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47" w:right="409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5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29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9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9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0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0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9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9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0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0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6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5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3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3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5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549.72pt;width:572.88pt;height:20.88pt;mso-position-horizontal-relative:page;mso-position-vertical-relative:page;z-index:-6364" coordorigin="389,10994" coordsize="11458,418">
            <v:shape style="position:absolute;left:389;top:10994;width:11458;height:418" coordorigin="389,10994" coordsize="11458,418" path="m11846,10994l389,10994,389,11412,11846,11412,11846,109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09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5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0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28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4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24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290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5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5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09.72pt;width:572.88pt;height:20.88pt;mso-position-horizontal-relative:page;mso-position-vertical-relative:page;z-index:-6363" coordorigin="389,6194" coordsize="11458,418">
            <v:shape style="position:absolute;left:389;top:6194;width:11458;height:418" coordorigin="389,6194" coordsize="11458,418" path="m11846,6194l389,6194,389,6612,11846,6612,11846,61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2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%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99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46" w:right="40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3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9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9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27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27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4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4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06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09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0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0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0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0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0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06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09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06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09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10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77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0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10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77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0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10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77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0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0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0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9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9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9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0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0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0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1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8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4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4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9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2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48.72pt;width:572.88pt;height:20.88pt;mso-position-horizontal-relative:page;mso-position-vertical-relative:page;z-index:-6362" coordorigin="389,6974" coordsize="11458,418">
            <v:shape style="position:absolute;left:389;top:6974;width:11458;height:418" coordorigin="389,6974" coordsize="11458,418" path="m11846,6974l389,6974,389,7392,11846,7392,11846,69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09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5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4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9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7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468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4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67.72pt;margin-top:25.3716pt;width:273.15pt;height:49.263pt;mso-position-horizontal-relative:page;mso-position-vertical-relative:page;z-index:-63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1182" w:right="1122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1367" w:right="130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51.2876pt;height:24.3048pt;mso-position-horizontal-relative:page;mso-position-vertical-relative:page;z-index:-63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63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