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1" w:hRule="exact"/>
        </w:trPr>
        <w:tc>
          <w:tcPr>
            <w:tcW w:w="5337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8"/>
              <w:ind w:left="29"/>
            </w:pPr>
            <w:r>
              <w:rPr>
                <w:rFonts w:cs="Times New Roman" w:hAnsi="Times New Roman" w:eastAsia="Times New Roman" w:ascii="Times New Roman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4"/>
              <w:ind w:left="5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20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5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2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8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4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4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4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9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6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2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54"/>
            </w:pPr>
            <w:r>
              <w:rPr>
                <w:rFonts w:cs="Times New Roman" w:hAnsi="Times New Roman" w:eastAsia="Times New Roman" w:ascii="Times New Roman"/>
                <w:w w:val="136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79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2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0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69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26"/>
              <w:ind w:right="43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2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22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0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6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8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om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2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7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2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8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2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4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6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43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74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2" w:hRule="exact"/>
        </w:trPr>
        <w:tc>
          <w:tcPr>
            <w:tcW w:w="53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74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509" w:footer="0" w:top="2900" w:bottom="280" w:left="340" w:right="620"/>
          <w:headerReference w:type="default" r:id="rId4"/>
          <w:pgSz w:w="12240" w:h="15840"/>
        </w:sectPr>
      </w:pP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1" w:hRule="exact"/>
        </w:trPr>
        <w:tc>
          <w:tcPr>
            <w:tcW w:w="5317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8"/>
              <w:ind w:left="411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4"/>
              <w:ind w:left="87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restart"/>
            <w:tcBorders>
              <w:top w:val="single" w:sz="4" w:space="0" w:color="E2E2E2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3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598"/>
            </w:pPr>
            <w:r>
              <w:rPr>
                <w:rFonts w:cs="Times New Roman" w:hAnsi="Times New Roman" w:eastAsia="Times New Roman" w:ascii="Times New Roman"/>
                <w:w w:val="136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0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79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205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0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0"/>
            </w:pP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53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4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50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3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65" w:hRule="exact"/>
        </w:trPr>
        <w:tc>
          <w:tcPr>
            <w:tcW w:w="53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11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4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509" w:footer="0" w:top="2900" w:bottom="280" w:left="340" w:right="620"/>
          <w:pgSz w:w="12240" w:h="15840"/>
        </w:sectPr>
      </w:pP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tbl>
      <w:tblPr>
        <w:tblW w:w="0" w:type="auto"/>
        <w:tblLook w:val="01E0"/>
        <w:jc w:val="left"/>
        <w:tblInd w:w="9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1" w:hRule="exact"/>
        </w:trPr>
        <w:tc>
          <w:tcPr>
            <w:tcW w:w="611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7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6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7"/>
              <w:ind w:left="5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84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8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7"/>
                <w:w w:val="8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26"/>
              <w:ind w:right="4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8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4"/>
                <w:w w:val="12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1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1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25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33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589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5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9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43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173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74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4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26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26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5"/>
                <w:w w:val="12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74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7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2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99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1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69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7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4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895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665" w:hRule="exact"/>
        </w:trPr>
        <w:tc>
          <w:tcPr>
            <w:tcW w:w="6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1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6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6"/>
              <w:ind w:left="101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tabs>
          <w:tab w:pos="9920" w:val="left"/>
        </w:tabs>
        <w:jc w:val="left"/>
        <w:spacing w:before="33" w:lineRule="exact" w:line="220"/>
        <w:ind w:left="543"/>
        <w:sectPr>
          <w:pgMar w:header="509" w:footer="0" w:top="2900" w:bottom="280" w:left="340" w:right="620"/>
          <w:headerReference w:type="default" r:id="rId5"/>
          <w:pgSz w:w="12240" w:h="15840"/>
        </w:sectPr>
      </w:pPr>
      <w:r>
        <w:rPr>
          <w:rFonts w:cs="Times New Roman" w:hAnsi="Times New Roman" w:eastAsia="Times New Roman" w:ascii="Times New Roman"/>
          <w:w w:val="99"/>
          <w:position w:val="-3"/>
          <w:sz w:val="20"/>
          <w:szCs w:val="20"/>
        </w:rPr>
        <w:t>F.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5"/>
          <w:w w:val="99"/>
          <w:position w:val="-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0"/>
          <w:szCs w:val="20"/>
          <w:u w:val="thick" w:color="000000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position w:val="-3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position w:val="-3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11"/>
          <w:w w:val="100"/>
          <w:position w:val="-3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20"/>
          <w:szCs w:val="20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position w:val="-3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</w:rPr>
        <w:t>F.</w:t>
      </w:r>
      <w:r>
        <w:rPr>
          <w:rFonts w:cs="Times New Roman" w:hAnsi="Times New Roman" w:eastAsia="Times New Roman" w:ascii="Times New Roman"/>
          <w:spacing w:val="13"/>
          <w:w w:val="100"/>
          <w:position w:val="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3"/>
          <w:w w:val="99"/>
          <w:position w:val="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0"/>
          <w:szCs w:val="20"/>
          <w:u w:val="thick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thick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  <w:u w:val="thick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4"/>
        <w:ind w:left="1525" w:right="-50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JEFE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6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00"/>
      </w:pPr>
      <w:r>
        <w:br w:type="column"/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3"/>
          <w:w w:val="106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DO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type w:val="continuous"/>
      <w:pgSz w:w="12240" w:h="15840"/>
      <w:pgMar w:top="2900" w:bottom="280" w:left="340" w:right="620"/>
      <w:cols w:num="2" w:equalWidth="off">
        <w:col w:w="2350" w:space="5808"/>
        <w:col w:w="3122"/>
      </w:cols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68.95pt;margin-top:138.61pt;width:190.48pt;height:12.94pt;mso-position-horizontal-relative:page;mso-position-vertical-relative:page;z-index:-1128" coordorigin="7379,2772" coordsize="3810,259">
          <v:shape style="position:absolute;left:7409;top:2806;width:1800;height:194" coordorigin="7409,2806" coordsize="1800,194" path="m7409,2806l9209,2806,9209,3000,7409,3000,7409,2806xe" filled="t" fillcolor="#BFBFBF" stroked="f">
            <v:path arrowok="t"/>
            <v:fill/>
          </v:shape>
          <v:shape style="position:absolute;left:7384;top:2777;width:0;height:250" coordorigin="7384,2777" coordsize="0,250" path="m7384,3026l7384,2777e" filled="f" stroked="t" strokeweight="0.460008pt" strokecolor="#A0A0A0">
            <v:path arrowok="t"/>
          </v:shape>
          <v:shape style="position:absolute;left:7387;top:2780;width:1848;height:0" coordorigin="7387,2780" coordsize="1848,0" path="m7387,2780l9235,2780e" filled="f" stroked="t" strokeweight="0.460008pt" strokecolor="#A0A0A0">
            <v:path arrowok="t"/>
          </v:shape>
          <v:shape style="position:absolute;left:7387;top:3023;width:1848;height:0" coordorigin="7387,3023" coordsize="1848,0" path="m7387,3023l9235,3023e" filled="f" stroked="t" strokeweight="0.459997pt" strokecolor="#F4F4F4">
            <v:path arrowok="t"/>
          </v:shape>
          <v:shape style="position:absolute;left:9232;top:2784;width:0;height:235" coordorigin="9232,2784" coordsize="0,235" path="m9232,3019l9232,2784e" filled="f" stroked="t" strokeweight="0.459986pt" strokecolor="#F4F4F4">
            <v:path arrowok="t"/>
          </v:shape>
          <v:shape style="position:absolute;left:7391;top:2784;width:0;height:235" coordorigin="7391,2784" coordsize="0,235" path="m7391,3019l7391,2784e" filled="f" stroked="t" strokeweight="0.459985pt" strokecolor="#8C8C8C">
            <v:path arrowok="t"/>
          </v:shape>
          <v:shape style="position:absolute;left:7394;top:2788;width:1834;height:0" coordorigin="7394,2788" coordsize="1834,0" path="m7394,2788l9228,2788e" filled="f" stroked="t" strokeweight="0.459997pt" strokecolor="#8C8C8C">
            <v:path arrowok="t"/>
          </v:shape>
          <v:shape style="position:absolute;left:7394;top:3016;width:1834;height:0" coordorigin="7394,3016" coordsize="1834,0" path="m7394,3016l9228,3016e" filled="f" stroked="t" strokeweight="0.459997pt" strokecolor="#EBEBEB">
            <v:path arrowok="t"/>
          </v:shape>
          <v:shape style="position:absolute;left:9224;top:2791;width:0;height:221" coordorigin="9224,2791" coordsize="0,221" path="m9224,3012l9224,2791e" filled="f" stroked="t" strokeweight="0.460031pt" strokecolor="#EBEBEB">
            <v:path arrowok="t"/>
          </v:shape>
          <v:shape style="position:absolute;left:7398;top:2791;width:0;height:221" coordorigin="7398,2791" coordsize="0,221" path="m7398,3012l7398,2791e" filled="f" stroked="t" strokeweight="0.460008pt" strokecolor="#7B7B7B">
            <v:path arrowok="t"/>
          </v:shape>
          <v:shape style="position:absolute;left:7402;top:2795;width:1819;height:0" coordorigin="7402,2795" coordsize="1819,0" path="m7402,2795l9221,2795e" filled="f" stroked="t" strokeweight="0.459997pt" strokecolor="#7B7B7B">
            <v:path arrowok="t"/>
          </v:shape>
          <v:shape style="position:absolute;left:7402;top:3008;width:1819;height:0" coordorigin="7402,3008" coordsize="1819,0" path="m7402,3008l9221,3008e" filled="f" stroked="t" strokeweight="0.459997pt" strokecolor="#E2E2E2">
            <v:path arrowok="t"/>
          </v:shape>
          <v:shape style="position:absolute;left:9217;top:2798;width:0;height:206" coordorigin="9217,2798" coordsize="0,206" path="m9217,3005l9217,2798e" filled="f" stroked="t" strokeweight="0.459986pt" strokecolor="#E2E2E2">
            <v:path arrowok="t"/>
          </v:shape>
          <v:shape style="position:absolute;left:7405;top:2798;width:0;height:206" coordorigin="7405,2798" coordsize="0,206" path="m7405,3005l7405,2798e" filled="f" stroked="t" strokeweight="0.460008pt" strokecolor="#696969">
            <v:path arrowok="t"/>
          </v:shape>
          <v:shape style="position:absolute;left:7409;top:2802;width:1805;height:0" coordorigin="7409,2802" coordsize="1805,0" path="m7409,2802l9214,2802e" filled="f" stroked="t" strokeweight="0.459996pt" strokecolor="#696969">
            <v:path arrowok="t"/>
          </v:shape>
          <v:shape style="position:absolute;left:9314;top:2806;width:1843;height:194" coordorigin="9314,2806" coordsize="1843,194" path="m9314,2806l11158,2806,11158,3000,9314,3000,9314,2806xe" filled="t" fillcolor="#BFBFBF" stroked="f">
            <v:path arrowok="t"/>
            <v:fill/>
          </v:shape>
          <v:shape style="position:absolute;left:9289;top:2777;width:0;height:250" coordorigin="9289,2777" coordsize="0,250" path="m9289,3026l9289,2777e" filled="f" stroked="t" strokeweight="0.460032pt" strokecolor="#A0A0A0">
            <v:path arrowok="t"/>
          </v:shape>
          <v:shape style="position:absolute;left:9293;top:2780;width:1891;height:0" coordorigin="9293,2780" coordsize="1891,0" path="m9293,2780l11184,2780e" filled="f" stroked="t" strokeweight="0.460008pt" strokecolor="#A0A0A0">
            <v:path arrowok="t"/>
          </v:shape>
          <v:shape style="position:absolute;left:9293;top:3023;width:1891;height:0" coordorigin="9293,3023" coordsize="1891,0" path="m9293,3023l11184,3023e" filled="f" stroked="t" strokeweight="0.459997pt" strokecolor="#F4F4F4">
            <v:path arrowok="t"/>
          </v:shape>
          <v:shape style="position:absolute;left:11180;top:2784;width:0;height:235" coordorigin="11180,2784" coordsize="0,235" path="m11180,3019l11180,2784e" filled="f" stroked="t" strokeweight="0.459986pt" strokecolor="#F4F4F4">
            <v:path arrowok="t"/>
          </v:shape>
          <v:shape style="position:absolute;left:9296;top:2784;width:0;height:235" coordorigin="9296,2784" coordsize="0,235" path="m9296,3019l9296,2784e" filled="f" stroked="t" strokeweight="0.459985pt" strokecolor="#8C8C8C">
            <v:path arrowok="t"/>
          </v:shape>
          <v:shape style="position:absolute;left:9300;top:2788;width:1877;height:0" coordorigin="9300,2788" coordsize="1877,0" path="m9300,2788l11177,2788e" filled="f" stroked="t" strokeweight="0.459997pt" strokecolor="#8C8C8C">
            <v:path arrowok="t"/>
          </v:shape>
          <v:shape style="position:absolute;left:9300;top:3016;width:1877;height:0" coordorigin="9300,3016" coordsize="1877,0" path="m9300,3016l11177,3016e" filled="f" stroked="t" strokeweight="0.459997pt" strokecolor="#EBEBEB">
            <v:path arrowok="t"/>
          </v:shape>
          <v:shape style="position:absolute;left:11173;top:2791;width:0;height:221" coordorigin="11173,2791" coordsize="0,221" path="m11173,3012l11173,2791e" filled="f" stroked="t" strokeweight="0.459985pt" strokecolor="#EBEBEB">
            <v:path arrowok="t"/>
          </v:shape>
          <v:shape style="position:absolute;left:9304;top:2791;width:0;height:221" coordorigin="9304,2791" coordsize="0,221" path="m9304,3012l9304,2791e" filled="f" stroked="t" strokeweight="0.459985pt" strokecolor="#7B7B7B">
            <v:path arrowok="t"/>
          </v:shape>
          <v:shape style="position:absolute;left:9307;top:2795;width:1862;height:0" coordorigin="9307,2795" coordsize="1862,0" path="m9307,2795l11170,2795e" filled="f" stroked="t" strokeweight="0.459997pt" strokecolor="#7B7B7B">
            <v:path arrowok="t"/>
          </v:shape>
          <v:shape style="position:absolute;left:9307;top:3008;width:1862;height:0" coordorigin="9307,3008" coordsize="1862,0" path="m9307,3008l11170,3008e" filled="f" stroked="t" strokeweight="0.459997pt" strokecolor="#E2E2E2">
            <v:path arrowok="t"/>
          </v:shape>
          <v:shape style="position:absolute;left:11166;top:2798;width:0;height:206" coordorigin="11166,2798" coordsize="0,206" path="m11166,3005l11166,2798e" filled="f" stroked="t" strokeweight="0.460031pt" strokecolor="#E2E2E2">
            <v:path arrowok="t"/>
          </v:shape>
          <v:shape style="position:absolute;left:9311;top:2798;width:0;height:206" coordorigin="9311,2798" coordsize="0,206" path="m9311,3005l9311,2798e" filled="f" stroked="t" strokeweight="0.460032pt" strokecolor="#696969">
            <v:path arrowok="t"/>
          </v:shape>
          <v:shape style="position:absolute;left:9314;top:2802;width:1848;height:0" coordorigin="9314,2802" coordsize="1848,0" path="m9314,2802l11162,2802e" filled="f" stroked="t" strokeweight="0.459996pt" strokecolor="#696969">
            <v:path arrowok="t"/>
          </v:shape>
          <w10:wrap type="none"/>
        </v:group>
      </w:pict>
    </w:r>
    <w:r>
      <w:pict>
        <v:group style="position:absolute;margin-left:62.95pt;margin-top:139.33pt;width:268.48pt;height:12.94pt;mso-position-horizontal-relative:page;mso-position-vertical-relative:page;z-index:-1127" coordorigin="1259,2787" coordsize="5370,259">
          <v:shape style="position:absolute;left:1289;top:2820;width:5309;height:194" coordorigin="1289,2820" coordsize="5309,194" path="m1289,2820l6598,2820,6598,3014,1289,3014,1289,2820xe" filled="t" fillcolor="#BFBFBF" stroked="f">
            <v:path arrowok="t"/>
            <v:fill/>
          </v:shape>
          <v:shape style="position:absolute;left:1264;top:2791;width:0;height:250" coordorigin="1264,2791" coordsize="0,250" path="m1264,3041l1264,2791e" filled="f" stroked="t" strokeweight="0.460002pt" strokecolor="#A0A0A0">
            <v:path arrowok="t"/>
          </v:shape>
          <v:shape style="position:absolute;left:1267;top:2795;width:5357;height:0" coordorigin="1267,2795" coordsize="5357,0" path="m1267,2795l6624,2795e" filled="f" stroked="t" strokeweight="0.459997pt" strokecolor="#A0A0A0">
            <v:path arrowok="t"/>
          </v:shape>
          <v:shape style="position:absolute;left:1267;top:3037;width:5357;height:0" coordorigin="1267,3037" coordsize="5357,0" path="m1267,3037l6624,3037e" filled="f" stroked="t" strokeweight="0.459997pt" strokecolor="#F4F4F4">
            <v:path arrowok="t"/>
          </v:shape>
          <v:shape style="position:absolute;left:6620;top:2798;width:0;height:235" coordorigin="6620,2798" coordsize="0,235" path="m6620,3034l6620,2798e" filled="f" stroked="t" strokeweight="0.460008pt" strokecolor="#F4F4F4">
            <v:path arrowok="t"/>
          </v:shape>
          <v:shape style="position:absolute;left:1271;top:2798;width:0;height:235" coordorigin="1271,2798" coordsize="0,235" path="m1271,3034l1271,2798e" filled="f" stroked="t" strokeweight="0.459997pt" strokecolor="#8C8C8C">
            <v:path arrowok="t"/>
          </v:shape>
          <v:shape style="position:absolute;left:1274;top:2802;width:5342;height:0" coordorigin="1274,2802" coordsize="5342,0" path="m1274,2802l6617,2802e" filled="f" stroked="t" strokeweight="0.459996pt" strokecolor="#8C8C8C">
            <v:path arrowok="t"/>
          </v:shape>
          <v:shape style="position:absolute;left:1274;top:3030;width:5342;height:0" coordorigin="1274,3030" coordsize="5342,0" path="m1274,3030l6617,3030e" filled="f" stroked="t" strokeweight="0.460007pt" strokecolor="#EBEBEB">
            <v:path arrowok="t"/>
          </v:shape>
          <v:shape style="position:absolute;left:6613;top:2806;width:0;height:221" coordorigin="6613,2806" coordsize="0,221" path="m6613,3026l6613,2806e" filled="f" stroked="t" strokeweight="0.459985pt" strokecolor="#EBEBEB">
            <v:path arrowok="t"/>
          </v:shape>
          <v:shape style="position:absolute;left:1278;top:2806;width:0;height:221" coordorigin="1278,2806" coordsize="0,221" path="m1278,3026l1278,2806e" filled="f" stroked="t" strokeweight="0.460002pt" strokecolor="#7B7B7B">
            <v:path arrowok="t"/>
          </v:shape>
          <v:shape style="position:absolute;left:1282;top:2809;width:5328;height:0" coordorigin="1282,2809" coordsize="5328,0" path="m1282,2809l6610,2809e" filled="f" stroked="t" strokeweight="0.460008pt" strokecolor="#7B7B7B">
            <v:path arrowok="t"/>
          </v:shape>
          <v:shape style="position:absolute;left:1282;top:3023;width:5328;height:0" coordorigin="1282,3023" coordsize="5328,0" path="m1282,3023l6610,3023e" filled="f" stroked="t" strokeweight="0.459997pt" strokecolor="#E2E2E2">
            <v:path arrowok="t"/>
          </v:shape>
          <v:shape style="position:absolute;left:6606;top:2813;width:0;height:206" coordorigin="6606,2813" coordsize="0,206" path="m6606,3019l6606,2813e" filled="f" stroked="t" strokeweight="0.460008pt" strokecolor="#E2E2E2">
            <v:path arrowok="t"/>
          </v:shape>
          <v:shape style="position:absolute;left:1285;top:2813;width:0;height:206" coordorigin="1285,2813" coordsize="0,206" path="m1285,3019l1285,2813e" filled="f" stroked="t" strokeweight="0.459997pt" strokecolor="#696969">
            <v:path arrowok="t"/>
          </v:shape>
          <v:shape style="position:absolute;left:1289;top:2816;width:5314;height:0" coordorigin="1289,2816" coordsize="5314,0" path="m1289,2816l6602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64pt;margin-top:24.5827pt;width:168.638pt;height:46.7448pt;mso-position-horizontal-relative:page;mso-position-vertical-relative:page;z-index:-11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exact" w:line="180"/>
                  <w:ind w:left="281" w:right="278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39"/>
                  <w:ind w:left="156" w:right="155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41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3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90" w:right="10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3.52pt;margin-top:24.4627pt;width:53.3613pt;height:25.0248pt;mso-position-horizontal-relative:page;mso-position-vertical-relative:page;z-index:-112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exact" w:line="180"/>
                  <w:ind w:left="-12" w:right="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18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81.5827pt;width:53.2028pt;height:10.0248pt;mso-position-horizontal-relative:page;mso-position-vertical-relative:page;z-index:-112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08pt;margin-top:140.863pt;width:29.3713pt;height:10.0248pt;mso-position-horizontal-relative:page;mso-position-vertical-relative:page;z-index:-112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6.48pt;margin-top:140.863pt;width:22.3626pt;height:10.0248pt;mso-position-horizontal-relative:page;mso-position-vertical-relative:page;z-index:-112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3.44pt;margin-top:141.583pt;width:46.3914pt;height:10.0248pt;mso-position-horizontal-relative:page;mso-position-vertical-relative:page;z-index:-11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368.95pt;margin-top:138.61pt;width:190.48pt;height:12.94pt;mso-position-horizontal-relative:page;mso-position-vertical-relative:page;z-index:-1120" coordorigin="7379,2772" coordsize="3810,259">
          <v:shape style="position:absolute;left:7409;top:2806;width:1800;height:194" coordorigin="7409,2806" coordsize="1800,194" path="m7409,2806l9209,2806,9209,3000,7409,3000,7409,2806xe" filled="t" fillcolor="#BFBFBF" stroked="f">
            <v:path arrowok="t"/>
            <v:fill/>
          </v:shape>
          <v:shape style="position:absolute;left:7384;top:2777;width:0;height:250" coordorigin="7384,2777" coordsize="0,250" path="m7384,3026l7384,2777e" filled="f" stroked="t" strokeweight="0.460008pt" strokecolor="#A0A0A0">
            <v:path arrowok="t"/>
          </v:shape>
          <v:shape style="position:absolute;left:7387;top:2780;width:1848;height:0" coordorigin="7387,2780" coordsize="1848,0" path="m7387,2780l9235,2780e" filled="f" stroked="t" strokeweight="0.460008pt" strokecolor="#A0A0A0">
            <v:path arrowok="t"/>
          </v:shape>
          <v:shape style="position:absolute;left:7387;top:3023;width:1848;height:0" coordorigin="7387,3023" coordsize="1848,0" path="m7387,3023l9235,3023e" filled="f" stroked="t" strokeweight="0.459997pt" strokecolor="#F4F4F4">
            <v:path arrowok="t"/>
          </v:shape>
          <v:shape style="position:absolute;left:9232;top:2784;width:0;height:235" coordorigin="9232,2784" coordsize="0,235" path="m9232,3019l9232,2784e" filled="f" stroked="t" strokeweight="0.459986pt" strokecolor="#F4F4F4">
            <v:path arrowok="t"/>
          </v:shape>
          <v:shape style="position:absolute;left:7391;top:2784;width:0;height:235" coordorigin="7391,2784" coordsize="0,235" path="m7391,3019l7391,2784e" filled="f" stroked="t" strokeweight="0.459985pt" strokecolor="#8C8C8C">
            <v:path arrowok="t"/>
          </v:shape>
          <v:shape style="position:absolute;left:7394;top:2788;width:1834;height:0" coordorigin="7394,2788" coordsize="1834,0" path="m7394,2788l9228,2788e" filled="f" stroked="t" strokeweight="0.459997pt" strokecolor="#8C8C8C">
            <v:path arrowok="t"/>
          </v:shape>
          <v:shape style="position:absolute;left:7394;top:3016;width:1834;height:0" coordorigin="7394,3016" coordsize="1834,0" path="m7394,3016l9228,3016e" filled="f" stroked="t" strokeweight="0.459997pt" strokecolor="#EBEBEB">
            <v:path arrowok="t"/>
          </v:shape>
          <v:shape style="position:absolute;left:9224;top:2791;width:0;height:221" coordorigin="9224,2791" coordsize="0,221" path="m9224,3012l9224,2791e" filled="f" stroked="t" strokeweight="0.460031pt" strokecolor="#EBEBEB">
            <v:path arrowok="t"/>
          </v:shape>
          <v:shape style="position:absolute;left:7398;top:2791;width:0;height:221" coordorigin="7398,2791" coordsize="0,221" path="m7398,3012l7398,2791e" filled="f" stroked="t" strokeweight="0.460008pt" strokecolor="#7B7B7B">
            <v:path arrowok="t"/>
          </v:shape>
          <v:shape style="position:absolute;left:7402;top:2795;width:1819;height:0" coordorigin="7402,2795" coordsize="1819,0" path="m7402,2795l9221,2795e" filled="f" stroked="t" strokeweight="0.459997pt" strokecolor="#7B7B7B">
            <v:path arrowok="t"/>
          </v:shape>
          <v:shape style="position:absolute;left:7402;top:3008;width:1819;height:0" coordorigin="7402,3008" coordsize="1819,0" path="m7402,3008l9221,3008e" filled="f" stroked="t" strokeweight="0.459997pt" strokecolor="#E2E2E2">
            <v:path arrowok="t"/>
          </v:shape>
          <v:shape style="position:absolute;left:9217;top:2798;width:0;height:206" coordorigin="9217,2798" coordsize="0,206" path="m9217,3005l9217,2798e" filled="f" stroked="t" strokeweight="0.459986pt" strokecolor="#E2E2E2">
            <v:path arrowok="t"/>
          </v:shape>
          <v:shape style="position:absolute;left:7405;top:2798;width:0;height:206" coordorigin="7405,2798" coordsize="0,206" path="m7405,3005l7405,2798e" filled="f" stroked="t" strokeweight="0.460008pt" strokecolor="#696969">
            <v:path arrowok="t"/>
          </v:shape>
          <v:shape style="position:absolute;left:7409;top:2802;width:1805;height:0" coordorigin="7409,2802" coordsize="1805,0" path="m7409,2802l9214,2802e" filled="f" stroked="t" strokeweight="0.459996pt" strokecolor="#696969">
            <v:path arrowok="t"/>
          </v:shape>
          <v:shape style="position:absolute;left:9314;top:2806;width:1843;height:194" coordorigin="9314,2806" coordsize="1843,194" path="m9314,2806l11158,2806,11158,3000,9314,3000,9314,2806xe" filled="t" fillcolor="#BFBFBF" stroked="f">
            <v:path arrowok="t"/>
            <v:fill/>
          </v:shape>
          <v:shape style="position:absolute;left:9289;top:2777;width:0;height:250" coordorigin="9289,2777" coordsize="0,250" path="m9289,3026l9289,2777e" filled="f" stroked="t" strokeweight="0.460032pt" strokecolor="#A0A0A0">
            <v:path arrowok="t"/>
          </v:shape>
          <v:shape style="position:absolute;left:9293;top:2780;width:1891;height:0" coordorigin="9293,2780" coordsize="1891,0" path="m9293,2780l11184,2780e" filled="f" stroked="t" strokeweight="0.460008pt" strokecolor="#A0A0A0">
            <v:path arrowok="t"/>
          </v:shape>
          <v:shape style="position:absolute;left:9293;top:3023;width:1891;height:0" coordorigin="9293,3023" coordsize="1891,0" path="m9293,3023l11184,3023e" filled="f" stroked="t" strokeweight="0.459997pt" strokecolor="#F4F4F4">
            <v:path arrowok="t"/>
          </v:shape>
          <v:shape style="position:absolute;left:11180;top:2784;width:0;height:235" coordorigin="11180,2784" coordsize="0,235" path="m11180,3019l11180,2784e" filled="f" stroked="t" strokeweight="0.459986pt" strokecolor="#F4F4F4">
            <v:path arrowok="t"/>
          </v:shape>
          <v:shape style="position:absolute;left:9296;top:2784;width:0;height:235" coordorigin="9296,2784" coordsize="0,235" path="m9296,3019l9296,2784e" filled="f" stroked="t" strokeweight="0.459985pt" strokecolor="#8C8C8C">
            <v:path arrowok="t"/>
          </v:shape>
          <v:shape style="position:absolute;left:9300;top:2788;width:1877;height:0" coordorigin="9300,2788" coordsize="1877,0" path="m9300,2788l11177,2788e" filled="f" stroked="t" strokeweight="0.459997pt" strokecolor="#8C8C8C">
            <v:path arrowok="t"/>
          </v:shape>
          <v:shape style="position:absolute;left:9300;top:3016;width:1877;height:0" coordorigin="9300,3016" coordsize="1877,0" path="m9300,3016l11177,3016e" filled="f" stroked="t" strokeweight="0.459997pt" strokecolor="#EBEBEB">
            <v:path arrowok="t"/>
          </v:shape>
          <v:shape style="position:absolute;left:11173;top:2791;width:0;height:221" coordorigin="11173,2791" coordsize="0,221" path="m11173,3012l11173,2791e" filled="f" stroked="t" strokeweight="0.459985pt" strokecolor="#EBEBEB">
            <v:path arrowok="t"/>
          </v:shape>
          <v:shape style="position:absolute;left:9304;top:2791;width:0;height:221" coordorigin="9304,2791" coordsize="0,221" path="m9304,3012l9304,2791e" filled="f" stroked="t" strokeweight="0.459985pt" strokecolor="#7B7B7B">
            <v:path arrowok="t"/>
          </v:shape>
          <v:shape style="position:absolute;left:9307;top:2795;width:1862;height:0" coordorigin="9307,2795" coordsize="1862,0" path="m9307,2795l11170,2795e" filled="f" stroked="t" strokeweight="0.459997pt" strokecolor="#7B7B7B">
            <v:path arrowok="t"/>
          </v:shape>
          <v:shape style="position:absolute;left:9307;top:3008;width:1862;height:0" coordorigin="9307,3008" coordsize="1862,0" path="m9307,3008l11170,3008e" filled="f" stroked="t" strokeweight="0.459997pt" strokecolor="#E2E2E2">
            <v:path arrowok="t"/>
          </v:shape>
          <v:shape style="position:absolute;left:11166;top:2798;width:0;height:206" coordorigin="11166,2798" coordsize="0,206" path="m11166,3005l11166,2798e" filled="f" stroked="t" strokeweight="0.460031pt" strokecolor="#E2E2E2">
            <v:path arrowok="t"/>
          </v:shape>
          <v:shape style="position:absolute;left:9311;top:2798;width:0;height:206" coordorigin="9311,2798" coordsize="0,206" path="m9311,3005l9311,2798e" filled="f" stroked="t" strokeweight="0.460032pt" strokecolor="#696969">
            <v:path arrowok="t"/>
          </v:shape>
          <v:shape style="position:absolute;left:9314;top:2802;width:1848;height:0" coordorigin="9314,2802" coordsize="1848,0" path="m9314,2802l11162,2802e" filled="f" stroked="t" strokeweight="0.459996pt" strokecolor="#696969">
            <v:path arrowok="t"/>
          </v:shape>
          <w10:wrap type="none"/>
        </v:group>
      </w:pict>
    </w:r>
    <w:r>
      <w:pict>
        <v:group style="position:absolute;margin-left:62.95pt;margin-top:139.33pt;width:268.48pt;height:12.94pt;mso-position-horizontal-relative:page;mso-position-vertical-relative:page;z-index:-1119" coordorigin="1259,2787" coordsize="5370,259">
          <v:shape style="position:absolute;left:1289;top:2820;width:5309;height:194" coordorigin="1289,2820" coordsize="5309,194" path="m1289,2820l6598,2820,6598,3014,1289,3014,1289,2820xe" filled="t" fillcolor="#BFBFBF" stroked="f">
            <v:path arrowok="t"/>
            <v:fill/>
          </v:shape>
          <v:shape style="position:absolute;left:1264;top:2791;width:0;height:250" coordorigin="1264,2791" coordsize="0,250" path="m1264,3041l1264,2791e" filled="f" stroked="t" strokeweight="0.460002pt" strokecolor="#A0A0A0">
            <v:path arrowok="t"/>
          </v:shape>
          <v:shape style="position:absolute;left:1267;top:2795;width:5357;height:0" coordorigin="1267,2795" coordsize="5357,0" path="m1267,2795l6624,2795e" filled="f" stroked="t" strokeweight="0.459997pt" strokecolor="#A0A0A0">
            <v:path arrowok="t"/>
          </v:shape>
          <v:shape style="position:absolute;left:1267;top:3037;width:5357;height:0" coordorigin="1267,3037" coordsize="5357,0" path="m1267,3037l6624,3037e" filled="f" stroked="t" strokeweight="0.459997pt" strokecolor="#F4F4F4">
            <v:path arrowok="t"/>
          </v:shape>
          <v:shape style="position:absolute;left:6620;top:2798;width:0;height:235" coordorigin="6620,2798" coordsize="0,235" path="m6620,3034l6620,2798e" filled="f" stroked="t" strokeweight="0.460008pt" strokecolor="#F4F4F4">
            <v:path arrowok="t"/>
          </v:shape>
          <v:shape style="position:absolute;left:1271;top:2798;width:0;height:235" coordorigin="1271,2798" coordsize="0,235" path="m1271,3034l1271,2798e" filled="f" stroked="t" strokeweight="0.459997pt" strokecolor="#8C8C8C">
            <v:path arrowok="t"/>
          </v:shape>
          <v:shape style="position:absolute;left:1274;top:2802;width:5342;height:0" coordorigin="1274,2802" coordsize="5342,0" path="m1274,2802l6617,2802e" filled="f" stroked="t" strokeweight="0.459996pt" strokecolor="#8C8C8C">
            <v:path arrowok="t"/>
          </v:shape>
          <v:shape style="position:absolute;left:1274;top:3030;width:5342;height:0" coordorigin="1274,3030" coordsize="5342,0" path="m1274,3030l6617,3030e" filled="f" stroked="t" strokeweight="0.460007pt" strokecolor="#EBEBEB">
            <v:path arrowok="t"/>
          </v:shape>
          <v:shape style="position:absolute;left:6613;top:2806;width:0;height:221" coordorigin="6613,2806" coordsize="0,221" path="m6613,3026l6613,2806e" filled="f" stroked="t" strokeweight="0.459985pt" strokecolor="#EBEBEB">
            <v:path arrowok="t"/>
          </v:shape>
          <v:shape style="position:absolute;left:1278;top:2806;width:0;height:221" coordorigin="1278,2806" coordsize="0,221" path="m1278,3026l1278,2806e" filled="f" stroked="t" strokeweight="0.460002pt" strokecolor="#7B7B7B">
            <v:path arrowok="t"/>
          </v:shape>
          <v:shape style="position:absolute;left:1282;top:2809;width:5328;height:0" coordorigin="1282,2809" coordsize="5328,0" path="m1282,2809l6610,2809e" filled="f" stroked="t" strokeweight="0.460008pt" strokecolor="#7B7B7B">
            <v:path arrowok="t"/>
          </v:shape>
          <v:shape style="position:absolute;left:1282;top:3023;width:5328;height:0" coordorigin="1282,3023" coordsize="5328,0" path="m1282,3023l6610,3023e" filled="f" stroked="t" strokeweight="0.459997pt" strokecolor="#E2E2E2">
            <v:path arrowok="t"/>
          </v:shape>
          <v:shape style="position:absolute;left:6606;top:2813;width:0;height:206" coordorigin="6606,2813" coordsize="0,206" path="m6606,3019l6606,2813e" filled="f" stroked="t" strokeweight="0.460008pt" strokecolor="#E2E2E2">
            <v:path arrowok="t"/>
          </v:shape>
          <v:shape style="position:absolute;left:1285;top:2813;width:0;height:206" coordorigin="1285,2813" coordsize="0,206" path="m1285,3019l1285,2813e" filled="f" stroked="t" strokeweight="0.459997pt" strokecolor="#696969">
            <v:path arrowok="t"/>
          </v:shape>
          <v:shape style="position:absolute;left:1289;top:2816;width:5314;height:0" coordorigin="1289,2816" coordsize="5314,0" path="m1289,2816l6602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64pt;margin-top:24.5827pt;width:168.638pt;height:46.7448pt;mso-position-horizontal-relative:page;mso-position-vertical-relative:page;z-index:-11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exact" w:line="180"/>
                  <w:ind w:left="281" w:right="278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39"/>
                  <w:ind w:left="156" w:right="155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41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7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31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3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4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25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0"/>
                    <w:szCs w:val="10"/>
                  </w:rPr>
                  <w:jc w:val="left"/>
                  <w:spacing w:before="2" w:lineRule="exact" w:line="100"/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090" w:right="103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6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3.52pt;margin-top:24.4627pt;width:53.3613pt;height:25.0248pt;mso-position-horizontal-relative:page;mso-position-vertical-relative:page;z-index:-11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exact" w:line="180"/>
                  <w:ind w:left="-12" w:right="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6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118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7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81.5827pt;width:53.2028pt;height:10.0248pt;mso-position-horizontal-relative:page;mso-position-vertical-relative:page;z-index:-11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2.08pt;margin-top:140.863pt;width:29.3713pt;height:10.0248pt;mso-position-horizontal-relative:page;mso-position-vertical-relative:page;z-index:-1115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36.48pt;margin-top:140.863pt;width:22.3626pt;height:10.0248pt;mso-position-horizontal-relative:page;mso-position-vertical-relative:page;z-index:-111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3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3.44pt;margin-top:141.583pt;width:65.3508pt;height:10.0248pt;mso-position-horizontal-relative:page;mso-position-vertical-relative:page;z-index:-111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6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