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7B0945">
        <w:rPr>
          <w:rFonts w:ascii="Bookman Old Style" w:hAnsi="Bookman Old Style"/>
          <w:b/>
          <w:sz w:val="32"/>
          <w:szCs w:val="32"/>
        </w:rPr>
        <w:t>3</w:t>
      </w:r>
      <w:r w:rsidR="00CF38FE">
        <w:rPr>
          <w:rFonts w:ascii="Bookman Old Style" w:hAnsi="Bookman Old Style"/>
          <w:b/>
          <w:sz w:val="32"/>
          <w:szCs w:val="32"/>
        </w:rPr>
        <w:t>1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7B0945">
        <w:rPr>
          <w:rFonts w:ascii="Bookman Old Style" w:hAnsi="Bookman Old Style"/>
          <w:b/>
          <w:sz w:val="32"/>
          <w:szCs w:val="32"/>
        </w:rPr>
        <w:t>JU</w:t>
      </w:r>
      <w:r w:rsidR="00CF38FE">
        <w:rPr>
          <w:rFonts w:ascii="Bookman Old Style" w:hAnsi="Bookman Old Style"/>
          <w:b/>
          <w:sz w:val="32"/>
          <w:szCs w:val="32"/>
        </w:rPr>
        <w:t>L</w:t>
      </w:r>
      <w:r w:rsidR="007B0945">
        <w:rPr>
          <w:rFonts w:ascii="Bookman Old Style" w:hAnsi="Bookman Old Style"/>
          <w:b/>
          <w:sz w:val="32"/>
          <w:szCs w:val="32"/>
        </w:rPr>
        <w:t>IO</w:t>
      </w:r>
      <w:r w:rsidR="00394DD4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394DD4">
        <w:rPr>
          <w:rFonts w:ascii="Bookman Old Style" w:hAnsi="Bookman Old Style"/>
          <w:b/>
          <w:sz w:val="32"/>
          <w:szCs w:val="32"/>
        </w:rPr>
        <w:t>7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7B0945">
        <w:rPr>
          <w:rFonts w:ascii="Times New Roman" w:hAnsi="Times New Roman"/>
          <w:sz w:val="24"/>
          <w:szCs w:val="24"/>
        </w:rPr>
        <w:t>3</w:t>
      </w:r>
      <w:r w:rsidR="00CF38FE">
        <w:rPr>
          <w:rFonts w:ascii="Times New Roman" w:hAnsi="Times New Roman"/>
          <w:sz w:val="24"/>
          <w:szCs w:val="24"/>
        </w:rPr>
        <w:t>1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7B0945">
        <w:rPr>
          <w:rFonts w:ascii="Times New Roman" w:hAnsi="Times New Roman"/>
          <w:sz w:val="24"/>
          <w:szCs w:val="24"/>
        </w:rPr>
        <w:t>Ju</w:t>
      </w:r>
      <w:r w:rsidR="00CF38FE">
        <w:rPr>
          <w:rFonts w:ascii="Times New Roman" w:hAnsi="Times New Roman"/>
          <w:sz w:val="24"/>
          <w:szCs w:val="24"/>
        </w:rPr>
        <w:t>l</w:t>
      </w:r>
      <w:r w:rsidR="007B0945">
        <w:rPr>
          <w:rFonts w:ascii="Times New Roman" w:hAnsi="Times New Roman"/>
          <w:sz w:val="24"/>
          <w:szCs w:val="24"/>
        </w:rPr>
        <w:t>io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2F17E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231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122</w:t>
            </w:r>
            <w:r w:rsidR="004C4D3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2F17E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989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007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2F17E1" w:rsidP="00A42D27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23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C2B63">
              <w:rPr>
                <w:rFonts w:ascii="Times New Roman" w:hAnsi="Times New Roman"/>
                <w:sz w:val="18"/>
                <w:szCs w:val="18"/>
                <w:lang w:val="es-ES"/>
              </w:rPr>
              <w:t>065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C2B63">
              <w:rPr>
                <w:rFonts w:ascii="Times New Roman" w:hAnsi="Times New Roman"/>
                <w:sz w:val="18"/>
                <w:szCs w:val="18"/>
                <w:lang w:val="es-ES"/>
              </w:rPr>
              <w:t>754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C2B63">
              <w:rPr>
                <w:rFonts w:ascii="Times New Roman" w:hAnsi="Times New Roman"/>
                <w:sz w:val="18"/>
                <w:szCs w:val="18"/>
                <w:lang w:val="es-ES"/>
              </w:rPr>
              <w:t>96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1C2B63" w:rsidP="00473D5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118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285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884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22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1C2B6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705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187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921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1C2B6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034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602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56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FF0C49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</w:t>
            </w:r>
            <w:r w:rsidR="001C2B63">
              <w:rPr>
                <w:rFonts w:ascii="Times New Roman" w:hAnsi="Times New Roman"/>
                <w:sz w:val="18"/>
                <w:szCs w:val="18"/>
                <w:lang w:val="es-ES"/>
              </w:rPr>
              <w:t>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C2B63">
              <w:rPr>
                <w:rFonts w:ascii="Times New Roman" w:hAnsi="Times New Roman"/>
                <w:sz w:val="18"/>
                <w:szCs w:val="18"/>
                <w:lang w:val="es-ES"/>
              </w:rPr>
              <w:t>097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C2B63">
              <w:rPr>
                <w:rFonts w:ascii="Times New Roman" w:hAnsi="Times New Roman"/>
                <w:sz w:val="18"/>
                <w:szCs w:val="18"/>
                <w:lang w:val="es-ES"/>
              </w:rPr>
              <w:t>195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C2B63">
              <w:rPr>
                <w:rFonts w:ascii="Times New Roman" w:hAnsi="Times New Roman"/>
                <w:sz w:val="18"/>
                <w:szCs w:val="18"/>
                <w:lang w:val="es-ES"/>
              </w:rPr>
              <w:t>56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1C2B63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097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195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56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1C2B63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837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821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10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1C2B63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351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434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1C2B63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189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255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55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FD0EA7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  <w:r>
              <w:rPr>
                <w:rFonts w:ascii="Times New Roman" w:hAnsi="Times New Roman"/>
                <w:sz w:val="8"/>
                <w:szCs w:val="8"/>
                <w:lang w:val="es-ES"/>
              </w:rPr>
              <w:t xml:space="preserve">                        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1C2B63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111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348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91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2A55A7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1C2B6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111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1C2B6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348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1C2B6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91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DE31F8" w:rsidRDefault="001C2B63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965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718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286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80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DE31F8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1C2B6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345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016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1C2B63" w:rsidP="006171E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617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853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BF7F7E" w:rsidRPr="002F27D7" w:rsidRDefault="001C2B63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39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962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870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02</w:t>
            </w:r>
          </w:p>
        </w:tc>
      </w:tr>
      <w:tr w:rsidR="00BF7F7E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BF7F7E" w:rsidRPr="002F27D7" w:rsidRDefault="001C2B6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354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277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037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BF7F7E" w:rsidRPr="002F27D7" w:rsidRDefault="001C2B6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105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427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269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1C2B6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147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025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652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1C2B63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606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729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958</w:t>
            </w:r>
            <w:r w:rsidR="008278B4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80</w:t>
            </w:r>
          </w:p>
        </w:tc>
      </w:tr>
      <w:tr w:rsidR="00BF7F7E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1C2B63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646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692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828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82</w:t>
            </w:r>
          </w:p>
        </w:tc>
      </w:tr>
      <w:tr w:rsidR="00BF7F7E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BF7F7E" w:rsidRPr="002F27D7" w:rsidRDefault="001C2B6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515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592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BF7F7E" w:rsidRPr="002F27D7" w:rsidRDefault="00BF7F7E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097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153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60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F7F7E" w:rsidRPr="002F27D7" w:rsidRDefault="001C2B63" w:rsidP="0015365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607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018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62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1C2B63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319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025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457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98</w:t>
            </w:r>
          </w:p>
        </w:tc>
      </w:tr>
      <w:tr w:rsidR="00BF7F7E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7F7E" w:rsidRPr="002F27D7" w:rsidRDefault="001C2B63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965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718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286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80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CF38FE">
        <w:rPr>
          <w:rFonts w:ascii="Times New Roman" w:hAnsi="Times New Roman"/>
          <w:sz w:val="24"/>
          <w:szCs w:val="24"/>
        </w:rPr>
        <w:t>31</w:t>
      </w:r>
      <w:r w:rsidR="00CF38FE" w:rsidRPr="00931C3C">
        <w:rPr>
          <w:rFonts w:ascii="Times New Roman" w:hAnsi="Times New Roman"/>
          <w:sz w:val="24"/>
          <w:szCs w:val="24"/>
        </w:rPr>
        <w:t xml:space="preserve"> de </w:t>
      </w:r>
      <w:r w:rsidR="00CF38FE">
        <w:rPr>
          <w:rFonts w:ascii="Times New Roman" w:hAnsi="Times New Roman"/>
          <w:sz w:val="24"/>
          <w:szCs w:val="24"/>
        </w:rPr>
        <w:t>Julio</w:t>
      </w:r>
      <w:r w:rsidR="00CF38FE" w:rsidRPr="00931C3C">
        <w:rPr>
          <w:rFonts w:ascii="Times New Roman" w:hAnsi="Times New Roman"/>
          <w:sz w:val="24"/>
          <w:szCs w:val="24"/>
        </w:rPr>
        <w:t xml:space="preserve"> de 201</w:t>
      </w:r>
      <w:r w:rsidR="00CF38FE">
        <w:rPr>
          <w:rFonts w:ascii="Times New Roman" w:hAnsi="Times New Roman"/>
          <w:sz w:val="24"/>
          <w:szCs w:val="24"/>
        </w:rPr>
        <w:t>7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06303A" w:rsidRPr="0072446B" w:rsidRDefault="00A043DE" w:rsidP="00AB7C6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45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782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08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06303A" w:rsidRPr="0072446B" w:rsidRDefault="00A043D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276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150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48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06303A" w:rsidRPr="0072446B" w:rsidRDefault="00A043D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 w:rsidR="002C6F54">
              <w:rPr>
                <w:rFonts w:ascii="Times New Roman" w:hAnsi="Times New Roman"/>
                <w:sz w:val="20"/>
                <w:lang w:val="es-ES"/>
              </w:rPr>
              <w:t>668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 w:rsidR="002C6F54">
              <w:rPr>
                <w:rFonts w:ascii="Times New Roman" w:hAnsi="Times New Roman"/>
                <w:sz w:val="20"/>
                <w:lang w:val="es-ES"/>
              </w:rPr>
              <w:t>816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.</w:t>
            </w:r>
            <w:r w:rsidR="002C6F54">
              <w:rPr>
                <w:rFonts w:ascii="Times New Roman" w:hAnsi="Times New Roman"/>
                <w:sz w:val="20"/>
                <w:lang w:val="es-ES"/>
              </w:rPr>
              <w:t>26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06303A" w:rsidRPr="0072446B" w:rsidRDefault="00A043D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88</w:t>
            </w:r>
            <w:r w:rsidR="002C6F54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616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895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2A18BB" w:rsidTr="00CF77BE">
        <w:trPr>
          <w:trHeight w:val="269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72446B" w:rsidRDefault="00A043DE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7A076C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781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464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0B2888" w:rsidTr="00CF77BE">
        <w:trPr>
          <w:trHeight w:val="360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3A" w:rsidRPr="000B2888" w:rsidRDefault="00A043DE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94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389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108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67</w:t>
            </w:r>
          </w:p>
        </w:tc>
      </w:tr>
      <w:tr w:rsidR="00EB4B5E" w:rsidRPr="00761C4E" w:rsidTr="00CF77BE">
        <w:trPr>
          <w:trHeight w:val="225"/>
          <w:jc w:val="center"/>
        </w:trPr>
        <w:tc>
          <w:tcPr>
            <w:tcW w:w="6741" w:type="dxa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EB4B5E" w:rsidRPr="00761C4E" w:rsidRDefault="00EB4B5E" w:rsidP="00EB4B5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EB4B5E" w:rsidRPr="00761C4E" w:rsidTr="00EB4B5E">
        <w:trPr>
          <w:trHeight w:val="225"/>
          <w:jc w:val="center"/>
        </w:trPr>
        <w:tc>
          <w:tcPr>
            <w:tcW w:w="6741" w:type="dxa"/>
            <w:vAlign w:val="center"/>
          </w:tcPr>
          <w:p w:rsidR="00EB4B5E" w:rsidRPr="0086659A" w:rsidRDefault="00EB4B5E" w:rsidP="00EB4B5E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EB4B5E" w:rsidRPr="00761C4E" w:rsidRDefault="00EB4B5E" w:rsidP="00EB4B5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EB4B5E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  <w:bookmarkStart w:id="1" w:name="_GoBack"/>
            <w:bookmarkEnd w:id="1"/>
          </w:p>
        </w:tc>
        <w:tc>
          <w:tcPr>
            <w:tcW w:w="1516" w:type="dxa"/>
            <w:vAlign w:val="center"/>
          </w:tcPr>
          <w:p w:rsidR="00EB4B5E" w:rsidRPr="00761C4E" w:rsidRDefault="00EB4B5E" w:rsidP="00EB4B5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EB4B5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EB4B5E" w:rsidRPr="00F35D8E" w:rsidRDefault="00EB4B5E" w:rsidP="00EB4B5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33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835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165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74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EB4B5E" w:rsidRPr="007A076C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EB4B5E" w:rsidRPr="00AD7CAB" w:rsidRDefault="00EB4B5E" w:rsidP="00EB4B5E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EB4B5E" w:rsidRPr="00F35D8E" w:rsidRDefault="00EB4B5E" w:rsidP="00EB4B5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34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560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715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53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EB4B5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EB4B5E" w:rsidRPr="00F35D8E" w:rsidRDefault="00EB4B5E" w:rsidP="00EB4B5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58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802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88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EB4B5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EB4B5E" w:rsidRPr="00F35D8E" w:rsidRDefault="00EB4B5E" w:rsidP="00EB4B5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859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394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31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EB4B5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EB4B5E" w:rsidRPr="00F35D8E" w:rsidRDefault="00EB4B5E" w:rsidP="00EB4B5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373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112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24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EB4B5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EB4B5E" w:rsidRPr="00F35D8E" w:rsidRDefault="00EB4B5E" w:rsidP="00EB4B5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10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411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456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47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EB4B5E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EB4B5E" w:rsidRPr="00F35D8E" w:rsidRDefault="00EB4B5E" w:rsidP="00EB4B5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1,683,442.88</w:t>
            </w:r>
          </w:p>
        </w:tc>
      </w:tr>
      <w:tr w:rsidR="00EB4B5E" w:rsidRPr="000B2888" w:rsidTr="006D732C">
        <w:trPr>
          <w:trHeight w:val="349"/>
          <w:jc w:val="center"/>
        </w:trPr>
        <w:tc>
          <w:tcPr>
            <w:tcW w:w="6741" w:type="dxa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B5E" w:rsidRPr="00761C4E" w:rsidRDefault="00EB4B5E" w:rsidP="00EB4B5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93</w:t>
            </w:r>
            <w:r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782</w:t>
            </w:r>
            <w:r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090</w:t>
            </w:r>
            <w:r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05</w:t>
            </w:r>
          </w:p>
        </w:tc>
      </w:tr>
      <w:tr w:rsidR="00EB4B5E" w:rsidRPr="00761C4E" w:rsidTr="006D732C">
        <w:trPr>
          <w:trHeight w:val="225"/>
          <w:jc w:val="center"/>
        </w:trPr>
        <w:tc>
          <w:tcPr>
            <w:tcW w:w="6741" w:type="dxa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EB4B5E" w:rsidRPr="003E18FD" w:rsidTr="006D732C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EB4B5E" w:rsidRPr="00761C4E" w:rsidRDefault="00EB4B5E" w:rsidP="00EB4B5E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4B5E" w:rsidRPr="003E18FD" w:rsidRDefault="00EB4B5E" w:rsidP="00EB4B5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    607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018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62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CF38FE">
        <w:rPr>
          <w:rFonts w:ascii="Times New Roman" w:hAnsi="Times New Roman"/>
          <w:sz w:val="24"/>
          <w:szCs w:val="24"/>
        </w:rPr>
        <w:t xml:space="preserve"> 31</w:t>
      </w:r>
      <w:r w:rsidR="00CF38FE" w:rsidRPr="00931C3C">
        <w:rPr>
          <w:rFonts w:ascii="Times New Roman" w:hAnsi="Times New Roman"/>
          <w:sz w:val="24"/>
          <w:szCs w:val="24"/>
        </w:rPr>
        <w:t xml:space="preserve"> de </w:t>
      </w:r>
      <w:r w:rsidR="00CF38FE">
        <w:rPr>
          <w:rFonts w:ascii="Times New Roman" w:hAnsi="Times New Roman"/>
          <w:sz w:val="24"/>
          <w:szCs w:val="24"/>
        </w:rPr>
        <w:t>Julio</w:t>
      </w:r>
      <w:r w:rsidR="00CF38FE" w:rsidRPr="00931C3C">
        <w:rPr>
          <w:rFonts w:ascii="Times New Roman" w:hAnsi="Times New Roman"/>
          <w:sz w:val="24"/>
          <w:szCs w:val="24"/>
        </w:rPr>
        <w:t xml:space="preserve"> de 201</w:t>
      </w:r>
      <w:r w:rsidR="00CF38FE">
        <w:rPr>
          <w:rFonts w:ascii="Times New Roman" w:hAnsi="Times New Roman"/>
          <w:sz w:val="24"/>
          <w:szCs w:val="24"/>
        </w:rPr>
        <w:t>7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44"/>
        <w:gridCol w:w="99"/>
        <w:gridCol w:w="1559"/>
      </w:tblGrid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7427F" w:rsidRPr="00307CBB" w:rsidRDefault="00CA0377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17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465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153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B51B1F" w:rsidRDefault="00764E29" w:rsidP="00622CB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B07AFC">
              <w:rPr>
                <w:rFonts w:ascii="Times New Roman" w:hAnsi="Times New Roman"/>
                <w:b/>
                <w:bCs/>
                <w:sz w:val="20"/>
                <w:lang w:val="es-ES"/>
              </w:rPr>
              <w:t>23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B07AFC">
              <w:rPr>
                <w:rFonts w:ascii="Times New Roman" w:hAnsi="Times New Roman"/>
                <w:b/>
                <w:bCs/>
                <w:sz w:val="20"/>
                <w:lang w:val="es-ES"/>
              </w:rPr>
              <w:t>034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B07AFC">
              <w:rPr>
                <w:rFonts w:ascii="Times New Roman" w:hAnsi="Times New Roman"/>
                <w:b/>
                <w:bCs/>
                <w:sz w:val="20"/>
                <w:lang w:val="es-ES"/>
              </w:rPr>
              <w:t>872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B07AFC">
              <w:rPr>
                <w:rFonts w:ascii="Times New Roman" w:hAnsi="Times New Roman"/>
                <w:b/>
                <w:bCs/>
                <w:sz w:val="20"/>
                <w:lang w:val="es-ES"/>
              </w:rPr>
              <w:t>02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B07AFC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518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188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02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B07AFC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108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553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060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04</w:t>
            </w:r>
          </w:p>
        </w:tc>
      </w:tr>
      <w:tr w:rsidR="0047427F" w:rsidRPr="00307CBB" w:rsidTr="00622CB9">
        <w:trPr>
          <w:trHeight w:val="91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307CBB" w:rsidRDefault="00B07AFC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63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243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685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B07AFC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63</w:t>
            </w:r>
            <w:r w:rsidR="00622CB9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300</w:t>
            </w:r>
            <w:r w:rsidR="00622CB9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000</w:t>
            </w:r>
            <w:r w:rsidR="00C546EE">
              <w:rPr>
                <w:rFonts w:ascii="Times New Roman" w:hAnsi="Times New Roman"/>
                <w:sz w:val="20"/>
                <w:lang w:val="es-ES"/>
              </w:rPr>
              <w:t>.00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center"/>
          </w:tcPr>
          <w:p w:rsidR="00622CB9" w:rsidRPr="00307CBB" w:rsidRDefault="00C546E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56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314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85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B07AFC">
              <w:rPr>
                <w:rFonts w:ascii="Times New Roman" w:hAnsi="Times New Roman"/>
                <w:b/>
                <w:bCs/>
                <w:sz w:val="20"/>
                <w:lang w:val="es-ES"/>
              </w:rPr>
              <w:t>42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B07AFC">
              <w:rPr>
                <w:rFonts w:ascii="Times New Roman" w:hAnsi="Times New Roman"/>
                <w:b/>
                <w:bCs/>
                <w:sz w:val="20"/>
                <w:lang w:val="es-ES"/>
              </w:rPr>
              <w:t>442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B07AFC">
              <w:rPr>
                <w:rFonts w:ascii="Times New Roman" w:hAnsi="Times New Roman"/>
                <w:b/>
                <w:bCs/>
                <w:sz w:val="20"/>
                <w:lang w:val="es-ES"/>
              </w:rPr>
              <w:t>844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B07AFC">
              <w:rPr>
                <w:rFonts w:ascii="Times New Roman" w:hAnsi="Times New Roman"/>
                <w:b/>
                <w:bCs/>
                <w:sz w:val="20"/>
                <w:lang w:val="es-ES"/>
              </w:rPr>
              <w:t>29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B07AFC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11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119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938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13</w:t>
            </w: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B07AFC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53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562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782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42</w:t>
            </w:r>
          </w:p>
        </w:tc>
      </w:tr>
      <w:tr w:rsidR="00622CB9" w:rsidRPr="00761C4E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CB17DF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2CB9" w:rsidRPr="00761C4E" w:rsidRDefault="00B07AFC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231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122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02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8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453A09" w:rsidRDefault="00E8555B" w:rsidP="00440276">
      <w:pPr>
        <w:pStyle w:val="Ttulo2"/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CF38FE">
        <w:rPr>
          <w:rFonts w:ascii="Times New Roman" w:hAnsi="Times New Roman"/>
          <w:sz w:val="24"/>
          <w:szCs w:val="24"/>
        </w:rPr>
        <w:t>31</w:t>
      </w:r>
      <w:r w:rsidR="00CF38FE" w:rsidRPr="00931C3C">
        <w:rPr>
          <w:rFonts w:ascii="Times New Roman" w:hAnsi="Times New Roman"/>
          <w:sz w:val="24"/>
          <w:szCs w:val="24"/>
        </w:rPr>
        <w:t xml:space="preserve"> de </w:t>
      </w:r>
      <w:r w:rsidR="00CF38FE">
        <w:rPr>
          <w:rFonts w:ascii="Times New Roman" w:hAnsi="Times New Roman"/>
          <w:sz w:val="24"/>
          <w:szCs w:val="24"/>
        </w:rPr>
        <w:t>Julio</w:t>
      </w:r>
      <w:r w:rsidR="00CF38FE" w:rsidRPr="00931C3C">
        <w:rPr>
          <w:rFonts w:ascii="Times New Roman" w:hAnsi="Times New Roman"/>
          <w:sz w:val="24"/>
          <w:szCs w:val="24"/>
        </w:rPr>
        <w:t xml:space="preserve"> de 201</w:t>
      </w:r>
      <w:r w:rsidR="00CF38FE">
        <w:rPr>
          <w:rFonts w:ascii="Times New Roman" w:hAnsi="Times New Roman"/>
          <w:sz w:val="24"/>
          <w:szCs w:val="24"/>
        </w:rPr>
        <w:t>7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E8555B" w:rsidRPr="00EC1D15" w:rsidTr="003A6D84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Devengado</w:t>
            </w: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Presupuestado</w:t>
            </w:r>
          </w:p>
        </w:tc>
      </w:tr>
      <w:tr w:rsidR="00E8555B" w:rsidRPr="00EC1D15" w:rsidTr="003A6D84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DD42FA">
              <w:rPr>
                <w:rFonts w:ascii="Times New Roman" w:hAnsi="Times New Roman"/>
                <w:sz w:val="20"/>
              </w:rPr>
              <w:t>INGRESOS</w:t>
            </w:r>
            <w:r w:rsidRPr="00EC1D1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3A6D84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B07AFC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535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B07AFC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669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015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31</w:t>
            </w:r>
          </w:p>
        </w:tc>
        <w:tc>
          <w:tcPr>
            <w:tcW w:w="1612" w:type="dxa"/>
            <w:vAlign w:val="center"/>
          </w:tcPr>
          <w:p w:rsidR="00E8369E" w:rsidRPr="00E8369E" w:rsidRDefault="00C546EE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640AB4">
              <w:rPr>
                <w:rFonts w:ascii="Times New Roman" w:hAnsi="Times New Roman"/>
                <w:b w:val="0"/>
                <w:sz w:val="20"/>
              </w:rPr>
              <w:t>78</w:t>
            </w:r>
            <w:r w:rsidR="00C16726">
              <w:rPr>
                <w:rFonts w:ascii="Times New Roman" w:hAnsi="Times New Roman"/>
                <w:b w:val="0"/>
                <w:sz w:val="20"/>
              </w:rPr>
              <w:t>,</w:t>
            </w:r>
            <w:r w:rsidR="00640AB4">
              <w:rPr>
                <w:rFonts w:ascii="Times New Roman" w:hAnsi="Times New Roman"/>
                <w:b w:val="0"/>
                <w:sz w:val="20"/>
              </w:rPr>
              <w:t>380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40AB4">
              <w:rPr>
                <w:rFonts w:ascii="Times New Roman" w:hAnsi="Times New Roman"/>
                <w:b w:val="0"/>
                <w:sz w:val="20"/>
              </w:rPr>
              <w:t>519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40AB4">
              <w:rPr>
                <w:rFonts w:ascii="Times New Roman" w:hAnsi="Times New Roman"/>
                <w:b w:val="0"/>
                <w:sz w:val="20"/>
              </w:rPr>
              <w:t>69</w:t>
            </w:r>
          </w:p>
        </w:tc>
      </w:tr>
      <w:tr w:rsidR="00E8369E" w:rsidRPr="00EC1D15" w:rsidTr="003A6D84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593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045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868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807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02</w:t>
            </w:r>
          </w:p>
        </w:tc>
        <w:tc>
          <w:tcPr>
            <w:tcW w:w="1612" w:type="dxa"/>
            <w:vAlign w:val="center"/>
          </w:tcPr>
          <w:p w:rsidR="00E8369E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640AB4">
              <w:rPr>
                <w:rFonts w:ascii="Times New Roman" w:hAnsi="Times New Roman"/>
                <w:b w:val="0"/>
                <w:sz w:val="20"/>
              </w:rPr>
              <w:t>724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40AB4">
              <w:rPr>
                <w:rFonts w:ascii="Times New Roman" w:hAnsi="Times New Roman"/>
                <w:b w:val="0"/>
                <w:sz w:val="20"/>
              </w:rPr>
              <w:t>237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40AB4">
              <w:rPr>
                <w:rFonts w:ascii="Times New Roman" w:hAnsi="Times New Roman"/>
                <w:b w:val="0"/>
                <w:sz w:val="20"/>
              </w:rPr>
              <w:t>98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640AB4">
              <w:rPr>
                <w:rFonts w:ascii="Times New Roman" w:hAnsi="Times New Roman"/>
                <w:b w:val="0"/>
                <w:sz w:val="20"/>
              </w:rPr>
              <w:t>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244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775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512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856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26</w:t>
            </w:r>
          </w:p>
        </w:tc>
        <w:tc>
          <w:tcPr>
            <w:tcW w:w="1612" w:type="dxa"/>
            <w:vAlign w:val="center"/>
          </w:tcPr>
          <w:p w:rsidR="00CC3994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</w:t>
            </w:r>
            <w:r w:rsidR="009B56C5">
              <w:rPr>
                <w:rFonts w:ascii="Times New Roman" w:hAnsi="Times New Roman"/>
                <w:b w:val="0"/>
                <w:sz w:val="20"/>
              </w:rPr>
              <w:t>268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081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26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</w:tr>
      <w:tr w:rsidR="00CC3994" w:rsidRPr="00EC1D15" w:rsidTr="003A6D84">
        <w:trPr>
          <w:trHeight w:val="414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CC3994" w:rsidRPr="00E8369E" w:rsidRDefault="00640AB4" w:rsidP="002D629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48</w:t>
            </w:r>
            <w:r w:rsidR="002D629F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305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40AB4" w:rsidP="002D629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63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300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  <w:r w:rsidR="00272C72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vAlign w:val="center"/>
          </w:tcPr>
          <w:p w:rsidR="00CC3994" w:rsidRPr="00E8369E" w:rsidRDefault="00640AB4" w:rsidP="009B56C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(14,994,540.00)</w:t>
            </w:r>
          </w:p>
        </w:tc>
      </w:tr>
      <w:tr w:rsidR="00CC3994" w:rsidRPr="00EC1D15" w:rsidTr="00865257">
        <w:trPr>
          <w:trHeight w:val="419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9B56C5">
              <w:rPr>
                <w:rFonts w:ascii="Times New Roman" w:hAnsi="Times New Roman"/>
                <w:b w:val="0"/>
                <w:sz w:val="20"/>
              </w:rPr>
              <w:t>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AF3647" w:rsidTr="00865257">
        <w:trPr>
          <w:trHeight w:val="38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6D732C" w:rsidRDefault="00640AB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239</w:t>
            </w:r>
            <w:r w:rsidR="00CC3994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9B56C5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515</w:t>
            </w:r>
            <w:r w:rsidR="00CC3994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9B56C5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760</w:t>
            </w:r>
            <w:r w:rsidR="00CC3994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9B56C5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6D732C" w:rsidRDefault="00640AB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157</w:t>
            </w:r>
            <w:r w:rsidR="00CC3994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350</w:t>
            </w:r>
            <w:r w:rsidR="00CC3994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678</w:t>
            </w:r>
            <w:r w:rsidR="00CC3994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59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6D732C" w:rsidRDefault="00640AB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82</w:t>
            </w:r>
            <w:r w:rsidR="00CC3994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165</w:t>
            </w:r>
            <w:r w:rsidR="00CC3994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081</w:t>
            </w:r>
            <w:r w:rsidR="00CC3994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41</w:t>
            </w:r>
          </w:p>
        </w:tc>
      </w:tr>
      <w:tr w:rsidR="00CC3994" w:rsidRPr="00EC1D15" w:rsidTr="00865257">
        <w:trPr>
          <w:trHeight w:val="20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98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2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CC3994" w:rsidRPr="00E8369E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679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18</w:t>
            </w:r>
          </w:p>
        </w:tc>
        <w:tc>
          <w:tcPr>
            <w:tcW w:w="1531" w:type="dxa"/>
            <w:vAlign w:val="center"/>
          </w:tcPr>
          <w:p w:rsidR="00CC3994" w:rsidRPr="00E8369E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113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688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71</w:t>
            </w:r>
          </w:p>
        </w:tc>
        <w:tc>
          <w:tcPr>
            <w:tcW w:w="1612" w:type="dxa"/>
            <w:vAlign w:val="center"/>
          </w:tcPr>
          <w:p w:rsidR="00CC3994" w:rsidRPr="00E8369E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565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733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47</w:t>
            </w:r>
          </w:p>
        </w:tc>
      </w:tr>
      <w:tr w:rsidR="00CC3994" w:rsidRPr="00EC1D15" w:rsidTr="003A6D84">
        <w:trPr>
          <w:trHeight w:val="39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CC3994" w:rsidRPr="0043681A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86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605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646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99</w:t>
            </w:r>
          </w:p>
        </w:tc>
        <w:tc>
          <w:tcPr>
            <w:tcW w:w="1531" w:type="dxa"/>
            <w:vAlign w:val="center"/>
          </w:tcPr>
          <w:p w:rsidR="00CC3994" w:rsidRPr="0043681A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36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120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292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38</w:t>
            </w:r>
          </w:p>
        </w:tc>
        <w:tc>
          <w:tcPr>
            <w:tcW w:w="1612" w:type="dxa"/>
            <w:vAlign w:val="center"/>
          </w:tcPr>
          <w:p w:rsidR="00CC3994" w:rsidRPr="0043681A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</w:t>
            </w:r>
            <w:r w:rsidR="00300062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485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354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61</w:t>
            </w:r>
          </w:p>
        </w:tc>
      </w:tr>
      <w:tr w:rsidR="00CC3994" w:rsidRPr="00EC1D15" w:rsidTr="003A6D84">
        <w:trPr>
          <w:trHeight w:val="41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CC3994" w:rsidRPr="0043681A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219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882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15</w:t>
            </w:r>
          </w:p>
        </w:tc>
        <w:tc>
          <w:tcPr>
            <w:tcW w:w="1531" w:type="dxa"/>
            <w:vAlign w:val="center"/>
          </w:tcPr>
          <w:p w:rsidR="00CC3994" w:rsidRPr="0043681A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707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494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33</w:t>
            </w:r>
          </w:p>
        </w:tc>
        <w:tc>
          <w:tcPr>
            <w:tcW w:w="1612" w:type="dxa"/>
            <w:vAlign w:val="center"/>
          </w:tcPr>
          <w:p w:rsidR="00CC3994" w:rsidRPr="0043681A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</w:t>
            </w:r>
            <w:r w:rsidR="002C0057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512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387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82</w:t>
            </w:r>
          </w:p>
        </w:tc>
      </w:tr>
      <w:tr w:rsidR="00CC3994" w:rsidRPr="00EC1D15" w:rsidTr="003A6D84">
        <w:trPr>
          <w:trHeight w:val="41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238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500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43681A" w:rsidRDefault="00640AB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86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430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45</w:t>
            </w:r>
          </w:p>
        </w:tc>
        <w:tc>
          <w:tcPr>
            <w:tcW w:w="1612" w:type="dxa"/>
            <w:vAlign w:val="center"/>
          </w:tcPr>
          <w:p w:rsidR="00CC3994" w:rsidRPr="0043681A" w:rsidRDefault="00640AB4" w:rsidP="00AC73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152</w:t>
            </w:r>
            <w:r w:rsidR="002C0057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069</w:t>
            </w:r>
            <w:r w:rsidR="002C0057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55</w:t>
            </w:r>
          </w:p>
        </w:tc>
      </w:tr>
      <w:tr w:rsidR="00CC3994" w:rsidRPr="00715AFC" w:rsidTr="003A6D84">
        <w:trPr>
          <w:trHeight w:val="416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CC3994" w:rsidRPr="0043681A" w:rsidRDefault="00B3637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543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219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94</w:t>
            </w:r>
          </w:p>
        </w:tc>
        <w:tc>
          <w:tcPr>
            <w:tcW w:w="1531" w:type="dxa"/>
            <w:vAlign w:val="center"/>
          </w:tcPr>
          <w:p w:rsidR="00CC3994" w:rsidRPr="0043681A" w:rsidRDefault="00B3637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9B56C5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324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529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77</w:t>
            </w:r>
          </w:p>
        </w:tc>
        <w:tc>
          <w:tcPr>
            <w:tcW w:w="1612" w:type="dxa"/>
            <w:vAlign w:val="center"/>
          </w:tcPr>
          <w:p w:rsidR="00CC3994" w:rsidRPr="0043681A" w:rsidRDefault="00B3637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218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690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17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43681A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1,060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330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43681A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219</w:t>
            </w:r>
            <w:r w:rsidR="00670A46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862</w:t>
            </w:r>
            <w:r w:rsidR="00670A46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79</w:t>
            </w:r>
          </w:p>
        </w:tc>
        <w:tc>
          <w:tcPr>
            <w:tcW w:w="1612" w:type="dxa"/>
            <w:vAlign w:val="center"/>
          </w:tcPr>
          <w:p w:rsidR="00CC3994" w:rsidRPr="0043681A" w:rsidRDefault="00690E23" w:rsidP="002C005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1E4E3A" w:rsidRPr="0043681A">
              <w:rPr>
                <w:rFonts w:ascii="Times New Roman" w:hAnsi="Times New Roman"/>
                <w:b w:val="0"/>
                <w:sz w:val="20"/>
              </w:rPr>
              <w:t>840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="001E4E3A" w:rsidRPr="0043681A">
              <w:rPr>
                <w:rFonts w:ascii="Times New Roman" w:hAnsi="Times New Roman"/>
                <w:b w:val="0"/>
                <w:sz w:val="20"/>
              </w:rPr>
              <w:t>467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="001E4E3A" w:rsidRPr="0043681A">
              <w:rPr>
                <w:rFonts w:ascii="Times New Roman" w:hAnsi="Times New Roman"/>
                <w:b w:val="0"/>
                <w:sz w:val="20"/>
              </w:rPr>
              <w:t>21</w:t>
            </w:r>
          </w:p>
        </w:tc>
      </w:tr>
      <w:tr w:rsidR="002C0057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690E23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Amortización de Endeudamiento Público</w:t>
            </w:r>
          </w:p>
        </w:tc>
        <w:tc>
          <w:tcPr>
            <w:tcW w:w="1559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1E4E3A">
              <w:rPr>
                <w:rFonts w:ascii="Times New Roman" w:hAnsi="Times New Roman"/>
                <w:b w:val="0"/>
                <w:sz w:val="20"/>
              </w:rPr>
              <w:t>257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1E4E3A">
              <w:rPr>
                <w:rFonts w:ascii="Times New Roman" w:hAnsi="Times New Roman"/>
                <w:b w:val="0"/>
                <w:sz w:val="20"/>
              </w:rPr>
              <w:t>860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1E4E3A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2C0057" w:rsidRPr="00E8369E" w:rsidRDefault="001E4E3A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314</w:t>
            </w:r>
            <w:r w:rsidR="002C0057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85</w:t>
            </w:r>
          </w:p>
        </w:tc>
        <w:tc>
          <w:tcPr>
            <w:tcW w:w="1612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201,545.15</w:t>
            </w:r>
          </w:p>
        </w:tc>
      </w:tr>
      <w:tr w:rsidR="002C0057" w:rsidRPr="00EC1D15" w:rsidTr="00865257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0057" w:rsidRPr="00E8369E" w:rsidRDefault="00B3637B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46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910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898</w:t>
            </w:r>
            <w:r w:rsidR="00690E23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74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C0057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2C0057" w:rsidRPr="00E8369E" w:rsidRDefault="00B3637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46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910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898</w:t>
            </w:r>
            <w:r w:rsidR="00690E23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74</w:t>
            </w:r>
          </w:p>
        </w:tc>
      </w:tr>
      <w:tr w:rsidR="002C0057" w:rsidRPr="0006462B" w:rsidTr="00865257">
        <w:trPr>
          <w:trHeight w:val="375"/>
          <w:jc w:val="center"/>
        </w:trPr>
        <w:tc>
          <w:tcPr>
            <w:tcW w:w="3622" w:type="dxa"/>
            <w:vAlign w:val="center"/>
          </w:tcPr>
          <w:p w:rsidR="002C0057" w:rsidRPr="00EC1D15" w:rsidRDefault="002C0057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6D732C" w:rsidRDefault="00B3637B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239</w:t>
            </w:r>
            <w:r w:rsidR="002C0057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515</w:t>
            </w:r>
            <w:r w:rsidR="002C0057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760</w:t>
            </w:r>
            <w:r w:rsidR="002C0057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9B56C5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6D732C" w:rsidRDefault="002C005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</w:t>
            </w:r>
            <w:r w:rsidR="00B3637B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82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B3637B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628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B3637B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613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B3637B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28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6D732C" w:rsidRDefault="00B3637B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156</w:t>
            </w:r>
            <w:r w:rsidR="002C0057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887</w:t>
            </w:r>
            <w:r w:rsidR="002C0057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146</w:t>
            </w:r>
            <w:r w:rsidR="002C0057"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6D732C">
              <w:rPr>
                <w:rFonts w:ascii="Times New Roman" w:hAnsi="Times New Roman"/>
                <w:b/>
                <w:bCs/>
                <w:sz w:val="20"/>
                <w:lang w:val="es-ES"/>
              </w:rPr>
              <w:t>72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4A" w:rsidRDefault="00B4314A">
      <w:r>
        <w:separator/>
      </w:r>
    </w:p>
  </w:endnote>
  <w:endnote w:type="continuationSeparator" w:id="0">
    <w:p w:rsidR="00B4314A" w:rsidRDefault="00B4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4A" w:rsidRDefault="00B4314A">
      <w:r>
        <w:separator/>
      </w:r>
    </w:p>
  </w:footnote>
  <w:footnote w:type="continuationSeparator" w:id="0">
    <w:p w:rsidR="00B4314A" w:rsidRDefault="00B4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AFC" w:rsidRDefault="00B07AFC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D38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5AE2"/>
    <w:rsid w:val="00016615"/>
    <w:rsid w:val="00025228"/>
    <w:rsid w:val="00026EF3"/>
    <w:rsid w:val="00031F51"/>
    <w:rsid w:val="0003403D"/>
    <w:rsid w:val="00034558"/>
    <w:rsid w:val="00035FDE"/>
    <w:rsid w:val="000374B0"/>
    <w:rsid w:val="00037A27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1A70"/>
    <w:rsid w:val="0006227D"/>
    <w:rsid w:val="0006303A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4D0A"/>
    <w:rsid w:val="00085FAB"/>
    <w:rsid w:val="00086053"/>
    <w:rsid w:val="00087490"/>
    <w:rsid w:val="00091A3F"/>
    <w:rsid w:val="00092284"/>
    <w:rsid w:val="00092288"/>
    <w:rsid w:val="00092514"/>
    <w:rsid w:val="00095CD4"/>
    <w:rsid w:val="000A5674"/>
    <w:rsid w:val="000B1F84"/>
    <w:rsid w:val="000B2527"/>
    <w:rsid w:val="000B2888"/>
    <w:rsid w:val="000B5748"/>
    <w:rsid w:val="000B59AC"/>
    <w:rsid w:val="000B7BFF"/>
    <w:rsid w:val="000C532C"/>
    <w:rsid w:val="000C57FA"/>
    <w:rsid w:val="000C69D6"/>
    <w:rsid w:val="000D1242"/>
    <w:rsid w:val="000D1581"/>
    <w:rsid w:val="000D37C9"/>
    <w:rsid w:val="000D3E49"/>
    <w:rsid w:val="000D4302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5D26"/>
    <w:rsid w:val="00126FAF"/>
    <w:rsid w:val="0012704F"/>
    <w:rsid w:val="00127740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365C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B63"/>
    <w:rsid w:val="001C2EDA"/>
    <w:rsid w:val="001C34FF"/>
    <w:rsid w:val="001C40C7"/>
    <w:rsid w:val="001C4D62"/>
    <w:rsid w:val="001D0C22"/>
    <w:rsid w:val="001D1659"/>
    <w:rsid w:val="001D1CEA"/>
    <w:rsid w:val="001D5218"/>
    <w:rsid w:val="001D5D14"/>
    <w:rsid w:val="001D7EFD"/>
    <w:rsid w:val="001E2D9C"/>
    <w:rsid w:val="001E2F01"/>
    <w:rsid w:val="001E4E3A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6778"/>
    <w:rsid w:val="00227975"/>
    <w:rsid w:val="00232648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C72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55A7"/>
    <w:rsid w:val="002A7728"/>
    <w:rsid w:val="002B0300"/>
    <w:rsid w:val="002B1B0F"/>
    <w:rsid w:val="002B5941"/>
    <w:rsid w:val="002B7930"/>
    <w:rsid w:val="002B7C8A"/>
    <w:rsid w:val="002C0057"/>
    <w:rsid w:val="002C2806"/>
    <w:rsid w:val="002C3220"/>
    <w:rsid w:val="002C4355"/>
    <w:rsid w:val="002C5CAC"/>
    <w:rsid w:val="002C6F54"/>
    <w:rsid w:val="002D0939"/>
    <w:rsid w:val="002D5813"/>
    <w:rsid w:val="002D629F"/>
    <w:rsid w:val="002D749F"/>
    <w:rsid w:val="002E042E"/>
    <w:rsid w:val="002E1D74"/>
    <w:rsid w:val="002E4302"/>
    <w:rsid w:val="002E71B8"/>
    <w:rsid w:val="002F14D0"/>
    <w:rsid w:val="002F1622"/>
    <w:rsid w:val="002F17E1"/>
    <w:rsid w:val="002F26DC"/>
    <w:rsid w:val="002F27D7"/>
    <w:rsid w:val="002F31CB"/>
    <w:rsid w:val="002F4764"/>
    <w:rsid w:val="002F528E"/>
    <w:rsid w:val="002F5EA4"/>
    <w:rsid w:val="002F6D4F"/>
    <w:rsid w:val="002F755E"/>
    <w:rsid w:val="00300062"/>
    <w:rsid w:val="00301FEA"/>
    <w:rsid w:val="00304FC0"/>
    <w:rsid w:val="0030523C"/>
    <w:rsid w:val="003061DA"/>
    <w:rsid w:val="00307CBB"/>
    <w:rsid w:val="0031177A"/>
    <w:rsid w:val="00311FAD"/>
    <w:rsid w:val="00312CAA"/>
    <w:rsid w:val="00313744"/>
    <w:rsid w:val="00313DA8"/>
    <w:rsid w:val="0031408B"/>
    <w:rsid w:val="00314C0C"/>
    <w:rsid w:val="00316019"/>
    <w:rsid w:val="00316C44"/>
    <w:rsid w:val="00317391"/>
    <w:rsid w:val="003173BA"/>
    <w:rsid w:val="003209DB"/>
    <w:rsid w:val="00320C78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18CB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B46"/>
    <w:rsid w:val="00392E76"/>
    <w:rsid w:val="00394DD4"/>
    <w:rsid w:val="00394E47"/>
    <w:rsid w:val="00394F76"/>
    <w:rsid w:val="003A2FCF"/>
    <w:rsid w:val="003A450A"/>
    <w:rsid w:val="003A498C"/>
    <w:rsid w:val="003A6D84"/>
    <w:rsid w:val="003B2348"/>
    <w:rsid w:val="003B3315"/>
    <w:rsid w:val="003B6F5E"/>
    <w:rsid w:val="003B7D1A"/>
    <w:rsid w:val="003C552F"/>
    <w:rsid w:val="003C645A"/>
    <w:rsid w:val="003C7E9A"/>
    <w:rsid w:val="003D14C3"/>
    <w:rsid w:val="003D3F0C"/>
    <w:rsid w:val="003D4FB7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6B6F"/>
    <w:rsid w:val="004072D1"/>
    <w:rsid w:val="00410BA9"/>
    <w:rsid w:val="0041234A"/>
    <w:rsid w:val="00415380"/>
    <w:rsid w:val="00417060"/>
    <w:rsid w:val="00417B77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81A"/>
    <w:rsid w:val="00436F16"/>
    <w:rsid w:val="00437069"/>
    <w:rsid w:val="00437777"/>
    <w:rsid w:val="00440276"/>
    <w:rsid w:val="004432A7"/>
    <w:rsid w:val="00450AA9"/>
    <w:rsid w:val="00450F31"/>
    <w:rsid w:val="004527E2"/>
    <w:rsid w:val="00453A09"/>
    <w:rsid w:val="00455465"/>
    <w:rsid w:val="00456263"/>
    <w:rsid w:val="00457554"/>
    <w:rsid w:val="00460F26"/>
    <w:rsid w:val="00464DD1"/>
    <w:rsid w:val="00465CC1"/>
    <w:rsid w:val="00466932"/>
    <w:rsid w:val="00473D5D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4025"/>
    <w:rsid w:val="004B5428"/>
    <w:rsid w:val="004B688A"/>
    <w:rsid w:val="004B7155"/>
    <w:rsid w:val="004C1F90"/>
    <w:rsid w:val="004C42FA"/>
    <w:rsid w:val="004C4668"/>
    <w:rsid w:val="004C4A7D"/>
    <w:rsid w:val="004C4D3C"/>
    <w:rsid w:val="004C6745"/>
    <w:rsid w:val="004C765F"/>
    <w:rsid w:val="004D2D0A"/>
    <w:rsid w:val="004D5F5E"/>
    <w:rsid w:val="004D6D96"/>
    <w:rsid w:val="004D6ECA"/>
    <w:rsid w:val="004E10A3"/>
    <w:rsid w:val="004E1577"/>
    <w:rsid w:val="004E3C9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CD3"/>
    <w:rsid w:val="005044FB"/>
    <w:rsid w:val="00505375"/>
    <w:rsid w:val="00505415"/>
    <w:rsid w:val="005075CE"/>
    <w:rsid w:val="00510BD7"/>
    <w:rsid w:val="00514502"/>
    <w:rsid w:val="005163EC"/>
    <w:rsid w:val="00516F50"/>
    <w:rsid w:val="00517595"/>
    <w:rsid w:val="00517E30"/>
    <w:rsid w:val="00520D65"/>
    <w:rsid w:val="005225E6"/>
    <w:rsid w:val="005236B9"/>
    <w:rsid w:val="0053270A"/>
    <w:rsid w:val="00540E62"/>
    <w:rsid w:val="005412B1"/>
    <w:rsid w:val="00542C22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64EB"/>
    <w:rsid w:val="00597016"/>
    <w:rsid w:val="005975A6"/>
    <w:rsid w:val="005A1048"/>
    <w:rsid w:val="005A2282"/>
    <w:rsid w:val="005A533D"/>
    <w:rsid w:val="005A69A6"/>
    <w:rsid w:val="005A6E48"/>
    <w:rsid w:val="005A7A80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96A"/>
    <w:rsid w:val="00613B2D"/>
    <w:rsid w:val="00615D3A"/>
    <w:rsid w:val="00616273"/>
    <w:rsid w:val="006171EF"/>
    <w:rsid w:val="006216AA"/>
    <w:rsid w:val="00622BC5"/>
    <w:rsid w:val="00622CB9"/>
    <w:rsid w:val="00623FD4"/>
    <w:rsid w:val="00625F38"/>
    <w:rsid w:val="00627D15"/>
    <w:rsid w:val="00630EDC"/>
    <w:rsid w:val="0063135A"/>
    <w:rsid w:val="0063260D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AB4"/>
    <w:rsid w:val="00640E72"/>
    <w:rsid w:val="00640FE7"/>
    <w:rsid w:val="006414E3"/>
    <w:rsid w:val="00646C98"/>
    <w:rsid w:val="00652EFB"/>
    <w:rsid w:val="00655BDD"/>
    <w:rsid w:val="0066251E"/>
    <w:rsid w:val="00662557"/>
    <w:rsid w:val="00663AE6"/>
    <w:rsid w:val="0066461B"/>
    <w:rsid w:val="00670637"/>
    <w:rsid w:val="00670A46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0E23"/>
    <w:rsid w:val="00691E46"/>
    <w:rsid w:val="00692D46"/>
    <w:rsid w:val="006951EA"/>
    <w:rsid w:val="00696168"/>
    <w:rsid w:val="006964DC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02C6"/>
    <w:rsid w:val="006C0545"/>
    <w:rsid w:val="006C2BE1"/>
    <w:rsid w:val="006C6B78"/>
    <w:rsid w:val="006D0EB8"/>
    <w:rsid w:val="006D2FFC"/>
    <w:rsid w:val="006D36B8"/>
    <w:rsid w:val="006D5D62"/>
    <w:rsid w:val="006D6BF5"/>
    <w:rsid w:val="006D732C"/>
    <w:rsid w:val="006D7646"/>
    <w:rsid w:val="006E001B"/>
    <w:rsid w:val="006E3B34"/>
    <w:rsid w:val="006E6B55"/>
    <w:rsid w:val="006F0B63"/>
    <w:rsid w:val="006F165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78D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4EA7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3959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4E29"/>
    <w:rsid w:val="00765EAB"/>
    <w:rsid w:val="00767EBA"/>
    <w:rsid w:val="0077554E"/>
    <w:rsid w:val="0077557A"/>
    <w:rsid w:val="00777092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076C"/>
    <w:rsid w:val="007A28FE"/>
    <w:rsid w:val="007A2E16"/>
    <w:rsid w:val="007A5763"/>
    <w:rsid w:val="007A609B"/>
    <w:rsid w:val="007A76B2"/>
    <w:rsid w:val="007B0945"/>
    <w:rsid w:val="007B47BD"/>
    <w:rsid w:val="007B4C75"/>
    <w:rsid w:val="007B5E52"/>
    <w:rsid w:val="007B7524"/>
    <w:rsid w:val="007B7C73"/>
    <w:rsid w:val="007C0163"/>
    <w:rsid w:val="007C022F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0DF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3F5D"/>
    <w:rsid w:val="008140A8"/>
    <w:rsid w:val="00814F40"/>
    <w:rsid w:val="00815BD1"/>
    <w:rsid w:val="00822BA8"/>
    <w:rsid w:val="00823CC6"/>
    <w:rsid w:val="00823E51"/>
    <w:rsid w:val="00824783"/>
    <w:rsid w:val="008248AA"/>
    <w:rsid w:val="008278B4"/>
    <w:rsid w:val="008306C9"/>
    <w:rsid w:val="00831DF1"/>
    <w:rsid w:val="00832BAD"/>
    <w:rsid w:val="00833051"/>
    <w:rsid w:val="00836DF2"/>
    <w:rsid w:val="00837BC0"/>
    <w:rsid w:val="008434B8"/>
    <w:rsid w:val="00843824"/>
    <w:rsid w:val="00843B1A"/>
    <w:rsid w:val="00845CB4"/>
    <w:rsid w:val="0084766F"/>
    <w:rsid w:val="00847A1B"/>
    <w:rsid w:val="00857E95"/>
    <w:rsid w:val="0086134A"/>
    <w:rsid w:val="00863520"/>
    <w:rsid w:val="00864773"/>
    <w:rsid w:val="00864DBC"/>
    <w:rsid w:val="00864F7B"/>
    <w:rsid w:val="00865257"/>
    <w:rsid w:val="0086659A"/>
    <w:rsid w:val="00866AEB"/>
    <w:rsid w:val="00867FB4"/>
    <w:rsid w:val="0087216A"/>
    <w:rsid w:val="0087270E"/>
    <w:rsid w:val="00876046"/>
    <w:rsid w:val="00876A1A"/>
    <w:rsid w:val="0087714F"/>
    <w:rsid w:val="00877B6A"/>
    <w:rsid w:val="008808AE"/>
    <w:rsid w:val="008810E4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45D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E2B"/>
    <w:rsid w:val="008D0878"/>
    <w:rsid w:val="008D09AB"/>
    <w:rsid w:val="008D1517"/>
    <w:rsid w:val="008D16A8"/>
    <w:rsid w:val="008D36E8"/>
    <w:rsid w:val="008D45A4"/>
    <w:rsid w:val="008D6FF6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54C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7B"/>
    <w:rsid w:val="009818FD"/>
    <w:rsid w:val="0098317C"/>
    <w:rsid w:val="00985FA4"/>
    <w:rsid w:val="0098688F"/>
    <w:rsid w:val="00987090"/>
    <w:rsid w:val="009904DB"/>
    <w:rsid w:val="00990E06"/>
    <w:rsid w:val="00991622"/>
    <w:rsid w:val="00993E75"/>
    <w:rsid w:val="00993ECA"/>
    <w:rsid w:val="00994B33"/>
    <w:rsid w:val="00996651"/>
    <w:rsid w:val="00997B33"/>
    <w:rsid w:val="009A1238"/>
    <w:rsid w:val="009A2B32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56C5"/>
    <w:rsid w:val="009B6DB6"/>
    <w:rsid w:val="009C0DB6"/>
    <w:rsid w:val="009C12D0"/>
    <w:rsid w:val="009C2358"/>
    <w:rsid w:val="009C2B7A"/>
    <w:rsid w:val="009C31F3"/>
    <w:rsid w:val="009C56C1"/>
    <w:rsid w:val="009C7752"/>
    <w:rsid w:val="009D0957"/>
    <w:rsid w:val="009D1473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4C2"/>
    <w:rsid w:val="00A02EE0"/>
    <w:rsid w:val="00A03529"/>
    <w:rsid w:val="00A043DE"/>
    <w:rsid w:val="00A04C57"/>
    <w:rsid w:val="00A11401"/>
    <w:rsid w:val="00A12951"/>
    <w:rsid w:val="00A1564F"/>
    <w:rsid w:val="00A16C02"/>
    <w:rsid w:val="00A22861"/>
    <w:rsid w:val="00A24286"/>
    <w:rsid w:val="00A30BEE"/>
    <w:rsid w:val="00A31722"/>
    <w:rsid w:val="00A32EF3"/>
    <w:rsid w:val="00A33345"/>
    <w:rsid w:val="00A33914"/>
    <w:rsid w:val="00A35410"/>
    <w:rsid w:val="00A41367"/>
    <w:rsid w:val="00A42B94"/>
    <w:rsid w:val="00A42D27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57C2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77907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C61"/>
    <w:rsid w:val="00AB7D01"/>
    <w:rsid w:val="00AC3256"/>
    <w:rsid w:val="00AC3770"/>
    <w:rsid w:val="00AC7215"/>
    <w:rsid w:val="00AC73E0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07AFC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3637B"/>
    <w:rsid w:val="00B415CA"/>
    <w:rsid w:val="00B42F84"/>
    <w:rsid w:val="00B4314A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1473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97DA1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24F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BF7F7E"/>
    <w:rsid w:val="00C01488"/>
    <w:rsid w:val="00C01CC5"/>
    <w:rsid w:val="00C045BB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6EE"/>
    <w:rsid w:val="00C54B24"/>
    <w:rsid w:val="00C56288"/>
    <w:rsid w:val="00C62974"/>
    <w:rsid w:val="00C637C1"/>
    <w:rsid w:val="00C6437F"/>
    <w:rsid w:val="00C65325"/>
    <w:rsid w:val="00C662FA"/>
    <w:rsid w:val="00C703F6"/>
    <w:rsid w:val="00C70799"/>
    <w:rsid w:val="00C719BC"/>
    <w:rsid w:val="00C7206D"/>
    <w:rsid w:val="00C7382B"/>
    <w:rsid w:val="00C75312"/>
    <w:rsid w:val="00C77129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0377"/>
    <w:rsid w:val="00CA1AC1"/>
    <w:rsid w:val="00CA26C1"/>
    <w:rsid w:val="00CA2B92"/>
    <w:rsid w:val="00CA3B09"/>
    <w:rsid w:val="00CA55E5"/>
    <w:rsid w:val="00CA6769"/>
    <w:rsid w:val="00CA6B02"/>
    <w:rsid w:val="00CA7030"/>
    <w:rsid w:val="00CB0100"/>
    <w:rsid w:val="00CB17DF"/>
    <w:rsid w:val="00CB1B3F"/>
    <w:rsid w:val="00CB1DDB"/>
    <w:rsid w:val="00CB2077"/>
    <w:rsid w:val="00CB2CDF"/>
    <w:rsid w:val="00CB6C43"/>
    <w:rsid w:val="00CB7585"/>
    <w:rsid w:val="00CC3994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8FE"/>
    <w:rsid w:val="00CF3C19"/>
    <w:rsid w:val="00CF43DB"/>
    <w:rsid w:val="00CF5A61"/>
    <w:rsid w:val="00CF77BE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3D06"/>
    <w:rsid w:val="00DC5494"/>
    <w:rsid w:val="00DC61AF"/>
    <w:rsid w:val="00DD3168"/>
    <w:rsid w:val="00DD4104"/>
    <w:rsid w:val="00DD423C"/>
    <w:rsid w:val="00DD42FA"/>
    <w:rsid w:val="00DD73E8"/>
    <w:rsid w:val="00DD7CED"/>
    <w:rsid w:val="00DE181E"/>
    <w:rsid w:val="00DE31F8"/>
    <w:rsid w:val="00DE450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6A3"/>
    <w:rsid w:val="00E1192E"/>
    <w:rsid w:val="00E11AEC"/>
    <w:rsid w:val="00E11C4E"/>
    <w:rsid w:val="00E14891"/>
    <w:rsid w:val="00E14AEA"/>
    <w:rsid w:val="00E15620"/>
    <w:rsid w:val="00E162A6"/>
    <w:rsid w:val="00E20628"/>
    <w:rsid w:val="00E21E48"/>
    <w:rsid w:val="00E22E72"/>
    <w:rsid w:val="00E22F3E"/>
    <w:rsid w:val="00E23C85"/>
    <w:rsid w:val="00E24261"/>
    <w:rsid w:val="00E242BF"/>
    <w:rsid w:val="00E24BF9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4B5E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54BA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173CE"/>
    <w:rsid w:val="00F179D3"/>
    <w:rsid w:val="00F218F7"/>
    <w:rsid w:val="00F22296"/>
    <w:rsid w:val="00F22ABB"/>
    <w:rsid w:val="00F243AB"/>
    <w:rsid w:val="00F25527"/>
    <w:rsid w:val="00F257D2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5F7A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10E"/>
    <w:rsid w:val="00F844C7"/>
    <w:rsid w:val="00F85FAA"/>
    <w:rsid w:val="00F860B5"/>
    <w:rsid w:val="00F87EF6"/>
    <w:rsid w:val="00F90655"/>
    <w:rsid w:val="00F909E7"/>
    <w:rsid w:val="00F90ACB"/>
    <w:rsid w:val="00F9313C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0EA7"/>
    <w:rsid w:val="00FD1351"/>
    <w:rsid w:val="00FD1A25"/>
    <w:rsid w:val="00FD200D"/>
    <w:rsid w:val="00FD2DD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E7538"/>
    <w:rsid w:val="00FF05CD"/>
    <w:rsid w:val="00FF0C49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F6B373-A2A0-4BB1-831B-F6085341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Descripcin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B253-6893-4101-91C0-B96C693F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José Luis González Argueta</cp:lastModifiedBy>
  <cp:revision>3</cp:revision>
  <cp:lastPrinted>2014-04-14T14:45:00Z</cp:lastPrinted>
  <dcterms:created xsi:type="dcterms:W3CDTF">2017-08-11T20:04:00Z</dcterms:created>
  <dcterms:modified xsi:type="dcterms:W3CDTF">2017-08-11T20:08:00Z</dcterms:modified>
</cp:coreProperties>
</file>