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7B0945">
        <w:rPr>
          <w:rFonts w:ascii="Bookman Old Style" w:hAnsi="Bookman Old Style"/>
          <w:b/>
          <w:sz w:val="32"/>
          <w:szCs w:val="32"/>
        </w:rPr>
        <w:t>30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7B0945">
        <w:rPr>
          <w:rFonts w:ascii="Bookman Old Style" w:hAnsi="Bookman Old Style"/>
          <w:b/>
          <w:sz w:val="32"/>
          <w:szCs w:val="32"/>
        </w:rPr>
        <w:t>JUNIO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7B0945">
        <w:rPr>
          <w:rFonts w:ascii="Times New Roman" w:hAnsi="Times New Roman"/>
          <w:sz w:val="24"/>
          <w:szCs w:val="24"/>
        </w:rPr>
        <w:t>30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7B0945">
        <w:rPr>
          <w:rFonts w:ascii="Times New Roman" w:hAnsi="Times New Roman"/>
          <w:sz w:val="24"/>
          <w:szCs w:val="24"/>
        </w:rPr>
        <w:t>Junio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FF0C49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346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736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97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335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F0C49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987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304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75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2A55A7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774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377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30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728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871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F0C49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058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286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95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702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211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2A55A7">
              <w:rPr>
                <w:rFonts w:ascii="Times New Roman" w:hAnsi="Times New Roman"/>
                <w:sz w:val="18"/>
                <w:szCs w:val="18"/>
                <w:lang w:val="es-ES"/>
              </w:rPr>
              <w:t>63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FF0C49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702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211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63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2A55A7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572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865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FF0C49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924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300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2A55A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29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2A55A7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082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136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59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2A55A7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082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136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59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DE31F8" w:rsidRDefault="002A55A7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943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541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312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76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DE31F8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152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145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2A55A7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362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884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2A55A7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36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515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030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63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334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260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147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020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150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2A55A7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585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642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418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48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2A55A7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622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157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449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11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2A55A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256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309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097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2A55A7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224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707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68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2A55A7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321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383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863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65</w:t>
            </w:r>
          </w:p>
        </w:tc>
      </w:tr>
      <w:tr w:rsidR="00BF7F7E" w:rsidRPr="002F27D7" w:rsidTr="00ED36C4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ED36C4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FF0C49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</w:t>
            </w:r>
            <w:r w:rsidR="002A55A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43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541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2A55A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312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="002A55A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76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7B0945">
        <w:rPr>
          <w:rFonts w:ascii="Times New Roman" w:hAnsi="Times New Roman"/>
          <w:sz w:val="24"/>
          <w:szCs w:val="24"/>
        </w:rPr>
        <w:t>30</w:t>
      </w:r>
      <w:r w:rsidR="007B0945" w:rsidRPr="00931C3C">
        <w:rPr>
          <w:rFonts w:ascii="Times New Roman" w:hAnsi="Times New Roman"/>
          <w:sz w:val="24"/>
          <w:szCs w:val="24"/>
        </w:rPr>
        <w:t xml:space="preserve"> de </w:t>
      </w:r>
      <w:r w:rsidR="007B0945">
        <w:rPr>
          <w:rFonts w:ascii="Times New Roman" w:hAnsi="Times New Roman"/>
          <w:sz w:val="24"/>
          <w:szCs w:val="24"/>
        </w:rPr>
        <w:t>Junio</w:t>
      </w:r>
      <w:r w:rsidR="007B0945" w:rsidRPr="00931C3C">
        <w:rPr>
          <w:rFonts w:ascii="Times New Roman" w:hAnsi="Times New Roman"/>
          <w:sz w:val="24"/>
          <w:szCs w:val="24"/>
        </w:rPr>
        <w:t xml:space="preserve"> de 201</w:t>
      </w:r>
      <w:r w:rsidR="007B0945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2C6F54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927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276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071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668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816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76,979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921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57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743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304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865257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0B2888" w:rsidRDefault="002C6F54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82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709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040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98</w:t>
            </w:r>
          </w:p>
        </w:tc>
      </w:tr>
      <w:tr w:rsidR="0047427F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613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345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A076C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537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032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36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47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228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2C6F54">
              <w:rPr>
                <w:rFonts w:ascii="Times New Roman" w:hAnsi="Times New Roman"/>
                <w:sz w:val="20"/>
                <w:lang w:val="es-ES"/>
              </w:rPr>
              <w:t>73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2C6F54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475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357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404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2C6F54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864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014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2C6F54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</w:t>
            </w:r>
            <w:r w:rsidR="00F173CE">
              <w:rPr>
                <w:rFonts w:ascii="Times New Roman" w:hAnsi="Times New Roman"/>
                <w:sz w:val="20"/>
                <w:lang w:val="es-ES"/>
              </w:rPr>
              <w:t>90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187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35</w:t>
            </w:r>
          </w:p>
        </w:tc>
      </w:tr>
      <w:tr w:rsidR="0006303A" w:rsidRPr="000B2888" w:rsidTr="00865257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761C4E" w:rsidRDefault="002C6F54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79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484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333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30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2C6F54">
              <w:rPr>
                <w:rFonts w:ascii="Times New Roman" w:hAnsi="Times New Roman"/>
                <w:b/>
                <w:bCs/>
                <w:sz w:val="20"/>
                <w:lang w:val="es-ES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2C6F54">
              <w:rPr>
                <w:rFonts w:ascii="Times New Roman" w:hAnsi="Times New Roman"/>
                <w:b/>
                <w:bCs/>
                <w:sz w:val="20"/>
                <w:lang w:val="es-ES"/>
              </w:rPr>
              <w:t>224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2C6F54">
              <w:rPr>
                <w:rFonts w:ascii="Times New Roman" w:hAnsi="Times New Roman"/>
                <w:b/>
                <w:bCs/>
                <w:sz w:val="20"/>
                <w:lang w:val="es-ES"/>
              </w:rPr>
              <w:t>707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2C6F54">
              <w:rPr>
                <w:rFonts w:ascii="Times New Roman" w:hAnsi="Times New Roman"/>
                <w:b/>
                <w:bCs/>
                <w:sz w:val="20"/>
                <w:lang w:val="es-ES"/>
              </w:rPr>
              <w:t>68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7B0945">
        <w:rPr>
          <w:rFonts w:ascii="Times New Roman" w:hAnsi="Times New Roman"/>
          <w:sz w:val="24"/>
          <w:szCs w:val="24"/>
        </w:rPr>
        <w:t>30</w:t>
      </w:r>
      <w:r w:rsidR="007B0945" w:rsidRPr="00931C3C">
        <w:rPr>
          <w:rFonts w:ascii="Times New Roman" w:hAnsi="Times New Roman"/>
          <w:sz w:val="24"/>
          <w:szCs w:val="24"/>
        </w:rPr>
        <w:t xml:space="preserve"> de </w:t>
      </w:r>
      <w:r w:rsidR="007B0945">
        <w:rPr>
          <w:rFonts w:ascii="Times New Roman" w:hAnsi="Times New Roman"/>
          <w:sz w:val="24"/>
          <w:szCs w:val="24"/>
        </w:rPr>
        <w:t>Junio</w:t>
      </w:r>
      <w:r w:rsidR="007B0945" w:rsidRPr="00931C3C">
        <w:rPr>
          <w:rFonts w:ascii="Times New Roman" w:hAnsi="Times New Roman"/>
          <w:sz w:val="24"/>
          <w:szCs w:val="24"/>
        </w:rPr>
        <w:t xml:space="preserve"> de 201</w:t>
      </w:r>
      <w:r w:rsidR="007B0945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4"/>
        <w:gridCol w:w="99"/>
        <w:gridCol w:w="1559"/>
      </w:tblGrid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427F" w:rsidRPr="00307CBB" w:rsidRDefault="00CA0377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B51B1F" w:rsidRDefault="00764E29" w:rsidP="00622CB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25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418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050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23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985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451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81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99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403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502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04</w:t>
            </w:r>
          </w:p>
        </w:tc>
      </w:tr>
      <w:tr w:rsidR="0047427F" w:rsidRPr="00307CBB" w:rsidTr="00622CB9">
        <w:trPr>
          <w:trHeight w:val="91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307CBB" w:rsidRDefault="00C546EE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43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243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685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43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300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000.00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center"/>
          </w:tcPr>
          <w:p w:rsidR="00622CB9" w:rsidRPr="00307CBB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944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051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546EE">
              <w:rPr>
                <w:rFonts w:ascii="Times New Roman" w:hAnsi="Times New Roman"/>
                <w:b/>
                <w:bCs/>
                <w:sz w:val="20"/>
                <w:lang w:val="es-ES"/>
              </w:rPr>
              <w:t>13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10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222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206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34</w:t>
            </w: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C546E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29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166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257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47</w:t>
            </w:r>
          </w:p>
        </w:tc>
      </w:tr>
      <w:tr w:rsidR="00622CB9" w:rsidRPr="00761C4E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CB17DF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2CB9" w:rsidRPr="00761C4E" w:rsidRDefault="00C546EE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346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736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97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453A09" w:rsidRDefault="00E8555B" w:rsidP="00440276">
      <w:pPr>
        <w:pStyle w:val="Ttulo2"/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7B0945">
        <w:rPr>
          <w:rFonts w:ascii="Times New Roman" w:hAnsi="Times New Roman"/>
          <w:sz w:val="24"/>
          <w:szCs w:val="24"/>
        </w:rPr>
        <w:t>30</w:t>
      </w:r>
      <w:r w:rsidR="007B0945" w:rsidRPr="00931C3C">
        <w:rPr>
          <w:rFonts w:ascii="Times New Roman" w:hAnsi="Times New Roman"/>
          <w:sz w:val="24"/>
          <w:szCs w:val="24"/>
        </w:rPr>
        <w:t xml:space="preserve"> de </w:t>
      </w:r>
      <w:r w:rsidR="007B0945">
        <w:rPr>
          <w:rFonts w:ascii="Times New Roman" w:hAnsi="Times New Roman"/>
          <w:sz w:val="24"/>
          <w:szCs w:val="24"/>
        </w:rPr>
        <w:t>Junio</w:t>
      </w:r>
      <w:r w:rsidR="007B0945" w:rsidRPr="00931C3C">
        <w:rPr>
          <w:rFonts w:ascii="Times New Roman" w:hAnsi="Times New Roman"/>
          <w:sz w:val="24"/>
          <w:szCs w:val="24"/>
        </w:rPr>
        <w:t xml:space="preserve"> de 201</w:t>
      </w:r>
      <w:r w:rsidR="007B0945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AF402F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</w:t>
            </w:r>
            <w:r w:rsidR="00AF402F">
              <w:rPr>
                <w:rFonts w:ascii="Times New Roman" w:hAnsi="Times New Roman"/>
                <w:sz w:val="20"/>
              </w:rPr>
              <w:t>rio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546EE">
              <w:rPr>
                <w:rFonts w:ascii="Times New Roman" w:hAnsi="Times New Roman"/>
                <w:b w:val="0"/>
                <w:sz w:val="20"/>
              </w:rPr>
              <w:t>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C546EE"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C546EE"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C546EE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C546E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66</w:t>
            </w:r>
          </w:p>
        </w:tc>
        <w:tc>
          <w:tcPr>
            <w:tcW w:w="1612" w:type="dxa"/>
            <w:vAlign w:val="center"/>
          </w:tcPr>
          <w:p w:rsidR="00E8369E" w:rsidRPr="00E8369E" w:rsidRDefault="00C546EE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90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158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744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34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840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87</w:t>
            </w:r>
          </w:p>
        </w:tc>
        <w:tc>
          <w:tcPr>
            <w:tcW w:w="1612" w:type="dxa"/>
            <w:vAlign w:val="center"/>
          </w:tcPr>
          <w:p w:rsidR="00E8369E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9B56C5">
              <w:rPr>
                <w:rFonts w:ascii="Times New Roman" w:hAnsi="Times New Roman"/>
                <w:b w:val="0"/>
                <w:sz w:val="20"/>
              </w:rPr>
              <w:t>752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348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9B56C5">
              <w:rPr>
                <w:rFonts w:ascii="Times New Roman" w:hAnsi="Times New Roman"/>
                <w:b w:val="0"/>
                <w:sz w:val="20"/>
              </w:rPr>
              <w:t>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244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775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  <w:tc>
          <w:tcPr>
            <w:tcW w:w="1612" w:type="dxa"/>
            <w:vAlign w:val="center"/>
          </w:tcPr>
          <w:p w:rsidR="00CC3994" w:rsidRPr="00E8369E" w:rsidRDefault="00A3541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</w:t>
            </w:r>
            <w:r w:rsidR="009B56C5">
              <w:rPr>
                <w:rFonts w:ascii="Times New Roman" w:hAnsi="Times New Roman"/>
                <w:b w:val="0"/>
                <w:sz w:val="20"/>
              </w:rPr>
              <w:t>268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081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26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  <w:tr w:rsidR="00CC3994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9B56C5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="002D629F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9B56C5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300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  <w:r w:rsidR="00272C72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CC3994" w:rsidRPr="00E8369E" w:rsidRDefault="00CC3994" w:rsidP="009B56C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9B56C5">
              <w:rPr>
                <w:rFonts w:ascii="Times New Roman" w:hAnsi="Times New Roman"/>
                <w:b w:val="0"/>
                <w:sz w:val="20"/>
              </w:rPr>
              <w:t>5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460</w:t>
            </w:r>
            <w:r w:rsidR="00272C72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EC1D15" w:rsidTr="00865257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9B56C5"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AF402F" w:rsidTr="00865257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AF402F" w:rsidRDefault="009B56C5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402F">
              <w:rPr>
                <w:rFonts w:ascii="Times New Roman" w:hAnsi="Times New Roman"/>
                <w:b/>
                <w:bCs/>
                <w:sz w:val="20"/>
              </w:rPr>
              <w:t>234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515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760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AF402F" w:rsidRDefault="009B56C5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402F">
              <w:rPr>
                <w:rFonts w:ascii="Times New Roman" w:hAnsi="Times New Roman"/>
                <w:b/>
                <w:bCs/>
                <w:sz w:val="20"/>
              </w:rPr>
              <w:t>125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544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343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79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AF402F" w:rsidRDefault="009B56C5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402F">
              <w:rPr>
                <w:rFonts w:ascii="Times New Roman" w:hAnsi="Times New Roman"/>
                <w:b/>
                <w:bCs/>
                <w:sz w:val="20"/>
              </w:rPr>
              <w:t>108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971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416</w:t>
            </w:r>
            <w:r w:rsidR="00CC3994" w:rsidRPr="00AF402F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21</w:t>
            </w:r>
          </w:p>
        </w:tc>
      </w:tr>
      <w:tr w:rsidR="00CC3994" w:rsidRPr="00EC1D15" w:rsidTr="00865257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749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9B56C5">
              <w:rPr>
                <w:rFonts w:ascii="Times New Roman" w:hAnsi="Times New Roman"/>
                <w:b w:val="0"/>
                <w:sz w:val="20"/>
              </w:rPr>
              <w:t>669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9B56C5"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  <w:tc>
          <w:tcPr>
            <w:tcW w:w="1531" w:type="dxa"/>
            <w:vAlign w:val="center"/>
          </w:tcPr>
          <w:p w:rsidR="00CC3994" w:rsidRPr="00E8369E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025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28</w:t>
            </w:r>
          </w:p>
        </w:tc>
        <w:tc>
          <w:tcPr>
            <w:tcW w:w="1612" w:type="dxa"/>
            <w:vAlign w:val="center"/>
          </w:tcPr>
          <w:p w:rsidR="00CC3994" w:rsidRPr="00E8369E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885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643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84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86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628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617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w="1531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31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264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603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  <w:tc>
          <w:tcPr>
            <w:tcW w:w="1612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55</w:t>
            </w:r>
            <w:r w:rsidR="00300062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364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013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71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073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809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03</w:t>
            </w:r>
          </w:p>
        </w:tc>
        <w:tc>
          <w:tcPr>
            <w:tcW w:w="1531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563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046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59</w:t>
            </w:r>
          </w:p>
        </w:tc>
        <w:tc>
          <w:tcPr>
            <w:tcW w:w="1612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13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510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762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44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238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500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70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722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65</w:t>
            </w:r>
          </w:p>
        </w:tc>
        <w:tc>
          <w:tcPr>
            <w:tcW w:w="1612" w:type="dxa"/>
            <w:vAlign w:val="center"/>
          </w:tcPr>
          <w:p w:rsidR="00CC3994" w:rsidRPr="0043681A" w:rsidRDefault="009B56C5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167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777</w:t>
            </w:r>
            <w:r w:rsidR="002C0057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35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450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002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531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1,067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108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36</w:t>
            </w:r>
          </w:p>
        </w:tc>
        <w:tc>
          <w:tcPr>
            <w:tcW w:w="1612" w:type="dxa"/>
            <w:vAlign w:val="center"/>
          </w:tcPr>
          <w:p w:rsidR="00CC3994" w:rsidRPr="0043681A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13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382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894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49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43681A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1,060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43681A" w:rsidRDefault="001E4E3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>219</w:t>
            </w:r>
            <w:r w:rsidR="00670A46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Pr="0043681A">
              <w:rPr>
                <w:rFonts w:ascii="Times New Roman" w:hAnsi="Times New Roman"/>
                <w:b w:val="0"/>
                <w:sz w:val="20"/>
              </w:rPr>
              <w:t>862</w:t>
            </w:r>
            <w:r w:rsidR="00670A46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Pr="0043681A">
              <w:rPr>
                <w:rFonts w:ascii="Times New Roman" w:hAnsi="Times New Roman"/>
                <w:b w:val="0"/>
                <w:sz w:val="20"/>
              </w:rPr>
              <w:t>79</w:t>
            </w:r>
          </w:p>
        </w:tc>
        <w:tc>
          <w:tcPr>
            <w:tcW w:w="1612" w:type="dxa"/>
            <w:vAlign w:val="center"/>
          </w:tcPr>
          <w:p w:rsidR="00CC3994" w:rsidRPr="0043681A" w:rsidRDefault="00690E23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43681A"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840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,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467</w:t>
            </w:r>
            <w:r w:rsidR="00CC3994" w:rsidRPr="0043681A">
              <w:rPr>
                <w:rFonts w:ascii="Times New Roman" w:hAnsi="Times New Roman"/>
                <w:b w:val="0"/>
                <w:sz w:val="20"/>
              </w:rPr>
              <w:t>.</w:t>
            </w:r>
            <w:r w:rsidR="001E4E3A" w:rsidRPr="0043681A"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</w:tr>
      <w:tr w:rsidR="002C005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690E23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1E4E3A">
              <w:rPr>
                <w:rFonts w:ascii="Times New Roman" w:hAnsi="Times New Roman"/>
                <w:b w:val="0"/>
                <w:sz w:val="20"/>
              </w:rPr>
              <w:t>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1E4E3A"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1E4E3A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1E4E3A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314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612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EC1D15" w:rsidTr="00865257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0057" w:rsidRPr="00E8369E" w:rsidRDefault="009B56C5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42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056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971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86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C0057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C0057" w:rsidRPr="00E8369E" w:rsidRDefault="009B56C5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42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056</w:t>
            </w:r>
            <w:r w:rsidR="00690E23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971</w:t>
            </w:r>
            <w:r w:rsidR="00690E23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86</w:t>
            </w:r>
          </w:p>
        </w:tc>
      </w:tr>
      <w:tr w:rsidR="002C0057" w:rsidRPr="00AF402F" w:rsidTr="00865257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AF402F" w:rsidRDefault="009B56C5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402F">
              <w:rPr>
                <w:rFonts w:ascii="Times New Roman" w:hAnsi="Times New Roman"/>
                <w:b/>
                <w:bCs/>
                <w:sz w:val="20"/>
              </w:rPr>
              <w:t>234</w:t>
            </w:r>
            <w:r w:rsidR="002C0057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515</w:t>
            </w:r>
            <w:r w:rsidR="002C0057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760</w:t>
            </w:r>
            <w:r w:rsidR="002C0057" w:rsidRPr="00AF402F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AF402F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402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9B56C5" w:rsidRPr="00AF402F">
              <w:rPr>
                <w:rFonts w:ascii="Times New Roman" w:hAnsi="Times New Roman"/>
                <w:b/>
                <w:bCs/>
                <w:sz w:val="20"/>
              </w:rPr>
              <w:t>71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9B56C5" w:rsidRPr="00AF402F">
              <w:rPr>
                <w:rFonts w:ascii="Times New Roman" w:hAnsi="Times New Roman"/>
                <w:b/>
                <w:bCs/>
                <w:sz w:val="20"/>
              </w:rPr>
              <w:t>105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9B56C5" w:rsidRPr="00AF402F">
              <w:rPr>
                <w:rFonts w:ascii="Times New Roman" w:hAnsi="Times New Roman"/>
                <w:b/>
                <w:bCs/>
                <w:sz w:val="20"/>
              </w:rPr>
              <w:t>683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9B56C5" w:rsidRPr="00AF402F">
              <w:rPr>
                <w:rFonts w:ascii="Times New Roman" w:hAnsi="Times New Roman"/>
                <w:b/>
                <w:bCs/>
                <w:sz w:val="20"/>
              </w:rPr>
              <w:t>95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AF402F" w:rsidRDefault="009B56C5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F402F">
              <w:rPr>
                <w:rFonts w:ascii="Times New Roman" w:hAnsi="Times New Roman"/>
                <w:b/>
                <w:bCs/>
                <w:sz w:val="20"/>
              </w:rPr>
              <w:t>163</w:t>
            </w:r>
            <w:r w:rsidR="002C0057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410</w:t>
            </w:r>
            <w:r w:rsidR="002C0057" w:rsidRPr="00AF402F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076</w:t>
            </w:r>
            <w:r w:rsidR="002C0057" w:rsidRPr="00AF402F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AF402F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48" w:rsidRDefault="00126848">
      <w:r>
        <w:separator/>
      </w:r>
    </w:p>
  </w:endnote>
  <w:endnote w:type="continuationSeparator" w:id="0">
    <w:p w:rsidR="00126848" w:rsidRDefault="001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48" w:rsidRDefault="00126848">
      <w:r>
        <w:separator/>
      </w:r>
    </w:p>
  </w:footnote>
  <w:footnote w:type="continuationSeparator" w:id="0">
    <w:p w:rsidR="00126848" w:rsidRDefault="0012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EE" w:rsidRDefault="00C546EE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B0C7F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B1F84"/>
    <w:rsid w:val="000B2527"/>
    <w:rsid w:val="000B2888"/>
    <w:rsid w:val="000B5748"/>
    <w:rsid w:val="000B59AC"/>
    <w:rsid w:val="000B7BFF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5D26"/>
    <w:rsid w:val="00126848"/>
    <w:rsid w:val="00126FAF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659"/>
    <w:rsid w:val="001D1CEA"/>
    <w:rsid w:val="001D5218"/>
    <w:rsid w:val="001D5D14"/>
    <w:rsid w:val="001E2D9C"/>
    <w:rsid w:val="001E2F01"/>
    <w:rsid w:val="001E4E3A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1846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C72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55A7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C6F54"/>
    <w:rsid w:val="002D0939"/>
    <w:rsid w:val="002D5813"/>
    <w:rsid w:val="002D629F"/>
    <w:rsid w:val="002D749F"/>
    <w:rsid w:val="002E042E"/>
    <w:rsid w:val="002E1D74"/>
    <w:rsid w:val="002E4302"/>
    <w:rsid w:val="002E71B8"/>
    <w:rsid w:val="002E7F2F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B77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81A"/>
    <w:rsid w:val="00436F16"/>
    <w:rsid w:val="00437069"/>
    <w:rsid w:val="00437777"/>
    <w:rsid w:val="00440276"/>
    <w:rsid w:val="004432A7"/>
    <w:rsid w:val="00450AA9"/>
    <w:rsid w:val="00450F31"/>
    <w:rsid w:val="00451A7F"/>
    <w:rsid w:val="004527E2"/>
    <w:rsid w:val="00453A09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5415"/>
    <w:rsid w:val="005075CE"/>
    <w:rsid w:val="00510BD7"/>
    <w:rsid w:val="00514502"/>
    <w:rsid w:val="005163EC"/>
    <w:rsid w:val="00516F50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02DC"/>
    <w:rsid w:val="005A1048"/>
    <w:rsid w:val="005A2282"/>
    <w:rsid w:val="005A533D"/>
    <w:rsid w:val="005A69A6"/>
    <w:rsid w:val="005A6E48"/>
    <w:rsid w:val="005A7A80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2BC5"/>
    <w:rsid w:val="00622CB9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1E"/>
    <w:rsid w:val="00662557"/>
    <w:rsid w:val="00663AE6"/>
    <w:rsid w:val="0066461B"/>
    <w:rsid w:val="00670637"/>
    <w:rsid w:val="00670A46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0E23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3959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4E29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076C"/>
    <w:rsid w:val="007A28FE"/>
    <w:rsid w:val="007A2E16"/>
    <w:rsid w:val="007A5763"/>
    <w:rsid w:val="007A609B"/>
    <w:rsid w:val="007A76B2"/>
    <w:rsid w:val="007B0945"/>
    <w:rsid w:val="007B47BD"/>
    <w:rsid w:val="007B4C75"/>
    <w:rsid w:val="007B5E52"/>
    <w:rsid w:val="007B7524"/>
    <w:rsid w:val="007B7C73"/>
    <w:rsid w:val="007C0163"/>
    <w:rsid w:val="007C022F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3F5D"/>
    <w:rsid w:val="00814F40"/>
    <w:rsid w:val="00815BD1"/>
    <w:rsid w:val="00822BA8"/>
    <w:rsid w:val="00823CC6"/>
    <w:rsid w:val="00823E51"/>
    <w:rsid w:val="00824783"/>
    <w:rsid w:val="008248AA"/>
    <w:rsid w:val="008278B4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77B6A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54C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2B32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56C5"/>
    <w:rsid w:val="009B6DB6"/>
    <w:rsid w:val="009C0DB6"/>
    <w:rsid w:val="009C12D0"/>
    <w:rsid w:val="009C2358"/>
    <w:rsid w:val="009C2B7A"/>
    <w:rsid w:val="009C31F3"/>
    <w:rsid w:val="009C56C1"/>
    <w:rsid w:val="009C7752"/>
    <w:rsid w:val="009D0957"/>
    <w:rsid w:val="009D1473"/>
    <w:rsid w:val="009D1A0F"/>
    <w:rsid w:val="009D49A4"/>
    <w:rsid w:val="009D4E82"/>
    <w:rsid w:val="009D65F9"/>
    <w:rsid w:val="009D67D3"/>
    <w:rsid w:val="009E06B5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2A26"/>
    <w:rsid w:val="00A1564F"/>
    <w:rsid w:val="00A22861"/>
    <w:rsid w:val="00A24286"/>
    <w:rsid w:val="00A31722"/>
    <w:rsid w:val="00A32045"/>
    <w:rsid w:val="00A32EF3"/>
    <w:rsid w:val="00A33345"/>
    <w:rsid w:val="00A33914"/>
    <w:rsid w:val="00A35410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02F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57DF4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6EE"/>
    <w:rsid w:val="00C54B24"/>
    <w:rsid w:val="00C56288"/>
    <w:rsid w:val="00C62974"/>
    <w:rsid w:val="00C637C1"/>
    <w:rsid w:val="00C6437F"/>
    <w:rsid w:val="00C65325"/>
    <w:rsid w:val="00C662FA"/>
    <w:rsid w:val="00C703F6"/>
    <w:rsid w:val="00C70799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A7030"/>
    <w:rsid w:val="00CB0100"/>
    <w:rsid w:val="00CB17DF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368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31F8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6A3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53C8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36C4"/>
    <w:rsid w:val="00ED50A8"/>
    <w:rsid w:val="00ED5357"/>
    <w:rsid w:val="00EE26BE"/>
    <w:rsid w:val="00EE5379"/>
    <w:rsid w:val="00EE54BA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3CE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E7538"/>
    <w:rsid w:val="00FF05CD"/>
    <w:rsid w:val="00FF0C49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3168-48AB-4B5F-AA58-9A85DFE9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2017-07-12T15:34:00Z</cp:lastPrinted>
  <dcterms:created xsi:type="dcterms:W3CDTF">2017-07-24T20:08:00Z</dcterms:created>
  <dcterms:modified xsi:type="dcterms:W3CDTF">2017-07-24T20:08:00Z</dcterms:modified>
</cp:coreProperties>
</file>