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FF0C49">
        <w:rPr>
          <w:rFonts w:ascii="Bookman Old Style" w:hAnsi="Bookman Old Style"/>
          <w:b/>
          <w:sz w:val="32"/>
          <w:szCs w:val="32"/>
        </w:rPr>
        <w:t>31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FF0C49">
        <w:rPr>
          <w:rFonts w:ascii="Bookman Old Style" w:hAnsi="Bookman Old Style"/>
          <w:b/>
          <w:sz w:val="32"/>
          <w:szCs w:val="32"/>
        </w:rPr>
        <w:t>MAYO</w:t>
      </w:r>
      <w:r w:rsidR="00394DD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FF0C49">
        <w:rPr>
          <w:rFonts w:ascii="Times New Roman" w:hAnsi="Times New Roman"/>
          <w:sz w:val="24"/>
          <w:szCs w:val="24"/>
        </w:rPr>
        <w:t>31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FF0C49">
        <w:rPr>
          <w:rFonts w:ascii="Times New Roman" w:hAnsi="Times New Roman"/>
          <w:sz w:val="24"/>
          <w:szCs w:val="24"/>
        </w:rPr>
        <w:t>Mayo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973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066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28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383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245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FF0C49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107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042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F0C49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463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63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825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154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871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95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140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486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08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FF0C49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140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486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08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189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074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70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351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540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509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15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9C56C1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8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255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346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43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F0C49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255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346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43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DE31F8" w:rsidRDefault="00FF0C49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937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554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568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24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DE31F8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843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946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FF0C49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217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374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FF0C49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30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061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321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42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692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202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930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065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154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367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435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FF0C49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582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989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704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04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FF0C49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613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051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025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46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177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314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097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153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60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FF0C49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423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381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FF0C49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503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542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78</w:t>
            </w:r>
          </w:p>
        </w:tc>
      </w:tr>
      <w:tr w:rsidR="00BF7F7E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FF0C49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937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554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568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24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FF0C49">
        <w:rPr>
          <w:rFonts w:ascii="Times New Roman" w:hAnsi="Times New Roman"/>
          <w:sz w:val="24"/>
          <w:szCs w:val="24"/>
        </w:rPr>
        <w:t>31</w:t>
      </w:r>
      <w:r w:rsidR="00FF0C49" w:rsidRPr="00931C3C">
        <w:rPr>
          <w:rFonts w:ascii="Times New Roman" w:hAnsi="Times New Roman"/>
          <w:sz w:val="24"/>
          <w:szCs w:val="24"/>
        </w:rPr>
        <w:t xml:space="preserve"> de </w:t>
      </w:r>
      <w:r w:rsidR="00FF0C49">
        <w:rPr>
          <w:rFonts w:ascii="Times New Roman" w:hAnsi="Times New Roman"/>
          <w:sz w:val="24"/>
          <w:szCs w:val="24"/>
        </w:rPr>
        <w:t>Mayo</w:t>
      </w:r>
      <w:r w:rsidR="00FF0C49" w:rsidRPr="00931C3C">
        <w:rPr>
          <w:rFonts w:ascii="Times New Roman" w:hAnsi="Times New Roman"/>
          <w:sz w:val="24"/>
          <w:szCs w:val="24"/>
        </w:rPr>
        <w:t xml:space="preserve"> de 201</w:t>
      </w:r>
      <w:r w:rsidR="00FF0C49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F173CE" w:rsidP="00AB7C6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072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226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591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408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202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211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454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563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412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C8117D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6303A" w:rsidRPr="000B2888" w:rsidRDefault="00F173CE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70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443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733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65</w:t>
            </w:r>
          </w:p>
        </w:tc>
      </w:tr>
      <w:tr w:rsidR="0047427F" w:rsidRPr="00761C4E" w:rsidTr="00C8117D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127740" w:rsidRPr="00761C4E" w:rsidRDefault="00127740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6303A" w:rsidRPr="00F35D8E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414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745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A076C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AD7CAB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06303A" w:rsidRPr="00F35D8E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695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140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F173CE">
              <w:rPr>
                <w:rFonts w:ascii="Times New Roman" w:hAnsi="Times New Roman"/>
                <w:sz w:val="20"/>
                <w:lang w:val="es-ES"/>
              </w:rPr>
              <w:t>38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F173CE">
              <w:rPr>
                <w:rFonts w:ascii="Times New Roman" w:hAnsi="Times New Roman"/>
                <w:sz w:val="20"/>
                <w:lang w:val="es-ES"/>
              </w:rPr>
              <w:t>521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F173CE">
              <w:rPr>
                <w:rFonts w:ascii="Times New Roman" w:hAnsi="Times New Roman"/>
                <w:sz w:val="20"/>
                <w:lang w:val="es-ES"/>
              </w:rPr>
              <w:t>59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6303A" w:rsidRPr="00F35D8E" w:rsidRDefault="00F173CE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627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864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6303A" w:rsidRPr="00F35D8E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263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483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6303A" w:rsidRPr="00F35D8E" w:rsidRDefault="00F173C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390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467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F35D8E" w:rsidRDefault="00F173CE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590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129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89</w:t>
            </w:r>
          </w:p>
        </w:tc>
      </w:tr>
      <w:tr w:rsidR="0006303A" w:rsidRPr="000B2888" w:rsidTr="00C8117D">
        <w:trPr>
          <w:trHeight w:val="34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6303A" w:rsidRPr="00761C4E" w:rsidRDefault="00F173CE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64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020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352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22</w:t>
            </w:r>
          </w:p>
        </w:tc>
      </w:tr>
      <w:tr w:rsidR="0006303A" w:rsidRPr="00761C4E" w:rsidTr="00C8117D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:rsidR="0006303A" w:rsidRPr="00761C4E" w:rsidRDefault="0006303A" w:rsidP="006171EF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3E18FD" w:rsidTr="00C8117D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303A" w:rsidRPr="003E18FD" w:rsidRDefault="0006303A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</w:t>
            </w:r>
            <w:r w:rsidR="00F173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F173CE">
              <w:rPr>
                <w:rFonts w:ascii="Times New Roman" w:hAnsi="Times New Roman"/>
                <w:b/>
                <w:bCs/>
                <w:sz w:val="20"/>
                <w:lang w:val="es-ES"/>
              </w:rPr>
              <w:t>423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F173CE">
              <w:rPr>
                <w:rFonts w:ascii="Times New Roman" w:hAnsi="Times New Roman"/>
                <w:b/>
                <w:bCs/>
                <w:sz w:val="20"/>
                <w:lang w:val="es-ES"/>
              </w:rPr>
              <w:t>381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F173CE">
              <w:rPr>
                <w:rFonts w:ascii="Times New Roman" w:hAnsi="Times New Roman"/>
                <w:b/>
                <w:bCs/>
                <w:sz w:val="20"/>
                <w:lang w:val="es-ES"/>
              </w:rPr>
              <w:t>43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FF0C49">
        <w:rPr>
          <w:rFonts w:ascii="Times New Roman" w:hAnsi="Times New Roman"/>
          <w:sz w:val="24"/>
          <w:szCs w:val="24"/>
        </w:rPr>
        <w:t>31</w:t>
      </w:r>
      <w:r w:rsidR="00FF0C49" w:rsidRPr="00931C3C">
        <w:rPr>
          <w:rFonts w:ascii="Times New Roman" w:hAnsi="Times New Roman"/>
          <w:sz w:val="24"/>
          <w:szCs w:val="24"/>
        </w:rPr>
        <w:t xml:space="preserve"> de </w:t>
      </w:r>
      <w:r w:rsidR="00FF0C49">
        <w:rPr>
          <w:rFonts w:ascii="Times New Roman" w:hAnsi="Times New Roman"/>
          <w:sz w:val="24"/>
          <w:szCs w:val="24"/>
        </w:rPr>
        <w:t>Mayo</w:t>
      </w:r>
      <w:r w:rsidR="00FF0C49" w:rsidRPr="00931C3C">
        <w:rPr>
          <w:rFonts w:ascii="Times New Roman" w:hAnsi="Times New Roman"/>
          <w:sz w:val="24"/>
          <w:szCs w:val="24"/>
        </w:rPr>
        <w:t xml:space="preserve"> de 201</w:t>
      </w:r>
      <w:r w:rsidR="00FF0C49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44"/>
        <w:gridCol w:w="99"/>
        <w:gridCol w:w="1559"/>
      </w:tblGrid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427F" w:rsidRPr="00307CBB" w:rsidRDefault="00CA0377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B51B1F" w:rsidRDefault="00764E29" w:rsidP="00622CB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2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0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167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890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77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7C022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854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819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87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7C022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022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710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64</w:t>
            </w:r>
          </w:p>
        </w:tc>
      </w:tr>
      <w:tr w:rsidR="0047427F" w:rsidRPr="00307CBB" w:rsidTr="00622CB9">
        <w:trPr>
          <w:trHeight w:val="91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307CBB" w:rsidRDefault="007C022F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32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743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685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7C022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32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,800,000.00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067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881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28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7C022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757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557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99</w:t>
            </w: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7C022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20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825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439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27</w:t>
            </w:r>
          </w:p>
        </w:tc>
      </w:tr>
      <w:tr w:rsidR="00622CB9" w:rsidRPr="00761C4E" w:rsidTr="00C8117D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center"/>
          </w:tcPr>
          <w:p w:rsidR="00622CB9" w:rsidRPr="00761C4E" w:rsidRDefault="00622CB9" w:rsidP="00C8117D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C8117D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2CB9" w:rsidRPr="00761C4E" w:rsidRDefault="0066251E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973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066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7C022F">
              <w:rPr>
                <w:rFonts w:ascii="Times New Roman" w:hAnsi="Times New Roman"/>
                <w:b/>
                <w:bCs/>
                <w:sz w:val="20"/>
                <w:lang w:val="es-ES"/>
              </w:rPr>
              <w:t>28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453A09" w:rsidRDefault="00E8555B" w:rsidP="00440276">
      <w:pPr>
        <w:pStyle w:val="Ttulo2"/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FF0C49">
        <w:rPr>
          <w:rFonts w:ascii="Times New Roman" w:hAnsi="Times New Roman"/>
          <w:sz w:val="24"/>
          <w:szCs w:val="24"/>
        </w:rPr>
        <w:t>31</w:t>
      </w:r>
      <w:r w:rsidR="00FF0C49" w:rsidRPr="00931C3C">
        <w:rPr>
          <w:rFonts w:ascii="Times New Roman" w:hAnsi="Times New Roman"/>
          <w:sz w:val="24"/>
          <w:szCs w:val="24"/>
        </w:rPr>
        <w:t xml:space="preserve"> de </w:t>
      </w:r>
      <w:r w:rsidR="00FF0C49">
        <w:rPr>
          <w:rFonts w:ascii="Times New Roman" w:hAnsi="Times New Roman"/>
          <w:sz w:val="24"/>
          <w:szCs w:val="24"/>
        </w:rPr>
        <w:t>Mayo</w:t>
      </w:r>
      <w:r w:rsidR="00FF0C49" w:rsidRPr="00931C3C">
        <w:rPr>
          <w:rFonts w:ascii="Times New Roman" w:hAnsi="Times New Roman"/>
          <w:sz w:val="24"/>
          <w:szCs w:val="24"/>
        </w:rPr>
        <w:t xml:space="preserve"> de 201</w:t>
      </w:r>
      <w:r w:rsidR="00FF0C49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DB70A7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DB70A7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DB70A7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985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675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45</w:t>
            </w:r>
          </w:p>
        </w:tc>
        <w:tc>
          <w:tcPr>
            <w:tcW w:w="1612" w:type="dxa"/>
            <w:vAlign w:val="center"/>
          </w:tcPr>
          <w:p w:rsidR="00E8369E" w:rsidRPr="00E8369E" w:rsidRDefault="00A35410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102</w:t>
            </w:r>
            <w:r w:rsidR="00C16726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063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859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55</w:t>
            </w:r>
          </w:p>
        </w:tc>
      </w:tr>
      <w:tr w:rsidR="00DB70A7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651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489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76</w:t>
            </w:r>
          </w:p>
        </w:tc>
        <w:tc>
          <w:tcPr>
            <w:tcW w:w="1612" w:type="dxa"/>
            <w:vAlign w:val="center"/>
          </w:tcPr>
          <w:p w:rsidR="00E8369E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941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555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</w:tr>
      <w:tr w:rsidR="00DB70A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171EF">
              <w:rPr>
                <w:rFonts w:ascii="Times New Roman" w:hAnsi="Times New Roman"/>
                <w:b w:val="0"/>
                <w:sz w:val="20"/>
              </w:rPr>
              <w:t>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904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765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71E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252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CC3994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(347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477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00)</w:t>
            </w:r>
          </w:p>
        </w:tc>
      </w:tr>
      <w:tr w:rsidR="00DB70A7" w:rsidRPr="00EC1D15" w:rsidTr="003A6D84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A35410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  <w:r w:rsidR="002D629F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A35410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33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300</w:t>
            </w:r>
            <w:r w:rsidR="00272C72">
              <w:rPr>
                <w:rFonts w:ascii="Times New Roman" w:hAnsi="Times New Roman"/>
                <w:b w:val="0"/>
                <w:sz w:val="20"/>
              </w:rPr>
              <w:t>,000.00</w:t>
            </w:r>
          </w:p>
        </w:tc>
        <w:tc>
          <w:tcPr>
            <w:tcW w:w="1612" w:type="dxa"/>
            <w:vAlign w:val="center"/>
          </w:tcPr>
          <w:p w:rsidR="00CC3994" w:rsidRPr="00E8369E" w:rsidRDefault="00CC3994" w:rsidP="00A3541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35410">
              <w:rPr>
                <w:rFonts w:ascii="Times New Roman" w:hAnsi="Times New Roman"/>
                <w:b w:val="0"/>
                <w:sz w:val="20"/>
              </w:rPr>
              <w:t>(</w:t>
            </w:r>
            <w:r w:rsidR="001E4E3A">
              <w:rPr>
                <w:rFonts w:ascii="Times New Roman" w:hAnsi="Times New Roman"/>
                <w:b w:val="0"/>
                <w:sz w:val="20"/>
              </w:rPr>
              <w:t>10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 w:rsidR="001E4E3A">
              <w:rPr>
                <w:rFonts w:ascii="Times New Roman" w:hAnsi="Times New Roman"/>
                <w:b w:val="0"/>
                <w:sz w:val="20"/>
              </w:rPr>
              <w:t>494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 w:rsidR="001E4E3A">
              <w:rPr>
                <w:rFonts w:ascii="Times New Roman" w:hAnsi="Times New Roman"/>
                <w:b w:val="0"/>
                <w:sz w:val="20"/>
              </w:rPr>
              <w:t>540</w:t>
            </w:r>
            <w:r w:rsidR="00272C72">
              <w:rPr>
                <w:rFonts w:ascii="Times New Roman" w:hAnsi="Times New Roman"/>
                <w:b w:val="0"/>
                <w:sz w:val="20"/>
              </w:rPr>
              <w:t>.</w:t>
            </w:r>
            <w:r w:rsidR="001E4E3A">
              <w:rPr>
                <w:rFonts w:ascii="Times New Roman" w:hAnsi="Times New Roman"/>
                <w:b w:val="0"/>
                <w:sz w:val="20"/>
              </w:rPr>
              <w:t>00)</w:t>
            </w:r>
          </w:p>
        </w:tc>
      </w:tr>
      <w:tr w:rsidR="00DB70A7" w:rsidRPr="00EC1D15" w:rsidTr="00865257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DB70A7" w:rsidRPr="00AF3647" w:rsidTr="00865257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C8117D">
            <w:pPr>
              <w:rPr>
                <w:rFonts w:ascii="Times New Roman" w:hAnsi="Times New Roman"/>
                <w:sz w:val="20"/>
              </w:rPr>
            </w:pP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C8117D" w:rsidRDefault="001E4E3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213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675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750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C8117D" w:rsidRDefault="001E4E3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103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189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407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21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C8117D" w:rsidRDefault="001E4E3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110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486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342</w:t>
            </w:r>
            <w:r w:rsidR="00CC3994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79</w:t>
            </w:r>
          </w:p>
        </w:tc>
      </w:tr>
      <w:tr w:rsidR="00DB70A7" w:rsidRPr="00EC1D15" w:rsidTr="00865257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B70A7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B70A7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397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64</w:t>
            </w:r>
          </w:p>
        </w:tc>
        <w:tc>
          <w:tcPr>
            <w:tcW w:w="1531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584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283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02</w:t>
            </w:r>
          </w:p>
        </w:tc>
        <w:tc>
          <w:tcPr>
            <w:tcW w:w="1612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023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114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62</w:t>
            </w:r>
          </w:p>
        </w:tc>
      </w:tr>
      <w:tr w:rsidR="00DB70A7" w:rsidRPr="00B01BFD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A82B01" w:rsidRDefault="001E4E3A" w:rsidP="00DB70A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A82B01">
              <w:rPr>
                <w:rFonts w:ascii="Times New Roman" w:hAnsi="Times New Roman"/>
                <w:b w:val="0"/>
                <w:sz w:val="20"/>
              </w:rPr>
              <w:t>87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,</w:t>
            </w:r>
            <w:r w:rsidRPr="00A82B01">
              <w:rPr>
                <w:rFonts w:ascii="Times New Roman" w:hAnsi="Times New Roman"/>
                <w:b w:val="0"/>
                <w:sz w:val="20"/>
              </w:rPr>
              <w:t>4</w:t>
            </w:r>
            <w:r w:rsidR="00DB70A7" w:rsidRPr="00A82B01">
              <w:rPr>
                <w:rFonts w:ascii="Times New Roman" w:hAnsi="Times New Roman"/>
                <w:b w:val="0"/>
                <w:sz w:val="20"/>
              </w:rPr>
              <w:t>32,160.53</w:t>
            </w:r>
          </w:p>
        </w:tc>
        <w:tc>
          <w:tcPr>
            <w:tcW w:w="1531" w:type="dxa"/>
            <w:vAlign w:val="center"/>
          </w:tcPr>
          <w:p w:rsidR="00CC3994" w:rsidRPr="00A82B01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A82B01">
              <w:rPr>
                <w:rFonts w:ascii="Times New Roman" w:hAnsi="Times New Roman"/>
                <w:b w:val="0"/>
                <w:sz w:val="20"/>
              </w:rPr>
              <w:t>26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,</w:t>
            </w:r>
            <w:r w:rsidRPr="00A82B01">
              <w:rPr>
                <w:rFonts w:ascii="Times New Roman" w:hAnsi="Times New Roman"/>
                <w:b w:val="0"/>
                <w:sz w:val="20"/>
              </w:rPr>
              <w:t>159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,</w:t>
            </w:r>
            <w:r w:rsidRPr="00A82B01">
              <w:rPr>
                <w:rFonts w:ascii="Times New Roman" w:hAnsi="Times New Roman"/>
                <w:b w:val="0"/>
                <w:sz w:val="20"/>
              </w:rPr>
              <w:t>783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.</w:t>
            </w:r>
            <w:r w:rsidRPr="00A82B01">
              <w:rPr>
                <w:rFonts w:ascii="Times New Roman" w:hAnsi="Times New Roman"/>
                <w:b w:val="0"/>
                <w:sz w:val="20"/>
              </w:rPr>
              <w:t>89</w:t>
            </w:r>
          </w:p>
        </w:tc>
        <w:tc>
          <w:tcPr>
            <w:tcW w:w="1612" w:type="dxa"/>
            <w:vAlign w:val="center"/>
          </w:tcPr>
          <w:p w:rsidR="00CC3994" w:rsidRPr="00A82B01" w:rsidRDefault="001E4E3A" w:rsidP="00DB70A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A82B01">
              <w:rPr>
                <w:rFonts w:ascii="Times New Roman" w:hAnsi="Times New Roman"/>
                <w:b w:val="0"/>
                <w:sz w:val="20"/>
              </w:rPr>
              <w:t>61</w:t>
            </w:r>
            <w:r w:rsidR="00300062" w:rsidRPr="00A82B01">
              <w:rPr>
                <w:rFonts w:ascii="Times New Roman" w:hAnsi="Times New Roman"/>
                <w:b w:val="0"/>
                <w:sz w:val="20"/>
              </w:rPr>
              <w:t>,</w:t>
            </w:r>
            <w:r w:rsidR="00DB70A7" w:rsidRPr="00A82B01">
              <w:rPr>
                <w:rFonts w:ascii="Times New Roman" w:hAnsi="Times New Roman"/>
                <w:b w:val="0"/>
                <w:sz w:val="20"/>
              </w:rPr>
              <w:t>272,376.64</w:t>
            </w:r>
          </w:p>
        </w:tc>
      </w:tr>
      <w:tr w:rsidR="00DB70A7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928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  <w:tc>
          <w:tcPr>
            <w:tcW w:w="1531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085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256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67</w:t>
            </w:r>
          </w:p>
        </w:tc>
        <w:tc>
          <w:tcPr>
            <w:tcW w:w="1612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377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671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57</w:t>
            </w:r>
          </w:p>
        </w:tc>
      </w:tr>
      <w:tr w:rsidR="00DB70A7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500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95</w:t>
            </w:r>
          </w:p>
        </w:tc>
        <w:tc>
          <w:tcPr>
            <w:tcW w:w="1612" w:type="dxa"/>
            <w:vAlign w:val="center"/>
          </w:tcPr>
          <w:p w:rsidR="00CC3994" w:rsidRPr="00E8369E" w:rsidRDefault="001E4E3A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180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338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05</w:t>
            </w:r>
          </w:p>
        </w:tc>
      </w:tr>
      <w:tr w:rsidR="00DB70A7" w:rsidRPr="00A82B01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A82B01" w:rsidRDefault="001E4E3A" w:rsidP="00DB70A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A82B01">
              <w:rPr>
                <w:rFonts w:ascii="Times New Roman" w:hAnsi="Times New Roman"/>
                <w:b w:val="0"/>
                <w:sz w:val="20"/>
              </w:rPr>
              <w:t>13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,</w:t>
            </w:r>
            <w:r w:rsidRPr="00A82B01">
              <w:rPr>
                <w:rFonts w:ascii="Times New Roman" w:hAnsi="Times New Roman"/>
                <w:b w:val="0"/>
                <w:sz w:val="20"/>
              </w:rPr>
              <w:t>4</w:t>
            </w:r>
            <w:r w:rsidR="00DB70A7" w:rsidRPr="00A82B01">
              <w:rPr>
                <w:rFonts w:ascii="Times New Roman" w:hAnsi="Times New Roman"/>
                <w:b w:val="0"/>
                <w:sz w:val="20"/>
              </w:rPr>
              <w:t>59,071.94</w:t>
            </w:r>
          </w:p>
        </w:tc>
        <w:tc>
          <w:tcPr>
            <w:tcW w:w="1531" w:type="dxa"/>
            <w:vAlign w:val="center"/>
          </w:tcPr>
          <w:p w:rsidR="00CC3994" w:rsidRPr="00A82B01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A82B01">
              <w:rPr>
                <w:rFonts w:ascii="Times New Roman" w:hAnsi="Times New Roman"/>
                <w:b w:val="0"/>
                <w:sz w:val="20"/>
              </w:rPr>
              <w:t>861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,</w:t>
            </w:r>
            <w:r w:rsidRPr="00A82B01">
              <w:rPr>
                <w:rFonts w:ascii="Times New Roman" w:hAnsi="Times New Roman"/>
                <w:b w:val="0"/>
                <w:sz w:val="20"/>
              </w:rPr>
              <w:t>006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.</w:t>
            </w:r>
            <w:r w:rsidRPr="00A82B01">
              <w:rPr>
                <w:rFonts w:ascii="Times New Roman" w:hAnsi="Times New Roman"/>
                <w:b w:val="0"/>
                <w:sz w:val="20"/>
              </w:rPr>
              <w:t>89</w:t>
            </w:r>
          </w:p>
        </w:tc>
        <w:tc>
          <w:tcPr>
            <w:tcW w:w="1612" w:type="dxa"/>
            <w:vAlign w:val="center"/>
          </w:tcPr>
          <w:p w:rsidR="00CC3994" w:rsidRPr="00A82B01" w:rsidRDefault="001E4E3A" w:rsidP="00DB70A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A82B01">
              <w:rPr>
                <w:rFonts w:ascii="Times New Roman" w:hAnsi="Times New Roman"/>
                <w:b w:val="0"/>
                <w:sz w:val="20"/>
              </w:rPr>
              <w:t>12</w:t>
            </w:r>
            <w:r w:rsidR="00CC3994" w:rsidRPr="00A82B01">
              <w:rPr>
                <w:rFonts w:ascii="Times New Roman" w:hAnsi="Times New Roman"/>
                <w:b w:val="0"/>
                <w:sz w:val="20"/>
              </w:rPr>
              <w:t>,</w:t>
            </w:r>
            <w:r w:rsidR="00DB70A7" w:rsidRPr="00A82B01">
              <w:rPr>
                <w:rFonts w:ascii="Times New Roman" w:hAnsi="Times New Roman"/>
                <w:b w:val="0"/>
                <w:sz w:val="20"/>
              </w:rPr>
              <w:t>598,065.05</w:t>
            </w:r>
          </w:p>
        </w:tc>
      </w:tr>
      <w:tr w:rsidR="00DB70A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1,060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219</w:t>
            </w:r>
            <w:r w:rsidR="00670A46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862</w:t>
            </w:r>
            <w:r w:rsidR="00670A46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79</w:t>
            </w:r>
          </w:p>
        </w:tc>
        <w:tc>
          <w:tcPr>
            <w:tcW w:w="1612" w:type="dxa"/>
            <w:vAlign w:val="center"/>
          </w:tcPr>
          <w:p w:rsidR="00CC3994" w:rsidRPr="00E8369E" w:rsidRDefault="00690E23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>
              <w:rPr>
                <w:rFonts w:ascii="Times New Roman" w:hAnsi="Times New Roman"/>
                <w:b w:val="0"/>
                <w:sz w:val="20"/>
              </w:rPr>
              <w:t>840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1E4E3A">
              <w:rPr>
                <w:rFonts w:ascii="Times New Roman" w:hAnsi="Times New Roman"/>
                <w:b w:val="0"/>
                <w:sz w:val="20"/>
              </w:rPr>
              <w:t>467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1E4E3A"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</w:tr>
      <w:tr w:rsidR="00DB70A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690E23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>
              <w:rPr>
                <w:rFonts w:ascii="Times New Roman" w:hAnsi="Times New Roman"/>
                <w:b w:val="0"/>
                <w:sz w:val="20"/>
              </w:rPr>
              <w:t>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1E4E3A"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1E4E3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2C0057" w:rsidRPr="00E8369E" w:rsidRDefault="001E4E3A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314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  <w:tc>
          <w:tcPr>
            <w:tcW w:w="1612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DB70A7" w:rsidRPr="00EC1D15" w:rsidTr="00865257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0057" w:rsidRPr="00E8369E" w:rsidRDefault="001E4E3A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156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501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C0057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2C0057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156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501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65</w:t>
            </w:r>
          </w:p>
        </w:tc>
      </w:tr>
      <w:tr w:rsidR="00DB70A7" w:rsidRPr="0006462B" w:rsidTr="00865257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C8117D" w:rsidRDefault="001E4E3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213</w:t>
            </w:r>
            <w:r w:rsidR="002C0057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675</w:t>
            </w:r>
            <w:r w:rsidR="002C0057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750</w:t>
            </w:r>
            <w:r w:rsidR="002C0057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90E23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C8117D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</w:t>
            </w:r>
            <w:r w:rsidR="001E4E3A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57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1E4E3A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025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1E4E3A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670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1E4E3A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06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C8117D" w:rsidRDefault="001E4E3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156</w:t>
            </w:r>
            <w:r w:rsidR="002C0057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650</w:t>
            </w:r>
            <w:r w:rsidR="002C0057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079</w:t>
            </w:r>
            <w:r w:rsidR="002C0057"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C8117D">
              <w:rPr>
                <w:rFonts w:ascii="Times New Roman" w:hAnsi="Times New Roman"/>
                <w:b/>
                <w:bCs/>
                <w:sz w:val="20"/>
                <w:lang w:val="es-ES"/>
              </w:rPr>
              <w:t>94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14F" w:rsidRDefault="00E0314F">
      <w:r>
        <w:separator/>
      </w:r>
    </w:p>
  </w:endnote>
  <w:endnote w:type="continuationSeparator" w:id="0">
    <w:p w:rsidR="00E0314F" w:rsidRDefault="00E0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14F" w:rsidRDefault="00E0314F">
      <w:r>
        <w:separator/>
      </w:r>
    </w:p>
  </w:footnote>
  <w:footnote w:type="continuationSeparator" w:id="0">
    <w:p w:rsidR="00E0314F" w:rsidRDefault="00E03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F" w:rsidRDefault="007C022F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F9D7B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5CD4"/>
    <w:rsid w:val="000A5674"/>
    <w:rsid w:val="000B1F84"/>
    <w:rsid w:val="000B2527"/>
    <w:rsid w:val="000B2888"/>
    <w:rsid w:val="000B5748"/>
    <w:rsid w:val="000B59AC"/>
    <w:rsid w:val="000B7BFF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6FAF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659"/>
    <w:rsid w:val="001D1CEA"/>
    <w:rsid w:val="001D5218"/>
    <w:rsid w:val="001D5D14"/>
    <w:rsid w:val="001E2D9C"/>
    <w:rsid w:val="001E2F01"/>
    <w:rsid w:val="001E4E3A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C72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D0939"/>
    <w:rsid w:val="002D5813"/>
    <w:rsid w:val="002D629F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64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B7D1A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6B6F"/>
    <w:rsid w:val="004072D1"/>
    <w:rsid w:val="00410BA9"/>
    <w:rsid w:val="0041234A"/>
    <w:rsid w:val="00415380"/>
    <w:rsid w:val="0041706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3A09"/>
    <w:rsid w:val="00455465"/>
    <w:rsid w:val="00456263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073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5415"/>
    <w:rsid w:val="005075CE"/>
    <w:rsid w:val="00510BD7"/>
    <w:rsid w:val="00514502"/>
    <w:rsid w:val="005163EC"/>
    <w:rsid w:val="00516F50"/>
    <w:rsid w:val="00517595"/>
    <w:rsid w:val="00517E30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9A6"/>
    <w:rsid w:val="005A6E48"/>
    <w:rsid w:val="005A7A80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669B"/>
    <w:rsid w:val="006171EF"/>
    <w:rsid w:val="006216AA"/>
    <w:rsid w:val="00622BC5"/>
    <w:rsid w:val="00622CB9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1E"/>
    <w:rsid w:val="00662557"/>
    <w:rsid w:val="00663AE6"/>
    <w:rsid w:val="0066461B"/>
    <w:rsid w:val="00670637"/>
    <w:rsid w:val="00670A46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0E23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165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3959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4E29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076C"/>
    <w:rsid w:val="007A28FE"/>
    <w:rsid w:val="007A2E16"/>
    <w:rsid w:val="007A5763"/>
    <w:rsid w:val="007A609B"/>
    <w:rsid w:val="007A76B2"/>
    <w:rsid w:val="007B47BD"/>
    <w:rsid w:val="007B4C75"/>
    <w:rsid w:val="007B5E52"/>
    <w:rsid w:val="007B7524"/>
    <w:rsid w:val="007B7C73"/>
    <w:rsid w:val="007C0163"/>
    <w:rsid w:val="007C022F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0DF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783"/>
    <w:rsid w:val="008248AA"/>
    <w:rsid w:val="008278B4"/>
    <w:rsid w:val="008306C9"/>
    <w:rsid w:val="00831DF1"/>
    <w:rsid w:val="00832BAD"/>
    <w:rsid w:val="00833051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5257"/>
    <w:rsid w:val="0086659A"/>
    <w:rsid w:val="00866AEB"/>
    <w:rsid w:val="00867FB4"/>
    <w:rsid w:val="0087216A"/>
    <w:rsid w:val="0087270E"/>
    <w:rsid w:val="00876046"/>
    <w:rsid w:val="00876A1A"/>
    <w:rsid w:val="0087714F"/>
    <w:rsid w:val="00877B6A"/>
    <w:rsid w:val="008808AE"/>
    <w:rsid w:val="008810E4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54C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2B32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56C1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35410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2B01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C61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1BFD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F7E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0799"/>
    <w:rsid w:val="00C719BC"/>
    <w:rsid w:val="00C7206D"/>
    <w:rsid w:val="00C7382B"/>
    <w:rsid w:val="00C75312"/>
    <w:rsid w:val="00C77129"/>
    <w:rsid w:val="00C80130"/>
    <w:rsid w:val="00C80C11"/>
    <w:rsid w:val="00C80C2D"/>
    <w:rsid w:val="00C8117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A7030"/>
    <w:rsid w:val="00CB0100"/>
    <w:rsid w:val="00CB17DF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B70A7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31F8"/>
    <w:rsid w:val="00DE450E"/>
    <w:rsid w:val="00DE532D"/>
    <w:rsid w:val="00DE612B"/>
    <w:rsid w:val="00DE6F8E"/>
    <w:rsid w:val="00DF270F"/>
    <w:rsid w:val="00E01053"/>
    <w:rsid w:val="00E015C1"/>
    <w:rsid w:val="00E02078"/>
    <w:rsid w:val="00E0314F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54BA"/>
    <w:rsid w:val="00EE746A"/>
    <w:rsid w:val="00EF04DB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3CE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E7538"/>
    <w:rsid w:val="00FF05CD"/>
    <w:rsid w:val="00FF0C49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65C3-8604-406F-826E-188936D9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2017-06-20T20:12:00Z</dcterms:created>
  <dcterms:modified xsi:type="dcterms:W3CDTF">2017-06-20T20:12:00Z</dcterms:modified>
</cp:coreProperties>
</file>