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6F1653">
        <w:rPr>
          <w:rFonts w:ascii="Bookman Old Style" w:hAnsi="Bookman Old Style"/>
          <w:b/>
          <w:sz w:val="32"/>
          <w:szCs w:val="32"/>
        </w:rPr>
        <w:t>28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6F1653">
        <w:rPr>
          <w:rFonts w:ascii="Bookman Old Style" w:hAnsi="Bookman Old Style"/>
          <w:b/>
          <w:sz w:val="32"/>
          <w:szCs w:val="32"/>
        </w:rPr>
        <w:t>FEBRERO</w:t>
      </w:r>
      <w:r w:rsidR="00394DD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6F1653">
        <w:rPr>
          <w:rFonts w:ascii="Times New Roman" w:hAnsi="Times New Roman"/>
          <w:sz w:val="24"/>
          <w:szCs w:val="24"/>
        </w:rPr>
        <w:t>28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6F1653">
        <w:rPr>
          <w:rFonts w:ascii="Times New Roman" w:hAnsi="Times New Roman"/>
          <w:sz w:val="24"/>
          <w:szCs w:val="24"/>
        </w:rPr>
        <w:t>Febrero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402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734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4E3C9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451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153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32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AB7C61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11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816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243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78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AB7C61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670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131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81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631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284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919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00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961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697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43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AB7C6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68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AB7C61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965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724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68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AB7C6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77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AB7C6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3B7D1A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463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131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3B7D1A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365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21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15365C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3B7D1A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365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3B7D1A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923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3B7D1A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21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926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426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608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45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377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3B7D1A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955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857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15365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</w:t>
            </w:r>
            <w:r w:rsidR="003B7D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3B7D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535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3B7D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235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 w:rsidR="003B7D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43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288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628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601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192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954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778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587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720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008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75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255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244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18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396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859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068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150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54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3B7D1A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842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654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99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171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364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27</w:t>
            </w:r>
          </w:p>
        </w:tc>
      </w:tr>
      <w:tr w:rsidR="00BF7F7E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E670B0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926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426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608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45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6F1653">
        <w:rPr>
          <w:rFonts w:ascii="Times New Roman" w:hAnsi="Times New Roman"/>
          <w:sz w:val="24"/>
          <w:szCs w:val="24"/>
        </w:rPr>
        <w:t>28</w:t>
      </w:r>
      <w:r w:rsidR="006F1653" w:rsidRPr="00931C3C">
        <w:rPr>
          <w:rFonts w:ascii="Times New Roman" w:hAnsi="Times New Roman"/>
          <w:sz w:val="24"/>
          <w:szCs w:val="24"/>
        </w:rPr>
        <w:t xml:space="preserve"> de </w:t>
      </w:r>
      <w:r w:rsidR="006F1653">
        <w:rPr>
          <w:rFonts w:ascii="Times New Roman" w:hAnsi="Times New Roman"/>
          <w:sz w:val="24"/>
          <w:szCs w:val="24"/>
        </w:rPr>
        <w:t>Febrero</w:t>
      </w:r>
      <w:r w:rsidR="006F1653" w:rsidRPr="00931C3C">
        <w:rPr>
          <w:rFonts w:ascii="Times New Roman" w:hAnsi="Times New Roman"/>
          <w:sz w:val="24"/>
          <w:szCs w:val="24"/>
        </w:rPr>
        <w:t xml:space="preserve"> de 201</w:t>
      </w:r>
      <w:r w:rsidR="006F1653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AB7C61" w:rsidP="00AB7C6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628.96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37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540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430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762.00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723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174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892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258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865257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0B2888" w:rsidRDefault="00AB7C61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29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097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365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42</w:t>
            </w:r>
          </w:p>
        </w:tc>
      </w:tr>
      <w:tr w:rsidR="0047427F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127740" w:rsidRPr="00761C4E" w:rsidRDefault="00127740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6303A" w:rsidRPr="00F35D8E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926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631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AD7CAB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06303A" w:rsidRPr="00F35D8E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600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966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 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223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58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6303A" w:rsidRPr="00F35D8E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792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114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6303A" w:rsidRPr="00F35D8E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843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6303A" w:rsidRPr="00F35D8E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874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882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865257">
        <w:trPr>
          <w:trHeight w:val="34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761C4E" w:rsidRDefault="00AB7C61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23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254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710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43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06303A" w:rsidRPr="00761C4E" w:rsidRDefault="0006303A" w:rsidP="006171EF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303A" w:rsidRPr="003E18FD" w:rsidRDefault="0006303A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</w:t>
            </w:r>
            <w:r w:rsidR="00AB7C61">
              <w:rPr>
                <w:rFonts w:ascii="Times New Roman" w:hAnsi="Times New Roman"/>
                <w:b/>
                <w:bCs/>
                <w:sz w:val="20"/>
                <w:lang w:val="es-ES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AB7C61">
              <w:rPr>
                <w:rFonts w:ascii="Times New Roman" w:hAnsi="Times New Roman"/>
                <w:b/>
                <w:bCs/>
                <w:sz w:val="20"/>
                <w:lang w:val="es-ES"/>
              </w:rPr>
              <w:t>842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AB7C61">
              <w:rPr>
                <w:rFonts w:ascii="Times New Roman" w:hAnsi="Times New Roman"/>
                <w:b/>
                <w:bCs/>
                <w:sz w:val="20"/>
                <w:lang w:val="es-ES"/>
              </w:rPr>
              <w:t>654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AB7C61">
              <w:rPr>
                <w:rFonts w:ascii="Times New Roman" w:hAnsi="Times New Roman"/>
                <w:b/>
                <w:bCs/>
                <w:sz w:val="20"/>
                <w:lang w:val="es-ES"/>
              </w:rPr>
              <w:t>99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6F1653">
        <w:rPr>
          <w:rFonts w:ascii="Times New Roman" w:hAnsi="Times New Roman"/>
          <w:sz w:val="24"/>
          <w:szCs w:val="24"/>
        </w:rPr>
        <w:t>28</w:t>
      </w:r>
      <w:r w:rsidR="006F1653" w:rsidRPr="00931C3C">
        <w:rPr>
          <w:rFonts w:ascii="Times New Roman" w:hAnsi="Times New Roman"/>
          <w:sz w:val="24"/>
          <w:szCs w:val="24"/>
        </w:rPr>
        <w:t xml:space="preserve"> de </w:t>
      </w:r>
      <w:r w:rsidR="006F1653">
        <w:rPr>
          <w:rFonts w:ascii="Times New Roman" w:hAnsi="Times New Roman"/>
          <w:sz w:val="24"/>
          <w:szCs w:val="24"/>
        </w:rPr>
        <w:t>Febrero</w:t>
      </w:r>
      <w:r w:rsidR="006F1653" w:rsidRPr="00931C3C">
        <w:rPr>
          <w:rFonts w:ascii="Times New Roman" w:hAnsi="Times New Roman"/>
          <w:sz w:val="24"/>
          <w:szCs w:val="24"/>
        </w:rPr>
        <w:t xml:space="preserve"> de 201</w:t>
      </w:r>
      <w:r w:rsidR="006F1653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CA037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B51B1F" w:rsidRDefault="003B7D1A" w:rsidP="00CA03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076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690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68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3B7D1A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386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395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27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A0377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3B7D1A">
              <w:rPr>
                <w:rFonts w:ascii="Times New Roman" w:hAnsi="Times New Roman"/>
                <w:sz w:val="20"/>
                <w:lang w:val="es-ES"/>
              </w:rPr>
              <w:t>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3B7D1A">
              <w:rPr>
                <w:rFonts w:ascii="Times New Roman" w:hAnsi="Times New Roman"/>
                <w:sz w:val="20"/>
                <w:lang w:val="es-ES"/>
              </w:rPr>
              <w:t>309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3B7D1A">
              <w:rPr>
                <w:rFonts w:ascii="Times New Roman" w:hAnsi="Times New Roman"/>
                <w:sz w:val="20"/>
                <w:lang w:val="es-ES"/>
              </w:rPr>
              <w:t>704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3B7D1A">
              <w:rPr>
                <w:rFonts w:ascii="Times New Roman" w:hAnsi="Times New Roman"/>
                <w:sz w:val="20"/>
                <w:lang w:val="es-ES"/>
              </w:rPr>
              <w:t>59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CA0377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(56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314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85)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730AC7" w:rsidP="009D49A4">
            <w:pPr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A0377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3532A5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3B7D1A">
              <w:rPr>
                <w:rFonts w:ascii="Times New Roman" w:hAnsi="Times New Roman"/>
                <w:b/>
                <w:bCs/>
                <w:sz w:val="20"/>
                <w:lang w:val="es-ES"/>
              </w:rPr>
              <w:t>7</w:t>
            </w:r>
            <w:r w:rsidR="0029228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3B7D1A">
              <w:rPr>
                <w:rFonts w:ascii="Times New Roman" w:hAnsi="Times New Roman"/>
                <w:b/>
                <w:bCs/>
                <w:sz w:val="20"/>
                <w:lang w:val="es-ES"/>
              </w:rPr>
              <w:t>082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3B7D1A">
              <w:rPr>
                <w:rFonts w:ascii="Times New Roman" w:hAnsi="Times New Roman"/>
                <w:b/>
                <w:bCs/>
                <w:sz w:val="20"/>
                <w:lang w:val="es-ES"/>
              </w:rPr>
              <w:t>794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3B7D1A">
              <w:rPr>
                <w:rFonts w:ascii="Times New Roman" w:hAnsi="Times New Roman"/>
                <w:b/>
                <w:bCs/>
                <w:sz w:val="20"/>
                <w:lang w:val="es-ES"/>
              </w:rPr>
              <w:t>30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3B7D1A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</w:t>
            </w:r>
            <w:r w:rsidR="00833051">
              <w:rPr>
                <w:rFonts w:ascii="Times New Roman" w:hAnsi="Times New Roman"/>
                <w:sz w:val="20"/>
                <w:lang w:val="es-ES"/>
              </w:rPr>
              <w:t>38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833051">
              <w:rPr>
                <w:rFonts w:ascii="Times New Roman" w:hAnsi="Times New Roman"/>
                <w:sz w:val="20"/>
                <w:lang w:val="es-ES"/>
              </w:rPr>
              <w:t>072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833051">
              <w:rPr>
                <w:rFonts w:ascii="Times New Roman" w:hAnsi="Times New Roman"/>
                <w:sz w:val="20"/>
                <w:lang w:val="es-ES"/>
              </w:rPr>
              <w:t>18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833051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120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866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48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CA037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833051">
              <w:rPr>
                <w:rFonts w:ascii="Times New Roman" w:hAnsi="Times New Roman"/>
                <w:b/>
                <w:bCs/>
                <w:sz w:val="20"/>
                <w:lang w:val="es-ES"/>
              </w:rPr>
              <w:t>402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833051">
              <w:rPr>
                <w:rFonts w:ascii="Times New Roman" w:hAnsi="Times New Roman"/>
                <w:b/>
                <w:bCs/>
                <w:sz w:val="20"/>
                <w:lang w:val="es-ES"/>
              </w:rPr>
              <w:t>734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833051">
              <w:rPr>
                <w:rFonts w:ascii="Times New Roman" w:hAnsi="Times New Roman"/>
                <w:b/>
                <w:bCs/>
                <w:sz w:val="20"/>
                <w:lang w:val="es-ES"/>
              </w:rPr>
              <w:t>71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6F1653">
        <w:rPr>
          <w:rFonts w:ascii="Times New Roman" w:hAnsi="Times New Roman"/>
          <w:sz w:val="24"/>
          <w:szCs w:val="24"/>
        </w:rPr>
        <w:t>28</w:t>
      </w:r>
      <w:r w:rsidR="006F1653" w:rsidRPr="00931C3C">
        <w:rPr>
          <w:rFonts w:ascii="Times New Roman" w:hAnsi="Times New Roman"/>
          <w:sz w:val="24"/>
          <w:szCs w:val="24"/>
        </w:rPr>
        <w:t xml:space="preserve"> de </w:t>
      </w:r>
      <w:r w:rsidR="006F1653">
        <w:rPr>
          <w:rFonts w:ascii="Times New Roman" w:hAnsi="Times New Roman"/>
          <w:sz w:val="24"/>
          <w:szCs w:val="24"/>
        </w:rPr>
        <w:t>Febrero</w:t>
      </w:r>
      <w:r w:rsidR="006F1653" w:rsidRPr="00931C3C">
        <w:rPr>
          <w:rFonts w:ascii="Times New Roman" w:hAnsi="Times New Roman"/>
          <w:sz w:val="24"/>
          <w:szCs w:val="24"/>
        </w:rPr>
        <w:t xml:space="preserve"> de 201</w:t>
      </w:r>
      <w:r w:rsidR="006F1653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1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481"/>
      </w:tblGrid>
      <w:tr w:rsidR="00E8555B" w:rsidRPr="00EC1D15" w:rsidTr="00FA21F0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48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E8555B" w:rsidRPr="00EC1D15" w:rsidTr="00FA21F0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FA21F0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833051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032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50</w:t>
            </w:r>
          </w:p>
        </w:tc>
        <w:tc>
          <w:tcPr>
            <w:tcW w:w="1481" w:type="dxa"/>
            <w:vAlign w:val="center"/>
          </w:tcPr>
          <w:p w:rsidR="00E8369E" w:rsidRPr="00E8369E" w:rsidRDefault="00833051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142</w:t>
            </w:r>
            <w:r w:rsidR="00C16726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017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286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50</w:t>
            </w:r>
          </w:p>
        </w:tc>
      </w:tr>
      <w:tr w:rsidR="00E8369E" w:rsidRPr="00EC1D15" w:rsidTr="00FA21F0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8810E4">
              <w:rPr>
                <w:rFonts w:ascii="Times New Roman" w:hAnsi="Times New Roman"/>
                <w:b w:val="0"/>
                <w:sz w:val="20"/>
              </w:rPr>
              <w:t>42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256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8810E4">
              <w:rPr>
                <w:rFonts w:ascii="Times New Roman" w:hAnsi="Times New Roman"/>
                <w:b w:val="0"/>
                <w:sz w:val="20"/>
              </w:rPr>
              <w:t>92</w:t>
            </w:r>
          </w:p>
        </w:tc>
        <w:tc>
          <w:tcPr>
            <w:tcW w:w="1481" w:type="dxa"/>
            <w:vAlign w:val="center"/>
          </w:tcPr>
          <w:p w:rsidR="00E8369E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250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788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08</w:t>
            </w:r>
          </w:p>
        </w:tc>
      </w:tr>
      <w:tr w:rsidR="00CC3994" w:rsidRPr="00EC1D15" w:rsidTr="00FA21F0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171EF">
              <w:rPr>
                <w:rFonts w:ascii="Times New Roman" w:hAnsi="Times New Roman"/>
                <w:b w:val="0"/>
                <w:sz w:val="20"/>
              </w:rPr>
              <w:t>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904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765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71E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27</w:t>
            </w:r>
            <w:r>
              <w:rPr>
                <w:rFonts w:ascii="Times New Roman" w:hAnsi="Times New Roman"/>
                <w:b w:val="0"/>
                <w:sz w:val="20"/>
              </w:rPr>
              <w:t>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481" w:type="dxa"/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629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EC1D15" w:rsidTr="00FA21F0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6171EF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481" w:type="dxa"/>
            <w:vAlign w:val="center"/>
          </w:tcPr>
          <w:p w:rsidR="00CC3994" w:rsidRPr="00E8369E" w:rsidRDefault="00CC3994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6171EF">
              <w:rPr>
                <w:rFonts w:ascii="Times New Roman" w:hAnsi="Times New Roman"/>
                <w:b w:val="0"/>
                <w:sz w:val="20"/>
              </w:rPr>
              <w:t>5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460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71E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EC1D15" w:rsidTr="00FA21F0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AF3647" w:rsidTr="00FA21F0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730AC7" w:rsidRDefault="006171EF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730AC7">
              <w:rPr>
                <w:rFonts w:ascii="Times New Roman" w:hAnsi="Times New Roman"/>
                <w:b/>
                <w:sz w:val="20"/>
              </w:rPr>
              <w:t>190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,</w:t>
            </w:r>
            <w:r w:rsidRPr="00730AC7">
              <w:rPr>
                <w:rFonts w:ascii="Times New Roman" w:hAnsi="Times New Roman"/>
                <w:b/>
                <w:sz w:val="20"/>
              </w:rPr>
              <w:t>875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,</w:t>
            </w:r>
            <w:r w:rsidRPr="00730AC7">
              <w:rPr>
                <w:rFonts w:ascii="Times New Roman" w:hAnsi="Times New Roman"/>
                <w:b/>
                <w:sz w:val="20"/>
              </w:rPr>
              <w:t>750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.</w:t>
            </w:r>
            <w:r w:rsidRPr="00730AC7">
              <w:rPr>
                <w:rFonts w:ascii="Times New Roman" w:hAnsi="Times New Roman"/>
                <w:b/>
                <w:sz w:val="20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730AC7" w:rsidRDefault="008810E4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730AC7">
              <w:rPr>
                <w:rFonts w:ascii="Times New Roman" w:hAnsi="Times New Roman"/>
                <w:b/>
                <w:sz w:val="20"/>
              </w:rPr>
              <w:t>28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,</w:t>
            </w:r>
            <w:r w:rsidRPr="00730AC7">
              <w:rPr>
                <w:rFonts w:ascii="Times New Roman" w:hAnsi="Times New Roman"/>
                <w:b/>
                <w:sz w:val="20"/>
              </w:rPr>
              <w:t>649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,</w:t>
            </w:r>
            <w:r w:rsidRPr="00730AC7">
              <w:rPr>
                <w:rFonts w:ascii="Times New Roman" w:hAnsi="Times New Roman"/>
                <w:b/>
                <w:sz w:val="20"/>
              </w:rPr>
              <w:t>307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.</w:t>
            </w:r>
            <w:r w:rsidRPr="00730AC7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730AC7" w:rsidRDefault="008810E4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730AC7">
              <w:rPr>
                <w:rFonts w:ascii="Times New Roman" w:hAnsi="Times New Roman"/>
                <w:b/>
                <w:sz w:val="20"/>
              </w:rPr>
              <w:t>162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,</w:t>
            </w:r>
            <w:r w:rsidRPr="00730AC7">
              <w:rPr>
                <w:rFonts w:ascii="Times New Roman" w:hAnsi="Times New Roman"/>
                <w:b/>
                <w:sz w:val="20"/>
              </w:rPr>
              <w:t>226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,</w:t>
            </w:r>
            <w:r w:rsidRPr="00730AC7">
              <w:rPr>
                <w:rFonts w:ascii="Times New Roman" w:hAnsi="Times New Roman"/>
                <w:b/>
                <w:sz w:val="20"/>
              </w:rPr>
              <w:t>442</w:t>
            </w:r>
            <w:r w:rsidR="00CC3994" w:rsidRPr="00730AC7">
              <w:rPr>
                <w:rFonts w:ascii="Times New Roman" w:hAnsi="Times New Roman"/>
                <w:b/>
                <w:sz w:val="20"/>
              </w:rPr>
              <w:t>.</w:t>
            </w:r>
            <w:r w:rsidRPr="00730AC7">
              <w:rPr>
                <w:rFonts w:ascii="Times New Roman" w:hAnsi="Times New Roman"/>
                <w:b/>
                <w:sz w:val="20"/>
              </w:rPr>
              <w:t>58</w:t>
            </w:r>
          </w:p>
        </w:tc>
      </w:tr>
      <w:tr w:rsidR="00CC3994" w:rsidRPr="00EC1D15" w:rsidTr="00FA21F0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FA21F0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FA21F0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816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972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8810E4">
              <w:rPr>
                <w:rFonts w:ascii="Times New Roman" w:hAnsi="Times New Roman"/>
                <w:b w:val="0"/>
                <w:sz w:val="20"/>
              </w:rPr>
              <w:t>40</w:t>
            </w:r>
          </w:p>
        </w:tc>
        <w:tc>
          <w:tcPr>
            <w:tcW w:w="153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986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01</w:t>
            </w:r>
          </w:p>
        </w:tc>
        <w:tc>
          <w:tcPr>
            <w:tcW w:w="148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053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39</w:t>
            </w:r>
          </w:p>
        </w:tc>
      </w:tr>
      <w:tr w:rsidR="00CC3994" w:rsidRPr="00EC1D15" w:rsidTr="00FA21F0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644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361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8810E4">
              <w:rPr>
                <w:rFonts w:ascii="Times New Roman" w:hAnsi="Times New Roman"/>
                <w:b w:val="0"/>
                <w:sz w:val="20"/>
              </w:rPr>
              <w:t>33</w:t>
            </w:r>
          </w:p>
        </w:tc>
        <w:tc>
          <w:tcPr>
            <w:tcW w:w="153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027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99</w:t>
            </w:r>
          </w:p>
        </w:tc>
        <w:tc>
          <w:tcPr>
            <w:tcW w:w="148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83</w:t>
            </w:r>
            <w:r w:rsidR="0030006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616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920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34</w:t>
            </w:r>
          </w:p>
        </w:tc>
      </w:tr>
      <w:tr w:rsidR="00CC3994" w:rsidRPr="00EC1D15" w:rsidTr="00FA21F0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797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932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29</w:t>
            </w:r>
          </w:p>
        </w:tc>
        <w:tc>
          <w:tcPr>
            <w:tcW w:w="153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235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561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88</w:t>
            </w:r>
          </w:p>
        </w:tc>
        <w:tc>
          <w:tcPr>
            <w:tcW w:w="148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562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370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41</w:t>
            </w:r>
          </w:p>
        </w:tc>
      </w:tr>
      <w:tr w:rsidR="00CC3994" w:rsidRPr="00EC1D15" w:rsidTr="00FA21F0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105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48</w:t>
            </w:r>
          </w:p>
        </w:tc>
        <w:tc>
          <w:tcPr>
            <w:tcW w:w="1481" w:type="dxa"/>
            <w:vAlign w:val="center"/>
          </w:tcPr>
          <w:p w:rsidR="00CC3994" w:rsidRPr="00E8369E" w:rsidRDefault="008810E4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216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894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52</w:t>
            </w:r>
          </w:p>
        </w:tc>
      </w:tr>
      <w:tr w:rsidR="00CC3994" w:rsidRPr="00715AFC" w:rsidTr="00FA21F0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957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293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8810E4">
              <w:rPr>
                <w:rFonts w:ascii="Times New Roman" w:hAnsi="Times New Roman"/>
                <w:b w:val="0"/>
                <w:sz w:val="20"/>
              </w:rPr>
              <w:t>98</w:t>
            </w:r>
          </w:p>
        </w:tc>
        <w:tc>
          <w:tcPr>
            <w:tcW w:w="1531" w:type="dxa"/>
            <w:vAlign w:val="center"/>
          </w:tcPr>
          <w:p w:rsidR="00CC3994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636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08</w:t>
            </w:r>
          </w:p>
        </w:tc>
        <w:tc>
          <w:tcPr>
            <w:tcW w:w="148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C0057"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949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657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8810E4">
              <w:rPr>
                <w:rFonts w:ascii="Times New Roman" w:hAnsi="Times New Roman"/>
                <w:b w:val="0"/>
                <w:sz w:val="20"/>
              </w:rPr>
              <w:t>90</w:t>
            </w:r>
          </w:p>
        </w:tc>
      </w:tr>
      <w:tr w:rsidR="00CC3994" w:rsidRPr="00EC1D15" w:rsidTr="00FA21F0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481" w:type="dxa"/>
            <w:vAlign w:val="center"/>
          </w:tcPr>
          <w:p w:rsidR="00CC3994" w:rsidRPr="00E8369E" w:rsidRDefault="002C0057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1,160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2C0057" w:rsidRPr="00EC1D15" w:rsidTr="00FA21F0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D47966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56,314.85</w:t>
            </w:r>
          </w:p>
        </w:tc>
        <w:tc>
          <w:tcPr>
            <w:tcW w:w="1481" w:type="dxa"/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2C0057" w:rsidRPr="00730AC7" w:rsidTr="00FA21F0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730AC7" w:rsidRDefault="002C0057" w:rsidP="00730AC7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730AC7">
              <w:rPr>
                <w:rFonts w:ascii="Times New Roman" w:hAnsi="Times New Roman"/>
                <w:sz w:val="20"/>
              </w:rPr>
              <w:t>190,875,750.00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730AC7" w:rsidRDefault="002C0057" w:rsidP="00730AC7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730AC7">
              <w:rPr>
                <w:rFonts w:ascii="Times New Roman" w:hAnsi="Times New Roman"/>
                <w:sz w:val="20"/>
              </w:rPr>
              <w:t xml:space="preserve"> </w:t>
            </w:r>
            <w:r w:rsidR="008810E4" w:rsidRPr="00730AC7">
              <w:rPr>
                <w:rFonts w:ascii="Times New Roman" w:hAnsi="Times New Roman"/>
                <w:sz w:val="20"/>
              </w:rPr>
              <w:t>19</w:t>
            </w:r>
            <w:r w:rsidRPr="00730AC7">
              <w:rPr>
                <w:rFonts w:ascii="Times New Roman" w:hAnsi="Times New Roman"/>
                <w:sz w:val="20"/>
              </w:rPr>
              <w:t>,</w:t>
            </w:r>
            <w:r w:rsidR="008810E4" w:rsidRPr="00730AC7">
              <w:rPr>
                <w:rFonts w:ascii="Times New Roman" w:hAnsi="Times New Roman"/>
                <w:sz w:val="20"/>
              </w:rPr>
              <w:t>337</w:t>
            </w:r>
            <w:r w:rsidRPr="00730AC7">
              <w:rPr>
                <w:rFonts w:ascii="Times New Roman" w:hAnsi="Times New Roman"/>
                <w:sz w:val="20"/>
              </w:rPr>
              <w:t>,</w:t>
            </w:r>
            <w:r w:rsidR="008810E4" w:rsidRPr="00730AC7">
              <w:rPr>
                <w:rFonts w:ascii="Times New Roman" w:hAnsi="Times New Roman"/>
                <w:sz w:val="20"/>
              </w:rPr>
              <w:t>978</w:t>
            </w:r>
            <w:r w:rsidRPr="00730AC7">
              <w:rPr>
                <w:rFonts w:ascii="Times New Roman" w:hAnsi="Times New Roman"/>
                <w:sz w:val="20"/>
              </w:rPr>
              <w:t>.</w:t>
            </w:r>
            <w:r w:rsidR="008810E4" w:rsidRPr="00730AC7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730AC7" w:rsidRDefault="002C0057" w:rsidP="00730AC7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730AC7">
              <w:rPr>
                <w:rFonts w:ascii="Times New Roman" w:hAnsi="Times New Roman"/>
                <w:sz w:val="20"/>
              </w:rPr>
              <w:t>1</w:t>
            </w:r>
            <w:r w:rsidR="008810E4" w:rsidRPr="00730AC7">
              <w:rPr>
                <w:rFonts w:ascii="Times New Roman" w:hAnsi="Times New Roman"/>
                <w:sz w:val="20"/>
              </w:rPr>
              <w:t>71</w:t>
            </w:r>
            <w:r w:rsidRPr="00730AC7">
              <w:rPr>
                <w:rFonts w:ascii="Times New Roman" w:hAnsi="Times New Roman"/>
                <w:sz w:val="20"/>
              </w:rPr>
              <w:t>,</w:t>
            </w:r>
            <w:r w:rsidR="008810E4" w:rsidRPr="00730AC7">
              <w:rPr>
                <w:rFonts w:ascii="Times New Roman" w:hAnsi="Times New Roman"/>
                <w:sz w:val="20"/>
              </w:rPr>
              <w:t>537</w:t>
            </w:r>
            <w:r w:rsidRPr="00730AC7">
              <w:rPr>
                <w:rFonts w:ascii="Times New Roman" w:hAnsi="Times New Roman"/>
                <w:sz w:val="20"/>
              </w:rPr>
              <w:t>,</w:t>
            </w:r>
            <w:r w:rsidR="008810E4" w:rsidRPr="00730AC7">
              <w:rPr>
                <w:rFonts w:ascii="Times New Roman" w:hAnsi="Times New Roman"/>
                <w:sz w:val="20"/>
              </w:rPr>
              <w:t>771</w:t>
            </w:r>
            <w:r w:rsidRPr="00730AC7">
              <w:rPr>
                <w:rFonts w:ascii="Times New Roman" w:hAnsi="Times New Roman"/>
                <w:sz w:val="20"/>
              </w:rPr>
              <w:t>.</w:t>
            </w:r>
            <w:r w:rsidR="008810E4" w:rsidRPr="00730AC7">
              <w:rPr>
                <w:rFonts w:ascii="Times New Roman" w:hAnsi="Times New Roman"/>
                <w:sz w:val="20"/>
              </w:rPr>
              <w:t>71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9F" w:rsidRDefault="00F67B9F">
      <w:r>
        <w:separator/>
      </w:r>
    </w:p>
  </w:endnote>
  <w:endnote w:type="continuationSeparator" w:id="0">
    <w:p w:rsidR="00F67B9F" w:rsidRDefault="00F6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9F" w:rsidRDefault="00F67B9F">
      <w:r>
        <w:separator/>
      </w:r>
    </w:p>
  </w:footnote>
  <w:footnote w:type="continuationSeparator" w:id="0">
    <w:p w:rsidR="00F67B9F" w:rsidRDefault="00F6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EF" w:rsidRDefault="006171EF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7AE36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4E37"/>
    <w:rsid w:val="00095CD4"/>
    <w:rsid w:val="000A5674"/>
    <w:rsid w:val="000B1F84"/>
    <w:rsid w:val="000B2527"/>
    <w:rsid w:val="000B2888"/>
    <w:rsid w:val="000B5748"/>
    <w:rsid w:val="000B59AC"/>
    <w:rsid w:val="000C1558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3A97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B7D1A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6B6F"/>
    <w:rsid w:val="004072D1"/>
    <w:rsid w:val="00410BA9"/>
    <w:rsid w:val="0041234A"/>
    <w:rsid w:val="00415380"/>
    <w:rsid w:val="0041706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6720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17E30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71EF"/>
    <w:rsid w:val="006216AA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165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0AC7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372E8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5E52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0DF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783"/>
    <w:rsid w:val="008248AA"/>
    <w:rsid w:val="008306C9"/>
    <w:rsid w:val="00831DF1"/>
    <w:rsid w:val="00832BAD"/>
    <w:rsid w:val="00833051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5257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10E4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C61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A6250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F7E"/>
    <w:rsid w:val="00C01488"/>
    <w:rsid w:val="00C01CC5"/>
    <w:rsid w:val="00C045BB"/>
    <w:rsid w:val="00C10CF9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83F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450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05A3D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0B0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67B9F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21F0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1A52-85D2-4B9B-9D30-F3419337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2017-03-27T20:06:00Z</dcterms:created>
  <dcterms:modified xsi:type="dcterms:W3CDTF">2017-03-27T20:06:00Z</dcterms:modified>
</cp:coreProperties>
</file>