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8F4750" w:rsidRPr="00235AF7" w:rsidRDefault="008F4750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417060">
        <w:rPr>
          <w:rFonts w:ascii="Bookman Old Style" w:hAnsi="Bookman Old Style"/>
          <w:b/>
          <w:sz w:val="32"/>
          <w:szCs w:val="32"/>
        </w:rPr>
        <w:t>31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417060">
        <w:rPr>
          <w:rFonts w:ascii="Bookman Old Style" w:hAnsi="Bookman Old Style"/>
          <w:b/>
          <w:sz w:val="32"/>
          <w:szCs w:val="32"/>
        </w:rPr>
        <w:t>DICIEMBRE</w:t>
      </w:r>
      <w:r w:rsidR="00473D5D">
        <w:rPr>
          <w:rFonts w:ascii="Bookman Old Style" w:hAnsi="Bookman Old Style"/>
          <w:b/>
          <w:sz w:val="32"/>
          <w:szCs w:val="32"/>
        </w:rPr>
        <w:t xml:space="preserve"> (</w:t>
      </w:r>
      <w:r w:rsidR="00A557C2">
        <w:rPr>
          <w:rFonts w:ascii="Bookman Old Style" w:hAnsi="Bookman Old Style"/>
          <w:b/>
          <w:sz w:val="32"/>
          <w:szCs w:val="32"/>
        </w:rPr>
        <w:t>D</w:t>
      </w:r>
      <w:r w:rsidR="003F322A">
        <w:rPr>
          <w:rFonts w:ascii="Bookman Old Style" w:hAnsi="Bookman Old Style"/>
          <w:b/>
          <w:sz w:val="32"/>
          <w:szCs w:val="32"/>
        </w:rPr>
        <w:t>EFINITIVO)</w:t>
      </w:r>
      <w:r w:rsidR="00341FE6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417060">
        <w:rPr>
          <w:rFonts w:ascii="Times New Roman" w:hAnsi="Times New Roman"/>
          <w:sz w:val="24"/>
          <w:szCs w:val="24"/>
        </w:rPr>
        <w:t>31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417060">
        <w:rPr>
          <w:rFonts w:ascii="Times New Roman" w:hAnsi="Times New Roman"/>
          <w:sz w:val="24"/>
          <w:szCs w:val="24"/>
        </w:rPr>
        <w:t>Diciembre</w:t>
      </w:r>
      <w:r w:rsidR="00473D5D">
        <w:rPr>
          <w:rFonts w:ascii="Times New Roman" w:hAnsi="Times New Roman"/>
          <w:sz w:val="24"/>
          <w:szCs w:val="24"/>
        </w:rPr>
        <w:t xml:space="preserve"> </w:t>
      </w:r>
      <w:r w:rsidR="00473D5D" w:rsidRPr="00473D5D">
        <w:rPr>
          <w:rFonts w:ascii="Times New Roman" w:hAnsi="Times New Roman"/>
          <w:sz w:val="24"/>
          <w:szCs w:val="24"/>
        </w:rPr>
        <w:t>(</w:t>
      </w:r>
      <w:r w:rsidR="00A557C2">
        <w:rPr>
          <w:rFonts w:ascii="Times New Roman" w:hAnsi="Times New Roman"/>
          <w:sz w:val="24"/>
          <w:szCs w:val="24"/>
        </w:rPr>
        <w:t>Definitivo</w:t>
      </w:r>
      <w:r w:rsidR="00473D5D" w:rsidRPr="00473D5D">
        <w:rPr>
          <w:rFonts w:ascii="Times New Roman" w:hAnsi="Times New Roman"/>
          <w:sz w:val="24"/>
          <w:szCs w:val="24"/>
        </w:rPr>
        <w:t>)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57157B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BC124F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557C2">
              <w:rPr>
                <w:rFonts w:ascii="Times New Roman" w:hAnsi="Times New Roman"/>
                <w:sz w:val="18"/>
                <w:szCs w:val="18"/>
                <w:lang w:val="es-ES"/>
              </w:rPr>
              <w:t>465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557C2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A557C2">
              <w:rPr>
                <w:rFonts w:ascii="Times New Roman" w:hAnsi="Times New Roman"/>
                <w:sz w:val="18"/>
                <w:szCs w:val="18"/>
                <w:lang w:val="es-ES"/>
              </w:rPr>
              <w:t>18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A557C2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760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658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360564" w:rsidP="0036056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27,835,727.10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360564" w:rsidP="0036056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rtl/>
                <w:lang w:val="es-ES"/>
              </w:rPr>
              <w:t>83,061,538.48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60564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33,809,113.31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98187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360564" w:rsidP="0036056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hint="cs"/>
                <w:b/>
                <w:bCs/>
                <w:sz w:val="18"/>
                <w:szCs w:val="18"/>
                <w:rtl/>
                <w:lang w:val="es-ES"/>
              </w:rPr>
              <w:t>34,140,191.75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A557C2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989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32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98187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</w:t>
            </w:r>
            <w:r w:rsidR="00A557C2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A557C2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989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A557C2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100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A557C2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A557C2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647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896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A557C2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A557C2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943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858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96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A557C2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306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557C2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306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620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A557C2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918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441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310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33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98187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B71473">
              <w:rPr>
                <w:rFonts w:ascii="Times New Roman" w:hAnsi="Times New Roman"/>
                <w:sz w:val="18"/>
                <w:szCs w:val="18"/>
                <w:lang w:val="es-ES"/>
              </w:rPr>
              <w:t>704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B71473">
              <w:rPr>
                <w:rFonts w:ascii="Times New Roman" w:hAnsi="Times New Roman"/>
                <w:sz w:val="18"/>
                <w:szCs w:val="18"/>
                <w:lang w:val="es-ES"/>
              </w:rPr>
              <w:t>472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B71473"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360564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14,424,407.93</w:t>
            </w: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E042E" w:rsidRPr="002F27D7" w:rsidRDefault="00B71473" w:rsidP="0036056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="003605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18,128,880.13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3E777D" w:rsidRPr="002F27D7" w:rsidRDefault="00B7147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287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701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3E777D" w:rsidRPr="002F27D7" w:rsidRDefault="00B7147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405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360564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188,550,502.46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360564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583,372,047.22</w:t>
            </w:r>
          </w:p>
        </w:tc>
      </w:tr>
      <w:tr w:rsidR="0047427F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B7147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500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927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35</w:t>
            </w:r>
          </w:p>
        </w:tc>
      </w:tr>
      <w:tr w:rsidR="0047427F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3E777D" w:rsidRPr="006464F2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3E777D" w:rsidRPr="006464F2" w:rsidRDefault="009A332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s-ES"/>
              </w:rPr>
            </w:pPr>
            <w:r w:rsidRPr="008807EC">
              <w:rPr>
                <w:rFonts w:ascii="Times New Roman" w:hAnsi="Times New Roman"/>
                <w:sz w:val="18"/>
                <w:szCs w:val="18"/>
                <w:lang w:val="es-ES"/>
              </w:rPr>
              <w:t>529,719,907.53</w:t>
            </w:r>
            <w:r w:rsidR="003E777D" w:rsidRPr="008807EC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9A332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E20628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E20628">
              <w:rPr>
                <w:rFonts w:ascii="Times New Roman" w:hAnsi="Times New Roman"/>
                <w:sz w:val="18"/>
                <w:szCs w:val="18"/>
                <w:lang w:val="es-ES"/>
              </w:rPr>
              <w:t>060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E20628">
              <w:rPr>
                <w:rFonts w:ascii="Times New Roman" w:hAnsi="Times New Roman"/>
                <w:sz w:val="18"/>
                <w:szCs w:val="18"/>
                <w:lang w:val="es-ES"/>
              </w:rPr>
              <w:t>497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E20628">
              <w:rPr>
                <w:rFonts w:ascii="Times New Roman" w:hAnsi="Times New Roman"/>
                <w:sz w:val="18"/>
                <w:szCs w:val="18"/>
                <w:lang w:val="es-ES"/>
              </w:rPr>
              <w:t>34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3E777D" w:rsidRPr="002F27D7" w:rsidTr="009A332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A332B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Resultado </w:t>
            </w:r>
            <w:r w:rsidR="009A332B">
              <w:rPr>
                <w:rFonts w:ascii="Times New Roman" w:hAnsi="Times New Roman"/>
                <w:sz w:val="18"/>
                <w:szCs w:val="18"/>
                <w:lang w:val="es-ES"/>
              </w:rPr>
              <w:t>Ejercicios Anteriores</w:t>
            </w:r>
          </w:p>
        </w:tc>
        <w:tc>
          <w:tcPr>
            <w:tcW w:w="1435" w:type="dxa"/>
          </w:tcPr>
          <w:p w:rsidR="003E777D" w:rsidRPr="002F27D7" w:rsidRDefault="009A332B" w:rsidP="009A332B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(202,868,451.31)</w:t>
            </w:r>
          </w:p>
        </w:tc>
      </w:tr>
      <w:tr w:rsidR="009A332B" w:rsidRPr="002F27D7" w:rsidTr="009A332B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9A332B" w:rsidRPr="002F27D7" w:rsidRDefault="009A332B" w:rsidP="009A332B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9A332B" w:rsidRPr="002F27D7" w:rsidRDefault="009A332B" w:rsidP="009A332B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  <w:r w:rsidRPr="008807EC">
              <w:rPr>
                <w:rFonts w:ascii="Times New Roman" w:hAnsi="Times New Roman"/>
                <w:sz w:val="18"/>
                <w:szCs w:val="18"/>
                <w:lang w:val="es-ES"/>
              </w:rPr>
              <w:t>(3,850,575.90)</w:t>
            </w:r>
          </w:p>
        </w:tc>
      </w:tr>
      <w:tr w:rsidR="009A332B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9A332B" w:rsidRPr="002F27D7" w:rsidRDefault="009A332B" w:rsidP="009A332B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9A332B" w:rsidRPr="002F27D7" w:rsidRDefault="009A332B" w:rsidP="009A332B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316</w:t>
            </w: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940</w:t>
            </w: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382</w:t>
            </w: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98</w:t>
            </w:r>
          </w:p>
        </w:tc>
      </w:tr>
      <w:tr w:rsidR="009A332B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9A332B" w:rsidRPr="002F27D7" w:rsidRDefault="009A332B" w:rsidP="009A332B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32B" w:rsidRPr="002F27D7" w:rsidRDefault="009A332B" w:rsidP="009A332B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9A332B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9A332B" w:rsidRPr="002F27D7" w:rsidRDefault="009A332B" w:rsidP="009A332B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32B" w:rsidRPr="002F27D7" w:rsidRDefault="009A332B" w:rsidP="009A332B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918</w:t>
            </w:r>
            <w:r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441</w:t>
            </w:r>
            <w:r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310</w:t>
            </w:r>
            <w:r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33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A557C2">
        <w:rPr>
          <w:rFonts w:ascii="Times New Roman" w:hAnsi="Times New Roman"/>
          <w:sz w:val="24"/>
          <w:szCs w:val="24"/>
        </w:rPr>
        <w:t>31</w:t>
      </w:r>
      <w:r w:rsidR="00A557C2" w:rsidRPr="00931C3C">
        <w:rPr>
          <w:rFonts w:ascii="Times New Roman" w:hAnsi="Times New Roman"/>
          <w:sz w:val="24"/>
          <w:szCs w:val="24"/>
        </w:rPr>
        <w:t xml:space="preserve"> de </w:t>
      </w:r>
      <w:r w:rsidR="00A557C2">
        <w:rPr>
          <w:rFonts w:ascii="Times New Roman" w:hAnsi="Times New Roman"/>
          <w:sz w:val="24"/>
          <w:szCs w:val="24"/>
        </w:rPr>
        <w:t xml:space="preserve">Diciembre </w:t>
      </w:r>
      <w:r w:rsidR="00A557C2" w:rsidRPr="00473D5D">
        <w:rPr>
          <w:rFonts w:ascii="Times New Roman" w:hAnsi="Times New Roman"/>
          <w:sz w:val="24"/>
          <w:szCs w:val="24"/>
        </w:rPr>
        <w:t>(</w:t>
      </w:r>
      <w:r w:rsidR="00A557C2">
        <w:rPr>
          <w:rFonts w:ascii="Times New Roman" w:hAnsi="Times New Roman"/>
          <w:sz w:val="24"/>
          <w:szCs w:val="24"/>
        </w:rPr>
        <w:t>Definitivo</w:t>
      </w:r>
      <w:r w:rsidR="00A557C2" w:rsidRPr="00473D5D">
        <w:rPr>
          <w:rFonts w:ascii="Times New Roman" w:hAnsi="Times New Roman"/>
          <w:sz w:val="24"/>
          <w:szCs w:val="24"/>
        </w:rPr>
        <w:t>)</w:t>
      </w:r>
      <w:r w:rsidR="00A557C2" w:rsidRPr="00931C3C">
        <w:rPr>
          <w:rFonts w:ascii="Times New Roman" w:hAnsi="Times New Roman"/>
          <w:sz w:val="24"/>
          <w:szCs w:val="24"/>
        </w:rPr>
        <w:t xml:space="preserve"> de 201</w:t>
      </w:r>
      <w:r w:rsidR="00A557C2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9A332B" w:rsidRPr="00761C4E" w:rsidRDefault="009A332B" w:rsidP="009A332B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9A332B" w:rsidRPr="00761C4E" w:rsidTr="00CA5598">
        <w:trPr>
          <w:trHeight w:val="367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9A332B" w:rsidRPr="00761C4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9A332B" w:rsidRPr="0072446B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80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170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52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9A332B" w:rsidRPr="0072446B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852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144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20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9A332B" w:rsidRPr="0072446B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746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628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88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9A332B" w:rsidRPr="0072446B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157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865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382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75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2A18BB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A332B" w:rsidRPr="0072446B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4,849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681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  <w:r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0B2888" w:rsidTr="00CA5598">
        <w:trPr>
          <w:trHeight w:val="360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9A332B" w:rsidRPr="000B2888" w:rsidRDefault="009A332B" w:rsidP="00CA559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166</w:t>
            </w:r>
            <w:r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394</w:t>
            </w:r>
            <w:r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007</w:t>
            </w:r>
            <w:r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66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9A332B" w:rsidRPr="00761C4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86659A" w:rsidRDefault="009A332B" w:rsidP="00CA5598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9A332B" w:rsidRPr="00761C4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9A332B" w:rsidRPr="00761C4E" w:rsidTr="00CA5598">
        <w:trPr>
          <w:trHeight w:val="34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9A332B" w:rsidRPr="00761C4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58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493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274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9A332B" w:rsidRPr="00AD7CAB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858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769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95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379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702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897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037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26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980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622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50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402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299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48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761C4E" w:rsidTr="00CA5598">
        <w:trPr>
          <w:trHeight w:val="225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A332B" w:rsidRPr="00F35D8E" w:rsidRDefault="009A332B" w:rsidP="00CA559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2,232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877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23</w:t>
            </w:r>
            <w:r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9A332B" w:rsidRPr="000B2888" w:rsidTr="00CA5598">
        <w:trPr>
          <w:trHeight w:val="349"/>
          <w:jc w:val="center"/>
        </w:trPr>
        <w:tc>
          <w:tcPr>
            <w:tcW w:w="6741" w:type="dxa"/>
            <w:vAlign w:val="center"/>
          </w:tcPr>
          <w:p w:rsidR="009A332B" w:rsidRPr="00761C4E" w:rsidRDefault="009A332B" w:rsidP="00CA5598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9A332B" w:rsidRPr="00761C4E" w:rsidRDefault="009A332B" w:rsidP="00CA559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170</w:t>
            </w:r>
            <w:r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244</w:t>
            </w:r>
            <w:r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583</w:t>
            </w:r>
            <w:r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56</w:t>
            </w:r>
          </w:p>
        </w:tc>
      </w:tr>
      <w:tr w:rsidR="00E125CE" w:rsidRPr="00761C4E" w:rsidTr="000839EE">
        <w:trPr>
          <w:trHeight w:val="225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E125CE" w:rsidRPr="00761C4E" w:rsidRDefault="00E125CE" w:rsidP="00CA5598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125CE" w:rsidRPr="00761C4E" w:rsidRDefault="00E125CE" w:rsidP="00E125C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(3,850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575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90)</w:t>
            </w:r>
          </w:p>
        </w:tc>
      </w:tr>
    </w:tbl>
    <w:p w:rsidR="009A332B" w:rsidRPr="00F9336B" w:rsidRDefault="009A332B" w:rsidP="009A332B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A557C2">
        <w:rPr>
          <w:rFonts w:ascii="Times New Roman" w:hAnsi="Times New Roman"/>
          <w:sz w:val="24"/>
          <w:szCs w:val="24"/>
        </w:rPr>
        <w:t>31</w:t>
      </w:r>
      <w:r w:rsidR="00A557C2" w:rsidRPr="00931C3C">
        <w:rPr>
          <w:rFonts w:ascii="Times New Roman" w:hAnsi="Times New Roman"/>
          <w:sz w:val="24"/>
          <w:szCs w:val="24"/>
        </w:rPr>
        <w:t xml:space="preserve"> de </w:t>
      </w:r>
      <w:r w:rsidR="00A557C2">
        <w:rPr>
          <w:rFonts w:ascii="Times New Roman" w:hAnsi="Times New Roman"/>
          <w:sz w:val="24"/>
          <w:szCs w:val="24"/>
        </w:rPr>
        <w:t xml:space="preserve">Diciembre </w:t>
      </w:r>
      <w:r w:rsidR="00A557C2" w:rsidRPr="00473D5D">
        <w:rPr>
          <w:rFonts w:ascii="Times New Roman" w:hAnsi="Times New Roman"/>
          <w:sz w:val="24"/>
          <w:szCs w:val="24"/>
        </w:rPr>
        <w:t>(</w:t>
      </w:r>
      <w:r w:rsidR="00A557C2">
        <w:rPr>
          <w:rFonts w:ascii="Times New Roman" w:hAnsi="Times New Roman"/>
          <w:sz w:val="24"/>
          <w:szCs w:val="24"/>
        </w:rPr>
        <w:t>Definitivo</w:t>
      </w:r>
      <w:r w:rsidR="00A557C2" w:rsidRPr="00473D5D">
        <w:rPr>
          <w:rFonts w:ascii="Times New Roman" w:hAnsi="Times New Roman"/>
          <w:sz w:val="24"/>
          <w:szCs w:val="24"/>
        </w:rPr>
        <w:t>)</w:t>
      </w:r>
      <w:r w:rsidR="00A557C2" w:rsidRPr="00931C3C">
        <w:rPr>
          <w:rFonts w:ascii="Times New Roman" w:hAnsi="Times New Roman"/>
          <w:sz w:val="24"/>
          <w:szCs w:val="24"/>
        </w:rPr>
        <w:t xml:space="preserve"> de 201</w:t>
      </w:r>
      <w:r w:rsidR="00A557C2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3532A5" w:rsidP="00B51B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32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774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42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FD2DDD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66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781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492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41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FD2DDD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6964DC">
              <w:rPr>
                <w:rFonts w:ascii="Times New Roman" w:hAnsi="Times New Roman"/>
                <w:sz w:val="20"/>
                <w:lang w:val="es-ES"/>
              </w:rPr>
              <w:t>99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6964DC">
              <w:rPr>
                <w:rFonts w:ascii="Times New Roman" w:hAnsi="Times New Roman"/>
                <w:sz w:val="20"/>
                <w:lang w:val="es-ES"/>
              </w:rPr>
              <w:t>555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6964DC">
              <w:rPr>
                <w:rFonts w:ascii="Times New Roman" w:hAnsi="Times New Roman"/>
                <w:sz w:val="20"/>
                <w:lang w:val="es-ES"/>
              </w:rPr>
              <w:t>645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6964DC">
              <w:rPr>
                <w:rFonts w:ascii="Times New Roman" w:hAnsi="Times New Roman"/>
                <w:sz w:val="20"/>
                <w:lang w:val="es-ES"/>
              </w:rPr>
              <w:t>83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C16726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072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373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16726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072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373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226778">
              <w:rPr>
                <w:rFonts w:ascii="Times New Roman" w:hAnsi="Times New Roman"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3532A5" w:rsidP="00AB7D0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32</w:t>
            </w:r>
            <w:r w:rsidR="0029228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444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369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964DC">
              <w:rPr>
                <w:rFonts w:ascii="Times New Roman" w:hAnsi="Times New Roman"/>
                <w:b/>
                <w:bCs/>
                <w:sz w:val="20"/>
                <w:lang w:val="es-ES"/>
              </w:rPr>
              <w:t>52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6964DC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244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294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56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6964DC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688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664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08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FD2DDD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226778">
              <w:rPr>
                <w:rFonts w:ascii="Times New Roman" w:hAnsi="Times New Roman"/>
                <w:b/>
                <w:bCs/>
                <w:sz w:val="20"/>
                <w:lang w:val="es-ES"/>
              </w:rPr>
              <w:t>7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092514"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092514"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092514"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3F322A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</w:t>
      </w:r>
    </w:p>
    <w:p w:rsidR="003F322A" w:rsidRDefault="003F322A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A557C2">
        <w:rPr>
          <w:rFonts w:ascii="Times New Roman" w:hAnsi="Times New Roman"/>
          <w:sz w:val="24"/>
          <w:szCs w:val="24"/>
        </w:rPr>
        <w:t>31</w:t>
      </w:r>
      <w:r w:rsidR="00A557C2" w:rsidRPr="00931C3C">
        <w:rPr>
          <w:rFonts w:ascii="Times New Roman" w:hAnsi="Times New Roman"/>
          <w:sz w:val="24"/>
          <w:szCs w:val="24"/>
        </w:rPr>
        <w:t xml:space="preserve"> de </w:t>
      </w:r>
      <w:r w:rsidR="00A557C2">
        <w:rPr>
          <w:rFonts w:ascii="Times New Roman" w:hAnsi="Times New Roman"/>
          <w:sz w:val="24"/>
          <w:szCs w:val="24"/>
        </w:rPr>
        <w:t xml:space="preserve">Diciembre </w:t>
      </w:r>
      <w:r w:rsidR="00A557C2" w:rsidRPr="00473D5D">
        <w:rPr>
          <w:rFonts w:ascii="Times New Roman" w:hAnsi="Times New Roman"/>
          <w:sz w:val="24"/>
          <w:szCs w:val="24"/>
        </w:rPr>
        <w:t>(</w:t>
      </w:r>
      <w:r w:rsidR="00A557C2">
        <w:rPr>
          <w:rFonts w:ascii="Times New Roman" w:hAnsi="Times New Roman"/>
          <w:sz w:val="24"/>
          <w:szCs w:val="24"/>
        </w:rPr>
        <w:t>Definitivo</w:t>
      </w:r>
      <w:r w:rsidR="00A557C2" w:rsidRPr="00473D5D">
        <w:rPr>
          <w:rFonts w:ascii="Times New Roman" w:hAnsi="Times New Roman"/>
          <w:sz w:val="24"/>
          <w:szCs w:val="24"/>
        </w:rPr>
        <w:t>)</w:t>
      </w:r>
      <w:r w:rsidR="00A557C2" w:rsidRPr="00931C3C">
        <w:rPr>
          <w:rFonts w:ascii="Times New Roman" w:hAnsi="Times New Roman"/>
          <w:sz w:val="24"/>
          <w:szCs w:val="24"/>
        </w:rPr>
        <w:t xml:space="preserve"> de 201</w:t>
      </w:r>
      <w:r w:rsidR="00A557C2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66165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</w:t>
            </w:r>
            <w:r w:rsidR="00661655">
              <w:rPr>
                <w:rFonts w:ascii="Times New Roman" w:hAnsi="Times New Roman"/>
                <w:sz w:val="20"/>
              </w:rPr>
              <w:t>rio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F8410E">
              <w:rPr>
                <w:rFonts w:ascii="Times New Roman" w:hAnsi="Times New Roman"/>
                <w:b w:val="0"/>
                <w:sz w:val="20"/>
              </w:rPr>
              <w:t>48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477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397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F8410E">
              <w:rPr>
                <w:rFonts w:ascii="Times New Roman" w:hAnsi="Times New Roman"/>
                <w:b w:val="0"/>
                <w:sz w:val="20"/>
              </w:rPr>
              <w:t>75</w:t>
            </w:r>
          </w:p>
        </w:tc>
        <w:tc>
          <w:tcPr>
            <w:tcW w:w="1531" w:type="dxa"/>
            <w:vAlign w:val="center"/>
          </w:tcPr>
          <w:p w:rsidR="00E8369E" w:rsidRPr="00E8369E" w:rsidRDefault="00C1672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>
              <w:rPr>
                <w:rFonts w:ascii="Times New Roman" w:hAnsi="Times New Roman"/>
                <w:b w:val="0"/>
                <w:sz w:val="20"/>
              </w:rPr>
              <w:t>5</w:t>
            </w:r>
            <w:r w:rsidR="00F8410E">
              <w:rPr>
                <w:rFonts w:ascii="Times New Roman" w:hAnsi="Times New Roman"/>
                <w:b w:val="0"/>
                <w:sz w:val="20"/>
              </w:rPr>
              <w:t>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903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949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F8410E"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  <w:tc>
          <w:tcPr>
            <w:tcW w:w="1612" w:type="dxa"/>
            <w:vAlign w:val="center"/>
          </w:tcPr>
          <w:p w:rsidR="00E8369E" w:rsidRPr="00E8369E" w:rsidRDefault="00C1672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</w:t>
            </w:r>
            <w:r w:rsidR="00232648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F8410E">
              <w:rPr>
                <w:rFonts w:ascii="Times New Roman" w:hAnsi="Times New Roman"/>
                <w:b w:val="0"/>
                <w:sz w:val="20"/>
              </w:rPr>
              <w:t>11</w:t>
            </w:r>
            <w:r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426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551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F8410E">
              <w:rPr>
                <w:rFonts w:ascii="Times New Roman" w:hAnsi="Times New Roman"/>
                <w:b w:val="0"/>
                <w:sz w:val="20"/>
              </w:rPr>
              <w:t>68</w:t>
            </w:r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06</w:t>
            </w:r>
          </w:p>
        </w:tc>
        <w:tc>
          <w:tcPr>
            <w:tcW w:w="1531" w:type="dxa"/>
            <w:vAlign w:val="center"/>
          </w:tcPr>
          <w:p w:rsidR="00E8369E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A7790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364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57</w:t>
            </w:r>
          </w:p>
        </w:tc>
        <w:tc>
          <w:tcPr>
            <w:tcW w:w="1612" w:type="dxa"/>
            <w:vAlign w:val="center"/>
          </w:tcPr>
          <w:p w:rsidR="00E8369E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1,116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49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CC3994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 xml:space="preserve">Transferencias </w:t>
            </w:r>
            <w:r>
              <w:rPr>
                <w:rFonts w:ascii="Times New Roman" w:hAnsi="Times New Roman"/>
                <w:b w:val="0"/>
                <w:sz w:val="20"/>
              </w:rPr>
              <w:t>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F8410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222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968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CC3994" w:rsidP="00F8410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222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968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CC3994" w:rsidRPr="00E8369E" w:rsidRDefault="00CC3994" w:rsidP="00F8410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892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348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F8410E">
              <w:rPr>
                <w:rFonts w:ascii="Times New Roman" w:hAnsi="Times New Roman"/>
                <w:b w:val="0"/>
                <w:sz w:val="20"/>
              </w:rPr>
              <w:t>53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668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88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679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65</w:t>
            </w:r>
          </w:p>
        </w:tc>
      </w:tr>
      <w:tr w:rsidR="00CC3994" w:rsidRPr="00EC1D15" w:rsidTr="00F43A1C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072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76</w:t>
            </w:r>
          </w:p>
        </w:tc>
        <w:tc>
          <w:tcPr>
            <w:tcW w:w="1612" w:type="dxa"/>
            <w:vAlign w:val="center"/>
          </w:tcPr>
          <w:p w:rsidR="00CC3994" w:rsidRPr="00E8369E" w:rsidRDefault="00CC3994" w:rsidP="0030006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F8410E">
              <w:rPr>
                <w:rFonts w:ascii="Times New Roman" w:hAnsi="Times New Roman"/>
                <w:b w:val="0"/>
                <w:sz w:val="20"/>
              </w:rPr>
              <w:t>149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841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F8410E"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</w:tr>
      <w:tr w:rsidR="00CC3994" w:rsidRPr="00EC1D15" w:rsidTr="00F43A1C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753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753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220</w:t>
            </w:r>
            <w:r w:rsidRPr="00E8369E">
              <w:rPr>
                <w:rFonts w:ascii="Times New Roman" w:hAnsi="Times New Roman"/>
                <w:b w:val="0"/>
                <w:sz w:val="20"/>
              </w:rPr>
              <w:t>.00</w:t>
            </w:r>
          </w:p>
        </w:tc>
      </w:tr>
      <w:tr w:rsidR="00CC3994" w:rsidRPr="00AF3647" w:rsidTr="00F43A1C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661655">
              <w:rPr>
                <w:rFonts w:ascii="Times New Roman" w:hAnsi="Times New Roman"/>
                <w:bCs/>
                <w:sz w:val="20"/>
                <w:lang w:val="es-ES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61655" w:rsidRDefault="00CC399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40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049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481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61655" w:rsidRDefault="00F8410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201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154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595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64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61655" w:rsidRDefault="00F8410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38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894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885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70</w:t>
            </w:r>
          </w:p>
        </w:tc>
      </w:tr>
      <w:tr w:rsidR="00CC3994" w:rsidRPr="00EC1D15" w:rsidTr="00F43A1C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723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937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071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80</w:t>
            </w:r>
          </w:p>
        </w:tc>
        <w:tc>
          <w:tcPr>
            <w:tcW w:w="1612" w:type="dxa"/>
            <w:vAlign w:val="center"/>
          </w:tcPr>
          <w:p w:rsidR="00CC3994" w:rsidRPr="00E8369E" w:rsidRDefault="00300062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652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F8410E">
              <w:rPr>
                <w:rFonts w:ascii="Times New Roman" w:hAnsi="Times New Roman"/>
                <w:b w:val="0"/>
                <w:sz w:val="20"/>
              </w:rPr>
              <w:t>333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F8410E">
              <w:rPr>
                <w:rFonts w:ascii="Times New Roman" w:hAnsi="Times New Roman"/>
                <w:b w:val="0"/>
                <w:sz w:val="20"/>
              </w:rPr>
              <w:t>46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298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070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99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7</w:t>
            </w:r>
            <w:r w:rsidR="0030006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20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48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998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901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142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142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78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059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35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733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</w:tr>
      <w:tr w:rsidR="00CC3994" w:rsidRPr="00EC1D15" w:rsidTr="00F43A1C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471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623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45</w:t>
            </w:r>
          </w:p>
        </w:tc>
        <w:tc>
          <w:tcPr>
            <w:tcW w:w="1531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45</w:t>
            </w:r>
          </w:p>
        </w:tc>
      </w:tr>
      <w:tr w:rsidR="00CC3994" w:rsidRPr="00EC1D15" w:rsidTr="00F43A1C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</w:tr>
      <w:tr w:rsidR="00CC3994" w:rsidRPr="0006462B" w:rsidTr="00F43A1C">
        <w:trPr>
          <w:trHeight w:val="375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61655" w:rsidRDefault="00CC399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40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049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481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300062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61655" w:rsidRDefault="00F8410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167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880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993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29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661655" w:rsidRDefault="00F8410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72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168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488</w:t>
            </w:r>
            <w:r w:rsidR="00CC3994"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661655">
              <w:rPr>
                <w:rFonts w:ascii="Times New Roman" w:hAnsi="Times New Roman"/>
                <w:b/>
                <w:bCs/>
                <w:sz w:val="20"/>
                <w:lang w:val="es-ES"/>
              </w:rPr>
              <w:t>05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3F322A" w:rsidRDefault="00C6437F" w:rsidP="00C6437F">
      <w:pPr>
        <w:pStyle w:val="Ttulo"/>
        <w:jc w:val="lef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C8" w:rsidRDefault="00186BC8">
      <w:r>
        <w:separator/>
      </w:r>
    </w:p>
  </w:endnote>
  <w:endnote w:type="continuationSeparator" w:id="0">
    <w:p w:rsidR="00186BC8" w:rsidRDefault="0018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C8" w:rsidRDefault="00186BC8">
      <w:r>
        <w:separator/>
      </w:r>
    </w:p>
  </w:footnote>
  <w:footnote w:type="continuationSeparator" w:id="0">
    <w:p w:rsidR="00186BC8" w:rsidRDefault="00186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0E" w:rsidRDefault="00F8410E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37A1C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6615"/>
    <w:rsid w:val="00025228"/>
    <w:rsid w:val="00026EF3"/>
    <w:rsid w:val="0003144B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2CE5"/>
    <w:rsid w:val="00095CD4"/>
    <w:rsid w:val="000A5674"/>
    <w:rsid w:val="000B1F84"/>
    <w:rsid w:val="000B2527"/>
    <w:rsid w:val="000B2888"/>
    <w:rsid w:val="000B5748"/>
    <w:rsid w:val="000B59AC"/>
    <w:rsid w:val="000C532C"/>
    <w:rsid w:val="000C57FA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6BC8"/>
    <w:rsid w:val="0018765B"/>
    <w:rsid w:val="00190B8D"/>
    <w:rsid w:val="00191A54"/>
    <w:rsid w:val="00191AEA"/>
    <w:rsid w:val="0019349D"/>
    <w:rsid w:val="0019480C"/>
    <w:rsid w:val="0019643A"/>
    <w:rsid w:val="00196A6F"/>
    <w:rsid w:val="00197E06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548F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2F9D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668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564"/>
    <w:rsid w:val="003606F1"/>
    <w:rsid w:val="0036258E"/>
    <w:rsid w:val="00363393"/>
    <w:rsid w:val="00363DAC"/>
    <w:rsid w:val="003646F7"/>
    <w:rsid w:val="003648DA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322A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06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D6CFA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4F2"/>
    <w:rsid w:val="00646C98"/>
    <w:rsid w:val="00652EFB"/>
    <w:rsid w:val="00655BDD"/>
    <w:rsid w:val="00661655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5E52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783"/>
    <w:rsid w:val="008248AA"/>
    <w:rsid w:val="008306C9"/>
    <w:rsid w:val="00831DF1"/>
    <w:rsid w:val="00832BAD"/>
    <w:rsid w:val="00833BE7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7EC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4750"/>
    <w:rsid w:val="008F5E04"/>
    <w:rsid w:val="00900A4F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32B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25C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9D3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A1C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77652"/>
    <w:rsid w:val="00F80582"/>
    <w:rsid w:val="00F82FB3"/>
    <w:rsid w:val="00F83554"/>
    <w:rsid w:val="00F8410E"/>
    <w:rsid w:val="00F844C7"/>
    <w:rsid w:val="00F85FAA"/>
    <w:rsid w:val="00F860B5"/>
    <w:rsid w:val="00F87EF6"/>
    <w:rsid w:val="00F90655"/>
    <w:rsid w:val="00F909E7"/>
    <w:rsid w:val="00F90ACB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C3A0-E0B6-49C8-95E2-CE349AC0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2017-02-01T22:25:00Z</cp:lastPrinted>
  <dcterms:created xsi:type="dcterms:W3CDTF">2017-02-07T21:12:00Z</dcterms:created>
  <dcterms:modified xsi:type="dcterms:W3CDTF">2017-02-07T21:12:00Z</dcterms:modified>
</cp:coreProperties>
</file>