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F179D3">
        <w:rPr>
          <w:rFonts w:ascii="Bookman Old Style" w:hAnsi="Bookman Old Style"/>
          <w:b/>
          <w:sz w:val="32"/>
          <w:szCs w:val="32"/>
        </w:rPr>
        <w:t>30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F179D3">
        <w:rPr>
          <w:rFonts w:ascii="Bookman Old Style" w:hAnsi="Bookman Old Style"/>
          <w:b/>
          <w:sz w:val="32"/>
          <w:szCs w:val="32"/>
        </w:rPr>
        <w:t>NOVIEMBRE</w:t>
      </w:r>
      <w:r w:rsidR="00341FE6" w:rsidRPr="006E6B55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CA1AC1">
        <w:rPr>
          <w:rFonts w:ascii="Bookman Old Style" w:hAnsi="Bookman Old Style"/>
          <w:b/>
          <w:sz w:val="32"/>
          <w:szCs w:val="32"/>
        </w:rPr>
        <w:t>6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F179D3">
        <w:rPr>
          <w:rFonts w:ascii="Times New Roman" w:hAnsi="Times New Roman"/>
          <w:sz w:val="24"/>
          <w:szCs w:val="24"/>
        </w:rPr>
        <w:t>30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F179D3">
        <w:rPr>
          <w:rFonts w:ascii="Times New Roman" w:hAnsi="Times New Roman"/>
          <w:sz w:val="24"/>
          <w:szCs w:val="24"/>
        </w:rPr>
        <w:t>Noviembre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57157B">
        <w:rPr>
          <w:rFonts w:ascii="Times New Roman" w:hAnsi="Times New Roman"/>
          <w:sz w:val="24"/>
          <w:szCs w:val="24"/>
        </w:rPr>
        <w:t>6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989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635</w:t>
            </w:r>
            <w:r w:rsidR="004C4D3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929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365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864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179D3" w:rsidP="008C3E2B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783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560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92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182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747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917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514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158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91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F179D3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498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600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19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A04C57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498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600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19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F179D3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856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267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41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F179D3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219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4B4025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076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229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96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F179D3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418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696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84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4B4025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418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F179D3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84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2F27D7" w:rsidRDefault="00F179D3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925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291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DD423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46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82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738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358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390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577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2E042E" w:rsidRPr="002F27D7" w:rsidRDefault="004B4025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</w:t>
            </w:r>
            <w:r w:rsidR="00F179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F179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128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F179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935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 w:rsidR="00F179D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91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3E777D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291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448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039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3E777D" w:rsidRPr="002F27D7" w:rsidRDefault="004B402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</w:t>
            </w:r>
            <w:r w:rsidR="00F179D3">
              <w:rPr>
                <w:rFonts w:ascii="Times New Roman" w:hAnsi="Times New Roman"/>
                <w:sz w:val="18"/>
                <w:szCs w:val="18"/>
                <w:lang w:val="es-ES"/>
              </w:rPr>
              <w:t>12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F179D3">
              <w:rPr>
                <w:rFonts w:ascii="Times New Roman" w:hAnsi="Times New Roman"/>
                <w:sz w:val="18"/>
                <w:szCs w:val="18"/>
                <w:lang w:val="es-ES"/>
              </w:rPr>
              <w:t>08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F179D3">
              <w:rPr>
                <w:rFonts w:ascii="Times New Roman" w:hAnsi="Times New Roman"/>
                <w:sz w:val="18"/>
                <w:szCs w:val="18"/>
                <w:lang w:val="es-ES"/>
              </w:rPr>
              <w:t>248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F179D3">
              <w:rPr>
                <w:rFonts w:ascii="Times New Roman" w:hAnsi="Times New Roman"/>
                <w:sz w:val="18"/>
                <w:szCs w:val="18"/>
                <w:lang w:val="es-ES"/>
              </w:rPr>
              <w:t>08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149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374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179D3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552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661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93</w:t>
            </w:r>
          </w:p>
        </w:tc>
      </w:tr>
      <w:tr w:rsidR="0047427F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179D3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601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819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597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84</w:t>
            </w:r>
          </w:p>
        </w:tc>
      </w:tr>
      <w:tr w:rsidR="0047427F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3E777D" w:rsidRPr="002F27D7" w:rsidRDefault="00F179D3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775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436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4A7AFF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A7AFF">
              <w:rPr>
                <w:rFonts w:ascii="Times New Roman" w:hAnsi="Times New Roman"/>
                <w:sz w:val="18"/>
                <w:szCs w:val="18"/>
                <w:lang w:val="es-ES"/>
              </w:rPr>
              <w:t>0</w:t>
            </w:r>
            <w:r w:rsidR="00A04C57">
              <w:rPr>
                <w:rFonts w:ascii="Times New Roman" w:hAnsi="Times New Roman"/>
                <w:sz w:val="18"/>
                <w:szCs w:val="18"/>
                <w:lang w:val="es-ES"/>
              </w:rPr>
              <w:t>59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A04C57">
              <w:rPr>
                <w:rFonts w:ascii="Times New Roman" w:hAnsi="Times New Roman"/>
                <w:sz w:val="18"/>
                <w:szCs w:val="18"/>
                <w:lang w:val="es-ES"/>
              </w:rPr>
              <w:t>534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A04C57">
              <w:rPr>
                <w:rFonts w:ascii="Times New Roman" w:hAnsi="Times New Roman"/>
                <w:sz w:val="18"/>
                <w:szCs w:val="18"/>
                <w:lang w:val="es-ES"/>
              </w:rPr>
              <w:t>51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3E777D" w:rsidRPr="002F27D7" w:rsidRDefault="00DD423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755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747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DD423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471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648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98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2F27D7" w:rsidRDefault="00DD423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925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291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246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82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F179D3">
        <w:rPr>
          <w:rFonts w:ascii="Times New Roman" w:hAnsi="Times New Roman"/>
          <w:sz w:val="24"/>
          <w:szCs w:val="24"/>
        </w:rPr>
        <w:t>30</w:t>
      </w:r>
      <w:r w:rsidR="00F179D3" w:rsidRPr="00931C3C">
        <w:rPr>
          <w:rFonts w:ascii="Times New Roman" w:hAnsi="Times New Roman"/>
          <w:sz w:val="24"/>
          <w:szCs w:val="24"/>
        </w:rPr>
        <w:t xml:space="preserve"> de </w:t>
      </w:r>
      <w:r w:rsidR="00F179D3">
        <w:rPr>
          <w:rFonts w:ascii="Times New Roman" w:hAnsi="Times New Roman"/>
          <w:sz w:val="24"/>
          <w:szCs w:val="24"/>
        </w:rPr>
        <w:t>Noviembre</w:t>
      </w:r>
      <w:r w:rsidR="00F179D3" w:rsidRPr="00931C3C">
        <w:rPr>
          <w:rFonts w:ascii="Times New Roman" w:hAnsi="Times New Roman"/>
          <w:sz w:val="24"/>
          <w:szCs w:val="24"/>
        </w:rPr>
        <w:t xml:space="preserve"> de 201</w:t>
      </w:r>
      <w:r w:rsidR="00F179D3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72446B" w:rsidRPr="0072446B" w:rsidRDefault="00FD2DDD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73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356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04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72446B" w:rsidRPr="0072446B" w:rsidRDefault="00FD2DDD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517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607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72446B" w:rsidRPr="0072446B" w:rsidRDefault="00FD2DDD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291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038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73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72446B" w:rsidRPr="0072446B" w:rsidRDefault="00FD2DDD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145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153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468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74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2A18BB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2446B" w:rsidRPr="0072446B" w:rsidRDefault="00FD2DDD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A607E1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842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113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07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B2888" w:rsidRPr="000B2888" w:rsidTr="00417C5A">
        <w:trPr>
          <w:trHeight w:val="360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0B2888" w:rsidRPr="000B2888" w:rsidRDefault="00FD2DDD" w:rsidP="00417C5A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149</w:t>
            </w:r>
            <w:r w:rsidR="0072446B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877</w:t>
            </w:r>
            <w:r w:rsidR="0072446B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583</w:t>
            </w:r>
            <w:r w:rsidR="0072446B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90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F35D8E" w:rsidRPr="00F35D8E" w:rsidRDefault="00FD2DDD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50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634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143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95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F35D8E" w:rsidRPr="00AD7CAB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F35D8E" w:rsidRPr="00F35D8E" w:rsidRDefault="00FD2DDD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54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900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476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38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F35D8E" w:rsidRPr="00F35D8E" w:rsidRDefault="00FD2DDD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279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927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38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F35D8E" w:rsidRPr="00F35D8E" w:rsidRDefault="00FD2DDD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20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876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597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92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F35D8E" w:rsidRPr="00F35D8E" w:rsidRDefault="00FD2DDD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839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809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51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F35D8E" w:rsidRPr="00F35D8E" w:rsidRDefault="00FC202C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FD2DDD">
              <w:rPr>
                <w:rFonts w:ascii="Times New Roman" w:hAnsi="Times New Roman"/>
                <w:sz w:val="20"/>
                <w:lang w:val="es-ES"/>
              </w:rPr>
              <w:t>6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FD2DDD">
              <w:rPr>
                <w:rFonts w:ascii="Times New Roman" w:hAnsi="Times New Roman"/>
                <w:sz w:val="20"/>
                <w:lang w:val="es-ES"/>
              </w:rPr>
              <w:t>358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FD2DDD">
              <w:rPr>
                <w:rFonts w:ascii="Times New Roman" w:hAnsi="Times New Roman"/>
                <w:sz w:val="20"/>
                <w:lang w:val="es-ES"/>
              </w:rPr>
              <w:t>395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 w:rsidR="00FD2DDD">
              <w:rPr>
                <w:rFonts w:ascii="Times New Roman" w:hAnsi="Times New Roman"/>
                <w:sz w:val="20"/>
                <w:lang w:val="es-ES"/>
              </w:rPr>
              <w:t>71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F35D8E" w:rsidRPr="00F35D8E" w:rsidRDefault="00FD2DDD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232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485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66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0B2888" w:rsidTr="009D49A4">
        <w:trPr>
          <w:trHeight w:val="349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7427F" w:rsidRPr="00761C4E" w:rsidRDefault="00FD2DDD" w:rsidP="000B2888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146</w:t>
            </w:r>
            <w:r w:rsidR="00F35D8E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121</w:t>
            </w:r>
            <w:r w:rsidR="00F35D8E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836</w:t>
            </w:r>
            <w:r w:rsidR="00F35D8E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51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47427F" w:rsidRPr="00761C4E" w:rsidRDefault="0047427F" w:rsidP="005765F3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3E18FD" w:rsidRDefault="00FD2DDD" w:rsidP="000B2888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</w:t>
            </w:r>
            <w:r w:rsidR="00CA55E5"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755</w:t>
            </w:r>
            <w:r w:rsidR="00CA55E5"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747</w:t>
            </w:r>
            <w:r w:rsidR="00CA55E5"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39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F179D3">
        <w:rPr>
          <w:rFonts w:ascii="Times New Roman" w:hAnsi="Times New Roman"/>
          <w:sz w:val="24"/>
          <w:szCs w:val="24"/>
        </w:rPr>
        <w:t>30</w:t>
      </w:r>
      <w:r w:rsidR="00F179D3" w:rsidRPr="00931C3C">
        <w:rPr>
          <w:rFonts w:ascii="Times New Roman" w:hAnsi="Times New Roman"/>
          <w:sz w:val="24"/>
          <w:szCs w:val="24"/>
        </w:rPr>
        <w:t xml:space="preserve"> de </w:t>
      </w:r>
      <w:r w:rsidR="00F179D3">
        <w:rPr>
          <w:rFonts w:ascii="Times New Roman" w:hAnsi="Times New Roman"/>
          <w:sz w:val="24"/>
          <w:szCs w:val="24"/>
        </w:rPr>
        <w:t>Noviembre</w:t>
      </w:r>
      <w:r w:rsidR="00F179D3" w:rsidRPr="00931C3C">
        <w:rPr>
          <w:rFonts w:ascii="Times New Roman" w:hAnsi="Times New Roman"/>
          <w:sz w:val="24"/>
          <w:szCs w:val="24"/>
        </w:rPr>
        <w:t xml:space="preserve"> de 201</w:t>
      </w:r>
      <w:r w:rsidR="00F179D3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9"/>
        <w:gridCol w:w="434"/>
        <w:gridCol w:w="1559"/>
      </w:tblGrid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47427F" w:rsidRPr="00307CBB" w:rsidRDefault="00BC706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45,611,302.3</w:t>
            </w:r>
            <w:r w:rsidR="00754ECE" w:rsidRPr="00754ECE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B51B1F" w:rsidRDefault="003532A5" w:rsidP="00B51B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21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195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949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51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FD2DDD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148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894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993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82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FD2DDD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170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090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943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33</w:t>
            </w:r>
          </w:p>
        </w:tc>
      </w:tr>
      <w:tr w:rsidR="0047427F" w:rsidRPr="00307CBB" w:rsidTr="00754ECE">
        <w:trPr>
          <w:trHeight w:val="91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C16726" w:rsidP="00754EC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37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072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373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C16726" w:rsidP="00313DA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072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373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3532A5" w:rsidP="00AB7D01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42</w:t>
            </w:r>
            <w:r w:rsidR="0029228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498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091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FD2DDD">
              <w:rPr>
                <w:rFonts w:ascii="Times New Roman" w:hAnsi="Times New Roman"/>
                <w:b/>
                <w:bCs/>
                <w:sz w:val="20"/>
                <w:lang w:val="es-ES"/>
              </w:rPr>
              <w:t>06)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C16726" w:rsidP="0009228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FD2DDD">
              <w:rPr>
                <w:rFonts w:ascii="Times New Roman" w:hAnsi="Times New Roman"/>
                <w:sz w:val="20"/>
                <w:lang w:val="es-ES"/>
              </w:rPr>
              <w:t>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FD2DDD">
              <w:rPr>
                <w:rFonts w:ascii="Times New Roman" w:hAnsi="Times New Roman"/>
                <w:sz w:val="20"/>
                <w:lang w:val="es-ES"/>
              </w:rPr>
              <w:t>576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FD2DDD">
              <w:rPr>
                <w:rFonts w:ascii="Times New Roman" w:hAnsi="Times New Roman"/>
                <w:sz w:val="20"/>
                <w:lang w:val="es-ES"/>
              </w:rPr>
              <w:t>876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FD2DDD">
              <w:rPr>
                <w:rFonts w:ascii="Times New Roman" w:hAnsi="Times New Roman"/>
                <w:sz w:val="20"/>
                <w:lang w:val="es-ES"/>
              </w:rPr>
              <w:t>71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FD2DDD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58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074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967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77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427F" w:rsidRPr="00761C4E" w:rsidRDefault="00FD2DDD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989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635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55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931C3C" w:rsidRDefault="00E8555B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F179D3">
        <w:rPr>
          <w:rFonts w:ascii="Times New Roman" w:hAnsi="Times New Roman"/>
          <w:sz w:val="24"/>
          <w:szCs w:val="24"/>
        </w:rPr>
        <w:t>30</w:t>
      </w:r>
      <w:r w:rsidR="00F179D3" w:rsidRPr="00931C3C">
        <w:rPr>
          <w:rFonts w:ascii="Times New Roman" w:hAnsi="Times New Roman"/>
          <w:sz w:val="24"/>
          <w:szCs w:val="24"/>
        </w:rPr>
        <w:t xml:space="preserve"> de </w:t>
      </w:r>
      <w:r w:rsidR="00F179D3">
        <w:rPr>
          <w:rFonts w:ascii="Times New Roman" w:hAnsi="Times New Roman"/>
          <w:sz w:val="24"/>
          <w:szCs w:val="24"/>
        </w:rPr>
        <w:t>Noviembre</w:t>
      </w:r>
      <w:r w:rsidR="00F179D3" w:rsidRPr="00931C3C">
        <w:rPr>
          <w:rFonts w:ascii="Times New Roman" w:hAnsi="Times New Roman"/>
          <w:sz w:val="24"/>
          <w:szCs w:val="24"/>
        </w:rPr>
        <w:t xml:space="preserve"> de 201</w:t>
      </w:r>
      <w:r w:rsidR="00F179D3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E8555B" w:rsidRPr="00EC1D15" w:rsidTr="00E8369E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E8555B" w:rsidRPr="00EC1D15" w:rsidRDefault="00E8555B" w:rsidP="00760F63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</w:t>
            </w:r>
            <w:r w:rsidR="00FF0814">
              <w:rPr>
                <w:rFonts w:ascii="Times New Roman" w:hAnsi="Times New Roman"/>
                <w:sz w:val="20"/>
              </w:rPr>
              <w:t>rio</w:t>
            </w:r>
          </w:p>
        </w:tc>
      </w:tr>
      <w:tr w:rsidR="00E8555B" w:rsidRPr="00EC1D15" w:rsidTr="00E8369E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 xml:space="preserve">INGRESOS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E8369E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FF0814" w:rsidRDefault="00C16726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123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149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566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36</w:t>
            </w:r>
          </w:p>
        </w:tc>
        <w:tc>
          <w:tcPr>
            <w:tcW w:w="1531" w:type="dxa"/>
            <w:vAlign w:val="center"/>
          </w:tcPr>
          <w:p w:rsidR="00E8369E" w:rsidRPr="00FF0814" w:rsidRDefault="00C16726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1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47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018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922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45</w:t>
            </w:r>
          </w:p>
        </w:tc>
        <w:tc>
          <w:tcPr>
            <w:tcW w:w="1612" w:type="dxa"/>
            <w:vAlign w:val="center"/>
          </w:tcPr>
          <w:p w:rsidR="00E8369E" w:rsidRPr="00FF0814" w:rsidRDefault="00C16726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(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23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869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356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09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)</w:t>
            </w:r>
          </w:p>
        </w:tc>
      </w:tr>
      <w:tr w:rsidR="00E8369E" w:rsidRPr="00EC1D15" w:rsidTr="00E8369E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FF0814" w:rsidRDefault="003646F7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1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911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318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35</w:t>
            </w:r>
          </w:p>
        </w:tc>
        <w:tc>
          <w:tcPr>
            <w:tcW w:w="1531" w:type="dxa"/>
            <w:vAlign w:val="center"/>
          </w:tcPr>
          <w:p w:rsidR="00E8369E" w:rsidRPr="00FF0814" w:rsidRDefault="00A77907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1,286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490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90</w:t>
            </w:r>
          </w:p>
        </w:tc>
        <w:tc>
          <w:tcPr>
            <w:tcW w:w="1612" w:type="dxa"/>
            <w:vAlign w:val="center"/>
          </w:tcPr>
          <w:p w:rsidR="00E8369E" w:rsidRPr="00FF0814" w:rsidRDefault="00A77907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 xml:space="preserve">  624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827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45</w:t>
            </w:r>
          </w:p>
        </w:tc>
      </w:tr>
      <w:tr w:rsidR="00E8369E" w:rsidRPr="00EC1D15" w:rsidTr="00E8369E">
        <w:trPr>
          <w:trHeight w:val="42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E8369E" w:rsidRPr="00FF0814" w:rsidRDefault="00767EBA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8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116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498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53</w:t>
            </w:r>
          </w:p>
        </w:tc>
        <w:tc>
          <w:tcPr>
            <w:tcW w:w="1531" w:type="dxa"/>
            <w:vAlign w:val="center"/>
          </w:tcPr>
          <w:p w:rsidR="00E8369E" w:rsidRPr="00FF0814" w:rsidRDefault="00930CD3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2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135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078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="00A77907" w:rsidRPr="00FF0814">
              <w:rPr>
                <w:rFonts w:ascii="Times New Roman" w:hAnsi="Times New Roman"/>
                <w:sz w:val="20"/>
                <w:lang w:val="es-ES"/>
              </w:rPr>
              <w:t>73</w:t>
            </w:r>
          </w:p>
        </w:tc>
        <w:tc>
          <w:tcPr>
            <w:tcW w:w="1612" w:type="dxa"/>
            <w:vAlign w:val="center"/>
          </w:tcPr>
          <w:p w:rsidR="00E8369E" w:rsidRPr="00FF0814" w:rsidRDefault="00A77907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5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981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419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80</w:t>
            </w:r>
          </w:p>
        </w:tc>
      </w:tr>
      <w:tr w:rsidR="00E8369E" w:rsidRPr="00EC1D15" w:rsidTr="00E8369E">
        <w:trPr>
          <w:trHeight w:val="41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E8369E" w:rsidRPr="00FF0814" w:rsidRDefault="00930CD3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35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="00C045BB" w:rsidRPr="00FF0814">
              <w:rPr>
                <w:rFonts w:ascii="Times New Roman" w:hAnsi="Times New Roman"/>
                <w:sz w:val="20"/>
                <w:lang w:val="es-ES"/>
              </w:rPr>
              <w:t>547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="00C045BB" w:rsidRPr="00FF0814">
              <w:rPr>
                <w:rFonts w:ascii="Times New Roman" w:hAnsi="Times New Roman"/>
                <w:sz w:val="20"/>
                <w:lang w:val="es-ES"/>
              </w:rPr>
              <w:t>215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="00C045BB" w:rsidRPr="00FF0814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FF0814" w:rsidRDefault="00C045BB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3</w:t>
            </w:r>
            <w:r w:rsidR="0061396A" w:rsidRPr="00FF0814">
              <w:rPr>
                <w:rFonts w:ascii="Times New Roman" w:hAnsi="Times New Roman"/>
                <w:sz w:val="20"/>
                <w:lang w:val="es-ES"/>
              </w:rPr>
              <w:t>7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="0061396A" w:rsidRPr="00FF0814">
              <w:rPr>
                <w:rFonts w:ascii="Times New Roman" w:hAnsi="Times New Roman"/>
                <w:sz w:val="20"/>
                <w:lang w:val="es-ES"/>
              </w:rPr>
              <w:t>072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="0061396A" w:rsidRPr="00FF0814">
              <w:rPr>
                <w:rFonts w:ascii="Times New Roman" w:hAnsi="Times New Roman"/>
                <w:sz w:val="20"/>
                <w:lang w:val="es-ES"/>
              </w:rPr>
              <w:t>373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="0061396A" w:rsidRPr="00FF0814">
              <w:rPr>
                <w:rFonts w:ascii="Times New Roman" w:hAnsi="Times New Roman"/>
                <w:sz w:val="20"/>
                <w:lang w:val="es-ES"/>
              </w:rPr>
              <w:t>76</w:t>
            </w:r>
          </w:p>
        </w:tc>
        <w:tc>
          <w:tcPr>
            <w:tcW w:w="1612" w:type="dxa"/>
            <w:vAlign w:val="center"/>
          </w:tcPr>
          <w:p w:rsidR="00E8369E" w:rsidRPr="00FF0814" w:rsidRDefault="0061396A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(1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525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158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76)</w:t>
            </w:r>
          </w:p>
        </w:tc>
      </w:tr>
      <w:tr w:rsidR="00E8369E" w:rsidRPr="00EC1D15" w:rsidTr="00E8369E">
        <w:trPr>
          <w:trHeight w:val="419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vAlign w:val="center"/>
          </w:tcPr>
          <w:p w:rsidR="00E8369E" w:rsidRPr="00FF0814" w:rsidRDefault="0061396A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43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753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220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FF0814" w:rsidRDefault="00E8369E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0.00</w:t>
            </w:r>
          </w:p>
        </w:tc>
        <w:tc>
          <w:tcPr>
            <w:tcW w:w="1612" w:type="dxa"/>
            <w:vAlign w:val="center"/>
          </w:tcPr>
          <w:p w:rsidR="00E8369E" w:rsidRPr="00FF0814" w:rsidRDefault="0061396A" w:rsidP="00FF081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sz w:val="20"/>
                <w:lang w:val="es-ES"/>
              </w:rPr>
              <w:t>43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753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sz w:val="20"/>
                <w:lang w:val="es-ES"/>
              </w:rPr>
              <w:t>220</w:t>
            </w:r>
            <w:r w:rsidR="00E8369E" w:rsidRPr="00FF0814">
              <w:rPr>
                <w:rFonts w:ascii="Times New Roman" w:hAnsi="Times New Roman"/>
                <w:sz w:val="20"/>
                <w:lang w:val="es-ES"/>
              </w:rPr>
              <w:t>.00</w:t>
            </w:r>
          </w:p>
        </w:tc>
      </w:tr>
      <w:tr w:rsidR="00E8369E" w:rsidRPr="00AF3647" w:rsidTr="00E8369E">
        <w:trPr>
          <w:trHeight w:val="38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F0814" w:rsidRDefault="003646F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2</w:t>
            </w:r>
            <w:r w:rsidR="00767EBA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12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767EBA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477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818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F0814" w:rsidRDefault="003646F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1</w:t>
            </w:r>
            <w:r w:rsidR="00A77907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87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A77907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512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A77907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865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A77907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84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F0814" w:rsidRDefault="00A7790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24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964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952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40</w:t>
            </w:r>
          </w:p>
        </w:tc>
      </w:tr>
      <w:tr w:rsidR="00E8555B" w:rsidRPr="00EC1D15" w:rsidTr="00E8369E">
        <w:trPr>
          <w:trHeight w:val="20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E8555B" w:rsidRPr="00EC1D15" w:rsidTr="00E8369E">
        <w:trPr>
          <w:trHeight w:val="498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E8369E">
        <w:trPr>
          <w:trHeight w:val="420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E8369E" w:rsidRPr="00E8369E" w:rsidRDefault="00490499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A77907">
              <w:rPr>
                <w:rFonts w:ascii="Times New Roman" w:hAnsi="Times New Roman"/>
                <w:b w:val="0"/>
                <w:sz w:val="20"/>
              </w:rPr>
              <w:t>741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A77907">
              <w:rPr>
                <w:rFonts w:ascii="Times New Roman" w:hAnsi="Times New Roman"/>
                <w:b w:val="0"/>
                <w:sz w:val="20"/>
              </w:rPr>
              <w:t>959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A77907">
              <w:rPr>
                <w:rFonts w:ascii="Times New Roman" w:hAnsi="Times New Roman"/>
                <w:b w:val="0"/>
                <w:sz w:val="20"/>
              </w:rPr>
              <w:t>54</w:t>
            </w:r>
          </w:p>
        </w:tc>
        <w:tc>
          <w:tcPr>
            <w:tcW w:w="1531" w:type="dxa"/>
            <w:vAlign w:val="center"/>
          </w:tcPr>
          <w:p w:rsidR="00E8369E" w:rsidRPr="00E8369E" w:rsidRDefault="00A7790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133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462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81</w:t>
            </w:r>
          </w:p>
        </w:tc>
        <w:tc>
          <w:tcPr>
            <w:tcW w:w="1612" w:type="dxa"/>
            <w:vAlign w:val="center"/>
          </w:tcPr>
          <w:p w:rsidR="00E8369E" w:rsidRPr="00E8369E" w:rsidRDefault="00A7790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608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496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73</w:t>
            </w:r>
          </w:p>
        </w:tc>
      </w:tr>
      <w:tr w:rsidR="00E8369E" w:rsidRPr="00EC1D15" w:rsidTr="00E8369E">
        <w:trPr>
          <w:trHeight w:val="398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61396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</w:t>
            </w:r>
            <w:r w:rsidR="00A77907">
              <w:rPr>
                <w:rFonts w:ascii="Times New Roman" w:hAnsi="Times New Roman"/>
                <w:b w:val="0"/>
                <w:sz w:val="20"/>
              </w:rPr>
              <w:t>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A77907">
              <w:rPr>
                <w:rFonts w:ascii="Times New Roman" w:hAnsi="Times New Roman"/>
                <w:b w:val="0"/>
                <w:sz w:val="20"/>
              </w:rPr>
              <w:t>958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A77907">
              <w:rPr>
                <w:rFonts w:ascii="Times New Roman" w:hAnsi="Times New Roman"/>
                <w:b w:val="0"/>
                <w:sz w:val="20"/>
              </w:rPr>
              <w:t>565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A77907">
              <w:rPr>
                <w:rFonts w:ascii="Times New Roman" w:hAnsi="Times New Roman"/>
                <w:b w:val="0"/>
                <w:sz w:val="20"/>
              </w:rPr>
              <w:t>90</w:t>
            </w:r>
          </w:p>
        </w:tc>
        <w:tc>
          <w:tcPr>
            <w:tcW w:w="1531" w:type="dxa"/>
            <w:vAlign w:val="center"/>
          </w:tcPr>
          <w:p w:rsidR="00E8369E" w:rsidRPr="00E8369E" w:rsidRDefault="00A7790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480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95</w:t>
            </w:r>
          </w:p>
        </w:tc>
        <w:tc>
          <w:tcPr>
            <w:tcW w:w="1612" w:type="dxa"/>
            <w:vAlign w:val="center"/>
          </w:tcPr>
          <w:p w:rsidR="00E8369E" w:rsidRPr="00E8369E" w:rsidRDefault="00A7790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205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084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95</w:t>
            </w:r>
          </w:p>
        </w:tc>
      </w:tr>
      <w:tr w:rsidR="00E8369E" w:rsidRPr="00EC1D15" w:rsidTr="00E8369E">
        <w:trPr>
          <w:trHeight w:val="418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A7790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814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307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86</w:t>
            </w:r>
          </w:p>
        </w:tc>
        <w:tc>
          <w:tcPr>
            <w:tcW w:w="1531" w:type="dxa"/>
            <w:vAlign w:val="center"/>
          </w:tcPr>
          <w:p w:rsidR="00E8369E" w:rsidRPr="00E8369E" w:rsidRDefault="00A7790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964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93</w:t>
            </w:r>
          </w:p>
        </w:tc>
        <w:tc>
          <w:tcPr>
            <w:tcW w:w="1612" w:type="dxa"/>
            <w:vAlign w:val="center"/>
          </w:tcPr>
          <w:p w:rsidR="00E8369E" w:rsidRPr="00E8369E" w:rsidRDefault="00A7790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870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342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93</w:t>
            </w:r>
          </w:p>
        </w:tc>
      </w:tr>
      <w:tr w:rsidR="00E8369E" w:rsidRPr="00EC1D15" w:rsidTr="00E8369E">
        <w:trPr>
          <w:trHeight w:val="410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E8369E" w:rsidRPr="00E8369E" w:rsidRDefault="008A645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237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373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8A645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193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654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88</w:t>
            </w:r>
          </w:p>
        </w:tc>
        <w:tc>
          <w:tcPr>
            <w:tcW w:w="1612" w:type="dxa"/>
            <w:vAlign w:val="center"/>
          </w:tcPr>
          <w:p w:rsidR="00E8369E" w:rsidRPr="00E8369E" w:rsidRDefault="008A645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718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12</w:t>
            </w:r>
          </w:p>
        </w:tc>
      </w:tr>
      <w:tr w:rsidR="00E8369E" w:rsidRPr="00715AFC" w:rsidTr="00E8369E">
        <w:trPr>
          <w:trHeight w:val="416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E8369E" w:rsidRPr="00E8369E" w:rsidRDefault="008A645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791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125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69</w:t>
            </w:r>
          </w:p>
        </w:tc>
        <w:tc>
          <w:tcPr>
            <w:tcW w:w="1531" w:type="dxa"/>
            <w:vAlign w:val="center"/>
          </w:tcPr>
          <w:p w:rsidR="00E8369E" w:rsidRPr="00E8369E" w:rsidRDefault="008A645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r w:rsidR="00380A8C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625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43</w:t>
            </w:r>
          </w:p>
        </w:tc>
        <w:tc>
          <w:tcPr>
            <w:tcW w:w="1612" w:type="dxa"/>
            <w:vAlign w:val="center"/>
          </w:tcPr>
          <w:p w:rsidR="00E8369E" w:rsidRPr="00E8369E" w:rsidRDefault="008A645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165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172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26</w:t>
            </w:r>
          </w:p>
        </w:tc>
      </w:tr>
      <w:tr w:rsidR="00E8369E" w:rsidRPr="00EC1D15" w:rsidTr="00E8369E">
        <w:trPr>
          <w:trHeight w:val="422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E8369E" w:rsidRPr="00E8369E" w:rsidRDefault="00E8369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1,</w:t>
            </w:r>
            <w:r w:rsidR="00490499">
              <w:rPr>
                <w:rFonts w:ascii="Times New Roman" w:hAnsi="Times New Roman"/>
                <w:b w:val="0"/>
                <w:sz w:val="20"/>
              </w:rPr>
              <w:t>689</w:t>
            </w:r>
            <w:r w:rsidRPr="00E8369E">
              <w:rPr>
                <w:rFonts w:ascii="Times New Roman" w:hAnsi="Times New Roman"/>
                <w:b w:val="0"/>
                <w:sz w:val="20"/>
              </w:rPr>
              <w:t>,040.00</w:t>
            </w:r>
          </w:p>
        </w:tc>
        <w:tc>
          <w:tcPr>
            <w:tcW w:w="1531" w:type="dxa"/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</w:t>
            </w:r>
            <w:r w:rsidR="008A645D">
              <w:rPr>
                <w:rFonts w:ascii="Times New Roman" w:hAnsi="Times New Roman"/>
                <w:b w:val="0"/>
                <w:sz w:val="20"/>
              </w:rPr>
              <w:t>198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8A645D">
              <w:rPr>
                <w:rFonts w:ascii="Times New Roman" w:hAnsi="Times New Roman"/>
                <w:b w:val="0"/>
                <w:sz w:val="20"/>
              </w:rPr>
              <w:t>957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8A645D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612" w:type="dxa"/>
            <w:vAlign w:val="center"/>
          </w:tcPr>
          <w:p w:rsidR="00E8369E" w:rsidRPr="00E8369E" w:rsidRDefault="008A645D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490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083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E8369E" w:rsidRPr="00EC1D15" w:rsidTr="00FF0814">
        <w:trPr>
          <w:trHeight w:val="422"/>
          <w:jc w:val="center"/>
        </w:trPr>
        <w:tc>
          <w:tcPr>
            <w:tcW w:w="3622" w:type="dxa"/>
            <w:vAlign w:val="center"/>
          </w:tcPr>
          <w:p w:rsidR="00E8369E" w:rsidRPr="00BB697F" w:rsidRDefault="00E8369E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8369E" w:rsidRPr="00E8369E" w:rsidRDefault="00003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8369E" w:rsidRPr="00E8369E" w:rsidRDefault="00E8369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</w:tr>
      <w:tr w:rsidR="00E8369E" w:rsidRPr="0006462B" w:rsidTr="00FF0814">
        <w:trPr>
          <w:trHeight w:val="375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F0814" w:rsidRDefault="0049049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21</w:t>
            </w:r>
            <w:r w:rsidR="0061396A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2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1396A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477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1396A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818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61396A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F0814" w:rsidRDefault="008A645D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95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849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474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00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Pr="00FF0814" w:rsidRDefault="0061396A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1</w:t>
            </w:r>
            <w:r w:rsidR="008A645D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16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8A645D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628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8A645D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344</w:t>
            </w:r>
            <w:r w:rsidR="00E8369E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8A645D" w:rsidRPr="00FF0814">
              <w:rPr>
                <w:rFonts w:ascii="Times New Roman" w:hAnsi="Times New Roman"/>
                <w:b/>
                <w:bCs/>
                <w:sz w:val="20"/>
                <w:lang w:val="es-ES"/>
              </w:rPr>
              <w:t>24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7C" w:rsidRDefault="000B7B7C">
      <w:r>
        <w:separator/>
      </w:r>
    </w:p>
  </w:endnote>
  <w:endnote w:type="continuationSeparator" w:id="0">
    <w:p w:rsidR="000B7B7C" w:rsidRDefault="000B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7C" w:rsidRDefault="000B7B7C">
      <w:r>
        <w:separator/>
      </w:r>
    </w:p>
  </w:footnote>
  <w:footnote w:type="continuationSeparator" w:id="0">
    <w:p w:rsidR="000B7B7C" w:rsidRDefault="000B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07" w:rsidRDefault="00A77907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F8EB5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6615"/>
    <w:rsid w:val="00025228"/>
    <w:rsid w:val="00026EF3"/>
    <w:rsid w:val="00031F51"/>
    <w:rsid w:val="0003403D"/>
    <w:rsid w:val="00034558"/>
    <w:rsid w:val="00035FDE"/>
    <w:rsid w:val="000374B0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227D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5FAB"/>
    <w:rsid w:val="00086053"/>
    <w:rsid w:val="00087490"/>
    <w:rsid w:val="00091A3F"/>
    <w:rsid w:val="00092284"/>
    <w:rsid w:val="00092288"/>
    <w:rsid w:val="00095CD4"/>
    <w:rsid w:val="000A5674"/>
    <w:rsid w:val="000B1F84"/>
    <w:rsid w:val="000B2527"/>
    <w:rsid w:val="000B2888"/>
    <w:rsid w:val="000B5748"/>
    <w:rsid w:val="000B59AC"/>
    <w:rsid w:val="000B7B7C"/>
    <w:rsid w:val="000C532C"/>
    <w:rsid w:val="000C69D6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6732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7975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1FEA"/>
    <w:rsid w:val="00304FC0"/>
    <w:rsid w:val="0030523C"/>
    <w:rsid w:val="00307CBB"/>
    <w:rsid w:val="0031177A"/>
    <w:rsid w:val="00311FAD"/>
    <w:rsid w:val="00312CAA"/>
    <w:rsid w:val="00313744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E76"/>
    <w:rsid w:val="00394E47"/>
    <w:rsid w:val="00394F76"/>
    <w:rsid w:val="003A2FCF"/>
    <w:rsid w:val="003A450A"/>
    <w:rsid w:val="003A498C"/>
    <w:rsid w:val="003B2348"/>
    <w:rsid w:val="003B3315"/>
    <w:rsid w:val="003B6F5E"/>
    <w:rsid w:val="003B7DF6"/>
    <w:rsid w:val="003C552F"/>
    <w:rsid w:val="003C645A"/>
    <w:rsid w:val="003C7E9A"/>
    <w:rsid w:val="003D14C3"/>
    <w:rsid w:val="003D3F0C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5465"/>
    <w:rsid w:val="00456263"/>
    <w:rsid w:val="00460F26"/>
    <w:rsid w:val="00464DD1"/>
    <w:rsid w:val="00465CC1"/>
    <w:rsid w:val="00466932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4025"/>
    <w:rsid w:val="004B5428"/>
    <w:rsid w:val="004B688A"/>
    <w:rsid w:val="004B7155"/>
    <w:rsid w:val="004C1F90"/>
    <w:rsid w:val="004C42FA"/>
    <w:rsid w:val="004C4668"/>
    <w:rsid w:val="004C4A7D"/>
    <w:rsid w:val="004C4D3C"/>
    <w:rsid w:val="004C6745"/>
    <w:rsid w:val="004C765F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20D65"/>
    <w:rsid w:val="005225E6"/>
    <w:rsid w:val="005236B9"/>
    <w:rsid w:val="00540E62"/>
    <w:rsid w:val="005412B1"/>
    <w:rsid w:val="00542C22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96A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475D6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0545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0F63"/>
    <w:rsid w:val="00763B65"/>
    <w:rsid w:val="00763C98"/>
    <w:rsid w:val="00764426"/>
    <w:rsid w:val="00765EAB"/>
    <w:rsid w:val="00767EBA"/>
    <w:rsid w:val="0077557A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47BD"/>
    <w:rsid w:val="007B4C75"/>
    <w:rsid w:val="007B7524"/>
    <w:rsid w:val="007B7C73"/>
    <w:rsid w:val="007C0163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2BA8"/>
    <w:rsid w:val="00823CC6"/>
    <w:rsid w:val="00823E51"/>
    <w:rsid w:val="008248AA"/>
    <w:rsid w:val="008306C9"/>
    <w:rsid w:val="00831DF1"/>
    <w:rsid w:val="00832BAD"/>
    <w:rsid w:val="00836DF2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216A"/>
    <w:rsid w:val="0087270E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45D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E2B"/>
    <w:rsid w:val="008D0878"/>
    <w:rsid w:val="008D09AB"/>
    <w:rsid w:val="008D1517"/>
    <w:rsid w:val="008D16A8"/>
    <w:rsid w:val="008D36E8"/>
    <w:rsid w:val="008D45A4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1B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EE0"/>
    <w:rsid w:val="00A03529"/>
    <w:rsid w:val="00A04C57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77907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045BB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1AC1"/>
    <w:rsid w:val="00CA26C1"/>
    <w:rsid w:val="00CA2B92"/>
    <w:rsid w:val="00CA3B09"/>
    <w:rsid w:val="00CA55E5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5494"/>
    <w:rsid w:val="00DC61AF"/>
    <w:rsid w:val="00DD3168"/>
    <w:rsid w:val="00DD4104"/>
    <w:rsid w:val="00DD423C"/>
    <w:rsid w:val="00DD73E8"/>
    <w:rsid w:val="00DD7CED"/>
    <w:rsid w:val="00DE181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1E48"/>
    <w:rsid w:val="00E22E72"/>
    <w:rsid w:val="00E22F3E"/>
    <w:rsid w:val="00E23C85"/>
    <w:rsid w:val="00E24261"/>
    <w:rsid w:val="00E242BF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179D3"/>
    <w:rsid w:val="00F218F7"/>
    <w:rsid w:val="00F22296"/>
    <w:rsid w:val="00F22ABB"/>
    <w:rsid w:val="00F243AB"/>
    <w:rsid w:val="00F25527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5F7A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4C7"/>
    <w:rsid w:val="00F85FAA"/>
    <w:rsid w:val="00F860B5"/>
    <w:rsid w:val="00F87EF6"/>
    <w:rsid w:val="00F90655"/>
    <w:rsid w:val="00F909E7"/>
    <w:rsid w:val="00F90ACB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1351"/>
    <w:rsid w:val="00FD1A25"/>
    <w:rsid w:val="00FD200D"/>
    <w:rsid w:val="00FD2DD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0814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E5C0-0490-48EB-A46F-2CDBABD7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2014-04-14T14:45:00Z</cp:lastPrinted>
  <dcterms:created xsi:type="dcterms:W3CDTF">2016-12-14T16:00:00Z</dcterms:created>
  <dcterms:modified xsi:type="dcterms:W3CDTF">2016-12-14T16:00:00Z</dcterms:modified>
</cp:coreProperties>
</file>