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C1331F">
        <w:rPr>
          <w:rFonts w:ascii="Bookman Old Style" w:hAnsi="Bookman Old Style"/>
          <w:b/>
          <w:sz w:val="32"/>
          <w:szCs w:val="32"/>
        </w:rPr>
        <w:t>30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C1331F">
        <w:rPr>
          <w:rFonts w:ascii="Bookman Old Style" w:hAnsi="Bookman Old Style"/>
          <w:b/>
          <w:sz w:val="32"/>
          <w:szCs w:val="32"/>
        </w:rPr>
        <w:t>ABRIL</w:t>
      </w:r>
      <w:r w:rsidR="00341FE6" w:rsidRPr="006E6B5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CA1AC1">
        <w:rPr>
          <w:rFonts w:ascii="Bookman Old Style" w:hAnsi="Bookman Old Style"/>
          <w:b/>
          <w:sz w:val="32"/>
          <w:szCs w:val="32"/>
        </w:rPr>
        <w:t>6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B415CA">
        <w:rPr>
          <w:rFonts w:ascii="Times New Roman" w:hAnsi="Times New Roman"/>
          <w:sz w:val="24"/>
          <w:szCs w:val="24"/>
        </w:rPr>
        <w:t>3</w:t>
      </w:r>
      <w:r w:rsidR="00C1331F">
        <w:rPr>
          <w:rFonts w:ascii="Times New Roman" w:hAnsi="Times New Roman"/>
          <w:sz w:val="24"/>
          <w:szCs w:val="24"/>
        </w:rPr>
        <w:t>0</w:t>
      </w:r>
      <w:r w:rsidR="00F934A7" w:rsidRPr="00931C3C">
        <w:rPr>
          <w:rFonts w:ascii="Times New Roman" w:hAnsi="Times New Roman"/>
          <w:sz w:val="24"/>
          <w:szCs w:val="24"/>
        </w:rPr>
        <w:t xml:space="preserve"> de </w:t>
      </w:r>
      <w:r w:rsidR="00C1331F">
        <w:rPr>
          <w:rFonts w:ascii="Times New Roman" w:hAnsi="Times New Roman"/>
          <w:sz w:val="24"/>
          <w:szCs w:val="24"/>
        </w:rPr>
        <w:t>Abril</w:t>
      </w:r>
      <w:r w:rsidR="00CB1B3F" w:rsidRPr="00931C3C">
        <w:rPr>
          <w:rFonts w:ascii="Times New Roman" w:hAnsi="Times New Roman"/>
          <w:sz w:val="24"/>
          <w:szCs w:val="24"/>
        </w:rPr>
        <w:t xml:space="preserve"> </w:t>
      </w:r>
      <w:r w:rsidR="00793DFC" w:rsidRPr="00931C3C">
        <w:rPr>
          <w:rFonts w:ascii="Times New Roman" w:hAnsi="Times New Roman"/>
          <w:sz w:val="24"/>
          <w:szCs w:val="24"/>
        </w:rPr>
        <w:t>de</w:t>
      </w:r>
      <w:r w:rsidR="00B9264A" w:rsidRPr="00931C3C">
        <w:rPr>
          <w:rFonts w:ascii="Times New Roman" w:hAnsi="Times New Roman"/>
          <w:sz w:val="24"/>
          <w:szCs w:val="24"/>
        </w:rPr>
        <w:t xml:space="preserve"> 201</w:t>
      </w:r>
      <w:r w:rsidR="00CA1AC1">
        <w:rPr>
          <w:rFonts w:ascii="Times New Roman" w:hAnsi="Times New Roman"/>
          <w:sz w:val="24"/>
          <w:szCs w:val="24"/>
        </w:rPr>
        <w:t>6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Ind w:w="-23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1C00AE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22,556,487.23 </w:t>
            </w:r>
          </w:p>
        </w:tc>
      </w:tr>
      <w:tr w:rsidR="001C00AE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6,077,188.69 </w:t>
            </w:r>
          </w:p>
        </w:tc>
      </w:tr>
      <w:tr w:rsidR="001C00AE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17,995,190.12 </w:t>
            </w:r>
          </w:p>
        </w:tc>
      </w:tr>
      <w:tr w:rsidR="0047427F" w:rsidRPr="001C00AE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1C00AE" w:rsidP="00FE13C5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46,628,866.04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1C00AE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1C00AE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37,533,285.20 </w:t>
            </w:r>
          </w:p>
        </w:tc>
      </w:tr>
      <w:tr w:rsidR="001C00AE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36,372.05 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1C00AE" w:rsidP="00FE13C5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37,859,151.35</w:t>
            </w:r>
          </w:p>
        </w:tc>
      </w:tr>
      <w:tr w:rsidR="0047427F" w:rsidRPr="0056055E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1C00A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876A1A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>18,012,233.88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876A1A" w:rsidRDefault="001C00AE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18,012,233.88</w:t>
            </w:r>
          </w:p>
        </w:tc>
      </w:tr>
      <w:tr w:rsidR="0047427F" w:rsidRPr="0056055E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876A1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1C00AE" w:rsidRPr="001C00A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680,099,941.18 </w:t>
            </w:r>
          </w:p>
        </w:tc>
      </w:tr>
      <w:tr w:rsidR="001C00AE" w:rsidRPr="001C00A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1C00AE" w:rsidRPr="0056055E" w:rsidRDefault="001C00A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1C00AE" w:rsidRPr="001C00A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20,178,262.55 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1C00AE" w:rsidP="00FE13C5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700,278,203.73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E042E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56055E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4E10A3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74,153,320.19 </w:t>
            </w:r>
          </w:p>
        </w:tc>
      </w:tr>
      <w:tr w:rsidR="0047427F" w:rsidRPr="002E042E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1C00A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1C00AE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1C00AE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74,153,320.19</w:t>
            </w: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B352A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E042E" w:rsidTr="00E26CC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rtl/>
                <w:lang w:val="es-ES"/>
              </w:rPr>
              <w:t>876,931,775.19</w:t>
            </w:r>
          </w:p>
        </w:tc>
      </w:tr>
      <w:tr w:rsidR="0047427F" w:rsidRPr="0056055E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2E042E" w:rsidRPr="00806EDB" w:rsidTr="00FD346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3,374,886.94 </w:t>
            </w:r>
          </w:p>
        </w:tc>
      </w:tr>
      <w:tr w:rsidR="002E042E" w:rsidRPr="00806EDB" w:rsidTr="00FD346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8,368,991.17 </w:t>
            </w:r>
          </w:p>
        </w:tc>
      </w:tr>
      <w:tr w:rsidR="002E042E" w:rsidRPr="002E042E" w:rsidTr="0097181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rtl/>
                <w:lang w:val="es-ES"/>
              </w:rPr>
              <w:t>11,743,878.11</w:t>
            </w:r>
          </w:p>
        </w:tc>
      </w:tr>
      <w:tr w:rsidR="0047427F" w:rsidRPr="0056055E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2E042E" w:rsidRPr="002E042E" w:rsidTr="007B1C8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277,315,593.16 </w:t>
            </w:r>
          </w:p>
        </w:tc>
      </w:tr>
      <w:tr w:rsidR="002E042E" w:rsidRPr="002E042E" w:rsidTr="007B1C8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115,797,061.75 </w:t>
            </w:r>
          </w:p>
        </w:tc>
      </w:tr>
      <w:tr w:rsidR="002E042E" w:rsidRPr="002E042E" w:rsidTr="007B1C8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137,816,889.53 </w:t>
            </w:r>
          </w:p>
        </w:tc>
      </w:tr>
      <w:tr w:rsidR="0047427F" w:rsidRPr="002E042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530,929,544.44</w:t>
            </w:r>
          </w:p>
        </w:tc>
      </w:tr>
      <w:tr w:rsidR="0047427F" w:rsidRPr="0056055E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E042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542,673,422.55 </w:t>
            </w:r>
          </w:p>
        </w:tc>
      </w:tr>
      <w:tr w:rsidR="0047427F" w:rsidRPr="0056055E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2E042E" w:rsidRPr="002E042E" w:rsidTr="00573D32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325,316,051.26 </w:t>
            </w:r>
          </w:p>
        </w:tc>
      </w:tr>
      <w:tr w:rsidR="002E042E" w:rsidRPr="002E042E" w:rsidTr="00573D32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>(6,057,163.61)</w:t>
            </w:r>
          </w:p>
        </w:tc>
      </w:tr>
      <w:tr w:rsidR="002E042E" w:rsidRPr="002E042E" w:rsidTr="00573D32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56055E" w:rsidRDefault="002E042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E042E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14,999,464.99 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334,258,352.64 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47427F" w:rsidRPr="002E042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2E042E" w:rsidRDefault="002E042E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E04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 xml:space="preserve">876,931,775.19 </w:t>
            </w:r>
          </w:p>
        </w:tc>
      </w:tr>
    </w:tbl>
    <w:p w:rsidR="00595405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C1331F">
        <w:rPr>
          <w:rFonts w:ascii="Times New Roman" w:hAnsi="Times New Roman"/>
          <w:sz w:val="24"/>
          <w:szCs w:val="24"/>
        </w:rPr>
        <w:t>30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C1331F">
        <w:rPr>
          <w:rFonts w:ascii="Times New Roman" w:hAnsi="Times New Roman"/>
          <w:sz w:val="24"/>
          <w:szCs w:val="24"/>
        </w:rPr>
        <w:t>Abril</w:t>
      </w:r>
      <w:r w:rsidR="00B7753E" w:rsidRPr="00931C3C">
        <w:rPr>
          <w:rFonts w:ascii="Times New Roman" w:hAnsi="Times New Roman"/>
          <w:sz w:val="24"/>
          <w:szCs w:val="24"/>
        </w:rPr>
        <w:t xml:space="preserve"> </w:t>
      </w:r>
      <w:r w:rsidR="006E6B55">
        <w:rPr>
          <w:rFonts w:ascii="Times New Roman" w:hAnsi="Times New Roman"/>
          <w:sz w:val="24"/>
          <w:szCs w:val="24"/>
        </w:rPr>
        <w:t xml:space="preserve"> </w:t>
      </w:r>
      <w:r w:rsidR="00B7753E" w:rsidRPr="00931C3C">
        <w:rPr>
          <w:rFonts w:ascii="Times New Roman" w:hAnsi="Times New Roman"/>
          <w:sz w:val="24"/>
          <w:szCs w:val="24"/>
        </w:rPr>
        <w:t>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B2888" w:rsidRPr="00761C4E" w:rsidTr="00BD2527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26,483.20</w:t>
            </w:r>
          </w:p>
        </w:tc>
      </w:tr>
      <w:tr w:rsidR="000B2888" w:rsidRPr="00761C4E" w:rsidTr="00BD2527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95,988.26</w:t>
            </w:r>
          </w:p>
        </w:tc>
      </w:tr>
      <w:tr w:rsidR="000B2888" w:rsidRPr="00761C4E" w:rsidTr="00BD2527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759,883.03</w:t>
            </w:r>
          </w:p>
        </w:tc>
      </w:tr>
      <w:tr w:rsidR="000B2888" w:rsidRPr="00761C4E" w:rsidTr="00BD2527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56,004,858.24</w:t>
            </w:r>
          </w:p>
        </w:tc>
      </w:tr>
      <w:tr w:rsidR="000B2888" w:rsidRPr="002A18BB" w:rsidTr="00BD2527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0B2888" w:rsidRPr="000B2888" w:rsidRDefault="00FC085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579,559.40</w:t>
            </w:r>
          </w:p>
        </w:tc>
      </w:tr>
      <w:tr w:rsidR="000B2888" w:rsidRPr="000B2888" w:rsidTr="00C544E1">
        <w:trPr>
          <w:trHeight w:val="360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bottom"/>
          </w:tcPr>
          <w:p w:rsidR="000B2888" w:rsidRPr="000B2888" w:rsidRDefault="000B2888" w:rsidP="00FC0851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57,46</w:t>
            </w:r>
            <w:r w:rsidR="00FC0851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  <w:r w:rsidRPr="000B2888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FC0851">
              <w:rPr>
                <w:rFonts w:ascii="Times New Roman" w:hAnsi="Times New Roman"/>
                <w:b/>
                <w:bCs/>
                <w:sz w:val="20"/>
                <w:lang w:val="es-ES"/>
              </w:rPr>
              <w:t>772.13</w:t>
            </w:r>
            <w:r w:rsidRPr="000B2888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B2888" w:rsidRPr="00761C4E" w:rsidTr="00DB0E9A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16,917,046.24</w:t>
            </w:r>
          </w:p>
        </w:tc>
      </w:tr>
      <w:tr w:rsidR="000B2888" w:rsidRPr="00761C4E" w:rsidTr="00DB0E9A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B2888" w:rsidRPr="00AD7CAB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8,162,794.57</w:t>
            </w:r>
          </w:p>
        </w:tc>
      </w:tr>
      <w:tr w:rsidR="000B2888" w:rsidRPr="00761C4E" w:rsidTr="00DB0E9A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27,063.47</w:t>
            </w:r>
          </w:p>
        </w:tc>
      </w:tr>
      <w:tr w:rsidR="000B2888" w:rsidRPr="00761C4E" w:rsidTr="00DB0E9A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11,328,135.75</w:t>
            </w:r>
          </w:p>
        </w:tc>
      </w:tr>
      <w:tr w:rsidR="000B2888" w:rsidRPr="00761C4E" w:rsidTr="00DB0E9A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138,326.17</w:t>
            </w:r>
          </w:p>
        </w:tc>
      </w:tr>
      <w:tr w:rsidR="000B2888" w:rsidRPr="00761C4E" w:rsidTr="00DB0E9A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5,855,012.63</w:t>
            </w:r>
          </w:p>
        </w:tc>
      </w:tr>
      <w:tr w:rsidR="000B2888" w:rsidRPr="00761C4E" w:rsidTr="00DB0E9A">
        <w:trPr>
          <w:trHeight w:val="225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:rsidR="000B2888" w:rsidRPr="000B2888" w:rsidRDefault="000B288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sz w:val="20"/>
                <w:lang w:val="es-ES"/>
              </w:rPr>
              <w:t>38,928.31</w:t>
            </w:r>
          </w:p>
        </w:tc>
      </w:tr>
      <w:tr w:rsidR="0047427F" w:rsidRPr="000B2888" w:rsidTr="009D49A4">
        <w:trPr>
          <w:trHeight w:val="349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0B2888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42,467,307.14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47427F" w:rsidRPr="00761C4E" w:rsidRDefault="0047427F" w:rsidP="005765F3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3E18FD" w:rsidRDefault="000B2888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0B2888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14,999,464.99 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0C79AF" w:rsidRDefault="000C79AF">
      <w:pPr>
        <w:pStyle w:val="Ttulo"/>
        <w:rPr>
          <w:rFonts w:ascii="Times New Roman" w:hAnsi="Times New Roman"/>
          <w:sz w:val="22"/>
        </w:rPr>
      </w:pPr>
    </w:p>
    <w:p w:rsidR="000C79AF" w:rsidRDefault="000C79AF">
      <w:pPr>
        <w:pStyle w:val="Ttulo"/>
        <w:rPr>
          <w:rFonts w:ascii="Times New Roman" w:hAnsi="Times New Roman"/>
          <w:sz w:val="22"/>
        </w:rPr>
      </w:pPr>
    </w:p>
    <w:p w:rsidR="000C79AF" w:rsidRDefault="000C79AF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B415CA">
        <w:rPr>
          <w:rFonts w:ascii="Times New Roman" w:hAnsi="Times New Roman"/>
          <w:sz w:val="24"/>
          <w:szCs w:val="24"/>
        </w:rPr>
        <w:t>3</w:t>
      </w:r>
      <w:r w:rsidR="00C1331F">
        <w:rPr>
          <w:rFonts w:ascii="Times New Roman" w:hAnsi="Times New Roman"/>
          <w:sz w:val="24"/>
          <w:szCs w:val="24"/>
        </w:rPr>
        <w:t>0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C1331F">
        <w:rPr>
          <w:rFonts w:ascii="Times New Roman" w:hAnsi="Times New Roman"/>
          <w:sz w:val="24"/>
          <w:szCs w:val="24"/>
        </w:rPr>
        <w:t>Abril</w:t>
      </w:r>
      <w:r w:rsidR="006E6B55">
        <w:rPr>
          <w:rFonts w:ascii="Times New Roman" w:hAnsi="Times New Roman"/>
          <w:sz w:val="24"/>
          <w:szCs w:val="24"/>
        </w:rPr>
        <w:t xml:space="preserve"> </w:t>
      </w:r>
      <w:r w:rsidR="00B7753E" w:rsidRPr="00931C3C">
        <w:rPr>
          <w:rFonts w:ascii="Times New Roman" w:hAnsi="Times New Roman"/>
          <w:sz w:val="24"/>
          <w:szCs w:val="24"/>
        </w:rPr>
        <w:t>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BC706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45,611,302.3</w:t>
            </w:r>
            <w:r w:rsidR="00754ECE" w:rsidRP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B51B1F" w:rsidRDefault="00B51B1F" w:rsidP="00B51B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1B1F">
              <w:rPr>
                <w:rFonts w:ascii="Times New Roman" w:hAnsi="Times New Roman"/>
                <w:b/>
                <w:bCs/>
                <w:sz w:val="20"/>
                <w:lang w:val="es-ES"/>
              </w:rPr>
              <w:t>(51,500,348.52)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B51B1F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B51B1F">
              <w:rPr>
                <w:rFonts w:ascii="Times New Roman" w:hAnsi="Times New Roman"/>
                <w:sz w:val="20"/>
                <w:lang w:val="es-ES"/>
              </w:rPr>
              <w:t xml:space="preserve">50,732,596.96 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B51B1F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B51B1F">
              <w:rPr>
                <w:rFonts w:ascii="Times New Roman" w:hAnsi="Times New Roman"/>
                <w:sz w:val="20"/>
                <w:lang w:val="es-ES"/>
              </w:rPr>
              <w:t xml:space="preserve">102,232,945.48 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87270E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28,560,000.00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87270E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87270E">
              <w:rPr>
                <w:rFonts w:ascii="Times New Roman" w:hAnsi="Times New Roman"/>
                <w:sz w:val="20"/>
                <w:lang w:val="es-ES"/>
              </w:rPr>
              <w:t>28,560,000.00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3282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87270E" w:rsidP="00AB7D01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BD5AB4" w:rsidRPr="00BD5AB4">
              <w:rPr>
                <w:rFonts w:ascii="Times New Roman" w:hAnsi="Times New Roman"/>
                <w:b/>
                <w:bCs/>
                <w:sz w:val="20"/>
                <w:lang w:val="es-ES"/>
              </w:rPr>
              <w:t>114,466.61</w:t>
            </w:r>
            <w:r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BD5AB4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8,062,905.71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BD5AB4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8,177,372.32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BD5AB4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22,556,487.23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C1331F">
        <w:rPr>
          <w:rFonts w:ascii="Times New Roman" w:hAnsi="Times New Roman"/>
          <w:sz w:val="24"/>
          <w:szCs w:val="24"/>
        </w:rPr>
        <w:t>30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C1331F">
        <w:rPr>
          <w:rFonts w:ascii="Times New Roman" w:hAnsi="Times New Roman"/>
          <w:sz w:val="24"/>
          <w:szCs w:val="24"/>
        </w:rPr>
        <w:t>Abril</w:t>
      </w:r>
      <w:r w:rsidR="00B7753E" w:rsidRPr="00931C3C">
        <w:rPr>
          <w:rFonts w:ascii="Times New Roman" w:hAnsi="Times New Roman"/>
          <w:sz w:val="24"/>
          <w:szCs w:val="24"/>
        </w:rPr>
        <w:t xml:space="preserve"> 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Ind w:w="-5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8"/>
        <w:gridCol w:w="1560"/>
        <w:gridCol w:w="1420"/>
        <w:gridCol w:w="1616"/>
      </w:tblGrid>
      <w:tr w:rsidR="00864EE0" w:rsidRPr="00EC1D15" w:rsidTr="00BB697F">
        <w:trPr>
          <w:trHeight w:val="259"/>
          <w:jc w:val="center"/>
        </w:trPr>
        <w:tc>
          <w:tcPr>
            <w:tcW w:w="3728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42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Devengado</w:t>
            </w: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864EE0" w:rsidRPr="00EC1D15" w:rsidTr="00BB697F">
        <w:trPr>
          <w:trHeight w:val="446"/>
          <w:jc w:val="center"/>
        </w:trPr>
        <w:tc>
          <w:tcPr>
            <w:tcW w:w="3728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 xml:space="preserve">INGRESOS </w:t>
            </w: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864EE0" w:rsidRPr="00EC1D15" w:rsidTr="00BB697F">
        <w:trPr>
          <w:trHeight w:val="424"/>
          <w:jc w:val="center"/>
        </w:trPr>
        <w:tc>
          <w:tcPr>
            <w:tcW w:w="3728" w:type="dxa"/>
            <w:vAlign w:val="center"/>
          </w:tcPr>
          <w:p w:rsidR="00BD5AB4" w:rsidRPr="00EC1D15" w:rsidRDefault="00BD5AB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6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119,362,185.00</w:t>
            </w:r>
          </w:p>
        </w:tc>
        <w:tc>
          <w:tcPr>
            <w:tcW w:w="142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56,706,332.69</w:t>
            </w:r>
          </w:p>
        </w:tc>
        <w:tc>
          <w:tcPr>
            <w:tcW w:w="1616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62,655,852.31</w:t>
            </w:r>
          </w:p>
        </w:tc>
      </w:tr>
      <w:tr w:rsidR="00864EE0" w:rsidRPr="00EC1D15" w:rsidTr="00BB697F">
        <w:trPr>
          <w:trHeight w:val="402"/>
          <w:jc w:val="center"/>
        </w:trPr>
        <w:tc>
          <w:tcPr>
            <w:tcW w:w="3728" w:type="dxa"/>
            <w:vAlign w:val="center"/>
          </w:tcPr>
          <w:p w:rsidR="00BD5AB4" w:rsidRPr="00EC1D15" w:rsidRDefault="00BD5AB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6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1,893,535.00</w:t>
            </w:r>
          </w:p>
        </w:tc>
        <w:tc>
          <w:tcPr>
            <w:tcW w:w="142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235,131.20</w:t>
            </w:r>
          </w:p>
        </w:tc>
        <w:tc>
          <w:tcPr>
            <w:tcW w:w="1616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1,658,403.80</w:t>
            </w:r>
          </w:p>
        </w:tc>
      </w:tr>
      <w:tr w:rsidR="00864EE0" w:rsidRPr="00EC1D15" w:rsidTr="00BB697F">
        <w:trPr>
          <w:trHeight w:val="422"/>
          <w:jc w:val="center"/>
        </w:trPr>
        <w:tc>
          <w:tcPr>
            <w:tcW w:w="3728" w:type="dxa"/>
            <w:vAlign w:val="center"/>
          </w:tcPr>
          <w:p w:rsidR="00E8555B" w:rsidRPr="00EC1D15" w:rsidRDefault="0071181D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60" w:type="dxa"/>
            <w:vAlign w:val="center"/>
          </w:tcPr>
          <w:p w:rsidR="00E8555B" w:rsidRPr="00EC1D15" w:rsidRDefault="0016623D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420" w:type="dxa"/>
            <w:vAlign w:val="center"/>
          </w:tcPr>
          <w:p w:rsidR="00E8555B" w:rsidRPr="00EC1D15" w:rsidRDefault="0016623D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A24286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E8555B" w:rsidRPr="00EC1D15" w:rsidRDefault="0093669E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</w:tr>
      <w:tr w:rsidR="00864EE0" w:rsidRPr="00EC1D15" w:rsidTr="00BB697F">
        <w:trPr>
          <w:trHeight w:val="414"/>
          <w:jc w:val="center"/>
        </w:trPr>
        <w:tc>
          <w:tcPr>
            <w:tcW w:w="3728" w:type="dxa"/>
            <w:vAlign w:val="center"/>
          </w:tcPr>
          <w:p w:rsidR="00BD5AB4" w:rsidRPr="00EC1D15" w:rsidRDefault="00BD5AB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6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6,314,268.53</w:t>
            </w:r>
          </w:p>
        </w:tc>
        <w:tc>
          <w:tcPr>
            <w:tcW w:w="142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759,883.03</w:t>
            </w:r>
          </w:p>
        </w:tc>
        <w:tc>
          <w:tcPr>
            <w:tcW w:w="1616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5,554,385.50</w:t>
            </w:r>
          </w:p>
        </w:tc>
      </w:tr>
      <w:tr w:rsidR="00864EE0" w:rsidRPr="00EC1D15" w:rsidTr="00BB697F">
        <w:trPr>
          <w:trHeight w:val="419"/>
          <w:jc w:val="center"/>
        </w:trPr>
        <w:tc>
          <w:tcPr>
            <w:tcW w:w="3728" w:type="dxa"/>
            <w:vAlign w:val="center"/>
          </w:tcPr>
          <w:p w:rsidR="00BD5AB4" w:rsidRPr="00EC1D15" w:rsidRDefault="00BD5AB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6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53,613,665.00</w:t>
            </w:r>
          </w:p>
        </w:tc>
        <w:tc>
          <w:tcPr>
            <w:tcW w:w="1420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28,560,000.00</w:t>
            </w:r>
          </w:p>
        </w:tc>
        <w:tc>
          <w:tcPr>
            <w:tcW w:w="1616" w:type="dxa"/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25,053,665.00</w:t>
            </w:r>
          </w:p>
        </w:tc>
      </w:tr>
      <w:tr w:rsidR="00864EE0" w:rsidRPr="00EC1D15" w:rsidTr="00BB697F">
        <w:trPr>
          <w:trHeight w:val="426"/>
          <w:jc w:val="center"/>
        </w:trPr>
        <w:tc>
          <w:tcPr>
            <w:tcW w:w="3728" w:type="dxa"/>
            <w:vAlign w:val="center"/>
          </w:tcPr>
          <w:p w:rsidR="00BD5AB4" w:rsidRPr="00EC1D15" w:rsidRDefault="00BD5AB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18,753,220.00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18,753,220.00</w:t>
            </w:r>
          </w:p>
        </w:tc>
      </w:tr>
      <w:tr w:rsidR="00864EE0" w:rsidRPr="00AF3647" w:rsidTr="00BB697F">
        <w:trPr>
          <w:trHeight w:val="382"/>
          <w:jc w:val="center"/>
        </w:trPr>
        <w:tc>
          <w:tcPr>
            <w:tcW w:w="3728" w:type="dxa"/>
            <w:vAlign w:val="center"/>
          </w:tcPr>
          <w:p w:rsidR="00BD5AB4" w:rsidRPr="00EC1D15" w:rsidRDefault="00BD5AB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BD5AB4">
              <w:rPr>
                <w:rFonts w:ascii="Times New Roman" w:hAnsi="Times New Roman"/>
                <w:sz w:val="20"/>
              </w:rPr>
              <w:t>199,936,873.53</w:t>
            </w:r>
          </w:p>
        </w:tc>
        <w:tc>
          <w:tcPr>
            <w:tcW w:w="14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BD5AB4">
              <w:rPr>
                <w:rFonts w:ascii="Times New Roman" w:hAnsi="Times New Roman"/>
                <w:sz w:val="20"/>
              </w:rPr>
              <w:t>86,261,346.92</w:t>
            </w:r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D5AB4" w:rsidRPr="00BD5AB4" w:rsidRDefault="00BD5AB4" w:rsidP="00BD5AB4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BD5AB4">
              <w:rPr>
                <w:rFonts w:ascii="Times New Roman" w:hAnsi="Times New Roman"/>
                <w:sz w:val="20"/>
              </w:rPr>
              <w:t>113,675,526.61</w:t>
            </w:r>
          </w:p>
        </w:tc>
      </w:tr>
      <w:tr w:rsidR="00864EE0" w:rsidRPr="00EC1D15" w:rsidTr="00BB697F">
        <w:trPr>
          <w:trHeight w:val="20"/>
          <w:jc w:val="center"/>
        </w:trPr>
        <w:tc>
          <w:tcPr>
            <w:tcW w:w="3728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64EE0" w:rsidRPr="00EC1D15" w:rsidTr="00BB697F">
        <w:trPr>
          <w:trHeight w:val="498"/>
          <w:jc w:val="center"/>
        </w:trPr>
        <w:tc>
          <w:tcPr>
            <w:tcW w:w="3728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64EE0" w:rsidRPr="00EC1D15" w:rsidTr="00BB5954">
        <w:trPr>
          <w:trHeight w:val="420"/>
          <w:jc w:val="center"/>
        </w:trPr>
        <w:tc>
          <w:tcPr>
            <w:tcW w:w="3728" w:type="dxa"/>
            <w:vAlign w:val="center"/>
          </w:tcPr>
          <w:p w:rsidR="00814F40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B697F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60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9B1D53">
              <w:rPr>
                <w:rFonts w:ascii="Times New Roman" w:hAnsi="Times New Roman"/>
                <w:b w:val="0"/>
                <w:sz w:val="20"/>
              </w:rPr>
              <w:t>62,301,953.68</w:t>
            </w:r>
            <w:r w:rsidRPr="00814F40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D5AB4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17</w:t>
            </w:r>
            <w:proofErr w:type="gramStart"/>
            <w:r w:rsidRPr="00BD5AB4">
              <w:rPr>
                <w:rFonts w:ascii="Times New Roman" w:hAnsi="Times New Roman"/>
                <w:b w:val="0"/>
                <w:sz w:val="20"/>
              </w:rPr>
              <w:t>,083,211.01</w:t>
            </w:r>
            <w:proofErr w:type="gramEnd"/>
          </w:p>
        </w:tc>
        <w:tc>
          <w:tcPr>
            <w:tcW w:w="1616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45,218,742.67 </w:t>
            </w:r>
          </w:p>
        </w:tc>
      </w:tr>
      <w:tr w:rsidR="00864EE0" w:rsidRPr="00EC1D15" w:rsidTr="00BB5954">
        <w:trPr>
          <w:trHeight w:val="398"/>
          <w:jc w:val="center"/>
        </w:trPr>
        <w:tc>
          <w:tcPr>
            <w:tcW w:w="3728" w:type="dxa"/>
            <w:vAlign w:val="center"/>
          </w:tcPr>
          <w:p w:rsidR="00814F40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B697F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60" w:type="dxa"/>
            <w:vAlign w:val="bottom"/>
          </w:tcPr>
          <w:p w:rsidR="00814F40" w:rsidRPr="009B1D53" w:rsidRDefault="00814F40" w:rsidP="00864E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64EE0">
              <w:rPr>
                <w:rFonts w:ascii="Times New Roman" w:hAnsi="Times New Roman"/>
                <w:b w:val="0"/>
                <w:sz w:val="20"/>
              </w:rPr>
              <w:t>61</w:t>
            </w:r>
            <w:proofErr w:type="gramStart"/>
            <w:r w:rsidRPr="00864EE0">
              <w:rPr>
                <w:rFonts w:ascii="Times New Roman" w:hAnsi="Times New Roman"/>
                <w:b w:val="0"/>
                <w:sz w:val="20"/>
              </w:rPr>
              <w:t>,82</w:t>
            </w:r>
            <w:r w:rsidR="00864EE0" w:rsidRPr="00864EE0">
              <w:rPr>
                <w:rFonts w:ascii="Times New Roman" w:hAnsi="Times New Roman"/>
                <w:b w:val="0"/>
                <w:sz w:val="20"/>
              </w:rPr>
              <w:t>7,421.23</w:t>
            </w:r>
            <w:proofErr w:type="gramEnd"/>
            <w:r w:rsidRPr="009B1D53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D5AB4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6</w:t>
            </w:r>
            <w:proofErr w:type="gramStart"/>
            <w:r w:rsidRPr="00BD5AB4">
              <w:rPr>
                <w:rFonts w:ascii="Times New Roman" w:hAnsi="Times New Roman"/>
                <w:b w:val="0"/>
                <w:sz w:val="20"/>
              </w:rPr>
              <w:t>,324,659.96</w:t>
            </w:r>
            <w:proofErr w:type="gramEnd"/>
          </w:p>
        </w:tc>
        <w:tc>
          <w:tcPr>
            <w:tcW w:w="1616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55,502,761.27 </w:t>
            </w:r>
          </w:p>
        </w:tc>
      </w:tr>
      <w:tr w:rsidR="00864EE0" w:rsidRPr="00EC1D15" w:rsidTr="00BB5954">
        <w:trPr>
          <w:trHeight w:val="418"/>
          <w:jc w:val="center"/>
        </w:trPr>
        <w:tc>
          <w:tcPr>
            <w:tcW w:w="3728" w:type="dxa"/>
            <w:vAlign w:val="center"/>
          </w:tcPr>
          <w:p w:rsidR="00814F40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B697F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60" w:type="dxa"/>
            <w:vAlign w:val="bottom"/>
          </w:tcPr>
          <w:p w:rsidR="00814F40" w:rsidRPr="009B1D53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9B1D53">
              <w:rPr>
                <w:rFonts w:ascii="Times New Roman" w:hAnsi="Times New Roman"/>
                <w:b w:val="0"/>
                <w:sz w:val="20"/>
              </w:rPr>
              <w:t xml:space="preserve">15,870,658.91 </w:t>
            </w:r>
          </w:p>
        </w:tc>
        <w:tc>
          <w:tcPr>
            <w:tcW w:w="1420" w:type="dxa"/>
            <w:vAlign w:val="center"/>
          </w:tcPr>
          <w:p w:rsid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D5AB4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8</w:t>
            </w:r>
            <w:proofErr w:type="gramStart"/>
            <w:r w:rsidRPr="00BD5AB4">
              <w:rPr>
                <w:rFonts w:ascii="Times New Roman" w:hAnsi="Times New Roman"/>
                <w:b w:val="0"/>
                <w:sz w:val="20"/>
              </w:rPr>
              <w:t>,647,676.75</w:t>
            </w:r>
            <w:proofErr w:type="gramEnd"/>
          </w:p>
        </w:tc>
        <w:tc>
          <w:tcPr>
            <w:tcW w:w="1616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7,222,982.16 </w:t>
            </w:r>
          </w:p>
        </w:tc>
      </w:tr>
      <w:tr w:rsidR="00864EE0" w:rsidRPr="00EC1D15" w:rsidTr="00BB5954">
        <w:trPr>
          <w:trHeight w:val="410"/>
          <w:jc w:val="center"/>
        </w:trPr>
        <w:tc>
          <w:tcPr>
            <w:tcW w:w="3728" w:type="dxa"/>
            <w:vAlign w:val="center"/>
          </w:tcPr>
          <w:p w:rsidR="00814F40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B697F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60" w:type="dxa"/>
            <w:vAlign w:val="bottom"/>
          </w:tcPr>
          <w:p w:rsidR="00814F40" w:rsidRPr="009B1D53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9B1D53">
              <w:rPr>
                <w:rFonts w:ascii="Times New Roman" w:hAnsi="Times New Roman"/>
                <w:b w:val="0"/>
                <w:sz w:val="20"/>
              </w:rPr>
              <w:t xml:space="preserve">198,940.00 </w:t>
            </w:r>
          </w:p>
        </w:tc>
        <w:tc>
          <w:tcPr>
            <w:tcW w:w="1420" w:type="dxa"/>
            <w:vAlign w:val="center"/>
          </w:tcPr>
          <w:p w:rsid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D5AB4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55,900.45</w:t>
            </w:r>
          </w:p>
        </w:tc>
        <w:tc>
          <w:tcPr>
            <w:tcW w:w="1616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143,039.55 </w:t>
            </w:r>
          </w:p>
        </w:tc>
      </w:tr>
      <w:tr w:rsidR="00864EE0" w:rsidRPr="00EC1D15" w:rsidTr="00BB5954">
        <w:trPr>
          <w:trHeight w:val="416"/>
          <w:jc w:val="center"/>
        </w:trPr>
        <w:tc>
          <w:tcPr>
            <w:tcW w:w="3728" w:type="dxa"/>
            <w:vAlign w:val="center"/>
          </w:tcPr>
          <w:p w:rsidR="00814F40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B697F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60" w:type="dxa"/>
            <w:vAlign w:val="bottom"/>
          </w:tcPr>
          <w:p w:rsidR="00814F40" w:rsidRPr="009B1D53" w:rsidRDefault="00814F40" w:rsidP="00864E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64EE0">
              <w:rPr>
                <w:rFonts w:ascii="Times New Roman" w:hAnsi="Times New Roman"/>
                <w:b w:val="0"/>
                <w:sz w:val="20"/>
              </w:rPr>
              <w:t>11</w:t>
            </w:r>
            <w:proofErr w:type="gramStart"/>
            <w:r w:rsidRPr="00864EE0">
              <w:rPr>
                <w:rFonts w:ascii="Times New Roman" w:hAnsi="Times New Roman"/>
                <w:b w:val="0"/>
                <w:sz w:val="20"/>
              </w:rPr>
              <w:t>,57</w:t>
            </w:r>
            <w:r w:rsidR="00864EE0" w:rsidRPr="00864EE0">
              <w:rPr>
                <w:rFonts w:ascii="Times New Roman" w:hAnsi="Times New Roman"/>
                <w:b w:val="0"/>
                <w:sz w:val="20"/>
              </w:rPr>
              <w:t>8,989.71</w:t>
            </w:r>
            <w:proofErr w:type="gramEnd"/>
            <w:r w:rsidRPr="009B1D53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D5AB4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214,999.21</w:t>
            </w:r>
          </w:p>
        </w:tc>
        <w:tc>
          <w:tcPr>
            <w:tcW w:w="1616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11,363,990.50 </w:t>
            </w:r>
          </w:p>
        </w:tc>
      </w:tr>
      <w:tr w:rsidR="00864EE0" w:rsidRPr="00EC1D15" w:rsidTr="00BB5954">
        <w:trPr>
          <w:trHeight w:val="422"/>
          <w:jc w:val="center"/>
        </w:trPr>
        <w:tc>
          <w:tcPr>
            <w:tcW w:w="3728" w:type="dxa"/>
            <w:vAlign w:val="center"/>
          </w:tcPr>
          <w:p w:rsidR="00814F40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B697F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60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1,479,910.00 </w:t>
            </w:r>
          </w:p>
        </w:tc>
        <w:tc>
          <w:tcPr>
            <w:tcW w:w="1420" w:type="dxa"/>
            <w:vAlign w:val="center"/>
          </w:tcPr>
          <w:p w:rsid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D5AB4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491,660.00</w:t>
            </w:r>
          </w:p>
        </w:tc>
        <w:tc>
          <w:tcPr>
            <w:tcW w:w="1616" w:type="dxa"/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988,250.00 </w:t>
            </w:r>
          </w:p>
        </w:tc>
      </w:tr>
      <w:tr w:rsidR="00864EE0" w:rsidRPr="00EC1D15" w:rsidTr="00BB5954">
        <w:trPr>
          <w:trHeight w:val="422"/>
          <w:jc w:val="center"/>
        </w:trPr>
        <w:tc>
          <w:tcPr>
            <w:tcW w:w="3728" w:type="dxa"/>
            <w:vAlign w:val="center"/>
          </w:tcPr>
          <w:p w:rsidR="00814F40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B697F" w:rsidRDefault="00814F40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46,679,000.00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  <w:p w:rsidR="00814F40" w:rsidRPr="00BD5AB4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BD5AB4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:rsidR="00814F40" w:rsidRPr="00814F40" w:rsidRDefault="00814F40" w:rsidP="00814F4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814F40">
              <w:rPr>
                <w:rFonts w:ascii="Times New Roman" w:hAnsi="Times New Roman"/>
                <w:b w:val="0"/>
                <w:sz w:val="20"/>
              </w:rPr>
              <w:t xml:space="preserve">46,679,000.00 </w:t>
            </w:r>
          </w:p>
        </w:tc>
      </w:tr>
      <w:tr w:rsidR="00864EE0" w:rsidRPr="0006462B" w:rsidTr="005708C7">
        <w:trPr>
          <w:trHeight w:val="375"/>
          <w:jc w:val="center"/>
        </w:trPr>
        <w:tc>
          <w:tcPr>
            <w:tcW w:w="3728" w:type="dxa"/>
            <w:vAlign w:val="center"/>
          </w:tcPr>
          <w:p w:rsidR="00814F40" w:rsidRDefault="00814F40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</w:p>
          <w:p w:rsidR="00814F40" w:rsidRPr="00EC1D15" w:rsidRDefault="00814F40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814F40" w:rsidRPr="0006462B" w:rsidRDefault="00814F40" w:rsidP="0006462B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06462B">
              <w:rPr>
                <w:rFonts w:ascii="Times New Roman" w:hAnsi="Times New Roman"/>
                <w:sz w:val="20"/>
              </w:rPr>
              <w:t xml:space="preserve">199,936,873.53 </w:t>
            </w:r>
          </w:p>
        </w:tc>
        <w:tc>
          <w:tcPr>
            <w:tcW w:w="14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814F40" w:rsidRPr="0006462B" w:rsidRDefault="00814F40" w:rsidP="0006462B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06462B">
              <w:rPr>
                <w:rFonts w:ascii="Times New Roman" w:hAnsi="Times New Roman"/>
                <w:sz w:val="20"/>
              </w:rPr>
              <w:t xml:space="preserve">32,818,107.38 </w:t>
            </w:r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814F40" w:rsidRPr="0006462B" w:rsidRDefault="00814F40" w:rsidP="0006462B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 w:rsidRPr="0006462B">
              <w:rPr>
                <w:rFonts w:ascii="Times New Roman" w:hAnsi="Times New Roman"/>
                <w:sz w:val="20"/>
              </w:rPr>
              <w:t xml:space="preserve">167,118,766.15 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bookmarkStart w:id="1" w:name="_GoBack"/>
      <w:bookmarkEnd w:id="1"/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19" w:rsidRDefault="007B7919">
      <w:r>
        <w:separator/>
      </w:r>
    </w:p>
  </w:endnote>
  <w:endnote w:type="continuationSeparator" w:id="0">
    <w:p w:rsidR="007B7919" w:rsidRDefault="007B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19" w:rsidRDefault="007B7919">
      <w:r>
        <w:separator/>
      </w:r>
    </w:p>
  </w:footnote>
  <w:footnote w:type="continuationSeparator" w:id="0">
    <w:p w:rsidR="007B7919" w:rsidRDefault="007B7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D4" w:rsidRDefault="00F53C9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2AD6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2888"/>
    <w:rsid w:val="000B5748"/>
    <w:rsid w:val="000B59AC"/>
    <w:rsid w:val="000C532C"/>
    <w:rsid w:val="000C69D6"/>
    <w:rsid w:val="000C79AF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7975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78CE"/>
    <w:rsid w:val="0036258E"/>
    <w:rsid w:val="00363393"/>
    <w:rsid w:val="00363DAC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F31"/>
    <w:rsid w:val="004527E2"/>
    <w:rsid w:val="00455465"/>
    <w:rsid w:val="00455962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12C3"/>
    <w:rsid w:val="00492843"/>
    <w:rsid w:val="00495213"/>
    <w:rsid w:val="00497791"/>
    <w:rsid w:val="004A1243"/>
    <w:rsid w:val="004A491D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36B9"/>
    <w:rsid w:val="00540E62"/>
    <w:rsid w:val="005412B1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D1D2D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473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6B78"/>
    <w:rsid w:val="006D0EB8"/>
    <w:rsid w:val="006D2FFC"/>
    <w:rsid w:val="006D36B8"/>
    <w:rsid w:val="006D5D62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213AF"/>
    <w:rsid w:val="007228E1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18D1"/>
    <w:rsid w:val="007820A3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7524"/>
    <w:rsid w:val="007B7919"/>
    <w:rsid w:val="007B7C73"/>
    <w:rsid w:val="007C0163"/>
    <w:rsid w:val="007C02DF"/>
    <w:rsid w:val="007C046D"/>
    <w:rsid w:val="007C186C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D29"/>
    <w:rsid w:val="00811D55"/>
    <w:rsid w:val="00813379"/>
    <w:rsid w:val="00814F40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EE0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BD5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1D53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3529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415CA"/>
    <w:rsid w:val="00B42F84"/>
    <w:rsid w:val="00B44D50"/>
    <w:rsid w:val="00B45751"/>
    <w:rsid w:val="00B4636F"/>
    <w:rsid w:val="00B46A4B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1331F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3C71"/>
    <w:rsid w:val="00C93F52"/>
    <w:rsid w:val="00C9419E"/>
    <w:rsid w:val="00C9775D"/>
    <w:rsid w:val="00CA1AC1"/>
    <w:rsid w:val="00CA26C1"/>
    <w:rsid w:val="00CA2B92"/>
    <w:rsid w:val="00CA3B09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788"/>
    <w:rsid w:val="00F348B6"/>
    <w:rsid w:val="00F3602E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80582"/>
    <w:rsid w:val="00F82FB3"/>
    <w:rsid w:val="00F85FAA"/>
    <w:rsid w:val="00F860B5"/>
    <w:rsid w:val="00F87EF6"/>
    <w:rsid w:val="00F90655"/>
    <w:rsid w:val="00F909E7"/>
    <w:rsid w:val="00F9336B"/>
    <w:rsid w:val="00F934A7"/>
    <w:rsid w:val="00F93938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851"/>
    <w:rsid w:val="00FC096E"/>
    <w:rsid w:val="00FC64FE"/>
    <w:rsid w:val="00FD02D4"/>
    <w:rsid w:val="00FD1351"/>
    <w:rsid w:val="00FD1A25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5264-7126-49B2-A487-A4DC5B3F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José Luis González Argueta</cp:lastModifiedBy>
  <cp:revision>5</cp:revision>
  <cp:lastPrinted>2014-04-14T14:45:00Z</cp:lastPrinted>
  <dcterms:created xsi:type="dcterms:W3CDTF">2016-05-13T21:39:00Z</dcterms:created>
  <dcterms:modified xsi:type="dcterms:W3CDTF">2016-05-13T22:18:00Z</dcterms:modified>
</cp:coreProperties>
</file>