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341FE6">
        <w:rPr>
          <w:rFonts w:ascii="Bookman Old Style" w:hAnsi="Bookman Old Style"/>
          <w:b/>
          <w:sz w:val="32"/>
          <w:szCs w:val="32"/>
        </w:rPr>
        <w:t>29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341FE6">
        <w:rPr>
          <w:rFonts w:ascii="Bookman Old Style" w:hAnsi="Bookman Old Style"/>
          <w:b/>
          <w:sz w:val="32"/>
          <w:szCs w:val="32"/>
        </w:rPr>
        <w:t>FEBRERO</w:t>
      </w:r>
      <w:r w:rsidR="00341FE6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913DBD">
        <w:rPr>
          <w:rFonts w:ascii="Times New Roman" w:hAnsi="Times New Roman"/>
          <w:sz w:val="24"/>
          <w:szCs w:val="24"/>
        </w:rPr>
        <w:t>29</w:t>
      </w:r>
      <w:r w:rsidR="00F934A7" w:rsidRPr="00931C3C">
        <w:rPr>
          <w:rFonts w:ascii="Times New Roman" w:hAnsi="Times New Roman"/>
          <w:sz w:val="24"/>
          <w:szCs w:val="24"/>
        </w:rPr>
        <w:t xml:space="preserve"> de </w:t>
      </w:r>
      <w:r w:rsidR="00913DBD">
        <w:rPr>
          <w:rFonts w:ascii="Times New Roman" w:hAnsi="Times New Roman"/>
          <w:sz w:val="24"/>
          <w:szCs w:val="24"/>
        </w:rPr>
        <w:t>Febrero</w:t>
      </w:r>
      <w:r w:rsidR="00CB1B3F" w:rsidRPr="00931C3C">
        <w:rPr>
          <w:rFonts w:ascii="Times New Roman" w:hAnsi="Times New Roman"/>
          <w:sz w:val="24"/>
          <w:szCs w:val="24"/>
        </w:rPr>
        <w:t xml:space="preserve"> </w:t>
      </w:r>
      <w:r w:rsidR="00793DFC" w:rsidRPr="00931C3C">
        <w:rPr>
          <w:rFonts w:ascii="Times New Roman" w:hAnsi="Times New Roman"/>
          <w:sz w:val="24"/>
          <w:szCs w:val="24"/>
        </w:rPr>
        <w:t>de</w:t>
      </w:r>
      <w:r w:rsidR="00B9264A" w:rsidRPr="00931C3C">
        <w:rPr>
          <w:rFonts w:ascii="Times New Roman" w:hAnsi="Times New Roman"/>
          <w:sz w:val="24"/>
          <w:szCs w:val="24"/>
        </w:rPr>
        <w:t xml:space="preserve"> 201</w:t>
      </w:r>
      <w:r w:rsidR="00CA1AC1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Ind w:w="-23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23,809,811.29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7,137,505.05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12,695,969.17</w:t>
            </w:r>
          </w:p>
        </w:tc>
      </w:tr>
      <w:tr w:rsidR="0047427F" w:rsidRPr="0056055E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085FAB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43,643,285.51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289,494.10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39,590,155.67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33,993.95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085FAB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39,913,643.72</w:t>
            </w:r>
          </w:p>
        </w:tc>
      </w:tr>
      <w:tr w:rsidR="0047427F" w:rsidRPr="0056055E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19,119,484.52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19,119,484.52</w:t>
            </w:r>
          </w:p>
        </w:tc>
      </w:tr>
      <w:tr w:rsidR="0047427F" w:rsidRPr="0056055E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876A1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681,829,272.86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085FA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20,175,558.10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085FAB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702,004,830.96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56055E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56055E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4E10A3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Default="00085FAB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73,472,472.71</w:t>
            </w:r>
          </w:p>
        </w:tc>
      </w:tr>
      <w:tr w:rsidR="0047427F" w:rsidRPr="0056055E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734E1C" w:rsidP="00085FAB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73,</w:t>
            </w:r>
            <w:r w:rsidR="00085FAB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472,472.71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56055E" w:rsidRDefault="00734E1C" w:rsidP="00FD1351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878,</w:t>
            </w:r>
            <w:r w:rsidR="00FD135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153,717.42</w:t>
            </w:r>
          </w:p>
        </w:tc>
      </w:tr>
      <w:tr w:rsidR="0047427F" w:rsidRPr="0056055E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3,996,432.71</w:t>
            </w:r>
            <w:r w:rsidR="0047427F"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CD7CC8" w:rsidP="00EE746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</w:t>
            </w:r>
            <w:r w:rsidR="00EE746A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861</w:t>
            </w:r>
            <w:r w:rsidR="00EE746A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898.29</w:t>
            </w:r>
            <w:r w:rsidR="0047427F"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07ED2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9,858,331.00</w:t>
            </w:r>
          </w:p>
        </w:tc>
      </w:tr>
      <w:tr w:rsidR="0047427F" w:rsidRPr="0056055E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246,677,552.36</w:t>
            </w:r>
            <w:r w:rsidR="0047427F"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117,875,102.55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176,991,270.57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541,543,925.48</w:t>
            </w:r>
            <w:r w:rsidR="0047427F"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551,402,256.48</w:t>
            </w:r>
          </w:p>
        </w:tc>
      </w:tr>
      <w:tr w:rsidR="0047427F" w:rsidRPr="0056055E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324,492,968.97</w:t>
            </w:r>
          </w:p>
        </w:tc>
      </w:tr>
      <w:tr w:rsidR="0047427F" w:rsidRPr="0056055E" w:rsidTr="009D095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734E1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CB1B3F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B1B3F">
              <w:rPr>
                <w:rFonts w:ascii="Times New Roman" w:hAnsi="Times New Roman"/>
                <w:sz w:val="18"/>
                <w:szCs w:val="18"/>
                <w:lang w:val="es-ES"/>
              </w:rPr>
              <w:t>05</w:t>
            </w:r>
            <w:r w:rsidR="00734E1C">
              <w:rPr>
                <w:rFonts w:ascii="Times New Roman" w:hAnsi="Times New Roman"/>
                <w:sz w:val="18"/>
                <w:szCs w:val="18"/>
                <w:lang w:val="es-ES"/>
              </w:rPr>
              <w:t>7</w:t>
            </w:r>
            <w:r w:rsidR="002E1D74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734E1C">
              <w:rPr>
                <w:rFonts w:ascii="Times New Roman" w:hAnsi="Times New Roman"/>
                <w:sz w:val="18"/>
                <w:szCs w:val="18"/>
                <w:lang w:val="es-ES"/>
              </w:rPr>
              <w:t>163.61</w:t>
            </w: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47427F" w:rsidRPr="0056055E" w:rsidTr="009D095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CD7CC8" w:rsidP="00734E1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8,315,655.58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326,751,460.94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56055E" w:rsidRDefault="00CD7CC8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878,153,717.42</w:t>
            </w:r>
            <w:r w:rsidR="0047427F"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595405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913DBD">
        <w:rPr>
          <w:rFonts w:ascii="Times New Roman" w:hAnsi="Times New Roman"/>
          <w:sz w:val="24"/>
          <w:szCs w:val="24"/>
        </w:rPr>
        <w:t>29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913DBD">
        <w:rPr>
          <w:rFonts w:ascii="Times New Roman" w:hAnsi="Times New Roman"/>
          <w:sz w:val="24"/>
          <w:szCs w:val="24"/>
        </w:rPr>
        <w:t>Febrero</w:t>
      </w:r>
      <w:r w:rsidR="00B7753E" w:rsidRPr="00931C3C">
        <w:rPr>
          <w:rFonts w:ascii="Times New Roman" w:hAnsi="Times New Roman"/>
          <w:sz w:val="24"/>
          <w:szCs w:val="24"/>
        </w:rPr>
        <w:t xml:space="preserve"> </w:t>
      </w:r>
      <w:r w:rsidR="006E6B55">
        <w:rPr>
          <w:rFonts w:ascii="Times New Roman" w:hAnsi="Times New Roman"/>
          <w:sz w:val="24"/>
          <w:szCs w:val="24"/>
        </w:rPr>
        <w:t xml:space="preserve"> </w:t>
      </w:r>
      <w:r w:rsidR="00B7753E" w:rsidRPr="00931C3C">
        <w:rPr>
          <w:rFonts w:ascii="Times New Roman" w:hAnsi="Times New Roman"/>
          <w:sz w:val="24"/>
          <w:szCs w:val="24"/>
        </w:rPr>
        <w:t>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  <w:vAlign w:val="center"/>
          </w:tcPr>
          <w:p w:rsidR="0047427F" w:rsidRPr="00761C4E" w:rsidRDefault="00421368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13,241.60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42136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   </w:t>
            </w:r>
            <w:r w:rsidR="00421368">
              <w:rPr>
                <w:rFonts w:ascii="Times New Roman" w:hAnsi="Times New Roman"/>
                <w:sz w:val="20"/>
                <w:lang w:val="es-ES"/>
              </w:rPr>
              <w:t>73.00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  <w:vAlign w:val="center"/>
          </w:tcPr>
          <w:p w:rsidR="0047427F" w:rsidRPr="00761C4E" w:rsidRDefault="00611BB3" w:rsidP="007D4E8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681,903.03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  <w:vAlign w:val="center"/>
          </w:tcPr>
          <w:p w:rsidR="0047427F" w:rsidRPr="00761C4E" w:rsidRDefault="00421368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27,958,944.21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7427F" w:rsidRPr="00761C4E" w:rsidRDefault="0047427F" w:rsidP="0042136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   </w:t>
            </w:r>
            <w:r w:rsidR="00394E47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421368">
              <w:rPr>
                <w:rFonts w:ascii="Times New Roman" w:hAnsi="Times New Roman"/>
                <w:sz w:val="20"/>
                <w:lang w:val="es-ES"/>
              </w:rPr>
              <w:t>76,847.28</w:t>
            </w:r>
          </w:p>
        </w:tc>
      </w:tr>
      <w:tr w:rsidR="0047427F" w:rsidRPr="00761C4E" w:rsidTr="009D49A4">
        <w:trPr>
          <w:trHeight w:val="360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421368" w:rsidP="00792543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28,731,009.12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  <w:vAlign w:val="center"/>
          </w:tcPr>
          <w:p w:rsidR="0047427F" w:rsidRPr="00761C4E" w:rsidRDefault="00D22251" w:rsidP="006374F5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374F5">
              <w:rPr>
                <w:rFonts w:ascii="Times New Roman" w:hAnsi="Times New Roman"/>
                <w:sz w:val="20"/>
                <w:lang w:val="es-ES"/>
              </w:rPr>
              <w:t>8,388,692.53</w:t>
            </w:r>
          </w:p>
        </w:tc>
      </w:tr>
      <w:tr w:rsidR="0047427F" w:rsidRPr="00761C4E" w:rsidTr="00597016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AD7CA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7427F" w:rsidRPr="00AD7CAB" w:rsidRDefault="00D22251" w:rsidP="006374F5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374F5">
              <w:rPr>
                <w:rFonts w:ascii="Times New Roman" w:hAnsi="Times New Roman"/>
                <w:sz w:val="20"/>
                <w:lang w:val="es-ES"/>
              </w:rPr>
              <w:t>3,285,105.55</w:t>
            </w:r>
            <w:r w:rsidR="0047427F" w:rsidRPr="00AD7CA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  <w:vAlign w:val="center"/>
          </w:tcPr>
          <w:p w:rsidR="0047427F" w:rsidRPr="00761C4E" w:rsidRDefault="006374F5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17,495.57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  <w:vAlign w:val="center"/>
          </w:tcPr>
          <w:p w:rsidR="0047427F" w:rsidRPr="00761C4E" w:rsidRDefault="006374F5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5,754,552.18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  <w:vAlign w:val="center"/>
          </w:tcPr>
          <w:p w:rsidR="0047427F" w:rsidRPr="00761C4E" w:rsidRDefault="006374F5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33,134.34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  <w:vAlign w:val="center"/>
          </w:tcPr>
          <w:p w:rsidR="0047427F" w:rsidRPr="00761C4E" w:rsidRDefault="006374F5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2,902,109.94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7427F" w:rsidRPr="00761C4E" w:rsidRDefault="006374F5" w:rsidP="007D4E8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34,263.43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6374F5" w:rsidP="00343380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20,415,353.54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3E18FD" w:rsidRDefault="006374F5" w:rsidP="006374F5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8,315,655.58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913DBD">
        <w:rPr>
          <w:rFonts w:ascii="Times New Roman" w:hAnsi="Times New Roman"/>
          <w:sz w:val="24"/>
          <w:szCs w:val="24"/>
        </w:rPr>
        <w:t>29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913DBD">
        <w:rPr>
          <w:rFonts w:ascii="Times New Roman" w:hAnsi="Times New Roman"/>
          <w:sz w:val="24"/>
          <w:szCs w:val="24"/>
        </w:rPr>
        <w:t>Febrero</w:t>
      </w:r>
      <w:r w:rsidR="006E6B55">
        <w:rPr>
          <w:rFonts w:ascii="Times New Roman" w:hAnsi="Times New Roman"/>
          <w:sz w:val="24"/>
          <w:szCs w:val="24"/>
        </w:rPr>
        <w:t xml:space="preserve"> </w:t>
      </w:r>
      <w:r w:rsidR="00B7753E" w:rsidRPr="00931C3C">
        <w:rPr>
          <w:rFonts w:ascii="Times New Roman" w:hAnsi="Times New Roman"/>
          <w:sz w:val="24"/>
          <w:szCs w:val="24"/>
        </w:rPr>
        <w:t>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985FA4" w:rsidP="00AB7D01">
            <w:pPr>
              <w:jc w:val="center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(</w:t>
            </w:r>
            <w:r w:rsidR="00AB7D01">
              <w:rPr>
                <w:rFonts w:ascii="Times New Roman" w:hAnsi="Times New Roman"/>
                <w:b/>
                <w:bCs/>
                <w:sz w:val="20"/>
                <w:lang w:val="es-ES"/>
              </w:rPr>
              <w:t>21,550,341.78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AB7D01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25,023,594.03</w:t>
            </w:r>
            <w:r w:rsidR="0047427F" w:rsidRPr="00307CB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AB7D01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46,573,935.81</w:t>
            </w:r>
            <w:r w:rsidR="0047427F" w:rsidRPr="00307CB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754ECE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54ECE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3282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BD1F4A" w:rsidP="00AB7D0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AB7D01">
              <w:rPr>
                <w:rFonts w:ascii="Times New Roman" w:hAnsi="Times New Roman"/>
                <w:b/>
                <w:bCs/>
                <w:sz w:val="20"/>
                <w:lang w:val="es-ES"/>
              </w:rPr>
              <w:t>251,149.29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AB7D01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4,933,270.81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AB7D01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5,184,420.10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AB7D01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23,809,811.29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913DBD">
        <w:rPr>
          <w:rFonts w:ascii="Times New Roman" w:hAnsi="Times New Roman"/>
          <w:sz w:val="24"/>
          <w:szCs w:val="24"/>
        </w:rPr>
        <w:t>29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913DBD">
        <w:rPr>
          <w:rFonts w:ascii="Times New Roman" w:hAnsi="Times New Roman"/>
          <w:sz w:val="24"/>
          <w:szCs w:val="24"/>
        </w:rPr>
        <w:t>Febrero</w:t>
      </w:r>
      <w:r w:rsidR="00B7753E" w:rsidRPr="00931C3C">
        <w:rPr>
          <w:rFonts w:ascii="Times New Roman" w:hAnsi="Times New Roman"/>
          <w:sz w:val="24"/>
          <w:szCs w:val="24"/>
        </w:rPr>
        <w:t xml:space="preserve"> 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1560"/>
        <w:gridCol w:w="1417"/>
        <w:gridCol w:w="1616"/>
      </w:tblGrid>
      <w:tr w:rsidR="00E8555B" w:rsidRPr="00EC1D15" w:rsidTr="002A4385">
        <w:trPr>
          <w:trHeight w:val="259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417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Devengado</w:t>
            </w: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2A4385">
        <w:trPr>
          <w:trHeight w:val="446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2A4385">
        <w:trPr>
          <w:trHeight w:val="424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60" w:type="dxa"/>
            <w:vAlign w:val="center"/>
          </w:tcPr>
          <w:p w:rsidR="00E8555B" w:rsidRPr="00EC1D15" w:rsidRDefault="00AB7D01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119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,362,185.00</w:t>
            </w:r>
            <w:proofErr w:type="gramEnd"/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8555B" w:rsidRPr="00EC1D15" w:rsidRDefault="00AB7D01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,309,630.28</w:t>
            </w:r>
            <w:proofErr w:type="gramEnd"/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E8555B" w:rsidRPr="00EC1D15" w:rsidRDefault="00E8555B" w:rsidP="00AB7D01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E361B5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F32788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AB7D01">
              <w:rPr>
                <w:rFonts w:ascii="Times New Roman" w:hAnsi="Times New Roman"/>
                <w:b w:val="0"/>
                <w:sz w:val="20"/>
              </w:rPr>
              <w:t>91</w:t>
            </w:r>
            <w:proofErr w:type="gramStart"/>
            <w:r w:rsidR="00AB7D01">
              <w:rPr>
                <w:rFonts w:ascii="Times New Roman" w:hAnsi="Times New Roman"/>
                <w:b w:val="0"/>
                <w:sz w:val="20"/>
              </w:rPr>
              <w:t>,052,554.72</w:t>
            </w:r>
            <w:proofErr w:type="gramEnd"/>
          </w:p>
        </w:tc>
      </w:tr>
      <w:tr w:rsidR="00E8555B" w:rsidRPr="00EC1D15" w:rsidTr="002A4385">
        <w:trPr>
          <w:trHeight w:val="402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 w:rsidR="006216A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893,535.00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F25527" w:rsidP="00E3359C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74,466.76</w:t>
            </w:r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E8555B" w:rsidRPr="00EC1D15" w:rsidRDefault="00736F89" w:rsidP="00F2552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F25527"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 w:rsidR="00F25527">
              <w:rPr>
                <w:rFonts w:ascii="Times New Roman" w:hAnsi="Times New Roman"/>
                <w:b w:val="0"/>
                <w:sz w:val="20"/>
              </w:rPr>
              <w:t>,819,068.24</w:t>
            </w:r>
            <w:proofErr w:type="gramEnd"/>
          </w:p>
        </w:tc>
      </w:tr>
      <w:tr w:rsidR="00E8555B" w:rsidRPr="00EC1D15" w:rsidTr="002A4385">
        <w:trPr>
          <w:trHeight w:val="422"/>
          <w:jc w:val="center"/>
        </w:trPr>
        <w:tc>
          <w:tcPr>
            <w:tcW w:w="3731" w:type="dxa"/>
            <w:vAlign w:val="center"/>
          </w:tcPr>
          <w:p w:rsidR="00E8555B" w:rsidRPr="00EC1D15" w:rsidRDefault="0071181D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60" w:type="dxa"/>
            <w:vAlign w:val="center"/>
          </w:tcPr>
          <w:p w:rsidR="00E8555B" w:rsidRPr="00EC1D15" w:rsidRDefault="0016623D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417" w:type="dxa"/>
            <w:vAlign w:val="center"/>
          </w:tcPr>
          <w:p w:rsidR="00E8555B" w:rsidRPr="00EC1D15" w:rsidRDefault="0016623D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A24286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93669E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</w:tr>
      <w:tr w:rsidR="00E8555B" w:rsidRPr="00EC1D15" w:rsidTr="002A4385">
        <w:trPr>
          <w:trHeight w:val="414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,545,348.53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90736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681,903.03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,863,445.50</w:t>
            </w:r>
            <w:proofErr w:type="gramEnd"/>
          </w:p>
        </w:tc>
      </w:tr>
      <w:tr w:rsidR="00E8555B" w:rsidRPr="00EC1D15" w:rsidTr="002A4385">
        <w:trPr>
          <w:trHeight w:val="419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60" w:type="dxa"/>
            <w:vAlign w:val="center"/>
          </w:tcPr>
          <w:p w:rsidR="00E8555B" w:rsidRPr="00EC1D15" w:rsidRDefault="006D36B8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25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,053,665.00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D20F54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6D36B8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25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,053,665.00</w:t>
            </w:r>
            <w:proofErr w:type="gramEnd"/>
          </w:p>
        </w:tc>
      </w:tr>
      <w:tr w:rsidR="00D03D97" w:rsidRPr="00EC1D15" w:rsidTr="00C3495A">
        <w:trPr>
          <w:trHeight w:val="426"/>
          <w:jc w:val="center"/>
        </w:trPr>
        <w:tc>
          <w:tcPr>
            <w:tcW w:w="3731" w:type="dxa"/>
            <w:vAlign w:val="center"/>
          </w:tcPr>
          <w:p w:rsidR="00D03D97" w:rsidRPr="00EC1D15" w:rsidRDefault="00D03D97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03D97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,753,220.00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D97" w:rsidRPr="00EC1D15" w:rsidRDefault="00D03D97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D03D97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,753,220.00</w:t>
            </w:r>
            <w:proofErr w:type="gramEnd"/>
          </w:p>
        </w:tc>
      </w:tr>
      <w:tr w:rsidR="00E8555B" w:rsidRPr="00EC1D15" w:rsidTr="00C3495A">
        <w:trPr>
          <w:trHeight w:val="382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  <w:proofErr w:type="gramStart"/>
            <w:r>
              <w:rPr>
                <w:rFonts w:ascii="Times New Roman" w:hAnsi="Times New Roman"/>
                <w:sz w:val="20"/>
              </w:rPr>
              <w:t>,607,953.53</w:t>
            </w:r>
            <w:proofErr w:type="gramEnd"/>
            <w:r w:rsidR="00E8555B"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555B" w:rsidRPr="00EC1D15" w:rsidRDefault="00F25527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proofErr w:type="gramStart"/>
            <w:r>
              <w:rPr>
                <w:rFonts w:ascii="Times New Roman" w:hAnsi="Times New Roman"/>
                <w:sz w:val="20"/>
              </w:rPr>
              <w:t>,066,000.07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555B" w:rsidRPr="00EC1D15" w:rsidRDefault="00F25527" w:rsidP="003F7552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  <w:proofErr w:type="gramStart"/>
            <w:r>
              <w:rPr>
                <w:rFonts w:ascii="Times New Roman" w:hAnsi="Times New Roman"/>
                <w:sz w:val="20"/>
              </w:rPr>
              <w:t>,541,953.46</w:t>
            </w:r>
            <w:proofErr w:type="gramEnd"/>
          </w:p>
        </w:tc>
      </w:tr>
      <w:tr w:rsidR="00E8555B" w:rsidRPr="00EC1D15" w:rsidTr="00C3495A">
        <w:trPr>
          <w:trHeight w:val="20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2A4385">
        <w:trPr>
          <w:trHeight w:val="498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133772">
        <w:trPr>
          <w:trHeight w:val="420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60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,657,774.50</w:t>
            </w:r>
            <w:proofErr w:type="gramEnd"/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,439,768.53</w:t>
            </w:r>
            <w:proofErr w:type="gramEnd"/>
          </w:p>
        </w:tc>
        <w:tc>
          <w:tcPr>
            <w:tcW w:w="1616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,218,005.97</w:t>
            </w:r>
            <w:proofErr w:type="gramEnd"/>
          </w:p>
        </w:tc>
      </w:tr>
      <w:tr w:rsidR="00E8555B" w:rsidRPr="00EC1D15" w:rsidTr="00133772">
        <w:trPr>
          <w:trHeight w:val="398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Adquisición de Bienes y Servicios</w:t>
            </w:r>
          </w:p>
        </w:tc>
        <w:tc>
          <w:tcPr>
            <w:tcW w:w="1560" w:type="dxa"/>
            <w:vAlign w:val="center"/>
          </w:tcPr>
          <w:p w:rsidR="00E8555B" w:rsidRPr="00EC1D15" w:rsidRDefault="00FF65C9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63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,942,871.58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,931,550.10</w:t>
            </w:r>
            <w:proofErr w:type="gramEnd"/>
          </w:p>
        </w:tc>
        <w:tc>
          <w:tcPr>
            <w:tcW w:w="1616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,011,321.48</w:t>
            </w:r>
            <w:proofErr w:type="gramEnd"/>
          </w:p>
        </w:tc>
      </w:tr>
      <w:tr w:rsidR="00E8555B" w:rsidRPr="00EC1D15" w:rsidTr="00133772">
        <w:trPr>
          <w:trHeight w:val="418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60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,591,037.33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,136,794.16</w:t>
            </w:r>
            <w:proofErr w:type="gramEnd"/>
          </w:p>
        </w:tc>
        <w:tc>
          <w:tcPr>
            <w:tcW w:w="1616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,454,243.17</w:t>
            </w:r>
            <w:proofErr w:type="gramEnd"/>
          </w:p>
        </w:tc>
      </w:tr>
      <w:tr w:rsidR="00E8555B" w:rsidRPr="00EC1D15" w:rsidTr="00133772">
        <w:trPr>
          <w:trHeight w:val="410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60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198,940.00</w:t>
            </w:r>
          </w:p>
        </w:tc>
        <w:tc>
          <w:tcPr>
            <w:tcW w:w="1417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33,134.34</w:t>
            </w:r>
          </w:p>
        </w:tc>
        <w:tc>
          <w:tcPr>
            <w:tcW w:w="1616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165,805.66</w:t>
            </w:r>
          </w:p>
        </w:tc>
      </w:tr>
      <w:tr w:rsidR="00E8555B" w:rsidRPr="00EC1D15" w:rsidTr="00F72AE4">
        <w:trPr>
          <w:trHeight w:val="416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60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,437,420.12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FF65C9" w:rsidP="006216AA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35,359.54</w:t>
            </w:r>
          </w:p>
        </w:tc>
        <w:tc>
          <w:tcPr>
            <w:tcW w:w="1616" w:type="dxa"/>
            <w:vAlign w:val="center"/>
          </w:tcPr>
          <w:p w:rsidR="00E8555B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,402,060.58</w:t>
            </w:r>
            <w:proofErr w:type="gramEnd"/>
          </w:p>
        </w:tc>
      </w:tr>
      <w:tr w:rsidR="00E8555B" w:rsidRPr="00EC1D15" w:rsidTr="00F72AE4">
        <w:trPr>
          <w:trHeight w:val="422"/>
          <w:jc w:val="center"/>
        </w:trPr>
        <w:tc>
          <w:tcPr>
            <w:tcW w:w="3731" w:type="dxa"/>
            <w:vAlign w:val="center"/>
          </w:tcPr>
          <w:p w:rsidR="00E8555B" w:rsidRPr="00EC1D15" w:rsidRDefault="00D20F54" w:rsidP="00DE532D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CF43DB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,479,910.00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,479,910.00</w:t>
            </w:r>
            <w:proofErr w:type="gramEnd"/>
          </w:p>
        </w:tc>
      </w:tr>
      <w:tr w:rsidR="00F72AE4" w:rsidRPr="00EC1D15" w:rsidTr="00F72AE4">
        <w:trPr>
          <w:trHeight w:val="422"/>
          <w:jc w:val="center"/>
        </w:trPr>
        <w:tc>
          <w:tcPr>
            <w:tcW w:w="3731" w:type="dxa"/>
            <w:vAlign w:val="center"/>
          </w:tcPr>
          <w:p w:rsidR="00F72AE4" w:rsidRPr="00EC1D15" w:rsidRDefault="00F72AE4" w:rsidP="00CF3C19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72AE4" w:rsidRPr="00EC1D15" w:rsidRDefault="00AD0372" w:rsidP="00CF3C19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,300,000.00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72AE4" w:rsidRPr="00EC1D15" w:rsidRDefault="00F72AE4" w:rsidP="00CF3C19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F72AE4" w:rsidRPr="00EC1D15" w:rsidRDefault="00AD0372" w:rsidP="00CF3C19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,300,000.00</w:t>
            </w:r>
            <w:proofErr w:type="gramEnd"/>
          </w:p>
        </w:tc>
      </w:tr>
      <w:tr w:rsidR="00F72AE4" w:rsidRPr="00EC1D15" w:rsidTr="00F72AE4">
        <w:trPr>
          <w:trHeight w:val="375"/>
          <w:jc w:val="center"/>
        </w:trPr>
        <w:tc>
          <w:tcPr>
            <w:tcW w:w="3731" w:type="dxa"/>
            <w:vAlign w:val="center"/>
          </w:tcPr>
          <w:p w:rsidR="00F72AE4" w:rsidRPr="00EC1D15" w:rsidRDefault="00F72AE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AE4" w:rsidRPr="00EC1D15" w:rsidRDefault="00AD0372" w:rsidP="00FF65C9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  <w:proofErr w:type="gramStart"/>
            <w:r>
              <w:rPr>
                <w:rFonts w:ascii="Times New Roman" w:hAnsi="Times New Roman"/>
                <w:sz w:val="20"/>
              </w:rPr>
              <w:t>,</w:t>
            </w:r>
            <w:r w:rsidR="00FF65C9">
              <w:rPr>
                <w:rFonts w:ascii="Times New Roman" w:hAnsi="Times New Roman"/>
                <w:sz w:val="20"/>
              </w:rPr>
              <w:t>607,953.53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AE4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proofErr w:type="gramStart"/>
            <w:r>
              <w:rPr>
                <w:rFonts w:ascii="Times New Roman" w:hAnsi="Times New Roman"/>
                <w:sz w:val="20"/>
              </w:rPr>
              <w:t>,576,606.67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AE4" w:rsidRPr="00EC1D15" w:rsidRDefault="00FF65C9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155,031,346.86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9F" w:rsidRDefault="00E3309F">
      <w:r>
        <w:separator/>
      </w:r>
    </w:p>
  </w:endnote>
  <w:endnote w:type="continuationSeparator" w:id="0">
    <w:p w:rsidR="00E3309F" w:rsidRDefault="00E3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9F" w:rsidRDefault="00E3309F">
      <w:r>
        <w:separator/>
      </w:r>
    </w:p>
  </w:footnote>
  <w:footnote w:type="continuationSeparator" w:id="0">
    <w:p w:rsidR="00E3309F" w:rsidRDefault="00E3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D4" w:rsidRDefault="00F53C9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7975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4844"/>
    <w:rsid w:val="00294CC9"/>
    <w:rsid w:val="00297AAD"/>
    <w:rsid w:val="002A128F"/>
    <w:rsid w:val="002A179A"/>
    <w:rsid w:val="002A266E"/>
    <w:rsid w:val="002A280E"/>
    <w:rsid w:val="002A4385"/>
    <w:rsid w:val="002A7728"/>
    <w:rsid w:val="002B0300"/>
    <w:rsid w:val="002B1B0F"/>
    <w:rsid w:val="002B5941"/>
    <w:rsid w:val="002C3220"/>
    <w:rsid w:val="002C4355"/>
    <w:rsid w:val="002C5CAC"/>
    <w:rsid w:val="002D0939"/>
    <w:rsid w:val="002D5813"/>
    <w:rsid w:val="002D749F"/>
    <w:rsid w:val="002E1D74"/>
    <w:rsid w:val="002E4302"/>
    <w:rsid w:val="002E71B8"/>
    <w:rsid w:val="002F14D0"/>
    <w:rsid w:val="002F1622"/>
    <w:rsid w:val="002F26DC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78CE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5F59"/>
    <w:rsid w:val="005163EC"/>
    <w:rsid w:val="00517595"/>
    <w:rsid w:val="00520D65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74A"/>
    <w:rsid w:val="00572BC4"/>
    <w:rsid w:val="00572DE7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213AF"/>
    <w:rsid w:val="007228E1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7524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74AD"/>
    <w:rsid w:val="00810B38"/>
    <w:rsid w:val="00810D38"/>
    <w:rsid w:val="00810D62"/>
    <w:rsid w:val="00811D29"/>
    <w:rsid w:val="00811D55"/>
    <w:rsid w:val="00813379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3529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42F84"/>
    <w:rsid w:val="00B44D50"/>
    <w:rsid w:val="00B45751"/>
    <w:rsid w:val="00B4636F"/>
    <w:rsid w:val="00B46A4B"/>
    <w:rsid w:val="00B47D4E"/>
    <w:rsid w:val="00B50017"/>
    <w:rsid w:val="00B503AA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3C71"/>
    <w:rsid w:val="00C93F52"/>
    <w:rsid w:val="00C9419E"/>
    <w:rsid w:val="00C9775D"/>
    <w:rsid w:val="00CA1AC1"/>
    <w:rsid w:val="00CA26C1"/>
    <w:rsid w:val="00CA2B92"/>
    <w:rsid w:val="00CA3B09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09F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80CFF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788"/>
    <w:rsid w:val="00F348B6"/>
    <w:rsid w:val="00F3602E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96E"/>
    <w:rsid w:val="00FC64FE"/>
    <w:rsid w:val="00FD02D4"/>
    <w:rsid w:val="00FD1351"/>
    <w:rsid w:val="00FD1A25"/>
    <w:rsid w:val="00FD33EA"/>
    <w:rsid w:val="00FD37D7"/>
    <w:rsid w:val="00FD3E91"/>
    <w:rsid w:val="00FD7BF5"/>
    <w:rsid w:val="00FE02BF"/>
    <w:rsid w:val="00FE1DF5"/>
    <w:rsid w:val="00FE4C5A"/>
    <w:rsid w:val="00FE4F25"/>
    <w:rsid w:val="00FE6474"/>
    <w:rsid w:val="00FF05CD"/>
    <w:rsid w:val="00FF193B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42F9-19C6-4367-B460-07A1CC82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José Luis González Argueta</cp:lastModifiedBy>
  <cp:revision>2</cp:revision>
  <cp:lastPrinted>2014-04-14T14:45:00Z</cp:lastPrinted>
  <dcterms:created xsi:type="dcterms:W3CDTF">2016-03-30T18:14:00Z</dcterms:created>
  <dcterms:modified xsi:type="dcterms:W3CDTF">2016-03-30T18:14:00Z</dcterms:modified>
</cp:coreProperties>
</file>