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7A28FE">
        <w:rPr>
          <w:rFonts w:ascii="Bookman Old Style" w:hAnsi="Bookman Old Style"/>
          <w:b/>
          <w:sz w:val="32"/>
          <w:szCs w:val="32"/>
        </w:rPr>
        <w:t>31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CA1AC1">
        <w:rPr>
          <w:rFonts w:ascii="Bookman Old Style" w:hAnsi="Bookman Old Style"/>
          <w:b/>
          <w:sz w:val="32"/>
          <w:szCs w:val="32"/>
        </w:rPr>
        <w:t>ENERO</w:t>
      </w:r>
      <w:r w:rsidR="006E6B55" w:rsidRPr="006E6B5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CA1AC1">
        <w:rPr>
          <w:rFonts w:ascii="Bookman Old Style" w:hAnsi="Bookman Old Style"/>
          <w:b/>
          <w:sz w:val="32"/>
          <w:szCs w:val="32"/>
        </w:rPr>
        <w:t>6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B7753E">
        <w:rPr>
          <w:rFonts w:ascii="Times New Roman" w:hAnsi="Times New Roman"/>
          <w:sz w:val="24"/>
          <w:szCs w:val="24"/>
        </w:rPr>
        <w:t>31</w:t>
      </w:r>
      <w:r w:rsidR="00F934A7" w:rsidRPr="00931C3C">
        <w:rPr>
          <w:rFonts w:ascii="Times New Roman" w:hAnsi="Times New Roman"/>
          <w:sz w:val="24"/>
          <w:szCs w:val="24"/>
        </w:rPr>
        <w:t xml:space="preserve"> de </w:t>
      </w:r>
      <w:r w:rsidR="00CA1AC1">
        <w:rPr>
          <w:rFonts w:ascii="Times New Roman" w:hAnsi="Times New Roman"/>
          <w:sz w:val="24"/>
          <w:szCs w:val="24"/>
        </w:rPr>
        <w:t>Enero</w:t>
      </w:r>
      <w:r w:rsidR="00CB1B3F" w:rsidRPr="00931C3C">
        <w:rPr>
          <w:rFonts w:ascii="Times New Roman" w:hAnsi="Times New Roman"/>
          <w:sz w:val="24"/>
          <w:szCs w:val="24"/>
        </w:rPr>
        <w:t xml:space="preserve"> </w:t>
      </w:r>
      <w:r w:rsidR="00793DFC" w:rsidRPr="00931C3C">
        <w:rPr>
          <w:rFonts w:ascii="Times New Roman" w:hAnsi="Times New Roman"/>
          <w:sz w:val="24"/>
          <w:szCs w:val="24"/>
        </w:rPr>
        <w:t>de</w:t>
      </w:r>
      <w:r w:rsidR="00B9264A" w:rsidRPr="00931C3C">
        <w:rPr>
          <w:rFonts w:ascii="Times New Roman" w:hAnsi="Times New Roman"/>
          <w:sz w:val="24"/>
          <w:szCs w:val="24"/>
        </w:rPr>
        <w:t xml:space="preserve"> 201</w:t>
      </w:r>
      <w:r w:rsidR="00CA1AC1">
        <w:rPr>
          <w:rFonts w:ascii="Times New Roman" w:hAnsi="Times New Roman"/>
          <w:sz w:val="24"/>
          <w:szCs w:val="24"/>
        </w:rPr>
        <w:t>6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Ind w:w="-23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23,021,196.52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7,545,743.89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9,010,858.20</w:t>
            </w:r>
          </w:p>
        </w:tc>
      </w:tr>
      <w:tr w:rsidR="0047427F" w:rsidRPr="0056055E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734E1C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39,577,798.61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876A1A" w:rsidRPr="00876A1A" w:rsidRDefault="00876A1A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876A1A">
              <w:rPr>
                <w:rFonts w:ascii="Times New Roman" w:hAnsi="Times New Roman"/>
                <w:sz w:val="18"/>
                <w:szCs w:val="18"/>
                <w:lang w:val="es-ES"/>
              </w:rPr>
              <w:t>289,494.10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41,690,878.66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33,993.95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734E1C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42,014,366.71</w:t>
            </w:r>
          </w:p>
        </w:tc>
      </w:tr>
      <w:tr w:rsidR="0047427F" w:rsidRPr="0056055E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19,749,108.17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19,749,108.17</w:t>
            </w:r>
          </w:p>
        </w:tc>
      </w:tr>
      <w:tr w:rsidR="0047427F" w:rsidRPr="0056055E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876A1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876A1A" w:rsidRPr="00876A1A" w:rsidRDefault="00734E1C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683,111,714.26</w:t>
            </w:r>
          </w:p>
        </w:tc>
      </w:tr>
      <w:tr w:rsidR="00876A1A" w:rsidRPr="0056055E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56055E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876A1A" w:rsidRDefault="00876A1A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876A1A">
              <w:rPr>
                <w:rFonts w:ascii="Times New Roman" w:hAnsi="Times New Roman"/>
                <w:sz w:val="18"/>
                <w:szCs w:val="18"/>
                <w:lang w:val="es-ES"/>
              </w:rPr>
              <w:t>20,175,558.10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6216AA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703,287,272.36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56055E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56055E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4E10A3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73,443,419.76</w:t>
            </w:r>
          </w:p>
        </w:tc>
      </w:tr>
      <w:tr w:rsidR="0047427F" w:rsidRPr="0056055E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734E1C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73,443,419.76</w:t>
            </w: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56055E" w:rsidRDefault="00734E1C" w:rsidP="00AB4B50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878,071,965.61</w:t>
            </w:r>
          </w:p>
        </w:tc>
      </w:tr>
      <w:tr w:rsidR="0047427F" w:rsidRPr="0056055E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3,357,104.21</w:t>
            </w:r>
            <w:r w:rsidR="0047427F"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2,952,764.62</w:t>
            </w:r>
            <w:r w:rsidR="0047427F"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07ED2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6,309,868.83</w:t>
            </w:r>
          </w:p>
        </w:tc>
      </w:tr>
      <w:tr w:rsidR="0047427F" w:rsidRPr="0056055E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246,677,552.36</w:t>
            </w:r>
            <w:r w:rsidR="0047427F"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117,875,102.55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183,844,917.09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548,397,572.00</w:t>
            </w:r>
            <w:r w:rsidR="0047427F"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554,707,440.83</w:t>
            </w:r>
            <w:r w:rsidR="0047427F"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56055E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324,487,271.47</w:t>
            </w:r>
          </w:p>
        </w:tc>
      </w:tr>
      <w:tr w:rsidR="0047427F" w:rsidRPr="0056055E" w:rsidTr="009D095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  <w:vAlign w:val="center"/>
          </w:tcPr>
          <w:p w:rsidR="0047427F" w:rsidRPr="0056055E" w:rsidRDefault="0047427F" w:rsidP="00734E1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CB1B3F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B1B3F">
              <w:rPr>
                <w:rFonts w:ascii="Times New Roman" w:hAnsi="Times New Roman"/>
                <w:sz w:val="18"/>
                <w:szCs w:val="18"/>
                <w:lang w:val="es-ES"/>
              </w:rPr>
              <w:t>05</w:t>
            </w:r>
            <w:r w:rsidR="00734E1C">
              <w:rPr>
                <w:rFonts w:ascii="Times New Roman" w:hAnsi="Times New Roman"/>
                <w:sz w:val="18"/>
                <w:szCs w:val="18"/>
                <w:lang w:val="es-ES"/>
              </w:rPr>
              <w:t>7</w:t>
            </w:r>
            <w:r w:rsidR="002E1D74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734E1C">
              <w:rPr>
                <w:rFonts w:ascii="Times New Roman" w:hAnsi="Times New Roman"/>
                <w:sz w:val="18"/>
                <w:szCs w:val="18"/>
                <w:lang w:val="es-ES"/>
              </w:rPr>
              <w:t>163.61</w:t>
            </w: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47427F" w:rsidRPr="0056055E" w:rsidTr="009D095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56055E" w:rsidRDefault="00734E1C" w:rsidP="00734E1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4,934,416.92</w:t>
            </w:r>
          </w:p>
        </w:tc>
      </w:tr>
      <w:tr w:rsidR="0047427F" w:rsidRPr="0056055E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56055E" w:rsidRDefault="00BC706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BC706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323,364,524.78</w:t>
            </w:r>
          </w:p>
        </w:tc>
      </w:tr>
      <w:tr w:rsidR="0047427F" w:rsidRPr="0056055E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B352A" w:rsidRDefault="0047427F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7F" w:rsidRPr="002B352A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47427F" w:rsidRPr="0056055E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56055E" w:rsidRDefault="00734E1C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878,071,965.61</w:t>
            </w:r>
            <w:r w:rsidR="0047427F" w:rsidRPr="0056055E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595405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B7753E">
        <w:rPr>
          <w:rFonts w:ascii="Times New Roman" w:hAnsi="Times New Roman"/>
          <w:sz w:val="24"/>
          <w:szCs w:val="24"/>
        </w:rPr>
        <w:t>31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CA1AC1">
        <w:rPr>
          <w:rFonts w:ascii="Times New Roman" w:hAnsi="Times New Roman"/>
          <w:sz w:val="24"/>
          <w:szCs w:val="24"/>
        </w:rPr>
        <w:t>Enero</w:t>
      </w:r>
      <w:r w:rsidR="00B7753E" w:rsidRPr="00931C3C">
        <w:rPr>
          <w:rFonts w:ascii="Times New Roman" w:hAnsi="Times New Roman"/>
          <w:sz w:val="24"/>
          <w:szCs w:val="24"/>
        </w:rPr>
        <w:t xml:space="preserve"> </w:t>
      </w:r>
      <w:r w:rsidR="006E6B55">
        <w:rPr>
          <w:rFonts w:ascii="Times New Roman" w:hAnsi="Times New Roman"/>
          <w:sz w:val="24"/>
          <w:szCs w:val="24"/>
        </w:rPr>
        <w:t xml:space="preserve"> </w:t>
      </w:r>
      <w:r w:rsidR="00B7753E" w:rsidRPr="00931C3C">
        <w:rPr>
          <w:rFonts w:ascii="Times New Roman" w:hAnsi="Times New Roman"/>
          <w:sz w:val="24"/>
          <w:szCs w:val="24"/>
        </w:rPr>
        <w:t>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9A3B00">
              <w:rPr>
                <w:rFonts w:ascii="Times New Roman" w:hAnsi="Times New Roman"/>
                <w:sz w:val="20"/>
                <w:lang w:val="es-ES"/>
              </w:rPr>
              <w:t xml:space="preserve">  </w:t>
            </w:r>
            <w:r w:rsidR="00394E47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11BB3">
              <w:rPr>
                <w:rFonts w:ascii="Times New Roman" w:hAnsi="Times New Roman"/>
                <w:sz w:val="20"/>
                <w:lang w:val="es-ES"/>
              </w:rPr>
              <w:t>6,620.80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   </w:t>
            </w:r>
            <w:r w:rsidR="00611BB3">
              <w:rPr>
                <w:rFonts w:ascii="Times New Roman" w:hAnsi="Times New Roman"/>
                <w:sz w:val="20"/>
                <w:lang w:val="es-ES"/>
              </w:rPr>
              <w:t>36.50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  <w:vAlign w:val="center"/>
          </w:tcPr>
          <w:p w:rsidR="0047427F" w:rsidRPr="00761C4E" w:rsidRDefault="00611BB3" w:rsidP="007D4E8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681,903.03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  <w:vAlign w:val="center"/>
          </w:tcPr>
          <w:p w:rsidR="0047427F" w:rsidRPr="00761C4E" w:rsidRDefault="00611BB3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14,228,083.55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7427F" w:rsidRPr="00761C4E" w:rsidRDefault="0047427F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   </w:t>
            </w:r>
            <w:r w:rsidR="00394E47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11BB3">
              <w:rPr>
                <w:rFonts w:ascii="Times New Roman" w:hAnsi="Times New Roman"/>
                <w:sz w:val="20"/>
                <w:lang w:val="es-ES"/>
              </w:rPr>
              <w:t>26,042.05</w:t>
            </w:r>
          </w:p>
        </w:tc>
      </w:tr>
      <w:tr w:rsidR="0047427F" w:rsidRPr="00761C4E" w:rsidTr="009D49A4">
        <w:trPr>
          <w:trHeight w:val="360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611BB3" w:rsidP="00792543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14,942,685.93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  <w:vAlign w:val="center"/>
          </w:tcPr>
          <w:p w:rsidR="0047427F" w:rsidRPr="00761C4E" w:rsidRDefault="00D22251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11BB3">
              <w:rPr>
                <w:rFonts w:ascii="Times New Roman" w:hAnsi="Times New Roman"/>
                <w:sz w:val="20"/>
                <w:lang w:val="es-ES"/>
              </w:rPr>
              <w:t>4,191,998.24</w:t>
            </w:r>
          </w:p>
        </w:tc>
      </w:tr>
      <w:tr w:rsidR="0047427F" w:rsidRPr="00761C4E" w:rsidTr="00597016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AD7CA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7427F" w:rsidRPr="00AD7CAB" w:rsidRDefault="00D22251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11BB3">
              <w:rPr>
                <w:rFonts w:ascii="Times New Roman" w:hAnsi="Times New Roman"/>
                <w:sz w:val="20"/>
                <w:lang w:val="es-ES"/>
              </w:rPr>
              <w:t>1,244,692.80</w:t>
            </w:r>
            <w:r w:rsidR="0047427F" w:rsidRPr="00AD7CA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  <w:vAlign w:val="center"/>
          </w:tcPr>
          <w:p w:rsidR="0047427F" w:rsidRPr="00761C4E" w:rsidRDefault="00611BB3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6,093.33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  <w:vAlign w:val="center"/>
          </w:tcPr>
          <w:p w:rsidR="0047427F" w:rsidRPr="00761C4E" w:rsidRDefault="00611BB3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3,020,434.35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  <w:vAlign w:val="center"/>
          </w:tcPr>
          <w:p w:rsidR="0047427F" w:rsidRPr="00761C4E" w:rsidRDefault="00611BB3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20,950.18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  <w:vAlign w:val="center"/>
          </w:tcPr>
          <w:p w:rsidR="0047427F" w:rsidRPr="00761C4E" w:rsidRDefault="00394E47" w:rsidP="00611BB3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11BB3">
              <w:rPr>
                <w:rFonts w:ascii="Times New Roman" w:hAnsi="Times New Roman"/>
                <w:sz w:val="20"/>
                <w:lang w:val="es-ES"/>
              </w:rPr>
              <w:t>1,499,368.74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47427F" w:rsidRPr="00761C4E" w:rsidRDefault="00611BB3" w:rsidP="007D4E8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24,731.37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9D49A4">
        <w:trPr>
          <w:trHeight w:val="349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611BB3" w:rsidP="00343380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10,008,269.01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3E18FD" w:rsidRDefault="00611BB3" w:rsidP="00C2117C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4,934,416.92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B7753E">
        <w:rPr>
          <w:rFonts w:ascii="Times New Roman" w:hAnsi="Times New Roman"/>
          <w:sz w:val="24"/>
          <w:szCs w:val="24"/>
        </w:rPr>
        <w:t>31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CA1AC1">
        <w:rPr>
          <w:rFonts w:ascii="Times New Roman" w:hAnsi="Times New Roman"/>
          <w:sz w:val="24"/>
          <w:szCs w:val="24"/>
        </w:rPr>
        <w:t>Enero</w:t>
      </w:r>
      <w:r w:rsidR="006E6B55">
        <w:rPr>
          <w:rFonts w:ascii="Times New Roman" w:hAnsi="Times New Roman"/>
          <w:sz w:val="24"/>
          <w:szCs w:val="24"/>
        </w:rPr>
        <w:t xml:space="preserve"> </w:t>
      </w:r>
      <w:r w:rsidR="00B7753E" w:rsidRPr="00931C3C">
        <w:rPr>
          <w:rFonts w:ascii="Times New Roman" w:hAnsi="Times New Roman"/>
          <w:sz w:val="24"/>
          <w:szCs w:val="24"/>
        </w:rPr>
        <w:t>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BC706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45,611,302.3</w:t>
            </w:r>
            <w:r w:rsidR="00754ECE" w:rsidRP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985FA4" w:rsidP="00754ECE">
            <w:pPr>
              <w:jc w:val="center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(</w:t>
            </w:r>
            <w:r w:rsid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21,438,608.21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54ECE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12,788,653.00</w:t>
            </w:r>
            <w:r w:rsidR="0047427F" w:rsidRPr="00307CB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54ECE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34,227,261.21</w:t>
            </w:r>
            <w:r w:rsidR="0047427F" w:rsidRPr="00307CB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754ECE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54ECE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73282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BD1F4A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1,151,497.63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754ECE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749,810.84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754ECE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1,901,308.47</w:t>
            </w:r>
            <w:r w:rsidR="0047427F" w:rsidRPr="00761C4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754ECE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23,021,196.52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</w:t>
      </w:r>
      <w:bookmarkStart w:id="1" w:name="_GoBack"/>
      <w:bookmarkEnd w:id="1"/>
      <w:r w:rsidRPr="00931C3C">
        <w:rPr>
          <w:rFonts w:ascii="Times New Roman" w:hAnsi="Times New Roman"/>
          <w:sz w:val="22"/>
        </w:rPr>
        <w:t xml:space="preserve">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B7753E">
        <w:rPr>
          <w:rFonts w:ascii="Times New Roman" w:hAnsi="Times New Roman"/>
          <w:sz w:val="24"/>
          <w:szCs w:val="24"/>
        </w:rPr>
        <w:t>31</w:t>
      </w:r>
      <w:r w:rsidR="00B7753E" w:rsidRPr="00931C3C">
        <w:rPr>
          <w:rFonts w:ascii="Times New Roman" w:hAnsi="Times New Roman"/>
          <w:sz w:val="24"/>
          <w:szCs w:val="24"/>
        </w:rPr>
        <w:t xml:space="preserve"> de </w:t>
      </w:r>
      <w:r w:rsidR="00CA1AC1">
        <w:rPr>
          <w:rFonts w:ascii="Times New Roman" w:hAnsi="Times New Roman"/>
          <w:sz w:val="24"/>
          <w:szCs w:val="24"/>
        </w:rPr>
        <w:t>Enero</w:t>
      </w:r>
      <w:r w:rsidR="00B7753E" w:rsidRPr="00931C3C">
        <w:rPr>
          <w:rFonts w:ascii="Times New Roman" w:hAnsi="Times New Roman"/>
          <w:sz w:val="24"/>
          <w:szCs w:val="24"/>
        </w:rPr>
        <w:t xml:space="preserve"> de 201</w:t>
      </w:r>
      <w:r w:rsidR="00CA1AC1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Ind w:w="-5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1560"/>
        <w:gridCol w:w="1417"/>
        <w:gridCol w:w="1616"/>
      </w:tblGrid>
      <w:tr w:rsidR="00E8555B" w:rsidRPr="00EC1D15" w:rsidTr="002A4385">
        <w:trPr>
          <w:trHeight w:val="259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417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Devengado</w:t>
            </w: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E8555B" w:rsidRPr="00EC1D15" w:rsidTr="002A4385">
        <w:trPr>
          <w:trHeight w:val="446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 xml:space="preserve">INGRESOS </w:t>
            </w: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2A4385">
        <w:trPr>
          <w:trHeight w:val="424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119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,362,185.00</w:t>
            </w:r>
            <w:proofErr w:type="gramEnd"/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,388,244.26</w:t>
            </w:r>
            <w:proofErr w:type="gramEnd"/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E8555B" w:rsidRPr="00EC1D15" w:rsidRDefault="00E8555B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E361B5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F32788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AD0372">
              <w:rPr>
                <w:rFonts w:ascii="Times New Roman" w:hAnsi="Times New Roman"/>
                <w:b w:val="0"/>
                <w:sz w:val="20"/>
              </w:rPr>
              <w:t>104</w:t>
            </w:r>
            <w:proofErr w:type="gramStart"/>
            <w:r w:rsidR="00AD0372">
              <w:rPr>
                <w:rFonts w:ascii="Times New Roman" w:hAnsi="Times New Roman"/>
                <w:b w:val="0"/>
                <w:sz w:val="20"/>
              </w:rPr>
              <w:t>,973,940.74</w:t>
            </w:r>
            <w:proofErr w:type="gramEnd"/>
          </w:p>
        </w:tc>
      </w:tr>
      <w:tr w:rsidR="00E8555B" w:rsidRPr="00EC1D15" w:rsidTr="002A4385">
        <w:trPr>
          <w:trHeight w:val="402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 w:rsidR="006216AA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893,535.00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E3359C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29,250.42</w:t>
            </w:r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E8555B" w:rsidRPr="00EC1D15" w:rsidRDefault="00736F89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D0372"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 w:rsidR="00AD0372">
              <w:rPr>
                <w:rFonts w:ascii="Times New Roman" w:hAnsi="Times New Roman"/>
                <w:b w:val="0"/>
                <w:sz w:val="20"/>
              </w:rPr>
              <w:t>,864,284.58</w:t>
            </w:r>
            <w:proofErr w:type="gramEnd"/>
          </w:p>
        </w:tc>
      </w:tr>
      <w:tr w:rsidR="00E8555B" w:rsidRPr="00EC1D15" w:rsidTr="002A4385">
        <w:trPr>
          <w:trHeight w:val="422"/>
          <w:jc w:val="center"/>
        </w:trPr>
        <w:tc>
          <w:tcPr>
            <w:tcW w:w="3731" w:type="dxa"/>
            <w:vAlign w:val="center"/>
          </w:tcPr>
          <w:p w:rsidR="00E8555B" w:rsidRPr="00EC1D15" w:rsidRDefault="0071181D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60" w:type="dxa"/>
            <w:vAlign w:val="center"/>
          </w:tcPr>
          <w:p w:rsidR="00E8555B" w:rsidRPr="00EC1D15" w:rsidRDefault="0016623D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417" w:type="dxa"/>
            <w:vAlign w:val="center"/>
          </w:tcPr>
          <w:p w:rsidR="00E8555B" w:rsidRPr="00EC1D15" w:rsidRDefault="0016623D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A24286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E8555B" w:rsidRPr="00EC1D15" w:rsidRDefault="0093669E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</w:tr>
      <w:tr w:rsidR="00E8555B" w:rsidRPr="00EC1D15" w:rsidTr="002A4385">
        <w:trPr>
          <w:trHeight w:val="414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,545,348.53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90736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681,903.03</w:t>
            </w:r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,863,445.50</w:t>
            </w:r>
            <w:proofErr w:type="gramEnd"/>
          </w:p>
        </w:tc>
      </w:tr>
      <w:tr w:rsidR="00E8555B" w:rsidRPr="00EC1D15" w:rsidTr="002A4385">
        <w:trPr>
          <w:trHeight w:val="419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60" w:type="dxa"/>
            <w:vAlign w:val="center"/>
          </w:tcPr>
          <w:p w:rsidR="00E8555B" w:rsidRPr="00EC1D15" w:rsidRDefault="006D36B8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D0372">
              <w:rPr>
                <w:rFonts w:ascii="Times New Roman" w:hAnsi="Times New Roman"/>
                <w:b w:val="0"/>
                <w:sz w:val="20"/>
              </w:rPr>
              <w:t>25</w:t>
            </w:r>
            <w:proofErr w:type="gramStart"/>
            <w:r w:rsidR="00AD0372">
              <w:rPr>
                <w:rFonts w:ascii="Times New Roman" w:hAnsi="Times New Roman"/>
                <w:b w:val="0"/>
                <w:sz w:val="20"/>
              </w:rPr>
              <w:t>,053,665.00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D20F54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D0372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E8555B" w:rsidRPr="00EC1D15" w:rsidRDefault="006D36B8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</w:t>
            </w:r>
            <w:r w:rsidR="00AD0372">
              <w:rPr>
                <w:rFonts w:ascii="Times New Roman" w:hAnsi="Times New Roman"/>
                <w:b w:val="0"/>
                <w:sz w:val="20"/>
              </w:rPr>
              <w:t>25</w:t>
            </w:r>
            <w:proofErr w:type="gramStart"/>
            <w:r w:rsidR="00AD0372">
              <w:rPr>
                <w:rFonts w:ascii="Times New Roman" w:hAnsi="Times New Roman"/>
                <w:b w:val="0"/>
                <w:sz w:val="20"/>
              </w:rPr>
              <w:t>,053,665.00</w:t>
            </w:r>
            <w:proofErr w:type="gramEnd"/>
          </w:p>
        </w:tc>
      </w:tr>
      <w:tr w:rsidR="00D03D97" w:rsidRPr="00EC1D15" w:rsidTr="00C3495A">
        <w:trPr>
          <w:trHeight w:val="426"/>
          <w:jc w:val="center"/>
        </w:trPr>
        <w:tc>
          <w:tcPr>
            <w:tcW w:w="3731" w:type="dxa"/>
            <w:vAlign w:val="center"/>
          </w:tcPr>
          <w:p w:rsidR="00D03D97" w:rsidRPr="00EC1D15" w:rsidRDefault="00D03D97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03D97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,753,220.00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03D97" w:rsidRPr="00EC1D15" w:rsidRDefault="00D03D97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D03D97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,753,220.00</w:t>
            </w:r>
            <w:proofErr w:type="gramEnd"/>
          </w:p>
        </w:tc>
      </w:tr>
      <w:tr w:rsidR="00E8555B" w:rsidRPr="00EC1D15" w:rsidTr="00C3495A">
        <w:trPr>
          <w:trHeight w:val="382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  <w:proofErr w:type="gramStart"/>
            <w:r>
              <w:rPr>
                <w:rFonts w:ascii="Times New Roman" w:hAnsi="Times New Roman"/>
                <w:sz w:val="20"/>
              </w:rPr>
              <w:t>,607,953.53</w:t>
            </w:r>
            <w:proofErr w:type="gramEnd"/>
            <w:r w:rsidR="00E8555B"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proofErr w:type="gramStart"/>
            <w:r>
              <w:rPr>
                <w:rFonts w:ascii="Times New Roman" w:hAnsi="Times New Roman"/>
                <w:sz w:val="20"/>
              </w:rPr>
              <w:t>,099,397.71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555B" w:rsidRPr="00EC1D15" w:rsidRDefault="00AD0372" w:rsidP="003F7552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</w:t>
            </w:r>
            <w:proofErr w:type="gramStart"/>
            <w:r>
              <w:rPr>
                <w:rFonts w:ascii="Times New Roman" w:hAnsi="Times New Roman"/>
                <w:sz w:val="20"/>
              </w:rPr>
              <w:t>,508,555.82</w:t>
            </w:r>
            <w:proofErr w:type="gramEnd"/>
          </w:p>
        </w:tc>
      </w:tr>
      <w:tr w:rsidR="00E8555B" w:rsidRPr="00EC1D15" w:rsidTr="00C3495A">
        <w:trPr>
          <w:trHeight w:val="20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2A4385">
        <w:trPr>
          <w:trHeight w:val="498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60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6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133772">
        <w:trPr>
          <w:trHeight w:val="420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62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,607,873.73</w:t>
            </w:r>
            <w:proofErr w:type="gramEnd"/>
            <w:r w:rsidR="00E8555B"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,218,453.30</w:t>
            </w:r>
            <w:proofErr w:type="gramEnd"/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58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,389,420.43</w:t>
            </w:r>
            <w:proofErr w:type="gramEnd"/>
          </w:p>
        </w:tc>
      </w:tr>
      <w:tr w:rsidR="00E8555B" w:rsidRPr="00EC1D15" w:rsidTr="00133772">
        <w:trPr>
          <w:trHeight w:val="398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Adquisición de Bienes y Servicios</w:t>
            </w:r>
          </w:p>
        </w:tc>
        <w:tc>
          <w:tcPr>
            <w:tcW w:w="1560" w:type="dxa"/>
            <w:vAlign w:val="center"/>
          </w:tcPr>
          <w:p w:rsidR="00E8555B" w:rsidRPr="00EC1D15" w:rsidRDefault="00C2517A" w:rsidP="00AD0372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AD0372">
              <w:rPr>
                <w:rFonts w:ascii="Times New Roman" w:hAnsi="Times New Roman"/>
                <w:b w:val="0"/>
                <w:sz w:val="20"/>
              </w:rPr>
              <w:t>64</w:t>
            </w:r>
            <w:proofErr w:type="gramStart"/>
            <w:r w:rsidR="00AD0372">
              <w:rPr>
                <w:rFonts w:ascii="Times New Roman" w:hAnsi="Times New Roman"/>
                <w:b w:val="0"/>
                <w:sz w:val="20"/>
              </w:rPr>
              <w:t>,562,092.77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483,062.93</w:t>
            </w:r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64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,079,029.84</w:t>
            </w:r>
            <w:proofErr w:type="gramEnd"/>
          </w:p>
        </w:tc>
      </w:tr>
      <w:tr w:rsidR="00E8555B" w:rsidRPr="00EC1D15" w:rsidTr="00133772">
        <w:trPr>
          <w:trHeight w:val="418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,544,973.00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,866,315.48</w:t>
            </w:r>
            <w:proofErr w:type="gramEnd"/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,678,657.52</w:t>
            </w:r>
            <w:proofErr w:type="gramEnd"/>
          </w:p>
        </w:tc>
      </w:tr>
      <w:tr w:rsidR="00E8555B" w:rsidRPr="00EC1D15" w:rsidTr="00133772">
        <w:trPr>
          <w:trHeight w:val="410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198,940.00</w:t>
            </w:r>
          </w:p>
        </w:tc>
        <w:tc>
          <w:tcPr>
            <w:tcW w:w="1417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20,950.18</w:t>
            </w:r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177,989.82</w:t>
            </w:r>
          </w:p>
        </w:tc>
      </w:tr>
      <w:tr w:rsidR="00E8555B" w:rsidRPr="00EC1D15" w:rsidTr="00F72AE4">
        <w:trPr>
          <w:trHeight w:val="416"/>
          <w:jc w:val="center"/>
        </w:trPr>
        <w:tc>
          <w:tcPr>
            <w:tcW w:w="3731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,781,800.50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6216AA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4,898.68</w:t>
            </w:r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,776,901.82</w:t>
            </w:r>
            <w:proofErr w:type="gramEnd"/>
          </w:p>
        </w:tc>
      </w:tr>
      <w:tr w:rsidR="00E8555B" w:rsidRPr="00EC1D15" w:rsidTr="00F72AE4">
        <w:trPr>
          <w:trHeight w:val="422"/>
          <w:jc w:val="center"/>
        </w:trPr>
        <w:tc>
          <w:tcPr>
            <w:tcW w:w="3731" w:type="dxa"/>
            <w:vAlign w:val="center"/>
          </w:tcPr>
          <w:p w:rsidR="00E8555B" w:rsidRPr="00EC1D15" w:rsidRDefault="00D20F54" w:rsidP="00DE532D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60" w:type="dxa"/>
            <w:vAlign w:val="center"/>
          </w:tcPr>
          <w:p w:rsidR="00E8555B" w:rsidRPr="00EC1D15" w:rsidRDefault="00AD0372" w:rsidP="00CF43DB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,479,910.00</w:t>
            </w:r>
            <w:proofErr w:type="gramEnd"/>
          </w:p>
        </w:tc>
        <w:tc>
          <w:tcPr>
            <w:tcW w:w="1417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vAlign w:val="center"/>
          </w:tcPr>
          <w:p w:rsidR="00E8555B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,479,910.00</w:t>
            </w:r>
            <w:proofErr w:type="gramEnd"/>
          </w:p>
        </w:tc>
      </w:tr>
      <w:tr w:rsidR="00F72AE4" w:rsidRPr="00EC1D15" w:rsidTr="00F72AE4">
        <w:trPr>
          <w:trHeight w:val="422"/>
          <w:jc w:val="center"/>
        </w:trPr>
        <w:tc>
          <w:tcPr>
            <w:tcW w:w="3731" w:type="dxa"/>
            <w:vAlign w:val="center"/>
          </w:tcPr>
          <w:p w:rsidR="00F72AE4" w:rsidRPr="00EC1D15" w:rsidRDefault="00F72AE4" w:rsidP="00CF3C19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72AE4" w:rsidRPr="00EC1D15" w:rsidRDefault="00AD0372" w:rsidP="00CF3C19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,300,000.00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72AE4" w:rsidRPr="00EC1D15" w:rsidRDefault="00F72AE4" w:rsidP="00CF3C19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F72AE4" w:rsidRPr="00EC1D15" w:rsidRDefault="00AD0372" w:rsidP="00CF3C19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,300,000.00</w:t>
            </w:r>
            <w:proofErr w:type="gramEnd"/>
          </w:p>
        </w:tc>
      </w:tr>
      <w:tr w:rsidR="00F72AE4" w:rsidRPr="00EC1D15" w:rsidTr="00F72AE4">
        <w:trPr>
          <w:trHeight w:val="375"/>
          <w:jc w:val="center"/>
        </w:trPr>
        <w:tc>
          <w:tcPr>
            <w:tcW w:w="3731" w:type="dxa"/>
            <w:vAlign w:val="center"/>
          </w:tcPr>
          <w:p w:rsidR="00F72AE4" w:rsidRPr="00EC1D15" w:rsidRDefault="00F72AE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AE4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  <w:proofErr w:type="gramStart"/>
            <w:r>
              <w:rPr>
                <w:rFonts w:ascii="Times New Roman" w:hAnsi="Times New Roman"/>
                <w:sz w:val="20"/>
              </w:rPr>
              <w:t>,475,590.00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AE4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proofErr w:type="gramStart"/>
            <w:r>
              <w:rPr>
                <w:rFonts w:ascii="Times New Roman" w:hAnsi="Times New Roman"/>
                <w:sz w:val="20"/>
              </w:rPr>
              <w:t>,593,680.57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72AE4" w:rsidRPr="00EC1D15" w:rsidRDefault="00AD0372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</w:t>
            </w:r>
            <w:proofErr w:type="gramStart"/>
            <w:r>
              <w:rPr>
                <w:rFonts w:ascii="Times New Roman" w:hAnsi="Times New Roman"/>
                <w:sz w:val="20"/>
              </w:rPr>
              <w:t>,881,909.43</w:t>
            </w:r>
            <w:proofErr w:type="gramEnd"/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9C" w:rsidRDefault="007A419C">
      <w:r>
        <w:separator/>
      </w:r>
    </w:p>
  </w:endnote>
  <w:endnote w:type="continuationSeparator" w:id="0">
    <w:p w:rsidR="007A419C" w:rsidRDefault="007A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9C" w:rsidRDefault="007A419C">
      <w:r>
        <w:separator/>
      </w:r>
    </w:p>
  </w:footnote>
  <w:footnote w:type="continuationSeparator" w:id="0">
    <w:p w:rsidR="007A419C" w:rsidRDefault="007A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FD4" w:rsidRDefault="00F53C9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5748"/>
    <w:rsid w:val="000B59A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7975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4844"/>
    <w:rsid w:val="00294CC9"/>
    <w:rsid w:val="00297AAD"/>
    <w:rsid w:val="002A179A"/>
    <w:rsid w:val="002A266E"/>
    <w:rsid w:val="002A280E"/>
    <w:rsid w:val="002A4385"/>
    <w:rsid w:val="002A7728"/>
    <w:rsid w:val="002B0300"/>
    <w:rsid w:val="002B1B0F"/>
    <w:rsid w:val="002B5941"/>
    <w:rsid w:val="002C3220"/>
    <w:rsid w:val="002C4355"/>
    <w:rsid w:val="002C5CAC"/>
    <w:rsid w:val="002D0939"/>
    <w:rsid w:val="002D5813"/>
    <w:rsid w:val="002D749F"/>
    <w:rsid w:val="002E1D74"/>
    <w:rsid w:val="002E4302"/>
    <w:rsid w:val="002E71B8"/>
    <w:rsid w:val="002F14D0"/>
    <w:rsid w:val="002F1622"/>
    <w:rsid w:val="002F26DC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3380"/>
    <w:rsid w:val="003464C3"/>
    <w:rsid w:val="00346D0F"/>
    <w:rsid w:val="003509D4"/>
    <w:rsid w:val="0035237A"/>
    <w:rsid w:val="00352A41"/>
    <w:rsid w:val="003578CE"/>
    <w:rsid w:val="0036258E"/>
    <w:rsid w:val="00363393"/>
    <w:rsid w:val="00363DAC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DCB"/>
    <w:rsid w:val="004207C9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12C3"/>
    <w:rsid w:val="00492843"/>
    <w:rsid w:val="00495213"/>
    <w:rsid w:val="00497791"/>
    <w:rsid w:val="004A1243"/>
    <w:rsid w:val="004A491D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36B9"/>
    <w:rsid w:val="00540E62"/>
    <w:rsid w:val="005412B1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74A"/>
    <w:rsid w:val="00572BC4"/>
    <w:rsid w:val="00572DE7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D1D2D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6B78"/>
    <w:rsid w:val="006D0EB8"/>
    <w:rsid w:val="006D2FFC"/>
    <w:rsid w:val="006D36B8"/>
    <w:rsid w:val="006D5D62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213AF"/>
    <w:rsid w:val="007228E1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1ED1"/>
    <w:rsid w:val="00744E12"/>
    <w:rsid w:val="00744E25"/>
    <w:rsid w:val="00745A73"/>
    <w:rsid w:val="00752BAC"/>
    <w:rsid w:val="00754ECE"/>
    <w:rsid w:val="00756104"/>
    <w:rsid w:val="00760E66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20A3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419C"/>
    <w:rsid w:val="007A5763"/>
    <w:rsid w:val="007A609B"/>
    <w:rsid w:val="007A76B2"/>
    <w:rsid w:val="007B47BD"/>
    <w:rsid w:val="007B4C75"/>
    <w:rsid w:val="007B7524"/>
    <w:rsid w:val="007B7C73"/>
    <w:rsid w:val="007C0163"/>
    <w:rsid w:val="007C02DF"/>
    <w:rsid w:val="007C046D"/>
    <w:rsid w:val="007C186C"/>
    <w:rsid w:val="007C54F2"/>
    <w:rsid w:val="007C67A6"/>
    <w:rsid w:val="007C6DE2"/>
    <w:rsid w:val="007C7C59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74AD"/>
    <w:rsid w:val="00810B38"/>
    <w:rsid w:val="00810D38"/>
    <w:rsid w:val="00810D62"/>
    <w:rsid w:val="00811D29"/>
    <w:rsid w:val="00811D55"/>
    <w:rsid w:val="00813379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6673"/>
    <w:rsid w:val="00916CEF"/>
    <w:rsid w:val="00920094"/>
    <w:rsid w:val="00920A00"/>
    <w:rsid w:val="00925DE6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3529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42F84"/>
    <w:rsid w:val="00B44D50"/>
    <w:rsid w:val="00B45751"/>
    <w:rsid w:val="00B4636F"/>
    <w:rsid w:val="00B46A4B"/>
    <w:rsid w:val="00B47D4E"/>
    <w:rsid w:val="00B50017"/>
    <w:rsid w:val="00B503AA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738D"/>
    <w:rsid w:val="00C502F6"/>
    <w:rsid w:val="00C51817"/>
    <w:rsid w:val="00C51E7A"/>
    <w:rsid w:val="00C5442F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3C71"/>
    <w:rsid w:val="00C93F52"/>
    <w:rsid w:val="00C9419E"/>
    <w:rsid w:val="00C9775D"/>
    <w:rsid w:val="00CA1AC1"/>
    <w:rsid w:val="00CA26C1"/>
    <w:rsid w:val="00CA2B92"/>
    <w:rsid w:val="00CA3B09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80CFF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672A"/>
    <w:rsid w:val="00F26C4B"/>
    <w:rsid w:val="00F272B7"/>
    <w:rsid w:val="00F27538"/>
    <w:rsid w:val="00F31095"/>
    <w:rsid w:val="00F32788"/>
    <w:rsid w:val="00F348B6"/>
    <w:rsid w:val="00F3602E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80582"/>
    <w:rsid w:val="00F82FB3"/>
    <w:rsid w:val="00F85FAA"/>
    <w:rsid w:val="00F860B5"/>
    <w:rsid w:val="00F87EF6"/>
    <w:rsid w:val="00F90655"/>
    <w:rsid w:val="00F909E7"/>
    <w:rsid w:val="00F9336B"/>
    <w:rsid w:val="00F934A7"/>
    <w:rsid w:val="00F93938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96E"/>
    <w:rsid w:val="00FC64FE"/>
    <w:rsid w:val="00FD02D4"/>
    <w:rsid w:val="00FD1A25"/>
    <w:rsid w:val="00FD33EA"/>
    <w:rsid w:val="00FD37D7"/>
    <w:rsid w:val="00FD3E91"/>
    <w:rsid w:val="00FD7BF5"/>
    <w:rsid w:val="00FE02BF"/>
    <w:rsid w:val="00FE1DF5"/>
    <w:rsid w:val="00FE4C5A"/>
    <w:rsid w:val="00FE4F25"/>
    <w:rsid w:val="00FE6474"/>
    <w:rsid w:val="00FF05CD"/>
    <w:rsid w:val="00FF193B"/>
    <w:rsid w:val="00FF28FE"/>
    <w:rsid w:val="00FF31C4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2349-B22D-45BA-A3B2-46CAFE7F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José Luis González Argueta</cp:lastModifiedBy>
  <cp:revision>2</cp:revision>
  <cp:lastPrinted>2014-04-14T14:45:00Z</cp:lastPrinted>
  <dcterms:created xsi:type="dcterms:W3CDTF">2016-02-12T21:54:00Z</dcterms:created>
  <dcterms:modified xsi:type="dcterms:W3CDTF">2016-02-12T21:54:00Z</dcterms:modified>
</cp:coreProperties>
</file>