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AF05202" w14:textId="4C06C930" w:rsidR="001D39ED" w:rsidRPr="00FF1AF8" w:rsidRDefault="00F43D3F" w:rsidP="002552B0">
      <w:pPr>
        <w:suppressAutoHyphens w:val="0"/>
        <w:spacing w:line="360" w:lineRule="auto"/>
        <w:jc w:val="both"/>
        <w:rPr>
          <w:b/>
          <w:kern w:val="0"/>
          <w:lang w:val="es-MX" w:eastAsia="es-ES"/>
        </w:rPr>
      </w:pPr>
      <w:r w:rsidRPr="00F851FA">
        <w:rPr>
          <w:b/>
        </w:rPr>
        <w:t xml:space="preserve">ACTA NÚMERO </w:t>
      </w:r>
      <w:r w:rsidR="00EF1418">
        <w:rPr>
          <w:b/>
        </w:rPr>
        <w:t>NUEVE</w:t>
      </w:r>
      <w:r w:rsidR="00EF1418" w:rsidRPr="00F851FA">
        <w:rPr>
          <w:b/>
        </w:rPr>
        <w:t>. -</w:t>
      </w:r>
      <w:r w:rsidRPr="00F851FA">
        <w:t xml:space="preserve"> En la sala de sesiones de la Alcaldía Municipal de la ciudad de Zacatecoluca</w:t>
      </w:r>
      <w:r w:rsidRPr="008277B6">
        <w:t xml:space="preserve">, a las </w:t>
      </w:r>
      <w:r w:rsidR="00816490">
        <w:t>diecisiete</w:t>
      </w:r>
      <w:r w:rsidRPr="00EF1418">
        <w:t xml:space="preserve"> horas </w:t>
      </w:r>
      <w:r w:rsidRPr="00D00BC3">
        <w:t xml:space="preserve">del día </w:t>
      </w:r>
      <w:r w:rsidR="0072020A">
        <w:t>veintiséis</w:t>
      </w:r>
      <w:r w:rsidR="0072020A" w:rsidRPr="00D00BC3">
        <w:t xml:space="preserve"> </w:t>
      </w:r>
      <w:r w:rsidR="00A217FC" w:rsidRPr="00D00BC3">
        <w:t>de febrero</w:t>
      </w:r>
      <w:r w:rsidR="00145AE8" w:rsidRPr="00D00BC3">
        <w:t xml:space="preserve"> </w:t>
      </w:r>
      <w:r w:rsidRPr="00D00BC3">
        <w:t xml:space="preserve">del año dos </w:t>
      </w:r>
      <w:r w:rsidR="009624F5" w:rsidRPr="00D00BC3">
        <w:t xml:space="preserve">mil </w:t>
      </w:r>
      <w:r w:rsidR="00645904" w:rsidRPr="00D00BC3">
        <w:t>veintiuno</w:t>
      </w:r>
      <w:r w:rsidR="00245E6D" w:rsidRPr="00D00BC3">
        <w:t>.</w:t>
      </w:r>
      <w:r w:rsidRPr="00D00BC3">
        <w:rPr>
          <w:b/>
        </w:rPr>
        <w:t xml:space="preserve"> Sesión </w:t>
      </w:r>
      <w:r w:rsidR="00F667BB">
        <w:rPr>
          <w:b/>
        </w:rPr>
        <w:t>Extrao</w:t>
      </w:r>
      <w:r w:rsidRPr="00D00BC3">
        <w:rPr>
          <w:b/>
        </w:rPr>
        <w:t>rdinaria,</w:t>
      </w:r>
      <w:r w:rsidRPr="00D00BC3">
        <w:t xml:space="preserve"> </w:t>
      </w:r>
      <w:r w:rsidR="00245E6D" w:rsidRPr="00D00BC3">
        <w:t>c</w:t>
      </w:r>
      <w:r w:rsidR="00245E6D" w:rsidRPr="00AD07AC">
        <w:t xml:space="preserve">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w:t>
      </w:r>
      <w:proofErr w:type="spellStart"/>
      <w:r w:rsidR="00245E6D">
        <w:t>Magdiel</w:t>
      </w:r>
      <w:proofErr w:type="spellEnd"/>
      <w:r w:rsidR="00245E6D">
        <w:t xml:space="preserve">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7C2D52" w:rsidRPr="00FF1AF8">
        <w:rPr>
          <w:rFonts w:eastAsia="Calibri"/>
          <w:b/>
          <w:bCs/>
          <w:u w:val="single"/>
        </w:rPr>
        <w:t>ACUERDO NÚMERO UNO</w:t>
      </w:r>
      <w:r w:rsidR="007862E3" w:rsidRPr="00FF1AF8">
        <w:rPr>
          <w:rFonts w:eastAsia="Calibri"/>
          <w:b/>
          <w:bCs/>
        </w:rPr>
        <w:t xml:space="preserve">.- </w:t>
      </w:r>
      <w:r w:rsidR="007862E3" w:rsidRPr="00FF1AF8">
        <w:rPr>
          <w:rFonts w:eastAsia="Calibri"/>
        </w:rPr>
        <w:t xml:space="preserve">El Concejo Municipal, </w:t>
      </w:r>
      <w:r w:rsidR="007862E3" w:rsidRPr="00FF1AF8">
        <w:rPr>
          <w:rFonts w:eastAsia="Calibri"/>
          <w:b/>
          <w:bCs/>
        </w:rPr>
        <w:t>CONSIDERANDO:</w:t>
      </w:r>
      <w:r w:rsidR="007862E3" w:rsidRPr="00FF1AF8">
        <w:rPr>
          <w:rFonts w:eastAsia="Calibri"/>
        </w:rPr>
        <w:t xml:space="preserve"> </w:t>
      </w:r>
      <w:r w:rsidR="007862E3" w:rsidRPr="00FF1AF8">
        <w:rPr>
          <w:rFonts w:eastAsia="Calibri"/>
          <w:b/>
        </w:rPr>
        <w:t>I.-</w:t>
      </w:r>
      <w:r w:rsidR="007862E3" w:rsidRPr="00FF1AF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862E3" w:rsidRPr="00FF1AF8">
        <w:rPr>
          <w:rFonts w:eastAsia="Calibri"/>
          <w:b/>
          <w:bCs/>
        </w:rPr>
        <w:t>II.-</w:t>
      </w:r>
      <w:r w:rsidR="007862E3" w:rsidRPr="00FF1AF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862E3" w:rsidRPr="00FF1AF8">
        <w:rPr>
          <w:rFonts w:eastAsia="Calibri"/>
          <w:bCs/>
        </w:rPr>
        <w:t>Registradora del Estado Familiar, Licenciada Reyna Candelaria Calero de Alvarado;</w:t>
      </w:r>
      <w:r w:rsidR="007862E3" w:rsidRPr="00FF1AF8">
        <w:rPr>
          <w:rFonts w:eastAsia="Calibri"/>
          <w:b/>
          <w:bCs/>
        </w:rPr>
        <w:t xml:space="preserve"> III.-</w:t>
      </w:r>
      <w:r w:rsidR="007862E3" w:rsidRPr="00FF1AF8">
        <w:rPr>
          <w:rFonts w:eastAsia="Calibri"/>
        </w:rPr>
        <w:t xml:space="preserve"> Que la falta de Partida de Nacimiento de los inscritos, les ocasiona problemas para probar su estado familiar y demás trámites legales; </w:t>
      </w:r>
      <w:r w:rsidR="007862E3" w:rsidRPr="00FF1AF8">
        <w:rPr>
          <w:rFonts w:eastAsia="Calibri"/>
          <w:b/>
          <w:bCs/>
        </w:rPr>
        <w:t>POR TANTO</w:t>
      </w:r>
      <w:r w:rsidR="007862E3" w:rsidRPr="00FF1AF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862E3" w:rsidRPr="00FF1AF8">
        <w:rPr>
          <w:rFonts w:eastAsia="Calibri"/>
          <w:b/>
          <w:bCs/>
        </w:rPr>
        <w:t xml:space="preserve">ACUERDA: a) </w:t>
      </w:r>
      <w:r w:rsidR="007862E3" w:rsidRPr="00FF1AF8">
        <w:rPr>
          <w:rFonts w:eastAsia="Calibri"/>
        </w:rPr>
        <w:t>Reponer las Inscripciones de las Partidas de Nacimiento de:</w:t>
      </w:r>
      <w:r w:rsidR="007862E3" w:rsidRPr="00FF1AF8">
        <w:rPr>
          <w:b/>
          <w:lang w:val="es-MX"/>
        </w:rPr>
        <w:t xml:space="preserve"> </w:t>
      </w:r>
    </w:p>
    <w:p w14:paraId="4F710F2D" w14:textId="3F04BFFA" w:rsidR="007862E3" w:rsidRPr="00FF1AF8" w:rsidRDefault="007862E3" w:rsidP="007862E3">
      <w:pPr>
        <w:spacing w:line="360" w:lineRule="auto"/>
        <w:jc w:val="both"/>
        <w:rPr>
          <w:lang w:val="es-MX"/>
        </w:rPr>
      </w:pPr>
      <w:r w:rsidRPr="00FF1AF8">
        <w:rPr>
          <w:lang w:val="es-MX"/>
        </w:rPr>
        <w:t xml:space="preserve">01 - </w:t>
      </w:r>
      <w:r w:rsidR="007E4036">
        <w:rPr>
          <w:lang w:val="es-MX"/>
        </w:rPr>
        <w:t>-------------------------------------------</w:t>
      </w:r>
      <w:r w:rsidRPr="00FF1AF8">
        <w:rPr>
          <w:lang w:val="es-MX"/>
        </w:rPr>
        <w:t xml:space="preserve">, quien nació en el barrio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3F60202B" w14:textId="1DCD3ECD" w:rsidR="007862E3" w:rsidRPr="00FF1AF8" w:rsidRDefault="007862E3" w:rsidP="007862E3">
      <w:pPr>
        <w:spacing w:line="360" w:lineRule="auto"/>
        <w:jc w:val="both"/>
        <w:rPr>
          <w:lang w:val="es-MX"/>
        </w:rPr>
      </w:pPr>
      <w:r w:rsidRPr="00FF1AF8">
        <w:rPr>
          <w:lang w:val="es-MX"/>
        </w:rPr>
        <w:t xml:space="preserve">02 - </w:t>
      </w:r>
      <w:r w:rsidR="007E4036">
        <w:rPr>
          <w:lang w:val="es-MX"/>
        </w:rPr>
        <w:t>------------------------------------</w:t>
      </w:r>
      <w:r w:rsidRPr="00FF1AF8">
        <w:rPr>
          <w:lang w:val="es-MX"/>
        </w:rPr>
        <w:t xml:space="preserve">, quien nació en el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 xml:space="preserve"> y </w:t>
      </w:r>
      <w:r w:rsidR="007E4036">
        <w:rPr>
          <w:lang w:val="es-MX"/>
        </w:rPr>
        <w:t>-------------------------------</w:t>
      </w:r>
      <w:r w:rsidRPr="00FF1AF8">
        <w:rPr>
          <w:lang w:val="es-MX"/>
        </w:rPr>
        <w:t>.</w:t>
      </w:r>
    </w:p>
    <w:p w14:paraId="65BEDDE5" w14:textId="199A82FE" w:rsidR="007862E3" w:rsidRPr="00FF1AF8" w:rsidRDefault="007862E3" w:rsidP="007862E3">
      <w:pPr>
        <w:spacing w:line="360" w:lineRule="auto"/>
        <w:jc w:val="both"/>
        <w:rPr>
          <w:lang w:val="es-MX"/>
        </w:rPr>
      </w:pPr>
      <w:r w:rsidRPr="00FF1AF8">
        <w:rPr>
          <w:lang w:val="es-MX"/>
        </w:rPr>
        <w:t xml:space="preserve">03 - </w:t>
      </w:r>
      <w:r w:rsidR="007E4036">
        <w:rPr>
          <w:lang w:val="es-MX"/>
        </w:rPr>
        <w:t>-----------------------------------</w:t>
      </w:r>
      <w:r w:rsidRPr="00FF1AF8">
        <w:rPr>
          <w:lang w:val="es-MX"/>
        </w:rPr>
        <w:t xml:space="preserve">, quien nació en el barrio </w:t>
      </w:r>
      <w:r w:rsidR="007E4036">
        <w:rPr>
          <w:lang w:val="es-MX"/>
        </w:rPr>
        <w:t>----------------------</w:t>
      </w:r>
      <w:r w:rsidRPr="00FF1AF8">
        <w:rPr>
          <w:lang w:val="es-MX"/>
        </w:rPr>
        <w:t xml:space="preserve"> de esta ciudad, el día </w:t>
      </w:r>
      <w:r w:rsidR="007E4036">
        <w:rPr>
          <w:lang w:val="es-MX"/>
        </w:rPr>
        <w:t>------------------------------------------------------</w:t>
      </w:r>
      <w:r w:rsidRPr="00FF1AF8">
        <w:rPr>
          <w:lang w:val="es-MX"/>
        </w:rPr>
        <w:t xml:space="preserve">, siendo hijo de </w:t>
      </w:r>
      <w:r w:rsidR="007E4036">
        <w:rPr>
          <w:lang w:val="es-MX"/>
        </w:rPr>
        <w:t>------------------------------------</w:t>
      </w:r>
      <w:r w:rsidRPr="00FF1AF8">
        <w:rPr>
          <w:lang w:val="es-MX"/>
        </w:rPr>
        <w:t>.</w:t>
      </w:r>
    </w:p>
    <w:p w14:paraId="665396F2" w14:textId="0EC24EC9" w:rsidR="007862E3" w:rsidRPr="00FF1AF8" w:rsidRDefault="007862E3" w:rsidP="007862E3">
      <w:pPr>
        <w:spacing w:line="360" w:lineRule="auto"/>
        <w:jc w:val="both"/>
        <w:rPr>
          <w:lang w:val="es-MX"/>
        </w:rPr>
      </w:pPr>
      <w:r w:rsidRPr="00FF1AF8">
        <w:rPr>
          <w:lang w:val="es-MX"/>
        </w:rPr>
        <w:lastRenderedPageBreak/>
        <w:t xml:space="preserve">04 -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hijo de </w:t>
      </w:r>
      <w:r w:rsidR="007E4036">
        <w:rPr>
          <w:lang w:val="es-MX"/>
        </w:rPr>
        <w:t>--------------------</w:t>
      </w:r>
      <w:r w:rsidRPr="00FF1AF8">
        <w:rPr>
          <w:lang w:val="es-MX"/>
        </w:rPr>
        <w:t xml:space="preserve"> y de </w:t>
      </w:r>
      <w:r w:rsidR="007E4036">
        <w:rPr>
          <w:lang w:val="es-MX"/>
        </w:rPr>
        <w:t>----------------------------</w:t>
      </w:r>
      <w:r w:rsidRPr="00FF1AF8">
        <w:rPr>
          <w:lang w:val="es-MX"/>
        </w:rPr>
        <w:t>.</w:t>
      </w:r>
    </w:p>
    <w:p w14:paraId="2FD2AC50" w14:textId="0EA5C613" w:rsidR="007862E3" w:rsidRPr="00FF1AF8" w:rsidRDefault="007862E3" w:rsidP="007862E3">
      <w:pPr>
        <w:spacing w:line="360" w:lineRule="auto"/>
        <w:jc w:val="both"/>
        <w:rPr>
          <w:lang w:val="es-MX"/>
        </w:rPr>
      </w:pPr>
      <w:r w:rsidRPr="00FF1AF8">
        <w:rPr>
          <w:lang w:val="es-MX"/>
        </w:rPr>
        <w:t xml:space="preserve">05 - </w:t>
      </w:r>
      <w:r w:rsidR="007E4036">
        <w:rPr>
          <w:lang w:val="es-MX"/>
        </w:rPr>
        <w:t>--------------------------------------</w:t>
      </w:r>
      <w:r w:rsidRPr="00FF1AF8">
        <w:rPr>
          <w:lang w:val="es-MX"/>
        </w:rPr>
        <w:t xml:space="preserve">, quien nació en el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40295034" w14:textId="01ABF473" w:rsidR="007862E3" w:rsidRPr="00FF1AF8" w:rsidRDefault="007862E3" w:rsidP="007862E3">
      <w:pPr>
        <w:spacing w:line="360" w:lineRule="auto"/>
        <w:jc w:val="both"/>
        <w:rPr>
          <w:lang w:val="es-MX"/>
        </w:rPr>
      </w:pPr>
      <w:r w:rsidRPr="00FF1AF8">
        <w:rPr>
          <w:lang w:val="es-MX"/>
        </w:rPr>
        <w:t xml:space="preserve">06 - </w:t>
      </w:r>
      <w:r w:rsidR="007E4036">
        <w:rPr>
          <w:lang w:val="es-MX"/>
        </w:rPr>
        <w:t>--------------------------------</w:t>
      </w:r>
      <w:r w:rsidRPr="00FF1AF8">
        <w:rPr>
          <w:lang w:val="es-MX"/>
        </w:rPr>
        <w:t xml:space="preserve">, quien nació en el barrio </w:t>
      </w:r>
      <w:r w:rsidR="007E4036">
        <w:rPr>
          <w:lang w:val="es-MX"/>
        </w:rPr>
        <w:t>---------------------</w:t>
      </w:r>
      <w:r w:rsidRPr="00FF1AF8">
        <w:rPr>
          <w:lang w:val="es-MX"/>
        </w:rPr>
        <w:t xml:space="preserve"> de esta ciudad, el día </w:t>
      </w:r>
      <w:r w:rsidR="007E4036">
        <w:rPr>
          <w:lang w:val="es-MX"/>
        </w:rPr>
        <w:t>---------------------------------------</w:t>
      </w:r>
      <w:r w:rsidRPr="00FF1AF8">
        <w:rPr>
          <w:lang w:val="es-MX"/>
        </w:rPr>
        <w:t xml:space="preserve"> siendo hijo de </w:t>
      </w:r>
      <w:r w:rsidR="007E4036">
        <w:rPr>
          <w:lang w:val="es-MX"/>
        </w:rPr>
        <w:t>------------------</w:t>
      </w:r>
      <w:r w:rsidRPr="00FF1AF8">
        <w:rPr>
          <w:lang w:val="es-MX"/>
        </w:rPr>
        <w:t xml:space="preserve"> y de </w:t>
      </w:r>
      <w:r w:rsidR="007E4036">
        <w:rPr>
          <w:lang w:val="es-MX"/>
        </w:rPr>
        <w:t>-------------------------------</w:t>
      </w:r>
      <w:r w:rsidRPr="00FF1AF8">
        <w:rPr>
          <w:lang w:val="es-MX"/>
        </w:rPr>
        <w:t>.</w:t>
      </w:r>
    </w:p>
    <w:p w14:paraId="0BF6BE40" w14:textId="53177088" w:rsidR="007862E3" w:rsidRPr="00FF1AF8" w:rsidRDefault="007862E3" w:rsidP="007862E3">
      <w:pPr>
        <w:spacing w:line="360" w:lineRule="auto"/>
        <w:jc w:val="both"/>
        <w:rPr>
          <w:lang w:val="es-MX"/>
        </w:rPr>
      </w:pPr>
      <w:r w:rsidRPr="00FF1AF8">
        <w:rPr>
          <w:lang w:val="es-MX"/>
        </w:rPr>
        <w:t xml:space="preserve">07 -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13ED4B2F" w14:textId="463F88B8" w:rsidR="007862E3" w:rsidRPr="00FF1AF8" w:rsidRDefault="007862E3" w:rsidP="007862E3">
      <w:pPr>
        <w:spacing w:line="360" w:lineRule="auto"/>
        <w:jc w:val="both"/>
        <w:rPr>
          <w:lang w:val="es-MX"/>
        </w:rPr>
      </w:pPr>
      <w:r w:rsidRPr="00FF1AF8">
        <w:rPr>
          <w:lang w:val="es-MX"/>
        </w:rPr>
        <w:t xml:space="preserve">08 -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116A0AD1" w14:textId="27196C99" w:rsidR="007862E3" w:rsidRPr="00FF1AF8" w:rsidRDefault="007862E3" w:rsidP="007862E3">
      <w:pPr>
        <w:spacing w:line="360" w:lineRule="auto"/>
        <w:jc w:val="both"/>
        <w:rPr>
          <w:lang w:val="es-MX"/>
        </w:rPr>
      </w:pPr>
      <w:r w:rsidRPr="00FF1AF8">
        <w:rPr>
          <w:lang w:val="es-MX"/>
        </w:rPr>
        <w:t xml:space="preserve">09 - </w:t>
      </w:r>
      <w:r w:rsidR="007E4036">
        <w:rPr>
          <w:lang w:val="es-MX"/>
        </w:rPr>
        <w:t>-----------------------------------------</w:t>
      </w:r>
      <w:r w:rsidRPr="00FF1AF8">
        <w:rPr>
          <w:lang w:val="es-MX"/>
        </w:rPr>
        <w:t xml:space="preserve">, quien nació en el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2C2DA501" w14:textId="2935402E" w:rsidR="007862E3" w:rsidRPr="00FF1AF8" w:rsidRDefault="007862E3" w:rsidP="007862E3">
      <w:pPr>
        <w:spacing w:line="360" w:lineRule="auto"/>
        <w:jc w:val="both"/>
        <w:rPr>
          <w:lang w:val="es-MX"/>
        </w:rPr>
      </w:pPr>
      <w:r w:rsidRPr="00FF1AF8">
        <w:rPr>
          <w:lang w:val="es-MX"/>
        </w:rPr>
        <w:t xml:space="preserve">10 - </w:t>
      </w:r>
      <w:r w:rsidR="007E4036">
        <w:rPr>
          <w:lang w:val="es-MX"/>
        </w:rPr>
        <w:t>-----------------------------------------------</w:t>
      </w:r>
      <w:r w:rsidRPr="00FF1AF8">
        <w:rPr>
          <w:lang w:val="es-MX"/>
        </w:rPr>
        <w:t xml:space="preserve">, quien nació en el barrio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w:t>
      </w:r>
    </w:p>
    <w:p w14:paraId="6E1FF03A" w14:textId="411D18D2" w:rsidR="007862E3" w:rsidRPr="00FF1AF8" w:rsidRDefault="007862E3" w:rsidP="007862E3">
      <w:pPr>
        <w:spacing w:line="360" w:lineRule="auto"/>
        <w:jc w:val="both"/>
        <w:rPr>
          <w:lang w:val="es-MX"/>
        </w:rPr>
      </w:pPr>
      <w:r w:rsidRPr="00FF1AF8">
        <w:rPr>
          <w:lang w:val="es-MX"/>
        </w:rPr>
        <w:t xml:space="preserve">11 -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5A4FCB3E" w14:textId="10E15B49" w:rsidR="007862E3" w:rsidRPr="00FF1AF8" w:rsidRDefault="007862E3" w:rsidP="007862E3">
      <w:pPr>
        <w:spacing w:line="360" w:lineRule="auto"/>
        <w:jc w:val="both"/>
        <w:rPr>
          <w:lang w:val="es-MX"/>
        </w:rPr>
      </w:pPr>
      <w:r w:rsidRPr="00FF1AF8">
        <w:rPr>
          <w:lang w:val="es-MX"/>
        </w:rPr>
        <w:t xml:space="preserve">12 - </w:t>
      </w:r>
      <w:r w:rsidR="007E4036">
        <w:rPr>
          <w:lang w:val="es-MX"/>
        </w:rPr>
        <w:t>-----------------------------------------------</w:t>
      </w:r>
      <w:r w:rsidRPr="00FF1AF8">
        <w:rPr>
          <w:lang w:val="es-MX"/>
        </w:rPr>
        <w:t xml:space="preserve">, quien nació en el </w:t>
      </w:r>
      <w:r w:rsidR="007E4036">
        <w:rPr>
          <w:lang w:val="es-MX"/>
        </w:rPr>
        <w:t>--------------------------------</w:t>
      </w:r>
      <w:r w:rsidRPr="00FF1AF8">
        <w:rPr>
          <w:lang w:val="es-MX"/>
        </w:rPr>
        <w:t xml:space="preserve"> de esta ciudad, el día </w:t>
      </w:r>
      <w:r w:rsidR="007E4036">
        <w:rPr>
          <w:lang w:val="es-MX"/>
        </w:rPr>
        <w:t>-----------------------------------</w:t>
      </w:r>
      <w:r w:rsidRPr="00FF1AF8">
        <w:rPr>
          <w:lang w:val="es-MX"/>
        </w:rPr>
        <w:t xml:space="preserve">, siendo hija de </w:t>
      </w:r>
      <w:r w:rsidR="007E4036">
        <w:rPr>
          <w:lang w:val="es-MX"/>
        </w:rPr>
        <w:t>--------------------------------------</w:t>
      </w:r>
      <w:r w:rsidRPr="00FF1AF8">
        <w:rPr>
          <w:lang w:val="es-MX"/>
        </w:rPr>
        <w:t>.</w:t>
      </w:r>
    </w:p>
    <w:p w14:paraId="4234F233" w14:textId="492598BC" w:rsidR="007862E3" w:rsidRPr="00FF1AF8" w:rsidRDefault="007862E3" w:rsidP="007862E3">
      <w:pPr>
        <w:spacing w:line="360" w:lineRule="auto"/>
        <w:jc w:val="both"/>
        <w:rPr>
          <w:lang w:val="es-MX"/>
        </w:rPr>
      </w:pPr>
      <w:r w:rsidRPr="00FF1AF8">
        <w:rPr>
          <w:lang w:val="es-MX"/>
        </w:rPr>
        <w:t xml:space="preserve">13 -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hijo de </w:t>
      </w:r>
      <w:r w:rsidR="007E4036">
        <w:rPr>
          <w:lang w:val="es-MX"/>
        </w:rPr>
        <w:t>---------------------------</w:t>
      </w:r>
      <w:r w:rsidRPr="00FF1AF8">
        <w:rPr>
          <w:lang w:val="es-MX"/>
        </w:rPr>
        <w:t xml:space="preserve"> y de </w:t>
      </w:r>
      <w:r w:rsidR="007E4036">
        <w:rPr>
          <w:lang w:val="es-MX"/>
        </w:rPr>
        <w:t>---------------------------------</w:t>
      </w:r>
      <w:r w:rsidRPr="00FF1AF8">
        <w:rPr>
          <w:lang w:val="es-MX"/>
        </w:rPr>
        <w:t>.</w:t>
      </w:r>
    </w:p>
    <w:p w14:paraId="043C5EDB" w14:textId="2D8C355C" w:rsidR="007862E3" w:rsidRPr="00FF1AF8" w:rsidRDefault="007862E3" w:rsidP="007862E3">
      <w:pPr>
        <w:spacing w:line="360" w:lineRule="auto"/>
        <w:jc w:val="both"/>
        <w:rPr>
          <w:lang w:val="es-MX"/>
        </w:rPr>
      </w:pPr>
      <w:r w:rsidRPr="00FF1AF8">
        <w:rPr>
          <w:lang w:val="es-MX"/>
        </w:rPr>
        <w:t xml:space="preserve">14 -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1B0FA03F" w14:textId="4D195A93" w:rsidR="007862E3" w:rsidRPr="00FF1AF8" w:rsidRDefault="007862E3" w:rsidP="007862E3">
      <w:pPr>
        <w:spacing w:line="360" w:lineRule="auto"/>
        <w:jc w:val="both"/>
        <w:rPr>
          <w:lang w:val="es-MX"/>
        </w:rPr>
      </w:pPr>
      <w:r w:rsidRPr="00FF1AF8">
        <w:rPr>
          <w:lang w:val="es-MX"/>
        </w:rPr>
        <w:t xml:space="preserve">15 - </w:t>
      </w:r>
      <w:r w:rsidR="007E4036">
        <w:rPr>
          <w:lang w:val="es-MX"/>
        </w:rPr>
        <w:t>----------------------------------------</w:t>
      </w:r>
      <w:r w:rsidRPr="00FF1AF8">
        <w:rPr>
          <w:lang w:val="es-MX"/>
        </w:rPr>
        <w:t xml:space="preserve">, quien nació en el cantón </w:t>
      </w:r>
      <w:r w:rsidR="007E4036">
        <w:rPr>
          <w:lang w:val="es-MX"/>
        </w:rPr>
        <w:t>---------------------------</w:t>
      </w:r>
      <w:r w:rsidRPr="00FF1AF8">
        <w:rPr>
          <w:lang w:val="es-MX"/>
        </w:rPr>
        <w:t xml:space="preserve"> de esta jurisdicción, el día </w:t>
      </w:r>
      <w:r w:rsidR="007E4036">
        <w:rPr>
          <w:lang w:val="es-MX"/>
        </w:rPr>
        <w:t>------------------------------------</w:t>
      </w:r>
      <w:r w:rsidRPr="00FF1AF8">
        <w:rPr>
          <w:lang w:val="es-MX"/>
        </w:rPr>
        <w:t xml:space="preserve">, siendo hija de </w:t>
      </w:r>
      <w:r w:rsidR="007E4036">
        <w:rPr>
          <w:lang w:val="es-MX"/>
        </w:rPr>
        <w:t>-------------------------</w:t>
      </w:r>
      <w:r w:rsidRPr="00FF1AF8">
        <w:rPr>
          <w:lang w:val="es-MX"/>
        </w:rPr>
        <w:t xml:space="preserve"> y de </w:t>
      </w:r>
      <w:r w:rsidR="007E4036">
        <w:rPr>
          <w:lang w:val="es-MX"/>
        </w:rPr>
        <w:t>--------------------------------------------</w:t>
      </w:r>
      <w:r w:rsidRPr="00FF1AF8">
        <w:rPr>
          <w:lang w:val="es-MX"/>
        </w:rPr>
        <w:t>.</w:t>
      </w:r>
    </w:p>
    <w:p w14:paraId="3BF45E0E" w14:textId="57C1706A" w:rsidR="00E17160" w:rsidRPr="004C35CD" w:rsidRDefault="007862E3" w:rsidP="00230563">
      <w:pPr>
        <w:spacing w:line="360" w:lineRule="auto"/>
        <w:jc w:val="both"/>
        <w:rPr>
          <w:lang w:eastAsia="es-SV"/>
        </w:rPr>
      </w:pPr>
      <w:r w:rsidRPr="00FF1AF8">
        <w:rPr>
          <w:rFonts w:eastAsia="Calibri"/>
          <w:b/>
          <w:bCs/>
        </w:rPr>
        <w:t>b)</w:t>
      </w:r>
      <w:r w:rsidRPr="00FF1AF8">
        <w:rPr>
          <w:rFonts w:eastAsia="Calibri"/>
        </w:rPr>
        <w:t xml:space="preserve"> Ordenar a la Licenciada Reyna Candelaria Calero de Alvarado, Registradora del Estado Familiar,</w:t>
      </w:r>
      <w:r w:rsidRPr="00FF1AF8">
        <w:rPr>
          <w:rFonts w:eastAsia="Calibri"/>
          <w:b/>
        </w:rPr>
        <w:t xml:space="preserve"> </w:t>
      </w:r>
      <w:r w:rsidRPr="00FF1AF8">
        <w:rPr>
          <w:rFonts w:eastAsia="Calibri"/>
          <w:b/>
          <w:bCs/>
        </w:rPr>
        <w:t>REPONGA</w:t>
      </w:r>
      <w:r w:rsidRPr="00FF1AF8">
        <w:rPr>
          <w:rFonts w:eastAsia="Calibri"/>
          <w:bCs/>
        </w:rPr>
        <w:t xml:space="preserve"> </w:t>
      </w:r>
      <w:r w:rsidRPr="00FF1AF8">
        <w:rPr>
          <w:rFonts w:eastAsia="Calibri"/>
        </w:rPr>
        <w:t xml:space="preserve">las </w:t>
      </w:r>
      <w:r w:rsidRPr="00FF1AF8">
        <w:rPr>
          <w:rFonts w:eastAsia="Calibri"/>
          <w:b/>
        </w:rPr>
        <w:t>Partidas de Nacimiento</w:t>
      </w:r>
      <w:r w:rsidRPr="00FF1AF8">
        <w:rPr>
          <w:rFonts w:eastAsia="Calibri"/>
        </w:rPr>
        <w:t xml:space="preserve"> de las personas antes relacionadas, de conformidad a las disposiciones anteriormente citadas y tomando como documento base</w:t>
      </w:r>
      <w:r w:rsidRPr="00FF1AF8">
        <w:rPr>
          <w:lang w:val="es-MX"/>
        </w:rPr>
        <w:t xml:space="preserve"> </w:t>
      </w:r>
      <w:r w:rsidRPr="00FF1AF8">
        <w:rPr>
          <w:rFonts w:eastAsia="Calibri"/>
        </w:rPr>
        <w:t xml:space="preserve">para la Reposición, los que para tales efectos señala el Art. 57 de la Ley Transitoria del Registro del </w:t>
      </w:r>
      <w:r w:rsidRPr="00FF1AF8">
        <w:rPr>
          <w:rFonts w:eastAsia="Calibri"/>
        </w:rPr>
        <w:lastRenderedPageBreak/>
        <w:t>Estado Familiar y de los Regímenes Patrimoniales del Matrimonio; según el caso, documento que será agregado a los expedientes respectivos. Certifíquese el presente Acuerdo y remítase a la Registradora del Estado Familiar para los efectos legales consiguientes</w:t>
      </w:r>
      <w:r w:rsidR="00931234" w:rsidRPr="00FF1AF8">
        <w:rPr>
          <w:rFonts w:eastAsia="Calibri"/>
        </w:rPr>
        <w:t>.</w:t>
      </w:r>
      <w:bookmarkStart w:id="0" w:name="_Hlk66321797"/>
      <w:r w:rsidR="008965EB">
        <w:rPr>
          <w:rFonts w:eastAsia="Calibri"/>
        </w:rPr>
        <w:t xml:space="preserve"> </w:t>
      </w:r>
      <w:r w:rsidR="00EB01BF" w:rsidRPr="00904EF6">
        <w:rPr>
          <w:b/>
          <w:u w:val="single"/>
        </w:rPr>
        <w:t>ACUERDO NÚMERO DOS</w:t>
      </w:r>
      <w:r w:rsidR="00904EF6">
        <w:t xml:space="preserve">.- </w:t>
      </w:r>
      <w:r w:rsidR="00904EF6" w:rsidRPr="00904EF6">
        <w:t>E</w:t>
      </w:r>
      <w:r w:rsidR="00EF1418" w:rsidRPr="00904EF6">
        <w:t>n relación a la</w:t>
      </w:r>
      <w:r w:rsidR="00EF1418" w:rsidRPr="00904EF6">
        <w:rPr>
          <w:b/>
        </w:rPr>
        <w:t xml:space="preserve"> </w:t>
      </w:r>
      <w:r w:rsidR="00EF1418" w:rsidRPr="00904EF6">
        <w:t>contratación</w:t>
      </w:r>
      <w:r w:rsidR="00EF1418" w:rsidRPr="00904EF6">
        <w:rPr>
          <w:b/>
        </w:rPr>
        <w:t xml:space="preserve"> </w:t>
      </w:r>
      <w:r w:rsidR="00EF1418" w:rsidRPr="00904EF6">
        <w:t>de los</w:t>
      </w:r>
      <w:r w:rsidR="00EF1418" w:rsidRPr="00904EF6">
        <w:rPr>
          <w:b/>
        </w:rPr>
        <w:t xml:space="preserve"> </w:t>
      </w:r>
      <w:r w:rsidR="00EF1418" w:rsidRPr="00904EF6">
        <w:t>S</w:t>
      </w:r>
      <w:r w:rsidR="00904EF6">
        <w:t>ervicios</w:t>
      </w:r>
      <w:r w:rsidR="00EF1418" w:rsidRPr="00904EF6">
        <w:t xml:space="preserve"> </w:t>
      </w:r>
      <w:r w:rsidR="00904EF6" w:rsidRPr="00904EF6">
        <w:t>A</w:t>
      </w:r>
      <w:r w:rsidR="00904EF6">
        <w:t>rtísticos</w:t>
      </w:r>
      <w:r w:rsidR="00EF1418" w:rsidRPr="00904EF6">
        <w:rPr>
          <w:bCs/>
        </w:rPr>
        <w:t xml:space="preserve"> de las siguientes orquestas:</w:t>
      </w:r>
      <w:r w:rsidR="00EF1418" w:rsidRPr="00904EF6">
        <w:rPr>
          <w:b/>
          <w:bCs/>
        </w:rPr>
        <w:t xml:space="preserve"> «</w:t>
      </w:r>
      <w:r w:rsidR="00EF1418" w:rsidRPr="00904EF6">
        <w:rPr>
          <w:b/>
        </w:rPr>
        <w:t xml:space="preserve">Grupo la República y </w:t>
      </w:r>
      <w:r w:rsidR="00904EF6" w:rsidRPr="00904EF6">
        <w:rPr>
          <w:b/>
        </w:rPr>
        <w:t>Orquesta</w:t>
      </w:r>
      <w:r w:rsidR="00EF1418" w:rsidRPr="00904EF6">
        <w:rPr>
          <w:b/>
        </w:rPr>
        <w:t xml:space="preserve"> Casino» y </w:t>
      </w:r>
      <w:r w:rsidR="00EF1418" w:rsidRPr="00904EF6">
        <w:rPr>
          <w:b/>
          <w:bCs/>
        </w:rPr>
        <w:t>«</w:t>
      </w:r>
      <w:r w:rsidR="00EF1418" w:rsidRPr="00904EF6">
        <w:rPr>
          <w:b/>
        </w:rPr>
        <w:t>Grupo Impacto Latino y Orquesta Canela»</w:t>
      </w:r>
      <w:r w:rsidR="00904EF6">
        <w:t>,</w:t>
      </w:r>
      <w:r w:rsidR="00616045" w:rsidRPr="00904EF6">
        <w:t xml:space="preserve"> autorizado en </w:t>
      </w:r>
      <w:r w:rsidR="00904EF6">
        <w:t xml:space="preserve">el </w:t>
      </w:r>
      <w:r w:rsidR="00616045" w:rsidRPr="00904EF6">
        <w:t xml:space="preserve">acuerdo </w:t>
      </w:r>
      <w:r w:rsidR="00904EF6">
        <w:t>municipal</w:t>
      </w:r>
      <w:r w:rsidR="00616045" w:rsidRPr="00904EF6">
        <w:t xml:space="preserve"> N° </w:t>
      </w:r>
      <w:r w:rsidR="00904EF6">
        <w:t>0</w:t>
      </w:r>
      <w:r w:rsidR="00616045" w:rsidRPr="00904EF6">
        <w:t>3</w:t>
      </w:r>
      <w:r w:rsidR="00904EF6">
        <w:t>,</w:t>
      </w:r>
      <w:r w:rsidR="00616045" w:rsidRPr="00904EF6">
        <w:t xml:space="preserve"> asentado en el acta</w:t>
      </w:r>
      <w:r w:rsidR="00904EF6">
        <w:t xml:space="preserve"> de la sesión</w:t>
      </w:r>
      <w:r w:rsidR="00C9245E">
        <w:t xml:space="preserve"> </w:t>
      </w:r>
      <w:r w:rsidR="00904EF6">
        <w:t>ordinaria</w:t>
      </w:r>
      <w:r w:rsidR="00616045" w:rsidRPr="00904EF6">
        <w:t xml:space="preserve"> N° </w:t>
      </w:r>
      <w:r w:rsidR="00904EF6">
        <w:t>0</w:t>
      </w:r>
      <w:r w:rsidR="00616045" w:rsidRPr="00904EF6">
        <w:t>8, de fecha 19/</w:t>
      </w:r>
      <w:r w:rsidR="00904EF6">
        <w:t xml:space="preserve">02/2020 y </w:t>
      </w:r>
      <w:r w:rsidR="00D26440">
        <w:t xml:space="preserve">teniendo conocimiento </w:t>
      </w:r>
      <w:r w:rsidR="00D26440" w:rsidRPr="00904EF6">
        <w:t>que</w:t>
      </w:r>
      <w:r w:rsidR="00616045" w:rsidRPr="00904EF6">
        <w:t xml:space="preserve"> no se suscribió contrato debido a que en el lapso que demoró la emisión del acuerdo, los artistas asumieron otro</w:t>
      </w:r>
      <w:r w:rsidR="00904EF6">
        <w:t>s</w:t>
      </w:r>
      <w:r w:rsidR="00616045" w:rsidRPr="00904EF6">
        <w:t xml:space="preserve"> compromiso</w:t>
      </w:r>
      <w:r w:rsidR="00904EF6">
        <w:t>s</w:t>
      </w:r>
      <w:r w:rsidR="00695252" w:rsidRPr="00904EF6">
        <w:t>, razón por la cual es procedente revocar el acuerdo, por no haber causado efectos jurídicos</w:t>
      </w:r>
      <w:r w:rsidR="00904EF6">
        <w:t xml:space="preserve">; </w:t>
      </w:r>
      <w:r w:rsidR="00904EF6" w:rsidRPr="00904EF6">
        <w:rPr>
          <w:b/>
        </w:rPr>
        <w:t>POR TANTO</w:t>
      </w:r>
      <w:r w:rsidR="00904EF6">
        <w:t xml:space="preserve">, en uso de sus facultades, por unanimidad, </w:t>
      </w:r>
      <w:r w:rsidR="00904EF6" w:rsidRPr="00904EF6">
        <w:rPr>
          <w:b/>
        </w:rPr>
        <w:t>ACUERDA</w:t>
      </w:r>
      <w:r w:rsidR="00904EF6">
        <w:t xml:space="preserve">: </w:t>
      </w:r>
      <w:r w:rsidR="00904EF6" w:rsidRPr="006E168C">
        <w:rPr>
          <w:b/>
        </w:rPr>
        <w:t>R</w:t>
      </w:r>
      <w:r w:rsidR="001E00A1" w:rsidRPr="006E168C">
        <w:rPr>
          <w:b/>
        </w:rPr>
        <w:t>evocar en todas sus partes</w:t>
      </w:r>
      <w:r w:rsidR="001E00A1">
        <w:t xml:space="preserve"> </w:t>
      </w:r>
      <w:r w:rsidR="00904EF6" w:rsidRPr="00904EF6">
        <w:t xml:space="preserve">el acuerdo </w:t>
      </w:r>
      <w:r w:rsidR="00904EF6">
        <w:t>municipal</w:t>
      </w:r>
      <w:r w:rsidR="00904EF6" w:rsidRPr="00904EF6">
        <w:t xml:space="preserve"> N° </w:t>
      </w:r>
      <w:r w:rsidR="00904EF6">
        <w:t>0</w:t>
      </w:r>
      <w:r w:rsidR="00904EF6" w:rsidRPr="00904EF6">
        <w:t>3</w:t>
      </w:r>
      <w:r w:rsidR="00904EF6">
        <w:t>,</w:t>
      </w:r>
      <w:r w:rsidR="00904EF6" w:rsidRPr="00904EF6">
        <w:t xml:space="preserve"> asentado en el acta </w:t>
      </w:r>
      <w:r w:rsidR="00904EF6">
        <w:t>de la sesión</w:t>
      </w:r>
      <w:r w:rsidR="00C9245E">
        <w:t xml:space="preserve"> </w:t>
      </w:r>
      <w:r w:rsidR="00904EF6">
        <w:t>ordinaria N</w:t>
      </w:r>
      <w:r w:rsidR="00904EF6" w:rsidRPr="00904EF6">
        <w:t xml:space="preserve">° </w:t>
      </w:r>
      <w:r w:rsidR="00904EF6">
        <w:t>0</w:t>
      </w:r>
      <w:r w:rsidR="00904EF6" w:rsidRPr="00904EF6">
        <w:t>8, de fecha 19/02/2020</w:t>
      </w:r>
      <w:r w:rsidR="00904EF6">
        <w:t>,</w:t>
      </w:r>
      <w:r w:rsidR="00904EF6" w:rsidRPr="00904EF6">
        <w:t xml:space="preserve"> </w:t>
      </w:r>
      <w:r w:rsidR="001E00A1">
        <w:t>relacionado a la contratación de lo</w:t>
      </w:r>
      <w:r w:rsidR="00904EF6" w:rsidRPr="00904EF6">
        <w:t>s</w:t>
      </w:r>
      <w:r w:rsidR="001E00A1">
        <w:t xml:space="preserve"> servicios artísticos de las</w:t>
      </w:r>
      <w:r w:rsidR="00904EF6" w:rsidRPr="00904EF6">
        <w:t xml:space="preserve"> orquestas</w:t>
      </w:r>
      <w:r w:rsidR="001E00A1">
        <w:t xml:space="preserve"> en mención</w:t>
      </w:r>
      <w:r w:rsidR="00904EF6">
        <w:t>, por las razones antes expuestas</w:t>
      </w:r>
      <w:r w:rsidR="001E00A1">
        <w:t xml:space="preserve">. </w:t>
      </w:r>
      <w:r w:rsidR="008C37E4" w:rsidRPr="001B1F44">
        <w:rPr>
          <w:lang w:eastAsia="es-SV"/>
        </w:rPr>
        <w:t>COMUNÍQUESE</w:t>
      </w:r>
      <w:r w:rsidR="008C37E4">
        <w:rPr>
          <w:lang w:eastAsia="es-SV"/>
        </w:rPr>
        <w:t>.</w:t>
      </w:r>
      <w:bookmarkEnd w:id="0"/>
      <w:r w:rsidR="00644A82">
        <w:rPr>
          <w:lang w:eastAsia="es-SV"/>
        </w:rPr>
        <w:t xml:space="preserve"> </w:t>
      </w:r>
      <w:r w:rsidR="00EB01BF" w:rsidRPr="00FF3905">
        <w:rPr>
          <w:b/>
          <w:u w:val="single"/>
        </w:rPr>
        <w:t>ACUERDO NÚMERO TRES</w:t>
      </w:r>
      <w:r w:rsidR="00EB01BF" w:rsidRPr="00FF3905">
        <w:t xml:space="preserve">.- </w:t>
      </w:r>
      <w:r w:rsidR="00BA2F0D" w:rsidRPr="009C291A">
        <w:rPr>
          <w:rFonts w:eastAsia="Calibri"/>
        </w:rPr>
        <w:t xml:space="preserve">Vista la nota suscrita por </w:t>
      </w:r>
      <w:r w:rsidR="005A1137" w:rsidRPr="009C291A">
        <w:rPr>
          <w:rFonts w:eastAsia="Calibri"/>
        </w:rPr>
        <w:t xml:space="preserve">el </w:t>
      </w:r>
      <w:r w:rsidR="009C291A">
        <w:rPr>
          <w:rFonts w:eastAsia="Calibri"/>
        </w:rPr>
        <w:t>S</w:t>
      </w:r>
      <w:r w:rsidR="005A1137" w:rsidRPr="009C291A">
        <w:rPr>
          <w:rFonts w:eastAsia="Calibri"/>
        </w:rPr>
        <w:t xml:space="preserve">ecretario del </w:t>
      </w:r>
      <w:r w:rsidR="00BA2F0D" w:rsidRPr="009C291A">
        <w:rPr>
          <w:rFonts w:eastAsia="Calibri"/>
        </w:rPr>
        <w:t xml:space="preserve">Club Deportivo Platense </w:t>
      </w:r>
      <w:r w:rsidR="005A1137" w:rsidRPr="009C291A">
        <w:rPr>
          <w:rFonts w:eastAsia="Calibri"/>
        </w:rPr>
        <w:t xml:space="preserve">de Zacatecoluca, </w:t>
      </w:r>
      <w:r w:rsidR="009C291A" w:rsidRPr="009C291A">
        <w:rPr>
          <w:rFonts w:eastAsia="Calibri"/>
        </w:rPr>
        <w:t xml:space="preserve">Lic. Denis </w:t>
      </w:r>
      <w:proofErr w:type="spellStart"/>
      <w:r w:rsidR="009C291A" w:rsidRPr="009C291A">
        <w:rPr>
          <w:rFonts w:eastAsia="Calibri"/>
        </w:rPr>
        <w:t>Enmanuel</w:t>
      </w:r>
      <w:proofErr w:type="spellEnd"/>
      <w:r w:rsidR="009C291A" w:rsidRPr="009C291A">
        <w:rPr>
          <w:rFonts w:eastAsia="Calibri"/>
        </w:rPr>
        <w:t xml:space="preserve"> Cuatro Alfaro, </w:t>
      </w:r>
      <w:r w:rsidR="00BA2F0D" w:rsidRPr="009C291A">
        <w:rPr>
          <w:rFonts w:eastAsia="Calibri"/>
        </w:rPr>
        <w:t xml:space="preserve">para el uso del </w:t>
      </w:r>
      <w:r w:rsidR="009C291A">
        <w:rPr>
          <w:rFonts w:eastAsia="Calibri"/>
        </w:rPr>
        <w:t>E</w:t>
      </w:r>
      <w:r w:rsidR="00BA2F0D" w:rsidRPr="009C291A">
        <w:rPr>
          <w:rFonts w:eastAsia="Calibri"/>
        </w:rPr>
        <w:t xml:space="preserve">stadio Antonio Toledo Valle </w:t>
      </w:r>
      <w:r w:rsidR="005A1137" w:rsidRPr="009C291A">
        <w:rPr>
          <w:rFonts w:eastAsia="Calibri"/>
        </w:rPr>
        <w:t>y su participación en el torneo clausura 2020-2021 de la Segunda División del Futbol Profesional de El Salvador</w:t>
      </w:r>
      <w:r w:rsidR="009C291A" w:rsidRPr="009C291A">
        <w:rPr>
          <w:rFonts w:eastAsia="Calibri"/>
        </w:rPr>
        <w:t xml:space="preserve">, el cual iniciará el sábado 6 de marzo del año 2021; </w:t>
      </w:r>
      <w:r w:rsidR="00BA2F0D" w:rsidRPr="009C291A">
        <w:rPr>
          <w:rFonts w:eastAsia="Calibri"/>
        </w:rPr>
        <w:t>este</w:t>
      </w:r>
      <w:r w:rsidR="00BA2F0D" w:rsidRPr="009C291A">
        <w:rPr>
          <w:rFonts w:eastAsia="Calibri"/>
          <w:lang w:eastAsia="en-US"/>
        </w:rPr>
        <w:t xml:space="preserve"> Concejo Municipal, en uso de las facultades, </w:t>
      </w:r>
      <w:r w:rsidR="00BA2F0D" w:rsidRPr="009C291A">
        <w:rPr>
          <w:rFonts w:eastAsia="Calibri"/>
        </w:rPr>
        <w:t>por unanimidad,</w:t>
      </w:r>
      <w:r w:rsidR="00BA2F0D" w:rsidRPr="009C291A">
        <w:rPr>
          <w:rFonts w:eastAsia="Calibri"/>
          <w:kern w:val="2"/>
        </w:rPr>
        <w:t xml:space="preserve"> </w:t>
      </w:r>
      <w:r w:rsidR="00BA2F0D" w:rsidRPr="009C291A">
        <w:rPr>
          <w:rFonts w:eastAsia="Calibri"/>
          <w:b/>
          <w:kern w:val="2"/>
        </w:rPr>
        <w:t>ACUERDA: Autorizar el USO DEL ESTADIO «ANTONIO TOLEDO VALLE»,</w:t>
      </w:r>
      <w:r w:rsidR="00BA2F0D" w:rsidRPr="009C291A">
        <w:rPr>
          <w:rFonts w:eastAsia="Calibri"/>
          <w:kern w:val="2"/>
        </w:rPr>
        <w:t xml:space="preserve"> de la ciudad de Zacatecoluca para los juegos de local del </w:t>
      </w:r>
      <w:r w:rsidR="0075387B" w:rsidRPr="009C291A">
        <w:rPr>
          <w:rFonts w:eastAsia="Calibri"/>
        </w:rPr>
        <w:t>CLUB DEPORTIVO PLATENSE</w:t>
      </w:r>
      <w:r w:rsidR="0075387B">
        <w:rPr>
          <w:rFonts w:eastAsia="Calibri"/>
        </w:rPr>
        <w:t>,</w:t>
      </w:r>
      <w:r w:rsidR="0075387B" w:rsidRPr="009C291A">
        <w:rPr>
          <w:rFonts w:eastAsia="Calibri"/>
        </w:rPr>
        <w:t xml:space="preserve"> </w:t>
      </w:r>
      <w:r w:rsidR="00BA2F0D" w:rsidRPr="009C291A">
        <w:rPr>
          <w:rFonts w:eastAsia="Calibri"/>
        </w:rPr>
        <w:t xml:space="preserve">durante la </w:t>
      </w:r>
      <w:r w:rsidR="009C291A" w:rsidRPr="009C291A">
        <w:rPr>
          <w:rFonts w:eastAsia="Calibri"/>
        </w:rPr>
        <w:t xml:space="preserve">el torneo Clausura </w:t>
      </w:r>
      <w:r w:rsidR="00BA2F0D" w:rsidRPr="009C291A">
        <w:rPr>
          <w:rFonts w:eastAsia="Calibri"/>
        </w:rPr>
        <w:t>2020-2021</w:t>
      </w:r>
      <w:r w:rsidR="00BA2F0D" w:rsidRPr="009C291A">
        <w:rPr>
          <w:rFonts w:eastAsia="Calibri"/>
          <w:kern w:val="2"/>
        </w:rPr>
        <w:t xml:space="preserve">; todo lo anterior con base al </w:t>
      </w:r>
      <w:r w:rsidR="00BA2F0D" w:rsidRPr="009C291A">
        <w:rPr>
          <w:rFonts w:eastAsia="Calibri"/>
        </w:rPr>
        <w:t xml:space="preserve">Convenio de Cooperación suscrito el </w:t>
      </w:r>
      <w:r w:rsidR="009C291A" w:rsidRPr="009C291A">
        <w:rPr>
          <w:rFonts w:eastAsia="Calibri"/>
        </w:rPr>
        <w:t>23</w:t>
      </w:r>
      <w:r w:rsidR="00BA2F0D" w:rsidRPr="009C291A">
        <w:rPr>
          <w:rFonts w:eastAsia="Calibri"/>
        </w:rPr>
        <w:t>/</w:t>
      </w:r>
      <w:r w:rsidR="009C291A" w:rsidRPr="009C291A">
        <w:rPr>
          <w:rFonts w:eastAsia="Calibri"/>
        </w:rPr>
        <w:t>12</w:t>
      </w:r>
      <w:r w:rsidR="00BA2F0D" w:rsidRPr="009C291A">
        <w:rPr>
          <w:rFonts w:eastAsia="Calibri"/>
        </w:rPr>
        <w:t>/2020,</w:t>
      </w:r>
      <w:r w:rsidR="009C291A" w:rsidRPr="009C291A">
        <w:rPr>
          <w:rFonts w:eastAsia="Calibri"/>
        </w:rPr>
        <w:t xml:space="preserve"> </w:t>
      </w:r>
      <w:r w:rsidR="00BA2F0D" w:rsidRPr="009C291A">
        <w:rPr>
          <w:rFonts w:eastAsia="Calibri"/>
        </w:rPr>
        <w:t>entre Alcaldía Municipal de Zacatecoluca y el Club Deportivo Platense</w:t>
      </w:r>
      <w:r w:rsidR="009C291A">
        <w:rPr>
          <w:rFonts w:eastAsia="Calibri"/>
        </w:rPr>
        <w:t xml:space="preserve"> para el año 2021</w:t>
      </w:r>
      <w:r w:rsidR="00BA2F0D" w:rsidRPr="009C291A">
        <w:rPr>
          <w:rFonts w:eastAsia="Calibri"/>
        </w:rPr>
        <w:t xml:space="preserve">. </w:t>
      </w:r>
      <w:r w:rsidR="00BA2F0D" w:rsidRPr="009C291A">
        <w:rPr>
          <w:rFonts w:eastAsia="Calibri"/>
          <w:kern w:val="2"/>
        </w:rPr>
        <w:t xml:space="preserve">Certifíquese el presente acuerdo y remítase a la Junta Directiva Segunda División de Futbol Profesional. </w:t>
      </w:r>
      <w:r w:rsidR="00BA2F0D" w:rsidRPr="009C291A">
        <w:rPr>
          <w:rFonts w:eastAsia="Calibri"/>
        </w:rPr>
        <w:t>COMUNÍQUESE</w:t>
      </w:r>
      <w:r w:rsidR="009C291A">
        <w:rPr>
          <w:rFonts w:eastAsia="Calibri"/>
        </w:rPr>
        <w:t>.</w:t>
      </w:r>
      <w:bookmarkStart w:id="1" w:name="_Hlk64881917"/>
      <w:bookmarkStart w:id="2" w:name="_Hlk66321939"/>
      <w:r w:rsidR="008354E6">
        <w:rPr>
          <w:rFonts w:eastAsia="Calibri"/>
        </w:rPr>
        <w:t xml:space="preserve"> </w:t>
      </w:r>
      <w:r w:rsidR="00EB01BF" w:rsidRPr="009511DB">
        <w:rPr>
          <w:b/>
          <w:kern w:val="2"/>
          <w:u w:val="single"/>
        </w:rPr>
        <w:t>ACUERDO NÚMERO CUATRO</w:t>
      </w:r>
      <w:r w:rsidR="00EB01BF" w:rsidRPr="004E75D2">
        <w:rPr>
          <w:kern w:val="2"/>
        </w:rPr>
        <w:t xml:space="preserve">.- </w:t>
      </w:r>
      <w:bookmarkEnd w:id="1"/>
      <w:r w:rsidR="00443CF4" w:rsidRPr="00443CF4">
        <w:t xml:space="preserve">En relación a la solicitud de pago por servicios de arrendamiento de </w:t>
      </w:r>
      <w:r w:rsidR="00443CF4">
        <w:t xml:space="preserve">10 días de </w:t>
      </w:r>
      <w:r w:rsidR="00443CF4" w:rsidRPr="00443CF4">
        <w:t xml:space="preserve">un camión de volteo, para realizar actividades de recolección de los desechos sólidos de esta </w:t>
      </w:r>
      <w:r w:rsidR="00BD092C">
        <w:t>C</w:t>
      </w:r>
      <w:r w:rsidR="00443CF4" w:rsidRPr="00443CF4">
        <w:t xml:space="preserve">iudad; el </w:t>
      </w:r>
      <w:r w:rsidR="00BD092C">
        <w:t xml:space="preserve"> </w:t>
      </w:r>
      <w:r w:rsidR="00443CF4" w:rsidRPr="00443CF4">
        <w:t xml:space="preserve">Concejo Municipal, en uso de sus facultades, por mayoría, </w:t>
      </w:r>
      <w:r w:rsidR="00443CF4" w:rsidRPr="00443CF4">
        <w:rPr>
          <w:b/>
        </w:rPr>
        <w:t>ACUERDA</w:t>
      </w:r>
      <w:r w:rsidR="00443CF4" w:rsidRPr="00443CF4">
        <w:t xml:space="preserve">: Autorizar a la Tesorera Municipal, Licda. Katy Elizabeth Chirino, para que de </w:t>
      </w:r>
      <w:r w:rsidR="00443CF4" w:rsidRPr="00443CF4">
        <w:rPr>
          <w:b/>
        </w:rPr>
        <w:t>FONDOS PROPIOS</w:t>
      </w:r>
      <w:r w:rsidR="00443CF4" w:rsidRPr="00443CF4">
        <w:t xml:space="preserve">, efectué erogación por la cantidad de </w:t>
      </w:r>
      <w:r w:rsidR="00443CF4" w:rsidRPr="00443CF4">
        <w:rPr>
          <w:b/>
        </w:rPr>
        <w:t xml:space="preserve"> MIL OCH</w:t>
      </w:r>
      <w:r w:rsidR="00BD092C">
        <w:rPr>
          <w:b/>
        </w:rPr>
        <w:t xml:space="preserve">OCIENTOS </w:t>
      </w:r>
      <w:r w:rsidR="00443CF4" w:rsidRPr="00443CF4">
        <w:rPr>
          <w:b/>
        </w:rPr>
        <w:t xml:space="preserve"> DOLARES DE LOS ESTADOS UNIDOS DE AMERICA ($1,</w:t>
      </w:r>
      <w:r w:rsidR="00BD092C">
        <w:rPr>
          <w:b/>
        </w:rPr>
        <w:t>800</w:t>
      </w:r>
      <w:r w:rsidR="00443CF4" w:rsidRPr="00443CF4">
        <w:rPr>
          <w:b/>
        </w:rPr>
        <w:t>.00)</w:t>
      </w:r>
      <w:r w:rsidR="00443CF4" w:rsidRPr="00443CF4">
        <w:t>, a favor de la SOCIEDAD NEGOCIOS E INVERSIONES RAMIRAZO, SOCIEDAD ANÓNIMA DE CAPITAL VARIABLE, quien posee Número de Identificación Tributaria: 0816-200619-101-0; en concepto por pago de la factura N° 011</w:t>
      </w:r>
      <w:r w:rsidR="00BD092C">
        <w:t>6</w:t>
      </w:r>
      <w:r w:rsidR="00443CF4" w:rsidRPr="00443CF4">
        <w:t xml:space="preserve">, por suministro de los servicios de arrendamientos de un camión de volteo, destinado a las actividades de recolección de los desechos sólidos de este municipio; debiéndose comprobar el gasto conforme a la Ley. </w:t>
      </w:r>
      <w:r w:rsidR="00CB20FD" w:rsidRPr="00346938">
        <w:rPr>
          <w:lang w:eastAsia="es-SV"/>
        </w:rPr>
        <w:t xml:space="preserve">Se hace constar que los </w:t>
      </w:r>
      <w:r w:rsidR="00CB20FD">
        <w:rPr>
          <w:lang w:eastAsia="es-SV"/>
        </w:rPr>
        <w:t>Regidores:</w:t>
      </w:r>
      <w:r w:rsidR="00CB20FD" w:rsidRPr="00346938">
        <w:rPr>
          <w:lang w:eastAsia="es-SV"/>
        </w:rPr>
        <w:t xml:space="preserve"> Ever Stanley </w:t>
      </w:r>
      <w:r w:rsidR="00CB20FD">
        <w:rPr>
          <w:lang w:eastAsia="es-SV"/>
        </w:rPr>
        <w:t>He</w:t>
      </w:r>
      <w:r w:rsidR="00CB20FD" w:rsidRPr="00346938">
        <w:rPr>
          <w:lang w:eastAsia="es-SV"/>
        </w:rPr>
        <w:t>nríquez Cruz, Carlos Arturo Araujo Gómez, Elmer Arturo Rubio Orantes</w:t>
      </w:r>
      <w:r w:rsidR="00CB20FD">
        <w:rPr>
          <w:lang w:eastAsia="es-SV"/>
        </w:rPr>
        <w:t xml:space="preserve">, </w:t>
      </w:r>
      <w:r w:rsidR="00CB20FD" w:rsidRPr="00346938">
        <w:rPr>
          <w:lang w:eastAsia="es-SV"/>
        </w:rPr>
        <w:t xml:space="preserve">Héctor Arnoldo Cruz Rodríguez; y, Maritza Elizabeth Vásquez de Ayala; </w:t>
      </w:r>
      <w:r w:rsidR="00CB20FD">
        <w:rPr>
          <w:lang w:eastAsia="es-SV"/>
        </w:rPr>
        <w:t xml:space="preserve">cuarto, </w:t>
      </w:r>
      <w:r w:rsidR="00CB20FD" w:rsidRPr="00346938">
        <w:rPr>
          <w:lang w:eastAsia="es-SV"/>
        </w:rPr>
        <w:t>sexto, séptimo, octavo y décimo Regidores Propietarios, respectivamente; salvan su voto en el presente acuerdo, en uso de la facultad establecida en el Art. 45 de Código Municipal.</w:t>
      </w:r>
      <w:r w:rsidR="00CB20FD">
        <w:rPr>
          <w:lang w:eastAsia="es-SV"/>
        </w:rPr>
        <w:t xml:space="preserve"> </w:t>
      </w:r>
      <w:r w:rsidR="00443CF4" w:rsidRPr="00443CF4">
        <w:rPr>
          <w:lang w:eastAsia="es-SV"/>
        </w:rPr>
        <w:t>COMUNÍQUESE</w:t>
      </w:r>
      <w:r w:rsidR="00EB1717">
        <w:rPr>
          <w:lang w:eastAsia="es-SV"/>
        </w:rPr>
        <w:t>.</w:t>
      </w:r>
      <w:bookmarkEnd w:id="2"/>
      <w:r w:rsidR="00EB1717">
        <w:rPr>
          <w:lang w:eastAsia="es-SV"/>
        </w:rPr>
        <w:t xml:space="preserve"> </w:t>
      </w:r>
      <w:r w:rsidR="00EB01BF" w:rsidRPr="009860CA">
        <w:rPr>
          <w:b/>
          <w:u w:val="single"/>
        </w:rPr>
        <w:t xml:space="preserve">ACUERDO </w:t>
      </w:r>
      <w:r w:rsidR="00EB01BF" w:rsidRPr="009860CA">
        <w:rPr>
          <w:b/>
          <w:u w:val="single"/>
        </w:rPr>
        <w:lastRenderedPageBreak/>
        <w:t>NÚMERO CINCO</w:t>
      </w:r>
      <w:r w:rsidR="00EB01BF" w:rsidRPr="009860CA">
        <w:t xml:space="preserve">.- </w:t>
      </w:r>
      <w:r w:rsidR="00554318" w:rsidRPr="009860CA">
        <w:rPr>
          <w:kern w:val="2"/>
        </w:rPr>
        <w:t>Visto el escrito de fecha 18/02/21, suscrita por la</w:t>
      </w:r>
      <w:r w:rsidR="00C8545E" w:rsidRPr="009860CA">
        <w:rPr>
          <w:kern w:val="2"/>
        </w:rPr>
        <w:t xml:space="preserve"> Lic</w:t>
      </w:r>
      <w:r w:rsidR="00554318" w:rsidRPr="009860CA">
        <w:rPr>
          <w:kern w:val="2"/>
        </w:rPr>
        <w:t>da</w:t>
      </w:r>
      <w:r w:rsidR="00C8545E" w:rsidRPr="009860CA">
        <w:rPr>
          <w:kern w:val="2"/>
        </w:rPr>
        <w:t xml:space="preserve">. </w:t>
      </w:r>
      <w:r w:rsidR="00554318" w:rsidRPr="009860CA">
        <w:rPr>
          <w:kern w:val="2"/>
        </w:rPr>
        <w:t xml:space="preserve">Carolina Cristabel </w:t>
      </w:r>
      <w:proofErr w:type="spellStart"/>
      <w:r w:rsidR="00554318" w:rsidRPr="009860CA">
        <w:rPr>
          <w:kern w:val="2"/>
        </w:rPr>
        <w:t>Turcios</w:t>
      </w:r>
      <w:proofErr w:type="spellEnd"/>
      <w:r w:rsidR="00554318" w:rsidRPr="009860CA">
        <w:rPr>
          <w:kern w:val="2"/>
        </w:rPr>
        <w:t xml:space="preserve"> Bonilla</w:t>
      </w:r>
      <w:r w:rsidR="00C8545E" w:rsidRPr="009860CA">
        <w:rPr>
          <w:kern w:val="2"/>
        </w:rPr>
        <w:t xml:space="preserve">, quien actúa en su calidad de </w:t>
      </w:r>
      <w:r w:rsidR="00BF6709" w:rsidRPr="009860CA">
        <w:rPr>
          <w:kern w:val="2"/>
        </w:rPr>
        <w:t xml:space="preserve">Apoderada Especial de la señora </w:t>
      </w:r>
      <w:r w:rsidR="00837EA1">
        <w:rPr>
          <w:kern w:val="2"/>
        </w:rPr>
        <w:t>--------------------------------</w:t>
      </w:r>
      <w:r w:rsidR="00BF6709" w:rsidRPr="009860CA">
        <w:rPr>
          <w:kern w:val="2"/>
        </w:rPr>
        <w:t>,</w:t>
      </w:r>
      <w:r w:rsidR="00C8545E" w:rsidRPr="009860CA">
        <w:rPr>
          <w:kern w:val="2"/>
        </w:rPr>
        <w:t xml:space="preserve"> propietaria de </w:t>
      </w:r>
      <w:r w:rsidR="00837EA1">
        <w:rPr>
          <w:kern w:val="2"/>
        </w:rPr>
        <w:t>---------------------------</w:t>
      </w:r>
      <w:r w:rsidR="00C8545E" w:rsidRPr="009860CA">
        <w:rPr>
          <w:kern w:val="2"/>
        </w:rPr>
        <w:t xml:space="preserve">», en el que expone la pretensión de donar a este Municipio las áreas verdes y área de equipamiento social de dicha lotificación; el Concejo Municipal, en uso de las facultades, por unanimidad, </w:t>
      </w:r>
      <w:r w:rsidR="00C8545E" w:rsidRPr="009860CA">
        <w:rPr>
          <w:b/>
          <w:kern w:val="2"/>
        </w:rPr>
        <w:t>ACUERDA</w:t>
      </w:r>
      <w:r w:rsidR="00C8545E" w:rsidRPr="009860CA">
        <w:rPr>
          <w:kern w:val="2"/>
        </w:rPr>
        <w:t>:</w:t>
      </w:r>
      <w:r w:rsidR="00C8545E" w:rsidRPr="009860CA">
        <w:rPr>
          <w:rFonts w:eastAsia="Calibri"/>
          <w:b/>
          <w:kern w:val="2"/>
          <w:lang w:val="es-ES_tradnl" w:eastAsia="en-US"/>
        </w:rPr>
        <w:t xml:space="preserve"> a)</w:t>
      </w:r>
      <w:r w:rsidR="00C8545E" w:rsidRPr="009860CA">
        <w:rPr>
          <w:rFonts w:eastAsia="Calibri"/>
          <w:kern w:val="2"/>
          <w:lang w:val="es-ES_tradnl" w:eastAsia="en-US"/>
        </w:rPr>
        <w:t xml:space="preserve"> </w:t>
      </w:r>
      <w:r w:rsidR="00C8545E" w:rsidRPr="009860CA">
        <w:rPr>
          <w:rFonts w:eastAsia="Calibri"/>
          <w:b/>
          <w:kern w:val="2"/>
          <w:lang w:val="es-SV" w:eastAsia="en-US"/>
        </w:rPr>
        <w:t>ACEPTAR LA DONACIÓN</w:t>
      </w:r>
      <w:r w:rsidR="00C8545E" w:rsidRPr="009860CA">
        <w:rPr>
          <w:rFonts w:eastAsia="Calibri"/>
          <w:kern w:val="2"/>
          <w:lang w:val="es-SV" w:eastAsia="en-US"/>
        </w:rPr>
        <w:t xml:space="preserve"> por parte de</w:t>
      </w:r>
      <w:r w:rsidR="00BF6709" w:rsidRPr="009860CA">
        <w:rPr>
          <w:rFonts w:eastAsia="Calibri"/>
          <w:kern w:val="2"/>
          <w:lang w:val="es-SV" w:eastAsia="en-US"/>
        </w:rPr>
        <w:t xml:space="preserve"> </w:t>
      </w:r>
      <w:r w:rsidR="00C8545E" w:rsidRPr="009860CA">
        <w:rPr>
          <w:rFonts w:eastAsia="Calibri"/>
          <w:kern w:val="2"/>
          <w:lang w:val="es-SV" w:eastAsia="en-US"/>
        </w:rPr>
        <w:t>l</w:t>
      </w:r>
      <w:r w:rsidR="00BF6709" w:rsidRPr="009860CA">
        <w:rPr>
          <w:rFonts w:eastAsia="Calibri"/>
          <w:kern w:val="2"/>
          <w:lang w:val="es-SV" w:eastAsia="en-US"/>
        </w:rPr>
        <w:t>a</w:t>
      </w:r>
      <w:r w:rsidR="00C8545E" w:rsidRPr="009860CA">
        <w:rPr>
          <w:rFonts w:eastAsia="Calibri"/>
          <w:kern w:val="2"/>
          <w:lang w:val="es-SV" w:eastAsia="en-US"/>
        </w:rPr>
        <w:t xml:space="preserve"> </w:t>
      </w:r>
      <w:r w:rsidR="00BF6709" w:rsidRPr="009860CA">
        <w:rPr>
          <w:kern w:val="2"/>
        </w:rPr>
        <w:t>señora</w:t>
      </w:r>
      <w:r w:rsidR="00C8545E" w:rsidRPr="009860CA">
        <w:rPr>
          <w:kern w:val="2"/>
        </w:rPr>
        <w:t xml:space="preserve"> </w:t>
      </w:r>
      <w:r w:rsidR="00837EA1">
        <w:rPr>
          <w:kern w:val="2"/>
        </w:rPr>
        <w:t>--------------------------------------------</w:t>
      </w:r>
      <w:r w:rsidR="00BF6709" w:rsidRPr="009860CA">
        <w:rPr>
          <w:kern w:val="2"/>
        </w:rPr>
        <w:t xml:space="preserve">, propietaria de la </w:t>
      </w:r>
      <w:r w:rsidR="00837EA1">
        <w:rPr>
          <w:kern w:val="2"/>
        </w:rPr>
        <w:t>--------------------</w:t>
      </w:r>
      <w:r w:rsidR="00BF6709" w:rsidRPr="009860CA">
        <w:rPr>
          <w:kern w:val="2"/>
        </w:rPr>
        <w:t>»</w:t>
      </w:r>
      <w:r w:rsidR="00DD0922" w:rsidRPr="009860CA">
        <w:rPr>
          <w:kern w:val="2"/>
        </w:rPr>
        <w:t>,</w:t>
      </w:r>
      <w:r w:rsidR="00C8545E" w:rsidRPr="009860CA">
        <w:rPr>
          <w:kern w:val="2"/>
        </w:rPr>
        <w:t xml:space="preserve"> </w:t>
      </w:r>
      <w:r w:rsidR="00DD0922" w:rsidRPr="009860CA">
        <w:rPr>
          <w:rFonts w:eastAsia="Calibri"/>
          <w:kern w:val="2"/>
          <w:lang w:val="es-SV" w:eastAsia="en-US"/>
        </w:rPr>
        <w:t>inmuebles que se encuentran ubicados en el cantón la Lucha, Mu</w:t>
      </w:r>
      <w:r w:rsidR="00C8545E" w:rsidRPr="009860CA">
        <w:rPr>
          <w:rFonts w:eastAsia="Calibri"/>
          <w:kern w:val="2"/>
          <w:lang w:val="es-SV" w:eastAsia="en-US"/>
        </w:rPr>
        <w:t xml:space="preserve">nicipio de Zacatecoluca, departamento de La Paz, y que corresponde a los inmuebles siguientes: </w:t>
      </w:r>
      <w:r w:rsidR="00C8545E" w:rsidRPr="009860CA">
        <w:rPr>
          <w:rFonts w:eastAsia="Calibri"/>
          <w:b/>
          <w:kern w:val="2"/>
          <w:lang w:val="es-SV" w:eastAsia="en-US"/>
        </w:rPr>
        <w:t>1.-</w:t>
      </w:r>
      <w:r w:rsidR="00C8545E" w:rsidRPr="009860CA">
        <w:rPr>
          <w:rFonts w:eastAsia="Calibri"/>
          <w:kern w:val="2"/>
          <w:lang w:val="es-SV" w:eastAsia="en-US"/>
        </w:rPr>
        <w:t xml:space="preserve"> ÁREA </w:t>
      </w:r>
      <w:r w:rsidR="00DD0922" w:rsidRPr="009860CA">
        <w:rPr>
          <w:rFonts w:eastAsia="Calibri"/>
          <w:kern w:val="2"/>
          <w:lang w:val="es-SV" w:eastAsia="en-US"/>
        </w:rPr>
        <w:t>VERDE RECREATIVA</w:t>
      </w:r>
      <w:r w:rsidR="00C8545E" w:rsidRPr="009860CA">
        <w:rPr>
          <w:rFonts w:eastAsia="Calibri"/>
          <w:kern w:val="2"/>
          <w:lang w:val="es-SV" w:eastAsia="en-US"/>
        </w:rPr>
        <w:t xml:space="preserve">, de una extensión superficial de </w:t>
      </w:r>
      <w:r w:rsidR="00DD0922" w:rsidRPr="009860CA">
        <w:rPr>
          <w:rFonts w:eastAsia="Calibri"/>
          <w:kern w:val="2"/>
          <w:lang w:val="es-SV" w:eastAsia="en-US"/>
        </w:rPr>
        <w:t>5216.86</w:t>
      </w:r>
      <w:r w:rsidR="00C8545E" w:rsidRPr="009860CA">
        <w:rPr>
          <w:rFonts w:eastAsia="Calibri"/>
          <w:kern w:val="2"/>
          <w:lang w:val="es-SV" w:eastAsia="en-US"/>
        </w:rPr>
        <w:t xml:space="preserve"> metros cuadrados matrícula: </w:t>
      </w:r>
      <w:r w:rsidR="00DD0922" w:rsidRPr="009860CA">
        <w:rPr>
          <w:rFonts w:eastAsia="Calibri"/>
          <w:kern w:val="2"/>
          <w:lang w:val="es-SV" w:eastAsia="en-US"/>
        </w:rPr>
        <w:t>55129813-00000 ASIENTO 1</w:t>
      </w:r>
      <w:r w:rsidR="00C8545E" w:rsidRPr="009860CA">
        <w:rPr>
          <w:rFonts w:eastAsia="Calibri"/>
          <w:kern w:val="2"/>
          <w:lang w:val="es-SV" w:eastAsia="en-US"/>
        </w:rPr>
        <w:t xml:space="preserve">; </w:t>
      </w:r>
      <w:r w:rsidR="00C8545E" w:rsidRPr="009860CA">
        <w:rPr>
          <w:rFonts w:eastAsia="Calibri"/>
          <w:b/>
          <w:kern w:val="2"/>
          <w:lang w:val="es-SV" w:eastAsia="en-US"/>
        </w:rPr>
        <w:t>2.-</w:t>
      </w:r>
      <w:r w:rsidR="00C8545E" w:rsidRPr="009860CA">
        <w:rPr>
          <w:rFonts w:eastAsia="Calibri"/>
          <w:kern w:val="2"/>
          <w:lang w:val="es-SV" w:eastAsia="en-US"/>
        </w:rPr>
        <w:t xml:space="preserve"> </w:t>
      </w:r>
      <w:r w:rsidR="00DD0922" w:rsidRPr="009860CA">
        <w:rPr>
          <w:rFonts w:eastAsia="Calibri"/>
          <w:kern w:val="2"/>
          <w:lang w:val="es-SV" w:eastAsia="en-US"/>
        </w:rPr>
        <w:t>AREA VERDE ECOLOGICA NUMERO UNO</w:t>
      </w:r>
      <w:r w:rsidR="00C8545E" w:rsidRPr="009860CA">
        <w:rPr>
          <w:rFonts w:eastAsia="Calibri"/>
          <w:kern w:val="2"/>
          <w:lang w:val="es-SV" w:eastAsia="en-US"/>
        </w:rPr>
        <w:t xml:space="preserve">, de una extensión superficial de </w:t>
      </w:r>
      <w:r w:rsidR="00DD0922" w:rsidRPr="009860CA">
        <w:rPr>
          <w:rFonts w:eastAsia="Calibri"/>
          <w:kern w:val="2"/>
          <w:lang w:val="es-SV" w:eastAsia="en-US"/>
        </w:rPr>
        <w:t>584.85</w:t>
      </w:r>
      <w:r w:rsidR="00C8545E" w:rsidRPr="009860CA">
        <w:rPr>
          <w:rFonts w:eastAsia="Calibri"/>
          <w:kern w:val="2"/>
          <w:lang w:val="es-SV" w:eastAsia="en-US"/>
        </w:rPr>
        <w:t xml:space="preserve"> metros cuadrados, matricula: </w:t>
      </w:r>
      <w:r w:rsidR="00DD0922" w:rsidRPr="009860CA">
        <w:rPr>
          <w:rFonts w:eastAsia="Calibri"/>
          <w:kern w:val="2"/>
          <w:lang w:val="es-SV" w:eastAsia="en-US"/>
        </w:rPr>
        <w:t>55129814-00000 ASIENTO 1</w:t>
      </w:r>
      <w:r w:rsidR="00C8545E" w:rsidRPr="009860CA">
        <w:rPr>
          <w:rFonts w:eastAsia="Calibri"/>
          <w:kern w:val="2"/>
          <w:lang w:val="es-SV" w:eastAsia="en-US"/>
        </w:rPr>
        <w:t xml:space="preserve">; </w:t>
      </w:r>
      <w:r w:rsidR="00C8545E" w:rsidRPr="009860CA">
        <w:rPr>
          <w:rFonts w:eastAsia="Calibri"/>
          <w:b/>
          <w:kern w:val="2"/>
          <w:lang w:val="es-SV" w:eastAsia="en-US"/>
        </w:rPr>
        <w:t>3</w:t>
      </w:r>
      <w:r w:rsidR="00C8545E" w:rsidRPr="009860CA">
        <w:rPr>
          <w:rFonts w:eastAsia="Calibri"/>
          <w:kern w:val="2"/>
          <w:lang w:val="es-SV" w:eastAsia="en-US"/>
        </w:rPr>
        <w:t xml:space="preserve">.- </w:t>
      </w:r>
      <w:r w:rsidR="009860CA" w:rsidRPr="009860CA">
        <w:rPr>
          <w:rFonts w:eastAsia="Calibri"/>
          <w:kern w:val="2"/>
          <w:lang w:val="es-SV" w:eastAsia="en-US"/>
        </w:rPr>
        <w:t>AREA VERDE ECOLOGICA NUMERO DOS</w:t>
      </w:r>
      <w:r w:rsidR="00C8545E" w:rsidRPr="009860CA">
        <w:rPr>
          <w:rFonts w:eastAsia="Calibri"/>
          <w:kern w:val="2"/>
          <w:lang w:val="es-SV" w:eastAsia="en-US"/>
        </w:rPr>
        <w:t xml:space="preserve">, de una extensión superficial de </w:t>
      </w:r>
      <w:r w:rsidR="009860CA" w:rsidRPr="009860CA">
        <w:rPr>
          <w:rFonts w:eastAsia="Calibri"/>
          <w:kern w:val="2"/>
          <w:lang w:val="es-SV" w:eastAsia="en-US"/>
        </w:rPr>
        <w:t>1,228.59 metros cuadrados, matricula:</w:t>
      </w:r>
      <w:r w:rsidR="00C8545E" w:rsidRPr="009860CA">
        <w:rPr>
          <w:lang w:eastAsia="es-SV"/>
        </w:rPr>
        <w:t xml:space="preserve"> </w:t>
      </w:r>
      <w:r w:rsidR="009860CA" w:rsidRPr="009860CA">
        <w:rPr>
          <w:lang w:eastAsia="es-SV"/>
        </w:rPr>
        <w:t>55129815-00000</w:t>
      </w:r>
      <w:r w:rsidR="00C8545E" w:rsidRPr="009860CA">
        <w:rPr>
          <w:lang w:eastAsia="es-SV"/>
        </w:rPr>
        <w:t>;</w:t>
      </w:r>
      <w:r w:rsidR="00C8545E" w:rsidRPr="009860CA">
        <w:rPr>
          <w:rFonts w:eastAsia="Calibri"/>
          <w:kern w:val="2"/>
          <w:lang w:val="es-SV" w:eastAsia="en-US"/>
        </w:rPr>
        <w:t xml:space="preserve"> </w:t>
      </w:r>
      <w:r w:rsidR="00C8545E" w:rsidRPr="009860CA">
        <w:rPr>
          <w:rFonts w:eastAsia="Calibri"/>
          <w:b/>
          <w:kern w:val="2"/>
          <w:lang w:val="es-SV" w:eastAsia="en-US"/>
        </w:rPr>
        <w:t>4.-</w:t>
      </w:r>
      <w:r w:rsidR="00C8545E" w:rsidRPr="009860CA">
        <w:rPr>
          <w:rFonts w:eastAsia="Calibri"/>
          <w:kern w:val="2"/>
          <w:lang w:val="es-SV" w:eastAsia="en-US"/>
        </w:rPr>
        <w:t xml:space="preserve"> </w:t>
      </w:r>
      <w:r w:rsidR="009860CA" w:rsidRPr="009860CA">
        <w:rPr>
          <w:rFonts w:eastAsia="Calibri"/>
          <w:kern w:val="2"/>
          <w:lang w:val="es-SV" w:eastAsia="en-US"/>
        </w:rPr>
        <w:t>AREA VERDE ECOLOGICA NUMERO TRES</w:t>
      </w:r>
      <w:r w:rsidR="00C8545E" w:rsidRPr="009860CA">
        <w:rPr>
          <w:rFonts w:eastAsia="Calibri"/>
          <w:kern w:val="2"/>
          <w:lang w:val="es-SV" w:eastAsia="en-US"/>
        </w:rPr>
        <w:t xml:space="preserve">, de una extensión superficial de </w:t>
      </w:r>
      <w:r w:rsidR="009860CA" w:rsidRPr="009860CA">
        <w:rPr>
          <w:rFonts w:eastAsia="Calibri"/>
          <w:kern w:val="2"/>
          <w:lang w:val="es-SV" w:eastAsia="en-US"/>
        </w:rPr>
        <w:t xml:space="preserve">352.46 </w:t>
      </w:r>
      <w:r w:rsidR="00C8545E" w:rsidRPr="009860CA">
        <w:rPr>
          <w:rFonts w:eastAsia="Calibri"/>
          <w:kern w:val="2"/>
          <w:lang w:val="es-SV" w:eastAsia="en-US"/>
        </w:rPr>
        <w:t xml:space="preserve">metros cuadrados; con matrícula: </w:t>
      </w:r>
      <w:r w:rsidR="009860CA" w:rsidRPr="009860CA">
        <w:rPr>
          <w:rFonts w:eastAsia="Calibri"/>
          <w:kern w:val="2"/>
          <w:lang w:val="es-SV" w:eastAsia="en-US"/>
        </w:rPr>
        <w:t>55129816-00000, ASIENTO 1</w:t>
      </w:r>
      <w:r w:rsidR="00C8545E" w:rsidRPr="009860CA">
        <w:rPr>
          <w:lang w:eastAsia="es-SV"/>
        </w:rPr>
        <w:t xml:space="preserve">; </w:t>
      </w:r>
      <w:r w:rsidR="00C8545E" w:rsidRPr="009860CA">
        <w:rPr>
          <w:rFonts w:eastAsia="Calibri"/>
          <w:b/>
          <w:kern w:val="2"/>
          <w:lang w:val="es-SV" w:eastAsia="en-US"/>
        </w:rPr>
        <w:t>5</w:t>
      </w:r>
      <w:r w:rsidR="00C8545E" w:rsidRPr="009860CA">
        <w:rPr>
          <w:rFonts w:eastAsia="Calibri"/>
          <w:kern w:val="2"/>
          <w:lang w:val="es-SV" w:eastAsia="en-US"/>
        </w:rPr>
        <w:t xml:space="preserve">.- </w:t>
      </w:r>
      <w:r w:rsidR="009860CA" w:rsidRPr="009860CA">
        <w:rPr>
          <w:rFonts w:eastAsia="Calibri"/>
          <w:kern w:val="2"/>
          <w:lang w:val="es-SV" w:eastAsia="en-US"/>
        </w:rPr>
        <w:t>AREA VERDE ECOLOGICA CUATRO</w:t>
      </w:r>
      <w:r w:rsidR="00C8545E" w:rsidRPr="009860CA">
        <w:rPr>
          <w:rFonts w:eastAsia="Calibri"/>
          <w:kern w:val="2"/>
          <w:lang w:val="es-SV" w:eastAsia="en-US"/>
        </w:rPr>
        <w:t xml:space="preserve">, de una extensión superficial de </w:t>
      </w:r>
      <w:r w:rsidR="009860CA" w:rsidRPr="009860CA">
        <w:rPr>
          <w:rFonts w:eastAsia="Calibri"/>
          <w:kern w:val="2"/>
          <w:lang w:val="es-SV" w:eastAsia="en-US"/>
        </w:rPr>
        <w:t>110.15</w:t>
      </w:r>
      <w:r w:rsidR="00C8545E" w:rsidRPr="009860CA">
        <w:rPr>
          <w:rFonts w:eastAsia="Calibri"/>
          <w:kern w:val="2"/>
          <w:lang w:val="es-SV" w:eastAsia="en-US"/>
        </w:rPr>
        <w:t xml:space="preserve"> metros cuadrados, con matrícula: </w:t>
      </w:r>
      <w:r w:rsidR="009860CA" w:rsidRPr="009860CA">
        <w:rPr>
          <w:rFonts w:eastAsia="Calibri"/>
          <w:kern w:val="2"/>
          <w:lang w:val="es-SV" w:eastAsia="en-US"/>
        </w:rPr>
        <w:t>55129817-00000 ASIENTO 1</w:t>
      </w:r>
      <w:r w:rsidR="00C8545E" w:rsidRPr="009860CA">
        <w:rPr>
          <w:lang w:eastAsia="es-SV"/>
        </w:rPr>
        <w:t>;</w:t>
      </w:r>
      <w:r w:rsidR="00C8545E" w:rsidRPr="009860CA">
        <w:rPr>
          <w:rFonts w:eastAsia="Calibri"/>
          <w:kern w:val="2"/>
          <w:lang w:val="es-SV" w:eastAsia="en-US"/>
        </w:rPr>
        <w:t xml:space="preserve"> </w:t>
      </w:r>
      <w:r w:rsidR="009860CA" w:rsidRPr="009860CA">
        <w:rPr>
          <w:rFonts w:eastAsia="Calibri"/>
          <w:b/>
          <w:kern w:val="2"/>
          <w:lang w:val="es-SV" w:eastAsia="en-US"/>
        </w:rPr>
        <w:t>6.-</w:t>
      </w:r>
      <w:r w:rsidR="009860CA" w:rsidRPr="009860CA">
        <w:rPr>
          <w:rFonts w:eastAsia="Calibri"/>
          <w:kern w:val="2"/>
          <w:lang w:val="es-SV" w:eastAsia="en-US"/>
        </w:rPr>
        <w:t xml:space="preserve"> AREA VERDE ECOLOGICA NUMERO CINCO, de una extensión superficial de 486.09 metros cuadrados, con matricula: 55129818-00000 ASIENTO 1</w:t>
      </w:r>
      <w:r w:rsidR="00C8545E" w:rsidRPr="009860CA">
        <w:rPr>
          <w:rFonts w:eastAsia="Calibri"/>
          <w:kern w:val="2"/>
          <w:lang w:val="es-SV" w:eastAsia="en-US"/>
        </w:rPr>
        <w:t>;</w:t>
      </w:r>
      <w:r w:rsidR="009860CA" w:rsidRPr="009860CA">
        <w:rPr>
          <w:rFonts w:eastAsia="Calibri"/>
          <w:kern w:val="2"/>
          <w:lang w:val="es-SV" w:eastAsia="en-US"/>
        </w:rPr>
        <w:t xml:space="preserve"> </w:t>
      </w:r>
      <w:r w:rsidR="009860CA" w:rsidRPr="009860CA">
        <w:rPr>
          <w:rFonts w:eastAsia="Calibri"/>
          <w:b/>
          <w:kern w:val="2"/>
          <w:lang w:val="es-SV" w:eastAsia="en-US"/>
        </w:rPr>
        <w:t xml:space="preserve">7.- </w:t>
      </w:r>
      <w:r w:rsidR="009860CA" w:rsidRPr="009860CA">
        <w:rPr>
          <w:rFonts w:eastAsia="Calibri"/>
          <w:kern w:val="2"/>
          <w:lang w:val="es-SV" w:eastAsia="en-US"/>
        </w:rPr>
        <w:t xml:space="preserve">AREA DE EQUIPAMIENTO SOCIAL, de una extensión superficial de 2,744 metros cuadrados, con matricula: 55129819-00000 ASIENTO 1; y AREA DE CIRCULACION, de una extensión superficial de 28,375.67 metros cuadrados; </w:t>
      </w:r>
      <w:r w:rsidR="00C8545E" w:rsidRPr="009860CA">
        <w:rPr>
          <w:rFonts w:eastAsia="Calibri"/>
          <w:b/>
          <w:kern w:val="2"/>
          <w:lang w:val="es-SV" w:eastAsia="en-US"/>
        </w:rPr>
        <w:t>b)</w:t>
      </w:r>
      <w:r w:rsidR="00C8545E" w:rsidRPr="009860CA">
        <w:rPr>
          <w:rFonts w:eastAsia="Calibri"/>
          <w:kern w:val="2"/>
          <w:lang w:val="es-SV" w:eastAsia="en-US"/>
        </w:rPr>
        <w:t xml:space="preserve"> Autorizar al Alcalde Municipal Doctor Francisco Salvador Hirezi Morataya, para que en nombre y representación del municipio de Zacatecoluca, </w:t>
      </w:r>
      <w:r w:rsidR="00C8545E" w:rsidRPr="009860CA">
        <w:rPr>
          <w:rFonts w:eastAsia="Calibri"/>
          <w:kern w:val="2"/>
          <w:lang w:val="es-MX" w:eastAsia="en-US"/>
        </w:rPr>
        <w:t xml:space="preserve">comparezca ante Notario a </w:t>
      </w:r>
      <w:r w:rsidR="00C8545E" w:rsidRPr="009860CA">
        <w:rPr>
          <w:rFonts w:eastAsia="Calibri"/>
          <w:b/>
          <w:kern w:val="2"/>
          <w:lang w:val="es-MX" w:eastAsia="en-US"/>
        </w:rPr>
        <w:t>FIRMAR LA ESCRITURA PÚBLICA</w:t>
      </w:r>
      <w:r w:rsidR="00C8545E" w:rsidRPr="009860CA">
        <w:rPr>
          <w:rFonts w:eastAsia="Calibri"/>
          <w:kern w:val="2"/>
          <w:lang w:val="es-MX" w:eastAsia="en-US"/>
        </w:rPr>
        <w:t xml:space="preserve"> de Donación, </w:t>
      </w:r>
      <w:r w:rsidR="00C8545E" w:rsidRPr="009860CA">
        <w:rPr>
          <w:rFonts w:eastAsia="Calibri"/>
          <w:kern w:val="2"/>
          <w:lang w:val="es-SV" w:eastAsia="en-US"/>
        </w:rPr>
        <w:t xml:space="preserve">para aceptar la tradición del </w:t>
      </w:r>
      <w:r w:rsidR="00C8545E" w:rsidRPr="009860CA">
        <w:rPr>
          <w:rFonts w:eastAsia="Calibri"/>
          <w:kern w:val="2"/>
          <w:lang w:val="es-MX" w:eastAsia="en-US"/>
        </w:rPr>
        <w:t>dominio, posesión y demás derechos sobre los inmuebles mencionados</w:t>
      </w:r>
      <w:r w:rsidR="00C8545E" w:rsidRPr="009860CA">
        <w:rPr>
          <w:rFonts w:eastAsia="Calibri"/>
          <w:kern w:val="2"/>
          <w:lang w:val="es-SV" w:eastAsia="en-US"/>
        </w:rPr>
        <w:t xml:space="preserve">; </w:t>
      </w:r>
      <w:r w:rsidR="00C8545E" w:rsidRPr="009860CA">
        <w:rPr>
          <w:rFonts w:eastAsia="Calibri"/>
          <w:b/>
          <w:kern w:val="2"/>
          <w:lang w:val="es-SV" w:eastAsia="en-US"/>
        </w:rPr>
        <w:t>c)</w:t>
      </w:r>
      <w:r w:rsidR="00C8545E" w:rsidRPr="009860CA">
        <w:rPr>
          <w:rFonts w:eastAsia="Calibri"/>
          <w:kern w:val="2"/>
          <w:lang w:val="es-SV" w:eastAsia="en-US"/>
        </w:rPr>
        <w:t xml:space="preserve"> Ordenar la incorporación de los inmuebles, al inventario de bienes inmuebles propiedad de este Municipio, posterior a su inscripción. COMUNÍQUESE</w:t>
      </w:r>
      <w:r w:rsidR="00A15C2B">
        <w:rPr>
          <w:rFonts w:eastAsia="Calibri"/>
          <w:kern w:val="2"/>
          <w:lang w:val="es-SV" w:eastAsia="en-US"/>
        </w:rPr>
        <w:t xml:space="preserve">. </w:t>
      </w:r>
      <w:r w:rsidR="00EB01BF" w:rsidRPr="00453207">
        <w:rPr>
          <w:rFonts w:eastAsia="Calibri"/>
          <w:b/>
          <w:u w:val="single"/>
        </w:rPr>
        <w:t>ACUERDO NÚMERO SEIS</w:t>
      </w:r>
      <w:r w:rsidR="00574145">
        <w:rPr>
          <w:rFonts w:eastAsia="Calibri"/>
        </w:rPr>
        <w:t xml:space="preserve">.- </w:t>
      </w:r>
      <w:r w:rsidR="004E1D7E" w:rsidRPr="004E1D7E">
        <w:rPr>
          <w:rFonts w:eastAsia="Calibri"/>
          <w:kern w:val="2"/>
        </w:rPr>
        <w:t xml:space="preserve">Visto el memorándum presentado por el Lic. Carlos Roberto Duarte Martínez, Jefe de Catastro, de esta municipalidad, quien remite expediente por solicitud para cierre de cuenta de rotulo; el Concejo Municipal, en uso de sus facultades, por unanimidad, </w:t>
      </w:r>
      <w:r w:rsidR="004E1D7E" w:rsidRPr="004E1D7E">
        <w:rPr>
          <w:rFonts w:eastAsia="Calibri"/>
          <w:b/>
          <w:kern w:val="2"/>
        </w:rPr>
        <w:t xml:space="preserve">ACUERDA: a) </w:t>
      </w:r>
      <w:r w:rsidR="004E1D7E" w:rsidRPr="004E1D7E">
        <w:rPr>
          <w:rFonts w:eastAsia="Calibri"/>
          <w:kern w:val="2"/>
        </w:rPr>
        <w:t xml:space="preserve">Autorizar al Lic. Carlos Roberto Duarte Martínez, Jefe de Catastro, de esta </w:t>
      </w:r>
      <w:r w:rsidR="00D52969">
        <w:rPr>
          <w:rFonts w:eastAsia="Calibri"/>
          <w:kern w:val="2"/>
        </w:rPr>
        <w:t>M</w:t>
      </w:r>
      <w:r w:rsidR="004E1D7E" w:rsidRPr="004E1D7E">
        <w:rPr>
          <w:rFonts w:eastAsia="Calibri"/>
          <w:kern w:val="2"/>
        </w:rPr>
        <w:t xml:space="preserve">unicipalidad, para que proceda al </w:t>
      </w:r>
      <w:r w:rsidR="004E1D7E" w:rsidRPr="004E1D7E">
        <w:rPr>
          <w:rFonts w:eastAsia="Calibri"/>
          <w:b/>
          <w:kern w:val="2"/>
        </w:rPr>
        <w:t xml:space="preserve">cierre de la cuenta corriente de negocio bajo referencia N° </w:t>
      </w:r>
      <w:r w:rsidR="00991767">
        <w:rPr>
          <w:rFonts w:eastAsia="Calibri"/>
          <w:b/>
          <w:kern w:val="2"/>
        </w:rPr>
        <w:t>-------------------------</w:t>
      </w:r>
      <w:r w:rsidR="004E1D7E" w:rsidRPr="004E1D7E">
        <w:rPr>
          <w:rFonts w:eastAsia="Calibri"/>
          <w:kern w:val="2"/>
        </w:rPr>
        <w:t xml:space="preserve">, a partir del mes de </w:t>
      </w:r>
      <w:r w:rsidR="00D52969">
        <w:rPr>
          <w:rFonts w:eastAsia="Calibri"/>
          <w:kern w:val="2"/>
        </w:rPr>
        <w:t>febrero</w:t>
      </w:r>
      <w:r w:rsidR="004E1D7E" w:rsidRPr="004E1D7E">
        <w:rPr>
          <w:rFonts w:eastAsia="Calibri"/>
          <w:kern w:val="2"/>
        </w:rPr>
        <w:t xml:space="preserve"> del año 2019, correspondientes a la cu</w:t>
      </w:r>
      <w:r w:rsidR="00D52969">
        <w:rPr>
          <w:rFonts w:eastAsia="Calibri"/>
          <w:kern w:val="2"/>
        </w:rPr>
        <w:t>e</w:t>
      </w:r>
      <w:r w:rsidR="004E1D7E" w:rsidRPr="004E1D7E">
        <w:rPr>
          <w:rFonts w:eastAsia="Calibri"/>
          <w:kern w:val="2"/>
        </w:rPr>
        <w:t xml:space="preserve">nta por instalación de </w:t>
      </w:r>
      <w:r w:rsidR="00D52969">
        <w:rPr>
          <w:rFonts w:eastAsia="Calibri"/>
          <w:kern w:val="2"/>
        </w:rPr>
        <w:t>rotulo</w:t>
      </w:r>
      <w:r w:rsidR="004E1D7E" w:rsidRPr="004E1D7E">
        <w:rPr>
          <w:rFonts w:eastAsia="Calibri"/>
          <w:kern w:val="2"/>
        </w:rPr>
        <w:t xml:space="preserve"> publicitari</w:t>
      </w:r>
      <w:r w:rsidR="00D52969">
        <w:rPr>
          <w:rFonts w:eastAsia="Calibri"/>
          <w:kern w:val="2"/>
        </w:rPr>
        <w:t>o</w:t>
      </w:r>
      <w:r w:rsidR="004E1D7E" w:rsidRPr="004E1D7E">
        <w:rPr>
          <w:rFonts w:eastAsia="Calibri"/>
          <w:kern w:val="2"/>
        </w:rPr>
        <w:t xml:space="preserve"> del negocio denominado: </w:t>
      </w:r>
      <w:r w:rsidR="004E1D7E" w:rsidRPr="004E1D7E">
        <w:rPr>
          <w:rFonts w:eastAsia="Calibri"/>
          <w:b/>
          <w:kern w:val="2"/>
        </w:rPr>
        <w:t>«</w:t>
      </w:r>
      <w:r w:rsidR="00D52969">
        <w:rPr>
          <w:rFonts w:eastAsia="Calibri"/>
          <w:b/>
          <w:kern w:val="2"/>
        </w:rPr>
        <w:t>MOTEL MOTOR INN EL EJECUTIVO</w:t>
      </w:r>
      <w:r w:rsidR="004E1D7E" w:rsidRPr="004E1D7E">
        <w:rPr>
          <w:rFonts w:eastAsia="Calibri"/>
          <w:b/>
          <w:kern w:val="2"/>
        </w:rPr>
        <w:t>»</w:t>
      </w:r>
      <w:r w:rsidR="004E1D7E" w:rsidRPr="004E1D7E">
        <w:rPr>
          <w:rFonts w:eastAsia="Calibri"/>
          <w:kern w:val="2"/>
        </w:rPr>
        <w:t xml:space="preserve">, propiedad del Sr. </w:t>
      </w:r>
      <w:r w:rsidR="00991767">
        <w:rPr>
          <w:rFonts w:eastAsia="Calibri"/>
          <w:kern w:val="2"/>
        </w:rPr>
        <w:t>-------------------------------------------------</w:t>
      </w:r>
      <w:r w:rsidR="004E1D7E" w:rsidRPr="004E1D7E">
        <w:rPr>
          <w:rFonts w:eastAsia="Calibri"/>
          <w:kern w:val="2"/>
        </w:rPr>
        <w:t xml:space="preserve">, portador del DUI: </w:t>
      </w:r>
      <w:r w:rsidR="00991767">
        <w:rPr>
          <w:rFonts w:eastAsia="Calibri"/>
          <w:kern w:val="2"/>
        </w:rPr>
        <w:t xml:space="preserve">------------------ </w:t>
      </w:r>
      <w:r w:rsidR="004E1D7E" w:rsidRPr="004E1D7E">
        <w:rPr>
          <w:rFonts w:eastAsia="Calibri"/>
          <w:kern w:val="2"/>
        </w:rPr>
        <w:t xml:space="preserve">y NIT: </w:t>
      </w:r>
      <w:r w:rsidR="00991767">
        <w:rPr>
          <w:rFonts w:eastAsia="Calibri"/>
          <w:kern w:val="2"/>
        </w:rPr>
        <w:t>----------------------------------</w:t>
      </w:r>
      <w:r w:rsidR="004E1D7E" w:rsidRPr="004E1D7E">
        <w:rPr>
          <w:rFonts w:eastAsia="Calibri"/>
          <w:kern w:val="2"/>
        </w:rPr>
        <w:t>, dich</w:t>
      </w:r>
      <w:r w:rsidR="00D52969">
        <w:rPr>
          <w:rFonts w:eastAsia="Calibri"/>
          <w:kern w:val="2"/>
        </w:rPr>
        <w:t>o</w:t>
      </w:r>
      <w:r w:rsidR="004E1D7E" w:rsidRPr="004E1D7E">
        <w:rPr>
          <w:rFonts w:eastAsia="Calibri"/>
          <w:kern w:val="2"/>
        </w:rPr>
        <w:t xml:space="preserve"> </w:t>
      </w:r>
      <w:r w:rsidR="00D52969">
        <w:rPr>
          <w:rFonts w:eastAsia="Calibri"/>
          <w:kern w:val="2"/>
        </w:rPr>
        <w:t xml:space="preserve">rotulo </w:t>
      </w:r>
      <w:r w:rsidR="004E1D7E" w:rsidRPr="004E1D7E">
        <w:rPr>
          <w:rFonts w:eastAsia="Calibri"/>
          <w:kern w:val="2"/>
        </w:rPr>
        <w:t>publicitari</w:t>
      </w:r>
      <w:r w:rsidR="00D52969">
        <w:rPr>
          <w:rFonts w:eastAsia="Calibri"/>
          <w:kern w:val="2"/>
        </w:rPr>
        <w:t>o</w:t>
      </w:r>
      <w:r w:rsidR="004E1D7E" w:rsidRPr="004E1D7E">
        <w:rPr>
          <w:rFonts w:eastAsia="Calibri"/>
          <w:kern w:val="2"/>
        </w:rPr>
        <w:t xml:space="preserve"> estuvo ubicado en </w:t>
      </w:r>
      <w:r w:rsidR="004F35A9">
        <w:rPr>
          <w:rFonts w:eastAsia="Calibri"/>
          <w:kern w:val="2"/>
        </w:rPr>
        <w:t xml:space="preserve">Autopista a San Salvador Km 62, contiguo a restaurante Conacaste municipio de Zacatecoluca, departamento La Paz de esta Jurisdicción; </w:t>
      </w:r>
      <w:r w:rsidR="004E1D7E" w:rsidRPr="004E1D7E">
        <w:rPr>
          <w:rFonts w:eastAsia="Calibri"/>
          <w:kern w:val="2"/>
        </w:rPr>
        <w:t xml:space="preserve">en vista de comprobarse mediante la inspección respectiva; todo lo manifestado en este acuerdo está debidamente documentado en el expediente respectivo; haciéndose constar que según nota </w:t>
      </w:r>
      <w:r w:rsidR="004F35A9">
        <w:rPr>
          <w:rFonts w:eastAsia="Calibri"/>
          <w:kern w:val="2"/>
        </w:rPr>
        <w:t>28</w:t>
      </w:r>
      <w:r w:rsidR="0078235C">
        <w:rPr>
          <w:rFonts w:eastAsia="Calibri"/>
          <w:kern w:val="2"/>
        </w:rPr>
        <w:t>/01/2021</w:t>
      </w:r>
      <w:r w:rsidR="004E1D7E" w:rsidRPr="004E1D7E">
        <w:rPr>
          <w:rFonts w:eastAsia="Calibri"/>
          <w:kern w:val="2"/>
        </w:rPr>
        <w:t xml:space="preserve">, firmada por los inspectores de Catastro, German Cortes y Juan Carlos Quiteño, y estado de cuenta de fecha </w:t>
      </w:r>
      <w:r w:rsidR="0078235C">
        <w:rPr>
          <w:rFonts w:eastAsia="Calibri"/>
          <w:kern w:val="2"/>
        </w:rPr>
        <w:t>02/02/2021</w:t>
      </w:r>
      <w:r w:rsidR="004E1D7E" w:rsidRPr="004E1D7E">
        <w:rPr>
          <w:rFonts w:eastAsia="Calibri"/>
          <w:kern w:val="2"/>
        </w:rPr>
        <w:t xml:space="preserve">, el contribuyente refleja una deuda por el monto total de </w:t>
      </w:r>
      <w:r w:rsidR="00280632">
        <w:rPr>
          <w:rFonts w:eastAsia="Calibri"/>
          <w:kern w:val="2"/>
        </w:rPr>
        <w:t>----------------</w:t>
      </w:r>
      <w:r w:rsidR="004E1D7E" w:rsidRPr="004E1D7E">
        <w:rPr>
          <w:rFonts w:eastAsia="Calibri"/>
          <w:kern w:val="2"/>
        </w:rPr>
        <w:t xml:space="preserve">; </w:t>
      </w:r>
      <w:r w:rsidR="004E1D7E" w:rsidRPr="004E1D7E">
        <w:rPr>
          <w:b/>
          <w:kern w:val="2"/>
        </w:rPr>
        <w:t>b)</w:t>
      </w:r>
      <w:r w:rsidR="004E1D7E" w:rsidRPr="004E1D7E">
        <w:rPr>
          <w:kern w:val="2"/>
        </w:rPr>
        <w:t xml:space="preserve"> Ordenar al </w:t>
      </w:r>
      <w:r w:rsidR="004E1D7E" w:rsidRPr="004E1D7E">
        <w:rPr>
          <w:rFonts w:eastAsia="Calibri"/>
          <w:kern w:val="2"/>
        </w:rPr>
        <w:t>Lic. Duarte Martínez</w:t>
      </w:r>
      <w:r w:rsidR="004E1D7E" w:rsidRPr="004E1D7E">
        <w:rPr>
          <w:kern w:val="2"/>
        </w:rPr>
        <w:t xml:space="preserve">, realizar la notificación correspondiente. </w:t>
      </w:r>
      <w:r w:rsidR="00CB20FD" w:rsidRPr="00346938">
        <w:rPr>
          <w:lang w:eastAsia="es-SV"/>
        </w:rPr>
        <w:t xml:space="preserve">Se hace constar que los </w:t>
      </w:r>
      <w:r w:rsidR="00CB20FD">
        <w:rPr>
          <w:lang w:eastAsia="es-SV"/>
        </w:rPr>
        <w:t>Regidores:</w:t>
      </w:r>
      <w:r w:rsidR="00CB20FD" w:rsidRPr="00346938">
        <w:rPr>
          <w:lang w:eastAsia="es-SV"/>
        </w:rPr>
        <w:t xml:space="preserve"> Ever Stanley </w:t>
      </w:r>
      <w:r w:rsidR="00CB20FD">
        <w:rPr>
          <w:lang w:eastAsia="es-SV"/>
        </w:rPr>
        <w:t>He</w:t>
      </w:r>
      <w:r w:rsidR="00CB20FD" w:rsidRPr="00346938">
        <w:rPr>
          <w:lang w:eastAsia="es-SV"/>
        </w:rPr>
        <w:t>nríquez Cruz, Carlos Arturo Araujo Gómez, Elmer Arturo Rubio Orantes</w:t>
      </w:r>
      <w:r w:rsidR="00CB20FD">
        <w:rPr>
          <w:lang w:eastAsia="es-SV"/>
        </w:rPr>
        <w:t xml:space="preserve">, </w:t>
      </w:r>
      <w:r w:rsidR="00CB20FD" w:rsidRPr="00346938">
        <w:rPr>
          <w:lang w:eastAsia="es-SV"/>
        </w:rPr>
        <w:t xml:space="preserve">Héctor Arnoldo Cruz Rodríguez; y, Maritza Elizabeth Vásquez de Ayala; </w:t>
      </w:r>
      <w:r w:rsidR="00CB20FD">
        <w:rPr>
          <w:lang w:eastAsia="es-SV"/>
        </w:rPr>
        <w:t xml:space="preserve">cuarto, </w:t>
      </w:r>
      <w:r w:rsidR="00CB20FD" w:rsidRPr="00346938">
        <w:rPr>
          <w:lang w:eastAsia="es-SV"/>
        </w:rPr>
        <w:t>sexto, séptimo, octavo y décimo Regidores Propietarios, respectivamente; salvan su voto en el presente acuerdo, en uso de la facultad establecida en el Art. 45 de Código Municipal.</w:t>
      </w:r>
      <w:r w:rsidR="00CB20FD">
        <w:rPr>
          <w:lang w:eastAsia="es-SV"/>
        </w:rPr>
        <w:t xml:space="preserve"> </w:t>
      </w:r>
      <w:r w:rsidR="004E1D7E" w:rsidRPr="004E1D7E">
        <w:rPr>
          <w:rFonts w:eastAsia="Calibri"/>
          <w:kern w:val="2"/>
        </w:rPr>
        <w:t>COMUNÍQUESE</w:t>
      </w:r>
      <w:r w:rsidR="001C092C">
        <w:rPr>
          <w:rFonts w:eastAsia="Calibri"/>
          <w:kern w:val="2"/>
        </w:rPr>
        <w:t>.</w:t>
      </w:r>
      <w:r w:rsidR="00CB1A48">
        <w:rPr>
          <w:rFonts w:eastAsia="Calibri"/>
          <w:kern w:val="2"/>
        </w:rPr>
        <w:t xml:space="preserve"> </w:t>
      </w:r>
      <w:r w:rsidR="00EB01BF" w:rsidRPr="00105703">
        <w:rPr>
          <w:rFonts w:eastAsia="Calibri"/>
          <w:b/>
          <w:u w:val="single"/>
        </w:rPr>
        <w:t>ACUERDO NÚMERO SIETE</w:t>
      </w:r>
      <w:r w:rsidR="00EB01BF" w:rsidRPr="00105703">
        <w:rPr>
          <w:rFonts w:eastAsia="Calibri"/>
        </w:rPr>
        <w:t xml:space="preserve">.- </w:t>
      </w:r>
      <w:r w:rsidR="00384DF1" w:rsidRPr="00384DF1">
        <w:rPr>
          <w:rFonts w:eastAsia="Calibri"/>
        </w:rPr>
        <w:t xml:space="preserve">Visto el memorándum presentado por el Lic. Carlos Roberto Duarte Martínez, Jefe de Catastro de esta </w:t>
      </w:r>
      <w:r w:rsidR="00904119">
        <w:rPr>
          <w:rFonts w:eastAsia="Calibri"/>
        </w:rPr>
        <w:t>M</w:t>
      </w:r>
      <w:r w:rsidR="00384DF1" w:rsidRPr="00384DF1">
        <w:rPr>
          <w:rFonts w:eastAsia="Calibri"/>
        </w:rPr>
        <w:t xml:space="preserve">unicipalidad, en el cual remite expediente por solicitud de apertura de venta de cervecería, propiedad del Sr. </w:t>
      </w:r>
      <w:r w:rsidR="002635FA">
        <w:rPr>
          <w:rFonts w:eastAsia="Calibri"/>
        </w:rPr>
        <w:t>--------------------------------------</w:t>
      </w:r>
      <w:r w:rsidR="00384DF1" w:rsidRPr="00384DF1">
        <w:rPr>
          <w:rFonts w:eastAsia="Calibri"/>
        </w:rPr>
        <w:t xml:space="preserve">; el Concejo Municipal, </w:t>
      </w:r>
      <w:r w:rsidR="00384DF1" w:rsidRPr="00384DF1">
        <w:rPr>
          <w:rFonts w:eastAsia="Calibri"/>
          <w:b/>
        </w:rPr>
        <w:t>CONSIDERANDO: I.-</w:t>
      </w:r>
      <w:r w:rsidR="00384DF1" w:rsidRPr="00384DF1">
        <w:rPr>
          <w:rFonts w:eastAsia="Calibri"/>
        </w:rPr>
        <w:t xml:space="preserve"> Que en dicho expediente consta que se recibió la solicitud de apertura de venta de cervecería en el negocio denominado: «</w:t>
      </w:r>
      <w:r w:rsidR="00384DF1">
        <w:rPr>
          <w:rFonts w:eastAsia="Calibri"/>
        </w:rPr>
        <w:t>PRONTO ICHANMICHEN VENTA DE CERVEZAS</w:t>
      </w:r>
      <w:r w:rsidR="00384DF1" w:rsidRPr="00384DF1">
        <w:rPr>
          <w:rFonts w:eastAsia="Calibri"/>
        </w:rPr>
        <w:t>», por parte de su propietari</w:t>
      </w:r>
      <w:r w:rsidR="00384DF1">
        <w:rPr>
          <w:rFonts w:eastAsia="Calibri"/>
        </w:rPr>
        <w:t>o</w:t>
      </w:r>
      <w:r w:rsidR="00384DF1" w:rsidRPr="00384DF1">
        <w:rPr>
          <w:rFonts w:eastAsia="Calibri"/>
        </w:rPr>
        <w:t xml:space="preserve"> </w:t>
      </w:r>
      <w:r w:rsidR="00DD41B0" w:rsidRPr="00384DF1">
        <w:rPr>
          <w:rFonts w:eastAsia="Calibri"/>
        </w:rPr>
        <w:t xml:space="preserve">Sr. </w:t>
      </w:r>
      <w:r w:rsidR="002635FA">
        <w:rPr>
          <w:rFonts w:eastAsia="Calibri"/>
        </w:rPr>
        <w:t>-----------------------------------------</w:t>
      </w:r>
      <w:r w:rsidR="00384DF1" w:rsidRPr="00384DF1">
        <w:rPr>
          <w:rFonts w:eastAsia="Calibri"/>
        </w:rPr>
        <w:t>, ubicado en</w:t>
      </w:r>
      <w:r w:rsidR="00677970">
        <w:rPr>
          <w:rFonts w:eastAsia="Calibri"/>
        </w:rPr>
        <w:t xml:space="preserve"> </w:t>
      </w:r>
      <w:r w:rsidR="002635FA">
        <w:rPr>
          <w:rFonts w:eastAsia="Calibri"/>
        </w:rPr>
        <w:t>------------------------------</w:t>
      </w:r>
      <w:r w:rsidR="00DD41B0">
        <w:rPr>
          <w:rFonts w:eastAsia="Calibri"/>
        </w:rPr>
        <w:t xml:space="preserve">, frente a </w:t>
      </w:r>
      <w:r w:rsidR="002635FA">
        <w:rPr>
          <w:rFonts w:eastAsia="Calibri"/>
        </w:rPr>
        <w:t>---------------------------</w:t>
      </w:r>
      <w:r w:rsidR="00DD41B0">
        <w:rPr>
          <w:rFonts w:eastAsia="Calibri"/>
        </w:rPr>
        <w:t>, municipio de Zacatecoluca, departamento de La Paz, de esta Jurisdicción</w:t>
      </w:r>
      <w:r w:rsidR="00384DF1" w:rsidRPr="00384DF1">
        <w:rPr>
          <w:rFonts w:eastAsia="Calibri"/>
        </w:rPr>
        <w:t xml:space="preserve">; </w:t>
      </w:r>
      <w:r w:rsidR="00384DF1" w:rsidRPr="00384DF1">
        <w:rPr>
          <w:rFonts w:eastAsia="Calibri"/>
          <w:b/>
        </w:rPr>
        <w:t>II.-</w:t>
      </w:r>
      <w:r w:rsidR="00384DF1" w:rsidRPr="00384DF1">
        <w:rPr>
          <w:rFonts w:eastAsia="Calibri"/>
        </w:rPr>
        <w:t xml:space="preserve"> Que en fecha </w:t>
      </w:r>
      <w:r w:rsidR="00DD41B0">
        <w:rPr>
          <w:rFonts w:eastAsia="Calibri"/>
        </w:rPr>
        <w:t>28/01/2021</w:t>
      </w:r>
      <w:r w:rsidR="00384DF1" w:rsidRPr="00384DF1">
        <w:rPr>
          <w:rFonts w:eastAsia="Calibri"/>
        </w:rPr>
        <w:t xml:space="preserve">, se practicó inspección por parte del personal de </w:t>
      </w:r>
      <w:r w:rsidR="00DD41B0">
        <w:rPr>
          <w:rFonts w:eastAsia="Calibri"/>
        </w:rPr>
        <w:t>C</w:t>
      </w:r>
      <w:r w:rsidR="00384DF1" w:rsidRPr="00384DF1">
        <w:rPr>
          <w:rFonts w:eastAsia="Calibri"/>
        </w:rPr>
        <w:t xml:space="preserve">atastro de esta </w:t>
      </w:r>
      <w:r w:rsidR="00DD41B0">
        <w:rPr>
          <w:rFonts w:eastAsia="Calibri"/>
        </w:rPr>
        <w:t>M</w:t>
      </w:r>
      <w:r w:rsidR="00384DF1" w:rsidRPr="00384DF1">
        <w:rPr>
          <w:rFonts w:eastAsia="Calibri"/>
        </w:rPr>
        <w:t xml:space="preserve">unicipalidad, en la cual se determinó que la ubicación del negocio cumple con los requisitos establecidos en la Ordenanza Reguladora de Tasas por Servicios de la ciudad de Zacatecoluca; </w:t>
      </w:r>
      <w:r w:rsidR="00384DF1" w:rsidRPr="00384DF1">
        <w:rPr>
          <w:rFonts w:eastAsia="Calibri"/>
          <w:b/>
        </w:rPr>
        <w:t>POR TANTO</w:t>
      </w:r>
      <w:r w:rsidR="00384DF1" w:rsidRPr="00384DF1">
        <w:rPr>
          <w:rFonts w:eastAsia="Calibri"/>
        </w:rPr>
        <w:t xml:space="preserve">, al  no haber limitantes para el funcionamiento de dicho negocio, en uso de sus facultades, por unanimidad, </w:t>
      </w:r>
      <w:r w:rsidR="00384DF1" w:rsidRPr="00384DF1">
        <w:rPr>
          <w:rFonts w:eastAsia="Calibri"/>
          <w:b/>
        </w:rPr>
        <w:t>ACUERDA</w:t>
      </w:r>
      <w:r w:rsidR="00384DF1" w:rsidRPr="00384DF1">
        <w:rPr>
          <w:rFonts w:eastAsia="Calibri"/>
        </w:rPr>
        <w:t xml:space="preserve">: </w:t>
      </w:r>
      <w:r w:rsidR="00384DF1" w:rsidRPr="00384DF1">
        <w:rPr>
          <w:rFonts w:eastAsia="Calibri"/>
          <w:b/>
        </w:rPr>
        <w:t>a)</w:t>
      </w:r>
      <w:r w:rsidR="00384DF1" w:rsidRPr="00384DF1">
        <w:rPr>
          <w:rFonts w:eastAsia="Calibri"/>
        </w:rPr>
        <w:t xml:space="preserve"> Autorizar la </w:t>
      </w:r>
      <w:r w:rsidR="00384DF1" w:rsidRPr="00384DF1">
        <w:rPr>
          <w:rFonts w:eastAsia="Calibri"/>
          <w:b/>
        </w:rPr>
        <w:t>LICENCIA DE APERTURA DE VENTA DE CERVECERIA</w:t>
      </w:r>
      <w:r w:rsidR="00384DF1" w:rsidRPr="00384DF1">
        <w:rPr>
          <w:rFonts w:eastAsia="Calibri"/>
        </w:rPr>
        <w:t>, a</w:t>
      </w:r>
      <w:r w:rsidR="00C85180">
        <w:rPr>
          <w:rFonts w:eastAsia="Calibri"/>
        </w:rPr>
        <w:t xml:space="preserve">l </w:t>
      </w:r>
      <w:r w:rsidR="002635FA">
        <w:rPr>
          <w:rFonts w:eastAsia="Calibri"/>
        </w:rPr>
        <w:t>-----------------------------------------</w:t>
      </w:r>
      <w:r w:rsidR="00384DF1" w:rsidRPr="00384DF1">
        <w:rPr>
          <w:rFonts w:eastAsia="Calibri"/>
        </w:rPr>
        <w:t xml:space="preserve">, portador del DUI: </w:t>
      </w:r>
      <w:r w:rsidR="002635FA">
        <w:rPr>
          <w:rFonts w:eastAsia="Calibri"/>
        </w:rPr>
        <w:t>-------------------</w:t>
      </w:r>
      <w:r w:rsidR="00384DF1" w:rsidRPr="00384DF1">
        <w:rPr>
          <w:rFonts w:eastAsia="Calibri"/>
        </w:rPr>
        <w:t xml:space="preserve"> y NIT: </w:t>
      </w:r>
      <w:r w:rsidR="002635FA">
        <w:rPr>
          <w:rFonts w:eastAsia="Calibri"/>
        </w:rPr>
        <w:t>-------------------------------------</w:t>
      </w:r>
      <w:r w:rsidR="00384DF1" w:rsidRPr="00384DF1">
        <w:rPr>
          <w:rFonts w:eastAsia="Calibri"/>
        </w:rPr>
        <w:t xml:space="preserve">, </w:t>
      </w:r>
      <w:r w:rsidR="00C85180">
        <w:rPr>
          <w:rFonts w:eastAsia="Calibri"/>
        </w:rPr>
        <w:t xml:space="preserve">representado por el señor </w:t>
      </w:r>
      <w:r w:rsidR="002635FA">
        <w:rPr>
          <w:rFonts w:eastAsia="Calibri"/>
        </w:rPr>
        <w:t>---------------------</w:t>
      </w:r>
      <w:r w:rsidR="00677970">
        <w:rPr>
          <w:rFonts w:eastAsia="Calibri"/>
        </w:rPr>
        <w:t xml:space="preserve"> portador del DUI: </w:t>
      </w:r>
      <w:r w:rsidR="002635FA">
        <w:rPr>
          <w:rFonts w:eastAsia="Calibri"/>
        </w:rPr>
        <w:t>-----------------------</w:t>
      </w:r>
      <w:r w:rsidR="00677970">
        <w:rPr>
          <w:rFonts w:eastAsia="Calibri"/>
        </w:rPr>
        <w:t xml:space="preserve"> y NIT: </w:t>
      </w:r>
      <w:r w:rsidR="002635FA">
        <w:rPr>
          <w:rFonts w:eastAsia="Calibri"/>
        </w:rPr>
        <w:t>--------------------------</w:t>
      </w:r>
      <w:r w:rsidR="00677970">
        <w:rPr>
          <w:rFonts w:eastAsia="Calibri"/>
        </w:rPr>
        <w:t xml:space="preserve">, quien actúa en calidad de apoderado general judicial y administrativo; </w:t>
      </w:r>
      <w:r w:rsidR="00384DF1" w:rsidRPr="00384DF1">
        <w:rPr>
          <w:rFonts w:eastAsia="Calibri"/>
        </w:rPr>
        <w:t xml:space="preserve">en el negocio comercial denominado: </w:t>
      </w:r>
      <w:r w:rsidR="00384DF1" w:rsidRPr="00C85180">
        <w:rPr>
          <w:rFonts w:eastAsia="Calibri"/>
          <w:b/>
        </w:rPr>
        <w:t>«</w:t>
      </w:r>
      <w:r w:rsidR="00C85180" w:rsidRPr="00C85180">
        <w:rPr>
          <w:rFonts w:eastAsia="Calibri"/>
          <w:b/>
        </w:rPr>
        <w:t>PRONTO ICHANMICHEN VENTA DE CERVEZAS</w:t>
      </w:r>
      <w:r w:rsidR="00384DF1" w:rsidRPr="00C85180">
        <w:rPr>
          <w:rFonts w:eastAsia="Calibri"/>
          <w:b/>
        </w:rPr>
        <w:t>»,</w:t>
      </w:r>
      <w:r w:rsidR="00384DF1" w:rsidRPr="00384DF1">
        <w:rPr>
          <w:rFonts w:eastAsia="Calibri"/>
        </w:rPr>
        <w:t xml:space="preserve"> ubicado en </w:t>
      </w:r>
      <w:r w:rsidR="002635FA">
        <w:rPr>
          <w:rFonts w:eastAsia="Calibri"/>
        </w:rPr>
        <w:t>-------------------------</w:t>
      </w:r>
      <w:r w:rsidR="00C85180">
        <w:rPr>
          <w:rFonts w:eastAsia="Calibri"/>
        </w:rPr>
        <w:t xml:space="preserve">, frente a </w:t>
      </w:r>
      <w:r w:rsidR="002635FA">
        <w:rPr>
          <w:rFonts w:eastAsia="Calibri"/>
        </w:rPr>
        <w:t>--------------------</w:t>
      </w:r>
      <w:r w:rsidR="00C85180">
        <w:rPr>
          <w:rFonts w:eastAsia="Calibri"/>
        </w:rPr>
        <w:t>, municipio de Zacatecoluca</w:t>
      </w:r>
      <w:r w:rsidR="00384DF1" w:rsidRPr="00384DF1">
        <w:rPr>
          <w:rFonts w:eastAsia="Calibri"/>
        </w:rPr>
        <w:t xml:space="preserve">; </w:t>
      </w:r>
      <w:r w:rsidR="00384DF1" w:rsidRPr="00384DF1">
        <w:rPr>
          <w:rFonts w:eastAsia="Calibri"/>
          <w:b/>
        </w:rPr>
        <w:t>b)</w:t>
      </w:r>
      <w:r w:rsidR="00384DF1" w:rsidRPr="00384DF1">
        <w:rPr>
          <w:rFonts w:eastAsia="Calibri"/>
        </w:rPr>
        <w:t xml:space="preserve"> Ordenar al Lic. Duarte Martínez, jefe de Catastro, realizar la notificación respectiva. </w:t>
      </w:r>
      <w:r w:rsidR="00384DF1" w:rsidRPr="00384DF1">
        <w:rPr>
          <w:rFonts w:eastAsia="Calibri"/>
          <w:lang w:val="es-SV" w:eastAsia="en-US"/>
        </w:rPr>
        <w:t>COMUNÍQUESE</w:t>
      </w:r>
      <w:r w:rsidR="00904119">
        <w:rPr>
          <w:rFonts w:eastAsia="Calibri"/>
          <w:lang w:val="es-SV" w:eastAsia="en-US"/>
        </w:rPr>
        <w:t xml:space="preserve">. </w:t>
      </w:r>
      <w:r w:rsidR="00EB01BF" w:rsidRPr="009F1528">
        <w:rPr>
          <w:rFonts w:eastAsia="Calibri"/>
          <w:b/>
          <w:u w:val="single"/>
        </w:rPr>
        <w:t>ACUERDO NÚMERO OCHO</w:t>
      </w:r>
      <w:r w:rsidR="00EB01BF" w:rsidRPr="009F1528">
        <w:rPr>
          <w:rFonts w:eastAsia="Calibri"/>
        </w:rPr>
        <w:t xml:space="preserve">.- </w:t>
      </w:r>
      <w:r w:rsidR="009F1528" w:rsidRPr="009F1528">
        <w:t>El Concejo Municipal,</w:t>
      </w:r>
      <w:r w:rsidR="009F1528" w:rsidRPr="009F1528">
        <w:rPr>
          <w:b/>
        </w:rPr>
        <w:t xml:space="preserve"> CONSIDERANDO:</w:t>
      </w:r>
      <w:r w:rsidR="009F1528" w:rsidRPr="009F1528">
        <w:t xml:space="preserve"> </w:t>
      </w:r>
      <w:r w:rsidR="009F1528" w:rsidRPr="009F1528">
        <w:rPr>
          <w:b/>
        </w:rPr>
        <w:t>I.</w:t>
      </w:r>
      <w:r w:rsidR="009F1528" w:rsidRPr="009F1528">
        <w:t xml:space="preserve"> Que se ha recibido solicitud presentada por </w:t>
      </w:r>
      <w:r w:rsidR="009F1528">
        <w:t xml:space="preserve">el señor </w:t>
      </w:r>
      <w:r w:rsidR="002635FA">
        <w:rPr>
          <w:rFonts w:eastAsia="Calibri"/>
        </w:rPr>
        <w:t>--------------------------------------------</w:t>
      </w:r>
      <w:r w:rsidR="009F1528" w:rsidRPr="009F1528">
        <w:t xml:space="preserve">, </w:t>
      </w:r>
      <w:r w:rsidR="002635FA">
        <w:t>------------------------</w:t>
      </w:r>
      <w:r w:rsidR="009F1528" w:rsidRPr="009F1528">
        <w:t xml:space="preserve">, </w:t>
      </w:r>
      <w:r w:rsidR="002635FA">
        <w:t>-----------------</w:t>
      </w:r>
      <w:r w:rsidR="009F1528" w:rsidRPr="009F1528">
        <w:t>, de</w:t>
      </w:r>
      <w:r w:rsidR="009F1528">
        <w:t xml:space="preserve">l domicilio de </w:t>
      </w:r>
      <w:r w:rsidR="002635FA">
        <w:t>---------------------</w:t>
      </w:r>
      <w:r w:rsidR="009F1528">
        <w:t xml:space="preserve">, </w:t>
      </w:r>
      <w:r w:rsidR="002635FA">
        <w:t>----------------------</w:t>
      </w:r>
      <w:r w:rsidR="009F1528" w:rsidRPr="009F1528">
        <w:t xml:space="preserve">, con Documento Único de Identidad número </w:t>
      </w:r>
      <w:r w:rsidR="002635FA">
        <w:t>----------------</w:t>
      </w:r>
      <w:r w:rsidR="00E42FBA">
        <w:t xml:space="preserve"> </w:t>
      </w:r>
      <w:r w:rsidR="009F1528" w:rsidRPr="009F1528">
        <w:t xml:space="preserve">y Número de Identificación Tributaria </w:t>
      </w:r>
      <w:r w:rsidR="002635FA">
        <w:t>------------------------</w:t>
      </w:r>
      <w:r w:rsidR="009F1528" w:rsidRPr="009F1528">
        <w:t xml:space="preserve">, </w:t>
      </w:r>
      <w:r w:rsidR="00E42FBA">
        <w:rPr>
          <w:rFonts w:eastAsia="Calibri"/>
        </w:rPr>
        <w:t xml:space="preserve">representado por el señor </w:t>
      </w:r>
      <w:r w:rsidR="002635FA">
        <w:rPr>
          <w:rFonts w:eastAsia="Calibri"/>
        </w:rPr>
        <w:t>--------------------------------</w:t>
      </w:r>
      <w:r w:rsidR="00E42FBA">
        <w:rPr>
          <w:rFonts w:eastAsia="Calibri"/>
        </w:rPr>
        <w:t xml:space="preserve"> portador del DUI: </w:t>
      </w:r>
      <w:r w:rsidR="002635FA">
        <w:rPr>
          <w:rFonts w:eastAsia="Calibri"/>
        </w:rPr>
        <w:t>--------------</w:t>
      </w:r>
      <w:r w:rsidR="00E42FBA">
        <w:rPr>
          <w:rFonts w:eastAsia="Calibri"/>
        </w:rPr>
        <w:t xml:space="preserve"> y NIT: </w:t>
      </w:r>
      <w:r w:rsidR="002635FA">
        <w:rPr>
          <w:rFonts w:eastAsia="Calibri"/>
        </w:rPr>
        <w:t>------------------------</w:t>
      </w:r>
      <w:r w:rsidR="00E42FBA">
        <w:rPr>
          <w:rFonts w:eastAsia="Calibri"/>
        </w:rPr>
        <w:t xml:space="preserve">, quien actúa en calidad de apoderado general judicial y administrativo, </w:t>
      </w:r>
      <w:r w:rsidR="009F1528" w:rsidRPr="009F1528">
        <w:t>en la que solicita se extienda Licencia para Venta de Bebidas Alcohólicas, durante el año dos mil v</w:t>
      </w:r>
      <w:r w:rsidR="009F1528">
        <w:t>eintiuno</w:t>
      </w:r>
      <w:r w:rsidR="009F1528" w:rsidRPr="009F1528">
        <w:t xml:space="preserve">, en el establecimiento denominado: </w:t>
      </w:r>
      <w:r w:rsidR="009F1528">
        <w:t>«ABARROTERIA PRONTO ICHANMICHEN»</w:t>
      </w:r>
      <w:r w:rsidR="009F1528" w:rsidRPr="00741F73">
        <w:rPr>
          <w:bCs/>
        </w:rPr>
        <w:t>,</w:t>
      </w:r>
      <w:r w:rsidR="009F1528" w:rsidRPr="009F1528">
        <w:rPr>
          <w:b/>
        </w:rPr>
        <w:t xml:space="preserve"> </w:t>
      </w:r>
      <w:r w:rsidR="009F1528" w:rsidRPr="009F1528">
        <w:t xml:space="preserve">situado en </w:t>
      </w:r>
      <w:r w:rsidR="002635FA">
        <w:rPr>
          <w:rFonts w:eastAsia="Calibri"/>
        </w:rPr>
        <w:t>--------------------------------------</w:t>
      </w:r>
      <w:proofErr w:type="spellStart"/>
      <w:r w:rsidR="009F1528">
        <w:rPr>
          <w:rFonts w:eastAsia="Calibri"/>
        </w:rPr>
        <w:t>nicipio</w:t>
      </w:r>
      <w:proofErr w:type="spellEnd"/>
      <w:r w:rsidR="009F1528">
        <w:rPr>
          <w:rFonts w:eastAsia="Calibri"/>
        </w:rPr>
        <w:t xml:space="preserve"> de Zacatecoluca, departamento de La Paz</w:t>
      </w:r>
      <w:r w:rsidR="009F1528" w:rsidRPr="009F1528">
        <w:t>;</w:t>
      </w:r>
      <w:r w:rsidR="009F1528" w:rsidRPr="009F1528">
        <w:rPr>
          <w:b/>
        </w:rPr>
        <w:t xml:space="preserve"> II. </w:t>
      </w:r>
      <w:r w:rsidR="009F1528" w:rsidRPr="009F1528">
        <w:t xml:space="preserve">Que se realizó inspección al establecimiento el día </w:t>
      </w:r>
      <w:r w:rsidR="009F1528">
        <w:t>28</w:t>
      </w:r>
      <w:r w:rsidR="009F1528" w:rsidRPr="009F1528">
        <w:t xml:space="preserve"> de enero de 202</w:t>
      </w:r>
      <w:r w:rsidR="009F1528">
        <w:t>1</w:t>
      </w:r>
      <w:r w:rsidR="009F1528" w:rsidRPr="009F1528">
        <w:t>, por el delegado de la Unidad de Registro y Control Tributario</w:t>
      </w:r>
      <w:r w:rsidR="009F1528" w:rsidRPr="009F1528">
        <w:rPr>
          <w:rFonts w:eastAsia="Calibri"/>
          <w:kern w:val="2"/>
        </w:rPr>
        <w:t xml:space="preserve"> de esta Administración; </w:t>
      </w:r>
      <w:r w:rsidR="009F1528" w:rsidRPr="009F1528">
        <w:rPr>
          <w:b/>
        </w:rPr>
        <w:t>POR TANTO</w:t>
      </w:r>
      <w:r w:rsidR="009F1528" w:rsidRPr="009F1528">
        <w:t>, en uso de las facultades que le confieren los artículos 204 Nº 3 de la Constitución, 4 numeral 12 del Código Municipal; 2 inciso segundo, 29, 30, 31 y 32 de la Ley Reguladora de la Producción y Comercialización del Alcohol y de las Bebidas Alcohólicas</w:t>
      </w:r>
      <w:r w:rsidR="009F1528" w:rsidRPr="009F1528">
        <w:rPr>
          <w:rFonts w:eastAsia="Calibri"/>
        </w:rPr>
        <w:t xml:space="preserve">, </w:t>
      </w:r>
      <w:r w:rsidR="009F1528" w:rsidRPr="009F1528">
        <w:rPr>
          <w:b/>
        </w:rPr>
        <w:t>RESUELVE</w:t>
      </w:r>
      <w:r w:rsidR="009F1528" w:rsidRPr="009F1528">
        <w:t>: Conceder Licencia para la Venta de Bebidas Alcohólicas, para el año 202</w:t>
      </w:r>
      <w:r w:rsidR="009F1528">
        <w:t>1</w:t>
      </w:r>
      <w:r w:rsidR="009F1528" w:rsidRPr="009F1528">
        <w:t>, a</w:t>
      </w:r>
      <w:r w:rsidR="009F1528">
        <w:t>l señor</w:t>
      </w:r>
      <w:r w:rsidR="009F1528" w:rsidRPr="009F1528">
        <w:t xml:space="preserve"> </w:t>
      </w:r>
      <w:r w:rsidR="002635FA">
        <w:rPr>
          <w:rFonts w:eastAsia="Calibri"/>
        </w:rPr>
        <w:t>---------------------------------------------</w:t>
      </w:r>
      <w:r w:rsidR="009F1528" w:rsidRPr="009F1528">
        <w:rPr>
          <w:b/>
        </w:rPr>
        <w:t>,</w:t>
      </w:r>
      <w:r w:rsidR="009F1528" w:rsidRPr="009F1528">
        <w:t xml:space="preserve"> en el establecimiento denominado: </w:t>
      </w:r>
      <w:r w:rsidR="009F1528">
        <w:t>«ABARROTERIA PRONTO ICHANMICHEN»</w:t>
      </w:r>
      <w:r w:rsidR="009F1528" w:rsidRPr="009F1528">
        <w:rPr>
          <w:b/>
        </w:rPr>
        <w:t xml:space="preserve">, </w:t>
      </w:r>
      <w:r w:rsidR="009F1528" w:rsidRPr="009F1528">
        <w:t xml:space="preserve">ubicado en </w:t>
      </w:r>
      <w:r w:rsidR="002635FA">
        <w:rPr>
          <w:rFonts w:eastAsia="Calibri"/>
        </w:rPr>
        <w:t>--------------------------------------------------</w:t>
      </w:r>
      <w:r w:rsidR="009F1528">
        <w:rPr>
          <w:rFonts w:eastAsia="Calibri"/>
        </w:rPr>
        <w:t xml:space="preserve">, frente a </w:t>
      </w:r>
      <w:r w:rsidR="002635FA">
        <w:rPr>
          <w:rFonts w:eastAsia="Calibri"/>
        </w:rPr>
        <w:t>-------------------</w:t>
      </w:r>
      <w:r w:rsidR="009F1528">
        <w:rPr>
          <w:rFonts w:eastAsia="Calibri"/>
        </w:rPr>
        <w:t>, municipio de Zacatecoluca, departamento de La Paz.</w:t>
      </w:r>
      <w:r w:rsidR="009F1528" w:rsidRPr="009F1528">
        <w:t xml:space="preserve"> Se previene a la interesada, </w:t>
      </w:r>
      <w:r w:rsidR="009F1528" w:rsidRPr="009F1528">
        <w:rPr>
          <w:b/>
          <w:i/>
        </w:rPr>
        <w:t>so pena</w:t>
      </w:r>
      <w:r w:rsidR="009F1528" w:rsidRPr="009F1528">
        <w:t xml:space="preserve"> de imponer las sanciones correspondientes, atender lo siguiente: </w:t>
      </w:r>
      <w:r w:rsidR="009F1528" w:rsidRPr="009F1528">
        <w:rPr>
          <w:b/>
        </w:rPr>
        <w:t>a)</w:t>
      </w:r>
      <w:r w:rsidR="009F1528" w:rsidRPr="009F1528">
        <w:t xml:space="preserve"> Se le prohíbe terminantemente la venta de bebidas alcohólicas por fracción o fuera de sus envases; </w:t>
      </w:r>
      <w:r w:rsidR="009F1528" w:rsidRPr="009F1528">
        <w:rPr>
          <w:b/>
        </w:rPr>
        <w:t>b)</w:t>
      </w:r>
      <w:r w:rsidR="009F1528" w:rsidRPr="009F1528">
        <w:t xml:space="preserve"> No se permitirá la venta y consumo de bebidas alcohólicas en lugares públicos tales como calles y parques, a partir de las horas establecidas en el Art. 32 inciso final de la Ley en mención; </w:t>
      </w:r>
      <w:r w:rsidR="009F1528" w:rsidRPr="009F1528">
        <w:rPr>
          <w:b/>
        </w:rPr>
        <w:t>c)</w:t>
      </w:r>
      <w:r w:rsidR="009F1528" w:rsidRPr="009F1528">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COMUNÍQUESE</w:t>
      </w:r>
      <w:r w:rsidR="00122C4D">
        <w:t>.</w:t>
      </w:r>
      <w:r w:rsidR="005D09DA">
        <w:t xml:space="preserve"> </w:t>
      </w:r>
      <w:r w:rsidR="00B9336A" w:rsidRPr="00801EEE">
        <w:rPr>
          <w:rFonts w:eastAsia="Calibri"/>
          <w:b/>
          <w:u w:val="single"/>
        </w:rPr>
        <w:t>ACUERDO NÚMERO NUEVE</w:t>
      </w:r>
      <w:r w:rsidR="00F55309" w:rsidRPr="00801EEE">
        <w:rPr>
          <w:rFonts w:eastAsia="Calibri"/>
        </w:rPr>
        <w:t xml:space="preserve">.- </w:t>
      </w:r>
      <w:r w:rsidR="00801EEE" w:rsidRPr="00801EEE">
        <w:rPr>
          <w:rFonts w:eastAsia="Calibri"/>
        </w:rPr>
        <w:t xml:space="preserve">Visto el </w:t>
      </w:r>
      <w:r w:rsidR="00801EEE">
        <w:rPr>
          <w:rFonts w:eastAsia="Calibri"/>
        </w:rPr>
        <w:t>memorándum</w:t>
      </w:r>
      <w:r w:rsidR="00801EEE" w:rsidRPr="00801EEE">
        <w:rPr>
          <w:rFonts w:eastAsia="Calibri"/>
        </w:rPr>
        <w:t xml:space="preserve"> presentado por </w:t>
      </w:r>
      <w:r w:rsidR="00801EEE">
        <w:rPr>
          <w:rFonts w:eastAsia="Calibri"/>
        </w:rPr>
        <w:t xml:space="preserve">el Lic. Carlos Roberto Duarte Martínez, Jefe de Catastro de esta municipalidad, en el cual remite solicitud presentada por el </w:t>
      </w:r>
      <w:r w:rsidR="002635FA">
        <w:rPr>
          <w:rFonts w:eastAsia="Calibri"/>
        </w:rPr>
        <w:t>------------------------------------------------</w:t>
      </w:r>
      <w:r w:rsidR="00801EEE">
        <w:rPr>
          <w:rFonts w:eastAsia="Calibri"/>
        </w:rPr>
        <w:t>, propietario del negocio denominado: «</w:t>
      </w:r>
      <w:r w:rsidR="00915646">
        <w:rPr>
          <w:rFonts w:eastAsia="Calibri"/>
        </w:rPr>
        <w:t>Lotería</w:t>
      </w:r>
      <w:r w:rsidR="00801EEE">
        <w:rPr>
          <w:rFonts w:eastAsia="Calibri"/>
        </w:rPr>
        <w:t xml:space="preserve"> de Cartones Tropical»</w:t>
      </w:r>
      <w:r w:rsidR="00801EEE" w:rsidRPr="00801EEE">
        <w:rPr>
          <w:rFonts w:eastAsia="Calibri"/>
        </w:rPr>
        <w:t xml:space="preserve"> </w:t>
      </w:r>
      <w:r w:rsidR="00915646">
        <w:rPr>
          <w:rFonts w:eastAsia="Calibri"/>
        </w:rPr>
        <w:t>quien</w:t>
      </w:r>
      <w:r w:rsidR="00801EEE" w:rsidRPr="00801EEE">
        <w:rPr>
          <w:rFonts w:eastAsia="Calibri"/>
        </w:rPr>
        <w:t xml:space="preserve"> solicita se le exima del pago de los tributos municipales; </w:t>
      </w:r>
      <w:r w:rsidR="00801EEE" w:rsidRPr="00801EEE">
        <w:rPr>
          <w:rFonts w:eastAsia="Calibri"/>
          <w:b/>
        </w:rPr>
        <w:t xml:space="preserve">CONSIDERANDO: I.- </w:t>
      </w:r>
      <w:r w:rsidR="00801EEE" w:rsidRPr="00801EEE">
        <w:rPr>
          <w:rFonts w:eastAsia="Calibri"/>
        </w:rPr>
        <w:t xml:space="preserve">Que este Concejo debe ejercer sus atribuciones y competencias con apego al principio de Legalidad, haciendo énfasis en establecer que los funcionarios de Gobierno son delegados del pueblo y no tiene más facultades que las que expresamente les da la Ley; </w:t>
      </w:r>
      <w:r w:rsidR="00801EEE" w:rsidRPr="00801EEE">
        <w:rPr>
          <w:rFonts w:eastAsia="Calibri"/>
          <w:b/>
        </w:rPr>
        <w:t>II.-</w:t>
      </w:r>
      <w:r w:rsidR="00801EEE" w:rsidRPr="00801EEE">
        <w:rPr>
          <w:rFonts w:eastAsia="Calibri"/>
        </w:rPr>
        <w:t xml:space="preserve"> Que en lo relativo al ejercicio de las potestades administrativas, debe observarse lo prescrito en el Art. 205 de la Constitución de la Republica de El Salvador que expresa: «</w:t>
      </w:r>
      <w:r w:rsidR="00801EEE" w:rsidRPr="00801EEE">
        <w:rPr>
          <w:rFonts w:eastAsia="Calibri"/>
          <w:i/>
        </w:rPr>
        <w:t>Ninguna Ley ni autoridad podrá eximir ni dispensar el pago de las tasa y contribuciones municipales</w:t>
      </w:r>
      <w:r w:rsidR="00801EEE" w:rsidRPr="00801EEE">
        <w:rPr>
          <w:rFonts w:eastAsia="Calibri"/>
        </w:rPr>
        <w:t xml:space="preserve">»; </w:t>
      </w:r>
      <w:r w:rsidR="00801EEE" w:rsidRPr="00801EEE">
        <w:rPr>
          <w:rFonts w:eastAsia="Calibri"/>
          <w:b/>
        </w:rPr>
        <w:t>III.-</w:t>
      </w:r>
      <w:r w:rsidR="00801EEE" w:rsidRPr="00801EEE">
        <w:rPr>
          <w:rFonts w:eastAsia="Calibri"/>
        </w:rPr>
        <w:t xml:space="preserve"> Que este Concejo no está habilitado jurídicamente para exonerar a ningún contribuyente del pago de los tributos municipales; </w:t>
      </w:r>
      <w:r w:rsidR="00801EEE" w:rsidRPr="00801EEE">
        <w:rPr>
          <w:rFonts w:eastAsia="Calibri"/>
          <w:b/>
        </w:rPr>
        <w:t>POR TANTO</w:t>
      </w:r>
      <w:r w:rsidR="00801EEE" w:rsidRPr="00801EEE">
        <w:rPr>
          <w:rFonts w:eastAsia="Calibri"/>
        </w:rPr>
        <w:t xml:space="preserve">, en uso de las facultades, por unanimidad, </w:t>
      </w:r>
      <w:r w:rsidR="00801EEE" w:rsidRPr="00801EEE">
        <w:rPr>
          <w:rFonts w:eastAsia="Calibri"/>
          <w:b/>
        </w:rPr>
        <w:t>ACUERDA</w:t>
      </w:r>
      <w:r w:rsidR="00801EEE" w:rsidRPr="00801EEE">
        <w:rPr>
          <w:rFonts w:eastAsia="Calibri"/>
        </w:rPr>
        <w:t xml:space="preserve">: Declarar </w:t>
      </w:r>
      <w:r w:rsidR="00801EEE" w:rsidRPr="00801EEE">
        <w:rPr>
          <w:rFonts w:eastAsia="Calibri"/>
          <w:b/>
        </w:rPr>
        <w:t>IMPROCEDENTE</w:t>
      </w:r>
      <w:r w:rsidR="00CE6EFE">
        <w:rPr>
          <w:rFonts w:eastAsia="Calibri"/>
        </w:rPr>
        <w:t>, la solicitud del</w:t>
      </w:r>
      <w:r w:rsidR="00E13B5C">
        <w:rPr>
          <w:rFonts w:eastAsia="Calibri"/>
        </w:rPr>
        <w:t xml:space="preserve"> Sr</w:t>
      </w:r>
      <w:r w:rsidR="00801EEE" w:rsidRPr="00801EEE">
        <w:rPr>
          <w:rFonts w:eastAsia="Calibri"/>
        </w:rPr>
        <w:t xml:space="preserve">. </w:t>
      </w:r>
      <w:r w:rsidR="002635FA">
        <w:rPr>
          <w:rFonts w:eastAsia="Calibri"/>
        </w:rPr>
        <w:t>----------------------------------</w:t>
      </w:r>
      <w:r w:rsidR="00801EEE" w:rsidRPr="00801EEE">
        <w:rPr>
          <w:rFonts w:eastAsia="Calibri"/>
        </w:rPr>
        <w:t>, en cuanto a «</w:t>
      </w:r>
      <w:r w:rsidR="00801EEE" w:rsidRPr="00801EEE">
        <w:rPr>
          <w:rFonts w:eastAsia="Calibri"/>
          <w:i/>
        </w:rPr>
        <w:t xml:space="preserve">que se le exonere del pago de los tributos municipales </w:t>
      </w:r>
      <w:r w:rsidR="00E13B5C">
        <w:rPr>
          <w:rFonts w:eastAsia="Calibri"/>
          <w:i/>
        </w:rPr>
        <w:t>que corresponden desde el mes de marzo a noviembre del año 2020</w:t>
      </w:r>
      <w:r w:rsidR="00801EEE" w:rsidRPr="00801EEE">
        <w:rPr>
          <w:rFonts w:eastAsia="Calibri"/>
        </w:rPr>
        <w:t>», por contravenir lo prescrito en la Ley. COMUNÍQUESE</w:t>
      </w:r>
      <w:r w:rsidR="00DE7344">
        <w:rPr>
          <w:rFonts w:eastAsia="Calibri"/>
        </w:rPr>
        <w:t xml:space="preserve">. </w:t>
      </w:r>
      <w:r w:rsidR="00B9336A" w:rsidRPr="00B9336A">
        <w:rPr>
          <w:rFonts w:eastAsia="Calibri"/>
          <w:b/>
          <w:u w:val="single"/>
        </w:rPr>
        <w:t>ACUERDO NÚMERO DIEZ</w:t>
      </w:r>
      <w:r w:rsidR="00F55309">
        <w:rPr>
          <w:rFonts w:eastAsia="Calibri"/>
        </w:rPr>
        <w:t xml:space="preserve">.- </w:t>
      </w:r>
      <w:r w:rsidR="00E20C67">
        <w:rPr>
          <w:rFonts w:eastAsia="Calibri"/>
        </w:rPr>
        <w:t xml:space="preserve">Visto el memorándum presentado por el Lic. Carlos Roberto Duarte Martínez, Jefe de Catastro de esta </w:t>
      </w:r>
      <w:r w:rsidR="000F092F">
        <w:rPr>
          <w:rFonts w:eastAsia="Calibri"/>
        </w:rPr>
        <w:t>M</w:t>
      </w:r>
      <w:r w:rsidR="00E20C67">
        <w:rPr>
          <w:rFonts w:eastAsia="Calibri"/>
        </w:rPr>
        <w:t xml:space="preserve">unicipalidad, en el cual </w:t>
      </w:r>
      <w:r w:rsidR="00061053">
        <w:rPr>
          <w:rFonts w:eastAsia="Calibri"/>
        </w:rPr>
        <w:t>da a conocer la recomendación que se relaciona a la petición de cierre de cuenta para el p</w:t>
      </w:r>
      <w:r w:rsidR="005E711F">
        <w:rPr>
          <w:rFonts w:eastAsia="Calibri"/>
        </w:rPr>
        <w:t>ago de los tributos</w:t>
      </w:r>
      <w:r w:rsidR="002940DD">
        <w:rPr>
          <w:rFonts w:eastAsia="Calibri"/>
        </w:rPr>
        <w:t xml:space="preserve"> municipales,</w:t>
      </w:r>
      <w:r w:rsidR="005E711F">
        <w:rPr>
          <w:rFonts w:eastAsia="Calibri"/>
        </w:rPr>
        <w:t xml:space="preserve"> calificada en la cuenta </w:t>
      </w:r>
      <w:r w:rsidR="00061053">
        <w:rPr>
          <w:rFonts w:eastAsia="Calibri"/>
        </w:rPr>
        <w:t xml:space="preserve">N° </w:t>
      </w:r>
      <w:r w:rsidR="002635FA">
        <w:rPr>
          <w:rFonts w:eastAsia="Calibri"/>
        </w:rPr>
        <w:t>----------------------</w:t>
      </w:r>
      <w:r w:rsidR="00061053">
        <w:rPr>
          <w:rFonts w:eastAsia="Calibri"/>
        </w:rPr>
        <w:t xml:space="preserve">, </w:t>
      </w:r>
      <w:r w:rsidR="005E711F">
        <w:rPr>
          <w:rFonts w:eastAsia="Calibri"/>
        </w:rPr>
        <w:t>a nombre del</w:t>
      </w:r>
      <w:r w:rsidR="00061053">
        <w:rPr>
          <w:rFonts w:eastAsia="Calibri"/>
        </w:rPr>
        <w:t xml:space="preserve"> señor </w:t>
      </w:r>
      <w:r w:rsidR="002635FA">
        <w:rPr>
          <w:rFonts w:eastAsia="Calibri"/>
        </w:rPr>
        <w:t>------------------------------</w:t>
      </w:r>
      <w:r w:rsidR="00061053">
        <w:rPr>
          <w:rFonts w:eastAsia="Calibri"/>
        </w:rPr>
        <w:t xml:space="preserve">, escrito que fue presentado por </w:t>
      </w:r>
      <w:r w:rsidR="002635FA">
        <w:rPr>
          <w:rFonts w:eastAsia="Calibri"/>
        </w:rPr>
        <w:t>-----------------------------------</w:t>
      </w:r>
      <w:r w:rsidR="00061053">
        <w:rPr>
          <w:rFonts w:eastAsia="Calibri"/>
        </w:rPr>
        <w:t>,</w:t>
      </w:r>
      <w:r w:rsidR="00653620">
        <w:rPr>
          <w:rFonts w:eastAsia="Calibri"/>
        </w:rPr>
        <w:t xml:space="preserve"> para </w:t>
      </w:r>
      <w:r w:rsidR="002940DD">
        <w:rPr>
          <w:rFonts w:eastAsia="Calibri"/>
        </w:rPr>
        <w:t>la obtención de la</w:t>
      </w:r>
      <w:r w:rsidR="00653620">
        <w:rPr>
          <w:rFonts w:eastAsia="Calibri"/>
        </w:rPr>
        <w:t xml:space="preserve"> solvencia municipal correspondiente; el Concejo Municipal, en uso de sus facultades, por unanimidad, </w:t>
      </w:r>
      <w:r w:rsidR="00653620" w:rsidRPr="00397411">
        <w:rPr>
          <w:rFonts w:eastAsia="Calibri"/>
          <w:b/>
        </w:rPr>
        <w:t>ACUERDA: Remitir la recomendación</w:t>
      </w:r>
      <w:r w:rsidR="00653620">
        <w:rPr>
          <w:rFonts w:eastAsia="Calibri"/>
        </w:rPr>
        <w:t xml:space="preserve"> presentada por el Lic. Duarte Martínez, </w:t>
      </w:r>
      <w:r w:rsidR="0091286F">
        <w:rPr>
          <w:rFonts w:eastAsia="Calibri"/>
        </w:rPr>
        <w:t xml:space="preserve">al Jurídico Municipal, Lic. Santos Alfredo Valdés, a fin de que sea analizada y emita la recomendación respectiva sobre el caso, debiéndola someter a conocimiento de este Concejo en una próxima sesión. </w:t>
      </w:r>
      <w:r w:rsidR="0091286F" w:rsidRPr="00801EEE">
        <w:rPr>
          <w:rFonts w:eastAsia="Calibri"/>
        </w:rPr>
        <w:t>COMUNÍQUESE</w:t>
      </w:r>
      <w:r w:rsidR="00E658FC">
        <w:rPr>
          <w:rFonts w:eastAsia="Calibri"/>
        </w:rPr>
        <w:t xml:space="preserve">. </w:t>
      </w:r>
      <w:r w:rsidR="00B9336A" w:rsidRPr="00B9336A">
        <w:rPr>
          <w:rFonts w:eastAsia="Calibri"/>
          <w:b/>
          <w:u w:val="single"/>
        </w:rPr>
        <w:t>ACUERDO NÚMERO ONCE</w:t>
      </w:r>
      <w:r w:rsidR="00F55309">
        <w:rPr>
          <w:rFonts w:eastAsia="Calibri"/>
        </w:rPr>
        <w:t xml:space="preserve">.- </w:t>
      </w:r>
      <w:r w:rsidR="00EE7EB8" w:rsidRPr="00EE7EB8">
        <w:rPr>
          <w:rFonts w:eastAsia="Calibri"/>
        </w:rPr>
        <w:t xml:space="preserve">Visto el Informe de Auditoria Especial </w:t>
      </w:r>
      <w:r w:rsidR="00EE7EB8">
        <w:rPr>
          <w:rFonts w:eastAsia="Calibri"/>
        </w:rPr>
        <w:t xml:space="preserve">Operativa del Tiangue y Rastro Municipal, de fecha 23 de </w:t>
      </w:r>
      <w:r w:rsidR="00C61BDC">
        <w:rPr>
          <w:rFonts w:eastAsia="Calibri"/>
        </w:rPr>
        <w:t>febrero</w:t>
      </w:r>
      <w:r w:rsidR="00EE7EB8">
        <w:rPr>
          <w:rFonts w:eastAsia="Calibri"/>
        </w:rPr>
        <w:t xml:space="preserve"> de 2021</w:t>
      </w:r>
      <w:r w:rsidR="00EE7EB8" w:rsidRPr="00EE7EB8">
        <w:rPr>
          <w:rFonts w:eastAsia="Calibri"/>
        </w:rPr>
        <w:t>, suscrito por el Lic. José Alejandro Menjívar Hurtado</w:t>
      </w:r>
      <w:r w:rsidR="00EE7EB8">
        <w:rPr>
          <w:rFonts w:eastAsia="Calibri"/>
        </w:rPr>
        <w:t>,</w:t>
      </w:r>
      <w:r w:rsidR="00EE7EB8" w:rsidRPr="00EE7EB8">
        <w:rPr>
          <w:rFonts w:eastAsia="Calibri"/>
        </w:rPr>
        <w:t xml:space="preserve"> Auditor Interno de esta Administración, el cual contiene un</w:t>
      </w:r>
      <w:r w:rsidR="00EE7EB8">
        <w:rPr>
          <w:rFonts w:eastAsia="Calibri"/>
        </w:rPr>
        <w:t xml:space="preserve">a serie de verificaciones </w:t>
      </w:r>
      <w:r w:rsidR="00C260B8">
        <w:rPr>
          <w:rFonts w:eastAsia="Calibri"/>
        </w:rPr>
        <w:t xml:space="preserve">a los registros, documentación, ingresos percibidos y control de las actividades que realiza el personal del </w:t>
      </w:r>
      <w:r w:rsidR="004C199C">
        <w:rPr>
          <w:rFonts w:eastAsia="Calibri"/>
        </w:rPr>
        <w:t>T</w:t>
      </w:r>
      <w:r w:rsidR="00C260B8">
        <w:rPr>
          <w:rFonts w:eastAsia="Calibri"/>
        </w:rPr>
        <w:t>iangue y Rastro Municipal, por las transacciones de semovientes y caballar, entre los demás servicios; en un periodo correspondiente a 15 meses comprendidos del 01 de junio al 31 de diciembre del año 2019 y del 01 de enero al 31 de agosto del año 2020</w:t>
      </w:r>
      <w:r w:rsidR="00EE7EB8" w:rsidRPr="00EE7EB8">
        <w:rPr>
          <w:rFonts w:eastAsia="Calibri"/>
        </w:rPr>
        <w:t xml:space="preserve">; el Concejo Municipal, en uso de las facultades, por unanimidad, </w:t>
      </w:r>
      <w:r w:rsidR="00EE7EB8" w:rsidRPr="00EE7EB8">
        <w:rPr>
          <w:rFonts w:eastAsia="Calibri"/>
          <w:b/>
        </w:rPr>
        <w:t>ACUERDA</w:t>
      </w:r>
      <w:r w:rsidR="00EE7EB8" w:rsidRPr="00EE7EB8">
        <w:rPr>
          <w:rFonts w:eastAsia="Calibri"/>
        </w:rPr>
        <w:t xml:space="preserve">: </w:t>
      </w:r>
      <w:r w:rsidR="00EE7EB8" w:rsidRPr="004C199C">
        <w:rPr>
          <w:rFonts w:eastAsia="Calibri"/>
          <w:b/>
          <w:bCs/>
        </w:rPr>
        <w:t>Dar por recibido</w:t>
      </w:r>
      <w:r w:rsidR="00EE7EB8" w:rsidRPr="00EE7EB8">
        <w:rPr>
          <w:rFonts w:eastAsia="Calibri"/>
        </w:rPr>
        <w:t xml:space="preserve"> el </w:t>
      </w:r>
      <w:r w:rsidR="004C199C" w:rsidRPr="00EE7EB8">
        <w:rPr>
          <w:rFonts w:eastAsia="Calibri"/>
        </w:rPr>
        <w:t xml:space="preserve">INFORME DE AUDITORIA ESPECIAL </w:t>
      </w:r>
      <w:r w:rsidR="004C199C">
        <w:rPr>
          <w:rFonts w:eastAsia="Calibri"/>
        </w:rPr>
        <w:t xml:space="preserve">OPERATIVA DEL TIANGUE Y RASTRO MUNICIPAL, de fecha 23 de </w:t>
      </w:r>
      <w:r w:rsidR="004C425D">
        <w:rPr>
          <w:rFonts w:eastAsia="Calibri"/>
        </w:rPr>
        <w:t>febrero</w:t>
      </w:r>
      <w:r w:rsidR="004C199C">
        <w:rPr>
          <w:rFonts w:eastAsia="Calibri"/>
        </w:rPr>
        <w:t xml:space="preserve"> de 2021</w:t>
      </w:r>
      <w:r w:rsidR="00EE7EB8" w:rsidRPr="00EE7EB8">
        <w:rPr>
          <w:rFonts w:eastAsia="Calibri"/>
        </w:rPr>
        <w:t xml:space="preserve">, suscrito por el Lic. José Alejandro </w:t>
      </w:r>
      <w:r w:rsidR="004C199C" w:rsidRPr="00EE7EB8">
        <w:rPr>
          <w:rFonts w:eastAsia="Calibri"/>
        </w:rPr>
        <w:t>Menjívar</w:t>
      </w:r>
      <w:r w:rsidR="00EE7EB8" w:rsidRPr="00EE7EB8">
        <w:rPr>
          <w:rFonts w:eastAsia="Calibri"/>
        </w:rPr>
        <w:t xml:space="preserve"> Hurtado</w:t>
      </w:r>
      <w:r w:rsidR="004C199C">
        <w:rPr>
          <w:rFonts w:eastAsia="Calibri"/>
        </w:rPr>
        <w:t>,</w:t>
      </w:r>
      <w:r w:rsidR="00EE7EB8" w:rsidRPr="00EE7EB8">
        <w:rPr>
          <w:rFonts w:eastAsia="Calibri"/>
        </w:rPr>
        <w:t xml:space="preserve"> Auditor Interno de esta Administración</w:t>
      </w:r>
      <w:r w:rsidR="004C199C">
        <w:rPr>
          <w:rFonts w:eastAsia="Calibri"/>
        </w:rPr>
        <w:t xml:space="preserve">, correspondiente a 15 meses comprendidos del 01 de junio al 31 de diciembre del año 2019 y del 01 de enero al 31 de agosto del año 2020. </w:t>
      </w:r>
      <w:r w:rsidR="00EE7EB8" w:rsidRPr="00EE7EB8">
        <w:rPr>
          <w:rFonts w:eastAsia="Calibri"/>
        </w:rPr>
        <w:t>COMUNIQUESE</w:t>
      </w:r>
      <w:r w:rsidR="004C199C">
        <w:rPr>
          <w:rFonts w:eastAsia="Calibri"/>
        </w:rPr>
        <w:t>.</w:t>
      </w:r>
      <w:r w:rsidR="00D64C71">
        <w:rPr>
          <w:rFonts w:eastAsia="Calibri"/>
        </w:rPr>
        <w:t xml:space="preserve"> </w:t>
      </w:r>
      <w:r w:rsidR="00B9336A" w:rsidRPr="00CA2879">
        <w:rPr>
          <w:rFonts w:eastAsia="Calibri"/>
          <w:b/>
          <w:u w:val="single"/>
        </w:rPr>
        <w:t>ACUERDO NÚMERO DOCE</w:t>
      </w:r>
      <w:r w:rsidR="00B9336A" w:rsidRPr="00CA2879">
        <w:rPr>
          <w:rFonts w:eastAsia="Calibri"/>
        </w:rPr>
        <w:t xml:space="preserve">.- </w:t>
      </w:r>
      <w:r w:rsidR="00681EE7" w:rsidRPr="00713DC8">
        <w:rPr>
          <w:rFonts w:eastAsia="Calibri"/>
        </w:rPr>
        <w:t xml:space="preserve">El Concejo Municipal, en uso de sus facultades, por unanimidad, </w:t>
      </w:r>
      <w:r w:rsidR="00681EE7" w:rsidRPr="00713DC8">
        <w:rPr>
          <w:rFonts w:eastAsia="Calibri"/>
          <w:b/>
        </w:rPr>
        <w:t xml:space="preserve">ACUERDA: </w:t>
      </w:r>
      <w:r w:rsidR="002575F5">
        <w:rPr>
          <w:rFonts w:eastAsia="Calibri"/>
          <w:b/>
        </w:rPr>
        <w:t xml:space="preserve">a) </w:t>
      </w:r>
      <w:r w:rsidR="00681EE7" w:rsidRPr="00713DC8">
        <w:rPr>
          <w:rFonts w:eastAsia="Calibri"/>
        </w:rPr>
        <w:t xml:space="preserve">Autorizar a la Tesorera Municipal, Licda. Katy Elizabeth Chirino, efectuar </w:t>
      </w:r>
      <w:r w:rsidR="00681EE7" w:rsidRPr="00713DC8">
        <w:rPr>
          <w:rFonts w:eastAsia="Calibri"/>
          <w:b/>
        </w:rPr>
        <w:t>PR</w:t>
      </w:r>
      <w:r w:rsidR="00681EE7">
        <w:rPr>
          <w:rFonts w:eastAsia="Calibri"/>
          <w:b/>
        </w:rPr>
        <w:t>É</w:t>
      </w:r>
      <w:r w:rsidR="00681EE7" w:rsidRPr="00713DC8">
        <w:rPr>
          <w:rFonts w:eastAsia="Calibri"/>
          <w:b/>
        </w:rPr>
        <w:t>STAMO ENTRE CUENTAS</w:t>
      </w:r>
      <w:r w:rsidR="00681EE7">
        <w:rPr>
          <w:rFonts w:eastAsia="Calibri"/>
        </w:rPr>
        <w:t xml:space="preserve"> según detalle siguiente:</w:t>
      </w:r>
      <w:r w:rsidR="00681EE7" w:rsidRPr="00713DC8">
        <w:rPr>
          <w:rFonts w:eastAsia="Calibri"/>
        </w:rPr>
        <w:t xml:space="preserve"> Retirar de l</w:t>
      </w:r>
      <w:r w:rsidR="00681EE7">
        <w:rPr>
          <w:rFonts w:eastAsia="Calibri"/>
        </w:rPr>
        <w:t>a cuenta denominada: «</w:t>
      </w:r>
      <w:r w:rsidR="00681EE7" w:rsidRPr="00713DC8">
        <w:rPr>
          <w:rFonts w:eastAsia="Calibri"/>
        </w:rPr>
        <w:t>PR</w:t>
      </w:r>
      <w:r w:rsidR="00681EE7">
        <w:rPr>
          <w:rFonts w:eastAsia="Calibri"/>
        </w:rPr>
        <w:t>É</w:t>
      </w:r>
      <w:r w:rsidR="00681EE7" w:rsidRPr="00713DC8">
        <w:rPr>
          <w:rFonts w:eastAsia="Calibri"/>
        </w:rPr>
        <w:t>STAMOS</w:t>
      </w:r>
      <w:r w:rsidR="00681EE7">
        <w:rPr>
          <w:rFonts w:eastAsia="Calibri"/>
        </w:rPr>
        <w:t xml:space="preserve"> INTERNOS 2020</w:t>
      </w:r>
      <w:r w:rsidR="00681EE7" w:rsidRPr="00713DC8">
        <w:rPr>
          <w:rFonts w:eastAsia="Calibri"/>
        </w:rPr>
        <w:t xml:space="preserve">», la cantidad de </w:t>
      </w:r>
      <w:r w:rsidR="00681EE7">
        <w:rPr>
          <w:rFonts w:eastAsia="Calibri"/>
        </w:rPr>
        <w:t xml:space="preserve">sesenta y seis mil ochocientos </w:t>
      </w:r>
      <w:r w:rsidR="00681EE7" w:rsidRPr="00713DC8">
        <w:rPr>
          <w:rFonts w:eastAsia="Calibri"/>
        </w:rPr>
        <w:t xml:space="preserve">dólares de los Estados Unidos de América </w:t>
      </w:r>
      <w:r w:rsidR="00681EE7" w:rsidRPr="00390ABC">
        <w:rPr>
          <w:rFonts w:eastAsia="Calibri"/>
          <w:b/>
        </w:rPr>
        <w:t>($</w:t>
      </w:r>
      <w:r w:rsidR="00681EE7">
        <w:rPr>
          <w:rFonts w:eastAsia="Calibri"/>
          <w:b/>
        </w:rPr>
        <w:t>66</w:t>
      </w:r>
      <w:r w:rsidR="00681EE7" w:rsidRPr="00390ABC">
        <w:rPr>
          <w:rFonts w:eastAsia="Calibri"/>
          <w:b/>
        </w:rPr>
        <w:t>,</w:t>
      </w:r>
      <w:r w:rsidR="00681EE7">
        <w:rPr>
          <w:rFonts w:eastAsia="Calibri"/>
          <w:b/>
        </w:rPr>
        <w:t>8</w:t>
      </w:r>
      <w:r w:rsidR="00681EE7" w:rsidRPr="00390ABC">
        <w:rPr>
          <w:rFonts w:eastAsia="Calibri"/>
          <w:b/>
        </w:rPr>
        <w:t>00.00)</w:t>
      </w:r>
      <w:r w:rsidR="007C5982">
        <w:rPr>
          <w:rFonts w:eastAsia="Calibri"/>
        </w:rPr>
        <w:t>, y remesar</w:t>
      </w:r>
      <w:r w:rsidR="00681EE7" w:rsidRPr="00713DC8">
        <w:rPr>
          <w:rFonts w:eastAsia="Calibri"/>
        </w:rPr>
        <w:t xml:space="preserve"> a la</w:t>
      </w:r>
      <w:r w:rsidR="00681EE7">
        <w:rPr>
          <w:rFonts w:eastAsia="Calibri"/>
        </w:rPr>
        <w:t>s</w:t>
      </w:r>
      <w:r w:rsidR="00681EE7" w:rsidRPr="00713DC8">
        <w:rPr>
          <w:rFonts w:eastAsia="Calibri"/>
        </w:rPr>
        <w:t xml:space="preserve"> cuenta</w:t>
      </w:r>
      <w:r w:rsidR="00FF51AE">
        <w:rPr>
          <w:rFonts w:eastAsia="Calibri"/>
        </w:rPr>
        <w:t>s siguientes</w:t>
      </w:r>
      <w:r w:rsidR="00677F5B">
        <w:rPr>
          <w:rFonts w:eastAsia="Calibri"/>
        </w:rPr>
        <w:t>:</w:t>
      </w:r>
      <w:r w:rsidR="006E6C79">
        <w:rPr>
          <w:rFonts w:eastAsia="Calibri"/>
        </w:rPr>
        <w:t xml:space="preserve"> </w:t>
      </w:r>
      <w:r w:rsidR="007C5982" w:rsidRPr="007C5982">
        <w:rPr>
          <w:rFonts w:eastAsia="Calibri"/>
          <w:b/>
        </w:rPr>
        <w:t>1.-</w:t>
      </w:r>
      <w:r w:rsidR="00FF51AE" w:rsidRPr="00FF51AE">
        <w:rPr>
          <w:rFonts w:eastAsia="Calibri"/>
        </w:rPr>
        <w:t xml:space="preserve"> al</w:t>
      </w:r>
      <w:r w:rsidR="007C5982">
        <w:rPr>
          <w:rFonts w:eastAsia="Calibri"/>
        </w:rPr>
        <w:t xml:space="preserve"> </w:t>
      </w:r>
      <w:r w:rsidR="00681EE7" w:rsidRPr="006E6C79">
        <w:rPr>
          <w:rFonts w:eastAsia="Calibri"/>
          <w:b/>
          <w:bCs/>
        </w:rPr>
        <w:t>«FONDO DE DESARROLLO ECONÓMICO Y SOCIAL 75%»,</w:t>
      </w:r>
      <w:r w:rsidR="00681EE7">
        <w:rPr>
          <w:rFonts w:eastAsia="Calibri"/>
        </w:rPr>
        <w:t xml:space="preserve"> la cantidad de dieciséis mil ochocientos dólares de los Estados Unidos de América </w:t>
      </w:r>
      <w:r w:rsidR="00681EE7" w:rsidRPr="001D02D5">
        <w:rPr>
          <w:rFonts w:eastAsia="Calibri"/>
          <w:b/>
        </w:rPr>
        <w:t>($16,800.00),</w:t>
      </w:r>
      <w:r w:rsidR="00681EE7" w:rsidRPr="006E6C79">
        <w:rPr>
          <w:rFonts w:eastAsia="Calibri"/>
          <w:bCs/>
        </w:rPr>
        <w:t xml:space="preserve"> </w:t>
      </w:r>
      <w:r w:rsidR="006E6C79" w:rsidRPr="006E6C79">
        <w:rPr>
          <w:rFonts w:eastAsia="Calibri"/>
          <w:bCs/>
        </w:rPr>
        <w:t>para</w:t>
      </w:r>
      <w:r w:rsidR="006E6C79">
        <w:rPr>
          <w:rFonts w:eastAsia="Calibri"/>
        </w:rPr>
        <w:t xml:space="preserve"> ser distribuido </w:t>
      </w:r>
      <w:r w:rsidR="00581313">
        <w:rPr>
          <w:rFonts w:eastAsia="Calibri"/>
        </w:rPr>
        <w:t>a la cuenta del</w:t>
      </w:r>
      <w:r w:rsidR="007C5982">
        <w:rPr>
          <w:rFonts w:eastAsia="Calibri"/>
        </w:rPr>
        <w:t xml:space="preserve"> </w:t>
      </w:r>
      <w:r w:rsidR="006E6C79">
        <w:rPr>
          <w:rFonts w:eastAsia="Calibri"/>
        </w:rPr>
        <w:t>«</w:t>
      </w:r>
      <w:r w:rsidR="00581313">
        <w:rPr>
          <w:rFonts w:eastAsia="Calibri"/>
        </w:rPr>
        <w:t>CONVENIO DE COOPERACIÓN ENTRE LA ASOCIACIÓN AGUA VIVA Y LA MUNICIPALIDAD DE ZACATECOLUCA</w:t>
      </w:r>
      <w:r w:rsidR="006E6C79">
        <w:rPr>
          <w:rFonts w:eastAsia="Calibri"/>
        </w:rPr>
        <w:t xml:space="preserve">», </w:t>
      </w:r>
      <w:r w:rsidR="007C5982">
        <w:rPr>
          <w:rFonts w:eastAsia="Calibri"/>
        </w:rPr>
        <w:t xml:space="preserve">por </w:t>
      </w:r>
      <w:r w:rsidR="006E6C79">
        <w:rPr>
          <w:rFonts w:eastAsia="Calibri"/>
        </w:rPr>
        <w:t xml:space="preserve">la cantidad de diez mil dólares de los Estados Unidos de </w:t>
      </w:r>
      <w:r w:rsidR="007C5982">
        <w:rPr>
          <w:rFonts w:eastAsia="Calibri"/>
        </w:rPr>
        <w:t>América ($10,000.00)</w:t>
      </w:r>
      <w:r w:rsidR="006E6C79">
        <w:rPr>
          <w:rFonts w:eastAsia="Calibri"/>
        </w:rPr>
        <w:t xml:space="preserve">; y, </w:t>
      </w:r>
      <w:r w:rsidR="0007224F" w:rsidRPr="007C5982">
        <w:rPr>
          <w:rFonts w:eastAsia="Calibri"/>
          <w:bCs/>
        </w:rPr>
        <w:t>al</w:t>
      </w:r>
      <w:r w:rsidR="006E6C79" w:rsidRPr="007C5982">
        <w:rPr>
          <w:rFonts w:eastAsia="Calibri"/>
        </w:rPr>
        <w:t xml:space="preserve"> </w:t>
      </w:r>
      <w:r w:rsidR="007C5982">
        <w:rPr>
          <w:rFonts w:eastAsia="Calibri"/>
        </w:rPr>
        <w:t>«</w:t>
      </w:r>
      <w:r w:rsidR="00FF51AE">
        <w:rPr>
          <w:rFonts w:eastAsia="Calibri"/>
        </w:rPr>
        <w:t>PROGRAMA DE ATENCIÓN A LA CULTURA Y EL DEPORTE 2021</w:t>
      </w:r>
      <w:r w:rsidR="007C5982">
        <w:rPr>
          <w:rFonts w:eastAsia="Calibri"/>
        </w:rPr>
        <w:t>»</w:t>
      </w:r>
      <w:r w:rsidR="00581313">
        <w:rPr>
          <w:rFonts w:eastAsia="Calibri"/>
        </w:rPr>
        <w:t>,</w:t>
      </w:r>
      <w:r w:rsidR="006E6C79" w:rsidRPr="00713DC8">
        <w:rPr>
          <w:rFonts w:eastAsia="Calibri"/>
        </w:rPr>
        <w:t xml:space="preserve"> </w:t>
      </w:r>
      <w:r w:rsidR="006E6C79">
        <w:rPr>
          <w:rFonts w:eastAsia="Calibri"/>
        </w:rPr>
        <w:t xml:space="preserve">la cantidad de seis mil ochocientos dólares de los Estados Unidos de </w:t>
      </w:r>
      <w:r w:rsidR="007C5982">
        <w:rPr>
          <w:rFonts w:eastAsia="Calibri"/>
        </w:rPr>
        <w:t>América ($6,800.00)</w:t>
      </w:r>
      <w:r w:rsidR="00EE13A5" w:rsidRPr="00581313">
        <w:rPr>
          <w:rFonts w:eastAsia="Calibri"/>
        </w:rPr>
        <w:t xml:space="preserve">; </w:t>
      </w:r>
      <w:r w:rsidR="00067DE9" w:rsidRPr="00581313">
        <w:rPr>
          <w:rFonts w:eastAsia="Calibri"/>
        </w:rPr>
        <w:t>y,</w:t>
      </w:r>
      <w:r w:rsidR="00067DE9" w:rsidRPr="00067DE9">
        <w:rPr>
          <w:rFonts w:eastAsia="Calibri"/>
        </w:rPr>
        <w:t xml:space="preserve"> </w:t>
      </w:r>
      <w:r w:rsidR="00067DE9" w:rsidRPr="00067DE9">
        <w:rPr>
          <w:rFonts w:eastAsia="Calibri"/>
          <w:b/>
          <w:bCs/>
        </w:rPr>
        <w:t>2.-</w:t>
      </w:r>
      <w:r w:rsidR="00067DE9" w:rsidRPr="00067DE9">
        <w:rPr>
          <w:rFonts w:eastAsia="Calibri"/>
        </w:rPr>
        <w:t xml:space="preserve"> A</w:t>
      </w:r>
      <w:r w:rsidR="00271C30">
        <w:rPr>
          <w:rFonts w:eastAsia="Calibri"/>
        </w:rPr>
        <w:t xml:space="preserve"> </w:t>
      </w:r>
      <w:r w:rsidR="00067DE9" w:rsidRPr="00067DE9">
        <w:rPr>
          <w:rFonts w:eastAsia="Calibri"/>
        </w:rPr>
        <w:t>l</w:t>
      </w:r>
      <w:r w:rsidR="00271C30">
        <w:rPr>
          <w:rFonts w:eastAsia="Calibri"/>
        </w:rPr>
        <w:t>a cuenta</w:t>
      </w:r>
      <w:r w:rsidR="00067DE9" w:rsidRPr="00067DE9">
        <w:rPr>
          <w:rFonts w:eastAsia="Calibri"/>
        </w:rPr>
        <w:t xml:space="preserve"> </w:t>
      </w:r>
      <w:r w:rsidR="000107DA">
        <w:rPr>
          <w:rFonts w:eastAsia="Calibri"/>
        </w:rPr>
        <w:t xml:space="preserve">denominada: </w:t>
      </w:r>
      <w:r w:rsidR="001D02D5" w:rsidRPr="00067DE9">
        <w:rPr>
          <w:rFonts w:eastAsia="Calibri"/>
          <w:b/>
          <w:bCs/>
        </w:rPr>
        <w:t>«</w:t>
      </w:r>
      <w:r w:rsidR="001D02D5" w:rsidRPr="001D02D5">
        <w:rPr>
          <w:rFonts w:eastAsia="Calibri"/>
          <w:b/>
          <w:bCs/>
        </w:rPr>
        <w:t>FONDOS PROPIOS»,</w:t>
      </w:r>
      <w:r w:rsidR="001D02D5">
        <w:rPr>
          <w:rFonts w:eastAsia="Calibri"/>
        </w:rPr>
        <w:t xml:space="preserve"> </w:t>
      </w:r>
      <w:r w:rsidR="000107DA">
        <w:rPr>
          <w:rFonts w:eastAsia="Calibri"/>
        </w:rPr>
        <w:t xml:space="preserve">remesar </w:t>
      </w:r>
      <w:r w:rsidR="001D02D5">
        <w:rPr>
          <w:rFonts w:eastAsia="Calibri"/>
        </w:rPr>
        <w:t xml:space="preserve">la cantidad de cincuenta mil dólares de los Estados Unidos de </w:t>
      </w:r>
      <w:r w:rsidR="001D02D5" w:rsidRPr="000A0CAB">
        <w:rPr>
          <w:rFonts w:eastAsia="Calibri"/>
        </w:rPr>
        <w:t xml:space="preserve">América </w:t>
      </w:r>
      <w:r w:rsidR="007C5982" w:rsidRPr="000A0CAB">
        <w:rPr>
          <w:rFonts w:eastAsia="Calibri"/>
          <w:b/>
          <w:bCs/>
        </w:rPr>
        <w:t xml:space="preserve">($50,000.00); </w:t>
      </w:r>
      <w:r w:rsidR="00F1270D" w:rsidRPr="000A0CAB">
        <w:rPr>
          <w:rFonts w:eastAsia="Calibri"/>
        </w:rPr>
        <w:t xml:space="preserve">debiendo efectuar el reintegro </w:t>
      </w:r>
      <w:r w:rsidR="007C5982" w:rsidRPr="000A0CAB">
        <w:rPr>
          <w:rFonts w:eastAsia="Calibri"/>
        </w:rPr>
        <w:t xml:space="preserve">en el presente periodo fiscal, y cuando </w:t>
      </w:r>
      <w:r w:rsidR="00F1270D" w:rsidRPr="000A0CAB">
        <w:rPr>
          <w:rFonts w:eastAsia="Calibri"/>
        </w:rPr>
        <w:t>se reciban las asignaciones del FODES pendientes de entrega por parte del Gobierno Central</w:t>
      </w:r>
      <w:r w:rsidR="00F1270D" w:rsidRPr="000A0CAB">
        <w:t xml:space="preserve">; </w:t>
      </w:r>
      <w:r w:rsidR="00271C30" w:rsidRPr="000A0CAB">
        <w:rPr>
          <w:rFonts w:eastAsia="Calibri"/>
          <w:b/>
          <w:bCs/>
        </w:rPr>
        <w:t>b)</w:t>
      </w:r>
      <w:r w:rsidR="003A4C7F" w:rsidRPr="000A0CAB">
        <w:rPr>
          <w:rFonts w:eastAsia="Calibri"/>
          <w:b/>
          <w:bCs/>
        </w:rPr>
        <w:t xml:space="preserve"> </w:t>
      </w:r>
      <w:r w:rsidR="003A4C7F" w:rsidRPr="000A0CAB">
        <w:rPr>
          <w:rFonts w:eastAsia="Calibri"/>
          <w:b/>
        </w:rPr>
        <w:t>Autorizar</w:t>
      </w:r>
      <w:r w:rsidR="003A4C7F" w:rsidRPr="000A0CAB">
        <w:rPr>
          <w:rFonts w:eastAsia="Calibri"/>
        </w:rPr>
        <w:t xml:space="preserve"> a la Tesorera Municipal, Licda. Katy Elizabeth Chirino, efectuar </w:t>
      </w:r>
      <w:r w:rsidR="003A4C7F" w:rsidRPr="000A0CAB">
        <w:rPr>
          <w:rFonts w:eastAsia="Calibri"/>
          <w:b/>
        </w:rPr>
        <w:t>TRASLADO DE FONDOS</w:t>
      </w:r>
      <w:r w:rsidR="003A4C7F" w:rsidRPr="000A0CAB">
        <w:rPr>
          <w:rFonts w:eastAsia="Calibri"/>
        </w:rPr>
        <w:t xml:space="preserve"> </w:t>
      </w:r>
      <w:r w:rsidR="003A4C7F" w:rsidRPr="00BC1C8C">
        <w:rPr>
          <w:rFonts w:eastAsia="Calibri"/>
        </w:rPr>
        <w:t xml:space="preserve">según detalle siguiente: Retirar de la cuenta denominada: </w:t>
      </w:r>
      <w:r w:rsidR="0000585A">
        <w:rPr>
          <w:rFonts w:eastAsia="Calibri"/>
        </w:rPr>
        <w:t>«</w:t>
      </w:r>
      <w:r w:rsidR="003A4C7F" w:rsidRPr="00BC1C8C">
        <w:rPr>
          <w:rFonts w:eastAsia="Calibri"/>
        </w:rPr>
        <w:t>DECRETO N° 728</w:t>
      </w:r>
      <w:r w:rsidR="0000585A">
        <w:rPr>
          <w:rFonts w:eastAsia="Calibri"/>
        </w:rPr>
        <w:t>, FERRE</w:t>
      </w:r>
      <w:r w:rsidR="003A4C7F" w:rsidRPr="00BC1C8C">
        <w:rPr>
          <w:rFonts w:eastAsia="Calibri"/>
        </w:rPr>
        <w:t xml:space="preserve">», la cantidad de </w:t>
      </w:r>
      <w:r w:rsidR="0000585A">
        <w:rPr>
          <w:rFonts w:eastAsia="Calibri"/>
        </w:rPr>
        <w:t>ocho</w:t>
      </w:r>
      <w:r w:rsidR="003041BC">
        <w:rPr>
          <w:rFonts w:eastAsia="Calibri"/>
        </w:rPr>
        <w:t xml:space="preserve"> </w:t>
      </w:r>
      <w:r w:rsidR="0000585A">
        <w:rPr>
          <w:rFonts w:eastAsia="Calibri"/>
        </w:rPr>
        <w:t xml:space="preserve">mil doscientos </w:t>
      </w:r>
      <w:r w:rsidR="003A4C7F" w:rsidRPr="00BC1C8C">
        <w:rPr>
          <w:rFonts w:eastAsia="Calibri"/>
        </w:rPr>
        <w:t xml:space="preserve">dólares de los Estados Unidos de América </w:t>
      </w:r>
      <w:r w:rsidR="003A4C7F" w:rsidRPr="00BC1C8C">
        <w:rPr>
          <w:rFonts w:eastAsia="Calibri"/>
          <w:b/>
        </w:rPr>
        <w:t>($</w:t>
      </w:r>
      <w:r w:rsidR="0000585A">
        <w:rPr>
          <w:rFonts w:eastAsia="Calibri"/>
          <w:b/>
        </w:rPr>
        <w:t>8,200.00</w:t>
      </w:r>
      <w:r w:rsidR="003A4C7F" w:rsidRPr="00BC1C8C">
        <w:rPr>
          <w:rFonts w:eastAsia="Calibri"/>
          <w:b/>
        </w:rPr>
        <w:t>)</w:t>
      </w:r>
      <w:r w:rsidR="003A4C7F" w:rsidRPr="00BC1C8C">
        <w:rPr>
          <w:rFonts w:eastAsia="Calibri"/>
        </w:rPr>
        <w:t>, y remesarlos a la cuenta denominada: «</w:t>
      </w:r>
      <w:r w:rsidR="0000585A" w:rsidRPr="00BC1C8C">
        <w:rPr>
          <w:rFonts w:eastAsia="Calibri"/>
        </w:rPr>
        <w:t xml:space="preserve">AMZ PANDEMIA COVID - 19 </w:t>
      </w:r>
      <w:r w:rsidR="0000585A">
        <w:rPr>
          <w:rFonts w:eastAsia="Calibri"/>
        </w:rPr>
        <w:t xml:space="preserve">RECUPERACIÓN ECONÓMICA </w:t>
      </w:r>
      <w:r w:rsidR="0000585A" w:rsidRPr="00BC1C8C">
        <w:rPr>
          <w:rFonts w:eastAsia="Calibri"/>
        </w:rPr>
        <w:t>30% FERRE – DECRETO N° 728»</w:t>
      </w:r>
      <w:r w:rsidR="00F1270D">
        <w:rPr>
          <w:rFonts w:eastAsia="Calibri"/>
        </w:rPr>
        <w:t xml:space="preserve">. </w:t>
      </w:r>
      <w:r w:rsidR="00055E3A"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055E3A">
        <w:rPr>
          <w:lang w:eastAsia="es-SV"/>
        </w:rPr>
        <w:t xml:space="preserve">. </w:t>
      </w:r>
      <w:r w:rsidR="00BB2FA9" w:rsidRPr="00B26A1A">
        <w:rPr>
          <w:rFonts w:eastAsia="Calibri"/>
        </w:rPr>
        <w:t>COMUNÍQUESE</w:t>
      </w:r>
      <w:r w:rsidR="00677F5B">
        <w:rPr>
          <w:rFonts w:eastAsia="Calibri"/>
        </w:rPr>
        <w:t>.</w:t>
      </w:r>
      <w:r w:rsidR="00055E3A">
        <w:rPr>
          <w:rFonts w:eastAsia="Calibri"/>
        </w:rPr>
        <w:t xml:space="preserve"> </w:t>
      </w:r>
      <w:r w:rsidR="00B9336A" w:rsidRPr="00F62132">
        <w:rPr>
          <w:rFonts w:eastAsia="Calibri"/>
          <w:b/>
          <w:u w:val="single"/>
        </w:rPr>
        <w:t>ACUERDO NÚMERO TRECE</w:t>
      </w:r>
      <w:r w:rsidR="00B9336A">
        <w:rPr>
          <w:rFonts w:eastAsia="Calibri"/>
        </w:rPr>
        <w:t xml:space="preserve">.- </w:t>
      </w:r>
      <w:r w:rsidR="00B26A1A" w:rsidRPr="00B26A1A">
        <w:rPr>
          <w:kern w:val="2"/>
        </w:rPr>
        <w:t xml:space="preserve">Visto el escrito de fecha </w:t>
      </w:r>
      <w:r w:rsidR="004F284C">
        <w:rPr>
          <w:kern w:val="2"/>
        </w:rPr>
        <w:t>25</w:t>
      </w:r>
      <w:r w:rsidR="00B26A1A" w:rsidRPr="00B26A1A">
        <w:rPr>
          <w:kern w:val="2"/>
        </w:rPr>
        <w:t>/</w:t>
      </w:r>
      <w:r w:rsidR="004F284C">
        <w:rPr>
          <w:kern w:val="2"/>
        </w:rPr>
        <w:t>02</w:t>
      </w:r>
      <w:r w:rsidR="00B26A1A" w:rsidRPr="00B26A1A">
        <w:rPr>
          <w:kern w:val="2"/>
        </w:rPr>
        <w:t>/2</w:t>
      </w:r>
      <w:r w:rsidR="004F284C">
        <w:rPr>
          <w:kern w:val="2"/>
        </w:rPr>
        <w:t>021</w:t>
      </w:r>
      <w:r w:rsidR="00B26A1A" w:rsidRPr="00B26A1A">
        <w:rPr>
          <w:kern w:val="2"/>
        </w:rPr>
        <w:t xml:space="preserve">, presentado por la </w:t>
      </w:r>
      <w:r w:rsidR="004F284C">
        <w:rPr>
          <w:kern w:val="2"/>
        </w:rPr>
        <w:t xml:space="preserve">Sr. Sandra Cristina de Rodríguez, </w:t>
      </w:r>
      <w:r w:rsidR="00B26A1A" w:rsidRPr="00B26A1A">
        <w:rPr>
          <w:kern w:val="2"/>
        </w:rPr>
        <w:t xml:space="preserve">Técnica Municipal de </w:t>
      </w:r>
      <w:r w:rsidR="004F284C">
        <w:rPr>
          <w:kern w:val="2"/>
        </w:rPr>
        <w:t>P</w:t>
      </w:r>
      <w:r w:rsidR="004F284C" w:rsidRPr="00B26A1A">
        <w:rPr>
          <w:kern w:val="2"/>
        </w:rPr>
        <w:t xml:space="preserve">ROGRAMA </w:t>
      </w:r>
      <w:r w:rsidR="004F284C">
        <w:rPr>
          <w:kern w:val="2"/>
        </w:rPr>
        <w:t>EMPRENDIMIENTO SOLIDARIO PES FASE III</w:t>
      </w:r>
      <w:r w:rsidR="00B26A1A" w:rsidRPr="00B26A1A">
        <w:rPr>
          <w:kern w:val="2"/>
        </w:rPr>
        <w:t xml:space="preserve">, en el cual solicita nombramiento de Ejecutor y Supervisor del programa; el Concejo Municipal, en uso de las facultades, por unanimidad, </w:t>
      </w:r>
      <w:r w:rsidR="00B26A1A" w:rsidRPr="00B26A1A">
        <w:rPr>
          <w:b/>
          <w:kern w:val="2"/>
        </w:rPr>
        <w:t>ACUERDA</w:t>
      </w:r>
      <w:r w:rsidR="00B26A1A" w:rsidRPr="00B26A1A">
        <w:rPr>
          <w:kern w:val="2"/>
        </w:rPr>
        <w:t xml:space="preserve">: </w:t>
      </w:r>
      <w:r w:rsidR="00B26A1A" w:rsidRPr="00B26A1A">
        <w:rPr>
          <w:b/>
          <w:kern w:val="2"/>
        </w:rPr>
        <w:t>a)</w:t>
      </w:r>
      <w:r w:rsidR="00B26A1A" w:rsidRPr="00B26A1A">
        <w:rPr>
          <w:kern w:val="2"/>
        </w:rPr>
        <w:t xml:space="preserve"> Nombrar </w:t>
      </w:r>
      <w:r w:rsidR="00B26A1A" w:rsidRPr="00B26A1A">
        <w:rPr>
          <w:b/>
          <w:kern w:val="2"/>
        </w:rPr>
        <w:t>EJECUTOR</w:t>
      </w:r>
      <w:r w:rsidR="00B26A1A" w:rsidRPr="00B26A1A">
        <w:rPr>
          <w:kern w:val="2"/>
        </w:rPr>
        <w:t xml:space="preserve"> </w:t>
      </w:r>
      <w:r w:rsidR="00B26A1A" w:rsidRPr="00B26A1A">
        <w:rPr>
          <w:i/>
          <w:kern w:val="2"/>
        </w:rPr>
        <w:t>ad honorem</w:t>
      </w:r>
      <w:r w:rsidR="00B26A1A" w:rsidRPr="00B26A1A">
        <w:rPr>
          <w:kern w:val="2"/>
        </w:rPr>
        <w:t>, del «</w:t>
      </w:r>
      <w:r w:rsidR="004F284C">
        <w:rPr>
          <w:kern w:val="2"/>
        </w:rPr>
        <w:t>P</w:t>
      </w:r>
      <w:r w:rsidR="004F284C" w:rsidRPr="00B26A1A">
        <w:rPr>
          <w:kern w:val="2"/>
        </w:rPr>
        <w:t xml:space="preserve">ROGRAMA </w:t>
      </w:r>
      <w:r w:rsidR="004F284C">
        <w:rPr>
          <w:kern w:val="2"/>
        </w:rPr>
        <w:t>EMPRENDIMIENTO SOLIDARIO PES FASE III</w:t>
      </w:r>
      <w:r w:rsidR="00B26A1A" w:rsidRPr="00B26A1A">
        <w:rPr>
          <w:kern w:val="2"/>
        </w:rPr>
        <w:t xml:space="preserve">», al Lic. JUAN JOSÉ HERNÁNDEZ DOMÍNGUEZ; </w:t>
      </w:r>
      <w:r w:rsidR="00B26A1A" w:rsidRPr="00B26A1A">
        <w:rPr>
          <w:b/>
          <w:kern w:val="2"/>
        </w:rPr>
        <w:t>b)</w:t>
      </w:r>
      <w:r w:rsidR="00B26A1A" w:rsidRPr="00B26A1A">
        <w:rPr>
          <w:kern w:val="2"/>
        </w:rPr>
        <w:t xml:space="preserve"> Nombrar </w:t>
      </w:r>
      <w:r w:rsidR="00B26A1A" w:rsidRPr="00B26A1A">
        <w:rPr>
          <w:b/>
          <w:kern w:val="2"/>
        </w:rPr>
        <w:t>SUPERVISOR</w:t>
      </w:r>
      <w:r w:rsidR="00B26A1A" w:rsidRPr="00B26A1A">
        <w:rPr>
          <w:kern w:val="2"/>
        </w:rPr>
        <w:t xml:space="preserve">, </w:t>
      </w:r>
      <w:r w:rsidR="00B26A1A" w:rsidRPr="00B26A1A">
        <w:rPr>
          <w:i/>
          <w:kern w:val="2"/>
        </w:rPr>
        <w:t>ad honorem</w:t>
      </w:r>
      <w:r w:rsidR="00B26A1A" w:rsidRPr="00B26A1A">
        <w:rPr>
          <w:kern w:val="2"/>
        </w:rPr>
        <w:t xml:space="preserve">, a la Licda. MARCELA ISOLINA RIVAS DE ALFARO, del </w:t>
      </w:r>
      <w:r w:rsidR="00316825" w:rsidRPr="00B26A1A">
        <w:rPr>
          <w:kern w:val="2"/>
        </w:rPr>
        <w:t>«</w:t>
      </w:r>
      <w:r w:rsidR="00316825">
        <w:rPr>
          <w:kern w:val="2"/>
        </w:rPr>
        <w:t>P</w:t>
      </w:r>
      <w:r w:rsidR="00316825" w:rsidRPr="00B26A1A">
        <w:rPr>
          <w:kern w:val="2"/>
        </w:rPr>
        <w:t xml:space="preserve">ROGRAMA </w:t>
      </w:r>
      <w:r w:rsidR="00316825">
        <w:rPr>
          <w:kern w:val="2"/>
        </w:rPr>
        <w:t>EMPRENDIMIENTO SOLIDARIO PES FASE III</w:t>
      </w:r>
      <w:r w:rsidR="00316825" w:rsidRPr="00B26A1A">
        <w:rPr>
          <w:kern w:val="2"/>
        </w:rPr>
        <w:t>», al Lic. JUAN JOSÉ HERNÁNDEZ DOMÍNGUEZ</w:t>
      </w:r>
      <w:r w:rsidR="00B26A1A" w:rsidRPr="00B26A1A">
        <w:rPr>
          <w:kern w:val="2"/>
        </w:rPr>
        <w:t>», del programa en comento. Los empleados no están en impedimento alguno para desempeñar los nombramientos.</w:t>
      </w:r>
      <w:r w:rsidR="00316825">
        <w:rPr>
          <w:kern w:val="2"/>
        </w:rPr>
        <w:t xml:space="preserve"> </w:t>
      </w:r>
      <w:r w:rsidR="00316825" w:rsidRPr="00307B4E">
        <w:rPr>
          <w:lang w:eastAsia="es-SV"/>
        </w:rPr>
        <w:t xml:space="preserve">Se hace constar que </w:t>
      </w:r>
      <w:r w:rsidR="00316825">
        <w:rPr>
          <w:lang w:eastAsia="es-SV"/>
        </w:rPr>
        <w:t>el Sr. Manuel Antonio Chorro Guevara, noveno Regidores P</w:t>
      </w:r>
      <w:r w:rsidR="00316825" w:rsidRPr="00307B4E">
        <w:rPr>
          <w:lang w:eastAsia="es-SV"/>
        </w:rPr>
        <w:t>ropietarios; salva su voto en el presente acuerdo, en uso de la facultad establecida en el Art. 45 de Código Municipal.</w:t>
      </w:r>
      <w:r w:rsidR="00B26A1A" w:rsidRPr="00B26A1A">
        <w:rPr>
          <w:kern w:val="2"/>
        </w:rPr>
        <w:t xml:space="preserve"> </w:t>
      </w:r>
      <w:r w:rsidR="00CB20FD" w:rsidRPr="00346938">
        <w:rPr>
          <w:lang w:eastAsia="es-SV"/>
        </w:rPr>
        <w:t xml:space="preserve">Se hace constar que los </w:t>
      </w:r>
      <w:r w:rsidR="00CB20FD">
        <w:rPr>
          <w:lang w:eastAsia="es-SV"/>
        </w:rPr>
        <w:t>Regidores:</w:t>
      </w:r>
      <w:r w:rsidR="00CB20FD" w:rsidRPr="00346938">
        <w:rPr>
          <w:lang w:eastAsia="es-SV"/>
        </w:rPr>
        <w:t xml:space="preserve"> Ever Stanley </w:t>
      </w:r>
      <w:r w:rsidR="00CB20FD">
        <w:rPr>
          <w:lang w:eastAsia="es-SV"/>
        </w:rPr>
        <w:t>He</w:t>
      </w:r>
      <w:r w:rsidR="00CB20FD" w:rsidRPr="00346938">
        <w:rPr>
          <w:lang w:eastAsia="es-SV"/>
        </w:rPr>
        <w:t>nríquez Cruz, Carlos Arturo Araujo Gómez, Elmer Arturo Rubio Orantes</w:t>
      </w:r>
      <w:r w:rsidR="00CB20FD">
        <w:rPr>
          <w:lang w:eastAsia="es-SV"/>
        </w:rPr>
        <w:t xml:space="preserve">, </w:t>
      </w:r>
      <w:r w:rsidR="00CB20FD" w:rsidRPr="00346938">
        <w:rPr>
          <w:lang w:eastAsia="es-SV"/>
        </w:rPr>
        <w:t xml:space="preserve">Héctor Arnoldo Cruz Rodríguez; y, Maritza Elizabeth Vásquez de Ayala; </w:t>
      </w:r>
      <w:r w:rsidR="00CB20FD">
        <w:rPr>
          <w:lang w:eastAsia="es-SV"/>
        </w:rPr>
        <w:t xml:space="preserve">cuarto, </w:t>
      </w:r>
      <w:r w:rsidR="00CB20FD" w:rsidRPr="00346938">
        <w:rPr>
          <w:lang w:eastAsia="es-SV"/>
        </w:rPr>
        <w:t>sexto, séptimo, octavo y décimo Regidores Propietarios, respectivamente; salvan su voto en el presente acuerdo, en uso de la facultad establecida en el Art. 45 de Código Municipal.</w:t>
      </w:r>
      <w:r w:rsidR="00CB20FD">
        <w:rPr>
          <w:lang w:eastAsia="es-SV"/>
        </w:rPr>
        <w:t xml:space="preserve"> </w:t>
      </w:r>
      <w:r w:rsidR="00B26A1A" w:rsidRPr="00B26A1A">
        <w:rPr>
          <w:rFonts w:eastAsia="Calibri"/>
        </w:rPr>
        <w:t>COMUNÍQUESE</w:t>
      </w:r>
      <w:r w:rsidR="007D0D85">
        <w:rPr>
          <w:rFonts w:eastAsia="Calibri"/>
        </w:rPr>
        <w:t>.</w:t>
      </w:r>
      <w:r w:rsidR="00004645">
        <w:rPr>
          <w:rFonts w:eastAsia="Calibri"/>
        </w:rPr>
        <w:t xml:space="preserve"> </w:t>
      </w:r>
      <w:r w:rsidR="00B9336A" w:rsidRPr="00764291">
        <w:rPr>
          <w:rFonts w:eastAsia="Calibri"/>
          <w:b/>
          <w:u w:val="single"/>
        </w:rPr>
        <w:t>ACUERDO NÚMERO CATORCE</w:t>
      </w:r>
      <w:r w:rsidR="00B70F70" w:rsidRPr="00764291">
        <w:rPr>
          <w:rFonts w:eastAsia="Calibri"/>
        </w:rPr>
        <w:t xml:space="preserve">.- </w:t>
      </w:r>
      <w:r w:rsidR="00764291" w:rsidRPr="00764291">
        <w:rPr>
          <w:rFonts w:eastAsia="Calibri"/>
        </w:rPr>
        <w:t xml:space="preserve">En relación a la formulación de la carpeta técnica del proyecto denominado: </w:t>
      </w:r>
      <w:r w:rsidR="00764291" w:rsidRPr="00764291">
        <w:rPr>
          <w:rFonts w:eastAsia="Calibri"/>
          <w:bCs/>
        </w:rPr>
        <w:t>«</w:t>
      </w:r>
      <w:r w:rsidR="00764291" w:rsidRPr="00764291">
        <w:rPr>
          <w:bCs/>
          <w:lang w:val="es-SV"/>
        </w:rPr>
        <w:t>PAVIMENTACION DE TRAMO DE 700 METROS LINEALES CON MEZCLA ASFALTICA EN CALIENTE EN CALLE A CANTON ULAPA, MUNICIPIO DE ZACATECOLUCA, DEPARTAMENTO DE LA PAZ</w:t>
      </w:r>
      <w:r w:rsidR="00764291" w:rsidRPr="00764291">
        <w:rPr>
          <w:bCs/>
        </w:rPr>
        <w:t>»</w:t>
      </w:r>
      <w:r w:rsidR="00764291" w:rsidRPr="00764291">
        <w:rPr>
          <w:rFonts w:eastAsia="Calibri"/>
          <w:bCs/>
        </w:rPr>
        <w:t>,</w:t>
      </w:r>
      <w:r w:rsidR="00764291" w:rsidRPr="00764291">
        <w:rPr>
          <w:rFonts w:eastAsia="Calibri"/>
        </w:rPr>
        <w:t xml:space="preserve"> el Concejo Municipal, en uso de sus facultades, por </w:t>
      </w:r>
      <w:r w:rsidR="00764291" w:rsidRPr="000A38FA">
        <w:rPr>
          <w:rFonts w:eastAsia="Calibri"/>
        </w:rPr>
        <w:t xml:space="preserve">unanimidad, </w:t>
      </w:r>
      <w:r w:rsidR="00764291" w:rsidRPr="000A38FA">
        <w:rPr>
          <w:rFonts w:eastAsia="Calibri"/>
          <w:b/>
        </w:rPr>
        <w:t>ACUERDA</w:t>
      </w:r>
      <w:r w:rsidR="00764291" w:rsidRPr="000A38FA">
        <w:rPr>
          <w:rFonts w:eastAsia="Calibri"/>
        </w:rPr>
        <w:t xml:space="preserve">: Autorizar a la Tesorera Municipal, para que de la cuenta denominada: «PREINVERSIÓN </w:t>
      </w:r>
      <w:r w:rsidR="00CA4EC2">
        <w:rPr>
          <w:rFonts w:eastAsia="Calibri"/>
        </w:rPr>
        <w:t>PRESTAMOS</w:t>
      </w:r>
      <w:r w:rsidR="00764291" w:rsidRPr="000A38FA">
        <w:rPr>
          <w:rFonts w:eastAsia="Calibri"/>
        </w:rPr>
        <w:t xml:space="preserve">», </w:t>
      </w:r>
      <w:r w:rsidR="00764291" w:rsidRPr="000A38FA">
        <w:rPr>
          <w:rFonts w:eastAsia="Calibri"/>
          <w:b/>
        </w:rPr>
        <w:t>EFECTUÉ EROGACIÓN</w:t>
      </w:r>
      <w:r w:rsidR="00764291" w:rsidRPr="000A38FA">
        <w:rPr>
          <w:rFonts w:eastAsia="Calibri"/>
        </w:rPr>
        <w:t xml:space="preserve"> por la cantidad de </w:t>
      </w:r>
      <w:r w:rsidR="000A38FA" w:rsidRPr="000A38FA">
        <w:rPr>
          <w:rFonts w:eastAsia="Calibri"/>
        </w:rPr>
        <w:t xml:space="preserve">cuatro mil ochocientos </w:t>
      </w:r>
      <w:r w:rsidR="00764291" w:rsidRPr="000A38FA">
        <w:rPr>
          <w:rFonts w:eastAsia="Calibri"/>
        </w:rPr>
        <w:t xml:space="preserve">dólares de los Estados Unidos de América </w:t>
      </w:r>
      <w:r w:rsidR="00764291" w:rsidRPr="000A38FA">
        <w:rPr>
          <w:rFonts w:eastAsia="Calibri"/>
          <w:b/>
        </w:rPr>
        <w:t>($</w:t>
      </w:r>
      <w:r w:rsidR="000A38FA" w:rsidRPr="000A38FA">
        <w:rPr>
          <w:rFonts w:eastAsia="Calibri"/>
          <w:b/>
        </w:rPr>
        <w:t>4,800.00</w:t>
      </w:r>
      <w:r w:rsidR="00764291" w:rsidRPr="000A38FA">
        <w:rPr>
          <w:rFonts w:eastAsia="Calibri"/>
          <w:b/>
        </w:rPr>
        <w:t>)</w:t>
      </w:r>
      <w:r w:rsidR="00764291" w:rsidRPr="000A38FA">
        <w:rPr>
          <w:rFonts w:eastAsia="Calibri"/>
        </w:rPr>
        <w:t xml:space="preserve">, a favor de la Sociedad </w:t>
      </w:r>
      <w:r w:rsidR="000A38FA" w:rsidRPr="000A38FA">
        <w:rPr>
          <w:rFonts w:eastAsia="Calibri"/>
        </w:rPr>
        <w:t>Constructora García Santos,</w:t>
      </w:r>
      <w:r w:rsidR="00764291" w:rsidRPr="000A38FA">
        <w:rPr>
          <w:rFonts w:eastAsia="Calibri"/>
        </w:rPr>
        <w:t xml:space="preserve"> S.A. </w:t>
      </w:r>
      <w:r w:rsidR="000A38FA" w:rsidRPr="000A38FA">
        <w:rPr>
          <w:rFonts w:eastAsia="Calibri"/>
        </w:rPr>
        <w:t>de</w:t>
      </w:r>
      <w:r w:rsidR="00764291" w:rsidRPr="000A38FA">
        <w:rPr>
          <w:rFonts w:eastAsia="Calibri"/>
        </w:rPr>
        <w:t xml:space="preserve"> C.V., en concepto de pago por servicios de </w:t>
      </w:r>
      <w:r w:rsidR="00764291" w:rsidRPr="000A38FA">
        <w:rPr>
          <w:rFonts w:eastAsia="Calibri"/>
          <w:b/>
          <w:bCs/>
        </w:rPr>
        <w:t>consultoría en la formulación de la Carpeta Técnica</w:t>
      </w:r>
      <w:r w:rsidR="00764291" w:rsidRPr="000A38FA">
        <w:rPr>
          <w:rFonts w:eastAsia="Calibri"/>
        </w:rPr>
        <w:t xml:space="preserve"> del proyecto denominado: </w:t>
      </w:r>
      <w:r w:rsidR="00764291" w:rsidRPr="000A38FA">
        <w:rPr>
          <w:rFonts w:eastAsia="Calibri"/>
          <w:bCs/>
        </w:rPr>
        <w:t>«</w:t>
      </w:r>
      <w:r w:rsidR="00764291" w:rsidRPr="000A38FA">
        <w:rPr>
          <w:bCs/>
          <w:lang w:val="es-SV"/>
        </w:rPr>
        <w:t xml:space="preserve">PAVIMENTACION DE TRAMO DE 700 METROS LINEALES CON MEZCLA ASFALTICA EN CALIENTE EN CALLE A CANTON ULAPA, MUNICIPIO DE </w:t>
      </w:r>
      <w:r w:rsidR="00764291" w:rsidRPr="00764291">
        <w:rPr>
          <w:bCs/>
          <w:lang w:val="es-SV"/>
        </w:rPr>
        <w:t>ZACATECOLUCA, DEPARTAMENTO DE LA PAZ</w:t>
      </w:r>
      <w:r w:rsidR="00764291" w:rsidRPr="00764291">
        <w:rPr>
          <w:bCs/>
        </w:rPr>
        <w:t>»</w:t>
      </w:r>
      <w:r w:rsidR="00764291" w:rsidRPr="00764291">
        <w:rPr>
          <w:rFonts w:eastAsia="Calibri"/>
          <w:bCs/>
        </w:rPr>
        <w:t xml:space="preserve">; </w:t>
      </w:r>
      <w:r w:rsidR="00764291" w:rsidRPr="00764291">
        <w:rPr>
          <w:rFonts w:eastAsia="Calibri"/>
        </w:rPr>
        <w:t xml:space="preserve">debiéndose comprobar el gasto conforme a la Ley. </w:t>
      </w:r>
      <w:r w:rsidR="00CB20FD" w:rsidRPr="00346938">
        <w:rPr>
          <w:lang w:eastAsia="es-SV"/>
        </w:rPr>
        <w:t xml:space="preserve">Se hace constar que los </w:t>
      </w:r>
      <w:r w:rsidR="00CB20FD">
        <w:rPr>
          <w:lang w:eastAsia="es-SV"/>
        </w:rPr>
        <w:t>Regidores:</w:t>
      </w:r>
      <w:r w:rsidR="00CB20FD" w:rsidRPr="00346938">
        <w:rPr>
          <w:lang w:eastAsia="es-SV"/>
        </w:rPr>
        <w:t xml:space="preserve"> Ever Stanley </w:t>
      </w:r>
      <w:r w:rsidR="00CB20FD">
        <w:rPr>
          <w:lang w:eastAsia="es-SV"/>
        </w:rPr>
        <w:t>He</w:t>
      </w:r>
      <w:r w:rsidR="00CB20FD" w:rsidRPr="00346938">
        <w:rPr>
          <w:lang w:eastAsia="es-SV"/>
        </w:rPr>
        <w:t>nríquez Cruz, Carlos Arturo Araujo Gómez, Elmer Arturo Rubio Orantes</w:t>
      </w:r>
      <w:r w:rsidR="00CB20FD">
        <w:rPr>
          <w:lang w:eastAsia="es-SV"/>
        </w:rPr>
        <w:t xml:space="preserve">, </w:t>
      </w:r>
      <w:r w:rsidR="00CB20FD" w:rsidRPr="00346938">
        <w:rPr>
          <w:lang w:eastAsia="es-SV"/>
        </w:rPr>
        <w:t xml:space="preserve">Héctor Arnoldo Cruz Rodríguez; y, Maritza Elizabeth Vásquez de Ayala; </w:t>
      </w:r>
      <w:r w:rsidR="00CB20FD">
        <w:rPr>
          <w:lang w:eastAsia="es-SV"/>
        </w:rPr>
        <w:t xml:space="preserve">cuarto, </w:t>
      </w:r>
      <w:r w:rsidR="00CB20FD" w:rsidRPr="00346938">
        <w:rPr>
          <w:lang w:eastAsia="es-SV"/>
        </w:rPr>
        <w:t>sexto, séptimo, octavo y décimo Regidores Propietarios, respectivamente; salvan su voto en el presente acuerdo, en uso de la facultad establecida en el Art. 45 de Código Municipal.</w:t>
      </w:r>
      <w:r w:rsidR="00CB20FD">
        <w:rPr>
          <w:lang w:eastAsia="es-SV"/>
        </w:rPr>
        <w:t xml:space="preserve"> </w:t>
      </w:r>
      <w:r w:rsidR="00764291" w:rsidRPr="00764291">
        <w:rPr>
          <w:rFonts w:eastAsia="Calibri"/>
        </w:rPr>
        <w:t>CO</w:t>
      </w:r>
      <w:r w:rsidR="00764291" w:rsidRPr="00764291">
        <w:t>MUNÍQUESE</w:t>
      </w:r>
      <w:r w:rsidR="00764291">
        <w:t>.</w:t>
      </w:r>
      <w:r w:rsidR="000A4248">
        <w:t xml:space="preserve"> </w:t>
      </w:r>
      <w:r w:rsidR="00B9336A" w:rsidRPr="00F62132">
        <w:rPr>
          <w:rFonts w:eastAsia="Calibri"/>
          <w:b/>
          <w:u w:val="single"/>
        </w:rPr>
        <w:t>ACUERDO NÚMERO QUINCE</w:t>
      </w:r>
      <w:r w:rsidR="00B9336A" w:rsidRPr="00F62132">
        <w:rPr>
          <w:rFonts w:eastAsia="Calibri"/>
        </w:rPr>
        <w:t>.-</w:t>
      </w:r>
      <w:r w:rsidR="002E05DA">
        <w:rPr>
          <w:rFonts w:eastAsia="Calibri"/>
        </w:rPr>
        <w:t xml:space="preserve"> </w:t>
      </w:r>
      <w:r w:rsidR="001A548B" w:rsidRPr="001A548B">
        <w:t>Vist</w:t>
      </w:r>
      <w:r w:rsidR="0011169E">
        <w:t>o</w:t>
      </w:r>
      <w:r w:rsidR="001A548B" w:rsidRPr="001A548B">
        <w:t xml:space="preserve"> </w:t>
      </w:r>
      <w:r w:rsidR="001A548B">
        <w:t xml:space="preserve">el </w:t>
      </w:r>
      <w:r w:rsidR="0011169E">
        <w:t xml:space="preserve">memorándum </w:t>
      </w:r>
      <w:r w:rsidR="001A548B" w:rsidRPr="001A548B">
        <w:t>emitid</w:t>
      </w:r>
      <w:r w:rsidR="0011169E">
        <w:t>o</w:t>
      </w:r>
      <w:r w:rsidR="001A548B" w:rsidRPr="001A548B">
        <w:t xml:space="preserve"> por el </w:t>
      </w:r>
      <w:r w:rsidR="0011169E">
        <w:t xml:space="preserve">Sr. Francisco Orellana Flores, Jefe de Transporte y Mantenimiento de esta Administración, en el cual informa sobre los inconvenientes en el proceso de pago correspondientes a los </w:t>
      </w:r>
      <w:r w:rsidR="0011169E" w:rsidRPr="001A548B">
        <w:t>Seguros para Vehículos Propiedad de la Alcaldía Municipal de Zacatecoluca</w:t>
      </w:r>
      <w:r w:rsidR="0011169E">
        <w:t xml:space="preserve">; </w:t>
      </w:r>
      <w:r w:rsidR="0011169E" w:rsidRPr="00764291">
        <w:rPr>
          <w:rFonts w:eastAsia="Calibri"/>
        </w:rPr>
        <w:t>el Concejo Municipal, en uso de sus facultades, por unanimidad,</w:t>
      </w:r>
      <w:r w:rsidR="0011169E" w:rsidRPr="0011169E">
        <w:rPr>
          <w:rFonts w:eastAsia="Calibri"/>
          <w:b/>
        </w:rPr>
        <w:t xml:space="preserve"> </w:t>
      </w:r>
      <w:r w:rsidR="0011169E" w:rsidRPr="00764291">
        <w:rPr>
          <w:rFonts w:eastAsia="Calibri"/>
          <w:b/>
        </w:rPr>
        <w:t>ACUERDA</w:t>
      </w:r>
      <w:r w:rsidR="0011169E" w:rsidRPr="00764291">
        <w:rPr>
          <w:rFonts w:eastAsia="Calibri"/>
        </w:rPr>
        <w:t>:</w:t>
      </w:r>
      <w:r w:rsidR="0011169E">
        <w:rPr>
          <w:rFonts w:eastAsia="Calibri"/>
        </w:rPr>
        <w:t xml:space="preserve"> </w:t>
      </w:r>
      <w:r w:rsidR="0011169E" w:rsidRPr="001375E9">
        <w:rPr>
          <w:rFonts w:eastAsia="Calibri"/>
          <w:b/>
          <w:bCs/>
        </w:rPr>
        <w:t>Ordenar</w:t>
      </w:r>
      <w:r w:rsidR="0011169E">
        <w:rPr>
          <w:rFonts w:eastAsia="Calibri"/>
        </w:rPr>
        <w:t xml:space="preserve"> al Ing. Arnoldo Escobar </w:t>
      </w:r>
      <w:proofErr w:type="spellStart"/>
      <w:r w:rsidR="0011169E">
        <w:rPr>
          <w:rFonts w:eastAsia="Calibri"/>
        </w:rPr>
        <w:t>Escobar</w:t>
      </w:r>
      <w:proofErr w:type="spellEnd"/>
      <w:r w:rsidR="0011169E">
        <w:rPr>
          <w:rFonts w:eastAsia="Calibri"/>
        </w:rPr>
        <w:t>, Gerente General,</w:t>
      </w:r>
      <w:r w:rsidR="001375E9">
        <w:rPr>
          <w:rFonts w:eastAsia="Calibri"/>
        </w:rPr>
        <w:t xml:space="preserve"> de esta Administración, para que</w:t>
      </w:r>
      <w:r w:rsidR="0011169E">
        <w:rPr>
          <w:rFonts w:eastAsia="Calibri"/>
        </w:rPr>
        <w:t xml:space="preserve"> </w:t>
      </w:r>
      <w:proofErr w:type="spellStart"/>
      <w:r w:rsidR="0011169E" w:rsidRPr="001375E9">
        <w:rPr>
          <w:rFonts w:eastAsia="Calibri"/>
          <w:b/>
          <w:bCs/>
        </w:rPr>
        <w:t>de</w:t>
      </w:r>
      <w:proofErr w:type="spellEnd"/>
      <w:r w:rsidR="0011169E" w:rsidRPr="001375E9">
        <w:rPr>
          <w:rFonts w:eastAsia="Calibri"/>
          <w:b/>
          <w:bCs/>
        </w:rPr>
        <w:t xml:space="preserve"> seguimiento a</w:t>
      </w:r>
      <w:r w:rsidR="001375E9" w:rsidRPr="001375E9">
        <w:rPr>
          <w:rFonts w:eastAsia="Calibri"/>
          <w:b/>
          <w:bCs/>
        </w:rPr>
        <w:t>l cumplimiento de</w:t>
      </w:r>
      <w:r w:rsidR="0011169E" w:rsidRPr="001375E9">
        <w:rPr>
          <w:rFonts w:eastAsia="Calibri"/>
          <w:b/>
          <w:bCs/>
        </w:rPr>
        <w:t xml:space="preserve"> los procesos de pago</w:t>
      </w:r>
      <w:r w:rsidR="0011169E">
        <w:rPr>
          <w:rFonts w:eastAsia="Calibri"/>
        </w:rPr>
        <w:t xml:space="preserve"> </w:t>
      </w:r>
      <w:r w:rsidR="0011169E">
        <w:t xml:space="preserve">correspondientes a los </w:t>
      </w:r>
      <w:r w:rsidR="0011169E" w:rsidRPr="001A548B">
        <w:t>Seguros para Vehículos Propiedad de la Alcaldía Municipal de Zacatecoluca</w:t>
      </w:r>
      <w:r w:rsidR="001375E9">
        <w:t xml:space="preserve">. </w:t>
      </w:r>
      <w:r w:rsidR="001375E9" w:rsidRPr="00764291">
        <w:rPr>
          <w:rFonts w:eastAsia="Calibri"/>
        </w:rPr>
        <w:t>CO</w:t>
      </w:r>
      <w:r w:rsidR="001375E9" w:rsidRPr="00764291">
        <w:t>MUNÍQUESE</w:t>
      </w:r>
      <w:r w:rsidR="001375E9">
        <w:t>.</w:t>
      </w:r>
      <w:r w:rsidR="0070784C">
        <w:t xml:space="preserve"> </w:t>
      </w:r>
      <w:r w:rsidR="00F50889" w:rsidRPr="00C40BF8">
        <w:rPr>
          <w:rFonts w:eastAsia="Calibri"/>
          <w:b/>
          <w:u w:val="single"/>
        </w:rPr>
        <w:t>A</w:t>
      </w:r>
      <w:r w:rsidR="00F50889" w:rsidRPr="00C40BF8">
        <w:rPr>
          <w:b/>
          <w:u w:val="single"/>
        </w:rPr>
        <w:t>CUERDO NUMERO DIECISEIS</w:t>
      </w:r>
      <w:r w:rsidR="00F50889" w:rsidRPr="00C40BF8">
        <w:t xml:space="preserve">.- </w:t>
      </w:r>
      <w:r w:rsidR="00F50889" w:rsidRPr="00C40BF8">
        <w:rPr>
          <w:rFonts w:eastAsia="Calibri"/>
          <w:kern w:val="2"/>
        </w:rPr>
        <w:t xml:space="preserve">Visto el memorándum presentado por el Lic. Carlos Roberto Duarte Martínez, Jefe de la Sección de Catastro; quien remite expediente de solicitud apertura de negocio destinada al rubro de premios, rifas y promociones, que se denominara: «PLAY BOLL», y se ubica en </w:t>
      </w:r>
      <w:r w:rsidR="002635FA">
        <w:rPr>
          <w:rFonts w:eastAsia="Calibri"/>
          <w:kern w:val="2"/>
        </w:rPr>
        <w:t>----------------</w:t>
      </w:r>
      <w:r w:rsidR="00F50889" w:rsidRPr="00C40BF8">
        <w:rPr>
          <w:rFonts w:eastAsia="Calibri"/>
          <w:kern w:val="2"/>
        </w:rPr>
        <w:t xml:space="preserve">, </w:t>
      </w:r>
      <w:r w:rsidR="002635FA">
        <w:rPr>
          <w:rFonts w:eastAsia="Calibri"/>
          <w:kern w:val="2"/>
        </w:rPr>
        <w:t>-------------------------------------------</w:t>
      </w:r>
      <w:r w:rsidR="00F50889" w:rsidRPr="00C40BF8">
        <w:rPr>
          <w:rFonts w:eastAsia="Calibri"/>
          <w:kern w:val="2"/>
        </w:rPr>
        <w:t xml:space="preserve">, de esta </w:t>
      </w:r>
      <w:r w:rsidR="00F50889" w:rsidRPr="00C40BF8">
        <w:rPr>
          <w:rFonts w:eastAsia="Calibri"/>
        </w:rPr>
        <w:t>C</w:t>
      </w:r>
      <w:r w:rsidR="00F50889" w:rsidRPr="00C40BF8">
        <w:rPr>
          <w:rFonts w:eastAsia="Calibri"/>
          <w:kern w:val="2"/>
        </w:rPr>
        <w:t xml:space="preserve">iudad; el Concejo Municipal, emite las siguientes </w:t>
      </w:r>
      <w:r w:rsidR="00F50889" w:rsidRPr="00C40BF8">
        <w:rPr>
          <w:rFonts w:eastAsia="Calibri"/>
          <w:b/>
          <w:kern w:val="2"/>
        </w:rPr>
        <w:t>CONSIDERACIONES</w:t>
      </w:r>
      <w:r w:rsidR="00F50889" w:rsidRPr="00C40BF8">
        <w:rPr>
          <w:rFonts w:eastAsia="Calibri"/>
          <w:kern w:val="2"/>
        </w:rPr>
        <w:t xml:space="preserve">: </w:t>
      </w:r>
      <w:r w:rsidR="00F50889" w:rsidRPr="00C40BF8">
        <w:rPr>
          <w:rFonts w:eastAsia="Calibri"/>
          <w:b/>
          <w:kern w:val="2"/>
        </w:rPr>
        <w:t>I.-</w:t>
      </w:r>
      <w:r w:rsidR="00F50889" w:rsidRPr="00C40BF8">
        <w:rPr>
          <w:rFonts w:eastAsia="Calibri"/>
          <w:kern w:val="2"/>
        </w:rPr>
        <w:t xml:space="preserve"> Que consta en dicho expediente que se recibió la solicitud por parte de</w:t>
      </w:r>
      <w:r w:rsidR="00F50889" w:rsidRPr="00C40BF8">
        <w:rPr>
          <w:rFonts w:eastAsia="Calibri"/>
        </w:rPr>
        <w:t xml:space="preserve">l propietario </w:t>
      </w:r>
      <w:r w:rsidR="002635FA">
        <w:rPr>
          <w:rFonts w:eastAsia="Calibri"/>
        </w:rPr>
        <w:t>----------------------------------</w:t>
      </w:r>
      <w:r w:rsidR="00F50889" w:rsidRPr="00C40BF8">
        <w:rPr>
          <w:rFonts w:eastAsia="Calibri"/>
        </w:rPr>
        <w:t xml:space="preserve">, </w:t>
      </w:r>
      <w:r w:rsidR="00F50889" w:rsidRPr="00C40BF8">
        <w:rPr>
          <w:rFonts w:eastAsia="Calibri"/>
          <w:kern w:val="2"/>
        </w:rPr>
        <w:t>para el permiso en comento; y que se efectuó inspección el día 15/</w:t>
      </w:r>
      <w:r w:rsidR="00F50889" w:rsidRPr="00C40BF8">
        <w:rPr>
          <w:rFonts w:eastAsia="Calibri"/>
        </w:rPr>
        <w:t>02</w:t>
      </w:r>
      <w:r w:rsidR="00F50889" w:rsidRPr="00C40BF8">
        <w:rPr>
          <w:rFonts w:eastAsia="Calibri"/>
          <w:kern w:val="2"/>
        </w:rPr>
        <w:t xml:space="preserve">/2021, por parte del personal de la sección de Catastro, de esta Administración; </w:t>
      </w:r>
      <w:r w:rsidR="00F50889" w:rsidRPr="00C40BF8">
        <w:rPr>
          <w:rFonts w:eastAsia="Calibri"/>
          <w:b/>
          <w:kern w:val="2"/>
        </w:rPr>
        <w:t>II.-</w:t>
      </w:r>
      <w:r w:rsidR="00F50889" w:rsidRPr="00C40BF8">
        <w:rPr>
          <w:rFonts w:eastAsia="Calibri"/>
          <w:kern w:val="2"/>
        </w:rPr>
        <w:t xml:space="preserve"> Que habiéndose analizado el expediente en comento, y habiéndose deliberado, este Concejo determinó que no procede la</w:t>
      </w:r>
      <w:r w:rsidR="00F50889" w:rsidRPr="00C40BF8">
        <w:rPr>
          <w:rFonts w:eastAsia="Calibri"/>
        </w:rPr>
        <w:t xml:space="preserve"> emisión de licencia que se solicita</w:t>
      </w:r>
      <w:r w:rsidR="00F50889">
        <w:rPr>
          <w:rFonts w:eastAsia="Calibri"/>
        </w:rPr>
        <w:t xml:space="preserve">; </w:t>
      </w:r>
      <w:r w:rsidR="00F50889" w:rsidRPr="009378B7">
        <w:rPr>
          <w:rFonts w:eastAsia="Calibri"/>
          <w:b/>
        </w:rPr>
        <w:t>III.-</w:t>
      </w:r>
      <w:r w:rsidR="00F50889">
        <w:rPr>
          <w:rFonts w:eastAsia="Calibri"/>
        </w:rPr>
        <w:t xml:space="preserve"> Que entre las potestades de los Gobiernos Municipales, conferidas en el Art. 4 numeral 24 del Código Municipal, está la de regular y autorizar este tipo de negocios</w:t>
      </w:r>
      <w:r w:rsidR="00F50889" w:rsidRPr="00C40BF8">
        <w:rPr>
          <w:rFonts w:eastAsia="Calibri"/>
        </w:rPr>
        <w:t xml:space="preserve">; </w:t>
      </w:r>
      <w:r w:rsidR="00F50889" w:rsidRPr="00C40BF8">
        <w:rPr>
          <w:rFonts w:eastAsia="Calibri"/>
          <w:b/>
          <w:kern w:val="2"/>
        </w:rPr>
        <w:t>POR TANTO</w:t>
      </w:r>
      <w:r w:rsidR="00F50889" w:rsidRPr="00C40BF8">
        <w:rPr>
          <w:rFonts w:eastAsia="Calibri"/>
          <w:kern w:val="2"/>
        </w:rPr>
        <w:t>,</w:t>
      </w:r>
      <w:r w:rsidR="00F50889" w:rsidRPr="00C40BF8">
        <w:rPr>
          <w:rFonts w:eastAsia="Calibri"/>
        </w:rPr>
        <w:t xml:space="preserve"> en uso de </w:t>
      </w:r>
      <w:r w:rsidR="00F50889" w:rsidRPr="009764D0">
        <w:rPr>
          <w:rFonts w:eastAsia="Calibri"/>
          <w:sz w:val="25"/>
          <w:szCs w:val="25"/>
        </w:rPr>
        <w:t>sus facultades que le confieren los artículos 3 numeral 3, 4 numeral 2, 12, 24 del Código Municipal, por unanimidad,</w:t>
      </w:r>
      <w:r w:rsidR="00F50889" w:rsidRPr="009764D0">
        <w:rPr>
          <w:rFonts w:eastAsia="Calibri"/>
          <w:kern w:val="2"/>
          <w:sz w:val="25"/>
          <w:szCs w:val="25"/>
        </w:rPr>
        <w:t xml:space="preserve"> </w:t>
      </w:r>
      <w:r w:rsidR="00F50889" w:rsidRPr="009764D0">
        <w:rPr>
          <w:rFonts w:eastAsia="Calibri"/>
          <w:b/>
          <w:kern w:val="2"/>
          <w:sz w:val="25"/>
          <w:szCs w:val="25"/>
        </w:rPr>
        <w:t xml:space="preserve">ACUERDA: </w:t>
      </w:r>
      <w:r w:rsidR="00F50889" w:rsidRPr="009764D0">
        <w:rPr>
          <w:rFonts w:eastAsia="Calibri"/>
          <w:kern w:val="2"/>
          <w:sz w:val="25"/>
          <w:szCs w:val="25"/>
        </w:rPr>
        <w:t>Denegar la</w:t>
      </w:r>
      <w:r w:rsidR="00F50889" w:rsidRPr="009764D0">
        <w:rPr>
          <w:rFonts w:eastAsia="Calibri"/>
          <w:b/>
          <w:kern w:val="2"/>
          <w:sz w:val="25"/>
          <w:szCs w:val="25"/>
        </w:rPr>
        <w:t xml:space="preserve"> SOLICITUD DE LICENCIA DE FUNCIONAMIENTO DE NEGOCIO</w:t>
      </w:r>
      <w:r w:rsidR="00F50889" w:rsidRPr="009764D0">
        <w:rPr>
          <w:rFonts w:eastAsia="Calibri"/>
          <w:kern w:val="2"/>
          <w:sz w:val="25"/>
          <w:szCs w:val="25"/>
        </w:rPr>
        <w:t xml:space="preserve"> denominado «PL</w:t>
      </w:r>
      <w:r w:rsidR="00992D17" w:rsidRPr="009764D0">
        <w:rPr>
          <w:rFonts w:eastAsia="Calibri"/>
          <w:kern w:val="2"/>
          <w:sz w:val="25"/>
          <w:szCs w:val="25"/>
        </w:rPr>
        <w:t>A</w:t>
      </w:r>
      <w:r w:rsidR="00F50889" w:rsidRPr="009764D0">
        <w:rPr>
          <w:rFonts w:eastAsia="Calibri"/>
          <w:kern w:val="2"/>
          <w:sz w:val="25"/>
          <w:szCs w:val="25"/>
        </w:rPr>
        <w:t xml:space="preserve">Y BOLL», propiedad del </w:t>
      </w:r>
      <w:r w:rsidR="00F50889" w:rsidRPr="009764D0">
        <w:rPr>
          <w:rFonts w:eastAsia="Calibri"/>
          <w:sz w:val="25"/>
          <w:szCs w:val="25"/>
        </w:rPr>
        <w:t xml:space="preserve">Sr. </w:t>
      </w:r>
      <w:r w:rsidR="002635FA">
        <w:rPr>
          <w:rFonts w:eastAsia="Calibri"/>
          <w:sz w:val="25"/>
          <w:szCs w:val="25"/>
        </w:rPr>
        <w:t>------------------------------------------</w:t>
      </w:r>
      <w:r w:rsidR="00F50889" w:rsidRPr="009764D0">
        <w:rPr>
          <w:rFonts w:eastAsia="Calibri"/>
          <w:kern w:val="2"/>
          <w:sz w:val="25"/>
          <w:szCs w:val="25"/>
        </w:rPr>
        <w:t>, propietario, por las razones antes expuestas.</w:t>
      </w:r>
      <w:r w:rsidR="00F50889" w:rsidRPr="009764D0">
        <w:rPr>
          <w:rFonts w:eastAsia="Calibri"/>
          <w:sz w:val="25"/>
          <w:szCs w:val="25"/>
        </w:rPr>
        <w:t xml:space="preserve"> COMUNIQUESE</w:t>
      </w:r>
      <w:r w:rsidR="00547BE3" w:rsidRPr="009764D0">
        <w:rPr>
          <w:kern w:val="2"/>
          <w:sz w:val="25"/>
          <w:szCs w:val="25"/>
        </w:rPr>
        <w:t>.</w:t>
      </w:r>
      <w:r w:rsidR="009C2966" w:rsidRPr="009764D0">
        <w:rPr>
          <w:kern w:val="2"/>
          <w:sz w:val="25"/>
          <w:szCs w:val="25"/>
        </w:rPr>
        <w:t xml:space="preserve"> </w:t>
      </w:r>
      <w:r w:rsidR="00680D31" w:rsidRPr="009764D0">
        <w:rPr>
          <w:rFonts w:eastAsia="Calibri"/>
          <w:b/>
          <w:sz w:val="25"/>
          <w:szCs w:val="25"/>
          <w:u w:val="single"/>
        </w:rPr>
        <w:t>ACUERDO NÚMERO DIECISIETE</w:t>
      </w:r>
      <w:r w:rsidR="00680D31" w:rsidRPr="009764D0">
        <w:rPr>
          <w:rFonts w:eastAsia="Calibri"/>
          <w:sz w:val="25"/>
          <w:szCs w:val="25"/>
        </w:rPr>
        <w:t>.-</w:t>
      </w:r>
      <w:r w:rsidR="00680D31" w:rsidRPr="009764D0">
        <w:rPr>
          <w:kern w:val="2"/>
          <w:sz w:val="25"/>
          <w:szCs w:val="25"/>
        </w:rPr>
        <w:t xml:space="preserve"> En relación a la ejecución del proyecto denominado: </w:t>
      </w:r>
      <w:r w:rsidR="00680D31" w:rsidRPr="009764D0">
        <w:rPr>
          <w:rFonts w:eastAsia="Calibri"/>
          <w:sz w:val="25"/>
          <w:szCs w:val="25"/>
        </w:rPr>
        <w:t>«PAVIMENTO ASFÁLTICO SOBRE EMPEDRADO EXISTENTE CALLE PRINCIPAL CANTÓN EL COPINOL» que se financiaría con fondos del crédito autorizado en</w:t>
      </w:r>
      <w:r w:rsidR="00680D31" w:rsidRPr="009764D0">
        <w:rPr>
          <w:rFonts w:eastAsia="Calibri"/>
          <w:b/>
          <w:bCs/>
          <w:sz w:val="25"/>
          <w:szCs w:val="25"/>
        </w:rPr>
        <w:t xml:space="preserve"> </w:t>
      </w:r>
      <w:r w:rsidR="00680D31" w:rsidRPr="009764D0">
        <w:rPr>
          <w:rFonts w:eastAsia="Calibri"/>
          <w:sz w:val="25"/>
          <w:szCs w:val="25"/>
        </w:rPr>
        <w:t>acuerdo municipal N° 1 asentado en el acta N° 49, de fecha 21/10/2020; e</w:t>
      </w:r>
      <w:r w:rsidR="00680D31" w:rsidRPr="009764D0">
        <w:rPr>
          <w:kern w:val="2"/>
          <w:sz w:val="25"/>
          <w:szCs w:val="25"/>
        </w:rPr>
        <w:t xml:space="preserve">l Concejo Municipal, emite las siguientes </w:t>
      </w:r>
      <w:r w:rsidR="00680D31" w:rsidRPr="009764D0">
        <w:rPr>
          <w:b/>
          <w:bCs/>
          <w:kern w:val="2"/>
          <w:sz w:val="25"/>
          <w:szCs w:val="25"/>
        </w:rPr>
        <w:t>CONSIDERACIONES: I.-</w:t>
      </w:r>
      <w:r w:rsidR="00680D31" w:rsidRPr="009764D0">
        <w:rPr>
          <w:kern w:val="2"/>
          <w:sz w:val="25"/>
          <w:szCs w:val="25"/>
        </w:rPr>
        <w:t xml:space="preserve"> Que la gestión del crédito se hizo con base a un perfil con el monto de 35,000.00; </w:t>
      </w:r>
      <w:r w:rsidR="00680D31" w:rsidRPr="009764D0">
        <w:rPr>
          <w:b/>
          <w:bCs/>
          <w:kern w:val="2"/>
          <w:sz w:val="25"/>
          <w:szCs w:val="25"/>
        </w:rPr>
        <w:t>II.-</w:t>
      </w:r>
      <w:r w:rsidR="00680D31" w:rsidRPr="009764D0">
        <w:rPr>
          <w:kern w:val="2"/>
          <w:sz w:val="25"/>
          <w:szCs w:val="25"/>
        </w:rPr>
        <w:t xml:space="preserve"> Que en </w:t>
      </w:r>
      <w:r w:rsidR="00680D31" w:rsidRPr="009764D0">
        <w:rPr>
          <w:rFonts w:eastAsia="Calibri"/>
          <w:sz w:val="25"/>
          <w:szCs w:val="25"/>
        </w:rPr>
        <w:t>acuerdo municipal N° 27 asentado en el acta de la sesión N° 7, de fecha 12/02/2021, se recibió la carpeta técnica del proyecto en mención;</w:t>
      </w:r>
      <w:r w:rsidR="00680D31" w:rsidRPr="009764D0">
        <w:rPr>
          <w:kern w:val="2"/>
          <w:sz w:val="25"/>
          <w:szCs w:val="25"/>
        </w:rPr>
        <w:t xml:space="preserve"> </w:t>
      </w:r>
      <w:r w:rsidR="00680D31" w:rsidRPr="009764D0">
        <w:rPr>
          <w:b/>
          <w:bCs/>
          <w:sz w:val="25"/>
          <w:szCs w:val="25"/>
          <w:lang w:eastAsia="es-SV"/>
        </w:rPr>
        <w:t>III.-</w:t>
      </w:r>
      <w:r w:rsidR="00680D31" w:rsidRPr="009764D0">
        <w:rPr>
          <w:sz w:val="25"/>
          <w:szCs w:val="25"/>
          <w:lang w:eastAsia="es-SV"/>
        </w:rPr>
        <w:t xml:space="preserve"> </w:t>
      </w:r>
      <w:r w:rsidR="00680D31" w:rsidRPr="009764D0">
        <w:rPr>
          <w:kern w:val="2"/>
          <w:sz w:val="25"/>
          <w:szCs w:val="25"/>
        </w:rPr>
        <w:t>Que al formular la carpeta técnica</w:t>
      </w:r>
      <w:r w:rsidR="00680D31" w:rsidRPr="009764D0">
        <w:rPr>
          <w:sz w:val="25"/>
          <w:szCs w:val="25"/>
          <w:lang w:eastAsia="es-SV"/>
        </w:rPr>
        <w:t xml:space="preserve"> con base a</w:t>
      </w:r>
      <w:r w:rsidR="00680D31" w:rsidRPr="009764D0">
        <w:rPr>
          <w:sz w:val="25"/>
          <w:szCs w:val="25"/>
          <w:lang w:val="es-SV" w:eastAsia="es-SV"/>
        </w:rPr>
        <w:t xml:space="preserve"> estudios técnicos, el costo </w:t>
      </w:r>
      <w:r w:rsidR="00680D31" w:rsidRPr="009764D0">
        <w:rPr>
          <w:sz w:val="25"/>
          <w:szCs w:val="25"/>
          <w:lang w:eastAsia="es-SV"/>
        </w:rPr>
        <w:t xml:space="preserve">de la misma </w:t>
      </w:r>
      <w:r w:rsidR="00680D31" w:rsidRPr="009764D0">
        <w:rPr>
          <w:sz w:val="25"/>
          <w:szCs w:val="25"/>
          <w:lang w:val="es-SV" w:eastAsia="es-SV"/>
        </w:rPr>
        <w:t xml:space="preserve">asciende a $74,493.98, </w:t>
      </w:r>
      <w:r w:rsidR="00680D31" w:rsidRPr="009764D0">
        <w:rPr>
          <w:sz w:val="25"/>
          <w:szCs w:val="25"/>
          <w:lang w:eastAsia="es-SV"/>
        </w:rPr>
        <w:t xml:space="preserve">por lo que habría que autorizar una contrapartida complementaria para su ejecución; </w:t>
      </w:r>
      <w:r w:rsidR="00680D31" w:rsidRPr="009764D0">
        <w:rPr>
          <w:b/>
          <w:bCs/>
          <w:sz w:val="25"/>
          <w:szCs w:val="25"/>
          <w:lang w:eastAsia="es-SV"/>
        </w:rPr>
        <w:t>IV.-</w:t>
      </w:r>
      <w:r w:rsidR="00680D31" w:rsidRPr="009764D0">
        <w:rPr>
          <w:sz w:val="25"/>
          <w:szCs w:val="25"/>
          <w:lang w:eastAsia="es-SV"/>
        </w:rPr>
        <w:t xml:space="preserve"> Que</w:t>
      </w:r>
      <w:r w:rsidR="00680D31" w:rsidRPr="009764D0">
        <w:rPr>
          <w:sz w:val="25"/>
          <w:szCs w:val="25"/>
          <w:lang w:val="es-SV" w:eastAsia="es-SV"/>
        </w:rPr>
        <w:t xml:space="preserve"> por los retrasos en la entrega del FODES</w:t>
      </w:r>
      <w:r w:rsidR="00680D31" w:rsidRPr="009764D0">
        <w:rPr>
          <w:sz w:val="25"/>
          <w:szCs w:val="25"/>
          <w:lang w:eastAsia="es-SV"/>
        </w:rPr>
        <w:t xml:space="preserve"> a las Municipalidades,</w:t>
      </w:r>
      <w:r w:rsidR="00680D31" w:rsidRPr="009764D0">
        <w:rPr>
          <w:sz w:val="25"/>
          <w:szCs w:val="25"/>
          <w:lang w:val="es-SV" w:eastAsia="es-SV"/>
        </w:rPr>
        <w:t xml:space="preserve"> no ha sido posible aprobar </w:t>
      </w:r>
      <w:r w:rsidR="00680D31" w:rsidRPr="009764D0">
        <w:rPr>
          <w:sz w:val="25"/>
          <w:szCs w:val="25"/>
          <w:lang w:eastAsia="es-SV"/>
        </w:rPr>
        <w:t xml:space="preserve">la </w:t>
      </w:r>
      <w:r w:rsidR="00680D31" w:rsidRPr="009764D0">
        <w:rPr>
          <w:sz w:val="25"/>
          <w:szCs w:val="25"/>
          <w:lang w:val="es-SV" w:eastAsia="es-SV"/>
        </w:rPr>
        <w:t>contrapartida municipal</w:t>
      </w:r>
      <w:r w:rsidR="00680D31" w:rsidRPr="009764D0">
        <w:rPr>
          <w:sz w:val="25"/>
          <w:szCs w:val="25"/>
          <w:lang w:eastAsia="es-SV"/>
        </w:rPr>
        <w:t xml:space="preserve"> complementaria; </w:t>
      </w:r>
      <w:r w:rsidR="00680D31" w:rsidRPr="009764D0">
        <w:rPr>
          <w:b/>
          <w:bCs/>
          <w:sz w:val="25"/>
          <w:szCs w:val="25"/>
          <w:lang w:eastAsia="es-SV"/>
        </w:rPr>
        <w:t>POR TANTO</w:t>
      </w:r>
      <w:r w:rsidR="00680D31" w:rsidRPr="009764D0">
        <w:rPr>
          <w:sz w:val="25"/>
          <w:szCs w:val="25"/>
          <w:lang w:eastAsia="es-SV"/>
        </w:rPr>
        <w:t xml:space="preserve">: </w:t>
      </w:r>
      <w:r w:rsidR="00680D31" w:rsidRPr="009764D0">
        <w:rPr>
          <w:kern w:val="2"/>
          <w:sz w:val="25"/>
          <w:szCs w:val="25"/>
        </w:rPr>
        <w:t xml:space="preserve">en uso de las facultades, por mayoría, </w:t>
      </w:r>
      <w:r w:rsidR="00680D31" w:rsidRPr="009764D0">
        <w:rPr>
          <w:b/>
          <w:kern w:val="2"/>
          <w:sz w:val="25"/>
          <w:szCs w:val="25"/>
        </w:rPr>
        <w:t>ACUERDA:</w:t>
      </w:r>
      <w:r w:rsidR="00680D31" w:rsidRPr="009764D0">
        <w:rPr>
          <w:kern w:val="2"/>
          <w:sz w:val="25"/>
          <w:szCs w:val="25"/>
        </w:rPr>
        <w:t xml:space="preserve"> </w:t>
      </w:r>
      <w:r w:rsidR="00680D31" w:rsidRPr="009764D0">
        <w:rPr>
          <w:b/>
          <w:sz w:val="25"/>
          <w:szCs w:val="25"/>
          <w:lang w:val="es-ES_tradnl"/>
        </w:rPr>
        <w:t>a)</w:t>
      </w:r>
      <w:r w:rsidR="00680D31" w:rsidRPr="009764D0">
        <w:rPr>
          <w:rFonts w:eastAsia="Calibri"/>
          <w:sz w:val="25"/>
          <w:szCs w:val="25"/>
        </w:rPr>
        <w:t xml:space="preserve"> Dejar sin efecto el acuerdo municipal N° 27 asentado en el acta de la sesión N° 7, de fecha 12/02/2021, en la que se aprobó la Carpeta Técnica del proyecto denominado: «PAVIMENTO ASFALTICO SOBRE EMPEDRADO EXISTENTE CALLE PRINCIPAL CANTÓN EL COPINOL»</w:t>
      </w:r>
      <w:r w:rsidR="00680D31" w:rsidRPr="009764D0">
        <w:rPr>
          <w:kern w:val="2"/>
          <w:sz w:val="25"/>
          <w:szCs w:val="25"/>
        </w:rPr>
        <w:t xml:space="preserve">, </w:t>
      </w:r>
      <w:r w:rsidR="00680D31" w:rsidRPr="009764D0">
        <w:rPr>
          <w:rFonts w:eastAsia="Calibri"/>
          <w:sz w:val="25"/>
          <w:szCs w:val="25"/>
        </w:rPr>
        <w:t xml:space="preserve">por el monto total de </w:t>
      </w:r>
      <w:r w:rsidR="00680D31" w:rsidRPr="009764D0">
        <w:rPr>
          <w:rFonts w:eastAsia="Calibri"/>
          <w:b/>
          <w:sz w:val="25"/>
          <w:szCs w:val="25"/>
        </w:rPr>
        <w:t>($74,493.98)</w:t>
      </w:r>
      <w:r w:rsidR="00680D31" w:rsidRPr="009764D0">
        <w:rPr>
          <w:rFonts w:eastAsia="Calibri"/>
          <w:kern w:val="2"/>
          <w:sz w:val="25"/>
          <w:szCs w:val="25"/>
        </w:rPr>
        <w:t xml:space="preserve">; </w:t>
      </w:r>
      <w:r w:rsidR="00680D31" w:rsidRPr="009764D0">
        <w:rPr>
          <w:rFonts w:eastAsia="Calibri"/>
          <w:b/>
          <w:kern w:val="2"/>
          <w:sz w:val="25"/>
          <w:szCs w:val="25"/>
        </w:rPr>
        <w:t>b</w:t>
      </w:r>
      <w:r w:rsidR="00680D31" w:rsidRPr="009764D0">
        <w:rPr>
          <w:b/>
          <w:sz w:val="25"/>
          <w:szCs w:val="25"/>
          <w:lang w:val="es-ES_tradnl"/>
        </w:rPr>
        <w:t xml:space="preserve">) </w:t>
      </w:r>
      <w:r w:rsidR="00680D31" w:rsidRPr="009764D0">
        <w:rPr>
          <w:sz w:val="25"/>
          <w:szCs w:val="25"/>
          <w:lang w:val="es-ES_tradnl"/>
        </w:rPr>
        <w:t xml:space="preserve">Solicitar al Banco de los trabajadores Salvadoreños la </w:t>
      </w:r>
      <w:r w:rsidR="00680D31" w:rsidRPr="009764D0">
        <w:rPr>
          <w:b/>
          <w:bCs/>
          <w:sz w:val="25"/>
          <w:szCs w:val="25"/>
          <w:lang w:val="es-ES_tradnl"/>
        </w:rPr>
        <w:t>REORIENTACIÓN</w:t>
      </w:r>
      <w:r w:rsidR="00680D31" w:rsidRPr="009764D0">
        <w:rPr>
          <w:sz w:val="25"/>
          <w:szCs w:val="25"/>
          <w:lang w:val="es-ES_tradnl"/>
        </w:rPr>
        <w:t xml:space="preserve"> de $35,000.00 correspondiente a los fondos aprobados en el crédito para el proyecto en mención, para que se </w:t>
      </w:r>
      <w:r w:rsidR="00680D31" w:rsidRPr="009764D0">
        <w:rPr>
          <w:b/>
          <w:bCs/>
          <w:sz w:val="25"/>
          <w:szCs w:val="25"/>
          <w:lang w:val="es-ES_tradnl"/>
        </w:rPr>
        <w:t>REORIENTE SU DESTINO a financiar el aumento del monto de otros proyectos que se financiaron con fondos del crédito antes relacionado</w:t>
      </w:r>
      <w:r w:rsidR="00680D31" w:rsidRPr="009764D0">
        <w:rPr>
          <w:sz w:val="25"/>
          <w:szCs w:val="25"/>
        </w:rPr>
        <w:t xml:space="preserve">. </w:t>
      </w:r>
      <w:r w:rsidR="00680D31" w:rsidRPr="009764D0">
        <w:rPr>
          <w:sz w:val="25"/>
          <w:szCs w:val="25"/>
          <w:lang w:eastAsia="es-SV"/>
        </w:rPr>
        <w:t xml:space="preserve">Se hace constar que el Dr. Ever Stanley Henríquez Cruz, Cuarto Regidor </w:t>
      </w:r>
      <w:r w:rsidR="00680D31" w:rsidRPr="005476D3">
        <w:rPr>
          <w:sz w:val="23"/>
          <w:szCs w:val="23"/>
          <w:lang w:eastAsia="es-SV"/>
        </w:rPr>
        <w:t xml:space="preserve">Propietario; salva su voto en el presente acuerdo, en uso de la facultad establecida en el Art. 45 de Código Municipal. </w:t>
      </w:r>
      <w:r w:rsidR="00CB20FD" w:rsidRPr="005476D3">
        <w:rPr>
          <w:sz w:val="23"/>
          <w:szCs w:val="23"/>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680D31" w:rsidRPr="005476D3">
        <w:rPr>
          <w:rFonts w:eastAsia="Calibri"/>
          <w:sz w:val="23"/>
          <w:szCs w:val="23"/>
        </w:rPr>
        <w:t xml:space="preserve">COMUNÍQUESE. </w:t>
      </w:r>
      <w:r w:rsidR="00680D31" w:rsidRPr="005476D3">
        <w:rPr>
          <w:rFonts w:eastAsia="Calibri"/>
          <w:b/>
          <w:sz w:val="23"/>
          <w:szCs w:val="23"/>
          <w:u w:val="single"/>
        </w:rPr>
        <w:t>ACUERDO NÚMERO DIECIOCHO</w:t>
      </w:r>
      <w:r w:rsidR="00680D31" w:rsidRPr="005476D3">
        <w:rPr>
          <w:rFonts w:eastAsia="Calibri"/>
          <w:sz w:val="23"/>
          <w:szCs w:val="23"/>
        </w:rPr>
        <w:t>.-</w:t>
      </w:r>
      <w:r w:rsidR="00680D31" w:rsidRPr="005476D3">
        <w:rPr>
          <w:kern w:val="2"/>
          <w:sz w:val="23"/>
          <w:szCs w:val="23"/>
        </w:rPr>
        <w:t xml:space="preserve"> En relación a la ejecución del proyecto denominado </w:t>
      </w:r>
      <w:r w:rsidR="00680D31" w:rsidRPr="005476D3">
        <w:rPr>
          <w:sz w:val="23"/>
          <w:szCs w:val="23"/>
          <w:lang w:val="es-SV" w:eastAsia="es-SV"/>
        </w:rPr>
        <w:t>CONSTRUCCIÓN DE PASARELA PEATONAL SOBRE CALLE LITORAL Y FINAL DE 6° AVENIDA SUR (CON ASCENSOR)</w:t>
      </w:r>
      <w:r w:rsidR="00680D31" w:rsidRPr="005476D3">
        <w:rPr>
          <w:sz w:val="23"/>
          <w:szCs w:val="23"/>
          <w:lang w:eastAsia="es-SV"/>
        </w:rPr>
        <w:t xml:space="preserve">, con un monto de $38,000.00, </w:t>
      </w:r>
      <w:r w:rsidR="00680D31" w:rsidRPr="005476D3">
        <w:rPr>
          <w:rFonts w:eastAsia="Calibri"/>
          <w:sz w:val="23"/>
          <w:szCs w:val="23"/>
        </w:rPr>
        <w:t>que se financiaría con fondos del crédito autorizado en</w:t>
      </w:r>
      <w:r w:rsidR="00680D31" w:rsidRPr="005476D3">
        <w:rPr>
          <w:rFonts w:eastAsia="Calibri"/>
          <w:b/>
          <w:bCs/>
          <w:sz w:val="23"/>
          <w:szCs w:val="23"/>
        </w:rPr>
        <w:t xml:space="preserve"> </w:t>
      </w:r>
      <w:r w:rsidR="00680D31" w:rsidRPr="005476D3">
        <w:rPr>
          <w:rFonts w:eastAsia="Calibri"/>
          <w:sz w:val="23"/>
          <w:szCs w:val="23"/>
        </w:rPr>
        <w:t>acuerdo municipal N° 1 asentado en el acta N° 49, de fecha 21/10/2020; e</w:t>
      </w:r>
      <w:r w:rsidR="00680D31" w:rsidRPr="005476D3">
        <w:rPr>
          <w:kern w:val="2"/>
          <w:sz w:val="23"/>
          <w:szCs w:val="23"/>
        </w:rPr>
        <w:t xml:space="preserve">l Concejo Municipal, emite las siguientes </w:t>
      </w:r>
      <w:r w:rsidR="00680D31" w:rsidRPr="005476D3">
        <w:rPr>
          <w:b/>
          <w:bCs/>
          <w:kern w:val="2"/>
          <w:sz w:val="23"/>
          <w:szCs w:val="23"/>
        </w:rPr>
        <w:t>CONSIDERACIONES: I.-</w:t>
      </w:r>
      <w:r w:rsidR="00680D31" w:rsidRPr="005476D3">
        <w:rPr>
          <w:kern w:val="2"/>
          <w:sz w:val="23"/>
          <w:szCs w:val="23"/>
        </w:rPr>
        <w:t xml:space="preserve"> Que la gestión del crédito se hizo con base a perfiles con el monto antes indicado; </w:t>
      </w:r>
      <w:r w:rsidR="00680D31" w:rsidRPr="005476D3">
        <w:rPr>
          <w:b/>
          <w:bCs/>
          <w:kern w:val="2"/>
          <w:sz w:val="23"/>
          <w:szCs w:val="23"/>
        </w:rPr>
        <w:t>II.-</w:t>
      </w:r>
      <w:r w:rsidR="00680D31" w:rsidRPr="005476D3">
        <w:rPr>
          <w:kern w:val="2"/>
          <w:sz w:val="23"/>
          <w:szCs w:val="23"/>
        </w:rPr>
        <w:t xml:space="preserve"> Que al formular la carpeta técnica</w:t>
      </w:r>
      <w:r w:rsidR="00680D31" w:rsidRPr="005476D3">
        <w:rPr>
          <w:sz w:val="23"/>
          <w:szCs w:val="23"/>
          <w:lang w:eastAsia="es-SV"/>
        </w:rPr>
        <w:t xml:space="preserve"> con base a</w:t>
      </w:r>
      <w:r w:rsidR="00680D31" w:rsidRPr="005476D3">
        <w:rPr>
          <w:sz w:val="23"/>
          <w:szCs w:val="23"/>
          <w:lang w:val="es-SV" w:eastAsia="es-SV"/>
        </w:rPr>
        <w:t xml:space="preserve"> estudios técnicos</w:t>
      </w:r>
      <w:r w:rsidR="00680D31" w:rsidRPr="005476D3">
        <w:rPr>
          <w:sz w:val="23"/>
          <w:szCs w:val="23"/>
          <w:lang w:eastAsia="es-SV"/>
        </w:rPr>
        <w:t xml:space="preserve"> correspondientes</w:t>
      </w:r>
      <w:r w:rsidR="00680D31" w:rsidRPr="005476D3">
        <w:rPr>
          <w:sz w:val="23"/>
          <w:szCs w:val="23"/>
          <w:lang w:val="es-SV" w:eastAsia="es-SV"/>
        </w:rPr>
        <w:t xml:space="preserve">, el costo </w:t>
      </w:r>
      <w:r w:rsidR="00680D31" w:rsidRPr="005476D3">
        <w:rPr>
          <w:sz w:val="23"/>
          <w:szCs w:val="23"/>
          <w:lang w:eastAsia="es-SV"/>
        </w:rPr>
        <w:t>de la misma tuvo un incremento significativo en su monto</w:t>
      </w:r>
      <w:r w:rsidR="00680D31" w:rsidRPr="005476D3">
        <w:rPr>
          <w:sz w:val="23"/>
          <w:szCs w:val="23"/>
          <w:lang w:val="es-SV" w:eastAsia="es-SV"/>
        </w:rPr>
        <w:t xml:space="preserve">, </w:t>
      </w:r>
      <w:r w:rsidR="00680D31" w:rsidRPr="005476D3">
        <w:rPr>
          <w:sz w:val="23"/>
          <w:szCs w:val="23"/>
          <w:lang w:eastAsia="es-SV"/>
        </w:rPr>
        <w:t xml:space="preserve">por lo que para su ejecución era necesaria una contrapartida complementaria; </w:t>
      </w:r>
      <w:r w:rsidR="00680D31" w:rsidRPr="005476D3">
        <w:rPr>
          <w:b/>
          <w:bCs/>
          <w:sz w:val="23"/>
          <w:szCs w:val="23"/>
          <w:lang w:eastAsia="es-SV"/>
        </w:rPr>
        <w:t>III.-</w:t>
      </w:r>
      <w:r w:rsidR="00680D31" w:rsidRPr="005476D3">
        <w:rPr>
          <w:sz w:val="23"/>
          <w:szCs w:val="23"/>
          <w:lang w:eastAsia="es-SV"/>
        </w:rPr>
        <w:t xml:space="preserve"> Que</w:t>
      </w:r>
      <w:r w:rsidR="00680D31" w:rsidRPr="005476D3">
        <w:rPr>
          <w:sz w:val="23"/>
          <w:szCs w:val="23"/>
          <w:lang w:val="es-SV" w:eastAsia="es-SV"/>
        </w:rPr>
        <w:t xml:space="preserve"> por los retrasos en la entrega del FODES</w:t>
      </w:r>
      <w:r w:rsidR="00680D31" w:rsidRPr="005476D3">
        <w:rPr>
          <w:sz w:val="23"/>
          <w:szCs w:val="23"/>
          <w:lang w:eastAsia="es-SV"/>
        </w:rPr>
        <w:t xml:space="preserve"> a las Municipalidades,</w:t>
      </w:r>
      <w:r w:rsidR="00680D31" w:rsidRPr="005476D3">
        <w:rPr>
          <w:sz w:val="23"/>
          <w:szCs w:val="23"/>
          <w:lang w:val="es-SV" w:eastAsia="es-SV"/>
        </w:rPr>
        <w:t xml:space="preserve"> no ha sido posible aprobar </w:t>
      </w:r>
      <w:r w:rsidR="00680D31" w:rsidRPr="005476D3">
        <w:rPr>
          <w:sz w:val="23"/>
          <w:szCs w:val="23"/>
          <w:lang w:eastAsia="es-SV"/>
        </w:rPr>
        <w:t xml:space="preserve">la </w:t>
      </w:r>
      <w:r w:rsidR="00680D31" w:rsidRPr="005476D3">
        <w:rPr>
          <w:sz w:val="23"/>
          <w:szCs w:val="23"/>
          <w:lang w:val="es-SV" w:eastAsia="es-SV"/>
        </w:rPr>
        <w:t>contrapartida municipal</w:t>
      </w:r>
      <w:r w:rsidR="00680D31" w:rsidRPr="005476D3">
        <w:rPr>
          <w:sz w:val="23"/>
          <w:szCs w:val="23"/>
          <w:lang w:eastAsia="es-SV"/>
        </w:rPr>
        <w:t xml:space="preserve"> complementaria; </w:t>
      </w:r>
      <w:r w:rsidR="00680D31" w:rsidRPr="005476D3">
        <w:rPr>
          <w:b/>
          <w:bCs/>
          <w:sz w:val="23"/>
          <w:szCs w:val="23"/>
          <w:lang w:eastAsia="es-SV"/>
        </w:rPr>
        <w:t>POR TANTO</w:t>
      </w:r>
      <w:r w:rsidR="00680D31" w:rsidRPr="005476D3">
        <w:rPr>
          <w:sz w:val="23"/>
          <w:szCs w:val="23"/>
          <w:lang w:eastAsia="es-SV"/>
        </w:rPr>
        <w:t xml:space="preserve">: </w:t>
      </w:r>
      <w:r w:rsidR="00680D31" w:rsidRPr="005476D3">
        <w:rPr>
          <w:kern w:val="2"/>
          <w:sz w:val="23"/>
          <w:szCs w:val="23"/>
        </w:rPr>
        <w:t xml:space="preserve">en uso de las facultades, por mayoría, </w:t>
      </w:r>
      <w:r w:rsidR="00680D31" w:rsidRPr="005476D3">
        <w:rPr>
          <w:b/>
          <w:kern w:val="2"/>
          <w:sz w:val="23"/>
          <w:szCs w:val="23"/>
        </w:rPr>
        <w:t>ACUERDA:</w:t>
      </w:r>
      <w:r w:rsidR="00680D31" w:rsidRPr="005476D3">
        <w:rPr>
          <w:kern w:val="2"/>
          <w:sz w:val="23"/>
          <w:szCs w:val="23"/>
        </w:rPr>
        <w:t xml:space="preserve"> </w:t>
      </w:r>
      <w:r w:rsidR="00680D31" w:rsidRPr="005476D3">
        <w:rPr>
          <w:sz w:val="23"/>
          <w:szCs w:val="23"/>
          <w:lang w:val="es-ES_tradnl"/>
        </w:rPr>
        <w:t xml:space="preserve">Solicitar al Banco de los Trabajadores Salvadoreños la reorientación de </w:t>
      </w:r>
      <w:r w:rsidR="00680D31" w:rsidRPr="005476D3">
        <w:rPr>
          <w:sz w:val="23"/>
          <w:szCs w:val="23"/>
          <w:lang w:eastAsia="es-SV"/>
        </w:rPr>
        <w:t xml:space="preserve">$38,000.00 </w:t>
      </w:r>
      <w:r w:rsidR="00680D31" w:rsidRPr="005476D3">
        <w:rPr>
          <w:sz w:val="23"/>
          <w:szCs w:val="23"/>
          <w:lang w:val="es-ES_tradnl"/>
        </w:rPr>
        <w:t xml:space="preserve">correspondiente a los fondos aprobados en el crédito para el proyecto </w:t>
      </w:r>
      <w:r w:rsidR="00680D31" w:rsidRPr="005476D3">
        <w:rPr>
          <w:sz w:val="23"/>
          <w:szCs w:val="23"/>
          <w:lang w:val="es-SV" w:eastAsia="es-SV"/>
        </w:rPr>
        <w:t>CONSTRUCCIÓN DE PASARELA PEATONAL SOBRE CALLE LITORAL Y FINAL DE 6° AVENIDA SUR (CON ASCENSOR)</w:t>
      </w:r>
      <w:r w:rsidR="00680D31" w:rsidRPr="005476D3">
        <w:rPr>
          <w:sz w:val="23"/>
          <w:szCs w:val="23"/>
          <w:lang w:val="es-ES_tradnl"/>
        </w:rPr>
        <w:t xml:space="preserve">, para que se </w:t>
      </w:r>
      <w:r w:rsidR="00680D31" w:rsidRPr="005476D3">
        <w:rPr>
          <w:b/>
          <w:bCs/>
          <w:sz w:val="23"/>
          <w:szCs w:val="23"/>
          <w:lang w:val="es-ES_tradnl"/>
        </w:rPr>
        <w:t>REORIENTE SU DESTINO</w:t>
      </w:r>
      <w:r w:rsidR="00680D31" w:rsidRPr="005476D3">
        <w:rPr>
          <w:sz w:val="23"/>
          <w:szCs w:val="23"/>
          <w:lang w:val="es-ES_tradnl"/>
        </w:rPr>
        <w:t xml:space="preserve"> a financiar el aumento del monto de otros proyectos que se financiaron con fondos del crédito, antes relacionado</w:t>
      </w:r>
      <w:r w:rsidR="00680D31" w:rsidRPr="005476D3">
        <w:rPr>
          <w:sz w:val="23"/>
          <w:szCs w:val="23"/>
        </w:rPr>
        <w:t xml:space="preserve">. </w:t>
      </w:r>
      <w:r w:rsidR="00680D31" w:rsidRPr="005476D3">
        <w:rPr>
          <w:sz w:val="23"/>
          <w:szCs w:val="23"/>
          <w:lang w:eastAsia="es-SV"/>
        </w:rPr>
        <w:t xml:space="preserve">Se hace constar que el Dr. Ever Stanley Henríquez Cruz, Cuarto Regidor Propietario; salva su voto en el presente acuerdo, en uso de la facultad establecida en el Art. 45 de Código Municipal. </w:t>
      </w:r>
      <w:r w:rsidR="00CB20FD" w:rsidRPr="005476D3">
        <w:rPr>
          <w:sz w:val="23"/>
          <w:szCs w:val="23"/>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680D31" w:rsidRPr="005476D3">
        <w:rPr>
          <w:rFonts w:eastAsia="Calibri"/>
          <w:sz w:val="23"/>
          <w:szCs w:val="23"/>
        </w:rPr>
        <w:t xml:space="preserve">COMUNÍQUESE. </w:t>
      </w:r>
      <w:r w:rsidR="00680D31" w:rsidRPr="005476D3">
        <w:rPr>
          <w:rFonts w:eastAsia="Calibri"/>
          <w:b/>
          <w:sz w:val="23"/>
          <w:szCs w:val="23"/>
          <w:u w:val="single"/>
        </w:rPr>
        <w:t>ACUERDO NÚMERO DIECINUEVE</w:t>
      </w:r>
      <w:r w:rsidR="00680D31" w:rsidRPr="005476D3">
        <w:rPr>
          <w:rFonts w:eastAsia="Calibri"/>
          <w:sz w:val="23"/>
          <w:szCs w:val="23"/>
        </w:rPr>
        <w:t>.-</w:t>
      </w:r>
      <w:r w:rsidR="00680D31" w:rsidRPr="005476D3">
        <w:rPr>
          <w:kern w:val="2"/>
          <w:sz w:val="23"/>
          <w:szCs w:val="23"/>
        </w:rPr>
        <w:t xml:space="preserve"> En relación a la ejecución del proyecto denominado </w:t>
      </w:r>
      <w:r w:rsidR="00680D31" w:rsidRPr="005476D3">
        <w:rPr>
          <w:sz w:val="23"/>
          <w:szCs w:val="23"/>
          <w:lang w:val="es-SV" w:eastAsia="es-SV"/>
        </w:rPr>
        <w:t>CAMION CISTERNA, FREIGHTLINES 2015 CAPACIDAD 9 M3</w:t>
      </w:r>
      <w:r w:rsidR="00680D31" w:rsidRPr="005476D3">
        <w:rPr>
          <w:sz w:val="23"/>
          <w:szCs w:val="23"/>
          <w:lang w:eastAsia="es-SV"/>
        </w:rPr>
        <w:t xml:space="preserve">, con un monto de $36,500.00, </w:t>
      </w:r>
      <w:r w:rsidR="00680D31" w:rsidRPr="005476D3">
        <w:rPr>
          <w:rFonts w:eastAsia="Calibri"/>
          <w:sz w:val="23"/>
          <w:szCs w:val="23"/>
        </w:rPr>
        <w:t>que se financiaría con fondos del crédito autorizado en acuerdo municipal N° 1 asentado en el acta N° 49, de fecha 21/10/2020; e</w:t>
      </w:r>
      <w:r w:rsidR="00680D31" w:rsidRPr="005476D3">
        <w:rPr>
          <w:kern w:val="2"/>
          <w:sz w:val="23"/>
          <w:szCs w:val="23"/>
        </w:rPr>
        <w:t xml:space="preserve">l Concejo Municipal, emite las siguientes </w:t>
      </w:r>
      <w:r w:rsidR="00680D31" w:rsidRPr="005476D3">
        <w:rPr>
          <w:b/>
          <w:bCs/>
          <w:kern w:val="2"/>
          <w:sz w:val="23"/>
          <w:szCs w:val="23"/>
        </w:rPr>
        <w:t>CONSIDERACIONES: I.-</w:t>
      </w:r>
      <w:r w:rsidR="00680D31" w:rsidRPr="005476D3">
        <w:rPr>
          <w:kern w:val="2"/>
          <w:sz w:val="23"/>
          <w:szCs w:val="23"/>
        </w:rPr>
        <w:t xml:space="preserve"> Que la gestión del crédito se hizo con base a perfiles con el monto antes indicado; </w:t>
      </w:r>
      <w:r w:rsidR="00680D31" w:rsidRPr="005476D3">
        <w:rPr>
          <w:b/>
          <w:bCs/>
          <w:kern w:val="2"/>
          <w:sz w:val="23"/>
          <w:szCs w:val="23"/>
        </w:rPr>
        <w:t>II.-</w:t>
      </w:r>
      <w:r w:rsidR="00680D31" w:rsidRPr="005476D3">
        <w:rPr>
          <w:kern w:val="2"/>
          <w:sz w:val="23"/>
          <w:szCs w:val="23"/>
        </w:rPr>
        <w:t xml:space="preserve"> Que no fue posible la adquisición del camión cisterna, debido a que</w:t>
      </w:r>
      <w:r w:rsidR="00680D31" w:rsidRPr="005476D3">
        <w:rPr>
          <w:sz w:val="23"/>
          <w:szCs w:val="23"/>
          <w:lang w:eastAsia="es-SV"/>
        </w:rPr>
        <w:t xml:space="preserve"> era necesaria una contrapartida complementaria para su ejecución; </w:t>
      </w:r>
      <w:r w:rsidR="00680D31" w:rsidRPr="005476D3">
        <w:rPr>
          <w:b/>
          <w:bCs/>
          <w:sz w:val="23"/>
          <w:szCs w:val="23"/>
          <w:lang w:eastAsia="es-SV"/>
        </w:rPr>
        <w:t>IV.-</w:t>
      </w:r>
      <w:r w:rsidR="00680D31" w:rsidRPr="005476D3">
        <w:rPr>
          <w:sz w:val="23"/>
          <w:szCs w:val="23"/>
          <w:lang w:eastAsia="es-SV"/>
        </w:rPr>
        <w:t xml:space="preserve"> Que</w:t>
      </w:r>
      <w:r w:rsidR="00680D31" w:rsidRPr="005476D3">
        <w:rPr>
          <w:sz w:val="23"/>
          <w:szCs w:val="23"/>
          <w:lang w:val="es-SV" w:eastAsia="es-SV"/>
        </w:rPr>
        <w:t xml:space="preserve"> por los retrasos en la entrega del FODES</w:t>
      </w:r>
      <w:r w:rsidR="00680D31" w:rsidRPr="005476D3">
        <w:rPr>
          <w:sz w:val="23"/>
          <w:szCs w:val="23"/>
          <w:lang w:eastAsia="es-SV"/>
        </w:rPr>
        <w:t xml:space="preserve"> a las Municipalidades,</w:t>
      </w:r>
      <w:r w:rsidR="00680D31" w:rsidRPr="005476D3">
        <w:rPr>
          <w:sz w:val="23"/>
          <w:szCs w:val="23"/>
          <w:lang w:val="es-SV" w:eastAsia="es-SV"/>
        </w:rPr>
        <w:t xml:space="preserve"> no ha sido posible aprobar </w:t>
      </w:r>
      <w:r w:rsidR="00680D31" w:rsidRPr="005476D3">
        <w:rPr>
          <w:sz w:val="23"/>
          <w:szCs w:val="23"/>
          <w:lang w:eastAsia="es-SV"/>
        </w:rPr>
        <w:t xml:space="preserve">la </w:t>
      </w:r>
      <w:r w:rsidR="00680D31" w:rsidRPr="005476D3">
        <w:rPr>
          <w:sz w:val="23"/>
          <w:szCs w:val="23"/>
          <w:lang w:val="es-SV" w:eastAsia="es-SV"/>
        </w:rPr>
        <w:t>contrapartida municipal</w:t>
      </w:r>
      <w:r w:rsidR="00680D31" w:rsidRPr="005476D3">
        <w:rPr>
          <w:sz w:val="23"/>
          <w:szCs w:val="23"/>
          <w:lang w:eastAsia="es-SV"/>
        </w:rPr>
        <w:t xml:space="preserve"> complementaria; </w:t>
      </w:r>
      <w:r w:rsidR="00680D31" w:rsidRPr="005476D3">
        <w:rPr>
          <w:b/>
          <w:bCs/>
          <w:sz w:val="23"/>
          <w:szCs w:val="23"/>
          <w:lang w:eastAsia="es-SV"/>
        </w:rPr>
        <w:t>POR TANTO</w:t>
      </w:r>
      <w:r w:rsidR="00680D31" w:rsidRPr="005476D3">
        <w:rPr>
          <w:sz w:val="23"/>
          <w:szCs w:val="23"/>
          <w:lang w:eastAsia="es-SV"/>
        </w:rPr>
        <w:t xml:space="preserve">: </w:t>
      </w:r>
      <w:r w:rsidR="00680D31" w:rsidRPr="005476D3">
        <w:rPr>
          <w:kern w:val="2"/>
          <w:sz w:val="23"/>
          <w:szCs w:val="23"/>
        </w:rPr>
        <w:t>en uso de las facultades, por</w:t>
      </w:r>
      <w:r w:rsidR="00680D31" w:rsidRPr="009764D0">
        <w:rPr>
          <w:kern w:val="2"/>
          <w:sz w:val="25"/>
          <w:szCs w:val="25"/>
        </w:rPr>
        <w:t xml:space="preserve"> </w:t>
      </w:r>
      <w:r w:rsidR="00680D31" w:rsidRPr="008742D3">
        <w:rPr>
          <w:kern w:val="2"/>
          <w:sz w:val="22"/>
          <w:szCs w:val="22"/>
        </w:rPr>
        <w:t xml:space="preserve">mayoría, </w:t>
      </w:r>
      <w:r w:rsidR="00680D31" w:rsidRPr="008742D3">
        <w:rPr>
          <w:b/>
          <w:kern w:val="2"/>
          <w:sz w:val="22"/>
          <w:szCs w:val="22"/>
        </w:rPr>
        <w:t>ACUERDA:</w:t>
      </w:r>
      <w:r w:rsidR="00680D31" w:rsidRPr="008742D3">
        <w:rPr>
          <w:kern w:val="2"/>
          <w:sz w:val="22"/>
          <w:szCs w:val="22"/>
        </w:rPr>
        <w:t xml:space="preserve"> </w:t>
      </w:r>
      <w:r w:rsidR="00680D31" w:rsidRPr="008742D3">
        <w:rPr>
          <w:sz w:val="22"/>
          <w:szCs w:val="22"/>
          <w:lang w:val="es-ES_tradnl"/>
        </w:rPr>
        <w:t xml:space="preserve">Solicitar al Banco de los Trabajadores Salvadoreños la reorientación de </w:t>
      </w:r>
      <w:r w:rsidR="00680D31" w:rsidRPr="008742D3">
        <w:rPr>
          <w:sz w:val="22"/>
          <w:szCs w:val="22"/>
          <w:lang w:eastAsia="es-SV"/>
        </w:rPr>
        <w:t xml:space="preserve">$36,500.00 </w:t>
      </w:r>
      <w:r w:rsidR="00680D31" w:rsidRPr="008742D3">
        <w:rPr>
          <w:sz w:val="22"/>
          <w:szCs w:val="22"/>
          <w:lang w:val="es-ES_tradnl"/>
        </w:rPr>
        <w:t xml:space="preserve">correspondiente a los fondos aprobados en el crédito para el proyecto </w:t>
      </w:r>
      <w:r w:rsidR="00680D31" w:rsidRPr="008742D3">
        <w:rPr>
          <w:kern w:val="2"/>
          <w:sz w:val="22"/>
          <w:szCs w:val="22"/>
        </w:rPr>
        <w:t xml:space="preserve">denominado </w:t>
      </w:r>
      <w:r w:rsidR="00680D31" w:rsidRPr="008742D3">
        <w:rPr>
          <w:sz w:val="22"/>
          <w:szCs w:val="22"/>
          <w:lang w:val="es-SV" w:eastAsia="es-SV"/>
        </w:rPr>
        <w:t>CAMION CISTERNA, FREIGHTLINES 2015 CAPACIDAD 9 M3</w:t>
      </w:r>
      <w:r w:rsidR="00680D31" w:rsidRPr="008742D3">
        <w:rPr>
          <w:sz w:val="22"/>
          <w:szCs w:val="22"/>
          <w:lang w:val="es-ES_tradnl"/>
        </w:rPr>
        <w:t xml:space="preserve">, para que </w:t>
      </w:r>
      <w:r w:rsidR="00680D31" w:rsidRPr="008742D3">
        <w:rPr>
          <w:b/>
          <w:bCs/>
          <w:sz w:val="22"/>
          <w:szCs w:val="22"/>
          <w:lang w:val="es-ES_tradnl"/>
        </w:rPr>
        <w:t>se REORIENTE SU DESTINO a financiar el aumento del monto de otros proyectos que se financiaron con fondos del crédito</w:t>
      </w:r>
      <w:r w:rsidR="00680D31" w:rsidRPr="008742D3">
        <w:rPr>
          <w:sz w:val="22"/>
          <w:szCs w:val="22"/>
          <w:lang w:val="es-ES_tradnl"/>
        </w:rPr>
        <w:t>, antes relacionado</w:t>
      </w:r>
      <w:r w:rsidR="00680D31" w:rsidRPr="008742D3">
        <w:rPr>
          <w:sz w:val="22"/>
          <w:szCs w:val="22"/>
        </w:rPr>
        <w:t xml:space="preserve">. </w:t>
      </w:r>
      <w:r w:rsidR="00CB20FD" w:rsidRPr="008742D3">
        <w:rPr>
          <w:sz w:val="22"/>
          <w:szCs w:val="22"/>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680D31" w:rsidRPr="008742D3">
        <w:rPr>
          <w:rFonts w:eastAsia="Calibri"/>
          <w:sz w:val="22"/>
          <w:szCs w:val="22"/>
        </w:rPr>
        <w:t>COMUNÍQUESE.</w:t>
      </w:r>
      <w:r w:rsidR="00C05DBD" w:rsidRPr="008742D3">
        <w:rPr>
          <w:rFonts w:eastAsia="Calibri"/>
          <w:sz w:val="22"/>
          <w:szCs w:val="22"/>
        </w:rPr>
        <w:t xml:space="preserve"> </w:t>
      </w:r>
      <w:r w:rsidR="00E17160" w:rsidRPr="008742D3">
        <w:rPr>
          <w:kern w:val="2"/>
          <w:sz w:val="22"/>
          <w:szCs w:val="22"/>
        </w:rPr>
        <w:t>N</w:t>
      </w:r>
      <w:r w:rsidR="00E17160" w:rsidRPr="008742D3">
        <w:rPr>
          <w:sz w:val="22"/>
          <w:szCs w:val="22"/>
        </w:rPr>
        <w:t>o habiendo más que hacer constar, se da por terminada la presente acta que para constancia firmamos.</w:t>
      </w: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0C5B11E6" w14:textId="77777777" w:rsidR="00F6627C" w:rsidRPr="006130FB" w:rsidRDefault="00F6627C" w:rsidP="00F6627C">
      <w:pPr>
        <w:tabs>
          <w:tab w:val="left" w:pos="5040"/>
          <w:tab w:val="left" w:pos="5220"/>
        </w:tabs>
        <w:rPr>
          <w:rFonts w:eastAsia="Batang"/>
          <w:sz w:val="16"/>
          <w:szCs w:val="16"/>
        </w:rPr>
      </w:pPr>
    </w:p>
    <w:p w14:paraId="179D73BB" w14:textId="217B4E3D" w:rsidR="00F6627C" w:rsidRDefault="00F6627C" w:rsidP="00F6627C">
      <w:pPr>
        <w:tabs>
          <w:tab w:val="left" w:pos="5040"/>
          <w:tab w:val="left" w:pos="5220"/>
        </w:tabs>
        <w:rPr>
          <w:rFonts w:eastAsia="Batang"/>
          <w:sz w:val="20"/>
          <w:szCs w:val="20"/>
        </w:rPr>
      </w:pPr>
    </w:p>
    <w:p w14:paraId="1275441E" w14:textId="5A7023C4" w:rsidR="009764D0" w:rsidRDefault="009764D0" w:rsidP="00F6627C">
      <w:pPr>
        <w:tabs>
          <w:tab w:val="left" w:pos="5040"/>
          <w:tab w:val="left" w:pos="5220"/>
        </w:tabs>
        <w:rPr>
          <w:rFonts w:eastAsia="Batang"/>
          <w:sz w:val="20"/>
          <w:szCs w:val="20"/>
        </w:rPr>
      </w:pPr>
    </w:p>
    <w:p w14:paraId="1B1902C7" w14:textId="77777777" w:rsidR="005476D3" w:rsidRDefault="005476D3"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D7ACE2E" w14:textId="77777777" w:rsidR="00F6627C" w:rsidRPr="005476D3" w:rsidRDefault="00F6627C" w:rsidP="00F6627C">
      <w:pPr>
        <w:tabs>
          <w:tab w:val="left" w:pos="5040"/>
          <w:tab w:val="left" w:pos="5220"/>
        </w:tabs>
        <w:spacing w:after="120" w:line="360" w:lineRule="auto"/>
        <w:rPr>
          <w:rFonts w:eastAsia="Batang"/>
          <w:sz w:val="16"/>
          <w:szCs w:val="16"/>
        </w:rPr>
      </w:pPr>
      <w:r>
        <w:rPr>
          <w:rFonts w:eastAsia="Batang"/>
        </w:rPr>
        <w:t xml:space="preserve"> </w:t>
      </w: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5E720BE3" w14:textId="5CE5749D" w:rsidR="005071D1" w:rsidRDefault="005071D1" w:rsidP="00F6627C">
      <w:pPr>
        <w:tabs>
          <w:tab w:val="left" w:pos="5040"/>
          <w:tab w:val="left" w:pos="5220"/>
        </w:tabs>
        <w:spacing w:after="120" w:line="360" w:lineRule="auto"/>
        <w:rPr>
          <w:rFonts w:eastAsia="Batang"/>
        </w:rPr>
      </w:pPr>
    </w:p>
    <w:p w14:paraId="69B78878" w14:textId="77777777" w:rsidR="009764D0" w:rsidRDefault="009764D0" w:rsidP="00F6627C">
      <w:pPr>
        <w:tabs>
          <w:tab w:val="left" w:pos="5040"/>
          <w:tab w:val="left" w:pos="5220"/>
        </w:tabs>
        <w:spacing w:after="120" w:line="360" w:lineRule="auto"/>
        <w:rPr>
          <w:rFonts w:eastAsia="Batang"/>
        </w:rPr>
      </w:pP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EF96029" w14:textId="40FB50D7" w:rsidR="00F6627C" w:rsidRDefault="00F6627C" w:rsidP="00F6627C">
      <w:pPr>
        <w:tabs>
          <w:tab w:val="left" w:pos="5040"/>
          <w:tab w:val="left" w:pos="5220"/>
        </w:tabs>
        <w:spacing w:after="120" w:line="360" w:lineRule="auto"/>
        <w:rPr>
          <w:rFonts w:eastAsia="Batang"/>
        </w:rPr>
      </w:pPr>
    </w:p>
    <w:p w14:paraId="290D0CCD" w14:textId="77777777" w:rsidR="005071D1" w:rsidRDefault="005071D1" w:rsidP="00F6627C">
      <w:pPr>
        <w:tabs>
          <w:tab w:val="left" w:pos="5040"/>
          <w:tab w:val="left" w:pos="5220"/>
        </w:tabs>
        <w:spacing w:after="120" w:line="360" w:lineRule="auto"/>
        <w:rPr>
          <w:rFonts w:eastAsia="Batang"/>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3236AEB6" w14:textId="77777777" w:rsidR="00F6627C" w:rsidRDefault="00F6627C" w:rsidP="00F6627C">
      <w:pPr>
        <w:tabs>
          <w:tab w:val="left" w:pos="5040"/>
          <w:tab w:val="left" w:pos="5220"/>
        </w:tabs>
        <w:spacing w:after="120"/>
        <w:rPr>
          <w:sz w:val="20"/>
          <w:szCs w:val="20"/>
        </w:rPr>
      </w:pPr>
    </w:p>
    <w:p w14:paraId="74B0CFD0" w14:textId="77777777" w:rsidR="005071D1" w:rsidRDefault="005071D1"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6130FB" w:rsidRDefault="00F6627C" w:rsidP="00F6627C">
      <w:pPr>
        <w:tabs>
          <w:tab w:val="left" w:pos="5040"/>
          <w:tab w:val="left" w:pos="5220"/>
        </w:tabs>
        <w:spacing w:line="240" w:lineRule="auto"/>
        <w:rPr>
          <w:rFonts w:eastAsia="Batang"/>
          <w:sz w:val="16"/>
          <w:szCs w:val="16"/>
        </w:rPr>
      </w:pPr>
    </w:p>
    <w:p w14:paraId="3F236EF3" w14:textId="77777777" w:rsidR="006130FB" w:rsidRPr="006130FB" w:rsidRDefault="006130FB" w:rsidP="00F6627C">
      <w:pPr>
        <w:tabs>
          <w:tab w:val="left" w:pos="5040"/>
          <w:tab w:val="left" w:pos="5220"/>
        </w:tabs>
        <w:spacing w:line="240" w:lineRule="auto"/>
        <w:rPr>
          <w:rFonts w:eastAsia="Batang"/>
          <w:sz w:val="16"/>
          <w:szCs w:val="16"/>
        </w:rPr>
      </w:pPr>
    </w:p>
    <w:p w14:paraId="583EE2B3" w14:textId="77777777" w:rsidR="005071D1" w:rsidRDefault="005071D1"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096F4DDB" w14:textId="77777777" w:rsidR="004C187C" w:rsidRDefault="004C18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77777777" w:rsidR="00F6627C" w:rsidRDefault="00F6627C" w:rsidP="00F6627C">
      <w:pPr>
        <w:spacing w:after="120" w:line="360" w:lineRule="auto"/>
        <w:rPr>
          <w:rFonts w:eastAsia="Batang"/>
        </w:rPr>
      </w:pPr>
    </w:p>
    <w:p w14:paraId="0FC64B4A" w14:textId="77777777" w:rsidR="009764D0" w:rsidRDefault="009764D0" w:rsidP="00F6627C">
      <w:pPr>
        <w:spacing w:after="120" w:line="36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694C7CFA" w:rsidR="003B33A9"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18BBF568" w14:textId="77777777" w:rsidR="003B33A9" w:rsidRPr="003B33A9" w:rsidRDefault="003B33A9" w:rsidP="003B33A9"/>
    <w:p w14:paraId="246AB7D6" w14:textId="77777777" w:rsidR="003B33A9" w:rsidRPr="003B33A9" w:rsidRDefault="003B33A9" w:rsidP="003B33A9"/>
    <w:p w14:paraId="0CB750C6" w14:textId="77777777" w:rsidR="003B33A9" w:rsidRPr="003B33A9" w:rsidRDefault="003B33A9" w:rsidP="003B33A9"/>
    <w:p w14:paraId="45E37717" w14:textId="77777777" w:rsidR="003B33A9" w:rsidRPr="003B33A9" w:rsidRDefault="003B33A9" w:rsidP="003B33A9"/>
    <w:p w14:paraId="73DACDE7" w14:textId="77777777" w:rsidR="003B33A9" w:rsidRPr="003B33A9" w:rsidRDefault="003B33A9" w:rsidP="003B33A9"/>
    <w:p w14:paraId="7BA043ED" w14:textId="77777777" w:rsidR="003B33A9" w:rsidRPr="003B33A9" w:rsidRDefault="003B33A9" w:rsidP="003B33A9"/>
    <w:p w14:paraId="36637204" w14:textId="4E5ACD4A" w:rsidR="003B33A9" w:rsidRDefault="003B33A9" w:rsidP="003B33A9"/>
    <w:p w14:paraId="32527BD4" w14:textId="77777777" w:rsidR="003B33A9" w:rsidRDefault="003B33A9" w:rsidP="003B33A9">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0C8262D5" w14:textId="77777777" w:rsidR="00436397" w:rsidRPr="003B33A9" w:rsidRDefault="00436397" w:rsidP="003B33A9">
      <w:bookmarkStart w:id="3" w:name="_GoBack"/>
      <w:bookmarkEnd w:id="3"/>
    </w:p>
    <w:sectPr w:rsidR="00436397" w:rsidRPr="003B33A9" w:rsidSect="00BE5C1E">
      <w:footerReference w:type="default" r:id="rId8"/>
      <w:pgSz w:w="11907" w:h="18711" w:code="10000"/>
      <w:pgMar w:top="1701" w:right="1134" w:bottom="1134" w:left="1560" w:header="709" w:footer="323" w:gutter="0"/>
      <w:pgNumType w:start="1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8D14A" w14:textId="77777777" w:rsidR="00937D71" w:rsidRDefault="00937D71" w:rsidP="00502C14">
      <w:pPr>
        <w:spacing w:line="240" w:lineRule="auto"/>
      </w:pPr>
      <w:r>
        <w:separator/>
      </w:r>
    </w:p>
  </w:endnote>
  <w:endnote w:type="continuationSeparator" w:id="0">
    <w:p w14:paraId="698CC8AF" w14:textId="77777777" w:rsidR="00937D71" w:rsidRDefault="00937D7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3B33A9">
          <w:rPr>
            <w:noProof/>
            <w:sz w:val="22"/>
            <w:szCs w:val="22"/>
          </w:rPr>
          <w:t>169</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1231B" w14:textId="77777777" w:rsidR="00937D71" w:rsidRDefault="00937D71" w:rsidP="00502C14">
      <w:pPr>
        <w:spacing w:line="240" w:lineRule="auto"/>
      </w:pPr>
      <w:r>
        <w:separator/>
      </w:r>
    </w:p>
  </w:footnote>
  <w:footnote w:type="continuationSeparator" w:id="0">
    <w:p w14:paraId="5A744F7E" w14:textId="77777777" w:rsidR="00937D71" w:rsidRDefault="00937D7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200"/>
    <w:rsid w:val="00002216"/>
    <w:rsid w:val="000028FB"/>
    <w:rsid w:val="00002C9E"/>
    <w:rsid w:val="00002F76"/>
    <w:rsid w:val="0000365A"/>
    <w:rsid w:val="00003814"/>
    <w:rsid w:val="00003ACB"/>
    <w:rsid w:val="00004645"/>
    <w:rsid w:val="00004C8D"/>
    <w:rsid w:val="00004DB3"/>
    <w:rsid w:val="00004F5D"/>
    <w:rsid w:val="00005152"/>
    <w:rsid w:val="000055F7"/>
    <w:rsid w:val="0000585A"/>
    <w:rsid w:val="00005B53"/>
    <w:rsid w:val="00005D27"/>
    <w:rsid w:val="00005F6B"/>
    <w:rsid w:val="00006000"/>
    <w:rsid w:val="000067C0"/>
    <w:rsid w:val="0000735A"/>
    <w:rsid w:val="00007A85"/>
    <w:rsid w:val="000106AC"/>
    <w:rsid w:val="000107DA"/>
    <w:rsid w:val="00010BEB"/>
    <w:rsid w:val="00011659"/>
    <w:rsid w:val="00011DB1"/>
    <w:rsid w:val="00012881"/>
    <w:rsid w:val="0001294B"/>
    <w:rsid w:val="0001338A"/>
    <w:rsid w:val="00013E6B"/>
    <w:rsid w:val="0001519C"/>
    <w:rsid w:val="00016473"/>
    <w:rsid w:val="00016D43"/>
    <w:rsid w:val="0001702D"/>
    <w:rsid w:val="00017807"/>
    <w:rsid w:val="0002063E"/>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570A"/>
    <w:rsid w:val="0004703C"/>
    <w:rsid w:val="00047B17"/>
    <w:rsid w:val="000505B5"/>
    <w:rsid w:val="0005092E"/>
    <w:rsid w:val="000509BC"/>
    <w:rsid w:val="000509C9"/>
    <w:rsid w:val="00050B7E"/>
    <w:rsid w:val="00050C6F"/>
    <w:rsid w:val="00050D78"/>
    <w:rsid w:val="00051460"/>
    <w:rsid w:val="0005147F"/>
    <w:rsid w:val="00051FC0"/>
    <w:rsid w:val="000520AE"/>
    <w:rsid w:val="00053995"/>
    <w:rsid w:val="00053C9A"/>
    <w:rsid w:val="00055186"/>
    <w:rsid w:val="00055E3A"/>
    <w:rsid w:val="00055ED9"/>
    <w:rsid w:val="000575E0"/>
    <w:rsid w:val="0005765F"/>
    <w:rsid w:val="000576B3"/>
    <w:rsid w:val="000579A6"/>
    <w:rsid w:val="00060587"/>
    <w:rsid w:val="00060644"/>
    <w:rsid w:val="000608F7"/>
    <w:rsid w:val="000609E0"/>
    <w:rsid w:val="00061053"/>
    <w:rsid w:val="00061BC8"/>
    <w:rsid w:val="00061F23"/>
    <w:rsid w:val="00065432"/>
    <w:rsid w:val="00065689"/>
    <w:rsid w:val="00065B79"/>
    <w:rsid w:val="00066BF1"/>
    <w:rsid w:val="00067142"/>
    <w:rsid w:val="000671B2"/>
    <w:rsid w:val="00067641"/>
    <w:rsid w:val="00067806"/>
    <w:rsid w:val="00067BD7"/>
    <w:rsid w:val="00067DE9"/>
    <w:rsid w:val="00070721"/>
    <w:rsid w:val="00070938"/>
    <w:rsid w:val="000709E8"/>
    <w:rsid w:val="00070CD9"/>
    <w:rsid w:val="00070D83"/>
    <w:rsid w:val="00070F88"/>
    <w:rsid w:val="000716A2"/>
    <w:rsid w:val="00071DE5"/>
    <w:rsid w:val="0007224F"/>
    <w:rsid w:val="00074BF0"/>
    <w:rsid w:val="00075935"/>
    <w:rsid w:val="00076380"/>
    <w:rsid w:val="0007668D"/>
    <w:rsid w:val="000769A5"/>
    <w:rsid w:val="000773DB"/>
    <w:rsid w:val="000773E3"/>
    <w:rsid w:val="00077A84"/>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7BE"/>
    <w:rsid w:val="00096964"/>
    <w:rsid w:val="00096CBA"/>
    <w:rsid w:val="00097495"/>
    <w:rsid w:val="00097DBF"/>
    <w:rsid w:val="000A0475"/>
    <w:rsid w:val="000A0CAB"/>
    <w:rsid w:val="000A1B60"/>
    <w:rsid w:val="000A2D65"/>
    <w:rsid w:val="000A2F57"/>
    <w:rsid w:val="000A38FA"/>
    <w:rsid w:val="000A3961"/>
    <w:rsid w:val="000A4248"/>
    <w:rsid w:val="000A49FA"/>
    <w:rsid w:val="000A4CED"/>
    <w:rsid w:val="000A57BE"/>
    <w:rsid w:val="000A5864"/>
    <w:rsid w:val="000A6312"/>
    <w:rsid w:val="000A67B4"/>
    <w:rsid w:val="000A68C4"/>
    <w:rsid w:val="000A6E6A"/>
    <w:rsid w:val="000A7257"/>
    <w:rsid w:val="000A7326"/>
    <w:rsid w:val="000A7409"/>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1E60"/>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2BFC"/>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2F"/>
    <w:rsid w:val="000F09C9"/>
    <w:rsid w:val="000F1195"/>
    <w:rsid w:val="000F2096"/>
    <w:rsid w:val="000F284E"/>
    <w:rsid w:val="000F2908"/>
    <w:rsid w:val="000F29B7"/>
    <w:rsid w:val="000F318F"/>
    <w:rsid w:val="000F3660"/>
    <w:rsid w:val="000F3E12"/>
    <w:rsid w:val="000F3EAC"/>
    <w:rsid w:val="000F5C15"/>
    <w:rsid w:val="000F5E2A"/>
    <w:rsid w:val="000F663C"/>
    <w:rsid w:val="000F69ED"/>
    <w:rsid w:val="000F7C2C"/>
    <w:rsid w:val="000F7C82"/>
    <w:rsid w:val="001007B9"/>
    <w:rsid w:val="00100BD0"/>
    <w:rsid w:val="00101707"/>
    <w:rsid w:val="00102A8F"/>
    <w:rsid w:val="00105664"/>
    <w:rsid w:val="0010598C"/>
    <w:rsid w:val="00105A9F"/>
    <w:rsid w:val="00106006"/>
    <w:rsid w:val="001066AD"/>
    <w:rsid w:val="00107293"/>
    <w:rsid w:val="001076DF"/>
    <w:rsid w:val="001079B2"/>
    <w:rsid w:val="00107D25"/>
    <w:rsid w:val="00107DE0"/>
    <w:rsid w:val="00110042"/>
    <w:rsid w:val="001100D3"/>
    <w:rsid w:val="00110638"/>
    <w:rsid w:val="001114F6"/>
    <w:rsid w:val="001115DB"/>
    <w:rsid w:val="0011169E"/>
    <w:rsid w:val="00111752"/>
    <w:rsid w:val="00112AE9"/>
    <w:rsid w:val="00112F3B"/>
    <w:rsid w:val="00113838"/>
    <w:rsid w:val="00113E9B"/>
    <w:rsid w:val="0011436F"/>
    <w:rsid w:val="00114D99"/>
    <w:rsid w:val="00114F05"/>
    <w:rsid w:val="00115969"/>
    <w:rsid w:val="00116855"/>
    <w:rsid w:val="001175AA"/>
    <w:rsid w:val="00117724"/>
    <w:rsid w:val="00117CBB"/>
    <w:rsid w:val="001209AD"/>
    <w:rsid w:val="00120CFB"/>
    <w:rsid w:val="00121256"/>
    <w:rsid w:val="0012167B"/>
    <w:rsid w:val="00121683"/>
    <w:rsid w:val="0012170F"/>
    <w:rsid w:val="00122B79"/>
    <w:rsid w:val="00122C4D"/>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B44"/>
    <w:rsid w:val="00133FF8"/>
    <w:rsid w:val="00134090"/>
    <w:rsid w:val="001340DD"/>
    <w:rsid w:val="00134ED8"/>
    <w:rsid w:val="001351C3"/>
    <w:rsid w:val="001351EC"/>
    <w:rsid w:val="00135EE5"/>
    <w:rsid w:val="001375E9"/>
    <w:rsid w:val="00141164"/>
    <w:rsid w:val="00141BDA"/>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78D"/>
    <w:rsid w:val="00183C9B"/>
    <w:rsid w:val="00184111"/>
    <w:rsid w:val="00184345"/>
    <w:rsid w:val="001845A6"/>
    <w:rsid w:val="00185655"/>
    <w:rsid w:val="001858B9"/>
    <w:rsid w:val="00186F13"/>
    <w:rsid w:val="001873E6"/>
    <w:rsid w:val="00187BF0"/>
    <w:rsid w:val="0019087A"/>
    <w:rsid w:val="00190FA3"/>
    <w:rsid w:val="0019204D"/>
    <w:rsid w:val="00192C5C"/>
    <w:rsid w:val="00193594"/>
    <w:rsid w:val="001938C6"/>
    <w:rsid w:val="00193AEA"/>
    <w:rsid w:val="00193DF8"/>
    <w:rsid w:val="00193FC8"/>
    <w:rsid w:val="001941B3"/>
    <w:rsid w:val="00194695"/>
    <w:rsid w:val="00194FC4"/>
    <w:rsid w:val="00195F9A"/>
    <w:rsid w:val="00196A5D"/>
    <w:rsid w:val="00197097"/>
    <w:rsid w:val="001973A2"/>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548B"/>
    <w:rsid w:val="001A7267"/>
    <w:rsid w:val="001A73F5"/>
    <w:rsid w:val="001A7BB6"/>
    <w:rsid w:val="001B0657"/>
    <w:rsid w:val="001B14E5"/>
    <w:rsid w:val="001B1B31"/>
    <w:rsid w:val="001B27B0"/>
    <w:rsid w:val="001B3440"/>
    <w:rsid w:val="001B5526"/>
    <w:rsid w:val="001B6884"/>
    <w:rsid w:val="001B6AA6"/>
    <w:rsid w:val="001B757F"/>
    <w:rsid w:val="001B79C6"/>
    <w:rsid w:val="001C0742"/>
    <w:rsid w:val="001C092C"/>
    <w:rsid w:val="001C0D08"/>
    <w:rsid w:val="001C19AD"/>
    <w:rsid w:val="001C23BD"/>
    <w:rsid w:val="001C2F66"/>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2D5"/>
    <w:rsid w:val="001D0B6F"/>
    <w:rsid w:val="001D0CAF"/>
    <w:rsid w:val="001D2848"/>
    <w:rsid w:val="001D372D"/>
    <w:rsid w:val="001D39ED"/>
    <w:rsid w:val="001D3E55"/>
    <w:rsid w:val="001D3F0C"/>
    <w:rsid w:val="001D4491"/>
    <w:rsid w:val="001D467D"/>
    <w:rsid w:val="001D4DB9"/>
    <w:rsid w:val="001D50B0"/>
    <w:rsid w:val="001D52FB"/>
    <w:rsid w:val="001D586C"/>
    <w:rsid w:val="001D68F9"/>
    <w:rsid w:val="001D6E10"/>
    <w:rsid w:val="001D7D42"/>
    <w:rsid w:val="001E00A1"/>
    <w:rsid w:val="001E2432"/>
    <w:rsid w:val="001E3176"/>
    <w:rsid w:val="001E36CC"/>
    <w:rsid w:val="001E3853"/>
    <w:rsid w:val="001E6D9B"/>
    <w:rsid w:val="001E7585"/>
    <w:rsid w:val="001E7D61"/>
    <w:rsid w:val="001F0178"/>
    <w:rsid w:val="001F030A"/>
    <w:rsid w:val="001F07A4"/>
    <w:rsid w:val="001F0ACA"/>
    <w:rsid w:val="001F0F3F"/>
    <w:rsid w:val="001F12D8"/>
    <w:rsid w:val="001F1809"/>
    <w:rsid w:val="001F23E7"/>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92D"/>
    <w:rsid w:val="00222D3E"/>
    <w:rsid w:val="0022330B"/>
    <w:rsid w:val="00223909"/>
    <w:rsid w:val="002239AC"/>
    <w:rsid w:val="00223E25"/>
    <w:rsid w:val="00224203"/>
    <w:rsid w:val="00224BDC"/>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6384"/>
    <w:rsid w:val="00236F9E"/>
    <w:rsid w:val="0023721F"/>
    <w:rsid w:val="002372DF"/>
    <w:rsid w:val="0024028F"/>
    <w:rsid w:val="00240F65"/>
    <w:rsid w:val="0024173C"/>
    <w:rsid w:val="002422DB"/>
    <w:rsid w:val="00242756"/>
    <w:rsid w:val="002430CB"/>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52B0"/>
    <w:rsid w:val="002560C7"/>
    <w:rsid w:val="00256253"/>
    <w:rsid w:val="0025631F"/>
    <w:rsid w:val="00256A10"/>
    <w:rsid w:val="00256F85"/>
    <w:rsid w:val="00257030"/>
    <w:rsid w:val="002575F5"/>
    <w:rsid w:val="002608B6"/>
    <w:rsid w:val="0026134D"/>
    <w:rsid w:val="0026165B"/>
    <w:rsid w:val="002619E3"/>
    <w:rsid w:val="00261B04"/>
    <w:rsid w:val="00261BAB"/>
    <w:rsid w:val="002627C2"/>
    <w:rsid w:val="002635FA"/>
    <w:rsid w:val="0026393B"/>
    <w:rsid w:val="0026484A"/>
    <w:rsid w:val="00265B44"/>
    <w:rsid w:val="002660DF"/>
    <w:rsid w:val="002661CC"/>
    <w:rsid w:val="00266248"/>
    <w:rsid w:val="0026694C"/>
    <w:rsid w:val="00266C53"/>
    <w:rsid w:val="00267452"/>
    <w:rsid w:val="00267B21"/>
    <w:rsid w:val="0027129F"/>
    <w:rsid w:val="00271C30"/>
    <w:rsid w:val="00271EEE"/>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DDE"/>
    <w:rsid w:val="0028019D"/>
    <w:rsid w:val="00280632"/>
    <w:rsid w:val="002808CA"/>
    <w:rsid w:val="00280B85"/>
    <w:rsid w:val="002810CC"/>
    <w:rsid w:val="00281804"/>
    <w:rsid w:val="00281A42"/>
    <w:rsid w:val="002820E2"/>
    <w:rsid w:val="0028217B"/>
    <w:rsid w:val="00282FD2"/>
    <w:rsid w:val="00283149"/>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0DD"/>
    <w:rsid w:val="00294144"/>
    <w:rsid w:val="00294213"/>
    <w:rsid w:val="00294C60"/>
    <w:rsid w:val="002956D1"/>
    <w:rsid w:val="00296279"/>
    <w:rsid w:val="002969C6"/>
    <w:rsid w:val="00296C35"/>
    <w:rsid w:val="00296CDB"/>
    <w:rsid w:val="00296D16"/>
    <w:rsid w:val="002973A3"/>
    <w:rsid w:val="00297608"/>
    <w:rsid w:val="002A11BA"/>
    <w:rsid w:val="002A3121"/>
    <w:rsid w:val="002A3245"/>
    <w:rsid w:val="002A3662"/>
    <w:rsid w:val="002A517C"/>
    <w:rsid w:val="002A60D6"/>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34F7"/>
    <w:rsid w:val="002C425C"/>
    <w:rsid w:val="002C4642"/>
    <w:rsid w:val="002C60C3"/>
    <w:rsid w:val="002C617C"/>
    <w:rsid w:val="002C640C"/>
    <w:rsid w:val="002C68C1"/>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5DA"/>
    <w:rsid w:val="002E081A"/>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1BC"/>
    <w:rsid w:val="003045C1"/>
    <w:rsid w:val="00304A6B"/>
    <w:rsid w:val="00304CA6"/>
    <w:rsid w:val="00305422"/>
    <w:rsid w:val="00305A13"/>
    <w:rsid w:val="00305EC4"/>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25"/>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36DA"/>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8C0"/>
    <w:rsid w:val="00373DE7"/>
    <w:rsid w:val="003741E0"/>
    <w:rsid w:val="00374844"/>
    <w:rsid w:val="00374EA5"/>
    <w:rsid w:val="00375A11"/>
    <w:rsid w:val="00375D18"/>
    <w:rsid w:val="00376202"/>
    <w:rsid w:val="0037638C"/>
    <w:rsid w:val="003771BC"/>
    <w:rsid w:val="003776C5"/>
    <w:rsid w:val="00377A7B"/>
    <w:rsid w:val="00377E5D"/>
    <w:rsid w:val="0038078C"/>
    <w:rsid w:val="00383B1A"/>
    <w:rsid w:val="003841E6"/>
    <w:rsid w:val="00384D3B"/>
    <w:rsid w:val="00384DF1"/>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11"/>
    <w:rsid w:val="003974AE"/>
    <w:rsid w:val="00397CC7"/>
    <w:rsid w:val="00397FFC"/>
    <w:rsid w:val="003A0657"/>
    <w:rsid w:val="003A1255"/>
    <w:rsid w:val="003A18D7"/>
    <w:rsid w:val="003A1B93"/>
    <w:rsid w:val="003A23E9"/>
    <w:rsid w:val="003A2897"/>
    <w:rsid w:val="003A39DC"/>
    <w:rsid w:val="003A3D01"/>
    <w:rsid w:val="003A4655"/>
    <w:rsid w:val="003A4C7F"/>
    <w:rsid w:val="003A550B"/>
    <w:rsid w:val="003A5693"/>
    <w:rsid w:val="003B0206"/>
    <w:rsid w:val="003B0398"/>
    <w:rsid w:val="003B07CF"/>
    <w:rsid w:val="003B080F"/>
    <w:rsid w:val="003B114D"/>
    <w:rsid w:val="003B1277"/>
    <w:rsid w:val="003B15AC"/>
    <w:rsid w:val="003B27F7"/>
    <w:rsid w:val="003B2D25"/>
    <w:rsid w:val="003B306E"/>
    <w:rsid w:val="003B33A9"/>
    <w:rsid w:val="003B38A7"/>
    <w:rsid w:val="003B47CC"/>
    <w:rsid w:val="003B4ABB"/>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00"/>
    <w:rsid w:val="003C7D97"/>
    <w:rsid w:val="003D0AF0"/>
    <w:rsid w:val="003D11BD"/>
    <w:rsid w:val="003D13A6"/>
    <w:rsid w:val="003D162F"/>
    <w:rsid w:val="003D1722"/>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2842"/>
    <w:rsid w:val="003E3809"/>
    <w:rsid w:val="003E451A"/>
    <w:rsid w:val="003E47DF"/>
    <w:rsid w:val="003E4E1F"/>
    <w:rsid w:val="003E5488"/>
    <w:rsid w:val="003E5555"/>
    <w:rsid w:val="003E5DCD"/>
    <w:rsid w:val="003E5F15"/>
    <w:rsid w:val="003E60C1"/>
    <w:rsid w:val="003E73F3"/>
    <w:rsid w:val="003E76CF"/>
    <w:rsid w:val="003E799E"/>
    <w:rsid w:val="003F00F4"/>
    <w:rsid w:val="003F0400"/>
    <w:rsid w:val="003F06B5"/>
    <w:rsid w:val="003F0E9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9A6"/>
    <w:rsid w:val="00426362"/>
    <w:rsid w:val="0043014F"/>
    <w:rsid w:val="004302DA"/>
    <w:rsid w:val="004309BA"/>
    <w:rsid w:val="004310B2"/>
    <w:rsid w:val="00431661"/>
    <w:rsid w:val="00431B8D"/>
    <w:rsid w:val="00432309"/>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1B89"/>
    <w:rsid w:val="00441DDD"/>
    <w:rsid w:val="00441DEF"/>
    <w:rsid w:val="00441DFF"/>
    <w:rsid w:val="0044264B"/>
    <w:rsid w:val="004428D8"/>
    <w:rsid w:val="0044299D"/>
    <w:rsid w:val="00443CF4"/>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3135"/>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5751"/>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3BF8"/>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E98"/>
    <w:rsid w:val="004A25FA"/>
    <w:rsid w:val="004A27E8"/>
    <w:rsid w:val="004A3288"/>
    <w:rsid w:val="004A340A"/>
    <w:rsid w:val="004A3B12"/>
    <w:rsid w:val="004A40F2"/>
    <w:rsid w:val="004A4192"/>
    <w:rsid w:val="004A47A3"/>
    <w:rsid w:val="004A4912"/>
    <w:rsid w:val="004A6E06"/>
    <w:rsid w:val="004A7F50"/>
    <w:rsid w:val="004A7F7F"/>
    <w:rsid w:val="004B0402"/>
    <w:rsid w:val="004B05BE"/>
    <w:rsid w:val="004B08EF"/>
    <w:rsid w:val="004B0CB9"/>
    <w:rsid w:val="004B14B4"/>
    <w:rsid w:val="004B3357"/>
    <w:rsid w:val="004B3D0D"/>
    <w:rsid w:val="004B4B83"/>
    <w:rsid w:val="004B56AA"/>
    <w:rsid w:val="004B5A7F"/>
    <w:rsid w:val="004B6973"/>
    <w:rsid w:val="004B6A9A"/>
    <w:rsid w:val="004B6E8B"/>
    <w:rsid w:val="004B7384"/>
    <w:rsid w:val="004B7971"/>
    <w:rsid w:val="004B7D72"/>
    <w:rsid w:val="004C187C"/>
    <w:rsid w:val="004C199C"/>
    <w:rsid w:val="004C1FFF"/>
    <w:rsid w:val="004C2155"/>
    <w:rsid w:val="004C2FD7"/>
    <w:rsid w:val="004C35CD"/>
    <w:rsid w:val="004C425D"/>
    <w:rsid w:val="004C52C0"/>
    <w:rsid w:val="004C5A6C"/>
    <w:rsid w:val="004C704A"/>
    <w:rsid w:val="004C7539"/>
    <w:rsid w:val="004C78FA"/>
    <w:rsid w:val="004D111F"/>
    <w:rsid w:val="004D1521"/>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D7E"/>
    <w:rsid w:val="004E1E16"/>
    <w:rsid w:val="004E2964"/>
    <w:rsid w:val="004E2CB1"/>
    <w:rsid w:val="004E3753"/>
    <w:rsid w:val="004E3C48"/>
    <w:rsid w:val="004E41CD"/>
    <w:rsid w:val="004E4D05"/>
    <w:rsid w:val="004E543D"/>
    <w:rsid w:val="004E61FC"/>
    <w:rsid w:val="004E642C"/>
    <w:rsid w:val="004E75D2"/>
    <w:rsid w:val="004E7B12"/>
    <w:rsid w:val="004E7CE2"/>
    <w:rsid w:val="004E7D45"/>
    <w:rsid w:val="004F0350"/>
    <w:rsid w:val="004F11D4"/>
    <w:rsid w:val="004F284C"/>
    <w:rsid w:val="004F2B05"/>
    <w:rsid w:val="004F35A9"/>
    <w:rsid w:val="004F3699"/>
    <w:rsid w:val="004F37AB"/>
    <w:rsid w:val="004F3A95"/>
    <w:rsid w:val="004F3DDE"/>
    <w:rsid w:val="004F3EE3"/>
    <w:rsid w:val="004F4733"/>
    <w:rsid w:val="004F5416"/>
    <w:rsid w:val="004F5420"/>
    <w:rsid w:val="004F6B92"/>
    <w:rsid w:val="004F6D31"/>
    <w:rsid w:val="004F74A6"/>
    <w:rsid w:val="004F76D2"/>
    <w:rsid w:val="004F785C"/>
    <w:rsid w:val="004F7B6D"/>
    <w:rsid w:val="005001D9"/>
    <w:rsid w:val="00500A03"/>
    <w:rsid w:val="00500B12"/>
    <w:rsid w:val="00500FE9"/>
    <w:rsid w:val="005016DD"/>
    <w:rsid w:val="00501E9E"/>
    <w:rsid w:val="00502C11"/>
    <w:rsid w:val="00502C14"/>
    <w:rsid w:val="0050330F"/>
    <w:rsid w:val="005039F8"/>
    <w:rsid w:val="00503DF6"/>
    <w:rsid w:val="00504C36"/>
    <w:rsid w:val="00504E11"/>
    <w:rsid w:val="005062FC"/>
    <w:rsid w:val="00506AB2"/>
    <w:rsid w:val="005071D1"/>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2172C"/>
    <w:rsid w:val="00521BF3"/>
    <w:rsid w:val="005220B6"/>
    <w:rsid w:val="00523000"/>
    <w:rsid w:val="00523D6F"/>
    <w:rsid w:val="00523ECA"/>
    <w:rsid w:val="00525110"/>
    <w:rsid w:val="00525297"/>
    <w:rsid w:val="00525753"/>
    <w:rsid w:val="00526B7D"/>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476D3"/>
    <w:rsid w:val="00547BE3"/>
    <w:rsid w:val="00550392"/>
    <w:rsid w:val="00550B0D"/>
    <w:rsid w:val="00550C5F"/>
    <w:rsid w:val="00551461"/>
    <w:rsid w:val="005519FF"/>
    <w:rsid w:val="00551DB5"/>
    <w:rsid w:val="005521DA"/>
    <w:rsid w:val="005527A3"/>
    <w:rsid w:val="00552BF9"/>
    <w:rsid w:val="0055343E"/>
    <w:rsid w:val="00553614"/>
    <w:rsid w:val="00553A22"/>
    <w:rsid w:val="00553AF5"/>
    <w:rsid w:val="00554309"/>
    <w:rsid w:val="00554318"/>
    <w:rsid w:val="005545BF"/>
    <w:rsid w:val="00556AAD"/>
    <w:rsid w:val="00557F67"/>
    <w:rsid w:val="00560162"/>
    <w:rsid w:val="00562693"/>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145"/>
    <w:rsid w:val="005747D7"/>
    <w:rsid w:val="00574F75"/>
    <w:rsid w:val="00575611"/>
    <w:rsid w:val="00575EFF"/>
    <w:rsid w:val="0058005B"/>
    <w:rsid w:val="00580FDE"/>
    <w:rsid w:val="0058130B"/>
    <w:rsid w:val="00581313"/>
    <w:rsid w:val="005819D3"/>
    <w:rsid w:val="00581B54"/>
    <w:rsid w:val="005820EA"/>
    <w:rsid w:val="00582158"/>
    <w:rsid w:val="005836AD"/>
    <w:rsid w:val="00583B07"/>
    <w:rsid w:val="0058530D"/>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781"/>
    <w:rsid w:val="005B19B5"/>
    <w:rsid w:val="005B21C0"/>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09DA"/>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E711F"/>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6DE"/>
    <w:rsid w:val="00604793"/>
    <w:rsid w:val="0060630B"/>
    <w:rsid w:val="00607151"/>
    <w:rsid w:val="006072BD"/>
    <w:rsid w:val="006124D7"/>
    <w:rsid w:val="00612A3C"/>
    <w:rsid w:val="00612DF9"/>
    <w:rsid w:val="00612FB0"/>
    <w:rsid w:val="006130FB"/>
    <w:rsid w:val="00613B72"/>
    <w:rsid w:val="006151C0"/>
    <w:rsid w:val="006157C6"/>
    <w:rsid w:val="00615B6D"/>
    <w:rsid w:val="00615CBE"/>
    <w:rsid w:val="00615DD8"/>
    <w:rsid w:val="00616045"/>
    <w:rsid w:val="006169A6"/>
    <w:rsid w:val="00616EB1"/>
    <w:rsid w:val="00617013"/>
    <w:rsid w:val="00617668"/>
    <w:rsid w:val="006203AB"/>
    <w:rsid w:val="006205A6"/>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B1D"/>
    <w:rsid w:val="00642CB6"/>
    <w:rsid w:val="00643642"/>
    <w:rsid w:val="00643B21"/>
    <w:rsid w:val="00644282"/>
    <w:rsid w:val="00644871"/>
    <w:rsid w:val="00644A82"/>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21C"/>
    <w:rsid w:val="006523D8"/>
    <w:rsid w:val="00653620"/>
    <w:rsid w:val="00655A98"/>
    <w:rsid w:val="00655D1F"/>
    <w:rsid w:val="00656F04"/>
    <w:rsid w:val="006574F8"/>
    <w:rsid w:val="0066077D"/>
    <w:rsid w:val="00660815"/>
    <w:rsid w:val="006609E3"/>
    <w:rsid w:val="00660ED7"/>
    <w:rsid w:val="00661DC1"/>
    <w:rsid w:val="006622C5"/>
    <w:rsid w:val="00662859"/>
    <w:rsid w:val="00662A2F"/>
    <w:rsid w:val="00663244"/>
    <w:rsid w:val="006633FE"/>
    <w:rsid w:val="00663CB1"/>
    <w:rsid w:val="00663CF9"/>
    <w:rsid w:val="006641EB"/>
    <w:rsid w:val="0066492B"/>
    <w:rsid w:val="00664FA8"/>
    <w:rsid w:val="00666573"/>
    <w:rsid w:val="006666EA"/>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77970"/>
    <w:rsid w:val="00677F5B"/>
    <w:rsid w:val="00680475"/>
    <w:rsid w:val="0068059F"/>
    <w:rsid w:val="006806E3"/>
    <w:rsid w:val="00680D31"/>
    <w:rsid w:val="006814A3"/>
    <w:rsid w:val="00681EE7"/>
    <w:rsid w:val="006823CE"/>
    <w:rsid w:val="00682439"/>
    <w:rsid w:val="00682A5B"/>
    <w:rsid w:val="00682B5A"/>
    <w:rsid w:val="00682D4E"/>
    <w:rsid w:val="00684C6B"/>
    <w:rsid w:val="00684D1B"/>
    <w:rsid w:val="00684FE7"/>
    <w:rsid w:val="0068520C"/>
    <w:rsid w:val="00685A97"/>
    <w:rsid w:val="006875CC"/>
    <w:rsid w:val="006903AF"/>
    <w:rsid w:val="0069106F"/>
    <w:rsid w:val="00691169"/>
    <w:rsid w:val="00691511"/>
    <w:rsid w:val="00692A7C"/>
    <w:rsid w:val="006935D4"/>
    <w:rsid w:val="00693909"/>
    <w:rsid w:val="00693FB3"/>
    <w:rsid w:val="00694061"/>
    <w:rsid w:val="00694221"/>
    <w:rsid w:val="00694D33"/>
    <w:rsid w:val="00695252"/>
    <w:rsid w:val="0069542A"/>
    <w:rsid w:val="00695D9D"/>
    <w:rsid w:val="00697785"/>
    <w:rsid w:val="00697F52"/>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C35"/>
    <w:rsid w:val="006D4D49"/>
    <w:rsid w:val="006D4F75"/>
    <w:rsid w:val="006D56AD"/>
    <w:rsid w:val="006D6411"/>
    <w:rsid w:val="006D6BE7"/>
    <w:rsid w:val="006D6E2D"/>
    <w:rsid w:val="006E0147"/>
    <w:rsid w:val="006E015F"/>
    <w:rsid w:val="006E081E"/>
    <w:rsid w:val="006E13DA"/>
    <w:rsid w:val="006E145B"/>
    <w:rsid w:val="006E168C"/>
    <w:rsid w:val="006E1D51"/>
    <w:rsid w:val="006E29B6"/>
    <w:rsid w:val="006E29FB"/>
    <w:rsid w:val="006E3DC0"/>
    <w:rsid w:val="006E4234"/>
    <w:rsid w:val="006E5A76"/>
    <w:rsid w:val="006E6C79"/>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3F8"/>
    <w:rsid w:val="00700C25"/>
    <w:rsid w:val="00701518"/>
    <w:rsid w:val="00701CE4"/>
    <w:rsid w:val="00702081"/>
    <w:rsid w:val="0070396D"/>
    <w:rsid w:val="0070397B"/>
    <w:rsid w:val="0070593D"/>
    <w:rsid w:val="00705C76"/>
    <w:rsid w:val="007064B9"/>
    <w:rsid w:val="0070784C"/>
    <w:rsid w:val="00707AFC"/>
    <w:rsid w:val="00710926"/>
    <w:rsid w:val="00710A11"/>
    <w:rsid w:val="00710FED"/>
    <w:rsid w:val="007112DE"/>
    <w:rsid w:val="0071137E"/>
    <w:rsid w:val="0071156C"/>
    <w:rsid w:val="00712273"/>
    <w:rsid w:val="00712A27"/>
    <w:rsid w:val="00714197"/>
    <w:rsid w:val="007171E8"/>
    <w:rsid w:val="007172F5"/>
    <w:rsid w:val="00717510"/>
    <w:rsid w:val="00717FD5"/>
    <w:rsid w:val="0072020A"/>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9F4"/>
    <w:rsid w:val="007262E4"/>
    <w:rsid w:val="0072796E"/>
    <w:rsid w:val="00727BA9"/>
    <w:rsid w:val="00727BDD"/>
    <w:rsid w:val="00730595"/>
    <w:rsid w:val="00730CEA"/>
    <w:rsid w:val="00731682"/>
    <w:rsid w:val="007322AA"/>
    <w:rsid w:val="00732DA6"/>
    <w:rsid w:val="00732F30"/>
    <w:rsid w:val="00733458"/>
    <w:rsid w:val="007337D7"/>
    <w:rsid w:val="00734CEC"/>
    <w:rsid w:val="00735FF6"/>
    <w:rsid w:val="00736BD8"/>
    <w:rsid w:val="00737894"/>
    <w:rsid w:val="00737A23"/>
    <w:rsid w:val="00737A45"/>
    <w:rsid w:val="0074094C"/>
    <w:rsid w:val="00740E5C"/>
    <w:rsid w:val="00740FD1"/>
    <w:rsid w:val="0074109F"/>
    <w:rsid w:val="007416B4"/>
    <w:rsid w:val="00741F73"/>
    <w:rsid w:val="007432C6"/>
    <w:rsid w:val="00743520"/>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29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4EA4"/>
    <w:rsid w:val="00774F1F"/>
    <w:rsid w:val="007753F3"/>
    <w:rsid w:val="00776F8F"/>
    <w:rsid w:val="0077717D"/>
    <w:rsid w:val="00777C31"/>
    <w:rsid w:val="007812BB"/>
    <w:rsid w:val="0078196F"/>
    <w:rsid w:val="00781BB2"/>
    <w:rsid w:val="00782136"/>
    <w:rsid w:val="00782171"/>
    <w:rsid w:val="00782314"/>
    <w:rsid w:val="0078235C"/>
    <w:rsid w:val="00784214"/>
    <w:rsid w:val="00784C21"/>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1BF3"/>
    <w:rsid w:val="007A3154"/>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45A7"/>
    <w:rsid w:val="007C49CC"/>
    <w:rsid w:val="007C4AED"/>
    <w:rsid w:val="007C5982"/>
    <w:rsid w:val="007C5F2A"/>
    <w:rsid w:val="007C69E8"/>
    <w:rsid w:val="007C6A11"/>
    <w:rsid w:val="007D03DE"/>
    <w:rsid w:val="007D0D85"/>
    <w:rsid w:val="007D0D8D"/>
    <w:rsid w:val="007D1D04"/>
    <w:rsid w:val="007D1E37"/>
    <w:rsid w:val="007D1EB5"/>
    <w:rsid w:val="007D261F"/>
    <w:rsid w:val="007D2C74"/>
    <w:rsid w:val="007D2D6D"/>
    <w:rsid w:val="007D48D8"/>
    <w:rsid w:val="007D4AB5"/>
    <w:rsid w:val="007D5D76"/>
    <w:rsid w:val="007D6135"/>
    <w:rsid w:val="007D72A6"/>
    <w:rsid w:val="007D7301"/>
    <w:rsid w:val="007D7C5C"/>
    <w:rsid w:val="007D7F6A"/>
    <w:rsid w:val="007E0FBD"/>
    <w:rsid w:val="007E1523"/>
    <w:rsid w:val="007E18E3"/>
    <w:rsid w:val="007E277F"/>
    <w:rsid w:val="007E3252"/>
    <w:rsid w:val="007E3D38"/>
    <w:rsid w:val="007E4036"/>
    <w:rsid w:val="007E4309"/>
    <w:rsid w:val="007E4570"/>
    <w:rsid w:val="007E4E2F"/>
    <w:rsid w:val="007E514D"/>
    <w:rsid w:val="007E5203"/>
    <w:rsid w:val="007E62CB"/>
    <w:rsid w:val="007E665D"/>
    <w:rsid w:val="007E68E6"/>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800073"/>
    <w:rsid w:val="00800819"/>
    <w:rsid w:val="00800A7A"/>
    <w:rsid w:val="008011FB"/>
    <w:rsid w:val="00801EEE"/>
    <w:rsid w:val="00802CD1"/>
    <w:rsid w:val="00803184"/>
    <w:rsid w:val="0080523B"/>
    <w:rsid w:val="00805996"/>
    <w:rsid w:val="00805AB1"/>
    <w:rsid w:val="00805FF2"/>
    <w:rsid w:val="00806149"/>
    <w:rsid w:val="008061C0"/>
    <w:rsid w:val="00806751"/>
    <w:rsid w:val="00807393"/>
    <w:rsid w:val="00807FF3"/>
    <w:rsid w:val="00810E7C"/>
    <w:rsid w:val="00811B00"/>
    <w:rsid w:val="00811ED9"/>
    <w:rsid w:val="00812018"/>
    <w:rsid w:val="00814518"/>
    <w:rsid w:val="008147EC"/>
    <w:rsid w:val="00814EB8"/>
    <w:rsid w:val="00814EF8"/>
    <w:rsid w:val="00816490"/>
    <w:rsid w:val="00820060"/>
    <w:rsid w:val="00820344"/>
    <w:rsid w:val="00820643"/>
    <w:rsid w:val="0082074E"/>
    <w:rsid w:val="00820A93"/>
    <w:rsid w:val="00820AAD"/>
    <w:rsid w:val="0082157B"/>
    <w:rsid w:val="00821DBD"/>
    <w:rsid w:val="00822314"/>
    <w:rsid w:val="00822B1C"/>
    <w:rsid w:val="008240E7"/>
    <w:rsid w:val="008268E1"/>
    <w:rsid w:val="00826E2D"/>
    <w:rsid w:val="008277B6"/>
    <w:rsid w:val="00831194"/>
    <w:rsid w:val="00831F5A"/>
    <w:rsid w:val="00832496"/>
    <w:rsid w:val="00834594"/>
    <w:rsid w:val="008346E4"/>
    <w:rsid w:val="00835314"/>
    <w:rsid w:val="008354E6"/>
    <w:rsid w:val="00836964"/>
    <w:rsid w:val="00837EA0"/>
    <w:rsid w:val="00837EA1"/>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24E"/>
    <w:rsid w:val="008469E4"/>
    <w:rsid w:val="00847410"/>
    <w:rsid w:val="008477DB"/>
    <w:rsid w:val="00850102"/>
    <w:rsid w:val="00850BC6"/>
    <w:rsid w:val="00850F74"/>
    <w:rsid w:val="00852D18"/>
    <w:rsid w:val="008537F6"/>
    <w:rsid w:val="00854056"/>
    <w:rsid w:val="00854DDD"/>
    <w:rsid w:val="0085520A"/>
    <w:rsid w:val="00855721"/>
    <w:rsid w:val="0085609E"/>
    <w:rsid w:val="0085634E"/>
    <w:rsid w:val="008563F7"/>
    <w:rsid w:val="00856937"/>
    <w:rsid w:val="00856EA8"/>
    <w:rsid w:val="00857BA6"/>
    <w:rsid w:val="00857DC1"/>
    <w:rsid w:val="00857E84"/>
    <w:rsid w:val="00860D41"/>
    <w:rsid w:val="00860E65"/>
    <w:rsid w:val="00862245"/>
    <w:rsid w:val="00863777"/>
    <w:rsid w:val="00864EBE"/>
    <w:rsid w:val="0086599C"/>
    <w:rsid w:val="00865B3F"/>
    <w:rsid w:val="0086730F"/>
    <w:rsid w:val="008677B0"/>
    <w:rsid w:val="00867FBC"/>
    <w:rsid w:val="00871461"/>
    <w:rsid w:val="00872E36"/>
    <w:rsid w:val="00873061"/>
    <w:rsid w:val="008741C7"/>
    <w:rsid w:val="008742D3"/>
    <w:rsid w:val="0087432D"/>
    <w:rsid w:val="0087531A"/>
    <w:rsid w:val="00875B2C"/>
    <w:rsid w:val="00875C19"/>
    <w:rsid w:val="00876451"/>
    <w:rsid w:val="00876EE0"/>
    <w:rsid w:val="00877379"/>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58"/>
    <w:rsid w:val="00892D2C"/>
    <w:rsid w:val="00893641"/>
    <w:rsid w:val="008945EC"/>
    <w:rsid w:val="00894BE9"/>
    <w:rsid w:val="00894E9D"/>
    <w:rsid w:val="00894ED7"/>
    <w:rsid w:val="00895B44"/>
    <w:rsid w:val="008965EB"/>
    <w:rsid w:val="0089712D"/>
    <w:rsid w:val="008972A1"/>
    <w:rsid w:val="0089751D"/>
    <w:rsid w:val="008978A2"/>
    <w:rsid w:val="00897972"/>
    <w:rsid w:val="00897B9C"/>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6A58"/>
    <w:rsid w:val="008B75D8"/>
    <w:rsid w:val="008B77BD"/>
    <w:rsid w:val="008B7B7A"/>
    <w:rsid w:val="008C0F06"/>
    <w:rsid w:val="008C171B"/>
    <w:rsid w:val="008C2A37"/>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BA1"/>
    <w:rsid w:val="008E1C0D"/>
    <w:rsid w:val="008E2F4D"/>
    <w:rsid w:val="008E3095"/>
    <w:rsid w:val="008E353F"/>
    <w:rsid w:val="008E3708"/>
    <w:rsid w:val="008E416C"/>
    <w:rsid w:val="008E469E"/>
    <w:rsid w:val="008E4A35"/>
    <w:rsid w:val="008E4EEC"/>
    <w:rsid w:val="008E6CAA"/>
    <w:rsid w:val="008E731E"/>
    <w:rsid w:val="008E779A"/>
    <w:rsid w:val="008E7F41"/>
    <w:rsid w:val="008F0764"/>
    <w:rsid w:val="008F0975"/>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9B2"/>
    <w:rsid w:val="00902A4E"/>
    <w:rsid w:val="00902B1F"/>
    <w:rsid w:val="00902C2F"/>
    <w:rsid w:val="00903266"/>
    <w:rsid w:val="00903435"/>
    <w:rsid w:val="0090371E"/>
    <w:rsid w:val="009039FF"/>
    <w:rsid w:val="00904119"/>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286F"/>
    <w:rsid w:val="00913566"/>
    <w:rsid w:val="009139C2"/>
    <w:rsid w:val="00914139"/>
    <w:rsid w:val="00914E03"/>
    <w:rsid w:val="00915646"/>
    <w:rsid w:val="0091598A"/>
    <w:rsid w:val="00915AD4"/>
    <w:rsid w:val="00915C16"/>
    <w:rsid w:val="009162E5"/>
    <w:rsid w:val="00917FE9"/>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B60"/>
    <w:rsid w:val="00930362"/>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D71"/>
    <w:rsid w:val="00937E6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082"/>
    <w:rsid w:val="00952CBD"/>
    <w:rsid w:val="00952D8D"/>
    <w:rsid w:val="0095492D"/>
    <w:rsid w:val="009552D3"/>
    <w:rsid w:val="009558FD"/>
    <w:rsid w:val="00955F51"/>
    <w:rsid w:val="0095684D"/>
    <w:rsid w:val="009573B5"/>
    <w:rsid w:val="0095766D"/>
    <w:rsid w:val="00960485"/>
    <w:rsid w:val="00960811"/>
    <w:rsid w:val="009615D3"/>
    <w:rsid w:val="00961605"/>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4D0"/>
    <w:rsid w:val="009767FC"/>
    <w:rsid w:val="0097754E"/>
    <w:rsid w:val="00977ED6"/>
    <w:rsid w:val="009801DD"/>
    <w:rsid w:val="00980DB8"/>
    <w:rsid w:val="00980E6B"/>
    <w:rsid w:val="009816C5"/>
    <w:rsid w:val="0098242D"/>
    <w:rsid w:val="00982BD5"/>
    <w:rsid w:val="00983AC2"/>
    <w:rsid w:val="00983E64"/>
    <w:rsid w:val="00984C71"/>
    <w:rsid w:val="00985FE7"/>
    <w:rsid w:val="009860CA"/>
    <w:rsid w:val="009860F6"/>
    <w:rsid w:val="0098641E"/>
    <w:rsid w:val="0098652D"/>
    <w:rsid w:val="009866B8"/>
    <w:rsid w:val="009869ED"/>
    <w:rsid w:val="00987911"/>
    <w:rsid w:val="00987CC6"/>
    <w:rsid w:val="00987DFC"/>
    <w:rsid w:val="00990FBF"/>
    <w:rsid w:val="0099123A"/>
    <w:rsid w:val="0099164E"/>
    <w:rsid w:val="00991767"/>
    <w:rsid w:val="00992A1C"/>
    <w:rsid w:val="00992BD4"/>
    <w:rsid w:val="00992D17"/>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966"/>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095C"/>
    <w:rsid w:val="009D1128"/>
    <w:rsid w:val="009D122B"/>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58EC"/>
    <w:rsid w:val="009E61BA"/>
    <w:rsid w:val="009E630C"/>
    <w:rsid w:val="009E6DC0"/>
    <w:rsid w:val="009E6DE1"/>
    <w:rsid w:val="009E7131"/>
    <w:rsid w:val="009E7B18"/>
    <w:rsid w:val="009F0796"/>
    <w:rsid w:val="009F1528"/>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DB9"/>
    <w:rsid w:val="00A1058F"/>
    <w:rsid w:val="00A10C75"/>
    <w:rsid w:val="00A115EF"/>
    <w:rsid w:val="00A128F0"/>
    <w:rsid w:val="00A13390"/>
    <w:rsid w:val="00A13946"/>
    <w:rsid w:val="00A142AE"/>
    <w:rsid w:val="00A153B0"/>
    <w:rsid w:val="00A156FE"/>
    <w:rsid w:val="00A1584D"/>
    <w:rsid w:val="00A15B94"/>
    <w:rsid w:val="00A15C2B"/>
    <w:rsid w:val="00A15FCB"/>
    <w:rsid w:val="00A1609D"/>
    <w:rsid w:val="00A17A68"/>
    <w:rsid w:val="00A20B11"/>
    <w:rsid w:val="00A21097"/>
    <w:rsid w:val="00A21718"/>
    <w:rsid w:val="00A2173C"/>
    <w:rsid w:val="00A217FC"/>
    <w:rsid w:val="00A224D6"/>
    <w:rsid w:val="00A23893"/>
    <w:rsid w:val="00A23D8F"/>
    <w:rsid w:val="00A24A06"/>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A8F"/>
    <w:rsid w:val="00A42FB7"/>
    <w:rsid w:val="00A43791"/>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2CE5"/>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191F"/>
    <w:rsid w:val="00AE27CB"/>
    <w:rsid w:val="00AE2878"/>
    <w:rsid w:val="00AE2A7A"/>
    <w:rsid w:val="00AE2E12"/>
    <w:rsid w:val="00AE2E1C"/>
    <w:rsid w:val="00AE2F43"/>
    <w:rsid w:val="00AE32AD"/>
    <w:rsid w:val="00AE3DCE"/>
    <w:rsid w:val="00AE3E35"/>
    <w:rsid w:val="00AE4FC2"/>
    <w:rsid w:val="00AE50EB"/>
    <w:rsid w:val="00AE5180"/>
    <w:rsid w:val="00AE53FD"/>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1FF"/>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70FD"/>
    <w:rsid w:val="00B1726A"/>
    <w:rsid w:val="00B176E8"/>
    <w:rsid w:val="00B210F6"/>
    <w:rsid w:val="00B22421"/>
    <w:rsid w:val="00B22598"/>
    <w:rsid w:val="00B2261B"/>
    <w:rsid w:val="00B22F71"/>
    <w:rsid w:val="00B23041"/>
    <w:rsid w:val="00B23C69"/>
    <w:rsid w:val="00B23E69"/>
    <w:rsid w:val="00B24413"/>
    <w:rsid w:val="00B245F2"/>
    <w:rsid w:val="00B249AD"/>
    <w:rsid w:val="00B24BFE"/>
    <w:rsid w:val="00B24DD4"/>
    <w:rsid w:val="00B252F3"/>
    <w:rsid w:val="00B253E0"/>
    <w:rsid w:val="00B25EA4"/>
    <w:rsid w:val="00B261C7"/>
    <w:rsid w:val="00B26A1A"/>
    <w:rsid w:val="00B26F81"/>
    <w:rsid w:val="00B2740F"/>
    <w:rsid w:val="00B276A6"/>
    <w:rsid w:val="00B2783C"/>
    <w:rsid w:val="00B27AC3"/>
    <w:rsid w:val="00B30C89"/>
    <w:rsid w:val="00B31123"/>
    <w:rsid w:val="00B314A1"/>
    <w:rsid w:val="00B3275F"/>
    <w:rsid w:val="00B334B6"/>
    <w:rsid w:val="00B33C76"/>
    <w:rsid w:val="00B33E54"/>
    <w:rsid w:val="00B3468E"/>
    <w:rsid w:val="00B34AAE"/>
    <w:rsid w:val="00B35486"/>
    <w:rsid w:val="00B35E81"/>
    <w:rsid w:val="00B360EB"/>
    <w:rsid w:val="00B364D6"/>
    <w:rsid w:val="00B36696"/>
    <w:rsid w:val="00B37592"/>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5242"/>
    <w:rsid w:val="00B555C5"/>
    <w:rsid w:val="00B56877"/>
    <w:rsid w:val="00B568A6"/>
    <w:rsid w:val="00B57F30"/>
    <w:rsid w:val="00B57F58"/>
    <w:rsid w:val="00B6010D"/>
    <w:rsid w:val="00B6068B"/>
    <w:rsid w:val="00B623AC"/>
    <w:rsid w:val="00B62454"/>
    <w:rsid w:val="00B628C7"/>
    <w:rsid w:val="00B63232"/>
    <w:rsid w:val="00B647B7"/>
    <w:rsid w:val="00B65AE7"/>
    <w:rsid w:val="00B663AE"/>
    <w:rsid w:val="00B66591"/>
    <w:rsid w:val="00B670B2"/>
    <w:rsid w:val="00B675DC"/>
    <w:rsid w:val="00B7046F"/>
    <w:rsid w:val="00B707E4"/>
    <w:rsid w:val="00B70F70"/>
    <w:rsid w:val="00B72166"/>
    <w:rsid w:val="00B722E1"/>
    <w:rsid w:val="00B72739"/>
    <w:rsid w:val="00B7382E"/>
    <w:rsid w:val="00B74512"/>
    <w:rsid w:val="00B74D3C"/>
    <w:rsid w:val="00B74FF0"/>
    <w:rsid w:val="00B750CC"/>
    <w:rsid w:val="00B755B2"/>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12C8"/>
    <w:rsid w:val="00B924F6"/>
    <w:rsid w:val="00B92E84"/>
    <w:rsid w:val="00B931B6"/>
    <w:rsid w:val="00B9336A"/>
    <w:rsid w:val="00B93F80"/>
    <w:rsid w:val="00B941B9"/>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584"/>
    <w:rsid w:val="00BA7D0A"/>
    <w:rsid w:val="00BB0342"/>
    <w:rsid w:val="00BB09A1"/>
    <w:rsid w:val="00BB0D88"/>
    <w:rsid w:val="00BB129E"/>
    <w:rsid w:val="00BB14D2"/>
    <w:rsid w:val="00BB24DB"/>
    <w:rsid w:val="00BB27D2"/>
    <w:rsid w:val="00BB2FA3"/>
    <w:rsid w:val="00BB2FA9"/>
    <w:rsid w:val="00BB3592"/>
    <w:rsid w:val="00BB366F"/>
    <w:rsid w:val="00BB398F"/>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1C9"/>
    <w:rsid w:val="00BC6782"/>
    <w:rsid w:val="00BC6BD0"/>
    <w:rsid w:val="00BC7DB6"/>
    <w:rsid w:val="00BD092C"/>
    <w:rsid w:val="00BD1580"/>
    <w:rsid w:val="00BD15F1"/>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4437"/>
    <w:rsid w:val="00BE488B"/>
    <w:rsid w:val="00BE519D"/>
    <w:rsid w:val="00BE57D9"/>
    <w:rsid w:val="00BE5C1E"/>
    <w:rsid w:val="00BE5D08"/>
    <w:rsid w:val="00BE5EDF"/>
    <w:rsid w:val="00BE614E"/>
    <w:rsid w:val="00BE6161"/>
    <w:rsid w:val="00BE6FF6"/>
    <w:rsid w:val="00BE7232"/>
    <w:rsid w:val="00BF0D21"/>
    <w:rsid w:val="00BF1697"/>
    <w:rsid w:val="00BF19DE"/>
    <w:rsid w:val="00BF1BB1"/>
    <w:rsid w:val="00BF1D19"/>
    <w:rsid w:val="00BF1DDA"/>
    <w:rsid w:val="00BF2037"/>
    <w:rsid w:val="00BF22A1"/>
    <w:rsid w:val="00BF2524"/>
    <w:rsid w:val="00BF291E"/>
    <w:rsid w:val="00BF2BD3"/>
    <w:rsid w:val="00BF2C1A"/>
    <w:rsid w:val="00BF3858"/>
    <w:rsid w:val="00BF3E39"/>
    <w:rsid w:val="00BF4E2E"/>
    <w:rsid w:val="00BF5D1C"/>
    <w:rsid w:val="00BF6709"/>
    <w:rsid w:val="00BF698B"/>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A14"/>
    <w:rsid w:val="00C05D7F"/>
    <w:rsid w:val="00C05DBD"/>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0B8"/>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459A"/>
    <w:rsid w:val="00C34A8C"/>
    <w:rsid w:val="00C34E69"/>
    <w:rsid w:val="00C3591F"/>
    <w:rsid w:val="00C36CAC"/>
    <w:rsid w:val="00C36F27"/>
    <w:rsid w:val="00C40A87"/>
    <w:rsid w:val="00C40F6B"/>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5EF"/>
    <w:rsid w:val="00C567FD"/>
    <w:rsid w:val="00C56D7B"/>
    <w:rsid w:val="00C61608"/>
    <w:rsid w:val="00C61976"/>
    <w:rsid w:val="00C61B78"/>
    <w:rsid w:val="00C61BDC"/>
    <w:rsid w:val="00C62295"/>
    <w:rsid w:val="00C625B1"/>
    <w:rsid w:val="00C627EA"/>
    <w:rsid w:val="00C62A63"/>
    <w:rsid w:val="00C63960"/>
    <w:rsid w:val="00C63BAC"/>
    <w:rsid w:val="00C64258"/>
    <w:rsid w:val="00C652DB"/>
    <w:rsid w:val="00C65C20"/>
    <w:rsid w:val="00C6728F"/>
    <w:rsid w:val="00C67620"/>
    <w:rsid w:val="00C70C68"/>
    <w:rsid w:val="00C70CB4"/>
    <w:rsid w:val="00C71292"/>
    <w:rsid w:val="00C71555"/>
    <w:rsid w:val="00C72707"/>
    <w:rsid w:val="00C72C80"/>
    <w:rsid w:val="00C7308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180"/>
    <w:rsid w:val="00C8545E"/>
    <w:rsid w:val="00C85CD2"/>
    <w:rsid w:val="00C85D9D"/>
    <w:rsid w:val="00C86040"/>
    <w:rsid w:val="00C875C9"/>
    <w:rsid w:val="00C90B41"/>
    <w:rsid w:val="00C90FA0"/>
    <w:rsid w:val="00C91A07"/>
    <w:rsid w:val="00C91C50"/>
    <w:rsid w:val="00C92219"/>
    <w:rsid w:val="00C92248"/>
    <w:rsid w:val="00C9245E"/>
    <w:rsid w:val="00C9279B"/>
    <w:rsid w:val="00C92F33"/>
    <w:rsid w:val="00C93333"/>
    <w:rsid w:val="00C93815"/>
    <w:rsid w:val="00C94034"/>
    <w:rsid w:val="00C945CF"/>
    <w:rsid w:val="00C94CE3"/>
    <w:rsid w:val="00C95997"/>
    <w:rsid w:val="00C95E55"/>
    <w:rsid w:val="00C97059"/>
    <w:rsid w:val="00C97255"/>
    <w:rsid w:val="00C9731C"/>
    <w:rsid w:val="00C97532"/>
    <w:rsid w:val="00C97654"/>
    <w:rsid w:val="00C97AD9"/>
    <w:rsid w:val="00CA0A3C"/>
    <w:rsid w:val="00CA20BA"/>
    <w:rsid w:val="00CA24C7"/>
    <w:rsid w:val="00CA2785"/>
    <w:rsid w:val="00CA335B"/>
    <w:rsid w:val="00CA37E4"/>
    <w:rsid w:val="00CA4B0A"/>
    <w:rsid w:val="00CA4EC2"/>
    <w:rsid w:val="00CA5443"/>
    <w:rsid w:val="00CA5D2B"/>
    <w:rsid w:val="00CA647A"/>
    <w:rsid w:val="00CA6857"/>
    <w:rsid w:val="00CA740D"/>
    <w:rsid w:val="00CA7744"/>
    <w:rsid w:val="00CA7CC1"/>
    <w:rsid w:val="00CB158B"/>
    <w:rsid w:val="00CB1A25"/>
    <w:rsid w:val="00CB1A48"/>
    <w:rsid w:val="00CB1B16"/>
    <w:rsid w:val="00CB1E54"/>
    <w:rsid w:val="00CB20FD"/>
    <w:rsid w:val="00CB216C"/>
    <w:rsid w:val="00CB28DC"/>
    <w:rsid w:val="00CB2BC5"/>
    <w:rsid w:val="00CB2F85"/>
    <w:rsid w:val="00CB337A"/>
    <w:rsid w:val="00CB4919"/>
    <w:rsid w:val="00CB4A18"/>
    <w:rsid w:val="00CB4D0E"/>
    <w:rsid w:val="00CB517B"/>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6EFE"/>
    <w:rsid w:val="00CE7056"/>
    <w:rsid w:val="00CE72AA"/>
    <w:rsid w:val="00CF000A"/>
    <w:rsid w:val="00CF0412"/>
    <w:rsid w:val="00CF06E3"/>
    <w:rsid w:val="00CF169D"/>
    <w:rsid w:val="00CF1E31"/>
    <w:rsid w:val="00CF2162"/>
    <w:rsid w:val="00CF2825"/>
    <w:rsid w:val="00CF28E3"/>
    <w:rsid w:val="00CF29CF"/>
    <w:rsid w:val="00CF358C"/>
    <w:rsid w:val="00CF3916"/>
    <w:rsid w:val="00CF3F7B"/>
    <w:rsid w:val="00CF5DB6"/>
    <w:rsid w:val="00CF6B24"/>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8B8"/>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E72"/>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2969"/>
    <w:rsid w:val="00D541C3"/>
    <w:rsid w:val="00D54486"/>
    <w:rsid w:val="00D5465C"/>
    <w:rsid w:val="00D55D3E"/>
    <w:rsid w:val="00D56452"/>
    <w:rsid w:val="00D568AB"/>
    <w:rsid w:val="00D57572"/>
    <w:rsid w:val="00D60EF7"/>
    <w:rsid w:val="00D60F3F"/>
    <w:rsid w:val="00D60F60"/>
    <w:rsid w:val="00D60FD7"/>
    <w:rsid w:val="00D61497"/>
    <w:rsid w:val="00D642C2"/>
    <w:rsid w:val="00D6449D"/>
    <w:rsid w:val="00D64C71"/>
    <w:rsid w:val="00D66859"/>
    <w:rsid w:val="00D66A47"/>
    <w:rsid w:val="00D66F62"/>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8FC"/>
    <w:rsid w:val="00D95DE7"/>
    <w:rsid w:val="00D970C5"/>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6EF2"/>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C7F9A"/>
    <w:rsid w:val="00DD0922"/>
    <w:rsid w:val="00DD09DC"/>
    <w:rsid w:val="00DD1369"/>
    <w:rsid w:val="00DD18E1"/>
    <w:rsid w:val="00DD1CE8"/>
    <w:rsid w:val="00DD2682"/>
    <w:rsid w:val="00DD41B0"/>
    <w:rsid w:val="00DD4E0C"/>
    <w:rsid w:val="00DD5C98"/>
    <w:rsid w:val="00DD5F76"/>
    <w:rsid w:val="00DD64B6"/>
    <w:rsid w:val="00DD71B4"/>
    <w:rsid w:val="00DD7583"/>
    <w:rsid w:val="00DD76AE"/>
    <w:rsid w:val="00DD78BF"/>
    <w:rsid w:val="00DD7BD3"/>
    <w:rsid w:val="00DD7F2E"/>
    <w:rsid w:val="00DE0A4A"/>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344"/>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16B3"/>
    <w:rsid w:val="00E1241E"/>
    <w:rsid w:val="00E13860"/>
    <w:rsid w:val="00E13B5C"/>
    <w:rsid w:val="00E1429E"/>
    <w:rsid w:val="00E14909"/>
    <w:rsid w:val="00E14AD7"/>
    <w:rsid w:val="00E14B59"/>
    <w:rsid w:val="00E14BC6"/>
    <w:rsid w:val="00E15658"/>
    <w:rsid w:val="00E1579A"/>
    <w:rsid w:val="00E15BD2"/>
    <w:rsid w:val="00E15CDC"/>
    <w:rsid w:val="00E163B6"/>
    <w:rsid w:val="00E17160"/>
    <w:rsid w:val="00E2063A"/>
    <w:rsid w:val="00E20C67"/>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2FBA"/>
    <w:rsid w:val="00E43AF5"/>
    <w:rsid w:val="00E44272"/>
    <w:rsid w:val="00E4471A"/>
    <w:rsid w:val="00E466C9"/>
    <w:rsid w:val="00E504BC"/>
    <w:rsid w:val="00E522AC"/>
    <w:rsid w:val="00E53BB1"/>
    <w:rsid w:val="00E53D6A"/>
    <w:rsid w:val="00E54301"/>
    <w:rsid w:val="00E54807"/>
    <w:rsid w:val="00E549A5"/>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58FC"/>
    <w:rsid w:val="00E6717B"/>
    <w:rsid w:val="00E675C9"/>
    <w:rsid w:val="00E67813"/>
    <w:rsid w:val="00E6785D"/>
    <w:rsid w:val="00E67C2F"/>
    <w:rsid w:val="00E70507"/>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7ECE"/>
    <w:rsid w:val="00E9098A"/>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2657"/>
    <w:rsid w:val="00EA287A"/>
    <w:rsid w:val="00EA2CAE"/>
    <w:rsid w:val="00EA2D9B"/>
    <w:rsid w:val="00EA39B1"/>
    <w:rsid w:val="00EA3B39"/>
    <w:rsid w:val="00EA3BED"/>
    <w:rsid w:val="00EA4273"/>
    <w:rsid w:val="00EA4742"/>
    <w:rsid w:val="00EA4984"/>
    <w:rsid w:val="00EA5053"/>
    <w:rsid w:val="00EA55FB"/>
    <w:rsid w:val="00EA5D65"/>
    <w:rsid w:val="00EA5EE5"/>
    <w:rsid w:val="00EA629E"/>
    <w:rsid w:val="00EA6C1D"/>
    <w:rsid w:val="00EA7126"/>
    <w:rsid w:val="00EA7AD7"/>
    <w:rsid w:val="00EB00CD"/>
    <w:rsid w:val="00EB01BF"/>
    <w:rsid w:val="00EB0E54"/>
    <w:rsid w:val="00EB1717"/>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0B26"/>
    <w:rsid w:val="00EC15EF"/>
    <w:rsid w:val="00EC179F"/>
    <w:rsid w:val="00EC1BAB"/>
    <w:rsid w:val="00EC310C"/>
    <w:rsid w:val="00EC3A77"/>
    <w:rsid w:val="00EC3F4F"/>
    <w:rsid w:val="00EC461D"/>
    <w:rsid w:val="00EC4BC5"/>
    <w:rsid w:val="00EC4C27"/>
    <w:rsid w:val="00EC4C3B"/>
    <w:rsid w:val="00EC4CAF"/>
    <w:rsid w:val="00EC537A"/>
    <w:rsid w:val="00EC5E07"/>
    <w:rsid w:val="00EC6DED"/>
    <w:rsid w:val="00EC76BF"/>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3A5"/>
    <w:rsid w:val="00EE1EAA"/>
    <w:rsid w:val="00EE22A9"/>
    <w:rsid w:val="00EE2564"/>
    <w:rsid w:val="00EE26A6"/>
    <w:rsid w:val="00EE299C"/>
    <w:rsid w:val="00EE2EB3"/>
    <w:rsid w:val="00EE5736"/>
    <w:rsid w:val="00EE62D8"/>
    <w:rsid w:val="00EE66BC"/>
    <w:rsid w:val="00EE68D6"/>
    <w:rsid w:val="00EE7432"/>
    <w:rsid w:val="00EE7DA0"/>
    <w:rsid w:val="00EE7EB8"/>
    <w:rsid w:val="00EF0053"/>
    <w:rsid w:val="00EF03CC"/>
    <w:rsid w:val="00EF1418"/>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11D8"/>
    <w:rsid w:val="00F1182D"/>
    <w:rsid w:val="00F118E8"/>
    <w:rsid w:val="00F121F6"/>
    <w:rsid w:val="00F1270D"/>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375"/>
    <w:rsid w:val="00F23765"/>
    <w:rsid w:val="00F23A6F"/>
    <w:rsid w:val="00F23DAA"/>
    <w:rsid w:val="00F24450"/>
    <w:rsid w:val="00F2471B"/>
    <w:rsid w:val="00F249CB"/>
    <w:rsid w:val="00F24B98"/>
    <w:rsid w:val="00F25360"/>
    <w:rsid w:val="00F26706"/>
    <w:rsid w:val="00F2698F"/>
    <w:rsid w:val="00F272E6"/>
    <w:rsid w:val="00F30395"/>
    <w:rsid w:val="00F305E6"/>
    <w:rsid w:val="00F3215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346"/>
    <w:rsid w:val="00F41B05"/>
    <w:rsid w:val="00F41F9C"/>
    <w:rsid w:val="00F42322"/>
    <w:rsid w:val="00F42F3D"/>
    <w:rsid w:val="00F43017"/>
    <w:rsid w:val="00F43344"/>
    <w:rsid w:val="00F438A8"/>
    <w:rsid w:val="00F43D3F"/>
    <w:rsid w:val="00F44320"/>
    <w:rsid w:val="00F44559"/>
    <w:rsid w:val="00F454BA"/>
    <w:rsid w:val="00F45B86"/>
    <w:rsid w:val="00F46790"/>
    <w:rsid w:val="00F46A23"/>
    <w:rsid w:val="00F47DD2"/>
    <w:rsid w:val="00F50889"/>
    <w:rsid w:val="00F51843"/>
    <w:rsid w:val="00F518A4"/>
    <w:rsid w:val="00F520B8"/>
    <w:rsid w:val="00F522D0"/>
    <w:rsid w:val="00F53031"/>
    <w:rsid w:val="00F53BDA"/>
    <w:rsid w:val="00F53D99"/>
    <w:rsid w:val="00F55309"/>
    <w:rsid w:val="00F55712"/>
    <w:rsid w:val="00F55C19"/>
    <w:rsid w:val="00F5610B"/>
    <w:rsid w:val="00F563D2"/>
    <w:rsid w:val="00F57E1F"/>
    <w:rsid w:val="00F57E31"/>
    <w:rsid w:val="00F60441"/>
    <w:rsid w:val="00F64CAF"/>
    <w:rsid w:val="00F6542A"/>
    <w:rsid w:val="00F6627C"/>
    <w:rsid w:val="00F6629B"/>
    <w:rsid w:val="00F667B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A92"/>
    <w:rsid w:val="00FB0AC2"/>
    <w:rsid w:val="00FB0B16"/>
    <w:rsid w:val="00FB2B8B"/>
    <w:rsid w:val="00FB30BD"/>
    <w:rsid w:val="00FB34CD"/>
    <w:rsid w:val="00FB36C7"/>
    <w:rsid w:val="00FB3AF6"/>
    <w:rsid w:val="00FB4235"/>
    <w:rsid w:val="00FB4291"/>
    <w:rsid w:val="00FB44FE"/>
    <w:rsid w:val="00FB52D1"/>
    <w:rsid w:val="00FB532B"/>
    <w:rsid w:val="00FB6A26"/>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7B1"/>
    <w:rsid w:val="00FC7632"/>
    <w:rsid w:val="00FC7ACB"/>
    <w:rsid w:val="00FD181F"/>
    <w:rsid w:val="00FD1BC3"/>
    <w:rsid w:val="00FD211C"/>
    <w:rsid w:val="00FD2893"/>
    <w:rsid w:val="00FD2C82"/>
    <w:rsid w:val="00FD380C"/>
    <w:rsid w:val="00FD3B48"/>
    <w:rsid w:val="00FD555A"/>
    <w:rsid w:val="00FD5A58"/>
    <w:rsid w:val="00FD754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1AE"/>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58425139">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DD7AC-7B9A-414B-8737-B2C436CD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16438</TotalTime>
  <Pages>11</Pages>
  <Words>5453</Words>
  <Characters>29995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3876</cp:revision>
  <cp:lastPrinted>2019-02-11T22:59:00Z</cp:lastPrinted>
  <dcterms:created xsi:type="dcterms:W3CDTF">2015-09-09T21:58:00Z</dcterms:created>
  <dcterms:modified xsi:type="dcterms:W3CDTF">2021-04-30T16:45:00Z</dcterms:modified>
</cp:coreProperties>
</file>