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38B6C71" w14:textId="3B857800" w:rsidR="006C4408" w:rsidRPr="00B93CE5" w:rsidRDefault="006F0032" w:rsidP="006C4408">
      <w:pPr>
        <w:spacing w:line="360" w:lineRule="auto"/>
        <w:jc w:val="both"/>
        <w:rPr>
          <w:sz w:val="25"/>
          <w:szCs w:val="25"/>
        </w:rPr>
      </w:pPr>
      <w:r w:rsidRPr="00B93CE5">
        <w:rPr>
          <w:b/>
        </w:rPr>
        <w:t xml:space="preserve">ACTA NÚMERO </w:t>
      </w:r>
      <w:r w:rsidR="00302A5A" w:rsidRPr="00B93CE5">
        <w:rPr>
          <w:b/>
        </w:rPr>
        <w:t>SESENTA</w:t>
      </w:r>
      <w:r w:rsidR="00912AAD" w:rsidRPr="00B93CE5">
        <w:rPr>
          <w:b/>
        </w:rPr>
        <w:t xml:space="preserve"> Y </w:t>
      </w:r>
      <w:r w:rsidR="0047401D" w:rsidRPr="00B93CE5">
        <w:rPr>
          <w:b/>
        </w:rPr>
        <w:t>SEIS</w:t>
      </w:r>
      <w:r w:rsidR="00683877" w:rsidRPr="00B93CE5">
        <w:rPr>
          <w:b/>
        </w:rPr>
        <w:t>. -</w:t>
      </w:r>
      <w:r w:rsidR="00F43D3F" w:rsidRPr="00B93CE5">
        <w:t xml:space="preserve"> En la sala de sesiones de la Alcaldía Municipal de la ciudad de Zacatecoluca, a las</w:t>
      </w:r>
      <w:r w:rsidR="008642FF" w:rsidRPr="00B93CE5">
        <w:t xml:space="preserve"> </w:t>
      </w:r>
      <w:r w:rsidR="004F7C63" w:rsidRPr="00B93CE5">
        <w:t xml:space="preserve">nueve </w:t>
      </w:r>
      <w:r w:rsidR="00B81F99" w:rsidRPr="00B93CE5">
        <w:t>horas</w:t>
      </w:r>
      <w:r w:rsidR="001565EF" w:rsidRPr="00B93CE5">
        <w:t xml:space="preserve"> </w:t>
      </w:r>
      <w:r w:rsidR="00F43D3F" w:rsidRPr="00B93CE5">
        <w:t xml:space="preserve">del día </w:t>
      </w:r>
      <w:r w:rsidR="0047401D" w:rsidRPr="00B93CE5">
        <w:t>veintitrés</w:t>
      </w:r>
      <w:r w:rsidR="00A26405" w:rsidRPr="00B93CE5">
        <w:t xml:space="preserve"> de </w:t>
      </w:r>
      <w:r w:rsidR="00EE79EC" w:rsidRPr="00B93CE5">
        <w:t>dic</w:t>
      </w:r>
      <w:r w:rsidR="00A23AE6" w:rsidRPr="00B93CE5">
        <w:t>iembre</w:t>
      </w:r>
      <w:r w:rsidR="00A26405" w:rsidRPr="00B93CE5">
        <w:t xml:space="preserve"> del año </w:t>
      </w:r>
      <w:r w:rsidR="00F43D3F" w:rsidRPr="00B93CE5">
        <w:t xml:space="preserve">dos </w:t>
      </w:r>
      <w:r w:rsidR="002A0A4A" w:rsidRPr="00B93CE5">
        <w:t xml:space="preserve">mil </w:t>
      </w:r>
      <w:r w:rsidR="00D53606" w:rsidRPr="00B93CE5">
        <w:t>veinte</w:t>
      </w:r>
      <w:r w:rsidR="00F43D3F" w:rsidRPr="00B93CE5">
        <w:t xml:space="preserve">. </w:t>
      </w:r>
      <w:r w:rsidR="002930BD" w:rsidRPr="00B93CE5">
        <w:rPr>
          <w:b/>
        </w:rPr>
        <w:t xml:space="preserve">Sesión </w:t>
      </w:r>
      <w:r w:rsidR="0047401D" w:rsidRPr="00B93CE5">
        <w:rPr>
          <w:b/>
        </w:rPr>
        <w:t>Extrao</w:t>
      </w:r>
      <w:r w:rsidR="00F658CE" w:rsidRPr="00B93CE5">
        <w:rPr>
          <w:b/>
        </w:rPr>
        <w:t>r</w:t>
      </w:r>
      <w:r w:rsidR="00E67021" w:rsidRPr="00B93CE5">
        <w:rPr>
          <w:b/>
        </w:rPr>
        <w:t>dinaria,</w:t>
      </w:r>
      <w:r w:rsidR="00E67021" w:rsidRPr="00B93CE5">
        <w:t xml:space="preserve"> </w:t>
      </w:r>
      <w:r w:rsidR="00C164CD" w:rsidRPr="00B93CE5">
        <w:t xml:space="preserve">convocada y presidida por el alcalde municipal, </w:t>
      </w:r>
      <w:r w:rsidR="00693C58" w:rsidRPr="00B93CE5">
        <w:t>Francisco Salvador Hirezi Morataya</w:t>
      </w:r>
      <w:r w:rsidR="00C164CD" w:rsidRPr="00B93CE5">
        <w:t xml:space="preserve">; con la asistencia </w:t>
      </w:r>
      <w:r w:rsidR="001203DF" w:rsidRPr="00B93CE5">
        <w:t xml:space="preserve">de la Síndico Municipal Licda. </w:t>
      </w:r>
      <w:r w:rsidR="00C164CD" w:rsidRPr="00B93CE5">
        <w:t xml:space="preserve">Vilma Jeannette Henríquez Orantes; Regidores Propietarios del primero al décimo, por su orden: </w:t>
      </w:r>
      <w:r w:rsidR="00650AB1" w:rsidRPr="00B93CE5">
        <w:t xml:space="preserve">Señor </w:t>
      </w:r>
      <w:r w:rsidR="00693C58" w:rsidRPr="00B93CE5">
        <w:t xml:space="preserve">José Dennis Córdova Elizondo; </w:t>
      </w:r>
      <w:r w:rsidR="00C164CD" w:rsidRPr="00B93CE5">
        <w:t xml:space="preserve">señorita </w:t>
      </w:r>
      <w:proofErr w:type="spellStart"/>
      <w:r w:rsidR="00C164CD" w:rsidRPr="00B93CE5">
        <w:t>Zorina</w:t>
      </w:r>
      <w:proofErr w:type="spellEnd"/>
      <w:r w:rsidR="00C164CD" w:rsidRPr="00B93CE5">
        <w:t xml:space="preserve"> Esther Masferrer Escobar; señor Santos Portillo González; Doctor Ever Stanley Henríquez Cruz; señora Mercedes Henríquez de Rodríguez; señor Carlos Arturo Araujo Gómez; Señor Elmer Arturo Rubio Orantes;</w:t>
      </w:r>
      <w:r w:rsidR="009F62BB" w:rsidRPr="00B93CE5">
        <w:t xml:space="preserve"> señora Maritza Elizabeth Vásquez de Ayala</w:t>
      </w:r>
      <w:r w:rsidR="00C164CD" w:rsidRPr="00B93CE5">
        <w:t xml:space="preserve">; Señor Manuel Antonio Chorro Guevara; y </w:t>
      </w:r>
      <w:r w:rsidR="00900247" w:rsidRPr="00B93CE5">
        <w:t>Lic. Ismael de Jesús Escalante Herrera</w:t>
      </w:r>
      <w:r w:rsidR="001B0E6D" w:rsidRPr="00B93CE5">
        <w:t xml:space="preserve"> </w:t>
      </w:r>
      <w:r w:rsidR="00C164CD" w:rsidRPr="00B93CE5">
        <w:t xml:space="preserve">Regidores Suplentes: </w:t>
      </w:r>
      <w:r w:rsidR="0034462B" w:rsidRPr="00B93CE5">
        <w:t xml:space="preserve">señor Marlon Magdiel Gómez Acevedo; </w:t>
      </w:r>
      <w:r w:rsidR="00C164CD" w:rsidRPr="00B93CE5">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B93CE5">
        <w:t>:</w:t>
      </w:r>
      <w:r w:rsidR="00441A48" w:rsidRPr="00B93CE5">
        <w:t xml:space="preserve"> </w:t>
      </w:r>
      <w:r w:rsidR="009B03C5" w:rsidRPr="00B93CE5">
        <w:rPr>
          <w:rFonts w:eastAsia="Calibri"/>
          <w:b/>
          <w:bCs/>
          <w:u w:val="single"/>
        </w:rPr>
        <w:t>ACUERDO NÚMERO UNO</w:t>
      </w:r>
      <w:r w:rsidR="009B03C5" w:rsidRPr="00B93CE5">
        <w:rPr>
          <w:rFonts w:eastAsia="Calibri"/>
          <w:b/>
          <w:bCs/>
        </w:rPr>
        <w:t>.-</w:t>
      </w:r>
      <w:r w:rsidR="00E45A8A" w:rsidRPr="00B93CE5">
        <w:rPr>
          <w:rFonts w:eastAsia="Calibri"/>
        </w:rPr>
        <w:t xml:space="preserve"> </w:t>
      </w:r>
      <w:r w:rsidR="00EF2F50" w:rsidRPr="00B93CE5">
        <w:rPr>
          <w:rFonts w:eastAsia="Calibri"/>
        </w:rPr>
        <w:t>En relación al escrito</w:t>
      </w:r>
      <w:r w:rsidR="00631555" w:rsidRPr="00B93CE5">
        <w:rPr>
          <w:rFonts w:eastAsia="Calibri"/>
        </w:rPr>
        <w:t xml:space="preserve"> de fecha 26 de octubre de 2020 (recibido el 04/11/2020),</w:t>
      </w:r>
      <w:r w:rsidR="00EF2F50" w:rsidRPr="00B93CE5">
        <w:rPr>
          <w:rFonts w:eastAsia="Calibri"/>
        </w:rPr>
        <w:t xml:space="preserve"> presentado </w:t>
      </w:r>
      <w:r w:rsidR="00631555" w:rsidRPr="00B93CE5">
        <w:rPr>
          <w:rFonts w:eastAsia="Calibri"/>
        </w:rPr>
        <w:t>p</w:t>
      </w:r>
      <w:r w:rsidR="00EF2F50" w:rsidRPr="00B93CE5">
        <w:rPr>
          <w:rFonts w:eastAsia="Calibri"/>
        </w:rPr>
        <w:t xml:space="preserve">or </w:t>
      </w:r>
      <w:r w:rsidR="00BF3E21" w:rsidRPr="00B93CE5">
        <w:rPr>
          <w:rFonts w:eastAsia="Calibri"/>
        </w:rPr>
        <w:t>los señores</w:t>
      </w:r>
      <w:r w:rsidR="00EF2F50" w:rsidRPr="00B93CE5">
        <w:rPr>
          <w:rFonts w:eastAsia="Calibri"/>
        </w:rPr>
        <w:t xml:space="preserve"> </w:t>
      </w:r>
      <w:r w:rsidR="00631555" w:rsidRPr="00B93CE5">
        <w:rPr>
          <w:rFonts w:eastAsia="Calibri"/>
        </w:rPr>
        <w:t>Juan Francisco Henríquez Castro, y María Luz Márquez de Arqueta Antillón</w:t>
      </w:r>
      <w:r w:rsidR="00EF2F50" w:rsidRPr="00B93CE5">
        <w:rPr>
          <w:rFonts w:eastAsia="Calibri"/>
        </w:rPr>
        <w:t xml:space="preserve">, </w:t>
      </w:r>
      <w:r w:rsidR="00631555" w:rsidRPr="00B93CE5">
        <w:rPr>
          <w:rFonts w:eastAsia="Calibri"/>
        </w:rPr>
        <w:t>en calidad de desarrollador parcelario y propietaria del inmueble respectivamente, en el cual se desarrolló la Parcelación habitacional «Los Platanares»</w:t>
      </w:r>
      <w:r w:rsidR="00EF2F50" w:rsidRPr="00B93CE5">
        <w:rPr>
          <w:rFonts w:eastAsia="Calibri"/>
        </w:rPr>
        <w:t xml:space="preserve">, </w:t>
      </w:r>
      <w:r w:rsidR="00C92ADA" w:rsidRPr="00B93CE5">
        <w:rPr>
          <w:rFonts w:eastAsia="Calibri"/>
        </w:rPr>
        <w:t>en dicho escrito</w:t>
      </w:r>
      <w:r w:rsidR="00EF2F50" w:rsidRPr="00B93CE5">
        <w:rPr>
          <w:rFonts w:eastAsia="Calibri"/>
        </w:rPr>
        <w:t xml:space="preserve"> expone</w:t>
      </w:r>
      <w:r w:rsidR="00C92ADA" w:rsidRPr="00B93CE5">
        <w:rPr>
          <w:rFonts w:eastAsia="Calibri"/>
        </w:rPr>
        <w:t>n</w:t>
      </w:r>
      <w:r w:rsidR="00EF2F50" w:rsidRPr="00B93CE5">
        <w:rPr>
          <w:rFonts w:eastAsia="Calibri"/>
        </w:rPr>
        <w:t xml:space="preserve"> </w:t>
      </w:r>
      <w:r w:rsidR="00631555" w:rsidRPr="00B93CE5">
        <w:rPr>
          <w:rFonts w:eastAsia="Calibri"/>
        </w:rPr>
        <w:t>su inconformidad ante la fecha inicial de tasación determinada a</w:t>
      </w:r>
      <w:r w:rsidR="00EF2F50" w:rsidRPr="00B93CE5">
        <w:rPr>
          <w:rFonts w:eastAsia="Calibri"/>
        </w:rPr>
        <w:t xml:space="preserve"> </w:t>
      </w:r>
      <w:r w:rsidR="00631555" w:rsidRPr="00B93CE5">
        <w:rPr>
          <w:rFonts w:eastAsia="Calibri"/>
        </w:rPr>
        <w:t>60</w:t>
      </w:r>
      <w:r w:rsidR="00EF2F50" w:rsidRPr="00B93CE5">
        <w:rPr>
          <w:rFonts w:eastAsia="Calibri"/>
        </w:rPr>
        <w:t xml:space="preserve"> lotes, ubicados en </w:t>
      </w:r>
      <w:r w:rsidR="00631555" w:rsidRPr="00B93CE5">
        <w:rPr>
          <w:rFonts w:eastAsia="Calibri"/>
        </w:rPr>
        <w:t>dicha parcelación</w:t>
      </w:r>
      <w:r w:rsidR="00EF2F50" w:rsidRPr="00B93CE5">
        <w:rPr>
          <w:rFonts w:eastAsia="Calibri"/>
        </w:rPr>
        <w:t xml:space="preserve">; este Concejo Municipal, en uso de sus facultades, por unanimidad, </w:t>
      </w:r>
      <w:r w:rsidR="00EF2F50" w:rsidRPr="00B93CE5">
        <w:rPr>
          <w:rFonts w:eastAsia="Calibri"/>
          <w:b/>
        </w:rPr>
        <w:t>ACUERDA</w:t>
      </w:r>
      <w:r w:rsidR="00EF2F50" w:rsidRPr="00B93CE5">
        <w:rPr>
          <w:rFonts w:eastAsia="Calibri"/>
        </w:rPr>
        <w:t xml:space="preserve">: Remitirse el escrito presentado al Lic. </w:t>
      </w:r>
      <w:r w:rsidR="00631555" w:rsidRPr="00B93CE5">
        <w:rPr>
          <w:rFonts w:eastAsia="Calibri"/>
        </w:rPr>
        <w:t>René Iván Pérez</w:t>
      </w:r>
      <w:r w:rsidR="00EF2F50" w:rsidRPr="00B93CE5">
        <w:rPr>
          <w:rFonts w:eastAsia="Calibri"/>
        </w:rPr>
        <w:t xml:space="preserve">, Jefe de </w:t>
      </w:r>
      <w:r w:rsidR="00631555" w:rsidRPr="00B93CE5">
        <w:rPr>
          <w:rFonts w:eastAsia="Calibri"/>
        </w:rPr>
        <w:t>Registro y Control tributario,</w:t>
      </w:r>
      <w:r w:rsidR="00EF2F50" w:rsidRPr="00B93CE5">
        <w:rPr>
          <w:rFonts w:eastAsia="Calibri"/>
        </w:rPr>
        <w:t xml:space="preserve"> de esta </w:t>
      </w:r>
      <w:r w:rsidR="00631555" w:rsidRPr="00B93CE5">
        <w:rPr>
          <w:rFonts w:eastAsia="Calibri"/>
        </w:rPr>
        <w:t>Administración</w:t>
      </w:r>
      <w:r w:rsidR="00EF2F50" w:rsidRPr="00B93CE5">
        <w:rPr>
          <w:rFonts w:eastAsia="Calibri"/>
        </w:rPr>
        <w:t xml:space="preserve">, </w:t>
      </w:r>
      <w:r w:rsidR="00EF2F50" w:rsidRPr="00B93CE5">
        <w:rPr>
          <w:rFonts w:eastAsia="Calibri"/>
          <w:b/>
        </w:rPr>
        <w:t xml:space="preserve">para que sea analizado </w:t>
      </w:r>
      <w:r w:rsidR="00631555" w:rsidRPr="00B93CE5">
        <w:rPr>
          <w:rFonts w:eastAsia="Calibri"/>
          <w:b/>
        </w:rPr>
        <w:t xml:space="preserve">y se propongan alternativas, que en el marco de la ley puedan aprobarse por parte de este Concejo, </w:t>
      </w:r>
      <w:r w:rsidR="00631555" w:rsidRPr="00B93CE5">
        <w:rPr>
          <w:rFonts w:eastAsia="Calibri"/>
          <w:bCs/>
        </w:rPr>
        <w:t xml:space="preserve">y que </w:t>
      </w:r>
      <w:r w:rsidR="00C92ADA" w:rsidRPr="00B93CE5">
        <w:rPr>
          <w:rFonts w:eastAsia="Calibri"/>
          <w:bCs/>
        </w:rPr>
        <w:t xml:space="preserve">permitan al Contribuyente </w:t>
      </w:r>
      <w:r w:rsidR="00631555" w:rsidRPr="00B93CE5">
        <w:rPr>
          <w:rFonts w:eastAsia="Calibri"/>
          <w:bCs/>
        </w:rPr>
        <w:t>contin</w:t>
      </w:r>
      <w:r w:rsidR="00C92ADA" w:rsidRPr="00B93CE5">
        <w:rPr>
          <w:rFonts w:eastAsia="Calibri"/>
          <w:bCs/>
        </w:rPr>
        <w:t>uar con</w:t>
      </w:r>
      <w:r w:rsidR="00631555" w:rsidRPr="00B93CE5">
        <w:rPr>
          <w:rFonts w:eastAsia="Calibri"/>
          <w:bCs/>
        </w:rPr>
        <w:t xml:space="preserve"> los </w:t>
      </w:r>
      <w:r w:rsidR="00C92ADA" w:rsidRPr="00B93CE5">
        <w:rPr>
          <w:rFonts w:eastAsia="Calibri"/>
          <w:bCs/>
        </w:rPr>
        <w:t xml:space="preserve">traspasos a favor de los </w:t>
      </w:r>
      <w:proofErr w:type="spellStart"/>
      <w:r w:rsidR="00C92ADA" w:rsidRPr="00B93CE5">
        <w:rPr>
          <w:rFonts w:eastAsia="Calibri"/>
          <w:bCs/>
        </w:rPr>
        <w:t>lotehabientes</w:t>
      </w:r>
      <w:proofErr w:type="spellEnd"/>
      <w:r w:rsidR="00C92ADA" w:rsidRPr="00B93CE5">
        <w:rPr>
          <w:rFonts w:eastAsia="Calibri"/>
          <w:bCs/>
        </w:rPr>
        <w:t>.</w:t>
      </w:r>
      <w:r w:rsidR="00EF2F50" w:rsidRPr="00B93CE5">
        <w:rPr>
          <w:rFonts w:eastAsia="Calibri"/>
          <w:bCs/>
        </w:rPr>
        <w:t xml:space="preserve"> </w:t>
      </w:r>
      <w:r w:rsidR="00EF2F50" w:rsidRPr="00B93CE5">
        <w:rPr>
          <w:rFonts w:eastAsia="Calibri"/>
          <w:lang w:val="es-SV" w:eastAsia="en-US"/>
        </w:rPr>
        <w:t>COMUNÍQUESE.</w:t>
      </w:r>
      <w:r w:rsidR="005D504F" w:rsidRPr="00B93CE5">
        <w:rPr>
          <w:rFonts w:eastAsia="Calibri"/>
          <w:lang w:val="es-SV" w:eastAsia="en-US"/>
        </w:rPr>
        <w:t xml:space="preserve"> </w:t>
      </w:r>
      <w:r w:rsidR="009B03C5" w:rsidRPr="00B93CE5">
        <w:rPr>
          <w:b/>
          <w:u w:val="single"/>
        </w:rPr>
        <w:t>ACUERDO NÚMERO DOS</w:t>
      </w:r>
      <w:r w:rsidR="00E45A8A" w:rsidRPr="00B93CE5">
        <w:t xml:space="preserve">.- </w:t>
      </w:r>
      <w:r w:rsidR="00850090" w:rsidRPr="00B93CE5">
        <w:t>E</w:t>
      </w:r>
      <w:r w:rsidR="00946C9D" w:rsidRPr="00B93CE5">
        <w:t xml:space="preserve">scuchado el informe presentado por el Ing. Guillermo Arnoldo Escobar, Gerente General, respecto al seguimiento de la propuesta de compensación de la deuda tributaria municipal de la Administración Nacional de Acueductos y Alcantarillados (ANDA) a favor del Municipio de Zacatecoluca y la dación en pago de la porción de un inmueble municipal donde funciona la planta de bombeo </w:t>
      </w:r>
      <w:r w:rsidR="008A33C5" w:rsidRPr="00B93CE5">
        <w:t xml:space="preserve">y pozos </w:t>
      </w:r>
      <w:r w:rsidR="00946C9D" w:rsidRPr="00B93CE5">
        <w:t>de Zacatecoluca, para compensar saldos en mora por el suministro de agua potable de esta Municipalidad a favor de ANDA</w:t>
      </w:r>
      <w:r w:rsidR="008A33C5" w:rsidRPr="00B93CE5">
        <w:t xml:space="preserve">, y </w:t>
      </w:r>
      <w:r w:rsidR="008A33C5" w:rsidRPr="00B93CE5">
        <w:rPr>
          <w:b/>
          <w:bCs/>
        </w:rPr>
        <w:t>CONSIDERANDO</w:t>
      </w:r>
      <w:r w:rsidR="008A33C5" w:rsidRPr="00B93CE5">
        <w:t xml:space="preserve">: </w:t>
      </w:r>
      <w:r w:rsidR="008A33C5" w:rsidRPr="00B93CE5">
        <w:rPr>
          <w:b/>
          <w:bCs/>
        </w:rPr>
        <w:t>I.-</w:t>
      </w:r>
      <w:r w:rsidR="008A33C5" w:rsidRPr="00B93CE5">
        <w:t xml:space="preserve"> </w:t>
      </w:r>
      <w:r w:rsidR="00850090" w:rsidRPr="00B93CE5">
        <w:t>Q</w:t>
      </w:r>
      <w:r w:rsidR="008A33C5" w:rsidRPr="00B93CE5">
        <w:t>ue se solicitó a ANDA con fecha 8 de diciembre del presente año, estado de cuenta sin incluir intereses e incumplimientos</w:t>
      </w:r>
      <w:r w:rsidR="00850090" w:rsidRPr="00B93CE5">
        <w:t>, de saldos en mora de administraciones anteriores</w:t>
      </w:r>
      <w:r w:rsidR="008A33C5" w:rsidRPr="00B93CE5">
        <w:t xml:space="preserve">; </w:t>
      </w:r>
      <w:r w:rsidR="008A33C5" w:rsidRPr="00B93CE5">
        <w:rPr>
          <w:b/>
          <w:bCs/>
        </w:rPr>
        <w:t>II.-</w:t>
      </w:r>
      <w:r w:rsidR="008A33C5" w:rsidRPr="00B93CE5">
        <w:t xml:space="preserve"> Que con fecha 10 de diciembre del presente año, se recibió respuesta con Ref.: </w:t>
      </w:r>
      <w:r w:rsidR="00860C38" w:rsidRPr="00B93CE5">
        <w:t>RM-1236-2020, firmada</w:t>
      </w:r>
      <w:r w:rsidR="008A33C5" w:rsidRPr="00B93CE5">
        <w:t xml:space="preserve"> por el Lic. Juan Antonio Quintanilla Pineda, Jefe de la Unidad Recuperación de Mora, de la Autónoma</w:t>
      </w:r>
      <w:r w:rsidR="00850090" w:rsidRPr="00B93CE5">
        <w:t>;</w:t>
      </w:r>
      <w:r w:rsidR="008A33C5" w:rsidRPr="00B93CE5">
        <w:t xml:space="preserve"> en la que se proporciona el saldo pendiente a la fecha de las cuentas registradas bajo la </w:t>
      </w:r>
      <w:r w:rsidR="00850090" w:rsidRPr="00B93CE5">
        <w:t>M</w:t>
      </w:r>
      <w:r w:rsidR="008A33C5" w:rsidRPr="00B93CE5">
        <w:t>unicipalidad de Zacatecoluca, sin intereses e incumplimientos</w:t>
      </w:r>
      <w:r w:rsidR="002B5AA0" w:rsidRPr="00B93CE5">
        <w:t xml:space="preserve"> que asciende a $433,281.25</w:t>
      </w:r>
      <w:r w:rsidR="008A33C5" w:rsidRPr="00B93CE5">
        <w:t xml:space="preserve">; </w:t>
      </w:r>
      <w:r w:rsidR="008A33C5" w:rsidRPr="00B93CE5">
        <w:rPr>
          <w:b/>
          <w:bCs/>
        </w:rPr>
        <w:t>III.-</w:t>
      </w:r>
      <w:r w:rsidR="008A33C5" w:rsidRPr="00B93CE5">
        <w:t xml:space="preserve"> Que es necesario cumplir con las </w:t>
      </w:r>
      <w:r w:rsidR="008A33C5" w:rsidRPr="00B93CE5">
        <w:lastRenderedPageBreak/>
        <w:t xml:space="preserve">obligaciones pendientes, que si bien no </w:t>
      </w:r>
      <w:r w:rsidR="00850090" w:rsidRPr="00B93CE5">
        <w:t>se han generado en</w:t>
      </w:r>
      <w:r w:rsidR="008A33C5" w:rsidRPr="00B93CE5">
        <w:t xml:space="preserve"> este período constitucional, sí </w:t>
      </w:r>
      <w:r w:rsidR="00850090" w:rsidRPr="00B93CE5">
        <w:t>es</w:t>
      </w:r>
      <w:r w:rsidR="008A33C5" w:rsidRPr="00B93CE5">
        <w:t xml:space="preserve"> responsabilidad de este Concejo afrontarlas; </w:t>
      </w:r>
      <w:r w:rsidR="008A33C5" w:rsidRPr="00B93CE5">
        <w:rPr>
          <w:b/>
          <w:bCs/>
        </w:rPr>
        <w:t>POR TANTO</w:t>
      </w:r>
      <w:r w:rsidR="008A33C5" w:rsidRPr="00B93CE5">
        <w:t xml:space="preserve">: en uso de sus facultades constitucionales y legales, por </w:t>
      </w:r>
      <w:r w:rsidR="009643F0" w:rsidRPr="00B93CE5">
        <w:t>mayoría</w:t>
      </w:r>
      <w:r w:rsidR="008A33C5" w:rsidRPr="00B93CE5">
        <w:t xml:space="preserve">, </w:t>
      </w:r>
      <w:r w:rsidR="008A33C5" w:rsidRPr="00B93CE5">
        <w:rPr>
          <w:b/>
          <w:bCs/>
        </w:rPr>
        <w:t>ACUERDA</w:t>
      </w:r>
      <w:r w:rsidR="008A33C5" w:rsidRPr="00B93CE5">
        <w:t xml:space="preserve">: </w:t>
      </w:r>
      <w:r w:rsidR="00850090" w:rsidRPr="00B93CE5">
        <w:rPr>
          <w:b/>
          <w:bCs/>
        </w:rPr>
        <w:t>a)</w:t>
      </w:r>
      <w:r w:rsidR="00850090" w:rsidRPr="00B93CE5">
        <w:t xml:space="preserve"> Reconocer y </w:t>
      </w:r>
      <w:r w:rsidR="002B5AA0" w:rsidRPr="00B93CE5">
        <w:rPr>
          <w:b/>
          <w:bCs/>
        </w:rPr>
        <w:t>ACEPTAR LA DEUDA CON ANDA</w:t>
      </w:r>
      <w:r w:rsidR="002B5AA0" w:rsidRPr="00B93CE5">
        <w:t xml:space="preserve"> notificada por medio de escrito Ref. RM-1236.2020, con fecha 10 de diciembre de 2020, suscrito por el Lic. Juan Antonio Quintanilla Pineda, Jefe de la Unidad de Recuperación de Mora de ANDA</w:t>
      </w:r>
      <w:r w:rsidR="00850090" w:rsidRPr="00B93CE5">
        <w:t>,</w:t>
      </w:r>
      <w:r w:rsidR="002B5AA0" w:rsidRPr="00B93CE5">
        <w:t xml:space="preserve"> que asciende a $433,281.25, el cual lleva el beneficio de "dispensa de intereses moratorios, recargos y multas", otorgado por el Decreto Legislativo </w:t>
      </w:r>
      <w:proofErr w:type="spellStart"/>
      <w:r w:rsidR="002B5AA0" w:rsidRPr="00B93CE5">
        <w:t>N°</w:t>
      </w:r>
      <w:proofErr w:type="spellEnd"/>
      <w:r w:rsidR="002B5AA0" w:rsidRPr="00B93CE5">
        <w:t xml:space="preserve"> 205 publicado en el Diario oficial </w:t>
      </w:r>
      <w:proofErr w:type="spellStart"/>
      <w:r w:rsidR="002B5AA0" w:rsidRPr="00B93CE5">
        <w:t>N°</w:t>
      </w:r>
      <w:proofErr w:type="spellEnd"/>
      <w:r w:rsidR="002B5AA0" w:rsidRPr="00B93CE5">
        <w:t xml:space="preserve"> 3, Tomo 422, con fecha 7 de enero de 2019; beneficio solicitado por el Dr. Francisco Salvador Hirezi, en su calidad de Alcalde Municipal; </w:t>
      </w:r>
      <w:r w:rsidR="002B5AA0" w:rsidRPr="00B93CE5">
        <w:rPr>
          <w:b/>
          <w:bCs/>
        </w:rPr>
        <w:t>b)</w:t>
      </w:r>
      <w:r w:rsidR="002B5AA0" w:rsidRPr="00B93CE5">
        <w:t xml:space="preserve"> Manifestar nuestra intención de realizar a la brevedad la compensación y dación en pago del inmueble y poder solventar las deudas recíprocas heredada</w:t>
      </w:r>
      <w:r w:rsidR="006C1F2D" w:rsidRPr="00B93CE5">
        <w:t>s</w:t>
      </w:r>
      <w:r w:rsidR="002B5AA0" w:rsidRPr="00B93CE5">
        <w:t xml:space="preserve"> por anteriores administraciones, de esta Municipalidad y de esa Autónoma. </w:t>
      </w:r>
      <w:r w:rsidR="00823DAF" w:rsidRPr="00B93CE5">
        <w:rPr>
          <w:lang w:eastAsia="es-SV"/>
        </w:rPr>
        <w:t xml:space="preserve">Se hace constar que el Dr. Ever Stanley Henríquez Cruz, Cuarto Regidor Propietario; salva su voto en el presente acuerdo, en uso de la facultad establecida en el Art. 45 de Código Municipal. </w:t>
      </w:r>
      <w:r w:rsidR="006C1F2D" w:rsidRPr="00B93CE5">
        <w:t>COMUNÍQUESE.</w:t>
      </w:r>
      <w:r w:rsidR="00B54DC2" w:rsidRPr="00B93CE5">
        <w:t xml:space="preserve"> </w:t>
      </w:r>
      <w:r w:rsidR="003B591E" w:rsidRPr="00B93CE5">
        <w:rPr>
          <w:b/>
          <w:u w:val="single"/>
        </w:rPr>
        <w:t>ACUERDO NÚMERO TRES</w:t>
      </w:r>
      <w:r w:rsidR="003B591E" w:rsidRPr="00B93CE5">
        <w:t xml:space="preserve">.- En relación a la nota suscrita por el Asesor de Política Gremial de COMURES, Ing. Jimmy Elvira, en la cual informa sobre los logros a favor de las municipalidades, a su vez solicita el aumento a la cuota gremial que brinda el municipio de Zacatecoluca a la institución; el Concejo Municipal, en uso de las facultades que le confieren los Art. 207 inciso segundo de la Constitución de la República; 1 y 13 numeral segundo del Código Municipal, por unanimidad, </w:t>
      </w:r>
      <w:r w:rsidR="003B591E" w:rsidRPr="00B93CE5">
        <w:rPr>
          <w:b/>
        </w:rPr>
        <w:t>ACUERDA</w:t>
      </w:r>
      <w:r w:rsidR="003B591E" w:rsidRPr="00B93CE5">
        <w:t xml:space="preserve">: </w:t>
      </w:r>
      <w:r w:rsidR="003B591E" w:rsidRPr="00B93CE5">
        <w:rPr>
          <w:b/>
        </w:rPr>
        <w:t>a)</w:t>
      </w:r>
      <w:r w:rsidR="003B591E" w:rsidRPr="00B93CE5">
        <w:t xml:space="preserve"> Autorizar para el año 2021, la cuota gremial o de funcionamiento a la Corporación de Municipalidades de la Republica de El Salvador (COMURES), por el monto total de dos mil ochocientos</w:t>
      </w:r>
      <w:r w:rsidR="002A46A7" w:rsidRPr="00B93CE5">
        <w:t xml:space="preserve"> cincuenta </w:t>
      </w:r>
      <w:r w:rsidR="003B591E" w:rsidRPr="00B93CE5">
        <w:t xml:space="preserve">dólares de los Estados Unidos de América </w:t>
      </w:r>
      <w:r w:rsidR="003B591E" w:rsidRPr="00B93CE5">
        <w:rPr>
          <w:b/>
        </w:rPr>
        <w:t>($2,850.00)</w:t>
      </w:r>
      <w:r w:rsidR="003B591E" w:rsidRPr="00B93CE5">
        <w:t xml:space="preserve">; la cual se hará efectivo cuando sea desembolsado los fondos FODES 8%, correspondiente a la cuota que recibe el municipio de Zacatecoluca, departamento de La Paz; </w:t>
      </w:r>
      <w:r w:rsidR="003B591E" w:rsidRPr="00B93CE5">
        <w:rPr>
          <w:b/>
        </w:rPr>
        <w:t>b)</w:t>
      </w:r>
      <w:r w:rsidR="003B591E" w:rsidRPr="00B93CE5">
        <w:t xml:space="preserve"> Autorizar al Instituto Salvadoreño de Desarrollo Municipal (ISDEM), para que mensualmente, a partir de enero hasta diciembre de 2021, descuente según lo indicado, la cuota mensual perteneciente a COMURES, de la asignación perteneciente al municipio de Zacatecoluca, del Fondo de Desarrollo Económico Para los Municipios FODES 25%. Certifíquese el presente acuerdo y remítase al Instituto Salvadoreño de Desarrollo Municipal ISDEM. COMUNÍQUESE.</w:t>
      </w:r>
      <w:r w:rsidR="00C5015B" w:rsidRPr="00B93CE5">
        <w:t xml:space="preserve"> </w:t>
      </w:r>
      <w:r w:rsidR="009B03C5" w:rsidRPr="00B93CE5">
        <w:rPr>
          <w:b/>
          <w:kern w:val="2"/>
          <w:u w:val="single"/>
        </w:rPr>
        <w:t>ACUERDO NÚMERO CUATRO</w:t>
      </w:r>
      <w:r w:rsidR="009B03C5" w:rsidRPr="00B93CE5">
        <w:rPr>
          <w:kern w:val="2"/>
        </w:rPr>
        <w:t>.-</w:t>
      </w:r>
      <w:r w:rsidR="00F71473" w:rsidRPr="00B93CE5">
        <w:rPr>
          <w:kern w:val="2"/>
        </w:rPr>
        <w:t xml:space="preserve"> </w:t>
      </w:r>
      <w:r w:rsidR="00545916" w:rsidRPr="00B93CE5">
        <w:rPr>
          <w:kern w:val="2"/>
        </w:rPr>
        <w:t xml:space="preserve">Vista la nota suscrita por el Secretario del Club Deportivo Platense, Lic. Denis Enmanuel Cuatro Alfaro, en la cual </w:t>
      </w:r>
      <w:r w:rsidR="0066149A" w:rsidRPr="00B93CE5">
        <w:rPr>
          <w:kern w:val="2"/>
        </w:rPr>
        <w:t xml:space="preserve">solicita la conformación de una comisión que se encargara de evaluar y revisar obras complementarias en el estadio Antonio Toledo Valle de esta ciudad; el Concejo Municipal, en uso de sus facultades, por unanimidad, </w:t>
      </w:r>
      <w:r w:rsidR="0066149A" w:rsidRPr="00B93CE5">
        <w:rPr>
          <w:b/>
          <w:kern w:val="2"/>
        </w:rPr>
        <w:t>ACUERDA</w:t>
      </w:r>
      <w:r w:rsidR="0066149A" w:rsidRPr="00B93CE5">
        <w:rPr>
          <w:kern w:val="2"/>
        </w:rPr>
        <w:t xml:space="preserve">: </w:t>
      </w:r>
      <w:r w:rsidR="00E86057" w:rsidRPr="00B93CE5">
        <w:rPr>
          <w:b/>
          <w:kern w:val="2"/>
        </w:rPr>
        <w:t>Delegar</w:t>
      </w:r>
      <w:r w:rsidR="00E86057" w:rsidRPr="00B93CE5">
        <w:rPr>
          <w:kern w:val="2"/>
        </w:rPr>
        <w:t xml:space="preserve"> al Arq. Ever Edgardo Flores Rivas, Técnico de Proyectos de esta Administración, para que integre la Comisión Especial de Revisión y Evaluación de Obras Complementarias del Estadio Antonio Toledo Valle, la cual será conformada por miembros del Club Deportivo Platense y esta Municipalidad, </w:t>
      </w:r>
      <w:r w:rsidR="00E86057" w:rsidRPr="00B93CE5">
        <w:rPr>
          <w:b/>
          <w:kern w:val="2"/>
        </w:rPr>
        <w:t>siendo el encargado de dar seguimiento a la misma y mantener informado a este Concejo</w:t>
      </w:r>
      <w:r w:rsidR="00E86057" w:rsidRPr="00B93CE5">
        <w:rPr>
          <w:kern w:val="2"/>
        </w:rPr>
        <w:t xml:space="preserve"> de las actividades que se realizan. </w:t>
      </w:r>
      <w:r w:rsidR="00E86057" w:rsidRPr="00B93CE5">
        <w:t>COMUNÍQUESE.</w:t>
      </w:r>
      <w:r w:rsidR="003F516E" w:rsidRPr="00B93CE5">
        <w:t xml:space="preserve"> </w:t>
      </w:r>
      <w:r w:rsidR="009B03C5" w:rsidRPr="00B93CE5">
        <w:rPr>
          <w:b/>
          <w:u w:val="single"/>
        </w:rPr>
        <w:t>ACUERDO NÚMERO CINCO</w:t>
      </w:r>
      <w:r w:rsidR="009B03C5" w:rsidRPr="00B93CE5">
        <w:t xml:space="preserve">.- </w:t>
      </w:r>
      <w:r w:rsidR="003D3CD1" w:rsidRPr="00B93CE5">
        <w:rPr>
          <w:rFonts w:eastAsia="Calibri"/>
        </w:rPr>
        <w:t xml:space="preserve">En relación </w:t>
      </w:r>
      <w:r w:rsidR="003D3CD1" w:rsidRPr="00B93CE5">
        <w:rPr>
          <w:rFonts w:eastAsia="Calibri"/>
        </w:rPr>
        <w:lastRenderedPageBreak/>
        <w:t xml:space="preserve">al escrito presentado por el Lic. Denis Enmanuel Cuatro Alfaro, Secretario del Club Deportivo Platense, en el cual solicita la suscripción del convenio de cooperación entre la Alcaldía Municipal de Zacatecoluca y el Club Deportivo Platense para el año 2021, destinado al funcionamiento del equipo; el Concejo Municipal, en uso de las facultades que le confiere el Art. 4 numeral 4; 30 numeral 4, 11; 47 y 48 numeral 4 del Código Municipal, por unanimidad, </w:t>
      </w:r>
      <w:r w:rsidR="003D3CD1" w:rsidRPr="00B93CE5">
        <w:rPr>
          <w:rFonts w:eastAsia="Calibri"/>
          <w:b/>
        </w:rPr>
        <w:t xml:space="preserve">ACUERDA: a) </w:t>
      </w:r>
      <w:r w:rsidR="003D3CD1" w:rsidRPr="00B93CE5">
        <w:rPr>
          <w:rFonts w:eastAsia="Calibri"/>
        </w:rPr>
        <w:t xml:space="preserve">Autorizar la suscripción del </w:t>
      </w:r>
      <w:r w:rsidR="003D3CD1" w:rsidRPr="00B93CE5">
        <w:rPr>
          <w:rFonts w:eastAsia="Calibri"/>
          <w:b/>
        </w:rPr>
        <w:t>CONVENIO DE COOPERACIÓN ENTRE ALCALDÍA MUNICIPAL DE ZACATECOLUCA Y EL CLUB DEP</w:t>
      </w:r>
      <w:r w:rsidR="00AC5581" w:rsidRPr="00B93CE5">
        <w:rPr>
          <w:rFonts w:eastAsia="Calibri"/>
          <w:b/>
        </w:rPr>
        <w:t>ORTIVO PLATENSE PARA EL AÑO 2021</w:t>
      </w:r>
      <w:r w:rsidR="003D3CD1" w:rsidRPr="00B93CE5">
        <w:rPr>
          <w:rFonts w:eastAsia="Calibri"/>
        </w:rPr>
        <w:t xml:space="preserve">, </w:t>
      </w:r>
      <w:r w:rsidR="00363B82" w:rsidRPr="00B93CE5">
        <w:rPr>
          <w:rFonts w:eastAsia="Calibri"/>
        </w:rPr>
        <w:t xml:space="preserve">el Plazo será </w:t>
      </w:r>
      <w:r w:rsidR="00AC5581" w:rsidRPr="00B93CE5">
        <w:rPr>
          <w:rFonts w:eastAsia="Calibri"/>
        </w:rPr>
        <w:t>a partir de</w:t>
      </w:r>
      <w:r w:rsidR="003D3CD1" w:rsidRPr="00B93CE5">
        <w:rPr>
          <w:rFonts w:eastAsia="Calibri"/>
        </w:rPr>
        <w:t xml:space="preserve"> enero hasta abril del año 2021; </w:t>
      </w:r>
      <w:r w:rsidR="003D3CD1" w:rsidRPr="00B93CE5">
        <w:rPr>
          <w:rFonts w:eastAsia="Calibri"/>
          <w:b/>
        </w:rPr>
        <w:t>b)</w:t>
      </w:r>
      <w:r w:rsidR="003D3CD1" w:rsidRPr="00B93CE5">
        <w:rPr>
          <w:rFonts w:eastAsia="Calibri"/>
        </w:rPr>
        <w:t xml:space="preserve"> Autorizar al Alcalde Municipal, Dr. FRANCISCO SALVADOR HIREZI MORATAYA, a firmar el instrumento legal correspondiente, actuando en la calidad indicada en el Art. 47 del Código Municipal. COMUNÍQUESE.</w:t>
      </w:r>
      <w:r w:rsidR="00825ACF" w:rsidRPr="00B93CE5">
        <w:t xml:space="preserve"> </w:t>
      </w:r>
      <w:r w:rsidR="009B03C5" w:rsidRPr="00B93CE5">
        <w:rPr>
          <w:rFonts w:eastAsia="Calibri"/>
          <w:b/>
          <w:u w:val="single"/>
        </w:rPr>
        <w:t>ACUERDO NÚMERO SEIS</w:t>
      </w:r>
      <w:r w:rsidR="009B03C5" w:rsidRPr="00B93CE5">
        <w:rPr>
          <w:rFonts w:eastAsia="Calibri"/>
        </w:rPr>
        <w:t xml:space="preserve">.- </w:t>
      </w:r>
      <w:r w:rsidR="00BF628F" w:rsidRPr="00B93CE5">
        <w:rPr>
          <w:kern w:val="2"/>
        </w:rPr>
        <w:t xml:space="preserve">Visto el cuadro comparativo presentado por la Jefatura de la UACI, para el procedimiento administrativo precontractual para la adjudicación de Juguetes; el Concejo Municipal, </w:t>
      </w:r>
      <w:r w:rsidR="00BF628F" w:rsidRPr="00B93CE5">
        <w:rPr>
          <w:b/>
          <w:kern w:val="2"/>
        </w:rPr>
        <w:t xml:space="preserve">CONSIDERANDO: I.- </w:t>
      </w:r>
      <w:r w:rsidR="00BF628F" w:rsidRPr="00B93CE5">
        <w:rPr>
          <w:kern w:val="2"/>
        </w:rPr>
        <w:t xml:space="preserve">Que consta en dicho cuadro la concurrencia de los siguientes oferentes: 1.- Rosa María Maya de Villalta, propietaria de Súper Tienda 10 y 15, por el monto total de $32,417.55; 2.- Miguel Antonio Aguilar Cubias, propietaria de Tienda Magnolia, por el monto total de $33,072.45; y 3.- Patricia Carolina Ortiz Henríquez, propietaria de Tienda María Carolina, por el monto total de $33,180.45; </w:t>
      </w:r>
      <w:r w:rsidR="00BF628F" w:rsidRPr="00B93CE5">
        <w:rPr>
          <w:b/>
          <w:kern w:val="2"/>
        </w:rPr>
        <w:t>II.-</w:t>
      </w:r>
      <w:r w:rsidR="00BF628F" w:rsidRPr="00B93CE5">
        <w:rPr>
          <w:kern w:val="2"/>
        </w:rPr>
        <w:t xml:space="preserve"> Que teniendo la propuesta de recomendación de la Comisión de Evaluación de Ofertas; en uso de sus facultades, por </w:t>
      </w:r>
      <w:r w:rsidR="004C27F6" w:rsidRPr="00B93CE5">
        <w:rPr>
          <w:kern w:val="2"/>
        </w:rPr>
        <w:t>mayoría</w:t>
      </w:r>
      <w:r w:rsidR="00BF628F" w:rsidRPr="00B93CE5">
        <w:rPr>
          <w:kern w:val="2"/>
        </w:rPr>
        <w:t xml:space="preserve">, </w:t>
      </w:r>
      <w:r w:rsidR="00BF628F" w:rsidRPr="00B93CE5">
        <w:rPr>
          <w:b/>
          <w:kern w:val="2"/>
        </w:rPr>
        <w:t>ACUERDA: a)</w:t>
      </w:r>
      <w:r w:rsidR="00BF628F" w:rsidRPr="00B93CE5">
        <w:rPr>
          <w:kern w:val="2"/>
        </w:rPr>
        <w:t xml:space="preserve"> </w:t>
      </w:r>
      <w:r w:rsidR="00BF628F" w:rsidRPr="00B93CE5">
        <w:rPr>
          <w:b/>
          <w:kern w:val="2"/>
        </w:rPr>
        <w:t>ADJUDICAR</w:t>
      </w:r>
      <w:r w:rsidR="00BF628F" w:rsidRPr="00B93CE5">
        <w:rPr>
          <w:kern w:val="2"/>
        </w:rPr>
        <w:t xml:space="preserve"> a la Sra. ROSA MARÍA MAYA DE VILLALTA, propietaria de SÚPER TIENDA 10 Y 15, el procedimiento de la Libre Gestión para la adquisición de juguetes que serán entregados a las comunidades del municipio de Zacatecoluca, por el monto total de TREINTA Y DOS MIL CUATROCIENTOS DIECISIETE 55/100 DOLARES DE LOS ESTADOS UNIDOS DE AMERICA </w:t>
      </w:r>
      <w:r w:rsidR="00BF628F" w:rsidRPr="00B93CE5">
        <w:rPr>
          <w:b/>
          <w:kern w:val="2"/>
        </w:rPr>
        <w:t>($32,417.55)</w:t>
      </w:r>
      <w:r w:rsidR="00BF628F" w:rsidRPr="00B93CE5">
        <w:rPr>
          <w:kern w:val="2"/>
        </w:rPr>
        <w:t xml:space="preserve">; </w:t>
      </w:r>
      <w:r w:rsidR="00BF628F" w:rsidRPr="00B93CE5">
        <w:rPr>
          <w:b/>
          <w:lang w:eastAsia="es-SV"/>
        </w:rPr>
        <w:t>b)</w:t>
      </w:r>
      <w:r w:rsidR="00BF628F" w:rsidRPr="00B93CE5">
        <w:rPr>
          <w:lang w:eastAsia="es-SV"/>
        </w:rPr>
        <w:t xml:space="preserve"> Ordenar a la Jefatura de la Unidad de Adquisiciones y Contrataciones Institucional (UACI), realizar la </w:t>
      </w:r>
      <w:r w:rsidR="00BF628F" w:rsidRPr="00B93CE5">
        <w:rPr>
          <w:b/>
          <w:lang w:eastAsia="es-SV"/>
        </w:rPr>
        <w:t>NOTIFICACIÓN</w:t>
      </w:r>
      <w:r w:rsidR="00BF628F" w:rsidRPr="00B93CE5">
        <w:rPr>
          <w:lang w:eastAsia="es-SV"/>
        </w:rPr>
        <w:t xml:space="preserve"> conforme a la Ley; </w:t>
      </w:r>
      <w:r w:rsidR="00BF628F" w:rsidRPr="00B93CE5">
        <w:rPr>
          <w:b/>
          <w:lang w:eastAsia="es-SV"/>
        </w:rPr>
        <w:t xml:space="preserve">d) </w:t>
      </w:r>
      <w:r w:rsidR="00BF628F" w:rsidRPr="00B93CE5">
        <w:rPr>
          <w:lang w:eastAsia="es-SV"/>
        </w:rPr>
        <w:t xml:space="preserve">Ordenar a la Tesorera Municipal, </w:t>
      </w:r>
      <w:r w:rsidR="00BF628F" w:rsidRPr="00B93CE5">
        <w:rPr>
          <w:b/>
          <w:lang w:eastAsia="es-SV"/>
        </w:rPr>
        <w:t>EFECTUAR LAS EROGACIONES</w:t>
      </w:r>
      <w:r w:rsidR="00BF628F" w:rsidRPr="00B93CE5">
        <w:rPr>
          <w:lang w:eastAsia="es-SV"/>
        </w:rPr>
        <w:t xml:space="preserve"> con cargo a la cuenta denominada</w:t>
      </w:r>
      <w:r w:rsidR="00BF628F" w:rsidRPr="00B93CE5">
        <w:rPr>
          <w:b/>
          <w:lang w:eastAsia="es-SV"/>
        </w:rPr>
        <w:t>: «FESTEJOS PATRONALES 2020»</w:t>
      </w:r>
      <w:r w:rsidR="00BF628F" w:rsidRPr="00B93CE5">
        <w:rPr>
          <w:lang w:eastAsia="es-SV"/>
        </w:rPr>
        <w:t>, de la forma establecida en el contrato que se suscriba. Los pagos se comprobarán conforme a lo establecido el Art. 86 inciso segundo del Código Municipal.</w:t>
      </w:r>
      <w:r w:rsidR="00BF628F" w:rsidRPr="00B93CE5">
        <w:rPr>
          <w:rFonts w:eastAsia="Calibri"/>
        </w:rPr>
        <w:t xml:space="preserve"> Se hace constar que el Dr. Ever Stanley Henríquez Cruz, Cuarto regidor Propietario salva su voto en el presente acuerdo de conformidad a la facultad establecida en el Art. 45 del Código Municipal. </w:t>
      </w:r>
      <w:r w:rsidR="00BF628F" w:rsidRPr="00B93CE5">
        <w:rPr>
          <w:lang w:eastAsia="es-SV"/>
        </w:rPr>
        <w:t>COMUNÍQUESE.</w:t>
      </w:r>
      <w:r w:rsidR="00FA510F" w:rsidRPr="00B93CE5">
        <w:t xml:space="preserve"> </w:t>
      </w:r>
      <w:r w:rsidR="009B03C5" w:rsidRPr="00B93CE5">
        <w:rPr>
          <w:rFonts w:eastAsia="Calibri"/>
          <w:b/>
          <w:u w:val="single"/>
        </w:rPr>
        <w:t>ACUERDO NÚMERO SIETE</w:t>
      </w:r>
      <w:r w:rsidR="009B03C5" w:rsidRPr="00B93CE5">
        <w:rPr>
          <w:rFonts w:eastAsia="Calibri"/>
        </w:rPr>
        <w:t xml:space="preserve">.- </w:t>
      </w:r>
      <w:r w:rsidR="00331EF2" w:rsidRPr="00B93CE5">
        <w:t xml:space="preserve">El Concejo Municipal, en uso de las facultades en materia de delegación administrativa y conferida en el Art. 50 del Código Municipal, por unanimidad, </w:t>
      </w:r>
      <w:r w:rsidR="00331EF2" w:rsidRPr="00B93CE5">
        <w:rPr>
          <w:b/>
        </w:rPr>
        <w:t>ACUERDA</w:t>
      </w:r>
      <w:r w:rsidR="00331EF2" w:rsidRPr="00B93CE5">
        <w:t xml:space="preserve">: </w:t>
      </w:r>
      <w:r w:rsidR="00331EF2" w:rsidRPr="00B93CE5">
        <w:rPr>
          <w:b/>
        </w:rPr>
        <w:t>a</w:t>
      </w:r>
      <w:r w:rsidR="00331EF2" w:rsidRPr="00B93CE5">
        <w:rPr>
          <w:rFonts w:eastAsia="Calibri"/>
          <w:b/>
        </w:rPr>
        <w:t>)</w:t>
      </w:r>
      <w:r w:rsidR="00331EF2" w:rsidRPr="00B93CE5">
        <w:rPr>
          <w:rFonts w:eastAsia="Calibri"/>
        </w:rPr>
        <w:t xml:space="preserve"> </w:t>
      </w:r>
      <w:r w:rsidR="00331EF2" w:rsidRPr="00B93CE5">
        <w:rPr>
          <w:b/>
        </w:rPr>
        <w:t xml:space="preserve">Delegar </w:t>
      </w:r>
      <w:r w:rsidR="00331EF2" w:rsidRPr="00B93CE5">
        <w:t xml:space="preserve">a los Señores: </w:t>
      </w:r>
      <w:r w:rsidR="00331EF2" w:rsidRPr="00B93CE5">
        <w:rPr>
          <w:b/>
        </w:rPr>
        <w:t>1.-</w:t>
      </w:r>
      <w:r w:rsidR="00331EF2" w:rsidRPr="00B93CE5">
        <w:t xml:space="preserve"> </w:t>
      </w:r>
      <w:r w:rsidR="00331EF2" w:rsidRPr="00B93CE5">
        <w:rPr>
          <w:rFonts w:eastAsia="Calibri"/>
        </w:rPr>
        <w:t>CESAR MAURICIO DUGÓN GAVIDIA</w:t>
      </w:r>
      <w:r w:rsidR="00331EF2" w:rsidRPr="00B93CE5">
        <w:t xml:space="preserve">; </w:t>
      </w:r>
      <w:r w:rsidR="00331EF2" w:rsidRPr="00B93CE5">
        <w:rPr>
          <w:b/>
        </w:rPr>
        <w:t xml:space="preserve">2.- </w:t>
      </w:r>
      <w:r w:rsidR="00331EF2" w:rsidRPr="00B93CE5">
        <w:t xml:space="preserve">CARLOS ANTONIO VALLADARES COREAS; y, </w:t>
      </w:r>
      <w:r w:rsidR="00331EF2" w:rsidRPr="00B93CE5">
        <w:rPr>
          <w:b/>
        </w:rPr>
        <w:t xml:space="preserve">3.- </w:t>
      </w:r>
      <w:r w:rsidR="00331EF2" w:rsidRPr="00B93CE5">
        <w:t xml:space="preserve">LUIS ALONSO HERNÁNDEZ MENA, Agentes del Cuerpo de Agentes Municipales de Zacatecoluca, las siguientes funciones: </w:t>
      </w:r>
      <w:r w:rsidR="00331EF2" w:rsidRPr="00B93CE5">
        <w:rPr>
          <w:rFonts w:eastAsia="Calibri"/>
          <w:b/>
        </w:rPr>
        <w:t xml:space="preserve">1) </w:t>
      </w:r>
      <w:r w:rsidR="00331EF2" w:rsidRPr="00B93CE5">
        <w:rPr>
          <w:b/>
        </w:rPr>
        <w:t>CONDUCCIÓN ADMINISTRATIVA DEL CUERPO DE AGENTES MUNICIPALES DE ZACATECOLUCA; 2) GARANTIZAR LA SEGURIDAD, CUIDO Y RESGUARDO DE LOS BIENES MUEBLES E INMUEBLES PROPIEDAD DE ESTE MUNICIPIO; 3</w:t>
      </w:r>
      <w:r w:rsidR="00331EF2" w:rsidRPr="00B93CE5">
        <w:rPr>
          <w:rFonts w:eastAsia="Calibri"/>
          <w:b/>
        </w:rPr>
        <w:t xml:space="preserve">) </w:t>
      </w:r>
      <w:r w:rsidR="00331EF2" w:rsidRPr="00B93CE5">
        <w:rPr>
          <w:rFonts w:eastAsia="Calibri"/>
          <w:b/>
        </w:rPr>
        <w:lastRenderedPageBreak/>
        <w:t>REALIZAR LABORES DE CONTROL Y SANCIÓN A COMERCIANTES NO AUTORIZADOS MANTENIENDO LOS ESPACIOS RECUPERADOS LIBRES DE VENTAS; 4) MANTENER EL ORDENAMIENTO DEL CENTRO HISTÓRICO, Y DEMÁS FUNCIONES INHERENTES A LAS DELEGACIONES CONFERIDAS EN LA DIRECCIÓN PROVISIONAL DEL CUERPO DE AGENTES MUNICIPALES DE ZACATECOLUCA</w:t>
      </w:r>
      <w:r w:rsidR="00331EF2" w:rsidRPr="00B93CE5">
        <w:t xml:space="preserve">; la delegación conferida en virtud de este acuerdo podrá ser ejercida de manera supletoria y en ausencia del Director del CAMZ; </w:t>
      </w:r>
      <w:r w:rsidR="00331EF2" w:rsidRPr="00B93CE5">
        <w:rPr>
          <w:b/>
        </w:rPr>
        <w:t>c)</w:t>
      </w:r>
      <w:r w:rsidR="00331EF2" w:rsidRPr="00B93CE5">
        <w:t xml:space="preserve"> El Plazo de la delegación conferida a los Agentes del CAMZ, mencionado en el literal «a» del presente acuerdo, será del 01 de enero al 30 de abril del año 2021; </w:t>
      </w:r>
      <w:r w:rsidR="00331EF2" w:rsidRPr="00B93CE5">
        <w:rPr>
          <w:rFonts w:eastAsia="Calibri"/>
        </w:rPr>
        <w:t xml:space="preserve">asumiendo desde la fecha indicada y de manera exclusiva la responsabilidad derivada de la delegación, de conformidad a la disposición legal precitada; </w:t>
      </w:r>
      <w:r w:rsidR="00331EF2" w:rsidRPr="00B93CE5">
        <w:rPr>
          <w:rFonts w:eastAsia="Calibri"/>
          <w:b/>
        </w:rPr>
        <w:t>b)</w:t>
      </w:r>
      <w:r w:rsidR="00331EF2" w:rsidRPr="00B93CE5">
        <w:rPr>
          <w:rFonts w:eastAsia="Calibri"/>
        </w:rPr>
        <w:t xml:space="preserve"> Autorizar la bonificación por la cantidad de doscientos veintidós dólares de los Estados Unidos de América </w:t>
      </w:r>
      <w:r w:rsidR="00331EF2" w:rsidRPr="00B93CE5">
        <w:rPr>
          <w:rFonts w:eastAsia="Calibri"/>
          <w:b/>
        </w:rPr>
        <w:t>($222.00)</w:t>
      </w:r>
      <w:r w:rsidR="00331EF2" w:rsidRPr="00B93CE5">
        <w:rPr>
          <w:rFonts w:eastAsia="Calibri"/>
        </w:rPr>
        <w:t xml:space="preserve"> a favor de los Señores</w:t>
      </w:r>
      <w:r w:rsidR="00331EF2" w:rsidRPr="00B93CE5">
        <w:t xml:space="preserve"> </w:t>
      </w:r>
      <w:r w:rsidR="00331EF2" w:rsidRPr="00B93CE5">
        <w:rPr>
          <w:rFonts w:eastAsia="Calibri"/>
        </w:rPr>
        <w:t>CESAR MAURICIO DUGÓN GAVIDIA</w:t>
      </w:r>
      <w:r w:rsidR="00331EF2" w:rsidRPr="00B93CE5">
        <w:t>, CARLOS ANTONIO VALLADARES COREAS y LUIS ALONSO HERNÁNDEZ MENA</w:t>
      </w:r>
      <w:r w:rsidR="00331EF2" w:rsidRPr="00B93CE5">
        <w:rPr>
          <w:rFonts w:eastAsia="Calibri"/>
        </w:rPr>
        <w:t xml:space="preserve">, Agentes del CAMZ, la cual será erogada desde el mes de enero al mes de abril del año 2021; </w:t>
      </w:r>
      <w:r w:rsidR="00331EF2" w:rsidRPr="00B93CE5">
        <w:rPr>
          <w:rFonts w:eastAsia="Calibri"/>
          <w:b/>
        </w:rPr>
        <w:t>c)</w:t>
      </w:r>
      <w:r w:rsidR="00331EF2" w:rsidRPr="00B93CE5">
        <w:rPr>
          <w:rFonts w:eastAsia="Calibri"/>
        </w:rPr>
        <w:t xml:space="preserve"> </w:t>
      </w:r>
      <w:r w:rsidR="00331EF2" w:rsidRPr="00B93CE5">
        <w:rPr>
          <w:rFonts w:eastAsia="Calibri"/>
          <w:kern w:val="2"/>
        </w:rPr>
        <w:t>Ordenar a la Tesorera Municipal, efectuar las erogaciones correspondientes, teniendo como fuente de financiamiento los Fondos Propios; debiéndose comprobar el gasto conforme a la Ley</w:t>
      </w:r>
      <w:r w:rsidR="00331EF2" w:rsidRPr="00B93CE5">
        <w:t xml:space="preserve">. </w:t>
      </w:r>
      <w:r w:rsidR="00331EF2" w:rsidRPr="00B93CE5">
        <w:rPr>
          <w:rFonts w:eastAsia="Calibri"/>
        </w:rPr>
        <w:t>COMUNÍQUESE.</w:t>
      </w:r>
      <w:r w:rsidR="002238FD" w:rsidRPr="00B93CE5">
        <w:rPr>
          <w:rFonts w:eastAsia="Calibri"/>
        </w:rPr>
        <w:t xml:space="preserve"> </w:t>
      </w:r>
      <w:r w:rsidR="00695921" w:rsidRPr="00B93CE5">
        <w:rPr>
          <w:rFonts w:eastAsia="Calibri"/>
          <w:b/>
          <w:u w:val="single"/>
        </w:rPr>
        <w:t>ACUERDO NÚMERO OCHO</w:t>
      </w:r>
      <w:r w:rsidR="00695921" w:rsidRPr="00B93CE5">
        <w:rPr>
          <w:rFonts w:eastAsia="Calibri"/>
        </w:rPr>
        <w:t xml:space="preserve">.- </w:t>
      </w:r>
      <w:r w:rsidR="00695921" w:rsidRPr="00B93CE5">
        <w:rPr>
          <w:lang w:eastAsia="es-SV"/>
        </w:rPr>
        <w:t xml:space="preserve">Vista el </w:t>
      </w:r>
      <w:r w:rsidR="00695921" w:rsidRPr="00B93CE5">
        <w:t>Acta de Evaluación de Ofertas y Recomendación, de</w:t>
      </w:r>
      <w:r w:rsidR="00695921" w:rsidRPr="00B93CE5">
        <w:rPr>
          <w:b/>
        </w:rPr>
        <w:t xml:space="preserve"> </w:t>
      </w:r>
      <w:r w:rsidR="00695921" w:rsidRPr="00B93CE5">
        <w:t>las nueve horas con treinta minutos del día 22/12/20, suscrita por los integrantes de la Comisión Evaluadora de Ofertas, nombrada para el procedimiento administrativo, con referencia</w:t>
      </w:r>
      <w:r w:rsidR="00695921" w:rsidRPr="00B93CE5">
        <w:rPr>
          <w:lang w:val="es-SV"/>
        </w:rPr>
        <w:t xml:space="preserve"> LP</w:t>
      </w:r>
      <w:r w:rsidR="00695921" w:rsidRPr="00B93CE5">
        <w:rPr>
          <w:bCs/>
          <w:lang w:val="es-SV"/>
        </w:rPr>
        <w:t>-11/</w:t>
      </w:r>
      <w:r w:rsidR="00B87D74" w:rsidRPr="00B93CE5">
        <w:rPr>
          <w:lang w:val="es-SV"/>
        </w:rPr>
        <w:t>2020-AMZ, «2ª E</w:t>
      </w:r>
      <w:r w:rsidR="00695921" w:rsidRPr="00B93CE5">
        <w:rPr>
          <w:lang w:val="es-SV"/>
        </w:rPr>
        <w:t xml:space="preserve">TAPA DE PAVIMENTACION DE CALLE 1, 2, 3, 4 y 5; Y, PASAJE PRINCIPAL COLONIA SANTA MARTA»; el Concejo Municipal, </w:t>
      </w:r>
      <w:r w:rsidR="00695921" w:rsidRPr="00B93CE5">
        <w:rPr>
          <w:b/>
          <w:lang w:eastAsia="es-SV"/>
        </w:rPr>
        <w:t>CONSIDERANDO</w:t>
      </w:r>
      <w:r w:rsidR="00695921" w:rsidRPr="00B93CE5">
        <w:rPr>
          <w:lang w:eastAsia="es-SV"/>
        </w:rPr>
        <w:t>:</w:t>
      </w:r>
      <w:r w:rsidR="00695921" w:rsidRPr="00B93CE5">
        <w:rPr>
          <w:b/>
          <w:lang w:eastAsia="es-SV"/>
        </w:rPr>
        <w:t xml:space="preserve"> I.-</w:t>
      </w:r>
      <w:r w:rsidR="00695921" w:rsidRPr="00B93CE5">
        <w:rPr>
          <w:lang w:eastAsia="es-SV"/>
        </w:rPr>
        <w:t xml:space="preserve"> Que consta en el acta referida, que se</w:t>
      </w:r>
      <w:r w:rsidR="00695921" w:rsidRPr="00B93CE5">
        <w:t xml:space="preserve"> efectuó la convocatoria electrónica en el Sitio WEB COMPRASAL, registrándose 2 participantes de los cuales solamente presentó su oferta la sociedad TOBAR, S. A. DE C. V.</w:t>
      </w:r>
      <w:r w:rsidR="00695921" w:rsidRPr="00B93CE5">
        <w:rPr>
          <w:lang w:eastAsia="es-SV"/>
        </w:rPr>
        <w:t xml:space="preserve">, por un valor total de </w:t>
      </w:r>
      <w:r w:rsidR="00695921" w:rsidRPr="00B93CE5">
        <w:rPr>
          <w:lang w:val="es-SV"/>
        </w:rPr>
        <w:t xml:space="preserve">$60,471.04; </w:t>
      </w:r>
      <w:r w:rsidR="00695921" w:rsidRPr="00B93CE5">
        <w:rPr>
          <w:b/>
          <w:lang w:eastAsia="es-SV"/>
        </w:rPr>
        <w:t>II.</w:t>
      </w:r>
      <w:r w:rsidR="00695921" w:rsidRPr="00B93CE5">
        <w:rPr>
          <w:lang w:eastAsia="es-SV"/>
        </w:rPr>
        <w:t>- Que se agotaron las etapas de evaluación, resultando la siguiente evaluación final: TOBAR, S. A. de C. V., con un puntaje total de 89.5; por lo que la Comisión Evaluadora de Ofertas (CEO), recomienda adjudicar al</w:t>
      </w:r>
      <w:r w:rsidR="00695921" w:rsidRPr="00B93CE5">
        <w:t xml:space="preserve"> único oferente Sociedad TOBAR, S. A. de C. V.</w:t>
      </w:r>
      <w:r w:rsidR="00695921" w:rsidRPr="00B93CE5">
        <w:rPr>
          <w:lang w:eastAsia="es-SV"/>
        </w:rPr>
        <w:t xml:space="preserve">; </w:t>
      </w:r>
      <w:r w:rsidR="00695921" w:rsidRPr="00B93CE5">
        <w:rPr>
          <w:b/>
          <w:lang w:eastAsia="es-SV"/>
        </w:rPr>
        <w:t>III.-</w:t>
      </w:r>
      <w:r w:rsidR="00695921" w:rsidRPr="00B93CE5">
        <w:rPr>
          <w:bCs/>
        </w:rPr>
        <w:t xml:space="preserve"> Que a juicio de este Concejo, es atendible la recomendación de la CEO, por haberse agotado en debida forma las etapas de la evaluación y tomando en consideración </w:t>
      </w:r>
      <w:r w:rsidR="00695921" w:rsidRPr="00B93CE5">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695921" w:rsidRPr="00B93CE5">
        <w:rPr>
          <w:b/>
          <w:lang w:eastAsia="es-SV"/>
        </w:rPr>
        <w:t xml:space="preserve"> POR TANTO, </w:t>
      </w:r>
      <w:r w:rsidR="00695921" w:rsidRPr="00B93CE5">
        <w:t>con base a los artículos 30 numeral 9 del Código Municipal; 56 inciso cuarto y 63 de la Ley de Adquisiciones y Contrataciones de la Administración Pública (LACAP) y a lo regulado en las Bases de Licitación</w:t>
      </w:r>
      <w:r w:rsidR="00695921" w:rsidRPr="00B93CE5">
        <w:rPr>
          <w:lang w:eastAsia="es-SV"/>
        </w:rPr>
        <w:t xml:space="preserve">, por </w:t>
      </w:r>
      <w:r w:rsidR="00BF1B8D" w:rsidRPr="00B93CE5">
        <w:rPr>
          <w:lang w:eastAsia="es-SV"/>
        </w:rPr>
        <w:t>mayoría</w:t>
      </w:r>
      <w:r w:rsidR="00695921" w:rsidRPr="00B93CE5">
        <w:rPr>
          <w:lang w:eastAsia="es-SV"/>
        </w:rPr>
        <w:t>,</w:t>
      </w:r>
      <w:r w:rsidR="00695921" w:rsidRPr="00B93CE5">
        <w:rPr>
          <w:b/>
          <w:lang w:eastAsia="es-SV"/>
        </w:rPr>
        <w:t xml:space="preserve"> ACUERDA: a) </w:t>
      </w:r>
      <w:r w:rsidR="00695921" w:rsidRPr="00B93CE5">
        <w:rPr>
          <w:b/>
        </w:rPr>
        <w:t xml:space="preserve">ADJUDICAR </w:t>
      </w:r>
      <w:r w:rsidR="00695921" w:rsidRPr="00B93CE5">
        <w:t xml:space="preserve">la Licitación Pública con referencia </w:t>
      </w:r>
      <w:r w:rsidR="00695921" w:rsidRPr="00B93CE5">
        <w:rPr>
          <w:lang w:val="es-SV"/>
        </w:rPr>
        <w:t>LP</w:t>
      </w:r>
      <w:r w:rsidR="00695921" w:rsidRPr="00B93CE5">
        <w:rPr>
          <w:bCs/>
          <w:lang w:val="es-SV"/>
        </w:rPr>
        <w:t>-11/</w:t>
      </w:r>
      <w:r w:rsidR="00EA2A75" w:rsidRPr="00B93CE5">
        <w:rPr>
          <w:lang w:val="es-SV"/>
        </w:rPr>
        <w:t>2020-AMZ, «2ª E</w:t>
      </w:r>
      <w:r w:rsidR="00695921" w:rsidRPr="00B93CE5">
        <w:rPr>
          <w:lang w:val="es-SV"/>
        </w:rPr>
        <w:t>TAPA DE PAVIMENTACION DE CALLE 1, 2, 3, 4 y 5; Y, PASAJE PRINCIPAL COLONIA SANTA MARTA», a</w:t>
      </w:r>
      <w:r w:rsidR="00695921" w:rsidRPr="00B93CE5">
        <w:rPr>
          <w:spacing w:val="1"/>
        </w:rPr>
        <w:t xml:space="preserve"> </w:t>
      </w:r>
      <w:r w:rsidR="00695921" w:rsidRPr="00B93CE5">
        <w:t xml:space="preserve">la sociedad </w:t>
      </w:r>
      <w:r w:rsidR="00695921" w:rsidRPr="00B93CE5">
        <w:rPr>
          <w:b/>
        </w:rPr>
        <w:t>TOBAR, S. A. de C. V.</w:t>
      </w:r>
      <w:r w:rsidR="00695921" w:rsidRPr="00B93CE5">
        <w:rPr>
          <w:lang w:eastAsia="es-SV"/>
        </w:rPr>
        <w:t xml:space="preserve">, </w:t>
      </w:r>
      <w:r w:rsidR="00695921" w:rsidRPr="00B93CE5">
        <w:rPr>
          <w:spacing w:val="1"/>
        </w:rPr>
        <w:t xml:space="preserve">por un monto total de SESENTA MIL CUATROCIENTOS SETENTA Y UNO 04/100 DÓLARES DE LOS ESTADOS UNIDOS DE </w:t>
      </w:r>
      <w:r w:rsidR="00695921" w:rsidRPr="00B93CE5">
        <w:rPr>
          <w:spacing w:val="1"/>
        </w:rPr>
        <w:lastRenderedPageBreak/>
        <w:t>AMÉRICA ($60,471.04), con un plazo contractual de DIEZ (10) DIAS, contados a partir de la Orden de Inicio que emita el Administrador de Contrato</w:t>
      </w:r>
      <w:r w:rsidR="00695921" w:rsidRPr="00B93CE5">
        <w:rPr>
          <w:lang w:eastAsia="es-SV"/>
        </w:rPr>
        <w:t xml:space="preserve">. La fuente de financiamiento serán los fondos de la cuenta denominada: </w:t>
      </w:r>
      <w:r w:rsidR="00B87D74" w:rsidRPr="00B93CE5">
        <w:rPr>
          <w:lang w:val="es-SV"/>
        </w:rPr>
        <w:t>«2ª E</w:t>
      </w:r>
      <w:r w:rsidR="00695921" w:rsidRPr="00B93CE5">
        <w:rPr>
          <w:lang w:val="es-SV"/>
        </w:rPr>
        <w:t>TAPA DE PAVIMENTACION DE CALLE 1, 2, 3, 4 y 5; Y, PASAJE PRINCIPAL COLONIA SANTA MARTA»</w:t>
      </w:r>
      <w:r w:rsidR="00695921" w:rsidRPr="00B93CE5">
        <w:rPr>
          <w:lang w:eastAsia="es-SV"/>
        </w:rPr>
        <w:t xml:space="preserve">; </w:t>
      </w:r>
      <w:r w:rsidR="00695921" w:rsidRPr="00B93CE5">
        <w:rPr>
          <w:b/>
          <w:lang w:eastAsia="es-SV"/>
        </w:rPr>
        <w:t>b)</w:t>
      </w:r>
      <w:r w:rsidR="00695921" w:rsidRPr="00B93CE5">
        <w:rPr>
          <w:lang w:eastAsia="es-SV"/>
        </w:rPr>
        <w:t xml:space="preserve"> Autorizar al Alcalde Municipal, Doctor Francisco Salvador Hirezi Morataya, para que </w:t>
      </w:r>
      <w:r w:rsidR="00695921" w:rsidRPr="00B93CE5">
        <w:rPr>
          <w:b/>
          <w:lang w:eastAsia="es-SV"/>
        </w:rPr>
        <w:t>FIRME EL CONTRATO</w:t>
      </w:r>
      <w:r w:rsidR="00695921" w:rsidRPr="00B93CE5">
        <w:rPr>
          <w:lang w:eastAsia="es-SV"/>
        </w:rPr>
        <w:t xml:space="preserve"> respectivo, actuando en la calidad indicada en el Art. 47 del Código Municipal; </w:t>
      </w:r>
      <w:r w:rsidR="00695921" w:rsidRPr="00B93CE5">
        <w:rPr>
          <w:b/>
          <w:lang w:eastAsia="es-SV"/>
        </w:rPr>
        <w:t>c)</w:t>
      </w:r>
      <w:r w:rsidR="00695921" w:rsidRPr="00B93CE5">
        <w:rPr>
          <w:lang w:eastAsia="es-SV"/>
        </w:rPr>
        <w:t xml:space="preserve"> Ordenar a la Jefatura de la Unidad de Adquisiciones y Contrataciones Institucional (UACI), realizar la </w:t>
      </w:r>
      <w:r w:rsidR="00695921" w:rsidRPr="00B93CE5">
        <w:rPr>
          <w:b/>
          <w:lang w:eastAsia="es-SV"/>
        </w:rPr>
        <w:t>NOTIFICACIÓN</w:t>
      </w:r>
      <w:r w:rsidR="00695921" w:rsidRPr="00B93CE5">
        <w:rPr>
          <w:lang w:eastAsia="es-SV"/>
        </w:rPr>
        <w:t xml:space="preserve"> conforme a la Ley; </w:t>
      </w:r>
      <w:r w:rsidR="00695921" w:rsidRPr="00B93CE5">
        <w:rPr>
          <w:b/>
          <w:lang w:eastAsia="es-SV"/>
        </w:rPr>
        <w:t xml:space="preserve">d) </w:t>
      </w:r>
      <w:r w:rsidR="00695921" w:rsidRPr="00B93CE5">
        <w:rPr>
          <w:lang w:eastAsia="es-SV"/>
        </w:rPr>
        <w:t xml:space="preserve">Ordenar a la Tesorera Municipal, </w:t>
      </w:r>
      <w:r w:rsidR="00695921" w:rsidRPr="00B93CE5">
        <w:rPr>
          <w:b/>
          <w:lang w:eastAsia="es-SV"/>
        </w:rPr>
        <w:t>EFECTUAR LAS EROGACIONES</w:t>
      </w:r>
      <w:r w:rsidR="00695921" w:rsidRPr="00B93CE5">
        <w:rPr>
          <w:lang w:eastAsia="es-SV"/>
        </w:rPr>
        <w:t xml:space="preserve"> con cargo a la cuenta destinada al proyecto, de la forma establecida en el contrato que se suscriba. Los pagos se comprobarán conforme a lo establecido el Art. 86 inciso segundo del Código Municipal; </w:t>
      </w:r>
      <w:r w:rsidR="00695921" w:rsidRPr="00B93CE5">
        <w:rPr>
          <w:b/>
          <w:lang w:eastAsia="es-SV"/>
        </w:rPr>
        <w:t>e)</w:t>
      </w:r>
      <w:r w:rsidR="00695921" w:rsidRPr="00B93CE5">
        <w:rPr>
          <w:lang w:eastAsia="es-SV"/>
        </w:rPr>
        <w:t xml:space="preserve"> Nombrar </w:t>
      </w:r>
      <w:r w:rsidR="00695921" w:rsidRPr="00B93CE5">
        <w:rPr>
          <w:b/>
          <w:lang w:eastAsia="es-SV"/>
        </w:rPr>
        <w:t>ADMINISTRADOR DE CONTRATO</w:t>
      </w:r>
      <w:r w:rsidR="00695921" w:rsidRPr="00B93CE5">
        <w:rPr>
          <w:lang w:eastAsia="es-SV"/>
        </w:rPr>
        <w:t xml:space="preserve">, </w:t>
      </w:r>
      <w:r w:rsidR="00695921" w:rsidRPr="00B93CE5">
        <w:rPr>
          <w:i/>
          <w:lang w:eastAsia="es-SV"/>
        </w:rPr>
        <w:t>ad honorem</w:t>
      </w:r>
      <w:r w:rsidR="00695921" w:rsidRPr="00B93CE5">
        <w:rPr>
          <w:lang w:eastAsia="es-SV"/>
        </w:rPr>
        <w:t>, cuya suscripción se autoriza en el presente, al Arq. Walter Alexander Torres Tobar, por ostentar el cargo de Técnico de Proyectos, de esta Municipalidad; f) En atención a la recomendación de la CEO</w:t>
      </w:r>
      <w:r w:rsidR="00695921" w:rsidRPr="00B93CE5">
        <w:rPr>
          <w:spacing w:val="1"/>
        </w:rPr>
        <w:t xml:space="preserve"> respecto a que el monto ofertado supera por $7,325.66 de lo presupuestado en carpeta, es procedente ORDENAR al Gerente Financiero, Lic. Marcelino Palacios Miranda, realizar el refuerzo presupuestario al proyecto.</w:t>
      </w:r>
      <w:r w:rsidR="00695921" w:rsidRPr="00B93CE5">
        <w:rPr>
          <w:rFonts w:eastAsia="Calibri"/>
        </w:rPr>
        <w:t xml:space="preserve"> </w:t>
      </w:r>
      <w:r w:rsidR="00823DAF" w:rsidRPr="00B93CE5">
        <w:rPr>
          <w:lang w:eastAsia="es-SV"/>
        </w:rPr>
        <w:t xml:space="preserve">Se hace constar que el Dr. Ever Stanley Henríquez Cruz, Cuarto Regidor Propietario; salva su voto en el presente acuerdo, en uso de la facultad establecida en el Art. 45 de Código Municipal. </w:t>
      </w:r>
      <w:r w:rsidR="00695921" w:rsidRPr="00B93CE5">
        <w:rPr>
          <w:lang w:eastAsia="es-SV"/>
        </w:rPr>
        <w:t>COMUNÍQUESE.</w:t>
      </w:r>
      <w:r w:rsidR="000178D9" w:rsidRPr="00B93CE5">
        <w:rPr>
          <w:lang w:eastAsia="es-SV"/>
        </w:rPr>
        <w:t xml:space="preserve"> </w:t>
      </w:r>
      <w:r w:rsidR="009B03C5" w:rsidRPr="00B93CE5">
        <w:rPr>
          <w:rFonts w:eastAsia="Calibri"/>
          <w:b/>
          <w:u w:val="single"/>
        </w:rPr>
        <w:t>ACUERDO NÚMERO NUEVE</w:t>
      </w:r>
      <w:r w:rsidR="009B03C5" w:rsidRPr="00B93CE5">
        <w:rPr>
          <w:rFonts w:eastAsia="Calibri"/>
        </w:rPr>
        <w:t xml:space="preserve">.- </w:t>
      </w:r>
      <w:r w:rsidR="007D3122" w:rsidRPr="00B93CE5">
        <w:rPr>
          <w:rFonts w:eastAsia="Calibri"/>
        </w:rPr>
        <w:t>Visto el escrito presentado por el Sr. Vladimir Iván Juárez Sandoval, quien soli</w:t>
      </w:r>
      <w:r w:rsidR="005371AA" w:rsidRPr="00B93CE5">
        <w:rPr>
          <w:rFonts w:eastAsia="Calibri"/>
        </w:rPr>
        <w:t xml:space="preserve">cita el cierre de cuentas para el pago de los tributos municipales, calificado en la cuenta </w:t>
      </w:r>
      <w:proofErr w:type="spellStart"/>
      <w:r w:rsidR="005371AA" w:rsidRPr="00B93CE5">
        <w:rPr>
          <w:rFonts w:eastAsia="Calibri"/>
        </w:rPr>
        <w:t>N°</w:t>
      </w:r>
      <w:proofErr w:type="spellEnd"/>
      <w:r w:rsidR="005371AA" w:rsidRPr="00B93CE5">
        <w:rPr>
          <w:rFonts w:eastAsia="Calibri"/>
        </w:rPr>
        <w:t xml:space="preserve"> </w:t>
      </w:r>
      <w:r w:rsidR="00A72436">
        <w:rPr>
          <w:rFonts w:eastAsia="Calibri"/>
        </w:rPr>
        <w:t>----------------</w:t>
      </w:r>
      <w:r w:rsidR="005371AA" w:rsidRPr="00B93CE5">
        <w:rPr>
          <w:rFonts w:eastAsia="Calibri"/>
        </w:rPr>
        <w:t xml:space="preserve">, correspondiente al negocio comercial denominado: Puma </w:t>
      </w:r>
      <w:proofErr w:type="spellStart"/>
      <w:r w:rsidR="005371AA" w:rsidRPr="00B93CE5">
        <w:rPr>
          <w:rFonts w:eastAsia="Calibri"/>
        </w:rPr>
        <w:t>Ichanmichen</w:t>
      </w:r>
      <w:proofErr w:type="spellEnd"/>
      <w:r w:rsidR="005371AA" w:rsidRPr="00B93CE5">
        <w:rPr>
          <w:rFonts w:eastAsia="Calibri"/>
        </w:rPr>
        <w:t xml:space="preserve">, el cual tiene una mora tributaria por el monto de $32,078.26, y cuenta </w:t>
      </w:r>
      <w:proofErr w:type="spellStart"/>
      <w:r w:rsidR="005371AA" w:rsidRPr="00B93CE5">
        <w:rPr>
          <w:rFonts w:eastAsia="Calibri"/>
        </w:rPr>
        <w:t>N°</w:t>
      </w:r>
      <w:proofErr w:type="spellEnd"/>
      <w:r w:rsidR="005371AA" w:rsidRPr="00B93CE5">
        <w:rPr>
          <w:rFonts w:eastAsia="Calibri"/>
        </w:rPr>
        <w:t xml:space="preserve"> </w:t>
      </w:r>
      <w:r w:rsidR="00A72436">
        <w:rPr>
          <w:rFonts w:eastAsia="Calibri"/>
        </w:rPr>
        <w:t>----------------------------</w:t>
      </w:r>
      <w:r w:rsidR="005371AA" w:rsidRPr="00B93CE5">
        <w:rPr>
          <w:rFonts w:eastAsia="Calibri"/>
        </w:rPr>
        <w:t xml:space="preserve">, correspondiente al negocio comercial denominado: Agua Fuente de Vida; el Concejo Municipal, </w:t>
      </w:r>
      <w:r w:rsidR="005371AA" w:rsidRPr="00B93CE5">
        <w:rPr>
          <w:rFonts w:eastAsia="Calibri"/>
          <w:b/>
        </w:rPr>
        <w:t>CONSIDERANDO</w:t>
      </w:r>
      <w:r w:rsidR="00022D1D" w:rsidRPr="00B93CE5">
        <w:rPr>
          <w:rFonts w:eastAsia="Calibri"/>
        </w:rPr>
        <w:t xml:space="preserve">: </w:t>
      </w:r>
      <w:r w:rsidR="009A3DDD" w:rsidRPr="00B93CE5">
        <w:rPr>
          <w:rFonts w:eastAsia="Calibri"/>
          <w:b/>
        </w:rPr>
        <w:t>I.-</w:t>
      </w:r>
      <w:r w:rsidR="009A3DDD" w:rsidRPr="00B93CE5">
        <w:rPr>
          <w:rFonts w:eastAsia="Calibri"/>
        </w:rPr>
        <w:t xml:space="preserve"> Que en su solicitud manifiesta el solicitante que desde el mes de marzo del año 2020</w:t>
      </w:r>
      <w:r w:rsidR="0046653D" w:rsidRPr="00B93CE5">
        <w:rPr>
          <w:rFonts w:eastAsia="Calibri"/>
        </w:rPr>
        <w:t>,</w:t>
      </w:r>
      <w:r w:rsidR="009A3DDD" w:rsidRPr="00B93CE5">
        <w:rPr>
          <w:rFonts w:eastAsia="Calibri"/>
        </w:rPr>
        <w:t xml:space="preserve"> dicho negocio cerro sus operaciones, para lo cual presentan factura </w:t>
      </w:r>
      <w:proofErr w:type="spellStart"/>
      <w:r w:rsidR="009A3DDD" w:rsidRPr="00B93CE5">
        <w:rPr>
          <w:rFonts w:eastAsia="Calibri"/>
        </w:rPr>
        <w:t>N°</w:t>
      </w:r>
      <w:proofErr w:type="spellEnd"/>
      <w:r w:rsidR="009A3DDD" w:rsidRPr="00B93CE5">
        <w:rPr>
          <w:rFonts w:eastAsia="Calibri"/>
        </w:rPr>
        <w:t xml:space="preserve"> 05/06/19; </w:t>
      </w:r>
      <w:r w:rsidR="00951AF9" w:rsidRPr="00B93CE5">
        <w:rPr>
          <w:rFonts w:eastAsia="Calibri"/>
        </w:rPr>
        <w:t>y</w:t>
      </w:r>
      <w:r w:rsidR="009A3DDD" w:rsidRPr="00B93CE5">
        <w:rPr>
          <w:rFonts w:eastAsia="Calibri"/>
        </w:rPr>
        <w:t xml:space="preserve"> </w:t>
      </w:r>
      <w:r w:rsidR="00951AF9" w:rsidRPr="00B93CE5">
        <w:rPr>
          <w:rFonts w:eastAsia="Calibri"/>
        </w:rPr>
        <w:t>q</w:t>
      </w:r>
      <w:r w:rsidR="00873586" w:rsidRPr="00B93CE5">
        <w:rPr>
          <w:rFonts w:eastAsia="Calibri"/>
        </w:rPr>
        <w:t xml:space="preserve">ue el monto de lo adeudado es demasiado grande y del cual no están en la posibilidad de poder pagar los tributos municipales; </w:t>
      </w:r>
      <w:r w:rsidR="00951AF9" w:rsidRPr="00B93CE5">
        <w:rPr>
          <w:rFonts w:eastAsia="Calibri"/>
          <w:b/>
        </w:rPr>
        <w:t>I</w:t>
      </w:r>
      <w:r w:rsidR="00873586" w:rsidRPr="00B93CE5">
        <w:rPr>
          <w:rFonts w:eastAsia="Calibri"/>
          <w:b/>
        </w:rPr>
        <w:t>I.-</w:t>
      </w:r>
      <w:r w:rsidR="00873586" w:rsidRPr="00B93CE5">
        <w:rPr>
          <w:rFonts w:eastAsia="Calibri"/>
        </w:rPr>
        <w:t xml:space="preserve"> </w:t>
      </w:r>
      <w:r w:rsidR="00781B0C" w:rsidRPr="00B93CE5">
        <w:rPr>
          <w:rFonts w:eastAsia="Calibri"/>
        </w:rPr>
        <w:t xml:space="preserve">Que según estado de cuenta de fecha 26/11/20, emitido la Jefatura de la Unidad de Cobro y Recuperación de Mora, se refleja el monto que el negocio adeuda en concepto de tasas a favor de este Municipio; </w:t>
      </w:r>
      <w:r w:rsidR="00781B0C" w:rsidRPr="00B93CE5">
        <w:rPr>
          <w:rFonts w:eastAsia="Calibri"/>
          <w:b/>
        </w:rPr>
        <w:t>III.-</w:t>
      </w:r>
      <w:r w:rsidR="00781B0C" w:rsidRPr="00B93CE5">
        <w:rPr>
          <w:rFonts w:eastAsia="Calibri"/>
        </w:rPr>
        <w:t xml:space="preserve"> </w:t>
      </w:r>
      <w:r w:rsidR="00FA5201" w:rsidRPr="00B93CE5">
        <w:rPr>
          <w:rFonts w:eastAsia="Calibri"/>
        </w:rPr>
        <w:t xml:space="preserve">Que este Concejo no puede autorizar la dispensa del pago de los tributos municipales a ningún contribuyente; </w:t>
      </w:r>
      <w:r w:rsidR="00FA5201" w:rsidRPr="00B93CE5">
        <w:rPr>
          <w:rFonts w:eastAsia="Calibri"/>
          <w:b/>
        </w:rPr>
        <w:t>POR TANTO</w:t>
      </w:r>
      <w:r w:rsidR="00FA5201" w:rsidRPr="00B93CE5">
        <w:rPr>
          <w:rFonts w:eastAsia="Calibri"/>
        </w:rPr>
        <w:t xml:space="preserve">, en uso de sus facultades, por unanimidad, </w:t>
      </w:r>
      <w:r w:rsidR="00FA5201" w:rsidRPr="00B93CE5">
        <w:rPr>
          <w:rFonts w:eastAsia="Calibri"/>
          <w:b/>
        </w:rPr>
        <w:t>ACUERDA</w:t>
      </w:r>
      <w:r w:rsidR="006C08EC" w:rsidRPr="00B93CE5">
        <w:rPr>
          <w:rFonts w:eastAsia="Calibri"/>
        </w:rPr>
        <w:t xml:space="preserve">: </w:t>
      </w:r>
      <w:r w:rsidR="006C08EC" w:rsidRPr="00B93CE5">
        <w:rPr>
          <w:rFonts w:eastAsia="Calibri"/>
          <w:b/>
        </w:rPr>
        <w:t>a)</w:t>
      </w:r>
      <w:r w:rsidR="006C08EC" w:rsidRPr="00B93CE5">
        <w:rPr>
          <w:rFonts w:eastAsia="Calibri"/>
        </w:rPr>
        <w:t xml:space="preserve"> </w:t>
      </w:r>
      <w:r w:rsidR="006C08EC" w:rsidRPr="00B93CE5">
        <w:rPr>
          <w:rFonts w:eastAsia="Calibri"/>
          <w:b/>
        </w:rPr>
        <w:t>Que previo a autorizar el cierre de cuenta</w:t>
      </w:r>
      <w:r w:rsidR="006C08EC" w:rsidRPr="00B93CE5">
        <w:rPr>
          <w:rFonts w:eastAsia="Calibri"/>
        </w:rPr>
        <w:t xml:space="preserve"> de negocio comercial denominado: «Puma </w:t>
      </w:r>
      <w:proofErr w:type="spellStart"/>
      <w:r w:rsidR="006C08EC" w:rsidRPr="00B93CE5">
        <w:rPr>
          <w:rFonts w:eastAsia="Calibri"/>
        </w:rPr>
        <w:t>Ichanmichen</w:t>
      </w:r>
      <w:proofErr w:type="spellEnd"/>
      <w:r w:rsidR="006C08EC" w:rsidRPr="00B93CE5">
        <w:rPr>
          <w:rFonts w:eastAsia="Calibri"/>
        </w:rPr>
        <w:t xml:space="preserve">», el solicitante, deberá cancelar los tributos municipales pendientes, que corresponden a la cuentas </w:t>
      </w:r>
      <w:proofErr w:type="spellStart"/>
      <w:r w:rsidR="006C08EC" w:rsidRPr="00B93CE5">
        <w:rPr>
          <w:rFonts w:eastAsia="Calibri"/>
        </w:rPr>
        <w:t>N°</w:t>
      </w:r>
      <w:proofErr w:type="spellEnd"/>
      <w:r w:rsidR="006C08EC" w:rsidRPr="00B93CE5">
        <w:rPr>
          <w:rFonts w:eastAsia="Calibri"/>
        </w:rPr>
        <w:t xml:space="preserve"> </w:t>
      </w:r>
      <w:r w:rsidR="00A72436">
        <w:rPr>
          <w:rFonts w:eastAsia="Calibri"/>
        </w:rPr>
        <w:t>-----------------------------------------------</w:t>
      </w:r>
      <w:r w:rsidR="006C08EC" w:rsidRPr="00B93CE5">
        <w:rPr>
          <w:rFonts w:eastAsia="Calibri"/>
        </w:rPr>
        <w:t xml:space="preserve">; </w:t>
      </w:r>
      <w:r w:rsidR="006C08EC" w:rsidRPr="00B93CE5">
        <w:rPr>
          <w:rFonts w:eastAsia="Calibri"/>
          <w:b/>
        </w:rPr>
        <w:t>b)</w:t>
      </w:r>
      <w:r w:rsidR="006C08EC" w:rsidRPr="00B93CE5">
        <w:rPr>
          <w:rFonts w:eastAsia="Calibri"/>
        </w:rPr>
        <w:t xml:space="preserve"> </w:t>
      </w:r>
      <w:r w:rsidR="00FC255C" w:rsidRPr="00B93CE5">
        <w:rPr>
          <w:rFonts w:eastAsia="Calibri"/>
        </w:rPr>
        <w:t xml:space="preserve">Autorizar al Lic. Carlos Roberto Duarte Martínez, Jefe de Catastro de esta municipalidad, para que modifique el rubro y la calificación del pago de las tasas sobre el inmueble donde funciono el negocio en referencia, en vista que será utilizado como </w:t>
      </w:r>
      <w:r w:rsidR="000055CA" w:rsidRPr="00B93CE5">
        <w:rPr>
          <w:rFonts w:eastAsia="Calibri"/>
        </w:rPr>
        <w:t xml:space="preserve">uso </w:t>
      </w:r>
      <w:r w:rsidR="00FC255C" w:rsidRPr="00B93CE5">
        <w:rPr>
          <w:rFonts w:eastAsia="Calibri"/>
        </w:rPr>
        <w:t>habitacional,</w:t>
      </w:r>
      <w:r w:rsidR="000055CA" w:rsidRPr="00B93CE5">
        <w:rPr>
          <w:rFonts w:eastAsia="Calibri"/>
        </w:rPr>
        <w:t xml:space="preserve"> dicha</w:t>
      </w:r>
      <w:r w:rsidR="00FC255C" w:rsidRPr="00B93CE5">
        <w:rPr>
          <w:rFonts w:eastAsia="Calibri"/>
        </w:rPr>
        <w:t xml:space="preserve"> modificación deberá surtir efecto a partir de la fecha en que el negocio cerró sus operaciones.  </w:t>
      </w:r>
      <w:r w:rsidR="00FC255C" w:rsidRPr="00B93CE5">
        <w:rPr>
          <w:lang w:eastAsia="es-SV"/>
        </w:rPr>
        <w:t>COMUNÍQUESE.</w:t>
      </w:r>
      <w:r w:rsidR="00FC255C" w:rsidRPr="00B93CE5">
        <w:rPr>
          <w:rFonts w:eastAsia="Calibri"/>
        </w:rPr>
        <w:t xml:space="preserve"> </w:t>
      </w:r>
      <w:r w:rsidR="009B03C5" w:rsidRPr="00B93CE5">
        <w:rPr>
          <w:rFonts w:eastAsia="Calibri"/>
          <w:b/>
          <w:u w:val="single"/>
        </w:rPr>
        <w:t>ACUERDO NÚMERO DIEZ</w:t>
      </w:r>
      <w:r w:rsidR="009B03C5" w:rsidRPr="00B93CE5">
        <w:rPr>
          <w:rFonts w:eastAsia="Calibri"/>
        </w:rPr>
        <w:t>.-</w:t>
      </w:r>
      <w:r w:rsidR="001D1E72" w:rsidRPr="00B93CE5">
        <w:rPr>
          <w:rFonts w:eastAsia="Calibri"/>
        </w:rPr>
        <w:t xml:space="preserve"> </w:t>
      </w:r>
      <w:r w:rsidR="00585E14" w:rsidRPr="00B93CE5">
        <w:rPr>
          <w:rFonts w:eastAsia="Calibri"/>
        </w:rPr>
        <w:t xml:space="preserve">Escuchada que han sido a los habitantes de la comunidad La Reforma (El Garrapatero), </w:t>
      </w:r>
      <w:r w:rsidR="00585E14" w:rsidRPr="00B93CE5">
        <w:rPr>
          <w:rFonts w:eastAsia="Calibri"/>
        </w:rPr>
        <w:lastRenderedPageBreak/>
        <w:t xml:space="preserve">de esta jurisdicción, en la cual solicitan la donación de materiales que serán utilizados en la reparación de la Iglesia Católica de la misma comunidad; el Concejo Municipal, en uso de las facultades, por </w:t>
      </w:r>
      <w:r w:rsidR="00580461" w:rsidRPr="00B93CE5">
        <w:rPr>
          <w:rFonts w:eastAsia="Calibri"/>
        </w:rPr>
        <w:t>mayoría</w:t>
      </w:r>
      <w:r w:rsidR="00585E14" w:rsidRPr="00B93CE5">
        <w:rPr>
          <w:rFonts w:eastAsia="Calibri"/>
        </w:rPr>
        <w:t xml:space="preserve">, </w:t>
      </w:r>
      <w:r w:rsidR="00585E14" w:rsidRPr="00B93CE5">
        <w:rPr>
          <w:rFonts w:eastAsia="Calibri"/>
          <w:b/>
        </w:rPr>
        <w:t>ACUERDA:</w:t>
      </w:r>
      <w:r w:rsidR="00585E14" w:rsidRPr="00B93CE5">
        <w:rPr>
          <w:rFonts w:eastAsia="Calibri"/>
        </w:rPr>
        <w:t xml:space="preserve"> Solicitar al Jefe de Desarrollo y Participación, Lic. Juan </w:t>
      </w:r>
      <w:r w:rsidR="00D2016A" w:rsidRPr="00B93CE5">
        <w:rPr>
          <w:rFonts w:eastAsia="Calibri"/>
        </w:rPr>
        <w:t>José</w:t>
      </w:r>
      <w:r w:rsidR="00585E14" w:rsidRPr="00B93CE5">
        <w:rPr>
          <w:rFonts w:eastAsia="Calibri"/>
        </w:rPr>
        <w:t xml:space="preserve"> Hernández Domínguez, para que </w:t>
      </w:r>
      <w:r w:rsidR="00AB31E1" w:rsidRPr="00B93CE5">
        <w:rPr>
          <w:rFonts w:eastAsia="Calibri"/>
          <w:b/>
        </w:rPr>
        <w:t>gire instrucciones al O</w:t>
      </w:r>
      <w:r w:rsidR="00585E14" w:rsidRPr="00B93CE5">
        <w:rPr>
          <w:rFonts w:eastAsia="Calibri"/>
          <w:b/>
        </w:rPr>
        <w:t>rganizador Comunal</w:t>
      </w:r>
      <w:r w:rsidR="00585E14" w:rsidRPr="00B93CE5">
        <w:rPr>
          <w:rFonts w:eastAsia="Calibri"/>
        </w:rPr>
        <w:t xml:space="preserve"> de la comunidad solicitante</w:t>
      </w:r>
      <w:r w:rsidR="00AB31E1" w:rsidRPr="00B93CE5">
        <w:rPr>
          <w:rFonts w:eastAsia="Calibri"/>
        </w:rPr>
        <w:t>,</w:t>
      </w:r>
      <w:r w:rsidR="00585E14" w:rsidRPr="00B93CE5">
        <w:rPr>
          <w:rFonts w:eastAsia="Calibri"/>
        </w:rPr>
        <w:t xml:space="preserve"> para que presente un informe de los </w:t>
      </w:r>
      <w:r w:rsidR="00D2016A" w:rsidRPr="00B93CE5">
        <w:rPr>
          <w:rFonts w:eastAsia="Calibri"/>
        </w:rPr>
        <w:t>bienes materiales</w:t>
      </w:r>
      <w:r w:rsidR="00585E14" w:rsidRPr="00B93CE5">
        <w:rPr>
          <w:rFonts w:eastAsia="Calibri"/>
        </w:rPr>
        <w:t xml:space="preserve"> que se solicitan para la Iglesia Católica de la comunidad la Reforma (El Garrapatero), debiendo hacer las co</w:t>
      </w:r>
      <w:r w:rsidR="00D2016A" w:rsidRPr="00B93CE5">
        <w:rPr>
          <w:rFonts w:eastAsia="Calibri"/>
        </w:rPr>
        <w:t>ordinaciones necesarias con los encargados de la misma; as</w:t>
      </w:r>
      <w:r w:rsidR="00DA2B2E" w:rsidRPr="00B93CE5">
        <w:rPr>
          <w:rFonts w:eastAsia="Calibri"/>
        </w:rPr>
        <w:t>i</w:t>
      </w:r>
      <w:r w:rsidR="00D2016A" w:rsidRPr="00B93CE5">
        <w:rPr>
          <w:rFonts w:eastAsia="Calibri"/>
        </w:rPr>
        <w:t>mismo deberá presentar dicho informe a conocimiento de este Concejo</w:t>
      </w:r>
      <w:r w:rsidR="00AB31E1" w:rsidRPr="00B93CE5">
        <w:rPr>
          <w:rFonts w:eastAsia="Calibri"/>
        </w:rPr>
        <w:t xml:space="preserve"> para analizar la petición y determinar su viabilidad. </w:t>
      </w:r>
      <w:r w:rsidR="0075763B" w:rsidRPr="00B93CE5">
        <w:rPr>
          <w:lang w:eastAsia="es-SV"/>
        </w:rPr>
        <w:t xml:space="preserve">Se hace constar que el Dr. Ever Stanley Henríquez Cruz, Cuarto Regidor Propietario; salva su voto en el presente acuerdo, en uso de la facultad establecida en el Art. 45 de Código Municipal. </w:t>
      </w:r>
      <w:r w:rsidR="00AB31E1" w:rsidRPr="00B93CE5">
        <w:rPr>
          <w:lang w:eastAsia="es-SV"/>
        </w:rPr>
        <w:t>COMUNÍQUESE.</w:t>
      </w:r>
      <w:r w:rsidR="00497EBD" w:rsidRPr="00B93CE5">
        <w:rPr>
          <w:lang w:eastAsia="es-SV"/>
        </w:rPr>
        <w:t xml:space="preserve"> </w:t>
      </w:r>
      <w:r w:rsidR="009B03C5" w:rsidRPr="00B93CE5">
        <w:rPr>
          <w:rFonts w:eastAsia="Calibri"/>
          <w:b/>
          <w:u w:val="single"/>
        </w:rPr>
        <w:t>ACUERDO NÚMERO ONCE</w:t>
      </w:r>
      <w:r w:rsidR="009B03C5" w:rsidRPr="00B93CE5">
        <w:rPr>
          <w:rFonts w:eastAsia="Calibri"/>
        </w:rPr>
        <w:t xml:space="preserve">.- </w:t>
      </w:r>
      <w:r w:rsidR="00965311" w:rsidRPr="00B93CE5">
        <w:rPr>
          <w:rFonts w:eastAsia="Calibri"/>
        </w:rPr>
        <w:t xml:space="preserve">Visto el escrito suscrito por el Presbítero Santos Martínez </w:t>
      </w:r>
      <w:proofErr w:type="spellStart"/>
      <w:r w:rsidR="00965311" w:rsidRPr="00B93CE5">
        <w:rPr>
          <w:rFonts w:eastAsia="Calibri"/>
        </w:rPr>
        <w:t>Martínez</w:t>
      </w:r>
      <w:proofErr w:type="spellEnd"/>
      <w:r w:rsidR="00965311" w:rsidRPr="00B93CE5">
        <w:rPr>
          <w:rFonts w:eastAsia="Calibri"/>
        </w:rPr>
        <w:t>, y Sr. Jorge Alberto Guerrero González, de la Parroquia San Sebastián Mártir del barrio Analco de es</w:t>
      </w:r>
      <w:r w:rsidR="00AF089D" w:rsidRPr="00B93CE5">
        <w:rPr>
          <w:rFonts w:eastAsia="Calibri"/>
        </w:rPr>
        <w:t xml:space="preserve">ta ciudad, en el cual solicitan el apoyo económico, cocina y pintura para ser utilizados en la parroquia; el Concejo Municipal, en uso de sus facultades, por unanimidad, </w:t>
      </w:r>
      <w:r w:rsidR="00AF089D" w:rsidRPr="00B93CE5">
        <w:rPr>
          <w:rFonts w:eastAsia="Calibri"/>
          <w:b/>
        </w:rPr>
        <w:t>ACUERDA</w:t>
      </w:r>
      <w:r w:rsidR="005F317C" w:rsidRPr="00B93CE5">
        <w:rPr>
          <w:rFonts w:eastAsia="Calibri"/>
        </w:rPr>
        <w:t xml:space="preserve">: </w:t>
      </w:r>
      <w:r w:rsidR="005F317C" w:rsidRPr="00B93CE5">
        <w:rPr>
          <w:rFonts w:eastAsia="Calibri"/>
          <w:b/>
        </w:rPr>
        <w:t>a)</w:t>
      </w:r>
      <w:r w:rsidR="005F317C" w:rsidRPr="00B93CE5">
        <w:rPr>
          <w:rFonts w:eastAsia="Calibri"/>
        </w:rPr>
        <w:t xml:space="preserve"> Autorizar la donación de pintura para la casa parroquial y el apoyo económico por la cantidad de cien dólares de los Estados Unidos de América </w:t>
      </w:r>
      <w:r w:rsidR="005F317C" w:rsidRPr="00B93CE5">
        <w:rPr>
          <w:rFonts w:eastAsia="Calibri"/>
          <w:b/>
        </w:rPr>
        <w:t>($100.00)</w:t>
      </w:r>
      <w:r w:rsidR="005F317C" w:rsidRPr="00B93CE5">
        <w:rPr>
          <w:rFonts w:eastAsia="Calibri"/>
        </w:rPr>
        <w:t xml:space="preserve">, </w:t>
      </w:r>
      <w:r w:rsidR="002A0868" w:rsidRPr="00B93CE5">
        <w:rPr>
          <w:rFonts w:eastAsia="Calibri"/>
        </w:rPr>
        <w:t xml:space="preserve">a favor del Presbítero </w:t>
      </w:r>
      <w:r w:rsidR="00906694" w:rsidRPr="00B93CE5">
        <w:rPr>
          <w:rFonts w:eastAsia="Calibri"/>
        </w:rPr>
        <w:t xml:space="preserve">SANTOS MARTÍNEZ </w:t>
      </w:r>
      <w:proofErr w:type="spellStart"/>
      <w:r w:rsidR="00906694" w:rsidRPr="00B93CE5">
        <w:rPr>
          <w:rFonts w:eastAsia="Calibri"/>
        </w:rPr>
        <w:t>MARTÍNEZ</w:t>
      </w:r>
      <w:proofErr w:type="spellEnd"/>
      <w:r w:rsidR="002A0868" w:rsidRPr="00B93CE5">
        <w:rPr>
          <w:rFonts w:eastAsia="Calibri"/>
        </w:rPr>
        <w:t xml:space="preserve">, </w:t>
      </w:r>
      <w:r w:rsidR="00EF021A" w:rsidRPr="00B93CE5">
        <w:rPr>
          <w:rFonts w:eastAsia="Calibri"/>
        </w:rPr>
        <w:t>de la Parroquia San Sebastián Mártir del barrio Analco de esta ciudad</w:t>
      </w:r>
      <w:r w:rsidR="002A0868" w:rsidRPr="00B93CE5">
        <w:rPr>
          <w:rFonts w:eastAsia="Calibri"/>
        </w:rPr>
        <w:t xml:space="preserve">; </w:t>
      </w:r>
      <w:r w:rsidR="005F317C" w:rsidRPr="00B93CE5">
        <w:rPr>
          <w:rFonts w:eastAsia="Calibri"/>
        </w:rPr>
        <w:t xml:space="preserve">destinados para la compra de globos aerostáticos para el evento que se realizara el 24 de diciembre del año 2020; </w:t>
      </w:r>
      <w:r w:rsidR="005F317C" w:rsidRPr="00B93CE5">
        <w:rPr>
          <w:rFonts w:eastAsia="Calibri"/>
          <w:b/>
        </w:rPr>
        <w:t>b)</w:t>
      </w:r>
      <w:r w:rsidR="00714364" w:rsidRPr="00B93CE5">
        <w:rPr>
          <w:rFonts w:eastAsia="Calibri"/>
        </w:rPr>
        <w:t xml:space="preserve"> Solicitar a la Licda. Karla Melissa Domínguez Peraza, hacer las gestiones necesarias </w:t>
      </w:r>
      <w:r w:rsidR="00714364" w:rsidRPr="00B93CE5">
        <w:rPr>
          <w:rFonts w:eastAsia="Calibri"/>
          <w:b/>
        </w:rPr>
        <w:t>a fin de dar cumplimiento a lo autorizado en el literal «a»</w:t>
      </w:r>
      <w:r w:rsidR="00714364" w:rsidRPr="00B93CE5">
        <w:rPr>
          <w:rFonts w:eastAsia="Calibri"/>
        </w:rPr>
        <w:t xml:space="preserve"> del presente acuerdo, con cargo a los fondos asignados al CEP del Despacho Municipal. COMUNÍQUESE.</w:t>
      </w:r>
      <w:r w:rsidR="00C87D0F" w:rsidRPr="00B93CE5">
        <w:rPr>
          <w:rFonts w:eastAsia="Calibri"/>
        </w:rPr>
        <w:t xml:space="preserve"> </w:t>
      </w:r>
      <w:r w:rsidR="009B03C5" w:rsidRPr="00B93CE5">
        <w:rPr>
          <w:rFonts w:eastAsia="Calibri"/>
          <w:b/>
          <w:u w:val="single"/>
        </w:rPr>
        <w:t>ACUERDO NÚMERO DOCE</w:t>
      </w:r>
      <w:r w:rsidR="009B03C5" w:rsidRPr="00B93CE5">
        <w:rPr>
          <w:rFonts w:eastAsia="Calibri"/>
        </w:rPr>
        <w:t xml:space="preserve">.- </w:t>
      </w:r>
      <w:r w:rsidR="006967A4" w:rsidRPr="00B93CE5">
        <w:rPr>
          <w:kern w:val="2"/>
        </w:rPr>
        <w:t xml:space="preserve">Vista la solicitud de cambio de uso de suelo, presentada por la Sra. </w:t>
      </w:r>
      <w:r w:rsidR="00C63259">
        <w:rPr>
          <w:kern w:val="2"/>
        </w:rPr>
        <w:t>--------------------------------------</w:t>
      </w:r>
      <w:r w:rsidR="006967A4" w:rsidRPr="00B93CE5">
        <w:rPr>
          <w:kern w:val="2"/>
        </w:rPr>
        <w:t xml:space="preserve">, quien en su calidad personal y propietaria de un inmueble ubicado en </w:t>
      </w:r>
      <w:r w:rsidR="00C63259">
        <w:rPr>
          <w:kern w:val="2"/>
        </w:rPr>
        <w:t>----------------------------------------------------------</w:t>
      </w:r>
      <w:r w:rsidR="006967A4" w:rsidRPr="00B93CE5">
        <w:rPr>
          <w:kern w:val="2"/>
        </w:rPr>
        <w:t xml:space="preserve">, del </w:t>
      </w:r>
      <w:r w:rsidR="00C63259">
        <w:rPr>
          <w:kern w:val="2"/>
        </w:rPr>
        <w:t>----------------------</w:t>
      </w:r>
      <w:r w:rsidR="006967A4" w:rsidRPr="00B93CE5">
        <w:rPr>
          <w:kern w:val="2"/>
        </w:rPr>
        <w:t>, de esta ciudad, solicita cambio de uso de suelo</w:t>
      </w:r>
      <w:r w:rsidR="00E03BEA" w:rsidRPr="00B93CE5">
        <w:rPr>
          <w:kern w:val="2"/>
        </w:rPr>
        <w:t>, sobre el proyecto denominado: «</w:t>
      </w:r>
      <w:r w:rsidR="00C63259">
        <w:rPr>
          <w:kern w:val="2"/>
        </w:rPr>
        <w:t>--------------------------------------------------------</w:t>
      </w:r>
      <w:r w:rsidR="00E03BEA" w:rsidRPr="00B93CE5">
        <w:rPr>
          <w:kern w:val="2"/>
        </w:rPr>
        <w:t>»</w:t>
      </w:r>
      <w:r w:rsidR="006967A4" w:rsidRPr="00B93CE5">
        <w:rPr>
          <w:kern w:val="2"/>
        </w:rPr>
        <w:t xml:space="preserve">; el Concejo Municipal emite las siguientes </w:t>
      </w:r>
      <w:r w:rsidR="006967A4" w:rsidRPr="00B93CE5">
        <w:rPr>
          <w:b/>
          <w:kern w:val="2"/>
        </w:rPr>
        <w:t>CONSIDERACIONES</w:t>
      </w:r>
      <w:r w:rsidR="006967A4" w:rsidRPr="00B93CE5">
        <w:rPr>
          <w:kern w:val="2"/>
        </w:rPr>
        <w:t>:</w:t>
      </w:r>
      <w:r w:rsidR="006967A4" w:rsidRPr="00B93CE5">
        <w:rPr>
          <w:b/>
          <w:bCs/>
          <w:color w:val="FF0000"/>
        </w:rPr>
        <w:t xml:space="preserve"> </w:t>
      </w:r>
      <w:r w:rsidR="006967A4" w:rsidRPr="00B93CE5">
        <w:rPr>
          <w:b/>
          <w:bCs/>
        </w:rPr>
        <w:t>I.-</w:t>
      </w:r>
      <w:r w:rsidR="006967A4" w:rsidRPr="00B93CE5">
        <w:t xml:space="preserve"> Que según expediente </w:t>
      </w:r>
      <w:proofErr w:type="spellStart"/>
      <w:r w:rsidR="006967A4" w:rsidRPr="00B93CE5">
        <w:t>N°</w:t>
      </w:r>
      <w:proofErr w:type="spellEnd"/>
      <w:r w:rsidR="006967A4" w:rsidRPr="00B93CE5">
        <w:t xml:space="preserve"> </w:t>
      </w:r>
      <w:r w:rsidR="00C63259">
        <w:t>-------------------</w:t>
      </w:r>
      <w:r w:rsidR="006967A4" w:rsidRPr="00B93CE5">
        <w:t xml:space="preserve">, de fecha 13/11/20 , emitida por la Oficina de Planificación y Gestión del Territorio OPLAGEST La Paz, de acuerdo al uso de suelo del mapa normativo de zonificación regional integrado, el uso del inmueble es EQUIPAMIENTO URBANO/INSTITUCIONAL; </w:t>
      </w:r>
      <w:r w:rsidR="006967A4" w:rsidRPr="00B93CE5">
        <w:rPr>
          <w:b/>
        </w:rPr>
        <w:t>II.</w:t>
      </w:r>
      <w:r w:rsidR="006967A4" w:rsidRPr="00B93CE5">
        <w:t xml:space="preserve">- Que está dentro de las potestades de este Concejo, autorizar cambio de uso de suelo; </w:t>
      </w:r>
      <w:r w:rsidR="006967A4" w:rsidRPr="00B93CE5">
        <w:rPr>
          <w:b/>
        </w:rPr>
        <w:t>III.-</w:t>
      </w:r>
      <w:r w:rsidR="006967A4" w:rsidRPr="00B93CE5">
        <w:t xml:space="preserve"> Que es recomendable autorizar el cambi</w:t>
      </w:r>
      <w:r w:rsidR="00E03BEA" w:rsidRPr="00B93CE5">
        <w:t xml:space="preserve">o de uso de </w:t>
      </w:r>
      <w:r w:rsidR="001C6781" w:rsidRPr="00B93CE5">
        <w:t>suelo a HABITACIONAL</w:t>
      </w:r>
      <w:r w:rsidR="006967A4" w:rsidRPr="00B93CE5">
        <w:t>, para contribuir al desarrollo del Municipio, con las c</w:t>
      </w:r>
      <w:r w:rsidR="001C6781" w:rsidRPr="00B93CE5">
        <w:t>ondiciones a que hubiere lugar;</w:t>
      </w:r>
      <w:r w:rsidR="006967A4" w:rsidRPr="00B93CE5">
        <w:t> </w:t>
      </w:r>
      <w:r w:rsidR="006967A4" w:rsidRPr="00B93CE5">
        <w:rPr>
          <w:b/>
        </w:rPr>
        <w:t>POR TANTO:</w:t>
      </w:r>
      <w:r w:rsidR="006967A4" w:rsidRPr="00B93CE5">
        <w:t xml:space="preserve"> en uso de sus facultades, por unanimidad, </w:t>
      </w:r>
      <w:r w:rsidR="006967A4" w:rsidRPr="00B93CE5">
        <w:rPr>
          <w:b/>
          <w:bCs/>
        </w:rPr>
        <w:t xml:space="preserve">ACUERDA: </w:t>
      </w:r>
      <w:r w:rsidR="006967A4" w:rsidRPr="00B93CE5">
        <w:t xml:space="preserve">Autorizar el </w:t>
      </w:r>
      <w:r w:rsidR="006967A4" w:rsidRPr="00B93CE5">
        <w:rPr>
          <w:b/>
        </w:rPr>
        <w:t>CAMBIO DE USO DE SUELO</w:t>
      </w:r>
      <w:r w:rsidR="006967A4" w:rsidRPr="00B93CE5">
        <w:t xml:space="preserve"> actualmente </w:t>
      </w:r>
      <w:r w:rsidR="001C6781" w:rsidRPr="00B93CE5">
        <w:t>EQUIPAMIENTO URBANO/INSTITUCIONAL</w:t>
      </w:r>
      <w:r w:rsidR="006967A4" w:rsidRPr="00B93CE5">
        <w:t xml:space="preserve"> a </w:t>
      </w:r>
      <w:r w:rsidR="006967A4" w:rsidRPr="00B93CE5">
        <w:rPr>
          <w:b/>
        </w:rPr>
        <w:t>USO HABITACIONAL CON DENSIDAD MEDIA</w:t>
      </w:r>
      <w:r w:rsidR="006967A4" w:rsidRPr="00B93CE5">
        <w:t xml:space="preserve">, a solicitud </w:t>
      </w:r>
      <w:r w:rsidR="00AD40C8" w:rsidRPr="00B93CE5">
        <w:rPr>
          <w:kern w:val="2"/>
        </w:rPr>
        <w:t xml:space="preserve">de la Sra. </w:t>
      </w:r>
      <w:r w:rsidR="00C63259">
        <w:rPr>
          <w:kern w:val="2"/>
        </w:rPr>
        <w:t>-------------------------------------------</w:t>
      </w:r>
      <w:r w:rsidR="00DD192C" w:rsidRPr="00B93CE5">
        <w:rPr>
          <w:kern w:val="2"/>
        </w:rPr>
        <w:t>; en el cual la</w:t>
      </w:r>
      <w:r w:rsidR="006967A4" w:rsidRPr="00B93CE5">
        <w:rPr>
          <w:kern w:val="2"/>
        </w:rPr>
        <w:t xml:space="preserve"> solicitante pretende desarrollar el proyecto denominado: </w:t>
      </w:r>
      <w:r w:rsidR="00DD192C" w:rsidRPr="00B93CE5">
        <w:rPr>
          <w:kern w:val="2"/>
        </w:rPr>
        <w:t>«</w:t>
      </w:r>
      <w:r w:rsidR="00C63259">
        <w:rPr>
          <w:kern w:val="2"/>
        </w:rPr>
        <w:t>--------------------------------------------------</w:t>
      </w:r>
      <w:r w:rsidR="00DD192C" w:rsidRPr="00B93CE5">
        <w:rPr>
          <w:kern w:val="2"/>
        </w:rPr>
        <w:t>». La</w:t>
      </w:r>
      <w:r w:rsidR="006967A4" w:rsidRPr="00B93CE5">
        <w:rPr>
          <w:kern w:val="2"/>
        </w:rPr>
        <w:t xml:space="preserve"> Solicitante </w:t>
      </w:r>
      <w:r w:rsidR="00DD192C" w:rsidRPr="00B93CE5">
        <w:rPr>
          <w:kern w:val="2"/>
        </w:rPr>
        <w:t>deberá</w:t>
      </w:r>
      <w:r w:rsidR="006967A4" w:rsidRPr="00B93CE5">
        <w:rPr>
          <w:kern w:val="2"/>
        </w:rPr>
        <w:t xml:space="preserve"> realizar las obras de ingeniería necesarias para cumplir lo dispuesto en la Ley de </w:t>
      </w:r>
      <w:r w:rsidR="006967A4" w:rsidRPr="00B93CE5">
        <w:rPr>
          <w:kern w:val="2"/>
        </w:rPr>
        <w:lastRenderedPageBreak/>
        <w:t xml:space="preserve">Urbanismo y </w:t>
      </w:r>
      <w:r w:rsidR="006967A4" w:rsidRPr="00B93CE5">
        <w:rPr>
          <w:kern w:val="2"/>
          <w:sz w:val="25"/>
          <w:szCs w:val="25"/>
        </w:rPr>
        <w:t>Construcción y la Ordenanza para el Desarrollo, Ordenamiento y Gestión del Territorio d</w:t>
      </w:r>
      <w:r w:rsidR="00DD192C" w:rsidRPr="00B93CE5">
        <w:rPr>
          <w:kern w:val="2"/>
          <w:sz w:val="25"/>
          <w:szCs w:val="25"/>
        </w:rPr>
        <w:t>el Municipio de Zacatecoluca. La</w:t>
      </w:r>
      <w:r w:rsidR="006967A4" w:rsidRPr="00B93CE5">
        <w:rPr>
          <w:kern w:val="2"/>
          <w:sz w:val="25"/>
          <w:szCs w:val="25"/>
        </w:rPr>
        <w:t xml:space="preserve"> solicitante se deberá presentar a la oficina de la Unidad de Planificación, Ordenamiento y Desarrollo Territorial, de esta Administración; a retirar el mandamiento de pago, para hacer efectiva la tasa que indica el Art. 126 de la Ordenanza en mención, tasación que deberá estar acorde a la tabla correspondiente a los trámites misceláneos, por metro cuadrado. </w:t>
      </w:r>
      <w:r w:rsidR="006967A4" w:rsidRPr="00B93CE5">
        <w:rPr>
          <w:sz w:val="25"/>
          <w:szCs w:val="25"/>
        </w:rPr>
        <w:t>En cuanto a los trámites subsiguientes, deberán ser efectuados en la OPLAGEST La Paz.</w:t>
      </w:r>
      <w:r w:rsidR="006967A4" w:rsidRPr="00B93CE5">
        <w:rPr>
          <w:bCs/>
          <w:sz w:val="25"/>
          <w:szCs w:val="25"/>
        </w:rPr>
        <w:t xml:space="preserve"> COMUNÍQUESE</w:t>
      </w:r>
      <w:r w:rsidR="00DD192C" w:rsidRPr="00B93CE5">
        <w:rPr>
          <w:bCs/>
          <w:sz w:val="25"/>
          <w:szCs w:val="25"/>
        </w:rPr>
        <w:t>.</w:t>
      </w:r>
      <w:bookmarkStart w:id="0" w:name="_Hlk60755792"/>
      <w:r w:rsidR="00F87209" w:rsidRPr="00B93CE5">
        <w:rPr>
          <w:bCs/>
          <w:sz w:val="25"/>
          <w:szCs w:val="25"/>
        </w:rPr>
        <w:t xml:space="preserve"> </w:t>
      </w:r>
      <w:r w:rsidR="009B03C5" w:rsidRPr="00B93CE5">
        <w:rPr>
          <w:rFonts w:eastAsia="Calibri"/>
          <w:b/>
          <w:sz w:val="25"/>
          <w:szCs w:val="25"/>
          <w:u w:val="single"/>
        </w:rPr>
        <w:t>ACUERDO NÚMERO TRECE</w:t>
      </w:r>
      <w:r w:rsidR="009B03C5" w:rsidRPr="00B93CE5">
        <w:rPr>
          <w:rFonts w:eastAsia="Calibri"/>
          <w:sz w:val="25"/>
          <w:szCs w:val="25"/>
        </w:rPr>
        <w:t xml:space="preserve">.- </w:t>
      </w:r>
      <w:r w:rsidR="005F5D0B" w:rsidRPr="00B93CE5">
        <w:rPr>
          <w:rFonts w:eastAsia="Calibri"/>
          <w:sz w:val="25"/>
          <w:szCs w:val="25"/>
        </w:rPr>
        <w:t xml:space="preserve">En relación al escrito presentado por el Sr. Fausto de Jesús López Hernández, quien en su calidad personal solicita realizar los trámites correspondientes en esta municipalidad, en relación al proyecto de ampliación de galera, el cual </w:t>
      </w:r>
      <w:r w:rsidR="00E70FBD" w:rsidRPr="00B93CE5">
        <w:rPr>
          <w:rFonts w:eastAsia="Calibri"/>
          <w:sz w:val="25"/>
          <w:szCs w:val="25"/>
        </w:rPr>
        <w:t xml:space="preserve">cuenta con la factibilidad que otorga OPLAGEST; el Concejo Municipal, en uso de sus facultades, por unanimidad, </w:t>
      </w:r>
      <w:r w:rsidR="00E70FBD" w:rsidRPr="00B93CE5">
        <w:rPr>
          <w:rFonts w:eastAsia="Calibri"/>
          <w:b/>
          <w:sz w:val="25"/>
          <w:szCs w:val="25"/>
        </w:rPr>
        <w:t>ACUERDA</w:t>
      </w:r>
      <w:r w:rsidR="00530C95" w:rsidRPr="00B93CE5">
        <w:rPr>
          <w:rFonts w:eastAsia="Calibri"/>
          <w:sz w:val="25"/>
          <w:szCs w:val="25"/>
        </w:rPr>
        <w:t>:</w:t>
      </w:r>
      <w:r w:rsidR="00D72439" w:rsidRPr="00B93CE5">
        <w:rPr>
          <w:rFonts w:eastAsia="Calibri"/>
          <w:sz w:val="25"/>
          <w:szCs w:val="25"/>
        </w:rPr>
        <w:t xml:space="preserve"> </w:t>
      </w:r>
      <w:r w:rsidR="00D72439" w:rsidRPr="00B93CE5">
        <w:rPr>
          <w:rFonts w:eastAsia="Calibri"/>
          <w:b/>
          <w:sz w:val="25"/>
          <w:szCs w:val="25"/>
        </w:rPr>
        <w:t>Delegar</w:t>
      </w:r>
      <w:r w:rsidR="00D72439" w:rsidRPr="00B93CE5">
        <w:rPr>
          <w:rFonts w:eastAsia="Calibri"/>
          <w:sz w:val="25"/>
          <w:szCs w:val="25"/>
        </w:rPr>
        <w:t xml:space="preserve"> al Jefe de la UPODT, de esta Administración, Arq. Alberto José Vásquez Nochez, </w:t>
      </w:r>
      <w:r w:rsidR="00D72439" w:rsidRPr="00B93CE5">
        <w:rPr>
          <w:rFonts w:eastAsia="Calibri"/>
          <w:b/>
          <w:sz w:val="25"/>
          <w:szCs w:val="25"/>
        </w:rPr>
        <w:t>para que le dé seguimiento</w:t>
      </w:r>
      <w:r w:rsidR="00D72439" w:rsidRPr="00B93CE5">
        <w:rPr>
          <w:rFonts w:eastAsia="Calibri"/>
          <w:sz w:val="25"/>
          <w:szCs w:val="25"/>
        </w:rPr>
        <w:t xml:space="preserve"> a la solicitud presentada por el Sr. López Hernández, en relación al proyecto «Ampliación de Galera»; debiendo mantener informado a este Concejo. </w:t>
      </w:r>
      <w:r w:rsidR="00D72439" w:rsidRPr="00B93CE5">
        <w:rPr>
          <w:sz w:val="25"/>
          <w:szCs w:val="25"/>
        </w:rPr>
        <w:t>COMUNÍQUESE</w:t>
      </w:r>
      <w:r w:rsidR="003B0073" w:rsidRPr="00B93CE5">
        <w:rPr>
          <w:sz w:val="25"/>
          <w:szCs w:val="25"/>
        </w:rPr>
        <w:t>.</w:t>
      </w:r>
      <w:bookmarkEnd w:id="0"/>
      <w:r w:rsidR="004141E3" w:rsidRPr="00B93CE5">
        <w:rPr>
          <w:sz w:val="25"/>
          <w:szCs w:val="25"/>
        </w:rPr>
        <w:t xml:space="preserve"> </w:t>
      </w:r>
      <w:r w:rsidR="009B03C5" w:rsidRPr="00B93CE5">
        <w:rPr>
          <w:rFonts w:eastAsia="Calibri"/>
          <w:b/>
          <w:sz w:val="25"/>
          <w:szCs w:val="25"/>
          <w:u w:val="single"/>
        </w:rPr>
        <w:t>ACUERDO NÚMERO CATORCE</w:t>
      </w:r>
      <w:r w:rsidR="009B03C5" w:rsidRPr="00B93CE5">
        <w:rPr>
          <w:rFonts w:eastAsia="Calibri"/>
          <w:sz w:val="25"/>
          <w:szCs w:val="25"/>
        </w:rPr>
        <w:t xml:space="preserve">.- </w:t>
      </w:r>
      <w:r w:rsidR="00956D8E" w:rsidRPr="00B93CE5">
        <w:rPr>
          <w:rFonts w:eastAsia="Calibri"/>
          <w:sz w:val="25"/>
          <w:szCs w:val="25"/>
        </w:rPr>
        <w:t xml:space="preserve">Visto el escrito presentado por la Asociación de Artistas de Zacatecoluca, de fecha 21 de diciembre de 2020; en el cual solicitan un ayuda económica para sus asociados y </w:t>
      </w:r>
      <w:r w:rsidR="00956D8E" w:rsidRPr="00B93CE5">
        <w:rPr>
          <w:rFonts w:eastAsia="Calibri"/>
          <w:b/>
          <w:bCs/>
          <w:sz w:val="25"/>
          <w:szCs w:val="25"/>
        </w:rPr>
        <w:t xml:space="preserve">CONSIDERANDO: I.- </w:t>
      </w:r>
      <w:r w:rsidR="00956D8E" w:rsidRPr="00B93CE5">
        <w:rPr>
          <w:rFonts w:eastAsia="Calibri"/>
          <w:sz w:val="25"/>
          <w:szCs w:val="25"/>
        </w:rPr>
        <w:t>Que el sector de los artistas es uno de los más afectados a causa de la pandemia por COVID-19, debido a las medidas de prevención que impiden la realización de eventos públicos, sobre todo para guardar el distanciamiento social;</w:t>
      </w:r>
      <w:r w:rsidR="00956D8E" w:rsidRPr="00B93CE5">
        <w:rPr>
          <w:rFonts w:eastAsia="Calibri"/>
          <w:b/>
          <w:bCs/>
          <w:sz w:val="25"/>
          <w:szCs w:val="25"/>
        </w:rPr>
        <w:t xml:space="preserve"> II.- </w:t>
      </w:r>
      <w:r w:rsidR="00956D8E" w:rsidRPr="00B93CE5">
        <w:rPr>
          <w:rFonts w:eastAsia="Calibri"/>
          <w:sz w:val="25"/>
          <w:szCs w:val="25"/>
        </w:rPr>
        <w:t xml:space="preserve">Que es factible brindar ayuda del «Fondo de Reconstrucción y Recuperación Económica del País», 30% FERRE; </w:t>
      </w:r>
      <w:r w:rsidR="00956D8E" w:rsidRPr="00B93CE5">
        <w:rPr>
          <w:rFonts w:eastAsia="Calibri"/>
          <w:b/>
          <w:bCs/>
          <w:sz w:val="25"/>
          <w:szCs w:val="25"/>
        </w:rPr>
        <w:t>POR TANTO</w:t>
      </w:r>
      <w:r w:rsidR="00956D8E" w:rsidRPr="00B93CE5">
        <w:rPr>
          <w:rFonts w:eastAsia="Calibri"/>
          <w:sz w:val="25"/>
          <w:szCs w:val="25"/>
        </w:rPr>
        <w:t xml:space="preserve">, en uso de sus facultades, por </w:t>
      </w:r>
      <w:r w:rsidR="005C3315" w:rsidRPr="00B93CE5">
        <w:rPr>
          <w:rFonts w:eastAsia="Calibri"/>
          <w:sz w:val="25"/>
          <w:szCs w:val="25"/>
        </w:rPr>
        <w:t>mayoría</w:t>
      </w:r>
      <w:r w:rsidR="00956D8E" w:rsidRPr="00B93CE5">
        <w:rPr>
          <w:rFonts w:eastAsia="Calibri"/>
          <w:sz w:val="25"/>
          <w:szCs w:val="25"/>
        </w:rPr>
        <w:t xml:space="preserve">, </w:t>
      </w:r>
      <w:r w:rsidR="00956D8E" w:rsidRPr="00B93CE5">
        <w:rPr>
          <w:rFonts w:eastAsia="Calibri"/>
          <w:b/>
          <w:bCs/>
          <w:sz w:val="25"/>
          <w:szCs w:val="25"/>
        </w:rPr>
        <w:t>ACUERDA</w:t>
      </w:r>
      <w:r w:rsidR="00956D8E" w:rsidRPr="00B93CE5">
        <w:rPr>
          <w:rFonts w:eastAsia="Calibri"/>
          <w:sz w:val="25"/>
          <w:szCs w:val="25"/>
        </w:rPr>
        <w:t xml:space="preserve">: Autorizar la transferencia económica de trescientos treinta y tres 33/100 dólares de los Estados Unidos de América ($333.33), a favor de TREINTA Y DOS (32) miembros de la Asociación de Artistas de Zacatecoluca, que en suma asciende a $10,666.56; de la cuenta denominada: </w:t>
      </w:r>
      <w:r w:rsidR="00956D8E" w:rsidRPr="00B93CE5">
        <w:rPr>
          <w:rFonts w:eastAsia="Calibri"/>
          <w:b/>
          <w:sz w:val="25"/>
          <w:szCs w:val="25"/>
        </w:rPr>
        <w:t>«</w:t>
      </w:r>
      <w:r w:rsidR="00956D8E" w:rsidRPr="00B93CE5">
        <w:rPr>
          <w:rFonts w:eastAsia="Calibri"/>
          <w:b/>
          <w:sz w:val="25"/>
          <w:szCs w:val="25"/>
          <w:lang w:val="es-SV"/>
        </w:rPr>
        <w:t>AMZ, PANDEMIA COVID-19, RECUPERACIÓN ECONÓMICA, 30% FERRE</w:t>
      </w:r>
      <w:r w:rsidR="00956D8E" w:rsidRPr="00B93CE5">
        <w:rPr>
          <w:rFonts w:eastAsia="Calibri"/>
          <w:b/>
          <w:sz w:val="25"/>
          <w:szCs w:val="25"/>
        </w:rPr>
        <w:t xml:space="preserve"> – DECRETO </w:t>
      </w:r>
      <w:proofErr w:type="spellStart"/>
      <w:r w:rsidR="00956D8E" w:rsidRPr="00B93CE5">
        <w:rPr>
          <w:rFonts w:eastAsia="Calibri"/>
          <w:b/>
          <w:sz w:val="25"/>
          <w:szCs w:val="25"/>
        </w:rPr>
        <w:t>N°</w:t>
      </w:r>
      <w:proofErr w:type="spellEnd"/>
      <w:r w:rsidR="00956D8E" w:rsidRPr="00B93CE5">
        <w:rPr>
          <w:rFonts w:eastAsia="Calibri"/>
          <w:b/>
          <w:sz w:val="25"/>
          <w:szCs w:val="25"/>
        </w:rPr>
        <w:t xml:space="preserve"> 728»; </w:t>
      </w:r>
      <w:r w:rsidR="00956D8E" w:rsidRPr="00B93CE5">
        <w:rPr>
          <w:rFonts w:eastAsia="Calibri"/>
          <w:bCs/>
          <w:sz w:val="25"/>
          <w:szCs w:val="25"/>
        </w:rPr>
        <w:t>debiendo comprobar la transferencia que se efectúe.</w:t>
      </w:r>
      <w:r w:rsidR="000F3789" w:rsidRPr="00B93CE5">
        <w:rPr>
          <w:rFonts w:eastAsia="Calibri"/>
          <w:bCs/>
          <w:sz w:val="25"/>
          <w:szCs w:val="25"/>
        </w:rPr>
        <w:t xml:space="preserve"> </w:t>
      </w:r>
      <w:r w:rsidR="000F3789" w:rsidRPr="00B93CE5">
        <w:rPr>
          <w:sz w:val="25"/>
          <w:szCs w:val="25"/>
          <w:lang w:eastAsia="es-SV"/>
        </w:rPr>
        <w:t>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w:t>
      </w:r>
      <w:r w:rsidR="00956D8E" w:rsidRPr="00B93CE5">
        <w:rPr>
          <w:rFonts w:eastAsia="Calibri"/>
          <w:bCs/>
          <w:sz w:val="25"/>
          <w:szCs w:val="25"/>
        </w:rPr>
        <w:t xml:space="preserve"> </w:t>
      </w:r>
      <w:r w:rsidR="00956D8E" w:rsidRPr="00B93CE5">
        <w:rPr>
          <w:rFonts w:eastAsia="Calibri"/>
          <w:sz w:val="25"/>
          <w:szCs w:val="25"/>
        </w:rPr>
        <w:t>COMUNÍQUESE.</w:t>
      </w:r>
      <w:r w:rsidR="00E01C59" w:rsidRPr="00B93CE5">
        <w:rPr>
          <w:rFonts w:eastAsia="Calibri"/>
          <w:sz w:val="25"/>
          <w:szCs w:val="25"/>
        </w:rPr>
        <w:t xml:space="preserve"> </w:t>
      </w:r>
      <w:r w:rsidR="009B03C5" w:rsidRPr="00B93CE5">
        <w:rPr>
          <w:rFonts w:eastAsia="Calibri"/>
          <w:b/>
          <w:sz w:val="25"/>
          <w:szCs w:val="25"/>
          <w:u w:val="single"/>
        </w:rPr>
        <w:t>ACUERDO NÚMERO QUINCE</w:t>
      </w:r>
      <w:r w:rsidR="009B03C5" w:rsidRPr="00B93CE5">
        <w:rPr>
          <w:rFonts w:eastAsia="Calibri"/>
          <w:sz w:val="25"/>
          <w:szCs w:val="25"/>
        </w:rPr>
        <w:t xml:space="preserve">.- </w:t>
      </w:r>
      <w:r w:rsidR="00C512FF" w:rsidRPr="00B93CE5">
        <w:rPr>
          <w:rFonts w:eastAsia="Calibri"/>
          <w:sz w:val="25"/>
          <w:szCs w:val="25"/>
        </w:rPr>
        <w:t xml:space="preserve">El Concejo Municipal, en uso de sus facultades, por mayoría, </w:t>
      </w:r>
      <w:r w:rsidR="00C512FF" w:rsidRPr="00B93CE5">
        <w:rPr>
          <w:rFonts w:eastAsia="Calibri"/>
          <w:b/>
          <w:sz w:val="25"/>
          <w:szCs w:val="25"/>
        </w:rPr>
        <w:t>ACUERDA: Autorizar</w:t>
      </w:r>
      <w:r w:rsidR="00C512FF" w:rsidRPr="00B93CE5">
        <w:rPr>
          <w:rFonts w:eastAsia="Calibri"/>
          <w:sz w:val="25"/>
          <w:szCs w:val="25"/>
        </w:rPr>
        <w:t xml:space="preserve"> a la Tesorera Municipal, Licda. Katy Elizabeth Chirino, efectuar </w:t>
      </w:r>
      <w:r w:rsidR="00C512FF" w:rsidRPr="00B93CE5">
        <w:rPr>
          <w:rFonts w:eastAsia="Calibri"/>
          <w:b/>
          <w:sz w:val="25"/>
          <w:szCs w:val="25"/>
        </w:rPr>
        <w:t>TRASLADO DE FONDOS</w:t>
      </w:r>
      <w:r w:rsidR="00C512FF" w:rsidRPr="00B93CE5">
        <w:rPr>
          <w:rFonts w:eastAsia="Calibri"/>
          <w:sz w:val="25"/>
          <w:szCs w:val="25"/>
        </w:rPr>
        <w:t xml:space="preserve"> según detalle siguiente: Retirar de la cuenta denominada: </w:t>
      </w:r>
      <w:r w:rsidR="00C512FF" w:rsidRPr="00B93CE5">
        <w:rPr>
          <w:rFonts w:eastAsia="Calibri"/>
          <w:sz w:val="25"/>
          <w:szCs w:val="25"/>
          <w:lang w:val="es-SV" w:eastAsia="en-US"/>
        </w:rPr>
        <w:t>«</w:t>
      </w:r>
      <w:r w:rsidR="00C512FF" w:rsidRPr="00B93CE5">
        <w:rPr>
          <w:sz w:val="25"/>
          <w:szCs w:val="25"/>
        </w:rPr>
        <w:t>ADQUISICIÓN DE UN TRACTOR Y RASTRA AGRÍCOLA – PANDEMIA COVID-19, RECUPERACIÓN ECONÓMICA 30% FERRE, DECRETO 728»</w:t>
      </w:r>
      <w:r w:rsidR="00C512FF" w:rsidRPr="00B93CE5">
        <w:rPr>
          <w:rFonts w:eastAsia="Calibri"/>
          <w:sz w:val="25"/>
          <w:szCs w:val="25"/>
        </w:rPr>
        <w:t xml:space="preserve">, la cantidad de ciento </w:t>
      </w:r>
      <w:r w:rsidR="00BD6727" w:rsidRPr="00B93CE5">
        <w:rPr>
          <w:rFonts w:eastAsia="Calibri"/>
          <w:sz w:val="25"/>
          <w:szCs w:val="25"/>
        </w:rPr>
        <w:t xml:space="preserve">treinta y un mil quinientos </w:t>
      </w:r>
      <w:r w:rsidR="00C512FF" w:rsidRPr="00B93CE5">
        <w:rPr>
          <w:rFonts w:eastAsia="Calibri"/>
          <w:sz w:val="25"/>
          <w:szCs w:val="25"/>
        </w:rPr>
        <w:t xml:space="preserve">mil dólares de los Estados Unidos de América </w:t>
      </w:r>
      <w:r w:rsidR="00C512FF" w:rsidRPr="00B93CE5">
        <w:rPr>
          <w:rFonts w:eastAsia="Calibri"/>
          <w:b/>
          <w:sz w:val="25"/>
          <w:szCs w:val="25"/>
        </w:rPr>
        <w:t>($1</w:t>
      </w:r>
      <w:r w:rsidR="00BD6727" w:rsidRPr="00B93CE5">
        <w:rPr>
          <w:rFonts w:eastAsia="Calibri"/>
          <w:b/>
          <w:sz w:val="25"/>
          <w:szCs w:val="25"/>
        </w:rPr>
        <w:t>31,5</w:t>
      </w:r>
      <w:r w:rsidR="00C512FF" w:rsidRPr="00B93CE5">
        <w:rPr>
          <w:rFonts w:eastAsia="Calibri"/>
          <w:b/>
          <w:sz w:val="25"/>
          <w:szCs w:val="25"/>
        </w:rPr>
        <w:t>00.00)</w:t>
      </w:r>
      <w:r w:rsidR="00C512FF" w:rsidRPr="00B93CE5">
        <w:rPr>
          <w:rFonts w:eastAsia="Calibri"/>
          <w:sz w:val="25"/>
          <w:szCs w:val="25"/>
        </w:rPr>
        <w:t xml:space="preserve">, y </w:t>
      </w:r>
      <w:r w:rsidR="00C512FF" w:rsidRPr="00B93CE5">
        <w:rPr>
          <w:rFonts w:eastAsia="Calibri"/>
          <w:sz w:val="25"/>
          <w:szCs w:val="25"/>
        </w:rPr>
        <w:lastRenderedPageBreak/>
        <w:t xml:space="preserve">remesarlos a la cuenta denominada: </w:t>
      </w:r>
      <w:r w:rsidR="00C512FF" w:rsidRPr="00B93CE5">
        <w:rPr>
          <w:sz w:val="25"/>
          <w:szCs w:val="25"/>
        </w:rPr>
        <w:t>«AMZ 30% FONDO DE EMERGENCIA Y DE RECUPERACIÓN Y RECONSTRUCCIÓN ECONÓMICA»</w:t>
      </w:r>
      <w:r w:rsidR="00C512FF" w:rsidRPr="00B93CE5">
        <w:rPr>
          <w:rFonts w:eastAsia="Calibri"/>
          <w:sz w:val="25"/>
          <w:szCs w:val="25"/>
        </w:rPr>
        <w:t xml:space="preserve">. </w:t>
      </w:r>
      <w:r w:rsidR="007F6F50" w:rsidRPr="00B93CE5">
        <w:rPr>
          <w:sz w:val="25"/>
          <w:szCs w:val="25"/>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C512FF" w:rsidRPr="00B93CE5">
        <w:rPr>
          <w:rFonts w:eastAsia="Calibri"/>
          <w:sz w:val="25"/>
          <w:szCs w:val="25"/>
        </w:rPr>
        <w:t>COMUNÍQUESE.</w:t>
      </w:r>
      <w:r w:rsidR="00EB43C3" w:rsidRPr="00B93CE5">
        <w:rPr>
          <w:rFonts w:eastAsia="Calibri"/>
          <w:sz w:val="25"/>
          <w:szCs w:val="25"/>
        </w:rPr>
        <w:t xml:space="preserve"> </w:t>
      </w:r>
      <w:r w:rsidR="009B03C5" w:rsidRPr="00B93CE5">
        <w:rPr>
          <w:rFonts w:eastAsia="Calibri"/>
          <w:b/>
          <w:sz w:val="25"/>
          <w:szCs w:val="25"/>
          <w:u w:val="single"/>
        </w:rPr>
        <w:t>A</w:t>
      </w:r>
      <w:r w:rsidR="009B03C5" w:rsidRPr="00B93CE5">
        <w:rPr>
          <w:b/>
          <w:sz w:val="25"/>
          <w:szCs w:val="25"/>
          <w:u w:val="single"/>
        </w:rPr>
        <w:t>CUERDO NUMERO DIECISEIS</w:t>
      </w:r>
      <w:r w:rsidR="009B03C5" w:rsidRPr="00B93CE5">
        <w:rPr>
          <w:sz w:val="25"/>
          <w:szCs w:val="25"/>
        </w:rPr>
        <w:t xml:space="preserve">.- </w:t>
      </w:r>
      <w:r w:rsidR="00941894" w:rsidRPr="00B93CE5">
        <w:rPr>
          <w:sz w:val="25"/>
          <w:szCs w:val="25"/>
        </w:rPr>
        <w:t xml:space="preserve">Visto el escrito presentado por el Diacono Ernesto de Jesús Arce Alonzo, de la Parroquia El Perpetuo Socorro de esta jurisdicción, en la cual solicita se apoye en el pago del suministro de energía eléctrica de la clínica de salud de la comunidad; el Concejo Municipal, en uso de las facultades, por unanimidad, </w:t>
      </w:r>
      <w:r w:rsidR="00941894" w:rsidRPr="00B93CE5">
        <w:rPr>
          <w:b/>
          <w:sz w:val="25"/>
          <w:szCs w:val="25"/>
        </w:rPr>
        <w:t>ACUERDA: a)</w:t>
      </w:r>
      <w:r w:rsidR="00941894" w:rsidRPr="00B93CE5">
        <w:rPr>
          <w:sz w:val="25"/>
          <w:szCs w:val="25"/>
        </w:rPr>
        <w:t xml:space="preserve"> Autorizar </w:t>
      </w:r>
      <w:r w:rsidR="002F2C20" w:rsidRPr="00B93CE5">
        <w:rPr>
          <w:sz w:val="25"/>
          <w:szCs w:val="25"/>
        </w:rPr>
        <w:t xml:space="preserve">el </w:t>
      </w:r>
      <w:r w:rsidR="002F2C20" w:rsidRPr="00B93CE5">
        <w:rPr>
          <w:b/>
          <w:sz w:val="25"/>
          <w:szCs w:val="25"/>
        </w:rPr>
        <w:t>pago de la factura de consumidor final</w:t>
      </w:r>
      <w:r w:rsidR="002F2C20" w:rsidRPr="00B93CE5">
        <w:rPr>
          <w:sz w:val="25"/>
          <w:szCs w:val="25"/>
        </w:rPr>
        <w:t xml:space="preserve"> numero 16591598 20SD000U1358937, a favor de la Sociedad DELSUR, por la cantidad de SIETE 52/100 DÓLARES DE LOS ESTADOS UNIDOS DE AMÉRICA </w:t>
      </w:r>
      <w:r w:rsidR="002F2C20" w:rsidRPr="00B93CE5">
        <w:rPr>
          <w:b/>
          <w:sz w:val="25"/>
          <w:szCs w:val="25"/>
        </w:rPr>
        <w:t>($7.52)</w:t>
      </w:r>
      <w:r w:rsidR="002F2C20" w:rsidRPr="00B93CE5">
        <w:rPr>
          <w:sz w:val="25"/>
          <w:szCs w:val="25"/>
        </w:rPr>
        <w:t>, en concepto de</w:t>
      </w:r>
      <w:r w:rsidR="00941894" w:rsidRPr="00B93CE5">
        <w:rPr>
          <w:sz w:val="25"/>
          <w:szCs w:val="25"/>
        </w:rPr>
        <w:t xml:space="preserve"> suministro de energía eléctrica </w:t>
      </w:r>
      <w:r w:rsidR="002F2C20" w:rsidRPr="00B93CE5">
        <w:rPr>
          <w:sz w:val="25"/>
          <w:szCs w:val="25"/>
        </w:rPr>
        <w:t xml:space="preserve">en el inmueble donde está ubicada la clínica </w:t>
      </w:r>
      <w:r w:rsidR="007E49E8" w:rsidRPr="00B93CE5">
        <w:rPr>
          <w:sz w:val="25"/>
          <w:szCs w:val="25"/>
        </w:rPr>
        <w:t xml:space="preserve">de la comunidad del caserío rio Blanco, cantón el Socorro de esta jurisdicción; </w:t>
      </w:r>
      <w:r w:rsidR="007E49E8" w:rsidRPr="00B93CE5">
        <w:rPr>
          <w:b/>
          <w:sz w:val="25"/>
          <w:szCs w:val="25"/>
        </w:rPr>
        <w:t>b)</w:t>
      </w:r>
      <w:r w:rsidR="007E49E8" w:rsidRPr="00B93CE5">
        <w:rPr>
          <w:sz w:val="25"/>
          <w:szCs w:val="25"/>
        </w:rPr>
        <w:t xml:space="preserve"> </w:t>
      </w:r>
      <w:r w:rsidR="008B7AD2" w:rsidRPr="00B93CE5">
        <w:rPr>
          <w:sz w:val="25"/>
          <w:szCs w:val="25"/>
        </w:rPr>
        <w:t xml:space="preserve">Autorizar a la Licda. </w:t>
      </w:r>
      <w:r w:rsidR="006C4FAA" w:rsidRPr="00B93CE5">
        <w:rPr>
          <w:sz w:val="25"/>
          <w:szCs w:val="25"/>
        </w:rPr>
        <w:t>Griselda</w:t>
      </w:r>
      <w:r w:rsidR="008B7AD2" w:rsidRPr="00B93CE5">
        <w:rPr>
          <w:sz w:val="25"/>
          <w:szCs w:val="25"/>
        </w:rPr>
        <w:t xml:space="preserve"> Vanessa </w:t>
      </w:r>
      <w:r w:rsidR="006C4FAA" w:rsidRPr="00B93CE5">
        <w:rPr>
          <w:sz w:val="25"/>
          <w:szCs w:val="25"/>
        </w:rPr>
        <w:t>García</w:t>
      </w:r>
      <w:r w:rsidR="008B7AD2" w:rsidRPr="00B93CE5">
        <w:rPr>
          <w:sz w:val="25"/>
          <w:szCs w:val="25"/>
        </w:rPr>
        <w:t xml:space="preserve"> </w:t>
      </w:r>
      <w:r w:rsidR="00FC5C13" w:rsidRPr="00B93CE5">
        <w:rPr>
          <w:sz w:val="25"/>
          <w:szCs w:val="25"/>
        </w:rPr>
        <w:t>E</w:t>
      </w:r>
      <w:r w:rsidR="006C4FAA" w:rsidRPr="00B93CE5">
        <w:rPr>
          <w:sz w:val="25"/>
          <w:szCs w:val="25"/>
        </w:rPr>
        <w:t>uceda</w:t>
      </w:r>
      <w:r w:rsidR="008B7AD2" w:rsidRPr="00B93CE5">
        <w:rPr>
          <w:sz w:val="25"/>
          <w:szCs w:val="25"/>
        </w:rPr>
        <w:t>, efectuar la erogación</w:t>
      </w:r>
      <w:r w:rsidR="006C4FAA" w:rsidRPr="00B93CE5">
        <w:rPr>
          <w:sz w:val="25"/>
          <w:szCs w:val="25"/>
        </w:rPr>
        <w:t xml:space="preserve"> de Fondo Circulante</w:t>
      </w:r>
      <w:r w:rsidR="00980949" w:rsidRPr="00B93CE5">
        <w:rPr>
          <w:sz w:val="25"/>
          <w:szCs w:val="25"/>
        </w:rPr>
        <w:t>; debiéndose comprobar el gasto conforme a la Ley</w:t>
      </w:r>
      <w:r w:rsidR="006C4FAA" w:rsidRPr="00B93CE5">
        <w:rPr>
          <w:sz w:val="25"/>
          <w:szCs w:val="25"/>
        </w:rPr>
        <w:t>.</w:t>
      </w:r>
      <w:r w:rsidR="008B7AD2" w:rsidRPr="00B93CE5">
        <w:rPr>
          <w:sz w:val="25"/>
          <w:szCs w:val="25"/>
        </w:rPr>
        <w:t xml:space="preserve"> </w:t>
      </w:r>
      <w:r w:rsidR="004D0532" w:rsidRPr="00B93CE5">
        <w:rPr>
          <w:rFonts w:eastAsia="Calibri"/>
          <w:sz w:val="25"/>
          <w:szCs w:val="25"/>
        </w:rPr>
        <w:t>COMUNÍQUESE</w:t>
      </w:r>
      <w:r w:rsidR="009A0187" w:rsidRPr="00B93CE5">
        <w:rPr>
          <w:rFonts w:eastAsia="Calibri"/>
          <w:sz w:val="25"/>
          <w:szCs w:val="25"/>
        </w:rPr>
        <w:t xml:space="preserve">. </w:t>
      </w:r>
      <w:r w:rsidR="009B03C5" w:rsidRPr="00B93CE5">
        <w:rPr>
          <w:rFonts w:eastAsia="Calibri"/>
          <w:b/>
          <w:sz w:val="25"/>
          <w:szCs w:val="25"/>
          <w:u w:val="single"/>
        </w:rPr>
        <w:t xml:space="preserve">ACUERDO NÚMERO </w:t>
      </w:r>
      <w:proofErr w:type="gramStart"/>
      <w:r w:rsidR="009B03C5" w:rsidRPr="00B93CE5">
        <w:rPr>
          <w:rFonts w:eastAsia="Calibri"/>
          <w:b/>
          <w:sz w:val="25"/>
          <w:szCs w:val="25"/>
          <w:u w:val="single"/>
        </w:rPr>
        <w:t>DIECISIETE</w:t>
      </w:r>
      <w:r w:rsidR="009B03C5" w:rsidRPr="00B93CE5">
        <w:rPr>
          <w:rFonts w:eastAsia="Calibri"/>
          <w:sz w:val="25"/>
          <w:szCs w:val="25"/>
        </w:rPr>
        <w:t>.-</w:t>
      </w:r>
      <w:proofErr w:type="gramEnd"/>
      <w:r w:rsidR="009B03C5" w:rsidRPr="00B93CE5">
        <w:rPr>
          <w:sz w:val="25"/>
          <w:szCs w:val="25"/>
        </w:rPr>
        <w:t xml:space="preserve"> </w:t>
      </w:r>
      <w:r w:rsidR="0022008A" w:rsidRPr="00B93CE5">
        <w:rPr>
          <w:sz w:val="25"/>
          <w:szCs w:val="25"/>
        </w:rPr>
        <w:t>En relación al escrito presentado por la Sra. Máxima</w:t>
      </w:r>
      <w:r w:rsidR="00047115" w:rsidRPr="00B93CE5">
        <w:rPr>
          <w:sz w:val="25"/>
          <w:szCs w:val="25"/>
        </w:rPr>
        <w:t xml:space="preserve"> del R</w:t>
      </w:r>
      <w:r w:rsidR="0022008A" w:rsidRPr="00B93CE5">
        <w:rPr>
          <w:sz w:val="25"/>
          <w:szCs w:val="25"/>
        </w:rPr>
        <w:t xml:space="preserve">osario Carranza de Martínez, quien en su calidad personal solicita ayuda económica destinada a sufragar gastos de </w:t>
      </w:r>
      <w:r w:rsidR="00C63259">
        <w:rPr>
          <w:sz w:val="25"/>
          <w:szCs w:val="25"/>
        </w:rPr>
        <w:t>-------------------</w:t>
      </w:r>
      <w:r w:rsidR="0022008A" w:rsidRPr="00B93CE5">
        <w:rPr>
          <w:sz w:val="25"/>
          <w:szCs w:val="25"/>
        </w:rPr>
        <w:t xml:space="preserve">  y </w:t>
      </w:r>
      <w:r w:rsidR="00C63259">
        <w:rPr>
          <w:sz w:val="25"/>
          <w:szCs w:val="25"/>
        </w:rPr>
        <w:t>---------------------------------------------------</w:t>
      </w:r>
      <w:r w:rsidR="0022008A" w:rsidRPr="00B93CE5">
        <w:rPr>
          <w:sz w:val="25"/>
          <w:szCs w:val="25"/>
        </w:rPr>
        <w:t xml:space="preserve">; el Concejo Municipal, en uso de sus facultades, por unanimidad, </w:t>
      </w:r>
      <w:r w:rsidR="0022008A" w:rsidRPr="00B93CE5">
        <w:rPr>
          <w:b/>
          <w:sz w:val="25"/>
          <w:szCs w:val="25"/>
        </w:rPr>
        <w:t>ACUERDA</w:t>
      </w:r>
      <w:r w:rsidR="0022008A" w:rsidRPr="00B93CE5">
        <w:rPr>
          <w:sz w:val="25"/>
          <w:szCs w:val="25"/>
        </w:rPr>
        <w:t xml:space="preserve">: </w:t>
      </w:r>
      <w:r w:rsidR="0022008A" w:rsidRPr="00B93CE5">
        <w:rPr>
          <w:b/>
          <w:sz w:val="25"/>
          <w:szCs w:val="25"/>
        </w:rPr>
        <w:t>Continúese con el análisis de la solicitud</w:t>
      </w:r>
      <w:r w:rsidR="0022008A" w:rsidRPr="00B93CE5">
        <w:rPr>
          <w:sz w:val="25"/>
          <w:szCs w:val="25"/>
        </w:rPr>
        <w:t xml:space="preserve"> </w:t>
      </w:r>
      <w:r w:rsidR="00047115" w:rsidRPr="00B93CE5">
        <w:rPr>
          <w:sz w:val="25"/>
          <w:szCs w:val="25"/>
        </w:rPr>
        <w:t>presentada</w:t>
      </w:r>
      <w:r w:rsidR="0022008A" w:rsidRPr="00B93CE5">
        <w:rPr>
          <w:sz w:val="25"/>
          <w:szCs w:val="25"/>
        </w:rPr>
        <w:t xml:space="preserve"> por la Sra.</w:t>
      </w:r>
      <w:r w:rsidR="00047115" w:rsidRPr="00B93CE5">
        <w:rPr>
          <w:sz w:val="25"/>
          <w:szCs w:val="25"/>
        </w:rPr>
        <w:t xml:space="preserve"> Carranza de Martínez, para la próxima sesión de este Concejo Municipal. </w:t>
      </w:r>
      <w:r w:rsidR="004D0532" w:rsidRPr="00B93CE5">
        <w:rPr>
          <w:rFonts w:eastAsia="Calibri"/>
          <w:sz w:val="25"/>
          <w:szCs w:val="25"/>
        </w:rPr>
        <w:t>COMUNÍQUESE</w:t>
      </w:r>
      <w:r w:rsidR="00047115" w:rsidRPr="00B93CE5">
        <w:rPr>
          <w:sz w:val="25"/>
          <w:szCs w:val="25"/>
        </w:rPr>
        <w:t>.</w:t>
      </w:r>
      <w:r w:rsidR="0022008A" w:rsidRPr="00B93CE5">
        <w:rPr>
          <w:sz w:val="25"/>
          <w:szCs w:val="25"/>
        </w:rPr>
        <w:t xml:space="preserve"> </w:t>
      </w:r>
      <w:r w:rsidR="006C4408" w:rsidRPr="00B93CE5">
        <w:rPr>
          <w:kern w:val="2"/>
          <w:sz w:val="25"/>
          <w:szCs w:val="25"/>
        </w:rPr>
        <w:t>N</w:t>
      </w:r>
      <w:r w:rsidR="006C4408" w:rsidRPr="00B93CE5">
        <w:rPr>
          <w:sz w:val="25"/>
          <w:szCs w:val="25"/>
        </w:rPr>
        <w:t>o habiendo más que hacer constar, se da por terminada la presente acta que para constancia firmamos.</w:t>
      </w:r>
    </w:p>
    <w:p w14:paraId="26CC0E68" w14:textId="7682FF5A" w:rsidR="006C4408" w:rsidRPr="00B93CE5" w:rsidRDefault="006C4408" w:rsidP="006C4408">
      <w:pPr>
        <w:rPr>
          <w:sz w:val="25"/>
          <w:szCs w:val="25"/>
        </w:rPr>
      </w:pPr>
    </w:p>
    <w:p w14:paraId="73572E39" w14:textId="7A8CB119" w:rsidR="004C2CEA" w:rsidRDefault="004C2CEA" w:rsidP="00704922">
      <w:pPr>
        <w:spacing w:line="360" w:lineRule="auto"/>
        <w:jc w:val="both"/>
        <w:rPr>
          <w:sz w:val="25"/>
          <w:szCs w:val="25"/>
        </w:rPr>
      </w:pPr>
    </w:p>
    <w:p w14:paraId="0EE5CE77" w14:textId="77777777" w:rsidR="004C2CEA" w:rsidRPr="00B93CE5" w:rsidRDefault="004C2CEA" w:rsidP="004C2CEA">
      <w:pPr>
        <w:spacing w:line="360" w:lineRule="auto"/>
        <w:jc w:val="both"/>
      </w:pPr>
    </w:p>
    <w:p w14:paraId="212E7569" w14:textId="77777777" w:rsidR="004C2CEA" w:rsidRPr="00B93CE5" w:rsidRDefault="004C2CEA" w:rsidP="004C2CEA">
      <w:pPr>
        <w:tabs>
          <w:tab w:val="left" w:pos="5040"/>
          <w:tab w:val="left" w:pos="5220"/>
        </w:tabs>
        <w:spacing w:line="240" w:lineRule="auto"/>
        <w:jc w:val="center"/>
        <w:rPr>
          <w:rFonts w:eastAsia="Batang"/>
          <w:kern w:val="2"/>
          <w:sz w:val="22"/>
          <w:szCs w:val="22"/>
        </w:rPr>
      </w:pPr>
      <w:r w:rsidRPr="00B93CE5">
        <w:rPr>
          <w:rFonts w:eastAsia="Batang"/>
          <w:sz w:val="22"/>
          <w:szCs w:val="22"/>
        </w:rPr>
        <w:t>FRANCISCO SALVADOR HIREZI MORATAYA</w:t>
      </w:r>
    </w:p>
    <w:p w14:paraId="0E5B103E" w14:textId="77777777" w:rsidR="004C2CEA" w:rsidRPr="00B93CE5" w:rsidRDefault="004C2CEA" w:rsidP="004C2CEA">
      <w:pPr>
        <w:tabs>
          <w:tab w:val="left" w:pos="5040"/>
          <w:tab w:val="left" w:pos="5220"/>
        </w:tabs>
        <w:spacing w:line="240" w:lineRule="auto"/>
        <w:jc w:val="center"/>
      </w:pPr>
      <w:r w:rsidRPr="00B93CE5">
        <w:rPr>
          <w:rFonts w:eastAsia="Batang"/>
        </w:rPr>
        <w:t>Alcalde Municipal</w:t>
      </w:r>
    </w:p>
    <w:p w14:paraId="568ADEDB" w14:textId="77777777" w:rsidR="004C2CEA" w:rsidRPr="00B93CE5" w:rsidRDefault="004C2CEA" w:rsidP="004C2CEA">
      <w:pPr>
        <w:tabs>
          <w:tab w:val="left" w:pos="5040"/>
          <w:tab w:val="left" w:pos="5220"/>
        </w:tabs>
        <w:rPr>
          <w:rFonts w:eastAsia="Batang"/>
          <w:sz w:val="20"/>
          <w:szCs w:val="20"/>
        </w:rPr>
      </w:pPr>
    </w:p>
    <w:p w14:paraId="28946A93" w14:textId="383E52B0" w:rsidR="004C2CEA" w:rsidRDefault="004C2CEA" w:rsidP="004C2CEA">
      <w:pPr>
        <w:tabs>
          <w:tab w:val="left" w:pos="5040"/>
          <w:tab w:val="left" w:pos="5220"/>
        </w:tabs>
        <w:rPr>
          <w:rFonts w:eastAsia="Batang"/>
          <w:sz w:val="20"/>
          <w:szCs w:val="20"/>
        </w:rPr>
      </w:pPr>
    </w:p>
    <w:p w14:paraId="49F6EE92" w14:textId="77777777" w:rsidR="00B93CE5" w:rsidRPr="00B93CE5" w:rsidRDefault="00B93CE5" w:rsidP="004C2CEA">
      <w:pPr>
        <w:tabs>
          <w:tab w:val="left" w:pos="5040"/>
          <w:tab w:val="left" w:pos="5220"/>
        </w:tabs>
        <w:rPr>
          <w:rFonts w:eastAsia="Batang"/>
          <w:sz w:val="20"/>
          <w:szCs w:val="20"/>
        </w:rPr>
      </w:pPr>
    </w:p>
    <w:p w14:paraId="60C95C45" w14:textId="77777777" w:rsidR="004C2CEA" w:rsidRPr="00B93CE5" w:rsidRDefault="004C2CEA" w:rsidP="004C2CEA">
      <w:pPr>
        <w:tabs>
          <w:tab w:val="left" w:pos="5040"/>
          <w:tab w:val="left" w:pos="5220"/>
        </w:tabs>
        <w:rPr>
          <w:rFonts w:eastAsia="Batang"/>
          <w:sz w:val="20"/>
          <w:szCs w:val="20"/>
        </w:rPr>
      </w:pPr>
    </w:p>
    <w:p w14:paraId="27E5BF39" w14:textId="77777777" w:rsidR="004C2CEA" w:rsidRPr="00B93CE5" w:rsidRDefault="004C2CEA" w:rsidP="004C2CEA">
      <w:pPr>
        <w:tabs>
          <w:tab w:val="left" w:pos="5040"/>
          <w:tab w:val="left" w:pos="5220"/>
        </w:tabs>
        <w:rPr>
          <w:rFonts w:eastAsia="Batang"/>
          <w:sz w:val="20"/>
          <w:szCs w:val="20"/>
        </w:rPr>
      </w:pPr>
    </w:p>
    <w:p w14:paraId="33E5C6B9" w14:textId="77777777" w:rsidR="004C2CEA" w:rsidRPr="00B93CE5" w:rsidRDefault="004C2CEA" w:rsidP="004C2CEA">
      <w:pPr>
        <w:tabs>
          <w:tab w:val="left" w:pos="5040"/>
          <w:tab w:val="left" w:pos="5220"/>
        </w:tabs>
        <w:rPr>
          <w:rFonts w:eastAsia="Batang"/>
          <w:sz w:val="20"/>
          <w:szCs w:val="20"/>
        </w:rPr>
      </w:pPr>
    </w:p>
    <w:p w14:paraId="110578F5" w14:textId="703F01A4" w:rsidR="004C2CEA" w:rsidRPr="00B93CE5" w:rsidRDefault="004C2CEA" w:rsidP="004C2CEA">
      <w:pPr>
        <w:tabs>
          <w:tab w:val="left" w:pos="5040"/>
          <w:tab w:val="left" w:pos="5220"/>
        </w:tabs>
        <w:spacing w:line="240" w:lineRule="auto"/>
        <w:rPr>
          <w:rFonts w:eastAsia="Batang"/>
          <w:sz w:val="22"/>
          <w:szCs w:val="22"/>
        </w:rPr>
      </w:pPr>
      <w:r w:rsidRPr="00B93CE5">
        <w:rPr>
          <w:sz w:val="20"/>
          <w:szCs w:val="20"/>
        </w:rPr>
        <w:t xml:space="preserve">   </w:t>
      </w:r>
      <w:r w:rsidRPr="00B93CE5">
        <w:rPr>
          <w:sz w:val="22"/>
          <w:szCs w:val="22"/>
        </w:rPr>
        <w:t xml:space="preserve"> VILMA JEANNETTE HENRÍQUEZ ORANTES</w:t>
      </w:r>
      <w:r w:rsidRPr="00B93CE5">
        <w:rPr>
          <w:rFonts w:eastAsia="Batang"/>
          <w:sz w:val="22"/>
          <w:szCs w:val="22"/>
        </w:rPr>
        <w:t xml:space="preserve">          JOS</w:t>
      </w:r>
      <w:r w:rsidR="00B93CE5">
        <w:rPr>
          <w:rFonts w:eastAsia="Batang"/>
          <w:sz w:val="22"/>
          <w:szCs w:val="22"/>
        </w:rPr>
        <w:t>É</w:t>
      </w:r>
      <w:r w:rsidRPr="00B93CE5">
        <w:rPr>
          <w:rFonts w:eastAsia="Batang"/>
          <w:sz w:val="22"/>
          <w:szCs w:val="22"/>
        </w:rPr>
        <w:t xml:space="preserve"> DENNIS C</w:t>
      </w:r>
      <w:r w:rsidR="00B93CE5">
        <w:rPr>
          <w:rFonts w:eastAsia="Batang"/>
          <w:sz w:val="22"/>
          <w:szCs w:val="22"/>
        </w:rPr>
        <w:t>Ó</w:t>
      </w:r>
      <w:r w:rsidRPr="00B93CE5">
        <w:rPr>
          <w:rFonts w:eastAsia="Batang"/>
          <w:sz w:val="22"/>
          <w:szCs w:val="22"/>
        </w:rPr>
        <w:t>RDOVA ELIZONDO</w:t>
      </w:r>
    </w:p>
    <w:p w14:paraId="19FE0900" w14:textId="77777777" w:rsidR="004C2CEA" w:rsidRPr="00B93CE5" w:rsidRDefault="004C2CEA" w:rsidP="004C2CEA">
      <w:pPr>
        <w:tabs>
          <w:tab w:val="left" w:pos="5040"/>
          <w:tab w:val="left" w:pos="5220"/>
        </w:tabs>
        <w:spacing w:line="240" w:lineRule="auto"/>
        <w:rPr>
          <w:rFonts w:eastAsia="Batang"/>
        </w:rPr>
      </w:pPr>
      <w:r w:rsidRPr="00B93CE5">
        <w:rPr>
          <w:rFonts w:eastAsia="Batang"/>
        </w:rPr>
        <w:t xml:space="preserve">                        Síndico Municipal                                       Primer Regidor Propietario</w:t>
      </w:r>
    </w:p>
    <w:p w14:paraId="41AC0F1B" w14:textId="66563F73" w:rsidR="004C2CEA" w:rsidRPr="00B93CE5" w:rsidRDefault="004C2CEA" w:rsidP="004C2CEA">
      <w:pPr>
        <w:tabs>
          <w:tab w:val="left" w:pos="5040"/>
          <w:tab w:val="left" w:pos="5220"/>
        </w:tabs>
        <w:spacing w:after="120" w:line="360" w:lineRule="auto"/>
        <w:rPr>
          <w:rFonts w:eastAsia="Batang"/>
        </w:rPr>
      </w:pPr>
      <w:r w:rsidRPr="00B93CE5">
        <w:rPr>
          <w:rFonts w:eastAsia="Batang"/>
        </w:rPr>
        <w:t xml:space="preserve"> </w:t>
      </w:r>
    </w:p>
    <w:p w14:paraId="00CC4AF1" w14:textId="77777777" w:rsidR="004C2CEA" w:rsidRPr="00B93CE5" w:rsidRDefault="004C2CEA" w:rsidP="004C2CEA">
      <w:pPr>
        <w:tabs>
          <w:tab w:val="left" w:pos="5040"/>
          <w:tab w:val="left" w:pos="5220"/>
        </w:tabs>
        <w:spacing w:after="120" w:line="360" w:lineRule="auto"/>
        <w:rPr>
          <w:rFonts w:eastAsia="Batang"/>
        </w:rPr>
      </w:pPr>
    </w:p>
    <w:p w14:paraId="3863A1A5" w14:textId="77777777" w:rsidR="004C2CEA" w:rsidRPr="00B93CE5" w:rsidRDefault="004C2CEA" w:rsidP="004C2CEA">
      <w:pPr>
        <w:spacing w:line="240" w:lineRule="auto"/>
        <w:rPr>
          <w:rFonts w:eastAsia="Batang"/>
          <w:sz w:val="22"/>
          <w:szCs w:val="22"/>
        </w:rPr>
      </w:pPr>
      <w:r w:rsidRPr="00B93CE5">
        <w:rPr>
          <w:rFonts w:eastAsia="Batang"/>
          <w:sz w:val="20"/>
          <w:szCs w:val="20"/>
        </w:rPr>
        <w:t xml:space="preserve">  </w:t>
      </w:r>
      <w:r w:rsidRPr="00B93CE5">
        <w:rPr>
          <w:rFonts w:eastAsia="Batang"/>
          <w:sz w:val="22"/>
          <w:szCs w:val="22"/>
        </w:rPr>
        <w:t xml:space="preserve">  </w:t>
      </w:r>
      <w:r w:rsidRPr="00B93CE5">
        <w:rPr>
          <w:sz w:val="22"/>
          <w:szCs w:val="22"/>
        </w:rPr>
        <w:t>ZORINA ESTHER MASFERRER ESCOBAR</w:t>
      </w:r>
      <w:r w:rsidRPr="00B93CE5">
        <w:rPr>
          <w:rFonts w:eastAsia="Batang"/>
          <w:sz w:val="22"/>
          <w:szCs w:val="22"/>
        </w:rPr>
        <w:t xml:space="preserve">                      SANTOS PORTILLO GONZÁLEZ</w:t>
      </w:r>
    </w:p>
    <w:p w14:paraId="613D0338" w14:textId="77777777" w:rsidR="004C2CEA" w:rsidRPr="00B93CE5" w:rsidRDefault="004C2CEA" w:rsidP="004C2CEA">
      <w:pPr>
        <w:spacing w:line="240" w:lineRule="auto"/>
        <w:rPr>
          <w:rFonts w:eastAsia="Batang"/>
        </w:rPr>
      </w:pPr>
      <w:r w:rsidRPr="00B93CE5">
        <w:rPr>
          <w:rFonts w:eastAsia="Batang"/>
        </w:rPr>
        <w:t xml:space="preserve">             Segunda Regidora Propietaria                                     Tercer Regidor Propietario</w:t>
      </w:r>
    </w:p>
    <w:p w14:paraId="7CB15D32" w14:textId="0E9C1D1B" w:rsidR="004C2CEA" w:rsidRDefault="004C2CEA" w:rsidP="004C2CEA">
      <w:pPr>
        <w:tabs>
          <w:tab w:val="left" w:pos="5040"/>
          <w:tab w:val="left" w:pos="5220"/>
        </w:tabs>
        <w:spacing w:after="120" w:line="360" w:lineRule="auto"/>
        <w:rPr>
          <w:rFonts w:eastAsia="Batang"/>
        </w:rPr>
      </w:pPr>
    </w:p>
    <w:p w14:paraId="16155FBD" w14:textId="540FCD35" w:rsidR="00B93CE5" w:rsidRDefault="00B93CE5" w:rsidP="004C2CEA">
      <w:pPr>
        <w:tabs>
          <w:tab w:val="left" w:pos="5040"/>
          <w:tab w:val="left" w:pos="5220"/>
        </w:tabs>
        <w:spacing w:after="120" w:line="360" w:lineRule="auto"/>
        <w:rPr>
          <w:rFonts w:eastAsia="Batang"/>
        </w:rPr>
      </w:pPr>
    </w:p>
    <w:p w14:paraId="7D403E78" w14:textId="77777777" w:rsidR="00B93CE5" w:rsidRPr="00B93CE5" w:rsidRDefault="00B93CE5" w:rsidP="004C2CEA">
      <w:pPr>
        <w:tabs>
          <w:tab w:val="left" w:pos="5040"/>
          <w:tab w:val="left" w:pos="5220"/>
        </w:tabs>
        <w:spacing w:after="120" w:line="360" w:lineRule="auto"/>
        <w:rPr>
          <w:rFonts w:eastAsia="Batang"/>
        </w:rPr>
      </w:pPr>
    </w:p>
    <w:p w14:paraId="3B514FE9" w14:textId="77777777" w:rsidR="004C2CEA" w:rsidRPr="00B93CE5" w:rsidRDefault="004C2CEA" w:rsidP="004C2CEA">
      <w:pPr>
        <w:spacing w:line="360" w:lineRule="auto"/>
        <w:rPr>
          <w:sz w:val="22"/>
          <w:szCs w:val="22"/>
        </w:rPr>
      </w:pPr>
      <w:r w:rsidRPr="00B93CE5">
        <w:rPr>
          <w:sz w:val="22"/>
          <w:szCs w:val="22"/>
        </w:rPr>
        <w:t xml:space="preserve">               </w:t>
      </w:r>
    </w:p>
    <w:p w14:paraId="39736427" w14:textId="77777777" w:rsidR="004C2CEA" w:rsidRPr="00B93CE5" w:rsidRDefault="004C2CEA" w:rsidP="004C2CEA">
      <w:pPr>
        <w:spacing w:line="240" w:lineRule="auto"/>
        <w:rPr>
          <w:rFonts w:eastAsia="Batang"/>
          <w:sz w:val="22"/>
          <w:szCs w:val="22"/>
        </w:rPr>
      </w:pPr>
      <w:r w:rsidRPr="00B93CE5">
        <w:rPr>
          <w:sz w:val="22"/>
          <w:szCs w:val="22"/>
        </w:rPr>
        <w:t xml:space="preserve">     EVER STANLEY HENRÍQUEZ CRUZ                      MERCEDES HENRIQUEZ DE RODRÍGUEZ</w:t>
      </w:r>
    </w:p>
    <w:p w14:paraId="1AD60316" w14:textId="77777777" w:rsidR="004C2CEA" w:rsidRPr="00B93CE5" w:rsidRDefault="004C2CEA" w:rsidP="004C2CEA">
      <w:pPr>
        <w:tabs>
          <w:tab w:val="left" w:pos="5040"/>
          <w:tab w:val="left" w:pos="5220"/>
        </w:tabs>
        <w:spacing w:line="240" w:lineRule="auto"/>
        <w:rPr>
          <w:rFonts w:eastAsia="Batang"/>
        </w:rPr>
      </w:pPr>
      <w:r w:rsidRPr="00B93CE5">
        <w:rPr>
          <w:rFonts w:eastAsia="Batang"/>
        </w:rPr>
        <w:t xml:space="preserve">           Cuarto Regidor Propietario                                         Quinta Regidora Propietaria</w:t>
      </w:r>
    </w:p>
    <w:p w14:paraId="1F413172" w14:textId="77777777" w:rsidR="004C2CEA" w:rsidRPr="00B93CE5" w:rsidRDefault="004C2CEA" w:rsidP="004C2CEA">
      <w:pPr>
        <w:tabs>
          <w:tab w:val="left" w:pos="5040"/>
          <w:tab w:val="left" w:pos="5220"/>
        </w:tabs>
        <w:spacing w:after="120" w:line="360" w:lineRule="auto"/>
        <w:rPr>
          <w:rFonts w:eastAsia="Batang"/>
        </w:rPr>
      </w:pPr>
    </w:p>
    <w:p w14:paraId="23129CB6" w14:textId="4D06A1B6" w:rsidR="004C2CEA" w:rsidRDefault="004C2CEA" w:rsidP="004C2CEA">
      <w:pPr>
        <w:tabs>
          <w:tab w:val="left" w:pos="5040"/>
          <w:tab w:val="left" w:pos="5220"/>
        </w:tabs>
        <w:spacing w:after="120" w:line="360" w:lineRule="auto"/>
        <w:rPr>
          <w:rFonts w:eastAsia="Batang"/>
        </w:rPr>
      </w:pPr>
    </w:p>
    <w:p w14:paraId="1276AAF9" w14:textId="24A98818" w:rsidR="00B93CE5" w:rsidRDefault="00B93CE5" w:rsidP="004C2CEA">
      <w:pPr>
        <w:tabs>
          <w:tab w:val="left" w:pos="5040"/>
          <w:tab w:val="left" w:pos="5220"/>
        </w:tabs>
        <w:spacing w:after="120" w:line="360" w:lineRule="auto"/>
        <w:rPr>
          <w:rFonts w:eastAsia="Batang"/>
        </w:rPr>
      </w:pPr>
    </w:p>
    <w:p w14:paraId="16D6B5FF" w14:textId="77777777" w:rsidR="00B93CE5" w:rsidRPr="00B93CE5" w:rsidRDefault="00B93CE5" w:rsidP="004C2CEA">
      <w:pPr>
        <w:tabs>
          <w:tab w:val="left" w:pos="5040"/>
          <w:tab w:val="left" w:pos="5220"/>
        </w:tabs>
        <w:spacing w:after="120" w:line="360" w:lineRule="auto"/>
        <w:rPr>
          <w:rFonts w:eastAsia="Batang"/>
        </w:rPr>
      </w:pPr>
    </w:p>
    <w:p w14:paraId="1C12B1BC" w14:textId="77777777" w:rsidR="004C2CEA" w:rsidRPr="00B93CE5" w:rsidRDefault="004C2CEA" w:rsidP="004C2CEA">
      <w:pPr>
        <w:tabs>
          <w:tab w:val="left" w:pos="5040"/>
          <w:tab w:val="left" w:pos="5220"/>
        </w:tabs>
        <w:spacing w:line="240" w:lineRule="auto"/>
        <w:rPr>
          <w:rFonts w:eastAsia="Batang"/>
          <w:sz w:val="22"/>
          <w:szCs w:val="22"/>
        </w:rPr>
      </w:pPr>
      <w:r w:rsidRPr="00B93CE5">
        <w:rPr>
          <w:sz w:val="22"/>
          <w:szCs w:val="22"/>
        </w:rPr>
        <w:t xml:space="preserve">      CARLOS ARTURO ARAUJO GÓMEZ                             </w:t>
      </w:r>
      <w:r w:rsidRPr="00B93CE5">
        <w:rPr>
          <w:rFonts w:eastAsia="Batang"/>
          <w:sz w:val="22"/>
          <w:szCs w:val="22"/>
        </w:rPr>
        <w:t xml:space="preserve">ELMER ARTURO RUBIO ORANTES </w:t>
      </w:r>
    </w:p>
    <w:p w14:paraId="143934F1" w14:textId="77777777" w:rsidR="004C2CEA" w:rsidRPr="00B93CE5" w:rsidRDefault="004C2CEA" w:rsidP="004C2CEA">
      <w:pPr>
        <w:tabs>
          <w:tab w:val="left" w:pos="5040"/>
          <w:tab w:val="left" w:pos="5220"/>
        </w:tabs>
        <w:spacing w:line="240" w:lineRule="auto"/>
        <w:rPr>
          <w:rFonts w:eastAsia="Batang"/>
        </w:rPr>
      </w:pPr>
      <w:r w:rsidRPr="00B93CE5">
        <w:rPr>
          <w:rFonts w:eastAsia="Batang"/>
        </w:rPr>
        <w:t xml:space="preserve">                Sexto Regidor Propietario                                        Séptimo Regidor Propietario</w:t>
      </w:r>
    </w:p>
    <w:p w14:paraId="71B0CB81" w14:textId="6D89BC7D" w:rsidR="004C2CEA" w:rsidRDefault="004C2CEA" w:rsidP="004C2CEA">
      <w:pPr>
        <w:tabs>
          <w:tab w:val="left" w:pos="5040"/>
          <w:tab w:val="left" w:pos="5220"/>
        </w:tabs>
        <w:spacing w:after="120" w:line="360" w:lineRule="auto"/>
        <w:rPr>
          <w:sz w:val="20"/>
          <w:szCs w:val="20"/>
        </w:rPr>
      </w:pPr>
    </w:p>
    <w:p w14:paraId="581103CA" w14:textId="77777777" w:rsidR="00B93CE5" w:rsidRPr="00B93CE5" w:rsidRDefault="00B93CE5" w:rsidP="004C2CEA">
      <w:pPr>
        <w:tabs>
          <w:tab w:val="left" w:pos="5040"/>
          <w:tab w:val="left" w:pos="5220"/>
        </w:tabs>
        <w:spacing w:after="120" w:line="360" w:lineRule="auto"/>
        <w:rPr>
          <w:sz w:val="20"/>
          <w:szCs w:val="20"/>
        </w:rPr>
      </w:pPr>
    </w:p>
    <w:p w14:paraId="267BF86B" w14:textId="77777777" w:rsidR="004C2CEA" w:rsidRPr="00B93CE5" w:rsidRDefault="004C2CEA" w:rsidP="004C2CEA">
      <w:pPr>
        <w:tabs>
          <w:tab w:val="left" w:pos="5040"/>
          <w:tab w:val="left" w:pos="5220"/>
        </w:tabs>
        <w:spacing w:after="120"/>
        <w:rPr>
          <w:sz w:val="20"/>
          <w:szCs w:val="20"/>
        </w:rPr>
      </w:pPr>
    </w:p>
    <w:p w14:paraId="7CF5F1B7" w14:textId="77777777" w:rsidR="004C2CEA" w:rsidRPr="00B93CE5" w:rsidRDefault="004C2CEA" w:rsidP="004C2CEA">
      <w:pPr>
        <w:tabs>
          <w:tab w:val="left" w:pos="5040"/>
          <w:tab w:val="left" w:pos="5220"/>
        </w:tabs>
        <w:spacing w:after="120"/>
        <w:rPr>
          <w:sz w:val="20"/>
          <w:szCs w:val="20"/>
        </w:rPr>
      </w:pPr>
    </w:p>
    <w:p w14:paraId="0246F950" w14:textId="77777777" w:rsidR="004C2CEA" w:rsidRPr="00B93CE5" w:rsidRDefault="004C2CEA" w:rsidP="004C2CEA">
      <w:pPr>
        <w:tabs>
          <w:tab w:val="left" w:pos="5040"/>
          <w:tab w:val="left" w:pos="5220"/>
        </w:tabs>
        <w:spacing w:line="240" w:lineRule="auto"/>
        <w:rPr>
          <w:rFonts w:eastAsia="Batang"/>
          <w:sz w:val="22"/>
          <w:szCs w:val="22"/>
        </w:rPr>
      </w:pPr>
      <w:r w:rsidRPr="00B93CE5">
        <w:rPr>
          <w:sz w:val="20"/>
          <w:szCs w:val="20"/>
        </w:rPr>
        <w:t xml:space="preserve">    </w:t>
      </w:r>
      <w:r w:rsidRPr="00B93CE5">
        <w:rPr>
          <w:sz w:val="22"/>
          <w:szCs w:val="22"/>
        </w:rPr>
        <w:t xml:space="preserve"> HÉCTOR ARNOLDO CRUZ RODRÍGUEZ                 MANUEL ANTONIO CHORRO GUEVARA</w:t>
      </w:r>
    </w:p>
    <w:p w14:paraId="77D7210A" w14:textId="77777777" w:rsidR="004C2CEA" w:rsidRPr="00B93CE5" w:rsidRDefault="004C2CEA" w:rsidP="004C2CEA">
      <w:pPr>
        <w:tabs>
          <w:tab w:val="left" w:pos="5040"/>
          <w:tab w:val="left" w:pos="5220"/>
        </w:tabs>
        <w:spacing w:line="240" w:lineRule="auto"/>
        <w:rPr>
          <w:rFonts w:eastAsia="Batang"/>
        </w:rPr>
      </w:pPr>
      <w:r w:rsidRPr="00B93CE5">
        <w:rPr>
          <w:rFonts w:eastAsia="Batang"/>
        </w:rPr>
        <w:t xml:space="preserve">               Octavo Regidor Propietario                                    Noveno Regidor Propietario</w:t>
      </w:r>
    </w:p>
    <w:p w14:paraId="131B7892" w14:textId="77777777" w:rsidR="004C2CEA" w:rsidRPr="00B93CE5" w:rsidRDefault="004C2CEA" w:rsidP="004C2CEA">
      <w:pPr>
        <w:tabs>
          <w:tab w:val="left" w:pos="5040"/>
          <w:tab w:val="left" w:pos="5220"/>
        </w:tabs>
        <w:spacing w:line="240" w:lineRule="auto"/>
        <w:rPr>
          <w:rFonts w:eastAsia="Batang"/>
        </w:rPr>
      </w:pPr>
    </w:p>
    <w:p w14:paraId="1FED2DDE" w14:textId="4610B0BB" w:rsidR="004C2CEA" w:rsidRDefault="004C2CEA" w:rsidP="004C2CEA">
      <w:pPr>
        <w:tabs>
          <w:tab w:val="left" w:pos="5040"/>
          <w:tab w:val="left" w:pos="5220"/>
        </w:tabs>
        <w:spacing w:line="240" w:lineRule="auto"/>
        <w:rPr>
          <w:rFonts w:eastAsia="Batang"/>
        </w:rPr>
      </w:pPr>
    </w:p>
    <w:p w14:paraId="0958DF83" w14:textId="77777777" w:rsidR="00B93CE5" w:rsidRPr="00B93CE5" w:rsidRDefault="00B93CE5" w:rsidP="004C2CEA">
      <w:pPr>
        <w:tabs>
          <w:tab w:val="left" w:pos="5040"/>
          <w:tab w:val="left" w:pos="5220"/>
        </w:tabs>
        <w:spacing w:line="240" w:lineRule="auto"/>
        <w:rPr>
          <w:rFonts w:eastAsia="Batang"/>
        </w:rPr>
      </w:pPr>
    </w:p>
    <w:p w14:paraId="6905534B" w14:textId="1FCB4A4E" w:rsidR="004C2CEA" w:rsidRDefault="004C2CEA" w:rsidP="004C2CEA">
      <w:pPr>
        <w:tabs>
          <w:tab w:val="left" w:pos="5040"/>
          <w:tab w:val="left" w:pos="5220"/>
        </w:tabs>
        <w:spacing w:line="240" w:lineRule="auto"/>
        <w:rPr>
          <w:rFonts w:eastAsia="Batang"/>
        </w:rPr>
      </w:pPr>
    </w:p>
    <w:p w14:paraId="54EE57B8" w14:textId="77777777" w:rsidR="00B93CE5" w:rsidRPr="00B93CE5" w:rsidRDefault="00B93CE5" w:rsidP="004C2CEA">
      <w:pPr>
        <w:tabs>
          <w:tab w:val="left" w:pos="5040"/>
          <w:tab w:val="left" w:pos="5220"/>
        </w:tabs>
        <w:spacing w:line="240" w:lineRule="auto"/>
        <w:rPr>
          <w:rFonts w:eastAsia="Batang"/>
        </w:rPr>
      </w:pPr>
    </w:p>
    <w:p w14:paraId="0C59668D" w14:textId="77777777" w:rsidR="004C2CEA" w:rsidRPr="00B93CE5" w:rsidRDefault="004C2CEA" w:rsidP="004C2CEA">
      <w:pPr>
        <w:tabs>
          <w:tab w:val="left" w:pos="5040"/>
          <w:tab w:val="left" w:pos="5220"/>
        </w:tabs>
        <w:spacing w:line="240" w:lineRule="auto"/>
        <w:rPr>
          <w:sz w:val="22"/>
          <w:szCs w:val="22"/>
        </w:rPr>
      </w:pPr>
    </w:p>
    <w:p w14:paraId="5CBFDDD4" w14:textId="77777777" w:rsidR="004C2CEA" w:rsidRPr="00B93CE5" w:rsidRDefault="004C2CEA" w:rsidP="004C2CEA">
      <w:pPr>
        <w:tabs>
          <w:tab w:val="left" w:pos="5040"/>
          <w:tab w:val="left" w:pos="5220"/>
        </w:tabs>
        <w:spacing w:line="240" w:lineRule="auto"/>
        <w:rPr>
          <w:sz w:val="22"/>
          <w:szCs w:val="22"/>
        </w:rPr>
      </w:pPr>
      <w:r w:rsidRPr="00B93CE5">
        <w:rPr>
          <w:sz w:val="22"/>
          <w:szCs w:val="22"/>
        </w:rPr>
        <w:t>MARITZA ELIZABETH VÁSQUEZ DE AYALA</w:t>
      </w:r>
      <w:r w:rsidRPr="00B93CE5">
        <w:t xml:space="preserve">    </w:t>
      </w:r>
      <w:r w:rsidRPr="00B93CE5">
        <w:rPr>
          <w:sz w:val="22"/>
          <w:szCs w:val="22"/>
        </w:rPr>
        <w:t xml:space="preserve">        MARLON MAGDIEL GÓMEZ ACEVEDO</w:t>
      </w:r>
    </w:p>
    <w:p w14:paraId="47ADE71B" w14:textId="77777777" w:rsidR="004C2CEA" w:rsidRPr="00B93CE5" w:rsidRDefault="004C2CEA" w:rsidP="004C2CEA">
      <w:pPr>
        <w:tabs>
          <w:tab w:val="left" w:pos="5040"/>
          <w:tab w:val="left" w:pos="5220"/>
        </w:tabs>
        <w:spacing w:line="240" w:lineRule="auto"/>
      </w:pPr>
      <w:r w:rsidRPr="00B93CE5">
        <w:rPr>
          <w:sz w:val="22"/>
          <w:szCs w:val="22"/>
        </w:rPr>
        <w:t xml:space="preserve">            D</w:t>
      </w:r>
      <w:r w:rsidRPr="00B93CE5">
        <w:t>ecima Regidora Propietaria                                          Primer Regidor Suplente</w:t>
      </w:r>
    </w:p>
    <w:p w14:paraId="7587CF85" w14:textId="56A80F53" w:rsidR="004C2CEA"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860C90F" w14:textId="77777777" w:rsidR="00B93CE5" w:rsidRPr="00B93CE5" w:rsidRDefault="00B93CE5"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63123EA" w14:textId="77777777" w:rsidR="004C2CEA" w:rsidRPr="00B93CE5"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63BB8EC" w14:textId="77777777" w:rsidR="004C2CEA" w:rsidRPr="00B93CE5" w:rsidRDefault="004C2CEA" w:rsidP="004C2CEA">
      <w:pPr>
        <w:tabs>
          <w:tab w:val="left" w:pos="5040"/>
          <w:tab w:val="left" w:pos="5220"/>
        </w:tabs>
        <w:spacing w:line="240" w:lineRule="auto"/>
      </w:pPr>
      <w:r w:rsidRPr="00B93CE5">
        <w:rPr>
          <w:sz w:val="22"/>
          <w:szCs w:val="22"/>
        </w:rPr>
        <w:t>ISMAEL DE JESÚS ESCALANTE HERRERA</w:t>
      </w:r>
      <w:r w:rsidRPr="00B93CE5">
        <w:t xml:space="preserve">            </w:t>
      </w:r>
      <w:r w:rsidRPr="00B93CE5">
        <w:rPr>
          <w:sz w:val="22"/>
          <w:szCs w:val="22"/>
        </w:rPr>
        <w:t>FRANK REYNALDO ALVARADO ALFARO</w:t>
      </w:r>
    </w:p>
    <w:p w14:paraId="4C322BBF" w14:textId="77777777" w:rsidR="004C2CEA" w:rsidRPr="00B93CE5" w:rsidRDefault="004C2CEA" w:rsidP="004C2CEA">
      <w:pPr>
        <w:tabs>
          <w:tab w:val="left" w:pos="5040"/>
          <w:tab w:val="left" w:pos="5220"/>
        </w:tabs>
        <w:spacing w:line="240" w:lineRule="auto"/>
      </w:pPr>
      <w:r w:rsidRPr="00B93CE5">
        <w:t xml:space="preserve">            Segundo Regidor Suplente        </w:t>
      </w:r>
      <w:r w:rsidRPr="00B93CE5">
        <w:tab/>
        <w:t xml:space="preserve">              Tercer Regidor Suplente</w:t>
      </w:r>
    </w:p>
    <w:p w14:paraId="44BA8D48" w14:textId="31835572" w:rsidR="007B65F9" w:rsidRDefault="007B65F9" w:rsidP="004C2CEA">
      <w:pPr>
        <w:spacing w:after="120" w:line="360" w:lineRule="auto"/>
        <w:rPr>
          <w:rFonts w:eastAsia="Batang"/>
        </w:rPr>
      </w:pPr>
    </w:p>
    <w:p w14:paraId="1671BA60" w14:textId="77777777" w:rsidR="00B93CE5" w:rsidRPr="00B93CE5" w:rsidRDefault="00B93CE5" w:rsidP="004C2CEA">
      <w:pPr>
        <w:spacing w:after="120" w:line="360" w:lineRule="auto"/>
        <w:rPr>
          <w:rFonts w:eastAsia="Batang"/>
          <w:sz w:val="18"/>
          <w:szCs w:val="18"/>
        </w:rPr>
      </w:pPr>
    </w:p>
    <w:p w14:paraId="271B0EB4" w14:textId="77777777" w:rsidR="00B93CE5" w:rsidRPr="00B93CE5" w:rsidRDefault="00B93CE5" w:rsidP="004C2CEA">
      <w:pPr>
        <w:spacing w:after="120" w:line="360" w:lineRule="auto"/>
        <w:rPr>
          <w:rFonts w:eastAsia="Batang"/>
          <w:sz w:val="18"/>
          <w:szCs w:val="18"/>
        </w:rPr>
      </w:pPr>
    </w:p>
    <w:p w14:paraId="13BAD52F" w14:textId="77777777" w:rsidR="004C2CEA" w:rsidRPr="00B93CE5" w:rsidRDefault="004C2CEA" w:rsidP="004C2CEA">
      <w:pPr>
        <w:spacing w:after="120" w:line="240" w:lineRule="auto"/>
        <w:rPr>
          <w:rFonts w:eastAsia="Batang"/>
          <w:sz w:val="18"/>
          <w:szCs w:val="18"/>
        </w:rPr>
      </w:pPr>
    </w:p>
    <w:p w14:paraId="01912DB7" w14:textId="77777777" w:rsidR="004C2CEA" w:rsidRPr="00B93CE5" w:rsidRDefault="004C2CEA" w:rsidP="004C2CEA">
      <w:pPr>
        <w:tabs>
          <w:tab w:val="left" w:pos="5040"/>
          <w:tab w:val="left" w:pos="5220"/>
        </w:tabs>
        <w:spacing w:line="240" w:lineRule="auto"/>
      </w:pPr>
      <w:r w:rsidRPr="00B93CE5">
        <w:t xml:space="preserve"> </w:t>
      </w:r>
      <w:r w:rsidRPr="00B93CE5">
        <w:rPr>
          <w:sz w:val="22"/>
          <w:szCs w:val="22"/>
        </w:rPr>
        <w:t>FÁTIMA GUADALUPE ALVARADO FLORES</w:t>
      </w:r>
      <w:r w:rsidRPr="00B93CE5">
        <w:t xml:space="preserve">                </w:t>
      </w:r>
      <w:r w:rsidRPr="00B93CE5">
        <w:rPr>
          <w:sz w:val="22"/>
          <w:szCs w:val="22"/>
        </w:rPr>
        <w:t>JUAN CARLOS MARTÍNEZ RODAS</w:t>
      </w:r>
    </w:p>
    <w:p w14:paraId="5FB69BB2" w14:textId="7324275F" w:rsidR="00704922" w:rsidRDefault="004C2CEA" w:rsidP="004C2CEA">
      <w:pPr>
        <w:spacing w:line="360" w:lineRule="auto"/>
        <w:jc w:val="both"/>
      </w:pPr>
      <w:r w:rsidRPr="00B93CE5">
        <w:t xml:space="preserve">               Cuarta Regidora Suplente                                              Secretario Municipal</w:t>
      </w:r>
    </w:p>
    <w:p w14:paraId="4D0751AF" w14:textId="2CD58F40" w:rsidR="00C63259" w:rsidRDefault="00C63259" w:rsidP="004C2CEA">
      <w:pPr>
        <w:spacing w:line="360" w:lineRule="auto"/>
        <w:jc w:val="both"/>
      </w:pPr>
    </w:p>
    <w:p w14:paraId="54D08873" w14:textId="77777777" w:rsidR="00C63259" w:rsidRPr="005B01C7" w:rsidRDefault="00C63259" w:rsidP="00C63259">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7E55A93" w14:textId="77777777" w:rsidR="00C63259" w:rsidRPr="00BF724C" w:rsidRDefault="00C63259" w:rsidP="004C2CEA">
      <w:pPr>
        <w:spacing w:line="360" w:lineRule="auto"/>
        <w:jc w:val="both"/>
        <w:rPr>
          <w:lang w:val="es-US"/>
        </w:rPr>
      </w:pPr>
      <w:bookmarkStart w:id="1" w:name="_GoBack"/>
      <w:bookmarkEnd w:id="1"/>
    </w:p>
    <w:sectPr w:rsidR="00C63259" w:rsidRPr="00BF724C" w:rsidSect="00B93CE5">
      <w:footerReference w:type="default" r:id="rId8"/>
      <w:pgSz w:w="11907" w:h="18711" w:code="10000"/>
      <w:pgMar w:top="1701" w:right="1134" w:bottom="1134" w:left="1560" w:header="709" w:footer="323" w:gutter="0"/>
      <w:pgNumType w:start="6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7BA9E" w14:textId="77777777" w:rsidR="00AF6EF5" w:rsidRDefault="00AF6EF5" w:rsidP="00502C14">
      <w:pPr>
        <w:spacing w:line="240" w:lineRule="auto"/>
      </w:pPr>
      <w:r>
        <w:separator/>
      </w:r>
    </w:p>
  </w:endnote>
  <w:endnote w:type="continuationSeparator" w:id="0">
    <w:p w14:paraId="61069BD8" w14:textId="77777777" w:rsidR="00AF6EF5" w:rsidRDefault="00AF6EF5"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235627"/>
      <w:docPartObj>
        <w:docPartGallery w:val="Page Numbers (Bottom of Page)"/>
        <w:docPartUnique/>
      </w:docPartObj>
    </w:sdtPr>
    <w:sdtEndPr/>
    <w:sdtContent>
      <w:p w14:paraId="6AD69EB7" w14:textId="6E995385" w:rsidR="00175928" w:rsidRDefault="00175928">
        <w:pPr>
          <w:pStyle w:val="Piedepgina"/>
          <w:jc w:val="center"/>
        </w:pPr>
        <w:r>
          <w:fldChar w:fldCharType="begin"/>
        </w:r>
        <w:r>
          <w:instrText>PAGE   \* MERGEFORMAT</w:instrText>
        </w:r>
        <w:r>
          <w:fldChar w:fldCharType="separate"/>
        </w:r>
        <w:r w:rsidR="002615B2">
          <w:rPr>
            <w:noProof/>
          </w:rPr>
          <w:t>703</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8D7B3" w14:textId="77777777" w:rsidR="00AF6EF5" w:rsidRDefault="00AF6EF5" w:rsidP="00502C14">
      <w:pPr>
        <w:spacing w:line="240" w:lineRule="auto"/>
      </w:pPr>
      <w:r>
        <w:separator/>
      </w:r>
    </w:p>
  </w:footnote>
  <w:footnote w:type="continuationSeparator" w:id="0">
    <w:p w14:paraId="08344153" w14:textId="77777777" w:rsidR="00AF6EF5" w:rsidRDefault="00AF6EF5" w:rsidP="00502C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2A0F2D14"/>
    <w:multiLevelType w:val="hybridMultilevel"/>
    <w:tmpl w:val="90F807FC"/>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7C34CFF"/>
    <w:multiLevelType w:val="hybridMultilevel"/>
    <w:tmpl w:val="E7D67F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0297BAF"/>
    <w:multiLevelType w:val="hybridMultilevel"/>
    <w:tmpl w:val="1F9C14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 w:numId="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1"/>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SV"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CB"/>
    <w:rsid w:val="00000578"/>
    <w:rsid w:val="000006E4"/>
    <w:rsid w:val="000007CF"/>
    <w:rsid w:val="00000C4D"/>
    <w:rsid w:val="00001272"/>
    <w:rsid w:val="00001871"/>
    <w:rsid w:val="0000296D"/>
    <w:rsid w:val="00002C9E"/>
    <w:rsid w:val="00002D7F"/>
    <w:rsid w:val="00002F76"/>
    <w:rsid w:val="0000322D"/>
    <w:rsid w:val="0000360D"/>
    <w:rsid w:val="0000388F"/>
    <w:rsid w:val="00004085"/>
    <w:rsid w:val="00004894"/>
    <w:rsid w:val="00004A18"/>
    <w:rsid w:val="00004C8D"/>
    <w:rsid w:val="00004DB3"/>
    <w:rsid w:val="00004F5D"/>
    <w:rsid w:val="00005152"/>
    <w:rsid w:val="000053D7"/>
    <w:rsid w:val="000055CA"/>
    <w:rsid w:val="000056D8"/>
    <w:rsid w:val="00005788"/>
    <w:rsid w:val="0000582B"/>
    <w:rsid w:val="000058EE"/>
    <w:rsid w:val="00005B53"/>
    <w:rsid w:val="00005BD4"/>
    <w:rsid w:val="00005F6B"/>
    <w:rsid w:val="00006000"/>
    <w:rsid w:val="00006447"/>
    <w:rsid w:val="000067C4"/>
    <w:rsid w:val="00006E0D"/>
    <w:rsid w:val="0000735A"/>
    <w:rsid w:val="000075E7"/>
    <w:rsid w:val="000076FB"/>
    <w:rsid w:val="00007A85"/>
    <w:rsid w:val="000105B9"/>
    <w:rsid w:val="000106AC"/>
    <w:rsid w:val="00010BB4"/>
    <w:rsid w:val="00010BEB"/>
    <w:rsid w:val="00010C9C"/>
    <w:rsid w:val="00010D7A"/>
    <w:rsid w:val="00011659"/>
    <w:rsid w:val="000116BF"/>
    <w:rsid w:val="0001172B"/>
    <w:rsid w:val="00011DB1"/>
    <w:rsid w:val="0001257A"/>
    <w:rsid w:val="00012881"/>
    <w:rsid w:val="00012EC7"/>
    <w:rsid w:val="0001338A"/>
    <w:rsid w:val="000137A4"/>
    <w:rsid w:val="00013F66"/>
    <w:rsid w:val="00014297"/>
    <w:rsid w:val="00014A59"/>
    <w:rsid w:val="0001519C"/>
    <w:rsid w:val="00015B09"/>
    <w:rsid w:val="00016473"/>
    <w:rsid w:val="0001669A"/>
    <w:rsid w:val="0001669B"/>
    <w:rsid w:val="000167E2"/>
    <w:rsid w:val="00016D43"/>
    <w:rsid w:val="000173E7"/>
    <w:rsid w:val="000178D9"/>
    <w:rsid w:val="00017ABE"/>
    <w:rsid w:val="00017D98"/>
    <w:rsid w:val="000204F1"/>
    <w:rsid w:val="00020EB7"/>
    <w:rsid w:val="00021006"/>
    <w:rsid w:val="00021827"/>
    <w:rsid w:val="00021A47"/>
    <w:rsid w:val="00021CB0"/>
    <w:rsid w:val="000221F7"/>
    <w:rsid w:val="00022929"/>
    <w:rsid w:val="00022C6F"/>
    <w:rsid w:val="00022D1D"/>
    <w:rsid w:val="00023101"/>
    <w:rsid w:val="000231D2"/>
    <w:rsid w:val="00023220"/>
    <w:rsid w:val="000235C7"/>
    <w:rsid w:val="0002367A"/>
    <w:rsid w:val="00023772"/>
    <w:rsid w:val="00023A18"/>
    <w:rsid w:val="00023B50"/>
    <w:rsid w:val="0002468C"/>
    <w:rsid w:val="00024753"/>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052"/>
    <w:rsid w:val="0003178C"/>
    <w:rsid w:val="00032E14"/>
    <w:rsid w:val="00033000"/>
    <w:rsid w:val="0003350E"/>
    <w:rsid w:val="000335D2"/>
    <w:rsid w:val="00033A2E"/>
    <w:rsid w:val="00033DBF"/>
    <w:rsid w:val="00034509"/>
    <w:rsid w:val="0003482F"/>
    <w:rsid w:val="00034A03"/>
    <w:rsid w:val="00034AEF"/>
    <w:rsid w:val="00034B1A"/>
    <w:rsid w:val="0003520C"/>
    <w:rsid w:val="00035305"/>
    <w:rsid w:val="000357DF"/>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095"/>
    <w:rsid w:val="00043648"/>
    <w:rsid w:val="000439F6"/>
    <w:rsid w:val="00043D58"/>
    <w:rsid w:val="00044247"/>
    <w:rsid w:val="00044712"/>
    <w:rsid w:val="0004498B"/>
    <w:rsid w:val="00044F02"/>
    <w:rsid w:val="000456E9"/>
    <w:rsid w:val="00045700"/>
    <w:rsid w:val="00046AC7"/>
    <w:rsid w:val="00046FEB"/>
    <w:rsid w:val="0004703C"/>
    <w:rsid w:val="000470E6"/>
    <w:rsid w:val="00047115"/>
    <w:rsid w:val="00047418"/>
    <w:rsid w:val="00050406"/>
    <w:rsid w:val="000505B5"/>
    <w:rsid w:val="0005092E"/>
    <w:rsid w:val="000509BC"/>
    <w:rsid w:val="000509C9"/>
    <w:rsid w:val="00050C6F"/>
    <w:rsid w:val="00050D5F"/>
    <w:rsid w:val="0005147F"/>
    <w:rsid w:val="00051E2D"/>
    <w:rsid w:val="00051FC0"/>
    <w:rsid w:val="000525A1"/>
    <w:rsid w:val="0005303E"/>
    <w:rsid w:val="00053207"/>
    <w:rsid w:val="00053C9A"/>
    <w:rsid w:val="00054336"/>
    <w:rsid w:val="00054406"/>
    <w:rsid w:val="0005459D"/>
    <w:rsid w:val="00054F2F"/>
    <w:rsid w:val="00055186"/>
    <w:rsid w:val="00055239"/>
    <w:rsid w:val="000557C5"/>
    <w:rsid w:val="00055A7A"/>
    <w:rsid w:val="00055ED9"/>
    <w:rsid w:val="00056C01"/>
    <w:rsid w:val="00056E9C"/>
    <w:rsid w:val="00056F34"/>
    <w:rsid w:val="000575E0"/>
    <w:rsid w:val="000579A6"/>
    <w:rsid w:val="00057B46"/>
    <w:rsid w:val="00060587"/>
    <w:rsid w:val="00060644"/>
    <w:rsid w:val="0006085E"/>
    <w:rsid w:val="000609E0"/>
    <w:rsid w:val="00060F54"/>
    <w:rsid w:val="000613D6"/>
    <w:rsid w:val="000615DA"/>
    <w:rsid w:val="00061680"/>
    <w:rsid w:val="00061BC8"/>
    <w:rsid w:val="00061F23"/>
    <w:rsid w:val="000620F8"/>
    <w:rsid w:val="0006271A"/>
    <w:rsid w:val="00062EB5"/>
    <w:rsid w:val="000633D9"/>
    <w:rsid w:val="000639C2"/>
    <w:rsid w:val="00063ADD"/>
    <w:rsid w:val="0006482B"/>
    <w:rsid w:val="000650B7"/>
    <w:rsid w:val="00065261"/>
    <w:rsid w:val="000653AC"/>
    <w:rsid w:val="00065907"/>
    <w:rsid w:val="00065983"/>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ABF"/>
    <w:rsid w:val="00071C2B"/>
    <w:rsid w:val="00071DE5"/>
    <w:rsid w:val="00072296"/>
    <w:rsid w:val="000735B0"/>
    <w:rsid w:val="000742E3"/>
    <w:rsid w:val="000743ED"/>
    <w:rsid w:val="00074588"/>
    <w:rsid w:val="00074BF0"/>
    <w:rsid w:val="00074CBC"/>
    <w:rsid w:val="000750A1"/>
    <w:rsid w:val="00075935"/>
    <w:rsid w:val="00076252"/>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8D7"/>
    <w:rsid w:val="00081D3C"/>
    <w:rsid w:val="00081E11"/>
    <w:rsid w:val="00081E90"/>
    <w:rsid w:val="00082402"/>
    <w:rsid w:val="000830A1"/>
    <w:rsid w:val="000830D0"/>
    <w:rsid w:val="00083205"/>
    <w:rsid w:val="00083231"/>
    <w:rsid w:val="00083589"/>
    <w:rsid w:val="000836E0"/>
    <w:rsid w:val="0008371B"/>
    <w:rsid w:val="00083B0D"/>
    <w:rsid w:val="00083D77"/>
    <w:rsid w:val="00083DBE"/>
    <w:rsid w:val="000842EF"/>
    <w:rsid w:val="0008452B"/>
    <w:rsid w:val="000845C9"/>
    <w:rsid w:val="00084751"/>
    <w:rsid w:val="00084ACD"/>
    <w:rsid w:val="00084B59"/>
    <w:rsid w:val="000850B5"/>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5EAC"/>
    <w:rsid w:val="000A6140"/>
    <w:rsid w:val="000A6312"/>
    <w:rsid w:val="000A66C2"/>
    <w:rsid w:val="000A67B4"/>
    <w:rsid w:val="000A68C4"/>
    <w:rsid w:val="000A7239"/>
    <w:rsid w:val="000A7257"/>
    <w:rsid w:val="000A7326"/>
    <w:rsid w:val="000A761C"/>
    <w:rsid w:val="000A764B"/>
    <w:rsid w:val="000A76FC"/>
    <w:rsid w:val="000A79BE"/>
    <w:rsid w:val="000B00E1"/>
    <w:rsid w:val="000B0CE3"/>
    <w:rsid w:val="000B1006"/>
    <w:rsid w:val="000B1087"/>
    <w:rsid w:val="000B14C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D2D"/>
    <w:rsid w:val="000B7F4C"/>
    <w:rsid w:val="000B7F65"/>
    <w:rsid w:val="000C030E"/>
    <w:rsid w:val="000C0CCF"/>
    <w:rsid w:val="000C1120"/>
    <w:rsid w:val="000C1305"/>
    <w:rsid w:val="000C136C"/>
    <w:rsid w:val="000C207E"/>
    <w:rsid w:val="000C2411"/>
    <w:rsid w:val="000C28EF"/>
    <w:rsid w:val="000C30BE"/>
    <w:rsid w:val="000C34C4"/>
    <w:rsid w:val="000C3706"/>
    <w:rsid w:val="000C3871"/>
    <w:rsid w:val="000C3917"/>
    <w:rsid w:val="000C3AB1"/>
    <w:rsid w:val="000C3BAE"/>
    <w:rsid w:val="000C40F5"/>
    <w:rsid w:val="000C41AC"/>
    <w:rsid w:val="000C44ED"/>
    <w:rsid w:val="000C4704"/>
    <w:rsid w:val="000C483E"/>
    <w:rsid w:val="000C52F4"/>
    <w:rsid w:val="000C5A67"/>
    <w:rsid w:val="000C5D90"/>
    <w:rsid w:val="000C5DC0"/>
    <w:rsid w:val="000C5DFF"/>
    <w:rsid w:val="000C5F83"/>
    <w:rsid w:val="000C680D"/>
    <w:rsid w:val="000C6BBC"/>
    <w:rsid w:val="000C724A"/>
    <w:rsid w:val="000C7807"/>
    <w:rsid w:val="000C7859"/>
    <w:rsid w:val="000C7A25"/>
    <w:rsid w:val="000C7BC8"/>
    <w:rsid w:val="000C7D64"/>
    <w:rsid w:val="000D0749"/>
    <w:rsid w:val="000D0811"/>
    <w:rsid w:val="000D08AB"/>
    <w:rsid w:val="000D15A0"/>
    <w:rsid w:val="000D1610"/>
    <w:rsid w:val="000D1753"/>
    <w:rsid w:val="000D19FA"/>
    <w:rsid w:val="000D1EC3"/>
    <w:rsid w:val="000D1F8D"/>
    <w:rsid w:val="000D239B"/>
    <w:rsid w:val="000D2549"/>
    <w:rsid w:val="000D2961"/>
    <w:rsid w:val="000D352E"/>
    <w:rsid w:val="000D36B0"/>
    <w:rsid w:val="000D3FD9"/>
    <w:rsid w:val="000D4048"/>
    <w:rsid w:val="000D45D4"/>
    <w:rsid w:val="000D46EA"/>
    <w:rsid w:val="000D49D3"/>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537"/>
    <w:rsid w:val="000E6800"/>
    <w:rsid w:val="000E68C7"/>
    <w:rsid w:val="000E7303"/>
    <w:rsid w:val="000E73BC"/>
    <w:rsid w:val="000E74D6"/>
    <w:rsid w:val="000E7747"/>
    <w:rsid w:val="000E77C7"/>
    <w:rsid w:val="000E7954"/>
    <w:rsid w:val="000E79AA"/>
    <w:rsid w:val="000E7A21"/>
    <w:rsid w:val="000E7B01"/>
    <w:rsid w:val="000F01A9"/>
    <w:rsid w:val="000F0890"/>
    <w:rsid w:val="000F0925"/>
    <w:rsid w:val="000F09C9"/>
    <w:rsid w:val="000F2096"/>
    <w:rsid w:val="000F2700"/>
    <w:rsid w:val="000F284E"/>
    <w:rsid w:val="000F2908"/>
    <w:rsid w:val="000F29B7"/>
    <w:rsid w:val="000F34E2"/>
    <w:rsid w:val="000F3789"/>
    <w:rsid w:val="000F395F"/>
    <w:rsid w:val="000F3C14"/>
    <w:rsid w:val="000F3E12"/>
    <w:rsid w:val="000F48B9"/>
    <w:rsid w:val="000F4BE5"/>
    <w:rsid w:val="000F4DD7"/>
    <w:rsid w:val="000F5C15"/>
    <w:rsid w:val="000F65BF"/>
    <w:rsid w:val="000F663C"/>
    <w:rsid w:val="000F73E5"/>
    <w:rsid w:val="000F7F18"/>
    <w:rsid w:val="001000BB"/>
    <w:rsid w:val="00100696"/>
    <w:rsid w:val="00100740"/>
    <w:rsid w:val="00100A78"/>
    <w:rsid w:val="00100BD0"/>
    <w:rsid w:val="001010B9"/>
    <w:rsid w:val="00101274"/>
    <w:rsid w:val="00101694"/>
    <w:rsid w:val="00101707"/>
    <w:rsid w:val="00101980"/>
    <w:rsid w:val="00101E2C"/>
    <w:rsid w:val="0010249A"/>
    <w:rsid w:val="001034BF"/>
    <w:rsid w:val="00103725"/>
    <w:rsid w:val="00103F35"/>
    <w:rsid w:val="00104071"/>
    <w:rsid w:val="0010412B"/>
    <w:rsid w:val="00104232"/>
    <w:rsid w:val="00105082"/>
    <w:rsid w:val="00105664"/>
    <w:rsid w:val="00105703"/>
    <w:rsid w:val="00105A3E"/>
    <w:rsid w:val="00105BF9"/>
    <w:rsid w:val="00105E19"/>
    <w:rsid w:val="00105EDA"/>
    <w:rsid w:val="001067B0"/>
    <w:rsid w:val="00106DCA"/>
    <w:rsid w:val="0010708E"/>
    <w:rsid w:val="00107293"/>
    <w:rsid w:val="00107B76"/>
    <w:rsid w:val="00110042"/>
    <w:rsid w:val="001100D3"/>
    <w:rsid w:val="001101B0"/>
    <w:rsid w:val="0011022B"/>
    <w:rsid w:val="00110638"/>
    <w:rsid w:val="001116AB"/>
    <w:rsid w:val="001116B4"/>
    <w:rsid w:val="00111752"/>
    <w:rsid w:val="00111BD4"/>
    <w:rsid w:val="001126FC"/>
    <w:rsid w:val="00112AE9"/>
    <w:rsid w:val="00112C27"/>
    <w:rsid w:val="00112F3B"/>
    <w:rsid w:val="0011343D"/>
    <w:rsid w:val="001134F4"/>
    <w:rsid w:val="00113672"/>
    <w:rsid w:val="00114126"/>
    <w:rsid w:val="0011436F"/>
    <w:rsid w:val="001145BC"/>
    <w:rsid w:val="001146C8"/>
    <w:rsid w:val="001148D6"/>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64E"/>
    <w:rsid w:val="00124936"/>
    <w:rsid w:val="00124FB0"/>
    <w:rsid w:val="0012578C"/>
    <w:rsid w:val="00125F43"/>
    <w:rsid w:val="00125FC4"/>
    <w:rsid w:val="00127043"/>
    <w:rsid w:val="001271DA"/>
    <w:rsid w:val="001275A2"/>
    <w:rsid w:val="00127803"/>
    <w:rsid w:val="00127B03"/>
    <w:rsid w:val="00127F47"/>
    <w:rsid w:val="00127FFB"/>
    <w:rsid w:val="0013021B"/>
    <w:rsid w:val="0013064E"/>
    <w:rsid w:val="00130787"/>
    <w:rsid w:val="0013078F"/>
    <w:rsid w:val="001309B0"/>
    <w:rsid w:val="00130ADA"/>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440"/>
    <w:rsid w:val="00135495"/>
    <w:rsid w:val="00135624"/>
    <w:rsid w:val="001357CF"/>
    <w:rsid w:val="00135BBD"/>
    <w:rsid w:val="00135EE5"/>
    <w:rsid w:val="00135F63"/>
    <w:rsid w:val="001361D4"/>
    <w:rsid w:val="0013670F"/>
    <w:rsid w:val="00137487"/>
    <w:rsid w:val="00137507"/>
    <w:rsid w:val="0013769D"/>
    <w:rsid w:val="0013781A"/>
    <w:rsid w:val="00137C7A"/>
    <w:rsid w:val="00137DBB"/>
    <w:rsid w:val="00137E70"/>
    <w:rsid w:val="00137ED9"/>
    <w:rsid w:val="00140D65"/>
    <w:rsid w:val="00142224"/>
    <w:rsid w:val="001423E1"/>
    <w:rsid w:val="00142BDA"/>
    <w:rsid w:val="00142C99"/>
    <w:rsid w:val="00142EC3"/>
    <w:rsid w:val="00143628"/>
    <w:rsid w:val="001441F1"/>
    <w:rsid w:val="001443F0"/>
    <w:rsid w:val="00144944"/>
    <w:rsid w:val="00144A58"/>
    <w:rsid w:val="00144BD2"/>
    <w:rsid w:val="00144DE2"/>
    <w:rsid w:val="00145359"/>
    <w:rsid w:val="00145529"/>
    <w:rsid w:val="001455A5"/>
    <w:rsid w:val="001459A5"/>
    <w:rsid w:val="00145D10"/>
    <w:rsid w:val="0014680D"/>
    <w:rsid w:val="00146BF2"/>
    <w:rsid w:val="00146E9B"/>
    <w:rsid w:val="0014721F"/>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8"/>
    <w:rsid w:val="00155999"/>
    <w:rsid w:val="001559F7"/>
    <w:rsid w:val="00155AB0"/>
    <w:rsid w:val="0015626C"/>
    <w:rsid w:val="001565EF"/>
    <w:rsid w:val="001566F5"/>
    <w:rsid w:val="0015673C"/>
    <w:rsid w:val="00156BFA"/>
    <w:rsid w:val="00156C09"/>
    <w:rsid w:val="00156F74"/>
    <w:rsid w:val="00156FF2"/>
    <w:rsid w:val="00157E38"/>
    <w:rsid w:val="00160284"/>
    <w:rsid w:val="001604A3"/>
    <w:rsid w:val="00160A10"/>
    <w:rsid w:val="00160BF4"/>
    <w:rsid w:val="00161247"/>
    <w:rsid w:val="0016183C"/>
    <w:rsid w:val="00161B85"/>
    <w:rsid w:val="00161D6B"/>
    <w:rsid w:val="00162BA3"/>
    <w:rsid w:val="001630CF"/>
    <w:rsid w:val="001631EA"/>
    <w:rsid w:val="00163502"/>
    <w:rsid w:val="001636C9"/>
    <w:rsid w:val="00163A74"/>
    <w:rsid w:val="00163C21"/>
    <w:rsid w:val="00163E4D"/>
    <w:rsid w:val="00163F39"/>
    <w:rsid w:val="001643B1"/>
    <w:rsid w:val="001644DF"/>
    <w:rsid w:val="001645A5"/>
    <w:rsid w:val="001649CC"/>
    <w:rsid w:val="0016516A"/>
    <w:rsid w:val="001655D0"/>
    <w:rsid w:val="00165C54"/>
    <w:rsid w:val="00166369"/>
    <w:rsid w:val="00166B4D"/>
    <w:rsid w:val="00166D1E"/>
    <w:rsid w:val="00167378"/>
    <w:rsid w:val="001673DA"/>
    <w:rsid w:val="001675F6"/>
    <w:rsid w:val="0016784E"/>
    <w:rsid w:val="00167BEB"/>
    <w:rsid w:val="00167CAF"/>
    <w:rsid w:val="00170F8D"/>
    <w:rsid w:val="00171372"/>
    <w:rsid w:val="00171AAE"/>
    <w:rsid w:val="00171CCB"/>
    <w:rsid w:val="00171D6F"/>
    <w:rsid w:val="00171FA6"/>
    <w:rsid w:val="0017251F"/>
    <w:rsid w:val="001726E5"/>
    <w:rsid w:val="00172743"/>
    <w:rsid w:val="001729D1"/>
    <w:rsid w:val="00172AC0"/>
    <w:rsid w:val="00173149"/>
    <w:rsid w:val="00173580"/>
    <w:rsid w:val="00173697"/>
    <w:rsid w:val="00173AB6"/>
    <w:rsid w:val="00173DA4"/>
    <w:rsid w:val="00173DAF"/>
    <w:rsid w:val="00173F17"/>
    <w:rsid w:val="00173F97"/>
    <w:rsid w:val="00174571"/>
    <w:rsid w:val="00174E9F"/>
    <w:rsid w:val="001755D5"/>
    <w:rsid w:val="00175928"/>
    <w:rsid w:val="00176ABE"/>
    <w:rsid w:val="00176BEB"/>
    <w:rsid w:val="00176DD1"/>
    <w:rsid w:val="00176F0B"/>
    <w:rsid w:val="0018007A"/>
    <w:rsid w:val="00180711"/>
    <w:rsid w:val="0018257E"/>
    <w:rsid w:val="00182A92"/>
    <w:rsid w:val="00182D4E"/>
    <w:rsid w:val="00183318"/>
    <w:rsid w:val="0018362C"/>
    <w:rsid w:val="00183C9B"/>
    <w:rsid w:val="001845A6"/>
    <w:rsid w:val="00184A84"/>
    <w:rsid w:val="00184DC1"/>
    <w:rsid w:val="00184F8E"/>
    <w:rsid w:val="00185E88"/>
    <w:rsid w:val="0018611C"/>
    <w:rsid w:val="00186650"/>
    <w:rsid w:val="00186769"/>
    <w:rsid w:val="001869AC"/>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E06"/>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7D9"/>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54B"/>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A92"/>
    <w:rsid w:val="001A6EE5"/>
    <w:rsid w:val="001A73F5"/>
    <w:rsid w:val="001A76D6"/>
    <w:rsid w:val="001A7A9E"/>
    <w:rsid w:val="001A7AE3"/>
    <w:rsid w:val="001A7BB6"/>
    <w:rsid w:val="001B0134"/>
    <w:rsid w:val="001B0A3A"/>
    <w:rsid w:val="001B0C54"/>
    <w:rsid w:val="001B0DEC"/>
    <w:rsid w:val="001B0E6D"/>
    <w:rsid w:val="001B0FC1"/>
    <w:rsid w:val="001B123F"/>
    <w:rsid w:val="001B147F"/>
    <w:rsid w:val="001B14E5"/>
    <w:rsid w:val="001B1B31"/>
    <w:rsid w:val="001B1EB1"/>
    <w:rsid w:val="001B27B0"/>
    <w:rsid w:val="001B28FB"/>
    <w:rsid w:val="001B2A41"/>
    <w:rsid w:val="001B3008"/>
    <w:rsid w:val="001B30DB"/>
    <w:rsid w:val="001B3440"/>
    <w:rsid w:val="001B3491"/>
    <w:rsid w:val="001B3ABE"/>
    <w:rsid w:val="001B3DD8"/>
    <w:rsid w:val="001B4978"/>
    <w:rsid w:val="001B4985"/>
    <w:rsid w:val="001B4DB7"/>
    <w:rsid w:val="001B5530"/>
    <w:rsid w:val="001B5554"/>
    <w:rsid w:val="001B5BCA"/>
    <w:rsid w:val="001B5EC3"/>
    <w:rsid w:val="001B6215"/>
    <w:rsid w:val="001B670C"/>
    <w:rsid w:val="001B69CE"/>
    <w:rsid w:val="001B6F0D"/>
    <w:rsid w:val="001B757F"/>
    <w:rsid w:val="001B771C"/>
    <w:rsid w:val="001B79C6"/>
    <w:rsid w:val="001C058A"/>
    <w:rsid w:val="001C0742"/>
    <w:rsid w:val="001C0949"/>
    <w:rsid w:val="001C0CD6"/>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781"/>
    <w:rsid w:val="001C69A6"/>
    <w:rsid w:val="001C70E1"/>
    <w:rsid w:val="001C7460"/>
    <w:rsid w:val="001C7F4F"/>
    <w:rsid w:val="001D000C"/>
    <w:rsid w:val="001D01AD"/>
    <w:rsid w:val="001D01CC"/>
    <w:rsid w:val="001D088F"/>
    <w:rsid w:val="001D0980"/>
    <w:rsid w:val="001D0B6F"/>
    <w:rsid w:val="001D0BDA"/>
    <w:rsid w:val="001D1563"/>
    <w:rsid w:val="001D1E72"/>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750"/>
    <w:rsid w:val="001E1907"/>
    <w:rsid w:val="001E19F2"/>
    <w:rsid w:val="001E1F81"/>
    <w:rsid w:val="001E2CE8"/>
    <w:rsid w:val="001E3520"/>
    <w:rsid w:val="001E377F"/>
    <w:rsid w:val="001E3996"/>
    <w:rsid w:val="001E5257"/>
    <w:rsid w:val="001E5743"/>
    <w:rsid w:val="001E5AD3"/>
    <w:rsid w:val="001E5B35"/>
    <w:rsid w:val="001E6D9B"/>
    <w:rsid w:val="001E70D7"/>
    <w:rsid w:val="001E7123"/>
    <w:rsid w:val="001F0178"/>
    <w:rsid w:val="001F07A4"/>
    <w:rsid w:val="001F0A61"/>
    <w:rsid w:val="001F0ACA"/>
    <w:rsid w:val="001F0F3F"/>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20E"/>
    <w:rsid w:val="00200857"/>
    <w:rsid w:val="00200BD0"/>
    <w:rsid w:val="0020166F"/>
    <w:rsid w:val="00201865"/>
    <w:rsid w:val="00201923"/>
    <w:rsid w:val="00201EA8"/>
    <w:rsid w:val="0020234D"/>
    <w:rsid w:val="00202374"/>
    <w:rsid w:val="002025D0"/>
    <w:rsid w:val="0020265E"/>
    <w:rsid w:val="00202967"/>
    <w:rsid w:val="00202BF2"/>
    <w:rsid w:val="00202F4C"/>
    <w:rsid w:val="00202F64"/>
    <w:rsid w:val="00203078"/>
    <w:rsid w:val="002034E5"/>
    <w:rsid w:val="002034FF"/>
    <w:rsid w:val="00203AEB"/>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1DB4"/>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08A"/>
    <w:rsid w:val="00220480"/>
    <w:rsid w:val="002207C7"/>
    <w:rsid w:val="0022090D"/>
    <w:rsid w:val="00220A14"/>
    <w:rsid w:val="00220CAC"/>
    <w:rsid w:val="0022115F"/>
    <w:rsid w:val="0022128B"/>
    <w:rsid w:val="00221408"/>
    <w:rsid w:val="0022149D"/>
    <w:rsid w:val="00221AEA"/>
    <w:rsid w:val="00221C4E"/>
    <w:rsid w:val="00221E30"/>
    <w:rsid w:val="00222521"/>
    <w:rsid w:val="002226D2"/>
    <w:rsid w:val="00222781"/>
    <w:rsid w:val="00222D3E"/>
    <w:rsid w:val="00223197"/>
    <w:rsid w:val="0022330B"/>
    <w:rsid w:val="002238C0"/>
    <w:rsid w:val="002238FD"/>
    <w:rsid w:val="00223909"/>
    <w:rsid w:val="002239AC"/>
    <w:rsid w:val="00223E25"/>
    <w:rsid w:val="00223EB7"/>
    <w:rsid w:val="00223FC3"/>
    <w:rsid w:val="002241DA"/>
    <w:rsid w:val="00224203"/>
    <w:rsid w:val="002242C2"/>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6B6"/>
    <w:rsid w:val="002338F1"/>
    <w:rsid w:val="002339BE"/>
    <w:rsid w:val="002346DC"/>
    <w:rsid w:val="00234A0A"/>
    <w:rsid w:val="00234DD2"/>
    <w:rsid w:val="00234FD1"/>
    <w:rsid w:val="002354EE"/>
    <w:rsid w:val="0023558F"/>
    <w:rsid w:val="002355C2"/>
    <w:rsid w:val="00235EE7"/>
    <w:rsid w:val="0023605E"/>
    <w:rsid w:val="00236F9E"/>
    <w:rsid w:val="00237238"/>
    <w:rsid w:val="002372DF"/>
    <w:rsid w:val="0024012F"/>
    <w:rsid w:val="00240B35"/>
    <w:rsid w:val="00240E5B"/>
    <w:rsid w:val="002412B6"/>
    <w:rsid w:val="00241680"/>
    <w:rsid w:val="0024173C"/>
    <w:rsid w:val="00241B80"/>
    <w:rsid w:val="00241BDC"/>
    <w:rsid w:val="002422DB"/>
    <w:rsid w:val="00242756"/>
    <w:rsid w:val="00242900"/>
    <w:rsid w:val="00242A2A"/>
    <w:rsid w:val="00242A2B"/>
    <w:rsid w:val="00242AC0"/>
    <w:rsid w:val="00242CEA"/>
    <w:rsid w:val="002430CB"/>
    <w:rsid w:val="0024341E"/>
    <w:rsid w:val="00243460"/>
    <w:rsid w:val="00243499"/>
    <w:rsid w:val="00244104"/>
    <w:rsid w:val="00244747"/>
    <w:rsid w:val="00244D77"/>
    <w:rsid w:val="002450A6"/>
    <w:rsid w:val="002450C4"/>
    <w:rsid w:val="002452F7"/>
    <w:rsid w:val="00245477"/>
    <w:rsid w:val="00245A98"/>
    <w:rsid w:val="00245AC4"/>
    <w:rsid w:val="002465E7"/>
    <w:rsid w:val="00246F9A"/>
    <w:rsid w:val="00246FF4"/>
    <w:rsid w:val="002479F7"/>
    <w:rsid w:val="00247BD4"/>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57F59"/>
    <w:rsid w:val="002608B6"/>
    <w:rsid w:val="00260A33"/>
    <w:rsid w:val="0026134D"/>
    <w:rsid w:val="002615B2"/>
    <w:rsid w:val="00261AEF"/>
    <w:rsid w:val="00261B04"/>
    <w:rsid w:val="00261D98"/>
    <w:rsid w:val="002627C2"/>
    <w:rsid w:val="00262938"/>
    <w:rsid w:val="00262AA7"/>
    <w:rsid w:val="00262EC6"/>
    <w:rsid w:val="0026393B"/>
    <w:rsid w:val="00263A77"/>
    <w:rsid w:val="00263BEA"/>
    <w:rsid w:val="00263DE4"/>
    <w:rsid w:val="0026484A"/>
    <w:rsid w:val="00264A8C"/>
    <w:rsid w:val="00264D53"/>
    <w:rsid w:val="00264F1D"/>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AFD"/>
    <w:rsid w:val="00271EEE"/>
    <w:rsid w:val="0027249B"/>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759"/>
    <w:rsid w:val="00280B85"/>
    <w:rsid w:val="00280C3B"/>
    <w:rsid w:val="00281422"/>
    <w:rsid w:val="00281804"/>
    <w:rsid w:val="00281A42"/>
    <w:rsid w:val="002820E2"/>
    <w:rsid w:val="00282612"/>
    <w:rsid w:val="00282905"/>
    <w:rsid w:val="002829D3"/>
    <w:rsid w:val="00282DA8"/>
    <w:rsid w:val="0028390F"/>
    <w:rsid w:val="00283E65"/>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363"/>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868"/>
    <w:rsid w:val="002A0A4A"/>
    <w:rsid w:val="002A0B46"/>
    <w:rsid w:val="002A11BA"/>
    <w:rsid w:val="002A1637"/>
    <w:rsid w:val="002A18A7"/>
    <w:rsid w:val="002A1B1B"/>
    <w:rsid w:val="002A22CA"/>
    <w:rsid w:val="002A22D9"/>
    <w:rsid w:val="002A2525"/>
    <w:rsid w:val="002A26F4"/>
    <w:rsid w:val="002A2C32"/>
    <w:rsid w:val="002A3245"/>
    <w:rsid w:val="002A33E5"/>
    <w:rsid w:val="002A3A46"/>
    <w:rsid w:val="002A3D55"/>
    <w:rsid w:val="002A3EC6"/>
    <w:rsid w:val="002A46A7"/>
    <w:rsid w:val="002A531F"/>
    <w:rsid w:val="002A53CC"/>
    <w:rsid w:val="002A5491"/>
    <w:rsid w:val="002A5F18"/>
    <w:rsid w:val="002A697D"/>
    <w:rsid w:val="002A6D92"/>
    <w:rsid w:val="002A6E07"/>
    <w:rsid w:val="002A6F49"/>
    <w:rsid w:val="002A7D39"/>
    <w:rsid w:val="002B02D4"/>
    <w:rsid w:val="002B03B7"/>
    <w:rsid w:val="002B07BD"/>
    <w:rsid w:val="002B0B1D"/>
    <w:rsid w:val="002B0E7B"/>
    <w:rsid w:val="002B0F99"/>
    <w:rsid w:val="002B10BE"/>
    <w:rsid w:val="002B1455"/>
    <w:rsid w:val="002B18D5"/>
    <w:rsid w:val="002B18F1"/>
    <w:rsid w:val="002B1BD4"/>
    <w:rsid w:val="002B2029"/>
    <w:rsid w:val="002B2246"/>
    <w:rsid w:val="002B2482"/>
    <w:rsid w:val="002B24CA"/>
    <w:rsid w:val="002B29D2"/>
    <w:rsid w:val="002B2F91"/>
    <w:rsid w:val="002B2FB9"/>
    <w:rsid w:val="002B3454"/>
    <w:rsid w:val="002B37FA"/>
    <w:rsid w:val="002B407D"/>
    <w:rsid w:val="002B41A9"/>
    <w:rsid w:val="002B448C"/>
    <w:rsid w:val="002B503A"/>
    <w:rsid w:val="002B50A5"/>
    <w:rsid w:val="002B510B"/>
    <w:rsid w:val="002B5AA0"/>
    <w:rsid w:val="002B5B52"/>
    <w:rsid w:val="002B5C95"/>
    <w:rsid w:val="002B6009"/>
    <w:rsid w:val="002B62AA"/>
    <w:rsid w:val="002B6321"/>
    <w:rsid w:val="002B6361"/>
    <w:rsid w:val="002B6B2C"/>
    <w:rsid w:val="002B6FC2"/>
    <w:rsid w:val="002B7A70"/>
    <w:rsid w:val="002B7C9B"/>
    <w:rsid w:val="002B7F39"/>
    <w:rsid w:val="002C024C"/>
    <w:rsid w:val="002C061B"/>
    <w:rsid w:val="002C079D"/>
    <w:rsid w:val="002C0B3C"/>
    <w:rsid w:val="002C0CD0"/>
    <w:rsid w:val="002C1103"/>
    <w:rsid w:val="002C1460"/>
    <w:rsid w:val="002C183E"/>
    <w:rsid w:val="002C1A90"/>
    <w:rsid w:val="002C2020"/>
    <w:rsid w:val="002C20E0"/>
    <w:rsid w:val="002C2275"/>
    <w:rsid w:val="002C2C0B"/>
    <w:rsid w:val="002C2C25"/>
    <w:rsid w:val="002C3006"/>
    <w:rsid w:val="002C306D"/>
    <w:rsid w:val="002C3B80"/>
    <w:rsid w:val="002C3F25"/>
    <w:rsid w:val="002C4642"/>
    <w:rsid w:val="002C4704"/>
    <w:rsid w:val="002C4810"/>
    <w:rsid w:val="002C5A9A"/>
    <w:rsid w:val="002C5F7D"/>
    <w:rsid w:val="002C617C"/>
    <w:rsid w:val="002C6CD4"/>
    <w:rsid w:val="002C7310"/>
    <w:rsid w:val="002C7593"/>
    <w:rsid w:val="002C77B0"/>
    <w:rsid w:val="002D0290"/>
    <w:rsid w:val="002D0617"/>
    <w:rsid w:val="002D15BA"/>
    <w:rsid w:val="002D178C"/>
    <w:rsid w:val="002D3675"/>
    <w:rsid w:val="002D382C"/>
    <w:rsid w:val="002D39F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04"/>
    <w:rsid w:val="002D7968"/>
    <w:rsid w:val="002D79E1"/>
    <w:rsid w:val="002D7C82"/>
    <w:rsid w:val="002D7D50"/>
    <w:rsid w:val="002E01D9"/>
    <w:rsid w:val="002E07C8"/>
    <w:rsid w:val="002E081A"/>
    <w:rsid w:val="002E10CA"/>
    <w:rsid w:val="002E1A9B"/>
    <w:rsid w:val="002E2054"/>
    <w:rsid w:val="002E22D1"/>
    <w:rsid w:val="002E2AC9"/>
    <w:rsid w:val="002E2C7D"/>
    <w:rsid w:val="002E2F16"/>
    <w:rsid w:val="002E34A9"/>
    <w:rsid w:val="002E3D3B"/>
    <w:rsid w:val="002E3E55"/>
    <w:rsid w:val="002E3F3D"/>
    <w:rsid w:val="002E44D5"/>
    <w:rsid w:val="002E4594"/>
    <w:rsid w:val="002E4B74"/>
    <w:rsid w:val="002E4BA8"/>
    <w:rsid w:val="002E4DD7"/>
    <w:rsid w:val="002E4F00"/>
    <w:rsid w:val="002E4F38"/>
    <w:rsid w:val="002E4F67"/>
    <w:rsid w:val="002E5389"/>
    <w:rsid w:val="002E5563"/>
    <w:rsid w:val="002E59CB"/>
    <w:rsid w:val="002E64E1"/>
    <w:rsid w:val="002E65B1"/>
    <w:rsid w:val="002E6756"/>
    <w:rsid w:val="002E6E7D"/>
    <w:rsid w:val="002E6F7B"/>
    <w:rsid w:val="002E6FEC"/>
    <w:rsid w:val="002E72DA"/>
    <w:rsid w:val="002E7361"/>
    <w:rsid w:val="002E73F4"/>
    <w:rsid w:val="002E7574"/>
    <w:rsid w:val="002E7D67"/>
    <w:rsid w:val="002F0867"/>
    <w:rsid w:val="002F0994"/>
    <w:rsid w:val="002F11A8"/>
    <w:rsid w:val="002F1200"/>
    <w:rsid w:val="002F15A5"/>
    <w:rsid w:val="002F161E"/>
    <w:rsid w:val="002F1806"/>
    <w:rsid w:val="002F2519"/>
    <w:rsid w:val="002F2C20"/>
    <w:rsid w:val="002F2F1A"/>
    <w:rsid w:val="002F308F"/>
    <w:rsid w:val="002F31DF"/>
    <w:rsid w:val="002F3237"/>
    <w:rsid w:val="002F347E"/>
    <w:rsid w:val="002F367C"/>
    <w:rsid w:val="002F3842"/>
    <w:rsid w:val="002F3B9F"/>
    <w:rsid w:val="002F417B"/>
    <w:rsid w:val="002F47A1"/>
    <w:rsid w:val="002F47A5"/>
    <w:rsid w:val="002F4A36"/>
    <w:rsid w:val="002F4BD3"/>
    <w:rsid w:val="002F4CD4"/>
    <w:rsid w:val="002F521F"/>
    <w:rsid w:val="002F54EC"/>
    <w:rsid w:val="002F59D8"/>
    <w:rsid w:val="002F608D"/>
    <w:rsid w:val="002F60A8"/>
    <w:rsid w:val="002F615A"/>
    <w:rsid w:val="002F64D3"/>
    <w:rsid w:val="002F674F"/>
    <w:rsid w:val="002F7087"/>
    <w:rsid w:val="002F72F6"/>
    <w:rsid w:val="00300D7B"/>
    <w:rsid w:val="0030105E"/>
    <w:rsid w:val="0030133B"/>
    <w:rsid w:val="0030148C"/>
    <w:rsid w:val="003017A2"/>
    <w:rsid w:val="00301D3F"/>
    <w:rsid w:val="00301E71"/>
    <w:rsid w:val="00302362"/>
    <w:rsid w:val="0030285A"/>
    <w:rsid w:val="003029A3"/>
    <w:rsid w:val="00302A5A"/>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E11"/>
    <w:rsid w:val="003132B8"/>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1755B"/>
    <w:rsid w:val="0032033B"/>
    <w:rsid w:val="00320D55"/>
    <w:rsid w:val="00320DEF"/>
    <w:rsid w:val="00320ECA"/>
    <w:rsid w:val="00321221"/>
    <w:rsid w:val="00321373"/>
    <w:rsid w:val="003215DE"/>
    <w:rsid w:val="003216B5"/>
    <w:rsid w:val="00321A41"/>
    <w:rsid w:val="00321AD2"/>
    <w:rsid w:val="00321DB2"/>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1B8"/>
    <w:rsid w:val="00327508"/>
    <w:rsid w:val="003278B9"/>
    <w:rsid w:val="00327B64"/>
    <w:rsid w:val="00327B6B"/>
    <w:rsid w:val="00327CE6"/>
    <w:rsid w:val="00327D69"/>
    <w:rsid w:val="003302F6"/>
    <w:rsid w:val="003305B2"/>
    <w:rsid w:val="003305B6"/>
    <w:rsid w:val="0033075F"/>
    <w:rsid w:val="00330DA7"/>
    <w:rsid w:val="00330E84"/>
    <w:rsid w:val="00330FD4"/>
    <w:rsid w:val="00331EF2"/>
    <w:rsid w:val="00332E4B"/>
    <w:rsid w:val="00333344"/>
    <w:rsid w:val="003341B2"/>
    <w:rsid w:val="00334513"/>
    <w:rsid w:val="00334B50"/>
    <w:rsid w:val="00335494"/>
    <w:rsid w:val="0033593B"/>
    <w:rsid w:val="00336380"/>
    <w:rsid w:val="0033645D"/>
    <w:rsid w:val="00336730"/>
    <w:rsid w:val="003369D4"/>
    <w:rsid w:val="00336BE5"/>
    <w:rsid w:val="00336F86"/>
    <w:rsid w:val="003376A0"/>
    <w:rsid w:val="0033792F"/>
    <w:rsid w:val="00340100"/>
    <w:rsid w:val="0034027D"/>
    <w:rsid w:val="0034032B"/>
    <w:rsid w:val="00340372"/>
    <w:rsid w:val="00340A8A"/>
    <w:rsid w:val="00340FD2"/>
    <w:rsid w:val="003412F4"/>
    <w:rsid w:val="00341DF0"/>
    <w:rsid w:val="00342284"/>
    <w:rsid w:val="00343178"/>
    <w:rsid w:val="003433E5"/>
    <w:rsid w:val="0034399E"/>
    <w:rsid w:val="00343D2A"/>
    <w:rsid w:val="00344029"/>
    <w:rsid w:val="0034462B"/>
    <w:rsid w:val="0034506A"/>
    <w:rsid w:val="00345606"/>
    <w:rsid w:val="00345728"/>
    <w:rsid w:val="00345954"/>
    <w:rsid w:val="00345B51"/>
    <w:rsid w:val="00346018"/>
    <w:rsid w:val="00346199"/>
    <w:rsid w:val="00346292"/>
    <w:rsid w:val="00346B8E"/>
    <w:rsid w:val="00346F59"/>
    <w:rsid w:val="0034726F"/>
    <w:rsid w:val="003474D8"/>
    <w:rsid w:val="00347B7B"/>
    <w:rsid w:val="00350138"/>
    <w:rsid w:val="00350167"/>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A1C"/>
    <w:rsid w:val="00361B54"/>
    <w:rsid w:val="003628C7"/>
    <w:rsid w:val="003633E3"/>
    <w:rsid w:val="00363A3D"/>
    <w:rsid w:val="00363B82"/>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3C"/>
    <w:rsid w:val="00367C84"/>
    <w:rsid w:val="00367CEB"/>
    <w:rsid w:val="003703E0"/>
    <w:rsid w:val="003703FB"/>
    <w:rsid w:val="0037066B"/>
    <w:rsid w:val="00370671"/>
    <w:rsid w:val="003706E3"/>
    <w:rsid w:val="003709D6"/>
    <w:rsid w:val="0037135F"/>
    <w:rsid w:val="00371588"/>
    <w:rsid w:val="00371A1A"/>
    <w:rsid w:val="00371DA9"/>
    <w:rsid w:val="003728B9"/>
    <w:rsid w:val="003728C0"/>
    <w:rsid w:val="0037323C"/>
    <w:rsid w:val="003741E0"/>
    <w:rsid w:val="00374844"/>
    <w:rsid w:val="003751D0"/>
    <w:rsid w:val="003753C1"/>
    <w:rsid w:val="00375B2C"/>
    <w:rsid w:val="00375B68"/>
    <w:rsid w:val="00375D18"/>
    <w:rsid w:val="00376012"/>
    <w:rsid w:val="00376202"/>
    <w:rsid w:val="0037647D"/>
    <w:rsid w:val="003764AA"/>
    <w:rsid w:val="003764AE"/>
    <w:rsid w:val="00376791"/>
    <w:rsid w:val="00376C8A"/>
    <w:rsid w:val="003771BC"/>
    <w:rsid w:val="0037731B"/>
    <w:rsid w:val="003776C5"/>
    <w:rsid w:val="00377A7B"/>
    <w:rsid w:val="00377E5D"/>
    <w:rsid w:val="0038078C"/>
    <w:rsid w:val="00381057"/>
    <w:rsid w:val="0038146E"/>
    <w:rsid w:val="00382C81"/>
    <w:rsid w:val="00382CC0"/>
    <w:rsid w:val="0038348B"/>
    <w:rsid w:val="00383B14"/>
    <w:rsid w:val="00383B1A"/>
    <w:rsid w:val="003841E6"/>
    <w:rsid w:val="00384A14"/>
    <w:rsid w:val="003851A9"/>
    <w:rsid w:val="00385709"/>
    <w:rsid w:val="00385BF4"/>
    <w:rsid w:val="003861B1"/>
    <w:rsid w:val="003871F7"/>
    <w:rsid w:val="0038745A"/>
    <w:rsid w:val="003875A7"/>
    <w:rsid w:val="00387C90"/>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103"/>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9EC"/>
    <w:rsid w:val="003A2B8C"/>
    <w:rsid w:val="003A2F67"/>
    <w:rsid w:val="003A3456"/>
    <w:rsid w:val="003A4542"/>
    <w:rsid w:val="003A4655"/>
    <w:rsid w:val="003A53D4"/>
    <w:rsid w:val="003A5693"/>
    <w:rsid w:val="003A5CA0"/>
    <w:rsid w:val="003A61B6"/>
    <w:rsid w:val="003A65D1"/>
    <w:rsid w:val="003A6D44"/>
    <w:rsid w:val="003A706D"/>
    <w:rsid w:val="003A7539"/>
    <w:rsid w:val="003A77C7"/>
    <w:rsid w:val="003A781B"/>
    <w:rsid w:val="003A7AB0"/>
    <w:rsid w:val="003A7C23"/>
    <w:rsid w:val="003A7F46"/>
    <w:rsid w:val="003B0073"/>
    <w:rsid w:val="003B0398"/>
    <w:rsid w:val="003B0CDF"/>
    <w:rsid w:val="003B114D"/>
    <w:rsid w:val="003B1555"/>
    <w:rsid w:val="003B158C"/>
    <w:rsid w:val="003B15AC"/>
    <w:rsid w:val="003B22E2"/>
    <w:rsid w:val="003B27F7"/>
    <w:rsid w:val="003B2D25"/>
    <w:rsid w:val="003B2E36"/>
    <w:rsid w:val="003B2EE6"/>
    <w:rsid w:val="003B306E"/>
    <w:rsid w:val="003B3FBB"/>
    <w:rsid w:val="003B497E"/>
    <w:rsid w:val="003B4B65"/>
    <w:rsid w:val="003B4CFB"/>
    <w:rsid w:val="003B4FE1"/>
    <w:rsid w:val="003B50D4"/>
    <w:rsid w:val="003B524D"/>
    <w:rsid w:val="003B535E"/>
    <w:rsid w:val="003B567C"/>
    <w:rsid w:val="003B591E"/>
    <w:rsid w:val="003B5EC4"/>
    <w:rsid w:val="003B6328"/>
    <w:rsid w:val="003B63E4"/>
    <w:rsid w:val="003B6520"/>
    <w:rsid w:val="003B6596"/>
    <w:rsid w:val="003B694F"/>
    <w:rsid w:val="003B6F4D"/>
    <w:rsid w:val="003B72AC"/>
    <w:rsid w:val="003B7576"/>
    <w:rsid w:val="003B76C3"/>
    <w:rsid w:val="003B7E00"/>
    <w:rsid w:val="003B7FE1"/>
    <w:rsid w:val="003C027B"/>
    <w:rsid w:val="003C0339"/>
    <w:rsid w:val="003C0451"/>
    <w:rsid w:val="003C07C6"/>
    <w:rsid w:val="003C086B"/>
    <w:rsid w:val="003C10FC"/>
    <w:rsid w:val="003C13F3"/>
    <w:rsid w:val="003C1687"/>
    <w:rsid w:val="003C215C"/>
    <w:rsid w:val="003C22DE"/>
    <w:rsid w:val="003C24F0"/>
    <w:rsid w:val="003C279E"/>
    <w:rsid w:val="003C2B5A"/>
    <w:rsid w:val="003C3395"/>
    <w:rsid w:val="003C3426"/>
    <w:rsid w:val="003C3A4A"/>
    <w:rsid w:val="003C3B4A"/>
    <w:rsid w:val="003C40B6"/>
    <w:rsid w:val="003C416F"/>
    <w:rsid w:val="003C41E1"/>
    <w:rsid w:val="003C4692"/>
    <w:rsid w:val="003C46B4"/>
    <w:rsid w:val="003C47F4"/>
    <w:rsid w:val="003C48BB"/>
    <w:rsid w:val="003C580D"/>
    <w:rsid w:val="003C627E"/>
    <w:rsid w:val="003C64E2"/>
    <w:rsid w:val="003C651F"/>
    <w:rsid w:val="003C6708"/>
    <w:rsid w:val="003C6D3A"/>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3225"/>
    <w:rsid w:val="003D3CD1"/>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6BF"/>
    <w:rsid w:val="003E1814"/>
    <w:rsid w:val="003E1A10"/>
    <w:rsid w:val="003E1A15"/>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4FB7"/>
    <w:rsid w:val="003E5488"/>
    <w:rsid w:val="003E5634"/>
    <w:rsid w:val="003E5667"/>
    <w:rsid w:val="003E5DCD"/>
    <w:rsid w:val="003E60C1"/>
    <w:rsid w:val="003E657B"/>
    <w:rsid w:val="003E66CD"/>
    <w:rsid w:val="003E6AF3"/>
    <w:rsid w:val="003E6BC9"/>
    <w:rsid w:val="003E6F0C"/>
    <w:rsid w:val="003E7032"/>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A4B"/>
    <w:rsid w:val="003F4E53"/>
    <w:rsid w:val="003F516E"/>
    <w:rsid w:val="003F5321"/>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629"/>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1F0"/>
    <w:rsid w:val="0041328A"/>
    <w:rsid w:val="004136A0"/>
    <w:rsid w:val="00413920"/>
    <w:rsid w:val="004139D9"/>
    <w:rsid w:val="00413ADF"/>
    <w:rsid w:val="004141E3"/>
    <w:rsid w:val="00414AA5"/>
    <w:rsid w:val="00414FFC"/>
    <w:rsid w:val="004151AF"/>
    <w:rsid w:val="00415368"/>
    <w:rsid w:val="0041538E"/>
    <w:rsid w:val="00415695"/>
    <w:rsid w:val="00415807"/>
    <w:rsid w:val="00415C87"/>
    <w:rsid w:val="00415D50"/>
    <w:rsid w:val="00416421"/>
    <w:rsid w:val="00416C57"/>
    <w:rsid w:val="00416D42"/>
    <w:rsid w:val="00416EA6"/>
    <w:rsid w:val="004170E6"/>
    <w:rsid w:val="00417387"/>
    <w:rsid w:val="004174E6"/>
    <w:rsid w:val="00417A5E"/>
    <w:rsid w:val="00417A97"/>
    <w:rsid w:val="0042028F"/>
    <w:rsid w:val="0042051B"/>
    <w:rsid w:val="00421190"/>
    <w:rsid w:val="004216DA"/>
    <w:rsid w:val="00421BB2"/>
    <w:rsid w:val="004222B2"/>
    <w:rsid w:val="004222E2"/>
    <w:rsid w:val="004228BC"/>
    <w:rsid w:val="00422939"/>
    <w:rsid w:val="004237EA"/>
    <w:rsid w:val="00423816"/>
    <w:rsid w:val="00423BCD"/>
    <w:rsid w:val="00423CEC"/>
    <w:rsid w:val="00424066"/>
    <w:rsid w:val="0042513B"/>
    <w:rsid w:val="004261FA"/>
    <w:rsid w:val="00426362"/>
    <w:rsid w:val="00426B89"/>
    <w:rsid w:val="0042763A"/>
    <w:rsid w:val="0042778F"/>
    <w:rsid w:val="004302DA"/>
    <w:rsid w:val="004307E8"/>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4B80"/>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3F"/>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3E30"/>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1905"/>
    <w:rsid w:val="004629C5"/>
    <w:rsid w:val="00462EBD"/>
    <w:rsid w:val="004632BA"/>
    <w:rsid w:val="004632D2"/>
    <w:rsid w:val="00463417"/>
    <w:rsid w:val="00463C67"/>
    <w:rsid w:val="004640CD"/>
    <w:rsid w:val="004642B1"/>
    <w:rsid w:val="00464509"/>
    <w:rsid w:val="00464748"/>
    <w:rsid w:val="00464B32"/>
    <w:rsid w:val="00465097"/>
    <w:rsid w:val="00465214"/>
    <w:rsid w:val="004654B4"/>
    <w:rsid w:val="0046550B"/>
    <w:rsid w:val="004658DF"/>
    <w:rsid w:val="00465BCC"/>
    <w:rsid w:val="0046606C"/>
    <w:rsid w:val="0046653D"/>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0C0"/>
    <w:rsid w:val="00473C70"/>
    <w:rsid w:val="00473E76"/>
    <w:rsid w:val="0047401D"/>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24"/>
    <w:rsid w:val="004767AA"/>
    <w:rsid w:val="004768DC"/>
    <w:rsid w:val="00476F75"/>
    <w:rsid w:val="00476FC2"/>
    <w:rsid w:val="0047702A"/>
    <w:rsid w:val="004774C9"/>
    <w:rsid w:val="0047768E"/>
    <w:rsid w:val="00477973"/>
    <w:rsid w:val="00477B70"/>
    <w:rsid w:val="00477B7F"/>
    <w:rsid w:val="00480084"/>
    <w:rsid w:val="00480D57"/>
    <w:rsid w:val="00480E2F"/>
    <w:rsid w:val="00481106"/>
    <w:rsid w:val="004815F3"/>
    <w:rsid w:val="0048216E"/>
    <w:rsid w:val="004823BD"/>
    <w:rsid w:val="00483387"/>
    <w:rsid w:val="00483439"/>
    <w:rsid w:val="00483574"/>
    <w:rsid w:val="00483C1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06C"/>
    <w:rsid w:val="004923AD"/>
    <w:rsid w:val="004923DA"/>
    <w:rsid w:val="004925D8"/>
    <w:rsid w:val="00492823"/>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97EBD"/>
    <w:rsid w:val="004A01F3"/>
    <w:rsid w:val="004A0331"/>
    <w:rsid w:val="004A082B"/>
    <w:rsid w:val="004A085A"/>
    <w:rsid w:val="004A08E4"/>
    <w:rsid w:val="004A0939"/>
    <w:rsid w:val="004A1E76"/>
    <w:rsid w:val="004A1FC2"/>
    <w:rsid w:val="004A2588"/>
    <w:rsid w:val="004A25CC"/>
    <w:rsid w:val="004A25FA"/>
    <w:rsid w:val="004A27E4"/>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4FDE"/>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27CD"/>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834"/>
    <w:rsid w:val="004C1A14"/>
    <w:rsid w:val="004C1A93"/>
    <w:rsid w:val="004C1DC5"/>
    <w:rsid w:val="004C1EF7"/>
    <w:rsid w:val="004C1FFF"/>
    <w:rsid w:val="004C2155"/>
    <w:rsid w:val="004C2432"/>
    <w:rsid w:val="004C2674"/>
    <w:rsid w:val="004C27F6"/>
    <w:rsid w:val="004C2832"/>
    <w:rsid w:val="004C2B6D"/>
    <w:rsid w:val="004C2CEA"/>
    <w:rsid w:val="004C2D5C"/>
    <w:rsid w:val="004C2FD7"/>
    <w:rsid w:val="004C347C"/>
    <w:rsid w:val="004C3D84"/>
    <w:rsid w:val="004C40A6"/>
    <w:rsid w:val="004C461C"/>
    <w:rsid w:val="004C4B28"/>
    <w:rsid w:val="004C4B6D"/>
    <w:rsid w:val="004C52C0"/>
    <w:rsid w:val="004C557F"/>
    <w:rsid w:val="004C57D8"/>
    <w:rsid w:val="004C5A83"/>
    <w:rsid w:val="004C679E"/>
    <w:rsid w:val="004C704A"/>
    <w:rsid w:val="004C74B8"/>
    <w:rsid w:val="004C7539"/>
    <w:rsid w:val="004C7E24"/>
    <w:rsid w:val="004D02DA"/>
    <w:rsid w:val="004D0532"/>
    <w:rsid w:val="004D0954"/>
    <w:rsid w:val="004D0ECA"/>
    <w:rsid w:val="004D177B"/>
    <w:rsid w:val="004D186D"/>
    <w:rsid w:val="004D1B5D"/>
    <w:rsid w:val="004D1B87"/>
    <w:rsid w:val="004D1E7D"/>
    <w:rsid w:val="004D1FCE"/>
    <w:rsid w:val="004D3990"/>
    <w:rsid w:val="004D40C3"/>
    <w:rsid w:val="004D429B"/>
    <w:rsid w:val="004D45C8"/>
    <w:rsid w:val="004D4C10"/>
    <w:rsid w:val="004D4CC5"/>
    <w:rsid w:val="004D59CD"/>
    <w:rsid w:val="004D624F"/>
    <w:rsid w:val="004D6287"/>
    <w:rsid w:val="004D6339"/>
    <w:rsid w:val="004D635B"/>
    <w:rsid w:val="004D649F"/>
    <w:rsid w:val="004D6569"/>
    <w:rsid w:val="004D6680"/>
    <w:rsid w:val="004D6A4A"/>
    <w:rsid w:val="004D6A92"/>
    <w:rsid w:val="004D70F7"/>
    <w:rsid w:val="004D7881"/>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349"/>
    <w:rsid w:val="004E7434"/>
    <w:rsid w:val="004E7B12"/>
    <w:rsid w:val="004F01AA"/>
    <w:rsid w:val="004F0350"/>
    <w:rsid w:val="004F085E"/>
    <w:rsid w:val="004F0A2C"/>
    <w:rsid w:val="004F0B25"/>
    <w:rsid w:val="004F0C9B"/>
    <w:rsid w:val="004F133D"/>
    <w:rsid w:val="004F2072"/>
    <w:rsid w:val="004F29FE"/>
    <w:rsid w:val="004F31B3"/>
    <w:rsid w:val="004F37AB"/>
    <w:rsid w:val="004F37C7"/>
    <w:rsid w:val="004F3DDE"/>
    <w:rsid w:val="004F3EE3"/>
    <w:rsid w:val="004F422E"/>
    <w:rsid w:val="004F44C8"/>
    <w:rsid w:val="004F4C15"/>
    <w:rsid w:val="004F4E1C"/>
    <w:rsid w:val="004F4E64"/>
    <w:rsid w:val="004F50FE"/>
    <w:rsid w:val="004F5416"/>
    <w:rsid w:val="004F5420"/>
    <w:rsid w:val="004F5D67"/>
    <w:rsid w:val="004F618D"/>
    <w:rsid w:val="004F6715"/>
    <w:rsid w:val="004F6B92"/>
    <w:rsid w:val="004F6CFA"/>
    <w:rsid w:val="004F6D31"/>
    <w:rsid w:val="004F6F9D"/>
    <w:rsid w:val="004F74A6"/>
    <w:rsid w:val="004F75BF"/>
    <w:rsid w:val="004F76D2"/>
    <w:rsid w:val="004F7B6D"/>
    <w:rsid w:val="004F7C63"/>
    <w:rsid w:val="004F7DB0"/>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56FB"/>
    <w:rsid w:val="005062FC"/>
    <w:rsid w:val="005067FC"/>
    <w:rsid w:val="00506AFC"/>
    <w:rsid w:val="0050775E"/>
    <w:rsid w:val="005100E1"/>
    <w:rsid w:val="005102FC"/>
    <w:rsid w:val="005110AA"/>
    <w:rsid w:val="0051185E"/>
    <w:rsid w:val="00511918"/>
    <w:rsid w:val="005122E2"/>
    <w:rsid w:val="005122E7"/>
    <w:rsid w:val="00512985"/>
    <w:rsid w:val="00512F76"/>
    <w:rsid w:val="005133A4"/>
    <w:rsid w:val="0051370D"/>
    <w:rsid w:val="00513D94"/>
    <w:rsid w:val="00513F9B"/>
    <w:rsid w:val="005140C3"/>
    <w:rsid w:val="00514398"/>
    <w:rsid w:val="005147DC"/>
    <w:rsid w:val="00514A22"/>
    <w:rsid w:val="00514C96"/>
    <w:rsid w:val="00514DE7"/>
    <w:rsid w:val="00515111"/>
    <w:rsid w:val="00515157"/>
    <w:rsid w:val="005157D7"/>
    <w:rsid w:val="0051594A"/>
    <w:rsid w:val="005159EB"/>
    <w:rsid w:val="00515C0D"/>
    <w:rsid w:val="00515E43"/>
    <w:rsid w:val="00516D38"/>
    <w:rsid w:val="00516D96"/>
    <w:rsid w:val="00517409"/>
    <w:rsid w:val="005174BE"/>
    <w:rsid w:val="005200B8"/>
    <w:rsid w:val="005204EC"/>
    <w:rsid w:val="0052076C"/>
    <w:rsid w:val="0052095F"/>
    <w:rsid w:val="00520DB8"/>
    <w:rsid w:val="005213B2"/>
    <w:rsid w:val="005215B8"/>
    <w:rsid w:val="0052172C"/>
    <w:rsid w:val="00521C4E"/>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F53"/>
    <w:rsid w:val="0053011F"/>
    <w:rsid w:val="00530431"/>
    <w:rsid w:val="005306E8"/>
    <w:rsid w:val="00530BF6"/>
    <w:rsid w:val="00530C95"/>
    <w:rsid w:val="005313FD"/>
    <w:rsid w:val="0053160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AE6"/>
    <w:rsid w:val="00535B2B"/>
    <w:rsid w:val="00535FED"/>
    <w:rsid w:val="00536025"/>
    <w:rsid w:val="005362C7"/>
    <w:rsid w:val="00536517"/>
    <w:rsid w:val="005371AA"/>
    <w:rsid w:val="00537B7A"/>
    <w:rsid w:val="00540357"/>
    <w:rsid w:val="00540D43"/>
    <w:rsid w:val="00540F86"/>
    <w:rsid w:val="00541287"/>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6"/>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36C"/>
    <w:rsid w:val="005527A3"/>
    <w:rsid w:val="00552A97"/>
    <w:rsid w:val="00552BBE"/>
    <w:rsid w:val="005530F8"/>
    <w:rsid w:val="0055343E"/>
    <w:rsid w:val="00553614"/>
    <w:rsid w:val="00553AF5"/>
    <w:rsid w:val="00553CA3"/>
    <w:rsid w:val="0055404C"/>
    <w:rsid w:val="00554309"/>
    <w:rsid w:val="00554405"/>
    <w:rsid w:val="00554534"/>
    <w:rsid w:val="005545BF"/>
    <w:rsid w:val="00554D9D"/>
    <w:rsid w:val="0055635C"/>
    <w:rsid w:val="005564A9"/>
    <w:rsid w:val="00556C81"/>
    <w:rsid w:val="0055700F"/>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1316"/>
    <w:rsid w:val="00561AF5"/>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6628"/>
    <w:rsid w:val="00577C09"/>
    <w:rsid w:val="00580461"/>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5E14"/>
    <w:rsid w:val="00586349"/>
    <w:rsid w:val="00586984"/>
    <w:rsid w:val="00587109"/>
    <w:rsid w:val="00587C9B"/>
    <w:rsid w:val="005905ED"/>
    <w:rsid w:val="00590A2C"/>
    <w:rsid w:val="00590BBA"/>
    <w:rsid w:val="005915EA"/>
    <w:rsid w:val="005916C9"/>
    <w:rsid w:val="00591FD5"/>
    <w:rsid w:val="00592499"/>
    <w:rsid w:val="0059283E"/>
    <w:rsid w:val="005928BB"/>
    <w:rsid w:val="00592947"/>
    <w:rsid w:val="00592CAE"/>
    <w:rsid w:val="00593164"/>
    <w:rsid w:val="005931E1"/>
    <w:rsid w:val="0059333F"/>
    <w:rsid w:val="00593E57"/>
    <w:rsid w:val="005946B1"/>
    <w:rsid w:val="005951A9"/>
    <w:rsid w:val="005958A3"/>
    <w:rsid w:val="005965BD"/>
    <w:rsid w:val="00596ACD"/>
    <w:rsid w:val="00597641"/>
    <w:rsid w:val="00597830"/>
    <w:rsid w:val="00597F41"/>
    <w:rsid w:val="005A05EF"/>
    <w:rsid w:val="005A0C03"/>
    <w:rsid w:val="005A0E43"/>
    <w:rsid w:val="005A106D"/>
    <w:rsid w:val="005A10FE"/>
    <w:rsid w:val="005A16CC"/>
    <w:rsid w:val="005A19F5"/>
    <w:rsid w:val="005A1B37"/>
    <w:rsid w:val="005A1F27"/>
    <w:rsid w:val="005A1FCA"/>
    <w:rsid w:val="005A2220"/>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FF"/>
    <w:rsid w:val="005A6EAC"/>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7"/>
    <w:rsid w:val="005B3FBF"/>
    <w:rsid w:val="005B40C0"/>
    <w:rsid w:val="005B43F3"/>
    <w:rsid w:val="005B499C"/>
    <w:rsid w:val="005B4A60"/>
    <w:rsid w:val="005B4CD2"/>
    <w:rsid w:val="005B4D7E"/>
    <w:rsid w:val="005B5421"/>
    <w:rsid w:val="005B5629"/>
    <w:rsid w:val="005B5A56"/>
    <w:rsid w:val="005B5AAC"/>
    <w:rsid w:val="005B6581"/>
    <w:rsid w:val="005B6584"/>
    <w:rsid w:val="005B663F"/>
    <w:rsid w:val="005B6DC9"/>
    <w:rsid w:val="005B7670"/>
    <w:rsid w:val="005B7C26"/>
    <w:rsid w:val="005C068C"/>
    <w:rsid w:val="005C0711"/>
    <w:rsid w:val="005C1D4B"/>
    <w:rsid w:val="005C20DB"/>
    <w:rsid w:val="005C21C9"/>
    <w:rsid w:val="005C2220"/>
    <w:rsid w:val="005C22C3"/>
    <w:rsid w:val="005C23D0"/>
    <w:rsid w:val="005C26E6"/>
    <w:rsid w:val="005C2CEF"/>
    <w:rsid w:val="005C2E26"/>
    <w:rsid w:val="005C3315"/>
    <w:rsid w:val="005C3F0F"/>
    <w:rsid w:val="005C3F82"/>
    <w:rsid w:val="005C43A2"/>
    <w:rsid w:val="005C47A1"/>
    <w:rsid w:val="005C4DA2"/>
    <w:rsid w:val="005C5151"/>
    <w:rsid w:val="005C5357"/>
    <w:rsid w:val="005C560E"/>
    <w:rsid w:val="005C573D"/>
    <w:rsid w:val="005C57AB"/>
    <w:rsid w:val="005C5E52"/>
    <w:rsid w:val="005C61C9"/>
    <w:rsid w:val="005C64BA"/>
    <w:rsid w:val="005C6DEB"/>
    <w:rsid w:val="005C717C"/>
    <w:rsid w:val="005C7431"/>
    <w:rsid w:val="005C751C"/>
    <w:rsid w:val="005C79D8"/>
    <w:rsid w:val="005C7AC4"/>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04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3C2"/>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530"/>
    <w:rsid w:val="005E6775"/>
    <w:rsid w:val="005E67C1"/>
    <w:rsid w:val="005E6D46"/>
    <w:rsid w:val="005E7A03"/>
    <w:rsid w:val="005F0058"/>
    <w:rsid w:val="005F007E"/>
    <w:rsid w:val="005F02B6"/>
    <w:rsid w:val="005F043C"/>
    <w:rsid w:val="005F04C1"/>
    <w:rsid w:val="005F0A1B"/>
    <w:rsid w:val="005F0ACB"/>
    <w:rsid w:val="005F2638"/>
    <w:rsid w:val="005F295C"/>
    <w:rsid w:val="005F2A04"/>
    <w:rsid w:val="005F2DE7"/>
    <w:rsid w:val="005F310F"/>
    <w:rsid w:val="005F317C"/>
    <w:rsid w:val="005F33AF"/>
    <w:rsid w:val="005F35E5"/>
    <w:rsid w:val="005F36AD"/>
    <w:rsid w:val="005F3729"/>
    <w:rsid w:val="005F3B80"/>
    <w:rsid w:val="005F42F0"/>
    <w:rsid w:val="005F4382"/>
    <w:rsid w:val="005F4581"/>
    <w:rsid w:val="005F45E6"/>
    <w:rsid w:val="005F49C3"/>
    <w:rsid w:val="005F49E0"/>
    <w:rsid w:val="005F4A2A"/>
    <w:rsid w:val="005F4DC0"/>
    <w:rsid w:val="005F507F"/>
    <w:rsid w:val="005F5581"/>
    <w:rsid w:val="005F5D0B"/>
    <w:rsid w:val="005F6333"/>
    <w:rsid w:val="005F65F8"/>
    <w:rsid w:val="005F6785"/>
    <w:rsid w:val="005F6A39"/>
    <w:rsid w:val="006001E0"/>
    <w:rsid w:val="0060038C"/>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7EE"/>
    <w:rsid w:val="0060591D"/>
    <w:rsid w:val="0060618A"/>
    <w:rsid w:val="00606A80"/>
    <w:rsid w:val="00606E2A"/>
    <w:rsid w:val="00607151"/>
    <w:rsid w:val="006072BD"/>
    <w:rsid w:val="006074F9"/>
    <w:rsid w:val="006076DA"/>
    <w:rsid w:val="006079CF"/>
    <w:rsid w:val="006102C1"/>
    <w:rsid w:val="0061042C"/>
    <w:rsid w:val="00611369"/>
    <w:rsid w:val="00611382"/>
    <w:rsid w:val="0061236D"/>
    <w:rsid w:val="006124D7"/>
    <w:rsid w:val="006127CC"/>
    <w:rsid w:val="006127E4"/>
    <w:rsid w:val="0061298D"/>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4F04"/>
    <w:rsid w:val="00625326"/>
    <w:rsid w:val="00625426"/>
    <w:rsid w:val="00625853"/>
    <w:rsid w:val="0062586A"/>
    <w:rsid w:val="006261D4"/>
    <w:rsid w:val="00626272"/>
    <w:rsid w:val="00626B97"/>
    <w:rsid w:val="00626EEA"/>
    <w:rsid w:val="00626FF2"/>
    <w:rsid w:val="00627171"/>
    <w:rsid w:val="006271A8"/>
    <w:rsid w:val="006271AD"/>
    <w:rsid w:val="00627637"/>
    <w:rsid w:val="00627B19"/>
    <w:rsid w:val="00627C14"/>
    <w:rsid w:val="00627E0C"/>
    <w:rsid w:val="006308BD"/>
    <w:rsid w:val="00630ACA"/>
    <w:rsid w:val="00630AD1"/>
    <w:rsid w:val="00630B35"/>
    <w:rsid w:val="00630C95"/>
    <w:rsid w:val="00631555"/>
    <w:rsid w:val="00631BD1"/>
    <w:rsid w:val="00631D6C"/>
    <w:rsid w:val="00632116"/>
    <w:rsid w:val="00632305"/>
    <w:rsid w:val="0063281E"/>
    <w:rsid w:val="00632A36"/>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2F90"/>
    <w:rsid w:val="0064336E"/>
    <w:rsid w:val="00643642"/>
    <w:rsid w:val="00643A7C"/>
    <w:rsid w:val="00643B21"/>
    <w:rsid w:val="00644282"/>
    <w:rsid w:val="00644A87"/>
    <w:rsid w:val="006450C8"/>
    <w:rsid w:val="006455C1"/>
    <w:rsid w:val="00645981"/>
    <w:rsid w:val="00645B15"/>
    <w:rsid w:val="00645F15"/>
    <w:rsid w:val="00646021"/>
    <w:rsid w:val="0064669F"/>
    <w:rsid w:val="006468FE"/>
    <w:rsid w:val="00646945"/>
    <w:rsid w:val="0064735D"/>
    <w:rsid w:val="00647421"/>
    <w:rsid w:val="00647470"/>
    <w:rsid w:val="00647D47"/>
    <w:rsid w:val="00647F1D"/>
    <w:rsid w:val="006501D8"/>
    <w:rsid w:val="0065061E"/>
    <w:rsid w:val="00650AB1"/>
    <w:rsid w:val="00650D81"/>
    <w:rsid w:val="00651179"/>
    <w:rsid w:val="006516A4"/>
    <w:rsid w:val="006517A8"/>
    <w:rsid w:val="006517F0"/>
    <w:rsid w:val="0065182E"/>
    <w:rsid w:val="006518B9"/>
    <w:rsid w:val="00651B8F"/>
    <w:rsid w:val="00651D62"/>
    <w:rsid w:val="00652354"/>
    <w:rsid w:val="006523D8"/>
    <w:rsid w:val="00652C26"/>
    <w:rsid w:val="0065306E"/>
    <w:rsid w:val="006530BE"/>
    <w:rsid w:val="006531E6"/>
    <w:rsid w:val="0065336A"/>
    <w:rsid w:val="006535B9"/>
    <w:rsid w:val="00653B02"/>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57B3F"/>
    <w:rsid w:val="00660431"/>
    <w:rsid w:val="006605DB"/>
    <w:rsid w:val="0066077D"/>
    <w:rsid w:val="00660815"/>
    <w:rsid w:val="0066092F"/>
    <w:rsid w:val="00660983"/>
    <w:rsid w:val="006609E3"/>
    <w:rsid w:val="00660DA0"/>
    <w:rsid w:val="0066149A"/>
    <w:rsid w:val="006616F9"/>
    <w:rsid w:val="00661798"/>
    <w:rsid w:val="00661984"/>
    <w:rsid w:val="00661AA0"/>
    <w:rsid w:val="00661DC1"/>
    <w:rsid w:val="006622C5"/>
    <w:rsid w:val="00662407"/>
    <w:rsid w:val="00662488"/>
    <w:rsid w:val="00662859"/>
    <w:rsid w:val="0066295E"/>
    <w:rsid w:val="00662A2F"/>
    <w:rsid w:val="00662C71"/>
    <w:rsid w:val="00663244"/>
    <w:rsid w:val="006633FE"/>
    <w:rsid w:val="00663602"/>
    <w:rsid w:val="00663CB1"/>
    <w:rsid w:val="00663D60"/>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381"/>
    <w:rsid w:val="00673748"/>
    <w:rsid w:val="00673B87"/>
    <w:rsid w:val="00673B8C"/>
    <w:rsid w:val="00673C39"/>
    <w:rsid w:val="00674638"/>
    <w:rsid w:val="00674691"/>
    <w:rsid w:val="00674723"/>
    <w:rsid w:val="00674F13"/>
    <w:rsid w:val="00674F89"/>
    <w:rsid w:val="006750CC"/>
    <w:rsid w:val="006756A7"/>
    <w:rsid w:val="006759B7"/>
    <w:rsid w:val="0067648F"/>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E7D"/>
    <w:rsid w:val="0068460B"/>
    <w:rsid w:val="0068494A"/>
    <w:rsid w:val="00684C6B"/>
    <w:rsid w:val="00684E30"/>
    <w:rsid w:val="0068520C"/>
    <w:rsid w:val="00685A97"/>
    <w:rsid w:val="00685D70"/>
    <w:rsid w:val="006862EE"/>
    <w:rsid w:val="006875CC"/>
    <w:rsid w:val="0069005C"/>
    <w:rsid w:val="00690162"/>
    <w:rsid w:val="006902AB"/>
    <w:rsid w:val="00690FD8"/>
    <w:rsid w:val="0069106F"/>
    <w:rsid w:val="00691E1F"/>
    <w:rsid w:val="00691EFB"/>
    <w:rsid w:val="00692A7C"/>
    <w:rsid w:val="00692BD5"/>
    <w:rsid w:val="006935D4"/>
    <w:rsid w:val="006937CC"/>
    <w:rsid w:val="00693C58"/>
    <w:rsid w:val="00693FB3"/>
    <w:rsid w:val="00694061"/>
    <w:rsid w:val="00694221"/>
    <w:rsid w:val="00694354"/>
    <w:rsid w:val="00694A90"/>
    <w:rsid w:val="00694D33"/>
    <w:rsid w:val="00695921"/>
    <w:rsid w:val="00695945"/>
    <w:rsid w:val="006959B6"/>
    <w:rsid w:val="00695AC3"/>
    <w:rsid w:val="00696209"/>
    <w:rsid w:val="006967A4"/>
    <w:rsid w:val="006974A6"/>
    <w:rsid w:val="0069754C"/>
    <w:rsid w:val="00697785"/>
    <w:rsid w:val="00697D21"/>
    <w:rsid w:val="006A04D2"/>
    <w:rsid w:val="006A0783"/>
    <w:rsid w:val="006A1164"/>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5F98"/>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6C9B"/>
    <w:rsid w:val="006B79B4"/>
    <w:rsid w:val="006C0074"/>
    <w:rsid w:val="006C0110"/>
    <w:rsid w:val="006C01A2"/>
    <w:rsid w:val="006C08EC"/>
    <w:rsid w:val="006C0D2F"/>
    <w:rsid w:val="006C1457"/>
    <w:rsid w:val="006C14B9"/>
    <w:rsid w:val="006C1548"/>
    <w:rsid w:val="006C1591"/>
    <w:rsid w:val="006C1B65"/>
    <w:rsid w:val="006C1C28"/>
    <w:rsid w:val="006C1CDA"/>
    <w:rsid w:val="006C1E62"/>
    <w:rsid w:val="006C1F2D"/>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4FAA"/>
    <w:rsid w:val="006C5465"/>
    <w:rsid w:val="006C580F"/>
    <w:rsid w:val="006C5A5A"/>
    <w:rsid w:val="006C6A13"/>
    <w:rsid w:val="006C729E"/>
    <w:rsid w:val="006C781E"/>
    <w:rsid w:val="006D0064"/>
    <w:rsid w:val="006D0087"/>
    <w:rsid w:val="006D0BD7"/>
    <w:rsid w:val="006D0FE5"/>
    <w:rsid w:val="006D1363"/>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604D"/>
    <w:rsid w:val="006D6362"/>
    <w:rsid w:val="006D6487"/>
    <w:rsid w:val="006D663F"/>
    <w:rsid w:val="006D6DF1"/>
    <w:rsid w:val="006D6E2D"/>
    <w:rsid w:val="006D6E78"/>
    <w:rsid w:val="006D713A"/>
    <w:rsid w:val="006D7757"/>
    <w:rsid w:val="006D78BD"/>
    <w:rsid w:val="006D7E9E"/>
    <w:rsid w:val="006D7EC8"/>
    <w:rsid w:val="006E0147"/>
    <w:rsid w:val="006E015F"/>
    <w:rsid w:val="006E03EA"/>
    <w:rsid w:val="006E081E"/>
    <w:rsid w:val="006E08C9"/>
    <w:rsid w:val="006E0B78"/>
    <w:rsid w:val="006E0E0A"/>
    <w:rsid w:val="006E1176"/>
    <w:rsid w:val="006E1355"/>
    <w:rsid w:val="006E1366"/>
    <w:rsid w:val="006E13DA"/>
    <w:rsid w:val="006E1464"/>
    <w:rsid w:val="006E197C"/>
    <w:rsid w:val="006E1BAE"/>
    <w:rsid w:val="006E1C37"/>
    <w:rsid w:val="006E1D51"/>
    <w:rsid w:val="006E1F08"/>
    <w:rsid w:val="006E2202"/>
    <w:rsid w:val="006E2242"/>
    <w:rsid w:val="006E2800"/>
    <w:rsid w:val="006E3CCE"/>
    <w:rsid w:val="006E3DC0"/>
    <w:rsid w:val="006E3E78"/>
    <w:rsid w:val="006E4234"/>
    <w:rsid w:val="006E4274"/>
    <w:rsid w:val="006E475D"/>
    <w:rsid w:val="006E4850"/>
    <w:rsid w:val="006E48EE"/>
    <w:rsid w:val="006E594F"/>
    <w:rsid w:val="006E60CA"/>
    <w:rsid w:val="006E6510"/>
    <w:rsid w:val="006E7760"/>
    <w:rsid w:val="006E7779"/>
    <w:rsid w:val="006E7A25"/>
    <w:rsid w:val="006E7DE8"/>
    <w:rsid w:val="006F0032"/>
    <w:rsid w:val="006F09B7"/>
    <w:rsid w:val="006F0B5E"/>
    <w:rsid w:val="006F0F75"/>
    <w:rsid w:val="006F131F"/>
    <w:rsid w:val="006F15D5"/>
    <w:rsid w:val="006F165F"/>
    <w:rsid w:val="006F1ACE"/>
    <w:rsid w:val="006F2697"/>
    <w:rsid w:val="006F2D83"/>
    <w:rsid w:val="006F2FDC"/>
    <w:rsid w:val="006F362C"/>
    <w:rsid w:val="006F36EB"/>
    <w:rsid w:val="006F3D27"/>
    <w:rsid w:val="006F404E"/>
    <w:rsid w:val="006F414A"/>
    <w:rsid w:val="006F4184"/>
    <w:rsid w:val="006F433C"/>
    <w:rsid w:val="006F4BDE"/>
    <w:rsid w:val="006F4C19"/>
    <w:rsid w:val="006F4DFA"/>
    <w:rsid w:val="006F4E9B"/>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16E"/>
    <w:rsid w:val="00703898"/>
    <w:rsid w:val="0070396D"/>
    <w:rsid w:val="0070397B"/>
    <w:rsid w:val="00704299"/>
    <w:rsid w:val="00704759"/>
    <w:rsid w:val="00704922"/>
    <w:rsid w:val="00704B70"/>
    <w:rsid w:val="00704C0E"/>
    <w:rsid w:val="00705225"/>
    <w:rsid w:val="00705A5E"/>
    <w:rsid w:val="00705C76"/>
    <w:rsid w:val="00705F2E"/>
    <w:rsid w:val="00706029"/>
    <w:rsid w:val="007064B9"/>
    <w:rsid w:val="00707820"/>
    <w:rsid w:val="00707B05"/>
    <w:rsid w:val="007101D2"/>
    <w:rsid w:val="00710641"/>
    <w:rsid w:val="00710685"/>
    <w:rsid w:val="007111B2"/>
    <w:rsid w:val="007112DE"/>
    <w:rsid w:val="0071137E"/>
    <w:rsid w:val="0071156C"/>
    <w:rsid w:val="00712273"/>
    <w:rsid w:val="00712599"/>
    <w:rsid w:val="00712A27"/>
    <w:rsid w:val="0071315C"/>
    <w:rsid w:val="0071317B"/>
    <w:rsid w:val="00713A22"/>
    <w:rsid w:val="00714364"/>
    <w:rsid w:val="0071438B"/>
    <w:rsid w:val="0071482B"/>
    <w:rsid w:val="00714D20"/>
    <w:rsid w:val="007152F0"/>
    <w:rsid w:val="007156B4"/>
    <w:rsid w:val="007163C4"/>
    <w:rsid w:val="00716688"/>
    <w:rsid w:val="00716A30"/>
    <w:rsid w:val="00716B8D"/>
    <w:rsid w:val="00716C9F"/>
    <w:rsid w:val="007171D5"/>
    <w:rsid w:val="007171E8"/>
    <w:rsid w:val="007173B0"/>
    <w:rsid w:val="00717688"/>
    <w:rsid w:val="0071771A"/>
    <w:rsid w:val="00717B78"/>
    <w:rsid w:val="00717FD5"/>
    <w:rsid w:val="00717FD7"/>
    <w:rsid w:val="00720292"/>
    <w:rsid w:val="00720660"/>
    <w:rsid w:val="0072081E"/>
    <w:rsid w:val="007214AD"/>
    <w:rsid w:val="007216A5"/>
    <w:rsid w:val="00721952"/>
    <w:rsid w:val="00721D56"/>
    <w:rsid w:val="007221DE"/>
    <w:rsid w:val="0072221D"/>
    <w:rsid w:val="0072241F"/>
    <w:rsid w:val="0072285E"/>
    <w:rsid w:val="00722E62"/>
    <w:rsid w:val="00722FC1"/>
    <w:rsid w:val="0072301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3E1"/>
    <w:rsid w:val="00731682"/>
    <w:rsid w:val="00731B70"/>
    <w:rsid w:val="00731BB1"/>
    <w:rsid w:val="00731E78"/>
    <w:rsid w:val="00732205"/>
    <w:rsid w:val="00732222"/>
    <w:rsid w:val="007322AA"/>
    <w:rsid w:val="00732DA6"/>
    <w:rsid w:val="00733336"/>
    <w:rsid w:val="00733458"/>
    <w:rsid w:val="007336DD"/>
    <w:rsid w:val="007340A6"/>
    <w:rsid w:val="00734D81"/>
    <w:rsid w:val="007352FC"/>
    <w:rsid w:val="007359C6"/>
    <w:rsid w:val="00735DF9"/>
    <w:rsid w:val="007368D5"/>
    <w:rsid w:val="00736BD8"/>
    <w:rsid w:val="00737839"/>
    <w:rsid w:val="007379AB"/>
    <w:rsid w:val="007379B3"/>
    <w:rsid w:val="00737A23"/>
    <w:rsid w:val="00737E00"/>
    <w:rsid w:val="00740262"/>
    <w:rsid w:val="0074094C"/>
    <w:rsid w:val="00740A9F"/>
    <w:rsid w:val="00740B99"/>
    <w:rsid w:val="00740E5C"/>
    <w:rsid w:val="0074109F"/>
    <w:rsid w:val="00741AF2"/>
    <w:rsid w:val="007427BB"/>
    <w:rsid w:val="00742C9D"/>
    <w:rsid w:val="00743404"/>
    <w:rsid w:val="00743550"/>
    <w:rsid w:val="00743784"/>
    <w:rsid w:val="00744156"/>
    <w:rsid w:val="00744579"/>
    <w:rsid w:val="00744955"/>
    <w:rsid w:val="00744DE4"/>
    <w:rsid w:val="00744E53"/>
    <w:rsid w:val="00744E74"/>
    <w:rsid w:val="0074524E"/>
    <w:rsid w:val="00745D26"/>
    <w:rsid w:val="00745F22"/>
    <w:rsid w:val="007461F5"/>
    <w:rsid w:val="00746881"/>
    <w:rsid w:val="00746C60"/>
    <w:rsid w:val="00746FDF"/>
    <w:rsid w:val="0074707E"/>
    <w:rsid w:val="00747124"/>
    <w:rsid w:val="00747ABF"/>
    <w:rsid w:val="00747B7D"/>
    <w:rsid w:val="00747C13"/>
    <w:rsid w:val="00747C3A"/>
    <w:rsid w:val="00747D98"/>
    <w:rsid w:val="0075044E"/>
    <w:rsid w:val="00750670"/>
    <w:rsid w:val="00750C73"/>
    <w:rsid w:val="00751784"/>
    <w:rsid w:val="00751B87"/>
    <w:rsid w:val="00752B0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63B"/>
    <w:rsid w:val="007577F6"/>
    <w:rsid w:val="0075797F"/>
    <w:rsid w:val="00757BB3"/>
    <w:rsid w:val="0076020D"/>
    <w:rsid w:val="00760B9F"/>
    <w:rsid w:val="00760D45"/>
    <w:rsid w:val="00760D78"/>
    <w:rsid w:val="00760F06"/>
    <w:rsid w:val="007611BB"/>
    <w:rsid w:val="00761732"/>
    <w:rsid w:val="00761DEB"/>
    <w:rsid w:val="007625A9"/>
    <w:rsid w:val="007625EA"/>
    <w:rsid w:val="00762D37"/>
    <w:rsid w:val="00762E7B"/>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3A4"/>
    <w:rsid w:val="007725D1"/>
    <w:rsid w:val="00772682"/>
    <w:rsid w:val="00772C7B"/>
    <w:rsid w:val="00772C9A"/>
    <w:rsid w:val="00772ED9"/>
    <w:rsid w:val="00773123"/>
    <w:rsid w:val="00773488"/>
    <w:rsid w:val="00774156"/>
    <w:rsid w:val="0077462B"/>
    <w:rsid w:val="007753F3"/>
    <w:rsid w:val="0077577B"/>
    <w:rsid w:val="0077579F"/>
    <w:rsid w:val="007759E6"/>
    <w:rsid w:val="00776330"/>
    <w:rsid w:val="0077693B"/>
    <w:rsid w:val="00776CC6"/>
    <w:rsid w:val="00776F14"/>
    <w:rsid w:val="00776F8F"/>
    <w:rsid w:val="0077717D"/>
    <w:rsid w:val="0077719D"/>
    <w:rsid w:val="00777262"/>
    <w:rsid w:val="00777789"/>
    <w:rsid w:val="00777BC5"/>
    <w:rsid w:val="00777F04"/>
    <w:rsid w:val="00777F3C"/>
    <w:rsid w:val="007803B0"/>
    <w:rsid w:val="00780C34"/>
    <w:rsid w:val="0078196F"/>
    <w:rsid w:val="00781B0C"/>
    <w:rsid w:val="00781BB2"/>
    <w:rsid w:val="00781E1D"/>
    <w:rsid w:val="00782314"/>
    <w:rsid w:val="007824DA"/>
    <w:rsid w:val="007824F3"/>
    <w:rsid w:val="007826A2"/>
    <w:rsid w:val="007827F8"/>
    <w:rsid w:val="007828B3"/>
    <w:rsid w:val="0078389D"/>
    <w:rsid w:val="00783954"/>
    <w:rsid w:val="00783A51"/>
    <w:rsid w:val="0078414B"/>
    <w:rsid w:val="00784185"/>
    <w:rsid w:val="00784214"/>
    <w:rsid w:val="007843A4"/>
    <w:rsid w:val="00784545"/>
    <w:rsid w:val="00784747"/>
    <w:rsid w:val="00785246"/>
    <w:rsid w:val="00785307"/>
    <w:rsid w:val="007854E9"/>
    <w:rsid w:val="00785BE4"/>
    <w:rsid w:val="0078633F"/>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B81"/>
    <w:rsid w:val="00795DEF"/>
    <w:rsid w:val="007964F1"/>
    <w:rsid w:val="00796785"/>
    <w:rsid w:val="00796AAF"/>
    <w:rsid w:val="00796B46"/>
    <w:rsid w:val="007971CB"/>
    <w:rsid w:val="007974BB"/>
    <w:rsid w:val="007976B6"/>
    <w:rsid w:val="007A108B"/>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B51"/>
    <w:rsid w:val="007A6C7C"/>
    <w:rsid w:val="007A7250"/>
    <w:rsid w:val="007A7441"/>
    <w:rsid w:val="007A7869"/>
    <w:rsid w:val="007A7961"/>
    <w:rsid w:val="007A79C6"/>
    <w:rsid w:val="007B0217"/>
    <w:rsid w:val="007B02CA"/>
    <w:rsid w:val="007B0386"/>
    <w:rsid w:val="007B05E5"/>
    <w:rsid w:val="007B063C"/>
    <w:rsid w:val="007B0AA8"/>
    <w:rsid w:val="007B0D06"/>
    <w:rsid w:val="007B0DFD"/>
    <w:rsid w:val="007B11A7"/>
    <w:rsid w:val="007B13F3"/>
    <w:rsid w:val="007B14E0"/>
    <w:rsid w:val="007B15B7"/>
    <w:rsid w:val="007B1A9F"/>
    <w:rsid w:val="007B1E6C"/>
    <w:rsid w:val="007B2106"/>
    <w:rsid w:val="007B27EA"/>
    <w:rsid w:val="007B2A45"/>
    <w:rsid w:val="007B2C42"/>
    <w:rsid w:val="007B2D6C"/>
    <w:rsid w:val="007B2EAF"/>
    <w:rsid w:val="007B370D"/>
    <w:rsid w:val="007B3F5D"/>
    <w:rsid w:val="007B47AA"/>
    <w:rsid w:val="007B48E3"/>
    <w:rsid w:val="007B5090"/>
    <w:rsid w:val="007B51F1"/>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75"/>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869"/>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3122"/>
    <w:rsid w:val="007D4586"/>
    <w:rsid w:val="007D48D8"/>
    <w:rsid w:val="007D4AB5"/>
    <w:rsid w:val="007D4BBD"/>
    <w:rsid w:val="007D51DF"/>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9E8"/>
    <w:rsid w:val="007E4AFC"/>
    <w:rsid w:val="007E4E2F"/>
    <w:rsid w:val="007E4F30"/>
    <w:rsid w:val="007E505F"/>
    <w:rsid w:val="007E50BC"/>
    <w:rsid w:val="007E514D"/>
    <w:rsid w:val="007E51BA"/>
    <w:rsid w:val="007E5203"/>
    <w:rsid w:val="007E56F6"/>
    <w:rsid w:val="007E5D5B"/>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D9C"/>
    <w:rsid w:val="007F417D"/>
    <w:rsid w:val="007F44A6"/>
    <w:rsid w:val="007F45E4"/>
    <w:rsid w:val="007F4931"/>
    <w:rsid w:val="007F4A78"/>
    <w:rsid w:val="007F4BB9"/>
    <w:rsid w:val="007F4D2E"/>
    <w:rsid w:val="007F4FE5"/>
    <w:rsid w:val="007F5B7B"/>
    <w:rsid w:val="007F5E60"/>
    <w:rsid w:val="007F60BA"/>
    <w:rsid w:val="007F61F4"/>
    <w:rsid w:val="007F641E"/>
    <w:rsid w:val="007F644E"/>
    <w:rsid w:val="007F6779"/>
    <w:rsid w:val="007F6F50"/>
    <w:rsid w:val="007F7174"/>
    <w:rsid w:val="007F744E"/>
    <w:rsid w:val="007F7C91"/>
    <w:rsid w:val="007F7F99"/>
    <w:rsid w:val="007F7FFD"/>
    <w:rsid w:val="00800073"/>
    <w:rsid w:val="00800819"/>
    <w:rsid w:val="00800A49"/>
    <w:rsid w:val="00800A7A"/>
    <w:rsid w:val="0080205D"/>
    <w:rsid w:val="0080257C"/>
    <w:rsid w:val="00803184"/>
    <w:rsid w:val="0080388D"/>
    <w:rsid w:val="008038CA"/>
    <w:rsid w:val="00803D66"/>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ABF"/>
    <w:rsid w:val="00810E7C"/>
    <w:rsid w:val="0081170F"/>
    <w:rsid w:val="00811859"/>
    <w:rsid w:val="00811B00"/>
    <w:rsid w:val="00811ED9"/>
    <w:rsid w:val="00811F7D"/>
    <w:rsid w:val="00812018"/>
    <w:rsid w:val="0081221D"/>
    <w:rsid w:val="0081233B"/>
    <w:rsid w:val="00812726"/>
    <w:rsid w:val="00812AFD"/>
    <w:rsid w:val="00812C62"/>
    <w:rsid w:val="00813D32"/>
    <w:rsid w:val="0081409E"/>
    <w:rsid w:val="00814149"/>
    <w:rsid w:val="00814547"/>
    <w:rsid w:val="00814930"/>
    <w:rsid w:val="00814BEC"/>
    <w:rsid w:val="00814EF8"/>
    <w:rsid w:val="008158D2"/>
    <w:rsid w:val="008159AC"/>
    <w:rsid w:val="00815A38"/>
    <w:rsid w:val="00815CB9"/>
    <w:rsid w:val="00816C1E"/>
    <w:rsid w:val="008177D9"/>
    <w:rsid w:val="0082074E"/>
    <w:rsid w:val="00820A93"/>
    <w:rsid w:val="00820AAD"/>
    <w:rsid w:val="00820D08"/>
    <w:rsid w:val="0082116E"/>
    <w:rsid w:val="00821DBD"/>
    <w:rsid w:val="0082211C"/>
    <w:rsid w:val="00822314"/>
    <w:rsid w:val="0082333F"/>
    <w:rsid w:val="008234D2"/>
    <w:rsid w:val="0082371B"/>
    <w:rsid w:val="008238D2"/>
    <w:rsid w:val="00823952"/>
    <w:rsid w:val="00823DAF"/>
    <w:rsid w:val="00823E96"/>
    <w:rsid w:val="008240E7"/>
    <w:rsid w:val="0082415F"/>
    <w:rsid w:val="0082430C"/>
    <w:rsid w:val="0082455A"/>
    <w:rsid w:val="0082479D"/>
    <w:rsid w:val="00824F5F"/>
    <w:rsid w:val="008251C1"/>
    <w:rsid w:val="0082575D"/>
    <w:rsid w:val="00825ACF"/>
    <w:rsid w:val="00825BC8"/>
    <w:rsid w:val="00825D3F"/>
    <w:rsid w:val="00826907"/>
    <w:rsid w:val="00826E2D"/>
    <w:rsid w:val="00827004"/>
    <w:rsid w:val="008303DD"/>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D6B"/>
    <w:rsid w:val="00837EA0"/>
    <w:rsid w:val="00840160"/>
    <w:rsid w:val="008407BC"/>
    <w:rsid w:val="00840A79"/>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42A"/>
    <w:rsid w:val="008445F6"/>
    <w:rsid w:val="0084483D"/>
    <w:rsid w:val="00844E40"/>
    <w:rsid w:val="00844EF8"/>
    <w:rsid w:val="00844F63"/>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090"/>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3F73"/>
    <w:rsid w:val="00854247"/>
    <w:rsid w:val="00854301"/>
    <w:rsid w:val="00854784"/>
    <w:rsid w:val="0085495A"/>
    <w:rsid w:val="00854C25"/>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459"/>
    <w:rsid w:val="00860A34"/>
    <w:rsid w:val="00860C38"/>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B42"/>
    <w:rsid w:val="00865C32"/>
    <w:rsid w:val="00866000"/>
    <w:rsid w:val="0086634D"/>
    <w:rsid w:val="0086680D"/>
    <w:rsid w:val="00866833"/>
    <w:rsid w:val="0086696C"/>
    <w:rsid w:val="00866A79"/>
    <w:rsid w:val="00866D26"/>
    <w:rsid w:val="00867182"/>
    <w:rsid w:val="008675FE"/>
    <w:rsid w:val="008677B0"/>
    <w:rsid w:val="00867CF8"/>
    <w:rsid w:val="00867FBC"/>
    <w:rsid w:val="00870099"/>
    <w:rsid w:val="0087014C"/>
    <w:rsid w:val="00870818"/>
    <w:rsid w:val="00870A80"/>
    <w:rsid w:val="00870C9A"/>
    <w:rsid w:val="00871424"/>
    <w:rsid w:val="00871461"/>
    <w:rsid w:val="00872C94"/>
    <w:rsid w:val="00872E36"/>
    <w:rsid w:val="00872F10"/>
    <w:rsid w:val="00873061"/>
    <w:rsid w:val="008731F8"/>
    <w:rsid w:val="00873586"/>
    <w:rsid w:val="0087432D"/>
    <w:rsid w:val="0087481C"/>
    <w:rsid w:val="00874E2D"/>
    <w:rsid w:val="0087531A"/>
    <w:rsid w:val="00876451"/>
    <w:rsid w:val="008767F6"/>
    <w:rsid w:val="00876D4E"/>
    <w:rsid w:val="00877086"/>
    <w:rsid w:val="008773C6"/>
    <w:rsid w:val="00877523"/>
    <w:rsid w:val="00877735"/>
    <w:rsid w:val="00877942"/>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6F3"/>
    <w:rsid w:val="00882947"/>
    <w:rsid w:val="00882D29"/>
    <w:rsid w:val="00882D94"/>
    <w:rsid w:val="0088312E"/>
    <w:rsid w:val="0088325B"/>
    <w:rsid w:val="00883501"/>
    <w:rsid w:val="00883709"/>
    <w:rsid w:val="008839DB"/>
    <w:rsid w:val="00884302"/>
    <w:rsid w:val="0088433D"/>
    <w:rsid w:val="00884644"/>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ADB"/>
    <w:rsid w:val="00892C95"/>
    <w:rsid w:val="00893B93"/>
    <w:rsid w:val="00894577"/>
    <w:rsid w:val="008945EC"/>
    <w:rsid w:val="00894B79"/>
    <w:rsid w:val="00894ED7"/>
    <w:rsid w:val="008952AA"/>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3E4"/>
    <w:rsid w:val="008A24DD"/>
    <w:rsid w:val="008A2C41"/>
    <w:rsid w:val="008A33C5"/>
    <w:rsid w:val="008A356F"/>
    <w:rsid w:val="008A3B00"/>
    <w:rsid w:val="008A3BAD"/>
    <w:rsid w:val="008A41D4"/>
    <w:rsid w:val="008A4441"/>
    <w:rsid w:val="008A447A"/>
    <w:rsid w:val="008A4AFC"/>
    <w:rsid w:val="008A4EB2"/>
    <w:rsid w:val="008A50C7"/>
    <w:rsid w:val="008A5861"/>
    <w:rsid w:val="008A5A6F"/>
    <w:rsid w:val="008A5B15"/>
    <w:rsid w:val="008A5B7E"/>
    <w:rsid w:val="008A5E8A"/>
    <w:rsid w:val="008A6E2E"/>
    <w:rsid w:val="008B05C5"/>
    <w:rsid w:val="008B09F3"/>
    <w:rsid w:val="008B0A97"/>
    <w:rsid w:val="008B0F51"/>
    <w:rsid w:val="008B0F90"/>
    <w:rsid w:val="008B0FF6"/>
    <w:rsid w:val="008B15E9"/>
    <w:rsid w:val="008B1E52"/>
    <w:rsid w:val="008B2005"/>
    <w:rsid w:val="008B219C"/>
    <w:rsid w:val="008B226F"/>
    <w:rsid w:val="008B23A2"/>
    <w:rsid w:val="008B23CA"/>
    <w:rsid w:val="008B25D5"/>
    <w:rsid w:val="008B2DE8"/>
    <w:rsid w:val="008B3073"/>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C5"/>
    <w:rsid w:val="008B61F6"/>
    <w:rsid w:val="008B6453"/>
    <w:rsid w:val="008B6BD5"/>
    <w:rsid w:val="008B707A"/>
    <w:rsid w:val="008B75D8"/>
    <w:rsid w:val="008B76ED"/>
    <w:rsid w:val="008B7AD2"/>
    <w:rsid w:val="008B7F13"/>
    <w:rsid w:val="008C0F06"/>
    <w:rsid w:val="008C1FDE"/>
    <w:rsid w:val="008C2669"/>
    <w:rsid w:val="008C2A37"/>
    <w:rsid w:val="008C2AD5"/>
    <w:rsid w:val="008C3BD6"/>
    <w:rsid w:val="008C3C3D"/>
    <w:rsid w:val="008C3D6F"/>
    <w:rsid w:val="008C4421"/>
    <w:rsid w:val="008C4D9D"/>
    <w:rsid w:val="008C4DCF"/>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3A6"/>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D786F"/>
    <w:rsid w:val="008E0266"/>
    <w:rsid w:val="008E0B85"/>
    <w:rsid w:val="008E18EB"/>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23F"/>
    <w:rsid w:val="008F149F"/>
    <w:rsid w:val="008F1595"/>
    <w:rsid w:val="008F15C1"/>
    <w:rsid w:val="008F1E5F"/>
    <w:rsid w:val="008F21B7"/>
    <w:rsid w:val="008F25F0"/>
    <w:rsid w:val="008F2FCA"/>
    <w:rsid w:val="008F3210"/>
    <w:rsid w:val="008F3382"/>
    <w:rsid w:val="008F33AF"/>
    <w:rsid w:val="008F3467"/>
    <w:rsid w:val="008F372C"/>
    <w:rsid w:val="008F3784"/>
    <w:rsid w:val="008F3C55"/>
    <w:rsid w:val="008F3E34"/>
    <w:rsid w:val="008F43AD"/>
    <w:rsid w:val="008F5119"/>
    <w:rsid w:val="008F5209"/>
    <w:rsid w:val="008F5E1D"/>
    <w:rsid w:val="008F653A"/>
    <w:rsid w:val="008F65E4"/>
    <w:rsid w:val="008F6957"/>
    <w:rsid w:val="008F7346"/>
    <w:rsid w:val="008F79BA"/>
    <w:rsid w:val="008F7C55"/>
    <w:rsid w:val="009001B3"/>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39F"/>
    <w:rsid w:val="009025B5"/>
    <w:rsid w:val="009025D3"/>
    <w:rsid w:val="009029B2"/>
    <w:rsid w:val="00902B1F"/>
    <w:rsid w:val="00902C2F"/>
    <w:rsid w:val="00902DC3"/>
    <w:rsid w:val="00902DD6"/>
    <w:rsid w:val="00902E5F"/>
    <w:rsid w:val="00903266"/>
    <w:rsid w:val="0090371E"/>
    <w:rsid w:val="009039FF"/>
    <w:rsid w:val="00903D14"/>
    <w:rsid w:val="00903ECE"/>
    <w:rsid w:val="00903FAD"/>
    <w:rsid w:val="00903FC8"/>
    <w:rsid w:val="009042E4"/>
    <w:rsid w:val="0090438B"/>
    <w:rsid w:val="0090470A"/>
    <w:rsid w:val="00904C2E"/>
    <w:rsid w:val="00904C49"/>
    <w:rsid w:val="00904DCD"/>
    <w:rsid w:val="00904F22"/>
    <w:rsid w:val="00904FD8"/>
    <w:rsid w:val="00905104"/>
    <w:rsid w:val="00905508"/>
    <w:rsid w:val="00905673"/>
    <w:rsid w:val="00905AD5"/>
    <w:rsid w:val="00905DF5"/>
    <w:rsid w:val="00906232"/>
    <w:rsid w:val="00906694"/>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2AAD"/>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146"/>
    <w:rsid w:val="00922C0E"/>
    <w:rsid w:val="00922D15"/>
    <w:rsid w:val="00923024"/>
    <w:rsid w:val="009230E1"/>
    <w:rsid w:val="00923786"/>
    <w:rsid w:val="00923CA8"/>
    <w:rsid w:val="00924788"/>
    <w:rsid w:val="00924876"/>
    <w:rsid w:val="00924E8F"/>
    <w:rsid w:val="00924F04"/>
    <w:rsid w:val="0092505F"/>
    <w:rsid w:val="0092586A"/>
    <w:rsid w:val="00925889"/>
    <w:rsid w:val="00925CF8"/>
    <w:rsid w:val="00926171"/>
    <w:rsid w:val="00926282"/>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D9D"/>
    <w:rsid w:val="00933E80"/>
    <w:rsid w:val="0093444D"/>
    <w:rsid w:val="00934645"/>
    <w:rsid w:val="00934A96"/>
    <w:rsid w:val="00934BBC"/>
    <w:rsid w:val="0093529F"/>
    <w:rsid w:val="00935818"/>
    <w:rsid w:val="00935F8D"/>
    <w:rsid w:val="0093608E"/>
    <w:rsid w:val="00936614"/>
    <w:rsid w:val="009369FF"/>
    <w:rsid w:val="00936DE7"/>
    <w:rsid w:val="009378C9"/>
    <w:rsid w:val="00937C26"/>
    <w:rsid w:val="00937CD7"/>
    <w:rsid w:val="00937D5C"/>
    <w:rsid w:val="00937D62"/>
    <w:rsid w:val="00937EE1"/>
    <w:rsid w:val="009404F4"/>
    <w:rsid w:val="0094072A"/>
    <w:rsid w:val="009410D8"/>
    <w:rsid w:val="00941159"/>
    <w:rsid w:val="0094147D"/>
    <w:rsid w:val="00941894"/>
    <w:rsid w:val="00941CEB"/>
    <w:rsid w:val="00941D50"/>
    <w:rsid w:val="00941D90"/>
    <w:rsid w:val="009428F3"/>
    <w:rsid w:val="00942904"/>
    <w:rsid w:val="00942A1E"/>
    <w:rsid w:val="00942FE1"/>
    <w:rsid w:val="009431BA"/>
    <w:rsid w:val="009431C8"/>
    <w:rsid w:val="00943738"/>
    <w:rsid w:val="00943C22"/>
    <w:rsid w:val="00943D90"/>
    <w:rsid w:val="00943E1D"/>
    <w:rsid w:val="00943E3B"/>
    <w:rsid w:val="00944268"/>
    <w:rsid w:val="0094446A"/>
    <w:rsid w:val="00944B11"/>
    <w:rsid w:val="00944EC3"/>
    <w:rsid w:val="0094540E"/>
    <w:rsid w:val="00945447"/>
    <w:rsid w:val="00945E45"/>
    <w:rsid w:val="0094655B"/>
    <w:rsid w:val="009468BF"/>
    <w:rsid w:val="00946A38"/>
    <w:rsid w:val="00946C43"/>
    <w:rsid w:val="00946C9D"/>
    <w:rsid w:val="00946FB1"/>
    <w:rsid w:val="009475D3"/>
    <w:rsid w:val="00947663"/>
    <w:rsid w:val="00947665"/>
    <w:rsid w:val="009477AC"/>
    <w:rsid w:val="00947811"/>
    <w:rsid w:val="00947F54"/>
    <w:rsid w:val="0095042A"/>
    <w:rsid w:val="00951059"/>
    <w:rsid w:val="009511DB"/>
    <w:rsid w:val="00951842"/>
    <w:rsid w:val="00951AC1"/>
    <w:rsid w:val="00951ADC"/>
    <w:rsid w:val="00951AF9"/>
    <w:rsid w:val="0095262B"/>
    <w:rsid w:val="00952683"/>
    <w:rsid w:val="00952C7E"/>
    <w:rsid w:val="00952D8D"/>
    <w:rsid w:val="00952E39"/>
    <w:rsid w:val="00953EB0"/>
    <w:rsid w:val="00953FD7"/>
    <w:rsid w:val="0095481E"/>
    <w:rsid w:val="0095492D"/>
    <w:rsid w:val="009549C9"/>
    <w:rsid w:val="009552D3"/>
    <w:rsid w:val="009558FD"/>
    <w:rsid w:val="00955D1F"/>
    <w:rsid w:val="00955DF0"/>
    <w:rsid w:val="00955F51"/>
    <w:rsid w:val="009560E4"/>
    <w:rsid w:val="00956205"/>
    <w:rsid w:val="00956531"/>
    <w:rsid w:val="00956597"/>
    <w:rsid w:val="0095684D"/>
    <w:rsid w:val="009568D6"/>
    <w:rsid w:val="00956D8E"/>
    <w:rsid w:val="00956F12"/>
    <w:rsid w:val="0095766D"/>
    <w:rsid w:val="00957E87"/>
    <w:rsid w:val="0096037D"/>
    <w:rsid w:val="009604B8"/>
    <w:rsid w:val="00960811"/>
    <w:rsid w:val="0096083C"/>
    <w:rsid w:val="00960EF9"/>
    <w:rsid w:val="009615D3"/>
    <w:rsid w:val="00961D0D"/>
    <w:rsid w:val="00961FB7"/>
    <w:rsid w:val="009624A5"/>
    <w:rsid w:val="00962829"/>
    <w:rsid w:val="0096293C"/>
    <w:rsid w:val="00962DE9"/>
    <w:rsid w:val="00962EE6"/>
    <w:rsid w:val="0096302A"/>
    <w:rsid w:val="0096378C"/>
    <w:rsid w:val="009643F0"/>
    <w:rsid w:val="009646C3"/>
    <w:rsid w:val="00964ABF"/>
    <w:rsid w:val="00965049"/>
    <w:rsid w:val="00965117"/>
    <w:rsid w:val="00965311"/>
    <w:rsid w:val="009659B8"/>
    <w:rsid w:val="00965CD8"/>
    <w:rsid w:val="00965F17"/>
    <w:rsid w:val="00966080"/>
    <w:rsid w:val="00966A34"/>
    <w:rsid w:val="00966FA3"/>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C86"/>
    <w:rsid w:val="00973D70"/>
    <w:rsid w:val="009741F7"/>
    <w:rsid w:val="009749C6"/>
    <w:rsid w:val="00974D13"/>
    <w:rsid w:val="00974F69"/>
    <w:rsid w:val="009752FE"/>
    <w:rsid w:val="00975574"/>
    <w:rsid w:val="0097584D"/>
    <w:rsid w:val="009760DB"/>
    <w:rsid w:val="009767FC"/>
    <w:rsid w:val="009769CD"/>
    <w:rsid w:val="00976CC4"/>
    <w:rsid w:val="0097754E"/>
    <w:rsid w:val="009776DC"/>
    <w:rsid w:val="009779FA"/>
    <w:rsid w:val="00980949"/>
    <w:rsid w:val="00980DB8"/>
    <w:rsid w:val="00980E6B"/>
    <w:rsid w:val="009812F2"/>
    <w:rsid w:val="009816C5"/>
    <w:rsid w:val="00982263"/>
    <w:rsid w:val="0098242D"/>
    <w:rsid w:val="009827C4"/>
    <w:rsid w:val="00982BD5"/>
    <w:rsid w:val="009837B7"/>
    <w:rsid w:val="00983AC2"/>
    <w:rsid w:val="00983CD9"/>
    <w:rsid w:val="009841DA"/>
    <w:rsid w:val="0098471C"/>
    <w:rsid w:val="00984C33"/>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1E"/>
    <w:rsid w:val="00997868"/>
    <w:rsid w:val="00997B11"/>
    <w:rsid w:val="00997E9D"/>
    <w:rsid w:val="009A00BF"/>
    <w:rsid w:val="009A0187"/>
    <w:rsid w:val="009A0231"/>
    <w:rsid w:val="009A0D30"/>
    <w:rsid w:val="009A0E1E"/>
    <w:rsid w:val="009A0F96"/>
    <w:rsid w:val="009A1196"/>
    <w:rsid w:val="009A1527"/>
    <w:rsid w:val="009A2070"/>
    <w:rsid w:val="009A2715"/>
    <w:rsid w:val="009A272C"/>
    <w:rsid w:val="009A2D2E"/>
    <w:rsid w:val="009A2DA3"/>
    <w:rsid w:val="009A30A3"/>
    <w:rsid w:val="009A3118"/>
    <w:rsid w:val="009A3273"/>
    <w:rsid w:val="009A32DD"/>
    <w:rsid w:val="009A342A"/>
    <w:rsid w:val="009A35BE"/>
    <w:rsid w:val="009A35F6"/>
    <w:rsid w:val="009A368D"/>
    <w:rsid w:val="009A3858"/>
    <w:rsid w:val="009A3905"/>
    <w:rsid w:val="009A3BCF"/>
    <w:rsid w:val="009A3DDD"/>
    <w:rsid w:val="009A3DFD"/>
    <w:rsid w:val="009A4758"/>
    <w:rsid w:val="009A4A4C"/>
    <w:rsid w:val="009A4D50"/>
    <w:rsid w:val="009A5182"/>
    <w:rsid w:val="009A518F"/>
    <w:rsid w:val="009A53FB"/>
    <w:rsid w:val="009A57CB"/>
    <w:rsid w:val="009A5CFC"/>
    <w:rsid w:val="009A65CF"/>
    <w:rsid w:val="009A667E"/>
    <w:rsid w:val="009A694E"/>
    <w:rsid w:val="009A7473"/>
    <w:rsid w:val="009A74EE"/>
    <w:rsid w:val="009A74FE"/>
    <w:rsid w:val="009A7584"/>
    <w:rsid w:val="009A7C52"/>
    <w:rsid w:val="009B0145"/>
    <w:rsid w:val="009B03C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5BE7"/>
    <w:rsid w:val="009B65D1"/>
    <w:rsid w:val="009B6825"/>
    <w:rsid w:val="009B6B81"/>
    <w:rsid w:val="009B71A6"/>
    <w:rsid w:val="009B77EE"/>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4F56"/>
    <w:rsid w:val="009C5AE4"/>
    <w:rsid w:val="009C5E7F"/>
    <w:rsid w:val="009C6224"/>
    <w:rsid w:val="009C6781"/>
    <w:rsid w:val="009C6EBA"/>
    <w:rsid w:val="009C7184"/>
    <w:rsid w:val="009C734D"/>
    <w:rsid w:val="009C7471"/>
    <w:rsid w:val="009C74A6"/>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02D"/>
    <w:rsid w:val="009D31A7"/>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9AC"/>
    <w:rsid w:val="009D7C23"/>
    <w:rsid w:val="009D7D80"/>
    <w:rsid w:val="009E01F4"/>
    <w:rsid w:val="009E11F5"/>
    <w:rsid w:val="009E130B"/>
    <w:rsid w:val="009E22C4"/>
    <w:rsid w:val="009E232C"/>
    <w:rsid w:val="009E26CA"/>
    <w:rsid w:val="009E2E83"/>
    <w:rsid w:val="009E31D2"/>
    <w:rsid w:val="009E37F3"/>
    <w:rsid w:val="009E3A3D"/>
    <w:rsid w:val="009E406B"/>
    <w:rsid w:val="009E4281"/>
    <w:rsid w:val="009E44E3"/>
    <w:rsid w:val="009E46AA"/>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785"/>
    <w:rsid w:val="009F190D"/>
    <w:rsid w:val="009F26F1"/>
    <w:rsid w:val="009F272C"/>
    <w:rsid w:val="009F2B9D"/>
    <w:rsid w:val="009F2DD5"/>
    <w:rsid w:val="009F31E7"/>
    <w:rsid w:val="009F3447"/>
    <w:rsid w:val="009F34CF"/>
    <w:rsid w:val="009F40FB"/>
    <w:rsid w:val="009F41E3"/>
    <w:rsid w:val="009F4399"/>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593"/>
    <w:rsid w:val="00A01753"/>
    <w:rsid w:val="00A01917"/>
    <w:rsid w:val="00A01A10"/>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0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A8E"/>
    <w:rsid w:val="00A11B9C"/>
    <w:rsid w:val="00A11C58"/>
    <w:rsid w:val="00A11FA8"/>
    <w:rsid w:val="00A121CD"/>
    <w:rsid w:val="00A128F0"/>
    <w:rsid w:val="00A12F7E"/>
    <w:rsid w:val="00A13575"/>
    <w:rsid w:val="00A14063"/>
    <w:rsid w:val="00A14AA6"/>
    <w:rsid w:val="00A14CA2"/>
    <w:rsid w:val="00A15234"/>
    <w:rsid w:val="00A153B0"/>
    <w:rsid w:val="00A1560C"/>
    <w:rsid w:val="00A1584D"/>
    <w:rsid w:val="00A158D1"/>
    <w:rsid w:val="00A15A4A"/>
    <w:rsid w:val="00A15A8D"/>
    <w:rsid w:val="00A15B94"/>
    <w:rsid w:val="00A15BC0"/>
    <w:rsid w:val="00A1609D"/>
    <w:rsid w:val="00A16245"/>
    <w:rsid w:val="00A16872"/>
    <w:rsid w:val="00A16C2F"/>
    <w:rsid w:val="00A177C2"/>
    <w:rsid w:val="00A17A68"/>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A06"/>
    <w:rsid w:val="00A24AD6"/>
    <w:rsid w:val="00A254D7"/>
    <w:rsid w:val="00A2553E"/>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6ADC"/>
    <w:rsid w:val="00A47113"/>
    <w:rsid w:val="00A472C3"/>
    <w:rsid w:val="00A473D1"/>
    <w:rsid w:val="00A47649"/>
    <w:rsid w:val="00A477D4"/>
    <w:rsid w:val="00A47C44"/>
    <w:rsid w:val="00A501B9"/>
    <w:rsid w:val="00A5022D"/>
    <w:rsid w:val="00A50479"/>
    <w:rsid w:val="00A50AFC"/>
    <w:rsid w:val="00A50BF5"/>
    <w:rsid w:val="00A50C30"/>
    <w:rsid w:val="00A50D2F"/>
    <w:rsid w:val="00A50F4F"/>
    <w:rsid w:val="00A515A2"/>
    <w:rsid w:val="00A51742"/>
    <w:rsid w:val="00A5179E"/>
    <w:rsid w:val="00A51DED"/>
    <w:rsid w:val="00A5232B"/>
    <w:rsid w:val="00A5295C"/>
    <w:rsid w:val="00A52991"/>
    <w:rsid w:val="00A529AA"/>
    <w:rsid w:val="00A52A98"/>
    <w:rsid w:val="00A52B92"/>
    <w:rsid w:val="00A538FE"/>
    <w:rsid w:val="00A53AAE"/>
    <w:rsid w:val="00A54354"/>
    <w:rsid w:val="00A5443A"/>
    <w:rsid w:val="00A545ED"/>
    <w:rsid w:val="00A5491E"/>
    <w:rsid w:val="00A54D76"/>
    <w:rsid w:val="00A54FCB"/>
    <w:rsid w:val="00A571BC"/>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5E1E"/>
    <w:rsid w:val="00A6620A"/>
    <w:rsid w:val="00A670C7"/>
    <w:rsid w:val="00A677EF"/>
    <w:rsid w:val="00A67C3F"/>
    <w:rsid w:val="00A700BD"/>
    <w:rsid w:val="00A7010C"/>
    <w:rsid w:val="00A704C6"/>
    <w:rsid w:val="00A7055C"/>
    <w:rsid w:val="00A70B69"/>
    <w:rsid w:val="00A70E12"/>
    <w:rsid w:val="00A714DA"/>
    <w:rsid w:val="00A71DDE"/>
    <w:rsid w:val="00A723BC"/>
    <w:rsid w:val="00A7241A"/>
    <w:rsid w:val="00A72436"/>
    <w:rsid w:val="00A7276D"/>
    <w:rsid w:val="00A72A6E"/>
    <w:rsid w:val="00A72EAA"/>
    <w:rsid w:val="00A73804"/>
    <w:rsid w:val="00A739E2"/>
    <w:rsid w:val="00A73B04"/>
    <w:rsid w:val="00A73D70"/>
    <w:rsid w:val="00A742FB"/>
    <w:rsid w:val="00A7441F"/>
    <w:rsid w:val="00A748E1"/>
    <w:rsid w:val="00A74970"/>
    <w:rsid w:val="00A750DA"/>
    <w:rsid w:val="00A751A9"/>
    <w:rsid w:val="00A7536E"/>
    <w:rsid w:val="00A75ABA"/>
    <w:rsid w:val="00A75C4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1E70"/>
    <w:rsid w:val="00A92966"/>
    <w:rsid w:val="00A93A32"/>
    <w:rsid w:val="00A9436C"/>
    <w:rsid w:val="00A94598"/>
    <w:rsid w:val="00A94728"/>
    <w:rsid w:val="00A948F1"/>
    <w:rsid w:val="00A949A4"/>
    <w:rsid w:val="00A95B9A"/>
    <w:rsid w:val="00A9626C"/>
    <w:rsid w:val="00A96309"/>
    <w:rsid w:val="00A9681E"/>
    <w:rsid w:val="00A96BA6"/>
    <w:rsid w:val="00A96F02"/>
    <w:rsid w:val="00A97667"/>
    <w:rsid w:val="00A9782E"/>
    <w:rsid w:val="00A97A3C"/>
    <w:rsid w:val="00AA001E"/>
    <w:rsid w:val="00AA02AE"/>
    <w:rsid w:val="00AA0D04"/>
    <w:rsid w:val="00AA0F20"/>
    <w:rsid w:val="00AA1194"/>
    <w:rsid w:val="00AA17BD"/>
    <w:rsid w:val="00AA1D3A"/>
    <w:rsid w:val="00AA1D73"/>
    <w:rsid w:val="00AA2BAC"/>
    <w:rsid w:val="00AA34C0"/>
    <w:rsid w:val="00AA399F"/>
    <w:rsid w:val="00AA4067"/>
    <w:rsid w:val="00AA5237"/>
    <w:rsid w:val="00AA57FF"/>
    <w:rsid w:val="00AA5A41"/>
    <w:rsid w:val="00AA5BC2"/>
    <w:rsid w:val="00AA5FB8"/>
    <w:rsid w:val="00AA618B"/>
    <w:rsid w:val="00AA66ED"/>
    <w:rsid w:val="00AA6806"/>
    <w:rsid w:val="00AA6923"/>
    <w:rsid w:val="00AA6997"/>
    <w:rsid w:val="00AA6BD8"/>
    <w:rsid w:val="00AA6EC3"/>
    <w:rsid w:val="00AA6ED5"/>
    <w:rsid w:val="00AA6EF2"/>
    <w:rsid w:val="00AA6EFE"/>
    <w:rsid w:val="00AA7223"/>
    <w:rsid w:val="00AB0440"/>
    <w:rsid w:val="00AB0619"/>
    <w:rsid w:val="00AB0788"/>
    <w:rsid w:val="00AB09A2"/>
    <w:rsid w:val="00AB0C9E"/>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1E1"/>
    <w:rsid w:val="00AB35BE"/>
    <w:rsid w:val="00AB36C8"/>
    <w:rsid w:val="00AB36FC"/>
    <w:rsid w:val="00AB37D5"/>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C00C4"/>
    <w:rsid w:val="00AC0517"/>
    <w:rsid w:val="00AC0BDD"/>
    <w:rsid w:val="00AC12A5"/>
    <w:rsid w:val="00AC1432"/>
    <w:rsid w:val="00AC2137"/>
    <w:rsid w:val="00AC2663"/>
    <w:rsid w:val="00AC2AAF"/>
    <w:rsid w:val="00AC2D27"/>
    <w:rsid w:val="00AC353A"/>
    <w:rsid w:val="00AC41A8"/>
    <w:rsid w:val="00AC44B1"/>
    <w:rsid w:val="00AC46EC"/>
    <w:rsid w:val="00AC4B2B"/>
    <w:rsid w:val="00AC5581"/>
    <w:rsid w:val="00AC59CC"/>
    <w:rsid w:val="00AC64D4"/>
    <w:rsid w:val="00AC6760"/>
    <w:rsid w:val="00AC6B51"/>
    <w:rsid w:val="00AC702A"/>
    <w:rsid w:val="00AC7227"/>
    <w:rsid w:val="00AC77AD"/>
    <w:rsid w:val="00AC7F94"/>
    <w:rsid w:val="00AD02A0"/>
    <w:rsid w:val="00AD042D"/>
    <w:rsid w:val="00AD0731"/>
    <w:rsid w:val="00AD07FE"/>
    <w:rsid w:val="00AD1060"/>
    <w:rsid w:val="00AD181F"/>
    <w:rsid w:val="00AD1D98"/>
    <w:rsid w:val="00AD2009"/>
    <w:rsid w:val="00AD22F1"/>
    <w:rsid w:val="00AD2355"/>
    <w:rsid w:val="00AD2889"/>
    <w:rsid w:val="00AD289F"/>
    <w:rsid w:val="00AD2D6B"/>
    <w:rsid w:val="00AD31E8"/>
    <w:rsid w:val="00AD332F"/>
    <w:rsid w:val="00AD334F"/>
    <w:rsid w:val="00AD3F04"/>
    <w:rsid w:val="00AD40C8"/>
    <w:rsid w:val="00AD458B"/>
    <w:rsid w:val="00AD4715"/>
    <w:rsid w:val="00AD4C98"/>
    <w:rsid w:val="00AD4E7E"/>
    <w:rsid w:val="00AD4FBA"/>
    <w:rsid w:val="00AD521C"/>
    <w:rsid w:val="00AD5456"/>
    <w:rsid w:val="00AD548C"/>
    <w:rsid w:val="00AD5B56"/>
    <w:rsid w:val="00AD5E6B"/>
    <w:rsid w:val="00AD6058"/>
    <w:rsid w:val="00AD6120"/>
    <w:rsid w:val="00AD6804"/>
    <w:rsid w:val="00AD693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74B"/>
    <w:rsid w:val="00AE57ED"/>
    <w:rsid w:val="00AE5A46"/>
    <w:rsid w:val="00AE5F67"/>
    <w:rsid w:val="00AE6372"/>
    <w:rsid w:val="00AE63B7"/>
    <w:rsid w:val="00AE65DC"/>
    <w:rsid w:val="00AE76B9"/>
    <w:rsid w:val="00AE7A8B"/>
    <w:rsid w:val="00AE7B2E"/>
    <w:rsid w:val="00AF01A1"/>
    <w:rsid w:val="00AF089D"/>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6EF5"/>
    <w:rsid w:val="00AF70A2"/>
    <w:rsid w:val="00AF7650"/>
    <w:rsid w:val="00AF77ED"/>
    <w:rsid w:val="00B00156"/>
    <w:rsid w:val="00B0023A"/>
    <w:rsid w:val="00B004BA"/>
    <w:rsid w:val="00B00582"/>
    <w:rsid w:val="00B005AF"/>
    <w:rsid w:val="00B0083F"/>
    <w:rsid w:val="00B00A99"/>
    <w:rsid w:val="00B00DA9"/>
    <w:rsid w:val="00B00EE6"/>
    <w:rsid w:val="00B0101A"/>
    <w:rsid w:val="00B01318"/>
    <w:rsid w:val="00B01F70"/>
    <w:rsid w:val="00B02214"/>
    <w:rsid w:val="00B02829"/>
    <w:rsid w:val="00B02C34"/>
    <w:rsid w:val="00B03425"/>
    <w:rsid w:val="00B035CA"/>
    <w:rsid w:val="00B03892"/>
    <w:rsid w:val="00B0529D"/>
    <w:rsid w:val="00B05954"/>
    <w:rsid w:val="00B05F3A"/>
    <w:rsid w:val="00B0628A"/>
    <w:rsid w:val="00B0637A"/>
    <w:rsid w:val="00B06568"/>
    <w:rsid w:val="00B06B54"/>
    <w:rsid w:val="00B06D3A"/>
    <w:rsid w:val="00B071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4FC"/>
    <w:rsid w:val="00B14522"/>
    <w:rsid w:val="00B14708"/>
    <w:rsid w:val="00B14A2D"/>
    <w:rsid w:val="00B15188"/>
    <w:rsid w:val="00B16A1B"/>
    <w:rsid w:val="00B16BF0"/>
    <w:rsid w:val="00B16E95"/>
    <w:rsid w:val="00B170FD"/>
    <w:rsid w:val="00B17866"/>
    <w:rsid w:val="00B17CA9"/>
    <w:rsid w:val="00B203CA"/>
    <w:rsid w:val="00B204F7"/>
    <w:rsid w:val="00B20985"/>
    <w:rsid w:val="00B21617"/>
    <w:rsid w:val="00B21953"/>
    <w:rsid w:val="00B21BBB"/>
    <w:rsid w:val="00B21DE6"/>
    <w:rsid w:val="00B22421"/>
    <w:rsid w:val="00B22598"/>
    <w:rsid w:val="00B2261B"/>
    <w:rsid w:val="00B22C31"/>
    <w:rsid w:val="00B22F52"/>
    <w:rsid w:val="00B23754"/>
    <w:rsid w:val="00B237AD"/>
    <w:rsid w:val="00B23A11"/>
    <w:rsid w:val="00B23E69"/>
    <w:rsid w:val="00B245F2"/>
    <w:rsid w:val="00B249AD"/>
    <w:rsid w:val="00B252F3"/>
    <w:rsid w:val="00B25D07"/>
    <w:rsid w:val="00B25D24"/>
    <w:rsid w:val="00B25EA4"/>
    <w:rsid w:val="00B26089"/>
    <w:rsid w:val="00B261C7"/>
    <w:rsid w:val="00B26668"/>
    <w:rsid w:val="00B267BD"/>
    <w:rsid w:val="00B26F81"/>
    <w:rsid w:val="00B2729B"/>
    <w:rsid w:val="00B274F6"/>
    <w:rsid w:val="00B27567"/>
    <w:rsid w:val="00B2783C"/>
    <w:rsid w:val="00B27AC3"/>
    <w:rsid w:val="00B302D4"/>
    <w:rsid w:val="00B305EE"/>
    <w:rsid w:val="00B306C9"/>
    <w:rsid w:val="00B308C7"/>
    <w:rsid w:val="00B30923"/>
    <w:rsid w:val="00B30986"/>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5F"/>
    <w:rsid w:val="00B351B5"/>
    <w:rsid w:val="00B35AFD"/>
    <w:rsid w:val="00B35E81"/>
    <w:rsid w:val="00B360EB"/>
    <w:rsid w:val="00B3644E"/>
    <w:rsid w:val="00B36696"/>
    <w:rsid w:val="00B36920"/>
    <w:rsid w:val="00B36A3A"/>
    <w:rsid w:val="00B36C8E"/>
    <w:rsid w:val="00B370AD"/>
    <w:rsid w:val="00B372DF"/>
    <w:rsid w:val="00B37727"/>
    <w:rsid w:val="00B4097A"/>
    <w:rsid w:val="00B40A98"/>
    <w:rsid w:val="00B40D35"/>
    <w:rsid w:val="00B40DB4"/>
    <w:rsid w:val="00B41A0D"/>
    <w:rsid w:val="00B41B25"/>
    <w:rsid w:val="00B41FDC"/>
    <w:rsid w:val="00B42012"/>
    <w:rsid w:val="00B421EB"/>
    <w:rsid w:val="00B4235E"/>
    <w:rsid w:val="00B424B1"/>
    <w:rsid w:val="00B426B7"/>
    <w:rsid w:val="00B42B96"/>
    <w:rsid w:val="00B42F30"/>
    <w:rsid w:val="00B43894"/>
    <w:rsid w:val="00B4395D"/>
    <w:rsid w:val="00B439FB"/>
    <w:rsid w:val="00B43BAB"/>
    <w:rsid w:val="00B43C6D"/>
    <w:rsid w:val="00B43E5B"/>
    <w:rsid w:val="00B44168"/>
    <w:rsid w:val="00B4442D"/>
    <w:rsid w:val="00B44D1D"/>
    <w:rsid w:val="00B4508D"/>
    <w:rsid w:val="00B45954"/>
    <w:rsid w:val="00B459F2"/>
    <w:rsid w:val="00B4722A"/>
    <w:rsid w:val="00B478B5"/>
    <w:rsid w:val="00B501D5"/>
    <w:rsid w:val="00B50EDE"/>
    <w:rsid w:val="00B51216"/>
    <w:rsid w:val="00B5288E"/>
    <w:rsid w:val="00B532EA"/>
    <w:rsid w:val="00B53A5E"/>
    <w:rsid w:val="00B5412D"/>
    <w:rsid w:val="00B54664"/>
    <w:rsid w:val="00B5478E"/>
    <w:rsid w:val="00B54DC2"/>
    <w:rsid w:val="00B54DCC"/>
    <w:rsid w:val="00B54E1D"/>
    <w:rsid w:val="00B5566A"/>
    <w:rsid w:val="00B562DF"/>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941"/>
    <w:rsid w:val="00B64E03"/>
    <w:rsid w:val="00B65403"/>
    <w:rsid w:val="00B658DF"/>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0D"/>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328"/>
    <w:rsid w:val="00B819AB"/>
    <w:rsid w:val="00B819F5"/>
    <w:rsid w:val="00B81F95"/>
    <w:rsid w:val="00B81F99"/>
    <w:rsid w:val="00B81FA8"/>
    <w:rsid w:val="00B82630"/>
    <w:rsid w:val="00B8269D"/>
    <w:rsid w:val="00B82821"/>
    <w:rsid w:val="00B82DE1"/>
    <w:rsid w:val="00B82F05"/>
    <w:rsid w:val="00B83231"/>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87D74"/>
    <w:rsid w:val="00B9039D"/>
    <w:rsid w:val="00B90AA8"/>
    <w:rsid w:val="00B91785"/>
    <w:rsid w:val="00B917D3"/>
    <w:rsid w:val="00B91E4E"/>
    <w:rsid w:val="00B9248B"/>
    <w:rsid w:val="00B924F6"/>
    <w:rsid w:val="00B9274D"/>
    <w:rsid w:val="00B92E84"/>
    <w:rsid w:val="00B92FF9"/>
    <w:rsid w:val="00B930B3"/>
    <w:rsid w:val="00B9331E"/>
    <w:rsid w:val="00B9370A"/>
    <w:rsid w:val="00B938CA"/>
    <w:rsid w:val="00B93CE5"/>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C63"/>
    <w:rsid w:val="00BA4E2A"/>
    <w:rsid w:val="00BA4E84"/>
    <w:rsid w:val="00BA5267"/>
    <w:rsid w:val="00BA5901"/>
    <w:rsid w:val="00BA5ADA"/>
    <w:rsid w:val="00BA60BE"/>
    <w:rsid w:val="00BA6408"/>
    <w:rsid w:val="00BA6B80"/>
    <w:rsid w:val="00BA6F9A"/>
    <w:rsid w:val="00BA70C6"/>
    <w:rsid w:val="00BA73EF"/>
    <w:rsid w:val="00BA74D7"/>
    <w:rsid w:val="00BA7D0A"/>
    <w:rsid w:val="00BB0692"/>
    <w:rsid w:val="00BB0D88"/>
    <w:rsid w:val="00BB1147"/>
    <w:rsid w:val="00BB1185"/>
    <w:rsid w:val="00BB129E"/>
    <w:rsid w:val="00BB14D2"/>
    <w:rsid w:val="00BB24DB"/>
    <w:rsid w:val="00BB2B11"/>
    <w:rsid w:val="00BB2F0D"/>
    <w:rsid w:val="00BB2FA3"/>
    <w:rsid w:val="00BB3381"/>
    <w:rsid w:val="00BB35C5"/>
    <w:rsid w:val="00BB3846"/>
    <w:rsid w:val="00BB3857"/>
    <w:rsid w:val="00BB3F56"/>
    <w:rsid w:val="00BB46FE"/>
    <w:rsid w:val="00BB480D"/>
    <w:rsid w:val="00BB494D"/>
    <w:rsid w:val="00BB4C1D"/>
    <w:rsid w:val="00BB4D66"/>
    <w:rsid w:val="00BB4DBB"/>
    <w:rsid w:val="00BB4E7A"/>
    <w:rsid w:val="00BB5253"/>
    <w:rsid w:val="00BB5C5F"/>
    <w:rsid w:val="00BB5E4E"/>
    <w:rsid w:val="00BB61A6"/>
    <w:rsid w:val="00BB63D1"/>
    <w:rsid w:val="00BB6463"/>
    <w:rsid w:val="00BB6687"/>
    <w:rsid w:val="00BB6976"/>
    <w:rsid w:val="00BB7256"/>
    <w:rsid w:val="00BB7C1A"/>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BE3"/>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0F6F"/>
    <w:rsid w:val="00BD1642"/>
    <w:rsid w:val="00BD1A45"/>
    <w:rsid w:val="00BD1EF7"/>
    <w:rsid w:val="00BD21C7"/>
    <w:rsid w:val="00BD22E5"/>
    <w:rsid w:val="00BD28A9"/>
    <w:rsid w:val="00BD2E3B"/>
    <w:rsid w:val="00BD35DF"/>
    <w:rsid w:val="00BD36FE"/>
    <w:rsid w:val="00BD3750"/>
    <w:rsid w:val="00BD3AC6"/>
    <w:rsid w:val="00BD4142"/>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727"/>
    <w:rsid w:val="00BD6842"/>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0BDC"/>
    <w:rsid w:val="00BE1236"/>
    <w:rsid w:val="00BE1287"/>
    <w:rsid w:val="00BE1B20"/>
    <w:rsid w:val="00BE232C"/>
    <w:rsid w:val="00BE271C"/>
    <w:rsid w:val="00BE2B19"/>
    <w:rsid w:val="00BE2D3E"/>
    <w:rsid w:val="00BE3472"/>
    <w:rsid w:val="00BE4437"/>
    <w:rsid w:val="00BE443F"/>
    <w:rsid w:val="00BE450A"/>
    <w:rsid w:val="00BE4574"/>
    <w:rsid w:val="00BE488B"/>
    <w:rsid w:val="00BE4DAA"/>
    <w:rsid w:val="00BE519D"/>
    <w:rsid w:val="00BE57D9"/>
    <w:rsid w:val="00BE5EDF"/>
    <w:rsid w:val="00BE614E"/>
    <w:rsid w:val="00BE6161"/>
    <w:rsid w:val="00BE680A"/>
    <w:rsid w:val="00BE6CCF"/>
    <w:rsid w:val="00BE6F7B"/>
    <w:rsid w:val="00BE6FF6"/>
    <w:rsid w:val="00BE7910"/>
    <w:rsid w:val="00BE7A55"/>
    <w:rsid w:val="00BE7D89"/>
    <w:rsid w:val="00BF0975"/>
    <w:rsid w:val="00BF0D21"/>
    <w:rsid w:val="00BF13AB"/>
    <w:rsid w:val="00BF18A2"/>
    <w:rsid w:val="00BF19DE"/>
    <w:rsid w:val="00BF1B8D"/>
    <w:rsid w:val="00BF1BB1"/>
    <w:rsid w:val="00BF2037"/>
    <w:rsid w:val="00BF212C"/>
    <w:rsid w:val="00BF22A1"/>
    <w:rsid w:val="00BF23A1"/>
    <w:rsid w:val="00BF25C3"/>
    <w:rsid w:val="00BF2663"/>
    <w:rsid w:val="00BF291E"/>
    <w:rsid w:val="00BF2C1A"/>
    <w:rsid w:val="00BF2C39"/>
    <w:rsid w:val="00BF38CB"/>
    <w:rsid w:val="00BF3A14"/>
    <w:rsid w:val="00BF3BA6"/>
    <w:rsid w:val="00BF3E21"/>
    <w:rsid w:val="00BF47EC"/>
    <w:rsid w:val="00BF4949"/>
    <w:rsid w:val="00BF4A94"/>
    <w:rsid w:val="00BF4E2E"/>
    <w:rsid w:val="00BF52E1"/>
    <w:rsid w:val="00BF5324"/>
    <w:rsid w:val="00BF54DE"/>
    <w:rsid w:val="00BF54DF"/>
    <w:rsid w:val="00BF5561"/>
    <w:rsid w:val="00BF5D1C"/>
    <w:rsid w:val="00BF5E77"/>
    <w:rsid w:val="00BF628F"/>
    <w:rsid w:val="00BF64FD"/>
    <w:rsid w:val="00BF6951"/>
    <w:rsid w:val="00BF70F0"/>
    <w:rsid w:val="00BF724C"/>
    <w:rsid w:val="00BF76A2"/>
    <w:rsid w:val="00BF7871"/>
    <w:rsid w:val="00BF7CA0"/>
    <w:rsid w:val="00C0046E"/>
    <w:rsid w:val="00C007E3"/>
    <w:rsid w:val="00C00847"/>
    <w:rsid w:val="00C00C2C"/>
    <w:rsid w:val="00C0148C"/>
    <w:rsid w:val="00C01586"/>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5D32"/>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98A"/>
    <w:rsid w:val="00C11A94"/>
    <w:rsid w:val="00C1228E"/>
    <w:rsid w:val="00C124A6"/>
    <w:rsid w:val="00C12D44"/>
    <w:rsid w:val="00C12E16"/>
    <w:rsid w:val="00C12F37"/>
    <w:rsid w:val="00C1344E"/>
    <w:rsid w:val="00C134B3"/>
    <w:rsid w:val="00C13D77"/>
    <w:rsid w:val="00C14424"/>
    <w:rsid w:val="00C148F3"/>
    <w:rsid w:val="00C14959"/>
    <w:rsid w:val="00C14C1D"/>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17F2F"/>
    <w:rsid w:val="00C204BB"/>
    <w:rsid w:val="00C211E7"/>
    <w:rsid w:val="00C2135C"/>
    <w:rsid w:val="00C2174C"/>
    <w:rsid w:val="00C21B26"/>
    <w:rsid w:val="00C21B44"/>
    <w:rsid w:val="00C225CE"/>
    <w:rsid w:val="00C22C58"/>
    <w:rsid w:val="00C2305B"/>
    <w:rsid w:val="00C230E4"/>
    <w:rsid w:val="00C23497"/>
    <w:rsid w:val="00C236D5"/>
    <w:rsid w:val="00C2374D"/>
    <w:rsid w:val="00C23768"/>
    <w:rsid w:val="00C23C1A"/>
    <w:rsid w:val="00C23F34"/>
    <w:rsid w:val="00C240A1"/>
    <w:rsid w:val="00C241BE"/>
    <w:rsid w:val="00C24285"/>
    <w:rsid w:val="00C24683"/>
    <w:rsid w:val="00C251E5"/>
    <w:rsid w:val="00C262A3"/>
    <w:rsid w:val="00C2638B"/>
    <w:rsid w:val="00C263F0"/>
    <w:rsid w:val="00C263F5"/>
    <w:rsid w:val="00C26594"/>
    <w:rsid w:val="00C26622"/>
    <w:rsid w:val="00C266BB"/>
    <w:rsid w:val="00C27703"/>
    <w:rsid w:val="00C27BEF"/>
    <w:rsid w:val="00C3002A"/>
    <w:rsid w:val="00C306C3"/>
    <w:rsid w:val="00C308B0"/>
    <w:rsid w:val="00C30D6A"/>
    <w:rsid w:val="00C31000"/>
    <w:rsid w:val="00C31088"/>
    <w:rsid w:val="00C318DF"/>
    <w:rsid w:val="00C329B6"/>
    <w:rsid w:val="00C32DC6"/>
    <w:rsid w:val="00C32F6C"/>
    <w:rsid w:val="00C33662"/>
    <w:rsid w:val="00C3392C"/>
    <w:rsid w:val="00C3459A"/>
    <w:rsid w:val="00C34A8C"/>
    <w:rsid w:val="00C34DB3"/>
    <w:rsid w:val="00C34E69"/>
    <w:rsid w:val="00C35182"/>
    <w:rsid w:val="00C3591F"/>
    <w:rsid w:val="00C35AFC"/>
    <w:rsid w:val="00C36115"/>
    <w:rsid w:val="00C36656"/>
    <w:rsid w:val="00C368C8"/>
    <w:rsid w:val="00C368EB"/>
    <w:rsid w:val="00C37DA0"/>
    <w:rsid w:val="00C37E71"/>
    <w:rsid w:val="00C40769"/>
    <w:rsid w:val="00C40A87"/>
    <w:rsid w:val="00C40AFF"/>
    <w:rsid w:val="00C40F6B"/>
    <w:rsid w:val="00C41092"/>
    <w:rsid w:val="00C41309"/>
    <w:rsid w:val="00C415E0"/>
    <w:rsid w:val="00C42470"/>
    <w:rsid w:val="00C4258E"/>
    <w:rsid w:val="00C426A3"/>
    <w:rsid w:val="00C427F9"/>
    <w:rsid w:val="00C429AD"/>
    <w:rsid w:val="00C42E88"/>
    <w:rsid w:val="00C42F2A"/>
    <w:rsid w:val="00C43340"/>
    <w:rsid w:val="00C43352"/>
    <w:rsid w:val="00C43B73"/>
    <w:rsid w:val="00C43C42"/>
    <w:rsid w:val="00C43F6C"/>
    <w:rsid w:val="00C447DB"/>
    <w:rsid w:val="00C44833"/>
    <w:rsid w:val="00C44DE0"/>
    <w:rsid w:val="00C44F13"/>
    <w:rsid w:val="00C45447"/>
    <w:rsid w:val="00C45625"/>
    <w:rsid w:val="00C456B6"/>
    <w:rsid w:val="00C45A80"/>
    <w:rsid w:val="00C45C1B"/>
    <w:rsid w:val="00C45E9A"/>
    <w:rsid w:val="00C461FC"/>
    <w:rsid w:val="00C46B2F"/>
    <w:rsid w:val="00C47695"/>
    <w:rsid w:val="00C476E4"/>
    <w:rsid w:val="00C5015B"/>
    <w:rsid w:val="00C50516"/>
    <w:rsid w:val="00C505EF"/>
    <w:rsid w:val="00C5095A"/>
    <w:rsid w:val="00C50D4C"/>
    <w:rsid w:val="00C50E7A"/>
    <w:rsid w:val="00C511BF"/>
    <w:rsid w:val="00C512FF"/>
    <w:rsid w:val="00C51525"/>
    <w:rsid w:val="00C51A8D"/>
    <w:rsid w:val="00C51BAB"/>
    <w:rsid w:val="00C524CC"/>
    <w:rsid w:val="00C52C3C"/>
    <w:rsid w:val="00C52CB0"/>
    <w:rsid w:val="00C52D1C"/>
    <w:rsid w:val="00C53514"/>
    <w:rsid w:val="00C5415B"/>
    <w:rsid w:val="00C54591"/>
    <w:rsid w:val="00C5465F"/>
    <w:rsid w:val="00C5473C"/>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576D2"/>
    <w:rsid w:val="00C600BD"/>
    <w:rsid w:val="00C60A7C"/>
    <w:rsid w:val="00C60AAB"/>
    <w:rsid w:val="00C61B78"/>
    <w:rsid w:val="00C61EA0"/>
    <w:rsid w:val="00C624B3"/>
    <w:rsid w:val="00C62588"/>
    <w:rsid w:val="00C627EA"/>
    <w:rsid w:val="00C63259"/>
    <w:rsid w:val="00C63361"/>
    <w:rsid w:val="00C6350F"/>
    <w:rsid w:val="00C63960"/>
    <w:rsid w:val="00C63D3B"/>
    <w:rsid w:val="00C64258"/>
    <w:rsid w:val="00C64283"/>
    <w:rsid w:val="00C643DD"/>
    <w:rsid w:val="00C646BF"/>
    <w:rsid w:val="00C64A24"/>
    <w:rsid w:val="00C64D5B"/>
    <w:rsid w:val="00C6505D"/>
    <w:rsid w:val="00C652DB"/>
    <w:rsid w:val="00C66D0B"/>
    <w:rsid w:val="00C66F06"/>
    <w:rsid w:val="00C6728F"/>
    <w:rsid w:val="00C70B57"/>
    <w:rsid w:val="00C70CB4"/>
    <w:rsid w:val="00C70CFF"/>
    <w:rsid w:val="00C70D6C"/>
    <w:rsid w:val="00C70E71"/>
    <w:rsid w:val="00C71292"/>
    <w:rsid w:val="00C71555"/>
    <w:rsid w:val="00C717E5"/>
    <w:rsid w:val="00C71BA2"/>
    <w:rsid w:val="00C721B1"/>
    <w:rsid w:val="00C729FE"/>
    <w:rsid w:val="00C72A77"/>
    <w:rsid w:val="00C72DCD"/>
    <w:rsid w:val="00C7403D"/>
    <w:rsid w:val="00C74496"/>
    <w:rsid w:val="00C75A43"/>
    <w:rsid w:val="00C75C4E"/>
    <w:rsid w:val="00C75DA0"/>
    <w:rsid w:val="00C76006"/>
    <w:rsid w:val="00C76035"/>
    <w:rsid w:val="00C76CC5"/>
    <w:rsid w:val="00C76DDF"/>
    <w:rsid w:val="00C772F3"/>
    <w:rsid w:val="00C77363"/>
    <w:rsid w:val="00C77763"/>
    <w:rsid w:val="00C80588"/>
    <w:rsid w:val="00C80778"/>
    <w:rsid w:val="00C80A76"/>
    <w:rsid w:val="00C80DDD"/>
    <w:rsid w:val="00C810A7"/>
    <w:rsid w:val="00C810F8"/>
    <w:rsid w:val="00C816FA"/>
    <w:rsid w:val="00C81952"/>
    <w:rsid w:val="00C82143"/>
    <w:rsid w:val="00C82400"/>
    <w:rsid w:val="00C826C6"/>
    <w:rsid w:val="00C82741"/>
    <w:rsid w:val="00C82949"/>
    <w:rsid w:val="00C82DCA"/>
    <w:rsid w:val="00C8319A"/>
    <w:rsid w:val="00C83357"/>
    <w:rsid w:val="00C833C4"/>
    <w:rsid w:val="00C83555"/>
    <w:rsid w:val="00C835EE"/>
    <w:rsid w:val="00C835FE"/>
    <w:rsid w:val="00C83697"/>
    <w:rsid w:val="00C836C6"/>
    <w:rsid w:val="00C83736"/>
    <w:rsid w:val="00C83A99"/>
    <w:rsid w:val="00C83E75"/>
    <w:rsid w:val="00C83FD1"/>
    <w:rsid w:val="00C847E4"/>
    <w:rsid w:val="00C84A5A"/>
    <w:rsid w:val="00C84C7D"/>
    <w:rsid w:val="00C84E02"/>
    <w:rsid w:val="00C85069"/>
    <w:rsid w:val="00C85CA7"/>
    <w:rsid w:val="00C85D9D"/>
    <w:rsid w:val="00C86E3E"/>
    <w:rsid w:val="00C8707D"/>
    <w:rsid w:val="00C87CC3"/>
    <w:rsid w:val="00C87D0F"/>
    <w:rsid w:val="00C87FCA"/>
    <w:rsid w:val="00C90922"/>
    <w:rsid w:val="00C90B41"/>
    <w:rsid w:val="00C90FA0"/>
    <w:rsid w:val="00C91830"/>
    <w:rsid w:val="00C919BF"/>
    <w:rsid w:val="00C91C50"/>
    <w:rsid w:val="00C924F5"/>
    <w:rsid w:val="00C92AD9"/>
    <w:rsid w:val="00C92ADA"/>
    <w:rsid w:val="00C93058"/>
    <w:rsid w:val="00C93333"/>
    <w:rsid w:val="00C937DF"/>
    <w:rsid w:val="00C93815"/>
    <w:rsid w:val="00C93C5E"/>
    <w:rsid w:val="00C93D98"/>
    <w:rsid w:val="00C945CF"/>
    <w:rsid w:val="00C94B90"/>
    <w:rsid w:val="00C94E62"/>
    <w:rsid w:val="00C952B7"/>
    <w:rsid w:val="00C95332"/>
    <w:rsid w:val="00C954A5"/>
    <w:rsid w:val="00C956DD"/>
    <w:rsid w:val="00C95726"/>
    <w:rsid w:val="00C95997"/>
    <w:rsid w:val="00C95B82"/>
    <w:rsid w:val="00C95BDE"/>
    <w:rsid w:val="00C95DC4"/>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37CF"/>
    <w:rsid w:val="00CA4041"/>
    <w:rsid w:val="00CA411F"/>
    <w:rsid w:val="00CA4305"/>
    <w:rsid w:val="00CA4418"/>
    <w:rsid w:val="00CA4572"/>
    <w:rsid w:val="00CA4941"/>
    <w:rsid w:val="00CA52B9"/>
    <w:rsid w:val="00CA5C0B"/>
    <w:rsid w:val="00CA5D2B"/>
    <w:rsid w:val="00CA62DC"/>
    <w:rsid w:val="00CA644E"/>
    <w:rsid w:val="00CA6857"/>
    <w:rsid w:val="00CA6AD5"/>
    <w:rsid w:val="00CA7275"/>
    <w:rsid w:val="00CA740D"/>
    <w:rsid w:val="00CA7744"/>
    <w:rsid w:val="00CA7A6B"/>
    <w:rsid w:val="00CA7CC1"/>
    <w:rsid w:val="00CA7F4E"/>
    <w:rsid w:val="00CB05DE"/>
    <w:rsid w:val="00CB158B"/>
    <w:rsid w:val="00CB1889"/>
    <w:rsid w:val="00CB1E54"/>
    <w:rsid w:val="00CB1ED2"/>
    <w:rsid w:val="00CB201C"/>
    <w:rsid w:val="00CB216C"/>
    <w:rsid w:val="00CB2571"/>
    <w:rsid w:val="00CB28DC"/>
    <w:rsid w:val="00CB2BC5"/>
    <w:rsid w:val="00CB337A"/>
    <w:rsid w:val="00CB3ABA"/>
    <w:rsid w:val="00CB3CBF"/>
    <w:rsid w:val="00CB442C"/>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876"/>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5E9C"/>
    <w:rsid w:val="00CD66C7"/>
    <w:rsid w:val="00CD6A23"/>
    <w:rsid w:val="00CD72BF"/>
    <w:rsid w:val="00CD79DD"/>
    <w:rsid w:val="00CD7A5A"/>
    <w:rsid w:val="00CD7AAC"/>
    <w:rsid w:val="00CD7D50"/>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4C21"/>
    <w:rsid w:val="00CE6071"/>
    <w:rsid w:val="00CE620C"/>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7C2"/>
    <w:rsid w:val="00CF7C0C"/>
    <w:rsid w:val="00CF7FA6"/>
    <w:rsid w:val="00D00233"/>
    <w:rsid w:val="00D009AB"/>
    <w:rsid w:val="00D00BA6"/>
    <w:rsid w:val="00D00C5E"/>
    <w:rsid w:val="00D00DBF"/>
    <w:rsid w:val="00D0100A"/>
    <w:rsid w:val="00D01382"/>
    <w:rsid w:val="00D01385"/>
    <w:rsid w:val="00D017A0"/>
    <w:rsid w:val="00D01A55"/>
    <w:rsid w:val="00D01C41"/>
    <w:rsid w:val="00D01CD2"/>
    <w:rsid w:val="00D029BE"/>
    <w:rsid w:val="00D02A3C"/>
    <w:rsid w:val="00D02A84"/>
    <w:rsid w:val="00D0313E"/>
    <w:rsid w:val="00D03350"/>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418"/>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073"/>
    <w:rsid w:val="00D13B6E"/>
    <w:rsid w:val="00D13C4C"/>
    <w:rsid w:val="00D142C9"/>
    <w:rsid w:val="00D14372"/>
    <w:rsid w:val="00D1495B"/>
    <w:rsid w:val="00D153F3"/>
    <w:rsid w:val="00D158F4"/>
    <w:rsid w:val="00D1599C"/>
    <w:rsid w:val="00D15BC2"/>
    <w:rsid w:val="00D15C16"/>
    <w:rsid w:val="00D1627E"/>
    <w:rsid w:val="00D169BE"/>
    <w:rsid w:val="00D16EEC"/>
    <w:rsid w:val="00D17407"/>
    <w:rsid w:val="00D17558"/>
    <w:rsid w:val="00D17C2F"/>
    <w:rsid w:val="00D17D87"/>
    <w:rsid w:val="00D2016A"/>
    <w:rsid w:val="00D20BCD"/>
    <w:rsid w:val="00D20E03"/>
    <w:rsid w:val="00D20E87"/>
    <w:rsid w:val="00D21096"/>
    <w:rsid w:val="00D212D1"/>
    <w:rsid w:val="00D2138A"/>
    <w:rsid w:val="00D214EB"/>
    <w:rsid w:val="00D2185E"/>
    <w:rsid w:val="00D21DDE"/>
    <w:rsid w:val="00D2276F"/>
    <w:rsid w:val="00D227D4"/>
    <w:rsid w:val="00D22DAC"/>
    <w:rsid w:val="00D23224"/>
    <w:rsid w:val="00D234B9"/>
    <w:rsid w:val="00D242A9"/>
    <w:rsid w:val="00D242CE"/>
    <w:rsid w:val="00D24C2D"/>
    <w:rsid w:val="00D24D6F"/>
    <w:rsid w:val="00D24E72"/>
    <w:rsid w:val="00D25209"/>
    <w:rsid w:val="00D2545B"/>
    <w:rsid w:val="00D258FD"/>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2CE1"/>
    <w:rsid w:val="00D3302E"/>
    <w:rsid w:val="00D332DB"/>
    <w:rsid w:val="00D33C73"/>
    <w:rsid w:val="00D33FEC"/>
    <w:rsid w:val="00D343DB"/>
    <w:rsid w:val="00D34493"/>
    <w:rsid w:val="00D34578"/>
    <w:rsid w:val="00D34C3F"/>
    <w:rsid w:val="00D35B44"/>
    <w:rsid w:val="00D35DA9"/>
    <w:rsid w:val="00D35FAF"/>
    <w:rsid w:val="00D36269"/>
    <w:rsid w:val="00D363B9"/>
    <w:rsid w:val="00D36B88"/>
    <w:rsid w:val="00D36E2A"/>
    <w:rsid w:val="00D36F7F"/>
    <w:rsid w:val="00D37221"/>
    <w:rsid w:val="00D372CA"/>
    <w:rsid w:val="00D373F2"/>
    <w:rsid w:val="00D37526"/>
    <w:rsid w:val="00D37594"/>
    <w:rsid w:val="00D37F79"/>
    <w:rsid w:val="00D409FD"/>
    <w:rsid w:val="00D40ED3"/>
    <w:rsid w:val="00D41157"/>
    <w:rsid w:val="00D4139B"/>
    <w:rsid w:val="00D41C58"/>
    <w:rsid w:val="00D42667"/>
    <w:rsid w:val="00D42821"/>
    <w:rsid w:val="00D43042"/>
    <w:rsid w:val="00D4308D"/>
    <w:rsid w:val="00D43330"/>
    <w:rsid w:val="00D434C0"/>
    <w:rsid w:val="00D43BED"/>
    <w:rsid w:val="00D43D8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ACF"/>
    <w:rsid w:val="00D5606C"/>
    <w:rsid w:val="00D56092"/>
    <w:rsid w:val="00D563CF"/>
    <w:rsid w:val="00D56422"/>
    <w:rsid w:val="00D56452"/>
    <w:rsid w:val="00D5724F"/>
    <w:rsid w:val="00D6020A"/>
    <w:rsid w:val="00D607ED"/>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6CFA"/>
    <w:rsid w:val="00D66D66"/>
    <w:rsid w:val="00D67412"/>
    <w:rsid w:val="00D67475"/>
    <w:rsid w:val="00D6751C"/>
    <w:rsid w:val="00D6786A"/>
    <w:rsid w:val="00D7017E"/>
    <w:rsid w:val="00D703AA"/>
    <w:rsid w:val="00D70ED1"/>
    <w:rsid w:val="00D71324"/>
    <w:rsid w:val="00D71599"/>
    <w:rsid w:val="00D716CE"/>
    <w:rsid w:val="00D71E8B"/>
    <w:rsid w:val="00D71ED0"/>
    <w:rsid w:val="00D71F03"/>
    <w:rsid w:val="00D722E1"/>
    <w:rsid w:val="00D72439"/>
    <w:rsid w:val="00D724CE"/>
    <w:rsid w:val="00D72CB0"/>
    <w:rsid w:val="00D72E94"/>
    <w:rsid w:val="00D72F80"/>
    <w:rsid w:val="00D7308F"/>
    <w:rsid w:val="00D736EA"/>
    <w:rsid w:val="00D73A33"/>
    <w:rsid w:val="00D73AD1"/>
    <w:rsid w:val="00D73C68"/>
    <w:rsid w:val="00D741C6"/>
    <w:rsid w:val="00D74220"/>
    <w:rsid w:val="00D74551"/>
    <w:rsid w:val="00D74E8B"/>
    <w:rsid w:val="00D750A7"/>
    <w:rsid w:val="00D7524B"/>
    <w:rsid w:val="00D7540B"/>
    <w:rsid w:val="00D754F9"/>
    <w:rsid w:val="00D7564E"/>
    <w:rsid w:val="00D75ABD"/>
    <w:rsid w:val="00D75B59"/>
    <w:rsid w:val="00D7608E"/>
    <w:rsid w:val="00D763FD"/>
    <w:rsid w:val="00D7647A"/>
    <w:rsid w:val="00D767AF"/>
    <w:rsid w:val="00D769B1"/>
    <w:rsid w:val="00D76C95"/>
    <w:rsid w:val="00D76F36"/>
    <w:rsid w:val="00D7713F"/>
    <w:rsid w:val="00D77905"/>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5901"/>
    <w:rsid w:val="00D86576"/>
    <w:rsid w:val="00D86593"/>
    <w:rsid w:val="00D86D66"/>
    <w:rsid w:val="00D8701E"/>
    <w:rsid w:val="00D91269"/>
    <w:rsid w:val="00D91B79"/>
    <w:rsid w:val="00D91BF2"/>
    <w:rsid w:val="00D91DBF"/>
    <w:rsid w:val="00D91EB7"/>
    <w:rsid w:val="00D921DD"/>
    <w:rsid w:val="00D92311"/>
    <w:rsid w:val="00D92FF9"/>
    <w:rsid w:val="00D935AA"/>
    <w:rsid w:val="00D938BE"/>
    <w:rsid w:val="00D93EAB"/>
    <w:rsid w:val="00D94144"/>
    <w:rsid w:val="00D94212"/>
    <w:rsid w:val="00D948FC"/>
    <w:rsid w:val="00D95DE7"/>
    <w:rsid w:val="00D95FCB"/>
    <w:rsid w:val="00D96444"/>
    <w:rsid w:val="00D9653E"/>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2B2E"/>
    <w:rsid w:val="00DA32F9"/>
    <w:rsid w:val="00DA333F"/>
    <w:rsid w:val="00DA340A"/>
    <w:rsid w:val="00DA43A5"/>
    <w:rsid w:val="00DA4470"/>
    <w:rsid w:val="00DA44DA"/>
    <w:rsid w:val="00DA4634"/>
    <w:rsid w:val="00DA4984"/>
    <w:rsid w:val="00DA4A48"/>
    <w:rsid w:val="00DA4B98"/>
    <w:rsid w:val="00DA5744"/>
    <w:rsid w:val="00DA6783"/>
    <w:rsid w:val="00DA6E54"/>
    <w:rsid w:val="00DA7002"/>
    <w:rsid w:val="00DA729E"/>
    <w:rsid w:val="00DA73A4"/>
    <w:rsid w:val="00DA7563"/>
    <w:rsid w:val="00DA7695"/>
    <w:rsid w:val="00DA779E"/>
    <w:rsid w:val="00DA78F5"/>
    <w:rsid w:val="00DA7B0E"/>
    <w:rsid w:val="00DA7FA1"/>
    <w:rsid w:val="00DA7FC1"/>
    <w:rsid w:val="00DB0820"/>
    <w:rsid w:val="00DB0FAF"/>
    <w:rsid w:val="00DB108C"/>
    <w:rsid w:val="00DB119E"/>
    <w:rsid w:val="00DB1669"/>
    <w:rsid w:val="00DB1F21"/>
    <w:rsid w:val="00DB2137"/>
    <w:rsid w:val="00DB23BB"/>
    <w:rsid w:val="00DB2CAD"/>
    <w:rsid w:val="00DB2D24"/>
    <w:rsid w:val="00DB3453"/>
    <w:rsid w:val="00DB3585"/>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92C"/>
    <w:rsid w:val="00DD1CE8"/>
    <w:rsid w:val="00DD1E58"/>
    <w:rsid w:val="00DD25AD"/>
    <w:rsid w:val="00DD2858"/>
    <w:rsid w:val="00DD2FDB"/>
    <w:rsid w:val="00DD3573"/>
    <w:rsid w:val="00DD36EA"/>
    <w:rsid w:val="00DD3D1D"/>
    <w:rsid w:val="00DD4DA1"/>
    <w:rsid w:val="00DD4E0C"/>
    <w:rsid w:val="00DD522F"/>
    <w:rsid w:val="00DD5E37"/>
    <w:rsid w:val="00DD5EE1"/>
    <w:rsid w:val="00DD5F76"/>
    <w:rsid w:val="00DD625D"/>
    <w:rsid w:val="00DD71B4"/>
    <w:rsid w:val="00DD78BF"/>
    <w:rsid w:val="00DD7D77"/>
    <w:rsid w:val="00DE08A5"/>
    <w:rsid w:val="00DE0A4A"/>
    <w:rsid w:val="00DE0A71"/>
    <w:rsid w:val="00DE0CEE"/>
    <w:rsid w:val="00DE0DB6"/>
    <w:rsid w:val="00DE1963"/>
    <w:rsid w:val="00DE1A81"/>
    <w:rsid w:val="00DE21D8"/>
    <w:rsid w:val="00DE2800"/>
    <w:rsid w:val="00DE29C5"/>
    <w:rsid w:val="00DE2A2D"/>
    <w:rsid w:val="00DE30ED"/>
    <w:rsid w:val="00DE3426"/>
    <w:rsid w:val="00DE3889"/>
    <w:rsid w:val="00DE3F11"/>
    <w:rsid w:val="00DE4903"/>
    <w:rsid w:val="00DE4B63"/>
    <w:rsid w:val="00DE584C"/>
    <w:rsid w:val="00DE5B2B"/>
    <w:rsid w:val="00DE5C3A"/>
    <w:rsid w:val="00DE5CA7"/>
    <w:rsid w:val="00DE605F"/>
    <w:rsid w:val="00DE6F25"/>
    <w:rsid w:val="00DE6F9D"/>
    <w:rsid w:val="00DE76B1"/>
    <w:rsid w:val="00DE76F8"/>
    <w:rsid w:val="00DE7BCF"/>
    <w:rsid w:val="00DE7D7F"/>
    <w:rsid w:val="00DE7DC0"/>
    <w:rsid w:val="00DE7E09"/>
    <w:rsid w:val="00DF0800"/>
    <w:rsid w:val="00DF09E6"/>
    <w:rsid w:val="00DF0B3E"/>
    <w:rsid w:val="00DF0DB9"/>
    <w:rsid w:val="00DF104A"/>
    <w:rsid w:val="00DF1521"/>
    <w:rsid w:val="00DF1CF3"/>
    <w:rsid w:val="00DF1FC5"/>
    <w:rsid w:val="00DF274E"/>
    <w:rsid w:val="00DF3B97"/>
    <w:rsid w:val="00DF3C56"/>
    <w:rsid w:val="00DF3D38"/>
    <w:rsid w:val="00DF3D70"/>
    <w:rsid w:val="00DF3F57"/>
    <w:rsid w:val="00DF412C"/>
    <w:rsid w:val="00DF44AA"/>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568"/>
    <w:rsid w:val="00DF675A"/>
    <w:rsid w:val="00DF6C2C"/>
    <w:rsid w:val="00DF71FA"/>
    <w:rsid w:val="00DF7516"/>
    <w:rsid w:val="00DF7F23"/>
    <w:rsid w:val="00DF7F2F"/>
    <w:rsid w:val="00E00466"/>
    <w:rsid w:val="00E00EE8"/>
    <w:rsid w:val="00E013AB"/>
    <w:rsid w:val="00E015FA"/>
    <w:rsid w:val="00E0168A"/>
    <w:rsid w:val="00E017E8"/>
    <w:rsid w:val="00E01895"/>
    <w:rsid w:val="00E01A31"/>
    <w:rsid w:val="00E01C59"/>
    <w:rsid w:val="00E0213B"/>
    <w:rsid w:val="00E026BD"/>
    <w:rsid w:val="00E027DC"/>
    <w:rsid w:val="00E02B89"/>
    <w:rsid w:val="00E02DDF"/>
    <w:rsid w:val="00E03341"/>
    <w:rsid w:val="00E03BEA"/>
    <w:rsid w:val="00E04253"/>
    <w:rsid w:val="00E049AD"/>
    <w:rsid w:val="00E04A4A"/>
    <w:rsid w:val="00E04FD3"/>
    <w:rsid w:val="00E052EC"/>
    <w:rsid w:val="00E06015"/>
    <w:rsid w:val="00E060BB"/>
    <w:rsid w:val="00E06425"/>
    <w:rsid w:val="00E06566"/>
    <w:rsid w:val="00E066BB"/>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C30"/>
    <w:rsid w:val="00E13E3E"/>
    <w:rsid w:val="00E1432A"/>
    <w:rsid w:val="00E14507"/>
    <w:rsid w:val="00E14B59"/>
    <w:rsid w:val="00E14C43"/>
    <w:rsid w:val="00E14DC2"/>
    <w:rsid w:val="00E1579A"/>
    <w:rsid w:val="00E15CDC"/>
    <w:rsid w:val="00E15CFC"/>
    <w:rsid w:val="00E15D83"/>
    <w:rsid w:val="00E15F51"/>
    <w:rsid w:val="00E16970"/>
    <w:rsid w:val="00E169A5"/>
    <w:rsid w:val="00E16F58"/>
    <w:rsid w:val="00E16FAD"/>
    <w:rsid w:val="00E17160"/>
    <w:rsid w:val="00E172B3"/>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1A9"/>
    <w:rsid w:val="00E2557C"/>
    <w:rsid w:val="00E258EB"/>
    <w:rsid w:val="00E25A40"/>
    <w:rsid w:val="00E2689B"/>
    <w:rsid w:val="00E268AD"/>
    <w:rsid w:val="00E26E7C"/>
    <w:rsid w:val="00E27326"/>
    <w:rsid w:val="00E2757D"/>
    <w:rsid w:val="00E27A4D"/>
    <w:rsid w:val="00E3019E"/>
    <w:rsid w:val="00E30333"/>
    <w:rsid w:val="00E3086C"/>
    <w:rsid w:val="00E30E0A"/>
    <w:rsid w:val="00E31072"/>
    <w:rsid w:val="00E31366"/>
    <w:rsid w:val="00E313CA"/>
    <w:rsid w:val="00E31778"/>
    <w:rsid w:val="00E318B2"/>
    <w:rsid w:val="00E319BC"/>
    <w:rsid w:val="00E31A53"/>
    <w:rsid w:val="00E31B18"/>
    <w:rsid w:val="00E3214A"/>
    <w:rsid w:val="00E326AE"/>
    <w:rsid w:val="00E329C0"/>
    <w:rsid w:val="00E32DC8"/>
    <w:rsid w:val="00E3342D"/>
    <w:rsid w:val="00E33F38"/>
    <w:rsid w:val="00E3468C"/>
    <w:rsid w:val="00E34DE9"/>
    <w:rsid w:val="00E3559F"/>
    <w:rsid w:val="00E3562C"/>
    <w:rsid w:val="00E35861"/>
    <w:rsid w:val="00E3589C"/>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A3F"/>
    <w:rsid w:val="00E41F05"/>
    <w:rsid w:val="00E420DE"/>
    <w:rsid w:val="00E42131"/>
    <w:rsid w:val="00E422AA"/>
    <w:rsid w:val="00E43313"/>
    <w:rsid w:val="00E4369C"/>
    <w:rsid w:val="00E43A86"/>
    <w:rsid w:val="00E43AF5"/>
    <w:rsid w:val="00E44272"/>
    <w:rsid w:val="00E4429D"/>
    <w:rsid w:val="00E442CE"/>
    <w:rsid w:val="00E451B8"/>
    <w:rsid w:val="00E45A8A"/>
    <w:rsid w:val="00E45E1E"/>
    <w:rsid w:val="00E47029"/>
    <w:rsid w:val="00E470E8"/>
    <w:rsid w:val="00E4737B"/>
    <w:rsid w:val="00E4788F"/>
    <w:rsid w:val="00E47CC7"/>
    <w:rsid w:val="00E50761"/>
    <w:rsid w:val="00E50819"/>
    <w:rsid w:val="00E50DE0"/>
    <w:rsid w:val="00E51116"/>
    <w:rsid w:val="00E5173C"/>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2C9"/>
    <w:rsid w:val="00E56C1F"/>
    <w:rsid w:val="00E57210"/>
    <w:rsid w:val="00E574B6"/>
    <w:rsid w:val="00E574ED"/>
    <w:rsid w:val="00E578AC"/>
    <w:rsid w:val="00E6006B"/>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43DE"/>
    <w:rsid w:val="00E664CB"/>
    <w:rsid w:val="00E67021"/>
    <w:rsid w:val="00E6717B"/>
    <w:rsid w:val="00E673D7"/>
    <w:rsid w:val="00E675D0"/>
    <w:rsid w:val="00E6785D"/>
    <w:rsid w:val="00E67888"/>
    <w:rsid w:val="00E6798D"/>
    <w:rsid w:val="00E67C2F"/>
    <w:rsid w:val="00E67C44"/>
    <w:rsid w:val="00E70507"/>
    <w:rsid w:val="00E70DFA"/>
    <w:rsid w:val="00E70FBD"/>
    <w:rsid w:val="00E7106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58A1"/>
    <w:rsid w:val="00E75A10"/>
    <w:rsid w:val="00E75C03"/>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E0C"/>
    <w:rsid w:val="00E81075"/>
    <w:rsid w:val="00E821F6"/>
    <w:rsid w:val="00E82358"/>
    <w:rsid w:val="00E82379"/>
    <w:rsid w:val="00E8251A"/>
    <w:rsid w:val="00E82BB9"/>
    <w:rsid w:val="00E8345B"/>
    <w:rsid w:val="00E83726"/>
    <w:rsid w:val="00E83955"/>
    <w:rsid w:val="00E83B52"/>
    <w:rsid w:val="00E83DE5"/>
    <w:rsid w:val="00E841FD"/>
    <w:rsid w:val="00E84300"/>
    <w:rsid w:val="00E84557"/>
    <w:rsid w:val="00E84636"/>
    <w:rsid w:val="00E84C8A"/>
    <w:rsid w:val="00E84CDA"/>
    <w:rsid w:val="00E855AF"/>
    <w:rsid w:val="00E85D71"/>
    <w:rsid w:val="00E86057"/>
    <w:rsid w:val="00E86B36"/>
    <w:rsid w:val="00E86DE4"/>
    <w:rsid w:val="00E87B90"/>
    <w:rsid w:val="00E87E99"/>
    <w:rsid w:val="00E9022F"/>
    <w:rsid w:val="00E90566"/>
    <w:rsid w:val="00E9098A"/>
    <w:rsid w:val="00E90D88"/>
    <w:rsid w:val="00E90E38"/>
    <w:rsid w:val="00E917F4"/>
    <w:rsid w:val="00E91904"/>
    <w:rsid w:val="00E91D43"/>
    <w:rsid w:val="00E91E36"/>
    <w:rsid w:val="00E920F3"/>
    <w:rsid w:val="00E92149"/>
    <w:rsid w:val="00E921F5"/>
    <w:rsid w:val="00E9266C"/>
    <w:rsid w:val="00E930EE"/>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B94"/>
    <w:rsid w:val="00EA1E9E"/>
    <w:rsid w:val="00EA2696"/>
    <w:rsid w:val="00EA2A75"/>
    <w:rsid w:val="00EA2D9B"/>
    <w:rsid w:val="00EA3538"/>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6CEF"/>
    <w:rsid w:val="00EA742B"/>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3C3"/>
    <w:rsid w:val="00EB44C2"/>
    <w:rsid w:val="00EB44C5"/>
    <w:rsid w:val="00EB47F4"/>
    <w:rsid w:val="00EB486F"/>
    <w:rsid w:val="00EB4972"/>
    <w:rsid w:val="00EB4991"/>
    <w:rsid w:val="00EB4A21"/>
    <w:rsid w:val="00EB4A63"/>
    <w:rsid w:val="00EB4E54"/>
    <w:rsid w:val="00EB50C2"/>
    <w:rsid w:val="00EB5EA5"/>
    <w:rsid w:val="00EB60C1"/>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C1"/>
    <w:rsid w:val="00EC47F1"/>
    <w:rsid w:val="00EC4BC5"/>
    <w:rsid w:val="00EC4C27"/>
    <w:rsid w:val="00EC4CAF"/>
    <w:rsid w:val="00EC4E0A"/>
    <w:rsid w:val="00EC4E43"/>
    <w:rsid w:val="00EC56E0"/>
    <w:rsid w:val="00EC5732"/>
    <w:rsid w:val="00EC58E5"/>
    <w:rsid w:val="00EC5DDC"/>
    <w:rsid w:val="00EC6448"/>
    <w:rsid w:val="00EC657B"/>
    <w:rsid w:val="00EC69CB"/>
    <w:rsid w:val="00EC6D10"/>
    <w:rsid w:val="00EC6DED"/>
    <w:rsid w:val="00EC6EE9"/>
    <w:rsid w:val="00EC6FB9"/>
    <w:rsid w:val="00EC6FFA"/>
    <w:rsid w:val="00EC78BD"/>
    <w:rsid w:val="00ED004B"/>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4B85"/>
    <w:rsid w:val="00ED5AF7"/>
    <w:rsid w:val="00ED5BC8"/>
    <w:rsid w:val="00ED6657"/>
    <w:rsid w:val="00ED684D"/>
    <w:rsid w:val="00ED6A93"/>
    <w:rsid w:val="00ED6AAF"/>
    <w:rsid w:val="00ED6DEE"/>
    <w:rsid w:val="00ED705A"/>
    <w:rsid w:val="00ED7246"/>
    <w:rsid w:val="00ED7268"/>
    <w:rsid w:val="00ED79A8"/>
    <w:rsid w:val="00ED7A41"/>
    <w:rsid w:val="00ED7FB5"/>
    <w:rsid w:val="00EE0437"/>
    <w:rsid w:val="00EE07EB"/>
    <w:rsid w:val="00EE09D8"/>
    <w:rsid w:val="00EE0B2F"/>
    <w:rsid w:val="00EE0C17"/>
    <w:rsid w:val="00EE0F40"/>
    <w:rsid w:val="00EE1CAB"/>
    <w:rsid w:val="00EE1EAA"/>
    <w:rsid w:val="00EE26A6"/>
    <w:rsid w:val="00EE2725"/>
    <w:rsid w:val="00EE299C"/>
    <w:rsid w:val="00EE391C"/>
    <w:rsid w:val="00EE392D"/>
    <w:rsid w:val="00EE4991"/>
    <w:rsid w:val="00EE4B74"/>
    <w:rsid w:val="00EE62D8"/>
    <w:rsid w:val="00EE66BC"/>
    <w:rsid w:val="00EE69BC"/>
    <w:rsid w:val="00EE6AA6"/>
    <w:rsid w:val="00EE73E2"/>
    <w:rsid w:val="00EE7432"/>
    <w:rsid w:val="00EE79EC"/>
    <w:rsid w:val="00EE7BB1"/>
    <w:rsid w:val="00EE7DA0"/>
    <w:rsid w:val="00EF0053"/>
    <w:rsid w:val="00EF021A"/>
    <w:rsid w:val="00EF03CC"/>
    <w:rsid w:val="00EF0785"/>
    <w:rsid w:val="00EF109F"/>
    <w:rsid w:val="00EF10BB"/>
    <w:rsid w:val="00EF147E"/>
    <w:rsid w:val="00EF1A14"/>
    <w:rsid w:val="00EF1B3B"/>
    <w:rsid w:val="00EF1C69"/>
    <w:rsid w:val="00EF1E06"/>
    <w:rsid w:val="00EF2462"/>
    <w:rsid w:val="00EF2479"/>
    <w:rsid w:val="00EF2521"/>
    <w:rsid w:val="00EF2E3B"/>
    <w:rsid w:val="00EF2EBC"/>
    <w:rsid w:val="00EF2F50"/>
    <w:rsid w:val="00EF393F"/>
    <w:rsid w:val="00EF396A"/>
    <w:rsid w:val="00EF3B85"/>
    <w:rsid w:val="00EF3DE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2A5C"/>
    <w:rsid w:val="00F02E36"/>
    <w:rsid w:val="00F030BD"/>
    <w:rsid w:val="00F03C0B"/>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58C"/>
    <w:rsid w:val="00F079F2"/>
    <w:rsid w:val="00F07E28"/>
    <w:rsid w:val="00F07EA5"/>
    <w:rsid w:val="00F10291"/>
    <w:rsid w:val="00F10532"/>
    <w:rsid w:val="00F10EDE"/>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889"/>
    <w:rsid w:val="00F17CCF"/>
    <w:rsid w:val="00F17F32"/>
    <w:rsid w:val="00F17F82"/>
    <w:rsid w:val="00F203EA"/>
    <w:rsid w:val="00F210B1"/>
    <w:rsid w:val="00F21305"/>
    <w:rsid w:val="00F21582"/>
    <w:rsid w:val="00F21C07"/>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B82"/>
    <w:rsid w:val="00F31C36"/>
    <w:rsid w:val="00F32159"/>
    <w:rsid w:val="00F326E2"/>
    <w:rsid w:val="00F32C9B"/>
    <w:rsid w:val="00F330A9"/>
    <w:rsid w:val="00F33337"/>
    <w:rsid w:val="00F3364E"/>
    <w:rsid w:val="00F33911"/>
    <w:rsid w:val="00F33BE6"/>
    <w:rsid w:val="00F341A3"/>
    <w:rsid w:val="00F343E4"/>
    <w:rsid w:val="00F34D59"/>
    <w:rsid w:val="00F353F4"/>
    <w:rsid w:val="00F35894"/>
    <w:rsid w:val="00F358C3"/>
    <w:rsid w:val="00F35BB6"/>
    <w:rsid w:val="00F35FBB"/>
    <w:rsid w:val="00F360E5"/>
    <w:rsid w:val="00F36AD4"/>
    <w:rsid w:val="00F36CEF"/>
    <w:rsid w:val="00F371DF"/>
    <w:rsid w:val="00F37244"/>
    <w:rsid w:val="00F37676"/>
    <w:rsid w:val="00F37DB3"/>
    <w:rsid w:val="00F401D2"/>
    <w:rsid w:val="00F40A5E"/>
    <w:rsid w:val="00F40B70"/>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471B"/>
    <w:rsid w:val="00F55223"/>
    <w:rsid w:val="00F55712"/>
    <w:rsid w:val="00F55A0C"/>
    <w:rsid w:val="00F55B9B"/>
    <w:rsid w:val="00F5610B"/>
    <w:rsid w:val="00F565FD"/>
    <w:rsid w:val="00F56FDE"/>
    <w:rsid w:val="00F5710C"/>
    <w:rsid w:val="00F57A29"/>
    <w:rsid w:val="00F57A89"/>
    <w:rsid w:val="00F57ABF"/>
    <w:rsid w:val="00F57D2A"/>
    <w:rsid w:val="00F57E71"/>
    <w:rsid w:val="00F60441"/>
    <w:rsid w:val="00F604CE"/>
    <w:rsid w:val="00F61C8A"/>
    <w:rsid w:val="00F62132"/>
    <w:rsid w:val="00F62738"/>
    <w:rsid w:val="00F62B2F"/>
    <w:rsid w:val="00F63174"/>
    <w:rsid w:val="00F636BE"/>
    <w:rsid w:val="00F6403B"/>
    <w:rsid w:val="00F6453D"/>
    <w:rsid w:val="00F64920"/>
    <w:rsid w:val="00F64AFC"/>
    <w:rsid w:val="00F64CAF"/>
    <w:rsid w:val="00F64ED6"/>
    <w:rsid w:val="00F64FB5"/>
    <w:rsid w:val="00F65539"/>
    <w:rsid w:val="00F656C8"/>
    <w:rsid w:val="00F658CE"/>
    <w:rsid w:val="00F65BB2"/>
    <w:rsid w:val="00F6645A"/>
    <w:rsid w:val="00F66965"/>
    <w:rsid w:val="00F66BE3"/>
    <w:rsid w:val="00F67A70"/>
    <w:rsid w:val="00F67B7A"/>
    <w:rsid w:val="00F67D42"/>
    <w:rsid w:val="00F67D8F"/>
    <w:rsid w:val="00F67EBC"/>
    <w:rsid w:val="00F67FAC"/>
    <w:rsid w:val="00F67FB7"/>
    <w:rsid w:val="00F70308"/>
    <w:rsid w:val="00F7045E"/>
    <w:rsid w:val="00F70601"/>
    <w:rsid w:val="00F707D0"/>
    <w:rsid w:val="00F709A6"/>
    <w:rsid w:val="00F70DA2"/>
    <w:rsid w:val="00F71473"/>
    <w:rsid w:val="00F718C1"/>
    <w:rsid w:val="00F71B93"/>
    <w:rsid w:val="00F71C55"/>
    <w:rsid w:val="00F72C4D"/>
    <w:rsid w:val="00F7366A"/>
    <w:rsid w:val="00F73C8C"/>
    <w:rsid w:val="00F73F51"/>
    <w:rsid w:val="00F73FDF"/>
    <w:rsid w:val="00F7436A"/>
    <w:rsid w:val="00F748FD"/>
    <w:rsid w:val="00F74C45"/>
    <w:rsid w:val="00F74C6D"/>
    <w:rsid w:val="00F74F74"/>
    <w:rsid w:val="00F74FD2"/>
    <w:rsid w:val="00F750A6"/>
    <w:rsid w:val="00F7519F"/>
    <w:rsid w:val="00F752B0"/>
    <w:rsid w:val="00F75410"/>
    <w:rsid w:val="00F75750"/>
    <w:rsid w:val="00F76652"/>
    <w:rsid w:val="00F76B4F"/>
    <w:rsid w:val="00F76EC5"/>
    <w:rsid w:val="00F77118"/>
    <w:rsid w:val="00F77468"/>
    <w:rsid w:val="00F77549"/>
    <w:rsid w:val="00F77E46"/>
    <w:rsid w:val="00F802D7"/>
    <w:rsid w:val="00F80326"/>
    <w:rsid w:val="00F8036B"/>
    <w:rsid w:val="00F803D4"/>
    <w:rsid w:val="00F80709"/>
    <w:rsid w:val="00F80847"/>
    <w:rsid w:val="00F814F4"/>
    <w:rsid w:val="00F8152C"/>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492"/>
    <w:rsid w:val="00F86805"/>
    <w:rsid w:val="00F868A7"/>
    <w:rsid w:val="00F86989"/>
    <w:rsid w:val="00F86D3B"/>
    <w:rsid w:val="00F87209"/>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ADE"/>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155"/>
    <w:rsid w:val="00FA35D7"/>
    <w:rsid w:val="00FA3763"/>
    <w:rsid w:val="00FA4149"/>
    <w:rsid w:val="00FA4177"/>
    <w:rsid w:val="00FA47AC"/>
    <w:rsid w:val="00FA4875"/>
    <w:rsid w:val="00FA4C45"/>
    <w:rsid w:val="00FA4D5F"/>
    <w:rsid w:val="00FA4E7B"/>
    <w:rsid w:val="00FA510F"/>
    <w:rsid w:val="00FA5201"/>
    <w:rsid w:val="00FA6411"/>
    <w:rsid w:val="00FA64F6"/>
    <w:rsid w:val="00FA6536"/>
    <w:rsid w:val="00FA658F"/>
    <w:rsid w:val="00FA65C2"/>
    <w:rsid w:val="00FA669A"/>
    <w:rsid w:val="00FA6923"/>
    <w:rsid w:val="00FA6A16"/>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55C"/>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5C13"/>
    <w:rsid w:val="00FC6521"/>
    <w:rsid w:val="00FC66C0"/>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258"/>
    <w:rsid w:val="00FD74D8"/>
    <w:rsid w:val="00FD754C"/>
    <w:rsid w:val="00FE0208"/>
    <w:rsid w:val="00FE07EA"/>
    <w:rsid w:val="00FE1295"/>
    <w:rsid w:val="00FE21AD"/>
    <w:rsid w:val="00FE2618"/>
    <w:rsid w:val="00FE2850"/>
    <w:rsid w:val="00FE2B53"/>
    <w:rsid w:val="00FE3269"/>
    <w:rsid w:val="00FE32FC"/>
    <w:rsid w:val="00FE3523"/>
    <w:rsid w:val="00FE35A0"/>
    <w:rsid w:val="00FE3A26"/>
    <w:rsid w:val="00FE3A44"/>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25D"/>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Tablaconcuadrcu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7036374">
      <w:bodyDiv w:val="1"/>
      <w:marLeft w:val="0"/>
      <w:marRight w:val="0"/>
      <w:marTop w:val="0"/>
      <w:marBottom w:val="0"/>
      <w:divBdr>
        <w:top w:val="none" w:sz="0" w:space="0" w:color="auto"/>
        <w:left w:val="none" w:sz="0" w:space="0" w:color="auto"/>
        <w:bottom w:val="none" w:sz="0" w:space="0" w:color="auto"/>
        <w:right w:val="none" w:sz="0" w:space="0" w:color="auto"/>
      </w:divBdr>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289626066">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0105233">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9362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8717-908A-49CD-A48A-8DFA2964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4159</Words>
  <Characters>22876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2021-04-27T20:07:00Z</dcterms:modified>
</cp:coreProperties>
</file>