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7012841" w14:textId="6CED51F3" w:rsidR="00624F04" w:rsidRPr="00BF7A9C" w:rsidRDefault="006F0032" w:rsidP="00624F04">
      <w:pPr>
        <w:spacing w:line="360" w:lineRule="auto"/>
        <w:jc w:val="both"/>
        <w:rPr>
          <w:kern w:val="0"/>
          <w:lang w:eastAsia="es-ES"/>
        </w:rPr>
      </w:pPr>
      <w:r w:rsidRPr="00BF7A9C">
        <w:rPr>
          <w:b/>
        </w:rPr>
        <w:t xml:space="preserve">ACTA NÚMERO </w:t>
      </w:r>
      <w:r w:rsidR="00302A5A" w:rsidRPr="00BF7A9C">
        <w:rPr>
          <w:b/>
        </w:rPr>
        <w:t>SESENTA</w:t>
      </w:r>
      <w:r w:rsidR="00912AAD" w:rsidRPr="00BF7A9C">
        <w:rPr>
          <w:b/>
        </w:rPr>
        <w:t xml:space="preserve"> Y </w:t>
      </w:r>
      <w:r w:rsidR="004F7C63" w:rsidRPr="00BF7A9C">
        <w:rPr>
          <w:b/>
        </w:rPr>
        <w:t>CUATRO</w:t>
      </w:r>
      <w:r w:rsidR="00683877" w:rsidRPr="00BF7A9C">
        <w:rPr>
          <w:b/>
        </w:rPr>
        <w:t>. -</w:t>
      </w:r>
      <w:r w:rsidR="00F43D3F" w:rsidRPr="00BF7A9C">
        <w:t xml:space="preserve"> En la sala de sesiones de la Alcaldía Municipal de la ciudad de Zacatecoluca, a las</w:t>
      </w:r>
      <w:r w:rsidR="008642FF" w:rsidRPr="00BF7A9C">
        <w:t xml:space="preserve"> </w:t>
      </w:r>
      <w:r w:rsidR="004F7C63" w:rsidRPr="00BF7A9C">
        <w:t xml:space="preserve">nueve </w:t>
      </w:r>
      <w:r w:rsidR="00B81F99" w:rsidRPr="00BF7A9C">
        <w:t>horas</w:t>
      </w:r>
      <w:r w:rsidR="001565EF" w:rsidRPr="00BF7A9C">
        <w:t xml:space="preserve"> </w:t>
      </w:r>
      <w:r w:rsidR="00F43D3F" w:rsidRPr="00BF7A9C">
        <w:t xml:space="preserve">del día </w:t>
      </w:r>
      <w:r w:rsidR="004F7C63" w:rsidRPr="00BF7A9C">
        <w:t>once</w:t>
      </w:r>
      <w:r w:rsidR="00A26405" w:rsidRPr="00BF7A9C">
        <w:t xml:space="preserve"> de </w:t>
      </w:r>
      <w:r w:rsidR="00EE79EC" w:rsidRPr="00BF7A9C">
        <w:t>dic</w:t>
      </w:r>
      <w:r w:rsidR="00A23AE6" w:rsidRPr="00BF7A9C">
        <w:t>iembre</w:t>
      </w:r>
      <w:r w:rsidR="00A26405" w:rsidRPr="00BF7A9C">
        <w:t xml:space="preserve"> del año </w:t>
      </w:r>
      <w:r w:rsidR="00F43D3F" w:rsidRPr="00BF7A9C">
        <w:t xml:space="preserve">dos </w:t>
      </w:r>
      <w:r w:rsidR="002A0A4A" w:rsidRPr="00BF7A9C">
        <w:t xml:space="preserve">mil </w:t>
      </w:r>
      <w:r w:rsidR="00D53606" w:rsidRPr="00BF7A9C">
        <w:t>veinte</w:t>
      </w:r>
      <w:r w:rsidR="00F43D3F" w:rsidRPr="00BF7A9C">
        <w:t xml:space="preserve">. </w:t>
      </w:r>
      <w:r w:rsidR="002930BD" w:rsidRPr="00BF7A9C">
        <w:rPr>
          <w:b/>
        </w:rPr>
        <w:t xml:space="preserve">Sesión </w:t>
      </w:r>
      <w:r w:rsidR="004F7C63" w:rsidRPr="00BF7A9C">
        <w:rPr>
          <w:b/>
        </w:rPr>
        <w:t>Extrao</w:t>
      </w:r>
      <w:r w:rsidR="00F658CE" w:rsidRPr="00BF7A9C">
        <w:rPr>
          <w:b/>
        </w:rPr>
        <w:t>r</w:t>
      </w:r>
      <w:r w:rsidR="00E67021" w:rsidRPr="00BF7A9C">
        <w:rPr>
          <w:b/>
        </w:rPr>
        <w:t>dinaria,</w:t>
      </w:r>
      <w:r w:rsidR="00E67021" w:rsidRPr="00BF7A9C">
        <w:t xml:space="preserve"> </w:t>
      </w:r>
      <w:r w:rsidR="00C164CD" w:rsidRPr="00BF7A9C">
        <w:t xml:space="preserve">convocada y presidida por el alcalde municipal, </w:t>
      </w:r>
      <w:r w:rsidR="00693C58" w:rsidRPr="00BF7A9C">
        <w:t>Francisco Salvador Hirezi Morataya</w:t>
      </w:r>
      <w:r w:rsidR="00C164CD" w:rsidRPr="00BF7A9C">
        <w:t xml:space="preserve">; con la asistencia </w:t>
      </w:r>
      <w:r w:rsidR="001203DF" w:rsidRPr="00BF7A9C">
        <w:t xml:space="preserve">de la Síndico Municipal Licda. </w:t>
      </w:r>
      <w:r w:rsidR="00C164CD" w:rsidRPr="00BF7A9C">
        <w:t xml:space="preserve">Vilma Jeannette Henríquez Orantes; Regidores Propietarios del primero al décimo, por su orden: </w:t>
      </w:r>
      <w:r w:rsidR="00650AB1" w:rsidRPr="00BF7A9C">
        <w:t xml:space="preserve">Señor </w:t>
      </w:r>
      <w:r w:rsidR="00693C58" w:rsidRPr="00BF7A9C">
        <w:t xml:space="preserve">José Dennis Córdova Elizondo; </w:t>
      </w:r>
      <w:r w:rsidR="00C164CD" w:rsidRPr="00BF7A9C">
        <w:t>señorita Zorina Esther Masferrer Escobar; señor Santos Portillo González; Doctor Ever Stanley Henríquez Cruz; señora Mercedes Henríquez de Rodríguez; señor Carlos Arturo Araujo Gómez; Señor Elmer Arturo Rubio Orantes;</w:t>
      </w:r>
      <w:r w:rsidR="009F62BB" w:rsidRPr="00BF7A9C">
        <w:t xml:space="preserve"> señora Maritza Elizabeth Vásquez de Ayala</w:t>
      </w:r>
      <w:r w:rsidR="00C164CD" w:rsidRPr="00BF7A9C">
        <w:t xml:space="preserve">; Señor Manuel Antonio Chorro Guevara; y </w:t>
      </w:r>
      <w:r w:rsidR="00900247" w:rsidRPr="00BF7A9C">
        <w:t>Lic. Ismael de Jesús Escalante Herrera</w:t>
      </w:r>
      <w:r w:rsidR="001B0E6D" w:rsidRPr="00BF7A9C">
        <w:t xml:space="preserve"> </w:t>
      </w:r>
      <w:r w:rsidR="00C164CD" w:rsidRPr="00BF7A9C">
        <w:t xml:space="preserve">Regidores Suplentes: </w:t>
      </w:r>
      <w:r w:rsidR="0034462B" w:rsidRPr="00BF7A9C">
        <w:t xml:space="preserve">señor Marlon </w:t>
      </w:r>
      <w:proofErr w:type="spellStart"/>
      <w:r w:rsidR="0034462B" w:rsidRPr="00BF7A9C">
        <w:t>Magdiel</w:t>
      </w:r>
      <w:proofErr w:type="spellEnd"/>
      <w:r w:rsidR="0034462B" w:rsidRPr="00BF7A9C">
        <w:t xml:space="preserve"> Gómez Acevedo; </w:t>
      </w:r>
      <w:r w:rsidR="00C164CD" w:rsidRPr="00BF7A9C">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BF7A9C">
        <w:t>:</w:t>
      </w:r>
      <w:r w:rsidR="00441A48" w:rsidRPr="00BF7A9C">
        <w:t xml:space="preserve"> </w:t>
      </w:r>
      <w:r w:rsidR="00597830" w:rsidRPr="00BF7A9C">
        <w:rPr>
          <w:rFonts w:eastAsia="Calibri"/>
          <w:b/>
          <w:bCs/>
          <w:u w:val="single"/>
        </w:rPr>
        <w:t>ACUERDO NÚMERO UNO</w:t>
      </w:r>
      <w:r w:rsidR="00597830" w:rsidRPr="00BF7A9C">
        <w:rPr>
          <w:rFonts w:eastAsia="Calibri"/>
          <w:b/>
          <w:bCs/>
        </w:rPr>
        <w:t>.-</w:t>
      </w:r>
      <w:r w:rsidR="000735B0" w:rsidRPr="00BF7A9C">
        <w:rPr>
          <w:rFonts w:eastAsia="Calibri"/>
          <w:bCs/>
        </w:rPr>
        <w:t xml:space="preserve"> </w:t>
      </w:r>
      <w:r w:rsidR="00624F04" w:rsidRPr="00BF7A9C">
        <w:rPr>
          <w:kern w:val="0"/>
          <w:lang w:eastAsia="es-ES"/>
        </w:rPr>
        <w:t xml:space="preserve">En </w:t>
      </w:r>
      <w:r w:rsidR="00624F04" w:rsidRPr="00BF7A9C">
        <w:rPr>
          <w:rFonts w:eastAsia="Calibri"/>
          <w:kern w:val="2"/>
          <w:lang w:eastAsia="es-SV"/>
        </w:rPr>
        <w:t>relación</w:t>
      </w:r>
      <w:r w:rsidR="00624F04" w:rsidRPr="00BF7A9C">
        <w:rPr>
          <w:rFonts w:eastAsia="Calibri"/>
          <w:kern w:val="0"/>
          <w:lang w:eastAsia="es-SV"/>
        </w:rPr>
        <w:t xml:space="preserve"> a las solicitudes de pago de bienes y servicios por </w:t>
      </w:r>
      <w:r w:rsidR="00624F04" w:rsidRPr="00BF7A9C">
        <w:rPr>
          <w:kern w:val="2"/>
          <w:lang w:eastAsia="es-ES"/>
        </w:rPr>
        <w:t xml:space="preserve">órdenes de compra presentadas por la Jefatura de la UACI; el Concejo Municipal, en uso de las facultades, por unanimidad, </w:t>
      </w:r>
      <w:r w:rsidR="00624F04" w:rsidRPr="00BF7A9C">
        <w:rPr>
          <w:b/>
          <w:kern w:val="2"/>
          <w:lang w:eastAsia="es-ES"/>
        </w:rPr>
        <w:t>ACUERDA:</w:t>
      </w:r>
      <w:r w:rsidR="00624F04" w:rsidRPr="00BF7A9C">
        <w:rPr>
          <w:kern w:val="2"/>
          <w:lang w:eastAsia="es-ES"/>
        </w:rPr>
        <w:t xml:space="preserve"> </w:t>
      </w:r>
      <w:r w:rsidR="00624F04" w:rsidRPr="00BF7A9C">
        <w:rPr>
          <w:kern w:val="0"/>
          <w:lang w:eastAsia="es-ES"/>
        </w:rPr>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
        <w:gridCol w:w="6934"/>
        <w:gridCol w:w="1270"/>
      </w:tblGrid>
      <w:tr w:rsidR="00624F04" w:rsidRPr="00BF7A9C" w14:paraId="089613B1" w14:textId="77777777" w:rsidTr="00624F04">
        <w:tc>
          <w:tcPr>
            <w:tcW w:w="543" w:type="pct"/>
            <w:vAlign w:val="center"/>
          </w:tcPr>
          <w:p w14:paraId="62723B19" w14:textId="77777777" w:rsidR="00624F04" w:rsidRPr="00BF7A9C" w:rsidRDefault="00624F04" w:rsidP="00624F04">
            <w:pPr>
              <w:suppressAutoHyphens w:val="0"/>
              <w:spacing w:line="240" w:lineRule="auto"/>
              <w:jc w:val="center"/>
              <w:rPr>
                <w:kern w:val="0"/>
                <w:sz w:val="22"/>
                <w:szCs w:val="22"/>
                <w:lang w:eastAsia="es-ES"/>
              </w:rPr>
            </w:pPr>
          </w:p>
        </w:tc>
        <w:tc>
          <w:tcPr>
            <w:tcW w:w="3767" w:type="pct"/>
            <w:vAlign w:val="center"/>
          </w:tcPr>
          <w:p w14:paraId="53522717" w14:textId="09EF857C" w:rsidR="00624F04" w:rsidRPr="00BF7A9C" w:rsidRDefault="00D01382" w:rsidP="00624F04">
            <w:pPr>
              <w:suppressAutoHyphens w:val="0"/>
              <w:spacing w:line="240" w:lineRule="auto"/>
              <w:jc w:val="center"/>
              <w:rPr>
                <w:b/>
                <w:kern w:val="0"/>
                <w:sz w:val="22"/>
                <w:szCs w:val="22"/>
                <w:lang w:eastAsia="es-ES"/>
              </w:rPr>
            </w:pPr>
            <w:r w:rsidRPr="00BF7A9C">
              <w:rPr>
                <w:b/>
                <w:kern w:val="0"/>
                <w:sz w:val="22"/>
                <w:szCs w:val="22"/>
                <w:lang w:eastAsia="es-ES"/>
              </w:rPr>
              <w:t>FONDO GENERAL MUNICIPAL</w:t>
            </w:r>
          </w:p>
        </w:tc>
        <w:tc>
          <w:tcPr>
            <w:tcW w:w="690" w:type="pct"/>
            <w:vAlign w:val="center"/>
          </w:tcPr>
          <w:p w14:paraId="11B2849C" w14:textId="77777777" w:rsidR="00624F04" w:rsidRPr="00BF7A9C" w:rsidRDefault="00624F04" w:rsidP="00624F04">
            <w:pPr>
              <w:suppressAutoHyphens w:val="0"/>
              <w:spacing w:line="240" w:lineRule="auto"/>
              <w:jc w:val="both"/>
              <w:rPr>
                <w:kern w:val="0"/>
                <w:sz w:val="22"/>
                <w:szCs w:val="22"/>
                <w:lang w:eastAsia="es-ES"/>
              </w:rPr>
            </w:pPr>
          </w:p>
        </w:tc>
      </w:tr>
      <w:tr w:rsidR="00624F04" w:rsidRPr="00BF7A9C" w14:paraId="2499DA0C" w14:textId="77777777" w:rsidTr="00624F04">
        <w:trPr>
          <w:trHeight w:val="234"/>
        </w:trPr>
        <w:tc>
          <w:tcPr>
            <w:tcW w:w="543" w:type="pct"/>
            <w:vAlign w:val="center"/>
          </w:tcPr>
          <w:p w14:paraId="007E1791" w14:textId="77777777" w:rsidR="00624F04" w:rsidRPr="00BF7A9C" w:rsidRDefault="00624F04" w:rsidP="00624F04">
            <w:pPr>
              <w:suppressAutoHyphens w:val="0"/>
              <w:spacing w:line="240" w:lineRule="auto"/>
              <w:jc w:val="center"/>
              <w:rPr>
                <w:b/>
                <w:kern w:val="0"/>
                <w:sz w:val="22"/>
                <w:szCs w:val="22"/>
                <w:lang w:eastAsia="es-ES"/>
              </w:rPr>
            </w:pPr>
            <w:r w:rsidRPr="00BF7A9C">
              <w:rPr>
                <w:b/>
                <w:kern w:val="0"/>
                <w:sz w:val="22"/>
                <w:szCs w:val="22"/>
                <w:lang w:eastAsia="es-ES"/>
              </w:rPr>
              <w:t>O. de C.</w:t>
            </w:r>
          </w:p>
        </w:tc>
        <w:tc>
          <w:tcPr>
            <w:tcW w:w="3767" w:type="pct"/>
            <w:vAlign w:val="center"/>
          </w:tcPr>
          <w:p w14:paraId="005AB3E0" w14:textId="77777777" w:rsidR="00624F04" w:rsidRPr="00BF7A9C" w:rsidRDefault="00624F04" w:rsidP="00624F04">
            <w:pPr>
              <w:suppressAutoHyphens w:val="0"/>
              <w:spacing w:line="240" w:lineRule="auto"/>
              <w:jc w:val="center"/>
              <w:rPr>
                <w:b/>
                <w:kern w:val="0"/>
                <w:sz w:val="22"/>
                <w:szCs w:val="22"/>
                <w:lang w:eastAsia="es-ES"/>
              </w:rPr>
            </w:pPr>
            <w:r w:rsidRPr="00BF7A9C">
              <w:rPr>
                <w:b/>
                <w:kern w:val="0"/>
                <w:sz w:val="22"/>
                <w:szCs w:val="22"/>
                <w:lang w:eastAsia="es-ES"/>
              </w:rPr>
              <w:t>CONCEPTO</w:t>
            </w:r>
          </w:p>
        </w:tc>
        <w:tc>
          <w:tcPr>
            <w:tcW w:w="690" w:type="pct"/>
            <w:vAlign w:val="center"/>
          </w:tcPr>
          <w:p w14:paraId="32B35392" w14:textId="77777777" w:rsidR="00624F04" w:rsidRPr="00BF7A9C" w:rsidRDefault="00624F04" w:rsidP="00624F04">
            <w:pPr>
              <w:suppressAutoHyphens w:val="0"/>
              <w:spacing w:line="240" w:lineRule="auto"/>
              <w:jc w:val="center"/>
              <w:rPr>
                <w:b/>
                <w:kern w:val="0"/>
                <w:sz w:val="22"/>
                <w:szCs w:val="22"/>
                <w:lang w:eastAsia="es-ES"/>
              </w:rPr>
            </w:pPr>
            <w:r w:rsidRPr="00BF7A9C">
              <w:rPr>
                <w:b/>
                <w:kern w:val="0"/>
                <w:sz w:val="22"/>
                <w:szCs w:val="22"/>
                <w:lang w:eastAsia="es-ES"/>
              </w:rPr>
              <w:t>MONTO</w:t>
            </w:r>
          </w:p>
        </w:tc>
      </w:tr>
      <w:tr w:rsidR="00624F04" w:rsidRPr="00BF7A9C" w14:paraId="464535E3" w14:textId="77777777" w:rsidTr="00624F04">
        <w:tc>
          <w:tcPr>
            <w:tcW w:w="543" w:type="pct"/>
            <w:vAlign w:val="center"/>
          </w:tcPr>
          <w:p w14:paraId="3D4ECFCF" w14:textId="1CACC878" w:rsidR="00624F04" w:rsidRPr="00BF7A9C" w:rsidRDefault="00624F04" w:rsidP="00624F04">
            <w:pPr>
              <w:suppressAutoHyphens w:val="0"/>
              <w:spacing w:line="240" w:lineRule="auto"/>
              <w:jc w:val="center"/>
              <w:rPr>
                <w:kern w:val="0"/>
                <w:sz w:val="22"/>
                <w:szCs w:val="22"/>
                <w:lang w:eastAsia="es-ES"/>
              </w:rPr>
            </w:pPr>
            <w:r w:rsidRPr="00BF7A9C">
              <w:rPr>
                <w:kern w:val="0"/>
                <w:sz w:val="22"/>
                <w:szCs w:val="22"/>
                <w:lang w:eastAsia="es-ES"/>
              </w:rPr>
              <w:t>906</w:t>
            </w:r>
          </w:p>
        </w:tc>
        <w:tc>
          <w:tcPr>
            <w:tcW w:w="3767" w:type="pct"/>
            <w:vAlign w:val="center"/>
          </w:tcPr>
          <w:p w14:paraId="1D22ACF1" w14:textId="77777777" w:rsidR="00624F04" w:rsidRPr="00BF7A9C" w:rsidRDefault="00624F04" w:rsidP="00624F04">
            <w:pPr>
              <w:suppressAutoHyphens w:val="0"/>
              <w:spacing w:line="240" w:lineRule="auto"/>
              <w:jc w:val="both"/>
              <w:rPr>
                <w:kern w:val="0"/>
                <w:sz w:val="22"/>
                <w:szCs w:val="22"/>
                <w:lang w:eastAsia="es-ES"/>
              </w:rPr>
            </w:pPr>
            <w:r w:rsidRPr="00BF7A9C">
              <w:rPr>
                <w:kern w:val="0"/>
                <w:sz w:val="22"/>
                <w:szCs w:val="22"/>
                <w:lang w:eastAsia="es-ES"/>
              </w:rPr>
              <w:t>COFEL, S.A de C.V.,</w:t>
            </w:r>
            <w:r w:rsidR="00D01382" w:rsidRPr="00BF7A9C">
              <w:rPr>
                <w:kern w:val="0"/>
                <w:sz w:val="22"/>
                <w:szCs w:val="22"/>
                <w:lang w:eastAsia="es-ES"/>
              </w:rPr>
              <w:t xml:space="preserve"> por compras de 5 candados Y</w:t>
            </w:r>
            <w:r w:rsidRPr="00BF7A9C">
              <w:rPr>
                <w:kern w:val="0"/>
                <w:sz w:val="22"/>
                <w:szCs w:val="22"/>
                <w:lang w:eastAsia="es-ES"/>
              </w:rPr>
              <w:t xml:space="preserve">ale, y 1 candados de 60 milímetros, para la administración de mercados de esta municipalidad. </w:t>
            </w:r>
          </w:p>
          <w:p w14:paraId="1386FCB0" w14:textId="37ED13F0" w:rsidR="00BF7A9C" w:rsidRPr="00BF7A9C" w:rsidRDefault="00BF7A9C" w:rsidP="00624F04">
            <w:pPr>
              <w:suppressAutoHyphens w:val="0"/>
              <w:spacing w:line="240" w:lineRule="auto"/>
              <w:jc w:val="both"/>
              <w:rPr>
                <w:kern w:val="0"/>
                <w:sz w:val="22"/>
                <w:szCs w:val="22"/>
                <w:lang w:eastAsia="es-ES"/>
              </w:rPr>
            </w:pPr>
          </w:p>
        </w:tc>
        <w:tc>
          <w:tcPr>
            <w:tcW w:w="690" w:type="pct"/>
            <w:vAlign w:val="center"/>
          </w:tcPr>
          <w:p w14:paraId="3C98A02A" w14:textId="5231D4A9" w:rsidR="00624F04" w:rsidRPr="00BF7A9C" w:rsidRDefault="00624F04" w:rsidP="00624F04">
            <w:pPr>
              <w:suppressAutoHyphens w:val="0"/>
              <w:spacing w:line="240" w:lineRule="auto"/>
              <w:rPr>
                <w:kern w:val="0"/>
                <w:sz w:val="22"/>
                <w:szCs w:val="22"/>
                <w:lang w:eastAsia="es-ES"/>
              </w:rPr>
            </w:pPr>
            <w:r w:rsidRPr="00BF7A9C">
              <w:rPr>
                <w:kern w:val="0"/>
                <w:sz w:val="22"/>
                <w:szCs w:val="22"/>
                <w:lang w:eastAsia="es-ES"/>
              </w:rPr>
              <w:t>$207.50</w:t>
            </w:r>
          </w:p>
        </w:tc>
      </w:tr>
      <w:tr w:rsidR="00D01382" w:rsidRPr="00BF7A9C" w14:paraId="32FB2915" w14:textId="77777777" w:rsidTr="00624F04">
        <w:tc>
          <w:tcPr>
            <w:tcW w:w="543" w:type="pct"/>
            <w:vAlign w:val="center"/>
          </w:tcPr>
          <w:p w14:paraId="27816889" w14:textId="6863E2AB" w:rsidR="00D01382" w:rsidRPr="00BF7A9C" w:rsidRDefault="00D01382" w:rsidP="00624F04">
            <w:pPr>
              <w:suppressAutoHyphens w:val="0"/>
              <w:spacing w:line="240" w:lineRule="auto"/>
              <w:jc w:val="center"/>
              <w:rPr>
                <w:kern w:val="0"/>
                <w:sz w:val="22"/>
                <w:szCs w:val="22"/>
                <w:lang w:eastAsia="es-ES"/>
              </w:rPr>
            </w:pPr>
            <w:r w:rsidRPr="00BF7A9C">
              <w:rPr>
                <w:kern w:val="0"/>
                <w:sz w:val="22"/>
                <w:szCs w:val="22"/>
                <w:lang w:eastAsia="es-ES"/>
              </w:rPr>
              <w:t>907</w:t>
            </w:r>
          </w:p>
        </w:tc>
        <w:tc>
          <w:tcPr>
            <w:tcW w:w="3767" w:type="pct"/>
            <w:vAlign w:val="center"/>
          </w:tcPr>
          <w:p w14:paraId="0777FD8E" w14:textId="77777777" w:rsidR="00D01382" w:rsidRPr="00BF7A9C" w:rsidRDefault="00D01382" w:rsidP="00624F04">
            <w:pPr>
              <w:suppressAutoHyphens w:val="0"/>
              <w:spacing w:line="240" w:lineRule="auto"/>
              <w:jc w:val="both"/>
              <w:rPr>
                <w:kern w:val="0"/>
                <w:sz w:val="22"/>
                <w:szCs w:val="22"/>
                <w:lang w:eastAsia="es-ES"/>
              </w:rPr>
            </w:pPr>
            <w:r w:rsidRPr="00BF7A9C">
              <w:rPr>
                <w:kern w:val="0"/>
                <w:sz w:val="22"/>
                <w:szCs w:val="22"/>
                <w:lang w:eastAsia="es-ES"/>
              </w:rPr>
              <w:t xml:space="preserve">COFEL, S.A de C.V., por compras de brocas, tubos de 1 pulgada, desarmadores, tubos de alta presión, rollos de pita grande, cable n° 12, caja de filtro para cisterna, térmicos, libras de clavos, alambre galvanizado, foto celdas, cemento, reductores, súper q, válvulas de pvc, chorros, </w:t>
            </w:r>
            <w:proofErr w:type="spellStart"/>
            <w:r w:rsidRPr="00BF7A9C">
              <w:rPr>
                <w:kern w:val="0"/>
                <w:sz w:val="22"/>
                <w:szCs w:val="22"/>
                <w:lang w:eastAsia="es-ES"/>
              </w:rPr>
              <w:t>sika</w:t>
            </w:r>
            <w:proofErr w:type="spellEnd"/>
            <w:r w:rsidRPr="00BF7A9C">
              <w:rPr>
                <w:kern w:val="0"/>
                <w:sz w:val="22"/>
                <w:szCs w:val="22"/>
                <w:lang w:eastAsia="es-ES"/>
              </w:rPr>
              <w:t xml:space="preserve"> </w:t>
            </w:r>
            <w:proofErr w:type="spellStart"/>
            <w:r w:rsidRPr="00BF7A9C">
              <w:rPr>
                <w:kern w:val="0"/>
                <w:sz w:val="22"/>
                <w:szCs w:val="22"/>
                <w:lang w:eastAsia="es-ES"/>
              </w:rPr>
              <w:t>flex</w:t>
            </w:r>
            <w:proofErr w:type="spellEnd"/>
            <w:r w:rsidRPr="00BF7A9C">
              <w:rPr>
                <w:kern w:val="0"/>
                <w:sz w:val="22"/>
                <w:szCs w:val="22"/>
                <w:lang w:eastAsia="es-ES"/>
              </w:rPr>
              <w:t xml:space="preserve">, cinta teflón, clavos de acero, perno para laminas, </w:t>
            </w:r>
            <w:r w:rsidR="000613D6" w:rsidRPr="00BF7A9C">
              <w:rPr>
                <w:kern w:val="0"/>
                <w:sz w:val="22"/>
                <w:szCs w:val="22"/>
                <w:lang w:eastAsia="es-ES"/>
              </w:rPr>
              <w:t>para la administración de mercados de esta municipalidad.</w:t>
            </w:r>
          </w:p>
          <w:p w14:paraId="2A94148E" w14:textId="5651495B" w:rsidR="00BF7A9C" w:rsidRPr="00BF7A9C" w:rsidRDefault="00BF7A9C" w:rsidP="00624F04">
            <w:pPr>
              <w:suppressAutoHyphens w:val="0"/>
              <w:spacing w:line="240" w:lineRule="auto"/>
              <w:jc w:val="both"/>
              <w:rPr>
                <w:kern w:val="0"/>
                <w:sz w:val="22"/>
                <w:szCs w:val="22"/>
                <w:lang w:eastAsia="es-ES"/>
              </w:rPr>
            </w:pPr>
          </w:p>
        </w:tc>
        <w:tc>
          <w:tcPr>
            <w:tcW w:w="690" w:type="pct"/>
            <w:vAlign w:val="center"/>
          </w:tcPr>
          <w:p w14:paraId="0DE55BB0" w14:textId="5C79A624" w:rsidR="00D01382" w:rsidRPr="00BF7A9C" w:rsidRDefault="000613D6" w:rsidP="00624F04">
            <w:pPr>
              <w:suppressAutoHyphens w:val="0"/>
              <w:spacing w:line="240" w:lineRule="auto"/>
              <w:rPr>
                <w:kern w:val="0"/>
                <w:sz w:val="22"/>
                <w:szCs w:val="22"/>
                <w:lang w:eastAsia="es-ES"/>
              </w:rPr>
            </w:pPr>
            <w:r w:rsidRPr="00BF7A9C">
              <w:rPr>
                <w:kern w:val="0"/>
                <w:sz w:val="22"/>
                <w:szCs w:val="22"/>
                <w:lang w:eastAsia="es-ES"/>
              </w:rPr>
              <w:t>$1,032.00</w:t>
            </w:r>
          </w:p>
        </w:tc>
      </w:tr>
    </w:tbl>
    <w:p w14:paraId="79FB1617" w14:textId="5F54FE52" w:rsidR="00C95DC4" w:rsidRPr="00BF7A9C" w:rsidRDefault="00624F04" w:rsidP="00557849">
      <w:pPr>
        <w:suppressAutoHyphens w:val="0"/>
        <w:spacing w:line="360" w:lineRule="auto"/>
        <w:jc w:val="both"/>
      </w:pPr>
      <w:r w:rsidRPr="00BF7A9C">
        <w:rPr>
          <w:kern w:val="0"/>
          <w:lang w:eastAsia="es-ES"/>
        </w:rPr>
        <w:t>Se autoriza a la Tesorera Municipal, para que efectúe los pagos; aplíquense los gastos a los códigos presupuestarios correspondientes. COMUNÍQUESE.</w:t>
      </w:r>
      <w:r w:rsidR="00557849" w:rsidRPr="00BF7A9C">
        <w:rPr>
          <w:kern w:val="0"/>
          <w:lang w:eastAsia="es-ES"/>
        </w:rPr>
        <w:t xml:space="preserve"> </w:t>
      </w:r>
      <w:r w:rsidR="00A7252A" w:rsidRPr="00BF7A9C">
        <w:rPr>
          <w:b/>
          <w:u w:val="single"/>
        </w:rPr>
        <w:t>ACUERDO NÚMERO DOS</w:t>
      </w:r>
      <w:r w:rsidR="00A7252A" w:rsidRPr="00BF7A9C">
        <w:t xml:space="preserve">.- Vista el acta que contiene el informe de visita de verificación, suscrita por el Técnico de la Sección de Higiene Ocupacional del Departamento de Seguridad e Higiene Ocupacional de la Dirección General de Previsión Social y Empleo del Ministerio de Trabajo de esta ciudad; en la cual contempla las recomendaciones técnicas no subsanadas por parte de esta Municipalidad, presentadas en el informe de fecha 23/10/20; el Concejo Municipal, en uso de sus facultades, por unanimidad, </w:t>
      </w:r>
      <w:r w:rsidR="00A7252A" w:rsidRPr="00BF7A9C">
        <w:rPr>
          <w:b/>
        </w:rPr>
        <w:t>ACUERDA</w:t>
      </w:r>
      <w:r w:rsidR="00A7252A" w:rsidRPr="00BF7A9C">
        <w:t xml:space="preserve">: </w:t>
      </w:r>
      <w:r w:rsidR="00A7252A" w:rsidRPr="00BF7A9C">
        <w:rPr>
          <w:b/>
          <w:bCs/>
        </w:rPr>
        <w:t>a)</w:t>
      </w:r>
      <w:r w:rsidR="00A7252A" w:rsidRPr="00BF7A9C">
        <w:t xml:space="preserve"> </w:t>
      </w:r>
      <w:r w:rsidR="00A7252A" w:rsidRPr="00BF7A9C">
        <w:rPr>
          <w:bCs/>
        </w:rPr>
        <w:t>Dar por</w:t>
      </w:r>
      <w:r w:rsidR="00A7252A" w:rsidRPr="00BF7A9C">
        <w:rPr>
          <w:b/>
        </w:rPr>
        <w:t xml:space="preserve"> recibida</w:t>
      </w:r>
      <w:r w:rsidR="00A7252A" w:rsidRPr="00BF7A9C">
        <w:t xml:space="preserve"> </w:t>
      </w:r>
      <w:r w:rsidR="00A7252A" w:rsidRPr="00BF7A9C">
        <w:rPr>
          <w:b/>
          <w:bCs/>
        </w:rPr>
        <w:t>el acta</w:t>
      </w:r>
      <w:r w:rsidR="00A7252A" w:rsidRPr="00BF7A9C">
        <w:t xml:space="preserve"> de fecha 10/12/20, que contiene </w:t>
      </w:r>
      <w:r w:rsidR="00A7252A" w:rsidRPr="00BF7A9C">
        <w:rPr>
          <w:b/>
        </w:rPr>
        <w:t>el informe de visita de verificación</w:t>
      </w:r>
      <w:r w:rsidR="00A7252A" w:rsidRPr="00BF7A9C">
        <w:t xml:space="preserve">, suscrita por el Técnico de la Sección de Higiene Ocupacional del departamento de Seguridad e Higiene Ocupacional de la Dirección General de Previsión Social y Empleo del Ministerio de Trabajo de esta ciudad; </w:t>
      </w:r>
      <w:r w:rsidR="00A7252A" w:rsidRPr="00BF7A9C">
        <w:rPr>
          <w:b/>
          <w:bCs/>
        </w:rPr>
        <w:t>b)</w:t>
      </w:r>
      <w:r w:rsidR="00A7252A" w:rsidRPr="00BF7A9C">
        <w:t xml:space="preserve"> Integrar la </w:t>
      </w:r>
      <w:r w:rsidR="00A7252A" w:rsidRPr="00BF7A9C">
        <w:rPr>
          <w:b/>
          <w:bCs/>
        </w:rPr>
        <w:t>COMISIÓN ESPECIAL DE SEGUIMIENTO</w:t>
      </w:r>
      <w:r w:rsidR="00A7252A" w:rsidRPr="00BF7A9C">
        <w:t xml:space="preserve"> para atender las recomendaciones técnicas y subsanar las observaciones </w:t>
      </w:r>
      <w:r w:rsidR="00A7252A" w:rsidRPr="00BF7A9C">
        <w:lastRenderedPageBreak/>
        <w:t xml:space="preserve">realizadas por el Departamento de Seguridad e Higiene Ocupacional de la Dirección General de Previsión Social y Empleo del Ministerio de Trabajo; la Comisión está integrada de la siguiente manera: </w:t>
      </w:r>
      <w:r w:rsidR="00A7252A" w:rsidRPr="00BF7A9C">
        <w:rPr>
          <w:b/>
          <w:bCs/>
        </w:rPr>
        <w:t>COORDINADOR</w:t>
      </w:r>
      <w:r w:rsidR="00A7252A" w:rsidRPr="00BF7A9C">
        <w:t xml:space="preserve">: Sr. JUAN CARLOS MARTÍNEZ LÓPEZ, Jefe de Recurso Humanos; y COLABORADORES: Lic. SANTOS ALFREDO VALDÉS, Jurídico Municipal e Ing. GUILLERMO ARNOLDO ESCOBAR, Gerente General; el cometido de esta Comisión será coordinar el seguimiento y la atención de las recomendaciones técnicas así como coordinar la subsanación de las observaciones siguientes: 1 Registro de Temperaturas de los empleados que ingresan al centro de trabajo; 2 Registro de entrega de equipó de protección personal a trabajadores; 3 Instalación de sistemas de secado de manos en servicios sanitarios; 4 Depósito para desechos </w:t>
      </w:r>
      <w:proofErr w:type="spellStart"/>
      <w:r w:rsidR="00A7252A" w:rsidRPr="00BF7A9C">
        <w:t>bioinfecciosos</w:t>
      </w:r>
      <w:proofErr w:type="spellEnd"/>
      <w:r w:rsidR="00A7252A" w:rsidRPr="00BF7A9C">
        <w:t xml:space="preserve">; 5 Colocación de mamparas en recepción y otros lugares donde haga falta; 6 Formulación del Programa de Gestión de Prevención de Riesgos; 7 Colocar señalización de uso obligatorio de equipo de protección personal; y, 8 Integración y acreditación del Comité de Seguridad y Salud ocupacional. Dichas recomendaciones han sido establecidas por el Departamento de Seguridad e Higiene Ocupacional de la Dirección General de Previsión Social y Empleo del Ministerio de Trabajo, de esta ciudad; todo lo anterior, con base en la Ley General de Prevención de Riesgos en los Lugares de trabajo y su Reglamento. </w:t>
      </w:r>
      <w:r w:rsidR="00A7252A" w:rsidRPr="00BF7A9C">
        <w:rPr>
          <w:kern w:val="0"/>
          <w:lang w:eastAsia="es-ES"/>
        </w:rPr>
        <w:t>COMUNÍQUESE.</w:t>
      </w:r>
    </w:p>
    <w:p w14:paraId="4D94BB50" w14:textId="6022EB5B" w:rsidR="008B3073" w:rsidRPr="00BF7A9C" w:rsidRDefault="00597830" w:rsidP="008B3073">
      <w:pPr>
        <w:spacing w:line="360" w:lineRule="auto"/>
        <w:jc w:val="both"/>
        <w:rPr>
          <w:rFonts w:eastAsia="Calibri"/>
          <w:kern w:val="2"/>
          <w:sz w:val="23"/>
          <w:szCs w:val="23"/>
        </w:rPr>
      </w:pPr>
      <w:r w:rsidRPr="00BF7A9C">
        <w:rPr>
          <w:b/>
          <w:u w:val="single"/>
        </w:rPr>
        <w:t>ACUERDO NÚMERO TRES</w:t>
      </w:r>
      <w:r w:rsidRPr="00BF7A9C">
        <w:t xml:space="preserve">.- </w:t>
      </w:r>
      <w:r w:rsidR="000C5A67" w:rsidRPr="00BF7A9C">
        <w:rPr>
          <w:rFonts w:eastAsia="Calibri"/>
          <w:lang w:val="es-SV" w:eastAsia="en-US"/>
        </w:rPr>
        <w:t xml:space="preserve">El Concejo Municipal, en uso de las facultades que le confiere el Art. 118 y subsiguientes Código Municipal, por unanimidad, </w:t>
      </w:r>
      <w:r w:rsidR="000C5A67" w:rsidRPr="00BF7A9C">
        <w:rPr>
          <w:rFonts w:eastAsia="Calibri"/>
          <w:b/>
          <w:lang w:val="es-SV" w:eastAsia="en-US"/>
        </w:rPr>
        <w:t>ACUERDA:</w:t>
      </w:r>
      <w:r w:rsidR="000C5A67" w:rsidRPr="00BF7A9C">
        <w:rPr>
          <w:rFonts w:eastAsia="Calibri"/>
          <w:lang w:val="es-SV" w:eastAsia="en-US"/>
        </w:rPr>
        <w:t xml:space="preserve"> Reconocer la </w:t>
      </w:r>
      <w:r w:rsidR="000C5A67" w:rsidRPr="00BF7A9C">
        <w:rPr>
          <w:rFonts w:eastAsia="Calibri"/>
          <w:b/>
          <w:lang w:val="es-SV" w:eastAsia="en-US"/>
        </w:rPr>
        <w:t>ELECCIÓN DE LA NUEVA JUNTA DIRECTIVA</w:t>
      </w:r>
      <w:r w:rsidR="000C5A67" w:rsidRPr="00BF7A9C">
        <w:rPr>
          <w:rFonts w:eastAsia="Calibri"/>
          <w:lang w:val="es-SV" w:eastAsia="en-US"/>
        </w:rPr>
        <w:t xml:space="preserve"> DE LA ASOCIACIÓN DE DESARROLLO COMUNAL, COLONIA JERUSALEN, CANTÓN EL ESPINO ABAJO, JURISDICCIÓN DE ZACATECOLUCA DEPARTAMENTO LA PAZ que se abrevia </w:t>
      </w:r>
      <w:r w:rsidR="000C5A67" w:rsidRPr="00BF7A9C">
        <w:rPr>
          <w:rFonts w:eastAsia="Calibri"/>
          <w:b/>
          <w:lang w:val="es-SV" w:eastAsia="en-US"/>
        </w:rPr>
        <w:t>«ADESCOCOJ»</w:t>
      </w:r>
      <w:r w:rsidR="000C5A67" w:rsidRPr="00BF7A9C">
        <w:rPr>
          <w:rFonts w:eastAsia="Calibri"/>
          <w:lang w:val="es-SV" w:eastAsia="en-US"/>
        </w:rPr>
        <w:t>; a quien se le otorgó Personalidad Jurídica, en Acuerdo Municipal Número 4, Acta 37, certificado a los catorce días del mes de septiembre del año 2011 y sus Estatutos fueron publicados en el Diario Oficial N° 177, Tomo Nº 392, de fecha 23 de septiembre del año 2011; la cual se juramentó en la asamblea realizada el día 05 de noviembre del año 2020, por el Organizador Comunal,  Miguel Orellana conocido por Miguel Fermán Orellana,</w:t>
      </w:r>
      <w:r w:rsidR="000C5A67" w:rsidRPr="00BF7A9C">
        <w:rPr>
          <w:rFonts w:eastAsia="Calibri"/>
          <w:sz w:val="22"/>
          <w:szCs w:val="22"/>
          <w:lang w:val="es-SV" w:eastAsia="en-US"/>
        </w:rPr>
        <w:t xml:space="preserve"> </w:t>
      </w:r>
      <w:r w:rsidR="000C5A67" w:rsidRPr="00BF7A9C">
        <w:rPr>
          <w:rFonts w:eastAsia="Calibri"/>
          <w:lang w:val="es-SV" w:eastAsia="en-US"/>
        </w:rPr>
        <w:t xml:space="preserve">en representación de la Municipalidad de Zacatecoluca; quedando integrada de la manera siguiente: Presidenta y Representante Legal, </w:t>
      </w:r>
      <w:r w:rsidR="00412A17">
        <w:rPr>
          <w:rFonts w:eastAsia="Calibri"/>
          <w:lang w:val="es-SV" w:eastAsia="en-US"/>
        </w:rPr>
        <w:t>------------------------------------------------</w:t>
      </w:r>
      <w:r w:rsidR="000C5A67" w:rsidRPr="00BF7A9C">
        <w:rPr>
          <w:rFonts w:eastAsia="Calibri"/>
          <w:lang w:val="es-SV" w:eastAsia="en-US"/>
        </w:rPr>
        <w:t xml:space="preserve">; Vicepresidente, </w:t>
      </w:r>
      <w:r w:rsidR="00412A17">
        <w:rPr>
          <w:rFonts w:eastAsia="Calibri"/>
          <w:lang w:val="es-SV" w:eastAsia="en-US"/>
        </w:rPr>
        <w:t>------------------------------------</w:t>
      </w:r>
      <w:r w:rsidR="000C5A67" w:rsidRPr="00BF7A9C">
        <w:rPr>
          <w:rFonts w:eastAsia="Calibri"/>
          <w:lang w:val="es-SV" w:eastAsia="en-US"/>
        </w:rPr>
        <w:t xml:space="preserve">; Secretaria General, </w:t>
      </w:r>
      <w:r w:rsidR="00412A17">
        <w:rPr>
          <w:rFonts w:eastAsia="Calibri"/>
          <w:lang w:val="es-SV" w:eastAsia="en-US"/>
        </w:rPr>
        <w:t>------------------------------------------</w:t>
      </w:r>
      <w:r w:rsidR="000C5A67" w:rsidRPr="00BF7A9C">
        <w:rPr>
          <w:rFonts w:eastAsia="Calibri"/>
          <w:lang w:val="es-SV" w:eastAsia="en-US"/>
        </w:rPr>
        <w:t xml:space="preserve">; Secretaria de Actas, </w:t>
      </w:r>
      <w:r w:rsidR="00412A17">
        <w:rPr>
          <w:rFonts w:eastAsia="Calibri"/>
          <w:lang w:val="es-SV" w:eastAsia="en-US"/>
        </w:rPr>
        <w:t>--------------------------------------</w:t>
      </w:r>
      <w:r w:rsidR="000C5A67" w:rsidRPr="00BF7A9C">
        <w:rPr>
          <w:rFonts w:eastAsia="Calibri"/>
          <w:lang w:val="es-SV" w:eastAsia="en-US"/>
        </w:rPr>
        <w:t xml:space="preserve">; Tesorera, </w:t>
      </w:r>
      <w:r w:rsidR="00412A17">
        <w:rPr>
          <w:rFonts w:eastAsia="Calibri"/>
          <w:lang w:val="es-SV" w:eastAsia="en-US"/>
        </w:rPr>
        <w:t>------------------------------------</w:t>
      </w:r>
      <w:r w:rsidR="000C5A67" w:rsidRPr="00BF7A9C">
        <w:rPr>
          <w:rFonts w:eastAsia="Calibri"/>
          <w:lang w:val="es-SV" w:eastAsia="en-US"/>
        </w:rPr>
        <w:t xml:space="preserve">; Síndico, </w:t>
      </w:r>
      <w:r w:rsidR="00412A17">
        <w:rPr>
          <w:rFonts w:eastAsia="Calibri"/>
          <w:lang w:val="es-SV" w:eastAsia="en-US"/>
        </w:rPr>
        <w:t>------------------------------------------------</w:t>
      </w:r>
      <w:r w:rsidR="000C5A67" w:rsidRPr="00BF7A9C">
        <w:rPr>
          <w:rFonts w:eastAsia="Calibri"/>
          <w:lang w:val="es-SV" w:eastAsia="en-US"/>
        </w:rPr>
        <w:t xml:space="preserve">; Primera Vocal, </w:t>
      </w:r>
      <w:r w:rsidR="00412A17">
        <w:rPr>
          <w:rFonts w:eastAsia="Calibri"/>
          <w:lang w:val="es-SV" w:eastAsia="en-US"/>
        </w:rPr>
        <w:t>----------------------------------</w:t>
      </w:r>
      <w:r w:rsidR="000C5A67" w:rsidRPr="00BF7A9C">
        <w:rPr>
          <w:rFonts w:eastAsia="Calibri"/>
          <w:lang w:val="es-SV" w:eastAsia="en-US"/>
        </w:rPr>
        <w:t xml:space="preserve">; Segunda Vocal, </w:t>
      </w:r>
      <w:r w:rsidR="00412A17">
        <w:rPr>
          <w:rFonts w:eastAsia="Calibri"/>
          <w:lang w:val="es-SV" w:eastAsia="en-US"/>
        </w:rPr>
        <w:t>-----------------------------------------------</w:t>
      </w:r>
      <w:r w:rsidR="000C5A67" w:rsidRPr="00BF7A9C">
        <w:rPr>
          <w:rFonts w:eastAsia="Calibri"/>
          <w:lang w:val="es-SV" w:eastAsia="en-US"/>
        </w:rPr>
        <w:t xml:space="preserve">; Tercera Vocal, </w:t>
      </w:r>
      <w:r w:rsidR="00412A17">
        <w:rPr>
          <w:rFonts w:eastAsia="Calibri"/>
          <w:lang w:val="es-SV" w:eastAsia="en-US"/>
        </w:rPr>
        <w:t>------------------------------------------------</w:t>
      </w:r>
      <w:r w:rsidR="000C5A67" w:rsidRPr="00BF7A9C">
        <w:rPr>
          <w:rFonts w:eastAsia="Calibri"/>
          <w:lang w:val="es-SV" w:eastAsia="en-US"/>
        </w:rPr>
        <w:t xml:space="preserve">; Cuarta Vocal, </w:t>
      </w:r>
      <w:r w:rsidR="00412A17">
        <w:rPr>
          <w:rFonts w:eastAsia="Calibri"/>
          <w:lang w:val="es-SV" w:eastAsia="en-US"/>
        </w:rPr>
        <w:t>------------------------------------</w:t>
      </w:r>
      <w:r w:rsidR="000C5A67" w:rsidRPr="00BF7A9C">
        <w:rPr>
          <w:rFonts w:eastAsia="Calibri"/>
          <w:lang w:val="es-SV" w:eastAsia="en-US"/>
        </w:rPr>
        <w:t xml:space="preserve">; Quinto Vocal, </w:t>
      </w:r>
      <w:r w:rsidR="00412A17">
        <w:rPr>
          <w:rFonts w:eastAsia="Calibri"/>
          <w:lang w:val="es-SV" w:eastAsia="en-US"/>
        </w:rPr>
        <w:t>--------------------------------</w:t>
      </w:r>
      <w:r w:rsidR="000C5A67" w:rsidRPr="00BF7A9C">
        <w:rPr>
          <w:rFonts w:eastAsia="Calibri"/>
          <w:lang w:val="es-SV" w:eastAsia="en-US"/>
        </w:rPr>
        <w:t>. La Junta Directiva antes mencionada, queda legalmente facultada para su funcionamiento por un período de dos años, contados a partir de la fecha de su juramentación. COMUNÍQUESE.</w:t>
      </w:r>
      <w:r w:rsidR="005947CF" w:rsidRPr="00BF7A9C">
        <w:rPr>
          <w:kern w:val="2"/>
          <w:lang w:eastAsia="es-ES"/>
        </w:rPr>
        <w:t xml:space="preserve"> </w:t>
      </w:r>
      <w:r w:rsidRPr="00BF7A9C">
        <w:rPr>
          <w:b/>
          <w:kern w:val="2"/>
          <w:u w:val="single"/>
        </w:rPr>
        <w:t>ACUERDO NÚMERO CUATRO</w:t>
      </w:r>
      <w:r w:rsidRPr="00BF7A9C">
        <w:rPr>
          <w:kern w:val="2"/>
        </w:rPr>
        <w:t xml:space="preserve">.- </w:t>
      </w:r>
      <w:r w:rsidR="008D33A6" w:rsidRPr="00BF7A9C">
        <w:rPr>
          <w:kern w:val="2"/>
        </w:rPr>
        <w:t>En relación a la nota presentada por la Licda. Karla Melissa Domínguez Pe</w:t>
      </w:r>
      <w:r w:rsidR="00762E7B" w:rsidRPr="00BF7A9C">
        <w:rPr>
          <w:kern w:val="2"/>
        </w:rPr>
        <w:t>raza, Ejecutora del Proyecto: «F</w:t>
      </w:r>
      <w:r w:rsidR="008D33A6" w:rsidRPr="00BF7A9C">
        <w:rPr>
          <w:kern w:val="2"/>
        </w:rPr>
        <w:t xml:space="preserve">estejos Patronales 2020», en la que solicita la autorización para la </w:t>
      </w:r>
      <w:r w:rsidR="002336B6" w:rsidRPr="00BF7A9C">
        <w:rPr>
          <w:kern w:val="2"/>
        </w:rPr>
        <w:t>entrega del apoyo económico a 47 comunidades y 9</w:t>
      </w:r>
      <w:r w:rsidR="008D33A6" w:rsidRPr="00BF7A9C">
        <w:rPr>
          <w:kern w:val="2"/>
        </w:rPr>
        <w:t xml:space="preserve"> instituciones de este municipio, en el </w:t>
      </w:r>
      <w:r w:rsidR="008D33A6" w:rsidRPr="00BF7A9C">
        <w:rPr>
          <w:kern w:val="2"/>
        </w:rPr>
        <w:lastRenderedPageBreak/>
        <w:t xml:space="preserve">marco de la celebración de los Festejos Patronales y festividades de fin de año, en esta ciudad; el Concejo Municipal, en uso de sus facultades, por unanimidad, </w:t>
      </w:r>
      <w:r w:rsidR="008D33A6" w:rsidRPr="00BF7A9C">
        <w:rPr>
          <w:b/>
          <w:kern w:val="2"/>
        </w:rPr>
        <w:t>ACUERDA</w:t>
      </w:r>
      <w:r w:rsidR="00DF3B97" w:rsidRPr="00BF7A9C">
        <w:rPr>
          <w:kern w:val="2"/>
        </w:rPr>
        <w:t xml:space="preserve">: </w:t>
      </w:r>
      <w:r w:rsidR="00DF3B97" w:rsidRPr="00BF7A9C">
        <w:rPr>
          <w:b/>
          <w:kern w:val="2"/>
        </w:rPr>
        <w:t>a)</w:t>
      </w:r>
      <w:r w:rsidR="00B819F5" w:rsidRPr="00BF7A9C">
        <w:rPr>
          <w:kern w:val="2"/>
        </w:rPr>
        <w:t xml:space="preserve"> Autorizar las </w:t>
      </w:r>
      <w:r w:rsidR="00B819F5" w:rsidRPr="00BF7A9C">
        <w:rPr>
          <w:b/>
          <w:kern w:val="2"/>
        </w:rPr>
        <w:t>TRANSFERENCIAS ECONÓMICAS</w:t>
      </w:r>
      <w:r w:rsidR="00DF3B97" w:rsidRPr="00BF7A9C">
        <w:rPr>
          <w:kern w:val="2"/>
        </w:rPr>
        <w:t xml:space="preserve"> por el monto de seiscientos dólares de los Estados Unidos de </w:t>
      </w:r>
      <w:r w:rsidR="00B819F5" w:rsidRPr="00BF7A9C">
        <w:rPr>
          <w:kern w:val="2"/>
        </w:rPr>
        <w:t>América</w:t>
      </w:r>
      <w:r w:rsidR="00DF3B97" w:rsidRPr="00BF7A9C">
        <w:rPr>
          <w:kern w:val="2"/>
        </w:rPr>
        <w:t xml:space="preserve"> </w:t>
      </w:r>
      <w:r w:rsidR="00DF3B97" w:rsidRPr="00BF7A9C">
        <w:rPr>
          <w:b/>
          <w:kern w:val="2"/>
        </w:rPr>
        <w:t>($600.00)</w:t>
      </w:r>
      <w:r w:rsidR="00DF3B97" w:rsidRPr="00BF7A9C">
        <w:rPr>
          <w:kern w:val="2"/>
        </w:rPr>
        <w:t xml:space="preserve">, a favor de </w:t>
      </w:r>
      <w:r w:rsidR="00B819F5" w:rsidRPr="00BF7A9C">
        <w:rPr>
          <w:kern w:val="2"/>
        </w:rPr>
        <w:t>las siguientes comunidades: colonia El Nilo N°1, Lotificació</w:t>
      </w:r>
      <w:r w:rsidR="002336B6" w:rsidRPr="00BF7A9C">
        <w:rPr>
          <w:kern w:val="2"/>
        </w:rPr>
        <w:t>n San José, barrio el Calvario,</w:t>
      </w:r>
      <w:r w:rsidR="00B819F5" w:rsidRPr="00BF7A9C">
        <w:rPr>
          <w:kern w:val="2"/>
        </w:rPr>
        <w:t xml:space="preserve"> </w:t>
      </w:r>
      <w:r w:rsidR="00F40B70" w:rsidRPr="00BF7A9C">
        <w:rPr>
          <w:kern w:val="2"/>
        </w:rPr>
        <w:t xml:space="preserve">colonia 27 de Septiembre, </w:t>
      </w:r>
      <w:r w:rsidR="006F2697" w:rsidRPr="00BF7A9C">
        <w:rPr>
          <w:kern w:val="2"/>
        </w:rPr>
        <w:t>José Simeón Cañas</w:t>
      </w:r>
      <w:r w:rsidR="002336B6" w:rsidRPr="00BF7A9C">
        <w:rPr>
          <w:kern w:val="2"/>
        </w:rPr>
        <w:t xml:space="preserve"> N° 1</w:t>
      </w:r>
      <w:r w:rsidR="006F2697" w:rsidRPr="00BF7A9C">
        <w:rPr>
          <w:kern w:val="2"/>
        </w:rPr>
        <w:t xml:space="preserve">, colonia Los Almendros N° 3, Residencial San Antonio, Residencial El Recreo N° 2, colonia San Carlos N° 1, colonia San Carlos N° 2, colonia El Porvenir, colonia El Pedregal N° 1, Residencial </w:t>
      </w:r>
      <w:proofErr w:type="spellStart"/>
      <w:r w:rsidR="006F2697" w:rsidRPr="00BF7A9C">
        <w:rPr>
          <w:kern w:val="2"/>
        </w:rPr>
        <w:t>Chinchontepec</w:t>
      </w:r>
      <w:proofErr w:type="spellEnd"/>
      <w:r w:rsidR="006F2697" w:rsidRPr="00BF7A9C">
        <w:rPr>
          <w:kern w:val="2"/>
        </w:rPr>
        <w:t>, colonia La Fuente, colonia José Simeón Cañas</w:t>
      </w:r>
      <w:r w:rsidR="002336B6" w:rsidRPr="00BF7A9C">
        <w:rPr>
          <w:kern w:val="2"/>
        </w:rPr>
        <w:t xml:space="preserve"> N° 2</w:t>
      </w:r>
      <w:r w:rsidR="006F2697" w:rsidRPr="00BF7A9C">
        <w:rPr>
          <w:kern w:val="2"/>
        </w:rPr>
        <w:t xml:space="preserve">, colonia La Palmira, colonia La Esperanza N° 1, colonia El Pedregal N° 2, colonia </w:t>
      </w:r>
      <w:proofErr w:type="spellStart"/>
      <w:r w:rsidR="006F2697" w:rsidRPr="00BF7A9C">
        <w:rPr>
          <w:kern w:val="2"/>
        </w:rPr>
        <w:t>Siracuza</w:t>
      </w:r>
      <w:proofErr w:type="spellEnd"/>
      <w:r w:rsidR="006F2697" w:rsidRPr="00BF7A9C">
        <w:rPr>
          <w:kern w:val="2"/>
        </w:rPr>
        <w:t>, colonia Las Victoria</w:t>
      </w:r>
      <w:r w:rsidR="002336B6" w:rsidRPr="00BF7A9C">
        <w:rPr>
          <w:kern w:val="2"/>
        </w:rPr>
        <w:t>s</w:t>
      </w:r>
      <w:r w:rsidR="006F2697" w:rsidRPr="00BF7A9C">
        <w:rPr>
          <w:kern w:val="2"/>
        </w:rPr>
        <w:t xml:space="preserve">, colonia </w:t>
      </w:r>
      <w:proofErr w:type="spellStart"/>
      <w:r w:rsidR="006F2697" w:rsidRPr="00BF7A9C">
        <w:rPr>
          <w:kern w:val="2"/>
        </w:rPr>
        <w:t>Jerusalem</w:t>
      </w:r>
      <w:proofErr w:type="spellEnd"/>
      <w:r w:rsidR="006F2697" w:rsidRPr="00BF7A9C">
        <w:rPr>
          <w:kern w:val="2"/>
        </w:rPr>
        <w:t xml:space="preserve"> Km 58, colonia Nueva </w:t>
      </w:r>
      <w:proofErr w:type="spellStart"/>
      <w:r w:rsidR="006F2697" w:rsidRPr="00BF7A9C">
        <w:rPr>
          <w:kern w:val="2"/>
        </w:rPr>
        <w:t>Jerusalem</w:t>
      </w:r>
      <w:proofErr w:type="spellEnd"/>
      <w:r w:rsidR="006F2697" w:rsidRPr="00BF7A9C">
        <w:rPr>
          <w:kern w:val="2"/>
        </w:rPr>
        <w:t xml:space="preserve">, </w:t>
      </w:r>
      <w:r w:rsidR="009D302D" w:rsidRPr="00BF7A9C">
        <w:rPr>
          <w:kern w:val="2"/>
        </w:rPr>
        <w:t>colonia La Esperanza N° 2, colo</w:t>
      </w:r>
      <w:r w:rsidR="002336B6" w:rsidRPr="00BF7A9C">
        <w:rPr>
          <w:kern w:val="2"/>
        </w:rPr>
        <w:t>nia Las Flores N° 2, colonia La</w:t>
      </w:r>
      <w:r w:rsidR="009D302D" w:rsidRPr="00BF7A9C">
        <w:rPr>
          <w:kern w:val="2"/>
        </w:rPr>
        <w:t xml:space="preserve"> </w:t>
      </w:r>
      <w:r w:rsidR="002336B6" w:rsidRPr="00BF7A9C">
        <w:rPr>
          <w:kern w:val="2"/>
        </w:rPr>
        <w:t>Somoza N° 1</w:t>
      </w:r>
      <w:r w:rsidR="009D302D" w:rsidRPr="00BF7A9C">
        <w:rPr>
          <w:kern w:val="2"/>
        </w:rPr>
        <w:t xml:space="preserve">, barrio Santa Lucia, barrio San Sebastián </w:t>
      </w:r>
      <w:proofErr w:type="spellStart"/>
      <w:r w:rsidR="009D302D" w:rsidRPr="00BF7A9C">
        <w:rPr>
          <w:kern w:val="2"/>
        </w:rPr>
        <w:t>Analco</w:t>
      </w:r>
      <w:proofErr w:type="spellEnd"/>
      <w:r w:rsidR="009D302D" w:rsidRPr="00BF7A9C">
        <w:rPr>
          <w:kern w:val="2"/>
        </w:rPr>
        <w:t>,</w:t>
      </w:r>
      <w:r w:rsidR="002336B6" w:rsidRPr="00BF7A9C">
        <w:rPr>
          <w:kern w:val="2"/>
        </w:rPr>
        <w:t xml:space="preserve"> residencial El R</w:t>
      </w:r>
      <w:r w:rsidR="00083D77" w:rsidRPr="00BF7A9C">
        <w:rPr>
          <w:kern w:val="2"/>
        </w:rPr>
        <w:t>ecreo N° 1, Residencial El Espino</w:t>
      </w:r>
      <w:r w:rsidR="002336B6" w:rsidRPr="00BF7A9C">
        <w:rPr>
          <w:kern w:val="2"/>
        </w:rPr>
        <w:t xml:space="preserve">, Santa Catalina, Residencial San Francisco, colonia Los Almendros N° 2, colonia Las Margaritas, Urbanización Brisas de La Paz N° 2, barrio La Cruz, colonia </w:t>
      </w:r>
      <w:proofErr w:type="spellStart"/>
      <w:r w:rsidR="002336B6" w:rsidRPr="00BF7A9C">
        <w:rPr>
          <w:kern w:val="2"/>
        </w:rPr>
        <w:t>Anabella</w:t>
      </w:r>
      <w:proofErr w:type="spellEnd"/>
      <w:r w:rsidR="002336B6" w:rsidRPr="00BF7A9C">
        <w:rPr>
          <w:kern w:val="2"/>
        </w:rPr>
        <w:t xml:space="preserve"> N° 2, Flores de Madrid, colonia La Arboleda, colonia Somoza n° 2, colonia La Esperanza N° 3, colonia Santa Isabel, barrio San José, colonia Santa Marta, colonia 27 de Marzo y Residencial Palo Alto</w:t>
      </w:r>
      <w:r w:rsidR="00083D77" w:rsidRPr="00BF7A9C">
        <w:rPr>
          <w:kern w:val="2"/>
        </w:rPr>
        <w:t>;</w:t>
      </w:r>
      <w:r w:rsidR="00B819F5" w:rsidRPr="00BF7A9C">
        <w:rPr>
          <w:kern w:val="2"/>
        </w:rPr>
        <w:t xml:space="preserve"> </w:t>
      </w:r>
      <w:r w:rsidR="00B819F5" w:rsidRPr="00BF7A9C">
        <w:rPr>
          <w:b/>
          <w:kern w:val="2"/>
        </w:rPr>
        <w:t>b)</w:t>
      </w:r>
      <w:r w:rsidR="00B819F5" w:rsidRPr="00BF7A9C">
        <w:rPr>
          <w:kern w:val="2"/>
        </w:rPr>
        <w:t xml:space="preserve"> Autorizar las </w:t>
      </w:r>
      <w:r w:rsidR="00B819F5" w:rsidRPr="00BF7A9C">
        <w:rPr>
          <w:b/>
          <w:kern w:val="2"/>
        </w:rPr>
        <w:t>TRANSFERENCIAS ECONÓMICAS</w:t>
      </w:r>
      <w:r w:rsidR="00B819F5" w:rsidRPr="00BF7A9C">
        <w:rPr>
          <w:kern w:val="2"/>
        </w:rPr>
        <w:t xml:space="preserve"> por el monto de seiscientos dólares de los Estados Unidos de América </w:t>
      </w:r>
      <w:r w:rsidR="00B819F5" w:rsidRPr="00BF7A9C">
        <w:rPr>
          <w:b/>
          <w:kern w:val="2"/>
        </w:rPr>
        <w:t>($600.00)</w:t>
      </w:r>
      <w:r w:rsidR="00B819F5" w:rsidRPr="00BF7A9C">
        <w:rPr>
          <w:kern w:val="2"/>
        </w:rPr>
        <w:t>, a favor de</w:t>
      </w:r>
      <w:r w:rsidR="00083D77" w:rsidRPr="00BF7A9C">
        <w:rPr>
          <w:kern w:val="2"/>
        </w:rPr>
        <w:t xml:space="preserve"> las siguientes </w:t>
      </w:r>
      <w:r w:rsidR="00B819F5" w:rsidRPr="00BF7A9C">
        <w:rPr>
          <w:kern w:val="2"/>
        </w:rPr>
        <w:t>instituciones</w:t>
      </w:r>
      <w:r w:rsidR="00083D77" w:rsidRPr="00BF7A9C">
        <w:rPr>
          <w:kern w:val="2"/>
        </w:rPr>
        <w:t xml:space="preserve">: </w:t>
      </w:r>
      <w:r w:rsidR="00FE3A44" w:rsidRPr="00BF7A9C">
        <w:rPr>
          <w:kern w:val="2"/>
        </w:rPr>
        <w:t>Comité Ciudadano de la Casa de la Cu</w:t>
      </w:r>
      <w:r w:rsidR="001630CF" w:rsidRPr="00BF7A9C">
        <w:rPr>
          <w:kern w:val="2"/>
        </w:rPr>
        <w:t>ltura, Policía Nacional Civil, D</w:t>
      </w:r>
      <w:r w:rsidR="00FE3A44" w:rsidRPr="00BF7A9C">
        <w:rPr>
          <w:kern w:val="2"/>
        </w:rPr>
        <w:t>estacamento Militar N° 9, Club Deportivo Platen</w:t>
      </w:r>
      <w:r w:rsidR="001630CF" w:rsidRPr="00BF7A9C">
        <w:rPr>
          <w:kern w:val="2"/>
        </w:rPr>
        <w:t>se, Cruz Roja, Club de Leones,</w:t>
      </w:r>
      <w:r w:rsidR="00FE3A44" w:rsidRPr="00BF7A9C">
        <w:rPr>
          <w:kern w:val="2"/>
        </w:rPr>
        <w:t xml:space="preserve"> </w:t>
      </w:r>
      <w:proofErr w:type="spellStart"/>
      <w:r w:rsidR="00FE3A44" w:rsidRPr="00BF7A9C">
        <w:rPr>
          <w:kern w:val="2"/>
        </w:rPr>
        <w:t>Adeoxal</w:t>
      </w:r>
      <w:proofErr w:type="spellEnd"/>
      <w:r w:rsidR="001630CF" w:rsidRPr="00BF7A9C">
        <w:rPr>
          <w:kern w:val="2"/>
        </w:rPr>
        <w:t xml:space="preserve"> y FUSATE</w:t>
      </w:r>
      <w:r w:rsidR="00DA6866" w:rsidRPr="00BF7A9C">
        <w:rPr>
          <w:kern w:val="2"/>
        </w:rPr>
        <w:t xml:space="preserve">; </w:t>
      </w:r>
      <w:r w:rsidR="00DA6866" w:rsidRPr="00BF7A9C">
        <w:rPr>
          <w:b/>
          <w:kern w:val="2"/>
        </w:rPr>
        <w:t>c)</w:t>
      </w:r>
      <w:r w:rsidR="00DA6866" w:rsidRPr="00BF7A9C">
        <w:rPr>
          <w:kern w:val="2"/>
        </w:rPr>
        <w:t xml:space="preserve"> Autorizar las </w:t>
      </w:r>
      <w:r w:rsidR="00DA6866" w:rsidRPr="00BF7A9C">
        <w:rPr>
          <w:b/>
          <w:kern w:val="2"/>
        </w:rPr>
        <w:t>TRANSFERENCIAS ECONOMICAS</w:t>
      </w:r>
      <w:r w:rsidR="00DA6866" w:rsidRPr="00BF7A9C">
        <w:rPr>
          <w:kern w:val="2"/>
        </w:rPr>
        <w:t xml:space="preserve"> por el monto de ochocientos dólares de los Estados Unidos de América </w:t>
      </w:r>
      <w:r w:rsidR="00DA6866" w:rsidRPr="00BF7A9C">
        <w:rPr>
          <w:b/>
          <w:kern w:val="2"/>
        </w:rPr>
        <w:t>($800.00)</w:t>
      </w:r>
      <w:r w:rsidR="0037243D" w:rsidRPr="00BF7A9C">
        <w:rPr>
          <w:kern w:val="2"/>
        </w:rPr>
        <w:t>, a favor de las</w:t>
      </w:r>
      <w:r w:rsidR="00DA6866" w:rsidRPr="00BF7A9C">
        <w:rPr>
          <w:kern w:val="2"/>
        </w:rPr>
        <w:t xml:space="preserve"> comunidades</w:t>
      </w:r>
      <w:r w:rsidR="0037243D" w:rsidRPr="00BF7A9C">
        <w:rPr>
          <w:kern w:val="2"/>
        </w:rPr>
        <w:t xml:space="preserve"> e institución siguientes</w:t>
      </w:r>
      <w:r w:rsidR="00DA6866" w:rsidRPr="00BF7A9C">
        <w:rPr>
          <w:kern w:val="2"/>
        </w:rPr>
        <w:t>: barrio Candelaria,</w:t>
      </w:r>
      <w:r w:rsidR="0037243D" w:rsidRPr="00BF7A9C">
        <w:rPr>
          <w:kern w:val="2"/>
        </w:rPr>
        <w:t xml:space="preserve"> </w:t>
      </w:r>
      <w:r w:rsidR="00350F2E" w:rsidRPr="00BF7A9C">
        <w:rPr>
          <w:kern w:val="2"/>
        </w:rPr>
        <w:t xml:space="preserve">barrio El Carmen y </w:t>
      </w:r>
      <w:r w:rsidR="0037243D" w:rsidRPr="00BF7A9C">
        <w:rPr>
          <w:kern w:val="2"/>
        </w:rPr>
        <w:t>Comandos de Salvamentos</w:t>
      </w:r>
      <w:r w:rsidR="00FE3A44" w:rsidRPr="00BF7A9C">
        <w:rPr>
          <w:kern w:val="2"/>
        </w:rPr>
        <w:t xml:space="preserve">. Autorizar a la Tesorera Municipal, a efectuar las erogaciones teniendo como fuente de financiamiento la cuenta denominada: </w:t>
      </w:r>
      <w:r w:rsidR="00FE3A44" w:rsidRPr="00BF7A9C">
        <w:rPr>
          <w:b/>
          <w:kern w:val="2"/>
        </w:rPr>
        <w:t xml:space="preserve">«FESTEJOS </w:t>
      </w:r>
      <w:r w:rsidR="00101274" w:rsidRPr="00BF7A9C">
        <w:rPr>
          <w:b/>
          <w:kern w:val="2"/>
        </w:rPr>
        <w:t>PATRO</w:t>
      </w:r>
      <w:r w:rsidR="00FE3A44" w:rsidRPr="00BF7A9C">
        <w:rPr>
          <w:b/>
          <w:kern w:val="2"/>
        </w:rPr>
        <w:t>N</w:t>
      </w:r>
      <w:r w:rsidR="00101274" w:rsidRPr="00BF7A9C">
        <w:rPr>
          <w:b/>
          <w:kern w:val="2"/>
        </w:rPr>
        <w:t>A</w:t>
      </w:r>
      <w:r w:rsidR="00FE3A44" w:rsidRPr="00BF7A9C">
        <w:rPr>
          <w:b/>
          <w:kern w:val="2"/>
        </w:rPr>
        <w:t>LES 2020»</w:t>
      </w:r>
      <w:r w:rsidR="00FE3A44" w:rsidRPr="00BF7A9C">
        <w:rPr>
          <w:kern w:val="2"/>
        </w:rPr>
        <w:t xml:space="preserve">, debiéndose comprobar el gasto conforme a la Ley. </w:t>
      </w:r>
      <w:r w:rsidR="00840A79" w:rsidRPr="00BF7A9C">
        <w:rPr>
          <w:kern w:val="2"/>
        </w:rPr>
        <w:t xml:space="preserve">Se hace constar que el Dr. Ever Stanley Henríquez Cruz, Cuarto Regidos Propietario, salva su voto en el presente acuerdo, en el sentido de que no están incluidas otras ADESCOS de este municipio; todo de conformidad a la facultad establecida en el Art. 45 del Código Municipal. </w:t>
      </w:r>
      <w:r w:rsidR="00FE3A44" w:rsidRPr="00BF7A9C">
        <w:rPr>
          <w:rFonts w:eastAsia="Calibri"/>
          <w:lang w:val="es-SV" w:eastAsia="en-US"/>
        </w:rPr>
        <w:t>COMUNÍQUESE.</w:t>
      </w:r>
      <w:r w:rsidR="00F97FE2" w:rsidRPr="00BF7A9C">
        <w:rPr>
          <w:rFonts w:eastAsia="Calibri"/>
          <w:lang w:val="es-SV" w:eastAsia="en-US"/>
        </w:rPr>
        <w:t xml:space="preserve"> </w:t>
      </w:r>
      <w:r w:rsidR="0075797F" w:rsidRPr="00BF7A9C">
        <w:rPr>
          <w:b/>
          <w:u w:val="single"/>
        </w:rPr>
        <w:t>ACUERDO NÚMERO CINCO</w:t>
      </w:r>
      <w:r w:rsidR="0075797F" w:rsidRPr="00BF7A9C">
        <w:t xml:space="preserve">.- En relación a la solicitud de cierre de cuenta, presentado por el Mtr. Otto Eduardo García Abarca, Subgerente de Desarrollo Territorial; el Concejo Municipal, en uso de las facultades, por unanimidad, </w:t>
      </w:r>
      <w:r w:rsidR="0075797F" w:rsidRPr="00BF7A9C">
        <w:rPr>
          <w:b/>
        </w:rPr>
        <w:t>ACUERDA</w:t>
      </w:r>
      <w:r w:rsidR="0075797F" w:rsidRPr="00BF7A9C">
        <w:t>: Autorizar a la Tesorera Municipal, Licda. Katy Elizabe</w:t>
      </w:r>
      <w:r w:rsidR="00284668" w:rsidRPr="00BF7A9C">
        <w:t>th Chirino</w:t>
      </w:r>
      <w:r w:rsidR="0075797F" w:rsidRPr="00BF7A9C">
        <w:t xml:space="preserve">, para que solicite al banco Hipotecario, agencia Zacatecoluca, el </w:t>
      </w:r>
      <w:r w:rsidR="0075797F" w:rsidRPr="00BF7A9C">
        <w:rPr>
          <w:b/>
          <w:bCs/>
        </w:rPr>
        <w:t>CIERRE DEFINITIVO</w:t>
      </w:r>
      <w:r w:rsidR="0075797F" w:rsidRPr="00BF7A9C">
        <w:t xml:space="preserve"> de la CUENTA DE AHORRO N° 01150579470 denominada: </w:t>
      </w:r>
      <w:r w:rsidR="0075797F" w:rsidRPr="00BF7A9C">
        <w:rPr>
          <w:b/>
        </w:rPr>
        <w:t>«ALCALDIA MUNICIPAL DE ZACATECOLUCA, MUNICIPALIDAD DE ZACATECOLUCA – ESCUELA TALLER»</w:t>
      </w:r>
      <w:r w:rsidR="0075797F" w:rsidRPr="00BF7A9C">
        <w:t>, con un saldo de $</w:t>
      </w:r>
      <w:r w:rsidR="004C6B4F" w:rsidRPr="00BF7A9C">
        <w:t>1.00</w:t>
      </w:r>
      <w:r w:rsidR="0075797F" w:rsidRPr="00BF7A9C">
        <w:t>; debiendo transferir dicho saldo a l</w:t>
      </w:r>
      <w:r w:rsidR="00897870" w:rsidRPr="00BF7A9C">
        <w:t>a cuenta</w:t>
      </w:r>
      <w:r w:rsidR="004C6B4F" w:rsidRPr="00BF7A9C">
        <w:t xml:space="preserve"> origen denominada </w:t>
      </w:r>
      <w:r w:rsidR="00897870" w:rsidRPr="00BF7A9C">
        <w:t>«</w:t>
      </w:r>
      <w:r w:rsidR="004C6B4F" w:rsidRPr="00BF7A9C">
        <w:t xml:space="preserve">AMZ, FONDO GENERAL </w:t>
      </w:r>
      <w:r w:rsidR="00897870" w:rsidRPr="00BF7A9C">
        <w:t xml:space="preserve">N° </w:t>
      </w:r>
      <w:r w:rsidR="004C6B4F" w:rsidRPr="00BF7A9C">
        <w:t>00150139590</w:t>
      </w:r>
      <w:r w:rsidR="00897870" w:rsidRPr="00BF7A9C">
        <w:t>»</w:t>
      </w:r>
      <w:r w:rsidR="004C6B4F" w:rsidRPr="00BF7A9C">
        <w:t>.</w:t>
      </w:r>
      <w:r w:rsidR="0075797F" w:rsidRPr="00BF7A9C">
        <w:t xml:space="preserve"> COMUNÍQUESE.</w:t>
      </w:r>
      <w:r w:rsidR="006936EB" w:rsidRPr="00BF7A9C">
        <w:t xml:space="preserve"> </w:t>
      </w:r>
      <w:r w:rsidRPr="00BF7A9C">
        <w:rPr>
          <w:rFonts w:eastAsia="Calibri"/>
          <w:b/>
          <w:u w:val="single"/>
        </w:rPr>
        <w:t>ACUERDO NÚMERO SEIS</w:t>
      </w:r>
      <w:r w:rsidRPr="00BF7A9C">
        <w:rPr>
          <w:rFonts w:eastAsia="Calibri"/>
        </w:rPr>
        <w:t xml:space="preserve">.- </w:t>
      </w:r>
      <w:r w:rsidR="00C75DA0" w:rsidRPr="00BF7A9C">
        <w:rPr>
          <w:rFonts w:eastAsia="Calibri"/>
        </w:rPr>
        <w:t xml:space="preserve">En relación a las solicitudes de reprogramación, presentada por la Jefatura de la Unidad de Presupuesto de esta Municipalidad; este Concejo Municipal, en uso de sus facultades, por unanimidad, </w:t>
      </w:r>
      <w:r w:rsidR="00C75DA0" w:rsidRPr="00BF7A9C">
        <w:rPr>
          <w:rFonts w:eastAsia="Calibri"/>
          <w:b/>
        </w:rPr>
        <w:t>ACUERDA</w:t>
      </w:r>
      <w:r w:rsidR="00C75DA0" w:rsidRPr="00BF7A9C">
        <w:rPr>
          <w:rFonts w:eastAsia="Calibri"/>
        </w:rPr>
        <w:t xml:space="preserve">: </w:t>
      </w:r>
      <w:r w:rsidR="00C75DA0" w:rsidRPr="00BF7A9C">
        <w:rPr>
          <w:rFonts w:eastAsia="Calibri"/>
        </w:rPr>
        <w:lastRenderedPageBreak/>
        <w:t>Solicitar a la Jefatura de la Unidad de Presupuesto de esta municipalidad</w:t>
      </w:r>
      <w:r w:rsidR="00BF13AB" w:rsidRPr="00BF7A9C">
        <w:rPr>
          <w:rFonts w:eastAsia="Calibri"/>
        </w:rPr>
        <w:t>,</w:t>
      </w:r>
      <w:r w:rsidR="00C75DA0" w:rsidRPr="00BF7A9C">
        <w:rPr>
          <w:rFonts w:eastAsia="Calibri"/>
        </w:rPr>
        <w:t xml:space="preserve"> para que </w:t>
      </w:r>
      <w:r w:rsidR="00C75DA0" w:rsidRPr="00BF7A9C">
        <w:rPr>
          <w:rFonts w:eastAsia="Calibri"/>
          <w:b/>
        </w:rPr>
        <w:t>DE UNA BREVE EXPOSICIÓN</w:t>
      </w:r>
      <w:r w:rsidR="00C75DA0" w:rsidRPr="00BF7A9C">
        <w:rPr>
          <w:rFonts w:eastAsia="Calibri"/>
        </w:rPr>
        <w:t xml:space="preserve"> sobre las solicitudes de reprogramación presentadas para su aprobación; debiéndolo hacer en una próxima sesión de este Concejo Municipal. </w:t>
      </w:r>
      <w:r w:rsidR="00C75DA0" w:rsidRPr="00BF7A9C">
        <w:t>COMUNÍQUESE.</w:t>
      </w:r>
      <w:r w:rsidR="00FB46DB" w:rsidRPr="00BF7A9C">
        <w:t xml:space="preserve"> </w:t>
      </w:r>
      <w:r w:rsidRPr="00BF7A9C">
        <w:rPr>
          <w:rFonts w:eastAsia="Calibri"/>
          <w:b/>
          <w:u w:val="single"/>
        </w:rPr>
        <w:t>ACUERDO NÚMERO SIETE</w:t>
      </w:r>
      <w:r w:rsidR="005A6EAC" w:rsidRPr="00BF7A9C">
        <w:rPr>
          <w:rFonts w:eastAsia="Calibri"/>
        </w:rPr>
        <w:t xml:space="preserve">.- </w:t>
      </w:r>
      <w:r w:rsidR="00904C37" w:rsidRPr="00BF7A9C">
        <w:rPr>
          <w:rFonts w:eastAsia="Calibri"/>
        </w:rPr>
        <w:t>El Concejo Municipal, en uso de sus facultades, por unanimidad</w:t>
      </w:r>
      <w:r w:rsidR="00904C37" w:rsidRPr="00BF7A9C">
        <w:rPr>
          <w:rFonts w:eastAsia="Calibri"/>
          <w:b/>
        </w:rPr>
        <w:t>, ACUERDA:</w:t>
      </w:r>
      <w:r w:rsidR="00904C37" w:rsidRPr="00BF7A9C">
        <w:rPr>
          <w:rFonts w:eastAsia="Calibri"/>
        </w:rPr>
        <w:t xml:space="preserve"> Ordenar a la Jefatura de la UACI, coordinar con la Unidad de Proyectos, </w:t>
      </w:r>
      <w:r w:rsidR="0038433E" w:rsidRPr="00BF7A9C">
        <w:rPr>
          <w:rFonts w:eastAsia="Calibri"/>
          <w:b/>
        </w:rPr>
        <w:t>para la adecuada integración</w:t>
      </w:r>
      <w:r w:rsidR="00904C37" w:rsidRPr="00BF7A9C">
        <w:rPr>
          <w:rFonts w:eastAsia="Calibri"/>
          <w:b/>
        </w:rPr>
        <w:t xml:space="preserve"> de los expedientes de los proyectos</w:t>
      </w:r>
      <w:r w:rsidR="0038433E" w:rsidRPr="00BF7A9C">
        <w:rPr>
          <w:rFonts w:eastAsia="Calibri"/>
          <w:b/>
        </w:rPr>
        <w:t xml:space="preserve"> u programas</w:t>
      </w:r>
      <w:r w:rsidR="00904C37" w:rsidRPr="00BF7A9C">
        <w:rPr>
          <w:rFonts w:eastAsia="Calibri"/>
        </w:rPr>
        <w:t xml:space="preserve"> ejecutados en el presente año. </w:t>
      </w:r>
      <w:r w:rsidR="00904C37" w:rsidRPr="00BF7A9C">
        <w:t xml:space="preserve">COMUNÍQUESE. </w:t>
      </w:r>
      <w:r w:rsidR="007B51F1" w:rsidRPr="00BF7A9C">
        <w:rPr>
          <w:b/>
          <w:u w:val="single"/>
        </w:rPr>
        <w:t>ACUERDO NÚMERO OCHO</w:t>
      </w:r>
      <w:r w:rsidR="007B51F1" w:rsidRPr="00BF7A9C">
        <w:t xml:space="preserve">.- </w:t>
      </w:r>
      <w:r w:rsidR="00657B3F" w:rsidRPr="00BF7A9C">
        <w:t xml:space="preserve">En relación a la solicitud para la prórroga en la asignación de funciones como Administrador de Cementerios así como la prorroga en la Delegación de firma expedición y sello de los Títulos de puestos a Perpetuidad, conferidas al empleado Juan Carlos Erazo; el Concejo Municipal, </w:t>
      </w:r>
      <w:r w:rsidR="00657B3F" w:rsidRPr="00BF7A9C">
        <w:rPr>
          <w:b/>
        </w:rPr>
        <w:t xml:space="preserve">CONSIDERANDO: </w:t>
      </w:r>
      <w:r w:rsidR="00137DBB" w:rsidRPr="00BF7A9C">
        <w:t xml:space="preserve">Que </w:t>
      </w:r>
      <w:r w:rsidR="00D36E2A" w:rsidRPr="00BF7A9C">
        <w:t>los servicios que presta la Administración de Cementerios son de vital importancia por tanto no pueden ser interrumpidas, siendo necesaria la continuidad de las funciones y de las delegaciones conferidas al empleado; POR TANTO, en uso de sus facultades, por unanimidad,</w:t>
      </w:r>
      <w:r w:rsidR="00137DBB" w:rsidRPr="00BF7A9C">
        <w:t xml:space="preserve"> </w:t>
      </w:r>
      <w:r w:rsidR="00B30986" w:rsidRPr="00BF7A9C">
        <w:rPr>
          <w:b/>
        </w:rPr>
        <w:t>ACUERDA</w:t>
      </w:r>
      <w:r w:rsidR="00B30986" w:rsidRPr="00BF7A9C">
        <w:t xml:space="preserve">: </w:t>
      </w:r>
      <w:r w:rsidR="00B30986" w:rsidRPr="00BF7A9C">
        <w:rPr>
          <w:b/>
        </w:rPr>
        <w:t>a)</w:t>
      </w:r>
      <w:r w:rsidR="00B30986" w:rsidRPr="00BF7A9C">
        <w:t xml:space="preserve"> Prorrogar la asignación de funciones como </w:t>
      </w:r>
      <w:r w:rsidR="00B30986" w:rsidRPr="00BF7A9C">
        <w:rPr>
          <w:b/>
        </w:rPr>
        <w:t>ADMINISTRADOR DE CEMENTERIOS</w:t>
      </w:r>
      <w:r w:rsidR="00B30986" w:rsidRPr="00BF7A9C">
        <w:t xml:space="preserve">, del Municipio de Zacatecoluca, de conformidad a la Ley General de Cementerios; y, Reglamento General de Uso y Funcionamiento de Cementerios Municipales de la ciudad de Zacatecoluca, departamento de La Paz, al Técnico </w:t>
      </w:r>
      <w:r w:rsidR="00B30986" w:rsidRPr="00BF7A9C">
        <w:rPr>
          <w:b/>
        </w:rPr>
        <w:t>JUAN CARLOS ERAZO</w:t>
      </w:r>
      <w:r w:rsidR="00B30986" w:rsidRPr="00BF7A9C">
        <w:t xml:space="preserve">, por el periodo del 01 de septiembre hasta el 31 de diciembre del año 2020; </w:t>
      </w:r>
      <w:r w:rsidR="00B30986" w:rsidRPr="00BF7A9C">
        <w:rPr>
          <w:b/>
        </w:rPr>
        <w:t>b)</w:t>
      </w:r>
      <w:r w:rsidR="00B30986" w:rsidRPr="00BF7A9C">
        <w:t xml:space="preserve"> Prorrogar la Delegación de </w:t>
      </w:r>
      <w:r w:rsidR="00B30986" w:rsidRPr="00BF7A9C">
        <w:rPr>
          <w:b/>
        </w:rPr>
        <w:t>FIRMA, EXPEDICION Y SELLO</w:t>
      </w:r>
      <w:r w:rsidR="00B30986" w:rsidRPr="00BF7A9C">
        <w:t xml:space="preserve">, de los </w:t>
      </w:r>
      <w:r w:rsidR="00B30986" w:rsidRPr="00BF7A9C">
        <w:rPr>
          <w:b/>
        </w:rPr>
        <w:t>TITULOS DE PUESTOS A PERPETUIDAD</w:t>
      </w:r>
      <w:r w:rsidR="00B30986" w:rsidRPr="00BF7A9C">
        <w:t xml:space="preserve"> y otros documentos propios de la Unidad de Cementerios de esta Administración Municipal, al Técnico </w:t>
      </w:r>
      <w:r w:rsidR="00B30986" w:rsidRPr="00BF7A9C">
        <w:rPr>
          <w:b/>
        </w:rPr>
        <w:t>JUAN CARLOS ERAZO</w:t>
      </w:r>
      <w:r w:rsidR="00B30986" w:rsidRPr="00BF7A9C">
        <w:t xml:space="preserve">, por el periodo del 01 de septiembre hasta el 31 de diciembre del año 2020; Asumiendo de manera exclusiva las responsabilidades de la Asignación y de las Delegaciones conferidas, a partir de la fecha antes indicada. </w:t>
      </w:r>
      <w:r w:rsidR="00B30986" w:rsidRPr="00BF7A9C">
        <w:rPr>
          <w:rFonts w:eastAsia="Calibri"/>
        </w:rPr>
        <w:t>Asumiendo de manera exclusiva la responsabilidad derivada de la delegación administrativa, de conformidad al Art. 50 del Código Municipal. Quedan convalidadas las firmas, en los documentos propios de la Administración de Cementerios, en el lapso del 01 de septiembre hasta el 10 de diciembre del año 2020. COMUNÍQUESE</w:t>
      </w:r>
      <w:r w:rsidR="004A373D" w:rsidRPr="00BF7A9C">
        <w:rPr>
          <w:rFonts w:eastAsia="Calibri"/>
        </w:rPr>
        <w:t xml:space="preserve">. </w:t>
      </w:r>
      <w:r w:rsidRPr="00BF7A9C">
        <w:rPr>
          <w:rFonts w:eastAsia="Calibri"/>
          <w:b/>
          <w:u w:val="single"/>
        </w:rPr>
        <w:t>ACUERDO NÚMERO NUEVE</w:t>
      </w:r>
      <w:r w:rsidRPr="00BF7A9C">
        <w:rPr>
          <w:rFonts w:eastAsia="Calibri"/>
        </w:rPr>
        <w:t xml:space="preserve">.- </w:t>
      </w:r>
      <w:r w:rsidR="002E07C8" w:rsidRPr="00BF7A9C">
        <w:rPr>
          <w:rFonts w:eastAsia="Calibri"/>
        </w:rPr>
        <w:t xml:space="preserve">En relación a la solicitud presentada por la Ejecutora del Proyecto </w:t>
      </w:r>
      <w:r w:rsidR="00735DF9" w:rsidRPr="00BF7A9C">
        <w:rPr>
          <w:rFonts w:eastAsia="Calibri"/>
        </w:rPr>
        <w:t>«</w:t>
      </w:r>
      <w:r w:rsidR="002E07C8" w:rsidRPr="00BF7A9C">
        <w:rPr>
          <w:rFonts w:eastAsia="Calibri"/>
        </w:rPr>
        <w:t>Festejos Patronales 2020</w:t>
      </w:r>
      <w:r w:rsidR="00735DF9" w:rsidRPr="00BF7A9C">
        <w:rPr>
          <w:rFonts w:eastAsia="Calibri"/>
        </w:rPr>
        <w:t>»</w:t>
      </w:r>
      <w:r w:rsidR="002E07C8" w:rsidRPr="00BF7A9C">
        <w:rPr>
          <w:rFonts w:eastAsia="Calibri"/>
        </w:rPr>
        <w:t xml:space="preserve">, </w:t>
      </w:r>
      <w:r w:rsidR="00735DF9" w:rsidRPr="00BF7A9C">
        <w:rPr>
          <w:rFonts w:eastAsia="Calibri"/>
        </w:rPr>
        <w:t xml:space="preserve">Licda. Karla Melissa Domínguez Peraza, </w:t>
      </w:r>
      <w:r w:rsidR="002E07C8" w:rsidRPr="00BF7A9C">
        <w:rPr>
          <w:rFonts w:eastAsia="Calibri"/>
        </w:rPr>
        <w:t xml:space="preserve">en la </w:t>
      </w:r>
      <w:r w:rsidR="00735DF9" w:rsidRPr="00BF7A9C">
        <w:rPr>
          <w:rFonts w:eastAsia="Calibri"/>
        </w:rPr>
        <w:t xml:space="preserve">presenta la propuesta de adquisición de </w:t>
      </w:r>
      <w:r w:rsidR="002E07C8" w:rsidRPr="00BF7A9C">
        <w:rPr>
          <w:rFonts w:eastAsia="Calibri"/>
        </w:rPr>
        <w:t xml:space="preserve">juguetes que serán distribuidos a los niños y niñas de las </w:t>
      </w:r>
      <w:r w:rsidR="00735DF9" w:rsidRPr="00BF7A9C">
        <w:rPr>
          <w:rFonts w:eastAsia="Calibri"/>
        </w:rPr>
        <w:t xml:space="preserve">diferentes </w:t>
      </w:r>
      <w:r w:rsidR="002E07C8" w:rsidRPr="00BF7A9C">
        <w:rPr>
          <w:rFonts w:eastAsia="Calibri"/>
        </w:rPr>
        <w:t xml:space="preserve">comunidades de este municipio; el Concejo Municipal, en uso de sus facultades, por unanimidad, </w:t>
      </w:r>
      <w:r w:rsidR="002E07C8" w:rsidRPr="00BF7A9C">
        <w:rPr>
          <w:rFonts w:eastAsia="Calibri"/>
          <w:b/>
        </w:rPr>
        <w:t>ACUERDA</w:t>
      </w:r>
      <w:r w:rsidR="002E07C8" w:rsidRPr="00BF7A9C">
        <w:rPr>
          <w:rFonts w:eastAsia="Calibri"/>
        </w:rPr>
        <w:t xml:space="preserve">: Solicitar a la Ejecutora del Proyecto: </w:t>
      </w:r>
      <w:r w:rsidR="00A2553E" w:rsidRPr="00BF7A9C">
        <w:rPr>
          <w:rFonts w:eastAsia="Calibri"/>
          <w:b/>
        </w:rPr>
        <w:t>«FESTEJOS PATRONALES 2020»</w:t>
      </w:r>
      <w:r w:rsidR="002E07C8" w:rsidRPr="00BF7A9C">
        <w:rPr>
          <w:rFonts w:eastAsia="Calibri"/>
        </w:rPr>
        <w:t xml:space="preserve">, </w:t>
      </w:r>
      <w:r w:rsidR="00BF13AB" w:rsidRPr="00BF7A9C">
        <w:rPr>
          <w:rFonts w:eastAsia="Calibri"/>
        </w:rPr>
        <w:t>para que modifique</w:t>
      </w:r>
      <w:r w:rsidR="00D703AA" w:rsidRPr="00BF7A9C">
        <w:rPr>
          <w:rFonts w:eastAsia="Calibri"/>
        </w:rPr>
        <w:t xml:space="preserve"> la propuesta</w:t>
      </w:r>
      <w:r w:rsidR="00BF13AB" w:rsidRPr="00BF7A9C">
        <w:rPr>
          <w:rFonts w:eastAsia="Calibri"/>
        </w:rPr>
        <w:t xml:space="preserve"> presentada en </w:t>
      </w:r>
      <w:r w:rsidR="00561AF5" w:rsidRPr="00BF7A9C">
        <w:rPr>
          <w:rFonts w:eastAsia="Calibri"/>
        </w:rPr>
        <w:t xml:space="preserve">el </w:t>
      </w:r>
      <w:r w:rsidR="00BF13AB" w:rsidRPr="00BF7A9C">
        <w:rPr>
          <w:rFonts w:eastAsia="Calibri"/>
        </w:rPr>
        <w:t xml:space="preserve">presente </w:t>
      </w:r>
      <w:r w:rsidR="00561AF5" w:rsidRPr="00BF7A9C">
        <w:rPr>
          <w:rFonts w:eastAsia="Calibri"/>
        </w:rPr>
        <w:t xml:space="preserve">proceso, en el sentido </w:t>
      </w:r>
      <w:r w:rsidR="00BF13AB" w:rsidRPr="00BF7A9C">
        <w:rPr>
          <w:rFonts w:eastAsia="Calibri"/>
        </w:rPr>
        <w:t xml:space="preserve">de ampliar </w:t>
      </w:r>
      <w:r w:rsidR="00D703AA" w:rsidRPr="00BF7A9C">
        <w:rPr>
          <w:rFonts w:eastAsia="Calibri"/>
        </w:rPr>
        <w:t xml:space="preserve">la </w:t>
      </w:r>
      <w:r w:rsidR="00BF13AB" w:rsidRPr="00BF7A9C">
        <w:rPr>
          <w:rFonts w:eastAsia="Calibri"/>
        </w:rPr>
        <w:t xml:space="preserve">adquisición solicitada en </w:t>
      </w:r>
      <w:r w:rsidR="00D703AA" w:rsidRPr="00BF7A9C">
        <w:rPr>
          <w:rFonts w:eastAsia="Calibri"/>
        </w:rPr>
        <w:t xml:space="preserve">25,000 juguetes; debiéndolo presentar a conocimiento de este Concejo, para la próxima sesión. </w:t>
      </w:r>
      <w:r w:rsidR="00FD232E" w:rsidRPr="00BF7A9C">
        <w:rPr>
          <w:lang w:eastAsia="es-SV"/>
        </w:rPr>
        <w:t xml:space="preserve">Se hace constar que el Dr. Ever Stanley Henríquez Cruz, Cuarto Regidor Propietario; salva su voto en el presente acuerdo, en uso de la facultad establecida en el Art. 45 de Código Municipal. </w:t>
      </w:r>
      <w:r w:rsidR="00D703AA" w:rsidRPr="00BF7A9C">
        <w:rPr>
          <w:rFonts w:eastAsia="Calibri"/>
        </w:rPr>
        <w:t>COMUNÍQUESE.</w:t>
      </w:r>
      <w:r w:rsidR="0010232F" w:rsidRPr="00BF7A9C">
        <w:rPr>
          <w:rFonts w:eastAsia="Calibri"/>
        </w:rPr>
        <w:t xml:space="preserve"> </w:t>
      </w:r>
      <w:r w:rsidRPr="00BF7A9C">
        <w:rPr>
          <w:rFonts w:eastAsia="Calibri"/>
          <w:b/>
          <w:u w:val="single"/>
        </w:rPr>
        <w:t>ACUERDO NÚMERO DIEZ</w:t>
      </w:r>
      <w:r w:rsidR="00B02829" w:rsidRPr="00BF7A9C">
        <w:rPr>
          <w:rFonts w:eastAsia="Calibri"/>
        </w:rPr>
        <w:t xml:space="preserve">.- </w:t>
      </w:r>
      <w:r w:rsidR="0020265E" w:rsidRPr="00BF7A9C">
        <w:rPr>
          <w:rFonts w:eastAsia="Calibri"/>
        </w:rPr>
        <w:t xml:space="preserve">En relación a la presentación de la propuesta de la carpeta técnica para la ejecución del proyecto denominado: «Pavimentación de Tramo de </w:t>
      </w:r>
      <w:r w:rsidR="0020265E" w:rsidRPr="00BF7A9C">
        <w:rPr>
          <w:rFonts w:eastAsia="Calibri"/>
          <w:sz w:val="23"/>
          <w:szCs w:val="23"/>
        </w:rPr>
        <w:t xml:space="preserve">700 Metros Lineales con Mezcla Caliente en calle a Cantón Ulapa, Municipio de Zacatecoluca, departamento de la Paz»; el Concejo Municipal, en uso de sus facultades, por </w:t>
      </w:r>
      <w:r w:rsidR="0038433E" w:rsidRPr="00BF7A9C">
        <w:rPr>
          <w:rFonts w:eastAsia="Calibri"/>
          <w:sz w:val="23"/>
          <w:szCs w:val="23"/>
        </w:rPr>
        <w:t>mayoría</w:t>
      </w:r>
      <w:r w:rsidR="0020265E" w:rsidRPr="00BF7A9C">
        <w:rPr>
          <w:rFonts w:eastAsia="Calibri"/>
          <w:sz w:val="23"/>
          <w:szCs w:val="23"/>
        </w:rPr>
        <w:t xml:space="preserve">, </w:t>
      </w:r>
      <w:r w:rsidR="0020265E" w:rsidRPr="00BF7A9C">
        <w:rPr>
          <w:rFonts w:eastAsia="Calibri"/>
          <w:b/>
          <w:sz w:val="23"/>
          <w:szCs w:val="23"/>
        </w:rPr>
        <w:t>ACUERDA</w:t>
      </w:r>
      <w:r w:rsidR="0020265E" w:rsidRPr="00BF7A9C">
        <w:rPr>
          <w:rFonts w:eastAsia="Calibri"/>
          <w:sz w:val="23"/>
          <w:szCs w:val="23"/>
        </w:rPr>
        <w:t xml:space="preserve">: </w:t>
      </w:r>
      <w:r w:rsidR="0020265E" w:rsidRPr="00BF7A9C">
        <w:rPr>
          <w:b/>
          <w:sz w:val="23"/>
          <w:szCs w:val="23"/>
        </w:rPr>
        <w:t>ACUERDA</w:t>
      </w:r>
      <w:r w:rsidR="0020265E" w:rsidRPr="00BF7A9C">
        <w:rPr>
          <w:sz w:val="23"/>
          <w:szCs w:val="23"/>
        </w:rPr>
        <w:t xml:space="preserve">: </w:t>
      </w:r>
      <w:r w:rsidR="0020265E" w:rsidRPr="00BF7A9C">
        <w:rPr>
          <w:b/>
          <w:sz w:val="23"/>
          <w:szCs w:val="23"/>
        </w:rPr>
        <w:t>a)</w:t>
      </w:r>
      <w:r w:rsidR="0020265E" w:rsidRPr="00BF7A9C">
        <w:rPr>
          <w:sz w:val="23"/>
          <w:szCs w:val="23"/>
        </w:rPr>
        <w:t xml:space="preserve"> Dar por recibida la Carpeta Técnica para la ejecución del proyecto denominado: </w:t>
      </w:r>
      <w:r w:rsidR="0020265E" w:rsidRPr="00BF7A9C">
        <w:rPr>
          <w:rFonts w:eastAsia="Calibri"/>
          <w:sz w:val="23"/>
          <w:szCs w:val="23"/>
        </w:rPr>
        <w:t>«PAVIMENTACIÓN DE TRAMO DE 700 METROS LINEALES CON MEZCLA CALIENTE EN CALLE A CANTÓN ULAPA, MUNICIPIO DE ZACATECOLUCA, DEPARTAMENTO DE LA PAZ»</w:t>
      </w:r>
      <w:r w:rsidR="0020265E" w:rsidRPr="00BF7A9C">
        <w:rPr>
          <w:sz w:val="23"/>
          <w:szCs w:val="23"/>
        </w:rPr>
        <w:t xml:space="preserve">; </w:t>
      </w:r>
      <w:r w:rsidR="0020265E" w:rsidRPr="00BF7A9C">
        <w:rPr>
          <w:b/>
          <w:sz w:val="23"/>
          <w:szCs w:val="23"/>
        </w:rPr>
        <w:t>b)</w:t>
      </w:r>
      <w:r w:rsidR="0020265E" w:rsidRPr="00BF7A9C">
        <w:rPr>
          <w:sz w:val="23"/>
          <w:szCs w:val="23"/>
        </w:rPr>
        <w:t xml:space="preserve"> Ordenar a la Jefatura de la Unidad de Proyectos, efectuar la revisión correspondiente de dicha Carpeta, a fin de determinar si cumple con los requerimientos técnicos y económicos para su aprobación. El informe de la revisión deberá someterse a conocimiento de este Concejo, a la mayor brevedad posible. Se hace constar que el Dr. Ever Stanley Henríquez Cruz, Cuarta Regidora Propietario salva su voto en el presente de conformidad a la facultad establecida en el Art. 45 del Código Municipal. </w:t>
      </w:r>
      <w:r w:rsidR="0020265E" w:rsidRPr="00BF7A9C">
        <w:rPr>
          <w:rFonts w:eastAsia="Calibri"/>
          <w:sz w:val="23"/>
          <w:szCs w:val="23"/>
        </w:rPr>
        <w:t>COMUNÍQUESE.</w:t>
      </w:r>
      <w:r w:rsidR="00CC78F8" w:rsidRPr="00BF7A9C">
        <w:rPr>
          <w:rFonts w:eastAsia="Calibri"/>
          <w:sz w:val="23"/>
          <w:szCs w:val="23"/>
        </w:rPr>
        <w:t xml:space="preserve"> </w:t>
      </w:r>
      <w:r w:rsidR="00E31366" w:rsidRPr="00BF7A9C">
        <w:rPr>
          <w:rFonts w:eastAsia="Calibri"/>
          <w:b/>
          <w:sz w:val="23"/>
          <w:szCs w:val="23"/>
          <w:u w:val="single"/>
        </w:rPr>
        <w:t>ACUERDO NÚMERO ONCE</w:t>
      </w:r>
      <w:r w:rsidR="00E31366" w:rsidRPr="00BF7A9C">
        <w:rPr>
          <w:rFonts w:eastAsia="Calibri"/>
          <w:sz w:val="23"/>
          <w:szCs w:val="23"/>
        </w:rPr>
        <w:t>.-</w:t>
      </w:r>
      <w:r w:rsidR="001649CC" w:rsidRPr="00BF7A9C">
        <w:rPr>
          <w:rFonts w:eastAsia="Calibri"/>
          <w:sz w:val="23"/>
          <w:szCs w:val="23"/>
        </w:rPr>
        <w:t xml:space="preserve"> </w:t>
      </w:r>
      <w:r w:rsidR="008F6957" w:rsidRPr="00BF7A9C">
        <w:rPr>
          <w:rFonts w:eastAsia="Calibri"/>
          <w:sz w:val="23"/>
          <w:szCs w:val="23"/>
        </w:rPr>
        <w:t xml:space="preserve">Visto el escrito presentado por los representantes de la Asociación de Personas con Discapacidad de El Salvador APDDIZA, en la cual solicitan la donación de almuerzos para celebrar el evento del Día Mundial de la Persona con Discapacidad; el Concejo Municipal, en uso de sus facultades, por </w:t>
      </w:r>
      <w:r w:rsidR="003B7397" w:rsidRPr="00BF7A9C">
        <w:rPr>
          <w:rFonts w:eastAsia="Calibri"/>
          <w:sz w:val="23"/>
          <w:szCs w:val="23"/>
        </w:rPr>
        <w:t>mayoría</w:t>
      </w:r>
      <w:r w:rsidR="008F6957" w:rsidRPr="00BF7A9C">
        <w:rPr>
          <w:rFonts w:eastAsia="Calibri"/>
          <w:sz w:val="23"/>
          <w:szCs w:val="23"/>
        </w:rPr>
        <w:t xml:space="preserve">, </w:t>
      </w:r>
      <w:r w:rsidR="008F6957" w:rsidRPr="00BF7A9C">
        <w:rPr>
          <w:rFonts w:eastAsia="Calibri"/>
          <w:b/>
          <w:sz w:val="23"/>
          <w:szCs w:val="23"/>
        </w:rPr>
        <w:t>ACUERDA</w:t>
      </w:r>
      <w:r w:rsidR="008F6957" w:rsidRPr="00BF7A9C">
        <w:rPr>
          <w:rFonts w:eastAsia="Calibri"/>
          <w:sz w:val="23"/>
          <w:szCs w:val="23"/>
        </w:rPr>
        <w:t xml:space="preserve">: </w:t>
      </w:r>
      <w:r w:rsidR="008F6957" w:rsidRPr="00BF7A9C">
        <w:rPr>
          <w:rFonts w:eastAsia="Calibri"/>
          <w:b/>
          <w:sz w:val="23"/>
          <w:szCs w:val="23"/>
        </w:rPr>
        <w:t>a)</w:t>
      </w:r>
      <w:r w:rsidR="008F6957" w:rsidRPr="00BF7A9C">
        <w:rPr>
          <w:rFonts w:eastAsia="Calibri"/>
          <w:sz w:val="23"/>
          <w:szCs w:val="23"/>
        </w:rPr>
        <w:t xml:space="preserve"> </w:t>
      </w:r>
      <w:r w:rsidR="008F6957" w:rsidRPr="00BF7A9C">
        <w:rPr>
          <w:rFonts w:eastAsia="Calibri"/>
          <w:b/>
          <w:sz w:val="23"/>
          <w:szCs w:val="23"/>
        </w:rPr>
        <w:t>Autorizar la donación de 200 almuerzos</w:t>
      </w:r>
      <w:r w:rsidR="008F6957" w:rsidRPr="00BF7A9C">
        <w:rPr>
          <w:rFonts w:eastAsia="Calibri"/>
          <w:sz w:val="23"/>
          <w:szCs w:val="23"/>
        </w:rPr>
        <w:t xml:space="preserve"> a la Asociación de Personas con Discapacidad de El Salvador APDDIZA, con sede en esta ciudad, destinados a la celebración del Día Mundial de la Persona con Discapacidad; </w:t>
      </w:r>
      <w:r w:rsidR="008F6957" w:rsidRPr="00BF7A9C">
        <w:rPr>
          <w:rFonts w:eastAsia="Calibri"/>
          <w:b/>
          <w:sz w:val="23"/>
          <w:szCs w:val="23"/>
        </w:rPr>
        <w:t>b)</w:t>
      </w:r>
      <w:r w:rsidR="008F6957" w:rsidRPr="00BF7A9C">
        <w:rPr>
          <w:rFonts w:eastAsia="Calibri"/>
          <w:sz w:val="23"/>
          <w:szCs w:val="23"/>
        </w:rPr>
        <w:t xml:space="preserve"> Solicitar a la Licda. Karla Melissa Domínguez Peraza, hacer las gestiones necesarias </w:t>
      </w:r>
      <w:r w:rsidR="008F6957" w:rsidRPr="00BF7A9C">
        <w:rPr>
          <w:rFonts w:eastAsia="Calibri"/>
          <w:b/>
          <w:sz w:val="23"/>
          <w:szCs w:val="23"/>
        </w:rPr>
        <w:t>a fin de dar cumplimiento a lo autorizado en el literal «a»</w:t>
      </w:r>
      <w:r w:rsidR="008F6957" w:rsidRPr="00BF7A9C">
        <w:rPr>
          <w:rFonts w:eastAsia="Calibri"/>
          <w:sz w:val="23"/>
          <w:szCs w:val="23"/>
        </w:rPr>
        <w:t xml:space="preserve"> del presente acuerdo, con cargo a los fondos asignados al CEP del Despacho Municipal; Se hace constar que el Dr. Ever Stanley Henríquez Cruz, Cuarto Regidor Propietario, solicita se haga la adjudicación de los almuerzos a la mejor propuesta. COMUNÍQUESE.</w:t>
      </w:r>
      <w:r w:rsidR="00EE5D4A" w:rsidRPr="00BF7A9C">
        <w:rPr>
          <w:rFonts w:eastAsia="Calibri"/>
          <w:sz w:val="23"/>
          <w:szCs w:val="23"/>
        </w:rPr>
        <w:t xml:space="preserve"> </w:t>
      </w:r>
      <w:r w:rsidR="008B3073" w:rsidRPr="00BF7A9C">
        <w:rPr>
          <w:rFonts w:eastAsia="Calibri"/>
          <w:b/>
          <w:sz w:val="23"/>
          <w:szCs w:val="23"/>
          <w:u w:val="single"/>
        </w:rPr>
        <w:t>ACUERDO NÚMERO DOCE</w:t>
      </w:r>
      <w:r w:rsidR="008B3073" w:rsidRPr="00BF7A9C">
        <w:rPr>
          <w:rFonts w:eastAsia="Calibri"/>
          <w:sz w:val="23"/>
          <w:szCs w:val="23"/>
        </w:rPr>
        <w:t xml:space="preserve">.- </w:t>
      </w:r>
      <w:r w:rsidR="004730C0" w:rsidRPr="00BF7A9C">
        <w:rPr>
          <w:rFonts w:eastAsia="Calibri"/>
          <w:sz w:val="23"/>
          <w:szCs w:val="23"/>
        </w:rPr>
        <w:t xml:space="preserve">En vista de que estamos en la época de la celebración de los Festejos Patronales y festividades de fin de año; el Concejo Municipal, en uso de sus facultades, por unanimidad, </w:t>
      </w:r>
      <w:r w:rsidR="004730C0" w:rsidRPr="00BF7A9C">
        <w:rPr>
          <w:rFonts w:eastAsia="Calibri"/>
          <w:b/>
          <w:sz w:val="23"/>
          <w:szCs w:val="23"/>
        </w:rPr>
        <w:t>ACUERDA:</w:t>
      </w:r>
      <w:r w:rsidR="004730C0" w:rsidRPr="00BF7A9C">
        <w:rPr>
          <w:rFonts w:eastAsia="Calibri"/>
          <w:sz w:val="23"/>
          <w:szCs w:val="23"/>
        </w:rPr>
        <w:t xml:space="preserve"> </w:t>
      </w:r>
      <w:r w:rsidR="004730C0" w:rsidRPr="00BF7A9C">
        <w:rPr>
          <w:rFonts w:eastAsia="Calibri"/>
          <w:b/>
          <w:sz w:val="23"/>
          <w:szCs w:val="23"/>
        </w:rPr>
        <w:t>a)</w:t>
      </w:r>
      <w:r w:rsidR="004730C0" w:rsidRPr="00BF7A9C">
        <w:rPr>
          <w:rFonts w:eastAsia="Calibri"/>
          <w:sz w:val="23"/>
          <w:szCs w:val="23"/>
        </w:rPr>
        <w:t xml:space="preserve"> </w:t>
      </w:r>
      <w:r w:rsidR="00C36115" w:rsidRPr="00BF7A9C">
        <w:rPr>
          <w:rFonts w:eastAsia="Calibri"/>
          <w:b/>
          <w:color w:val="000000"/>
          <w:sz w:val="23"/>
          <w:szCs w:val="23"/>
        </w:rPr>
        <w:t>Autorizar la dispensa de manera temporal</w:t>
      </w:r>
      <w:r w:rsidR="00C36115" w:rsidRPr="00BF7A9C">
        <w:rPr>
          <w:rFonts w:eastAsia="Calibri"/>
          <w:color w:val="000000"/>
          <w:sz w:val="23"/>
          <w:szCs w:val="23"/>
        </w:rPr>
        <w:t xml:space="preserve">, de los procesos sancionatorios por contravenciones relacionada al sonido de las unidades de perifoneo que se empleen, en el marco </w:t>
      </w:r>
      <w:r w:rsidR="00C36115" w:rsidRPr="00BF7A9C">
        <w:rPr>
          <w:rFonts w:eastAsia="Calibri"/>
          <w:sz w:val="23"/>
          <w:szCs w:val="23"/>
        </w:rPr>
        <w:t>de la celebración de los Festejos Patronales y festividades de fin de año en el municipio de Zacatecoluca</w:t>
      </w:r>
      <w:r w:rsidR="00C36115" w:rsidRPr="00BF7A9C">
        <w:rPr>
          <w:rFonts w:eastAsia="Calibri"/>
          <w:color w:val="000000"/>
          <w:sz w:val="23"/>
          <w:szCs w:val="23"/>
        </w:rPr>
        <w:t xml:space="preserve">; </w:t>
      </w:r>
      <w:r w:rsidR="00C36115" w:rsidRPr="00BF7A9C">
        <w:rPr>
          <w:rFonts w:eastAsia="Calibri"/>
          <w:b/>
          <w:color w:val="000000"/>
          <w:sz w:val="23"/>
          <w:szCs w:val="23"/>
        </w:rPr>
        <w:t>b)</w:t>
      </w:r>
      <w:r w:rsidR="00C36115" w:rsidRPr="00BF7A9C">
        <w:rPr>
          <w:rFonts w:eastAsia="Calibri"/>
          <w:color w:val="000000"/>
          <w:sz w:val="23"/>
          <w:szCs w:val="23"/>
        </w:rPr>
        <w:t xml:space="preserve"> Informar al Director del CAMZ, para que tome las consideraciones de lo autorizado en el literal «a» del presente acuerdo, </w:t>
      </w:r>
      <w:r w:rsidR="00C36115" w:rsidRPr="00BF7A9C">
        <w:rPr>
          <w:rFonts w:eastAsia="Calibri"/>
          <w:b/>
          <w:color w:val="000000"/>
          <w:sz w:val="23"/>
          <w:szCs w:val="23"/>
        </w:rPr>
        <w:t xml:space="preserve">en el sentido de hacer las excepciones, en lo relacionado a la aplicación de la Ordenanza </w:t>
      </w:r>
      <w:proofErr w:type="spellStart"/>
      <w:r w:rsidR="00C36115" w:rsidRPr="00BF7A9C">
        <w:rPr>
          <w:rFonts w:eastAsia="Calibri"/>
          <w:b/>
          <w:color w:val="000000"/>
          <w:sz w:val="23"/>
          <w:szCs w:val="23"/>
        </w:rPr>
        <w:t>Contravencional</w:t>
      </w:r>
      <w:proofErr w:type="spellEnd"/>
      <w:r w:rsidR="00C36115" w:rsidRPr="00BF7A9C">
        <w:rPr>
          <w:rFonts w:eastAsia="Calibri"/>
          <w:b/>
          <w:color w:val="000000"/>
          <w:sz w:val="23"/>
          <w:szCs w:val="23"/>
        </w:rPr>
        <w:t xml:space="preserve"> vigente</w:t>
      </w:r>
      <w:r w:rsidR="00C36115" w:rsidRPr="00BF7A9C">
        <w:rPr>
          <w:rFonts w:eastAsia="Calibri"/>
          <w:color w:val="000000"/>
          <w:sz w:val="23"/>
          <w:szCs w:val="23"/>
        </w:rPr>
        <w:t>. COMUNÍQUESE</w:t>
      </w:r>
      <w:r w:rsidR="00DE3426" w:rsidRPr="00BF7A9C">
        <w:rPr>
          <w:rFonts w:eastAsia="Calibri"/>
          <w:sz w:val="23"/>
          <w:szCs w:val="23"/>
        </w:rPr>
        <w:t>.</w:t>
      </w:r>
      <w:r w:rsidR="00A72222" w:rsidRPr="00BF7A9C">
        <w:rPr>
          <w:rFonts w:eastAsia="Calibri"/>
          <w:sz w:val="23"/>
          <w:szCs w:val="23"/>
        </w:rPr>
        <w:t xml:space="preserve"> </w:t>
      </w:r>
      <w:r w:rsidR="00DD5E37" w:rsidRPr="00BF7A9C">
        <w:rPr>
          <w:rFonts w:eastAsia="Calibri"/>
          <w:b/>
          <w:sz w:val="23"/>
          <w:szCs w:val="23"/>
          <w:u w:val="single"/>
        </w:rPr>
        <w:t>ACUERDO NÚMERO TRECE</w:t>
      </w:r>
      <w:r w:rsidR="00DD5E37" w:rsidRPr="00BF7A9C">
        <w:rPr>
          <w:rFonts w:eastAsia="Calibri"/>
          <w:sz w:val="23"/>
          <w:szCs w:val="23"/>
        </w:rPr>
        <w:t xml:space="preserve">.- Escuchada la Solicitud de habitantes de la colonia Brisas del Volcán, quienes solicitan el apoyo para la remoción de unas piedras de gran tamaño, que consistiría en proporcionar una pala de oruga, para realizar dicha labor; el Concejo Municipal en uso de sus facultades, por unanimidad, </w:t>
      </w:r>
      <w:r w:rsidR="00DD5E37" w:rsidRPr="00BF7A9C">
        <w:rPr>
          <w:rFonts w:eastAsia="Calibri"/>
          <w:b/>
          <w:sz w:val="23"/>
          <w:szCs w:val="23"/>
        </w:rPr>
        <w:t>ACUERDA</w:t>
      </w:r>
      <w:r w:rsidR="00DD5E37" w:rsidRPr="00BF7A9C">
        <w:rPr>
          <w:rFonts w:eastAsia="Calibri"/>
          <w:sz w:val="23"/>
          <w:szCs w:val="23"/>
        </w:rPr>
        <w:t xml:space="preserve">: Autorizar el </w:t>
      </w:r>
      <w:r w:rsidR="00DD5E37" w:rsidRPr="00BF7A9C">
        <w:rPr>
          <w:rFonts w:eastAsia="Calibri"/>
          <w:b/>
          <w:sz w:val="23"/>
          <w:szCs w:val="23"/>
        </w:rPr>
        <w:t>USO DE LA PALA DE ORUGA</w:t>
      </w:r>
      <w:r w:rsidR="00DD5E37" w:rsidRPr="00BF7A9C">
        <w:rPr>
          <w:rFonts w:eastAsia="Calibri"/>
          <w:sz w:val="23"/>
          <w:szCs w:val="23"/>
        </w:rPr>
        <w:t xml:space="preserve"> para remover unas piedras que se encuentran en la colonia Brisas del Volcán, sector norte de esta ciudad; para ello se contara con el apoyo de la comunidad en combustible, operario y los gastos de traslado de la maquinaria. Pase a conocimiento del Sr. Francisco Orellana, Jefe de la Unidad de Transporte y Mantenimiento, de esta Administración. </w:t>
      </w:r>
      <w:r w:rsidR="00DD5E37" w:rsidRPr="00BF7A9C">
        <w:rPr>
          <w:sz w:val="23"/>
          <w:szCs w:val="23"/>
        </w:rPr>
        <w:t>COMUNÍQUESE</w:t>
      </w:r>
      <w:r w:rsidR="00DD5E37" w:rsidRPr="00BF7A9C">
        <w:rPr>
          <w:kern w:val="2"/>
          <w:sz w:val="23"/>
          <w:szCs w:val="23"/>
        </w:rPr>
        <w:t>.</w:t>
      </w:r>
      <w:r w:rsidR="00CD758B" w:rsidRPr="00BF7A9C">
        <w:rPr>
          <w:kern w:val="2"/>
          <w:sz w:val="23"/>
          <w:szCs w:val="23"/>
        </w:rPr>
        <w:t xml:space="preserve"> </w:t>
      </w:r>
      <w:r w:rsidR="008B3073" w:rsidRPr="00BF7A9C">
        <w:rPr>
          <w:rFonts w:eastAsia="Calibri"/>
          <w:b/>
          <w:sz w:val="23"/>
          <w:szCs w:val="23"/>
          <w:u w:val="single"/>
        </w:rPr>
        <w:t>ACUERDO NÚMERO CATORCE</w:t>
      </w:r>
      <w:r w:rsidR="008B3073" w:rsidRPr="00BF7A9C">
        <w:rPr>
          <w:rFonts w:eastAsia="Calibri"/>
          <w:sz w:val="23"/>
          <w:szCs w:val="23"/>
        </w:rPr>
        <w:t xml:space="preserve">.- </w:t>
      </w:r>
      <w:r w:rsidR="002242C2" w:rsidRPr="00BF7A9C">
        <w:rPr>
          <w:rFonts w:eastAsia="Calibri"/>
          <w:sz w:val="23"/>
          <w:szCs w:val="23"/>
        </w:rPr>
        <w:t xml:space="preserve">El Concejo Municipal, </w:t>
      </w:r>
      <w:r w:rsidR="002242C2" w:rsidRPr="00BF7A9C">
        <w:rPr>
          <w:rFonts w:eastAsia="Calibri"/>
          <w:b/>
          <w:bCs/>
          <w:sz w:val="23"/>
          <w:szCs w:val="23"/>
        </w:rPr>
        <w:t>CONSIDERANDO:</w:t>
      </w:r>
      <w:r w:rsidR="002242C2" w:rsidRPr="00BF7A9C">
        <w:rPr>
          <w:rFonts w:eastAsia="Calibri"/>
          <w:sz w:val="23"/>
          <w:szCs w:val="23"/>
        </w:rPr>
        <w:t xml:space="preserve"> </w:t>
      </w:r>
      <w:r w:rsidR="002242C2" w:rsidRPr="00BF7A9C">
        <w:rPr>
          <w:rFonts w:eastAsia="Calibri"/>
          <w:b/>
          <w:sz w:val="23"/>
          <w:szCs w:val="23"/>
        </w:rPr>
        <w:t>I.-</w:t>
      </w:r>
      <w:r w:rsidR="002242C2" w:rsidRPr="00BF7A9C">
        <w:rPr>
          <w:rFonts w:eastAsia="Calibri"/>
          <w:sz w:val="23"/>
          <w:szCs w:val="23"/>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2242C2" w:rsidRPr="00BF7A9C">
        <w:rPr>
          <w:rFonts w:eastAsia="Calibri"/>
          <w:b/>
          <w:bCs/>
          <w:sz w:val="23"/>
          <w:szCs w:val="23"/>
        </w:rPr>
        <w:t>II.-</w:t>
      </w:r>
      <w:r w:rsidR="002242C2" w:rsidRPr="00BF7A9C">
        <w:rPr>
          <w:rFonts w:eastAsia="Calibri"/>
          <w:sz w:val="23"/>
          <w:szCs w:val="23"/>
        </w:rPr>
        <w:t xml:space="preserve"> Que habiéndose comprobado la circunstancia de hallarse las Partidas total o parcialmente deterioradas, siendo ilegibles los datos esenciales como nombres y fechas, por así hacerlo constar en Acta asentada por la </w:t>
      </w:r>
      <w:r w:rsidR="002242C2" w:rsidRPr="00BF7A9C">
        <w:rPr>
          <w:rFonts w:eastAsia="Calibri"/>
          <w:bCs/>
          <w:sz w:val="23"/>
          <w:szCs w:val="23"/>
        </w:rPr>
        <w:t>Registradora del Estado Familiar, Licenciada Reyna Candelaria Calero de Alvarado;</w:t>
      </w:r>
      <w:r w:rsidR="002242C2" w:rsidRPr="00BF7A9C">
        <w:rPr>
          <w:rFonts w:eastAsia="Calibri"/>
          <w:b/>
          <w:bCs/>
          <w:sz w:val="23"/>
          <w:szCs w:val="23"/>
        </w:rPr>
        <w:t xml:space="preserve"> III.-</w:t>
      </w:r>
      <w:r w:rsidR="002242C2" w:rsidRPr="00BF7A9C">
        <w:rPr>
          <w:rFonts w:eastAsia="Calibri"/>
          <w:sz w:val="23"/>
          <w:szCs w:val="23"/>
        </w:rPr>
        <w:t xml:space="preserve"> Que la falta de Partida de Nacimiento de los inscritos, les ocasiona problemas para probar su estado familiar y demás trámites legales; </w:t>
      </w:r>
      <w:r w:rsidR="002242C2" w:rsidRPr="00BF7A9C">
        <w:rPr>
          <w:rFonts w:eastAsia="Calibri"/>
          <w:b/>
          <w:bCs/>
          <w:sz w:val="23"/>
          <w:szCs w:val="23"/>
        </w:rPr>
        <w:t>POR TANTO</w:t>
      </w:r>
      <w:r w:rsidR="002242C2" w:rsidRPr="00BF7A9C">
        <w:rPr>
          <w:rFonts w:eastAsia="Calibri"/>
          <w:sz w:val="23"/>
          <w:szCs w:val="23"/>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2242C2" w:rsidRPr="00BF7A9C">
        <w:rPr>
          <w:rFonts w:eastAsia="Calibri"/>
          <w:b/>
          <w:bCs/>
          <w:sz w:val="23"/>
          <w:szCs w:val="23"/>
        </w:rPr>
        <w:t xml:space="preserve">ACUERDA: a) </w:t>
      </w:r>
      <w:r w:rsidR="002242C2" w:rsidRPr="00BF7A9C">
        <w:rPr>
          <w:rFonts w:eastAsia="Calibri"/>
          <w:sz w:val="23"/>
          <w:szCs w:val="23"/>
        </w:rPr>
        <w:t>Reponer las Inscripciones de las Partidas de Nacimiento de:</w:t>
      </w:r>
    </w:p>
    <w:p w14:paraId="06E310D5" w14:textId="7FDA2569" w:rsidR="002242C2" w:rsidRPr="00BF7A9C" w:rsidRDefault="002242C2" w:rsidP="002242C2">
      <w:pPr>
        <w:spacing w:line="360" w:lineRule="auto"/>
        <w:jc w:val="both"/>
        <w:rPr>
          <w:sz w:val="23"/>
          <w:szCs w:val="23"/>
          <w:lang w:val="es-MX"/>
        </w:rPr>
      </w:pPr>
      <w:r w:rsidRPr="00BF7A9C">
        <w:rPr>
          <w:sz w:val="23"/>
          <w:szCs w:val="23"/>
          <w:lang w:val="es-MX"/>
        </w:rPr>
        <w:t xml:space="preserve">01 - </w:t>
      </w:r>
      <w:r w:rsidR="00695C6A">
        <w:rPr>
          <w:sz w:val="23"/>
          <w:szCs w:val="23"/>
          <w:lang w:val="es-MX"/>
        </w:rPr>
        <w:t>-------------------------------------------------------------------</w:t>
      </w:r>
      <w:r w:rsidRPr="00BF7A9C">
        <w:rPr>
          <w:sz w:val="23"/>
          <w:szCs w:val="23"/>
          <w:lang w:val="es-MX"/>
        </w:rPr>
        <w:t xml:space="preserve">, quien nació en </w:t>
      </w:r>
      <w:r w:rsidR="00695C6A">
        <w:rPr>
          <w:sz w:val="23"/>
          <w:szCs w:val="23"/>
          <w:lang w:val="es-MX"/>
        </w:rPr>
        <w:t>-------------------------------------------------------------------------------------------------------------------</w:t>
      </w:r>
      <w:r w:rsidRPr="00BF7A9C">
        <w:rPr>
          <w:sz w:val="23"/>
          <w:szCs w:val="23"/>
          <w:lang w:val="es-MX"/>
        </w:rPr>
        <w:t xml:space="preserve">, el día </w:t>
      </w:r>
      <w:r w:rsidR="00695C6A">
        <w:rPr>
          <w:sz w:val="23"/>
          <w:szCs w:val="23"/>
          <w:lang w:val="es-MX"/>
        </w:rPr>
        <w:t>--------------------------------------------------------------------------</w:t>
      </w:r>
      <w:r w:rsidRPr="00BF7A9C">
        <w:rPr>
          <w:sz w:val="23"/>
          <w:szCs w:val="23"/>
          <w:lang w:val="es-MX"/>
        </w:rPr>
        <w:t xml:space="preserve">, siendo hija de </w:t>
      </w:r>
      <w:r w:rsidR="00695C6A">
        <w:rPr>
          <w:sz w:val="23"/>
          <w:szCs w:val="23"/>
          <w:lang w:val="es-MX"/>
        </w:rPr>
        <w:t>----------------------------</w:t>
      </w:r>
      <w:r w:rsidRPr="00BF7A9C">
        <w:rPr>
          <w:sz w:val="23"/>
          <w:szCs w:val="23"/>
          <w:lang w:val="es-MX"/>
        </w:rPr>
        <w:t xml:space="preserve"> y de </w:t>
      </w:r>
      <w:r w:rsidR="00695C6A">
        <w:rPr>
          <w:sz w:val="23"/>
          <w:szCs w:val="23"/>
          <w:lang w:val="es-MX"/>
        </w:rPr>
        <w:t>-----------------------------</w:t>
      </w:r>
      <w:r w:rsidRPr="00BF7A9C">
        <w:rPr>
          <w:sz w:val="23"/>
          <w:szCs w:val="23"/>
          <w:lang w:val="es-MX"/>
        </w:rPr>
        <w:t>.</w:t>
      </w:r>
    </w:p>
    <w:p w14:paraId="5009615E" w14:textId="343038AF" w:rsidR="002242C2" w:rsidRPr="00BF7A9C" w:rsidRDefault="002242C2" w:rsidP="002242C2">
      <w:pPr>
        <w:spacing w:line="360" w:lineRule="auto"/>
        <w:jc w:val="both"/>
        <w:rPr>
          <w:sz w:val="23"/>
          <w:szCs w:val="23"/>
          <w:lang w:val="es-MX"/>
        </w:rPr>
      </w:pPr>
      <w:r w:rsidRPr="00BF7A9C">
        <w:rPr>
          <w:sz w:val="23"/>
          <w:szCs w:val="23"/>
          <w:lang w:val="es-MX"/>
        </w:rPr>
        <w:t xml:space="preserve">02 - </w:t>
      </w:r>
      <w:r w:rsidR="00695C6A">
        <w:rPr>
          <w:sz w:val="23"/>
          <w:szCs w:val="23"/>
          <w:lang w:val="es-MX"/>
        </w:rPr>
        <w:t>----------------------------</w:t>
      </w:r>
      <w:r w:rsidRPr="00BF7A9C">
        <w:rPr>
          <w:sz w:val="23"/>
          <w:szCs w:val="23"/>
          <w:lang w:val="es-MX"/>
        </w:rPr>
        <w:t xml:space="preserve">, quien nació en </w:t>
      </w:r>
      <w:r w:rsidR="00695C6A">
        <w:rPr>
          <w:sz w:val="23"/>
          <w:szCs w:val="23"/>
          <w:lang w:val="es-MX"/>
        </w:rPr>
        <w:t>-----------------------------------------------</w:t>
      </w:r>
      <w:r w:rsidRPr="00BF7A9C">
        <w:rPr>
          <w:sz w:val="23"/>
          <w:szCs w:val="23"/>
          <w:lang w:val="es-MX"/>
        </w:rPr>
        <w:t xml:space="preserve">, el día </w:t>
      </w:r>
      <w:r w:rsidR="00695C6A">
        <w:rPr>
          <w:sz w:val="23"/>
          <w:szCs w:val="23"/>
          <w:lang w:val="es-MX"/>
        </w:rPr>
        <w:t>------------------------------------------------------------------------</w:t>
      </w:r>
      <w:r w:rsidRPr="00BF7A9C">
        <w:rPr>
          <w:sz w:val="23"/>
          <w:szCs w:val="23"/>
          <w:lang w:val="es-MX"/>
        </w:rPr>
        <w:t xml:space="preserve"> siendo hija de </w:t>
      </w:r>
      <w:r w:rsidR="00695C6A">
        <w:rPr>
          <w:sz w:val="23"/>
          <w:szCs w:val="23"/>
          <w:lang w:val="es-MX"/>
        </w:rPr>
        <w:t>--------------------------------</w:t>
      </w:r>
      <w:r w:rsidRPr="00BF7A9C">
        <w:rPr>
          <w:sz w:val="23"/>
          <w:szCs w:val="23"/>
          <w:lang w:val="es-MX"/>
        </w:rPr>
        <w:t>.</w:t>
      </w:r>
    </w:p>
    <w:p w14:paraId="12E93083" w14:textId="4DEA449D" w:rsidR="002242C2" w:rsidRPr="00BF7A9C" w:rsidRDefault="002242C2" w:rsidP="002242C2">
      <w:pPr>
        <w:spacing w:line="360" w:lineRule="auto"/>
        <w:jc w:val="both"/>
        <w:rPr>
          <w:sz w:val="23"/>
          <w:szCs w:val="23"/>
          <w:lang w:val="es-MX"/>
        </w:rPr>
      </w:pPr>
      <w:r w:rsidRPr="00BF7A9C">
        <w:rPr>
          <w:sz w:val="23"/>
          <w:szCs w:val="23"/>
          <w:lang w:val="es-MX"/>
        </w:rPr>
        <w:t xml:space="preserve">03 - </w:t>
      </w:r>
      <w:r w:rsidR="00695C6A">
        <w:rPr>
          <w:sz w:val="23"/>
          <w:szCs w:val="23"/>
          <w:lang w:val="es-MX"/>
        </w:rPr>
        <w:t>---------------------------------------</w:t>
      </w:r>
      <w:r w:rsidRPr="00BF7A9C">
        <w:rPr>
          <w:sz w:val="23"/>
          <w:szCs w:val="23"/>
          <w:lang w:val="es-MX"/>
        </w:rPr>
        <w:t xml:space="preserve">, quien nació en </w:t>
      </w:r>
      <w:r w:rsidR="00695C6A">
        <w:rPr>
          <w:sz w:val="23"/>
          <w:szCs w:val="23"/>
          <w:lang w:val="es-MX"/>
        </w:rPr>
        <w:t>-----------------------------------------------------</w:t>
      </w:r>
      <w:r w:rsidRPr="00BF7A9C">
        <w:rPr>
          <w:sz w:val="23"/>
          <w:szCs w:val="23"/>
          <w:lang w:val="es-MX"/>
        </w:rPr>
        <w:t xml:space="preserve">, el día </w:t>
      </w:r>
      <w:r w:rsidR="00695C6A">
        <w:rPr>
          <w:sz w:val="23"/>
          <w:szCs w:val="23"/>
          <w:lang w:val="es-MX"/>
        </w:rPr>
        <w:t>------------------------------------------------------------</w:t>
      </w:r>
      <w:r w:rsidRPr="00BF7A9C">
        <w:rPr>
          <w:sz w:val="23"/>
          <w:szCs w:val="23"/>
          <w:lang w:val="es-MX"/>
        </w:rPr>
        <w:t xml:space="preserve">, siendo hijo de </w:t>
      </w:r>
      <w:r w:rsidR="00695C6A">
        <w:rPr>
          <w:sz w:val="23"/>
          <w:szCs w:val="23"/>
          <w:lang w:val="es-MX"/>
        </w:rPr>
        <w:t>----------------------------</w:t>
      </w:r>
      <w:r w:rsidRPr="00BF7A9C">
        <w:rPr>
          <w:sz w:val="23"/>
          <w:szCs w:val="23"/>
          <w:lang w:val="es-MX"/>
        </w:rPr>
        <w:t xml:space="preserve">y </w:t>
      </w:r>
      <w:r w:rsidR="00695C6A">
        <w:rPr>
          <w:sz w:val="23"/>
          <w:szCs w:val="23"/>
          <w:lang w:val="es-MX"/>
        </w:rPr>
        <w:t>-----------------</w:t>
      </w:r>
    </w:p>
    <w:p w14:paraId="16F6D182" w14:textId="4167AA46" w:rsidR="002242C2" w:rsidRPr="00BF7A9C" w:rsidRDefault="002242C2" w:rsidP="002242C2">
      <w:pPr>
        <w:spacing w:line="360" w:lineRule="auto"/>
        <w:jc w:val="both"/>
        <w:rPr>
          <w:sz w:val="23"/>
          <w:szCs w:val="23"/>
          <w:lang w:val="es-MX"/>
        </w:rPr>
      </w:pPr>
      <w:r w:rsidRPr="00BF7A9C">
        <w:rPr>
          <w:sz w:val="23"/>
          <w:szCs w:val="23"/>
          <w:lang w:val="es-MX"/>
        </w:rPr>
        <w:t xml:space="preserve">04 - </w:t>
      </w:r>
      <w:r w:rsidR="00695C6A">
        <w:rPr>
          <w:sz w:val="23"/>
          <w:szCs w:val="23"/>
          <w:lang w:val="es-MX"/>
        </w:rPr>
        <w:t>--------------------------</w:t>
      </w:r>
      <w:r w:rsidRPr="00BF7A9C">
        <w:rPr>
          <w:sz w:val="23"/>
          <w:szCs w:val="23"/>
          <w:lang w:val="es-MX"/>
        </w:rPr>
        <w:t xml:space="preserve">, quien nació en </w:t>
      </w:r>
      <w:r w:rsidR="00695C6A">
        <w:rPr>
          <w:sz w:val="23"/>
          <w:szCs w:val="23"/>
          <w:lang w:val="es-MX"/>
        </w:rPr>
        <w:t>---------------------------------------------</w:t>
      </w:r>
      <w:r w:rsidRPr="00BF7A9C">
        <w:rPr>
          <w:sz w:val="23"/>
          <w:szCs w:val="23"/>
          <w:lang w:val="es-MX"/>
        </w:rPr>
        <w:t xml:space="preserve">, el día </w:t>
      </w:r>
      <w:r w:rsidR="00695C6A">
        <w:rPr>
          <w:sz w:val="23"/>
          <w:szCs w:val="23"/>
          <w:lang w:val="es-MX"/>
        </w:rPr>
        <w:t>------------------------------------------------------</w:t>
      </w:r>
      <w:r w:rsidRPr="00BF7A9C">
        <w:rPr>
          <w:sz w:val="23"/>
          <w:szCs w:val="23"/>
          <w:lang w:val="es-MX"/>
        </w:rPr>
        <w:t xml:space="preserve">, siendo hijo de </w:t>
      </w:r>
      <w:r w:rsidR="00695C6A">
        <w:rPr>
          <w:sz w:val="23"/>
          <w:szCs w:val="23"/>
          <w:lang w:val="es-MX"/>
        </w:rPr>
        <w:t>-----------------------------------------------</w:t>
      </w:r>
      <w:r w:rsidRPr="00BF7A9C">
        <w:rPr>
          <w:sz w:val="23"/>
          <w:szCs w:val="23"/>
          <w:lang w:val="es-MX"/>
        </w:rPr>
        <w:t xml:space="preserve"> y de </w:t>
      </w:r>
      <w:r w:rsidR="00695C6A">
        <w:rPr>
          <w:sz w:val="23"/>
          <w:szCs w:val="23"/>
          <w:lang w:val="es-MX"/>
        </w:rPr>
        <w:t>-------------------------</w:t>
      </w:r>
      <w:r w:rsidRPr="00BF7A9C">
        <w:rPr>
          <w:sz w:val="23"/>
          <w:szCs w:val="23"/>
          <w:lang w:val="es-MX"/>
        </w:rPr>
        <w:t>.</w:t>
      </w:r>
    </w:p>
    <w:p w14:paraId="15D01962" w14:textId="6387262C" w:rsidR="002242C2" w:rsidRPr="00BF7A9C" w:rsidRDefault="002242C2" w:rsidP="002242C2">
      <w:pPr>
        <w:spacing w:line="360" w:lineRule="auto"/>
        <w:jc w:val="both"/>
        <w:rPr>
          <w:sz w:val="23"/>
          <w:szCs w:val="23"/>
          <w:lang w:val="es-MX"/>
        </w:rPr>
      </w:pPr>
      <w:r w:rsidRPr="00BF7A9C">
        <w:rPr>
          <w:sz w:val="23"/>
          <w:szCs w:val="23"/>
          <w:lang w:val="es-MX"/>
        </w:rPr>
        <w:t xml:space="preserve">05 - </w:t>
      </w:r>
      <w:r w:rsidR="00162C74">
        <w:rPr>
          <w:sz w:val="23"/>
          <w:szCs w:val="23"/>
          <w:lang w:val="es-MX"/>
        </w:rPr>
        <w:t>-------------------------------------------------</w:t>
      </w:r>
      <w:r w:rsidRPr="00BF7A9C">
        <w:rPr>
          <w:sz w:val="23"/>
          <w:szCs w:val="23"/>
          <w:lang w:val="es-MX"/>
        </w:rPr>
        <w:t xml:space="preserve">, quien nació en </w:t>
      </w:r>
      <w:r w:rsidR="00162C74">
        <w:rPr>
          <w:sz w:val="23"/>
          <w:szCs w:val="23"/>
          <w:lang w:val="es-MX"/>
        </w:rPr>
        <w:t>---------------------------------------</w:t>
      </w:r>
      <w:r w:rsidRPr="00BF7A9C">
        <w:rPr>
          <w:sz w:val="23"/>
          <w:szCs w:val="23"/>
          <w:lang w:val="es-MX"/>
        </w:rPr>
        <w:t xml:space="preserve">, el día </w:t>
      </w:r>
      <w:r w:rsidR="00162C74">
        <w:rPr>
          <w:sz w:val="23"/>
          <w:szCs w:val="23"/>
          <w:lang w:val="es-MX"/>
        </w:rPr>
        <w:t>----------------------------------------------------------------</w:t>
      </w:r>
      <w:r w:rsidRPr="00BF7A9C">
        <w:rPr>
          <w:sz w:val="23"/>
          <w:szCs w:val="23"/>
          <w:lang w:val="es-MX"/>
        </w:rPr>
        <w:t xml:space="preserve">, siendo hija de </w:t>
      </w:r>
      <w:r w:rsidR="00162C74">
        <w:rPr>
          <w:sz w:val="23"/>
          <w:szCs w:val="23"/>
          <w:lang w:val="es-MX"/>
        </w:rPr>
        <w:t>----------------------</w:t>
      </w:r>
      <w:r w:rsidRPr="00BF7A9C">
        <w:rPr>
          <w:sz w:val="23"/>
          <w:szCs w:val="23"/>
          <w:lang w:val="es-MX"/>
        </w:rPr>
        <w:t>.</w:t>
      </w:r>
    </w:p>
    <w:p w14:paraId="6B6A7E12" w14:textId="73360D31" w:rsidR="002242C2" w:rsidRPr="00BF7A9C" w:rsidRDefault="002242C2" w:rsidP="002242C2">
      <w:pPr>
        <w:spacing w:line="360" w:lineRule="auto"/>
        <w:jc w:val="both"/>
        <w:rPr>
          <w:sz w:val="23"/>
          <w:szCs w:val="23"/>
          <w:lang w:val="es-MX"/>
        </w:rPr>
      </w:pPr>
      <w:r w:rsidRPr="00BF7A9C">
        <w:rPr>
          <w:sz w:val="23"/>
          <w:szCs w:val="23"/>
          <w:lang w:val="es-MX"/>
        </w:rPr>
        <w:t xml:space="preserve">06 - </w:t>
      </w:r>
      <w:r w:rsidR="00162C74">
        <w:rPr>
          <w:sz w:val="23"/>
          <w:szCs w:val="23"/>
          <w:lang w:val="es-MX"/>
        </w:rPr>
        <w:t>---------------------------------------------------------------</w:t>
      </w:r>
      <w:r w:rsidRPr="00BF7A9C">
        <w:rPr>
          <w:sz w:val="23"/>
          <w:szCs w:val="23"/>
          <w:lang w:val="es-MX"/>
        </w:rPr>
        <w:t xml:space="preserve">, quien nació en </w:t>
      </w:r>
      <w:r w:rsidR="00162C74">
        <w:rPr>
          <w:sz w:val="23"/>
          <w:szCs w:val="23"/>
          <w:lang w:val="es-MX"/>
        </w:rPr>
        <w:t>------------------------------------------------</w:t>
      </w:r>
      <w:r w:rsidRPr="00BF7A9C">
        <w:rPr>
          <w:sz w:val="23"/>
          <w:szCs w:val="23"/>
          <w:lang w:val="es-MX"/>
        </w:rPr>
        <w:t xml:space="preserve">, el día </w:t>
      </w:r>
      <w:r w:rsidR="00162C74">
        <w:rPr>
          <w:sz w:val="23"/>
          <w:szCs w:val="23"/>
          <w:lang w:val="es-MX"/>
        </w:rPr>
        <w:t>----------------------------------------------------------------------</w:t>
      </w:r>
      <w:r w:rsidRPr="00BF7A9C">
        <w:rPr>
          <w:sz w:val="23"/>
          <w:szCs w:val="23"/>
          <w:lang w:val="es-MX"/>
        </w:rPr>
        <w:t xml:space="preserve">, siendo hijo de </w:t>
      </w:r>
      <w:r w:rsidR="00AF6BA1">
        <w:rPr>
          <w:sz w:val="23"/>
          <w:szCs w:val="23"/>
          <w:lang w:val="es-MX"/>
        </w:rPr>
        <w:t>---------------------------------</w:t>
      </w:r>
      <w:r w:rsidRPr="00BF7A9C">
        <w:rPr>
          <w:sz w:val="23"/>
          <w:szCs w:val="23"/>
          <w:lang w:val="es-MX"/>
        </w:rPr>
        <w:t xml:space="preserve"> y de </w:t>
      </w:r>
      <w:r w:rsidR="00AF6BA1">
        <w:rPr>
          <w:sz w:val="23"/>
          <w:szCs w:val="23"/>
          <w:lang w:val="es-MX"/>
        </w:rPr>
        <w:t>------------------------</w:t>
      </w:r>
      <w:r w:rsidRPr="00BF7A9C">
        <w:rPr>
          <w:sz w:val="23"/>
          <w:szCs w:val="23"/>
          <w:lang w:val="es-MX"/>
        </w:rPr>
        <w:t>.</w:t>
      </w:r>
    </w:p>
    <w:p w14:paraId="6F735E97" w14:textId="5BD6457D" w:rsidR="002242C2" w:rsidRPr="00BF7A9C" w:rsidRDefault="002242C2" w:rsidP="002242C2">
      <w:pPr>
        <w:spacing w:line="360" w:lineRule="auto"/>
        <w:jc w:val="both"/>
        <w:rPr>
          <w:sz w:val="23"/>
          <w:szCs w:val="23"/>
          <w:lang w:val="es-MX"/>
        </w:rPr>
      </w:pPr>
      <w:r w:rsidRPr="00BF7A9C">
        <w:rPr>
          <w:sz w:val="23"/>
          <w:szCs w:val="23"/>
          <w:lang w:val="es-MX"/>
        </w:rPr>
        <w:t xml:space="preserve">07 - </w:t>
      </w:r>
      <w:r w:rsidR="00AF6BA1">
        <w:rPr>
          <w:sz w:val="23"/>
          <w:szCs w:val="23"/>
          <w:lang w:val="es-MX"/>
        </w:rPr>
        <w:t>-----------------------------------------</w:t>
      </w:r>
      <w:r w:rsidRPr="00BF7A9C">
        <w:rPr>
          <w:sz w:val="23"/>
          <w:szCs w:val="23"/>
          <w:lang w:val="es-MX"/>
        </w:rPr>
        <w:t xml:space="preserve">, quien nació en </w:t>
      </w:r>
      <w:r w:rsidR="00AF6BA1">
        <w:rPr>
          <w:sz w:val="23"/>
          <w:szCs w:val="23"/>
          <w:lang w:val="es-MX"/>
        </w:rPr>
        <w:t>-----------------------------------------------</w:t>
      </w:r>
      <w:r w:rsidRPr="00BF7A9C">
        <w:rPr>
          <w:sz w:val="23"/>
          <w:szCs w:val="23"/>
          <w:lang w:val="es-MX"/>
        </w:rPr>
        <w:t xml:space="preserve">, el día </w:t>
      </w:r>
      <w:r w:rsidR="00AF6BA1">
        <w:rPr>
          <w:sz w:val="23"/>
          <w:szCs w:val="23"/>
          <w:lang w:val="es-MX"/>
        </w:rPr>
        <w:t>-------------------------------------------------------------</w:t>
      </w:r>
      <w:r w:rsidRPr="00BF7A9C">
        <w:rPr>
          <w:sz w:val="23"/>
          <w:szCs w:val="23"/>
          <w:lang w:val="es-MX"/>
        </w:rPr>
        <w:t xml:space="preserve">, siendo hija de </w:t>
      </w:r>
      <w:r w:rsidR="00AF6BA1">
        <w:rPr>
          <w:sz w:val="23"/>
          <w:szCs w:val="23"/>
          <w:lang w:val="es-MX"/>
        </w:rPr>
        <w:t>------------------------------</w:t>
      </w:r>
      <w:r w:rsidRPr="00BF7A9C">
        <w:rPr>
          <w:sz w:val="23"/>
          <w:szCs w:val="23"/>
          <w:lang w:val="es-MX"/>
        </w:rPr>
        <w:t xml:space="preserve">y de </w:t>
      </w:r>
      <w:r w:rsidR="00AF6BA1">
        <w:rPr>
          <w:sz w:val="23"/>
          <w:szCs w:val="23"/>
          <w:lang w:val="es-MX"/>
        </w:rPr>
        <w:t>-----------------------</w:t>
      </w:r>
      <w:r w:rsidRPr="00BF7A9C">
        <w:rPr>
          <w:sz w:val="23"/>
          <w:szCs w:val="23"/>
          <w:lang w:val="es-MX"/>
        </w:rPr>
        <w:t>.</w:t>
      </w:r>
    </w:p>
    <w:p w14:paraId="3800AFFB" w14:textId="60130ECC" w:rsidR="002242C2" w:rsidRPr="00BF7A9C" w:rsidRDefault="002242C2" w:rsidP="002242C2">
      <w:pPr>
        <w:spacing w:line="360" w:lineRule="auto"/>
        <w:jc w:val="both"/>
        <w:rPr>
          <w:sz w:val="23"/>
          <w:szCs w:val="23"/>
          <w:lang w:val="es-MX"/>
        </w:rPr>
      </w:pPr>
      <w:r w:rsidRPr="00BF7A9C">
        <w:rPr>
          <w:sz w:val="23"/>
          <w:szCs w:val="23"/>
          <w:lang w:val="es-MX"/>
        </w:rPr>
        <w:t xml:space="preserve">08 - </w:t>
      </w:r>
      <w:r w:rsidR="00AF6BA1">
        <w:rPr>
          <w:sz w:val="23"/>
          <w:szCs w:val="23"/>
          <w:lang w:val="es-MX"/>
        </w:rPr>
        <w:t>----------------------------------------------------------</w:t>
      </w:r>
      <w:r w:rsidRPr="00BF7A9C">
        <w:rPr>
          <w:sz w:val="23"/>
          <w:szCs w:val="23"/>
          <w:lang w:val="es-MX"/>
        </w:rPr>
        <w:t xml:space="preserve">, quien nació en </w:t>
      </w:r>
      <w:r w:rsidR="00AF6BA1">
        <w:rPr>
          <w:sz w:val="23"/>
          <w:szCs w:val="23"/>
          <w:lang w:val="es-MX"/>
        </w:rPr>
        <w:t>----------------------------------------------</w:t>
      </w:r>
      <w:r w:rsidRPr="00BF7A9C">
        <w:rPr>
          <w:sz w:val="23"/>
          <w:szCs w:val="23"/>
          <w:lang w:val="es-MX"/>
        </w:rPr>
        <w:t xml:space="preserve">, el día </w:t>
      </w:r>
      <w:r w:rsidR="00AF6BA1">
        <w:rPr>
          <w:sz w:val="23"/>
          <w:szCs w:val="23"/>
          <w:lang w:val="es-MX"/>
        </w:rPr>
        <w:t>---------------------------------------------------------------</w:t>
      </w:r>
      <w:r w:rsidRPr="00BF7A9C">
        <w:rPr>
          <w:sz w:val="23"/>
          <w:szCs w:val="23"/>
          <w:lang w:val="es-MX"/>
        </w:rPr>
        <w:t xml:space="preserve">, siendo hijo de </w:t>
      </w:r>
      <w:r w:rsidR="00AF6BA1">
        <w:rPr>
          <w:sz w:val="23"/>
          <w:szCs w:val="23"/>
          <w:lang w:val="es-MX"/>
        </w:rPr>
        <w:t>-------------------------------</w:t>
      </w:r>
      <w:r w:rsidRPr="00BF7A9C">
        <w:rPr>
          <w:sz w:val="23"/>
          <w:szCs w:val="23"/>
          <w:lang w:val="es-MX"/>
        </w:rPr>
        <w:t xml:space="preserve"> y de </w:t>
      </w:r>
      <w:r w:rsidR="00AF6BA1">
        <w:rPr>
          <w:sz w:val="23"/>
          <w:szCs w:val="23"/>
          <w:lang w:val="es-MX"/>
        </w:rPr>
        <w:t>------------------------</w:t>
      </w:r>
      <w:r w:rsidRPr="00BF7A9C">
        <w:rPr>
          <w:sz w:val="23"/>
          <w:szCs w:val="23"/>
          <w:lang w:val="es-MX"/>
        </w:rPr>
        <w:t>.</w:t>
      </w:r>
    </w:p>
    <w:p w14:paraId="0D6C0408" w14:textId="52C7A7E3" w:rsidR="002242C2" w:rsidRPr="00BF7A9C" w:rsidRDefault="002242C2" w:rsidP="002242C2">
      <w:pPr>
        <w:spacing w:line="360" w:lineRule="auto"/>
        <w:jc w:val="both"/>
        <w:rPr>
          <w:sz w:val="23"/>
          <w:szCs w:val="23"/>
          <w:lang w:val="es-MX"/>
        </w:rPr>
      </w:pPr>
      <w:r w:rsidRPr="00BF7A9C">
        <w:rPr>
          <w:sz w:val="23"/>
          <w:szCs w:val="23"/>
          <w:lang w:val="es-MX"/>
        </w:rPr>
        <w:t xml:space="preserve">09 - </w:t>
      </w:r>
      <w:r w:rsidR="00AF6BA1">
        <w:rPr>
          <w:sz w:val="23"/>
          <w:szCs w:val="23"/>
          <w:lang w:val="es-MX"/>
        </w:rPr>
        <w:t>----------------------------------------------</w:t>
      </w:r>
      <w:r w:rsidRPr="00BF7A9C">
        <w:rPr>
          <w:sz w:val="23"/>
          <w:szCs w:val="23"/>
          <w:lang w:val="es-MX"/>
        </w:rPr>
        <w:t xml:space="preserve">, quien nació en </w:t>
      </w:r>
      <w:r w:rsidR="00AF6BA1">
        <w:rPr>
          <w:sz w:val="23"/>
          <w:szCs w:val="23"/>
          <w:lang w:val="es-MX"/>
        </w:rPr>
        <w:t>----------------------------------------------------------------</w:t>
      </w:r>
      <w:r w:rsidRPr="00BF7A9C">
        <w:rPr>
          <w:sz w:val="23"/>
          <w:szCs w:val="23"/>
          <w:lang w:val="es-MX"/>
        </w:rPr>
        <w:t xml:space="preserve">, el día </w:t>
      </w:r>
      <w:r w:rsidR="00AF6BA1">
        <w:rPr>
          <w:sz w:val="23"/>
          <w:szCs w:val="23"/>
          <w:lang w:val="es-MX"/>
        </w:rPr>
        <w:t>------------------------------------------------------</w:t>
      </w:r>
      <w:r w:rsidRPr="00BF7A9C">
        <w:rPr>
          <w:sz w:val="23"/>
          <w:szCs w:val="23"/>
          <w:lang w:val="es-MX"/>
        </w:rPr>
        <w:t xml:space="preserve">, siendo hija de </w:t>
      </w:r>
      <w:r w:rsidR="000C0637">
        <w:rPr>
          <w:sz w:val="23"/>
          <w:szCs w:val="23"/>
          <w:lang w:val="es-MX"/>
        </w:rPr>
        <w:t>-----------------------</w:t>
      </w:r>
      <w:r w:rsidRPr="00BF7A9C">
        <w:rPr>
          <w:sz w:val="23"/>
          <w:szCs w:val="23"/>
          <w:lang w:val="es-MX"/>
        </w:rPr>
        <w:t>.</w:t>
      </w:r>
    </w:p>
    <w:p w14:paraId="538B6C71" w14:textId="526A3134" w:rsidR="006C4408" w:rsidRPr="00BF7A9C" w:rsidRDefault="002242C2" w:rsidP="006C4408">
      <w:pPr>
        <w:spacing w:line="360" w:lineRule="auto"/>
        <w:jc w:val="both"/>
        <w:rPr>
          <w:rFonts w:eastAsia="Calibri"/>
          <w:sz w:val="23"/>
          <w:szCs w:val="23"/>
        </w:rPr>
      </w:pPr>
      <w:r w:rsidRPr="00BF7A9C">
        <w:rPr>
          <w:rFonts w:eastAsia="Calibri"/>
          <w:b/>
          <w:bCs/>
          <w:sz w:val="23"/>
          <w:szCs w:val="23"/>
        </w:rPr>
        <w:t>b)</w:t>
      </w:r>
      <w:r w:rsidRPr="00BF7A9C">
        <w:rPr>
          <w:rFonts w:eastAsia="Calibri"/>
          <w:sz w:val="23"/>
          <w:szCs w:val="23"/>
        </w:rPr>
        <w:t xml:space="preserve"> Ordenar a la Licenciada Reyna Candelaria Calero de Alvarado, Registradora del Estado Familiar,</w:t>
      </w:r>
      <w:r w:rsidRPr="00BF7A9C">
        <w:rPr>
          <w:rFonts w:eastAsia="Calibri"/>
          <w:b/>
          <w:sz w:val="23"/>
          <w:szCs w:val="23"/>
        </w:rPr>
        <w:t xml:space="preserve"> </w:t>
      </w:r>
      <w:r w:rsidRPr="00BF7A9C">
        <w:rPr>
          <w:rFonts w:eastAsia="Calibri"/>
          <w:b/>
          <w:bCs/>
          <w:sz w:val="23"/>
          <w:szCs w:val="23"/>
        </w:rPr>
        <w:t>REPONGA</w:t>
      </w:r>
      <w:r w:rsidRPr="00BF7A9C">
        <w:rPr>
          <w:rFonts w:eastAsia="Calibri"/>
          <w:bCs/>
          <w:sz w:val="23"/>
          <w:szCs w:val="23"/>
        </w:rPr>
        <w:t xml:space="preserve"> </w:t>
      </w:r>
      <w:r w:rsidRPr="00BF7A9C">
        <w:rPr>
          <w:rFonts w:eastAsia="Calibri"/>
          <w:sz w:val="23"/>
          <w:szCs w:val="23"/>
        </w:rPr>
        <w:t xml:space="preserve">las </w:t>
      </w:r>
      <w:r w:rsidRPr="00BF7A9C">
        <w:rPr>
          <w:rFonts w:eastAsia="Calibri"/>
          <w:b/>
          <w:sz w:val="23"/>
          <w:szCs w:val="23"/>
        </w:rPr>
        <w:t>PARTIDAS DE NACIMIENTO</w:t>
      </w:r>
      <w:r w:rsidRPr="00BF7A9C">
        <w:rPr>
          <w:rFonts w:eastAsia="Calibri"/>
          <w:sz w:val="23"/>
          <w:szCs w:val="23"/>
        </w:rPr>
        <w:t xml:space="preserve"> de las personas antes relacionadas, de conformidad a las disposiciones anteriormente citadas y tomando como documento base</w:t>
      </w:r>
      <w:r w:rsidRPr="00BF7A9C">
        <w:rPr>
          <w:sz w:val="23"/>
          <w:szCs w:val="23"/>
          <w:lang w:val="es-MX"/>
        </w:rPr>
        <w:t xml:space="preserve"> </w:t>
      </w:r>
      <w:r w:rsidRPr="00BF7A9C">
        <w:rPr>
          <w:rFonts w:eastAsia="Calibri"/>
          <w:sz w:val="23"/>
          <w:szCs w:val="23"/>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CD758B" w:rsidRPr="00BF7A9C">
        <w:rPr>
          <w:rFonts w:eastAsia="Calibri"/>
          <w:sz w:val="23"/>
          <w:szCs w:val="23"/>
        </w:rPr>
        <w:t xml:space="preserve">. </w:t>
      </w:r>
      <w:r w:rsidR="008B3073" w:rsidRPr="00BF7A9C">
        <w:rPr>
          <w:rFonts w:eastAsia="Calibri"/>
          <w:b/>
          <w:sz w:val="23"/>
          <w:szCs w:val="23"/>
          <w:u w:val="single"/>
        </w:rPr>
        <w:t>ACUERDO NÚMERO QUINCE</w:t>
      </w:r>
      <w:r w:rsidR="008B3073" w:rsidRPr="00BF7A9C">
        <w:rPr>
          <w:rFonts w:eastAsia="Calibri"/>
          <w:sz w:val="23"/>
          <w:szCs w:val="23"/>
        </w:rPr>
        <w:t xml:space="preserve">.- </w:t>
      </w:r>
      <w:r w:rsidR="00BE0BDC" w:rsidRPr="00BF7A9C">
        <w:rPr>
          <w:rFonts w:eastAsia="Calibri"/>
          <w:sz w:val="23"/>
          <w:szCs w:val="23"/>
        </w:rPr>
        <w:t xml:space="preserve">Vista la nota presentada por el Sr. Rodolfo </w:t>
      </w:r>
      <w:proofErr w:type="spellStart"/>
      <w:r w:rsidR="00BE0BDC" w:rsidRPr="00BF7A9C">
        <w:rPr>
          <w:rFonts w:eastAsia="Calibri"/>
          <w:sz w:val="23"/>
          <w:szCs w:val="23"/>
        </w:rPr>
        <w:t>Arcides</w:t>
      </w:r>
      <w:proofErr w:type="spellEnd"/>
      <w:r w:rsidR="00BE0BDC" w:rsidRPr="00BF7A9C">
        <w:rPr>
          <w:rFonts w:eastAsia="Calibri"/>
          <w:sz w:val="23"/>
          <w:szCs w:val="23"/>
        </w:rPr>
        <w:t xml:space="preserve"> Morales Cerna, quien en su calidad personal solicita la ayuda económica</w:t>
      </w:r>
      <w:r w:rsidR="00A677EF" w:rsidRPr="00BF7A9C">
        <w:rPr>
          <w:rFonts w:eastAsia="Calibri"/>
          <w:sz w:val="23"/>
          <w:szCs w:val="23"/>
        </w:rPr>
        <w:t xml:space="preserve"> destinada a sufragar gastos médicos </w:t>
      </w:r>
      <w:r w:rsidR="00C6780D">
        <w:rPr>
          <w:rFonts w:eastAsia="Calibri"/>
          <w:sz w:val="23"/>
          <w:szCs w:val="23"/>
        </w:rPr>
        <w:t>---------------------------------------------------------------------------------------------------</w:t>
      </w:r>
      <w:r w:rsidR="00A677EF" w:rsidRPr="00BF7A9C">
        <w:rPr>
          <w:rFonts w:eastAsia="Calibri"/>
          <w:sz w:val="23"/>
          <w:szCs w:val="23"/>
        </w:rPr>
        <w:t xml:space="preserve">, quien por ser de escasos recursos económicos se le imposibilita sufragas los mismos; el Concejo Municipal, en uso de sus facultades, por </w:t>
      </w:r>
      <w:r w:rsidR="00870ACA" w:rsidRPr="00BF7A9C">
        <w:rPr>
          <w:rFonts w:eastAsia="Calibri"/>
          <w:sz w:val="23"/>
          <w:szCs w:val="23"/>
        </w:rPr>
        <w:t>mayoría</w:t>
      </w:r>
      <w:r w:rsidR="00A677EF" w:rsidRPr="00BF7A9C">
        <w:rPr>
          <w:rFonts w:eastAsia="Calibri"/>
          <w:sz w:val="23"/>
          <w:szCs w:val="23"/>
        </w:rPr>
        <w:t xml:space="preserve">, </w:t>
      </w:r>
      <w:r w:rsidR="00A677EF" w:rsidRPr="00BF7A9C">
        <w:rPr>
          <w:rFonts w:eastAsia="Calibri"/>
          <w:b/>
          <w:sz w:val="23"/>
          <w:szCs w:val="23"/>
        </w:rPr>
        <w:t>ACUERDA: a)</w:t>
      </w:r>
      <w:r w:rsidR="00A677EF" w:rsidRPr="00BF7A9C">
        <w:rPr>
          <w:rFonts w:eastAsia="Calibri"/>
          <w:sz w:val="23"/>
          <w:szCs w:val="23"/>
        </w:rPr>
        <w:t xml:space="preserve"> Autorizar la cantidad de setecientos cincuenta dólares de los Estados Unidos de América </w:t>
      </w:r>
      <w:r w:rsidR="00A677EF" w:rsidRPr="00BF7A9C">
        <w:rPr>
          <w:rFonts w:eastAsia="Calibri"/>
          <w:b/>
          <w:sz w:val="23"/>
          <w:szCs w:val="23"/>
        </w:rPr>
        <w:t>($750.00)</w:t>
      </w:r>
      <w:r w:rsidR="00A677EF" w:rsidRPr="00BF7A9C">
        <w:rPr>
          <w:rFonts w:eastAsia="Calibri"/>
          <w:sz w:val="23"/>
          <w:szCs w:val="23"/>
        </w:rPr>
        <w:t>, a favor del Sr. RODOLFO ARCIDES MORALES CERNA, portador del DUI:</w:t>
      </w:r>
      <w:r w:rsidR="004D7881" w:rsidRPr="00BF7A9C">
        <w:rPr>
          <w:rFonts w:eastAsia="Calibri"/>
          <w:sz w:val="23"/>
          <w:szCs w:val="23"/>
        </w:rPr>
        <w:t xml:space="preserve"> </w:t>
      </w:r>
      <w:r w:rsidR="00C6780D">
        <w:rPr>
          <w:rFonts w:eastAsia="Calibri"/>
          <w:sz w:val="23"/>
          <w:szCs w:val="23"/>
        </w:rPr>
        <w:t>------------------</w:t>
      </w:r>
      <w:r w:rsidR="004D7881" w:rsidRPr="00BF7A9C">
        <w:rPr>
          <w:rFonts w:eastAsia="Calibri"/>
          <w:sz w:val="23"/>
          <w:szCs w:val="23"/>
        </w:rPr>
        <w:t xml:space="preserve"> y NIT: </w:t>
      </w:r>
      <w:r w:rsidR="00C6780D">
        <w:rPr>
          <w:rFonts w:eastAsia="Calibri"/>
          <w:sz w:val="23"/>
          <w:szCs w:val="23"/>
        </w:rPr>
        <w:t>------------------------</w:t>
      </w:r>
      <w:r w:rsidR="004D7881" w:rsidRPr="00BF7A9C">
        <w:rPr>
          <w:rFonts w:eastAsia="Calibri"/>
          <w:sz w:val="23"/>
          <w:szCs w:val="23"/>
        </w:rPr>
        <w:t xml:space="preserve">, destinada a sufragar gastos </w:t>
      </w:r>
      <w:r w:rsidR="00F77E46" w:rsidRPr="00BF7A9C">
        <w:rPr>
          <w:rFonts w:eastAsia="Calibri"/>
          <w:sz w:val="23"/>
          <w:szCs w:val="23"/>
        </w:rPr>
        <w:t xml:space="preserve">médicos por </w:t>
      </w:r>
      <w:r w:rsidR="00C6780D">
        <w:rPr>
          <w:rFonts w:eastAsia="Calibri"/>
          <w:sz w:val="23"/>
          <w:szCs w:val="23"/>
        </w:rPr>
        <w:t>------------------------------------------------------</w:t>
      </w:r>
      <w:r w:rsidR="00F77E46" w:rsidRPr="00BF7A9C">
        <w:rPr>
          <w:rFonts w:eastAsia="Calibri"/>
          <w:sz w:val="23"/>
          <w:szCs w:val="23"/>
        </w:rPr>
        <w:t xml:space="preserve">; </w:t>
      </w:r>
      <w:r w:rsidR="00F77E46" w:rsidRPr="00BF7A9C">
        <w:rPr>
          <w:rFonts w:eastAsia="Calibri"/>
          <w:b/>
          <w:sz w:val="23"/>
          <w:szCs w:val="23"/>
        </w:rPr>
        <w:t xml:space="preserve">b) </w:t>
      </w:r>
      <w:r w:rsidR="00F77E46" w:rsidRPr="00BF7A9C">
        <w:rPr>
          <w:rFonts w:eastAsia="Calibri"/>
          <w:sz w:val="23"/>
          <w:szCs w:val="23"/>
        </w:rPr>
        <w:t xml:space="preserve">Solicitar a la Licda. Karla Melissa Domínguez Peraza, hacer las gestiones necesarias </w:t>
      </w:r>
      <w:r w:rsidR="00F77E46" w:rsidRPr="00BF7A9C">
        <w:rPr>
          <w:rFonts w:eastAsia="Calibri"/>
          <w:b/>
          <w:sz w:val="23"/>
          <w:szCs w:val="23"/>
        </w:rPr>
        <w:t>a fin de dar cumplimiento a lo autorizado en el literal «a»</w:t>
      </w:r>
      <w:r w:rsidR="00F77E46" w:rsidRPr="00BF7A9C">
        <w:rPr>
          <w:rFonts w:eastAsia="Calibri"/>
          <w:sz w:val="23"/>
          <w:szCs w:val="23"/>
        </w:rPr>
        <w:t xml:space="preserve"> del presente acuerdo, con cargo a los fondos asignados al CEP del Despacho Municipal. </w:t>
      </w:r>
      <w:r w:rsidR="006225BC" w:rsidRPr="00BF7A9C">
        <w:rPr>
          <w:sz w:val="23"/>
          <w:szCs w:val="23"/>
          <w:lang w:eastAsia="es-SV"/>
        </w:rPr>
        <w:t xml:space="preserve">Se hace constar que el Dr. Ever Stanley Henríquez Cruz, Cuarto Regidor Propietario; salva su voto en el presente acuerdo, en uso de la facultad establecida en el Art. 45 de Código Municipal. </w:t>
      </w:r>
      <w:r w:rsidR="00F77E46" w:rsidRPr="00BF7A9C">
        <w:rPr>
          <w:rFonts w:eastAsia="Calibri"/>
          <w:sz w:val="23"/>
          <w:szCs w:val="23"/>
        </w:rPr>
        <w:t>COMUNÍQUESE</w:t>
      </w:r>
      <w:r w:rsidR="00B3515F" w:rsidRPr="00BF7A9C">
        <w:rPr>
          <w:rFonts w:eastAsia="Calibri"/>
          <w:sz w:val="23"/>
          <w:szCs w:val="23"/>
        </w:rPr>
        <w:t>.</w:t>
      </w:r>
      <w:r w:rsidR="00066BB5" w:rsidRPr="00BF7A9C">
        <w:rPr>
          <w:rFonts w:eastAsia="Calibri"/>
          <w:sz w:val="23"/>
          <w:szCs w:val="23"/>
        </w:rPr>
        <w:t xml:space="preserve"> </w:t>
      </w:r>
      <w:r w:rsidR="006579A6" w:rsidRPr="00BF7A9C">
        <w:rPr>
          <w:rFonts w:eastAsia="Calibri"/>
          <w:b/>
          <w:sz w:val="23"/>
          <w:szCs w:val="23"/>
          <w:u w:val="single"/>
        </w:rPr>
        <w:t>ACUERDO NÚMERO DIECISÉIS.</w:t>
      </w:r>
      <w:r w:rsidR="006579A6" w:rsidRPr="00BF7A9C">
        <w:rPr>
          <w:rFonts w:eastAsia="Calibri"/>
          <w:sz w:val="23"/>
          <w:szCs w:val="23"/>
        </w:rPr>
        <w:t>- Vist</w:t>
      </w:r>
      <w:r w:rsidR="00536C2F" w:rsidRPr="00BF7A9C">
        <w:rPr>
          <w:rFonts w:eastAsia="Calibri"/>
          <w:sz w:val="23"/>
          <w:szCs w:val="23"/>
        </w:rPr>
        <w:t>a la nota presentada por el presbítero Santos Felipe López, Párroco de Catedral de Zacatecoluca</w:t>
      </w:r>
      <w:r w:rsidR="006579A6" w:rsidRPr="00BF7A9C">
        <w:rPr>
          <w:rFonts w:eastAsia="Calibri"/>
          <w:sz w:val="23"/>
          <w:szCs w:val="23"/>
        </w:rPr>
        <w:t xml:space="preserve">, quien solicita se efectúe transferencia económica la cual será destinada a sufragar gastos en el marco de las celebraciones litúrgicas y festividades de fin de año realizadas por Catedral «Nuestra Señora de los Pobres», de esta ciudad; el Concejo Municipal, en usos de sus facultades, por </w:t>
      </w:r>
      <w:r w:rsidR="005661AD" w:rsidRPr="00BF7A9C">
        <w:rPr>
          <w:rFonts w:eastAsia="Calibri"/>
          <w:sz w:val="23"/>
          <w:szCs w:val="23"/>
        </w:rPr>
        <w:t>mayoría</w:t>
      </w:r>
      <w:r w:rsidR="006579A6" w:rsidRPr="00BF7A9C">
        <w:rPr>
          <w:rFonts w:eastAsia="Calibri"/>
          <w:sz w:val="23"/>
          <w:szCs w:val="23"/>
        </w:rPr>
        <w:t xml:space="preserve">, </w:t>
      </w:r>
      <w:r w:rsidR="006579A6" w:rsidRPr="00BF7A9C">
        <w:rPr>
          <w:rFonts w:eastAsia="Calibri"/>
          <w:b/>
          <w:sz w:val="23"/>
          <w:szCs w:val="23"/>
        </w:rPr>
        <w:t xml:space="preserve">ACUERDA: </w:t>
      </w:r>
      <w:r w:rsidR="006579A6" w:rsidRPr="00BF7A9C">
        <w:rPr>
          <w:bCs/>
          <w:sz w:val="23"/>
          <w:szCs w:val="23"/>
        </w:rPr>
        <w:t>Autorizar a la Tesorera Municipal,</w:t>
      </w:r>
      <w:r w:rsidR="00DE2402" w:rsidRPr="00BF7A9C">
        <w:rPr>
          <w:bCs/>
          <w:sz w:val="23"/>
          <w:szCs w:val="23"/>
        </w:rPr>
        <w:t xml:space="preserve"> Licda. Katy Elizabeth Chirino, </w:t>
      </w:r>
      <w:r w:rsidR="006579A6" w:rsidRPr="00BF7A9C">
        <w:rPr>
          <w:bCs/>
          <w:sz w:val="23"/>
          <w:szCs w:val="23"/>
        </w:rPr>
        <w:t>para que de la cuenta denominada: «FESTEJOS PATRONALES 20</w:t>
      </w:r>
      <w:r w:rsidR="00DE2402" w:rsidRPr="00BF7A9C">
        <w:rPr>
          <w:bCs/>
          <w:sz w:val="23"/>
          <w:szCs w:val="23"/>
        </w:rPr>
        <w:t>20</w:t>
      </w:r>
      <w:r w:rsidR="006579A6" w:rsidRPr="00BF7A9C">
        <w:rPr>
          <w:bCs/>
          <w:sz w:val="23"/>
          <w:szCs w:val="23"/>
        </w:rPr>
        <w:t xml:space="preserve">, FONDOS PROPIOS», efectué </w:t>
      </w:r>
      <w:r w:rsidR="006579A6" w:rsidRPr="00BF7A9C">
        <w:rPr>
          <w:b/>
          <w:bCs/>
          <w:sz w:val="23"/>
          <w:szCs w:val="23"/>
        </w:rPr>
        <w:t>TRANSFERENCIA ECONÓMICA</w:t>
      </w:r>
      <w:r w:rsidR="006579A6" w:rsidRPr="00BF7A9C">
        <w:rPr>
          <w:bCs/>
          <w:sz w:val="23"/>
          <w:szCs w:val="23"/>
        </w:rPr>
        <w:t xml:space="preserve"> a favor del </w:t>
      </w:r>
      <w:r w:rsidR="006579A6" w:rsidRPr="00BF7A9C">
        <w:rPr>
          <w:sz w:val="23"/>
          <w:szCs w:val="23"/>
        </w:rPr>
        <w:t xml:space="preserve">Párroco de Catedral «Nuestra Señora de los Pobres», SANTOS FELIPE LÓPEZ HERNÁNDEZ, portador del DUI: </w:t>
      </w:r>
      <w:r w:rsidR="0010016E">
        <w:rPr>
          <w:sz w:val="23"/>
          <w:szCs w:val="23"/>
        </w:rPr>
        <w:t>----------------</w:t>
      </w:r>
      <w:r w:rsidR="006579A6" w:rsidRPr="00BF7A9C">
        <w:rPr>
          <w:sz w:val="23"/>
          <w:szCs w:val="23"/>
        </w:rPr>
        <w:t xml:space="preserve"> y NIT: </w:t>
      </w:r>
      <w:r w:rsidR="0010016E">
        <w:rPr>
          <w:sz w:val="23"/>
          <w:szCs w:val="23"/>
        </w:rPr>
        <w:t>-------------------------</w:t>
      </w:r>
      <w:r w:rsidR="006579A6" w:rsidRPr="00BF7A9C">
        <w:rPr>
          <w:sz w:val="23"/>
          <w:szCs w:val="23"/>
        </w:rPr>
        <w:t xml:space="preserve">, </w:t>
      </w:r>
      <w:r w:rsidR="006579A6" w:rsidRPr="00BF7A9C">
        <w:rPr>
          <w:bCs/>
          <w:sz w:val="23"/>
          <w:szCs w:val="23"/>
        </w:rPr>
        <w:t xml:space="preserve">por la cantidad de </w:t>
      </w:r>
      <w:r w:rsidR="00DE2402" w:rsidRPr="00BF7A9C">
        <w:rPr>
          <w:bCs/>
          <w:sz w:val="23"/>
          <w:szCs w:val="23"/>
        </w:rPr>
        <w:t>tres mil</w:t>
      </w:r>
      <w:r w:rsidR="006579A6" w:rsidRPr="00BF7A9C">
        <w:rPr>
          <w:bCs/>
          <w:sz w:val="23"/>
          <w:szCs w:val="23"/>
        </w:rPr>
        <w:t xml:space="preserve"> dólares de los Estados Unidos de América </w:t>
      </w:r>
      <w:r w:rsidR="006579A6" w:rsidRPr="00BF7A9C">
        <w:rPr>
          <w:b/>
          <w:bCs/>
          <w:sz w:val="23"/>
          <w:szCs w:val="23"/>
        </w:rPr>
        <w:t>($</w:t>
      </w:r>
      <w:r w:rsidR="00DE2402" w:rsidRPr="00BF7A9C">
        <w:rPr>
          <w:b/>
          <w:bCs/>
          <w:sz w:val="23"/>
          <w:szCs w:val="23"/>
        </w:rPr>
        <w:t>3</w:t>
      </w:r>
      <w:r w:rsidR="006579A6" w:rsidRPr="00BF7A9C">
        <w:rPr>
          <w:b/>
          <w:bCs/>
          <w:sz w:val="23"/>
          <w:szCs w:val="23"/>
        </w:rPr>
        <w:t>,</w:t>
      </w:r>
      <w:r w:rsidR="00DE2402" w:rsidRPr="00BF7A9C">
        <w:rPr>
          <w:b/>
          <w:bCs/>
          <w:sz w:val="23"/>
          <w:szCs w:val="23"/>
        </w:rPr>
        <w:t>0</w:t>
      </w:r>
      <w:r w:rsidR="006579A6" w:rsidRPr="00BF7A9C">
        <w:rPr>
          <w:b/>
          <w:bCs/>
          <w:sz w:val="23"/>
          <w:szCs w:val="23"/>
        </w:rPr>
        <w:t>00.00)</w:t>
      </w:r>
      <w:r w:rsidR="006579A6" w:rsidRPr="00BF7A9C">
        <w:rPr>
          <w:bCs/>
          <w:sz w:val="23"/>
          <w:szCs w:val="23"/>
        </w:rPr>
        <w:t xml:space="preserve">, </w:t>
      </w:r>
      <w:r w:rsidR="006579A6" w:rsidRPr="00BF7A9C">
        <w:rPr>
          <w:sz w:val="23"/>
          <w:szCs w:val="23"/>
        </w:rPr>
        <w:t xml:space="preserve">en concepto de transferencia económica destinada a sufragar gastos en las celebraciones litúrgicas y festividades de fin de año; </w:t>
      </w:r>
      <w:r w:rsidR="006579A6" w:rsidRPr="00BF7A9C">
        <w:rPr>
          <w:bCs/>
          <w:sz w:val="23"/>
          <w:szCs w:val="23"/>
        </w:rPr>
        <w:t xml:space="preserve">debiéndose aplicar el código presupuestario correspondiente, y comprobarse el gasto conforme a la Ley. </w:t>
      </w:r>
      <w:r w:rsidR="006225BC" w:rsidRPr="00BF7A9C">
        <w:rPr>
          <w:sz w:val="23"/>
          <w:szCs w:val="23"/>
          <w:lang w:eastAsia="es-SV"/>
        </w:rPr>
        <w:t xml:space="preserve">Se hace constar que el Dr. Ever Stanley Henríquez Cruz, Cuarto Regidor Propietario; salva su voto en el presente acuerdo, en uso de la facultad establecida en el Art. 45 de Código Municipal. </w:t>
      </w:r>
      <w:r w:rsidR="006579A6" w:rsidRPr="00BF7A9C">
        <w:rPr>
          <w:bCs/>
          <w:sz w:val="23"/>
          <w:szCs w:val="23"/>
        </w:rPr>
        <w:t>COMUNÍQUESE</w:t>
      </w:r>
      <w:r w:rsidR="00D94351" w:rsidRPr="00BF7A9C">
        <w:rPr>
          <w:bCs/>
          <w:sz w:val="23"/>
          <w:szCs w:val="23"/>
        </w:rPr>
        <w:t>.</w:t>
      </w:r>
      <w:r w:rsidR="00167C02" w:rsidRPr="00BF7A9C">
        <w:rPr>
          <w:bCs/>
          <w:sz w:val="23"/>
          <w:szCs w:val="23"/>
        </w:rPr>
        <w:t xml:space="preserve"> </w:t>
      </w:r>
      <w:r w:rsidR="002D58AC" w:rsidRPr="00BF7A9C">
        <w:rPr>
          <w:rFonts w:eastAsia="Calibri"/>
          <w:b/>
          <w:sz w:val="23"/>
          <w:szCs w:val="23"/>
          <w:u w:val="single"/>
        </w:rPr>
        <w:t>ACUERDO NÚMERO DIECISIETE.</w:t>
      </w:r>
      <w:r w:rsidR="002D58AC" w:rsidRPr="00BF7A9C">
        <w:rPr>
          <w:rFonts w:eastAsia="Calibri"/>
          <w:sz w:val="23"/>
          <w:szCs w:val="23"/>
        </w:rPr>
        <w:t xml:space="preserve">- </w:t>
      </w:r>
      <w:r w:rsidR="002D58AC" w:rsidRPr="00BF7A9C">
        <w:rPr>
          <w:sz w:val="23"/>
          <w:szCs w:val="23"/>
        </w:rPr>
        <w:t xml:space="preserve">El Concejo Municipal, en uso de las facultades que le confiere </w:t>
      </w:r>
      <w:r w:rsidR="002D58AC" w:rsidRPr="00BF7A9C">
        <w:rPr>
          <w:rFonts w:eastAsia="Calibri"/>
          <w:sz w:val="23"/>
          <w:szCs w:val="23"/>
          <w:lang w:val="es-SV" w:eastAsia="en-US"/>
        </w:rPr>
        <w:t xml:space="preserve">el Código Municipal, el Art. </w:t>
      </w:r>
      <w:r w:rsidR="002D58AC" w:rsidRPr="00BF7A9C">
        <w:rPr>
          <w:sz w:val="23"/>
          <w:szCs w:val="23"/>
        </w:rPr>
        <w:t>86 inciso tercero de la Constitución de la República</w:t>
      </w:r>
      <w:r w:rsidR="002D58AC" w:rsidRPr="00BF7A9C">
        <w:rPr>
          <w:rFonts w:eastAsia="Calibri"/>
          <w:sz w:val="23"/>
          <w:szCs w:val="23"/>
          <w:lang w:val="es-SV" w:eastAsia="en-US"/>
        </w:rPr>
        <w:t xml:space="preserve"> y los Art. 18 y 20 de la Ley de Adquisiciones y Contrataciones de la Administración Pública LACAP</w:t>
      </w:r>
      <w:r w:rsidR="002D58AC" w:rsidRPr="00BF7A9C">
        <w:rPr>
          <w:sz w:val="23"/>
          <w:szCs w:val="23"/>
        </w:rPr>
        <w:t xml:space="preserve">; por </w:t>
      </w:r>
      <w:r w:rsidR="00E715FE" w:rsidRPr="00BF7A9C">
        <w:rPr>
          <w:sz w:val="23"/>
          <w:szCs w:val="23"/>
        </w:rPr>
        <w:t>mayoría</w:t>
      </w:r>
      <w:r w:rsidR="002D58AC" w:rsidRPr="00BF7A9C">
        <w:rPr>
          <w:sz w:val="23"/>
          <w:szCs w:val="23"/>
        </w:rPr>
        <w:t xml:space="preserve">, </w:t>
      </w:r>
      <w:r w:rsidR="002D58AC" w:rsidRPr="00BF7A9C">
        <w:rPr>
          <w:b/>
          <w:sz w:val="23"/>
          <w:szCs w:val="23"/>
        </w:rPr>
        <w:t xml:space="preserve">ACUERDA: a) </w:t>
      </w:r>
      <w:r w:rsidR="002D58AC" w:rsidRPr="00BF7A9C">
        <w:rPr>
          <w:rFonts w:eastAsia="Calibri"/>
          <w:sz w:val="23"/>
          <w:szCs w:val="23"/>
          <w:lang w:val="es-SV" w:eastAsia="en-US"/>
        </w:rPr>
        <w:t>Aprobar las</w:t>
      </w:r>
      <w:r w:rsidR="002D58AC" w:rsidRPr="00BF7A9C">
        <w:rPr>
          <w:rFonts w:eastAsia="Calibri"/>
          <w:b/>
          <w:sz w:val="23"/>
          <w:szCs w:val="23"/>
          <w:lang w:val="es-SV" w:eastAsia="en-US"/>
        </w:rPr>
        <w:t xml:space="preserve"> BASES DE LICITACIÓN y TÉRMINOS DE REFERENCIA</w:t>
      </w:r>
      <w:r w:rsidR="002D58AC" w:rsidRPr="00BF7A9C">
        <w:rPr>
          <w:rFonts w:eastAsia="Calibri"/>
          <w:sz w:val="23"/>
          <w:szCs w:val="23"/>
        </w:rPr>
        <w:t>, presentadas por la</w:t>
      </w:r>
      <w:r w:rsidR="002D58AC" w:rsidRPr="00BF7A9C">
        <w:rPr>
          <w:rFonts w:eastAsia="Calibri"/>
          <w:sz w:val="23"/>
          <w:szCs w:val="23"/>
          <w:lang w:val="es-SV" w:eastAsia="en-US"/>
        </w:rPr>
        <w:t xml:space="preserve"> Jefatura de la Unidad de Adquisiciones y Contrataciones Institucional UACI; correspondiente al proceso de </w:t>
      </w:r>
      <w:r w:rsidR="002D58AC" w:rsidRPr="00BF7A9C">
        <w:rPr>
          <w:b/>
          <w:sz w:val="23"/>
          <w:szCs w:val="23"/>
          <w:lang w:val="es-SV"/>
        </w:rPr>
        <w:t>CONTRATACIÓN DIRECTA CD-07/2020-AMZ,</w:t>
      </w:r>
      <w:r w:rsidR="002D58AC" w:rsidRPr="00BF7A9C">
        <w:rPr>
          <w:rFonts w:eastAsia="Calibri"/>
          <w:b/>
          <w:color w:val="000000"/>
          <w:sz w:val="23"/>
          <w:szCs w:val="23"/>
          <w:lang w:val="es-SV" w:eastAsia="en-US"/>
        </w:rPr>
        <w:t xml:space="preserve"> </w:t>
      </w:r>
      <w:r w:rsidR="002D58AC" w:rsidRPr="00BF7A9C">
        <w:rPr>
          <w:rFonts w:eastAsia="Calibri"/>
          <w:color w:val="000000"/>
          <w:sz w:val="23"/>
          <w:szCs w:val="23"/>
          <w:lang w:val="es-SV" w:eastAsia="en-US"/>
        </w:rPr>
        <w:t>para la selección del contratista que realizará el proyecto</w:t>
      </w:r>
      <w:r w:rsidR="002D58AC" w:rsidRPr="00BF7A9C">
        <w:rPr>
          <w:rFonts w:eastAsia="Calibri"/>
          <w:color w:val="000000"/>
          <w:lang w:val="es-SV" w:eastAsia="en-US"/>
        </w:rPr>
        <w:t xml:space="preserve"> </w:t>
      </w:r>
      <w:r w:rsidR="002D58AC" w:rsidRPr="00BF7A9C">
        <w:rPr>
          <w:rFonts w:eastAsia="Calibri"/>
          <w:color w:val="000000"/>
          <w:sz w:val="23"/>
          <w:szCs w:val="23"/>
          <w:lang w:val="es-SV" w:eastAsia="en-US"/>
        </w:rPr>
        <w:t>denominado: «</w:t>
      </w:r>
      <w:r w:rsidR="002D58AC" w:rsidRPr="00BF7A9C">
        <w:rPr>
          <w:bCs/>
          <w:sz w:val="23"/>
          <w:szCs w:val="23"/>
          <w:lang w:val="es-SV"/>
        </w:rPr>
        <w:t xml:space="preserve">CONSTRUCCIÓN DE PASARELA PEATONAL EN SECTOR ESCUINTLA»; </w:t>
      </w:r>
      <w:r w:rsidR="002D58AC" w:rsidRPr="00BF7A9C">
        <w:rPr>
          <w:rFonts w:eastAsia="Calibri"/>
          <w:b/>
          <w:bCs/>
          <w:sz w:val="23"/>
          <w:szCs w:val="23"/>
        </w:rPr>
        <w:t>b)</w:t>
      </w:r>
      <w:r w:rsidR="002D58AC" w:rsidRPr="00BF7A9C">
        <w:rPr>
          <w:rFonts w:eastAsia="Calibri"/>
          <w:sz w:val="23"/>
          <w:szCs w:val="23"/>
        </w:rPr>
        <w:t xml:space="preserve"> </w:t>
      </w:r>
      <w:r w:rsidR="002D58AC" w:rsidRPr="00BF7A9C">
        <w:rPr>
          <w:sz w:val="23"/>
          <w:szCs w:val="23"/>
        </w:rPr>
        <w:t xml:space="preserve">Nombrar la </w:t>
      </w:r>
      <w:r w:rsidR="002D58AC" w:rsidRPr="00BF7A9C">
        <w:rPr>
          <w:b/>
          <w:sz w:val="23"/>
          <w:szCs w:val="23"/>
        </w:rPr>
        <w:t>COMISIÓN DE EVALUACIÓN DE OFERTAS</w:t>
      </w:r>
      <w:r w:rsidR="002D58AC" w:rsidRPr="00BF7A9C">
        <w:rPr>
          <w:sz w:val="23"/>
          <w:szCs w:val="23"/>
        </w:rPr>
        <w:t xml:space="preserve">, de la </w:t>
      </w:r>
      <w:r w:rsidR="002D58AC" w:rsidRPr="00BF7A9C">
        <w:rPr>
          <w:bCs/>
          <w:sz w:val="23"/>
          <w:szCs w:val="23"/>
          <w:lang w:val="es-SV"/>
        </w:rPr>
        <w:t xml:space="preserve">CONTRATACIÓN DIRECTA CD-07/2020-AMZ, </w:t>
      </w:r>
      <w:r w:rsidR="002D58AC" w:rsidRPr="00BF7A9C">
        <w:rPr>
          <w:rFonts w:eastAsia="Calibri"/>
          <w:color w:val="000000"/>
          <w:sz w:val="23"/>
          <w:szCs w:val="23"/>
          <w:lang w:val="es-SV" w:eastAsia="en-US"/>
        </w:rPr>
        <w:t>para la selección del contratista que realizará el proyecto denominado: «</w:t>
      </w:r>
      <w:r w:rsidR="002D58AC" w:rsidRPr="00BF7A9C">
        <w:rPr>
          <w:bCs/>
          <w:sz w:val="23"/>
          <w:szCs w:val="23"/>
          <w:lang w:val="es-SV"/>
        </w:rPr>
        <w:t>CONSTRUCCIÓN DE PASARELA PEATONAL EN SECTOR ESCUINTLA</w:t>
      </w:r>
      <w:r w:rsidR="002D58AC" w:rsidRPr="00BF7A9C">
        <w:rPr>
          <w:bCs/>
          <w:sz w:val="23"/>
          <w:szCs w:val="23"/>
        </w:rPr>
        <w:t>», que</w:t>
      </w:r>
      <w:r w:rsidR="002D58AC" w:rsidRPr="00BF7A9C">
        <w:rPr>
          <w:sz w:val="23"/>
          <w:szCs w:val="23"/>
        </w:rPr>
        <w:t xml:space="preserve"> estará integrada de la siguiente manera: Licenciada LUZ MARGARITA AVENDAÑO, </w:t>
      </w:r>
      <w:r w:rsidR="002D58AC" w:rsidRPr="00BF7A9C">
        <w:rPr>
          <w:b/>
          <w:bCs/>
          <w:sz w:val="23"/>
          <w:szCs w:val="23"/>
        </w:rPr>
        <w:t>Jefa Interina de UACI</w:t>
      </w:r>
      <w:r w:rsidR="002D58AC" w:rsidRPr="00BF7A9C">
        <w:rPr>
          <w:sz w:val="23"/>
          <w:szCs w:val="23"/>
        </w:rPr>
        <w:t>; Lic. MARCELINO PALACIOS MIRANDA, Gerente Financiero,</w:t>
      </w:r>
      <w:r w:rsidR="002D58AC" w:rsidRPr="00BF7A9C">
        <w:rPr>
          <w:b/>
          <w:sz w:val="23"/>
          <w:szCs w:val="23"/>
        </w:rPr>
        <w:t xml:space="preserve"> </w:t>
      </w:r>
      <w:r w:rsidR="002D58AC" w:rsidRPr="00BF7A9C">
        <w:rPr>
          <w:sz w:val="23"/>
          <w:szCs w:val="23"/>
        </w:rPr>
        <w:t xml:space="preserve">como </w:t>
      </w:r>
      <w:r w:rsidR="002D58AC" w:rsidRPr="00BF7A9C">
        <w:rPr>
          <w:b/>
          <w:sz w:val="23"/>
          <w:szCs w:val="23"/>
        </w:rPr>
        <w:t>Analista Financiero</w:t>
      </w:r>
      <w:r w:rsidR="002D58AC" w:rsidRPr="00BF7A9C">
        <w:rPr>
          <w:sz w:val="23"/>
          <w:szCs w:val="23"/>
        </w:rPr>
        <w:t>; I</w:t>
      </w:r>
      <w:proofErr w:type="spellStart"/>
      <w:r w:rsidR="002D58AC" w:rsidRPr="00BF7A9C">
        <w:rPr>
          <w:sz w:val="23"/>
          <w:szCs w:val="23"/>
          <w:lang w:val="es-SV"/>
        </w:rPr>
        <w:t>ng</w:t>
      </w:r>
      <w:proofErr w:type="spellEnd"/>
      <w:r w:rsidR="002D58AC" w:rsidRPr="00BF7A9C">
        <w:rPr>
          <w:sz w:val="23"/>
          <w:szCs w:val="23"/>
          <w:lang w:val="es-SV"/>
        </w:rPr>
        <w:t>. Eva María Gómez Segovia</w:t>
      </w:r>
      <w:r w:rsidR="002D58AC" w:rsidRPr="00BF7A9C">
        <w:rPr>
          <w:sz w:val="23"/>
          <w:szCs w:val="23"/>
        </w:rPr>
        <w:t>,</w:t>
      </w:r>
      <w:r w:rsidR="002D58AC" w:rsidRPr="00BF7A9C">
        <w:rPr>
          <w:spacing w:val="-2"/>
          <w:sz w:val="23"/>
          <w:szCs w:val="23"/>
          <w:lang w:val="es-US" w:eastAsia="es-US"/>
        </w:rPr>
        <w:t xml:space="preserve"> Jefa de la Unidad de Proyectos como </w:t>
      </w:r>
      <w:r w:rsidR="002D58AC" w:rsidRPr="00BF7A9C">
        <w:rPr>
          <w:b/>
          <w:spacing w:val="-2"/>
          <w:sz w:val="23"/>
          <w:szCs w:val="23"/>
          <w:lang w:val="es-US" w:eastAsia="es-US"/>
        </w:rPr>
        <w:t xml:space="preserve">como Unidad Solicitante; </w:t>
      </w:r>
      <w:r w:rsidR="002D58AC" w:rsidRPr="00BF7A9C">
        <w:rPr>
          <w:bCs/>
          <w:spacing w:val="-2"/>
          <w:sz w:val="23"/>
          <w:szCs w:val="23"/>
          <w:lang w:val="es-US" w:eastAsia="es-US"/>
        </w:rPr>
        <w:t xml:space="preserve">y </w:t>
      </w:r>
      <w:r w:rsidR="002D58AC" w:rsidRPr="00BF7A9C">
        <w:rPr>
          <w:sz w:val="23"/>
          <w:szCs w:val="23"/>
          <w:lang w:val="es-SV"/>
        </w:rPr>
        <w:t>Arq. Alberto José Vásquez Nochez</w:t>
      </w:r>
      <w:r w:rsidR="002D58AC" w:rsidRPr="00BF7A9C">
        <w:rPr>
          <w:spacing w:val="-2"/>
          <w:sz w:val="23"/>
          <w:szCs w:val="23"/>
          <w:lang w:val="es-US" w:eastAsia="es-US"/>
        </w:rPr>
        <w:t xml:space="preserve">, </w:t>
      </w:r>
      <w:r w:rsidR="002D58AC" w:rsidRPr="00BF7A9C">
        <w:rPr>
          <w:sz w:val="23"/>
          <w:szCs w:val="23"/>
          <w:lang w:val="es-SV"/>
        </w:rPr>
        <w:t xml:space="preserve">Jefe Coordinador de la Unidad de Panificación, Ordenamiento y Gestión del Territorio </w:t>
      </w:r>
      <w:r w:rsidR="002D58AC" w:rsidRPr="00BF7A9C">
        <w:rPr>
          <w:spacing w:val="-2"/>
          <w:sz w:val="23"/>
          <w:szCs w:val="23"/>
          <w:lang w:val="es-US" w:eastAsia="es-US"/>
        </w:rPr>
        <w:t xml:space="preserve">como </w:t>
      </w:r>
      <w:r w:rsidR="002D58AC" w:rsidRPr="00BF7A9C">
        <w:rPr>
          <w:b/>
          <w:spacing w:val="-2"/>
          <w:sz w:val="23"/>
          <w:szCs w:val="23"/>
          <w:lang w:val="es-US" w:eastAsia="es-US"/>
        </w:rPr>
        <w:t>Experto en la Materia</w:t>
      </w:r>
      <w:r w:rsidR="002D58AC" w:rsidRPr="00BF7A9C">
        <w:rPr>
          <w:spacing w:val="-2"/>
          <w:sz w:val="23"/>
          <w:szCs w:val="23"/>
          <w:lang w:val="es-US" w:eastAsia="es-US"/>
        </w:rPr>
        <w:t xml:space="preserve">. </w:t>
      </w:r>
      <w:r w:rsidR="002D58AC" w:rsidRPr="00BF7A9C">
        <w:rPr>
          <w:sz w:val="23"/>
          <w:szCs w:val="23"/>
        </w:rPr>
        <w:t xml:space="preserve">Los nombrados no están comprendidos en ninguno de los impedimentos establecidos en el inciso final del Art. 20 de la LACAP. </w:t>
      </w:r>
      <w:r w:rsidR="006114AA" w:rsidRPr="00BF7A9C">
        <w:rPr>
          <w:sz w:val="23"/>
          <w:szCs w:val="23"/>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002D58AC" w:rsidRPr="00BF7A9C">
        <w:rPr>
          <w:sz w:val="23"/>
          <w:szCs w:val="23"/>
        </w:rPr>
        <w:t>COMUNÍQUESE</w:t>
      </w:r>
      <w:r w:rsidR="00571C1D" w:rsidRPr="00BF7A9C">
        <w:rPr>
          <w:sz w:val="23"/>
          <w:szCs w:val="23"/>
        </w:rPr>
        <w:t>.</w:t>
      </w:r>
      <w:r w:rsidR="00065EF0" w:rsidRPr="00BF7A9C">
        <w:rPr>
          <w:sz w:val="23"/>
          <w:szCs w:val="23"/>
        </w:rPr>
        <w:t xml:space="preserve"> </w:t>
      </w:r>
      <w:r w:rsidR="006C4408" w:rsidRPr="00BF7A9C">
        <w:rPr>
          <w:kern w:val="2"/>
          <w:sz w:val="23"/>
          <w:szCs w:val="23"/>
        </w:rPr>
        <w:t>N</w:t>
      </w:r>
      <w:r w:rsidR="006C4408" w:rsidRPr="00BF7A9C">
        <w:rPr>
          <w:sz w:val="23"/>
          <w:szCs w:val="23"/>
        </w:rPr>
        <w:t>o habiendo más que hacer constar, se da por terminada la presente acta que para constancia firmamos.</w:t>
      </w:r>
    </w:p>
    <w:p w14:paraId="713FA23E" w14:textId="77777777" w:rsidR="00EF2A90" w:rsidRDefault="00EF2A90" w:rsidP="004C2CEA">
      <w:pPr>
        <w:tabs>
          <w:tab w:val="left" w:pos="5040"/>
          <w:tab w:val="left" w:pos="5220"/>
        </w:tabs>
        <w:spacing w:line="240" w:lineRule="auto"/>
        <w:jc w:val="center"/>
        <w:rPr>
          <w:rFonts w:eastAsia="Batang"/>
          <w:sz w:val="22"/>
          <w:szCs w:val="22"/>
        </w:rPr>
      </w:pPr>
    </w:p>
    <w:p w14:paraId="212E7569" w14:textId="77777777" w:rsidR="004C2CEA" w:rsidRPr="00BF7A9C" w:rsidRDefault="004C2CEA" w:rsidP="004C2CEA">
      <w:pPr>
        <w:tabs>
          <w:tab w:val="left" w:pos="5040"/>
          <w:tab w:val="left" w:pos="5220"/>
        </w:tabs>
        <w:spacing w:line="240" w:lineRule="auto"/>
        <w:jc w:val="center"/>
        <w:rPr>
          <w:rFonts w:eastAsia="Batang"/>
          <w:kern w:val="2"/>
          <w:sz w:val="22"/>
          <w:szCs w:val="22"/>
        </w:rPr>
      </w:pPr>
      <w:r w:rsidRPr="00BF7A9C">
        <w:rPr>
          <w:rFonts w:eastAsia="Batang"/>
          <w:sz w:val="22"/>
          <w:szCs w:val="22"/>
        </w:rPr>
        <w:t>FRANCISCO SALVADOR HIREZI MORATAYA</w:t>
      </w:r>
    </w:p>
    <w:p w14:paraId="0E5B103E" w14:textId="77777777" w:rsidR="004C2CEA" w:rsidRPr="00BF7A9C" w:rsidRDefault="004C2CEA" w:rsidP="004C2CEA">
      <w:pPr>
        <w:tabs>
          <w:tab w:val="left" w:pos="5040"/>
          <w:tab w:val="left" w:pos="5220"/>
        </w:tabs>
        <w:spacing w:line="240" w:lineRule="auto"/>
        <w:jc w:val="center"/>
      </w:pPr>
      <w:r w:rsidRPr="00BF7A9C">
        <w:rPr>
          <w:rFonts w:eastAsia="Batang"/>
        </w:rPr>
        <w:t>Alcalde Municipal</w:t>
      </w:r>
    </w:p>
    <w:p w14:paraId="568ADEDB" w14:textId="77777777" w:rsidR="004C2CEA" w:rsidRPr="00BF7A9C" w:rsidRDefault="004C2CEA" w:rsidP="004C2CEA">
      <w:pPr>
        <w:tabs>
          <w:tab w:val="left" w:pos="5040"/>
          <w:tab w:val="left" w:pos="5220"/>
        </w:tabs>
        <w:rPr>
          <w:rFonts w:eastAsia="Batang"/>
          <w:sz w:val="20"/>
          <w:szCs w:val="20"/>
        </w:rPr>
      </w:pPr>
    </w:p>
    <w:p w14:paraId="28946A93" w14:textId="77777777" w:rsidR="004C2CEA" w:rsidRPr="00BF7A9C" w:rsidRDefault="004C2CEA" w:rsidP="004C2CEA">
      <w:pPr>
        <w:tabs>
          <w:tab w:val="left" w:pos="5040"/>
          <w:tab w:val="left" w:pos="5220"/>
        </w:tabs>
        <w:rPr>
          <w:rFonts w:eastAsia="Batang"/>
          <w:sz w:val="20"/>
          <w:szCs w:val="20"/>
        </w:rPr>
      </w:pPr>
    </w:p>
    <w:p w14:paraId="33E5C6B9" w14:textId="77777777" w:rsidR="004C2CEA" w:rsidRPr="00BF7A9C" w:rsidRDefault="004C2CEA" w:rsidP="004C2CEA">
      <w:pPr>
        <w:tabs>
          <w:tab w:val="left" w:pos="5040"/>
          <w:tab w:val="left" w:pos="5220"/>
        </w:tabs>
        <w:rPr>
          <w:rFonts w:eastAsia="Batang"/>
          <w:sz w:val="20"/>
          <w:szCs w:val="20"/>
        </w:rPr>
      </w:pPr>
    </w:p>
    <w:p w14:paraId="110578F5" w14:textId="35793731" w:rsidR="004C2CEA" w:rsidRPr="00BF7A9C" w:rsidRDefault="004C2CEA" w:rsidP="004C2CEA">
      <w:pPr>
        <w:tabs>
          <w:tab w:val="left" w:pos="5040"/>
          <w:tab w:val="left" w:pos="5220"/>
        </w:tabs>
        <w:spacing w:line="240" w:lineRule="auto"/>
        <w:rPr>
          <w:rFonts w:eastAsia="Batang"/>
          <w:sz w:val="22"/>
          <w:szCs w:val="22"/>
        </w:rPr>
      </w:pPr>
      <w:r w:rsidRPr="00BF7A9C">
        <w:rPr>
          <w:sz w:val="20"/>
          <w:szCs w:val="20"/>
        </w:rPr>
        <w:t xml:space="preserve">   </w:t>
      </w:r>
      <w:r w:rsidRPr="00BF7A9C">
        <w:rPr>
          <w:sz w:val="22"/>
          <w:szCs w:val="22"/>
        </w:rPr>
        <w:t xml:space="preserve"> VILMA JEANNETTE HENRÍQUEZ ORANTES</w:t>
      </w:r>
      <w:r w:rsidRPr="00BF7A9C">
        <w:rPr>
          <w:rFonts w:eastAsia="Batang"/>
          <w:sz w:val="22"/>
          <w:szCs w:val="22"/>
        </w:rPr>
        <w:t xml:space="preserve">          </w:t>
      </w:r>
      <w:r w:rsidR="000F62E5">
        <w:rPr>
          <w:rFonts w:eastAsia="Batang"/>
          <w:sz w:val="22"/>
          <w:szCs w:val="22"/>
        </w:rPr>
        <w:t xml:space="preserve">     </w:t>
      </w:r>
      <w:r w:rsidRPr="00BF7A9C">
        <w:rPr>
          <w:rFonts w:eastAsia="Batang"/>
          <w:sz w:val="22"/>
          <w:szCs w:val="22"/>
        </w:rPr>
        <w:t>JOS</w:t>
      </w:r>
      <w:r w:rsidR="00487AF1">
        <w:rPr>
          <w:rFonts w:eastAsia="Batang"/>
          <w:sz w:val="22"/>
          <w:szCs w:val="22"/>
        </w:rPr>
        <w:t>É</w:t>
      </w:r>
      <w:r w:rsidRPr="00BF7A9C">
        <w:rPr>
          <w:rFonts w:eastAsia="Batang"/>
          <w:sz w:val="22"/>
          <w:szCs w:val="22"/>
        </w:rPr>
        <w:t xml:space="preserve"> DENNIS C</w:t>
      </w:r>
      <w:r w:rsidR="00487AF1">
        <w:rPr>
          <w:rFonts w:eastAsia="Batang"/>
          <w:sz w:val="22"/>
          <w:szCs w:val="22"/>
        </w:rPr>
        <w:t>Ó</w:t>
      </w:r>
      <w:r w:rsidRPr="00BF7A9C">
        <w:rPr>
          <w:rFonts w:eastAsia="Batang"/>
          <w:sz w:val="22"/>
          <w:szCs w:val="22"/>
        </w:rPr>
        <w:t>RDOVA ELIZONDO</w:t>
      </w:r>
    </w:p>
    <w:p w14:paraId="19FE0900" w14:textId="3C92F29C" w:rsidR="004C2CEA" w:rsidRPr="00BF7A9C" w:rsidRDefault="004C2CEA" w:rsidP="004C2CEA">
      <w:pPr>
        <w:tabs>
          <w:tab w:val="left" w:pos="5040"/>
          <w:tab w:val="left" w:pos="5220"/>
        </w:tabs>
        <w:spacing w:line="240" w:lineRule="auto"/>
        <w:rPr>
          <w:rFonts w:eastAsia="Batang"/>
        </w:rPr>
      </w:pPr>
      <w:r w:rsidRPr="00BF7A9C">
        <w:rPr>
          <w:rFonts w:eastAsia="Batang"/>
        </w:rPr>
        <w:t xml:space="preserve">                        Síndico Municipal                                       </w:t>
      </w:r>
      <w:r w:rsidR="000F62E5">
        <w:rPr>
          <w:rFonts w:eastAsia="Batang"/>
        </w:rPr>
        <w:t xml:space="preserve">       </w:t>
      </w:r>
      <w:r w:rsidRPr="00BF7A9C">
        <w:rPr>
          <w:rFonts w:eastAsia="Batang"/>
        </w:rPr>
        <w:t>Primer Regidor Propietario</w:t>
      </w:r>
    </w:p>
    <w:p w14:paraId="00CC4AF1" w14:textId="77777777" w:rsidR="004C2CEA" w:rsidRPr="00BF7A9C" w:rsidRDefault="004C2CEA" w:rsidP="004C2CEA">
      <w:pPr>
        <w:tabs>
          <w:tab w:val="left" w:pos="5040"/>
          <w:tab w:val="left" w:pos="5220"/>
        </w:tabs>
        <w:spacing w:after="120" w:line="360" w:lineRule="auto"/>
        <w:rPr>
          <w:rFonts w:eastAsia="Batang"/>
          <w:sz w:val="18"/>
          <w:szCs w:val="18"/>
        </w:rPr>
      </w:pPr>
    </w:p>
    <w:p w14:paraId="3863A1A5" w14:textId="77777777" w:rsidR="004C2CEA" w:rsidRPr="00BF7A9C" w:rsidRDefault="004C2CEA" w:rsidP="004C2CEA">
      <w:pPr>
        <w:spacing w:line="240" w:lineRule="auto"/>
        <w:rPr>
          <w:rFonts w:eastAsia="Batang"/>
          <w:sz w:val="22"/>
          <w:szCs w:val="22"/>
        </w:rPr>
      </w:pPr>
      <w:r w:rsidRPr="00BF7A9C">
        <w:rPr>
          <w:rFonts w:eastAsia="Batang"/>
          <w:sz w:val="20"/>
          <w:szCs w:val="20"/>
        </w:rPr>
        <w:t xml:space="preserve">  </w:t>
      </w:r>
      <w:r w:rsidRPr="00BF7A9C">
        <w:rPr>
          <w:rFonts w:eastAsia="Batang"/>
          <w:sz w:val="22"/>
          <w:szCs w:val="22"/>
        </w:rPr>
        <w:t xml:space="preserve">  </w:t>
      </w:r>
      <w:r w:rsidRPr="00BF7A9C">
        <w:rPr>
          <w:sz w:val="22"/>
          <w:szCs w:val="22"/>
        </w:rPr>
        <w:t>ZORINA ESTHER MASFERRER ESCOBAR</w:t>
      </w:r>
      <w:r w:rsidRPr="00BF7A9C">
        <w:rPr>
          <w:rFonts w:eastAsia="Batang"/>
          <w:sz w:val="22"/>
          <w:szCs w:val="22"/>
        </w:rPr>
        <w:t xml:space="preserve">                      SANTOS PORTILLO GONZÁLEZ</w:t>
      </w:r>
    </w:p>
    <w:p w14:paraId="613D0338" w14:textId="77777777" w:rsidR="004C2CEA" w:rsidRPr="00BF7A9C" w:rsidRDefault="004C2CEA" w:rsidP="004C2CEA">
      <w:pPr>
        <w:spacing w:line="240" w:lineRule="auto"/>
        <w:rPr>
          <w:rFonts w:eastAsia="Batang"/>
        </w:rPr>
      </w:pPr>
      <w:r w:rsidRPr="00BF7A9C">
        <w:rPr>
          <w:rFonts w:eastAsia="Batang"/>
        </w:rPr>
        <w:t xml:space="preserve">             Segunda Regidora Propietaria                                     Tercer Regidor Propietario</w:t>
      </w:r>
    </w:p>
    <w:p w14:paraId="3B514FE9" w14:textId="3CBE434B" w:rsidR="004C2CEA" w:rsidRPr="00BF7A9C" w:rsidRDefault="004C2CEA" w:rsidP="004C2CEA">
      <w:pPr>
        <w:spacing w:line="360" w:lineRule="auto"/>
        <w:rPr>
          <w:sz w:val="22"/>
          <w:szCs w:val="22"/>
        </w:rPr>
      </w:pPr>
      <w:r w:rsidRPr="00BF7A9C">
        <w:rPr>
          <w:sz w:val="22"/>
          <w:szCs w:val="22"/>
        </w:rPr>
        <w:t xml:space="preserve">          </w:t>
      </w:r>
    </w:p>
    <w:p w14:paraId="39736427" w14:textId="77777777" w:rsidR="004C2CEA" w:rsidRPr="00BF7A9C" w:rsidRDefault="004C2CEA" w:rsidP="004C2CEA">
      <w:pPr>
        <w:spacing w:line="240" w:lineRule="auto"/>
        <w:rPr>
          <w:rFonts w:eastAsia="Batang"/>
          <w:sz w:val="22"/>
          <w:szCs w:val="22"/>
        </w:rPr>
      </w:pPr>
      <w:r w:rsidRPr="00BF7A9C">
        <w:rPr>
          <w:sz w:val="22"/>
          <w:szCs w:val="22"/>
        </w:rPr>
        <w:t xml:space="preserve">     EVER STANLEY HENRÍQUEZ CRUZ                      MERCEDES HENRIQUEZ DE RODRÍGUEZ</w:t>
      </w:r>
    </w:p>
    <w:p w14:paraId="1AD60316" w14:textId="77777777" w:rsidR="004C2CEA" w:rsidRPr="00BF7A9C" w:rsidRDefault="004C2CEA" w:rsidP="004C2CEA">
      <w:pPr>
        <w:tabs>
          <w:tab w:val="left" w:pos="5040"/>
          <w:tab w:val="left" w:pos="5220"/>
        </w:tabs>
        <w:spacing w:line="240" w:lineRule="auto"/>
        <w:rPr>
          <w:rFonts w:eastAsia="Batang"/>
        </w:rPr>
      </w:pPr>
      <w:r w:rsidRPr="00BF7A9C">
        <w:rPr>
          <w:rFonts w:eastAsia="Batang"/>
        </w:rPr>
        <w:t xml:space="preserve">           Cuarto Regidor Propietario                                         Quinta Regidora Propietaria</w:t>
      </w:r>
    </w:p>
    <w:p w14:paraId="23129CB6" w14:textId="77777777" w:rsidR="004C2CEA" w:rsidRPr="00BF7A9C" w:rsidRDefault="004C2CEA" w:rsidP="004C2CEA">
      <w:pPr>
        <w:tabs>
          <w:tab w:val="left" w:pos="5040"/>
          <w:tab w:val="left" w:pos="5220"/>
        </w:tabs>
        <w:spacing w:after="120" w:line="360" w:lineRule="auto"/>
        <w:rPr>
          <w:rFonts w:eastAsia="Batang"/>
          <w:sz w:val="18"/>
          <w:szCs w:val="18"/>
        </w:rPr>
      </w:pPr>
    </w:p>
    <w:p w14:paraId="1C12B1BC" w14:textId="77777777" w:rsidR="004C2CEA" w:rsidRPr="00BF7A9C" w:rsidRDefault="004C2CEA" w:rsidP="004C2CEA">
      <w:pPr>
        <w:tabs>
          <w:tab w:val="left" w:pos="5040"/>
          <w:tab w:val="left" w:pos="5220"/>
        </w:tabs>
        <w:spacing w:line="240" w:lineRule="auto"/>
        <w:rPr>
          <w:rFonts w:eastAsia="Batang"/>
          <w:sz w:val="22"/>
          <w:szCs w:val="22"/>
        </w:rPr>
      </w:pPr>
      <w:r w:rsidRPr="00BF7A9C">
        <w:rPr>
          <w:sz w:val="22"/>
          <w:szCs w:val="22"/>
        </w:rPr>
        <w:t xml:space="preserve">      CARLOS ARTURO ARAUJO GÓMEZ                             </w:t>
      </w:r>
      <w:r w:rsidRPr="00BF7A9C">
        <w:rPr>
          <w:rFonts w:eastAsia="Batang"/>
          <w:sz w:val="22"/>
          <w:szCs w:val="22"/>
        </w:rPr>
        <w:t xml:space="preserve">ELMER ARTURO RUBIO ORANTES </w:t>
      </w:r>
    </w:p>
    <w:p w14:paraId="143934F1" w14:textId="77777777" w:rsidR="004C2CEA" w:rsidRPr="00BF7A9C" w:rsidRDefault="004C2CEA" w:rsidP="004C2CEA">
      <w:pPr>
        <w:tabs>
          <w:tab w:val="left" w:pos="5040"/>
          <w:tab w:val="left" w:pos="5220"/>
        </w:tabs>
        <w:spacing w:line="240" w:lineRule="auto"/>
        <w:rPr>
          <w:rFonts w:eastAsia="Batang"/>
        </w:rPr>
      </w:pPr>
      <w:r w:rsidRPr="00BF7A9C">
        <w:rPr>
          <w:rFonts w:eastAsia="Batang"/>
        </w:rPr>
        <w:t xml:space="preserve">                Sexto Regidor Propietario                                        Séptimo Regidor Propietario</w:t>
      </w:r>
    </w:p>
    <w:p w14:paraId="71B0CB81" w14:textId="77777777" w:rsidR="004C2CEA" w:rsidRPr="00BF7A9C" w:rsidRDefault="004C2CEA" w:rsidP="004C2CEA">
      <w:pPr>
        <w:tabs>
          <w:tab w:val="left" w:pos="5040"/>
          <w:tab w:val="left" w:pos="5220"/>
        </w:tabs>
        <w:spacing w:after="120" w:line="360" w:lineRule="auto"/>
        <w:rPr>
          <w:sz w:val="16"/>
          <w:szCs w:val="16"/>
        </w:rPr>
      </w:pPr>
    </w:p>
    <w:p w14:paraId="7CF5F1B7" w14:textId="77777777" w:rsidR="004C2CEA" w:rsidRPr="00BF7A9C" w:rsidRDefault="004C2CEA" w:rsidP="004C2CEA">
      <w:pPr>
        <w:tabs>
          <w:tab w:val="left" w:pos="5040"/>
          <w:tab w:val="left" w:pos="5220"/>
        </w:tabs>
        <w:spacing w:after="120"/>
        <w:rPr>
          <w:sz w:val="16"/>
          <w:szCs w:val="16"/>
        </w:rPr>
      </w:pPr>
    </w:p>
    <w:p w14:paraId="0246F950" w14:textId="77777777" w:rsidR="004C2CEA" w:rsidRPr="00BF7A9C" w:rsidRDefault="004C2CEA" w:rsidP="004C2CEA">
      <w:pPr>
        <w:tabs>
          <w:tab w:val="left" w:pos="5040"/>
          <w:tab w:val="left" w:pos="5220"/>
        </w:tabs>
        <w:spacing w:line="240" w:lineRule="auto"/>
        <w:rPr>
          <w:rFonts w:eastAsia="Batang"/>
          <w:sz w:val="22"/>
          <w:szCs w:val="22"/>
        </w:rPr>
      </w:pPr>
      <w:r w:rsidRPr="00BF7A9C">
        <w:rPr>
          <w:sz w:val="20"/>
          <w:szCs w:val="20"/>
        </w:rPr>
        <w:t xml:space="preserve">    </w:t>
      </w:r>
      <w:r w:rsidRPr="00BF7A9C">
        <w:rPr>
          <w:sz w:val="22"/>
          <w:szCs w:val="22"/>
        </w:rPr>
        <w:t xml:space="preserve"> HÉCTOR ARNOLDO CRUZ RODRÍGUEZ                 MANUEL ANTONIO CHORRO GUEVARA</w:t>
      </w:r>
    </w:p>
    <w:p w14:paraId="77D7210A" w14:textId="77777777" w:rsidR="004C2CEA" w:rsidRPr="00BF7A9C" w:rsidRDefault="004C2CEA" w:rsidP="004C2CEA">
      <w:pPr>
        <w:tabs>
          <w:tab w:val="left" w:pos="5040"/>
          <w:tab w:val="left" w:pos="5220"/>
        </w:tabs>
        <w:spacing w:line="240" w:lineRule="auto"/>
        <w:rPr>
          <w:rFonts w:eastAsia="Batang"/>
        </w:rPr>
      </w:pPr>
      <w:r w:rsidRPr="00BF7A9C">
        <w:rPr>
          <w:rFonts w:eastAsia="Batang"/>
        </w:rPr>
        <w:t xml:space="preserve">               Octavo Regidor Propietario                                    Noveno Regidor Propietario</w:t>
      </w:r>
    </w:p>
    <w:p w14:paraId="1FED2DDE" w14:textId="77777777" w:rsidR="004C2CEA" w:rsidRPr="00BF7A9C" w:rsidRDefault="004C2CEA" w:rsidP="004C2CEA">
      <w:pPr>
        <w:tabs>
          <w:tab w:val="left" w:pos="5040"/>
          <w:tab w:val="left" w:pos="5220"/>
        </w:tabs>
        <w:spacing w:line="240" w:lineRule="auto"/>
        <w:rPr>
          <w:rFonts w:eastAsia="Batang"/>
          <w:sz w:val="20"/>
          <w:szCs w:val="20"/>
        </w:rPr>
      </w:pPr>
    </w:p>
    <w:p w14:paraId="6905534B" w14:textId="77777777" w:rsidR="004C2CEA" w:rsidRPr="00BF7A9C" w:rsidRDefault="004C2CEA" w:rsidP="004C2CEA">
      <w:pPr>
        <w:tabs>
          <w:tab w:val="left" w:pos="5040"/>
          <w:tab w:val="left" w:pos="5220"/>
        </w:tabs>
        <w:spacing w:line="240" w:lineRule="auto"/>
        <w:rPr>
          <w:rFonts w:eastAsia="Batang"/>
          <w:sz w:val="20"/>
          <w:szCs w:val="20"/>
        </w:rPr>
      </w:pPr>
    </w:p>
    <w:p w14:paraId="0C59668D" w14:textId="77777777" w:rsidR="004C2CEA" w:rsidRPr="00BF7A9C" w:rsidRDefault="004C2CEA" w:rsidP="004C2CEA">
      <w:pPr>
        <w:tabs>
          <w:tab w:val="left" w:pos="5040"/>
          <w:tab w:val="left" w:pos="5220"/>
        </w:tabs>
        <w:spacing w:line="240" w:lineRule="auto"/>
        <w:rPr>
          <w:sz w:val="20"/>
          <w:szCs w:val="20"/>
        </w:rPr>
      </w:pPr>
    </w:p>
    <w:p w14:paraId="5CBFDDD4" w14:textId="77777777" w:rsidR="004C2CEA" w:rsidRPr="00BF7A9C" w:rsidRDefault="004C2CEA" w:rsidP="004C2CEA">
      <w:pPr>
        <w:tabs>
          <w:tab w:val="left" w:pos="5040"/>
          <w:tab w:val="left" w:pos="5220"/>
        </w:tabs>
        <w:spacing w:line="240" w:lineRule="auto"/>
        <w:rPr>
          <w:sz w:val="22"/>
          <w:szCs w:val="22"/>
        </w:rPr>
      </w:pPr>
      <w:r w:rsidRPr="00BF7A9C">
        <w:rPr>
          <w:sz w:val="22"/>
          <w:szCs w:val="22"/>
        </w:rPr>
        <w:t>MARITZA ELIZABETH VÁSQUEZ DE AYALA</w:t>
      </w:r>
      <w:r w:rsidRPr="00BF7A9C">
        <w:t xml:space="preserve">    </w:t>
      </w:r>
      <w:r w:rsidRPr="00BF7A9C">
        <w:rPr>
          <w:sz w:val="22"/>
          <w:szCs w:val="22"/>
        </w:rPr>
        <w:t xml:space="preserve">        MARLON MAGDIEL GÓMEZ ACEVEDO</w:t>
      </w:r>
    </w:p>
    <w:p w14:paraId="47ADE71B" w14:textId="77777777" w:rsidR="004C2CEA" w:rsidRPr="00BF7A9C" w:rsidRDefault="004C2CEA" w:rsidP="004C2CEA">
      <w:pPr>
        <w:tabs>
          <w:tab w:val="left" w:pos="5040"/>
          <w:tab w:val="left" w:pos="5220"/>
        </w:tabs>
        <w:spacing w:line="240" w:lineRule="auto"/>
      </w:pPr>
      <w:r w:rsidRPr="00BF7A9C">
        <w:rPr>
          <w:sz w:val="22"/>
          <w:szCs w:val="22"/>
        </w:rPr>
        <w:t xml:space="preserve">            D</w:t>
      </w:r>
      <w:r w:rsidRPr="00BF7A9C">
        <w:t>ecima Regidora Propietaria                                          Primer Regidor Suplente</w:t>
      </w:r>
    </w:p>
    <w:p w14:paraId="7587CF85" w14:textId="77777777" w:rsidR="004C2CEA" w:rsidRPr="00BF7A9C" w:rsidRDefault="004C2CEA" w:rsidP="004C2CEA">
      <w:pPr>
        <w:pStyle w:val="Prrafodelista1"/>
        <w:tabs>
          <w:tab w:val="left" w:pos="0"/>
          <w:tab w:val="left" w:pos="426"/>
        </w:tabs>
        <w:spacing w:after="120" w:line="360" w:lineRule="auto"/>
        <w:ind w:left="0" w:right="44"/>
        <w:rPr>
          <w:rFonts w:ascii="Times New Roman" w:hAnsi="Times New Roman" w:cs="Times New Roman"/>
          <w:sz w:val="20"/>
          <w:szCs w:val="20"/>
          <w:lang w:val="es-ES"/>
        </w:rPr>
      </w:pPr>
    </w:p>
    <w:p w14:paraId="563BB8EC" w14:textId="77777777" w:rsidR="004C2CEA" w:rsidRPr="00BF7A9C" w:rsidRDefault="004C2CEA" w:rsidP="004C2CEA">
      <w:pPr>
        <w:tabs>
          <w:tab w:val="left" w:pos="5040"/>
          <w:tab w:val="left" w:pos="5220"/>
        </w:tabs>
        <w:spacing w:line="240" w:lineRule="auto"/>
      </w:pPr>
      <w:r w:rsidRPr="00BF7A9C">
        <w:rPr>
          <w:sz w:val="22"/>
          <w:szCs w:val="22"/>
        </w:rPr>
        <w:t>ISMAEL DE JESÚS ESCALANTE HERRERA</w:t>
      </w:r>
      <w:r w:rsidRPr="00BF7A9C">
        <w:t xml:space="preserve">            </w:t>
      </w:r>
      <w:r w:rsidRPr="00BF7A9C">
        <w:rPr>
          <w:sz w:val="22"/>
          <w:szCs w:val="22"/>
        </w:rPr>
        <w:t>FRANK REYNALDO ALVARADO ALFARO</w:t>
      </w:r>
    </w:p>
    <w:p w14:paraId="4C322BBF" w14:textId="77777777" w:rsidR="004C2CEA" w:rsidRPr="00BF7A9C" w:rsidRDefault="004C2CEA" w:rsidP="004C2CEA">
      <w:pPr>
        <w:tabs>
          <w:tab w:val="left" w:pos="5040"/>
          <w:tab w:val="left" w:pos="5220"/>
        </w:tabs>
        <w:spacing w:line="240" w:lineRule="auto"/>
      </w:pPr>
      <w:r w:rsidRPr="00BF7A9C">
        <w:t xml:space="preserve">            Segundo Regidor Suplente        </w:t>
      </w:r>
      <w:r w:rsidRPr="00BF7A9C">
        <w:tab/>
        <w:t xml:space="preserve">              Tercer Regidor Suplente</w:t>
      </w:r>
    </w:p>
    <w:p w14:paraId="13BAD52F" w14:textId="4FFD0B5B" w:rsidR="004C2CEA" w:rsidRDefault="004C2CEA" w:rsidP="004C2CEA">
      <w:pPr>
        <w:spacing w:after="120" w:line="240" w:lineRule="auto"/>
        <w:rPr>
          <w:rFonts w:eastAsia="Batang"/>
        </w:rPr>
      </w:pPr>
    </w:p>
    <w:p w14:paraId="01912DB7" w14:textId="77777777" w:rsidR="004C2CEA" w:rsidRPr="00BF7A9C" w:rsidRDefault="004C2CEA" w:rsidP="004C2CEA">
      <w:pPr>
        <w:tabs>
          <w:tab w:val="left" w:pos="5040"/>
          <w:tab w:val="left" w:pos="5220"/>
        </w:tabs>
        <w:spacing w:line="240" w:lineRule="auto"/>
      </w:pPr>
      <w:r w:rsidRPr="00BF7A9C">
        <w:t xml:space="preserve"> </w:t>
      </w:r>
      <w:r w:rsidRPr="00BF7A9C">
        <w:rPr>
          <w:sz w:val="22"/>
          <w:szCs w:val="22"/>
        </w:rPr>
        <w:t>FÁTIMA GUADALUPE ALVARADO FLORES</w:t>
      </w:r>
      <w:r w:rsidRPr="00BF7A9C">
        <w:t xml:space="preserve">                </w:t>
      </w:r>
      <w:r w:rsidRPr="00BF7A9C">
        <w:rPr>
          <w:sz w:val="22"/>
          <w:szCs w:val="22"/>
        </w:rPr>
        <w:t>JUAN CARLOS MARTÍNEZ RODAS</w:t>
      </w:r>
    </w:p>
    <w:p w14:paraId="02D25A3D" w14:textId="6A2862D8" w:rsidR="00EF2A90" w:rsidRDefault="004C2CEA" w:rsidP="004C2CEA">
      <w:pPr>
        <w:spacing w:line="360" w:lineRule="auto"/>
        <w:jc w:val="both"/>
      </w:pPr>
      <w:r w:rsidRPr="00BF7A9C">
        <w:t xml:space="preserve">               Cuarta Regidora Suplente                                              Secretario Municipal</w:t>
      </w:r>
    </w:p>
    <w:p w14:paraId="5463939D" w14:textId="77777777" w:rsidR="00EF2A90" w:rsidRPr="00EF2A90" w:rsidRDefault="00EF2A90" w:rsidP="00EF2A90"/>
    <w:p w14:paraId="52B09325" w14:textId="77777777" w:rsidR="00EF2A90" w:rsidRPr="00EF2A90" w:rsidRDefault="00EF2A90" w:rsidP="00EF2A90"/>
    <w:p w14:paraId="2A64E711" w14:textId="5B09E501" w:rsidR="00EF2A90" w:rsidRDefault="00EF2A90" w:rsidP="00EF2A90"/>
    <w:p w14:paraId="319F68B8" w14:textId="77777777" w:rsidR="00EF2A90" w:rsidRDefault="00EF2A90" w:rsidP="00EF2A90">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25A34D27" w14:textId="77777777" w:rsidR="00E30E96" w:rsidRPr="00EF2A90" w:rsidRDefault="00E30E96" w:rsidP="00EF2A90">
      <w:bookmarkStart w:id="0" w:name="_GoBack"/>
      <w:bookmarkEnd w:id="0"/>
    </w:p>
    <w:sectPr w:rsidR="00E30E96" w:rsidRPr="00EF2A90" w:rsidSect="00BF7A9C">
      <w:footerReference w:type="default" r:id="rId8"/>
      <w:pgSz w:w="11907" w:h="18711" w:code="10000"/>
      <w:pgMar w:top="1701" w:right="1134" w:bottom="1134" w:left="1560" w:header="709" w:footer="323" w:gutter="0"/>
      <w:pgNumType w:start="6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5C7C8" w14:textId="77777777" w:rsidR="00686282" w:rsidRDefault="00686282" w:rsidP="00502C14">
      <w:pPr>
        <w:spacing w:line="240" w:lineRule="auto"/>
      </w:pPr>
      <w:r>
        <w:separator/>
      </w:r>
    </w:p>
  </w:endnote>
  <w:endnote w:type="continuationSeparator" w:id="0">
    <w:p w14:paraId="06459DD7" w14:textId="77777777" w:rsidR="00686282" w:rsidRDefault="00686282"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35627"/>
      <w:docPartObj>
        <w:docPartGallery w:val="Page Numbers (Bottom of Page)"/>
        <w:docPartUnique/>
      </w:docPartObj>
    </w:sdtPr>
    <w:sdtEndPr/>
    <w:sdtContent>
      <w:p w14:paraId="6AD69EB7" w14:textId="6E995385" w:rsidR="00175928" w:rsidRDefault="00175928">
        <w:pPr>
          <w:pStyle w:val="Piedepgina"/>
          <w:jc w:val="center"/>
        </w:pPr>
        <w:r>
          <w:fldChar w:fldCharType="begin"/>
        </w:r>
        <w:r>
          <w:instrText>PAGE   \* MERGEFORMAT</w:instrText>
        </w:r>
        <w:r>
          <w:fldChar w:fldCharType="separate"/>
        </w:r>
        <w:r w:rsidR="00EF2A90">
          <w:rPr>
            <w:noProof/>
          </w:rPr>
          <w:t>670</w:t>
        </w:r>
        <w:r>
          <w:fldChar w:fldCharType="end"/>
        </w:r>
      </w:p>
    </w:sdtContent>
  </w:sdt>
  <w:p w14:paraId="6985DAF5" w14:textId="77777777" w:rsidR="00175928" w:rsidRDefault="00175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E6871" w14:textId="77777777" w:rsidR="00686282" w:rsidRDefault="00686282" w:rsidP="00502C14">
      <w:pPr>
        <w:spacing w:line="240" w:lineRule="auto"/>
      </w:pPr>
      <w:r>
        <w:separator/>
      </w:r>
    </w:p>
  </w:footnote>
  <w:footnote w:type="continuationSeparator" w:id="0">
    <w:p w14:paraId="6D1EFED8" w14:textId="77777777" w:rsidR="00686282" w:rsidRDefault="00686282"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7CB04CB"/>
    <w:multiLevelType w:val="hybridMultilevel"/>
    <w:tmpl w:val="4C364CBA"/>
    <w:lvl w:ilvl="0" w:tplc="3EDE5560">
      <w:start w:val="1"/>
      <w:numFmt w:val="decimal"/>
      <w:lvlText w:val="%1."/>
      <w:lvlJc w:val="left"/>
      <w:pPr>
        <w:ind w:left="644" w:hanging="360"/>
      </w:pPr>
      <w:rPr>
        <w:rFonts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4"/>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1"/>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5"/>
  </w:num>
  <w:num w:numId="27">
    <w:abstractNumId w:val="38"/>
  </w:num>
  <w:num w:numId="28">
    <w:abstractNumId w:val="48"/>
  </w:num>
  <w:num w:numId="29">
    <w:abstractNumId w:val="29"/>
  </w:num>
  <w:num w:numId="30">
    <w:abstractNumId w:val="30"/>
  </w:num>
  <w:num w:numId="31">
    <w:abstractNumId w:val="45"/>
  </w:num>
  <w:num w:numId="32">
    <w:abstractNumId w:val="22"/>
  </w:num>
  <w:num w:numId="33">
    <w:abstractNumId w:val="28"/>
  </w:num>
  <w:num w:numId="34">
    <w:abstractNumId w:val="20"/>
  </w:num>
  <w:num w:numId="35">
    <w:abstractNumId w:val="26"/>
  </w:num>
  <w:num w:numId="36">
    <w:abstractNumId w:val="23"/>
  </w:num>
  <w:num w:numId="37">
    <w:abstractNumId w:val="42"/>
  </w:num>
  <w:num w:numId="38">
    <w:abstractNumId w:val="4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9"/>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6"/>
  </w:num>
  <w:num w:numId="46">
    <w:abstractNumId w:val="19"/>
  </w:num>
  <w:num w:numId="47">
    <w:abstractNumId w:val="34"/>
  </w:num>
  <w:num w:numId="48">
    <w:abstractNumId w:val="47"/>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1"/>
  <w:activeWritingStyle w:appName="MSWord" w:lang="es-SV" w:vendorID="64" w:dllVersion="6" w:nlCheck="1" w:checkStyle="1"/>
  <w:activeWritingStyle w:appName="MSWord" w:lang="es-MX" w:vendorID="64" w:dllVersion="6" w:nlCheck="1" w:checkStyle="1"/>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US" w:vendorID="64" w:dllVersion="6" w:nlCheck="1" w:checkStyle="0"/>
  <w:activeWritingStyle w:appName="MSWord" w:lang="es-ES" w:vendorID="64" w:dllVersion="4096" w:nlCheck="1" w:checkStyle="0"/>
  <w:activeWritingStyle w:appName="MSWord" w:lang="es-SV" w:vendorID="64" w:dllVersion="4096" w:nlCheck="1" w:checkStyle="0"/>
  <w:activeWritingStyle w:appName="MSWord" w:lang="es-MX" w:vendorID="64" w:dllVersion="4096" w:nlCheck="1" w:checkStyle="0"/>
  <w:activeWritingStyle w:appName="MSWord" w:lang="es-US" w:vendorID="64" w:dllVersion="4096"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578"/>
    <w:rsid w:val="000006E4"/>
    <w:rsid w:val="000007CF"/>
    <w:rsid w:val="00000C4D"/>
    <w:rsid w:val="00001272"/>
    <w:rsid w:val="00001871"/>
    <w:rsid w:val="0000296D"/>
    <w:rsid w:val="00002C9E"/>
    <w:rsid w:val="00002D7F"/>
    <w:rsid w:val="00002F76"/>
    <w:rsid w:val="0000322D"/>
    <w:rsid w:val="0000360D"/>
    <w:rsid w:val="0000388F"/>
    <w:rsid w:val="00004085"/>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6FB"/>
    <w:rsid w:val="00007A85"/>
    <w:rsid w:val="000105B9"/>
    <w:rsid w:val="000106AC"/>
    <w:rsid w:val="00010BB4"/>
    <w:rsid w:val="00010BEB"/>
    <w:rsid w:val="00010C9C"/>
    <w:rsid w:val="00010D7A"/>
    <w:rsid w:val="00011659"/>
    <w:rsid w:val="000116BF"/>
    <w:rsid w:val="0001172B"/>
    <w:rsid w:val="00011DB1"/>
    <w:rsid w:val="00012881"/>
    <w:rsid w:val="00012EC7"/>
    <w:rsid w:val="0001338A"/>
    <w:rsid w:val="000137A4"/>
    <w:rsid w:val="00013F66"/>
    <w:rsid w:val="00014297"/>
    <w:rsid w:val="00014A59"/>
    <w:rsid w:val="0001519C"/>
    <w:rsid w:val="00015B09"/>
    <w:rsid w:val="00016473"/>
    <w:rsid w:val="0001669A"/>
    <w:rsid w:val="0001669B"/>
    <w:rsid w:val="000167E2"/>
    <w:rsid w:val="00016D43"/>
    <w:rsid w:val="000173E7"/>
    <w:rsid w:val="00017D98"/>
    <w:rsid w:val="000204F1"/>
    <w:rsid w:val="00020EB7"/>
    <w:rsid w:val="00021006"/>
    <w:rsid w:val="00021827"/>
    <w:rsid w:val="00021A47"/>
    <w:rsid w:val="00021CB0"/>
    <w:rsid w:val="000221F7"/>
    <w:rsid w:val="00022929"/>
    <w:rsid w:val="00022C6F"/>
    <w:rsid w:val="00023101"/>
    <w:rsid w:val="000231D2"/>
    <w:rsid w:val="00023220"/>
    <w:rsid w:val="000235C7"/>
    <w:rsid w:val="0002367A"/>
    <w:rsid w:val="00023772"/>
    <w:rsid w:val="00023A18"/>
    <w:rsid w:val="00023B50"/>
    <w:rsid w:val="0002468C"/>
    <w:rsid w:val="000248DB"/>
    <w:rsid w:val="00024ADB"/>
    <w:rsid w:val="00024E5B"/>
    <w:rsid w:val="00025119"/>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27FD4"/>
    <w:rsid w:val="000301C9"/>
    <w:rsid w:val="0003074E"/>
    <w:rsid w:val="0003098D"/>
    <w:rsid w:val="00031052"/>
    <w:rsid w:val="0003178C"/>
    <w:rsid w:val="00032E14"/>
    <w:rsid w:val="00033000"/>
    <w:rsid w:val="0003350E"/>
    <w:rsid w:val="000335D2"/>
    <w:rsid w:val="00033A2E"/>
    <w:rsid w:val="00033DBF"/>
    <w:rsid w:val="0003482F"/>
    <w:rsid w:val="00034A03"/>
    <w:rsid w:val="00034AEF"/>
    <w:rsid w:val="00034B1A"/>
    <w:rsid w:val="0003520C"/>
    <w:rsid w:val="00035305"/>
    <w:rsid w:val="000357DF"/>
    <w:rsid w:val="00035AE1"/>
    <w:rsid w:val="00035F71"/>
    <w:rsid w:val="0003644A"/>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652"/>
    <w:rsid w:val="000418B8"/>
    <w:rsid w:val="00042656"/>
    <w:rsid w:val="000426DD"/>
    <w:rsid w:val="00042930"/>
    <w:rsid w:val="00042D9A"/>
    <w:rsid w:val="00042E63"/>
    <w:rsid w:val="00042EEC"/>
    <w:rsid w:val="00043095"/>
    <w:rsid w:val="00043648"/>
    <w:rsid w:val="000439F6"/>
    <w:rsid w:val="00043D58"/>
    <w:rsid w:val="00044247"/>
    <w:rsid w:val="00044712"/>
    <w:rsid w:val="0004498B"/>
    <w:rsid w:val="00044F02"/>
    <w:rsid w:val="000456E9"/>
    <w:rsid w:val="00045700"/>
    <w:rsid w:val="00046AC7"/>
    <w:rsid w:val="00046FEB"/>
    <w:rsid w:val="0004703C"/>
    <w:rsid w:val="000470E6"/>
    <w:rsid w:val="00050406"/>
    <w:rsid w:val="000505B5"/>
    <w:rsid w:val="0005092E"/>
    <w:rsid w:val="000509BC"/>
    <w:rsid w:val="000509C9"/>
    <w:rsid w:val="00050C6F"/>
    <w:rsid w:val="00050D5F"/>
    <w:rsid w:val="0005147F"/>
    <w:rsid w:val="00051E2D"/>
    <w:rsid w:val="00051FC0"/>
    <w:rsid w:val="000525A1"/>
    <w:rsid w:val="0005303E"/>
    <w:rsid w:val="00053207"/>
    <w:rsid w:val="00053C9A"/>
    <w:rsid w:val="00054336"/>
    <w:rsid w:val="00054406"/>
    <w:rsid w:val="0005459D"/>
    <w:rsid w:val="00054F2F"/>
    <w:rsid w:val="00055186"/>
    <w:rsid w:val="00055239"/>
    <w:rsid w:val="000557C5"/>
    <w:rsid w:val="00055A7A"/>
    <w:rsid w:val="00055ED9"/>
    <w:rsid w:val="00056C01"/>
    <w:rsid w:val="00056E9C"/>
    <w:rsid w:val="00056F34"/>
    <w:rsid w:val="000575E0"/>
    <w:rsid w:val="000579A6"/>
    <w:rsid w:val="00057B46"/>
    <w:rsid w:val="00060587"/>
    <w:rsid w:val="00060644"/>
    <w:rsid w:val="0006085E"/>
    <w:rsid w:val="000609E0"/>
    <w:rsid w:val="00060F54"/>
    <w:rsid w:val="000613D6"/>
    <w:rsid w:val="000615DA"/>
    <w:rsid w:val="00061680"/>
    <w:rsid w:val="00061BC8"/>
    <w:rsid w:val="00061F23"/>
    <w:rsid w:val="000620F8"/>
    <w:rsid w:val="0006271A"/>
    <w:rsid w:val="00062EB5"/>
    <w:rsid w:val="000633D9"/>
    <w:rsid w:val="00063ADD"/>
    <w:rsid w:val="0006482B"/>
    <w:rsid w:val="000650B7"/>
    <w:rsid w:val="00065261"/>
    <w:rsid w:val="000653AC"/>
    <w:rsid w:val="00065907"/>
    <w:rsid w:val="00065983"/>
    <w:rsid w:val="00065B79"/>
    <w:rsid w:val="00065EF0"/>
    <w:rsid w:val="000660F3"/>
    <w:rsid w:val="00066169"/>
    <w:rsid w:val="000668C4"/>
    <w:rsid w:val="00066BB5"/>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C2B"/>
    <w:rsid w:val="00071DE5"/>
    <w:rsid w:val="00072296"/>
    <w:rsid w:val="000735B0"/>
    <w:rsid w:val="000742E3"/>
    <w:rsid w:val="000743ED"/>
    <w:rsid w:val="00074588"/>
    <w:rsid w:val="00074BF0"/>
    <w:rsid w:val="00074CBC"/>
    <w:rsid w:val="000750A1"/>
    <w:rsid w:val="00075935"/>
    <w:rsid w:val="00076252"/>
    <w:rsid w:val="00076380"/>
    <w:rsid w:val="00076970"/>
    <w:rsid w:val="000769A5"/>
    <w:rsid w:val="000773E3"/>
    <w:rsid w:val="00077433"/>
    <w:rsid w:val="00077573"/>
    <w:rsid w:val="000778EB"/>
    <w:rsid w:val="00077E1E"/>
    <w:rsid w:val="00077ECF"/>
    <w:rsid w:val="00080186"/>
    <w:rsid w:val="00080775"/>
    <w:rsid w:val="00080977"/>
    <w:rsid w:val="00080B30"/>
    <w:rsid w:val="00081026"/>
    <w:rsid w:val="00081376"/>
    <w:rsid w:val="000818D7"/>
    <w:rsid w:val="00081D3C"/>
    <w:rsid w:val="00081E11"/>
    <w:rsid w:val="00081E90"/>
    <w:rsid w:val="00082402"/>
    <w:rsid w:val="000830A1"/>
    <w:rsid w:val="000830D0"/>
    <w:rsid w:val="00083205"/>
    <w:rsid w:val="00083231"/>
    <w:rsid w:val="00083589"/>
    <w:rsid w:val="000836E0"/>
    <w:rsid w:val="0008371B"/>
    <w:rsid w:val="00083B0D"/>
    <w:rsid w:val="00083D77"/>
    <w:rsid w:val="00083DBE"/>
    <w:rsid w:val="000842EF"/>
    <w:rsid w:val="0008452B"/>
    <w:rsid w:val="000845C9"/>
    <w:rsid w:val="00084751"/>
    <w:rsid w:val="00084ACD"/>
    <w:rsid w:val="00084B59"/>
    <w:rsid w:val="000850B5"/>
    <w:rsid w:val="0008567C"/>
    <w:rsid w:val="00085894"/>
    <w:rsid w:val="00086427"/>
    <w:rsid w:val="000864BE"/>
    <w:rsid w:val="000869B0"/>
    <w:rsid w:val="0008765A"/>
    <w:rsid w:val="00087A43"/>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A0AA0"/>
    <w:rsid w:val="000A0F6F"/>
    <w:rsid w:val="000A1323"/>
    <w:rsid w:val="000A1490"/>
    <w:rsid w:val="000A170B"/>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5EAC"/>
    <w:rsid w:val="000A6140"/>
    <w:rsid w:val="000A6312"/>
    <w:rsid w:val="000A66C2"/>
    <w:rsid w:val="000A67B4"/>
    <w:rsid w:val="000A68C4"/>
    <w:rsid w:val="000A7239"/>
    <w:rsid w:val="000A7257"/>
    <w:rsid w:val="000A7326"/>
    <w:rsid w:val="000A761C"/>
    <w:rsid w:val="000A764B"/>
    <w:rsid w:val="000A76FC"/>
    <w:rsid w:val="000A79BE"/>
    <w:rsid w:val="000B00E1"/>
    <w:rsid w:val="000B0CE3"/>
    <w:rsid w:val="000B1006"/>
    <w:rsid w:val="000B1087"/>
    <w:rsid w:val="000B14C7"/>
    <w:rsid w:val="000B165D"/>
    <w:rsid w:val="000B1E25"/>
    <w:rsid w:val="000B25B1"/>
    <w:rsid w:val="000B2A80"/>
    <w:rsid w:val="000B2C66"/>
    <w:rsid w:val="000B3017"/>
    <w:rsid w:val="000B3AC0"/>
    <w:rsid w:val="000B417A"/>
    <w:rsid w:val="000B43F0"/>
    <w:rsid w:val="000B48A6"/>
    <w:rsid w:val="000B4BB2"/>
    <w:rsid w:val="000B54A9"/>
    <w:rsid w:val="000B5E8C"/>
    <w:rsid w:val="000B60E4"/>
    <w:rsid w:val="000B679D"/>
    <w:rsid w:val="000B698A"/>
    <w:rsid w:val="000B7390"/>
    <w:rsid w:val="000B77F3"/>
    <w:rsid w:val="000B7853"/>
    <w:rsid w:val="000B7CCF"/>
    <w:rsid w:val="000B7F4C"/>
    <w:rsid w:val="000B7F65"/>
    <w:rsid w:val="000C030E"/>
    <w:rsid w:val="000C0637"/>
    <w:rsid w:val="000C0CCF"/>
    <w:rsid w:val="000C1120"/>
    <w:rsid w:val="000C1305"/>
    <w:rsid w:val="000C136C"/>
    <w:rsid w:val="000C207E"/>
    <w:rsid w:val="000C2411"/>
    <w:rsid w:val="000C28EF"/>
    <w:rsid w:val="000C34C4"/>
    <w:rsid w:val="000C3706"/>
    <w:rsid w:val="000C3871"/>
    <w:rsid w:val="000C3917"/>
    <w:rsid w:val="000C3AB1"/>
    <w:rsid w:val="000C3BAE"/>
    <w:rsid w:val="000C40F5"/>
    <w:rsid w:val="000C41AC"/>
    <w:rsid w:val="000C44ED"/>
    <w:rsid w:val="000C4704"/>
    <w:rsid w:val="000C483E"/>
    <w:rsid w:val="000C52F4"/>
    <w:rsid w:val="000C5A67"/>
    <w:rsid w:val="000C5D90"/>
    <w:rsid w:val="000C5DC0"/>
    <w:rsid w:val="000C5DFF"/>
    <w:rsid w:val="000C5F83"/>
    <w:rsid w:val="000C680D"/>
    <w:rsid w:val="000C6BBC"/>
    <w:rsid w:val="000C724A"/>
    <w:rsid w:val="000C7807"/>
    <w:rsid w:val="000C7859"/>
    <w:rsid w:val="000C7A25"/>
    <w:rsid w:val="000C7BC8"/>
    <w:rsid w:val="000C7D64"/>
    <w:rsid w:val="000D0749"/>
    <w:rsid w:val="000D0811"/>
    <w:rsid w:val="000D08AB"/>
    <w:rsid w:val="000D15A0"/>
    <w:rsid w:val="000D1610"/>
    <w:rsid w:val="000D19FA"/>
    <w:rsid w:val="000D1EC3"/>
    <w:rsid w:val="000D1F8D"/>
    <w:rsid w:val="000D239B"/>
    <w:rsid w:val="000D2549"/>
    <w:rsid w:val="000D2961"/>
    <w:rsid w:val="000D352E"/>
    <w:rsid w:val="000D36B0"/>
    <w:rsid w:val="000D3FD9"/>
    <w:rsid w:val="000D4048"/>
    <w:rsid w:val="000D45D4"/>
    <w:rsid w:val="000D46EA"/>
    <w:rsid w:val="000D49D3"/>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D7B55"/>
    <w:rsid w:val="000E0198"/>
    <w:rsid w:val="000E0B6A"/>
    <w:rsid w:val="000E0D08"/>
    <w:rsid w:val="000E0FC2"/>
    <w:rsid w:val="000E1231"/>
    <w:rsid w:val="000E1828"/>
    <w:rsid w:val="000E218D"/>
    <w:rsid w:val="000E25D1"/>
    <w:rsid w:val="000E2DA6"/>
    <w:rsid w:val="000E2ED2"/>
    <w:rsid w:val="000E30FE"/>
    <w:rsid w:val="000E3447"/>
    <w:rsid w:val="000E3735"/>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3BC"/>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4E2"/>
    <w:rsid w:val="000F395F"/>
    <w:rsid w:val="000F3C14"/>
    <w:rsid w:val="000F3E12"/>
    <w:rsid w:val="000F48B9"/>
    <w:rsid w:val="000F4BE5"/>
    <w:rsid w:val="000F4DD7"/>
    <w:rsid w:val="000F5C15"/>
    <w:rsid w:val="000F62E5"/>
    <w:rsid w:val="000F65BF"/>
    <w:rsid w:val="000F663C"/>
    <w:rsid w:val="000F73E5"/>
    <w:rsid w:val="000F7F18"/>
    <w:rsid w:val="001000BB"/>
    <w:rsid w:val="0010016E"/>
    <w:rsid w:val="00100696"/>
    <w:rsid w:val="00100740"/>
    <w:rsid w:val="00100A78"/>
    <w:rsid w:val="00100BD0"/>
    <w:rsid w:val="001010B9"/>
    <w:rsid w:val="00101274"/>
    <w:rsid w:val="00101694"/>
    <w:rsid w:val="00101707"/>
    <w:rsid w:val="00101980"/>
    <w:rsid w:val="00101E2C"/>
    <w:rsid w:val="0010232F"/>
    <w:rsid w:val="001034BF"/>
    <w:rsid w:val="00103725"/>
    <w:rsid w:val="00103F35"/>
    <w:rsid w:val="00104071"/>
    <w:rsid w:val="0010412B"/>
    <w:rsid w:val="00104232"/>
    <w:rsid w:val="00105082"/>
    <w:rsid w:val="00105664"/>
    <w:rsid w:val="00105703"/>
    <w:rsid w:val="00105A3E"/>
    <w:rsid w:val="00105BF9"/>
    <w:rsid w:val="00105E19"/>
    <w:rsid w:val="00105EDA"/>
    <w:rsid w:val="001067B0"/>
    <w:rsid w:val="00106DCA"/>
    <w:rsid w:val="0010708E"/>
    <w:rsid w:val="00107293"/>
    <w:rsid w:val="00107B76"/>
    <w:rsid w:val="00110042"/>
    <w:rsid w:val="001100D3"/>
    <w:rsid w:val="001101B0"/>
    <w:rsid w:val="0011022B"/>
    <w:rsid w:val="00110638"/>
    <w:rsid w:val="001116AB"/>
    <w:rsid w:val="001116B4"/>
    <w:rsid w:val="00111752"/>
    <w:rsid w:val="00111BD4"/>
    <w:rsid w:val="00112AE9"/>
    <w:rsid w:val="00112C27"/>
    <w:rsid w:val="00112F3B"/>
    <w:rsid w:val="0011343D"/>
    <w:rsid w:val="001134F4"/>
    <w:rsid w:val="00113672"/>
    <w:rsid w:val="00114126"/>
    <w:rsid w:val="0011436F"/>
    <w:rsid w:val="001145BC"/>
    <w:rsid w:val="001146C8"/>
    <w:rsid w:val="001148D6"/>
    <w:rsid w:val="00114A85"/>
    <w:rsid w:val="00114C1D"/>
    <w:rsid w:val="00114E2E"/>
    <w:rsid w:val="0011574E"/>
    <w:rsid w:val="00115969"/>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193"/>
    <w:rsid w:val="0012405E"/>
    <w:rsid w:val="0012464E"/>
    <w:rsid w:val="00124936"/>
    <w:rsid w:val="00124FB0"/>
    <w:rsid w:val="0012578C"/>
    <w:rsid w:val="00125F43"/>
    <w:rsid w:val="00125FC4"/>
    <w:rsid w:val="00127043"/>
    <w:rsid w:val="001271DA"/>
    <w:rsid w:val="001275A2"/>
    <w:rsid w:val="00127803"/>
    <w:rsid w:val="00127B03"/>
    <w:rsid w:val="00127F47"/>
    <w:rsid w:val="00127FFB"/>
    <w:rsid w:val="0013021B"/>
    <w:rsid w:val="0013064E"/>
    <w:rsid w:val="00130787"/>
    <w:rsid w:val="0013078F"/>
    <w:rsid w:val="001309B0"/>
    <w:rsid w:val="00130ADA"/>
    <w:rsid w:val="00131A42"/>
    <w:rsid w:val="00131AF4"/>
    <w:rsid w:val="00131D12"/>
    <w:rsid w:val="001321A9"/>
    <w:rsid w:val="0013274C"/>
    <w:rsid w:val="00132B11"/>
    <w:rsid w:val="00132B58"/>
    <w:rsid w:val="00132F38"/>
    <w:rsid w:val="00133FF8"/>
    <w:rsid w:val="00134090"/>
    <w:rsid w:val="001340DD"/>
    <w:rsid w:val="001347F7"/>
    <w:rsid w:val="001349AC"/>
    <w:rsid w:val="00134C8D"/>
    <w:rsid w:val="00134ED8"/>
    <w:rsid w:val="0013512C"/>
    <w:rsid w:val="001351EC"/>
    <w:rsid w:val="00135440"/>
    <w:rsid w:val="00135495"/>
    <w:rsid w:val="00135624"/>
    <w:rsid w:val="001357CF"/>
    <w:rsid w:val="00135BBD"/>
    <w:rsid w:val="00135EE5"/>
    <w:rsid w:val="00135F63"/>
    <w:rsid w:val="001361D4"/>
    <w:rsid w:val="0013670F"/>
    <w:rsid w:val="00137487"/>
    <w:rsid w:val="00137507"/>
    <w:rsid w:val="0013769D"/>
    <w:rsid w:val="0013781A"/>
    <w:rsid w:val="00137C7A"/>
    <w:rsid w:val="00137DBB"/>
    <w:rsid w:val="00137E70"/>
    <w:rsid w:val="00137ED9"/>
    <w:rsid w:val="00140467"/>
    <w:rsid w:val="00140D65"/>
    <w:rsid w:val="00142224"/>
    <w:rsid w:val="001423E1"/>
    <w:rsid w:val="00142BDA"/>
    <w:rsid w:val="00142C99"/>
    <w:rsid w:val="00142EC3"/>
    <w:rsid w:val="00143628"/>
    <w:rsid w:val="001441F1"/>
    <w:rsid w:val="001443F0"/>
    <w:rsid w:val="00144944"/>
    <w:rsid w:val="00144A58"/>
    <w:rsid w:val="00144BD2"/>
    <w:rsid w:val="00144DE2"/>
    <w:rsid w:val="00145359"/>
    <w:rsid w:val="00145529"/>
    <w:rsid w:val="001459A5"/>
    <w:rsid w:val="00145D10"/>
    <w:rsid w:val="0014680D"/>
    <w:rsid w:val="00146BF2"/>
    <w:rsid w:val="00146E9B"/>
    <w:rsid w:val="0014721F"/>
    <w:rsid w:val="00147A81"/>
    <w:rsid w:val="00147B73"/>
    <w:rsid w:val="00147BEE"/>
    <w:rsid w:val="00147C0C"/>
    <w:rsid w:val="0015044A"/>
    <w:rsid w:val="0015071B"/>
    <w:rsid w:val="00150D19"/>
    <w:rsid w:val="00151DF5"/>
    <w:rsid w:val="00152E79"/>
    <w:rsid w:val="00152F34"/>
    <w:rsid w:val="0015301F"/>
    <w:rsid w:val="0015304A"/>
    <w:rsid w:val="0015374B"/>
    <w:rsid w:val="00153DCB"/>
    <w:rsid w:val="001549DC"/>
    <w:rsid w:val="00154C54"/>
    <w:rsid w:val="0015507F"/>
    <w:rsid w:val="00155228"/>
    <w:rsid w:val="00155999"/>
    <w:rsid w:val="001559F7"/>
    <w:rsid w:val="00155AB0"/>
    <w:rsid w:val="0015626C"/>
    <w:rsid w:val="001565EF"/>
    <w:rsid w:val="001566F5"/>
    <w:rsid w:val="0015673C"/>
    <w:rsid w:val="00156BFA"/>
    <w:rsid w:val="00156C09"/>
    <w:rsid w:val="00156F74"/>
    <w:rsid w:val="00156FF2"/>
    <w:rsid w:val="00157E38"/>
    <w:rsid w:val="00160284"/>
    <w:rsid w:val="001604A3"/>
    <w:rsid w:val="00160A10"/>
    <w:rsid w:val="00160BF4"/>
    <w:rsid w:val="00161247"/>
    <w:rsid w:val="0016183C"/>
    <w:rsid w:val="00161B85"/>
    <w:rsid w:val="00161D6B"/>
    <w:rsid w:val="00162BA3"/>
    <w:rsid w:val="00162C74"/>
    <w:rsid w:val="001630CF"/>
    <w:rsid w:val="001631EA"/>
    <w:rsid w:val="00163502"/>
    <w:rsid w:val="001636C9"/>
    <w:rsid w:val="00163A74"/>
    <w:rsid w:val="00163C21"/>
    <w:rsid w:val="00163E4D"/>
    <w:rsid w:val="00163F39"/>
    <w:rsid w:val="001643B1"/>
    <w:rsid w:val="001643C5"/>
    <w:rsid w:val="001644DF"/>
    <w:rsid w:val="001645A5"/>
    <w:rsid w:val="001649CC"/>
    <w:rsid w:val="0016516A"/>
    <w:rsid w:val="001655D0"/>
    <w:rsid w:val="00165C54"/>
    <w:rsid w:val="00166369"/>
    <w:rsid w:val="00166B4D"/>
    <w:rsid w:val="00166D1E"/>
    <w:rsid w:val="00167378"/>
    <w:rsid w:val="001673DA"/>
    <w:rsid w:val="001675F6"/>
    <w:rsid w:val="0016784E"/>
    <w:rsid w:val="00167BEB"/>
    <w:rsid w:val="00167C02"/>
    <w:rsid w:val="00167CAF"/>
    <w:rsid w:val="00170F8D"/>
    <w:rsid w:val="00171372"/>
    <w:rsid w:val="00171AAE"/>
    <w:rsid w:val="00171CCB"/>
    <w:rsid w:val="00171FA6"/>
    <w:rsid w:val="0017251F"/>
    <w:rsid w:val="001726E5"/>
    <w:rsid w:val="00172743"/>
    <w:rsid w:val="001729D1"/>
    <w:rsid w:val="00172AC0"/>
    <w:rsid w:val="00173149"/>
    <w:rsid w:val="00173580"/>
    <w:rsid w:val="00173697"/>
    <w:rsid w:val="00173AB6"/>
    <w:rsid w:val="00173DAF"/>
    <w:rsid w:val="00173F17"/>
    <w:rsid w:val="00173F97"/>
    <w:rsid w:val="00174571"/>
    <w:rsid w:val="00174E9F"/>
    <w:rsid w:val="001755D5"/>
    <w:rsid w:val="00175928"/>
    <w:rsid w:val="00176ABE"/>
    <w:rsid w:val="00176BEB"/>
    <w:rsid w:val="00176DD1"/>
    <w:rsid w:val="00176F0B"/>
    <w:rsid w:val="0018007A"/>
    <w:rsid w:val="00180711"/>
    <w:rsid w:val="0018257E"/>
    <w:rsid w:val="00182A92"/>
    <w:rsid w:val="00182D4E"/>
    <w:rsid w:val="00183318"/>
    <w:rsid w:val="0018362C"/>
    <w:rsid w:val="00183C9B"/>
    <w:rsid w:val="001845A6"/>
    <w:rsid w:val="00184A84"/>
    <w:rsid w:val="00184DC1"/>
    <w:rsid w:val="00184F8E"/>
    <w:rsid w:val="00185E88"/>
    <w:rsid w:val="0018611C"/>
    <w:rsid w:val="00186650"/>
    <w:rsid w:val="00186769"/>
    <w:rsid w:val="001869AC"/>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6BC"/>
    <w:rsid w:val="001938C6"/>
    <w:rsid w:val="00193DC4"/>
    <w:rsid w:val="00193DF8"/>
    <w:rsid w:val="001941B3"/>
    <w:rsid w:val="00194227"/>
    <w:rsid w:val="001942DA"/>
    <w:rsid w:val="00194EEC"/>
    <w:rsid w:val="00195E06"/>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7D9"/>
    <w:rsid w:val="001A095C"/>
    <w:rsid w:val="001A09D8"/>
    <w:rsid w:val="001A0A04"/>
    <w:rsid w:val="001A0C8B"/>
    <w:rsid w:val="001A0FA6"/>
    <w:rsid w:val="001A0FB1"/>
    <w:rsid w:val="001A1B1E"/>
    <w:rsid w:val="001A214C"/>
    <w:rsid w:val="001A2885"/>
    <w:rsid w:val="001A28D6"/>
    <w:rsid w:val="001A296C"/>
    <w:rsid w:val="001A2B6B"/>
    <w:rsid w:val="001A3187"/>
    <w:rsid w:val="001A33FD"/>
    <w:rsid w:val="001A34E9"/>
    <w:rsid w:val="001A354B"/>
    <w:rsid w:val="001A3C70"/>
    <w:rsid w:val="001A3DCA"/>
    <w:rsid w:val="001A3FC9"/>
    <w:rsid w:val="001A3FE0"/>
    <w:rsid w:val="001A4394"/>
    <w:rsid w:val="001A497B"/>
    <w:rsid w:val="001A4C6D"/>
    <w:rsid w:val="001A4FEB"/>
    <w:rsid w:val="001A5028"/>
    <w:rsid w:val="001A5226"/>
    <w:rsid w:val="001A5FEC"/>
    <w:rsid w:val="001A607C"/>
    <w:rsid w:val="001A61A5"/>
    <w:rsid w:val="001A674A"/>
    <w:rsid w:val="001A699C"/>
    <w:rsid w:val="001A6A92"/>
    <w:rsid w:val="001A6EE5"/>
    <w:rsid w:val="001A73F5"/>
    <w:rsid w:val="001A76D6"/>
    <w:rsid w:val="001A7A9E"/>
    <w:rsid w:val="001A7AE3"/>
    <w:rsid w:val="001A7BB6"/>
    <w:rsid w:val="001B0134"/>
    <w:rsid w:val="001B0A3A"/>
    <w:rsid w:val="001B0C54"/>
    <w:rsid w:val="001B0DEC"/>
    <w:rsid w:val="001B0E6D"/>
    <w:rsid w:val="001B0FC1"/>
    <w:rsid w:val="001B123F"/>
    <w:rsid w:val="001B147F"/>
    <w:rsid w:val="001B14E5"/>
    <w:rsid w:val="001B1B31"/>
    <w:rsid w:val="001B1EB1"/>
    <w:rsid w:val="001B27B0"/>
    <w:rsid w:val="001B28FB"/>
    <w:rsid w:val="001B3008"/>
    <w:rsid w:val="001B30DB"/>
    <w:rsid w:val="001B3440"/>
    <w:rsid w:val="001B3491"/>
    <w:rsid w:val="001B3ABE"/>
    <w:rsid w:val="001B3DD8"/>
    <w:rsid w:val="001B4978"/>
    <w:rsid w:val="001B4985"/>
    <w:rsid w:val="001B4DB7"/>
    <w:rsid w:val="001B5530"/>
    <w:rsid w:val="001B5554"/>
    <w:rsid w:val="001B5BCA"/>
    <w:rsid w:val="001B5EC3"/>
    <w:rsid w:val="001B6215"/>
    <w:rsid w:val="001B670C"/>
    <w:rsid w:val="001B69CE"/>
    <w:rsid w:val="001B6F0D"/>
    <w:rsid w:val="001B757F"/>
    <w:rsid w:val="001B771C"/>
    <w:rsid w:val="001B79C6"/>
    <w:rsid w:val="001C058A"/>
    <w:rsid w:val="001C0742"/>
    <w:rsid w:val="001C0949"/>
    <w:rsid w:val="001C0CD6"/>
    <w:rsid w:val="001C0D08"/>
    <w:rsid w:val="001C0E12"/>
    <w:rsid w:val="001C1489"/>
    <w:rsid w:val="001C1758"/>
    <w:rsid w:val="001C19AD"/>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C1"/>
    <w:rsid w:val="001C69A6"/>
    <w:rsid w:val="001C70E1"/>
    <w:rsid w:val="001C7460"/>
    <w:rsid w:val="001C7F4F"/>
    <w:rsid w:val="001D000C"/>
    <w:rsid w:val="001D01AD"/>
    <w:rsid w:val="001D01CC"/>
    <w:rsid w:val="001D088F"/>
    <w:rsid w:val="001D0980"/>
    <w:rsid w:val="001D0B6F"/>
    <w:rsid w:val="001D0BDA"/>
    <w:rsid w:val="001D1173"/>
    <w:rsid w:val="001D1563"/>
    <w:rsid w:val="001D1F6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5B2"/>
    <w:rsid w:val="001E1750"/>
    <w:rsid w:val="001E1907"/>
    <w:rsid w:val="001E19F2"/>
    <w:rsid w:val="001E1F81"/>
    <w:rsid w:val="001E2CE8"/>
    <w:rsid w:val="001E3520"/>
    <w:rsid w:val="001E377F"/>
    <w:rsid w:val="001E3996"/>
    <w:rsid w:val="001E5257"/>
    <w:rsid w:val="001E5743"/>
    <w:rsid w:val="001E5AD3"/>
    <w:rsid w:val="001E5B35"/>
    <w:rsid w:val="001E6D9B"/>
    <w:rsid w:val="001E70D7"/>
    <w:rsid w:val="001E7123"/>
    <w:rsid w:val="001F0178"/>
    <w:rsid w:val="001F07A4"/>
    <w:rsid w:val="001F0A61"/>
    <w:rsid w:val="001F0ACA"/>
    <w:rsid w:val="001F0F3F"/>
    <w:rsid w:val="001F12D8"/>
    <w:rsid w:val="001F1422"/>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659"/>
    <w:rsid w:val="001F5897"/>
    <w:rsid w:val="001F5C7C"/>
    <w:rsid w:val="001F652D"/>
    <w:rsid w:val="001F713B"/>
    <w:rsid w:val="001F71F2"/>
    <w:rsid w:val="001F7D76"/>
    <w:rsid w:val="0020007D"/>
    <w:rsid w:val="0020020E"/>
    <w:rsid w:val="00200857"/>
    <w:rsid w:val="00200BD0"/>
    <w:rsid w:val="0020166F"/>
    <w:rsid w:val="00201865"/>
    <w:rsid w:val="00201923"/>
    <w:rsid w:val="00201EA8"/>
    <w:rsid w:val="0020234D"/>
    <w:rsid w:val="00202374"/>
    <w:rsid w:val="002025D0"/>
    <w:rsid w:val="0020265E"/>
    <w:rsid w:val="00202967"/>
    <w:rsid w:val="00202BF2"/>
    <w:rsid w:val="00202F4C"/>
    <w:rsid w:val="00202F64"/>
    <w:rsid w:val="00203078"/>
    <w:rsid w:val="002034E5"/>
    <w:rsid w:val="002034FF"/>
    <w:rsid w:val="00203AEB"/>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1017B"/>
    <w:rsid w:val="002103DF"/>
    <w:rsid w:val="00210500"/>
    <w:rsid w:val="0021057E"/>
    <w:rsid w:val="002108B1"/>
    <w:rsid w:val="00210A43"/>
    <w:rsid w:val="00211175"/>
    <w:rsid w:val="002113CC"/>
    <w:rsid w:val="00211DB4"/>
    <w:rsid w:val="0021253E"/>
    <w:rsid w:val="0021291C"/>
    <w:rsid w:val="00212BDA"/>
    <w:rsid w:val="00212E8D"/>
    <w:rsid w:val="002137FB"/>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17DD4"/>
    <w:rsid w:val="00220480"/>
    <w:rsid w:val="002207C7"/>
    <w:rsid w:val="0022090D"/>
    <w:rsid w:val="00220A14"/>
    <w:rsid w:val="00220CAC"/>
    <w:rsid w:val="0022115F"/>
    <w:rsid w:val="0022128B"/>
    <w:rsid w:val="00221408"/>
    <w:rsid w:val="0022149D"/>
    <w:rsid w:val="00221AEA"/>
    <w:rsid w:val="00221C4E"/>
    <w:rsid w:val="00221E30"/>
    <w:rsid w:val="00222521"/>
    <w:rsid w:val="002226D2"/>
    <w:rsid w:val="00222781"/>
    <w:rsid w:val="00222D3E"/>
    <w:rsid w:val="00223197"/>
    <w:rsid w:val="0022330B"/>
    <w:rsid w:val="002238C0"/>
    <w:rsid w:val="00223909"/>
    <w:rsid w:val="002239AC"/>
    <w:rsid w:val="00223E25"/>
    <w:rsid w:val="00223EB7"/>
    <w:rsid w:val="00223FC3"/>
    <w:rsid w:val="002241DA"/>
    <w:rsid w:val="00224203"/>
    <w:rsid w:val="002242C2"/>
    <w:rsid w:val="00224779"/>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1DD4"/>
    <w:rsid w:val="002320C6"/>
    <w:rsid w:val="002329C7"/>
    <w:rsid w:val="00232A85"/>
    <w:rsid w:val="00232FE5"/>
    <w:rsid w:val="002334DE"/>
    <w:rsid w:val="002335B9"/>
    <w:rsid w:val="002336B6"/>
    <w:rsid w:val="002338F1"/>
    <w:rsid w:val="002339BE"/>
    <w:rsid w:val="002346DC"/>
    <w:rsid w:val="00234A0A"/>
    <w:rsid w:val="00234DD2"/>
    <w:rsid w:val="00234FD1"/>
    <w:rsid w:val="002354EE"/>
    <w:rsid w:val="0023558F"/>
    <w:rsid w:val="002355C2"/>
    <w:rsid w:val="00235EE7"/>
    <w:rsid w:val="0023605E"/>
    <w:rsid w:val="00236F9E"/>
    <w:rsid w:val="002372DF"/>
    <w:rsid w:val="0024012F"/>
    <w:rsid w:val="00240B35"/>
    <w:rsid w:val="00240E5B"/>
    <w:rsid w:val="002412B6"/>
    <w:rsid w:val="00241680"/>
    <w:rsid w:val="0024173C"/>
    <w:rsid w:val="00241B80"/>
    <w:rsid w:val="00241BDC"/>
    <w:rsid w:val="002422DB"/>
    <w:rsid w:val="00242756"/>
    <w:rsid w:val="00242900"/>
    <w:rsid w:val="00242A2A"/>
    <w:rsid w:val="00242A2B"/>
    <w:rsid w:val="00242AC0"/>
    <w:rsid w:val="00242CEA"/>
    <w:rsid w:val="002430CB"/>
    <w:rsid w:val="0024341E"/>
    <w:rsid w:val="00243460"/>
    <w:rsid w:val="00243499"/>
    <w:rsid w:val="00244104"/>
    <w:rsid w:val="00244747"/>
    <w:rsid w:val="00244D77"/>
    <w:rsid w:val="002450A6"/>
    <w:rsid w:val="002450C4"/>
    <w:rsid w:val="002452F7"/>
    <w:rsid w:val="00245477"/>
    <w:rsid w:val="00245A98"/>
    <w:rsid w:val="00245AC4"/>
    <w:rsid w:val="002465E7"/>
    <w:rsid w:val="00246F9A"/>
    <w:rsid w:val="00246FF4"/>
    <w:rsid w:val="002479F7"/>
    <w:rsid w:val="00247BD4"/>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CAC"/>
    <w:rsid w:val="00255316"/>
    <w:rsid w:val="002560C7"/>
    <w:rsid w:val="00256253"/>
    <w:rsid w:val="002565C7"/>
    <w:rsid w:val="00257030"/>
    <w:rsid w:val="00257331"/>
    <w:rsid w:val="002578ED"/>
    <w:rsid w:val="0025798D"/>
    <w:rsid w:val="002579C6"/>
    <w:rsid w:val="00257A59"/>
    <w:rsid w:val="00257F59"/>
    <w:rsid w:val="002608B6"/>
    <w:rsid w:val="00260A33"/>
    <w:rsid w:val="0026134D"/>
    <w:rsid w:val="00261AEF"/>
    <w:rsid w:val="00261B04"/>
    <w:rsid w:val="00261D98"/>
    <w:rsid w:val="002627C2"/>
    <w:rsid w:val="00262938"/>
    <w:rsid w:val="00262AA7"/>
    <w:rsid w:val="00262EC6"/>
    <w:rsid w:val="0026393B"/>
    <w:rsid w:val="00263A77"/>
    <w:rsid w:val="00263BEA"/>
    <w:rsid w:val="00263DE4"/>
    <w:rsid w:val="0026484A"/>
    <w:rsid w:val="00264A8C"/>
    <w:rsid w:val="00264D53"/>
    <w:rsid w:val="00264F1D"/>
    <w:rsid w:val="002650D4"/>
    <w:rsid w:val="00265101"/>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1EEE"/>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8019D"/>
    <w:rsid w:val="00280759"/>
    <w:rsid w:val="00280B85"/>
    <w:rsid w:val="00280C3B"/>
    <w:rsid w:val="00281422"/>
    <w:rsid w:val="00281804"/>
    <w:rsid w:val="00281A42"/>
    <w:rsid w:val="002820E2"/>
    <w:rsid w:val="00282612"/>
    <w:rsid w:val="00282905"/>
    <w:rsid w:val="002829D3"/>
    <w:rsid w:val="00282DA8"/>
    <w:rsid w:val="0028390F"/>
    <w:rsid w:val="00283E65"/>
    <w:rsid w:val="00284668"/>
    <w:rsid w:val="00284F6E"/>
    <w:rsid w:val="00285162"/>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8C6"/>
    <w:rsid w:val="002949F0"/>
    <w:rsid w:val="00294C60"/>
    <w:rsid w:val="00294DF9"/>
    <w:rsid w:val="00295363"/>
    <w:rsid w:val="002956D1"/>
    <w:rsid w:val="00295932"/>
    <w:rsid w:val="00295A17"/>
    <w:rsid w:val="00295EEF"/>
    <w:rsid w:val="00296279"/>
    <w:rsid w:val="002964C2"/>
    <w:rsid w:val="00296C35"/>
    <w:rsid w:val="00296CDB"/>
    <w:rsid w:val="00296D16"/>
    <w:rsid w:val="0029716E"/>
    <w:rsid w:val="00297315"/>
    <w:rsid w:val="002973A2"/>
    <w:rsid w:val="002973A3"/>
    <w:rsid w:val="00297608"/>
    <w:rsid w:val="00297707"/>
    <w:rsid w:val="00297D14"/>
    <w:rsid w:val="00297FF3"/>
    <w:rsid w:val="002A011E"/>
    <w:rsid w:val="002A0A4A"/>
    <w:rsid w:val="002A0B46"/>
    <w:rsid w:val="002A11BA"/>
    <w:rsid w:val="002A1637"/>
    <w:rsid w:val="002A18A7"/>
    <w:rsid w:val="002A1B1B"/>
    <w:rsid w:val="002A22CA"/>
    <w:rsid w:val="002A22D9"/>
    <w:rsid w:val="002A2525"/>
    <w:rsid w:val="002A26F4"/>
    <w:rsid w:val="002A2C32"/>
    <w:rsid w:val="002A3245"/>
    <w:rsid w:val="002A33E5"/>
    <w:rsid w:val="002A3A46"/>
    <w:rsid w:val="002A3D55"/>
    <w:rsid w:val="002A3EC6"/>
    <w:rsid w:val="002A531F"/>
    <w:rsid w:val="002A53CC"/>
    <w:rsid w:val="002A5491"/>
    <w:rsid w:val="002A5F18"/>
    <w:rsid w:val="002A697D"/>
    <w:rsid w:val="002A6D92"/>
    <w:rsid w:val="002A6E07"/>
    <w:rsid w:val="002A7D39"/>
    <w:rsid w:val="002B02D4"/>
    <w:rsid w:val="002B03B7"/>
    <w:rsid w:val="002B0B1D"/>
    <w:rsid w:val="002B0E7B"/>
    <w:rsid w:val="002B0F99"/>
    <w:rsid w:val="002B10BE"/>
    <w:rsid w:val="002B1455"/>
    <w:rsid w:val="002B18D5"/>
    <w:rsid w:val="002B18F1"/>
    <w:rsid w:val="002B2029"/>
    <w:rsid w:val="002B2246"/>
    <w:rsid w:val="002B2482"/>
    <w:rsid w:val="002B24CA"/>
    <w:rsid w:val="002B29D2"/>
    <w:rsid w:val="002B2F91"/>
    <w:rsid w:val="002B2FB9"/>
    <w:rsid w:val="002B3454"/>
    <w:rsid w:val="002B37FA"/>
    <w:rsid w:val="002B407D"/>
    <w:rsid w:val="002B41A9"/>
    <w:rsid w:val="002B448C"/>
    <w:rsid w:val="002B503A"/>
    <w:rsid w:val="002B50A5"/>
    <w:rsid w:val="002B5B52"/>
    <w:rsid w:val="002B5C95"/>
    <w:rsid w:val="002B6009"/>
    <w:rsid w:val="002B62AA"/>
    <w:rsid w:val="002B6321"/>
    <w:rsid w:val="002B6361"/>
    <w:rsid w:val="002B6B2C"/>
    <w:rsid w:val="002B6FC2"/>
    <w:rsid w:val="002B7A70"/>
    <w:rsid w:val="002B7C9B"/>
    <w:rsid w:val="002B7F39"/>
    <w:rsid w:val="002C061B"/>
    <w:rsid w:val="002C0B3C"/>
    <w:rsid w:val="002C0CD0"/>
    <w:rsid w:val="002C1103"/>
    <w:rsid w:val="002C1460"/>
    <w:rsid w:val="002C183E"/>
    <w:rsid w:val="002C2020"/>
    <w:rsid w:val="002C20E0"/>
    <w:rsid w:val="002C2275"/>
    <w:rsid w:val="002C2C0B"/>
    <w:rsid w:val="002C2C25"/>
    <w:rsid w:val="002C3006"/>
    <w:rsid w:val="002C306D"/>
    <w:rsid w:val="002C3B80"/>
    <w:rsid w:val="002C3F25"/>
    <w:rsid w:val="002C4642"/>
    <w:rsid w:val="002C4704"/>
    <w:rsid w:val="002C5A9A"/>
    <w:rsid w:val="002C5F7D"/>
    <w:rsid w:val="002C617C"/>
    <w:rsid w:val="002C6CD4"/>
    <w:rsid w:val="002C7310"/>
    <w:rsid w:val="002C7593"/>
    <w:rsid w:val="002C77B0"/>
    <w:rsid w:val="002D0290"/>
    <w:rsid w:val="002D0617"/>
    <w:rsid w:val="002D15BA"/>
    <w:rsid w:val="002D178C"/>
    <w:rsid w:val="002D3675"/>
    <w:rsid w:val="002D382C"/>
    <w:rsid w:val="002D39FC"/>
    <w:rsid w:val="002D3C32"/>
    <w:rsid w:val="002D3C7F"/>
    <w:rsid w:val="002D4304"/>
    <w:rsid w:val="002D4323"/>
    <w:rsid w:val="002D437F"/>
    <w:rsid w:val="002D44CF"/>
    <w:rsid w:val="002D45AC"/>
    <w:rsid w:val="002D5029"/>
    <w:rsid w:val="002D50DD"/>
    <w:rsid w:val="002D522F"/>
    <w:rsid w:val="002D5678"/>
    <w:rsid w:val="002D57EC"/>
    <w:rsid w:val="002D58A3"/>
    <w:rsid w:val="002D58AC"/>
    <w:rsid w:val="002D592F"/>
    <w:rsid w:val="002D5BD0"/>
    <w:rsid w:val="002D5C97"/>
    <w:rsid w:val="002D5CFF"/>
    <w:rsid w:val="002D5E2A"/>
    <w:rsid w:val="002D646E"/>
    <w:rsid w:val="002D65AE"/>
    <w:rsid w:val="002D703E"/>
    <w:rsid w:val="002D7968"/>
    <w:rsid w:val="002D79E1"/>
    <w:rsid w:val="002D7C82"/>
    <w:rsid w:val="002D7D50"/>
    <w:rsid w:val="002E01D9"/>
    <w:rsid w:val="002E06A5"/>
    <w:rsid w:val="002E07C8"/>
    <w:rsid w:val="002E081A"/>
    <w:rsid w:val="002E10CA"/>
    <w:rsid w:val="002E1A9B"/>
    <w:rsid w:val="002E2054"/>
    <w:rsid w:val="002E22D1"/>
    <w:rsid w:val="002E2AC9"/>
    <w:rsid w:val="002E2C7D"/>
    <w:rsid w:val="002E2F16"/>
    <w:rsid w:val="002E34A9"/>
    <w:rsid w:val="002E3D3B"/>
    <w:rsid w:val="002E3E55"/>
    <w:rsid w:val="002E3F3D"/>
    <w:rsid w:val="002E44D5"/>
    <w:rsid w:val="002E4594"/>
    <w:rsid w:val="002E4B74"/>
    <w:rsid w:val="002E4BA8"/>
    <w:rsid w:val="002E4F00"/>
    <w:rsid w:val="002E4F38"/>
    <w:rsid w:val="002E4F67"/>
    <w:rsid w:val="002E5389"/>
    <w:rsid w:val="002E5563"/>
    <w:rsid w:val="002E59CB"/>
    <w:rsid w:val="002E64E1"/>
    <w:rsid w:val="002E65B1"/>
    <w:rsid w:val="002E6756"/>
    <w:rsid w:val="002E6E7D"/>
    <w:rsid w:val="002E6F7B"/>
    <w:rsid w:val="002E6FEC"/>
    <w:rsid w:val="002E72DA"/>
    <w:rsid w:val="002E7361"/>
    <w:rsid w:val="002E73F4"/>
    <w:rsid w:val="002E7574"/>
    <w:rsid w:val="002E7D67"/>
    <w:rsid w:val="002F0867"/>
    <w:rsid w:val="002F0994"/>
    <w:rsid w:val="002F11A8"/>
    <w:rsid w:val="002F1200"/>
    <w:rsid w:val="002F15A5"/>
    <w:rsid w:val="002F161E"/>
    <w:rsid w:val="002F1806"/>
    <w:rsid w:val="002F2519"/>
    <w:rsid w:val="002F2F1A"/>
    <w:rsid w:val="002F308F"/>
    <w:rsid w:val="002F31DF"/>
    <w:rsid w:val="002F3237"/>
    <w:rsid w:val="002F347E"/>
    <w:rsid w:val="002F3842"/>
    <w:rsid w:val="002F3B9F"/>
    <w:rsid w:val="002F417B"/>
    <w:rsid w:val="002F47A1"/>
    <w:rsid w:val="002F47A5"/>
    <w:rsid w:val="002F4A36"/>
    <w:rsid w:val="002F4BD3"/>
    <w:rsid w:val="002F4CD4"/>
    <w:rsid w:val="002F521F"/>
    <w:rsid w:val="002F54EC"/>
    <w:rsid w:val="002F59D8"/>
    <w:rsid w:val="002F608D"/>
    <w:rsid w:val="002F60A8"/>
    <w:rsid w:val="002F615A"/>
    <w:rsid w:val="002F64D3"/>
    <w:rsid w:val="002F674F"/>
    <w:rsid w:val="002F7087"/>
    <w:rsid w:val="002F72F6"/>
    <w:rsid w:val="00300D7B"/>
    <w:rsid w:val="0030105E"/>
    <w:rsid w:val="0030133B"/>
    <w:rsid w:val="0030148C"/>
    <w:rsid w:val="003017A2"/>
    <w:rsid w:val="00301D3F"/>
    <w:rsid w:val="00301E71"/>
    <w:rsid w:val="00302362"/>
    <w:rsid w:val="0030285A"/>
    <w:rsid w:val="003029A3"/>
    <w:rsid w:val="00302A5A"/>
    <w:rsid w:val="00302DAE"/>
    <w:rsid w:val="00302EA6"/>
    <w:rsid w:val="00302F55"/>
    <w:rsid w:val="00302FAC"/>
    <w:rsid w:val="00303206"/>
    <w:rsid w:val="003032AC"/>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0789C"/>
    <w:rsid w:val="003103FF"/>
    <w:rsid w:val="00310983"/>
    <w:rsid w:val="00310ABB"/>
    <w:rsid w:val="00310D4F"/>
    <w:rsid w:val="003111D7"/>
    <w:rsid w:val="003112D8"/>
    <w:rsid w:val="00311A5D"/>
    <w:rsid w:val="003121A9"/>
    <w:rsid w:val="00312E11"/>
    <w:rsid w:val="003132B8"/>
    <w:rsid w:val="003138EB"/>
    <w:rsid w:val="00313E7D"/>
    <w:rsid w:val="0031404C"/>
    <w:rsid w:val="003141CD"/>
    <w:rsid w:val="003143C6"/>
    <w:rsid w:val="003145A4"/>
    <w:rsid w:val="003150AF"/>
    <w:rsid w:val="0031570D"/>
    <w:rsid w:val="00315751"/>
    <w:rsid w:val="00315E6D"/>
    <w:rsid w:val="00316200"/>
    <w:rsid w:val="0031684C"/>
    <w:rsid w:val="00316ACD"/>
    <w:rsid w:val="00316D3F"/>
    <w:rsid w:val="00316D87"/>
    <w:rsid w:val="0032033B"/>
    <w:rsid w:val="00320D55"/>
    <w:rsid w:val="00320DEF"/>
    <w:rsid w:val="00320ECA"/>
    <w:rsid w:val="00321221"/>
    <w:rsid w:val="00321373"/>
    <w:rsid w:val="003215DE"/>
    <w:rsid w:val="003216B5"/>
    <w:rsid w:val="00321A41"/>
    <w:rsid w:val="00321AD2"/>
    <w:rsid w:val="00321DB2"/>
    <w:rsid w:val="00322488"/>
    <w:rsid w:val="003225F3"/>
    <w:rsid w:val="00322602"/>
    <w:rsid w:val="00322759"/>
    <w:rsid w:val="003227BD"/>
    <w:rsid w:val="00322AF8"/>
    <w:rsid w:val="00322B05"/>
    <w:rsid w:val="0032333F"/>
    <w:rsid w:val="00323D06"/>
    <w:rsid w:val="003240C5"/>
    <w:rsid w:val="003247E3"/>
    <w:rsid w:val="0032503C"/>
    <w:rsid w:val="0032513E"/>
    <w:rsid w:val="0032555B"/>
    <w:rsid w:val="003259EB"/>
    <w:rsid w:val="00325B91"/>
    <w:rsid w:val="00325BD9"/>
    <w:rsid w:val="00325EFF"/>
    <w:rsid w:val="00326314"/>
    <w:rsid w:val="003264C7"/>
    <w:rsid w:val="00326732"/>
    <w:rsid w:val="00326A6F"/>
    <w:rsid w:val="003271B8"/>
    <w:rsid w:val="00327508"/>
    <w:rsid w:val="003278B9"/>
    <w:rsid w:val="00327B64"/>
    <w:rsid w:val="00327B6B"/>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730"/>
    <w:rsid w:val="003369D4"/>
    <w:rsid w:val="00336BE5"/>
    <w:rsid w:val="00336F86"/>
    <w:rsid w:val="003376A0"/>
    <w:rsid w:val="0033792F"/>
    <w:rsid w:val="00340100"/>
    <w:rsid w:val="0034027D"/>
    <w:rsid w:val="0034032B"/>
    <w:rsid w:val="00340372"/>
    <w:rsid w:val="00340A8A"/>
    <w:rsid w:val="00340FD2"/>
    <w:rsid w:val="003412F4"/>
    <w:rsid w:val="00341DF0"/>
    <w:rsid w:val="00342284"/>
    <w:rsid w:val="00343178"/>
    <w:rsid w:val="003433E5"/>
    <w:rsid w:val="0034399E"/>
    <w:rsid w:val="00344029"/>
    <w:rsid w:val="0034462B"/>
    <w:rsid w:val="0034506A"/>
    <w:rsid w:val="00345606"/>
    <w:rsid w:val="00345728"/>
    <w:rsid w:val="00345954"/>
    <w:rsid w:val="00345B51"/>
    <w:rsid w:val="00346018"/>
    <w:rsid w:val="00346199"/>
    <w:rsid w:val="00346292"/>
    <w:rsid w:val="00346B8E"/>
    <w:rsid w:val="00346F59"/>
    <w:rsid w:val="0034726F"/>
    <w:rsid w:val="003474D8"/>
    <w:rsid w:val="00347B7B"/>
    <w:rsid w:val="00350138"/>
    <w:rsid w:val="00350167"/>
    <w:rsid w:val="00350B42"/>
    <w:rsid w:val="00350C7B"/>
    <w:rsid w:val="00350DD7"/>
    <w:rsid w:val="00350F2E"/>
    <w:rsid w:val="0035108D"/>
    <w:rsid w:val="00351BB5"/>
    <w:rsid w:val="00351C38"/>
    <w:rsid w:val="003521DF"/>
    <w:rsid w:val="00352C7D"/>
    <w:rsid w:val="00352F52"/>
    <w:rsid w:val="003536DA"/>
    <w:rsid w:val="00353B74"/>
    <w:rsid w:val="00353C99"/>
    <w:rsid w:val="0035400A"/>
    <w:rsid w:val="0035411F"/>
    <w:rsid w:val="003548A6"/>
    <w:rsid w:val="0035494D"/>
    <w:rsid w:val="0035496F"/>
    <w:rsid w:val="00354B68"/>
    <w:rsid w:val="0035559D"/>
    <w:rsid w:val="00355809"/>
    <w:rsid w:val="00355F31"/>
    <w:rsid w:val="00355FD9"/>
    <w:rsid w:val="0035631D"/>
    <w:rsid w:val="00356A83"/>
    <w:rsid w:val="00356A9C"/>
    <w:rsid w:val="00357113"/>
    <w:rsid w:val="00357390"/>
    <w:rsid w:val="003576AF"/>
    <w:rsid w:val="00360944"/>
    <w:rsid w:val="0036103F"/>
    <w:rsid w:val="00361233"/>
    <w:rsid w:val="00361263"/>
    <w:rsid w:val="00361499"/>
    <w:rsid w:val="00361A1C"/>
    <w:rsid w:val="00361B54"/>
    <w:rsid w:val="003628C7"/>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5E4B"/>
    <w:rsid w:val="003661A5"/>
    <w:rsid w:val="003662A5"/>
    <w:rsid w:val="003662B6"/>
    <w:rsid w:val="003663FA"/>
    <w:rsid w:val="00366583"/>
    <w:rsid w:val="003665BB"/>
    <w:rsid w:val="0036685E"/>
    <w:rsid w:val="00367175"/>
    <w:rsid w:val="00367B89"/>
    <w:rsid w:val="00367C3C"/>
    <w:rsid w:val="00367C84"/>
    <w:rsid w:val="00367CEB"/>
    <w:rsid w:val="003703E0"/>
    <w:rsid w:val="003703FB"/>
    <w:rsid w:val="0037066B"/>
    <w:rsid w:val="00370671"/>
    <w:rsid w:val="003706E3"/>
    <w:rsid w:val="003709D6"/>
    <w:rsid w:val="0037135F"/>
    <w:rsid w:val="00371588"/>
    <w:rsid w:val="00371A1A"/>
    <w:rsid w:val="00371DA9"/>
    <w:rsid w:val="0037243D"/>
    <w:rsid w:val="003728B9"/>
    <w:rsid w:val="003728C0"/>
    <w:rsid w:val="0037323C"/>
    <w:rsid w:val="003741E0"/>
    <w:rsid w:val="00374844"/>
    <w:rsid w:val="003751D0"/>
    <w:rsid w:val="003753C1"/>
    <w:rsid w:val="00375B2C"/>
    <w:rsid w:val="00375B68"/>
    <w:rsid w:val="00375D18"/>
    <w:rsid w:val="00376012"/>
    <w:rsid w:val="00376202"/>
    <w:rsid w:val="0037647D"/>
    <w:rsid w:val="003764AA"/>
    <w:rsid w:val="003764AE"/>
    <w:rsid w:val="00376791"/>
    <w:rsid w:val="00376C8A"/>
    <w:rsid w:val="003771BC"/>
    <w:rsid w:val="0037731B"/>
    <w:rsid w:val="003776C5"/>
    <w:rsid w:val="00377A7B"/>
    <w:rsid w:val="00377E5D"/>
    <w:rsid w:val="0038078C"/>
    <w:rsid w:val="00381057"/>
    <w:rsid w:val="0038146E"/>
    <w:rsid w:val="00382C81"/>
    <w:rsid w:val="00382CC0"/>
    <w:rsid w:val="0038348B"/>
    <w:rsid w:val="00383B14"/>
    <w:rsid w:val="00383B1A"/>
    <w:rsid w:val="003841E6"/>
    <w:rsid w:val="0038433E"/>
    <w:rsid w:val="00384A14"/>
    <w:rsid w:val="003851A9"/>
    <w:rsid w:val="00385709"/>
    <w:rsid w:val="00385BF4"/>
    <w:rsid w:val="003861B1"/>
    <w:rsid w:val="003871F7"/>
    <w:rsid w:val="0038745A"/>
    <w:rsid w:val="003875A7"/>
    <w:rsid w:val="00387A15"/>
    <w:rsid w:val="00387C90"/>
    <w:rsid w:val="003900B3"/>
    <w:rsid w:val="003901AE"/>
    <w:rsid w:val="003901F4"/>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F46"/>
    <w:rsid w:val="00394103"/>
    <w:rsid w:val="003949A8"/>
    <w:rsid w:val="00394F88"/>
    <w:rsid w:val="00394FED"/>
    <w:rsid w:val="00395063"/>
    <w:rsid w:val="003950B3"/>
    <w:rsid w:val="003950F7"/>
    <w:rsid w:val="0039575C"/>
    <w:rsid w:val="00395890"/>
    <w:rsid w:val="0039597C"/>
    <w:rsid w:val="00395B8D"/>
    <w:rsid w:val="00395E88"/>
    <w:rsid w:val="00396C28"/>
    <w:rsid w:val="00396FA5"/>
    <w:rsid w:val="003972F5"/>
    <w:rsid w:val="003974AE"/>
    <w:rsid w:val="003978FF"/>
    <w:rsid w:val="00397CC7"/>
    <w:rsid w:val="00397DA7"/>
    <w:rsid w:val="003A0657"/>
    <w:rsid w:val="003A12BC"/>
    <w:rsid w:val="003A14F4"/>
    <w:rsid w:val="003A171B"/>
    <w:rsid w:val="003A1B01"/>
    <w:rsid w:val="003A23E9"/>
    <w:rsid w:val="003A248F"/>
    <w:rsid w:val="003A2B8C"/>
    <w:rsid w:val="003A2F67"/>
    <w:rsid w:val="003A3456"/>
    <w:rsid w:val="003A4542"/>
    <w:rsid w:val="003A4655"/>
    <w:rsid w:val="003A53D4"/>
    <w:rsid w:val="003A5693"/>
    <w:rsid w:val="003A5CA0"/>
    <w:rsid w:val="003A61B6"/>
    <w:rsid w:val="003A65D1"/>
    <w:rsid w:val="003A6D44"/>
    <w:rsid w:val="003A706D"/>
    <w:rsid w:val="003A7539"/>
    <w:rsid w:val="003A77C7"/>
    <w:rsid w:val="003A781B"/>
    <w:rsid w:val="003A7AB0"/>
    <w:rsid w:val="003A7C23"/>
    <w:rsid w:val="003A7F46"/>
    <w:rsid w:val="003B0398"/>
    <w:rsid w:val="003B0CDF"/>
    <w:rsid w:val="003B114D"/>
    <w:rsid w:val="003B1555"/>
    <w:rsid w:val="003B158C"/>
    <w:rsid w:val="003B15AC"/>
    <w:rsid w:val="003B22E2"/>
    <w:rsid w:val="003B27F7"/>
    <w:rsid w:val="003B2D25"/>
    <w:rsid w:val="003B2EE6"/>
    <w:rsid w:val="003B306E"/>
    <w:rsid w:val="003B3FBB"/>
    <w:rsid w:val="003B497E"/>
    <w:rsid w:val="003B4B65"/>
    <w:rsid w:val="003B4CFB"/>
    <w:rsid w:val="003B4FE1"/>
    <w:rsid w:val="003B50D4"/>
    <w:rsid w:val="003B524D"/>
    <w:rsid w:val="003B535E"/>
    <w:rsid w:val="003B567C"/>
    <w:rsid w:val="003B5EC4"/>
    <w:rsid w:val="003B6328"/>
    <w:rsid w:val="003B63E4"/>
    <w:rsid w:val="003B6520"/>
    <w:rsid w:val="003B6596"/>
    <w:rsid w:val="003B694F"/>
    <w:rsid w:val="003B6F4D"/>
    <w:rsid w:val="003B72AC"/>
    <w:rsid w:val="003B7397"/>
    <w:rsid w:val="003B7576"/>
    <w:rsid w:val="003B76C3"/>
    <w:rsid w:val="003B7E00"/>
    <w:rsid w:val="003B7FE1"/>
    <w:rsid w:val="003C027B"/>
    <w:rsid w:val="003C0339"/>
    <w:rsid w:val="003C0451"/>
    <w:rsid w:val="003C07C6"/>
    <w:rsid w:val="003C086B"/>
    <w:rsid w:val="003C10FC"/>
    <w:rsid w:val="003C13F3"/>
    <w:rsid w:val="003C1687"/>
    <w:rsid w:val="003C215C"/>
    <w:rsid w:val="003C22DE"/>
    <w:rsid w:val="003C24F0"/>
    <w:rsid w:val="003C279E"/>
    <w:rsid w:val="003C2B5A"/>
    <w:rsid w:val="003C3395"/>
    <w:rsid w:val="003C3426"/>
    <w:rsid w:val="003C3A4A"/>
    <w:rsid w:val="003C3B4A"/>
    <w:rsid w:val="003C40B6"/>
    <w:rsid w:val="003C416F"/>
    <w:rsid w:val="003C41E1"/>
    <w:rsid w:val="003C4692"/>
    <w:rsid w:val="003C46B4"/>
    <w:rsid w:val="003C47F4"/>
    <w:rsid w:val="003C48BB"/>
    <w:rsid w:val="003C580D"/>
    <w:rsid w:val="003C627E"/>
    <w:rsid w:val="003C64E2"/>
    <w:rsid w:val="003C651F"/>
    <w:rsid w:val="003C6708"/>
    <w:rsid w:val="003C6D3A"/>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B64"/>
    <w:rsid w:val="003D3225"/>
    <w:rsid w:val="003D42AD"/>
    <w:rsid w:val="003D4472"/>
    <w:rsid w:val="003D4C4E"/>
    <w:rsid w:val="003D5194"/>
    <w:rsid w:val="003D51A7"/>
    <w:rsid w:val="003D5374"/>
    <w:rsid w:val="003D53CD"/>
    <w:rsid w:val="003D5833"/>
    <w:rsid w:val="003D637B"/>
    <w:rsid w:val="003D66E5"/>
    <w:rsid w:val="003D6855"/>
    <w:rsid w:val="003D6A90"/>
    <w:rsid w:val="003D74FB"/>
    <w:rsid w:val="003D761B"/>
    <w:rsid w:val="003D76B0"/>
    <w:rsid w:val="003D796F"/>
    <w:rsid w:val="003E0458"/>
    <w:rsid w:val="003E07FE"/>
    <w:rsid w:val="003E0B87"/>
    <w:rsid w:val="003E1161"/>
    <w:rsid w:val="003E138A"/>
    <w:rsid w:val="003E151E"/>
    <w:rsid w:val="003E1814"/>
    <w:rsid w:val="003E1A10"/>
    <w:rsid w:val="003E1A15"/>
    <w:rsid w:val="003E1FE5"/>
    <w:rsid w:val="003E2622"/>
    <w:rsid w:val="003E2A65"/>
    <w:rsid w:val="003E30DE"/>
    <w:rsid w:val="003E3809"/>
    <w:rsid w:val="003E396C"/>
    <w:rsid w:val="003E43EB"/>
    <w:rsid w:val="003E4506"/>
    <w:rsid w:val="003E451A"/>
    <w:rsid w:val="003E472B"/>
    <w:rsid w:val="003E47DF"/>
    <w:rsid w:val="003E47E5"/>
    <w:rsid w:val="003E49AC"/>
    <w:rsid w:val="003E4E1F"/>
    <w:rsid w:val="003E4FB7"/>
    <w:rsid w:val="003E5488"/>
    <w:rsid w:val="003E5634"/>
    <w:rsid w:val="003E5667"/>
    <w:rsid w:val="003E5DCD"/>
    <w:rsid w:val="003E60C1"/>
    <w:rsid w:val="003E657B"/>
    <w:rsid w:val="003E66CD"/>
    <w:rsid w:val="003E6AF3"/>
    <w:rsid w:val="003E6BC9"/>
    <w:rsid w:val="003E6F0C"/>
    <w:rsid w:val="003E73F3"/>
    <w:rsid w:val="003E779B"/>
    <w:rsid w:val="003E77B7"/>
    <w:rsid w:val="003E799E"/>
    <w:rsid w:val="003E7D2E"/>
    <w:rsid w:val="003F00F4"/>
    <w:rsid w:val="003F034B"/>
    <w:rsid w:val="003F05C1"/>
    <w:rsid w:val="003F0E99"/>
    <w:rsid w:val="003F13F0"/>
    <w:rsid w:val="003F16B0"/>
    <w:rsid w:val="003F1A8F"/>
    <w:rsid w:val="003F1BC0"/>
    <w:rsid w:val="003F1D8C"/>
    <w:rsid w:val="003F22A8"/>
    <w:rsid w:val="003F2A95"/>
    <w:rsid w:val="003F3030"/>
    <w:rsid w:val="003F31C3"/>
    <w:rsid w:val="003F34F2"/>
    <w:rsid w:val="003F372F"/>
    <w:rsid w:val="003F4A4B"/>
    <w:rsid w:val="003F4E53"/>
    <w:rsid w:val="003F5321"/>
    <w:rsid w:val="003F58C3"/>
    <w:rsid w:val="003F6041"/>
    <w:rsid w:val="003F62B7"/>
    <w:rsid w:val="003F64FB"/>
    <w:rsid w:val="003F69AD"/>
    <w:rsid w:val="003F6D0B"/>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413"/>
    <w:rsid w:val="004055CB"/>
    <w:rsid w:val="0040563B"/>
    <w:rsid w:val="00405951"/>
    <w:rsid w:val="00405BAA"/>
    <w:rsid w:val="00405E0A"/>
    <w:rsid w:val="00405FFE"/>
    <w:rsid w:val="00406254"/>
    <w:rsid w:val="004062EF"/>
    <w:rsid w:val="00406BBF"/>
    <w:rsid w:val="00406D3F"/>
    <w:rsid w:val="0040721F"/>
    <w:rsid w:val="00407422"/>
    <w:rsid w:val="00407539"/>
    <w:rsid w:val="00407B62"/>
    <w:rsid w:val="00410740"/>
    <w:rsid w:val="0041089F"/>
    <w:rsid w:val="004109B6"/>
    <w:rsid w:val="004119A2"/>
    <w:rsid w:val="004119B7"/>
    <w:rsid w:val="0041201F"/>
    <w:rsid w:val="004125A7"/>
    <w:rsid w:val="00412A17"/>
    <w:rsid w:val="00412EF9"/>
    <w:rsid w:val="004131ED"/>
    <w:rsid w:val="004131F0"/>
    <w:rsid w:val="0041328A"/>
    <w:rsid w:val="004136A0"/>
    <w:rsid w:val="00413920"/>
    <w:rsid w:val="004139D9"/>
    <w:rsid w:val="00413ADF"/>
    <w:rsid w:val="00414AA5"/>
    <w:rsid w:val="00414FFC"/>
    <w:rsid w:val="004151AF"/>
    <w:rsid w:val="00415368"/>
    <w:rsid w:val="0041538E"/>
    <w:rsid w:val="00415695"/>
    <w:rsid w:val="00415807"/>
    <w:rsid w:val="00415C87"/>
    <w:rsid w:val="00415D50"/>
    <w:rsid w:val="00416421"/>
    <w:rsid w:val="00416C57"/>
    <w:rsid w:val="00416D42"/>
    <w:rsid w:val="00416EA6"/>
    <w:rsid w:val="004170E6"/>
    <w:rsid w:val="00417387"/>
    <w:rsid w:val="004174E6"/>
    <w:rsid w:val="00417A5E"/>
    <w:rsid w:val="00417A97"/>
    <w:rsid w:val="0042028F"/>
    <w:rsid w:val="0042051B"/>
    <w:rsid w:val="00421190"/>
    <w:rsid w:val="004216DA"/>
    <w:rsid w:val="00421BB2"/>
    <w:rsid w:val="004222B2"/>
    <w:rsid w:val="004222E2"/>
    <w:rsid w:val="004228BC"/>
    <w:rsid w:val="00422939"/>
    <w:rsid w:val="004237EA"/>
    <w:rsid w:val="00423816"/>
    <w:rsid w:val="00423BCD"/>
    <w:rsid w:val="00423CEC"/>
    <w:rsid w:val="00424066"/>
    <w:rsid w:val="0042513B"/>
    <w:rsid w:val="004261FA"/>
    <w:rsid w:val="00426362"/>
    <w:rsid w:val="00426B89"/>
    <w:rsid w:val="0042763A"/>
    <w:rsid w:val="0042778F"/>
    <w:rsid w:val="004302DA"/>
    <w:rsid w:val="004307E8"/>
    <w:rsid w:val="004310B2"/>
    <w:rsid w:val="004310BB"/>
    <w:rsid w:val="00431385"/>
    <w:rsid w:val="00431661"/>
    <w:rsid w:val="004317C1"/>
    <w:rsid w:val="00431CC7"/>
    <w:rsid w:val="00431CF7"/>
    <w:rsid w:val="00431E0F"/>
    <w:rsid w:val="00431F3D"/>
    <w:rsid w:val="00431F61"/>
    <w:rsid w:val="004321A5"/>
    <w:rsid w:val="004330D7"/>
    <w:rsid w:val="00433367"/>
    <w:rsid w:val="0043345B"/>
    <w:rsid w:val="004335FD"/>
    <w:rsid w:val="004339D1"/>
    <w:rsid w:val="00433BCA"/>
    <w:rsid w:val="004343F3"/>
    <w:rsid w:val="0043492D"/>
    <w:rsid w:val="004349AA"/>
    <w:rsid w:val="00434AA7"/>
    <w:rsid w:val="00435230"/>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5B7"/>
    <w:rsid w:val="004446D7"/>
    <w:rsid w:val="00444D46"/>
    <w:rsid w:val="0044512B"/>
    <w:rsid w:val="004451AE"/>
    <w:rsid w:val="004451B8"/>
    <w:rsid w:val="00445239"/>
    <w:rsid w:val="00445567"/>
    <w:rsid w:val="004457A4"/>
    <w:rsid w:val="0044593A"/>
    <w:rsid w:val="00445C0E"/>
    <w:rsid w:val="00445C15"/>
    <w:rsid w:val="00445D3D"/>
    <w:rsid w:val="00445D96"/>
    <w:rsid w:val="004466A4"/>
    <w:rsid w:val="0044673F"/>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2B1"/>
    <w:rsid w:val="00451764"/>
    <w:rsid w:val="00451BB5"/>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39B"/>
    <w:rsid w:val="004556F2"/>
    <w:rsid w:val="00455D32"/>
    <w:rsid w:val="00456090"/>
    <w:rsid w:val="00456235"/>
    <w:rsid w:val="00456671"/>
    <w:rsid w:val="00456ED0"/>
    <w:rsid w:val="004578DD"/>
    <w:rsid w:val="00460301"/>
    <w:rsid w:val="0046068C"/>
    <w:rsid w:val="0046074D"/>
    <w:rsid w:val="00460B1F"/>
    <w:rsid w:val="00460FBC"/>
    <w:rsid w:val="00461569"/>
    <w:rsid w:val="00461905"/>
    <w:rsid w:val="004629C5"/>
    <w:rsid w:val="00462EBD"/>
    <w:rsid w:val="004632BA"/>
    <w:rsid w:val="00463417"/>
    <w:rsid w:val="00463C67"/>
    <w:rsid w:val="004640CD"/>
    <w:rsid w:val="004642B1"/>
    <w:rsid w:val="00464509"/>
    <w:rsid w:val="00464748"/>
    <w:rsid w:val="00464B32"/>
    <w:rsid w:val="00465097"/>
    <w:rsid w:val="00465214"/>
    <w:rsid w:val="004654B4"/>
    <w:rsid w:val="0046550B"/>
    <w:rsid w:val="004658DF"/>
    <w:rsid w:val="00465BCC"/>
    <w:rsid w:val="0046606C"/>
    <w:rsid w:val="00466FA8"/>
    <w:rsid w:val="004672C0"/>
    <w:rsid w:val="00467506"/>
    <w:rsid w:val="004676A5"/>
    <w:rsid w:val="00467778"/>
    <w:rsid w:val="00467DF8"/>
    <w:rsid w:val="004700EB"/>
    <w:rsid w:val="00470668"/>
    <w:rsid w:val="0047076D"/>
    <w:rsid w:val="00470B56"/>
    <w:rsid w:val="00470D8B"/>
    <w:rsid w:val="00470F95"/>
    <w:rsid w:val="004710C4"/>
    <w:rsid w:val="00471143"/>
    <w:rsid w:val="00471337"/>
    <w:rsid w:val="00471697"/>
    <w:rsid w:val="004719F9"/>
    <w:rsid w:val="00472528"/>
    <w:rsid w:val="0047262D"/>
    <w:rsid w:val="00472C3C"/>
    <w:rsid w:val="00472E5D"/>
    <w:rsid w:val="004730C0"/>
    <w:rsid w:val="00473C70"/>
    <w:rsid w:val="00473E76"/>
    <w:rsid w:val="00474465"/>
    <w:rsid w:val="004744B8"/>
    <w:rsid w:val="00474738"/>
    <w:rsid w:val="0047478E"/>
    <w:rsid w:val="00474805"/>
    <w:rsid w:val="004749E3"/>
    <w:rsid w:val="00474A17"/>
    <w:rsid w:val="00474CA5"/>
    <w:rsid w:val="00474F25"/>
    <w:rsid w:val="00475878"/>
    <w:rsid w:val="00475D06"/>
    <w:rsid w:val="00476492"/>
    <w:rsid w:val="004764BF"/>
    <w:rsid w:val="004764D3"/>
    <w:rsid w:val="00476724"/>
    <w:rsid w:val="004767AA"/>
    <w:rsid w:val="004768DC"/>
    <w:rsid w:val="00476F75"/>
    <w:rsid w:val="00476FC2"/>
    <w:rsid w:val="0047702A"/>
    <w:rsid w:val="004774C9"/>
    <w:rsid w:val="0047768E"/>
    <w:rsid w:val="00477973"/>
    <w:rsid w:val="00477B70"/>
    <w:rsid w:val="00477B7F"/>
    <w:rsid w:val="00480084"/>
    <w:rsid w:val="00480D57"/>
    <w:rsid w:val="00480E2F"/>
    <w:rsid w:val="00481106"/>
    <w:rsid w:val="004815F3"/>
    <w:rsid w:val="0048216E"/>
    <w:rsid w:val="004823BD"/>
    <w:rsid w:val="00483387"/>
    <w:rsid w:val="00483439"/>
    <w:rsid w:val="00483574"/>
    <w:rsid w:val="00483C18"/>
    <w:rsid w:val="00483EE1"/>
    <w:rsid w:val="00484600"/>
    <w:rsid w:val="00484699"/>
    <w:rsid w:val="00484B64"/>
    <w:rsid w:val="00484C07"/>
    <w:rsid w:val="00485412"/>
    <w:rsid w:val="004861E2"/>
    <w:rsid w:val="00486557"/>
    <w:rsid w:val="00486A0D"/>
    <w:rsid w:val="00486CF6"/>
    <w:rsid w:val="00486DEE"/>
    <w:rsid w:val="0048709E"/>
    <w:rsid w:val="00487496"/>
    <w:rsid w:val="004877EE"/>
    <w:rsid w:val="004878B4"/>
    <w:rsid w:val="0048796C"/>
    <w:rsid w:val="00487AF1"/>
    <w:rsid w:val="00490272"/>
    <w:rsid w:val="00490299"/>
    <w:rsid w:val="00490984"/>
    <w:rsid w:val="00490B28"/>
    <w:rsid w:val="00490D8C"/>
    <w:rsid w:val="00490E25"/>
    <w:rsid w:val="00491026"/>
    <w:rsid w:val="00491169"/>
    <w:rsid w:val="004914F1"/>
    <w:rsid w:val="0049154F"/>
    <w:rsid w:val="0049196E"/>
    <w:rsid w:val="004923AD"/>
    <w:rsid w:val="004923DA"/>
    <w:rsid w:val="004925D8"/>
    <w:rsid w:val="00492823"/>
    <w:rsid w:val="00492BA3"/>
    <w:rsid w:val="00492BC0"/>
    <w:rsid w:val="00493003"/>
    <w:rsid w:val="00493006"/>
    <w:rsid w:val="004931C1"/>
    <w:rsid w:val="00493363"/>
    <w:rsid w:val="00493948"/>
    <w:rsid w:val="00493B6B"/>
    <w:rsid w:val="00493D9B"/>
    <w:rsid w:val="00494607"/>
    <w:rsid w:val="00494D87"/>
    <w:rsid w:val="00495233"/>
    <w:rsid w:val="00495D7F"/>
    <w:rsid w:val="0049663C"/>
    <w:rsid w:val="00496EDF"/>
    <w:rsid w:val="00497680"/>
    <w:rsid w:val="004978C9"/>
    <w:rsid w:val="00497E8C"/>
    <w:rsid w:val="004A01F3"/>
    <w:rsid w:val="004A0331"/>
    <w:rsid w:val="004A082B"/>
    <w:rsid w:val="004A085A"/>
    <w:rsid w:val="004A08E4"/>
    <w:rsid w:val="004A0939"/>
    <w:rsid w:val="004A1E76"/>
    <w:rsid w:val="004A1FC2"/>
    <w:rsid w:val="004A2588"/>
    <w:rsid w:val="004A25CC"/>
    <w:rsid w:val="004A25FA"/>
    <w:rsid w:val="004A27E8"/>
    <w:rsid w:val="004A289E"/>
    <w:rsid w:val="004A2E0D"/>
    <w:rsid w:val="004A3288"/>
    <w:rsid w:val="004A3572"/>
    <w:rsid w:val="004A373D"/>
    <w:rsid w:val="004A3B12"/>
    <w:rsid w:val="004A3BA9"/>
    <w:rsid w:val="004A3DC3"/>
    <w:rsid w:val="004A3F6D"/>
    <w:rsid w:val="004A40F2"/>
    <w:rsid w:val="004A4431"/>
    <w:rsid w:val="004A47A3"/>
    <w:rsid w:val="004A4912"/>
    <w:rsid w:val="004A4B8B"/>
    <w:rsid w:val="004A4C98"/>
    <w:rsid w:val="004A4FDE"/>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D72"/>
    <w:rsid w:val="004C008C"/>
    <w:rsid w:val="004C03AC"/>
    <w:rsid w:val="004C1834"/>
    <w:rsid w:val="004C1A14"/>
    <w:rsid w:val="004C1A93"/>
    <w:rsid w:val="004C1DC5"/>
    <w:rsid w:val="004C1EF7"/>
    <w:rsid w:val="004C1FFF"/>
    <w:rsid w:val="004C2155"/>
    <w:rsid w:val="004C2432"/>
    <w:rsid w:val="004C2674"/>
    <w:rsid w:val="004C2832"/>
    <w:rsid w:val="004C2B6D"/>
    <w:rsid w:val="004C2CEA"/>
    <w:rsid w:val="004C2D5C"/>
    <w:rsid w:val="004C2FD7"/>
    <w:rsid w:val="004C347C"/>
    <w:rsid w:val="004C3D84"/>
    <w:rsid w:val="004C40A6"/>
    <w:rsid w:val="004C461C"/>
    <w:rsid w:val="004C4B28"/>
    <w:rsid w:val="004C4B6D"/>
    <w:rsid w:val="004C52C0"/>
    <w:rsid w:val="004C557F"/>
    <w:rsid w:val="004C57D8"/>
    <w:rsid w:val="004C5A83"/>
    <w:rsid w:val="004C679E"/>
    <w:rsid w:val="004C6B4F"/>
    <w:rsid w:val="004C704A"/>
    <w:rsid w:val="004C74B8"/>
    <w:rsid w:val="004C7539"/>
    <w:rsid w:val="004C7E24"/>
    <w:rsid w:val="004D02DA"/>
    <w:rsid w:val="004D0954"/>
    <w:rsid w:val="004D0ECA"/>
    <w:rsid w:val="004D186D"/>
    <w:rsid w:val="004D1B5D"/>
    <w:rsid w:val="004D1B87"/>
    <w:rsid w:val="004D1E7D"/>
    <w:rsid w:val="004D1FCE"/>
    <w:rsid w:val="004D3990"/>
    <w:rsid w:val="004D40C3"/>
    <w:rsid w:val="004D429B"/>
    <w:rsid w:val="004D45C8"/>
    <w:rsid w:val="004D4C10"/>
    <w:rsid w:val="004D59CD"/>
    <w:rsid w:val="004D624F"/>
    <w:rsid w:val="004D6287"/>
    <w:rsid w:val="004D6339"/>
    <w:rsid w:val="004D635B"/>
    <w:rsid w:val="004D649F"/>
    <w:rsid w:val="004D6569"/>
    <w:rsid w:val="004D6680"/>
    <w:rsid w:val="004D6A4A"/>
    <w:rsid w:val="004D70F7"/>
    <w:rsid w:val="004D7881"/>
    <w:rsid w:val="004D7D2B"/>
    <w:rsid w:val="004E038F"/>
    <w:rsid w:val="004E03BD"/>
    <w:rsid w:val="004E05A5"/>
    <w:rsid w:val="004E0770"/>
    <w:rsid w:val="004E0990"/>
    <w:rsid w:val="004E09FD"/>
    <w:rsid w:val="004E0BC5"/>
    <w:rsid w:val="004E0D9F"/>
    <w:rsid w:val="004E0F1A"/>
    <w:rsid w:val="004E1257"/>
    <w:rsid w:val="004E1346"/>
    <w:rsid w:val="004E1E16"/>
    <w:rsid w:val="004E1FB0"/>
    <w:rsid w:val="004E20E1"/>
    <w:rsid w:val="004E29E3"/>
    <w:rsid w:val="004E2CB1"/>
    <w:rsid w:val="004E2E3F"/>
    <w:rsid w:val="004E2EDA"/>
    <w:rsid w:val="004E3690"/>
    <w:rsid w:val="004E3782"/>
    <w:rsid w:val="004E4077"/>
    <w:rsid w:val="004E41CD"/>
    <w:rsid w:val="004E43CD"/>
    <w:rsid w:val="004E4981"/>
    <w:rsid w:val="004E543D"/>
    <w:rsid w:val="004E5DCC"/>
    <w:rsid w:val="004E5E92"/>
    <w:rsid w:val="004E642C"/>
    <w:rsid w:val="004E6692"/>
    <w:rsid w:val="004E6A3B"/>
    <w:rsid w:val="004E6DCF"/>
    <w:rsid w:val="004E7349"/>
    <w:rsid w:val="004E7434"/>
    <w:rsid w:val="004E7B12"/>
    <w:rsid w:val="004F01AA"/>
    <w:rsid w:val="004F0350"/>
    <w:rsid w:val="004F085E"/>
    <w:rsid w:val="004F0A2C"/>
    <w:rsid w:val="004F0B25"/>
    <w:rsid w:val="004F0C9B"/>
    <w:rsid w:val="004F133D"/>
    <w:rsid w:val="004F2072"/>
    <w:rsid w:val="004F29FE"/>
    <w:rsid w:val="004F31B3"/>
    <w:rsid w:val="004F37AB"/>
    <w:rsid w:val="004F37C7"/>
    <w:rsid w:val="004F3DDE"/>
    <w:rsid w:val="004F3EE3"/>
    <w:rsid w:val="004F422E"/>
    <w:rsid w:val="004F44C8"/>
    <w:rsid w:val="004F4C15"/>
    <w:rsid w:val="004F4E1C"/>
    <w:rsid w:val="004F4E64"/>
    <w:rsid w:val="004F50FE"/>
    <w:rsid w:val="004F5416"/>
    <w:rsid w:val="004F5420"/>
    <w:rsid w:val="004F5D67"/>
    <w:rsid w:val="004F618D"/>
    <w:rsid w:val="004F6715"/>
    <w:rsid w:val="004F6B92"/>
    <w:rsid w:val="004F6CFA"/>
    <w:rsid w:val="004F6D31"/>
    <w:rsid w:val="004F6F9D"/>
    <w:rsid w:val="004F74A6"/>
    <w:rsid w:val="004F75BF"/>
    <w:rsid w:val="004F76D2"/>
    <w:rsid w:val="004F7B6D"/>
    <w:rsid w:val="004F7C63"/>
    <w:rsid w:val="004F7DB0"/>
    <w:rsid w:val="00500176"/>
    <w:rsid w:val="005001D9"/>
    <w:rsid w:val="0050025D"/>
    <w:rsid w:val="00500B12"/>
    <w:rsid w:val="00500D5E"/>
    <w:rsid w:val="005016DD"/>
    <w:rsid w:val="00501B42"/>
    <w:rsid w:val="00501E9E"/>
    <w:rsid w:val="00501FB3"/>
    <w:rsid w:val="00502346"/>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775E"/>
    <w:rsid w:val="005100E1"/>
    <w:rsid w:val="005102FC"/>
    <w:rsid w:val="005110AA"/>
    <w:rsid w:val="00511918"/>
    <w:rsid w:val="005122E2"/>
    <w:rsid w:val="005122E7"/>
    <w:rsid w:val="00512985"/>
    <w:rsid w:val="00512F76"/>
    <w:rsid w:val="005133A4"/>
    <w:rsid w:val="0051370D"/>
    <w:rsid w:val="00513D94"/>
    <w:rsid w:val="00513F9B"/>
    <w:rsid w:val="005140C3"/>
    <w:rsid w:val="00514398"/>
    <w:rsid w:val="005147DC"/>
    <w:rsid w:val="00514A22"/>
    <w:rsid w:val="00514C96"/>
    <w:rsid w:val="00514DE7"/>
    <w:rsid w:val="00515111"/>
    <w:rsid w:val="00515157"/>
    <w:rsid w:val="005157D7"/>
    <w:rsid w:val="0051594A"/>
    <w:rsid w:val="005159EB"/>
    <w:rsid w:val="00515C0D"/>
    <w:rsid w:val="00515E43"/>
    <w:rsid w:val="00516D38"/>
    <w:rsid w:val="00516D96"/>
    <w:rsid w:val="00517409"/>
    <w:rsid w:val="005200B8"/>
    <w:rsid w:val="005204EC"/>
    <w:rsid w:val="0052076C"/>
    <w:rsid w:val="0052095F"/>
    <w:rsid w:val="00520DB8"/>
    <w:rsid w:val="005213B2"/>
    <w:rsid w:val="005215B8"/>
    <w:rsid w:val="0052172C"/>
    <w:rsid w:val="00521C4E"/>
    <w:rsid w:val="00522054"/>
    <w:rsid w:val="005220B6"/>
    <w:rsid w:val="0052223C"/>
    <w:rsid w:val="00523066"/>
    <w:rsid w:val="00523901"/>
    <w:rsid w:val="0052453B"/>
    <w:rsid w:val="00524797"/>
    <w:rsid w:val="00524AC0"/>
    <w:rsid w:val="00525110"/>
    <w:rsid w:val="00525297"/>
    <w:rsid w:val="00525740"/>
    <w:rsid w:val="00525753"/>
    <w:rsid w:val="00525D62"/>
    <w:rsid w:val="00525EA3"/>
    <w:rsid w:val="00526B91"/>
    <w:rsid w:val="00526D1A"/>
    <w:rsid w:val="00526D2A"/>
    <w:rsid w:val="0052758C"/>
    <w:rsid w:val="005277D7"/>
    <w:rsid w:val="00527F53"/>
    <w:rsid w:val="0053011F"/>
    <w:rsid w:val="00530431"/>
    <w:rsid w:val="005306E8"/>
    <w:rsid w:val="00530BF6"/>
    <w:rsid w:val="005313FD"/>
    <w:rsid w:val="0053160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AE6"/>
    <w:rsid w:val="00535B2B"/>
    <w:rsid w:val="00535FED"/>
    <w:rsid w:val="00536025"/>
    <w:rsid w:val="005362C7"/>
    <w:rsid w:val="00536C2F"/>
    <w:rsid w:val="00537B7A"/>
    <w:rsid w:val="00540357"/>
    <w:rsid w:val="00540D43"/>
    <w:rsid w:val="00541861"/>
    <w:rsid w:val="00541E78"/>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04C"/>
    <w:rsid w:val="00554309"/>
    <w:rsid w:val="00554534"/>
    <w:rsid w:val="005545BF"/>
    <w:rsid w:val="00554D9D"/>
    <w:rsid w:val="0055635C"/>
    <w:rsid w:val="005564A9"/>
    <w:rsid w:val="00556C81"/>
    <w:rsid w:val="0055700F"/>
    <w:rsid w:val="005571D0"/>
    <w:rsid w:val="005575AE"/>
    <w:rsid w:val="005575CB"/>
    <w:rsid w:val="00557698"/>
    <w:rsid w:val="00557733"/>
    <w:rsid w:val="00557822"/>
    <w:rsid w:val="00557849"/>
    <w:rsid w:val="00557A87"/>
    <w:rsid w:val="00557D04"/>
    <w:rsid w:val="00557F0D"/>
    <w:rsid w:val="00557F67"/>
    <w:rsid w:val="00560162"/>
    <w:rsid w:val="00560496"/>
    <w:rsid w:val="005608C6"/>
    <w:rsid w:val="00560EF4"/>
    <w:rsid w:val="00560FEC"/>
    <w:rsid w:val="00561316"/>
    <w:rsid w:val="00561AF5"/>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1AD"/>
    <w:rsid w:val="005663E1"/>
    <w:rsid w:val="0056676F"/>
    <w:rsid w:val="00566E1D"/>
    <w:rsid w:val="00566E89"/>
    <w:rsid w:val="00567316"/>
    <w:rsid w:val="00567826"/>
    <w:rsid w:val="00567CA4"/>
    <w:rsid w:val="00567F0E"/>
    <w:rsid w:val="005708D4"/>
    <w:rsid w:val="00570F21"/>
    <w:rsid w:val="00571974"/>
    <w:rsid w:val="00571B19"/>
    <w:rsid w:val="00571C1D"/>
    <w:rsid w:val="00571F96"/>
    <w:rsid w:val="00571FAB"/>
    <w:rsid w:val="005724B9"/>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068"/>
    <w:rsid w:val="005761A4"/>
    <w:rsid w:val="00576517"/>
    <w:rsid w:val="00577C09"/>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819"/>
    <w:rsid w:val="00583999"/>
    <w:rsid w:val="00583B07"/>
    <w:rsid w:val="00583BF5"/>
    <w:rsid w:val="00583CD1"/>
    <w:rsid w:val="0058417D"/>
    <w:rsid w:val="005849D0"/>
    <w:rsid w:val="005850A3"/>
    <w:rsid w:val="00586349"/>
    <w:rsid w:val="00586984"/>
    <w:rsid w:val="00587109"/>
    <w:rsid w:val="00587C9B"/>
    <w:rsid w:val="005905ED"/>
    <w:rsid w:val="00590A2C"/>
    <w:rsid w:val="00590BBA"/>
    <w:rsid w:val="005915EA"/>
    <w:rsid w:val="005916C9"/>
    <w:rsid w:val="00591FD5"/>
    <w:rsid w:val="00592499"/>
    <w:rsid w:val="0059283E"/>
    <w:rsid w:val="005928BB"/>
    <w:rsid w:val="00592947"/>
    <w:rsid w:val="00592CAE"/>
    <w:rsid w:val="00593164"/>
    <w:rsid w:val="005931E1"/>
    <w:rsid w:val="0059333F"/>
    <w:rsid w:val="00593E57"/>
    <w:rsid w:val="005946B1"/>
    <w:rsid w:val="005947CF"/>
    <w:rsid w:val="005951A9"/>
    <w:rsid w:val="005958A3"/>
    <w:rsid w:val="005965BD"/>
    <w:rsid w:val="00596ACD"/>
    <w:rsid w:val="00597641"/>
    <w:rsid w:val="00597830"/>
    <w:rsid w:val="00597F41"/>
    <w:rsid w:val="005A05EF"/>
    <w:rsid w:val="005A0C03"/>
    <w:rsid w:val="005A0E43"/>
    <w:rsid w:val="005A106D"/>
    <w:rsid w:val="005A10FE"/>
    <w:rsid w:val="005A16CC"/>
    <w:rsid w:val="005A19F5"/>
    <w:rsid w:val="005A1B37"/>
    <w:rsid w:val="005A1F27"/>
    <w:rsid w:val="005A1FCA"/>
    <w:rsid w:val="005A24DD"/>
    <w:rsid w:val="005A253D"/>
    <w:rsid w:val="005A289C"/>
    <w:rsid w:val="005A2E56"/>
    <w:rsid w:val="005A3311"/>
    <w:rsid w:val="005A3C29"/>
    <w:rsid w:val="005A42C6"/>
    <w:rsid w:val="005A433B"/>
    <w:rsid w:val="005A437E"/>
    <w:rsid w:val="005A4444"/>
    <w:rsid w:val="005A4604"/>
    <w:rsid w:val="005A479F"/>
    <w:rsid w:val="005A493A"/>
    <w:rsid w:val="005A4DB5"/>
    <w:rsid w:val="005A5759"/>
    <w:rsid w:val="005A57B0"/>
    <w:rsid w:val="005A58C5"/>
    <w:rsid w:val="005A5A92"/>
    <w:rsid w:val="005A5C47"/>
    <w:rsid w:val="005A5DF3"/>
    <w:rsid w:val="005A63B5"/>
    <w:rsid w:val="005A67DC"/>
    <w:rsid w:val="005A6864"/>
    <w:rsid w:val="005A68FF"/>
    <w:rsid w:val="005A6EAC"/>
    <w:rsid w:val="005A6EE9"/>
    <w:rsid w:val="005A6F9F"/>
    <w:rsid w:val="005A7041"/>
    <w:rsid w:val="005A70B6"/>
    <w:rsid w:val="005A713D"/>
    <w:rsid w:val="005A743F"/>
    <w:rsid w:val="005A7651"/>
    <w:rsid w:val="005A7687"/>
    <w:rsid w:val="005A7D41"/>
    <w:rsid w:val="005A7D75"/>
    <w:rsid w:val="005B07F4"/>
    <w:rsid w:val="005B0A43"/>
    <w:rsid w:val="005B1193"/>
    <w:rsid w:val="005B1219"/>
    <w:rsid w:val="005B19B5"/>
    <w:rsid w:val="005B2020"/>
    <w:rsid w:val="005B2AEE"/>
    <w:rsid w:val="005B2C13"/>
    <w:rsid w:val="005B2E11"/>
    <w:rsid w:val="005B326E"/>
    <w:rsid w:val="005B3919"/>
    <w:rsid w:val="005B3B0D"/>
    <w:rsid w:val="005B3C6C"/>
    <w:rsid w:val="005B3FB7"/>
    <w:rsid w:val="005B3FBF"/>
    <w:rsid w:val="005B40C0"/>
    <w:rsid w:val="005B43F3"/>
    <w:rsid w:val="005B499C"/>
    <w:rsid w:val="005B4A60"/>
    <w:rsid w:val="005B4CD2"/>
    <w:rsid w:val="005B4D7E"/>
    <w:rsid w:val="005B5421"/>
    <w:rsid w:val="005B5629"/>
    <w:rsid w:val="005B5A56"/>
    <w:rsid w:val="005B6584"/>
    <w:rsid w:val="005B663F"/>
    <w:rsid w:val="005B6DC9"/>
    <w:rsid w:val="005B7670"/>
    <w:rsid w:val="005B7C26"/>
    <w:rsid w:val="005C068C"/>
    <w:rsid w:val="005C0711"/>
    <w:rsid w:val="005C1D4B"/>
    <w:rsid w:val="005C20DB"/>
    <w:rsid w:val="005C21C9"/>
    <w:rsid w:val="005C2220"/>
    <w:rsid w:val="005C22C3"/>
    <w:rsid w:val="005C23D0"/>
    <w:rsid w:val="005C26E6"/>
    <w:rsid w:val="005C2CEF"/>
    <w:rsid w:val="005C2E26"/>
    <w:rsid w:val="005C3F0F"/>
    <w:rsid w:val="005C3F82"/>
    <w:rsid w:val="005C47A1"/>
    <w:rsid w:val="005C4DA2"/>
    <w:rsid w:val="005C5151"/>
    <w:rsid w:val="005C5357"/>
    <w:rsid w:val="005C573D"/>
    <w:rsid w:val="005C57AB"/>
    <w:rsid w:val="005C5E52"/>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5DC"/>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E8"/>
    <w:rsid w:val="005E29F8"/>
    <w:rsid w:val="005E2C70"/>
    <w:rsid w:val="005E2F57"/>
    <w:rsid w:val="005E30A7"/>
    <w:rsid w:val="005E33E2"/>
    <w:rsid w:val="005E41DE"/>
    <w:rsid w:val="005E47A6"/>
    <w:rsid w:val="005E4C64"/>
    <w:rsid w:val="005E4CFD"/>
    <w:rsid w:val="005E4F4A"/>
    <w:rsid w:val="005E5733"/>
    <w:rsid w:val="005E573F"/>
    <w:rsid w:val="005E579B"/>
    <w:rsid w:val="005E6461"/>
    <w:rsid w:val="005E6775"/>
    <w:rsid w:val="005E67C1"/>
    <w:rsid w:val="005E6D46"/>
    <w:rsid w:val="005E7A03"/>
    <w:rsid w:val="005F0058"/>
    <w:rsid w:val="005F007E"/>
    <w:rsid w:val="005F02B6"/>
    <w:rsid w:val="005F04C1"/>
    <w:rsid w:val="005F0A1B"/>
    <w:rsid w:val="005F0ACB"/>
    <w:rsid w:val="005F2638"/>
    <w:rsid w:val="005F295C"/>
    <w:rsid w:val="005F2A04"/>
    <w:rsid w:val="005F2DE7"/>
    <w:rsid w:val="005F310F"/>
    <w:rsid w:val="005F33AF"/>
    <w:rsid w:val="005F35E5"/>
    <w:rsid w:val="005F36AD"/>
    <w:rsid w:val="005F3729"/>
    <w:rsid w:val="005F3B80"/>
    <w:rsid w:val="005F42F0"/>
    <w:rsid w:val="005F4382"/>
    <w:rsid w:val="005F4581"/>
    <w:rsid w:val="005F45E6"/>
    <w:rsid w:val="005F49C3"/>
    <w:rsid w:val="005F49E0"/>
    <w:rsid w:val="005F4A2A"/>
    <w:rsid w:val="005F4DC0"/>
    <w:rsid w:val="005F507F"/>
    <w:rsid w:val="005F5581"/>
    <w:rsid w:val="005F6333"/>
    <w:rsid w:val="005F65F8"/>
    <w:rsid w:val="005F6785"/>
    <w:rsid w:val="005F6A39"/>
    <w:rsid w:val="006001E0"/>
    <w:rsid w:val="0060038C"/>
    <w:rsid w:val="00600B94"/>
    <w:rsid w:val="00600D98"/>
    <w:rsid w:val="00601623"/>
    <w:rsid w:val="0060256A"/>
    <w:rsid w:val="006032F4"/>
    <w:rsid w:val="006035FF"/>
    <w:rsid w:val="00603789"/>
    <w:rsid w:val="006037AB"/>
    <w:rsid w:val="00603B4B"/>
    <w:rsid w:val="00603D8B"/>
    <w:rsid w:val="0060420F"/>
    <w:rsid w:val="00604303"/>
    <w:rsid w:val="006046DE"/>
    <w:rsid w:val="00604793"/>
    <w:rsid w:val="00604D70"/>
    <w:rsid w:val="0060506D"/>
    <w:rsid w:val="006053DF"/>
    <w:rsid w:val="00605597"/>
    <w:rsid w:val="00605767"/>
    <w:rsid w:val="00605779"/>
    <w:rsid w:val="006057EE"/>
    <w:rsid w:val="0060591D"/>
    <w:rsid w:val="0060618A"/>
    <w:rsid w:val="00606A80"/>
    <w:rsid w:val="00606E2A"/>
    <w:rsid w:val="00607151"/>
    <w:rsid w:val="006072BD"/>
    <w:rsid w:val="006074F9"/>
    <w:rsid w:val="006076DA"/>
    <w:rsid w:val="006079CF"/>
    <w:rsid w:val="006102C1"/>
    <w:rsid w:val="0061042C"/>
    <w:rsid w:val="00611369"/>
    <w:rsid w:val="00611382"/>
    <w:rsid w:val="006114AA"/>
    <w:rsid w:val="0061236D"/>
    <w:rsid w:val="006124D7"/>
    <w:rsid w:val="006127CC"/>
    <w:rsid w:val="006127E4"/>
    <w:rsid w:val="0061298D"/>
    <w:rsid w:val="00612A3C"/>
    <w:rsid w:val="00612AB3"/>
    <w:rsid w:val="00613B72"/>
    <w:rsid w:val="00613C83"/>
    <w:rsid w:val="0061468B"/>
    <w:rsid w:val="006151C0"/>
    <w:rsid w:val="0061532A"/>
    <w:rsid w:val="00615427"/>
    <w:rsid w:val="0061542F"/>
    <w:rsid w:val="006154DA"/>
    <w:rsid w:val="00615689"/>
    <w:rsid w:val="00615A13"/>
    <w:rsid w:val="00615B6D"/>
    <w:rsid w:val="00615D86"/>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5BC"/>
    <w:rsid w:val="0062274D"/>
    <w:rsid w:val="00622A7E"/>
    <w:rsid w:val="0062319A"/>
    <w:rsid w:val="00623218"/>
    <w:rsid w:val="00623484"/>
    <w:rsid w:val="00623643"/>
    <w:rsid w:val="00623704"/>
    <w:rsid w:val="00623AC2"/>
    <w:rsid w:val="00623B50"/>
    <w:rsid w:val="00623ECF"/>
    <w:rsid w:val="006243E9"/>
    <w:rsid w:val="00624B2D"/>
    <w:rsid w:val="00624C08"/>
    <w:rsid w:val="00624F04"/>
    <w:rsid w:val="00625326"/>
    <w:rsid w:val="00625426"/>
    <w:rsid w:val="00625853"/>
    <w:rsid w:val="0062586A"/>
    <w:rsid w:val="006261D4"/>
    <w:rsid w:val="00626272"/>
    <w:rsid w:val="00626B97"/>
    <w:rsid w:val="00626FF2"/>
    <w:rsid w:val="00627171"/>
    <w:rsid w:val="006271A8"/>
    <w:rsid w:val="006271AD"/>
    <w:rsid w:val="00627637"/>
    <w:rsid w:val="00627B19"/>
    <w:rsid w:val="00627C14"/>
    <w:rsid w:val="00627E0C"/>
    <w:rsid w:val="006308BD"/>
    <w:rsid w:val="00630ACA"/>
    <w:rsid w:val="00630AD1"/>
    <w:rsid w:val="00630B35"/>
    <w:rsid w:val="00630C95"/>
    <w:rsid w:val="00631BD1"/>
    <w:rsid w:val="00631D6C"/>
    <w:rsid w:val="00632116"/>
    <w:rsid w:val="00632305"/>
    <w:rsid w:val="0063281E"/>
    <w:rsid w:val="00632A36"/>
    <w:rsid w:val="00632AF6"/>
    <w:rsid w:val="00634713"/>
    <w:rsid w:val="00634851"/>
    <w:rsid w:val="00635A82"/>
    <w:rsid w:val="00635AED"/>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43"/>
    <w:rsid w:val="00642CB6"/>
    <w:rsid w:val="00642E7C"/>
    <w:rsid w:val="00642F90"/>
    <w:rsid w:val="00643642"/>
    <w:rsid w:val="00643A7C"/>
    <w:rsid w:val="00643B21"/>
    <w:rsid w:val="00644282"/>
    <w:rsid w:val="00644A87"/>
    <w:rsid w:val="006450C8"/>
    <w:rsid w:val="006455C1"/>
    <w:rsid w:val="00645981"/>
    <w:rsid w:val="00645B15"/>
    <w:rsid w:val="00645BF0"/>
    <w:rsid w:val="00645F15"/>
    <w:rsid w:val="00646021"/>
    <w:rsid w:val="0064669F"/>
    <w:rsid w:val="006468FE"/>
    <w:rsid w:val="00646945"/>
    <w:rsid w:val="0064735D"/>
    <w:rsid w:val="00647421"/>
    <w:rsid w:val="00647470"/>
    <w:rsid w:val="00647D47"/>
    <w:rsid w:val="00647F1D"/>
    <w:rsid w:val="006501D8"/>
    <w:rsid w:val="0065061E"/>
    <w:rsid w:val="00650AB1"/>
    <w:rsid w:val="00650D81"/>
    <w:rsid w:val="00651179"/>
    <w:rsid w:val="006516A4"/>
    <w:rsid w:val="006517A8"/>
    <w:rsid w:val="006517F0"/>
    <w:rsid w:val="0065182E"/>
    <w:rsid w:val="006518B9"/>
    <w:rsid w:val="00651B8F"/>
    <w:rsid w:val="00651D62"/>
    <w:rsid w:val="00652354"/>
    <w:rsid w:val="006523D8"/>
    <w:rsid w:val="00652C26"/>
    <w:rsid w:val="0065306E"/>
    <w:rsid w:val="006530BE"/>
    <w:rsid w:val="006531E6"/>
    <w:rsid w:val="0065336A"/>
    <w:rsid w:val="006535B9"/>
    <w:rsid w:val="00653D6D"/>
    <w:rsid w:val="00653E28"/>
    <w:rsid w:val="006544E4"/>
    <w:rsid w:val="0065474F"/>
    <w:rsid w:val="006551B7"/>
    <w:rsid w:val="006553D8"/>
    <w:rsid w:val="006554A3"/>
    <w:rsid w:val="00655A98"/>
    <w:rsid w:val="00655DBF"/>
    <w:rsid w:val="00656383"/>
    <w:rsid w:val="006566A1"/>
    <w:rsid w:val="00656A7B"/>
    <w:rsid w:val="0065724A"/>
    <w:rsid w:val="0065769F"/>
    <w:rsid w:val="006578BE"/>
    <w:rsid w:val="006579A6"/>
    <w:rsid w:val="00657B3F"/>
    <w:rsid w:val="00660431"/>
    <w:rsid w:val="006605DB"/>
    <w:rsid w:val="0066077D"/>
    <w:rsid w:val="00660815"/>
    <w:rsid w:val="0066092F"/>
    <w:rsid w:val="00660983"/>
    <w:rsid w:val="006609E3"/>
    <w:rsid w:val="00660DA0"/>
    <w:rsid w:val="006616F9"/>
    <w:rsid w:val="00661798"/>
    <w:rsid w:val="00661984"/>
    <w:rsid w:val="00661AA0"/>
    <w:rsid w:val="00661DC1"/>
    <w:rsid w:val="006622C5"/>
    <w:rsid w:val="00662407"/>
    <w:rsid w:val="00662488"/>
    <w:rsid w:val="00662859"/>
    <w:rsid w:val="0066295E"/>
    <w:rsid w:val="00662A2F"/>
    <w:rsid w:val="00662C71"/>
    <w:rsid w:val="00663244"/>
    <w:rsid w:val="006633FE"/>
    <w:rsid w:val="00663602"/>
    <w:rsid w:val="00663CB1"/>
    <w:rsid w:val="00663D60"/>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00C"/>
    <w:rsid w:val="0067120D"/>
    <w:rsid w:val="00671358"/>
    <w:rsid w:val="0067176C"/>
    <w:rsid w:val="00671F0E"/>
    <w:rsid w:val="00672711"/>
    <w:rsid w:val="00672DCD"/>
    <w:rsid w:val="00672FF9"/>
    <w:rsid w:val="006730DF"/>
    <w:rsid w:val="00673381"/>
    <w:rsid w:val="00673748"/>
    <w:rsid w:val="00673B87"/>
    <w:rsid w:val="00673B8C"/>
    <w:rsid w:val="00673C39"/>
    <w:rsid w:val="00674638"/>
    <w:rsid w:val="00674691"/>
    <w:rsid w:val="00674723"/>
    <w:rsid w:val="00674F13"/>
    <w:rsid w:val="00674F89"/>
    <w:rsid w:val="006750CC"/>
    <w:rsid w:val="006756A7"/>
    <w:rsid w:val="006759B7"/>
    <w:rsid w:val="0067648F"/>
    <w:rsid w:val="006764D8"/>
    <w:rsid w:val="00676FC6"/>
    <w:rsid w:val="0067740A"/>
    <w:rsid w:val="00677454"/>
    <w:rsid w:val="0067748D"/>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67A"/>
    <w:rsid w:val="00683877"/>
    <w:rsid w:val="00683952"/>
    <w:rsid w:val="00683E7D"/>
    <w:rsid w:val="0068460B"/>
    <w:rsid w:val="0068494A"/>
    <w:rsid w:val="00684C6B"/>
    <w:rsid w:val="00684E30"/>
    <w:rsid w:val="0068520C"/>
    <w:rsid w:val="00685A97"/>
    <w:rsid w:val="00685D70"/>
    <w:rsid w:val="00686282"/>
    <w:rsid w:val="006875CC"/>
    <w:rsid w:val="0069005C"/>
    <w:rsid w:val="00690162"/>
    <w:rsid w:val="006902AB"/>
    <w:rsid w:val="00690FD8"/>
    <w:rsid w:val="0069106F"/>
    <w:rsid w:val="00691E1F"/>
    <w:rsid w:val="00691EFB"/>
    <w:rsid w:val="00692A7C"/>
    <w:rsid w:val="00692BD5"/>
    <w:rsid w:val="006935D4"/>
    <w:rsid w:val="006936EB"/>
    <w:rsid w:val="006937CC"/>
    <w:rsid w:val="00693C58"/>
    <w:rsid w:val="00693FB3"/>
    <w:rsid w:val="00694061"/>
    <w:rsid w:val="00694221"/>
    <w:rsid w:val="00694354"/>
    <w:rsid w:val="00694A90"/>
    <w:rsid w:val="00694D33"/>
    <w:rsid w:val="00695945"/>
    <w:rsid w:val="006959B6"/>
    <w:rsid w:val="00695AC3"/>
    <w:rsid w:val="00695C6A"/>
    <w:rsid w:val="00696209"/>
    <w:rsid w:val="006974A6"/>
    <w:rsid w:val="0069754C"/>
    <w:rsid w:val="00697785"/>
    <w:rsid w:val="00697D21"/>
    <w:rsid w:val="006A04D2"/>
    <w:rsid w:val="006A0783"/>
    <w:rsid w:val="006A1164"/>
    <w:rsid w:val="006A1B3C"/>
    <w:rsid w:val="006A29F7"/>
    <w:rsid w:val="006A305C"/>
    <w:rsid w:val="006A3578"/>
    <w:rsid w:val="006A3CFC"/>
    <w:rsid w:val="006A4080"/>
    <w:rsid w:val="006A416F"/>
    <w:rsid w:val="006A4174"/>
    <w:rsid w:val="006A42AB"/>
    <w:rsid w:val="006A50B9"/>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66A3"/>
    <w:rsid w:val="006B6820"/>
    <w:rsid w:val="006B6C9B"/>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4408"/>
    <w:rsid w:val="006C4496"/>
    <w:rsid w:val="006C4613"/>
    <w:rsid w:val="006C47E2"/>
    <w:rsid w:val="006C48CE"/>
    <w:rsid w:val="006C4E12"/>
    <w:rsid w:val="006C4F08"/>
    <w:rsid w:val="006C5465"/>
    <w:rsid w:val="006C580F"/>
    <w:rsid w:val="006C5A5A"/>
    <w:rsid w:val="006C6A13"/>
    <w:rsid w:val="006C729E"/>
    <w:rsid w:val="006C781E"/>
    <w:rsid w:val="006D0064"/>
    <w:rsid w:val="006D0087"/>
    <w:rsid w:val="006D0BD7"/>
    <w:rsid w:val="006D0FE5"/>
    <w:rsid w:val="006D14B8"/>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6D"/>
    <w:rsid w:val="006D56AD"/>
    <w:rsid w:val="006D5B6A"/>
    <w:rsid w:val="006D604D"/>
    <w:rsid w:val="006D6362"/>
    <w:rsid w:val="006D6487"/>
    <w:rsid w:val="006D663F"/>
    <w:rsid w:val="006D6DF1"/>
    <w:rsid w:val="006D6E2D"/>
    <w:rsid w:val="006D6E78"/>
    <w:rsid w:val="006D713A"/>
    <w:rsid w:val="006D7757"/>
    <w:rsid w:val="006D78BD"/>
    <w:rsid w:val="006D7E9E"/>
    <w:rsid w:val="006E0147"/>
    <w:rsid w:val="006E015F"/>
    <w:rsid w:val="006E03EA"/>
    <w:rsid w:val="006E081E"/>
    <w:rsid w:val="006E08C9"/>
    <w:rsid w:val="006E0B78"/>
    <w:rsid w:val="006E0E0A"/>
    <w:rsid w:val="006E1176"/>
    <w:rsid w:val="006E1355"/>
    <w:rsid w:val="006E13DA"/>
    <w:rsid w:val="006E1464"/>
    <w:rsid w:val="006E197C"/>
    <w:rsid w:val="006E1BAE"/>
    <w:rsid w:val="006E1C37"/>
    <w:rsid w:val="006E1D51"/>
    <w:rsid w:val="006E1F08"/>
    <w:rsid w:val="006E2242"/>
    <w:rsid w:val="006E2800"/>
    <w:rsid w:val="006E3CCE"/>
    <w:rsid w:val="006E3DC0"/>
    <w:rsid w:val="006E3E78"/>
    <w:rsid w:val="006E4234"/>
    <w:rsid w:val="006E475D"/>
    <w:rsid w:val="006E4850"/>
    <w:rsid w:val="006E48EE"/>
    <w:rsid w:val="006E594F"/>
    <w:rsid w:val="006E60CA"/>
    <w:rsid w:val="006E6510"/>
    <w:rsid w:val="006E7760"/>
    <w:rsid w:val="006E7779"/>
    <w:rsid w:val="006E7A25"/>
    <w:rsid w:val="006E7DE8"/>
    <w:rsid w:val="006F0032"/>
    <w:rsid w:val="006F09B7"/>
    <w:rsid w:val="006F0F75"/>
    <w:rsid w:val="006F131F"/>
    <w:rsid w:val="006F15D5"/>
    <w:rsid w:val="006F165F"/>
    <w:rsid w:val="006F1ACE"/>
    <w:rsid w:val="006F2697"/>
    <w:rsid w:val="006F2D83"/>
    <w:rsid w:val="006F2FDC"/>
    <w:rsid w:val="006F362C"/>
    <w:rsid w:val="006F36EB"/>
    <w:rsid w:val="006F3D27"/>
    <w:rsid w:val="006F404E"/>
    <w:rsid w:val="006F414A"/>
    <w:rsid w:val="006F4184"/>
    <w:rsid w:val="006F433C"/>
    <w:rsid w:val="006F4BDE"/>
    <w:rsid w:val="006F4DFA"/>
    <w:rsid w:val="006F4E9B"/>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613"/>
    <w:rsid w:val="007016F6"/>
    <w:rsid w:val="00701CE4"/>
    <w:rsid w:val="00701F03"/>
    <w:rsid w:val="00702081"/>
    <w:rsid w:val="007021F7"/>
    <w:rsid w:val="00702F8C"/>
    <w:rsid w:val="0070316E"/>
    <w:rsid w:val="00703898"/>
    <w:rsid w:val="0070396D"/>
    <w:rsid w:val="0070397B"/>
    <w:rsid w:val="00704299"/>
    <w:rsid w:val="00704759"/>
    <w:rsid w:val="00704922"/>
    <w:rsid w:val="00704B70"/>
    <w:rsid w:val="00704C0E"/>
    <w:rsid w:val="00705225"/>
    <w:rsid w:val="00705A5E"/>
    <w:rsid w:val="00705C76"/>
    <w:rsid w:val="00705F2E"/>
    <w:rsid w:val="00706029"/>
    <w:rsid w:val="007064B9"/>
    <w:rsid w:val="00707820"/>
    <w:rsid w:val="00707B05"/>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82B"/>
    <w:rsid w:val="00714D20"/>
    <w:rsid w:val="007152F0"/>
    <w:rsid w:val="007156B4"/>
    <w:rsid w:val="007163C4"/>
    <w:rsid w:val="00716688"/>
    <w:rsid w:val="00716A30"/>
    <w:rsid w:val="00716B8D"/>
    <w:rsid w:val="00716C9F"/>
    <w:rsid w:val="007171D5"/>
    <w:rsid w:val="007171E8"/>
    <w:rsid w:val="007171FC"/>
    <w:rsid w:val="007173B0"/>
    <w:rsid w:val="0071771A"/>
    <w:rsid w:val="00717B78"/>
    <w:rsid w:val="00717FD5"/>
    <w:rsid w:val="00717FD7"/>
    <w:rsid w:val="00720292"/>
    <w:rsid w:val="00720660"/>
    <w:rsid w:val="0072081E"/>
    <w:rsid w:val="007214AD"/>
    <w:rsid w:val="007216A5"/>
    <w:rsid w:val="00721952"/>
    <w:rsid w:val="00721D56"/>
    <w:rsid w:val="007221DE"/>
    <w:rsid w:val="0072221D"/>
    <w:rsid w:val="0072241F"/>
    <w:rsid w:val="0072285E"/>
    <w:rsid w:val="00722E62"/>
    <w:rsid w:val="00722FC1"/>
    <w:rsid w:val="00723011"/>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3E1"/>
    <w:rsid w:val="00731682"/>
    <w:rsid w:val="00731B70"/>
    <w:rsid w:val="00731BB1"/>
    <w:rsid w:val="00731E78"/>
    <w:rsid w:val="00732205"/>
    <w:rsid w:val="00732222"/>
    <w:rsid w:val="007322AA"/>
    <w:rsid w:val="00732DA6"/>
    <w:rsid w:val="00733336"/>
    <w:rsid w:val="00733458"/>
    <w:rsid w:val="007336DD"/>
    <w:rsid w:val="007340A6"/>
    <w:rsid w:val="00734D81"/>
    <w:rsid w:val="007352FC"/>
    <w:rsid w:val="007359C6"/>
    <w:rsid w:val="00735DF9"/>
    <w:rsid w:val="007368D5"/>
    <w:rsid w:val="00736BD8"/>
    <w:rsid w:val="00737839"/>
    <w:rsid w:val="007379AB"/>
    <w:rsid w:val="007379B3"/>
    <w:rsid w:val="00737A23"/>
    <w:rsid w:val="00737E00"/>
    <w:rsid w:val="00740262"/>
    <w:rsid w:val="0074094C"/>
    <w:rsid w:val="00740A9F"/>
    <w:rsid w:val="00740B99"/>
    <w:rsid w:val="00740E5C"/>
    <w:rsid w:val="0074109F"/>
    <w:rsid w:val="00741AF2"/>
    <w:rsid w:val="007427BB"/>
    <w:rsid w:val="00742C9D"/>
    <w:rsid w:val="00743404"/>
    <w:rsid w:val="00743550"/>
    <w:rsid w:val="00743784"/>
    <w:rsid w:val="00744156"/>
    <w:rsid w:val="00744579"/>
    <w:rsid w:val="00744955"/>
    <w:rsid w:val="00744DE4"/>
    <w:rsid w:val="00744E53"/>
    <w:rsid w:val="00744E74"/>
    <w:rsid w:val="00745D26"/>
    <w:rsid w:val="00745F22"/>
    <w:rsid w:val="007461F5"/>
    <w:rsid w:val="00746881"/>
    <w:rsid w:val="00746C60"/>
    <w:rsid w:val="00746FDF"/>
    <w:rsid w:val="0074707E"/>
    <w:rsid w:val="00747124"/>
    <w:rsid w:val="00747ABF"/>
    <w:rsid w:val="00747B7D"/>
    <w:rsid w:val="00747C13"/>
    <w:rsid w:val="00747C3A"/>
    <w:rsid w:val="00747D98"/>
    <w:rsid w:val="0075044E"/>
    <w:rsid w:val="00750670"/>
    <w:rsid w:val="00750C73"/>
    <w:rsid w:val="00751784"/>
    <w:rsid w:val="00751B87"/>
    <w:rsid w:val="00752B07"/>
    <w:rsid w:val="00752C84"/>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7F6"/>
    <w:rsid w:val="0075797F"/>
    <w:rsid w:val="00757BB3"/>
    <w:rsid w:val="0076020D"/>
    <w:rsid w:val="00760B9F"/>
    <w:rsid w:val="00760D45"/>
    <w:rsid w:val="00760D78"/>
    <w:rsid w:val="00760F06"/>
    <w:rsid w:val="007611BB"/>
    <w:rsid w:val="00761732"/>
    <w:rsid w:val="00761DEB"/>
    <w:rsid w:val="007625A9"/>
    <w:rsid w:val="007625EA"/>
    <w:rsid w:val="00762D37"/>
    <w:rsid w:val="00762E7B"/>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37D"/>
    <w:rsid w:val="007725D1"/>
    <w:rsid w:val="00772682"/>
    <w:rsid w:val="00772C7B"/>
    <w:rsid w:val="00772C9A"/>
    <w:rsid w:val="00772ED9"/>
    <w:rsid w:val="00773123"/>
    <w:rsid w:val="00773488"/>
    <w:rsid w:val="00774156"/>
    <w:rsid w:val="007753F3"/>
    <w:rsid w:val="0077577B"/>
    <w:rsid w:val="0077579F"/>
    <w:rsid w:val="007759E6"/>
    <w:rsid w:val="00776330"/>
    <w:rsid w:val="0077693B"/>
    <w:rsid w:val="00776CC6"/>
    <w:rsid w:val="00776F14"/>
    <w:rsid w:val="00776F8F"/>
    <w:rsid w:val="0077717D"/>
    <w:rsid w:val="0077719D"/>
    <w:rsid w:val="00777789"/>
    <w:rsid w:val="00777BC5"/>
    <w:rsid w:val="00777F04"/>
    <w:rsid w:val="00777F3C"/>
    <w:rsid w:val="007803B0"/>
    <w:rsid w:val="00780C34"/>
    <w:rsid w:val="0078196F"/>
    <w:rsid w:val="00781BB2"/>
    <w:rsid w:val="00781E1D"/>
    <w:rsid w:val="00782314"/>
    <w:rsid w:val="007824DA"/>
    <w:rsid w:val="007824F3"/>
    <w:rsid w:val="007826A2"/>
    <w:rsid w:val="007827F8"/>
    <w:rsid w:val="007828B3"/>
    <w:rsid w:val="0078389D"/>
    <w:rsid w:val="00783954"/>
    <w:rsid w:val="0078414B"/>
    <w:rsid w:val="00784185"/>
    <w:rsid w:val="00784214"/>
    <w:rsid w:val="007843A4"/>
    <w:rsid w:val="00784545"/>
    <w:rsid w:val="00784747"/>
    <w:rsid w:val="00785246"/>
    <w:rsid w:val="00785307"/>
    <w:rsid w:val="007854E9"/>
    <w:rsid w:val="00785BE4"/>
    <w:rsid w:val="0078633F"/>
    <w:rsid w:val="00786460"/>
    <w:rsid w:val="0078656F"/>
    <w:rsid w:val="00786696"/>
    <w:rsid w:val="00786A9D"/>
    <w:rsid w:val="00786BA6"/>
    <w:rsid w:val="007872F0"/>
    <w:rsid w:val="00787CBB"/>
    <w:rsid w:val="00790ACC"/>
    <w:rsid w:val="0079114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456"/>
    <w:rsid w:val="007945EB"/>
    <w:rsid w:val="00794B3D"/>
    <w:rsid w:val="00795347"/>
    <w:rsid w:val="00795570"/>
    <w:rsid w:val="00795B81"/>
    <w:rsid w:val="00795DEF"/>
    <w:rsid w:val="007964F1"/>
    <w:rsid w:val="00796785"/>
    <w:rsid w:val="00796AAF"/>
    <w:rsid w:val="00796B46"/>
    <w:rsid w:val="007971CB"/>
    <w:rsid w:val="007974B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B51"/>
    <w:rsid w:val="007A6C7C"/>
    <w:rsid w:val="007A7250"/>
    <w:rsid w:val="007A7441"/>
    <w:rsid w:val="007A7869"/>
    <w:rsid w:val="007A7961"/>
    <w:rsid w:val="007A79C6"/>
    <w:rsid w:val="007B0217"/>
    <w:rsid w:val="007B02CA"/>
    <w:rsid w:val="007B0386"/>
    <w:rsid w:val="007B05E5"/>
    <w:rsid w:val="007B063C"/>
    <w:rsid w:val="007B0AA8"/>
    <w:rsid w:val="007B0D06"/>
    <w:rsid w:val="007B0DFD"/>
    <w:rsid w:val="007B11A7"/>
    <w:rsid w:val="007B13F3"/>
    <w:rsid w:val="007B14E0"/>
    <w:rsid w:val="007B15B7"/>
    <w:rsid w:val="007B1A9F"/>
    <w:rsid w:val="007B1E6C"/>
    <w:rsid w:val="007B2106"/>
    <w:rsid w:val="007B27EA"/>
    <w:rsid w:val="007B2A45"/>
    <w:rsid w:val="007B2C42"/>
    <w:rsid w:val="007B2D6C"/>
    <w:rsid w:val="007B2EAF"/>
    <w:rsid w:val="007B370D"/>
    <w:rsid w:val="007B3F5D"/>
    <w:rsid w:val="007B47AA"/>
    <w:rsid w:val="007B48E3"/>
    <w:rsid w:val="007B5090"/>
    <w:rsid w:val="007B51F1"/>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678"/>
    <w:rsid w:val="007C35C4"/>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1B0"/>
    <w:rsid w:val="007D03DE"/>
    <w:rsid w:val="007D03F9"/>
    <w:rsid w:val="007D072B"/>
    <w:rsid w:val="007D0D8D"/>
    <w:rsid w:val="007D0FAC"/>
    <w:rsid w:val="007D10A5"/>
    <w:rsid w:val="007D1300"/>
    <w:rsid w:val="007D1675"/>
    <w:rsid w:val="007D1913"/>
    <w:rsid w:val="007D1BDE"/>
    <w:rsid w:val="007D1D04"/>
    <w:rsid w:val="007D1EB5"/>
    <w:rsid w:val="007D2248"/>
    <w:rsid w:val="007D2528"/>
    <w:rsid w:val="007D261F"/>
    <w:rsid w:val="007D274C"/>
    <w:rsid w:val="007D2ACD"/>
    <w:rsid w:val="007D4586"/>
    <w:rsid w:val="007D48D8"/>
    <w:rsid w:val="007D4AB5"/>
    <w:rsid w:val="007D4BBD"/>
    <w:rsid w:val="007D51DF"/>
    <w:rsid w:val="007D5D76"/>
    <w:rsid w:val="007D5F26"/>
    <w:rsid w:val="007D6295"/>
    <w:rsid w:val="007D6FD4"/>
    <w:rsid w:val="007D7301"/>
    <w:rsid w:val="007D73D1"/>
    <w:rsid w:val="007D7C5C"/>
    <w:rsid w:val="007E0573"/>
    <w:rsid w:val="007E0BBA"/>
    <w:rsid w:val="007E0BD1"/>
    <w:rsid w:val="007E0FBD"/>
    <w:rsid w:val="007E1523"/>
    <w:rsid w:val="007E1AB6"/>
    <w:rsid w:val="007E1E0E"/>
    <w:rsid w:val="007E1F16"/>
    <w:rsid w:val="007E2324"/>
    <w:rsid w:val="007E23AF"/>
    <w:rsid w:val="007E2D83"/>
    <w:rsid w:val="007E2FDD"/>
    <w:rsid w:val="007E3252"/>
    <w:rsid w:val="007E3283"/>
    <w:rsid w:val="007E355C"/>
    <w:rsid w:val="007E3D38"/>
    <w:rsid w:val="007E423A"/>
    <w:rsid w:val="007E4309"/>
    <w:rsid w:val="007E470B"/>
    <w:rsid w:val="007E4AFC"/>
    <w:rsid w:val="007E4E2F"/>
    <w:rsid w:val="007E4F30"/>
    <w:rsid w:val="007E505F"/>
    <w:rsid w:val="007E50BC"/>
    <w:rsid w:val="007E514D"/>
    <w:rsid w:val="007E51BA"/>
    <w:rsid w:val="007E5203"/>
    <w:rsid w:val="007E56F6"/>
    <w:rsid w:val="007E5D5B"/>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3D9C"/>
    <w:rsid w:val="007F417D"/>
    <w:rsid w:val="007F44A6"/>
    <w:rsid w:val="007F45E4"/>
    <w:rsid w:val="007F4931"/>
    <w:rsid w:val="007F4A78"/>
    <w:rsid w:val="007F4BB9"/>
    <w:rsid w:val="007F4D2E"/>
    <w:rsid w:val="007F4FE5"/>
    <w:rsid w:val="007F5B7B"/>
    <w:rsid w:val="007F5E60"/>
    <w:rsid w:val="007F60BA"/>
    <w:rsid w:val="007F61F4"/>
    <w:rsid w:val="007F641E"/>
    <w:rsid w:val="007F644E"/>
    <w:rsid w:val="007F6779"/>
    <w:rsid w:val="007F7174"/>
    <w:rsid w:val="007F744E"/>
    <w:rsid w:val="007F7C91"/>
    <w:rsid w:val="007F7F99"/>
    <w:rsid w:val="007F7FFD"/>
    <w:rsid w:val="00800073"/>
    <w:rsid w:val="00800819"/>
    <w:rsid w:val="00800A49"/>
    <w:rsid w:val="00800A7A"/>
    <w:rsid w:val="0080205D"/>
    <w:rsid w:val="0080257C"/>
    <w:rsid w:val="00803184"/>
    <w:rsid w:val="0080388D"/>
    <w:rsid w:val="008038CA"/>
    <w:rsid w:val="00803D66"/>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ABF"/>
    <w:rsid w:val="00810E7C"/>
    <w:rsid w:val="0081170F"/>
    <w:rsid w:val="00811859"/>
    <w:rsid w:val="00811B00"/>
    <w:rsid w:val="00811ED9"/>
    <w:rsid w:val="00811F7D"/>
    <w:rsid w:val="00812018"/>
    <w:rsid w:val="0081221D"/>
    <w:rsid w:val="0081233B"/>
    <w:rsid w:val="00812726"/>
    <w:rsid w:val="00812AFD"/>
    <w:rsid w:val="00812C62"/>
    <w:rsid w:val="00813D32"/>
    <w:rsid w:val="0081409E"/>
    <w:rsid w:val="00814149"/>
    <w:rsid w:val="00814547"/>
    <w:rsid w:val="00814930"/>
    <w:rsid w:val="00814BEC"/>
    <w:rsid w:val="00814EF8"/>
    <w:rsid w:val="008158D2"/>
    <w:rsid w:val="008159AC"/>
    <w:rsid w:val="00815A38"/>
    <w:rsid w:val="00815CB9"/>
    <w:rsid w:val="00816C1E"/>
    <w:rsid w:val="008177D9"/>
    <w:rsid w:val="0082074E"/>
    <w:rsid w:val="00820A93"/>
    <w:rsid w:val="00820AAD"/>
    <w:rsid w:val="00820D08"/>
    <w:rsid w:val="0082116E"/>
    <w:rsid w:val="00821DBD"/>
    <w:rsid w:val="0082211C"/>
    <w:rsid w:val="00822314"/>
    <w:rsid w:val="0082333F"/>
    <w:rsid w:val="008234D2"/>
    <w:rsid w:val="0082371B"/>
    <w:rsid w:val="008238D2"/>
    <w:rsid w:val="00823952"/>
    <w:rsid w:val="00823E96"/>
    <w:rsid w:val="008240E7"/>
    <w:rsid w:val="0082415F"/>
    <w:rsid w:val="0082430C"/>
    <w:rsid w:val="0082479D"/>
    <w:rsid w:val="00824F5F"/>
    <w:rsid w:val="008251C1"/>
    <w:rsid w:val="0082575D"/>
    <w:rsid w:val="00825BC8"/>
    <w:rsid w:val="00825D3F"/>
    <w:rsid w:val="00826907"/>
    <w:rsid w:val="00826E2D"/>
    <w:rsid w:val="00827004"/>
    <w:rsid w:val="008303DD"/>
    <w:rsid w:val="00830A1D"/>
    <w:rsid w:val="00830D52"/>
    <w:rsid w:val="00831194"/>
    <w:rsid w:val="00831CA2"/>
    <w:rsid w:val="00831D87"/>
    <w:rsid w:val="00831D9D"/>
    <w:rsid w:val="00831ECB"/>
    <w:rsid w:val="008323F6"/>
    <w:rsid w:val="00832496"/>
    <w:rsid w:val="008324BF"/>
    <w:rsid w:val="008327B8"/>
    <w:rsid w:val="00832FB3"/>
    <w:rsid w:val="00833A25"/>
    <w:rsid w:val="00833B4E"/>
    <w:rsid w:val="00834594"/>
    <w:rsid w:val="00834E1C"/>
    <w:rsid w:val="00835C9B"/>
    <w:rsid w:val="008360CA"/>
    <w:rsid w:val="00836964"/>
    <w:rsid w:val="008371FC"/>
    <w:rsid w:val="00837A0E"/>
    <w:rsid w:val="00837EA0"/>
    <w:rsid w:val="00840160"/>
    <w:rsid w:val="008407BC"/>
    <w:rsid w:val="00840A79"/>
    <w:rsid w:val="00840B32"/>
    <w:rsid w:val="00840DBD"/>
    <w:rsid w:val="00840DF0"/>
    <w:rsid w:val="00841013"/>
    <w:rsid w:val="00841367"/>
    <w:rsid w:val="008417FC"/>
    <w:rsid w:val="00841A6A"/>
    <w:rsid w:val="00841E3E"/>
    <w:rsid w:val="00842602"/>
    <w:rsid w:val="008427C8"/>
    <w:rsid w:val="008429AC"/>
    <w:rsid w:val="00842D33"/>
    <w:rsid w:val="00843219"/>
    <w:rsid w:val="00843C8F"/>
    <w:rsid w:val="00843FEF"/>
    <w:rsid w:val="0084442A"/>
    <w:rsid w:val="008445F6"/>
    <w:rsid w:val="0084483D"/>
    <w:rsid w:val="00844E40"/>
    <w:rsid w:val="00844EF8"/>
    <w:rsid w:val="00844F63"/>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25"/>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C5C"/>
    <w:rsid w:val="00857DC1"/>
    <w:rsid w:val="0086015E"/>
    <w:rsid w:val="00860459"/>
    <w:rsid w:val="00860A34"/>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C32"/>
    <w:rsid w:val="00866000"/>
    <w:rsid w:val="0086634D"/>
    <w:rsid w:val="0086680D"/>
    <w:rsid w:val="00866833"/>
    <w:rsid w:val="0086696C"/>
    <w:rsid w:val="00866A79"/>
    <w:rsid w:val="00866D26"/>
    <w:rsid w:val="00867182"/>
    <w:rsid w:val="008675FE"/>
    <w:rsid w:val="008677B0"/>
    <w:rsid w:val="00867CF8"/>
    <w:rsid w:val="00867FBC"/>
    <w:rsid w:val="00870099"/>
    <w:rsid w:val="0087014C"/>
    <w:rsid w:val="00870818"/>
    <w:rsid w:val="00870A80"/>
    <w:rsid w:val="00870ACA"/>
    <w:rsid w:val="00870C9A"/>
    <w:rsid w:val="00871424"/>
    <w:rsid w:val="00871461"/>
    <w:rsid w:val="00872C94"/>
    <w:rsid w:val="00872E36"/>
    <w:rsid w:val="00872F10"/>
    <w:rsid w:val="00873061"/>
    <w:rsid w:val="008731F8"/>
    <w:rsid w:val="0087432D"/>
    <w:rsid w:val="0087481C"/>
    <w:rsid w:val="00874E2D"/>
    <w:rsid w:val="0087531A"/>
    <w:rsid w:val="00876451"/>
    <w:rsid w:val="008767F6"/>
    <w:rsid w:val="00876D4E"/>
    <w:rsid w:val="00877086"/>
    <w:rsid w:val="008773C6"/>
    <w:rsid w:val="00877523"/>
    <w:rsid w:val="00877735"/>
    <w:rsid w:val="008779F9"/>
    <w:rsid w:val="00877C10"/>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02"/>
    <w:rsid w:val="0088433D"/>
    <w:rsid w:val="00884644"/>
    <w:rsid w:val="00884725"/>
    <w:rsid w:val="00884A7B"/>
    <w:rsid w:val="00884E69"/>
    <w:rsid w:val="00884F5E"/>
    <w:rsid w:val="00885366"/>
    <w:rsid w:val="00885570"/>
    <w:rsid w:val="00885BC7"/>
    <w:rsid w:val="00885E50"/>
    <w:rsid w:val="00886406"/>
    <w:rsid w:val="00886E38"/>
    <w:rsid w:val="008871F3"/>
    <w:rsid w:val="0088790A"/>
    <w:rsid w:val="00887AF7"/>
    <w:rsid w:val="00887B75"/>
    <w:rsid w:val="00887C02"/>
    <w:rsid w:val="008901A2"/>
    <w:rsid w:val="00891142"/>
    <w:rsid w:val="00891617"/>
    <w:rsid w:val="00891935"/>
    <w:rsid w:val="00891A58"/>
    <w:rsid w:val="00891CF9"/>
    <w:rsid w:val="008925CC"/>
    <w:rsid w:val="00892673"/>
    <w:rsid w:val="00892ADB"/>
    <w:rsid w:val="00892C95"/>
    <w:rsid w:val="00893B93"/>
    <w:rsid w:val="00894577"/>
    <w:rsid w:val="008945EC"/>
    <w:rsid w:val="00894B79"/>
    <w:rsid w:val="00894ED7"/>
    <w:rsid w:val="00896025"/>
    <w:rsid w:val="008966A5"/>
    <w:rsid w:val="00896BF5"/>
    <w:rsid w:val="00896D4F"/>
    <w:rsid w:val="0089712D"/>
    <w:rsid w:val="00897199"/>
    <w:rsid w:val="00897215"/>
    <w:rsid w:val="008972A1"/>
    <w:rsid w:val="00897325"/>
    <w:rsid w:val="0089751D"/>
    <w:rsid w:val="00897797"/>
    <w:rsid w:val="00897870"/>
    <w:rsid w:val="00897A67"/>
    <w:rsid w:val="008A04E5"/>
    <w:rsid w:val="008A0506"/>
    <w:rsid w:val="008A0555"/>
    <w:rsid w:val="008A0CA5"/>
    <w:rsid w:val="008A0DE0"/>
    <w:rsid w:val="008A116C"/>
    <w:rsid w:val="008A1173"/>
    <w:rsid w:val="008A1696"/>
    <w:rsid w:val="008A18FE"/>
    <w:rsid w:val="008A1BD8"/>
    <w:rsid w:val="008A1E30"/>
    <w:rsid w:val="008A2070"/>
    <w:rsid w:val="008A22C6"/>
    <w:rsid w:val="008A24DD"/>
    <w:rsid w:val="008A2C41"/>
    <w:rsid w:val="008A356F"/>
    <w:rsid w:val="008A3B00"/>
    <w:rsid w:val="008A3BAD"/>
    <w:rsid w:val="008A41D4"/>
    <w:rsid w:val="008A4441"/>
    <w:rsid w:val="008A447A"/>
    <w:rsid w:val="008A4AFC"/>
    <w:rsid w:val="008A4EB2"/>
    <w:rsid w:val="008A50C7"/>
    <w:rsid w:val="008A5861"/>
    <w:rsid w:val="008A5A6F"/>
    <w:rsid w:val="008A5B15"/>
    <w:rsid w:val="008A5B7E"/>
    <w:rsid w:val="008A5E8A"/>
    <w:rsid w:val="008A6E2E"/>
    <w:rsid w:val="008B05C5"/>
    <w:rsid w:val="008B09F3"/>
    <w:rsid w:val="008B0A97"/>
    <w:rsid w:val="008B0F51"/>
    <w:rsid w:val="008B0F90"/>
    <w:rsid w:val="008B0FF6"/>
    <w:rsid w:val="008B15E9"/>
    <w:rsid w:val="008B1E52"/>
    <w:rsid w:val="008B2005"/>
    <w:rsid w:val="008B219C"/>
    <w:rsid w:val="008B226F"/>
    <w:rsid w:val="008B23A2"/>
    <w:rsid w:val="008B23CA"/>
    <w:rsid w:val="008B25D5"/>
    <w:rsid w:val="008B2DE8"/>
    <w:rsid w:val="008B3073"/>
    <w:rsid w:val="008B319B"/>
    <w:rsid w:val="008B358C"/>
    <w:rsid w:val="008B3645"/>
    <w:rsid w:val="008B3E20"/>
    <w:rsid w:val="008B3FF1"/>
    <w:rsid w:val="008B4346"/>
    <w:rsid w:val="008B448B"/>
    <w:rsid w:val="008B4DB4"/>
    <w:rsid w:val="008B507E"/>
    <w:rsid w:val="008B51C1"/>
    <w:rsid w:val="008B52C5"/>
    <w:rsid w:val="008B5B80"/>
    <w:rsid w:val="008B5C12"/>
    <w:rsid w:val="008B5F16"/>
    <w:rsid w:val="008B61C5"/>
    <w:rsid w:val="008B61F6"/>
    <w:rsid w:val="008B6453"/>
    <w:rsid w:val="008B6BD5"/>
    <w:rsid w:val="008B707A"/>
    <w:rsid w:val="008B75D8"/>
    <w:rsid w:val="008B76ED"/>
    <w:rsid w:val="008B7F13"/>
    <w:rsid w:val="008C0F06"/>
    <w:rsid w:val="008C1FDE"/>
    <w:rsid w:val="008C2669"/>
    <w:rsid w:val="008C2A37"/>
    <w:rsid w:val="008C2AD5"/>
    <w:rsid w:val="008C3BD6"/>
    <w:rsid w:val="008C3C3D"/>
    <w:rsid w:val="008C3D6F"/>
    <w:rsid w:val="008C4421"/>
    <w:rsid w:val="008C4D9D"/>
    <w:rsid w:val="008C4DCF"/>
    <w:rsid w:val="008C4E85"/>
    <w:rsid w:val="008C5141"/>
    <w:rsid w:val="008C640A"/>
    <w:rsid w:val="008C64FB"/>
    <w:rsid w:val="008C6863"/>
    <w:rsid w:val="008C691D"/>
    <w:rsid w:val="008C6B7D"/>
    <w:rsid w:val="008C6C3A"/>
    <w:rsid w:val="008C75FE"/>
    <w:rsid w:val="008D0005"/>
    <w:rsid w:val="008D0431"/>
    <w:rsid w:val="008D0E42"/>
    <w:rsid w:val="008D18DD"/>
    <w:rsid w:val="008D1EFE"/>
    <w:rsid w:val="008D2B26"/>
    <w:rsid w:val="008D2B60"/>
    <w:rsid w:val="008D32EF"/>
    <w:rsid w:val="008D33A6"/>
    <w:rsid w:val="008D3542"/>
    <w:rsid w:val="008D3681"/>
    <w:rsid w:val="008D3D4A"/>
    <w:rsid w:val="008D3E87"/>
    <w:rsid w:val="008D3EA9"/>
    <w:rsid w:val="008D520F"/>
    <w:rsid w:val="008D57E4"/>
    <w:rsid w:val="008D5A18"/>
    <w:rsid w:val="008D5C05"/>
    <w:rsid w:val="008D6573"/>
    <w:rsid w:val="008D6A0B"/>
    <w:rsid w:val="008D6AD8"/>
    <w:rsid w:val="008D6D0A"/>
    <w:rsid w:val="008D7008"/>
    <w:rsid w:val="008D7115"/>
    <w:rsid w:val="008D786F"/>
    <w:rsid w:val="008E0266"/>
    <w:rsid w:val="008E0B85"/>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A14"/>
    <w:rsid w:val="008E7DEC"/>
    <w:rsid w:val="008F0691"/>
    <w:rsid w:val="008F0764"/>
    <w:rsid w:val="008F082F"/>
    <w:rsid w:val="008F0C02"/>
    <w:rsid w:val="008F0F73"/>
    <w:rsid w:val="008F123F"/>
    <w:rsid w:val="008F149F"/>
    <w:rsid w:val="008F1595"/>
    <w:rsid w:val="008F15C1"/>
    <w:rsid w:val="008F1E5F"/>
    <w:rsid w:val="008F21B7"/>
    <w:rsid w:val="008F25F0"/>
    <w:rsid w:val="008F2FCA"/>
    <w:rsid w:val="008F3210"/>
    <w:rsid w:val="008F3382"/>
    <w:rsid w:val="008F33AF"/>
    <w:rsid w:val="008F3467"/>
    <w:rsid w:val="008F372C"/>
    <w:rsid w:val="008F3784"/>
    <w:rsid w:val="008F3C55"/>
    <w:rsid w:val="008F3E34"/>
    <w:rsid w:val="008F43AD"/>
    <w:rsid w:val="008F5119"/>
    <w:rsid w:val="008F5209"/>
    <w:rsid w:val="008F5E1D"/>
    <w:rsid w:val="008F653A"/>
    <w:rsid w:val="008F65E4"/>
    <w:rsid w:val="008F6957"/>
    <w:rsid w:val="008F7346"/>
    <w:rsid w:val="008F79BA"/>
    <w:rsid w:val="008F7C55"/>
    <w:rsid w:val="009001B3"/>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39F"/>
    <w:rsid w:val="009025B5"/>
    <w:rsid w:val="009025D3"/>
    <w:rsid w:val="009029B2"/>
    <w:rsid w:val="00902B1F"/>
    <w:rsid w:val="00902C2F"/>
    <w:rsid w:val="00902DC3"/>
    <w:rsid w:val="00902DD6"/>
    <w:rsid w:val="00902E5F"/>
    <w:rsid w:val="00903266"/>
    <w:rsid w:val="0090371E"/>
    <w:rsid w:val="009039FF"/>
    <w:rsid w:val="00903D14"/>
    <w:rsid w:val="00903ECE"/>
    <w:rsid w:val="00903FAD"/>
    <w:rsid w:val="00903FC8"/>
    <w:rsid w:val="009042E4"/>
    <w:rsid w:val="0090438B"/>
    <w:rsid w:val="0090470A"/>
    <w:rsid w:val="00904C2E"/>
    <w:rsid w:val="00904C37"/>
    <w:rsid w:val="00904C49"/>
    <w:rsid w:val="00904DCD"/>
    <w:rsid w:val="00904F22"/>
    <w:rsid w:val="00904FD8"/>
    <w:rsid w:val="00905104"/>
    <w:rsid w:val="00905508"/>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2AAD"/>
    <w:rsid w:val="00913027"/>
    <w:rsid w:val="00913566"/>
    <w:rsid w:val="00913736"/>
    <w:rsid w:val="009139C2"/>
    <w:rsid w:val="00914139"/>
    <w:rsid w:val="0091430D"/>
    <w:rsid w:val="00914A3C"/>
    <w:rsid w:val="00914E03"/>
    <w:rsid w:val="0091521F"/>
    <w:rsid w:val="00915864"/>
    <w:rsid w:val="00915873"/>
    <w:rsid w:val="00915AD4"/>
    <w:rsid w:val="009168C0"/>
    <w:rsid w:val="00916EEF"/>
    <w:rsid w:val="00917224"/>
    <w:rsid w:val="00917245"/>
    <w:rsid w:val="00917886"/>
    <w:rsid w:val="00917C07"/>
    <w:rsid w:val="0092098B"/>
    <w:rsid w:val="00920BD6"/>
    <w:rsid w:val="00920BFE"/>
    <w:rsid w:val="0092107B"/>
    <w:rsid w:val="009211E2"/>
    <w:rsid w:val="009214AA"/>
    <w:rsid w:val="00921D0E"/>
    <w:rsid w:val="00921DBD"/>
    <w:rsid w:val="00922C0E"/>
    <w:rsid w:val="00922D15"/>
    <w:rsid w:val="00923024"/>
    <w:rsid w:val="009230E1"/>
    <w:rsid w:val="00923786"/>
    <w:rsid w:val="00923CA8"/>
    <w:rsid w:val="00924788"/>
    <w:rsid w:val="00924876"/>
    <w:rsid w:val="00924E8F"/>
    <w:rsid w:val="00924F04"/>
    <w:rsid w:val="0092505F"/>
    <w:rsid w:val="0092586A"/>
    <w:rsid w:val="00925889"/>
    <w:rsid w:val="00925CF8"/>
    <w:rsid w:val="00926171"/>
    <w:rsid w:val="00926282"/>
    <w:rsid w:val="0092634D"/>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737"/>
    <w:rsid w:val="00933A7C"/>
    <w:rsid w:val="00933E80"/>
    <w:rsid w:val="0093444D"/>
    <w:rsid w:val="00934645"/>
    <w:rsid w:val="00934A96"/>
    <w:rsid w:val="00934BBC"/>
    <w:rsid w:val="0093529F"/>
    <w:rsid w:val="00935818"/>
    <w:rsid w:val="00935F8D"/>
    <w:rsid w:val="0093608E"/>
    <w:rsid w:val="00936614"/>
    <w:rsid w:val="009369FF"/>
    <w:rsid w:val="00936DE7"/>
    <w:rsid w:val="009378C9"/>
    <w:rsid w:val="00937C26"/>
    <w:rsid w:val="00937CD7"/>
    <w:rsid w:val="00937D5C"/>
    <w:rsid w:val="00937D62"/>
    <w:rsid w:val="00937EE1"/>
    <w:rsid w:val="0094072A"/>
    <w:rsid w:val="009410D8"/>
    <w:rsid w:val="00941159"/>
    <w:rsid w:val="0094147D"/>
    <w:rsid w:val="00941CEB"/>
    <w:rsid w:val="00941D50"/>
    <w:rsid w:val="00941D90"/>
    <w:rsid w:val="009428F3"/>
    <w:rsid w:val="00942904"/>
    <w:rsid w:val="00942A1E"/>
    <w:rsid w:val="00942FE1"/>
    <w:rsid w:val="009431BA"/>
    <w:rsid w:val="009431C8"/>
    <w:rsid w:val="00943738"/>
    <w:rsid w:val="00943C22"/>
    <w:rsid w:val="00943D90"/>
    <w:rsid w:val="00943E1D"/>
    <w:rsid w:val="00943E3B"/>
    <w:rsid w:val="00944268"/>
    <w:rsid w:val="0094446A"/>
    <w:rsid w:val="00944B11"/>
    <w:rsid w:val="00944EC3"/>
    <w:rsid w:val="0094540E"/>
    <w:rsid w:val="00945447"/>
    <w:rsid w:val="00945E45"/>
    <w:rsid w:val="0094655B"/>
    <w:rsid w:val="009468BF"/>
    <w:rsid w:val="00946A38"/>
    <w:rsid w:val="00946C43"/>
    <w:rsid w:val="00946FB1"/>
    <w:rsid w:val="009475D3"/>
    <w:rsid w:val="00947663"/>
    <w:rsid w:val="00947665"/>
    <w:rsid w:val="009477AC"/>
    <w:rsid w:val="00947811"/>
    <w:rsid w:val="00947F54"/>
    <w:rsid w:val="0095042A"/>
    <w:rsid w:val="00951059"/>
    <w:rsid w:val="009511DB"/>
    <w:rsid w:val="00951842"/>
    <w:rsid w:val="00951AC1"/>
    <w:rsid w:val="00951ADC"/>
    <w:rsid w:val="0095262B"/>
    <w:rsid w:val="00952683"/>
    <w:rsid w:val="00952C7E"/>
    <w:rsid w:val="00952D8D"/>
    <w:rsid w:val="00952E39"/>
    <w:rsid w:val="00953EB0"/>
    <w:rsid w:val="00953FD7"/>
    <w:rsid w:val="0095481E"/>
    <w:rsid w:val="0095492D"/>
    <w:rsid w:val="009549C9"/>
    <w:rsid w:val="009552D3"/>
    <w:rsid w:val="009558FD"/>
    <w:rsid w:val="00955D1F"/>
    <w:rsid w:val="00955DF0"/>
    <w:rsid w:val="00955F51"/>
    <w:rsid w:val="009560E4"/>
    <w:rsid w:val="00956205"/>
    <w:rsid w:val="00956531"/>
    <w:rsid w:val="00956597"/>
    <w:rsid w:val="0095684D"/>
    <w:rsid w:val="009568D6"/>
    <w:rsid w:val="00956F12"/>
    <w:rsid w:val="0095766D"/>
    <w:rsid w:val="00957E87"/>
    <w:rsid w:val="0096037D"/>
    <w:rsid w:val="009604B8"/>
    <w:rsid w:val="00960811"/>
    <w:rsid w:val="0096083C"/>
    <w:rsid w:val="00960EF9"/>
    <w:rsid w:val="009615D3"/>
    <w:rsid w:val="00961D0D"/>
    <w:rsid w:val="00961FB7"/>
    <w:rsid w:val="009622AA"/>
    <w:rsid w:val="009624A5"/>
    <w:rsid w:val="00962829"/>
    <w:rsid w:val="0096293C"/>
    <w:rsid w:val="00962DE9"/>
    <w:rsid w:val="00962EE6"/>
    <w:rsid w:val="0096302A"/>
    <w:rsid w:val="0096378C"/>
    <w:rsid w:val="009646C3"/>
    <w:rsid w:val="00964ABF"/>
    <w:rsid w:val="00965049"/>
    <w:rsid w:val="00965117"/>
    <w:rsid w:val="009659B8"/>
    <w:rsid w:val="00965CD8"/>
    <w:rsid w:val="00965F17"/>
    <w:rsid w:val="00966080"/>
    <w:rsid w:val="00966A34"/>
    <w:rsid w:val="00966FA3"/>
    <w:rsid w:val="009678EE"/>
    <w:rsid w:val="00967BB9"/>
    <w:rsid w:val="00967E0E"/>
    <w:rsid w:val="00970170"/>
    <w:rsid w:val="00970D2E"/>
    <w:rsid w:val="009712B2"/>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D13"/>
    <w:rsid w:val="00974F69"/>
    <w:rsid w:val="009752FE"/>
    <w:rsid w:val="00975574"/>
    <w:rsid w:val="0097584D"/>
    <w:rsid w:val="009760DB"/>
    <w:rsid w:val="009767FC"/>
    <w:rsid w:val="009769CD"/>
    <w:rsid w:val="00976CC4"/>
    <w:rsid w:val="0097754E"/>
    <w:rsid w:val="009776DC"/>
    <w:rsid w:val="009779FA"/>
    <w:rsid w:val="00980DB8"/>
    <w:rsid w:val="00980E6B"/>
    <w:rsid w:val="009812F2"/>
    <w:rsid w:val="009816C5"/>
    <w:rsid w:val="00982263"/>
    <w:rsid w:val="0098242D"/>
    <w:rsid w:val="009827C4"/>
    <w:rsid w:val="00982BD5"/>
    <w:rsid w:val="009837B7"/>
    <w:rsid w:val="00983AC2"/>
    <w:rsid w:val="00983CD9"/>
    <w:rsid w:val="009841DA"/>
    <w:rsid w:val="0098471C"/>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1E"/>
    <w:rsid w:val="00997868"/>
    <w:rsid w:val="00997B11"/>
    <w:rsid w:val="00997E9D"/>
    <w:rsid w:val="009A00BF"/>
    <w:rsid w:val="009A0231"/>
    <w:rsid w:val="009A0D30"/>
    <w:rsid w:val="009A0E1E"/>
    <w:rsid w:val="009A0F96"/>
    <w:rsid w:val="009A1196"/>
    <w:rsid w:val="009A1527"/>
    <w:rsid w:val="009A2070"/>
    <w:rsid w:val="009A2715"/>
    <w:rsid w:val="009A272C"/>
    <w:rsid w:val="009A2D2E"/>
    <w:rsid w:val="009A2DA3"/>
    <w:rsid w:val="009A30A3"/>
    <w:rsid w:val="009A3118"/>
    <w:rsid w:val="009A3273"/>
    <w:rsid w:val="009A32DD"/>
    <w:rsid w:val="009A342A"/>
    <w:rsid w:val="009A35BE"/>
    <w:rsid w:val="009A35F6"/>
    <w:rsid w:val="009A368D"/>
    <w:rsid w:val="009A3858"/>
    <w:rsid w:val="009A3905"/>
    <w:rsid w:val="009A3BCF"/>
    <w:rsid w:val="009A3DFD"/>
    <w:rsid w:val="009A4758"/>
    <w:rsid w:val="009A4A4C"/>
    <w:rsid w:val="009A4D50"/>
    <w:rsid w:val="009A5182"/>
    <w:rsid w:val="009A518F"/>
    <w:rsid w:val="009A53FB"/>
    <w:rsid w:val="009A5CFC"/>
    <w:rsid w:val="009A65CF"/>
    <w:rsid w:val="009A667E"/>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56DE"/>
    <w:rsid w:val="009B58FC"/>
    <w:rsid w:val="009B5BE7"/>
    <w:rsid w:val="009B65D1"/>
    <w:rsid w:val="009B6825"/>
    <w:rsid w:val="009B6B81"/>
    <w:rsid w:val="009B71A6"/>
    <w:rsid w:val="009B77EE"/>
    <w:rsid w:val="009B7C32"/>
    <w:rsid w:val="009B7E33"/>
    <w:rsid w:val="009B7E5E"/>
    <w:rsid w:val="009B7F6F"/>
    <w:rsid w:val="009C03F4"/>
    <w:rsid w:val="009C03F8"/>
    <w:rsid w:val="009C0EE2"/>
    <w:rsid w:val="009C15B3"/>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5AE4"/>
    <w:rsid w:val="009C5E7F"/>
    <w:rsid w:val="009C6224"/>
    <w:rsid w:val="009C6781"/>
    <w:rsid w:val="009C6EBA"/>
    <w:rsid w:val="009C7184"/>
    <w:rsid w:val="009C734D"/>
    <w:rsid w:val="009C7471"/>
    <w:rsid w:val="009C74A6"/>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02D"/>
    <w:rsid w:val="009D31A7"/>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9AC"/>
    <w:rsid w:val="009D7C23"/>
    <w:rsid w:val="009D7D80"/>
    <w:rsid w:val="009E01F4"/>
    <w:rsid w:val="009E11F5"/>
    <w:rsid w:val="009E130B"/>
    <w:rsid w:val="009E22C4"/>
    <w:rsid w:val="009E232C"/>
    <w:rsid w:val="009E26CA"/>
    <w:rsid w:val="009E2E83"/>
    <w:rsid w:val="009E31D2"/>
    <w:rsid w:val="009E37F3"/>
    <w:rsid w:val="009E3A3D"/>
    <w:rsid w:val="009E406B"/>
    <w:rsid w:val="009E4281"/>
    <w:rsid w:val="009E44E3"/>
    <w:rsid w:val="009E46AA"/>
    <w:rsid w:val="009E4AA7"/>
    <w:rsid w:val="009E4D70"/>
    <w:rsid w:val="009E578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5A6"/>
    <w:rsid w:val="009F1785"/>
    <w:rsid w:val="009F190D"/>
    <w:rsid w:val="009F26F1"/>
    <w:rsid w:val="009F272C"/>
    <w:rsid w:val="009F2B9D"/>
    <w:rsid w:val="009F2DD5"/>
    <w:rsid w:val="009F31E7"/>
    <w:rsid w:val="009F3447"/>
    <w:rsid w:val="009F34CF"/>
    <w:rsid w:val="009F40FB"/>
    <w:rsid w:val="009F41E3"/>
    <w:rsid w:val="009F4399"/>
    <w:rsid w:val="009F479D"/>
    <w:rsid w:val="009F4849"/>
    <w:rsid w:val="009F4887"/>
    <w:rsid w:val="009F4AD7"/>
    <w:rsid w:val="009F50E3"/>
    <w:rsid w:val="009F55E5"/>
    <w:rsid w:val="009F56A0"/>
    <w:rsid w:val="009F588D"/>
    <w:rsid w:val="009F5CE8"/>
    <w:rsid w:val="009F60A2"/>
    <w:rsid w:val="009F62BB"/>
    <w:rsid w:val="009F6370"/>
    <w:rsid w:val="009F6D42"/>
    <w:rsid w:val="009F75B0"/>
    <w:rsid w:val="009F772E"/>
    <w:rsid w:val="009F77D3"/>
    <w:rsid w:val="009F7C2D"/>
    <w:rsid w:val="00A000D2"/>
    <w:rsid w:val="00A000D7"/>
    <w:rsid w:val="00A0030B"/>
    <w:rsid w:val="00A00615"/>
    <w:rsid w:val="00A009F8"/>
    <w:rsid w:val="00A00C44"/>
    <w:rsid w:val="00A01490"/>
    <w:rsid w:val="00A01593"/>
    <w:rsid w:val="00A01753"/>
    <w:rsid w:val="00A01917"/>
    <w:rsid w:val="00A01A10"/>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A9"/>
    <w:rsid w:val="00A06289"/>
    <w:rsid w:val="00A0663D"/>
    <w:rsid w:val="00A06868"/>
    <w:rsid w:val="00A068FA"/>
    <w:rsid w:val="00A06A60"/>
    <w:rsid w:val="00A06D9F"/>
    <w:rsid w:val="00A06DB9"/>
    <w:rsid w:val="00A07620"/>
    <w:rsid w:val="00A078A9"/>
    <w:rsid w:val="00A1016D"/>
    <w:rsid w:val="00A1058F"/>
    <w:rsid w:val="00A10C75"/>
    <w:rsid w:val="00A10F9E"/>
    <w:rsid w:val="00A1119A"/>
    <w:rsid w:val="00A111CC"/>
    <w:rsid w:val="00A113B4"/>
    <w:rsid w:val="00A115EF"/>
    <w:rsid w:val="00A118DE"/>
    <w:rsid w:val="00A11A8E"/>
    <w:rsid w:val="00A11B9C"/>
    <w:rsid w:val="00A11C58"/>
    <w:rsid w:val="00A11FA8"/>
    <w:rsid w:val="00A121CD"/>
    <w:rsid w:val="00A128F0"/>
    <w:rsid w:val="00A12F7E"/>
    <w:rsid w:val="00A13575"/>
    <w:rsid w:val="00A14063"/>
    <w:rsid w:val="00A14AA6"/>
    <w:rsid w:val="00A14CA2"/>
    <w:rsid w:val="00A15234"/>
    <w:rsid w:val="00A153B0"/>
    <w:rsid w:val="00A1560C"/>
    <w:rsid w:val="00A1584D"/>
    <w:rsid w:val="00A158D1"/>
    <w:rsid w:val="00A15A4A"/>
    <w:rsid w:val="00A15A8D"/>
    <w:rsid w:val="00A15B94"/>
    <w:rsid w:val="00A15BC0"/>
    <w:rsid w:val="00A1609D"/>
    <w:rsid w:val="00A16245"/>
    <w:rsid w:val="00A16872"/>
    <w:rsid w:val="00A16C2F"/>
    <w:rsid w:val="00A177C2"/>
    <w:rsid w:val="00A17A68"/>
    <w:rsid w:val="00A200D2"/>
    <w:rsid w:val="00A20B21"/>
    <w:rsid w:val="00A20C11"/>
    <w:rsid w:val="00A20EEF"/>
    <w:rsid w:val="00A20FBA"/>
    <w:rsid w:val="00A2173C"/>
    <w:rsid w:val="00A218A4"/>
    <w:rsid w:val="00A2216B"/>
    <w:rsid w:val="00A2221A"/>
    <w:rsid w:val="00A224D6"/>
    <w:rsid w:val="00A22FC1"/>
    <w:rsid w:val="00A23893"/>
    <w:rsid w:val="00A23AE6"/>
    <w:rsid w:val="00A23D8F"/>
    <w:rsid w:val="00A24141"/>
    <w:rsid w:val="00A241B6"/>
    <w:rsid w:val="00A24A06"/>
    <w:rsid w:val="00A24AD6"/>
    <w:rsid w:val="00A254D7"/>
    <w:rsid w:val="00A2553E"/>
    <w:rsid w:val="00A25760"/>
    <w:rsid w:val="00A257C2"/>
    <w:rsid w:val="00A25A87"/>
    <w:rsid w:val="00A25BAA"/>
    <w:rsid w:val="00A25BDE"/>
    <w:rsid w:val="00A26405"/>
    <w:rsid w:val="00A26B48"/>
    <w:rsid w:val="00A26C85"/>
    <w:rsid w:val="00A26D5B"/>
    <w:rsid w:val="00A273E8"/>
    <w:rsid w:val="00A275CA"/>
    <w:rsid w:val="00A27BC1"/>
    <w:rsid w:val="00A27CAA"/>
    <w:rsid w:val="00A30049"/>
    <w:rsid w:val="00A300FA"/>
    <w:rsid w:val="00A30154"/>
    <w:rsid w:val="00A301E5"/>
    <w:rsid w:val="00A3049A"/>
    <w:rsid w:val="00A30B3B"/>
    <w:rsid w:val="00A30D15"/>
    <w:rsid w:val="00A312B8"/>
    <w:rsid w:val="00A31514"/>
    <w:rsid w:val="00A3160C"/>
    <w:rsid w:val="00A3180C"/>
    <w:rsid w:val="00A319CA"/>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34B"/>
    <w:rsid w:val="00A3567D"/>
    <w:rsid w:val="00A358E6"/>
    <w:rsid w:val="00A36152"/>
    <w:rsid w:val="00A363E6"/>
    <w:rsid w:val="00A364CE"/>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6ADC"/>
    <w:rsid w:val="00A47113"/>
    <w:rsid w:val="00A472C3"/>
    <w:rsid w:val="00A473D1"/>
    <w:rsid w:val="00A47649"/>
    <w:rsid w:val="00A477D4"/>
    <w:rsid w:val="00A47C44"/>
    <w:rsid w:val="00A501B9"/>
    <w:rsid w:val="00A5022D"/>
    <w:rsid w:val="00A50479"/>
    <w:rsid w:val="00A50AFC"/>
    <w:rsid w:val="00A50BF5"/>
    <w:rsid w:val="00A50C30"/>
    <w:rsid w:val="00A50D2F"/>
    <w:rsid w:val="00A50F4F"/>
    <w:rsid w:val="00A515A2"/>
    <w:rsid w:val="00A51742"/>
    <w:rsid w:val="00A5179E"/>
    <w:rsid w:val="00A51DED"/>
    <w:rsid w:val="00A5232B"/>
    <w:rsid w:val="00A5295C"/>
    <w:rsid w:val="00A52991"/>
    <w:rsid w:val="00A529AA"/>
    <w:rsid w:val="00A52A98"/>
    <w:rsid w:val="00A52B92"/>
    <w:rsid w:val="00A538FE"/>
    <w:rsid w:val="00A53AAE"/>
    <w:rsid w:val="00A54354"/>
    <w:rsid w:val="00A5443A"/>
    <w:rsid w:val="00A545ED"/>
    <w:rsid w:val="00A5491E"/>
    <w:rsid w:val="00A54D76"/>
    <w:rsid w:val="00A54FCB"/>
    <w:rsid w:val="00A57687"/>
    <w:rsid w:val="00A57B64"/>
    <w:rsid w:val="00A60D1A"/>
    <w:rsid w:val="00A60DFD"/>
    <w:rsid w:val="00A60F74"/>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B3F"/>
    <w:rsid w:val="00A65D96"/>
    <w:rsid w:val="00A65E1E"/>
    <w:rsid w:val="00A6620A"/>
    <w:rsid w:val="00A670C7"/>
    <w:rsid w:val="00A677EF"/>
    <w:rsid w:val="00A67C3F"/>
    <w:rsid w:val="00A700BD"/>
    <w:rsid w:val="00A7010C"/>
    <w:rsid w:val="00A704C6"/>
    <w:rsid w:val="00A7055C"/>
    <w:rsid w:val="00A70B69"/>
    <w:rsid w:val="00A70E12"/>
    <w:rsid w:val="00A714DA"/>
    <w:rsid w:val="00A71DDE"/>
    <w:rsid w:val="00A72222"/>
    <w:rsid w:val="00A723BC"/>
    <w:rsid w:val="00A7241A"/>
    <w:rsid w:val="00A7252A"/>
    <w:rsid w:val="00A7276D"/>
    <w:rsid w:val="00A72A6E"/>
    <w:rsid w:val="00A72EAA"/>
    <w:rsid w:val="00A73804"/>
    <w:rsid w:val="00A739E2"/>
    <w:rsid w:val="00A73B04"/>
    <w:rsid w:val="00A73D70"/>
    <w:rsid w:val="00A742FB"/>
    <w:rsid w:val="00A7441F"/>
    <w:rsid w:val="00A748E1"/>
    <w:rsid w:val="00A74970"/>
    <w:rsid w:val="00A750DA"/>
    <w:rsid w:val="00A751A9"/>
    <w:rsid w:val="00A7536E"/>
    <w:rsid w:val="00A75ABA"/>
    <w:rsid w:val="00A76510"/>
    <w:rsid w:val="00A7665E"/>
    <w:rsid w:val="00A76EAF"/>
    <w:rsid w:val="00A7737E"/>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938"/>
    <w:rsid w:val="00A83C72"/>
    <w:rsid w:val="00A84620"/>
    <w:rsid w:val="00A84B35"/>
    <w:rsid w:val="00A84F0B"/>
    <w:rsid w:val="00A85057"/>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1E70"/>
    <w:rsid w:val="00A92966"/>
    <w:rsid w:val="00A93A32"/>
    <w:rsid w:val="00A9436C"/>
    <w:rsid w:val="00A94598"/>
    <w:rsid w:val="00A94728"/>
    <w:rsid w:val="00A948F1"/>
    <w:rsid w:val="00A949A4"/>
    <w:rsid w:val="00A95B9A"/>
    <w:rsid w:val="00A9626C"/>
    <w:rsid w:val="00A96309"/>
    <w:rsid w:val="00A9681E"/>
    <w:rsid w:val="00A96BA6"/>
    <w:rsid w:val="00A96F02"/>
    <w:rsid w:val="00A97667"/>
    <w:rsid w:val="00A9782E"/>
    <w:rsid w:val="00A97A3C"/>
    <w:rsid w:val="00AA001E"/>
    <w:rsid w:val="00AA02AE"/>
    <w:rsid w:val="00AA0F20"/>
    <w:rsid w:val="00AA1194"/>
    <w:rsid w:val="00AA17BD"/>
    <w:rsid w:val="00AA1D3A"/>
    <w:rsid w:val="00AA1D73"/>
    <w:rsid w:val="00AA2BAC"/>
    <w:rsid w:val="00AA34C0"/>
    <w:rsid w:val="00AA399F"/>
    <w:rsid w:val="00AA4067"/>
    <w:rsid w:val="00AA5237"/>
    <w:rsid w:val="00AA57FF"/>
    <w:rsid w:val="00AA5A41"/>
    <w:rsid w:val="00AA5BC2"/>
    <w:rsid w:val="00AA5FB8"/>
    <w:rsid w:val="00AA618B"/>
    <w:rsid w:val="00AA66ED"/>
    <w:rsid w:val="00AA6923"/>
    <w:rsid w:val="00AA6997"/>
    <w:rsid w:val="00AA6BD8"/>
    <w:rsid w:val="00AA6EC3"/>
    <w:rsid w:val="00AA6ED5"/>
    <w:rsid w:val="00AA6EF2"/>
    <w:rsid w:val="00AA6EFE"/>
    <w:rsid w:val="00AA7223"/>
    <w:rsid w:val="00AB0440"/>
    <w:rsid w:val="00AB0619"/>
    <w:rsid w:val="00AB0788"/>
    <w:rsid w:val="00AB09A2"/>
    <w:rsid w:val="00AB0C9E"/>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529"/>
    <w:rsid w:val="00AB48A4"/>
    <w:rsid w:val="00AB5150"/>
    <w:rsid w:val="00AB51B3"/>
    <w:rsid w:val="00AB548F"/>
    <w:rsid w:val="00AB562B"/>
    <w:rsid w:val="00AB598E"/>
    <w:rsid w:val="00AB5D27"/>
    <w:rsid w:val="00AB5DD1"/>
    <w:rsid w:val="00AB6229"/>
    <w:rsid w:val="00AB6A53"/>
    <w:rsid w:val="00AB6A62"/>
    <w:rsid w:val="00AB6D5A"/>
    <w:rsid w:val="00AB7573"/>
    <w:rsid w:val="00AB7645"/>
    <w:rsid w:val="00AB7733"/>
    <w:rsid w:val="00AC00C4"/>
    <w:rsid w:val="00AC0517"/>
    <w:rsid w:val="00AC0BDD"/>
    <w:rsid w:val="00AC12A5"/>
    <w:rsid w:val="00AC1432"/>
    <w:rsid w:val="00AC2137"/>
    <w:rsid w:val="00AC2663"/>
    <w:rsid w:val="00AC2AAF"/>
    <w:rsid w:val="00AC2D27"/>
    <w:rsid w:val="00AC41A8"/>
    <w:rsid w:val="00AC44B1"/>
    <w:rsid w:val="00AC46EC"/>
    <w:rsid w:val="00AC4B2B"/>
    <w:rsid w:val="00AC59CC"/>
    <w:rsid w:val="00AC64D4"/>
    <w:rsid w:val="00AC6760"/>
    <w:rsid w:val="00AC6B51"/>
    <w:rsid w:val="00AC702A"/>
    <w:rsid w:val="00AC7227"/>
    <w:rsid w:val="00AC77AD"/>
    <w:rsid w:val="00AC7F94"/>
    <w:rsid w:val="00AD02A0"/>
    <w:rsid w:val="00AD042D"/>
    <w:rsid w:val="00AD0731"/>
    <w:rsid w:val="00AD07FE"/>
    <w:rsid w:val="00AD1060"/>
    <w:rsid w:val="00AD181F"/>
    <w:rsid w:val="00AD1D98"/>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456"/>
    <w:rsid w:val="00AD548C"/>
    <w:rsid w:val="00AD5B56"/>
    <w:rsid w:val="00AD5E6B"/>
    <w:rsid w:val="00AD6058"/>
    <w:rsid w:val="00AD6120"/>
    <w:rsid w:val="00AD6804"/>
    <w:rsid w:val="00AD6934"/>
    <w:rsid w:val="00AD74DB"/>
    <w:rsid w:val="00AD78A5"/>
    <w:rsid w:val="00AD79AC"/>
    <w:rsid w:val="00AD7C78"/>
    <w:rsid w:val="00AE0433"/>
    <w:rsid w:val="00AE0458"/>
    <w:rsid w:val="00AE0A7B"/>
    <w:rsid w:val="00AE1317"/>
    <w:rsid w:val="00AE191F"/>
    <w:rsid w:val="00AE2496"/>
    <w:rsid w:val="00AE27CB"/>
    <w:rsid w:val="00AE2878"/>
    <w:rsid w:val="00AE2A7A"/>
    <w:rsid w:val="00AE2E1C"/>
    <w:rsid w:val="00AE2F43"/>
    <w:rsid w:val="00AE34A9"/>
    <w:rsid w:val="00AE36EA"/>
    <w:rsid w:val="00AE3B91"/>
    <w:rsid w:val="00AE3E35"/>
    <w:rsid w:val="00AE44BB"/>
    <w:rsid w:val="00AE4F43"/>
    <w:rsid w:val="00AE4FC2"/>
    <w:rsid w:val="00AE5118"/>
    <w:rsid w:val="00AE5180"/>
    <w:rsid w:val="00AE57ED"/>
    <w:rsid w:val="00AE5A46"/>
    <w:rsid w:val="00AE5F67"/>
    <w:rsid w:val="00AE6372"/>
    <w:rsid w:val="00AE63B7"/>
    <w:rsid w:val="00AE65DC"/>
    <w:rsid w:val="00AE76B9"/>
    <w:rsid w:val="00AE7A8B"/>
    <w:rsid w:val="00AE7B2E"/>
    <w:rsid w:val="00AF01A1"/>
    <w:rsid w:val="00AF0ECA"/>
    <w:rsid w:val="00AF101D"/>
    <w:rsid w:val="00AF1105"/>
    <w:rsid w:val="00AF11CD"/>
    <w:rsid w:val="00AF2871"/>
    <w:rsid w:val="00AF29FE"/>
    <w:rsid w:val="00AF2BDE"/>
    <w:rsid w:val="00AF3360"/>
    <w:rsid w:val="00AF33A4"/>
    <w:rsid w:val="00AF3C34"/>
    <w:rsid w:val="00AF3DC3"/>
    <w:rsid w:val="00AF3E46"/>
    <w:rsid w:val="00AF3F63"/>
    <w:rsid w:val="00AF4744"/>
    <w:rsid w:val="00AF51CD"/>
    <w:rsid w:val="00AF5974"/>
    <w:rsid w:val="00AF622A"/>
    <w:rsid w:val="00AF6891"/>
    <w:rsid w:val="00AF6959"/>
    <w:rsid w:val="00AF6BA1"/>
    <w:rsid w:val="00AF6E9D"/>
    <w:rsid w:val="00AF70A2"/>
    <w:rsid w:val="00AF7650"/>
    <w:rsid w:val="00AF77ED"/>
    <w:rsid w:val="00B00156"/>
    <w:rsid w:val="00B0023A"/>
    <w:rsid w:val="00B004BA"/>
    <w:rsid w:val="00B00582"/>
    <w:rsid w:val="00B005AF"/>
    <w:rsid w:val="00B0083F"/>
    <w:rsid w:val="00B00A99"/>
    <w:rsid w:val="00B00DA9"/>
    <w:rsid w:val="00B00EE6"/>
    <w:rsid w:val="00B0101A"/>
    <w:rsid w:val="00B01F70"/>
    <w:rsid w:val="00B02214"/>
    <w:rsid w:val="00B02829"/>
    <w:rsid w:val="00B02C34"/>
    <w:rsid w:val="00B03425"/>
    <w:rsid w:val="00B035CA"/>
    <w:rsid w:val="00B03892"/>
    <w:rsid w:val="00B0529D"/>
    <w:rsid w:val="00B05954"/>
    <w:rsid w:val="00B05F3A"/>
    <w:rsid w:val="00B0628A"/>
    <w:rsid w:val="00B0637A"/>
    <w:rsid w:val="00B06568"/>
    <w:rsid w:val="00B06B54"/>
    <w:rsid w:val="00B06D3A"/>
    <w:rsid w:val="00B071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BB"/>
    <w:rsid w:val="00B12557"/>
    <w:rsid w:val="00B12D36"/>
    <w:rsid w:val="00B132FA"/>
    <w:rsid w:val="00B137E2"/>
    <w:rsid w:val="00B139DD"/>
    <w:rsid w:val="00B13EE4"/>
    <w:rsid w:val="00B13FEF"/>
    <w:rsid w:val="00B14191"/>
    <w:rsid w:val="00B14522"/>
    <w:rsid w:val="00B14708"/>
    <w:rsid w:val="00B14A2D"/>
    <w:rsid w:val="00B15188"/>
    <w:rsid w:val="00B16A1B"/>
    <w:rsid w:val="00B16BF0"/>
    <w:rsid w:val="00B16E95"/>
    <w:rsid w:val="00B170FD"/>
    <w:rsid w:val="00B17866"/>
    <w:rsid w:val="00B17CA9"/>
    <w:rsid w:val="00B203CA"/>
    <w:rsid w:val="00B204F7"/>
    <w:rsid w:val="00B20985"/>
    <w:rsid w:val="00B21617"/>
    <w:rsid w:val="00B21953"/>
    <w:rsid w:val="00B21BBB"/>
    <w:rsid w:val="00B21DE6"/>
    <w:rsid w:val="00B22421"/>
    <w:rsid w:val="00B22598"/>
    <w:rsid w:val="00B2261B"/>
    <w:rsid w:val="00B22C31"/>
    <w:rsid w:val="00B22F52"/>
    <w:rsid w:val="00B23754"/>
    <w:rsid w:val="00B23A11"/>
    <w:rsid w:val="00B23E69"/>
    <w:rsid w:val="00B245F2"/>
    <w:rsid w:val="00B249AD"/>
    <w:rsid w:val="00B252F3"/>
    <w:rsid w:val="00B25D07"/>
    <w:rsid w:val="00B25D24"/>
    <w:rsid w:val="00B25EA4"/>
    <w:rsid w:val="00B26089"/>
    <w:rsid w:val="00B261C7"/>
    <w:rsid w:val="00B26668"/>
    <w:rsid w:val="00B267BD"/>
    <w:rsid w:val="00B26F81"/>
    <w:rsid w:val="00B2729B"/>
    <w:rsid w:val="00B274F6"/>
    <w:rsid w:val="00B27567"/>
    <w:rsid w:val="00B2783C"/>
    <w:rsid w:val="00B27AC3"/>
    <w:rsid w:val="00B302D4"/>
    <w:rsid w:val="00B305EE"/>
    <w:rsid w:val="00B306C9"/>
    <w:rsid w:val="00B308C7"/>
    <w:rsid w:val="00B30923"/>
    <w:rsid w:val="00B30986"/>
    <w:rsid w:val="00B30C89"/>
    <w:rsid w:val="00B310B3"/>
    <w:rsid w:val="00B31105"/>
    <w:rsid w:val="00B31207"/>
    <w:rsid w:val="00B322D0"/>
    <w:rsid w:val="00B3233F"/>
    <w:rsid w:val="00B3256F"/>
    <w:rsid w:val="00B3275F"/>
    <w:rsid w:val="00B32BCF"/>
    <w:rsid w:val="00B33299"/>
    <w:rsid w:val="00B334B6"/>
    <w:rsid w:val="00B33C14"/>
    <w:rsid w:val="00B33E54"/>
    <w:rsid w:val="00B344C7"/>
    <w:rsid w:val="00B3515F"/>
    <w:rsid w:val="00B351B5"/>
    <w:rsid w:val="00B35AFD"/>
    <w:rsid w:val="00B35E81"/>
    <w:rsid w:val="00B360EB"/>
    <w:rsid w:val="00B3644E"/>
    <w:rsid w:val="00B36696"/>
    <w:rsid w:val="00B36920"/>
    <w:rsid w:val="00B36A3A"/>
    <w:rsid w:val="00B370AD"/>
    <w:rsid w:val="00B372DF"/>
    <w:rsid w:val="00B37727"/>
    <w:rsid w:val="00B4097A"/>
    <w:rsid w:val="00B40A98"/>
    <w:rsid w:val="00B40D35"/>
    <w:rsid w:val="00B40DB4"/>
    <w:rsid w:val="00B41A0D"/>
    <w:rsid w:val="00B41B25"/>
    <w:rsid w:val="00B41FDC"/>
    <w:rsid w:val="00B42012"/>
    <w:rsid w:val="00B421EB"/>
    <w:rsid w:val="00B4235E"/>
    <w:rsid w:val="00B424B1"/>
    <w:rsid w:val="00B426B7"/>
    <w:rsid w:val="00B42B96"/>
    <w:rsid w:val="00B42F30"/>
    <w:rsid w:val="00B43894"/>
    <w:rsid w:val="00B4395D"/>
    <w:rsid w:val="00B439FB"/>
    <w:rsid w:val="00B43BAB"/>
    <w:rsid w:val="00B43C6D"/>
    <w:rsid w:val="00B43E5B"/>
    <w:rsid w:val="00B44168"/>
    <w:rsid w:val="00B4442D"/>
    <w:rsid w:val="00B44D1D"/>
    <w:rsid w:val="00B4508D"/>
    <w:rsid w:val="00B459F2"/>
    <w:rsid w:val="00B4722A"/>
    <w:rsid w:val="00B478B5"/>
    <w:rsid w:val="00B501D5"/>
    <w:rsid w:val="00B50E09"/>
    <w:rsid w:val="00B50EDE"/>
    <w:rsid w:val="00B51216"/>
    <w:rsid w:val="00B5288E"/>
    <w:rsid w:val="00B532EA"/>
    <w:rsid w:val="00B53A5E"/>
    <w:rsid w:val="00B5412D"/>
    <w:rsid w:val="00B54664"/>
    <w:rsid w:val="00B5478E"/>
    <w:rsid w:val="00B54DCC"/>
    <w:rsid w:val="00B54E1D"/>
    <w:rsid w:val="00B5566A"/>
    <w:rsid w:val="00B56395"/>
    <w:rsid w:val="00B56877"/>
    <w:rsid w:val="00B568A6"/>
    <w:rsid w:val="00B56E8A"/>
    <w:rsid w:val="00B573A7"/>
    <w:rsid w:val="00B57906"/>
    <w:rsid w:val="00B57F30"/>
    <w:rsid w:val="00B57F58"/>
    <w:rsid w:val="00B6010D"/>
    <w:rsid w:val="00B601D0"/>
    <w:rsid w:val="00B60259"/>
    <w:rsid w:val="00B603EB"/>
    <w:rsid w:val="00B6068B"/>
    <w:rsid w:val="00B623AC"/>
    <w:rsid w:val="00B62454"/>
    <w:rsid w:val="00B6252D"/>
    <w:rsid w:val="00B62557"/>
    <w:rsid w:val="00B62B3A"/>
    <w:rsid w:val="00B63232"/>
    <w:rsid w:val="00B64941"/>
    <w:rsid w:val="00B64E03"/>
    <w:rsid w:val="00B65403"/>
    <w:rsid w:val="00B659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0D"/>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636"/>
    <w:rsid w:val="00B767A2"/>
    <w:rsid w:val="00B76934"/>
    <w:rsid w:val="00B76A55"/>
    <w:rsid w:val="00B779FC"/>
    <w:rsid w:val="00B80AF1"/>
    <w:rsid w:val="00B80FA7"/>
    <w:rsid w:val="00B81125"/>
    <w:rsid w:val="00B811CF"/>
    <w:rsid w:val="00B812C0"/>
    <w:rsid w:val="00B81328"/>
    <w:rsid w:val="00B819AB"/>
    <w:rsid w:val="00B819F5"/>
    <w:rsid w:val="00B81F95"/>
    <w:rsid w:val="00B81F99"/>
    <w:rsid w:val="00B81FA8"/>
    <w:rsid w:val="00B82630"/>
    <w:rsid w:val="00B8269D"/>
    <w:rsid w:val="00B82DE1"/>
    <w:rsid w:val="00B82F05"/>
    <w:rsid w:val="00B83231"/>
    <w:rsid w:val="00B8328B"/>
    <w:rsid w:val="00B833F7"/>
    <w:rsid w:val="00B834D8"/>
    <w:rsid w:val="00B83653"/>
    <w:rsid w:val="00B83A66"/>
    <w:rsid w:val="00B83A8D"/>
    <w:rsid w:val="00B846C0"/>
    <w:rsid w:val="00B84738"/>
    <w:rsid w:val="00B853A2"/>
    <w:rsid w:val="00B853DB"/>
    <w:rsid w:val="00B8543E"/>
    <w:rsid w:val="00B856B6"/>
    <w:rsid w:val="00B857F9"/>
    <w:rsid w:val="00B85B20"/>
    <w:rsid w:val="00B85B4D"/>
    <w:rsid w:val="00B86530"/>
    <w:rsid w:val="00B878ED"/>
    <w:rsid w:val="00B87BF3"/>
    <w:rsid w:val="00B9039D"/>
    <w:rsid w:val="00B90AA8"/>
    <w:rsid w:val="00B91785"/>
    <w:rsid w:val="00B917D3"/>
    <w:rsid w:val="00B91E4E"/>
    <w:rsid w:val="00B9248B"/>
    <w:rsid w:val="00B924F6"/>
    <w:rsid w:val="00B9274D"/>
    <w:rsid w:val="00B92E84"/>
    <w:rsid w:val="00B92FF9"/>
    <w:rsid w:val="00B930B3"/>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2E6"/>
    <w:rsid w:val="00BA347A"/>
    <w:rsid w:val="00BA4C63"/>
    <w:rsid w:val="00BA4E2A"/>
    <w:rsid w:val="00BA4E84"/>
    <w:rsid w:val="00BA5267"/>
    <w:rsid w:val="00BA5901"/>
    <w:rsid w:val="00BA5ADA"/>
    <w:rsid w:val="00BA60BE"/>
    <w:rsid w:val="00BA6408"/>
    <w:rsid w:val="00BA6B80"/>
    <w:rsid w:val="00BA6F9A"/>
    <w:rsid w:val="00BA70C6"/>
    <w:rsid w:val="00BA73EF"/>
    <w:rsid w:val="00BA74D7"/>
    <w:rsid w:val="00BA7D0A"/>
    <w:rsid w:val="00BB0692"/>
    <w:rsid w:val="00BB0D88"/>
    <w:rsid w:val="00BB1147"/>
    <w:rsid w:val="00BB1185"/>
    <w:rsid w:val="00BB129E"/>
    <w:rsid w:val="00BB14D2"/>
    <w:rsid w:val="00BB24DB"/>
    <w:rsid w:val="00BB2B11"/>
    <w:rsid w:val="00BB2FA3"/>
    <w:rsid w:val="00BB3381"/>
    <w:rsid w:val="00BB3846"/>
    <w:rsid w:val="00BB3857"/>
    <w:rsid w:val="00BB3F56"/>
    <w:rsid w:val="00BB46FE"/>
    <w:rsid w:val="00BB480D"/>
    <w:rsid w:val="00BB494D"/>
    <w:rsid w:val="00BB4C1D"/>
    <w:rsid w:val="00BB4D66"/>
    <w:rsid w:val="00BB4DBB"/>
    <w:rsid w:val="00BB4E7A"/>
    <w:rsid w:val="00BB5253"/>
    <w:rsid w:val="00BB5C5F"/>
    <w:rsid w:val="00BB5E4E"/>
    <w:rsid w:val="00BB61A6"/>
    <w:rsid w:val="00BB63D1"/>
    <w:rsid w:val="00BB6463"/>
    <w:rsid w:val="00BB6687"/>
    <w:rsid w:val="00BB6976"/>
    <w:rsid w:val="00BB7256"/>
    <w:rsid w:val="00BB7C1A"/>
    <w:rsid w:val="00BC04C5"/>
    <w:rsid w:val="00BC060C"/>
    <w:rsid w:val="00BC0A05"/>
    <w:rsid w:val="00BC0D6E"/>
    <w:rsid w:val="00BC1170"/>
    <w:rsid w:val="00BC1874"/>
    <w:rsid w:val="00BC1897"/>
    <w:rsid w:val="00BC19A0"/>
    <w:rsid w:val="00BC19B0"/>
    <w:rsid w:val="00BC26B2"/>
    <w:rsid w:val="00BC27E9"/>
    <w:rsid w:val="00BC2AFE"/>
    <w:rsid w:val="00BC2C01"/>
    <w:rsid w:val="00BC2CF0"/>
    <w:rsid w:val="00BC2DF0"/>
    <w:rsid w:val="00BC3658"/>
    <w:rsid w:val="00BC39E2"/>
    <w:rsid w:val="00BC3BE3"/>
    <w:rsid w:val="00BC3FD7"/>
    <w:rsid w:val="00BC41CC"/>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256"/>
    <w:rsid w:val="00BD066F"/>
    <w:rsid w:val="00BD0877"/>
    <w:rsid w:val="00BD0963"/>
    <w:rsid w:val="00BD0F6F"/>
    <w:rsid w:val="00BD1642"/>
    <w:rsid w:val="00BD1A45"/>
    <w:rsid w:val="00BD1EF7"/>
    <w:rsid w:val="00BD21C7"/>
    <w:rsid w:val="00BD22E5"/>
    <w:rsid w:val="00BD28A9"/>
    <w:rsid w:val="00BD2E3B"/>
    <w:rsid w:val="00BD35DF"/>
    <w:rsid w:val="00BD36FE"/>
    <w:rsid w:val="00BD3750"/>
    <w:rsid w:val="00BD3AC6"/>
    <w:rsid w:val="00BD4142"/>
    <w:rsid w:val="00BD4201"/>
    <w:rsid w:val="00BD463C"/>
    <w:rsid w:val="00BD486E"/>
    <w:rsid w:val="00BD48D4"/>
    <w:rsid w:val="00BD4EC1"/>
    <w:rsid w:val="00BD507E"/>
    <w:rsid w:val="00BD522E"/>
    <w:rsid w:val="00BD5476"/>
    <w:rsid w:val="00BD5555"/>
    <w:rsid w:val="00BD578A"/>
    <w:rsid w:val="00BD5804"/>
    <w:rsid w:val="00BD627E"/>
    <w:rsid w:val="00BD65A6"/>
    <w:rsid w:val="00BD669C"/>
    <w:rsid w:val="00BD6941"/>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0BDC"/>
    <w:rsid w:val="00BE1236"/>
    <w:rsid w:val="00BE1287"/>
    <w:rsid w:val="00BE1B20"/>
    <w:rsid w:val="00BE232C"/>
    <w:rsid w:val="00BE271C"/>
    <w:rsid w:val="00BE2B19"/>
    <w:rsid w:val="00BE2D3E"/>
    <w:rsid w:val="00BE3472"/>
    <w:rsid w:val="00BE4437"/>
    <w:rsid w:val="00BE443F"/>
    <w:rsid w:val="00BE450A"/>
    <w:rsid w:val="00BE4574"/>
    <w:rsid w:val="00BE488B"/>
    <w:rsid w:val="00BE4DAA"/>
    <w:rsid w:val="00BE519D"/>
    <w:rsid w:val="00BE57D9"/>
    <w:rsid w:val="00BE5EDF"/>
    <w:rsid w:val="00BE614E"/>
    <w:rsid w:val="00BE6161"/>
    <w:rsid w:val="00BE680A"/>
    <w:rsid w:val="00BE6CCF"/>
    <w:rsid w:val="00BE6F7B"/>
    <w:rsid w:val="00BE6FF6"/>
    <w:rsid w:val="00BE7910"/>
    <w:rsid w:val="00BE7A55"/>
    <w:rsid w:val="00BE7D89"/>
    <w:rsid w:val="00BF0975"/>
    <w:rsid w:val="00BF0D21"/>
    <w:rsid w:val="00BF13AB"/>
    <w:rsid w:val="00BF18A2"/>
    <w:rsid w:val="00BF19DE"/>
    <w:rsid w:val="00BF1BB1"/>
    <w:rsid w:val="00BF2037"/>
    <w:rsid w:val="00BF212C"/>
    <w:rsid w:val="00BF22A1"/>
    <w:rsid w:val="00BF23A1"/>
    <w:rsid w:val="00BF25C3"/>
    <w:rsid w:val="00BF2663"/>
    <w:rsid w:val="00BF291E"/>
    <w:rsid w:val="00BF2C1A"/>
    <w:rsid w:val="00BF2C39"/>
    <w:rsid w:val="00BF38CB"/>
    <w:rsid w:val="00BF3BA6"/>
    <w:rsid w:val="00BF47EC"/>
    <w:rsid w:val="00BF4949"/>
    <w:rsid w:val="00BF4A94"/>
    <w:rsid w:val="00BF4E2E"/>
    <w:rsid w:val="00BF52E1"/>
    <w:rsid w:val="00BF5324"/>
    <w:rsid w:val="00BF54DE"/>
    <w:rsid w:val="00BF54DF"/>
    <w:rsid w:val="00BF5561"/>
    <w:rsid w:val="00BF5D1C"/>
    <w:rsid w:val="00BF5E77"/>
    <w:rsid w:val="00BF64FD"/>
    <w:rsid w:val="00BF6951"/>
    <w:rsid w:val="00BF70F0"/>
    <w:rsid w:val="00BF724C"/>
    <w:rsid w:val="00BF7871"/>
    <w:rsid w:val="00BF7A9C"/>
    <w:rsid w:val="00BF7CA0"/>
    <w:rsid w:val="00C0046E"/>
    <w:rsid w:val="00C007E3"/>
    <w:rsid w:val="00C00847"/>
    <w:rsid w:val="00C00C2C"/>
    <w:rsid w:val="00C0148C"/>
    <w:rsid w:val="00C0175D"/>
    <w:rsid w:val="00C019CA"/>
    <w:rsid w:val="00C01F79"/>
    <w:rsid w:val="00C01FF9"/>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5D32"/>
    <w:rsid w:val="00C060CF"/>
    <w:rsid w:val="00C070CA"/>
    <w:rsid w:val="00C0733D"/>
    <w:rsid w:val="00C075CA"/>
    <w:rsid w:val="00C07A86"/>
    <w:rsid w:val="00C07A9A"/>
    <w:rsid w:val="00C07E60"/>
    <w:rsid w:val="00C104E3"/>
    <w:rsid w:val="00C10802"/>
    <w:rsid w:val="00C10ACA"/>
    <w:rsid w:val="00C10BFE"/>
    <w:rsid w:val="00C1105A"/>
    <w:rsid w:val="00C11451"/>
    <w:rsid w:val="00C11546"/>
    <w:rsid w:val="00C11726"/>
    <w:rsid w:val="00C1198A"/>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17F2F"/>
    <w:rsid w:val="00C204BB"/>
    <w:rsid w:val="00C211E7"/>
    <w:rsid w:val="00C2135C"/>
    <w:rsid w:val="00C2174C"/>
    <w:rsid w:val="00C21B26"/>
    <w:rsid w:val="00C21B44"/>
    <w:rsid w:val="00C225CE"/>
    <w:rsid w:val="00C22C58"/>
    <w:rsid w:val="00C2305B"/>
    <w:rsid w:val="00C230E4"/>
    <w:rsid w:val="00C23497"/>
    <w:rsid w:val="00C236D5"/>
    <w:rsid w:val="00C2374D"/>
    <w:rsid w:val="00C23768"/>
    <w:rsid w:val="00C23C1A"/>
    <w:rsid w:val="00C23F34"/>
    <w:rsid w:val="00C240A1"/>
    <w:rsid w:val="00C241BE"/>
    <w:rsid w:val="00C24285"/>
    <w:rsid w:val="00C24683"/>
    <w:rsid w:val="00C251E5"/>
    <w:rsid w:val="00C262A3"/>
    <w:rsid w:val="00C2638B"/>
    <w:rsid w:val="00C263F0"/>
    <w:rsid w:val="00C263F5"/>
    <w:rsid w:val="00C26622"/>
    <w:rsid w:val="00C266BB"/>
    <w:rsid w:val="00C27703"/>
    <w:rsid w:val="00C27BEF"/>
    <w:rsid w:val="00C3002A"/>
    <w:rsid w:val="00C306C3"/>
    <w:rsid w:val="00C308B0"/>
    <w:rsid w:val="00C30D6A"/>
    <w:rsid w:val="00C31000"/>
    <w:rsid w:val="00C31088"/>
    <w:rsid w:val="00C314BF"/>
    <w:rsid w:val="00C318DF"/>
    <w:rsid w:val="00C329B6"/>
    <w:rsid w:val="00C32DC6"/>
    <w:rsid w:val="00C32F6C"/>
    <w:rsid w:val="00C33662"/>
    <w:rsid w:val="00C3392C"/>
    <w:rsid w:val="00C3459A"/>
    <w:rsid w:val="00C34A8C"/>
    <w:rsid w:val="00C34DB3"/>
    <w:rsid w:val="00C34E69"/>
    <w:rsid w:val="00C35182"/>
    <w:rsid w:val="00C3591F"/>
    <w:rsid w:val="00C35AFC"/>
    <w:rsid w:val="00C36115"/>
    <w:rsid w:val="00C36656"/>
    <w:rsid w:val="00C368C8"/>
    <w:rsid w:val="00C368EB"/>
    <w:rsid w:val="00C37DA0"/>
    <w:rsid w:val="00C37E71"/>
    <w:rsid w:val="00C40769"/>
    <w:rsid w:val="00C40A87"/>
    <w:rsid w:val="00C40AFF"/>
    <w:rsid w:val="00C40F6B"/>
    <w:rsid w:val="00C41092"/>
    <w:rsid w:val="00C41309"/>
    <w:rsid w:val="00C415E0"/>
    <w:rsid w:val="00C42470"/>
    <w:rsid w:val="00C4258E"/>
    <w:rsid w:val="00C426A3"/>
    <w:rsid w:val="00C427F9"/>
    <w:rsid w:val="00C429AD"/>
    <w:rsid w:val="00C42E88"/>
    <w:rsid w:val="00C42F2A"/>
    <w:rsid w:val="00C43340"/>
    <w:rsid w:val="00C43352"/>
    <w:rsid w:val="00C43C42"/>
    <w:rsid w:val="00C447DB"/>
    <w:rsid w:val="00C44833"/>
    <w:rsid w:val="00C44F13"/>
    <w:rsid w:val="00C45447"/>
    <w:rsid w:val="00C45625"/>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CB0"/>
    <w:rsid w:val="00C52D1C"/>
    <w:rsid w:val="00C5415B"/>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B78"/>
    <w:rsid w:val="00C61EA0"/>
    <w:rsid w:val="00C624B3"/>
    <w:rsid w:val="00C62588"/>
    <w:rsid w:val="00C627EA"/>
    <w:rsid w:val="00C63361"/>
    <w:rsid w:val="00C6350F"/>
    <w:rsid w:val="00C63960"/>
    <w:rsid w:val="00C64258"/>
    <w:rsid w:val="00C64283"/>
    <w:rsid w:val="00C643DD"/>
    <w:rsid w:val="00C646BF"/>
    <w:rsid w:val="00C64A24"/>
    <w:rsid w:val="00C64D5B"/>
    <w:rsid w:val="00C6505D"/>
    <w:rsid w:val="00C652DB"/>
    <w:rsid w:val="00C66D0B"/>
    <w:rsid w:val="00C66F06"/>
    <w:rsid w:val="00C6728F"/>
    <w:rsid w:val="00C6780D"/>
    <w:rsid w:val="00C70B57"/>
    <w:rsid w:val="00C70CB4"/>
    <w:rsid w:val="00C70CFF"/>
    <w:rsid w:val="00C70D6C"/>
    <w:rsid w:val="00C70E71"/>
    <w:rsid w:val="00C70FAE"/>
    <w:rsid w:val="00C71292"/>
    <w:rsid w:val="00C71555"/>
    <w:rsid w:val="00C717E5"/>
    <w:rsid w:val="00C721B1"/>
    <w:rsid w:val="00C729FE"/>
    <w:rsid w:val="00C72A77"/>
    <w:rsid w:val="00C72DCD"/>
    <w:rsid w:val="00C7403D"/>
    <w:rsid w:val="00C74496"/>
    <w:rsid w:val="00C75A43"/>
    <w:rsid w:val="00C75C4E"/>
    <w:rsid w:val="00C75DA0"/>
    <w:rsid w:val="00C76006"/>
    <w:rsid w:val="00C76035"/>
    <w:rsid w:val="00C76CC5"/>
    <w:rsid w:val="00C76DDF"/>
    <w:rsid w:val="00C772F3"/>
    <w:rsid w:val="00C77363"/>
    <w:rsid w:val="00C77763"/>
    <w:rsid w:val="00C80588"/>
    <w:rsid w:val="00C80778"/>
    <w:rsid w:val="00C80A76"/>
    <w:rsid w:val="00C80DDD"/>
    <w:rsid w:val="00C810F8"/>
    <w:rsid w:val="00C816FA"/>
    <w:rsid w:val="00C81952"/>
    <w:rsid w:val="00C82143"/>
    <w:rsid w:val="00C82400"/>
    <w:rsid w:val="00C826C6"/>
    <w:rsid w:val="00C82741"/>
    <w:rsid w:val="00C82949"/>
    <w:rsid w:val="00C82DCA"/>
    <w:rsid w:val="00C8319A"/>
    <w:rsid w:val="00C83357"/>
    <w:rsid w:val="00C833C4"/>
    <w:rsid w:val="00C83555"/>
    <w:rsid w:val="00C835EE"/>
    <w:rsid w:val="00C835FE"/>
    <w:rsid w:val="00C83736"/>
    <w:rsid w:val="00C83A99"/>
    <w:rsid w:val="00C83E75"/>
    <w:rsid w:val="00C83FD1"/>
    <w:rsid w:val="00C847E4"/>
    <w:rsid w:val="00C84A5A"/>
    <w:rsid w:val="00C84C7D"/>
    <w:rsid w:val="00C84E02"/>
    <w:rsid w:val="00C85069"/>
    <w:rsid w:val="00C85CA7"/>
    <w:rsid w:val="00C85D9D"/>
    <w:rsid w:val="00C86E3E"/>
    <w:rsid w:val="00C8707D"/>
    <w:rsid w:val="00C87CC3"/>
    <w:rsid w:val="00C87FCA"/>
    <w:rsid w:val="00C90922"/>
    <w:rsid w:val="00C90B41"/>
    <w:rsid w:val="00C90FA0"/>
    <w:rsid w:val="00C91830"/>
    <w:rsid w:val="00C91C50"/>
    <w:rsid w:val="00C924F5"/>
    <w:rsid w:val="00C92AD9"/>
    <w:rsid w:val="00C93058"/>
    <w:rsid w:val="00C93333"/>
    <w:rsid w:val="00C937DF"/>
    <w:rsid w:val="00C93815"/>
    <w:rsid w:val="00C93C5E"/>
    <w:rsid w:val="00C93D98"/>
    <w:rsid w:val="00C945CF"/>
    <w:rsid w:val="00C94B90"/>
    <w:rsid w:val="00C94E62"/>
    <w:rsid w:val="00C952B7"/>
    <w:rsid w:val="00C95332"/>
    <w:rsid w:val="00C954A5"/>
    <w:rsid w:val="00C956DD"/>
    <w:rsid w:val="00C95726"/>
    <w:rsid w:val="00C95997"/>
    <w:rsid w:val="00C95B82"/>
    <w:rsid w:val="00C95BDE"/>
    <w:rsid w:val="00C95DC4"/>
    <w:rsid w:val="00C95E55"/>
    <w:rsid w:val="00C96AF8"/>
    <w:rsid w:val="00C96BF3"/>
    <w:rsid w:val="00C96D50"/>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35CF"/>
    <w:rsid w:val="00CA37CF"/>
    <w:rsid w:val="00CA4041"/>
    <w:rsid w:val="00CA411F"/>
    <w:rsid w:val="00CA4305"/>
    <w:rsid w:val="00CA4418"/>
    <w:rsid w:val="00CA4572"/>
    <w:rsid w:val="00CA4941"/>
    <w:rsid w:val="00CA52B9"/>
    <w:rsid w:val="00CA5C0B"/>
    <w:rsid w:val="00CA5D2B"/>
    <w:rsid w:val="00CA62DC"/>
    <w:rsid w:val="00CA644E"/>
    <w:rsid w:val="00CA6857"/>
    <w:rsid w:val="00CA6AD5"/>
    <w:rsid w:val="00CA7275"/>
    <w:rsid w:val="00CA740D"/>
    <w:rsid w:val="00CA7744"/>
    <w:rsid w:val="00CA7A6B"/>
    <w:rsid w:val="00CA7CC1"/>
    <w:rsid w:val="00CA7F4E"/>
    <w:rsid w:val="00CB05DE"/>
    <w:rsid w:val="00CB158B"/>
    <w:rsid w:val="00CB1889"/>
    <w:rsid w:val="00CB1E54"/>
    <w:rsid w:val="00CB201C"/>
    <w:rsid w:val="00CB216C"/>
    <w:rsid w:val="00CB2571"/>
    <w:rsid w:val="00CB28DC"/>
    <w:rsid w:val="00CB2BC5"/>
    <w:rsid w:val="00CB337A"/>
    <w:rsid w:val="00CB3ABA"/>
    <w:rsid w:val="00CB3CBF"/>
    <w:rsid w:val="00CB442C"/>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2D0"/>
    <w:rsid w:val="00CC27E2"/>
    <w:rsid w:val="00CC3090"/>
    <w:rsid w:val="00CC33B5"/>
    <w:rsid w:val="00CC342D"/>
    <w:rsid w:val="00CC362D"/>
    <w:rsid w:val="00CC3B46"/>
    <w:rsid w:val="00CC3B4C"/>
    <w:rsid w:val="00CC4853"/>
    <w:rsid w:val="00CC4B2C"/>
    <w:rsid w:val="00CC504D"/>
    <w:rsid w:val="00CC516E"/>
    <w:rsid w:val="00CC563D"/>
    <w:rsid w:val="00CC57F4"/>
    <w:rsid w:val="00CC59B3"/>
    <w:rsid w:val="00CC5FEA"/>
    <w:rsid w:val="00CC6ED9"/>
    <w:rsid w:val="00CC75CE"/>
    <w:rsid w:val="00CC7692"/>
    <w:rsid w:val="00CC78F8"/>
    <w:rsid w:val="00CC7937"/>
    <w:rsid w:val="00CC7CCC"/>
    <w:rsid w:val="00CC7D7F"/>
    <w:rsid w:val="00CD013C"/>
    <w:rsid w:val="00CD032A"/>
    <w:rsid w:val="00CD0535"/>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3A80"/>
    <w:rsid w:val="00CD4211"/>
    <w:rsid w:val="00CD4599"/>
    <w:rsid w:val="00CD4799"/>
    <w:rsid w:val="00CD4961"/>
    <w:rsid w:val="00CD4D7B"/>
    <w:rsid w:val="00CD5581"/>
    <w:rsid w:val="00CD558C"/>
    <w:rsid w:val="00CD583F"/>
    <w:rsid w:val="00CD5B27"/>
    <w:rsid w:val="00CD5D85"/>
    <w:rsid w:val="00CD5E9C"/>
    <w:rsid w:val="00CD66C7"/>
    <w:rsid w:val="00CD6A23"/>
    <w:rsid w:val="00CD72BF"/>
    <w:rsid w:val="00CD758B"/>
    <w:rsid w:val="00CD79DD"/>
    <w:rsid w:val="00CD7A5A"/>
    <w:rsid w:val="00CD7AAC"/>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1E8"/>
    <w:rsid w:val="00CE45F8"/>
    <w:rsid w:val="00CE4C21"/>
    <w:rsid w:val="00CE6071"/>
    <w:rsid w:val="00CE620C"/>
    <w:rsid w:val="00CE65B9"/>
    <w:rsid w:val="00CE65F2"/>
    <w:rsid w:val="00CE6DC7"/>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6FA7"/>
    <w:rsid w:val="00CF74E6"/>
    <w:rsid w:val="00CF77C2"/>
    <w:rsid w:val="00CF7C0C"/>
    <w:rsid w:val="00CF7FA6"/>
    <w:rsid w:val="00D00233"/>
    <w:rsid w:val="00D009AB"/>
    <w:rsid w:val="00D00BA6"/>
    <w:rsid w:val="00D00C5E"/>
    <w:rsid w:val="00D00DBF"/>
    <w:rsid w:val="00D0100A"/>
    <w:rsid w:val="00D01382"/>
    <w:rsid w:val="00D01385"/>
    <w:rsid w:val="00D017A0"/>
    <w:rsid w:val="00D01A55"/>
    <w:rsid w:val="00D01C41"/>
    <w:rsid w:val="00D01CD2"/>
    <w:rsid w:val="00D029BE"/>
    <w:rsid w:val="00D02A3C"/>
    <w:rsid w:val="00D02A84"/>
    <w:rsid w:val="00D03350"/>
    <w:rsid w:val="00D03408"/>
    <w:rsid w:val="00D03838"/>
    <w:rsid w:val="00D03F3F"/>
    <w:rsid w:val="00D041CB"/>
    <w:rsid w:val="00D04209"/>
    <w:rsid w:val="00D043D6"/>
    <w:rsid w:val="00D04410"/>
    <w:rsid w:val="00D04418"/>
    <w:rsid w:val="00D0449E"/>
    <w:rsid w:val="00D047D3"/>
    <w:rsid w:val="00D049F7"/>
    <w:rsid w:val="00D04B6E"/>
    <w:rsid w:val="00D04E1A"/>
    <w:rsid w:val="00D05DED"/>
    <w:rsid w:val="00D062CD"/>
    <w:rsid w:val="00D06418"/>
    <w:rsid w:val="00D06569"/>
    <w:rsid w:val="00D0692C"/>
    <w:rsid w:val="00D06E19"/>
    <w:rsid w:val="00D0753B"/>
    <w:rsid w:val="00D07889"/>
    <w:rsid w:val="00D07D7A"/>
    <w:rsid w:val="00D07E02"/>
    <w:rsid w:val="00D07FA6"/>
    <w:rsid w:val="00D10332"/>
    <w:rsid w:val="00D10DFE"/>
    <w:rsid w:val="00D10E0B"/>
    <w:rsid w:val="00D11436"/>
    <w:rsid w:val="00D1157E"/>
    <w:rsid w:val="00D11984"/>
    <w:rsid w:val="00D11D7D"/>
    <w:rsid w:val="00D11ECC"/>
    <w:rsid w:val="00D11F77"/>
    <w:rsid w:val="00D13B6E"/>
    <w:rsid w:val="00D13C4C"/>
    <w:rsid w:val="00D142C9"/>
    <w:rsid w:val="00D14372"/>
    <w:rsid w:val="00D1495B"/>
    <w:rsid w:val="00D153F3"/>
    <w:rsid w:val="00D158F4"/>
    <w:rsid w:val="00D1599C"/>
    <w:rsid w:val="00D15BC2"/>
    <w:rsid w:val="00D15C16"/>
    <w:rsid w:val="00D1627E"/>
    <w:rsid w:val="00D169BE"/>
    <w:rsid w:val="00D16EEC"/>
    <w:rsid w:val="00D17407"/>
    <w:rsid w:val="00D17558"/>
    <w:rsid w:val="00D17C2F"/>
    <w:rsid w:val="00D17D87"/>
    <w:rsid w:val="00D20BCD"/>
    <w:rsid w:val="00D20E03"/>
    <w:rsid w:val="00D20E87"/>
    <w:rsid w:val="00D21096"/>
    <w:rsid w:val="00D212D1"/>
    <w:rsid w:val="00D2138A"/>
    <w:rsid w:val="00D214EB"/>
    <w:rsid w:val="00D2185E"/>
    <w:rsid w:val="00D21DDE"/>
    <w:rsid w:val="00D2276F"/>
    <w:rsid w:val="00D227D4"/>
    <w:rsid w:val="00D22DAC"/>
    <w:rsid w:val="00D23224"/>
    <w:rsid w:val="00D234B9"/>
    <w:rsid w:val="00D242A9"/>
    <w:rsid w:val="00D242CE"/>
    <w:rsid w:val="00D24C2D"/>
    <w:rsid w:val="00D24D6F"/>
    <w:rsid w:val="00D24E72"/>
    <w:rsid w:val="00D25209"/>
    <w:rsid w:val="00D2545B"/>
    <w:rsid w:val="00D258FD"/>
    <w:rsid w:val="00D25AB5"/>
    <w:rsid w:val="00D25D5E"/>
    <w:rsid w:val="00D26527"/>
    <w:rsid w:val="00D265C0"/>
    <w:rsid w:val="00D26FCB"/>
    <w:rsid w:val="00D27180"/>
    <w:rsid w:val="00D2743E"/>
    <w:rsid w:val="00D2767D"/>
    <w:rsid w:val="00D2768D"/>
    <w:rsid w:val="00D27749"/>
    <w:rsid w:val="00D27A56"/>
    <w:rsid w:val="00D27D99"/>
    <w:rsid w:val="00D27E98"/>
    <w:rsid w:val="00D304D0"/>
    <w:rsid w:val="00D30997"/>
    <w:rsid w:val="00D30B7B"/>
    <w:rsid w:val="00D31151"/>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E2A"/>
    <w:rsid w:val="00D36F7F"/>
    <w:rsid w:val="00D37221"/>
    <w:rsid w:val="00D372CA"/>
    <w:rsid w:val="00D373F2"/>
    <w:rsid w:val="00D37526"/>
    <w:rsid w:val="00D37594"/>
    <w:rsid w:val="00D37F79"/>
    <w:rsid w:val="00D409FD"/>
    <w:rsid w:val="00D40ED3"/>
    <w:rsid w:val="00D41157"/>
    <w:rsid w:val="00D4139B"/>
    <w:rsid w:val="00D41C58"/>
    <w:rsid w:val="00D42667"/>
    <w:rsid w:val="00D42821"/>
    <w:rsid w:val="00D43042"/>
    <w:rsid w:val="00D4308D"/>
    <w:rsid w:val="00D43330"/>
    <w:rsid w:val="00D434C0"/>
    <w:rsid w:val="00D43BED"/>
    <w:rsid w:val="00D43D89"/>
    <w:rsid w:val="00D443A8"/>
    <w:rsid w:val="00D44B39"/>
    <w:rsid w:val="00D44B91"/>
    <w:rsid w:val="00D4519F"/>
    <w:rsid w:val="00D45686"/>
    <w:rsid w:val="00D45805"/>
    <w:rsid w:val="00D45BAD"/>
    <w:rsid w:val="00D45C3A"/>
    <w:rsid w:val="00D46005"/>
    <w:rsid w:val="00D46153"/>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4F4A"/>
    <w:rsid w:val="00D55ACF"/>
    <w:rsid w:val="00D5606C"/>
    <w:rsid w:val="00D56092"/>
    <w:rsid w:val="00D563CF"/>
    <w:rsid w:val="00D56422"/>
    <w:rsid w:val="00D56452"/>
    <w:rsid w:val="00D5724F"/>
    <w:rsid w:val="00D6020A"/>
    <w:rsid w:val="00D607ED"/>
    <w:rsid w:val="00D60EF7"/>
    <w:rsid w:val="00D60FD7"/>
    <w:rsid w:val="00D61134"/>
    <w:rsid w:val="00D61EE9"/>
    <w:rsid w:val="00D62045"/>
    <w:rsid w:val="00D626C4"/>
    <w:rsid w:val="00D62FE3"/>
    <w:rsid w:val="00D63092"/>
    <w:rsid w:val="00D6393E"/>
    <w:rsid w:val="00D639EA"/>
    <w:rsid w:val="00D64091"/>
    <w:rsid w:val="00D642C2"/>
    <w:rsid w:val="00D6449D"/>
    <w:rsid w:val="00D64E0F"/>
    <w:rsid w:val="00D64E87"/>
    <w:rsid w:val="00D64EC4"/>
    <w:rsid w:val="00D65272"/>
    <w:rsid w:val="00D654B7"/>
    <w:rsid w:val="00D662E7"/>
    <w:rsid w:val="00D66C64"/>
    <w:rsid w:val="00D66CFA"/>
    <w:rsid w:val="00D66D66"/>
    <w:rsid w:val="00D67412"/>
    <w:rsid w:val="00D67475"/>
    <w:rsid w:val="00D6751C"/>
    <w:rsid w:val="00D6786A"/>
    <w:rsid w:val="00D7017E"/>
    <w:rsid w:val="00D703AA"/>
    <w:rsid w:val="00D70ED1"/>
    <w:rsid w:val="00D71324"/>
    <w:rsid w:val="00D71599"/>
    <w:rsid w:val="00D716CE"/>
    <w:rsid w:val="00D71E8B"/>
    <w:rsid w:val="00D71ED0"/>
    <w:rsid w:val="00D71F03"/>
    <w:rsid w:val="00D722E1"/>
    <w:rsid w:val="00D724CE"/>
    <w:rsid w:val="00D72CB0"/>
    <w:rsid w:val="00D72E94"/>
    <w:rsid w:val="00D72F80"/>
    <w:rsid w:val="00D7308F"/>
    <w:rsid w:val="00D736EA"/>
    <w:rsid w:val="00D73A33"/>
    <w:rsid w:val="00D73AD1"/>
    <w:rsid w:val="00D73C68"/>
    <w:rsid w:val="00D741C6"/>
    <w:rsid w:val="00D74220"/>
    <w:rsid w:val="00D74551"/>
    <w:rsid w:val="00D74E8B"/>
    <w:rsid w:val="00D750A7"/>
    <w:rsid w:val="00D7524B"/>
    <w:rsid w:val="00D7540B"/>
    <w:rsid w:val="00D754F9"/>
    <w:rsid w:val="00D7564E"/>
    <w:rsid w:val="00D75ABD"/>
    <w:rsid w:val="00D75B59"/>
    <w:rsid w:val="00D7608E"/>
    <w:rsid w:val="00D763FD"/>
    <w:rsid w:val="00D7647A"/>
    <w:rsid w:val="00D767AF"/>
    <w:rsid w:val="00D769B1"/>
    <w:rsid w:val="00D76C95"/>
    <w:rsid w:val="00D76F36"/>
    <w:rsid w:val="00D7713F"/>
    <w:rsid w:val="00D77905"/>
    <w:rsid w:val="00D80039"/>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6576"/>
    <w:rsid w:val="00D86593"/>
    <w:rsid w:val="00D86D66"/>
    <w:rsid w:val="00D8701E"/>
    <w:rsid w:val="00D91269"/>
    <w:rsid w:val="00D91B79"/>
    <w:rsid w:val="00D91BF2"/>
    <w:rsid w:val="00D91DBF"/>
    <w:rsid w:val="00D91EB7"/>
    <w:rsid w:val="00D921DD"/>
    <w:rsid w:val="00D92311"/>
    <w:rsid w:val="00D92FF9"/>
    <w:rsid w:val="00D935AA"/>
    <w:rsid w:val="00D938BE"/>
    <w:rsid w:val="00D93EAB"/>
    <w:rsid w:val="00D94144"/>
    <w:rsid w:val="00D94212"/>
    <w:rsid w:val="00D94351"/>
    <w:rsid w:val="00D948FC"/>
    <w:rsid w:val="00D95DE7"/>
    <w:rsid w:val="00D95FCB"/>
    <w:rsid w:val="00D96444"/>
    <w:rsid w:val="00D9653E"/>
    <w:rsid w:val="00D96573"/>
    <w:rsid w:val="00D96A20"/>
    <w:rsid w:val="00D96DEF"/>
    <w:rsid w:val="00D970C5"/>
    <w:rsid w:val="00D9722A"/>
    <w:rsid w:val="00D97740"/>
    <w:rsid w:val="00D97CF8"/>
    <w:rsid w:val="00D97F79"/>
    <w:rsid w:val="00DA0306"/>
    <w:rsid w:val="00DA0311"/>
    <w:rsid w:val="00DA0912"/>
    <w:rsid w:val="00DA0E06"/>
    <w:rsid w:val="00DA104F"/>
    <w:rsid w:val="00DA142B"/>
    <w:rsid w:val="00DA18CE"/>
    <w:rsid w:val="00DA1FCA"/>
    <w:rsid w:val="00DA21BD"/>
    <w:rsid w:val="00DA2364"/>
    <w:rsid w:val="00DA25AC"/>
    <w:rsid w:val="00DA2A9C"/>
    <w:rsid w:val="00DA32F9"/>
    <w:rsid w:val="00DA333F"/>
    <w:rsid w:val="00DA340A"/>
    <w:rsid w:val="00DA43A5"/>
    <w:rsid w:val="00DA4470"/>
    <w:rsid w:val="00DA44DA"/>
    <w:rsid w:val="00DA4634"/>
    <w:rsid w:val="00DA4984"/>
    <w:rsid w:val="00DA4A48"/>
    <w:rsid w:val="00DA4B98"/>
    <w:rsid w:val="00DA5744"/>
    <w:rsid w:val="00DA6783"/>
    <w:rsid w:val="00DA6866"/>
    <w:rsid w:val="00DA6E54"/>
    <w:rsid w:val="00DA7002"/>
    <w:rsid w:val="00DA73A4"/>
    <w:rsid w:val="00DA7563"/>
    <w:rsid w:val="00DA7695"/>
    <w:rsid w:val="00DA779E"/>
    <w:rsid w:val="00DA78F5"/>
    <w:rsid w:val="00DA7B0E"/>
    <w:rsid w:val="00DA7FA1"/>
    <w:rsid w:val="00DA7FC1"/>
    <w:rsid w:val="00DB0820"/>
    <w:rsid w:val="00DB0FAF"/>
    <w:rsid w:val="00DB108C"/>
    <w:rsid w:val="00DB119E"/>
    <w:rsid w:val="00DB1669"/>
    <w:rsid w:val="00DB1F21"/>
    <w:rsid w:val="00DB2137"/>
    <w:rsid w:val="00DB23BB"/>
    <w:rsid w:val="00DB2CAD"/>
    <w:rsid w:val="00DB2D24"/>
    <w:rsid w:val="00DB3453"/>
    <w:rsid w:val="00DB3585"/>
    <w:rsid w:val="00DB3B8A"/>
    <w:rsid w:val="00DB3EE6"/>
    <w:rsid w:val="00DB4E59"/>
    <w:rsid w:val="00DB4E8F"/>
    <w:rsid w:val="00DB5236"/>
    <w:rsid w:val="00DB56CD"/>
    <w:rsid w:val="00DB5974"/>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C08"/>
    <w:rsid w:val="00DC0D08"/>
    <w:rsid w:val="00DC0DA7"/>
    <w:rsid w:val="00DC0DD8"/>
    <w:rsid w:val="00DC12C8"/>
    <w:rsid w:val="00DC15A8"/>
    <w:rsid w:val="00DC16FA"/>
    <w:rsid w:val="00DC1784"/>
    <w:rsid w:val="00DC1EE8"/>
    <w:rsid w:val="00DC2138"/>
    <w:rsid w:val="00DC2158"/>
    <w:rsid w:val="00DC2293"/>
    <w:rsid w:val="00DC246E"/>
    <w:rsid w:val="00DC257B"/>
    <w:rsid w:val="00DC26BA"/>
    <w:rsid w:val="00DC2792"/>
    <w:rsid w:val="00DC283A"/>
    <w:rsid w:val="00DC2DFF"/>
    <w:rsid w:val="00DC3BFA"/>
    <w:rsid w:val="00DC4683"/>
    <w:rsid w:val="00DC50E7"/>
    <w:rsid w:val="00DC51EC"/>
    <w:rsid w:val="00DC5C73"/>
    <w:rsid w:val="00DC6156"/>
    <w:rsid w:val="00DC69AB"/>
    <w:rsid w:val="00DC6AD2"/>
    <w:rsid w:val="00DC7573"/>
    <w:rsid w:val="00DD054E"/>
    <w:rsid w:val="00DD06C2"/>
    <w:rsid w:val="00DD09DC"/>
    <w:rsid w:val="00DD1369"/>
    <w:rsid w:val="00DD1CE8"/>
    <w:rsid w:val="00DD1E58"/>
    <w:rsid w:val="00DD25AD"/>
    <w:rsid w:val="00DD2858"/>
    <w:rsid w:val="00DD2FDB"/>
    <w:rsid w:val="00DD3573"/>
    <w:rsid w:val="00DD36EA"/>
    <w:rsid w:val="00DD3D1D"/>
    <w:rsid w:val="00DD4DA1"/>
    <w:rsid w:val="00DD4E0C"/>
    <w:rsid w:val="00DD522F"/>
    <w:rsid w:val="00DD5E37"/>
    <w:rsid w:val="00DD5EE1"/>
    <w:rsid w:val="00DD5F76"/>
    <w:rsid w:val="00DD625D"/>
    <w:rsid w:val="00DD71B4"/>
    <w:rsid w:val="00DD78BF"/>
    <w:rsid w:val="00DD7D77"/>
    <w:rsid w:val="00DE08A5"/>
    <w:rsid w:val="00DE0A4A"/>
    <w:rsid w:val="00DE0CEE"/>
    <w:rsid w:val="00DE0DB6"/>
    <w:rsid w:val="00DE1963"/>
    <w:rsid w:val="00DE1A81"/>
    <w:rsid w:val="00DE21D8"/>
    <w:rsid w:val="00DE2402"/>
    <w:rsid w:val="00DE2800"/>
    <w:rsid w:val="00DE29C5"/>
    <w:rsid w:val="00DE2A2D"/>
    <w:rsid w:val="00DE30ED"/>
    <w:rsid w:val="00DE3426"/>
    <w:rsid w:val="00DE3889"/>
    <w:rsid w:val="00DE3F11"/>
    <w:rsid w:val="00DE418A"/>
    <w:rsid w:val="00DE4903"/>
    <w:rsid w:val="00DE4B63"/>
    <w:rsid w:val="00DE584C"/>
    <w:rsid w:val="00DE5B2B"/>
    <w:rsid w:val="00DE5C3A"/>
    <w:rsid w:val="00DE5CA7"/>
    <w:rsid w:val="00DE605F"/>
    <w:rsid w:val="00DE6F25"/>
    <w:rsid w:val="00DE6F9D"/>
    <w:rsid w:val="00DE76B1"/>
    <w:rsid w:val="00DE76F8"/>
    <w:rsid w:val="00DE7BCF"/>
    <w:rsid w:val="00DE7D7F"/>
    <w:rsid w:val="00DE7DC0"/>
    <w:rsid w:val="00DE7E09"/>
    <w:rsid w:val="00DF0800"/>
    <w:rsid w:val="00DF09E6"/>
    <w:rsid w:val="00DF0B3E"/>
    <w:rsid w:val="00DF0DB9"/>
    <w:rsid w:val="00DF104A"/>
    <w:rsid w:val="00DF1521"/>
    <w:rsid w:val="00DF1CF3"/>
    <w:rsid w:val="00DF1FC5"/>
    <w:rsid w:val="00DF274E"/>
    <w:rsid w:val="00DF3B97"/>
    <w:rsid w:val="00DF3C56"/>
    <w:rsid w:val="00DF3D38"/>
    <w:rsid w:val="00DF3D70"/>
    <w:rsid w:val="00DF3F57"/>
    <w:rsid w:val="00DF412C"/>
    <w:rsid w:val="00DF44AA"/>
    <w:rsid w:val="00DF4501"/>
    <w:rsid w:val="00DF457A"/>
    <w:rsid w:val="00DF4915"/>
    <w:rsid w:val="00DF4A23"/>
    <w:rsid w:val="00DF4B6B"/>
    <w:rsid w:val="00DF5138"/>
    <w:rsid w:val="00DF5355"/>
    <w:rsid w:val="00DF53CF"/>
    <w:rsid w:val="00DF5AEE"/>
    <w:rsid w:val="00DF5B45"/>
    <w:rsid w:val="00DF5F3C"/>
    <w:rsid w:val="00DF5F94"/>
    <w:rsid w:val="00DF603F"/>
    <w:rsid w:val="00DF622D"/>
    <w:rsid w:val="00DF6568"/>
    <w:rsid w:val="00DF675A"/>
    <w:rsid w:val="00DF6C2C"/>
    <w:rsid w:val="00DF71FA"/>
    <w:rsid w:val="00DF7516"/>
    <w:rsid w:val="00DF7D34"/>
    <w:rsid w:val="00DF7F23"/>
    <w:rsid w:val="00DF7F2F"/>
    <w:rsid w:val="00E00466"/>
    <w:rsid w:val="00E00EE8"/>
    <w:rsid w:val="00E013AB"/>
    <w:rsid w:val="00E015FA"/>
    <w:rsid w:val="00E0168A"/>
    <w:rsid w:val="00E017E8"/>
    <w:rsid w:val="00E01895"/>
    <w:rsid w:val="00E01A31"/>
    <w:rsid w:val="00E0213B"/>
    <w:rsid w:val="00E0219F"/>
    <w:rsid w:val="00E026BD"/>
    <w:rsid w:val="00E027DC"/>
    <w:rsid w:val="00E02B89"/>
    <w:rsid w:val="00E02DDF"/>
    <w:rsid w:val="00E03341"/>
    <w:rsid w:val="00E04253"/>
    <w:rsid w:val="00E049AD"/>
    <w:rsid w:val="00E04A4A"/>
    <w:rsid w:val="00E04FD3"/>
    <w:rsid w:val="00E052EC"/>
    <w:rsid w:val="00E06015"/>
    <w:rsid w:val="00E060BB"/>
    <w:rsid w:val="00E06425"/>
    <w:rsid w:val="00E06566"/>
    <w:rsid w:val="00E066BB"/>
    <w:rsid w:val="00E069C4"/>
    <w:rsid w:val="00E070BD"/>
    <w:rsid w:val="00E0732C"/>
    <w:rsid w:val="00E073D8"/>
    <w:rsid w:val="00E078FD"/>
    <w:rsid w:val="00E07D13"/>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C30"/>
    <w:rsid w:val="00E13E3E"/>
    <w:rsid w:val="00E1432A"/>
    <w:rsid w:val="00E14507"/>
    <w:rsid w:val="00E14B59"/>
    <w:rsid w:val="00E14C43"/>
    <w:rsid w:val="00E14DC2"/>
    <w:rsid w:val="00E1579A"/>
    <w:rsid w:val="00E15CDC"/>
    <w:rsid w:val="00E15CFC"/>
    <w:rsid w:val="00E15D83"/>
    <w:rsid w:val="00E15F51"/>
    <w:rsid w:val="00E16970"/>
    <w:rsid w:val="00E169A5"/>
    <w:rsid w:val="00E16F58"/>
    <w:rsid w:val="00E16FAD"/>
    <w:rsid w:val="00E17160"/>
    <w:rsid w:val="00E172B3"/>
    <w:rsid w:val="00E175DC"/>
    <w:rsid w:val="00E177AE"/>
    <w:rsid w:val="00E17B44"/>
    <w:rsid w:val="00E20132"/>
    <w:rsid w:val="00E2063A"/>
    <w:rsid w:val="00E213B2"/>
    <w:rsid w:val="00E21421"/>
    <w:rsid w:val="00E21AE2"/>
    <w:rsid w:val="00E21B49"/>
    <w:rsid w:val="00E21DEF"/>
    <w:rsid w:val="00E21E10"/>
    <w:rsid w:val="00E21EFC"/>
    <w:rsid w:val="00E22593"/>
    <w:rsid w:val="00E22A05"/>
    <w:rsid w:val="00E22BAC"/>
    <w:rsid w:val="00E23B42"/>
    <w:rsid w:val="00E2416F"/>
    <w:rsid w:val="00E249A2"/>
    <w:rsid w:val="00E24A2C"/>
    <w:rsid w:val="00E24C85"/>
    <w:rsid w:val="00E251A9"/>
    <w:rsid w:val="00E2557C"/>
    <w:rsid w:val="00E25A40"/>
    <w:rsid w:val="00E2689B"/>
    <w:rsid w:val="00E268AD"/>
    <w:rsid w:val="00E26E7C"/>
    <w:rsid w:val="00E27326"/>
    <w:rsid w:val="00E2757D"/>
    <w:rsid w:val="00E27A4D"/>
    <w:rsid w:val="00E3019E"/>
    <w:rsid w:val="00E30333"/>
    <w:rsid w:val="00E3086C"/>
    <w:rsid w:val="00E30E0A"/>
    <w:rsid w:val="00E30E96"/>
    <w:rsid w:val="00E31072"/>
    <w:rsid w:val="00E31366"/>
    <w:rsid w:val="00E313CA"/>
    <w:rsid w:val="00E31778"/>
    <w:rsid w:val="00E318B2"/>
    <w:rsid w:val="00E319BC"/>
    <w:rsid w:val="00E31A53"/>
    <w:rsid w:val="00E31B18"/>
    <w:rsid w:val="00E3214A"/>
    <w:rsid w:val="00E326AE"/>
    <w:rsid w:val="00E329C0"/>
    <w:rsid w:val="00E32DC8"/>
    <w:rsid w:val="00E3342D"/>
    <w:rsid w:val="00E33F38"/>
    <w:rsid w:val="00E3468C"/>
    <w:rsid w:val="00E34DE9"/>
    <w:rsid w:val="00E3559F"/>
    <w:rsid w:val="00E3562C"/>
    <w:rsid w:val="00E35861"/>
    <w:rsid w:val="00E3589C"/>
    <w:rsid w:val="00E35CD0"/>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A3F"/>
    <w:rsid w:val="00E41F05"/>
    <w:rsid w:val="00E420DE"/>
    <w:rsid w:val="00E42131"/>
    <w:rsid w:val="00E422AA"/>
    <w:rsid w:val="00E43313"/>
    <w:rsid w:val="00E4369C"/>
    <w:rsid w:val="00E43A86"/>
    <w:rsid w:val="00E43AF5"/>
    <w:rsid w:val="00E44272"/>
    <w:rsid w:val="00E4429D"/>
    <w:rsid w:val="00E442CE"/>
    <w:rsid w:val="00E451B8"/>
    <w:rsid w:val="00E45E1E"/>
    <w:rsid w:val="00E47029"/>
    <w:rsid w:val="00E4737B"/>
    <w:rsid w:val="00E4788F"/>
    <w:rsid w:val="00E47CC7"/>
    <w:rsid w:val="00E50761"/>
    <w:rsid w:val="00E50819"/>
    <w:rsid w:val="00E50DE0"/>
    <w:rsid w:val="00E51116"/>
    <w:rsid w:val="00E5173C"/>
    <w:rsid w:val="00E51D6C"/>
    <w:rsid w:val="00E5221A"/>
    <w:rsid w:val="00E522AC"/>
    <w:rsid w:val="00E53614"/>
    <w:rsid w:val="00E53C20"/>
    <w:rsid w:val="00E53D6A"/>
    <w:rsid w:val="00E54672"/>
    <w:rsid w:val="00E54AAA"/>
    <w:rsid w:val="00E54FFF"/>
    <w:rsid w:val="00E55039"/>
    <w:rsid w:val="00E5524A"/>
    <w:rsid w:val="00E553D3"/>
    <w:rsid w:val="00E554C9"/>
    <w:rsid w:val="00E55D83"/>
    <w:rsid w:val="00E56207"/>
    <w:rsid w:val="00E562C9"/>
    <w:rsid w:val="00E56C1F"/>
    <w:rsid w:val="00E57210"/>
    <w:rsid w:val="00E574B6"/>
    <w:rsid w:val="00E574ED"/>
    <w:rsid w:val="00E578AC"/>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099"/>
    <w:rsid w:val="00E635D8"/>
    <w:rsid w:val="00E63DA6"/>
    <w:rsid w:val="00E643DE"/>
    <w:rsid w:val="00E664CB"/>
    <w:rsid w:val="00E67021"/>
    <w:rsid w:val="00E6717B"/>
    <w:rsid w:val="00E673D7"/>
    <w:rsid w:val="00E675D0"/>
    <w:rsid w:val="00E6785D"/>
    <w:rsid w:val="00E67888"/>
    <w:rsid w:val="00E6798D"/>
    <w:rsid w:val="00E67C2F"/>
    <w:rsid w:val="00E67C44"/>
    <w:rsid w:val="00E70507"/>
    <w:rsid w:val="00E70DFA"/>
    <w:rsid w:val="00E7106D"/>
    <w:rsid w:val="00E71509"/>
    <w:rsid w:val="00E715FE"/>
    <w:rsid w:val="00E720FC"/>
    <w:rsid w:val="00E725C9"/>
    <w:rsid w:val="00E72825"/>
    <w:rsid w:val="00E72A54"/>
    <w:rsid w:val="00E72AD2"/>
    <w:rsid w:val="00E72C80"/>
    <w:rsid w:val="00E72CBB"/>
    <w:rsid w:val="00E732C9"/>
    <w:rsid w:val="00E733ED"/>
    <w:rsid w:val="00E7358A"/>
    <w:rsid w:val="00E73990"/>
    <w:rsid w:val="00E740F9"/>
    <w:rsid w:val="00E74386"/>
    <w:rsid w:val="00E74B33"/>
    <w:rsid w:val="00E74C5A"/>
    <w:rsid w:val="00E74CFD"/>
    <w:rsid w:val="00E758A1"/>
    <w:rsid w:val="00E75A10"/>
    <w:rsid w:val="00E75C03"/>
    <w:rsid w:val="00E75D99"/>
    <w:rsid w:val="00E75F91"/>
    <w:rsid w:val="00E7606B"/>
    <w:rsid w:val="00E76354"/>
    <w:rsid w:val="00E765A8"/>
    <w:rsid w:val="00E76621"/>
    <w:rsid w:val="00E7671A"/>
    <w:rsid w:val="00E76762"/>
    <w:rsid w:val="00E76D87"/>
    <w:rsid w:val="00E7702F"/>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300"/>
    <w:rsid w:val="00E84557"/>
    <w:rsid w:val="00E84636"/>
    <w:rsid w:val="00E84CDA"/>
    <w:rsid w:val="00E855AF"/>
    <w:rsid w:val="00E85D71"/>
    <w:rsid w:val="00E86B36"/>
    <w:rsid w:val="00E86DE4"/>
    <w:rsid w:val="00E87B90"/>
    <w:rsid w:val="00E87E99"/>
    <w:rsid w:val="00E9022F"/>
    <w:rsid w:val="00E90566"/>
    <w:rsid w:val="00E9098A"/>
    <w:rsid w:val="00E90D88"/>
    <w:rsid w:val="00E90E38"/>
    <w:rsid w:val="00E917F4"/>
    <w:rsid w:val="00E91904"/>
    <w:rsid w:val="00E91D43"/>
    <w:rsid w:val="00E91E36"/>
    <w:rsid w:val="00E920F3"/>
    <w:rsid w:val="00E92149"/>
    <w:rsid w:val="00E921F5"/>
    <w:rsid w:val="00E9266C"/>
    <w:rsid w:val="00E930EE"/>
    <w:rsid w:val="00E937DA"/>
    <w:rsid w:val="00E94C2F"/>
    <w:rsid w:val="00E95602"/>
    <w:rsid w:val="00E9577F"/>
    <w:rsid w:val="00E95E4F"/>
    <w:rsid w:val="00E95FBB"/>
    <w:rsid w:val="00E97369"/>
    <w:rsid w:val="00E976D7"/>
    <w:rsid w:val="00EA012D"/>
    <w:rsid w:val="00EA0B5A"/>
    <w:rsid w:val="00EA0F92"/>
    <w:rsid w:val="00EA1074"/>
    <w:rsid w:val="00EA1219"/>
    <w:rsid w:val="00EA1AB0"/>
    <w:rsid w:val="00EA1B94"/>
    <w:rsid w:val="00EA1E9E"/>
    <w:rsid w:val="00EA2696"/>
    <w:rsid w:val="00EA2D9B"/>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742B"/>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A63"/>
    <w:rsid w:val="00EB4E54"/>
    <w:rsid w:val="00EB50C2"/>
    <w:rsid w:val="00EB5EA5"/>
    <w:rsid w:val="00EB60C1"/>
    <w:rsid w:val="00EB6275"/>
    <w:rsid w:val="00EB684D"/>
    <w:rsid w:val="00EB69CD"/>
    <w:rsid w:val="00EB6D0B"/>
    <w:rsid w:val="00EB7054"/>
    <w:rsid w:val="00EB79C3"/>
    <w:rsid w:val="00EB7B4A"/>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4055"/>
    <w:rsid w:val="00EC4090"/>
    <w:rsid w:val="00EC47C1"/>
    <w:rsid w:val="00EC47F1"/>
    <w:rsid w:val="00EC4BC5"/>
    <w:rsid w:val="00EC4C27"/>
    <w:rsid w:val="00EC4CAF"/>
    <w:rsid w:val="00EC4E0A"/>
    <w:rsid w:val="00EC4E43"/>
    <w:rsid w:val="00EC56E0"/>
    <w:rsid w:val="00EC5732"/>
    <w:rsid w:val="00EC58E5"/>
    <w:rsid w:val="00EC5DDC"/>
    <w:rsid w:val="00EC6448"/>
    <w:rsid w:val="00EC657B"/>
    <w:rsid w:val="00EC69CB"/>
    <w:rsid w:val="00EC6D10"/>
    <w:rsid w:val="00EC6DED"/>
    <w:rsid w:val="00EC6EE9"/>
    <w:rsid w:val="00EC6FFA"/>
    <w:rsid w:val="00EC78BD"/>
    <w:rsid w:val="00ED004B"/>
    <w:rsid w:val="00ED04B6"/>
    <w:rsid w:val="00ED05CA"/>
    <w:rsid w:val="00ED11C2"/>
    <w:rsid w:val="00ED122A"/>
    <w:rsid w:val="00ED16E1"/>
    <w:rsid w:val="00ED1AA4"/>
    <w:rsid w:val="00ED1B6A"/>
    <w:rsid w:val="00ED2448"/>
    <w:rsid w:val="00ED29AF"/>
    <w:rsid w:val="00ED3109"/>
    <w:rsid w:val="00ED3594"/>
    <w:rsid w:val="00ED35E1"/>
    <w:rsid w:val="00ED3E25"/>
    <w:rsid w:val="00ED4B5C"/>
    <w:rsid w:val="00ED4B85"/>
    <w:rsid w:val="00ED5AF7"/>
    <w:rsid w:val="00ED5BC8"/>
    <w:rsid w:val="00ED6657"/>
    <w:rsid w:val="00ED684D"/>
    <w:rsid w:val="00ED6A93"/>
    <w:rsid w:val="00ED6AAF"/>
    <w:rsid w:val="00ED6DEE"/>
    <w:rsid w:val="00ED705A"/>
    <w:rsid w:val="00ED7246"/>
    <w:rsid w:val="00ED7268"/>
    <w:rsid w:val="00ED79A8"/>
    <w:rsid w:val="00ED7A41"/>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5D4A"/>
    <w:rsid w:val="00EE62D8"/>
    <w:rsid w:val="00EE66BC"/>
    <w:rsid w:val="00EE69BC"/>
    <w:rsid w:val="00EE6AA6"/>
    <w:rsid w:val="00EE73E2"/>
    <w:rsid w:val="00EE7432"/>
    <w:rsid w:val="00EE79EC"/>
    <w:rsid w:val="00EE7BB1"/>
    <w:rsid w:val="00EE7DA0"/>
    <w:rsid w:val="00EF0053"/>
    <w:rsid w:val="00EF03CC"/>
    <w:rsid w:val="00EF0785"/>
    <w:rsid w:val="00EF109F"/>
    <w:rsid w:val="00EF10BB"/>
    <w:rsid w:val="00EF147E"/>
    <w:rsid w:val="00EF1A14"/>
    <w:rsid w:val="00EF1B3B"/>
    <w:rsid w:val="00EF1C69"/>
    <w:rsid w:val="00EF1E06"/>
    <w:rsid w:val="00EF2462"/>
    <w:rsid w:val="00EF2479"/>
    <w:rsid w:val="00EF2521"/>
    <w:rsid w:val="00EF2A90"/>
    <w:rsid w:val="00EF2E3B"/>
    <w:rsid w:val="00EF2EBC"/>
    <w:rsid w:val="00EF393F"/>
    <w:rsid w:val="00EF396A"/>
    <w:rsid w:val="00EF3B85"/>
    <w:rsid w:val="00EF3DE1"/>
    <w:rsid w:val="00EF49A9"/>
    <w:rsid w:val="00EF5309"/>
    <w:rsid w:val="00EF5498"/>
    <w:rsid w:val="00EF55DF"/>
    <w:rsid w:val="00EF5DF6"/>
    <w:rsid w:val="00EF5FC2"/>
    <w:rsid w:val="00EF6B30"/>
    <w:rsid w:val="00EF7184"/>
    <w:rsid w:val="00EF7633"/>
    <w:rsid w:val="00EF7B41"/>
    <w:rsid w:val="00F0005C"/>
    <w:rsid w:val="00F001C8"/>
    <w:rsid w:val="00F0031F"/>
    <w:rsid w:val="00F00838"/>
    <w:rsid w:val="00F00D25"/>
    <w:rsid w:val="00F00D32"/>
    <w:rsid w:val="00F013B9"/>
    <w:rsid w:val="00F016FF"/>
    <w:rsid w:val="00F01B05"/>
    <w:rsid w:val="00F01E53"/>
    <w:rsid w:val="00F01F9B"/>
    <w:rsid w:val="00F02073"/>
    <w:rsid w:val="00F0227C"/>
    <w:rsid w:val="00F0263A"/>
    <w:rsid w:val="00F02945"/>
    <w:rsid w:val="00F02E36"/>
    <w:rsid w:val="00F030BD"/>
    <w:rsid w:val="00F03C0B"/>
    <w:rsid w:val="00F03F53"/>
    <w:rsid w:val="00F042A7"/>
    <w:rsid w:val="00F054EA"/>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0EDE"/>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889"/>
    <w:rsid w:val="00F17CCF"/>
    <w:rsid w:val="00F17F32"/>
    <w:rsid w:val="00F17F82"/>
    <w:rsid w:val="00F203EA"/>
    <w:rsid w:val="00F210B1"/>
    <w:rsid w:val="00F21305"/>
    <w:rsid w:val="00F21582"/>
    <w:rsid w:val="00F21C07"/>
    <w:rsid w:val="00F22434"/>
    <w:rsid w:val="00F228CA"/>
    <w:rsid w:val="00F22D93"/>
    <w:rsid w:val="00F23375"/>
    <w:rsid w:val="00F23765"/>
    <w:rsid w:val="00F23A14"/>
    <w:rsid w:val="00F23C16"/>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C45"/>
    <w:rsid w:val="00F30FC4"/>
    <w:rsid w:val="00F313EC"/>
    <w:rsid w:val="00F31B82"/>
    <w:rsid w:val="00F31C36"/>
    <w:rsid w:val="00F32159"/>
    <w:rsid w:val="00F326E2"/>
    <w:rsid w:val="00F32C9B"/>
    <w:rsid w:val="00F330A9"/>
    <w:rsid w:val="00F33337"/>
    <w:rsid w:val="00F3364E"/>
    <w:rsid w:val="00F33911"/>
    <w:rsid w:val="00F33BE6"/>
    <w:rsid w:val="00F341A3"/>
    <w:rsid w:val="00F343E4"/>
    <w:rsid w:val="00F34D59"/>
    <w:rsid w:val="00F353F4"/>
    <w:rsid w:val="00F35894"/>
    <w:rsid w:val="00F358C3"/>
    <w:rsid w:val="00F35BB6"/>
    <w:rsid w:val="00F35FBB"/>
    <w:rsid w:val="00F360E5"/>
    <w:rsid w:val="00F36AD4"/>
    <w:rsid w:val="00F36CEF"/>
    <w:rsid w:val="00F371DF"/>
    <w:rsid w:val="00F37244"/>
    <w:rsid w:val="00F37676"/>
    <w:rsid w:val="00F37DB3"/>
    <w:rsid w:val="00F401D2"/>
    <w:rsid w:val="00F40A5E"/>
    <w:rsid w:val="00F40B70"/>
    <w:rsid w:val="00F4180F"/>
    <w:rsid w:val="00F41828"/>
    <w:rsid w:val="00F42322"/>
    <w:rsid w:val="00F423E5"/>
    <w:rsid w:val="00F42451"/>
    <w:rsid w:val="00F4245F"/>
    <w:rsid w:val="00F425F4"/>
    <w:rsid w:val="00F42C0E"/>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471B"/>
    <w:rsid w:val="00F55223"/>
    <w:rsid w:val="00F55712"/>
    <w:rsid w:val="00F55A0C"/>
    <w:rsid w:val="00F55B9B"/>
    <w:rsid w:val="00F5610B"/>
    <w:rsid w:val="00F565FD"/>
    <w:rsid w:val="00F56FDE"/>
    <w:rsid w:val="00F5710C"/>
    <w:rsid w:val="00F57A89"/>
    <w:rsid w:val="00F57ABF"/>
    <w:rsid w:val="00F57D2A"/>
    <w:rsid w:val="00F57E71"/>
    <w:rsid w:val="00F60441"/>
    <w:rsid w:val="00F604CE"/>
    <w:rsid w:val="00F61C8A"/>
    <w:rsid w:val="00F62132"/>
    <w:rsid w:val="00F62738"/>
    <w:rsid w:val="00F62B2F"/>
    <w:rsid w:val="00F63174"/>
    <w:rsid w:val="00F636BE"/>
    <w:rsid w:val="00F6403B"/>
    <w:rsid w:val="00F6453D"/>
    <w:rsid w:val="00F64920"/>
    <w:rsid w:val="00F64CAF"/>
    <w:rsid w:val="00F64ED6"/>
    <w:rsid w:val="00F64FB5"/>
    <w:rsid w:val="00F65539"/>
    <w:rsid w:val="00F656C8"/>
    <w:rsid w:val="00F658CE"/>
    <w:rsid w:val="00F6645A"/>
    <w:rsid w:val="00F66965"/>
    <w:rsid w:val="00F66BE3"/>
    <w:rsid w:val="00F67A70"/>
    <w:rsid w:val="00F67B7A"/>
    <w:rsid w:val="00F67D42"/>
    <w:rsid w:val="00F67D8F"/>
    <w:rsid w:val="00F67EBC"/>
    <w:rsid w:val="00F67FAC"/>
    <w:rsid w:val="00F67FB7"/>
    <w:rsid w:val="00F70308"/>
    <w:rsid w:val="00F7045E"/>
    <w:rsid w:val="00F70601"/>
    <w:rsid w:val="00F707D0"/>
    <w:rsid w:val="00F709A6"/>
    <w:rsid w:val="00F70DA2"/>
    <w:rsid w:val="00F718C1"/>
    <w:rsid w:val="00F71B93"/>
    <w:rsid w:val="00F71C55"/>
    <w:rsid w:val="00F72C4D"/>
    <w:rsid w:val="00F7366A"/>
    <w:rsid w:val="00F73C8C"/>
    <w:rsid w:val="00F73F51"/>
    <w:rsid w:val="00F73FDF"/>
    <w:rsid w:val="00F7436A"/>
    <w:rsid w:val="00F748FD"/>
    <w:rsid w:val="00F74C45"/>
    <w:rsid w:val="00F74C6D"/>
    <w:rsid w:val="00F74F74"/>
    <w:rsid w:val="00F74FD2"/>
    <w:rsid w:val="00F750A6"/>
    <w:rsid w:val="00F7519F"/>
    <w:rsid w:val="00F752B0"/>
    <w:rsid w:val="00F75410"/>
    <w:rsid w:val="00F75750"/>
    <w:rsid w:val="00F76652"/>
    <w:rsid w:val="00F76B4F"/>
    <w:rsid w:val="00F76EC5"/>
    <w:rsid w:val="00F77118"/>
    <w:rsid w:val="00F77468"/>
    <w:rsid w:val="00F77549"/>
    <w:rsid w:val="00F77E46"/>
    <w:rsid w:val="00F802D7"/>
    <w:rsid w:val="00F80326"/>
    <w:rsid w:val="00F8036B"/>
    <w:rsid w:val="00F803D4"/>
    <w:rsid w:val="00F80709"/>
    <w:rsid w:val="00F80847"/>
    <w:rsid w:val="00F814F4"/>
    <w:rsid w:val="00F8152C"/>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2CE"/>
    <w:rsid w:val="00F85F7D"/>
    <w:rsid w:val="00F85FB8"/>
    <w:rsid w:val="00F862EA"/>
    <w:rsid w:val="00F86492"/>
    <w:rsid w:val="00F86805"/>
    <w:rsid w:val="00F868A7"/>
    <w:rsid w:val="00F86989"/>
    <w:rsid w:val="00F86D3B"/>
    <w:rsid w:val="00F8720E"/>
    <w:rsid w:val="00F877C1"/>
    <w:rsid w:val="00F87B86"/>
    <w:rsid w:val="00F87B99"/>
    <w:rsid w:val="00F90046"/>
    <w:rsid w:val="00F904EC"/>
    <w:rsid w:val="00F9055D"/>
    <w:rsid w:val="00F906C7"/>
    <w:rsid w:val="00F906D4"/>
    <w:rsid w:val="00F90B5D"/>
    <w:rsid w:val="00F90B84"/>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B5C"/>
    <w:rsid w:val="00F95EBA"/>
    <w:rsid w:val="00F95F67"/>
    <w:rsid w:val="00F961CC"/>
    <w:rsid w:val="00F964E9"/>
    <w:rsid w:val="00F968AA"/>
    <w:rsid w:val="00F96ADE"/>
    <w:rsid w:val="00F96E3B"/>
    <w:rsid w:val="00F97444"/>
    <w:rsid w:val="00F974CB"/>
    <w:rsid w:val="00F97519"/>
    <w:rsid w:val="00F978EC"/>
    <w:rsid w:val="00F97FE2"/>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5D7"/>
    <w:rsid w:val="00FA3763"/>
    <w:rsid w:val="00FA4149"/>
    <w:rsid w:val="00FA4177"/>
    <w:rsid w:val="00FA47AC"/>
    <w:rsid w:val="00FA4875"/>
    <w:rsid w:val="00FA4C45"/>
    <w:rsid w:val="00FA4D5F"/>
    <w:rsid w:val="00FA4E7B"/>
    <w:rsid w:val="00FA6411"/>
    <w:rsid w:val="00FA64F6"/>
    <w:rsid w:val="00FA6536"/>
    <w:rsid w:val="00FA658F"/>
    <w:rsid w:val="00FA65C2"/>
    <w:rsid w:val="00FA669A"/>
    <w:rsid w:val="00FA6923"/>
    <w:rsid w:val="00FA6A16"/>
    <w:rsid w:val="00FA6C7C"/>
    <w:rsid w:val="00FA6F88"/>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1F84"/>
    <w:rsid w:val="00FB2882"/>
    <w:rsid w:val="00FB2B8B"/>
    <w:rsid w:val="00FB2BCA"/>
    <w:rsid w:val="00FB2CD2"/>
    <w:rsid w:val="00FB2E88"/>
    <w:rsid w:val="00FB30BD"/>
    <w:rsid w:val="00FB3AF6"/>
    <w:rsid w:val="00FB3B4F"/>
    <w:rsid w:val="00FB40C9"/>
    <w:rsid w:val="00FB4291"/>
    <w:rsid w:val="00FB44FE"/>
    <w:rsid w:val="00FB46DB"/>
    <w:rsid w:val="00FB4BA1"/>
    <w:rsid w:val="00FB52D1"/>
    <w:rsid w:val="00FB60EF"/>
    <w:rsid w:val="00FB63AF"/>
    <w:rsid w:val="00FB6741"/>
    <w:rsid w:val="00FB6A3F"/>
    <w:rsid w:val="00FB7278"/>
    <w:rsid w:val="00FC083F"/>
    <w:rsid w:val="00FC0AAC"/>
    <w:rsid w:val="00FC0AC9"/>
    <w:rsid w:val="00FC0C66"/>
    <w:rsid w:val="00FC11EB"/>
    <w:rsid w:val="00FC190E"/>
    <w:rsid w:val="00FC1AEC"/>
    <w:rsid w:val="00FC2537"/>
    <w:rsid w:val="00FC260F"/>
    <w:rsid w:val="00FC2650"/>
    <w:rsid w:val="00FC28EF"/>
    <w:rsid w:val="00FC2D50"/>
    <w:rsid w:val="00FC2F27"/>
    <w:rsid w:val="00FC2FB0"/>
    <w:rsid w:val="00FC3239"/>
    <w:rsid w:val="00FC335B"/>
    <w:rsid w:val="00FC336E"/>
    <w:rsid w:val="00FC33B9"/>
    <w:rsid w:val="00FC3AEB"/>
    <w:rsid w:val="00FC3FBD"/>
    <w:rsid w:val="00FC4460"/>
    <w:rsid w:val="00FC472A"/>
    <w:rsid w:val="00FC4E98"/>
    <w:rsid w:val="00FC5175"/>
    <w:rsid w:val="00FC5474"/>
    <w:rsid w:val="00FC5533"/>
    <w:rsid w:val="00FC5787"/>
    <w:rsid w:val="00FC5B5A"/>
    <w:rsid w:val="00FC6521"/>
    <w:rsid w:val="00FC66C0"/>
    <w:rsid w:val="00FC67B1"/>
    <w:rsid w:val="00FC6C71"/>
    <w:rsid w:val="00FC71F0"/>
    <w:rsid w:val="00FC7632"/>
    <w:rsid w:val="00FC7B59"/>
    <w:rsid w:val="00FD05B2"/>
    <w:rsid w:val="00FD0EC1"/>
    <w:rsid w:val="00FD11E3"/>
    <w:rsid w:val="00FD12CD"/>
    <w:rsid w:val="00FD14C7"/>
    <w:rsid w:val="00FD1BC3"/>
    <w:rsid w:val="00FD232E"/>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258"/>
    <w:rsid w:val="00FD74D8"/>
    <w:rsid w:val="00FD754C"/>
    <w:rsid w:val="00FE0208"/>
    <w:rsid w:val="00FE07EA"/>
    <w:rsid w:val="00FE1295"/>
    <w:rsid w:val="00FE21AD"/>
    <w:rsid w:val="00FE2618"/>
    <w:rsid w:val="00FE2850"/>
    <w:rsid w:val="00FE2B53"/>
    <w:rsid w:val="00FE3269"/>
    <w:rsid w:val="00FE32FC"/>
    <w:rsid w:val="00FE3523"/>
    <w:rsid w:val="00FE3A26"/>
    <w:rsid w:val="00FE3A44"/>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25D"/>
    <w:rsid w:val="00FF5564"/>
    <w:rsid w:val="00FF59DC"/>
    <w:rsid w:val="00FF5F1E"/>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289626066">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03816957">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0105233">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93627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99B68-2B7E-4524-8330-1226C6EA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4156</Words>
  <Characters>22860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2021-04-27T19:34:00Z</dcterms:modified>
</cp:coreProperties>
</file>