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8B6C71" w14:textId="07017493" w:rsidR="006C4408" w:rsidRPr="00A74F6D" w:rsidRDefault="006F0032" w:rsidP="006C4408">
      <w:pPr>
        <w:spacing w:line="360" w:lineRule="auto"/>
        <w:jc w:val="both"/>
        <w:rPr>
          <w:kern w:val="0"/>
          <w:lang w:eastAsia="es-ES"/>
        </w:rPr>
      </w:pPr>
      <w:r w:rsidRPr="00A74F6D">
        <w:rPr>
          <w:b/>
        </w:rPr>
        <w:t xml:space="preserve">ACTA NÚMERO </w:t>
      </w:r>
      <w:r w:rsidR="00302A5A" w:rsidRPr="00A74F6D">
        <w:rPr>
          <w:b/>
        </w:rPr>
        <w:t>SESENTA</w:t>
      </w:r>
      <w:r w:rsidR="00EE79EC" w:rsidRPr="00A74F6D">
        <w:rPr>
          <w:b/>
        </w:rPr>
        <w:t xml:space="preserve"> Y UNO</w:t>
      </w:r>
      <w:r w:rsidR="00683877" w:rsidRPr="00A74F6D">
        <w:rPr>
          <w:b/>
        </w:rPr>
        <w:t>.-</w:t>
      </w:r>
      <w:r w:rsidR="00F43D3F" w:rsidRPr="00A74F6D">
        <w:t xml:space="preserve"> En la sala de sesiones de la Alcaldía Municipal de la ciudad de Zacatecoluca, a las</w:t>
      </w:r>
      <w:r w:rsidR="008642FF" w:rsidRPr="00A74F6D">
        <w:t xml:space="preserve"> </w:t>
      </w:r>
      <w:r w:rsidR="00EE79EC" w:rsidRPr="00A74F6D">
        <w:t>dieciséis</w:t>
      </w:r>
      <w:r w:rsidR="00B81F99" w:rsidRPr="00A74F6D">
        <w:t xml:space="preserve"> horas</w:t>
      </w:r>
      <w:r w:rsidR="001565EF" w:rsidRPr="00A74F6D">
        <w:t xml:space="preserve"> </w:t>
      </w:r>
      <w:r w:rsidR="00F43D3F" w:rsidRPr="00A74F6D">
        <w:t xml:space="preserve">del día </w:t>
      </w:r>
      <w:r w:rsidR="00EE79EC" w:rsidRPr="00A74F6D">
        <w:t>uno</w:t>
      </w:r>
      <w:r w:rsidR="00A26405" w:rsidRPr="00A74F6D">
        <w:t xml:space="preserve"> de </w:t>
      </w:r>
      <w:r w:rsidR="00EE79EC" w:rsidRPr="00A74F6D">
        <w:t>dic</w:t>
      </w:r>
      <w:r w:rsidR="00A23AE6" w:rsidRPr="00A74F6D">
        <w:t>iembre</w:t>
      </w:r>
      <w:r w:rsidR="00A26405" w:rsidRPr="00A74F6D">
        <w:t xml:space="preserve"> del año </w:t>
      </w:r>
      <w:r w:rsidR="00F43D3F" w:rsidRPr="00A74F6D">
        <w:t xml:space="preserve">dos </w:t>
      </w:r>
      <w:r w:rsidR="002A0A4A" w:rsidRPr="00A74F6D">
        <w:t xml:space="preserve">mil </w:t>
      </w:r>
      <w:r w:rsidR="00D53606" w:rsidRPr="00A74F6D">
        <w:t>veinte</w:t>
      </w:r>
      <w:r w:rsidR="00F43D3F" w:rsidRPr="00A74F6D">
        <w:t xml:space="preserve">. </w:t>
      </w:r>
      <w:r w:rsidR="002930BD" w:rsidRPr="00A74F6D">
        <w:rPr>
          <w:b/>
        </w:rPr>
        <w:t xml:space="preserve">Sesión </w:t>
      </w:r>
      <w:r w:rsidR="00EE79EC" w:rsidRPr="00A74F6D">
        <w:rPr>
          <w:b/>
        </w:rPr>
        <w:t>O</w:t>
      </w:r>
      <w:r w:rsidR="00F658CE" w:rsidRPr="00A74F6D">
        <w:rPr>
          <w:b/>
        </w:rPr>
        <w:t>r</w:t>
      </w:r>
      <w:r w:rsidR="00E67021" w:rsidRPr="00A74F6D">
        <w:rPr>
          <w:b/>
        </w:rPr>
        <w:t>dinaria,</w:t>
      </w:r>
      <w:r w:rsidR="00E67021" w:rsidRPr="00A74F6D">
        <w:t xml:space="preserve"> </w:t>
      </w:r>
      <w:r w:rsidR="00C164CD" w:rsidRPr="00A74F6D">
        <w:t xml:space="preserve">convocada y presidida por el alcalde municipal, </w:t>
      </w:r>
      <w:r w:rsidR="00693C58" w:rsidRPr="00A74F6D">
        <w:t>Francisco Salvador Hirezi Morataya</w:t>
      </w:r>
      <w:r w:rsidR="00C164CD" w:rsidRPr="00A74F6D">
        <w:t xml:space="preserve">; con la asistencia </w:t>
      </w:r>
      <w:r w:rsidR="001203DF" w:rsidRPr="00A74F6D">
        <w:t xml:space="preserve">de la Síndico Municipal Licda. </w:t>
      </w:r>
      <w:r w:rsidR="00C164CD" w:rsidRPr="00A74F6D">
        <w:t xml:space="preserve">Vilma Jeannette Henríquez Orantes; Regidores Propietarios del primero al décimo, por su orden: </w:t>
      </w:r>
      <w:r w:rsidR="00650AB1" w:rsidRPr="00A74F6D">
        <w:t xml:space="preserve">Señor </w:t>
      </w:r>
      <w:r w:rsidR="00693C58" w:rsidRPr="00A74F6D">
        <w:t xml:space="preserve">José Dennis Córdova Elizondo; </w:t>
      </w:r>
      <w:r w:rsidR="00C164CD" w:rsidRPr="00A74F6D">
        <w:t>señorita Zorina Esther Masferrer Escobar; señor Santos Portillo González; Doctor Ever Stanley Henríquez Cruz; señora Mercedes Henríquez de Rodríguez; señor Carlos Arturo Araujo Gómez; Señor Elmer Arturo Rubio Orantes;</w:t>
      </w:r>
      <w:r w:rsidR="009F62BB" w:rsidRPr="00A74F6D">
        <w:t xml:space="preserve"> señora Maritza Elizabeth Vásquez de Ayala</w:t>
      </w:r>
      <w:r w:rsidR="00C164CD" w:rsidRPr="00A74F6D">
        <w:t xml:space="preserve">; Señor Manuel Antonio Chorro Guevara; y </w:t>
      </w:r>
      <w:r w:rsidR="00900247" w:rsidRPr="00A74F6D">
        <w:t>Lic. Ismael de Jesús Escalante Herrera</w:t>
      </w:r>
      <w:r w:rsidR="001B0E6D" w:rsidRPr="00A74F6D">
        <w:t xml:space="preserve"> </w:t>
      </w:r>
      <w:r w:rsidR="00C164CD" w:rsidRPr="00A74F6D">
        <w:t xml:space="preserve">Regidores Suplentes: </w:t>
      </w:r>
      <w:r w:rsidR="0034462B" w:rsidRPr="00A74F6D">
        <w:t xml:space="preserve">señor Marlon Magdiel Gómez Acevedo; </w:t>
      </w:r>
      <w:r w:rsidR="00C164CD" w:rsidRPr="00A74F6D">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A74F6D">
        <w:t>:</w:t>
      </w:r>
      <w:r w:rsidR="00441A48" w:rsidRPr="00A74F6D">
        <w:t xml:space="preserve"> </w:t>
      </w:r>
      <w:r w:rsidR="00C11BC6" w:rsidRPr="00A74F6D">
        <w:rPr>
          <w:rFonts w:eastAsia="Calibri"/>
          <w:b/>
          <w:bCs/>
          <w:u w:val="single"/>
        </w:rPr>
        <w:t>ACUERDO NÚMERO UNO</w:t>
      </w:r>
      <w:r w:rsidR="00C11BC6" w:rsidRPr="00A74F6D">
        <w:rPr>
          <w:rFonts w:eastAsia="Calibri"/>
          <w:b/>
          <w:bCs/>
        </w:rPr>
        <w:t>.-</w:t>
      </w:r>
      <w:r w:rsidR="00C11BC6" w:rsidRPr="00A74F6D">
        <w:rPr>
          <w:rFonts w:eastAsia="Calibri"/>
          <w:bCs/>
        </w:rPr>
        <w:t xml:space="preserve"> En relación al escrito presentado por el Asistente y Técnico Municipal del Programa Emprendimiento Solidario componente 2, en el cual solicitan sea autorizada la firma de un pagare notariado, como garantía de fianza de fiel cumplimiento que es un requisito contemplado en los Términos de Referencia del Programa en mención; el Concejo Municipal, en uso de sus facultades, por unanimidad, </w:t>
      </w:r>
      <w:r w:rsidR="00C11BC6" w:rsidRPr="00A74F6D">
        <w:rPr>
          <w:rFonts w:eastAsia="Calibri"/>
          <w:b/>
          <w:bCs/>
        </w:rPr>
        <w:t xml:space="preserve">ACUERDA: </w:t>
      </w:r>
      <w:r w:rsidR="00C11BC6" w:rsidRPr="00A74F6D">
        <w:rPr>
          <w:rFonts w:eastAsia="Calibri"/>
          <w:bCs/>
        </w:rPr>
        <w:t xml:space="preserve">Remitir la nota al Jurídico Municipal, Lic. Santos Alfredo Valdés, </w:t>
      </w:r>
      <w:r w:rsidR="00C11BC6" w:rsidRPr="00A74F6D">
        <w:rPr>
          <w:rFonts w:eastAsia="Calibri"/>
          <w:b/>
          <w:bCs/>
        </w:rPr>
        <w:t>para que sea analizada y emita la recomendación técnica</w:t>
      </w:r>
      <w:r w:rsidR="00C11BC6" w:rsidRPr="00A74F6D">
        <w:rPr>
          <w:rFonts w:eastAsia="Calibri"/>
          <w:bCs/>
        </w:rPr>
        <w:t xml:space="preserve"> respectiva en relación a que si es procedente lo solicitado por el Asistente y Técnico Municipal del PES, componente 2. </w:t>
      </w:r>
      <w:r w:rsidR="00C11BC6" w:rsidRPr="00A74F6D">
        <w:rPr>
          <w:rFonts w:eastAsia="Calibri"/>
        </w:rPr>
        <w:t>COMUNÍQUESE</w:t>
      </w:r>
      <w:r w:rsidR="00D71EFE" w:rsidRPr="00A74F6D">
        <w:rPr>
          <w:rFonts w:eastAsia="Calibri"/>
          <w:bCs/>
        </w:rPr>
        <w:t>.</w:t>
      </w:r>
      <w:r w:rsidR="00B730E7" w:rsidRPr="00A74F6D">
        <w:rPr>
          <w:rFonts w:eastAsia="Calibri"/>
          <w:bCs/>
        </w:rPr>
        <w:t xml:space="preserve"> </w:t>
      </w:r>
      <w:r w:rsidR="003871F7" w:rsidRPr="00A74F6D">
        <w:rPr>
          <w:b/>
          <w:u w:val="single"/>
        </w:rPr>
        <w:t>ACUERDO NÚMERO DOS</w:t>
      </w:r>
      <w:r w:rsidR="003871F7" w:rsidRPr="00A74F6D">
        <w:t xml:space="preserve">.- </w:t>
      </w:r>
      <w:r w:rsidR="00AB05DB" w:rsidRPr="00A74F6D">
        <w:rPr>
          <w:rFonts w:eastAsia="Calibri"/>
          <w:lang w:val="es-SV" w:eastAsia="en-US"/>
        </w:rPr>
        <w:t xml:space="preserve">El Concejo Municipal, en uso de las facultades que le confiere el Código Municipal y el Art. 18 de la Ley de Adquisiciones y Contrataciones de la Administración Pública, por </w:t>
      </w:r>
      <w:r w:rsidR="003273D4" w:rsidRPr="00A74F6D">
        <w:rPr>
          <w:rFonts w:eastAsia="Calibri"/>
          <w:lang w:val="es-SV" w:eastAsia="en-US"/>
        </w:rPr>
        <w:t>mayoría</w:t>
      </w:r>
      <w:r w:rsidR="00AB05DB" w:rsidRPr="00A74F6D">
        <w:rPr>
          <w:rFonts w:eastAsia="Calibri"/>
          <w:lang w:val="es-SV" w:eastAsia="en-US"/>
        </w:rPr>
        <w:t xml:space="preserve">, </w:t>
      </w:r>
      <w:r w:rsidR="00AB05DB" w:rsidRPr="00A74F6D">
        <w:rPr>
          <w:rFonts w:eastAsia="Calibri"/>
          <w:b/>
          <w:lang w:val="es-SV" w:eastAsia="en-US"/>
        </w:rPr>
        <w:t xml:space="preserve">ACUERDA: </w:t>
      </w:r>
      <w:r w:rsidR="00AB05DB" w:rsidRPr="00A74F6D">
        <w:rPr>
          <w:rFonts w:eastAsia="Calibri"/>
          <w:lang w:val="es-SV" w:eastAsia="en-US"/>
        </w:rPr>
        <w:t>Aprobar las</w:t>
      </w:r>
      <w:r w:rsidR="00AB05DB" w:rsidRPr="00A74F6D">
        <w:rPr>
          <w:rFonts w:eastAsia="Calibri"/>
          <w:b/>
          <w:lang w:val="es-SV" w:eastAsia="en-US"/>
        </w:rPr>
        <w:t xml:space="preserve"> BASES DE LICITACIÓN y TÉRMINOS DE REFERENCIA</w:t>
      </w:r>
      <w:r w:rsidR="00AB05DB" w:rsidRPr="00A74F6D">
        <w:rPr>
          <w:rFonts w:eastAsia="Calibri"/>
        </w:rPr>
        <w:t>, presentadas por la</w:t>
      </w:r>
      <w:r w:rsidR="00AB05DB" w:rsidRPr="00A74F6D">
        <w:rPr>
          <w:rFonts w:eastAsia="Calibri"/>
          <w:lang w:val="es-SV" w:eastAsia="en-US"/>
        </w:rPr>
        <w:t xml:space="preserve"> Jefatura de la Unidad de Adquisiciones y Contrataciones Institucional UACI; correspondiente al proceso administrativo precontractual </w:t>
      </w:r>
      <w:r w:rsidR="00AB05DB" w:rsidRPr="00A74F6D">
        <w:rPr>
          <w:rFonts w:eastAsia="Calibri"/>
          <w:color w:val="000000"/>
          <w:lang w:val="es-SV" w:eastAsia="en-US"/>
        </w:rPr>
        <w:t xml:space="preserve">para la selección del contratista que realizará el proyecto denominado: </w:t>
      </w:r>
      <w:r w:rsidR="00AB05DB" w:rsidRPr="00A74F6D">
        <w:rPr>
          <w:rFonts w:eastAsia="Calibri"/>
          <w:b/>
        </w:rPr>
        <w:t>«CONFORMACION Y BALASTADO EN COMUNIDADES: PINEDA, TEMPÍSQUE (EL ESPINO), CICAHUITE, BUENA VISTA ARRIBA, EL COPINOL, ZALDIVAR, EL MANEADERO Y LOS OLMOS- REHABILITACION DE CAMINOS 30%»</w:t>
      </w:r>
      <w:r w:rsidR="00AB05DB" w:rsidRPr="00A74F6D">
        <w:rPr>
          <w:rFonts w:eastAsia="Calibri"/>
        </w:rPr>
        <w:t xml:space="preserve">. </w:t>
      </w:r>
      <w:r w:rsidR="00EC0E3F" w:rsidRPr="00A74F6D">
        <w:rPr>
          <w:rFonts w:eastAsia="Calibri"/>
        </w:rPr>
        <w:t>Se hace constar que el Dr. Ever Stanley Henríquez</w:t>
      </w:r>
      <w:r w:rsidR="00181808" w:rsidRPr="00A74F6D">
        <w:rPr>
          <w:rFonts w:eastAsia="Calibri"/>
        </w:rPr>
        <w:t xml:space="preserve"> Cruz; y,</w:t>
      </w:r>
      <w:r w:rsidR="00EC0E3F" w:rsidRPr="00A74F6D">
        <w:rPr>
          <w:rFonts w:eastAsia="Calibri"/>
        </w:rPr>
        <w:t xml:space="preserve"> </w:t>
      </w:r>
      <w:r w:rsidR="00181808" w:rsidRPr="00A74F6D">
        <w:rPr>
          <w:rFonts w:eastAsia="Calibri"/>
        </w:rPr>
        <w:t>Sr.</w:t>
      </w:r>
      <w:r w:rsidR="00EC0E3F" w:rsidRPr="00A74F6D">
        <w:rPr>
          <w:rFonts w:eastAsia="Calibri"/>
        </w:rPr>
        <w:t xml:space="preserve"> Héctor Arnoldo Cruz Rodríguez, Cuarto y Octavo Regidores Propietarios, salvan su voto en el presente acuerdo, de conformidad a la facultad establecida en el Art. 45 del Código Municipal. </w:t>
      </w:r>
      <w:r w:rsidR="00AB05DB" w:rsidRPr="00A74F6D">
        <w:rPr>
          <w:rFonts w:eastAsia="Calibri"/>
        </w:rPr>
        <w:t>COMUNÍQUESE</w:t>
      </w:r>
      <w:r w:rsidR="00181808" w:rsidRPr="00A74F6D">
        <w:rPr>
          <w:rFonts w:eastAsia="Calibri"/>
        </w:rPr>
        <w:t>.</w:t>
      </w:r>
      <w:r w:rsidR="00D12B20" w:rsidRPr="00A74F6D">
        <w:rPr>
          <w:rFonts w:eastAsia="Calibri"/>
        </w:rPr>
        <w:t xml:space="preserve"> </w:t>
      </w:r>
      <w:r w:rsidR="00597830" w:rsidRPr="00A74F6D">
        <w:rPr>
          <w:b/>
          <w:u w:val="single"/>
        </w:rPr>
        <w:t>ACUERDO NÚMERO TRES</w:t>
      </w:r>
      <w:r w:rsidR="00597830" w:rsidRPr="00A74F6D">
        <w:t xml:space="preserve">.- </w:t>
      </w:r>
      <w:r w:rsidR="005F77F0" w:rsidRPr="00A74F6D">
        <w:rPr>
          <w:rFonts w:eastAsia="Calibri"/>
          <w:lang w:val="es-SV" w:eastAsia="en-US"/>
        </w:rPr>
        <w:t xml:space="preserve">El Concejo Municipal, en uso de las facultades que le confiere el Código Municipal y el Art. 18 de la Ley de Adquisiciones y Contrataciones de la Administración Pública, por </w:t>
      </w:r>
      <w:r w:rsidR="00A60E1E" w:rsidRPr="00A74F6D">
        <w:rPr>
          <w:rFonts w:eastAsia="Calibri"/>
          <w:lang w:val="es-SV" w:eastAsia="en-US"/>
        </w:rPr>
        <w:t>mayoría</w:t>
      </w:r>
      <w:r w:rsidR="005F77F0" w:rsidRPr="00A74F6D">
        <w:rPr>
          <w:rFonts w:eastAsia="Calibri"/>
          <w:lang w:val="es-SV" w:eastAsia="en-US"/>
        </w:rPr>
        <w:t xml:space="preserve">, </w:t>
      </w:r>
      <w:r w:rsidR="005F77F0" w:rsidRPr="00A74F6D">
        <w:rPr>
          <w:rFonts w:eastAsia="Calibri"/>
          <w:b/>
          <w:lang w:val="es-SV" w:eastAsia="en-US"/>
        </w:rPr>
        <w:t xml:space="preserve">ACUERDA: </w:t>
      </w:r>
      <w:r w:rsidR="005F77F0" w:rsidRPr="00A74F6D">
        <w:rPr>
          <w:rFonts w:eastAsia="Calibri"/>
          <w:lang w:val="es-SV" w:eastAsia="en-US"/>
        </w:rPr>
        <w:t>Aprobar las</w:t>
      </w:r>
      <w:r w:rsidR="005F77F0" w:rsidRPr="00A74F6D">
        <w:rPr>
          <w:rFonts w:eastAsia="Calibri"/>
          <w:b/>
          <w:lang w:val="es-SV" w:eastAsia="en-US"/>
        </w:rPr>
        <w:t xml:space="preserve"> BASES DE LICITACIÓN y TÉRMINOS DE REFERENCIA</w:t>
      </w:r>
      <w:r w:rsidR="005F77F0" w:rsidRPr="00A74F6D">
        <w:rPr>
          <w:rFonts w:eastAsia="Calibri"/>
        </w:rPr>
        <w:t>, presentadas por la</w:t>
      </w:r>
      <w:r w:rsidR="005F77F0" w:rsidRPr="00A74F6D">
        <w:rPr>
          <w:rFonts w:eastAsia="Calibri"/>
          <w:lang w:val="es-SV" w:eastAsia="en-US"/>
        </w:rPr>
        <w:t xml:space="preserve"> Jefatura de la </w:t>
      </w:r>
      <w:r w:rsidR="005F77F0" w:rsidRPr="00A74F6D">
        <w:rPr>
          <w:rFonts w:eastAsia="Calibri"/>
          <w:lang w:val="es-SV" w:eastAsia="en-US"/>
        </w:rPr>
        <w:lastRenderedPageBreak/>
        <w:t xml:space="preserve">Unidad de Adquisiciones y Contrataciones Institucional UACI; correspondiente al proceso administrativo precontractual </w:t>
      </w:r>
      <w:r w:rsidR="005F77F0" w:rsidRPr="00A74F6D">
        <w:rPr>
          <w:rFonts w:eastAsia="Calibri"/>
          <w:color w:val="000000"/>
          <w:lang w:val="es-SV" w:eastAsia="en-US"/>
        </w:rPr>
        <w:t xml:space="preserve">para la selección del contratista que realizará el proyecto denominado: </w:t>
      </w:r>
      <w:r w:rsidR="005F77F0" w:rsidRPr="00A74F6D">
        <w:rPr>
          <w:rFonts w:eastAsia="Calibri"/>
          <w:b/>
        </w:rPr>
        <w:t>«</w:t>
      </w:r>
      <w:r w:rsidR="006D1561" w:rsidRPr="00A74F6D">
        <w:rPr>
          <w:rFonts w:eastAsia="Calibri"/>
          <w:b/>
        </w:rPr>
        <w:t>PAVIMENTACION DE CALLE PRINCIPAL EN COLONIA EL NILO 1</w:t>
      </w:r>
      <w:r w:rsidR="005F77F0" w:rsidRPr="00A74F6D">
        <w:rPr>
          <w:rFonts w:eastAsia="Calibri"/>
          <w:b/>
        </w:rPr>
        <w:t>»</w:t>
      </w:r>
      <w:r w:rsidR="005F77F0" w:rsidRPr="00A74F6D">
        <w:rPr>
          <w:rFonts w:eastAsia="Calibri"/>
        </w:rPr>
        <w:t>. Se hace constar que el Sr. José Dennis Córdova Elizondo, Dr. Ever Stanley Henríquez Cruz; y, Sr. Héctor Arnoldo Cruz Rodríguez, Primer, Cuarto y Octavo Regidores Propietarios, salvan su voto en el presente acuerdo, de conformidad a la facultad establecida en el Art. 45 del Código Municipal. COMUNÍQUESE</w:t>
      </w:r>
      <w:r w:rsidR="00BA0C36" w:rsidRPr="00A74F6D">
        <w:rPr>
          <w:rFonts w:eastAsia="Calibri"/>
        </w:rPr>
        <w:t xml:space="preserve">. </w:t>
      </w:r>
      <w:r w:rsidR="00597830" w:rsidRPr="00A74F6D">
        <w:rPr>
          <w:b/>
          <w:kern w:val="2"/>
          <w:u w:val="single"/>
        </w:rPr>
        <w:t>ACUERDO NÚMERO CUATRO</w:t>
      </w:r>
      <w:r w:rsidR="00597830" w:rsidRPr="00A74F6D">
        <w:rPr>
          <w:kern w:val="2"/>
        </w:rPr>
        <w:t xml:space="preserve">.- </w:t>
      </w:r>
      <w:r w:rsidR="001B7122" w:rsidRPr="00A74F6D">
        <w:rPr>
          <w:kern w:val="2"/>
        </w:rPr>
        <w:t xml:space="preserve">Respecto a la presentación del perfil técnico denominado: BACHOE 2; el Concejo Municipal, en uso de sus facultades, por unanimidad, </w:t>
      </w:r>
      <w:r w:rsidR="001B7122" w:rsidRPr="00A74F6D">
        <w:rPr>
          <w:b/>
          <w:kern w:val="2"/>
        </w:rPr>
        <w:t>ACUERDA</w:t>
      </w:r>
      <w:r w:rsidR="001B7122" w:rsidRPr="00A74F6D">
        <w:rPr>
          <w:kern w:val="2"/>
        </w:rPr>
        <w:t xml:space="preserve">: Previo a la aprobación, solicitar al formulador del perfil técnico denominado: «BACHEO 2», hacer una reconsideración en dicho perfil, en el sentido de agregar otras calles y/o comunidades como lo son: colonia Chinchontepec, Residencial El Rey y San Francisco de esta ciudad; debiéndolo someter a conocimiento de este Concejo, en una próxima sesión. </w:t>
      </w:r>
      <w:r w:rsidR="001B7122" w:rsidRPr="00A74F6D">
        <w:rPr>
          <w:rFonts w:eastAsia="Calibri"/>
        </w:rPr>
        <w:t xml:space="preserve">COMUNÍQUESE. </w:t>
      </w:r>
      <w:r w:rsidR="00597830" w:rsidRPr="00A74F6D">
        <w:rPr>
          <w:b/>
          <w:u w:val="single"/>
        </w:rPr>
        <w:t>ACUERDO NÚMERO CINCO</w:t>
      </w:r>
      <w:r w:rsidR="00597830" w:rsidRPr="00A74F6D">
        <w:t xml:space="preserve">.- </w:t>
      </w:r>
      <w:r w:rsidR="000B65B7" w:rsidRPr="00A74F6D">
        <w:t xml:space="preserve">Teniendo el conocimiento del requerimiento de la donación de materiales de construcción para la comunidad La Bolsa, de esta jurisdicción; el Concejo Municipal, en uso de las facultades, por unanimidad, </w:t>
      </w:r>
      <w:r w:rsidR="000B65B7" w:rsidRPr="00A74F6D">
        <w:rPr>
          <w:b/>
        </w:rPr>
        <w:t>ACUERDA</w:t>
      </w:r>
      <w:r w:rsidR="00FE1918" w:rsidRPr="00A74F6D">
        <w:t xml:space="preserve">: </w:t>
      </w:r>
      <w:r w:rsidR="007C2D63" w:rsidRPr="00A74F6D">
        <w:t xml:space="preserve">Solicitar a la Jefatura de la Unidad de Proyectos de esta Administración, presentar un Perfil Técnico, en el cual se incluyan los presupuestos del material requerido por la comunidad solicitante; debiendo hacer las coordinaciones necesarias para el cumplimiento de este fin. </w:t>
      </w:r>
      <w:r w:rsidR="007C2D63" w:rsidRPr="00A74F6D">
        <w:rPr>
          <w:rFonts w:eastAsia="Calibri"/>
        </w:rPr>
        <w:t>COMUNÍQUESE</w:t>
      </w:r>
      <w:r w:rsidR="00993412" w:rsidRPr="00A74F6D">
        <w:rPr>
          <w:rFonts w:eastAsia="Calibri"/>
        </w:rPr>
        <w:t>.</w:t>
      </w:r>
      <w:r w:rsidR="00955DFA" w:rsidRPr="00A74F6D">
        <w:rPr>
          <w:rFonts w:eastAsia="Calibri"/>
        </w:rPr>
        <w:t xml:space="preserve"> </w:t>
      </w:r>
      <w:r w:rsidR="00597830" w:rsidRPr="00A74F6D">
        <w:rPr>
          <w:rFonts w:eastAsia="Calibri"/>
          <w:b/>
          <w:u w:val="single"/>
        </w:rPr>
        <w:t>ACUERDO NÚMERO SEIS</w:t>
      </w:r>
      <w:r w:rsidR="00597830" w:rsidRPr="00A74F6D">
        <w:rPr>
          <w:rFonts w:eastAsia="Calibri"/>
        </w:rPr>
        <w:t xml:space="preserve">.- </w:t>
      </w:r>
      <w:r w:rsidR="00E17AC9" w:rsidRPr="00A74F6D">
        <w:rPr>
          <w:rFonts w:eastAsia="Calibri"/>
        </w:rPr>
        <w:t xml:space="preserve">El Concejo Municipal, en uso de sus facultades, por unanimidad, </w:t>
      </w:r>
      <w:r w:rsidR="00E17AC9" w:rsidRPr="00A74F6D">
        <w:rPr>
          <w:rFonts w:eastAsia="Calibri"/>
          <w:b/>
        </w:rPr>
        <w:t>ACUERDA: a)</w:t>
      </w:r>
      <w:r w:rsidR="00E17AC9" w:rsidRPr="00A74F6D">
        <w:rPr>
          <w:rFonts w:eastAsia="Calibri"/>
        </w:rPr>
        <w:t xml:space="preserve"> Priorizar la ejecución del proyecto denominado: </w:t>
      </w:r>
      <w:r w:rsidR="00E17AC9" w:rsidRPr="00A74F6D">
        <w:rPr>
          <w:rFonts w:eastAsia="Calibri"/>
          <w:b/>
        </w:rPr>
        <w:t>«</w:t>
      </w:r>
      <w:r w:rsidR="00F97C25" w:rsidRPr="00A74F6D">
        <w:rPr>
          <w:rFonts w:eastAsia="Calibri"/>
          <w:b/>
        </w:rPr>
        <w:t>FESTEJOS PATRONALES 2020</w:t>
      </w:r>
      <w:r w:rsidR="00E17AC9" w:rsidRPr="00A74F6D">
        <w:rPr>
          <w:rFonts w:eastAsia="Calibri"/>
          <w:b/>
        </w:rPr>
        <w:t>»</w:t>
      </w:r>
      <w:r w:rsidR="00F97C25" w:rsidRPr="00A74F6D">
        <w:rPr>
          <w:rFonts w:eastAsia="Calibri"/>
        </w:rPr>
        <w:t xml:space="preserve">, </w:t>
      </w:r>
      <w:r w:rsidR="00677B2C" w:rsidRPr="00A74F6D">
        <w:rPr>
          <w:rFonts w:eastAsia="Calibri"/>
        </w:rPr>
        <w:t xml:space="preserve">a fin de promover la tradición </w:t>
      </w:r>
      <w:r w:rsidR="00D56E1D" w:rsidRPr="00A74F6D">
        <w:rPr>
          <w:rFonts w:eastAsia="Calibri"/>
        </w:rPr>
        <w:t xml:space="preserve">y la religiosidad </w:t>
      </w:r>
      <w:r w:rsidR="00677B2C" w:rsidRPr="00A74F6D">
        <w:rPr>
          <w:rFonts w:eastAsia="Calibri"/>
        </w:rPr>
        <w:t>de la ciudad</w:t>
      </w:r>
      <w:r w:rsidR="00D56E1D" w:rsidRPr="00A74F6D">
        <w:rPr>
          <w:rFonts w:eastAsia="Calibri"/>
        </w:rPr>
        <w:t xml:space="preserve"> de Zacatecoluca</w:t>
      </w:r>
      <w:r w:rsidR="00677B2C" w:rsidRPr="00A74F6D">
        <w:rPr>
          <w:rFonts w:eastAsia="Calibri"/>
        </w:rPr>
        <w:t xml:space="preserve">; </w:t>
      </w:r>
      <w:r w:rsidR="00677B2C" w:rsidRPr="00A74F6D">
        <w:rPr>
          <w:rFonts w:eastAsia="Calibri"/>
          <w:b/>
        </w:rPr>
        <w:t>b)</w:t>
      </w:r>
      <w:r w:rsidR="00677B2C" w:rsidRPr="00A74F6D">
        <w:rPr>
          <w:rFonts w:eastAsia="Calibri"/>
        </w:rPr>
        <w:t xml:space="preserve"> Ordenar a la Jefatura de la Unidad de Proyectos la formulación de la Carpeta Técnica para la ejecución del proyecto denominado: </w:t>
      </w:r>
      <w:r w:rsidR="00677B2C" w:rsidRPr="00A74F6D">
        <w:rPr>
          <w:rFonts w:eastAsia="Calibri"/>
          <w:b/>
        </w:rPr>
        <w:t>«FESTEJOS PATRONALES 2020»</w:t>
      </w:r>
      <w:r w:rsidR="00677B2C" w:rsidRPr="00A74F6D">
        <w:rPr>
          <w:rFonts w:eastAsia="Calibri"/>
        </w:rPr>
        <w:t>. COMUNÍQUESE.</w:t>
      </w:r>
      <w:r w:rsidR="00746E99" w:rsidRPr="00A74F6D">
        <w:rPr>
          <w:rFonts w:eastAsia="Calibri"/>
        </w:rPr>
        <w:t xml:space="preserve"> </w:t>
      </w:r>
      <w:r w:rsidR="00521BFD" w:rsidRPr="00A74F6D">
        <w:rPr>
          <w:rFonts w:eastAsia="Calibri"/>
          <w:b/>
          <w:u w:val="single"/>
        </w:rPr>
        <w:t>ACUERDO NÚMERO SIETE</w:t>
      </w:r>
      <w:r w:rsidR="00521BFD" w:rsidRPr="00A74F6D">
        <w:rPr>
          <w:rFonts w:eastAsia="Calibri"/>
        </w:rPr>
        <w:t>.-</w:t>
      </w:r>
      <w:r w:rsidR="007F4DCE" w:rsidRPr="00A74F6D">
        <w:rPr>
          <w:sz w:val="22"/>
          <w:szCs w:val="22"/>
        </w:rPr>
        <w:t xml:space="preserve"> </w:t>
      </w:r>
      <w:r w:rsidR="007F4DCE" w:rsidRPr="00A74F6D">
        <w:t>El Concejo Municipal, en uso de las facultades que le confiere el artículo 20 de la Ley de Adquisiciones y Contrataciones de la Administración Pública LACAP;</w:t>
      </w:r>
      <w:r w:rsidR="003E4F5E" w:rsidRPr="00A74F6D">
        <w:t xml:space="preserve"> por unanimidad,</w:t>
      </w:r>
      <w:r w:rsidR="007F4DCE" w:rsidRPr="00A74F6D">
        <w:t xml:space="preserve"> </w:t>
      </w:r>
      <w:r w:rsidR="007F4DCE" w:rsidRPr="00A74F6D">
        <w:rPr>
          <w:b/>
        </w:rPr>
        <w:t xml:space="preserve">ACUERDA: </w:t>
      </w:r>
      <w:r w:rsidR="007F4DCE" w:rsidRPr="00A74F6D">
        <w:t xml:space="preserve">Nombrar a la </w:t>
      </w:r>
      <w:r w:rsidR="007F4DCE" w:rsidRPr="00A74F6D">
        <w:rPr>
          <w:b/>
        </w:rPr>
        <w:t>COMISIÓN DE EVALUACIÓN DE OFERTAS</w:t>
      </w:r>
      <w:r w:rsidR="007F4DCE" w:rsidRPr="00A74F6D">
        <w:t xml:space="preserve">, </w:t>
      </w:r>
      <w:r w:rsidR="007F4DCE" w:rsidRPr="00A74F6D">
        <w:rPr>
          <w:spacing w:val="1"/>
          <w:lang w:val="es-SV"/>
        </w:rPr>
        <w:t xml:space="preserve">para el proyecto denominado: </w:t>
      </w:r>
      <w:r w:rsidR="007F4DCE" w:rsidRPr="00A74F6D">
        <w:rPr>
          <w:rFonts w:eastAsia="Calibri"/>
          <w:b/>
        </w:rPr>
        <w:t>«PAVIMENTACION DE CALLE PRINCIPAL EN COLONIA EL NILO 1»</w:t>
      </w:r>
      <w:r w:rsidR="007F4DCE" w:rsidRPr="00A74F6D">
        <w:rPr>
          <w:rFonts w:eastAsia="Calibri"/>
        </w:rPr>
        <w:t xml:space="preserve">; </w:t>
      </w:r>
      <w:r w:rsidR="007F4DCE" w:rsidRPr="00A74F6D">
        <w:t xml:space="preserve">con referencia </w:t>
      </w:r>
      <w:r w:rsidR="007F4DCE" w:rsidRPr="00A74F6D">
        <w:rPr>
          <w:rFonts w:eastAsia="Calibri"/>
          <w:b/>
          <w:color w:val="000000"/>
          <w:lang w:val="es-SV" w:eastAsia="en-US"/>
        </w:rPr>
        <w:t>LG-01/2021-AMZ,</w:t>
      </w:r>
      <w:r w:rsidR="007F4DCE" w:rsidRPr="00A74F6D">
        <w:t xml:space="preserve"> que estará integrada de la siguiente manera: Licenciado MARCELINO PALACIOS MIRANDA, Gerente Financiero, como </w:t>
      </w:r>
      <w:r w:rsidR="007F4DCE" w:rsidRPr="00A74F6D">
        <w:rPr>
          <w:b/>
        </w:rPr>
        <w:t>Analista Financiero</w:t>
      </w:r>
      <w:r w:rsidR="007F4DCE" w:rsidRPr="00A74F6D">
        <w:t xml:space="preserve">; Licenciada LUZ MARGARITA AVENDAÑO PEREIRA, </w:t>
      </w:r>
      <w:r w:rsidR="007F4DCE" w:rsidRPr="00A74F6D">
        <w:rPr>
          <w:b/>
        </w:rPr>
        <w:t>Jefa Interina de la UACI</w:t>
      </w:r>
      <w:r w:rsidR="007F4DCE" w:rsidRPr="00A74F6D">
        <w:t xml:space="preserve">; Arq. EVER EDGARDO FLORES RIVAS, Técnico de Proyectos, en su calidad de </w:t>
      </w:r>
      <w:r w:rsidR="007F4DCE" w:rsidRPr="00A74F6D">
        <w:rPr>
          <w:b/>
        </w:rPr>
        <w:t>Experto en la Materia y Unidad solicitante</w:t>
      </w:r>
      <w:r w:rsidR="007F4DCE" w:rsidRPr="00A74F6D">
        <w:t xml:space="preserve">; y, Arq. KARLA LISSETTE BARRERA ALVARADO, Jefa de la Unidad Ambiental, como </w:t>
      </w:r>
      <w:r w:rsidR="007F4DCE" w:rsidRPr="00A74F6D">
        <w:rPr>
          <w:b/>
        </w:rPr>
        <w:t xml:space="preserve">ADMINISTRADOR de Contratos y/o Órdenes de Compra </w:t>
      </w:r>
      <w:r w:rsidR="007F4DCE" w:rsidRPr="00A74F6D">
        <w:rPr>
          <w:b/>
          <w:i/>
        </w:rPr>
        <w:t>ad honorem</w:t>
      </w:r>
      <w:r w:rsidR="007F4DCE" w:rsidRPr="00A74F6D">
        <w:rPr>
          <w:i/>
        </w:rPr>
        <w:t xml:space="preserve">. </w:t>
      </w:r>
      <w:r w:rsidR="007F4DCE" w:rsidRPr="00A74F6D">
        <w:t>Los nombrados no están comprendidos en ninguno de los impedimentos establecidos en el inciso final del Art. 20 de la LACAP. COMUNÍQUESE.</w:t>
      </w:r>
      <w:r w:rsidR="00C859E1" w:rsidRPr="00A74F6D">
        <w:rPr>
          <w:kern w:val="0"/>
          <w:lang w:eastAsia="es-ES"/>
        </w:rPr>
        <w:t xml:space="preserve"> </w:t>
      </w:r>
      <w:r w:rsidR="006C4408" w:rsidRPr="00A74F6D">
        <w:rPr>
          <w:kern w:val="2"/>
        </w:rPr>
        <w:t>N</w:t>
      </w:r>
      <w:r w:rsidR="006C4408" w:rsidRPr="00A74F6D">
        <w:t>o habiendo más que hacer constar, se da por terminada la presente acta que para constancia firmamos.</w:t>
      </w:r>
    </w:p>
    <w:p w14:paraId="26CC0E68" w14:textId="77777777" w:rsidR="006C4408" w:rsidRPr="00A74F6D" w:rsidRDefault="006C4408" w:rsidP="006C4408"/>
    <w:p w14:paraId="73572E39" w14:textId="77777777" w:rsidR="004C2CEA" w:rsidRPr="00A74F6D" w:rsidRDefault="004C2CEA" w:rsidP="00704922">
      <w:pPr>
        <w:spacing w:line="360" w:lineRule="auto"/>
        <w:jc w:val="both"/>
      </w:pPr>
    </w:p>
    <w:p w14:paraId="212E7569" w14:textId="77777777" w:rsidR="004C2CEA" w:rsidRPr="00A74F6D" w:rsidRDefault="004C2CEA" w:rsidP="004C2CEA">
      <w:pPr>
        <w:tabs>
          <w:tab w:val="left" w:pos="5040"/>
          <w:tab w:val="left" w:pos="5220"/>
        </w:tabs>
        <w:spacing w:line="240" w:lineRule="auto"/>
        <w:jc w:val="center"/>
        <w:rPr>
          <w:rFonts w:eastAsia="Batang"/>
          <w:kern w:val="2"/>
          <w:sz w:val="22"/>
          <w:szCs w:val="22"/>
        </w:rPr>
      </w:pPr>
      <w:r w:rsidRPr="00A74F6D">
        <w:rPr>
          <w:rFonts w:eastAsia="Batang"/>
          <w:sz w:val="22"/>
          <w:szCs w:val="22"/>
        </w:rPr>
        <w:lastRenderedPageBreak/>
        <w:t>FRANCISCO SALVADOR HIREZI MORATAYA</w:t>
      </w:r>
    </w:p>
    <w:p w14:paraId="0E5B103E" w14:textId="77777777" w:rsidR="004C2CEA" w:rsidRPr="00A74F6D" w:rsidRDefault="004C2CEA" w:rsidP="004C2CEA">
      <w:pPr>
        <w:tabs>
          <w:tab w:val="left" w:pos="5040"/>
          <w:tab w:val="left" w:pos="5220"/>
        </w:tabs>
        <w:spacing w:line="240" w:lineRule="auto"/>
        <w:jc w:val="center"/>
      </w:pPr>
      <w:r w:rsidRPr="00A74F6D">
        <w:rPr>
          <w:rFonts w:eastAsia="Batang"/>
        </w:rPr>
        <w:t>Alcalde Municipal</w:t>
      </w:r>
    </w:p>
    <w:p w14:paraId="568ADEDB" w14:textId="77777777" w:rsidR="004C2CEA" w:rsidRPr="00A74F6D" w:rsidRDefault="004C2CEA" w:rsidP="004C2CEA">
      <w:pPr>
        <w:tabs>
          <w:tab w:val="left" w:pos="5040"/>
          <w:tab w:val="left" w:pos="5220"/>
        </w:tabs>
        <w:rPr>
          <w:rFonts w:eastAsia="Batang"/>
          <w:sz w:val="20"/>
          <w:szCs w:val="20"/>
        </w:rPr>
      </w:pPr>
    </w:p>
    <w:p w14:paraId="60C95C45" w14:textId="77777777" w:rsidR="004C2CEA" w:rsidRPr="00A74F6D" w:rsidRDefault="004C2CEA" w:rsidP="004C2CEA">
      <w:pPr>
        <w:tabs>
          <w:tab w:val="left" w:pos="5040"/>
          <w:tab w:val="left" w:pos="5220"/>
        </w:tabs>
        <w:rPr>
          <w:rFonts w:eastAsia="Batang"/>
          <w:sz w:val="20"/>
          <w:szCs w:val="20"/>
        </w:rPr>
      </w:pPr>
    </w:p>
    <w:p w14:paraId="27E5BF39" w14:textId="77777777" w:rsidR="004C2CEA" w:rsidRPr="00A74F6D" w:rsidRDefault="004C2CEA" w:rsidP="004C2CEA">
      <w:pPr>
        <w:tabs>
          <w:tab w:val="left" w:pos="5040"/>
          <w:tab w:val="left" w:pos="5220"/>
        </w:tabs>
        <w:rPr>
          <w:rFonts w:eastAsia="Batang"/>
          <w:sz w:val="20"/>
          <w:szCs w:val="20"/>
        </w:rPr>
      </w:pPr>
    </w:p>
    <w:p w14:paraId="33E5C6B9" w14:textId="77777777" w:rsidR="004C2CEA" w:rsidRPr="00A74F6D" w:rsidRDefault="004C2CEA" w:rsidP="004C2CEA">
      <w:pPr>
        <w:tabs>
          <w:tab w:val="left" w:pos="5040"/>
          <w:tab w:val="left" w:pos="5220"/>
        </w:tabs>
        <w:rPr>
          <w:rFonts w:eastAsia="Batang"/>
          <w:sz w:val="20"/>
          <w:szCs w:val="20"/>
        </w:rPr>
      </w:pPr>
    </w:p>
    <w:p w14:paraId="110578F5" w14:textId="1B5C48B9" w:rsidR="004C2CEA" w:rsidRPr="00A74F6D" w:rsidRDefault="004C2CEA" w:rsidP="004C2CEA">
      <w:pPr>
        <w:tabs>
          <w:tab w:val="left" w:pos="5040"/>
          <w:tab w:val="left" w:pos="5220"/>
        </w:tabs>
        <w:spacing w:line="240" w:lineRule="auto"/>
        <w:rPr>
          <w:rFonts w:eastAsia="Batang"/>
          <w:sz w:val="22"/>
          <w:szCs w:val="22"/>
        </w:rPr>
      </w:pPr>
      <w:r w:rsidRPr="00A74F6D">
        <w:rPr>
          <w:sz w:val="20"/>
          <w:szCs w:val="20"/>
        </w:rPr>
        <w:t xml:space="preserve">   </w:t>
      </w:r>
      <w:r w:rsidRPr="00A74F6D">
        <w:rPr>
          <w:sz w:val="22"/>
          <w:szCs w:val="22"/>
        </w:rPr>
        <w:t xml:space="preserve"> VILMA JEANNETTE HENRÍQUEZ ORANTES</w:t>
      </w:r>
      <w:r w:rsidRPr="00A74F6D">
        <w:rPr>
          <w:rFonts w:eastAsia="Batang"/>
          <w:sz w:val="22"/>
          <w:szCs w:val="22"/>
        </w:rPr>
        <w:t xml:space="preserve">          </w:t>
      </w:r>
      <w:r w:rsidR="00FD74E7" w:rsidRPr="00A74F6D">
        <w:rPr>
          <w:rFonts w:eastAsia="Batang"/>
          <w:sz w:val="22"/>
          <w:szCs w:val="22"/>
        </w:rPr>
        <w:t xml:space="preserve">    </w:t>
      </w:r>
      <w:r w:rsidRPr="00A74F6D">
        <w:rPr>
          <w:rFonts w:eastAsia="Batang"/>
          <w:sz w:val="22"/>
          <w:szCs w:val="22"/>
        </w:rPr>
        <w:t>JOS</w:t>
      </w:r>
      <w:r w:rsidR="00FD74E7" w:rsidRPr="00A74F6D">
        <w:rPr>
          <w:rFonts w:eastAsia="Batang"/>
          <w:sz w:val="22"/>
          <w:szCs w:val="22"/>
        </w:rPr>
        <w:t>É</w:t>
      </w:r>
      <w:r w:rsidRPr="00A74F6D">
        <w:rPr>
          <w:rFonts w:eastAsia="Batang"/>
          <w:sz w:val="22"/>
          <w:szCs w:val="22"/>
        </w:rPr>
        <w:t xml:space="preserve"> DENNIS C</w:t>
      </w:r>
      <w:r w:rsidR="00FD74E7" w:rsidRPr="00A74F6D">
        <w:rPr>
          <w:rFonts w:eastAsia="Batang"/>
          <w:sz w:val="22"/>
          <w:szCs w:val="22"/>
        </w:rPr>
        <w:t>Ó</w:t>
      </w:r>
      <w:r w:rsidRPr="00A74F6D">
        <w:rPr>
          <w:rFonts w:eastAsia="Batang"/>
          <w:sz w:val="22"/>
          <w:szCs w:val="22"/>
        </w:rPr>
        <w:t>RDOVA ELIZONDO</w:t>
      </w:r>
    </w:p>
    <w:p w14:paraId="19FE0900" w14:textId="001FD14A" w:rsidR="004C2CEA" w:rsidRPr="00A74F6D" w:rsidRDefault="004C2CEA" w:rsidP="004C2CEA">
      <w:pPr>
        <w:tabs>
          <w:tab w:val="left" w:pos="5040"/>
          <w:tab w:val="left" w:pos="5220"/>
        </w:tabs>
        <w:spacing w:line="240" w:lineRule="auto"/>
        <w:rPr>
          <w:rFonts w:eastAsia="Batang"/>
        </w:rPr>
      </w:pPr>
      <w:r w:rsidRPr="00A74F6D">
        <w:rPr>
          <w:rFonts w:eastAsia="Batang"/>
        </w:rPr>
        <w:t xml:space="preserve">                        Síndico Municipal                                   </w:t>
      </w:r>
      <w:r w:rsidR="00FD74E7" w:rsidRPr="00A74F6D">
        <w:rPr>
          <w:rFonts w:eastAsia="Batang"/>
        </w:rPr>
        <w:t xml:space="preserve">     </w:t>
      </w:r>
      <w:r w:rsidRPr="00A74F6D">
        <w:rPr>
          <w:rFonts w:eastAsia="Batang"/>
        </w:rPr>
        <w:t xml:space="preserve">    Primer Regidor Propietario</w:t>
      </w:r>
    </w:p>
    <w:p w14:paraId="00CC4AF1" w14:textId="778B4BD4" w:rsidR="004C2CEA" w:rsidRPr="00A74F6D" w:rsidRDefault="004C2CEA" w:rsidP="004C2CEA">
      <w:pPr>
        <w:tabs>
          <w:tab w:val="left" w:pos="5040"/>
          <w:tab w:val="left" w:pos="5220"/>
        </w:tabs>
        <w:spacing w:after="120" w:line="360" w:lineRule="auto"/>
        <w:rPr>
          <w:rFonts w:eastAsia="Batang"/>
          <w:sz w:val="18"/>
          <w:szCs w:val="18"/>
        </w:rPr>
      </w:pPr>
      <w:r w:rsidRPr="00A74F6D">
        <w:rPr>
          <w:rFonts w:eastAsia="Batang"/>
        </w:rPr>
        <w:t xml:space="preserve"> </w:t>
      </w:r>
    </w:p>
    <w:p w14:paraId="7FDDB7C6" w14:textId="77777777" w:rsidR="00FD74E7" w:rsidRPr="00A74F6D" w:rsidRDefault="00FD74E7" w:rsidP="004C2CEA">
      <w:pPr>
        <w:tabs>
          <w:tab w:val="left" w:pos="5040"/>
          <w:tab w:val="left" w:pos="5220"/>
        </w:tabs>
        <w:spacing w:after="120" w:line="360" w:lineRule="auto"/>
        <w:rPr>
          <w:rFonts w:eastAsia="Batang"/>
          <w:sz w:val="18"/>
          <w:szCs w:val="18"/>
        </w:rPr>
      </w:pPr>
    </w:p>
    <w:p w14:paraId="3863A1A5" w14:textId="77777777" w:rsidR="004C2CEA" w:rsidRPr="00A74F6D" w:rsidRDefault="004C2CEA" w:rsidP="004C2CEA">
      <w:pPr>
        <w:spacing w:line="240" w:lineRule="auto"/>
        <w:rPr>
          <w:rFonts w:eastAsia="Batang"/>
          <w:sz w:val="22"/>
          <w:szCs w:val="22"/>
        </w:rPr>
      </w:pPr>
      <w:r w:rsidRPr="00A74F6D">
        <w:rPr>
          <w:rFonts w:eastAsia="Batang"/>
          <w:sz w:val="20"/>
          <w:szCs w:val="20"/>
        </w:rPr>
        <w:t xml:space="preserve">  </w:t>
      </w:r>
      <w:r w:rsidRPr="00A74F6D">
        <w:rPr>
          <w:rFonts w:eastAsia="Batang"/>
          <w:sz w:val="22"/>
          <w:szCs w:val="22"/>
        </w:rPr>
        <w:t xml:space="preserve">  </w:t>
      </w:r>
      <w:r w:rsidRPr="00A74F6D">
        <w:rPr>
          <w:sz w:val="22"/>
          <w:szCs w:val="22"/>
        </w:rPr>
        <w:t>ZORINA ESTHER MASFERRER ESCOBAR</w:t>
      </w:r>
      <w:r w:rsidRPr="00A74F6D">
        <w:rPr>
          <w:rFonts w:eastAsia="Batang"/>
          <w:sz w:val="22"/>
          <w:szCs w:val="22"/>
        </w:rPr>
        <w:t xml:space="preserve">                      SANTOS PORTILLO GONZÁLEZ</w:t>
      </w:r>
    </w:p>
    <w:p w14:paraId="613D0338" w14:textId="77777777" w:rsidR="004C2CEA" w:rsidRPr="00A74F6D" w:rsidRDefault="004C2CEA" w:rsidP="004C2CEA">
      <w:pPr>
        <w:spacing w:line="240" w:lineRule="auto"/>
        <w:rPr>
          <w:rFonts w:eastAsia="Batang"/>
        </w:rPr>
      </w:pPr>
      <w:r w:rsidRPr="00A74F6D">
        <w:rPr>
          <w:rFonts w:eastAsia="Batang"/>
        </w:rPr>
        <w:t xml:space="preserve">             Segunda Regidora Propietaria                                     Tercer Regidor Propietario</w:t>
      </w:r>
    </w:p>
    <w:p w14:paraId="3B514FE9" w14:textId="35E8F5C2" w:rsidR="004C2CEA" w:rsidRPr="00A74F6D" w:rsidRDefault="004C2CEA" w:rsidP="004C2CEA">
      <w:pPr>
        <w:spacing w:line="360" w:lineRule="auto"/>
        <w:rPr>
          <w:sz w:val="22"/>
          <w:szCs w:val="22"/>
        </w:rPr>
      </w:pPr>
      <w:r w:rsidRPr="00A74F6D">
        <w:rPr>
          <w:sz w:val="22"/>
          <w:szCs w:val="22"/>
        </w:rPr>
        <w:t xml:space="preserve">      </w:t>
      </w:r>
    </w:p>
    <w:p w14:paraId="6BE884EE" w14:textId="77777777" w:rsidR="00FD74E7" w:rsidRPr="00A74F6D" w:rsidRDefault="00FD74E7" w:rsidP="004C2CEA">
      <w:pPr>
        <w:spacing w:line="360" w:lineRule="auto"/>
        <w:rPr>
          <w:sz w:val="22"/>
          <w:szCs w:val="22"/>
        </w:rPr>
      </w:pPr>
    </w:p>
    <w:p w14:paraId="39736427" w14:textId="77777777" w:rsidR="004C2CEA" w:rsidRPr="00A74F6D" w:rsidRDefault="004C2CEA" w:rsidP="004C2CEA">
      <w:pPr>
        <w:spacing w:line="240" w:lineRule="auto"/>
        <w:rPr>
          <w:rFonts w:eastAsia="Batang"/>
          <w:sz w:val="22"/>
          <w:szCs w:val="22"/>
        </w:rPr>
      </w:pPr>
      <w:r w:rsidRPr="00A74F6D">
        <w:rPr>
          <w:sz w:val="22"/>
          <w:szCs w:val="22"/>
        </w:rPr>
        <w:t xml:space="preserve">     EVER STANLEY HENRÍQUEZ CRUZ                      MERCEDES HENRIQUEZ DE RODRÍGUEZ</w:t>
      </w:r>
    </w:p>
    <w:p w14:paraId="1AD60316" w14:textId="77777777" w:rsidR="004C2CEA" w:rsidRPr="00A74F6D" w:rsidRDefault="004C2CEA" w:rsidP="004C2CEA">
      <w:pPr>
        <w:tabs>
          <w:tab w:val="left" w:pos="5040"/>
          <w:tab w:val="left" w:pos="5220"/>
        </w:tabs>
        <w:spacing w:line="240" w:lineRule="auto"/>
        <w:rPr>
          <w:rFonts w:eastAsia="Batang"/>
        </w:rPr>
      </w:pPr>
      <w:r w:rsidRPr="00A74F6D">
        <w:rPr>
          <w:rFonts w:eastAsia="Batang"/>
        </w:rPr>
        <w:t xml:space="preserve">           Cuarto Regidor Propietario                                         Quinta Regidora Propietaria</w:t>
      </w:r>
    </w:p>
    <w:p w14:paraId="1F413172" w14:textId="77777777" w:rsidR="004C2CEA" w:rsidRPr="00A74F6D" w:rsidRDefault="004C2CEA" w:rsidP="004C2CEA">
      <w:pPr>
        <w:tabs>
          <w:tab w:val="left" w:pos="5040"/>
          <w:tab w:val="left" w:pos="5220"/>
        </w:tabs>
        <w:spacing w:after="120" w:line="360" w:lineRule="auto"/>
        <w:rPr>
          <w:rFonts w:eastAsia="Batang"/>
          <w:sz w:val="18"/>
          <w:szCs w:val="18"/>
        </w:rPr>
      </w:pPr>
    </w:p>
    <w:p w14:paraId="1C12B1BC" w14:textId="77777777" w:rsidR="004C2CEA" w:rsidRPr="00A74F6D" w:rsidRDefault="004C2CEA" w:rsidP="004C2CEA">
      <w:pPr>
        <w:tabs>
          <w:tab w:val="left" w:pos="5040"/>
          <w:tab w:val="left" w:pos="5220"/>
        </w:tabs>
        <w:spacing w:line="240" w:lineRule="auto"/>
        <w:rPr>
          <w:rFonts w:eastAsia="Batang"/>
          <w:sz w:val="22"/>
          <w:szCs w:val="22"/>
        </w:rPr>
      </w:pPr>
      <w:r w:rsidRPr="00A74F6D">
        <w:rPr>
          <w:sz w:val="22"/>
          <w:szCs w:val="22"/>
        </w:rPr>
        <w:t xml:space="preserve">      CARLOS ARTURO ARAUJO GÓMEZ                             </w:t>
      </w:r>
      <w:r w:rsidRPr="00A74F6D">
        <w:rPr>
          <w:rFonts w:eastAsia="Batang"/>
          <w:sz w:val="22"/>
          <w:szCs w:val="22"/>
        </w:rPr>
        <w:t xml:space="preserve">ELMER ARTURO RUBIO ORANTES </w:t>
      </w:r>
    </w:p>
    <w:p w14:paraId="143934F1" w14:textId="77777777" w:rsidR="004C2CEA" w:rsidRPr="00A74F6D" w:rsidRDefault="004C2CEA" w:rsidP="004C2CEA">
      <w:pPr>
        <w:tabs>
          <w:tab w:val="left" w:pos="5040"/>
          <w:tab w:val="left" w:pos="5220"/>
        </w:tabs>
        <w:spacing w:line="240" w:lineRule="auto"/>
        <w:rPr>
          <w:rFonts w:eastAsia="Batang"/>
        </w:rPr>
      </w:pPr>
      <w:r w:rsidRPr="00A74F6D">
        <w:rPr>
          <w:rFonts w:eastAsia="Batang"/>
        </w:rPr>
        <w:t xml:space="preserve">                Sexto Regidor Propietario                                        Séptimo Regidor Propietario</w:t>
      </w:r>
    </w:p>
    <w:p w14:paraId="71B0CB81" w14:textId="77777777" w:rsidR="004C2CEA" w:rsidRPr="00A74F6D" w:rsidRDefault="004C2CEA" w:rsidP="004C2CEA">
      <w:pPr>
        <w:tabs>
          <w:tab w:val="left" w:pos="5040"/>
          <w:tab w:val="left" w:pos="5220"/>
        </w:tabs>
        <w:spacing w:after="120" w:line="360" w:lineRule="auto"/>
        <w:rPr>
          <w:sz w:val="16"/>
          <w:szCs w:val="16"/>
        </w:rPr>
      </w:pPr>
    </w:p>
    <w:p w14:paraId="5829BC15" w14:textId="77777777" w:rsidR="00FD74E7" w:rsidRPr="00A74F6D" w:rsidRDefault="00FD74E7" w:rsidP="004C2CEA">
      <w:pPr>
        <w:tabs>
          <w:tab w:val="left" w:pos="5040"/>
          <w:tab w:val="left" w:pos="5220"/>
        </w:tabs>
        <w:spacing w:after="120"/>
        <w:rPr>
          <w:sz w:val="16"/>
          <w:szCs w:val="16"/>
        </w:rPr>
      </w:pPr>
    </w:p>
    <w:p w14:paraId="0246F950" w14:textId="77777777" w:rsidR="004C2CEA" w:rsidRPr="00A74F6D" w:rsidRDefault="004C2CEA" w:rsidP="004C2CEA">
      <w:pPr>
        <w:tabs>
          <w:tab w:val="left" w:pos="5040"/>
          <w:tab w:val="left" w:pos="5220"/>
        </w:tabs>
        <w:spacing w:line="240" w:lineRule="auto"/>
        <w:rPr>
          <w:rFonts w:eastAsia="Batang"/>
          <w:sz w:val="22"/>
          <w:szCs w:val="22"/>
        </w:rPr>
      </w:pPr>
      <w:r w:rsidRPr="00A74F6D">
        <w:rPr>
          <w:sz w:val="20"/>
          <w:szCs w:val="20"/>
        </w:rPr>
        <w:t xml:space="preserve">    </w:t>
      </w:r>
      <w:r w:rsidRPr="00A74F6D">
        <w:rPr>
          <w:sz w:val="22"/>
          <w:szCs w:val="22"/>
        </w:rPr>
        <w:t xml:space="preserve"> HÉCTOR ARNOLDO CRUZ RODRÍGUEZ                 MANUEL ANTONIO CHORRO GUEVARA</w:t>
      </w:r>
    </w:p>
    <w:p w14:paraId="77D7210A" w14:textId="77777777" w:rsidR="004C2CEA" w:rsidRPr="00A74F6D" w:rsidRDefault="004C2CEA" w:rsidP="004C2CEA">
      <w:pPr>
        <w:tabs>
          <w:tab w:val="left" w:pos="5040"/>
          <w:tab w:val="left" w:pos="5220"/>
        </w:tabs>
        <w:spacing w:line="240" w:lineRule="auto"/>
        <w:rPr>
          <w:rFonts w:eastAsia="Batang"/>
        </w:rPr>
      </w:pPr>
      <w:r w:rsidRPr="00A74F6D">
        <w:rPr>
          <w:rFonts w:eastAsia="Batang"/>
        </w:rPr>
        <w:t xml:space="preserve">               Octavo Regidor Propietario                                    Noveno Regidor Propietario</w:t>
      </w:r>
    </w:p>
    <w:p w14:paraId="6905534B" w14:textId="77777777" w:rsidR="004C2CEA" w:rsidRPr="00A74F6D" w:rsidRDefault="004C2CEA" w:rsidP="004C2CEA">
      <w:pPr>
        <w:tabs>
          <w:tab w:val="left" w:pos="5040"/>
          <w:tab w:val="left" w:pos="5220"/>
        </w:tabs>
        <w:spacing w:line="240" w:lineRule="auto"/>
        <w:rPr>
          <w:rFonts w:eastAsia="Batang"/>
          <w:sz w:val="18"/>
          <w:szCs w:val="18"/>
        </w:rPr>
      </w:pPr>
    </w:p>
    <w:p w14:paraId="0C59668D" w14:textId="77777777" w:rsidR="004C2CEA" w:rsidRPr="00A74F6D" w:rsidRDefault="004C2CEA" w:rsidP="004C2CEA">
      <w:pPr>
        <w:tabs>
          <w:tab w:val="left" w:pos="5040"/>
          <w:tab w:val="left" w:pos="5220"/>
        </w:tabs>
        <w:spacing w:line="240" w:lineRule="auto"/>
        <w:rPr>
          <w:sz w:val="18"/>
          <w:szCs w:val="18"/>
        </w:rPr>
      </w:pPr>
    </w:p>
    <w:p w14:paraId="5CBFDDD4" w14:textId="77777777" w:rsidR="004C2CEA" w:rsidRPr="00A74F6D" w:rsidRDefault="004C2CEA" w:rsidP="004C2CEA">
      <w:pPr>
        <w:tabs>
          <w:tab w:val="left" w:pos="5040"/>
          <w:tab w:val="left" w:pos="5220"/>
        </w:tabs>
        <w:spacing w:line="240" w:lineRule="auto"/>
        <w:rPr>
          <w:sz w:val="22"/>
          <w:szCs w:val="22"/>
        </w:rPr>
      </w:pPr>
      <w:r w:rsidRPr="00A74F6D">
        <w:rPr>
          <w:sz w:val="22"/>
          <w:szCs w:val="22"/>
        </w:rPr>
        <w:t>MARITZA ELIZABETH VÁSQUEZ DE AYALA</w:t>
      </w:r>
      <w:r w:rsidRPr="00A74F6D">
        <w:t xml:space="preserve">    </w:t>
      </w:r>
      <w:r w:rsidRPr="00A74F6D">
        <w:rPr>
          <w:sz w:val="22"/>
          <w:szCs w:val="22"/>
        </w:rPr>
        <w:t xml:space="preserve">        MARLON MAGDIEL GÓMEZ ACEVEDO</w:t>
      </w:r>
    </w:p>
    <w:p w14:paraId="47ADE71B" w14:textId="77777777" w:rsidR="004C2CEA" w:rsidRPr="00A74F6D" w:rsidRDefault="004C2CEA" w:rsidP="004C2CEA">
      <w:pPr>
        <w:tabs>
          <w:tab w:val="left" w:pos="5040"/>
          <w:tab w:val="left" w:pos="5220"/>
        </w:tabs>
        <w:spacing w:line="240" w:lineRule="auto"/>
      </w:pPr>
      <w:r w:rsidRPr="00A74F6D">
        <w:rPr>
          <w:sz w:val="22"/>
          <w:szCs w:val="22"/>
        </w:rPr>
        <w:t xml:space="preserve">            D</w:t>
      </w:r>
      <w:r w:rsidRPr="00A74F6D">
        <w:t>ecima Regidora Propietaria                                          Primer Regidor Suplente</w:t>
      </w:r>
    </w:p>
    <w:p w14:paraId="7587CF85" w14:textId="77777777" w:rsidR="004C2CEA" w:rsidRPr="00A74F6D" w:rsidRDefault="004C2CEA" w:rsidP="004C2CEA">
      <w:pPr>
        <w:pStyle w:val="Prrafodelista1"/>
        <w:tabs>
          <w:tab w:val="left" w:pos="0"/>
          <w:tab w:val="left" w:pos="426"/>
        </w:tabs>
        <w:spacing w:after="120" w:line="360" w:lineRule="auto"/>
        <w:ind w:left="0" w:right="44"/>
        <w:rPr>
          <w:rFonts w:ascii="Times New Roman" w:hAnsi="Times New Roman" w:cs="Times New Roman"/>
          <w:sz w:val="18"/>
          <w:szCs w:val="18"/>
          <w:lang w:val="es-ES"/>
        </w:rPr>
      </w:pPr>
    </w:p>
    <w:p w14:paraId="563BB8EC" w14:textId="77777777" w:rsidR="004C2CEA" w:rsidRPr="00A74F6D" w:rsidRDefault="004C2CEA" w:rsidP="004C2CEA">
      <w:pPr>
        <w:tabs>
          <w:tab w:val="left" w:pos="5040"/>
          <w:tab w:val="left" w:pos="5220"/>
        </w:tabs>
        <w:spacing w:line="240" w:lineRule="auto"/>
      </w:pPr>
      <w:r w:rsidRPr="00A74F6D">
        <w:rPr>
          <w:sz w:val="22"/>
          <w:szCs w:val="22"/>
        </w:rPr>
        <w:t>ISMAEL DE JESÚS ESCALANTE HERRERA</w:t>
      </w:r>
      <w:r w:rsidRPr="00A74F6D">
        <w:t xml:space="preserve">            </w:t>
      </w:r>
      <w:r w:rsidRPr="00A74F6D">
        <w:rPr>
          <w:sz w:val="22"/>
          <w:szCs w:val="22"/>
        </w:rPr>
        <w:t>FRANK REYNALDO ALVARADO ALFARO</w:t>
      </w:r>
    </w:p>
    <w:p w14:paraId="4C322BBF" w14:textId="77777777" w:rsidR="004C2CEA" w:rsidRPr="00A74F6D" w:rsidRDefault="004C2CEA" w:rsidP="004C2CEA">
      <w:pPr>
        <w:tabs>
          <w:tab w:val="left" w:pos="5040"/>
          <w:tab w:val="left" w:pos="5220"/>
        </w:tabs>
        <w:spacing w:line="240" w:lineRule="auto"/>
      </w:pPr>
      <w:r w:rsidRPr="00A74F6D">
        <w:t xml:space="preserve">            Segundo Regidor Suplente        </w:t>
      </w:r>
      <w:r w:rsidRPr="00A74F6D">
        <w:tab/>
        <w:t xml:space="preserve">              Tercer Regidor Suplente</w:t>
      </w:r>
    </w:p>
    <w:p w14:paraId="3BC51B73" w14:textId="77777777" w:rsidR="004C2CEA" w:rsidRPr="00A74F6D" w:rsidRDefault="004C2CEA" w:rsidP="004C2CEA">
      <w:pPr>
        <w:spacing w:after="120" w:line="360" w:lineRule="auto"/>
        <w:rPr>
          <w:rFonts w:eastAsia="Batang"/>
        </w:rPr>
      </w:pPr>
    </w:p>
    <w:p w14:paraId="01912DB7" w14:textId="77777777" w:rsidR="004C2CEA" w:rsidRPr="00A74F6D" w:rsidRDefault="004C2CEA" w:rsidP="004C2CEA">
      <w:pPr>
        <w:tabs>
          <w:tab w:val="left" w:pos="5040"/>
          <w:tab w:val="left" w:pos="5220"/>
        </w:tabs>
        <w:spacing w:line="240" w:lineRule="auto"/>
      </w:pPr>
      <w:r w:rsidRPr="00A74F6D">
        <w:t xml:space="preserve"> </w:t>
      </w:r>
      <w:r w:rsidRPr="00A74F6D">
        <w:rPr>
          <w:sz w:val="22"/>
          <w:szCs w:val="22"/>
        </w:rPr>
        <w:t>FÁTIMA GUADALUPE ALVARADO FLORES</w:t>
      </w:r>
      <w:r w:rsidRPr="00A74F6D">
        <w:t xml:space="preserve">                </w:t>
      </w:r>
      <w:r w:rsidRPr="00A74F6D">
        <w:rPr>
          <w:sz w:val="22"/>
          <w:szCs w:val="22"/>
        </w:rPr>
        <w:t>JUAN CARLOS MARTÍNEZ RODAS</w:t>
      </w:r>
    </w:p>
    <w:p w14:paraId="5FB69BB2" w14:textId="4528E320" w:rsidR="00FF1A14" w:rsidRDefault="004C2CEA" w:rsidP="004C2CEA">
      <w:pPr>
        <w:spacing w:line="360" w:lineRule="auto"/>
        <w:jc w:val="both"/>
        <w:rPr>
          <w:lang w:val="es-US"/>
        </w:rPr>
      </w:pPr>
      <w:r w:rsidRPr="00A74F6D">
        <w:t xml:space="preserve">               Cuarta Regidora Suplente                                              Secretario Municipal</w:t>
      </w:r>
    </w:p>
    <w:p w14:paraId="6DE73770" w14:textId="77777777" w:rsidR="00AE52E0" w:rsidRDefault="00AE52E0" w:rsidP="00AE52E0">
      <w:pPr>
        <w:tabs>
          <w:tab w:val="left" w:pos="5040"/>
          <w:tab w:val="left" w:pos="5220"/>
        </w:tabs>
        <w:spacing w:line="360" w:lineRule="auto"/>
        <w:jc w:val="both"/>
        <w:rPr>
          <w:b/>
          <w:i/>
          <w:sz w:val="28"/>
        </w:rPr>
      </w:pPr>
    </w:p>
    <w:p w14:paraId="5A46AA7D" w14:textId="77777777" w:rsidR="00AE52E0" w:rsidRDefault="00AE52E0" w:rsidP="00AE52E0">
      <w:pPr>
        <w:tabs>
          <w:tab w:val="left" w:pos="5040"/>
          <w:tab w:val="left" w:pos="5220"/>
        </w:tabs>
        <w:spacing w:line="360" w:lineRule="auto"/>
        <w:jc w:val="both"/>
        <w:rPr>
          <w:b/>
          <w:i/>
          <w:sz w:val="28"/>
        </w:rPr>
      </w:pPr>
    </w:p>
    <w:p w14:paraId="64075F57" w14:textId="77777777" w:rsidR="00AE52E0" w:rsidRDefault="00AE52E0" w:rsidP="00AE52E0">
      <w:pPr>
        <w:tabs>
          <w:tab w:val="left" w:pos="5040"/>
          <w:tab w:val="left" w:pos="5220"/>
        </w:tabs>
        <w:spacing w:line="360" w:lineRule="auto"/>
        <w:jc w:val="both"/>
        <w:rPr>
          <w:b/>
          <w:i/>
          <w:sz w:val="28"/>
        </w:rPr>
      </w:pPr>
    </w:p>
    <w:p w14:paraId="68750FAC" w14:textId="77777777" w:rsidR="00AE52E0" w:rsidRPr="005B01C7" w:rsidRDefault="00AE52E0" w:rsidP="00AE52E0">
      <w:pPr>
        <w:tabs>
          <w:tab w:val="left" w:pos="5040"/>
          <w:tab w:val="left" w:pos="5220"/>
        </w:tabs>
        <w:spacing w:line="360" w:lineRule="auto"/>
        <w:jc w:val="both"/>
        <w:rPr>
          <w:b/>
          <w:i/>
          <w:sz w:val="28"/>
        </w:rPr>
      </w:pPr>
      <w:bookmarkStart w:id="0" w:name="_GoBack"/>
      <w:bookmarkEnd w:id="0"/>
      <w:r w:rsidRPr="005B01C7">
        <w:rPr>
          <w:b/>
          <w:i/>
          <w:sz w:val="28"/>
        </w:rPr>
        <w:t>El presente documento se encuentra en Versión Pública de acuerdo a lo establecido en el artículo 30 de la Ley de Acceso a la Información Pública, por contener información de carácter confidencial.</w:t>
      </w:r>
    </w:p>
    <w:p w14:paraId="68B9863F" w14:textId="77777777" w:rsidR="00704922" w:rsidRPr="00AE52E0" w:rsidRDefault="00704922" w:rsidP="00AE52E0"/>
    <w:sectPr w:rsidR="00704922" w:rsidRPr="00AE52E0" w:rsidSect="005F1691">
      <w:footerReference w:type="default" r:id="rId8"/>
      <w:pgSz w:w="11907" w:h="18711" w:code="10000"/>
      <w:pgMar w:top="1701" w:right="1134" w:bottom="1134" w:left="1560" w:header="709" w:footer="323" w:gutter="0"/>
      <w:pgNumType w:start="6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7F24F" w14:textId="77777777" w:rsidR="0016240D" w:rsidRDefault="0016240D" w:rsidP="00502C14">
      <w:pPr>
        <w:spacing w:line="240" w:lineRule="auto"/>
      </w:pPr>
      <w:r>
        <w:separator/>
      </w:r>
    </w:p>
  </w:endnote>
  <w:endnote w:type="continuationSeparator" w:id="0">
    <w:p w14:paraId="6A61CBFC" w14:textId="77777777" w:rsidR="0016240D" w:rsidRDefault="0016240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432133"/>
      <w:docPartObj>
        <w:docPartGallery w:val="Page Numbers (Bottom of Page)"/>
        <w:docPartUnique/>
      </w:docPartObj>
    </w:sdtPr>
    <w:sdtEndPr/>
    <w:sdtContent>
      <w:p w14:paraId="60F809D1" w14:textId="04EFB35B" w:rsidR="00C57A75" w:rsidRDefault="00C57A75">
        <w:pPr>
          <w:pStyle w:val="Piedepgina"/>
          <w:jc w:val="center"/>
        </w:pPr>
        <w:r>
          <w:fldChar w:fldCharType="begin"/>
        </w:r>
        <w:r>
          <w:instrText>PAGE   \* MERGEFORMAT</w:instrText>
        </w:r>
        <w:r>
          <w:fldChar w:fldCharType="separate"/>
        </w:r>
        <w:r w:rsidR="00AE52E0">
          <w:rPr>
            <w:noProof/>
          </w:rPr>
          <w:t>641</w:t>
        </w:r>
        <w:r>
          <w:fldChar w:fldCharType="end"/>
        </w:r>
      </w:p>
    </w:sdtContent>
  </w:sdt>
  <w:p w14:paraId="1EED7384" w14:textId="77777777" w:rsidR="00C57A75" w:rsidRDefault="00C57A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2A55" w14:textId="77777777" w:rsidR="0016240D" w:rsidRDefault="0016240D" w:rsidP="00502C14">
      <w:pPr>
        <w:spacing w:line="240" w:lineRule="auto"/>
      </w:pPr>
      <w:r>
        <w:separator/>
      </w:r>
    </w:p>
  </w:footnote>
  <w:footnote w:type="continuationSeparator" w:id="0">
    <w:p w14:paraId="1699C9D7" w14:textId="77777777" w:rsidR="0016240D" w:rsidRDefault="0016240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0C4D"/>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B4"/>
    <w:rsid w:val="00010BEB"/>
    <w:rsid w:val="00010C9C"/>
    <w:rsid w:val="00010D7A"/>
    <w:rsid w:val="00011659"/>
    <w:rsid w:val="0001172B"/>
    <w:rsid w:val="00011DB1"/>
    <w:rsid w:val="00012881"/>
    <w:rsid w:val="00012EC7"/>
    <w:rsid w:val="0001338A"/>
    <w:rsid w:val="000137A4"/>
    <w:rsid w:val="00013F66"/>
    <w:rsid w:val="000140C2"/>
    <w:rsid w:val="00014297"/>
    <w:rsid w:val="00014A59"/>
    <w:rsid w:val="0001519C"/>
    <w:rsid w:val="00015B09"/>
    <w:rsid w:val="00016473"/>
    <w:rsid w:val="0001669B"/>
    <w:rsid w:val="00016D43"/>
    <w:rsid w:val="000173E7"/>
    <w:rsid w:val="00017D9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6AC7"/>
    <w:rsid w:val="00046FEB"/>
    <w:rsid w:val="0004703C"/>
    <w:rsid w:val="000470E6"/>
    <w:rsid w:val="00050406"/>
    <w:rsid w:val="000505B5"/>
    <w:rsid w:val="0005092E"/>
    <w:rsid w:val="000509BC"/>
    <w:rsid w:val="000509C9"/>
    <w:rsid w:val="00050C6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5DA"/>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35B0"/>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69C"/>
    <w:rsid w:val="00084751"/>
    <w:rsid w:val="00084ACD"/>
    <w:rsid w:val="00084B59"/>
    <w:rsid w:val="000850B5"/>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E8C"/>
    <w:rsid w:val="000B60E4"/>
    <w:rsid w:val="000B65B7"/>
    <w:rsid w:val="000B679D"/>
    <w:rsid w:val="000B698A"/>
    <w:rsid w:val="000B7390"/>
    <w:rsid w:val="000B77F3"/>
    <w:rsid w:val="000B7853"/>
    <w:rsid w:val="000B7CCF"/>
    <w:rsid w:val="000B7F4C"/>
    <w:rsid w:val="000B7F65"/>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0F5"/>
    <w:rsid w:val="000C41AC"/>
    <w:rsid w:val="000C44ED"/>
    <w:rsid w:val="000C4704"/>
    <w:rsid w:val="000C483E"/>
    <w:rsid w:val="000C52F4"/>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19"/>
    <w:rsid w:val="00105EDA"/>
    <w:rsid w:val="00106B78"/>
    <w:rsid w:val="00106DCA"/>
    <w:rsid w:val="0010708E"/>
    <w:rsid w:val="00107293"/>
    <w:rsid w:val="00107B76"/>
    <w:rsid w:val="00110042"/>
    <w:rsid w:val="001100D3"/>
    <w:rsid w:val="001101B0"/>
    <w:rsid w:val="0011022B"/>
    <w:rsid w:val="00110638"/>
    <w:rsid w:val="001116AB"/>
    <w:rsid w:val="00111752"/>
    <w:rsid w:val="00111BD4"/>
    <w:rsid w:val="00112AE9"/>
    <w:rsid w:val="00112F3B"/>
    <w:rsid w:val="0011343D"/>
    <w:rsid w:val="001134F4"/>
    <w:rsid w:val="00113672"/>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09B0"/>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40"/>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21F"/>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F2"/>
    <w:rsid w:val="00157E38"/>
    <w:rsid w:val="00160284"/>
    <w:rsid w:val="001604A3"/>
    <w:rsid w:val="00160A10"/>
    <w:rsid w:val="00160BF4"/>
    <w:rsid w:val="00161247"/>
    <w:rsid w:val="0016183C"/>
    <w:rsid w:val="00161B85"/>
    <w:rsid w:val="00161D6B"/>
    <w:rsid w:val="0016240D"/>
    <w:rsid w:val="00162BA3"/>
    <w:rsid w:val="001631EA"/>
    <w:rsid w:val="00163502"/>
    <w:rsid w:val="001636C9"/>
    <w:rsid w:val="00163A74"/>
    <w:rsid w:val="00163C21"/>
    <w:rsid w:val="00163E4D"/>
    <w:rsid w:val="00163EFD"/>
    <w:rsid w:val="00163F39"/>
    <w:rsid w:val="001643B1"/>
    <w:rsid w:val="001644DF"/>
    <w:rsid w:val="001645A5"/>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571"/>
    <w:rsid w:val="00174E9F"/>
    <w:rsid w:val="001755D5"/>
    <w:rsid w:val="00175928"/>
    <w:rsid w:val="00176ABE"/>
    <w:rsid w:val="00176BEB"/>
    <w:rsid w:val="00176DD1"/>
    <w:rsid w:val="00176F0B"/>
    <w:rsid w:val="0018007A"/>
    <w:rsid w:val="00180711"/>
    <w:rsid w:val="00181808"/>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1459"/>
    <w:rsid w:val="0019204D"/>
    <w:rsid w:val="0019244C"/>
    <w:rsid w:val="0019248D"/>
    <w:rsid w:val="001936BC"/>
    <w:rsid w:val="001938C6"/>
    <w:rsid w:val="00193DC4"/>
    <w:rsid w:val="00193DF8"/>
    <w:rsid w:val="001941B3"/>
    <w:rsid w:val="00194227"/>
    <w:rsid w:val="001942DA"/>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B0"/>
    <w:rsid w:val="001B28FB"/>
    <w:rsid w:val="001B3008"/>
    <w:rsid w:val="001B30DB"/>
    <w:rsid w:val="001B3440"/>
    <w:rsid w:val="001B3491"/>
    <w:rsid w:val="001B3ABE"/>
    <w:rsid w:val="001B3DD8"/>
    <w:rsid w:val="001B4978"/>
    <w:rsid w:val="001B4985"/>
    <w:rsid w:val="001B4DB7"/>
    <w:rsid w:val="001B5530"/>
    <w:rsid w:val="001B5554"/>
    <w:rsid w:val="001B5BCA"/>
    <w:rsid w:val="001B5EC3"/>
    <w:rsid w:val="001B6215"/>
    <w:rsid w:val="001B670C"/>
    <w:rsid w:val="001B69CE"/>
    <w:rsid w:val="001B6F0D"/>
    <w:rsid w:val="001B7122"/>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520"/>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28B"/>
    <w:rsid w:val="00221408"/>
    <w:rsid w:val="0022149D"/>
    <w:rsid w:val="00221AEA"/>
    <w:rsid w:val="00221C4E"/>
    <w:rsid w:val="00221E30"/>
    <w:rsid w:val="00222365"/>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C4"/>
    <w:rsid w:val="002452F7"/>
    <w:rsid w:val="00245477"/>
    <w:rsid w:val="00245A98"/>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57F59"/>
    <w:rsid w:val="002608B6"/>
    <w:rsid w:val="00260A33"/>
    <w:rsid w:val="0026134D"/>
    <w:rsid w:val="00261AEF"/>
    <w:rsid w:val="00261B04"/>
    <w:rsid w:val="00261D98"/>
    <w:rsid w:val="002627C2"/>
    <w:rsid w:val="00262AA7"/>
    <w:rsid w:val="00262EC6"/>
    <w:rsid w:val="0026393B"/>
    <w:rsid w:val="00263A77"/>
    <w:rsid w:val="00263BEA"/>
    <w:rsid w:val="00263DE4"/>
    <w:rsid w:val="0026484A"/>
    <w:rsid w:val="00264A8C"/>
    <w:rsid w:val="00264D53"/>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FF3"/>
    <w:rsid w:val="0027303F"/>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A3F"/>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0B46"/>
    <w:rsid w:val="002A11BA"/>
    <w:rsid w:val="002A1637"/>
    <w:rsid w:val="002A18A7"/>
    <w:rsid w:val="002A1B1B"/>
    <w:rsid w:val="002A22D9"/>
    <w:rsid w:val="002A2525"/>
    <w:rsid w:val="002A26F4"/>
    <w:rsid w:val="002A2C32"/>
    <w:rsid w:val="002A3245"/>
    <w:rsid w:val="002A33E5"/>
    <w:rsid w:val="002A3A46"/>
    <w:rsid w:val="002A3D55"/>
    <w:rsid w:val="002A3EC6"/>
    <w:rsid w:val="002A531F"/>
    <w:rsid w:val="002A5491"/>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1A8"/>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15A"/>
    <w:rsid w:val="002F64D3"/>
    <w:rsid w:val="002F674F"/>
    <w:rsid w:val="002F7087"/>
    <w:rsid w:val="002F72F6"/>
    <w:rsid w:val="00300D7B"/>
    <w:rsid w:val="0030105E"/>
    <w:rsid w:val="0030133B"/>
    <w:rsid w:val="0030148C"/>
    <w:rsid w:val="003017A2"/>
    <w:rsid w:val="00301D3F"/>
    <w:rsid w:val="00302362"/>
    <w:rsid w:val="0030285A"/>
    <w:rsid w:val="003029A3"/>
    <w:rsid w:val="00302A5A"/>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3D4"/>
    <w:rsid w:val="0032750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372"/>
    <w:rsid w:val="00340A8A"/>
    <w:rsid w:val="00340FD2"/>
    <w:rsid w:val="003412F4"/>
    <w:rsid w:val="00341DF0"/>
    <w:rsid w:val="00342284"/>
    <w:rsid w:val="00343178"/>
    <w:rsid w:val="003433E5"/>
    <w:rsid w:val="0034399E"/>
    <w:rsid w:val="00344029"/>
    <w:rsid w:val="0034462B"/>
    <w:rsid w:val="0034506A"/>
    <w:rsid w:val="00345606"/>
    <w:rsid w:val="00345728"/>
    <w:rsid w:val="00345954"/>
    <w:rsid w:val="00345B51"/>
    <w:rsid w:val="00346018"/>
    <w:rsid w:val="00346199"/>
    <w:rsid w:val="00346292"/>
    <w:rsid w:val="00346B8E"/>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703E0"/>
    <w:rsid w:val="003703FB"/>
    <w:rsid w:val="0037066B"/>
    <w:rsid w:val="00370671"/>
    <w:rsid w:val="003706E3"/>
    <w:rsid w:val="003709D6"/>
    <w:rsid w:val="0037135F"/>
    <w:rsid w:val="00371588"/>
    <w:rsid w:val="00371A1A"/>
    <w:rsid w:val="00371DA9"/>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791"/>
    <w:rsid w:val="00376C8A"/>
    <w:rsid w:val="003771BC"/>
    <w:rsid w:val="003776C5"/>
    <w:rsid w:val="00377A7B"/>
    <w:rsid w:val="00377E5D"/>
    <w:rsid w:val="0038078C"/>
    <w:rsid w:val="00381057"/>
    <w:rsid w:val="0038146E"/>
    <w:rsid w:val="00382C81"/>
    <w:rsid w:val="00382CC0"/>
    <w:rsid w:val="0038348B"/>
    <w:rsid w:val="00383B14"/>
    <w:rsid w:val="00383B1A"/>
    <w:rsid w:val="003841E6"/>
    <w:rsid w:val="00384A14"/>
    <w:rsid w:val="003851A9"/>
    <w:rsid w:val="00385709"/>
    <w:rsid w:val="00385BF4"/>
    <w:rsid w:val="003861B1"/>
    <w:rsid w:val="003871F7"/>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444"/>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CFB"/>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086B"/>
    <w:rsid w:val="003C10FC"/>
    <w:rsid w:val="003C13F3"/>
    <w:rsid w:val="003C1687"/>
    <w:rsid w:val="003C215C"/>
    <w:rsid w:val="003C22DE"/>
    <w:rsid w:val="003C24F0"/>
    <w:rsid w:val="003C279E"/>
    <w:rsid w:val="003C2B5A"/>
    <w:rsid w:val="003C3395"/>
    <w:rsid w:val="003C3426"/>
    <w:rsid w:val="003C3A3D"/>
    <w:rsid w:val="003C3A4A"/>
    <w:rsid w:val="003C3B4A"/>
    <w:rsid w:val="003C40B6"/>
    <w:rsid w:val="003C416F"/>
    <w:rsid w:val="003C41E1"/>
    <w:rsid w:val="003C4692"/>
    <w:rsid w:val="003C46B4"/>
    <w:rsid w:val="003C47F4"/>
    <w:rsid w:val="003C48BB"/>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5E"/>
    <w:rsid w:val="003E4FB7"/>
    <w:rsid w:val="003E5488"/>
    <w:rsid w:val="003E5634"/>
    <w:rsid w:val="003E5667"/>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43"/>
    <w:rsid w:val="00416C57"/>
    <w:rsid w:val="00416D42"/>
    <w:rsid w:val="00416EA6"/>
    <w:rsid w:val="004170E6"/>
    <w:rsid w:val="00417387"/>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4066"/>
    <w:rsid w:val="0042513B"/>
    <w:rsid w:val="004261FA"/>
    <w:rsid w:val="00426362"/>
    <w:rsid w:val="00426B89"/>
    <w:rsid w:val="0042763A"/>
    <w:rsid w:val="0042778F"/>
    <w:rsid w:val="004302DA"/>
    <w:rsid w:val="004307E8"/>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019"/>
    <w:rsid w:val="00476492"/>
    <w:rsid w:val="004764BF"/>
    <w:rsid w:val="004764D3"/>
    <w:rsid w:val="00476724"/>
    <w:rsid w:val="004767AA"/>
    <w:rsid w:val="00476F75"/>
    <w:rsid w:val="00476FC2"/>
    <w:rsid w:val="0047702A"/>
    <w:rsid w:val="004774C9"/>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834"/>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7AB"/>
    <w:rsid w:val="004F37C7"/>
    <w:rsid w:val="004F3DDE"/>
    <w:rsid w:val="004F3EE3"/>
    <w:rsid w:val="004F422E"/>
    <w:rsid w:val="004F44C8"/>
    <w:rsid w:val="004F4C15"/>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BFD"/>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34"/>
    <w:rsid w:val="005545BF"/>
    <w:rsid w:val="00554A39"/>
    <w:rsid w:val="00554D9D"/>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07B"/>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C9B"/>
    <w:rsid w:val="005905ED"/>
    <w:rsid w:val="00590A2C"/>
    <w:rsid w:val="00590BBA"/>
    <w:rsid w:val="005915EA"/>
    <w:rsid w:val="005916C9"/>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6C1F"/>
    <w:rsid w:val="00597641"/>
    <w:rsid w:val="00597830"/>
    <w:rsid w:val="00597F41"/>
    <w:rsid w:val="005A05EF"/>
    <w:rsid w:val="005A0C03"/>
    <w:rsid w:val="005A0E43"/>
    <w:rsid w:val="005A106D"/>
    <w:rsid w:val="005A10FE"/>
    <w:rsid w:val="005A16CC"/>
    <w:rsid w:val="005A19F5"/>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4D7E"/>
    <w:rsid w:val="005B5421"/>
    <w:rsid w:val="005B5629"/>
    <w:rsid w:val="005B5A56"/>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1691"/>
    <w:rsid w:val="005F2638"/>
    <w:rsid w:val="005F295C"/>
    <w:rsid w:val="005F29BD"/>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5F77F0"/>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886"/>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98D"/>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4713"/>
    <w:rsid w:val="00634851"/>
    <w:rsid w:val="00635A82"/>
    <w:rsid w:val="00635AED"/>
    <w:rsid w:val="00635D2B"/>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2F90"/>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501D8"/>
    <w:rsid w:val="0065061E"/>
    <w:rsid w:val="0065093A"/>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77B2C"/>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6209"/>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561"/>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36B"/>
    <w:rsid w:val="006D566D"/>
    <w:rsid w:val="006D56AD"/>
    <w:rsid w:val="006D5B6A"/>
    <w:rsid w:val="006D604D"/>
    <w:rsid w:val="006D6362"/>
    <w:rsid w:val="006D6487"/>
    <w:rsid w:val="006D663F"/>
    <w:rsid w:val="006D6784"/>
    <w:rsid w:val="006D6DF1"/>
    <w:rsid w:val="006D6E2D"/>
    <w:rsid w:val="006D6E78"/>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48EE"/>
    <w:rsid w:val="006E594F"/>
    <w:rsid w:val="006E60CA"/>
    <w:rsid w:val="006E6510"/>
    <w:rsid w:val="006E7760"/>
    <w:rsid w:val="006E7779"/>
    <w:rsid w:val="006E7A25"/>
    <w:rsid w:val="006E7DE8"/>
    <w:rsid w:val="006F0032"/>
    <w:rsid w:val="006F09B7"/>
    <w:rsid w:val="006F0F75"/>
    <w:rsid w:val="006F131F"/>
    <w:rsid w:val="006F15D5"/>
    <w:rsid w:val="006F165F"/>
    <w:rsid w:val="006F1ACE"/>
    <w:rsid w:val="006F2D83"/>
    <w:rsid w:val="006F2FDC"/>
    <w:rsid w:val="006F362C"/>
    <w:rsid w:val="006F36EB"/>
    <w:rsid w:val="006F3D27"/>
    <w:rsid w:val="006F404E"/>
    <w:rsid w:val="006F414A"/>
    <w:rsid w:val="006F4184"/>
    <w:rsid w:val="006F433C"/>
    <w:rsid w:val="006F4BDE"/>
    <w:rsid w:val="006F4DFA"/>
    <w:rsid w:val="006F4E9B"/>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01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68D5"/>
    <w:rsid w:val="00736BD8"/>
    <w:rsid w:val="007379AB"/>
    <w:rsid w:val="007379B3"/>
    <w:rsid w:val="00737A23"/>
    <w:rsid w:val="00737E00"/>
    <w:rsid w:val="00740262"/>
    <w:rsid w:val="0074094C"/>
    <w:rsid w:val="00740A9F"/>
    <w:rsid w:val="00740B99"/>
    <w:rsid w:val="00740E5C"/>
    <w:rsid w:val="0074109F"/>
    <w:rsid w:val="00741AF2"/>
    <w:rsid w:val="007427BB"/>
    <w:rsid w:val="00742919"/>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E99"/>
    <w:rsid w:val="00746FDF"/>
    <w:rsid w:val="0074707E"/>
    <w:rsid w:val="00747124"/>
    <w:rsid w:val="00747ABF"/>
    <w:rsid w:val="00747B7D"/>
    <w:rsid w:val="00747C13"/>
    <w:rsid w:val="00747C3A"/>
    <w:rsid w:val="00747D98"/>
    <w:rsid w:val="0075044E"/>
    <w:rsid w:val="00750670"/>
    <w:rsid w:val="00750C73"/>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789"/>
    <w:rsid w:val="00777BC5"/>
    <w:rsid w:val="00777F04"/>
    <w:rsid w:val="00777F3C"/>
    <w:rsid w:val="007803B0"/>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33F"/>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DEF"/>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2CA"/>
    <w:rsid w:val="007B0386"/>
    <w:rsid w:val="007B05E5"/>
    <w:rsid w:val="007B063C"/>
    <w:rsid w:val="007B0AA8"/>
    <w:rsid w:val="007B0D06"/>
    <w:rsid w:val="007B0DFD"/>
    <w:rsid w:val="007B11A7"/>
    <w:rsid w:val="007B13F3"/>
    <w:rsid w:val="007B14E0"/>
    <w:rsid w:val="007B15B7"/>
    <w:rsid w:val="007B1A9F"/>
    <w:rsid w:val="007B2106"/>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2D63"/>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DCE"/>
    <w:rsid w:val="007F4FE5"/>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3D66"/>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5A5"/>
    <w:rsid w:val="00813D32"/>
    <w:rsid w:val="0081409E"/>
    <w:rsid w:val="00814149"/>
    <w:rsid w:val="00814547"/>
    <w:rsid w:val="00814930"/>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3DD"/>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5F6"/>
    <w:rsid w:val="0084483D"/>
    <w:rsid w:val="00844E40"/>
    <w:rsid w:val="00844EF8"/>
    <w:rsid w:val="00844F63"/>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25"/>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459"/>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14C"/>
    <w:rsid w:val="00870818"/>
    <w:rsid w:val="00870A80"/>
    <w:rsid w:val="00870AA6"/>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E2E"/>
    <w:rsid w:val="008A6F89"/>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C5"/>
    <w:rsid w:val="008B61F6"/>
    <w:rsid w:val="008B6453"/>
    <w:rsid w:val="008B6BD5"/>
    <w:rsid w:val="008B707A"/>
    <w:rsid w:val="008B75D8"/>
    <w:rsid w:val="008B76ED"/>
    <w:rsid w:val="008B7F13"/>
    <w:rsid w:val="008C0F06"/>
    <w:rsid w:val="008C1FDE"/>
    <w:rsid w:val="008C2669"/>
    <w:rsid w:val="008C2A37"/>
    <w:rsid w:val="008C2AD5"/>
    <w:rsid w:val="008C3BD6"/>
    <w:rsid w:val="008C3C3D"/>
    <w:rsid w:val="008C3D6F"/>
    <w:rsid w:val="008C4421"/>
    <w:rsid w:val="008C4D9D"/>
    <w:rsid w:val="008C4DCF"/>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E5F"/>
    <w:rsid w:val="008F21B7"/>
    <w:rsid w:val="008F25F0"/>
    <w:rsid w:val="008F2FCA"/>
    <w:rsid w:val="008F3210"/>
    <w:rsid w:val="008F3382"/>
    <w:rsid w:val="008F33AF"/>
    <w:rsid w:val="008F3467"/>
    <w:rsid w:val="008F372C"/>
    <w:rsid w:val="008F3784"/>
    <w:rsid w:val="008F3C55"/>
    <w:rsid w:val="008F3E34"/>
    <w:rsid w:val="008F43AD"/>
    <w:rsid w:val="008F5119"/>
    <w:rsid w:val="008F5209"/>
    <w:rsid w:val="008F5E1D"/>
    <w:rsid w:val="008F653A"/>
    <w:rsid w:val="008F65E4"/>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4788"/>
    <w:rsid w:val="00924876"/>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904"/>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842"/>
    <w:rsid w:val="00951AC1"/>
    <w:rsid w:val="00951ADC"/>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DFA"/>
    <w:rsid w:val="00955F51"/>
    <w:rsid w:val="009560E4"/>
    <w:rsid w:val="00956205"/>
    <w:rsid w:val="00956531"/>
    <w:rsid w:val="00956597"/>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02A"/>
    <w:rsid w:val="0096378C"/>
    <w:rsid w:val="009646C3"/>
    <w:rsid w:val="00964ABF"/>
    <w:rsid w:val="00965049"/>
    <w:rsid w:val="00965117"/>
    <w:rsid w:val="009659B8"/>
    <w:rsid w:val="00965CD8"/>
    <w:rsid w:val="00965F17"/>
    <w:rsid w:val="00966080"/>
    <w:rsid w:val="00966A34"/>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412"/>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7EE"/>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1A7"/>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785"/>
    <w:rsid w:val="009F190D"/>
    <w:rsid w:val="009F26F1"/>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4D7"/>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6ADC"/>
    <w:rsid w:val="00A47113"/>
    <w:rsid w:val="00A472C3"/>
    <w:rsid w:val="00A473D1"/>
    <w:rsid w:val="00A47649"/>
    <w:rsid w:val="00A477D4"/>
    <w:rsid w:val="00A47C44"/>
    <w:rsid w:val="00A501B9"/>
    <w:rsid w:val="00A5022D"/>
    <w:rsid w:val="00A50479"/>
    <w:rsid w:val="00A50AFC"/>
    <w:rsid w:val="00A50BF5"/>
    <w:rsid w:val="00A50C30"/>
    <w:rsid w:val="00A50D2F"/>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E1E"/>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5E1E"/>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4F6D"/>
    <w:rsid w:val="00A750DA"/>
    <w:rsid w:val="00A751A9"/>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5DB"/>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9BF"/>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4B2B"/>
    <w:rsid w:val="00AC59CC"/>
    <w:rsid w:val="00AC64D4"/>
    <w:rsid w:val="00AC6760"/>
    <w:rsid w:val="00AC6B51"/>
    <w:rsid w:val="00AC702A"/>
    <w:rsid w:val="00AC7227"/>
    <w:rsid w:val="00AC77AD"/>
    <w:rsid w:val="00AC7F94"/>
    <w:rsid w:val="00AD02A0"/>
    <w:rsid w:val="00AD042D"/>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71B"/>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2E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0A2"/>
    <w:rsid w:val="00AF7650"/>
    <w:rsid w:val="00AF77ED"/>
    <w:rsid w:val="00B00156"/>
    <w:rsid w:val="00B0023A"/>
    <w:rsid w:val="00B004BA"/>
    <w:rsid w:val="00B00582"/>
    <w:rsid w:val="00B005AF"/>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37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668"/>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72F"/>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23"/>
    <w:rsid w:val="00B71D9B"/>
    <w:rsid w:val="00B722C0"/>
    <w:rsid w:val="00B7270D"/>
    <w:rsid w:val="00B72724"/>
    <w:rsid w:val="00B727E9"/>
    <w:rsid w:val="00B730E7"/>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0AA8"/>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0C36"/>
    <w:rsid w:val="00BA1172"/>
    <w:rsid w:val="00BA122A"/>
    <w:rsid w:val="00BA12A7"/>
    <w:rsid w:val="00BA1320"/>
    <w:rsid w:val="00BA1420"/>
    <w:rsid w:val="00BA1867"/>
    <w:rsid w:val="00BA2126"/>
    <w:rsid w:val="00BA2380"/>
    <w:rsid w:val="00BA263A"/>
    <w:rsid w:val="00BA2DC8"/>
    <w:rsid w:val="00BA304D"/>
    <w:rsid w:val="00BA32E6"/>
    <w:rsid w:val="00BA347A"/>
    <w:rsid w:val="00BA4C63"/>
    <w:rsid w:val="00BA4E2A"/>
    <w:rsid w:val="00BA4E84"/>
    <w:rsid w:val="00BA5267"/>
    <w:rsid w:val="00BA5901"/>
    <w:rsid w:val="00BA5ADA"/>
    <w:rsid w:val="00BA60BE"/>
    <w:rsid w:val="00BA6408"/>
    <w:rsid w:val="00BA6B80"/>
    <w:rsid w:val="00BA6F9A"/>
    <w:rsid w:val="00BA70C6"/>
    <w:rsid w:val="00BA73EF"/>
    <w:rsid w:val="00BA74D7"/>
    <w:rsid w:val="00BA7D0A"/>
    <w:rsid w:val="00BB0692"/>
    <w:rsid w:val="00BB0D88"/>
    <w:rsid w:val="00BB1147"/>
    <w:rsid w:val="00BB1185"/>
    <w:rsid w:val="00BB129E"/>
    <w:rsid w:val="00BB14D2"/>
    <w:rsid w:val="00BB24DB"/>
    <w:rsid w:val="00BB2B11"/>
    <w:rsid w:val="00BB2FA3"/>
    <w:rsid w:val="00BB3381"/>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899"/>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0F6F"/>
    <w:rsid w:val="00BD1642"/>
    <w:rsid w:val="00BD1A45"/>
    <w:rsid w:val="00BD1EF7"/>
    <w:rsid w:val="00BD21C7"/>
    <w:rsid w:val="00BD22E5"/>
    <w:rsid w:val="00BD28A9"/>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E7D89"/>
    <w:rsid w:val="00BF038F"/>
    <w:rsid w:val="00BF0975"/>
    <w:rsid w:val="00BF0D21"/>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98A"/>
    <w:rsid w:val="00C11A94"/>
    <w:rsid w:val="00C11BC6"/>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C58"/>
    <w:rsid w:val="00C2305B"/>
    <w:rsid w:val="00C230E4"/>
    <w:rsid w:val="00C23497"/>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8DF"/>
    <w:rsid w:val="00C329B6"/>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309"/>
    <w:rsid w:val="00C415E0"/>
    <w:rsid w:val="00C42470"/>
    <w:rsid w:val="00C4258E"/>
    <w:rsid w:val="00C426A3"/>
    <w:rsid w:val="00C427F9"/>
    <w:rsid w:val="00C429AD"/>
    <w:rsid w:val="00C42E88"/>
    <w:rsid w:val="00C42F2A"/>
    <w:rsid w:val="00C43340"/>
    <w:rsid w:val="00C43352"/>
    <w:rsid w:val="00C43C42"/>
    <w:rsid w:val="00C447DB"/>
    <w:rsid w:val="00C44833"/>
    <w:rsid w:val="00C44F13"/>
    <w:rsid w:val="00C45447"/>
    <w:rsid w:val="00C45625"/>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CB0"/>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57A75"/>
    <w:rsid w:val="00C600BD"/>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21B1"/>
    <w:rsid w:val="00C729FE"/>
    <w:rsid w:val="00C72A77"/>
    <w:rsid w:val="00C72DCD"/>
    <w:rsid w:val="00C7403D"/>
    <w:rsid w:val="00C74496"/>
    <w:rsid w:val="00C75A43"/>
    <w:rsid w:val="00C75C4E"/>
    <w:rsid w:val="00C76006"/>
    <w:rsid w:val="00C76035"/>
    <w:rsid w:val="00C76CC5"/>
    <w:rsid w:val="00C76DDF"/>
    <w:rsid w:val="00C772F3"/>
    <w:rsid w:val="00C77363"/>
    <w:rsid w:val="00C77763"/>
    <w:rsid w:val="00C80588"/>
    <w:rsid w:val="00C80778"/>
    <w:rsid w:val="00C80A76"/>
    <w:rsid w:val="00C80DDD"/>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9E1"/>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C5C"/>
    <w:rsid w:val="00CA5D2B"/>
    <w:rsid w:val="00CA62DC"/>
    <w:rsid w:val="00CA644E"/>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6DE8"/>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48D5"/>
    <w:rsid w:val="00CF59EF"/>
    <w:rsid w:val="00CF5EED"/>
    <w:rsid w:val="00CF63DD"/>
    <w:rsid w:val="00CF6ACD"/>
    <w:rsid w:val="00CF6B24"/>
    <w:rsid w:val="00CF6FA7"/>
    <w:rsid w:val="00CF74E6"/>
    <w:rsid w:val="00CF77C2"/>
    <w:rsid w:val="00CF7C0C"/>
    <w:rsid w:val="00CF7FA6"/>
    <w:rsid w:val="00D00233"/>
    <w:rsid w:val="00D009AB"/>
    <w:rsid w:val="00D00BA6"/>
    <w:rsid w:val="00D00C5E"/>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5"/>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2B20"/>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6E1D"/>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ED1"/>
    <w:rsid w:val="00D71324"/>
    <w:rsid w:val="00D71599"/>
    <w:rsid w:val="00D71E8B"/>
    <w:rsid w:val="00D71ED0"/>
    <w:rsid w:val="00D71EFE"/>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701E"/>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3E"/>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6783"/>
    <w:rsid w:val="00DA6E54"/>
    <w:rsid w:val="00DA7002"/>
    <w:rsid w:val="00DA73A4"/>
    <w:rsid w:val="00DA7563"/>
    <w:rsid w:val="00DA7695"/>
    <w:rsid w:val="00DA779E"/>
    <w:rsid w:val="00DA78F5"/>
    <w:rsid w:val="00DA7B0E"/>
    <w:rsid w:val="00DA7FA1"/>
    <w:rsid w:val="00DA7FC1"/>
    <w:rsid w:val="00DB0820"/>
    <w:rsid w:val="00DB0FAF"/>
    <w:rsid w:val="00DB108C"/>
    <w:rsid w:val="00DB119E"/>
    <w:rsid w:val="00DB1669"/>
    <w:rsid w:val="00DB1F21"/>
    <w:rsid w:val="00DB2137"/>
    <w:rsid w:val="00DB23BB"/>
    <w:rsid w:val="00DB2CAD"/>
    <w:rsid w:val="00DB2D24"/>
    <w:rsid w:val="00DB3453"/>
    <w:rsid w:val="00DB3585"/>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5CA7"/>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568"/>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A4A"/>
    <w:rsid w:val="00E04FD3"/>
    <w:rsid w:val="00E052EC"/>
    <w:rsid w:val="00E06015"/>
    <w:rsid w:val="00E060BB"/>
    <w:rsid w:val="00E06425"/>
    <w:rsid w:val="00E06566"/>
    <w:rsid w:val="00E066BB"/>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2B3"/>
    <w:rsid w:val="00E175DC"/>
    <w:rsid w:val="00E177AE"/>
    <w:rsid w:val="00E17AC9"/>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A3F"/>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21"/>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888"/>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4D1C"/>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0E3F"/>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FA"/>
    <w:rsid w:val="00EC78BD"/>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9EC"/>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053"/>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0A9"/>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5FD"/>
    <w:rsid w:val="00F56FDE"/>
    <w:rsid w:val="00F5710C"/>
    <w:rsid w:val="00F57A89"/>
    <w:rsid w:val="00F57ABF"/>
    <w:rsid w:val="00F57D2A"/>
    <w:rsid w:val="00F57E71"/>
    <w:rsid w:val="00F60441"/>
    <w:rsid w:val="00F604CE"/>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B4F"/>
    <w:rsid w:val="00F76EC5"/>
    <w:rsid w:val="00F77118"/>
    <w:rsid w:val="00F77468"/>
    <w:rsid w:val="00F77549"/>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DE"/>
    <w:rsid w:val="00F96E3B"/>
    <w:rsid w:val="00F97444"/>
    <w:rsid w:val="00F974CB"/>
    <w:rsid w:val="00F97519"/>
    <w:rsid w:val="00F978EC"/>
    <w:rsid w:val="00F97C25"/>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6C0"/>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4E7"/>
    <w:rsid w:val="00FD754C"/>
    <w:rsid w:val="00FE0208"/>
    <w:rsid w:val="00FE07EA"/>
    <w:rsid w:val="00FE1295"/>
    <w:rsid w:val="00FE1918"/>
    <w:rsid w:val="00FE21AD"/>
    <w:rsid w:val="00FE2618"/>
    <w:rsid w:val="00FE2850"/>
    <w:rsid w:val="00FE2B53"/>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1A14"/>
    <w:rsid w:val="00FF21F0"/>
    <w:rsid w:val="00FF28CB"/>
    <w:rsid w:val="00FF2C64"/>
    <w:rsid w:val="00FF2CB1"/>
    <w:rsid w:val="00FF2F52"/>
    <w:rsid w:val="00FF2F5A"/>
    <w:rsid w:val="00FF3214"/>
    <w:rsid w:val="00FF338E"/>
    <w:rsid w:val="00FF35DE"/>
    <w:rsid w:val="00FF36F1"/>
    <w:rsid w:val="00FF3F8A"/>
    <w:rsid w:val="00FF518A"/>
    <w:rsid w:val="00FF5254"/>
    <w:rsid w:val="00FF525D"/>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paragraph" w:styleId="Ttulo1">
    <w:name w:val="heading 1"/>
    <w:basedOn w:val="Normal"/>
    <w:link w:val="Ttulo1Car"/>
    <w:uiPriority w:val="9"/>
    <w:qFormat/>
    <w:rsid w:val="00FF1A14"/>
    <w:pPr>
      <w:suppressAutoHyphens w:val="0"/>
      <w:spacing w:before="100" w:beforeAutospacing="1" w:after="100" w:afterAutospacing="1" w:line="240" w:lineRule="auto"/>
      <w:outlineLvl w:val="0"/>
    </w:pPr>
    <w:rPr>
      <w:b/>
      <w:bCs/>
      <w:kern w:val="36"/>
      <w:sz w:val="48"/>
      <w:szCs w:val="48"/>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 w:type="character" w:customStyle="1" w:styleId="Ttulo1Car">
    <w:name w:val="Título 1 Car"/>
    <w:basedOn w:val="Fuentedeprrafopredeter"/>
    <w:link w:val="Ttulo1"/>
    <w:uiPriority w:val="9"/>
    <w:rsid w:val="00FF1A14"/>
    <w:rPr>
      <w:rFonts w:ascii="Times New Roman" w:eastAsia="Times New Roman" w:hAnsi="Times New Roman" w:cs="Times New Roman"/>
      <w:b/>
      <w:bCs/>
      <w:kern w:val="36"/>
      <w:sz w:val="48"/>
      <w:szCs w:val="4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18618806">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8046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997B-6CAB-4C96-8601-D9241EDE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6905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2021-04-27T19:20:00Z</dcterms:modified>
</cp:coreProperties>
</file>