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D5F89CD" w14:textId="0BB3BCF7" w:rsidR="00CD3A80" w:rsidRPr="0018358C" w:rsidRDefault="006F0032" w:rsidP="00BE04BD">
      <w:pPr>
        <w:spacing w:line="360" w:lineRule="auto"/>
        <w:jc w:val="both"/>
        <w:rPr>
          <w:rFonts w:eastAsia="Calibri"/>
          <w:color w:val="000000" w:themeColor="text1"/>
        </w:rPr>
      </w:pPr>
      <w:r w:rsidRPr="0018358C">
        <w:rPr>
          <w:b/>
        </w:rPr>
        <w:t xml:space="preserve">ACTA NÚMERO </w:t>
      </w:r>
      <w:r w:rsidR="00A26405" w:rsidRPr="0018358C">
        <w:rPr>
          <w:b/>
        </w:rPr>
        <w:t>C</w:t>
      </w:r>
      <w:r w:rsidR="004F50FE" w:rsidRPr="0018358C">
        <w:rPr>
          <w:b/>
        </w:rPr>
        <w:t>INCUENTA</w:t>
      </w:r>
      <w:r w:rsidR="002930BD" w:rsidRPr="0018358C">
        <w:rPr>
          <w:b/>
        </w:rPr>
        <w:t xml:space="preserve"> Y </w:t>
      </w:r>
      <w:r w:rsidR="00896025" w:rsidRPr="0018358C">
        <w:rPr>
          <w:b/>
        </w:rPr>
        <w:t>TRES</w:t>
      </w:r>
      <w:r w:rsidR="00683877" w:rsidRPr="0018358C">
        <w:rPr>
          <w:b/>
        </w:rPr>
        <w:t>. -</w:t>
      </w:r>
      <w:r w:rsidR="00F43D3F" w:rsidRPr="0018358C">
        <w:t xml:space="preserve"> En la sala de sesiones de la Alcaldía Municipal de la ciudad de Zacatecoluca, a las</w:t>
      </w:r>
      <w:r w:rsidR="008642FF" w:rsidRPr="0018358C">
        <w:t xml:space="preserve"> </w:t>
      </w:r>
      <w:r w:rsidR="00896025" w:rsidRPr="0018358C">
        <w:t>quince</w:t>
      </w:r>
      <w:r w:rsidR="004F50FE" w:rsidRPr="0018358C">
        <w:t xml:space="preserve"> </w:t>
      </w:r>
      <w:r w:rsidR="0053319E" w:rsidRPr="0018358C">
        <w:t>horas</w:t>
      </w:r>
      <w:r w:rsidR="00C17C46" w:rsidRPr="0018358C">
        <w:t xml:space="preserve"> </w:t>
      </w:r>
      <w:r w:rsidR="00F43D3F" w:rsidRPr="0018358C">
        <w:t xml:space="preserve">del día </w:t>
      </w:r>
      <w:r w:rsidR="00896025" w:rsidRPr="0018358C">
        <w:t>treinta y uno</w:t>
      </w:r>
      <w:r w:rsidR="00A26405" w:rsidRPr="0018358C">
        <w:t xml:space="preserve"> de </w:t>
      </w:r>
      <w:r w:rsidR="00D53606" w:rsidRPr="0018358C">
        <w:t>octubre</w:t>
      </w:r>
      <w:r w:rsidR="00A26405" w:rsidRPr="0018358C">
        <w:t xml:space="preserve"> del año </w:t>
      </w:r>
      <w:r w:rsidR="00F43D3F" w:rsidRPr="0018358C">
        <w:t xml:space="preserve">dos </w:t>
      </w:r>
      <w:r w:rsidR="002A0A4A" w:rsidRPr="0018358C">
        <w:t xml:space="preserve">mil </w:t>
      </w:r>
      <w:r w:rsidR="00D53606" w:rsidRPr="0018358C">
        <w:t>veinte</w:t>
      </w:r>
      <w:r w:rsidR="00F43D3F" w:rsidRPr="0018358C">
        <w:t xml:space="preserve">. </w:t>
      </w:r>
      <w:r w:rsidR="002930BD" w:rsidRPr="0018358C">
        <w:rPr>
          <w:b/>
        </w:rPr>
        <w:t xml:space="preserve">Sesión </w:t>
      </w:r>
      <w:r w:rsidR="003E49AC" w:rsidRPr="0018358C">
        <w:rPr>
          <w:b/>
        </w:rPr>
        <w:t>Extrao</w:t>
      </w:r>
      <w:r w:rsidR="00F658CE" w:rsidRPr="0018358C">
        <w:rPr>
          <w:b/>
        </w:rPr>
        <w:t>r</w:t>
      </w:r>
      <w:r w:rsidR="00E67021" w:rsidRPr="0018358C">
        <w:rPr>
          <w:b/>
        </w:rPr>
        <w:t>dinaria,</w:t>
      </w:r>
      <w:r w:rsidR="00E67021" w:rsidRPr="0018358C">
        <w:t xml:space="preserve"> </w:t>
      </w:r>
      <w:r w:rsidR="00C164CD" w:rsidRPr="0018358C">
        <w:t xml:space="preserve">convocada y presidida por el alcalde municipal, </w:t>
      </w:r>
      <w:r w:rsidR="00693C58" w:rsidRPr="0018358C">
        <w:t>Francisco Salvador Hirezi Morataya</w:t>
      </w:r>
      <w:r w:rsidR="00C164CD" w:rsidRPr="0018358C">
        <w:t xml:space="preserve">; con la asistencia </w:t>
      </w:r>
      <w:r w:rsidR="001203DF" w:rsidRPr="0018358C">
        <w:t xml:space="preserve">de la Síndico Municipal Licda. </w:t>
      </w:r>
      <w:r w:rsidR="00C164CD" w:rsidRPr="0018358C">
        <w:t xml:space="preserve">Vilma Jeannette Henríquez Orantes; Regidores Propietarios del primero al décimo, por su orden: </w:t>
      </w:r>
      <w:r w:rsidR="00650AB1" w:rsidRPr="0018358C">
        <w:t xml:space="preserve">Señor </w:t>
      </w:r>
      <w:r w:rsidR="00693C58" w:rsidRPr="0018358C">
        <w:t xml:space="preserve">José Dennis Córdova Elizondo; </w:t>
      </w:r>
      <w:r w:rsidR="00C164CD" w:rsidRPr="0018358C">
        <w:t>señorita Zorina Esther Masferrer Escobar; señor Santos Portillo González; Doctor Ever Stanley Henríquez Cruz; señora Mercedes Henríquez de Rodríguez; señor Carlos Arturo Araujo Gómez; Señor Elmer Arturo Rubio Orantes;</w:t>
      </w:r>
      <w:r w:rsidR="009F62BB" w:rsidRPr="0018358C">
        <w:t xml:space="preserve"> señora Maritza Elizabeth Vásquez de Ayala</w:t>
      </w:r>
      <w:r w:rsidR="00C164CD" w:rsidRPr="0018358C">
        <w:t xml:space="preserve">; Señor Manuel Antonio Chorro Guevara; y </w:t>
      </w:r>
      <w:r w:rsidR="00900247" w:rsidRPr="0018358C">
        <w:t>Lic. Ismael de Jesús Escalante Herrera</w:t>
      </w:r>
      <w:r w:rsidR="001B0E6D" w:rsidRPr="0018358C">
        <w:t xml:space="preserve"> </w:t>
      </w:r>
      <w:r w:rsidR="00C164CD" w:rsidRPr="0018358C">
        <w:t xml:space="preserve">Regidores Suplentes: </w:t>
      </w:r>
      <w:r w:rsidR="0034462B" w:rsidRPr="0018358C">
        <w:t xml:space="preserve">señor Marlon Magdiel Gómez Acevedo; </w:t>
      </w:r>
      <w:r w:rsidR="00C164CD" w:rsidRPr="0018358C">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18358C">
        <w:t>:</w:t>
      </w:r>
      <w:r w:rsidR="00441A48" w:rsidRPr="0018358C">
        <w:t xml:space="preserve"> </w:t>
      </w:r>
      <w:r w:rsidR="009F2161" w:rsidRPr="0018358C">
        <w:rPr>
          <w:rFonts w:eastAsia="Calibri"/>
          <w:b/>
          <w:bCs/>
          <w:u w:val="single"/>
        </w:rPr>
        <w:t>ACUERDO NÚMERO UNO</w:t>
      </w:r>
      <w:r w:rsidR="009F2161" w:rsidRPr="0018358C">
        <w:rPr>
          <w:rFonts w:eastAsia="Calibri"/>
          <w:b/>
          <w:bCs/>
        </w:rPr>
        <w:t>.-</w:t>
      </w:r>
      <w:r w:rsidR="009F2161" w:rsidRPr="0018358C">
        <w:rPr>
          <w:rFonts w:eastAsia="Calibri"/>
          <w:bCs/>
        </w:rPr>
        <w:t xml:space="preserve"> </w:t>
      </w:r>
      <w:r w:rsidR="009F2161" w:rsidRPr="0018358C">
        <w:t xml:space="preserve">Durante el desarrollo de la presente sesión, se presentaron los señores José Santiago Muñoz Comayagua, Manuel Antonio González Batres, Luis German Cortes Rodríguez, y Lic. Fredy Alberto Canales Ventura, quienes manifestaron representar al Sindicato de Trabajadores de la Alcaldía Municipal de Zacatecoluca (SITRAMZ); se hizo la consulta al Alcalde Municipal Dr. Francisco Salvador Hirezi Morataya, sobre si se iba a recibir a dicha representación en esta sesión, el Alcalde Municipal, sometió a conocimiento del pleno del Concejo la propuesta de reforma a la agenda para incorporar el punto, el cual se aprobó, incorporando la audiencia del Sindicato como punto de la agenda de la presente sesión; desarrollándose la audiencia de la siguiente manera: Se le concede la palabra a la comisión del SITRAMZ, antes mencionada, quienes –entre otros puntos– presentaron un aviso sobre la supuesta emisión de una constancia salarial en la cual se presume que en la misma ha sido alterado el monto del salario base, dicha constancia está a nombre del empleado municipal Omar Arcides Mira Córdova, según la cual tiene un salario de $650.00; Continúan manifestando que ante esa situación el Jefe de Recursos Humanos, Sr. Juan Carlos Martínez López, pudiera ser trasladado si así lo estimare el Concejo Municipal, a una Unidad en la que no tenga la facultad de emisión de documentos como del que se ha dado aviso; escuchado lo anterior este Concejo delibero sobre lo planteado, considerando lo siguiente: </w:t>
      </w:r>
      <w:r w:rsidR="009F2161" w:rsidRPr="0018358C">
        <w:rPr>
          <w:b/>
        </w:rPr>
        <w:t>I.-</w:t>
      </w:r>
      <w:r w:rsidR="009F2161" w:rsidRPr="0018358C">
        <w:t xml:space="preserve"> Que ante casos como el presente debe de aplicarse la Ley de la Carrera Administrativa municipal y Reglamento Interno de Trabajo; </w:t>
      </w:r>
      <w:r w:rsidR="009F2161" w:rsidRPr="0018358C">
        <w:rPr>
          <w:b/>
        </w:rPr>
        <w:t>II.-</w:t>
      </w:r>
      <w:r w:rsidR="009F2161" w:rsidRPr="0018358C">
        <w:t xml:space="preserve"> Que el hecho del cual se está teniendo conocimiento podría dar a lugar a infracciones a la normativa laboral y al cometimiento de otros ilícitos; </w:t>
      </w:r>
      <w:r w:rsidR="009F2161" w:rsidRPr="0018358C">
        <w:rPr>
          <w:b/>
        </w:rPr>
        <w:t>III.-</w:t>
      </w:r>
      <w:r w:rsidR="009F2161" w:rsidRPr="0018358C">
        <w:t xml:space="preserve"> Que a fin de garantizar el Debido Proceso al Sr. Martínez López, es necesario dar inicio al procedimiento de una investigación administrativa; </w:t>
      </w:r>
      <w:r w:rsidR="009F2161" w:rsidRPr="0018358C">
        <w:rPr>
          <w:b/>
        </w:rPr>
        <w:t>POR TANTO</w:t>
      </w:r>
      <w:r w:rsidR="009F2161" w:rsidRPr="0018358C">
        <w:t xml:space="preserve">, en uso de las facultades, por unanimidad, </w:t>
      </w:r>
      <w:r w:rsidR="009F2161" w:rsidRPr="0018358C">
        <w:rPr>
          <w:b/>
        </w:rPr>
        <w:t>ACUERDA</w:t>
      </w:r>
      <w:r w:rsidR="009F2161" w:rsidRPr="0018358C">
        <w:t xml:space="preserve">: </w:t>
      </w:r>
      <w:r w:rsidR="009F2161" w:rsidRPr="0018358C">
        <w:rPr>
          <w:b/>
        </w:rPr>
        <w:t>a)</w:t>
      </w:r>
      <w:r w:rsidR="009F2161" w:rsidRPr="0018358C">
        <w:t xml:space="preserve"> Suspender la emisión y firma de constancias salariales, por parte del Sr. Juan </w:t>
      </w:r>
      <w:r w:rsidR="009F2161" w:rsidRPr="0018358C">
        <w:lastRenderedPageBreak/>
        <w:t xml:space="preserve">Carlos Martínez López, Jefe de Recursos Humanos de esta Administración, a partir del 31 de octubre del año 2020, hasta que este Concejo resuelva sobre las investigaciones que se realicen; el resto de las funciones de la Unidad de Recursos Humanos continuará realizándolas hasta que no se tome otra decisión; </w:t>
      </w:r>
      <w:r w:rsidR="009F2161" w:rsidRPr="0018358C">
        <w:rPr>
          <w:b/>
        </w:rPr>
        <w:t>b)</w:t>
      </w:r>
      <w:r w:rsidR="009F2161" w:rsidRPr="0018358C">
        <w:t xml:space="preserve"> Delegar funciones y firmas en las constancias salariales a la Tesorera Municipal, Licda. Katy Elizabeth Chirino, a partir del día 03 de noviembre del año 2020, hasta que concluyan las investigaciones y el Concejo haya tomado la decisión correspondiente; </w:t>
      </w:r>
      <w:r w:rsidR="009F2161" w:rsidRPr="0018358C">
        <w:rPr>
          <w:b/>
        </w:rPr>
        <w:t>c)</w:t>
      </w:r>
      <w:r w:rsidR="009F2161" w:rsidRPr="0018358C">
        <w:t xml:space="preserve"> Nómbrese una Comisión Especial para la investigación administrativa del presente aviso, la cual estará integrada de la siguiente manera: Licda. Vilma Jeannette Henríquez Orantes, Síndico Municipal; Lic. Raúl Antonio López, Apoderado y Asesor de este Gobierno Municipal, Lic. Juan Carlos Martínez Rodas, Secretario Municipal; otórguesele a la presente Comisión las facultades de investigación administrativa, debiendo observar la garantía del Debido Proceso, debiendo presentar ante este Concejo la recomendación respectiva</w:t>
      </w:r>
      <w:r w:rsidR="009F2161" w:rsidRPr="0018358C">
        <w:rPr>
          <w:color w:val="000000"/>
          <w:lang w:val="es-SV"/>
        </w:rPr>
        <w:t>.</w:t>
      </w:r>
      <w:r w:rsidR="009F2161" w:rsidRPr="0018358C">
        <w:t xml:space="preserve"> COMUNÍQUESE.</w:t>
      </w:r>
      <w:r w:rsidR="004B2686" w:rsidRPr="0018358C">
        <w:t xml:space="preserve"> </w:t>
      </w:r>
      <w:r w:rsidR="00896025" w:rsidRPr="0018358C">
        <w:rPr>
          <w:b/>
          <w:u w:val="single"/>
        </w:rPr>
        <w:t>ACUERDO NÚMERO DOS</w:t>
      </w:r>
      <w:r w:rsidR="00896025" w:rsidRPr="0018358C">
        <w:t xml:space="preserve">.- </w:t>
      </w:r>
      <w:r w:rsidR="004D40C3" w:rsidRPr="0018358C">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4D40C3" w:rsidRPr="0018358C">
        <w:rPr>
          <w:rFonts w:eastAsia="Calibri"/>
          <w:b/>
          <w:lang w:val="es-SV" w:eastAsia="en-US"/>
        </w:rPr>
        <w:t xml:space="preserve">ACUERDA: </w:t>
      </w:r>
      <w:r w:rsidR="004D40C3" w:rsidRPr="0018358C">
        <w:rPr>
          <w:rFonts w:eastAsia="Calibri"/>
          <w:lang w:val="es-SV" w:eastAsia="en-US"/>
        </w:rPr>
        <w:t>Aprobar las</w:t>
      </w:r>
      <w:r w:rsidR="004D40C3" w:rsidRPr="0018358C">
        <w:rPr>
          <w:rFonts w:eastAsia="Calibri"/>
          <w:b/>
          <w:lang w:val="es-SV" w:eastAsia="en-US"/>
        </w:rPr>
        <w:t xml:space="preserve"> BASES DE LICITACIÓN y TÉRMINOS DE REFERENCIA</w:t>
      </w:r>
      <w:r w:rsidR="004D40C3" w:rsidRPr="0018358C">
        <w:rPr>
          <w:rFonts w:eastAsia="Calibri"/>
        </w:rPr>
        <w:t>, presentadas por la</w:t>
      </w:r>
      <w:r w:rsidR="004D40C3" w:rsidRPr="0018358C">
        <w:rPr>
          <w:rFonts w:eastAsia="Calibri"/>
          <w:lang w:val="es-SV" w:eastAsia="en-US"/>
        </w:rPr>
        <w:t xml:space="preserve"> Jefatura de la Unidad de Adquisiciones y Contrataciones Institucional UACI; correspondiente al proceso de </w:t>
      </w:r>
      <w:r w:rsidR="004D40C3" w:rsidRPr="0018358C">
        <w:rPr>
          <w:rFonts w:eastAsia="Calibri"/>
        </w:rPr>
        <w:t xml:space="preserve">Licitación Pública </w:t>
      </w:r>
      <w:r w:rsidR="004D40C3" w:rsidRPr="0018358C">
        <w:rPr>
          <w:rFonts w:eastAsia="Calibri"/>
          <w:b/>
          <w:lang w:val="es-SV" w:eastAsia="en-US"/>
        </w:rPr>
        <w:t xml:space="preserve">N° LP-08/2020-AMZ, </w:t>
      </w:r>
      <w:r w:rsidR="004D40C3" w:rsidRPr="0018358C">
        <w:rPr>
          <w:rFonts w:eastAsia="Calibri"/>
          <w:lang w:val="es-SV" w:eastAsia="en-US"/>
        </w:rPr>
        <w:t>para la selección del contratista que realizará el proyecto denominado:</w:t>
      </w:r>
      <w:r w:rsidR="004D40C3" w:rsidRPr="0018358C">
        <w:rPr>
          <w:rFonts w:eastAsia="Calibri"/>
          <w:b/>
          <w:lang w:val="es-SV" w:eastAsia="en-US"/>
        </w:rPr>
        <w:t xml:space="preserve"> </w:t>
      </w:r>
      <w:r w:rsidR="004D40C3" w:rsidRPr="0018358C">
        <w:rPr>
          <w:rFonts w:eastAsia="Calibri"/>
          <w:lang w:val="es-SV" w:eastAsia="en-US"/>
        </w:rPr>
        <w:t>«</w:t>
      </w:r>
      <w:r w:rsidR="004D40C3" w:rsidRPr="0018358C">
        <w:rPr>
          <w:rFonts w:eastAsia="Calibri"/>
        </w:rPr>
        <w:t>PAVIMENTO ASFALTICO CALLE PRINCIPAL CANTON LA LUCHA, TORMENTA TROPICAL AMANDA REHABILITACIÓN DE CAMINOS 30%</w:t>
      </w:r>
      <w:r w:rsidR="004D40C3" w:rsidRPr="0018358C">
        <w:t>»</w:t>
      </w:r>
      <w:r w:rsidR="004D40C3" w:rsidRPr="0018358C">
        <w:rPr>
          <w:rFonts w:eastAsia="Calibri"/>
        </w:rPr>
        <w:t>. COMUNÍQUESE.</w:t>
      </w:r>
      <w:r w:rsidR="009817A9" w:rsidRPr="0018358C">
        <w:rPr>
          <w:rFonts w:eastAsia="Calibri"/>
        </w:rPr>
        <w:t xml:space="preserve"> </w:t>
      </w:r>
      <w:r w:rsidR="00896025" w:rsidRPr="0018358C">
        <w:rPr>
          <w:b/>
          <w:u w:val="single"/>
        </w:rPr>
        <w:t>ACUERDO NÚMERO TRES</w:t>
      </w:r>
      <w:r w:rsidR="00896025" w:rsidRPr="0018358C">
        <w:t xml:space="preserve">.- </w:t>
      </w:r>
      <w:r w:rsidR="00DB5974" w:rsidRPr="0018358C">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DB5974" w:rsidRPr="0018358C">
        <w:rPr>
          <w:rFonts w:eastAsia="Calibri"/>
          <w:b/>
          <w:lang w:val="es-SV" w:eastAsia="en-US"/>
        </w:rPr>
        <w:t xml:space="preserve">ACUERDA: </w:t>
      </w:r>
      <w:r w:rsidR="00DB5974" w:rsidRPr="0018358C">
        <w:rPr>
          <w:rFonts w:eastAsia="Calibri"/>
          <w:lang w:val="es-SV" w:eastAsia="en-US"/>
        </w:rPr>
        <w:t>Aprobar las</w:t>
      </w:r>
      <w:r w:rsidR="00DB5974" w:rsidRPr="0018358C">
        <w:rPr>
          <w:rFonts w:eastAsia="Calibri"/>
          <w:b/>
          <w:lang w:val="es-SV" w:eastAsia="en-US"/>
        </w:rPr>
        <w:t xml:space="preserve"> BASES DE LICITACIÓN y TÉRMINOS DE REFERENCIA</w:t>
      </w:r>
      <w:r w:rsidR="00DB5974" w:rsidRPr="0018358C">
        <w:rPr>
          <w:rFonts w:eastAsia="Calibri"/>
        </w:rPr>
        <w:t>, presentadas por la</w:t>
      </w:r>
      <w:r w:rsidR="00DB5974" w:rsidRPr="0018358C">
        <w:rPr>
          <w:rFonts w:eastAsia="Calibri"/>
          <w:lang w:val="es-SV" w:eastAsia="en-US"/>
        </w:rPr>
        <w:t xml:space="preserve"> Jefatura de la Unidad de Adquisiciones y Contrataciones Institucional UACI; correspondiente al proceso de </w:t>
      </w:r>
      <w:r w:rsidR="00DB5974" w:rsidRPr="0018358C">
        <w:rPr>
          <w:rFonts w:eastAsia="Calibri"/>
        </w:rPr>
        <w:t xml:space="preserve">Licitación </w:t>
      </w:r>
      <w:r w:rsidR="00DB5974" w:rsidRPr="0018358C">
        <w:rPr>
          <w:rFonts w:eastAsia="Calibri"/>
          <w:color w:val="000000" w:themeColor="text1"/>
        </w:rPr>
        <w:t xml:space="preserve">Pública </w:t>
      </w:r>
      <w:r w:rsidR="00DB5974" w:rsidRPr="0018358C">
        <w:rPr>
          <w:rFonts w:eastAsia="Calibri"/>
          <w:b/>
          <w:color w:val="000000" w:themeColor="text1"/>
          <w:lang w:val="es-SV" w:eastAsia="en-US"/>
        </w:rPr>
        <w:t>N° LP</w:t>
      </w:r>
      <w:r w:rsidR="005E573F" w:rsidRPr="0018358C">
        <w:rPr>
          <w:rFonts w:eastAsia="Calibri"/>
          <w:b/>
          <w:color w:val="000000" w:themeColor="text1"/>
          <w:lang w:val="es-SV" w:eastAsia="en-US"/>
        </w:rPr>
        <w:t>-09</w:t>
      </w:r>
      <w:r w:rsidR="00DB5974" w:rsidRPr="0018358C">
        <w:rPr>
          <w:rFonts w:eastAsia="Calibri"/>
          <w:b/>
          <w:color w:val="000000" w:themeColor="text1"/>
          <w:lang w:val="es-SV" w:eastAsia="en-US"/>
        </w:rPr>
        <w:t xml:space="preserve">/2020-AMZ, </w:t>
      </w:r>
      <w:r w:rsidR="00DB5974" w:rsidRPr="0018358C">
        <w:rPr>
          <w:rFonts w:eastAsia="Calibri"/>
          <w:color w:val="000000" w:themeColor="text1"/>
          <w:lang w:val="es-SV" w:eastAsia="en-US"/>
        </w:rPr>
        <w:t>para la selección del contratista que realizará el proyecto denominado</w:t>
      </w:r>
      <w:r w:rsidR="00DB5974" w:rsidRPr="0018358C">
        <w:rPr>
          <w:rFonts w:eastAsia="Calibri"/>
          <w:lang w:val="es-SV" w:eastAsia="en-US"/>
        </w:rPr>
        <w:t>:</w:t>
      </w:r>
      <w:r w:rsidR="00DB5974" w:rsidRPr="0018358C">
        <w:rPr>
          <w:rFonts w:eastAsia="Calibri"/>
          <w:b/>
          <w:lang w:val="es-SV" w:eastAsia="en-US"/>
        </w:rPr>
        <w:t xml:space="preserve"> </w:t>
      </w:r>
      <w:r w:rsidR="00DB5974" w:rsidRPr="0018358C">
        <w:rPr>
          <w:rFonts w:eastAsia="Calibri"/>
          <w:lang w:val="es-SV" w:eastAsia="en-US"/>
        </w:rPr>
        <w:t>«</w:t>
      </w:r>
      <w:r w:rsidR="00DB5974" w:rsidRPr="0018358C">
        <w:t>PRIMERA ETAPA DE PAVIMENTACIÓN Y CONSTRUCCIÓN DE DESCARGA DE A.LL. CALLE HUACACHALA, ESTAC. 0+000 A ESTAC. 0+615 CANTÓN PENITENTE ARRIBA, MUNICIPIO DE ZACATECOLUCA»</w:t>
      </w:r>
      <w:r w:rsidR="00DB5974" w:rsidRPr="0018358C">
        <w:rPr>
          <w:rFonts w:eastAsia="Calibri"/>
        </w:rPr>
        <w:t>. COMUNÍQUESE.</w:t>
      </w:r>
      <w:r w:rsidR="00607B24" w:rsidRPr="0018358C">
        <w:rPr>
          <w:rFonts w:eastAsia="Calibri"/>
        </w:rPr>
        <w:t xml:space="preserve"> </w:t>
      </w:r>
      <w:r w:rsidR="00896025" w:rsidRPr="0018358C">
        <w:rPr>
          <w:b/>
          <w:kern w:val="2"/>
          <w:u w:val="single"/>
        </w:rPr>
        <w:t>ACUERDO NÚMERO CUATRO</w:t>
      </w:r>
      <w:r w:rsidR="00896025" w:rsidRPr="0018358C">
        <w:rPr>
          <w:kern w:val="2"/>
        </w:rPr>
        <w:t xml:space="preserve">.- </w:t>
      </w:r>
      <w:r w:rsidR="00322488" w:rsidRPr="0018358C">
        <w:rPr>
          <w:kern w:val="2"/>
        </w:rPr>
        <w:t xml:space="preserve">El Concejo Municipal, en uso de las facultades, por unanimidad, </w:t>
      </w:r>
      <w:r w:rsidR="00322488" w:rsidRPr="0018358C">
        <w:rPr>
          <w:b/>
          <w:kern w:val="2"/>
        </w:rPr>
        <w:t>ACUERDA:</w:t>
      </w:r>
      <w:r w:rsidR="00322488" w:rsidRPr="0018358C">
        <w:rPr>
          <w:kern w:val="2"/>
        </w:rPr>
        <w:t xml:space="preserve"> </w:t>
      </w:r>
      <w:r w:rsidR="00322488" w:rsidRPr="0018358C">
        <w:rPr>
          <w:b/>
          <w:lang w:val="es-ES_tradnl"/>
        </w:rPr>
        <w:t>a)</w:t>
      </w:r>
      <w:r w:rsidR="00322488" w:rsidRPr="0018358C">
        <w:rPr>
          <w:rFonts w:eastAsia="Calibri"/>
        </w:rPr>
        <w:t xml:space="preserve"> Aprobar la Carpeta Técnica del proyecto denominado: </w:t>
      </w:r>
      <w:r w:rsidR="00322488" w:rsidRPr="0018358C">
        <w:rPr>
          <w:rFonts w:eastAsia="Calibri"/>
          <w:b/>
        </w:rPr>
        <w:t xml:space="preserve">«AMZ </w:t>
      </w:r>
      <w:r w:rsidR="00322488" w:rsidRPr="0018358C">
        <w:rPr>
          <w:b/>
        </w:rPr>
        <w:t xml:space="preserve">REPARACIÓN Y MANTENIMIENTO DE CALLES VECINALES CANTONES AMAYO, TEPECHAME, ULAPA Y PIEDRA GRANDE, </w:t>
      </w:r>
      <w:r w:rsidR="00322488" w:rsidRPr="0018358C">
        <w:rPr>
          <w:rFonts w:eastAsia="Calibri"/>
          <w:b/>
        </w:rPr>
        <w:t>TORMENTA TROPICAL AMANDA REHABILITACIÓN DE CAMINOS 30%»,</w:t>
      </w:r>
      <w:r w:rsidR="00322488" w:rsidRPr="0018358C">
        <w:rPr>
          <w:rFonts w:eastAsia="Calibri"/>
        </w:rPr>
        <w:t xml:space="preserve"> presentada por el Ing. José Mauricio Serrano Martínez, Encargado de Pavimentación de Calles y Caminos Vecinales, de esta Administración, por contener las especificaciones técnicas y presupuesto, por el monto total de cuarenta mil trecientos ochenta y tres 52/100 dólares de los Estados Unidos de América </w:t>
      </w:r>
      <w:r w:rsidR="00322488" w:rsidRPr="0018358C">
        <w:rPr>
          <w:rFonts w:eastAsia="Calibri"/>
          <w:b/>
        </w:rPr>
        <w:t>($40,383.52)</w:t>
      </w:r>
      <w:r w:rsidR="00322488" w:rsidRPr="0018358C">
        <w:rPr>
          <w:rFonts w:eastAsia="Calibri"/>
          <w:kern w:val="2"/>
        </w:rPr>
        <w:t>;</w:t>
      </w:r>
      <w:r w:rsidR="00322488" w:rsidRPr="0018358C">
        <w:rPr>
          <w:kern w:val="2"/>
          <w:sz w:val="20"/>
          <w:szCs w:val="20"/>
        </w:rPr>
        <w:t xml:space="preserve"> </w:t>
      </w:r>
      <w:r w:rsidR="00322488" w:rsidRPr="0018358C">
        <w:rPr>
          <w:rFonts w:eastAsia="Calibri"/>
          <w:b/>
          <w:kern w:val="2"/>
          <w:sz w:val="20"/>
          <w:szCs w:val="20"/>
        </w:rPr>
        <w:t>b</w:t>
      </w:r>
      <w:r w:rsidR="00322488" w:rsidRPr="0018358C">
        <w:rPr>
          <w:b/>
          <w:sz w:val="20"/>
          <w:szCs w:val="20"/>
          <w:lang w:val="es-ES_tradnl"/>
        </w:rPr>
        <w:t xml:space="preserve">) </w:t>
      </w:r>
      <w:r w:rsidR="00322488" w:rsidRPr="0018358C">
        <w:rPr>
          <w:sz w:val="20"/>
          <w:szCs w:val="20"/>
          <w:lang w:val="es-ES_tradnl"/>
        </w:rPr>
        <w:t>Ejecutar el proyecto denominado:</w:t>
      </w:r>
      <w:r w:rsidR="00322488" w:rsidRPr="0018358C">
        <w:rPr>
          <w:rFonts w:eastAsia="Calibri"/>
          <w:sz w:val="20"/>
          <w:szCs w:val="20"/>
        </w:rPr>
        <w:t xml:space="preserve"> </w:t>
      </w:r>
      <w:r w:rsidR="00322488" w:rsidRPr="0018358C">
        <w:rPr>
          <w:rFonts w:eastAsia="Calibri"/>
        </w:rPr>
        <w:t xml:space="preserve">«AMZ </w:t>
      </w:r>
      <w:r w:rsidR="00322488" w:rsidRPr="0018358C">
        <w:t xml:space="preserve">REPARACIÓN Y MANTENIMIENTO DE CALLES VECINALES </w:t>
      </w:r>
      <w:r w:rsidR="00322488" w:rsidRPr="0018358C">
        <w:lastRenderedPageBreak/>
        <w:t xml:space="preserve">CANTONES AMAYO, TEPECHAME, ULAPA Y PIEDRA GRANDE, </w:t>
      </w:r>
      <w:r w:rsidR="00322488" w:rsidRPr="0018358C">
        <w:rPr>
          <w:rFonts w:eastAsia="Calibri"/>
        </w:rPr>
        <w:t xml:space="preserve">TORMENTA TROPICAL AMANDA REHABILITACIÓN DE CAMINOS 30%», </w:t>
      </w:r>
      <w:r w:rsidR="00322488" w:rsidRPr="0018358C">
        <w:rPr>
          <w:lang w:val="es-ES_tradnl"/>
        </w:rPr>
        <w:t xml:space="preserve">bajo el </w:t>
      </w:r>
      <w:r w:rsidR="00322488" w:rsidRPr="0018358C">
        <w:rPr>
          <w:b/>
          <w:lang w:val="es-ES_tradnl"/>
        </w:rPr>
        <w:t xml:space="preserve">SISTEMA DE </w:t>
      </w:r>
      <w:r w:rsidR="00145359" w:rsidRPr="0018358C">
        <w:rPr>
          <w:b/>
          <w:lang w:val="es-ES_tradnl"/>
        </w:rPr>
        <w:t>CONTRATACIÓN</w:t>
      </w:r>
      <w:r w:rsidR="00322488" w:rsidRPr="0018358C">
        <w:rPr>
          <w:lang w:val="es-ES_tradnl"/>
        </w:rPr>
        <w:t xml:space="preserve"> del Concejo Municipal, prescrito en el Art. 4 literal «i», de la Ley de Adquisiciones y Contrataciones de la Administración Pública;</w:t>
      </w:r>
      <w:r w:rsidR="00322488" w:rsidRPr="0018358C">
        <w:rPr>
          <w:kern w:val="2"/>
        </w:rPr>
        <w:t xml:space="preserve"> </w:t>
      </w:r>
      <w:r w:rsidR="00322488" w:rsidRPr="0018358C">
        <w:rPr>
          <w:rFonts w:eastAsia="Calibri"/>
          <w:b/>
        </w:rPr>
        <w:t xml:space="preserve">c) </w:t>
      </w:r>
      <w:r w:rsidR="00322488" w:rsidRPr="0018358C">
        <w:rPr>
          <w:rFonts w:eastAsia="Calibri"/>
        </w:rPr>
        <w:t xml:space="preserve">Autorizar a la Tesorera Municipal, Licda. Katy Elizabeth Chirino, para que con fondos de la cuenta denominada: </w:t>
      </w:r>
      <w:r w:rsidR="00322488" w:rsidRPr="0018358C">
        <w:t>«</w:t>
      </w:r>
      <w:r w:rsidR="00322488" w:rsidRPr="0018358C">
        <w:rPr>
          <w:b/>
        </w:rPr>
        <w:t>AMZ 30% Fondo de Emergencia y de Recuperación y Reconstrucción Económica</w:t>
      </w:r>
      <w:r w:rsidR="00322488" w:rsidRPr="0018358C">
        <w:t>»</w:t>
      </w:r>
      <w:r w:rsidR="00322488" w:rsidRPr="0018358C">
        <w:rPr>
          <w:rFonts w:eastAsia="Calibri"/>
        </w:rPr>
        <w:t xml:space="preserve">, solicite al banco Hipotecario, agencia Zacatecoluca, la </w:t>
      </w:r>
      <w:r w:rsidR="00322488" w:rsidRPr="0018358C">
        <w:rPr>
          <w:rFonts w:eastAsia="Calibri"/>
          <w:b/>
        </w:rPr>
        <w:t>APERTURA DE CUENTA CORRIENTE</w:t>
      </w:r>
      <w:r w:rsidR="00322488" w:rsidRPr="0018358C">
        <w:rPr>
          <w:rFonts w:eastAsia="Calibri"/>
        </w:rPr>
        <w:t>, para la ejecución del proyecto denominado:</w:t>
      </w:r>
      <w:r w:rsidR="00322488" w:rsidRPr="0018358C">
        <w:rPr>
          <w:rFonts w:eastAsia="Calibri"/>
          <w:b/>
        </w:rPr>
        <w:t xml:space="preserve"> </w:t>
      </w:r>
      <w:r w:rsidR="00322488" w:rsidRPr="0018358C">
        <w:rPr>
          <w:rFonts w:eastAsia="Calibri"/>
        </w:rPr>
        <w:t xml:space="preserve">«AMZ </w:t>
      </w:r>
      <w:r w:rsidR="00322488" w:rsidRPr="0018358C">
        <w:t xml:space="preserve">REPARACIÓN Y MANTENIMIENTO DE CALLES VECINALES CANTONES AMAYO, TEPECHAME, ULAPA Y PIEDRA GRANDE, </w:t>
      </w:r>
      <w:r w:rsidR="00322488" w:rsidRPr="0018358C">
        <w:rPr>
          <w:rFonts w:eastAsia="Calibri"/>
        </w:rPr>
        <w:t>TORMENTA TROPICAL AMANDA REHABILITACIÓN DE CAMINOS 30%»</w:t>
      </w:r>
      <w:r w:rsidR="00731B0B" w:rsidRPr="0018358C">
        <w:rPr>
          <w:rFonts w:eastAsia="Calibri"/>
        </w:rPr>
        <w:t xml:space="preserve">, </w:t>
      </w:r>
      <w:r w:rsidR="00B7161C" w:rsidRPr="0018358C">
        <w:rPr>
          <w:rFonts w:eastAsia="Calibri"/>
        </w:rPr>
        <w:t>con el</w:t>
      </w:r>
      <w:r w:rsidR="00731B0B" w:rsidRPr="0018358C">
        <w:rPr>
          <w:rFonts w:eastAsia="Calibri"/>
        </w:rPr>
        <w:t xml:space="preserve"> monto </w:t>
      </w:r>
      <w:r w:rsidR="00B7161C" w:rsidRPr="0018358C">
        <w:rPr>
          <w:rFonts w:eastAsia="Calibri"/>
        </w:rPr>
        <w:t>total de $40,383.00 mediante cheque</w:t>
      </w:r>
      <w:r w:rsidR="00322488" w:rsidRPr="0018358C">
        <w:rPr>
          <w:rFonts w:eastAsia="Calibri"/>
        </w:rPr>
        <w:t xml:space="preserve">; </w:t>
      </w:r>
      <w:r w:rsidR="00322488" w:rsidRPr="0018358C">
        <w:rPr>
          <w:rFonts w:eastAsia="Calibri"/>
          <w:b/>
        </w:rPr>
        <w:t xml:space="preserve">d) </w:t>
      </w:r>
      <w:r w:rsidR="00322488" w:rsidRPr="0018358C">
        <w:rPr>
          <w:rFonts w:eastAsia="Calibri"/>
        </w:rPr>
        <w:t xml:space="preserve">Nombrar </w:t>
      </w:r>
      <w:r w:rsidR="00322488" w:rsidRPr="0018358C">
        <w:rPr>
          <w:rFonts w:eastAsia="Calibri"/>
          <w:b/>
        </w:rPr>
        <w:t xml:space="preserve">REFRENDARIOS </w:t>
      </w:r>
      <w:r w:rsidR="00322488" w:rsidRPr="0018358C">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322488" w:rsidRPr="0018358C">
        <w:rPr>
          <w:rFonts w:eastAsia="Calibri"/>
          <w:b/>
        </w:rPr>
        <w:t>e)</w:t>
      </w:r>
      <w:r w:rsidR="00322488" w:rsidRPr="0018358C">
        <w:rPr>
          <w:rFonts w:eastAsia="Calibri"/>
        </w:rPr>
        <w:t xml:space="preserve"> </w:t>
      </w:r>
      <w:r w:rsidR="00322488" w:rsidRPr="0018358C">
        <w:t xml:space="preserve">Ordenar a la Jefatura de la Unidad de Adquisiciones y Contrataciones Institucional, </w:t>
      </w:r>
      <w:r w:rsidR="00322488" w:rsidRPr="0018358C">
        <w:rPr>
          <w:b/>
        </w:rPr>
        <w:t>INICIAR EL PROCESO DE ADQUISICIÓN</w:t>
      </w:r>
      <w:r w:rsidR="00322488" w:rsidRPr="0018358C">
        <w:t xml:space="preserve"> de bienes y servicios para la ejecución del Proyecto, de conformidad a la normativa de compras públicas; </w:t>
      </w:r>
      <w:r w:rsidR="00322488" w:rsidRPr="0018358C">
        <w:rPr>
          <w:b/>
        </w:rPr>
        <w:t>f)</w:t>
      </w:r>
      <w:r w:rsidR="00322488" w:rsidRPr="0018358C">
        <w:t xml:space="preserve"> Autorizar a la Tesorera Municipal, </w:t>
      </w:r>
      <w:r w:rsidR="00322488" w:rsidRPr="0018358C">
        <w:rPr>
          <w:b/>
        </w:rPr>
        <w:t>EFECTUAR LAS EROGACIONES</w:t>
      </w:r>
      <w:r w:rsidR="00322488" w:rsidRPr="0018358C">
        <w:t xml:space="preserve">, hasta por el monto indicado en la Carpeta Técnica aprobada; </w:t>
      </w:r>
      <w:r w:rsidR="005277D7" w:rsidRPr="0018358C">
        <w:rPr>
          <w:b/>
        </w:rPr>
        <w:t>g</w:t>
      </w:r>
      <w:r w:rsidR="00322488" w:rsidRPr="0018358C">
        <w:rPr>
          <w:b/>
        </w:rPr>
        <w:t>)</w:t>
      </w:r>
      <w:r w:rsidR="00322488" w:rsidRPr="0018358C">
        <w:t xml:space="preserve"> Nombrar </w:t>
      </w:r>
      <w:r w:rsidR="00322488" w:rsidRPr="0018358C">
        <w:rPr>
          <w:b/>
        </w:rPr>
        <w:t>SUPERVISOR</w:t>
      </w:r>
      <w:r w:rsidR="00322488" w:rsidRPr="0018358C">
        <w:t xml:space="preserve"> </w:t>
      </w:r>
      <w:r w:rsidR="00322488" w:rsidRPr="0018358C">
        <w:rPr>
          <w:i/>
        </w:rPr>
        <w:t>ad honorem,</w:t>
      </w:r>
      <w:r w:rsidR="00D009AB" w:rsidRPr="0018358C">
        <w:t xml:space="preserve"> a Tec</w:t>
      </w:r>
      <w:r w:rsidR="00322488" w:rsidRPr="0018358C">
        <w:t xml:space="preserve">. </w:t>
      </w:r>
      <w:r w:rsidR="00322488" w:rsidRPr="0018358C">
        <w:rPr>
          <w:rFonts w:eastAsia="Calibri"/>
        </w:rPr>
        <w:t xml:space="preserve">Rene Guillermo Ayala Rodas, </w:t>
      </w:r>
      <w:r w:rsidR="00322488" w:rsidRPr="0018358C">
        <w:t xml:space="preserve">por ostentar el cargo de </w:t>
      </w:r>
      <w:r w:rsidR="00322488" w:rsidRPr="0018358C">
        <w:rPr>
          <w:rFonts w:eastAsia="Calibri"/>
        </w:rPr>
        <w:t>Técnico de Proyectos;</w:t>
      </w:r>
      <w:r w:rsidR="00322488" w:rsidRPr="0018358C">
        <w:t xml:space="preserve"> </w:t>
      </w:r>
      <w:r w:rsidR="005277D7" w:rsidRPr="0018358C">
        <w:rPr>
          <w:b/>
        </w:rPr>
        <w:t>h</w:t>
      </w:r>
      <w:r w:rsidR="00322488" w:rsidRPr="0018358C">
        <w:rPr>
          <w:b/>
        </w:rPr>
        <w:t>)</w:t>
      </w:r>
      <w:r w:rsidR="00322488" w:rsidRPr="0018358C">
        <w:t xml:space="preserve"> Nombrar </w:t>
      </w:r>
      <w:r w:rsidR="00322488" w:rsidRPr="0018358C">
        <w:rPr>
          <w:b/>
        </w:rPr>
        <w:t>ADMINISTRADOR</w:t>
      </w:r>
      <w:r w:rsidR="00322488" w:rsidRPr="0018358C">
        <w:t xml:space="preserve"> de Contratos y/o Órdenes de Compra </w:t>
      </w:r>
      <w:r w:rsidR="00322488" w:rsidRPr="0018358C">
        <w:rPr>
          <w:i/>
        </w:rPr>
        <w:t>ad honorem</w:t>
      </w:r>
      <w:r w:rsidR="00322488" w:rsidRPr="0018358C">
        <w:t xml:space="preserve">, a Arq. Ever Edgardo Flores Rivas, por ostentar el cargo de </w:t>
      </w:r>
      <w:r w:rsidR="00322488" w:rsidRPr="0018358C">
        <w:rPr>
          <w:rFonts w:eastAsia="Calibri"/>
          <w:bCs/>
        </w:rPr>
        <w:t>Técnico de Proyectos de esta Administración</w:t>
      </w:r>
      <w:r w:rsidR="00322488" w:rsidRPr="0018358C">
        <w:t xml:space="preserve">, y quienes tendrán las responsabilidades que establece la Ley. </w:t>
      </w:r>
      <w:r w:rsidR="00322488" w:rsidRPr="0018358C">
        <w:rPr>
          <w:rFonts w:eastAsia="Calibri"/>
        </w:rPr>
        <w:t>COMUNÍQUESE</w:t>
      </w:r>
      <w:r w:rsidR="002B03B7" w:rsidRPr="0018358C">
        <w:rPr>
          <w:rFonts w:eastAsia="Calibri"/>
        </w:rPr>
        <w:t>.</w:t>
      </w:r>
      <w:r w:rsidR="00CF23E0" w:rsidRPr="0018358C">
        <w:rPr>
          <w:rFonts w:eastAsia="Calibri"/>
        </w:rPr>
        <w:t xml:space="preserve"> </w:t>
      </w:r>
      <w:r w:rsidR="00896025" w:rsidRPr="0018358C">
        <w:rPr>
          <w:b/>
          <w:u w:val="single"/>
        </w:rPr>
        <w:t>ACUERDO NÚMERO CINCO</w:t>
      </w:r>
      <w:r w:rsidR="00896025" w:rsidRPr="0018358C">
        <w:t xml:space="preserve">.- </w:t>
      </w:r>
      <w:r w:rsidR="006937CC" w:rsidRPr="0018358C">
        <w:rPr>
          <w:kern w:val="2"/>
        </w:rPr>
        <w:t xml:space="preserve">El Concejo Municipal, en uso de las facultades, por unanimidad, </w:t>
      </w:r>
      <w:r w:rsidR="006937CC" w:rsidRPr="0018358C">
        <w:rPr>
          <w:b/>
          <w:kern w:val="2"/>
        </w:rPr>
        <w:t>ACUERDA:</w:t>
      </w:r>
      <w:r w:rsidR="006937CC" w:rsidRPr="0018358C">
        <w:rPr>
          <w:kern w:val="2"/>
        </w:rPr>
        <w:t xml:space="preserve"> </w:t>
      </w:r>
      <w:r w:rsidR="006937CC" w:rsidRPr="0018358C">
        <w:rPr>
          <w:b/>
          <w:lang w:val="es-ES_tradnl"/>
        </w:rPr>
        <w:t>a)</w:t>
      </w:r>
      <w:r w:rsidR="006937CC" w:rsidRPr="0018358C">
        <w:rPr>
          <w:rFonts w:eastAsia="Calibri"/>
        </w:rPr>
        <w:t xml:space="preserve"> Aprobar la Carpeta Técnica del proyecto denominado: </w:t>
      </w:r>
      <w:r w:rsidR="006937CC" w:rsidRPr="0018358C">
        <w:rPr>
          <w:rFonts w:eastAsia="Calibri"/>
          <w:b/>
        </w:rPr>
        <w:t>«</w:t>
      </w:r>
      <w:r w:rsidR="006937CC" w:rsidRPr="0018358C">
        <w:rPr>
          <w:b/>
        </w:rPr>
        <w:t xml:space="preserve">PAVIMENTACIÓN </w:t>
      </w:r>
      <w:r w:rsidR="00C96D50" w:rsidRPr="0018358C">
        <w:rPr>
          <w:b/>
        </w:rPr>
        <w:t xml:space="preserve">DE PASAJES: "A", "B", "C", "D”, </w:t>
      </w:r>
      <w:r w:rsidR="006937CC" w:rsidRPr="0018358C">
        <w:rPr>
          <w:b/>
        </w:rPr>
        <w:t>Y "E" EN COLONIA 27 DE SEPTIEMBRE, MUNICIPIO DE ZACATECOLUCA»</w:t>
      </w:r>
      <w:r w:rsidR="006937CC" w:rsidRPr="0018358C">
        <w:rPr>
          <w:rFonts w:eastAsia="Calibri"/>
          <w:b/>
        </w:rPr>
        <w:t>,</w:t>
      </w:r>
      <w:r w:rsidR="006937CC" w:rsidRPr="0018358C">
        <w:rPr>
          <w:rFonts w:eastAsia="Calibri"/>
        </w:rPr>
        <w:t xml:space="preserve"> presentada por el Ing. José Mauricio Serrano Martínez, Encargado de Pavimentación de Calles y Caminos Vecinales, de esta Administración, por contener las especificaciones técnicas y presupuesto, por el monto total de</w:t>
      </w:r>
      <w:r w:rsidR="00C96D50" w:rsidRPr="0018358C">
        <w:rPr>
          <w:rFonts w:eastAsia="Calibri"/>
        </w:rPr>
        <w:t xml:space="preserve"> noventa y cuatro mil novecientos setenta 90</w:t>
      </w:r>
      <w:r w:rsidR="006937CC" w:rsidRPr="0018358C">
        <w:rPr>
          <w:rFonts w:eastAsia="Calibri"/>
        </w:rPr>
        <w:t xml:space="preserve">/100 dólares de los Estados Unidos de América </w:t>
      </w:r>
      <w:r w:rsidR="006937CC" w:rsidRPr="0018358C">
        <w:rPr>
          <w:rFonts w:eastAsia="Calibri"/>
          <w:b/>
        </w:rPr>
        <w:t>($</w:t>
      </w:r>
      <w:r w:rsidR="00E313CA" w:rsidRPr="0018358C">
        <w:rPr>
          <w:rFonts w:eastAsia="Calibri"/>
          <w:b/>
        </w:rPr>
        <w:t>94, 970.90</w:t>
      </w:r>
      <w:r w:rsidR="006937CC" w:rsidRPr="0018358C">
        <w:rPr>
          <w:rFonts w:eastAsia="Calibri"/>
          <w:b/>
        </w:rPr>
        <w:t>)</w:t>
      </w:r>
      <w:r w:rsidR="006937CC" w:rsidRPr="0018358C">
        <w:rPr>
          <w:rFonts w:eastAsia="Calibri"/>
          <w:kern w:val="2"/>
        </w:rPr>
        <w:t>;</w:t>
      </w:r>
      <w:r w:rsidR="006937CC" w:rsidRPr="0018358C">
        <w:rPr>
          <w:kern w:val="2"/>
        </w:rPr>
        <w:t xml:space="preserve"> </w:t>
      </w:r>
      <w:r w:rsidR="006937CC" w:rsidRPr="0018358C">
        <w:rPr>
          <w:rFonts w:eastAsia="Calibri"/>
          <w:b/>
          <w:kern w:val="2"/>
        </w:rPr>
        <w:t>b</w:t>
      </w:r>
      <w:r w:rsidR="006937CC" w:rsidRPr="0018358C">
        <w:rPr>
          <w:b/>
          <w:lang w:val="es-ES_tradnl"/>
        </w:rPr>
        <w:t xml:space="preserve">) </w:t>
      </w:r>
      <w:r w:rsidR="006937CC" w:rsidRPr="0018358C">
        <w:rPr>
          <w:lang w:val="es-ES_tradnl"/>
        </w:rPr>
        <w:t>Ejecutar el proyecto denominado:</w:t>
      </w:r>
      <w:r w:rsidR="006937CC" w:rsidRPr="0018358C">
        <w:rPr>
          <w:rFonts w:eastAsia="Calibri"/>
        </w:rPr>
        <w:t xml:space="preserve"> «</w:t>
      </w:r>
      <w:r w:rsidR="00E313CA" w:rsidRPr="0018358C">
        <w:t>PAVIMENTACIÓN DE PASAJES: "A", "B", "C", "D”, Y "E" EN COLONIA 27 DE SEPTIEMBRE, MUNICIPIO DE ZACATECOLUCA</w:t>
      </w:r>
      <w:r w:rsidR="006937CC" w:rsidRPr="0018358C">
        <w:rPr>
          <w:rFonts w:eastAsia="Calibri"/>
        </w:rPr>
        <w:t xml:space="preserve">», </w:t>
      </w:r>
      <w:r w:rsidR="006937CC" w:rsidRPr="0018358C">
        <w:rPr>
          <w:lang w:val="es-ES_tradnl"/>
        </w:rPr>
        <w:t xml:space="preserve">bajo el </w:t>
      </w:r>
      <w:r w:rsidR="006937CC" w:rsidRPr="0018358C">
        <w:rPr>
          <w:b/>
          <w:lang w:val="es-ES_tradnl"/>
        </w:rPr>
        <w:t xml:space="preserve">SISTEMA DE </w:t>
      </w:r>
      <w:r w:rsidR="001E1F81" w:rsidRPr="0018358C">
        <w:rPr>
          <w:b/>
          <w:lang w:val="es-ES_tradnl"/>
        </w:rPr>
        <w:t xml:space="preserve">CONTRATACIÓN </w:t>
      </w:r>
      <w:r w:rsidR="006937CC" w:rsidRPr="0018358C">
        <w:rPr>
          <w:lang w:val="es-ES_tradnl"/>
        </w:rPr>
        <w:t>del Concejo Municipal, prescrito en el Art. 4 literal «i», de la Ley de Adquisiciones y Contrataciones de la Administración Pública;</w:t>
      </w:r>
      <w:r w:rsidR="006937CC" w:rsidRPr="0018358C">
        <w:rPr>
          <w:kern w:val="2"/>
        </w:rPr>
        <w:t xml:space="preserve"> </w:t>
      </w:r>
      <w:r w:rsidR="006937CC" w:rsidRPr="0018358C">
        <w:rPr>
          <w:rFonts w:eastAsia="Calibri"/>
          <w:b/>
        </w:rPr>
        <w:t xml:space="preserve">c) </w:t>
      </w:r>
      <w:r w:rsidR="006937CC" w:rsidRPr="0018358C">
        <w:rPr>
          <w:rFonts w:eastAsia="Calibri"/>
        </w:rPr>
        <w:t xml:space="preserve">Autorizar a la Tesorera Municipal, Licda. </w:t>
      </w:r>
      <w:r w:rsidR="006937CC" w:rsidRPr="0018358C">
        <w:rPr>
          <w:rFonts w:eastAsia="Calibri"/>
          <w:color w:val="000000" w:themeColor="text1"/>
        </w:rPr>
        <w:t xml:space="preserve">Katy Elizabeth Chirino, para que con fondos de la cuenta denominada: </w:t>
      </w:r>
      <w:r w:rsidR="006937CC" w:rsidRPr="0018358C">
        <w:rPr>
          <w:color w:val="000000" w:themeColor="text1"/>
        </w:rPr>
        <w:t>«</w:t>
      </w:r>
      <w:r w:rsidR="00242A2B" w:rsidRPr="0018358C">
        <w:rPr>
          <w:b/>
          <w:color w:val="000000" w:themeColor="text1"/>
        </w:rPr>
        <w:t>PRESTAMOS 2020</w:t>
      </w:r>
      <w:r w:rsidR="006937CC" w:rsidRPr="0018358C">
        <w:rPr>
          <w:color w:val="000000" w:themeColor="text1"/>
        </w:rPr>
        <w:t>»</w:t>
      </w:r>
      <w:r w:rsidR="006937CC" w:rsidRPr="0018358C">
        <w:rPr>
          <w:rFonts w:eastAsia="Calibri"/>
          <w:color w:val="000000" w:themeColor="text1"/>
        </w:rPr>
        <w:t xml:space="preserve">, solicite al banco Hipotecario, agencia Zacatecoluca, la </w:t>
      </w:r>
      <w:r w:rsidR="006937CC" w:rsidRPr="0018358C">
        <w:rPr>
          <w:rFonts w:eastAsia="Calibri"/>
          <w:b/>
          <w:color w:val="000000" w:themeColor="text1"/>
        </w:rPr>
        <w:t>APERTURA DE CUENTA CORRIENTE</w:t>
      </w:r>
      <w:r w:rsidR="006937CC" w:rsidRPr="0018358C">
        <w:rPr>
          <w:rFonts w:eastAsia="Calibri"/>
          <w:color w:val="000000" w:themeColor="text1"/>
        </w:rPr>
        <w:t>, para la ejecución del proyecto denominado:</w:t>
      </w:r>
      <w:r w:rsidR="006937CC" w:rsidRPr="0018358C">
        <w:rPr>
          <w:rFonts w:eastAsia="Calibri"/>
          <w:b/>
          <w:color w:val="000000" w:themeColor="text1"/>
        </w:rPr>
        <w:t xml:space="preserve"> </w:t>
      </w:r>
      <w:r w:rsidR="006937CC" w:rsidRPr="0018358C">
        <w:rPr>
          <w:rFonts w:eastAsia="Calibri"/>
          <w:color w:val="000000" w:themeColor="text1"/>
        </w:rPr>
        <w:t>«</w:t>
      </w:r>
      <w:r w:rsidR="006F36EB" w:rsidRPr="0018358C">
        <w:rPr>
          <w:color w:val="000000" w:themeColor="text1"/>
        </w:rPr>
        <w:t>PAVIMENTACIÓN DE PASAJES: "A", "B", "C", "D”, Y "E" EN COLONIA 27 DE SEPTIEMBRE, MUNICIPIO DE ZACATECOLUCA</w:t>
      </w:r>
      <w:r w:rsidR="006937CC" w:rsidRPr="0018358C">
        <w:rPr>
          <w:rFonts w:eastAsia="Calibri"/>
          <w:color w:val="000000" w:themeColor="text1"/>
        </w:rPr>
        <w:t>»</w:t>
      </w:r>
      <w:r w:rsidR="00E778EB" w:rsidRPr="0018358C">
        <w:rPr>
          <w:rFonts w:eastAsia="Calibri"/>
          <w:color w:val="000000" w:themeColor="text1"/>
        </w:rPr>
        <w:t xml:space="preserve">, </w:t>
      </w:r>
      <w:r w:rsidR="00AF641A" w:rsidRPr="0018358C">
        <w:rPr>
          <w:rFonts w:eastAsia="Calibri"/>
        </w:rPr>
        <w:t>con un monto inicial de $94,970.90</w:t>
      </w:r>
      <w:r w:rsidR="00E778EB" w:rsidRPr="0018358C">
        <w:rPr>
          <w:rFonts w:eastAsia="Calibri"/>
        </w:rPr>
        <w:t xml:space="preserve"> </w:t>
      </w:r>
      <w:r w:rsidR="00AF641A" w:rsidRPr="0018358C">
        <w:rPr>
          <w:rFonts w:eastAsia="Calibri"/>
        </w:rPr>
        <w:lastRenderedPageBreak/>
        <w:t>mediante cheque</w:t>
      </w:r>
      <w:r w:rsidR="006937CC" w:rsidRPr="0018358C">
        <w:rPr>
          <w:rFonts w:eastAsia="Calibri"/>
          <w:color w:val="000000" w:themeColor="text1"/>
        </w:rPr>
        <w:t xml:space="preserve">; </w:t>
      </w:r>
      <w:r w:rsidR="006937CC" w:rsidRPr="0018358C">
        <w:rPr>
          <w:rFonts w:eastAsia="Calibri"/>
          <w:b/>
          <w:color w:val="000000" w:themeColor="text1"/>
        </w:rPr>
        <w:t xml:space="preserve">d) </w:t>
      </w:r>
      <w:r w:rsidR="006937CC" w:rsidRPr="0018358C">
        <w:rPr>
          <w:rFonts w:eastAsia="Calibri"/>
          <w:color w:val="000000" w:themeColor="text1"/>
        </w:rPr>
        <w:t xml:space="preserve">Nombrar </w:t>
      </w:r>
      <w:r w:rsidR="006937CC" w:rsidRPr="0018358C">
        <w:rPr>
          <w:rFonts w:eastAsia="Calibri"/>
          <w:b/>
          <w:color w:val="000000" w:themeColor="text1"/>
        </w:rPr>
        <w:t xml:space="preserve">REFRENDARIOS </w:t>
      </w:r>
      <w:r w:rsidR="006937CC" w:rsidRPr="0018358C">
        <w:rPr>
          <w:rFonts w:eastAsia="Calibri"/>
          <w:color w:val="000000" w:themeColor="text1"/>
        </w:rPr>
        <w:t xml:space="preserve">de la cuenta, cuya apertura </w:t>
      </w:r>
      <w:r w:rsidR="006937CC" w:rsidRPr="0018358C">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6937CC" w:rsidRPr="0018358C">
        <w:rPr>
          <w:rFonts w:eastAsia="Calibri"/>
          <w:b/>
        </w:rPr>
        <w:t>e)</w:t>
      </w:r>
      <w:r w:rsidR="006937CC" w:rsidRPr="0018358C">
        <w:rPr>
          <w:rFonts w:eastAsia="Calibri"/>
        </w:rPr>
        <w:t xml:space="preserve"> </w:t>
      </w:r>
      <w:r w:rsidR="006937CC" w:rsidRPr="0018358C">
        <w:t xml:space="preserve">Ordenar a la Jefatura de la Unidad de Adquisiciones y Contrataciones Institucional, </w:t>
      </w:r>
      <w:r w:rsidR="006937CC" w:rsidRPr="0018358C">
        <w:rPr>
          <w:b/>
        </w:rPr>
        <w:t>INICIAR EL PROCESO DE ADQUISICIÓN</w:t>
      </w:r>
      <w:r w:rsidR="006937CC" w:rsidRPr="0018358C">
        <w:t xml:space="preserve"> de bienes y servicios para la ejecución del Proyecto, de conformidad a la normativa de compras públicas; </w:t>
      </w:r>
      <w:r w:rsidR="006937CC" w:rsidRPr="0018358C">
        <w:rPr>
          <w:b/>
        </w:rPr>
        <w:t>f)</w:t>
      </w:r>
      <w:r w:rsidR="006937CC" w:rsidRPr="0018358C">
        <w:t xml:space="preserve"> Autorizar a la Tesorera Municipal, </w:t>
      </w:r>
      <w:r w:rsidR="006937CC" w:rsidRPr="0018358C">
        <w:rPr>
          <w:b/>
        </w:rPr>
        <w:t>EFECTUAR LAS EROGACIONES</w:t>
      </w:r>
      <w:r w:rsidR="006937CC" w:rsidRPr="0018358C">
        <w:t xml:space="preserve">, hasta por el monto indicado en la Carpeta Técnica aprobada; </w:t>
      </w:r>
      <w:r w:rsidR="001B4978" w:rsidRPr="0018358C">
        <w:rPr>
          <w:b/>
        </w:rPr>
        <w:t>g</w:t>
      </w:r>
      <w:r w:rsidR="006937CC" w:rsidRPr="0018358C">
        <w:rPr>
          <w:b/>
        </w:rPr>
        <w:t>)</w:t>
      </w:r>
      <w:r w:rsidR="006937CC" w:rsidRPr="0018358C">
        <w:t xml:space="preserve"> Nombrar </w:t>
      </w:r>
      <w:r w:rsidR="006937CC" w:rsidRPr="0018358C">
        <w:rPr>
          <w:b/>
        </w:rPr>
        <w:t>SUPERVISOR</w:t>
      </w:r>
      <w:r w:rsidR="006937CC" w:rsidRPr="0018358C">
        <w:t xml:space="preserve"> </w:t>
      </w:r>
      <w:r w:rsidR="006937CC" w:rsidRPr="0018358C">
        <w:rPr>
          <w:i/>
        </w:rPr>
        <w:t>ad honorem,</w:t>
      </w:r>
      <w:r w:rsidR="008B25D5" w:rsidRPr="0018358C">
        <w:t xml:space="preserve"> a Tec</w:t>
      </w:r>
      <w:r w:rsidR="006937CC" w:rsidRPr="0018358C">
        <w:t xml:space="preserve">. </w:t>
      </w:r>
      <w:r w:rsidR="006937CC" w:rsidRPr="0018358C">
        <w:rPr>
          <w:rFonts w:eastAsia="Calibri"/>
        </w:rPr>
        <w:t xml:space="preserve">Rene Guillermo Ayala Rodas, </w:t>
      </w:r>
      <w:r w:rsidR="006937CC" w:rsidRPr="0018358C">
        <w:t xml:space="preserve">por ostentar el cargo de </w:t>
      </w:r>
      <w:r w:rsidR="006937CC" w:rsidRPr="0018358C">
        <w:rPr>
          <w:rFonts w:eastAsia="Calibri"/>
        </w:rPr>
        <w:t>Técnico de Proyectos;</w:t>
      </w:r>
      <w:r w:rsidR="006937CC" w:rsidRPr="0018358C">
        <w:t xml:space="preserve"> </w:t>
      </w:r>
      <w:r w:rsidR="001B4978" w:rsidRPr="0018358C">
        <w:rPr>
          <w:b/>
        </w:rPr>
        <w:t>h</w:t>
      </w:r>
      <w:r w:rsidR="006937CC" w:rsidRPr="0018358C">
        <w:rPr>
          <w:b/>
        </w:rPr>
        <w:t>)</w:t>
      </w:r>
      <w:r w:rsidR="006937CC" w:rsidRPr="0018358C">
        <w:t xml:space="preserve"> Nombrar </w:t>
      </w:r>
      <w:r w:rsidR="006937CC" w:rsidRPr="0018358C">
        <w:rPr>
          <w:b/>
        </w:rPr>
        <w:t>ADMINISTRADOR</w:t>
      </w:r>
      <w:r w:rsidR="006937CC" w:rsidRPr="0018358C">
        <w:t xml:space="preserve"> de Contratos y/o Órdenes de Compra </w:t>
      </w:r>
      <w:r w:rsidR="006937CC" w:rsidRPr="0018358C">
        <w:rPr>
          <w:i/>
        </w:rPr>
        <w:t>ad honorem</w:t>
      </w:r>
      <w:r w:rsidR="006937CC" w:rsidRPr="0018358C">
        <w:t xml:space="preserve">, a Arq. Ever Edgardo Flores Rivas, por ostentar el cargo de </w:t>
      </w:r>
      <w:r w:rsidR="006937CC" w:rsidRPr="0018358C">
        <w:rPr>
          <w:rFonts w:eastAsia="Calibri"/>
          <w:bCs/>
        </w:rPr>
        <w:t>Técnico de Proyectos de esta Administración</w:t>
      </w:r>
      <w:r w:rsidR="006937CC" w:rsidRPr="0018358C">
        <w:t xml:space="preserve">, y quienes tendrán las responsabilidades que establece la Ley. </w:t>
      </w:r>
      <w:r w:rsidR="006937CC" w:rsidRPr="0018358C">
        <w:rPr>
          <w:rFonts w:eastAsia="Calibri"/>
        </w:rPr>
        <w:t>COMUNÍQUESE</w:t>
      </w:r>
      <w:r w:rsidR="00B86316" w:rsidRPr="0018358C">
        <w:rPr>
          <w:rFonts w:eastAsia="Calibri"/>
        </w:rPr>
        <w:t xml:space="preserve">. </w:t>
      </w:r>
      <w:r w:rsidR="00896025" w:rsidRPr="0018358C">
        <w:rPr>
          <w:rFonts w:eastAsia="Calibri"/>
          <w:b/>
          <w:u w:val="single"/>
        </w:rPr>
        <w:t>ACUERDO NÚMERO SEIS</w:t>
      </w:r>
      <w:r w:rsidR="00896025" w:rsidRPr="0018358C">
        <w:rPr>
          <w:rFonts w:eastAsia="Calibri"/>
        </w:rPr>
        <w:t xml:space="preserve">.- </w:t>
      </w:r>
      <w:r w:rsidR="005B07F4" w:rsidRPr="0018358C">
        <w:rPr>
          <w:kern w:val="2"/>
        </w:rPr>
        <w:t xml:space="preserve">El Concejo Municipal, en uso de las facultades, por unanimidad, </w:t>
      </w:r>
      <w:r w:rsidR="005B07F4" w:rsidRPr="0018358C">
        <w:rPr>
          <w:b/>
          <w:kern w:val="2"/>
        </w:rPr>
        <w:t>ACUERDA:</w:t>
      </w:r>
      <w:r w:rsidR="005B07F4" w:rsidRPr="0018358C">
        <w:rPr>
          <w:kern w:val="2"/>
        </w:rPr>
        <w:t xml:space="preserve"> </w:t>
      </w:r>
      <w:r w:rsidR="005B07F4" w:rsidRPr="0018358C">
        <w:rPr>
          <w:b/>
          <w:lang w:val="es-ES_tradnl"/>
        </w:rPr>
        <w:t>a)</w:t>
      </w:r>
      <w:r w:rsidR="005B07F4" w:rsidRPr="0018358C">
        <w:rPr>
          <w:rFonts w:eastAsia="Calibri"/>
        </w:rPr>
        <w:t xml:space="preserve"> Aprobar la Carpeta Técnica del proyecto denominado: </w:t>
      </w:r>
      <w:r w:rsidR="005B07F4" w:rsidRPr="0018358C">
        <w:rPr>
          <w:rFonts w:eastAsia="Calibri"/>
          <w:b/>
        </w:rPr>
        <w:t>«</w:t>
      </w:r>
      <w:r w:rsidR="005B07F4" w:rsidRPr="0018358C">
        <w:rPr>
          <w:b/>
        </w:rPr>
        <w:t>PAVIMENTO ASFALTICO SOBRE PASAJE DOCTOR JOSÉ GÓMEZ MOLINA, COLONIA JOSÉ SIMEÓN CAÑAS»</w:t>
      </w:r>
      <w:r w:rsidR="005B07F4" w:rsidRPr="0018358C">
        <w:rPr>
          <w:rFonts w:eastAsia="Calibri"/>
          <w:b/>
        </w:rPr>
        <w:t>,</w:t>
      </w:r>
      <w:r w:rsidR="005B07F4" w:rsidRPr="0018358C">
        <w:rPr>
          <w:rFonts w:eastAsia="Calibri"/>
        </w:rPr>
        <w:t xml:space="preserve"> presentada por el Tec. Rene Guillermo Ayala Rodas</w:t>
      </w:r>
      <w:r w:rsidR="00583819" w:rsidRPr="0018358C">
        <w:rPr>
          <w:rFonts w:eastAsia="Calibri"/>
        </w:rPr>
        <w:t>,</w:t>
      </w:r>
      <w:r w:rsidR="005B07F4" w:rsidRPr="0018358C">
        <w:rPr>
          <w:rFonts w:eastAsia="Calibri"/>
        </w:rPr>
        <w:t xml:space="preserve"> </w:t>
      </w:r>
      <w:r w:rsidR="00583819" w:rsidRPr="0018358C">
        <w:t xml:space="preserve">por ostentar el cargo de </w:t>
      </w:r>
      <w:r w:rsidR="00583819" w:rsidRPr="0018358C">
        <w:rPr>
          <w:rFonts w:eastAsia="Calibri"/>
        </w:rPr>
        <w:t>Técnico de Proyectos</w:t>
      </w:r>
      <w:r w:rsidR="005B07F4" w:rsidRPr="0018358C">
        <w:rPr>
          <w:rFonts w:eastAsia="Calibri"/>
        </w:rPr>
        <w:t xml:space="preserve"> de esta Administración, por contener las especificaciones técnicas y presupuesto, por el monto total de </w:t>
      </w:r>
      <w:r w:rsidR="00583819" w:rsidRPr="0018358C">
        <w:rPr>
          <w:rFonts w:eastAsia="Calibri"/>
        </w:rPr>
        <w:t>veintitrés mil trecientos noventa y dos 92</w:t>
      </w:r>
      <w:r w:rsidR="005B07F4" w:rsidRPr="0018358C">
        <w:rPr>
          <w:rFonts w:eastAsia="Calibri"/>
        </w:rPr>
        <w:t xml:space="preserve">/100 dólares de los Estados Unidos de América </w:t>
      </w:r>
      <w:r w:rsidR="005B07F4" w:rsidRPr="0018358C">
        <w:rPr>
          <w:rFonts w:eastAsia="Calibri"/>
          <w:b/>
        </w:rPr>
        <w:t>($</w:t>
      </w:r>
      <w:r w:rsidR="00583819" w:rsidRPr="0018358C">
        <w:rPr>
          <w:rFonts w:eastAsia="Calibri"/>
          <w:b/>
        </w:rPr>
        <w:t>23,392.92</w:t>
      </w:r>
      <w:r w:rsidR="005B07F4" w:rsidRPr="0018358C">
        <w:rPr>
          <w:rFonts w:eastAsia="Calibri"/>
          <w:b/>
        </w:rPr>
        <w:t>)</w:t>
      </w:r>
      <w:r w:rsidR="005B07F4" w:rsidRPr="0018358C">
        <w:rPr>
          <w:rFonts w:eastAsia="Calibri"/>
          <w:kern w:val="2"/>
        </w:rPr>
        <w:t>;</w:t>
      </w:r>
      <w:r w:rsidR="005B07F4" w:rsidRPr="0018358C">
        <w:rPr>
          <w:kern w:val="2"/>
          <w:sz w:val="20"/>
          <w:szCs w:val="20"/>
        </w:rPr>
        <w:t xml:space="preserve"> </w:t>
      </w:r>
      <w:r w:rsidR="005B07F4" w:rsidRPr="0018358C">
        <w:rPr>
          <w:rFonts w:eastAsia="Calibri"/>
          <w:b/>
          <w:kern w:val="2"/>
          <w:sz w:val="20"/>
          <w:szCs w:val="20"/>
        </w:rPr>
        <w:t>b</w:t>
      </w:r>
      <w:r w:rsidR="005B07F4" w:rsidRPr="0018358C">
        <w:rPr>
          <w:b/>
          <w:sz w:val="20"/>
          <w:szCs w:val="20"/>
          <w:lang w:val="es-ES_tradnl"/>
        </w:rPr>
        <w:t xml:space="preserve">) </w:t>
      </w:r>
      <w:r w:rsidR="005B07F4" w:rsidRPr="0018358C">
        <w:rPr>
          <w:sz w:val="20"/>
          <w:szCs w:val="20"/>
          <w:lang w:val="es-ES_tradnl"/>
        </w:rPr>
        <w:t>Ejecutar el proyecto denominado:</w:t>
      </w:r>
      <w:r w:rsidR="005B07F4" w:rsidRPr="0018358C">
        <w:rPr>
          <w:rFonts w:eastAsia="Calibri"/>
          <w:sz w:val="20"/>
          <w:szCs w:val="20"/>
        </w:rPr>
        <w:t xml:space="preserve"> </w:t>
      </w:r>
      <w:r w:rsidR="005B07F4" w:rsidRPr="0018358C">
        <w:rPr>
          <w:rFonts w:eastAsia="Calibri"/>
        </w:rPr>
        <w:t>«</w:t>
      </w:r>
      <w:r w:rsidR="00583819" w:rsidRPr="0018358C">
        <w:t>PAVIMENTO ASFALTICO SOBRE PASAJE DOCTOR JOSÉ GÓMEZ MOLINA, COLONIA JOSÉ SIMEÓN CAÑAS</w:t>
      </w:r>
      <w:r w:rsidR="005B07F4" w:rsidRPr="0018358C">
        <w:rPr>
          <w:rFonts w:eastAsia="Calibri"/>
        </w:rPr>
        <w:t xml:space="preserve">», </w:t>
      </w:r>
      <w:r w:rsidR="005B07F4" w:rsidRPr="0018358C">
        <w:rPr>
          <w:lang w:val="es-ES_tradnl"/>
        </w:rPr>
        <w:t xml:space="preserve">bajo el </w:t>
      </w:r>
      <w:r w:rsidR="005B07F4" w:rsidRPr="0018358C">
        <w:rPr>
          <w:b/>
          <w:lang w:val="es-ES_tradnl"/>
        </w:rPr>
        <w:t xml:space="preserve">SISTEMA DE </w:t>
      </w:r>
      <w:r w:rsidR="003C64E2" w:rsidRPr="0018358C">
        <w:rPr>
          <w:b/>
          <w:lang w:val="es-ES_tradnl"/>
        </w:rPr>
        <w:t>ADMINISTRACIÓN</w:t>
      </w:r>
      <w:r w:rsidR="005B07F4" w:rsidRPr="0018358C">
        <w:rPr>
          <w:b/>
          <w:lang w:val="es-ES_tradnl"/>
        </w:rPr>
        <w:t xml:space="preserve"> </w:t>
      </w:r>
      <w:r w:rsidR="005B07F4" w:rsidRPr="0018358C">
        <w:rPr>
          <w:lang w:val="es-ES_tradnl"/>
        </w:rPr>
        <w:t>del Concejo Municipal, prescrito en el Art. 4 literal «i», de la Ley de Adquisiciones y Contrataciones de la Administración Pública;</w:t>
      </w:r>
      <w:r w:rsidR="005B07F4" w:rsidRPr="0018358C">
        <w:rPr>
          <w:kern w:val="2"/>
        </w:rPr>
        <w:t xml:space="preserve"> </w:t>
      </w:r>
      <w:r w:rsidR="005B07F4" w:rsidRPr="0018358C">
        <w:rPr>
          <w:rFonts w:eastAsia="Calibri"/>
          <w:b/>
        </w:rPr>
        <w:t xml:space="preserve">c) </w:t>
      </w:r>
      <w:r w:rsidR="005B07F4" w:rsidRPr="0018358C">
        <w:rPr>
          <w:rFonts w:eastAsia="Calibri"/>
        </w:rPr>
        <w:t xml:space="preserve">Autorizar a </w:t>
      </w:r>
      <w:r w:rsidR="005B07F4" w:rsidRPr="0018358C">
        <w:rPr>
          <w:rFonts w:eastAsia="Calibri"/>
          <w:color w:val="000000" w:themeColor="text1"/>
        </w:rPr>
        <w:t xml:space="preserve">la Tesorera Municipal, Licda. Katy Elizabeth Chirino, para que con fondos de la cuenta denominada: </w:t>
      </w:r>
      <w:r w:rsidR="005B07F4" w:rsidRPr="0018358C">
        <w:rPr>
          <w:color w:val="000000" w:themeColor="text1"/>
        </w:rPr>
        <w:t>«</w:t>
      </w:r>
      <w:r w:rsidR="005B07F4" w:rsidRPr="0018358C">
        <w:rPr>
          <w:b/>
          <w:color w:val="000000" w:themeColor="text1"/>
        </w:rPr>
        <w:t>PRESTAMOS 2020</w:t>
      </w:r>
      <w:r w:rsidR="005B07F4" w:rsidRPr="0018358C">
        <w:rPr>
          <w:color w:val="000000" w:themeColor="text1"/>
        </w:rPr>
        <w:t>»</w:t>
      </w:r>
      <w:r w:rsidR="005B07F4" w:rsidRPr="0018358C">
        <w:rPr>
          <w:rFonts w:eastAsia="Calibri"/>
          <w:color w:val="000000" w:themeColor="text1"/>
        </w:rPr>
        <w:t xml:space="preserve">, solicite al banco Hipotecario, agencia Zacatecoluca, la </w:t>
      </w:r>
      <w:r w:rsidR="005B07F4" w:rsidRPr="0018358C">
        <w:rPr>
          <w:rFonts w:eastAsia="Calibri"/>
          <w:b/>
          <w:color w:val="000000" w:themeColor="text1"/>
        </w:rPr>
        <w:t>APERTURA DE CUENTA CORRIENTE</w:t>
      </w:r>
      <w:r w:rsidR="005B07F4" w:rsidRPr="0018358C">
        <w:rPr>
          <w:rFonts w:eastAsia="Calibri"/>
          <w:color w:val="000000" w:themeColor="text1"/>
        </w:rPr>
        <w:t>, para la ejecución del proyecto denominado:</w:t>
      </w:r>
      <w:r w:rsidR="005B07F4" w:rsidRPr="0018358C">
        <w:rPr>
          <w:rFonts w:eastAsia="Calibri"/>
          <w:b/>
          <w:color w:val="000000" w:themeColor="text1"/>
        </w:rPr>
        <w:t xml:space="preserve"> </w:t>
      </w:r>
      <w:r w:rsidR="003C64E2" w:rsidRPr="0018358C">
        <w:rPr>
          <w:rFonts w:eastAsia="Calibri"/>
          <w:color w:val="000000" w:themeColor="text1"/>
        </w:rPr>
        <w:t>«</w:t>
      </w:r>
      <w:r w:rsidR="003C64E2" w:rsidRPr="0018358C">
        <w:rPr>
          <w:color w:val="000000" w:themeColor="text1"/>
        </w:rPr>
        <w:t xml:space="preserve">PAVIMENTO ASFALTICO </w:t>
      </w:r>
      <w:r w:rsidR="003C64E2" w:rsidRPr="0018358C">
        <w:t>SOBRE PASAJE DOCTOR JOSÉ GÓMEZ MOLINA, COLONIA JOSÉ SIMEÓN CAÑAS</w:t>
      </w:r>
      <w:r w:rsidR="003C64E2" w:rsidRPr="0018358C">
        <w:rPr>
          <w:rFonts w:eastAsia="Calibri"/>
        </w:rPr>
        <w:t>»</w:t>
      </w:r>
      <w:r w:rsidR="002B789C" w:rsidRPr="0018358C">
        <w:rPr>
          <w:rFonts w:eastAsia="Calibri"/>
        </w:rPr>
        <w:t xml:space="preserve">, </w:t>
      </w:r>
      <w:r w:rsidR="00E232A5" w:rsidRPr="0018358C">
        <w:rPr>
          <w:rFonts w:eastAsia="Calibri"/>
        </w:rPr>
        <w:t>con un monto total</w:t>
      </w:r>
      <w:r w:rsidR="00EC25C2" w:rsidRPr="0018358C">
        <w:rPr>
          <w:rFonts w:eastAsia="Calibri"/>
        </w:rPr>
        <w:t xml:space="preserve"> de $</w:t>
      </w:r>
      <w:r w:rsidR="00E232A5" w:rsidRPr="0018358C">
        <w:rPr>
          <w:rFonts w:eastAsia="Calibri"/>
        </w:rPr>
        <w:t>23,392.92 mediante cheque</w:t>
      </w:r>
      <w:r w:rsidR="005B07F4" w:rsidRPr="0018358C">
        <w:rPr>
          <w:rFonts w:eastAsia="Calibri"/>
        </w:rPr>
        <w:t xml:space="preserve">; </w:t>
      </w:r>
      <w:r w:rsidR="005B07F4" w:rsidRPr="0018358C">
        <w:rPr>
          <w:rFonts w:eastAsia="Calibri"/>
          <w:b/>
        </w:rPr>
        <w:t xml:space="preserve">d) </w:t>
      </w:r>
      <w:r w:rsidR="005B07F4" w:rsidRPr="0018358C">
        <w:rPr>
          <w:rFonts w:eastAsia="Calibri"/>
        </w:rPr>
        <w:t xml:space="preserve">Nombrar </w:t>
      </w:r>
      <w:r w:rsidR="005B07F4" w:rsidRPr="0018358C">
        <w:rPr>
          <w:rFonts w:eastAsia="Calibri"/>
          <w:b/>
        </w:rPr>
        <w:t xml:space="preserve">REFRENDARIOS </w:t>
      </w:r>
      <w:r w:rsidR="005B07F4" w:rsidRPr="0018358C">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5B07F4" w:rsidRPr="0018358C">
        <w:rPr>
          <w:rFonts w:eastAsia="Calibri"/>
          <w:b/>
        </w:rPr>
        <w:t>e)</w:t>
      </w:r>
      <w:r w:rsidR="005B07F4" w:rsidRPr="0018358C">
        <w:rPr>
          <w:rFonts w:eastAsia="Calibri"/>
        </w:rPr>
        <w:t xml:space="preserve"> </w:t>
      </w:r>
      <w:r w:rsidR="005B07F4" w:rsidRPr="0018358C">
        <w:t xml:space="preserve">Ordenar a la Jefatura de la Unidad de Adquisiciones y Contrataciones Institucional, </w:t>
      </w:r>
      <w:r w:rsidR="005B07F4" w:rsidRPr="0018358C">
        <w:rPr>
          <w:b/>
        </w:rPr>
        <w:t>INICIAR EL PROCESO DE ADQUISICIÓN</w:t>
      </w:r>
      <w:r w:rsidR="005B07F4" w:rsidRPr="0018358C">
        <w:t xml:space="preserve"> de bienes y servicios para la ejecución del Proyecto, de conformidad a la normativa de compras públicas; </w:t>
      </w:r>
      <w:r w:rsidR="005B07F4" w:rsidRPr="0018358C">
        <w:rPr>
          <w:b/>
        </w:rPr>
        <w:t>f)</w:t>
      </w:r>
      <w:r w:rsidR="005B07F4" w:rsidRPr="0018358C">
        <w:t xml:space="preserve"> Autorizar a la Tesorera Municipal, </w:t>
      </w:r>
      <w:r w:rsidR="005B07F4" w:rsidRPr="0018358C">
        <w:rPr>
          <w:b/>
        </w:rPr>
        <w:t>EFECTUAR LAS EROGACIONES</w:t>
      </w:r>
      <w:r w:rsidR="005B07F4" w:rsidRPr="0018358C">
        <w:t xml:space="preserve">, hasta por el monto indicado en la Carpeta Técnica aprobada; </w:t>
      </w:r>
      <w:r w:rsidR="005B07F4" w:rsidRPr="0018358C">
        <w:rPr>
          <w:b/>
        </w:rPr>
        <w:t>g)</w:t>
      </w:r>
      <w:r w:rsidR="005B07F4" w:rsidRPr="0018358C">
        <w:t xml:space="preserve"> Nombrar </w:t>
      </w:r>
      <w:r w:rsidR="005B07F4" w:rsidRPr="0018358C">
        <w:rPr>
          <w:b/>
        </w:rPr>
        <w:t>EJECUTOR</w:t>
      </w:r>
      <w:r w:rsidR="005B07F4" w:rsidRPr="0018358C">
        <w:t xml:space="preserve"> </w:t>
      </w:r>
      <w:r w:rsidR="005B07F4" w:rsidRPr="0018358C">
        <w:rPr>
          <w:i/>
        </w:rPr>
        <w:t>ad honorem,</w:t>
      </w:r>
      <w:r w:rsidR="005B07F4" w:rsidRPr="0018358C">
        <w:t xml:space="preserve"> al </w:t>
      </w:r>
      <w:r w:rsidR="003C64E2" w:rsidRPr="0018358C">
        <w:rPr>
          <w:rFonts w:eastAsia="Calibri"/>
        </w:rPr>
        <w:t xml:space="preserve">Tec. Rene Guillermo Ayala Rodas, </w:t>
      </w:r>
      <w:r w:rsidR="003C64E2" w:rsidRPr="0018358C">
        <w:t xml:space="preserve">por ostentar el cargo de </w:t>
      </w:r>
      <w:r w:rsidR="003C64E2" w:rsidRPr="0018358C">
        <w:rPr>
          <w:rFonts w:eastAsia="Calibri"/>
        </w:rPr>
        <w:t>Técnico de Proyectos de esta Administración</w:t>
      </w:r>
      <w:r w:rsidR="005B07F4" w:rsidRPr="0018358C">
        <w:t xml:space="preserve">; </w:t>
      </w:r>
      <w:r w:rsidR="005B07F4" w:rsidRPr="0018358C">
        <w:rPr>
          <w:b/>
        </w:rPr>
        <w:t>h)</w:t>
      </w:r>
      <w:r w:rsidR="005B07F4" w:rsidRPr="0018358C">
        <w:t xml:space="preserve"> Nombrar </w:t>
      </w:r>
      <w:r w:rsidR="005B07F4" w:rsidRPr="0018358C">
        <w:rPr>
          <w:b/>
        </w:rPr>
        <w:t>SUPERVISOR</w:t>
      </w:r>
      <w:r w:rsidR="005B07F4" w:rsidRPr="0018358C">
        <w:t xml:space="preserve"> </w:t>
      </w:r>
      <w:r w:rsidR="005B07F4" w:rsidRPr="0018358C">
        <w:rPr>
          <w:i/>
        </w:rPr>
        <w:t>ad honorem,</w:t>
      </w:r>
      <w:r w:rsidR="005B07F4" w:rsidRPr="0018358C">
        <w:t xml:space="preserve"> a </w:t>
      </w:r>
      <w:r w:rsidR="003C64E2" w:rsidRPr="0018358C">
        <w:t>Arq. Walter Torres</w:t>
      </w:r>
      <w:r w:rsidR="005B07F4" w:rsidRPr="0018358C">
        <w:rPr>
          <w:rFonts w:eastAsia="Calibri"/>
        </w:rPr>
        <w:t xml:space="preserve">, </w:t>
      </w:r>
      <w:r w:rsidR="005B07F4" w:rsidRPr="0018358C">
        <w:t xml:space="preserve">por ostentar el cargo de </w:t>
      </w:r>
      <w:r w:rsidR="005B07F4" w:rsidRPr="0018358C">
        <w:rPr>
          <w:rFonts w:eastAsia="Calibri"/>
        </w:rPr>
        <w:t>Técnico de Proyectos;</w:t>
      </w:r>
      <w:r w:rsidR="005B07F4" w:rsidRPr="0018358C">
        <w:t xml:space="preserve"> </w:t>
      </w:r>
      <w:r w:rsidR="005B07F4" w:rsidRPr="0018358C">
        <w:rPr>
          <w:b/>
        </w:rPr>
        <w:t>i)</w:t>
      </w:r>
      <w:r w:rsidR="005B07F4" w:rsidRPr="0018358C">
        <w:t xml:space="preserve"> Nombrar </w:t>
      </w:r>
      <w:r w:rsidR="005B07F4" w:rsidRPr="0018358C">
        <w:rPr>
          <w:b/>
        </w:rPr>
        <w:t>ADMINISTRADOR</w:t>
      </w:r>
      <w:r w:rsidR="005B07F4" w:rsidRPr="0018358C">
        <w:t xml:space="preserve"> de Contratos y/o Órdenes de Compra </w:t>
      </w:r>
      <w:r w:rsidR="005B07F4" w:rsidRPr="0018358C">
        <w:rPr>
          <w:i/>
        </w:rPr>
        <w:t>ad honorem</w:t>
      </w:r>
      <w:r w:rsidR="005B07F4" w:rsidRPr="0018358C">
        <w:t xml:space="preserve">, a </w:t>
      </w:r>
      <w:r w:rsidR="00FC0AC9" w:rsidRPr="0018358C">
        <w:rPr>
          <w:rFonts w:eastAsia="Calibri"/>
        </w:rPr>
        <w:t xml:space="preserve">Tec. Rene Guillermo Ayala Rodas, </w:t>
      </w:r>
      <w:r w:rsidR="00FC0AC9" w:rsidRPr="0018358C">
        <w:t xml:space="preserve">por ostentar el cargo de </w:t>
      </w:r>
      <w:r w:rsidR="00FC0AC9" w:rsidRPr="0018358C">
        <w:rPr>
          <w:rFonts w:eastAsia="Calibri"/>
        </w:rPr>
        <w:t>Técnico de Proyectos de esta Administración</w:t>
      </w:r>
      <w:r w:rsidR="005B07F4" w:rsidRPr="0018358C">
        <w:t xml:space="preserve">, y quienes tendrán las responsabilidades que establece la Ley. </w:t>
      </w:r>
      <w:r w:rsidR="005B07F4" w:rsidRPr="0018358C">
        <w:rPr>
          <w:rFonts w:eastAsia="Calibri"/>
        </w:rPr>
        <w:t>COMUNÍQUESE</w:t>
      </w:r>
      <w:r w:rsidR="00AA5FB8" w:rsidRPr="0018358C">
        <w:rPr>
          <w:rFonts w:eastAsia="Calibri"/>
        </w:rPr>
        <w:t>.</w:t>
      </w:r>
      <w:r w:rsidR="007955BE" w:rsidRPr="0018358C">
        <w:rPr>
          <w:rFonts w:eastAsia="Calibri"/>
        </w:rPr>
        <w:t xml:space="preserve"> </w:t>
      </w:r>
      <w:r w:rsidR="00896025" w:rsidRPr="0018358C">
        <w:rPr>
          <w:rFonts w:eastAsia="Calibri"/>
          <w:b/>
          <w:u w:val="single"/>
        </w:rPr>
        <w:t>ACUERDO NÚMERO SIETE</w:t>
      </w:r>
      <w:r w:rsidR="00896025" w:rsidRPr="0018358C">
        <w:rPr>
          <w:rFonts w:eastAsia="Calibri"/>
        </w:rPr>
        <w:t xml:space="preserve">.- </w:t>
      </w:r>
      <w:r w:rsidR="00AA1D3A" w:rsidRPr="0018358C">
        <w:rPr>
          <w:rFonts w:eastAsia="Calibri"/>
          <w:bCs/>
        </w:rPr>
        <w:t xml:space="preserve">El Concejo Municipal, en uso de las facultades, por unanimidad, </w:t>
      </w:r>
      <w:r w:rsidR="00AA1D3A" w:rsidRPr="0018358C">
        <w:rPr>
          <w:rFonts w:eastAsia="Calibri"/>
          <w:b/>
          <w:bCs/>
        </w:rPr>
        <w:t>ACUERDA:</w:t>
      </w:r>
      <w:r w:rsidR="00AA1D3A" w:rsidRPr="0018358C">
        <w:rPr>
          <w:rFonts w:eastAsia="Calibri"/>
          <w:bCs/>
        </w:rPr>
        <w:t xml:space="preserve"> Ordenar a la Jefatura de la UACI, iniciar el </w:t>
      </w:r>
      <w:r w:rsidR="00AA1D3A" w:rsidRPr="0018358C">
        <w:rPr>
          <w:rFonts w:eastAsia="Calibri"/>
          <w:b/>
          <w:bCs/>
        </w:rPr>
        <w:t>PROCEDIMIENTO ADMINISTARTIVO PRECONTRACTUAL</w:t>
      </w:r>
      <w:r w:rsidR="00AA1D3A" w:rsidRPr="0018358C">
        <w:rPr>
          <w:rFonts w:eastAsia="Calibri"/>
          <w:bCs/>
        </w:rPr>
        <w:t>, para la selección de</w:t>
      </w:r>
      <w:r w:rsidR="001A33FD" w:rsidRPr="0018358C">
        <w:rPr>
          <w:rFonts w:eastAsia="Calibri"/>
          <w:bCs/>
        </w:rPr>
        <w:t xml:space="preserve"> </w:t>
      </w:r>
      <w:r w:rsidR="00AA1D3A" w:rsidRPr="0018358C">
        <w:rPr>
          <w:rFonts w:eastAsia="Calibri"/>
          <w:bCs/>
        </w:rPr>
        <w:t>l</w:t>
      </w:r>
      <w:r w:rsidR="001A33FD" w:rsidRPr="0018358C">
        <w:rPr>
          <w:rFonts w:eastAsia="Calibri"/>
          <w:bCs/>
        </w:rPr>
        <w:t>a</w:t>
      </w:r>
      <w:r w:rsidR="00AA1D3A" w:rsidRPr="0018358C">
        <w:rPr>
          <w:rFonts w:eastAsia="Calibri"/>
          <w:bCs/>
        </w:rPr>
        <w:t xml:space="preserve"> </w:t>
      </w:r>
      <w:r w:rsidR="001A33FD" w:rsidRPr="0018358C">
        <w:rPr>
          <w:rFonts w:eastAsia="Calibri"/>
          <w:bCs/>
        </w:rPr>
        <w:t>contratación</w:t>
      </w:r>
      <w:r w:rsidR="00AA1D3A" w:rsidRPr="0018358C">
        <w:rPr>
          <w:rFonts w:eastAsia="Calibri"/>
          <w:bCs/>
        </w:rPr>
        <w:t xml:space="preserve"> de supervisión del proyecto: </w:t>
      </w:r>
      <w:r w:rsidR="001A33FD" w:rsidRPr="0018358C">
        <w:rPr>
          <w:rFonts w:eastAsia="Calibri"/>
          <w:bCs/>
        </w:rPr>
        <w:t>«</w:t>
      </w:r>
      <w:r w:rsidR="001A33FD" w:rsidRPr="0018358C">
        <w:t>PRIMERA ETAPA DE PAVIMENTACIÓN Y CONSTRUCCIÓN DE DESCARGA DE A.LL. CALLE HUACACHALA, ESTAC. 0+000 A ESTAC. 0+615 CANTÓN PENITENTE ARRIBA, MUNICIPIO DE ZACATECOLUCA»</w:t>
      </w:r>
      <w:r w:rsidR="00AA1D3A" w:rsidRPr="0018358C">
        <w:rPr>
          <w:rFonts w:eastAsia="Calibri"/>
          <w:bCs/>
        </w:rPr>
        <w:t xml:space="preserve">. </w:t>
      </w:r>
      <w:r w:rsidR="00AA1D3A" w:rsidRPr="0018358C">
        <w:t>COMUNÍQUESE</w:t>
      </w:r>
      <w:r w:rsidR="00C2135C" w:rsidRPr="0018358C">
        <w:t>.</w:t>
      </w:r>
      <w:r w:rsidR="00BE04BD" w:rsidRPr="0018358C">
        <w:t xml:space="preserve"> </w:t>
      </w:r>
      <w:r w:rsidR="00896025" w:rsidRPr="0018358C">
        <w:rPr>
          <w:rFonts w:eastAsia="Calibri"/>
          <w:b/>
          <w:u w:val="single"/>
        </w:rPr>
        <w:t>ACUERDO NÚMERO OCHO</w:t>
      </w:r>
      <w:r w:rsidR="00896025" w:rsidRPr="0018358C">
        <w:rPr>
          <w:rFonts w:eastAsia="Calibri"/>
        </w:rPr>
        <w:t xml:space="preserve">.- </w:t>
      </w:r>
      <w:r w:rsidR="00CD3A80" w:rsidRPr="0018358C">
        <w:rPr>
          <w:color w:val="000000" w:themeColor="text1"/>
          <w:kern w:val="2"/>
        </w:rPr>
        <w:t xml:space="preserve">El Concejo Municipal, en uso de las facultades, por unanimidad, </w:t>
      </w:r>
      <w:r w:rsidR="00CD3A80" w:rsidRPr="0018358C">
        <w:rPr>
          <w:b/>
          <w:color w:val="000000" w:themeColor="text1"/>
          <w:kern w:val="2"/>
        </w:rPr>
        <w:t>ACUERDA:</w:t>
      </w:r>
      <w:r w:rsidR="00CD3A80" w:rsidRPr="0018358C">
        <w:rPr>
          <w:color w:val="000000" w:themeColor="text1"/>
          <w:kern w:val="2"/>
        </w:rPr>
        <w:t xml:space="preserve"> </w:t>
      </w:r>
      <w:r w:rsidR="00CD3A80" w:rsidRPr="0018358C">
        <w:rPr>
          <w:b/>
          <w:color w:val="000000" w:themeColor="text1"/>
          <w:lang w:val="es-ES_tradnl"/>
        </w:rPr>
        <w:t>a)</w:t>
      </w:r>
      <w:r w:rsidR="00CD3A80" w:rsidRPr="0018358C">
        <w:rPr>
          <w:rFonts w:eastAsia="Calibri"/>
          <w:color w:val="000000" w:themeColor="text1"/>
        </w:rPr>
        <w:t xml:space="preserve"> Aprobar la Carpeta Técnica del proyecto denominado: </w:t>
      </w:r>
      <w:r w:rsidR="00CD3A80" w:rsidRPr="0018358C">
        <w:rPr>
          <w:b/>
          <w:color w:val="000000" w:themeColor="text1"/>
        </w:rPr>
        <w:t xml:space="preserve">«PAVIMENTO ASFALTICO SOBRE EMPEDRADO EXISTENTE, CONSTRUCCIÓN DE CORDÓN </w:t>
      </w:r>
      <w:r w:rsidR="00AA5FB8" w:rsidRPr="0018358C">
        <w:rPr>
          <w:b/>
        </w:rPr>
        <w:t>CUNETA, CALLE A QUI</w:t>
      </w:r>
      <w:r w:rsidR="00CD3A80" w:rsidRPr="0018358C">
        <w:rPr>
          <w:b/>
        </w:rPr>
        <w:t>TA PEREZA, TOMERTA TROPICAL»</w:t>
      </w:r>
      <w:r w:rsidR="00CD3A80" w:rsidRPr="0018358C">
        <w:rPr>
          <w:rFonts w:eastAsia="Calibri"/>
          <w:b/>
        </w:rPr>
        <w:t>,</w:t>
      </w:r>
      <w:r w:rsidR="00CD3A80" w:rsidRPr="0018358C">
        <w:rPr>
          <w:rFonts w:eastAsia="Calibri"/>
        </w:rPr>
        <w:t xml:space="preserve"> presentada por el Tec. Rene Guillermo Ayala Rodas, </w:t>
      </w:r>
      <w:r w:rsidR="00CD3A80" w:rsidRPr="0018358C">
        <w:t xml:space="preserve">por ostentar el cargo de </w:t>
      </w:r>
      <w:r w:rsidR="00CD3A80" w:rsidRPr="0018358C">
        <w:rPr>
          <w:rFonts w:eastAsia="Calibri"/>
        </w:rPr>
        <w:t xml:space="preserve">Técnico de Proyectos de esta Administración, por contener las especificaciones técnicas y presupuesto, por el monto total de </w:t>
      </w:r>
      <w:r w:rsidR="00B57906" w:rsidRPr="0018358C">
        <w:rPr>
          <w:rFonts w:eastAsia="Calibri"/>
        </w:rPr>
        <w:t>ochenta y nueve mil ciento noventa y tres 80</w:t>
      </w:r>
      <w:r w:rsidR="00CD3A80" w:rsidRPr="0018358C">
        <w:rPr>
          <w:rFonts w:eastAsia="Calibri"/>
        </w:rPr>
        <w:t xml:space="preserve">/100 dólares de los Estados Unidos de América </w:t>
      </w:r>
      <w:r w:rsidR="00CD3A80" w:rsidRPr="0018358C">
        <w:rPr>
          <w:rFonts w:eastAsia="Calibri"/>
          <w:b/>
        </w:rPr>
        <w:t>($</w:t>
      </w:r>
      <w:r w:rsidR="00B57906" w:rsidRPr="0018358C">
        <w:rPr>
          <w:rFonts w:eastAsia="Calibri"/>
          <w:b/>
        </w:rPr>
        <w:t>89,193.80</w:t>
      </w:r>
      <w:r w:rsidR="00CD3A80" w:rsidRPr="0018358C">
        <w:rPr>
          <w:rFonts w:eastAsia="Calibri"/>
          <w:b/>
        </w:rPr>
        <w:t>)</w:t>
      </w:r>
      <w:r w:rsidR="00CD3A80" w:rsidRPr="0018358C">
        <w:rPr>
          <w:rFonts w:eastAsia="Calibri"/>
          <w:kern w:val="2"/>
        </w:rPr>
        <w:t>;</w:t>
      </w:r>
      <w:r w:rsidR="00CD3A80" w:rsidRPr="0018358C">
        <w:rPr>
          <w:kern w:val="2"/>
        </w:rPr>
        <w:t xml:space="preserve"> </w:t>
      </w:r>
      <w:r w:rsidR="00CD3A80" w:rsidRPr="0018358C">
        <w:rPr>
          <w:rFonts w:eastAsia="Calibri"/>
          <w:b/>
          <w:kern w:val="2"/>
        </w:rPr>
        <w:t>b</w:t>
      </w:r>
      <w:r w:rsidR="00CD3A80" w:rsidRPr="0018358C">
        <w:rPr>
          <w:b/>
          <w:lang w:val="es-ES_tradnl"/>
        </w:rPr>
        <w:t xml:space="preserve">) </w:t>
      </w:r>
      <w:r w:rsidR="00CD3A80" w:rsidRPr="0018358C">
        <w:rPr>
          <w:lang w:val="es-ES_tradnl"/>
        </w:rPr>
        <w:t>Ejecutar el proyecto denominado:</w:t>
      </w:r>
      <w:r w:rsidR="00CD3A80" w:rsidRPr="0018358C">
        <w:rPr>
          <w:rFonts w:eastAsia="Calibri"/>
        </w:rPr>
        <w:t xml:space="preserve"> </w:t>
      </w:r>
      <w:r w:rsidR="00B57906" w:rsidRPr="0018358C">
        <w:t xml:space="preserve">«PAVIMENTO ASFALTICO SOBRE EMPEDRADO EXISTENTE, CONSTRUCCIÓN DE CORDÓN CUNETA, CALLE </w:t>
      </w:r>
      <w:r w:rsidR="0032513E" w:rsidRPr="0018358C">
        <w:t>A QUI</w:t>
      </w:r>
      <w:r w:rsidR="00B57906" w:rsidRPr="0018358C">
        <w:t>TA PEREZA, TOMERTA TROPICAL»</w:t>
      </w:r>
      <w:r w:rsidR="00CD3A80" w:rsidRPr="0018358C">
        <w:rPr>
          <w:rFonts w:eastAsia="Calibri"/>
        </w:rPr>
        <w:t xml:space="preserve">, </w:t>
      </w:r>
      <w:r w:rsidR="00CD3A80" w:rsidRPr="0018358C">
        <w:rPr>
          <w:lang w:val="es-ES_tradnl"/>
        </w:rPr>
        <w:t xml:space="preserve">bajo el </w:t>
      </w:r>
      <w:r w:rsidR="00CD3A80" w:rsidRPr="0018358C">
        <w:rPr>
          <w:b/>
          <w:lang w:val="es-ES_tradnl"/>
        </w:rPr>
        <w:t xml:space="preserve">SISTEMA DE ADMINISTRACIÓN </w:t>
      </w:r>
      <w:r w:rsidR="00CD3A80" w:rsidRPr="0018358C">
        <w:rPr>
          <w:lang w:val="es-ES_tradnl"/>
        </w:rPr>
        <w:t>del Concejo Municipal, prescrito en el Art. 4 literal «i», de la Ley de Adquisiciones y Contrataciones de la Administración Pública;</w:t>
      </w:r>
      <w:r w:rsidR="00CD3A80" w:rsidRPr="0018358C">
        <w:rPr>
          <w:kern w:val="2"/>
        </w:rPr>
        <w:t xml:space="preserve"> </w:t>
      </w:r>
      <w:r w:rsidR="00CD3A80" w:rsidRPr="0018358C">
        <w:rPr>
          <w:rFonts w:eastAsia="Calibri"/>
          <w:b/>
        </w:rPr>
        <w:t xml:space="preserve">c) </w:t>
      </w:r>
      <w:r w:rsidR="00CD3A80" w:rsidRPr="0018358C">
        <w:rPr>
          <w:rFonts w:eastAsia="Calibri"/>
        </w:rPr>
        <w:t xml:space="preserve">Autorizar a la Tesorera Municipal, Licda. Katy Elizabeth Chirino, para que con fondos de la cuenta </w:t>
      </w:r>
      <w:r w:rsidR="00CD3A80" w:rsidRPr="0018358C">
        <w:rPr>
          <w:rFonts w:eastAsia="Calibri"/>
          <w:color w:val="000000" w:themeColor="text1"/>
        </w:rPr>
        <w:t xml:space="preserve">denominada: </w:t>
      </w:r>
      <w:r w:rsidR="00CD3A80" w:rsidRPr="0018358C">
        <w:rPr>
          <w:color w:val="000000" w:themeColor="text1"/>
        </w:rPr>
        <w:t>«</w:t>
      </w:r>
      <w:r w:rsidR="00CD3A80" w:rsidRPr="0018358C">
        <w:rPr>
          <w:b/>
          <w:color w:val="000000" w:themeColor="text1"/>
        </w:rPr>
        <w:t>PRESTAMOS 2020</w:t>
      </w:r>
      <w:r w:rsidR="00CD3A80" w:rsidRPr="0018358C">
        <w:rPr>
          <w:color w:val="000000" w:themeColor="text1"/>
        </w:rPr>
        <w:t>»</w:t>
      </w:r>
      <w:r w:rsidR="00CD3A80" w:rsidRPr="0018358C">
        <w:rPr>
          <w:rFonts w:eastAsia="Calibri"/>
          <w:color w:val="000000" w:themeColor="text1"/>
        </w:rPr>
        <w:t xml:space="preserve">, solicite al banco Hipotecario, agencia Zacatecoluca, la </w:t>
      </w:r>
      <w:r w:rsidR="00CD3A80" w:rsidRPr="0018358C">
        <w:rPr>
          <w:rFonts w:eastAsia="Calibri"/>
          <w:b/>
          <w:color w:val="000000" w:themeColor="text1"/>
        </w:rPr>
        <w:t>APERTURA DE CUENTA CORRIENTE</w:t>
      </w:r>
      <w:r w:rsidR="00CD3A80" w:rsidRPr="0018358C">
        <w:rPr>
          <w:rFonts w:eastAsia="Calibri"/>
          <w:color w:val="000000" w:themeColor="text1"/>
        </w:rPr>
        <w:t>, para la ejecución del proyecto denominado:</w:t>
      </w:r>
      <w:r w:rsidR="00CD3A80" w:rsidRPr="0018358C">
        <w:rPr>
          <w:rFonts w:eastAsia="Calibri"/>
          <w:b/>
          <w:color w:val="000000" w:themeColor="text1"/>
        </w:rPr>
        <w:t xml:space="preserve"> </w:t>
      </w:r>
      <w:r w:rsidR="00B57906" w:rsidRPr="0018358C">
        <w:rPr>
          <w:color w:val="000000" w:themeColor="text1"/>
        </w:rPr>
        <w:t xml:space="preserve">«PAVIMENTO </w:t>
      </w:r>
      <w:r w:rsidR="00B57906" w:rsidRPr="0018358C">
        <w:t>ASFALTICO SOBRE EMPEDRADO EXISTENTE, CONSTRUCCIÓ</w:t>
      </w:r>
      <w:r w:rsidR="000743ED" w:rsidRPr="0018358C">
        <w:t>N DE CORDÓN CUNETA, CALLE A QUI</w:t>
      </w:r>
      <w:r w:rsidR="00B57906" w:rsidRPr="0018358C">
        <w:t>TA PEREZA, TOMERTA TROPICAL»</w:t>
      </w:r>
      <w:r w:rsidR="00417E6A" w:rsidRPr="0018358C">
        <w:t xml:space="preserve">, </w:t>
      </w:r>
      <w:r w:rsidR="00417E6A" w:rsidRPr="0018358C">
        <w:rPr>
          <w:rFonts w:eastAsia="Calibri"/>
        </w:rPr>
        <w:t xml:space="preserve">con </w:t>
      </w:r>
      <w:r w:rsidR="00C16152" w:rsidRPr="0018358C">
        <w:rPr>
          <w:rFonts w:eastAsia="Calibri"/>
        </w:rPr>
        <w:t>el</w:t>
      </w:r>
      <w:r w:rsidR="00417E6A" w:rsidRPr="0018358C">
        <w:rPr>
          <w:rFonts w:eastAsia="Calibri"/>
        </w:rPr>
        <w:t xml:space="preserve"> monto </w:t>
      </w:r>
      <w:r w:rsidR="00C16152" w:rsidRPr="0018358C">
        <w:rPr>
          <w:rFonts w:eastAsia="Calibri"/>
        </w:rPr>
        <w:t>total</w:t>
      </w:r>
      <w:r w:rsidR="00417E6A" w:rsidRPr="0018358C">
        <w:rPr>
          <w:rFonts w:eastAsia="Calibri"/>
        </w:rPr>
        <w:t xml:space="preserve"> de $</w:t>
      </w:r>
      <w:r w:rsidR="00C16152" w:rsidRPr="0018358C">
        <w:rPr>
          <w:rFonts w:eastAsia="Calibri"/>
        </w:rPr>
        <w:t>89,193.80</w:t>
      </w:r>
      <w:r w:rsidR="00417E6A" w:rsidRPr="0018358C">
        <w:rPr>
          <w:rFonts w:eastAsia="Calibri"/>
        </w:rPr>
        <w:t xml:space="preserve"> mediante cheque</w:t>
      </w:r>
      <w:r w:rsidR="00B57906" w:rsidRPr="0018358C">
        <w:t xml:space="preserve">; </w:t>
      </w:r>
      <w:r w:rsidR="00CD3A80" w:rsidRPr="0018358C">
        <w:rPr>
          <w:rFonts w:eastAsia="Calibri"/>
          <w:b/>
        </w:rPr>
        <w:t xml:space="preserve">d) </w:t>
      </w:r>
      <w:r w:rsidR="00CD3A80" w:rsidRPr="0018358C">
        <w:rPr>
          <w:rFonts w:eastAsia="Calibri"/>
        </w:rPr>
        <w:t xml:space="preserve">Nombrar </w:t>
      </w:r>
      <w:r w:rsidR="00CD3A80" w:rsidRPr="0018358C">
        <w:rPr>
          <w:rFonts w:eastAsia="Calibri"/>
          <w:b/>
        </w:rPr>
        <w:t xml:space="preserve">REFRENDARIOS </w:t>
      </w:r>
      <w:r w:rsidR="00CD3A80" w:rsidRPr="0018358C">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CD3A80" w:rsidRPr="0018358C">
        <w:rPr>
          <w:rFonts w:eastAsia="Calibri"/>
          <w:b/>
        </w:rPr>
        <w:t>e)</w:t>
      </w:r>
      <w:r w:rsidR="00CD3A80" w:rsidRPr="0018358C">
        <w:rPr>
          <w:rFonts w:eastAsia="Calibri"/>
        </w:rPr>
        <w:t xml:space="preserve"> </w:t>
      </w:r>
      <w:r w:rsidR="00CD3A80" w:rsidRPr="0018358C">
        <w:t xml:space="preserve">Ordenar a la Jefatura de la Unidad de Adquisiciones y Contrataciones Institucional, </w:t>
      </w:r>
      <w:r w:rsidR="00CD3A80" w:rsidRPr="0018358C">
        <w:rPr>
          <w:b/>
        </w:rPr>
        <w:t>INICIAR EL PROCESO DE ADQUISICIÓN</w:t>
      </w:r>
      <w:r w:rsidR="00CD3A80" w:rsidRPr="0018358C">
        <w:t xml:space="preserve"> de bienes y servicios para la ejecución del Proyecto, de conformidad a la normativa de compras públicas; </w:t>
      </w:r>
      <w:r w:rsidR="00CD3A80" w:rsidRPr="0018358C">
        <w:rPr>
          <w:b/>
        </w:rPr>
        <w:t>f)</w:t>
      </w:r>
      <w:r w:rsidR="00CD3A80" w:rsidRPr="0018358C">
        <w:t xml:space="preserve"> Autorizar a la Tesorera Municipal, </w:t>
      </w:r>
      <w:r w:rsidR="00CD3A80" w:rsidRPr="0018358C">
        <w:rPr>
          <w:b/>
          <w:color w:val="000000" w:themeColor="text1"/>
        </w:rPr>
        <w:t>EFECTUAR LAS EROGACIONES</w:t>
      </w:r>
      <w:r w:rsidR="00CD3A80" w:rsidRPr="0018358C">
        <w:rPr>
          <w:color w:val="000000" w:themeColor="text1"/>
        </w:rPr>
        <w:t xml:space="preserve">, hasta por el monto indicado en la Carpeta Técnica aprobada; </w:t>
      </w:r>
      <w:r w:rsidR="00CD3A80" w:rsidRPr="0018358C">
        <w:rPr>
          <w:b/>
          <w:color w:val="000000" w:themeColor="text1"/>
        </w:rPr>
        <w:t>g)</w:t>
      </w:r>
      <w:r w:rsidR="00CD3A80" w:rsidRPr="0018358C">
        <w:rPr>
          <w:color w:val="000000" w:themeColor="text1"/>
        </w:rPr>
        <w:t xml:space="preserve"> Nombrar </w:t>
      </w:r>
      <w:r w:rsidR="00CD3A80" w:rsidRPr="0018358C">
        <w:rPr>
          <w:b/>
          <w:color w:val="000000" w:themeColor="text1"/>
        </w:rPr>
        <w:t>EJECUTOR</w:t>
      </w:r>
      <w:r w:rsidR="00CD3A80" w:rsidRPr="0018358C">
        <w:rPr>
          <w:color w:val="000000" w:themeColor="text1"/>
        </w:rPr>
        <w:t xml:space="preserve"> </w:t>
      </w:r>
      <w:r w:rsidR="00CD3A80" w:rsidRPr="0018358C">
        <w:rPr>
          <w:i/>
          <w:color w:val="000000" w:themeColor="text1"/>
        </w:rPr>
        <w:t>ad honorem,</w:t>
      </w:r>
      <w:r w:rsidR="00CD3A80" w:rsidRPr="0018358C">
        <w:rPr>
          <w:color w:val="000000" w:themeColor="text1"/>
        </w:rPr>
        <w:t xml:space="preserve"> al </w:t>
      </w:r>
      <w:r w:rsidR="00502346" w:rsidRPr="0018358C">
        <w:rPr>
          <w:color w:val="000000" w:themeColor="text1"/>
        </w:rPr>
        <w:t xml:space="preserve">Arq. Walter Torres, por ostentar el cargo de </w:t>
      </w:r>
      <w:r w:rsidR="00502346" w:rsidRPr="0018358C">
        <w:rPr>
          <w:rFonts w:eastAsia="Calibri"/>
          <w:color w:val="000000" w:themeColor="text1"/>
        </w:rPr>
        <w:t>Técnico de Proyectos</w:t>
      </w:r>
      <w:r w:rsidR="00CD3A80" w:rsidRPr="0018358C">
        <w:rPr>
          <w:color w:val="000000" w:themeColor="text1"/>
        </w:rPr>
        <w:t xml:space="preserve">; </w:t>
      </w:r>
      <w:r w:rsidR="00CD3A80" w:rsidRPr="0018358C">
        <w:rPr>
          <w:b/>
          <w:color w:val="000000" w:themeColor="text1"/>
        </w:rPr>
        <w:t>h)</w:t>
      </w:r>
      <w:r w:rsidR="00CD3A80" w:rsidRPr="0018358C">
        <w:rPr>
          <w:color w:val="000000" w:themeColor="text1"/>
        </w:rPr>
        <w:t xml:space="preserve"> Nombrar </w:t>
      </w:r>
      <w:r w:rsidR="00CD3A80" w:rsidRPr="0018358C">
        <w:rPr>
          <w:b/>
          <w:color w:val="000000" w:themeColor="text1"/>
        </w:rPr>
        <w:t>SUPERVISOR</w:t>
      </w:r>
      <w:r w:rsidR="00CD3A80" w:rsidRPr="0018358C">
        <w:rPr>
          <w:color w:val="000000" w:themeColor="text1"/>
        </w:rPr>
        <w:t xml:space="preserve"> </w:t>
      </w:r>
      <w:r w:rsidR="00CD3A80" w:rsidRPr="0018358C">
        <w:rPr>
          <w:i/>
          <w:color w:val="000000" w:themeColor="text1"/>
        </w:rPr>
        <w:t>ad honorem,</w:t>
      </w:r>
      <w:r w:rsidR="00CD3A80" w:rsidRPr="0018358C">
        <w:rPr>
          <w:color w:val="000000" w:themeColor="text1"/>
        </w:rPr>
        <w:t xml:space="preserve"> a</w:t>
      </w:r>
      <w:r w:rsidR="00502346" w:rsidRPr="0018358C">
        <w:rPr>
          <w:color w:val="000000" w:themeColor="text1"/>
        </w:rPr>
        <w:t>l</w:t>
      </w:r>
      <w:r w:rsidR="00CD3A80" w:rsidRPr="0018358C">
        <w:rPr>
          <w:color w:val="000000" w:themeColor="text1"/>
        </w:rPr>
        <w:t xml:space="preserve"> </w:t>
      </w:r>
      <w:r w:rsidR="00027FD4" w:rsidRPr="0018358C">
        <w:t xml:space="preserve">Arq. Ever Edgardo Flores Rivas, por ostentar el cargo de </w:t>
      </w:r>
      <w:r w:rsidR="00027FD4" w:rsidRPr="0018358C">
        <w:rPr>
          <w:rFonts w:eastAsia="Calibri"/>
          <w:bCs/>
        </w:rPr>
        <w:t>Técnico de Proyectos de esta Administración</w:t>
      </w:r>
      <w:r w:rsidR="00CD3A80" w:rsidRPr="0018358C">
        <w:rPr>
          <w:rFonts w:eastAsia="Calibri"/>
          <w:color w:val="000000" w:themeColor="text1"/>
        </w:rPr>
        <w:t>;</w:t>
      </w:r>
      <w:r w:rsidR="00CD3A80" w:rsidRPr="0018358C">
        <w:rPr>
          <w:color w:val="000000" w:themeColor="text1"/>
        </w:rPr>
        <w:t xml:space="preserve"> </w:t>
      </w:r>
      <w:r w:rsidR="00CD3A80" w:rsidRPr="0018358C">
        <w:rPr>
          <w:b/>
          <w:color w:val="000000" w:themeColor="text1"/>
        </w:rPr>
        <w:t>i)</w:t>
      </w:r>
      <w:r w:rsidR="00CD3A80" w:rsidRPr="0018358C">
        <w:rPr>
          <w:color w:val="000000" w:themeColor="text1"/>
        </w:rPr>
        <w:t xml:space="preserve"> Nombrar </w:t>
      </w:r>
      <w:r w:rsidR="00CD3A80" w:rsidRPr="0018358C">
        <w:rPr>
          <w:b/>
          <w:color w:val="000000" w:themeColor="text1"/>
        </w:rPr>
        <w:t>ADMINISTRADOR</w:t>
      </w:r>
      <w:r w:rsidR="00CD3A80" w:rsidRPr="0018358C">
        <w:rPr>
          <w:color w:val="000000" w:themeColor="text1"/>
        </w:rPr>
        <w:t xml:space="preserve"> de Contratos y/o Órdenes de Compra </w:t>
      </w:r>
      <w:r w:rsidR="00CD3A80" w:rsidRPr="0018358C">
        <w:rPr>
          <w:i/>
          <w:color w:val="000000" w:themeColor="text1"/>
        </w:rPr>
        <w:t>ad honorem</w:t>
      </w:r>
      <w:r w:rsidR="00CD3A80" w:rsidRPr="0018358C">
        <w:rPr>
          <w:color w:val="000000" w:themeColor="text1"/>
        </w:rPr>
        <w:t xml:space="preserve">, a </w:t>
      </w:r>
      <w:r w:rsidR="009E232C" w:rsidRPr="0018358C">
        <w:rPr>
          <w:color w:val="000000" w:themeColor="text1"/>
        </w:rPr>
        <w:t xml:space="preserve">Arq. Walter Torres, por ostentar el cargo de </w:t>
      </w:r>
      <w:r w:rsidR="009E232C" w:rsidRPr="0018358C">
        <w:rPr>
          <w:rFonts w:eastAsia="Calibri"/>
          <w:color w:val="000000" w:themeColor="text1"/>
        </w:rPr>
        <w:t>Técnico de Proyectos</w:t>
      </w:r>
      <w:r w:rsidR="00CD3A80" w:rsidRPr="0018358C">
        <w:rPr>
          <w:rFonts w:eastAsia="Calibri"/>
          <w:color w:val="000000" w:themeColor="text1"/>
        </w:rPr>
        <w:t xml:space="preserve"> de esta Administración</w:t>
      </w:r>
      <w:r w:rsidR="00CD3A80" w:rsidRPr="0018358C">
        <w:rPr>
          <w:color w:val="000000" w:themeColor="text1"/>
        </w:rPr>
        <w:t xml:space="preserve">, y quienes tendrán las responsabilidades que establece la Ley. </w:t>
      </w:r>
      <w:r w:rsidR="00CD3A80" w:rsidRPr="0018358C">
        <w:rPr>
          <w:rFonts w:eastAsia="Calibri"/>
          <w:color w:val="000000" w:themeColor="text1"/>
        </w:rPr>
        <w:t>COMUNÍQUESE</w:t>
      </w:r>
      <w:r w:rsidR="00FA4149" w:rsidRPr="0018358C">
        <w:rPr>
          <w:rFonts w:eastAsia="Calibri"/>
          <w:color w:val="000000" w:themeColor="text1"/>
        </w:rPr>
        <w:t>.</w:t>
      </w:r>
    </w:p>
    <w:p w14:paraId="538B6C71" w14:textId="5676F9F3" w:rsidR="006C4408" w:rsidRPr="0018358C" w:rsidRDefault="00896025" w:rsidP="006C4408">
      <w:pPr>
        <w:spacing w:line="360" w:lineRule="auto"/>
        <w:jc w:val="both"/>
      </w:pPr>
      <w:r w:rsidRPr="0018358C">
        <w:rPr>
          <w:rFonts w:eastAsia="Calibri"/>
          <w:b/>
          <w:u w:val="single"/>
        </w:rPr>
        <w:t>ACUERDO NÚMERO NUEVE</w:t>
      </w:r>
      <w:r w:rsidRPr="0018358C">
        <w:rPr>
          <w:rFonts w:eastAsia="Calibri"/>
        </w:rPr>
        <w:t xml:space="preserve">.- </w:t>
      </w:r>
      <w:r w:rsidR="003C64E2" w:rsidRPr="0018358C">
        <w:rPr>
          <w:rFonts w:eastAsia="Calibri"/>
        </w:rPr>
        <w:t xml:space="preserve"> </w:t>
      </w:r>
      <w:r w:rsidR="000D1609" w:rsidRPr="0018358C">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0D1609" w:rsidRPr="0018358C">
        <w:rPr>
          <w:rFonts w:eastAsia="Calibri"/>
          <w:b/>
          <w:lang w:val="es-SV" w:eastAsia="en-US"/>
        </w:rPr>
        <w:t xml:space="preserve">ACUERDA: </w:t>
      </w:r>
      <w:r w:rsidR="000D1609" w:rsidRPr="0018358C">
        <w:rPr>
          <w:rFonts w:eastAsia="Calibri"/>
          <w:lang w:val="es-SV" w:eastAsia="en-US"/>
        </w:rPr>
        <w:t>Aprobar las</w:t>
      </w:r>
      <w:r w:rsidR="000D1609" w:rsidRPr="0018358C">
        <w:rPr>
          <w:rFonts w:eastAsia="Calibri"/>
          <w:b/>
          <w:lang w:val="es-SV" w:eastAsia="en-US"/>
        </w:rPr>
        <w:t xml:space="preserve"> BASES DE LICITACIÓN y TÉRMINOS DE REFERENCIA</w:t>
      </w:r>
      <w:r w:rsidR="000D1609" w:rsidRPr="0018358C">
        <w:rPr>
          <w:rFonts w:eastAsia="Calibri"/>
        </w:rPr>
        <w:t>, presentadas por la</w:t>
      </w:r>
      <w:r w:rsidR="000D1609" w:rsidRPr="0018358C">
        <w:rPr>
          <w:rFonts w:eastAsia="Calibri"/>
          <w:lang w:val="es-SV" w:eastAsia="en-US"/>
        </w:rPr>
        <w:t xml:space="preserve"> Jefatura de la Unidad de Adquisiciones y Contrataciones Institucional UACI; correspondiente al proceso de </w:t>
      </w:r>
      <w:r w:rsidR="000D1609" w:rsidRPr="0018358C">
        <w:rPr>
          <w:rFonts w:eastAsia="Calibri"/>
        </w:rPr>
        <w:t xml:space="preserve">Licitación Pública </w:t>
      </w:r>
      <w:r w:rsidR="000D1609" w:rsidRPr="0018358C">
        <w:rPr>
          <w:rFonts w:eastAsia="Calibri"/>
          <w:b/>
          <w:lang w:val="es-SV" w:eastAsia="en-US"/>
        </w:rPr>
        <w:t>N° LP-</w:t>
      </w:r>
      <w:r w:rsidR="005845F3" w:rsidRPr="0018358C">
        <w:rPr>
          <w:rFonts w:eastAsia="Calibri"/>
          <w:b/>
          <w:lang w:val="es-SV" w:eastAsia="en-US"/>
        </w:rPr>
        <w:t>01</w:t>
      </w:r>
      <w:r w:rsidR="000D1609" w:rsidRPr="0018358C">
        <w:rPr>
          <w:rFonts w:eastAsia="Calibri"/>
          <w:b/>
          <w:lang w:val="es-SV" w:eastAsia="en-US"/>
        </w:rPr>
        <w:t xml:space="preserve">/2020-AMZ, </w:t>
      </w:r>
      <w:r w:rsidR="000D1609" w:rsidRPr="0018358C">
        <w:rPr>
          <w:rFonts w:eastAsia="Calibri"/>
          <w:lang w:val="es-SV" w:eastAsia="en-US"/>
        </w:rPr>
        <w:t>para la selección de consultoría para la formulación de carpeta técnica del proyecto denominado:</w:t>
      </w:r>
      <w:r w:rsidR="000D1609" w:rsidRPr="0018358C">
        <w:rPr>
          <w:rFonts w:eastAsia="Calibri"/>
          <w:b/>
          <w:lang w:val="es-SV" w:eastAsia="en-US"/>
        </w:rPr>
        <w:t xml:space="preserve"> </w:t>
      </w:r>
      <w:r w:rsidR="000D1609" w:rsidRPr="0018358C">
        <w:rPr>
          <w:rFonts w:eastAsia="Calibri"/>
          <w:lang w:val="es-SV" w:eastAsia="en-US"/>
        </w:rPr>
        <w:t>«</w:t>
      </w:r>
      <w:r w:rsidR="000D1609" w:rsidRPr="0018358C">
        <w:t>PAVIMENTACIÓN DE CALLES INTERNAS COLONIA  ANABELLA N°1»</w:t>
      </w:r>
      <w:r w:rsidR="000D1609" w:rsidRPr="0018358C">
        <w:rPr>
          <w:rFonts w:eastAsia="Calibri"/>
        </w:rPr>
        <w:t>. COMUNÍQUESE.</w:t>
      </w:r>
      <w:r w:rsidR="00934250" w:rsidRPr="0018358C">
        <w:rPr>
          <w:rFonts w:eastAsia="Calibri"/>
        </w:rPr>
        <w:t xml:space="preserve"> </w:t>
      </w:r>
      <w:r w:rsidRPr="0018358C">
        <w:rPr>
          <w:rFonts w:eastAsia="Calibri"/>
          <w:b/>
          <w:u w:val="single"/>
        </w:rPr>
        <w:t>ACUERDO NÚMERO DIEZ</w:t>
      </w:r>
      <w:r w:rsidRPr="0018358C">
        <w:rPr>
          <w:rFonts w:eastAsia="Calibri"/>
        </w:rPr>
        <w:t xml:space="preserve">.- </w:t>
      </w:r>
      <w:r w:rsidR="00AB18D6" w:rsidRPr="0018358C">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AB18D6" w:rsidRPr="0018358C">
        <w:rPr>
          <w:rFonts w:eastAsia="Calibri"/>
          <w:b/>
          <w:lang w:val="es-SV" w:eastAsia="en-US"/>
        </w:rPr>
        <w:t xml:space="preserve">ACUERDA: </w:t>
      </w:r>
      <w:r w:rsidR="00AB18D6" w:rsidRPr="0018358C">
        <w:rPr>
          <w:rFonts w:eastAsia="Calibri"/>
          <w:lang w:val="es-SV" w:eastAsia="en-US"/>
        </w:rPr>
        <w:t>Aprobar las</w:t>
      </w:r>
      <w:r w:rsidR="00AB18D6" w:rsidRPr="0018358C">
        <w:rPr>
          <w:rFonts w:eastAsia="Calibri"/>
          <w:b/>
          <w:lang w:val="es-SV" w:eastAsia="en-US"/>
        </w:rPr>
        <w:t xml:space="preserve"> BASES DE LICITACIÓN y TÉRMINOS DE REFERENCIA</w:t>
      </w:r>
      <w:r w:rsidR="00AB18D6" w:rsidRPr="0018358C">
        <w:rPr>
          <w:rFonts w:eastAsia="Calibri"/>
        </w:rPr>
        <w:t>, presentadas por la</w:t>
      </w:r>
      <w:r w:rsidR="00AB18D6" w:rsidRPr="0018358C">
        <w:rPr>
          <w:rFonts w:eastAsia="Calibri"/>
          <w:lang w:val="es-SV" w:eastAsia="en-US"/>
        </w:rPr>
        <w:t xml:space="preserve"> Jefatura de la Unidad de Adquisiciones y Contrataciones Institucional UACI; correspondiente al proceso de </w:t>
      </w:r>
      <w:r w:rsidR="00AB18D6" w:rsidRPr="0018358C">
        <w:rPr>
          <w:rFonts w:eastAsia="Calibri"/>
        </w:rPr>
        <w:t xml:space="preserve">Licitación Pública </w:t>
      </w:r>
      <w:r w:rsidR="00AB18D6" w:rsidRPr="0018358C">
        <w:rPr>
          <w:rFonts w:eastAsia="Calibri"/>
          <w:b/>
          <w:lang w:val="es-SV" w:eastAsia="en-US"/>
        </w:rPr>
        <w:t>N° LP-</w:t>
      </w:r>
      <w:r w:rsidR="00DA46E6" w:rsidRPr="0018358C">
        <w:rPr>
          <w:rFonts w:eastAsia="Calibri"/>
          <w:b/>
          <w:lang w:val="es-SV" w:eastAsia="en-US"/>
        </w:rPr>
        <w:t>02</w:t>
      </w:r>
      <w:r w:rsidR="00AB18D6" w:rsidRPr="0018358C">
        <w:rPr>
          <w:rFonts w:eastAsia="Calibri"/>
          <w:b/>
          <w:lang w:val="es-SV" w:eastAsia="en-US"/>
        </w:rPr>
        <w:t xml:space="preserve">/2020-AMZ, </w:t>
      </w:r>
      <w:r w:rsidR="00AB18D6" w:rsidRPr="0018358C">
        <w:rPr>
          <w:rFonts w:eastAsia="Calibri"/>
          <w:lang w:val="es-SV" w:eastAsia="en-US"/>
        </w:rPr>
        <w:t>para la selección de consultoría para la formulación de carpeta técnica del proyecto denominado:</w:t>
      </w:r>
      <w:r w:rsidR="00AB18D6" w:rsidRPr="0018358C">
        <w:rPr>
          <w:rFonts w:eastAsia="Calibri"/>
          <w:b/>
          <w:lang w:val="es-SV" w:eastAsia="en-US"/>
        </w:rPr>
        <w:t xml:space="preserve"> </w:t>
      </w:r>
      <w:r w:rsidR="00AB18D6" w:rsidRPr="0018358C">
        <w:rPr>
          <w:rFonts w:eastAsia="Calibri"/>
          <w:lang w:val="es-SV" w:eastAsia="en-US"/>
        </w:rPr>
        <w:t>«</w:t>
      </w:r>
      <w:r w:rsidR="00AB18D6" w:rsidRPr="0018358C">
        <w:t xml:space="preserve">PAVIMENTACIÓN DE CALLES INTERNAS COLONIA </w:t>
      </w:r>
      <w:r w:rsidR="008B03E3" w:rsidRPr="0018358C">
        <w:t xml:space="preserve"> </w:t>
      </w:r>
      <w:r w:rsidR="00AB18D6" w:rsidRPr="0018358C">
        <w:t>ANABELLA N°2»</w:t>
      </w:r>
      <w:r w:rsidR="00AB18D6" w:rsidRPr="0018358C">
        <w:rPr>
          <w:rFonts w:eastAsia="Calibri"/>
        </w:rPr>
        <w:t>. COMUNÍQUESE.</w:t>
      </w:r>
      <w:r w:rsidR="00074B60" w:rsidRPr="0018358C">
        <w:rPr>
          <w:rFonts w:eastAsia="Calibri"/>
        </w:rPr>
        <w:t xml:space="preserve"> </w:t>
      </w:r>
      <w:r w:rsidRPr="0018358C">
        <w:rPr>
          <w:rFonts w:eastAsia="Calibri"/>
          <w:b/>
          <w:u w:val="single"/>
        </w:rPr>
        <w:t>ACUERDO NÚMERO ONCE</w:t>
      </w:r>
      <w:r w:rsidRPr="0018358C">
        <w:rPr>
          <w:rFonts w:eastAsia="Calibri"/>
        </w:rPr>
        <w:t xml:space="preserve">.- </w:t>
      </w:r>
      <w:r w:rsidR="001E4570" w:rsidRPr="0018358C">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1E4570" w:rsidRPr="0018358C">
        <w:rPr>
          <w:rFonts w:eastAsia="Calibri"/>
          <w:b/>
          <w:lang w:val="es-SV" w:eastAsia="en-US"/>
        </w:rPr>
        <w:t xml:space="preserve">ACUERDA: </w:t>
      </w:r>
      <w:r w:rsidR="001E4570" w:rsidRPr="0018358C">
        <w:rPr>
          <w:rFonts w:eastAsia="Calibri"/>
          <w:lang w:val="es-SV" w:eastAsia="en-US"/>
        </w:rPr>
        <w:t>Aprobar las</w:t>
      </w:r>
      <w:r w:rsidR="001E4570" w:rsidRPr="0018358C">
        <w:rPr>
          <w:rFonts w:eastAsia="Calibri"/>
          <w:b/>
          <w:lang w:val="es-SV" w:eastAsia="en-US"/>
        </w:rPr>
        <w:t xml:space="preserve"> BASES DE LICITACIÓN y TÉRMINOS DE REFERENCIA</w:t>
      </w:r>
      <w:r w:rsidR="001E4570" w:rsidRPr="0018358C">
        <w:rPr>
          <w:rFonts w:eastAsia="Calibri"/>
        </w:rPr>
        <w:t>, presentadas por la</w:t>
      </w:r>
      <w:r w:rsidR="001E4570" w:rsidRPr="0018358C">
        <w:rPr>
          <w:rFonts w:eastAsia="Calibri"/>
          <w:lang w:val="es-SV" w:eastAsia="en-US"/>
        </w:rPr>
        <w:t xml:space="preserve"> Jefatura de la Unidad de Adquisiciones y Contrataciones Institucional UACI; correspondiente al proceso de </w:t>
      </w:r>
      <w:r w:rsidR="00BB451B" w:rsidRPr="0018358C">
        <w:rPr>
          <w:rFonts w:eastAsia="Calibri"/>
          <w:lang w:val="es-SV" w:eastAsia="en-US"/>
        </w:rPr>
        <w:t>Contratación</w:t>
      </w:r>
      <w:r w:rsidR="00543C92" w:rsidRPr="0018358C">
        <w:rPr>
          <w:rFonts w:eastAsia="Calibri"/>
          <w:lang w:val="es-SV" w:eastAsia="en-US"/>
        </w:rPr>
        <w:t xml:space="preserve"> Directa </w:t>
      </w:r>
      <w:r w:rsidR="001E4570" w:rsidRPr="0018358C">
        <w:rPr>
          <w:rFonts w:eastAsia="Calibri"/>
          <w:b/>
          <w:lang w:val="es-SV" w:eastAsia="en-US"/>
        </w:rPr>
        <w:t xml:space="preserve">N° </w:t>
      </w:r>
      <w:r w:rsidR="00543C92" w:rsidRPr="0018358C">
        <w:rPr>
          <w:rFonts w:eastAsia="Calibri"/>
          <w:b/>
          <w:lang w:val="es-SV" w:eastAsia="en-US"/>
        </w:rPr>
        <w:t>CD-01</w:t>
      </w:r>
      <w:r w:rsidR="001E4570" w:rsidRPr="0018358C">
        <w:rPr>
          <w:rFonts w:eastAsia="Calibri"/>
          <w:b/>
          <w:lang w:val="es-SV" w:eastAsia="en-US"/>
        </w:rPr>
        <w:t xml:space="preserve">/2020-AMZ, </w:t>
      </w:r>
      <w:r w:rsidR="001E4570" w:rsidRPr="0018358C">
        <w:rPr>
          <w:rFonts w:eastAsia="Calibri"/>
          <w:lang w:val="es-SV" w:eastAsia="en-US"/>
        </w:rPr>
        <w:t xml:space="preserve">para la selección de consultoría para </w:t>
      </w:r>
      <w:r w:rsidR="001E4570" w:rsidRPr="0018358C">
        <w:rPr>
          <w:rFonts w:eastAsia="Calibri"/>
          <w:color w:val="000000" w:themeColor="text1"/>
          <w:lang w:val="es-SV" w:eastAsia="en-US"/>
        </w:rPr>
        <w:t>la formulación de carpeta técnica del proyecto denominado</w:t>
      </w:r>
      <w:r w:rsidR="001E4570" w:rsidRPr="0018358C">
        <w:rPr>
          <w:rFonts w:eastAsia="Calibri"/>
          <w:lang w:val="es-SV" w:eastAsia="en-US"/>
        </w:rPr>
        <w:t>:</w:t>
      </w:r>
      <w:r w:rsidR="001E4570" w:rsidRPr="0018358C">
        <w:rPr>
          <w:rFonts w:eastAsia="Calibri"/>
          <w:b/>
          <w:lang w:val="es-SV" w:eastAsia="en-US"/>
        </w:rPr>
        <w:t xml:space="preserve"> </w:t>
      </w:r>
      <w:r w:rsidR="001E4570" w:rsidRPr="0018358C">
        <w:rPr>
          <w:rFonts w:eastAsia="Calibri"/>
          <w:lang w:val="es-SV" w:eastAsia="en-US"/>
        </w:rPr>
        <w:t>«</w:t>
      </w:r>
      <w:r w:rsidR="001E4570" w:rsidRPr="0018358C">
        <w:t>PRIMERA ETAPA DE PAVIMENTACIÓN DE CALLE PRINCIPAL A ULAPA»</w:t>
      </w:r>
      <w:r w:rsidR="001E4570" w:rsidRPr="0018358C">
        <w:rPr>
          <w:rFonts w:eastAsia="Calibri"/>
        </w:rPr>
        <w:t>. COMUNÍQUESE.</w:t>
      </w:r>
      <w:r w:rsidR="00BB6714" w:rsidRPr="0018358C">
        <w:rPr>
          <w:rFonts w:eastAsia="Calibri"/>
        </w:rPr>
        <w:t xml:space="preserve"> </w:t>
      </w:r>
      <w:r w:rsidRPr="0018358C">
        <w:rPr>
          <w:rFonts w:eastAsia="Calibri"/>
          <w:b/>
          <w:u w:val="single"/>
        </w:rPr>
        <w:t>ACUERDO NÚMERO DOCE</w:t>
      </w:r>
      <w:r w:rsidRPr="0018358C">
        <w:rPr>
          <w:rFonts w:eastAsia="Calibri"/>
        </w:rPr>
        <w:t xml:space="preserve">.- </w:t>
      </w:r>
      <w:r w:rsidR="00946726" w:rsidRPr="0018358C">
        <w:rPr>
          <w:rFonts w:eastAsia="Calibri"/>
          <w:lang w:val="es-SV" w:eastAsia="en-US"/>
        </w:rPr>
        <w:t xml:space="preserve">El Concejo Municipal, en uso de </w:t>
      </w:r>
      <w:r w:rsidR="00BB6714" w:rsidRPr="0018358C">
        <w:rPr>
          <w:rFonts w:eastAsia="Calibri"/>
          <w:lang w:val="es-SV" w:eastAsia="en-US"/>
        </w:rPr>
        <w:t>sus</w:t>
      </w:r>
      <w:r w:rsidR="00946726" w:rsidRPr="0018358C">
        <w:rPr>
          <w:rFonts w:eastAsia="Calibri"/>
          <w:lang w:val="es-SV" w:eastAsia="en-US"/>
        </w:rPr>
        <w:t xml:space="preserve"> facultades por unanimidad, </w:t>
      </w:r>
      <w:r w:rsidR="00946726" w:rsidRPr="0018358C">
        <w:rPr>
          <w:rFonts w:eastAsia="Calibri"/>
          <w:b/>
          <w:lang w:val="es-SV" w:eastAsia="en-US"/>
        </w:rPr>
        <w:t xml:space="preserve">ACUERDA: </w:t>
      </w:r>
      <w:r w:rsidR="00BB6714" w:rsidRPr="0018358C">
        <w:rPr>
          <w:rFonts w:eastAsia="Calibri"/>
          <w:lang w:val="es-SV" w:eastAsia="en-US"/>
        </w:rPr>
        <w:t>Solicitar a las unidades de UACI y Proyectos, hacer las coordinaciones necesarias para mantener al día los expedientes de los proyectos y programas que ejecuta esta Administración</w:t>
      </w:r>
      <w:r w:rsidR="00946726" w:rsidRPr="0018358C">
        <w:rPr>
          <w:rFonts w:eastAsia="Calibri"/>
        </w:rPr>
        <w:t>. COMUNÍQUESE.</w:t>
      </w:r>
      <w:r w:rsidR="00BB6714" w:rsidRPr="0018358C">
        <w:rPr>
          <w:rFonts w:eastAsia="Calibri"/>
        </w:rPr>
        <w:t xml:space="preserve"> </w:t>
      </w:r>
      <w:r w:rsidRPr="0018358C">
        <w:rPr>
          <w:rFonts w:eastAsia="Calibri"/>
          <w:b/>
          <w:u w:val="single"/>
        </w:rPr>
        <w:t>ACUERDO NÚMERO TRECE</w:t>
      </w:r>
      <w:r w:rsidRPr="0018358C">
        <w:rPr>
          <w:rFonts w:eastAsia="Calibri"/>
        </w:rPr>
        <w:t xml:space="preserve">.- </w:t>
      </w:r>
      <w:r w:rsidR="00946726" w:rsidRPr="0018358C">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946726" w:rsidRPr="0018358C">
        <w:rPr>
          <w:rFonts w:eastAsia="Calibri"/>
          <w:b/>
          <w:lang w:val="es-SV" w:eastAsia="en-US"/>
        </w:rPr>
        <w:t xml:space="preserve">ACUERDA: </w:t>
      </w:r>
      <w:r w:rsidR="00946726" w:rsidRPr="0018358C">
        <w:rPr>
          <w:rFonts w:eastAsia="Calibri"/>
          <w:lang w:val="es-SV" w:eastAsia="en-US"/>
        </w:rPr>
        <w:t>Aprobar l</w:t>
      </w:r>
      <w:r w:rsidR="00A77C68" w:rsidRPr="0018358C">
        <w:rPr>
          <w:rFonts w:eastAsia="Calibri"/>
          <w:lang w:val="es-SV" w:eastAsia="en-US"/>
        </w:rPr>
        <w:t xml:space="preserve">os </w:t>
      </w:r>
      <w:r w:rsidR="00946726" w:rsidRPr="0018358C">
        <w:rPr>
          <w:rFonts w:eastAsia="Calibri"/>
          <w:b/>
          <w:lang w:val="es-SV" w:eastAsia="en-US"/>
        </w:rPr>
        <w:t>TÉRMINOS DE REFERENCIA</w:t>
      </w:r>
      <w:r w:rsidR="00946726" w:rsidRPr="0018358C">
        <w:rPr>
          <w:rFonts w:eastAsia="Calibri"/>
        </w:rPr>
        <w:t>, presentadas por la</w:t>
      </w:r>
      <w:r w:rsidR="00946726" w:rsidRPr="0018358C">
        <w:rPr>
          <w:rFonts w:eastAsia="Calibri"/>
          <w:lang w:val="es-SV" w:eastAsia="en-US"/>
        </w:rPr>
        <w:t xml:space="preserve"> Jefatura de la Unidad de Adquisiciones y Contrataciones Institucional UACI; correspondiente al proceso de </w:t>
      </w:r>
      <w:r w:rsidR="00A77C68" w:rsidRPr="0018358C">
        <w:rPr>
          <w:rFonts w:eastAsia="Calibri"/>
          <w:lang w:val="es-SV" w:eastAsia="en-US"/>
        </w:rPr>
        <w:t xml:space="preserve">Libre Gestión </w:t>
      </w:r>
      <w:r w:rsidR="00A77C68" w:rsidRPr="0018358C">
        <w:rPr>
          <w:rFonts w:eastAsia="Calibri"/>
          <w:b/>
          <w:bCs/>
          <w:lang w:val="es-SV" w:eastAsia="en-US"/>
        </w:rPr>
        <w:t>LG-80/2020-AMZ</w:t>
      </w:r>
      <w:r w:rsidR="00946726" w:rsidRPr="0018358C">
        <w:rPr>
          <w:rFonts w:eastAsia="Calibri"/>
          <w:lang w:val="es-SV" w:eastAsia="en-US"/>
        </w:rPr>
        <w:t>,</w:t>
      </w:r>
      <w:r w:rsidR="00946726" w:rsidRPr="0018358C">
        <w:rPr>
          <w:rFonts w:eastAsia="Calibri"/>
          <w:b/>
          <w:color w:val="000000" w:themeColor="text1"/>
          <w:lang w:val="es-SV" w:eastAsia="en-US"/>
        </w:rPr>
        <w:t xml:space="preserve"> </w:t>
      </w:r>
      <w:r w:rsidR="00946726" w:rsidRPr="0018358C">
        <w:rPr>
          <w:rFonts w:eastAsia="Calibri"/>
          <w:color w:val="000000" w:themeColor="text1"/>
          <w:lang w:val="es-SV" w:eastAsia="en-US"/>
        </w:rPr>
        <w:t xml:space="preserve">para la adquisición de </w:t>
      </w:r>
      <w:r w:rsidR="000E5448" w:rsidRPr="0018358C">
        <w:rPr>
          <w:rFonts w:eastAsia="Calibri"/>
          <w:color w:val="000000" w:themeColor="text1"/>
          <w:lang w:val="es-SV" w:eastAsia="en-US"/>
        </w:rPr>
        <w:t>«</w:t>
      </w:r>
      <w:r w:rsidR="00CB7EFF" w:rsidRPr="0018358C">
        <w:rPr>
          <w:color w:val="000000"/>
          <w:lang w:val="es-SV" w:eastAsia="es-SV"/>
        </w:rPr>
        <w:t xml:space="preserve">VEHÍCULO </w:t>
      </w:r>
      <w:r w:rsidR="00A77C68" w:rsidRPr="0018358C">
        <w:rPr>
          <w:color w:val="000000"/>
          <w:lang w:val="es-SV" w:eastAsia="es-SV"/>
        </w:rPr>
        <w:t>LIVIANO PARA TRASLADO DE MATERIALES PEQUEÑOS Y TRANSPORTE DE TÉCNICOS</w:t>
      </w:r>
      <w:r w:rsidR="000E5448" w:rsidRPr="0018358C">
        <w:rPr>
          <w:color w:val="000000"/>
          <w:lang w:val="es-SV" w:eastAsia="es-SV"/>
        </w:rPr>
        <w:t>»</w:t>
      </w:r>
      <w:r w:rsidR="009A7F16" w:rsidRPr="0018358C">
        <w:rPr>
          <w:rFonts w:eastAsia="Calibri"/>
        </w:rPr>
        <w:t>. COMUNÍQUESE</w:t>
      </w:r>
      <w:r w:rsidR="00946726" w:rsidRPr="0018358C">
        <w:rPr>
          <w:rFonts w:eastAsia="Calibri"/>
        </w:rPr>
        <w:t>.</w:t>
      </w:r>
      <w:r w:rsidR="00D22F7D" w:rsidRPr="0018358C">
        <w:rPr>
          <w:rFonts w:eastAsia="Calibri"/>
        </w:rPr>
        <w:t xml:space="preserve"> </w:t>
      </w:r>
      <w:r w:rsidRPr="0018358C">
        <w:rPr>
          <w:rFonts w:eastAsia="Calibri"/>
          <w:b/>
          <w:u w:val="single"/>
        </w:rPr>
        <w:t>ACUERDO NÚMERO CATORCE</w:t>
      </w:r>
      <w:r w:rsidRPr="0018358C">
        <w:rPr>
          <w:rFonts w:eastAsia="Calibri"/>
        </w:rPr>
        <w:t xml:space="preserve">.- </w:t>
      </w:r>
      <w:r w:rsidR="001C6399" w:rsidRPr="0018358C">
        <w:t xml:space="preserve">El Concejo Municipal, en uso de las facultades que le confieren los artículos 86 inciso tercero de la Constitución de la República; y 20 de la Ley de Adquisiciones y Contrataciones de la Administración Pública LACAP; por unanimidad, </w:t>
      </w:r>
      <w:r w:rsidR="001C6399" w:rsidRPr="0018358C">
        <w:rPr>
          <w:b/>
        </w:rPr>
        <w:t xml:space="preserve">ACUERDA: </w:t>
      </w:r>
      <w:r w:rsidR="001C6399" w:rsidRPr="0018358C">
        <w:t xml:space="preserve">Nombrar la </w:t>
      </w:r>
      <w:r w:rsidR="001C6399" w:rsidRPr="0018358C">
        <w:rPr>
          <w:b/>
        </w:rPr>
        <w:t>COMISIÓN DE EVALUACIÓN DE OFERTAS</w:t>
      </w:r>
      <w:r w:rsidR="001C6399" w:rsidRPr="0018358C">
        <w:t xml:space="preserve">, </w:t>
      </w:r>
      <w:r w:rsidR="001C6399" w:rsidRPr="0018358C">
        <w:rPr>
          <w:rFonts w:eastAsia="Calibri"/>
        </w:rPr>
        <w:t xml:space="preserve">Licitación Pública </w:t>
      </w:r>
      <w:r w:rsidR="001C6399" w:rsidRPr="0018358C">
        <w:rPr>
          <w:rFonts w:eastAsia="Calibri"/>
          <w:b/>
          <w:lang w:val="es-SV" w:eastAsia="en-US"/>
        </w:rPr>
        <w:t>N° LP-08/2020-AMZ</w:t>
      </w:r>
      <w:r w:rsidR="001C6399" w:rsidRPr="0018358C">
        <w:rPr>
          <w:b/>
          <w:lang w:val="es-US" w:eastAsia="es-US"/>
        </w:rPr>
        <w:t>,</w:t>
      </w:r>
      <w:r w:rsidR="001C6399" w:rsidRPr="0018358C">
        <w:t xml:space="preserve"> para </w:t>
      </w:r>
      <w:r w:rsidR="001C6399" w:rsidRPr="0018358C">
        <w:rPr>
          <w:spacing w:val="-2"/>
          <w:lang w:val="es-US" w:eastAsia="es-US"/>
        </w:rPr>
        <w:t xml:space="preserve">el Proyecto, </w:t>
      </w:r>
      <w:r w:rsidR="001C6399" w:rsidRPr="0018358C">
        <w:rPr>
          <w:rFonts w:eastAsia="Calibri"/>
          <w:lang w:val="es-SV" w:eastAsia="en-US"/>
        </w:rPr>
        <w:t>«</w:t>
      </w:r>
      <w:r w:rsidR="001C6399" w:rsidRPr="0018358C">
        <w:rPr>
          <w:rFonts w:eastAsia="Calibri"/>
        </w:rPr>
        <w:t>PAVIMENTO ASFALTICO CALLE PRINCIPAL CANTON LA LUCHA, TORMENTA TROPICAL AMANDA REHABILITACIÓN DE CAMINOS 30%</w:t>
      </w:r>
      <w:r w:rsidR="001C6399" w:rsidRPr="0018358C">
        <w:t>», que estará integrada de la siguiente manera: Lic. MARCELINO PALACIOS MIRANDA, Gerente Financiero,</w:t>
      </w:r>
      <w:r w:rsidR="001C6399" w:rsidRPr="0018358C">
        <w:rPr>
          <w:b/>
        </w:rPr>
        <w:t xml:space="preserve"> </w:t>
      </w:r>
      <w:r w:rsidR="001C6399" w:rsidRPr="0018358C">
        <w:t xml:space="preserve">como </w:t>
      </w:r>
      <w:r w:rsidR="001C6399" w:rsidRPr="0018358C">
        <w:rPr>
          <w:b/>
        </w:rPr>
        <w:t>Analista Financiero</w:t>
      </w:r>
      <w:r w:rsidR="001C6399" w:rsidRPr="0018358C">
        <w:t xml:space="preserve">; Licenciada LUZ MARGARITA AVENDAÑO, Jefa Interina de UACI; Arq. </w:t>
      </w:r>
      <w:r w:rsidR="006F384C" w:rsidRPr="0018358C">
        <w:t>WALTER TORRES</w:t>
      </w:r>
      <w:r w:rsidR="001C6399" w:rsidRPr="0018358C">
        <w:t>; Técnico de la Unidad de Proyecto</w:t>
      </w:r>
      <w:r w:rsidR="001C6399" w:rsidRPr="0018358C">
        <w:rPr>
          <w:spacing w:val="-2"/>
          <w:lang w:val="es-US" w:eastAsia="es-US"/>
        </w:rPr>
        <w:t xml:space="preserve">, </w:t>
      </w:r>
      <w:r w:rsidR="001C6399" w:rsidRPr="0018358C">
        <w:rPr>
          <w:b/>
          <w:spacing w:val="-2"/>
          <w:lang w:val="es-US" w:eastAsia="es-US"/>
        </w:rPr>
        <w:t>como Unidad Solicitante</w:t>
      </w:r>
      <w:r w:rsidR="001C6399" w:rsidRPr="0018358C">
        <w:rPr>
          <w:spacing w:val="-2"/>
          <w:lang w:val="es-US" w:eastAsia="es-US"/>
        </w:rPr>
        <w:t>;</w:t>
      </w:r>
      <w:r w:rsidR="00CF72FF" w:rsidRPr="0018358C">
        <w:rPr>
          <w:spacing w:val="-2"/>
          <w:lang w:val="es-US" w:eastAsia="es-US"/>
        </w:rPr>
        <w:t xml:space="preserve"> y, Ing. EVA MARÍA GÓMEZ SEGOVIA</w:t>
      </w:r>
      <w:r w:rsidR="001C6399" w:rsidRPr="0018358C">
        <w:rPr>
          <w:spacing w:val="-2"/>
          <w:lang w:val="es-US" w:eastAsia="es-US"/>
        </w:rPr>
        <w:t xml:space="preserve">, como </w:t>
      </w:r>
      <w:r w:rsidR="001C6399" w:rsidRPr="0018358C">
        <w:rPr>
          <w:b/>
          <w:spacing w:val="-2"/>
          <w:lang w:val="es-US" w:eastAsia="es-US"/>
        </w:rPr>
        <w:t>Experto en la Materia</w:t>
      </w:r>
      <w:r w:rsidR="001C6399" w:rsidRPr="0018358C">
        <w:rPr>
          <w:spacing w:val="-2"/>
          <w:lang w:val="es-US" w:eastAsia="es-US"/>
        </w:rPr>
        <w:t xml:space="preserve">. </w:t>
      </w:r>
      <w:r w:rsidR="001C6399" w:rsidRPr="0018358C">
        <w:t>Los nombrados no están comprendidos en ninguno de los impedimentos establecidos en el inciso final del Art. 20 de la LACAP. COMUNÍQUESE</w:t>
      </w:r>
      <w:r w:rsidR="006B6379" w:rsidRPr="0018358C">
        <w:t>.</w:t>
      </w:r>
      <w:r w:rsidR="00CB7EFF" w:rsidRPr="0018358C">
        <w:t xml:space="preserve"> </w:t>
      </w:r>
      <w:r w:rsidRPr="0018358C">
        <w:rPr>
          <w:rFonts w:eastAsia="Calibri"/>
          <w:b/>
          <w:u w:val="single"/>
        </w:rPr>
        <w:t>ACUERDO NÚMERO QUINCE</w:t>
      </w:r>
      <w:r w:rsidRPr="0018358C">
        <w:rPr>
          <w:rFonts w:eastAsia="Calibri"/>
        </w:rPr>
        <w:t xml:space="preserve">.- </w:t>
      </w:r>
      <w:r w:rsidR="00B2298D" w:rsidRPr="0018358C">
        <w:t xml:space="preserve">El Concejo Municipal, en uso de las facultades que le confieren los artículos 86 inciso tercero de la Constitución de la República; y 20 de la Ley de Adquisiciones y Contrataciones de la Administración Pública LACAP; por unanimidad, </w:t>
      </w:r>
      <w:r w:rsidR="00B2298D" w:rsidRPr="0018358C">
        <w:rPr>
          <w:b/>
        </w:rPr>
        <w:t xml:space="preserve">ACUERDA: </w:t>
      </w:r>
      <w:r w:rsidR="00B2298D" w:rsidRPr="0018358C">
        <w:t xml:space="preserve">Nombrar la </w:t>
      </w:r>
      <w:r w:rsidR="00B2298D" w:rsidRPr="0018358C">
        <w:rPr>
          <w:b/>
        </w:rPr>
        <w:t>COMISIÓN DE EVALUACIÓN DE OFERTAS</w:t>
      </w:r>
      <w:r w:rsidR="00B2298D" w:rsidRPr="0018358C">
        <w:t xml:space="preserve">, </w:t>
      </w:r>
      <w:r w:rsidR="00B2298D" w:rsidRPr="0018358C">
        <w:rPr>
          <w:rFonts w:eastAsia="Calibri"/>
        </w:rPr>
        <w:t xml:space="preserve">Licitación Pública </w:t>
      </w:r>
      <w:r w:rsidR="00B2298D" w:rsidRPr="0018358C">
        <w:rPr>
          <w:rFonts w:eastAsia="Calibri"/>
          <w:b/>
          <w:lang w:val="es-SV" w:eastAsia="en-US"/>
        </w:rPr>
        <w:t>N° LP-09/2020-AMZ</w:t>
      </w:r>
      <w:r w:rsidR="00B2298D" w:rsidRPr="0018358C">
        <w:rPr>
          <w:b/>
          <w:lang w:val="es-US" w:eastAsia="es-US"/>
        </w:rPr>
        <w:t>,</w:t>
      </w:r>
      <w:r w:rsidR="00B2298D" w:rsidRPr="0018358C">
        <w:t xml:space="preserve"> para </w:t>
      </w:r>
      <w:r w:rsidR="00B2298D" w:rsidRPr="0018358C">
        <w:rPr>
          <w:spacing w:val="-2"/>
          <w:lang w:val="es-US" w:eastAsia="es-US"/>
        </w:rPr>
        <w:t xml:space="preserve">el Proyecto, </w:t>
      </w:r>
      <w:r w:rsidR="00B2298D" w:rsidRPr="0018358C">
        <w:rPr>
          <w:rFonts w:eastAsia="Calibri"/>
          <w:lang w:val="es-SV" w:eastAsia="en-US"/>
        </w:rPr>
        <w:t>«</w:t>
      </w:r>
      <w:r w:rsidR="00B2298D" w:rsidRPr="0018358C">
        <w:t>PRIMERA ETAPA DE PAVIMENTACIÓN Y CONSTRUCCIÓN DE DESCARGA DE A.LL. CALLE HUACACHALA, ESTAC. 0+000 A ESTAC. 0+615 CANTÓN PENITENTE ARRIBA, MUNICIPIO DE ZACATECOLUCA», que estará integrada de la siguiente manera: Lic. MARCELINO PALACIOS MIRANDA, Gerente Financiero,</w:t>
      </w:r>
      <w:r w:rsidR="00B2298D" w:rsidRPr="0018358C">
        <w:rPr>
          <w:b/>
        </w:rPr>
        <w:t xml:space="preserve"> </w:t>
      </w:r>
      <w:r w:rsidR="00B2298D" w:rsidRPr="0018358C">
        <w:t xml:space="preserve">como </w:t>
      </w:r>
      <w:r w:rsidR="00B2298D" w:rsidRPr="0018358C">
        <w:rPr>
          <w:b/>
        </w:rPr>
        <w:t>Analista Financiero</w:t>
      </w:r>
      <w:r w:rsidR="00B2298D" w:rsidRPr="0018358C">
        <w:t>; Licenciada LUZ MARGARITA AVENDAÑO, Jefa Interina de UACI;</w:t>
      </w:r>
      <w:r w:rsidR="00F7053A" w:rsidRPr="0018358C">
        <w:t xml:space="preserve"> </w:t>
      </w:r>
      <w:r w:rsidR="00F7053A" w:rsidRPr="0018358C">
        <w:rPr>
          <w:spacing w:val="-2"/>
          <w:lang w:val="es-US" w:eastAsia="es-US"/>
        </w:rPr>
        <w:t>Ing. EVA MARÍA GÓMEZ SEGOVIA, Jefa de la Unidad de Proyectos,</w:t>
      </w:r>
      <w:r w:rsidR="00B2298D" w:rsidRPr="0018358C">
        <w:rPr>
          <w:spacing w:val="-2"/>
          <w:lang w:val="es-US" w:eastAsia="es-US"/>
        </w:rPr>
        <w:t xml:space="preserve"> </w:t>
      </w:r>
      <w:r w:rsidR="00B2298D" w:rsidRPr="0018358C">
        <w:rPr>
          <w:b/>
          <w:spacing w:val="-2"/>
          <w:lang w:val="es-US" w:eastAsia="es-US"/>
        </w:rPr>
        <w:t>como Unidad Solicitante</w:t>
      </w:r>
      <w:r w:rsidR="00B2298D" w:rsidRPr="0018358C">
        <w:rPr>
          <w:spacing w:val="-2"/>
          <w:lang w:val="es-US" w:eastAsia="es-US"/>
        </w:rPr>
        <w:t>;</w:t>
      </w:r>
      <w:r w:rsidR="00F7053A" w:rsidRPr="0018358C">
        <w:rPr>
          <w:spacing w:val="-2"/>
          <w:lang w:val="es-US" w:eastAsia="es-US"/>
        </w:rPr>
        <w:t xml:space="preserve"> y, </w:t>
      </w:r>
      <w:r w:rsidR="00F7053A" w:rsidRPr="0018358C">
        <w:t>Arq. EVER EDGARDO FLORES</w:t>
      </w:r>
      <w:r w:rsidR="00B2298D" w:rsidRPr="0018358C">
        <w:rPr>
          <w:spacing w:val="-2"/>
          <w:lang w:val="es-US" w:eastAsia="es-US"/>
        </w:rPr>
        <w:t xml:space="preserve"> como </w:t>
      </w:r>
      <w:r w:rsidR="00B2298D" w:rsidRPr="0018358C">
        <w:rPr>
          <w:b/>
          <w:spacing w:val="-2"/>
          <w:lang w:val="es-US" w:eastAsia="es-US"/>
        </w:rPr>
        <w:t>Experto en la Materia</w:t>
      </w:r>
      <w:r w:rsidR="00B2298D" w:rsidRPr="0018358C">
        <w:rPr>
          <w:spacing w:val="-2"/>
          <w:lang w:val="es-US" w:eastAsia="es-US"/>
        </w:rPr>
        <w:t xml:space="preserve">. </w:t>
      </w:r>
      <w:r w:rsidR="00B2298D" w:rsidRPr="0018358C">
        <w:t>Los nombrados no están comprendidos en ninguno de los impedimentos establecidos en el inciso final del Art. 20 de la LACAP. COMUNÍQUESE.</w:t>
      </w:r>
      <w:r w:rsidR="00211951" w:rsidRPr="0018358C">
        <w:t xml:space="preserve"> </w:t>
      </w:r>
      <w:r w:rsidRPr="0018358C">
        <w:rPr>
          <w:rFonts w:eastAsia="Calibri"/>
          <w:b/>
          <w:u w:val="single"/>
        </w:rPr>
        <w:t>A</w:t>
      </w:r>
      <w:r w:rsidRPr="0018358C">
        <w:rPr>
          <w:b/>
          <w:u w:val="single"/>
        </w:rPr>
        <w:t>CUERDO NUMERO DIECISEIS</w:t>
      </w:r>
      <w:r w:rsidRPr="0018358C">
        <w:t xml:space="preserve">.- </w:t>
      </w:r>
      <w:r w:rsidR="00272D09" w:rsidRPr="0018358C">
        <w:t xml:space="preserve">El Concejo Municipal, en uso de las facultades que le confieren los artículos 86 inciso tercero de la Constitución de la República; y 20 de la Ley de Adquisiciones y Contrataciones de la Administración Pública LACAP; por unanimidad, </w:t>
      </w:r>
      <w:r w:rsidR="00272D09" w:rsidRPr="0018358C">
        <w:rPr>
          <w:b/>
        </w:rPr>
        <w:t xml:space="preserve">ACUERDA: </w:t>
      </w:r>
      <w:r w:rsidR="00272D09" w:rsidRPr="0018358C">
        <w:t xml:space="preserve">Nombrar la </w:t>
      </w:r>
      <w:r w:rsidR="00272D09" w:rsidRPr="0018358C">
        <w:rPr>
          <w:b/>
        </w:rPr>
        <w:t>COMISIÓN DE EVALUACIÓN DE OFERTAS</w:t>
      </w:r>
      <w:r w:rsidR="00272D09" w:rsidRPr="0018358C">
        <w:t xml:space="preserve">, </w:t>
      </w:r>
      <w:r w:rsidR="00272D09" w:rsidRPr="0018358C">
        <w:rPr>
          <w:rFonts w:eastAsia="Calibri"/>
        </w:rPr>
        <w:t xml:space="preserve">Libre Gestión </w:t>
      </w:r>
      <w:r w:rsidR="00272D09" w:rsidRPr="0018358C">
        <w:rPr>
          <w:rFonts w:eastAsia="Calibri"/>
          <w:b/>
          <w:lang w:val="es-SV" w:eastAsia="en-US"/>
        </w:rPr>
        <w:t>N° LG</w:t>
      </w:r>
      <w:r w:rsidR="009A7F16" w:rsidRPr="0018358C">
        <w:rPr>
          <w:rFonts w:eastAsia="Calibri"/>
          <w:b/>
          <w:lang w:val="es-SV" w:eastAsia="en-US"/>
        </w:rPr>
        <w:t>-80-</w:t>
      </w:r>
      <w:r w:rsidR="00272D09" w:rsidRPr="0018358C">
        <w:rPr>
          <w:rFonts w:eastAsia="Calibri"/>
          <w:b/>
          <w:lang w:val="es-SV" w:eastAsia="en-US"/>
        </w:rPr>
        <w:t>/2020-AMZ</w:t>
      </w:r>
      <w:r w:rsidR="00272D09" w:rsidRPr="0018358C">
        <w:rPr>
          <w:b/>
          <w:lang w:val="es-US" w:eastAsia="es-US"/>
        </w:rPr>
        <w:t>,</w:t>
      </w:r>
      <w:r w:rsidR="00272D09" w:rsidRPr="0018358C">
        <w:t xml:space="preserve"> para de</w:t>
      </w:r>
      <w:r w:rsidR="009A7F16" w:rsidRPr="0018358C">
        <w:t xml:space="preserve"> adquisición de </w:t>
      </w:r>
      <w:r w:rsidR="00211951" w:rsidRPr="0018358C">
        <w:rPr>
          <w:rFonts w:eastAsia="Calibri"/>
          <w:lang w:val="es-SV" w:eastAsia="en-US"/>
        </w:rPr>
        <w:t>«</w:t>
      </w:r>
      <w:r w:rsidR="00211951" w:rsidRPr="0018358C">
        <w:rPr>
          <w:lang w:val="es-SV" w:eastAsia="es-SV"/>
        </w:rPr>
        <w:t>VEHÍCULO LIVIANO PARA TRASLADO DE MATERIALES PEQUEÑOS Y TRANSPORTE DE TÉCNICOS»</w:t>
      </w:r>
      <w:r w:rsidR="00272D09" w:rsidRPr="0018358C">
        <w:t>, que estará integrada de la siguiente manera: Lic. MARCELINO PALACIOS MIRANDA, Gerente Financiero,</w:t>
      </w:r>
      <w:r w:rsidR="00272D09" w:rsidRPr="0018358C">
        <w:rPr>
          <w:b/>
        </w:rPr>
        <w:t xml:space="preserve"> </w:t>
      </w:r>
      <w:r w:rsidR="00272D09" w:rsidRPr="0018358C">
        <w:t xml:space="preserve">como </w:t>
      </w:r>
      <w:r w:rsidR="00272D09" w:rsidRPr="0018358C">
        <w:rPr>
          <w:b/>
        </w:rPr>
        <w:t>Analista Financiero</w:t>
      </w:r>
      <w:r w:rsidR="00272D09" w:rsidRPr="0018358C">
        <w:t>; Licenciada LUZ MARGARITA AVENDAÑO, Jefa Interina de UACI; Arq. EVER EDGARDO FLORES; Técnico de la Unidad de Proyecto</w:t>
      </w:r>
      <w:r w:rsidR="00272D09" w:rsidRPr="0018358C">
        <w:rPr>
          <w:spacing w:val="-2"/>
          <w:lang w:val="es-US" w:eastAsia="es-US"/>
        </w:rPr>
        <w:t xml:space="preserve">, </w:t>
      </w:r>
      <w:r w:rsidR="00272D09" w:rsidRPr="0018358C">
        <w:rPr>
          <w:b/>
          <w:spacing w:val="-2"/>
          <w:lang w:val="es-US" w:eastAsia="es-US"/>
        </w:rPr>
        <w:t>como Unidad Solicitante</w:t>
      </w:r>
      <w:r w:rsidR="00272D09" w:rsidRPr="0018358C">
        <w:rPr>
          <w:spacing w:val="-2"/>
          <w:lang w:val="es-US" w:eastAsia="es-US"/>
        </w:rPr>
        <w:t xml:space="preserve">; </w:t>
      </w:r>
      <w:r w:rsidR="00211951" w:rsidRPr="0018358C">
        <w:rPr>
          <w:spacing w:val="-2"/>
          <w:lang w:val="es-US" w:eastAsia="es-US"/>
        </w:rPr>
        <w:t>Ing. RENÉ GUILLERMO AYALA RODAS</w:t>
      </w:r>
      <w:r w:rsidR="00272D09" w:rsidRPr="0018358C">
        <w:rPr>
          <w:spacing w:val="-2"/>
          <w:lang w:val="es-US" w:eastAsia="es-US"/>
        </w:rPr>
        <w:t xml:space="preserve">, como </w:t>
      </w:r>
      <w:r w:rsidR="00272D09" w:rsidRPr="0018358C">
        <w:rPr>
          <w:b/>
          <w:spacing w:val="-2"/>
          <w:lang w:val="es-US" w:eastAsia="es-US"/>
        </w:rPr>
        <w:t>Experto en la Materia</w:t>
      </w:r>
      <w:r w:rsidR="00272D09" w:rsidRPr="0018358C">
        <w:rPr>
          <w:spacing w:val="-2"/>
          <w:lang w:val="es-US" w:eastAsia="es-US"/>
        </w:rPr>
        <w:t xml:space="preserve">. </w:t>
      </w:r>
      <w:r w:rsidR="00272D09" w:rsidRPr="0018358C">
        <w:t>Los nombrados no están comprendidos en ninguno de los impedimentos establecidos en el inciso final del Art. 20 de la LACAP. COMUNÍQUESE.</w:t>
      </w:r>
      <w:r w:rsidR="000C202A" w:rsidRPr="0018358C">
        <w:t xml:space="preserve"> </w:t>
      </w:r>
      <w:r w:rsidRPr="0018358C">
        <w:rPr>
          <w:rFonts w:eastAsia="Calibri"/>
          <w:b/>
          <w:u w:val="single"/>
        </w:rPr>
        <w:t>ACUERDO NÚMERO DIECISIETE</w:t>
      </w:r>
      <w:r w:rsidRPr="0018358C">
        <w:rPr>
          <w:rFonts w:eastAsia="Calibri"/>
        </w:rPr>
        <w:t>.-</w:t>
      </w:r>
      <w:r w:rsidRPr="0018358C">
        <w:t xml:space="preserve"> </w:t>
      </w:r>
      <w:r w:rsidR="00D75A28" w:rsidRPr="0018358C">
        <w:t xml:space="preserve">El Concejo Municipal, en uso de </w:t>
      </w:r>
      <w:r w:rsidR="00DA45E5" w:rsidRPr="0018358C">
        <w:t>sus</w:t>
      </w:r>
      <w:r w:rsidR="00D75A28" w:rsidRPr="0018358C">
        <w:t xml:space="preserve"> facultades; por unanimidad, </w:t>
      </w:r>
      <w:r w:rsidR="00D75A28" w:rsidRPr="0018358C">
        <w:rPr>
          <w:b/>
        </w:rPr>
        <w:t xml:space="preserve">ACUERDA: </w:t>
      </w:r>
      <w:r w:rsidR="007E5D1D" w:rsidRPr="0018358C">
        <w:t>S</w:t>
      </w:r>
      <w:r w:rsidR="00DA45E5" w:rsidRPr="0018358C">
        <w:t>olicitar a la Jefatura de la UACI, remitir oportunamente los proyectos de bases de licitación y términos de referencia de los proyectos, así como también las nóminas de los integrantes de comisiones evaluadoras de ofertas, para la correspondiente emisión de acuerdos</w:t>
      </w:r>
      <w:r w:rsidR="00D75A28" w:rsidRPr="0018358C">
        <w:t>. COMUNÍQUESE.</w:t>
      </w:r>
      <w:r w:rsidR="00462E8C" w:rsidRPr="0018358C">
        <w:t xml:space="preserve"> </w:t>
      </w:r>
      <w:r w:rsidR="00EC3254" w:rsidRPr="0018358C">
        <w:rPr>
          <w:rFonts w:eastAsia="Calibri"/>
          <w:b/>
          <w:u w:val="single"/>
        </w:rPr>
        <w:t>ACUERDO NÚMERO DIECIOCHO</w:t>
      </w:r>
      <w:r w:rsidR="00EC3254" w:rsidRPr="0018358C">
        <w:rPr>
          <w:rFonts w:eastAsia="Calibri"/>
        </w:rPr>
        <w:t>.-</w:t>
      </w:r>
      <w:r w:rsidR="00EC3254" w:rsidRPr="0018358C">
        <w:t xml:space="preserve"> En relación a la ejecución de la segunda parte del </w:t>
      </w:r>
      <w:r w:rsidR="00EC3254" w:rsidRPr="0018358C">
        <w:rPr>
          <w:rStyle w:val="fontstyle01"/>
          <w:sz w:val="24"/>
          <w:szCs w:val="24"/>
        </w:rPr>
        <w:t>Fondo de Emergencia, Recuperación y de Reconstrucción Económica del País,</w:t>
      </w:r>
      <w:r w:rsidR="00EC3254" w:rsidRPr="0018358C">
        <w:t xml:space="preserve"> en el marco de la Pandemia por COVID-19, e</w:t>
      </w:r>
      <w:r w:rsidR="00EC3254" w:rsidRPr="0018358C">
        <w:rPr>
          <w:rFonts w:eastAsia="Calibri"/>
        </w:rPr>
        <w:t xml:space="preserve">l Concejo Municipal, emite las siguientes </w:t>
      </w:r>
      <w:r w:rsidR="00EC3254" w:rsidRPr="0018358C">
        <w:rPr>
          <w:rFonts w:eastAsia="Calibri"/>
          <w:b/>
        </w:rPr>
        <w:t>CONSIDERACIONES: I.-</w:t>
      </w:r>
      <w:r w:rsidR="00EC3254" w:rsidRPr="0018358C">
        <w:rPr>
          <w:rFonts w:eastAsia="Calibri"/>
        </w:rPr>
        <w:t xml:space="preserve"> </w:t>
      </w:r>
      <w:r w:rsidR="00EC3254" w:rsidRPr="0018358C">
        <w:rPr>
          <w:rStyle w:val="fontstyle01"/>
          <w:sz w:val="24"/>
          <w:szCs w:val="24"/>
        </w:rPr>
        <w:t>Que a efecto de poder financiar el Fondo de Emergencia, Recuperación y de Reconstrucción Económica del País, en</w:t>
      </w:r>
      <w:r w:rsidR="00EC3254" w:rsidRPr="0018358C">
        <w:rPr>
          <w:rFonts w:eastAsia="Calibri"/>
          <w:color w:val="FF0000"/>
        </w:rPr>
        <w:t xml:space="preserve"> </w:t>
      </w:r>
      <w:r w:rsidR="00EC3254" w:rsidRPr="0018358C">
        <w:rPr>
          <w:rFonts w:eastAsia="Calibri"/>
          <w:color w:val="000000"/>
        </w:rPr>
        <w:t>Decreto Legislativo N° 608, de fecha</w:t>
      </w:r>
      <w:r w:rsidR="00EC3254" w:rsidRPr="0018358C">
        <w:rPr>
          <w:rFonts w:eastAsia="Calibri"/>
          <w:b/>
          <w:color w:val="000000"/>
        </w:rPr>
        <w:t xml:space="preserve"> </w:t>
      </w:r>
      <w:r w:rsidR="00EC3254" w:rsidRPr="0018358C">
        <w:rPr>
          <w:rFonts w:eastAsia="Calibri"/>
          <w:color w:val="000000"/>
        </w:rPr>
        <w:t>26/03/2020, publicado en el Diario Oficial N° 63 Tomo N° 426 de fecha 26/03/2020, se autorizó</w:t>
      </w:r>
      <w:r w:rsidR="00EC3254" w:rsidRPr="0018358C">
        <w:rPr>
          <w:rStyle w:val="WW8Num1z0"/>
        </w:rPr>
        <w:t xml:space="preserve"> </w:t>
      </w:r>
      <w:r w:rsidR="00EC3254" w:rsidRPr="0018358C">
        <w:rPr>
          <w:rStyle w:val="fontstyle01"/>
          <w:sz w:val="24"/>
          <w:szCs w:val="24"/>
        </w:rPr>
        <w:t>al Órgano Ejecutivo en el Ramo de Hacienda, para que gestionara la obtención de recursos hasta por un monto de (US$2,000,000,000.00),</w:t>
      </w:r>
      <w:r w:rsidR="00EC3254" w:rsidRPr="0018358C">
        <w:rPr>
          <w:rStyle w:val="WW8Num1z0"/>
        </w:rPr>
        <w:t xml:space="preserve"> </w:t>
      </w:r>
      <w:r w:rsidR="00EC3254" w:rsidRPr="0018358C">
        <w:rPr>
          <w:rStyle w:val="fontstyle01"/>
          <w:sz w:val="24"/>
          <w:szCs w:val="24"/>
        </w:rPr>
        <w:t>a través de la emisión de títulos valores de crédito, colocados indistintamente en el Mercado Nacional o Internacional; o bien, por medio de la contratación de Créditos por el citado monto, o por una combinación de ambas opciones;</w:t>
      </w:r>
      <w:r w:rsidR="00EC3254" w:rsidRPr="0018358C">
        <w:rPr>
          <w:rStyle w:val="WW8Num1z0"/>
          <w:b w:val="0"/>
        </w:rPr>
        <w:t xml:space="preserve"> </w:t>
      </w:r>
      <w:r w:rsidR="00EC3254" w:rsidRPr="0018358C">
        <w:rPr>
          <w:rStyle w:val="fontstyle01"/>
          <w:b/>
          <w:sz w:val="24"/>
          <w:szCs w:val="24"/>
        </w:rPr>
        <w:t>II.-</w:t>
      </w:r>
      <w:r w:rsidR="00EC3254" w:rsidRPr="0018358C">
        <w:rPr>
          <w:rStyle w:val="fontstyle01"/>
          <w:sz w:val="24"/>
          <w:szCs w:val="24"/>
        </w:rPr>
        <w:t xml:space="preserve"> Que de conformidad al Art. 11 del referido Decreto (N° 608) «</w:t>
      </w:r>
      <w:r w:rsidR="00EC3254" w:rsidRPr="0018358C">
        <w:rPr>
          <w:rStyle w:val="fontstyle01"/>
          <w:i/>
          <w:sz w:val="24"/>
          <w:szCs w:val="24"/>
        </w:rPr>
        <w:t>El destino de los fondos aprobados … deberá asignarse el 30% para el desarrollo de proyectos que serán ejecutados por los Gobiernos Municipales, enmarcados en lo establecido en el artículo 2</w:t>
      </w:r>
      <w:r w:rsidR="00EC3254" w:rsidRPr="0018358C">
        <w:rPr>
          <w:rStyle w:val="fontstyle01"/>
          <w:sz w:val="24"/>
          <w:szCs w:val="24"/>
        </w:rPr>
        <w:t>» del Decreto en mención, el cual indica que con tales fondos se deberá «</w:t>
      </w:r>
      <w:r w:rsidR="00EC3254" w:rsidRPr="0018358C">
        <w:rPr>
          <w:rStyle w:val="fontstyle01"/>
          <w:i/>
          <w:sz w:val="24"/>
          <w:szCs w:val="24"/>
        </w:rPr>
        <w:t>financiar el Fondo de Emergencia y de Recuperación y Reconstrucción Económica del País</w:t>
      </w:r>
      <w:r w:rsidR="00EC3254" w:rsidRPr="0018358C">
        <w:rPr>
          <w:rStyle w:val="fontstyle01"/>
          <w:sz w:val="24"/>
          <w:szCs w:val="24"/>
        </w:rPr>
        <w:t xml:space="preserve">»; </w:t>
      </w:r>
      <w:r w:rsidR="00EC3254" w:rsidRPr="0018358C">
        <w:rPr>
          <w:rStyle w:val="fontstyle01"/>
          <w:b/>
          <w:sz w:val="24"/>
          <w:szCs w:val="24"/>
        </w:rPr>
        <w:t>III.-</w:t>
      </w:r>
      <w:r w:rsidR="00EC3254" w:rsidRPr="0018358C">
        <w:rPr>
          <w:rStyle w:val="fontstyle01"/>
          <w:sz w:val="24"/>
          <w:szCs w:val="24"/>
        </w:rPr>
        <w:t xml:space="preserve"> Que han sido ratificados los créditos </w:t>
      </w:r>
      <w:r w:rsidR="00EC3254" w:rsidRPr="0018358C">
        <w:t xml:space="preserve">que constituyen la segunda parte de dichos fondos, en virtud del Decreto Legislativo N° 728 de fecha 09/09/2020, publicado en el Diario Oficial N° 182, Tomo N° 428 de fecha 09/09/2020, estableciéndose que deberá ser destinado para el desarrollo de proyectos enmarcados en la emergencia por la Pandemia por COVID-19; </w:t>
      </w:r>
      <w:r w:rsidR="00EC3254" w:rsidRPr="0018358C">
        <w:rPr>
          <w:b/>
        </w:rPr>
        <w:t xml:space="preserve">IV.- </w:t>
      </w:r>
      <w:r w:rsidR="00EC3254" w:rsidRPr="0018358C">
        <w:t>Que de conformidad a los</w:t>
      </w:r>
      <w:r w:rsidR="00EC3254" w:rsidRPr="0018358C">
        <w:rPr>
          <w:i/>
        </w:rPr>
        <w:t xml:space="preserve"> «Lineamientos para el Registro y Control de los Recursos Administrados por las Municipalidades para Atender la Emergencia Nacional Decretada Ante la Pandemia COVID-19 y las Tormentas Tropicales “Amanda” y “</w:t>
      </w:r>
      <w:proofErr w:type="spellStart"/>
      <w:r w:rsidR="00EC3254" w:rsidRPr="0018358C">
        <w:rPr>
          <w:i/>
        </w:rPr>
        <w:t>Cristobal</w:t>
      </w:r>
      <w:proofErr w:type="spellEnd"/>
      <w:r w:rsidR="00EC3254" w:rsidRPr="0018358C">
        <w:rPr>
          <w:i/>
        </w:rPr>
        <w:t xml:space="preserve">”… así como cualquier otro fondo del que pueda disponer la Alcaldía Municipal, para esos fines.», </w:t>
      </w:r>
      <w:r w:rsidR="00EC3254" w:rsidRPr="0018358C">
        <w:t>emitidos por la Dirección General de Contabilidad Gubernamental (Circular DGCG-01/2020);</w:t>
      </w:r>
      <w:r w:rsidR="00EC3254" w:rsidRPr="0018358C">
        <w:rPr>
          <w:rStyle w:val="WW8Num1z0"/>
          <w:b w:val="0"/>
        </w:rPr>
        <w:t xml:space="preserve"> se debe proceder a la </w:t>
      </w:r>
      <w:r w:rsidR="00EC3254" w:rsidRPr="0018358C">
        <w:rPr>
          <w:rStyle w:val="fontstyle01"/>
          <w:sz w:val="24"/>
          <w:szCs w:val="24"/>
        </w:rPr>
        <w:t xml:space="preserve">apertura de cuenta bancaria para asegurar la implementación de medidas de control interno financiero para el manejo de los fondos, </w:t>
      </w:r>
      <w:r w:rsidR="00EC3254" w:rsidRPr="0018358C">
        <w:rPr>
          <w:rStyle w:val="fontstyle01"/>
          <w:b/>
          <w:sz w:val="24"/>
          <w:szCs w:val="24"/>
        </w:rPr>
        <w:t>POR TANTO</w:t>
      </w:r>
      <w:r w:rsidR="00EC3254" w:rsidRPr="0018358C">
        <w:rPr>
          <w:rStyle w:val="fontstyle01"/>
          <w:sz w:val="24"/>
          <w:szCs w:val="24"/>
        </w:rPr>
        <w:t>, de conformidad al Art. 207 inciso cuarto de la Constitución de la República; 103 y 104 del Código Municipal; y, a los lineamientos precitados</w:t>
      </w:r>
      <w:r w:rsidR="00EC3254" w:rsidRPr="0018358C">
        <w:rPr>
          <w:rFonts w:eastAsia="Calibri"/>
        </w:rPr>
        <w:t xml:space="preserve">, por unanimidad, </w:t>
      </w:r>
      <w:r w:rsidR="00EC3254" w:rsidRPr="0018358C">
        <w:rPr>
          <w:rFonts w:eastAsia="Calibri"/>
          <w:b/>
        </w:rPr>
        <w:t>ACUERDA:</w:t>
      </w:r>
      <w:r w:rsidR="00EC3254" w:rsidRPr="0018358C">
        <w:t xml:space="preserve"> </w:t>
      </w:r>
      <w:r w:rsidR="00EC3254" w:rsidRPr="0018358C">
        <w:rPr>
          <w:b/>
          <w:lang w:val="es-ES_tradnl"/>
        </w:rPr>
        <w:t>a)</w:t>
      </w:r>
      <w:r w:rsidR="00EC3254" w:rsidRPr="0018358C">
        <w:rPr>
          <w:rFonts w:eastAsia="Calibri"/>
          <w:b/>
        </w:rPr>
        <w:t xml:space="preserve"> </w:t>
      </w:r>
      <w:r w:rsidR="00EC3254" w:rsidRPr="0018358C">
        <w:rPr>
          <w:rFonts w:eastAsia="Calibri"/>
        </w:rPr>
        <w:t xml:space="preserve">Autorizar a la Tesorera Municipal, para que solicite al banco Hipotecario, agencia Zacatecoluca, la </w:t>
      </w:r>
      <w:r w:rsidR="00EC3254" w:rsidRPr="0018358C">
        <w:rPr>
          <w:rFonts w:eastAsia="Calibri"/>
          <w:b/>
        </w:rPr>
        <w:t>APERTURA DE CUENTA CORRIENTE</w:t>
      </w:r>
      <w:r w:rsidR="00EC3254" w:rsidRPr="0018358C">
        <w:rPr>
          <w:rFonts w:eastAsia="Calibri"/>
        </w:rPr>
        <w:t>, que se denominara:</w:t>
      </w:r>
      <w:r w:rsidR="00EC3254" w:rsidRPr="0018358C">
        <w:rPr>
          <w:rFonts w:eastAsia="Calibri"/>
          <w:b/>
        </w:rPr>
        <w:t xml:space="preserve"> </w:t>
      </w:r>
      <w:r w:rsidR="00EC3254" w:rsidRPr="0018358C">
        <w:rPr>
          <w:rFonts w:eastAsia="Calibri"/>
        </w:rPr>
        <w:t>«</w:t>
      </w:r>
      <w:r w:rsidR="00EC3254" w:rsidRPr="0018358C">
        <w:rPr>
          <w:rFonts w:eastAsia="Calibri"/>
          <w:b/>
        </w:rPr>
        <w:t>30% FONDO DE EMERGENCIA Y DE RECUPERACIÓN Y RECONSTRUCCIÓN ECONÓMICA</w:t>
      </w:r>
      <w:r w:rsidR="00EC3254" w:rsidRPr="0018358C">
        <w:rPr>
          <w:rFonts w:eastAsia="Calibri"/>
        </w:rPr>
        <w:t xml:space="preserve">, </w:t>
      </w:r>
      <w:r w:rsidR="00EC3254" w:rsidRPr="0018358C">
        <w:rPr>
          <w:rFonts w:eastAsia="Calibri"/>
          <w:b/>
        </w:rPr>
        <w:t>DECRETO N° 728</w:t>
      </w:r>
      <w:r w:rsidR="00EC3254" w:rsidRPr="0018358C">
        <w:t xml:space="preserve">», que puede abreviarse: </w:t>
      </w:r>
      <w:r w:rsidR="00EC3254" w:rsidRPr="0018358C">
        <w:rPr>
          <w:rFonts w:eastAsia="Calibri"/>
        </w:rPr>
        <w:t>«30% FERRE, DECRETO N° 728»; con un monto total de setecientos ocho mil trescientos setenta 24/100 dólares de los Estados Unidos de América</w:t>
      </w:r>
      <w:r w:rsidR="00EC3254" w:rsidRPr="0018358C">
        <w:rPr>
          <w:rFonts w:eastAsia="Calibri"/>
          <w:b/>
        </w:rPr>
        <w:t xml:space="preserve"> ($708,370.27)</w:t>
      </w:r>
      <w:r w:rsidR="00EC3254" w:rsidRPr="0018358C">
        <w:rPr>
          <w:rFonts w:eastAsia="Calibri"/>
        </w:rPr>
        <w:t>,</w:t>
      </w:r>
      <w:r w:rsidR="00E71578" w:rsidRPr="0018358C">
        <w:rPr>
          <w:rFonts w:eastAsia="Calibri"/>
        </w:rPr>
        <w:t xml:space="preserve"> mediante cheque;</w:t>
      </w:r>
      <w:r w:rsidR="00EC3254" w:rsidRPr="0018358C">
        <w:rPr>
          <w:rFonts w:eastAsia="Calibri"/>
        </w:rPr>
        <w:t xml:space="preserve"> equivalentes a</w:t>
      </w:r>
      <w:r w:rsidR="00EC3254" w:rsidRPr="0018358C">
        <w:t xml:space="preserve"> la segunda parte del </w:t>
      </w:r>
      <w:r w:rsidR="00EC3254" w:rsidRPr="0018358C">
        <w:rPr>
          <w:rStyle w:val="fontstyle01"/>
          <w:i/>
          <w:sz w:val="24"/>
          <w:szCs w:val="24"/>
        </w:rPr>
        <w:t>Fondo de Emergencia y de Recuperación y Reconstrucción Económica del País</w:t>
      </w:r>
      <w:r w:rsidR="00EC3254" w:rsidRPr="0018358C">
        <w:rPr>
          <w:rFonts w:eastAsia="Calibri"/>
        </w:rPr>
        <w:t xml:space="preserve">; </w:t>
      </w:r>
      <w:r w:rsidR="00EC3254" w:rsidRPr="0018358C">
        <w:rPr>
          <w:rFonts w:eastAsia="Calibri"/>
          <w:b/>
        </w:rPr>
        <w:t xml:space="preserve">b) </w:t>
      </w:r>
      <w:r w:rsidR="00EC3254" w:rsidRPr="0018358C">
        <w:rPr>
          <w:rFonts w:eastAsia="Calibri"/>
        </w:rPr>
        <w:t xml:space="preserve">Nombrar </w:t>
      </w:r>
      <w:r w:rsidR="00EC3254" w:rsidRPr="0018358C">
        <w:rPr>
          <w:rFonts w:eastAsia="Calibri"/>
          <w:b/>
        </w:rPr>
        <w:t xml:space="preserve">REFRENDARIOS </w:t>
      </w:r>
      <w:r w:rsidR="00EC3254" w:rsidRPr="0018358C">
        <w:rPr>
          <w:rFonts w:eastAsia="Calibri"/>
        </w:rPr>
        <w:t>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COMUNÍQUESE</w:t>
      </w:r>
      <w:r w:rsidR="00EC3254" w:rsidRPr="0018358C">
        <w:rPr>
          <w:kern w:val="2"/>
        </w:rPr>
        <w:t>.</w:t>
      </w:r>
      <w:r w:rsidR="00861F81" w:rsidRPr="0018358C">
        <w:rPr>
          <w:kern w:val="2"/>
        </w:rPr>
        <w:t xml:space="preserve"> </w:t>
      </w:r>
      <w:r w:rsidRPr="0018358C">
        <w:rPr>
          <w:rFonts w:eastAsia="Calibri"/>
          <w:b/>
          <w:u w:val="single"/>
        </w:rPr>
        <w:t>ACUERDO NÚMERO DIECINUEVE</w:t>
      </w:r>
      <w:r w:rsidRPr="0018358C">
        <w:rPr>
          <w:rFonts w:eastAsia="Calibri"/>
        </w:rPr>
        <w:t>.-</w:t>
      </w:r>
      <w:r w:rsidRPr="0018358C">
        <w:t xml:space="preserve"> </w:t>
      </w:r>
      <w:r w:rsidR="003F0CB1" w:rsidRPr="0018358C">
        <w:rPr>
          <w:kern w:val="2"/>
        </w:rPr>
        <w:t xml:space="preserve">El Concejo Municipal, en uso de las facultades, por unanimidad, </w:t>
      </w:r>
      <w:r w:rsidR="003F0CB1" w:rsidRPr="0018358C">
        <w:rPr>
          <w:b/>
          <w:kern w:val="2"/>
        </w:rPr>
        <w:t>ACUERDA: a)</w:t>
      </w:r>
      <w:r w:rsidR="003F0CB1" w:rsidRPr="0018358C">
        <w:rPr>
          <w:kern w:val="2"/>
        </w:rPr>
        <w:t xml:space="preserve"> </w:t>
      </w:r>
      <w:r w:rsidR="003F0CB1" w:rsidRPr="0018358C">
        <w:rPr>
          <w:b/>
          <w:kern w:val="2"/>
        </w:rPr>
        <w:t>Priorizar la ejecución del proyecto</w:t>
      </w:r>
      <w:r w:rsidR="003F0CB1" w:rsidRPr="0018358C">
        <w:rPr>
          <w:kern w:val="2"/>
        </w:rPr>
        <w:t xml:space="preserve"> denominado: </w:t>
      </w:r>
      <w:r w:rsidR="008439BF" w:rsidRPr="0018358C">
        <w:t xml:space="preserve">«ADQUISICIÓN DE </w:t>
      </w:r>
      <w:r w:rsidR="008439BF" w:rsidRPr="0018358C">
        <w:rPr>
          <w:rFonts w:eastAsia="Calibri"/>
        </w:rPr>
        <w:t xml:space="preserve">LÁMINAS </w:t>
      </w:r>
      <w:r w:rsidR="008439BF" w:rsidRPr="0018358C">
        <w:t>PARA MEJORAMIENTO DE TECHOS PARA</w:t>
      </w:r>
      <w:r w:rsidR="008439BF" w:rsidRPr="0018358C">
        <w:rPr>
          <w:rFonts w:eastAsia="Calibri"/>
        </w:rPr>
        <w:t xml:space="preserve"> FAMILIAS AFECTADAS POR LA TORMENTA TROPICAL “AMANDA” Y EL HURACÁN “ETA”</w:t>
      </w:r>
      <w:r w:rsidR="008439BF" w:rsidRPr="0018358C">
        <w:t>»,</w:t>
      </w:r>
      <w:r w:rsidR="003F0CB1" w:rsidRPr="0018358C">
        <w:t xml:space="preserve"> </w:t>
      </w:r>
      <w:r w:rsidR="003F0CB1" w:rsidRPr="0018358C">
        <w:rPr>
          <w:kern w:val="2"/>
        </w:rPr>
        <w:t xml:space="preserve">a fin de </w:t>
      </w:r>
      <w:r w:rsidR="003F0CB1" w:rsidRPr="0018358C">
        <w:t xml:space="preserve">mejorar la calidad de vida de las familias damnificadas por el paso del huracán, a través del mejoramiento de su techo de la misma forma prevenir nuevas enfermedades que puedan padecer las personas por las malas condiciones de la vivienda, especialmente el techo, encontrándonos en época de invierno; </w:t>
      </w:r>
      <w:r w:rsidR="003F0CB1" w:rsidRPr="0018358C">
        <w:rPr>
          <w:b/>
          <w:kern w:val="2"/>
        </w:rPr>
        <w:t>b)</w:t>
      </w:r>
      <w:r w:rsidR="003F0CB1" w:rsidRPr="0018358C">
        <w:rPr>
          <w:kern w:val="2"/>
        </w:rPr>
        <w:t xml:space="preserve"> Ordenar a la Jefatura de la Unidad de Proyectos </w:t>
      </w:r>
      <w:r w:rsidR="00AC6F6C" w:rsidRPr="0018358C">
        <w:rPr>
          <w:kern w:val="2"/>
        </w:rPr>
        <w:t xml:space="preserve">en coordinación con Jefatura </w:t>
      </w:r>
      <w:r w:rsidR="008439BF" w:rsidRPr="0018358C">
        <w:rPr>
          <w:kern w:val="2"/>
        </w:rPr>
        <w:t xml:space="preserve">de Desarrollo y Participación, </w:t>
      </w:r>
      <w:r w:rsidR="003F0CB1" w:rsidRPr="0018358C">
        <w:rPr>
          <w:kern w:val="2"/>
        </w:rPr>
        <w:t xml:space="preserve">la </w:t>
      </w:r>
      <w:r w:rsidR="003F0CB1" w:rsidRPr="0018358C">
        <w:rPr>
          <w:b/>
          <w:kern w:val="2"/>
        </w:rPr>
        <w:t>formulación de la Carpeta Técnica</w:t>
      </w:r>
      <w:r w:rsidR="003F0CB1" w:rsidRPr="0018358C">
        <w:rPr>
          <w:kern w:val="2"/>
        </w:rPr>
        <w:t xml:space="preserve"> para la ejecución del proyecto denominado: </w:t>
      </w:r>
      <w:r w:rsidR="008439BF" w:rsidRPr="0018358C">
        <w:t xml:space="preserve">«ADQUISICIÓN DE </w:t>
      </w:r>
      <w:r w:rsidR="008439BF" w:rsidRPr="0018358C">
        <w:rPr>
          <w:rFonts w:eastAsia="Calibri"/>
        </w:rPr>
        <w:t xml:space="preserve">LÁMINAS </w:t>
      </w:r>
      <w:r w:rsidR="008439BF" w:rsidRPr="0018358C">
        <w:t>PARA MEJORAMIENTO DE TECHOS PARA</w:t>
      </w:r>
      <w:r w:rsidR="008439BF" w:rsidRPr="0018358C">
        <w:rPr>
          <w:rFonts w:eastAsia="Calibri"/>
        </w:rPr>
        <w:t xml:space="preserve"> FAMILIAS AFECTADAS POR LA TORMENTA TROPICAL “AMANDA” Y EL HURACÁN “ETA”</w:t>
      </w:r>
      <w:r w:rsidR="00721AF1" w:rsidRPr="0018358C">
        <w:t xml:space="preserve">». </w:t>
      </w:r>
      <w:r w:rsidR="003F0CB1" w:rsidRPr="0018358C">
        <w:t>COMUNÍQUESE.</w:t>
      </w:r>
      <w:r w:rsidR="009E0676" w:rsidRPr="0018358C">
        <w:t xml:space="preserve"> </w:t>
      </w:r>
      <w:r w:rsidR="00DA0311" w:rsidRPr="0018358C">
        <w:rPr>
          <w:rFonts w:eastAsia="Calibri"/>
          <w:b/>
          <w:u w:val="single"/>
        </w:rPr>
        <w:t>ACUERDO NÚMERO VEINTE</w:t>
      </w:r>
      <w:r w:rsidR="00DA0311" w:rsidRPr="0018358C">
        <w:rPr>
          <w:rFonts w:eastAsia="Calibri"/>
        </w:rPr>
        <w:t xml:space="preserve">.- Vista la nota presentada por la sociedad cooperativa Rutas del Sur, de Responsabilidad Limitada, consistente en el reconocimiento de la terminal </w:t>
      </w:r>
      <w:r w:rsidR="00DA0311" w:rsidRPr="0018358C">
        <w:t>de autobuses</w:t>
      </w:r>
      <w:r w:rsidR="00DA0311" w:rsidRPr="0018358C">
        <w:rPr>
          <w:b/>
        </w:rPr>
        <w:t xml:space="preserve"> </w:t>
      </w:r>
      <w:r w:rsidR="00DA0311" w:rsidRPr="0018358C">
        <w:t>que funciona en el casco urbano de la ciudad</w:t>
      </w:r>
      <w:r w:rsidR="00DA0311" w:rsidRPr="0018358C">
        <w:rPr>
          <w:rFonts w:eastAsia="Calibri"/>
        </w:rPr>
        <w:t xml:space="preserve">; el Concejo Municipal emite las siguientes </w:t>
      </w:r>
      <w:r w:rsidR="00DA0311" w:rsidRPr="0018358C">
        <w:rPr>
          <w:rFonts w:eastAsia="Calibri"/>
          <w:b/>
        </w:rPr>
        <w:t>CONSIDERACIONES: I.-</w:t>
      </w:r>
      <w:r w:rsidR="00DA0311" w:rsidRPr="0018358C">
        <w:rPr>
          <w:rFonts w:eastAsia="Calibri"/>
        </w:rPr>
        <w:t xml:space="preserve"> Que hasta la fecha, ha estado funcionando la denominada “Terminal Municipal” ubicada en la Avenida José Matías Delgado y 7ª calle oriente de esta ciudad; </w:t>
      </w:r>
      <w:r w:rsidR="00DA0311" w:rsidRPr="0018358C">
        <w:rPr>
          <w:rFonts w:eastAsia="Calibri"/>
          <w:b/>
        </w:rPr>
        <w:t>II.-</w:t>
      </w:r>
      <w:r w:rsidR="00DA0311" w:rsidRPr="0018358C">
        <w:rPr>
          <w:rFonts w:eastAsia="Calibri"/>
        </w:rPr>
        <w:t xml:space="preserve"> Teniendo conocimiento de resolución del Viceministerio de Transporte, Dirección General de Transporte Terrestre, de las ocho horas con veinte minutos del 28 de agosto de 2012 (Oficio N° 58990-AUTOTERMINAL-DGTT-2012), en la que se determina en el Romano «II» que las rutas mencionadas en la misma, «deberán realizar el transbordo de pasajeros única y exclusivamente en una de las dos terminales autorizadas en la ciudad de Zacatecoluca; </w:t>
      </w:r>
      <w:r w:rsidR="00DA0311" w:rsidRPr="0018358C">
        <w:rPr>
          <w:rFonts w:eastAsia="Calibri"/>
          <w:b/>
        </w:rPr>
        <w:t>III.-</w:t>
      </w:r>
      <w:r w:rsidR="00DA0311" w:rsidRPr="0018358C">
        <w:rPr>
          <w:rFonts w:eastAsia="Calibri"/>
        </w:rPr>
        <w:t xml:space="preserve"> Por lo antes expresado, se concluye que la Terminal de autobuses</w:t>
      </w:r>
      <w:r w:rsidR="00DA0311" w:rsidRPr="0018358C">
        <w:rPr>
          <w:b/>
        </w:rPr>
        <w:t xml:space="preserve"> </w:t>
      </w:r>
      <w:r w:rsidR="00DA0311" w:rsidRPr="0018358C">
        <w:t>ubicada en Avenida José Matías Delgado y 7ª avenida sur, está habilitada en legal forma para el transbordo de pasajeros</w:t>
      </w:r>
      <w:r w:rsidR="00DA0311" w:rsidRPr="0018358C">
        <w:rPr>
          <w:rFonts w:eastAsia="Calibri"/>
        </w:rPr>
        <w:t xml:space="preserve">; </w:t>
      </w:r>
      <w:r w:rsidR="00DA0311" w:rsidRPr="0018358C">
        <w:rPr>
          <w:rFonts w:eastAsia="Calibri"/>
          <w:b/>
        </w:rPr>
        <w:t>POR TANTO</w:t>
      </w:r>
      <w:r w:rsidR="00DA0311" w:rsidRPr="0018358C">
        <w:rPr>
          <w:rFonts w:eastAsia="Calibri"/>
        </w:rPr>
        <w:t xml:space="preserve">, en uso de sus facultades y con base en el romano «II» de la resolución del Viceministerio de Transporte, Dirección General de Transporte Terrestre, de las ocho horas con veinte minutos del 28 de agosto de 2012; este Concejo Municipal, en uso de sus facultades, por mayoría, </w:t>
      </w:r>
      <w:r w:rsidR="00DA0311" w:rsidRPr="0018358C">
        <w:rPr>
          <w:rFonts w:eastAsia="Calibri"/>
          <w:b/>
        </w:rPr>
        <w:t>ACUERDA</w:t>
      </w:r>
      <w:r w:rsidR="00DA0311" w:rsidRPr="0018358C">
        <w:rPr>
          <w:rFonts w:eastAsia="Calibri"/>
        </w:rPr>
        <w:t xml:space="preserve">: Reconocer el funcionamiento de la TERMINAL DE TRANSPORTE COLECTIVO DE PASAJEROS denominada «Terminal Municipal», ubicada en </w:t>
      </w:r>
      <w:r w:rsidR="00DA0311" w:rsidRPr="0018358C">
        <w:t>Avenida José Matías Delgado y 7ª avenida sur, barrio Los Remedios, Zacatecoluca</w:t>
      </w:r>
      <w:r w:rsidR="00DA0311" w:rsidRPr="0018358C">
        <w:rPr>
          <w:rFonts w:eastAsia="Calibri"/>
        </w:rPr>
        <w:t>, de esta ciudad; en los términos establecidos por la  Dirección General de Transporte Terrestre del Viceministerio de Transporte, en el romano «II» de la resolución antes citada.</w:t>
      </w:r>
      <w:r w:rsidR="00DA0311" w:rsidRPr="0018358C">
        <w:t xml:space="preserve"> </w:t>
      </w:r>
      <w:r w:rsidR="00D50E20" w:rsidRPr="0018358C">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00DA0311" w:rsidRPr="0018358C">
        <w:rPr>
          <w:kern w:val="2"/>
        </w:rPr>
        <w:t>COMUNÍQUESE.</w:t>
      </w:r>
      <w:r w:rsidR="00DC201B" w:rsidRPr="0018358C">
        <w:rPr>
          <w:kern w:val="2"/>
        </w:rPr>
        <w:t xml:space="preserve"> </w:t>
      </w:r>
      <w:r w:rsidR="005F72B3" w:rsidRPr="0018358C">
        <w:rPr>
          <w:rFonts w:eastAsia="Calibri"/>
          <w:b/>
          <w:u w:val="single"/>
        </w:rPr>
        <w:t>ACUERDO NÚMERO VEINTIUNO</w:t>
      </w:r>
      <w:r w:rsidR="005F72B3" w:rsidRPr="0018358C">
        <w:rPr>
          <w:rFonts w:eastAsia="Calibri"/>
        </w:rPr>
        <w:t>.-</w:t>
      </w:r>
      <w:r w:rsidR="005E7FA0" w:rsidRPr="0018358C">
        <w:rPr>
          <w:rFonts w:eastAsia="Calibri"/>
        </w:rPr>
        <w:t xml:space="preserve"> El Concejo Municipal, en uso de sus facultades, por unanimidad, </w:t>
      </w:r>
      <w:r w:rsidR="005E7FA0" w:rsidRPr="0018358C">
        <w:rPr>
          <w:rFonts w:eastAsia="Calibri"/>
          <w:b/>
        </w:rPr>
        <w:t>ACUERDA:</w:t>
      </w:r>
      <w:r w:rsidR="005E7FA0" w:rsidRPr="0018358C">
        <w:rPr>
          <w:rFonts w:eastAsia="Calibri"/>
        </w:rPr>
        <w:t xml:space="preserve"> Ordenar a la Jefatura de la UACI, inicie el </w:t>
      </w:r>
      <w:r w:rsidR="005E7FA0" w:rsidRPr="0018358C">
        <w:rPr>
          <w:rFonts w:eastAsia="Calibri"/>
          <w:b/>
        </w:rPr>
        <w:t>PROCEDIMIENTO ADMINISTARTIVO PRECONTRACTUAL</w:t>
      </w:r>
      <w:r w:rsidR="005E7FA0" w:rsidRPr="0018358C">
        <w:rPr>
          <w:rFonts w:eastAsia="Calibri"/>
        </w:rPr>
        <w:t xml:space="preserve">, para la selección de la persona natural o jurídica que brindara los servicios de suministro de 24,000 paquetes alimentarios para la municipalidad de Zacatecoluca, departamento de La Paz; cuya fuente de financiamiento será la cuenta denominada: </w:t>
      </w:r>
      <w:r w:rsidR="005E7FA0" w:rsidRPr="0018358C">
        <w:t>«AMZ, 30% FONDO DE EMERGENCIA Y DE RECUPERACIÓN Y RECONSTRUCCIÓN ECONÓMICA».</w:t>
      </w:r>
      <w:r w:rsidR="005E7FA0" w:rsidRPr="0018358C">
        <w:rPr>
          <w:rFonts w:eastAsia="Calibri"/>
        </w:rPr>
        <w:t xml:space="preserve"> </w:t>
      </w:r>
      <w:r w:rsidR="005E7FA0" w:rsidRPr="0018358C">
        <w:rPr>
          <w:kern w:val="2"/>
        </w:rPr>
        <w:t>COMUNÍQUESE.</w:t>
      </w:r>
      <w:r w:rsidR="00EE6E9E" w:rsidRPr="0018358C">
        <w:rPr>
          <w:kern w:val="2"/>
        </w:rPr>
        <w:t xml:space="preserve"> </w:t>
      </w:r>
      <w:r w:rsidR="005F72B3" w:rsidRPr="0018358C">
        <w:rPr>
          <w:rFonts w:eastAsia="Calibri"/>
          <w:b/>
          <w:u w:val="single"/>
        </w:rPr>
        <w:t>ACUERDO NÚMERO VEINT</w:t>
      </w:r>
      <w:r w:rsidR="00E835D4" w:rsidRPr="0018358C">
        <w:rPr>
          <w:rFonts w:eastAsia="Calibri"/>
          <w:b/>
          <w:u w:val="single"/>
        </w:rPr>
        <w:t>IDOS</w:t>
      </w:r>
      <w:r w:rsidR="005F72B3" w:rsidRPr="0018358C">
        <w:rPr>
          <w:rFonts w:eastAsia="Calibri"/>
        </w:rPr>
        <w:t>.-</w:t>
      </w:r>
      <w:r w:rsidR="007F5F4F" w:rsidRPr="0018358C">
        <w:rPr>
          <w:rFonts w:eastAsia="Calibri"/>
        </w:rPr>
        <w:t xml:space="preserve"> El Concejo Municipal, en uso de sus facultades, por unanimidad, </w:t>
      </w:r>
      <w:r w:rsidR="007F5F4F" w:rsidRPr="0018358C">
        <w:rPr>
          <w:rFonts w:eastAsia="Calibri"/>
          <w:b/>
        </w:rPr>
        <w:t>ACUERDA:</w:t>
      </w:r>
      <w:r w:rsidR="007F5F4F" w:rsidRPr="0018358C">
        <w:rPr>
          <w:rFonts w:eastAsia="Calibri"/>
        </w:rPr>
        <w:t xml:space="preserve"> Ordenar a la Jefatura de la UACI, inicie el </w:t>
      </w:r>
      <w:r w:rsidR="007F5F4F" w:rsidRPr="0018358C">
        <w:rPr>
          <w:rFonts w:eastAsia="Calibri"/>
          <w:b/>
        </w:rPr>
        <w:t>PROCEDIMIENTO ADMINISTARTIVO PRECONTRACTUAL</w:t>
      </w:r>
      <w:r w:rsidR="007F5F4F" w:rsidRPr="0018358C">
        <w:rPr>
          <w:rFonts w:eastAsia="Calibri"/>
        </w:rPr>
        <w:t>, para la selección de la persona natural o jurídica que brindar</w:t>
      </w:r>
      <w:r w:rsidR="00384DDF" w:rsidRPr="0018358C">
        <w:rPr>
          <w:rFonts w:eastAsia="Calibri"/>
        </w:rPr>
        <w:t>á</w:t>
      </w:r>
      <w:r w:rsidR="007F5F4F" w:rsidRPr="0018358C">
        <w:rPr>
          <w:rFonts w:eastAsia="Calibri"/>
        </w:rPr>
        <w:t xml:space="preserve"> los servicios de adquisición de 2 desgranadoras para la municipalidad de Zacatecoluca, departamento de La Paz; cuya fuente de financiamiento será: </w:t>
      </w:r>
      <w:r w:rsidR="003463E7" w:rsidRPr="0018358C">
        <w:rPr>
          <w:rFonts w:eastAsia="Calibri"/>
        </w:rPr>
        <w:t>«</w:t>
      </w:r>
      <w:r w:rsidR="003463E7" w:rsidRPr="0018358C">
        <w:rPr>
          <w:rFonts w:eastAsia="Calibri"/>
          <w:b/>
        </w:rPr>
        <w:t>AMZ, PANDEMIA COVID-19, RECUPERACIÓN ECONÓMICA, 30% FERRE»</w:t>
      </w:r>
      <w:r w:rsidR="007F5F4F" w:rsidRPr="0018358C">
        <w:t>.</w:t>
      </w:r>
      <w:r w:rsidR="007F5F4F" w:rsidRPr="0018358C">
        <w:rPr>
          <w:rFonts w:eastAsia="Calibri"/>
        </w:rPr>
        <w:t xml:space="preserve"> </w:t>
      </w:r>
      <w:r w:rsidR="007F5F4F" w:rsidRPr="0018358C">
        <w:rPr>
          <w:kern w:val="2"/>
        </w:rPr>
        <w:t>COMUNÍQUESE</w:t>
      </w:r>
      <w:r w:rsidR="00E835D4" w:rsidRPr="0018358C">
        <w:rPr>
          <w:kern w:val="2"/>
        </w:rPr>
        <w:t>.</w:t>
      </w:r>
      <w:r w:rsidR="00384DDF" w:rsidRPr="0018358C">
        <w:rPr>
          <w:kern w:val="2"/>
        </w:rPr>
        <w:t xml:space="preserve"> </w:t>
      </w:r>
      <w:r w:rsidR="002F5C3F" w:rsidRPr="0018358C">
        <w:rPr>
          <w:rFonts w:eastAsia="Calibri"/>
          <w:b/>
          <w:u w:val="single"/>
        </w:rPr>
        <w:t>ACUERDO NÚMERO VEINTITRES</w:t>
      </w:r>
      <w:r w:rsidR="002F5C3F" w:rsidRPr="0018358C">
        <w:rPr>
          <w:rFonts w:eastAsia="Calibri"/>
        </w:rPr>
        <w:t xml:space="preserve">.- </w:t>
      </w:r>
      <w:r w:rsidR="002F5C3F" w:rsidRPr="0018358C">
        <w:t>En relación a la ejecución del F</w:t>
      </w:r>
      <w:r w:rsidR="002F5C3F" w:rsidRPr="0018358C">
        <w:rPr>
          <w:rStyle w:val="fontstyle01"/>
          <w:rFonts w:ascii="Times New Roman" w:hAnsi="Times New Roman"/>
          <w:sz w:val="24"/>
          <w:szCs w:val="24"/>
        </w:rPr>
        <w:t>ondo de Emergencia, Recuperación y de Reconstrucción Económica del País,</w:t>
      </w:r>
      <w:r w:rsidR="002F5C3F" w:rsidRPr="0018358C">
        <w:t xml:space="preserve"> en el marco de la Pandemia por COVID-19, e</w:t>
      </w:r>
      <w:r w:rsidR="002F5C3F" w:rsidRPr="0018358C">
        <w:rPr>
          <w:rFonts w:eastAsia="Calibri"/>
        </w:rPr>
        <w:t xml:space="preserve">l Concejo Municipal, emite las siguientes </w:t>
      </w:r>
      <w:r w:rsidR="002F5C3F" w:rsidRPr="0018358C">
        <w:rPr>
          <w:b/>
        </w:rPr>
        <w:t xml:space="preserve">CONSIDERACIONES: I.- </w:t>
      </w:r>
      <w:r w:rsidR="002F5C3F" w:rsidRPr="0018358C">
        <w:t xml:space="preserve">Que este Municipio ha sido afectado por la tormenta tropical «Amanda»; posteriormente, que se ha pronosticado por parte de la Dirección General de Protección Civil, Prevención y Mitigación de Desastres, el ingreso al país del huracán «ETA» que está ingresando a la costa atlántica de Nicaragua, Honduras, pronosticándose para el país, lluvias y vientos, con énfasis en la zona centro y oriente del país; </w:t>
      </w:r>
      <w:r w:rsidR="002F5C3F" w:rsidRPr="0018358C">
        <w:rPr>
          <w:b/>
        </w:rPr>
        <w:t xml:space="preserve">II.- </w:t>
      </w:r>
      <w:r w:rsidR="002F5C3F" w:rsidRPr="0018358C">
        <w:t xml:space="preserve">Que de cumplirse el pronóstico, el huracán «ETA» agravaría los daños en los techos, principalmente de la zona rural y algunos casos en asentamientos urbanos precarios, ya afectados por la tormenta «Amanda», con lo cual se incrementa la vulnerabilidad de los hogares, lo que demanda la atención y la urgente necesidad de brindar asistencia a estos hogares; </w:t>
      </w:r>
      <w:r w:rsidR="002F5C3F" w:rsidRPr="0018358C">
        <w:rPr>
          <w:b/>
        </w:rPr>
        <w:t>III.-</w:t>
      </w:r>
      <w:r w:rsidR="002F5C3F" w:rsidRPr="0018358C">
        <w:t xml:space="preserve"> Que se realizó una evaluación de daños en campo, identificando como una de las necesidades más sensibles para las personas de escasos recursos, afectadas por la tormenta tropical «Amanda», la necesidad de proveer láminas para la reparación de techos en viviendas, en la circunscripción  territorial de Zacatecoluca, que es una de las zonas más afectadas, tal como consta en el texto de la alerta roja antes relacionada; </w:t>
      </w:r>
      <w:r w:rsidR="002F5C3F" w:rsidRPr="0018358C">
        <w:rPr>
          <w:b/>
        </w:rPr>
        <w:t xml:space="preserve">IV.- </w:t>
      </w:r>
      <w:r w:rsidR="002F5C3F" w:rsidRPr="0018358C">
        <w:rPr>
          <w:rStyle w:val="fontstyle01"/>
          <w:rFonts w:ascii="Times New Roman" w:hAnsi="Times New Roman"/>
          <w:sz w:val="24"/>
          <w:szCs w:val="24"/>
        </w:rPr>
        <w:t xml:space="preserve">Que de conformidad al Art. 11 del </w:t>
      </w:r>
      <w:r w:rsidR="002F5C3F" w:rsidRPr="0018358C">
        <w:rPr>
          <w:rFonts w:eastAsia="Calibri"/>
          <w:color w:val="000000"/>
        </w:rPr>
        <w:t>Decreto Legislativo N° 608, de fecha</w:t>
      </w:r>
      <w:r w:rsidR="002F5C3F" w:rsidRPr="0018358C">
        <w:rPr>
          <w:rFonts w:eastAsia="Calibri"/>
          <w:b/>
          <w:color w:val="000000"/>
        </w:rPr>
        <w:t xml:space="preserve"> </w:t>
      </w:r>
      <w:r w:rsidR="002F5C3F" w:rsidRPr="0018358C">
        <w:rPr>
          <w:rFonts w:eastAsia="Calibri"/>
          <w:color w:val="000000"/>
        </w:rPr>
        <w:t>26/03/2020, publicado en el Diario Oficial N° 63 Tomo N° 426 de fecha 26/03/2020, se autorizó</w:t>
      </w:r>
      <w:r w:rsidR="002F5C3F" w:rsidRPr="0018358C">
        <w:rPr>
          <w:rStyle w:val="WW8Num1z0"/>
          <w:color w:val="000000"/>
        </w:rPr>
        <w:t xml:space="preserve"> </w:t>
      </w:r>
      <w:r w:rsidR="002F5C3F" w:rsidRPr="0018358C">
        <w:rPr>
          <w:rStyle w:val="fontstyle01"/>
          <w:rFonts w:ascii="Times New Roman" w:hAnsi="Times New Roman"/>
          <w:sz w:val="24"/>
          <w:szCs w:val="24"/>
        </w:rPr>
        <w:t>al Órgano Ejecutivo en el Ramo de Hacienda, para que gestionara la obtención de recursos hasta por un monto de (US$2,000,000,000.00); indicándose que «</w:t>
      </w:r>
      <w:r w:rsidR="002F5C3F" w:rsidRPr="0018358C">
        <w:rPr>
          <w:rStyle w:val="fontstyle01"/>
          <w:rFonts w:ascii="Times New Roman" w:hAnsi="Times New Roman"/>
          <w:i/>
          <w:sz w:val="24"/>
          <w:szCs w:val="24"/>
        </w:rPr>
        <w:t>El destino de los fondos aprobados … deberá asignarse el 30% para el desarrollo de proyectos que serán ejecutados por los Gobiernos Municipales, enmarcados en lo establecido en el artículo 2</w:t>
      </w:r>
      <w:r w:rsidR="002F5C3F" w:rsidRPr="0018358C">
        <w:rPr>
          <w:rStyle w:val="fontstyle01"/>
          <w:rFonts w:ascii="Times New Roman" w:hAnsi="Times New Roman"/>
          <w:sz w:val="24"/>
          <w:szCs w:val="24"/>
        </w:rPr>
        <w:t>» del Decreto en mención, el cual indica que con tales fondos se deberá «</w:t>
      </w:r>
      <w:r w:rsidR="002F5C3F" w:rsidRPr="0018358C">
        <w:rPr>
          <w:rStyle w:val="fontstyle01"/>
          <w:rFonts w:ascii="Times New Roman" w:hAnsi="Times New Roman"/>
          <w:i/>
          <w:sz w:val="24"/>
          <w:szCs w:val="24"/>
        </w:rPr>
        <w:t>financiar el Fondo de Emergencia y de Recuperación y Reconstrucción Económica del País</w:t>
      </w:r>
      <w:r w:rsidR="002F5C3F" w:rsidRPr="0018358C">
        <w:rPr>
          <w:rStyle w:val="fontstyle01"/>
          <w:rFonts w:ascii="Times New Roman" w:hAnsi="Times New Roman"/>
          <w:sz w:val="24"/>
          <w:szCs w:val="24"/>
        </w:rPr>
        <w:t xml:space="preserve">»; al ser ratificados los primeros créditos, </w:t>
      </w:r>
      <w:r w:rsidR="002F5C3F" w:rsidRPr="0018358C">
        <w:t xml:space="preserve">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 </w:t>
      </w:r>
      <w:r w:rsidR="002F5C3F" w:rsidRPr="0018358C">
        <w:rPr>
          <w:b/>
        </w:rPr>
        <w:t xml:space="preserve">V.- </w:t>
      </w:r>
      <w:r w:rsidR="002F5C3F" w:rsidRPr="0018358C">
        <w:t>Que de conformidad a los</w:t>
      </w:r>
      <w:r w:rsidR="002F5C3F" w:rsidRPr="0018358C">
        <w:rPr>
          <w:i/>
        </w:rPr>
        <w:t xml:space="preserve"> «Lineamientos para el Registro y Control de los Recursos Administrados por las Municipalidades para Atender la Emergencia Nacional Decretada Ante la Pandemia COVID-19 y las Tormentas Tropicales “Amanda” y “</w:t>
      </w:r>
      <w:proofErr w:type="spellStart"/>
      <w:r w:rsidR="002F5C3F" w:rsidRPr="0018358C">
        <w:rPr>
          <w:i/>
        </w:rPr>
        <w:t>Cristobal</w:t>
      </w:r>
      <w:proofErr w:type="spellEnd"/>
      <w:r w:rsidR="002F5C3F" w:rsidRPr="0018358C">
        <w:rPr>
          <w:i/>
        </w:rPr>
        <w:t xml:space="preserve">», </w:t>
      </w:r>
      <w:r w:rsidR="002F5C3F" w:rsidRPr="0018358C">
        <w:t>emitidos por la Dirección General de Contabilidad Gubernamental (Circular DGCG-01/2020); la presente adquisición puede enmarcarse en la Unidad Presupuestaria 35-Pandemia COVID-19, Línea de Trabajo 3502- Asistencia a Hogares;</w:t>
      </w:r>
      <w:r w:rsidR="002F5C3F" w:rsidRPr="0018358C">
        <w:rPr>
          <w:color w:val="FF0000"/>
        </w:rPr>
        <w:t xml:space="preserve"> </w:t>
      </w:r>
      <w:r w:rsidR="002F5C3F" w:rsidRPr="0018358C">
        <w:rPr>
          <w:b/>
        </w:rPr>
        <w:t>POR TANTO,</w:t>
      </w:r>
      <w:r w:rsidR="002F5C3F" w:rsidRPr="0018358C">
        <w:t xml:space="preserve"> con base a los Decretos Legislativos N° 608 y N° 650 y los lineamientos antes relacionados, por unanimidad</w:t>
      </w:r>
      <w:r w:rsidR="002F5C3F" w:rsidRPr="0018358C">
        <w:rPr>
          <w:kern w:val="2"/>
        </w:rPr>
        <w:t xml:space="preserve">, </w:t>
      </w:r>
      <w:r w:rsidR="002F5C3F" w:rsidRPr="0018358C">
        <w:rPr>
          <w:b/>
          <w:kern w:val="2"/>
        </w:rPr>
        <w:t>ACUERDA:</w:t>
      </w:r>
      <w:r w:rsidR="002F5C3F" w:rsidRPr="0018358C">
        <w:rPr>
          <w:kern w:val="2"/>
        </w:rPr>
        <w:t xml:space="preserve"> </w:t>
      </w:r>
      <w:r w:rsidR="002F5C3F" w:rsidRPr="0018358C">
        <w:rPr>
          <w:b/>
          <w:lang w:val="es-ES_tradnl"/>
        </w:rPr>
        <w:t>a)</w:t>
      </w:r>
      <w:r w:rsidR="002F5C3F" w:rsidRPr="0018358C">
        <w:rPr>
          <w:rFonts w:eastAsia="Calibri"/>
        </w:rPr>
        <w:t xml:space="preserve"> Autorizar la Carpeta Técnica del Proyecto denominado: </w:t>
      </w:r>
      <w:r w:rsidR="002F5C3F" w:rsidRPr="0018358C">
        <w:rPr>
          <w:rFonts w:eastAsia="Calibri"/>
          <w:b/>
        </w:rPr>
        <w:t>«</w:t>
      </w:r>
      <w:r w:rsidR="002F5C3F" w:rsidRPr="0018358C">
        <w:t xml:space="preserve">ADQUISICIÓN DE </w:t>
      </w:r>
      <w:r w:rsidR="002F5C3F" w:rsidRPr="0018358C">
        <w:rPr>
          <w:rFonts w:eastAsia="Calibri"/>
        </w:rPr>
        <w:t xml:space="preserve">LÁMINAS </w:t>
      </w:r>
      <w:r w:rsidR="002F5C3F" w:rsidRPr="0018358C">
        <w:t>PARA MEJORAMIENTO DE TECHOS PARA</w:t>
      </w:r>
      <w:r w:rsidR="002F5C3F" w:rsidRPr="0018358C">
        <w:rPr>
          <w:rFonts w:eastAsia="Calibri"/>
        </w:rPr>
        <w:t xml:space="preserve"> FAMILIAS AFECTADAS POR LA TORMENTA TROPICAL “AMANDA” Y EL HURACÁN “ETA”»</w:t>
      </w:r>
      <w:r w:rsidR="002F5C3F" w:rsidRPr="0018358C">
        <w:rPr>
          <w:rFonts w:eastAsia="Calibri"/>
          <w:b/>
        </w:rPr>
        <w:t>;</w:t>
      </w:r>
      <w:r w:rsidR="002F5C3F" w:rsidRPr="0018358C">
        <w:rPr>
          <w:rFonts w:eastAsia="Calibri"/>
        </w:rPr>
        <w:t xml:space="preserve"> por contener las especificaciones y presupuesto con el monto total de ciento ochenta y cuatro mil dólares de los Estados Unidos de América</w:t>
      </w:r>
      <w:r w:rsidR="002F5C3F" w:rsidRPr="0018358C">
        <w:rPr>
          <w:rFonts w:eastAsia="Calibri"/>
          <w:b/>
        </w:rPr>
        <w:t xml:space="preserve"> ($184,000.00); </w:t>
      </w:r>
      <w:r w:rsidR="002F5C3F" w:rsidRPr="0018358C">
        <w:rPr>
          <w:rFonts w:eastAsia="Calibri"/>
        </w:rPr>
        <w:t>el proyecto consistirá en</w:t>
      </w:r>
      <w:r w:rsidR="002F5C3F" w:rsidRPr="0018358C">
        <w:t xml:space="preserve"> la adquisición de láminas para la asistencia a hogares y logística de distribución</w:t>
      </w:r>
      <w:r w:rsidR="002F5C3F" w:rsidRPr="0018358C">
        <w:rPr>
          <w:rFonts w:eastAsia="Calibri"/>
          <w:kern w:val="2"/>
        </w:rPr>
        <w:t>;</w:t>
      </w:r>
      <w:r w:rsidR="002F5C3F" w:rsidRPr="0018358C">
        <w:rPr>
          <w:kern w:val="2"/>
        </w:rPr>
        <w:t xml:space="preserve"> </w:t>
      </w:r>
      <w:r w:rsidR="002F5C3F" w:rsidRPr="0018358C">
        <w:rPr>
          <w:rFonts w:eastAsia="Calibri"/>
          <w:b/>
          <w:kern w:val="2"/>
        </w:rPr>
        <w:t>b</w:t>
      </w:r>
      <w:r w:rsidR="002F5C3F" w:rsidRPr="0018358C">
        <w:rPr>
          <w:b/>
          <w:lang w:val="es-ES_tradnl"/>
        </w:rPr>
        <w:t xml:space="preserve">) </w:t>
      </w:r>
      <w:r w:rsidR="002F5C3F" w:rsidRPr="0018358C">
        <w:rPr>
          <w:lang w:val="es-ES_tradnl"/>
        </w:rPr>
        <w:t>Ejecutar el proyecto denominado</w:t>
      </w:r>
      <w:r w:rsidR="002F5C3F" w:rsidRPr="0018358C">
        <w:rPr>
          <w:rFonts w:eastAsia="Calibri"/>
        </w:rPr>
        <w:t xml:space="preserve"> </w:t>
      </w:r>
      <w:r w:rsidR="002F5C3F" w:rsidRPr="0018358C">
        <w:rPr>
          <w:rFonts w:eastAsia="Calibri"/>
          <w:b/>
        </w:rPr>
        <w:t>«</w:t>
      </w:r>
      <w:r w:rsidR="002F5C3F" w:rsidRPr="0018358C">
        <w:t xml:space="preserve">ADQUISICIÓN DE </w:t>
      </w:r>
      <w:r w:rsidR="002F5C3F" w:rsidRPr="0018358C">
        <w:rPr>
          <w:rFonts w:eastAsia="Calibri"/>
        </w:rPr>
        <w:t xml:space="preserve">LÁMINAS </w:t>
      </w:r>
      <w:r w:rsidR="002F5C3F" w:rsidRPr="0018358C">
        <w:t>PARA MEJORAMIENTO DE TECHOS PARA</w:t>
      </w:r>
      <w:r w:rsidR="002F5C3F" w:rsidRPr="0018358C">
        <w:rPr>
          <w:rFonts w:eastAsia="Calibri"/>
        </w:rPr>
        <w:t xml:space="preserve"> FAMILIAS AFECTADAS POR LA TORMENTA TROPICAL “AMANDA” Y EL HURACÁN “ETA”»</w:t>
      </w:r>
      <w:r w:rsidR="002F5C3F" w:rsidRPr="0018358C">
        <w:rPr>
          <w:rFonts w:eastAsia="Calibri"/>
          <w:b/>
        </w:rPr>
        <w:t>;</w:t>
      </w:r>
      <w:r w:rsidR="002F5C3F" w:rsidRPr="0018358C">
        <w:rPr>
          <w:rFonts w:eastAsia="Calibri"/>
          <w:color w:val="FF0000"/>
        </w:rPr>
        <w:t xml:space="preserve"> </w:t>
      </w:r>
      <w:r w:rsidR="002F5C3F" w:rsidRPr="0018358C">
        <w:rPr>
          <w:lang w:val="es-ES_tradnl"/>
        </w:rPr>
        <w:t xml:space="preserve">bajo el </w:t>
      </w:r>
      <w:r w:rsidR="002F5C3F" w:rsidRPr="0018358C">
        <w:rPr>
          <w:b/>
          <w:lang w:val="es-ES_tradnl"/>
        </w:rPr>
        <w:t>SISTEMA DE ADMINISTRACIÓN</w:t>
      </w:r>
      <w:r w:rsidR="002F5C3F" w:rsidRPr="0018358C">
        <w:rPr>
          <w:lang w:val="es-ES_tradnl"/>
        </w:rPr>
        <w:t xml:space="preserve"> del Concejo Municipal, prescrito en el Art. 4 literal «i», de la Ley de Adquisiciones y Contrataciones de la Administración Pública; </w:t>
      </w:r>
      <w:r w:rsidR="002F5C3F" w:rsidRPr="0018358C">
        <w:rPr>
          <w:rFonts w:eastAsia="Calibri"/>
          <w:b/>
        </w:rPr>
        <w:t xml:space="preserve">c) </w:t>
      </w:r>
      <w:r w:rsidR="002F5C3F" w:rsidRPr="0018358C">
        <w:rPr>
          <w:rFonts w:eastAsia="Calibri"/>
        </w:rPr>
        <w:t xml:space="preserve">Nombrar </w:t>
      </w:r>
      <w:r w:rsidR="002F5C3F" w:rsidRPr="0018358C">
        <w:rPr>
          <w:rFonts w:eastAsia="Calibri"/>
          <w:b/>
        </w:rPr>
        <w:t xml:space="preserve">REFRENDARIOS </w:t>
      </w:r>
      <w:r w:rsidR="002F5C3F" w:rsidRPr="0018358C">
        <w:rPr>
          <w:rFonts w:eastAsia="Calibri"/>
        </w:rPr>
        <w:t xml:space="preserve">de la cuenta, cuya apertura se solicita, al Alcalde Municipal, Dr. Francisco Salvador Hirezi Morataya y Concejal Zorina Esther Masferrer Escobar. Toda transferencia deberá llevar como mínimo dos firmas, siendo indispensable en toda transferencia la firma de la Tesorera Municipal, Licda. Katy Elizabeth Chirino; </w:t>
      </w:r>
      <w:r w:rsidR="002F5C3F" w:rsidRPr="0018358C">
        <w:rPr>
          <w:rFonts w:eastAsia="Calibri"/>
          <w:b/>
        </w:rPr>
        <w:t>e)</w:t>
      </w:r>
      <w:r w:rsidR="002F5C3F" w:rsidRPr="0018358C">
        <w:rPr>
          <w:rFonts w:eastAsia="Calibri"/>
        </w:rPr>
        <w:t xml:space="preserve"> </w:t>
      </w:r>
      <w:r w:rsidR="002F5C3F" w:rsidRPr="0018358C">
        <w:t xml:space="preserve">Ordenar a la Jefatura de la Unidad de Adquisiciones y Contrataciones Institucional, </w:t>
      </w:r>
      <w:r w:rsidR="002F5C3F" w:rsidRPr="0018358C">
        <w:rPr>
          <w:b/>
        </w:rPr>
        <w:t>INICIAR EL PROCESO DE ADQUISICIÓN</w:t>
      </w:r>
      <w:r w:rsidR="002F5C3F" w:rsidRPr="0018358C">
        <w:t xml:space="preserve"> de bienes y servicios para la ejecución del Proyecto, de conformidad a la normativa de compras públicas; </w:t>
      </w:r>
      <w:r w:rsidR="002F5C3F" w:rsidRPr="0018358C">
        <w:rPr>
          <w:b/>
          <w:color w:val="000000" w:themeColor="text1"/>
        </w:rPr>
        <w:t>d)</w:t>
      </w:r>
      <w:r w:rsidR="002F5C3F" w:rsidRPr="0018358C">
        <w:rPr>
          <w:color w:val="000000" w:themeColor="text1"/>
        </w:rPr>
        <w:t xml:space="preserve"> Autorizar a la Tesorera Municipal, Licda. Katy Elizabeth Chirino, </w:t>
      </w:r>
      <w:r w:rsidR="002F5C3F" w:rsidRPr="0018358C">
        <w:rPr>
          <w:b/>
          <w:color w:val="000000" w:themeColor="text1"/>
        </w:rPr>
        <w:t>EFECTUAR LAS EROGACIONES</w:t>
      </w:r>
      <w:r w:rsidR="002F5C3F" w:rsidRPr="0018358C">
        <w:rPr>
          <w:color w:val="000000" w:themeColor="text1"/>
        </w:rPr>
        <w:t xml:space="preserve">, hasta por el monto indicado en la Carpeta Técnica aprobada ($184,000.00), de la cuenta denominada: </w:t>
      </w:r>
      <w:r w:rsidR="002F5C3F" w:rsidRPr="0018358C">
        <w:rPr>
          <w:rFonts w:eastAsia="Calibri"/>
          <w:color w:val="000000" w:themeColor="text1"/>
        </w:rPr>
        <w:t>«TORMENTA TROPICAL AMANDA - ASISTENCIA A HOGARES - FERRE»;</w:t>
      </w:r>
      <w:r w:rsidR="002F5C3F" w:rsidRPr="0018358C">
        <w:rPr>
          <w:color w:val="FF0000"/>
        </w:rPr>
        <w:t xml:space="preserve"> </w:t>
      </w:r>
      <w:r w:rsidR="002F5C3F" w:rsidRPr="0018358C">
        <w:rPr>
          <w:b/>
        </w:rPr>
        <w:t>e)</w:t>
      </w:r>
      <w:r w:rsidR="002F5C3F" w:rsidRPr="0018358C">
        <w:t xml:space="preserve"> Nombrar </w:t>
      </w:r>
      <w:r w:rsidR="002F5C3F" w:rsidRPr="0018358C">
        <w:rPr>
          <w:b/>
        </w:rPr>
        <w:t>EJECUTOR</w:t>
      </w:r>
      <w:r w:rsidR="002F5C3F" w:rsidRPr="0018358C">
        <w:t xml:space="preserve"> </w:t>
      </w:r>
      <w:r w:rsidR="002F5C3F" w:rsidRPr="0018358C">
        <w:rPr>
          <w:i/>
        </w:rPr>
        <w:t>ad honorem,</w:t>
      </w:r>
      <w:r w:rsidR="002F5C3F" w:rsidRPr="0018358C">
        <w:t xml:space="preserve"> al Lic. JUAN JOSÉ HERNÁNDEZ DOMÍNGUEZ, por ostentar el cargo de Jefe de Participación Ciudadana, de esta Administración; </w:t>
      </w:r>
      <w:r w:rsidR="002F5C3F" w:rsidRPr="0018358C">
        <w:rPr>
          <w:b/>
        </w:rPr>
        <w:t>f)</w:t>
      </w:r>
      <w:r w:rsidR="002F5C3F" w:rsidRPr="0018358C">
        <w:t xml:space="preserve"> Nombrar </w:t>
      </w:r>
      <w:r w:rsidR="002F5C3F" w:rsidRPr="0018358C">
        <w:rPr>
          <w:b/>
        </w:rPr>
        <w:t>SUPERVISOR</w:t>
      </w:r>
      <w:r w:rsidR="002F5C3F" w:rsidRPr="0018358C">
        <w:t xml:space="preserve"> </w:t>
      </w:r>
      <w:r w:rsidR="002F5C3F" w:rsidRPr="0018358C">
        <w:rPr>
          <w:i/>
        </w:rPr>
        <w:t>ad honorem,</w:t>
      </w:r>
      <w:r w:rsidR="002F5C3F" w:rsidRPr="0018358C">
        <w:t xml:space="preserve"> a la Licda. KARLA MELISSA DOMÍNGUEZ, Secretaria de Despacho; </w:t>
      </w:r>
      <w:r w:rsidR="002F5C3F" w:rsidRPr="0018358C">
        <w:rPr>
          <w:b/>
        </w:rPr>
        <w:t>g)</w:t>
      </w:r>
      <w:r w:rsidR="002F5C3F" w:rsidRPr="0018358C">
        <w:t xml:space="preserve"> Nombrar </w:t>
      </w:r>
      <w:r w:rsidR="002F5C3F" w:rsidRPr="0018358C">
        <w:rPr>
          <w:b/>
        </w:rPr>
        <w:t>ADMINISTRADOR</w:t>
      </w:r>
      <w:r w:rsidR="002F5C3F" w:rsidRPr="0018358C">
        <w:t xml:space="preserve"> de Contratos y/o Órdenes de Compra </w:t>
      </w:r>
      <w:r w:rsidR="002F5C3F" w:rsidRPr="0018358C">
        <w:rPr>
          <w:i/>
        </w:rPr>
        <w:t>ad honorem</w:t>
      </w:r>
      <w:r w:rsidR="002F5C3F" w:rsidRPr="0018358C">
        <w:t xml:space="preserve">, a al Lic. JUAN JOSÉ HERNÁNDEZ DOMÍNGUEZ, quien tendrá las responsabilidades que establece la Ley. </w:t>
      </w:r>
      <w:r w:rsidR="002F5C3F" w:rsidRPr="0018358C">
        <w:rPr>
          <w:rFonts w:eastAsia="Calibri"/>
        </w:rPr>
        <w:t>COMUNÍQUESE.</w:t>
      </w:r>
      <w:r w:rsidR="006D0BB4" w:rsidRPr="0018358C">
        <w:rPr>
          <w:rFonts w:eastAsia="Calibri"/>
        </w:rPr>
        <w:t xml:space="preserve"> </w:t>
      </w:r>
      <w:r w:rsidR="006C4408" w:rsidRPr="0018358C">
        <w:rPr>
          <w:kern w:val="2"/>
        </w:rPr>
        <w:t>N</w:t>
      </w:r>
      <w:r w:rsidR="006C4408" w:rsidRPr="0018358C">
        <w:t>o habiendo más que hacer constar, se da por terminada la presente acta que para constancia firmamos.</w:t>
      </w:r>
    </w:p>
    <w:p w14:paraId="26CC0E68" w14:textId="77777777" w:rsidR="006C4408" w:rsidRPr="0018358C" w:rsidRDefault="006C4408" w:rsidP="006C4408"/>
    <w:p w14:paraId="6B6C70F3" w14:textId="77777777" w:rsidR="00322AF8" w:rsidRPr="0018358C" w:rsidRDefault="00322AF8" w:rsidP="004C2CEA">
      <w:pPr>
        <w:spacing w:line="360" w:lineRule="auto"/>
        <w:jc w:val="both"/>
      </w:pPr>
    </w:p>
    <w:p w14:paraId="212E7569" w14:textId="77777777" w:rsidR="004C2CEA" w:rsidRPr="0018358C" w:rsidRDefault="004C2CEA" w:rsidP="004C2CEA">
      <w:pPr>
        <w:tabs>
          <w:tab w:val="left" w:pos="5040"/>
          <w:tab w:val="left" w:pos="5220"/>
        </w:tabs>
        <w:spacing w:line="240" w:lineRule="auto"/>
        <w:jc w:val="center"/>
        <w:rPr>
          <w:rFonts w:eastAsia="Batang"/>
          <w:kern w:val="2"/>
          <w:sz w:val="22"/>
          <w:szCs w:val="22"/>
        </w:rPr>
      </w:pPr>
      <w:r w:rsidRPr="0018358C">
        <w:rPr>
          <w:rFonts w:eastAsia="Batang"/>
          <w:sz w:val="22"/>
          <w:szCs w:val="22"/>
        </w:rPr>
        <w:t>FRANCISCO SALVADOR HIREZI MORATAYA</w:t>
      </w:r>
    </w:p>
    <w:p w14:paraId="0E5B103E" w14:textId="77777777" w:rsidR="004C2CEA" w:rsidRPr="0018358C" w:rsidRDefault="004C2CEA" w:rsidP="004C2CEA">
      <w:pPr>
        <w:tabs>
          <w:tab w:val="left" w:pos="5040"/>
          <w:tab w:val="left" w:pos="5220"/>
        </w:tabs>
        <w:spacing w:line="240" w:lineRule="auto"/>
        <w:jc w:val="center"/>
      </w:pPr>
      <w:r w:rsidRPr="0018358C">
        <w:rPr>
          <w:rFonts w:eastAsia="Batang"/>
        </w:rPr>
        <w:t>Alcalde Municipal</w:t>
      </w:r>
    </w:p>
    <w:p w14:paraId="60C95C45" w14:textId="77777777" w:rsidR="004C2CEA" w:rsidRPr="0018358C" w:rsidRDefault="004C2CEA" w:rsidP="004C2CEA">
      <w:pPr>
        <w:tabs>
          <w:tab w:val="left" w:pos="5040"/>
          <w:tab w:val="left" w:pos="5220"/>
        </w:tabs>
        <w:rPr>
          <w:rFonts w:eastAsia="Batang"/>
          <w:sz w:val="20"/>
          <w:szCs w:val="20"/>
        </w:rPr>
      </w:pPr>
    </w:p>
    <w:p w14:paraId="27E5BF39" w14:textId="77777777" w:rsidR="004C2CEA" w:rsidRPr="0018358C" w:rsidRDefault="004C2CEA" w:rsidP="004C2CEA">
      <w:pPr>
        <w:tabs>
          <w:tab w:val="left" w:pos="5040"/>
          <w:tab w:val="left" w:pos="5220"/>
        </w:tabs>
        <w:rPr>
          <w:rFonts w:eastAsia="Batang"/>
          <w:sz w:val="20"/>
          <w:szCs w:val="20"/>
        </w:rPr>
      </w:pPr>
    </w:p>
    <w:p w14:paraId="33E5C6B9" w14:textId="625AD890" w:rsidR="004C2CEA" w:rsidRPr="0018358C" w:rsidRDefault="004C2CEA" w:rsidP="004C2CEA">
      <w:pPr>
        <w:tabs>
          <w:tab w:val="left" w:pos="5040"/>
          <w:tab w:val="left" w:pos="5220"/>
        </w:tabs>
        <w:rPr>
          <w:rFonts w:eastAsia="Batang"/>
          <w:sz w:val="20"/>
          <w:szCs w:val="20"/>
        </w:rPr>
      </w:pPr>
    </w:p>
    <w:p w14:paraId="110578F5" w14:textId="646DAE75" w:rsidR="004C2CEA" w:rsidRPr="0018358C" w:rsidRDefault="004C2CEA" w:rsidP="004C2CEA">
      <w:pPr>
        <w:tabs>
          <w:tab w:val="left" w:pos="5040"/>
          <w:tab w:val="left" w:pos="5220"/>
        </w:tabs>
        <w:spacing w:line="240" w:lineRule="auto"/>
        <w:rPr>
          <w:rFonts w:eastAsia="Batang"/>
          <w:sz w:val="22"/>
          <w:szCs w:val="22"/>
        </w:rPr>
      </w:pPr>
      <w:r w:rsidRPr="0018358C">
        <w:rPr>
          <w:sz w:val="20"/>
          <w:szCs w:val="20"/>
        </w:rPr>
        <w:t xml:space="preserve">   </w:t>
      </w:r>
      <w:r w:rsidRPr="0018358C">
        <w:rPr>
          <w:sz w:val="22"/>
          <w:szCs w:val="22"/>
        </w:rPr>
        <w:t xml:space="preserve"> VILMA JEANNETTE HENRÍQUEZ ORANTES</w:t>
      </w:r>
      <w:r w:rsidRPr="0018358C">
        <w:rPr>
          <w:rFonts w:eastAsia="Batang"/>
          <w:sz w:val="22"/>
          <w:szCs w:val="22"/>
        </w:rPr>
        <w:t xml:space="preserve">          JOS</w:t>
      </w:r>
      <w:r w:rsidR="00B75D02">
        <w:rPr>
          <w:rFonts w:eastAsia="Batang"/>
          <w:sz w:val="22"/>
          <w:szCs w:val="22"/>
        </w:rPr>
        <w:t>É</w:t>
      </w:r>
      <w:r w:rsidRPr="0018358C">
        <w:rPr>
          <w:rFonts w:eastAsia="Batang"/>
          <w:sz w:val="22"/>
          <w:szCs w:val="22"/>
        </w:rPr>
        <w:t xml:space="preserve"> DENNIS C</w:t>
      </w:r>
      <w:r w:rsidR="00B75D02">
        <w:rPr>
          <w:rFonts w:eastAsia="Batang"/>
          <w:sz w:val="22"/>
          <w:szCs w:val="22"/>
        </w:rPr>
        <w:t>Ó</w:t>
      </w:r>
      <w:r w:rsidRPr="0018358C">
        <w:rPr>
          <w:rFonts w:eastAsia="Batang"/>
          <w:sz w:val="22"/>
          <w:szCs w:val="22"/>
        </w:rPr>
        <w:t>RDOVA ELIZONDO</w:t>
      </w:r>
    </w:p>
    <w:p w14:paraId="19FE0900" w14:textId="77777777" w:rsidR="004C2CEA" w:rsidRPr="0018358C" w:rsidRDefault="004C2CEA" w:rsidP="004C2CEA">
      <w:pPr>
        <w:tabs>
          <w:tab w:val="left" w:pos="5040"/>
          <w:tab w:val="left" w:pos="5220"/>
        </w:tabs>
        <w:spacing w:line="240" w:lineRule="auto"/>
        <w:rPr>
          <w:rFonts w:eastAsia="Batang"/>
        </w:rPr>
      </w:pPr>
      <w:r w:rsidRPr="0018358C">
        <w:rPr>
          <w:rFonts w:eastAsia="Batang"/>
        </w:rPr>
        <w:t xml:space="preserve">                        Síndico Municipal                                       Primer Regidor Propietario</w:t>
      </w:r>
    </w:p>
    <w:p w14:paraId="41AC0F1B" w14:textId="77777777" w:rsidR="004C2CEA" w:rsidRPr="0018358C" w:rsidRDefault="004C2CEA" w:rsidP="004C2CEA">
      <w:pPr>
        <w:tabs>
          <w:tab w:val="left" w:pos="5040"/>
          <w:tab w:val="left" w:pos="5220"/>
        </w:tabs>
        <w:spacing w:after="120" w:line="360" w:lineRule="auto"/>
        <w:rPr>
          <w:rFonts w:eastAsia="Batang"/>
        </w:rPr>
      </w:pPr>
      <w:r w:rsidRPr="0018358C">
        <w:rPr>
          <w:rFonts w:eastAsia="Batang"/>
        </w:rPr>
        <w:t xml:space="preserve"> </w:t>
      </w:r>
    </w:p>
    <w:p w14:paraId="00CC4AF1" w14:textId="517E4F55" w:rsidR="004C2CEA" w:rsidRDefault="004C2CEA" w:rsidP="004C2CEA">
      <w:pPr>
        <w:tabs>
          <w:tab w:val="left" w:pos="5040"/>
          <w:tab w:val="left" w:pos="5220"/>
        </w:tabs>
        <w:spacing w:after="120" w:line="360" w:lineRule="auto"/>
        <w:rPr>
          <w:rFonts w:eastAsia="Batang"/>
        </w:rPr>
      </w:pPr>
    </w:p>
    <w:p w14:paraId="3863A1A5" w14:textId="00169C1D" w:rsidR="004C2CEA" w:rsidRPr="0018358C" w:rsidRDefault="004C2CEA" w:rsidP="004C2CEA">
      <w:pPr>
        <w:spacing w:line="240" w:lineRule="auto"/>
        <w:rPr>
          <w:rFonts w:eastAsia="Batang"/>
          <w:sz w:val="22"/>
          <w:szCs w:val="22"/>
        </w:rPr>
      </w:pPr>
      <w:r w:rsidRPr="0018358C">
        <w:rPr>
          <w:rFonts w:eastAsia="Batang"/>
          <w:sz w:val="20"/>
          <w:szCs w:val="20"/>
        </w:rPr>
        <w:t xml:space="preserve">  </w:t>
      </w:r>
      <w:r w:rsidRPr="0018358C">
        <w:rPr>
          <w:rFonts w:eastAsia="Batang"/>
          <w:sz w:val="22"/>
          <w:szCs w:val="22"/>
        </w:rPr>
        <w:t xml:space="preserve">  </w:t>
      </w:r>
      <w:r w:rsidRPr="0018358C">
        <w:rPr>
          <w:sz w:val="22"/>
          <w:szCs w:val="22"/>
        </w:rPr>
        <w:t>ZORINA ESTHER MASFERRER ESCOBAR</w:t>
      </w:r>
      <w:r w:rsidRPr="0018358C">
        <w:rPr>
          <w:rFonts w:eastAsia="Batang"/>
          <w:sz w:val="22"/>
          <w:szCs w:val="22"/>
        </w:rPr>
        <w:t xml:space="preserve">                      SANTOS PORTILLO GONZÁLEZ</w:t>
      </w:r>
    </w:p>
    <w:p w14:paraId="613D0338" w14:textId="77777777" w:rsidR="004C2CEA" w:rsidRPr="0018358C" w:rsidRDefault="004C2CEA" w:rsidP="004C2CEA">
      <w:pPr>
        <w:spacing w:line="240" w:lineRule="auto"/>
        <w:rPr>
          <w:rFonts w:eastAsia="Batang"/>
        </w:rPr>
      </w:pPr>
      <w:r w:rsidRPr="0018358C">
        <w:rPr>
          <w:rFonts w:eastAsia="Batang"/>
        </w:rPr>
        <w:t xml:space="preserve">             Segunda Regidora Propietaria                                     Tercer Regidor Propietario</w:t>
      </w:r>
    </w:p>
    <w:p w14:paraId="7CB15D32" w14:textId="7041E677" w:rsidR="004C2CEA" w:rsidRDefault="004C2CEA" w:rsidP="004C2CEA">
      <w:pPr>
        <w:tabs>
          <w:tab w:val="left" w:pos="5040"/>
          <w:tab w:val="left" w:pos="5220"/>
        </w:tabs>
        <w:spacing w:after="120" w:line="360" w:lineRule="auto"/>
        <w:rPr>
          <w:rFonts w:eastAsia="Batang"/>
        </w:rPr>
      </w:pPr>
    </w:p>
    <w:p w14:paraId="3B514FE9" w14:textId="77777777" w:rsidR="004C2CEA" w:rsidRPr="0018358C" w:rsidRDefault="004C2CEA" w:rsidP="004C2CEA">
      <w:pPr>
        <w:spacing w:line="360" w:lineRule="auto"/>
        <w:rPr>
          <w:sz w:val="22"/>
          <w:szCs w:val="22"/>
        </w:rPr>
      </w:pPr>
      <w:r w:rsidRPr="0018358C">
        <w:rPr>
          <w:sz w:val="22"/>
          <w:szCs w:val="22"/>
        </w:rPr>
        <w:t xml:space="preserve">               </w:t>
      </w:r>
    </w:p>
    <w:p w14:paraId="39736427" w14:textId="77777777" w:rsidR="004C2CEA" w:rsidRPr="0018358C" w:rsidRDefault="004C2CEA" w:rsidP="004C2CEA">
      <w:pPr>
        <w:spacing w:line="240" w:lineRule="auto"/>
        <w:rPr>
          <w:rFonts w:eastAsia="Batang"/>
          <w:sz w:val="22"/>
          <w:szCs w:val="22"/>
        </w:rPr>
      </w:pPr>
      <w:r w:rsidRPr="0018358C">
        <w:rPr>
          <w:sz w:val="22"/>
          <w:szCs w:val="22"/>
        </w:rPr>
        <w:t xml:space="preserve">     EVER STANLEY HENRÍQUEZ CRUZ                      MERCEDES HENRIQUEZ DE RODRÍGUEZ</w:t>
      </w:r>
    </w:p>
    <w:p w14:paraId="1AD60316" w14:textId="77777777" w:rsidR="004C2CEA" w:rsidRPr="0018358C" w:rsidRDefault="004C2CEA" w:rsidP="004C2CEA">
      <w:pPr>
        <w:tabs>
          <w:tab w:val="left" w:pos="5040"/>
          <w:tab w:val="left" w:pos="5220"/>
        </w:tabs>
        <w:spacing w:line="240" w:lineRule="auto"/>
        <w:rPr>
          <w:rFonts w:eastAsia="Batang"/>
        </w:rPr>
      </w:pPr>
      <w:r w:rsidRPr="0018358C">
        <w:rPr>
          <w:rFonts w:eastAsia="Batang"/>
        </w:rPr>
        <w:t xml:space="preserve">           Cuarto Regidor Propietario                                         Quinta Regidora Propietaria</w:t>
      </w:r>
    </w:p>
    <w:p w14:paraId="575CCCAD" w14:textId="77777777" w:rsidR="00B75D02" w:rsidRPr="0018358C" w:rsidRDefault="00B75D02" w:rsidP="004C2CEA">
      <w:pPr>
        <w:tabs>
          <w:tab w:val="left" w:pos="5040"/>
          <w:tab w:val="left" w:pos="5220"/>
        </w:tabs>
        <w:spacing w:after="120" w:line="360" w:lineRule="auto"/>
        <w:rPr>
          <w:rFonts w:eastAsia="Batang"/>
        </w:rPr>
      </w:pPr>
    </w:p>
    <w:p w14:paraId="1C12B1BC" w14:textId="77777777" w:rsidR="004C2CEA" w:rsidRPr="0018358C" w:rsidRDefault="004C2CEA" w:rsidP="004C2CEA">
      <w:pPr>
        <w:tabs>
          <w:tab w:val="left" w:pos="5040"/>
          <w:tab w:val="left" w:pos="5220"/>
        </w:tabs>
        <w:spacing w:line="240" w:lineRule="auto"/>
        <w:rPr>
          <w:rFonts w:eastAsia="Batang"/>
          <w:sz w:val="22"/>
          <w:szCs w:val="22"/>
        </w:rPr>
      </w:pPr>
      <w:r w:rsidRPr="0018358C">
        <w:rPr>
          <w:sz w:val="22"/>
          <w:szCs w:val="22"/>
        </w:rPr>
        <w:t xml:space="preserve">      CARLOS ARTURO ARAUJO GÓMEZ                             </w:t>
      </w:r>
      <w:r w:rsidRPr="0018358C">
        <w:rPr>
          <w:rFonts w:eastAsia="Batang"/>
          <w:sz w:val="22"/>
          <w:szCs w:val="22"/>
        </w:rPr>
        <w:t xml:space="preserve">ELMER ARTURO RUBIO ORANTES </w:t>
      </w:r>
    </w:p>
    <w:p w14:paraId="143934F1" w14:textId="77777777" w:rsidR="004C2CEA" w:rsidRPr="0018358C" w:rsidRDefault="004C2CEA" w:rsidP="004C2CEA">
      <w:pPr>
        <w:tabs>
          <w:tab w:val="left" w:pos="5040"/>
          <w:tab w:val="left" w:pos="5220"/>
        </w:tabs>
        <w:spacing w:line="240" w:lineRule="auto"/>
        <w:rPr>
          <w:rFonts w:eastAsia="Batang"/>
        </w:rPr>
      </w:pPr>
      <w:r w:rsidRPr="0018358C">
        <w:rPr>
          <w:rFonts w:eastAsia="Batang"/>
        </w:rPr>
        <w:t xml:space="preserve">                Sexto Regidor Propietario                                        Séptimo Regidor Propietario</w:t>
      </w:r>
    </w:p>
    <w:p w14:paraId="71B0CB81" w14:textId="77777777" w:rsidR="004C2CEA" w:rsidRPr="0018358C" w:rsidRDefault="004C2CEA" w:rsidP="004C2CEA">
      <w:pPr>
        <w:tabs>
          <w:tab w:val="left" w:pos="5040"/>
          <w:tab w:val="left" w:pos="5220"/>
        </w:tabs>
        <w:spacing w:after="120" w:line="360" w:lineRule="auto"/>
        <w:rPr>
          <w:sz w:val="20"/>
          <w:szCs w:val="20"/>
        </w:rPr>
      </w:pPr>
    </w:p>
    <w:p w14:paraId="08024CA6" w14:textId="77777777" w:rsidR="00B75D02" w:rsidRPr="0018358C" w:rsidRDefault="00B75D02" w:rsidP="004C2CEA">
      <w:pPr>
        <w:tabs>
          <w:tab w:val="left" w:pos="5040"/>
          <w:tab w:val="left" w:pos="5220"/>
        </w:tabs>
        <w:spacing w:after="120"/>
        <w:rPr>
          <w:sz w:val="20"/>
          <w:szCs w:val="20"/>
        </w:rPr>
      </w:pPr>
    </w:p>
    <w:p w14:paraId="7CF5F1B7" w14:textId="77777777" w:rsidR="004C2CEA" w:rsidRPr="0018358C" w:rsidRDefault="004C2CEA" w:rsidP="004C2CEA">
      <w:pPr>
        <w:tabs>
          <w:tab w:val="left" w:pos="5040"/>
          <w:tab w:val="left" w:pos="5220"/>
        </w:tabs>
        <w:spacing w:after="120"/>
        <w:rPr>
          <w:sz w:val="20"/>
          <w:szCs w:val="20"/>
        </w:rPr>
      </w:pPr>
    </w:p>
    <w:p w14:paraId="0246F950" w14:textId="77777777" w:rsidR="004C2CEA" w:rsidRPr="0018358C" w:rsidRDefault="004C2CEA" w:rsidP="004C2CEA">
      <w:pPr>
        <w:tabs>
          <w:tab w:val="left" w:pos="5040"/>
          <w:tab w:val="left" w:pos="5220"/>
        </w:tabs>
        <w:spacing w:line="240" w:lineRule="auto"/>
        <w:rPr>
          <w:rFonts w:eastAsia="Batang"/>
          <w:sz w:val="22"/>
          <w:szCs w:val="22"/>
        </w:rPr>
      </w:pPr>
      <w:r w:rsidRPr="0018358C">
        <w:rPr>
          <w:sz w:val="20"/>
          <w:szCs w:val="20"/>
        </w:rPr>
        <w:t xml:space="preserve">    </w:t>
      </w:r>
      <w:r w:rsidRPr="0018358C">
        <w:rPr>
          <w:sz w:val="22"/>
          <w:szCs w:val="22"/>
        </w:rPr>
        <w:t xml:space="preserve"> HÉCTOR ARNOLDO CRUZ RODRÍGUEZ                 MANUEL ANTONIO CHORRO GUEVARA</w:t>
      </w:r>
    </w:p>
    <w:p w14:paraId="77D7210A" w14:textId="77777777" w:rsidR="004C2CEA" w:rsidRPr="0018358C" w:rsidRDefault="004C2CEA" w:rsidP="004C2CEA">
      <w:pPr>
        <w:tabs>
          <w:tab w:val="left" w:pos="5040"/>
          <w:tab w:val="left" w:pos="5220"/>
        </w:tabs>
        <w:spacing w:line="240" w:lineRule="auto"/>
        <w:rPr>
          <w:rFonts w:eastAsia="Batang"/>
        </w:rPr>
      </w:pPr>
      <w:r w:rsidRPr="0018358C">
        <w:rPr>
          <w:rFonts w:eastAsia="Batang"/>
        </w:rPr>
        <w:t xml:space="preserve">               Octavo Regidor Propietario                                    Noveno Regidor Propietario</w:t>
      </w:r>
    </w:p>
    <w:p w14:paraId="131B7892" w14:textId="77777777" w:rsidR="004C2CEA" w:rsidRPr="0018358C" w:rsidRDefault="004C2CEA" w:rsidP="004C2CEA">
      <w:pPr>
        <w:tabs>
          <w:tab w:val="left" w:pos="5040"/>
          <w:tab w:val="left" w:pos="5220"/>
        </w:tabs>
        <w:spacing w:line="240" w:lineRule="auto"/>
        <w:rPr>
          <w:rFonts w:eastAsia="Batang"/>
        </w:rPr>
      </w:pPr>
    </w:p>
    <w:p w14:paraId="1FED2DDE" w14:textId="77777777" w:rsidR="004C2CEA" w:rsidRPr="0018358C" w:rsidRDefault="004C2CEA" w:rsidP="004C2CEA">
      <w:pPr>
        <w:tabs>
          <w:tab w:val="left" w:pos="5040"/>
          <w:tab w:val="left" w:pos="5220"/>
        </w:tabs>
        <w:spacing w:line="240" w:lineRule="auto"/>
        <w:rPr>
          <w:rFonts w:eastAsia="Batang"/>
        </w:rPr>
      </w:pPr>
    </w:p>
    <w:p w14:paraId="3AACA76B" w14:textId="77777777" w:rsidR="00B75D02" w:rsidRPr="0018358C" w:rsidRDefault="00B75D02" w:rsidP="004C2CEA">
      <w:pPr>
        <w:tabs>
          <w:tab w:val="left" w:pos="5040"/>
          <w:tab w:val="left" w:pos="5220"/>
        </w:tabs>
        <w:spacing w:line="240" w:lineRule="auto"/>
        <w:rPr>
          <w:rFonts w:eastAsia="Batang"/>
        </w:rPr>
      </w:pPr>
    </w:p>
    <w:p w14:paraId="0C59668D" w14:textId="77777777" w:rsidR="004C2CEA" w:rsidRPr="0018358C" w:rsidRDefault="004C2CEA" w:rsidP="004C2CEA">
      <w:pPr>
        <w:tabs>
          <w:tab w:val="left" w:pos="5040"/>
          <w:tab w:val="left" w:pos="5220"/>
        </w:tabs>
        <w:spacing w:line="240" w:lineRule="auto"/>
        <w:rPr>
          <w:sz w:val="22"/>
          <w:szCs w:val="22"/>
        </w:rPr>
      </w:pPr>
    </w:p>
    <w:p w14:paraId="5CBFDDD4" w14:textId="77777777" w:rsidR="004C2CEA" w:rsidRPr="0018358C" w:rsidRDefault="004C2CEA" w:rsidP="004C2CEA">
      <w:pPr>
        <w:tabs>
          <w:tab w:val="left" w:pos="5040"/>
          <w:tab w:val="left" w:pos="5220"/>
        </w:tabs>
        <w:spacing w:line="240" w:lineRule="auto"/>
        <w:rPr>
          <w:sz w:val="22"/>
          <w:szCs w:val="22"/>
        </w:rPr>
      </w:pPr>
      <w:r w:rsidRPr="0018358C">
        <w:rPr>
          <w:sz w:val="22"/>
          <w:szCs w:val="22"/>
        </w:rPr>
        <w:t>MARITZA ELIZABETH VÁSQUEZ DE AYALA</w:t>
      </w:r>
      <w:r w:rsidRPr="0018358C">
        <w:t xml:space="preserve">    </w:t>
      </w:r>
      <w:r w:rsidRPr="0018358C">
        <w:rPr>
          <w:sz w:val="22"/>
          <w:szCs w:val="22"/>
        </w:rPr>
        <w:t xml:space="preserve">        MARLON MAGDIEL GÓMEZ ACEVEDO</w:t>
      </w:r>
    </w:p>
    <w:p w14:paraId="47ADE71B" w14:textId="77777777" w:rsidR="004C2CEA" w:rsidRPr="0018358C" w:rsidRDefault="004C2CEA" w:rsidP="004C2CEA">
      <w:pPr>
        <w:tabs>
          <w:tab w:val="left" w:pos="5040"/>
          <w:tab w:val="left" w:pos="5220"/>
        </w:tabs>
        <w:spacing w:line="240" w:lineRule="auto"/>
      </w:pPr>
      <w:r w:rsidRPr="0018358C">
        <w:rPr>
          <w:sz w:val="22"/>
          <w:szCs w:val="22"/>
        </w:rPr>
        <w:t xml:space="preserve">            D</w:t>
      </w:r>
      <w:r w:rsidRPr="0018358C">
        <w:t>ecima Regidora Propietaria                                          Primer Regidor Suplente</w:t>
      </w:r>
    </w:p>
    <w:p w14:paraId="7587CF85" w14:textId="77777777" w:rsidR="004C2CEA" w:rsidRPr="0018358C" w:rsidRDefault="004C2CEA"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6B11ED1" w14:textId="77777777" w:rsidR="00DF6F9B" w:rsidRPr="0018358C" w:rsidRDefault="00DF6F9B"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63BB8EC" w14:textId="77777777" w:rsidR="004C2CEA" w:rsidRPr="0018358C" w:rsidRDefault="004C2CEA" w:rsidP="004C2CEA">
      <w:pPr>
        <w:tabs>
          <w:tab w:val="left" w:pos="5040"/>
          <w:tab w:val="left" w:pos="5220"/>
        </w:tabs>
        <w:spacing w:line="240" w:lineRule="auto"/>
      </w:pPr>
      <w:r w:rsidRPr="0018358C">
        <w:rPr>
          <w:sz w:val="22"/>
          <w:szCs w:val="22"/>
        </w:rPr>
        <w:t>ISMAEL DE JESÚS ESCALANTE HERRERA</w:t>
      </w:r>
      <w:r w:rsidRPr="0018358C">
        <w:t xml:space="preserve">            </w:t>
      </w:r>
      <w:r w:rsidRPr="0018358C">
        <w:rPr>
          <w:sz w:val="22"/>
          <w:szCs w:val="22"/>
        </w:rPr>
        <w:t>FRANK REYNALDO ALVARADO ALFARO</w:t>
      </w:r>
    </w:p>
    <w:p w14:paraId="4C322BBF" w14:textId="77777777" w:rsidR="004C2CEA" w:rsidRPr="0018358C" w:rsidRDefault="004C2CEA" w:rsidP="004C2CEA">
      <w:pPr>
        <w:tabs>
          <w:tab w:val="left" w:pos="5040"/>
          <w:tab w:val="left" w:pos="5220"/>
        </w:tabs>
        <w:spacing w:line="240" w:lineRule="auto"/>
      </w:pPr>
      <w:r w:rsidRPr="0018358C">
        <w:t xml:space="preserve">            Segundo Regidor Suplente        </w:t>
      </w:r>
      <w:r w:rsidRPr="0018358C">
        <w:tab/>
        <w:t xml:space="preserve">              Tercer Regidor Suplente</w:t>
      </w:r>
    </w:p>
    <w:p w14:paraId="3BC51B73" w14:textId="77777777" w:rsidR="004C2CEA" w:rsidRPr="0018358C" w:rsidRDefault="004C2CEA" w:rsidP="004C2CEA">
      <w:pPr>
        <w:spacing w:after="120" w:line="360" w:lineRule="auto"/>
        <w:rPr>
          <w:rFonts w:eastAsia="Batang"/>
        </w:rPr>
      </w:pPr>
    </w:p>
    <w:p w14:paraId="44BA8D48" w14:textId="77777777" w:rsidR="007B65F9" w:rsidRPr="0018358C" w:rsidRDefault="007B65F9" w:rsidP="004C2CEA">
      <w:pPr>
        <w:spacing w:after="120" w:line="360" w:lineRule="auto"/>
        <w:rPr>
          <w:rFonts w:eastAsia="Batang"/>
        </w:rPr>
      </w:pPr>
    </w:p>
    <w:p w14:paraId="01912DB7" w14:textId="77777777" w:rsidR="004C2CEA" w:rsidRPr="0018358C" w:rsidRDefault="004C2CEA" w:rsidP="004C2CEA">
      <w:pPr>
        <w:tabs>
          <w:tab w:val="left" w:pos="5040"/>
          <w:tab w:val="left" w:pos="5220"/>
        </w:tabs>
        <w:spacing w:line="240" w:lineRule="auto"/>
      </w:pPr>
      <w:r w:rsidRPr="0018358C">
        <w:t xml:space="preserve"> </w:t>
      </w:r>
      <w:r w:rsidRPr="0018358C">
        <w:rPr>
          <w:sz w:val="22"/>
          <w:szCs w:val="22"/>
        </w:rPr>
        <w:t>FÁTIMA GUADALUPE ALVARADO FLORES</w:t>
      </w:r>
      <w:r w:rsidRPr="0018358C">
        <w:t xml:space="preserve">                </w:t>
      </w:r>
      <w:r w:rsidRPr="0018358C">
        <w:rPr>
          <w:sz w:val="22"/>
          <w:szCs w:val="22"/>
        </w:rPr>
        <w:t>JUAN CARLOS MARTÍNEZ RODAS</w:t>
      </w:r>
    </w:p>
    <w:p w14:paraId="5FB69BB2" w14:textId="39937D74" w:rsidR="00704922" w:rsidRDefault="004C2CEA" w:rsidP="004C2CEA">
      <w:pPr>
        <w:spacing w:line="360" w:lineRule="auto"/>
        <w:jc w:val="both"/>
      </w:pPr>
      <w:r w:rsidRPr="0018358C">
        <w:t xml:space="preserve">               Cuarta Regidora Suplente                                              Secretario Municipal</w:t>
      </w:r>
    </w:p>
    <w:p w14:paraId="0FE980B9" w14:textId="23217D11" w:rsidR="00741A46" w:rsidRDefault="00741A46" w:rsidP="004C2CEA">
      <w:pPr>
        <w:spacing w:line="360" w:lineRule="auto"/>
        <w:jc w:val="both"/>
        <w:rPr>
          <w:lang w:val="es-US"/>
        </w:rPr>
      </w:pPr>
    </w:p>
    <w:p w14:paraId="519F8412" w14:textId="77777777" w:rsidR="00741A46" w:rsidRPr="00741A46" w:rsidRDefault="00741A46" w:rsidP="00741A46">
      <w:pPr>
        <w:rPr>
          <w:lang w:val="es-US"/>
        </w:rPr>
      </w:pPr>
    </w:p>
    <w:p w14:paraId="56C7C353" w14:textId="6F9A870B" w:rsidR="00741A46" w:rsidRDefault="00741A46" w:rsidP="00741A46">
      <w:pPr>
        <w:rPr>
          <w:lang w:val="es-US"/>
        </w:rPr>
      </w:pPr>
    </w:p>
    <w:p w14:paraId="163BAF67" w14:textId="0AC4C662" w:rsidR="00741A46" w:rsidRDefault="00741A46" w:rsidP="00741A46">
      <w:pPr>
        <w:rPr>
          <w:lang w:val="es-US"/>
        </w:rPr>
      </w:pPr>
    </w:p>
    <w:p w14:paraId="77EF6E9E" w14:textId="77777777" w:rsidR="00741A46" w:rsidRPr="005B01C7" w:rsidRDefault="00741A46" w:rsidP="00741A46">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39FB476A" w14:textId="77777777" w:rsidR="00040C8A" w:rsidRPr="00741A46" w:rsidRDefault="00040C8A" w:rsidP="00741A46">
      <w:bookmarkStart w:id="0" w:name="_GoBack"/>
      <w:bookmarkEnd w:id="0"/>
    </w:p>
    <w:sectPr w:rsidR="00040C8A" w:rsidRPr="00741A46" w:rsidSect="0018358C">
      <w:footerReference w:type="default" r:id="rId8"/>
      <w:pgSz w:w="11907" w:h="18711" w:code="10000"/>
      <w:pgMar w:top="1701" w:right="1134" w:bottom="1134" w:left="1560" w:header="709" w:footer="323" w:gutter="0"/>
      <w:pgNumType w:start="5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B0340" w14:textId="77777777" w:rsidR="0035226D" w:rsidRDefault="0035226D" w:rsidP="00502C14">
      <w:pPr>
        <w:spacing w:line="240" w:lineRule="auto"/>
      </w:pPr>
      <w:r>
        <w:separator/>
      </w:r>
    </w:p>
  </w:endnote>
  <w:endnote w:type="continuationSeparator" w:id="0">
    <w:p w14:paraId="75814253" w14:textId="77777777" w:rsidR="0035226D" w:rsidRDefault="0035226D"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71824D0A" w:rsidR="00175928" w:rsidRDefault="00175928">
        <w:pPr>
          <w:pStyle w:val="Piedepgina"/>
          <w:jc w:val="center"/>
        </w:pPr>
        <w:r>
          <w:fldChar w:fldCharType="begin"/>
        </w:r>
        <w:r>
          <w:instrText>PAGE   \* MERGEFORMAT</w:instrText>
        </w:r>
        <w:r>
          <w:fldChar w:fldCharType="separate"/>
        </w:r>
        <w:r w:rsidR="00741A46">
          <w:rPr>
            <w:noProof/>
          </w:rPr>
          <w:t>564</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9EA48" w14:textId="77777777" w:rsidR="0035226D" w:rsidRDefault="0035226D" w:rsidP="00502C14">
      <w:pPr>
        <w:spacing w:line="240" w:lineRule="auto"/>
      </w:pPr>
      <w:r>
        <w:separator/>
      </w:r>
    </w:p>
  </w:footnote>
  <w:footnote w:type="continuationSeparator" w:id="0">
    <w:p w14:paraId="15DF8B9B" w14:textId="77777777" w:rsidR="0035226D" w:rsidRDefault="0035226D"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7CB04CB"/>
    <w:multiLevelType w:val="hybridMultilevel"/>
    <w:tmpl w:val="4C364CBA"/>
    <w:lvl w:ilvl="0" w:tplc="3EDE5560">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8"/>
  </w:num>
  <w:num w:numId="29">
    <w:abstractNumId w:val="29"/>
  </w:num>
  <w:num w:numId="30">
    <w:abstractNumId w:val="30"/>
  </w:num>
  <w:num w:numId="31">
    <w:abstractNumId w:val="45"/>
  </w:num>
  <w:num w:numId="32">
    <w:abstractNumId w:val="22"/>
  </w:num>
  <w:num w:numId="33">
    <w:abstractNumId w:val="28"/>
  </w:num>
  <w:num w:numId="34">
    <w:abstractNumId w:val="20"/>
  </w:num>
  <w:num w:numId="35">
    <w:abstractNumId w:val="26"/>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4"/>
  </w:num>
  <w:num w:numId="48">
    <w:abstractNumId w:val="4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0"/>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ES" w:vendorID="64" w:dllVersion="4096"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1272"/>
    <w:rsid w:val="00001871"/>
    <w:rsid w:val="00002C9E"/>
    <w:rsid w:val="00002D7F"/>
    <w:rsid w:val="00002F76"/>
    <w:rsid w:val="0000322D"/>
    <w:rsid w:val="0000360D"/>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A85"/>
    <w:rsid w:val="000105B9"/>
    <w:rsid w:val="000106AC"/>
    <w:rsid w:val="00010BEB"/>
    <w:rsid w:val="00010C9C"/>
    <w:rsid w:val="00010D7A"/>
    <w:rsid w:val="00011659"/>
    <w:rsid w:val="0001172B"/>
    <w:rsid w:val="00011DB1"/>
    <w:rsid w:val="00012881"/>
    <w:rsid w:val="00012EC7"/>
    <w:rsid w:val="0001338A"/>
    <w:rsid w:val="000137A4"/>
    <w:rsid w:val="00013F66"/>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5C7"/>
    <w:rsid w:val="0002367A"/>
    <w:rsid w:val="00023772"/>
    <w:rsid w:val="00023A18"/>
    <w:rsid w:val="00023B50"/>
    <w:rsid w:val="0002468C"/>
    <w:rsid w:val="00024ADB"/>
    <w:rsid w:val="00024E5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78C"/>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C8A"/>
    <w:rsid w:val="00040DCF"/>
    <w:rsid w:val="00040E9F"/>
    <w:rsid w:val="00041652"/>
    <w:rsid w:val="000418B8"/>
    <w:rsid w:val="00042656"/>
    <w:rsid w:val="000426DD"/>
    <w:rsid w:val="00042930"/>
    <w:rsid w:val="00042D9A"/>
    <w:rsid w:val="00042E63"/>
    <w:rsid w:val="00042EEC"/>
    <w:rsid w:val="00043648"/>
    <w:rsid w:val="000439F6"/>
    <w:rsid w:val="00043D58"/>
    <w:rsid w:val="00044712"/>
    <w:rsid w:val="0004498B"/>
    <w:rsid w:val="00044F02"/>
    <w:rsid w:val="000456E9"/>
    <w:rsid w:val="00046AC7"/>
    <w:rsid w:val="00046FEB"/>
    <w:rsid w:val="0004703C"/>
    <w:rsid w:val="00050406"/>
    <w:rsid w:val="000505B5"/>
    <w:rsid w:val="0005092E"/>
    <w:rsid w:val="000509BC"/>
    <w:rsid w:val="000509C9"/>
    <w:rsid w:val="00050C6F"/>
    <w:rsid w:val="0005147F"/>
    <w:rsid w:val="00051E2D"/>
    <w:rsid w:val="00051FC0"/>
    <w:rsid w:val="0005303E"/>
    <w:rsid w:val="00053207"/>
    <w:rsid w:val="00053C9A"/>
    <w:rsid w:val="00054336"/>
    <w:rsid w:val="00054406"/>
    <w:rsid w:val="0005459D"/>
    <w:rsid w:val="00055186"/>
    <w:rsid w:val="00055239"/>
    <w:rsid w:val="000557C5"/>
    <w:rsid w:val="00055A7A"/>
    <w:rsid w:val="00055ED9"/>
    <w:rsid w:val="00056C01"/>
    <w:rsid w:val="00056F34"/>
    <w:rsid w:val="000575E0"/>
    <w:rsid w:val="000579A6"/>
    <w:rsid w:val="00057B46"/>
    <w:rsid w:val="00060587"/>
    <w:rsid w:val="00060644"/>
    <w:rsid w:val="0006085E"/>
    <w:rsid w:val="000609E0"/>
    <w:rsid w:val="00060F54"/>
    <w:rsid w:val="00061680"/>
    <w:rsid w:val="00061BC8"/>
    <w:rsid w:val="00061F23"/>
    <w:rsid w:val="000620F8"/>
    <w:rsid w:val="0006271A"/>
    <w:rsid w:val="00062EB5"/>
    <w:rsid w:val="000633D9"/>
    <w:rsid w:val="0006482B"/>
    <w:rsid w:val="000650B7"/>
    <w:rsid w:val="00065261"/>
    <w:rsid w:val="000653AC"/>
    <w:rsid w:val="00065907"/>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2296"/>
    <w:rsid w:val="000742E3"/>
    <w:rsid w:val="000743ED"/>
    <w:rsid w:val="00074588"/>
    <w:rsid w:val="00074B60"/>
    <w:rsid w:val="00074BF0"/>
    <w:rsid w:val="000750A1"/>
    <w:rsid w:val="00075935"/>
    <w:rsid w:val="00076380"/>
    <w:rsid w:val="000769A5"/>
    <w:rsid w:val="000773E3"/>
    <w:rsid w:val="00077433"/>
    <w:rsid w:val="000778EB"/>
    <w:rsid w:val="00077E1E"/>
    <w:rsid w:val="00077ECF"/>
    <w:rsid w:val="00080186"/>
    <w:rsid w:val="00080775"/>
    <w:rsid w:val="00080977"/>
    <w:rsid w:val="00080B30"/>
    <w:rsid w:val="00081026"/>
    <w:rsid w:val="00081376"/>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751"/>
    <w:rsid w:val="00084ACD"/>
    <w:rsid w:val="00084B59"/>
    <w:rsid w:val="0008567C"/>
    <w:rsid w:val="00085894"/>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6140"/>
    <w:rsid w:val="000A6312"/>
    <w:rsid w:val="000A66C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2A"/>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5DFF"/>
    <w:rsid w:val="000C680D"/>
    <w:rsid w:val="000C6BBC"/>
    <w:rsid w:val="000C724A"/>
    <w:rsid w:val="000C7807"/>
    <w:rsid w:val="000C7859"/>
    <w:rsid w:val="000C7A25"/>
    <w:rsid w:val="000C7BC8"/>
    <w:rsid w:val="000C7D64"/>
    <w:rsid w:val="000D0749"/>
    <w:rsid w:val="000D0811"/>
    <w:rsid w:val="000D08AB"/>
    <w:rsid w:val="000D15A0"/>
    <w:rsid w:val="000D1609"/>
    <w:rsid w:val="000D1610"/>
    <w:rsid w:val="000D19FA"/>
    <w:rsid w:val="000D1EC3"/>
    <w:rsid w:val="000D1F8D"/>
    <w:rsid w:val="000D20EC"/>
    <w:rsid w:val="000D239B"/>
    <w:rsid w:val="000D2549"/>
    <w:rsid w:val="000D352E"/>
    <w:rsid w:val="000D36B0"/>
    <w:rsid w:val="000D3FD9"/>
    <w:rsid w:val="000D4048"/>
    <w:rsid w:val="000D45D4"/>
    <w:rsid w:val="000D46EA"/>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448"/>
    <w:rsid w:val="000E5740"/>
    <w:rsid w:val="000E58FC"/>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5BF"/>
    <w:rsid w:val="000F663C"/>
    <w:rsid w:val="000F73E5"/>
    <w:rsid w:val="000F7F18"/>
    <w:rsid w:val="00100696"/>
    <w:rsid w:val="00100740"/>
    <w:rsid w:val="00100A78"/>
    <w:rsid w:val="00100BD0"/>
    <w:rsid w:val="001010B9"/>
    <w:rsid w:val="00101694"/>
    <w:rsid w:val="00101707"/>
    <w:rsid w:val="00101980"/>
    <w:rsid w:val="00101E2C"/>
    <w:rsid w:val="001034BF"/>
    <w:rsid w:val="00103725"/>
    <w:rsid w:val="00103F35"/>
    <w:rsid w:val="00104071"/>
    <w:rsid w:val="0010412B"/>
    <w:rsid w:val="00104232"/>
    <w:rsid w:val="00105082"/>
    <w:rsid w:val="001055CB"/>
    <w:rsid w:val="00105664"/>
    <w:rsid w:val="00105703"/>
    <w:rsid w:val="00105A3E"/>
    <w:rsid w:val="00105BF9"/>
    <w:rsid w:val="00105EDA"/>
    <w:rsid w:val="00106DCA"/>
    <w:rsid w:val="0010708E"/>
    <w:rsid w:val="00107293"/>
    <w:rsid w:val="00107B76"/>
    <w:rsid w:val="00110042"/>
    <w:rsid w:val="001100D3"/>
    <w:rsid w:val="001101B0"/>
    <w:rsid w:val="0011022B"/>
    <w:rsid w:val="00110638"/>
    <w:rsid w:val="00111752"/>
    <w:rsid w:val="00111BD4"/>
    <w:rsid w:val="00112AE9"/>
    <w:rsid w:val="00112F3B"/>
    <w:rsid w:val="0011343D"/>
    <w:rsid w:val="001134F4"/>
    <w:rsid w:val="00114126"/>
    <w:rsid w:val="0011436F"/>
    <w:rsid w:val="001145BC"/>
    <w:rsid w:val="001146C8"/>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936"/>
    <w:rsid w:val="00124FB0"/>
    <w:rsid w:val="0012578C"/>
    <w:rsid w:val="00125F43"/>
    <w:rsid w:val="00127043"/>
    <w:rsid w:val="001271DA"/>
    <w:rsid w:val="001275A2"/>
    <w:rsid w:val="00127803"/>
    <w:rsid w:val="00127B03"/>
    <w:rsid w:val="00127F47"/>
    <w:rsid w:val="00127FFB"/>
    <w:rsid w:val="0013021B"/>
    <w:rsid w:val="0013064E"/>
    <w:rsid w:val="00130787"/>
    <w:rsid w:val="0013078F"/>
    <w:rsid w:val="00131A42"/>
    <w:rsid w:val="00131AF4"/>
    <w:rsid w:val="00131D12"/>
    <w:rsid w:val="001321A9"/>
    <w:rsid w:val="0013274C"/>
    <w:rsid w:val="00132B11"/>
    <w:rsid w:val="00132F38"/>
    <w:rsid w:val="00133FF8"/>
    <w:rsid w:val="00134090"/>
    <w:rsid w:val="001340DD"/>
    <w:rsid w:val="001347F7"/>
    <w:rsid w:val="001349AC"/>
    <w:rsid w:val="00134C8D"/>
    <w:rsid w:val="00134ED8"/>
    <w:rsid w:val="0013512C"/>
    <w:rsid w:val="001351EC"/>
    <w:rsid w:val="00135495"/>
    <w:rsid w:val="00135624"/>
    <w:rsid w:val="00135BBD"/>
    <w:rsid w:val="00135EE5"/>
    <w:rsid w:val="00135F63"/>
    <w:rsid w:val="001361D4"/>
    <w:rsid w:val="0013670F"/>
    <w:rsid w:val="00137487"/>
    <w:rsid w:val="00137507"/>
    <w:rsid w:val="0013769D"/>
    <w:rsid w:val="0013781A"/>
    <w:rsid w:val="00137C7A"/>
    <w:rsid w:val="00137E70"/>
    <w:rsid w:val="00137ED9"/>
    <w:rsid w:val="00140D65"/>
    <w:rsid w:val="00142224"/>
    <w:rsid w:val="001423E1"/>
    <w:rsid w:val="00142C99"/>
    <w:rsid w:val="00142EC3"/>
    <w:rsid w:val="00143628"/>
    <w:rsid w:val="001441F1"/>
    <w:rsid w:val="001443F0"/>
    <w:rsid w:val="00144944"/>
    <w:rsid w:val="00144A58"/>
    <w:rsid w:val="00144BD2"/>
    <w:rsid w:val="00144DE2"/>
    <w:rsid w:val="00145359"/>
    <w:rsid w:val="00145529"/>
    <w:rsid w:val="001459A5"/>
    <w:rsid w:val="00145D10"/>
    <w:rsid w:val="0014680D"/>
    <w:rsid w:val="00146BF2"/>
    <w:rsid w:val="00146E9B"/>
    <w:rsid w:val="00147A81"/>
    <w:rsid w:val="00147B73"/>
    <w:rsid w:val="00147BEE"/>
    <w:rsid w:val="00147C0C"/>
    <w:rsid w:val="0015044A"/>
    <w:rsid w:val="0015071B"/>
    <w:rsid w:val="00150D19"/>
    <w:rsid w:val="00151DF5"/>
    <w:rsid w:val="00152E79"/>
    <w:rsid w:val="00152F34"/>
    <w:rsid w:val="0015301F"/>
    <w:rsid w:val="0015304A"/>
    <w:rsid w:val="0015374B"/>
    <w:rsid w:val="001549DC"/>
    <w:rsid w:val="00154C54"/>
    <w:rsid w:val="0015507F"/>
    <w:rsid w:val="00155228"/>
    <w:rsid w:val="001559F7"/>
    <w:rsid w:val="0015626C"/>
    <w:rsid w:val="001566F5"/>
    <w:rsid w:val="0015673C"/>
    <w:rsid w:val="00156BFA"/>
    <w:rsid w:val="00156C09"/>
    <w:rsid w:val="00156FF2"/>
    <w:rsid w:val="00157E38"/>
    <w:rsid w:val="00160284"/>
    <w:rsid w:val="00160BF4"/>
    <w:rsid w:val="00161247"/>
    <w:rsid w:val="0016183C"/>
    <w:rsid w:val="00161B85"/>
    <w:rsid w:val="00161D6B"/>
    <w:rsid w:val="00162BA3"/>
    <w:rsid w:val="001631EA"/>
    <w:rsid w:val="00163502"/>
    <w:rsid w:val="001636C9"/>
    <w:rsid w:val="00163A74"/>
    <w:rsid w:val="00163C21"/>
    <w:rsid w:val="00163E4D"/>
    <w:rsid w:val="00163F39"/>
    <w:rsid w:val="001643B1"/>
    <w:rsid w:val="001644DF"/>
    <w:rsid w:val="001645A5"/>
    <w:rsid w:val="0016516A"/>
    <w:rsid w:val="001655D0"/>
    <w:rsid w:val="00165C54"/>
    <w:rsid w:val="00166369"/>
    <w:rsid w:val="00166B4D"/>
    <w:rsid w:val="00167378"/>
    <w:rsid w:val="001673DA"/>
    <w:rsid w:val="001675F6"/>
    <w:rsid w:val="0016784E"/>
    <w:rsid w:val="00167BEB"/>
    <w:rsid w:val="00170F8D"/>
    <w:rsid w:val="00171372"/>
    <w:rsid w:val="00171AAE"/>
    <w:rsid w:val="00171CCB"/>
    <w:rsid w:val="00171FA6"/>
    <w:rsid w:val="0017251F"/>
    <w:rsid w:val="001726E5"/>
    <w:rsid w:val="00172743"/>
    <w:rsid w:val="001729D1"/>
    <w:rsid w:val="00172AC0"/>
    <w:rsid w:val="00173149"/>
    <w:rsid w:val="00173580"/>
    <w:rsid w:val="00173697"/>
    <w:rsid w:val="00173AB6"/>
    <w:rsid w:val="00173DAF"/>
    <w:rsid w:val="00173F17"/>
    <w:rsid w:val="00173F97"/>
    <w:rsid w:val="00174E9F"/>
    <w:rsid w:val="001755D5"/>
    <w:rsid w:val="00175928"/>
    <w:rsid w:val="00176ABE"/>
    <w:rsid w:val="00176BEB"/>
    <w:rsid w:val="00176DD1"/>
    <w:rsid w:val="00176F0B"/>
    <w:rsid w:val="0018007A"/>
    <w:rsid w:val="00180711"/>
    <w:rsid w:val="0018257E"/>
    <w:rsid w:val="00182A92"/>
    <w:rsid w:val="00182D4E"/>
    <w:rsid w:val="00183318"/>
    <w:rsid w:val="0018358C"/>
    <w:rsid w:val="0018362C"/>
    <w:rsid w:val="00183C9B"/>
    <w:rsid w:val="001845A6"/>
    <w:rsid w:val="00184A84"/>
    <w:rsid w:val="00184DC1"/>
    <w:rsid w:val="00184F8E"/>
    <w:rsid w:val="0018611C"/>
    <w:rsid w:val="00186650"/>
    <w:rsid w:val="00186769"/>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C70"/>
    <w:rsid w:val="001A3DCA"/>
    <w:rsid w:val="001A3FE0"/>
    <w:rsid w:val="001A4394"/>
    <w:rsid w:val="001A497B"/>
    <w:rsid w:val="001A4C6D"/>
    <w:rsid w:val="001A4FEB"/>
    <w:rsid w:val="001A5028"/>
    <w:rsid w:val="001A5226"/>
    <w:rsid w:val="001A5FEC"/>
    <w:rsid w:val="001A607C"/>
    <w:rsid w:val="001A61A5"/>
    <w:rsid w:val="001A674A"/>
    <w:rsid w:val="001A699C"/>
    <w:rsid w:val="001A6EE5"/>
    <w:rsid w:val="001A73F5"/>
    <w:rsid w:val="001A76D6"/>
    <w:rsid w:val="001A7A9E"/>
    <w:rsid w:val="001A7AE3"/>
    <w:rsid w:val="001A7BB6"/>
    <w:rsid w:val="001B0134"/>
    <w:rsid w:val="001B0A3A"/>
    <w:rsid w:val="001B0DEC"/>
    <w:rsid w:val="001B0E6D"/>
    <w:rsid w:val="001B0FC1"/>
    <w:rsid w:val="001B123F"/>
    <w:rsid w:val="001B147F"/>
    <w:rsid w:val="001B14E5"/>
    <w:rsid w:val="001B1B31"/>
    <w:rsid w:val="001B1EB1"/>
    <w:rsid w:val="001B27B0"/>
    <w:rsid w:val="001B28FB"/>
    <w:rsid w:val="001B30DB"/>
    <w:rsid w:val="001B3440"/>
    <w:rsid w:val="001B3ABE"/>
    <w:rsid w:val="001B3DD8"/>
    <w:rsid w:val="001B4978"/>
    <w:rsid w:val="001B4985"/>
    <w:rsid w:val="001B4DB7"/>
    <w:rsid w:val="001B5530"/>
    <w:rsid w:val="001B5554"/>
    <w:rsid w:val="001B5BCA"/>
    <w:rsid w:val="001B670C"/>
    <w:rsid w:val="001B69CE"/>
    <w:rsid w:val="001B6F0D"/>
    <w:rsid w:val="001B757F"/>
    <w:rsid w:val="001B771C"/>
    <w:rsid w:val="001B79C6"/>
    <w:rsid w:val="001C058A"/>
    <w:rsid w:val="001C0742"/>
    <w:rsid w:val="001C0CD6"/>
    <w:rsid w:val="001C0D08"/>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99"/>
    <w:rsid w:val="001C63C1"/>
    <w:rsid w:val="001C69A6"/>
    <w:rsid w:val="001C70E1"/>
    <w:rsid w:val="001C7460"/>
    <w:rsid w:val="001D000C"/>
    <w:rsid w:val="001D01CC"/>
    <w:rsid w:val="001D0980"/>
    <w:rsid w:val="001D0B6F"/>
    <w:rsid w:val="001D0BDA"/>
    <w:rsid w:val="001D1563"/>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5B2"/>
    <w:rsid w:val="001E1907"/>
    <w:rsid w:val="001E19F2"/>
    <w:rsid w:val="001E1F81"/>
    <w:rsid w:val="001E2CE8"/>
    <w:rsid w:val="001E377F"/>
    <w:rsid w:val="001E3996"/>
    <w:rsid w:val="001E4570"/>
    <w:rsid w:val="001E5257"/>
    <w:rsid w:val="001E5743"/>
    <w:rsid w:val="001E5B35"/>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D76"/>
    <w:rsid w:val="0020007D"/>
    <w:rsid w:val="00200857"/>
    <w:rsid w:val="00200BD0"/>
    <w:rsid w:val="0020166F"/>
    <w:rsid w:val="00201865"/>
    <w:rsid w:val="00201923"/>
    <w:rsid w:val="00201EA8"/>
    <w:rsid w:val="0020234D"/>
    <w:rsid w:val="002025D0"/>
    <w:rsid w:val="00202967"/>
    <w:rsid w:val="00202BF2"/>
    <w:rsid w:val="00202F4C"/>
    <w:rsid w:val="00202F64"/>
    <w:rsid w:val="00203078"/>
    <w:rsid w:val="002034E5"/>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BA5"/>
    <w:rsid w:val="00207CF6"/>
    <w:rsid w:val="0021017B"/>
    <w:rsid w:val="002103DF"/>
    <w:rsid w:val="00210500"/>
    <w:rsid w:val="0021057E"/>
    <w:rsid w:val="002108B1"/>
    <w:rsid w:val="00210A43"/>
    <w:rsid w:val="00211175"/>
    <w:rsid w:val="002113CC"/>
    <w:rsid w:val="00211951"/>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15F"/>
    <w:rsid w:val="00221408"/>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8F1"/>
    <w:rsid w:val="002339BE"/>
    <w:rsid w:val="002346DC"/>
    <w:rsid w:val="00234DD2"/>
    <w:rsid w:val="002354EE"/>
    <w:rsid w:val="0023558F"/>
    <w:rsid w:val="002355C2"/>
    <w:rsid w:val="00235EE7"/>
    <w:rsid w:val="00236F9E"/>
    <w:rsid w:val="002372DF"/>
    <w:rsid w:val="0024012F"/>
    <w:rsid w:val="00240C1D"/>
    <w:rsid w:val="00240E5B"/>
    <w:rsid w:val="002412B6"/>
    <w:rsid w:val="00241680"/>
    <w:rsid w:val="0024173C"/>
    <w:rsid w:val="00241B80"/>
    <w:rsid w:val="00241BDC"/>
    <w:rsid w:val="002422DB"/>
    <w:rsid w:val="00242756"/>
    <w:rsid w:val="00242900"/>
    <w:rsid w:val="00242A2B"/>
    <w:rsid w:val="00242AC0"/>
    <w:rsid w:val="00242CEA"/>
    <w:rsid w:val="002430CB"/>
    <w:rsid w:val="0024341E"/>
    <w:rsid w:val="00243460"/>
    <w:rsid w:val="00243499"/>
    <w:rsid w:val="00244747"/>
    <w:rsid w:val="00244D77"/>
    <w:rsid w:val="002450C4"/>
    <w:rsid w:val="002452F7"/>
    <w:rsid w:val="00245477"/>
    <w:rsid w:val="00245AC4"/>
    <w:rsid w:val="00245AF6"/>
    <w:rsid w:val="002465E7"/>
    <w:rsid w:val="00246F9A"/>
    <w:rsid w:val="00246FF4"/>
    <w:rsid w:val="002479F7"/>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608B6"/>
    <w:rsid w:val="0026134D"/>
    <w:rsid w:val="00261AEF"/>
    <w:rsid w:val="00261B04"/>
    <w:rsid w:val="00261D98"/>
    <w:rsid w:val="002627C2"/>
    <w:rsid w:val="00262AA7"/>
    <w:rsid w:val="00262EC6"/>
    <w:rsid w:val="0026393B"/>
    <w:rsid w:val="00263A77"/>
    <w:rsid w:val="00263BEA"/>
    <w:rsid w:val="00263DE4"/>
    <w:rsid w:val="0026484A"/>
    <w:rsid w:val="00264A8C"/>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EEE"/>
    <w:rsid w:val="002726F1"/>
    <w:rsid w:val="00272CF9"/>
    <w:rsid w:val="00272D0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B85"/>
    <w:rsid w:val="00280C3B"/>
    <w:rsid w:val="00281422"/>
    <w:rsid w:val="00281804"/>
    <w:rsid w:val="00281A42"/>
    <w:rsid w:val="002820E2"/>
    <w:rsid w:val="00282612"/>
    <w:rsid w:val="00282905"/>
    <w:rsid w:val="002829D3"/>
    <w:rsid w:val="00282DA8"/>
    <w:rsid w:val="0028390F"/>
    <w:rsid w:val="00284F6E"/>
    <w:rsid w:val="00285162"/>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11BA"/>
    <w:rsid w:val="002A1637"/>
    <w:rsid w:val="002A1B1B"/>
    <w:rsid w:val="002A22D9"/>
    <w:rsid w:val="002A2525"/>
    <w:rsid w:val="002A26F4"/>
    <w:rsid w:val="002A2C32"/>
    <w:rsid w:val="002A3245"/>
    <w:rsid w:val="002A33E5"/>
    <w:rsid w:val="002A3A46"/>
    <w:rsid w:val="002A3D55"/>
    <w:rsid w:val="002A3EC6"/>
    <w:rsid w:val="002A531F"/>
    <w:rsid w:val="002A5491"/>
    <w:rsid w:val="002A697D"/>
    <w:rsid w:val="002A6D92"/>
    <w:rsid w:val="002A6E07"/>
    <w:rsid w:val="002A7D39"/>
    <w:rsid w:val="002B02D4"/>
    <w:rsid w:val="002B03B7"/>
    <w:rsid w:val="002B0B1D"/>
    <w:rsid w:val="002B0E7B"/>
    <w:rsid w:val="002B10BE"/>
    <w:rsid w:val="002B1455"/>
    <w:rsid w:val="002B18D5"/>
    <w:rsid w:val="002B18F1"/>
    <w:rsid w:val="002B2029"/>
    <w:rsid w:val="002B2246"/>
    <w:rsid w:val="002B2482"/>
    <w:rsid w:val="002B24CA"/>
    <w:rsid w:val="002B29D2"/>
    <w:rsid w:val="002B2F91"/>
    <w:rsid w:val="002B2FB9"/>
    <w:rsid w:val="002B3454"/>
    <w:rsid w:val="002B37FA"/>
    <w:rsid w:val="002B448C"/>
    <w:rsid w:val="002B503A"/>
    <w:rsid w:val="002B50A5"/>
    <w:rsid w:val="002B5B52"/>
    <w:rsid w:val="002B5C95"/>
    <w:rsid w:val="002B6009"/>
    <w:rsid w:val="002B62AA"/>
    <w:rsid w:val="002B6321"/>
    <w:rsid w:val="002B6361"/>
    <w:rsid w:val="002B6B2C"/>
    <w:rsid w:val="002B6FC2"/>
    <w:rsid w:val="002B789C"/>
    <w:rsid w:val="002B7A70"/>
    <w:rsid w:val="002B7C9B"/>
    <w:rsid w:val="002B7F39"/>
    <w:rsid w:val="002C061B"/>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5F7D"/>
    <w:rsid w:val="002C617C"/>
    <w:rsid w:val="002C6CD4"/>
    <w:rsid w:val="002C7593"/>
    <w:rsid w:val="002C77B0"/>
    <w:rsid w:val="002D0290"/>
    <w:rsid w:val="002D0617"/>
    <w:rsid w:val="002D15BA"/>
    <w:rsid w:val="002D178C"/>
    <w:rsid w:val="002D3675"/>
    <w:rsid w:val="002D382C"/>
    <w:rsid w:val="002D3C32"/>
    <w:rsid w:val="002D3C7F"/>
    <w:rsid w:val="002D4304"/>
    <w:rsid w:val="002D4323"/>
    <w:rsid w:val="002D437F"/>
    <w:rsid w:val="002D44CF"/>
    <w:rsid w:val="002D45AC"/>
    <w:rsid w:val="002D5029"/>
    <w:rsid w:val="002D50DD"/>
    <w:rsid w:val="002D522F"/>
    <w:rsid w:val="002D5614"/>
    <w:rsid w:val="002D5678"/>
    <w:rsid w:val="002D57EC"/>
    <w:rsid w:val="002D58A3"/>
    <w:rsid w:val="002D592F"/>
    <w:rsid w:val="002D5BD0"/>
    <w:rsid w:val="002D5BEB"/>
    <w:rsid w:val="002D5C97"/>
    <w:rsid w:val="002D5CFF"/>
    <w:rsid w:val="002D5E2A"/>
    <w:rsid w:val="002D646E"/>
    <w:rsid w:val="002D65AE"/>
    <w:rsid w:val="002D703E"/>
    <w:rsid w:val="002D7968"/>
    <w:rsid w:val="002D79E1"/>
    <w:rsid w:val="002D7C82"/>
    <w:rsid w:val="002D7D50"/>
    <w:rsid w:val="002E01D9"/>
    <w:rsid w:val="002E081A"/>
    <w:rsid w:val="002E10CA"/>
    <w:rsid w:val="002E1A9B"/>
    <w:rsid w:val="002E2054"/>
    <w:rsid w:val="002E22D1"/>
    <w:rsid w:val="002E2AC9"/>
    <w:rsid w:val="002E2C7D"/>
    <w:rsid w:val="002E3D3B"/>
    <w:rsid w:val="002E3E55"/>
    <w:rsid w:val="002E3F3D"/>
    <w:rsid w:val="002E4594"/>
    <w:rsid w:val="002E4B74"/>
    <w:rsid w:val="002E4BA8"/>
    <w:rsid w:val="002E4F00"/>
    <w:rsid w:val="002E4F38"/>
    <w:rsid w:val="002E4F67"/>
    <w:rsid w:val="002E5563"/>
    <w:rsid w:val="002E59CB"/>
    <w:rsid w:val="002E65B1"/>
    <w:rsid w:val="002E6756"/>
    <w:rsid w:val="002E6E7D"/>
    <w:rsid w:val="002E6F7B"/>
    <w:rsid w:val="002E6FEC"/>
    <w:rsid w:val="002E72DA"/>
    <w:rsid w:val="002E7361"/>
    <w:rsid w:val="002E73F4"/>
    <w:rsid w:val="002E7574"/>
    <w:rsid w:val="002E7D67"/>
    <w:rsid w:val="002F0867"/>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5C3F"/>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0ABB"/>
    <w:rsid w:val="00310D4F"/>
    <w:rsid w:val="003111D7"/>
    <w:rsid w:val="003112D8"/>
    <w:rsid w:val="00311A5D"/>
    <w:rsid w:val="003121A9"/>
    <w:rsid w:val="00312E11"/>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EF"/>
    <w:rsid w:val="00320ECA"/>
    <w:rsid w:val="00321221"/>
    <w:rsid w:val="00321373"/>
    <w:rsid w:val="003215DE"/>
    <w:rsid w:val="003216B5"/>
    <w:rsid w:val="00321A41"/>
    <w:rsid w:val="00321AD2"/>
    <w:rsid w:val="00321DB2"/>
    <w:rsid w:val="00322488"/>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6314"/>
    <w:rsid w:val="003264C7"/>
    <w:rsid w:val="00326732"/>
    <w:rsid w:val="00326A6F"/>
    <w:rsid w:val="003271B8"/>
    <w:rsid w:val="003278B9"/>
    <w:rsid w:val="00327B64"/>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BE5"/>
    <w:rsid w:val="00336F86"/>
    <w:rsid w:val="003376A0"/>
    <w:rsid w:val="0033792F"/>
    <w:rsid w:val="00340100"/>
    <w:rsid w:val="0034027D"/>
    <w:rsid w:val="0034032B"/>
    <w:rsid w:val="00340A8A"/>
    <w:rsid w:val="00340FD2"/>
    <w:rsid w:val="003412F4"/>
    <w:rsid w:val="00341DF0"/>
    <w:rsid w:val="00342284"/>
    <w:rsid w:val="00343178"/>
    <w:rsid w:val="003433E5"/>
    <w:rsid w:val="0034399E"/>
    <w:rsid w:val="00344029"/>
    <w:rsid w:val="0034462B"/>
    <w:rsid w:val="00345606"/>
    <w:rsid w:val="00345728"/>
    <w:rsid w:val="00345954"/>
    <w:rsid w:val="00346018"/>
    <w:rsid w:val="00346199"/>
    <w:rsid w:val="00346292"/>
    <w:rsid w:val="003463E7"/>
    <w:rsid w:val="00346F59"/>
    <w:rsid w:val="0034726F"/>
    <w:rsid w:val="003474D8"/>
    <w:rsid w:val="00347B7B"/>
    <w:rsid w:val="00350138"/>
    <w:rsid w:val="00350167"/>
    <w:rsid w:val="00350B42"/>
    <w:rsid w:val="00350C7B"/>
    <w:rsid w:val="00350DD7"/>
    <w:rsid w:val="00351BB5"/>
    <w:rsid w:val="00351C38"/>
    <w:rsid w:val="003521DF"/>
    <w:rsid w:val="0035226D"/>
    <w:rsid w:val="00352C7D"/>
    <w:rsid w:val="00352F52"/>
    <w:rsid w:val="003536DA"/>
    <w:rsid w:val="00353B74"/>
    <w:rsid w:val="00353C99"/>
    <w:rsid w:val="0035400A"/>
    <w:rsid w:val="0035411F"/>
    <w:rsid w:val="003548A6"/>
    <w:rsid w:val="0035496F"/>
    <w:rsid w:val="00354B68"/>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5E"/>
    <w:rsid w:val="00367175"/>
    <w:rsid w:val="00367B89"/>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2C"/>
    <w:rsid w:val="00375B68"/>
    <w:rsid w:val="00375D18"/>
    <w:rsid w:val="00376012"/>
    <w:rsid w:val="00376202"/>
    <w:rsid w:val="0037647D"/>
    <w:rsid w:val="003764AA"/>
    <w:rsid w:val="003764AE"/>
    <w:rsid w:val="00376C8A"/>
    <w:rsid w:val="003771BC"/>
    <w:rsid w:val="003776C5"/>
    <w:rsid w:val="00377A7B"/>
    <w:rsid w:val="00377E5D"/>
    <w:rsid w:val="0038078C"/>
    <w:rsid w:val="00381057"/>
    <w:rsid w:val="0038146E"/>
    <w:rsid w:val="00382C81"/>
    <w:rsid w:val="00382CC0"/>
    <w:rsid w:val="00383B14"/>
    <w:rsid w:val="00383B1A"/>
    <w:rsid w:val="003841E6"/>
    <w:rsid w:val="00384DDF"/>
    <w:rsid w:val="003851A9"/>
    <w:rsid w:val="00385709"/>
    <w:rsid w:val="00385BF4"/>
    <w:rsid w:val="003861B1"/>
    <w:rsid w:val="0038745A"/>
    <w:rsid w:val="003900B3"/>
    <w:rsid w:val="003901AE"/>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DF3"/>
    <w:rsid w:val="00393F46"/>
    <w:rsid w:val="003949A8"/>
    <w:rsid w:val="00394F88"/>
    <w:rsid w:val="00394FED"/>
    <w:rsid w:val="00395063"/>
    <w:rsid w:val="003950B3"/>
    <w:rsid w:val="003950F7"/>
    <w:rsid w:val="0039575C"/>
    <w:rsid w:val="00395890"/>
    <w:rsid w:val="00395915"/>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1C79"/>
    <w:rsid w:val="003A23E9"/>
    <w:rsid w:val="003A248F"/>
    <w:rsid w:val="003A3456"/>
    <w:rsid w:val="003A4542"/>
    <w:rsid w:val="003A4655"/>
    <w:rsid w:val="003A53D4"/>
    <w:rsid w:val="003A5693"/>
    <w:rsid w:val="003A5CA0"/>
    <w:rsid w:val="003A61B6"/>
    <w:rsid w:val="003A65D1"/>
    <w:rsid w:val="003A6D44"/>
    <w:rsid w:val="003A7539"/>
    <w:rsid w:val="003A77C7"/>
    <w:rsid w:val="003A781B"/>
    <w:rsid w:val="003A7AB0"/>
    <w:rsid w:val="003A7C23"/>
    <w:rsid w:val="003A7F46"/>
    <w:rsid w:val="003B0398"/>
    <w:rsid w:val="003B0CDF"/>
    <w:rsid w:val="003B0CEF"/>
    <w:rsid w:val="003B114D"/>
    <w:rsid w:val="003B1555"/>
    <w:rsid w:val="003B158C"/>
    <w:rsid w:val="003B15AC"/>
    <w:rsid w:val="003B22E2"/>
    <w:rsid w:val="003B27F7"/>
    <w:rsid w:val="003B2D25"/>
    <w:rsid w:val="003B2EE6"/>
    <w:rsid w:val="003B306E"/>
    <w:rsid w:val="003B3FBB"/>
    <w:rsid w:val="003B497E"/>
    <w:rsid w:val="003B4B65"/>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C027B"/>
    <w:rsid w:val="003C0339"/>
    <w:rsid w:val="003C0451"/>
    <w:rsid w:val="003C07C6"/>
    <w:rsid w:val="003C10FC"/>
    <w:rsid w:val="003C13F3"/>
    <w:rsid w:val="003C1687"/>
    <w:rsid w:val="003C215C"/>
    <w:rsid w:val="003C22DE"/>
    <w:rsid w:val="003C24F0"/>
    <w:rsid w:val="003C2B5A"/>
    <w:rsid w:val="003C3395"/>
    <w:rsid w:val="003C3426"/>
    <w:rsid w:val="003C3A4A"/>
    <w:rsid w:val="003C3B4A"/>
    <w:rsid w:val="003C40B6"/>
    <w:rsid w:val="003C416F"/>
    <w:rsid w:val="003C41E1"/>
    <w:rsid w:val="003C4692"/>
    <w:rsid w:val="003C46B4"/>
    <w:rsid w:val="003C47F4"/>
    <w:rsid w:val="003C48BB"/>
    <w:rsid w:val="003C64E2"/>
    <w:rsid w:val="003C651F"/>
    <w:rsid w:val="003C6708"/>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42AD"/>
    <w:rsid w:val="003D4472"/>
    <w:rsid w:val="003D4C4E"/>
    <w:rsid w:val="003D5194"/>
    <w:rsid w:val="003D51A7"/>
    <w:rsid w:val="003D5374"/>
    <w:rsid w:val="003D53CD"/>
    <w:rsid w:val="003D5833"/>
    <w:rsid w:val="003D637B"/>
    <w:rsid w:val="003D66E5"/>
    <w:rsid w:val="003D6855"/>
    <w:rsid w:val="003D6A90"/>
    <w:rsid w:val="003D74FB"/>
    <w:rsid w:val="003D76B0"/>
    <w:rsid w:val="003D796F"/>
    <w:rsid w:val="003E0458"/>
    <w:rsid w:val="003E07FE"/>
    <w:rsid w:val="003E0B87"/>
    <w:rsid w:val="003E1161"/>
    <w:rsid w:val="003E138A"/>
    <w:rsid w:val="003E151E"/>
    <w:rsid w:val="003E1814"/>
    <w:rsid w:val="003E1A10"/>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5488"/>
    <w:rsid w:val="003E5634"/>
    <w:rsid w:val="003E5667"/>
    <w:rsid w:val="003E5DCD"/>
    <w:rsid w:val="003E60C1"/>
    <w:rsid w:val="003E66CD"/>
    <w:rsid w:val="003E6AF3"/>
    <w:rsid w:val="003E6BC9"/>
    <w:rsid w:val="003E6F0C"/>
    <w:rsid w:val="003E73F3"/>
    <w:rsid w:val="003E779B"/>
    <w:rsid w:val="003E77B7"/>
    <w:rsid w:val="003E799E"/>
    <w:rsid w:val="003E7D2E"/>
    <w:rsid w:val="003F00F4"/>
    <w:rsid w:val="003F034B"/>
    <w:rsid w:val="003F05C1"/>
    <w:rsid w:val="003F0CB1"/>
    <w:rsid w:val="003F0E99"/>
    <w:rsid w:val="003F13F0"/>
    <w:rsid w:val="003F16B0"/>
    <w:rsid w:val="003F1A8F"/>
    <w:rsid w:val="003F1BC0"/>
    <w:rsid w:val="003F1D8C"/>
    <w:rsid w:val="003F22A8"/>
    <w:rsid w:val="003F3030"/>
    <w:rsid w:val="003F31C3"/>
    <w:rsid w:val="003F34F2"/>
    <w:rsid w:val="003F372F"/>
    <w:rsid w:val="003F4A4B"/>
    <w:rsid w:val="003F4E53"/>
    <w:rsid w:val="003F5321"/>
    <w:rsid w:val="003F58C3"/>
    <w:rsid w:val="003F6041"/>
    <w:rsid w:val="003F62B7"/>
    <w:rsid w:val="003F64FB"/>
    <w:rsid w:val="003F69AD"/>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5CB"/>
    <w:rsid w:val="0040563B"/>
    <w:rsid w:val="00405951"/>
    <w:rsid w:val="00405BAA"/>
    <w:rsid w:val="00405E0A"/>
    <w:rsid w:val="00405FFE"/>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1AF"/>
    <w:rsid w:val="00415368"/>
    <w:rsid w:val="0041538E"/>
    <w:rsid w:val="00415807"/>
    <w:rsid w:val="00415C87"/>
    <w:rsid w:val="00415D50"/>
    <w:rsid w:val="00416421"/>
    <w:rsid w:val="00416C57"/>
    <w:rsid w:val="00416D42"/>
    <w:rsid w:val="00416EA6"/>
    <w:rsid w:val="004170E6"/>
    <w:rsid w:val="00417387"/>
    <w:rsid w:val="00417A5E"/>
    <w:rsid w:val="00417E6A"/>
    <w:rsid w:val="0042028F"/>
    <w:rsid w:val="00421190"/>
    <w:rsid w:val="004216DA"/>
    <w:rsid w:val="00421BB2"/>
    <w:rsid w:val="004222B2"/>
    <w:rsid w:val="004228BC"/>
    <w:rsid w:val="00422939"/>
    <w:rsid w:val="004237EA"/>
    <w:rsid w:val="00423BCD"/>
    <w:rsid w:val="00424066"/>
    <w:rsid w:val="0042513B"/>
    <w:rsid w:val="004261FA"/>
    <w:rsid w:val="00426362"/>
    <w:rsid w:val="00426B89"/>
    <w:rsid w:val="0042763A"/>
    <w:rsid w:val="0042778F"/>
    <w:rsid w:val="004302DA"/>
    <w:rsid w:val="0043046A"/>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BCA"/>
    <w:rsid w:val="004343F3"/>
    <w:rsid w:val="004345B9"/>
    <w:rsid w:val="0043492D"/>
    <w:rsid w:val="004349AA"/>
    <w:rsid w:val="00434AA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6D7"/>
    <w:rsid w:val="00444D46"/>
    <w:rsid w:val="0044512B"/>
    <w:rsid w:val="004451AE"/>
    <w:rsid w:val="004451B8"/>
    <w:rsid w:val="00445239"/>
    <w:rsid w:val="00445567"/>
    <w:rsid w:val="0044593A"/>
    <w:rsid w:val="00445C0E"/>
    <w:rsid w:val="00445C15"/>
    <w:rsid w:val="00445D3D"/>
    <w:rsid w:val="00445D96"/>
    <w:rsid w:val="004466A4"/>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764"/>
    <w:rsid w:val="00451BB5"/>
    <w:rsid w:val="00451E58"/>
    <w:rsid w:val="00451E69"/>
    <w:rsid w:val="00451E71"/>
    <w:rsid w:val="0045252B"/>
    <w:rsid w:val="00452592"/>
    <w:rsid w:val="00452AEF"/>
    <w:rsid w:val="004530F1"/>
    <w:rsid w:val="00453207"/>
    <w:rsid w:val="00453259"/>
    <w:rsid w:val="004539DF"/>
    <w:rsid w:val="00453C59"/>
    <w:rsid w:val="004542C8"/>
    <w:rsid w:val="004548EC"/>
    <w:rsid w:val="00455038"/>
    <w:rsid w:val="00455223"/>
    <w:rsid w:val="0045539B"/>
    <w:rsid w:val="004556F2"/>
    <w:rsid w:val="00455D32"/>
    <w:rsid w:val="00456090"/>
    <w:rsid w:val="00456235"/>
    <w:rsid w:val="00456671"/>
    <w:rsid w:val="00456ED0"/>
    <w:rsid w:val="004578DD"/>
    <w:rsid w:val="00460301"/>
    <w:rsid w:val="0046068C"/>
    <w:rsid w:val="0046074D"/>
    <w:rsid w:val="004609C0"/>
    <w:rsid w:val="00460B1F"/>
    <w:rsid w:val="00460FBC"/>
    <w:rsid w:val="00461569"/>
    <w:rsid w:val="004629C5"/>
    <w:rsid w:val="00462E8C"/>
    <w:rsid w:val="00462EBD"/>
    <w:rsid w:val="004632BA"/>
    <w:rsid w:val="00463417"/>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6A5"/>
    <w:rsid w:val="00467778"/>
    <w:rsid w:val="00467DF8"/>
    <w:rsid w:val="004700EB"/>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600"/>
    <w:rsid w:val="00484699"/>
    <w:rsid w:val="00484B64"/>
    <w:rsid w:val="00484C07"/>
    <w:rsid w:val="00485412"/>
    <w:rsid w:val="004861E2"/>
    <w:rsid w:val="00486557"/>
    <w:rsid w:val="00486A0D"/>
    <w:rsid w:val="00486CF6"/>
    <w:rsid w:val="00486DEE"/>
    <w:rsid w:val="0048709E"/>
    <w:rsid w:val="00487496"/>
    <w:rsid w:val="004877EE"/>
    <w:rsid w:val="004878B4"/>
    <w:rsid w:val="0048796C"/>
    <w:rsid w:val="00490272"/>
    <w:rsid w:val="00490299"/>
    <w:rsid w:val="00490984"/>
    <w:rsid w:val="00490B28"/>
    <w:rsid w:val="00490D8C"/>
    <w:rsid w:val="00490E25"/>
    <w:rsid w:val="00491026"/>
    <w:rsid w:val="00491169"/>
    <w:rsid w:val="004914F1"/>
    <w:rsid w:val="0049154F"/>
    <w:rsid w:val="0049196E"/>
    <w:rsid w:val="004923AD"/>
    <w:rsid w:val="004923DA"/>
    <w:rsid w:val="00492BA3"/>
    <w:rsid w:val="00492BC0"/>
    <w:rsid w:val="00493003"/>
    <w:rsid w:val="00493006"/>
    <w:rsid w:val="004931C1"/>
    <w:rsid w:val="00493363"/>
    <w:rsid w:val="00493948"/>
    <w:rsid w:val="00493B6B"/>
    <w:rsid w:val="00494607"/>
    <w:rsid w:val="00494D87"/>
    <w:rsid w:val="00495233"/>
    <w:rsid w:val="00495D7F"/>
    <w:rsid w:val="0049663C"/>
    <w:rsid w:val="00496EDF"/>
    <w:rsid w:val="00497680"/>
    <w:rsid w:val="004978C9"/>
    <w:rsid w:val="00497E8C"/>
    <w:rsid w:val="004A01F3"/>
    <w:rsid w:val="004A0331"/>
    <w:rsid w:val="004A082B"/>
    <w:rsid w:val="004A085A"/>
    <w:rsid w:val="004A08E4"/>
    <w:rsid w:val="004A0939"/>
    <w:rsid w:val="004A1E76"/>
    <w:rsid w:val="004A1FC2"/>
    <w:rsid w:val="004A2588"/>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2686"/>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B7F2F"/>
    <w:rsid w:val="004C008C"/>
    <w:rsid w:val="004C03AC"/>
    <w:rsid w:val="004C1A14"/>
    <w:rsid w:val="004C1A93"/>
    <w:rsid w:val="004C1DC5"/>
    <w:rsid w:val="004C1EF7"/>
    <w:rsid w:val="004C1FFF"/>
    <w:rsid w:val="004C2155"/>
    <w:rsid w:val="004C2432"/>
    <w:rsid w:val="004C2674"/>
    <w:rsid w:val="004C2832"/>
    <w:rsid w:val="004C2B6D"/>
    <w:rsid w:val="004C2CEA"/>
    <w:rsid w:val="004C2D5C"/>
    <w:rsid w:val="004C2FD7"/>
    <w:rsid w:val="004C3D84"/>
    <w:rsid w:val="004C40A6"/>
    <w:rsid w:val="004C461C"/>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3990"/>
    <w:rsid w:val="004D40C3"/>
    <w:rsid w:val="004D429B"/>
    <w:rsid w:val="004D45C8"/>
    <w:rsid w:val="004D59CD"/>
    <w:rsid w:val="004D624F"/>
    <w:rsid w:val="004D6287"/>
    <w:rsid w:val="004D6339"/>
    <w:rsid w:val="004D635B"/>
    <w:rsid w:val="004D649F"/>
    <w:rsid w:val="004D6569"/>
    <w:rsid w:val="004D6A4A"/>
    <w:rsid w:val="004D70F7"/>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E1"/>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434"/>
    <w:rsid w:val="004E7B12"/>
    <w:rsid w:val="004F01AA"/>
    <w:rsid w:val="004F0350"/>
    <w:rsid w:val="004F085E"/>
    <w:rsid w:val="004F0A2C"/>
    <w:rsid w:val="004F0B25"/>
    <w:rsid w:val="004F133D"/>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500176"/>
    <w:rsid w:val="005001D9"/>
    <w:rsid w:val="0050025D"/>
    <w:rsid w:val="00500B12"/>
    <w:rsid w:val="00500D5E"/>
    <w:rsid w:val="005016DD"/>
    <w:rsid w:val="00501B42"/>
    <w:rsid w:val="00501E9E"/>
    <w:rsid w:val="00501FB3"/>
    <w:rsid w:val="00502346"/>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2FC"/>
    <w:rsid w:val="005110AA"/>
    <w:rsid w:val="00511918"/>
    <w:rsid w:val="005122E2"/>
    <w:rsid w:val="005122E7"/>
    <w:rsid w:val="00512985"/>
    <w:rsid w:val="00512F76"/>
    <w:rsid w:val="005133A4"/>
    <w:rsid w:val="0051370D"/>
    <w:rsid w:val="00513D94"/>
    <w:rsid w:val="005140C3"/>
    <w:rsid w:val="00514398"/>
    <w:rsid w:val="005147DC"/>
    <w:rsid w:val="00514A22"/>
    <w:rsid w:val="00514C96"/>
    <w:rsid w:val="00514DE7"/>
    <w:rsid w:val="00515111"/>
    <w:rsid w:val="00515157"/>
    <w:rsid w:val="005157D7"/>
    <w:rsid w:val="0051594A"/>
    <w:rsid w:val="005159EB"/>
    <w:rsid w:val="00515C0D"/>
    <w:rsid w:val="00516D38"/>
    <w:rsid w:val="00516D96"/>
    <w:rsid w:val="00517409"/>
    <w:rsid w:val="005200B8"/>
    <w:rsid w:val="005204EC"/>
    <w:rsid w:val="0052076C"/>
    <w:rsid w:val="00520DB8"/>
    <w:rsid w:val="005213B2"/>
    <w:rsid w:val="005215B8"/>
    <w:rsid w:val="0052172C"/>
    <w:rsid w:val="00521C4E"/>
    <w:rsid w:val="00522054"/>
    <w:rsid w:val="005220B6"/>
    <w:rsid w:val="0052223C"/>
    <w:rsid w:val="00523066"/>
    <w:rsid w:val="00523659"/>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7D7"/>
    <w:rsid w:val="00527F53"/>
    <w:rsid w:val="0053011F"/>
    <w:rsid w:val="00530431"/>
    <w:rsid w:val="005306E8"/>
    <w:rsid w:val="00530BF6"/>
    <w:rsid w:val="005313F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6025"/>
    <w:rsid w:val="005362C7"/>
    <w:rsid w:val="00537B7A"/>
    <w:rsid w:val="00540D43"/>
    <w:rsid w:val="00541861"/>
    <w:rsid w:val="00541E78"/>
    <w:rsid w:val="005426C9"/>
    <w:rsid w:val="00542A3B"/>
    <w:rsid w:val="00542DAC"/>
    <w:rsid w:val="00542E05"/>
    <w:rsid w:val="00543941"/>
    <w:rsid w:val="00543BF0"/>
    <w:rsid w:val="00543C92"/>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BF"/>
    <w:rsid w:val="00554D9D"/>
    <w:rsid w:val="0055635C"/>
    <w:rsid w:val="005564A9"/>
    <w:rsid w:val="00556C81"/>
    <w:rsid w:val="005571D0"/>
    <w:rsid w:val="005575AE"/>
    <w:rsid w:val="005575CB"/>
    <w:rsid w:val="00557698"/>
    <w:rsid w:val="00557733"/>
    <w:rsid w:val="00557822"/>
    <w:rsid w:val="00557A87"/>
    <w:rsid w:val="00557D04"/>
    <w:rsid w:val="00557F67"/>
    <w:rsid w:val="00560162"/>
    <w:rsid w:val="00560496"/>
    <w:rsid w:val="005608C6"/>
    <w:rsid w:val="00560EF4"/>
    <w:rsid w:val="00560FEC"/>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5F3"/>
    <w:rsid w:val="005849D0"/>
    <w:rsid w:val="005850A3"/>
    <w:rsid w:val="00586349"/>
    <w:rsid w:val="00586984"/>
    <w:rsid w:val="00587109"/>
    <w:rsid w:val="00587C9B"/>
    <w:rsid w:val="005905ED"/>
    <w:rsid w:val="00590A2C"/>
    <w:rsid w:val="005915EA"/>
    <w:rsid w:val="005916C9"/>
    <w:rsid w:val="00591FD5"/>
    <w:rsid w:val="0059283E"/>
    <w:rsid w:val="00592947"/>
    <w:rsid w:val="00592CAE"/>
    <w:rsid w:val="00593164"/>
    <w:rsid w:val="005931E1"/>
    <w:rsid w:val="0059333F"/>
    <w:rsid w:val="00593E57"/>
    <w:rsid w:val="005946B1"/>
    <w:rsid w:val="005958A3"/>
    <w:rsid w:val="005965BD"/>
    <w:rsid w:val="00596ACD"/>
    <w:rsid w:val="00597641"/>
    <w:rsid w:val="00597F41"/>
    <w:rsid w:val="005A05EF"/>
    <w:rsid w:val="005A0C03"/>
    <w:rsid w:val="005A0E43"/>
    <w:rsid w:val="005A106D"/>
    <w:rsid w:val="005A10FE"/>
    <w:rsid w:val="005A16CC"/>
    <w:rsid w:val="005A1B37"/>
    <w:rsid w:val="005A1F27"/>
    <w:rsid w:val="005A24DD"/>
    <w:rsid w:val="005A253D"/>
    <w:rsid w:val="005A289C"/>
    <w:rsid w:val="005A2E56"/>
    <w:rsid w:val="005A3311"/>
    <w:rsid w:val="005A3C29"/>
    <w:rsid w:val="005A42C6"/>
    <w:rsid w:val="005A433B"/>
    <w:rsid w:val="005A437E"/>
    <w:rsid w:val="005A4444"/>
    <w:rsid w:val="005A4604"/>
    <w:rsid w:val="005A479F"/>
    <w:rsid w:val="005A493A"/>
    <w:rsid w:val="005A4DB5"/>
    <w:rsid w:val="005A57B0"/>
    <w:rsid w:val="005A58C5"/>
    <w:rsid w:val="005A5A92"/>
    <w:rsid w:val="005A5C47"/>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7F4"/>
    <w:rsid w:val="005B0A43"/>
    <w:rsid w:val="005B1193"/>
    <w:rsid w:val="005B1219"/>
    <w:rsid w:val="005B19B5"/>
    <w:rsid w:val="005B2020"/>
    <w:rsid w:val="005B2AEE"/>
    <w:rsid w:val="005B2C13"/>
    <w:rsid w:val="005B2E11"/>
    <w:rsid w:val="005B326E"/>
    <w:rsid w:val="005B3919"/>
    <w:rsid w:val="005B3B0D"/>
    <w:rsid w:val="005B3C6C"/>
    <w:rsid w:val="005B3FBF"/>
    <w:rsid w:val="005B40C0"/>
    <w:rsid w:val="005B43F3"/>
    <w:rsid w:val="005B499C"/>
    <w:rsid w:val="005B4A60"/>
    <w:rsid w:val="005B4CD2"/>
    <w:rsid w:val="005B5629"/>
    <w:rsid w:val="005B6584"/>
    <w:rsid w:val="005B663F"/>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1B"/>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775"/>
    <w:rsid w:val="005E67C1"/>
    <w:rsid w:val="005E6D46"/>
    <w:rsid w:val="005E71D3"/>
    <w:rsid w:val="005E7FA0"/>
    <w:rsid w:val="005F0058"/>
    <w:rsid w:val="005F007E"/>
    <w:rsid w:val="005F02B6"/>
    <w:rsid w:val="005F04C1"/>
    <w:rsid w:val="005F0A1B"/>
    <w:rsid w:val="005F0ACB"/>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A2A"/>
    <w:rsid w:val="005F4DC0"/>
    <w:rsid w:val="005F5581"/>
    <w:rsid w:val="005F6333"/>
    <w:rsid w:val="005F65F8"/>
    <w:rsid w:val="005F6785"/>
    <w:rsid w:val="005F6A39"/>
    <w:rsid w:val="005F72B3"/>
    <w:rsid w:val="006001E0"/>
    <w:rsid w:val="0060038C"/>
    <w:rsid w:val="00600B94"/>
    <w:rsid w:val="00600D98"/>
    <w:rsid w:val="00601623"/>
    <w:rsid w:val="0060256A"/>
    <w:rsid w:val="006032F4"/>
    <w:rsid w:val="006035FF"/>
    <w:rsid w:val="00603789"/>
    <w:rsid w:val="00603B4B"/>
    <w:rsid w:val="00603D8B"/>
    <w:rsid w:val="0060420F"/>
    <w:rsid w:val="00604303"/>
    <w:rsid w:val="006046DE"/>
    <w:rsid w:val="00604793"/>
    <w:rsid w:val="00604D70"/>
    <w:rsid w:val="0060506D"/>
    <w:rsid w:val="006053DF"/>
    <w:rsid w:val="00605767"/>
    <w:rsid w:val="00605779"/>
    <w:rsid w:val="0060591D"/>
    <w:rsid w:val="0060618A"/>
    <w:rsid w:val="00606A80"/>
    <w:rsid w:val="00606E2A"/>
    <w:rsid w:val="00607151"/>
    <w:rsid w:val="006072BD"/>
    <w:rsid w:val="006074F9"/>
    <w:rsid w:val="006076DA"/>
    <w:rsid w:val="006079CF"/>
    <w:rsid w:val="00607B24"/>
    <w:rsid w:val="006102C1"/>
    <w:rsid w:val="0061042C"/>
    <w:rsid w:val="00611382"/>
    <w:rsid w:val="0061236D"/>
    <w:rsid w:val="006124D7"/>
    <w:rsid w:val="006126D4"/>
    <w:rsid w:val="006127CC"/>
    <w:rsid w:val="006127E4"/>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74D"/>
    <w:rsid w:val="00622A7E"/>
    <w:rsid w:val="0062319A"/>
    <w:rsid w:val="00623218"/>
    <w:rsid w:val="00623484"/>
    <w:rsid w:val="00623643"/>
    <w:rsid w:val="00623704"/>
    <w:rsid w:val="00623AC2"/>
    <w:rsid w:val="00623B50"/>
    <w:rsid w:val="00623ECF"/>
    <w:rsid w:val="006243E9"/>
    <w:rsid w:val="00624B2D"/>
    <w:rsid w:val="00624C08"/>
    <w:rsid w:val="00625326"/>
    <w:rsid w:val="00625426"/>
    <w:rsid w:val="00625853"/>
    <w:rsid w:val="00626272"/>
    <w:rsid w:val="00626B97"/>
    <w:rsid w:val="00626FF2"/>
    <w:rsid w:val="00627171"/>
    <w:rsid w:val="006271A8"/>
    <w:rsid w:val="006271AD"/>
    <w:rsid w:val="00627637"/>
    <w:rsid w:val="00627B19"/>
    <w:rsid w:val="00627E0C"/>
    <w:rsid w:val="006308BD"/>
    <w:rsid w:val="00630ACA"/>
    <w:rsid w:val="00630AD1"/>
    <w:rsid w:val="00630B35"/>
    <w:rsid w:val="00630C95"/>
    <w:rsid w:val="00631BD1"/>
    <w:rsid w:val="00631D6C"/>
    <w:rsid w:val="00632116"/>
    <w:rsid w:val="00632305"/>
    <w:rsid w:val="0063281E"/>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3642"/>
    <w:rsid w:val="00643B21"/>
    <w:rsid w:val="00644282"/>
    <w:rsid w:val="00644A87"/>
    <w:rsid w:val="006450C8"/>
    <w:rsid w:val="00645981"/>
    <w:rsid w:val="00645B15"/>
    <w:rsid w:val="00645F15"/>
    <w:rsid w:val="00646021"/>
    <w:rsid w:val="0064669F"/>
    <w:rsid w:val="006468FE"/>
    <w:rsid w:val="00646945"/>
    <w:rsid w:val="0064735D"/>
    <w:rsid w:val="00647421"/>
    <w:rsid w:val="00647470"/>
    <w:rsid w:val="00647D47"/>
    <w:rsid w:val="006501D8"/>
    <w:rsid w:val="0065061E"/>
    <w:rsid w:val="00650AB1"/>
    <w:rsid w:val="00650B20"/>
    <w:rsid w:val="00650D81"/>
    <w:rsid w:val="00651179"/>
    <w:rsid w:val="006516A4"/>
    <w:rsid w:val="006517A8"/>
    <w:rsid w:val="006517F0"/>
    <w:rsid w:val="0065182E"/>
    <w:rsid w:val="006518B9"/>
    <w:rsid w:val="00651D62"/>
    <w:rsid w:val="00652354"/>
    <w:rsid w:val="006523D8"/>
    <w:rsid w:val="00652C26"/>
    <w:rsid w:val="0065306E"/>
    <w:rsid w:val="006531E6"/>
    <w:rsid w:val="0065336A"/>
    <w:rsid w:val="006535B9"/>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2C71"/>
    <w:rsid w:val="00663244"/>
    <w:rsid w:val="006633FE"/>
    <w:rsid w:val="00663602"/>
    <w:rsid w:val="00663CB1"/>
    <w:rsid w:val="006641EB"/>
    <w:rsid w:val="00664640"/>
    <w:rsid w:val="0066492B"/>
    <w:rsid w:val="00664B39"/>
    <w:rsid w:val="00664CD3"/>
    <w:rsid w:val="00664FC0"/>
    <w:rsid w:val="00665E67"/>
    <w:rsid w:val="00666009"/>
    <w:rsid w:val="0066631C"/>
    <w:rsid w:val="00666573"/>
    <w:rsid w:val="006665FF"/>
    <w:rsid w:val="006666EA"/>
    <w:rsid w:val="00666967"/>
    <w:rsid w:val="00667580"/>
    <w:rsid w:val="00667754"/>
    <w:rsid w:val="00670098"/>
    <w:rsid w:val="00670AEA"/>
    <w:rsid w:val="00670E4C"/>
    <w:rsid w:val="006710DE"/>
    <w:rsid w:val="0067120D"/>
    <w:rsid w:val="00671358"/>
    <w:rsid w:val="0067176C"/>
    <w:rsid w:val="00671F0E"/>
    <w:rsid w:val="00672711"/>
    <w:rsid w:val="00672DCD"/>
    <w:rsid w:val="00672FF9"/>
    <w:rsid w:val="006730DF"/>
    <w:rsid w:val="00673B87"/>
    <w:rsid w:val="00673B8C"/>
    <w:rsid w:val="00673C39"/>
    <w:rsid w:val="00674638"/>
    <w:rsid w:val="00674691"/>
    <w:rsid w:val="00674723"/>
    <w:rsid w:val="00674F13"/>
    <w:rsid w:val="00674F89"/>
    <w:rsid w:val="006756A7"/>
    <w:rsid w:val="006759B7"/>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1DF0"/>
    <w:rsid w:val="00691E1F"/>
    <w:rsid w:val="00692A7C"/>
    <w:rsid w:val="00692BD5"/>
    <w:rsid w:val="006935D4"/>
    <w:rsid w:val="006937CC"/>
    <w:rsid w:val="00693C58"/>
    <w:rsid w:val="00693FB3"/>
    <w:rsid w:val="00694061"/>
    <w:rsid w:val="00694221"/>
    <w:rsid w:val="00694354"/>
    <w:rsid w:val="00694A90"/>
    <w:rsid w:val="00694D33"/>
    <w:rsid w:val="00695945"/>
    <w:rsid w:val="006959B6"/>
    <w:rsid w:val="00695AC3"/>
    <w:rsid w:val="006974A6"/>
    <w:rsid w:val="00697785"/>
    <w:rsid w:val="00697D21"/>
    <w:rsid w:val="006A04D2"/>
    <w:rsid w:val="006A1164"/>
    <w:rsid w:val="006A1B3C"/>
    <w:rsid w:val="006A29F7"/>
    <w:rsid w:val="006A305C"/>
    <w:rsid w:val="006A3578"/>
    <w:rsid w:val="006A3CFC"/>
    <w:rsid w:val="006A4080"/>
    <w:rsid w:val="006A416F"/>
    <w:rsid w:val="006A4174"/>
    <w:rsid w:val="006A42AB"/>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379"/>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5465"/>
    <w:rsid w:val="006C580F"/>
    <w:rsid w:val="006C5A5A"/>
    <w:rsid w:val="006C6A13"/>
    <w:rsid w:val="006C729E"/>
    <w:rsid w:val="006C781E"/>
    <w:rsid w:val="006D0064"/>
    <w:rsid w:val="006D0087"/>
    <w:rsid w:val="006D0BB4"/>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AD"/>
    <w:rsid w:val="006D5B6A"/>
    <w:rsid w:val="006D604D"/>
    <w:rsid w:val="006D6362"/>
    <w:rsid w:val="006D6487"/>
    <w:rsid w:val="006D663F"/>
    <w:rsid w:val="006D6E2D"/>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C37"/>
    <w:rsid w:val="006E1D51"/>
    <w:rsid w:val="006E1F08"/>
    <w:rsid w:val="006E2242"/>
    <w:rsid w:val="006E2800"/>
    <w:rsid w:val="006E3CCE"/>
    <w:rsid w:val="006E3DC0"/>
    <w:rsid w:val="006E3E78"/>
    <w:rsid w:val="006E4234"/>
    <w:rsid w:val="006E475D"/>
    <w:rsid w:val="006E4850"/>
    <w:rsid w:val="006E594F"/>
    <w:rsid w:val="006E60CA"/>
    <w:rsid w:val="006E6510"/>
    <w:rsid w:val="006E7760"/>
    <w:rsid w:val="006E7779"/>
    <w:rsid w:val="006E7A25"/>
    <w:rsid w:val="006E7DE8"/>
    <w:rsid w:val="006F0032"/>
    <w:rsid w:val="006F09B7"/>
    <w:rsid w:val="006F131F"/>
    <w:rsid w:val="006F15D5"/>
    <w:rsid w:val="006F165F"/>
    <w:rsid w:val="006F1ACE"/>
    <w:rsid w:val="006F2D83"/>
    <w:rsid w:val="006F2FDC"/>
    <w:rsid w:val="006F362C"/>
    <w:rsid w:val="006F36EB"/>
    <w:rsid w:val="006F384C"/>
    <w:rsid w:val="006F3D27"/>
    <w:rsid w:val="006F404E"/>
    <w:rsid w:val="006F414A"/>
    <w:rsid w:val="006F4184"/>
    <w:rsid w:val="006F433C"/>
    <w:rsid w:val="006F4BDE"/>
    <w:rsid w:val="006F4DFA"/>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F6"/>
    <w:rsid w:val="00701CE4"/>
    <w:rsid w:val="00701F03"/>
    <w:rsid w:val="00702081"/>
    <w:rsid w:val="007021F7"/>
    <w:rsid w:val="00702F8C"/>
    <w:rsid w:val="00703898"/>
    <w:rsid w:val="0070396D"/>
    <w:rsid w:val="0070397B"/>
    <w:rsid w:val="00704299"/>
    <w:rsid w:val="00704759"/>
    <w:rsid w:val="00704922"/>
    <w:rsid w:val="00704B70"/>
    <w:rsid w:val="00704C0E"/>
    <w:rsid w:val="00705225"/>
    <w:rsid w:val="00705A5E"/>
    <w:rsid w:val="00705C76"/>
    <w:rsid w:val="00705F2E"/>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38A"/>
    <w:rsid w:val="00713A22"/>
    <w:rsid w:val="0071438B"/>
    <w:rsid w:val="0071482B"/>
    <w:rsid w:val="00714D20"/>
    <w:rsid w:val="00716688"/>
    <w:rsid w:val="00716A30"/>
    <w:rsid w:val="00716B8D"/>
    <w:rsid w:val="00716C9F"/>
    <w:rsid w:val="007171D5"/>
    <w:rsid w:val="007171E8"/>
    <w:rsid w:val="007173B0"/>
    <w:rsid w:val="0071771A"/>
    <w:rsid w:val="00717961"/>
    <w:rsid w:val="00717B78"/>
    <w:rsid w:val="00717FD5"/>
    <w:rsid w:val="00717FD7"/>
    <w:rsid w:val="00720292"/>
    <w:rsid w:val="00720660"/>
    <w:rsid w:val="0072081E"/>
    <w:rsid w:val="007214AD"/>
    <w:rsid w:val="00721952"/>
    <w:rsid w:val="00721AF1"/>
    <w:rsid w:val="007221DE"/>
    <w:rsid w:val="0072221D"/>
    <w:rsid w:val="0072241F"/>
    <w:rsid w:val="0072285E"/>
    <w:rsid w:val="00722E62"/>
    <w:rsid w:val="00722FC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682"/>
    <w:rsid w:val="00731B0B"/>
    <w:rsid w:val="00731BB1"/>
    <w:rsid w:val="00732205"/>
    <w:rsid w:val="00732222"/>
    <w:rsid w:val="007322AA"/>
    <w:rsid w:val="00732DA6"/>
    <w:rsid w:val="00733336"/>
    <w:rsid w:val="00733458"/>
    <w:rsid w:val="007336DD"/>
    <w:rsid w:val="007340A6"/>
    <w:rsid w:val="00734D81"/>
    <w:rsid w:val="007352FC"/>
    <w:rsid w:val="007359C6"/>
    <w:rsid w:val="007368D5"/>
    <w:rsid w:val="00736BD8"/>
    <w:rsid w:val="007379AB"/>
    <w:rsid w:val="007379B3"/>
    <w:rsid w:val="00737A23"/>
    <w:rsid w:val="00737E00"/>
    <w:rsid w:val="00740262"/>
    <w:rsid w:val="0074094C"/>
    <w:rsid w:val="00740A9F"/>
    <w:rsid w:val="00740B99"/>
    <w:rsid w:val="00740E5C"/>
    <w:rsid w:val="0074109F"/>
    <w:rsid w:val="00741A46"/>
    <w:rsid w:val="00741AF2"/>
    <w:rsid w:val="007427BB"/>
    <w:rsid w:val="00742C9D"/>
    <w:rsid w:val="00743404"/>
    <w:rsid w:val="00743550"/>
    <w:rsid w:val="00743784"/>
    <w:rsid w:val="00744579"/>
    <w:rsid w:val="00744955"/>
    <w:rsid w:val="00744DE4"/>
    <w:rsid w:val="00744E53"/>
    <w:rsid w:val="00744E74"/>
    <w:rsid w:val="00745576"/>
    <w:rsid w:val="00745D26"/>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BB3"/>
    <w:rsid w:val="0076020D"/>
    <w:rsid w:val="00760B9F"/>
    <w:rsid w:val="00760D45"/>
    <w:rsid w:val="00760D78"/>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93B"/>
    <w:rsid w:val="00776CC6"/>
    <w:rsid w:val="00776F14"/>
    <w:rsid w:val="00776F8F"/>
    <w:rsid w:val="0077717D"/>
    <w:rsid w:val="0077719D"/>
    <w:rsid w:val="00777BC5"/>
    <w:rsid w:val="00777F04"/>
    <w:rsid w:val="00777F3C"/>
    <w:rsid w:val="00780C34"/>
    <w:rsid w:val="0078196F"/>
    <w:rsid w:val="00781BB2"/>
    <w:rsid w:val="00781E1D"/>
    <w:rsid w:val="00782314"/>
    <w:rsid w:val="007824DA"/>
    <w:rsid w:val="007826A2"/>
    <w:rsid w:val="007827F8"/>
    <w:rsid w:val="007828B3"/>
    <w:rsid w:val="0078389D"/>
    <w:rsid w:val="00783954"/>
    <w:rsid w:val="0078414B"/>
    <w:rsid w:val="00784185"/>
    <w:rsid w:val="00784214"/>
    <w:rsid w:val="00784545"/>
    <w:rsid w:val="00784747"/>
    <w:rsid w:val="00785246"/>
    <w:rsid w:val="00785307"/>
    <w:rsid w:val="007854E9"/>
    <w:rsid w:val="00785BE4"/>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55BE"/>
    <w:rsid w:val="00795DEF"/>
    <w:rsid w:val="007964F1"/>
    <w:rsid w:val="00796785"/>
    <w:rsid w:val="00796AAF"/>
    <w:rsid w:val="00796B46"/>
    <w:rsid w:val="007971CB"/>
    <w:rsid w:val="007976B6"/>
    <w:rsid w:val="007A1A50"/>
    <w:rsid w:val="007A1BF3"/>
    <w:rsid w:val="007A26F1"/>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C7C"/>
    <w:rsid w:val="007A7250"/>
    <w:rsid w:val="007A7441"/>
    <w:rsid w:val="007A7869"/>
    <w:rsid w:val="007A7961"/>
    <w:rsid w:val="007A79C6"/>
    <w:rsid w:val="007B0217"/>
    <w:rsid w:val="007B0386"/>
    <w:rsid w:val="007B05E5"/>
    <w:rsid w:val="007B063C"/>
    <w:rsid w:val="007B0AA8"/>
    <w:rsid w:val="007B0D06"/>
    <w:rsid w:val="007B0DFD"/>
    <w:rsid w:val="007B1005"/>
    <w:rsid w:val="007B11A7"/>
    <w:rsid w:val="007B14E0"/>
    <w:rsid w:val="007B15B7"/>
    <w:rsid w:val="007B1A9F"/>
    <w:rsid w:val="007B27EA"/>
    <w:rsid w:val="007B2A45"/>
    <w:rsid w:val="007B2C42"/>
    <w:rsid w:val="007B2D6C"/>
    <w:rsid w:val="007B2EAF"/>
    <w:rsid w:val="007B370D"/>
    <w:rsid w:val="007B3F5D"/>
    <w:rsid w:val="007B47AA"/>
    <w:rsid w:val="007B48E3"/>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51DF"/>
    <w:rsid w:val="007D5D76"/>
    <w:rsid w:val="007D5F26"/>
    <w:rsid w:val="007D6295"/>
    <w:rsid w:val="007D6FD4"/>
    <w:rsid w:val="007D7301"/>
    <w:rsid w:val="007D73D1"/>
    <w:rsid w:val="007D7C5C"/>
    <w:rsid w:val="007E0573"/>
    <w:rsid w:val="007E0BBA"/>
    <w:rsid w:val="007E0BD1"/>
    <w:rsid w:val="007E0FBD"/>
    <w:rsid w:val="007E1523"/>
    <w:rsid w:val="007E1AB6"/>
    <w:rsid w:val="007E1E0E"/>
    <w:rsid w:val="007E2324"/>
    <w:rsid w:val="007E23AF"/>
    <w:rsid w:val="007E2D83"/>
    <w:rsid w:val="007E2FDD"/>
    <w:rsid w:val="007E3252"/>
    <w:rsid w:val="007E3283"/>
    <w:rsid w:val="007E355C"/>
    <w:rsid w:val="007E3D38"/>
    <w:rsid w:val="007E423A"/>
    <w:rsid w:val="007E4309"/>
    <w:rsid w:val="007E470B"/>
    <w:rsid w:val="007E4E2F"/>
    <w:rsid w:val="007E4F30"/>
    <w:rsid w:val="007E505F"/>
    <w:rsid w:val="007E50BC"/>
    <w:rsid w:val="007E514D"/>
    <w:rsid w:val="007E51BA"/>
    <w:rsid w:val="007E5203"/>
    <w:rsid w:val="007E56F6"/>
    <w:rsid w:val="007E5D1D"/>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417D"/>
    <w:rsid w:val="007F44A6"/>
    <w:rsid w:val="007F45E4"/>
    <w:rsid w:val="007F4931"/>
    <w:rsid w:val="007F4A78"/>
    <w:rsid w:val="007F4BB9"/>
    <w:rsid w:val="007F4D2E"/>
    <w:rsid w:val="007F4FE5"/>
    <w:rsid w:val="007F5B7B"/>
    <w:rsid w:val="007F5F4F"/>
    <w:rsid w:val="007F60BA"/>
    <w:rsid w:val="007F61F4"/>
    <w:rsid w:val="007F641E"/>
    <w:rsid w:val="007F6779"/>
    <w:rsid w:val="007F7174"/>
    <w:rsid w:val="007F744E"/>
    <w:rsid w:val="007F7C91"/>
    <w:rsid w:val="007F7F99"/>
    <w:rsid w:val="007F7FFD"/>
    <w:rsid w:val="00800073"/>
    <w:rsid w:val="00800819"/>
    <w:rsid w:val="00800A49"/>
    <w:rsid w:val="00800A7A"/>
    <w:rsid w:val="0080257C"/>
    <w:rsid w:val="00803184"/>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7220"/>
    <w:rsid w:val="00807659"/>
    <w:rsid w:val="008077DB"/>
    <w:rsid w:val="00807F15"/>
    <w:rsid w:val="00807FF3"/>
    <w:rsid w:val="00810E7C"/>
    <w:rsid w:val="0081170F"/>
    <w:rsid w:val="00811859"/>
    <w:rsid w:val="00811B00"/>
    <w:rsid w:val="00811ED9"/>
    <w:rsid w:val="00811F7D"/>
    <w:rsid w:val="00812018"/>
    <w:rsid w:val="0081221D"/>
    <w:rsid w:val="00812726"/>
    <w:rsid w:val="00812AFD"/>
    <w:rsid w:val="00812C62"/>
    <w:rsid w:val="00813D32"/>
    <w:rsid w:val="0081409E"/>
    <w:rsid w:val="00814149"/>
    <w:rsid w:val="00814547"/>
    <w:rsid w:val="00814BEC"/>
    <w:rsid w:val="00814EF8"/>
    <w:rsid w:val="008158D2"/>
    <w:rsid w:val="008159AC"/>
    <w:rsid w:val="00815A38"/>
    <w:rsid w:val="00816C1E"/>
    <w:rsid w:val="008177D9"/>
    <w:rsid w:val="0082074E"/>
    <w:rsid w:val="00820A93"/>
    <w:rsid w:val="00820AAD"/>
    <w:rsid w:val="0082116E"/>
    <w:rsid w:val="00821DBD"/>
    <w:rsid w:val="0082211C"/>
    <w:rsid w:val="00822314"/>
    <w:rsid w:val="0082333F"/>
    <w:rsid w:val="008234D2"/>
    <w:rsid w:val="008238D2"/>
    <w:rsid w:val="00823952"/>
    <w:rsid w:val="00823E96"/>
    <w:rsid w:val="008240E7"/>
    <w:rsid w:val="0082415F"/>
    <w:rsid w:val="0082430C"/>
    <w:rsid w:val="0082479D"/>
    <w:rsid w:val="00824F5F"/>
    <w:rsid w:val="008251C1"/>
    <w:rsid w:val="0082575D"/>
    <w:rsid w:val="00825BC8"/>
    <w:rsid w:val="00825D3F"/>
    <w:rsid w:val="00826E2D"/>
    <w:rsid w:val="00827004"/>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4594"/>
    <w:rsid w:val="00835C9B"/>
    <w:rsid w:val="008360CA"/>
    <w:rsid w:val="00836964"/>
    <w:rsid w:val="008371FC"/>
    <w:rsid w:val="00837A0E"/>
    <w:rsid w:val="00837EA0"/>
    <w:rsid w:val="00840160"/>
    <w:rsid w:val="008407BC"/>
    <w:rsid w:val="00840B32"/>
    <w:rsid w:val="00840DBD"/>
    <w:rsid w:val="00840DF0"/>
    <w:rsid w:val="00841013"/>
    <w:rsid w:val="00841367"/>
    <w:rsid w:val="008417FC"/>
    <w:rsid w:val="00841A6A"/>
    <w:rsid w:val="00841E3E"/>
    <w:rsid w:val="00842602"/>
    <w:rsid w:val="008427C8"/>
    <w:rsid w:val="008429AC"/>
    <w:rsid w:val="00842D33"/>
    <w:rsid w:val="00843219"/>
    <w:rsid w:val="008439BF"/>
    <w:rsid w:val="00843C8F"/>
    <w:rsid w:val="00843FEF"/>
    <w:rsid w:val="008445F6"/>
    <w:rsid w:val="0084483D"/>
    <w:rsid w:val="00844E40"/>
    <w:rsid w:val="00844EF8"/>
    <w:rsid w:val="00844F68"/>
    <w:rsid w:val="00845090"/>
    <w:rsid w:val="00845299"/>
    <w:rsid w:val="00845316"/>
    <w:rsid w:val="008454DC"/>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A34"/>
    <w:rsid w:val="00860C4F"/>
    <w:rsid w:val="00860D0B"/>
    <w:rsid w:val="00860D41"/>
    <w:rsid w:val="0086103A"/>
    <w:rsid w:val="0086106D"/>
    <w:rsid w:val="008614C3"/>
    <w:rsid w:val="00861729"/>
    <w:rsid w:val="00861B54"/>
    <w:rsid w:val="00861F81"/>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33"/>
    <w:rsid w:val="0086696C"/>
    <w:rsid w:val="00866A79"/>
    <w:rsid w:val="00866D26"/>
    <w:rsid w:val="00867182"/>
    <w:rsid w:val="008675FE"/>
    <w:rsid w:val="008677B0"/>
    <w:rsid w:val="00867CF8"/>
    <w:rsid w:val="00867FBC"/>
    <w:rsid w:val="00870818"/>
    <w:rsid w:val="00870A80"/>
    <w:rsid w:val="00870C9A"/>
    <w:rsid w:val="00871424"/>
    <w:rsid w:val="00871461"/>
    <w:rsid w:val="00872C94"/>
    <w:rsid w:val="00872E36"/>
    <w:rsid w:val="00872F10"/>
    <w:rsid w:val="00873061"/>
    <w:rsid w:val="008731F8"/>
    <w:rsid w:val="0087432D"/>
    <w:rsid w:val="00874E2D"/>
    <w:rsid w:val="0087531A"/>
    <w:rsid w:val="00876451"/>
    <w:rsid w:val="008767F6"/>
    <w:rsid w:val="00876D4E"/>
    <w:rsid w:val="00877086"/>
    <w:rsid w:val="008773C6"/>
    <w:rsid w:val="00877523"/>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3D"/>
    <w:rsid w:val="00884725"/>
    <w:rsid w:val="00884A7B"/>
    <w:rsid w:val="00884E69"/>
    <w:rsid w:val="00884F5E"/>
    <w:rsid w:val="00885366"/>
    <w:rsid w:val="00885570"/>
    <w:rsid w:val="00885BC7"/>
    <w:rsid w:val="00885E50"/>
    <w:rsid w:val="00886406"/>
    <w:rsid w:val="00886E38"/>
    <w:rsid w:val="008871F3"/>
    <w:rsid w:val="008872D5"/>
    <w:rsid w:val="0088790A"/>
    <w:rsid w:val="00887AF7"/>
    <w:rsid w:val="00887B75"/>
    <w:rsid w:val="00887C02"/>
    <w:rsid w:val="008901A2"/>
    <w:rsid w:val="00890BE2"/>
    <w:rsid w:val="00891142"/>
    <w:rsid w:val="00891617"/>
    <w:rsid w:val="00891935"/>
    <w:rsid w:val="00891A58"/>
    <w:rsid w:val="00891CF9"/>
    <w:rsid w:val="008925CC"/>
    <w:rsid w:val="00892673"/>
    <w:rsid w:val="00892C95"/>
    <w:rsid w:val="00893B93"/>
    <w:rsid w:val="00894577"/>
    <w:rsid w:val="008945EC"/>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2C6"/>
    <w:rsid w:val="008A24DD"/>
    <w:rsid w:val="008A2C41"/>
    <w:rsid w:val="008A356F"/>
    <w:rsid w:val="008A3B00"/>
    <w:rsid w:val="008A3BAD"/>
    <w:rsid w:val="008A41D4"/>
    <w:rsid w:val="008A4441"/>
    <w:rsid w:val="008A4AFC"/>
    <w:rsid w:val="008A4EB2"/>
    <w:rsid w:val="008A50C7"/>
    <w:rsid w:val="008A5861"/>
    <w:rsid w:val="008A5A6F"/>
    <w:rsid w:val="008A5B15"/>
    <w:rsid w:val="008A5B7E"/>
    <w:rsid w:val="008A6E2E"/>
    <w:rsid w:val="008B03E3"/>
    <w:rsid w:val="008B05C5"/>
    <w:rsid w:val="008B09F3"/>
    <w:rsid w:val="008B0F51"/>
    <w:rsid w:val="008B0F90"/>
    <w:rsid w:val="008B0FF6"/>
    <w:rsid w:val="008B15E9"/>
    <w:rsid w:val="008B1E52"/>
    <w:rsid w:val="008B2005"/>
    <w:rsid w:val="008B219C"/>
    <w:rsid w:val="008B226F"/>
    <w:rsid w:val="008B23A2"/>
    <w:rsid w:val="008B23CA"/>
    <w:rsid w:val="008B25D5"/>
    <w:rsid w:val="008B2DE8"/>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F6"/>
    <w:rsid w:val="008B6BD5"/>
    <w:rsid w:val="008B707A"/>
    <w:rsid w:val="008B75D8"/>
    <w:rsid w:val="008C0F06"/>
    <w:rsid w:val="008C1FDE"/>
    <w:rsid w:val="008C2669"/>
    <w:rsid w:val="008C2A37"/>
    <w:rsid w:val="008C2AD5"/>
    <w:rsid w:val="008C3BD6"/>
    <w:rsid w:val="008C3C3D"/>
    <w:rsid w:val="008C3D6F"/>
    <w:rsid w:val="008C4421"/>
    <w:rsid w:val="008C4D9D"/>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B26"/>
    <w:rsid w:val="008D2B60"/>
    <w:rsid w:val="008D32EF"/>
    <w:rsid w:val="008D3542"/>
    <w:rsid w:val="008D3681"/>
    <w:rsid w:val="008D3D4A"/>
    <w:rsid w:val="008D3E87"/>
    <w:rsid w:val="008D3EA9"/>
    <w:rsid w:val="008D520F"/>
    <w:rsid w:val="008D57E4"/>
    <w:rsid w:val="008D5A18"/>
    <w:rsid w:val="008D5C05"/>
    <w:rsid w:val="008D6573"/>
    <w:rsid w:val="008D6A0B"/>
    <w:rsid w:val="008D6AD8"/>
    <w:rsid w:val="008D6D0A"/>
    <w:rsid w:val="008D7008"/>
    <w:rsid w:val="008D7115"/>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49F"/>
    <w:rsid w:val="008F1595"/>
    <w:rsid w:val="008F21B7"/>
    <w:rsid w:val="008F25F0"/>
    <w:rsid w:val="008F2FCA"/>
    <w:rsid w:val="008F3210"/>
    <w:rsid w:val="008F3382"/>
    <w:rsid w:val="008F33AF"/>
    <w:rsid w:val="008F3467"/>
    <w:rsid w:val="008F372C"/>
    <w:rsid w:val="008F3C55"/>
    <w:rsid w:val="008F3E34"/>
    <w:rsid w:val="008F43AD"/>
    <w:rsid w:val="008F5209"/>
    <w:rsid w:val="008F653A"/>
    <w:rsid w:val="008F65E4"/>
    <w:rsid w:val="008F7346"/>
    <w:rsid w:val="008F79BA"/>
    <w:rsid w:val="008F7C55"/>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5B5"/>
    <w:rsid w:val="009025D3"/>
    <w:rsid w:val="009029B2"/>
    <w:rsid w:val="00902B1F"/>
    <w:rsid w:val="00902C2F"/>
    <w:rsid w:val="00902DC3"/>
    <w:rsid w:val="00902DD6"/>
    <w:rsid w:val="00902E5F"/>
    <w:rsid w:val="00903266"/>
    <w:rsid w:val="0090371E"/>
    <w:rsid w:val="009039FF"/>
    <w:rsid w:val="00903FAD"/>
    <w:rsid w:val="009042E4"/>
    <w:rsid w:val="0090438B"/>
    <w:rsid w:val="0090470A"/>
    <w:rsid w:val="00904C2E"/>
    <w:rsid w:val="00904C49"/>
    <w:rsid w:val="00904DCD"/>
    <w:rsid w:val="00904F22"/>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5D1C"/>
    <w:rsid w:val="009168C0"/>
    <w:rsid w:val="00916EEF"/>
    <w:rsid w:val="00917224"/>
    <w:rsid w:val="00917245"/>
    <w:rsid w:val="00920BD6"/>
    <w:rsid w:val="00920BFE"/>
    <w:rsid w:val="0092107B"/>
    <w:rsid w:val="009211E2"/>
    <w:rsid w:val="009214AA"/>
    <w:rsid w:val="00921D0E"/>
    <w:rsid w:val="00921DBD"/>
    <w:rsid w:val="00922926"/>
    <w:rsid w:val="00922C0E"/>
    <w:rsid w:val="00923024"/>
    <w:rsid w:val="009230E1"/>
    <w:rsid w:val="00923664"/>
    <w:rsid w:val="00923786"/>
    <w:rsid w:val="00924788"/>
    <w:rsid w:val="00924876"/>
    <w:rsid w:val="00924E8F"/>
    <w:rsid w:val="00924F04"/>
    <w:rsid w:val="0092505F"/>
    <w:rsid w:val="0092586A"/>
    <w:rsid w:val="00925889"/>
    <w:rsid w:val="00925CF8"/>
    <w:rsid w:val="00926171"/>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A7C"/>
    <w:rsid w:val="00934250"/>
    <w:rsid w:val="0093444D"/>
    <w:rsid w:val="00934645"/>
    <w:rsid w:val="00934A96"/>
    <w:rsid w:val="00934BBC"/>
    <w:rsid w:val="0093529F"/>
    <w:rsid w:val="00935818"/>
    <w:rsid w:val="00935F8D"/>
    <w:rsid w:val="0093608E"/>
    <w:rsid w:val="00936614"/>
    <w:rsid w:val="009369FF"/>
    <w:rsid w:val="009378C9"/>
    <w:rsid w:val="00937C26"/>
    <w:rsid w:val="00937CD7"/>
    <w:rsid w:val="00937D62"/>
    <w:rsid w:val="00937EE1"/>
    <w:rsid w:val="0094072A"/>
    <w:rsid w:val="009410D8"/>
    <w:rsid w:val="00941159"/>
    <w:rsid w:val="0094147D"/>
    <w:rsid w:val="00941CEB"/>
    <w:rsid w:val="00941D50"/>
    <w:rsid w:val="00941D90"/>
    <w:rsid w:val="00942A1E"/>
    <w:rsid w:val="00942D15"/>
    <w:rsid w:val="00942FE1"/>
    <w:rsid w:val="009431C8"/>
    <w:rsid w:val="00943738"/>
    <w:rsid w:val="00943C22"/>
    <w:rsid w:val="00943D90"/>
    <w:rsid w:val="00943E3B"/>
    <w:rsid w:val="00944268"/>
    <w:rsid w:val="0094446A"/>
    <w:rsid w:val="00944B11"/>
    <w:rsid w:val="0094540E"/>
    <w:rsid w:val="00945447"/>
    <w:rsid w:val="00945E45"/>
    <w:rsid w:val="0094655B"/>
    <w:rsid w:val="00946726"/>
    <w:rsid w:val="009468BF"/>
    <w:rsid w:val="00946C43"/>
    <w:rsid w:val="00946FB1"/>
    <w:rsid w:val="009475D3"/>
    <w:rsid w:val="00947663"/>
    <w:rsid w:val="00947665"/>
    <w:rsid w:val="009477AC"/>
    <w:rsid w:val="00947811"/>
    <w:rsid w:val="00947F54"/>
    <w:rsid w:val="0095042A"/>
    <w:rsid w:val="00951059"/>
    <w:rsid w:val="009511DB"/>
    <w:rsid w:val="00951ADC"/>
    <w:rsid w:val="0095262B"/>
    <w:rsid w:val="00952683"/>
    <w:rsid w:val="00952C7E"/>
    <w:rsid w:val="00952D8D"/>
    <w:rsid w:val="00952E39"/>
    <w:rsid w:val="00953EB0"/>
    <w:rsid w:val="00953FD7"/>
    <w:rsid w:val="0095492D"/>
    <w:rsid w:val="009549C9"/>
    <w:rsid w:val="009552D3"/>
    <w:rsid w:val="009558FD"/>
    <w:rsid w:val="00955DF0"/>
    <w:rsid w:val="00955F51"/>
    <w:rsid w:val="009560E4"/>
    <w:rsid w:val="00956205"/>
    <w:rsid w:val="00956531"/>
    <w:rsid w:val="0095684D"/>
    <w:rsid w:val="009568D6"/>
    <w:rsid w:val="00956F12"/>
    <w:rsid w:val="0095766D"/>
    <w:rsid w:val="00957E87"/>
    <w:rsid w:val="0096037D"/>
    <w:rsid w:val="00960811"/>
    <w:rsid w:val="0096083C"/>
    <w:rsid w:val="00960EF9"/>
    <w:rsid w:val="009615D3"/>
    <w:rsid w:val="00961D0D"/>
    <w:rsid w:val="00961FB7"/>
    <w:rsid w:val="009624A5"/>
    <w:rsid w:val="00962829"/>
    <w:rsid w:val="0096293C"/>
    <w:rsid w:val="00962DE9"/>
    <w:rsid w:val="00962EE6"/>
    <w:rsid w:val="0096378C"/>
    <w:rsid w:val="00964ABF"/>
    <w:rsid w:val="00965049"/>
    <w:rsid w:val="00965117"/>
    <w:rsid w:val="009659B8"/>
    <w:rsid w:val="00965CD8"/>
    <w:rsid w:val="00965F17"/>
    <w:rsid w:val="00966A34"/>
    <w:rsid w:val="009678EE"/>
    <w:rsid w:val="00967BB9"/>
    <w:rsid w:val="00967E0E"/>
    <w:rsid w:val="00970170"/>
    <w:rsid w:val="00970D2E"/>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F69"/>
    <w:rsid w:val="009752FE"/>
    <w:rsid w:val="00975574"/>
    <w:rsid w:val="0097584D"/>
    <w:rsid w:val="009767FC"/>
    <w:rsid w:val="009769CD"/>
    <w:rsid w:val="00976CC4"/>
    <w:rsid w:val="0097754E"/>
    <w:rsid w:val="009776DC"/>
    <w:rsid w:val="009779FA"/>
    <w:rsid w:val="00980DB8"/>
    <w:rsid w:val="00980E6B"/>
    <w:rsid w:val="009816C5"/>
    <w:rsid w:val="009817A9"/>
    <w:rsid w:val="00982263"/>
    <w:rsid w:val="0098242D"/>
    <w:rsid w:val="009827C4"/>
    <w:rsid w:val="00982BD5"/>
    <w:rsid w:val="00983AC2"/>
    <w:rsid w:val="00983CD9"/>
    <w:rsid w:val="009841DA"/>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68"/>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42A"/>
    <w:rsid w:val="009A368D"/>
    <w:rsid w:val="009A3858"/>
    <w:rsid w:val="009A3905"/>
    <w:rsid w:val="009A3BCF"/>
    <w:rsid w:val="009A3DFD"/>
    <w:rsid w:val="009A4758"/>
    <w:rsid w:val="009A4A4C"/>
    <w:rsid w:val="009A4D50"/>
    <w:rsid w:val="009A5182"/>
    <w:rsid w:val="009A518F"/>
    <w:rsid w:val="009A53FB"/>
    <w:rsid w:val="009A5CFC"/>
    <w:rsid w:val="009A667E"/>
    <w:rsid w:val="009A694E"/>
    <w:rsid w:val="009A7473"/>
    <w:rsid w:val="009A74EE"/>
    <w:rsid w:val="009A74FE"/>
    <w:rsid w:val="009A7584"/>
    <w:rsid w:val="009A7C52"/>
    <w:rsid w:val="009A7F16"/>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65D1"/>
    <w:rsid w:val="009B6825"/>
    <w:rsid w:val="009B6B81"/>
    <w:rsid w:val="009B71A6"/>
    <w:rsid w:val="009B7C32"/>
    <w:rsid w:val="009B7E33"/>
    <w:rsid w:val="009B7E5E"/>
    <w:rsid w:val="009B7F6F"/>
    <w:rsid w:val="009C03F4"/>
    <w:rsid w:val="009C03F8"/>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224"/>
    <w:rsid w:val="009C6781"/>
    <w:rsid w:val="009C6EBA"/>
    <w:rsid w:val="009C734D"/>
    <w:rsid w:val="009C7471"/>
    <w:rsid w:val="009C7B0E"/>
    <w:rsid w:val="009C7D5B"/>
    <w:rsid w:val="009C7E92"/>
    <w:rsid w:val="009C7FE0"/>
    <w:rsid w:val="009D0625"/>
    <w:rsid w:val="009D0870"/>
    <w:rsid w:val="009D0F21"/>
    <w:rsid w:val="009D0F77"/>
    <w:rsid w:val="009D101F"/>
    <w:rsid w:val="009D1128"/>
    <w:rsid w:val="009D11F1"/>
    <w:rsid w:val="009D12A5"/>
    <w:rsid w:val="009D14C4"/>
    <w:rsid w:val="009D1C10"/>
    <w:rsid w:val="009D1F99"/>
    <w:rsid w:val="009D1FA6"/>
    <w:rsid w:val="009D23B8"/>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C23"/>
    <w:rsid w:val="009D7D80"/>
    <w:rsid w:val="009E01F4"/>
    <w:rsid w:val="009E0676"/>
    <w:rsid w:val="009E11F5"/>
    <w:rsid w:val="009E130B"/>
    <w:rsid w:val="009E22C4"/>
    <w:rsid w:val="009E232C"/>
    <w:rsid w:val="009E26CA"/>
    <w:rsid w:val="009E2E83"/>
    <w:rsid w:val="009E31D2"/>
    <w:rsid w:val="009E37F3"/>
    <w:rsid w:val="009E3A3D"/>
    <w:rsid w:val="009E406B"/>
    <w:rsid w:val="009E4281"/>
    <w:rsid w:val="009E44E3"/>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90D"/>
    <w:rsid w:val="009F2161"/>
    <w:rsid w:val="009F272C"/>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CE8"/>
    <w:rsid w:val="009F60A2"/>
    <w:rsid w:val="009F62BB"/>
    <w:rsid w:val="009F6370"/>
    <w:rsid w:val="009F6D42"/>
    <w:rsid w:val="009F75B0"/>
    <w:rsid w:val="009F772E"/>
    <w:rsid w:val="009F77D3"/>
    <w:rsid w:val="00A000D2"/>
    <w:rsid w:val="00A000D7"/>
    <w:rsid w:val="00A0030B"/>
    <w:rsid w:val="00A00615"/>
    <w:rsid w:val="00A009F8"/>
    <w:rsid w:val="00A00C44"/>
    <w:rsid w:val="00A01490"/>
    <w:rsid w:val="00A01753"/>
    <w:rsid w:val="00A01917"/>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620"/>
    <w:rsid w:val="00A078A9"/>
    <w:rsid w:val="00A1016D"/>
    <w:rsid w:val="00A1058F"/>
    <w:rsid w:val="00A10C75"/>
    <w:rsid w:val="00A10F9E"/>
    <w:rsid w:val="00A1119A"/>
    <w:rsid w:val="00A111CC"/>
    <w:rsid w:val="00A113B4"/>
    <w:rsid w:val="00A115EF"/>
    <w:rsid w:val="00A118DE"/>
    <w:rsid w:val="00A11B9C"/>
    <w:rsid w:val="00A11C58"/>
    <w:rsid w:val="00A11FA8"/>
    <w:rsid w:val="00A121CD"/>
    <w:rsid w:val="00A128F0"/>
    <w:rsid w:val="00A12F7E"/>
    <w:rsid w:val="00A13575"/>
    <w:rsid w:val="00A14AA6"/>
    <w:rsid w:val="00A14C7A"/>
    <w:rsid w:val="00A14CA2"/>
    <w:rsid w:val="00A15234"/>
    <w:rsid w:val="00A153B0"/>
    <w:rsid w:val="00A1560C"/>
    <w:rsid w:val="00A1584D"/>
    <w:rsid w:val="00A158D1"/>
    <w:rsid w:val="00A15A8D"/>
    <w:rsid w:val="00A15B94"/>
    <w:rsid w:val="00A15BC0"/>
    <w:rsid w:val="00A1609D"/>
    <w:rsid w:val="00A16245"/>
    <w:rsid w:val="00A16872"/>
    <w:rsid w:val="00A16C2F"/>
    <w:rsid w:val="00A177C2"/>
    <w:rsid w:val="00A17A68"/>
    <w:rsid w:val="00A200D2"/>
    <w:rsid w:val="00A20B21"/>
    <w:rsid w:val="00A20C11"/>
    <w:rsid w:val="00A20FBA"/>
    <w:rsid w:val="00A2173C"/>
    <w:rsid w:val="00A218A4"/>
    <w:rsid w:val="00A2216B"/>
    <w:rsid w:val="00A2221A"/>
    <w:rsid w:val="00A224D6"/>
    <w:rsid w:val="00A22FC1"/>
    <w:rsid w:val="00A23893"/>
    <w:rsid w:val="00A23D8F"/>
    <w:rsid w:val="00A24141"/>
    <w:rsid w:val="00A241B6"/>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FA"/>
    <w:rsid w:val="00A30154"/>
    <w:rsid w:val="00A301E5"/>
    <w:rsid w:val="00A3049A"/>
    <w:rsid w:val="00A30D15"/>
    <w:rsid w:val="00A3114F"/>
    <w:rsid w:val="00A312B8"/>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9CF"/>
    <w:rsid w:val="00A61CBE"/>
    <w:rsid w:val="00A61E8D"/>
    <w:rsid w:val="00A61EB0"/>
    <w:rsid w:val="00A62210"/>
    <w:rsid w:val="00A625DC"/>
    <w:rsid w:val="00A62946"/>
    <w:rsid w:val="00A6305C"/>
    <w:rsid w:val="00A6330E"/>
    <w:rsid w:val="00A63AB7"/>
    <w:rsid w:val="00A644B6"/>
    <w:rsid w:val="00A64798"/>
    <w:rsid w:val="00A64847"/>
    <w:rsid w:val="00A6487E"/>
    <w:rsid w:val="00A64E5B"/>
    <w:rsid w:val="00A6593B"/>
    <w:rsid w:val="00A65B3F"/>
    <w:rsid w:val="00A65D96"/>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50DA"/>
    <w:rsid w:val="00A7536E"/>
    <w:rsid w:val="00A75ABA"/>
    <w:rsid w:val="00A76510"/>
    <w:rsid w:val="00A7665E"/>
    <w:rsid w:val="00A76EAF"/>
    <w:rsid w:val="00A7737E"/>
    <w:rsid w:val="00A77C68"/>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C72"/>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2966"/>
    <w:rsid w:val="00A93A32"/>
    <w:rsid w:val="00A9436C"/>
    <w:rsid w:val="00A948F1"/>
    <w:rsid w:val="00A949A4"/>
    <w:rsid w:val="00A94E78"/>
    <w:rsid w:val="00A95B9A"/>
    <w:rsid w:val="00A9626C"/>
    <w:rsid w:val="00A96309"/>
    <w:rsid w:val="00A9681E"/>
    <w:rsid w:val="00A96BA6"/>
    <w:rsid w:val="00A96F02"/>
    <w:rsid w:val="00A97667"/>
    <w:rsid w:val="00A9782E"/>
    <w:rsid w:val="00A97A3C"/>
    <w:rsid w:val="00AA001E"/>
    <w:rsid w:val="00AA02AE"/>
    <w:rsid w:val="00AA0F20"/>
    <w:rsid w:val="00AA1194"/>
    <w:rsid w:val="00AA17BD"/>
    <w:rsid w:val="00AA1D3A"/>
    <w:rsid w:val="00AA1D73"/>
    <w:rsid w:val="00AA2BAC"/>
    <w:rsid w:val="00AA34C0"/>
    <w:rsid w:val="00AA399F"/>
    <w:rsid w:val="00AA4067"/>
    <w:rsid w:val="00AA5237"/>
    <w:rsid w:val="00AA5419"/>
    <w:rsid w:val="00AA57FF"/>
    <w:rsid w:val="00AA5A41"/>
    <w:rsid w:val="00AA5FB8"/>
    <w:rsid w:val="00AA618B"/>
    <w:rsid w:val="00AA66ED"/>
    <w:rsid w:val="00AA6923"/>
    <w:rsid w:val="00AA6997"/>
    <w:rsid w:val="00AA6BD8"/>
    <w:rsid w:val="00AA6EC3"/>
    <w:rsid w:val="00AA6ED5"/>
    <w:rsid w:val="00AA6EF2"/>
    <w:rsid w:val="00AA6EFE"/>
    <w:rsid w:val="00AA7223"/>
    <w:rsid w:val="00AB0440"/>
    <w:rsid w:val="00AB0619"/>
    <w:rsid w:val="00AB0788"/>
    <w:rsid w:val="00AB09A2"/>
    <w:rsid w:val="00AB0CE9"/>
    <w:rsid w:val="00AB0CFA"/>
    <w:rsid w:val="00AB0DEE"/>
    <w:rsid w:val="00AB13C6"/>
    <w:rsid w:val="00AB142C"/>
    <w:rsid w:val="00AB18D6"/>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5150"/>
    <w:rsid w:val="00AB51B3"/>
    <w:rsid w:val="00AB548F"/>
    <w:rsid w:val="00AB562B"/>
    <w:rsid w:val="00AB598E"/>
    <w:rsid w:val="00AB5DD1"/>
    <w:rsid w:val="00AB6229"/>
    <w:rsid w:val="00AB6A53"/>
    <w:rsid w:val="00AB6A62"/>
    <w:rsid w:val="00AB6D5A"/>
    <w:rsid w:val="00AB7573"/>
    <w:rsid w:val="00AB7645"/>
    <w:rsid w:val="00AB7733"/>
    <w:rsid w:val="00AC00C4"/>
    <w:rsid w:val="00AC0517"/>
    <w:rsid w:val="00AC0BDD"/>
    <w:rsid w:val="00AC1432"/>
    <w:rsid w:val="00AC2137"/>
    <w:rsid w:val="00AC2663"/>
    <w:rsid w:val="00AC2AAF"/>
    <w:rsid w:val="00AC2D27"/>
    <w:rsid w:val="00AC41A8"/>
    <w:rsid w:val="00AC44B1"/>
    <w:rsid w:val="00AC46EC"/>
    <w:rsid w:val="00AC59CC"/>
    <w:rsid w:val="00AC6760"/>
    <w:rsid w:val="00AC6B51"/>
    <w:rsid w:val="00AC6F6C"/>
    <w:rsid w:val="00AC702A"/>
    <w:rsid w:val="00AC7227"/>
    <w:rsid w:val="00AC7F94"/>
    <w:rsid w:val="00AD02A0"/>
    <w:rsid w:val="00AD042D"/>
    <w:rsid w:val="00AD0731"/>
    <w:rsid w:val="00AD1060"/>
    <w:rsid w:val="00AD181F"/>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0ECA"/>
    <w:rsid w:val="00AF101D"/>
    <w:rsid w:val="00AF1105"/>
    <w:rsid w:val="00AF11CD"/>
    <w:rsid w:val="00AF2871"/>
    <w:rsid w:val="00AF29FE"/>
    <w:rsid w:val="00AF2BDE"/>
    <w:rsid w:val="00AF3360"/>
    <w:rsid w:val="00AF33A4"/>
    <w:rsid w:val="00AF3C34"/>
    <w:rsid w:val="00AF3DC3"/>
    <w:rsid w:val="00AF3E46"/>
    <w:rsid w:val="00AF3F63"/>
    <w:rsid w:val="00AF4744"/>
    <w:rsid w:val="00AF51CD"/>
    <w:rsid w:val="00AF5974"/>
    <w:rsid w:val="00AF622A"/>
    <w:rsid w:val="00AF641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1F70"/>
    <w:rsid w:val="00B02214"/>
    <w:rsid w:val="00B02C34"/>
    <w:rsid w:val="00B02F43"/>
    <w:rsid w:val="00B03425"/>
    <w:rsid w:val="00B035CA"/>
    <w:rsid w:val="00B03892"/>
    <w:rsid w:val="00B0529D"/>
    <w:rsid w:val="00B05954"/>
    <w:rsid w:val="00B05F3A"/>
    <w:rsid w:val="00B0628A"/>
    <w:rsid w:val="00B06568"/>
    <w:rsid w:val="00B06B54"/>
    <w:rsid w:val="00B06D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522"/>
    <w:rsid w:val="00B14708"/>
    <w:rsid w:val="00B15188"/>
    <w:rsid w:val="00B16A1B"/>
    <w:rsid w:val="00B16BF0"/>
    <w:rsid w:val="00B16E95"/>
    <w:rsid w:val="00B170FD"/>
    <w:rsid w:val="00B17866"/>
    <w:rsid w:val="00B204F7"/>
    <w:rsid w:val="00B20985"/>
    <w:rsid w:val="00B215F6"/>
    <w:rsid w:val="00B21617"/>
    <w:rsid w:val="00B21953"/>
    <w:rsid w:val="00B21BBB"/>
    <w:rsid w:val="00B21DE6"/>
    <w:rsid w:val="00B22421"/>
    <w:rsid w:val="00B22598"/>
    <w:rsid w:val="00B2261B"/>
    <w:rsid w:val="00B2298D"/>
    <w:rsid w:val="00B22C31"/>
    <w:rsid w:val="00B22F52"/>
    <w:rsid w:val="00B23754"/>
    <w:rsid w:val="00B23A11"/>
    <w:rsid w:val="00B23E69"/>
    <w:rsid w:val="00B245F2"/>
    <w:rsid w:val="00B249AD"/>
    <w:rsid w:val="00B252F3"/>
    <w:rsid w:val="00B25D07"/>
    <w:rsid w:val="00B25D24"/>
    <w:rsid w:val="00B25EA4"/>
    <w:rsid w:val="00B26089"/>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B5"/>
    <w:rsid w:val="00B35565"/>
    <w:rsid w:val="00B35AFD"/>
    <w:rsid w:val="00B35E81"/>
    <w:rsid w:val="00B360EB"/>
    <w:rsid w:val="00B3644E"/>
    <w:rsid w:val="00B36696"/>
    <w:rsid w:val="00B3672B"/>
    <w:rsid w:val="00B36920"/>
    <w:rsid w:val="00B36A3A"/>
    <w:rsid w:val="00B370AD"/>
    <w:rsid w:val="00B372DF"/>
    <w:rsid w:val="00B37727"/>
    <w:rsid w:val="00B4097A"/>
    <w:rsid w:val="00B40A98"/>
    <w:rsid w:val="00B40D35"/>
    <w:rsid w:val="00B40DB4"/>
    <w:rsid w:val="00B41A0D"/>
    <w:rsid w:val="00B41FDC"/>
    <w:rsid w:val="00B42012"/>
    <w:rsid w:val="00B421EB"/>
    <w:rsid w:val="00B4235E"/>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121A"/>
    <w:rsid w:val="00B5288E"/>
    <w:rsid w:val="00B5322F"/>
    <w:rsid w:val="00B532EA"/>
    <w:rsid w:val="00B53A5E"/>
    <w:rsid w:val="00B5412D"/>
    <w:rsid w:val="00B54664"/>
    <w:rsid w:val="00B5478E"/>
    <w:rsid w:val="00B54DCC"/>
    <w:rsid w:val="00B54E1D"/>
    <w:rsid w:val="00B56395"/>
    <w:rsid w:val="00B56877"/>
    <w:rsid w:val="00B568A6"/>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4E03"/>
    <w:rsid w:val="00B65403"/>
    <w:rsid w:val="00B65903"/>
    <w:rsid w:val="00B663AE"/>
    <w:rsid w:val="00B6642A"/>
    <w:rsid w:val="00B66591"/>
    <w:rsid w:val="00B670B2"/>
    <w:rsid w:val="00B670E1"/>
    <w:rsid w:val="00B7011E"/>
    <w:rsid w:val="00B7064C"/>
    <w:rsid w:val="00B707E4"/>
    <w:rsid w:val="00B70973"/>
    <w:rsid w:val="00B70A9B"/>
    <w:rsid w:val="00B70ADA"/>
    <w:rsid w:val="00B7102D"/>
    <w:rsid w:val="00B7161C"/>
    <w:rsid w:val="00B71B15"/>
    <w:rsid w:val="00B71D9B"/>
    <w:rsid w:val="00B722C0"/>
    <w:rsid w:val="00B72724"/>
    <w:rsid w:val="00B727E9"/>
    <w:rsid w:val="00B73621"/>
    <w:rsid w:val="00B7382E"/>
    <w:rsid w:val="00B7399F"/>
    <w:rsid w:val="00B74465"/>
    <w:rsid w:val="00B74963"/>
    <w:rsid w:val="00B7499A"/>
    <w:rsid w:val="00B74FF0"/>
    <w:rsid w:val="00B755B2"/>
    <w:rsid w:val="00B75884"/>
    <w:rsid w:val="00B75D02"/>
    <w:rsid w:val="00B76119"/>
    <w:rsid w:val="00B761BD"/>
    <w:rsid w:val="00B76251"/>
    <w:rsid w:val="00B763D1"/>
    <w:rsid w:val="00B763ED"/>
    <w:rsid w:val="00B767A2"/>
    <w:rsid w:val="00B76934"/>
    <w:rsid w:val="00B76A55"/>
    <w:rsid w:val="00B779FC"/>
    <w:rsid w:val="00B80AF1"/>
    <w:rsid w:val="00B80FA7"/>
    <w:rsid w:val="00B81125"/>
    <w:rsid w:val="00B811CF"/>
    <w:rsid w:val="00B812C0"/>
    <w:rsid w:val="00B819AB"/>
    <w:rsid w:val="00B81F95"/>
    <w:rsid w:val="00B81FA8"/>
    <w:rsid w:val="00B82630"/>
    <w:rsid w:val="00B8269D"/>
    <w:rsid w:val="00B82F05"/>
    <w:rsid w:val="00B8328B"/>
    <w:rsid w:val="00B833F7"/>
    <w:rsid w:val="00B834D8"/>
    <w:rsid w:val="00B83653"/>
    <w:rsid w:val="00B83A66"/>
    <w:rsid w:val="00B83A8D"/>
    <w:rsid w:val="00B846C0"/>
    <w:rsid w:val="00B84738"/>
    <w:rsid w:val="00B853A2"/>
    <w:rsid w:val="00B853DB"/>
    <w:rsid w:val="00B8543E"/>
    <w:rsid w:val="00B856B6"/>
    <w:rsid w:val="00B857F9"/>
    <w:rsid w:val="00B85B4D"/>
    <w:rsid w:val="00B86316"/>
    <w:rsid w:val="00B86530"/>
    <w:rsid w:val="00B878ED"/>
    <w:rsid w:val="00B87BF3"/>
    <w:rsid w:val="00B9026F"/>
    <w:rsid w:val="00B9039D"/>
    <w:rsid w:val="00B91785"/>
    <w:rsid w:val="00B917D3"/>
    <w:rsid w:val="00B91E4E"/>
    <w:rsid w:val="00B9248B"/>
    <w:rsid w:val="00B924F6"/>
    <w:rsid w:val="00B9274D"/>
    <w:rsid w:val="00B92E84"/>
    <w:rsid w:val="00B92FF9"/>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7B0"/>
    <w:rsid w:val="00BA1867"/>
    <w:rsid w:val="00BA2126"/>
    <w:rsid w:val="00BA2380"/>
    <w:rsid w:val="00BA263A"/>
    <w:rsid w:val="00BA2DC8"/>
    <w:rsid w:val="00BA304D"/>
    <w:rsid w:val="00BA32E6"/>
    <w:rsid w:val="00BA347A"/>
    <w:rsid w:val="00BA4E2A"/>
    <w:rsid w:val="00BA4E84"/>
    <w:rsid w:val="00BA5267"/>
    <w:rsid w:val="00BA5901"/>
    <w:rsid w:val="00BA5ADA"/>
    <w:rsid w:val="00BA60BE"/>
    <w:rsid w:val="00BA6408"/>
    <w:rsid w:val="00BA6B80"/>
    <w:rsid w:val="00BA6F9A"/>
    <w:rsid w:val="00BA70C6"/>
    <w:rsid w:val="00BA73EF"/>
    <w:rsid w:val="00BA7D0A"/>
    <w:rsid w:val="00BB0692"/>
    <w:rsid w:val="00BB0D88"/>
    <w:rsid w:val="00BB1185"/>
    <w:rsid w:val="00BB129E"/>
    <w:rsid w:val="00BB14D2"/>
    <w:rsid w:val="00BB24DB"/>
    <w:rsid w:val="00BB2B11"/>
    <w:rsid w:val="00BB2FA3"/>
    <w:rsid w:val="00BB3381"/>
    <w:rsid w:val="00BB3857"/>
    <w:rsid w:val="00BB3F56"/>
    <w:rsid w:val="00BB451B"/>
    <w:rsid w:val="00BB46FE"/>
    <w:rsid w:val="00BB480D"/>
    <w:rsid w:val="00BB494D"/>
    <w:rsid w:val="00BB4D66"/>
    <w:rsid w:val="00BB4DBB"/>
    <w:rsid w:val="00BB4E7A"/>
    <w:rsid w:val="00BB5253"/>
    <w:rsid w:val="00BB5C5F"/>
    <w:rsid w:val="00BB5E4E"/>
    <w:rsid w:val="00BB61A6"/>
    <w:rsid w:val="00BB63D1"/>
    <w:rsid w:val="00BB6463"/>
    <w:rsid w:val="00BB6687"/>
    <w:rsid w:val="00BB6714"/>
    <w:rsid w:val="00BB6976"/>
    <w:rsid w:val="00BB7C1A"/>
    <w:rsid w:val="00BC04C5"/>
    <w:rsid w:val="00BC060C"/>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66F"/>
    <w:rsid w:val="00BD0877"/>
    <w:rsid w:val="00BD0963"/>
    <w:rsid w:val="00BD1642"/>
    <w:rsid w:val="00BD1A45"/>
    <w:rsid w:val="00BD1EF7"/>
    <w:rsid w:val="00BD21C7"/>
    <w:rsid w:val="00BD22E5"/>
    <w:rsid w:val="00BD28A9"/>
    <w:rsid w:val="00BD35DF"/>
    <w:rsid w:val="00BD36FE"/>
    <w:rsid w:val="00BD3750"/>
    <w:rsid w:val="00BD3AC6"/>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710D"/>
    <w:rsid w:val="00BD72A0"/>
    <w:rsid w:val="00BD72D4"/>
    <w:rsid w:val="00BD73C9"/>
    <w:rsid w:val="00BD74D8"/>
    <w:rsid w:val="00BD75FC"/>
    <w:rsid w:val="00BD772B"/>
    <w:rsid w:val="00BD7C34"/>
    <w:rsid w:val="00BD7F58"/>
    <w:rsid w:val="00BE01D5"/>
    <w:rsid w:val="00BE02B2"/>
    <w:rsid w:val="00BE039B"/>
    <w:rsid w:val="00BE04BD"/>
    <w:rsid w:val="00BE0A11"/>
    <w:rsid w:val="00BE0A7C"/>
    <w:rsid w:val="00BE1236"/>
    <w:rsid w:val="00BE1287"/>
    <w:rsid w:val="00BE1B20"/>
    <w:rsid w:val="00BE232C"/>
    <w:rsid w:val="00BE271C"/>
    <w:rsid w:val="00BE2B19"/>
    <w:rsid w:val="00BE2D3E"/>
    <w:rsid w:val="00BE3472"/>
    <w:rsid w:val="00BE4437"/>
    <w:rsid w:val="00BE450A"/>
    <w:rsid w:val="00BE488B"/>
    <w:rsid w:val="00BE4DAA"/>
    <w:rsid w:val="00BE519D"/>
    <w:rsid w:val="00BE57D9"/>
    <w:rsid w:val="00BE5EDF"/>
    <w:rsid w:val="00BE614E"/>
    <w:rsid w:val="00BE6161"/>
    <w:rsid w:val="00BE680A"/>
    <w:rsid w:val="00BE6CCF"/>
    <w:rsid w:val="00BE6F7B"/>
    <w:rsid w:val="00BE6FF6"/>
    <w:rsid w:val="00BE7A55"/>
    <w:rsid w:val="00BF0975"/>
    <w:rsid w:val="00BF0D21"/>
    <w:rsid w:val="00BF19DE"/>
    <w:rsid w:val="00BF1BB1"/>
    <w:rsid w:val="00BF2037"/>
    <w:rsid w:val="00BF22A1"/>
    <w:rsid w:val="00BF25C3"/>
    <w:rsid w:val="00BF2663"/>
    <w:rsid w:val="00BF291E"/>
    <w:rsid w:val="00BF2C1A"/>
    <w:rsid w:val="00BF2C39"/>
    <w:rsid w:val="00BF38CB"/>
    <w:rsid w:val="00BF3BA6"/>
    <w:rsid w:val="00BF47EC"/>
    <w:rsid w:val="00BF4A94"/>
    <w:rsid w:val="00BF4E2E"/>
    <w:rsid w:val="00BF52E1"/>
    <w:rsid w:val="00BF5324"/>
    <w:rsid w:val="00BF54DE"/>
    <w:rsid w:val="00BF54DF"/>
    <w:rsid w:val="00BF5561"/>
    <w:rsid w:val="00BF5D1C"/>
    <w:rsid w:val="00BF5E77"/>
    <w:rsid w:val="00BF64FD"/>
    <w:rsid w:val="00BF70F0"/>
    <w:rsid w:val="00BF724C"/>
    <w:rsid w:val="00BF7871"/>
    <w:rsid w:val="00BF7CA0"/>
    <w:rsid w:val="00C0046E"/>
    <w:rsid w:val="00C007E3"/>
    <w:rsid w:val="00C00847"/>
    <w:rsid w:val="00C00C2C"/>
    <w:rsid w:val="00C0175D"/>
    <w:rsid w:val="00C019CA"/>
    <w:rsid w:val="00C01F79"/>
    <w:rsid w:val="00C01FF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152"/>
    <w:rsid w:val="00C16321"/>
    <w:rsid w:val="00C164CD"/>
    <w:rsid w:val="00C16516"/>
    <w:rsid w:val="00C16896"/>
    <w:rsid w:val="00C169C4"/>
    <w:rsid w:val="00C174AE"/>
    <w:rsid w:val="00C1796A"/>
    <w:rsid w:val="00C17B46"/>
    <w:rsid w:val="00C17C46"/>
    <w:rsid w:val="00C17D67"/>
    <w:rsid w:val="00C204BB"/>
    <w:rsid w:val="00C211E7"/>
    <w:rsid w:val="00C2135C"/>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62A3"/>
    <w:rsid w:val="00C2638B"/>
    <w:rsid w:val="00C263F0"/>
    <w:rsid w:val="00C26622"/>
    <w:rsid w:val="00C266BB"/>
    <w:rsid w:val="00C27703"/>
    <w:rsid w:val="00C27BEF"/>
    <w:rsid w:val="00C3002A"/>
    <w:rsid w:val="00C306C3"/>
    <w:rsid w:val="00C308B0"/>
    <w:rsid w:val="00C30D6A"/>
    <w:rsid w:val="00C31000"/>
    <w:rsid w:val="00C31088"/>
    <w:rsid w:val="00C318DF"/>
    <w:rsid w:val="00C32DC6"/>
    <w:rsid w:val="00C32F6C"/>
    <w:rsid w:val="00C33662"/>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0FC5"/>
    <w:rsid w:val="00C41092"/>
    <w:rsid w:val="00C415E0"/>
    <w:rsid w:val="00C42470"/>
    <w:rsid w:val="00C4258E"/>
    <w:rsid w:val="00C426A3"/>
    <w:rsid w:val="00C427F9"/>
    <w:rsid w:val="00C429AD"/>
    <w:rsid w:val="00C42E88"/>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1EA0"/>
    <w:rsid w:val="00C62588"/>
    <w:rsid w:val="00C627EA"/>
    <w:rsid w:val="00C63361"/>
    <w:rsid w:val="00C63960"/>
    <w:rsid w:val="00C64258"/>
    <w:rsid w:val="00C64283"/>
    <w:rsid w:val="00C643DD"/>
    <w:rsid w:val="00C646BF"/>
    <w:rsid w:val="00C64A24"/>
    <w:rsid w:val="00C64D5B"/>
    <w:rsid w:val="00C652DB"/>
    <w:rsid w:val="00C66D0B"/>
    <w:rsid w:val="00C66F06"/>
    <w:rsid w:val="00C6728F"/>
    <w:rsid w:val="00C70ADE"/>
    <w:rsid w:val="00C70CB4"/>
    <w:rsid w:val="00C70CFF"/>
    <w:rsid w:val="00C70E71"/>
    <w:rsid w:val="00C71292"/>
    <w:rsid w:val="00C71555"/>
    <w:rsid w:val="00C717E5"/>
    <w:rsid w:val="00C721B1"/>
    <w:rsid w:val="00C729FE"/>
    <w:rsid w:val="00C72A77"/>
    <w:rsid w:val="00C72DCD"/>
    <w:rsid w:val="00C7403D"/>
    <w:rsid w:val="00C74496"/>
    <w:rsid w:val="00C75C4E"/>
    <w:rsid w:val="00C76006"/>
    <w:rsid w:val="00C76035"/>
    <w:rsid w:val="00C76CC5"/>
    <w:rsid w:val="00C772F3"/>
    <w:rsid w:val="00C77363"/>
    <w:rsid w:val="00C77763"/>
    <w:rsid w:val="00C80778"/>
    <w:rsid w:val="00C80DDD"/>
    <w:rsid w:val="00C810F8"/>
    <w:rsid w:val="00C816FA"/>
    <w:rsid w:val="00C81952"/>
    <w:rsid w:val="00C82143"/>
    <w:rsid w:val="00C82400"/>
    <w:rsid w:val="00C826C6"/>
    <w:rsid w:val="00C82949"/>
    <w:rsid w:val="00C82DCA"/>
    <w:rsid w:val="00C8319A"/>
    <w:rsid w:val="00C83357"/>
    <w:rsid w:val="00C833C4"/>
    <w:rsid w:val="00C83555"/>
    <w:rsid w:val="00C835EE"/>
    <w:rsid w:val="00C835FE"/>
    <w:rsid w:val="00C83736"/>
    <w:rsid w:val="00C83A99"/>
    <w:rsid w:val="00C83E75"/>
    <w:rsid w:val="00C83FD1"/>
    <w:rsid w:val="00C847E4"/>
    <w:rsid w:val="00C84C7D"/>
    <w:rsid w:val="00C84E02"/>
    <w:rsid w:val="00C85069"/>
    <w:rsid w:val="00C85CA7"/>
    <w:rsid w:val="00C85D9D"/>
    <w:rsid w:val="00C86E3E"/>
    <w:rsid w:val="00C8707D"/>
    <w:rsid w:val="00C87CC3"/>
    <w:rsid w:val="00C87FCA"/>
    <w:rsid w:val="00C90922"/>
    <w:rsid w:val="00C90B41"/>
    <w:rsid w:val="00C90FA0"/>
    <w:rsid w:val="00C91830"/>
    <w:rsid w:val="00C91C50"/>
    <w:rsid w:val="00C924F5"/>
    <w:rsid w:val="00C92AD9"/>
    <w:rsid w:val="00C93058"/>
    <w:rsid w:val="00C93333"/>
    <w:rsid w:val="00C937DF"/>
    <w:rsid w:val="00C93815"/>
    <w:rsid w:val="00C93C5E"/>
    <w:rsid w:val="00C945CF"/>
    <w:rsid w:val="00C94B90"/>
    <w:rsid w:val="00C94E62"/>
    <w:rsid w:val="00C952B7"/>
    <w:rsid w:val="00C95332"/>
    <w:rsid w:val="00C954A5"/>
    <w:rsid w:val="00C95726"/>
    <w:rsid w:val="00C95997"/>
    <w:rsid w:val="00C95B82"/>
    <w:rsid w:val="00C95E55"/>
    <w:rsid w:val="00C96AF8"/>
    <w:rsid w:val="00C96BF3"/>
    <w:rsid w:val="00C96D50"/>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35CF"/>
    <w:rsid w:val="00CA4041"/>
    <w:rsid w:val="00CA411F"/>
    <w:rsid w:val="00CA4305"/>
    <w:rsid w:val="00CA4418"/>
    <w:rsid w:val="00CA4572"/>
    <w:rsid w:val="00CA4941"/>
    <w:rsid w:val="00CA52B9"/>
    <w:rsid w:val="00CA5C0B"/>
    <w:rsid w:val="00CA5D2B"/>
    <w:rsid w:val="00CA62DC"/>
    <w:rsid w:val="00CA6857"/>
    <w:rsid w:val="00CA6AD5"/>
    <w:rsid w:val="00CA740D"/>
    <w:rsid w:val="00CA7744"/>
    <w:rsid w:val="00CA7A6B"/>
    <w:rsid w:val="00CA7CC1"/>
    <w:rsid w:val="00CA7F4E"/>
    <w:rsid w:val="00CB05DE"/>
    <w:rsid w:val="00CB158B"/>
    <w:rsid w:val="00CB1889"/>
    <w:rsid w:val="00CB1E54"/>
    <w:rsid w:val="00CB201C"/>
    <w:rsid w:val="00CB216C"/>
    <w:rsid w:val="00CB28DC"/>
    <w:rsid w:val="00CB2BC5"/>
    <w:rsid w:val="00CB337A"/>
    <w:rsid w:val="00CB3ABA"/>
    <w:rsid w:val="00CB3CBF"/>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B7EFF"/>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CB4"/>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83F"/>
    <w:rsid w:val="00CD5D85"/>
    <w:rsid w:val="00CD66C7"/>
    <w:rsid w:val="00CD6A23"/>
    <w:rsid w:val="00CD72BF"/>
    <w:rsid w:val="00CD79DD"/>
    <w:rsid w:val="00CD7A5A"/>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1E8"/>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3E0"/>
    <w:rsid w:val="00CF26C5"/>
    <w:rsid w:val="00CF2825"/>
    <w:rsid w:val="00CF28E3"/>
    <w:rsid w:val="00CF3201"/>
    <w:rsid w:val="00CF37E1"/>
    <w:rsid w:val="00CF3B61"/>
    <w:rsid w:val="00CF3F7B"/>
    <w:rsid w:val="00CF59EF"/>
    <w:rsid w:val="00CF5EED"/>
    <w:rsid w:val="00CF63DD"/>
    <w:rsid w:val="00CF6ACD"/>
    <w:rsid w:val="00CF6B24"/>
    <w:rsid w:val="00CF6FA7"/>
    <w:rsid w:val="00CF72FF"/>
    <w:rsid w:val="00CF74E6"/>
    <w:rsid w:val="00CF7C0C"/>
    <w:rsid w:val="00CF7FA6"/>
    <w:rsid w:val="00D00233"/>
    <w:rsid w:val="00D009AB"/>
    <w:rsid w:val="00D00DBF"/>
    <w:rsid w:val="00D0100A"/>
    <w:rsid w:val="00D01385"/>
    <w:rsid w:val="00D017A0"/>
    <w:rsid w:val="00D01A55"/>
    <w:rsid w:val="00D01C41"/>
    <w:rsid w:val="00D01CD2"/>
    <w:rsid w:val="00D029BE"/>
    <w:rsid w:val="00D02A3C"/>
    <w:rsid w:val="00D02A84"/>
    <w:rsid w:val="00D03350"/>
    <w:rsid w:val="00D03408"/>
    <w:rsid w:val="00D03838"/>
    <w:rsid w:val="00D03F3F"/>
    <w:rsid w:val="00D041CB"/>
    <w:rsid w:val="00D04209"/>
    <w:rsid w:val="00D043D6"/>
    <w:rsid w:val="00D04410"/>
    <w:rsid w:val="00D04418"/>
    <w:rsid w:val="00D0449E"/>
    <w:rsid w:val="00D049F7"/>
    <w:rsid w:val="00D04B6E"/>
    <w:rsid w:val="00D04E1A"/>
    <w:rsid w:val="00D05DED"/>
    <w:rsid w:val="00D062CD"/>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B6E"/>
    <w:rsid w:val="00D13C4C"/>
    <w:rsid w:val="00D142C9"/>
    <w:rsid w:val="00D1495B"/>
    <w:rsid w:val="00D153F3"/>
    <w:rsid w:val="00D158F4"/>
    <w:rsid w:val="00D1599C"/>
    <w:rsid w:val="00D15BC2"/>
    <w:rsid w:val="00D15C16"/>
    <w:rsid w:val="00D1627E"/>
    <w:rsid w:val="00D16EEC"/>
    <w:rsid w:val="00D17407"/>
    <w:rsid w:val="00D17558"/>
    <w:rsid w:val="00D17C2F"/>
    <w:rsid w:val="00D20BCD"/>
    <w:rsid w:val="00D20E03"/>
    <w:rsid w:val="00D20E87"/>
    <w:rsid w:val="00D21096"/>
    <w:rsid w:val="00D2138A"/>
    <w:rsid w:val="00D214EB"/>
    <w:rsid w:val="00D2185E"/>
    <w:rsid w:val="00D21DDE"/>
    <w:rsid w:val="00D2276F"/>
    <w:rsid w:val="00D227D4"/>
    <w:rsid w:val="00D22DAC"/>
    <w:rsid w:val="00D22F7D"/>
    <w:rsid w:val="00D234B9"/>
    <w:rsid w:val="00D242CE"/>
    <w:rsid w:val="00D24C2D"/>
    <w:rsid w:val="00D24E72"/>
    <w:rsid w:val="00D25209"/>
    <w:rsid w:val="00D2545B"/>
    <w:rsid w:val="00D25AB5"/>
    <w:rsid w:val="00D25D5E"/>
    <w:rsid w:val="00D26527"/>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9FD"/>
    <w:rsid w:val="00D40ED3"/>
    <w:rsid w:val="00D41157"/>
    <w:rsid w:val="00D4139B"/>
    <w:rsid w:val="00D41C58"/>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6005"/>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20"/>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5ACF"/>
    <w:rsid w:val="00D5606C"/>
    <w:rsid w:val="00D56092"/>
    <w:rsid w:val="00D56422"/>
    <w:rsid w:val="00D56452"/>
    <w:rsid w:val="00D5724F"/>
    <w:rsid w:val="00D57653"/>
    <w:rsid w:val="00D6020A"/>
    <w:rsid w:val="00D60EF7"/>
    <w:rsid w:val="00D60FD7"/>
    <w:rsid w:val="00D61134"/>
    <w:rsid w:val="00D61EE9"/>
    <w:rsid w:val="00D62045"/>
    <w:rsid w:val="00D626C4"/>
    <w:rsid w:val="00D62FE3"/>
    <w:rsid w:val="00D63092"/>
    <w:rsid w:val="00D63216"/>
    <w:rsid w:val="00D63307"/>
    <w:rsid w:val="00D6393E"/>
    <w:rsid w:val="00D639EA"/>
    <w:rsid w:val="00D64091"/>
    <w:rsid w:val="00D642C2"/>
    <w:rsid w:val="00D6449D"/>
    <w:rsid w:val="00D64E0F"/>
    <w:rsid w:val="00D64E87"/>
    <w:rsid w:val="00D64EC4"/>
    <w:rsid w:val="00D65272"/>
    <w:rsid w:val="00D654B7"/>
    <w:rsid w:val="00D662E7"/>
    <w:rsid w:val="00D66473"/>
    <w:rsid w:val="00D66C64"/>
    <w:rsid w:val="00D67412"/>
    <w:rsid w:val="00D67475"/>
    <w:rsid w:val="00D6751C"/>
    <w:rsid w:val="00D6786A"/>
    <w:rsid w:val="00D7017E"/>
    <w:rsid w:val="00D70ED1"/>
    <w:rsid w:val="00D71324"/>
    <w:rsid w:val="00D71599"/>
    <w:rsid w:val="00D71E8B"/>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4F9"/>
    <w:rsid w:val="00D7564E"/>
    <w:rsid w:val="00D75A28"/>
    <w:rsid w:val="00D75ABD"/>
    <w:rsid w:val="00D7608E"/>
    <w:rsid w:val="00D7647A"/>
    <w:rsid w:val="00D767AF"/>
    <w:rsid w:val="00D769B1"/>
    <w:rsid w:val="00D76F36"/>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5DE4"/>
    <w:rsid w:val="00D95DE7"/>
    <w:rsid w:val="00D96444"/>
    <w:rsid w:val="00D96573"/>
    <w:rsid w:val="00D96A20"/>
    <w:rsid w:val="00D96DEF"/>
    <w:rsid w:val="00D970C5"/>
    <w:rsid w:val="00D9722A"/>
    <w:rsid w:val="00D97CF8"/>
    <w:rsid w:val="00D97F79"/>
    <w:rsid w:val="00DA0306"/>
    <w:rsid w:val="00DA0311"/>
    <w:rsid w:val="00DA0912"/>
    <w:rsid w:val="00DA0E06"/>
    <w:rsid w:val="00DA104F"/>
    <w:rsid w:val="00DA142B"/>
    <w:rsid w:val="00DA18CE"/>
    <w:rsid w:val="00DA1FCA"/>
    <w:rsid w:val="00DA21BD"/>
    <w:rsid w:val="00DA2364"/>
    <w:rsid w:val="00DA25AC"/>
    <w:rsid w:val="00DA2A9C"/>
    <w:rsid w:val="00DA32F9"/>
    <w:rsid w:val="00DA340A"/>
    <w:rsid w:val="00DA43A5"/>
    <w:rsid w:val="00DA4470"/>
    <w:rsid w:val="00DA44DA"/>
    <w:rsid w:val="00DA45E5"/>
    <w:rsid w:val="00DA4634"/>
    <w:rsid w:val="00DA46E6"/>
    <w:rsid w:val="00DA4984"/>
    <w:rsid w:val="00DA4A48"/>
    <w:rsid w:val="00DA4B98"/>
    <w:rsid w:val="00DA5744"/>
    <w:rsid w:val="00DA6783"/>
    <w:rsid w:val="00DA6E54"/>
    <w:rsid w:val="00DA7002"/>
    <w:rsid w:val="00DA73A4"/>
    <w:rsid w:val="00DA7695"/>
    <w:rsid w:val="00DA779E"/>
    <w:rsid w:val="00DA78F5"/>
    <w:rsid w:val="00DA7B0E"/>
    <w:rsid w:val="00DA7FA1"/>
    <w:rsid w:val="00DA7FC1"/>
    <w:rsid w:val="00DB0820"/>
    <w:rsid w:val="00DB108C"/>
    <w:rsid w:val="00DB119E"/>
    <w:rsid w:val="00DB1669"/>
    <w:rsid w:val="00DB2137"/>
    <w:rsid w:val="00DB23BB"/>
    <w:rsid w:val="00DB2D24"/>
    <w:rsid w:val="00DB3453"/>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D08"/>
    <w:rsid w:val="00DC0DA7"/>
    <w:rsid w:val="00DC0DD8"/>
    <w:rsid w:val="00DC12C8"/>
    <w:rsid w:val="00DC16FA"/>
    <w:rsid w:val="00DC1784"/>
    <w:rsid w:val="00DC1EE8"/>
    <w:rsid w:val="00DC201B"/>
    <w:rsid w:val="00DC213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69"/>
    <w:rsid w:val="00DD1CE8"/>
    <w:rsid w:val="00DD25AD"/>
    <w:rsid w:val="00DD2858"/>
    <w:rsid w:val="00DD2FDB"/>
    <w:rsid w:val="00DD3573"/>
    <w:rsid w:val="00DD36EA"/>
    <w:rsid w:val="00DD3D1D"/>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CF3"/>
    <w:rsid w:val="00DF1FC5"/>
    <w:rsid w:val="00DF274E"/>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75A"/>
    <w:rsid w:val="00DF6C2C"/>
    <w:rsid w:val="00DF6F9B"/>
    <w:rsid w:val="00DF71FA"/>
    <w:rsid w:val="00DF7516"/>
    <w:rsid w:val="00DF7F23"/>
    <w:rsid w:val="00DF7F2F"/>
    <w:rsid w:val="00E00466"/>
    <w:rsid w:val="00E00EE8"/>
    <w:rsid w:val="00E013AB"/>
    <w:rsid w:val="00E015FA"/>
    <w:rsid w:val="00E0168A"/>
    <w:rsid w:val="00E017E8"/>
    <w:rsid w:val="00E01A31"/>
    <w:rsid w:val="00E0213B"/>
    <w:rsid w:val="00E026BD"/>
    <w:rsid w:val="00E027DC"/>
    <w:rsid w:val="00E02B89"/>
    <w:rsid w:val="00E02DDF"/>
    <w:rsid w:val="00E03341"/>
    <w:rsid w:val="00E04109"/>
    <w:rsid w:val="00E04253"/>
    <w:rsid w:val="00E049AD"/>
    <w:rsid w:val="00E04FD3"/>
    <w:rsid w:val="00E052EC"/>
    <w:rsid w:val="00E06015"/>
    <w:rsid w:val="00E060BB"/>
    <w:rsid w:val="00E06425"/>
    <w:rsid w:val="00E06566"/>
    <w:rsid w:val="00E069C4"/>
    <w:rsid w:val="00E070BD"/>
    <w:rsid w:val="00E073D8"/>
    <w:rsid w:val="00E078FD"/>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E3E"/>
    <w:rsid w:val="00E1432A"/>
    <w:rsid w:val="00E14507"/>
    <w:rsid w:val="00E14B59"/>
    <w:rsid w:val="00E14C43"/>
    <w:rsid w:val="00E14DC2"/>
    <w:rsid w:val="00E1579A"/>
    <w:rsid w:val="00E15CDC"/>
    <w:rsid w:val="00E15CFC"/>
    <w:rsid w:val="00E15D83"/>
    <w:rsid w:val="00E15F51"/>
    <w:rsid w:val="00E169A5"/>
    <w:rsid w:val="00E16F58"/>
    <w:rsid w:val="00E16FAD"/>
    <w:rsid w:val="00E17160"/>
    <w:rsid w:val="00E175DC"/>
    <w:rsid w:val="00E177AE"/>
    <w:rsid w:val="00E17B44"/>
    <w:rsid w:val="00E20132"/>
    <w:rsid w:val="00E2063A"/>
    <w:rsid w:val="00E213B2"/>
    <w:rsid w:val="00E21421"/>
    <w:rsid w:val="00E21AE2"/>
    <w:rsid w:val="00E21B49"/>
    <w:rsid w:val="00E21DEF"/>
    <w:rsid w:val="00E21E10"/>
    <w:rsid w:val="00E21EFC"/>
    <w:rsid w:val="00E22593"/>
    <w:rsid w:val="00E22A05"/>
    <w:rsid w:val="00E22BAC"/>
    <w:rsid w:val="00E232A5"/>
    <w:rsid w:val="00E23B42"/>
    <w:rsid w:val="00E2416F"/>
    <w:rsid w:val="00E249A2"/>
    <w:rsid w:val="00E24A2C"/>
    <w:rsid w:val="00E24C85"/>
    <w:rsid w:val="00E2557C"/>
    <w:rsid w:val="00E25A40"/>
    <w:rsid w:val="00E268AD"/>
    <w:rsid w:val="00E26E7C"/>
    <w:rsid w:val="00E27326"/>
    <w:rsid w:val="00E2757D"/>
    <w:rsid w:val="00E27A4D"/>
    <w:rsid w:val="00E3019E"/>
    <w:rsid w:val="00E30333"/>
    <w:rsid w:val="00E3086C"/>
    <w:rsid w:val="00E30E0A"/>
    <w:rsid w:val="00E31072"/>
    <w:rsid w:val="00E313CA"/>
    <w:rsid w:val="00E31778"/>
    <w:rsid w:val="00E318B2"/>
    <w:rsid w:val="00E319BC"/>
    <w:rsid w:val="00E31A53"/>
    <w:rsid w:val="00E31B18"/>
    <w:rsid w:val="00E3214A"/>
    <w:rsid w:val="00E329C0"/>
    <w:rsid w:val="00E32DC8"/>
    <w:rsid w:val="00E3342D"/>
    <w:rsid w:val="00E33F38"/>
    <w:rsid w:val="00E3468C"/>
    <w:rsid w:val="00E34DE9"/>
    <w:rsid w:val="00E3559F"/>
    <w:rsid w:val="00E3562C"/>
    <w:rsid w:val="00E35861"/>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0EA"/>
    <w:rsid w:val="00E43313"/>
    <w:rsid w:val="00E4369C"/>
    <w:rsid w:val="00E43A86"/>
    <w:rsid w:val="00E43AF5"/>
    <w:rsid w:val="00E44272"/>
    <w:rsid w:val="00E442CE"/>
    <w:rsid w:val="00E451B8"/>
    <w:rsid w:val="00E47029"/>
    <w:rsid w:val="00E4737B"/>
    <w:rsid w:val="00E4788F"/>
    <w:rsid w:val="00E47CC7"/>
    <w:rsid w:val="00E50761"/>
    <w:rsid w:val="00E50819"/>
    <w:rsid w:val="00E50DE0"/>
    <w:rsid w:val="00E51116"/>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C1F"/>
    <w:rsid w:val="00E574B6"/>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3DA6"/>
    <w:rsid w:val="00E664CB"/>
    <w:rsid w:val="00E67021"/>
    <w:rsid w:val="00E6717B"/>
    <w:rsid w:val="00E675D0"/>
    <w:rsid w:val="00E6785D"/>
    <w:rsid w:val="00E6798D"/>
    <w:rsid w:val="00E67C2F"/>
    <w:rsid w:val="00E67C44"/>
    <w:rsid w:val="00E70507"/>
    <w:rsid w:val="00E70DFA"/>
    <w:rsid w:val="00E7106D"/>
    <w:rsid w:val="00E71509"/>
    <w:rsid w:val="00E71578"/>
    <w:rsid w:val="00E720FC"/>
    <w:rsid w:val="00E725C9"/>
    <w:rsid w:val="00E72825"/>
    <w:rsid w:val="00E72A54"/>
    <w:rsid w:val="00E72AD2"/>
    <w:rsid w:val="00E72CBB"/>
    <w:rsid w:val="00E732C9"/>
    <w:rsid w:val="00E733ED"/>
    <w:rsid w:val="00E7358A"/>
    <w:rsid w:val="00E73990"/>
    <w:rsid w:val="00E740F9"/>
    <w:rsid w:val="00E74386"/>
    <w:rsid w:val="00E74B33"/>
    <w:rsid w:val="00E74C5A"/>
    <w:rsid w:val="00E74CFD"/>
    <w:rsid w:val="00E75A10"/>
    <w:rsid w:val="00E75D99"/>
    <w:rsid w:val="00E75F91"/>
    <w:rsid w:val="00E7606B"/>
    <w:rsid w:val="00E76354"/>
    <w:rsid w:val="00E765A8"/>
    <w:rsid w:val="00E76621"/>
    <w:rsid w:val="00E76762"/>
    <w:rsid w:val="00E76D87"/>
    <w:rsid w:val="00E7730B"/>
    <w:rsid w:val="00E7731F"/>
    <w:rsid w:val="00E77387"/>
    <w:rsid w:val="00E778EB"/>
    <w:rsid w:val="00E77B7E"/>
    <w:rsid w:val="00E80E0C"/>
    <w:rsid w:val="00E81075"/>
    <w:rsid w:val="00E821F6"/>
    <w:rsid w:val="00E82358"/>
    <w:rsid w:val="00E82379"/>
    <w:rsid w:val="00E82BB9"/>
    <w:rsid w:val="00E8345B"/>
    <w:rsid w:val="00E835D4"/>
    <w:rsid w:val="00E83955"/>
    <w:rsid w:val="00E83B52"/>
    <w:rsid w:val="00E83DE5"/>
    <w:rsid w:val="00E841FD"/>
    <w:rsid w:val="00E84300"/>
    <w:rsid w:val="00E84557"/>
    <w:rsid w:val="00E84636"/>
    <w:rsid w:val="00E855AF"/>
    <w:rsid w:val="00E85D71"/>
    <w:rsid w:val="00E86B36"/>
    <w:rsid w:val="00E86DE4"/>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37DA"/>
    <w:rsid w:val="00E94C2F"/>
    <w:rsid w:val="00E95602"/>
    <w:rsid w:val="00E9577F"/>
    <w:rsid w:val="00E95E4F"/>
    <w:rsid w:val="00E95FBB"/>
    <w:rsid w:val="00E976D7"/>
    <w:rsid w:val="00EA012D"/>
    <w:rsid w:val="00EA0B5A"/>
    <w:rsid w:val="00EA0F92"/>
    <w:rsid w:val="00EA1074"/>
    <w:rsid w:val="00EA1219"/>
    <w:rsid w:val="00EA1AB0"/>
    <w:rsid w:val="00EA1E9E"/>
    <w:rsid w:val="00EA2696"/>
    <w:rsid w:val="00EA2D9B"/>
    <w:rsid w:val="00EA3BED"/>
    <w:rsid w:val="00EA3DA9"/>
    <w:rsid w:val="00EA3F89"/>
    <w:rsid w:val="00EA40D4"/>
    <w:rsid w:val="00EA4398"/>
    <w:rsid w:val="00EA4742"/>
    <w:rsid w:val="00EA4984"/>
    <w:rsid w:val="00EA5053"/>
    <w:rsid w:val="00EA50B6"/>
    <w:rsid w:val="00EA5241"/>
    <w:rsid w:val="00EA54B2"/>
    <w:rsid w:val="00EA5521"/>
    <w:rsid w:val="00EA5EE5"/>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E54"/>
    <w:rsid w:val="00EB50C2"/>
    <w:rsid w:val="00EB5EA5"/>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5C2"/>
    <w:rsid w:val="00EC291E"/>
    <w:rsid w:val="00EC2F86"/>
    <w:rsid w:val="00EC3254"/>
    <w:rsid w:val="00EC38ED"/>
    <w:rsid w:val="00EC4055"/>
    <w:rsid w:val="00EC4090"/>
    <w:rsid w:val="00EC47F1"/>
    <w:rsid w:val="00EC4BC5"/>
    <w:rsid w:val="00EC4C27"/>
    <w:rsid w:val="00EC4CAF"/>
    <w:rsid w:val="00EC4E0A"/>
    <w:rsid w:val="00EC4E43"/>
    <w:rsid w:val="00EC56E0"/>
    <w:rsid w:val="00EC5732"/>
    <w:rsid w:val="00EC5DDC"/>
    <w:rsid w:val="00EC6448"/>
    <w:rsid w:val="00EC657B"/>
    <w:rsid w:val="00EC69CB"/>
    <w:rsid w:val="00EC6D10"/>
    <w:rsid w:val="00EC6DED"/>
    <w:rsid w:val="00EC6EE9"/>
    <w:rsid w:val="00ED04B6"/>
    <w:rsid w:val="00ED05CA"/>
    <w:rsid w:val="00ED11C2"/>
    <w:rsid w:val="00ED122A"/>
    <w:rsid w:val="00ED16E1"/>
    <w:rsid w:val="00ED1AA4"/>
    <w:rsid w:val="00ED2448"/>
    <w:rsid w:val="00ED29AF"/>
    <w:rsid w:val="00ED3109"/>
    <w:rsid w:val="00ED3594"/>
    <w:rsid w:val="00ED35E1"/>
    <w:rsid w:val="00ED3E25"/>
    <w:rsid w:val="00ED4B5C"/>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6E9E"/>
    <w:rsid w:val="00EE7432"/>
    <w:rsid w:val="00EE7BB1"/>
    <w:rsid w:val="00EE7DA0"/>
    <w:rsid w:val="00EF0053"/>
    <w:rsid w:val="00EF03CC"/>
    <w:rsid w:val="00EF0785"/>
    <w:rsid w:val="00EF109F"/>
    <w:rsid w:val="00EF10BB"/>
    <w:rsid w:val="00EF147E"/>
    <w:rsid w:val="00EF1A14"/>
    <w:rsid w:val="00EF1B3B"/>
    <w:rsid w:val="00EF1C69"/>
    <w:rsid w:val="00EF1E06"/>
    <w:rsid w:val="00EF2479"/>
    <w:rsid w:val="00EF2521"/>
    <w:rsid w:val="00EF2E3B"/>
    <w:rsid w:val="00EF393F"/>
    <w:rsid w:val="00EF396A"/>
    <w:rsid w:val="00EF3B85"/>
    <w:rsid w:val="00EF3DE1"/>
    <w:rsid w:val="00EF49A9"/>
    <w:rsid w:val="00EF5309"/>
    <w:rsid w:val="00EF5498"/>
    <w:rsid w:val="00EF55DF"/>
    <w:rsid w:val="00EF5DF6"/>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30BD"/>
    <w:rsid w:val="00F03F53"/>
    <w:rsid w:val="00F042A7"/>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CCF"/>
    <w:rsid w:val="00F17F32"/>
    <w:rsid w:val="00F17F82"/>
    <w:rsid w:val="00F203EA"/>
    <w:rsid w:val="00F210B1"/>
    <w:rsid w:val="00F21582"/>
    <w:rsid w:val="00F21C07"/>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676"/>
    <w:rsid w:val="00F37DB3"/>
    <w:rsid w:val="00F401D2"/>
    <w:rsid w:val="00F40A5E"/>
    <w:rsid w:val="00F4180F"/>
    <w:rsid w:val="00F41828"/>
    <w:rsid w:val="00F42322"/>
    <w:rsid w:val="00F423E5"/>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6FDE"/>
    <w:rsid w:val="00F5710C"/>
    <w:rsid w:val="00F57A89"/>
    <w:rsid w:val="00F57ABF"/>
    <w:rsid w:val="00F57D2A"/>
    <w:rsid w:val="00F57E71"/>
    <w:rsid w:val="00F60441"/>
    <w:rsid w:val="00F61C8A"/>
    <w:rsid w:val="00F62132"/>
    <w:rsid w:val="00F62738"/>
    <w:rsid w:val="00F62B2F"/>
    <w:rsid w:val="00F63174"/>
    <w:rsid w:val="00F636BE"/>
    <w:rsid w:val="00F6403B"/>
    <w:rsid w:val="00F6453D"/>
    <w:rsid w:val="00F64920"/>
    <w:rsid w:val="00F64CAF"/>
    <w:rsid w:val="00F65539"/>
    <w:rsid w:val="00F656C8"/>
    <w:rsid w:val="00F658CE"/>
    <w:rsid w:val="00F66965"/>
    <w:rsid w:val="00F66BE3"/>
    <w:rsid w:val="00F67A70"/>
    <w:rsid w:val="00F67B7A"/>
    <w:rsid w:val="00F67D8F"/>
    <w:rsid w:val="00F67EBC"/>
    <w:rsid w:val="00F67FAC"/>
    <w:rsid w:val="00F67FB7"/>
    <w:rsid w:val="00F70308"/>
    <w:rsid w:val="00F7045E"/>
    <w:rsid w:val="00F7053A"/>
    <w:rsid w:val="00F70601"/>
    <w:rsid w:val="00F707D0"/>
    <w:rsid w:val="00F709A6"/>
    <w:rsid w:val="00F71B93"/>
    <w:rsid w:val="00F71C55"/>
    <w:rsid w:val="00F7366A"/>
    <w:rsid w:val="00F736D4"/>
    <w:rsid w:val="00F73C8C"/>
    <w:rsid w:val="00F73F51"/>
    <w:rsid w:val="00F73FDF"/>
    <w:rsid w:val="00F7436A"/>
    <w:rsid w:val="00F748FD"/>
    <w:rsid w:val="00F74C45"/>
    <w:rsid w:val="00F74C6D"/>
    <w:rsid w:val="00F74F74"/>
    <w:rsid w:val="00F74FD2"/>
    <w:rsid w:val="00F750A6"/>
    <w:rsid w:val="00F7519F"/>
    <w:rsid w:val="00F75410"/>
    <w:rsid w:val="00F75750"/>
    <w:rsid w:val="00F76652"/>
    <w:rsid w:val="00F76B4F"/>
    <w:rsid w:val="00F76EC5"/>
    <w:rsid w:val="00F77549"/>
    <w:rsid w:val="00F802D7"/>
    <w:rsid w:val="00F80326"/>
    <w:rsid w:val="00F8036B"/>
    <w:rsid w:val="00F803D4"/>
    <w:rsid w:val="00F80847"/>
    <w:rsid w:val="00F814F4"/>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F7D"/>
    <w:rsid w:val="00F85FB8"/>
    <w:rsid w:val="00F862EA"/>
    <w:rsid w:val="00F86805"/>
    <w:rsid w:val="00F868A7"/>
    <w:rsid w:val="00F86989"/>
    <w:rsid w:val="00F86D3B"/>
    <w:rsid w:val="00F8720E"/>
    <w:rsid w:val="00F877C1"/>
    <w:rsid w:val="00F87B86"/>
    <w:rsid w:val="00F87B99"/>
    <w:rsid w:val="00F90046"/>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CC"/>
    <w:rsid w:val="00F964E9"/>
    <w:rsid w:val="00F968AA"/>
    <w:rsid w:val="00F96E3B"/>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49"/>
    <w:rsid w:val="00FA4177"/>
    <w:rsid w:val="00FA47AC"/>
    <w:rsid w:val="00FA4875"/>
    <w:rsid w:val="00FA4C45"/>
    <w:rsid w:val="00FA4D5F"/>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882"/>
    <w:rsid w:val="00FB2B8B"/>
    <w:rsid w:val="00FB2BCA"/>
    <w:rsid w:val="00FB2CD2"/>
    <w:rsid w:val="00FB2E88"/>
    <w:rsid w:val="00FB30BD"/>
    <w:rsid w:val="00FB3754"/>
    <w:rsid w:val="00FB3AF6"/>
    <w:rsid w:val="00FB3D3A"/>
    <w:rsid w:val="00FB40C9"/>
    <w:rsid w:val="00FB4291"/>
    <w:rsid w:val="00FB44FE"/>
    <w:rsid w:val="00FB4BA1"/>
    <w:rsid w:val="00FB52D1"/>
    <w:rsid w:val="00FB60EF"/>
    <w:rsid w:val="00FB63AF"/>
    <w:rsid w:val="00FB6741"/>
    <w:rsid w:val="00FB6A3F"/>
    <w:rsid w:val="00FB7278"/>
    <w:rsid w:val="00FC083F"/>
    <w:rsid w:val="00FC0AAC"/>
    <w:rsid w:val="00FC0AC9"/>
    <w:rsid w:val="00FC0C66"/>
    <w:rsid w:val="00FC11EB"/>
    <w:rsid w:val="00FC190E"/>
    <w:rsid w:val="00FC1AEC"/>
    <w:rsid w:val="00FC2537"/>
    <w:rsid w:val="00FC260F"/>
    <w:rsid w:val="00FC2650"/>
    <w:rsid w:val="00FC28EF"/>
    <w:rsid w:val="00FC2D50"/>
    <w:rsid w:val="00FC2F27"/>
    <w:rsid w:val="00FC2FB0"/>
    <w:rsid w:val="00FC3239"/>
    <w:rsid w:val="00FC335B"/>
    <w:rsid w:val="00FC33B9"/>
    <w:rsid w:val="00FC3AEB"/>
    <w:rsid w:val="00FC3FBD"/>
    <w:rsid w:val="00FC4460"/>
    <w:rsid w:val="00FC472A"/>
    <w:rsid w:val="00FC4E98"/>
    <w:rsid w:val="00FC5175"/>
    <w:rsid w:val="00FC5474"/>
    <w:rsid w:val="00FC5533"/>
    <w:rsid w:val="00FC5787"/>
    <w:rsid w:val="00FC5B5A"/>
    <w:rsid w:val="00FC67B1"/>
    <w:rsid w:val="00FC6C71"/>
    <w:rsid w:val="00FC71F0"/>
    <w:rsid w:val="00FC7632"/>
    <w:rsid w:val="00FC7B59"/>
    <w:rsid w:val="00FD05B2"/>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54C"/>
    <w:rsid w:val="00FE0208"/>
    <w:rsid w:val="00FE07EA"/>
    <w:rsid w:val="00FE1295"/>
    <w:rsid w:val="00FE21AD"/>
    <w:rsid w:val="00FE2618"/>
    <w:rsid w:val="00FE2850"/>
    <w:rsid w:val="00FE3269"/>
    <w:rsid w:val="00FE3523"/>
    <w:rsid w:val="00FE3A26"/>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564"/>
    <w:rsid w:val="00FF59DC"/>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A9031-8304-4997-AF8F-678383B7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5606</Words>
  <Characters>30835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2021-04-27T17:37:00Z</dcterms:modified>
</cp:coreProperties>
</file>