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8FCF932" w14:textId="73D27193" w:rsidR="005B0187" w:rsidRPr="00E8012A" w:rsidRDefault="00F43D3F" w:rsidP="005B0187">
      <w:pPr>
        <w:spacing w:line="360" w:lineRule="auto"/>
        <w:jc w:val="both"/>
        <w:rPr>
          <w:b/>
          <w:lang w:val="es-MX"/>
        </w:rPr>
      </w:pPr>
      <w:r w:rsidRPr="00E8012A">
        <w:rPr>
          <w:b/>
        </w:rPr>
        <w:t xml:space="preserve">ACTA NÚMERO </w:t>
      </w:r>
      <w:r w:rsidR="00B17DE0" w:rsidRPr="00E8012A">
        <w:rPr>
          <w:b/>
        </w:rPr>
        <w:t>CUARENTA</w:t>
      </w:r>
      <w:r w:rsidR="00170D76" w:rsidRPr="00E8012A">
        <w:rPr>
          <w:b/>
        </w:rPr>
        <w:t xml:space="preserve"> Y SEIS</w:t>
      </w:r>
      <w:r w:rsidRPr="00E8012A">
        <w:rPr>
          <w:b/>
        </w:rPr>
        <w:t>.-</w:t>
      </w:r>
      <w:r w:rsidRPr="00E8012A">
        <w:t xml:space="preserve"> En la sala de sesiones de la Alcaldía Municipal de l</w:t>
      </w:r>
      <w:r w:rsidR="00A504B4" w:rsidRPr="00E8012A">
        <w:t xml:space="preserve">a ciudad de Zacatecoluca, </w:t>
      </w:r>
      <w:r w:rsidR="00383FF0" w:rsidRPr="00E8012A">
        <w:t xml:space="preserve">a las </w:t>
      </w:r>
      <w:r w:rsidR="00170D76" w:rsidRPr="00E8012A">
        <w:t>nueve</w:t>
      </w:r>
      <w:r w:rsidR="00BA7BC5" w:rsidRPr="00E8012A">
        <w:t xml:space="preserve"> </w:t>
      </w:r>
      <w:r w:rsidRPr="00E8012A">
        <w:t>horas del día</w:t>
      </w:r>
      <w:r w:rsidR="00F121D0" w:rsidRPr="00E8012A">
        <w:t xml:space="preserve"> </w:t>
      </w:r>
      <w:r w:rsidR="00170D76" w:rsidRPr="00E8012A">
        <w:t>treinta</w:t>
      </w:r>
      <w:r w:rsidR="00A6241B" w:rsidRPr="00E8012A">
        <w:t xml:space="preserve"> </w:t>
      </w:r>
      <w:r w:rsidR="00145AE8" w:rsidRPr="00E8012A">
        <w:t>de</w:t>
      </w:r>
      <w:r w:rsidR="00C11210" w:rsidRPr="00E8012A">
        <w:t xml:space="preserve"> </w:t>
      </w:r>
      <w:r w:rsidR="00170D76" w:rsidRPr="00E8012A">
        <w:t>septiembre</w:t>
      </w:r>
      <w:r w:rsidR="00145AE8" w:rsidRPr="00E8012A">
        <w:t xml:space="preserve"> </w:t>
      </w:r>
      <w:r w:rsidRPr="00E8012A">
        <w:t xml:space="preserve">del año dos </w:t>
      </w:r>
      <w:r w:rsidR="009624F5" w:rsidRPr="00E8012A">
        <w:t xml:space="preserve">mil </w:t>
      </w:r>
      <w:r w:rsidR="00145AE8" w:rsidRPr="00E8012A">
        <w:t>veinte</w:t>
      </w:r>
      <w:r w:rsidR="00245E6D" w:rsidRPr="00E8012A">
        <w:t>.</w:t>
      </w:r>
      <w:r w:rsidR="004F1096" w:rsidRPr="00E8012A">
        <w:rPr>
          <w:b/>
        </w:rPr>
        <w:t xml:space="preserve"> Sesión </w:t>
      </w:r>
      <w:r w:rsidR="00F121D0" w:rsidRPr="00E8012A">
        <w:rPr>
          <w:b/>
        </w:rPr>
        <w:t>Extra</w:t>
      </w:r>
      <w:r w:rsidR="00383FF0" w:rsidRPr="00E8012A">
        <w:rPr>
          <w:b/>
        </w:rPr>
        <w:t>o</w:t>
      </w:r>
      <w:r w:rsidR="003A32F9" w:rsidRPr="00E8012A">
        <w:rPr>
          <w:b/>
        </w:rPr>
        <w:t>r</w:t>
      </w:r>
      <w:r w:rsidRPr="00E8012A">
        <w:rPr>
          <w:b/>
        </w:rPr>
        <w:t>dinaria,</w:t>
      </w:r>
      <w:r w:rsidRPr="00E8012A">
        <w:t xml:space="preserve"> </w:t>
      </w:r>
      <w:r w:rsidR="00245E6D" w:rsidRPr="00E8012A">
        <w:t xml:space="preserve">convocada y presidida por el alcalde municipal, </w:t>
      </w:r>
      <w:r w:rsidR="004F1096" w:rsidRPr="00E8012A">
        <w:t xml:space="preserve">Doctor Francisco Salvador Hirezi Morataya; </w:t>
      </w:r>
      <w:r w:rsidR="00245E6D" w:rsidRPr="00E8012A">
        <w:t>con la asistencia de la Síndico Munici</w:t>
      </w:r>
      <w:r w:rsidR="008147EC" w:rsidRPr="00E8012A">
        <w:t>pal Licda. Vilma Jeannette Henrí</w:t>
      </w:r>
      <w:r w:rsidR="00245E6D" w:rsidRPr="00E8012A">
        <w:t xml:space="preserve">quez Orantes; Regidores Propietarios del primero al décimo, por su orden: </w:t>
      </w:r>
      <w:r w:rsidR="004F1096" w:rsidRPr="00E8012A">
        <w:t xml:space="preserve">señor José Dennis Córdova Elizondo; </w:t>
      </w:r>
      <w:r w:rsidR="00245E6D" w:rsidRPr="00E8012A">
        <w:t xml:space="preserve">señorita Zorina Esther Masferrer Escobar; señor Santos Portillo González; </w:t>
      </w:r>
      <w:r w:rsidR="008147EC" w:rsidRPr="00E8012A">
        <w:t>Doctor Ever Stanley Henrí</w:t>
      </w:r>
      <w:r w:rsidR="00245E6D" w:rsidRPr="00E8012A">
        <w:t xml:space="preserve">quez Cruz; </w:t>
      </w:r>
      <w:r w:rsidR="008147EC" w:rsidRPr="00E8012A">
        <w:t>señora Mercedes Henrí</w:t>
      </w:r>
      <w:r w:rsidR="00245E6D" w:rsidRPr="00E8012A">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E8012A">
        <w:t xml:space="preserve">señor Marlon </w:t>
      </w:r>
      <w:proofErr w:type="spellStart"/>
      <w:r w:rsidR="004F1096" w:rsidRPr="00E8012A">
        <w:t>Magdiel</w:t>
      </w:r>
      <w:proofErr w:type="spellEnd"/>
      <w:r w:rsidR="004F1096" w:rsidRPr="00E8012A">
        <w:t xml:space="preserve"> Gómez Acevedo; </w:t>
      </w:r>
      <w:r w:rsidR="00245E6D" w:rsidRPr="00E8012A">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E8012A">
        <w:t xml:space="preserve"> </w:t>
      </w:r>
      <w:r w:rsidR="001F5568" w:rsidRPr="00E8012A">
        <w:rPr>
          <w:rFonts w:eastAsia="Calibri"/>
          <w:b/>
          <w:bCs/>
          <w:u w:val="single"/>
        </w:rPr>
        <w:t>ACUERDO NÚMERO UNO</w:t>
      </w:r>
      <w:r w:rsidR="001F5568" w:rsidRPr="00E8012A">
        <w:rPr>
          <w:rFonts w:eastAsia="Calibri"/>
          <w:b/>
          <w:bCs/>
        </w:rPr>
        <w:t>.-</w:t>
      </w:r>
      <w:r w:rsidR="00CA460E" w:rsidRPr="00E8012A">
        <w:rPr>
          <w:rFonts w:eastAsia="Calibri"/>
          <w:bCs/>
        </w:rPr>
        <w:t xml:space="preserve"> </w:t>
      </w:r>
      <w:r w:rsidR="005B0187" w:rsidRPr="00E8012A">
        <w:rPr>
          <w:rFonts w:eastAsia="Calibri"/>
        </w:rPr>
        <w:t xml:space="preserve">El Concejo Municipal, </w:t>
      </w:r>
      <w:r w:rsidR="005B0187" w:rsidRPr="00E8012A">
        <w:rPr>
          <w:rFonts w:eastAsia="Calibri"/>
          <w:b/>
          <w:bCs/>
        </w:rPr>
        <w:t>CONSIDERANDO:</w:t>
      </w:r>
      <w:r w:rsidR="005B0187" w:rsidRPr="00E8012A">
        <w:rPr>
          <w:rFonts w:eastAsia="Calibri"/>
        </w:rPr>
        <w:t xml:space="preserve"> </w:t>
      </w:r>
      <w:r w:rsidR="005B0187" w:rsidRPr="00E8012A">
        <w:rPr>
          <w:rFonts w:eastAsia="Calibri"/>
          <w:b/>
        </w:rPr>
        <w:t>I.-</w:t>
      </w:r>
      <w:r w:rsidR="005B0187" w:rsidRPr="00E8012A">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5B0187" w:rsidRPr="00E8012A">
        <w:rPr>
          <w:rFonts w:eastAsia="Calibri"/>
          <w:b/>
          <w:bCs/>
        </w:rPr>
        <w:t>II.-</w:t>
      </w:r>
      <w:r w:rsidR="005B0187" w:rsidRPr="00E8012A">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5B0187" w:rsidRPr="00E8012A">
        <w:rPr>
          <w:rFonts w:eastAsia="Calibri"/>
          <w:bCs/>
        </w:rPr>
        <w:t>Registradora del Estado Familiar, Licenciada Reyna Candelaria Calero de Alvarado;</w:t>
      </w:r>
      <w:r w:rsidR="005B0187" w:rsidRPr="00E8012A">
        <w:rPr>
          <w:rFonts w:eastAsia="Calibri"/>
          <w:b/>
          <w:bCs/>
        </w:rPr>
        <w:t xml:space="preserve"> III.-</w:t>
      </w:r>
      <w:r w:rsidR="005B0187" w:rsidRPr="00E8012A">
        <w:rPr>
          <w:rFonts w:eastAsia="Calibri"/>
        </w:rPr>
        <w:t xml:space="preserve"> Que la falta de Partida de Nacimiento de los inscritos, les ocasiona problemas para probar su estado familiar y demás trámites legales; </w:t>
      </w:r>
      <w:r w:rsidR="005B0187" w:rsidRPr="00E8012A">
        <w:rPr>
          <w:rFonts w:eastAsia="Calibri"/>
          <w:b/>
          <w:bCs/>
        </w:rPr>
        <w:t>POR TANTO</w:t>
      </w:r>
      <w:r w:rsidR="005B0187" w:rsidRPr="00E8012A">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5B0187" w:rsidRPr="00E8012A">
        <w:rPr>
          <w:rFonts w:eastAsia="Calibri"/>
          <w:b/>
          <w:bCs/>
        </w:rPr>
        <w:t xml:space="preserve">ACUERDA: a) </w:t>
      </w:r>
      <w:r w:rsidR="005B0187" w:rsidRPr="00E8012A">
        <w:rPr>
          <w:rFonts w:eastAsia="Calibri"/>
        </w:rPr>
        <w:t>Reponer las Inscripciones de las Partidas de Nacimiento de:</w:t>
      </w:r>
      <w:r w:rsidR="005B0187" w:rsidRPr="00E8012A">
        <w:rPr>
          <w:b/>
          <w:lang w:val="es-MX"/>
        </w:rPr>
        <w:t xml:space="preserve"> </w:t>
      </w:r>
    </w:p>
    <w:p w14:paraId="2BF0E030" w14:textId="5824E12A" w:rsidR="005B0187" w:rsidRPr="00E8012A" w:rsidRDefault="005B0187" w:rsidP="005B0187">
      <w:pPr>
        <w:spacing w:line="360" w:lineRule="auto"/>
        <w:jc w:val="both"/>
        <w:rPr>
          <w:lang w:val="es-MX"/>
        </w:rPr>
      </w:pPr>
      <w:r w:rsidRPr="00E8012A">
        <w:rPr>
          <w:lang w:val="es-MX"/>
        </w:rPr>
        <w:t>01-</w:t>
      </w:r>
      <w:r w:rsidR="00EB1D57">
        <w:rPr>
          <w:lang w:val="es-MX"/>
        </w:rPr>
        <w:t>---------------------------------------------</w:t>
      </w:r>
      <w:r w:rsidRPr="00E8012A">
        <w:rPr>
          <w:lang w:val="es-MX"/>
        </w:rPr>
        <w:t xml:space="preserve">, quien nació en el </w:t>
      </w:r>
      <w:r w:rsidR="00EB1D57">
        <w:rPr>
          <w:lang w:val="es-MX"/>
        </w:rPr>
        <w:t>-------------------------------------------</w:t>
      </w:r>
      <w:r w:rsidRPr="00E8012A">
        <w:rPr>
          <w:lang w:val="es-MX"/>
        </w:rPr>
        <w:t xml:space="preserve">, el día </w:t>
      </w:r>
      <w:r w:rsidR="00EB1D57">
        <w:rPr>
          <w:lang w:val="es-MX"/>
        </w:rPr>
        <w:t>---------------------------------------------------------------</w:t>
      </w:r>
      <w:r w:rsidRPr="00E8012A">
        <w:rPr>
          <w:lang w:val="es-MX"/>
        </w:rPr>
        <w:t xml:space="preserve">, siendo hijo de </w:t>
      </w:r>
      <w:r w:rsidR="00EB1D57">
        <w:rPr>
          <w:lang w:val="es-MX"/>
        </w:rPr>
        <w:t>---------------------------------------------------</w:t>
      </w:r>
      <w:r w:rsidRPr="00E8012A">
        <w:rPr>
          <w:lang w:val="es-MX"/>
        </w:rPr>
        <w:t xml:space="preserve"> y de </w:t>
      </w:r>
      <w:r w:rsidR="00EB1D57">
        <w:rPr>
          <w:lang w:val="es-MX"/>
        </w:rPr>
        <w:t>--------------------------------------</w:t>
      </w:r>
      <w:r w:rsidRPr="00E8012A">
        <w:rPr>
          <w:lang w:val="es-MX"/>
        </w:rPr>
        <w:t>.</w:t>
      </w:r>
    </w:p>
    <w:p w14:paraId="52D54FED" w14:textId="44502C6C" w:rsidR="005B0187" w:rsidRPr="00E8012A" w:rsidRDefault="005B0187" w:rsidP="005B0187">
      <w:pPr>
        <w:spacing w:line="360" w:lineRule="auto"/>
        <w:jc w:val="both"/>
        <w:rPr>
          <w:lang w:val="es-MX"/>
        </w:rPr>
      </w:pPr>
      <w:r w:rsidRPr="00E8012A">
        <w:rPr>
          <w:lang w:val="es-MX"/>
        </w:rPr>
        <w:t>02-</w:t>
      </w:r>
      <w:r w:rsidR="00EB1D57">
        <w:rPr>
          <w:lang w:val="es-MX"/>
        </w:rPr>
        <w:t>-------------------------------------------------------</w:t>
      </w:r>
      <w:r w:rsidRPr="00E8012A">
        <w:rPr>
          <w:lang w:val="es-MX"/>
        </w:rPr>
        <w:t xml:space="preserve">, quien nació en </w:t>
      </w:r>
      <w:r w:rsidR="00EB1D57">
        <w:rPr>
          <w:lang w:val="es-MX"/>
        </w:rPr>
        <w:t>------------------------------------------------</w:t>
      </w:r>
      <w:r w:rsidRPr="00E8012A">
        <w:rPr>
          <w:lang w:val="es-MX"/>
        </w:rPr>
        <w:t xml:space="preserve">, el día </w:t>
      </w:r>
      <w:r w:rsidR="00EB1D57">
        <w:rPr>
          <w:lang w:val="es-MX"/>
        </w:rPr>
        <w:t>----------------------------------------------------------------</w:t>
      </w:r>
      <w:r w:rsidRPr="00E8012A">
        <w:rPr>
          <w:lang w:val="es-MX"/>
        </w:rPr>
        <w:t xml:space="preserve">, siendo hija de </w:t>
      </w:r>
      <w:r w:rsidR="00EB1D57">
        <w:rPr>
          <w:lang w:val="es-MX"/>
        </w:rPr>
        <w:t>---------------------------------------</w:t>
      </w:r>
      <w:r w:rsidRPr="00E8012A">
        <w:rPr>
          <w:lang w:val="es-MX"/>
        </w:rPr>
        <w:t xml:space="preserve"> y de </w:t>
      </w:r>
      <w:r w:rsidR="00EB1D57">
        <w:rPr>
          <w:lang w:val="es-MX"/>
        </w:rPr>
        <w:t>-------------------------------</w:t>
      </w:r>
    </w:p>
    <w:p w14:paraId="5C6823AB" w14:textId="2A78CB81" w:rsidR="005B0187" w:rsidRPr="00E8012A" w:rsidRDefault="005B0187" w:rsidP="005B0187">
      <w:pPr>
        <w:spacing w:line="360" w:lineRule="auto"/>
        <w:jc w:val="both"/>
        <w:rPr>
          <w:lang w:val="es-MX"/>
        </w:rPr>
      </w:pPr>
      <w:r w:rsidRPr="00E8012A">
        <w:rPr>
          <w:lang w:val="es-MX"/>
        </w:rPr>
        <w:t>03-</w:t>
      </w:r>
      <w:r w:rsidR="00EB1D57">
        <w:rPr>
          <w:lang w:val="es-MX"/>
        </w:rPr>
        <w:t>-----------------------------------------------------------</w:t>
      </w:r>
      <w:r w:rsidRPr="00E8012A">
        <w:rPr>
          <w:lang w:val="es-MX"/>
        </w:rPr>
        <w:t xml:space="preserve">, quien nació en </w:t>
      </w:r>
      <w:r w:rsidR="00EB1D57">
        <w:rPr>
          <w:lang w:val="es-MX"/>
        </w:rPr>
        <w:t>-------------------------------------------------</w:t>
      </w:r>
      <w:r w:rsidRPr="00E8012A">
        <w:rPr>
          <w:lang w:val="es-MX"/>
        </w:rPr>
        <w:t xml:space="preserve">, el día </w:t>
      </w:r>
      <w:r w:rsidR="00EB1D57">
        <w:rPr>
          <w:lang w:val="es-MX"/>
        </w:rPr>
        <w:t>---------------------------------------------------------</w:t>
      </w:r>
      <w:r w:rsidRPr="00E8012A">
        <w:rPr>
          <w:lang w:val="es-MX"/>
        </w:rPr>
        <w:t xml:space="preserve">, siendo hija de </w:t>
      </w:r>
      <w:r w:rsidR="00EB1D57">
        <w:rPr>
          <w:lang w:val="es-MX"/>
        </w:rPr>
        <w:t>--------------------------------------------</w:t>
      </w:r>
      <w:r w:rsidRPr="00E8012A">
        <w:rPr>
          <w:lang w:val="es-MX"/>
        </w:rPr>
        <w:t xml:space="preserve"> y de </w:t>
      </w:r>
      <w:r w:rsidR="00EB1D57">
        <w:rPr>
          <w:lang w:val="es-MX"/>
        </w:rPr>
        <w:t>------------------------</w:t>
      </w:r>
    </w:p>
    <w:p w14:paraId="222D3888" w14:textId="230B1A69" w:rsidR="005B0187" w:rsidRPr="00E8012A" w:rsidRDefault="005B0187" w:rsidP="005B0187">
      <w:pPr>
        <w:spacing w:line="360" w:lineRule="auto"/>
        <w:jc w:val="both"/>
        <w:rPr>
          <w:lang w:val="es-MX"/>
        </w:rPr>
      </w:pPr>
      <w:r w:rsidRPr="00E8012A">
        <w:rPr>
          <w:lang w:val="es-MX"/>
        </w:rPr>
        <w:lastRenderedPageBreak/>
        <w:t>04-</w:t>
      </w:r>
      <w:r w:rsidR="00EB1D57">
        <w:rPr>
          <w:lang w:val="es-MX"/>
        </w:rPr>
        <w:t>---------------------------------------------------------------</w:t>
      </w:r>
      <w:r w:rsidRPr="00E8012A">
        <w:rPr>
          <w:lang w:val="es-MX"/>
        </w:rPr>
        <w:t xml:space="preserve">, quien nació en </w:t>
      </w:r>
      <w:proofErr w:type="spellStart"/>
      <w:r w:rsidRPr="00E8012A">
        <w:rPr>
          <w:lang w:val="es-MX"/>
        </w:rPr>
        <w:t>el</w:t>
      </w:r>
      <w:proofErr w:type="spellEnd"/>
      <w:r w:rsidRPr="00E8012A">
        <w:rPr>
          <w:lang w:val="es-MX"/>
        </w:rPr>
        <w:t xml:space="preserve"> </w:t>
      </w:r>
      <w:r w:rsidR="00EB1D57">
        <w:rPr>
          <w:lang w:val="es-MX"/>
        </w:rPr>
        <w:t>----------------------------------------</w:t>
      </w:r>
      <w:r w:rsidRPr="00E8012A">
        <w:rPr>
          <w:lang w:val="es-MX"/>
        </w:rPr>
        <w:t xml:space="preserve">, el día </w:t>
      </w:r>
      <w:r w:rsidR="00EB1D57">
        <w:rPr>
          <w:lang w:val="es-MX"/>
        </w:rPr>
        <w:t>----------------------------------------------------------</w:t>
      </w:r>
      <w:r w:rsidRPr="00E8012A">
        <w:rPr>
          <w:lang w:val="es-MX"/>
        </w:rPr>
        <w:t xml:space="preserve">, siendo hija de </w:t>
      </w:r>
      <w:r w:rsidR="00EB1D57">
        <w:rPr>
          <w:lang w:val="es-MX"/>
        </w:rPr>
        <w:t>---------------------------------</w:t>
      </w:r>
      <w:r w:rsidRPr="00E8012A">
        <w:rPr>
          <w:lang w:val="es-MX"/>
        </w:rPr>
        <w:t xml:space="preserve"> y de </w:t>
      </w:r>
      <w:r w:rsidR="00EB1D57">
        <w:rPr>
          <w:lang w:val="es-MX"/>
        </w:rPr>
        <w:t>---------------------------</w:t>
      </w:r>
    </w:p>
    <w:p w14:paraId="3BDE71FA" w14:textId="3DB3D88A" w:rsidR="005B0187" w:rsidRPr="00E8012A" w:rsidRDefault="005B0187" w:rsidP="005B0187">
      <w:pPr>
        <w:spacing w:line="360" w:lineRule="auto"/>
        <w:jc w:val="both"/>
        <w:rPr>
          <w:lang w:val="es-MX"/>
        </w:rPr>
      </w:pPr>
      <w:r w:rsidRPr="00E8012A">
        <w:rPr>
          <w:lang w:val="es-MX"/>
        </w:rPr>
        <w:t>05-</w:t>
      </w:r>
      <w:r w:rsidR="00EB1D57">
        <w:rPr>
          <w:lang w:val="es-MX"/>
        </w:rPr>
        <w:t>----------------------------------------------------------</w:t>
      </w:r>
      <w:r w:rsidRPr="00E8012A">
        <w:rPr>
          <w:lang w:val="es-MX"/>
        </w:rPr>
        <w:t xml:space="preserve">, quien nació en </w:t>
      </w:r>
      <w:r w:rsidR="00B1674A">
        <w:rPr>
          <w:lang w:val="es-MX"/>
        </w:rPr>
        <w:t>---------------------------------------------------------------</w:t>
      </w:r>
      <w:r w:rsidRPr="00E8012A">
        <w:rPr>
          <w:lang w:val="es-MX"/>
        </w:rPr>
        <w:t xml:space="preserve">, el día </w:t>
      </w:r>
      <w:r w:rsidR="00B1674A">
        <w:rPr>
          <w:lang w:val="es-MX"/>
        </w:rPr>
        <w:t>--------------------------------------------------------------</w:t>
      </w:r>
      <w:r w:rsidRPr="00E8012A">
        <w:rPr>
          <w:lang w:val="es-MX"/>
        </w:rPr>
        <w:t xml:space="preserve">, siendo hija de </w:t>
      </w:r>
      <w:r w:rsidR="00B1674A">
        <w:rPr>
          <w:lang w:val="es-MX"/>
        </w:rPr>
        <w:t>-----------------------------</w:t>
      </w:r>
      <w:r w:rsidRPr="00E8012A">
        <w:rPr>
          <w:lang w:val="es-MX"/>
        </w:rPr>
        <w:t xml:space="preserve"> y de </w:t>
      </w:r>
      <w:r w:rsidR="00B1674A">
        <w:rPr>
          <w:lang w:val="es-MX"/>
        </w:rPr>
        <w:t>--------------------------------</w:t>
      </w:r>
    </w:p>
    <w:p w14:paraId="5FC762FA" w14:textId="231A34C3" w:rsidR="005B0187" w:rsidRPr="00E8012A" w:rsidRDefault="005B0187" w:rsidP="005B0187">
      <w:pPr>
        <w:spacing w:line="360" w:lineRule="auto"/>
        <w:jc w:val="both"/>
        <w:rPr>
          <w:lang w:val="es-MX"/>
        </w:rPr>
      </w:pPr>
      <w:r w:rsidRPr="00E8012A">
        <w:rPr>
          <w:lang w:val="es-MX"/>
        </w:rPr>
        <w:t>06-</w:t>
      </w:r>
      <w:r w:rsidR="007A2D92">
        <w:rPr>
          <w:lang w:val="es-MX"/>
        </w:rPr>
        <w:t>------------------------------------------------------------</w:t>
      </w:r>
      <w:r w:rsidRPr="00E8012A">
        <w:rPr>
          <w:lang w:val="es-MX"/>
        </w:rPr>
        <w:t xml:space="preserve">, quien nació en </w:t>
      </w:r>
      <w:r w:rsidR="007A2D92">
        <w:rPr>
          <w:lang w:val="es-MX"/>
        </w:rPr>
        <w:t>------------------------------------------------</w:t>
      </w:r>
      <w:r w:rsidRPr="00E8012A">
        <w:rPr>
          <w:lang w:val="es-MX"/>
        </w:rPr>
        <w:t xml:space="preserve">, el día </w:t>
      </w:r>
      <w:r w:rsidR="007A2D92">
        <w:rPr>
          <w:lang w:val="es-MX"/>
        </w:rPr>
        <w:t>----------------------------------------------------------</w:t>
      </w:r>
      <w:r w:rsidRPr="00E8012A">
        <w:rPr>
          <w:lang w:val="es-MX"/>
        </w:rPr>
        <w:t xml:space="preserve">, siendo hijo de </w:t>
      </w:r>
      <w:r w:rsidR="007A2D92">
        <w:rPr>
          <w:lang w:val="es-MX"/>
        </w:rPr>
        <w:t>------------------------------</w:t>
      </w:r>
      <w:r w:rsidRPr="00E8012A">
        <w:rPr>
          <w:lang w:val="es-MX"/>
        </w:rPr>
        <w:t xml:space="preserve"> y de </w:t>
      </w:r>
      <w:r w:rsidR="007A2D92">
        <w:rPr>
          <w:lang w:val="es-MX"/>
        </w:rPr>
        <w:t>-------------------------------------------</w:t>
      </w:r>
    </w:p>
    <w:p w14:paraId="7F2D04E1" w14:textId="10621614" w:rsidR="005B0187" w:rsidRPr="00E8012A" w:rsidRDefault="005B0187" w:rsidP="005B0187">
      <w:pPr>
        <w:spacing w:line="360" w:lineRule="auto"/>
        <w:jc w:val="both"/>
        <w:rPr>
          <w:lang w:val="es-MX"/>
        </w:rPr>
      </w:pPr>
      <w:r w:rsidRPr="00E8012A">
        <w:rPr>
          <w:lang w:val="es-MX"/>
        </w:rPr>
        <w:t>07-</w:t>
      </w:r>
      <w:r w:rsidR="007A2D92">
        <w:rPr>
          <w:lang w:val="es-MX"/>
        </w:rPr>
        <w:t>--------------------------------------</w:t>
      </w:r>
      <w:r w:rsidRPr="00E8012A">
        <w:rPr>
          <w:lang w:val="es-MX"/>
        </w:rPr>
        <w:t xml:space="preserve">, quien nació en </w:t>
      </w:r>
      <w:r w:rsidR="007A2D92">
        <w:rPr>
          <w:lang w:val="es-MX"/>
        </w:rPr>
        <w:t>--------------------------------------</w:t>
      </w:r>
      <w:r w:rsidRPr="00E8012A">
        <w:rPr>
          <w:lang w:val="es-MX"/>
        </w:rPr>
        <w:t xml:space="preserve">, el día </w:t>
      </w:r>
      <w:r w:rsidR="007A2D92">
        <w:rPr>
          <w:lang w:val="es-MX"/>
        </w:rPr>
        <w:t>---------------------------------------------------------------</w:t>
      </w:r>
      <w:r w:rsidRPr="00E8012A">
        <w:rPr>
          <w:lang w:val="es-MX"/>
        </w:rPr>
        <w:t xml:space="preserve">, siendo hijo de </w:t>
      </w:r>
      <w:r w:rsidR="007A2D92">
        <w:rPr>
          <w:lang w:val="es-MX"/>
        </w:rPr>
        <w:t>-----------------------------</w:t>
      </w:r>
      <w:r w:rsidRPr="00E8012A">
        <w:rPr>
          <w:lang w:val="es-MX"/>
        </w:rPr>
        <w:t xml:space="preserve"> y de </w:t>
      </w:r>
      <w:r w:rsidR="007A2D92">
        <w:rPr>
          <w:lang w:val="es-MX"/>
        </w:rPr>
        <w:t>------------------------------</w:t>
      </w:r>
    </w:p>
    <w:p w14:paraId="7D2139CD" w14:textId="78821806" w:rsidR="005B0187" w:rsidRPr="00E8012A" w:rsidRDefault="005B0187" w:rsidP="005B0187">
      <w:pPr>
        <w:spacing w:line="360" w:lineRule="auto"/>
        <w:jc w:val="both"/>
        <w:rPr>
          <w:lang w:val="es-MX"/>
        </w:rPr>
      </w:pPr>
      <w:r w:rsidRPr="00E8012A">
        <w:rPr>
          <w:lang w:val="es-MX"/>
        </w:rPr>
        <w:t>08-</w:t>
      </w:r>
      <w:r w:rsidR="007A2D92">
        <w:rPr>
          <w:lang w:val="es-MX"/>
        </w:rPr>
        <w:t>----------------------------------------------------------------</w:t>
      </w:r>
      <w:r w:rsidRPr="00E8012A">
        <w:rPr>
          <w:lang w:val="es-MX"/>
        </w:rPr>
        <w:t xml:space="preserve">, quien nació en </w:t>
      </w:r>
      <w:r w:rsidR="007A2D92">
        <w:rPr>
          <w:lang w:val="es-MX"/>
        </w:rPr>
        <w:t>---------------------------------------------</w:t>
      </w:r>
      <w:r w:rsidRPr="00E8012A">
        <w:rPr>
          <w:lang w:val="es-MX"/>
        </w:rPr>
        <w:t xml:space="preserve">, el día </w:t>
      </w:r>
      <w:r w:rsidR="007A2D92">
        <w:rPr>
          <w:lang w:val="es-MX"/>
        </w:rPr>
        <w:t>-----------------------------------------------------------------------</w:t>
      </w:r>
      <w:r w:rsidRPr="00E8012A">
        <w:rPr>
          <w:lang w:val="es-MX"/>
        </w:rPr>
        <w:t xml:space="preserve">, siendo hija de </w:t>
      </w:r>
      <w:r w:rsidR="007A2D92">
        <w:rPr>
          <w:lang w:val="es-MX"/>
        </w:rPr>
        <w:t>-----------------------------</w:t>
      </w:r>
      <w:r w:rsidRPr="00E8012A">
        <w:rPr>
          <w:lang w:val="es-MX"/>
        </w:rPr>
        <w:t xml:space="preserve"> y de </w:t>
      </w:r>
      <w:r w:rsidR="007A2D92">
        <w:rPr>
          <w:lang w:val="es-MX"/>
        </w:rPr>
        <w:t>----------------------------</w:t>
      </w:r>
    </w:p>
    <w:p w14:paraId="7EB3564B" w14:textId="560E1529" w:rsidR="005B0187" w:rsidRPr="00E8012A" w:rsidRDefault="005B0187" w:rsidP="005B0187">
      <w:pPr>
        <w:spacing w:line="360" w:lineRule="auto"/>
        <w:jc w:val="both"/>
        <w:rPr>
          <w:lang w:val="es-MX"/>
        </w:rPr>
      </w:pPr>
      <w:r w:rsidRPr="00E8012A">
        <w:rPr>
          <w:lang w:val="es-MX"/>
        </w:rPr>
        <w:t>09-</w:t>
      </w:r>
      <w:r w:rsidR="00714FA1">
        <w:rPr>
          <w:lang w:val="es-MX"/>
        </w:rPr>
        <w:t>---------------------------</w:t>
      </w:r>
      <w:r w:rsidRPr="00E8012A">
        <w:rPr>
          <w:lang w:val="es-MX"/>
        </w:rPr>
        <w:t xml:space="preserve">, quien nació en </w:t>
      </w:r>
      <w:r w:rsidR="00714FA1">
        <w:rPr>
          <w:lang w:val="es-MX"/>
        </w:rPr>
        <w:t>-------------------------------------------------</w:t>
      </w:r>
      <w:r w:rsidRPr="00E8012A">
        <w:rPr>
          <w:lang w:val="es-MX"/>
        </w:rPr>
        <w:t xml:space="preserve">, el día </w:t>
      </w:r>
      <w:r w:rsidR="00714FA1">
        <w:rPr>
          <w:lang w:val="es-MX"/>
        </w:rPr>
        <w:t>-----------------------------------------------------</w:t>
      </w:r>
      <w:r w:rsidRPr="00E8012A">
        <w:rPr>
          <w:lang w:val="es-MX"/>
        </w:rPr>
        <w:t xml:space="preserve">, siendo hijo de </w:t>
      </w:r>
      <w:r w:rsidR="00714FA1">
        <w:rPr>
          <w:lang w:val="es-MX"/>
        </w:rPr>
        <w:t>----------------</w:t>
      </w:r>
    </w:p>
    <w:p w14:paraId="41027FF2" w14:textId="66D4DFC8" w:rsidR="005B0187" w:rsidRPr="00E8012A" w:rsidRDefault="005B0187" w:rsidP="005B0187">
      <w:pPr>
        <w:spacing w:line="360" w:lineRule="auto"/>
        <w:jc w:val="both"/>
        <w:rPr>
          <w:lang w:val="es-MX"/>
        </w:rPr>
      </w:pPr>
      <w:r w:rsidRPr="00E8012A">
        <w:rPr>
          <w:lang w:val="es-MX"/>
        </w:rPr>
        <w:t>10-</w:t>
      </w:r>
      <w:r w:rsidR="00714FA1">
        <w:rPr>
          <w:lang w:val="es-MX"/>
        </w:rPr>
        <w:t>--------------------------------------------</w:t>
      </w:r>
      <w:r w:rsidRPr="00E8012A">
        <w:rPr>
          <w:lang w:val="es-MX"/>
        </w:rPr>
        <w:t xml:space="preserve">, quien nació en </w:t>
      </w:r>
      <w:r w:rsidR="00714FA1">
        <w:rPr>
          <w:lang w:val="es-MX"/>
        </w:rPr>
        <w:t>---------------------------------------------------------------</w:t>
      </w:r>
      <w:r w:rsidRPr="00E8012A">
        <w:rPr>
          <w:lang w:val="es-MX"/>
        </w:rPr>
        <w:t xml:space="preserve">, el día </w:t>
      </w:r>
      <w:r w:rsidR="00714FA1">
        <w:rPr>
          <w:lang w:val="es-MX"/>
        </w:rPr>
        <w:t>-----------------------------------------------------------------</w:t>
      </w:r>
      <w:r w:rsidRPr="00E8012A">
        <w:rPr>
          <w:lang w:val="es-MX"/>
        </w:rPr>
        <w:t xml:space="preserve">, siendo hija de </w:t>
      </w:r>
      <w:r w:rsidR="00714FA1">
        <w:rPr>
          <w:lang w:val="es-MX"/>
        </w:rPr>
        <w:t>-----------------------------</w:t>
      </w:r>
    </w:p>
    <w:p w14:paraId="17F334C4" w14:textId="3ECB2CFB" w:rsidR="005B0187" w:rsidRPr="00E8012A" w:rsidRDefault="005B0187" w:rsidP="005B0187">
      <w:pPr>
        <w:spacing w:line="360" w:lineRule="auto"/>
        <w:jc w:val="both"/>
        <w:rPr>
          <w:lang w:val="es-MX"/>
        </w:rPr>
      </w:pPr>
      <w:r w:rsidRPr="00E8012A">
        <w:rPr>
          <w:lang w:val="es-MX"/>
        </w:rPr>
        <w:t>11-</w:t>
      </w:r>
      <w:r w:rsidR="00714FA1">
        <w:rPr>
          <w:lang w:val="es-MX"/>
        </w:rPr>
        <w:t>-------------------------------------------------------</w:t>
      </w:r>
      <w:r w:rsidRPr="00E8012A">
        <w:rPr>
          <w:lang w:val="es-MX"/>
        </w:rPr>
        <w:t xml:space="preserve">, quien nació en </w:t>
      </w:r>
      <w:r w:rsidR="00714FA1">
        <w:rPr>
          <w:lang w:val="es-MX"/>
        </w:rPr>
        <w:t>----------------------------------------------------------</w:t>
      </w:r>
      <w:r w:rsidRPr="00E8012A">
        <w:rPr>
          <w:lang w:val="es-MX"/>
        </w:rPr>
        <w:t xml:space="preserve">, el día </w:t>
      </w:r>
      <w:r w:rsidR="00714FA1">
        <w:rPr>
          <w:lang w:val="es-MX"/>
        </w:rPr>
        <w:t>--------------------------------------------------------------------</w:t>
      </w:r>
      <w:r w:rsidRPr="00E8012A">
        <w:rPr>
          <w:lang w:val="es-MX"/>
        </w:rPr>
        <w:t xml:space="preserve">, siendo hija de </w:t>
      </w:r>
      <w:r w:rsidR="00714FA1">
        <w:rPr>
          <w:lang w:val="es-MX"/>
        </w:rPr>
        <w:t>-----------------------</w:t>
      </w:r>
      <w:r w:rsidRPr="00E8012A">
        <w:rPr>
          <w:lang w:val="es-MX"/>
        </w:rPr>
        <w:t xml:space="preserve"> y de </w:t>
      </w:r>
      <w:r w:rsidR="00714FA1">
        <w:rPr>
          <w:lang w:val="es-MX"/>
        </w:rPr>
        <w:t>----------------------------</w:t>
      </w:r>
    </w:p>
    <w:p w14:paraId="683C127A" w14:textId="7667A621" w:rsidR="005B0187" w:rsidRPr="00E8012A" w:rsidRDefault="005B0187" w:rsidP="005B0187">
      <w:pPr>
        <w:spacing w:line="360" w:lineRule="auto"/>
        <w:jc w:val="both"/>
        <w:rPr>
          <w:lang w:val="es-MX"/>
        </w:rPr>
      </w:pPr>
      <w:r w:rsidRPr="00E8012A">
        <w:rPr>
          <w:lang w:val="es-MX"/>
        </w:rPr>
        <w:t>12-</w:t>
      </w:r>
      <w:r w:rsidR="00714FA1">
        <w:rPr>
          <w:lang w:val="es-MX"/>
        </w:rPr>
        <w:t>--------------------------------</w:t>
      </w:r>
      <w:r w:rsidRPr="00E8012A">
        <w:rPr>
          <w:lang w:val="es-MX"/>
        </w:rPr>
        <w:t xml:space="preserve">, quien nació </w:t>
      </w:r>
      <w:r w:rsidR="00714FA1">
        <w:rPr>
          <w:lang w:val="es-MX"/>
        </w:rPr>
        <w:t>-------------------------------------------------------</w:t>
      </w:r>
      <w:r w:rsidRPr="00E8012A">
        <w:rPr>
          <w:lang w:val="es-MX"/>
        </w:rPr>
        <w:t xml:space="preserve">, el día </w:t>
      </w:r>
      <w:r w:rsidR="00714FA1">
        <w:rPr>
          <w:lang w:val="es-MX"/>
        </w:rPr>
        <w:t>------------------------------------------------------------</w:t>
      </w:r>
      <w:r w:rsidRPr="00E8012A">
        <w:rPr>
          <w:lang w:val="es-MX"/>
        </w:rPr>
        <w:t xml:space="preserve">, siendo hija de </w:t>
      </w:r>
      <w:r w:rsidR="00714FA1">
        <w:rPr>
          <w:lang w:val="es-MX"/>
        </w:rPr>
        <w:t>------------------</w:t>
      </w:r>
    </w:p>
    <w:p w14:paraId="639DB2E7" w14:textId="744E027F" w:rsidR="005B0187" w:rsidRPr="00E8012A" w:rsidRDefault="005B0187" w:rsidP="005B0187">
      <w:pPr>
        <w:spacing w:line="360" w:lineRule="auto"/>
        <w:jc w:val="both"/>
        <w:rPr>
          <w:lang w:val="es-MX"/>
        </w:rPr>
      </w:pPr>
      <w:r w:rsidRPr="00E8012A">
        <w:rPr>
          <w:lang w:val="es-MX"/>
        </w:rPr>
        <w:t>13-</w:t>
      </w:r>
      <w:r w:rsidR="00714FA1">
        <w:rPr>
          <w:lang w:val="es-MX"/>
        </w:rPr>
        <w:t>----------------------------------</w:t>
      </w:r>
      <w:r w:rsidRPr="00E8012A">
        <w:rPr>
          <w:lang w:val="es-MX"/>
        </w:rPr>
        <w:t xml:space="preserve">, quien nació en </w:t>
      </w:r>
      <w:r w:rsidR="00714FA1">
        <w:rPr>
          <w:lang w:val="es-MX"/>
        </w:rPr>
        <w:t>--------------------------------------------------</w:t>
      </w:r>
      <w:r w:rsidRPr="00E8012A">
        <w:rPr>
          <w:lang w:val="es-MX"/>
        </w:rPr>
        <w:t xml:space="preserve">, el día </w:t>
      </w:r>
      <w:r w:rsidR="00714FA1">
        <w:rPr>
          <w:lang w:val="es-MX"/>
        </w:rPr>
        <w:t>---------------------------------------------------------------------</w:t>
      </w:r>
      <w:r w:rsidRPr="00E8012A">
        <w:rPr>
          <w:lang w:val="es-MX"/>
        </w:rPr>
        <w:t xml:space="preserve">, siendo hijo de </w:t>
      </w:r>
      <w:r w:rsidR="009929F7">
        <w:rPr>
          <w:lang w:val="es-MX"/>
        </w:rPr>
        <w:t>-------------------------</w:t>
      </w:r>
      <w:r w:rsidRPr="00E8012A">
        <w:rPr>
          <w:lang w:val="es-MX"/>
        </w:rPr>
        <w:t xml:space="preserve"> y </w:t>
      </w:r>
      <w:r w:rsidR="009929F7">
        <w:rPr>
          <w:lang w:val="es-MX"/>
        </w:rPr>
        <w:t>--------------------------------</w:t>
      </w:r>
    </w:p>
    <w:p w14:paraId="33E526EE" w14:textId="47E3D347" w:rsidR="005B0187" w:rsidRPr="00E8012A" w:rsidRDefault="005B0187" w:rsidP="005B0187">
      <w:pPr>
        <w:spacing w:line="360" w:lineRule="auto"/>
        <w:jc w:val="both"/>
        <w:rPr>
          <w:lang w:val="es-MX"/>
        </w:rPr>
      </w:pPr>
      <w:r w:rsidRPr="00E8012A">
        <w:rPr>
          <w:lang w:val="es-MX"/>
        </w:rPr>
        <w:t>14-</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hija de </w:t>
      </w:r>
      <w:r w:rsidR="009929F7">
        <w:rPr>
          <w:lang w:val="es-MX"/>
        </w:rPr>
        <w:t>-------------------------------------------------</w:t>
      </w:r>
    </w:p>
    <w:p w14:paraId="79133839" w14:textId="47E681E5" w:rsidR="005B0187" w:rsidRPr="00E8012A" w:rsidRDefault="005B0187" w:rsidP="005B0187">
      <w:pPr>
        <w:spacing w:line="360" w:lineRule="auto"/>
        <w:jc w:val="both"/>
        <w:rPr>
          <w:lang w:val="es-MX"/>
        </w:rPr>
      </w:pPr>
      <w:r w:rsidRPr="00E8012A">
        <w:rPr>
          <w:lang w:val="es-MX"/>
        </w:rPr>
        <w:t>15-</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hijo de </w:t>
      </w:r>
      <w:r w:rsidR="009929F7">
        <w:rPr>
          <w:lang w:val="es-MX"/>
        </w:rPr>
        <w:t>-----------------------------------</w:t>
      </w:r>
      <w:r w:rsidRPr="00E8012A">
        <w:rPr>
          <w:lang w:val="es-MX"/>
        </w:rPr>
        <w:t xml:space="preserve"> y de </w:t>
      </w:r>
      <w:r w:rsidR="009929F7">
        <w:rPr>
          <w:lang w:val="es-MX"/>
        </w:rPr>
        <w:t>------------------------------</w:t>
      </w:r>
    </w:p>
    <w:p w14:paraId="7160D2A6" w14:textId="228DF1D4" w:rsidR="005B0187" w:rsidRPr="00E8012A" w:rsidRDefault="005B0187" w:rsidP="005B0187">
      <w:pPr>
        <w:spacing w:line="360" w:lineRule="auto"/>
        <w:jc w:val="both"/>
        <w:rPr>
          <w:lang w:val="es-MX"/>
        </w:rPr>
      </w:pPr>
      <w:r w:rsidRPr="00E8012A">
        <w:rPr>
          <w:lang w:val="es-MX"/>
        </w:rPr>
        <w:t>16-</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hija de </w:t>
      </w:r>
      <w:r w:rsidR="009929F7">
        <w:rPr>
          <w:lang w:val="es-MX"/>
        </w:rPr>
        <w:t>---------------------------</w:t>
      </w:r>
      <w:r w:rsidRPr="00E8012A">
        <w:rPr>
          <w:lang w:val="es-MX"/>
        </w:rPr>
        <w:t xml:space="preserve"> y de </w:t>
      </w:r>
      <w:r w:rsidR="009929F7">
        <w:rPr>
          <w:lang w:val="es-MX"/>
        </w:rPr>
        <w:t>--------------------</w:t>
      </w:r>
    </w:p>
    <w:p w14:paraId="2A7E1288" w14:textId="444C0CF0" w:rsidR="005B0187" w:rsidRPr="00E8012A" w:rsidRDefault="005B0187" w:rsidP="005B0187">
      <w:pPr>
        <w:spacing w:line="360" w:lineRule="auto"/>
        <w:jc w:val="both"/>
        <w:rPr>
          <w:lang w:val="es-MX"/>
        </w:rPr>
      </w:pPr>
      <w:r w:rsidRPr="00E8012A">
        <w:rPr>
          <w:lang w:val="es-MX"/>
        </w:rPr>
        <w:lastRenderedPageBreak/>
        <w:t>17-</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hijo de </w:t>
      </w:r>
      <w:r w:rsidR="009929F7">
        <w:rPr>
          <w:lang w:val="es-MX"/>
        </w:rPr>
        <w:t>-------------------</w:t>
      </w:r>
      <w:r w:rsidRPr="00E8012A">
        <w:rPr>
          <w:lang w:val="es-MX"/>
        </w:rPr>
        <w:t xml:space="preserve"> y de </w:t>
      </w:r>
      <w:r w:rsidR="009929F7">
        <w:rPr>
          <w:lang w:val="es-MX"/>
        </w:rPr>
        <w:t>-----------------</w:t>
      </w:r>
    </w:p>
    <w:p w14:paraId="4199B85C" w14:textId="68804425" w:rsidR="005B0187" w:rsidRPr="00E8012A" w:rsidRDefault="005B0187" w:rsidP="005B0187">
      <w:pPr>
        <w:spacing w:line="360" w:lineRule="auto"/>
        <w:jc w:val="both"/>
        <w:rPr>
          <w:lang w:val="es-MX"/>
        </w:rPr>
      </w:pPr>
      <w:r w:rsidRPr="00E8012A">
        <w:rPr>
          <w:lang w:val="es-MX"/>
        </w:rPr>
        <w:t>18-</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hijo de </w:t>
      </w:r>
      <w:r w:rsidR="009929F7">
        <w:rPr>
          <w:lang w:val="es-MX"/>
        </w:rPr>
        <w:t>------------------------</w:t>
      </w:r>
      <w:r w:rsidRPr="00E8012A">
        <w:rPr>
          <w:lang w:val="es-MX"/>
        </w:rPr>
        <w:t xml:space="preserve"> y de </w:t>
      </w:r>
      <w:r w:rsidR="009929F7">
        <w:rPr>
          <w:lang w:val="es-MX"/>
        </w:rPr>
        <w:t>--------------------------------</w:t>
      </w:r>
    </w:p>
    <w:p w14:paraId="414269CE" w14:textId="35D43915" w:rsidR="005B0187" w:rsidRPr="00E8012A" w:rsidRDefault="005B0187" w:rsidP="005B0187">
      <w:pPr>
        <w:spacing w:line="360" w:lineRule="auto"/>
        <w:jc w:val="both"/>
        <w:rPr>
          <w:lang w:val="es-MX"/>
        </w:rPr>
      </w:pPr>
      <w:r w:rsidRPr="00E8012A">
        <w:rPr>
          <w:lang w:val="es-MX"/>
        </w:rPr>
        <w:t>19-</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hija de </w:t>
      </w:r>
      <w:r w:rsidR="009929F7">
        <w:rPr>
          <w:lang w:val="es-MX"/>
        </w:rPr>
        <w:t>--------------------</w:t>
      </w:r>
      <w:r w:rsidRPr="00E8012A">
        <w:rPr>
          <w:lang w:val="es-MX"/>
        </w:rPr>
        <w:t xml:space="preserve"> y de </w:t>
      </w:r>
      <w:r w:rsidR="009929F7">
        <w:rPr>
          <w:lang w:val="es-MX"/>
        </w:rPr>
        <w:t>-----------------------------------</w:t>
      </w:r>
    </w:p>
    <w:p w14:paraId="2BE1C925" w14:textId="78962B71" w:rsidR="005B0187" w:rsidRPr="00E8012A" w:rsidRDefault="005B0187" w:rsidP="005B0187">
      <w:pPr>
        <w:spacing w:line="360" w:lineRule="auto"/>
        <w:jc w:val="both"/>
        <w:rPr>
          <w:lang w:val="es-MX"/>
        </w:rPr>
      </w:pPr>
      <w:r w:rsidRPr="00E8012A">
        <w:rPr>
          <w:lang w:val="es-MX"/>
        </w:rPr>
        <w:t>20-</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hija de </w:t>
      </w:r>
      <w:r w:rsidR="009929F7">
        <w:rPr>
          <w:lang w:val="es-MX"/>
        </w:rPr>
        <w:t>----------------------</w:t>
      </w:r>
    </w:p>
    <w:p w14:paraId="0FEE6AF5" w14:textId="631C6B59" w:rsidR="005B0187" w:rsidRPr="00E8012A" w:rsidRDefault="005B0187" w:rsidP="005B0187">
      <w:pPr>
        <w:spacing w:line="360" w:lineRule="auto"/>
        <w:jc w:val="both"/>
        <w:rPr>
          <w:lang w:val="es-MX"/>
        </w:rPr>
      </w:pPr>
      <w:r w:rsidRPr="00E8012A">
        <w:rPr>
          <w:lang w:val="es-MX"/>
        </w:rPr>
        <w:t>21-</w:t>
      </w:r>
      <w:r w:rsidR="009929F7">
        <w:rPr>
          <w:lang w:val="es-MX"/>
        </w:rPr>
        <w:t>----------------------------------------------------</w:t>
      </w:r>
      <w:r w:rsidRPr="00E8012A">
        <w:rPr>
          <w:lang w:val="es-MX"/>
        </w:rPr>
        <w:t xml:space="preserve">, quien nació en </w:t>
      </w:r>
      <w:r w:rsidR="009929F7">
        <w:rPr>
          <w:lang w:val="es-MX"/>
        </w:rPr>
        <w:t>----------------------------------------------------------------</w:t>
      </w:r>
      <w:r w:rsidRPr="00E8012A">
        <w:rPr>
          <w:lang w:val="es-MX"/>
        </w:rPr>
        <w:t xml:space="preserve">, el día </w:t>
      </w:r>
      <w:r w:rsidR="009929F7">
        <w:rPr>
          <w:lang w:val="es-MX"/>
        </w:rPr>
        <w:t>--------------------------------------------------------</w:t>
      </w:r>
      <w:r w:rsidRPr="00E8012A">
        <w:rPr>
          <w:lang w:val="es-MX"/>
        </w:rPr>
        <w:t xml:space="preserve">, siendo hijo de </w:t>
      </w:r>
      <w:r w:rsidR="009929F7">
        <w:rPr>
          <w:lang w:val="es-MX"/>
        </w:rPr>
        <w:t>-----------------</w:t>
      </w:r>
      <w:r w:rsidRPr="00E8012A">
        <w:rPr>
          <w:lang w:val="es-MX"/>
        </w:rPr>
        <w:t xml:space="preserve"> y de </w:t>
      </w:r>
      <w:r w:rsidR="009929F7">
        <w:rPr>
          <w:lang w:val="es-MX"/>
        </w:rPr>
        <w:t>-------------------</w:t>
      </w:r>
    </w:p>
    <w:p w14:paraId="4889FCAA" w14:textId="149B75B1" w:rsidR="005B0187" w:rsidRPr="00E8012A" w:rsidRDefault="005B0187" w:rsidP="005B0187">
      <w:pPr>
        <w:spacing w:line="360" w:lineRule="auto"/>
        <w:jc w:val="both"/>
        <w:rPr>
          <w:lang w:val="es-MX"/>
        </w:rPr>
      </w:pPr>
      <w:r w:rsidRPr="00E8012A">
        <w:rPr>
          <w:lang w:val="es-MX"/>
        </w:rPr>
        <w:t>22-</w:t>
      </w:r>
      <w:r w:rsidR="00A8112D">
        <w:rPr>
          <w:lang w:val="es-MX"/>
        </w:rPr>
        <w:t>-------------------------------------------------------</w:t>
      </w:r>
      <w:r w:rsidRPr="00E8012A">
        <w:rPr>
          <w:lang w:val="es-MX"/>
        </w:rPr>
        <w:t xml:space="preserve">, quien nació en </w:t>
      </w:r>
      <w:r w:rsidR="00A8112D">
        <w:rPr>
          <w:lang w:val="es-MX"/>
        </w:rPr>
        <w:t>-----------------------------------------------</w:t>
      </w:r>
      <w:r w:rsidRPr="00E8012A">
        <w:rPr>
          <w:lang w:val="es-MX"/>
        </w:rPr>
        <w:t xml:space="preserve">, el día </w:t>
      </w:r>
      <w:r w:rsidR="00A8112D">
        <w:rPr>
          <w:lang w:val="es-MX"/>
        </w:rPr>
        <w:t>-----------------------------------------------------------------------</w:t>
      </w:r>
      <w:r w:rsidRPr="00E8012A">
        <w:rPr>
          <w:lang w:val="es-MX"/>
        </w:rPr>
        <w:t xml:space="preserve">, siendo hijo de </w:t>
      </w:r>
      <w:r w:rsidR="00A8112D">
        <w:rPr>
          <w:lang w:val="es-MX"/>
        </w:rPr>
        <w:t>-----------------------------------</w:t>
      </w:r>
      <w:r w:rsidRPr="00E8012A">
        <w:rPr>
          <w:lang w:val="es-MX"/>
        </w:rPr>
        <w:t xml:space="preserve"> y de </w:t>
      </w:r>
      <w:r w:rsidR="00A8112D">
        <w:rPr>
          <w:lang w:val="es-MX"/>
        </w:rPr>
        <w:t>---------------------------------------</w:t>
      </w:r>
      <w:r w:rsidRPr="00E8012A">
        <w:rPr>
          <w:lang w:val="es-MX"/>
        </w:rPr>
        <w:t>.</w:t>
      </w:r>
    </w:p>
    <w:p w14:paraId="023DEA65" w14:textId="337F724E" w:rsidR="007F232C" w:rsidRPr="00A34067" w:rsidRDefault="005B0187" w:rsidP="001F5568">
      <w:pPr>
        <w:spacing w:line="360" w:lineRule="auto"/>
        <w:jc w:val="both"/>
      </w:pPr>
      <w:r w:rsidRPr="00E8012A">
        <w:rPr>
          <w:rFonts w:eastAsia="Calibri"/>
          <w:b/>
          <w:bCs/>
        </w:rPr>
        <w:t>b)</w:t>
      </w:r>
      <w:r w:rsidRPr="00E8012A">
        <w:rPr>
          <w:rFonts w:eastAsia="Calibri"/>
        </w:rPr>
        <w:t xml:space="preserve"> Ordenar a la Licenciada Reyna Candelaria Calero de Alvarado, Registradora del Estado Familiar,</w:t>
      </w:r>
      <w:r w:rsidRPr="00E8012A">
        <w:rPr>
          <w:rFonts w:eastAsia="Calibri"/>
          <w:b/>
        </w:rPr>
        <w:t xml:space="preserve"> </w:t>
      </w:r>
      <w:r w:rsidRPr="00E8012A">
        <w:rPr>
          <w:rFonts w:eastAsia="Calibri"/>
          <w:b/>
          <w:bCs/>
        </w:rPr>
        <w:t>REPONGA</w:t>
      </w:r>
      <w:r w:rsidRPr="00E8012A">
        <w:rPr>
          <w:rFonts w:eastAsia="Calibri"/>
          <w:bCs/>
        </w:rPr>
        <w:t xml:space="preserve"> </w:t>
      </w:r>
      <w:r w:rsidRPr="00E8012A">
        <w:rPr>
          <w:rFonts w:eastAsia="Calibri"/>
        </w:rPr>
        <w:t xml:space="preserve">las </w:t>
      </w:r>
      <w:r w:rsidRPr="00E8012A">
        <w:rPr>
          <w:rFonts w:eastAsia="Calibri"/>
          <w:b/>
        </w:rPr>
        <w:t>Partidas de Nacimiento</w:t>
      </w:r>
      <w:r w:rsidRPr="00E8012A">
        <w:rPr>
          <w:rFonts w:eastAsia="Calibri"/>
        </w:rPr>
        <w:t xml:space="preserve"> de las personas antes relacionadas, de conformidad a las disposiciones anteriormente citadas y tomando como documento base</w:t>
      </w:r>
      <w:r w:rsidRPr="00E8012A">
        <w:rPr>
          <w:lang w:val="es-MX"/>
        </w:rPr>
        <w:t xml:space="preserve"> </w:t>
      </w:r>
      <w:r w:rsidRPr="00E8012A">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366A72" w:rsidRPr="00E8012A">
        <w:rPr>
          <w:rFonts w:eastAsia="Calibri"/>
        </w:rPr>
        <w:t xml:space="preserve"> </w:t>
      </w:r>
      <w:r w:rsidR="001F5568" w:rsidRPr="00E8012A">
        <w:rPr>
          <w:b/>
          <w:u w:val="single"/>
        </w:rPr>
        <w:t>ACUERDO NÚMERO DOS</w:t>
      </w:r>
      <w:r w:rsidR="001F5568" w:rsidRPr="00E8012A">
        <w:t xml:space="preserve">.- </w:t>
      </w:r>
      <w:r w:rsidR="00590186" w:rsidRPr="00E8012A">
        <w:t xml:space="preserve">Vista la propuesta de adquisición de mascarillas quirúrgicas y caretas faciales, presentada por la Jefatura de la UACI; el Concejo Municipal, en uso de las facultades, por </w:t>
      </w:r>
      <w:proofErr w:type="spellStart"/>
      <w:r w:rsidR="007105A4">
        <w:t>mayoria</w:t>
      </w:r>
      <w:proofErr w:type="spellEnd"/>
      <w:r w:rsidR="00590186" w:rsidRPr="00E8012A">
        <w:t xml:space="preserve">, </w:t>
      </w:r>
      <w:r w:rsidR="00590186" w:rsidRPr="00E8012A">
        <w:rPr>
          <w:b/>
        </w:rPr>
        <w:t>ACUERDA: a)</w:t>
      </w:r>
      <w:r w:rsidR="00590186" w:rsidRPr="00E8012A">
        <w:t xml:space="preserve"> </w:t>
      </w:r>
      <w:r w:rsidR="00590186" w:rsidRPr="00E8012A">
        <w:rPr>
          <w:b/>
        </w:rPr>
        <w:t>Adjudicar la adquisición</w:t>
      </w:r>
      <w:r w:rsidR="00590186" w:rsidRPr="00E8012A">
        <w:t xml:space="preserve"> de 534 cajas de mascarillas quirúrgicas a la Sociedad ALMAPA, S.A. DE C.V., por el monto total de un mil trescientos treinta y cinco dólares de los Estados Unidos de América </w:t>
      </w:r>
      <w:r w:rsidR="00590186" w:rsidRPr="00E8012A">
        <w:rPr>
          <w:b/>
        </w:rPr>
        <w:t>($1,335.00)</w:t>
      </w:r>
      <w:r w:rsidR="00590186" w:rsidRPr="00E8012A">
        <w:t xml:space="preserve">; y </w:t>
      </w:r>
      <w:r w:rsidR="00590186" w:rsidRPr="00E8012A">
        <w:rPr>
          <w:b/>
        </w:rPr>
        <w:t>adjudicar la adquisición</w:t>
      </w:r>
      <w:r w:rsidR="00590186" w:rsidRPr="00E8012A">
        <w:t xml:space="preserve"> de 500 unidades de caretas faciales a la Sociedad ZORTRERAS, S.A. DE C.V., por el monto total de quinientos dólares de los Estados Unidos de América </w:t>
      </w:r>
      <w:r w:rsidR="00590186" w:rsidRPr="00E8012A">
        <w:rPr>
          <w:b/>
        </w:rPr>
        <w:t>($500.00)</w:t>
      </w:r>
      <w:r w:rsidR="00590186" w:rsidRPr="00E8012A">
        <w:t xml:space="preserve">; </w:t>
      </w:r>
      <w:r w:rsidR="00590186" w:rsidRPr="00E8012A">
        <w:rPr>
          <w:b/>
        </w:rPr>
        <w:t>b)</w:t>
      </w:r>
      <w:r w:rsidR="00590186" w:rsidRPr="00E8012A">
        <w:t xml:space="preserve"> Ordenar a la Jefatura de la UACI, realizar la notificación respectiva; </w:t>
      </w:r>
      <w:r w:rsidR="00590186" w:rsidRPr="00E8012A">
        <w:rPr>
          <w:b/>
        </w:rPr>
        <w:t>c)</w:t>
      </w:r>
      <w:r w:rsidR="00590186" w:rsidRPr="00E8012A">
        <w:t xml:space="preserve"> Autorizar a la Tesorera Municipal, efectuar las erogaciones de conformidad a las </w:t>
      </w:r>
      <w:r w:rsidR="009114AE" w:rsidRPr="00E8012A">
        <w:t>órdenes</w:t>
      </w:r>
      <w:r w:rsidR="00590186" w:rsidRPr="00E8012A">
        <w:t xml:space="preserve"> de compra que se le presenten</w:t>
      </w:r>
      <w:r w:rsidR="00D238E1" w:rsidRPr="00E8012A">
        <w:t xml:space="preserve">, y erogar los fondos de la cuenta denominada: </w:t>
      </w:r>
      <w:r w:rsidR="00D238E1" w:rsidRPr="00E8012A">
        <w:rPr>
          <w:b/>
        </w:rPr>
        <w:t>«</w:t>
      </w:r>
      <w:r w:rsidR="00EF31A8" w:rsidRPr="00E8012A">
        <w:rPr>
          <w:b/>
        </w:rPr>
        <w:t>AMZ, PANDEMIA COVID-19, ATENCION A LA SALUD, 30% FERRE</w:t>
      </w:r>
      <w:r w:rsidR="00D238E1" w:rsidRPr="00E8012A">
        <w:rPr>
          <w:b/>
        </w:rPr>
        <w:t>»</w:t>
      </w:r>
      <w:r w:rsidR="00EF31A8" w:rsidRPr="00E8012A">
        <w:t xml:space="preserve">; debiéndose comprobar los gastos conforme a la Ley. </w:t>
      </w:r>
      <w:r w:rsidR="001B038E" w:rsidRPr="00E8012A">
        <w:t xml:space="preserve">Nombrar Administrador de las Órdenes de Compra, </w:t>
      </w:r>
      <w:r w:rsidR="001B038E" w:rsidRPr="00E8012A">
        <w:rPr>
          <w:i/>
        </w:rPr>
        <w:t>ad honorem</w:t>
      </w:r>
      <w:r w:rsidR="001B038E" w:rsidRPr="00E8012A">
        <w:t xml:space="preserve">, a la Srita. Karla Vanessa Arévalo Parada, por ser empleada de esta Alcaldía Municipal. </w:t>
      </w:r>
      <w:r w:rsidR="00A10946" w:rsidRPr="00E8012A">
        <w:t xml:space="preserve">Se hace constar que el Dr. </w:t>
      </w:r>
      <w:r w:rsidR="00A10946" w:rsidRPr="00E8012A">
        <w:rPr>
          <w:lang w:val="es-ES_tradnl"/>
        </w:rPr>
        <w:t>Ever Stanley Henríquez Cruz</w:t>
      </w:r>
      <w:r w:rsidR="00A10946" w:rsidRPr="00E8012A">
        <w:t xml:space="preserve">, y los señores </w:t>
      </w:r>
      <w:r w:rsidR="00A10946" w:rsidRPr="00E8012A">
        <w:rPr>
          <w:lang w:val="es-ES_tradnl"/>
        </w:rPr>
        <w:t xml:space="preserve">Carlos Arturo </w:t>
      </w:r>
      <w:r w:rsidR="00A10946" w:rsidRPr="00E8012A">
        <w:rPr>
          <w:lang w:val="es-ES_tradnl"/>
        </w:rPr>
        <w:lastRenderedPageBreak/>
        <w:t>Araujo Gómez</w:t>
      </w:r>
      <w:r w:rsidR="00A10946" w:rsidRPr="00E8012A">
        <w:t xml:space="preserve">, </w:t>
      </w:r>
      <w:r w:rsidR="00A10946" w:rsidRPr="00E8012A">
        <w:rPr>
          <w:rFonts w:eastAsia="Batang"/>
          <w:lang w:val="es-SV"/>
        </w:rPr>
        <w:t>Elmer Arturo Rubio Orantes</w:t>
      </w:r>
      <w:r w:rsidR="00A10946" w:rsidRPr="00E8012A">
        <w:t xml:space="preserve">, </w:t>
      </w:r>
      <w:r w:rsidR="00A10946" w:rsidRPr="00E8012A">
        <w:rPr>
          <w:lang w:val="es-ES_tradnl"/>
        </w:rPr>
        <w:t>Héctor Arnoldo Cruz Rodríguez</w:t>
      </w:r>
      <w:r w:rsidR="00A10946" w:rsidRPr="00E8012A">
        <w:t xml:space="preserve">, y </w:t>
      </w:r>
      <w:r w:rsidR="00A10946" w:rsidRPr="00E8012A">
        <w:rPr>
          <w:lang w:val="es-ES_tradnl"/>
        </w:rPr>
        <w:t>Maritza Elizabeth Vásquez de Ayala</w:t>
      </w:r>
      <w:r w:rsidR="00A10946" w:rsidRPr="00E8012A">
        <w:t xml:space="preserve">; Cuarto, Sexto, Séptimo, Octavo y Decima Regidores Propietarios, salvan su voto en el presente acuerdo, de conformidad a la facultad establecida en el Art. 45 del Código Municipal. </w:t>
      </w:r>
      <w:r w:rsidR="00A10946" w:rsidRPr="00E8012A">
        <w:rPr>
          <w:rFonts w:eastAsia="Calibri"/>
        </w:rPr>
        <w:t>COMUNÍQUESE.</w:t>
      </w:r>
      <w:r w:rsidR="00CC4F2F" w:rsidRPr="00E8012A">
        <w:rPr>
          <w:rFonts w:eastAsia="Calibri"/>
        </w:rPr>
        <w:t xml:space="preserve"> </w:t>
      </w:r>
      <w:r w:rsidR="001F5568" w:rsidRPr="00E8012A">
        <w:rPr>
          <w:b/>
          <w:u w:val="single"/>
        </w:rPr>
        <w:t>ACUERDO NÚMERO TRES</w:t>
      </w:r>
      <w:r w:rsidR="001F5568" w:rsidRPr="00E8012A">
        <w:t xml:space="preserve">.- </w:t>
      </w:r>
      <w:r w:rsidR="00CB46A9" w:rsidRPr="00E8012A">
        <w:rPr>
          <w:rFonts w:eastAsia="Calibri"/>
          <w:kern w:val="0"/>
          <w:lang w:val="es-SV" w:eastAsia="en-US"/>
        </w:rPr>
        <w:t xml:space="preserve">El Concejo Municipal, en uso de sus facultades, </w:t>
      </w:r>
      <w:r w:rsidR="007105A4">
        <w:rPr>
          <w:rFonts w:eastAsia="Calibri"/>
          <w:kern w:val="0"/>
          <w:lang w:val="es-SV" w:eastAsia="en-US"/>
        </w:rPr>
        <w:t xml:space="preserve"> </w:t>
      </w:r>
      <w:r w:rsidR="00CB46A9" w:rsidRPr="00E8012A">
        <w:rPr>
          <w:rFonts w:eastAsia="Calibri"/>
          <w:kern w:val="0"/>
          <w:lang w:val="es-SV" w:eastAsia="en-US"/>
        </w:rPr>
        <w:t xml:space="preserve">por </w:t>
      </w:r>
      <w:r w:rsidR="007105A4">
        <w:rPr>
          <w:rFonts w:eastAsia="Calibri"/>
          <w:kern w:val="0"/>
          <w:lang w:val="es-SV" w:eastAsia="en-US"/>
        </w:rPr>
        <w:t>mayoría</w:t>
      </w:r>
      <w:r w:rsidR="00CB46A9" w:rsidRPr="00E8012A">
        <w:rPr>
          <w:rFonts w:eastAsia="Calibri"/>
          <w:kern w:val="0"/>
          <w:lang w:val="es-SV" w:eastAsia="en-US"/>
        </w:rPr>
        <w:t xml:space="preserve">, </w:t>
      </w:r>
      <w:r w:rsidR="007105A4">
        <w:rPr>
          <w:rFonts w:eastAsia="Calibri"/>
          <w:kern w:val="0"/>
          <w:lang w:val="es-SV" w:eastAsia="en-US"/>
        </w:rPr>
        <w:t xml:space="preserve">  </w:t>
      </w:r>
      <w:r w:rsidR="00CB46A9" w:rsidRPr="00E8012A">
        <w:rPr>
          <w:rFonts w:eastAsia="Calibri"/>
          <w:b/>
          <w:kern w:val="0"/>
          <w:lang w:val="es-SV" w:eastAsia="en-US"/>
        </w:rPr>
        <w:t xml:space="preserve">ACUERDA: </w:t>
      </w:r>
      <w:r w:rsidR="00FC3402" w:rsidRPr="00E8012A">
        <w:rPr>
          <w:rFonts w:eastAsia="Calibri"/>
          <w:kern w:val="0"/>
          <w:lang w:val="es-SV" w:eastAsia="en-US"/>
        </w:rPr>
        <w:t>Dar cumplim</w:t>
      </w:r>
      <w:r w:rsidR="00017C58" w:rsidRPr="00E8012A">
        <w:rPr>
          <w:rFonts w:eastAsia="Calibri"/>
          <w:kern w:val="0"/>
          <w:lang w:val="es-SV" w:eastAsia="en-US"/>
        </w:rPr>
        <w:t xml:space="preserve">iento al </w:t>
      </w:r>
      <w:r w:rsidR="007D6FEB" w:rsidRPr="00E8012A">
        <w:rPr>
          <w:rFonts w:eastAsia="Calibri"/>
          <w:kern w:val="0"/>
          <w:lang w:val="es-SV" w:eastAsia="en-US"/>
        </w:rPr>
        <w:t>acuerdo N° 1</w:t>
      </w:r>
      <w:r w:rsidR="00BA72E9" w:rsidRPr="00E8012A">
        <w:rPr>
          <w:rFonts w:eastAsia="Calibri"/>
          <w:kern w:val="0"/>
          <w:lang w:val="es-SV" w:eastAsia="en-US"/>
        </w:rPr>
        <w:t>,</w:t>
      </w:r>
      <w:r w:rsidR="007D6FEB" w:rsidRPr="00E8012A">
        <w:rPr>
          <w:rFonts w:eastAsia="Calibri"/>
          <w:kern w:val="0"/>
          <w:lang w:val="es-SV" w:eastAsia="en-US"/>
        </w:rPr>
        <w:t xml:space="preserve"> </w:t>
      </w:r>
      <w:r w:rsidR="00FC3402" w:rsidRPr="00E8012A">
        <w:rPr>
          <w:rFonts w:eastAsia="Calibri"/>
          <w:kern w:val="0"/>
          <w:lang w:val="es-SV" w:eastAsia="en-US"/>
        </w:rPr>
        <w:t>del acta de la sesión extraordinaria N°</w:t>
      </w:r>
      <w:r w:rsidR="007D6FEB" w:rsidRPr="00E8012A">
        <w:rPr>
          <w:rFonts w:eastAsia="Calibri"/>
          <w:kern w:val="0"/>
          <w:lang w:val="es-SV" w:eastAsia="en-US"/>
        </w:rPr>
        <w:t>14</w:t>
      </w:r>
      <w:r w:rsidR="00BA72E9" w:rsidRPr="00E8012A">
        <w:rPr>
          <w:rFonts w:eastAsia="Calibri"/>
          <w:kern w:val="0"/>
          <w:lang w:val="es-SV" w:eastAsia="en-US"/>
        </w:rPr>
        <w:t>,</w:t>
      </w:r>
      <w:r w:rsidR="007D6FEB" w:rsidRPr="00E8012A">
        <w:rPr>
          <w:rFonts w:eastAsia="Calibri"/>
          <w:kern w:val="0"/>
          <w:lang w:val="es-SV" w:eastAsia="en-US"/>
        </w:rPr>
        <w:t xml:space="preserve"> </w:t>
      </w:r>
      <w:r w:rsidR="00FC3402" w:rsidRPr="00E8012A">
        <w:rPr>
          <w:rFonts w:eastAsia="Calibri"/>
          <w:kern w:val="0"/>
          <w:lang w:val="es-SV" w:eastAsia="en-US"/>
        </w:rPr>
        <w:t xml:space="preserve">de fecha </w:t>
      </w:r>
      <w:r w:rsidR="001E2BE5" w:rsidRPr="00E8012A">
        <w:rPr>
          <w:rFonts w:eastAsia="Calibri"/>
          <w:kern w:val="0"/>
          <w:lang w:val="es-SV" w:eastAsia="en-US"/>
        </w:rPr>
        <w:t xml:space="preserve">24 de marzo del año </w:t>
      </w:r>
      <w:r w:rsidR="00FC3402" w:rsidRPr="00E8012A">
        <w:rPr>
          <w:rFonts w:eastAsia="Calibri"/>
          <w:kern w:val="0"/>
          <w:lang w:val="es-SV" w:eastAsia="en-US"/>
        </w:rPr>
        <w:t>2020</w:t>
      </w:r>
      <w:r w:rsidR="00BA72E9" w:rsidRPr="00E8012A">
        <w:rPr>
          <w:rFonts w:eastAsia="Calibri"/>
          <w:kern w:val="0"/>
          <w:lang w:val="es-SV" w:eastAsia="en-US"/>
        </w:rPr>
        <w:t xml:space="preserve">, </w:t>
      </w:r>
      <w:r w:rsidR="00FC3402" w:rsidRPr="00E8012A">
        <w:rPr>
          <w:rFonts w:eastAsia="Calibri"/>
          <w:kern w:val="0"/>
          <w:lang w:val="es-SV" w:eastAsia="en-US"/>
        </w:rPr>
        <w:t xml:space="preserve">en el que se autorizó </w:t>
      </w:r>
      <w:r w:rsidR="00CB46A9" w:rsidRPr="00E8012A">
        <w:rPr>
          <w:rFonts w:eastAsia="Calibri"/>
          <w:kern w:val="0"/>
          <w:lang w:val="es-SV" w:eastAsia="en-US"/>
        </w:rPr>
        <w:t xml:space="preserve">el </w:t>
      </w:r>
      <w:r w:rsidR="00CB46A9" w:rsidRPr="00E8012A">
        <w:rPr>
          <w:rFonts w:eastAsia="Calibri"/>
          <w:b/>
          <w:kern w:val="0"/>
          <w:lang w:val="es-SV" w:eastAsia="en-US"/>
        </w:rPr>
        <w:t>BENEFICIO ADICIONAL</w:t>
      </w:r>
      <w:r w:rsidR="00CB46A9" w:rsidRPr="00E8012A">
        <w:rPr>
          <w:rFonts w:eastAsia="Calibri"/>
          <w:kern w:val="0"/>
          <w:lang w:val="es-SV" w:eastAsia="en-US"/>
        </w:rPr>
        <w:t xml:space="preserve"> consistente en </w:t>
      </w:r>
      <w:r w:rsidR="00CB46A9" w:rsidRPr="00E8012A">
        <w:rPr>
          <w:rFonts w:eastAsia="Calibri"/>
          <w:b/>
          <w:kern w:val="0"/>
          <w:lang w:val="es-SV" w:eastAsia="en-US"/>
        </w:rPr>
        <w:t>CERTIFICADOS DE REGALO CANJEABLES POR PRODUCTOS DE PRIMERA NECESIDAD EN SUPERMERCADO, PARA 8 GESTORES DE TRAFICO DE LA MUNICIPALIDAD DE ZACATECOLUCA</w:t>
      </w:r>
      <w:r w:rsidR="00CB46A9" w:rsidRPr="00E8012A">
        <w:rPr>
          <w:rFonts w:eastAsia="Calibri"/>
          <w:kern w:val="0"/>
          <w:lang w:val="es-SV" w:eastAsia="en-US"/>
        </w:rPr>
        <w:t>, con</w:t>
      </w:r>
      <w:r w:rsidR="00FC3402" w:rsidRPr="00E8012A">
        <w:rPr>
          <w:rFonts w:eastAsia="Calibri"/>
          <w:kern w:val="0"/>
          <w:lang w:val="es-SV" w:eastAsia="en-US"/>
        </w:rPr>
        <w:t xml:space="preserve"> un valor de $120.00, cada uno. </w:t>
      </w:r>
      <w:r w:rsidR="00FC3402" w:rsidRPr="00E8012A">
        <w:rPr>
          <w:lang w:eastAsia="es-SV"/>
        </w:rPr>
        <w:t>Se hace constar que el Dr. Ever Stanley Henríquez Cruz, Cuarto Regidor Propietario; salva su voto en el presente acuerdo, en uso de la facultad establecida en el Art. 45 de Código Municipal.</w:t>
      </w:r>
      <w:r w:rsidR="00017C58" w:rsidRPr="00E8012A">
        <w:rPr>
          <w:lang w:eastAsia="es-SV"/>
        </w:rPr>
        <w:t xml:space="preserve"> </w:t>
      </w:r>
      <w:r w:rsidR="00CB46A9" w:rsidRPr="00E8012A">
        <w:rPr>
          <w:rFonts w:eastAsia="Calibri"/>
          <w:kern w:val="0"/>
          <w:lang w:val="es-SV" w:eastAsia="en-US"/>
        </w:rPr>
        <w:t>COMUNÍQUESE</w:t>
      </w:r>
      <w:r w:rsidR="00FC3402" w:rsidRPr="00E8012A">
        <w:rPr>
          <w:rFonts w:eastAsia="Calibri"/>
          <w:kern w:val="0"/>
          <w:lang w:val="es-SV" w:eastAsia="en-US"/>
        </w:rPr>
        <w:t>.</w:t>
      </w:r>
      <w:r w:rsidR="00654E4B" w:rsidRPr="00E8012A">
        <w:rPr>
          <w:rFonts w:eastAsia="Calibri"/>
          <w:kern w:val="0"/>
          <w:lang w:val="es-SV" w:eastAsia="en-US"/>
        </w:rPr>
        <w:t xml:space="preserve"> </w:t>
      </w:r>
      <w:r w:rsidR="001F5568" w:rsidRPr="00E8012A">
        <w:rPr>
          <w:b/>
          <w:kern w:val="2"/>
          <w:u w:val="single"/>
        </w:rPr>
        <w:t>ACUERDO NÚMERO CUATRO</w:t>
      </w:r>
      <w:r w:rsidR="001F5568" w:rsidRPr="00E8012A">
        <w:rPr>
          <w:kern w:val="2"/>
        </w:rPr>
        <w:t xml:space="preserve">.- </w:t>
      </w:r>
      <w:r w:rsidR="00F1616D" w:rsidRPr="00E8012A">
        <w:rPr>
          <w:rFonts w:eastAsia="Calibri"/>
        </w:rPr>
        <w:t xml:space="preserve">El Concejo Municipal, en uso de sus facultades, por unanimidad, </w:t>
      </w:r>
      <w:r w:rsidR="00F1616D" w:rsidRPr="00E8012A">
        <w:rPr>
          <w:rFonts w:eastAsia="Calibri"/>
          <w:b/>
        </w:rPr>
        <w:t>ACUERDA:</w:t>
      </w:r>
      <w:r w:rsidR="00F1616D" w:rsidRPr="00E8012A">
        <w:rPr>
          <w:rFonts w:eastAsia="Calibri"/>
        </w:rPr>
        <w:t xml:space="preserve"> Autorizar </w:t>
      </w:r>
      <w:r w:rsidR="00F1616D" w:rsidRPr="00E8012A">
        <w:rPr>
          <w:rFonts w:eastAsia="Calibri"/>
          <w:lang w:val="es-SV" w:eastAsia="en-US"/>
        </w:rPr>
        <w:t>a la Tesorera Municipal, Licda. Katy Elizabeth Chirino y a la Regidora Srita. Zorina Esther Masferrer Escobar, para que solicite al</w:t>
      </w:r>
      <w:r w:rsidR="00F1616D" w:rsidRPr="00E8012A">
        <w:rPr>
          <w:rFonts w:eastAsia="Calibri"/>
          <w:b/>
          <w:lang w:val="es-SV" w:eastAsia="en-US"/>
        </w:rPr>
        <w:t xml:space="preserve"> </w:t>
      </w:r>
      <w:r w:rsidR="00F1616D" w:rsidRPr="00E8012A">
        <w:rPr>
          <w:rFonts w:eastAsia="Calibri"/>
          <w:lang w:val="es-SV" w:eastAsia="en-US"/>
        </w:rPr>
        <w:t xml:space="preserve">Banco Hipotecario, el </w:t>
      </w:r>
      <w:r w:rsidR="00F1616D" w:rsidRPr="00E8012A">
        <w:rPr>
          <w:rFonts w:eastAsia="Calibri"/>
          <w:b/>
          <w:lang w:val="es-SV" w:eastAsia="en-US"/>
        </w:rPr>
        <w:t xml:space="preserve">CIERRE DEFINITIVO DE LA CUENTA CORRIENTE </w:t>
      </w:r>
      <w:r w:rsidR="00F1616D" w:rsidRPr="00E8012A">
        <w:rPr>
          <w:rFonts w:eastAsia="Calibri"/>
          <w:lang w:val="es-SV" w:eastAsia="en-US"/>
        </w:rPr>
        <w:t>N° 001501488</w:t>
      </w:r>
      <w:r w:rsidR="007B54EA" w:rsidRPr="00E8012A">
        <w:rPr>
          <w:rFonts w:eastAsia="Calibri"/>
          <w:lang w:val="es-SV" w:eastAsia="en-US"/>
        </w:rPr>
        <w:t>58</w:t>
      </w:r>
      <w:r w:rsidR="00F1616D" w:rsidRPr="00E8012A">
        <w:rPr>
          <w:rFonts w:eastAsia="Calibri"/>
          <w:lang w:val="es-SV" w:eastAsia="en-US"/>
        </w:rPr>
        <w:t>,</w:t>
      </w:r>
      <w:r w:rsidR="00F1616D" w:rsidRPr="00E8012A">
        <w:rPr>
          <w:rFonts w:eastAsia="Calibri"/>
        </w:rPr>
        <w:t xml:space="preserve"> denominada: </w:t>
      </w:r>
      <w:r w:rsidR="00F1616D" w:rsidRPr="00E8012A">
        <w:t>«</w:t>
      </w:r>
      <w:r w:rsidR="008D2FFA" w:rsidRPr="00E8012A">
        <w:rPr>
          <w:b/>
        </w:rPr>
        <w:t>ZACATECOLUCA / KFW CONVIVIR – 2017 / IFLE FASE – 2 / BONO</w:t>
      </w:r>
      <w:r w:rsidR="007B54EA" w:rsidRPr="00E8012A">
        <w:rPr>
          <w:b/>
        </w:rPr>
        <w:t>»</w:t>
      </w:r>
      <w:r w:rsidR="00F1616D" w:rsidRPr="00E8012A">
        <w:t>; debiendo reintegrar el saldo –si los hubiere– a las cuentas de origen. COMUNÍQUESE</w:t>
      </w:r>
      <w:r w:rsidR="007B54EA" w:rsidRPr="00E8012A">
        <w:t>.</w:t>
      </w:r>
      <w:r w:rsidR="00BA205B" w:rsidRPr="00E8012A">
        <w:t xml:space="preserve"> </w:t>
      </w:r>
      <w:r w:rsidR="001F5568" w:rsidRPr="00E8012A">
        <w:rPr>
          <w:b/>
          <w:u w:val="single"/>
        </w:rPr>
        <w:t>ACUERDO NÚMERO CINCO</w:t>
      </w:r>
      <w:r w:rsidR="001F5568" w:rsidRPr="00E8012A">
        <w:t xml:space="preserve">.- </w:t>
      </w:r>
      <w:r w:rsidR="00E220BC" w:rsidRPr="00E8012A">
        <w:t xml:space="preserve">El Concejo Municipal, en uso de las facultades que le confiere el Art. 118 y subsiguientes Código Municipal, por unanimidad </w:t>
      </w:r>
      <w:r w:rsidR="00E220BC" w:rsidRPr="00E8012A">
        <w:rPr>
          <w:b/>
        </w:rPr>
        <w:t>ACUERDA:</w:t>
      </w:r>
      <w:r w:rsidR="00E220BC" w:rsidRPr="00E8012A">
        <w:t xml:space="preserve"> Reconocer la </w:t>
      </w:r>
      <w:r w:rsidR="00E220BC" w:rsidRPr="00E8012A">
        <w:rPr>
          <w:b/>
        </w:rPr>
        <w:t>ELECCIÓN DE LA NUEVA JUNTA DIRECTIVA</w:t>
      </w:r>
      <w:r w:rsidR="00E220BC" w:rsidRPr="00E8012A">
        <w:t xml:space="preserve"> de la </w:t>
      </w:r>
      <w:r w:rsidR="00E220BC" w:rsidRPr="00E8012A">
        <w:rPr>
          <w:b/>
        </w:rPr>
        <w:t>ASOCIACIÓN DE DESARROLLO COMUNAL, RESIDENCIAL CHICHONTEPEC, JURISDICCIÓN DE ZACATECOLUCA, DEPARTAMENTO DE LA PAZ</w:t>
      </w:r>
      <w:r w:rsidR="00E220BC" w:rsidRPr="00E8012A">
        <w:t xml:space="preserve">, que se abrevia </w:t>
      </w:r>
      <w:r w:rsidR="00E220BC" w:rsidRPr="00E8012A">
        <w:rPr>
          <w:b/>
        </w:rPr>
        <w:t>«ADESCO-RESCHI»;</w:t>
      </w:r>
      <w:r w:rsidR="00E220BC" w:rsidRPr="00E8012A">
        <w:t xml:space="preserve"> a quien se le otorgó Personalidad Jurídica, en Acuerdo Municipal Único N° 4, de fecha 05 de mayo de 2004 y sus Estatutos fueron publicados en el Diario Oficial N° 110, tomo Nº 363 del 15 de junio del año 2004; la cual se juramentó en la asamblea realizada el día 16 de septiembre del año 2020, por la Sindica Municipal, Licda. Vilma Jeannette Henríquez Orantes, quedando integrada de la manera siguiente: Presidente</w:t>
      </w:r>
      <w:r w:rsidR="00D13F74" w:rsidRPr="00E8012A">
        <w:t xml:space="preserve"> y Representante Legal</w:t>
      </w:r>
      <w:r w:rsidR="00E220BC" w:rsidRPr="00E8012A">
        <w:t xml:space="preserve">, </w:t>
      </w:r>
      <w:r w:rsidR="00A8112D">
        <w:t>-----------------------------------</w:t>
      </w:r>
      <w:r w:rsidR="00E220BC" w:rsidRPr="00E8012A">
        <w:t>; Vicepresident</w:t>
      </w:r>
      <w:r w:rsidR="00D13F74" w:rsidRPr="00E8012A">
        <w:t>e</w:t>
      </w:r>
      <w:r w:rsidR="00E220BC" w:rsidRPr="00E8012A">
        <w:t xml:space="preserve">, </w:t>
      </w:r>
      <w:r w:rsidR="00A8112D">
        <w:t>-------------------------------</w:t>
      </w:r>
      <w:r w:rsidR="00E220BC" w:rsidRPr="00E8012A">
        <w:t xml:space="preserve">; Síndico, </w:t>
      </w:r>
      <w:r w:rsidR="00A8112D">
        <w:t>-------------------------------------</w:t>
      </w:r>
      <w:r w:rsidR="00E220BC" w:rsidRPr="00E8012A">
        <w:t>; Tesorer</w:t>
      </w:r>
      <w:r w:rsidR="001B340A" w:rsidRPr="00E8012A">
        <w:t>o</w:t>
      </w:r>
      <w:r w:rsidR="00E220BC" w:rsidRPr="00E8012A">
        <w:t xml:space="preserve">, </w:t>
      </w:r>
      <w:r w:rsidR="00A8112D">
        <w:t>-----------------------------------</w:t>
      </w:r>
      <w:r w:rsidR="00E220BC" w:rsidRPr="00E8012A">
        <w:t xml:space="preserve">; </w:t>
      </w:r>
      <w:r w:rsidR="001B340A" w:rsidRPr="00E8012A">
        <w:t xml:space="preserve">Protesorero, </w:t>
      </w:r>
      <w:r w:rsidR="00A8112D">
        <w:t>---------------------------------------</w:t>
      </w:r>
      <w:r w:rsidR="001B340A" w:rsidRPr="00E8012A">
        <w:t xml:space="preserve">; </w:t>
      </w:r>
      <w:r w:rsidR="00E220BC" w:rsidRPr="00E8012A">
        <w:t xml:space="preserve">Secretario General, </w:t>
      </w:r>
      <w:r w:rsidR="00A8112D">
        <w:t>----------------------------------------</w:t>
      </w:r>
      <w:r w:rsidR="00E220BC" w:rsidRPr="00E8012A">
        <w:t xml:space="preserve">; </w:t>
      </w:r>
      <w:r w:rsidR="009C4DC1" w:rsidRPr="00E8012A">
        <w:t xml:space="preserve">Prosecretario, </w:t>
      </w:r>
      <w:r w:rsidR="00A8112D">
        <w:t>-------------------------</w:t>
      </w:r>
      <w:r w:rsidR="009C4DC1" w:rsidRPr="00E8012A">
        <w:t xml:space="preserve">; </w:t>
      </w:r>
      <w:r w:rsidR="00E220BC" w:rsidRPr="00E8012A">
        <w:t xml:space="preserve">Primer Vocal, </w:t>
      </w:r>
      <w:r w:rsidR="00A8112D">
        <w:t>-------------------------------------</w:t>
      </w:r>
      <w:r w:rsidR="00E220BC" w:rsidRPr="00E8012A">
        <w:t xml:space="preserve">; Segundo Vocal, </w:t>
      </w:r>
      <w:r w:rsidR="00A8112D">
        <w:t>--------------------------------------------</w:t>
      </w:r>
      <w:r w:rsidR="00E220BC" w:rsidRPr="00E8012A">
        <w:t>; Tercer</w:t>
      </w:r>
      <w:r w:rsidR="001B340A" w:rsidRPr="00E8012A">
        <w:t>a</w:t>
      </w:r>
      <w:r w:rsidR="00E220BC" w:rsidRPr="00E8012A">
        <w:t xml:space="preserve"> Vocal, </w:t>
      </w:r>
      <w:r w:rsidR="00A8112D">
        <w:t>-------------------------------</w:t>
      </w:r>
      <w:r w:rsidR="00E220BC" w:rsidRPr="00E8012A">
        <w:t xml:space="preserve">; Cuarta Vocal, </w:t>
      </w:r>
      <w:r w:rsidR="00A8112D">
        <w:t>---------------------------------------------</w:t>
      </w:r>
      <w:r w:rsidR="001B340A" w:rsidRPr="00E8012A">
        <w:t>.</w:t>
      </w:r>
      <w:r w:rsidR="00E220BC" w:rsidRPr="00E8012A">
        <w:t xml:space="preserve"> La Junta Directiva antes mencionada, queda legalmente facultada para su funcionamiento por un período de dos años, contados a partir de la fecha de su juramentación. COMUNÍQUESE</w:t>
      </w:r>
      <w:r w:rsidR="00C92AFF" w:rsidRPr="00E8012A">
        <w:t>.</w:t>
      </w:r>
      <w:r w:rsidR="009A05FC" w:rsidRPr="00E8012A">
        <w:t xml:space="preserve"> </w:t>
      </w:r>
      <w:r w:rsidR="001F5568" w:rsidRPr="00E8012A">
        <w:rPr>
          <w:rFonts w:eastAsia="Calibri"/>
          <w:b/>
          <w:u w:val="single"/>
        </w:rPr>
        <w:t>ACUERDO NÚMERO SEIS</w:t>
      </w:r>
      <w:r w:rsidR="001F5568" w:rsidRPr="00E8012A">
        <w:rPr>
          <w:rFonts w:eastAsia="Calibri"/>
        </w:rPr>
        <w:t xml:space="preserve">.- </w:t>
      </w:r>
      <w:r w:rsidR="00335F2B" w:rsidRPr="00E8012A">
        <w:t xml:space="preserve">El Concejo Municipal, en uso de las facultades que le confiere el Art. 118 y subsiguientes Código Municipal, por unanimidad </w:t>
      </w:r>
      <w:r w:rsidR="00335F2B" w:rsidRPr="00E8012A">
        <w:rPr>
          <w:b/>
        </w:rPr>
        <w:t>ACUERDA:</w:t>
      </w:r>
      <w:r w:rsidR="00335F2B" w:rsidRPr="00E8012A">
        <w:t xml:space="preserve"> Reconocer la </w:t>
      </w:r>
      <w:r w:rsidR="00335F2B" w:rsidRPr="00E8012A">
        <w:rPr>
          <w:b/>
        </w:rPr>
        <w:t>ELECCIÓN DE LA NUEVA JUNTA DIRECTIVA</w:t>
      </w:r>
      <w:r w:rsidR="00335F2B" w:rsidRPr="00E8012A">
        <w:t xml:space="preserve"> de la </w:t>
      </w:r>
      <w:r w:rsidR="00335F2B" w:rsidRPr="00E8012A">
        <w:rPr>
          <w:b/>
          <w:lang w:eastAsia="es-ES"/>
        </w:rPr>
        <w:t xml:space="preserve">ASOCIACIÓN DE </w:t>
      </w:r>
      <w:r w:rsidR="00483ABD" w:rsidRPr="00E8012A">
        <w:rPr>
          <w:b/>
          <w:lang w:eastAsia="es-ES"/>
        </w:rPr>
        <w:t xml:space="preserve">DESARROLLO COMUNAL </w:t>
      </w:r>
      <w:r w:rsidR="00970B2F" w:rsidRPr="00E8012A">
        <w:rPr>
          <w:b/>
        </w:rPr>
        <w:t>CANT</w:t>
      </w:r>
      <w:r w:rsidR="00DE2345" w:rsidRPr="00E8012A">
        <w:rPr>
          <w:b/>
        </w:rPr>
        <w:t>Ó</w:t>
      </w:r>
      <w:r w:rsidR="00970B2F" w:rsidRPr="00E8012A">
        <w:rPr>
          <w:b/>
        </w:rPr>
        <w:t>N SAN LUCAS, JURISDICCI</w:t>
      </w:r>
      <w:r w:rsidR="00DE2345" w:rsidRPr="00E8012A">
        <w:rPr>
          <w:b/>
        </w:rPr>
        <w:t>Ó</w:t>
      </w:r>
      <w:r w:rsidR="00970B2F" w:rsidRPr="00E8012A">
        <w:rPr>
          <w:b/>
        </w:rPr>
        <w:t>N DE ZACATECOLUCA, DEPARTAMENTO DE LA PAZ</w:t>
      </w:r>
      <w:r w:rsidR="00335F2B" w:rsidRPr="00E8012A">
        <w:rPr>
          <w:b/>
        </w:rPr>
        <w:t xml:space="preserve">, </w:t>
      </w:r>
      <w:r w:rsidR="00335F2B" w:rsidRPr="00E8012A">
        <w:t xml:space="preserve">que se abrevia </w:t>
      </w:r>
      <w:r w:rsidR="00335F2B" w:rsidRPr="00E8012A">
        <w:rPr>
          <w:b/>
        </w:rPr>
        <w:t>«</w:t>
      </w:r>
      <w:r w:rsidR="00335F2B" w:rsidRPr="00E8012A">
        <w:rPr>
          <w:b/>
          <w:lang w:eastAsia="es-ES"/>
        </w:rPr>
        <w:t>ADESCO</w:t>
      </w:r>
      <w:r w:rsidR="00970B2F" w:rsidRPr="00E8012A">
        <w:rPr>
          <w:b/>
          <w:lang w:eastAsia="es-ES"/>
        </w:rPr>
        <w:t>CSAL</w:t>
      </w:r>
      <w:r w:rsidR="00335F2B" w:rsidRPr="00E8012A">
        <w:rPr>
          <w:b/>
        </w:rPr>
        <w:t>»;</w:t>
      </w:r>
      <w:r w:rsidR="00335F2B" w:rsidRPr="00E8012A">
        <w:t xml:space="preserve"> a quien se le otorgó Personalidad Jurídica, en </w:t>
      </w:r>
      <w:r w:rsidR="00335F2B" w:rsidRPr="00E8012A">
        <w:rPr>
          <w:lang w:eastAsia="es-ES"/>
        </w:rPr>
        <w:t xml:space="preserve">Acuerdo N° </w:t>
      </w:r>
      <w:r w:rsidR="00970B2F" w:rsidRPr="00E8012A">
        <w:rPr>
          <w:lang w:eastAsia="es-ES"/>
        </w:rPr>
        <w:t>1</w:t>
      </w:r>
      <w:r w:rsidR="00335F2B" w:rsidRPr="00E8012A">
        <w:rPr>
          <w:lang w:eastAsia="es-ES"/>
        </w:rPr>
        <w:t xml:space="preserve"> acta </w:t>
      </w:r>
      <w:r w:rsidR="00970B2F" w:rsidRPr="00E8012A">
        <w:rPr>
          <w:lang w:eastAsia="es-ES"/>
        </w:rPr>
        <w:t>41</w:t>
      </w:r>
      <w:r w:rsidR="00563DFC" w:rsidRPr="00E8012A">
        <w:rPr>
          <w:lang w:eastAsia="es-ES"/>
        </w:rPr>
        <w:t>,</w:t>
      </w:r>
      <w:r w:rsidR="00335F2B" w:rsidRPr="00E8012A">
        <w:rPr>
          <w:lang w:eastAsia="es-ES"/>
        </w:rPr>
        <w:t xml:space="preserve"> del </w:t>
      </w:r>
      <w:r w:rsidR="00563DFC" w:rsidRPr="00E8012A">
        <w:rPr>
          <w:lang w:eastAsia="es-ES"/>
        </w:rPr>
        <w:t>06</w:t>
      </w:r>
      <w:r w:rsidR="00335F2B" w:rsidRPr="00E8012A">
        <w:rPr>
          <w:lang w:eastAsia="es-ES"/>
        </w:rPr>
        <w:t xml:space="preserve"> de </w:t>
      </w:r>
      <w:r w:rsidR="00563DFC" w:rsidRPr="00E8012A">
        <w:rPr>
          <w:lang w:eastAsia="es-ES"/>
        </w:rPr>
        <w:t>octubre</w:t>
      </w:r>
      <w:r w:rsidR="00335F2B" w:rsidRPr="00E8012A">
        <w:rPr>
          <w:lang w:eastAsia="es-ES"/>
        </w:rPr>
        <w:t xml:space="preserve"> del año 20</w:t>
      </w:r>
      <w:r w:rsidR="00563DFC" w:rsidRPr="00E8012A">
        <w:rPr>
          <w:lang w:eastAsia="es-ES"/>
        </w:rPr>
        <w:t xml:space="preserve">11 </w:t>
      </w:r>
      <w:r w:rsidR="00335F2B" w:rsidRPr="00E8012A">
        <w:rPr>
          <w:lang w:eastAsia="es-ES"/>
        </w:rPr>
        <w:t xml:space="preserve">y sus Estatutos fueron publicados en el Diario Oficial N° </w:t>
      </w:r>
      <w:r w:rsidR="00563DFC" w:rsidRPr="00E8012A">
        <w:rPr>
          <w:lang w:eastAsia="es-ES"/>
        </w:rPr>
        <w:t>22</w:t>
      </w:r>
      <w:r w:rsidR="00335F2B" w:rsidRPr="00E8012A">
        <w:rPr>
          <w:lang w:eastAsia="es-ES"/>
        </w:rPr>
        <w:t>,  tomo 3</w:t>
      </w:r>
      <w:r w:rsidR="00563DFC" w:rsidRPr="00E8012A">
        <w:rPr>
          <w:lang w:eastAsia="es-ES"/>
        </w:rPr>
        <w:t>94</w:t>
      </w:r>
      <w:r w:rsidR="00335F2B" w:rsidRPr="00E8012A">
        <w:rPr>
          <w:lang w:eastAsia="es-ES"/>
        </w:rPr>
        <w:t xml:space="preserve">,  del </w:t>
      </w:r>
      <w:r w:rsidR="00563DFC" w:rsidRPr="00E8012A">
        <w:rPr>
          <w:lang w:eastAsia="es-ES"/>
        </w:rPr>
        <w:t xml:space="preserve">02 de febrero </w:t>
      </w:r>
      <w:r w:rsidR="00335F2B" w:rsidRPr="00E8012A">
        <w:rPr>
          <w:lang w:eastAsia="es-ES"/>
        </w:rPr>
        <w:t>del año 20</w:t>
      </w:r>
      <w:r w:rsidR="00563DFC" w:rsidRPr="00E8012A">
        <w:rPr>
          <w:lang w:eastAsia="es-ES"/>
        </w:rPr>
        <w:t>12</w:t>
      </w:r>
      <w:r w:rsidR="00335F2B" w:rsidRPr="00E8012A">
        <w:t>; la cual se juramentó en la asamblea realizada el día 1</w:t>
      </w:r>
      <w:r w:rsidR="00563DFC" w:rsidRPr="00E8012A">
        <w:t>1</w:t>
      </w:r>
      <w:r w:rsidR="00335F2B" w:rsidRPr="00E8012A">
        <w:t xml:space="preserve"> de septiembre del año 2020, por el </w:t>
      </w:r>
      <w:r w:rsidR="00335F2B" w:rsidRPr="00E8012A">
        <w:rPr>
          <w:rFonts w:eastAsia="Calibri"/>
          <w:lang w:eastAsia="en-US"/>
        </w:rPr>
        <w:t>Organizador Comunal Miguel Orellana conocido por Miguel Fermán Orellana</w:t>
      </w:r>
      <w:r w:rsidR="00335F2B" w:rsidRPr="00E8012A">
        <w:t xml:space="preserve">, quedando integrada de la manera siguiente: Presidente y Representante Legal, </w:t>
      </w:r>
      <w:r w:rsidR="00A8112D">
        <w:t>-------------------</w:t>
      </w:r>
      <w:r w:rsidR="00335F2B" w:rsidRPr="00E8012A">
        <w:t xml:space="preserve">; Vicepresidente, </w:t>
      </w:r>
      <w:r w:rsidR="00A8112D">
        <w:t>------------------------------------</w:t>
      </w:r>
      <w:r w:rsidR="00101E30" w:rsidRPr="00E8012A">
        <w:t>; Síndico</w:t>
      </w:r>
      <w:r w:rsidR="00335F2B" w:rsidRPr="00E8012A">
        <w:t xml:space="preserve">, </w:t>
      </w:r>
      <w:r w:rsidR="00A8112D">
        <w:t>-----------------------------------------------</w:t>
      </w:r>
      <w:r w:rsidR="00335F2B" w:rsidRPr="00E8012A">
        <w:t>; Tesorer</w:t>
      </w:r>
      <w:r w:rsidR="00101E30" w:rsidRPr="00E8012A">
        <w:t>o</w:t>
      </w:r>
      <w:r w:rsidR="00335F2B" w:rsidRPr="00E8012A">
        <w:t xml:space="preserve">, </w:t>
      </w:r>
      <w:r w:rsidR="00A8112D">
        <w:t>---------------------------</w:t>
      </w:r>
      <w:r w:rsidR="00335F2B" w:rsidRPr="00E8012A">
        <w:t xml:space="preserve">; </w:t>
      </w:r>
      <w:r w:rsidR="00101E30" w:rsidRPr="00E8012A">
        <w:t>Protesorer</w:t>
      </w:r>
      <w:r w:rsidR="00371413" w:rsidRPr="00E8012A">
        <w:t>a</w:t>
      </w:r>
      <w:r w:rsidR="00101E30" w:rsidRPr="00E8012A">
        <w:t xml:space="preserve">, </w:t>
      </w:r>
      <w:r w:rsidR="00A8112D">
        <w:t>-----------------------------</w:t>
      </w:r>
      <w:r w:rsidR="00101E30" w:rsidRPr="00E8012A">
        <w:t xml:space="preserve">; </w:t>
      </w:r>
      <w:r w:rsidR="00335F2B" w:rsidRPr="00E8012A">
        <w:t>Secretari</w:t>
      </w:r>
      <w:r w:rsidR="009E4FF6" w:rsidRPr="00E8012A">
        <w:t>o</w:t>
      </w:r>
      <w:r w:rsidR="00335F2B" w:rsidRPr="00E8012A">
        <w:t xml:space="preserve"> General, </w:t>
      </w:r>
      <w:r w:rsidR="00A8112D">
        <w:t>-------------------------------------------------</w:t>
      </w:r>
      <w:r w:rsidR="00335F2B" w:rsidRPr="00E8012A">
        <w:t xml:space="preserve">; </w:t>
      </w:r>
      <w:r w:rsidR="00101E30" w:rsidRPr="00E8012A">
        <w:t>Prosecretario</w:t>
      </w:r>
      <w:r w:rsidR="00335F2B" w:rsidRPr="00E8012A">
        <w:t xml:space="preserve">, </w:t>
      </w:r>
      <w:r w:rsidR="00A8112D">
        <w:t>--------------------------------------</w:t>
      </w:r>
      <w:r w:rsidR="00335F2B" w:rsidRPr="00E8012A">
        <w:t xml:space="preserve">; Primera Vocal, </w:t>
      </w:r>
      <w:r w:rsidR="00A8112D">
        <w:t>-------------------------------</w:t>
      </w:r>
      <w:r w:rsidR="00335F2B" w:rsidRPr="00E8012A">
        <w:t xml:space="preserve">; Segundo Vocal, </w:t>
      </w:r>
      <w:r w:rsidR="00A8112D">
        <w:t>---------------------------</w:t>
      </w:r>
      <w:r w:rsidR="00335F2B" w:rsidRPr="00E8012A">
        <w:t xml:space="preserve">; Tercera Vocal, </w:t>
      </w:r>
      <w:r w:rsidR="00A8112D">
        <w:t>--------------------------------</w:t>
      </w:r>
      <w:r w:rsidR="00335F2B" w:rsidRPr="00E8012A">
        <w:t>;</w:t>
      </w:r>
      <w:r w:rsidR="00335F2B" w:rsidRPr="00E8012A">
        <w:rPr>
          <w:color w:val="FF0000"/>
        </w:rPr>
        <w:t xml:space="preserve"> </w:t>
      </w:r>
      <w:r w:rsidR="00335F2B" w:rsidRPr="00E8012A">
        <w:t>Cuart</w:t>
      </w:r>
      <w:r w:rsidR="00101E30" w:rsidRPr="00E8012A">
        <w:t>o</w:t>
      </w:r>
      <w:r w:rsidR="00335F2B" w:rsidRPr="00E8012A">
        <w:t xml:space="preserve"> Vocal, </w:t>
      </w:r>
      <w:r w:rsidR="00A8112D">
        <w:t>-----------------------</w:t>
      </w:r>
      <w:r w:rsidR="00101E30" w:rsidRPr="00E8012A">
        <w:t xml:space="preserve">. </w:t>
      </w:r>
      <w:r w:rsidR="00335F2B" w:rsidRPr="00E8012A">
        <w:t>La Junta Directiva antes mencionada, queda legalmente facultada para su funcionamiento por un período de dos años, contados a partir de la fecha de su juramentación. COMUNÍQUESE.</w:t>
      </w:r>
      <w:r w:rsidR="00DA7A7C" w:rsidRPr="00E8012A">
        <w:t xml:space="preserve"> </w:t>
      </w:r>
      <w:r w:rsidR="001F5568" w:rsidRPr="00E8012A">
        <w:rPr>
          <w:rFonts w:eastAsia="Calibri"/>
          <w:b/>
          <w:u w:val="single"/>
        </w:rPr>
        <w:t>ACUERDO NÚMERO SIETE</w:t>
      </w:r>
      <w:r w:rsidR="001F5568" w:rsidRPr="00E8012A">
        <w:rPr>
          <w:rFonts w:eastAsia="Calibri"/>
        </w:rPr>
        <w:t xml:space="preserve">.- </w:t>
      </w:r>
      <w:r w:rsidR="006E2EC3" w:rsidRPr="00E8012A">
        <w:t xml:space="preserve">El Concejo Municipal, en uso de las facultades que le confiere el Art. 118 y subsiguientes Código Municipal, por unanimidad </w:t>
      </w:r>
      <w:r w:rsidR="006E2EC3" w:rsidRPr="00E8012A">
        <w:rPr>
          <w:b/>
        </w:rPr>
        <w:t>ACUERDA:</w:t>
      </w:r>
      <w:r w:rsidR="006E2EC3" w:rsidRPr="00E8012A">
        <w:t xml:space="preserve"> Reconocer la </w:t>
      </w:r>
      <w:r w:rsidR="006E2EC3" w:rsidRPr="00E8012A">
        <w:rPr>
          <w:b/>
        </w:rPr>
        <w:t>ELECCIÓN DE LA NUEVA JUNTA DIRECTIVA</w:t>
      </w:r>
      <w:r w:rsidR="006E2EC3" w:rsidRPr="00E8012A">
        <w:t xml:space="preserve"> de la </w:t>
      </w:r>
      <w:r w:rsidR="006E2EC3" w:rsidRPr="00E8012A">
        <w:rPr>
          <w:b/>
          <w:lang w:eastAsia="es-ES"/>
        </w:rPr>
        <w:t>ASOCIACIÓN DE DESARROLLO COMUNAL, LOS QUINTANILLA, DEL CANTÓN ESPINO ABAJO, JURISDICCIÓN DE ZACATECOLUCA</w:t>
      </w:r>
      <w:r w:rsidR="006E2EC3" w:rsidRPr="00E8012A">
        <w:rPr>
          <w:b/>
        </w:rPr>
        <w:t xml:space="preserve">, DEPARTAMENTO DE LA PAZ, </w:t>
      </w:r>
      <w:r w:rsidR="006E2EC3" w:rsidRPr="00E8012A">
        <w:t xml:space="preserve">que se abrevia </w:t>
      </w:r>
      <w:r w:rsidR="006E2EC3" w:rsidRPr="00E8012A">
        <w:rPr>
          <w:b/>
        </w:rPr>
        <w:t>«</w:t>
      </w:r>
      <w:r w:rsidR="006E2EC3" w:rsidRPr="00E8012A">
        <w:rPr>
          <w:b/>
          <w:lang w:eastAsia="es-ES"/>
        </w:rPr>
        <w:t>ADESCOCOQUI</w:t>
      </w:r>
      <w:r w:rsidR="006E2EC3" w:rsidRPr="00E8012A">
        <w:rPr>
          <w:b/>
        </w:rPr>
        <w:t>»;</w:t>
      </w:r>
      <w:r w:rsidR="006E2EC3" w:rsidRPr="00E8012A">
        <w:t xml:space="preserve"> a quien se le otorgó Personalidad Jurídica, en </w:t>
      </w:r>
      <w:r w:rsidR="006E2EC3" w:rsidRPr="00E8012A">
        <w:rPr>
          <w:lang w:eastAsia="es-ES"/>
        </w:rPr>
        <w:t>Acuerdo N° 4 acta 21 del 8 de septiembre del año 2009  y sus Estatutos fueron publicados en el Diario Oficial N° 185,  tomo 385,  del 6 de octubre del año 2009</w:t>
      </w:r>
      <w:r w:rsidR="006E2EC3" w:rsidRPr="00E8012A">
        <w:t xml:space="preserve">; la cual se juramentó en la asamblea realizada el día 15 de septiembre del año 2020, por el </w:t>
      </w:r>
      <w:r w:rsidR="001961B4" w:rsidRPr="00E8012A">
        <w:rPr>
          <w:rFonts w:eastAsia="Calibri"/>
          <w:lang w:eastAsia="en-US"/>
        </w:rPr>
        <w:t>Organizador Comunal Miguel Orellana conocido por Miguel Fermán Orellana</w:t>
      </w:r>
      <w:r w:rsidR="006E2EC3" w:rsidRPr="00E8012A">
        <w:t xml:space="preserve">, quedando integrada de la manera siguiente: Presidente y Representante Legal, </w:t>
      </w:r>
      <w:r w:rsidR="00CF32DF">
        <w:t>-------------------------------------------------------------</w:t>
      </w:r>
      <w:r w:rsidR="006E2EC3" w:rsidRPr="00E8012A">
        <w:t xml:space="preserve">; Vicepresidente, </w:t>
      </w:r>
      <w:r w:rsidR="00CF32DF">
        <w:t>--------------------------------------</w:t>
      </w:r>
      <w:r w:rsidR="001961B4" w:rsidRPr="00E8012A">
        <w:t>; Síndica</w:t>
      </w:r>
      <w:r w:rsidR="006E2EC3" w:rsidRPr="00E8012A">
        <w:t xml:space="preserve">, </w:t>
      </w:r>
      <w:r w:rsidR="00CF32DF">
        <w:t>-----------------------------------------------------</w:t>
      </w:r>
      <w:r w:rsidR="006E2EC3" w:rsidRPr="00E8012A">
        <w:t>; Tesorer</w:t>
      </w:r>
      <w:r w:rsidR="001961B4" w:rsidRPr="00E8012A">
        <w:t>a</w:t>
      </w:r>
      <w:r w:rsidR="006E2EC3" w:rsidRPr="00E8012A">
        <w:t xml:space="preserve">, </w:t>
      </w:r>
      <w:r w:rsidR="00CF32DF">
        <w:t>-----------------------------------------</w:t>
      </w:r>
      <w:r w:rsidR="006E2EC3" w:rsidRPr="00E8012A">
        <w:t>; Secretari</w:t>
      </w:r>
      <w:r w:rsidR="001961B4" w:rsidRPr="00E8012A">
        <w:t>a</w:t>
      </w:r>
      <w:r w:rsidR="006E2EC3" w:rsidRPr="00E8012A">
        <w:t xml:space="preserve"> General, </w:t>
      </w:r>
      <w:r w:rsidR="00CF32DF">
        <w:t>---------------------------------------------------</w:t>
      </w:r>
      <w:r w:rsidR="006E2EC3" w:rsidRPr="00E8012A">
        <w:t xml:space="preserve">; Secretaria de Actas, </w:t>
      </w:r>
      <w:r w:rsidR="00CF32DF">
        <w:t>-------------------------------------</w:t>
      </w:r>
      <w:r w:rsidR="006E2EC3" w:rsidRPr="00E8012A">
        <w:t>; Primer</w:t>
      </w:r>
      <w:r w:rsidR="001961B4" w:rsidRPr="00E8012A">
        <w:t>a</w:t>
      </w:r>
      <w:r w:rsidR="006E2EC3" w:rsidRPr="00E8012A">
        <w:t xml:space="preserve"> Vocal, </w:t>
      </w:r>
      <w:r w:rsidR="00CF32DF">
        <w:t>-------------------------------------------------</w:t>
      </w:r>
      <w:r w:rsidR="006E2EC3" w:rsidRPr="00E8012A">
        <w:t xml:space="preserve">; Segundo Vocal, </w:t>
      </w:r>
      <w:r w:rsidR="00CF32DF">
        <w:t>----------------------</w:t>
      </w:r>
      <w:r w:rsidR="006E2EC3" w:rsidRPr="00E8012A">
        <w:t xml:space="preserve">Vocal, </w:t>
      </w:r>
      <w:r w:rsidR="00CF32DF">
        <w:t>------------------------------------------------</w:t>
      </w:r>
      <w:r w:rsidR="006E2EC3" w:rsidRPr="00E8012A">
        <w:t>;</w:t>
      </w:r>
      <w:r w:rsidR="006E2EC3" w:rsidRPr="00E8012A">
        <w:rPr>
          <w:color w:val="FF0000"/>
        </w:rPr>
        <w:t xml:space="preserve"> </w:t>
      </w:r>
      <w:r w:rsidR="006E2EC3" w:rsidRPr="00E8012A">
        <w:t>Cuart</w:t>
      </w:r>
      <w:r w:rsidR="001961B4" w:rsidRPr="00E8012A">
        <w:t>a</w:t>
      </w:r>
      <w:r w:rsidR="006E2EC3" w:rsidRPr="00E8012A">
        <w:t xml:space="preserve"> Vocal, </w:t>
      </w:r>
      <w:r w:rsidR="00CF32DF">
        <w:t>---------------------------------------</w:t>
      </w:r>
      <w:r w:rsidR="006E2EC3" w:rsidRPr="00E8012A">
        <w:t>; Q</w:t>
      </w:r>
      <w:r w:rsidR="001961B4" w:rsidRPr="00E8012A">
        <w:t>uinta</w:t>
      </w:r>
      <w:r w:rsidR="006E2EC3" w:rsidRPr="00E8012A">
        <w:t xml:space="preserve"> Vocal, </w:t>
      </w:r>
      <w:r w:rsidR="00CF32DF">
        <w:t>---------------------------------------------</w:t>
      </w:r>
      <w:r w:rsidR="006E2EC3" w:rsidRPr="00E8012A">
        <w:t>. La Junta Directiva antes mencionada, queda legalmente facultada para su funcionamiento por un período de dos años, contados a partir de la fecha de su juramentación. COMUNÍQUESE.</w:t>
      </w:r>
      <w:r w:rsidR="008F59A3" w:rsidRPr="00E8012A">
        <w:t xml:space="preserve"> </w:t>
      </w:r>
      <w:r w:rsidR="001F5568" w:rsidRPr="00E8012A">
        <w:rPr>
          <w:rFonts w:eastAsia="Calibri"/>
          <w:b/>
          <w:u w:val="single"/>
        </w:rPr>
        <w:t>ACUERDO NÚMERO OCHO</w:t>
      </w:r>
      <w:r w:rsidR="001F5568" w:rsidRPr="00E8012A">
        <w:rPr>
          <w:rFonts w:eastAsia="Calibri"/>
        </w:rPr>
        <w:t xml:space="preserve">.- </w:t>
      </w:r>
      <w:r w:rsidR="005F5A2B" w:rsidRPr="00E8012A">
        <w:t xml:space="preserve">El Concejo Municipal, en uso de las facultades que le confiere el Art. 118 y subsiguientes Código Municipal, por unanimidad </w:t>
      </w:r>
      <w:r w:rsidR="005F5A2B" w:rsidRPr="00E8012A">
        <w:rPr>
          <w:b/>
        </w:rPr>
        <w:t>ACUERDA:</w:t>
      </w:r>
      <w:r w:rsidR="005F5A2B" w:rsidRPr="00E8012A">
        <w:t xml:space="preserve"> Reconocer la </w:t>
      </w:r>
      <w:r w:rsidR="005F5A2B" w:rsidRPr="00E8012A">
        <w:rPr>
          <w:b/>
        </w:rPr>
        <w:t>ELECCIÓN DE LA NUEVA JUNTA DIRECTIVA</w:t>
      </w:r>
      <w:r w:rsidR="005F5A2B" w:rsidRPr="00E8012A">
        <w:t xml:space="preserve"> de la </w:t>
      </w:r>
      <w:r w:rsidR="005F5A2B" w:rsidRPr="00E8012A">
        <w:rPr>
          <w:b/>
        </w:rPr>
        <w:t xml:space="preserve">ASOCIACIÓN DE DESARROLLO COMUNAL, RESIDENCIAL EL RECREO, JURISDICCIÓN DE ZACATECOLUCA, DEPARTAMENTO DE LA PAZ, </w:t>
      </w:r>
      <w:r w:rsidR="005F5A2B" w:rsidRPr="00E8012A">
        <w:t xml:space="preserve">que se abrevia </w:t>
      </w:r>
      <w:r w:rsidR="005F5A2B" w:rsidRPr="00E8012A">
        <w:rPr>
          <w:b/>
        </w:rPr>
        <w:t>«ADECOMURE»;</w:t>
      </w:r>
      <w:r w:rsidR="005F5A2B" w:rsidRPr="00E8012A">
        <w:t xml:space="preserve"> a quien se le otorgó Personalidad Jurídica, en Acuerdo Nº 11, certificado el 18 de septiembre del año 2013 y sus Estatutos fueron publicados en el Diario Oficial N° 174, tomo Nº 404 del 22 de septiembre del año 2014; la cual se juramentó en la asamblea realizada el día </w:t>
      </w:r>
      <w:r w:rsidR="009716A4" w:rsidRPr="00E8012A">
        <w:t xml:space="preserve">05 de septiembre del año 2020, </w:t>
      </w:r>
      <w:r w:rsidR="005F5A2B" w:rsidRPr="00E8012A">
        <w:t xml:space="preserve">por el Alcalde Municipal Dr. Francisco Salvador Hirezi Morataya, quedando integrada de la manera siguiente: </w:t>
      </w:r>
      <w:r w:rsidR="009716A4" w:rsidRPr="00E8012A">
        <w:t>Presidente y Representante Legal</w:t>
      </w:r>
      <w:r w:rsidR="005F5A2B" w:rsidRPr="00E8012A">
        <w:t xml:space="preserve">, </w:t>
      </w:r>
      <w:r w:rsidR="00CF32DF">
        <w:t>---------------------------------------</w:t>
      </w:r>
      <w:r w:rsidR="00343830" w:rsidRPr="00E8012A">
        <w:t>; Vicepresidente</w:t>
      </w:r>
      <w:r w:rsidR="005F5A2B" w:rsidRPr="00E8012A">
        <w:t xml:space="preserve">, </w:t>
      </w:r>
      <w:r w:rsidR="00CF32DF">
        <w:t>--------------------------------------------</w:t>
      </w:r>
      <w:r w:rsidR="005F5A2B" w:rsidRPr="00E8012A">
        <w:t xml:space="preserve">; Síndico, </w:t>
      </w:r>
      <w:r w:rsidR="00CF32DF">
        <w:t>------------------------------------------</w:t>
      </w:r>
      <w:r w:rsidR="00343830" w:rsidRPr="00E8012A">
        <w:t>; Tesorero</w:t>
      </w:r>
      <w:r w:rsidR="005F5A2B" w:rsidRPr="00E8012A">
        <w:t xml:space="preserve">, </w:t>
      </w:r>
      <w:r w:rsidR="00CF32DF">
        <w:t>----------------------------------------------</w:t>
      </w:r>
      <w:r w:rsidR="005F5A2B" w:rsidRPr="00E8012A">
        <w:t xml:space="preserve">; Secretario General, </w:t>
      </w:r>
      <w:r w:rsidR="00CF32DF">
        <w:t>--------------------------------</w:t>
      </w:r>
      <w:r w:rsidR="005F5A2B" w:rsidRPr="00E8012A">
        <w:t xml:space="preserve">; Secretaria de Actas, </w:t>
      </w:r>
      <w:r w:rsidR="00CF32DF">
        <w:t>-----------------------------</w:t>
      </w:r>
      <w:r w:rsidR="005F5A2B" w:rsidRPr="00E8012A">
        <w:t xml:space="preserve">; Primer Vocal, </w:t>
      </w:r>
      <w:r w:rsidR="00CF32DF">
        <w:t>--------------------------------------</w:t>
      </w:r>
      <w:r w:rsidR="005F5A2B" w:rsidRPr="00E8012A">
        <w:t xml:space="preserve">; Segundo Vocal, </w:t>
      </w:r>
      <w:r w:rsidR="00CF32DF">
        <w:t>---------------------------------------</w:t>
      </w:r>
      <w:r w:rsidR="005F5A2B" w:rsidRPr="00E8012A">
        <w:t xml:space="preserve">; Tercer Vocal, </w:t>
      </w:r>
      <w:r w:rsidR="00CF32DF">
        <w:t>----------------------------------------</w:t>
      </w:r>
      <w:r w:rsidR="005F5A2B" w:rsidRPr="00E8012A">
        <w:t>;</w:t>
      </w:r>
      <w:r w:rsidR="005F5A2B" w:rsidRPr="00E8012A">
        <w:rPr>
          <w:color w:val="FF0000"/>
        </w:rPr>
        <w:t xml:space="preserve"> </w:t>
      </w:r>
      <w:r w:rsidR="005F5A2B" w:rsidRPr="00E8012A">
        <w:t>Cuart</w:t>
      </w:r>
      <w:r w:rsidR="00343830" w:rsidRPr="00E8012A">
        <w:t>o</w:t>
      </w:r>
      <w:r w:rsidR="005F5A2B" w:rsidRPr="00E8012A">
        <w:t xml:space="preserve"> Vocal, </w:t>
      </w:r>
      <w:r w:rsidR="00F61F93">
        <w:t>-------------------------------------</w:t>
      </w:r>
      <w:r w:rsidR="00343830" w:rsidRPr="00E8012A">
        <w:t>; Quinto</w:t>
      </w:r>
      <w:r w:rsidR="005F5A2B" w:rsidRPr="00E8012A">
        <w:t xml:space="preserve"> Vocal, </w:t>
      </w:r>
      <w:r w:rsidR="00CF32DF">
        <w:t>------------------------------------</w:t>
      </w:r>
      <w:r w:rsidR="005F5A2B" w:rsidRPr="00E8012A">
        <w:t>. La Junta Directiva antes mencionada, queda legalmente facultada para su funcionamiento por un período de dos años, contados a partir de la fecha de su juramentación. COMUNÍQUESE</w:t>
      </w:r>
      <w:r w:rsidR="00F63CEF" w:rsidRPr="00E8012A">
        <w:t>.</w:t>
      </w:r>
      <w:r w:rsidR="004314C2" w:rsidRPr="00E8012A">
        <w:t xml:space="preserve"> </w:t>
      </w:r>
      <w:r w:rsidR="001F5568" w:rsidRPr="00E8012A">
        <w:rPr>
          <w:rFonts w:eastAsia="Calibri"/>
          <w:b/>
          <w:u w:val="single"/>
        </w:rPr>
        <w:t>ACUERDO NÚMERO NUEVE</w:t>
      </w:r>
      <w:r w:rsidR="001F5568" w:rsidRPr="00E8012A">
        <w:rPr>
          <w:rFonts w:eastAsia="Calibri"/>
        </w:rPr>
        <w:t xml:space="preserve">.- </w:t>
      </w:r>
      <w:r w:rsidR="003C2A9D" w:rsidRPr="00E8012A">
        <w:t xml:space="preserve">El Concejo Municipal, en uso de las facultades que le confiere el Art. 118 y subsiguientes Código Municipal, por unanimidad </w:t>
      </w:r>
      <w:r w:rsidR="003C2A9D" w:rsidRPr="00E8012A">
        <w:rPr>
          <w:b/>
        </w:rPr>
        <w:t>ACUERDA:</w:t>
      </w:r>
      <w:r w:rsidR="003C2A9D" w:rsidRPr="00E8012A">
        <w:t xml:space="preserve"> Reconocer la </w:t>
      </w:r>
      <w:r w:rsidR="003C2A9D" w:rsidRPr="00E8012A">
        <w:rPr>
          <w:b/>
        </w:rPr>
        <w:t>ELECCIÓN DE LA NUEVA JUNTA DIRECTIVA</w:t>
      </w:r>
      <w:r w:rsidR="003C2A9D" w:rsidRPr="00E8012A">
        <w:t xml:space="preserve"> de la </w:t>
      </w:r>
      <w:r w:rsidR="003C2A9D" w:rsidRPr="00E8012A">
        <w:rPr>
          <w:b/>
        </w:rPr>
        <w:t>ASOCIACIÓN DE DESARROLLO COMUNA</w:t>
      </w:r>
      <w:r w:rsidR="00972A0C" w:rsidRPr="00E8012A">
        <w:rPr>
          <w:b/>
        </w:rPr>
        <w:t xml:space="preserve"> </w:t>
      </w:r>
      <w:r w:rsidR="003C2A9D" w:rsidRPr="00E8012A">
        <w:rPr>
          <w:b/>
        </w:rPr>
        <w:t xml:space="preserve">L, COLONIA LA ESPERANZA </w:t>
      </w:r>
      <w:r w:rsidR="004934E3" w:rsidRPr="00E8012A">
        <w:rPr>
          <w:b/>
        </w:rPr>
        <w:t>NÚMERO DOS</w:t>
      </w:r>
      <w:r w:rsidR="003C2A9D" w:rsidRPr="00E8012A">
        <w:rPr>
          <w:b/>
        </w:rPr>
        <w:t>, CANTÓN PENITENTE ARRIBA, JURISDICCIÓN DE ZACATECOLUCA, DEPARTAMENTO DE LA PAZ</w:t>
      </w:r>
      <w:r w:rsidR="003C2A9D" w:rsidRPr="00E8012A">
        <w:t xml:space="preserve">, que se abrevia </w:t>
      </w:r>
      <w:r w:rsidR="003C2A9D" w:rsidRPr="00E8012A">
        <w:rPr>
          <w:b/>
        </w:rPr>
        <w:t>«ADESCOCESP»;</w:t>
      </w:r>
      <w:r w:rsidR="003C2A9D" w:rsidRPr="00E8012A">
        <w:t xml:space="preserve"> a quien se le otorgó Personalidad Jurídica, en Acuerdo Nº 4, certificado el 28 de noviembre de 1995 y sus Estatutos fueron publicados en el Diario Oficial N° 2</w:t>
      </w:r>
      <w:r w:rsidR="004934E3" w:rsidRPr="00E8012A">
        <w:t>6,</w:t>
      </w:r>
      <w:r w:rsidR="003C2A9D" w:rsidRPr="00E8012A">
        <w:t xml:space="preserve"> tomo Nº 330 del 07 de febrero de 1996; la cual se juramentó en la asamblea realizada el día </w:t>
      </w:r>
      <w:r w:rsidR="004934E3" w:rsidRPr="00E8012A">
        <w:t>27 de septiembre del año 2020,</w:t>
      </w:r>
      <w:r w:rsidR="003C2A9D" w:rsidRPr="00E8012A">
        <w:t xml:space="preserve"> por el Alcalde Municipal Dr. Francisco Salvador Hirezi Morataya, quedando integrada de la manera siguiente: Presidente</w:t>
      </w:r>
      <w:r w:rsidR="00E220BC" w:rsidRPr="00E8012A">
        <w:t xml:space="preserve"> y Representante Legal</w:t>
      </w:r>
      <w:r w:rsidR="003C2A9D" w:rsidRPr="00E8012A">
        <w:t xml:space="preserve">, </w:t>
      </w:r>
      <w:r w:rsidR="00CF32DF">
        <w:t>------------------------------------------</w:t>
      </w:r>
      <w:r w:rsidR="003C2A9D" w:rsidRPr="00E8012A">
        <w:t>; Vicepresident</w:t>
      </w:r>
      <w:r w:rsidR="00BA7329" w:rsidRPr="00E8012A">
        <w:t>e</w:t>
      </w:r>
      <w:r w:rsidR="003C2A9D" w:rsidRPr="00E8012A">
        <w:t xml:space="preserve">, </w:t>
      </w:r>
      <w:r w:rsidR="00CF32DF">
        <w:t>------------------------------------------</w:t>
      </w:r>
      <w:r w:rsidR="003C2A9D" w:rsidRPr="00E8012A">
        <w:t xml:space="preserve">; Síndico, </w:t>
      </w:r>
      <w:r w:rsidR="00CF32DF">
        <w:t>-------------------------------------</w:t>
      </w:r>
      <w:r w:rsidR="003C2A9D" w:rsidRPr="00E8012A">
        <w:t xml:space="preserve">; Tesorera, </w:t>
      </w:r>
      <w:r w:rsidR="00CF32DF">
        <w:t>-------------------------------------------</w:t>
      </w:r>
      <w:r w:rsidR="003C2A9D" w:rsidRPr="00E8012A">
        <w:t xml:space="preserve">; Secretario General, </w:t>
      </w:r>
      <w:r w:rsidR="00CF32DF">
        <w:t>-----------------------------------------</w:t>
      </w:r>
      <w:r w:rsidR="003C2A9D" w:rsidRPr="00E8012A">
        <w:t xml:space="preserve">; </w:t>
      </w:r>
      <w:r w:rsidR="00BA7329" w:rsidRPr="00E8012A">
        <w:t>Secretario</w:t>
      </w:r>
      <w:r w:rsidR="003C2A9D" w:rsidRPr="00E8012A">
        <w:t xml:space="preserve"> de Actas, </w:t>
      </w:r>
      <w:r w:rsidR="00335E09">
        <w:t>------------------------------------------</w:t>
      </w:r>
      <w:r w:rsidR="00BA7329" w:rsidRPr="00E8012A">
        <w:t>; Primera</w:t>
      </w:r>
      <w:r w:rsidR="003C2A9D" w:rsidRPr="00E8012A">
        <w:t xml:space="preserve"> Vocal, </w:t>
      </w:r>
      <w:r w:rsidR="00335E09">
        <w:t>---------------------------------</w:t>
      </w:r>
      <w:r w:rsidR="003C2A9D" w:rsidRPr="00E8012A">
        <w:t xml:space="preserve">; Segundo Vocal, </w:t>
      </w:r>
      <w:r w:rsidR="00335E09">
        <w:t>-------------------------------------</w:t>
      </w:r>
      <w:r w:rsidR="003C2A9D" w:rsidRPr="00E8012A">
        <w:t xml:space="preserve">; Tercer Vocal, </w:t>
      </w:r>
      <w:r w:rsidR="00335E09">
        <w:t>-------------------------</w:t>
      </w:r>
      <w:r w:rsidR="003C2A9D" w:rsidRPr="00E8012A">
        <w:t>; Cuart</w:t>
      </w:r>
      <w:r w:rsidR="00BA7329" w:rsidRPr="00E8012A">
        <w:t>o</w:t>
      </w:r>
      <w:r w:rsidR="003C2A9D" w:rsidRPr="00E8012A">
        <w:t xml:space="preserve"> Vocal, </w:t>
      </w:r>
      <w:r w:rsidR="00335E09">
        <w:t>---------------------</w:t>
      </w:r>
      <w:r w:rsidR="003C2A9D" w:rsidRPr="00E8012A">
        <w:t xml:space="preserve">; </w:t>
      </w:r>
      <w:r w:rsidR="00BA7329" w:rsidRPr="00E8012A">
        <w:t>Quinto</w:t>
      </w:r>
      <w:r w:rsidR="003C2A9D" w:rsidRPr="00E8012A">
        <w:t xml:space="preserve"> Vocal, </w:t>
      </w:r>
      <w:r w:rsidR="00335E09">
        <w:t>--------------------------------------</w:t>
      </w:r>
      <w:r w:rsidR="003C2A9D" w:rsidRPr="00E8012A">
        <w:t>. La Junta Directiva antes mencionada, queda legalmente facultada para su funcionamiento por un período de dos años, contados a partir de la fecha de su juramentación. COMUNÍQUESE</w:t>
      </w:r>
      <w:r w:rsidR="00874334" w:rsidRPr="00E8012A">
        <w:t xml:space="preserve">. </w:t>
      </w:r>
      <w:bookmarkStart w:id="0" w:name="_Hlk64403103"/>
      <w:r w:rsidR="001F5568" w:rsidRPr="00E8012A">
        <w:rPr>
          <w:rFonts w:eastAsia="Calibri"/>
          <w:b/>
          <w:u w:val="single"/>
        </w:rPr>
        <w:t>ACUERDO NÚMERO DIEZ</w:t>
      </w:r>
      <w:r w:rsidR="001F5568" w:rsidRPr="00E8012A">
        <w:rPr>
          <w:rFonts w:eastAsia="Calibri"/>
        </w:rPr>
        <w:t xml:space="preserve">.- </w:t>
      </w:r>
      <w:r w:rsidRPr="00E8012A">
        <w:rPr>
          <w:kern w:val="2"/>
        </w:rPr>
        <w:t xml:space="preserve">El Concejo Municipal, en uso de las facultades, por unanimidad, </w:t>
      </w:r>
      <w:r w:rsidRPr="00E8012A">
        <w:rPr>
          <w:b/>
          <w:kern w:val="2"/>
        </w:rPr>
        <w:t>ACUERDA:</w:t>
      </w:r>
      <w:r w:rsidRPr="00E8012A">
        <w:rPr>
          <w:kern w:val="2"/>
        </w:rPr>
        <w:t xml:space="preserve"> </w:t>
      </w:r>
      <w:r w:rsidR="00933E1E" w:rsidRPr="00E8012A">
        <w:rPr>
          <w:rFonts w:eastAsia="Calibri"/>
        </w:rPr>
        <w:t xml:space="preserve">Solicitar a la Unidad de </w:t>
      </w:r>
      <w:r w:rsidR="00D7407C" w:rsidRPr="00E8012A">
        <w:rPr>
          <w:rFonts w:eastAsia="Calibri"/>
        </w:rPr>
        <w:t>P</w:t>
      </w:r>
      <w:r w:rsidR="00933E1E" w:rsidRPr="00E8012A">
        <w:rPr>
          <w:rFonts w:eastAsia="Calibri"/>
        </w:rPr>
        <w:t>royectos la formulación de una carpeta o perfil</w:t>
      </w:r>
      <w:r w:rsidRPr="00E8012A">
        <w:rPr>
          <w:rFonts w:eastAsia="Calibri"/>
        </w:rPr>
        <w:t xml:space="preserve"> </w:t>
      </w:r>
      <w:r w:rsidR="00933E1E" w:rsidRPr="00E8012A">
        <w:rPr>
          <w:rFonts w:eastAsia="Calibri"/>
        </w:rPr>
        <w:t xml:space="preserve">para </w:t>
      </w:r>
      <w:r w:rsidRPr="00E8012A">
        <w:rPr>
          <w:rFonts w:eastAsia="Calibri"/>
          <w:b/>
        </w:rPr>
        <w:t>REPARACI</w:t>
      </w:r>
      <w:r w:rsidR="00D7407C" w:rsidRPr="00E8012A">
        <w:rPr>
          <w:rFonts w:eastAsia="Calibri"/>
          <w:b/>
        </w:rPr>
        <w:t>Ó</w:t>
      </w:r>
      <w:r w:rsidRPr="00E8012A">
        <w:rPr>
          <w:rFonts w:eastAsia="Calibri"/>
          <w:b/>
        </w:rPr>
        <w:t>N DE INFRAESTRUCTURAS DIVERSAS</w:t>
      </w:r>
      <w:r w:rsidR="00D73DE3" w:rsidRPr="00E8012A">
        <w:rPr>
          <w:rFonts w:eastAsia="Calibri"/>
          <w:b/>
        </w:rPr>
        <w:t xml:space="preserve"> </w:t>
      </w:r>
      <w:r w:rsidR="00933E1E" w:rsidRPr="00E8012A">
        <w:rPr>
          <w:rFonts w:eastAsia="Calibri"/>
          <w:b/>
        </w:rPr>
        <w:t>PRODUCIDAS POR LA</w:t>
      </w:r>
      <w:r w:rsidR="00D73DE3" w:rsidRPr="00E8012A">
        <w:rPr>
          <w:rFonts w:eastAsia="Calibri"/>
          <w:b/>
        </w:rPr>
        <w:t xml:space="preserve"> </w:t>
      </w:r>
      <w:r w:rsidRPr="00E8012A">
        <w:rPr>
          <w:rFonts w:eastAsia="Calibri"/>
          <w:b/>
        </w:rPr>
        <w:t>TORMENTA TROPICAL AMANDA</w:t>
      </w:r>
      <w:r w:rsidR="00933E1E" w:rsidRPr="00E8012A">
        <w:rPr>
          <w:rFonts w:eastAsia="Calibri"/>
          <w:b/>
        </w:rPr>
        <w:t xml:space="preserve">, </w:t>
      </w:r>
      <w:r w:rsidR="00933E1E" w:rsidRPr="00E8012A">
        <w:rPr>
          <w:rFonts w:eastAsia="Calibri"/>
          <w:bCs/>
        </w:rPr>
        <w:t>y oportunamente remítase a este Concejo</w:t>
      </w:r>
      <w:r w:rsidRPr="00E8012A">
        <w:rPr>
          <w:bCs/>
        </w:rPr>
        <w:t>.</w:t>
      </w:r>
      <w:r w:rsidRPr="00E8012A">
        <w:t xml:space="preserve"> </w:t>
      </w:r>
      <w:r w:rsidRPr="00E8012A">
        <w:rPr>
          <w:rFonts w:eastAsia="Calibri"/>
        </w:rPr>
        <w:t>COMUNÍQUESE.</w:t>
      </w:r>
      <w:r w:rsidR="00933E1E" w:rsidRPr="00E8012A">
        <w:rPr>
          <w:rFonts w:eastAsia="Calibri"/>
        </w:rPr>
        <w:t xml:space="preserve"> </w:t>
      </w:r>
      <w:bookmarkEnd w:id="0"/>
      <w:r w:rsidR="001F5568" w:rsidRPr="00E8012A">
        <w:rPr>
          <w:rFonts w:eastAsia="Calibri"/>
          <w:b/>
          <w:u w:val="single"/>
        </w:rPr>
        <w:t>ACUERDO NÚMERO ONCE</w:t>
      </w:r>
      <w:r w:rsidR="001F5568" w:rsidRPr="00E8012A">
        <w:rPr>
          <w:rFonts w:eastAsia="Calibri"/>
        </w:rPr>
        <w:t xml:space="preserve">.- </w:t>
      </w:r>
      <w:r w:rsidR="00C8291D" w:rsidRPr="00E8012A">
        <w:rPr>
          <w:rFonts w:eastAsia="Calibri"/>
        </w:rPr>
        <w:t xml:space="preserve">El Concejo Municipal, en uso de las facultades, por unanimidad, </w:t>
      </w:r>
      <w:r w:rsidR="00C8291D" w:rsidRPr="00E8012A">
        <w:rPr>
          <w:rFonts w:eastAsia="Calibri"/>
          <w:b/>
        </w:rPr>
        <w:t>ACUERDA: a)</w:t>
      </w:r>
      <w:r w:rsidR="00C8291D" w:rsidRPr="00E8012A">
        <w:rPr>
          <w:rFonts w:eastAsia="Calibri"/>
        </w:rPr>
        <w:t xml:space="preserve"> Priorizar la ejecución del proyecto denominado: «</w:t>
      </w:r>
      <w:r w:rsidR="00C8291D" w:rsidRPr="00E8012A">
        <w:t>AMZ - CONFORMACIÓN Y BALASTADO EN COMUNIDADES AMAYO Y TEPECHAME, ULAPA Y PIEDRA GRANDE ARRIBA – TORMENTA TROPICAL AMANDA – REHABILITACIÓN DE CAMINOS 30%</w:t>
      </w:r>
      <w:r w:rsidR="00C8291D" w:rsidRPr="00E8012A">
        <w:rPr>
          <w:rFonts w:eastAsia="Calibri"/>
        </w:rPr>
        <w:t xml:space="preserve">», a fin de mejorar la calidad de vida de los habitantes de las comunidades, mejorando las vías de acceso a las mismas; </w:t>
      </w:r>
      <w:r w:rsidR="00C8291D" w:rsidRPr="00E8012A">
        <w:rPr>
          <w:rFonts w:eastAsia="Calibri"/>
          <w:b/>
        </w:rPr>
        <w:t>b)</w:t>
      </w:r>
      <w:r w:rsidR="00C8291D" w:rsidRPr="00E8012A">
        <w:rPr>
          <w:rFonts w:eastAsia="Calibri"/>
        </w:rPr>
        <w:t xml:space="preserve"> Ordenar a la Jefatura de la Unidad de Proyectos la </w:t>
      </w:r>
      <w:r w:rsidR="00C8291D" w:rsidRPr="00E8012A">
        <w:rPr>
          <w:rFonts w:eastAsia="Calibri"/>
          <w:b/>
        </w:rPr>
        <w:t>formulación de la Carpeta Técnica</w:t>
      </w:r>
      <w:r w:rsidR="00C8291D" w:rsidRPr="00E8012A">
        <w:rPr>
          <w:rFonts w:eastAsia="Calibri"/>
        </w:rPr>
        <w:t xml:space="preserve"> para la ejecución del proyecto denominado: «</w:t>
      </w:r>
      <w:r w:rsidR="00C8291D" w:rsidRPr="00E8012A">
        <w:t>AMZ - CONFORMACIÓN Y BALASTADO EN COMUNIDADES AMAYO Y TEPECHAME, ULAPA Y PIEDRA GRANDE ARRIBA – TORMENTA TROPICAL AMANDA – REHABILITACIÓN DE CAMINOS 30%</w:t>
      </w:r>
      <w:r w:rsidR="00C8291D" w:rsidRPr="00E8012A">
        <w:rPr>
          <w:rFonts w:eastAsia="Calibri"/>
        </w:rPr>
        <w:t>»</w:t>
      </w:r>
      <w:r w:rsidR="00C8291D" w:rsidRPr="00E8012A">
        <w:t xml:space="preserve">. </w:t>
      </w:r>
      <w:r w:rsidR="00C8291D" w:rsidRPr="00E8012A">
        <w:rPr>
          <w:rFonts w:eastAsia="Calibri"/>
        </w:rPr>
        <w:t>COMUNÍQUESE</w:t>
      </w:r>
      <w:r w:rsidR="00DA70EF" w:rsidRPr="00E8012A">
        <w:rPr>
          <w:rFonts w:eastAsia="Calibri"/>
        </w:rPr>
        <w:t xml:space="preserve">. </w:t>
      </w:r>
      <w:r w:rsidR="001F5568" w:rsidRPr="00E8012A">
        <w:rPr>
          <w:rFonts w:eastAsia="Calibri"/>
          <w:b/>
          <w:u w:val="single"/>
        </w:rPr>
        <w:t>ACUERDO NÚMERO DOCE</w:t>
      </w:r>
      <w:r w:rsidR="001F5568" w:rsidRPr="00E8012A">
        <w:rPr>
          <w:rFonts w:eastAsia="Calibri"/>
        </w:rPr>
        <w:t xml:space="preserve">.- </w:t>
      </w:r>
      <w:r w:rsidR="001B38B4" w:rsidRPr="00E8012A">
        <w:rPr>
          <w:rFonts w:eastAsia="Calibri"/>
        </w:rPr>
        <w:t xml:space="preserve">El Concejo Municipal, en uso de las facultades, por unanimidad, </w:t>
      </w:r>
      <w:r w:rsidR="001B38B4" w:rsidRPr="00E8012A">
        <w:rPr>
          <w:rFonts w:eastAsia="Calibri"/>
          <w:b/>
        </w:rPr>
        <w:t>ACUERDA: a)</w:t>
      </w:r>
      <w:r w:rsidR="001B38B4" w:rsidRPr="00E8012A">
        <w:rPr>
          <w:rFonts w:eastAsia="Calibri"/>
        </w:rPr>
        <w:t xml:space="preserve"> Priorizar la ejecución del proyecto denominado: </w:t>
      </w:r>
      <w:r w:rsidR="001B38B4" w:rsidRPr="00E8012A">
        <w:t>«AMZ - CONFORMACIÓN Y BALASTADO DE CALLES DE COMUNIDAD EL RECUERDO, OJO DE AGUA, EL TEMPISQUE, EL MILAGRO Y SAIGÓN – TORMENTA TROPICAL AMANDA – REHABILITACIÓN DE CAMINOS 30%»</w:t>
      </w:r>
      <w:r w:rsidR="001B38B4" w:rsidRPr="00E8012A">
        <w:rPr>
          <w:rFonts w:eastAsia="Calibri"/>
        </w:rPr>
        <w:t xml:space="preserve">, a fin de mejorar la calidad de vida de los habitantes de las comunidades, mejorando las vías de acceso a las mismas; </w:t>
      </w:r>
      <w:r w:rsidR="001B38B4" w:rsidRPr="00E8012A">
        <w:rPr>
          <w:rFonts w:eastAsia="Calibri"/>
          <w:b/>
        </w:rPr>
        <w:t>b)</w:t>
      </w:r>
      <w:r w:rsidR="001B38B4" w:rsidRPr="00E8012A">
        <w:rPr>
          <w:rFonts w:eastAsia="Calibri"/>
        </w:rPr>
        <w:t xml:space="preserve"> Ordenar a la Jefatura de la Unidad de Proyectos la </w:t>
      </w:r>
      <w:r w:rsidR="001B38B4" w:rsidRPr="00E8012A">
        <w:rPr>
          <w:rFonts w:eastAsia="Calibri"/>
          <w:b/>
        </w:rPr>
        <w:t>formulación de la Carpeta Técnica</w:t>
      </w:r>
      <w:r w:rsidR="001B38B4" w:rsidRPr="00E8012A">
        <w:rPr>
          <w:rFonts w:eastAsia="Calibri"/>
        </w:rPr>
        <w:t xml:space="preserve"> para la ejecución del proyecto denominado: </w:t>
      </w:r>
      <w:r w:rsidR="001B38B4" w:rsidRPr="00E8012A">
        <w:t xml:space="preserve">«AMZ - CONFORMACIÓN Y BALASTADO DE CALLES DE COMUNIDAD EL RECUERDO, OJO DE AGUA, EL TEMPISQUE, EL MILAGRO Y SAIGÓN – TORMENTA TROPICAL AMANDA – REHABILITACIÓN DE CAMINOS 30%». </w:t>
      </w:r>
      <w:r w:rsidR="001B38B4" w:rsidRPr="00E8012A">
        <w:rPr>
          <w:rFonts w:eastAsia="Calibri"/>
        </w:rPr>
        <w:t>COMUNÍQUESE.</w:t>
      </w:r>
      <w:r w:rsidR="00DE581C" w:rsidRPr="00E8012A">
        <w:rPr>
          <w:rFonts w:eastAsia="Calibri"/>
        </w:rPr>
        <w:t xml:space="preserve"> </w:t>
      </w:r>
      <w:r w:rsidR="001F5568" w:rsidRPr="00E8012A">
        <w:rPr>
          <w:rFonts w:eastAsia="Calibri"/>
          <w:b/>
          <w:u w:val="single"/>
        </w:rPr>
        <w:t>ACUERDO NÚMERO TRECE</w:t>
      </w:r>
      <w:r w:rsidR="001F5568" w:rsidRPr="00E8012A">
        <w:rPr>
          <w:rFonts w:eastAsia="Calibri"/>
        </w:rPr>
        <w:t xml:space="preserve">.- </w:t>
      </w:r>
      <w:r w:rsidR="001B38B4" w:rsidRPr="00E8012A">
        <w:rPr>
          <w:rFonts w:eastAsia="Calibri"/>
        </w:rPr>
        <w:t xml:space="preserve">El Concejo Municipal, en uso de las facultades, por unanimidad, </w:t>
      </w:r>
      <w:r w:rsidR="001B38B4" w:rsidRPr="00E8012A">
        <w:rPr>
          <w:rFonts w:eastAsia="Calibri"/>
          <w:b/>
        </w:rPr>
        <w:t>ACUERDA: a)</w:t>
      </w:r>
      <w:r w:rsidR="001B38B4" w:rsidRPr="00E8012A">
        <w:rPr>
          <w:rFonts w:eastAsia="Calibri"/>
        </w:rPr>
        <w:t xml:space="preserve"> Priorizar la ejecución del proyecto denominado: </w:t>
      </w:r>
      <w:r w:rsidR="001B38B4" w:rsidRPr="00E8012A">
        <w:t>«AMZ – MANTENIMIENTO Y LIMPIEZA DE BORDAS –TORMENTA TROPICAL AMANDA – REHABILITACIÓN DE INFRAESTRUCTURA 30%»</w:t>
      </w:r>
      <w:r w:rsidR="001B38B4" w:rsidRPr="00E8012A">
        <w:rPr>
          <w:rFonts w:eastAsia="Calibri"/>
        </w:rPr>
        <w:t xml:space="preserve">, a fin de mejorar la calidad de vida de los habitantes de las comunidades, mejorando las vías de acceso a las mismas; </w:t>
      </w:r>
      <w:r w:rsidR="001B38B4" w:rsidRPr="00E8012A">
        <w:rPr>
          <w:rFonts w:eastAsia="Calibri"/>
          <w:b/>
        </w:rPr>
        <w:t>b)</w:t>
      </w:r>
      <w:r w:rsidR="001B38B4" w:rsidRPr="00E8012A">
        <w:rPr>
          <w:rFonts w:eastAsia="Calibri"/>
        </w:rPr>
        <w:t xml:space="preserve"> Ordenar a la Jefatura de la Unidad de Proyectos la </w:t>
      </w:r>
      <w:r w:rsidR="001B38B4" w:rsidRPr="00E8012A">
        <w:rPr>
          <w:rFonts w:eastAsia="Calibri"/>
          <w:b/>
        </w:rPr>
        <w:t>formulación de la Carpeta Técnica</w:t>
      </w:r>
      <w:r w:rsidR="001B38B4" w:rsidRPr="00E8012A">
        <w:rPr>
          <w:rFonts w:eastAsia="Calibri"/>
        </w:rPr>
        <w:t xml:space="preserve"> para la ejecución del proyecto denominado: </w:t>
      </w:r>
      <w:r w:rsidR="001B38B4" w:rsidRPr="00E8012A">
        <w:t xml:space="preserve">«AMZ – MANTENIMIENTO Y LIMPIEZA DE BORDAS –TORMENTA TROPICAL AMANDA – REHABILITACIÓN DE INFRAESTRUCTURA 30%». </w:t>
      </w:r>
      <w:r w:rsidR="001B38B4" w:rsidRPr="00E8012A">
        <w:rPr>
          <w:rFonts w:eastAsia="Calibri"/>
        </w:rPr>
        <w:t>COMUNÍQUESE.</w:t>
      </w:r>
      <w:r w:rsidR="00184308" w:rsidRPr="00E8012A">
        <w:rPr>
          <w:rFonts w:eastAsia="Calibri"/>
        </w:rPr>
        <w:t xml:space="preserve"> </w:t>
      </w:r>
      <w:r w:rsidR="001F5568" w:rsidRPr="00E8012A">
        <w:rPr>
          <w:rFonts w:eastAsia="Calibri"/>
          <w:b/>
          <w:u w:val="single"/>
        </w:rPr>
        <w:t>ACUERDO NÚMERO CATORCE</w:t>
      </w:r>
      <w:r w:rsidR="001B38B4" w:rsidRPr="00E8012A">
        <w:rPr>
          <w:rFonts w:eastAsia="Calibri"/>
        </w:rPr>
        <w:t xml:space="preserve">.- El Concejo Municipal, en uso de las facultades, por unanimidad, </w:t>
      </w:r>
      <w:r w:rsidR="001B38B4" w:rsidRPr="00E8012A">
        <w:rPr>
          <w:rFonts w:eastAsia="Calibri"/>
          <w:b/>
        </w:rPr>
        <w:t>ACUERDA: a)</w:t>
      </w:r>
      <w:r w:rsidR="001B38B4" w:rsidRPr="00E8012A">
        <w:rPr>
          <w:rFonts w:eastAsia="Calibri"/>
        </w:rPr>
        <w:t xml:space="preserve"> Priorizar la ejecución del proyecto denominado: </w:t>
      </w:r>
      <w:r w:rsidR="001B38B4" w:rsidRPr="00E8012A">
        <w:t>«PAVIMENTACIÓN DE 400 METROS DE CALLE DE ACCESO A COMUNIDAD QUITA PEREZA»</w:t>
      </w:r>
      <w:r w:rsidR="001B38B4" w:rsidRPr="00E8012A">
        <w:rPr>
          <w:rFonts w:eastAsia="Calibri"/>
        </w:rPr>
        <w:t xml:space="preserve">, a fin de mejorar la calidad de vida de los habitantes de las comunidades, mejorando las vías de acceso a las mismas; </w:t>
      </w:r>
      <w:r w:rsidR="001B38B4" w:rsidRPr="00E8012A">
        <w:rPr>
          <w:rFonts w:eastAsia="Calibri"/>
          <w:b/>
        </w:rPr>
        <w:t>b)</w:t>
      </w:r>
      <w:r w:rsidR="001B38B4" w:rsidRPr="00E8012A">
        <w:rPr>
          <w:rFonts w:eastAsia="Calibri"/>
        </w:rPr>
        <w:t xml:space="preserve"> Ordenar a la Jefatura de la Unidad de Proyectos la </w:t>
      </w:r>
      <w:r w:rsidR="001B38B4" w:rsidRPr="00E8012A">
        <w:rPr>
          <w:rFonts w:eastAsia="Calibri"/>
          <w:b/>
        </w:rPr>
        <w:t>formulación de la Carpeta Técnica</w:t>
      </w:r>
      <w:r w:rsidR="001B38B4" w:rsidRPr="00E8012A">
        <w:rPr>
          <w:rFonts w:eastAsia="Calibri"/>
        </w:rPr>
        <w:t xml:space="preserve"> para la ejecución del proyecto denominado: </w:t>
      </w:r>
      <w:r w:rsidR="001B38B4" w:rsidRPr="00E8012A">
        <w:t xml:space="preserve">«PAVIMENTACIÓN DE 400 METROS DE CALLE DE ACCESO A COMUNIDAD QUITA PEREZA». </w:t>
      </w:r>
      <w:r w:rsidR="001B38B4" w:rsidRPr="00E8012A">
        <w:rPr>
          <w:rFonts w:eastAsia="Calibri"/>
        </w:rPr>
        <w:t>COMUNÍQUESE.</w:t>
      </w:r>
      <w:r w:rsidR="003C6556" w:rsidRPr="00E8012A">
        <w:rPr>
          <w:rFonts w:eastAsia="Calibri"/>
        </w:rPr>
        <w:t xml:space="preserve"> </w:t>
      </w:r>
      <w:r w:rsidR="001F5568" w:rsidRPr="00E8012A">
        <w:rPr>
          <w:rFonts w:eastAsia="Calibri"/>
          <w:b/>
          <w:u w:val="single"/>
        </w:rPr>
        <w:t>ACUERDO NÚMERO QUINCE</w:t>
      </w:r>
      <w:r w:rsidR="001F5568" w:rsidRPr="00E8012A">
        <w:rPr>
          <w:rFonts w:eastAsia="Calibri"/>
        </w:rPr>
        <w:t xml:space="preserve">.- </w:t>
      </w:r>
      <w:r w:rsidR="001B38B4" w:rsidRPr="00E8012A">
        <w:rPr>
          <w:rFonts w:eastAsia="Calibri"/>
        </w:rPr>
        <w:t xml:space="preserve">El Concejo Municipal, en uso de las facultades, por unanimidad, </w:t>
      </w:r>
      <w:r w:rsidR="001B38B4" w:rsidRPr="00E8012A">
        <w:rPr>
          <w:rFonts w:eastAsia="Calibri"/>
          <w:b/>
        </w:rPr>
        <w:t>ACUERDA: a)</w:t>
      </w:r>
      <w:r w:rsidR="001B38B4" w:rsidRPr="00E8012A">
        <w:rPr>
          <w:rFonts w:eastAsia="Calibri"/>
        </w:rPr>
        <w:t xml:space="preserve"> Priorizar la ejecución del proyecto denominado: </w:t>
      </w:r>
      <w:r w:rsidR="001B38B4" w:rsidRPr="00E8012A">
        <w:t>«AMZ – CONFORMACIÓN Y BALASTADO EN COMUNIDADES: PINEDA, TEMPISQUE, CICAHUITE, BUENA VISTA ARRIBA, ZALDIVAR Y EL MANEADERO – TORMENTA TROPICAL AMANDA – REHABILITACIÓN DE CAMINOS 30%»</w:t>
      </w:r>
      <w:r w:rsidR="001B38B4" w:rsidRPr="00E8012A">
        <w:rPr>
          <w:rFonts w:eastAsia="Calibri"/>
        </w:rPr>
        <w:t xml:space="preserve">, a fin de mejorar la calidad de vida de los habitantes de las comunidades, mejorando las vías de acceso a las mismas; </w:t>
      </w:r>
      <w:r w:rsidR="001B38B4" w:rsidRPr="00E8012A">
        <w:rPr>
          <w:rFonts w:eastAsia="Calibri"/>
          <w:b/>
        </w:rPr>
        <w:t>b)</w:t>
      </w:r>
      <w:r w:rsidR="001B38B4" w:rsidRPr="00E8012A">
        <w:rPr>
          <w:rFonts w:eastAsia="Calibri"/>
        </w:rPr>
        <w:t xml:space="preserve"> Ordenar a la Jefatura de la Unidad de Proyectos la </w:t>
      </w:r>
      <w:r w:rsidR="001B38B4" w:rsidRPr="00E8012A">
        <w:rPr>
          <w:rFonts w:eastAsia="Calibri"/>
          <w:b/>
        </w:rPr>
        <w:t>formulación de la Carpeta Técnica</w:t>
      </w:r>
      <w:r w:rsidR="001B38B4" w:rsidRPr="00E8012A">
        <w:rPr>
          <w:rFonts w:eastAsia="Calibri"/>
        </w:rPr>
        <w:t xml:space="preserve"> para la ejecución del proyecto denominado: </w:t>
      </w:r>
      <w:r w:rsidR="001B38B4" w:rsidRPr="00E8012A">
        <w:t xml:space="preserve">«AMZ – CONFORMACIÓN Y BALASTADO EN COMUNIDADES: PINEDA, TEMPISQUE, CICAHUITE, BUENA VISTA ARRIBA, ZALDIVAR Y EL MANEADERO – TORMENTA TROPICAL AMANDA – </w:t>
      </w:r>
      <w:r w:rsidR="001B38B4" w:rsidRPr="0071598E">
        <w:t>REHAB</w:t>
      </w:r>
      <w:r w:rsidR="001B38B4" w:rsidRPr="00E8012A">
        <w:t xml:space="preserve">ILITACIÓN DE CAMINOS 30%». </w:t>
      </w:r>
      <w:r w:rsidR="001B38B4" w:rsidRPr="00E8012A">
        <w:rPr>
          <w:rFonts w:eastAsia="Calibri"/>
        </w:rPr>
        <w:t>COMUNÍQUESE.</w:t>
      </w:r>
      <w:r w:rsidR="001D457E" w:rsidRPr="00E8012A">
        <w:rPr>
          <w:rFonts w:eastAsia="Calibri"/>
        </w:rPr>
        <w:t xml:space="preserve"> </w:t>
      </w:r>
      <w:r w:rsidR="001F5568" w:rsidRPr="00E8012A">
        <w:rPr>
          <w:rFonts w:eastAsia="Calibri"/>
          <w:b/>
          <w:u w:val="single"/>
        </w:rPr>
        <w:t>A</w:t>
      </w:r>
      <w:r w:rsidR="001F5568" w:rsidRPr="00E8012A">
        <w:rPr>
          <w:b/>
          <w:u w:val="single"/>
        </w:rPr>
        <w:t>CUERDO NUMERO DIECISEIS</w:t>
      </w:r>
      <w:r w:rsidR="001F5568" w:rsidRPr="00E8012A">
        <w:t xml:space="preserve">.- </w:t>
      </w:r>
      <w:r w:rsidR="00E3158E" w:rsidRPr="00E8012A">
        <w:t xml:space="preserve">En relación al escrito presentado por el Técnico Juan Carlos Erazo, Jefe de la Unidad de Recreación, Cultura y Deportes de esta municipalidad, </w:t>
      </w:r>
      <w:r w:rsidR="00722905" w:rsidRPr="00E8012A">
        <w:t xml:space="preserve">en el cual expone la deuda que se tienen con los proveedores de insumos deportivos </w:t>
      </w:r>
      <w:r w:rsidR="00C65284" w:rsidRPr="00E8012A">
        <w:t>que fueron adquiridos</w:t>
      </w:r>
      <w:r w:rsidR="00722905" w:rsidRPr="00E8012A">
        <w:t xml:space="preserve"> con fondos del Programa de Atención Cultura y Deportes</w:t>
      </w:r>
      <w:r w:rsidR="00C65284" w:rsidRPr="00E8012A">
        <w:t xml:space="preserve"> en el año 2019 y 2020</w:t>
      </w:r>
      <w:r w:rsidR="00722905" w:rsidRPr="00E8012A">
        <w:t xml:space="preserve">; el Concejo Municipal, en uso de las facultades, por </w:t>
      </w:r>
      <w:r w:rsidR="007105A4">
        <w:t>mayoría</w:t>
      </w:r>
      <w:r w:rsidR="00722905" w:rsidRPr="00E8012A">
        <w:t xml:space="preserve">, </w:t>
      </w:r>
      <w:r w:rsidR="00722905" w:rsidRPr="00E8012A">
        <w:rPr>
          <w:b/>
        </w:rPr>
        <w:t>ACUERDA</w:t>
      </w:r>
      <w:r w:rsidR="00722905" w:rsidRPr="00E8012A">
        <w:t>: Reconocer la deuda</w:t>
      </w:r>
      <w:r w:rsidR="00C65284" w:rsidRPr="00E8012A">
        <w:t xml:space="preserve">  </w:t>
      </w:r>
      <w:r w:rsidR="006047E5" w:rsidRPr="00E8012A">
        <w:t xml:space="preserve">pendiente de cancelar con los proveedores </w:t>
      </w:r>
      <w:r w:rsidR="00C65284" w:rsidRPr="00E8012A">
        <w:t xml:space="preserve">de insumos deportivos </w:t>
      </w:r>
      <w:r w:rsidR="006047E5" w:rsidRPr="00E8012A">
        <w:t xml:space="preserve">que fueron </w:t>
      </w:r>
      <w:r w:rsidR="00C65284" w:rsidRPr="00E8012A">
        <w:t>adquirida</w:t>
      </w:r>
      <w:r w:rsidR="006047E5" w:rsidRPr="00E8012A">
        <w:t>s</w:t>
      </w:r>
      <w:r w:rsidR="00C65284" w:rsidRPr="00E8012A">
        <w:t xml:space="preserve"> con fondos del Programa de Atención a la Cultura y Deportes en el año 2019 y 2020</w:t>
      </w:r>
      <w:r w:rsidR="006047E5" w:rsidRPr="00E8012A">
        <w:t>, a la cual</w:t>
      </w:r>
      <w:r w:rsidR="00722905" w:rsidRPr="00E8012A">
        <w:t xml:space="preserve"> este Concejo Municipal le dará el seguimiento respectivo para solventar dicha deuda.</w:t>
      </w:r>
      <w:r w:rsidR="001D5161" w:rsidRPr="00E8012A">
        <w:t xml:space="preserve"> </w:t>
      </w:r>
      <w:bookmarkStart w:id="1" w:name="_Hlk64369791"/>
      <w:bookmarkStart w:id="2" w:name="_Hlk64370272"/>
      <w:r w:rsidR="00A34067" w:rsidRPr="00346938">
        <w:rPr>
          <w:lang w:eastAsia="es-SV"/>
        </w:rPr>
        <w:t xml:space="preserve">Se hace constar que los </w:t>
      </w:r>
      <w:r w:rsidR="00A34067">
        <w:rPr>
          <w:lang w:eastAsia="es-SV"/>
        </w:rPr>
        <w:t xml:space="preserve">Regidores: </w:t>
      </w:r>
      <w:r w:rsidR="00A34067" w:rsidRPr="00346938">
        <w:rPr>
          <w:lang w:eastAsia="es-SV"/>
        </w:rPr>
        <w:t xml:space="preserve">Ever Stanley </w:t>
      </w:r>
      <w:r w:rsidR="00A34067">
        <w:rPr>
          <w:lang w:eastAsia="es-SV"/>
        </w:rPr>
        <w:t>He</w:t>
      </w:r>
      <w:r w:rsidR="00A34067" w:rsidRPr="00346938">
        <w:rPr>
          <w:lang w:eastAsia="es-SV"/>
        </w:rPr>
        <w:t xml:space="preserve">nríquez Cruz, </w:t>
      </w:r>
      <w:r w:rsidR="00A34067">
        <w:rPr>
          <w:lang w:eastAsia="es-SV"/>
        </w:rPr>
        <w:t>Manuel Antonio Chorro,</w:t>
      </w:r>
      <w:r w:rsidR="00A34067" w:rsidRPr="00346938">
        <w:rPr>
          <w:lang w:eastAsia="es-SV"/>
        </w:rPr>
        <w:t xml:space="preserve"> Carlos Arturo Araujo Gómez, Elmer </w:t>
      </w:r>
      <w:r w:rsidR="00A34067">
        <w:rPr>
          <w:lang w:eastAsia="es-SV"/>
        </w:rPr>
        <w:t>Arturo Rubio Orantes</w:t>
      </w:r>
      <w:r w:rsidR="00A34067" w:rsidRPr="00346938">
        <w:rPr>
          <w:lang w:eastAsia="es-SV"/>
        </w:rPr>
        <w:t xml:space="preserve">; y, Maritza Elizabeth Vásquez de Ayala; cuarto, </w:t>
      </w:r>
      <w:r w:rsidR="00A34067">
        <w:rPr>
          <w:lang w:eastAsia="es-SV"/>
        </w:rPr>
        <w:t xml:space="preserve">noveno, sexto, séptimo </w:t>
      </w:r>
      <w:r w:rsidR="00A34067" w:rsidRPr="00346938">
        <w:rPr>
          <w:lang w:eastAsia="es-SV"/>
        </w:rPr>
        <w:t>y décimo Regidores Propietarios, respectivamente; salvan su voto en el presente acuerdo, en uso de la facultad establecida en el Art. 45 de Código Municipal.</w:t>
      </w:r>
      <w:bookmarkEnd w:id="1"/>
      <w:bookmarkEnd w:id="2"/>
      <w:r w:rsidR="00A34067">
        <w:t xml:space="preserve"> </w:t>
      </w:r>
      <w:r w:rsidR="004075D1" w:rsidRPr="00E8012A">
        <w:rPr>
          <w:rFonts w:eastAsia="Calibri"/>
        </w:rPr>
        <w:t>COMUNÍQUESE.</w:t>
      </w:r>
      <w:r w:rsidR="00992620" w:rsidRPr="00E8012A">
        <w:rPr>
          <w:rFonts w:eastAsia="Calibri"/>
        </w:rPr>
        <w:t xml:space="preserve"> </w:t>
      </w:r>
      <w:r w:rsidR="001F5568" w:rsidRPr="00E8012A">
        <w:rPr>
          <w:rFonts w:eastAsia="Calibri"/>
          <w:b/>
          <w:u w:val="single"/>
        </w:rPr>
        <w:t>ACUERDO NÚMERO DIECISIETE</w:t>
      </w:r>
      <w:r w:rsidR="001F5568" w:rsidRPr="00E8012A">
        <w:rPr>
          <w:rFonts w:eastAsia="Calibri"/>
        </w:rPr>
        <w:t>.-</w:t>
      </w:r>
      <w:r w:rsidR="001F5568" w:rsidRPr="00E8012A">
        <w:t xml:space="preserve"> </w:t>
      </w:r>
      <w:r w:rsidR="004075D1" w:rsidRPr="00E8012A">
        <w:t xml:space="preserve">En relación a la Carpeta Técnica presentada para la ejecución del proyecto denominado: «CONSTRUCCION DE MURO DE RETENCION, DISTRITO N° 1, COSTADO NORTE (GUARDERIA)»; el Concejo Municipal, en uso de las facultades, por unanimidad, </w:t>
      </w:r>
      <w:r w:rsidR="004075D1" w:rsidRPr="00E8012A">
        <w:rPr>
          <w:b/>
        </w:rPr>
        <w:t>ACUERDA:</w:t>
      </w:r>
      <w:r w:rsidR="004075D1" w:rsidRPr="00E8012A">
        <w:t xml:space="preserve"> Solicitar al formulador de la Carpeta Técnica del proyecto: «CONSTRUCCION DE MURO DE RETENCION, DISTRITO N° 1, COSTADO NORTE (GUARDERIA)», </w:t>
      </w:r>
      <w:r w:rsidR="004075D1" w:rsidRPr="00E8012A">
        <w:rPr>
          <w:b/>
        </w:rPr>
        <w:t>realizar una breve presentación</w:t>
      </w:r>
      <w:r w:rsidR="004075D1" w:rsidRPr="00E8012A">
        <w:t xml:space="preserve"> de dicha Carpeta, ante este Concejo Municipal en la próxima sesión, debiendo coordinar el día y la hora para su exposición con la Jefatura de la Unidad de Secretaria Municipal. COMUNIQUESE. </w:t>
      </w:r>
      <w:r w:rsidR="001F5568" w:rsidRPr="00E8012A">
        <w:rPr>
          <w:rFonts w:eastAsia="Calibri"/>
          <w:b/>
          <w:u w:val="single"/>
        </w:rPr>
        <w:t>ACUERDO NÚMERO DIECIOCHO</w:t>
      </w:r>
      <w:r w:rsidR="001F5568" w:rsidRPr="00E8012A">
        <w:rPr>
          <w:rFonts w:eastAsia="Calibri"/>
        </w:rPr>
        <w:t>.-</w:t>
      </w:r>
      <w:r w:rsidR="001F5568" w:rsidRPr="00E8012A">
        <w:t xml:space="preserve"> </w:t>
      </w:r>
      <w:r w:rsidR="00630B41" w:rsidRPr="00E8012A">
        <w:rPr>
          <w:rFonts w:eastAsia="Calibri"/>
          <w:color w:val="000000" w:themeColor="text1"/>
        </w:rPr>
        <w:t xml:space="preserve">En relación a la ejecución de la segunda fase del Convenio de Intervención del Programa de Emprendimiento Solidario, suscrito entre el FISDL y este Municipio, en el marco de del proyecto Espacios Seguros de Convivencia para Jóvenes en El Salvador (CONVIVIR); el Concejo Municipal, </w:t>
      </w:r>
      <w:r w:rsidR="00630B41" w:rsidRPr="00E8012A">
        <w:rPr>
          <w:rFonts w:eastAsia="Calibri"/>
          <w:b/>
          <w:color w:val="000000" w:themeColor="text1"/>
        </w:rPr>
        <w:t>CONSIDERANDO: I.-</w:t>
      </w:r>
      <w:r w:rsidR="00630B41" w:rsidRPr="00E8012A">
        <w:rPr>
          <w:rFonts w:eastAsia="Calibri"/>
          <w:color w:val="000000" w:themeColor="text1"/>
        </w:rPr>
        <w:t xml:space="preserve"> </w:t>
      </w:r>
      <w:r w:rsidR="00736A5E" w:rsidRPr="00E8012A">
        <w:t xml:space="preserve">Que es importante que este Municipio continúe implementando las acciones de seguimiento del PESS; </w:t>
      </w:r>
      <w:r w:rsidR="00736A5E" w:rsidRPr="00E8012A">
        <w:rPr>
          <w:b/>
        </w:rPr>
        <w:t>II.-</w:t>
      </w:r>
      <w:r w:rsidR="00736A5E" w:rsidRPr="00E8012A">
        <w:t xml:space="preserve"> Que debido a la pandemia que nos encontramos enfrentando por COVID-19, se presentaron retrasos </w:t>
      </w:r>
      <w:r w:rsidR="00736A5E" w:rsidRPr="00E8012A">
        <w:rPr>
          <w:color w:val="000000"/>
          <w:shd w:val="clear" w:color="auto" w:fill="FFFFFF"/>
        </w:rPr>
        <w:t xml:space="preserve">al inicio del proyecto en la transferencia de recursos y procesos administrativos de contratación; </w:t>
      </w:r>
      <w:r w:rsidR="00736A5E" w:rsidRPr="00E8012A">
        <w:rPr>
          <w:b/>
          <w:color w:val="000000"/>
          <w:shd w:val="clear" w:color="auto" w:fill="FFFFFF"/>
        </w:rPr>
        <w:t>III.-</w:t>
      </w:r>
      <w:r w:rsidR="00736A5E" w:rsidRPr="00E8012A">
        <w:rPr>
          <w:color w:val="000000"/>
          <w:shd w:val="clear" w:color="auto" w:fill="FFFFFF"/>
        </w:rPr>
        <w:t xml:space="preserve"> </w:t>
      </w:r>
      <w:r w:rsidR="004D0052" w:rsidRPr="00E8012A">
        <w:rPr>
          <w:color w:val="000000"/>
          <w:shd w:val="clear" w:color="auto" w:fill="FFFFFF"/>
        </w:rPr>
        <w:t>Que es necesario</w:t>
      </w:r>
      <w:r w:rsidR="00272A41" w:rsidRPr="00E8012A">
        <w:rPr>
          <w:color w:val="000000"/>
          <w:shd w:val="clear" w:color="auto" w:fill="FFFFFF"/>
        </w:rPr>
        <w:t xml:space="preserve"> </w:t>
      </w:r>
      <w:r w:rsidR="00A5505C" w:rsidRPr="00E8012A">
        <w:rPr>
          <w:color w:val="000000"/>
          <w:shd w:val="clear" w:color="auto" w:fill="FFFFFF"/>
        </w:rPr>
        <w:t>la suscripción de un nuevo convenio</w:t>
      </w:r>
      <w:r w:rsidR="003F01A3" w:rsidRPr="00E8012A">
        <w:rPr>
          <w:color w:val="000000"/>
          <w:shd w:val="clear" w:color="auto" w:fill="FFFFFF"/>
        </w:rPr>
        <w:t xml:space="preserve"> para el programa PES Fase II, el cual </w:t>
      </w:r>
      <w:r w:rsidR="00A5505C" w:rsidRPr="00E8012A">
        <w:rPr>
          <w:color w:val="000000"/>
          <w:shd w:val="clear" w:color="auto" w:fill="FFFFFF"/>
        </w:rPr>
        <w:t xml:space="preserve">permitirá </w:t>
      </w:r>
      <w:r w:rsidR="00272A41" w:rsidRPr="00E8012A">
        <w:rPr>
          <w:color w:val="000000"/>
          <w:shd w:val="clear" w:color="auto" w:fill="FFFFFF"/>
        </w:rPr>
        <w:t xml:space="preserve">la reactivación de los programas </w:t>
      </w:r>
      <w:r w:rsidR="00A5505C" w:rsidRPr="00E8012A">
        <w:rPr>
          <w:color w:val="000000"/>
          <w:shd w:val="clear" w:color="auto" w:fill="FFFFFF"/>
        </w:rPr>
        <w:t>en los territorios por parte del Municipalidad por un periodo de 10 mese</w:t>
      </w:r>
      <w:r w:rsidR="003F01A3" w:rsidRPr="00E8012A">
        <w:rPr>
          <w:color w:val="000000"/>
          <w:shd w:val="clear" w:color="auto" w:fill="FFFFFF"/>
        </w:rPr>
        <w:t xml:space="preserve">s; </w:t>
      </w:r>
      <w:r w:rsidR="007470C8" w:rsidRPr="00E8012A">
        <w:rPr>
          <w:b/>
          <w:color w:val="000000"/>
          <w:shd w:val="clear" w:color="auto" w:fill="FFFFFF"/>
        </w:rPr>
        <w:t>POR TANTO,</w:t>
      </w:r>
      <w:r w:rsidR="007470C8" w:rsidRPr="00E8012A">
        <w:rPr>
          <w:color w:val="000000"/>
          <w:shd w:val="clear" w:color="auto" w:fill="FFFFFF"/>
        </w:rPr>
        <w:t xml:space="preserve"> el </w:t>
      </w:r>
      <w:r w:rsidR="00052155" w:rsidRPr="00E8012A">
        <w:rPr>
          <w:color w:val="000000"/>
          <w:shd w:val="clear" w:color="auto" w:fill="FFFFFF"/>
        </w:rPr>
        <w:t>C</w:t>
      </w:r>
      <w:r w:rsidR="007470C8" w:rsidRPr="00E8012A">
        <w:rPr>
          <w:color w:val="000000"/>
          <w:shd w:val="clear" w:color="auto" w:fill="FFFFFF"/>
        </w:rPr>
        <w:t xml:space="preserve">oncejo </w:t>
      </w:r>
      <w:r w:rsidR="00052155" w:rsidRPr="00E8012A">
        <w:rPr>
          <w:color w:val="000000"/>
          <w:shd w:val="clear" w:color="auto" w:fill="FFFFFF"/>
        </w:rPr>
        <w:t>M</w:t>
      </w:r>
      <w:r w:rsidR="007470C8" w:rsidRPr="00E8012A">
        <w:rPr>
          <w:color w:val="000000"/>
          <w:shd w:val="clear" w:color="auto" w:fill="FFFFFF"/>
        </w:rPr>
        <w:t xml:space="preserve">unicipal; </w:t>
      </w:r>
      <w:r w:rsidR="00630B41" w:rsidRPr="00E8012A">
        <w:rPr>
          <w:rFonts w:eastAsia="Calibri"/>
          <w:color w:val="000000" w:themeColor="text1"/>
        </w:rPr>
        <w:t xml:space="preserve">en uso de las facultades, por unanimidad, </w:t>
      </w:r>
      <w:r w:rsidR="00630B41" w:rsidRPr="00E8012A">
        <w:rPr>
          <w:rFonts w:eastAsia="Calibri"/>
          <w:b/>
          <w:color w:val="000000" w:themeColor="text1"/>
        </w:rPr>
        <w:t>ACUERDA:</w:t>
      </w:r>
      <w:r w:rsidR="000E4D93" w:rsidRPr="00E8012A">
        <w:rPr>
          <w:rFonts w:eastAsia="Calibri"/>
          <w:b/>
          <w:color w:val="000000" w:themeColor="text1"/>
        </w:rPr>
        <w:t xml:space="preserve"> a)</w:t>
      </w:r>
      <w:r w:rsidR="000E4D93" w:rsidRPr="00E8012A">
        <w:rPr>
          <w:rFonts w:eastAsia="Calibri"/>
          <w:color w:val="000000" w:themeColor="text1"/>
        </w:rPr>
        <w:t xml:space="preserve"> Solicitar al FISDL, la </w:t>
      </w:r>
      <w:r w:rsidR="000E4D93" w:rsidRPr="00E8012A">
        <w:rPr>
          <w:rFonts w:eastAsia="Calibri"/>
          <w:b/>
          <w:color w:val="000000" w:themeColor="text1"/>
        </w:rPr>
        <w:t xml:space="preserve">suscripción de </w:t>
      </w:r>
      <w:r w:rsidR="00D053D1" w:rsidRPr="00E8012A">
        <w:rPr>
          <w:rFonts w:eastAsia="Calibri"/>
          <w:b/>
          <w:color w:val="000000" w:themeColor="text1"/>
        </w:rPr>
        <w:t>un nuevo convenio</w:t>
      </w:r>
      <w:r w:rsidR="00D053D1" w:rsidRPr="00E8012A">
        <w:rPr>
          <w:rFonts w:eastAsia="Calibri"/>
          <w:color w:val="000000" w:themeColor="text1"/>
        </w:rPr>
        <w:t xml:space="preserve"> para la ejecución del programa PES Fase II, por un periodo de 10 meses; </w:t>
      </w:r>
      <w:r w:rsidR="00D053D1" w:rsidRPr="00E8012A">
        <w:rPr>
          <w:rFonts w:eastAsia="Calibri"/>
          <w:b/>
          <w:color w:val="000000" w:themeColor="text1"/>
        </w:rPr>
        <w:t>b)</w:t>
      </w:r>
      <w:r w:rsidR="00D053D1" w:rsidRPr="00E8012A">
        <w:rPr>
          <w:rFonts w:eastAsia="Calibri"/>
          <w:color w:val="000000" w:themeColor="text1"/>
        </w:rPr>
        <w:t xml:space="preserve"> </w:t>
      </w:r>
      <w:r w:rsidR="00D053D1" w:rsidRPr="00E8012A">
        <w:t>Autorizar al Alcalde Municipal Dr. FRANCISCO SALVADOR HIREZI MORATAYA, f</w:t>
      </w:r>
      <w:r w:rsidR="00D053D1" w:rsidRPr="00E8012A">
        <w:rPr>
          <w:b/>
        </w:rPr>
        <w:t xml:space="preserve">irme </w:t>
      </w:r>
      <w:r w:rsidR="00D053D1" w:rsidRPr="00E8012A">
        <w:rPr>
          <w:rFonts w:eastAsia="Calibri"/>
          <w:b/>
          <w:color w:val="000000" w:themeColor="text1"/>
        </w:rPr>
        <w:t xml:space="preserve">Convenio de Intervención </w:t>
      </w:r>
      <w:r w:rsidR="00D053D1" w:rsidRPr="00E8012A">
        <w:rPr>
          <w:rFonts w:eastAsia="Calibri"/>
          <w:color w:val="000000" w:themeColor="text1"/>
        </w:rPr>
        <w:t xml:space="preserve">del </w:t>
      </w:r>
      <w:r w:rsidR="00C33835" w:rsidRPr="00E8012A">
        <w:rPr>
          <w:rFonts w:eastAsia="Calibri"/>
          <w:color w:val="000000" w:themeColor="text1"/>
        </w:rPr>
        <w:t>PROGRAMA DE EMPRENDIMIENTO SOLIDARIO FASE II</w:t>
      </w:r>
      <w:r w:rsidR="00D053D1" w:rsidRPr="00E8012A">
        <w:rPr>
          <w:rFonts w:eastAsia="Calibri"/>
          <w:color w:val="000000" w:themeColor="text1"/>
        </w:rPr>
        <w:t>, suscrito entre el FISDL y este Municipio</w:t>
      </w:r>
      <w:r w:rsidR="00D053D1" w:rsidRPr="00E8012A">
        <w:t>, actuando en calidad de Representante Legal y Administrativo del Municipio de Zacatecoluca.</w:t>
      </w:r>
      <w:r w:rsidR="009E435F" w:rsidRPr="00E8012A">
        <w:t xml:space="preserve"> </w:t>
      </w:r>
      <w:r w:rsidR="001F5568" w:rsidRPr="00E8012A">
        <w:rPr>
          <w:rFonts w:eastAsia="Calibri"/>
          <w:b/>
          <w:u w:val="single"/>
        </w:rPr>
        <w:t>ACUERDO NÚMERO DIECINUEVE</w:t>
      </w:r>
      <w:r w:rsidR="001F5568" w:rsidRPr="00E8012A">
        <w:rPr>
          <w:rFonts w:eastAsia="Calibri"/>
        </w:rPr>
        <w:t>.-</w:t>
      </w:r>
      <w:r w:rsidR="001F5568" w:rsidRPr="00E8012A">
        <w:t xml:space="preserve"> </w:t>
      </w:r>
      <w:r w:rsidR="00E26A1E" w:rsidRPr="00E8012A">
        <w:t xml:space="preserve">Vista la nota suscrita por la Ministra de Vivienda, </w:t>
      </w:r>
      <w:r w:rsidR="00F70A50" w:rsidRPr="00E8012A">
        <w:t xml:space="preserve">                                                                                                                                                                                                                                                                                                                                            </w:t>
      </w:r>
      <w:r w:rsidR="00E26A1E" w:rsidRPr="00E8012A">
        <w:t xml:space="preserve"> a favor de los habitantes de la comunidad Ichanmichen, de esta jurisdicción, y por la cual </w:t>
      </w:r>
      <w:r w:rsidR="00E26A1E" w:rsidRPr="0071598E">
        <w:t>solicitan</w:t>
      </w:r>
      <w:r w:rsidR="00E26A1E" w:rsidRPr="00E8012A">
        <w:t xml:space="preserve"> que dicha comunidad sea declarada de interés social; el Concejo Municipal, en uso de las facultades, por unanimidad, </w:t>
      </w:r>
      <w:r w:rsidR="00E26A1E" w:rsidRPr="00E8012A">
        <w:rPr>
          <w:b/>
        </w:rPr>
        <w:t>ACUERDA</w:t>
      </w:r>
      <w:r w:rsidR="00E26A1E" w:rsidRPr="00E8012A">
        <w:t>: Previo a declarar de interés social</w:t>
      </w:r>
      <w:r w:rsidR="00807440" w:rsidRPr="00E8012A">
        <w:t xml:space="preserve"> </w:t>
      </w:r>
      <w:r w:rsidR="00E26A1E" w:rsidRPr="00E8012A">
        <w:t>el proyecto de legalización de inmuebles en la comunidad Ichanmichen, este Concejo, solicita</w:t>
      </w:r>
      <w:r w:rsidR="00807440" w:rsidRPr="00E8012A">
        <w:t xml:space="preserve"> a</w:t>
      </w:r>
      <w:r w:rsidR="00E26A1E" w:rsidRPr="00E8012A">
        <w:t>l Jefe de la UPODT, de esta Administración,</w:t>
      </w:r>
      <w:r w:rsidR="00807440" w:rsidRPr="00E8012A">
        <w:t xml:space="preserve"> </w:t>
      </w:r>
      <w:r w:rsidR="009E1738" w:rsidRPr="00E8012A">
        <w:t xml:space="preserve">Arq. Alberto José Vásquez Nochez, brinde un informe sobre los inmuebles y determinar si los inmuebles cumplen con los requisitos para ser declarados de interés social, tal como lo solicita la Ministra de Vivienda, debiéndolo presentar a conocimiento de este Concejo en una próxima sesión. COMUNIQUESE.  </w:t>
      </w:r>
      <w:r w:rsidR="001F5568" w:rsidRPr="00E8012A">
        <w:rPr>
          <w:rFonts w:eastAsia="Calibri"/>
          <w:b/>
          <w:u w:val="single"/>
        </w:rPr>
        <w:t>ACUERDO NÚMERO VEINTE</w:t>
      </w:r>
      <w:r w:rsidR="001F5568" w:rsidRPr="00E8012A">
        <w:rPr>
          <w:rFonts w:eastAsia="Calibri"/>
        </w:rPr>
        <w:t>.-</w:t>
      </w:r>
      <w:r w:rsidR="00FB69CA" w:rsidRPr="00E8012A">
        <w:rPr>
          <w:rFonts w:eastAsia="Calibri"/>
        </w:rPr>
        <w:t xml:space="preserve"> </w:t>
      </w:r>
      <w:r w:rsidR="007F232C" w:rsidRPr="00E8012A">
        <w:rPr>
          <w:rFonts w:eastAsia="Calibri"/>
        </w:rPr>
        <w:t xml:space="preserve">En relación al vencimiento de los contratos de servicios eventuales y profesionales del personal que labora en la implementación del protocolo de bioseguridad para empleados y usuarios de la Alcaldía Municipal de Zacatecoluca; el Concejo Municipal, </w:t>
      </w:r>
      <w:r w:rsidR="007F232C" w:rsidRPr="00E8012A">
        <w:rPr>
          <w:rFonts w:eastAsia="Calibri"/>
          <w:b/>
        </w:rPr>
        <w:t>CONSIDERANDO: I.-</w:t>
      </w:r>
      <w:r w:rsidR="007F232C" w:rsidRPr="00E8012A">
        <w:rPr>
          <w:rFonts w:eastAsia="Calibri"/>
        </w:rPr>
        <w:t xml:space="preserve"> Que dichos contratos fueron autorizados </w:t>
      </w:r>
      <w:r w:rsidR="00A31EFE" w:rsidRPr="00E8012A">
        <w:rPr>
          <w:rFonts w:eastAsia="Calibri"/>
        </w:rPr>
        <w:t>mediante la emisión de</w:t>
      </w:r>
      <w:r w:rsidR="007F232C" w:rsidRPr="00E8012A">
        <w:rPr>
          <w:rFonts w:eastAsia="Calibri"/>
        </w:rPr>
        <w:t xml:space="preserve"> los acuerdos N° 2, asentado en el acta de la sesión extraordinaria N° 32 de fecha 09/07/20 y acuerdo N° 3, asentado en el acta de la sesión ordinaria N° 37, de fecha 07/08/20</w:t>
      </w:r>
      <w:r w:rsidR="00A31EFE" w:rsidRPr="00E8012A">
        <w:rPr>
          <w:rFonts w:eastAsia="Calibri"/>
        </w:rPr>
        <w:t xml:space="preserve">; </w:t>
      </w:r>
      <w:r w:rsidR="00A31EFE" w:rsidRPr="00E8012A">
        <w:rPr>
          <w:rFonts w:eastAsia="Calibri"/>
          <w:b/>
        </w:rPr>
        <w:t>II.-</w:t>
      </w:r>
      <w:r w:rsidR="00A31EFE" w:rsidRPr="00E8012A">
        <w:rPr>
          <w:rFonts w:eastAsia="Calibri"/>
        </w:rPr>
        <w:t xml:space="preserve"> </w:t>
      </w:r>
      <w:r w:rsidR="00764D1A" w:rsidRPr="00E8012A">
        <w:rPr>
          <w:rFonts w:eastAsia="Calibri"/>
        </w:rPr>
        <w:t xml:space="preserve">Que es necesario continuar con la implementación del protocolo en mención y del personal que la aplica; </w:t>
      </w:r>
      <w:r w:rsidR="00764D1A" w:rsidRPr="00E8012A">
        <w:rPr>
          <w:rFonts w:eastAsia="Calibri"/>
          <w:b/>
        </w:rPr>
        <w:t>POR TANTO</w:t>
      </w:r>
      <w:r w:rsidR="00764D1A" w:rsidRPr="00E8012A">
        <w:rPr>
          <w:rFonts w:eastAsia="Calibri"/>
        </w:rPr>
        <w:t xml:space="preserve">, en uso de las facultades, por unanimidad, </w:t>
      </w:r>
      <w:r w:rsidR="00764D1A" w:rsidRPr="00E8012A">
        <w:rPr>
          <w:rFonts w:eastAsia="Calibri"/>
          <w:b/>
        </w:rPr>
        <w:t>ACUERDA</w:t>
      </w:r>
      <w:r w:rsidR="00764D1A" w:rsidRPr="00E8012A">
        <w:rPr>
          <w:rFonts w:eastAsia="Calibri"/>
        </w:rPr>
        <w:t xml:space="preserve">: </w:t>
      </w:r>
      <w:r w:rsidR="000E5254" w:rsidRPr="00E8012A">
        <w:rPr>
          <w:rFonts w:eastAsia="Calibri"/>
        </w:rPr>
        <w:t>Prorrogar los contratos del personal</w:t>
      </w:r>
      <w:r w:rsidR="00F9490F" w:rsidRPr="00E8012A">
        <w:rPr>
          <w:rFonts w:eastAsia="Calibri"/>
        </w:rPr>
        <w:t>, según detalle</w:t>
      </w:r>
      <w:r w:rsidR="000E5254" w:rsidRPr="00E8012A">
        <w:rPr>
          <w:rFonts w:eastAsia="Calibri"/>
        </w:rPr>
        <w:t xml:space="preserve"> siguiente:   </w:t>
      </w:r>
    </w:p>
    <w:tbl>
      <w:tblPr>
        <w:tblStyle w:val="Tablaconcuadrcula"/>
        <w:tblW w:w="5000" w:type="pct"/>
        <w:jc w:val="center"/>
        <w:tblLook w:val="04A0" w:firstRow="1" w:lastRow="0" w:firstColumn="1" w:lastColumn="0" w:noHBand="0" w:noVBand="1"/>
      </w:tblPr>
      <w:tblGrid>
        <w:gridCol w:w="4634"/>
        <w:gridCol w:w="1495"/>
        <w:gridCol w:w="3074"/>
      </w:tblGrid>
      <w:tr w:rsidR="000E5254" w:rsidRPr="00E8012A" w14:paraId="08DBB55E" w14:textId="77777777" w:rsidTr="00DF7122">
        <w:trPr>
          <w:jc w:val="center"/>
        </w:trPr>
        <w:tc>
          <w:tcPr>
            <w:tcW w:w="5000" w:type="pct"/>
            <w:gridSpan w:val="3"/>
            <w:vAlign w:val="center"/>
          </w:tcPr>
          <w:p w14:paraId="5900A58B" w14:textId="54E2AA7D" w:rsidR="000E5254" w:rsidRPr="00E8012A" w:rsidRDefault="00A9500E" w:rsidP="000E5254">
            <w:pPr>
              <w:spacing w:line="240" w:lineRule="auto"/>
              <w:jc w:val="center"/>
              <w:rPr>
                <w:rFonts w:eastAsia="Calibri"/>
                <w:b/>
                <w:sz w:val="20"/>
                <w:szCs w:val="20"/>
              </w:rPr>
            </w:pPr>
            <w:r w:rsidRPr="00E8012A">
              <w:rPr>
                <w:rFonts w:eastAsia="Calibri"/>
                <w:b/>
                <w:sz w:val="20"/>
                <w:szCs w:val="20"/>
              </w:rPr>
              <w:t>SERVICIOS PROFESIONALES</w:t>
            </w:r>
          </w:p>
        </w:tc>
      </w:tr>
      <w:tr w:rsidR="000E5254" w:rsidRPr="00E8012A" w14:paraId="317B60C0" w14:textId="77777777" w:rsidTr="00AE3485">
        <w:trPr>
          <w:jc w:val="center"/>
        </w:trPr>
        <w:tc>
          <w:tcPr>
            <w:tcW w:w="2518" w:type="pct"/>
            <w:vAlign w:val="center"/>
          </w:tcPr>
          <w:p w14:paraId="43475101" w14:textId="53ED900E" w:rsidR="000E5254" w:rsidRPr="00E8012A" w:rsidRDefault="00DF7122" w:rsidP="00DF7122">
            <w:pPr>
              <w:spacing w:line="240" w:lineRule="auto"/>
              <w:jc w:val="center"/>
              <w:rPr>
                <w:rFonts w:eastAsia="Calibri"/>
                <w:b/>
                <w:sz w:val="20"/>
                <w:szCs w:val="20"/>
              </w:rPr>
            </w:pPr>
            <w:r w:rsidRPr="00E8012A">
              <w:rPr>
                <w:rFonts w:eastAsia="Calibri"/>
                <w:b/>
                <w:sz w:val="20"/>
                <w:szCs w:val="20"/>
              </w:rPr>
              <w:t>NOMBRE</w:t>
            </w:r>
          </w:p>
        </w:tc>
        <w:tc>
          <w:tcPr>
            <w:tcW w:w="812" w:type="pct"/>
            <w:vAlign w:val="center"/>
          </w:tcPr>
          <w:p w14:paraId="21FB6A6F" w14:textId="5BBC592D" w:rsidR="000E5254" w:rsidRPr="00E8012A" w:rsidRDefault="00DF7122" w:rsidP="00AE3485">
            <w:pPr>
              <w:spacing w:line="240" w:lineRule="auto"/>
              <w:jc w:val="center"/>
              <w:rPr>
                <w:rFonts w:eastAsia="Calibri"/>
                <w:b/>
                <w:sz w:val="20"/>
                <w:szCs w:val="20"/>
              </w:rPr>
            </w:pPr>
            <w:r w:rsidRPr="00E8012A">
              <w:rPr>
                <w:rFonts w:eastAsia="Calibri"/>
                <w:b/>
                <w:sz w:val="20"/>
                <w:szCs w:val="20"/>
              </w:rPr>
              <w:t>HONORARIO</w:t>
            </w:r>
          </w:p>
        </w:tc>
        <w:tc>
          <w:tcPr>
            <w:tcW w:w="1670" w:type="pct"/>
            <w:vAlign w:val="center"/>
          </w:tcPr>
          <w:p w14:paraId="452EDA59" w14:textId="63B6095C" w:rsidR="000E5254" w:rsidRPr="00E8012A" w:rsidRDefault="00DF7122" w:rsidP="00DF7122">
            <w:pPr>
              <w:spacing w:line="240" w:lineRule="auto"/>
              <w:jc w:val="center"/>
              <w:rPr>
                <w:rFonts w:eastAsia="Calibri"/>
                <w:b/>
                <w:sz w:val="20"/>
                <w:szCs w:val="20"/>
              </w:rPr>
            </w:pPr>
            <w:r w:rsidRPr="00E8012A">
              <w:rPr>
                <w:rFonts w:eastAsia="Calibri"/>
                <w:b/>
                <w:sz w:val="20"/>
                <w:szCs w:val="20"/>
              </w:rPr>
              <w:t>PERIODO</w:t>
            </w:r>
          </w:p>
        </w:tc>
      </w:tr>
      <w:tr w:rsidR="000E5254" w:rsidRPr="00E8012A" w14:paraId="0C30F97B" w14:textId="77777777" w:rsidTr="00AE3485">
        <w:trPr>
          <w:jc w:val="center"/>
        </w:trPr>
        <w:tc>
          <w:tcPr>
            <w:tcW w:w="2518" w:type="pct"/>
            <w:vAlign w:val="center"/>
          </w:tcPr>
          <w:p w14:paraId="7249CC92" w14:textId="77777777" w:rsidR="000E5254" w:rsidRDefault="00DF7122" w:rsidP="000E5254">
            <w:pPr>
              <w:spacing w:line="240" w:lineRule="auto"/>
              <w:jc w:val="both"/>
              <w:rPr>
                <w:rFonts w:eastAsia="Calibri"/>
                <w:sz w:val="20"/>
                <w:szCs w:val="20"/>
              </w:rPr>
            </w:pPr>
            <w:r w:rsidRPr="00E8012A">
              <w:rPr>
                <w:rFonts w:eastAsia="Calibri"/>
                <w:sz w:val="20"/>
                <w:szCs w:val="20"/>
              </w:rPr>
              <w:t xml:space="preserve">Licenciado en Enfermería, KEVIN EMERSON GONZALEZ RODAS, </w:t>
            </w:r>
          </w:p>
          <w:p w14:paraId="281F2C9C" w14:textId="67603E7A" w:rsidR="00A04456" w:rsidRPr="00E8012A" w:rsidRDefault="00A04456" w:rsidP="000E5254">
            <w:pPr>
              <w:spacing w:line="240" w:lineRule="auto"/>
              <w:jc w:val="both"/>
              <w:rPr>
                <w:rFonts w:eastAsia="Calibri"/>
                <w:sz w:val="20"/>
                <w:szCs w:val="20"/>
              </w:rPr>
            </w:pPr>
          </w:p>
        </w:tc>
        <w:tc>
          <w:tcPr>
            <w:tcW w:w="812" w:type="pct"/>
            <w:vAlign w:val="center"/>
          </w:tcPr>
          <w:p w14:paraId="4EFF3084" w14:textId="0520667D" w:rsidR="000E5254" w:rsidRPr="00E8012A" w:rsidRDefault="00DF7122" w:rsidP="00AE3485">
            <w:pPr>
              <w:spacing w:line="240" w:lineRule="auto"/>
              <w:jc w:val="center"/>
              <w:rPr>
                <w:rFonts w:eastAsia="Calibri"/>
                <w:sz w:val="20"/>
                <w:szCs w:val="20"/>
              </w:rPr>
            </w:pPr>
            <w:r w:rsidRPr="00E8012A">
              <w:rPr>
                <w:rFonts w:eastAsia="Calibri"/>
                <w:sz w:val="20"/>
                <w:szCs w:val="20"/>
              </w:rPr>
              <w:t>$434.00</w:t>
            </w:r>
          </w:p>
        </w:tc>
        <w:tc>
          <w:tcPr>
            <w:tcW w:w="1670" w:type="pct"/>
            <w:vAlign w:val="center"/>
          </w:tcPr>
          <w:p w14:paraId="2EF51B9C" w14:textId="2C36F8A5" w:rsidR="000E5254" w:rsidRPr="00E8012A" w:rsidRDefault="00DF7122" w:rsidP="000E5254">
            <w:pPr>
              <w:spacing w:line="240" w:lineRule="auto"/>
              <w:jc w:val="both"/>
              <w:rPr>
                <w:rFonts w:eastAsia="Calibri"/>
                <w:sz w:val="20"/>
                <w:szCs w:val="20"/>
              </w:rPr>
            </w:pPr>
            <w:r w:rsidRPr="00E8012A">
              <w:rPr>
                <w:rFonts w:eastAsia="Calibri"/>
                <w:sz w:val="20"/>
                <w:szCs w:val="20"/>
              </w:rPr>
              <w:t>desde el 9 de octubre hasta el 31 de diciembre del año 2020</w:t>
            </w:r>
          </w:p>
        </w:tc>
      </w:tr>
      <w:tr w:rsidR="00AE3485" w:rsidRPr="00E8012A" w14:paraId="265260D3" w14:textId="77777777" w:rsidTr="00AE3485">
        <w:trPr>
          <w:jc w:val="center"/>
        </w:trPr>
        <w:tc>
          <w:tcPr>
            <w:tcW w:w="5000" w:type="pct"/>
            <w:gridSpan w:val="3"/>
            <w:vAlign w:val="center"/>
          </w:tcPr>
          <w:p w14:paraId="5AE535EB" w14:textId="1B309480" w:rsidR="00AE3485" w:rsidRPr="00E8012A" w:rsidRDefault="00A9500E" w:rsidP="00AE3485">
            <w:pPr>
              <w:spacing w:line="240" w:lineRule="auto"/>
              <w:jc w:val="center"/>
              <w:rPr>
                <w:rFonts w:eastAsia="Calibri"/>
                <w:b/>
                <w:sz w:val="20"/>
                <w:szCs w:val="20"/>
              </w:rPr>
            </w:pPr>
            <w:r w:rsidRPr="00E8012A">
              <w:rPr>
                <w:rFonts w:eastAsia="Calibri"/>
                <w:b/>
                <w:sz w:val="20"/>
                <w:szCs w:val="20"/>
              </w:rPr>
              <w:t>SERVICIOS EVENTUALES</w:t>
            </w:r>
          </w:p>
        </w:tc>
      </w:tr>
      <w:tr w:rsidR="00AE3485" w:rsidRPr="00E8012A" w14:paraId="54004DD7" w14:textId="77777777" w:rsidTr="00AE3485">
        <w:trPr>
          <w:jc w:val="center"/>
        </w:trPr>
        <w:tc>
          <w:tcPr>
            <w:tcW w:w="2518" w:type="pct"/>
            <w:vAlign w:val="center"/>
          </w:tcPr>
          <w:p w14:paraId="1013E0EE" w14:textId="77777777" w:rsidR="00AE3485" w:rsidRDefault="00AE3485" w:rsidP="000E5254">
            <w:pPr>
              <w:spacing w:line="240" w:lineRule="auto"/>
              <w:jc w:val="both"/>
              <w:rPr>
                <w:rFonts w:eastAsia="Calibri"/>
                <w:sz w:val="20"/>
                <w:szCs w:val="20"/>
              </w:rPr>
            </w:pPr>
            <w:r w:rsidRPr="00E8012A">
              <w:rPr>
                <w:rFonts w:eastAsia="Calibri"/>
                <w:sz w:val="20"/>
                <w:szCs w:val="20"/>
              </w:rPr>
              <w:t xml:space="preserve">Técnica en Enfermería, Sra. NELLY AYLIN BERMUDEZ DE CRESPIN, </w:t>
            </w:r>
          </w:p>
          <w:p w14:paraId="06E133BE" w14:textId="1439FFB8" w:rsidR="00A04456" w:rsidRPr="00E8012A" w:rsidRDefault="00A04456" w:rsidP="000E5254">
            <w:pPr>
              <w:spacing w:line="240" w:lineRule="auto"/>
              <w:jc w:val="both"/>
              <w:rPr>
                <w:rFonts w:eastAsia="Calibri"/>
                <w:sz w:val="20"/>
                <w:szCs w:val="20"/>
              </w:rPr>
            </w:pPr>
          </w:p>
        </w:tc>
        <w:tc>
          <w:tcPr>
            <w:tcW w:w="812" w:type="pct"/>
            <w:vAlign w:val="center"/>
          </w:tcPr>
          <w:p w14:paraId="088AAFC2" w14:textId="57617CC4" w:rsidR="00AE3485" w:rsidRPr="00E8012A" w:rsidRDefault="00AE3485" w:rsidP="00AE3485">
            <w:pPr>
              <w:spacing w:line="240" w:lineRule="auto"/>
              <w:jc w:val="center"/>
              <w:rPr>
                <w:rFonts w:eastAsia="Calibri"/>
                <w:sz w:val="20"/>
                <w:szCs w:val="20"/>
              </w:rPr>
            </w:pPr>
            <w:r w:rsidRPr="00E8012A">
              <w:rPr>
                <w:rFonts w:eastAsia="Calibri"/>
                <w:sz w:val="20"/>
                <w:szCs w:val="20"/>
              </w:rPr>
              <w:t>$334.00</w:t>
            </w:r>
          </w:p>
        </w:tc>
        <w:tc>
          <w:tcPr>
            <w:tcW w:w="1670" w:type="pct"/>
            <w:vAlign w:val="center"/>
          </w:tcPr>
          <w:p w14:paraId="4B854DA3" w14:textId="64CB3094" w:rsidR="00AE3485" w:rsidRPr="00E8012A" w:rsidRDefault="00AE3485" w:rsidP="000E5254">
            <w:pPr>
              <w:spacing w:line="240" w:lineRule="auto"/>
              <w:jc w:val="both"/>
              <w:rPr>
                <w:rFonts w:eastAsia="Calibri"/>
                <w:sz w:val="20"/>
                <w:szCs w:val="20"/>
              </w:rPr>
            </w:pPr>
            <w:r w:rsidRPr="00E8012A">
              <w:rPr>
                <w:rFonts w:eastAsia="Calibri"/>
                <w:sz w:val="20"/>
                <w:szCs w:val="20"/>
              </w:rPr>
              <w:t>desde el 9 de octubre hasta el 31 de diciembre del año 2020</w:t>
            </w:r>
          </w:p>
        </w:tc>
      </w:tr>
      <w:tr w:rsidR="00AE3485" w:rsidRPr="00E8012A" w14:paraId="21C5AF71" w14:textId="77777777" w:rsidTr="00AE3485">
        <w:trPr>
          <w:jc w:val="center"/>
        </w:trPr>
        <w:tc>
          <w:tcPr>
            <w:tcW w:w="2518" w:type="pct"/>
            <w:vAlign w:val="center"/>
          </w:tcPr>
          <w:p w14:paraId="1817F481" w14:textId="77777777" w:rsidR="00AE3485" w:rsidRDefault="00114813" w:rsidP="000E5254">
            <w:pPr>
              <w:spacing w:line="240" w:lineRule="auto"/>
              <w:jc w:val="both"/>
              <w:rPr>
                <w:rFonts w:eastAsia="Calibri"/>
                <w:sz w:val="20"/>
                <w:szCs w:val="20"/>
              </w:rPr>
            </w:pPr>
            <w:r w:rsidRPr="00E8012A">
              <w:rPr>
                <w:rFonts w:eastAsia="Calibri"/>
                <w:sz w:val="20"/>
                <w:szCs w:val="20"/>
              </w:rPr>
              <w:t xml:space="preserve">Técnica en Enfermería, Srita. KARLA ISABEL BONILLA BARAHONA, </w:t>
            </w:r>
          </w:p>
          <w:p w14:paraId="66C0D989" w14:textId="65A8CEF2" w:rsidR="00A04456" w:rsidRPr="00E8012A" w:rsidRDefault="00A04456" w:rsidP="000E5254">
            <w:pPr>
              <w:spacing w:line="240" w:lineRule="auto"/>
              <w:jc w:val="both"/>
              <w:rPr>
                <w:rFonts w:eastAsia="Calibri"/>
                <w:sz w:val="20"/>
                <w:szCs w:val="20"/>
              </w:rPr>
            </w:pPr>
          </w:p>
        </w:tc>
        <w:tc>
          <w:tcPr>
            <w:tcW w:w="812" w:type="pct"/>
            <w:vAlign w:val="center"/>
          </w:tcPr>
          <w:p w14:paraId="0F663EC7" w14:textId="7C245770" w:rsidR="00AE3485" w:rsidRPr="00E8012A" w:rsidRDefault="00114813" w:rsidP="00AE3485">
            <w:pPr>
              <w:spacing w:line="240" w:lineRule="auto"/>
              <w:jc w:val="center"/>
              <w:rPr>
                <w:rFonts w:eastAsia="Calibri"/>
                <w:sz w:val="20"/>
                <w:szCs w:val="20"/>
              </w:rPr>
            </w:pPr>
            <w:r w:rsidRPr="00E8012A">
              <w:rPr>
                <w:rFonts w:eastAsia="Calibri"/>
                <w:sz w:val="20"/>
                <w:szCs w:val="20"/>
              </w:rPr>
              <w:t>$334.00</w:t>
            </w:r>
          </w:p>
        </w:tc>
        <w:tc>
          <w:tcPr>
            <w:tcW w:w="1670" w:type="pct"/>
            <w:vAlign w:val="center"/>
          </w:tcPr>
          <w:p w14:paraId="6083223F" w14:textId="49F1CC72" w:rsidR="00AE3485" w:rsidRPr="00E8012A" w:rsidRDefault="00114813" w:rsidP="000E5254">
            <w:pPr>
              <w:spacing w:line="240" w:lineRule="auto"/>
              <w:jc w:val="both"/>
              <w:rPr>
                <w:rFonts w:eastAsia="Calibri"/>
                <w:sz w:val="20"/>
                <w:szCs w:val="20"/>
              </w:rPr>
            </w:pPr>
            <w:r w:rsidRPr="00E8012A">
              <w:rPr>
                <w:rFonts w:eastAsia="Calibri"/>
                <w:sz w:val="20"/>
                <w:szCs w:val="20"/>
              </w:rPr>
              <w:t>Desde el 27 de octubre al 31 de diciembre del año 2020</w:t>
            </w:r>
          </w:p>
        </w:tc>
      </w:tr>
    </w:tbl>
    <w:p w14:paraId="4A093201" w14:textId="542BEEBE" w:rsidR="00E17160" w:rsidRPr="00E8012A" w:rsidRDefault="0076198A" w:rsidP="003E2DDE">
      <w:pPr>
        <w:spacing w:line="360" w:lineRule="auto"/>
        <w:jc w:val="both"/>
        <w:rPr>
          <w:rFonts w:eastAsia="Calibri"/>
        </w:rPr>
      </w:pPr>
      <w:r w:rsidRPr="00E8012A">
        <w:rPr>
          <w:rFonts w:eastAsia="Calibri"/>
          <w:b/>
        </w:rPr>
        <w:t>b)</w:t>
      </w:r>
      <w:r w:rsidRPr="00E8012A">
        <w:rPr>
          <w:rFonts w:eastAsia="Calibri"/>
        </w:rPr>
        <w:t xml:space="preserve"> Autorizar a la Jefatura de la Unidad Jurídica, la </w:t>
      </w:r>
      <w:r w:rsidRPr="00E8012A">
        <w:rPr>
          <w:rFonts w:eastAsia="Calibri"/>
          <w:b/>
        </w:rPr>
        <w:t>elaboración de</w:t>
      </w:r>
      <w:r w:rsidR="00870A40" w:rsidRPr="00E8012A">
        <w:rPr>
          <w:rFonts w:eastAsia="Calibri"/>
          <w:b/>
        </w:rPr>
        <w:t xml:space="preserve"> </w:t>
      </w:r>
      <w:r w:rsidRPr="00E8012A">
        <w:rPr>
          <w:rFonts w:eastAsia="Calibri"/>
          <w:b/>
        </w:rPr>
        <w:t>l</w:t>
      </w:r>
      <w:r w:rsidR="00870A40" w:rsidRPr="00E8012A">
        <w:rPr>
          <w:rFonts w:eastAsia="Calibri"/>
          <w:b/>
        </w:rPr>
        <w:t>os</w:t>
      </w:r>
      <w:r w:rsidRPr="00E8012A">
        <w:rPr>
          <w:rFonts w:eastAsia="Calibri"/>
          <w:b/>
        </w:rPr>
        <w:t xml:space="preserve"> instrumento</w:t>
      </w:r>
      <w:r w:rsidR="00870A40" w:rsidRPr="00E8012A">
        <w:rPr>
          <w:rFonts w:eastAsia="Calibri"/>
          <w:b/>
        </w:rPr>
        <w:t>s</w:t>
      </w:r>
      <w:r w:rsidRPr="00E8012A">
        <w:rPr>
          <w:rFonts w:eastAsia="Calibri"/>
          <w:b/>
        </w:rPr>
        <w:t xml:space="preserve"> legal</w:t>
      </w:r>
      <w:r w:rsidR="00870A40" w:rsidRPr="00E8012A">
        <w:rPr>
          <w:rFonts w:eastAsia="Calibri"/>
          <w:b/>
        </w:rPr>
        <w:t>es</w:t>
      </w:r>
      <w:r w:rsidRPr="00E8012A">
        <w:rPr>
          <w:rFonts w:eastAsia="Calibri"/>
        </w:rPr>
        <w:t xml:space="preserve"> correspondiente</w:t>
      </w:r>
      <w:r w:rsidR="00870A40" w:rsidRPr="00E8012A">
        <w:rPr>
          <w:rFonts w:eastAsia="Calibri"/>
        </w:rPr>
        <w:t>s</w:t>
      </w:r>
      <w:r w:rsidRPr="00E8012A">
        <w:rPr>
          <w:rFonts w:eastAsia="Calibri"/>
        </w:rPr>
        <w:t xml:space="preserve">; </w:t>
      </w:r>
      <w:r w:rsidRPr="00E8012A">
        <w:rPr>
          <w:rFonts w:eastAsia="Calibri"/>
          <w:b/>
        </w:rPr>
        <w:t>c)</w:t>
      </w:r>
      <w:r w:rsidRPr="00E8012A">
        <w:rPr>
          <w:rFonts w:eastAsia="Calibri"/>
        </w:rPr>
        <w:t xml:space="preserve"> Autorizar al Alcalde Municipal, Dr. Francisco Salvador Hirezi Morataya, la </w:t>
      </w:r>
      <w:r w:rsidRPr="00E8012A">
        <w:rPr>
          <w:rFonts w:eastAsia="Calibri"/>
          <w:b/>
        </w:rPr>
        <w:t>firma de</w:t>
      </w:r>
      <w:r w:rsidR="00870A40" w:rsidRPr="00E8012A">
        <w:rPr>
          <w:rFonts w:eastAsia="Calibri"/>
          <w:b/>
        </w:rPr>
        <w:t xml:space="preserve"> </w:t>
      </w:r>
      <w:r w:rsidRPr="00E8012A">
        <w:rPr>
          <w:rFonts w:eastAsia="Calibri"/>
          <w:b/>
        </w:rPr>
        <w:t>l</w:t>
      </w:r>
      <w:r w:rsidR="00870A40" w:rsidRPr="00E8012A">
        <w:rPr>
          <w:rFonts w:eastAsia="Calibri"/>
          <w:b/>
        </w:rPr>
        <w:t>os</w:t>
      </w:r>
      <w:r w:rsidRPr="00E8012A">
        <w:rPr>
          <w:rFonts w:eastAsia="Calibri"/>
          <w:b/>
        </w:rPr>
        <w:t xml:space="preserve"> contrato</w:t>
      </w:r>
      <w:r w:rsidR="00870A40" w:rsidRPr="00E8012A">
        <w:rPr>
          <w:rFonts w:eastAsia="Calibri"/>
          <w:b/>
        </w:rPr>
        <w:t>s</w:t>
      </w:r>
      <w:r w:rsidRPr="00E8012A">
        <w:rPr>
          <w:rFonts w:eastAsia="Calibri"/>
          <w:b/>
        </w:rPr>
        <w:t xml:space="preserve"> respectivo</w:t>
      </w:r>
      <w:r w:rsidR="00870A40" w:rsidRPr="00E8012A">
        <w:rPr>
          <w:rFonts w:eastAsia="Calibri"/>
          <w:b/>
        </w:rPr>
        <w:t>s</w:t>
      </w:r>
      <w:r w:rsidRPr="00E8012A">
        <w:rPr>
          <w:rFonts w:eastAsia="Calibri"/>
        </w:rPr>
        <w:t xml:space="preserve">, de conformidad a la facultad establecida en el Art. 47 del Código Municipal; </w:t>
      </w:r>
      <w:r w:rsidRPr="00E8012A">
        <w:rPr>
          <w:rFonts w:eastAsia="Calibri"/>
          <w:b/>
        </w:rPr>
        <w:t>d)</w:t>
      </w:r>
      <w:r w:rsidRPr="00E8012A">
        <w:rPr>
          <w:rFonts w:eastAsia="Calibri"/>
        </w:rPr>
        <w:t xml:space="preserve"> Autorizar a la Tesorera Municipal, efectuar los pagos mensuales con cargo a la cuenta denominada: </w:t>
      </w:r>
      <w:r w:rsidRPr="00E8012A">
        <w:rPr>
          <w:rFonts w:eastAsia="Calibri"/>
          <w:b/>
        </w:rPr>
        <w:t>«AMZ, PANDEMIA COVID-19, ATENCION A LA SALUD 30%»</w:t>
      </w:r>
      <w:r w:rsidRPr="00E8012A">
        <w:rPr>
          <w:rFonts w:eastAsia="Calibri"/>
        </w:rPr>
        <w:t xml:space="preserve">; debiendo hacer el descuento de renta correspondiente y comprobarse el gasto conforme a la Ley. </w:t>
      </w:r>
      <w:r w:rsidRPr="00E8012A">
        <w:t>COMUNÍQUESE</w:t>
      </w:r>
      <w:r w:rsidR="002929C1" w:rsidRPr="00E8012A">
        <w:t>.</w:t>
      </w:r>
      <w:r w:rsidR="001F5568" w:rsidRPr="00E8012A">
        <w:t xml:space="preserve"> </w:t>
      </w:r>
      <w:r w:rsidR="001F5568" w:rsidRPr="00E8012A">
        <w:rPr>
          <w:rFonts w:eastAsia="Calibri"/>
          <w:b/>
          <w:u w:val="single"/>
        </w:rPr>
        <w:t>ACUERDO NÚMERO VEINTIUNO</w:t>
      </w:r>
      <w:r w:rsidR="001F5568" w:rsidRPr="00E8012A">
        <w:rPr>
          <w:rFonts w:eastAsia="Calibri"/>
        </w:rPr>
        <w:t xml:space="preserve">.- </w:t>
      </w:r>
      <w:r w:rsidR="0019383A" w:rsidRPr="00E8012A">
        <w:rPr>
          <w:rFonts w:eastAsia="Calibri"/>
        </w:rPr>
        <w:t xml:space="preserve">En relación a la nota de fecha 16/09/20, suscrita por la Coordinadora General de la Cooperación Española en El Salvador, Cristina Aldama Calles, en la cual -en resumen- notifican la no objeción para que se retire la firma de la Coordinadora General de la Cooperación Española, Dña. Cristina Aldama, de los registros de la cuenta bancaria </w:t>
      </w:r>
      <w:r w:rsidR="006E1A67" w:rsidRPr="00E8012A">
        <w:rPr>
          <w:rFonts w:eastAsia="Calibri"/>
        </w:rPr>
        <w:t xml:space="preserve">denominada: «Apoyo a la Unidad de Planificación, Ordenamiento y Desarrollo Territorial de la ciudad de Zacatecoluca para la Elaboración de un Plan Maestro de Desarrollo Urbano», bajo referencia </w:t>
      </w:r>
      <w:r w:rsidR="0019383A" w:rsidRPr="00E8012A">
        <w:rPr>
          <w:rFonts w:eastAsia="Calibri"/>
        </w:rPr>
        <w:t xml:space="preserve">N° 1150579992; el Concejo Municipal, en uso de las facultades, por unanimidad, </w:t>
      </w:r>
      <w:r w:rsidR="0019383A" w:rsidRPr="00E8012A">
        <w:rPr>
          <w:rFonts w:eastAsia="Calibri"/>
          <w:b/>
        </w:rPr>
        <w:t>ACUERDA</w:t>
      </w:r>
      <w:r w:rsidR="008A68A3" w:rsidRPr="00E8012A">
        <w:rPr>
          <w:rFonts w:eastAsia="Calibri"/>
        </w:rPr>
        <w:t>:</w:t>
      </w:r>
      <w:r w:rsidR="00BC67B2" w:rsidRPr="00E8012A">
        <w:rPr>
          <w:rFonts w:eastAsia="Calibri"/>
        </w:rPr>
        <w:t xml:space="preserve"> </w:t>
      </w:r>
      <w:r w:rsidR="009B271E" w:rsidRPr="00E8012A">
        <w:rPr>
          <w:rFonts w:eastAsia="Calibri"/>
        </w:rPr>
        <w:t>Autorizar a la Tesorera Municipal, Licda. Katy Elizabeth Chirino, para que solicite al</w:t>
      </w:r>
      <w:r w:rsidR="008A68A3" w:rsidRPr="00E8012A">
        <w:rPr>
          <w:rFonts w:eastAsia="Calibri"/>
        </w:rPr>
        <w:t xml:space="preserve"> banco Hipotecario, agencia Zacatecoluca</w:t>
      </w:r>
      <w:r w:rsidR="00287545" w:rsidRPr="00E8012A">
        <w:rPr>
          <w:rFonts w:eastAsia="Calibri"/>
        </w:rPr>
        <w:t xml:space="preserve">, </w:t>
      </w:r>
      <w:r w:rsidR="009B271E" w:rsidRPr="00E8012A">
        <w:rPr>
          <w:rFonts w:eastAsia="Calibri"/>
        </w:rPr>
        <w:t>el retiro de</w:t>
      </w:r>
      <w:r w:rsidR="00287545" w:rsidRPr="00E8012A">
        <w:rPr>
          <w:rFonts w:eastAsia="Calibri"/>
        </w:rPr>
        <w:t xml:space="preserve"> firma de</w:t>
      </w:r>
      <w:r w:rsidR="009B4840" w:rsidRPr="00E8012A">
        <w:rPr>
          <w:rFonts w:eastAsia="Calibri"/>
        </w:rPr>
        <w:t xml:space="preserve"> la Coordinadora General de la Cooperación Española en El Salvador, </w:t>
      </w:r>
      <w:r w:rsidR="009B4840" w:rsidRPr="00A04456">
        <w:rPr>
          <w:rFonts w:eastAsia="Calibri"/>
        </w:rPr>
        <w:t>Cristina Aldama Calles,</w:t>
      </w:r>
      <w:r w:rsidR="009B4840" w:rsidRPr="00E8012A">
        <w:rPr>
          <w:rFonts w:eastAsia="Calibri"/>
        </w:rPr>
        <w:t xml:space="preserve"> como refrendaría</w:t>
      </w:r>
      <w:r w:rsidR="00BC67B2" w:rsidRPr="00E8012A">
        <w:rPr>
          <w:rFonts w:eastAsia="Calibri"/>
        </w:rPr>
        <w:t xml:space="preserve"> de la cuenta </w:t>
      </w:r>
      <w:r w:rsidR="00F71293" w:rsidRPr="00E8012A">
        <w:rPr>
          <w:rFonts w:eastAsia="Calibri"/>
        </w:rPr>
        <w:t xml:space="preserve">N° 1150579992, denominada: </w:t>
      </w:r>
      <w:r w:rsidR="00287545" w:rsidRPr="00E8012A">
        <w:rPr>
          <w:rFonts w:eastAsia="Calibri"/>
          <w:b/>
        </w:rPr>
        <w:t>«APOYO A LA UNIDAD DE PLANIFICACIÓN, ORDENAMIENTO Y DESARROLLO TERRITORIAL DE LA CIUDAD DE ZACATECOLUCA PARA LA ELABORACIÓN DE UN PLAN MAESTRO DE DESARROLLO URBANO»</w:t>
      </w:r>
      <w:r w:rsidR="009B271E" w:rsidRPr="00E8012A">
        <w:rPr>
          <w:rFonts w:eastAsia="Calibri"/>
        </w:rPr>
        <w:t>;</w:t>
      </w:r>
      <w:r w:rsidR="005514E5" w:rsidRPr="00E8012A">
        <w:rPr>
          <w:rFonts w:eastAsia="Calibri"/>
        </w:rPr>
        <w:t xml:space="preserve"> </w:t>
      </w:r>
      <w:r w:rsidR="009B271E" w:rsidRPr="00E8012A">
        <w:rPr>
          <w:rFonts w:eastAsia="Calibri"/>
        </w:rPr>
        <w:t>continuando como</w:t>
      </w:r>
      <w:r w:rsidR="005514E5" w:rsidRPr="00E8012A">
        <w:rPr>
          <w:rFonts w:eastAsia="Calibri"/>
        </w:rPr>
        <w:t xml:space="preserve"> refrendarios </w:t>
      </w:r>
      <w:r w:rsidR="009B271E" w:rsidRPr="00E8012A">
        <w:rPr>
          <w:rFonts w:eastAsia="Calibri"/>
        </w:rPr>
        <w:t xml:space="preserve">de esta cuenta </w:t>
      </w:r>
      <w:r w:rsidR="005514E5" w:rsidRPr="00E8012A">
        <w:rPr>
          <w:rFonts w:eastAsia="Calibri"/>
        </w:rPr>
        <w:t xml:space="preserve">el Alcalde Municipal, Francisco Salvador Hirezi Morataya y </w:t>
      </w:r>
      <w:r w:rsidR="009B271E" w:rsidRPr="00E8012A">
        <w:rPr>
          <w:rFonts w:eastAsia="Calibri"/>
        </w:rPr>
        <w:t xml:space="preserve">la </w:t>
      </w:r>
      <w:r w:rsidR="005514E5" w:rsidRPr="00E8012A">
        <w:rPr>
          <w:rFonts w:eastAsia="Calibri"/>
        </w:rPr>
        <w:t>Tesorera Municipal</w:t>
      </w:r>
      <w:r w:rsidR="00026A85" w:rsidRPr="00E8012A">
        <w:rPr>
          <w:rFonts w:eastAsia="Calibri"/>
        </w:rPr>
        <w:t>,</w:t>
      </w:r>
      <w:r w:rsidR="005514E5" w:rsidRPr="00E8012A">
        <w:rPr>
          <w:rFonts w:eastAsia="Calibri"/>
        </w:rPr>
        <w:t xml:space="preserve"> Licda. Katy Elizabeth Chirino.</w:t>
      </w:r>
      <w:r w:rsidR="00D44827" w:rsidRPr="00E8012A">
        <w:rPr>
          <w:rFonts w:eastAsia="Calibri"/>
        </w:rPr>
        <w:t xml:space="preserve"> </w:t>
      </w:r>
      <w:r w:rsidR="00D44827" w:rsidRPr="00E8012A">
        <w:t>COMUNÍQUESE.</w:t>
      </w:r>
      <w:r w:rsidR="00573C26" w:rsidRPr="00E8012A">
        <w:t xml:space="preserve"> </w:t>
      </w:r>
      <w:r w:rsidR="001F5568" w:rsidRPr="00E8012A">
        <w:rPr>
          <w:rFonts w:eastAsia="Calibri"/>
          <w:b/>
          <w:u w:val="single"/>
        </w:rPr>
        <w:t>ACUERDO NÚMERO VEINTIDÓS</w:t>
      </w:r>
      <w:r w:rsidR="001F5568" w:rsidRPr="00E8012A">
        <w:rPr>
          <w:rFonts w:eastAsia="Calibri"/>
        </w:rPr>
        <w:t>.-</w:t>
      </w:r>
      <w:r w:rsidR="00A53593" w:rsidRPr="00E8012A">
        <w:t xml:space="preserve"> </w:t>
      </w:r>
      <w:r w:rsidR="00026A85" w:rsidRPr="00E8012A">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026A85" w:rsidRPr="00E8012A">
        <w:rPr>
          <w:rFonts w:eastAsia="Calibri"/>
          <w:b/>
          <w:lang w:val="es-SV" w:eastAsia="en-US"/>
        </w:rPr>
        <w:t xml:space="preserve">ACUERDA: </w:t>
      </w:r>
      <w:r w:rsidR="00026A85" w:rsidRPr="00E8012A">
        <w:rPr>
          <w:rFonts w:eastAsia="Calibri"/>
          <w:lang w:val="es-SV" w:eastAsia="en-US"/>
        </w:rPr>
        <w:t>Aprobar los</w:t>
      </w:r>
      <w:r w:rsidR="00026A85" w:rsidRPr="00E8012A">
        <w:rPr>
          <w:rFonts w:eastAsia="Calibri"/>
          <w:b/>
          <w:lang w:val="es-SV" w:eastAsia="en-US"/>
        </w:rPr>
        <w:t xml:space="preserve"> TÉRMINOS DE REFERENCIA</w:t>
      </w:r>
      <w:r w:rsidR="00026A85" w:rsidRPr="00E8012A">
        <w:rPr>
          <w:rFonts w:eastAsia="Calibri"/>
        </w:rPr>
        <w:t>, presentadas por el Mtr. Otto Eduardo García Abarca, Subgerente de Desarrollo Territorial, de esta Administración</w:t>
      </w:r>
      <w:r w:rsidR="006F4844" w:rsidRPr="00E8012A">
        <w:rPr>
          <w:rFonts w:eastAsia="Calibri"/>
          <w:lang w:val="es-SV" w:eastAsia="en-US"/>
        </w:rPr>
        <w:t>; correspondiente al proceso</w:t>
      </w:r>
      <w:r w:rsidR="00026A85" w:rsidRPr="00E8012A">
        <w:rPr>
          <w:rFonts w:eastAsia="Calibri"/>
          <w:b/>
          <w:lang w:val="es-SV" w:eastAsia="en-US"/>
        </w:rPr>
        <w:t xml:space="preserve"> </w:t>
      </w:r>
      <w:r w:rsidR="0087572E" w:rsidRPr="00E8012A">
        <w:rPr>
          <w:rFonts w:eastAsia="Calibri"/>
          <w:lang w:val="es-SV" w:eastAsia="en-US"/>
        </w:rPr>
        <w:t>de</w:t>
      </w:r>
      <w:r w:rsidR="00026A85" w:rsidRPr="00E8012A">
        <w:rPr>
          <w:rFonts w:eastAsia="Calibri"/>
          <w:lang w:val="es-SV" w:eastAsia="en-US"/>
        </w:rPr>
        <w:t xml:space="preserve"> selección del contratista </w:t>
      </w:r>
      <w:r w:rsidR="0087572E" w:rsidRPr="00E8012A">
        <w:rPr>
          <w:rFonts w:eastAsia="Calibri"/>
          <w:lang w:val="es-SV" w:eastAsia="en-US"/>
        </w:rPr>
        <w:t>brindara los</w:t>
      </w:r>
      <w:r w:rsidR="00620EC0" w:rsidRPr="00E8012A">
        <w:rPr>
          <w:rFonts w:eastAsia="Calibri"/>
          <w:lang w:val="es-SV" w:eastAsia="en-US"/>
        </w:rPr>
        <w:t xml:space="preserve"> </w:t>
      </w:r>
      <w:r w:rsidR="0087572E" w:rsidRPr="00E8012A">
        <w:rPr>
          <w:rFonts w:eastAsia="Calibri"/>
          <w:lang w:val="es-SV" w:eastAsia="en-US"/>
        </w:rPr>
        <w:t>servicio</w:t>
      </w:r>
      <w:r w:rsidR="00620EC0" w:rsidRPr="00E8012A">
        <w:rPr>
          <w:rFonts w:eastAsia="Calibri"/>
          <w:lang w:val="es-SV" w:eastAsia="en-US"/>
        </w:rPr>
        <w:t>s</w:t>
      </w:r>
      <w:r w:rsidR="0087572E" w:rsidRPr="00E8012A">
        <w:rPr>
          <w:rFonts w:eastAsia="Calibri"/>
          <w:lang w:val="es-SV" w:eastAsia="en-US"/>
        </w:rPr>
        <w:t xml:space="preserve"> de </w:t>
      </w:r>
      <w:r w:rsidR="008D39FF" w:rsidRPr="00E8012A">
        <w:rPr>
          <w:rFonts w:eastAsia="Calibri"/>
          <w:lang w:val="es-SV" w:eastAsia="en-US"/>
        </w:rPr>
        <w:t>«APOYO TÉCNICO PARA LA ELABORACIÓN DE DIAGN</w:t>
      </w:r>
      <w:r w:rsidR="00620EC0" w:rsidRPr="00E8012A">
        <w:rPr>
          <w:rFonts w:eastAsia="Calibri"/>
          <w:lang w:val="es-SV" w:eastAsia="en-US"/>
        </w:rPr>
        <w:t>Ó</w:t>
      </w:r>
      <w:r w:rsidR="008D39FF" w:rsidRPr="00E8012A">
        <w:rPr>
          <w:rFonts w:eastAsia="Calibri"/>
          <w:lang w:val="es-SV" w:eastAsia="en-US"/>
        </w:rPr>
        <w:t>STICO, CONCEPTUALIZACIÓN Y CRITERIOS DE DISEÑO PARA INTERVENCIONES EN EL CASCO URBANO DE ZACATECOLUCA»</w:t>
      </w:r>
      <w:r w:rsidR="00026A85" w:rsidRPr="00E8012A">
        <w:rPr>
          <w:rFonts w:eastAsia="Calibri"/>
        </w:rPr>
        <w:t>. COMUNÍQUESE</w:t>
      </w:r>
      <w:r w:rsidR="00026A85" w:rsidRPr="00E8012A">
        <w:t>.</w:t>
      </w:r>
      <w:r w:rsidR="00C15874" w:rsidRPr="00E8012A">
        <w:t xml:space="preserve"> </w:t>
      </w:r>
      <w:r w:rsidR="007A71B8" w:rsidRPr="00E8012A">
        <w:rPr>
          <w:rFonts w:eastAsia="Calibri"/>
          <w:b/>
          <w:u w:val="single"/>
        </w:rPr>
        <w:t>ACUERDO NÚMERO VEINTITRES</w:t>
      </w:r>
      <w:r w:rsidR="007A71B8" w:rsidRPr="00E8012A">
        <w:rPr>
          <w:rFonts w:eastAsia="Calibri"/>
        </w:rPr>
        <w:t xml:space="preserve">.- Vista la nota presentada por la sociedad INVERSIONES NONUALCOS, S. A. DE C. V., de fecha 22 de septiembre de 2020, en la cual se le da seguimiento a la solicitud presentada el pasado18 de agosto, consistente en el apoyo para el funcionamiento de la terminal panorámica ubicada en el norte de la ciudad, para contribuir al ordenamiento y fluidez de la circulación vehicular en la ciudad; el Concejo Municipal emite las siguientes </w:t>
      </w:r>
      <w:r w:rsidR="007A71B8" w:rsidRPr="00E8012A">
        <w:rPr>
          <w:rFonts w:eastAsia="Calibri"/>
          <w:b/>
        </w:rPr>
        <w:t>CONSIDERACIONES: I.-</w:t>
      </w:r>
      <w:r w:rsidR="007A71B8" w:rsidRPr="00E8012A">
        <w:rPr>
          <w:rFonts w:eastAsia="Calibri"/>
        </w:rPr>
        <w:t xml:space="preserve">  Que hasta la fecha, ha estado funcionando la denominada “Terminal Municipal” ubicada en la Avenida José Matías Delgado y 7ª calle oriente de esta ciudad, cuya ubicación se encuentra dentro del casco urbano de la ciudad; </w:t>
      </w:r>
      <w:r w:rsidR="007A71B8" w:rsidRPr="00E8012A">
        <w:rPr>
          <w:rFonts w:eastAsia="Calibri"/>
          <w:b/>
        </w:rPr>
        <w:t>II.-</w:t>
      </w:r>
      <w:r w:rsidR="007A71B8" w:rsidRPr="00E8012A">
        <w:rPr>
          <w:rFonts w:eastAsia="Calibri"/>
        </w:rPr>
        <w:t xml:space="preserve"> En vista de que la sociedad INVERSIONES NONUALCOS, S. A. DE C. V., en su petición de fecha 18 de agosto presentó copia certificada de resolución del Viceministerio de Transporte, Dirección General de Transporte Terrestre, de las ocho horas con veinte minutos del 28 de agosto de 2012 (Oficio N° 58990-AUTOTERMINAL-DGTT-2012), en la que se autorizó al solicitante el establecimiento de la terminal de transporte colectivo de pasajeros denominada “Terminal Panorámica”; </w:t>
      </w:r>
      <w:r w:rsidR="007A71B8" w:rsidRPr="00E8012A">
        <w:rPr>
          <w:rFonts w:eastAsia="Calibri"/>
          <w:b/>
        </w:rPr>
        <w:t>III.-</w:t>
      </w:r>
      <w:r w:rsidR="007A71B8" w:rsidRPr="00E8012A">
        <w:rPr>
          <w:rFonts w:eastAsia="Calibri"/>
        </w:rPr>
        <w:t xml:space="preserve"> Dado que la terminal de autobuses ha estado funcionando en avenida José Matías Delgado y 7ª avenida sur, y para mejor proveer, se requirió e ese establecimiento, presentar el permiso de funcionamiento como terminal de autobuses, otorgándole 5 días de plazo para tal efecto, no obteniendo ninguna respuesta; </w:t>
      </w:r>
      <w:r w:rsidR="007A71B8" w:rsidRPr="00E8012A">
        <w:rPr>
          <w:rFonts w:eastAsia="Calibri"/>
          <w:b/>
        </w:rPr>
        <w:t>IV.-</w:t>
      </w:r>
      <w:r w:rsidR="007A71B8" w:rsidRPr="00E8012A">
        <w:rPr>
          <w:rFonts w:eastAsia="Calibri"/>
        </w:rPr>
        <w:t xml:space="preserve"> Por lo antes expresado, en el presente trámite, la sociedad INVERSIONES NONUALCOS, S. A. DE C. V., ha logrado acreditar su autorización por parte de autoridad competente para el establecimiento de la terminal de transporte colectivo de pasajeros en cantón San Rafael, calle al Volcán, de esta ciudad; </w:t>
      </w:r>
      <w:r w:rsidR="007A71B8" w:rsidRPr="00E8012A">
        <w:rPr>
          <w:rFonts w:eastAsia="Calibri"/>
          <w:b/>
        </w:rPr>
        <w:t>POR TANTO</w:t>
      </w:r>
      <w:r w:rsidR="007A71B8" w:rsidRPr="00E8012A">
        <w:rPr>
          <w:rFonts w:eastAsia="Calibri"/>
        </w:rPr>
        <w:t xml:space="preserve">, en uso de sus facultades y con base en la resolución del Viceministerio de Transporte, Dirección General de Transporte Terrestre, de las ocho horas con veinte minutos del 28 de agosto de 2012; este Concejo Municipal, en uso de sus facultades, por unanimidad, </w:t>
      </w:r>
      <w:r w:rsidR="007A71B8" w:rsidRPr="00E8012A">
        <w:rPr>
          <w:rFonts w:eastAsia="Calibri"/>
          <w:b/>
        </w:rPr>
        <w:t>ACUERDA</w:t>
      </w:r>
      <w:r w:rsidR="007A71B8" w:rsidRPr="00E8012A">
        <w:rPr>
          <w:rFonts w:eastAsia="Calibri"/>
        </w:rPr>
        <w:t>: Reconocer el funcionamiento de la TERMINAL DE TRANSPORTE COLECTIVO DE PASAJEROS denominada «Terminal Panorámica», ubicada en cantón San Rafael, calle al Volcán, de esta ciudad; en los términos establecidos por la  Dirección General de Transporte Terrestre del Viceministerio de Transporte, en la resolución antes citada, por haber acreditado en esta sede, la autorización emitida a favor de la sociedad INVERSIONES NONUALCOS, S. A. DE C. V., para el establecimiento de la terminal de transporte colectivo de pasajeros en cantón San Rafael calle al Volcán.</w:t>
      </w:r>
      <w:r w:rsidR="00F75784" w:rsidRPr="00E8012A">
        <w:t xml:space="preserve"> </w:t>
      </w:r>
      <w:r w:rsidR="00F75784" w:rsidRPr="00E8012A">
        <w:rPr>
          <w:kern w:val="2"/>
        </w:rPr>
        <w:t>COMUNÍQUESE.</w:t>
      </w:r>
      <w:r w:rsidR="00913979" w:rsidRPr="00E8012A">
        <w:rPr>
          <w:kern w:val="2"/>
        </w:rPr>
        <w:t xml:space="preserve"> </w:t>
      </w:r>
      <w:r w:rsidR="00B90486" w:rsidRPr="00E8012A">
        <w:rPr>
          <w:rFonts w:eastAsia="Calibri"/>
          <w:b/>
          <w:u w:val="single"/>
        </w:rPr>
        <w:t>ACUERDO NÚMERO VEINTICUATRO</w:t>
      </w:r>
      <w:r w:rsidR="00B90486" w:rsidRPr="00E8012A">
        <w:rPr>
          <w:rFonts w:eastAsia="Calibri"/>
        </w:rPr>
        <w:t xml:space="preserve">.- En relación a la solicitud de autorización para realizar horas extras y posterior pago de las mismas, para el personal que labora en el </w:t>
      </w:r>
      <w:r w:rsidR="00B90486" w:rsidRPr="00E8012A">
        <w:rPr>
          <w:color w:val="222222"/>
          <w:shd w:val="clear" w:color="auto" w:fill="FFFFFF"/>
        </w:rPr>
        <w:t xml:space="preserve">Centro Integrado de Atención Ciudadana y Servicios Municipales (CIACISM); el Concejo Municipal, en uso de las facultades, por unanimidad, </w:t>
      </w:r>
      <w:r w:rsidR="00B90486" w:rsidRPr="00E8012A">
        <w:rPr>
          <w:b/>
          <w:color w:val="222222"/>
          <w:shd w:val="clear" w:color="auto" w:fill="FFFFFF"/>
        </w:rPr>
        <w:t>ACUERDA:</w:t>
      </w:r>
      <w:r w:rsidR="00B90486" w:rsidRPr="00E8012A">
        <w:rPr>
          <w:color w:val="222222"/>
          <w:shd w:val="clear" w:color="auto" w:fill="FFFFFF"/>
        </w:rPr>
        <w:t xml:space="preserve"> </w:t>
      </w:r>
      <w:r w:rsidR="00B90486" w:rsidRPr="00E8012A">
        <w:rPr>
          <w:b/>
          <w:color w:val="222222"/>
          <w:shd w:val="clear" w:color="auto" w:fill="FFFFFF"/>
        </w:rPr>
        <w:t>a)</w:t>
      </w:r>
      <w:r w:rsidR="00B90486" w:rsidRPr="00E8012A">
        <w:rPr>
          <w:color w:val="222222"/>
          <w:shd w:val="clear" w:color="auto" w:fill="FFFFFF"/>
        </w:rPr>
        <w:t xml:space="preserve"> Autorizar, a partir del 30 de septiembre del año 2020, la </w:t>
      </w:r>
      <w:r w:rsidR="00B90486" w:rsidRPr="00E8012A">
        <w:rPr>
          <w:b/>
          <w:color w:val="222222"/>
          <w:shd w:val="clear" w:color="auto" w:fill="FFFFFF"/>
        </w:rPr>
        <w:t>REALIZACIÓN Y PAGO</w:t>
      </w:r>
      <w:r w:rsidR="00B90486" w:rsidRPr="00E8012A">
        <w:rPr>
          <w:color w:val="222222"/>
          <w:shd w:val="clear" w:color="auto" w:fill="FFFFFF"/>
        </w:rPr>
        <w:t xml:space="preserve"> de horas extras a los empleados que laboran en </w:t>
      </w:r>
      <w:r w:rsidR="00B90486" w:rsidRPr="00E8012A">
        <w:rPr>
          <w:rFonts w:eastAsia="Calibri"/>
        </w:rPr>
        <w:t xml:space="preserve">el </w:t>
      </w:r>
      <w:r w:rsidR="00B90486" w:rsidRPr="00E8012A">
        <w:rPr>
          <w:color w:val="222222"/>
          <w:shd w:val="clear" w:color="auto" w:fill="FFFFFF"/>
        </w:rPr>
        <w:t xml:space="preserve">Centro Integrado de Atención Ciudadana y Servicios Municipales (CIACISM), las cuales </w:t>
      </w:r>
      <w:r w:rsidR="00B90486" w:rsidRPr="00E8012A">
        <w:rPr>
          <w:b/>
          <w:color w:val="222222"/>
          <w:shd w:val="clear" w:color="auto" w:fill="FFFFFF"/>
        </w:rPr>
        <w:t>se deberán realizar</w:t>
      </w:r>
      <w:r w:rsidR="00B90486" w:rsidRPr="00E8012A">
        <w:rPr>
          <w:color w:val="222222"/>
          <w:shd w:val="clear" w:color="auto" w:fill="FFFFFF"/>
        </w:rPr>
        <w:t xml:space="preserve"> </w:t>
      </w:r>
      <w:r w:rsidR="00B90486" w:rsidRPr="00E8012A">
        <w:rPr>
          <w:b/>
          <w:color w:val="222222"/>
          <w:shd w:val="clear" w:color="auto" w:fill="FFFFFF"/>
        </w:rPr>
        <w:t>solo</w:t>
      </w:r>
      <w:r w:rsidR="00B90486" w:rsidRPr="00E8012A">
        <w:rPr>
          <w:color w:val="222222"/>
          <w:shd w:val="clear" w:color="auto" w:fill="FFFFFF"/>
        </w:rPr>
        <w:t xml:space="preserve"> </w:t>
      </w:r>
      <w:r w:rsidR="00B90486" w:rsidRPr="00E8012A">
        <w:rPr>
          <w:b/>
          <w:color w:val="222222"/>
          <w:shd w:val="clear" w:color="auto" w:fill="FFFFFF"/>
        </w:rPr>
        <w:t>en días de asueto y vacación</w:t>
      </w:r>
      <w:r w:rsidR="00B90486" w:rsidRPr="00E8012A">
        <w:rPr>
          <w:color w:val="222222"/>
          <w:shd w:val="clear" w:color="auto" w:fill="FFFFFF"/>
        </w:rPr>
        <w:t xml:space="preserve">, no tomando en cuenta los días sábados; </w:t>
      </w:r>
      <w:r w:rsidR="00B90486" w:rsidRPr="00E8012A">
        <w:rPr>
          <w:b/>
          <w:color w:val="222222"/>
          <w:shd w:val="clear" w:color="auto" w:fill="FFFFFF"/>
        </w:rPr>
        <w:t>b)</w:t>
      </w:r>
      <w:r w:rsidR="00B90486" w:rsidRPr="00E8012A">
        <w:rPr>
          <w:kern w:val="2"/>
        </w:rPr>
        <w:t xml:space="preserve"> El pago de las horas extras que se autorizan en este acuerdo serán verificadas por la Unidad de Recursos Humanos, de esta Administración, </w:t>
      </w:r>
      <w:r w:rsidR="00B90486" w:rsidRPr="00E8012A">
        <w:rPr>
          <w:b/>
          <w:kern w:val="2"/>
        </w:rPr>
        <w:t>previo a la marcación manual que se presente</w:t>
      </w:r>
      <w:r w:rsidR="00B90486" w:rsidRPr="00E8012A">
        <w:rPr>
          <w:kern w:val="2"/>
        </w:rPr>
        <w:t xml:space="preserve"> y estarán sujetas a disponibilidad financiera por parte de la Administración Municipal. </w:t>
      </w:r>
      <w:r w:rsidR="00B90486" w:rsidRPr="00E8012A">
        <w:rPr>
          <w:b/>
          <w:kern w:val="2"/>
        </w:rPr>
        <w:t>c)</w:t>
      </w:r>
      <w:r w:rsidR="00B90486" w:rsidRPr="00E8012A">
        <w:rPr>
          <w:kern w:val="2"/>
        </w:rPr>
        <w:t xml:space="preserve"> Pase a conocimiento de Recursos Humanos, Tesorería Municipal para hacer el pago efectivo y Contabilidad de esta Administración Municipal. COMUNÍQUESE.</w:t>
      </w:r>
      <w:r w:rsidR="00556D7B" w:rsidRPr="00E8012A">
        <w:rPr>
          <w:kern w:val="2"/>
        </w:rPr>
        <w:t xml:space="preserve"> </w:t>
      </w:r>
      <w:r w:rsidR="001F5568" w:rsidRPr="00E8012A">
        <w:rPr>
          <w:rFonts w:eastAsia="Calibri"/>
          <w:b/>
          <w:u w:val="single"/>
        </w:rPr>
        <w:t>ACUERDO NÚMERO VINTICINCO</w:t>
      </w:r>
      <w:r w:rsidR="001F5568" w:rsidRPr="00E8012A">
        <w:rPr>
          <w:rFonts w:eastAsia="Calibri"/>
        </w:rPr>
        <w:t xml:space="preserve">.- </w:t>
      </w:r>
      <w:r w:rsidR="00532915" w:rsidRPr="00E8012A">
        <w:rPr>
          <w:rFonts w:eastAsia="Calibri"/>
        </w:rPr>
        <w:t xml:space="preserve">El Concejo Municipal, en uso de las facultades, por unanimidad, </w:t>
      </w:r>
      <w:r w:rsidR="00532915" w:rsidRPr="00E8012A">
        <w:rPr>
          <w:rFonts w:eastAsia="Calibri"/>
          <w:b/>
        </w:rPr>
        <w:t>ACUERDA</w:t>
      </w:r>
      <w:r w:rsidR="00532915" w:rsidRPr="00E8012A">
        <w:rPr>
          <w:rFonts w:eastAsia="Calibri"/>
        </w:rPr>
        <w:t xml:space="preserve">: Convocar al Lic. José Alejandro </w:t>
      </w:r>
      <w:proofErr w:type="spellStart"/>
      <w:r w:rsidR="00532915" w:rsidRPr="00E8012A">
        <w:rPr>
          <w:rFonts w:eastAsia="Calibri"/>
        </w:rPr>
        <w:t>Menjivar</w:t>
      </w:r>
      <w:proofErr w:type="spellEnd"/>
      <w:r w:rsidR="00532915" w:rsidRPr="00E8012A">
        <w:rPr>
          <w:rFonts w:eastAsia="Calibri"/>
        </w:rPr>
        <w:t xml:space="preserve"> Hurtado, Auditor Interno, de esta Administración, para que </w:t>
      </w:r>
      <w:r w:rsidR="00532915" w:rsidRPr="00E8012A">
        <w:rPr>
          <w:rFonts w:eastAsia="Calibri"/>
          <w:b/>
        </w:rPr>
        <w:t>HAGA UNA BREVE PRESENTACIÓN</w:t>
      </w:r>
      <w:r w:rsidR="00532915" w:rsidRPr="00E8012A">
        <w:rPr>
          <w:rFonts w:eastAsia="Calibri"/>
        </w:rPr>
        <w:t xml:space="preserve"> ante este Concejo, de las actividades que se están realizando en el marco de la ejecución del plan de trabajo de la Unidad de Auditoria Interna en el presente año, así como, las actividades que se realizaron antes y después del confinamiento ordenado a los empleados de esta Municipalidad; </w:t>
      </w:r>
      <w:r w:rsidR="00532915" w:rsidRPr="00E8012A">
        <w:t>debiendo coordinar el día y la hora para su exposición con la Jefatura de la Unidad de Secretaria Municipal. COMUNIQUESE</w:t>
      </w:r>
      <w:r w:rsidR="005A1D57" w:rsidRPr="00E8012A">
        <w:t>.</w:t>
      </w:r>
      <w:r w:rsidR="0012148A" w:rsidRPr="00E8012A">
        <w:t xml:space="preserve"> </w:t>
      </w:r>
      <w:r w:rsidR="00BD6F06" w:rsidRPr="00E8012A">
        <w:rPr>
          <w:rFonts w:eastAsia="Calibri"/>
          <w:b/>
          <w:u w:val="single"/>
        </w:rPr>
        <w:t>ACUERDO NÚMERO VINTISEIS</w:t>
      </w:r>
      <w:r w:rsidR="006162AC" w:rsidRPr="00E8012A">
        <w:rPr>
          <w:rFonts w:eastAsia="Calibri"/>
        </w:rPr>
        <w:t xml:space="preserve">.- </w:t>
      </w:r>
      <w:r w:rsidR="00532915" w:rsidRPr="00E8012A">
        <w:rPr>
          <w:rFonts w:eastAsia="Calibri"/>
        </w:rPr>
        <w:t xml:space="preserve">Teniendo conocimiento que el empleado de esta Municipalidad Sr. Manuel Antonio Iraheta Troya, Organizador Comunal de la Unidad de Participación Ciudadana, se presume ha efectuado un comentario en la red social Facebook, que podría ser constitutivo de infracción a la Ley de la Carrera Administrativa Municipal (LCAM) y Reglamento Interno de Trabajo, por lo que este Concejo Procedió a efectuar el siguiente </w:t>
      </w:r>
      <w:r w:rsidR="00532915" w:rsidRPr="00E8012A">
        <w:rPr>
          <w:rFonts w:eastAsia="Calibri"/>
          <w:b/>
        </w:rPr>
        <w:t>PROCEDIMIENTO: I.-</w:t>
      </w:r>
      <w:r w:rsidR="00532915" w:rsidRPr="00E8012A">
        <w:rPr>
          <w:rFonts w:eastAsia="Calibri"/>
        </w:rPr>
        <w:t xml:space="preserve"> Se tuvo a la vista la captura de pantalla de la publicación ofensiva hacia este Concejo, en la cual el empleado irrespeta la dignidad de este Cuerpo Colegiado, ante lo cual se le llama para que comparezca, a fin de ser oído y que ejerza su derecho de defensa; </w:t>
      </w:r>
      <w:r w:rsidR="00532915" w:rsidRPr="00E8012A">
        <w:rPr>
          <w:rFonts w:eastAsia="Calibri"/>
          <w:b/>
        </w:rPr>
        <w:t>II.-</w:t>
      </w:r>
      <w:r w:rsidR="00532915" w:rsidRPr="00E8012A">
        <w:rPr>
          <w:rFonts w:eastAsia="Calibri"/>
        </w:rPr>
        <w:t xml:space="preserve"> Se hizo presente el presunto infractor y frente a este Concejo, aceptó la autoría de la publicación así como que se hizo por medio de su cuenta en la referida red social; </w:t>
      </w:r>
      <w:r w:rsidR="00532915" w:rsidRPr="00E8012A">
        <w:rPr>
          <w:rFonts w:eastAsia="Calibri"/>
          <w:b/>
        </w:rPr>
        <w:t>III.-</w:t>
      </w:r>
      <w:r w:rsidR="00532915" w:rsidRPr="00E8012A">
        <w:rPr>
          <w:rFonts w:eastAsia="Calibri"/>
        </w:rPr>
        <w:t xml:space="preserve"> Se le hizo ver en forma comedida y respetuosa al trabajador que debe respetar a este Cuerpo Colegiado y se le solicitó al Secretario Municipal, dar lectura a las disposiciones de la Ley de la Carrera Administrativa Municipal y Reglamento Interno de Trabajo, en donde se expresa que los empleados de Carrera deben dirigirse con respeto y dignidad a sus superiores jerárquicos y también la clasificación de dicha infracción y la sanción </w:t>
      </w:r>
      <w:r w:rsidR="00532915" w:rsidRPr="00E8012A">
        <w:rPr>
          <w:rFonts w:eastAsia="Calibri"/>
          <w:sz w:val="23"/>
          <w:szCs w:val="23"/>
        </w:rPr>
        <w:t xml:space="preserve">que podría traer como lógica consecuencia; </w:t>
      </w:r>
      <w:r w:rsidR="00532915" w:rsidRPr="00E8012A">
        <w:rPr>
          <w:rFonts w:eastAsia="Calibri"/>
          <w:b/>
          <w:sz w:val="23"/>
          <w:szCs w:val="23"/>
        </w:rPr>
        <w:t>IV</w:t>
      </w:r>
      <w:r w:rsidR="00532915" w:rsidRPr="00E8012A">
        <w:rPr>
          <w:rFonts w:eastAsia="Calibri"/>
          <w:sz w:val="23"/>
          <w:szCs w:val="23"/>
        </w:rPr>
        <w:t xml:space="preserve">.- Se retiró el presunto infractor y se procedió a realizar las deliberaciones, concluyendo que la infracción ha quedado acreditada, ya que el mismo trabajador ha aceptado la autoría del comentario que vulnera la dignidad de este Concejo, queda además acreditado que la referida publicación se realizó desde la cuenta de la red social Facebook del infractor, tal como él mismo lo ha manifestado; </w:t>
      </w:r>
      <w:r w:rsidR="00532915" w:rsidRPr="00E8012A">
        <w:rPr>
          <w:rFonts w:eastAsia="Calibri"/>
          <w:b/>
          <w:sz w:val="23"/>
          <w:szCs w:val="23"/>
        </w:rPr>
        <w:t>POR TANTO</w:t>
      </w:r>
      <w:r w:rsidR="00532915" w:rsidRPr="00E8012A">
        <w:rPr>
          <w:rFonts w:eastAsia="Calibri"/>
          <w:sz w:val="23"/>
          <w:szCs w:val="23"/>
        </w:rPr>
        <w:t xml:space="preserve">, de conformidad a los artículos 60 literal 6, 62 literal 2 y 63 de la Ley de la Carrera Administrativa Municipal; 78 literal «e» y 79 literal «b» del Reglamento Interno de Trabajo, por mayoría </w:t>
      </w:r>
      <w:r w:rsidR="00532915" w:rsidRPr="00E8012A">
        <w:rPr>
          <w:rFonts w:eastAsia="Calibri"/>
          <w:b/>
          <w:sz w:val="23"/>
          <w:szCs w:val="23"/>
        </w:rPr>
        <w:t>ACUERDA</w:t>
      </w:r>
      <w:r w:rsidR="00532915" w:rsidRPr="00E8012A">
        <w:rPr>
          <w:rFonts w:eastAsia="Calibri"/>
          <w:sz w:val="23"/>
          <w:szCs w:val="23"/>
        </w:rPr>
        <w:t xml:space="preserve">: </w:t>
      </w:r>
      <w:r w:rsidR="00532915" w:rsidRPr="00E8012A">
        <w:rPr>
          <w:rFonts w:eastAsia="Calibri"/>
          <w:b/>
          <w:sz w:val="23"/>
          <w:szCs w:val="23"/>
        </w:rPr>
        <w:t>a)</w:t>
      </w:r>
      <w:r w:rsidR="00532915" w:rsidRPr="00E8012A">
        <w:rPr>
          <w:rFonts w:eastAsia="Calibri"/>
          <w:sz w:val="23"/>
          <w:szCs w:val="23"/>
        </w:rPr>
        <w:t xml:space="preserve"> Ordenar al Gerente General </w:t>
      </w:r>
      <w:r w:rsidR="00532915" w:rsidRPr="00E8012A">
        <w:rPr>
          <w:rFonts w:eastAsia="Calibri"/>
          <w:b/>
          <w:sz w:val="23"/>
          <w:szCs w:val="23"/>
        </w:rPr>
        <w:t>PROCEDER A LA AMONESTACIÓN ESCRITA</w:t>
      </w:r>
      <w:r w:rsidR="00532915" w:rsidRPr="00E8012A">
        <w:rPr>
          <w:rFonts w:eastAsia="Calibri"/>
          <w:sz w:val="23"/>
          <w:szCs w:val="23"/>
        </w:rPr>
        <w:t xml:space="preserve"> del empleado Sr. Manuel Antonio Iraheta Troya, Organizador Comunal de la Unidad de Participación Ciudadana, por incumplimiento de la obligación de «</w:t>
      </w:r>
      <w:r w:rsidR="00532915" w:rsidRPr="00E8012A">
        <w:rPr>
          <w:rFonts w:eastAsia="Calibri"/>
          <w:i/>
          <w:sz w:val="23"/>
          <w:szCs w:val="23"/>
        </w:rPr>
        <w:t>Respetar con dignidad a sus superiores jerárquicos</w:t>
      </w:r>
      <w:r w:rsidR="00532915" w:rsidRPr="00E8012A">
        <w:rPr>
          <w:rFonts w:eastAsia="Calibri"/>
          <w:sz w:val="23"/>
          <w:szCs w:val="23"/>
        </w:rPr>
        <w:t xml:space="preserve">» (Art. 60 numeral 6 LCAM); </w:t>
      </w:r>
      <w:r w:rsidR="00532915" w:rsidRPr="00E8012A">
        <w:rPr>
          <w:rFonts w:eastAsia="Calibri"/>
          <w:b/>
          <w:sz w:val="23"/>
          <w:szCs w:val="23"/>
        </w:rPr>
        <w:t>b</w:t>
      </w:r>
      <w:r w:rsidR="00532915" w:rsidRPr="00E8012A">
        <w:rPr>
          <w:rFonts w:eastAsia="Calibri"/>
          <w:sz w:val="23"/>
          <w:szCs w:val="23"/>
        </w:rPr>
        <w:t xml:space="preserve">) Girar instrucciones al Gerente General para que </w:t>
      </w:r>
      <w:r w:rsidR="00532915" w:rsidRPr="00E8012A">
        <w:rPr>
          <w:rFonts w:eastAsia="Calibri"/>
          <w:b/>
          <w:sz w:val="23"/>
          <w:szCs w:val="23"/>
        </w:rPr>
        <w:t>ASIGNE FUNCIONES ESPECÍFICAS</w:t>
      </w:r>
      <w:r w:rsidR="00532915" w:rsidRPr="00E8012A">
        <w:rPr>
          <w:rFonts w:eastAsia="Calibri"/>
          <w:sz w:val="23"/>
          <w:szCs w:val="23"/>
        </w:rPr>
        <w:t xml:space="preserve"> al Infractor. </w:t>
      </w:r>
      <w:r w:rsidR="00532915" w:rsidRPr="00E8012A">
        <w:rPr>
          <w:sz w:val="23"/>
          <w:szCs w:val="23"/>
          <w:lang w:eastAsia="es-SV"/>
        </w:rPr>
        <w:t xml:space="preserve">Se hace constar que el Alcalde Municipal Dr. Francisco Salvador Hirezi, la Síndica Municipal Licda. Vilma Jeannette Henríquez Orantes y los Regidores: </w:t>
      </w:r>
      <w:r w:rsidR="00532915" w:rsidRPr="00E8012A">
        <w:rPr>
          <w:sz w:val="23"/>
          <w:szCs w:val="23"/>
        </w:rPr>
        <w:t>Srita. Zorina Esther Masferrer Escobar, Sra. Mercedes Henríquez de Rodríguez;</w:t>
      </w:r>
      <w:r w:rsidR="00532915" w:rsidRPr="00E8012A">
        <w:rPr>
          <w:sz w:val="23"/>
          <w:szCs w:val="23"/>
          <w:lang w:eastAsia="es-SV"/>
        </w:rPr>
        <w:t xml:space="preserve"> y, Sr. Manuel Antonio Chorro Guevara; segunda, quinta y noveno Regidores Propietarios, respectivamente; salvan su voto en el presente acuerdo, en uso de la facultad establecida en el Art. 45 del Código Municipal. </w:t>
      </w:r>
      <w:r w:rsidR="00532915" w:rsidRPr="00E8012A">
        <w:rPr>
          <w:rFonts w:eastAsia="Calibri"/>
          <w:sz w:val="23"/>
          <w:szCs w:val="23"/>
        </w:rPr>
        <w:t>COMUNÍQUESE.</w:t>
      </w:r>
      <w:r w:rsidR="0055081F" w:rsidRPr="00E8012A">
        <w:rPr>
          <w:rFonts w:eastAsia="Calibri"/>
          <w:sz w:val="23"/>
          <w:szCs w:val="23"/>
        </w:rPr>
        <w:t xml:space="preserve"> </w:t>
      </w:r>
      <w:r w:rsidR="00A8092D" w:rsidRPr="00E8012A">
        <w:rPr>
          <w:rFonts w:eastAsia="Calibri"/>
          <w:b/>
          <w:sz w:val="23"/>
          <w:szCs w:val="23"/>
          <w:u w:val="single"/>
        </w:rPr>
        <w:t>ACUERDO NÚMERO VINTISIETE</w:t>
      </w:r>
      <w:r w:rsidR="00A8092D" w:rsidRPr="00E8012A">
        <w:rPr>
          <w:rFonts w:eastAsia="Calibri"/>
          <w:sz w:val="23"/>
          <w:szCs w:val="23"/>
        </w:rPr>
        <w:t xml:space="preserve">.- </w:t>
      </w:r>
      <w:r w:rsidR="00A8092D" w:rsidRPr="00E8012A">
        <w:rPr>
          <w:sz w:val="23"/>
          <w:szCs w:val="23"/>
        </w:rPr>
        <w:t>En relación a la competencia municipal para la emisión de Solvencia Municipal,</w:t>
      </w:r>
      <w:r w:rsidR="00A8092D" w:rsidRPr="00E8012A">
        <w:rPr>
          <w:rFonts w:eastAsia="Calibri"/>
          <w:sz w:val="23"/>
          <w:szCs w:val="23"/>
        </w:rPr>
        <w:t xml:space="preserve"> en uso de las facultades que le confiere el Art. 50 del Código Municipal y 74 de la Ley General Tributaria Municipal, por unanimidad, </w:t>
      </w:r>
      <w:r w:rsidR="00A8092D" w:rsidRPr="00E8012A">
        <w:rPr>
          <w:rFonts w:eastAsia="Calibri"/>
          <w:b/>
          <w:sz w:val="23"/>
          <w:szCs w:val="23"/>
        </w:rPr>
        <w:t xml:space="preserve">ACUERDA: </w:t>
      </w:r>
      <w:r w:rsidR="00A8092D" w:rsidRPr="00E8012A">
        <w:rPr>
          <w:rFonts w:eastAsia="Calibri"/>
          <w:sz w:val="23"/>
          <w:szCs w:val="23"/>
        </w:rPr>
        <w:t xml:space="preserve">Facultar al </w:t>
      </w:r>
      <w:r w:rsidR="00A8092D" w:rsidRPr="00E8012A">
        <w:rPr>
          <w:rFonts w:eastAsia="Calibri"/>
          <w:b/>
          <w:sz w:val="23"/>
          <w:szCs w:val="23"/>
        </w:rPr>
        <w:t>Ing.</w:t>
      </w:r>
      <w:r w:rsidR="00A8092D" w:rsidRPr="00E8012A">
        <w:rPr>
          <w:rFonts w:eastAsia="Calibri"/>
          <w:sz w:val="23"/>
          <w:szCs w:val="23"/>
        </w:rPr>
        <w:t xml:space="preserve"> </w:t>
      </w:r>
      <w:r w:rsidR="00A8092D" w:rsidRPr="00E8012A">
        <w:rPr>
          <w:b/>
          <w:sz w:val="23"/>
          <w:szCs w:val="23"/>
        </w:rPr>
        <w:t xml:space="preserve">GUILLERMO ARNOLDO ESCOBAR </w:t>
      </w:r>
      <w:proofErr w:type="spellStart"/>
      <w:r w:rsidR="00A8092D" w:rsidRPr="00E8012A">
        <w:rPr>
          <w:b/>
          <w:sz w:val="23"/>
          <w:szCs w:val="23"/>
        </w:rPr>
        <w:t>ESCOBAR</w:t>
      </w:r>
      <w:proofErr w:type="spellEnd"/>
      <w:r w:rsidR="00A8092D" w:rsidRPr="00E8012A">
        <w:rPr>
          <w:b/>
          <w:sz w:val="23"/>
          <w:szCs w:val="23"/>
        </w:rPr>
        <w:t>,</w:t>
      </w:r>
      <w:r w:rsidR="00A8092D" w:rsidRPr="00E8012A">
        <w:rPr>
          <w:sz w:val="23"/>
          <w:szCs w:val="23"/>
        </w:rPr>
        <w:t xml:space="preserve"> Gerente General</w:t>
      </w:r>
      <w:r w:rsidR="00A8092D" w:rsidRPr="00E8012A">
        <w:rPr>
          <w:rFonts w:eastAsia="Calibri"/>
          <w:sz w:val="23"/>
          <w:szCs w:val="23"/>
        </w:rPr>
        <w:t>,</w:t>
      </w:r>
      <w:r w:rsidR="00A8092D" w:rsidRPr="00E8012A">
        <w:rPr>
          <w:rFonts w:eastAsia="Calibri"/>
          <w:b/>
          <w:sz w:val="23"/>
          <w:szCs w:val="23"/>
        </w:rPr>
        <w:t xml:space="preserve"> </w:t>
      </w:r>
      <w:r w:rsidR="00A8092D" w:rsidRPr="00E8012A">
        <w:rPr>
          <w:rFonts w:eastAsia="Calibri"/>
          <w:sz w:val="23"/>
          <w:szCs w:val="23"/>
        </w:rPr>
        <w:t>para que pueda firmar y sellar a nombre del Dr. Francisco Salvador Hirezi Morataya, Alcalde Municipal de la ciudad de Zacatecoluca,</w:t>
      </w:r>
      <w:r w:rsidR="00A8092D" w:rsidRPr="00E8012A">
        <w:rPr>
          <w:rFonts w:eastAsia="Batang"/>
          <w:sz w:val="23"/>
          <w:szCs w:val="23"/>
        </w:rPr>
        <w:t xml:space="preserve"> las Solvencias Municipales</w:t>
      </w:r>
      <w:r w:rsidR="00A8092D" w:rsidRPr="00E8012A">
        <w:rPr>
          <w:rFonts w:eastAsia="Calibri"/>
          <w:sz w:val="23"/>
          <w:szCs w:val="23"/>
        </w:rPr>
        <w:t xml:space="preserve"> que se emitan en el </w:t>
      </w:r>
      <w:r w:rsidR="00A8092D" w:rsidRPr="00E8012A">
        <w:rPr>
          <w:rFonts w:eastAsia="Calibri"/>
          <w:b/>
          <w:sz w:val="23"/>
          <w:szCs w:val="23"/>
        </w:rPr>
        <w:t>Centro Integrado de Atención Ciudadana y Servicios Municipales (CIACISM)</w:t>
      </w:r>
      <w:r w:rsidR="00A8092D" w:rsidRPr="00E8012A">
        <w:rPr>
          <w:rFonts w:eastAsia="Calibri"/>
          <w:sz w:val="23"/>
          <w:szCs w:val="23"/>
        </w:rPr>
        <w:t>; para los efectos legales que establece la Ordenanza Reguladora de Tasas por Servicios de la ciudad de Zacatecoluca, departamento de La Paz; El plazo de la delegación inicia el 30 de septiembre del año 2020 y finalizará el 30 de abril de 2021; y quien asumirá las responsabilidades del cargo a partir de la fecha antes indicada. COMUNÍQUESE</w:t>
      </w:r>
      <w:r w:rsidR="0010407F" w:rsidRPr="00E8012A">
        <w:rPr>
          <w:rFonts w:eastAsia="Calibri"/>
          <w:sz w:val="23"/>
          <w:szCs w:val="23"/>
        </w:rPr>
        <w:t>.</w:t>
      </w:r>
      <w:r w:rsidR="0077615C" w:rsidRPr="00E8012A">
        <w:rPr>
          <w:rFonts w:eastAsia="Calibri"/>
          <w:sz w:val="23"/>
          <w:szCs w:val="23"/>
        </w:rPr>
        <w:t xml:space="preserve"> </w:t>
      </w:r>
      <w:r w:rsidR="00BC6A47" w:rsidRPr="00E8012A">
        <w:rPr>
          <w:rFonts w:eastAsia="Calibri"/>
          <w:b/>
          <w:sz w:val="23"/>
          <w:szCs w:val="23"/>
          <w:u w:val="single"/>
        </w:rPr>
        <w:t>ACUERDO NÚMERO VINTIOCHO</w:t>
      </w:r>
      <w:r w:rsidR="00BC6A47" w:rsidRPr="00E8012A">
        <w:rPr>
          <w:rFonts w:eastAsia="Calibri"/>
          <w:sz w:val="23"/>
          <w:szCs w:val="23"/>
        </w:rPr>
        <w:t xml:space="preserve">.- </w:t>
      </w:r>
      <w:r w:rsidR="00804EE9" w:rsidRPr="00E8012A">
        <w:rPr>
          <w:rFonts w:eastAsia="Calibri"/>
          <w:sz w:val="23"/>
          <w:szCs w:val="23"/>
        </w:rPr>
        <w:t xml:space="preserve">En relación a la propuesta de Instructivo de Emisión de Solvencias Municipales, presentado por el Gerente General, Ing. Guillermo Arnoldo Escobar </w:t>
      </w:r>
      <w:proofErr w:type="spellStart"/>
      <w:r w:rsidR="00804EE9" w:rsidRPr="00E8012A">
        <w:rPr>
          <w:rFonts w:eastAsia="Calibri"/>
          <w:sz w:val="23"/>
          <w:szCs w:val="23"/>
        </w:rPr>
        <w:t>Escobar</w:t>
      </w:r>
      <w:proofErr w:type="spellEnd"/>
      <w:r w:rsidR="00804EE9" w:rsidRPr="00E8012A">
        <w:rPr>
          <w:rFonts w:eastAsia="Calibri"/>
          <w:sz w:val="23"/>
          <w:szCs w:val="23"/>
        </w:rPr>
        <w:t xml:space="preserve">; el Concejo Municipal; en uso de sus facultades, por unanimidad, </w:t>
      </w:r>
      <w:r w:rsidR="00804EE9" w:rsidRPr="00E8012A">
        <w:rPr>
          <w:rFonts w:eastAsia="Calibri"/>
          <w:b/>
          <w:sz w:val="23"/>
          <w:szCs w:val="23"/>
        </w:rPr>
        <w:t>ACUERDA</w:t>
      </w:r>
      <w:r w:rsidR="00804EE9" w:rsidRPr="00E8012A">
        <w:rPr>
          <w:rFonts w:eastAsia="Calibri"/>
          <w:sz w:val="23"/>
          <w:szCs w:val="23"/>
        </w:rPr>
        <w:t xml:space="preserve">: Aprobar el </w:t>
      </w:r>
      <w:r w:rsidR="00804EE9" w:rsidRPr="00E8012A">
        <w:rPr>
          <w:rFonts w:eastAsia="Calibri"/>
          <w:b/>
          <w:sz w:val="23"/>
          <w:szCs w:val="23"/>
        </w:rPr>
        <w:t xml:space="preserve">INSTRUCTIVO DE EMISIÓN DE SOLVENCIAS MUNICIPALES </w:t>
      </w:r>
      <w:r w:rsidR="00804EE9" w:rsidRPr="00E8012A">
        <w:rPr>
          <w:rFonts w:eastAsia="Calibri"/>
          <w:sz w:val="23"/>
          <w:szCs w:val="23"/>
        </w:rPr>
        <w:t>para el Centro Integrado de Atención Ciudadana y Servicios Municipales</w:t>
      </w:r>
      <w:r w:rsidR="00804EE9" w:rsidRPr="00E8012A">
        <w:rPr>
          <w:rFonts w:eastAsia="Calibri"/>
          <w:b/>
          <w:sz w:val="23"/>
          <w:szCs w:val="23"/>
        </w:rPr>
        <w:t xml:space="preserve"> (CIACISM)</w:t>
      </w:r>
      <w:r w:rsidR="00804EE9" w:rsidRPr="00E8012A">
        <w:rPr>
          <w:rFonts w:eastAsia="Calibri"/>
          <w:sz w:val="23"/>
          <w:szCs w:val="23"/>
        </w:rPr>
        <w:t xml:space="preserve">, </w:t>
      </w:r>
      <w:r w:rsidR="00804EE9" w:rsidRPr="00E8012A">
        <w:rPr>
          <w:sz w:val="23"/>
          <w:szCs w:val="23"/>
        </w:rPr>
        <w:t>que tiene como objetivo normar la emisión de solvencias municipales a los contribuyentes así como la emisión de dichas solvencias, haciendo uso de delegación administrativa. COMUNÍQUESE</w:t>
      </w:r>
      <w:r w:rsidR="000E22FB" w:rsidRPr="00E8012A">
        <w:rPr>
          <w:sz w:val="23"/>
          <w:szCs w:val="23"/>
        </w:rPr>
        <w:t xml:space="preserve">. </w:t>
      </w:r>
      <w:r w:rsidR="00C24F4B" w:rsidRPr="00E8012A">
        <w:rPr>
          <w:rFonts w:eastAsia="Calibri"/>
          <w:b/>
          <w:sz w:val="23"/>
          <w:szCs w:val="23"/>
          <w:u w:val="single"/>
        </w:rPr>
        <w:t>ACUERDO NÚMERO VINTINUEVE</w:t>
      </w:r>
      <w:r w:rsidR="003D1E6E" w:rsidRPr="00E8012A">
        <w:rPr>
          <w:rFonts w:eastAsia="Calibri"/>
          <w:sz w:val="23"/>
          <w:szCs w:val="23"/>
        </w:rPr>
        <w:t>.- E</w:t>
      </w:r>
      <w:r w:rsidR="004126FB" w:rsidRPr="00E8012A">
        <w:rPr>
          <w:rFonts w:eastAsia="Calibri"/>
          <w:sz w:val="23"/>
          <w:szCs w:val="23"/>
        </w:rPr>
        <w:t>n relación a la nota de fecha 18</w:t>
      </w:r>
      <w:r w:rsidR="003D1E6E" w:rsidRPr="00E8012A">
        <w:rPr>
          <w:rFonts w:eastAsia="Calibri"/>
          <w:sz w:val="23"/>
          <w:szCs w:val="23"/>
        </w:rPr>
        <w:t xml:space="preserve">/09/20, suscrita por la Coordinadora General de la Cooperación Española en El Salvador, Cristina Aldama Calles, en la cual -en resumen- notifican la no objeción para que se retire la firma de la Coordinadora General de la Cooperación Española, Dña. Cristina Aldama, </w:t>
      </w:r>
      <w:r w:rsidR="003D1E6E" w:rsidRPr="00E8012A">
        <w:rPr>
          <w:rFonts w:eastAsia="Calibri"/>
          <w:sz w:val="22"/>
          <w:szCs w:val="22"/>
        </w:rPr>
        <w:t>de los registros de la cuenta bancaria denominada: «</w:t>
      </w:r>
      <w:r w:rsidR="004126FB" w:rsidRPr="00E8012A">
        <w:rPr>
          <w:rFonts w:eastAsia="Calibri"/>
          <w:sz w:val="22"/>
          <w:szCs w:val="22"/>
        </w:rPr>
        <w:t>Alcaldía</w:t>
      </w:r>
      <w:r w:rsidR="00D42790" w:rsidRPr="00E8012A">
        <w:rPr>
          <w:rFonts w:eastAsia="Calibri"/>
          <w:sz w:val="22"/>
          <w:szCs w:val="22"/>
        </w:rPr>
        <w:t xml:space="preserve"> Municipal de Zacatecoluca - Escuela Taller</w:t>
      </w:r>
      <w:r w:rsidR="003D1E6E" w:rsidRPr="00E8012A">
        <w:rPr>
          <w:rFonts w:eastAsia="Calibri"/>
          <w:sz w:val="22"/>
          <w:szCs w:val="22"/>
        </w:rPr>
        <w:t xml:space="preserve">», bajo referencia N° </w:t>
      </w:r>
      <w:r w:rsidR="00D42790" w:rsidRPr="00E8012A">
        <w:rPr>
          <w:rFonts w:eastAsia="Calibri"/>
          <w:sz w:val="22"/>
          <w:szCs w:val="22"/>
        </w:rPr>
        <w:t>EXP. 2018SPE/0000400148</w:t>
      </w:r>
      <w:r w:rsidR="003D1E6E" w:rsidRPr="00E8012A">
        <w:rPr>
          <w:rFonts w:eastAsia="Calibri"/>
          <w:sz w:val="22"/>
          <w:szCs w:val="22"/>
        </w:rPr>
        <w:t xml:space="preserve">; el Concejo Municipal, en uso de las facultades, por unanimidad, </w:t>
      </w:r>
      <w:r w:rsidR="003D1E6E" w:rsidRPr="00E8012A">
        <w:rPr>
          <w:rFonts w:eastAsia="Calibri"/>
          <w:b/>
          <w:sz w:val="22"/>
          <w:szCs w:val="22"/>
        </w:rPr>
        <w:t>ACUERDA</w:t>
      </w:r>
      <w:r w:rsidR="003D1E6E" w:rsidRPr="00E8012A">
        <w:rPr>
          <w:rFonts w:eastAsia="Calibri"/>
          <w:sz w:val="22"/>
          <w:szCs w:val="22"/>
        </w:rPr>
        <w:t xml:space="preserve">: Autorizar a la Tesorera Municipal, Licda. Katy Elizabeth Chirino, para que solicite al banco Hipotecario, agencia Zacatecoluca, el retiro de firma de la Coordinadora General de la Cooperación Española en El Salvador, Cristina Aldama Calles, como refrendaría de la cuenta N° </w:t>
      </w:r>
      <w:r w:rsidR="00D42790" w:rsidRPr="00E8012A">
        <w:rPr>
          <w:rFonts w:eastAsia="Calibri"/>
          <w:sz w:val="22"/>
          <w:szCs w:val="22"/>
        </w:rPr>
        <w:t>1150579470</w:t>
      </w:r>
      <w:r w:rsidR="003D1E6E" w:rsidRPr="00E8012A">
        <w:rPr>
          <w:rFonts w:eastAsia="Calibri"/>
          <w:sz w:val="22"/>
          <w:szCs w:val="22"/>
        </w:rPr>
        <w:t xml:space="preserve">, denominada: </w:t>
      </w:r>
      <w:r w:rsidR="00D42790" w:rsidRPr="00E8012A">
        <w:rPr>
          <w:rFonts w:eastAsia="Calibri"/>
          <w:b/>
          <w:sz w:val="22"/>
          <w:szCs w:val="22"/>
        </w:rPr>
        <w:t>«ALCALDÍA MUNICIPAL DE ZACATECOLUCA - ESCUELA TALLER»</w:t>
      </w:r>
      <w:r w:rsidR="003D1E6E" w:rsidRPr="00E8012A">
        <w:rPr>
          <w:rFonts w:eastAsia="Calibri"/>
          <w:sz w:val="22"/>
          <w:szCs w:val="22"/>
        </w:rPr>
        <w:t xml:space="preserve">; continuando como refrendarios de esta cuenta el Alcalde Municipal, Francisco Salvador Hirezi Morataya y la Tesorera Municipal, Licda. Katy Elizabeth Chirino. </w:t>
      </w:r>
      <w:r w:rsidR="003D1E6E" w:rsidRPr="00E8012A">
        <w:rPr>
          <w:sz w:val="22"/>
          <w:szCs w:val="22"/>
        </w:rPr>
        <w:t>COMUNÍQUESE</w:t>
      </w:r>
      <w:r w:rsidR="009E7E00" w:rsidRPr="00E8012A">
        <w:rPr>
          <w:sz w:val="22"/>
          <w:szCs w:val="22"/>
        </w:rPr>
        <w:t>.</w:t>
      </w:r>
      <w:r w:rsidR="005E0D81" w:rsidRPr="00E8012A">
        <w:rPr>
          <w:color w:val="FF0000"/>
          <w:sz w:val="22"/>
          <w:szCs w:val="22"/>
        </w:rPr>
        <w:t xml:space="preserve"> </w:t>
      </w:r>
      <w:r w:rsidR="00E17160" w:rsidRPr="00E8012A">
        <w:rPr>
          <w:kern w:val="2"/>
          <w:sz w:val="22"/>
          <w:szCs w:val="22"/>
        </w:rPr>
        <w:t>N</w:t>
      </w:r>
      <w:r w:rsidR="00E17160" w:rsidRPr="00E8012A">
        <w:rPr>
          <w:sz w:val="22"/>
          <w:szCs w:val="22"/>
        </w:rPr>
        <w:t>o habiendo más que hacer constar, se da por terminada la presente acta que para constancia firmamos.</w:t>
      </w:r>
    </w:p>
    <w:p w14:paraId="5DD02914" w14:textId="546FAF68" w:rsidR="00955F51" w:rsidRPr="00E8012A" w:rsidRDefault="00955F51" w:rsidP="00AE2A7A">
      <w:pPr>
        <w:spacing w:line="360" w:lineRule="auto"/>
        <w:jc w:val="both"/>
      </w:pPr>
    </w:p>
    <w:p w14:paraId="3B6B4B8D" w14:textId="77777777" w:rsidR="00F6627C" w:rsidRPr="00E8012A" w:rsidRDefault="00F6627C" w:rsidP="00F6627C">
      <w:pPr>
        <w:tabs>
          <w:tab w:val="left" w:pos="5040"/>
          <w:tab w:val="left" w:pos="5220"/>
        </w:tabs>
        <w:spacing w:line="240" w:lineRule="auto"/>
        <w:jc w:val="center"/>
        <w:rPr>
          <w:rFonts w:eastAsia="Batang"/>
          <w:kern w:val="2"/>
          <w:sz w:val="22"/>
          <w:szCs w:val="22"/>
        </w:rPr>
      </w:pPr>
      <w:r w:rsidRPr="00E8012A">
        <w:rPr>
          <w:rFonts w:eastAsia="Batang"/>
          <w:sz w:val="22"/>
          <w:szCs w:val="22"/>
        </w:rPr>
        <w:t>FRANCISCO SALVADOR HIREZI MORATAYA</w:t>
      </w:r>
    </w:p>
    <w:p w14:paraId="1E3E2502" w14:textId="77777777" w:rsidR="00F6627C" w:rsidRPr="00E8012A" w:rsidRDefault="00F6627C" w:rsidP="00F6627C">
      <w:pPr>
        <w:tabs>
          <w:tab w:val="left" w:pos="5040"/>
          <w:tab w:val="left" w:pos="5220"/>
        </w:tabs>
        <w:spacing w:line="240" w:lineRule="auto"/>
        <w:jc w:val="center"/>
      </w:pPr>
      <w:r w:rsidRPr="00E8012A">
        <w:rPr>
          <w:rFonts w:eastAsia="Batang"/>
        </w:rPr>
        <w:t>Alcalde Municipal</w:t>
      </w:r>
    </w:p>
    <w:p w14:paraId="511E8DD3" w14:textId="77777777" w:rsidR="00F6627C" w:rsidRPr="00E8012A" w:rsidRDefault="00F6627C" w:rsidP="00F6627C">
      <w:pPr>
        <w:tabs>
          <w:tab w:val="left" w:pos="5040"/>
          <w:tab w:val="left" w:pos="5220"/>
        </w:tabs>
        <w:rPr>
          <w:rFonts w:eastAsia="Batang"/>
          <w:sz w:val="20"/>
          <w:szCs w:val="20"/>
        </w:rPr>
      </w:pPr>
    </w:p>
    <w:p w14:paraId="072CD4F0" w14:textId="77777777" w:rsidR="00E0357F" w:rsidRPr="00E8012A" w:rsidRDefault="00E0357F" w:rsidP="00F6627C">
      <w:pPr>
        <w:tabs>
          <w:tab w:val="left" w:pos="5040"/>
          <w:tab w:val="left" w:pos="5220"/>
        </w:tabs>
        <w:rPr>
          <w:rFonts w:eastAsia="Batang"/>
          <w:sz w:val="20"/>
          <w:szCs w:val="20"/>
        </w:rPr>
      </w:pPr>
    </w:p>
    <w:p w14:paraId="1E3C051C" w14:textId="77777777" w:rsidR="00F6627C" w:rsidRPr="00E8012A" w:rsidRDefault="00F6627C" w:rsidP="00F6627C">
      <w:pPr>
        <w:tabs>
          <w:tab w:val="left" w:pos="5040"/>
          <w:tab w:val="left" w:pos="5220"/>
        </w:tabs>
        <w:rPr>
          <w:rFonts w:eastAsia="Batang"/>
          <w:sz w:val="20"/>
          <w:szCs w:val="20"/>
        </w:rPr>
      </w:pPr>
    </w:p>
    <w:p w14:paraId="7F9CC867" w14:textId="3EF285F2" w:rsidR="00F6627C" w:rsidRPr="00E8012A" w:rsidRDefault="00F6627C" w:rsidP="00F6627C">
      <w:pPr>
        <w:tabs>
          <w:tab w:val="left" w:pos="5040"/>
          <w:tab w:val="left" w:pos="5220"/>
        </w:tabs>
        <w:spacing w:line="240" w:lineRule="auto"/>
        <w:rPr>
          <w:rFonts w:eastAsia="Batang"/>
          <w:sz w:val="22"/>
          <w:szCs w:val="22"/>
        </w:rPr>
      </w:pPr>
      <w:r w:rsidRPr="00E8012A">
        <w:rPr>
          <w:sz w:val="20"/>
          <w:szCs w:val="20"/>
        </w:rPr>
        <w:t xml:space="preserve">   </w:t>
      </w:r>
      <w:r w:rsidRPr="00E8012A">
        <w:rPr>
          <w:sz w:val="22"/>
          <w:szCs w:val="22"/>
        </w:rPr>
        <w:t xml:space="preserve"> VILMA JEANNETTE HENRÍQUEZ ORANTES</w:t>
      </w:r>
      <w:r w:rsidR="00C20C9B" w:rsidRPr="00E8012A">
        <w:rPr>
          <w:rFonts w:eastAsia="Batang"/>
          <w:sz w:val="22"/>
          <w:szCs w:val="22"/>
        </w:rPr>
        <w:t xml:space="preserve">    </w:t>
      </w:r>
      <w:r w:rsidR="004F1096" w:rsidRPr="00E8012A">
        <w:rPr>
          <w:rFonts w:eastAsia="Batang"/>
          <w:sz w:val="22"/>
          <w:szCs w:val="22"/>
        </w:rPr>
        <w:t xml:space="preserve">   </w:t>
      </w:r>
      <w:r w:rsidR="00445535" w:rsidRPr="00E8012A">
        <w:rPr>
          <w:rFonts w:eastAsia="Batang"/>
          <w:sz w:val="22"/>
          <w:szCs w:val="22"/>
        </w:rPr>
        <w:t xml:space="preserve">  </w:t>
      </w:r>
      <w:r w:rsidR="004F1096" w:rsidRPr="00E8012A">
        <w:rPr>
          <w:rFonts w:eastAsia="Batang"/>
          <w:sz w:val="22"/>
          <w:szCs w:val="22"/>
        </w:rPr>
        <w:t xml:space="preserve"> </w:t>
      </w:r>
      <w:r w:rsidR="00445535" w:rsidRPr="00E8012A">
        <w:rPr>
          <w:rFonts w:eastAsia="Batang"/>
          <w:sz w:val="22"/>
          <w:szCs w:val="22"/>
        </w:rPr>
        <w:t xml:space="preserve">   </w:t>
      </w:r>
      <w:r w:rsidR="004F1096" w:rsidRPr="00E8012A">
        <w:rPr>
          <w:rFonts w:eastAsia="Batang"/>
          <w:sz w:val="22"/>
          <w:szCs w:val="22"/>
        </w:rPr>
        <w:t xml:space="preserve">  JOS</w:t>
      </w:r>
      <w:r w:rsidR="00F72017" w:rsidRPr="00E8012A">
        <w:rPr>
          <w:rFonts w:eastAsia="Batang"/>
          <w:sz w:val="22"/>
          <w:szCs w:val="22"/>
        </w:rPr>
        <w:t>É</w:t>
      </w:r>
      <w:r w:rsidR="004F1096" w:rsidRPr="00E8012A">
        <w:rPr>
          <w:rFonts w:eastAsia="Batang"/>
          <w:sz w:val="22"/>
          <w:szCs w:val="22"/>
        </w:rPr>
        <w:t xml:space="preserve"> DENNIS C</w:t>
      </w:r>
      <w:r w:rsidR="00F72017" w:rsidRPr="00E8012A">
        <w:rPr>
          <w:rFonts w:eastAsia="Batang"/>
          <w:sz w:val="22"/>
          <w:szCs w:val="22"/>
        </w:rPr>
        <w:t>Ó</w:t>
      </w:r>
      <w:r w:rsidR="004F1096" w:rsidRPr="00E8012A">
        <w:rPr>
          <w:rFonts w:eastAsia="Batang"/>
          <w:sz w:val="22"/>
          <w:szCs w:val="22"/>
        </w:rPr>
        <w:t>RDOVA ELIZONDO</w:t>
      </w:r>
    </w:p>
    <w:p w14:paraId="3CC11154" w14:textId="7AD9490C" w:rsidR="00F6627C" w:rsidRPr="00E8012A" w:rsidRDefault="00F6627C" w:rsidP="00F6627C">
      <w:pPr>
        <w:tabs>
          <w:tab w:val="left" w:pos="5040"/>
          <w:tab w:val="left" w:pos="5220"/>
        </w:tabs>
        <w:spacing w:line="240" w:lineRule="auto"/>
        <w:rPr>
          <w:rFonts w:eastAsia="Batang"/>
        </w:rPr>
      </w:pPr>
      <w:r w:rsidRPr="00E8012A">
        <w:rPr>
          <w:rFonts w:eastAsia="Batang"/>
        </w:rPr>
        <w:t xml:space="preserve">              </w:t>
      </w:r>
      <w:r w:rsidR="00145AE8" w:rsidRPr="00E8012A">
        <w:rPr>
          <w:rFonts w:eastAsia="Batang"/>
        </w:rPr>
        <w:t xml:space="preserve">         </w:t>
      </w:r>
      <w:r w:rsidRPr="00E8012A">
        <w:rPr>
          <w:rFonts w:eastAsia="Batang"/>
        </w:rPr>
        <w:t xml:space="preserve"> Síndico Municipal</w:t>
      </w:r>
      <w:r w:rsidR="004F1096" w:rsidRPr="00E8012A">
        <w:rPr>
          <w:rFonts w:eastAsia="Batang"/>
        </w:rPr>
        <w:t xml:space="preserve">                           </w:t>
      </w:r>
      <w:r w:rsidRPr="00E8012A">
        <w:rPr>
          <w:rFonts w:eastAsia="Batang"/>
        </w:rPr>
        <w:t xml:space="preserve">         </w:t>
      </w:r>
      <w:r w:rsidR="00445535" w:rsidRPr="00E8012A">
        <w:rPr>
          <w:rFonts w:eastAsia="Batang"/>
        </w:rPr>
        <w:t xml:space="preserve">     </w:t>
      </w:r>
      <w:r w:rsidRPr="00E8012A">
        <w:rPr>
          <w:rFonts w:eastAsia="Batang"/>
        </w:rPr>
        <w:t xml:space="preserve"> </w:t>
      </w:r>
      <w:r w:rsidR="00145AE8" w:rsidRPr="00E8012A">
        <w:rPr>
          <w:rFonts w:eastAsia="Batang"/>
        </w:rPr>
        <w:t xml:space="preserve">  </w:t>
      </w:r>
      <w:r w:rsidRPr="00E8012A">
        <w:rPr>
          <w:rFonts w:eastAsia="Batang"/>
        </w:rPr>
        <w:t>Primer Regidor Propietario</w:t>
      </w:r>
    </w:p>
    <w:p w14:paraId="55C28B5F" w14:textId="77777777" w:rsidR="00F6627C" w:rsidRPr="00E8012A" w:rsidRDefault="00F6627C" w:rsidP="00F6627C">
      <w:pPr>
        <w:tabs>
          <w:tab w:val="left" w:pos="5040"/>
          <w:tab w:val="left" w:pos="5220"/>
        </w:tabs>
        <w:spacing w:after="120" w:line="360" w:lineRule="auto"/>
        <w:rPr>
          <w:rFonts w:eastAsia="Batang"/>
        </w:rPr>
      </w:pPr>
      <w:r w:rsidRPr="00E8012A">
        <w:rPr>
          <w:rFonts w:eastAsia="Batang"/>
        </w:rPr>
        <w:t xml:space="preserve"> </w:t>
      </w:r>
    </w:p>
    <w:p w14:paraId="25B00291" w14:textId="77777777" w:rsidR="00F6627C" w:rsidRPr="00E8012A" w:rsidRDefault="00F6627C" w:rsidP="00F6627C">
      <w:pPr>
        <w:spacing w:line="240" w:lineRule="auto"/>
        <w:rPr>
          <w:rFonts w:eastAsia="Batang"/>
          <w:sz w:val="22"/>
          <w:szCs w:val="22"/>
        </w:rPr>
      </w:pPr>
      <w:r w:rsidRPr="00E8012A">
        <w:rPr>
          <w:rFonts w:eastAsia="Batang"/>
          <w:sz w:val="20"/>
          <w:szCs w:val="20"/>
        </w:rPr>
        <w:t xml:space="preserve">  </w:t>
      </w:r>
      <w:r w:rsidRPr="00E8012A">
        <w:rPr>
          <w:rFonts w:eastAsia="Batang"/>
          <w:sz w:val="22"/>
          <w:szCs w:val="22"/>
        </w:rPr>
        <w:t xml:space="preserve">  </w:t>
      </w:r>
      <w:r w:rsidRPr="00E8012A">
        <w:rPr>
          <w:sz w:val="22"/>
          <w:szCs w:val="22"/>
        </w:rPr>
        <w:t>ZORINA ESTHER MASFERRER ESCOBAR</w:t>
      </w:r>
      <w:r w:rsidR="00145AE8" w:rsidRPr="00E8012A">
        <w:rPr>
          <w:rFonts w:eastAsia="Batang"/>
          <w:sz w:val="22"/>
          <w:szCs w:val="22"/>
        </w:rPr>
        <w:t xml:space="preserve">                      </w:t>
      </w:r>
      <w:r w:rsidRPr="00E8012A">
        <w:rPr>
          <w:rFonts w:eastAsia="Batang"/>
          <w:sz w:val="22"/>
          <w:szCs w:val="22"/>
        </w:rPr>
        <w:t>SANTOS PORTILLO GONZÁLEZ</w:t>
      </w:r>
    </w:p>
    <w:p w14:paraId="6C5F35B6" w14:textId="77777777" w:rsidR="00F6627C" w:rsidRPr="00E8012A" w:rsidRDefault="00F6627C" w:rsidP="00F6627C">
      <w:pPr>
        <w:spacing w:line="240" w:lineRule="auto"/>
        <w:rPr>
          <w:rFonts w:eastAsia="Batang"/>
        </w:rPr>
      </w:pPr>
      <w:r w:rsidRPr="00E8012A">
        <w:rPr>
          <w:rFonts w:eastAsia="Batang"/>
        </w:rPr>
        <w:t xml:space="preserve">             Segunda Regidora Propietaria                                </w:t>
      </w:r>
      <w:r w:rsidR="00145AE8" w:rsidRPr="00E8012A">
        <w:rPr>
          <w:rFonts w:eastAsia="Batang"/>
        </w:rPr>
        <w:t xml:space="preserve">     </w:t>
      </w:r>
      <w:r w:rsidRPr="00E8012A">
        <w:rPr>
          <w:rFonts w:eastAsia="Batang"/>
        </w:rPr>
        <w:t>Tercer Regidor Propietario</w:t>
      </w:r>
    </w:p>
    <w:p w14:paraId="5D11BCC7" w14:textId="77777777" w:rsidR="00F6627C" w:rsidRPr="00E8012A" w:rsidRDefault="00F6627C" w:rsidP="00F6627C">
      <w:pPr>
        <w:spacing w:line="360" w:lineRule="auto"/>
        <w:rPr>
          <w:sz w:val="22"/>
          <w:szCs w:val="22"/>
        </w:rPr>
      </w:pPr>
      <w:r w:rsidRPr="00E8012A">
        <w:rPr>
          <w:sz w:val="22"/>
          <w:szCs w:val="22"/>
        </w:rPr>
        <w:t xml:space="preserve">               </w:t>
      </w:r>
    </w:p>
    <w:p w14:paraId="0C8410F0" w14:textId="77777777" w:rsidR="00F6627C" w:rsidRPr="00E8012A" w:rsidRDefault="00145AE8" w:rsidP="00F6627C">
      <w:pPr>
        <w:spacing w:line="240" w:lineRule="auto"/>
        <w:rPr>
          <w:rFonts w:eastAsia="Batang"/>
          <w:sz w:val="22"/>
          <w:szCs w:val="22"/>
        </w:rPr>
      </w:pPr>
      <w:r w:rsidRPr="00E8012A">
        <w:rPr>
          <w:sz w:val="22"/>
          <w:szCs w:val="22"/>
        </w:rPr>
        <w:t xml:space="preserve">    </w:t>
      </w:r>
      <w:r w:rsidR="00F6627C" w:rsidRPr="00E8012A">
        <w:rPr>
          <w:sz w:val="22"/>
          <w:szCs w:val="22"/>
        </w:rPr>
        <w:t xml:space="preserve"> EVER STANLEY HENRÍQUEZ CRUZ                      MERCEDES HENRIQUEZ DE RODRÍGUEZ</w:t>
      </w:r>
    </w:p>
    <w:p w14:paraId="418A7737" w14:textId="77777777" w:rsidR="00F6627C" w:rsidRPr="00E8012A" w:rsidRDefault="00F6627C" w:rsidP="00F6627C">
      <w:pPr>
        <w:tabs>
          <w:tab w:val="left" w:pos="5040"/>
          <w:tab w:val="left" w:pos="5220"/>
        </w:tabs>
        <w:spacing w:line="240" w:lineRule="auto"/>
        <w:rPr>
          <w:rFonts w:eastAsia="Batang"/>
        </w:rPr>
      </w:pPr>
      <w:r w:rsidRPr="00E8012A">
        <w:rPr>
          <w:rFonts w:eastAsia="Batang"/>
        </w:rPr>
        <w:t xml:space="preserve">       </w:t>
      </w:r>
      <w:r w:rsidR="00145AE8" w:rsidRPr="00E8012A">
        <w:rPr>
          <w:rFonts w:eastAsia="Batang"/>
        </w:rPr>
        <w:t xml:space="preserve">   </w:t>
      </w:r>
      <w:r w:rsidRPr="00E8012A">
        <w:rPr>
          <w:rFonts w:eastAsia="Batang"/>
        </w:rPr>
        <w:t xml:space="preserve"> Cuarto Regidor Propietario                                         Quinta Regidora Propietaria</w:t>
      </w:r>
    </w:p>
    <w:p w14:paraId="780C6360" w14:textId="77777777" w:rsidR="00F6627C" w:rsidRPr="00E8012A" w:rsidRDefault="00F6627C" w:rsidP="00F6627C">
      <w:pPr>
        <w:tabs>
          <w:tab w:val="left" w:pos="5040"/>
          <w:tab w:val="left" w:pos="5220"/>
        </w:tabs>
        <w:spacing w:after="120" w:line="360" w:lineRule="auto"/>
        <w:rPr>
          <w:rFonts w:eastAsia="Batang"/>
        </w:rPr>
      </w:pPr>
    </w:p>
    <w:p w14:paraId="0E4D5762" w14:textId="77777777" w:rsidR="00F6627C" w:rsidRPr="00E8012A" w:rsidRDefault="00F6627C" w:rsidP="00F6627C">
      <w:pPr>
        <w:tabs>
          <w:tab w:val="left" w:pos="5040"/>
          <w:tab w:val="left" w:pos="5220"/>
        </w:tabs>
        <w:spacing w:after="120" w:line="360" w:lineRule="auto"/>
        <w:rPr>
          <w:rFonts w:eastAsia="Batang"/>
        </w:rPr>
      </w:pPr>
    </w:p>
    <w:p w14:paraId="481E07AB" w14:textId="77777777" w:rsidR="00F6627C" w:rsidRPr="00E8012A" w:rsidRDefault="00145AE8" w:rsidP="00F6627C">
      <w:pPr>
        <w:tabs>
          <w:tab w:val="left" w:pos="5040"/>
          <w:tab w:val="left" w:pos="5220"/>
        </w:tabs>
        <w:spacing w:line="240" w:lineRule="auto"/>
        <w:rPr>
          <w:rFonts w:eastAsia="Batang"/>
          <w:sz w:val="22"/>
          <w:szCs w:val="22"/>
        </w:rPr>
      </w:pPr>
      <w:r w:rsidRPr="00E8012A">
        <w:rPr>
          <w:sz w:val="22"/>
          <w:szCs w:val="22"/>
        </w:rPr>
        <w:t xml:space="preserve">      </w:t>
      </w:r>
      <w:r w:rsidR="00F6627C" w:rsidRPr="00E8012A">
        <w:rPr>
          <w:sz w:val="22"/>
          <w:szCs w:val="22"/>
        </w:rPr>
        <w:t xml:space="preserve">CARLOS ARTURO ARAUJO GÓMEZ          </w:t>
      </w:r>
      <w:r w:rsidRPr="00E8012A">
        <w:rPr>
          <w:sz w:val="22"/>
          <w:szCs w:val="22"/>
        </w:rPr>
        <w:t xml:space="preserve">                  </w:t>
      </w:r>
      <w:r w:rsidR="00F6627C" w:rsidRPr="00E8012A">
        <w:rPr>
          <w:sz w:val="22"/>
          <w:szCs w:val="22"/>
        </w:rPr>
        <w:t xml:space="preserve"> </w:t>
      </w:r>
      <w:r w:rsidR="00F6627C" w:rsidRPr="00E8012A">
        <w:rPr>
          <w:rFonts w:eastAsia="Batang"/>
          <w:sz w:val="22"/>
          <w:szCs w:val="22"/>
        </w:rPr>
        <w:t xml:space="preserve">ELMER ARTURO RUBIO ORANTES </w:t>
      </w:r>
    </w:p>
    <w:p w14:paraId="43190662" w14:textId="77777777" w:rsidR="00F6627C" w:rsidRPr="00E8012A" w:rsidRDefault="00145AE8" w:rsidP="00F6627C">
      <w:pPr>
        <w:tabs>
          <w:tab w:val="left" w:pos="5040"/>
          <w:tab w:val="left" w:pos="5220"/>
        </w:tabs>
        <w:spacing w:line="240" w:lineRule="auto"/>
        <w:rPr>
          <w:rFonts w:eastAsia="Batang"/>
        </w:rPr>
      </w:pPr>
      <w:r w:rsidRPr="00E8012A">
        <w:rPr>
          <w:rFonts w:eastAsia="Batang"/>
        </w:rPr>
        <w:t xml:space="preserve">                </w:t>
      </w:r>
      <w:r w:rsidR="00F6627C" w:rsidRPr="00E8012A">
        <w:rPr>
          <w:rFonts w:eastAsia="Batang"/>
        </w:rPr>
        <w:t xml:space="preserve">Sexto Regidor Propietario                      </w:t>
      </w:r>
      <w:r w:rsidRPr="00E8012A">
        <w:rPr>
          <w:rFonts w:eastAsia="Batang"/>
        </w:rPr>
        <w:t xml:space="preserve">                 </w:t>
      </w:r>
      <w:r w:rsidR="00F6627C" w:rsidRPr="00E8012A">
        <w:rPr>
          <w:rFonts w:eastAsia="Batang"/>
        </w:rPr>
        <w:t xml:space="preserve"> Séptimo Regidor Propietario</w:t>
      </w:r>
    </w:p>
    <w:p w14:paraId="3216C095" w14:textId="77777777" w:rsidR="00F6627C" w:rsidRPr="00E8012A" w:rsidRDefault="00F6627C" w:rsidP="00F6627C">
      <w:pPr>
        <w:tabs>
          <w:tab w:val="left" w:pos="5040"/>
          <w:tab w:val="left" w:pos="5220"/>
        </w:tabs>
        <w:spacing w:after="120" w:line="360" w:lineRule="auto"/>
        <w:rPr>
          <w:sz w:val="16"/>
          <w:szCs w:val="16"/>
        </w:rPr>
      </w:pPr>
    </w:p>
    <w:p w14:paraId="0EF67843" w14:textId="77777777" w:rsidR="00F6627C" w:rsidRPr="00E8012A" w:rsidRDefault="00F6627C" w:rsidP="00F6627C">
      <w:pPr>
        <w:tabs>
          <w:tab w:val="left" w:pos="5040"/>
          <w:tab w:val="left" w:pos="5220"/>
        </w:tabs>
        <w:spacing w:after="120"/>
        <w:rPr>
          <w:sz w:val="16"/>
          <w:szCs w:val="16"/>
        </w:rPr>
      </w:pPr>
    </w:p>
    <w:p w14:paraId="2070518C" w14:textId="77777777" w:rsidR="00F6627C" w:rsidRPr="00E8012A" w:rsidRDefault="00145AE8" w:rsidP="00F6627C">
      <w:pPr>
        <w:tabs>
          <w:tab w:val="left" w:pos="5040"/>
          <w:tab w:val="left" w:pos="5220"/>
        </w:tabs>
        <w:spacing w:line="240" w:lineRule="auto"/>
        <w:rPr>
          <w:rFonts w:eastAsia="Batang"/>
          <w:sz w:val="22"/>
          <w:szCs w:val="22"/>
        </w:rPr>
      </w:pPr>
      <w:r w:rsidRPr="00E8012A">
        <w:rPr>
          <w:sz w:val="20"/>
          <w:szCs w:val="20"/>
        </w:rPr>
        <w:t xml:space="preserve">    </w:t>
      </w:r>
      <w:r w:rsidR="00F6627C" w:rsidRPr="00E8012A">
        <w:rPr>
          <w:sz w:val="22"/>
          <w:szCs w:val="22"/>
        </w:rPr>
        <w:t xml:space="preserve"> HÉCTOR ARNOLD</w:t>
      </w:r>
      <w:r w:rsidRPr="00E8012A">
        <w:rPr>
          <w:sz w:val="22"/>
          <w:szCs w:val="22"/>
        </w:rPr>
        <w:t xml:space="preserve">O CRUZ RODRÍGUEZ                 </w:t>
      </w:r>
      <w:r w:rsidR="00F6627C" w:rsidRPr="00E8012A">
        <w:rPr>
          <w:sz w:val="22"/>
          <w:szCs w:val="22"/>
        </w:rPr>
        <w:t>MANUEL ANTONIO CHORRO GUEVARA</w:t>
      </w:r>
    </w:p>
    <w:p w14:paraId="0FF52BF9" w14:textId="77777777" w:rsidR="00F6627C" w:rsidRPr="00E8012A" w:rsidRDefault="00F6627C" w:rsidP="00F6627C">
      <w:pPr>
        <w:tabs>
          <w:tab w:val="left" w:pos="5040"/>
          <w:tab w:val="left" w:pos="5220"/>
        </w:tabs>
        <w:spacing w:line="240" w:lineRule="auto"/>
        <w:rPr>
          <w:rFonts w:eastAsia="Batang"/>
        </w:rPr>
      </w:pPr>
      <w:r w:rsidRPr="00E8012A">
        <w:rPr>
          <w:rFonts w:eastAsia="Batang"/>
        </w:rPr>
        <w:t xml:space="preserve">            </w:t>
      </w:r>
      <w:r w:rsidR="00145AE8" w:rsidRPr="00E8012A">
        <w:rPr>
          <w:rFonts w:eastAsia="Batang"/>
        </w:rPr>
        <w:t xml:space="preserve">   </w:t>
      </w:r>
      <w:r w:rsidRPr="00E8012A">
        <w:rPr>
          <w:rFonts w:eastAsia="Batang"/>
        </w:rPr>
        <w:t xml:space="preserve">Octavo Regidor Propietario                             </w:t>
      </w:r>
      <w:r w:rsidR="00145AE8" w:rsidRPr="00E8012A">
        <w:rPr>
          <w:rFonts w:eastAsia="Batang"/>
        </w:rPr>
        <w:t xml:space="preserve">       </w:t>
      </w:r>
      <w:r w:rsidRPr="00E8012A">
        <w:rPr>
          <w:rFonts w:eastAsia="Batang"/>
        </w:rPr>
        <w:t>Noveno Regidor Propietario</w:t>
      </w:r>
    </w:p>
    <w:p w14:paraId="4BA4A734" w14:textId="77777777" w:rsidR="00F6627C" w:rsidRPr="00E8012A" w:rsidRDefault="00F6627C" w:rsidP="00F6627C">
      <w:pPr>
        <w:tabs>
          <w:tab w:val="left" w:pos="5040"/>
          <w:tab w:val="left" w:pos="5220"/>
        </w:tabs>
        <w:spacing w:line="240" w:lineRule="auto"/>
        <w:rPr>
          <w:rFonts w:eastAsia="Batang"/>
        </w:rPr>
      </w:pPr>
    </w:p>
    <w:p w14:paraId="0F61814C" w14:textId="77777777" w:rsidR="00017807" w:rsidRPr="00E8012A" w:rsidRDefault="00017807" w:rsidP="00F6627C">
      <w:pPr>
        <w:tabs>
          <w:tab w:val="left" w:pos="5040"/>
          <w:tab w:val="left" w:pos="5220"/>
        </w:tabs>
        <w:spacing w:line="240" w:lineRule="auto"/>
        <w:rPr>
          <w:rFonts w:eastAsia="Batang"/>
          <w:sz w:val="16"/>
          <w:szCs w:val="16"/>
        </w:rPr>
      </w:pPr>
    </w:p>
    <w:p w14:paraId="2AA9FDD4" w14:textId="77777777" w:rsidR="00D96FEA" w:rsidRPr="00E8012A" w:rsidRDefault="00D96FEA" w:rsidP="004F1096">
      <w:pPr>
        <w:tabs>
          <w:tab w:val="left" w:pos="5040"/>
          <w:tab w:val="left" w:pos="5220"/>
        </w:tabs>
        <w:spacing w:line="240" w:lineRule="auto"/>
        <w:rPr>
          <w:sz w:val="22"/>
          <w:szCs w:val="22"/>
        </w:rPr>
      </w:pPr>
    </w:p>
    <w:p w14:paraId="567B70DA" w14:textId="77777777" w:rsidR="004F1096" w:rsidRPr="00E8012A" w:rsidRDefault="00F6627C" w:rsidP="004F1096">
      <w:pPr>
        <w:tabs>
          <w:tab w:val="left" w:pos="5040"/>
          <w:tab w:val="left" w:pos="5220"/>
        </w:tabs>
        <w:spacing w:line="240" w:lineRule="auto"/>
        <w:rPr>
          <w:sz w:val="22"/>
          <w:szCs w:val="22"/>
        </w:rPr>
      </w:pPr>
      <w:r w:rsidRPr="00E8012A">
        <w:rPr>
          <w:sz w:val="22"/>
          <w:szCs w:val="22"/>
        </w:rPr>
        <w:t>MARITZA ELIZABETH VÁSQUEZ DE AYALA</w:t>
      </w:r>
      <w:r w:rsidRPr="00E8012A">
        <w:t xml:space="preserve">    </w:t>
      </w:r>
      <w:r w:rsidRPr="00E8012A">
        <w:rPr>
          <w:sz w:val="22"/>
          <w:szCs w:val="22"/>
        </w:rPr>
        <w:t xml:space="preserve">    </w:t>
      </w:r>
      <w:r w:rsidR="00145AE8" w:rsidRPr="00E8012A">
        <w:rPr>
          <w:sz w:val="22"/>
          <w:szCs w:val="22"/>
        </w:rPr>
        <w:t xml:space="preserve">    </w:t>
      </w:r>
      <w:r w:rsidRPr="00E8012A">
        <w:rPr>
          <w:sz w:val="22"/>
          <w:szCs w:val="22"/>
        </w:rPr>
        <w:t>MARLON MAGDIEL GÓMEZ ACEVEDO</w:t>
      </w:r>
    </w:p>
    <w:p w14:paraId="58A535EF" w14:textId="77777777" w:rsidR="00F6627C" w:rsidRPr="00E8012A" w:rsidRDefault="004F1096" w:rsidP="004F1096">
      <w:pPr>
        <w:tabs>
          <w:tab w:val="left" w:pos="5040"/>
          <w:tab w:val="left" w:pos="5220"/>
        </w:tabs>
        <w:spacing w:line="240" w:lineRule="auto"/>
      </w:pPr>
      <w:r w:rsidRPr="00E8012A">
        <w:rPr>
          <w:sz w:val="22"/>
          <w:szCs w:val="22"/>
        </w:rPr>
        <w:t xml:space="preserve">            D</w:t>
      </w:r>
      <w:r w:rsidR="00F6627C" w:rsidRPr="00E8012A">
        <w:t xml:space="preserve">ecima Regidora Propietaria                                     </w:t>
      </w:r>
      <w:r w:rsidRPr="00E8012A">
        <w:t xml:space="preserve">     </w:t>
      </w:r>
      <w:r w:rsidR="00F6627C" w:rsidRPr="00E8012A">
        <w:t>Primer Regidor Suplente</w:t>
      </w:r>
    </w:p>
    <w:p w14:paraId="5512EA63" w14:textId="77777777" w:rsidR="00724296" w:rsidRPr="00E8012A" w:rsidRDefault="00724296" w:rsidP="00F6627C">
      <w:pPr>
        <w:pStyle w:val="Prrafodelista1"/>
        <w:tabs>
          <w:tab w:val="left" w:pos="0"/>
          <w:tab w:val="left" w:pos="426"/>
        </w:tabs>
        <w:spacing w:after="120" w:line="360" w:lineRule="auto"/>
        <w:ind w:left="0" w:right="44"/>
        <w:rPr>
          <w:rFonts w:ascii="Times New Roman" w:hAnsi="Times New Roman" w:cs="Times New Roman"/>
          <w:sz w:val="20"/>
          <w:szCs w:val="20"/>
          <w:lang w:val="es-ES"/>
        </w:rPr>
      </w:pPr>
    </w:p>
    <w:p w14:paraId="51B6CCA1" w14:textId="77777777" w:rsidR="00885537" w:rsidRPr="00E8012A" w:rsidRDefault="00885537" w:rsidP="00F6627C">
      <w:pPr>
        <w:pStyle w:val="Prrafodelista1"/>
        <w:tabs>
          <w:tab w:val="left" w:pos="0"/>
          <w:tab w:val="left" w:pos="426"/>
        </w:tabs>
        <w:spacing w:after="120" w:line="360" w:lineRule="auto"/>
        <w:ind w:left="0" w:right="44"/>
        <w:rPr>
          <w:rFonts w:ascii="Times New Roman" w:hAnsi="Times New Roman" w:cs="Times New Roman"/>
          <w:sz w:val="20"/>
          <w:szCs w:val="20"/>
          <w:lang w:val="es-ES"/>
        </w:rPr>
      </w:pPr>
    </w:p>
    <w:p w14:paraId="6CD50F35" w14:textId="77777777" w:rsidR="00F6627C" w:rsidRPr="00E8012A" w:rsidRDefault="00F6627C" w:rsidP="00F6627C">
      <w:pPr>
        <w:tabs>
          <w:tab w:val="left" w:pos="5040"/>
          <w:tab w:val="left" w:pos="5220"/>
        </w:tabs>
        <w:spacing w:line="240" w:lineRule="auto"/>
      </w:pPr>
      <w:r w:rsidRPr="00E8012A">
        <w:rPr>
          <w:sz w:val="22"/>
          <w:szCs w:val="22"/>
        </w:rPr>
        <w:t>ISMAEL DE JESÚS ESCALANTE HERRERA</w:t>
      </w:r>
      <w:r w:rsidRPr="00E8012A">
        <w:t xml:space="preserve">            </w:t>
      </w:r>
      <w:r w:rsidRPr="00E8012A">
        <w:rPr>
          <w:sz w:val="22"/>
          <w:szCs w:val="22"/>
        </w:rPr>
        <w:t>FRANK REYNALDO ALVARADO ALFARO</w:t>
      </w:r>
    </w:p>
    <w:p w14:paraId="44B55279" w14:textId="77777777" w:rsidR="00F6627C" w:rsidRPr="00E8012A" w:rsidRDefault="00F6627C" w:rsidP="00F6627C">
      <w:pPr>
        <w:tabs>
          <w:tab w:val="left" w:pos="5040"/>
          <w:tab w:val="left" w:pos="5220"/>
        </w:tabs>
        <w:spacing w:line="240" w:lineRule="auto"/>
      </w:pPr>
      <w:r w:rsidRPr="00E8012A">
        <w:t xml:space="preserve">            Segundo Regidor Suplente        </w:t>
      </w:r>
      <w:r w:rsidRPr="00E8012A">
        <w:tab/>
        <w:t xml:space="preserve">              Tercer Regidor Suplente</w:t>
      </w:r>
    </w:p>
    <w:p w14:paraId="7B29CD49" w14:textId="34ABDE63" w:rsidR="00F6627C" w:rsidRPr="00E8012A" w:rsidRDefault="00F6627C" w:rsidP="00F6627C">
      <w:pPr>
        <w:spacing w:after="120" w:line="360" w:lineRule="auto"/>
        <w:rPr>
          <w:rFonts w:eastAsia="Batang"/>
          <w:sz w:val="18"/>
          <w:szCs w:val="18"/>
        </w:rPr>
      </w:pPr>
    </w:p>
    <w:p w14:paraId="407F5A26" w14:textId="77777777" w:rsidR="00F72017" w:rsidRPr="00E8012A" w:rsidRDefault="00F72017" w:rsidP="00F6627C">
      <w:pPr>
        <w:spacing w:after="120" w:line="360" w:lineRule="auto"/>
        <w:rPr>
          <w:rFonts w:eastAsia="Batang"/>
          <w:sz w:val="18"/>
          <w:szCs w:val="18"/>
        </w:rPr>
      </w:pPr>
    </w:p>
    <w:p w14:paraId="035DD344" w14:textId="77777777" w:rsidR="00F6627C" w:rsidRPr="00E8012A" w:rsidRDefault="00F6627C" w:rsidP="00F6627C">
      <w:pPr>
        <w:tabs>
          <w:tab w:val="left" w:pos="5040"/>
          <w:tab w:val="left" w:pos="5220"/>
        </w:tabs>
        <w:spacing w:line="240" w:lineRule="auto"/>
      </w:pPr>
      <w:r w:rsidRPr="00E8012A">
        <w:t xml:space="preserve"> </w:t>
      </w:r>
      <w:r w:rsidR="001A7267" w:rsidRPr="00E8012A">
        <w:rPr>
          <w:sz w:val="22"/>
          <w:szCs w:val="22"/>
        </w:rPr>
        <w:t>FÁ</w:t>
      </w:r>
      <w:r w:rsidRPr="00E8012A">
        <w:rPr>
          <w:sz w:val="22"/>
          <w:szCs w:val="22"/>
        </w:rPr>
        <w:t>TIMA GUADALUPE ALVARADO FLORES</w:t>
      </w:r>
      <w:r w:rsidRPr="00E8012A">
        <w:t xml:space="preserve">           </w:t>
      </w:r>
      <w:r w:rsidR="00225B0F" w:rsidRPr="00E8012A">
        <w:t xml:space="preserve">    </w:t>
      </w:r>
      <w:r w:rsidRPr="00E8012A">
        <w:t xml:space="preserve"> </w:t>
      </w:r>
      <w:r w:rsidRPr="00E8012A">
        <w:rPr>
          <w:sz w:val="22"/>
          <w:szCs w:val="22"/>
        </w:rPr>
        <w:t>JUAN CARLOS MARTÍNEZ RODAS</w:t>
      </w:r>
    </w:p>
    <w:p w14:paraId="417E8C9A" w14:textId="3B50EF75" w:rsidR="00F61F93" w:rsidRDefault="00F6627C" w:rsidP="00BC3FEC">
      <w:pPr>
        <w:tabs>
          <w:tab w:val="left" w:pos="5040"/>
          <w:tab w:val="left" w:pos="5220"/>
        </w:tabs>
        <w:spacing w:line="240" w:lineRule="auto"/>
      </w:pPr>
      <w:r w:rsidRPr="00E8012A">
        <w:t xml:space="preserve">               Cuarta Regidora Suplente                                      </w:t>
      </w:r>
      <w:r w:rsidR="00225B0F" w:rsidRPr="00E8012A">
        <w:t xml:space="preserve">      </w:t>
      </w:r>
      <w:r w:rsidRPr="00E8012A">
        <w:t xml:space="preserve">  Secretario Municipal</w:t>
      </w:r>
    </w:p>
    <w:p w14:paraId="4AD46BB4" w14:textId="77777777" w:rsidR="00F61F93" w:rsidRPr="00F61F93" w:rsidRDefault="00F61F93" w:rsidP="00F61F93"/>
    <w:p w14:paraId="4D0A978F" w14:textId="77777777" w:rsidR="00F61F93" w:rsidRPr="00F61F93" w:rsidRDefault="00F61F93" w:rsidP="00F61F93"/>
    <w:p w14:paraId="2AFF1C2B" w14:textId="2A6526E9" w:rsidR="00F61F93" w:rsidRDefault="00F61F93" w:rsidP="00F61F93"/>
    <w:p w14:paraId="059289F2" w14:textId="0737F4B4" w:rsidR="00436397" w:rsidRPr="00F61F93" w:rsidRDefault="00F61F93" w:rsidP="00F61F9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bookmarkStart w:id="3" w:name="_GoBack"/>
      <w:bookmarkEnd w:id="3"/>
    </w:p>
    <w:sectPr w:rsidR="00436397" w:rsidRPr="00F61F93" w:rsidSect="00A877F3">
      <w:footerReference w:type="default" r:id="rId8"/>
      <w:pgSz w:w="11907" w:h="18711" w:code="10000"/>
      <w:pgMar w:top="1701" w:right="1134" w:bottom="1134" w:left="1560" w:header="709" w:footer="323" w:gutter="0"/>
      <w:pgNumType w:start="4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6DC1C" w14:textId="77777777" w:rsidR="00F14A6D" w:rsidRDefault="00F14A6D" w:rsidP="00502C14">
      <w:pPr>
        <w:spacing w:line="240" w:lineRule="auto"/>
      </w:pPr>
      <w:r>
        <w:separator/>
      </w:r>
    </w:p>
  </w:endnote>
  <w:endnote w:type="continuationSeparator" w:id="0">
    <w:p w14:paraId="054BD4F3" w14:textId="77777777" w:rsidR="00F14A6D" w:rsidRDefault="00F14A6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0907E8D6"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F61F93">
          <w:rPr>
            <w:noProof/>
            <w:sz w:val="22"/>
            <w:szCs w:val="22"/>
          </w:rPr>
          <w:t>477</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546C7" w14:textId="77777777" w:rsidR="00F14A6D" w:rsidRDefault="00F14A6D" w:rsidP="00502C14">
      <w:pPr>
        <w:spacing w:line="240" w:lineRule="auto"/>
      </w:pPr>
      <w:r>
        <w:separator/>
      </w:r>
    </w:p>
  </w:footnote>
  <w:footnote w:type="continuationSeparator" w:id="0">
    <w:p w14:paraId="67091494" w14:textId="77777777" w:rsidR="00F14A6D" w:rsidRDefault="00F14A6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19"/>
  </w:num>
  <w:num w:numId="5">
    <w:abstractNumId w:val="17"/>
  </w:num>
  <w:num w:numId="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C35"/>
    <w:rsid w:val="000041EC"/>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17C58"/>
    <w:rsid w:val="000205AE"/>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A85"/>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2155"/>
    <w:rsid w:val="00053357"/>
    <w:rsid w:val="00053C22"/>
    <w:rsid w:val="00053C9A"/>
    <w:rsid w:val="00054369"/>
    <w:rsid w:val="00055186"/>
    <w:rsid w:val="00055E65"/>
    <w:rsid w:val="00055ED9"/>
    <w:rsid w:val="0005649B"/>
    <w:rsid w:val="000575E0"/>
    <w:rsid w:val="000579A6"/>
    <w:rsid w:val="00060587"/>
    <w:rsid w:val="00060644"/>
    <w:rsid w:val="000609E0"/>
    <w:rsid w:val="000611AE"/>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6EAD"/>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AF6"/>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6F44"/>
    <w:rsid w:val="000D6F8F"/>
    <w:rsid w:val="000D75A2"/>
    <w:rsid w:val="000D77F2"/>
    <w:rsid w:val="000D7853"/>
    <w:rsid w:val="000D7990"/>
    <w:rsid w:val="000E0076"/>
    <w:rsid w:val="000E0855"/>
    <w:rsid w:val="000E0B6A"/>
    <w:rsid w:val="000E0D08"/>
    <w:rsid w:val="000E14D1"/>
    <w:rsid w:val="000E1828"/>
    <w:rsid w:val="000E22FB"/>
    <w:rsid w:val="000E2DA6"/>
    <w:rsid w:val="000E2ED2"/>
    <w:rsid w:val="000E30FE"/>
    <w:rsid w:val="000E31A9"/>
    <w:rsid w:val="000E3447"/>
    <w:rsid w:val="000E4066"/>
    <w:rsid w:val="000E43CE"/>
    <w:rsid w:val="000E450C"/>
    <w:rsid w:val="000E451E"/>
    <w:rsid w:val="000E4D93"/>
    <w:rsid w:val="000E5021"/>
    <w:rsid w:val="000E5254"/>
    <w:rsid w:val="000E5740"/>
    <w:rsid w:val="000E5EAD"/>
    <w:rsid w:val="000E5F28"/>
    <w:rsid w:val="000E6082"/>
    <w:rsid w:val="000E6800"/>
    <w:rsid w:val="000E6DAB"/>
    <w:rsid w:val="000E7303"/>
    <w:rsid w:val="000E7402"/>
    <w:rsid w:val="000E77C7"/>
    <w:rsid w:val="000E7954"/>
    <w:rsid w:val="000E79AA"/>
    <w:rsid w:val="000E7A69"/>
    <w:rsid w:val="000E7C66"/>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1E30"/>
    <w:rsid w:val="00102645"/>
    <w:rsid w:val="001039F7"/>
    <w:rsid w:val="00103F4D"/>
    <w:rsid w:val="0010407F"/>
    <w:rsid w:val="00104421"/>
    <w:rsid w:val="00104752"/>
    <w:rsid w:val="00105664"/>
    <w:rsid w:val="00105DB1"/>
    <w:rsid w:val="00107293"/>
    <w:rsid w:val="0010771F"/>
    <w:rsid w:val="001079B2"/>
    <w:rsid w:val="00107DE0"/>
    <w:rsid w:val="00107E10"/>
    <w:rsid w:val="00110042"/>
    <w:rsid w:val="001100D3"/>
    <w:rsid w:val="00110638"/>
    <w:rsid w:val="00111752"/>
    <w:rsid w:val="00111B71"/>
    <w:rsid w:val="00112AE9"/>
    <w:rsid w:val="00112B4D"/>
    <w:rsid w:val="00112EAC"/>
    <w:rsid w:val="00112F3B"/>
    <w:rsid w:val="00113097"/>
    <w:rsid w:val="00113613"/>
    <w:rsid w:val="00113B61"/>
    <w:rsid w:val="0011436F"/>
    <w:rsid w:val="00114813"/>
    <w:rsid w:val="00114843"/>
    <w:rsid w:val="00115969"/>
    <w:rsid w:val="001175AA"/>
    <w:rsid w:val="0011768F"/>
    <w:rsid w:val="00117724"/>
    <w:rsid w:val="001177DC"/>
    <w:rsid w:val="00117F16"/>
    <w:rsid w:val="00120CFB"/>
    <w:rsid w:val="00121256"/>
    <w:rsid w:val="0012148A"/>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2F40"/>
    <w:rsid w:val="00133FF8"/>
    <w:rsid w:val="00134090"/>
    <w:rsid w:val="001340DD"/>
    <w:rsid w:val="001345C6"/>
    <w:rsid w:val="00134ED8"/>
    <w:rsid w:val="001351EC"/>
    <w:rsid w:val="00135E09"/>
    <w:rsid w:val="00135EE5"/>
    <w:rsid w:val="00136159"/>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D76"/>
    <w:rsid w:val="00170F8D"/>
    <w:rsid w:val="00171372"/>
    <w:rsid w:val="00171FA6"/>
    <w:rsid w:val="00172087"/>
    <w:rsid w:val="00172743"/>
    <w:rsid w:val="001727DA"/>
    <w:rsid w:val="001729D1"/>
    <w:rsid w:val="00172D8B"/>
    <w:rsid w:val="00172E14"/>
    <w:rsid w:val="001730AD"/>
    <w:rsid w:val="00173DA0"/>
    <w:rsid w:val="001748BC"/>
    <w:rsid w:val="00174D51"/>
    <w:rsid w:val="00174E9F"/>
    <w:rsid w:val="00174F1C"/>
    <w:rsid w:val="00174FC7"/>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308"/>
    <w:rsid w:val="001845A6"/>
    <w:rsid w:val="00184F82"/>
    <w:rsid w:val="001852AB"/>
    <w:rsid w:val="00185873"/>
    <w:rsid w:val="00186B49"/>
    <w:rsid w:val="00186D21"/>
    <w:rsid w:val="00186F13"/>
    <w:rsid w:val="001873E6"/>
    <w:rsid w:val="00187BF0"/>
    <w:rsid w:val="001906BE"/>
    <w:rsid w:val="0019087A"/>
    <w:rsid w:val="0019091E"/>
    <w:rsid w:val="00190FA3"/>
    <w:rsid w:val="0019204D"/>
    <w:rsid w:val="0019218A"/>
    <w:rsid w:val="001924C8"/>
    <w:rsid w:val="00192821"/>
    <w:rsid w:val="0019383A"/>
    <w:rsid w:val="001938C6"/>
    <w:rsid w:val="00193AEA"/>
    <w:rsid w:val="00193DF8"/>
    <w:rsid w:val="001941B3"/>
    <w:rsid w:val="00194214"/>
    <w:rsid w:val="00194695"/>
    <w:rsid w:val="00195F9A"/>
    <w:rsid w:val="001961B4"/>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38E"/>
    <w:rsid w:val="001B0619"/>
    <w:rsid w:val="001B0657"/>
    <w:rsid w:val="001B14E5"/>
    <w:rsid w:val="001B1522"/>
    <w:rsid w:val="001B15FA"/>
    <w:rsid w:val="001B1908"/>
    <w:rsid w:val="001B1B31"/>
    <w:rsid w:val="001B27B0"/>
    <w:rsid w:val="001B2F9E"/>
    <w:rsid w:val="001B340A"/>
    <w:rsid w:val="001B3440"/>
    <w:rsid w:val="001B3772"/>
    <w:rsid w:val="001B3796"/>
    <w:rsid w:val="001B38B4"/>
    <w:rsid w:val="001B3BC0"/>
    <w:rsid w:val="001B4123"/>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B6F"/>
    <w:rsid w:val="001D29B3"/>
    <w:rsid w:val="001D2D32"/>
    <w:rsid w:val="001D365A"/>
    <w:rsid w:val="001D372D"/>
    <w:rsid w:val="001D37E9"/>
    <w:rsid w:val="001D3E55"/>
    <w:rsid w:val="001D3F0C"/>
    <w:rsid w:val="001D457E"/>
    <w:rsid w:val="001D467D"/>
    <w:rsid w:val="001D4DB9"/>
    <w:rsid w:val="001D50B0"/>
    <w:rsid w:val="001D5161"/>
    <w:rsid w:val="001D51D4"/>
    <w:rsid w:val="001D52FB"/>
    <w:rsid w:val="001D586C"/>
    <w:rsid w:val="001D5B7B"/>
    <w:rsid w:val="001D64F7"/>
    <w:rsid w:val="001D68F9"/>
    <w:rsid w:val="001D6E10"/>
    <w:rsid w:val="001D7B1D"/>
    <w:rsid w:val="001D7D42"/>
    <w:rsid w:val="001E0ED0"/>
    <w:rsid w:val="001E1267"/>
    <w:rsid w:val="001E1FA9"/>
    <w:rsid w:val="001E2BE5"/>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568"/>
    <w:rsid w:val="001F5D1E"/>
    <w:rsid w:val="001F6125"/>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850"/>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5FF"/>
    <w:rsid w:val="00265B44"/>
    <w:rsid w:val="002660DF"/>
    <w:rsid w:val="00266248"/>
    <w:rsid w:val="00266729"/>
    <w:rsid w:val="00266B83"/>
    <w:rsid w:val="002672CA"/>
    <w:rsid w:val="00267B21"/>
    <w:rsid w:val="0027010F"/>
    <w:rsid w:val="00270692"/>
    <w:rsid w:val="00270C5F"/>
    <w:rsid w:val="00270C72"/>
    <w:rsid w:val="00271EEE"/>
    <w:rsid w:val="002726F1"/>
    <w:rsid w:val="00272A41"/>
    <w:rsid w:val="00272FF3"/>
    <w:rsid w:val="002732CB"/>
    <w:rsid w:val="0027372E"/>
    <w:rsid w:val="00273C9F"/>
    <w:rsid w:val="002742A2"/>
    <w:rsid w:val="002747BE"/>
    <w:rsid w:val="002747FD"/>
    <w:rsid w:val="0027493E"/>
    <w:rsid w:val="00274A1F"/>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53F"/>
    <w:rsid w:val="00286859"/>
    <w:rsid w:val="00286E85"/>
    <w:rsid w:val="00287350"/>
    <w:rsid w:val="00287545"/>
    <w:rsid w:val="00287A61"/>
    <w:rsid w:val="00287D71"/>
    <w:rsid w:val="002903AD"/>
    <w:rsid w:val="002906E2"/>
    <w:rsid w:val="00290DBA"/>
    <w:rsid w:val="00291764"/>
    <w:rsid w:val="00291D8D"/>
    <w:rsid w:val="0029241D"/>
    <w:rsid w:val="002926F0"/>
    <w:rsid w:val="00292996"/>
    <w:rsid w:val="002929C1"/>
    <w:rsid w:val="00292A88"/>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6CA7"/>
    <w:rsid w:val="002B7176"/>
    <w:rsid w:val="002B7889"/>
    <w:rsid w:val="002B7EDC"/>
    <w:rsid w:val="002C001D"/>
    <w:rsid w:val="002C0625"/>
    <w:rsid w:val="002C0753"/>
    <w:rsid w:val="002C08A4"/>
    <w:rsid w:val="002C0B3C"/>
    <w:rsid w:val="002C10F4"/>
    <w:rsid w:val="002C1134"/>
    <w:rsid w:val="002C1460"/>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160"/>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4E8"/>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2004E"/>
    <w:rsid w:val="003204D7"/>
    <w:rsid w:val="00320AC5"/>
    <w:rsid w:val="00320DEF"/>
    <w:rsid w:val="00320E8B"/>
    <w:rsid w:val="003216B5"/>
    <w:rsid w:val="00321A41"/>
    <w:rsid w:val="00322607"/>
    <w:rsid w:val="003227BD"/>
    <w:rsid w:val="00322EE3"/>
    <w:rsid w:val="0032333F"/>
    <w:rsid w:val="00323660"/>
    <w:rsid w:val="00323D06"/>
    <w:rsid w:val="0032481A"/>
    <w:rsid w:val="0032555B"/>
    <w:rsid w:val="0032569C"/>
    <w:rsid w:val="003259EB"/>
    <w:rsid w:val="00325CEE"/>
    <w:rsid w:val="003264C7"/>
    <w:rsid w:val="00326D8E"/>
    <w:rsid w:val="003271B8"/>
    <w:rsid w:val="00327945"/>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5E09"/>
    <w:rsid w:val="00335F2B"/>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830"/>
    <w:rsid w:val="0034399E"/>
    <w:rsid w:val="00343A05"/>
    <w:rsid w:val="00344029"/>
    <w:rsid w:val="00344689"/>
    <w:rsid w:val="00345728"/>
    <w:rsid w:val="00345D51"/>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4BB0"/>
    <w:rsid w:val="0035559D"/>
    <w:rsid w:val="00355904"/>
    <w:rsid w:val="00355F31"/>
    <w:rsid w:val="00357390"/>
    <w:rsid w:val="003577E7"/>
    <w:rsid w:val="0036103F"/>
    <w:rsid w:val="00361233"/>
    <w:rsid w:val="00361263"/>
    <w:rsid w:val="003619FA"/>
    <w:rsid w:val="00361B54"/>
    <w:rsid w:val="0036289D"/>
    <w:rsid w:val="00363A3D"/>
    <w:rsid w:val="00363FBD"/>
    <w:rsid w:val="00364ADD"/>
    <w:rsid w:val="0036538A"/>
    <w:rsid w:val="00365D23"/>
    <w:rsid w:val="003661A5"/>
    <w:rsid w:val="003662A5"/>
    <w:rsid w:val="003662B6"/>
    <w:rsid w:val="003663FA"/>
    <w:rsid w:val="003665BB"/>
    <w:rsid w:val="00366860"/>
    <w:rsid w:val="00366A72"/>
    <w:rsid w:val="00366A90"/>
    <w:rsid w:val="00366EA9"/>
    <w:rsid w:val="00367B89"/>
    <w:rsid w:val="00367C84"/>
    <w:rsid w:val="0037066B"/>
    <w:rsid w:val="0037135F"/>
    <w:rsid w:val="0037136D"/>
    <w:rsid w:val="00371413"/>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4B5"/>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2323"/>
    <w:rsid w:val="003A23E9"/>
    <w:rsid w:val="003A292C"/>
    <w:rsid w:val="003A2C52"/>
    <w:rsid w:val="003A320E"/>
    <w:rsid w:val="003A32F9"/>
    <w:rsid w:val="003A3CE7"/>
    <w:rsid w:val="003A3D01"/>
    <w:rsid w:val="003A3F69"/>
    <w:rsid w:val="003A4655"/>
    <w:rsid w:val="003A4F53"/>
    <w:rsid w:val="003A50AE"/>
    <w:rsid w:val="003A5693"/>
    <w:rsid w:val="003A6049"/>
    <w:rsid w:val="003A65CB"/>
    <w:rsid w:val="003B0398"/>
    <w:rsid w:val="003B07CF"/>
    <w:rsid w:val="003B114D"/>
    <w:rsid w:val="003B15AC"/>
    <w:rsid w:val="003B2100"/>
    <w:rsid w:val="003B27F7"/>
    <w:rsid w:val="003B2D25"/>
    <w:rsid w:val="003B306E"/>
    <w:rsid w:val="003B3389"/>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686"/>
    <w:rsid w:val="003C1EB7"/>
    <w:rsid w:val="003C215C"/>
    <w:rsid w:val="003C2A9D"/>
    <w:rsid w:val="003C2B5A"/>
    <w:rsid w:val="003C2EE2"/>
    <w:rsid w:val="003C3395"/>
    <w:rsid w:val="003C3464"/>
    <w:rsid w:val="003C40B6"/>
    <w:rsid w:val="003C41E1"/>
    <w:rsid w:val="003C47F4"/>
    <w:rsid w:val="003C591F"/>
    <w:rsid w:val="003C6032"/>
    <w:rsid w:val="003C635C"/>
    <w:rsid w:val="003C6556"/>
    <w:rsid w:val="003C7020"/>
    <w:rsid w:val="003C7D97"/>
    <w:rsid w:val="003C7F25"/>
    <w:rsid w:val="003D092F"/>
    <w:rsid w:val="003D0AF0"/>
    <w:rsid w:val="003D11BD"/>
    <w:rsid w:val="003D162F"/>
    <w:rsid w:val="003D1722"/>
    <w:rsid w:val="003D1E6E"/>
    <w:rsid w:val="003D2B01"/>
    <w:rsid w:val="003D33AA"/>
    <w:rsid w:val="003D41C8"/>
    <w:rsid w:val="003D4269"/>
    <w:rsid w:val="003D4C4E"/>
    <w:rsid w:val="003D4D30"/>
    <w:rsid w:val="003D51A7"/>
    <w:rsid w:val="003D53CD"/>
    <w:rsid w:val="003D56A7"/>
    <w:rsid w:val="003D59D0"/>
    <w:rsid w:val="003D5B7F"/>
    <w:rsid w:val="003D637B"/>
    <w:rsid w:val="003D6684"/>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70FA"/>
    <w:rsid w:val="003E73F3"/>
    <w:rsid w:val="003E7579"/>
    <w:rsid w:val="003E799E"/>
    <w:rsid w:val="003E7B5C"/>
    <w:rsid w:val="003F00F4"/>
    <w:rsid w:val="003F01A3"/>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350"/>
    <w:rsid w:val="00402502"/>
    <w:rsid w:val="004025FE"/>
    <w:rsid w:val="00402BAE"/>
    <w:rsid w:val="00402E16"/>
    <w:rsid w:val="00403066"/>
    <w:rsid w:val="004036CA"/>
    <w:rsid w:val="0040382F"/>
    <w:rsid w:val="004041B3"/>
    <w:rsid w:val="004041D4"/>
    <w:rsid w:val="0040474B"/>
    <w:rsid w:val="004056D5"/>
    <w:rsid w:val="00405951"/>
    <w:rsid w:val="00405BAA"/>
    <w:rsid w:val="00405DAF"/>
    <w:rsid w:val="004062EF"/>
    <w:rsid w:val="00406C00"/>
    <w:rsid w:val="00406C06"/>
    <w:rsid w:val="00406EB5"/>
    <w:rsid w:val="00407422"/>
    <w:rsid w:val="004075D1"/>
    <w:rsid w:val="0040778A"/>
    <w:rsid w:val="00407B62"/>
    <w:rsid w:val="00410379"/>
    <w:rsid w:val="00410494"/>
    <w:rsid w:val="004108A6"/>
    <w:rsid w:val="004109B6"/>
    <w:rsid w:val="004119A2"/>
    <w:rsid w:val="004125A7"/>
    <w:rsid w:val="004126FB"/>
    <w:rsid w:val="00412F88"/>
    <w:rsid w:val="0041319D"/>
    <w:rsid w:val="004131ED"/>
    <w:rsid w:val="0041328A"/>
    <w:rsid w:val="00413466"/>
    <w:rsid w:val="004136B3"/>
    <w:rsid w:val="00413920"/>
    <w:rsid w:val="00414719"/>
    <w:rsid w:val="004149F6"/>
    <w:rsid w:val="00415D50"/>
    <w:rsid w:val="00416421"/>
    <w:rsid w:val="00416D42"/>
    <w:rsid w:val="004173F5"/>
    <w:rsid w:val="00417A5E"/>
    <w:rsid w:val="00417E1B"/>
    <w:rsid w:val="0042028F"/>
    <w:rsid w:val="004206F9"/>
    <w:rsid w:val="00421DD4"/>
    <w:rsid w:val="00421ECE"/>
    <w:rsid w:val="00421F99"/>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4C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6134"/>
    <w:rsid w:val="00436397"/>
    <w:rsid w:val="00436A00"/>
    <w:rsid w:val="00436CC7"/>
    <w:rsid w:val="00437237"/>
    <w:rsid w:val="004376BB"/>
    <w:rsid w:val="004378B3"/>
    <w:rsid w:val="00437998"/>
    <w:rsid w:val="00437DF1"/>
    <w:rsid w:val="00440004"/>
    <w:rsid w:val="00440178"/>
    <w:rsid w:val="004405B8"/>
    <w:rsid w:val="00440901"/>
    <w:rsid w:val="00441B89"/>
    <w:rsid w:val="00441DDD"/>
    <w:rsid w:val="004420F3"/>
    <w:rsid w:val="00442480"/>
    <w:rsid w:val="0044299D"/>
    <w:rsid w:val="00442CC1"/>
    <w:rsid w:val="00442CC6"/>
    <w:rsid w:val="00442F04"/>
    <w:rsid w:val="004444F8"/>
    <w:rsid w:val="004446D7"/>
    <w:rsid w:val="00445239"/>
    <w:rsid w:val="00445535"/>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51D"/>
    <w:rsid w:val="0045760F"/>
    <w:rsid w:val="00457D9E"/>
    <w:rsid w:val="00457DF9"/>
    <w:rsid w:val="0046068C"/>
    <w:rsid w:val="0046101B"/>
    <w:rsid w:val="004611DD"/>
    <w:rsid w:val="004616FF"/>
    <w:rsid w:val="004625E0"/>
    <w:rsid w:val="004629C5"/>
    <w:rsid w:val="00462EBD"/>
    <w:rsid w:val="00463B5B"/>
    <w:rsid w:val="0046550B"/>
    <w:rsid w:val="004657BA"/>
    <w:rsid w:val="004658DF"/>
    <w:rsid w:val="0046592C"/>
    <w:rsid w:val="00465A51"/>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3439"/>
    <w:rsid w:val="004838D5"/>
    <w:rsid w:val="00483ABD"/>
    <w:rsid w:val="00484699"/>
    <w:rsid w:val="00484E63"/>
    <w:rsid w:val="00485412"/>
    <w:rsid w:val="00485CB3"/>
    <w:rsid w:val="00486CF6"/>
    <w:rsid w:val="00486DE0"/>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4E3"/>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C0BAF"/>
    <w:rsid w:val="004C1074"/>
    <w:rsid w:val="004C118B"/>
    <w:rsid w:val="004C1FFF"/>
    <w:rsid w:val="004C2155"/>
    <w:rsid w:val="004C21B4"/>
    <w:rsid w:val="004C2CBF"/>
    <w:rsid w:val="004C2FD7"/>
    <w:rsid w:val="004C3606"/>
    <w:rsid w:val="004C3DCE"/>
    <w:rsid w:val="004C452F"/>
    <w:rsid w:val="004C492B"/>
    <w:rsid w:val="004C4DFC"/>
    <w:rsid w:val="004C52C0"/>
    <w:rsid w:val="004C6A7F"/>
    <w:rsid w:val="004C6AA9"/>
    <w:rsid w:val="004C704A"/>
    <w:rsid w:val="004C7338"/>
    <w:rsid w:val="004C73DF"/>
    <w:rsid w:val="004C7539"/>
    <w:rsid w:val="004C7AB4"/>
    <w:rsid w:val="004D0052"/>
    <w:rsid w:val="004D0CF3"/>
    <w:rsid w:val="004D119A"/>
    <w:rsid w:val="004D18D9"/>
    <w:rsid w:val="004D2755"/>
    <w:rsid w:val="004D2DC3"/>
    <w:rsid w:val="004D3103"/>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1CD"/>
    <w:rsid w:val="004E50FA"/>
    <w:rsid w:val="004E543D"/>
    <w:rsid w:val="004E58EC"/>
    <w:rsid w:val="004E5BE8"/>
    <w:rsid w:val="004E5C17"/>
    <w:rsid w:val="004E61FC"/>
    <w:rsid w:val="004E642C"/>
    <w:rsid w:val="004E71E5"/>
    <w:rsid w:val="004E779D"/>
    <w:rsid w:val="004E7B12"/>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AD8"/>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06D19"/>
    <w:rsid w:val="005102FC"/>
    <w:rsid w:val="005110AA"/>
    <w:rsid w:val="005128DC"/>
    <w:rsid w:val="00512985"/>
    <w:rsid w:val="00512B1E"/>
    <w:rsid w:val="005133D1"/>
    <w:rsid w:val="0051370D"/>
    <w:rsid w:val="00513851"/>
    <w:rsid w:val="005140A2"/>
    <w:rsid w:val="00514398"/>
    <w:rsid w:val="00514A22"/>
    <w:rsid w:val="00514BF0"/>
    <w:rsid w:val="00514E9A"/>
    <w:rsid w:val="00515411"/>
    <w:rsid w:val="0051555B"/>
    <w:rsid w:val="0051594A"/>
    <w:rsid w:val="00516BCB"/>
    <w:rsid w:val="00516D38"/>
    <w:rsid w:val="00520458"/>
    <w:rsid w:val="00521211"/>
    <w:rsid w:val="0052153B"/>
    <w:rsid w:val="00521594"/>
    <w:rsid w:val="0052172C"/>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2915"/>
    <w:rsid w:val="0053318A"/>
    <w:rsid w:val="00533332"/>
    <w:rsid w:val="00533BE1"/>
    <w:rsid w:val="00533E89"/>
    <w:rsid w:val="00533F0E"/>
    <w:rsid w:val="0053459F"/>
    <w:rsid w:val="00534794"/>
    <w:rsid w:val="00534F8D"/>
    <w:rsid w:val="00535525"/>
    <w:rsid w:val="005357F2"/>
    <w:rsid w:val="00536008"/>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1F"/>
    <w:rsid w:val="00550825"/>
    <w:rsid w:val="00550B0D"/>
    <w:rsid w:val="00550C5F"/>
    <w:rsid w:val="00551278"/>
    <w:rsid w:val="00551320"/>
    <w:rsid w:val="005514E5"/>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6D7B"/>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3DB4"/>
    <w:rsid w:val="00563DFC"/>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26"/>
    <w:rsid w:val="00573CC5"/>
    <w:rsid w:val="00573EF4"/>
    <w:rsid w:val="005747D7"/>
    <w:rsid w:val="00574C96"/>
    <w:rsid w:val="00574E3F"/>
    <w:rsid w:val="00574F75"/>
    <w:rsid w:val="005759C6"/>
    <w:rsid w:val="00575B82"/>
    <w:rsid w:val="00575EFF"/>
    <w:rsid w:val="00575FC3"/>
    <w:rsid w:val="0057658D"/>
    <w:rsid w:val="00577F2B"/>
    <w:rsid w:val="00580C53"/>
    <w:rsid w:val="00580FDE"/>
    <w:rsid w:val="0058130B"/>
    <w:rsid w:val="005813A8"/>
    <w:rsid w:val="00581AE3"/>
    <w:rsid w:val="00581B54"/>
    <w:rsid w:val="00582158"/>
    <w:rsid w:val="0058334D"/>
    <w:rsid w:val="005836AD"/>
    <w:rsid w:val="00583B07"/>
    <w:rsid w:val="00584A30"/>
    <w:rsid w:val="0058567D"/>
    <w:rsid w:val="00585ADB"/>
    <w:rsid w:val="00585F57"/>
    <w:rsid w:val="005866EF"/>
    <w:rsid w:val="005867AE"/>
    <w:rsid w:val="00587C9B"/>
    <w:rsid w:val="005900BF"/>
    <w:rsid w:val="00590186"/>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19C"/>
    <w:rsid w:val="005A031B"/>
    <w:rsid w:val="005A0E43"/>
    <w:rsid w:val="005A106D"/>
    <w:rsid w:val="005A10FE"/>
    <w:rsid w:val="005A1977"/>
    <w:rsid w:val="005A19A0"/>
    <w:rsid w:val="005A1A77"/>
    <w:rsid w:val="005A1C8C"/>
    <w:rsid w:val="005A1D57"/>
    <w:rsid w:val="005A2156"/>
    <w:rsid w:val="005A3150"/>
    <w:rsid w:val="005A3E2E"/>
    <w:rsid w:val="005A3F70"/>
    <w:rsid w:val="005A433B"/>
    <w:rsid w:val="005A479F"/>
    <w:rsid w:val="005A4DB5"/>
    <w:rsid w:val="005A4E9D"/>
    <w:rsid w:val="005A532D"/>
    <w:rsid w:val="005A57B0"/>
    <w:rsid w:val="005A58C5"/>
    <w:rsid w:val="005A63B5"/>
    <w:rsid w:val="005A64C6"/>
    <w:rsid w:val="005A66E1"/>
    <w:rsid w:val="005A68FF"/>
    <w:rsid w:val="005A6C6E"/>
    <w:rsid w:val="005A701C"/>
    <w:rsid w:val="005A713D"/>
    <w:rsid w:val="005A743F"/>
    <w:rsid w:val="005A7651"/>
    <w:rsid w:val="005A7BDF"/>
    <w:rsid w:val="005A7D41"/>
    <w:rsid w:val="005B0187"/>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00D6"/>
    <w:rsid w:val="005C1492"/>
    <w:rsid w:val="005C26E6"/>
    <w:rsid w:val="005C2742"/>
    <w:rsid w:val="005C2CEF"/>
    <w:rsid w:val="005C3411"/>
    <w:rsid w:val="005C377D"/>
    <w:rsid w:val="005C5F52"/>
    <w:rsid w:val="005C6B4E"/>
    <w:rsid w:val="005C743A"/>
    <w:rsid w:val="005C7AC4"/>
    <w:rsid w:val="005C7F3B"/>
    <w:rsid w:val="005D0A91"/>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0D81"/>
    <w:rsid w:val="005E1130"/>
    <w:rsid w:val="005E1403"/>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5A2B"/>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47E5"/>
    <w:rsid w:val="00605506"/>
    <w:rsid w:val="006057DD"/>
    <w:rsid w:val="0060595D"/>
    <w:rsid w:val="0060697D"/>
    <w:rsid w:val="00606C47"/>
    <w:rsid w:val="00607151"/>
    <w:rsid w:val="006072BD"/>
    <w:rsid w:val="006074DF"/>
    <w:rsid w:val="0061169A"/>
    <w:rsid w:val="00611B1E"/>
    <w:rsid w:val="006124D7"/>
    <w:rsid w:val="00612A3C"/>
    <w:rsid w:val="00612CE2"/>
    <w:rsid w:val="00612E06"/>
    <w:rsid w:val="006134AF"/>
    <w:rsid w:val="00613584"/>
    <w:rsid w:val="00613B72"/>
    <w:rsid w:val="00614147"/>
    <w:rsid w:val="006151C0"/>
    <w:rsid w:val="00615A6B"/>
    <w:rsid w:val="00615B6D"/>
    <w:rsid w:val="00615DD8"/>
    <w:rsid w:val="006162AC"/>
    <w:rsid w:val="00616392"/>
    <w:rsid w:val="006168B5"/>
    <w:rsid w:val="006169A6"/>
    <w:rsid w:val="00616BA7"/>
    <w:rsid w:val="00616EB1"/>
    <w:rsid w:val="00617013"/>
    <w:rsid w:val="006171C4"/>
    <w:rsid w:val="00617BB6"/>
    <w:rsid w:val="006203AB"/>
    <w:rsid w:val="006205A6"/>
    <w:rsid w:val="00620EC0"/>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B41"/>
    <w:rsid w:val="00630C95"/>
    <w:rsid w:val="00631910"/>
    <w:rsid w:val="00631BDA"/>
    <w:rsid w:val="00632116"/>
    <w:rsid w:val="00632305"/>
    <w:rsid w:val="006326D7"/>
    <w:rsid w:val="00632D9F"/>
    <w:rsid w:val="0063429D"/>
    <w:rsid w:val="00634696"/>
    <w:rsid w:val="00634851"/>
    <w:rsid w:val="00635A82"/>
    <w:rsid w:val="00635AED"/>
    <w:rsid w:val="006363AB"/>
    <w:rsid w:val="00636422"/>
    <w:rsid w:val="006365D7"/>
    <w:rsid w:val="00637070"/>
    <w:rsid w:val="00637750"/>
    <w:rsid w:val="00637B8C"/>
    <w:rsid w:val="006405DB"/>
    <w:rsid w:val="00640640"/>
    <w:rsid w:val="00640B51"/>
    <w:rsid w:val="00640BFA"/>
    <w:rsid w:val="00641A0B"/>
    <w:rsid w:val="006428B2"/>
    <w:rsid w:val="00642A77"/>
    <w:rsid w:val="00642CB6"/>
    <w:rsid w:val="00643642"/>
    <w:rsid w:val="00643B21"/>
    <w:rsid w:val="00643DE5"/>
    <w:rsid w:val="00644282"/>
    <w:rsid w:val="00644871"/>
    <w:rsid w:val="00644A87"/>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23D8"/>
    <w:rsid w:val="00652747"/>
    <w:rsid w:val="00653BD4"/>
    <w:rsid w:val="00654647"/>
    <w:rsid w:val="00654E4B"/>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2FB2"/>
    <w:rsid w:val="006935D4"/>
    <w:rsid w:val="006935E8"/>
    <w:rsid w:val="00693909"/>
    <w:rsid w:val="00693FB3"/>
    <w:rsid w:val="00694061"/>
    <w:rsid w:val="00694221"/>
    <w:rsid w:val="00694D33"/>
    <w:rsid w:val="00695326"/>
    <w:rsid w:val="0069542A"/>
    <w:rsid w:val="00697785"/>
    <w:rsid w:val="006A02E9"/>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5C7"/>
    <w:rsid w:val="006B0837"/>
    <w:rsid w:val="006B0BF6"/>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F75"/>
    <w:rsid w:val="006D5092"/>
    <w:rsid w:val="006D52ED"/>
    <w:rsid w:val="006D5565"/>
    <w:rsid w:val="006D56AD"/>
    <w:rsid w:val="006D6248"/>
    <w:rsid w:val="006D6BE7"/>
    <w:rsid w:val="006D6E2D"/>
    <w:rsid w:val="006D7650"/>
    <w:rsid w:val="006D7F01"/>
    <w:rsid w:val="006E0147"/>
    <w:rsid w:val="006E015F"/>
    <w:rsid w:val="006E01CC"/>
    <w:rsid w:val="006E0613"/>
    <w:rsid w:val="006E081E"/>
    <w:rsid w:val="006E0820"/>
    <w:rsid w:val="006E11D3"/>
    <w:rsid w:val="006E13DA"/>
    <w:rsid w:val="006E145B"/>
    <w:rsid w:val="006E19CE"/>
    <w:rsid w:val="006E1A67"/>
    <w:rsid w:val="006E1D51"/>
    <w:rsid w:val="006E297D"/>
    <w:rsid w:val="006E29B6"/>
    <w:rsid w:val="006E29FB"/>
    <w:rsid w:val="006E2EC3"/>
    <w:rsid w:val="006E3DC0"/>
    <w:rsid w:val="006E4234"/>
    <w:rsid w:val="006E5A76"/>
    <w:rsid w:val="006E6165"/>
    <w:rsid w:val="006E61CE"/>
    <w:rsid w:val="006E6BAC"/>
    <w:rsid w:val="006E6BCD"/>
    <w:rsid w:val="006E7779"/>
    <w:rsid w:val="006E7DE8"/>
    <w:rsid w:val="006F053B"/>
    <w:rsid w:val="006F081A"/>
    <w:rsid w:val="006F0B59"/>
    <w:rsid w:val="006F0CCF"/>
    <w:rsid w:val="006F0CD4"/>
    <w:rsid w:val="006F0DAA"/>
    <w:rsid w:val="006F1028"/>
    <w:rsid w:val="006F131F"/>
    <w:rsid w:val="006F165F"/>
    <w:rsid w:val="006F1ACE"/>
    <w:rsid w:val="006F1CB7"/>
    <w:rsid w:val="006F23AB"/>
    <w:rsid w:val="006F2FDC"/>
    <w:rsid w:val="006F34FC"/>
    <w:rsid w:val="006F362C"/>
    <w:rsid w:val="006F387A"/>
    <w:rsid w:val="006F3C8D"/>
    <w:rsid w:val="006F3D27"/>
    <w:rsid w:val="006F404E"/>
    <w:rsid w:val="006F4184"/>
    <w:rsid w:val="006F41E9"/>
    <w:rsid w:val="006F433C"/>
    <w:rsid w:val="006F4844"/>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5A4"/>
    <w:rsid w:val="00710803"/>
    <w:rsid w:val="007109B8"/>
    <w:rsid w:val="00711137"/>
    <w:rsid w:val="007112DE"/>
    <w:rsid w:val="0071137E"/>
    <w:rsid w:val="00711409"/>
    <w:rsid w:val="00711549"/>
    <w:rsid w:val="0071156C"/>
    <w:rsid w:val="00712273"/>
    <w:rsid w:val="00712A27"/>
    <w:rsid w:val="00712E66"/>
    <w:rsid w:val="007134AB"/>
    <w:rsid w:val="00713679"/>
    <w:rsid w:val="00713F24"/>
    <w:rsid w:val="00714112"/>
    <w:rsid w:val="0071411A"/>
    <w:rsid w:val="00714FA1"/>
    <w:rsid w:val="00714FC9"/>
    <w:rsid w:val="00715391"/>
    <w:rsid w:val="0071598E"/>
    <w:rsid w:val="007160D6"/>
    <w:rsid w:val="00716ADF"/>
    <w:rsid w:val="007171E8"/>
    <w:rsid w:val="00717D97"/>
    <w:rsid w:val="00717FD5"/>
    <w:rsid w:val="007202A2"/>
    <w:rsid w:val="00720660"/>
    <w:rsid w:val="00720CD1"/>
    <w:rsid w:val="007214AD"/>
    <w:rsid w:val="00721AFF"/>
    <w:rsid w:val="0072241F"/>
    <w:rsid w:val="007225CF"/>
    <w:rsid w:val="00722648"/>
    <w:rsid w:val="007226C0"/>
    <w:rsid w:val="007227AD"/>
    <w:rsid w:val="0072285E"/>
    <w:rsid w:val="00722905"/>
    <w:rsid w:val="00722ACF"/>
    <w:rsid w:val="00722F85"/>
    <w:rsid w:val="007232F0"/>
    <w:rsid w:val="007239BD"/>
    <w:rsid w:val="0072400A"/>
    <w:rsid w:val="00724125"/>
    <w:rsid w:val="00724296"/>
    <w:rsid w:val="007242F8"/>
    <w:rsid w:val="0072460D"/>
    <w:rsid w:val="00724634"/>
    <w:rsid w:val="00724FB6"/>
    <w:rsid w:val="007259F4"/>
    <w:rsid w:val="00726E10"/>
    <w:rsid w:val="007276B4"/>
    <w:rsid w:val="0072796E"/>
    <w:rsid w:val="00727BA9"/>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A5E"/>
    <w:rsid w:val="00736BD8"/>
    <w:rsid w:val="00736F36"/>
    <w:rsid w:val="00737028"/>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0C8"/>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78E"/>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98A"/>
    <w:rsid w:val="00761DEB"/>
    <w:rsid w:val="007629EB"/>
    <w:rsid w:val="00763D72"/>
    <w:rsid w:val="007640F1"/>
    <w:rsid w:val="007649D2"/>
    <w:rsid w:val="00764BC8"/>
    <w:rsid w:val="00764D1A"/>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15C"/>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3EF8"/>
    <w:rsid w:val="00784214"/>
    <w:rsid w:val="007851C1"/>
    <w:rsid w:val="00785307"/>
    <w:rsid w:val="00785346"/>
    <w:rsid w:val="00785653"/>
    <w:rsid w:val="00785BE4"/>
    <w:rsid w:val="00786696"/>
    <w:rsid w:val="00787B8B"/>
    <w:rsid w:val="00787F5D"/>
    <w:rsid w:val="00790ACC"/>
    <w:rsid w:val="00791356"/>
    <w:rsid w:val="00791679"/>
    <w:rsid w:val="007916C4"/>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97EFF"/>
    <w:rsid w:val="007A0495"/>
    <w:rsid w:val="007A05FB"/>
    <w:rsid w:val="007A0D8B"/>
    <w:rsid w:val="007A11EB"/>
    <w:rsid w:val="007A154C"/>
    <w:rsid w:val="007A1B17"/>
    <w:rsid w:val="007A1BF3"/>
    <w:rsid w:val="007A2D92"/>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1B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70D"/>
    <w:rsid w:val="007B3F5D"/>
    <w:rsid w:val="007B425C"/>
    <w:rsid w:val="007B465C"/>
    <w:rsid w:val="007B5428"/>
    <w:rsid w:val="007B54EA"/>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6FEB"/>
    <w:rsid w:val="007D7301"/>
    <w:rsid w:val="007D795A"/>
    <w:rsid w:val="007D7C5C"/>
    <w:rsid w:val="007D7F6A"/>
    <w:rsid w:val="007E06FA"/>
    <w:rsid w:val="007E09CD"/>
    <w:rsid w:val="007E0FBD"/>
    <w:rsid w:val="007E1523"/>
    <w:rsid w:val="007E1747"/>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13BE"/>
    <w:rsid w:val="007F1484"/>
    <w:rsid w:val="007F1CA8"/>
    <w:rsid w:val="007F21E7"/>
    <w:rsid w:val="007F232C"/>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1B3E"/>
    <w:rsid w:val="00803118"/>
    <w:rsid w:val="00803184"/>
    <w:rsid w:val="00804EE9"/>
    <w:rsid w:val="0080509E"/>
    <w:rsid w:val="00805996"/>
    <w:rsid w:val="00805AB1"/>
    <w:rsid w:val="00805EE0"/>
    <w:rsid w:val="00805FF2"/>
    <w:rsid w:val="008061C0"/>
    <w:rsid w:val="00806751"/>
    <w:rsid w:val="008068EB"/>
    <w:rsid w:val="00807440"/>
    <w:rsid w:val="00807FF3"/>
    <w:rsid w:val="0081060D"/>
    <w:rsid w:val="00810AAD"/>
    <w:rsid w:val="00810E7C"/>
    <w:rsid w:val="00810F87"/>
    <w:rsid w:val="00811B00"/>
    <w:rsid w:val="00811ED9"/>
    <w:rsid w:val="00812018"/>
    <w:rsid w:val="008126D6"/>
    <w:rsid w:val="0081319C"/>
    <w:rsid w:val="00813747"/>
    <w:rsid w:val="00813CEF"/>
    <w:rsid w:val="0081420C"/>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2EC"/>
    <w:rsid w:val="00827DA6"/>
    <w:rsid w:val="00830CC6"/>
    <w:rsid w:val="00831194"/>
    <w:rsid w:val="00832496"/>
    <w:rsid w:val="00832682"/>
    <w:rsid w:val="008327B8"/>
    <w:rsid w:val="0083394F"/>
    <w:rsid w:val="00834594"/>
    <w:rsid w:val="00834D41"/>
    <w:rsid w:val="008351AA"/>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D18"/>
    <w:rsid w:val="008537F6"/>
    <w:rsid w:val="0085394E"/>
    <w:rsid w:val="00854DDD"/>
    <w:rsid w:val="00855263"/>
    <w:rsid w:val="008554B4"/>
    <w:rsid w:val="00855721"/>
    <w:rsid w:val="00855E2F"/>
    <w:rsid w:val="0085609E"/>
    <w:rsid w:val="0085634E"/>
    <w:rsid w:val="008563F7"/>
    <w:rsid w:val="00856937"/>
    <w:rsid w:val="00857AC3"/>
    <w:rsid w:val="00857DC1"/>
    <w:rsid w:val="00857E84"/>
    <w:rsid w:val="008602F5"/>
    <w:rsid w:val="00860D41"/>
    <w:rsid w:val="00862ACD"/>
    <w:rsid w:val="00862D3F"/>
    <w:rsid w:val="00863777"/>
    <w:rsid w:val="00863A2A"/>
    <w:rsid w:val="00863D0E"/>
    <w:rsid w:val="00863EF1"/>
    <w:rsid w:val="0086599C"/>
    <w:rsid w:val="00865B3F"/>
    <w:rsid w:val="008677B0"/>
    <w:rsid w:val="00867907"/>
    <w:rsid w:val="00867FBC"/>
    <w:rsid w:val="00870263"/>
    <w:rsid w:val="00870639"/>
    <w:rsid w:val="00870A40"/>
    <w:rsid w:val="00871461"/>
    <w:rsid w:val="00872E36"/>
    <w:rsid w:val="00873061"/>
    <w:rsid w:val="00873348"/>
    <w:rsid w:val="00873A3A"/>
    <w:rsid w:val="0087432D"/>
    <w:rsid w:val="00874334"/>
    <w:rsid w:val="008743A6"/>
    <w:rsid w:val="00874653"/>
    <w:rsid w:val="00874DBD"/>
    <w:rsid w:val="0087531A"/>
    <w:rsid w:val="0087572E"/>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2C8B"/>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5"/>
    <w:rsid w:val="008A5B15"/>
    <w:rsid w:val="008A5FFB"/>
    <w:rsid w:val="008A62D8"/>
    <w:rsid w:val="008A6892"/>
    <w:rsid w:val="008A68A3"/>
    <w:rsid w:val="008A6B19"/>
    <w:rsid w:val="008A6F1B"/>
    <w:rsid w:val="008A6F75"/>
    <w:rsid w:val="008A70E1"/>
    <w:rsid w:val="008B010A"/>
    <w:rsid w:val="008B0284"/>
    <w:rsid w:val="008B05C5"/>
    <w:rsid w:val="008B0814"/>
    <w:rsid w:val="008B09F3"/>
    <w:rsid w:val="008B147A"/>
    <w:rsid w:val="008B147F"/>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2FFA"/>
    <w:rsid w:val="008D32EF"/>
    <w:rsid w:val="008D3542"/>
    <w:rsid w:val="008D3681"/>
    <w:rsid w:val="008D39FF"/>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5637"/>
    <w:rsid w:val="008E6331"/>
    <w:rsid w:val="008E6CAA"/>
    <w:rsid w:val="008E6F5D"/>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59A3"/>
    <w:rsid w:val="008F6807"/>
    <w:rsid w:val="008F69E6"/>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0D1C"/>
    <w:rsid w:val="00910D83"/>
    <w:rsid w:val="009114AE"/>
    <w:rsid w:val="00911FFC"/>
    <w:rsid w:val="009132A9"/>
    <w:rsid w:val="009132E4"/>
    <w:rsid w:val="009134A6"/>
    <w:rsid w:val="00913566"/>
    <w:rsid w:val="00913979"/>
    <w:rsid w:val="009139C2"/>
    <w:rsid w:val="00914139"/>
    <w:rsid w:val="00914E03"/>
    <w:rsid w:val="00915AD4"/>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1535"/>
    <w:rsid w:val="009324B7"/>
    <w:rsid w:val="00932715"/>
    <w:rsid w:val="00932BA3"/>
    <w:rsid w:val="00932E79"/>
    <w:rsid w:val="00933A7C"/>
    <w:rsid w:val="00933B4A"/>
    <w:rsid w:val="00933DDE"/>
    <w:rsid w:val="00933E1E"/>
    <w:rsid w:val="0093444D"/>
    <w:rsid w:val="0093460D"/>
    <w:rsid w:val="009348FA"/>
    <w:rsid w:val="009349F0"/>
    <w:rsid w:val="00934A96"/>
    <w:rsid w:val="00934BBC"/>
    <w:rsid w:val="0093529F"/>
    <w:rsid w:val="00935436"/>
    <w:rsid w:val="00935F8D"/>
    <w:rsid w:val="00935FA3"/>
    <w:rsid w:val="00935FEE"/>
    <w:rsid w:val="00936614"/>
    <w:rsid w:val="00936A2B"/>
    <w:rsid w:val="00936FA3"/>
    <w:rsid w:val="009372BF"/>
    <w:rsid w:val="0093734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3F5C"/>
    <w:rsid w:val="0095492D"/>
    <w:rsid w:val="00954EAB"/>
    <w:rsid w:val="0095508D"/>
    <w:rsid w:val="009552D3"/>
    <w:rsid w:val="009558FD"/>
    <w:rsid w:val="00955F51"/>
    <w:rsid w:val="0095684D"/>
    <w:rsid w:val="0095740C"/>
    <w:rsid w:val="0095766D"/>
    <w:rsid w:val="0095793F"/>
    <w:rsid w:val="00957E2A"/>
    <w:rsid w:val="00960811"/>
    <w:rsid w:val="00960DDF"/>
    <w:rsid w:val="009615D3"/>
    <w:rsid w:val="00961D0D"/>
    <w:rsid w:val="009624A5"/>
    <w:rsid w:val="009624F5"/>
    <w:rsid w:val="009629AA"/>
    <w:rsid w:val="00963071"/>
    <w:rsid w:val="00963D3B"/>
    <w:rsid w:val="00964ABF"/>
    <w:rsid w:val="00965BEC"/>
    <w:rsid w:val="00965F17"/>
    <w:rsid w:val="00966A32"/>
    <w:rsid w:val="00966AB1"/>
    <w:rsid w:val="0096735C"/>
    <w:rsid w:val="0096767F"/>
    <w:rsid w:val="009678EE"/>
    <w:rsid w:val="00967A9C"/>
    <w:rsid w:val="00967AF4"/>
    <w:rsid w:val="00967E21"/>
    <w:rsid w:val="00970B2F"/>
    <w:rsid w:val="009716A4"/>
    <w:rsid w:val="00971757"/>
    <w:rsid w:val="009718E5"/>
    <w:rsid w:val="00971CD6"/>
    <w:rsid w:val="00971D8D"/>
    <w:rsid w:val="00972207"/>
    <w:rsid w:val="00972241"/>
    <w:rsid w:val="00972A0C"/>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620"/>
    <w:rsid w:val="009929F7"/>
    <w:rsid w:val="00992A1C"/>
    <w:rsid w:val="00992CD7"/>
    <w:rsid w:val="00993096"/>
    <w:rsid w:val="00993FFB"/>
    <w:rsid w:val="00994591"/>
    <w:rsid w:val="009949E1"/>
    <w:rsid w:val="00994C0D"/>
    <w:rsid w:val="00994E50"/>
    <w:rsid w:val="00995429"/>
    <w:rsid w:val="00995791"/>
    <w:rsid w:val="00996017"/>
    <w:rsid w:val="009966D9"/>
    <w:rsid w:val="00996DDF"/>
    <w:rsid w:val="00996F80"/>
    <w:rsid w:val="009973AC"/>
    <w:rsid w:val="00997D5A"/>
    <w:rsid w:val="00997E9D"/>
    <w:rsid w:val="009A006B"/>
    <w:rsid w:val="009A0231"/>
    <w:rsid w:val="009A05F4"/>
    <w:rsid w:val="009A05FC"/>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600"/>
    <w:rsid w:val="009B0CD9"/>
    <w:rsid w:val="009B0DAC"/>
    <w:rsid w:val="009B1443"/>
    <w:rsid w:val="009B1933"/>
    <w:rsid w:val="009B1964"/>
    <w:rsid w:val="009B1B02"/>
    <w:rsid w:val="009B1C27"/>
    <w:rsid w:val="009B2277"/>
    <w:rsid w:val="009B2321"/>
    <w:rsid w:val="009B2413"/>
    <w:rsid w:val="009B271E"/>
    <w:rsid w:val="009B2C50"/>
    <w:rsid w:val="009B2D6C"/>
    <w:rsid w:val="009B3261"/>
    <w:rsid w:val="009B32D4"/>
    <w:rsid w:val="009B3D88"/>
    <w:rsid w:val="009B3E71"/>
    <w:rsid w:val="009B3F5D"/>
    <w:rsid w:val="009B3FB9"/>
    <w:rsid w:val="009B4840"/>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4DC1"/>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118"/>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1738"/>
    <w:rsid w:val="009E2272"/>
    <w:rsid w:val="009E26B2"/>
    <w:rsid w:val="009E28FD"/>
    <w:rsid w:val="009E31D2"/>
    <w:rsid w:val="009E3A3D"/>
    <w:rsid w:val="009E3B07"/>
    <w:rsid w:val="009E3ED2"/>
    <w:rsid w:val="009E435F"/>
    <w:rsid w:val="009E472C"/>
    <w:rsid w:val="009E4845"/>
    <w:rsid w:val="009E4AE2"/>
    <w:rsid w:val="009E4FAF"/>
    <w:rsid w:val="009E4FF6"/>
    <w:rsid w:val="009E58EC"/>
    <w:rsid w:val="009E61BA"/>
    <w:rsid w:val="009E630C"/>
    <w:rsid w:val="009E63A3"/>
    <w:rsid w:val="009E6DC0"/>
    <w:rsid w:val="009E6DE1"/>
    <w:rsid w:val="009E7552"/>
    <w:rsid w:val="009E7628"/>
    <w:rsid w:val="009E7A17"/>
    <w:rsid w:val="009E7B18"/>
    <w:rsid w:val="009E7E00"/>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78E"/>
    <w:rsid w:val="00A01C9B"/>
    <w:rsid w:val="00A0243B"/>
    <w:rsid w:val="00A02BED"/>
    <w:rsid w:val="00A036E0"/>
    <w:rsid w:val="00A04456"/>
    <w:rsid w:val="00A04B92"/>
    <w:rsid w:val="00A04BD3"/>
    <w:rsid w:val="00A04C4D"/>
    <w:rsid w:val="00A05096"/>
    <w:rsid w:val="00A0593B"/>
    <w:rsid w:val="00A068DD"/>
    <w:rsid w:val="00A0691E"/>
    <w:rsid w:val="00A06C9C"/>
    <w:rsid w:val="00A06DB9"/>
    <w:rsid w:val="00A079CC"/>
    <w:rsid w:val="00A1058F"/>
    <w:rsid w:val="00A10946"/>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BB7"/>
    <w:rsid w:val="00A25C1E"/>
    <w:rsid w:val="00A26C85"/>
    <w:rsid w:val="00A26D5B"/>
    <w:rsid w:val="00A2742E"/>
    <w:rsid w:val="00A275CA"/>
    <w:rsid w:val="00A27E22"/>
    <w:rsid w:val="00A30154"/>
    <w:rsid w:val="00A3160C"/>
    <w:rsid w:val="00A3167F"/>
    <w:rsid w:val="00A3174F"/>
    <w:rsid w:val="00A31EFE"/>
    <w:rsid w:val="00A322DF"/>
    <w:rsid w:val="00A3273E"/>
    <w:rsid w:val="00A32D80"/>
    <w:rsid w:val="00A3322F"/>
    <w:rsid w:val="00A335BC"/>
    <w:rsid w:val="00A33641"/>
    <w:rsid w:val="00A3377E"/>
    <w:rsid w:val="00A33BA2"/>
    <w:rsid w:val="00A33CA0"/>
    <w:rsid w:val="00A33D12"/>
    <w:rsid w:val="00A33F67"/>
    <w:rsid w:val="00A34067"/>
    <w:rsid w:val="00A3431A"/>
    <w:rsid w:val="00A3499A"/>
    <w:rsid w:val="00A349B7"/>
    <w:rsid w:val="00A34CE4"/>
    <w:rsid w:val="00A35610"/>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5C74"/>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593"/>
    <w:rsid w:val="00A538FE"/>
    <w:rsid w:val="00A53AAE"/>
    <w:rsid w:val="00A54075"/>
    <w:rsid w:val="00A5441A"/>
    <w:rsid w:val="00A5491E"/>
    <w:rsid w:val="00A54D76"/>
    <w:rsid w:val="00A54FCB"/>
    <w:rsid w:val="00A5505C"/>
    <w:rsid w:val="00A55AC3"/>
    <w:rsid w:val="00A561DD"/>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789"/>
    <w:rsid w:val="00A7200C"/>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92D"/>
    <w:rsid w:val="00A80D5F"/>
    <w:rsid w:val="00A80DAE"/>
    <w:rsid w:val="00A8112D"/>
    <w:rsid w:val="00A81175"/>
    <w:rsid w:val="00A818A1"/>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7F3"/>
    <w:rsid w:val="00A879E1"/>
    <w:rsid w:val="00A87B18"/>
    <w:rsid w:val="00A87BCD"/>
    <w:rsid w:val="00A90AD3"/>
    <w:rsid w:val="00A90B93"/>
    <w:rsid w:val="00A9103B"/>
    <w:rsid w:val="00A925DE"/>
    <w:rsid w:val="00A9303C"/>
    <w:rsid w:val="00A93A32"/>
    <w:rsid w:val="00A9436C"/>
    <w:rsid w:val="00A943EA"/>
    <w:rsid w:val="00A949A4"/>
    <w:rsid w:val="00A9500E"/>
    <w:rsid w:val="00A9519D"/>
    <w:rsid w:val="00A95F45"/>
    <w:rsid w:val="00A960E1"/>
    <w:rsid w:val="00A962A2"/>
    <w:rsid w:val="00A96309"/>
    <w:rsid w:val="00A96E02"/>
    <w:rsid w:val="00A96EAB"/>
    <w:rsid w:val="00A9782E"/>
    <w:rsid w:val="00A97A3C"/>
    <w:rsid w:val="00AA0098"/>
    <w:rsid w:val="00AA02AE"/>
    <w:rsid w:val="00AA0B04"/>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620F"/>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27CB"/>
    <w:rsid w:val="00AE2878"/>
    <w:rsid w:val="00AE2A7A"/>
    <w:rsid w:val="00AE2CF7"/>
    <w:rsid w:val="00AE2DF0"/>
    <w:rsid w:val="00AE2E1C"/>
    <w:rsid w:val="00AE2F43"/>
    <w:rsid w:val="00AE2F78"/>
    <w:rsid w:val="00AE3485"/>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017"/>
    <w:rsid w:val="00B00156"/>
    <w:rsid w:val="00B00235"/>
    <w:rsid w:val="00B00BE5"/>
    <w:rsid w:val="00B00C41"/>
    <w:rsid w:val="00B00DA9"/>
    <w:rsid w:val="00B00EE6"/>
    <w:rsid w:val="00B0101A"/>
    <w:rsid w:val="00B01705"/>
    <w:rsid w:val="00B01DC8"/>
    <w:rsid w:val="00B01FE6"/>
    <w:rsid w:val="00B02214"/>
    <w:rsid w:val="00B023F3"/>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74A"/>
    <w:rsid w:val="00B168E0"/>
    <w:rsid w:val="00B16E4F"/>
    <w:rsid w:val="00B170FD"/>
    <w:rsid w:val="00B17291"/>
    <w:rsid w:val="00B17737"/>
    <w:rsid w:val="00B17DE0"/>
    <w:rsid w:val="00B206E1"/>
    <w:rsid w:val="00B21289"/>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767"/>
    <w:rsid w:val="00B60857"/>
    <w:rsid w:val="00B61912"/>
    <w:rsid w:val="00B623A6"/>
    <w:rsid w:val="00B623AC"/>
    <w:rsid w:val="00B62454"/>
    <w:rsid w:val="00B628C7"/>
    <w:rsid w:val="00B63232"/>
    <w:rsid w:val="00B63441"/>
    <w:rsid w:val="00B6386E"/>
    <w:rsid w:val="00B63C0C"/>
    <w:rsid w:val="00B63DDC"/>
    <w:rsid w:val="00B63E48"/>
    <w:rsid w:val="00B647B7"/>
    <w:rsid w:val="00B648D6"/>
    <w:rsid w:val="00B663AE"/>
    <w:rsid w:val="00B66591"/>
    <w:rsid w:val="00B66888"/>
    <w:rsid w:val="00B670B2"/>
    <w:rsid w:val="00B67653"/>
    <w:rsid w:val="00B67A63"/>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4DF5"/>
    <w:rsid w:val="00B85296"/>
    <w:rsid w:val="00B856B6"/>
    <w:rsid w:val="00B86530"/>
    <w:rsid w:val="00B86587"/>
    <w:rsid w:val="00B8746C"/>
    <w:rsid w:val="00B87BF3"/>
    <w:rsid w:val="00B900D3"/>
    <w:rsid w:val="00B90372"/>
    <w:rsid w:val="00B9037E"/>
    <w:rsid w:val="00B903D2"/>
    <w:rsid w:val="00B90486"/>
    <w:rsid w:val="00B910F3"/>
    <w:rsid w:val="00B92374"/>
    <w:rsid w:val="00B9243E"/>
    <w:rsid w:val="00B924F6"/>
    <w:rsid w:val="00B92E84"/>
    <w:rsid w:val="00B93F80"/>
    <w:rsid w:val="00B941B9"/>
    <w:rsid w:val="00B95B05"/>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05B"/>
    <w:rsid w:val="00BA2D52"/>
    <w:rsid w:val="00BA2E53"/>
    <w:rsid w:val="00BA3E78"/>
    <w:rsid w:val="00BA4CF9"/>
    <w:rsid w:val="00BA4E2A"/>
    <w:rsid w:val="00BA4E84"/>
    <w:rsid w:val="00BA5ADA"/>
    <w:rsid w:val="00BA6297"/>
    <w:rsid w:val="00BA6475"/>
    <w:rsid w:val="00BA6B80"/>
    <w:rsid w:val="00BA6F9A"/>
    <w:rsid w:val="00BA72E9"/>
    <w:rsid w:val="00BA7329"/>
    <w:rsid w:val="00BA7BC5"/>
    <w:rsid w:val="00BA7D0A"/>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E3"/>
    <w:rsid w:val="00BC6155"/>
    <w:rsid w:val="00BC617A"/>
    <w:rsid w:val="00BC61C9"/>
    <w:rsid w:val="00BC64BC"/>
    <w:rsid w:val="00BC6622"/>
    <w:rsid w:val="00BC6782"/>
    <w:rsid w:val="00BC67B2"/>
    <w:rsid w:val="00BC69EE"/>
    <w:rsid w:val="00BC6A47"/>
    <w:rsid w:val="00BC6BD0"/>
    <w:rsid w:val="00BC75BB"/>
    <w:rsid w:val="00BC7DB6"/>
    <w:rsid w:val="00BD0584"/>
    <w:rsid w:val="00BD06F2"/>
    <w:rsid w:val="00BD1247"/>
    <w:rsid w:val="00BD16CA"/>
    <w:rsid w:val="00BD17F2"/>
    <w:rsid w:val="00BD1A45"/>
    <w:rsid w:val="00BD1EF7"/>
    <w:rsid w:val="00BD2332"/>
    <w:rsid w:val="00BD285E"/>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831"/>
    <w:rsid w:val="00BD6F06"/>
    <w:rsid w:val="00BD6F2B"/>
    <w:rsid w:val="00BD7073"/>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8C"/>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5874"/>
    <w:rsid w:val="00C16321"/>
    <w:rsid w:val="00C16896"/>
    <w:rsid w:val="00C169C4"/>
    <w:rsid w:val="00C16BAC"/>
    <w:rsid w:val="00C17D67"/>
    <w:rsid w:val="00C20003"/>
    <w:rsid w:val="00C204BB"/>
    <w:rsid w:val="00C2063C"/>
    <w:rsid w:val="00C20C9B"/>
    <w:rsid w:val="00C2105F"/>
    <w:rsid w:val="00C21A32"/>
    <w:rsid w:val="00C22D40"/>
    <w:rsid w:val="00C236D5"/>
    <w:rsid w:val="00C241BE"/>
    <w:rsid w:val="00C243D9"/>
    <w:rsid w:val="00C244E4"/>
    <w:rsid w:val="00C24683"/>
    <w:rsid w:val="00C24F4B"/>
    <w:rsid w:val="00C262A3"/>
    <w:rsid w:val="00C2638B"/>
    <w:rsid w:val="00C26622"/>
    <w:rsid w:val="00C266BB"/>
    <w:rsid w:val="00C26B2E"/>
    <w:rsid w:val="00C27BEF"/>
    <w:rsid w:val="00C3002A"/>
    <w:rsid w:val="00C306C3"/>
    <w:rsid w:val="00C30798"/>
    <w:rsid w:val="00C31000"/>
    <w:rsid w:val="00C31130"/>
    <w:rsid w:val="00C32146"/>
    <w:rsid w:val="00C33662"/>
    <w:rsid w:val="00C33835"/>
    <w:rsid w:val="00C3392C"/>
    <w:rsid w:val="00C33F8C"/>
    <w:rsid w:val="00C3459A"/>
    <w:rsid w:val="00C34675"/>
    <w:rsid w:val="00C347F5"/>
    <w:rsid w:val="00C34A8C"/>
    <w:rsid w:val="00C34AD1"/>
    <w:rsid w:val="00C34E69"/>
    <w:rsid w:val="00C35766"/>
    <w:rsid w:val="00C3587B"/>
    <w:rsid w:val="00C3591F"/>
    <w:rsid w:val="00C35FA3"/>
    <w:rsid w:val="00C378FE"/>
    <w:rsid w:val="00C402D8"/>
    <w:rsid w:val="00C40A87"/>
    <w:rsid w:val="00C40F6B"/>
    <w:rsid w:val="00C418BA"/>
    <w:rsid w:val="00C4213E"/>
    <w:rsid w:val="00C42D0B"/>
    <w:rsid w:val="00C43029"/>
    <w:rsid w:val="00C43218"/>
    <w:rsid w:val="00C43B73"/>
    <w:rsid w:val="00C447DB"/>
    <w:rsid w:val="00C44833"/>
    <w:rsid w:val="00C44B66"/>
    <w:rsid w:val="00C44F13"/>
    <w:rsid w:val="00C451A0"/>
    <w:rsid w:val="00C454F7"/>
    <w:rsid w:val="00C45BA5"/>
    <w:rsid w:val="00C45C1B"/>
    <w:rsid w:val="00C45E9A"/>
    <w:rsid w:val="00C46168"/>
    <w:rsid w:val="00C4660D"/>
    <w:rsid w:val="00C46A49"/>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4258"/>
    <w:rsid w:val="00C643C8"/>
    <w:rsid w:val="00C65284"/>
    <w:rsid w:val="00C652DB"/>
    <w:rsid w:val="00C65CCB"/>
    <w:rsid w:val="00C6728F"/>
    <w:rsid w:val="00C67F9B"/>
    <w:rsid w:val="00C70458"/>
    <w:rsid w:val="00C70B5B"/>
    <w:rsid w:val="00C70CB4"/>
    <w:rsid w:val="00C71292"/>
    <w:rsid w:val="00C71418"/>
    <w:rsid w:val="00C71555"/>
    <w:rsid w:val="00C72169"/>
    <w:rsid w:val="00C72707"/>
    <w:rsid w:val="00C74496"/>
    <w:rsid w:val="00C75010"/>
    <w:rsid w:val="00C75D01"/>
    <w:rsid w:val="00C761C9"/>
    <w:rsid w:val="00C772F3"/>
    <w:rsid w:val="00C77763"/>
    <w:rsid w:val="00C8087B"/>
    <w:rsid w:val="00C80DDD"/>
    <w:rsid w:val="00C810F8"/>
    <w:rsid w:val="00C816FA"/>
    <w:rsid w:val="00C82143"/>
    <w:rsid w:val="00C8291D"/>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D98"/>
    <w:rsid w:val="00C90FA0"/>
    <w:rsid w:val="00C91C50"/>
    <w:rsid w:val="00C92921"/>
    <w:rsid w:val="00C9296E"/>
    <w:rsid w:val="00C92AFF"/>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460E"/>
    <w:rsid w:val="00CA4677"/>
    <w:rsid w:val="00CA5443"/>
    <w:rsid w:val="00CA58EB"/>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6A9"/>
    <w:rsid w:val="00CB4A18"/>
    <w:rsid w:val="00CB4D0E"/>
    <w:rsid w:val="00CB504B"/>
    <w:rsid w:val="00CB54B9"/>
    <w:rsid w:val="00CB5A27"/>
    <w:rsid w:val="00CB5EE5"/>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3C2A"/>
    <w:rsid w:val="00CC42E7"/>
    <w:rsid w:val="00CC4B2C"/>
    <w:rsid w:val="00CC4D77"/>
    <w:rsid w:val="00CC4F2F"/>
    <w:rsid w:val="00CC516E"/>
    <w:rsid w:val="00CC5E18"/>
    <w:rsid w:val="00CC608A"/>
    <w:rsid w:val="00CC6ED9"/>
    <w:rsid w:val="00CC7CCC"/>
    <w:rsid w:val="00CC7D7F"/>
    <w:rsid w:val="00CD013C"/>
    <w:rsid w:val="00CD032A"/>
    <w:rsid w:val="00CD0668"/>
    <w:rsid w:val="00CD08B9"/>
    <w:rsid w:val="00CD0B0E"/>
    <w:rsid w:val="00CD0DF5"/>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685E"/>
    <w:rsid w:val="00CD72BF"/>
    <w:rsid w:val="00CD79C9"/>
    <w:rsid w:val="00CE0247"/>
    <w:rsid w:val="00CE02F1"/>
    <w:rsid w:val="00CE0985"/>
    <w:rsid w:val="00CE0B92"/>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23AB"/>
    <w:rsid w:val="00CF2825"/>
    <w:rsid w:val="00CF28E3"/>
    <w:rsid w:val="00CF32DF"/>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66A"/>
    <w:rsid w:val="00D0376B"/>
    <w:rsid w:val="00D04209"/>
    <w:rsid w:val="00D044A8"/>
    <w:rsid w:val="00D0452A"/>
    <w:rsid w:val="00D04959"/>
    <w:rsid w:val="00D04E1A"/>
    <w:rsid w:val="00D053D1"/>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3F74"/>
    <w:rsid w:val="00D1463E"/>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D6"/>
    <w:rsid w:val="00D20D4A"/>
    <w:rsid w:val="00D20E03"/>
    <w:rsid w:val="00D20E87"/>
    <w:rsid w:val="00D2185E"/>
    <w:rsid w:val="00D21DDE"/>
    <w:rsid w:val="00D23513"/>
    <w:rsid w:val="00D238E1"/>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2BAD"/>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790"/>
    <w:rsid w:val="00D428B2"/>
    <w:rsid w:val="00D42D72"/>
    <w:rsid w:val="00D4308D"/>
    <w:rsid w:val="00D43482"/>
    <w:rsid w:val="00D437FD"/>
    <w:rsid w:val="00D43D89"/>
    <w:rsid w:val="00D440E6"/>
    <w:rsid w:val="00D44166"/>
    <w:rsid w:val="00D44357"/>
    <w:rsid w:val="00D44827"/>
    <w:rsid w:val="00D44844"/>
    <w:rsid w:val="00D44B91"/>
    <w:rsid w:val="00D44E01"/>
    <w:rsid w:val="00D454AC"/>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17E0"/>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AF6"/>
    <w:rsid w:val="00D56C7F"/>
    <w:rsid w:val="00D57124"/>
    <w:rsid w:val="00D600AE"/>
    <w:rsid w:val="00D603A4"/>
    <w:rsid w:val="00D60EF7"/>
    <w:rsid w:val="00D60F60"/>
    <w:rsid w:val="00D60FD7"/>
    <w:rsid w:val="00D6143A"/>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DE3"/>
    <w:rsid w:val="00D73E16"/>
    <w:rsid w:val="00D7407C"/>
    <w:rsid w:val="00D741C6"/>
    <w:rsid w:val="00D7440F"/>
    <w:rsid w:val="00D74679"/>
    <w:rsid w:val="00D750A7"/>
    <w:rsid w:val="00D7524B"/>
    <w:rsid w:val="00D75290"/>
    <w:rsid w:val="00D7564E"/>
    <w:rsid w:val="00D75C9D"/>
    <w:rsid w:val="00D7647A"/>
    <w:rsid w:val="00D76A51"/>
    <w:rsid w:val="00D76F36"/>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67B"/>
    <w:rsid w:val="00DA072A"/>
    <w:rsid w:val="00DA0F17"/>
    <w:rsid w:val="00DA104F"/>
    <w:rsid w:val="00DA1FCA"/>
    <w:rsid w:val="00DA2364"/>
    <w:rsid w:val="00DA25AC"/>
    <w:rsid w:val="00DA43A5"/>
    <w:rsid w:val="00DA44DA"/>
    <w:rsid w:val="00DA4634"/>
    <w:rsid w:val="00DA6783"/>
    <w:rsid w:val="00DA6DBD"/>
    <w:rsid w:val="00DA70EF"/>
    <w:rsid w:val="00DA73A4"/>
    <w:rsid w:val="00DA779E"/>
    <w:rsid w:val="00DA7A7C"/>
    <w:rsid w:val="00DA7B24"/>
    <w:rsid w:val="00DA7FA1"/>
    <w:rsid w:val="00DB01B5"/>
    <w:rsid w:val="00DB05AB"/>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CE8"/>
    <w:rsid w:val="00DD1F5C"/>
    <w:rsid w:val="00DD298B"/>
    <w:rsid w:val="00DD307C"/>
    <w:rsid w:val="00DD3729"/>
    <w:rsid w:val="00DD3B0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345"/>
    <w:rsid w:val="00DE25DB"/>
    <w:rsid w:val="00DE2800"/>
    <w:rsid w:val="00DE2A2D"/>
    <w:rsid w:val="00DE30ED"/>
    <w:rsid w:val="00DE3F11"/>
    <w:rsid w:val="00DE4903"/>
    <w:rsid w:val="00DE4B63"/>
    <w:rsid w:val="00DE5747"/>
    <w:rsid w:val="00DE581C"/>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29F7"/>
    <w:rsid w:val="00DF3D38"/>
    <w:rsid w:val="00DF3F57"/>
    <w:rsid w:val="00DF42B8"/>
    <w:rsid w:val="00DF450D"/>
    <w:rsid w:val="00DF4526"/>
    <w:rsid w:val="00DF4684"/>
    <w:rsid w:val="00DF4915"/>
    <w:rsid w:val="00DF4C1A"/>
    <w:rsid w:val="00DF4D1C"/>
    <w:rsid w:val="00DF5355"/>
    <w:rsid w:val="00DF53CF"/>
    <w:rsid w:val="00DF5603"/>
    <w:rsid w:val="00DF5AEE"/>
    <w:rsid w:val="00DF5B45"/>
    <w:rsid w:val="00DF5F3C"/>
    <w:rsid w:val="00DF7038"/>
    <w:rsid w:val="00DF7122"/>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07C3"/>
    <w:rsid w:val="00E1241E"/>
    <w:rsid w:val="00E1323C"/>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0BC"/>
    <w:rsid w:val="00E22593"/>
    <w:rsid w:val="00E226F3"/>
    <w:rsid w:val="00E23B42"/>
    <w:rsid w:val="00E243C7"/>
    <w:rsid w:val="00E24C85"/>
    <w:rsid w:val="00E25182"/>
    <w:rsid w:val="00E26A1E"/>
    <w:rsid w:val="00E2757D"/>
    <w:rsid w:val="00E2792E"/>
    <w:rsid w:val="00E3019E"/>
    <w:rsid w:val="00E30338"/>
    <w:rsid w:val="00E30469"/>
    <w:rsid w:val="00E313E4"/>
    <w:rsid w:val="00E3158E"/>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191"/>
    <w:rsid w:val="00E371A8"/>
    <w:rsid w:val="00E37380"/>
    <w:rsid w:val="00E37F1B"/>
    <w:rsid w:val="00E40EDD"/>
    <w:rsid w:val="00E40F3A"/>
    <w:rsid w:val="00E4130C"/>
    <w:rsid w:val="00E413C0"/>
    <w:rsid w:val="00E41C72"/>
    <w:rsid w:val="00E420DE"/>
    <w:rsid w:val="00E42131"/>
    <w:rsid w:val="00E43AF5"/>
    <w:rsid w:val="00E44272"/>
    <w:rsid w:val="00E44DAE"/>
    <w:rsid w:val="00E4525C"/>
    <w:rsid w:val="00E45C21"/>
    <w:rsid w:val="00E466C9"/>
    <w:rsid w:val="00E46AEF"/>
    <w:rsid w:val="00E472AF"/>
    <w:rsid w:val="00E476BC"/>
    <w:rsid w:val="00E477F1"/>
    <w:rsid w:val="00E47C03"/>
    <w:rsid w:val="00E47DC2"/>
    <w:rsid w:val="00E50082"/>
    <w:rsid w:val="00E51775"/>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8E2"/>
    <w:rsid w:val="00E61946"/>
    <w:rsid w:val="00E619C9"/>
    <w:rsid w:val="00E6273C"/>
    <w:rsid w:val="00E62BD0"/>
    <w:rsid w:val="00E62C9B"/>
    <w:rsid w:val="00E62CFB"/>
    <w:rsid w:val="00E62E5F"/>
    <w:rsid w:val="00E6301C"/>
    <w:rsid w:val="00E6424B"/>
    <w:rsid w:val="00E64411"/>
    <w:rsid w:val="00E64E66"/>
    <w:rsid w:val="00E64F51"/>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8D9"/>
    <w:rsid w:val="00E75A10"/>
    <w:rsid w:val="00E75C51"/>
    <w:rsid w:val="00E75D06"/>
    <w:rsid w:val="00E75FBC"/>
    <w:rsid w:val="00E76065"/>
    <w:rsid w:val="00E7606B"/>
    <w:rsid w:val="00E76354"/>
    <w:rsid w:val="00E766CF"/>
    <w:rsid w:val="00E768E5"/>
    <w:rsid w:val="00E76A7A"/>
    <w:rsid w:val="00E77125"/>
    <w:rsid w:val="00E77B7E"/>
    <w:rsid w:val="00E8012A"/>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87467"/>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1D57"/>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6A9"/>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EBE"/>
    <w:rsid w:val="00ED2EDA"/>
    <w:rsid w:val="00ED2EED"/>
    <w:rsid w:val="00ED3109"/>
    <w:rsid w:val="00ED34FA"/>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01E"/>
    <w:rsid w:val="00EE1565"/>
    <w:rsid w:val="00EE1B31"/>
    <w:rsid w:val="00EE1EAA"/>
    <w:rsid w:val="00EE23C5"/>
    <w:rsid w:val="00EE2671"/>
    <w:rsid w:val="00EE26A6"/>
    <w:rsid w:val="00EE293C"/>
    <w:rsid w:val="00EE299C"/>
    <w:rsid w:val="00EE5946"/>
    <w:rsid w:val="00EE62D8"/>
    <w:rsid w:val="00EE6410"/>
    <w:rsid w:val="00EE66BC"/>
    <w:rsid w:val="00EE7432"/>
    <w:rsid w:val="00EE7DA0"/>
    <w:rsid w:val="00EF0053"/>
    <w:rsid w:val="00EF03CC"/>
    <w:rsid w:val="00EF0574"/>
    <w:rsid w:val="00EF0EC8"/>
    <w:rsid w:val="00EF2EC9"/>
    <w:rsid w:val="00EF31A8"/>
    <w:rsid w:val="00EF3940"/>
    <w:rsid w:val="00EF3B85"/>
    <w:rsid w:val="00EF4691"/>
    <w:rsid w:val="00EF49A9"/>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D0"/>
    <w:rsid w:val="00F121F6"/>
    <w:rsid w:val="00F12843"/>
    <w:rsid w:val="00F12F4F"/>
    <w:rsid w:val="00F13094"/>
    <w:rsid w:val="00F131E2"/>
    <w:rsid w:val="00F13C72"/>
    <w:rsid w:val="00F13D58"/>
    <w:rsid w:val="00F13DFB"/>
    <w:rsid w:val="00F146B8"/>
    <w:rsid w:val="00F14A6D"/>
    <w:rsid w:val="00F1504A"/>
    <w:rsid w:val="00F152FA"/>
    <w:rsid w:val="00F158C4"/>
    <w:rsid w:val="00F15918"/>
    <w:rsid w:val="00F1616D"/>
    <w:rsid w:val="00F16250"/>
    <w:rsid w:val="00F169A7"/>
    <w:rsid w:val="00F17155"/>
    <w:rsid w:val="00F17CB7"/>
    <w:rsid w:val="00F17CCF"/>
    <w:rsid w:val="00F20F81"/>
    <w:rsid w:val="00F20FBE"/>
    <w:rsid w:val="00F21582"/>
    <w:rsid w:val="00F2176C"/>
    <w:rsid w:val="00F21E6E"/>
    <w:rsid w:val="00F22253"/>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376F5"/>
    <w:rsid w:val="00F4006E"/>
    <w:rsid w:val="00F40A5E"/>
    <w:rsid w:val="00F42322"/>
    <w:rsid w:val="00F42AF4"/>
    <w:rsid w:val="00F43017"/>
    <w:rsid w:val="00F43344"/>
    <w:rsid w:val="00F438A8"/>
    <w:rsid w:val="00F43D3F"/>
    <w:rsid w:val="00F43F8A"/>
    <w:rsid w:val="00F44320"/>
    <w:rsid w:val="00F44E1D"/>
    <w:rsid w:val="00F454BA"/>
    <w:rsid w:val="00F45B86"/>
    <w:rsid w:val="00F45BE4"/>
    <w:rsid w:val="00F46790"/>
    <w:rsid w:val="00F46A17"/>
    <w:rsid w:val="00F47DD2"/>
    <w:rsid w:val="00F502FA"/>
    <w:rsid w:val="00F503C4"/>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393"/>
    <w:rsid w:val="00F60441"/>
    <w:rsid w:val="00F608D3"/>
    <w:rsid w:val="00F6137B"/>
    <w:rsid w:val="00F6151D"/>
    <w:rsid w:val="00F61F93"/>
    <w:rsid w:val="00F628F7"/>
    <w:rsid w:val="00F629B8"/>
    <w:rsid w:val="00F62A0F"/>
    <w:rsid w:val="00F62C80"/>
    <w:rsid w:val="00F62D07"/>
    <w:rsid w:val="00F63CEF"/>
    <w:rsid w:val="00F64434"/>
    <w:rsid w:val="00F6444E"/>
    <w:rsid w:val="00F64CAF"/>
    <w:rsid w:val="00F659E6"/>
    <w:rsid w:val="00F65A6E"/>
    <w:rsid w:val="00F6627C"/>
    <w:rsid w:val="00F66531"/>
    <w:rsid w:val="00F667BD"/>
    <w:rsid w:val="00F67B7A"/>
    <w:rsid w:val="00F67D8F"/>
    <w:rsid w:val="00F70601"/>
    <w:rsid w:val="00F709A6"/>
    <w:rsid w:val="00F70A50"/>
    <w:rsid w:val="00F70FF7"/>
    <w:rsid w:val="00F71293"/>
    <w:rsid w:val="00F7160E"/>
    <w:rsid w:val="00F719B0"/>
    <w:rsid w:val="00F72017"/>
    <w:rsid w:val="00F72B80"/>
    <w:rsid w:val="00F73FDF"/>
    <w:rsid w:val="00F74DB0"/>
    <w:rsid w:val="00F74FD2"/>
    <w:rsid w:val="00F7519F"/>
    <w:rsid w:val="00F75440"/>
    <w:rsid w:val="00F75750"/>
    <w:rsid w:val="00F75784"/>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490F"/>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3CA"/>
    <w:rsid w:val="00FB44FE"/>
    <w:rsid w:val="00FB4D1B"/>
    <w:rsid w:val="00FB51AD"/>
    <w:rsid w:val="00FB52D1"/>
    <w:rsid w:val="00FB532B"/>
    <w:rsid w:val="00FB69CA"/>
    <w:rsid w:val="00FB6A99"/>
    <w:rsid w:val="00FB7278"/>
    <w:rsid w:val="00FC083F"/>
    <w:rsid w:val="00FC09FD"/>
    <w:rsid w:val="00FC0C66"/>
    <w:rsid w:val="00FC11EB"/>
    <w:rsid w:val="00FC260F"/>
    <w:rsid w:val="00FC2BBC"/>
    <w:rsid w:val="00FC2D50"/>
    <w:rsid w:val="00FC2FB0"/>
    <w:rsid w:val="00FC3239"/>
    <w:rsid w:val="00FC33B9"/>
    <w:rsid w:val="00FC3402"/>
    <w:rsid w:val="00FC3AEB"/>
    <w:rsid w:val="00FC3D6F"/>
    <w:rsid w:val="00FC3F65"/>
    <w:rsid w:val="00FC4460"/>
    <w:rsid w:val="00FC5175"/>
    <w:rsid w:val="00FC5B5A"/>
    <w:rsid w:val="00FC67B1"/>
    <w:rsid w:val="00FC6994"/>
    <w:rsid w:val="00FC750E"/>
    <w:rsid w:val="00FC7632"/>
    <w:rsid w:val="00FC7B91"/>
    <w:rsid w:val="00FD00F7"/>
    <w:rsid w:val="00FD1BC3"/>
    <w:rsid w:val="00FD2893"/>
    <w:rsid w:val="00FD3E5B"/>
    <w:rsid w:val="00FD555A"/>
    <w:rsid w:val="00FD603C"/>
    <w:rsid w:val="00FD641F"/>
    <w:rsid w:val="00FD7105"/>
    <w:rsid w:val="00FD754C"/>
    <w:rsid w:val="00FD77AA"/>
    <w:rsid w:val="00FE1295"/>
    <w:rsid w:val="00FE2DF2"/>
    <w:rsid w:val="00FE4121"/>
    <w:rsid w:val="00FE4512"/>
    <w:rsid w:val="00FE4721"/>
    <w:rsid w:val="00FE4965"/>
    <w:rsid w:val="00FE4A88"/>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03AF-B065-4656-8C21-08F57D16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22373</TotalTime>
  <Pages>13</Pages>
  <Words>6569</Words>
  <Characters>36133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5195</cp:revision>
  <cp:lastPrinted>2021-02-19T20:44:00Z</cp:lastPrinted>
  <dcterms:created xsi:type="dcterms:W3CDTF">2015-09-09T21:58:00Z</dcterms:created>
  <dcterms:modified xsi:type="dcterms:W3CDTF">2021-04-22T15:40:00Z</dcterms:modified>
</cp:coreProperties>
</file>