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E000C6C" w14:textId="2653E951" w:rsidR="00F26D8E" w:rsidRPr="00AC04CD" w:rsidRDefault="00F43D3F" w:rsidP="00446613">
      <w:pPr>
        <w:spacing w:line="360" w:lineRule="auto"/>
        <w:jc w:val="both"/>
        <w:rPr>
          <w:b/>
          <w:lang w:val="es-MX"/>
        </w:rPr>
      </w:pPr>
      <w:r w:rsidRPr="00AC04CD">
        <w:rPr>
          <w:b/>
        </w:rPr>
        <w:t xml:space="preserve">ACTA NÚMERO </w:t>
      </w:r>
      <w:r w:rsidR="00B17DE0" w:rsidRPr="00AC04CD">
        <w:rPr>
          <w:b/>
        </w:rPr>
        <w:t>CUARENTA</w:t>
      </w:r>
      <w:r w:rsidR="0069626D" w:rsidRPr="00AC04CD">
        <w:rPr>
          <w:b/>
        </w:rPr>
        <w:t xml:space="preserve"> Y TRES</w:t>
      </w:r>
      <w:r w:rsidRPr="00AC04CD">
        <w:rPr>
          <w:b/>
        </w:rPr>
        <w:t>.-</w:t>
      </w:r>
      <w:r w:rsidRPr="00AC04CD">
        <w:t xml:space="preserve"> En la sala de sesiones de la Alcaldía Municipal de l</w:t>
      </w:r>
      <w:r w:rsidR="00A504B4" w:rsidRPr="00AC04CD">
        <w:t xml:space="preserve">a ciudad de Zacatecoluca, </w:t>
      </w:r>
      <w:r w:rsidR="00383FF0" w:rsidRPr="00AC04CD">
        <w:t xml:space="preserve">a las </w:t>
      </w:r>
      <w:r w:rsidR="0069626D" w:rsidRPr="00AC04CD">
        <w:t>diecisiete</w:t>
      </w:r>
      <w:r w:rsidR="00BA7BC5" w:rsidRPr="00AC04CD">
        <w:t xml:space="preserve"> </w:t>
      </w:r>
      <w:r w:rsidRPr="00AC04CD">
        <w:t>horas del día</w:t>
      </w:r>
      <w:r w:rsidR="00F121D0" w:rsidRPr="00AC04CD">
        <w:t xml:space="preserve"> </w:t>
      </w:r>
      <w:r w:rsidR="0069626D" w:rsidRPr="00AC04CD">
        <w:t>dieciocho</w:t>
      </w:r>
      <w:r w:rsidR="00A6241B" w:rsidRPr="00AC04CD">
        <w:t xml:space="preserve"> </w:t>
      </w:r>
      <w:r w:rsidR="00145AE8" w:rsidRPr="00AC04CD">
        <w:t>de</w:t>
      </w:r>
      <w:r w:rsidR="00C11210" w:rsidRPr="00AC04CD">
        <w:t xml:space="preserve"> </w:t>
      </w:r>
      <w:r w:rsidR="00130E04" w:rsidRPr="00AC04CD">
        <w:t>septiembre</w:t>
      </w:r>
      <w:r w:rsidR="00145AE8" w:rsidRPr="00AC04CD">
        <w:t xml:space="preserve"> </w:t>
      </w:r>
      <w:r w:rsidRPr="00AC04CD">
        <w:t xml:space="preserve">del año dos </w:t>
      </w:r>
      <w:r w:rsidR="009624F5" w:rsidRPr="00AC04CD">
        <w:t xml:space="preserve">mil </w:t>
      </w:r>
      <w:r w:rsidR="00145AE8" w:rsidRPr="00AC04CD">
        <w:t>veinte</w:t>
      </w:r>
      <w:r w:rsidR="00245E6D" w:rsidRPr="00AC04CD">
        <w:t>.</w:t>
      </w:r>
      <w:r w:rsidR="004F1096" w:rsidRPr="00AC04CD">
        <w:rPr>
          <w:b/>
        </w:rPr>
        <w:t xml:space="preserve"> Sesión </w:t>
      </w:r>
      <w:r w:rsidR="0069626D" w:rsidRPr="00AC04CD">
        <w:rPr>
          <w:b/>
        </w:rPr>
        <w:t>O</w:t>
      </w:r>
      <w:r w:rsidR="003A32F9" w:rsidRPr="00AC04CD">
        <w:rPr>
          <w:b/>
        </w:rPr>
        <w:t>r</w:t>
      </w:r>
      <w:r w:rsidRPr="00AC04CD">
        <w:rPr>
          <w:b/>
        </w:rPr>
        <w:t>dinaria,</w:t>
      </w:r>
      <w:r w:rsidRPr="00AC04CD">
        <w:t xml:space="preserve"> </w:t>
      </w:r>
      <w:r w:rsidR="00245E6D" w:rsidRPr="00AC04CD">
        <w:t xml:space="preserve">convocada y presidida por el alcalde municipal, </w:t>
      </w:r>
      <w:r w:rsidR="004F1096" w:rsidRPr="00AC04CD">
        <w:t xml:space="preserve">Doctor Francisco Salvador Hirezi Morataya; </w:t>
      </w:r>
      <w:r w:rsidR="00245E6D" w:rsidRPr="00AC04CD">
        <w:t>con la asistencia de la Síndico Munici</w:t>
      </w:r>
      <w:r w:rsidR="008147EC" w:rsidRPr="00AC04CD">
        <w:t>pal Licda. Vilma Jeannette Henrí</w:t>
      </w:r>
      <w:r w:rsidR="00245E6D" w:rsidRPr="00AC04CD">
        <w:t xml:space="preserve">quez Orantes; Regidores Propietarios del primero al décimo, por su orden: </w:t>
      </w:r>
      <w:r w:rsidR="004F1096" w:rsidRPr="00AC04CD">
        <w:t xml:space="preserve">señor José Dennis Córdova Elizondo; </w:t>
      </w:r>
      <w:r w:rsidR="00245E6D" w:rsidRPr="00AC04CD">
        <w:t xml:space="preserve">señorita Zorina Esther Masferrer Escobar; señor Santos Portillo González; </w:t>
      </w:r>
      <w:r w:rsidR="008147EC" w:rsidRPr="00AC04CD">
        <w:t>Doctor Ever Stanley Henrí</w:t>
      </w:r>
      <w:r w:rsidR="00245E6D" w:rsidRPr="00AC04CD">
        <w:t xml:space="preserve">quez Cruz; </w:t>
      </w:r>
      <w:r w:rsidR="008147EC" w:rsidRPr="00AC04CD">
        <w:t>señora Mercedes Henrí</w:t>
      </w:r>
      <w:r w:rsidR="00245E6D" w:rsidRPr="00AC04CD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AC04CD">
        <w:t xml:space="preserve">señor Marlon Magdiel Gómez Acevedo; </w:t>
      </w:r>
      <w:r w:rsidR="00245E6D" w:rsidRPr="00AC04CD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4F7790" w:rsidRPr="00AC04CD">
        <w:t xml:space="preserve"> </w:t>
      </w:r>
      <w:r w:rsidR="00F26D8E" w:rsidRPr="00AC04CD">
        <w:rPr>
          <w:rFonts w:eastAsia="Calibri"/>
          <w:b/>
          <w:bCs/>
          <w:u w:val="single"/>
        </w:rPr>
        <w:t>ACUERDO NÚMERO UNO</w:t>
      </w:r>
      <w:r w:rsidR="00F26D8E" w:rsidRPr="00AC04CD">
        <w:rPr>
          <w:rFonts w:eastAsia="Calibri"/>
          <w:b/>
          <w:bCs/>
        </w:rPr>
        <w:t>.-</w:t>
      </w:r>
      <w:r w:rsidR="00446613" w:rsidRPr="00AC04CD">
        <w:rPr>
          <w:rFonts w:eastAsia="Calibri"/>
          <w:b/>
          <w:bCs/>
        </w:rPr>
        <w:t xml:space="preserve"> </w:t>
      </w:r>
      <w:r w:rsidR="00446613" w:rsidRPr="00AC04CD">
        <w:rPr>
          <w:rFonts w:eastAsia="Calibri"/>
        </w:rPr>
        <w:t xml:space="preserve">El Concejo Municipal, </w:t>
      </w:r>
      <w:r w:rsidR="00446613" w:rsidRPr="00AC04CD">
        <w:rPr>
          <w:rFonts w:eastAsia="Calibri"/>
          <w:b/>
          <w:bCs/>
        </w:rPr>
        <w:t>CONSIDERANDO:</w:t>
      </w:r>
      <w:r w:rsidR="00446613" w:rsidRPr="00AC04CD">
        <w:rPr>
          <w:rFonts w:eastAsia="Calibri"/>
        </w:rPr>
        <w:t xml:space="preserve"> </w:t>
      </w:r>
      <w:r w:rsidR="00446613" w:rsidRPr="00AC04CD">
        <w:rPr>
          <w:rFonts w:eastAsia="Calibri"/>
          <w:b/>
        </w:rPr>
        <w:t>I.-</w:t>
      </w:r>
      <w:r w:rsidR="00446613" w:rsidRPr="00AC04CD">
        <w:rPr>
          <w:rFonts w:eastAsia="Calibri"/>
        </w:rPr>
        <w:t xml:space="preserve"> Que ante solicitudes presentadas, por partes interesadas en las que solicitan la Reposición de Partida de Nacimiento de conformidad al Art. 56 y 57 de la Ley Transitoria del Registro del Estado Familiar y de los Regímenes Patrimoniales del Matrimonio; </w:t>
      </w:r>
      <w:r w:rsidR="00446613" w:rsidRPr="00AC04CD">
        <w:rPr>
          <w:rFonts w:eastAsia="Calibri"/>
          <w:b/>
          <w:bCs/>
        </w:rPr>
        <w:t>II.-</w:t>
      </w:r>
      <w:r w:rsidR="00446613" w:rsidRPr="00AC04CD">
        <w:rPr>
          <w:rFonts w:eastAsia="Calibri"/>
        </w:rPr>
        <w:t xml:space="preserve"> Que habiéndose comprobado la circunstancia de hallarse las Partidas total o parcialmente deterioradas, siendo ilegibles los datos esenciales como nombres y fechas, por así hacerlo constar en Acta asentada por la </w:t>
      </w:r>
      <w:r w:rsidR="00446613" w:rsidRPr="00AC04CD">
        <w:rPr>
          <w:rFonts w:eastAsia="Calibri"/>
          <w:bCs/>
        </w:rPr>
        <w:t>Registradora del Estado Familiar, Licenciada Reyna Candelaria Calero de Alvarado;</w:t>
      </w:r>
      <w:r w:rsidR="00446613" w:rsidRPr="00AC04CD">
        <w:rPr>
          <w:rFonts w:eastAsia="Calibri"/>
          <w:b/>
          <w:bCs/>
        </w:rPr>
        <w:t xml:space="preserve"> III.-</w:t>
      </w:r>
      <w:r w:rsidR="00446613" w:rsidRPr="00AC04CD">
        <w:rPr>
          <w:rFonts w:eastAsia="Calibri"/>
        </w:rPr>
        <w:t xml:space="preserve"> Que la falta de Partida de Nacimiento de los inscritos, les ocasiona problemas para probar su estado familiar y demás trámites legales; </w:t>
      </w:r>
      <w:r w:rsidR="00446613" w:rsidRPr="00AC04CD">
        <w:rPr>
          <w:rFonts w:eastAsia="Calibri"/>
          <w:b/>
          <w:bCs/>
        </w:rPr>
        <w:t>POR TANTO</w:t>
      </w:r>
      <w:r w:rsidR="00446613" w:rsidRPr="00AC04CD">
        <w:rPr>
          <w:rFonts w:eastAsia="Calibri"/>
        </w:rPr>
        <w:t xml:space="preserve">, con base a los considerandos anteriormente expuestos, y en uso de las facultades que le confiere el Código Municipal y de conformidad a los artículos 56 y 57 de la Ley Transitoria del Registro del Estado Familiar y de los Regímenes patrimoniales del Matrimonio, </w:t>
      </w:r>
      <w:r w:rsidR="00446613" w:rsidRPr="00AC04CD">
        <w:rPr>
          <w:rFonts w:eastAsia="Calibri"/>
          <w:b/>
          <w:bCs/>
        </w:rPr>
        <w:t xml:space="preserve">ACUERDA: a) </w:t>
      </w:r>
      <w:r w:rsidR="00446613" w:rsidRPr="00AC04CD">
        <w:rPr>
          <w:rFonts w:eastAsia="Calibri"/>
        </w:rPr>
        <w:t>Reponer las Inscripciones de las Partidas de Nacimiento de:</w:t>
      </w:r>
      <w:r w:rsidR="00446613" w:rsidRPr="00AC04CD">
        <w:rPr>
          <w:b/>
          <w:lang w:val="es-MX"/>
        </w:rPr>
        <w:t xml:space="preserve"> </w:t>
      </w:r>
    </w:p>
    <w:p w14:paraId="32FC896B" w14:textId="362FF6EB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01-</w:t>
      </w:r>
      <w:r w:rsidR="00526330" w:rsidRPr="00AC04CD">
        <w:rPr>
          <w:lang w:val="es-MX"/>
        </w:rPr>
        <w:t>--------------------------------------------------------</w:t>
      </w:r>
      <w:r w:rsidRPr="00AC04CD">
        <w:rPr>
          <w:lang w:val="es-MX"/>
        </w:rPr>
        <w:t xml:space="preserve">, quien nació en </w:t>
      </w:r>
      <w:r w:rsidR="00526330" w:rsidRPr="00AC04CD">
        <w:rPr>
          <w:lang w:val="es-MX"/>
        </w:rPr>
        <w:t>------------------------------------------------------</w:t>
      </w:r>
      <w:r w:rsidRPr="00AC04CD">
        <w:rPr>
          <w:lang w:val="es-MX"/>
        </w:rPr>
        <w:t xml:space="preserve">, el día </w:t>
      </w:r>
      <w:r w:rsidR="00526330" w:rsidRPr="00AC04CD">
        <w:rPr>
          <w:lang w:val="es-MX"/>
        </w:rPr>
        <w:t>----------------------------------------------------------------------</w:t>
      </w:r>
      <w:r w:rsidRPr="00AC04CD">
        <w:rPr>
          <w:lang w:val="es-MX"/>
        </w:rPr>
        <w:t xml:space="preserve">, siendo hija de </w:t>
      </w:r>
      <w:r w:rsidR="00526330" w:rsidRPr="00AC04CD">
        <w:rPr>
          <w:lang w:val="es-MX"/>
        </w:rPr>
        <w:t>----------------------------------</w:t>
      </w:r>
      <w:r w:rsidRPr="00AC04CD">
        <w:rPr>
          <w:lang w:val="es-MX"/>
        </w:rPr>
        <w:t xml:space="preserve"> y de </w:t>
      </w:r>
      <w:r w:rsidR="00526330" w:rsidRPr="00AC04CD">
        <w:rPr>
          <w:lang w:val="es-MX"/>
        </w:rPr>
        <w:t>--------------------------</w:t>
      </w:r>
      <w:r w:rsidRPr="00AC04CD">
        <w:rPr>
          <w:lang w:val="es-MX"/>
        </w:rPr>
        <w:t>.</w:t>
      </w:r>
    </w:p>
    <w:p w14:paraId="1D308C70" w14:textId="2A8A9102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02-</w:t>
      </w:r>
      <w:r w:rsidR="00526330" w:rsidRPr="00AC04CD">
        <w:rPr>
          <w:lang w:val="es-MX"/>
        </w:rPr>
        <w:t>--------------------------------------------</w:t>
      </w:r>
      <w:r w:rsidRPr="00AC04CD">
        <w:rPr>
          <w:lang w:val="es-MX"/>
        </w:rPr>
        <w:t xml:space="preserve">, quien nació en el </w:t>
      </w:r>
      <w:r w:rsidR="00526330" w:rsidRPr="00AC04CD">
        <w:rPr>
          <w:lang w:val="es-MX"/>
        </w:rPr>
        <w:t>-------------------------------------------------------------</w:t>
      </w:r>
      <w:r w:rsidRPr="00AC04CD">
        <w:rPr>
          <w:lang w:val="es-MX"/>
        </w:rPr>
        <w:t xml:space="preserve">, el día </w:t>
      </w:r>
      <w:r w:rsidR="00526330" w:rsidRPr="00AC04CD">
        <w:rPr>
          <w:lang w:val="es-MX"/>
        </w:rPr>
        <w:t>-------------------------------------------------------------</w:t>
      </w:r>
      <w:r w:rsidRPr="00AC04CD">
        <w:rPr>
          <w:lang w:val="es-MX"/>
        </w:rPr>
        <w:t xml:space="preserve">, siendo hija de </w:t>
      </w:r>
      <w:r w:rsidR="00526330" w:rsidRPr="00AC04CD">
        <w:rPr>
          <w:lang w:val="es-MX"/>
        </w:rPr>
        <w:t>-------------------------------------</w:t>
      </w:r>
    </w:p>
    <w:p w14:paraId="6A8871DD" w14:textId="2B67A5F8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03-</w:t>
      </w:r>
      <w:r w:rsidR="00526330" w:rsidRPr="00AC04CD">
        <w:rPr>
          <w:lang w:val="es-MX"/>
        </w:rPr>
        <w:t>--------------------------------------------------------------------</w:t>
      </w:r>
      <w:r w:rsidRPr="00AC04CD">
        <w:rPr>
          <w:lang w:val="es-MX"/>
        </w:rPr>
        <w:t xml:space="preserve">, quien nació en </w:t>
      </w:r>
      <w:r w:rsidR="00526330" w:rsidRPr="00AC04CD">
        <w:rPr>
          <w:lang w:val="es-MX"/>
        </w:rPr>
        <w:t>--------------------------------------------------</w:t>
      </w:r>
      <w:r w:rsidRPr="00AC04CD">
        <w:rPr>
          <w:lang w:val="es-MX"/>
        </w:rPr>
        <w:t xml:space="preserve">, el día </w:t>
      </w:r>
      <w:r w:rsidR="00526330" w:rsidRPr="00AC04CD">
        <w:rPr>
          <w:lang w:val="es-MX"/>
        </w:rPr>
        <w:t>--------------------------------------------------------------</w:t>
      </w:r>
      <w:r w:rsidRPr="00AC04CD">
        <w:rPr>
          <w:lang w:val="es-MX"/>
        </w:rPr>
        <w:t xml:space="preserve">, siendo hijo de </w:t>
      </w:r>
      <w:r w:rsidR="00526330" w:rsidRPr="00AC04CD">
        <w:rPr>
          <w:lang w:val="es-MX"/>
        </w:rPr>
        <w:t>----------------------------</w:t>
      </w:r>
      <w:r w:rsidRPr="00AC04CD">
        <w:rPr>
          <w:lang w:val="es-MX"/>
        </w:rPr>
        <w:t xml:space="preserve"> y de </w:t>
      </w:r>
      <w:r w:rsidR="00526330" w:rsidRPr="00AC04CD">
        <w:rPr>
          <w:lang w:val="es-MX"/>
        </w:rPr>
        <w:t>------------------------------------</w:t>
      </w:r>
      <w:r w:rsidR="00151D8B" w:rsidRPr="00AC04CD">
        <w:rPr>
          <w:lang w:val="es-MX"/>
        </w:rPr>
        <w:t>.</w:t>
      </w:r>
    </w:p>
    <w:p w14:paraId="0F850893" w14:textId="46395E07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lastRenderedPageBreak/>
        <w:t>04-</w:t>
      </w:r>
      <w:r w:rsidR="000C23DB" w:rsidRPr="00AC04CD">
        <w:rPr>
          <w:lang w:val="es-MX"/>
        </w:rPr>
        <w:t>------------------------------------------------------------</w:t>
      </w:r>
      <w:r w:rsidRPr="00AC04CD">
        <w:rPr>
          <w:lang w:val="es-MX"/>
        </w:rPr>
        <w:t xml:space="preserve">, quien nació en </w:t>
      </w:r>
      <w:r w:rsidR="000C23DB" w:rsidRPr="00AC04CD">
        <w:rPr>
          <w:lang w:val="es-MX"/>
        </w:rPr>
        <w:t>---------------------------------------------------</w:t>
      </w:r>
      <w:r w:rsidRPr="00AC04CD">
        <w:rPr>
          <w:lang w:val="es-MX"/>
        </w:rPr>
        <w:t xml:space="preserve">, el día </w:t>
      </w:r>
      <w:r w:rsidR="000C23DB" w:rsidRPr="00AC04CD">
        <w:rPr>
          <w:lang w:val="es-MX"/>
        </w:rPr>
        <w:t>------------------------------------------------</w:t>
      </w:r>
      <w:r w:rsidRPr="00AC04CD">
        <w:rPr>
          <w:lang w:val="es-MX"/>
        </w:rPr>
        <w:t xml:space="preserve">, siendo hija de </w:t>
      </w:r>
      <w:r w:rsidR="000C23DB" w:rsidRPr="00AC04CD">
        <w:rPr>
          <w:lang w:val="es-MX"/>
        </w:rPr>
        <w:t>----------------------------------------------------</w:t>
      </w:r>
    </w:p>
    <w:p w14:paraId="7DA6A858" w14:textId="428F1D8F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05-</w:t>
      </w:r>
      <w:r w:rsidR="000C23DB" w:rsidRPr="00AC04CD">
        <w:rPr>
          <w:lang w:val="es-MX"/>
        </w:rPr>
        <w:t>---------------------------</w:t>
      </w:r>
      <w:r w:rsidRPr="00AC04CD">
        <w:rPr>
          <w:lang w:val="es-MX"/>
        </w:rPr>
        <w:t xml:space="preserve">, quien nació en </w:t>
      </w:r>
      <w:r w:rsidR="000C23DB" w:rsidRPr="00AC04CD">
        <w:rPr>
          <w:lang w:val="es-MX"/>
        </w:rPr>
        <w:t>-------------------------------------------------</w:t>
      </w:r>
      <w:r w:rsidRPr="00AC04CD">
        <w:rPr>
          <w:lang w:val="es-MX"/>
        </w:rPr>
        <w:t xml:space="preserve">, el día </w:t>
      </w:r>
      <w:r w:rsidR="000C23DB" w:rsidRPr="00AC04CD">
        <w:rPr>
          <w:lang w:val="es-MX"/>
        </w:rPr>
        <w:t>---------------------------------------------------</w:t>
      </w:r>
      <w:r w:rsidRPr="00AC04CD">
        <w:rPr>
          <w:lang w:val="es-MX"/>
        </w:rPr>
        <w:t xml:space="preserve">, siendo hija de </w:t>
      </w:r>
      <w:r w:rsidR="000C23DB" w:rsidRPr="00AC04CD">
        <w:rPr>
          <w:lang w:val="es-MX"/>
        </w:rPr>
        <w:t>-------------------------</w:t>
      </w:r>
      <w:r w:rsidR="00151D8B" w:rsidRPr="00AC04CD">
        <w:rPr>
          <w:lang w:val="es-MX"/>
        </w:rPr>
        <w:t>.</w:t>
      </w:r>
    </w:p>
    <w:p w14:paraId="7D9539F7" w14:textId="58C42495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06-</w:t>
      </w:r>
      <w:r w:rsidR="000C23DB" w:rsidRPr="00AC04CD">
        <w:rPr>
          <w:lang w:val="es-MX"/>
        </w:rPr>
        <w:t>-------------------------------------</w:t>
      </w:r>
      <w:r w:rsidRPr="00AC04CD">
        <w:rPr>
          <w:lang w:val="es-MX"/>
        </w:rPr>
        <w:t xml:space="preserve">, quien nació en </w:t>
      </w:r>
      <w:r w:rsidR="000C23DB" w:rsidRPr="00AC04CD">
        <w:rPr>
          <w:lang w:val="es-MX"/>
        </w:rPr>
        <w:t>---------------------------------------------------</w:t>
      </w:r>
      <w:r w:rsidRPr="00AC04CD">
        <w:rPr>
          <w:lang w:val="es-MX"/>
        </w:rPr>
        <w:t xml:space="preserve">, el día </w:t>
      </w:r>
      <w:r w:rsidR="000C23DB" w:rsidRPr="00AC04CD">
        <w:rPr>
          <w:lang w:val="es-MX"/>
        </w:rPr>
        <w:t>--------------------------------------------------------------------</w:t>
      </w:r>
      <w:r w:rsidRPr="00AC04CD">
        <w:rPr>
          <w:lang w:val="es-MX"/>
        </w:rPr>
        <w:t xml:space="preserve">, siendo hija de </w:t>
      </w:r>
      <w:r w:rsidR="000C23DB" w:rsidRPr="00AC04CD">
        <w:rPr>
          <w:lang w:val="es-MX"/>
        </w:rPr>
        <w:t>---------------------------------</w:t>
      </w:r>
    </w:p>
    <w:p w14:paraId="60DDBEA0" w14:textId="1C014FD6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07-</w:t>
      </w:r>
      <w:r w:rsidR="000C23DB" w:rsidRPr="00AC04CD">
        <w:rPr>
          <w:lang w:val="es-MX"/>
        </w:rPr>
        <w:t>-----------------------------------</w:t>
      </w:r>
      <w:r w:rsidRPr="00AC04CD">
        <w:rPr>
          <w:lang w:val="es-MX"/>
        </w:rPr>
        <w:t xml:space="preserve">, quien nació en </w:t>
      </w:r>
      <w:r w:rsidR="000C23DB" w:rsidRPr="00AC04CD">
        <w:rPr>
          <w:lang w:val="es-MX"/>
        </w:rPr>
        <w:t>-------------------------------------------------</w:t>
      </w:r>
      <w:r w:rsidRPr="00AC04CD">
        <w:rPr>
          <w:lang w:val="es-MX"/>
        </w:rPr>
        <w:t xml:space="preserve">, el día </w:t>
      </w:r>
      <w:r w:rsidR="000C23DB" w:rsidRPr="00AC04CD">
        <w:rPr>
          <w:lang w:val="es-MX"/>
        </w:rPr>
        <w:t>---------------------------------------------------------------</w:t>
      </w:r>
      <w:r w:rsidRPr="00AC04CD">
        <w:rPr>
          <w:lang w:val="es-MX"/>
        </w:rPr>
        <w:t xml:space="preserve">, siendo hijo de </w:t>
      </w:r>
      <w:r w:rsidR="000C23DB" w:rsidRPr="00AC04CD">
        <w:rPr>
          <w:lang w:val="es-MX"/>
        </w:rPr>
        <w:t>---------------------</w:t>
      </w:r>
      <w:r w:rsidR="00151D8B" w:rsidRPr="00AC04CD">
        <w:rPr>
          <w:lang w:val="es-MX"/>
        </w:rPr>
        <w:t>.</w:t>
      </w:r>
    </w:p>
    <w:p w14:paraId="35E6F0BE" w14:textId="614BE369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08-</w:t>
      </w:r>
      <w:r w:rsidR="000C23DB" w:rsidRPr="00AC04CD">
        <w:rPr>
          <w:lang w:val="es-MX"/>
        </w:rPr>
        <w:t>------------------------------------------------------------</w:t>
      </w:r>
      <w:r w:rsidRPr="00AC04CD">
        <w:rPr>
          <w:lang w:val="es-MX"/>
        </w:rPr>
        <w:t xml:space="preserve">, quien nació en el </w:t>
      </w:r>
      <w:r w:rsidR="000C23DB" w:rsidRPr="00AC04CD">
        <w:rPr>
          <w:lang w:val="es-MX"/>
        </w:rPr>
        <w:t>------------------------------------------------</w:t>
      </w:r>
      <w:r w:rsidRPr="00AC04CD">
        <w:rPr>
          <w:lang w:val="es-MX"/>
        </w:rPr>
        <w:t xml:space="preserve">, el día </w:t>
      </w:r>
      <w:r w:rsidR="000C23DB" w:rsidRPr="00AC04CD">
        <w:rPr>
          <w:lang w:val="es-MX"/>
        </w:rPr>
        <w:t>------------------------------------------------------------</w:t>
      </w:r>
      <w:r w:rsidRPr="00AC04CD">
        <w:rPr>
          <w:lang w:val="es-MX"/>
        </w:rPr>
        <w:t xml:space="preserve">, siendo hijo de </w:t>
      </w:r>
      <w:r w:rsidR="000C23DB" w:rsidRPr="00AC04CD">
        <w:rPr>
          <w:lang w:val="es-MX"/>
        </w:rPr>
        <w:t>--------------------------------------</w:t>
      </w:r>
      <w:r w:rsidRPr="00AC04CD">
        <w:rPr>
          <w:lang w:val="es-MX"/>
        </w:rPr>
        <w:t xml:space="preserve"> y de </w:t>
      </w:r>
      <w:r w:rsidR="000C23DB" w:rsidRPr="00AC04CD">
        <w:rPr>
          <w:lang w:val="es-MX"/>
        </w:rPr>
        <w:t>---------------------</w:t>
      </w:r>
      <w:r w:rsidR="00151D8B" w:rsidRPr="00AC04CD">
        <w:rPr>
          <w:lang w:val="es-MX"/>
        </w:rPr>
        <w:t>.</w:t>
      </w:r>
    </w:p>
    <w:p w14:paraId="77AE8316" w14:textId="050DE7F8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09-</w:t>
      </w:r>
      <w:r w:rsidR="000C23DB" w:rsidRPr="00AC04CD">
        <w:rPr>
          <w:lang w:val="es-MX"/>
        </w:rPr>
        <w:t>-------------------------------------------------------</w:t>
      </w:r>
      <w:r w:rsidRPr="00AC04CD">
        <w:rPr>
          <w:lang w:val="es-MX"/>
        </w:rPr>
        <w:t xml:space="preserve">, quien nació en </w:t>
      </w:r>
      <w:r w:rsidR="000C23DB" w:rsidRPr="00AC04CD">
        <w:rPr>
          <w:lang w:val="es-MX"/>
        </w:rPr>
        <w:t>--------------------------------------------------------</w:t>
      </w:r>
      <w:r w:rsidRPr="00AC04CD">
        <w:rPr>
          <w:lang w:val="es-MX"/>
        </w:rPr>
        <w:t xml:space="preserve">, el día </w:t>
      </w:r>
      <w:r w:rsidR="000C23DB" w:rsidRPr="00AC04CD">
        <w:rPr>
          <w:lang w:val="es-MX"/>
        </w:rPr>
        <w:t>-------------------------------------------------------------</w:t>
      </w:r>
      <w:r w:rsidRPr="00AC04CD">
        <w:rPr>
          <w:lang w:val="es-MX"/>
        </w:rPr>
        <w:t xml:space="preserve">, siendo hijo de </w:t>
      </w:r>
      <w:r w:rsidR="000C23DB" w:rsidRPr="00AC04CD">
        <w:rPr>
          <w:lang w:val="es-MX"/>
        </w:rPr>
        <w:t>-------------------------------------</w:t>
      </w:r>
      <w:r w:rsidRPr="00AC04CD">
        <w:rPr>
          <w:lang w:val="es-MX"/>
        </w:rPr>
        <w:t xml:space="preserve"> y de </w:t>
      </w:r>
      <w:r w:rsidR="000C23DB" w:rsidRPr="00AC04CD">
        <w:rPr>
          <w:lang w:val="es-MX"/>
        </w:rPr>
        <w:t>------------------------------</w:t>
      </w:r>
      <w:r w:rsidR="00151D8B" w:rsidRPr="00AC04CD">
        <w:rPr>
          <w:lang w:val="es-MX"/>
        </w:rPr>
        <w:t>.</w:t>
      </w:r>
    </w:p>
    <w:p w14:paraId="7CE7C991" w14:textId="42CD9B4B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10-</w:t>
      </w:r>
      <w:r w:rsidR="000C23DB" w:rsidRPr="00AC04CD">
        <w:rPr>
          <w:lang w:val="es-MX"/>
        </w:rPr>
        <w:t>---------------------------------------------</w:t>
      </w:r>
      <w:r w:rsidRPr="00AC04CD">
        <w:rPr>
          <w:lang w:val="es-MX"/>
        </w:rPr>
        <w:t xml:space="preserve">, quien nació en </w:t>
      </w:r>
      <w:r w:rsidR="000C23DB" w:rsidRPr="00AC04CD">
        <w:rPr>
          <w:lang w:val="es-MX"/>
        </w:rPr>
        <w:t>----------------------------------------------</w:t>
      </w:r>
      <w:r w:rsidRPr="00AC04CD">
        <w:rPr>
          <w:lang w:val="es-MX"/>
        </w:rPr>
        <w:t xml:space="preserve">, el día </w:t>
      </w:r>
      <w:r w:rsidR="000C23DB" w:rsidRPr="00AC04CD">
        <w:rPr>
          <w:lang w:val="es-MX"/>
        </w:rPr>
        <w:t>-----------------------------------------------------</w:t>
      </w:r>
      <w:r w:rsidRPr="00AC04CD">
        <w:rPr>
          <w:lang w:val="es-MX"/>
        </w:rPr>
        <w:t xml:space="preserve">, siendo hijo de </w:t>
      </w:r>
      <w:r w:rsidR="000C23DB" w:rsidRPr="00AC04CD">
        <w:rPr>
          <w:lang w:val="es-MX"/>
        </w:rPr>
        <w:t>----------------------------</w:t>
      </w:r>
      <w:r w:rsidRPr="00AC04CD">
        <w:rPr>
          <w:lang w:val="es-MX"/>
        </w:rPr>
        <w:t xml:space="preserve"> y </w:t>
      </w:r>
      <w:r w:rsidR="000C23DB" w:rsidRPr="00AC04CD">
        <w:rPr>
          <w:lang w:val="es-MX"/>
        </w:rPr>
        <w:t>------------------------------------------</w:t>
      </w:r>
    </w:p>
    <w:p w14:paraId="632CB323" w14:textId="4829DAAE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11-</w:t>
      </w:r>
      <w:r w:rsidR="000C23DB" w:rsidRPr="00AC04CD">
        <w:rPr>
          <w:lang w:val="es-MX"/>
        </w:rPr>
        <w:t>---------------------------------------------</w:t>
      </w:r>
      <w:r w:rsidRPr="00AC04CD">
        <w:rPr>
          <w:lang w:val="es-MX"/>
        </w:rPr>
        <w:t xml:space="preserve">, quien nació en </w:t>
      </w:r>
      <w:r w:rsidR="000C23DB" w:rsidRPr="00AC04CD">
        <w:rPr>
          <w:lang w:val="es-MX"/>
        </w:rPr>
        <w:t>----------------------------------------------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------------------------------------------------------------------------</w:t>
      </w:r>
      <w:r w:rsidRPr="00AC04CD">
        <w:rPr>
          <w:lang w:val="es-MX"/>
        </w:rPr>
        <w:t xml:space="preserve">, siendo hija de </w:t>
      </w:r>
      <w:r w:rsidR="00511C2A" w:rsidRPr="00AC04CD">
        <w:rPr>
          <w:lang w:val="es-MX"/>
        </w:rPr>
        <w:t>-------------------------</w:t>
      </w:r>
      <w:r w:rsidRPr="00AC04CD">
        <w:rPr>
          <w:lang w:val="es-MX"/>
        </w:rPr>
        <w:t xml:space="preserve"> y de </w:t>
      </w:r>
      <w:r w:rsidR="00511C2A" w:rsidRPr="00AC04CD">
        <w:rPr>
          <w:lang w:val="es-MX"/>
        </w:rPr>
        <w:t>----------------------------------</w:t>
      </w:r>
      <w:r w:rsidR="00151D8B" w:rsidRPr="00AC04CD">
        <w:rPr>
          <w:lang w:val="es-MX"/>
        </w:rPr>
        <w:t>.</w:t>
      </w:r>
    </w:p>
    <w:p w14:paraId="44E14278" w14:textId="37FC4FCB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12-</w:t>
      </w:r>
      <w:r w:rsidR="00511C2A" w:rsidRPr="00AC04CD">
        <w:rPr>
          <w:lang w:val="es-MX"/>
        </w:rPr>
        <w:t>---------------------------------------------------</w:t>
      </w:r>
      <w:r w:rsidRPr="00AC04CD">
        <w:rPr>
          <w:lang w:val="es-MX"/>
        </w:rPr>
        <w:t xml:space="preserve">, quien nació en </w:t>
      </w:r>
      <w:r w:rsidR="00511C2A" w:rsidRPr="00AC04CD">
        <w:rPr>
          <w:lang w:val="es-MX"/>
        </w:rPr>
        <w:t>---------------------------------------------------------------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</w:t>
      </w:r>
      <w:r w:rsidRPr="00AC04CD">
        <w:rPr>
          <w:lang w:val="es-MX"/>
        </w:rPr>
        <w:t xml:space="preserve">, siendo hija de </w:t>
      </w:r>
      <w:r w:rsidR="00511C2A" w:rsidRPr="00AC04CD">
        <w:rPr>
          <w:lang w:val="es-MX"/>
        </w:rPr>
        <w:t>---------------------------------</w:t>
      </w:r>
      <w:r w:rsidRPr="00AC04CD">
        <w:rPr>
          <w:lang w:val="es-MX"/>
        </w:rPr>
        <w:t xml:space="preserve"> y de </w:t>
      </w:r>
      <w:r w:rsidR="00511C2A" w:rsidRPr="00AC04CD">
        <w:rPr>
          <w:lang w:val="es-MX"/>
        </w:rPr>
        <w:t>-----------------------------</w:t>
      </w:r>
      <w:r w:rsidR="00151D8B" w:rsidRPr="00AC04CD">
        <w:rPr>
          <w:lang w:val="es-MX"/>
        </w:rPr>
        <w:t>.</w:t>
      </w:r>
    </w:p>
    <w:p w14:paraId="10BFDFFF" w14:textId="59378526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13-</w:t>
      </w:r>
      <w:r w:rsidR="00511C2A" w:rsidRPr="00AC04CD">
        <w:rPr>
          <w:lang w:val="es-MX"/>
        </w:rPr>
        <w:t>------------------------------------------</w:t>
      </w:r>
      <w:r w:rsidRPr="00AC04CD">
        <w:rPr>
          <w:lang w:val="es-MX"/>
        </w:rPr>
        <w:t xml:space="preserve">, quien nació en </w:t>
      </w:r>
      <w:r w:rsidR="00511C2A" w:rsidRPr="00AC04CD">
        <w:rPr>
          <w:lang w:val="es-MX"/>
        </w:rPr>
        <w:t>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</w:t>
      </w:r>
      <w:r w:rsidRPr="00AC04CD">
        <w:rPr>
          <w:lang w:val="es-MX"/>
        </w:rPr>
        <w:t xml:space="preserve">, siendo hijo de </w:t>
      </w:r>
      <w:r w:rsidR="00511C2A" w:rsidRPr="00AC04CD">
        <w:rPr>
          <w:lang w:val="es-MX"/>
        </w:rPr>
        <w:t>---------------------</w:t>
      </w:r>
      <w:r w:rsidR="00151D8B" w:rsidRPr="00AC04CD">
        <w:rPr>
          <w:lang w:val="es-MX"/>
        </w:rPr>
        <w:t>.</w:t>
      </w:r>
    </w:p>
    <w:p w14:paraId="2C00EA6B" w14:textId="4C1E039E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14-</w:t>
      </w:r>
      <w:r w:rsidR="00511C2A" w:rsidRPr="00AC04CD">
        <w:rPr>
          <w:lang w:val="es-MX"/>
        </w:rPr>
        <w:t>-------------------------------</w:t>
      </w:r>
      <w:r w:rsidRPr="00AC04CD">
        <w:rPr>
          <w:lang w:val="es-MX"/>
        </w:rPr>
        <w:t xml:space="preserve">, quien nació en </w:t>
      </w:r>
      <w:r w:rsidR="00511C2A" w:rsidRPr="00AC04CD">
        <w:rPr>
          <w:lang w:val="es-MX"/>
        </w:rPr>
        <w:t>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-------------------------------------------------------------------------------</w:t>
      </w:r>
      <w:r w:rsidRPr="00AC04CD">
        <w:rPr>
          <w:lang w:val="es-MX"/>
        </w:rPr>
        <w:t xml:space="preserve">, siendo hijo de </w:t>
      </w:r>
      <w:r w:rsidR="00511C2A" w:rsidRPr="00AC04CD">
        <w:rPr>
          <w:lang w:val="es-MX"/>
        </w:rPr>
        <w:t>-----------------------------------------------------</w:t>
      </w:r>
    </w:p>
    <w:p w14:paraId="3A2DC7DD" w14:textId="281897D8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15-</w:t>
      </w:r>
      <w:r w:rsidR="00511C2A" w:rsidRPr="00AC04CD">
        <w:rPr>
          <w:lang w:val="es-MX"/>
        </w:rPr>
        <w:t>------------------------------------------------------------</w:t>
      </w:r>
      <w:r w:rsidRPr="00AC04CD">
        <w:rPr>
          <w:lang w:val="es-MX"/>
        </w:rPr>
        <w:t xml:space="preserve">, quien nació en el </w:t>
      </w:r>
      <w:r w:rsidR="00511C2A" w:rsidRPr="00AC04CD">
        <w:rPr>
          <w:lang w:val="es-MX"/>
        </w:rPr>
        <w:t>-----------------------------------------------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----------------------------------------------------------</w:t>
      </w:r>
      <w:r w:rsidRPr="00AC04CD">
        <w:rPr>
          <w:lang w:val="es-MX"/>
        </w:rPr>
        <w:t xml:space="preserve">, siendo hija de </w:t>
      </w:r>
      <w:r w:rsidR="00511C2A" w:rsidRPr="00AC04CD">
        <w:rPr>
          <w:lang w:val="es-MX"/>
        </w:rPr>
        <w:t>--------------------------</w:t>
      </w:r>
      <w:r w:rsidRPr="00AC04CD">
        <w:rPr>
          <w:lang w:val="es-MX"/>
        </w:rPr>
        <w:t xml:space="preserve">y de </w:t>
      </w:r>
      <w:r w:rsidR="00511C2A" w:rsidRPr="00AC04CD">
        <w:rPr>
          <w:lang w:val="es-MX"/>
        </w:rPr>
        <w:t>------------------</w:t>
      </w:r>
      <w:r w:rsidR="00151D8B" w:rsidRPr="00AC04CD">
        <w:rPr>
          <w:lang w:val="es-MX"/>
        </w:rPr>
        <w:t>.</w:t>
      </w:r>
    </w:p>
    <w:p w14:paraId="09593D95" w14:textId="2F657CA4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16-</w:t>
      </w:r>
      <w:r w:rsidR="00511C2A" w:rsidRPr="00AC04CD">
        <w:rPr>
          <w:lang w:val="es-MX"/>
        </w:rPr>
        <w:t>-----------------------------</w:t>
      </w:r>
      <w:r w:rsidRPr="00AC04CD">
        <w:rPr>
          <w:lang w:val="es-MX"/>
        </w:rPr>
        <w:t xml:space="preserve">, quien nació en </w:t>
      </w:r>
      <w:r w:rsidR="00511C2A" w:rsidRPr="00AC04CD">
        <w:rPr>
          <w:lang w:val="es-MX"/>
        </w:rPr>
        <w:t>-------------------------------------------------------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--------------------------------------------------------------</w:t>
      </w:r>
      <w:r w:rsidRPr="00AC04CD">
        <w:rPr>
          <w:lang w:val="es-MX"/>
        </w:rPr>
        <w:t xml:space="preserve">, siendo hijo de </w:t>
      </w:r>
      <w:r w:rsidR="00511C2A" w:rsidRPr="00AC04CD">
        <w:rPr>
          <w:lang w:val="es-MX"/>
        </w:rPr>
        <w:t>----------------</w:t>
      </w:r>
      <w:r w:rsidRPr="00AC04CD">
        <w:rPr>
          <w:lang w:val="es-MX"/>
        </w:rPr>
        <w:t xml:space="preserve"> y de </w:t>
      </w:r>
      <w:r w:rsidR="00511C2A" w:rsidRPr="00AC04CD">
        <w:rPr>
          <w:lang w:val="es-MX"/>
        </w:rPr>
        <w:t>----------------------------</w:t>
      </w:r>
    </w:p>
    <w:p w14:paraId="3F9C3DDE" w14:textId="3C84992E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lastRenderedPageBreak/>
        <w:t>17-</w:t>
      </w:r>
      <w:r w:rsidR="00511C2A" w:rsidRPr="00AC04CD">
        <w:rPr>
          <w:lang w:val="es-MX"/>
        </w:rPr>
        <w:t>-------------------------------------------------------</w:t>
      </w:r>
      <w:r w:rsidRPr="00AC04CD">
        <w:rPr>
          <w:lang w:val="es-MX"/>
        </w:rPr>
        <w:t xml:space="preserve">, quien nació en </w:t>
      </w:r>
      <w:r w:rsidR="00511C2A" w:rsidRPr="00AC04CD">
        <w:rPr>
          <w:lang w:val="es-MX"/>
        </w:rPr>
        <w:t>--------------------------------------------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---------------------------------------------------------------</w:t>
      </w:r>
      <w:r w:rsidRPr="00AC04CD">
        <w:rPr>
          <w:lang w:val="es-MX"/>
        </w:rPr>
        <w:t xml:space="preserve">, siendo hijo de </w:t>
      </w:r>
      <w:r w:rsidR="00511C2A" w:rsidRPr="00AC04CD">
        <w:rPr>
          <w:lang w:val="es-MX"/>
        </w:rPr>
        <w:t>---------------------------------------</w:t>
      </w:r>
      <w:r w:rsidRPr="00AC04CD">
        <w:rPr>
          <w:lang w:val="es-MX"/>
        </w:rPr>
        <w:t xml:space="preserve"> y de </w:t>
      </w:r>
      <w:r w:rsidR="00511C2A" w:rsidRPr="00AC04CD">
        <w:rPr>
          <w:lang w:val="es-MX"/>
        </w:rPr>
        <w:t>-----------------------------</w:t>
      </w:r>
      <w:r w:rsidR="00151D8B" w:rsidRPr="00AC04CD">
        <w:rPr>
          <w:lang w:val="es-MX"/>
        </w:rPr>
        <w:t>.</w:t>
      </w:r>
    </w:p>
    <w:p w14:paraId="67FE4516" w14:textId="7D0BC12D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18-</w:t>
      </w:r>
      <w:r w:rsidR="00511C2A" w:rsidRPr="00AC04CD">
        <w:rPr>
          <w:lang w:val="es-MX"/>
        </w:rPr>
        <w:t>---------------------------------------</w:t>
      </w:r>
      <w:r w:rsidRPr="00AC04CD">
        <w:rPr>
          <w:lang w:val="es-MX"/>
        </w:rPr>
        <w:t xml:space="preserve">, quien nació en el </w:t>
      </w:r>
      <w:r w:rsidR="00511C2A" w:rsidRPr="00AC04CD">
        <w:rPr>
          <w:lang w:val="es-MX"/>
        </w:rPr>
        <w:t>-------------------------------------------------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----------------------------------------------------------</w:t>
      </w:r>
      <w:r w:rsidRPr="00AC04CD">
        <w:rPr>
          <w:lang w:val="es-MX"/>
        </w:rPr>
        <w:t xml:space="preserve">, siendo hija de </w:t>
      </w:r>
      <w:r w:rsidR="00511C2A" w:rsidRPr="00AC04CD">
        <w:rPr>
          <w:lang w:val="es-MX"/>
        </w:rPr>
        <w:t>----------------------</w:t>
      </w:r>
      <w:r w:rsidRPr="00AC04CD">
        <w:rPr>
          <w:lang w:val="es-MX"/>
        </w:rPr>
        <w:t xml:space="preserve"> y </w:t>
      </w:r>
      <w:r w:rsidR="00511C2A" w:rsidRPr="00AC04CD">
        <w:rPr>
          <w:lang w:val="es-MX"/>
        </w:rPr>
        <w:t>---------------------</w:t>
      </w:r>
    </w:p>
    <w:p w14:paraId="20AD5C39" w14:textId="3AA6ACF8" w:rsidR="00446613" w:rsidRPr="00AC04CD" w:rsidRDefault="00446613" w:rsidP="00446613">
      <w:pPr>
        <w:spacing w:line="360" w:lineRule="auto"/>
        <w:jc w:val="both"/>
        <w:rPr>
          <w:lang w:val="es-MX"/>
        </w:rPr>
      </w:pPr>
      <w:r w:rsidRPr="00AC04CD">
        <w:rPr>
          <w:lang w:val="es-MX"/>
        </w:rPr>
        <w:t>19-</w:t>
      </w:r>
      <w:r w:rsidR="00511C2A" w:rsidRPr="00AC04CD">
        <w:rPr>
          <w:lang w:val="es-MX"/>
        </w:rPr>
        <w:t>----------------------------------------</w:t>
      </w:r>
      <w:r w:rsidRPr="00AC04CD">
        <w:rPr>
          <w:lang w:val="es-MX"/>
        </w:rPr>
        <w:t xml:space="preserve">, quien nació en </w:t>
      </w:r>
      <w:r w:rsidR="00511C2A" w:rsidRPr="00AC04CD">
        <w:rPr>
          <w:lang w:val="es-MX"/>
        </w:rPr>
        <w:t>------------------------------------------------------------------</w:t>
      </w:r>
      <w:r w:rsidRPr="00AC04CD">
        <w:rPr>
          <w:lang w:val="es-MX"/>
        </w:rPr>
        <w:t xml:space="preserve">, el día </w:t>
      </w:r>
      <w:r w:rsidR="00511C2A" w:rsidRPr="00AC04CD">
        <w:rPr>
          <w:lang w:val="es-MX"/>
        </w:rPr>
        <w:t>-------------------------------------------------------------------</w:t>
      </w:r>
      <w:r w:rsidRPr="00AC04CD">
        <w:rPr>
          <w:lang w:val="es-MX"/>
        </w:rPr>
        <w:t xml:space="preserve">, siendo hijo de </w:t>
      </w:r>
      <w:r w:rsidR="00511C2A" w:rsidRPr="00AC04CD">
        <w:rPr>
          <w:lang w:val="es-MX"/>
        </w:rPr>
        <w:t>-------------------------------------</w:t>
      </w:r>
    </w:p>
    <w:p w14:paraId="2A71A1E2" w14:textId="1C6FBE0D" w:rsidR="00F9720B" w:rsidRPr="00AC04CD" w:rsidRDefault="00446613" w:rsidP="00F26D8E">
      <w:pPr>
        <w:spacing w:line="360" w:lineRule="auto"/>
        <w:jc w:val="both"/>
        <w:rPr>
          <w:rFonts w:eastAsia="Calibri"/>
        </w:rPr>
      </w:pPr>
      <w:r w:rsidRPr="00AC04CD">
        <w:rPr>
          <w:rFonts w:eastAsia="Calibri"/>
          <w:b/>
          <w:bCs/>
        </w:rPr>
        <w:t>b)</w:t>
      </w:r>
      <w:r w:rsidRPr="00AC04CD">
        <w:rPr>
          <w:rFonts w:eastAsia="Calibri"/>
        </w:rPr>
        <w:t xml:space="preserve"> Ordenar a la Licenciada Reyna Candelaria Calero de Alvarado, Registradora del Estado Familiar,</w:t>
      </w:r>
      <w:r w:rsidRPr="00AC04CD">
        <w:rPr>
          <w:rFonts w:eastAsia="Calibri"/>
          <w:b/>
        </w:rPr>
        <w:t xml:space="preserve"> </w:t>
      </w:r>
      <w:r w:rsidRPr="00AC04CD">
        <w:rPr>
          <w:rFonts w:eastAsia="Calibri"/>
          <w:b/>
          <w:bCs/>
        </w:rPr>
        <w:t>REPONGA</w:t>
      </w:r>
      <w:r w:rsidRPr="00AC04CD">
        <w:rPr>
          <w:rFonts w:eastAsia="Calibri"/>
          <w:bCs/>
        </w:rPr>
        <w:t xml:space="preserve"> </w:t>
      </w:r>
      <w:r w:rsidRPr="00AC04CD">
        <w:rPr>
          <w:rFonts w:eastAsia="Calibri"/>
        </w:rPr>
        <w:t xml:space="preserve">las </w:t>
      </w:r>
      <w:r w:rsidRPr="00AC04CD">
        <w:rPr>
          <w:rFonts w:eastAsia="Calibri"/>
          <w:b/>
        </w:rPr>
        <w:t>Partidas de Nacimiento</w:t>
      </w:r>
      <w:r w:rsidRPr="00AC04CD">
        <w:rPr>
          <w:rFonts w:eastAsia="Calibri"/>
        </w:rPr>
        <w:t xml:space="preserve"> de las personas antes relacionadas, de conformidad a las disposiciones anteriormente citadas y tomando como documento base</w:t>
      </w:r>
      <w:r w:rsidRPr="00AC04CD">
        <w:rPr>
          <w:lang w:val="es-MX"/>
        </w:rPr>
        <w:t xml:space="preserve"> </w:t>
      </w:r>
      <w:r w:rsidRPr="00AC04CD">
        <w:rPr>
          <w:rFonts w:eastAsia="Calibri"/>
        </w:rPr>
        <w:t>para la Reposición, los que para tales efectos señala el Art. 57 de la Ley Transitoria del Registro del Estado Familiar y de los Regímenes Patrimoniales del Matrimonio; según el caso, documento que será agregado a los expedientes respectivos. Certifíquese el presente Acuerdo y remítase a la Registradora del Estado Familiar para los efectos legales consiguientes</w:t>
      </w:r>
      <w:r w:rsidR="00151D8B" w:rsidRPr="00AC04CD">
        <w:rPr>
          <w:rFonts w:eastAsia="Calibri"/>
        </w:rPr>
        <w:t>.</w:t>
      </w:r>
      <w:r w:rsidR="00AD26DE" w:rsidRPr="00AC04CD">
        <w:rPr>
          <w:lang w:val="es-MX"/>
        </w:rPr>
        <w:t xml:space="preserve"> </w:t>
      </w:r>
      <w:r w:rsidR="00F26D8E" w:rsidRPr="00AC04CD">
        <w:rPr>
          <w:b/>
          <w:u w:val="single"/>
        </w:rPr>
        <w:t>ACUERDO NÚMERO DOS</w:t>
      </w:r>
      <w:r w:rsidR="00F26D8E" w:rsidRPr="00AC04CD">
        <w:t xml:space="preserve">.- </w:t>
      </w:r>
      <w:r w:rsidR="00AD26DE" w:rsidRPr="00AC04CD">
        <w:t xml:space="preserve">Respecto a la necesidad de garantizar el pago de la planilla de empleados, el Concejo Municipal, en uso de sus facultades, por unanimidad, </w:t>
      </w:r>
      <w:r w:rsidR="00AD26DE" w:rsidRPr="00AC04CD">
        <w:rPr>
          <w:b/>
          <w:bCs/>
        </w:rPr>
        <w:t>ACUERDA</w:t>
      </w:r>
      <w:r w:rsidR="00AD26DE" w:rsidRPr="00AC04CD">
        <w:t xml:space="preserve">: Girar instrucciones para que la Gerencia General y </w:t>
      </w:r>
      <w:proofErr w:type="gramStart"/>
      <w:r w:rsidR="00AD26DE" w:rsidRPr="00AC04CD">
        <w:t xml:space="preserve">el </w:t>
      </w:r>
      <w:r w:rsidR="002D7F64" w:rsidRPr="00AC04CD">
        <w:t>.</w:t>
      </w:r>
      <w:proofErr w:type="gramEnd"/>
      <w:r w:rsidR="00255281" w:rsidRPr="00AC04CD">
        <w:t xml:space="preserve"> COMUNÍQUESE</w:t>
      </w:r>
      <w:r w:rsidR="001A622E" w:rsidRPr="00AC04CD">
        <w:t xml:space="preserve">. </w:t>
      </w:r>
      <w:r w:rsidR="00BA52BD" w:rsidRPr="00AC04CD">
        <w:rPr>
          <w:b/>
          <w:u w:val="single"/>
        </w:rPr>
        <w:t>ACUERDO NÚMERO TRES</w:t>
      </w:r>
      <w:r w:rsidR="00BA52BD" w:rsidRPr="00AC04CD">
        <w:t xml:space="preserve">.- Visto el escrito presentado por el Presidente y Secretario de la Adesco de la comunidad Colonia La Esperanza 02, de esta ciudad, quienes requieren el pago mensual de internet para el CDA, Casa de la Salud y CBI de la misma comunidad; el Concejo Municipal, en uso de las facultades, por unanimidad, </w:t>
      </w:r>
      <w:r w:rsidR="00BA52BD" w:rsidRPr="00AC04CD">
        <w:rPr>
          <w:b/>
        </w:rPr>
        <w:t>ACUERDA</w:t>
      </w:r>
      <w:r w:rsidR="00BA52BD" w:rsidRPr="00AC04CD">
        <w:t xml:space="preserve">: Solicitar a la Jefatura de la Unidad de Presupuesto, de esta Administración, </w:t>
      </w:r>
      <w:r w:rsidR="00BA52BD" w:rsidRPr="00AC04CD">
        <w:rPr>
          <w:b/>
        </w:rPr>
        <w:t>la verificación de la asignación presupuestaria</w:t>
      </w:r>
      <w:r w:rsidR="00BA52BD" w:rsidRPr="00AC04CD">
        <w:t xml:space="preserve"> en el «Programa de Equidad de Género 2020»; en el cual este presupuestado el pago del servicio requerido, debiendo informar a este Concejo, en una próxima sesión. COMUNÍQUESE</w:t>
      </w:r>
      <w:r w:rsidR="0064069A" w:rsidRPr="00AC04CD">
        <w:t>.</w:t>
      </w:r>
      <w:r w:rsidR="00BD6885" w:rsidRPr="00AC04CD">
        <w:t xml:space="preserve"> </w:t>
      </w:r>
      <w:r w:rsidR="00F26D8E" w:rsidRPr="00AC04CD">
        <w:rPr>
          <w:b/>
          <w:kern w:val="2"/>
          <w:u w:val="single"/>
        </w:rPr>
        <w:t>ACUERDO NÚMERO CUATRO</w:t>
      </w:r>
      <w:r w:rsidR="00F26D8E" w:rsidRPr="00AC04CD">
        <w:rPr>
          <w:kern w:val="2"/>
        </w:rPr>
        <w:t xml:space="preserve">.- </w:t>
      </w:r>
      <w:r w:rsidR="00365345" w:rsidRPr="00AC04CD">
        <w:rPr>
          <w:rFonts w:eastAsia="Calibri"/>
          <w:kern w:val="2"/>
        </w:rPr>
        <w:t>Visto el memorándum presentado por el Lic. Carlos Roberto Duarte Martínez, Jefe de la Sección de Catastro, quien remite el expediente por solicitud de</w:t>
      </w:r>
      <w:r w:rsidR="00EE01A2" w:rsidRPr="00AC04CD">
        <w:rPr>
          <w:rFonts w:eastAsia="Calibri"/>
          <w:kern w:val="2"/>
        </w:rPr>
        <w:t xml:space="preserve"> Apertura de Venta de Cervecería y Venta de Bebidas </w:t>
      </w:r>
      <w:r w:rsidR="00004C42" w:rsidRPr="00AC04CD">
        <w:rPr>
          <w:rFonts w:eastAsia="Calibri"/>
          <w:kern w:val="2"/>
        </w:rPr>
        <w:t>Alcohólicas</w:t>
      </w:r>
      <w:r w:rsidR="00365345" w:rsidRPr="00AC04CD">
        <w:rPr>
          <w:rFonts w:eastAsia="Calibri"/>
          <w:kern w:val="2"/>
        </w:rPr>
        <w:t xml:space="preserve">; el Concejo Municipal, emite las siguientes </w:t>
      </w:r>
      <w:r w:rsidR="00365345" w:rsidRPr="00AC04CD">
        <w:rPr>
          <w:rFonts w:eastAsia="Calibri"/>
          <w:b/>
          <w:kern w:val="2"/>
        </w:rPr>
        <w:t>CONSIDERACIONES:</w:t>
      </w:r>
      <w:r w:rsidR="00365345" w:rsidRPr="00AC04CD">
        <w:rPr>
          <w:rFonts w:eastAsia="Calibri"/>
          <w:kern w:val="2"/>
        </w:rPr>
        <w:t xml:space="preserve"> </w:t>
      </w:r>
      <w:r w:rsidR="00365345" w:rsidRPr="00AC04CD">
        <w:rPr>
          <w:rFonts w:eastAsia="Calibri"/>
          <w:b/>
          <w:kern w:val="2"/>
        </w:rPr>
        <w:t>I.-</w:t>
      </w:r>
      <w:r w:rsidR="00365345" w:rsidRPr="00AC04CD">
        <w:rPr>
          <w:rFonts w:eastAsia="Calibri"/>
          <w:kern w:val="2"/>
        </w:rPr>
        <w:t xml:space="preserve"> Que en dicho</w:t>
      </w:r>
      <w:r w:rsidR="00004C42" w:rsidRPr="00AC04CD">
        <w:rPr>
          <w:rFonts w:eastAsia="Calibri"/>
          <w:kern w:val="2"/>
        </w:rPr>
        <w:t xml:space="preserve"> expediente consta que </w:t>
      </w:r>
      <w:r w:rsidR="00365345" w:rsidRPr="00AC04CD">
        <w:rPr>
          <w:rFonts w:eastAsia="Calibri"/>
        </w:rPr>
        <w:t>se recibió la solicitud por parte del Sr</w:t>
      </w:r>
      <w:r w:rsidR="002A7CDC" w:rsidRPr="00AC04CD">
        <w:rPr>
          <w:rFonts w:eastAsia="Calibri"/>
        </w:rPr>
        <w:t>a</w:t>
      </w:r>
      <w:r w:rsidR="00365345" w:rsidRPr="00AC04CD">
        <w:rPr>
          <w:rFonts w:eastAsia="Calibri"/>
        </w:rPr>
        <w:t xml:space="preserve">. </w:t>
      </w:r>
      <w:r w:rsidR="00511C2A" w:rsidRPr="00AC04CD">
        <w:rPr>
          <w:rFonts w:eastAsia="Calibri"/>
        </w:rPr>
        <w:t>----------------------------------------------</w:t>
      </w:r>
      <w:r w:rsidR="00365345" w:rsidRPr="00AC04CD">
        <w:rPr>
          <w:rFonts w:eastAsia="Calibri"/>
        </w:rPr>
        <w:t>, para la autorización de</w:t>
      </w:r>
      <w:r w:rsidR="00004C42" w:rsidRPr="00AC04CD">
        <w:rPr>
          <w:rFonts w:eastAsia="Calibri"/>
        </w:rPr>
        <w:t xml:space="preserve"> </w:t>
      </w:r>
      <w:r w:rsidR="00365345" w:rsidRPr="00AC04CD">
        <w:rPr>
          <w:rFonts w:eastAsia="Calibri"/>
        </w:rPr>
        <w:t>l</w:t>
      </w:r>
      <w:r w:rsidR="00004C42" w:rsidRPr="00AC04CD">
        <w:rPr>
          <w:rFonts w:eastAsia="Calibri"/>
        </w:rPr>
        <w:t>os</w:t>
      </w:r>
      <w:r w:rsidR="00365345" w:rsidRPr="00AC04CD">
        <w:rPr>
          <w:rFonts w:eastAsia="Calibri"/>
        </w:rPr>
        <w:t xml:space="preserve"> permiso</w:t>
      </w:r>
      <w:r w:rsidR="00004C42" w:rsidRPr="00AC04CD">
        <w:rPr>
          <w:rFonts w:eastAsia="Calibri"/>
        </w:rPr>
        <w:t>s en el local donde se</w:t>
      </w:r>
      <w:r w:rsidR="00F81B58" w:rsidRPr="00AC04CD">
        <w:rPr>
          <w:rFonts w:eastAsia="Calibri"/>
        </w:rPr>
        <w:t xml:space="preserve"> pretende instalar el negocio denominado «Comedor Sami»</w:t>
      </w:r>
      <w:r w:rsidR="00004C42" w:rsidRPr="00AC04CD">
        <w:rPr>
          <w:rFonts w:eastAsia="Calibri"/>
        </w:rPr>
        <w:t xml:space="preserve">, el cual se encuentra ubicado en </w:t>
      </w:r>
      <w:r w:rsidR="0096037D">
        <w:rPr>
          <w:rFonts w:eastAsia="Calibri"/>
        </w:rPr>
        <w:t>-------------------------</w:t>
      </w:r>
      <w:r w:rsidR="00004C42" w:rsidRPr="00AC04CD">
        <w:rPr>
          <w:rFonts w:eastAsia="Calibri"/>
        </w:rPr>
        <w:t>, pasaje «</w:t>
      </w:r>
      <w:r w:rsidR="0096037D">
        <w:rPr>
          <w:rFonts w:eastAsia="Calibri"/>
        </w:rPr>
        <w:t>---</w:t>
      </w:r>
      <w:r w:rsidR="00004C42" w:rsidRPr="00AC04CD">
        <w:rPr>
          <w:rFonts w:eastAsia="Calibri"/>
        </w:rPr>
        <w:t xml:space="preserve">», casa número </w:t>
      </w:r>
      <w:r w:rsidR="0096037D">
        <w:rPr>
          <w:rFonts w:eastAsia="Calibri"/>
        </w:rPr>
        <w:t>--------------</w:t>
      </w:r>
      <w:r w:rsidR="00004C42" w:rsidRPr="00AC04CD">
        <w:rPr>
          <w:rFonts w:eastAsia="Calibri"/>
        </w:rPr>
        <w:t>, de esta ciudad</w:t>
      </w:r>
      <w:r w:rsidR="00365345" w:rsidRPr="00AC04CD">
        <w:rPr>
          <w:rFonts w:eastAsia="Calibri"/>
          <w:kern w:val="2"/>
        </w:rPr>
        <w:t xml:space="preserve">; </w:t>
      </w:r>
      <w:r w:rsidR="00365345" w:rsidRPr="00AC04CD">
        <w:rPr>
          <w:rFonts w:eastAsia="Calibri"/>
          <w:b/>
          <w:kern w:val="2"/>
        </w:rPr>
        <w:t>II.-</w:t>
      </w:r>
      <w:r w:rsidR="00365345" w:rsidRPr="00AC04CD">
        <w:rPr>
          <w:rFonts w:eastAsia="Calibri"/>
          <w:kern w:val="2"/>
        </w:rPr>
        <w:t xml:space="preserve"> Que se efectuó inspección en el inmueble donde se pretende instalar dicho negocio, el día </w:t>
      </w:r>
      <w:r w:rsidR="00004C42" w:rsidRPr="00AC04CD">
        <w:rPr>
          <w:rFonts w:eastAsia="Calibri"/>
          <w:kern w:val="2"/>
        </w:rPr>
        <w:t>26/08/20</w:t>
      </w:r>
      <w:r w:rsidR="00365345" w:rsidRPr="00AC04CD">
        <w:rPr>
          <w:rFonts w:eastAsia="Calibri"/>
          <w:kern w:val="2"/>
        </w:rPr>
        <w:t xml:space="preserve">; </w:t>
      </w:r>
      <w:r w:rsidR="00365345" w:rsidRPr="00AC04CD">
        <w:rPr>
          <w:rFonts w:eastAsia="Calibri"/>
          <w:b/>
          <w:kern w:val="2"/>
        </w:rPr>
        <w:t>III.-</w:t>
      </w:r>
      <w:r w:rsidR="00004C42" w:rsidRPr="00AC04CD">
        <w:rPr>
          <w:rFonts w:eastAsia="Calibri"/>
          <w:kern w:val="2"/>
        </w:rPr>
        <w:t xml:space="preserve"> Que se ha determinado que</w:t>
      </w:r>
      <w:r w:rsidR="00365345" w:rsidRPr="00AC04CD">
        <w:rPr>
          <w:rFonts w:eastAsia="Calibri"/>
          <w:kern w:val="2"/>
        </w:rPr>
        <w:t xml:space="preserve"> las limitantes para el funcionamiento</w:t>
      </w:r>
      <w:r w:rsidR="00004C42" w:rsidRPr="00AC04CD">
        <w:rPr>
          <w:rFonts w:eastAsia="Calibri"/>
          <w:kern w:val="2"/>
        </w:rPr>
        <w:t xml:space="preserve"> del negocio</w:t>
      </w:r>
      <w:r w:rsidR="00365345" w:rsidRPr="00AC04CD">
        <w:rPr>
          <w:rFonts w:eastAsia="Calibri"/>
          <w:kern w:val="2"/>
        </w:rPr>
        <w:t xml:space="preserve">, es </w:t>
      </w:r>
      <w:r w:rsidR="00004C42" w:rsidRPr="00AC04CD">
        <w:rPr>
          <w:rFonts w:eastAsia="Calibri"/>
          <w:kern w:val="2"/>
        </w:rPr>
        <w:t>por la cercanía en la que se encuentra un kínder nacional</w:t>
      </w:r>
      <w:r w:rsidR="00365345" w:rsidRPr="00AC04CD">
        <w:rPr>
          <w:rFonts w:eastAsia="Calibri"/>
          <w:kern w:val="2"/>
        </w:rPr>
        <w:t xml:space="preserve">; </w:t>
      </w:r>
      <w:r w:rsidR="00365345" w:rsidRPr="00AC04CD">
        <w:rPr>
          <w:rFonts w:eastAsia="Calibri"/>
          <w:b/>
          <w:kern w:val="2"/>
        </w:rPr>
        <w:t>POR TANTO</w:t>
      </w:r>
      <w:r w:rsidR="00365345" w:rsidRPr="00AC04CD">
        <w:rPr>
          <w:rFonts w:eastAsia="Calibri"/>
          <w:kern w:val="2"/>
        </w:rPr>
        <w:t>;</w:t>
      </w:r>
      <w:r w:rsidR="00365345" w:rsidRPr="00AC04CD">
        <w:rPr>
          <w:rFonts w:eastAsia="Calibri"/>
        </w:rPr>
        <w:t xml:space="preserve"> El Concejo Municipal, en uso de sus facultades y c</w:t>
      </w:r>
      <w:r w:rsidR="002A7CDC" w:rsidRPr="00AC04CD">
        <w:rPr>
          <w:rFonts w:eastAsia="Calibri"/>
        </w:rPr>
        <w:t>on base en el Art. 27 numeral 9</w:t>
      </w:r>
      <w:r w:rsidR="00365345" w:rsidRPr="00AC04CD">
        <w:rPr>
          <w:rFonts w:eastAsia="Calibri"/>
        </w:rPr>
        <w:t xml:space="preserve"> de la Ordenanza Reguladora de Tasas por Servicios del Municipio de Zacatecoluca, Departamento de La Paz, por unanimidad,</w:t>
      </w:r>
      <w:r w:rsidR="00365345" w:rsidRPr="00AC04CD">
        <w:rPr>
          <w:rFonts w:eastAsia="Calibri"/>
          <w:kern w:val="2"/>
        </w:rPr>
        <w:t xml:space="preserve"> </w:t>
      </w:r>
      <w:r w:rsidR="00365345" w:rsidRPr="00AC04CD">
        <w:rPr>
          <w:rFonts w:eastAsia="Calibri"/>
          <w:b/>
          <w:kern w:val="2"/>
        </w:rPr>
        <w:t xml:space="preserve">ACUERDA: </w:t>
      </w:r>
      <w:r w:rsidR="003D623D" w:rsidRPr="00AC04CD">
        <w:rPr>
          <w:rFonts w:eastAsia="Calibri"/>
          <w:b/>
          <w:kern w:val="2"/>
        </w:rPr>
        <w:t>NO</w:t>
      </w:r>
      <w:r w:rsidR="00365345" w:rsidRPr="00AC04CD">
        <w:rPr>
          <w:rFonts w:eastAsia="Calibri"/>
          <w:b/>
          <w:kern w:val="2"/>
        </w:rPr>
        <w:t xml:space="preserve"> </w:t>
      </w:r>
      <w:r w:rsidR="003D623D" w:rsidRPr="00AC04CD">
        <w:rPr>
          <w:rFonts w:eastAsia="Calibri"/>
          <w:b/>
          <w:kern w:val="2"/>
        </w:rPr>
        <w:t>AUTORIZAR</w:t>
      </w:r>
      <w:r w:rsidR="00365345" w:rsidRPr="00AC04CD">
        <w:rPr>
          <w:rFonts w:eastAsia="Calibri"/>
          <w:b/>
          <w:kern w:val="2"/>
        </w:rPr>
        <w:t xml:space="preserve"> </w:t>
      </w:r>
      <w:r w:rsidR="00170421" w:rsidRPr="00AC04CD">
        <w:rPr>
          <w:rFonts w:eastAsia="Calibri"/>
          <w:b/>
          <w:kern w:val="2"/>
        </w:rPr>
        <w:t>LA LICENCIA</w:t>
      </w:r>
      <w:r w:rsidR="003D623D" w:rsidRPr="00AC04CD">
        <w:rPr>
          <w:rFonts w:eastAsia="Calibri"/>
          <w:kern w:val="2"/>
        </w:rPr>
        <w:t xml:space="preserve"> </w:t>
      </w:r>
      <w:r w:rsidR="00170421" w:rsidRPr="00AC04CD">
        <w:rPr>
          <w:rFonts w:eastAsia="Calibri"/>
          <w:kern w:val="2"/>
        </w:rPr>
        <w:lastRenderedPageBreak/>
        <w:t>para la Apertura de Venta de Cervecería y Venta de Bebidas Alcohólicas</w:t>
      </w:r>
      <w:r w:rsidR="00365345" w:rsidRPr="00AC04CD">
        <w:rPr>
          <w:rFonts w:eastAsia="Calibri"/>
          <w:kern w:val="2"/>
        </w:rPr>
        <w:t xml:space="preserve">, solicitada por </w:t>
      </w:r>
      <w:r w:rsidR="002A7CDC" w:rsidRPr="00AC04CD">
        <w:rPr>
          <w:rFonts w:eastAsia="Calibri"/>
        </w:rPr>
        <w:t xml:space="preserve">Sra. </w:t>
      </w:r>
      <w:r w:rsidR="00AC04CD" w:rsidRPr="00AC04CD">
        <w:rPr>
          <w:rFonts w:eastAsia="Calibri"/>
        </w:rPr>
        <w:t>------------------------------------------</w:t>
      </w:r>
      <w:r w:rsidR="00365345" w:rsidRPr="00AC04CD">
        <w:rPr>
          <w:rFonts w:eastAsia="Calibri"/>
          <w:kern w:val="2"/>
        </w:rPr>
        <w:t xml:space="preserve">, </w:t>
      </w:r>
      <w:r w:rsidR="002A7CDC" w:rsidRPr="00AC04CD">
        <w:rPr>
          <w:rFonts w:eastAsia="Calibri"/>
          <w:kern w:val="2"/>
        </w:rPr>
        <w:t>por la razón antes expuesta</w:t>
      </w:r>
      <w:r w:rsidR="00365345" w:rsidRPr="00AC04CD">
        <w:rPr>
          <w:rFonts w:eastAsia="Calibri"/>
          <w:kern w:val="2"/>
        </w:rPr>
        <w:t>.</w:t>
      </w:r>
      <w:r w:rsidR="002A7CDC" w:rsidRPr="00AC04CD">
        <w:rPr>
          <w:rFonts w:eastAsia="Calibri"/>
          <w:kern w:val="2"/>
        </w:rPr>
        <w:t xml:space="preserve"> Todo lo manifestado en este acuerdo está debidamente documentado en el expediente respectivo.</w:t>
      </w:r>
      <w:r w:rsidR="00365345" w:rsidRPr="00AC04CD">
        <w:rPr>
          <w:rFonts w:eastAsia="Calibri"/>
          <w:kern w:val="2"/>
        </w:rPr>
        <w:t xml:space="preserve"> </w:t>
      </w:r>
      <w:r w:rsidR="00365345" w:rsidRPr="00AC04CD">
        <w:rPr>
          <w:rFonts w:eastAsia="Calibri"/>
          <w:kern w:val="2"/>
          <w:lang w:eastAsia="en-US"/>
        </w:rPr>
        <w:t>COMUNÍQUESE</w:t>
      </w:r>
      <w:r w:rsidR="00791638" w:rsidRPr="00AC04CD">
        <w:rPr>
          <w:rFonts w:eastAsia="Calibri"/>
          <w:kern w:val="2"/>
          <w:lang w:eastAsia="en-US"/>
        </w:rPr>
        <w:t xml:space="preserve">. </w:t>
      </w:r>
      <w:r w:rsidR="00F26D8E" w:rsidRPr="00AC04CD">
        <w:rPr>
          <w:b/>
          <w:u w:val="single"/>
        </w:rPr>
        <w:t>ACUERDO NÚMERO CINCO</w:t>
      </w:r>
      <w:r w:rsidR="00F26D8E" w:rsidRPr="00AC04CD">
        <w:t>.-</w:t>
      </w:r>
      <w:r w:rsidR="00664636" w:rsidRPr="00AC04CD">
        <w:t xml:space="preserve"> </w:t>
      </w:r>
      <w:r w:rsidR="00F2165A" w:rsidRPr="00AC04CD">
        <w:rPr>
          <w:kern w:val="2"/>
        </w:rPr>
        <w:t xml:space="preserve">El Concejo Municipal, en uso de las facultades, por unanimidad, </w:t>
      </w:r>
      <w:r w:rsidR="00F2165A" w:rsidRPr="00AC04CD">
        <w:rPr>
          <w:b/>
          <w:kern w:val="2"/>
        </w:rPr>
        <w:t>ACUERDA:</w:t>
      </w:r>
      <w:r w:rsidR="00F2165A" w:rsidRPr="00AC04CD">
        <w:rPr>
          <w:kern w:val="2"/>
        </w:rPr>
        <w:t xml:space="preserve"> </w:t>
      </w:r>
      <w:r w:rsidR="00F2165A" w:rsidRPr="00AC04CD">
        <w:rPr>
          <w:b/>
          <w:lang w:val="es-ES_tradnl"/>
        </w:rPr>
        <w:t>a)</w:t>
      </w:r>
      <w:r w:rsidR="00F2165A" w:rsidRPr="00AC04CD">
        <w:rPr>
          <w:rFonts w:eastAsia="Calibri"/>
        </w:rPr>
        <w:t xml:space="preserve"> Aprobar la Carpeta Técnica del </w:t>
      </w:r>
      <w:r w:rsidR="001D6EDD" w:rsidRPr="00AC04CD">
        <w:rPr>
          <w:rFonts w:eastAsia="Calibri"/>
        </w:rPr>
        <w:t xml:space="preserve">proyecto denominado: </w:t>
      </w:r>
      <w:r w:rsidR="00F2165A" w:rsidRPr="00AC04CD">
        <w:rPr>
          <w:rFonts w:eastAsia="Calibri"/>
        </w:rPr>
        <w:t>«</w:t>
      </w:r>
      <w:r w:rsidR="001D6EDD" w:rsidRPr="00AC04CD">
        <w:rPr>
          <w:rFonts w:eastAsia="Calibri"/>
        </w:rPr>
        <w:t>PAVIMENTO ASFALTICO SOBRE PASAJE DOCTOR JOSE GOMEZ MOLINA; COLONIA JOSE SIMEON CAÑAS</w:t>
      </w:r>
      <w:r w:rsidR="00F2165A" w:rsidRPr="00AC04CD">
        <w:rPr>
          <w:rFonts w:eastAsia="Calibri"/>
        </w:rPr>
        <w:t xml:space="preserve">», presentada por </w:t>
      </w:r>
      <w:r w:rsidR="001D6EDD" w:rsidRPr="00AC04CD">
        <w:rPr>
          <w:rFonts w:eastAsia="Calibri"/>
        </w:rPr>
        <w:t>el Técnico en Ingeniería, Rene Guillermo Ayala Rodas, Técnico de Proyectos, de esta Administración</w:t>
      </w:r>
      <w:r w:rsidR="00F2165A" w:rsidRPr="00AC04CD">
        <w:rPr>
          <w:rFonts w:eastAsia="Calibri"/>
        </w:rPr>
        <w:t xml:space="preserve">, por contener las especificaciones técnicas y presupuesto, por el monto total de </w:t>
      </w:r>
      <w:r w:rsidR="001D6EDD" w:rsidRPr="00AC04CD">
        <w:rPr>
          <w:rFonts w:eastAsia="Calibri"/>
        </w:rPr>
        <w:t>veintitrés mil trescientos noventa y dos 92/100</w:t>
      </w:r>
      <w:r w:rsidR="00F2165A" w:rsidRPr="00AC04CD">
        <w:rPr>
          <w:rFonts w:eastAsia="Calibri"/>
        </w:rPr>
        <w:t xml:space="preserve"> dólares de los Estados Unidos de América </w:t>
      </w:r>
      <w:r w:rsidR="00F2165A" w:rsidRPr="00AC04CD">
        <w:rPr>
          <w:rFonts w:eastAsia="Calibri"/>
          <w:b/>
        </w:rPr>
        <w:t>($</w:t>
      </w:r>
      <w:r w:rsidR="001D6EDD" w:rsidRPr="00AC04CD">
        <w:rPr>
          <w:rFonts w:eastAsia="Calibri"/>
          <w:b/>
        </w:rPr>
        <w:t>23,392.92</w:t>
      </w:r>
      <w:r w:rsidR="00F2165A" w:rsidRPr="00AC04CD">
        <w:rPr>
          <w:rFonts w:eastAsia="Calibri"/>
          <w:b/>
        </w:rPr>
        <w:t>)</w:t>
      </w:r>
      <w:r w:rsidR="00F2165A" w:rsidRPr="00AC04CD">
        <w:rPr>
          <w:rFonts w:eastAsia="Calibri"/>
          <w:kern w:val="2"/>
        </w:rPr>
        <w:t>;</w:t>
      </w:r>
      <w:r w:rsidR="00F2165A" w:rsidRPr="00AC04CD">
        <w:rPr>
          <w:kern w:val="2"/>
        </w:rPr>
        <w:t xml:space="preserve"> </w:t>
      </w:r>
      <w:r w:rsidR="00F2165A" w:rsidRPr="00AC04CD">
        <w:rPr>
          <w:rFonts w:eastAsia="Calibri"/>
          <w:b/>
          <w:kern w:val="2"/>
        </w:rPr>
        <w:t>b</w:t>
      </w:r>
      <w:r w:rsidR="00F2165A" w:rsidRPr="00AC04CD">
        <w:rPr>
          <w:b/>
          <w:lang w:val="es-ES_tradnl"/>
        </w:rPr>
        <w:t xml:space="preserve">) </w:t>
      </w:r>
      <w:r w:rsidR="00F2165A" w:rsidRPr="00AC04CD">
        <w:rPr>
          <w:lang w:val="es-ES_tradnl"/>
        </w:rPr>
        <w:t>Ejecutar el</w:t>
      </w:r>
      <w:r w:rsidR="00F2165A" w:rsidRPr="00AC04CD">
        <w:rPr>
          <w:rFonts w:eastAsia="Calibri"/>
        </w:rPr>
        <w:t xml:space="preserve"> </w:t>
      </w:r>
      <w:r w:rsidR="001D6EDD" w:rsidRPr="00AC04CD">
        <w:rPr>
          <w:rFonts w:eastAsia="Calibri"/>
        </w:rPr>
        <w:t>proyecto denominado: «PAVIMENTO ASFALTICO SOBRE PASAJE DOCTOR JOSE GOMEZ MOLINA; COLONIA JOSE SIMEON CAÑAS»</w:t>
      </w:r>
      <w:r w:rsidR="00F2165A" w:rsidRPr="00AC04CD">
        <w:rPr>
          <w:rFonts w:eastAsia="Calibri"/>
        </w:rPr>
        <w:t>,</w:t>
      </w:r>
      <w:r w:rsidR="00F2165A" w:rsidRPr="00AC04CD">
        <w:rPr>
          <w:lang w:val="es-ES_tradnl"/>
        </w:rPr>
        <w:t xml:space="preserve"> bajo el </w:t>
      </w:r>
      <w:r w:rsidR="00F2165A" w:rsidRPr="00AC04CD">
        <w:rPr>
          <w:b/>
          <w:lang w:val="es-ES_tradnl"/>
        </w:rPr>
        <w:t>SISTEMA DE ADMINISTRACIÓN</w:t>
      </w:r>
      <w:r w:rsidR="00F2165A" w:rsidRPr="00AC04CD">
        <w:rPr>
          <w:lang w:val="es-ES_tradnl"/>
        </w:rPr>
        <w:t xml:space="preserve"> del Concejo Municipal, prescrito en el Art. 4 literal «i», de la Ley de Adquisiciones y Contrataciones de la Administración Pública;</w:t>
      </w:r>
      <w:r w:rsidR="00F2165A" w:rsidRPr="00AC04CD">
        <w:rPr>
          <w:kern w:val="2"/>
        </w:rPr>
        <w:t xml:space="preserve"> </w:t>
      </w:r>
      <w:r w:rsidR="00F2165A" w:rsidRPr="00AC04CD">
        <w:rPr>
          <w:rFonts w:eastAsia="Calibri"/>
          <w:b/>
        </w:rPr>
        <w:t xml:space="preserve">c) </w:t>
      </w:r>
      <w:r w:rsidR="00F2165A" w:rsidRPr="00AC04CD">
        <w:rPr>
          <w:rFonts w:eastAsia="Calibri"/>
        </w:rPr>
        <w:t xml:space="preserve">Autorizar a la Tesorera Municipal, para que con fondos de la cuenta denominada: </w:t>
      </w:r>
      <w:r w:rsidR="00F2165A" w:rsidRPr="00AC04CD">
        <w:t>MUNICIPALIDAD DE ZACATECOLUCA, FONDO DE DESARROLLO ECONÓMICO Y SOCIAL 75%</w:t>
      </w:r>
      <w:r w:rsidR="00F2165A" w:rsidRPr="00AC04CD">
        <w:rPr>
          <w:rFonts w:eastAsia="Calibri"/>
        </w:rPr>
        <w:t xml:space="preserve">, solicite al banco Hipotecario, agencia Zacatecoluca, la </w:t>
      </w:r>
      <w:r w:rsidR="00F2165A" w:rsidRPr="00AC04CD">
        <w:rPr>
          <w:rFonts w:eastAsia="Calibri"/>
          <w:b/>
        </w:rPr>
        <w:t>APERTURA DE CUENTA</w:t>
      </w:r>
      <w:r w:rsidR="00F2165A" w:rsidRPr="00AC04CD">
        <w:rPr>
          <w:rFonts w:eastAsia="Calibri"/>
        </w:rPr>
        <w:t xml:space="preserve">, para la ejecución del </w:t>
      </w:r>
      <w:r w:rsidR="0072192A" w:rsidRPr="00AC04CD">
        <w:rPr>
          <w:rFonts w:eastAsia="Calibri"/>
        </w:rPr>
        <w:t>proyecto denominado: «PAVIMENTO ASFALTICO SOBRE PASAJE DOCTOR JOSE GOMEZ MOLINA; COLONIA JOSE SIMEON CAÑAS»</w:t>
      </w:r>
      <w:r w:rsidR="00F2165A" w:rsidRPr="00AC04CD">
        <w:rPr>
          <w:rFonts w:eastAsia="Calibri"/>
        </w:rPr>
        <w:t>; con un monto inicial de cinco dólares de los Estados Unidos de América</w:t>
      </w:r>
      <w:r w:rsidR="00F2165A" w:rsidRPr="00AC04CD">
        <w:rPr>
          <w:rFonts w:eastAsia="Calibri"/>
          <w:b/>
        </w:rPr>
        <w:t xml:space="preserve"> ($5.00)</w:t>
      </w:r>
      <w:r w:rsidR="00F2165A" w:rsidRPr="00AC04CD">
        <w:rPr>
          <w:rFonts w:eastAsia="Calibri"/>
        </w:rPr>
        <w:t xml:space="preserve">, debiendo ser incrementada hasta el monto total de la Carpeta Técnica aprobada; </w:t>
      </w:r>
      <w:r w:rsidR="00F2165A" w:rsidRPr="00AC04CD">
        <w:rPr>
          <w:rFonts w:eastAsia="Calibri"/>
          <w:b/>
        </w:rPr>
        <w:t xml:space="preserve">d) </w:t>
      </w:r>
      <w:r w:rsidR="00F2165A" w:rsidRPr="00AC04CD">
        <w:rPr>
          <w:rFonts w:eastAsia="Calibri"/>
        </w:rPr>
        <w:t xml:space="preserve">Nombrar </w:t>
      </w:r>
      <w:r w:rsidR="00F2165A" w:rsidRPr="00AC04CD">
        <w:rPr>
          <w:rFonts w:eastAsia="Calibri"/>
          <w:b/>
        </w:rPr>
        <w:t xml:space="preserve">REFRENDARIOS </w:t>
      </w:r>
      <w:r w:rsidR="00F2165A" w:rsidRPr="00AC04CD">
        <w:rPr>
          <w:rFonts w:eastAsia="Calibri"/>
        </w:rPr>
        <w:t>de la cuenta, cuya apertura se solicita, al Alcalde Municipal, Dr. Francisco Salva</w:t>
      </w:r>
      <w:r w:rsidR="007B5153" w:rsidRPr="00AC04CD">
        <w:rPr>
          <w:rFonts w:eastAsia="Calibri"/>
        </w:rPr>
        <w:t>dor Hirezi Morataya y Concejal</w:t>
      </w:r>
      <w:r w:rsidR="00F2165A" w:rsidRPr="00AC04CD">
        <w:rPr>
          <w:rFonts w:eastAsia="Calibri"/>
        </w:rPr>
        <w:t xml:space="preserve"> Srita. Zorina Esther Masferrer Escobar. Toda transferencia deberá llevar como mínimo dos firmas, siendo indispensable en toda transferencia la firma de la Tesorera Municipal; </w:t>
      </w:r>
      <w:r w:rsidR="00F2165A" w:rsidRPr="00AC04CD">
        <w:rPr>
          <w:rFonts w:eastAsia="Calibri"/>
          <w:b/>
        </w:rPr>
        <w:t>e)</w:t>
      </w:r>
      <w:r w:rsidR="00F2165A" w:rsidRPr="00AC04CD">
        <w:rPr>
          <w:rFonts w:eastAsia="Calibri"/>
        </w:rPr>
        <w:t xml:space="preserve"> </w:t>
      </w:r>
      <w:r w:rsidR="00F2165A" w:rsidRPr="00AC04CD">
        <w:t xml:space="preserve">Ordenar a la Jefatura de la Unidad de Adquisiciones y Contrataciones Institucional, </w:t>
      </w:r>
      <w:r w:rsidR="00F2165A" w:rsidRPr="00AC04CD">
        <w:rPr>
          <w:b/>
        </w:rPr>
        <w:t>INICIAR EL PROCESO DE ADQUISICIÓN</w:t>
      </w:r>
      <w:r w:rsidR="00F2165A" w:rsidRPr="00AC04CD">
        <w:t xml:space="preserve"> de bienes y servicios para la ejecución del Proyecto, de conformidad a la normativa de compras públicas; </w:t>
      </w:r>
      <w:r w:rsidR="00F2165A" w:rsidRPr="00AC04CD">
        <w:rPr>
          <w:b/>
        </w:rPr>
        <w:t>f)</w:t>
      </w:r>
      <w:r w:rsidR="00F2165A" w:rsidRPr="00AC04CD">
        <w:t xml:space="preserve"> Autorizar a la Tesorera Municipal, </w:t>
      </w:r>
      <w:r w:rsidR="00F2165A" w:rsidRPr="00AC04CD">
        <w:rPr>
          <w:b/>
        </w:rPr>
        <w:t>EFECTUAR LAS EROGACIONES</w:t>
      </w:r>
      <w:r w:rsidR="00F2165A" w:rsidRPr="00AC04CD">
        <w:t xml:space="preserve">, hasta por el monto indicado en la Carpeta Técnica aprobada. </w:t>
      </w:r>
      <w:r w:rsidR="00F2165A" w:rsidRPr="00AC04CD">
        <w:rPr>
          <w:rFonts w:eastAsia="Calibri"/>
        </w:rPr>
        <w:t>COMUNÍQUESE</w:t>
      </w:r>
      <w:r w:rsidR="00B5275C" w:rsidRPr="00AC04CD">
        <w:rPr>
          <w:rFonts w:eastAsia="Calibri"/>
        </w:rPr>
        <w:t xml:space="preserve">. </w:t>
      </w:r>
      <w:r w:rsidR="00F26D8E" w:rsidRPr="00AC04CD">
        <w:rPr>
          <w:rFonts w:eastAsia="Calibri"/>
          <w:b/>
          <w:u w:val="single"/>
        </w:rPr>
        <w:t>ACUERDO NÚMERO SEIS</w:t>
      </w:r>
      <w:r w:rsidR="00F26D8E" w:rsidRPr="00AC04CD">
        <w:rPr>
          <w:rFonts w:eastAsia="Calibri"/>
        </w:rPr>
        <w:t xml:space="preserve">.- </w:t>
      </w:r>
      <w:r w:rsidR="00A40173" w:rsidRPr="00AC04CD">
        <w:rPr>
          <w:kern w:val="2"/>
        </w:rPr>
        <w:t xml:space="preserve">El Concejo Municipal, en uso de las facultades, por unanimidad, </w:t>
      </w:r>
      <w:r w:rsidR="00A40173" w:rsidRPr="00AC04CD">
        <w:rPr>
          <w:b/>
          <w:kern w:val="2"/>
        </w:rPr>
        <w:t>ACUERDA:</w:t>
      </w:r>
      <w:r w:rsidR="00A40173" w:rsidRPr="00AC04CD">
        <w:rPr>
          <w:kern w:val="2"/>
        </w:rPr>
        <w:t xml:space="preserve"> </w:t>
      </w:r>
      <w:r w:rsidR="00A40173" w:rsidRPr="00AC04CD">
        <w:rPr>
          <w:b/>
          <w:lang w:val="es-ES_tradnl"/>
        </w:rPr>
        <w:t>a)</w:t>
      </w:r>
      <w:r w:rsidR="00A40173" w:rsidRPr="00AC04CD">
        <w:rPr>
          <w:rFonts w:eastAsia="Calibri"/>
        </w:rPr>
        <w:t xml:space="preserve"> Aprobar la Carpeta Técnica del proyecto denominado: </w:t>
      </w:r>
      <w:r w:rsidR="00A40173" w:rsidRPr="00AC04CD">
        <w:rPr>
          <w:rFonts w:eastAsia="Calibri"/>
          <w:b/>
        </w:rPr>
        <w:t xml:space="preserve">«AMZ REPARACIÓN Y MANTENIMIENTO </w:t>
      </w:r>
      <w:r w:rsidR="00076767" w:rsidRPr="00AC04CD">
        <w:rPr>
          <w:rFonts w:eastAsia="Calibri"/>
          <w:b/>
        </w:rPr>
        <w:t>DE CALLES VECINALES: CALLE CEME</w:t>
      </w:r>
      <w:r w:rsidR="00A40173" w:rsidRPr="00AC04CD">
        <w:rPr>
          <w:rFonts w:eastAsia="Calibri"/>
          <w:b/>
        </w:rPr>
        <w:t>NTERIO - EL COCAL, CALLE EL COCAL - CL</w:t>
      </w:r>
      <w:r w:rsidR="0067304B" w:rsidRPr="00AC04CD">
        <w:rPr>
          <w:rFonts w:eastAsia="Calibri"/>
          <w:b/>
        </w:rPr>
        <w:t>Í</w:t>
      </w:r>
      <w:r w:rsidR="00A40173" w:rsidRPr="00AC04CD">
        <w:rPr>
          <w:rFonts w:eastAsia="Calibri"/>
          <w:b/>
        </w:rPr>
        <w:t>NICA (EL ENGANCHE), CALLES INTERNAS DEL CASCO ESCUINTLA, CALLES INTERNAS LA CUCHILLA, CALLES INTERNAS SANTA ROSA, CALLES CAJA DE FOSFORO, CALLES FLORIDA - EL PAPAYAL, TORMENTA TROPICAL AMANDA REHABILITACION DE CAMINOS 30%»,</w:t>
      </w:r>
      <w:r w:rsidR="00A40173" w:rsidRPr="00AC04CD">
        <w:rPr>
          <w:rFonts w:eastAsia="Calibri"/>
        </w:rPr>
        <w:t xml:space="preserve"> presentada por el Ing. José Mauricio Serrano Martínez, Encargado de Pavimentación de Calles y Caminos Vecinales, de esta Administración, por contener las especificaciones técnicas y presupuesto, por el monto total de doce mil quinientos noventa y seis 05/100 dólares de los Estados Unidos de América </w:t>
      </w:r>
      <w:r w:rsidR="00A40173" w:rsidRPr="00AC04CD">
        <w:rPr>
          <w:rFonts w:eastAsia="Calibri"/>
          <w:b/>
        </w:rPr>
        <w:t>($12,596.05)</w:t>
      </w:r>
      <w:r w:rsidR="00A40173" w:rsidRPr="00AC04CD">
        <w:rPr>
          <w:rFonts w:eastAsia="Calibri"/>
          <w:kern w:val="2"/>
        </w:rPr>
        <w:t>;</w:t>
      </w:r>
      <w:r w:rsidR="00A40173" w:rsidRPr="00AC04CD">
        <w:rPr>
          <w:kern w:val="2"/>
        </w:rPr>
        <w:t xml:space="preserve"> </w:t>
      </w:r>
      <w:r w:rsidR="00A40173" w:rsidRPr="00AC04CD">
        <w:rPr>
          <w:rFonts w:eastAsia="Calibri"/>
          <w:b/>
          <w:kern w:val="2"/>
        </w:rPr>
        <w:t>b</w:t>
      </w:r>
      <w:r w:rsidR="00A40173" w:rsidRPr="00AC04CD">
        <w:rPr>
          <w:b/>
          <w:lang w:val="es-ES_tradnl"/>
        </w:rPr>
        <w:t xml:space="preserve">) </w:t>
      </w:r>
      <w:r w:rsidR="00A40173" w:rsidRPr="00AC04CD">
        <w:rPr>
          <w:lang w:val="es-ES_tradnl"/>
        </w:rPr>
        <w:t>Ejecutar el</w:t>
      </w:r>
      <w:r w:rsidR="00A40173" w:rsidRPr="00AC04CD">
        <w:rPr>
          <w:rFonts w:eastAsia="Calibri"/>
        </w:rPr>
        <w:t xml:space="preserve"> proyecto denominado: «AMZ REPARACIÓN Y MANTENIMIENTO DE CAL</w:t>
      </w:r>
      <w:r w:rsidR="00076767" w:rsidRPr="00AC04CD">
        <w:rPr>
          <w:rFonts w:eastAsia="Calibri"/>
        </w:rPr>
        <w:t>LES VECINALES: CALLE CEME</w:t>
      </w:r>
      <w:r w:rsidR="00A40173" w:rsidRPr="00AC04CD">
        <w:rPr>
          <w:rFonts w:eastAsia="Calibri"/>
        </w:rPr>
        <w:t xml:space="preserve">NTERIO - EL COCAL, CALLE EL COCAL - CLINICA (EL ENGANCHE), CALLES INTERNAS DEL CASCO ESCUINTLA, CALLES INTERNAS LA CUCHILLA, CALLES INTERNAS SANTA ROSA, CALLES CAJA DE FOSFORO, CALLES FLORIDA - EL PAPAYAL, TORMENTA TROPICAL AMANDA REHABILITACION DE CAMINOS 30%», </w:t>
      </w:r>
      <w:r w:rsidR="00A40173" w:rsidRPr="00AC04CD">
        <w:rPr>
          <w:lang w:val="es-ES_tradnl"/>
        </w:rPr>
        <w:t xml:space="preserve">bajo el </w:t>
      </w:r>
      <w:r w:rsidR="00A40173" w:rsidRPr="00AC04CD">
        <w:rPr>
          <w:b/>
          <w:lang w:val="es-ES_tradnl"/>
        </w:rPr>
        <w:t>SISTEMA DE ADMINISTRACIÓN</w:t>
      </w:r>
      <w:r w:rsidR="00A40173" w:rsidRPr="00AC04CD">
        <w:rPr>
          <w:lang w:val="es-ES_tradnl"/>
        </w:rPr>
        <w:t xml:space="preserve"> del Concejo Municipal, prescrito en el Art. 4 literal «i», de la Ley de Adquisiciones y Contrataciones de la Administración Pública;</w:t>
      </w:r>
      <w:r w:rsidR="00A40173" w:rsidRPr="00AC04CD">
        <w:rPr>
          <w:kern w:val="2"/>
        </w:rPr>
        <w:t xml:space="preserve"> </w:t>
      </w:r>
      <w:r w:rsidR="00A40173" w:rsidRPr="00AC04CD">
        <w:rPr>
          <w:rFonts w:eastAsia="Calibri"/>
          <w:b/>
        </w:rPr>
        <w:t xml:space="preserve">c) </w:t>
      </w:r>
      <w:r w:rsidR="00A40173" w:rsidRPr="00AC04CD">
        <w:rPr>
          <w:rFonts w:eastAsia="Calibri"/>
        </w:rPr>
        <w:t xml:space="preserve">Autorizar a la Tesorera Municipal, Licda. Katy Elizabeth Chirino, para que con fondos de la cuenta denominada: «REHABILITACION DE CAMINOS, TORMENTA TROPICAL AMANDA, 30%, FERRE», solicite al banco Hipotecario, agencia Zacatecoluca, la </w:t>
      </w:r>
      <w:r w:rsidR="00A40173" w:rsidRPr="00AC04CD">
        <w:rPr>
          <w:rFonts w:eastAsia="Calibri"/>
          <w:b/>
        </w:rPr>
        <w:t>APERTURA DE CUENTA CORRIENTE</w:t>
      </w:r>
      <w:r w:rsidR="00A40173" w:rsidRPr="00AC04CD">
        <w:rPr>
          <w:rFonts w:eastAsia="Calibri"/>
        </w:rPr>
        <w:t>, para la ejecución del proyecto denominado:</w:t>
      </w:r>
      <w:r w:rsidR="00A40173" w:rsidRPr="00AC04CD">
        <w:rPr>
          <w:rFonts w:eastAsia="Calibri"/>
          <w:b/>
        </w:rPr>
        <w:t xml:space="preserve"> </w:t>
      </w:r>
      <w:r w:rsidR="00A40173" w:rsidRPr="00AC04CD">
        <w:rPr>
          <w:rFonts w:eastAsia="Calibri"/>
        </w:rPr>
        <w:t xml:space="preserve">«AMZ REPARACIÓN Y MANTENIMIENTO </w:t>
      </w:r>
      <w:r w:rsidR="00076767" w:rsidRPr="00AC04CD">
        <w:rPr>
          <w:rFonts w:eastAsia="Calibri"/>
        </w:rPr>
        <w:t>DE CALLES VECINALES: CALLE CEME</w:t>
      </w:r>
      <w:r w:rsidR="00A40173" w:rsidRPr="00AC04CD">
        <w:rPr>
          <w:rFonts w:eastAsia="Calibri"/>
        </w:rPr>
        <w:t>NTERIO - EL COCAL, CALLE EL COCAL - CLINICA (EL ENGANCHE), CALLES INTERNAS DEL CASCO ESCUINTLA, CALLES INTERNAS LA CUCHILLA, CALLES INTERNAS SANTA ROSA, CALLES CAJA DE FOSFORO, CALLES FLORIDA - EL PAPAYAL, TORMENTA TROPICAL AMANDA REHABILITACION DE CAMINOS 30%»,</w:t>
      </w:r>
      <w:r w:rsidR="00A40173" w:rsidRPr="00AC04CD">
        <w:rPr>
          <w:rFonts w:eastAsia="Calibri"/>
          <w:b/>
        </w:rPr>
        <w:t xml:space="preserve"> d) </w:t>
      </w:r>
      <w:r w:rsidR="00A40173" w:rsidRPr="00AC04CD">
        <w:rPr>
          <w:rFonts w:eastAsia="Calibri"/>
        </w:rPr>
        <w:t xml:space="preserve">Nombrar </w:t>
      </w:r>
      <w:r w:rsidR="00A40173" w:rsidRPr="00AC04CD">
        <w:rPr>
          <w:rFonts w:eastAsia="Calibri"/>
          <w:b/>
        </w:rPr>
        <w:t xml:space="preserve">REFRENDARIOS </w:t>
      </w:r>
      <w:r w:rsidR="00A40173" w:rsidRPr="00AC04CD">
        <w:rPr>
          <w:rFonts w:eastAsia="Calibri"/>
        </w:rPr>
        <w:t xml:space="preserve">de la cuenta, cuya apertura se solicita, al Alcalde Municipal, Dr. Francisco Salvador Hirezi Morataya y Concejal Srita. Zorina Esther Masferrer Escobar. Toda transferencia deberá llevar como mínimo dos firmas, siendo indispensable en toda transferencia la firma de la Tesorera Municipal, Licda. Katy Elizabeth Chirino; </w:t>
      </w:r>
      <w:r w:rsidR="00A40173" w:rsidRPr="00AC04CD">
        <w:rPr>
          <w:rFonts w:eastAsia="Calibri"/>
          <w:b/>
        </w:rPr>
        <w:t>e)</w:t>
      </w:r>
      <w:r w:rsidR="00A40173" w:rsidRPr="00AC04CD">
        <w:rPr>
          <w:rFonts w:eastAsia="Calibri"/>
        </w:rPr>
        <w:t xml:space="preserve"> </w:t>
      </w:r>
      <w:r w:rsidR="00A40173" w:rsidRPr="00AC04CD">
        <w:t xml:space="preserve">Ordenar a la Jefatura de la Unidad de Adquisiciones y Contrataciones Institucional, </w:t>
      </w:r>
      <w:r w:rsidR="00A40173" w:rsidRPr="00AC04CD">
        <w:rPr>
          <w:b/>
        </w:rPr>
        <w:t>INICIAR EL PROCESO DE ADQUISICIÓN</w:t>
      </w:r>
      <w:r w:rsidR="00A40173" w:rsidRPr="00AC04CD">
        <w:t xml:space="preserve"> de bienes y servicios para la ejecución del Proyecto, de conformidad a la normativa de compras públicas; </w:t>
      </w:r>
      <w:r w:rsidR="00A40173" w:rsidRPr="00AC04CD">
        <w:rPr>
          <w:b/>
        </w:rPr>
        <w:t>f)</w:t>
      </w:r>
      <w:r w:rsidR="00A40173" w:rsidRPr="00AC04CD">
        <w:t xml:space="preserve"> Autorizar a la Tesorera Municipal, </w:t>
      </w:r>
      <w:r w:rsidR="00A40173" w:rsidRPr="00AC04CD">
        <w:rPr>
          <w:b/>
        </w:rPr>
        <w:t>EFECTUAR LAS EROGACIONES</w:t>
      </w:r>
      <w:r w:rsidR="00A40173" w:rsidRPr="00AC04CD">
        <w:t xml:space="preserve">, hasta por el monto indicado en la Carpeta Técnica aprobada; </w:t>
      </w:r>
      <w:r w:rsidR="00A40173" w:rsidRPr="00AC04CD">
        <w:rPr>
          <w:b/>
        </w:rPr>
        <w:t>g)</w:t>
      </w:r>
      <w:r w:rsidR="00A40173" w:rsidRPr="00AC04CD">
        <w:t xml:space="preserve"> Nombrar </w:t>
      </w:r>
      <w:r w:rsidR="00A40173" w:rsidRPr="00AC04CD">
        <w:rPr>
          <w:b/>
        </w:rPr>
        <w:t>EJECUTOR</w:t>
      </w:r>
      <w:r w:rsidR="00A40173" w:rsidRPr="00AC04CD">
        <w:t xml:space="preserve"> </w:t>
      </w:r>
      <w:r w:rsidR="00A40173" w:rsidRPr="00AC04CD">
        <w:rPr>
          <w:i/>
        </w:rPr>
        <w:t>ad honorem,</w:t>
      </w:r>
      <w:r w:rsidR="00A40173" w:rsidRPr="00AC04CD">
        <w:t xml:space="preserve"> al Arq. Ever Edgardo Flores Rivas, por ostentar el cargo de </w:t>
      </w:r>
      <w:r w:rsidR="00A40173" w:rsidRPr="00AC04CD">
        <w:rPr>
          <w:rFonts w:eastAsia="Calibri"/>
          <w:bCs/>
        </w:rPr>
        <w:t>Técnico de Proyectos de esta Administración</w:t>
      </w:r>
      <w:r w:rsidR="00A40173" w:rsidRPr="00AC04CD">
        <w:t xml:space="preserve">; </w:t>
      </w:r>
      <w:r w:rsidR="00A40173" w:rsidRPr="00AC04CD">
        <w:rPr>
          <w:b/>
        </w:rPr>
        <w:t>h)</w:t>
      </w:r>
      <w:r w:rsidR="00A40173" w:rsidRPr="00AC04CD">
        <w:t xml:space="preserve"> Nombrar </w:t>
      </w:r>
      <w:r w:rsidR="00A40173" w:rsidRPr="00AC04CD">
        <w:rPr>
          <w:b/>
        </w:rPr>
        <w:t>SUPERVISOR</w:t>
      </w:r>
      <w:r w:rsidR="00A40173" w:rsidRPr="00AC04CD">
        <w:t xml:space="preserve"> </w:t>
      </w:r>
      <w:r w:rsidR="00A40173" w:rsidRPr="00AC04CD">
        <w:rPr>
          <w:i/>
        </w:rPr>
        <w:t>ad honorem,</w:t>
      </w:r>
      <w:r w:rsidR="00A40173" w:rsidRPr="00AC04CD">
        <w:t xml:space="preserve"> a Ing. </w:t>
      </w:r>
      <w:r w:rsidR="00A40173" w:rsidRPr="00AC04CD">
        <w:rPr>
          <w:rFonts w:eastAsia="Calibri"/>
        </w:rPr>
        <w:t xml:space="preserve">Rene Guillermo Ayala Rodas, </w:t>
      </w:r>
      <w:r w:rsidR="00A40173" w:rsidRPr="00AC04CD">
        <w:t xml:space="preserve">por ostentar el cargo de </w:t>
      </w:r>
      <w:r w:rsidR="00A40173" w:rsidRPr="00AC04CD">
        <w:rPr>
          <w:rFonts w:eastAsia="Calibri"/>
        </w:rPr>
        <w:t>Técnico de Proyectos;</w:t>
      </w:r>
      <w:r w:rsidR="00A40173" w:rsidRPr="00AC04CD">
        <w:t xml:space="preserve"> </w:t>
      </w:r>
      <w:r w:rsidR="00A40173" w:rsidRPr="00AC04CD">
        <w:rPr>
          <w:b/>
        </w:rPr>
        <w:t>i)</w:t>
      </w:r>
      <w:r w:rsidR="00A40173" w:rsidRPr="00AC04CD">
        <w:t xml:space="preserve"> Nombrar </w:t>
      </w:r>
      <w:r w:rsidR="00A40173" w:rsidRPr="00AC04CD">
        <w:rPr>
          <w:b/>
        </w:rPr>
        <w:t>ADMINISTRADOR</w:t>
      </w:r>
      <w:r w:rsidR="00A40173" w:rsidRPr="00AC04CD">
        <w:t xml:space="preserve"> de Contratos y/o Órdenes de Compra </w:t>
      </w:r>
      <w:r w:rsidR="00A40173" w:rsidRPr="00AC04CD">
        <w:rPr>
          <w:i/>
        </w:rPr>
        <w:t>ad honorem</w:t>
      </w:r>
      <w:r w:rsidR="00A40173" w:rsidRPr="00AC04CD">
        <w:t xml:space="preserve">, a Arq. Ever Edgardo Flores Rivas, por ostentar el cargo de </w:t>
      </w:r>
      <w:r w:rsidR="00A40173" w:rsidRPr="00AC04CD">
        <w:rPr>
          <w:rFonts w:eastAsia="Calibri"/>
          <w:bCs/>
        </w:rPr>
        <w:t>Técnico de Proyectos de esta Administración</w:t>
      </w:r>
      <w:r w:rsidR="00A40173" w:rsidRPr="00AC04CD">
        <w:t xml:space="preserve">, y quienes tendrán las responsabilidades que establece la Ley. </w:t>
      </w:r>
      <w:r w:rsidR="00A40173" w:rsidRPr="00AC04CD">
        <w:rPr>
          <w:rFonts w:eastAsia="Calibri"/>
        </w:rPr>
        <w:t>COMUNÍQUESE.</w:t>
      </w:r>
      <w:r w:rsidR="0039342A" w:rsidRPr="00AC04CD">
        <w:rPr>
          <w:rFonts w:eastAsia="Calibri"/>
        </w:rPr>
        <w:t xml:space="preserve"> </w:t>
      </w:r>
      <w:r w:rsidR="00F26D8E" w:rsidRPr="00AC04CD">
        <w:rPr>
          <w:rFonts w:eastAsia="Calibri"/>
          <w:b/>
          <w:u w:val="single"/>
        </w:rPr>
        <w:t>ACUERDO NÚMERO SIETE</w:t>
      </w:r>
      <w:r w:rsidR="00F26D8E" w:rsidRPr="00AC04CD">
        <w:rPr>
          <w:rFonts w:eastAsia="Calibri"/>
        </w:rPr>
        <w:t xml:space="preserve">.- </w:t>
      </w:r>
      <w:r w:rsidR="00666BC7" w:rsidRPr="00AC04CD">
        <w:rPr>
          <w:rFonts w:eastAsia="Calibri"/>
        </w:rPr>
        <w:t xml:space="preserve">Vista la propuesta de Adenda numero 01, al Convenio de </w:t>
      </w:r>
      <w:r w:rsidR="00122117" w:rsidRPr="00AC04CD">
        <w:rPr>
          <w:rFonts w:eastAsia="Calibri"/>
        </w:rPr>
        <w:t>e</w:t>
      </w:r>
      <w:r w:rsidR="00666BC7" w:rsidRPr="00AC04CD">
        <w:rPr>
          <w:rFonts w:eastAsia="Calibri"/>
        </w:rPr>
        <w:t>jecución entre el Fondo de Inversión Social para el Desarrollo Local de El Salvador y el Gobierno Municipal de Zacatecoluca, departamento de La Paz</w:t>
      </w:r>
      <w:r w:rsidR="00122117" w:rsidRPr="00AC04CD">
        <w:rPr>
          <w:rFonts w:eastAsia="Calibri"/>
        </w:rPr>
        <w:t>, para la ejecución del Subcomponente Fortalecimiento de Habilidades Sociales de Jóvenes (FOHS)</w:t>
      </w:r>
      <w:r w:rsidR="00666BC7" w:rsidRPr="00AC04CD">
        <w:rPr>
          <w:rFonts w:eastAsia="Calibri"/>
        </w:rPr>
        <w:t xml:space="preserve">; </w:t>
      </w:r>
      <w:r w:rsidR="00122117" w:rsidRPr="00AC04CD">
        <w:rPr>
          <w:rFonts w:eastAsia="Calibri"/>
        </w:rPr>
        <w:t xml:space="preserve">el Concejo Municipal, </w:t>
      </w:r>
      <w:r w:rsidR="00122117" w:rsidRPr="00AC04CD">
        <w:rPr>
          <w:rFonts w:eastAsia="Calibri"/>
          <w:b/>
        </w:rPr>
        <w:t xml:space="preserve">CONSIDERANDO: </w:t>
      </w:r>
      <w:r w:rsidR="007633E7" w:rsidRPr="00AC04CD">
        <w:rPr>
          <w:rFonts w:eastAsia="Calibri"/>
        </w:rPr>
        <w:t>Que en dicha A</w:t>
      </w:r>
      <w:r w:rsidR="000B4840" w:rsidRPr="00AC04CD">
        <w:rPr>
          <w:rFonts w:eastAsia="Calibri"/>
        </w:rPr>
        <w:t xml:space="preserve">denda se solicita la modificación del numeral nueve de la cláusula segunda, Responsabilidades y Compromisos del Gobierno Municipal, en la cual se requiere la apertura de dos cuentas globales y cuatro cuentas corrientes de conformidad al Instructivo de Transferencias y Administración de Fondos para Programas Sociales Modalidad de ejecución </w:t>
      </w:r>
      <w:r w:rsidR="00877938" w:rsidRPr="00AC04CD">
        <w:rPr>
          <w:rFonts w:eastAsia="Calibri"/>
        </w:rPr>
        <w:t xml:space="preserve">Descentralizada; </w:t>
      </w:r>
      <w:r w:rsidR="00877938" w:rsidRPr="00AC04CD">
        <w:rPr>
          <w:rFonts w:eastAsia="Calibri"/>
          <w:b/>
        </w:rPr>
        <w:t>POR TANTO</w:t>
      </w:r>
      <w:r w:rsidR="00877938" w:rsidRPr="00AC04CD">
        <w:rPr>
          <w:rFonts w:eastAsia="Calibri"/>
        </w:rPr>
        <w:t xml:space="preserve">, en uso de las facultades, por unanimidad, </w:t>
      </w:r>
      <w:r w:rsidR="00877938" w:rsidRPr="00AC04CD">
        <w:rPr>
          <w:rFonts w:eastAsia="Calibri"/>
          <w:b/>
        </w:rPr>
        <w:t>ACUERDA:</w:t>
      </w:r>
      <w:r w:rsidR="001A151B" w:rsidRPr="00AC04CD">
        <w:rPr>
          <w:rFonts w:eastAsia="Calibri"/>
          <w:b/>
        </w:rPr>
        <w:t xml:space="preserve"> </w:t>
      </w:r>
      <w:r w:rsidR="00877938" w:rsidRPr="00AC04CD">
        <w:rPr>
          <w:rFonts w:eastAsia="Calibri"/>
          <w:b/>
        </w:rPr>
        <w:t>Aprobar la ADENDA NUMERO 01</w:t>
      </w:r>
      <w:r w:rsidR="00877938" w:rsidRPr="00AC04CD">
        <w:rPr>
          <w:rFonts w:eastAsia="Calibri"/>
        </w:rPr>
        <w:t>, al Convenio de ejecución entre el Fondo de Inversión Social para el Desarrollo Local de El Salvador y el Gobierno Municipal de Zacatecoluca, departamento de La Paz, para la ejecución del Subcomponente Fortalecimiento de Habilidades Sociales de Jóvenes (FOHS)</w:t>
      </w:r>
      <w:r w:rsidR="000844BC" w:rsidRPr="00AC04CD">
        <w:rPr>
          <w:rFonts w:eastAsia="Calibri"/>
        </w:rPr>
        <w:t xml:space="preserve">, </w:t>
      </w:r>
      <w:r w:rsidR="000321BB" w:rsidRPr="00AC04CD">
        <w:rPr>
          <w:rFonts w:eastAsia="Calibri"/>
        </w:rPr>
        <w:t>en el sentido de</w:t>
      </w:r>
      <w:r w:rsidR="00163171" w:rsidRPr="00AC04CD">
        <w:rPr>
          <w:rFonts w:eastAsia="Calibri"/>
        </w:rPr>
        <w:t xml:space="preserve"> modifica</w:t>
      </w:r>
      <w:r w:rsidR="000321BB" w:rsidRPr="00AC04CD">
        <w:rPr>
          <w:rFonts w:eastAsia="Calibri"/>
        </w:rPr>
        <w:t>r</w:t>
      </w:r>
      <w:r w:rsidR="000844BC" w:rsidRPr="00AC04CD">
        <w:rPr>
          <w:rFonts w:eastAsia="Calibri"/>
        </w:rPr>
        <w:t xml:space="preserve"> el numeral nueve de la cláusula segunda</w:t>
      </w:r>
      <w:r w:rsidR="000321BB" w:rsidRPr="00AC04CD">
        <w:rPr>
          <w:rFonts w:eastAsia="Calibri"/>
        </w:rPr>
        <w:t>,</w:t>
      </w:r>
      <w:r w:rsidR="000844BC" w:rsidRPr="00AC04CD">
        <w:rPr>
          <w:rFonts w:eastAsia="Calibri"/>
        </w:rPr>
        <w:t xml:space="preserve"> </w:t>
      </w:r>
      <w:r w:rsidR="000321BB" w:rsidRPr="00AC04CD">
        <w:rPr>
          <w:rFonts w:eastAsia="Calibri"/>
        </w:rPr>
        <w:t>en el cual se requiere la apertura de dos cuentas globales y cuatro cuentas corrientes de conformidad al Instructivo de Transferencias y Administración de Fondos para Programas Sociales Modalidad de ejecución Descentralizada</w:t>
      </w:r>
      <w:r w:rsidR="001A151B" w:rsidRPr="00AC04CD">
        <w:rPr>
          <w:rFonts w:eastAsia="Calibri"/>
        </w:rPr>
        <w:t xml:space="preserve">. </w:t>
      </w:r>
      <w:r w:rsidR="001A151B" w:rsidRPr="00AC04CD">
        <w:t>COMUNÍQUESE</w:t>
      </w:r>
      <w:r w:rsidR="001A151B" w:rsidRPr="00AC04CD">
        <w:rPr>
          <w:rFonts w:eastAsia="Calibri"/>
        </w:rPr>
        <w:t>.</w:t>
      </w:r>
      <w:r w:rsidR="0052666E" w:rsidRPr="00AC04CD">
        <w:rPr>
          <w:rFonts w:eastAsia="Calibri"/>
        </w:rPr>
        <w:t xml:space="preserve"> </w:t>
      </w:r>
      <w:r w:rsidR="00F26D8E" w:rsidRPr="00AC04CD">
        <w:rPr>
          <w:rFonts w:eastAsia="Calibri"/>
          <w:b/>
          <w:u w:val="single"/>
        </w:rPr>
        <w:t>ACUERDO NÚMERO OCHO</w:t>
      </w:r>
      <w:r w:rsidR="00F26D8E" w:rsidRPr="00AC04CD">
        <w:rPr>
          <w:rFonts w:eastAsia="Calibri"/>
        </w:rPr>
        <w:t xml:space="preserve">.- </w:t>
      </w:r>
      <w:r w:rsidR="007633E7" w:rsidRPr="00AC04CD">
        <w:rPr>
          <w:rFonts w:eastAsia="Calibri"/>
        </w:rPr>
        <w:t xml:space="preserve">Vista la propuesta de Adenda número 01, al Convenio de ejecución entre el Fondo de Inversión Social para el Desarrollo Local de El Salvador y el Gobierno Municipal de Zacatecoluca, departamento de La Paz, para la ejecución del Programa de Emprendimiento Solidario (PES); el Concejo Municipal, </w:t>
      </w:r>
      <w:r w:rsidR="007633E7" w:rsidRPr="00AC04CD">
        <w:rPr>
          <w:rFonts w:eastAsia="Calibri"/>
          <w:b/>
        </w:rPr>
        <w:t xml:space="preserve">CONSIDERANDO: </w:t>
      </w:r>
      <w:r w:rsidR="007633E7" w:rsidRPr="00AC04CD">
        <w:rPr>
          <w:rFonts w:eastAsia="Calibri"/>
        </w:rPr>
        <w:t xml:space="preserve">Que en dicha Adenda se solicita la modificación de la cláusula segunda, Responsabilidades y Compromisos del Gobierno Municipal, en la cual se requiere la apertura de dos cuentas de ahorro global y cuatro cuentas corrientes de conformidad al Instructivo de Transferencias y Administración de Fondos para Programas Sociales Modalidad de ejecución Descentralizada; </w:t>
      </w:r>
      <w:r w:rsidR="007633E7" w:rsidRPr="00AC04CD">
        <w:rPr>
          <w:rFonts w:eastAsia="Calibri"/>
          <w:b/>
        </w:rPr>
        <w:t>POR TANTO</w:t>
      </w:r>
      <w:r w:rsidR="007633E7" w:rsidRPr="00AC04CD">
        <w:rPr>
          <w:rFonts w:eastAsia="Calibri"/>
        </w:rPr>
        <w:t xml:space="preserve">, en uso de las facultades, por unanimidad, </w:t>
      </w:r>
      <w:r w:rsidR="007633E7" w:rsidRPr="00AC04CD">
        <w:rPr>
          <w:rFonts w:eastAsia="Calibri"/>
          <w:b/>
        </w:rPr>
        <w:t>ACUERDA: Aprobar la ADENDA NUMERO 01</w:t>
      </w:r>
      <w:r w:rsidR="007633E7" w:rsidRPr="00AC04CD">
        <w:rPr>
          <w:rFonts w:eastAsia="Calibri"/>
        </w:rPr>
        <w:t xml:space="preserve">, al Convenio de ejecución entre el Fondo de Inversión Social para el Desarrollo Local de El Salvador y el Gobierno Municipal de Zacatecoluca, departamento de La Paz, </w:t>
      </w:r>
      <w:r w:rsidR="00112EC6" w:rsidRPr="00AC04CD">
        <w:rPr>
          <w:rFonts w:eastAsia="Calibri"/>
        </w:rPr>
        <w:t>para la ejecución del Programa de Emprendimiento Solidario (PES)</w:t>
      </w:r>
      <w:r w:rsidR="007633E7" w:rsidRPr="00AC04CD">
        <w:rPr>
          <w:rFonts w:eastAsia="Calibri"/>
        </w:rPr>
        <w:t xml:space="preserve">, en el sentido de modificar el numeral nueve de la cláusula segunda, </w:t>
      </w:r>
      <w:r w:rsidR="00112EC6" w:rsidRPr="00AC04CD">
        <w:rPr>
          <w:rFonts w:eastAsia="Calibri"/>
        </w:rPr>
        <w:t>en la cual se requiere la apertura de dos cuentas de ahorro global y cuatro cuentas corrientes de conformidad al Instructivo de Transferencias y Administración de Fondos para Programas Sociales Modalidad de ejecución Descentralizada</w:t>
      </w:r>
      <w:r w:rsidR="007633E7" w:rsidRPr="00AC04CD">
        <w:rPr>
          <w:rFonts w:eastAsia="Calibri"/>
        </w:rPr>
        <w:t xml:space="preserve">. </w:t>
      </w:r>
      <w:r w:rsidR="007633E7" w:rsidRPr="00AC04CD">
        <w:t>COMUNÍQUESE</w:t>
      </w:r>
      <w:r w:rsidR="00112EC6" w:rsidRPr="00AC04CD">
        <w:t>.</w:t>
      </w:r>
      <w:r w:rsidR="00AB70C6" w:rsidRPr="00AC04CD">
        <w:t xml:space="preserve"> </w:t>
      </w:r>
      <w:r w:rsidR="00F26D8E" w:rsidRPr="00AC04CD">
        <w:rPr>
          <w:rFonts w:eastAsia="Calibri"/>
          <w:b/>
          <w:u w:val="single"/>
        </w:rPr>
        <w:t>ACUERDO NÚMERO NUEVE</w:t>
      </w:r>
      <w:r w:rsidR="00F26D8E" w:rsidRPr="00AC04CD">
        <w:rPr>
          <w:rFonts w:eastAsia="Calibri"/>
        </w:rPr>
        <w:t xml:space="preserve">.- </w:t>
      </w:r>
      <w:r w:rsidR="001E3F69" w:rsidRPr="00AC04CD">
        <w:t>El Concejo Municipal, en uso de las facultades que le confieren los artículos 203, 204 ordinal 3º de la Constitución de la República</w:t>
      </w:r>
      <w:r w:rsidR="00E42B47" w:rsidRPr="00AC04CD">
        <w:t>; 1, 3 numeral 3,</w:t>
      </w:r>
      <w:r w:rsidR="002E5074" w:rsidRPr="00AC04CD">
        <w:t xml:space="preserve"> 30</w:t>
      </w:r>
      <w:r w:rsidR="00E42B47" w:rsidRPr="00AC04CD">
        <w:t xml:space="preserve"> numerales </w:t>
      </w:r>
      <w:r w:rsidR="00A8729C" w:rsidRPr="00AC04CD">
        <w:t>4, 11, 13; 31 numeral 8</w:t>
      </w:r>
      <w:r w:rsidR="001E3F69" w:rsidRPr="00AC04CD">
        <w:t xml:space="preserve"> y 47 del Código Municipal</w:t>
      </w:r>
      <w:r w:rsidR="001E3F69" w:rsidRPr="00AC04CD">
        <w:rPr>
          <w:kern w:val="2"/>
        </w:rPr>
        <w:t xml:space="preserve">, por unanimidad, </w:t>
      </w:r>
      <w:r w:rsidR="001E3F69" w:rsidRPr="00AC04CD">
        <w:rPr>
          <w:b/>
          <w:kern w:val="2"/>
        </w:rPr>
        <w:t>ACUERDA</w:t>
      </w:r>
      <w:r w:rsidR="001E3F69" w:rsidRPr="00AC04CD">
        <w:rPr>
          <w:kern w:val="2"/>
        </w:rPr>
        <w:t xml:space="preserve">: </w:t>
      </w:r>
      <w:r w:rsidR="001E3F69" w:rsidRPr="00AC04CD">
        <w:rPr>
          <w:b/>
          <w:kern w:val="2"/>
        </w:rPr>
        <w:t>a)</w:t>
      </w:r>
      <w:r w:rsidR="001E3F69" w:rsidRPr="00AC04CD">
        <w:rPr>
          <w:kern w:val="2"/>
        </w:rPr>
        <w:t xml:space="preserve"> </w:t>
      </w:r>
      <w:r w:rsidR="001E3F69" w:rsidRPr="00AC04CD">
        <w:rPr>
          <w:rFonts w:eastAsia="Calibri"/>
        </w:rPr>
        <w:t xml:space="preserve">Autorizar la </w:t>
      </w:r>
      <w:r w:rsidR="00D77CC6" w:rsidRPr="00AC04CD">
        <w:rPr>
          <w:rFonts w:eastAsia="Calibri"/>
          <w:b/>
        </w:rPr>
        <w:t xml:space="preserve">SUSCRIPCIÓN </w:t>
      </w:r>
      <w:r w:rsidR="00D77CC6" w:rsidRPr="00AC04CD">
        <w:rPr>
          <w:rFonts w:eastAsia="Calibri"/>
        </w:rPr>
        <w:t>de la</w:t>
      </w:r>
      <w:r w:rsidR="00D77CC6" w:rsidRPr="00AC04CD">
        <w:rPr>
          <w:rFonts w:eastAsia="Calibri"/>
          <w:b/>
        </w:rPr>
        <w:t xml:space="preserve"> CARTA DE ENTENDIMIENTO ENTRE LA ASOCIACION </w:t>
      </w:r>
      <w:r w:rsidR="009B610C" w:rsidRPr="00AC04CD">
        <w:rPr>
          <w:rFonts w:eastAsia="Calibri"/>
          <w:b/>
        </w:rPr>
        <w:t xml:space="preserve">FUNDACION </w:t>
      </w:r>
      <w:r w:rsidR="00D77CC6" w:rsidRPr="00AC04CD">
        <w:rPr>
          <w:rFonts w:eastAsia="Calibri"/>
          <w:b/>
        </w:rPr>
        <w:t>PARA LA COOPERACION Y EL DESARROLLO COMUNAL DE EL SALVADOR</w:t>
      </w:r>
      <w:r w:rsidR="009B610C" w:rsidRPr="00AC04CD">
        <w:rPr>
          <w:rFonts w:eastAsia="Calibri"/>
          <w:b/>
        </w:rPr>
        <w:t>,</w:t>
      </w:r>
      <w:r w:rsidR="00D77CC6" w:rsidRPr="00AC04CD">
        <w:rPr>
          <w:rFonts w:eastAsia="Calibri"/>
          <w:b/>
        </w:rPr>
        <w:t xml:space="preserve"> </w:t>
      </w:r>
      <w:r w:rsidR="009B610C" w:rsidRPr="00AC04CD">
        <w:rPr>
          <w:rFonts w:eastAsia="Calibri"/>
          <w:b/>
        </w:rPr>
        <w:t xml:space="preserve">CORDES </w:t>
      </w:r>
      <w:r w:rsidR="00D77CC6" w:rsidRPr="00AC04CD">
        <w:rPr>
          <w:rFonts w:eastAsia="Calibri"/>
          <w:b/>
        </w:rPr>
        <w:t>Y LA ALCALDIA MUNIC</w:t>
      </w:r>
      <w:r w:rsidR="009B610C" w:rsidRPr="00AC04CD">
        <w:rPr>
          <w:rFonts w:eastAsia="Calibri"/>
          <w:b/>
        </w:rPr>
        <w:t>I</w:t>
      </w:r>
      <w:r w:rsidR="00D77CC6" w:rsidRPr="00AC04CD">
        <w:rPr>
          <w:rFonts w:eastAsia="Calibri"/>
          <w:b/>
        </w:rPr>
        <w:t>PAL DE ZACATECOLUCA</w:t>
      </w:r>
      <w:r w:rsidR="00D77CC6" w:rsidRPr="00AC04CD">
        <w:rPr>
          <w:rFonts w:eastAsia="Calibri"/>
        </w:rPr>
        <w:t>;</w:t>
      </w:r>
      <w:r w:rsidR="00D77CC6" w:rsidRPr="00AC04CD">
        <w:rPr>
          <w:rFonts w:eastAsia="Calibri"/>
          <w:b/>
        </w:rPr>
        <w:t xml:space="preserve"> </w:t>
      </w:r>
      <w:r w:rsidR="00FF3342" w:rsidRPr="00AC04CD">
        <w:rPr>
          <w:rFonts w:eastAsia="Calibri"/>
        </w:rPr>
        <w:t xml:space="preserve">a fin de </w:t>
      </w:r>
      <w:r w:rsidR="00FF3342" w:rsidRPr="00AC04CD">
        <w:rPr>
          <w:lang w:val="es-SV"/>
        </w:rPr>
        <w:t>establecer relaciones de articulación y relación para coordinar con la municipalidad, por medio de la Unidad de la Mujer y brindar atención Psicosocial de manera grupal o individual a mujeres que enfrentan violencia por razones de género</w:t>
      </w:r>
      <w:r w:rsidR="001E3F69" w:rsidRPr="00AC04CD">
        <w:t xml:space="preserve">; </w:t>
      </w:r>
      <w:r w:rsidR="001E3F69" w:rsidRPr="00AC04CD">
        <w:rPr>
          <w:b/>
          <w:kern w:val="2"/>
        </w:rPr>
        <w:t>b)</w:t>
      </w:r>
      <w:r w:rsidR="001E3F69" w:rsidRPr="00AC04CD">
        <w:rPr>
          <w:kern w:val="2"/>
        </w:rPr>
        <w:t xml:space="preserve"> </w:t>
      </w:r>
      <w:r w:rsidR="001E3F69" w:rsidRPr="00AC04CD">
        <w:t xml:space="preserve">Autorizar al Alcalde Municipal Dr. FRANCISCO SALVADOR HIREZI MORATAYA, firme </w:t>
      </w:r>
      <w:r w:rsidR="00FF3342" w:rsidRPr="00AC04CD">
        <w:t xml:space="preserve">la Carta de Entendimiento, </w:t>
      </w:r>
      <w:r w:rsidR="001E3F69" w:rsidRPr="00AC04CD">
        <w:t>actuando en calidad de Representante Legal y Administrativo del Municipio de Zacatecoluca</w:t>
      </w:r>
      <w:r w:rsidR="00FF3342" w:rsidRPr="00AC04CD">
        <w:t>, de conformidad al Art. 47 del Código Municipal</w:t>
      </w:r>
      <w:r w:rsidR="001E3F69" w:rsidRPr="00AC04CD">
        <w:t>. COMUNÍQUESE</w:t>
      </w:r>
      <w:r w:rsidR="00FF3342" w:rsidRPr="00AC04CD">
        <w:t>.</w:t>
      </w:r>
      <w:r w:rsidR="0050116E" w:rsidRPr="00AC04CD">
        <w:t xml:space="preserve"> </w:t>
      </w:r>
      <w:r w:rsidR="00F26D8E" w:rsidRPr="00AC04CD">
        <w:rPr>
          <w:rFonts w:eastAsia="Calibri"/>
          <w:b/>
          <w:u w:val="single"/>
        </w:rPr>
        <w:t>ACUERDO NÚMERO DIEZ</w:t>
      </w:r>
      <w:r w:rsidR="0021736A" w:rsidRPr="00AC04CD">
        <w:rPr>
          <w:rFonts w:eastAsia="Calibri"/>
        </w:rPr>
        <w:t xml:space="preserve">.- </w:t>
      </w:r>
      <w:r w:rsidR="001C6D20" w:rsidRPr="00AC04CD">
        <w:rPr>
          <w:rFonts w:eastAsia="Calibri"/>
        </w:rPr>
        <w:t xml:space="preserve">Visto el cuadro comparativo de ofertas para el proceso administrativo con referencia LG-09/2020-AMZ-FISDL-CONVIVIR, para la contratación de los «Servicios Profesionales como Técnico Municipal para el Desarrollo Económico Local en la ejecución del Programa de Emprendimiento Solidario, Componente 2, </w:t>
      </w:r>
      <w:r w:rsidR="00A9316F" w:rsidRPr="00AC04CD">
        <w:rPr>
          <w:rFonts w:eastAsia="Calibri"/>
        </w:rPr>
        <w:t>PES FASE III</w:t>
      </w:r>
      <w:r w:rsidR="001C6D20" w:rsidRPr="00AC04CD">
        <w:rPr>
          <w:rFonts w:eastAsia="Calibri"/>
        </w:rPr>
        <w:t xml:space="preserve"> Habilidades para el Trabajo y Habilidades Sociales de Jóvenes para el Programa de Espacios Seguros de Convivencia para Jóvenes en El Salvador, Convivir»; el Concejo Municipal, en uso de las facultades, por unanimidad, </w:t>
      </w:r>
      <w:r w:rsidR="001C6D20" w:rsidRPr="00AC04CD">
        <w:rPr>
          <w:rFonts w:eastAsia="Calibri"/>
          <w:b/>
        </w:rPr>
        <w:t>ACUERDA</w:t>
      </w:r>
      <w:r w:rsidR="001C6D20" w:rsidRPr="00AC04CD">
        <w:rPr>
          <w:rFonts w:eastAsia="Calibri"/>
        </w:rPr>
        <w:t xml:space="preserve">: </w:t>
      </w:r>
      <w:r w:rsidR="001C6D20" w:rsidRPr="00AC04CD">
        <w:rPr>
          <w:rFonts w:eastAsia="Calibri"/>
          <w:b/>
        </w:rPr>
        <w:t>a)</w:t>
      </w:r>
      <w:r w:rsidR="001C6D20" w:rsidRPr="00AC04CD">
        <w:rPr>
          <w:rFonts w:eastAsia="Calibri"/>
        </w:rPr>
        <w:t xml:space="preserve"> </w:t>
      </w:r>
      <w:r w:rsidR="001C6D20" w:rsidRPr="00AC04CD">
        <w:rPr>
          <w:rFonts w:eastAsia="Calibri"/>
          <w:b/>
        </w:rPr>
        <w:t>Adjudicar</w:t>
      </w:r>
      <w:r w:rsidR="001C6D20" w:rsidRPr="00AC04CD">
        <w:rPr>
          <w:rFonts w:eastAsia="Calibri"/>
        </w:rPr>
        <w:t xml:space="preserve"> a la oferente </w:t>
      </w:r>
      <w:r w:rsidR="001C6D20" w:rsidRPr="00AC04CD">
        <w:rPr>
          <w:rFonts w:eastAsia="Calibri"/>
          <w:b/>
        </w:rPr>
        <w:t>SANDRA CRISTINA DIAZ DE RODRIGUEZ</w:t>
      </w:r>
      <w:r w:rsidR="001C6D20" w:rsidRPr="00AC04CD">
        <w:rPr>
          <w:rFonts w:eastAsia="Calibri"/>
        </w:rPr>
        <w:t xml:space="preserve">, portadora del DUI: </w:t>
      </w:r>
      <w:r w:rsidR="0096037D">
        <w:rPr>
          <w:rFonts w:eastAsia="Calibri"/>
        </w:rPr>
        <w:t>-----------------</w:t>
      </w:r>
      <w:r w:rsidR="001C6D20" w:rsidRPr="00AC04CD">
        <w:rPr>
          <w:rFonts w:eastAsia="Calibri"/>
        </w:rPr>
        <w:t xml:space="preserve"> y NIT: </w:t>
      </w:r>
      <w:r w:rsidR="0096037D">
        <w:rPr>
          <w:rFonts w:eastAsia="Calibri"/>
        </w:rPr>
        <w:t>---------------------------</w:t>
      </w:r>
      <w:r w:rsidR="001C6D20" w:rsidRPr="00AC04CD">
        <w:rPr>
          <w:rFonts w:eastAsia="Calibri"/>
        </w:rPr>
        <w:t xml:space="preserve">, la Libre Gestión con referencia LG-09/2020-AMZ-FISDL-CONVIVIR, para la contratación de los «SERVICIOS PROFESIONALES COMO TÉCNICO MUNICIPAL PARA EL DESARROLLO ECONÓMICO LOCAL EN LA EJECUCIÓN DEL PROGRAMA DE EMPRENDIMIENTO SOLIDARIO, COMPONENTE 2, </w:t>
      </w:r>
      <w:r w:rsidR="002F2521" w:rsidRPr="00AC04CD">
        <w:rPr>
          <w:rFonts w:eastAsia="Calibri"/>
        </w:rPr>
        <w:t>PES FASE III, DEL PR</w:t>
      </w:r>
      <w:r w:rsidR="001C6D20" w:rsidRPr="00AC04CD">
        <w:rPr>
          <w:rFonts w:eastAsia="Calibri"/>
        </w:rPr>
        <w:t xml:space="preserve">OGRAMA DE ESPACIOS SEGUROS DE CONVIVENCIA PARA JÓVENES EN EL SALVADOR, CONVIVIR»; por el monto total de quince mil seiscientos dólares de los Estados Unidos de América </w:t>
      </w:r>
      <w:r w:rsidR="001C6D20" w:rsidRPr="00AC04CD">
        <w:rPr>
          <w:rFonts w:eastAsia="Calibri"/>
          <w:b/>
        </w:rPr>
        <w:t>($15,600.00)</w:t>
      </w:r>
      <w:r w:rsidR="001C6D20" w:rsidRPr="00AC04CD">
        <w:rPr>
          <w:rFonts w:eastAsia="Calibri"/>
        </w:rPr>
        <w:t>; prestar</w:t>
      </w:r>
      <w:r w:rsidR="00054565" w:rsidRPr="00AC04CD">
        <w:rPr>
          <w:rFonts w:eastAsia="Calibri"/>
        </w:rPr>
        <w:t>á</w:t>
      </w:r>
      <w:r w:rsidR="001C6D20" w:rsidRPr="00AC04CD">
        <w:rPr>
          <w:rFonts w:eastAsia="Calibri"/>
        </w:rPr>
        <w:t xml:space="preserve"> sus servicios de conformidad al plan de trabajo del proyecto; el plazo del contrato será a partir de la firma del contrato respectivo; </w:t>
      </w:r>
      <w:r w:rsidR="001C6D20" w:rsidRPr="00AC04CD">
        <w:rPr>
          <w:rFonts w:eastAsia="Calibri"/>
          <w:b/>
        </w:rPr>
        <w:t>b)</w:t>
      </w:r>
      <w:r w:rsidR="001C6D20" w:rsidRPr="00AC04CD">
        <w:rPr>
          <w:rFonts w:eastAsia="Calibri"/>
        </w:rPr>
        <w:t xml:space="preserve"> Autorizar a la Jefatura de la UACI, realizar la notificación de Ley; </w:t>
      </w:r>
      <w:r w:rsidR="001C6D20" w:rsidRPr="00AC04CD">
        <w:rPr>
          <w:rFonts w:eastAsia="Calibri"/>
          <w:b/>
        </w:rPr>
        <w:t>c)</w:t>
      </w:r>
      <w:r w:rsidR="001C6D20" w:rsidRPr="00AC04CD">
        <w:rPr>
          <w:rFonts w:eastAsia="Calibri"/>
        </w:rPr>
        <w:t xml:space="preserve"> Autorizar a la Unidad Jurídica la elaboración del contrato respectivo; </w:t>
      </w:r>
      <w:r w:rsidR="001C6D20" w:rsidRPr="00AC04CD">
        <w:rPr>
          <w:rFonts w:eastAsia="Calibri"/>
          <w:b/>
        </w:rPr>
        <w:t>d)</w:t>
      </w:r>
      <w:r w:rsidR="001C6D20" w:rsidRPr="00AC04CD">
        <w:rPr>
          <w:rFonts w:eastAsia="Calibri"/>
        </w:rPr>
        <w:t xml:space="preserve"> Autorizar al Alcalde Municipal, Dr. Francisco Salvador Hirezi Morataya, a firmar el instrumento legal </w:t>
      </w:r>
      <w:r w:rsidR="001C6D20" w:rsidRPr="00AC04CD">
        <w:rPr>
          <w:rFonts w:eastAsia="Calibri"/>
          <w:sz w:val="25"/>
          <w:szCs w:val="25"/>
        </w:rPr>
        <w:t xml:space="preserve">correspondiente; </w:t>
      </w:r>
      <w:r w:rsidR="001C6D20" w:rsidRPr="00AC04CD">
        <w:rPr>
          <w:rFonts w:eastAsia="Calibri"/>
          <w:b/>
          <w:sz w:val="25"/>
          <w:szCs w:val="25"/>
        </w:rPr>
        <w:t xml:space="preserve">e) </w:t>
      </w:r>
      <w:r w:rsidR="001C6D20" w:rsidRPr="00AC04CD">
        <w:rPr>
          <w:rFonts w:eastAsia="Calibri"/>
          <w:sz w:val="25"/>
          <w:szCs w:val="25"/>
        </w:rPr>
        <w:t>Autorizar a la Tesorera Municipal, a efectuar el pago de la cuenta</w:t>
      </w:r>
      <w:r w:rsidR="001C6D20" w:rsidRPr="00AC04CD">
        <w:rPr>
          <w:rFonts w:eastAsia="Calibri"/>
        </w:rPr>
        <w:t xml:space="preserve"> denominada: </w:t>
      </w:r>
      <w:r w:rsidR="001C6D20" w:rsidRPr="00AC04CD">
        <w:rPr>
          <w:rFonts w:eastAsia="Calibri"/>
          <w:b/>
        </w:rPr>
        <w:t>«</w:t>
      </w:r>
      <w:r w:rsidR="001C6D20" w:rsidRPr="00AC04CD">
        <w:rPr>
          <w:b/>
          <w:shd w:val="clear" w:color="auto" w:fill="FFFFFF"/>
        </w:rPr>
        <w:t>237 – KFW - Convivir 201</w:t>
      </w:r>
      <w:r w:rsidR="002F2521" w:rsidRPr="00AC04CD">
        <w:rPr>
          <w:b/>
          <w:shd w:val="clear" w:color="auto" w:fill="FFFFFF"/>
        </w:rPr>
        <w:t>6</w:t>
      </w:r>
      <w:r w:rsidR="001C6D20" w:rsidRPr="00AC04CD">
        <w:rPr>
          <w:b/>
          <w:shd w:val="clear" w:color="auto" w:fill="FFFFFF"/>
        </w:rPr>
        <w:t xml:space="preserve"> y 8</w:t>
      </w:r>
      <w:r w:rsidR="002F2521" w:rsidRPr="00AC04CD">
        <w:rPr>
          <w:b/>
          <w:shd w:val="clear" w:color="auto" w:fill="FFFFFF"/>
        </w:rPr>
        <w:t>5</w:t>
      </w:r>
      <w:r w:rsidR="001C6D20" w:rsidRPr="00AC04CD">
        <w:rPr>
          <w:b/>
          <w:shd w:val="clear" w:color="auto" w:fill="FFFFFF"/>
        </w:rPr>
        <w:t>T FONDO GENERAL - CONVIVIR CONTRAPARTIDA 20</w:t>
      </w:r>
      <w:r w:rsidR="002F2521" w:rsidRPr="00AC04CD">
        <w:rPr>
          <w:b/>
          <w:shd w:val="clear" w:color="auto" w:fill="FFFFFF"/>
        </w:rPr>
        <w:t>19</w:t>
      </w:r>
      <w:r w:rsidR="001C6D20" w:rsidRPr="00AC04CD">
        <w:rPr>
          <w:b/>
          <w:shd w:val="clear" w:color="auto" w:fill="FFFFFF"/>
        </w:rPr>
        <w:t>»</w:t>
      </w:r>
      <w:r w:rsidR="001C6D20" w:rsidRPr="00AC04CD">
        <w:rPr>
          <w:rFonts w:eastAsia="Calibri"/>
        </w:rPr>
        <w:t xml:space="preserve">; debiendo hacer los descuentos respectivos y comprobarse el gasto conforme a la Ley. </w:t>
      </w:r>
      <w:r w:rsidR="001C6D20" w:rsidRPr="00AC04CD">
        <w:t>COMUNÍQUESE.</w:t>
      </w:r>
      <w:r w:rsidR="008D6DB4" w:rsidRPr="00AC04CD">
        <w:t xml:space="preserve"> </w:t>
      </w:r>
      <w:r w:rsidR="00F26D8E" w:rsidRPr="00AC04CD">
        <w:rPr>
          <w:rFonts w:eastAsia="Calibri"/>
          <w:b/>
          <w:u w:val="single"/>
        </w:rPr>
        <w:t>ACUERDO NÚMERO ONCE</w:t>
      </w:r>
      <w:r w:rsidR="00F26D8E" w:rsidRPr="00AC04CD">
        <w:rPr>
          <w:rFonts w:eastAsia="Calibri"/>
        </w:rPr>
        <w:t>.-</w:t>
      </w:r>
      <w:r w:rsidR="00F63536" w:rsidRPr="00AC04CD">
        <w:rPr>
          <w:rFonts w:eastAsia="Calibri"/>
        </w:rPr>
        <w:t xml:space="preserve"> </w:t>
      </w:r>
      <w:r w:rsidR="002B298C" w:rsidRPr="00AC04CD">
        <w:rPr>
          <w:rFonts w:eastAsia="Calibri"/>
        </w:rPr>
        <w:t xml:space="preserve">Vista el acta de evaluación de ofertas, </w:t>
      </w:r>
      <w:r w:rsidR="00432DDC" w:rsidRPr="00AC04CD">
        <w:rPr>
          <w:rFonts w:eastAsia="Calibri"/>
        </w:rPr>
        <w:t xml:space="preserve">del día 03/09/20, </w:t>
      </w:r>
      <w:r w:rsidR="002B298C" w:rsidRPr="00AC04CD">
        <w:rPr>
          <w:rFonts w:eastAsia="Calibri"/>
        </w:rPr>
        <w:t>suscrita por los miembros de la Comisión Evaluadora</w:t>
      </w:r>
      <w:r w:rsidR="002B298C" w:rsidRPr="00AC04CD">
        <w:rPr>
          <w:rFonts w:eastAsia="Calibri"/>
          <w:sz w:val="25"/>
          <w:szCs w:val="25"/>
        </w:rPr>
        <w:t xml:space="preserve"> de Ofertas del procedimiento administrativo precontractual para la selección del contratista que prestara sus </w:t>
      </w:r>
      <w:r w:rsidR="002B298C" w:rsidRPr="00AC04CD">
        <w:rPr>
          <w:noProof/>
          <w:sz w:val="25"/>
          <w:szCs w:val="25"/>
          <w:lang w:val="es-SV" w:eastAsia="en-US"/>
        </w:rPr>
        <w:t>servicios profesionales para Técnico/a Municipal para la ejecución de la intervención Fortalecimiento de las habilidades sociales en la juventud FOHS, Componente 2, Fortalecimiento</w:t>
      </w:r>
      <w:r w:rsidR="002B298C" w:rsidRPr="00AC04CD">
        <w:rPr>
          <w:noProof/>
          <w:lang w:val="es-SV" w:eastAsia="en-US"/>
        </w:rPr>
        <w:t xml:space="preserve"> </w:t>
      </w:r>
      <w:r w:rsidR="002B298C" w:rsidRPr="00AC04CD">
        <w:rPr>
          <w:noProof/>
          <w:sz w:val="25"/>
          <w:szCs w:val="25"/>
          <w:lang w:val="es-SV" w:eastAsia="en-US"/>
        </w:rPr>
        <w:t xml:space="preserve">de Habilidades para el Trabajo y Habilidades Sociales de Jóvenes para el Programa Espacios Seguros de Convivencia para Jóvenes en El Salvador, CONVIVIR; el Concejo Municipál, </w:t>
      </w:r>
      <w:r w:rsidR="002B298C" w:rsidRPr="00AC04CD">
        <w:rPr>
          <w:b/>
          <w:noProof/>
          <w:sz w:val="25"/>
          <w:szCs w:val="25"/>
          <w:lang w:val="es-SV" w:eastAsia="en-US"/>
        </w:rPr>
        <w:t>CONSIDERNADO: I.-</w:t>
      </w:r>
      <w:r w:rsidR="002B298C" w:rsidRPr="00AC04CD">
        <w:rPr>
          <w:noProof/>
          <w:sz w:val="25"/>
          <w:szCs w:val="25"/>
          <w:lang w:val="es-SV" w:eastAsia="en-US"/>
        </w:rPr>
        <w:t xml:space="preserve"> Que se efectuo la convocatoria electronica en </w:t>
      </w:r>
      <w:r w:rsidR="002B298C" w:rsidRPr="00AC04CD">
        <w:rPr>
          <w:noProof/>
          <w:lang w:val="es-SV" w:eastAsia="en-US"/>
        </w:rPr>
        <w:t>el sitio web COMPRASAL</w:t>
      </w:r>
      <w:r w:rsidR="002B298C" w:rsidRPr="00AC04CD">
        <w:rPr>
          <w:noProof/>
          <w:sz w:val="25"/>
          <w:szCs w:val="25"/>
          <w:lang w:val="es-SV" w:eastAsia="en-US"/>
        </w:rPr>
        <w:t xml:space="preserve">, </w:t>
      </w:r>
      <w:r w:rsidR="002B298C" w:rsidRPr="00AC04CD">
        <w:rPr>
          <w:noProof/>
          <w:lang w:val="es-SV" w:eastAsia="en-US"/>
        </w:rPr>
        <w:t>en la cual se presentaron</w:t>
      </w:r>
      <w:r w:rsidR="002B298C" w:rsidRPr="00AC04CD">
        <w:rPr>
          <w:noProof/>
          <w:sz w:val="25"/>
          <w:szCs w:val="25"/>
          <w:lang w:val="es-SV" w:eastAsia="en-US"/>
        </w:rPr>
        <w:t xml:space="preserve"> dos ofertas; </w:t>
      </w:r>
      <w:r w:rsidR="002B298C" w:rsidRPr="00AC04CD">
        <w:rPr>
          <w:b/>
          <w:noProof/>
          <w:sz w:val="25"/>
          <w:szCs w:val="25"/>
          <w:lang w:val="es-SV" w:eastAsia="en-US"/>
        </w:rPr>
        <w:t>II.-</w:t>
      </w:r>
      <w:r w:rsidR="002B298C" w:rsidRPr="00AC04CD">
        <w:rPr>
          <w:noProof/>
          <w:sz w:val="25"/>
          <w:szCs w:val="25"/>
          <w:lang w:val="es-SV" w:eastAsia="en-US"/>
        </w:rPr>
        <w:t xml:space="preserve"> Que dicho proceso estaba</w:t>
      </w:r>
      <w:r w:rsidR="002B298C" w:rsidRPr="00AC04CD">
        <w:rPr>
          <w:noProof/>
          <w:lang w:val="es-SV" w:eastAsia="en-US"/>
        </w:rPr>
        <w:t xml:space="preserve"> enfocado en</w:t>
      </w:r>
      <w:r w:rsidR="002B298C" w:rsidRPr="00AC04CD">
        <w:rPr>
          <w:noProof/>
          <w:sz w:val="25"/>
          <w:szCs w:val="25"/>
          <w:lang w:val="es-SV" w:eastAsia="en-US"/>
        </w:rPr>
        <w:t xml:space="preserve"> </w:t>
      </w:r>
      <w:r w:rsidR="002B298C" w:rsidRPr="00AC04CD">
        <w:rPr>
          <w:noProof/>
          <w:lang w:val="es-SV" w:eastAsia="en-US"/>
        </w:rPr>
        <w:t>realizar las intervenciones</w:t>
      </w:r>
      <w:r w:rsidR="002B298C" w:rsidRPr="00AC04CD">
        <w:rPr>
          <w:noProof/>
          <w:sz w:val="25"/>
          <w:szCs w:val="25"/>
          <w:lang w:val="es-SV" w:eastAsia="en-US"/>
        </w:rPr>
        <w:t xml:space="preserve"> </w:t>
      </w:r>
      <w:r w:rsidR="002B298C" w:rsidRPr="00AC04CD">
        <w:rPr>
          <w:noProof/>
          <w:lang w:val="es-SV" w:eastAsia="en-US"/>
        </w:rPr>
        <w:t>del mproyecto en los Centros Educativos y que</w:t>
      </w:r>
      <w:r w:rsidR="002B298C" w:rsidRPr="00AC04CD">
        <w:rPr>
          <w:noProof/>
          <w:sz w:val="25"/>
          <w:szCs w:val="25"/>
          <w:lang w:val="es-SV" w:eastAsia="en-US"/>
        </w:rPr>
        <w:t xml:space="preserve"> debido a la Pandemia del COVID-19, estos permaneceran cerrados ante un posible contagio </w:t>
      </w:r>
      <w:r w:rsidR="002B298C" w:rsidRPr="00AC04CD">
        <w:rPr>
          <w:noProof/>
          <w:lang w:val="es-SV" w:eastAsia="en-US"/>
        </w:rPr>
        <w:t xml:space="preserve">entre la poblacion estudiantil; </w:t>
      </w:r>
      <w:r w:rsidR="002B298C" w:rsidRPr="00AC04CD">
        <w:rPr>
          <w:b/>
          <w:noProof/>
          <w:lang w:val="es-SV" w:eastAsia="en-US"/>
        </w:rPr>
        <w:t>III.-</w:t>
      </w:r>
      <w:r w:rsidR="002B298C" w:rsidRPr="00AC04CD">
        <w:rPr>
          <w:noProof/>
          <w:lang w:val="es-SV" w:eastAsia="en-US"/>
        </w:rPr>
        <w:t xml:space="preserve"> Que</w:t>
      </w:r>
      <w:r w:rsidR="002B298C" w:rsidRPr="00AC04CD">
        <w:rPr>
          <w:noProof/>
          <w:sz w:val="25"/>
          <w:szCs w:val="25"/>
          <w:lang w:val="es-SV" w:eastAsia="en-US"/>
        </w:rPr>
        <w:t xml:space="preserve"> a raz</w:t>
      </w:r>
      <w:r w:rsidR="002C4A68" w:rsidRPr="00AC04CD">
        <w:rPr>
          <w:noProof/>
          <w:sz w:val="25"/>
          <w:szCs w:val="25"/>
          <w:lang w:val="es-SV" w:eastAsia="en-US"/>
        </w:rPr>
        <w:t>ó</w:t>
      </w:r>
      <w:r w:rsidR="002B298C" w:rsidRPr="00AC04CD">
        <w:rPr>
          <w:noProof/>
          <w:sz w:val="25"/>
          <w:szCs w:val="25"/>
          <w:lang w:val="es-SV" w:eastAsia="en-US"/>
        </w:rPr>
        <w:t xml:space="preserve">n de lo expresado en </w:t>
      </w:r>
      <w:r w:rsidR="002B298C" w:rsidRPr="00AC04CD">
        <w:rPr>
          <w:noProof/>
          <w:lang w:val="es-SV" w:eastAsia="en-US"/>
        </w:rPr>
        <w:t>el romano II del presente</w:t>
      </w:r>
      <w:r w:rsidR="002B298C" w:rsidRPr="00AC04CD">
        <w:rPr>
          <w:noProof/>
          <w:sz w:val="25"/>
          <w:szCs w:val="25"/>
          <w:lang w:val="es-SV" w:eastAsia="en-US"/>
        </w:rPr>
        <w:t xml:space="preserve"> </w:t>
      </w:r>
      <w:r w:rsidR="002B298C" w:rsidRPr="00AC04CD">
        <w:rPr>
          <w:noProof/>
          <w:lang w:val="es-SV" w:eastAsia="en-US"/>
        </w:rPr>
        <w:t>acuerdo, el FISDL modifico</w:t>
      </w:r>
      <w:r w:rsidR="002B298C" w:rsidRPr="00AC04CD">
        <w:rPr>
          <w:noProof/>
          <w:sz w:val="25"/>
          <w:szCs w:val="25"/>
          <w:lang w:val="es-SV" w:eastAsia="en-US"/>
        </w:rPr>
        <w:t xml:space="preserve"> </w:t>
      </w:r>
      <w:r w:rsidR="002B298C" w:rsidRPr="00AC04CD">
        <w:rPr>
          <w:noProof/>
          <w:lang w:val="es-SV" w:eastAsia="en-US"/>
        </w:rPr>
        <w:t>las zonas de intervencion</w:t>
      </w:r>
      <w:r w:rsidR="002B298C" w:rsidRPr="00AC04CD">
        <w:rPr>
          <w:noProof/>
          <w:sz w:val="25"/>
          <w:szCs w:val="25"/>
          <w:lang w:val="es-SV" w:eastAsia="en-US"/>
        </w:rPr>
        <w:t xml:space="preserve">, </w:t>
      </w:r>
      <w:r w:rsidR="002B298C" w:rsidRPr="00AC04CD">
        <w:rPr>
          <w:noProof/>
          <w:lang w:val="es-SV" w:eastAsia="en-US"/>
        </w:rPr>
        <w:t>modificando asi el objeto de la</w:t>
      </w:r>
      <w:r w:rsidR="002B298C" w:rsidRPr="00AC04CD">
        <w:rPr>
          <w:noProof/>
          <w:sz w:val="25"/>
          <w:szCs w:val="25"/>
          <w:lang w:val="es-SV" w:eastAsia="en-US"/>
        </w:rPr>
        <w:t xml:space="preserve"> </w:t>
      </w:r>
      <w:r w:rsidR="002B298C" w:rsidRPr="00AC04CD">
        <w:rPr>
          <w:noProof/>
          <w:lang w:val="es-SV" w:eastAsia="en-US"/>
        </w:rPr>
        <w:t>cont</w:t>
      </w:r>
      <w:r w:rsidR="00B701F6" w:rsidRPr="00AC04CD">
        <w:rPr>
          <w:noProof/>
          <w:lang w:val="es-SV" w:eastAsia="en-US"/>
        </w:rPr>
        <w:t>r</w:t>
      </w:r>
      <w:r w:rsidR="002B298C" w:rsidRPr="00AC04CD">
        <w:rPr>
          <w:noProof/>
          <w:lang w:val="es-SV" w:eastAsia="en-US"/>
        </w:rPr>
        <w:t>atacion;</w:t>
      </w:r>
      <w:r w:rsidR="002B298C" w:rsidRPr="00AC04CD">
        <w:rPr>
          <w:noProof/>
          <w:sz w:val="25"/>
          <w:szCs w:val="25"/>
          <w:lang w:val="es-SV" w:eastAsia="en-US"/>
        </w:rPr>
        <w:t xml:space="preserve"> </w:t>
      </w:r>
      <w:r w:rsidR="002B298C" w:rsidRPr="00AC04CD">
        <w:rPr>
          <w:b/>
          <w:noProof/>
          <w:lang w:val="es-SV" w:eastAsia="en-US"/>
        </w:rPr>
        <w:t>POR TANTO</w:t>
      </w:r>
      <w:r w:rsidR="002B298C" w:rsidRPr="00AC04CD">
        <w:rPr>
          <w:noProof/>
          <w:lang w:val="es-SV" w:eastAsia="en-US"/>
        </w:rPr>
        <w:t>, en base</w:t>
      </w:r>
      <w:r w:rsidR="002B298C" w:rsidRPr="00AC04CD">
        <w:rPr>
          <w:noProof/>
          <w:sz w:val="25"/>
          <w:szCs w:val="25"/>
          <w:lang w:val="es-SV" w:eastAsia="en-US"/>
        </w:rPr>
        <w:t xml:space="preserve"> a </w:t>
      </w:r>
      <w:r w:rsidR="002B298C" w:rsidRPr="00AC04CD">
        <w:rPr>
          <w:noProof/>
          <w:lang w:val="es-SV" w:eastAsia="en-US"/>
        </w:rPr>
        <w:t>la recomendación de la Comision de Evaluacion de</w:t>
      </w:r>
      <w:r w:rsidR="002B298C" w:rsidRPr="00AC04CD">
        <w:rPr>
          <w:noProof/>
          <w:sz w:val="25"/>
          <w:szCs w:val="25"/>
          <w:lang w:val="es-SV" w:eastAsia="en-US"/>
        </w:rPr>
        <w:t xml:space="preserve"> Ofertas; en uso de las facultades, </w:t>
      </w:r>
      <w:r w:rsidR="002B298C" w:rsidRPr="00AC04CD">
        <w:rPr>
          <w:noProof/>
          <w:lang w:val="es-SV" w:eastAsia="en-US"/>
        </w:rPr>
        <w:t>por unanimidad,</w:t>
      </w:r>
      <w:r w:rsidR="002B298C" w:rsidRPr="00AC04CD">
        <w:rPr>
          <w:noProof/>
          <w:sz w:val="25"/>
          <w:szCs w:val="25"/>
          <w:lang w:val="es-SV" w:eastAsia="en-US"/>
        </w:rPr>
        <w:t xml:space="preserve"> </w:t>
      </w:r>
      <w:r w:rsidR="002B298C" w:rsidRPr="00AC04CD">
        <w:rPr>
          <w:b/>
          <w:noProof/>
          <w:sz w:val="22"/>
          <w:szCs w:val="22"/>
          <w:lang w:val="es-SV" w:eastAsia="en-US"/>
        </w:rPr>
        <w:t>ACUERDA</w:t>
      </w:r>
      <w:r w:rsidR="00A57F58" w:rsidRPr="00AC04CD">
        <w:rPr>
          <w:noProof/>
          <w:sz w:val="22"/>
          <w:szCs w:val="22"/>
          <w:lang w:val="es-SV" w:eastAsia="en-US"/>
        </w:rPr>
        <w:t xml:space="preserve">: </w:t>
      </w:r>
      <w:r w:rsidR="00C573A5" w:rsidRPr="00AC04CD">
        <w:rPr>
          <w:b/>
          <w:noProof/>
          <w:sz w:val="22"/>
          <w:szCs w:val="22"/>
          <w:lang w:val="es-SV" w:eastAsia="en-US"/>
        </w:rPr>
        <w:t>a)</w:t>
      </w:r>
      <w:r w:rsidR="00C573A5" w:rsidRPr="00AC04CD">
        <w:rPr>
          <w:noProof/>
          <w:sz w:val="22"/>
          <w:szCs w:val="22"/>
          <w:lang w:val="es-SV" w:eastAsia="en-US"/>
        </w:rPr>
        <w:t xml:space="preserve"> </w:t>
      </w:r>
      <w:r w:rsidR="00A57F58" w:rsidRPr="00AC04CD">
        <w:rPr>
          <w:b/>
          <w:noProof/>
          <w:sz w:val="22"/>
          <w:szCs w:val="22"/>
          <w:lang w:val="es-SV" w:eastAsia="en-US"/>
        </w:rPr>
        <w:t>DECLARAR DESIERTA</w:t>
      </w:r>
      <w:r w:rsidR="00A57F58" w:rsidRPr="00AC04CD">
        <w:rPr>
          <w:noProof/>
          <w:lang w:val="es-SV" w:eastAsia="en-US"/>
        </w:rPr>
        <w:t xml:space="preserve"> el Proceso de Libre Gestion con referencia LG-20/2020-AMZ-FISDL-</w:t>
      </w:r>
      <w:r w:rsidR="00A57F58" w:rsidRPr="00AC04CD">
        <w:rPr>
          <w:noProof/>
          <w:sz w:val="25"/>
          <w:szCs w:val="25"/>
          <w:lang w:val="es-SV" w:eastAsia="en-US"/>
        </w:rPr>
        <w:t>CONVIVIR, para la</w:t>
      </w:r>
      <w:r w:rsidR="00A57F58" w:rsidRPr="00AC04CD">
        <w:rPr>
          <w:noProof/>
          <w:lang w:val="es-SV" w:eastAsia="en-US"/>
        </w:rPr>
        <w:t xml:space="preserve"> selección del contratista que prestara los «Servicios Profesionales de Técnico/a Municipal para la ejecución de la Intervención Fortalecimiento de las Habilidades Sociales en la Juventud FOHS, Componente 2, Fortalecimiento de Habilidades para el Trabajo y </w:t>
      </w:r>
      <w:r w:rsidR="00A57F58" w:rsidRPr="00AC04CD">
        <w:rPr>
          <w:noProof/>
          <w:sz w:val="25"/>
          <w:szCs w:val="25"/>
          <w:lang w:val="es-SV" w:eastAsia="en-US"/>
        </w:rPr>
        <w:t>Habilidades Sociales</w:t>
      </w:r>
      <w:r w:rsidR="00A57F58" w:rsidRPr="00AC04CD">
        <w:rPr>
          <w:noProof/>
          <w:lang w:val="es-SV" w:eastAsia="en-US"/>
        </w:rPr>
        <w:t xml:space="preserve"> de Jóvenes para el Programa Espacios Seguros de Convivencia para Jóvenes en El Salvador. CONVIVIR»</w:t>
      </w:r>
      <w:r w:rsidR="00432DDC" w:rsidRPr="00AC04CD">
        <w:rPr>
          <w:noProof/>
          <w:lang w:val="es-SV" w:eastAsia="en-US"/>
        </w:rPr>
        <w:t xml:space="preserve">; </w:t>
      </w:r>
      <w:r w:rsidR="00432DDC" w:rsidRPr="00AC04CD">
        <w:rPr>
          <w:b/>
          <w:noProof/>
          <w:lang w:val="es-SV" w:eastAsia="en-US"/>
        </w:rPr>
        <w:t>b)</w:t>
      </w:r>
      <w:r w:rsidR="00432DDC" w:rsidRPr="00AC04CD">
        <w:rPr>
          <w:noProof/>
          <w:lang w:val="es-SV" w:eastAsia="en-US"/>
        </w:rPr>
        <w:t xml:space="preserve"> Ordenar a la Jefatura de la UACI, </w:t>
      </w:r>
      <w:r w:rsidR="006E685D" w:rsidRPr="00AC04CD">
        <w:rPr>
          <w:noProof/>
          <w:lang w:val="es-SV" w:eastAsia="en-US"/>
        </w:rPr>
        <w:t xml:space="preserve">realizar la </w:t>
      </w:r>
      <w:r w:rsidR="006E685D" w:rsidRPr="00AC04CD">
        <w:rPr>
          <w:b/>
          <w:noProof/>
          <w:lang w:val="es-SV" w:eastAsia="en-US"/>
        </w:rPr>
        <w:t>NOTIFICACION RESPECTIVA;</w:t>
      </w:r>
      <w:r w:rsidR="006E685D" w:rsidRPr="00AC04CD">
        <w:rPr>
          <w:noProof/>
          <w:lang w:val="es-SV" w:eastAsia="en-US"/>
        </w:rPr>
        <w:t xml:space="preserve"> y, </w:t>
      </w:r>
      <w:r w:rsidR="00432DDC" w:rsidRPr="00AC04CD">
        <w:rPr>
          <w:noProof/>
          <w:lang w:val="es-SV" w:eastAsia="en-US"/>
        </w:rPr>
        <w:t xml:space="preserve">se efectue un </w:t>
      </w:r>
      <w:r w:rsidR="00432DDC" w:rsidRPr="00AC04CD">
        <w:rPr>
          <w:b/>
          <w:noProof/>
          <w:lang w:val="es-SV" w:eastAsia="en-US"/>
        </w:rPr>
        <w:t>NUEVO PROCEDIMIENTO ADMINISTARTIVO PRECONTRACTUAL</w:t>
      </w:r>
      <w:r w:rsidR="00255281" w:rsidRPr="00AC04CD">
        <w:rPr>
          <w:noProof/>
          <w:lang w:val="es-SV" w:eastAsia="en-US"/>
        </w:rPr>
        <w:t>, para</w:t>
      </w:r>
      <w:r w:rsidR="00E47BF8" w:rsidRPr="00AC04CD">
        <w:rPr>
          <w:noProof/>
          <w:lang w:val="es-SV" w:eastAsia="en-US"/>
        </w:rPr>
        <w:t xml:space="preserve"> </w:t>
      </w:r>
      <w:r w:rsidR="00255281" w:rsidRPr="00AC04CD">
        <w:rPr>
          <w:noProof/>
          <w:lang w:val="es-SV" w:eastAsia="en-US"/>
        </w:rPr>
        <w:t xml:space="preserve">la selección del contratista </w:t>
      </w:r>
      <w:r w:rsidR="006E685D" w:rsidRPr="00AC04CD">
        <w:rPr>
          <w:noProof/>
          <w:lang w:val="es-SV" w:eastAsia="en-US"/>
        </w:rPr>
        <w:t xml:space="preserve">para </w:t>
      </w:r>
      <w:r w:rsidR="00255281" w:rsidRPr="00AC04CD">
        <w:rPr>
          <w:noProof/>
          <w:lang w:val="es-SV" w:eastAsia="en-US"/>
        </w:rPr>
        <w:t xml:space="preserve">el proceso en comento. </w:t>
      </w:r>
      <w:r w:rsidR="00255281" w:rsidRPr="00AC04CD">
        <w:t>COMUNÍQUESE</w:t>
      </w:r>
      <w:r w:rsidR="00255281" w:rsidRPr="00AC04CD">
        <w:rPr>
          <w:noProof/>
          <w:lang w:val="es-SV" w:eastAsia="en-US"/>
        </w:rPr>
        <w:t>.</w:t>
      </w:r>
      <w:r w:rsidR="002F4E5A" w:rsidRPr="00AC04CD">
        <w:rPr>
          <w:noProof/>
          <w:lang w:val="es-SV" w:eastAsia="en-US"/>
        </w:rPr>
        <w:t xml:space="preserve"> </w:t>
      </w:r>
      <w:r w:rsidR="001857FB" w:rsidRPr="00AC04CD">
        <w:rPr>
          <w:rFonts w:eastAsia="Calibri"/>
          <w:b/>
          <w:u w:val="single"/>
        </w:rPr>
        <w:t>ACUERDO NÚMERO DOCE</w:t>
      </w:r>
      <w:r w:rsidR="00F9720B" w:rsidRPr="00AC04CD">
        <w:rPr>
          <w:rFonts w:eastAsia="Calibri"/>
        </w:rPr>
        <w:t xml:space="preserve">.- Vista la solicitud de pago de horas extras al personal de esta Administración por labores realizadas en días de asueto y vacación; el Concejo Municipal, en uso de las facultades, por unanimidad, </w:t>
      </w:r>
      <w:r w:rsidR="00F9720B" w:rsidRPr="00AC04CD">
        <w:rPr>
          <w:rFonts w:eastAsia="Calibri"/>
          <w:b/>
        </w:rPr>
        <w:t>ACUERDA</w:t>
      </w:r>
      <w:r w:rsidR="00F9720B" w:rsidRPr="00AC04CD">
        <w:rPr>
          <w:rFonts w:eastAsia="Calibri"/>
        </w:rPr>
        <w:t>: Autorizar el pago de horas extras, según detalle siguiente: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39"/>
        <w:gridCol w:w="2835"/>
        <w:gridCol w:w="1276"/>
        <w:gridCol w:w="1553"/>
      </w:tblGrid>
      <w:tr w:rsidR="00F9720B" w:rsidRPr="00AC04CD" w14:paraId="64FE5816" w14:textId="77777777" w:rsidTr="003F3977">
        <w:trPr>
          <w:jc w:val="center"/>
        </w:trPr>
        <w:tc>
          <w:tcPr>
            <w:tcW w:w="1923" w:type="pct"/>
            <w:vAlign w:val="center"/>
          </w:tcPr>
          <w:p w14:paraId="20432D82" w14:textId="59A596E8" w:rsidR="00F9720B" w:rsidRPr="00AC04CD" w:rsidRDefault="00F9720B" w:rsidP="00F9720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C04CD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1540" w:type="pct"/>
            <w:vAlign w:val="center"/>
          </w:tcPr>
          <w:p w14:paraId="4C35A779" w14:textId="409B2124" w:rsidR="00F9720B" w:rsidRPr="00AC04CD" w:rsidRDefault="00F9720B" w:rsidP="00F9720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C04CD">
              <w:rPr>
                <w:rFonts w:eastAsia="Calibri"/>
                <w:b/>
                <w:sz w:val="20"/>
                <w:szCs w:val="20"/>
              </w:rPr>
              <w:t>CARGO</w:t>
            </w:r>
          </w:p>
        </w:tc>
        <w:tc>
          <w:tcPr>
            <w:tcW w:w="693" w:type="pct"/>
            <w:vAlign w:val="center"/>
          </w:tcPr>
          <w:p w14:paraId="41669F3B" w14:textId="02FE6598" w:rsidR="00F9720B" w:rsidRPr="00AC04CD" w:rsidRDefault="00F9720B" w:rsidP="00F9720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C04CD">
              <w:rPr>
                <w:rFonts w:eastAsia="Calibri"/>
                <w:b/>
                <w:sz w:val="20"/>
                <w:szCs w:val="20"/>
              </w:rPr>
              <w:t>MONTO</w:t>
            </w:r>
          </w:p>
        </w:tc>
        <w:tc>
          <w:tcPr>
            <w:tcW w:w="844" w:type="pct"/>
            <w:vAlign w:val="center"/>
          </w:tcPr>
          <w:p w14:paraId="18F75ED9" w14:textId="23525C56" w:rsidR="00F9720B" w:rsidRPr="00AC04CD" w:rsidRDefault="0051204B" w:rsidP="00F9720B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C04CD">
              <w:rPr>
                <w:rFonts w:eastAsia="Calibri"/>
                <w:b/>
                <w:sz w:val="16"/>
                <w:szCs w:val="16"/>
              </w:rPr>
              <w:t>Días Laborados</w:t>
            </w:r>
          </w:p>
        </w:tc>
      </w:tr>
      <w:tr w:rsidR="0051204B" w:rsidRPr="00AC04CD" w14:paraId="1146EE2D" w14:textId="77777777" w:rsidTr="003F3977">
        <w:trPr>
          <w:jc w:val="center"/>
        </w:trPr>
        <w:tc>
          <w:tcPr>
            <w:tcW w:w="1923" w:type="pct"/>
            <w:vAlign w:val="center"/>
          </w:tcPr>
          <w:p w14:paraId="167E2BAB" w14:textId="61DE74F2" w:rsidR="0051204B" w:rsidRPr="00AC04CD" w:rsidRDefault="001F0CFE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KARLA YESSENIA GONZÁLEZ CASTILLO</w:t>
            </w:r>
          </w:p>
        </w:tc>
        <w:tc>
          <w:tcPr>
            <w:tcW w:w="1540" w:type="pct"/>
            <w:vAlign w:val="center"/>
          </w:tcPr>
          <w:p w14:paraId="015E051C" w14:textId="6D05F838" w:rsidR="0051204B" w:rsidRPr="00AC04CD" w:rsidRDefault="00A5418E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 xml:space="preserve">Jefa de la Unidad de </w:t>
            </w:r>
            <w:r w:rsidR="003F3977" w:rsidRPr="00AC04CD">
              <w:rPr>
                <w:rFonts w:eastAsia="Calibri"/>
                <w:sz w:val="20"/>
                <w:szCs w:val="20"/>
              </w:rPr>
              <w:t>Mediación</w:t>
            </w:r>
            <w:r w:rsidRPr="00AC04C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93" w:type="pct"/>
            <w:vAlign w:val="center"/>
          </w:tcPr>
          <w:p w14:paraId="0EF6A950" w14:textId="73228649" w:rsidR="0051204B" w:rsidRPr="00AC04CD" w:rsidRDefault="0051204B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$69.99</w:t>
            </w:r>
          </w:p>
        </w:tc>
        <w:tc>
          <w:tcPr>
            <w:tcW w:w="844" w:type="pct"/>
            <w:vAlign w:val="center"/>
          </w:tcPr>
          <w:p w14:paraId="27CA2700" w14:textId="1AF73AF4" w:rsidR="0051204B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3, 4 y 28 de agosto 2020</w:t>
            </w:r>
          </w:p>
        </w:tc>
      </w:tr>
      <w:tr w:rsidR="007079C3" w:rsidRPr="00AC04CD" w14:paraId="1444C3C2" w14:textId="77777777" w:rsidTr="003F3977">
        <w:trPr>
          <w:jc w:val="center"/>
        </w:trPr>
        <w:tc>
          <w:tcPr>
            <w:tcW w:w="1923" w:type="pct"/>
            <w:vAlign w:val="center"/>
          </w:tcPr>
          <w:p w14:paraId="0070EAC4" w14:textId="16D80F72" w:rsidR="007079C3" w:rsidRPr="00AC04CD" w:rsidRDefault="001F0CFE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DAYSSI PATRICIA MIRANDA DE VÁSQUEZ</w:t>
            </w:r>
          </w:p>
        </w:tc>
        <w:tc>
          <w:tcPr>
            <w:tcW w:w="1540" w:type="pct"/>
            <w:vAlign w:val="center"/>
          </w:tcPr>
          <w:p w14:paraId="06EB04A6" w14:textId="2D5846C5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Registradora Auxiliar de Estado Familiar</w:t>
            </w:r>
          </w:p>
        </w:tc>
        <w:tc>
          <w:tcPr>
            <w:tcW w:w="693" w:type="pct"/>
            <w:vAlign w:val="center"/>
          </w:tcPr>
          <w:p w14:paraId="011E0490" w14:textId="2E9FCC6F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$65.00</w:t>
            </w:r>
          </w:p>
        </w:tc>
        <w:tc>
          <w:tcPr>
            <w:tcW w:w="844" w:type="pct"/>
            <w:vAlign w:val="center"/>
          </w:tcPr>
          <w:p w14:paraId="77A1C663" w14:textId="43728222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3, 4 y 28 de agosto 2020</w:t>
            </w:r>
          </w:p>
        </w:tc>
      </w:tr>
      <w:tr w:rsidR="007079C3" w:rsidRPr="00AC04CD" w14:paraId="270B5A42" w14:textId="77777777" w:rsidTr="003F3977">
        <w:trPr>
          <w:jc w:val="center"/>
        </w:trPr>
        <w:tc>
          <w:tcPr>
            <w:tcW w:w="1923" w:type="pct"/>
            <w:vAlign w:val="center"/>
          </w:tcPr>
          <w:p w14:paraId="09A356F1" w14:textId="3D7AE960" w:rsidR="007079C3" w:rsidRPr="00AC04CD" w:rsidRDefault="001F0CFE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RICARDO ALFONSO ORELLANA GONZÁLEZ</w:t>
            </w:r>
          </w:p>
        </w:tc>
        <w:tc>
          <w:tcPr>
            <w:tcW w:w="1540" w:type="pct"/>
            <w:vAlign w:val="center"/>
          </w:tcPr>
          <w:p w14:paraId="5A4B0775" w14:textId="014E7CCF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Inspector de Catastro</w:t>
            </w:r>
          </w:p>
        </w:tc>
        <w:tc>
          <w:tcPr>
            <w:tcW w:w="693" w:type="pct"/>
            <w:vAlign w:val="center"/>
          </w:tcPr>
          <w:p w14:paraId="0B69FE48" w14:textId="64E32CDC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$50.40</w:t>
            </w:r>
          </w:p>
        </w:tc>
        <w:tc>
          <w:tcPr>
            <w:tcW w:w="844" w:type="pct"/>
            <w:vAlign w:val="center"/>
          </w:tcPr>
          <w:p w14:paraId="7C4CBD69" w14:textId="37F9B502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3, 4 y 28 de agosto 2020</w:t>
            </w:r>
          </w:p>
        </w:tc>
      </w:tr>
      <w:tr w:rsidR="007079C3" w:rsidRPr="00AC04CD" w14:paraId="60824DCC" w14:textId="77777777" w:rsidTr="003F3977">
        <w:trPr>
          <w:jc w:val="center"/>
        </w:trPr>
        <w:tc>
          <w:tcPr>
            <w:tcW w:w="1923" w:type="pct"/>
            <w:vAlign w:val="center"/>
          </w:tcPr>
          <w:p w14:paraId="02C99C35" w14:textId="112592F4" w:rsidR="007079C3" w:rsidRPr="00AC04CD" w:rsidRDefault="001F0CFE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TRANSITO ARELY CERNA DE SARAVIA</w:t>
            </w:r>
          </w:p>
        </w:tc>
        <w:tc>
          <w:tcPr>
            <w:tcW w:w="1540" w:type="pct"/>
            <w:vAlign w:val="center"/>
          </w:tcPr>
          <w:p w14:paraId="0B7A4C61" w14:textId="5A7333C1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Auxiliar de Presupuesto</w:t>
            </w:r>
          </w:p>
        </w:tc>
        <w:tc>
          <w:tcPr>
            <w:tcW w:w="693" w:type="pct"/>
            <w:vAlign w:val="center"/>
          </w:tcPr>
          <w:p w14:paraId="6DD0D31F" w14:textId="109562D6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$50.40</w:t>
            </w:r>
          </w:p>
        </w:tc>
        <w:tc>
          <w:tcPr>
            <w:tcW w:w="844" w:type="pct"/>
            <w:vAlign w:val="center"/>
          </w:tcPr>
          <w:p w14:paraId="7F404ACB" w14:textId="4DFD6F8D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3, 4 y 28 de agosto 2020</w:t>
            </w:r>
          </w:p>
        </w:tc>
      </w:tr>
      <w:tr w:rsidR="007079C3" w:rsidRPr="00AC04CD" w14:paraId="35F332BC" w14:textId="77777777" w:rsidTr="003F3977">
        <w:trPr>
          <w:jc w:val="center"/>
        </w:trPr>
        <w:tc>
          <w:tcPr>
            <w:tcW w:w="1923" w:type="pct"/>
            <w:vAlign w:val="center"/>
          </w:tcPr>
          <w:p w14:paraId="39FF3574" w14:textId="157DC02B" w:rsidR="007079C3" w:rsidRPr="00AC04CD" w:rsidRDefault="001F0CFE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ROSA ELENA CABRERA DE DIAZ</w:t>
            </w:r>
          </w:p>
        </w:tc>
        <w:tc>
          <w:tcPr>
            <w:tcW w:w="1540" w:type="pct"/>
            <w:vAlign w:val="center"/>
          </w:tcPr>
          <w:p w14:paraId="0EB27664" w14:textId="57841E60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Secretaria de la Unidad de Desarrollo y Participación</w:t>
            </w:r>
          </w:p>
        </w:tc>
        <w:tc>
          <w:tcPr>
            <w:tcW w:w="693" w:type="pct"/>
            <w:vAlign w:val="center"/>
          </w:tcPr>
          <w:p w14:paraId="6F74863C" w14:textId="43EBE32B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$50.40</w:t>
            </w:r>
          </w:p>
        </w:tc>
        <w:tc>
          <w:tcPr>
            <w:tcW w:w="844" w:type="pct"/>
            <w:vAlign w:val="center"/>
          </w:tcPr>
          <w:p w14:paraId="644E9691" w14:textId="4B76C6A8" w:rsidR="007079C3" w:rsidRPr="00AC04CD" w:rsidRDefault="007079C3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3, 4 y 28 de agosto 2020</w:t>
            </w:r>
          </w:p>
        </w:tc>
      </w:tr>
      <w:tr w:rsidR="007079C3" w:rsidRPr="00AC04CD" w14:paraId="699998FB" w14:textId="77777777" w:rsidTr="003F3977">
        <w:trPr>
          <w:jc w:val="center"/>
        </w:trPr>
        <w:tc>
          <w:tcPr>
            <w:tcW w:w="1923" w:type="pct"/>
            <w:vAlign w:val="center"/>
          </w:tcPr>
          <w:p w14:paraId="5BFC5E87" w14:textId="3EECB07B" w:rsidR="007079C3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KARLA YANETH ANDRADE CARBALLO</w:t>
            </w:r>
          </w:p>
        </w:tc>
        <w:tc>
          <w:tcPr>
            <w:tcW w:w="1540" w:type="pct"/>
            <w:vAlign w:val="center"/>
          </w:tcPr>
          <w:p w14:paraId="7BC3551B" w14:textId="193B221F" w:rsidR="007079C3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Auxiliar de Contabilidad</w:t>
            </w:r>
          </w:p>
        </w:tc>
        <w:tc>
          <w:tcPr>
            <w:tcW w:w="693" w:type="pct"/>
            <w:vAlign w:val="center"/>
          </w:tcPr>
          <w:p w14:paraId="0FA4D483" w14:textId="0C98C506" w:rsidR="007079C3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$50.40</w:t>
            </w:r>
          </w:p>
        </w:tc>
        <w:tc>
          <w:tcPr>
            <w:tcW w:w="844" w:type="pct"/>
            <w:vAlign w:val="center"/>
          </w:tcPr>
          <w:p w14:paraId="4179680D" w14:textId="5BCB2EC6" w:rsidR="007079C3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3, 4 y 28 de agosto 2020</w:t>
            </w:r>
          </w:p>
        </w:tc>
      </w:tr>
      <w:tr w:rsidR="00F94A86" w:rsidRPr="00AC04CD" w14:paraId="1116D702" w14:textId="77777777" w:rsidTr="003F3977">
        <w:trPr>
          <w:jc w:val="center"/>
        </w:trPr>
        <w:tc>
          <w:tcPr>
            <w:tcW w:w="1923" w:type="pct"/>
            <w:vAlign w:val="center"/>
          </w:tcPr>
          <w:p w14:paraId="3FEE3264" w14:textId="344320E6" w:rsidR="00F94A86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ALMA GLADIS SOSA DE LOPEZ</w:t>
            </w:r>
          </w:p>
        </w:tc>
        <w:tc>
          <w:tcPr>
            <w:tcW w:w="1540" w:type="pct"/>
            <w:vAlign w:val="center"/>
          </w:tcPr>
          <w:p w14:paraId="300FFB26" w14:textId="0E51E1BD" w:rsidR="00F94A86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Jefa de Cuentas Corrientes</w:t>
            </w:r>
          </w:p>
        </w:tc>
        <w:tc>
          <w:tcPr>
            <w:tcW w:w="693" w:type="pct"/>
            <w:vAlign w:val="center"/>
          </w:tcPr>
          <w:p w14:paraId="7022ABF5" w14:textId="764DBC64" w:rsidR="00F94A86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$40.00</w:t>
            </w:r>
          </w:p>
        </w:tc>
        <w:tc>
          <w:tcPr>
            <w:tcW w:w="844" w:type="pct"/>
            <w:vAlign w:val="center"/>
          </w:tcPr>
          <w:p w14:paraId="7D2BB6F5" w14:textId="1F413307" w:rsidR="00F94A86" w:rsidRPr="00AC04CD" w:rsidRDefault="00F94A86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 y 4 de agosto 2020</w:t>
            </w:r>
          </w:p>
        </w:tc>
      </w:tr>
      <w:tr w:rsidR="00C45FF0" w:rsidRPr="00AC04CD" w14:paraId="37F7272B" w14:textId="77777777" w:rsidTr="003F3977">
        <w:trPr>
          <w:jc w:val="center"/>
        </w:trPr>
        <w:tc>
          <w:tcPr>
            <w:tcW w:w="1923" w:type="pct"/>
            <w:vAlign w:val="center"/>
          </w:tcPr>
          <w:p w14:paraId="45541E48" w14:textId="19106D7D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HEL</w:t>
            </w:r>
            <w:r w:rsidR="003F3977" w:rsidRPr="00AC04CD">
              <w:rPr>
                <w:rFonts w:eastAsia="Calibri"/>
                <w:sz w:val="20"/>
                <w:szCs w:val="20"/>
              </w:rPr>
              <w:t>L</w:t>
            </w:r>
            <w:r w:rsidRPr="00AC04CD">
              <w:rPr>
                <w:rFonts w:eastAsia="Calibri"/>
                <w:sz w:val="20"/>
                <w:szCs w:val="20"/>
              </w:rPr>
              <w:t>IO EDMUNDO MEZA ABARCA</w:t>
            </w:r>
          </w:p>
        </w:tc>
        <w:tc>
          <w:tcPr>
            <w:tcW w:w="1540" w:type="pct"/>
            <w:vAlign w:val="center"/>
          </w:tcPr>
          <w:p w14:paraId="471A7EC2" w14:textId="2500162D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Jefe de Cobros y Recuperación de Mora</w:t>
            </w:r>
          </w:p>
        </w:tc>
        <w:tc>
          <w:tcPr>
            <w:tcW w:w="693" w:type="pct"/>
            <w:vAlign w:val="center"/>
          </w:tcPr>
          <w:p w14:paraId="5E7DA0B5" w14:textId="1E631046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$51.04</w:t>
            </w:r>
          </w:p>
        </w:tc>
        <w:tc>
          <w:tcPr>
            <w:tcW w:w="844" w:type="pct"/>
            <w:vAlign w:val="center"/>
          </w:tcPr>
          <w:p w14:paraId="148B1D7E" w14:textId="40023D06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 y 4 de agosto 2020</w:t>
            </w:r>
          </w:p>
        </w:tc>
      </w:tr>
      <w:tr w:rsidR="00C45FF0" w:rsidRPr="00AC04CD" w14:paraId="4040DE25" w14:textId="77777777" w:rsidTr="003F3977">
        <w:trPr>
          <w:jc w:val="center"/>
        </w:trPr>
        <w:tc>
          <w:tcPr>
            <w:tcW w:w="1923" w:type="pct"/>
            <w:vAlign w:val="center"/>
          </w:tcPr>
          <w:p w14:paraId="40F0755E" w14:textId="0F5F7479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OSCAR EDENILSON GALLEGOS ALFARO</w:t>
            </w:r>
          </w:p>
        </w:tc>
        <w:tc>
          <w:tcPr>
            <w:tcW w:w="1540" w:type="pct"/>
            <w:vAlign w:val="center"/>
          </w:tcPr>
          <w:p w14:paraId="63D35B68" w14:textId="5C03FB4E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Gestor de Cobro</w:t>
            </w:r>
          </w:p>
        </w:tc>
        <w:tc>
          <w:tcPr>
            <w:tcW w:w="693" w:type="pct"/>
            <w:vAlign w:val="center"/>
          </w:tcPr>
          <w:p w14:paraId="3E6690D4" w14:textId="1FCCC5C4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$33.60</w:t>
            </w:r>
          </w:p>
        </w:tc>
        <w:tc>
          <w:tcPr>
            <w:tcW w:w="844" w:type="pct"/>
            <w:vAlign w:val="center"/>
          </w:tcPr>
          <w:p w14:paraId="7FCEEC01" w14:textId="0DCBAF4C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 y 4 de agosto 2020</w:t>
            </w:r>
          </w:p>
        </w:tc>
      </w:tr>
      <w:tr w:rsidR="00C45FF0" w:rsidRPr="00AC04CD" w14:paraId="045E186C" w14:textId="77777777" w:rsidTr="003F3977">
        <w:trPr>
          <w:jc w:val="center"/>
        </w:trPr>
        <w:tc>
          <w:tcPr>
            <w:tcW w:w="1923" w:type="pct"/>
            <w:vAlign w:val="center"/>
          </w:tcPr>
          <w:p w14:paraId="7344C796" w14:textId="28DBA2BB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SONIA BERENICE PEREZ</w:t>
            </w:r>
          </w:p>
        </w:tc>
        <w:tc>
          <w:tcPr>
            <w:tcW w:w="1540" w:type="pct"/>
            <w:vAlign w:val="center"/>
          </w:tcPr>
          <w:p w14:paraId="30A9BC41" w14:textId="0CFE9BF4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Cajera</w:t>
            </w:r>
          </w:p>
        </w:tc>
        <w:tc>
          <w:tcPr>
            <w:tcW w:w="693" w:type="pct"/>
            <w:vAlign w:val="center"/>
          </w:tcPr>
          <w:p w14:paraId="7AA7DFB4" w14:textId="1EB1A613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$16.80</w:t>
            </w:r>
          </w:p>
        </w:tc>
        <w:tc>
          <w:tcPr>
            <w:tcW w:w="844" w:type="pct"/>
            <w:vAlign w:val="center"/>
          </w:tcPr>
          <w:p w14:paraId="153DF148" w14:textId="203CF6DA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28 de agosto 2020</w:t>
            </w:r>
          </w:p>
        </w:tc>
      </w:tr>
      <w:tr w:rsidR="00C45FF0" w:rsidRPr="00AC04CD" w14:paraId="6EDABDD8" w14:textId="77777777" w:rsidTr="003F3977">
        <w:trPr>
          <w:jc w:val="center"/>
        </w:trPr>
        <w:tc>
          <w:tcPr>
            <w:tcW w:w="1923" w:type="pct"/>
            <w:vAlign w:val="center"/>
          </w:tcPr>
          <w:p w14:paraId="6CCAAD53" w14:textId="02B5D83C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ROBERTO YOALMO RODRIGUEZ</w:t>
            </w:r>
            <w:r w:rsidR="003F3977" w:rsidRPr="00AC04CD">
              <w:rPr>
                <w:rFonts w:eastAsia="Calibri"/>
                <w:sz w:val="20"/>
                <w:szCs w:val="20"/>
              </w:rPr>
              <w:t xml:space="preserve"> RIVERA</w:t>
            </w:r>
          </w:p>
        </w:tc>
        <w:tc>
          <w:tcPr>
            <w:tcW w:w="1540" w:type="pct"/>
            <w:vAlign w:val="center"/>
          </w:tcPr>
          <w:p w14:paraId="36684649" w14:textId="3D81A9D3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Cajero</w:t>
            </w:r>
          </w:p>
        </w:tc>
        <w:tc>
          <w:tcPr>
            <w:tcW w:w="693" w:type="pct"/>
            <w:vAlign w:val="center"/>
          </w:tcPr>
          <w:p w14:paraId="595D1F2E" w14:textId="325CE19D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$16.80</w:t>
            </w:r>
          </w:p>
        </w:tc>
        <w:tc>
          <w:tcPr>
            <w:tcW w:w="844" w:type="pct"/>
            <w:vAlign w:val="center"/>
          </w:tcPr>
          <w:p w14:paraId="64821E8C" w14:textId="30481555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28 de agosto 2020</w:t>
            </w:r>
          </w:p>
        </w:tc>
      </w:tr>
      <w:tr w:rsidR="00C45FF0" w:rsidRPr="00AC04CD" w14:paraId="1A1746E6" w14:textId="77777777" w:rsidTr="003F3977">
        <w:trPr>
          <w:jc w:val="center"/>
        </w:trPr>
        <w:tc>
          <w:tcPr>
            <w:tcW w:w="1923" w:type="pct"/>
            <w:vAlign w:val="center"/>
          </w:tcPr>
          <w:p w14:paraId="76C6520B" w14:textId="0A0798F6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JOSE DAVID FUENTES BELTRAN</w:t>
            </w:r>
          </w:p>
        </w:tc>
        <w:tc>
          <w:tcPr>
            <w:tcW w:w="1540" w:type="pct"/>
            <w:vAlign w:val="center"/>
          </w:tcPr>
          <w:p w14:paraId="31466184" w14:textId="6083B9B5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Motorista</w:t>
            </w:r>
          </w:p>
        </w:tc>
        <w:tc>
          <w:tcPr>
            <w:tcW w:w="693" w:type="pct"/>
            <w:vAlign w:val="center"/>
          </w:tcPr>
          <w:p w14:paraId="7417BF9E" w14:textId="38783244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$16.80</w:t>
            </w:r>
          </w:p>
        </w:tc>
        <w:tc>
          <w:tcPr>
            <w:tcW w:w="844" w:type="pct"/>
            <w:vAlign w:val="center"/>
          </w:tcPr>
          <w:p w14:paraId="4E1F1938" w14:textId="762D288D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28 de agosto 2020</w:t>
            </w:r>
          </w:p>
        </w:tc>
      </w:tr>
      <w:tr w:rsidR="00C45FF0" w:rsidRPr="00AC04CD" w14:paraId="14289825" w14:textId="77777777" w:rsidTr="003F3977">
        <w:trPr>
          <w:jc w:val="center"/>
        </w:trPr>
        <w:tc>
          <w:tcPr>
            <w:tcW w:w="1923" w:type="pct"/>
            <w:vAlign w:val="center"/>
          </w:tcPr>
          <w:p w14:paraId="3FFA3CCE" w14:textId="746173C4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KATY ELIZABETH CHIRINO</w:t>
            </w:r>
          </w:p>
        </w:tc>
        <w:tc>
          <w:tcPr>
            <w:tcW w:w="1540" w:type="pct"/>
            <w:vAlign w:val="center"/>
          </w:tcPr>
          <w:p w14:paraId="7DFB839F" w14:textId="59A32C79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Tesorera Municipal</w:t>
            </w:r>
          </w:p>
        </w:tc>
        <w:tc>
          <w:tcPr>
            <w:tcW w:w="693" w:type="pct"/>
            <w:vAlign w:val="center"/>
          </w:tcPr>
          <w:p w14:paraId="34F57455" w14:textId="63EE0AFA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$101.02</w:t>
            </w:r>
          </w:p>
        </w:tc>
        <w:tc>
          <w:tcPr>
            <w:tcW w:w="844" w:type="pct"/>
            <w:vAlign w:val="center"/>
          </w:tcPr>
          <w:p w14:paraId="477CA73D" w14:textId="3E27FDAD" w:rsidR="00C45FF0" w:rsidRPr="00AC04CD" w:rsidRDefault="00C45FF0" w:rsidP="00F9720B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C04CD">
              <w:rPr>
                <w:rFonts w:eastAsia="Calibri"/>
                <w:sz w:val="20"/>
                <w:szCs w:val="20"/>
              </w:rPr>
              <w:t>3, 4 y 28 de agosto 2020</w:t>
            </w:r>
          </w:p>
        </w:tc>
      </w:tr>
    </w:tbl>
    <w:p w14:paraId="4A093201" w14:textId="501C5410" w:rsidR="00E17160" w:rsidRPr="00AC04CD" w:rsidRDefault="003F3977" w:rsidP="003E2DDE">
      <w:pPr>
        <w:spacing w:line="360" w:lineRule="auto"/>
        <w:jc w:val="both"/>
        <w:rPr>
          <w:rFonts w:eastAsia="Calibri"/>
        </w:rPr>
      </w:pPr>
      <w:r w:rsidRPr="00AC04CD">
        <w:t>Las horas extras que se aprueban en el presente acuerdo deberán ser comprobadas conforme a la marcación respectiva de los empleados. Pase a conocimiento de la Unidad de Recursos Humanos, Tesorería y Contabilidad de esta Administración Municipal. COMUNÍQUESE</w:t>
      </w:r>
      <w:r w:rsidRPr="00AC04CD">
        <w:rPr>
          <w:noProof/>
          <w:lang w:val="es-SV" w:eastAsia="en-US"/>
        </w:rPr>
        <w:t>.</w:t>
      </w:r>
      <w:r w:rsidR="009F75E1" w:rsidRPr="00AC04CD">
        <w:rPr>
          <w:noProof/>
          <w:lang w:val="es-SV" w:eastAsia="en-US"/>
        </w:rPr>
        <w:t xml:space="preserve"> </w:t>
      </w:r>
      <w:r w:rsidR="009C0056" w:rsidRPr="00AC04CD">
        <w:rPr>
          <w:b/>
        </w:rPr>
        <w:t>PUNTOS VARIOS</w:t>
      </w:r>
      <w:r w:rsidR="009C0056" w:rsidRPr="00AC04CD">
        <w:t xml:space="preserve">: </w:t>
      </w:r>
      <w:r w:rsidR="00250DB6" w:rsidRPr="00AC04CD">
        <w:t>Q</w:t>
      </w:r>
      <w:r w:rsidR="00A85001" w:rsidRPr="00AC04CD">
        <w:t>ueda convocado</w:t>
      </w:r>
      <w:r w:rsidR="00250DB6" w:rsidRPr="00AC04CD">
        <w:t xml:space="preserve"> el C</w:t>
      </w:r>
      <w:r w:rsidR="00A85001" w:rsidRPr="00AC04CD">
        <w:t xml:space="preserve">oncejo </w:t>
      </w:r>
      <w:r w:rsidR="005C78DC" w:rsidRPr="00AC04CD">
        <w:t>Municipal, para la</w:t>
      </w:r>
      <w:r w:rsidR="00A85001" w:rsidRPr="00AC04CD">
        <w:t xml:space="preserve"> próxima sesión</w:t>
      </w:r>
      <w:r w:rsidR="005C78DC" w:rsidRPr="00AC04CD">
        <w:t>,</w:t>
      </w:r>
      <w:r w:rsidR="00A85001" w:rsidRPr="00AC04CD">
        <w:t xml:space="preserve"> </w:t>
      </w:r>
      <w:r w:rsidR="005C78DC" w:rsidRPr="00AC04CD">
        <w:t>la cual será celebrada el día sábado 26 de septiembre del año 2020, desde las</w:t>
      </w:r>
      <w:r w:rsidR="00A85001" w:rsidRPr="00AC04CD">
        <w:t xml:space="preserve"> 8</w:t>
      </w:r>
      <w:r w:rsidR="005C78DC" w:rsidRPr="00AC04CD">
        <w:t>:00 horas hasta l</w:t>
      </w:r>
      <w:r w:rsidR="00A85001" w:rsidRPr="00AC04CD">
        <w:t>a</w:t>
      </w:r>
      <w:r w:rsidR="005C78DC" w:rsidRPr="00AC04CD">
        <w:t>s</w:t>
      </w:r>
      <w:r w:rsidR="00A85001" w:rsidRPr="00AC04CD">
        <w:t xml:space="preserve"> 10</w:t>
      </w:r>
      <w:r w:rsidR="005C78DC" w:rsidRPr="00AC04CD">
        <w:t>:00 horas</w:t>
      </w:r>
      <w:r w:rsidR="00A85001" w:rsidRPr="00AC04CD">
        <w:t xml:space="preserve"> de la mañana, se debe gestionar la colocación de la tapadera del tragante del pasaje </w:t>
      </w:r>
      <w:r w:rsidR="009F75E1" w:rsidRPr="00AC04CD">
        <w:t>«</w:t>
      </w:r>
      <w:r w:rsidR="00A85001" w:rsidRPr="00AC04CD">
        <w:t>A</w:t>
      </w:r>
      <w:r w:rsidR="009F75E1" w:rsidRPr="00AC04CD">
        <w:t>»</w:t>
      </w:r>
      <w:r w:rsidR="00A85001" w:rsidRPr="00AC04CD">
        <w:t xml:space="preserve"> de la colonia </w:t>
      </w:r>
      <w:r w:rsidR="009F75E1" w:rsidRPr="00AC04CD">
        <w:t>«</w:t>
      </w:r>
      <w:r w:rsidR="00A85001" w:rsidRPr="00AC04CD">
        <w:t>27 de septiembre</w:t>
      </w:r>
      <w:r w:rsidR="009F75E1" w:rsidRPr="00AC04CD">
        <w:t>»</w:t>
      </w:r>
      <w:r w:rsidR="00A85001" w:rsidRPr="00AC04CD">
        <w:t>, de esta ciudad.</w:t>
      </w:r>
      <w:r w:rsidR="009F75E1" w:rsidRPr="00AC04CD">
        <w:t xml:space="preserve"> </w:t>
      </w:r>
      <w:r w:rsidR="00E17160" w:rsidRPr="00AC04CD">
        <w:rPr>
          <w:kern w:val="2"/>
        </w:rPr>
        <w:t>N</w:t>
      </w:r>
      <w:r w:rsidR="00E17160" w:rsidRPr="00AC04CD">
        <w:t>o habiendo más que hacer constar, se da por terminada la presente acta que para constancia firmamos.</w:t>
      </w:r>
    </w:p>
    <w:p w14:paraId="75E7FE18" w14:textId="77777777" w:rsidR="00FA68F4" w:rsidRPr="00AC04CD" w:rsidRDefault="00FA68F4" w:rsidP="00AE2A7A">
      <w:pPr>
        <w:spacing w:line="360" w:lineRule="auto"/>
        <w:jc w:val="both"/>
      </w:pPr>
    </w:p>
    <w:p w14:paraId="3B6B4B8D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AC04CD">
        <w:rPr>
          <w:rFonts w:eastAsia="Batang"/>
          <w:sz w:val="22"/>
          <w:szCs w:val="22"/>
        </w:rPr>
        <w:t>FRANCISCO SALVADOR HIREZI MORATAYA</w:t>
      </w:r>
    </w:p>
    <w:p w14:paraId="1E3E2502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AC04CD">
        <w:rPr>
          <w:rFonts w:eastAsia="Batang"/>
        </w:rPr>
        <w:t>Alcalde Municipal</w:t>
      </w:r>
    </w:p>
    <w:p w14:paraId="5DF1BF12" w14:textId="77777777" w:rsidR="00E0357F" w:rsidRPr="00AC04CD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E3C051C" w14:textId="77467CF8" w:rsidR="00F6627C" w:rsidRPr="00AC04CD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42DB50D3" w14:textId="77777777" w:rsidR="00FA68F4" w:rsidRPr="00AC04CD" w:rsidRDefault="00F6627C" w:rsidP="00F6627C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AC04CD">
        <w:rPr>
          <w:sz w:val="20"/>
          <w:szCs w:val="20"/>
        </w:rPr>
        <w:t xml:space="preserve">   </w:t>
      </w:r>
      <w:r w:rsidRPr="00AC04CD">
        <w:rPr>
          <w:sz w:val="22"/>
          <w:szCs w:val="22"/>
        </w:rPr>
        <w:t xml:space="preserve"> </w:t>
      </w:r>
    </w:p>
    <w:p w14:paraId="7F9CC867" w14:textId="3864CE7C" w:rsidR="00F6627C" w:rsidRPr="00AC04CD" w:rsidRDefault="00FA68F4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AC04CD">
        <w:rPr>
          <w:sz w:val="22"/>
          <w:szCs w:val="22"/>
        </w:rPr>
        <w:t xml:space="preserve">     </w:t>
      </w:r>
      <w:r w:rsidR="00F6627C" w:rsidRPr="00AC04CD">
        <w:rPr>
          <w:sz w:val="22"/>
          <w:szCs w:val="22"/>
        </w:rPr>
        <w:t>VILMA JEANNETTE HENRÍQUEZ ORANTES</w:t>
      </w:r>
      <w:r w:rsidR="00C20C9B" w:rsidRPr="00AC04CD">
        <w:rPr>
          <w:rFonts w:eastAsia="Batang"/>
          <w:sz w:val="22"/>
          <w:szCs w:val="22"/>
        </w:rPr>
        <w:t xml:space="preserve">    </w:t>
      </w:r>
      <w:r w:rsidR="004F1096" w:rsidRPr="00AC04CD">
        <w:rPr>
          <w:rFonts w:eastAsia="Batang"/>
          <w:sz w:val="22"/>
          <w:szCs w:val="22"/>
        </w:rPr>
        <w:t xml:space="preserve">      JOS</w:t>
      </w:r>
      <w:r w:rsidRPr="00AC04CD">
        <w:rPr>
          <w:rFonts w:eastAsia="Batang"/>
          <w:sz w:val="22"/>
          <w:szCs w:val="22"/>
        </w:rPr>
        <w:t>É</w:t>
      </w:r>
      <w:r w:rsidR="004F1096" w:rsidRPr="00AC04CD">
        <w:rPr>
          <w:rFonts w:eastAsia="Batang"/>
          <w:sz w:val="22"/>
          <w:szCs w:val="22"/>
        </w:rPr>
        <w:t xml:space="preserve"> DENNIS C</w:t>
      </w:r>
      <w:r w:rsidRPr="00AC04CD">
        <w:rPr>
          <w:rFonts w:eastAsia="Batang"/>
          <w:sz w:val="22"/>
          <w:szCs w:val="22"/>
        </w:rPr>
        <w:t>Ó</w:t>
      </w:r>
      <w:r w:rsidR="004F1096" w:rsidRPr="00AC04CD">
        <w:rPr>
          <w:rFonts w:eastAsia="Batang"/>
          <w:sz w:val="22"/>
          <w:szCs w:val="22"/>
        </w:rPr>
        <w:t>RDOVA ELIZONDO</w:t>
      </w:r>
    </w:p>
    <w:p w14:paraId="3CC11154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AC04CD">
        <w:rPr>
          <w:rFonts w:eastAsia="Batang"/>
        </w:rPr>
        <w:t xml:space="preserve">              </w:t>
      </w:r>
      <w:r w:rsidR="00145AE8" w:rsidRPr="00AC04CD">
        <w:rPr>
          <w:rFonts w:eastAsia="Batang"/>
        </w:rPr>
        <w:t xml:space="preserve">         </w:t>
      </w:r>
      <w:r w:rsidRPr="00AC04CD">
        <w:rPr>
          <w:rFonts w:eastAsia="Batang"/>
        </w:rPr>
        <w:t xml:space="preserve"> Síndico Municipal</w:t>
      </w:r>
      <w:r w:rsidR="004F1096" w:rsidRPr="00AC04CD">
        <w:rPr>
          <w:rFonts w:eastAsia="Batang"/>
        </w:rPr>
        <w:t xml:space="preserve">                           </w:t>
      </w:r>
      <w:r w:rsidRPr="00AC04CD">
        <w:rPr>
          <w:rFonts w:eastAsia="Batang"/>
        </w:rPr>
        <w:t xml:space="preserve">          </w:t>
      </w:r>
      <w:r w:rsidR="00145AE8" w:rsidRPr="00AC04CD">
        <w:rPr>
          <w:rFonts w:eastAsia="Batang"/>
        </w:rPr>
        <w:t xml:space="preserve">  </w:t>
      </w:r>
      <w:r w:rsidRPr="00AC04CD">
        <w:rPr>
          <w:rFonts w:eastAsia="Batang"/>
        </w:rPr>
        <w:t>Primer Regidor Propietario</w:t>
      </w:r>
    </w:p>
    <w:p w14:paraId="23699CC5" w14:textId="0E5244D0" w:rsidR="00F6627C" w:rsidRPr="00AC04CD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AC04CD">
        <w:rPr>
          <w:rFonts w:eastAsia="Batang"/>
        </w:rPr>
        <w:t xml:space="preserve"> </w:t>
      </w:r>
    </w:p>
    <w:p w14:paraId="0526AA45" w14:textId="375ED037" w:rsidR="00FA68F4" w:rsidRPr="00AC04CD" w:rsidRDefault="00FA68F4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4B669BD5" w14:textId="77777777" w:rsidR="00FA68F4" w:rsidRPr="00AC04CD" w:rsidRDefault="00FA68F4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25B00291" w14:textId="77777777" w:rsidR="00F6627C" w:rsidRPr="00AC04CD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AC04CD">
        <w:rPr>
          <w:rFonts w:eastAsia="Batang"/>
          <w:sz w:val="20"/>
          <w:szCs w:val="20"/>
        </w:rPr>
        <w:t xml:space="preserve">  </w:t>
      </w:r>
      <w:r w:rsidRPr="00AC04CD">
        <w:rPr>
          <w:rFonts w:eastAsia="Batang"/>
          <w:sz w:val="22"/>
          <w:szCs w:val="22"/>
        </w:rPr>
        <w:t xml:space="preserve">  </w:t>
      </w:r>
      <w:r w:rsidRPr="00AC04CD">
        <w:rPr>
          <w:sz w:val="22"/>
          <w:szCs w:val="22"/>
        </w:rPr>
        <w:t>ZORINA ESTHER MASFERRER ESCOBAR</w:t>
      </w:r>
      <w:r w:rsidR="00145AE8" w:rsidRPr="00AC04CD">
        <w:rPr>
          <w:rFonts w:eastAsia="Batang"/>
          <w:sz w:val="22"/>
          <w:szCs w:val="22"/>
        </w:rPr>
        <w:t xml:space="preserve">                      </w:t>
      </w:r>
      <w:r w:rsidRPr="00AC04CD">
        <w:rPr>
          <w:rFonts w:eastAsia="Batang"/>
          <w:sz w:val="22"/>
          <w:szCs w:val="22"/>
        </w:rPr>
        <w:t>SANTOS PORTILLO GONZÁLEZ</w:t>
      </w:r>
    </w:p>
    <w:p w14:paraId="6C5F35B6" w14:textId="77777777" w:rsidR="00F6627C" w:rsidRPr="00AC04CD" w:rsidRDefault="00F6627C" w:rsidP="00F6627C">
      <w:pPr>
        <w:spacing w:line="240" w:lineRule="auto"/>
        <w:rPr>
          <w:rFonts w:eastAsia="Batang"/>
        </w:rPr>
      </w:pPr>
      <w:r w:rsidRPr="00AC04CD">
        <w:rPr>
          <w:rFonts w:eastAsia="Batang"/>
        </w:rPr>
        <w:t xml:space="preserve">             Segunda Regidora Propietaria                                </w:t>
      </w:r>
      <w:r w:rsidR="00145AE8" w:rsidRPr="00AC04CD">
        <w:rPr>
          <w:rFonts w:eastAsia="Batang"/>
        </w:rPr>
        <w:t xml:space="preserve">     </w:t>
      </w:r>
      <w:r w:rsidRPr="00AC04CD">
        <w:rPr>
          <w:rFonts w:eastAsia="Batang"/>
        </w:rPr>
        <w:t>Tercer Regidor Propietario</w:t>
      </w:r>
    </w:p>
    <w:p w14:paraId="1B9C7A6F" w14:textId="77777777" w:rsidR="00F6627C" w:rsidRPr="00AC04CD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5D11BCC7" w14:textId="54E3382E" w:rsidR="00F6627C" w:rsidRPr="00AC04CD" w:rsidRDefault="00F6627C" w:rsidP="00F6627C">
      <w:pPr>
        <w:spacing w:line="360" w:lineRule="auto"/>
        <w:rPr>
          <w:sz w:val="22"/>
          <w:szCs w:val="22"/>
        </w:rPr>
      </w:pPr>
      <w:r w:rsidRPr="00AC04CD">
        <w:rPr>
          <w:sz w:val="22"/>
          <w:szCs w:val="22"/>
        </w:rPr>
        <w:t xml:space="preserve">               </w:t>
      </w:r>
    </w:p>
    <w:p w14:paraId="2BEF2D8E" w14:textId="77777777" w:rsidR="006F2D37" w:rsidRPr="00AC04CD" w:rsidRDefault="006F2D37" w:rsidP="00F6627C">
      <w:pPr>
        <w:spacing w:line="360" w:lineRule="auto"/>
        <w:rPr>
          <w:sz w:val="22"/>
          <w:szCs w:val="22"/>
        </w:rPr>
      </w:pPr>
    </w:p>
    <w:p w14:paraId="0C8410F0" w14:textId="77777777" w:rsidR="00F6627C" w:rsidRPr="00AC04CD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AC04CD">
        <w:rPr>
          <w:sz w:val="22"/>
          <w:szCs w:val="22"/>
        </w:rPr>
        <w:t xml:space="preserve">    </w:t>
      </w:r>
      <w:r w:rsidR="00F6627C" w:rsidRPr="00AC04CD">
        <w:rPr>
          <w:sz w:val="22"/>
          <w:szCs w:val="22"/>
        </w:rPr>
        <w:t xml:space="preserve"> EVER STANLEY HENRÍQUEZ CRUZ                      MERCEDES HENRIQUEZ DE RODRÍGUEZ</w:t>
      </w:r>
    </w:p>
    <w:p w14:paraId="418A7737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AC04CD">
        <w:rPr>
          <w:rFonts w:eastAsia="Batang"/>
        </w:rPr>
        <w:t xml:space="preserve">       </w:t>
      </w:r>
      <w:r w:rsidR="00145AE8" w:rsidRPr="00AC04CD">
        <w:rPr>
          <w:rFonts w:eastAsia="Batang"/>
        </w:rPr>
        <w:t xml:space="preserve">   </w:t>
      </w:r>
      <w:r w:rsidRPr="00AC04CD">
        <w:rPr>
          <w:rFonts w:eastAsia="Batang"/>
        </w:rPr>
        <w:t xml:space="preserve"> Cuarto Regidor Propietario                                         Quinta Regidora Propietaria</w:t>
      </w:r>
    </w:p>
    <w:p w14:paraId="780C6360" w14:textId="77777777" w:rsidR="00F6627C" w:rsidRPr="00AC04CD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E4D5762" w14:textId="3A7509A7" w:rsidR="00F6627C" w:rsidRPr="00AC04CD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7002C40" w14:textId="77777777" w:rsidR="00FA68F4" w:rsidRPr="00AC04CD" w:rsidRDefault="00FA68F4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481E07AB" w14:textId="77777777" w:rsidR="00F6627C" w:rsidRPr="00AC04CD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AC04CD">
        <w:rPr>
          <w:sz w:val="22"/>
          <w:szCs w:val="22"/>
        </w:rPr>
        <w:t xml:space="preserve">      </w:t>
      </w:r>
      <w:r w:rsidR="00F6627C" w:rsidRPr="00AC04CD">
        <w:rPr>
          <w:sz w:val="22"/>
          <w:szCs w:val="22"/>
        </w:rPr>
        <w:t xml:space="preserve">CARLOS ARTURO ARAUJO GÓMEZ          </w:t>
      </w:r>
      <w:r w:rsidRPr="00AC04CD">
        <w:rPr>
          <w:sz w:val="22"/>
          <w:szCs w:val="22"/>
        </w:rPr>
        <w:t xml:space="preserve">                  </w:t>
      </w:r>
      <w:r w:rsidR="00F6627C" w:rsidRPr="00AC04CD">
        <w:rPr>
          <w:sz w:val="22"/>
          <w:szCs w:val="22"/>
        </w:rPr>
        <w:t xml:space="preserve"> </w:t>
      </w:r>
      <w:r w:rsidR="00F6627C" w:rsidRPr="00AC04CD">
        <w:rPr>
          <w:rFonts w:eastAsia="Batang"/>
          <w:sz w:val="22"/>
          <w:szCs w:val="22"/>
        </w:rPr>
        <w:t xml:space="preserve">ELMER ARTURO RUBIO ORANTES </w:t>
      </w:r>
    </w:p>
    <w:p w14:paraId="43190662" w14:textId="77777777" w:rsidR="00F6627C" w:rsidRPr="00AC04CD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AC04CD">
        <w:rPr>
          <w:rFonts w:eastAsia="Batang"/>
        </w:rPr>
        <w:t xml:space="preserve">                </w:t>
      </w:r>
      <w:r w:rsidR="00F6627C" w:rsidRPr="00AC04CD">
        <w:rPr>
          <w:rFonts w:eastAsia="Batang"/>
        </w:rPr>
        <w:t xml:space="preserve">Sexto Regidor Propietario                      </w:t>
      </w:r>
      <w:r w:rsidRPr="00AC04CD">
        <w:rPr>
          <w:rFonts w:eastAsia="Batang"/>
        </w:rPr>
        <w:t xml:space="preserve">                 </w:t>
      </w:r>
      <w:r w:rsidR="00F6627C" w:rsidRPr="00AC04CD">
        <w:rPr>
          <w:rFonts w:eastAsia="Batang"/>
        </w:rPr>
        <w:t xml:space="preserve"> Séptimo Regidor Propietario</w:t>
      </w:r>
    </w:p>
    <w:p w14:paraId="3216C095" w14:textId="77777777" w:rsidR="00F6627C" w:rsidRPr="00AC04CD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2DE6EBF2" w14:textId="1CAE7243" w:rsidR="00F6627C" w:rsidRPr="00AC04CD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6B62341A" w14:textId="77777777" w:rsidR="00FA68F4" w:rsidRPr="00AC04CD" w:rsidRDefault="00FA68F4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EF67843" w14:textId="77777777" w:rsidR="00F6627C" w:rsidRPr="00AC04CD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2070518C" w14:textId="77777777" w:rsidR="00F6627C" w:rsidRPr="00AC04CD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AC04CD">
        <w:rPr>
          <w:sz w:val="20"/>
          <w:szCs w:val="20"/>
        </w:rPr>
        <w:t xml:space="preserve">    </w:t>
      </w:r>
      <w:r w:rsidR="00F6627C" w:rsidRPr="00AC04CD">
        <w:rPr>
          <w:sz w:val="22"/>
          <w:szCs w:val="22"/>
        </w:rPr>
        <w:t xml:space="preserve"> HÉCTOR ARNOLD</w:t>
      </w:r>
      <w:r w:rsidRPr="00AC04CD">
        <w:rPr>
          <w:sz w:val="22"/>
          <w:szCs w:val="22"/>
        </w:rPr>
        <w:t xml:space="preserve">O CRUZ RODRÍGUEZ                 </w:t>
      </w:r>
      <w:r w:rsidR="00F6627C" w:rsidRPr="00AC04CD">
        <w:rPr>
          <w:sz w:val="22"/>
          <w:szCs w:val="22"/>
        </w:rPr>
        <w:t>MANUEL ANTONIO CHORRO GUEVARA</w:t>
      </w:r>
    </w:p>
    <w:p w14:paraId="0FF52BF9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AC04CD">
        <w:rPr>
          <w:rFonts w:eastAsia="Batang"/>
        </w:rPr>
        <w:t xml:space="preserve">            </w:t>
      </w:r>
      <w:r w:rsidR="00145AE8" w:rsidRPr="00AC04CD">
        <w:rPr>
          <w:rFonts w:eastAsia="Batang"/>
        </w:rPr>
        <w:t xml:space="preserve">   </w:t>
      </w:r>
      <w:r w:rsidRPr="00AC04CD">
        <w:rPr>
          <w:rFonts w:eastAsia="Batang"/>
        </w:rPr>
        <w:t xml:space="preserve">Octavo Regidor Propietario                             </w:t>
      </w:r>
      <w:r w:rsidR="00145AE8" w:rsidRPr="00AC04CD">
        <w:rPr>
          <w:rFonts w:eastAsia="Batang"/>
        </w:rPr>
        <w:t xml:space="preserve">       </w:t>
      </w:r>
      <w:r w:rsidRPr="00AC04CD">
        <w:rPr>
          <w:rFonts w:eastAsia="Batang"/>
        </w:rPr>
        <w:t>Noveno Regidor Propietario</w:t>
      </w:r>
    </w:p>
    <w:p w14:paraId="4BA4A734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6AF5521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F61814C" w14:textId="77777777" w:rsidR="00017807" w:rsidRPr="00AC04CD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AA9FDD4" w14:textId="3175B964" w:rsidR="00D96FEA" w:rsidRPr="00AC04CD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0C55F332" w14:textId="77777777" w:rsidR="00FA68F4" w:rsidRPr="00AC04CD" w:rsidRDefault="00FA68F4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567B70DA" w14:textId="77777777" w:rsidR="004F1096" w:rsidRPr="00AC04CD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AC04CD">
        <w:rPr>
          <w:sz w:val="22"/>
          <w:szCs w:val="22"/>
        </w:rPr>
        <w:t>MARITZA ELIZABETH VÁSQUEZ DE AYALA</w:t>
      </w:r>
      <w:r w:rsidRPr="00AC04CD">
        <w:t xml:space="preserve">    </w:t>
      </w:r>
      <w:r w:rsidRPr="00AC04CD">
        <w:rPr>
          <w:sz w:val="22"/>
          <w:szCs w:val="22"/>
        </w:rPr>
        <w:t xml:space="preserve">    </w:t>
      </w:r>
      <w:r w:rsidR="00145AE8" w:rsidRPr="00AC04CD">
        <w:rPr>
          <w:sz w:val="22"/>
          <w:szCs w:val="22"/>
        </w:rPr>
        <w:t xml:space="preserve">    </w:t>
      </w:r>
      <w:r w:rsidRPr="00AC04CD">
        <w:rPr>
          <w:sz w:val="22"/>
          <w:szCs w:val="22"/>
        </w:rPr>
        <w:t>MARLON MAGDIEL GÓMEZ ACEVEDO</w:t>
      </w:r>
    </w:p>
    <w:p w14:paraId="58A535EF" w14:textId="77777777" w:rsidR="00F6627C" w:rsidRPr="00AC04CD" w:rsidRDefault="004F1096" w:rsidP="004F1096">
      <w:pPr>
        <w:tabs>
          <w:tab w:val="left" w:pos="5040"/>
          <w:tab w:val="left" w:pos="5220"/>
        </w:tabs>
        <w:spacing w:line="240" w:lineRule="auto"/>
      </w:pPr>
      <w:r w:rsidRPr="00AC04CD">
        <w:rPr>
          <w:sz w:val="22"/>
          <w:szCs w:val="22"/>
        </w:rPr>
        <w:t xml:space="preserve">            D</w:t>
      </w:r>
      <w:r w:rsidR="00F6627C" w:rsidRPr="00AC04CD">
        <w:t xml:space="preserve">ecima Regidora Propietaria                                     </w:t>
      </w:r>
      <w:r w:rsidRPr="00AC04CD">
        <w:t xml:space="preserve">     </w:t>
      </w:r>
      <w:r w:rsidR="00F6627C" w:rsidRPr="00AC04CD">
        <w:t>Primer Regidor Suplente</w:t>
      </w:r>
    </w:p>
    <w:p w14:paraId="5512EA63" w14:textId="77777777" w:rsidR="00724296" w:rsidRPr="00AC04CD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51B6CCA1" w14:textId="585F6BAD" w:rsidR="00885537" w:rsidRPr="00AC04CD" w:rsidRDefault="00885537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5FB2B39F" w14:textId="77777777" w:rsidR="00FA68F4" w:rsidRPr="00AC04CD" w:rsidRDefault="00FA68F4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6CD50F35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</w:pPr>
      <w:r w:rsidRPr="00AC04CD">
        <w:rPr>
          <w:sz w:val="22"/>
          <w:szCs w:val="22"/>
        </w:rPr>
        <w:t>ISMAEL DE JESÚS ESCALANTE HERRERA</w:t>
      </w:r>
      <w:r w:rsidRPr="00AC04CD">
        <w:t xml:space="preserve">            </w:t>
      </w:r>
      <w:r w:rsidRPr="00AC04CD">
        <w:rPr>
          <w:sz w:val="22"/>
          <w:szCs w:val="22"/>
        </w:rPr>
        <w:t>FRANK REYNALDO ALVARADO ALFARO</w:t>
      </w:r>
    </w:p>
    <w:p w14:paraId="44B55279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</w:pPr>
      <w:r w:rsidRPr="00AC04CD">
        <w:t xml:space="preserve">            Segundo Regidor Suplente        </w:t>
      </w:r>
      <w:r w:rsidRPr="00AC04CD">
        <w:tab/>
        <w:t xml:space="preserve">              Tercer Regidor Suplente</w:t>
      </w:r>
    </w:p>
    <w:p w14:paraId="7B29CD49" w14:textId="77777777" w:rsidR="00F6627C" w:rsidRPr="00AC04CD" w:rsidRDefault="00F6627C" w:rsidP="00F6627C">
      <w:pPr>
        <w:spacing w:after="120" w:line="360" w:lineRule="auto"/>
        <w:rPr>
          <w:rFonts w:eastAsia="Batang"/>
        </w:rPr>
      </w:pPr>
    </w:p>
    <w:p w14:paraId="0DB567DA" w14:textId="65A1CA8E" w:rsidR="00F6627C" w:rsidRPr="00AC04CD" w:rsidRDefault="00F6627C" w:rsidP="00F6627C">
      <w:pPr>
        <w:spacing w:after="120" w:line="240" w:lineRule="auto"/>
        <w:rPr>
          <w:rFonts w:eastAsia="Batang"/>
        </w:rPr>
      </w:pPr>
    </w:p>
    <w:p w14:paraId="0AE483BA" w14:textId="77777777" w:rsidR="00FA68F4" w:rsidRPr="00AC04CD" w:rsidRDefault="00FA68F4" w:rsidP="00F6627C">
      <w:pPr>
        <w:spacing w:after="120" w:line="240" w:lineRule="auto"/>
        <w:rPr>
          <w:rFonts w:eastAsia="Batang"/>
        </w:rPr>
      </w:pPr>
    </w:p>
    <w:p w14:paraId="035DD344" w14:textId="77777777" w:rsidR="00F6627C" w:rsidRPr="00AC04CD" w:rsidRDefault="00F6627C" w:rsidP="00F6627C">
      <w:pPr>
        <w:tabs>
          <w:tab w:val="left" w:pos="5040"/>
          <w:tab w:val="left" w:pos="5220"/>
        </w:tabs>
        <w:spacing w:line="240" w:lineRule="auto"/>
      </w:pPr>
      <w:r w:rsidRPr="00AC04CD">
        <w:t xml:space="preserve"> </w:t>
      </w:r>
      <w:r w:rsidR="001A7267" w:rsidRPr="00AC04CD">
        <w:rPr>
          <w:sz w:val="22"/>
          <w:szCs w:val="22"/>
        </w:rPr>
        <w:t>FÁ</w:t>
      </w:r>
      <w:r w:rsidRPr="00AC04CD">
        <w:rPr>
          <w:sz w:val="22"/>
          <w:szCs w:val="22"/>
        </w:rPr>
        <w:t>TIMA GUADALUPE ALVARADO FLORES</w:t>
      </w:r>
      <w:r w:rsidRPr="00AC04CD">
        <w:t xml:space="preserve">           </w:t>
      </w:r>
      <w:r w:rsidR="00225B0F" w:rsidRPr="00AC04CD">
        <w:t xml:space="preserve">    </w:t>
      </w:r>
      <w:r w:rsidRPr="00AC04CD">
        <w:t xml:space="preserve"> </w:t>
      </w:r>
      <w:r w:rsidRPr="00AC04CD">
        <w:rPr>
          <w:sz w:val="22"/>
          <w:szCs w:val="22"/>
        </w:rPr>
        <w:t>JUAN CARLOS MARTÍNEZ RODAS</w:t>
      </w:r>
    </w:p>
    <w:p w14:paraId="417E8C9A" w14:textId="38E410E9" w:rsidR="00B00F47" w:rsidRDefault="00F6627C" w:rsidP="00BC3FEC">
      <w:pPr>
        <w:tabs>
          <w:tab w:val="left" w:pos="5040"/>
          <w:tab w:val="left" w:pos="5220"/>
        </w:tabs>
        <w:spacing w:line="240" w:lineRule="auto"/>
      </w:pPr>
      <w:r w:rsidRPr="00AC04CD">
        <w:t xml:space="preserve">               Cuarta Regidora Suplente                                      </w:t>
      </w:r>
      <w:r w:rsidR="00225B0F" w:rsidRPr="00AC04CD">
        <w:t xml:space="preserve">      </w:t>
      </w:r>
      <w:r w:rsidRPr="00AC04CD">
        <w:t xml:space="preserve">  Secretario Municipal</w:t>
      </w:r>
    </w:p>
    <w:p w14:paraId="3CD60A2F" w14:textId="77777777" w:rsidR="00B00F47" w:rsidRPr="00B00F47" w:rsidRDefault="00B00F47" w:rsidP="00B00F47"/>
    <w:p w14:paraId="20698DAB" w14:textId="7A517F91" w:rsidR="00B00F47" w:rsidRDefault="00B00F47" w:rsidP="00B00F47"/>
    <w:p w14:paraId="1413B352" w14:textId="77777777" w:rsidR="00B00F47" w:rsidRPr="005B01C7" w:rsidRDefault="00B00F47" w:rsidP="00B00F47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2397DD5B" w14:textId="77777777" w:rsidR="00436397" w:rsidRPr="00B00F47" w:rsidRDefault="00436397" w:rsidP="00B00F47">
      <w:bookmarkStart w:id="0" w:name="_GoBack"/>
      <w:bookmarkEnd w:id="0"/>
    </w:p>
    <w:sectPr w:rsidR="00436397" w:rsidRPr="00B00F47" w:rsidSect="00FA68F4">
      <w:footerReference w:type="default" r:id="rId8"/>
      <w:pgSz w:w="11907" w:h="18711" w:code="10000"/>
      <w:pgMar w:top="1701" w:right="1134" w:bottom="1134" w:left="1560" w:header="709" w:footer="323" w:gutter="0"/>
      <w:pgNumType w:start="4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5E359" w14:textId="77777777" w:rsidR="00945D21" w:rsidRDefault="00945D21" w:rsidP="00502C14">
      <w:pPr>
        <w:spacing w:line="240" w:lineRule="auto"/>
      </w:pPr>
      <w:r>
        <w:separator/>
      </w:r>
    </w:p>
  </w:endnote>
  <w:endnote w:type="continuationSeparator" w:id="0">
    <w:p w14:paraId="2DD2A2BD" w14:textId="77777777" w:rsidR="00945D21" w:rsidRDefault="00945D21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058A70B" w14:textId="77777777" w:rsidR="00977F05" w:rsidRPr="00750670" w:rsidRDefault="00977F05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B00F47">
          <w:rPr>
            <w:noProof/>
            <w:sz w:val="22"/>
            <w:szCs w:val="22"/>
          </w:rPr>
          <w:t>451</w:t>
        </w:r>
        <w:r w:rsidRPr="00750670">
          <w:rPr>
            <w:sz w:val="22"/>
            <w:szCs w:val="22"/>
          </w:rPr>
          <w:fldChar w:fldCharType="end"/>
        </w:r>
      </w:p>
    </w:sdtContent>
  </w:sdt>
  <w:p w14:paraId="340D0FB6" w14:textId="77777777" w:rsidR="00977F05" w:rsidRPr="004C4A49" w:rsidRDefault="00977F05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92CD3" w14:textId="77777777" w:rsidR="00945D21" w:rsidRDefault="00945D21" w:rsidP="00502C14">
      <w:pPr>
        <w:spacing w:line="240" w:lineRule="auto"/>
      </w:pPr>
      <w:r>
        <w:separator/>
      </w:r>
    </w:p>
  </w:footnote>
  <w:footnote w:type="continuationSeparator" w:id="0">
    <w:p w14:paraId="12455E0F" w14:textId="77777777" w:rsidR="00945D21" w:rsidRDefault="00945D21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DFD577F"/>
    <w:multiLevelType w:val="hybridMultilevel"/>
    <w:tmpl w:val="C06A38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400B26"/>
    <w:multiLevelType w:val="hybridMultilevel"/>
    <w:tmpl w:val="6A9679D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B697C"/>
    <w:multiLevelType w:val="hybridMultilevel"/>
    <w:tmpl w:val="B054222A"/>
    <w:lvl w:ilvl="0" w:tplc="23CE21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24E9D"/>
    <w:multiLevelType w:val="hybridMultilevel"/>
    <w:tmpl w:val="5EC04E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A58DB"/>
    <w:multiLevelType w:val="hybridMultilevel"/>
    <w:tmpl w:val="7ABE511A"/>
    <w:lvl w:ilvl="0" w:tplc="ECB2E93E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9"/>
  </w:num>
  <w:num w:numId="5">
    <w:abstractNumId w:val="17"/>
  </w:num>
  <w:num w:numId="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12B0"/>
    <w:rsid w:val="000013DC"/>
    <w:rsid w:val="00002C9E"/>
    <w:rsid w:val="00002F76"/>
    <w:rsid w:val="00003C35"/>
    <w:rsid w:val="000041EC"/>
    <w:rsid w:val="000043B2"/>
    <w:rsid w:val="000049B8"/>
    <w:rsid w:val="00004C42"/>
    <w:rsid w:val="00004C8D"/>
    <w:rsid w:val="00004CC2"/>
    <w:rsid w:val="00004DB3"/>
    <w:rsid w:val="00004F5D"/>
    <w:rsid w:val="00005152"/>
    <w:rsid w:val="000055F7"/>
    <w:rsid w:val="00005B53"/>
    <w:rsid w:val="00005F6B"/>
    <w:rsid w:val="00006000"/>
    <w:rsid w:val="00006306"/>
    <w:rsid w:val="00006B33"/>
    <w:rsid w:val="0000735A"/>
    <w:rsid w:val="000075E1"/>
    <w:rsid w:val="00007A85"/>
    <w:rsid w:val="00007F7E"/>
    <w:rsid w:val="000106AC"/>
    <w:rsid w:val="00010BEB"/>
    <w:rsid w:val="00011659"/>
    <w:rsid w:val="000116D0"/>
    <w:rsid w:val="00011A84"/>
    <w:rsid w:val="00011DB1"/>
    <w:rsid w:val="00012881"/>
    <w:rsid w:val="0001338A"/>
    <w:rsid w:val="00013BF9"/>
    <w:rsid w:val="00013CA4"/>
    <w:rsid w:val="000150BC"/>
    <w:rsid w:val="0001519C"/>
    <w:rsid w:val="00015200"/>
    <w:rsid w:val="000159BD"/>
    <w:rsid w:val="0001612F"/>
    <w:rsid w:val="00016473"/>
    <w:rsid w:val="00016A3B"/>
    <w:rsid w:val="00016D43"/>
    <w:rsid w:val="00016E81"/>
    <w:rsid w:val="00017807"/>
    <w:rsid w:val="000205AE"/>
    <w:rsid w:val="00020EB7"/>
    <w:rsid w:val="000211CB"/>
    <w:rsid w:val="00021827"/>
    <w:rsid w:val="00021A47"/>
    <w:rsid w:val="00022C6F"/>
    <w:rsid w:val="00022F2A"/>
    <w:rsid w:val="00023956"/>
    <w:rsid w:val="000239B2"/>
    <w:rsid w:val="00023B50"/>
    <w:rsid w:val="000242B7"/>
    <w:rsid w:val="0002468C"/>
    <w:rsid w:val="00024734"/>
    <w:rsid w:val="00024EDF"/>
    <w:rsid w:val="00025119"/>
    <w:rsid w:val="00025326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078"/>
    <w:rsid w:val="000301C9"/>
    <w:rsid w:val="000305F5"/>
    <w:rsid w:val="0003098D"/>
    <w:rsid w:val="00030D32"/>
    <w:rsid w:val="00031C66"/>
    <w:rsid w:val="00031CFF"/>
    <w:rsid w:val="000321BB"/>
    <w:rsid w:val="00032E14"/>
    <w:rsid w:val="00033A2E"/>
    <w:rsid w:val="00033D11"/>
    <w:rsid w:val="000346BF"/>
    <w:rsid w:val="00034856"/>
    <w:rsid w:val="00034A03"/>
    <w:rsid w:val="00034B1A"/>
    <w:rsid w:val="00034D7E"/>
    <w:rsid w:val="00034F98"/>
    <w:rsid w:val="00035858"/>
    <w:rsid w:val="00035F71"/>
    <w:rsid w:val="000360F6"/>
    <w:rsid w:val="00036167"/>
    <w:rsid w:val="00036220"/>
    <w:rsid w:val="00036858"/>
    <w:rsid w:val="00036A73"/>
    <w:rsid w:val="00036B20"/>
    <w:rsid w:val="00037018"/>
    <w:rsid w:val="000378EB"/>
    <w:rsid w:val="00037AD5"/>
    <w:rsid w:val="00037B4A"/>
    <w:rsid w:val="00040D60"/>
    <w:rsid w:val="00040DCF"/>
    <w:rsid w:val="00041246"/>
    <w:rsid w:val="000418D2"/>
    <w:rsid w:val="00042677"/>
    <w:rsid w:val="000426DD"/>
    <w:rsid w:val="000427A6"/>
    <w:rsid w:val="00042E63"/>
    <w:rsid w:val="00043361"/>
    <w:rsid w:val="00043648"/>
    <w:rsid w:val="00043D58"/>
    <w:rsid w:val="000441F3"/>
    <w:rsid w:val="00044712"/>
    <w:rsid w:val="0004498B"/>
    <w:rsid w:val="00044D6C"/>
    <w:rsid w:val="000469E2"/>
    <w:rsid w:val="0004703C"/>
    <w:rsid w:val="00047F47"/>
    <w:rsid w:val="000505B5"/>
    <w:rsid w:val="00050688"/>
    <w:rsid w:val="0005092E"/>
    <w:rsid w:val="000509BC"/>
    <w:rsid w:val="000509C9"/>
    <w:rsid w:val="00050BA6"/>
    <w:rsid w:val="00050C6F"/>
    <w:rsid w:val="000512FE"/>
    <w:rsid w:val="0005132E"/>
    <w:rsid w:val="0005147F"/>
    <w:rsid w:val="00051565"/>
    <w:rsid w:val="0005178A"/>
    <w:rsid w:val="000518C0"/>
    <w:rsid w:val="00051FC0"/>
    <w:rsid w:val="00053357"/>
    <w:rsid w:val="00053C22"/>
    <w:rsid w:val="00053C9A"/>
    <w:rsid w:val="00054369"/>
    <w:rsid w:val="00054565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840"/>
    <w:rsid w:val="00061BC8"/>
    <w:rsid w:val="00061DFF"/>
    <w:rsid w:val="00061F23"/>
    <w:rsid w:val="0006243A"/>
    <w:rsid w:val="00062702"/>
    <w:rsid w:val="00064A0A"/>
    <w:rsid w:val="00064A87"/>
    <w:rsid w:val="00065386"/>
    <w:rsid w:val="00065432"/>
    <w:rsid w:val="00065734"/>
    <w:rsid w:val="00065B79"/>
    <w:rsid w:val="0006624F"/>
    <w:rsid w:val="00066BF1"/>
    <w:rsid w:val="00067142"/>
    <w:rsid w:val="000671B2"/>
    <w:rsid w:val="00067641"/>
    <w:rsid w:val="0006785C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3DC2"/>
    <w:rsid w:val="00074BF0"/>
    <w:rsid w:val="00074DC4"/>
    <w:rsid w:val="00075935"/>
    <w:rsid w:val="00075DB7"/>
    <w:rsid w:val="00076380"/>
    <w:rsid w:val="000765F9"/>
    <w:rsid w:val="00076650"/>
    <w:rsid w:val="00076767"/>
    <w:rsid w:val="000769A5"/>
    <w:rsid w:val="00076D69"/>
    <w:rsid w:val="000773E3"/>
    <w:rsid w:val="000775EA"/>
    <w:rsid w:val="0007799A"/>
    <w:rsid w:val="00077A84"/>
    <w:rsid w:val="00081026"/>
    <w:rsid w:val="00081299"/>
    <w:rsid w:val="00081376"/>
    <w:rsid w:val="00081573"/>
    <w:rsid w:val="00081B7D"/>
    <w:rsid w:val="00081E11"/>
    <w:rsid w:val="00081E90"/>
    <w:rsid w:val="00082371"/>
    <w:rsid w:val="00082402"/>
    <w:rsid w:val="00082FA2"/>
    <w:rsid w:val="00083231"/>
    <w:rsid w:val="0008345D"/>
    <w:rsid w:val="000834C4"/>
    <w:rsid w:val="0008364F"/>
    <w:rsid w:val="000836E0"/>
    <w:rsid w:val="00083B0D"/>
    <w:rsid w:val="00083DBE"/>
    <w:rsid w:val="000844BC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1E1"/>
    <w:rsid w:val="00092476"/>
    <w:rsid w:val="000927A4"/>
    <w:rsid w:val="00092FDE"/>
    <w:rsid w:val="000938B2"/>
    <w:rsid w:val="00093D13"/>
    <w:rsid w:val="00093D41"/>
    <w:rsid w:val="000944F0"/>
    <w:rsid w:val="00095323"/>
    <w:rsid w:val="000955D1"/>
    <w:rsid w:val="00095905"/>
    <w:rsid w:val="00095975"/>
    <w:rsid w:val="00095EEB"/>
    <w:rsid w:val="00095F38"/>
    <w:rsid w:val="00096964"/>
    <w:rsid w:val="00096AE7"/>
    <w:rsid w:val="00096F15"/>
    <w:rsid w:val="00097495"/>
    <w:rsid w:val="000A0533"/>
    <w:rsid w:val="000A1754"/>
    <w:rsid w:val="000A2D65"/>
    <w:rsid w:val="000A2D68"/>
    <w:rsid w:val="000A2F57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4AC"/>
    <w:rsid w:val="000A761C"/>
    <w:rsid w:val="000A764B"/>
    <w:rsid w:val="000A76FC"/>
    <w:rsid w:val="000B0985"/>
    <w:rsid w:val="000B0DBC"/>
    <w:rsid w:val="000B0F70"/>
    <w:rsid w:val="000B1876"/>
    <w:rsid w:val="000B1F8C"/>
    <w:rsid w:val="000B237C"/>
    <w:rsid w:val="000B25B1"/>
    <w:rsid w:val="000B2DC4"/>
    <w:rsid w:val="000B3017"/>
    <w:rsid w:val="000B3051"/>
    <w:rsid w:val="000B43F0"/>
    <w:rsid w:val="000B4757"/>
    <w:rsid w:val="000B4840"/>
    <w:rsid w:val="000B4B08"/>
    <w:rsid w:val="000B4BB2"/>
    <w:rsid w:val="000B526E"/>
    <w:rsid w:val="000B5315"/>
    <w:rsid w:val="000B5ACF"/>
    <w:rsid w:val="000B5BFA"/>
    <w:rsid w:val="000B679D"/>
    <w:rsid w:val="000B70FC"/>
    <w:rsid w:val="000B7390"/>
    <w:rsid w:val="000B76D2"/>
    <w:rsid w:val="000B77F3"/>
    <w:rsid w:val="000B7CCF"/>
    <w:rsid w:val="000B7F4C"/>
    <w:rsid w:val="000C030E"/>
    <w:rsid w:val="000C0603"/>
    <w:rsid w:val="000C156A"/>
    <w:rsid w:val="000C207E"/>
    <w:rsid w:val="000C23DB"/>
    <w:rsid w:val="000C2411"/>
    <w:rsid w:val="000C3706"/>
    <w:rsid w:val="000C41AC"/>
    <w:rsid w:val="000C4203"/>
    <w:rsid w:val="000C4390"/>
    <w:rsid w:val="000C45E2"/>
    <w:rsid w:val="000C52F4"/>
    <w:rsid w:val="000C5621"/>
    <w:rsid w:val="000C5D90"/>
    <w:rsid w:val="000C66DA"/>
    <w:rsid w:val="000C703A"/>
    <w:rsid w:val="000C724A"/>
    <w:rsid w:val="000C7859"/>
    <w:rsid w:val="000C7D64"/>
    <w:rsid w:val="000D0521"/>
    <w:rsid w:val="000D0811"/>
    <w:rsid w:val="000D0B34"/>
    <w:rsid w:val="000D307C"/>
    <w:rsid w:val="000D4048"/>
    <w:rsid w:val="000D42D3"/>
    <w:rsid w:val="000D45D4"/>
    <w:rsid w:val="000D46EA"/>
    <w:rsid w:val="000D49F2"/>
    <w:rsid w:val="000D4CC1"/>
    <w:rsid w:val="000D5301"/>
    <w:rsid w:val="000D5761"/>
    <w:rsid w:val="000D5A22"/>
    <w:rsid w:val="000D5F62"/>
    <w:rsid w:val="000D6441"/>
    <w:rsid w:val="000D6E6D"/>
    <w:rsid w:val="000D6F8F"/>
    <w:rsid w:val="000D75A2"/>
    <w:rsid w:val="000D76B9"/>
    <w:rsid w:val="000D77F2"/>
    <w:rsid w:val="000D7853"/>
    <w:rsid w:val="000D7990"/>
    <w:rsid w:val="000E0076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451E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47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4752"/>
    <w:rsid w:val="00105664"/>
    <w:rsid w:val="00105DB1"/>
    <w:rsid w:val="00107293"/>
    <w:rsid w:val="0010771F"/>
    <w:rsid w:val="001079B2"/>
    <w:rsid w:val="00107DE0"/>
    <w:rsid w:val="00107E10"/>
    <w:rsid w:val="00110042"/>
    <w:rsid w:val="001100D3"/>
    <w:rsid w:val="00110638"/>
    <w:rsid w:val="00111752"/>
    <w:rsid w:val="00111B71"/>
    <w:rsid w:val="00112AE9"/>
    <w:rsid w:val="00112B4D"/>
    <w:rsid w:val="00112EAC"/>
    <w:rsid w:val="00112EC6"/>
    <w:rsid w:val="00112F3B"/>
    <w:rsid w:val="00113097"/>
    <w:rsid w:val="00113613"/>
    <w:rsid w:val="00113B61"/>
    <w:rsid w:val="0011436F"/>
    <w:rsid w:val="00114843"/>
    <w:rsid w:val="00115969"/>
    <w:rsid w:val="00116A3F"/>
    <w:rsid w:val="001175AA"/>
    <w:rsid w:val="0011768F"/>
    <w:rsid w:val="00117724"/>
    <w:rsid w:val="001177DC"/>
    <w:rsid w:val="00120CFB"/>
    <w:rsid w:val="00121256"/>
    <w:rsid w:val="00121683"/>
    <w:rsid w:val="0012170F"/>
    <w:rsid w:val="00121CF7"/>
    <w:rsid w:val="00122117"/>
    <w:rsid w:val="00122287"/>
    <w:rsid w:val="001223F7"/>
    <w:rsid w:val="00122B79"/>
    <w:rsid w:val="00122E2E"/>
    <w:rsid w:val="00123ADE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0B1A"/>
    <w:rsid w:val="00130E04"/>
    <w:rsid w:val="00131AF4"/>
    <w:rsid w:val="00131D12"/>
    <w:rsid w:val="00131D75"/>
    <w:rsid w:val="001321A9"/>
    <w:rsid w:val="0013222D"/>
    <w:rsid w:val="00132417"/>
    <w:rsid w:val="0013289C"/>
    <w:rsid w:val="00132B1D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36B9B"/>
    <w:rsid w:val="001372CE"/>
    <w:rsid w:val="001403DB"/>
    <w:rsid w:val="00140684"/>
    <w:rsid w:val="0014087E"/>
    <w:rsid w:val="00141B92"/>
    <w:rsid w:val="00141CEC"/>
    <w:rsid w:val="001420E0"/>
    <w:rsid w:val="00142224"/>
    <w:rsid w:val="00143628"/>
    <w:rsid w:val="00143F77"/>
    <w:rsid w:val="001441F1"/>
    <w:rsid w:val="001442C8"/>
    <w:rsid w:val="00144617"/>
    <w:rsid w:val="00144A58"/>
    <w:rsid w:val="001450CB"/>
    <w:rsid w:val="00145869"/>
    <w:rsid w:val="00145AE8"/>
    <w:rsid w:val="00145B3C"/>
    <w:rsid w:val="00145D10"/>
    <w:rsid w:val="00145D8C"/>
    <w:rsid w:val="0014680D"/>
    <w:rsid w:val="00146BF2"/>
    <w:rsid w:val="00146E9B"/>
    <w:rsid w:val="001470ED"/>
    <w:rsid w:val="00147A81"/>
    <w:rsid w:val="00147BEE"/>
    <w:rsid w:val="00147C0C"/>
    <w:rsid w:val="00150065"/>
    <w:rsid w:val="00150B25"/>
    <w:rsid w:val="00151D8B"/>
    <w:rsid w:val="00151DF5"/>
    <w:rsid w:val="001521B6"/>
    <w:rsid w:val="0015228E"/>
    <w:rsid w:val="0015304A"/>
    <w:rsid w:val="001535BF"/>
    <w:rsid w:val="00154D34"/>
    <w:rsid w:val="0015507F"/>
    <w:rsid w:val="00155B90"/>
    <w:rsid w:val="00155BAC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19AF"/>
    <w:rsid w:val="001621C9"/>
    <w:rsid w:val="001624F3"/>
    <w:rsid w:val="00162945"/>
    <w:rsid w:val="00162BA3"/>
    <w:rsid w:val="00163171"/>
    <w:rsid w:val="001636C9"/>
    <w:rsid w:val="0016385C"/>
    <w:rsid w:val="00163A74"/>
    <w:rsid w:val="00163C21"/>
    <w:rsid w:val="00163E4D"/>
    <w:rsid w:val="001643B1"/>
    <w:rsid w:val="001644F9"/>
    <w:rsid w:val="00165430"/>
    <w:rsid w:val="001655B4"/>
    <w:rsid w:val="001655D0"/>
    <w:rsid w:val="001656D3"/>
    <w:rsid w:val="00165C1F"/>
    <w:rsid w:val="001661BB"/>
    <w:rsid w:val="00166B4D"/>
    <w:rsid w:val="00166E1D"/>
    <w:rsid w:val="001673DA"/>
    <w:rsid w:val="001675CA"/>
    <w:rsid w:val="0016784E"/>
    <w:rsid w:val="00167C24"/>
    <w:rsid w:val="001703CD"/>
    <w:rsid w:val="00170421"/>
    <w:rsid w:val="00170F8D"/>
    <w:rsid w:val="00171372"/>
    <w:rsid w:val="00171FA6"/>
    <w:rsid w:val="00172087"/>
    <w:rsid w:val="00172534"/>
    <w:rsid w:val="00172743"/>
    <w:rsid w:val="001727DA"/>
    <w:rsid w:val="001729D1"/>
    <w:rsid w:val="00172D8B"/>
    <w:rsid w:val="00172E14"/>
    <w:rsid w:val="001730AD"/>
    <w:rsid w:val="001748BC"/>
    <w:rsid w:val="00174D51"/>
    <w:rsid w:val="00174E9F"/>
    <w:rsid w:val="00174F1C"/>
    <w:rsid w:val="00176BEB"/>
    <w:rsid w:val="00176DED"/>
    <w:rsid w:val="00176F6C"/>
    <w:rsid w:val="001773A3"/>
    <w:rsid w:val="001778F6"/>
    <w:rsid w:val="00177DDA"/>
    <w:rsid w:val="0018007A"/>
    <w:rsid w:val="001806CF"/>
    <w:rsid w:val="00180711"/>
    <w:rsid w:val="0018116E"/>
    <w:rsid w:val="00181C16"/>
    <w:rsid w:val="00181C8D"/>
    <w:rsid w:val="00181E0D"/>
    <w:rsid w:val="0018257E"/>
    <w:rsid w:val="00183292"/>
    <w:rsid w:val="00183909"/>
    <w:rsid w:val="00183C9B"/>
    <w:rsid w:val="00183E00"/>
    <w:rsid w:val="001840D7"/>
    <w:rsid w:val="001845A6"/>
    <w:rsid w:val="00184F82"/>
    <w:rsid w:val="001852AB"/>
    <w:rsid w:val="001857FB"/>
    <w:rsid w:val="00185873"/>
    <w:rsid w:val="00186B49"/>
    <w:rsid w:val="00186F13"/>
    <w:rsid w:val="001873E6"/>
    <w:rsid w:val="00187BF0"/>
    <w:rsid w:val="001906BE"/>
    <w:rsid w:val="0019087A"/>
    <w:rsid w:val="0019091E"/>
    <w:rsid w:val="00190FA3"/>
    <w:rsid w:val="0019204D"/>
    <w:rsid w:val="0019218A"/>
    <w:rsid w:val="001924C8"/>
    <w:rsid w:val="00192821"/>
    <w:rsid w:val="001938C6"/>
    <w:rsid w:val="00193AEA"/>
    <w:rsid w:val="00193DF8"/>
    <w:rsid w:val="001941B3"/>
    <w:rsid w:val="00194695"/>
    <w:rsid w:val="00195F9A"/>
    <w:rsid w:val="00196999"/>
    <w:rsid w:val="00196A5D"/>
    <w:rsid w:val="00197172"/>
    <w:rsid w:val="001973A2"/>
    <w:rsid w:val="001973B1"/>
    <w:rsid w:val="001976F8"/>
    <w:rsid w:val="001978F7"/>
    <w:rsid w:val="00197E59"/>
    <w:rsid w:val="001A0460"/>
    <w:rsid w:val="001A08CD"/>
    <w:rsid w:val="001A09D8"/>
    <w:rsid w:val="001A0C8B"/>
    <w:rsid w:val="001A0C9A"/>
    <w:rsid w:val="001A0FCA"/>
    <w:rsid w:val="001A109A"/>
    <w:rsid w:val="001A151B"/>
    <w:rsid w:val="001A1B88"/>
    <w:rsid w:val="001A1EEE"/>
    <w:rsid w:val="001A205F"/>
    <w:rsid w:val="001A277A"/>
    <w:rsid w:val="001A296C"/>
    <w:rsid w:val="001A30B4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622E"/>
    <w:rsid w:val="001A68B1"/>
    <w:rsid w:val="001A7267"/>
    <w:rsid w:val="001A73F5"/>
    <w:rsid w:val="001A7AA9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89D"/>
    <w:rsid w:val="001B4CDA"/>
    <w:rsid w:val="001B4F5E"/>
    <w:rsid w:val="001B5526"/>
    <w:rsid w:val="001B6272"/>
    <w:rsid w:val="001B7175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2F"/>
    <w:rsid w:val="001C284A"/>
    <w:rsid w:val="001C2AB9"/>
    <w:rsid w:val="001C2BD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4FEF"/>
    <w:rsid w:val="001C5736"/>
    <w:rsid w:val="001C60A0"/>
    <w:rsid w:val="001C63C1"/>
    <w:rsid w:val="001C6D20"/>
    <w:rsid w:val="001C70E1"/>
    <w:rsid w:val="001C7FB8"/>
    <w:rsid w:val="001D000C"/>
    <w:rsid w:val="001D0461"/>
    <w:rsid w:val="001D0545"/>
    <w:rsid w:val="001D0A8E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5B7B"/>
    <w:rsid w:val="001D5FA2"/>
    <w:rsid w:val="001D64F7"/>
    <w:rsid w:val="001D68F9"/>
    <w:rsid w:val="001D6E10"/>
    <w:rsid w:val="001D6EDD"/>
    <w:rsid w:val="001D7B1D"/>
    <w:rsid w:val="001D7D42"/>
    <w:rsid w:val="001E0ED0"/>
    <w:rsid w:val="001E1267"/>
    <w:rsid w:val="001E1FA9"/>
    <w:rsid w:val="001E30A2"/>
    <w:rsid w:val="001E38A8"/>
    <w:rsid w:val="001E3F69"/>
    <w:rsid w:val="001E442A"/>
    <w:rsid w:val="001E52A5"/>
    <w:rsid w:val="001E5540"/>
    <w:rsid w:val="001E5F6D"/>
    <w:rsid w:val="001E641A"/>
    <w:rsid w:val="001E6D9B"/>
    <w:rsid w:val="001E79E8"/>
    <w:rsid w:val="001F0178"/>
    <w:rsid w:val="001F07A4"/>
    <w:rsid w:val="001F0ACA"/>
    <w:rsid w:val="001F0CFE"/>
    <w:rsid w:val="001F0F3F"/>
    <w:rsid w:val="001F12D8"/>
    <w:rsid w:val="001F14C6"/>
    <w:rsid w:val="001F181A"/>
    <w:rsid w:val="001F1C6B"/>
    <w:rsid w:val="001F1FA9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1F6125"/>
    <w:rsid w:val="001F6CA8"/>
    <w:rsid w:val="00200194"/>
    <w:rsid w:val="0020127E"/>
    <w:rsid w:val="00201865"/>
    <w:rsid w:val="00201EA8"/>
    <w:rsid w:val="002023CD"/>
    <w:rsid w:val="00202BF2"/>
    <w:rsid w:val="002034FF"/>
    <w:rsid w:val="00203B1B"/>
    <w:rsid w:val="00203D0C"/>
    <w:rsid w:val="00203F28"/>
    <w:rsid w:val="00204528"/>
    <w:rsid w:val="00204561"/>
    <w:rsid w:val="00204599"/>
    <w:rsid w:val="00204820"/>
    <w:rsid w:val="002054AE"/>
    <w:rsid w:val="00205880"/>
    <w:rsid w:val="002058C9"/>
    <w:rsid w:val="00205DA3"/>
    <w:rsid w:val="00205DAA"/>
    <w:rsid w:val="00205E80"/>
    <w:rsid w:val="00205E91"/>
    <w:rsid w:val="002061BF"/>
    <w:rsid w:val="00206387"/>
    <w:rsid w:val="00207089"/>
    <w:rsid w:val="00207A69"/>
    <w:rsid w:val="00207B55"/>
    <w:rsid w:val="00207BE4"/>
    <w:rsid w:val="00210500"/>
    <w:rsid w:val="0021057E"/>
    <w:rsid w:val="002108B1"/>
    <w:rsid w:val="002110C2"/>
    <w:rsid w:val="00211175"/>
    <w:rsid w:val="0021198B"/>
    <w:rsid w:val="0021253E"/>
    <w:rsid w:val="00212ABF"/>
    <w:rsid w:val="00212DB3"/>
    <w:rsid w:val="0021430C"/>
    <w:rsid w:val="0021436E"/>
    <w:rsid w:val="00214B88"/>
    <w:rsid w:val="00214CD3"/>
    <w:rsid w:val="0021682C"/>
    <w:rsid w:val="00216A5B"/>
    <w:rsid w:val="00216AEE"/>
    <w:rsid w:val="00216D5C"/>
    <w:rsid w:val="00216E45"/>
    <w:rsid w:val="00217333"/>
    <w:rsid w:val="0021736A"/>
    <w:rsid w:val="0021786B"/>
    <w:rsid w:val="00217887"/>
    <w:rsid w:val="0021789D"/>
    <w:rsid w:val="00220480"/>
    <w:rsid w:val="002204B1"/>
    <w:rsid w:val="002207C7"/>
    <w:rsid w:val="0022103A"/>
    <w:rsid w:val="002218FC"/>
    <w:rsid w:val="00221A15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194"/>
    <w:rsid w:val="002254D3"/>
    <w:rsid w:val="00225536"/>
    <w:rsid w:val="002257A9"/>
    <w:rsid w:val="00225B0F"/>
    <w:rsid w:val="00226274"/>
    <w:rsid w:val="002265A6"/>
    <w:rsid w:val="0022692C"/>
    <w:rsid w:val="00227815"/>
    <w:rsid w:val="00227962"/>
    <w:rsid w:val="00227A1B"/>
    <w:rsid w:val="00230AAD"/>
    <w:rsid w:val="00230BA2"/>
    <w:rsid w:val="00230CDD"/>
    <w:rsid w:val="002314F4"/>
    <w:rsid w:val="00231D9A"/>
    <w:rsid w:val="002320C6"/>
    <w:rsid w:val="00232DDE"/>
    <w:rsid w:val="002354B0"/>
    <w:rsid w:val="002355C2"/>
    <w:rsid w:val="00236F9E"/>
    <w:rsid w:val="00237208"/>
    <w:rsid w:val="002372DF"/>
    <w:rsid w:val="002376C7"/>
    <w:rsid w:val="00237A83"/>
    <w:rsid w:val="0024028F"/>
    <w:rsid w:val="00240352"/>
    <w:rsid w:val="00240EB4"/>
    <w:rsid w:val="00240F65"/>
    <w:rsid w:val="0024173C"/>
    <w:rsid w:val="00241E69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931"/>
    <w:rsid w:val="00246FF4"/>
    <w:rsid w:val="00247F1F"/>
    <w:rsid w:val="0025004E"/>
    <w:rsid w:val="00250AC0"/>
    <w:rsid w:val="00250B9C"/>
    <w:rsid w:val="00250CF9"/>
    <w:rsid w:val="00250DB6"/>
    <w:rsid w:val="00251016"/>
    <w:rsid w:val="00251057"/>
    <w:rsid w:val="0025167D"/>
    <w:rsid w:val="00251A16"/>
    <w:rsid w:val="00251D24"/>
    <w:rsid w:val="00252183"/>
    <w:rsid w:val="002521B8"/>
    <w:rsid w:val="00252CD6"/>
    <w:rsid w:val="002535D3"/>
    <w:rsid w:val="00253939"/>
    <w:rsid w:val="00253AB9"/>
    <w:rsid w:val="00253D1C"/>
    <w:rsid w:val="002547C7"/>
    <w:rsid w:val="002547CB"/>
    <w:rsid w:val="00254943"/>
    <w:rsid w:val="00255281"/>
    <w:rsid w:val="002560C7"/>
    <w:rsid w:val="00256253"/>
    <w:rsid w:val="00256B8D"/>
    <w:rsid w:val="00256BF0"/>
    <w:rsid w:val="00256C9F"/>
    <w:rsid w:val="00257030"/>
    <w:rsid w:val="002575FD"/>
    <w:rsid w:val="00257ED3"/>
    <w:rsid w:val="00260723"/>
    <w:rsid w:val="002608B6"/>
    <w:rsid w:val="0026093B"/>
    <w:rsid w:val="00260EF0"/>
    <w:rsid w:val="00261228"/>
    <w:rsid w:val="0026134D"/>
    <w:rsid w:val="00261B04"/>
    <w:rsid w:val="00262288"/>
    <w:rsid w:val="002627C2"/>
    <w:rsid w:val="0026393B"/>
    <w:rsid w:val="00263BB7"/>
    <w:rsid w:val="002643D4"/>
    <w:rsid w:val="002643E8"/>
    <w:rsid w:val="00264BB3"/>
    <w:rsid w:val="002654F6"/>
    <w:rsid w:val="00265B44"/>
    <w:rsid w:val="002660DF"/>
    <w:rsid w:val="00266248"/>
    <w:rsid w:val="00266729"/>
    <w:rsid w:val="00266B83"/>
    <w:rsid w:val="002672CA"/>
    <w:rsid w:val="00267B21"/>
    <w:rsid w:val="0027010F"/>
    <w:rsid w:val="00270692"/>
    <w:rsid w:val="00270C5F"/>
    <w:rsid w:val="00270C72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06"/>
    <w:rsid w:val="00281164"/>
    <w:rsid w:val="0028144F"/>
    <w:rsid w:val="00281804"/>
    <w:rsid w:val="00281A42"/>
    <w:rsid w:val="002820E2"/>
    <w:rsid w:val="00282173"/>
    <w:rsid w:val="00282589"/>
    <w:rsid w:val="00283C94"/>
    <w:rsid w:val="00285469"/>
    <w:rsid w:val="00286116"/>
    <w:rsid w:val="0028653F"/>
    <w:rsid w:val="00286859"/>
    <w:rsid w:val="00286E85"/>
    <w:rsid w:val="00287350"/>
    <w:rsid w:val="00287A61"/>
    <w:rsid w:val="00287D71"/>
    <w:rsid w:val="002903AD"/>
    <w:rsid w:val="002906E2"/>
    <w:rsid w:val="00290DBA"/>
    <w:rsid w:val="0029109C"/>
    <w:rsid w:val="00291764"/>
    <w:rsid w:val="00291D8D"/>
    <w:rsid w:val="0029241D"/>
    <w:rsid w:val="002926F0"/>
    <w:rsid w:val="00292996"/>
    <w:rsid w:val="00292A88"/>
    <w:rsid w:val="00293911"/>
    <w:rsid w:val="00293F36"/>
    <w:rsid w:val="00294144"/>
    <w:rsid w:val="00294213"/>
    <w:rsid w:val="00294C60"/>
    <w:rsid w:val="00294DBE"/>
    <w:rsid w:val="002956D1"/>
    <w:rsid w:val="00295BBC"/>
    <w:rsid w:val="0029616A"/>
    <w:rsid w:val="00296279"/>
    <w:rsid w:val="0029696F"/>
    <w:rsid w:val="00296C35"/>
    <w:rsid w:val="00296CDB"/>
    <w:rsid w:val="00296D16"/>
    <w:rsid w:val="002973A3"/>
    <w:rsid w:val="00297608"/>
    <w:rsid w:val="002A04EF"/>
    <w:rsid w:val="002A11BA"/>
    <w:rsid w:val="002A2943"/>
    <w:rsid w:val="002A2E7C"/>
    <w:rsid w:val="002A3245"/>
    <w:rsid w:val="002A375F"/>
    <w:rsid w:val="002A3DE4"/>
    <w:rsid w:val="002A676D"/>
    <w:rsid w:val="002A68BD"/>
    <w:rsid w:val="002A6ABA"/>
    <w:rsid w:val="002A77CA"/>
    <w:rsid w:val="002A786C"/>
    <w:rsid w:val="002A7CDC"/>
    <w:rsid w:val="002B02D4"/>
    <w:rsid w:val="002B0978"/>
    <w:rsid w:val="002B0B1D"/>
    <w:rsid w:val="002B0DB8"/>
    <w:rsid w:val="002B0FBB"/>
    <w:rsid w:val="002B1455"/>
    <w:rsid w:val="002B1A34"/>
    <w:rsid w:val="002B2029"/>
    <w:rsid w:val="002B243C"/>
    <w:rsid w:val="002B24CA"/>
    <w:rsid w:val="002B24E2"/>
    <w:rsid w:val="002B27A2"/>
    <w:rsid w:val="002B298C"/>
    <w:rsid w:val="002B2F91"/>
    <w:rsid w:val="002B3454"/>
    <w:rsid w:val="002B348E"/>
    <w:rsid w:val="002B480B"/>
    <w:rsid w:val="002B50A5"/>
    <w:rsid w:val="002B542A"/>
    <w:rsid w:val="002B5B52"/>
    <w:rsid w:val="002B5CBA"/>
    <w:rsid w:val="002B6009"/>
    <w:rsid w:val="002B62AA"/>
    <w:rsid w:val="002B6B2C"/>
    <w:rsid w:val="002B6CA7"/>
    <w:rsid w:val="002B7176"/>
    <w:rsid w:val="002B7889"/>
    <w:rsid w:val="002B7EDC"/>
    <w:rsid w:val="002C001D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878"/>
    <w:rsid w:val="002C3B73"/>
    <w:rsid w:val="002C3F70"/>
    <w:rsid w:val="002C43FE"/>
    <w:rsid w:val="002C45E6"/>
    <w:rsid w:val="002C4642"/>
    <w:rsid w:val="002C4A68"/>
    <w:rsid w:val="002C4DE3"/>
    <w:rsid w:val="002C6103"/>
    <w:rsid w:val="002C617C"/>
    <w:rsid w:val="002C62C2"/>
    <w:rsid w:val="002C6585"/>
    <w:rsid w:val="002C7201"/>
    <w:rsid w:val="002C7738"/>
    <w:rsid w:val="002C77B0"/>
    <w:rsid w:val="002D0617"/>
    <w:rsid w:val="002D2A6F"/>
    <w:rsid w:val="002D2DD4"/>
    <w:rsid w:val="002D382C"/>
    <w:rsid w:val="002D3BA9"/>
    <w:rsid w:val="002D3E68"/>
    <w:rsid w:val="002D4323"/>
    <w:rsid w:val="002D4C18"/>
    <w:rsid w:val="002D5029"/>
    <w:rsid w:val="002D50DD"/>
    <w:rsid w:val="002D57EC"/>
    <w:rsid w:val="002D5BD0"/>
    <w:rsid w:val="002D5C97"/>
    <w:rsid w:val="002D607F"/>
    <w:rsid w:val="002D646E"/>
    <w:rsid w:val="002D65AE"/>
    <w:rsid w:val="002D703E"/>
    <w:rsid w:val="002D79E1"/>
    <w:rsid w:val="002D7F64"/>
    <w:rsid w:val="002E01D9"/>
    <w:rsid w:val="002E081A"/>
    <w:rsid w:val="002E0AFD"/>
    <w:rsid w:val="002E1B30"/>
    <w:rsid w:val="002E1EA0"/>
    <w:rsid w:val="002E2194"/>
    <w:rsid w:val="002E28B3"/>
    <w:rsid w:val="002E2AC9"/>
    <w:rsid w:val="002E43E5"/>
    <w:rsid w:val="002E44DF"/>
    <w:rsid w:val="002E4594"/>
    <w:rsid w:val="002E47DD"/>
    <w:rsid w:val="002E4BA8"/>
    <w:rsid w:val="002E4F67"/>
    <w:rsid w:val="002E5074"/>
    <w:rsid w:val="002E5563"/>
    <w:rsid w:val="002E5D1E"/>
    <w:rsid w:val="002E6134"/>
    <w:rsid w:val="002E6536"/>
    <w:rsid w:val="002E6E7D"/>
    <w:rsid w:val="002E7361"/>
    <w:rsid w:val="002E73F4"/>
    <w:rsid w:val="002E7574"/>
    <w:rsid w:val="002E7B1A"/>
    <w:rsid w:val="002E7D67"/>
    <w:rsid w:val="002F0275"/>
    <w:rsid w:val="002F0518"/>
    <w:rsid w:val="002F0733"/>
    <w:rsid w:val="002F0867"/>
    <w:rsid w:val="002F14ED"/>
    <w:rsid w:val="002F15A5"/>
    <w:rsid w:val="002F2521"/>
    <w:rsid w:val="002F31DF"/>
    <w:rsid w:val="002F3886"/>
    <w:rsid w:val="002F38B1"/>
    <w:rsid w:val="002F394C"/>
    <w:rsid w:val="002F3B9F"/>
    <w:rsid w:val="002F417B"/>
    <w:rsid w:val="002F4479"/>
    <w:rsid w:val="002F47A5"/>
    <w:rsid w:val="002F4BD3"/>
    <w:rsid w:val="002F4E5A"/>
    <w:rsid w:val="002F54EC"/>
    <w:rsid w:val="002F58CF"/>
    <w:rsid w:val="002F687E"/>
    <w:rsid w:val="002F7087"/>
    <w:rsid w:val="003005AC"/>
    <w:rsid w:val="00300D7B"/>
    <w:rsid w:val="00301BDE"/>
    <w:rsid w:val="0030221C"/>
    <w:rsid w:val="00302362"/>
    <w:rsid w:val="00302508"/>
    <w:rsid w:val="00302580"/>
    <w:rsid w:val="003026EA"/>
    <w:rsid w:val="003029A3"/>
    <w:rsid w:val="003035C6"/>
    <w:rsid w:val="0030369B"/>
    <w:rsid w:val="003045C1"/>
    <w:rsid w:val="00304A6B"/>
    <w:rsid w:val="00304CA6"/>
    <w:rsid w:val="00305422"/>
    <w:rsid w:val="00305FA4"/>
    <w:rsid w:val="00305FA7"/>
    <w:rsid w:val="0030662D"/>
    <w:rsid w:val="00306E1E"/>
    <w:rsid w:val="00307082"/>
    <w:rsid w:val="003072E2"/>
    <w:rsid w:val="003103FF"/>
    <w:rsid w:val="00311089"/>
    <w:rsid w:val="003111D7"/>
    <w:rsid w:val="00311AA0"/>
    <w:rsid w:val="003121A9"/>
    <w:rsid w:val="003130E9"/>
    <w:rsid w:val="00313E7D"/>
    <w:rsid w:val="0031404C"/>
    <w:rsid w:val="003143C6"/>
    <w:rsid w:val="0031478E"/>
    <w:rsid w:val="003147D6"/>
    <w:rsid w:val="003150AF"/>
    <w:rsid w:val="00315CEA"/>
    <w:rsid w:val="00315E6D"/>
    <w:rsid w:val="0031684C"/>
    <w:rsid w:val="00316ACD"/>
    <w:rsid w:val="00317538"/>
    <w:rsid w:val="00317564"/>
    <w:rsid w:val="0032004E"/>
    <w:rsid w:val="003204D7"/>
    <w:rsid w:val="00320AC5"/>
    <w:rsid w:val="00320DEF"/>
    <w:rsid w:val="00320E8B"/>
    <w:rsid w:val="003216B5"/>
    <w:rsid w:val="00321A41"/>
    <w:rsid w:val="003227BD"/>
    <w:rsid w:val="00322D95"/>
    <w:rsid w:val="00322EE3"/>
    <w:rsid w:val="0032333F"/>
    <w:rsid w:val="00323660"/>
    <w:rsid w:val="00323D06"/>
    <w:rsid w:val="0032481A"/>
    <w:rsid w:val="0032555B"/>
    <w:rsid w:val="0032569C"/>
    <w:rsid w:val="003259EB"/>
    <w:rsid w:val="00325C5C"/>
    <w:rsid w:val="00325CEE"/>
    <w:rsid w:val="003264C7"/>
    <w:rsid w:val="00326D8E"/>
    <w:rsid w:val="003271B8"/>
    <w:rsid w:val="003302F6"/>
    <w:rsid w:val="003305B2"/>
    <w:rsid w:val="00330C07"/>
    <w:rsid w:val="003318D9"/>
    <w:rsid w:val="00331A0D"/>
    <w:rsid w:val="00331B8C"/>
    <w:rsid w:val="00331D59"/>
    <w:rsid w:val="00332193"/>
    <w:rsid w:val="003327E1"/>
    <w:rsid w:val="003329E5"/>
    <w:rsid w:val="00332E4B"/>
    <w:rsid w:val="0033388B"/>
    <w:rsid w:val="003341B2"/>
    <w:rsid w:val="00334513"/>
    <w:rsid w:val="0033570C"/>
    <w:rsid w:val="0033593B"/>
    <w:rsid w:val="00335CB8"/>
    <w:rsid w:val="00336380"/>
    <w:rsid w:val="003363D8"/>
    <w:rsid w:val="00336AE3"/>
    <w:rsid w:val="00337324"/>
    <w:rsid w:val="0033736E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5D51"/>
    <w:rsid w:val="00346548"/>
    <w:rsid w:val="00346A9F"/>
    <w:rsid w:val="0034726F"/>
    <w:rsid w:val="00347B7B"/>
    <w:rsid w:val="00347C20"/>
    <w:rsid w:val="00347CE1"/>
    <w:rsid w:val="0035008B"/>
    <w:rsid w:val="00350138"/>
    <w:rsid w:val="00350565"/>
    <w:rsid w:val="00350B42"/>
    <w:rsid w:val="00350C7B"/>
    <w:rsid w:val="00350DD7"/>
    <w:rsid w:val="003513B4"/>
    <w:rsid w:val="003518F5"/>
    <w:rsid w:val="00351AC2"/>
    <w:rsid w:val="003521DF"/>
    <w:rsid w:val="003536DA"/>
    <w:rsid w:val="00353E19"/>
    <w:rsid w:val="0035400A"/>
    <w:rsid w:val="0035411F"/>
    <w:rsid w:val="003544FA"/>
    <w:rsid w:val="0035496F"/>
    <w:rsid w:val="0035559D"/>
    <w:rsid w:val="00355904"/>
    <w:rsid w:val="00355F31"/>
    <w:rsid w:val="00357390"/>
    <w:rsid w:val="00357774"/>
    <w:rsid w:val="003577E7"/>
    <w:rsid w:val="00357B1E"/>
    <w:rsid w:val="0036103F"/>
    <w:rsid w:val="00361233"/>
    <w:rsid w:val="00361263"/>
    <w:rsid w:val="003619FA"/>
    <w:rsid w:val="00361B54"/>
    <w:rsid w:val="0036289D"/>
    <w:rsid w:val="00363A3D"/>
    <w:rsid w:val="00363FBD"/>
    <w:rsid w:val="003641D7"/>
    <w:rsid w:val="00364ADD"/>
    <w:rsid w:val="00365345"/>
    <w:rsid w:val="0036538A"/>
    <w:rsid w:val="00365D23"/>
    <w:rsid w:val="003661A5"/>
    <w:rsid w:val="003662A5"/>
    <w:rsid w:val="003662B6"/>
    <w:rsid w:val="003663FA"/>
    <w:rsid w:val="003665BB"/>
    <w:rsid w:val="00366860"/>
    <w:rsid w:val="00366A90"/>
    <w:rsid w:val="00366EA9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05E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CA8"/>
    <w:rsid w:val="00377E5D"/>
    <w:rsid w:val="0038078C"/>
    <w:rsid w:val="00381AFE"/>
    <w:rsid w:val="00382868"/>
    <w:rsid w:val="003828A7"/>
    <w:rsid w:val="00382A74"/>
    <w:rsid w:val="003831CA"/>
    <w:rsid w:val="00383214"/>
    <w:rsid w:val="00383B1A"/>
    <w:rsid w:val="00383DA6"/>
    <w:rsid w:val="00383FF0"/>
    <w:rsid w:val="003841E6"/>
    <w:rsid w:val="00385709"/>
    <w:rsid w:val="00385AD5"/>
    <w:rsid w:val="00385CB4"/>
    <w:rsid w:val="003861B1"/>
    <w:rsid w:val="00386248"/>
    <w:rsid w:val="0038657C"/>
    <w:rsid w:val="00386850"/>
    <w:rsid w:val="0038745A"/>
    <w:rsid w:val="00387BC3"/>
    <w:rsid w:val="00387C01"/>
    <w:rsid w:val="00387E2C"/>
    <w:rsid w:val="003901AE"/>
    <w:rsid w:val="00390ED4"/>
    <w:rsid w:val="003913E2"/>
    <w:rsid w:val="00391DBF"/>
    <w:rsid w:val="003920A2"/>
    <w:rsid w:val="00392D0B"/>
    <w:rsid w:val="0039322A"/>
    <w:rsid w:val="0039342A"/>
    <w:rsid w:val="003937DC"/>
    <w:rsid w:val="00393929"/>
    <w:rsid w:val="00393ABA"/>
    <w:rsid w:val="00393AD8"/>
    <w:rsid w:val="00393E16"/>
    <w:rsid w:val="00393F46"/>
    <w:rsid w:val="003945B1"/>
    <w:rsid w:val="00394746"/>
    <w:rsid w:val="00394983"/>
    <w:rsid w:val="003949A8"/>
    <w:rsid w:val="0039539B"/>
    <w:rsid w:val="00395B94"/>
    <w:rsid w:val="0039690D"/>
    <w:rsid w:val="00396FA5"/>
    <w:rsid w:val="003974AE"/>
    <w:rsid w:val="0039762B"/>
    <w:rsid w:val="0039766F"/>
    <w:rsid w:val="00397CC7"/>
    <w:rsid w:val="00397D7F"/>
    <w:rsid w:val="003A00E7"/>
    <w:rsid w:val="003A0657"/>
    <w:rsid w:val="003A0836"/>
    <w:rsid w:val="003A1255"/>
    <w:rsid w:val="003A132F"/>
    <w:rsid w:val="003A1804"/>
    <w:rsid w:val="003A2323"/>
    <w:rsid w:val="003A23E9"/>
    <w:rsid w:val="003A292C"/>
    <w:rsid w:val="003A2C52"/>
    <w:rsid w:val="003A320E"/>
    <w:rsid w:val="003A32F9"/>
    <w:rsid w:val="003A3D01"/>
    <w:rsid w:val="003A3F69"/>
    <w:rsid w:val="003A4655"/>
    <w:rsid w:val="003A50AE"/>
    <w:rsid w:val="003A5693"/>
    <w:rsid w:val="003A6049"/>
    <w:rsid w:val="003A65CB"/>
    <w:rsid w:val="003A77FE"/>
    <w:rsid w:val="003B0398"/>
    <w:rsid w:val="003B07CF"/>
    <w:rsid w:val="003B114D"/>
    <w:rsid w:val="003B15AC"/>
    <w:rsid w:val="003B2100"/>
    <w:rsid w:val="003B27F7"/>
    <w:rsid w:val="003B2D25"/>
    <w:rsid w:val="003B306E"/>
    <w:rsid w:val="003B4AC8"/>
    <w:rsid w:val="003B503A"/>
    <w:rsid w:val="003B50D4"/>
    <w:rsid w:val="003B567C"/>
    <w:rsid w:val="003B63E4"/>
    <w:rsid w:val="003B6520"/>
    <w:rsid w:val="003B6596"/>
    <w:rsid w:val="003B69E9"/>
    <w:rsid w:val="003B6B1C"/>
    <w:rsid w:val="003B6DCD"/>
    <w:rsid w:val="003B6F4D"/>
    <w:rsid w:val="003B72AC"/>
    <w:rsid w:val="003C0451"/>
    <w:rsid w:val="003C0C37"/>
    <w:rsid w:val="003C11DB"/>
    <w:rsid w:val="003C13F3"/>
    <w:rsid w:val="003C1EB7"/>
    <w:rsid w:val="003C215C"/>
    <w:rsid w:val="003C2B5A"/>
    <w:rsid w:val="003C2EE2"/>
    <w:rsid w:val="003C3395"/>
    <w:rsid w:val="003C3464"/>
    <w:rsid w:val="003C40B6"/>
    <w:rsid w:val="003C41E1"/>
    <w:rsid w:val="003C47F4"/>
    <w:rsid w:val="003C591F"/>
    <w:rsid w:val="003C6032"/>
    <w:rsid w:val="003C635C"/>
    <w:rsid w:val="003C7020"/>
    <w:rsid w:val="003C7D97"/>
    <w:rsid w:val="003C7F25"/>
    <w:rsid w:val="003D092F"/>
    <w:rsid w:val="003D0AF0"/>
    <w:rsid w:val="003D11BD"/>
    <w:rsid w:val="003D162F"/>
    <w:rsid w:val="003D1722"/>
    <w:rsid w:val="003D2B01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23D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1F6A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796"/>
    <w:rsid w:val="003E5DCD"/>
    <w:rsid w:val="003E60C1"/>
    <w:rsid w:val="003E649E"/>
    <w:rsid w:val="003E70FA"/>
    <w:rsid w:val="003E73F3"/>
    <w:rsid w:val="003E7579"/>
    <w:rsid w:val="003E778A"/>
    <w:rsid w:val="003E799E"/>
    <w:rsid w:val="003E7B5C"/>
    <w:rsid w:val="003F00F4"/>
    <w:rsid w:val="003F04F3"/>
    <w:rsid w:val="003F0B3E"/>
    <w:rsid w:val="003F0E99"/>
    <w:rsid w:val="003F0EA1"/>
    <w:rsid w:val="003F16B0"/>
    <w:rsid w:val="003F1918"/>
    <w:rsid w:val="003F1BC0"/>
    <w:rsid w:val="003F1CF6"/>
    <w:rsid w:val="003F22A8"/>
    <w:rsid w:val="003F25B5"/>
    <w:rsid w:val="003F2D00"/>
    <w:rsid w:val="003F3030"/>
    <w:rsid w:val="003F324A"/>
    <w:rsid w:val="003F34F2"/>
    <w:rsid w:val="003F3977"/>
    <w:rsid w:val="003F3A48"/>
    <w:rsid w:val="003F43BC"/>
    <w:rsid w:val="003F4A4B"/>
    <w:rsid w:val="003F4E53"/>
    <w:rsid w:val="003F5BA1"/>
    <w:rsid w:val="003F7DDB"/>
    <w:rsid w:val="003F7DE5"/>
    <w:rsid w:val="00400103"/>
    <w:rsid w:val="004001E8"/>
    <w:rsid w:val="00400A72"/>
    <w:rsid w:val="00400B9E"/>
    <w:rsid w:val="00400C24"/>
    <w:rsid w:val="00401175"/>
    <w:rsid w:val="004011E8"/>
    <w:rsid w:val="004012D2"/>
    <w:rsid w:val="0040202E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474B"/>
    <w:rsid w:val="004056D5"/>
    <w:rsid w:val="00405951"/>
    <w:rsid w:val="00405BAA"/>
    <w:rsid w:val="004062EF"/>
    <w:rsid w:val="00406C00"/>
    <w:rsid w:val="00406C06"/>
    <w:rsid w:val="00406EB5"/>
    <w:rsid w:val="00407422"/>
    <w:rsid w:val="0040778A"/>
    <w:rsid w:val="00407B62"/>
    <w:rsid w:val="00410321"/>
    <w:rsid w:val="00410379"/>
    <w:rsid w:val="00410494"/>
    <w:rsid w:val="004108A6"/>
    <w:rsid w:val="004109B6"/>
    <w:rsid w:val="004119A2"/>
    <w:rsid w:val="004125A7"/>
    <w:rsid w:val="00412F88"/>
    <w:rsid w:val="0041319D"/>
    <w:rsid w:val="004131ED"/>
    <w:rsid w:val="0041328A"/>
    <w:rsid w:val="00413568"/>
    <w:rsid w:val="00413920"/>
    <w:rsid w:val="00414719"/>
    <w:rsid w:val="004149F6"/>
    <w:rsid w:val="00415D50"/>
    <w:rsid w:val="00416421"/>
    <w:rsid w:val="00416760"/>
    <w:rsid w:val="00416D42"/>
    <w:rsid w:val="004173F5"/>
    <w:rsid w:val="00417A5E"/>
    <w:rsid w:val="00417C75"/>
    <w:rsid w:val="00417E1B"/>
    <w:rsid w:val="0042028F"/>
    <w:rsid w:val="004206F9"/>
    <w:rsid w:val="00421DD4"/>
    <w:rsid w:val="00421ECE"/>
    <w:rsid w:val="004222B2"/>
    <w:rsid w:val="004228BC"/>
    <w:rsid w:val="00423442"/>
    <w:rsid w:val="004237FB"/>
    <w:rsid w:val="00423EDC"/>
    <w:rsid w:val="00424066"/>
    <w:rsid w:val="004255D2"/>
    <w:rsid w:val="004255E9"/>
    <w:rsid w:val="00426362"/>
    <w:rsid w:val="0042790E"/>
    <w:rsid w:val="00427981"/>
    <w:rsid w:val="00427B30"/>
    <w:rsid w:val="0043014F"/>
    <w:rsid w:val="004302DA"/>
    <w:rsid w:val="00430E5D"/>
    <w:rsid w:val="004310B2"/>
    <w:rsid w:val="00431661"/>
    <w:rsid w:val="00432200"/>
    <w:rsid w:val="00432DDC"/>
    <w:rsid w:val="00432F29"/>
    <w:rsid w:val="004330EB"/>
    <w:rsid w:val="00433BCA"/>
    <w:rsid w:val="00434084"/>
    <w:rsid w:val="0043408B"/>
    <w:rsid w:val="004341A6"/>
    <w:rsid w:val="0043492D"/>
    <w:rsid w:val="004349BE"/>
    <w:rsid w:val="00434AA7"/>
    <w:rsid w:val="004353E9"/>
    <w:rsid w:val="00435866"/>
    <w:rsid w:val="00435BE7"/>
    <w:rsid w:val="00436397"/>
    <w:rsid w:val="00436A00"/>
    <w:rsid w:val="00436CC7"/>
    <w:rsid w:val="00437237"/>
    <w:rsid w:val="004378B3"/>
    <w:rsid w:val="00437998"/>
    <w:rsid w:val="00437DF1"/>
    <w:rsid w:val="00440004"/>
    <w:rsid w:val="00440178"/>
    <w:rsid w:val="004405B8"/>
    <w:rsid w:val="00440901"/>
    <w:rsid w:val="00441B89"/>
    <w:rsid w:val="00441DDD"/>
    <w:rsid w:val="004420F3"/>
    <w:rsid w:val="00442480"/>
    <w:rsid w:val="0044299D"/>
    <w:rsid w:val="00442CC1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090"/>
    <w:rsid w:val="00446613"/>
    <w:rsid w:val="00446764"/>
    <w:rsid w:val="0045020C"/>
    <w:rsid w:val="0045040B"/>
    <w:rsid w:val="00450506"/>
    <w:rsid w:val="004505A1"/>
    <w:rsid w:val="004507F3"/>
    <w:rsid w:val="00450D4D"/>
    <w:rsid w:val="004510C7"/>
    <w:rsid w:val="00451DD9"/>
    <w:rsid w:val="00451DDA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5716B"/>
    <w:rsid w:val="0045751D"/>
    <w:rsid w:val="0045760F"/>
    <w:rsid w:val="00457D9E"/>
    <w:rsid w:val="00457DF9"/>
    <w:rsid w:val="0046068C"/>
    <w:rsid w:val="0046101B"/>
    <w:rsid w:val="004611DD"/>
    <w:rsid w:val="004616FF"/>
    <w:rsid w:val="004625E0"/>
    <w:rsid w:val="004629C5"/>
    <w:rsid w:val="00462EBD"/>
    <w:rsid w:val="00463B5B"/>
    <w:rsid w:val="00464F44"/>
    <w:rsid w:val="0046550B"/>
    <w:rsid w:val="004657BA"/>
    <w:rsid w:val="004658DF"/>
    <w:rsid w:val="0046592C"/>
    <w:rsid w:val="00465A51"/>
    <w:rsid w:val="00465BCC"/>
    <w:rsid w:val="00466FA8"/>
    <w:rsid w:val="00467506"/>
    <w:rsid w:val="00467778"/>
    <w:rsid w:val="00467E92"/>
    <w:rsid w:val="004703C7"/>
    <w:rsid w:val="00470575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295"/>
    <w:rsid w:val="004733A7"/>
    <w:rsid w:val="00473482"/>
    <w:rsid w:val="004736C4"/>
    <w:rsid w:val="00473982"/>
    <w:rsid w:val="00474465"/>
    <w:rsid w:val="004746C2"/>
    <w:rsid w:val="00474738"/>
    <w:rsid w:val="004747B6"/>
    <w:rsid w:val="00474A17"/>
    <w:rsid w:val="00474A2C"/>
    <w:rsid w:val="004750AD"/>
    <w:rsid w:val="00475379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16B2"/>
    <w:rsid w:val="004823BD"/>
    <w:rsid w:val="00483439"/>
    <w:rsid w:val="004838D5"/>
    <w:rsid w:val="00484699"/>
    <w:rsid w:val="00484E63"/>
    <w:rsid w:val="00485412"/>
    <w:rsid w:val="00485CB3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41E"/>
    <w:rsid w:val="00491845"/>
    <w:rsid w:val="00491BEB"/>
    <w:rsid w:val="00491C6F"/>
    <w:rsid w:val="00491D14"/>
    <w:rsid w:val="004920DF"/>
    <w:rsid w:val="004923AD"/>
    <w:rsid w:val="004925F7"/>
    <w:rsid w:val="00492BC0"/>
    <w:rsid w:val="00492F08"/>
    <w:rsid w:val="004931C1"/>
    <w:rsid w:val="00493AF5"/>
    <w:rsid w:val="00493B6B"/>
    <w:rsid w:val="00494B33"/>
    <w:rsid w:val="00494D87"/>
    <w:rsid w:val="00495233"/>
    <w:rsid w:val="00495D7F"/>
    <w:rsid w:val="0049663C"/>
    <w:rsid w:val="00496716"/>
    <w:rsid w:val="00496B72"/>
    <w:rsid w:val="00496E47"/>
    <w:rsid w:val="0049753C"/>
    <w:rsid w:val="004978C9"/>
    <w:rsid w:val="00497BFC"/>
    <w:rsid w:val="00497E8C"/>
    <w:rsid w:val="004A0109"/>
    <w:rsid w:val="004A0331"/>
    <w:rsid w:val="004A03EF"/>
    <w:rsid w:val="004A0725"/>
    <w:rsid w:val="004A082B"/>
    <w:rsid w:val="004A2012"/>
    <w:rsid w:val="004A25FA"/>
    <w:rsid w:val="004A27E8"/>
    <w:rsid w:val="004A3119"/>
    <w:rsid w:val="004A3288"/>
    <w:rsid w:val="004A38A4"/>
    <w:rsid w:val="004A3B12"/>
    <w:rsid w:val="004A40F2"/>
    <w:rsid w:val="004A47A3"/>
    <w:rsid w:val="004A4856"/>
    <w:rsid w:val="004A4912"/>
    <w:rsid w:val="004A4A12"/>
    <w:rsid w:val="004A6E06"/>
    <w:rsid w:val="004A711F"/>
    <w:rsid w:val="004A745A"/>
    <w:rsid w:val="004A7F7F"/>
    <w:rsid w:val="004A7F92"/>
    <w:rsid w:val="004B0402"/>
    <w:rsid w:val="004B05BE"/>
    <w:rsid w:val="004B0CFD"/>
    <w:rsid w:val="004B2721"/>
    <w:rsid w:val="004B332D"/>
    <w:rsid w:val="004B3D0D"/>
    <w:rsid w:val="004B3E39"/>
    <w:rsid w:val="004B3EB8"/>
    <w:rsid w:val="004B5089"/>
    <w:rsid w:val="004B56AA"/>
    <w:rsid w:val="004B5A7F"/>
    <w:rsid w:val="004B5E8A"/>
    <w:rsid w:val="004B6314"/>
    <w:rsid w:val="004B6973"/>
    <w:rsid w:val="004B6A9A"/>
    <w:rsid w:val="004B6DCB"/>
    <w:rsid w:val="004B6E8B"/>
    <w:rsid w:val="004B7384"/>
    <w:rsid w:val="004B74BF"/>
    <w:rsid w:val="004B74F0"/>
    <w:rsid w:val="004B78D3"/>
    <w:rsid w:val="004B7971"/>
    <w:rsid w:val="004B7A86"/>
    <w:rsid w:val="004B7D72"/>
    <w:rsid w:val="004C0BAF"/>
    <w:rsid w:val="004C1074"/>
    <w:rsid w:val="004C118B"/>
    <w:rsid w:val="004C1FFF"/>
    <w:rsid w:val="004C2155"/>
    <w:rsid w:val="004C21B4"/>
    <w:rsid w:val="004C2CBF"/>
    <w:rsid w:val="004C2FD7"/>
    <w:rsid w:val="004C3606"/>
    <w:rsid w:val="004C3DCE"/>
    <w:rsid w:val="004C452F"/>
    <w:rsid w:val="004C492B"/>
    <w:rsid w:val="004C52C0"/>
    <w:rsid w:val="004C6A7F"/>
    <w:rsid w:val="004C6AA9"/>
    <w:rsid w:val="004C704A"/>
    <w:rsid w:val="004C7338"/>
    <w:rsid w:val="004C73DF"/>
    <w:rsid w:val="004C7539"/>
    <w:rsid w:val="004D0CF3"/>
    <w:rsid w:val="004D119A"/>
    <w:rsid w:val="004D18D9"/>
    <w:rsid w:val="004D2755"/>
    <w:rsid w:val="004D281D"/>
    <w:rsid w:val="004D2DC3"/>
    <w:rsid w:val="004D3103"/>
    <w:rsid w:val="004D3442"/>
    <w:rsid w:val="004D45C8"/>
    <w:rsid w:val="004D48BE"/>
    <w:rsid w:val="004D4A9A"/>
    <w:rsid w:val="004D5B1F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D7C25"/>
    <w:rsid w:val="004E087C"/>
    <w:rsid w:val="004E0BC5"/>
    <w:rsid w:val="004E1D84"/>
    <w:rsid w:val="004E1E16"/>
    <w:rsid w:val="004E1FDB"/>
    <w:rsid w:val="004E2964"/>
    <w:rsid w:val="004E2CB1"/>
    <w:rsid w:val="004E3C6B"/>
    <w:rsid w:val="004E3C76"/>
    <w:rsid w:val="004E41CD"/>
    <w:rsid w:val="004E50FA"/>
    <w:rsid w:val="004E543D"/>
    <w:rsid w:val="004E58EC"/>
    <w:rsid w:val="004E5BE8"/>
    <w:rsid w:val="004E61FC"/>
    <w:rsid w:val="004E642C"/>
    <w:rsid w:val="004E71E5"/>
    <w:rsid w:val="004E779D"/>
    <w:rsid w:val="004E7B12"/>
    <w:rsid w:val="004F0350"/>
    <w:rsid w:val="004F1096"/>
    <w:rsid w:val="004F1B7D"/>
    <w:rsid w:val="004F2336"/>
    <w:rsid w:val="004F2A8D"/>
    <w:rsid w:val="004F2B05"/>
    <w:rsid w:val="004F2D41"/>
    <w:rsid w:val="004F35DD"/>
    <w:rsid w:val="004F3699"/>
    <w:rsid w:val="004F37AB"/>
    <w:rsid w:val="004F3D28"/>
    <w:rsid w:val="004F3DDE"/>
    <w:rsid w:val="004F3EE3"/>
    <w:rsid w:val="004F5416"/>
    <w:rsid w:val="004F5420"/>
    <w:rsid w:val="004F5784"/>
    <w:rsid w:val="004F6B92"/>
    <w:rsid w:val="004F6D31"/>
    <w:rsid w:val="004F6D50"/>
    <w:rsid w:val="004F7285"/>
    <w:rsid w:val="004F74A6"/>
    <w:rsid w:val="004F76D2"/>
    <w:rsid w:val="004F7790"/>
    <w:rsid w:val="004F7B6D"/>
    <w:rsid w:val="005001D9"/>
    <w:rsid w:val="005005F9"/>
    <w:rsid w:val="00500B12"/>
    <w:rsid w:val="00500FE9"/>
    <w:rsid w:val="0050116E"/>
    <w:rsid w:val="005014F6"/>
    <w:rsid w:val="00501582"/>
    <w:rsid w:val="005016DD"/>
    <w:rsid w:val="00501E9E"/>
    <w:rsid w:val="00502C11"/>
    <w:rsid w:val="00502C14"/>
    <w:rsid w:val="00504C36"/>
    <w:rsid w:val="00504D1E"/>
    <w:rsid w:val="00505098"/>
    <w:rsid w:val="0050616E"/>
    <w:rsid w:val="005062FC"/>
    <w:rsid w:val="00506B01"/>
    <w:rsid w:val="00506D19"/>
    <w:rsid w:val="005102FC"/>
    <w:rsid w:val="005110AA"/>
    <w:rsid w:val="00511C2A"/>
    <w:rsid w:val="0051204B"/>
    <w:rsid w:val="005128DC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53B"/>
    <w:rsid w:val="0052172C"/>
    <w:rsid w:val="00521BF3"/>
    <w:rsid w:val="00521D1F"/>
    <w:rsid w:val="0052206B"/>
    <w:rsid w:val="005220B6"/>
    <w:rsid w:val="00523545"/>
    <w:rsid w:val="00523CBB"/>
    <w:rsid w:val="0052409C"/>
    <w:rsid w:val="00524717"/>
    <w:rsid w:val="00524F6B"/>
    <w:rsid w:val="00525110"/>
    <w:rsid w:val="00525297"/>
    <w:rsid w:val="00525753"/>
    <w:rsid w:val="00526330"/>
    <w:rsid w:val="0052666E"/>
    <w:rsid w:val="005274D1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57F2"/>
    <w:rsid w:val="005366F8"/>
    <w:rsid w:val="00536E3D"/>
    <w:rsid w:val="005374E0"/>
    <w:rsid w:val="00537B71"/>
    <w:rsid w:val="00537B7A"/>
    <w:rsid w:val="005401E2"/>
    <w:rsid w:val="00540704"/>
    <w:rsid w:val="00540D43"/>
    <w:rsid w:val="00540F1A"/>
    <w:rsid w:val="005410D8"/>
    <w:rsid w:val="005418CC"/>
    <w:rsid w:val="00541A4A"/>
    <w:rsid w:val="00542023"/>
    <w:rsid w:val="005426C9"/>
    <w:rsid w:val="00542A9C"/>
    <w:rsid w:val="00542DAC"/>
    <w:rsid w:val="005439F0"/>
    <w:rsid w:val="00543C2B"/>
    <w:rsid w:val="00544228"/>
    <w:rsid w:val="00544B24"/>
    <w:rsid w:val="00544D27"/>
    <w:rsid w:val="00545447"/>
    <w:rsid w:val="0054591C"/>
    <w:rsid w:val="00545D96"/>
    <w:rsid w:val="00545DF8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7023"/>
    <w:rsid w:val="00557C59"/>
    <w:rsid w:val="00557D72"/>
    <w:rsid w:val="00557F67"/>
    <w:rsid w:val="00560162"/>
    <w:rsid w:val="00560320"/>
    <w:rsid w:val="00560562"/>
    <w:rsid w:val="00560642"/>
    <w:rsid w:val="0056074D"/>
    <w:rsid w:val="00560868"/>
    <w:rsid w:val="0056161A"/>
    <w:rsid w:val="0056195C"/>
    <w:rsid w:val="00561B24"/>
    <w:rsid w:val="00562693"/>
    <w:rsid w:val="00562764"/>
    <w:rsid w:val="00562A99"/>
    <w:rsid w:val="00562FB6"/>
    <w:rsid w:val="00563405"/>
    <w:rsid w:val="00563D52"/>
    <w:rsid w:val="00565118"/>
    <w:rsid w:val="00565392"/>
    <w:rsid w:val="0056575D"/>
    <w:rsid w:val="00565778"/>
    <w:rsid w:val="00565DF9"/>
    <w:rsid w:val="005668CC"/>
    <w:rsid w:val="00566CB2"/>
    <w:rsid w:val="00566E1D"/>
    <w:rsid w:val="00567016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C96"/>
    <w:rsid w:val="00574E3F"/>
    <w:rsid w:val="00574F75"/>
    <w:rsid w:val="00575B82"/>
    <w:rsid w:val="00575EFF"/>
    <w:rsid w:val="00575FC3"/>
    <w:rsid w:val="0057658D"/>
    <w:rsid w:val="00577F2B"/>
    <w:rsid w:val="00580C53"/>
    <w:rsid w:val="00580FDE"/>
    <w:rsid w:val="0058130B"/>
    <w:rsid w:val="005813A8"/>
    <w:rsid w:val="00581AE3"/>
    <w:rsid w:val="00581B54"/>
    <w:rsid w:val="00582158"/>
    <w:rsid w:val="0058334D"/>
    <w:rsid w:val="005836AD"/>
    <w:rsid w:val="00583B07"/>
    <w:rsid w:val="00584A30"/>
    <w:rsid w:val="0058567D"/>
    <w:rsid w:val="00585834"/>
    <w:rsid w:val="00585ADB"/>
    <w:rsid w:val="00585F57"/>
    <w:rsid w:val="005866EF"/>
    <w:rsid w:val="005867AE"/>
    <w:rsid w:val="00587C9B"/>
    <w:rsid w:val="005900BF"/>
    <w:rsid w:val="00590528"/>
    <w:rsid w:val="005905D5"/>
    <w:rsid w:val="00590E68"/>
    <w:rsid w:val="005915EA"/>
    <w:rsid w:val="00592565"/>
    <w:rsid w:val="00592947"/>
    <w:rsid w:val="00592948"/>
    <w:rsid w:val="00593DDB"/>
    <w:rsid w:val="005941CF"/>
    <w:rsid w:val="00594D4B"/>
    <w:rsid w:val="00594DF1"/>
    <w:rsid w:val="005957B8"/>
    <w:rsid w:val="005958A3"/>
    <w:rsid w:val="00595F64"/>
    <w:rsid w:val="00597F41"/>
    <w:rsid w:val="005A031B"/>
    <w:rsid w:val="005A0E43"/>
    <w:rsid w:val="005A106D"/>
    <w:rsid w:val="005A10FE"/>
    <w:rsid w:val="005A1977"/>
    <w:rsid w:val="005A19A0"/>
    <w:rsid w:val="005A1C8C"/>
    <w:rsid w:val="005A2156"/>
    <w:rsid w:val="005A3E2E"/>
    <w:rsid w:val="005A3F70"/>
    <w:rsid w:val="005A433B"/>
    <w:rsid w:val="005A479F"/>
    <w:rsid w:val="005A4DB5"/>
    <w:rsid w:val="005A4E9D"/>
    <w:rsid w:val="005A532D"/>
    <w:rsid w:val="005A57B0"/>
    <w:rsid w:val="005A58C5"/>
    <w:rsid w:val="005A63B5"/>
    <w:rsid w:val="005A64C6"/>
    <w:rsid w:val="005A66E1"/>
    <w:rsid w:val="005A68FF"/>
    <w:rsid w:val="005A6C6E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BD3"/>
    <w:rsid w:val="005B2C13"/>
    <w:rsid w:val="005B2E11"/>
    <w:rsid w:val="005B40C0"/>
    <w:rsid w:val="005B43F3"/>
    <w:rsid w:val="005B499C"/>
    <w:rsid w:val="005B4A60"/>
    <w:rsid w:val="005B4CD2"/>
    <w:rsid w:val="005B55A0"/>
    <w:rsid w:val="005B5629"/>
    <w:rsid w:val="005B5E4F"/>
    <w:rsid w:val="005B5EEB"/>
    <w:rsid w:val="005B668F"/>
    <w:rsid w:val="005B7670"/>
    <w:rsid w:val="005B7C26"/>
    <w:rsid w:val="005B7F2C"/>
    <w:rsid w:val="005C1492"/>
    <w:rsid w:val="005C26E6"/>
    <w:rsid w:val="005C2742"/>
    <w:rsid w:val="005C2CEF"/>
    <w:rsid w:val="005C3411"/>
    <w:rsid w:val="005C377D"/>
    <w:rsid w:val="005C5F52"/>
    <w:rsid w:val="005C6B4E"/>
    <w:rsid w:val="005C743A"/>
    <w:rsid w:val="005C78DC"/>
    <w:rsid w:val="005C7AC4"/>
    <w:rsid w:val="005C7F3B"/>
    <w:rsid w:val="005D0A91"/>
    <w:rsid w:val="005D1297"/>
    <w:rsid w:val="005D216F"/>
    <w:rsid w:val="005D2D18"/>
    <w:rsid w:val="005D2D7B"/>
    <w:rsid w:val="005D2EB0"/>
    <w:rsid w:val="005D4490"/>
    <w:rsid w:val="005D55EA"/>
    <w:rsid w:val="005D5908"/>
    <w:rsid w:val="005D5D85"/>
    <w:rsid w:val="005D5F25"/>
    <w:rsid w:val="005D5F83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403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8C"/>
    <w:rsid w:val="005E3798"/>
    <w:rsid w:val="005E3E8D"/>
    <w:rsid w:val="005E4186"/>
    <w:rsid w:val="005E41DE"/>
    <w:rsid w:val="005E47A6"/>
    <w:rsid w:val="005E4C64"/>
    <w:rsid w:val="005E53DE"/>
    <w:rsid w:val="005E5733"/>
    <w:rsid w:val="005E579B"/>
    <w:rsid w:val="005E6AD4"/>
    <w:rsid w:val="005E6F3B"/>
    <w:rsid w:val="005F0058"/>
    <w:rsid w:val="005F0688"/>
    <w:rsid w:val="005F09FE"/>
    <w:rsid w:val="005F0D14"/>
    <w:rsid w:val="005F1F8F"/>
    <w:rsid w:val="005F21BC"/>
    <w:rsid w:val="005F2DE7"/>
    <w:rsid w:val="005F323D"/>
    <w:rsid w:val="005F33AF"/>
    <w:rsid w:val="005F33D3"/>
    <w:rsid w:val="005F35F6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5F7E12"/>
    <w:rsid w:val="0060038C"/>
    <w:rsid w:val="0060082E"/>
    <w:rsid w:val="00601195"/>
    <w:rsid w:val="00601623"/>
    <w:rsid w:val="00601F79"/>
    <w:rsid w:val="0060256A"/>
    <w:rsid w:val="006025B3"/>
    <w:rsid w:val="00602BB6"/>
    <w:rsid w:val="00603282"/>
    <w:rsid w:val="006032F4"/>
    <w:rsid w:val="006035D5"/>
    <w:rsid w:val="00603743"/>
    <w:rsid w:val="00603B3E"/>
    <w:rsid w:val="00603D8B"/>
    <w:rsid w:val="006046DE"/>
    <w:rsid w:val="00604793"/>
    <w:rsid w:val="00605506"/>
    <w:rsid w:val="006057DD"/>
    <w:rsid w:val="0060595D"/>
    <w:rsid w:val="0060636A"/>
    <w:rsid w:val="0060697D"/>
    <w:rsid w:val="00606C47"/>
    <w:rsid w:val="00607151"/>
    <w:rsid w:val="006072BD"/>
    <w:rsid w:val="006074DF"/>
    <w:rsid w:val="0061169A"/>
    <w:rsid w:val="00611B1E"/>
    <w:rsid w:val="006124D7"/>
    <w:rsid w:val="00612A3C"/>
    <w:rsid w:val="00612CE2"/>
    <w:rsid w:val="00612E06"/>
    <w:rsid w:val="00613030"/>
    <w:rsid w:val="006134AF"/>
    <w:rsid w:val="00613584"/>
    <w:rsid w:val="00613B72"/>
    <w:rsid w:val="006151C0"/>
    <w:rsid w:val="00615A6B"/>
    <w:rsid w:val="00615B6D"/>
    <w:rsid w:val="00615DD8"/>
    <w:rsid w:val="00616392"/>
    <w:rsid w:val="006168B5"/>
    <w:rsid w:val="006169A6"/>
    <w:rsid w:val="00616BA7"/>
    <w:rsid w:val="00616EB1"/>
    <w:rsid w:val="00617013"/>
    <w:rsid w:val="006171C4"/>
    <w:rsid w:val="00617BB6"/>
    <w:rsid w:val="006203AB"/>
    <w:rsid w:val="006205A6"/>
    <w:rsid w:val="00621063"/>
    <w:rsid w:val="00621227"/>
    <w:rsid w:val="00621830"/>
    <w:rsid w:val="00621939"/>
    <w:rsid w:val="00622331"/>
    <w:rsid w:val="006224FD"/>
    <w:rsid w:val="00623218"/>
    <w:rsid w:val="00623307"/>
    <w:rsid w:val="00623B50"/>
    <w:rsid w:val="00624241"/>
    <w:rsid w:val="00624299"/>
    <w:rsid w:val="006242E6"/>
    <w:rsid w:val="00624343"/>
    <w:rsid w:val="00624409"/>
    <w:rsid w:val="00624C08"/>
    <w:rsid w:val="00625155"/>
    <w:rsid w:val="006251EB"/>
    <w:rsid w:val="00625326"/>
    <w:rsid w:val="0062547B"/>
    <w:rsid w:val="0062553F"/>
    <w:rsid w:val="006255E1"/>
    <w:rsid w:val="00625687"/>
    <w:rsid w:val="00625993"/>
    <w:rsid w:val="006271A8"/>
    <w:rsid w:val="0063018B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6D7"/>
    <w:rsid w:val="00632D9F"/>
    <w:rsid w:val="0063429D"/>
    <w:rsid w:val="00634696"/>
    <w:rsid w:val="00634851"/>
    <w:rsid w:val="00635A82"/>
    <w:rsid w:val="00635AED"/>
    <w:rsid w:val="006363AB"/>
    <w:rsid w:val="00636422"/>
    <w:rsid w:val="006365D7"/>
    <w:rsid w:val="006368AF"/>
    <w:rsid w:val="00637070"/>
    <w:rsid w:val="00637750"/>
    <w:rsid w:val="00637B8C"/>
    <w:rsid w:val="006405DB"/>
    <w:rsid w:val="0064069A"/>
    <w:rsid w:val="00640B51"/>
    <w:rsid w:val="00640BFA"/>
    <w:rsid w:val="00641A0B"/>
    <w:rsid w:val="006428B2"/>
    <w:rsid w:val="00642A77"/>
    <w:rsid w:val="00642CB6"/>
    <w:rsid w:val="00643642"/>
    <w:rsid w:val="00643B21"/>
    <w:rsid w:val="00643DE5"/>
    <w:rsid w:val="00644282"/>
    <w:rsid w:val="00644871"/>
    <w:rsid w:val="00644A87"/>
    <w:rsid w:val="006456F1"/>
    <w:rsid w:val="00645981"/>
    <w:rsid w:val="00645D41"/>
    <w:rsid w:val="00645E5F"/>
    <w:rsid w:val="00646021"/>
    <w:rsid w:val="006461A5"/>
    <w:rsid w:val="00646945"/>
    <w:rsid w:val="00647421"/>
    <w:rsid w:val="00647677"/>
    <w:rsid w:val="00650563"/>
    <w:rsid w:val="006507A6"/>
    <w:rsid w:val="00650BCC"/>
    <w:rsid w:val="00650D81"/>
    <w:rsid w:val="006512FE"/>
    <w:rsid w:val="006514A3"/>
    <w:rsid w:val="006517A8"/>
    <w:rsid w:val="006523D8"/>
    <w:rsid w:val="00653BD4"/>
    <w:rsid w:val="00654647"/>
    <w:rsid w:val="00655903"/>
    <w:rsid w:val="00655A98"/>
    <w:rsid w:val="00656211"/>
    <w:rsid w:val="0065704F"/>
    <w:rsid w:val="006574F8"/>
    <w:rsid w:val="00657BDD"/>
    <w:rsid w:val="0066077D"/>
    <w:rsid w:val="00660815"/>
    <w:rsid w:val="006609E3"/>
    <w:rsid w:val="00661C49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636"/>
    <w:rsid w:val="0066492B"/>
    <w:rsid w:val="00664F87"/>
    <w:rsid w:val="006664FE"/>
    <w:rsid w:val="00666573"/>
    <w:rsid w:val="0066662D"/>
    <w:rsid w:val="006666BE"/>
    <w:rsid w:val="006666EA"/>
    <w:rsid w:val="00666BC7"/>
    <w:rsid w:val="00667496"/>
    <w:rsid w:val="00667CE9"/>
    <w:rsid w:val="00667E10"/>
    <w:rsid w:val="00667E6A"/>
    <w:rsid w:val="00670098"/>
    <w:rsid w:val="0067141E"/>
    <w:rsid w:val="006715DC"/>
    <w:rsid w:val="00671D57"/>
    <w:rsid w:val="00671F0E"/>
    <w:rsid w:val="006725DF"/>
    <w:rsid w:val="006727A4"/>
    <w:rsid w:val="00672DCD"/>
    <w:rsid w:val="00672E97"/>
    <w:rsid w:val="00672ED9"/>
    <w:rsid w:val="0067304B"/>
    <w:rsid w:val="006730DF"/>
    <w:rsid w:val="00673C39"/>
    <w:rsid w:val="00673EF7"/>
    <w:rsid w:val="00674217"/>
    <w:rsid w:val="00674723"/>
    <w:rsid w:val="00674F13"/>
    <w:rsid w:val="006751B1"/>
    <w:rsid w:val="00675628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28D"/>
    <w:rsid w:val="006812B0"/>
    <w:rsid w:val="006814A3"/>
    <w:rsid w:val="00681C42"/>
    <w:rsid w:val="006823CE"/>
    <w:rsid w:val="00682D4E"/>
    <w:rsid w:val="00683BC3"/>
    <w:rsid w:val="0068403B"/>
    <w:rsid w:val="006841E9"/>
    <w:rsid w:val="00684357"/>
    <w:rsid w:val="0068483B"/>
    <w:rsid w:val="00684C6B"/>
    <w:rsid w:val="00684DF7"/>
    <w:rsid w:val="00684E83"/>
    <w:rsid w:val="0068520C"/>
    <w:rsid w:val="00685A97"/>
    <w:rsid w:val="00685E5E"/>
    <w:rsid w:val="0068665F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326"/>
    <w:rsid w:val="0069542A"/>
    <w:rsid w:val="0069626D"/>
    <w:rsid w:val="00697785"/>
    <w:rsid w:val="006A02E9"/>
    <w:rsid w:val="006A04D2"/>
    <w:rsid w:val="006A084A"/>
    <w:rsid w:val="006A1164"/>
    <w:rsid w:val="006A12FA"/>
    <w:rsid w:val="006A24C4"/>
    <w:rsid w:val="006A29F7"/>
    <w:rsid w:val="006A2CEF"/>
    <w:rsid w:val="006A325D"/>
    <w:rsid w:val="006A3625"/>
    <w:rsid w:val="006A4847"/>
    <w:rsid w:val="006A5003"/>
    <w:rsid w:val="006A50D3"/>
    <w:rsid w:val="006A54BA"/>
    <w:rsid w:val="006A556A"/>
    <w:rsid w:val="006A5A1A"/>
    <w:rsid w:val="006A613F"/>
    <w:rsid w:val="006A641C"/>
    <w:rsid w:val="006A64BA"/>
    <w:rsid w:val="006A64CF"/>
    <w:rsid w:val="006A6B80"/>
    <w:rsid w:val="006A6DA3"/>
    <w:rsid w:val="006A714A"/>
    <w:rsid w:val="006A7E47"/>
    <w:rsid w:val="006A7F5A"/>
    <w:rsid w:val="006B05C7"/>
    <w:rsid w:val="006B0837"/>
    <w:rsid w:val="006B0BF6"/>
    <w:rsid w:val="006B115C"/>
    <w:rsid w:val="006B176F"/>
    <w:rsid w:val="006B18D4"/>
    <w:rsid w:val="006B1D94"/>
    <w:rsid w:val="006B28D8"/>
    <w:rsid w:val="006B2A05"/>
    <w:rsid w:val="006B33EC"/>
    <w:rsid w:val="006B3972"/>
    <w:rsid w:val="006B3EDF"/>
    <w:rsid w:val="006B46FD"/>
    <w:rsid w:val="006B49FC"/>
    <w:rsid w:val="006B52AC"/>
    <w:rsid w:val="006B5F5E"/>
    <w:rsid w:val="006B66A3"/>
    <w:rsid w:val="006B77B4"/>
    <w:rsid w:val="006C0074"/>
    <w:rsid w:val="006C0110"/>
    <w:rsid w:val="006C0472"/>
    <w:rsid w:val="006C1316"/>
    <w:rsid w:val="006C153E"/>
    <w:rsid w:val="006C1548"/>
    <w:rsid w:val="006C1B65"/>
    <w:rsid w:val="006C215C"/>
    <w:rsid w:val="006C21E0"/>
    <w:rsid w:val="006C29E1"/>
    <w:rsid w:val="006C2B6D"/>
    <w:rsid w:val="006C3992"/>
    <w:rsid w:val="006C3CB5"/>
    <w:rsid w:val="006C3DA1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2"/>
    <w:rsid w:val="006D0BD7"/>
    <w:rsid w:val="006D0C50"/>
    <w:rsid w:val="006D11F9"/>
    <w:rsid w:val="006D18A6"/>
    <w:rsid w:val="006D18B3"/>
    <w:rsid w:val="006D195F"/>
    <w:rsid w:val="006D258C"/>
    <w:rsid w:val="006D2ED1"/>
    <w:rsid w:val="006D3252"/>
    <w:rsid w:val="006D3B3F"/>
    <w:rsid w:val="006D3BFF"/>
    <w:rsid w:val="006D3F46"/>
    <w:rsid w:val="006D3F94"/>
    <w:rsid w:val="006D4D49"/>
    <w:rsid w:val="006D4F75"/>
    <w:rsid w:val="006D5092"/>
    <w:rsid w:val="006D52ED"/>
    <w:rsid w:val="006D5565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1DE"/>
    <w:rsid w:val="006E13DA"/>
    <w:rsid w:val="006E145B"/>
    <w:rsid w:val="006E19CE"/>
    <w:rsid w:val="006E1D51"/>
    <w:rsid w:val="006E297D"/>
    <w:rsid w:val="006E29B6"/>
    <w:rsid w:val="006E29FB"/>
    <w:rsid w:val="006E3DC0"/>
    <w:rsid w:val="006E4234"/>
    <w:rsid w:val="006E5A76"/>
    <w:rsid w:val="006E6165"/>
    <w:rsid w:val="006E61CE"/>
    <w:rsid w:val="006E685D"/>
    <w:rsid w:val="006E6BAC"/>
    <w:rsid w:val="006E6BCD"/>
    <w:rsid w:val="006E7779"/>
    <w:rsid w:val="006E7DE8"/>
    <w:rsid w:val="006F053B"/>
    <w:rsid w:val="006F081A"/>
    <w:rsid w:val="006F0CCF"/>
    <w:rsid w:val="006F0CD4"/>
    <w:rsid w:val="006F0DAA"/>
    <w:rsid w:val="006F1028"/>
    <w:rsid w:val="006F131F"/>
    <w:rsid w:val="006F165F"/>
    <w:rsid w:val="006F1ACE"/>
    <w:rsid w:val="006F1CB7"/>
    <w:rsid w:val="006F23AB"/>
    <w:rsid w:val="006F2D37"/>
    <w:rsid w:val="006F2FDC"/>
    <w:rsid w:val="006F362C"/>
    <w:rsid w:val="006F387A"/>
    <w:rsid w:val="006F3C8D"/>
    <w:rsid w:val="006F3D27"/>
    <w:rsid w:val="006F404E"/>
    <w:rsid w:val="006F4184"/>
    <w:rsid w:val="006F41E9"/>
    <w:rsid w:val="006F433C"/>
    <w:rsid w:val="006F4C8F"/>
    <w:rsid w:val="006F4DFA"/>
    <w:rsid w:val="006F4FA1"/>
    <w:rsid w:val="006F50B9"/>
    <w:rsid w:val="006F584B"/>
    <w:rsid w:val="006F5CD2"/>
    <w:rsid w:val="006F6381"/>
    <w:rsid w:val="006F6419"/>
    <w:rsid w:val="006F65BE"/>
    <w:rsid w:val="006F7072"/>
    <w:rsid w:val="006F72AF"/>
    <w:rsid w:val="006F72D5"/>
    <w:rsid w:val="006F7E7B"/>
    <w:rsid w:val="006F7EDB"/>
    <w:rsid w:val="007003F8"/>
    <w:rsid w:val="00700C25"/>
    <w:rsid w:val="00701518"/>
    <w:rsid w:val="00701CE4"/>
    <w:rsid w:val="00702081"/>
    <w:rsid w:val="00702133"/>
    <w:rsid w:val="00703646"/>
    <w:rsid w:val="0070396D"/>
    <w:rsid w:val="0070397B"/>
    <w:rsid w:val="00704104"/>
    <w:rsid w:val="00704256"/>
    <w:rsid w:val="007056CA"/>
    <w:rsid w:val="007058F4"/>
    <w:rsid w:val="00705C76"/>
    <w:rsid w:val="00705D15"/>
    <w:rsid w:val="007064B9"/>
    <w:rsid w:val="00706812"/>
    <w:rsid w:val="007079C3"/>
    <w:rsid w:val="00707ADE"/>
    <w:rsid w:val="00710335"/>
    <w:rsid w:val="00710397"/>
    <w:rsid w:val="00710803"/>
    <w:rsid w:val="007109B8"/>
    <w:rsid w:val="00710F52"/>
    <w:rsid w:val="00711137"/>
    <w:rsid w:val="007112DE"/>
    <w:rsid w:val="0071137E"/>
    <w:rsid w:val="00711409"/>
    <w:rsid w:val="0071156C"/>
    <w:rsid w:val="00712273"/>
    <w:rsid w:val="00712A27"/>
    <w:rsid w:val="00712E66"/>
    <w:rsid w:val="007134AB"/>
    <w:rsid w:val="00713679"/>
    <w:rsid w:val="00713F24"/>
    <w:rsid w:val="00714112"/>
    <w:rsid w:val="0071411A"/>
    <w:rsid w:val="00714FC9"/>
    <w:rsid w:val="00715391"/>
    <w:rsid w:val="007160D6"/>
    <w:rsid w:val="00716918"/>
    <w:rsid w:val="00716ADF"/>
    <w:rsid w:val="007171E8"/>
    <w:rsid w:val="00717D97"/>
    <w:rsid w:val="00717FD5"/>
    <w:rsid w:val="007202A2"/>
    <w:rsid w:val="00720660"/>
    <w:rsid w:val="00720CD1"/>
    <w:rsid w:val="007214AD"/>
    <w:rsid w:val="0072192A"/>
    <w:rsid w:val="00721AFF"/>
    <w:rsid w:val="0072241F"/>
    <w:rsid w:val="00722648"/>
    <w:rsid w:val="007226C0"/>
    <w:rsid w:val="007227AD"/>
    <w:rsid w:val="0072285E"/>
    <w:rsid w:val="00722ACF"/>
    <w:rsid w:val="00722E10"/>
    <w:rsid w:val="00722F85"/>
    <w:rsid w:val="007232F0"/>
    <w:rsid w:val="007239BD"/>
    <w:rsid w:val="0072400A"/>
    <w:rsid w:val="00724125"/>
    <w:rsid w:val="00724296"/>
    <w:rsid w:val="007242F8"/>
    <w:rsid w:val="0072460D"/>
    <w:rsid w:val="00724634"/>
    <w:rsid w:val="00724FB6"/>
    <w:rsid w:val="0072564B"/>
    <w:rsid w:val="007259F4"/>
    <w:rsid w:val="007276B4"/>
    <w:rsid w:val="0072796E"/>
    <w:rsid w:val="00727BA9"/>
    <w:rsid w:val="00727BDD"/>
    <w:rsid w:val="0073002C"/>
    <w:rsid w:val="00730899"/>
    <w:rsid w:val="00730CEA"/>
    <w:rsid w:val="00731682"/>
    <w:rsid w:val="007322AA"/>
    <w:rsid w:val="00732DA6"/>
    <w:rsid w:val="00732F0C"/>
    <w:rsid w:val="0073326F"/>
    <w:rsid w:val="00733458"/>
    <w:rsid w:val="0073469C"/>
    <w:rsid w:val="00735B35"/>
    <w:rsid w:val="0073616B"/>
    <w:rsid w:val="007361F1"/>
    <w:rsid w:val="00736BD8"/>
    <w:rsid w:val="00736F36"/>
    <w:rsid w:val="00737028"/>
    <w:rsid w:val="007378AE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6C9"/>
    <w:rsid w:val="00742A2F"/>
    <w:rsid w:val="00742B4D"/>
    <w:rsid w:val="007430A0"/>
    <w:rsid w:val="00744579"/>
    <w:rsid w:val="00744DE4"/>
    <w:rsid w:val="00744E4E"/>
    <w:rsid w:val="00744E53"/>
    <w:rsid w:val="00745738"/>
    <w:rsid w:val="00745F22"/>
    <w:rsid w:val="00746881"/>
    <w:rsid w:val="00746DEF"/>
    <w:rsid w:val="00747124"/>
    <w:rsid w:val="00747615"/>
    <w:rsid w:val="00747B7D"/>
    <w:rsid w:val="00747D98"/>
    <w:rsid w:val="00750078"/>
    <w:rsid w:val="00750670"/>
    <w:rsid w:val="00751414"/>
    <w:rsid w:val="00751462"/>
    <w:rsid w:val="00751784"/>
    <w:rsid w:val="00751B87"/>
    <w:rsid w:val="00751E60"/>
    <w:rsid w:val="00751ECA"/>
    <w:rsid w:val="007526DC"/>
    <w:rsid w:val="00752E57"/>
    <w:rsid w:val="007539C6"/>
    <w:rsid w:val="00753DC3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57A2F"/>
    <w:rsid w:val="00757FD5"/>
    <w:rsid w:val="007606A6"/>
    <w:rsid w:val="007606CF"/>
    <w:rsid w:val="00760BFD"/>
    <w:rsid w:val="00760D45"/>
    <w:rsid w:val="00760D78"/>
    <w:rsid w:val="00760E63"/>
    <w:rsid w:val="007611BB"/>
    <w:rsid w:val="00761732"/>
    <w:rsid w:val="00761DEB"/>
    <w:rsid w:val="007629EB"/>
    <w:rsid w:val="007633E7"/>
    <w:rsid w:val="00763D72"/>
    <w:rsid w:val="007640F1"/>
    <w:rsid w:val="007649D2"/>
    <w:rsid w:val="00764BC8"/>
    <w:rsid w:val="00764F59"/>
    <w:rsid w:val="007653B0"/>
    <w:rsid w:val="007654E8"/>
    <w:rsid w:val="00765CA4"/>
    <w:rsid w:val="00765EFE"/>
    <w:rsid w:val="0076697F"/>
    <w:rsid w:val="00766A19"/>
    <w:rsid w:val="00766A29"/>
    <w:rsid w:val="00767824"/>
    <w:rsid w:val="0076794C"/>
    <w:rsid w:val="00770151"/>
    <w:rsid w:val="00770401"/>
    <w:rsid w:val="0077133C"/>
    <w:rsid w:val="00771477"/>
    <w:rsid w:val="00771950"/>
    <w:rsid w:val="00771A5F"/>
    <w:rsid w:val="00771C1B"/>
    <w:rsid w:val="007724D2"/>
    <w:rsid w:val="007727B7"/>
    <w:rsid w:val="00772974"/>
    <w:rsid w:val="00772C20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7CA"/>
    <w:rsid w:val="00780FBC"/>
    <w:rsid w:val="00781499"/>
    <w:rsid w:val="0078196F"/>
    <w:rsid w:val="00781BB2"/>
    <w:rsid w:val="00781CBD"/>
    <w:rsid w:val="00782314"/>
    <w:rsid w:val="00782A4B"/>
    <w:rsid w:val="00782C52"/>
    <w:rsid w:val="00782ED6"/>
    <w:rsid w:val="007830DC"/>
    <w:rsid w:val="00783445"/>
    <w:rsid w:val="00784214"/>
    <w:rsid w:val="007851C1"/>
    <w:rsid w:val="00785307"/>
    <w:rsid w:val="00785346"/>
    <w:rsid w:val="00785653"/>
    <w:rsid w:val="00785BE4"/>
    <w:rsid w:val="00786696"/>
    <w:rsid w:val="00787B8B"/>
    <w:rsid w:val="00787F5D"/>
    <w:rsid w:val="00790ACC"/>
    <w:rsid w:val="00791356"/>
    <w:rsid w:val="00791638"/>
    <w:rsid w:val="00791679"/>
    <w:rsid w:val="0079186B"/>
    <w:rsid w:val="00791995"/>
    <w:rsid w:val="00791F12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0E6"/>
    <w:rsid w:val="0079457D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97913"/>
    <w:rsid w:val="007A0495"/>
    <w:rsid w:val="007A05FB"/>
    <w:rsid w:val="007A0D8B"/>
    <w:rsid w:val="007A11EB"/>
    <w:rsid w:val="007A154C"/>
    <w:rsid w:val="007A1B17"/>
    <w:rsid w:val="007A1BF3"/>
    <w:rsid w:val="007A3154"/>
    <w:rsid w:val="007A3A05"/>
    <w:rsid w:val="007A40FF"/>
    <w:rsid w:val="007A41F5"/>
    <w:rsid w:val="007A4C87"/>
    <w:rsid w:val="007A4E35"/>
    <w:rsid w:val="007A4EE4"/>
    <w:rsid w:val="007A505A"/>
    <w:rsid w:val="007A50E0"/>
    <w:rsid w:val="007A54C9"/>
    <w:rsid w:val="007A5732"/>
    <w:rsid w:val="007A5D67"/>
    <w:rsid w:val="007A5DF1"/>
    <w:rsid w:val="007A5F28"/>
    <w:rsid w:val="007A64A3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52B"/>
    <w:rsid w:val="007B157C"/>
    <w:rsid w:val="007B187E"/>
    <w:rsid w:val="007B2389"/>
    <w:rsid w:val="007B251F"/>
    <w:rsid w:val="007B2A0C"/>
    <w:rsid w:val="007B2BD8"/>
    <w:rsid w:val="007B2C42"/>
    <w:rsid w:val="007B2D0F"/>
    <w:rsid w:val="007B2D6C"/>
    <w:rsid w:val="007B370D"/>
    <w:rsid w:val="007B3F5D"/>
    <w:rsid w:val="007B425C"/>
    <w:rsid w:val="007B465C"/>
    <w:rsid w:val="007B5153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4C9D"/>
    <w:rsid w:val="007C5068"/>
    <w:rsid w:val="007C5E1B"/>
    <w:rsid w:val="007C5F2A"/>
    <w:rsid w:val="007C6009"/>
    <w:rsid w:val="007C69E8"/>
    <w:rsid w:val="007C6C4D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481"/>
    <w:rsid w:val="007D3732"/>
    <w:rsid w:val="007D3A2E"/>
    <w:rsid w:val="007D48D8"/>
    <w:rsid w:val="007D4AB5"/>
    <w:rsid w:val="007D585A"/>
    <w:rsid w:val="007D5D76"/>
    <w:rsid w:val="007D7301"/>
    <w:rsid w:val="007D795A"/>
    <w:rsid w:val="007D7C5C"/>
    <w:rsid w:val="007D7F6A"/>
    <w:rsid w:val="007E06FA"/>
    <w:rsid w:val="007E09CD"/>
    <w:rsid w:val="007E0FBD"/>
    <w:rsid w:val="007E1523"/>
    <w:rsid w:val="007E1747"/>
    <w:rsid w:val="007E24F1"/>
    <w:rsid w:val="007E3252"/>
    <w:rsid w:val="007E3D38"/>
    <w:rsid w:val="007E420F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E77D0"/>
    <w:rsid w:val="007F034D"/>
    <w:rsid w:val="007F0869"/>
    <w:rsid w:val="007F0DDF"/>
    <w:rsid w:val="007F13BE"/>
    <w:rsid w:val="007F1484"/>
    <w:rsid w:val="007F1CA8"/>
    <w:rsid w:val="007F21E7"/>
    <w:rsid w:val="007F2868"/>
    <w:rsid w:val="007F286C"/>
    <w:rsid w:val="007F33BB"/>
    <w:rsid w:val="007F33DD"/>
    <w:rsid w:val="007F3612"/>
    <w:rsid w:val="007F3783"/>
    <w:rsid w:val="007F3C97"/>
    <w:rsid w:val="007F3F5D"/>
    <w:rsid w:val="007F4931"/>
    <w:rsid w:val="007F4A4D"/>
    <w:rsid w:val="007F4BB9"/>
    <w:rsid w:val="007F4E18"/>
    <w:rsid w:val="007F4FE5"/>
    <w:rsid w:val="007F566F"/>
    <w:rsid w:val="007F5C72"/>
    <w:rsid w:val="007F6045"/>
    <w:rsid w:val="007F60BA"/>
    <w:rsid w:val="007F6779"/>
    <w:rsid w:val="007F6ED3"/>
    <w:rsid w:val="00800073"/>
    <w:rsid w:val="008005DC"/>
    <w:rsid w:val="00800600"/>
    <w:rsid w:val="00800819"/>
    <w:rsid w:val="00800A7A"/>
    <w:rsid w:val="008011FB"/>
    <w:rsid w:val="00803118"/>
    <w:rsid w:val="00803184"/>
    <w:rsid w:val="008043BE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AAD"/>
    <w:rsid w:val="00810E7C"/>
    <w:rsid w:val="00810F87"/>
    <w:rsid w:val="00811B00"/>
    <w:rsid w:val="00811E69"/>
    <w:rsid w:val="00811ED9"/>
    <w:rsid w:val="00812018"/>
    <w:rsid w:val="00812212"/>
    <w:rsid w:val="008126D6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17D5C"/>
    <w:rsid w:val="00820467"/>
    <w:rsid w:val="0082074E"/>
    <w:rsid w:val="00820A93"/>
    <w:rsid w:val="00820AAD"/>
    <w:rsid w:val="00821DBD"/>
    <w:rsid w:val="008222B1"/>
    <w:rsid w:val="00822314"/>
    <w:rsid w:val="00822CC6"/>
    <w:rsid w:val="008240E7"/>
    <w:rsid w:val="008247C4"/>
    <w:rsid w:val="00824A7C"/>
    <w:rsid w:val="008258BA"/>
    <w:rsid w:val="00826012"/>
    <w:rsid w:val="00826048"/>
    <w:rsid w:val="008268E0"/>
    <w:rsid w:val="00826E2D"/>
    <w:rsid w:val="00827DA6"/>
    <w:rsid w:val="00830CC6"/>
    <w:rsid w:val="00830F55"/>
    <w:rsid w:val="00831194"/>
    <w:rsid w:val="00832496"/>
    <w:rsid w:val="00832682"/>
    <w:rsid w:val="008327B8"/>
    <w:rsid w:val="0083394F"/>
    <w:rsid w:val="00834594"/>
    <w:rsid w:val="00834D41"/>
    <w:rsid w:val="008351AA"/>
    <w:rsid w:val="0083549B"/>
    <w:rsid w:val="008356A0"/>
    <w:rsid w:val="00835D92"/>
    <w:rsid w:val="008363BB"/>
    <w:rsid w:val="00836964"/>
    <w:rsid w:val="00837140"/>
    <w:rsid w:val="00837EA0"/>
    <w:rsid w:val="00840D40"/>
    <w:rsid w:val="00840DF0"/>
    <w:rsid w:val="00841079"/>
    <w:rsid w:val="008418E0"/>
    <w:rsid w:val="00841A6A"/>
    <w:rsid w:val="0084253B"/>
    <w:rsid w:val="00842715"/>
    <w:rsid w:val="00842B8B"/>
    <w:rsid w:val="00842D33"/>
    <w:rsid w:val="00842F7C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557"/>
    <w:rsid w:val="0084589E"/>
    <w:rsid w:val="008458D9"/>
    <w:rsid w:val="00845F17"/>
    <w:rsid w:val="0084600C"/>
    <w:rsid w:val="0084614B"/>
    <w:rsid w:val="008469E4"/>
    <w:rsid w:val="00846A12"/>
    <w:rsid w:val="00847A23"/>
    <w:rsid w:val="00850102"/>
    <w:rsid w:val="008508DF"/>
    <w:rsid w:val="00850BC6"/>
    <w:rsid w:val="00850F74"/>
    <w:rsid w:val="00851532"/>
    <w:rsid w:val="00852D18"/>
    <w:rsid w:val="008537F6"/>
    <w:rsid w:val="0085394E"/>
    <w:rsid w:val="00854DDD"/>
    <w:rsid w:val="00855263"/>
    <w:rsid w:val="00855721"/>
    <w:rsid w:val="00855E2F"/>
    <w:rsid w:val="0085609E"/>
    <w:rsid w:val="0085634E"/>
    <w:rsid w:val="008563F7"/>
    <w:rsid w:val="00856937"/>
    <w:rsid w:val="00857AC3"/>
    <w:rsid w:val="00857DC1"/>
    <w:rsid w:val="00857E84"/>
    <w:rsid w:val="008602F5"/>
    <w:rsid w:val="00860681"/>
    <w:rsid w:val="00860D41"/>
    <w:rsid w:val="00862D3F"/>
    <w:rsid w:val="00863777"/>
    <w:rsid w:val="00863A2A"/>
    <w:rsid w:val="00863BA1"/>
    <w:rsid w:val="00863D0E"/>
    <w:rsid w:val="00863EF1"/>
    <w:rsid w:val="00864535"/>
    <w:rsid w:val="0086599C"/>
    <w:rsid w:val="00865B3F"/>
    <w:rsid w:val="008677B0"/>
    <w:rsid w:val="00867907"/>
    <w:rsid w:val="00867FBC"/>
    <w:rsid w:val="00870263"/>
    <w:rsid w:val="00870639"/>
    <w:rsid w:val="00871461"/>
    <w:rsid w:val="00872E36"/>
    <w:rsid w:val="00872ED5"/>
    <w:rsid w:val="00873061"/>
    <w:rsid w:val="00873348"/>
    <w:rsid w:val="00873A3A"/>
    <w:rsid w:val="0087432D"/>
    <w:rsid w:val="008743A6"/>
    <w:rsid w:val="00874653"/>
    <w:rsid w:val="00874DBD"/>
    <w:rsid w:val="0087531A"/>
    <w:rsid w:val="00875C19"/>
    <w:rsid w:val="00875D10"/>
    <w:rsid w:val="00876451"/>
    <w:rsid w:val="0087662F"/>
    <w:rsid w:val="008772DC"/>
    <w:rsid w:val="008773C6"/>
    <w:rsid w:val="00877938"/>
    <w:rsid w:val="00877CB9"/>
    <w:rsid w:val="008808AF"/>
    <w:rsid w:val="00880F7A"/>
    <w:rsid w:val="0088147E"/>
    <w:rsid w:val="00881641"/>
    <w:rsid w:val="00881736"/>
    <w:rsid w:val="00881829"/>
    <w:rsid w:val="0088184F"/>
    <w:rsid w:val="008822C6"/>
    <w:rsid w:val="00882C72"/>
    <w:rsid w:val="00882D94"/>
    <w:rsid w:val="00883039"/>
    <w:rsid w:val="008839DB"/>
    <w:rsid w:val="00883EFD"/>
    <w:rsid w:val="0088433D"/>
    <w:rsid w:val="00884886"/>
    <w:rsid w:val="008848D2"/>
    <w:rsid w:val="00884F5E"/>
    <w:rsid w:val="00885537"/>
    <w:rsid w:val="00885570"/>
    <w:rsid w:val="00885E50"/>
    <w:rsid w:val="00886067"/>
    <w:rsid w:val="00886406"/>
    <w:rsid w:val="00886793"/>
    <w:rsid w:val="00886F8C"/>
    <w:rsid w:val="00887C02"/>
    <w:rsid w:val="00887C7A"/>
    <w:rsid w:val="008901A2"/>
    <w:rsid w:val="0089112F"/>
    <w:rsid w:val="00891142"/>
    <w:rsid w:val="00891617"/>
    <w:rsid w:val="00891910"/>
    <w:rsid w:val="00891970"/>
    <w:rsid w:val="00891A58"/>
    <w:rsid w:val="00891B7D"/>
    <w:rsid w:val="0089244C"/>
    <w:rsid w:val="00893603"/>
    <w:rsid w:val="0089414B"/>
    <w:rsid w:val="008945EC"/>
    <w:rsid w:val="00894CD1"/>
    <w:rsid w:val="00894ED7"/>
    <w:rsid w:val="00894F30"/>
    <w:rsid w:val="008953E1"/>
    <w:rsid w:val="00895B44"/>
    <w:rsid w:val="0089676D"/>
    <w:rsid w:val="00896EA7"/>
    <w:rsid w:val="00896EAC"/>
    <w:rsid w:val="00896F1E"/>
    <w:rsid w:val="0089712D"/>
    <w:rsid w:val="008972A1"/>
    <w:rsid w:val="00897497"/>
    <w:rsid w:val="0089751D"/>
    <w:rsid w:val="00897BFE"/>
    <w:rsid w:val="008A04BE"/>
    <w:rsid w:val="008A0C3F"/>
    <w:rsid w:val="008A0EB1"/>
    <w:rsid w:val="008A116C"/>
    <w:rsid w:val="008A1173"/>
    <w:rsid w:val="008A1696"/>
    <w:rsid w:val="008A1E30"/>
    <w:rsid w:val="008A22C6"/>
    <w:rsid w:val="008A2ADE"/>
    <w:rsid w:val="008A2C41"/>
    <w:rsid w:val="008A2F64"/>
    <w:rsid w:val="008A3BAD"/>
    <w:rsid w:val="008A3F5B"/>
    <w:rsid w:val="008A41D4"/>
    <w:rsid w:val="008A464A"/>
    <w:rsid w:val="008A4EB2"/>
    <w:rsid w:val="008A50C7"/>
    <w:rsid w:val="008A5575"/>
    <w:rsid w:val="008A5B15"/>
    <w:rsid w:val="008A5FFB"/>
    <w:rsid w:val="008A62D8"/>
    <w:rsid w:val="008A6892"/>
    <w:rsid w:val="008A6B19"/>
    <w:rsid w:val="008A6F1B"/>
    <w:rsid w:val="008A6F75"/>
    <w:rsid w:val="008A70E1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89C"/>
    <w:rsid w:val="008B4DB4"/>
    <w:rsid w:val="008B52C5"/>
    <w:rsid w:val="008B5D10"/>
    <w:rsid w:val="008B61F6"/>
    <w:rsid w:val="008B6673"/>
    <w:rsid w:val="008B6AD7"/>
    <w:rsid w:val="008B75D8"/>
    <w:rsid w:val="008B7B7A"/>
    <w:rsid w:val="008B7FF9"/>
    <w:rsid w:val="008C0F06"/>
    <w:rsid w:val="008C17B9"/>
    <w:rsid w:val="008C19F9"/>
    <w:rsid w:val="008C1C1C"/>
    <w:rsid w:val="008C2A37"/>
    <w:rsid w:val="008C3BD6"/>
    <w:rsid w:val="008C3C3D"/>
    <w:rsid w:val="008C3D6E"/>
    <w:rsid w:val="008C3D6F"/>
    <w:rsid w:val="008C4280"/>
    <w:rsid w:val="008C42ED"/>
    <w:rsid w:val="008C49CC"/>
    <w:rsid w:val="008C4D9D"/>
    <w:rsid w:val="008C4E85"/>
    <w:rsid w:val="008C5141"/>
    <w:rsid w:val="008C57F8"/>
    <w:rsid w:val="008C6C3A"/>
    <w:rsid w:val="008C6FE7"/>
    <w:rsid w:val="008C737D"/>
    <w:rsid w:val="008C7B77"/>
    <w:rsid w:val="008D0005"/>
    <w:rsid w:val="008D13AC"/>
    <w:rsid w:val="008D150F"/>
    <w:rsid w:val="008D27F1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6DB4"/>
    <w:rsid w:val="008D7008"/>
    <w:rsid w:val="008D7115"/>
    <w:rsid w:val="008D72A6"/>
    <w:rsid w:val="008D7EFE"/>
    <w:rsid w:val="008E0266"/>
    <w:rsid w:val="008E1B10"/>
    <w:rsid w:val="008E1BA1"/>
    <w:rsid w:val="008E1C0D"/>
    <w:rsid w:val="008E2F4D"/>
    <w:rsid w:val="008E3095"/>
    <w:rsid w:val="008E416C"/>
    <w:rsid w:val="008E45FF"/>
    <w:rsid w:val="008E469E"/>
    <w:rsid w:val="008E551D"/>
    <w:rsid w:val="008E6331"/>
    <w:rsid w:val="008E6CAA"/>
    <w:rsid w:val="008E7063"/>
    <w:rsid w:val="008E722A"/>
    <w:rsid w:val="008E731E"/>
    <w:rsid w:val="008E7EF5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52ED"/>
    <w:rsid w:val="008F6807"/>
    <w:rsid w:val="008F69E6"/>
    <w:rsid w:val="008F6EB4"/>
    <w:rsid w:val="008F723F"/>
    <w:rsid w:val="008F7346"/>
    <w:rsid w:val="008F79BA"/>
    <w:rsid w:val="008F79EF"/>
    <w:rsid w:val="008F7B18"/>
    <w:rsid w:val="009002F5"/>
    <w:rsid w:val="009009CE"/>
    <w:rsid w:val="00900E0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2DF7"/>
    <w:rsid w:val="00903266"/>
    <w:rsid w:val="00903408"/>
    <w:rsid w:val="0090371E"/>
    <w:rsid w:val="009039FF"/>
    <w:rsid w:val="009042E4"/>
    <w:rsid w:val="009044C4"/>
    <w:rsid w:val="009045B2"/>
    <w:rsid w:val="00904A11"/>
    <w:rsid w:val="00904DCD"/>
    <w:rsid w:val="00905DF5"/>
    <w:rsid w:val="00906232"/>
    <w:rsid w:val="009063F6"/>
    <w:rsid w:val="009068F8"/>
    <w:rsid w:val="00906A21"/>
    <w:rsid w:val="0090716D"/>
    <w:rsid w:val="009072AD"/>
    <w:rsid w:val="00907347"/>
    <w:rsid w:val="00907654"/>
    <w:rsid w:val="00910240"/>
    <w:rsid w:val="0091059C"/>
    <w:rsid w:val="00910776"/>
    <w:rsid w:val="00910D1C"/>
    <w:rsid w:val="00910D83"/>
    <w:rsid w:val="00911FFC"/>
    <w:rsid w:val="009132A9"/>
    <w:rsid w:val="009132E4"/>
    <w:rsid w:val="009134A6"/>
    <w:rsid w:val="00913566"/>
    <w:rsid w:val="009139C2"/>
    <w:rsid w:val="00913DC1"/>
    <w:rsid w:val="00914139"/>
    <w:rsid w:val="00914E03"/>
    <w:rsid w:val="00915AD4"/>
    <w:rsid w:val="009209BE"/>
    <w:rsid w:val="00920BD6"/>
    <w:rsid w:val="0092107B"/>
    <w:rsid w:val="009211E2"/>
    <w:rsid w:val="009214AA"/>
    <w:rsid w:val="00921D5B"/>
    <w:rsid w:val="00921DBD"/>
    <w:rsid w:val="00921F7B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5DA2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B4A"/>
    <w:rsid w:val="00933DDE"/>
    <w:rsid w:val="0093444D"/>
    <w:rsid w:val="0093460D"/>
    <w:rsid w:val="009348FA"/>
    <w:rsid w:val="009349F0"/>
    <w:rsid w:val="00934A96"/>
    <w:rsid w:val="00934BBC"/>
    <w:rsid w:val="0093529F"/>
    <w:rsid w:val="00935436"/>
    <w:rsid w:val="00935F8D"/>
    <w:rsid w:val="00935FA3"/>
    <w:rsid w:val="00935FEE"/>
    <w:rsid w:val="00936614"/>
    <w:rsid w:val="00936FA3"/>
    <w:rsid w:val="009372BF"/>
    <w:rsid w:val="009376BC"/>
    <w:rsid w:val="00937CD7"/>
    <w:rsid w:val="00940394"/>
    <w:rsid w:val="00940462"/>
    <w:rsid w:val="0094084E"/>
    <w:rsid w:val="00941074"/>
    <w:rsid w:val="00941671"/>
    <w:rsid w:val="009417B6"/>
    <w:rsid w:val="00942E4E"/>
    <w:rsid w:val="009430AF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502A"/>
    <w:rsid w:val="009455AD"/>
    <w:rsid w:val="00945D21"/>
    <w:rsid w:val="00946526"/>
    <w:rsid w:val="009468B6"/>
    <w:rsid w:val="009468BF"/>
    <w:rsid w:val="009474FF"/>
    <w:rsid w:val="00947663"/>
    <w:rsid w:val="009477AC"/>
    <w:rsid w:val="00947F54"/>
    <w:rsid w:val="009505BE"/>
    <w:rsid w:val="00950660"/>
    <w:rsid w:val="00950D72"/>
    <w:rsid w:val="00951ADC"/>
    <w:rsid w:val="00952BC0"/>
    <w:rsid w:val="00952D14"/>
    <w:rsid w:val="00952D8D"/>
    <w:rsid w:val="00953037"/>
    <w:rsid w:val="0095434F"/>
    <w:rsid w:val="0095492D"/>
    <w:rsid w:val="00954EAB"/>
    <w:rsid w:val="0095508D"/>
    <w:rsid w:val="009552D3"/>
    <w:rsid w:val="009558FD"/>
    <w:rsid w:val="00955F51"/>
    <w:rsid w:val="009560A0"/>
    <w:rsid w:val="0095684D"/>
    <w:rsid w:val="0095740C"/>
    <w:rsid w:val="0095766D"/>
    <w:rsid w:val="0095793F"/>
    <w:rsid w:val="00957E2A"/>
    <w:rsid w:val="0096037D"/>
    <w:rsid w:val="0096060F"/>
    <w:rsid w:val="00960811"/>
    <w:rsid w:val="009615D3"/>
    <w:rsid w:val="00961D0D"/>
    <w:rsid w:val="009624A5"/>
    <w:rsid w:val="009624F5"/>
    <w:rsid w:val="009629AA"/>
    <w:rsid w:val="00963071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67AF4"/>
    <w:rsid w:val="00967E21"/>
    <w:rsid w:val="00971757"/>
    <w:rsid w:val="009718E5"/>
    <w:rsid w:val="00971CD6"/>
    <w:rsid w:val="00971D8D"/>
    <w:rsid w:val="00972207"/>
    <w:rsid w:val="00972241"/>
    <w:rsid w:val="00973D70"/>
    <w:rsid w:val="0097412F"/>
    <w:rsid w:val="009741F7"/>
    <w:rsid w:val="009748E1"/>
    <w:rsid w:val="00974F51"/>
    <w:rsid w:val="00975EDB"/>
    <w:rsid w:val="00976367"/>
    <w:rsid w:val="009767FC"/>
    <w:rsid w:val="0097754E"/>
    <w:rsid w:val="00977F05"/>
    <w:rsid w:val="009808D0"/>
    <w:rsid w:val="00980DB8"/>
    <w:rsid w:val="00980E6B"/>
    <w:rsid w:val="00980E98"/>
    <w:rsid w:val="009816C5"/>
    <w:rsid w:val="0098242D"/>
    <w:rsid w:val="00982BD5"/>
    <w:rsid w:val="00983AC2"/>
    <w:rsid w:val="00983AE6"/>
    <w:rsid w:val="00983DCE"/>
    <w:rsid w:val="00984C71"/>
    <w:rsid w:val="00984F5E"/>
    <w:rsid w:val="00985D96"/>
    <w:rsid w:val="00985F5C"/>
    <w:rsid w:val="00985FE7"/>
    <w:rsid w:val="009860F6"/>
    <w:rsid w:val="009864E7"/>
    <w:rsid w:val="0098652D"/>
    <w:rsid w:val="009866B8"/>
    <w:rsid w:val="00986E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2CD7"/>
    <w:rsid w:val="00993096"/>
    <w:rsid w:val="00993FFB"/>
    <w:rsid w:val="00994591"/>
    <w:rsid w:val="009949E1"/>
    <w:rsid w:val="00994C0D"/>
    <w:rsid w:val="00995429"/>
    <w:rsid w:val="00995791"/>
    <w:rsid w:val="00996017"/>
    <w:rsid w:val="0099631F"/>
    <w:rsid w:val="009966D9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13A9"/>
    <w:rsid w:val="009A2045"/>
    <w:rsid w:val="009A242C"/>
    <w:rsid w:val="009A2715"/>
    <w:rsid w:val="009A2D2E"/>
    <w:rsid w:val="009A368D"/>
    <w:rsid w:val="009A3BCF"/>
    <w:rsid w:val="009A4631"/>
    <w:rsid w:val="009A4D50"/>
    <w:rsid w:val="009A4E82"/>
    <w:rsid w:val="009A5182"/>
    <w:rsid w:val="009A5CFC"/>
    <w:rsid w:val="009A74FE"/>
    <w:rsid w:val="009A7933"/>
    <w:rsid w:val="009A7B1D"/>
    <w:rsid w:val="009A7F70"/>
    <w:rsid w:val="009A7F8E"/>
    <w:rsid w:val="009B036E"/>
    <w:rsid w:val="009B0600"/>
    <w:rsid w:val="009B0CD9"/>
    <w:rsid w:val="009B0DAC"/>
    <w:rsid w:val="009B1443"/>
    <w:rsid w:val="009B1933"/>
    <w:rsid w:val="009B1964"/>
    <w:rsid w:val="009B1C27"/>
    <w:rsid w:val="009B2277"/>
    <w:rsid w:val="009B2321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514C"/>
    <w:rsid w:val="009B55F4"/>
    <w:rsid w:val="009B610C"/>
    <w:rsid w:val="009B65D1"/>
    <w:rsid w:val="009B66F7"/>
    <w:rsid w:val="009B6A08"/>
    <w:rsid w:val="009B7379"/>
    <w:rsid w:val="009B7C32"/>
    <w:rsid w:val="009B7E5E"/>
    <w:rsid w:val="009B7F6F"/>
    <w:rsid w:val="009C0056"/>
    <w:rsid w:val="009C01F0"/>
    <w:rsid w:val="009C03F4"/>
    <w:rsid w:val="009C03F8"/>
    <w:rsid w:val="009C0966"/>
    <w:rsid w:val="009C0D08"/>
    <w:rsid w:val="009C179B"/>
    <w:rsid w:val="009C1C9F"/>
    <w:rsid w:val="009C21A3"/>
    <w:rsid w:val="009C2556"/>
    <w:rsid w:val="009C2CAB"/>
    <w:rsid w:val="009C2CDF"/>
    <w:rsid w:val="009C2EB9"/>
    <w:rsid w:val="009C306D"/>
    <w:rsid w:val="009C3228"/>
    <w:rsid w:val="009C327C"/>
    <w:rsid w:val="009C33B0"/>
    <w:rsid w:val="009C376E"/>
    <w:rsid w:val="009C3990"/>
    <w:rsid w:val="009C39C4"/>
    <w:rsid w:val="009C3F01"/>
    <w:rsid w:val="009C4D37"/>
    <w:rsid w:val="009C4DA4"/>
    <w:rsid w:val="009C541A"/>
    <w:rsid w:val="009C5F44"/>
    <w:rsid w:val="009C656E"/>
    <w:rsid w:val="009C6781"/>
    <w:rsid w:val="009C6881"/>
    <w:rsid w:val="009C6EBA"/>
    <w:rsid w:val="009C7B0E"/>
    <w:rsid w:val="009C7D57"/>
    <w:rsid w:val="009D04B3"/>
    <w:rsid w:val="009D0507"/>
    <w:rsid w:val="009D0625"/>
    <w:rsid w:val="009D07FC"/>
    <w:rsid w:val="009D0870"/>
    <w:rsid w:val="009D1128"/>
    <w:rsid w:val="009D14DE"/>
    <w:rsid w:val="009D1601"/>
    <w:rsid w:val="009D1717"/>
    <w:rsid w:val="009D1AB3"/>
    <w:rsid w:val="009D2B17"/>
    <w:rsid w:val="009D395D"/>
    <w:rsid w:val="009D3A13"/>
    <w:rsid w:val="009D3C07"/>
    <w:rsid w:val="009D4B61"/>
    <w:rsid w:val="009D50CB"/>
    <w:rsid w:val="009D51B4"/>
    <w:rsid w:val="009D540F"/>
    <w:rsid w:val="009D5BD4"/>
    <w:rsid w:val="009D659E"/>
    <w:rsid w:val="009D6C8A"/>
    <w:rsid w:val="009D6CF1"/>
    <w:rsid w:val="009D7724"/>
    <w:rsid w:val="009D773F"/>
    <w:rsid w:val="009E01F4"/>
    <w:rsid w:val="009E0ED4"/>
    <w:rsid w:val="009E1485"/>
    <w:rsid w:val="009E2272"/>
    <w:rsid w:val="009E26B2"/>
    <w:rsid w:val="009E28FD"/>
    <w:rsid w:val="009E31D2"/>
    <w:rsid w:val="009E3A3D"/>
    <w:rsid w:val="009E3B07"/>
    <w:rsid w:val="009E3ED2"/>
    <w:rsid w:val="009E472C"/>
    <w:rsid w:val="009E4845"/>
    <w:rsid w:val="009E4AE2"/>
    <w:rsid w:val="009E58EC"/>
    <w:rsid w:val="009E61BA"/>
    <w:rsid w:val="009E630C"/>
    <w:rsid w:val="009E63A3"/>
    <w:rsid w:val="009E6DC0"/>
    <w:rsid w:val="009E6DE1"/>
    <w:rsid w:val="009E7552"/>
    <w:rsid w:val="009E7A17"/>
    <w:rsid w:val="009E7B18"/>
    <w:rsid w:val="009F0796"/>
    <w:rsid w:val="009F0A00"/>
    <w:rsid w:val="009F0FCD"/>
    <w:rsid w:val="009F1855"/>
    <w:rsid w:val="009F190D"/>
    <w:rsid w:val="009F297D"/>
    <w:rsid w:val="009F2DD5"/>
    <w:rsid w:val="009F30F1"/>
    <w:rsid w:val="009F31DE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8F4"/>
    <w:rsid w:val="009F6A84"/>
    <w:rsid w:val="009F6D42"/>
    <w:rsid w:val="009F6DCB"/>
    <w:rsid w:val="009F6FBB"/>
    <w:rsid w:val="009F6FBE"/>
    <w:rsid w:val="009F75E1"/>
    <w:rsid w:val="009F75EE"/>
    <w:rsid w:val="009F768A"/>
    <w:rsid w:val="00A000D2"/>
    <w:rsid w:val="00A000D7"/>
    <w:rsid w:val="00A00615"/>
    <w:rsid w:val="00A0111A"/>
    <w:rsid w:val="00A01C9B"/>
    <w:rsid w:val="00A0243B"/>
    <w:rsid w:val="00A02BED"/>
    <w:rsid w:val="00A02C00"/>
    <w:rsid w:val="00A036E0"/>
    <w:rsid w:val="00A04058"/>
    <w:rsid w:val="00A04B92"/>
    <w:rsid w:val="00A04BD3"/>
    <w:rsid w:val="00A04C4D"/>
    <w:rsid w:val="00A05096"/>
    <w:rsid w:val="00A0593B"/>
    <w:rsid w:val="00A068DD"/>
    <w:rsid w:val="00A0691E"/>
    <w:rsid w:val="00A06C9C"/>
    <w:rsid w:val="00A06DB9"/>
    <w:rsid w:val="00A079CC"/>
    <w:rsid w:val="00A1058F"/>
    <w:rsid w:val="00A10C75"/>
    <w:rsid w:val="00A115EF"/>
    <w:rsid w:val="00A11F38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011A"/>
    <w:rsid w:val="00A2173C"/>
    <w:rsid w:val="00A21F0F"/>
    <w:rsid w:val="00A224D6"/>
    <w:rsid w:val="00A22A68"/>
    <w:rsid w:val="00A23893"/>
    <w:rsid w:val="00A23D8F"/>
    <w:rsid w:val="00A241FE"/>
    <w:rsid w:val="00A2422D"/>
    <w:rsid w:val="00A24337"/>
    <w:rsid w:val="00A2437F"/>
    <w:rsid w:val="00A24A06"/>
    <w:rsid w:val="00A24D19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42E"/>
    <w:rsid w:val="00A275CA"/>
    <w:rsid w:val="00A27E22"/>
    <w:rsid w:val="00A30154"/>
    <w:rsid w:val="00A3160C"/>
    <w:rsid w:val="00A3167F"/>
    <w:rsid w:val="00A3174F"/>
    <w:rsid w:val="00A322DF"/>
    <w:rsid w:val="00A3273E"/>
    <w:rsid w:val="00A32D80"/>
    <w:rsid w:val="00A3322F"/>
    <w:rsid w:val="00A335BC"/>
    <w:rsid w:val="00A33641"/>
    <w:rsid w:val="00A3377E"/>
    <w:rsid w:val="00A33BA2"/>
    <w:rsid w:val="00A33CA0"/>
    <w:rsid w:val="00A33D12"/>
    <w:rsid w:val="00A33F67"/>
    <w:rsid w:val="00A3431A"/>
    <w:rsid w:val="00A3499A"/>
    <w:rsid w:val="00A349B7"/>
    <w:rsid w:val="00A34CE4"/>
    <w:rsid w:val="00A3567D"/>
    <w:rsid w:val="00A358A7"/>
    <w:rsid w:val="00A358F3"/>
    <w:rsid w:val="00A3594D"/>
    <w:rsid w:val="00A35A9B"/>
    <w:rsid w:val="00A368AF"/>
    <w:rsid w:val="00A372DA"/>
    <w:rsid w:val="00A37FBA"/>
    <w:rsid w:val="00A40173"/>
    <w:rsid w:val="00A403CA"/>
    <w:rsid w:val="00A4059E"/>
    <w:rsid w:val="00A405F3"/>
    <w:rsid w:val="00A4197A"/>
    <w:rsid w:val="00A419C6"/>
    <w:rsid w:val="00A42047"/>
    <w:rsid w:val="00A42A8F"/>
    <w:rsid w:val="00A42A91"/>
    <w:rsid w:val="00A42FB7"/>
    <w:rsid w:val="00A4379D"/>
    <w:rsid w:val="00A43E91"/>
    <w:rsid w:val="00A441E4"/>
    <w:rsid w:val="00A45184"/>
    <w:rsid w:val="00A452EB"/>
    <w:rsid w:val="00A457A0"/>
    <w:rsid w:val="00A4615E"/>
    <w:rsid w:val="00A46655"/>
    <w:rsid w:val="00A46700"/>
    <w:rsid w:val="00A46723"/>
    <w:rsid w:val="00A46CB4"/>
    <w:rsid w:val="00A47113"/>
    <w:rsid w:val="00A47366"/>
    <w:rsid w:val="00A47649"/>
    <w:rsid w:val="00A47800"/>
    <w:rsid w:val="00A47C44"/>
    <w:rsid w:val="00A501B9"/>
    <w:rsid w:val="00A504B4"/>
    <w:rsid w:val="00A50AF2"/>
    <w:rsid w:val="00A50C30"/>
    <w:rsid w:val="00A50F4F"/>
    <w:rsid w:val="00A51194"/>
    <w:rsid w:val="00A518AF"/>
    <w:rsid w:val="00A51DED"/>
    <w:rsid w:val="00A52348"/>
    <w:rsid w:val="00A529AA"/>
    <w:rsid w:val="00A52B92"/>
    <w:rsid w:val="00A52FB1"/>
    <w:rsid w:val="00A538FE"/>
    <w:rsid w:val="00A53AAE"/>
    <w:rsid w:val="00A54075"/>
    <w:rsid w:val="00A5418E"/>
    <w:rsid w:val="00A5441A"/>
    <w:rsid w:val="00A5491E"/>
    <w:rsid w:val="00A54D76"/>
    <w:rsid w:val="00A54FCB"/>
    <w:rsid w:val="00A55AC3"/>
    <w:rsid w:val="00A5684F"/>
    <w:rsid w:val="00A56EC4"/>
    <w:rsid w:val="00A57687"/>
    <w:rsid w:val="00A57A03"/>
    <w:rsid w:val="00A57A19"/>
    <w:rsid w:val="00A57B64"/>
    <w:rsid w:val="00A57F58"/>
    <w:rsid w:val="00A602D1"/>
    <w:rsid w:val="00A609AA"/>
    <w:rsid w:val="00A610B9"/>
    <w:rsid w:val="00A6142B"/>
    <w:rsid w:val="00A614C5"/>
    <w:rsid w:val="00A61D9C"/>
    <w:rsid w:val="00A62369"/>
    <w:rsid w:val="00A6241B"/>
    <w:rsid w:val="00A62FEA"/>
    <w:rsid w:val="00A63AB7"/>
    <w:rsid w:val="00A63ACA"/>
    <w:rsid w:val="00A63B8A"/>
    <w:rsid w:val="00A64102"/>
    <w:rsid w:val="00A652D0"/>
    <w:rsid w:val="00A659FC"/>
    <w:rsid w:val="00A65B3F"/>
    <w:rsid w:val="00A65E32"/>
    <w:rsid w:val="00A6620A"/>
    <w:rsid w:val="00A670C7"/>
    <w:rsid w:val="00A678E6"/>
    <w:rsid w:val="00A67C3F"/>
    <w:rsid w:val="00A67E82"/>
    <w:rsid w:val="00A7055C"/>
    <w:rsid w:val="00A70E12"/>
    <w:rsid w:val="00A71239"/>
    <w:rsid w:val="00A71789"/>
    <w:rsid w:val="00A7200C"/>
    <w:rsid w:val="00A7241A"/>
    <w:rsid w:val="00A7276D"/>
    <w:rsid w:val="00A72EAA"/>
    <w:rsid w:val="00A739E2"/>
    <w:rsid w:val="00A73B04"/>
    <w:rsid w:val="00A73CF3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56B"/>
    <w:rsid w:val="00A806E5"/>
    <w:rsid w:val="00A80D5F"/>
    <w:rsid w:val="00A80DAE"/>
    <w:rsid w:val="00A81175"/>
    <w:rsid w:val="00A818BE"/>
    <w:rsid w:val="00A81A41"/>
    <w:rsid w:val="00A81B6A"/>
    <w:rsid w:val="00A8270E"/>
    <w:rsid w:val="00A8275D"/>
    <w:rsid w:val="00A829C7"/>
    <w:rsid w:val="00A82C14"/>
    <w:rsid w:val="00A82DD6"/>
    <w:rsid w:val="00A83426"/>
    <w:rsid w:val="00A83C53"/>
    <w:rsid w:val="00A83C72"/>
    <w:rsid w:val="00A83C79"/>
    <w:rsid w:val="00A84ED2"/>
    <w:rsid w:val="00A84F0B"/>
    <w:rsid w:val="00A85001"/>
    <w:rsid w:val="00A8591E"/>
    <w:rsid w:val="00A85B00"/>
    <w:rsid w:val="00A8649A"/>
    <w:rsid w:val="00A86690"/>
    <w:rsid w:val="00A86C3B"/>
    <w:rsid w:val="00A87092"/>
    <w:rsid w:val="00A8729C"/>
    <w:rsid w:val="00A873AB"/>
    <w:rsid w:val="00A879E1"/>
    <w:rsid w:val="00A87B18"/>
    <w:rsid w:val="00A87BCD"/>
    <w:rsid w:val="00A90AD3"/>
    <w:rsid w:val="00A90B93"/>
    <w:rsid w:val="00A9103B"/>
    <w:rsid w:val="00A9149A"/>
    <w:rsid w:val="00A925DE"/>
    <w:rsid w:val="00A92AFF"/>
    <w:rsid w:val="00A9303C"/>
    <w:rsid w:val="00A9316F"/>
    <w:rsid w:val="00A93A32"/>
    <w:rsid w:val="00A9436C"/>
    <w:rsid w:val="00A943EA"/>
    <w:rsid w:val="00A949A4"/>
    <w:rsid w:val="00A9519D"/>
    <w:rsid w:val="00A95F45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712"/>
    <w:rsid w:val="00AA1D73"/>
    <w:rsid w:val="00AA1F44"/>
    <w:rsid w:val="00AA34C0"/>
    <w:rsid w:val="00AA4067"/>
    <w:rsid w:val="00AA4473"/>
    <w:rsid w:val="00AA49C2"/>
    <w:rsid w:val="00AA4BB6"/>
    <w:rsid w:val="00AA5129"/>
    <w:rsid w:val="00AA5237"/>
    <w:rsid w:val="00AA52C5"/>
    <w:rsid w:val="00AA57FF"/>
    <w:rsid w:val="00AA5BC0"/>
    <w:rsid w:val="00AA6442"/>
    <w:rsid w:val="00AA6997"/>
    <w:rsid w:val="00AA6A69"/>
    <w:rsid w:val="00AA6D8C"/>
    <w:rsid w:val="00AA6EC3"/>
    <w:rsid w:val="00AA6EF2"/>
    <w:rsid w:val="00AA7C9B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2B9B"/>
    <w:rsid w:val="00AB377A"/>
    <w:rsid w:val="00AB37D5"/>
    <w:rsid w:val="00AB48A4"/>
    <w:rsid w:val="00AB5106"/>
    <w:rsid w:val="00AB5150"/>
    <w:rsid w:val="00AB562B"/>
    <w:rsid w:val="00AB598E"/>
    <w:rsid w:val="00AB6222"/>
    <w:rsid w:val="00AB62BE"/>
    <w:rsid w:val="00AB64A3"/>
    <w:rsid w:val="00AB666D"/>
    <w:rsid w:val="00AB6926"/>
    <w:rsid w:val="00AB6A62"/>
    <w:rsid w:val="00AB6ED3"/>
    <w:rsid w:val="00AB6F19"/>
    <w:rsid w:val="00AB70C6"/>
    <w:rsid w:val="00AB7645"/>
    <w:rsid w:val="00AC04CD"/>
    <w:rsid w:val="00AC073E"/>
    <w:rsid w:val="00AC0B6A"/>
    <w:rsid w:val="00AC2137"/>
    <w:rsid w:val="00AC2236"/>
    <w:rsid w:val="00AC2D29"/>
    <w:rsid w:val="00AC2DE3"/>
    <w:rsid w:val="00AC35C9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08A4"/>
    <w:rsid w:val="00AD14F5"/>
    <w:rsid w:val="00AD2009"/>
    <w:rsid w:val="00AD2387"/>
    <w:rsid w:val="00AD2651"/>
    <w:rsid w:val="00AD26DE"/>
    <w:rsid w:val="00AD2D6B"/>
    <w:rsid w:val="00AD2EA3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A85"/>
    <w:rsid w:val="00AD7C78"/>
    <w:rsid w:val="00AE08BA"/>
    <w:rsid w:val="00AE0A7B"/>
    <w:rsid w:val="00AE0B0E"/>
    <w:rsid w:val="00AE1278"/>
    <w:rsid w:val="00AE191F"/>
    <w:rsid w:val="00AE1A3B"/>
    <w:rsid w:val="00AE27CB"/>
    <w:rsid w:val="00AE2878"/>
    <w:rsid w:val="00AE2A7A"/>
    <w:rsid w:val="00AE2CF7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9FB"/>
    <w:rsid w:val="00AE5A46"/>
    <w:rsid w:val="00AE5F67"/>
    <w:rsid w:val="00AE5FFD"/>
    <w:rsid w:val="00AE65DC"/>
    <w:rsid w:val="00AE6DFF"/>
    <w:rsid w:val="00AE71AA"/>
    <w:rsid w:val="00AE78AF"/>
    <w:rsid w:val="00AF0EC2"/>
    <w:rsid w:val="00AF101D"/>
    <w:rsid w:val="00AF1105"/>
    <w:rsid w:val="00AF1960"/>
    <w:rsid w:val="00AF1BA1"/>
    <w:rsid w:val="00AF2EA1"/>
    <w:rsid w:val="00AF3BDD"/>
    <w:rsid w:val="00AF3C34"/>
    <w:rsid w:val="00AF3E46"/>
    <w:rsid w:val="00AF49BE"/>
    <w:rsid w:val="00AF50DB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0F47"/>
    <w:rsid w:val="00B0101A"/>
    <w:rsid w:val="00B01188"/>
    <w:rsid w:val="00B01705"/>
    <w:rsid w:val="00B01DC8"/>
    <w:rsid w:val="00B01FE6"/>
    <w:rsid w:val="00B02214"/>
    <w:rsid w:val="00B023F3"/>
    <w:rsid w:val="00B02A54"/>
    <w:rsid w:val="00B02C34"/>
    <w:rsid w:val="00B035CA"/>
    <w:rsid w:val="00B03892"/>
    <w:rsid w:val="00B03A9A"/>
    <w:rsid w:val="00B03D94"/>
    <w:rsid w:val="00B04BB8"/>
    <w:rsid w:val="00B04FBC"/>
    <w:rsid w:val="00B0529D"/>
    <w:rsid w:val="00B053A4"/>
    <w:rsid w:val="00B0577C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5367"/>
    <w:rsid w:val="00B1659D"/>
    <w:rsid w:val="00B1660D"/>
    <w:rsid w:val="00B168E0"/>
    <w:rsid w:val="00B16E4F"/>
    <w:rsid w:val="00B170FD"/>
    <w:rsid w:val="00B17291"/>
    <w:rsid w:val="00B17737"/>
    <w:rsid w:val="00B17DE0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838"/>
    <w:rsid w:val="00B26A83"/>
    <w:rsid w:val="00B26C57"/>
    <w:rsid w:val="00B26F81"/>
    <w:rsid w:val="00B2783C"/>
    <w:rsid w:val="00B279F8"/>
    <w:rsid w:val="00B27AC3"/>
    <w:rsid w:val="00B27C7E"/>
    <w:rsid w:val="00B30C89"/>
    <w:rsid w:val="00B314A1"/>
    <w:rsid w:val="00B32222"/>
    <w:rsid w:val="00B3275F"/>
    <w:rsid w:val="00B334B6"/>
    <w:rsid w:val="00B33A74"/>
    <w:rsid w:val="00B33D48"/>
    <w:rsid w:val="00B33E54"/>
    <w:rsid w:val="00B355FE"/>
    <w:rsid w:val="00B35E81"/>
    <w:rsid w:val="00B360EB"/>
    <w:rsid w:val="00B3643B"/>
    <w:rsid w:val="00B36696"/>
    <w:rsid w:val="00B4084E"/>
    <w:rsid w:val="00B418ED"/>
    <w:rsid w:val="00B41F2B"/>
    <w:rsid w:val="00B421EB"/>
    <w:rsid w:val="00B4235E"/>
    <w:rsid w:val="00B43894"/>
    <w:rsid w:val="00B438DE"/>
    <w:rsid w:val="00B43E5B"/>
    <w:rsid w:val="00B44168"/>
    <w:rsid w:val="00B4417A"/>
    <w:rsid w:val="00B4508D"/>
    <w:rsid w:val="00B45168"/>
    <w:rsid w:val="00B453DC"/>
    <w:rsid w:val="00B45453"/>
    <w:rsid w:val="00B459F2"/>
    <w:rsid w:val="00B45FAB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275C"/>
    <w:rsid w:val="00B5326E"/>
    <w:rsid w:val="00B532EA"/>
    <w:rsid w:val="00B538AB"/>
    <w:rsid w:val="00B538CF"/>
    <w:rsid w:val="00B53C39"/>
    <w:rsid w:val="00B541BF"/>
    <w:rsid w:val="00B54588"/>
    <w:rsid w:val="00B54C9D"/>
    <w:rsid w:val="00B54D84"/>
    <w:rsid w:val="00B54FA6"/>
    <w:rsid w:val="00B55242"/>
    <w:rsid w:val="00B5609F"/>
    <w:rsid w:val="00B561F6"/>
    <w:rsid w:val="00B56877"/>
    <w:rsid w:val="00B568A6"/>
    <w:rsid w:val="00B57F30"/>
    <w:rsid w:val="00B57F58"/>
    <w:rsid w:val="00B6010D"/>
    <w:rsid w:val="00B6068B"/>
    <w:rsid w:val="00B60857"/>
    <w:rsid w:val="00B61912"/>
    <w:rsid w:val="00B623A6"/>
    <w:rsid w:val="00B623AC"/>
    <w:rsid w:val="00B62454"/>
    <w:rsid w:val="00B628C7"/>
    <w:rsid w:val="00B63232"/>
    <w:rsid w:val="00B63441"/>
    <w:rsid w:val="00B63C0C"/>
    <w:rsid w:val="00B63DDC"/>
    <w:rsid w:val="00B647B7"/>
    <w:rsid w:val="00B648D6"/>
    <w:rsid w:val="00B6561E"/>
    <w:rsid w:val="00B663AE"/>
    <w:rsid w:val="00B66591"/>
    <w:rsid w:val="00B66888"/>
    <w:rsid w:val="00B670B2"/>
    <w:rsid w:val="00B67653"/>
    <w:rsid w:val="00B67A63"/>
    <w:rsid w:val="00B701F6"/>
    <w:rsid w:val="00B706D7"/>
    <w:rsid w:val="00B707E4"/>
    <w:rsid w:val="00B71910"/>
    <w:rsid w:val="00B71B50"/>
    <w:rsid w:val="00B72D86"/>
    <w:rsid w:val="00B72E96"/>
    <w:rsid w:val="00B7382E"/>
    <w:rsid w:val="00B73DD4"/>
    <w:rsid w:val="00B73F8A"/>
    <w:rsid w:val="00B74FF0"/>
    <w:rsid w:val="00B75052"/>
    <w:rsid w:val="00B750CC"/>
    <w:rsid w:val="00B7526C"/>
    <w:rsid w:val="00B755B2"/>
    <w:rsid w:val="00B75E32"/>
    <w:rsid w:val="00B76119"/>
    <w:rsid w:val="00B761BD"/>
    <w:rsid w:val="00B76716"/>
    <w:rsid w:val="00B76934"/>
    <w:rsid w:val="00B76A06"/>
    <w:rsid w:val="00B77302"/>
    <w:rsid w:val="00B778A9"/>
    <w:rsid w:val="00B77A19"/>
    <w:rsid w:val="00B80535"/>
    <w:rsid w:val="00B80AF1"/>
    <w:rsid w:val="00B80D10"/>
    <w:rsid w:val="00B81125"/>
    <w:rsid w:val="00B819AB"/>
    <w:rsid w:val="00B81DFD"/>
    <w:rsid w:val="00B81F95"/>
    <w:rsid w:val="00B82641"/>
    <w:rsid w:val="00B82F05"/>
    <w:rsid w:val="00B83600"/>
    <w:rsid w:val="00B83653"/>
    <w:rsid w:val="00B84106"/>
    <w:rsid w:val="00B84214"/>
    <w:rsid w:val="00B846C0"/>
    <w:rsid w:val="00B846F9"/>
    <w:rsid w:val="00B84AF7"/>
    <w:rsid w:val="00B85296"/>
    <w:rsid w:val="00B856B6"/>
    <w:rsid w:val="00B86530"/>
    <w:rsid w:val="00B86587"/>
    <w:rsid w:val="00B8746C"/>
    <w:rsid w:val="00B87BF3"/>
    <w:rsid w:val="00B900D3"/>
    <w:rsid w:val="00B90372"/>
    <w:rsid w:val="00B9037E"/>
    <w:rsid w:val="00B903D2"/>
    <w:rsid w:val="00B910F3"/>
    <w:rsid w:val="00B92374"/>
    <w:rsid w:val="00B9243E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0C6B"/>
    <w:rsid w:val="00BA10D3"/>
    <w:rsid w:val="00BA1172"/>
    <w:rsid w:val="00BA12A7"/>
    <w:rsid w:val="00BA1420"/>
    <w:rsid w:val="00BA1867"/>
    <w:rsid w:val="00BA1CF4"/>
    <w:rsid w:val="00BA1F3B"/>
    <w:rsid w:val="00BA2020"/>
    <w:rsid w:val="00BA2D52"/>
    <w:rsid w:val="00BA2E53"/>
    <w:rsid w:val="00BA3E78"/>
    <w:rsid w:val="00BA4CF9"/>
    <w:rsid w:val="00BA4E2A"/>
    <w:rsid w:val="00BA4E84"/>
    <w:rsid w:val="00BA52BD"/>
    <w:rsid w:val="00BA5ADA"/>
    <w:rsid w:val="00BA6297"/>
    <w:rsid w:val="00BA6475"/>
    <w:rsid w:val="00BA6B80"/>
    <w:rsid w:val="00BA6F9A"/>
    <w:rsid w:val="00BA7BC5"/>
    <w:rsid w:val="00BA7D0A"/>
    <w:rsid w:val="00BB0CEA"/>
    <w:rsid w:val="00BB0D88"/>
    <w:rsid w:val="00BB129E"/>
    <w:rsid w:val="00BB14D2"/>
    <w:rsid w:val="00BB16E1"/>
    <w:rsid w:val="00BB17A3"/>
    <w:rsid w:val="00BB1D70"/>
    <w:rsid w:val="00BB24DB"/>
    <w:rsid w:val="00BB2FA3"/>
    <w:rsid w:val="00BB304F"/>
    <w:rsid w:val="00BB3319"/>
    <w:rsid w:val="00BB4578"/>
    <w:rsid w:val="00BB4D66"/>
    <w:rsid w:val="00BB4DBB"/>
    <w:rsid w:val="00BB4FF7"/>
    <w:rsid w:val="00BB575D"/>
    <w:rsid w:val="00BB593D"/>
    <w:rsid w:val="00BB5C5F"/>
    <w:rsid w:val="00BB6463"/>
    <w:rsid w:val="00BB65A1"/>
    <w:rsid w:val="00BB6976"/>
    <w:rsid w:val="00BB723F"/>
    <w:rsid w:val="00BB726B"/>
    <w:rsid w:val="00BB74EF"/>
    <w:rsid w:val="00BB7531"/>
    <w:rsid w:val="00BC04C5"/>
    <w:rsid w:val="00BC0D6E"/>
    <w:rsid w:val="00BC1170"/>
    <w:rsid w:val="00BC1874"/>
    <w:rsid w:val="00BC19A0"/>
    <w:rsid w:val="00BC19B0"/>
    <w:rsid w:val="00BC2AFE"/>
    <w:rsid w:val="00BC2B0D"/>
    <w:rsid w:val="00BC2C01"/>
    <w:rsid w:val="00BC34C4"/>
    <w:rsid w:val="00BC3606"/>
    <w:rsid w:val="00BC3658"/>
    <w:rsid w:val="00BC3691"/>
    <w:rsid w:val="00BC3D2F"/>
    <w:rsid w:val="00BC3F3F"/>
    <w:rsid w:val="00BC3FEC"/>
    <w:rsid w:val="00BC41CC"/>
    <w:rsid w:val="00BC439A"/>
    <w:rsid w:val="00BC4643"/>
    <w:rsid w:val="00BC464D"/>
    <w:rsid w:val="00BC49C9"/>
    <w:rsid w:val="00BC4EBB"/>
    <w:rsid w:val="00BC522E"/>
    <w:rsid w:val="00BC53A0"/>
    <w:rsid w:val="00BC5BD3"/>
    <w:rsid w:val="00BC5BE3"/>
    <w:rsid w:val="00BC6155"/>
    <w:rsid w:val="00BC617A"/>
    <w:rsid w:val="00BC61C9"/>
    <w:rsid w:val="00BC64BC"/>
    <w:rsid w:val="00BC6782"/>
    <w:rsid w:val="00BC69EE"/>
    <w:rsid w:val="00BC6BD0"/>
    <w:rsid w:val="00BC75BB"/>
    <w:rsid w:val="00BC7DB6"/>
    <w:rsid w:val="00BD0584"/>
    <w:rsid w:val="00BD06F2"/>
    <w:rsid w:val="00BD1247"/>
    <w:rsid w:val="00BD16CA"/>
    <w:rsid w:val="00BD17F2"/>
    <w:rsid w:val="00BD1A45"/>
    <w:rsid w:val="00BD1EF7"/>
    <w:rsid w:val="00BD2332"/>
    <w:rsid w:val="00BD29C5"/>
    <w:rsid w:val="00BD35DF"/>
    <w:rsid w:val="00BD3678"/>
    <w:rsid w:val="00BD3741"/>
    <w:rsid w:val="00BD3CAE"/>
    <w:rsid w:val="00BD3F6B"/>
    <w:rsid w:val="00BD41DA"/>
    <w:rsid w:val="00BD4455"/>
    <w:rsid w:val="00BD463C"/>
    <w:rsid w:val="00BD46F0"/>
    <w:rsid w:val="00BD486E"/>
    <w:rsid w:val="00BD48D4"/>
    <w:rsid w:val="00BD4EC1"/>
    <w:rsid w:val="00BD522E"/>
    <w:rsid w:val="00BD5D7F"/>
    <w:rsid w:val="00BD60DD"/>
    <w:rsid w:val="00BD627E"/>
    <w:rsid w:val="00BD65A6"/>
    <w:rsid w:val="00BD6831"/>
    <w:rsid w:val="00BD6885"/>
    <w:rsid w:val="00BD6F2B"/>
    <w:rsid w:val="00BD72D4"/>
    <w:rsid w:val="00BD73C9"/>
    <w:rsid w:val="00BD74D8"/>
    <w:rsid w:val="00BD7A56"/>
    <w:rsid w:val="00BD7C34"/>
    <w:rsid w:val="00BE01D5"/>
    <w:rsid w:val="00BE02B2"/>
    <w:rsid w:val="00BE039B"/>
    <w:rsid w:val="00BE05F4"/>
    <w:rsid w:val="00BE1AEA"/>
    <w:rsid w:val="00BE1C7E"/>
    <w:rsid w:val="00BE232C"/>
    <w:rsid w:val="00BE2B19"/>
    <w:rsid w:val="00BE3472"/>
    <w:rsid w:val="00BE3A49"/>
    <w:rsid w:val="00BE4437"/>
    <w:rsid w:val="00BE488B"/>
    <w:rsid w:val="00BE519D"/>
    <w:rsid w:val="00BE57D9"/>
    <w:rsid w:val="00BE5A20"/>
    <w:rsid w:val="00BE5D08"/>
    <w:rsid w:val="00BE5EDF"/>
    <w:rsid w:val="00BE60BB"/>
    <w:rsid w:val="00BE614E"/>
    <w:rsid w:val="00BE6161"/>
    <w:rsid w:val="00BE6FA9"/>
    <w:rsid w:val="00BE6FF6"/>
    <w:rsid w:val="00BE7F39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3743"/>
    <w:rsid w:val="00BF4572"/>
    <w:rsid w:val="00BF4E00"/>
    <w:rsid w:val="00BF4E2E"/>
    <w:rsid w:val="00BF596B"/>
    <w:rsid w:val="00BF5D1C"/>
    <w:rsid w:val="00BF5E5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410"/>
    <w:rsid w:val="00C048CB"/>
    <w:rsid w:val="00C04C88"/>
    <w:rsid w:val="00C04E12"/>
    <w:rsid w:val="00C05A14"/>
    <w:rsid w:val="00C05AEA"/>
    <w:rsid w:val="00C05F08"/>
    <w:rsid w:val="00C06E8C"/>
    <w:rsid w:val="00C0746D"/>
    <w:rsid w:val="00C075CA"/>
    <w:rsid w:val="00C07A86"/>
    <w:rsid w:val="00C07A9A"/>
    <w:rsid w:val="00C07AF7"/>
    <w:rsid w:val="00C10ACA"/>
    <w:rsid w:val="00C1105A"/>
    <w:rsid w:val="00C11210"/>
    <w:rsid w:val="00C11546"/>
    <w:rsid w:val="00C1167E"/>
    <w:rsid w:val="00C11A94"/>
    <w:rsid w:val="00C12390"/>
    <w:rsid w:val="00C12589"/>
    <w:rsid w:val="00C12D44"/>
    <w:rsid w:val="00C12E16"/>
    <w:rsid w:val="00C12F37"/>
    <w:rsid w:val="00C1344E"/>
    <w:rsid w:val="00C138A6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63C"/>
    <w:rsid w:val="00C20C9B"/>
    <w:rsid w:val="00C21A32"/>
    <w:rsid w:val="00C22D40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6B2E"/>
    <w:rsid w:val="00C27BEF"/>
    <w:rsid w:val="00C3002A"/>
    <w:rsid w:val="00C306C3"/>
    <w:rsid w:val="00C30798"/>
    <w:rsid w:val="00C31000"/>
    <w:rsid w:val="00C31130"/>
    <w:rsid w:val="00C32146"/>
    <w:rsid w:val="00C33662"/>
    <w:rsid w:val="00C3392C"/>
    <w:rsid w:val="00C33F8C"/>
    <w:rsid w:val="00C3459A"/>
    <w:rsid w:val="00C34675"/>
    <w:rsid w:val="00C347F5"/>
    <w:rsid w:val="00C34A8C"/>
    <w:rsid w:val="00C34AD1"/>
    <w:rsid w:val="00C34E69"/>
    <w:rsid w:val="00C35766"/>
    <w:rsid w:val="00C3587B"/>
    <w:rsid w:val="00C3591F"/>
    <w:rsid w:val="00C35FA3"/>
    <w:rsid w:val="00C402D8"/>
    <w:rsid w:val="00C40A87"/>
    <w:rsid w:val="00C40F6B"/>
    <w:rsid w:val="00C4213E"/>
    <w:rsid w:val="00C43029"/>
    <w:rsid w:val="00C43218"/>
    <w:rsid w:val="00C43B73"/>
    <w:rsid w:val="00C447DB"/>
    <w:rsid w:val="00C44833"/>
    <w:rsid w:val="00C44F13"/>
    <w:rsid w:val="00C451A0"/>
    <w:rsid w:val="00C454F7"/>
    <w:rsid w:val="00C45BA5"/>
    <w:rsid w:val="00C45C1B"/>
    <w:rsid w:val="00C45E9A"/>
    <w:rsid w:val="00C45FF0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6EA"/>
    <w:rsid w:val="00C52A1E"/>
    <w:rsid w:val="00C531B6"/>
    <w:rsid w:val="00C54C48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573A5"/>
    <w:rsid w:val="00C602FF"/>
    <w:rsid w:val="00C61063"/>
    <w:rsid w:val="00C616A1"/>
    <w:rsid w:val="00C61B78"/>
    <w:rsid w:val="00C625B1"/>
    <w:rsid w:val="00C627D4"/>
    <w:rsid w:val="00C627EA"/>
    <w:rsid w:val="00C63960"/>
    <w:rsid w:val="00C64258"/>
    <w:rsid w:val="00C643C8"/>
    <w:rsid w:val="00C65224"/>
    <w:rsid w:val="00C652DB"/>
    <w:rsid w:val="00C65CCB"/>
    <w:rsid w:val="00C6728F"/>
    <w:rsid w:val="00C67F9B"/>
    <w:rsid w:val="00C70458"/>
    <w:rsid w:val="00C70B5B"/>
    <w:rsid w:val="00C70CB4"/>
    <w:rsid w:val="00C71292"/>
    <w:rsid w:val="00C71418"/>
    <w:rsid w:val="00C71555"/>
    <w:rsid w:val="00C72169"/>
    <w:rsid w:val="00C72707"/>
    <w:rsid w:val="00C74496"/>
    <w:rsid w:val="00C75010"/>
    <w:rsid w:val="00C75D01"/>
    <w:rsid w:val="00C772F3"/>
    <w:rsid w:val="00C77763"/>
    <w:rsid w:val="00C8071A"/>
    <w:rsid w:val="00C8087B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21"/>
    <w:rsid w:val="00C9296E"/>
    <w:rsid w:val="00C92F33"/>
    <w:rsid w:val="00C93333"/>
    <w:rsid w:val="00C93815"/>
    <w:rsid w:val="00C93AE1"/>
    <w:rsid w:val="00C94419"/>
    <w:rsid w:val="00C945CF"/>
    <w:rsid w:val="00C9466B"/>
    <w:rsid w:val="00C955A6"/>
    <w:rsid w:val="00C95997"/>
    <w:rsid w:val="00C95E55"/>
    <w:rsid w:val="00C960B4"/>
    <w:rsid w:val="00C96E4B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27FA"/>
    <w:rsid w:val="00CA2C5A"/>
    <w:rsid w:val="00CA2C7B"/>
    <w:rsid w:val="00CA303F"/>
    <w:rsid w:val="00CA32BB"/>
    <w:rsid w:val="00CA335B"/>
    <w:rsid w:val="00CA3399"/>
    <w:rsid w:val="00CA4677"/>
    <w:rsid w:val="00CA5443"/>
    <w:rsid w:val="00CA58EB"/>
    <w:rsid w:val="00CA5CAF"/>
    <w:rsid w:val="00CA5D2B"/>
    <w:rsid w:val="00CA6857"/>
    <w:rsid w:val="00CA6C24"/>
    <w:rsid w:val="00CA6C37"/>
    <w:rsid w:val="00CA6FF4"/>
    <w:rsid w:val="00CA724D"/>
    <w:rsid w:val="00CA740D"/>
    <w:rsid w:val="00CA7744"/>
    <w:rsid w:val="00CA7CC1"/>
    <w:rsid w:val="00CA7FF9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3F6C"/>
    <w:rsid w:val="00CB4222"/>
    <w:rsid w:val="00CB4582"/>
    <w:rsid w:val="00CB4A18"/>
    <w:rsid w:val="00CB4D0E"/>
    <w:rsid w:val="00CB504B"/>
    <w:rsid w:val="00CB54B9"/>
    <w:rsid w:val="00CB5A27"/>
    <w:rsid w:val="00CB645D"/>
    <w:rsid w:val="00CB665C"/>
    <w:rsid w:val="00CB667A"/>
    <w:rsid w:val="00CB6801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04"/>
    <w:rsid w:val="00CC342D"/>
    <w:rsid w:val="00CC3B46"/>
    <w:rsid w:val="00CC3C2A"/>
    <w:rsid w:val="00CC42E7"/>
    <w:rsid w:val="00CC4B2C"/>
    <w:rsid w:val="00CC4D77"/>
    <w:rsid w:val="00CC516E"/>
    <w:rsid w:val="00CC58FC"/>
    <w:rsid w:val="00CC5E18"/>
    <w:rsid w:val="00CC608A"/>
    <w:rsid w:val="00CC6ED9"/>
    <w:rsid w:val="00CC7CCC"/>
    <w:rsid w:val="00CC7D7F"/>
    <w:rsid w:val="00CD013C"/>
    <w:rsid w:val="00CD032A"/>
    <w:rsid w:val="00CD0668"/>
    <w:rsid w:val="00CD08B9"/>
    <w:rsid w:val="00CD0B0E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304A"/>
    <w:rsid w:val="00CD40C1"/>
    <w:rsid w:val="00CD411E"/>
    <w:rsid w:val="00CD417B"/>
    <w:rsid w:val="00CD4D7B"/>
    <w:rsid w:val="00CD583F"/>
    <w:rsid w:val="00CD66C7"/>
    <w:rsid w:val="00CD72BF"/>
    <w:rsid w:val="00CD79C9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AA0"/>
    <w:rsid w:val="00CE6D1D"/>
    <w:rsid w:val="00CE7056"/>
    <w:rsid w:val="00CE72AA"/>
    <w:rsid w:val="00CE7787"/>
    <w:rsid w:val="00CE7CD5"/>
    <w:rsid w:val="00CF000A"/>
    <w:rsid w:val="00CF0412"/>
    <w:rsid w:val="00CF0674"/>
    <w:rsid w:val="00CF07F6"/>
    <w:rsid w:val="00CF0E7F"/>
    <w:rsid w:val="00CF131D"/>
    <w:rsid w:val="00CF15B6"/>
    <w:rsid w:val="00CF23AB"/>
    <w:rsid w:val="00CF2825"/>
    <w:rsid w:val="00CF28E3"/>
    <w:rsid w:val="00CF362F"/>
    <w:rsid w:val="00CF3AF8"/>
    <w:rsid w:val="00CF3F7B"/>
    <w:rsid w:val="00CF4E05"/>
    <w:rsid w:val="00CF4FEC"/>
    <w:rsid w:val="00CF5EF4"/>
    <w:rsid w:val="00CF6B24"/>
    <w:rsid w:val="00CF6F45"/>
    <w:rsid w:val="00CF73AC"/>
    <w:rsid w:val="00CF7970"/>
    <w:rsid w:val="00CF7C0C"/>
    <w:rsid w:val="00CF7D4A"/>
    <w:rsid w:val="00D00233"/>
    <w:rsid w:val="00D00254"/>
    <w:rsid w:val="00D00907"/>
    <w:rsid w:val="00D00D1A"/>
    <w:rsid w:val="00D00DBF"/>
    <w:rsid w:val="00D0100A"/>
    <w:rsid w:val="00D01385"/>
    <w:rsid w:val="00D01A55"/>
    <w:rsid w:val="00D01A98"/>
    <w:rsid w:val="00D01D78"/>
    <w:rsid w:val="00D01FC0"/>
    <w:rsid w:val="00D02A3C"/>
    <w:rsid w:val="00D02E4C"/>
    <w:rsid w:val="00D0376B"/>
    <w:rsid w:val="00D04209"/>
    <w:rsid w:val="00D044A8"/>
    <w:rsid w:val="00D0452A"/>
    <w:rsid w:val="00D04959"/>
    <w:rsid w:val="00D04E1A"/>
    <w:rsid w:val="00D05860"/>
    <w:rsid w:val="00D05B26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35A8"/>
    <w:rsid w:val="00D1463E"/>
    <w:rsid w:val="00D153F3"/>
    <w:rsid w:val="00D15659"/>
    <w:rsid w:val="00D15B32"/>
    <w:rsid w:val="00D16333"/>
    <w:rsid w:val="00D1645D"/>
    <w:rsid w:val="00D168DF"/>
    <w:rsid w:val="00D16C50"/>
    <w:rsid w:val="00D16DAF"/>
    <w:rsid w:val="00D16EEC"/>
    <w:rsid w:val="00D17263"/>
    <w:rsid w:val="00D17358"/>
    <w:rsid w:val="00D17407"/>
    <w:rsid w:val="00D17539"/>
    <w:rsid w:val="00D17C2F"/>
    <w:rsid w:val="00D17FD6"/>
    <w:rsid w:val="00D20D4A"/>
    <w:rsid w:val="00D20E03"/>
    <w:rsid w:val="00D20E87"/>
    <w:rsid w:val="00D2185E"/>
    <w:rsid w:val="00D21DDE"/>
    <w:rsid w:val="00D23513"/>
    <w:rsid w:val="00D24A4B"/>
    <w:rsid w:val="00D24E2B"/>
    <w:rsid w:val="00D24E72"/>
    <w:rsid w:val="00D25AB5"/>
    <w:rsid w:val="00D25B00"/>
    <w:rsid w:val="00D26527"/>
    <w:rsid w:val="00D26910"/>
    <w:rsid w:val="00D26D13"/>
    <w:rsid w:val="00D27226"/>
    <w:rsid w:val="00D2743E"/>
    <w:rsid w:val="00D2767D"/>
    <w:rsid w:val="00D277AF"/>
    <w:rsid w:val="00D27DB2"/>
    <w:rsid w:val="00D304D0"/>
    <w:rsid w:val="00D30997"/>
    <w:rsid w:val="00D30B7B"/>
    <w:rsid w:val="00D33166"/>
    <w:rsid w:val="00D334F7"/>
    <w:rsid w:val="00D336AE"/>
    <w:rsid w:val="00D33C3E"/>
    <w:rsid w:val="00D33CEA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37B3D"/>
    <w:rsid w:val="00D40956"/>
    <w:rsid w:val="00D409FD"/>
    <w:rsid w:val="00D40A8A"/>
    <w:rsid w:val="00D40D0F"/>
    <w:rsid w:val="00D40F5D"/>
    <w:rsid w:val="00D411D4"/>
    <w:rsid w:val="00D41C58"/>
    <w:rsid w:val="00D428B2"/>
    <w:rsid w:val="00D42D72"/>
    <w:rsid w:val="00D4308D"/>
    <w:rsid w:val="00D43482"/>
    <w:rsid w:val="00D437FD"/>
    <w:rsid w:val="00D43D89"/>
    <w:rsid w:val="00D440E6"/>
    <w:rsid w:val="00D44166"/>
    <w:rsid w:val="00D44357"/>
    <w:rsid w:val="00D44844"/>
    <w:rsid w:val="00D44B91"/>
    <w:rsid w:val="00D44E01"/>
    <w:rsid w:val="00D454AC"/>
    <w:rsid w:val="00D45805"/>
    <w:rsid w:val="00D45BA2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4C0"/>
    <w:rsid w:val="00D51654"/>
    <w:rsid w:val="00D52144"/>
    <w:rsid w:val="00D5284B"/>
    <w:rsid w:val="00D5286C"/>
    <w:rsid w:val="00D52DF6"/>
    <w:rsid w:val="00D52F5F"/>
    <w:rsid w:val="00D53F9A"/>
    <w:rsid w:val="00D5412E"/>
    <w:rsid w:val="00D541C3"/>
    <w:rsid w:val="00D54333"/>
    <w:rsid w:val="00D54340"/>
    <w:rsid w:val="00D5465C"/>
    <w:rsid w:val="00D54AA2"/>
    <w:rsid w:val="00D5593B"/>
    <w:rsid w:val="00D55AC3"/>
    <w:rsid w:val="00D55D71"/>
    <w:rsid w:val="00D5612B"/>
    <w:rsid w:val="00D56452"/>
    <w:rsid w:val="00D56C7F"/>
    <w:rsid w:val="00D57124"/>
    <w:rsid w:val="00D600AE"/>
    <w:rsid w:val="00D603A4"/>
    <w:rsid w:val="00D60EF7"/>
    <w:rsid w:val="00D60F60"/>
    <w:rsid w:val="00D60FD7"/>
    <w:rsid w:val="00D61E11"/>
    <w:rsid w:val="00D622D8"/>
    <w:rsid w:val="00D62448"/>
    <w:rsid w:val="00D62A60"/>
    <w:rsid w:val="00D62EEB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678E4"/>
    <w:rsid w:val="00D7017E"/>
    <w:rsid w:val="00D710C3"/>
    <w:rsid w:val="00D71324"/>
    <w:rsid w:val="00D71349"/>
    <w:rsid w:val="00D71ED0"/>
    <w:rsid w:val="00D71EFA"/>
    <w:rsid w:val="00D72C2F"/>
    <w:rsid w:val="00D72F80"/>
    <w:rsid w:val="00D735C3"/>
    <w:rsid w:val="00D73E16"/>
    <w:rsid w:val="00D741C6"/>
    <w:rsid w:val="00D7440F"/>
    <w:rsid w:val="00D74679"/>
    <w:rsid w:val="00D750A7"/>
    <w:rsid w:val="00D7524B"/>
    <w:rsid w:val="00D7564E"/>
    <w:rsid w:val="00D75C9D"/>
    <w:rsid w:val="00D7647A"/>
    <w:rsid w:val="00D76A51"/>
    <w:rsid w:val="00D76BDE"/>
    <w:rsid w:val="00D76F36"/>
    <w:rsid w:val="00D77CC6"/>
    <w:rsid w:val="00D80AE2"/>
    <w:rsid w:val="00D80EE7"/>
    <w:rsid w:val="00D81369"/>
    <w:rsid w:val="00D81440"/>
    <w:rsid w:val="00D814FB"/>
    <w:rsid w:val="00D815F1"/>
    <w:rsid w:val="00D82096"/>
    <w:rsid w:val="00D8288D"/>
    <w:rsid w:val="00D834CB"/>
    <w:rsid w:val="00D839E0"/>
    <w:rsid w:val="00D8406A"/>
    <w:rsid w:val="00D8410C"/>
    <w:rsid w:val="00D8464B"/>
    <w:rsid w:val="00D84D6D"/>
    <w:rsid w:val="00D85D89"/>
    <w:rsid w:val="00D86593"/>
    <w:rsid w:val="00D86640"/>
    <w:rsid w:val="00D86718"/>
    <w:rsid w:val="00D8684E"/>
    <w:rsid w:val="00D86D66"/>
    <w:rsid w:val="00D8704D"/>
    <w:rsid w:val="00D87880"/>
    <w:rsid w:val="00D9031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4EC7"/>
    <w:rsid w:val="00D95309"/>
    <w:rsid w:val="00D956E0"/>
    <w:rsid w:val="00D95DE7"/>
    <w:rsid w:val="00D95E4F"/>
    <w:rsid w:val="00D9693A"/>
    <w:rsid w:val="00D96FEA"/>
    <w:rsid w:val="00D970C5"/>
    <w:rsid w:val="00D97C3F"/>
    <w:rsid w:val="00D97F79"/>
    <w:rsid w:val="00DA0306"/>
    <w:rsid w:val="00DA0481"/>
    <w:rsid w:val="00DA072A"/>
    <w:rsid w:val="00DA0F17"/>
    <w:rsid w:val="00DA104F"/>
    <w:rsid w:val="00DA1FCA"/>
    <w:rsid w:val="00DA2364"/>
    <w:rsid w:val="00DA25AC"/>
    <w:rsid w:val="00DA3B91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1648"/>
    <w:rsid w:val="00DB243C"/>
    <w:rsid w:val="00DB3485"/>
    <w:rsid w:val="00DB3B8A"/>
    <w:rsid w:val="00DB4226"/>
    <w:rsid w:val="00DB4501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2D1"/>
    <w:rsid w:val="00DC1615"/>
    <w:rsid w:val="00DC18F5"/>
    <w:rsid w:val="00DC2138"/>
    <w:rsid w:val="00DC2293"/>
    <w:rsid w:val="00DC22F9"/>
    <w:rsid w:val="00DC2415"/>
    <w:rsid w:val="00DC246E"/>
    <w:rsid w:val="00DC24AA"/>
    <w:rsid w:val="00DC2792"/>
    <w:rsid w:val="00DC283A"/>
    <w:rsid w:val="00DC38B1"/>
    <w:rsid w:val="00DC3DBC"/>
    <w:rsid w:val="00DC4683"/>
    <w:rsid w:val="00DC50E7"/>
    <w:rsid w:val="00DC51A4"/>
    <w:rsid w:val="00DC53A1"/>
    <w:rsid w:val="00DC54B6"/>
    <w:rsid w:val="00DC58E5"/>
    <w:rsid w:val="00DC591D"/>
    <w:rsid w:val="00DC5C73"/>
    <w:rsid w:val="00DC5FDD"/>
    <w:rsid w:val="00DC6156"/>
    <w:rsid w:val="00DC6165"/>
    <w:rsid w:val="00DC637D"/>
    <w:rsid w:val="00DC6914"/>
    <w:rsid w:val="00DC6AD2"/>
    <w:rsid w:val="00DD09DC"/>
    <w:rsid w:val="00DD1223"/>
    <w:rsid w:val="00DD1369"/>
    <w:rsid w:val="00DD15BA"/>
    <w:rsid w:val="00DD1CE8"/>
    <w:rsid w:val="00DD1F5C"/>
    <w:rsid w:val="00DD298B"/>
    <w:rsid w:val="00DD307C"/>
    <w:rsid w:val="00DD3729"/>
    <w:rsid w:val="00DD3B09"/>
    <w:rsid w:val="00DD3C51"/>
    <w:rsid w:val="00DD4105"/>
    <w:rsid w:val="00DD4117"/>
    <w:rsid w:val="00DD456E"/>
    <w:rsid w:val="00DD476B"/>
    <w:rsid w:val="00DD4E0C"/>
    <w:rsid w:val="00DD5F76"/>
    <w:rsid w:val="00DD6DAD"/>
    <w:rsid w:val="00DD71B4"/>
    <w:rsid w:val="00DD7352"/>
    <w:rsid w:val="00DD78BF"/>
    <w:rsid w:val="00DD7BD3"/>
    <w:rsid w:val="00DE04E7"/>
    <w:rsid w:val="00DE0A4A"/>
    <w:rsid w:val="00DE1158"/>
    <w:rsid w:val="00DE1234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6E4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684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0C8"/>
    <w:rsid w:val="00E02183"/>
    <w:rsid w:val="00E02217"/>
    <w:rsid w:val="00E027DC"/>
    <w:rsid w:val="00E02B89"/>
    <w:rsid w:val="00E02C25"/>
    <w:rsid w:val="00E03024"/>
    <w:rsid w:val="00E0357F"/>
    <w:rsid w:val="00E03E14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07C3"/>
    <w:rsid w:val="00E122B5"/>
    <w:rsid w:val="00E1241E"/>
    <w:rsid w:val="00E1323C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AE9"/>
    <w:rsid w:val="00E21CEB"/>
    <w:rsid w:val="00E21E8A"/>
    <w:rsid w:val="00E22080"/>
    <w:rsid w:val="00E22593"/>
    <w:rsid w:val="00E226F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3E4"/>
    <w:rsid w:val="00E319BC"/>
    <w:rsid w:val="00E31A53"/>
    <w:rsid w:val="00E31B18"/>
    <w:rsid w:val="00E31CE1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A9B"/>
    <w:rsid w:val="00E35D92"/>
    <w:rsid w:val="00E36484"/>
    <w:rsid w:val="00E3660E"/>
    <w:rsid w:val="00E36904"/>
    <w:rsid w:val="00E36C67"/>
    <w:rsid w:val="00E36CF9"/>
    <w:rsid w:val="00E36D87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2B47"/>
    <w:rsid w:val="00E43AF5"/>
    <w:rsid w:val="00E44272"/>
    <w:rsid w:val="00E44DAE"/>
    <w:rsid w:val="00E4525C"/>
    <w:rsid w:val="00E466C9"/>
    <w:rsid w:val="00E46AEF"/>
    <w:rsid w:val="00E472AF"/>
    <w:rsid w:val="00E476BC"/>
    <w:rsid w:val="00E477F1"/>
    <w:rsid w:val="00E47BF8"/>
    <w:rsid w:val="00E47C03"/>
    <w:rsid w:val="00E47DC2"/>
    <w:rsid w:val="00E50082"/>
    <w:rsid w:val="00E51775"/>
    <w:rsid w:val="00E51AD9"/>
    <w:rsid w:val="00E522AC"/>
    <w:rsid w:val="00E5239E"/>
    <w:rsid w:val="00E5267C"/>
    <w:rsid w:val="00E5356B"/>
    <w:rsid w:val="00E53D6A"/>
    <w:rsid w:val="00E53EA2"/>
    <w:rsid w:val="00E54807"/>
    <w:rsid w:val="00E548B8"/>
    <w:rsid w:val="00E54AAA"/>
    <w:rsid w:val="00E54CB8"/>
    <w:rsid w:val="00E54CBF"/>
    <w:rsid w:val="00E54D3C"/>
    <w:rsid w:val="00E54FFF"/>
    <w:rsid w:val="00E55039"/>
    <w:rsid w:val="00E5524A"/>
    <w:rsid w:val="00E553D3"/>
    <w:rsid w:val="00E558E7"/>
    <w:rsid w:val="00E56207"/>
    <w:rsid w:val="00E56C1F"/>
    <w:rsid w:val="00E60787"/>
    <w:rsid w:val="00E60A7A"/>
    <w:rsid w:val="00E612E5"/>
    <w:rsid w:val="00E6138D"/>
    <w:rsid w:val="00E618E2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E66"/>
    <w:rsid w:val="00E64F51"/>
    <w:rsid w:val="00E65621"/>
    <w:rsid w:val="00E65AD9"/>
    <w:rsid w:val="00E66CB1"/>
    <w:rsid w:val="00E6717B"/>
    <w:rsid w:val="00E67813"/>
    <w:rsid w:val="00E6785D"/>
    <w:rsid w:val="00E67C2F"/>
    <w:rsid w:val="00E70507"/>
    <w:rsid w:val="00E7094A"/>
    <w:rsid w:val="00E70AC5"/>
    <w:rsid w:val="00E71269"/>
    <w:rsid w:val="00E71B41"/>
    <w:rsid w:val="00E720E7"/>
    <w:rsid w:val="00E720FC"/>
    <w:rsid w:val="00E72A54"/>
    <w:rsid w:val="00E72AD2"/>
    <w:rsid w:val="00E72B5E"/>
    <w:rsid w:val="00E72EDE"/>
    <w:rsid w:val="00E732C9"/>
    <w:rsid w:val="00E733ED"/>
    <w:rsid w:val="00E7358A"/>
    <w:rsid w:val="00E73A5D"/>
    <w:rsid w:val="00E73C1F"/>
    <w:rsid w:val="00E740F9"/>
    <w:rsid w:val="00E74B33"/>
    <w:rsid w:val="00E74CDC"/>
    <w:rsid w:val="00E7510F"/>
    <w:rsid w:val="00E75A10"/>
    <w:rsid w:val="00E75C51"/>
    <w:rsid w:val="00E75D06"/>
    <w:rsid w:val="00E75FBC"/>
    <w:rsid w:val="00E76065"/>
    <w:rsid w:val="00E7606B"/>
    <w:rsid w:val="00E76354"/>
    <w:rsid w:val="00E766CF"/>
    <w:rsid w:val="00E768E5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6C54"/>
    <w:rsid w:val="00E8711B"/>
    <w:rsid w:val="00E87D38"/>
    <w:rsid w:val="00E9098A"/>
    <w:rsid w:val="00E90D88"/>
    <w:rsid w:val="00E9170C"/>
    <w:rsid w:val="00E917F4"/>
    <w:rsid w:val="00E91A47"/>
    <w:rsid w:val="00E91D4D"/>
    <w:rsid w:val="00E91E36"/>
    <w:rsid w:val="00E9266C"/>
    <w:rsid w:val="00E92C55"/>
    <w:rsid w:val="00E9332E"/>
    <w:rsid w:val="00E93C93"/>
    <w:rsid w:val="00E94146"/>
    <w:rsid w:val="00E942DE"/>
    <w:rsid w:val="00E948BE"/>
    <w:rsid w:val="00E94936"/>
    <w:rsid w:val="00E9498A"/>
    <w:rsid w:val="00E94C2F"/>
    <w:rsid w:val="00E94DC5"/>
    <w:rsid w:val="00E95602"/>
    <w:rsid w:val="00E9577F"/>
    <w:rsid w:val="00E95E4F"/>
    <w:rsid w:val="00E95FBB"/>
    <w:rsid w:val="00E96D72"/>
    <w:rsid w:val="00E97601"/>
    <w:rsid w:val="00E9780D"/>
    <w:rsid w:val="00E979A3"/>
    <w:rsid w:val="00E97B85"/>
    <w:rsid w:val="00E97BCE"/>
    <w:rsid w:val="00EA0861"/>
    <w:rsid w:val="00EA0B5A"/>
    <w:rsid w:val="00EA0F92"/>
    <w:rsid w:val="00EA1074"/>
    <w:rsid w:val="00EA2657"/>
    <w:rsid w:val="00EA272E"/>
    <w:rsid w:val="00EA287A"/>
    <w:rsid w:val="00EA2D9B"/>
    <w:rsid w:val="00EA390C"/>
    <w:rsid w:val="00EA3AA3"/>
    <w:rsid w:val="00EA3BED"/>
    <w:rsid w:val="00EA4742"/>
    <w:rsid w:val="00EA495C"/>
    <w:rsid w:val="00EA4984"/>
    <w:rsid w:val="00EA4AFA"/>
    <w:rsid w:val="00EA5053"/>
    <w:rsid w:val="00EA55FB"/>
    <w:rsid w:val="00EA5D65"/>
    <w:rsid w:val="00EA5EE5"/>
    <w:rsid w:val="00EA614B"/>
    <w:rsid w:val="00EA618B"/>
    <w:rsid w:val="00EA629E"/>
    <w:rsid w:val="00EA6369"/>
    <w:rsid w:val="00EA6C1D"/>
    <w:rsid w:val="00EA7615"/>
    <w:rsid w:val="00EA7AD7"/>
    <w:rsid w:val="00EB00CD"/>
    <w:rsid w:val="00EB07AE"/>
    <w:rsid w:val="00EB0E54"/>
    <w:rsid w:val="00EB122D"/>
    <w:rsid w:val="00EB12BB"/>
    <w:rsid w:val="00EB1555"/>
    <w:rsid w:val="00EB176C"/>
    <w:rsid w:val="00EB1790"/>
    <w:rsid w:val="00EB17C8"/>
    <w:rsid w:val="00EB2286"/>
    <w:rsid w:val="00EB22F7"/>
    <w:rsid w:val="00EB24D7"/>
    <w:rsid w:val="00EB251C"/>
    <w:rsid w:val="00EB26AE"/>
    <w:rsid w:val="00EB3174"/>
    <w:rsid w:val="00EB39A9"/>
    <w:rsid w:val="00EB3A54"/>
    <w:rsid w:val="00EB3DC1"/>
    <w:rsid w:val="00EB40C7"/>
    <w:rsid w:val="00EB47F4"/>
    <w:rsid w:val="00EB4D9D"/>
    <w:rsid w:val="00EB4E54"/>
    <w:rsid w:val="00EB5A8D"/>
    <w:rsid w:val="00EB6179"/>
    <w:rsid w:val="00EB6351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177"/>
    <w:rsid w:val="00EC3F18"/>
    <w:rsid w:val="00EC44E6"/>
    <w:rsid w:val="00EC461D"/>
    <w:rsid w:val="00EC4BC5"/>
    <w:rsid w:val="00EC4C27"/>
    <w:rsid w:val="00EC4CAF"/>
    <w:rsid w:val="00EC516B"/>
    <w:rsid w:val="00EC537A"/>
    <w:rsid w:val="00EC582E"/>
    <w:rsid w:val="00EC5B20"/>
    <w:rsid w:val="00EC62C1"/>
    <w:rsid w:val="00EC6DED"/>
    <w:rsid w:val="00EC7309"/>
    <w:rsid w:val="00EC7BBD"/>
    <w:rsid w:val="00EC7DA9"/>
    <w:rsid w:val="00ED04B6"/>
    <w:rsid w:val="00ED120F"/>
    <w:rsid w:val="00ED1EBE"/>
    <w:rsid w:val="00ED2EDA"/>
    <w:rsid w:val="00ED2EED"/>
    <w:rsid w:val="00ED3109"/>
    <w:rsid w:val="00ED3594"/>
    <w:rsid w:val="00ED35E1"/>
    <w:rsid w:val="00ED44E6"/>
    <w:rsid w:val="00ED465A"/>
    <w:rsid w:val="00ED47E9"/>
    <w:rsid w:val="00ED6444"/>
    <w:rsid w:val="00ED67A5"/>
    <w:rsid w:val="00ED684D"/>
    <w:rsid w:val="00ED6C92"/>
    <w:rsid w:val="00ED6DEE"/>
    <w:rsid w:val="00ED7246"/>
    <w:rsid w:val="00ED74F7"/>
    <w:rsid w:val="00ED7678"/>
    <w:rsid w:val="00ED7FB5"/>
    <w:rsid w:val="00EE01A2"/>
    <w:rsid w:val="00EE07EB"/>
    <w:rsid w:val="00EE09D8"/>
    <w:rsid w:val="00EE0B2F"/>
    <w:rsid w:val="00EE0C17"/>
    <w:rsid w:val="00EE0F03"/>
    <w:rsid w:val="00EE1565"/>
    <w:rsid w:val="00EE1B31"/>
    <w:rsid w:val="00EE1EAA"/>
    <w:rsid w:val="00EE2671"/>
    <w:rsid w:val="00EE26A6"/>
    <w:rsid w:val="00EE293C"/>
    <w:rsid w:val="00EE299C"/>
    <w:rsid w:val="00EE502A"/>
    <w:rsid w:val="00EE5946"/>
    <w:rsid w:val="00EE62D8"/>
    <w:rsid w:val="00EE6410"/>
    <w:rsid w:val="00EE66BC"/>
    <w:rsid w:val="00EE7432"/>
    <w:rsid w:val="00EE7DA0"/>
    <w:rsid w:val="00EF0053"/>
    <w:rsid w:val="00EF03CC"/>
    <w:rsid w:val="00EF0EC8"/>
    <w:rsid w:val="00EF2EC9"/>
    <w:rsid w:val="00EF35E8"/>
    <w:rsid w:val="00EF3940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0EB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53DB"/>
    <w:rsid w:val="00F05815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0E82"/>
    <w:rsid w:val="00F118E8"/>
    <w:rsid w:val="00F11B9E"/>
    <w:rsid w:val="00F121D0"/>
    <w:rsid w:val="00F121F6"/>
    <w:rsid w:val="00F12843"/>
    <w:rsid w:val="00F12F4F"/>
    <w:rsid w:val="00F13094"/>
    <w:rsid w:val="00F131E2"/>
    <w:rsid w:val="00F13C72"/>
    <w:rsid w:val="00F13D58"/>
    <w:rsid w:val="00F13DFB"/>
    <w:rsid w:val="00F146B8"/>
    <w:rsid w:val="00F1504A"/>
    <w:rsid w:val="00F152FA"/>
    <w:rsid w:val="00F15564"/>
    <w:rsid w:val="00F158C4"/>
    <w:rsid w:val="00F15918"/>
    <w:rsid w:val="00F16250"/>
    <w:rsid w:val="00F169A7"/>
    <w:rsid w:val="00F17155"/>
    <w:rsid w:val="00F17CB7"/>
    <w:rsid w:val="00F17CCF"/>
    <w:rsid w:val="00F20FBE"/>
    <w:rsid w:val="00F21582"/>
    <w:rsid w:val="00F2165A"/>
    <w:rsid w:val="00F2176C"/>
    <w:rsid w:val="00F21E6E"/>
    <w:rsid w:val="00F22253"/>
    <w:rsid w:val="00F22434"/>
    <w:rsid w:val="00F229C6"/>
    <w:rsid w:val="00F23273"/>
    <w:rsid w:val="00F23375"/>
    <w:rsid w:val="00F23711"/>
    <w:rsid w:val="00F23765"/>
    <w:rsid w:val="00F24450"/>
    <w:rsid w:val="00F24F5F"/>
    <w:rsid w:val="00F25CA8"/>
    <w:rsid w:val="00F263CB"/>
    <w:rsid w:val="00F26706"/>
    <w:rsid w:val="00F2698F"/>
    <w:rsid w:val="00F26D8E"/>
    <w:rsid w:val="00F272BE"/>
    <w:rsid w:val="00F272E6"/>
    <w:rsid w:val="00F27665"/>
    <w:rsid w:val="00F27697"/>
    <w:rsid w:val="00F27BC3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461"/>
    <w:rsid w:val="00F3364E"/>
    <w:rsid w:val="00F33911"/>
    <w:rsid w:val="00F33CAC"/>
    <w:rsid w:val="00F349F7"/>
    <w:rsid w:val="00F34D59"/>
    <w:rsid w:val="00F34FCB"/>
    <w:rsid w:val="00F35894"/>
    <w:rsid w:val="00F358C3"/>
    <w:rsid w:val="00F35BB6"/>
    <w:rsid w:val="00F35FBB"/>
    <w:rsid w:val="00F36167"/>
    <w:rsid w:val="00F36AD4"/>
    <w:rsid w:val="00F36B56"/>
    <w:rsid w:val="00F376F5"/>
    <w:rsid w:val="00F4006E"/>
    <w:rsid w:val="00F40A5E"/>
    <w:rsid w:val="00F42322"/>
    <w:rsid w:val="00F42AF4"/>
    <w:rsid w:val="00F43017"/>
    <w:rsid w:val="00F43344"/>
    <w:rsid w:val="00F438A8"/>
    <w:rsid w:val="00F43D3F"/>
    <w:rsid w:val="00F43F8A"/>
    <w:rsid w:val="00F44320"/>
    <w:rsid w:val="00F454BA"/>
    <w:rsid w:val="00F45B86"/>
    <w:rsid w:val="00F45BE4"/>
    <w:rsid w:val="00F46790"/>
    <w:rsid w:val="00F46A17"/>
    <w:rsid w:val="00F47DD2"/>
    <w:rsid w:val="00F502FA"/>
    <w:rsid w:val="00F503C4"/>
    <w:rsid w:val="00F512AB"/>
    <w:rsid w:val="00F518A4"/>
    <w:rsid w:val="00F51BF3"/>
    <w:rsid w:val="00F51E8D"/>
    <w:rsid w:val="00F51EB4"/>
    <w:rsid w:val="00F522D0"/>
    <w:rsid w:val="00F52AD1"/>
    <w:rsid w:val="00F53031"/>
    <w:rsid w:val="00F5307A"/>
    <w:rsid w:val="00F533DB"/>
    <w:rsid w:val="00F536D8"/>
    <w:rsid w:val="00F537AA"/>
    <w:rsid w:val="00F538E8"/>
    <w:rsid w:val="00F53D99"/>
    <w:rsid w:val="00F54378"/>
    <w:rsid w:val="00F5492C"/>
    <w:rsid w:val="00F54ED6"/>
    <w:rsid w:val="00F55712"/>
    <w:rsid w:val="00F55B22"/>
    <w:rsid w:val="00F5610B"/>
    <w:rsid w:val="00F56655"/>
    <w:rsid w:val="00F57393"/>
    <w:rsid w:val="00F60441"/>
    <w:rsid w:val="00F608D3"/>
    <w:rsid w:val="00F6137B"/>
    <w:rsid w:val="00F6151D"/>
    <w:rsid w:val="00F61E73"/>
    <w:rsid w:val="00F628F7"/>
    <w:rsid w:val="00F629B8"/>
    <w:rsid w:val="00F62A0F"/>
    <w:rsid w:val="00F62C80"/>
    <w:rsid w:val="00F62D07"/>
    <w:rsid w:val="00F63536"/>
    <w:rsid w:val="00F64434"/>
    <w:rsid w:val="00F6444E"/>
    <w:rsid w:val="00F64CAF"/>
    <w:rsid w:val="00F659E6"/>
    <w:rsid w:val="00F65A6E"/>
    <w:rsid w:val="00F6627C"/>
    <w:rsid w:val="00F66531"/>
    <w:rsid w:val="00F667BD"/>
    <w:rsid w:val="00F67B7A"/>
    <w:rsid w:val="00F67D8F"/>
    <w:rsid w:val="00F70601"/>
    <w:rsid w:val="00F709A6"/>
    <w:rsid w:val="00F70FF7"/>
    <w:rsid w:val="00F7160E"/>
    <w:rsid w:val="00F719B0"/>
    <w:rsid w:val="00F72B80"/>
    <w:rsid w:val="00F73FDF"/>
    <w:rsid w:val="00F74DB0"/>
    <w:rsid w:val="00F74FD2"/>
    <w:rsid w:val="00F7519F"/>
    <w:rsid w:val="00F75440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B58"/>
    <w:rsid w:val="00F81E5A"/>
    <w:rsid w:val="00F82497"/>
    <w:rsid w:val="00F82A0E"/>
    <w:rsid w:val="00F82B42"/>
    <w:rsid w:val="00F82E03"/>
    <w:rsid w:val="00F83BB5"/>
    <w:rsid w:val="00F8415A"/>
    <w:rsid w:val="00F84A6D"/>
    <w:rsid w:val="00F84D90"/>
    <w:rsid w:val="00F85073"/>
    <w:rsid w:val="00F85BCD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40"/>
    <w:rsid w:val="00F91573"/>
    <w:rsid w:val="00F91D4E"/>
    <w:rsid w:val="00F91DFC"/>
    <w:rsid w:val="00F9229D"/>
    <w:rsid w:val="00F92484"/>
    <w:rsid w:val="00F924A3"/>
    <w:rsid w:val="00F92544"/>
    <w:rsid w:val="00F936F8"/>
    <w:rsid w:val="00F93846"/>
    <w:rsid w:val="00F9390C"/>
    <w:rsid w:val="00F93B5E"/>
    <w:rsid w:val="00F940BD"/>
    <w:rsid w:val="00F94128"/>
    <w:rsid w:val="00F94738"/>
    <w:rsid w:val="00F94A86"/>
    <w:rsid w:val="00F9501F"/>
    <w:rsid w:val="00F9516D"/>
    <w:rsid w:val="00F951B9"/>
    <w:rsid w:val="00F952E3"/>
    <w:rsid w:val="00F95738"/>
    <w:rsid w:val="00F959E7"/>
    <w:rsid w:val="00F95EBA"/>
    <w:rsid w:val="00F95F67"/>
    <w:rsid w:val="00F962D5"/>
    <w:rsid w:val="00F968AA"/>
    <w:rsid w:val="00F969B3"/>
    <w:rsid w:val="00F96E3B"/>
    <w:rsid w:val="00F96EF7"/>
    <w:rsid w:val="00F9720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34A7"/>
    <w:rsid w:val="00FA4482"/>
    <w:rsid w:val="00FA47AC"/>
    <w:rsid w:val="00FA48C8"/>
    <w:rsid w:val="00FA6062"/>
    <w:rsid w:val="00FA658F"/>
    <w:rsid w:val="00FA68F4"/>
    <w:rsid w:val="00FA6C7C"/>
    <w:rsid w:val="00FA6F26"/>
    <w:rsid w:val="00FA7426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6A99"/>
    <w:rsid w:val="00FB7278"/>
    <w:rsid w:val="00FC083F"/>
    <w:rsid w:val="00FC09FD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3F65"/>
    <w:rsid w:val="00FC4460"/>
    <w:rsid w:val="00FC5175"/>
    <w:rsid w:val="00FC5B5A"/>
    <w:rsid w:val="00FC67B1"/>
    <w:rsid w:val="00FC6994"/>
    <w:rsid w:val="00FC750E"/>
    <w:rsid w:val="00FC7632"/>
    <w:rsid w:val="00FD00F7"/>
    <w:rsid w:val="00FD1BC3"/>
    <w:rsid w:val="00FD2893"/>
    <w:rsid w:val="00FD3E5B"/>
    <w:rsid w:val="00FD555A"/>
    <w:rsid w:val="00FD603C"/>
    <w:rsid w:val="00FD641F"/>
    <w:rsid w:val="00FD7105"/>
    <w:rsid w:val="00FD754C"/>
    <w:rsid w:val="00FD77AA"/>
    <w:rsid w:val="00FE1295"/>
    <w:rsid w:val="00FE2DF2"/>
    <w:rsid w:val="00FE4121"/>
    <w:rsid w:val="00FE4512"/>
    <w:rsid w:val="00FE4721"/>
    <w:rsid w:val="00FE4965"/>
    <w:rsid w:val="00FE4D4C"/>
    <w:rsid w:val="00FE4F51"/>
    <w:rsid w:val="00FE530F"/>
    <w:rsid w:val="00FE56A4"/>
    <w:rsid w:val="00FE5B98"/>
    <w:rsid w:val="00FE64E9"/>
    <w:rsid w:val="00FE6A1E"/>
    <w:rsid w:val="00FE75F4"/>
    <w:rsid w:val="00FF0246"/>
    <w:rsid w:val="00FF097E"/>
    <w:rsid w:val="00FF11A3"/>
    <w:rsid w:val="00FF21F0"/>
    <w:rsid w:val="00FF28CB"/>
    <w:rsid w:val="00FF2FBC"/>
    <w:rsid w:val="00FF30E1"/>
    <w:rsid w:val="00FF3342"/>
    <w:rsid w:val="00FF3512"/>
    <w:rsid w:val="00FF36F1"/>
    <w:rsid w:val="00FF372B"/>
    <w:rsid w:val="00FF395D"/>
    <w:rsid w:val="00FF3A0B"/>
    <w:rsid w:val="00FF5BEA"/>
    <w:rsid w:val="00FF6604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A2B5B4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link w:val="Mapadeldocumento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eldocumento">
    <w:name w:val="Document Map"/>
    <w:basedOn w:val="Normal"/>
    <w:link w:val="MapadeldocumentoCar"/>
    <w:rsid w:val="00E548B8"/>
    <w:pPr>
      <w:suppressAutoHyphens w:val="0"/>
      <w:spacing w:line="240" w:lineRule="auto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48B8"/>
    <w:rPr>
      <w:rFonts w:ascii="Segoe UI" w:eastAsia="Times New Roman" w:hAnsi="Segoe UI" w:cs="Segoe UI"/>
      <w:kern w:val="1"/>
      <w:sz w:val="16"/>
      <w:szCs w:val="16"/>
      <w:lang w:eastAsia="ar-SA"/>
    </w:rPr>
  </w:style>
  <w:style w:type="character" w:styleId="Hipervnculovisitado">
    <w:name w:val="FollowedHyperlink"/>
    <w:uiPriority w:val="99"/>
    <w:unhideWhenUsed/>
    <w:rsid w:val="00E548B8"/>
    <w:rPr>
      <w:color w:val="954F72"/>
      <w:u w:val="single"/>
    </w:rPr>
  </w:style>
  <w:style w:type="paragraph" w:customStyle="1" w:styleId="msonormal0">
    <w:name w:val="msonormal"/>
    <w:basedOn w:val="Normal"/>
    <w:rsid w:val="00E548B8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5">
    <w:name w:val="xl6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6">
    <w:name w:val="xl66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7">
    <w:name w:val="xl6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val="es-US" w:eastAsia="es-US"/>
    </w:rPr>
  </w:style>
  <w:style w:type="paragraph" w:customStyle="1" w:styleId="xl68">
    <w:name w:val="xl6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val="es-US" w:eastAsia="es-US"/>
    </w:rPr>
  </w:style>
  <w:style w:type="paragraph" w:customStyle="1" w:styleId="xl69">
    <w:name w:val="xl69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0">
    <w:name w:val="xl70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222222"/>
      <w:kern w:val="0"/>
      <w:lang w:val="es-US" w:eastAsia="es-US"/>
    </w:rPr>
  </w:style>
  <w:style w:type="paragraph" w:customStyle="1" w:styleId="xl71">
    <w:name w:val="xl71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2">
    <w:name w:val="xl72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3">
    <w:name w:val="xl73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FF0000"/>
      <w:kern w:val="0"/>
      <w:lang w:val="es-US" w:eastAsia="es-US"/>
    </w:rPr>
  </w:style>
  <w:style w:type="paragraph" w:customStyle="1" w:styleId="xl74">
    <w:name w:val="xl74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5">
    <w:name w:val="xl7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6">
    <w:name w:val="xl76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7">
    <w:name w:val="xl7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8">
    <w:name w:val="xl7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customStyle="1" w:styleId="fontstyle01">
    <w:name w:val="fontstyle01"/>
    <w:basedOn w:val="Fuentedeprrafopredeter"/>
    <w:rsid w:val="007160D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R1">
    <w:name w:val="FR1"/>
    <w:rsid w:val="006714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3811-FCF7-4A40-8054-E92E86C8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21937</TotalTime>
  <Pages>9</Pages>
  <Words>4136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5201</cp:revision>
  <cp:lastPrinted>2020-09-22T18:22:00Z</cp:lastPrinted>
  <dcterms:created xsi:type="dcterms:W3CDTF">2015-09-09T21:58:00Z</dcterms:created>
  <dcterms:modified xsi:type="dcterms:W3CDTF">2021-04-22T15:26:00Z</dcterms:modified>
</cp:coreProperties>
</file>