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442602C6" w14:textId="7385C72F" w:rsidR="006B33EC" w:rsidRPr="007F3FD3" w:rsidRDefault="00F43D3F" w:rsidP="006B33EC">
      <w:pPr>
        <w:spacing w:line="360" w:lineRule="auto"/>
        <w:jc w:val="both"/>
        <w:rPr>
          <w:b/>
          <w:lang w:val="es-MX"/>
        </w:rPr>
      </w:pPr>
      <w:r w:rsidRPr="007F3FD3">
        <w:rPr>
          <w:b/>
        </w:rPr>
        <w:t xml:space="preserve">ACTA NÚMERO </w:t>
      </w:r>
      <w:r w:rsidR="00FF30E1" w:rsidRPr="007F3FD3">
        <w:rPr>
          <w:b/>
        </w:rPr>
        <w:t>TREINTA</w:t>
      </w:r>
      <w:r w:rsidR="000D4CC1" w:rsidRPr="007F3FD3">
        <w:rPr>
          <w:b/>
        </w:rPr>
        <w:t xml:space="preserve"> Y </w:t>
      </w:r>
      <w:r w:rsidR="00BA7BC5" w:rsidRPr="007F3FD3">
        <w:rPr>
          <w:b/>
        </w:rPr>
        <w:t>NUEVE</w:t>
      </w:r>
      <w:r w:rsidRPr="007F3FD3">
        <w:rPr>
          <w:b/>
        </w:rPr>
        <w:t>.-</w:t>
      </w:r>
      <w:r w:rsidRPr="007F3FD3">
        <w:t xml:space="preserve"> En la sala de sesiones de la Alcaldía Municipal de l</w:t>
      </w:r>
      <w:r w:rsidR="00A504B4" w:rsidRPr="007F3FD3">
        <w:t xml:space="preserve">a ciudad de Zacatecoluca, </w:t>
      </w:r>
      <w:r w:rsidR="00383FF0" w:rsidRPr="007F3FD3">
        <w:t xml:space="preserve">a las </w:t>
      </w:r>
      <w:r w:rsidR="00A6241B" w:rsidRPr="007F3FD3">
        <w:t>catorce</w:t>
      </w:r>
      <w:r w:rsidR="00BA7BC5" w:rsidRPr="007F3FD3">
        <w:t xml:space="preserve"> </w:t>
      </w:r>
      <w:r w:rsidRPr="007F3FD3">
        <w:t>horas del día</w:t>
      </w:r>
      <w:r w:rsidR="00A6241B" w:rsidRPr="007F3FD3">
        <w:t xml:space="preserve"> veintiuno </w:t>
      </w:r>
      <w:r w:rsidR="00145AE8" w:rsidRPr="007F3FD3">
        <w:t>de</w:t>
      </w:r>
      <w:r w:rsidR="00C11210" w:rsidRPr="007F3FD3">
        <w:t xml:space="preserve"> agosto</w:t>
      </w:r>
      <w:r w:rsidR="00145AE8" w:rsidRPr="007F3FD3">
        <w:t xml:space="preserve"> </w:t>
      </w:r>
      <w:r w:rsidRPr="007F3FD3">
        <w:t xml:space="preserve">del año dos </w:t>
      </w:r>
      <w:r w:rsidR="009624F5" w:rsidRPr="007F3FD3">
        <w:t xml:space="preserve">mil </w:t>
      </w:r>
      <w:r w:rsidR="00145AE8" w:rsidRPr="007F3FD3">
        <w:t>veinte</w:t>
      </w:r>
      <w:r w:rsidR="00245E6D" w:rsidRPr="007F3FD3">
        <w:t>.</w:t>
      </w:r>
      <w:r w:rsidR="004F1096" w:rsidRPr="007F3FD3">
        <w:rPr>
          <w:b/>
        </w:rPr>
        <w:t xml:space="preserve"> Sesión </w:t>
      </w:r>
      <w:r w:rsidR="00383FF0" w:rsidRPr="007F3FD3">
        <w:rPr>
          <w:b/>
        </w:rPr>
        <w:t>o</w:t>
      </w:r>
      <w:r w:rsidR="003A32F9" w:rsidRPr="007F3FD3">
        <w:rPr>
          <w:b/>
        </w:rPr>
        <w:t>r</w:t>
      </w:r>
      <w:r w:rsidRPr="007F3FD3">
        <w:rPr>
          <w:b/>
        </w:rPr>
        <w:t>dinaria,</w:t>
      </w:r>
      <w:r w:rsidRPr="007F3FD3">
        <w:t xml:space="preserve"> </w:t>
      </w:r>
      <w:r w:rsidR="00245E6D" w:rsidRPr="007F3FD3">
        <w:t xml:space="preserve">convocada y presidida por el alcalde municipal, </w:t>
      </w:r>
      <w:r w:rsidR="004F1096" w:rsidRPr="007F3FD3">
        <w:t xml:space="preserve">Doctor Francisco Salvador Hirezi Morataya; </w:t>
      </w:r>
      <w:r w:rsidR="00245E6D" w:rsidRPr="007F3FD3">
        <w:t>con la asistencia de la Síndico Munici</w:t>
      </w:r>
      <w:r w:rsidR="008147EC" w:rsidRPr="007F3FD3">
        <w:t>pal Licda. Vilma Jeannette Henrí</w:t>
      </w:r>
      <w:r w:rsidR="00245E6D" w:rsidRPr="007F3FD3">
        <w:t xml:space="preserve">quez Orantes; Regidores Propietarios del primero al décimo, por su orden: </w:t>
      </w:r>
      <w:r w:rsidR="004F1096" w:rsidRPr="007F3FD3">
        <w:t xml:space="preserve">señor José Dennis Córdova Elizondo; </w:t>
      </w:r>
      <w:r w:rsidR="00245E6D" w:rsidRPr="007F3FD3">
        <w:t xml:space="preserve">señorita Zorina Esther Masferrer Escobar; señor Santos Portillo González; </w:t>
      </w:r>
      <w:r w:rsidR="008147EC" w:rsidRPr="007F3FD3">
        <w:t>Doctor Ever Stanley Henrí</w:t>
      </w:r>
      <w:r w:rsidR="00245E6D" w:rsidRPr="007F3FD3">
        <w:t xml:space="preserve">quez Cruz; </w:t>
      </w:r>
      <w:r w:rsidR="008147EC" w:rsidRPr="007F3FD3">
        <w:t>señora Mercedes Henrí</w:t>
      </w:r>
      <w:r w:rsidR="00245E6D" w:rsidRPr="007F3FD3">
        <w:t xml:space="preserve">quez de Rodríguez; señor Carlos Arturo Araujo Gómez; Señor Elmer Arturo Rubio Orantes; Señor Héctor Arnoldo Cruz Rodríguez; Señor Manuel Antonio Chorro Guevara; y señora Maritza Elizabeth Vásquez de Ayala. Regidores Suplentes: </w:t>
      </w:r>
      <w:r w:rsidR="004F1096" w:rsidRPr="007F3FD3">
        <w:t xml:space="preserve">señor Marlon </w:t>
      </w:r>
      <w:proofErr w:type="spellStart"/>
      <w:r w:rsidR="004F1096" w:rsidRPr="007F3FD3">
        <w:t>Magdiel</w:t>
      </w:r>
      <w:proofErr w:type="spellEnd"/>
      <w:r w:rsidR="004F1096" w:rsidRPr="007F3FD3">
        <w:t xml:space="preserve"> Gómez Acevedo; </w:t>
      </w:r>
      <w:r w:rsidR="00245E6D" w:rsidRPr="007F3FD3">
        <w:t>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4F7790" w:rsidRPr="007F3FD3">
        <w:t xml:space="preserve"> </w:t>
      </w:r>
      <w:r w:rsidR="00D16DAF" w:rsidRPr="007F3FD3">
        <w:rPr>
          <w:rFonts w:eastAsia="Calibri"/>
          <w:b/>
          <w:bCs/>
          <w:u w:val="single"/>
        </w:rPr>
        <w:t>ACUERDO NÚMERO UNO</w:t>
      </w:r>
      <w:r w:rsidR="00D16DAF" w:rsidRPr="007F3FD3">
        <w:rPr>
          <w:rFonts w:eastAsia="Calibri"/>
          <w:b/>
          <w:bCs/>
        </w:rPr>
        <w:t>.-</w:t>
      </w:r>
      <w:r w:rsidR="00E618E2" w:rsidRPr="007F3FD3">
        <w:rPr>
          <w:rFonts w:eastAsia="Calibri"/>
          <w:b/>
          <w:bCs/>
        </w:rPr>
        <w:t xml:space="preserve"> </w:t>
      </w:r>
      <w:r w:rsidR="006B33EC" w:rsidRPr="007F3FD3">
        <w:rPr>
          <w:rFonts w:eastAsia="Calibri"/>
        </w:rPr>
        <w:t xml:space="preserve">El Concejo Municipal, </w:t>
      </w:r>
      <w:r w:rsidR="006B33EC" w:rsidRPr="007F3FD3">
        <w:rPr>
          <w:rFonts w:eastAsia="Calibri"/>
          <w:b/>
          <w:bCs/>
        </w:rPr>
        <w:t>CONSIDERANDO:</w:t>
      </w:r>
      <w:r w:rsidR="006B33EC" w:rsidRPr="007F3FD3">
        <w:rPr>
          <w:rFonts w:eastAsia="Calibri"/>
        </w:rPr>
        <w:t xml:space="preserve"> </w:t>
      </w:r>
      <w:r w:rsidR="006B33EC" w:rsidRPr="007F3FD3">
        <w:rPr>
          <w:rFonts w:eastAsia="Calibri"/>
          <w:b/>
        </w:rPr>
        <w:t>I.-</w:t>
      </w:r>
      <w:r w:rsidR="006B33EC" w:rsidRPr="007F3FD3">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6B33EC" w:rsidRPr="007F3FD3">
        <w:rPr>
          <w:rFonts w:eastAsia="Calibri"/>
          <w:b/>
          <w:bCs/>
        </w:rPr>
        <w:t>II.-</w:t>
      </w:r>
      <w:r w:rsidR="006B33EC" w:rsidRPr="007F3FD3">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6B33EC" w:rsidRPr="007F3FD3">
        <w:rPr>
          <w:rFonts w:eastAsia="Calibri"/>
          <w:bCs/>
        </w:rPr>
        <w:t>Registradora del Estado Familiar, Licenciada Reyna Candelaria Calero de Alvarado;</w:t>
      </w:r>
      <w:r w:rsidR="006B33EC" w:rsidRPr="007F3FD3">
        <w:rPr>
          <w:rFonts w:eastAsia="Calibri"/>
          <w:b/>
          <w:bCs/>
        </w:rPr>
        <w:t xml:space="preserve"> III.-</w:t>
      </w:r>
      <w:r w:rsidR="006B33EC" w:rsidRPr="007F3FD3">
        <w:rPr>
          <w:rFonts w:eastAsia="Calibri"/>
        </w:rPr>
        <w:t xml:space="preserve"> Que la falta de Partida de Nacimiento de los inscritos, les ocasiona problemas para probar su estado familiar y demás trámites legales; </w:t>
      </w:r>
      <w:r w:rsidR="006B33EC" w:rsidRPr="007F3FD3">
        <w:rPr>
          <w:rFonts w:eastAsia="Calibri"/>
          <w:b/>
          <w:bCs/>
        </w:rPr>
        <w:t>POR TANTO</w:t>
      </w:r>
      <w:r w:rsidR="006B33EC" w:rsidRPr="007F3FD3">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6B33EC" w:rsidRPr="007F3FD3">
        <w:rPr>
          <w:rFonts w:eastAsia="Calibri"/>
          <w:b/>
          <w:bCs/>
        </w:rPr>
        <w:t xml:space="preserve">ACUERDA: a) </w:t>
      </w:r>
      <w:r w:rsidR="006B33EC" w:rsidRPr="007F3FD3">
        <w:rPr>
          <w:rFonts w:eastAsia="Calibri"/>
        </w:rPr>
        <w:t>Reponer las Inscripciones de las Partidas de Nacimiento de:</w:t>
      </w:r>
      <w:r w:rsidR="006B33EC" w:rsidRPr="007F3FD3">
        <w:rPr>
          <w:b/>
          <w:lang w:val="es-MX"/>
        </w:rPr>
        <w:t xml:space="preserve"> </w:t>
      </w:r>
    </w:p>
    <w:p w14:paraId="62736534" w14:textId="63D8A2AA" w:rsidR="006B33EC" w:rsidRPr="007F3FD3" w:rsidRDefault="006B33EC" w:rsidP="00B648D6">
      <w:pPr>
        <w:spacing w:line="360" w:lineRule="auto"/>
        <w:jc w:val="both"/>
        <w:rPr>
          <w:lang w:val="es-MX"/>
        </w:rPr>
      </w:pPr>
      <w:r w:rsidRPr="007F3FD3">
        <w:rPr>
          <w:lang w:val="es-MX"/>
        </w:rPr>
        <w:t>01-</w:t>
      </w:r>
      <w:r w:rsidR="00C64E10">
        <w:rPr>
          <w:lang w:val="es-MX"/>
        </w:rPr>
        <w:t>---------------------------------------</w:t>
      </w:r>
      <w:r w:rsidRPr="007F3FD3">
        <w:rPr>
          <w:lang w:val="es-MX"/>
        </w:rPr>
        <w:t xml:space="preserve">, quien nació en el </w:t>
      </w:r>
      <w:r w:rsidR="00C64E10">
        <w:rPr>
          <w:lang w:val="es-MX"/>
        </w:rPr>
        <w:t>-------------------------------------------------</w:t>
      </w:r>
      <w:r w:rsidRPr="007F3FD3">
        <w:rPr>
          <w:lang w:val="es-MX"/>
        </w:rPr>
        <w:t xml:space="preserve">, el día </w:t>
      </w:r>
      <w:r w:rsidR="00C64E10">
        <w:rPr>
          <w:lang w:val="es-MX"/>
        </w:rPr>
        <w:t>------------------------------------------------------</w:t>
      </w:r>
      <w:r w:rsidRPr="007F3FD3">
        <w:rPr>
          <w:lang w:val="es-MX"/>
        </w:rPr>
        <w:t xml:space="preserve">, siendo hija de </w:t>
      </w:r>
      <w:r w:rsidR="00C64E10">
        <w:rPr>
          <w:lang w:val="es-MX"/>
        </w:rPr>
        <w:t>---------------------</w:t>
      </w:r>
      <w:r w:rsidRPr="007F3FD3">
        <w:rPr>
          <w:lang w:val="es-MX"/>
        </w:rPr>
        <w:t>.</w:t>
      </w:r>
    </w:p>
    <w:p w14:paraId="7FFE5786" w14:textId="6D055B8F" w:rsidR="006B33EC" w:rsidRPr="007F3FD3" w:rsidRDefault="006B33EC" w:rsidP="00B648D6">
      <w:pPr>
        <w:spacing w:line="360" w:lineRule="auto"/>
        <w:jc w:val="both"/>
        <w:rPr>
          <w:lang w:val="es-MX"/>
        </w:rPr>
      </w:pPr>
      <w:r w:rsidRPr="007F3FD3">
        <w:rPr>
          <w:lang w:val="es-MX"/>
        </w:rPr>
        <w:t>02-</w:t>
      </w:r>
      <w:r w:rsidR="00C64E10">
        <w:rPr>
          <w:lang w:val="es-MX"/>
        </w:rPr>
        <w:t>------------------------------------------------------</w:t>
      </w:r>
      <w:r w:rsidRPr="007F3FD3">
        <w:rPr>
          <w:lang w:val="es-MX"/>
        </w:rPr>
        <w:t xml:space="preserve">, quien nació en </w:t>
      </w:r>
      <w:r w:rsidR="00C64E10">
        <w:rPr>
          <w:lang w:val="es-MX"/>
        </w:rPr>
        <w:t>--------------------------------------------------------------</w:t>
      </w:r>
      <w:r w:rsidRPr="007F3FD3">
        <w:rPr>
          <w:lang w:val="es-MX"/>
        </w:rPr>
        <w:t xml:space="preserve">, el </w:t>
      </w:r>
      <w:r w:rsidR="00C64E10">
        <w:rPr>
          <w:lang w:val="es-MX"/>
        </w:rPr>
        <w:t>--------------------------------------------------------------------</w:t>
      </w:r>
      <w:r w:rsidRPr="007F3FD3">
        <w:rPr>
          <w:lang w:val="es-MX"/>
        </w:rPr>
        <w:t xml:space="preserve">, siendo hijo de </w:t>
      </w:r>
      <w:r w:rsidR="00C64E10">
        <w:rPr>
          <w:lang w:val="es-MX"/>
        </w:rPr>
        <w:t>----------------------------------</w:t>
      </w:r>
      <w:r w:rsidRPr="007F3FD3">
        <w:rPr>
          <w:lang w:val="es-MX"/>
        </w:rPr>
        <w:t xml:space="preserve"> y de </w:t>
      </w:r>
      <w:r w:rsidR="00C64E10">
        <w:rPr>
          <w:lang w:val="es-MX"/>
        </w:rPr>
        <w:t>-------------------</w:t>
      </w:r>
      <w:r w:rsidR="006A613F" w:rsidRPr="007F3FD3">
        <w:rPr>
          <w:lang w:val="es-MX"/>
        </w:rPr>
        <w:t>.</w:t>
      </w:r>
    </w:p>
    <w:p w14:paraId="5B70B580" w14:textId="0E474676" w:rsidR="006B33EC" w:rsidRPr="007F3FD3" w:rsidRDefault="006B33EC" w:rsidP="00B648D6">
      <w:pPr>
        <w:spacing w:line="360" w:lineRule="auto"/>
        <w:jc w:val="both"/>
        <w:rPr>
          <w:lang w:val="es-MX"/>
        </w:rPr>
      </w:pPr>
      <w:r w:rsidRPr="007F3FD3">
        <w:rPr>
          <w:lang w:val="es-MX"/>
        </w:rPr>
        <w:t>03-</w:t>
      </w:r>
      <w:r w:rsidR="00C64E10">
        <w:rPr>
          <w:lang w:val="es-MX"/>
        </w:rPr>
        <w:t>-------------------------------------------------------------------------</w:t>
      </w:r>
      <w:r w:rsidRPr="007F3FD3">
        <w:rPr>
          <w:lang w:val="es-MX"/>
        </w:rPr>
        <w:t xml:space="preserve">, quien nació en </w:t>
      </w:r>
      <w:r w:rsidR="00CE51E9">
        <w:rPr>
          <w:lang w:val="es-MX"/>
        </w:rPr>
        <w:t>------------------------------------------------</w:t>
      </w:r>
      <w:r w:rsidRPr="007F3FD3">
        <w:rPr>
          <w:lang w:val="es-MX"/>
        </w:rPr>
        <w:t xml:space="preserve">, el día </w:t>
      </w:r>
      <w:r w:rsidR="00CE51E9">
        <w:rPr>
          <w:lang w:val="es-MX"/>
        </w:rPr>
        <w:t>------------------------------------------------</w:t>
      </w:r>
      <w:r w:rsidRPr="007F3FD3">
        <w:rPr>
          <w:lang w:val="es-MX"/>
        </w:rPr>
        <w:t xml:space="preserve">, siendo hijo de </w:t>
      </w:r>
      <w:r w:rsidR="00CE51E9">
        <w:rPr>
          <w:lang w:val="es-MX"/>
        </w:rPr>
        <w:t>---------------------------------------------</w:t>
      </w:r>
      <w:r w:rsidRPr="007F3FD3">
        <w:rPr>
          <w:lang w:val="es-MX"/>
        </w:rPr>
        <w:t xml:space="preserve"> y de </w:t>
      </w:r>
      <w:r w:rsidR="00CE51E9">
        <w:rPr>
          <w:lang w:val="es-MX"/>
        </w:rPr>
        <w:t>-----------------------------------</w:t>
      </w:r>
      <w:r w:rsidR="006A613F" w:rsidRPr="007F3FD3">
        <w:rPr>
          <w:lang w:val="es-MX"/>
        </w:rPr>
        <w:t>.</w:t>
      </w:r>
    </w:p>
    <w:p w14:paraId="0DEFD93A" w14:textId="43198483" w:rsidR="006B33EC" w:rsidRPr="007F3FD3" w:rsidRDefault="006B33EC" w:rsidP="00B648D6">
      <w:pPr>
        <w:spacing w:line="360" w:lineRule="auto"/>
        <w:jc w:val="both"/>
        <w:rPr>
          <w:lang w:val="es-MX"/>
        </w:rPr>
      </w:pPr>
      <w:r w:rsidRPr="007F3FD3">
        <w:rPr>
          <w:lang w:val="es-MX"/>
        </w:rPr>
        <w:lastRenderedPageBreak/>
        <w:t>04-</w:t>
      </w:r>
      <w:r w:rsidR="00CE51E9">
        <w:rPr>
          <w:lang w:val="es-MX"/>
        </w:rPr>
        <w:t>------------------------------------------------------------</w:t>
      </w:r>
      <w:r w:rsidRPr="007F3FD3">
        <w:rPr>
          <w:lang w:val="es-MX"/>
        </w:rPr>
        <w:t>, quien nació en l</w:t>
      </w:r>
      <w:r w:rsidR="00CE51E9">
        <w:rPr>
          <w:lang w:val="es-MX"/>
        </w:rPr>
        <w:t>------------------------------------------------</w:t>
      </w:r>
      <w:r w:rsidRPr="007F3FD3">
        <w:rPr>
          <w:lang w:val="es-MX"/>
        </w:rPr>
        <w:t xml:space="preserve">, el día </w:t>
      </w:r>
      <w:r w:rsidR="00CE51E9">
        <w:rPr>
          <w:lang w:val="es-MX"/>
        </w:rPr>
        <w:t>------------------------------------------------------</w:t>
      </w:r>
      <w:r w:rsidRPr="007F3FD3">
        <w:rPr>
          <w:lang w:val="es-MX"/>
        </w:rPr>
        <w:t xml:space="preserve">, siendo hija de </w:t>
      </w:r>
      <w:r w:rsidR="00CE51E9">
        <w:rPr>
          <w:lang w:val="es-MX"/>
        </w:rPr>
        <w:t>---------------------------</w:t>
      </w:r>
      <w:r w:rsidRPr="007F3FD3">
        <w:rPr>
          <w:lang w:val="es-MX"/>
        </w:rPr>
        <w:t xml:space="preserve"> y de </w:t>
      </w:r>
      <w:r w:rsidR="00CE51E9">
        <w:rPr>
          <w:lang w:val="es-MX"/>
        </w:rPr>
        <w:t>----------------------------</w:t>
      </w:r>
      <w:r w:rsidRPr="007F3FD3">
        <w:rPr>
          <w:lang w:val="es-MX"/>
        </w:rPr>
        <w:t>.</w:t>
      </w:r>
    </w:p>
    <w:p w14:paraId="764911CB" w14:textId="28164A32" w:rsidR="00DD1223" w:rsidRPr="007F3FD3" w:rsidRDefault="006B33EC" w:rsidP="00DD1223">
      <w:pPr>
        <w:spacing w:line="360" w:lineRule="auto"/>
        <w:jc w:val="both"/>
        <w:rPr>
          <w:rFonts w:eastAsia="Calibri"/>
          <w:kern w:val="2"/>
          <w:lang w:eastAsia="es-SV"/>
        </w:rPr>
      </w:pPr>
      <w:r w:rsidRPr="007F3FD3">
        <w:rPr>
          <w:rFonts w:eastAsia="Calibri"/>
          <w:b/>
          <w:bCs/>
        </w:rPr>
        <w:t>b)</w:t>
      </w:r>
      <w:r w:rsidRPr="007F3FD3">
        <w:rPr>
          <w:rFonts w:eastAsia="Calibri"/>
        </w:rPr>
        <w:t xml:space="preserve"> Ordenar a la Licenciada Reyna Candelaria Calero de Alvarado, Registradora del Estado Familiar,</w:t>
      </w:r>
      <w:r w:rsidRPr="007F3FD3">
        <w:rPr>
          <w:rFonts w:eastAsia="Calibri"/>
          <w:b/>
        </w:rPr>
        <w:t xml:space="preserve"> </w:t>
      </w:r>
      <w:r w:rsidRPr="007F3FD3">
        <w:rPr>
          <w:rFonts w:eastAsia="Calibri"/>
          <w:b/>
          <w:bCs/>
        </w:rPr>
        <w:t>REPONGA</w:t>
      </w:r>
      <w:r w:rsidRPr="007F3FD3">
        <w:rPr>
          <w:rFonts w:eastAsia="Calibri"/>
          <w:bCs/>
        </w:rPr>
        <w:t xml:space="preserve"> </w:t>
      </w:r>
      <w:r w:rsidRPr="007F3FD3">
        <w:rPr>
          <w:rFonts w:eastAsia="Calibri"/>
        </w:rPr>
        <w:t xml:space="preserve">las </w:t>
      </w:r>
      <w:r w:rsidRPr="007F3FD3">
        <w:rPr>
          <w:rFonts w:eastAsia="Calibri"/>
          <w:b/>
        </w:rPr>
        <w:t>Partidas de Nacimiento</w:t>
      </w:r>
      <w:r w:rsidRPr="007F3FD3">
        <w:rPr>
          <w:rFonts w:eastAsia="Calibri"/>
        </w:rPr>
        <w:t xml:space="preserve"> de las personas antes relacionadas, de conformidad a las disposiciones anteriormente citadas y tomando como documento base</w:t>
      </w:r>
      <w:r w:rsidRPr="007F3FD3">
        <w:rPr>
          <w:lang w:val="es-MX"/>
        </w:rPr>
        <w:t xml:space="preserve"> </w:t>
      </w:r>
      <w:r w:rsidRPr="007F3FD3">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3B1634" w:rsidRPr="007F3FD3">
        <w:rPr>
          <w:rFonts w:eastAsia="Calibri"/>
        </w:rPr>
        <w:t xml:space="preserve"> </w:t>
      </w:r>
      <w:r w:rsidR="00DD1223" w:rsidRPr="007F3FD3">
        <w:rPr>
          <w:b/>
          <w:kern w:val="2"/>
          <w:u w:val="single"/>
        </w:rPr>
        <w:t>ACUERDO NÚMERO DOS</w:t>
      </w:r>
      <w:r w:rsidR="00DD1223" w:rsidRPr="007F3FD3">
        <w:rPr>
          <w:kern w:val="2"/>
        </w:rPr>
        <w:t xml:space="preserve">.- </w:t>
      </w:r>
      <w:r w:rsidR="00DD1223" w:rsidRPr="007F3FD3">
        <w:rPr>
          <w:bCs/>
        </w:rPr>
        <w:t>Vista la solicitud de la Gerencia Financiera, en el sentido de</w:t>
      </w:r>
      <w:r w:rsidR="00DD1223" w:rsidRPr="007F3FD3">
        <w:rPr>
          <w:rFonts w:eastAsia="Calibri"/>
          <w:kern w:val="2"/>
          <w:lang w:eastAsia="es-SV"/>
        </w:rPr>
        <w:t xml:space="preserve"> aprobar la reforma al Presupuesto de Ingresos y Egresos del Municipio de Zacatecoluca por aumento de fondos provenientes del Fondo de Inversión Social para el Desarrollo para el proyecto «AMZ/HFW/CONVIVIR/85T-FONDO GENERAL-CONVIVIR CONTRAPARTIDA 2019»; el Concejo Municipal, en uso de las facultades que le confieren los artículos 203 y 207 inciso cuarto de la Constitución de la República; 1 y 81 del Código Municipal, </w:t>
      </w:r>
      <w:r w:rsidR="00DD1223" w:rsidRPr="007F3FD3">
        <w:rPr>
          <w:rFonts w:eastAsia="Calibri"/>
          <w:b/>
          <w:kern w:val="2"/>
          <w:lang w:eastAsia="es-SV"/>
        </w:rPr>
        <w:t>ACUERDA: POR UNANIMIDAD</w:t>
      </w:r>
      <w:r w:rsidR="00DD1223" w:rsidRPr="007F3FD3">
        <w:rPr>
          <w:rFonts w:eastAsia="Calibri"/>
          <w:b/>
          <w:lang w:val="es-SV" w:eastAsia="es-SV"/>
        </w:rPr>
        <w:t xml:space="preserve">: </w:t>
      </w:r>
      <w:r w:rsidR="00DD1223" w:rsidRPr="007F3FD3">
        <w:rPr>
          <w:rFonts w:eastAsia="Calibri"/>
          <w:lang w:val="es-SV" w:eastAsia="es-SV"/>
        </w:rPr>
        <w:t xml:space="preserve">Autorizar en esta fecha, la </w:t>
      </w:r>
      <w:r w:rsidR="00DD1223" w:rsidRPr="007F3FD3">
        <w:rPr>
          <w:rFonts w:eastAsia="Calibri"/>
          <w:b/>
          <w:lang w:val="es-SV" w:eastAsia="es-SV"/>
        </w:rPr>
        <w:t>SEXTA REFORMA</w:t>
      </w:r>
      <w:r w:rsidR="00DD1223" w:rsidRPr="007F3FD3">
        <w:rPr>
          <w:rFonts w:eastAsia="Calibri"/>
          <w:lang w:val="es-SV" w:eastAsia="es-SV"/>
        </w:rPr>
        <w:t xml:space="preserve"> al </w:t>
      </w:r>
      <w:r w:rsidR="00DD1223" w:rsidRPr="007F3FD3">
        <w:rPr>
          <w:rFonts w:eastAsia="Calibri"/>
          <w:b/>
          <w:lang w:val="es-SV" w:eastAsia="es-SV"/>
        </w:rPr>
        <w:t>PRESUPUESTO DE INGRESOS Y EGRESOS DEL MUNICIPIO DE ZACATECOLUCA 2020</w:t>
      </w:r>
      <w:r w:rsidR="00DD1223" w:rsidRPr="007F3FD3">
        <w:rPr>
          <w:rFonts w:eastAsia="Calibri"/>
          <w:lang w:val="es-SV" w:eastAsia="es-SV"/>
        </w:rPr>
        <w:t>, publicado en Diario Co Latino, pagina 09, de fecha 16 de enero del año 2020, de la siguiente manera:</w:t>
      </w:r>
    </w:p>
    <w:p w14:paraId="6C3C8444" w14:textId="77777777" w:rsidR="00DD1223" w:rsidRPr="007F3FD3" w:rsidRDefault="00DD1223" w:rsidP="00DD1223">
      <w:pPr>
        <w:spacing w:line="276" w:lineRule="auto"/>
        <w:jc w:val="center"/>
        <w:rPr>
          <w:rFonts w:eastAsia="Calibri"/>
          <w:b/>
          <w:sz w:val="20"/>
          <w:szCs w:val="20"/>
          <w:lang w:val="es-SV" w:eastAsia="es-SV"/>
        </w:rPr>
      </w:pPr>
      <w:r w:rsidRPr="007F3FD3">
        <w:rPr>
          <w:rFonts w:eastAsia="Calibri"/>
          <w:b/>
          <w:sz w:val="20"/>
          <w:szCs w:val="20"/>
          <w:lang w:val="es-SV" w:eastAsia="es-SV"/>
        </w:rPr>
        <w:t>PARTIDA QUE AUMENTA</w:t>
      </w:r>
    </w:p>
    <w:p w14:paraId="68AB17B7" w14:textId="77777777" w:rsidR="00DD1223" w:rsidRPr="007F3FD3" w:rsidRDefault="00DD1223" w:rsidP="00DD1223">
      <w:pPr>
        <w:spacing w:line="276" w:lineRule="auto"/>
        <w:jc w:val="both"/>
        <w:rPr>
          <w:rFonts w:eastAsia="Calibri"/>
          <w:b/>
          <w:sz w:val="20"/>
          <w:szCs w:val="20"/>
          <w:lang w:val="es-SV" w:eastAsia="es-SV"/>
        </w:rPr>
      </w:pPr>
      <w:r w:rsidRPr="007F3FD3">
        <w:rPr>
          <w:rFonts w:eastAsia="Calibri"/>
          <w:b/>
          <w:sz w:val="20"/>
          <w:szCs w:val="20"/>
          <w:lang w:val="es-SV" w:eastAsia="es-SV"/>
        </w:rPr>
        <w:t xml:space="preserve">    CIFRADO Y CEP              F.F</w:t>
      </w:r>
      <w:proofErr w:type="gramStart"/>
      <w:r w:rsidRPr="007F3FD3">
        <w:rPr>
          <w:rFonts w:eastAsia="Calibri"/>
          <w:b/>
          <w:sz w:val="20"/>
          <w:szCs w:val="20"/>
          <w:lang w:val="es-SV" w:eastAsia="es-SV"/>
        </w:rPr>
        <w:t>./</w:t>
      </w:r>
      <w:proofErr w:type="gramEnd"/>
      <w:r w:rsidRPr="007F3FD3">
        <w:rPr>
          <w:rFonts w:eastAsia="Calibri"/>
          <w:b/>
          <w:sz w:val="20"/>
          <w:szCs w:val="20"/>
          <w:lang w:val="es-SV" w:eastAsia="es-SV"/>
        </w:rPr>
        <w:t>F.R.            COD. PRES.                 CONCEPTO                     TOTAL</w:t>
      </w:r>
    </w:p>
    <w:p w14:paraId="06B9C0CB" w14:textId="77777777" w:rsidR="00DD1223" w:rsidRPr="007F3FD3" w:rsidRDefault="00DD1223" w:rsidP="00DD1223">
      <w:pPr>
        <w:spacing w:line="276" w:lineRule="auto"/>
        <w:jc w:val="both"/>
        <w:rPr>
          <w:rFonts w:eastAsia="Calibri"/>
          <w:sz w:val="20"/>
          <w:szCs w:val="20"/>
          <w:lang w:val="es-SV"/>
        </w:rPr>
      </w:pPr>
      <w:r w:rsidRPr="007F3FD3">
        <w:rPr>
          <w:rFonts w:eastAsia="Calibri"/>
          <w:sz w:val="20"/>
          <w:szCs w:val="20"/>
          <w:lang w:val="es-SV"/>
        </w:rPr>
        <w:t xml:space="preserve">                                                                              2220505                 Fondo de Inversión Social    $6,120.00</w:t>
      </w:r>
    </w:p>
    <w:p w14:paraId="1F25E225" w14:textId="77777777" w:rsidR="00DD1223" w:rsidRPr="007F3FD3" w:rsidRDefault="00DD1223" w:rsidP="00DD1223">
      <w:pPr>
        <w:spacing w:line="276" w:lineRule="auto"/>
        <w:jc w:val="both"/>
        <w:rPr>
          <w:rFonts w:eastAsia="Calibri"/>
          <w:sz w:val="20"/>
          <w:szCs w:val="20"/>
          <w:lang w:val="es-SV"/>
        </w:rPr>
      </w:pPr>
      <w:r w:rsidRPr="007F3FD3">
        <w:rPr>
          <w:rFonts w:eastAsia="Calibri"/>
          <w:sz w:val="20"/>
          <w:szCs w:val="20"/>
          <w:lang w:val="es-SV"/>
        </w:rPr>
        <w:t xml:space="preserve">                                                                                                              </w:t>
      </w:r>
      <w:proofErr w:type="gramStart"/>
      <w:r w:rsidRPr="007F3FD3">
        <w:rPr>
          <w:rFonts w:eastAsia="Calibri"/>
          <w:sz w:val="20"/>
          <w:szCs w:val="20"/>
          <w:lang w:val="es-SV"/>
        </w:rPr>
        <w:t>para</w:t>
      </w:r>
      <w:proofErr w:type="gramEnd"/>
      <w:r w:rsidRPr="007F3FD3">
        <w:rPr>
          <w:rFonts w:eastAsia="Calibri"/>
          <w:sz w:val="20"/>
          <w:szCs w:val="20"/>
          <w:lang w:val="es-SV"/>
        </w:rPr>
        <w:t xml:space="preserve"> el Desarrollo Local                     </w:t>
      </w:r>
    </w:p>
    <w:p w14:paraId="0B617A57" w14:textId="77777777" w:rsidR="00DD1223" w:rsidRPr="007F3FD3" w:rsidRDefault="00DD1223" w:rsidP="00DD1223">
      <w:pPr>
        <w:spacing w:line="276" w:lineRule="auto"/>
        <w:jc w:val="both"/>
        <w:rPr>
          <w:rFonts w:eastAsia="Calibri"/>
          <w:sz w:val="20"/>
          <w:szCs w:val="20"/>
          <w:lang w:val="es-SV"/>
        </w:rPr>
      </w:pPr>
      <w:r w:rsidRPr="007F3FD3">
        <w:rPr>
          <w:rFonts w:eastAsia="Calibri"/>
          <w:sz w:val="20"/>
          <w:szCs w:val="20"/>
          <w:lang w:val="es-SV"/>
        </w:rPr>
        <w:tab/>
      </w:r>
      <w:r w:rsidRPr="007F3FD3">
        <w:rPr>
          <w:rFonts w:eastAsia="Calibri"/>
          <w:sz w:val="20"/>
          <w:szCs w:val="20"/>
          <w:lang w:val="es-SV"/>
        </w:rPr>
        <w:tab/>
      </w:r>
      <w:r w:rsidRPr="007F3FD3">
        <w:rPr>
          <w:rFonts w:eastAsia="Calibri"/>
          <w:sz w:val="20"/>
          <w:szCs w:val="20"/>
          <w:lang w:val="es-SV"/>
        </w:rPr>
        <w:tab/>
      </w:r>
      <w:r w:rsidRPr="007F3FD3">
        <w:rPr>
          <w:rFonts w:eastAsia="Calibri"/>
          <w:sz w:val="20"/>
          <w:szCs w:val="20"/>
          <w:lang w:val="es-SV"/>
        </w:rPr>
        <w:tab/>
      </w:r>
      <w:r w:rsidRPr="007F3FD3">
        <w:rPr>
          <w:rFonts w:eastAsia="Calibri"/>
          <w:sz w:val="20"/>
          <w:szCs w:val="20"/>
          <w:lang w:val="es-SV"/>
        </w:rPr>
        <w:tab/>
        <w:t xml:space="preserve">                                         </w:t>
      </w:r>
    </w:p>
    <w:p w14:paraId="359F075D" w14:textId="77777777" w:rsidR="00DD1223" w:rsidRPr="007F3FD3" w:rsidRDefault="00DD1223" w:rsidP="00DD1223">
      <w:pPr>
        <w:jc w:val="both"/>
        <w:rPr>
          <w:rFonts w:eastAsia="Calibri"/>
          <w:b/>
          <w:sz w:val="20"/>
          <w:szCs w:val="20"/>
        </w:rPr>
      </w:pPr>
      <w:r w:rsidRPr="007F3FD3">
        <w:rPr>
          <w:rFonts w:eastAsia="Calibri"/>
          <w:sz w:val="20"/>
          <w:szCs w:val="20"/>
        </w:rPr>
        <w:t xml:space="preserve">                                                                    </w:t>
      </w:r>
      <w:r w:rsidRPr="007F3FD3">
        <w:rPr>
          <w:rFonts w:eastAsia="Calibri"/>
          <w:b/>
          <w:sz w:val="20"/>
          <w:szCs w:val="20"/>
        </w:rPr>
        <w:t>PARTIDA QUE AUMENTA</w:t>
      </w:r>
    </w:p>
    <w:p w14:paraId="30EA579F" w14:textId="77777777" w:rsidR="00DD1223" w:rsidRPr="007F3FD3" w:rsidRDefault="00DD1223" w:rsidP="00DD1223">
      <w:pPr>
        <w:jc w:val="center"/>
        <w:rPr>
          <w:rFonts w:eastAsia="Calibri"/>
          <w:b/>
          <w:sz w:val="20"/>
          <w:szCs w:val="20"/>
        </w:rPr>
      </w:pPr>
      <w:r w:rsidRPr="007F3FD3">
        <w:rPr>
          <w:rFonts w:eastAsia="Calibri"/>
          <w:b/>
          <w:sz w:val="20"/>
          <w:szCs w:val="20"/>
        </w:rPr>
        <w:t>CUENTA GENERAL DEL FISDL</w:t>
      </w:r>
    </w:p>
    <w:p w14:paraId="29304AA0" w14:textId="77777777" w:rsidR="00DD1223" w:rsidRPr="007F3FD3" w:rsidRDefault="00DD1223" w:rsidP="00DD1223">
      <w:pPr>
        <w:spacing w:line="276" w:lineRule="auto"/>
        <w:jc w:val="both"/>
        <w:rPr>
          <w:rFonts w:eastAsia="Calibri"/>
          <w:sz w:val="20"/>
          <w:szCs w:val="20"/>
        </w:rPr>
      </w:pPr>
      <w:r w:rsidRPr="007F3FD3">
        <w:rPr>
          <w:rFonts w:eastAsia="Calibri"/>
          <w:b/>
          <w:sz w:val="20"/>
          <w:szCs w:val="20"/>
        </w:rPr>
        <w:t xml:space="preserve">    CIFRADO Y CEP             F.F</w:t>
      </w:r>
      <w:proofErr w:type="gramStart"/>
      <w:r w:rsidRPr="007F3FD3">
        <w:rPr>
          <w:rFonts w:eastAsia="Calibri"/>
          <w:b/>
          <w:sz w:val="20"/>
          <w:szCs w:val="20"/>
        </w:rPr>
        <w:t>./</w:t>
      </w:r>
      <w:proofErr w:type="gramEnd"/>
      <w:r w:rsidRPr="007F3FD3">
        <w:rPr>
          <w:rFonts w:eastAsia="Calibri"/>
          <w:b/>
          <w:sz w:val="20"/>
          <w:szCs w:val="20"/>
        </w:rPr>
        <w:t>F.R.     COD. PRES.             CONCEPTO                                TOTAL</w:t>
      </w:r>
      <w:r w:rsidRPr="007F3FD3">
        <w:rPr>
          <w:rFonts w:eastAsia="Calibri"/>
          <w:sz w:val="20"/>
          <w:szCs w:val="20"/>
        </w:rPr>
        <w:t xml:space="preserve"> </w:t>
      </w:r>
    </w:p>
    <w:p w14:paraId="3CABAA20" w14:textId="77777777" w:rsidR="00DD1223" w:rsidRPr="007F3FD3" w:rsidRDefault="00DD1223" w:rsidP="00DD1223">
      <w:pPr>
        <w:spacing w:line="276" w:lineRule="auto"/>
        <w:jc w:val="both"/>
        <w:rPr>
          <w:rFonts w:eastAsia="Calibri"/>
          <w:sz w:val="20"/>
          <w:szCs w:val="20"/>
        </w:rPr>
      </w:pPr>
      <w:r w:rsidRPr="007F3FD3">
        <w:rPr>
          <w:rFonts w:eastAsia="Calibri"/>
          <w:sz w:val="20"/>
          <w:szCs w:val="20"/>
        </w:rPr>
        <w:t>20688210131101011112(33)    1/112             54199         Bienes de Uso y Consumos diversos     $6,120.00</w:t>
      </w:r>
    </w:p>
    <w:p w14:paraId="20AA6AD7" w14:textId="77777777" w:rsidR="00DD1223" w:rsidRPr="007F3FD3" w:rsidRDefault="00DD1223" w:rsidP="00DD1223">
      <w:pPr>
        <w:spacing w:line="276" w:lineRule="auto"/>
        <w:jc w:val="both"/>
        <w:rPr>
          <w:rFonts w:eastAsia="Calibri"/>
          <w:b/>
          <w:sz w:val="20"/>
          <w:szCs w:val="20"/>
        </w:rPr>
      </w:pPr>
      <w:r w:rsidRPr="007F3FD3">
        <w:rPr>
          <w:rFonts w:eastAsia="Calibri"/>
          <w:sz w:val="20"/>
          <w:szCs w:val="20"/>
        </w:rPr>
        <w:tab/>
      </w:r>
      <w:r w:rsidRPr="007F3FD3">
        <w:rPr>
          <w:rFonts w:eastAsia="Calibri"/>
          <w:sz w:val="20"/>
          <w:szCs w:val="20"/>
        </w:rPr>
        <w:tab/>
      </w:r>
      <w:r w:rsidRPr="007F3FD3">
        <w:rPr>
          <w:rFonts w:eastAsia="Calibri"/>
          <w:sz w:val="20"/>
          <w:szCs w:val="20"/>
        </w:rPr>
        <w:tab/>
      </w:r>
      <w:r w:rsidRPr="007F3FD3">
        <w:rPr>
          <w:rFonts w:eastAsia="Calibri"/>
          <w:sz w:val="20"/>
          <w:szCs w:val="20"/>
        </w:rPr>
        <w:tab/>
      </w:r>
      <w:r w:rsidRPr="007F3FD3">
        <w:rPr>
          <w:rFonts w:eastAsia="Calibri"/>
          <w:sz w:val="20"/>
          <w:szCs w:val="20"/>
        </w:rPr>
        <w:tab/>
      </w:r>
      <w:r w:rsidRPr="007F3FD3">
        <w:rPr>
          <w:rFonts w:eastAsia="Calibri"/>
          <w:sz w:val="20"/>
          <w:szCs w:val="20"/>
        </w:rPr>
        <w:tab/>
      </w:r>
      <w:r w:rsidRPr="007F3FD3">
        <w:rPr>
          <w:rFonts w:eastAsia="Calibri"/>
          <w:sz w:val="20"/>
          <w:szCs w:val="20"/>
        </w:rPr>
        <w:tab/>
      </w:r>
      <w:r w:rsidRPr="007F3FD3">
        <w:rPr>
          <w:rFonts w:eastAsia="Calibri"/>
          <w:sz w:val="20"/>
          <w:szCs w:val="20"/>
        </w:rPr>
        <w:tab/>
      </w:r>
      <w:r w:rsidRPr="007F3FD3">
        <w:rPr>
          <w:rFonts w:eastAsia="Calibri"/>
          <w:b/>
          <w:sz w:val="20"/>
          <w:szCs w:val="20"/>
        </w:rPr>
        <w:t xml:space="preserve">TOTAL                            </w:t>
      </w:r>
      <w:r w:rsidRPr="007F3FD3">
        <w:rPr>
          <w:rFonts w:eastAsia="Calibri"/>
          <w:b/>
          <w:sz w:val="20"/>
          <w:szCs w:val="20"/>
          <w:lang w:val="es-SV"/>
        </w:rPr>
        <w:t>$6,120.00</w:t>
      </w:r>
    </w:p>
    <w:p w14:paraId="4A093201" w14:textId="025887CB" w:rsidR="00E17160" w:rsidRPr="007F3FD3" w:rsidRDefault="00DD1223" w:rsidP="003E2DDE">
      <w:pPr>
        <w:spacing w:line="360" w:lineRule="auto"/>
        <w:jc w:val="both"/>
        <w:rPr>
          <w:rFonts w:eastAsia="Calibri"/>
          <w:sz w:val="22"/>
          <w:szCs w:val="22"/>
        </w:rPr>
      </w:pPr>
      <w:r w:rsidRPr="007F3FD3">
        <w:t>Quedando el Presupuesto de Ingresos y Egresos de Municipio de Zacatecoluca 2020, con un monto de $13</w:t>
      </w:r>
      <w:proofErr w:type="gramStart"/>
      <w:r w:rsidRPr="007F3FD3">
        <w:t>,443,444.04</w:t>
      </w:r>
      <w:proofErr w:type="gramEnd"/>
      <w:r w:rsidRPr="007F3FD3">
        <w:t>. COMUNÍQUESE.</w:t>
      </w:r>
      <w:r w:rsidR="003B1634" w:rsidRPr="007F3FD3">
        <w:t xml:space="preserve"> </w:t>
      </w:r>
      <w:r w:rsidR="00D16DAF" w:rsidRPr="007F3FD3">
        <w:rPr>
          <w:b/>
          <w:u w:val="single"/>
        </w:rPr>
        <w:t>ACUERDO NÚMERO TRES</w:t>
      </w:r>
      <w:r w:rsidR="00D16DAF" w:rsidRPr="007F3FD3">
        <w:t xml:space="preserve">.- </w:t>
      </w:r>
      <w:r w:rsidR="00F659E6" w:rsidRPr="007F3FD3">
        <w:t xml:space="preserve">El Concejo Municipal, en uso de las facultades que le confiere el Art. 118 y subsiguientes Código Municipal, </w:t>
      </w:r>
      <w:r w:rsidR="00F659E6" w:rsidRPr="007F3FD3">
        <w:rPr>
          <w:b/>
        </w:rPr>
        <w:t>ACUERDA:</w:t>
      </w:r>
      <w:r w:rsidR="00F659E6" w:rsidRPr="007F3FD3">
        <w:t xml:space="preserve"> Reconocer la </w:t>
      </w:r>
      <w:r w:rsidR="00F659E6" w:rsidRPr="007F3FD3">
        <w:rPr>
          <w:b/>
        </w:rPr>
        <w:t>ELECCIÓN DE LA NUEVA JUNTA DIRECTIVA</w:t>
      </w:r>
      <w:r w:rsidR="00F659E6" w:rsidRPr="007F3FD3">
        <w:t xml:space="preserve"> de la </w:t>
      </w:r>
      <w:r w:rsidR="00F659E6" w:rsidRPr="007F3FD3">
        <w:rPr>
          <w:b/>
          <w:bCs/>
        </w:rPr>
        <w:t>ASOCIACIÓN DE DESARROLLO COMUNAL DEL CASERÍO SANTA IRENE, JURISDICCIÓN DE ZACATECOLUCA, DEPARTAMENTO DE LA PAZ,</w:t>
      </w:r>
      <w:r w:rsidR="00F659E6" w:rsidRPr="007F3FD3">
        <w:t xml:space="preserve"> que se abrevia </w:t>
      </w:r>
      <w:r w:rsidR="00F659E6" w:rsidRPr="007F3FD3">
        <w:rPr>
          <w:b/>
        </w:rPr>
        <w:t>«ADESCOSI»;</w:t>
      </w:r>
      <w:r w:rsidR="00F659E6" w:rsidRPr="007F3FD3">
        <w:t xml:space="preserve"> a quien se le otorgó Personalidad Jurídica, en Acuerdo Municipal Único Número 5, certificado a los dos días del mes de septiembre del año 1999 y sus Estatutos fueron publicados en el Diario Oficial N° 237, Tomo Nº 345, de fecha 20 de diciembre de 1999; la cual se juramentó en la asamblea realizada el día 4 de julio de 2020, por la Quinta Regidora Propietaria, Mercedes Henríquez de Rodríguez, quedando integrada de la manera siguiente: Presidente y Representante Legal, </w:t>
      </w:r>
      <w:r w:rsidR="00CE51E9">
        <w:t>----------------------------------</w:t>
      </w:r>
      <w:r w:rsidR="00F659E6" w:rsidRPr="007F3FD3">
        <w:t xml:space="preserve">; Vicepresidente, </w:t>
      </w:r>
      <w:r w:rsidR="00CE51E9">
        <w:t>-------------------------------</w:t>
      </w:r>
      <w:r w:rsidR="00F659E6" w:rsidRPr="007F3FD3">
        <w:t xml:space="preserve">; Secretario, </w:t>
      </w:r>
      <w:r w:rsidR="00CE51E9">
        <w:t>------------------------------------------------</w:t>
      </w:r>
      <w:r w:rsidR="00F659E6" w:rsidRPr="007F3FD3">
        <w:t xml:space="preserve">; Tesorera, </w:t>
      </w:r>
      <w:r w:rsidR="00CE51E9">
        <w:t>-----------------------------------</w:t>
      </w:r>
      <w:r w:rsidR="00F659E6" w:rsidRPr="007F3FD3">
        <w:t xml:space="preserve">; Síndica, </w:t>
      </w:r>
      <w:r w:rsidR="00CE51E9">
        <w:t>-------------</w:t>
      </w:r>
      <w:r w:rsidR="00CE51E9">
        <w:lastRenderedPageBreak/>
        <w:t>---------------------------------------</w:t>
      </w:r>
      <w:r w:rsidR="00F659E6" w:rsidRPr="007F3FD3">
        <w:t xml:space="preserve">; Primer Vocal, </w:t>
      </w:r>
      <w:r w:rsidR="00CE51E9">
        <w:t>----------------------------------------------</w:t>
      </w:r>
      <w:r w:rsidR="00F659E6" w:rsidRPr="007F3FD3">
        <w:t xml:space="preserve">; Segundo Vocal, </w:t>
      </w:r>
      <w:r w:rsidR="000843B4">
        <w:t>-------------------------</w:t>
      </w:r>
      <w:r w:rsidR="00F659E6" w:rsidRPr="007F3FD3">
        <w:t xml:space="preserve">; Tercer Vocal, </w:t>
      </w:r>
      <w:r w:rsidR="000843B4">
        <w:t>--------------------------------------</w:t>
      </w:r>
      <w:r w:rsidR="00F659E6" w:rsidRPr="007F3FD3">
        <w:t xml:space="preserve">; Cuarto Vocal, </w:t>
      </w:r>
      <w:r w:rsidR="000843B4">
        <w:t>-------------------------</w:t>
      </w:r>
      <w:r w:rsidR="00F659E6" w:rsidRPr="007F3FD3">
        <w:t xml:space="preserve">; Quinta Vocal, </w:t>
      </w:r>
      <w:r w:rsidR="000843B4">
        <w:t>---------------------------------</w:t>
      </w:r>
      <w:r w:rsidR="00F659E6" w:rsidRPr="007F3FD3">
        <w:t xml:space="preserve">; Sexta Vocal, </w:t>
      </w:r>
      <w:r w:rsidR="000843B4">
        <w:t>-------------------------------------------------------</w:t>
      </w:r>
      <w:r w:rsidR="00F659E6" w:rsidRPr="007F3FD3">
        <w:t xml:space="preserve"> La Junta Directiva antes mencionada, queda legalmente facultada para su funcionamiento por un período de dos años, contados a partir de la fecha de su juramentación. COMUNÍQUESE</w:t>
      </w:r>
      <w:r w:rsidR="00F659E6" w:rsidRPr="007F3FD3">
        <w:rPr>
          <w:kern w:val="2"/>
        </w:rPr>
        <w:t>.</w:t>
      </w:r>
      <w:r w:rsidR="003B1634" w:rsidRPr="007F3FD3">
        <w:rPr>
          <w:kern w:val="2"/>
        </w:rPr>
        <w:t xml:space="preserve"> </w:t>
      </w:r>
      <w:r w:rsidR="00D16DAF" w:rsidRPr="007F3FD3">
        <w:rPr>
          <w:b/>
          <w:kern w:val="2"/>
          <w:u w:val="single"/>
        </w:rPr>
        <w:t>ACUERDO NÚMERO CUATRO</w:t>
      </w:r>
      <w:r w:rsidR="00D16DAF" w:rsidRPr="007F3FD3">
        <w:rPr>
          <w:kern w:val="2"/>
        </w:rPr>
        <w:t xml:space="preserve">.- </w:t>
      </w:r>
      <w:r w:rsidR="00F659E6" w:rsidRPr="007F3FD3">
        <w:t xml:space="preserve">El Concejo Municipal, en uso de las facultades que le confiere el Art. 118 y subsiguientes Código Municipal, </w:t>
      </w:r>
      <w:r w:rsidR="00F659E6" w:rsidRPr="007F3FD3">
        <w:rPr>
          <w:b/>
        </w:rPr>
        <w:t>ACUERDA:</w:t>
      </w:r>
      <w:r w:rsidR="00F659E6" w:rsidRPr="007F3FD3">
        <w:t xml:space="preserve"> Reconocer la </w:t>
      </w:r>
      <w:r w:rsidR="00F659E6" w:rsidRPr="007F3FD3">
        <w:rPr>
          <w:b/>
        </w:rPr>
        <w:t>ELECCIÓN DE LA NUEVA JUNTA DIRECTIVA</w:t>
      </w:r>
      <w:r w:rsidR="00F659E6" w:rsidRPr="007F3FD3">
        <w:t xml:space="preserve"> de la </w:t>
      </w:r>
      <w:r w:rsidR="00F659E6" w:rsidRPr="007F3FD3">
        <w:rPr>
          <w:b/>
          <w:bCs/>
        </w:rPr>
        <w:t>ASOCIACIÓN DE DESARROLLO COMUNAL DE LA COLONIA SANTA ISABEL, DEL CANTÓN SAN RAFAEL, JURISDICCIÓN DE ZACATECOLUCA, DEPARTAMENTO DE LA PAZ,</w:t>
      </w:r>
      <w:r w:rsidR="00F659E6" w:rsidRPr="007F3FD3">
        <w:t xml:space="preserve"> que se abrevia </w:t>
      </w:r>
      <w:r w:rsidR="00F659E6" w:rsidRPr="007F3FD3">
        <w:rPr>
          <w:b/>
        </w:rPr>
        <w:t>«ADESCOCSI»;</w:t>
      </w:r>
      <w:r w:rsidR="00F659E6" w:rsidRPr="007F3FD3">
        <w:t xml:space="preserve"> a quien se le otorgó Personalidad Jurídica, en Acuerdo Municipal Número 5 Acta 22, certificado a los siete días del mes de julio del año 2010 y sus Estatutos fueron publicados en el Diario Oficial N° 149, Tomo Nº 388, de fecha 29 de julio de 2010; la cual se juramentó en la asamblea realizada el día 4 de julio de 2020, </w:t>
      </w:r>
      <w:r w:rsidR="00F659E6" w:rsidRPr="007F3FD3">
        <w:rPr>
          <w:rFonts w:eastAsia="Calibri"/>
          <w:lang w:eastAsia="en-US"/>
        </w:rPr>
        <w:t>por el Organizador Comunal Miguel Orellana conocido por Miguel Fermán Orellana,</w:t>
      </w:r>
      <w:r w:rsidR="00F659E6" w:rsidRPr="007F3FD3">
        <w:t xml:space="preserve"> quedando integrada de la manera siguiente: Presidente y Representante Legal, </w:t>
      </w:r>
      <w:r w:rsidR="000843B4">
        <w:t>------------------------------------------------</w:t>
      </w:r>
      <w:r w:rsidR="00F659E6" w:rsidRPr="007F3FD3">
        <w:t xml:space="preserve">; Vicepresidente, </w:t>
      </w:r>
      <w:r w:rsidR="000843B4">
        <w:t>-------------------------------------</w:t>
      </w:r>
      <w:r w:rsidR="00F659E6" w:rsidRPr="007F3FD3">
        <w:t xml:space="preserve">; Secretaria General, </w:t>
      </w:r>
      <w:r w:rsidR="000843B4">
        <w:t>--------------------------------------------</w:t>
      </w:r>
      <w:r w:rsidR="00F659E6" w:rsidRPr="007F3FD3">
        <w:t xml:space="preserve">;  Secretaria de Actas, </w:t>
      </w:r>
      <w:r w:rsidR="000843B4">
        <w:t>---------------------------------</w:t>
      </w:r>
      <w:r w:rsidR="00F659E6" w:rsidRPr="007F3FD3">
        <w:t xml:space="preserve">; Tesorera, </w:t>
      </w:r>
      <w:r w:rsidR="000843B4">
        <w:t>---------------------------------------</w:t>
      </w:r>
      <w:r w:rsidR="00F659E6" w:rsidRPr="007F3FD3">
        <w:t xml:space="preserve">; Síndico, </w:t>
      </w:r>
      <w:r w:rsidR="000843B4">
        <w:t>-----------------------------------------------</w:t>
      </w:r>
      <w:r w:rsidR="00F659E6" w:rsidRPr="007F3FD3">
        <w:t xml:space="preserve">; Primera Vocal, </w:t>
      </w:r>
      <w:r w:rsidR="000843B4">
        <w:t>--------------------------</w:t>
      </w:r>
      <w:r w:rsidR="00F659E6" w:rsidRPr="007F3FD3">
        <w:t xml:space="preserve">; Segunda Vocal, </w:t>
      </w:r>
      <w:r w:rsidR="000843B4">
        <w:t>----------------------------------------</w:t>
      </w:r>
      <w:r w:rsidR="00F659E6" w:rsidRPr="007F3FD3">
        <w:t xml:space="preserve">; Tercer Vocal, </w:t>
      </w:r>
      <w:r w:rsidR="000843B4">
        <w:t>--------------------------------------</w:t>
      </w:r>
      <w:r w:rsidR="00F659E6" w:rsidRPr="007F3FD3">
        <w:t xml:space="preserve">; Cuarto Vocal, </w:t>
      </w:r>
      <w:r w:rsidR="000843B4">
        <w:t>--------------------------</w:t>
      </w:r>
      <w:r w:rsidR="00F659E6" w:rsidRPr="007F3FD3">
        <w:t xml:space="preserve">; Quinta Vocal, </w:t>
      </w:r>
      <w:r w:rsidR="000843B4">
        <w:t>------------------------------------------------</w:t>
      </w:r>
      <w:r w:rsidR="00F659E6" w:rsidRPr="007F3FD3">
        <w:t>. La Junta Directiva antes mencionada, queda legalmente facultada para su funcionamiento por un período de dos años, contados a partir de la fecha de su juramentación. COMUNÍQUESE</w:t>
      </w:r>
      <w:r w:rsidR="00F659E6" w:rsidRPr="007F3FD3">
        <w:rPr>
          <w:kern w:val="2"/>
        </w:rPr>
        <w:t>.</w:t>
      </w:r>
      <w:r w:rsidR="00935A8C" w:rsidRPr="007F3FD3">
        <w:rPr>
          <w:kern w:val="2"/>
        </w:rPr>
        <w:t xml:space="preserve"> </w:t>
      </w:r>
      <w:r w:rsidR="000E3189" w:rsidRPr="007F3FD3">
        <w:rPr>
          <w:b/>
          <w:u w:val="single"/>
        </w:rPr>
        <w:t>ACUERDO NÚMERO CINCO</w:t>
      </w:r>
      <w:r w:rsidR="000E3189" w:rsidRPr="007F3FD3">
        <w:t xml:space="preserve">.- Vista la Resolución Administrativa N° 01, de fecha 11/08/20, firmada por el Arq. Ever Edgardo Flores Rivas, Administrador de Contrato del proyecto denominado: «Remodelación de Estadio Antonio Toledo Valle, Municipio de Zacatecoluca, departamento de La Paz, fase I y II»; resultante de la Licitación Pública con referencia CD-01/2019-AMZ-FISDL, en la cual se solicita la prórroga del contrato suscrito entre la Sociedad Inmobiliaria Oriental y este Municipio; el Concejo Municipal, </w:t>
      </w:r>
      <w:r w:rsidR="000E3189" w:rsidRPr="007F3FD3">
        <w:rPr>
          <w:b/>
        </w:rPr>
        <w:t>CONSIDERANDO</w:t>
      </w:r>
      <w:r w:rsidR="000E3189" w:rsidRPr="007F3FD3">
        <w:t xml:space="preserve">: </w:t>
      </w:r>
      <w:r w:rsidR="000E3189" w:rsidRPr="007F3FD3">
        <w:rPr>
          <w:b/>
        </w:rPr>
        <w:t>I.-</w:t>
      </w:r>
      <w:r w:rsidR="000E3189" w:rsidRPr="007F3FD3">
        <w:t xml:space="preserve"> Que en fecha 31/07/20, la Sociedad contratista Inmobiliaria Oriental, S.A. de C.V., presento solicitud de prórroga al plazo contractual al Supervisor del proyecto en comento, Arq. Carlos Armando del Cid Rodríguez, justificando su solicitud en inconsistencias de los planos y plan de oferta, atraso del anticipo, orden de cambio N° 1, cierre del proyecto por la cuarentena por COVID-19, daños al proyecto por la tormenta tropical Amanda, cumplimiento del protocolo de seguridad contra el contagio del COVID-19 y distanciamiento social, con el cual se contaba con el 50% de la capacidad de mano de obra, por lo que requieren un total de 65 días de prorroga; </w:t>
      </w:r>
      <w:r w:rsidR="000E3189" w:rsidRPr="007F3FD3">
        <w:rPr>
          <w:b/>
        </w:rPr>
        <w:t>II.-</w:t>
      </w:r>
      <w:r w:rsidR="000E3189" w:rsidRPr="007F3FD3">
        <w:t xml:space="preserve"> Que </w:t>
      </w:r>
      <w:r w:rsidR="000E3189" w:rsidRPr="007F3FD3">
        <w:rPr>
          <w:b/>
        </w:rPr>
        <w:t>la orden de cambio consistiría</w:t>
      </w:r>
      <w:r w:rsidR="000E3189" w:rsidRPr="007F3FD3">
        <w:t xml:space="preserve"> especificacmen6te en prorrogar el plazo para la ejecución de la obra pública objeto del contrato; </w:t>
      </w:r>
      <w:r w:rsidR="000E3189" w:rsidRPr="007F3FD3">
        <w:rPr>
          <w:rFonts w:eastAsia="Calibri"/>
          <w:b/>
          <w:bCs/>
          <w:noProof/>
          <w:kern w:val="2"/>
          <w:lang w:val="es-GT" w:eastAsia="en-US"/>
        </w:rPr>
        <w:t>III.-</w:t>
      </w:r>
      <w:r w:rsidR="000E3189" w:rsidRPr="007F3FD3">
        <w:rPr>
          <w:rFonts w:eastAsia="Calibri"/>
          <w:bCs/>
          <w:noProof/>
          <w:kern w:val="2"/>
          <w:lang w:val="es-GT" w:eastAsia="en-US"/>
        </w:rPr>
        <w:t xml:space="preserve"> </w:t>
      </w:r>
      <w:r w:rsidR="000E3189" w:rsidRPr="007F3FD3">
        <w:rPr>
          <w:rFonts w:eastAsia="Calibri"/>
          <w:kern w:val="2"/>
          <w:lang w:val="es-SV" w:eastAsia="en-US"/>
        </w:rPr>
        <w:t xml:space="preserve">Que para autorizar una modificación de contrato, se debe verificar las reglas que determina </w:t>
      </w:r>
      <w:r w:rsidR="000E3189" w:rsidRPr="007F3FD3">
        <w:rPr>
          <w:rFonts w:eastAsia="Calibri"/>
          <w:kern w:val="2"/>
          <w:lang w:val="es-SV" w:eastAsia="en-US"/>
        </w:rPr>
        <w:lastRenderedPageBreak/>
        <w:t xml:space="preserve">la Ley de Adquisiciones y Contrataciones de la Administración Pública (LACAP), siendo estas las siguientes: </w:t>
      </w:r>
      <w:r w:rsidR="000E3189" w:rsidRPr="007F3FD3">
        <w:rPr>
          <w:rFonts w:eastAsia="Calibri"/>
          <w:b/>
          <w:kern w:val="2"/>
          <w:lang w:val="es-SV" w:eastAsia="en-US"/>
        </w:rPr>
        <w:t>1º</w:t>
      </w:r>
      <w:r w:rsidR="000E3189" w:rsidRPr="007F3FD3">
        <w:rPr>
          <w:rFonts w:eastAsia="Calibri"/>
          <w:kern w:val="2"/>
          <w:lang w:val="es-SV" w:eastAsia="en-US"/>
        </w:rPr>
        <w:t xml:space="preserve"> Que el contrato esté en ejecución, es decir que podría modificarse antes del vencimiento de su plazo; </w:t>
      </w:r>
      <w:r w:rsidR="000E3189" w:rsidRPr="007F3FD3">
        <w:rPr>
          <w:rFonts w:eastAsia="Calibri"/>
          <w:b/>
          <w:kern w:val="2"/>
          <w:lang w:val="es-SV" w:eastAsia="en-US"/>
        </w:rPr>
        <w:t>2º</w:t>
      </w:r>
      <w:r w:rsidR="000E3189" w:rsidRPr="007F3FD3">
        <w:rPr>
          <w:rFonts w:eastAsia="Calibri"/>
          <w:kern w:val="2"/>
          <w:lang w:val="es-SV" w:eastAsia="en-US"/>
        </w:rPr>
        <w:t xml:space="preserve"> Que concurran circunstancias imprevistas y comprobadas; </w:t>
      </w:r>
      <w:r w:rsidR="000E3189" w:rsidRPr="007F3FD3">
        <w:rPr>
          <w:rFonts w:eastAsia="Calibri"/>
          <w:b/>
          <w:kern w:val="2"/>
          <w:lang w:val="es-SV" w:eastAsia="en-US"/>
        </w:rPr>
        <w:t>IV.-</w:t>
      </w:r>
      <w:r w:rsidR="000E3189" w:rsidRPr="007F3FD3">
        <w:rPr>
          <w:rFonts w:eastAsia="Calibri"/>
          <w:kern w:val="2"/>
          <w:lang w:val="es-SV" w:eastAsia="en-US"/>
        </w:rPr>
        <w:t xml:space="preserve"> Que habiendo verificado las reglas legales, se determina que se adecuan al caso analizado, ya que: </w:t>
      </w:r>
      <w:r w:rsidR="000E3189" w:rsidRPr="007F3FD3">
        <w:rPr>
          <w:rFonts w:eastAsia="Calibri"/>
          <w:b/>
          <w:kern w:val="2"/>
          <w:lang w:val="es-SV" w:eastAsia="en-US"/>
        </w:rPr>
        <w:t>1º</w:t>
      </w:r>
      <w:r w:rsidR="000E3189" w:rsidRPr="007F3FD3">
        <w:rPr>
          <w:rFonts w:eastAsia="Calibri"/>
          <w:kern w:val="2"/>
          <w:lang w:val="es-SV" w:eastAsia="en-US"/>
        </w:rPr>
        <w:t xml:space="preserve"> Estamos dentro del plazo de ejecución del contrato, ya que vencerá el día 29/08/20 y la Resolución Aprobativa fue emitida por el Arq. Flores Rivas el día 11/08/20; </w:t>
      </w:r>
      <w:r w:rsidR="000E3189" w:rsidRPr="007F3FD3">
        <w:rPr>
          <w:rFonts w:eastAsia="Calibri"/>
          <w:b/>
          <w:kern w:val="2"/>
          <w:lang w:val="es-SV" w:eastAsia="en-US"/>
        </w:rPr>
        <w:t>2°</w:t>
      </w:r>
      <w:r w:rsidR="000E3189" w:rsidRPr="007F3FD3">
        <w:rPr>
          <w:rFonts w:eastAsia="Calibri"/>
          <w:kern w:val="2"/>
          <w:lang w:val="es-SV" w:eastAsia="en-US"/>
        </w:rPr>
        <w:t xml:space="preserve"> Han concurrido circunstancias imprevistas</w:t>
      </w:r>
      <w:r w:rsidR="000E3189" w:rsidRPr="007F3FD3">
        <w:rPr>
          <w:rFonts w:eastAsia="Calibri"/>
          <w:kern w:val="2"/>
        </w:rPr>
        <w:t xml:space="preserve"> no imputables al Contratista, tales como las resultantes de las medidas de confinamiento decretadas por la Asamblea Legislativa y el Órgano Ejecutivo, ante la pandemia por COVID-19, ampliamente expresados en la Resolución Aprobativa antes relacionada;</w:t>
      </w:r>
      <w:r w:rsidR="000E3189" w:rsidRPr="007F3FD3">
        <w:t xml:space="preserve"> que en conclusión el Supervisor del proyecto recomienda otorgar un total de 60 días calendarios los cuales iniciaran al concluir el tiempo contractual, por causas no imputables al contratista; </w:t>
      </w:r>
      <w:r w:rsidR="000E3189" w:rsidRPr="007F3FD3">
        <w:rPr>
          <w:b/>
        </w:rPr>
        <w:t>V.-</w:t>
      </w:r>
      <w:r w:rsidR="000E3189" w:rsidRPr="007F3FD3">
        <w:t xml:space="preserve"> Que </w:t>
      </w:r>
      <w:r w:rsidR="000E3189" w:rsidRPr="007F3FD3">
        <w:rPr>
          <w:rFonts w:eastAsia="Calibri"/>
          <w:kern w:val="2"/>
        </w:rPr>
        <w:t>a juicio de este Concejo, han sido acreditadas, con base en el informe del Supervisor, de fecha 31 de julio del año 2020</w:t>
      </w:r>
      <w:r w:rsidR="000E3189" w:rsidRPr="007F3FD3">
        <w:t xml:space="preserve">; </w:t>
      </w:r>
      <w:r w:rsidR="000E3189" w:rsidRPr="007F3FD3">
        <w:rPr>
          <w:rFonts w:eastAsia="Calibri"/>
          <w:b/>
          <w:kern w:val="2"/>
          <w:lang w:val="es-SV" w:eastAsia="en-US"/>
        </w:rPr>
        <w:t>VI.-</w:t>
      </w:r>
      <w:r w:rsidR="000E3189" w:rsidRPr="007F3FD3">
        <w:rPr>
          <w:rFonts w:eastAsia="Calibri"/>
          <w:kern w:val="2"/>
          <w:lang w:val="es-SV" w:eastAsia="en-US"/>
        </w:rPr>
        <w:t xml:space="preserve"> Que se han cumplido las reglas para ejercer la potestad administrativa de autorizar orden de cambio de contrato; </w:t>
      </w:r>
      <w:r w:rsidR="000E3189" w:rsidRPr="007F3FD3">
        <w:rPr>
          <w:rFonts w:eastAsia="Calibri"/>
          <w:b/>
          <w:kern w:val="2"/>
          <w:lang w:val="es-SV" w:eastAsia="en-US"/>
        </w:rPr>
        <w:t>POR TANTO</w:t>
      </w:r>
      <w:r w:rsidR="000E3189" w:rsidRPr="007F3FD3">
        <w:rPr>
          <w:rFonts w:eastAsia="Calibri"/>
          <w:kern w:val="2"/>
          <w:lang w:val="es-SV" w:eastAsia="en-US"/>
        </w:rPr>
        <w:t>, en uso de las facultades que le confiere el Código Municipal, y el Art. 83-A, de la Ley de Adquisiciones y Contrataciones de la Administración Pública,</w:t>
      </w:r>
      <w:r w:rsidR="000E3189" w:rsidRPr="007F3FD3">
        <w:rPr>
          <w:rFonts w:eastAsia="Calibri"/>
          <w:b/>
          <w:kern w:val="2"/>
          <w:lang w:val="es-SV" w:eastAsia="en-US"/>
        </w:rPr>
        <w:t xml:space="preserve"> </w:t>
      </w:r>
      <w:r w:rsidR="000E3189" w:rsidRPr="007F3FD3">
        <w:rPr>
          <w:rFonts w:eastAsia="Calibri"/>
          <w:kern w:val="2"/>
          <w:lang w:val="es-SV" w:eastAsia="en-US"/>
        </w:rPr>
        <w:t>este Concejo, por unanimidad,</w:t>
      </w:r>
      <w:r w:rsidR="000E3189" w:rsidRPr="007F3FD3">
        <w:rPr>
          <w:rFonts w:eastAsia="Calibri"/>
          <w:b/>
          <w:kern w:val="2"/>
          <w:lang w:val="es-SV" w:eastAsia="en-US"/>
        </w:rPr>
        <w:t xml:space="preserve"> ACUERDA: a) EMITIR ORDEN DE CAMBIO N° 02</w:t>
      </w:r>
      <w:r w:rsidR="000E3189" w:rsidRPr="007F3FD3">
        <w:rPr>
          <w:rFonts w:eastAsia="Calibri"/>
          <w:kern w:val="2"/>
          <w:lang w:val="es-SV" w:eastAsia="en-US"/>
        </w:rPr>
        <w:t xml:space="preserve">, a fin de </w:t>
      </w:r>
      <w:r w:rsidR="000E3189" w:rsidRPr="007F3FD3">
        <w:rPr>
          <w:rFonts w:eastAsia="Calibri"/>
          <w:b/>
          <w:kern w:val="2"/>
          <w:lang w:val="es-SV" w:eastAsia="en-US"/>
        </w:rPr>
        <w:t>PRORROGAR EL</w:t>
      </w:r>
      <w:r w:rsidR="000E3189" w:rsidRPr="007F3FD3">
        <w:rPr>
          <w:rFonts w:eastAsia="Calibri"/>
          <w:kern w:val="2"/>
          <w:lang w:val="es-SV" w:eastAsia="en-US"/>
        </w:rPr>
        <w:t xml:space="preserve"> </w:t>
      </w:r>
      <w:r w:rsidR="000E3189" w:rsidRPr="007F3FD3">
        <w:rPr>
          <w:rFonts w:eastAsia="Calibri"/>
          <w:b/>
          <w:kern w:val="2"/>
          <w:lang w:val="es-SV" w:eastAsia="en-US"/>
        </w:rPr>
        <w:t>CONTRATO</w:t>
      </w:r>
      <w:r w:rsidR="000E3189" w:rsidRPr="007F3FD3">
        <w:rPr>
          <w:rFonts w:eastAsia="Calibri"/>
          <w:kern w:val="2"/>
          <w:lang w:val="es-SV" w:eastAsia="en-US"/>
        </w:rPr>
        <w:t xml:space="preserve"> del proyecto </w:t>
      </w:r>
      <w:r w:rsidR="000E3189" w:rsidRPr="007F3FD3">
        <w:rPr>
          <w:rFonts w:eastAsia="Calibri"/>
          <w:kern w:val="2"/>
        </w:rPr>
        <w:t xml:space="preserve">denominado </w:t>
      </w:r>
      <w:r w:rsidR="000E3189" w:rsidRPr="007F3FD3">
        <w:t>«REMODELACIÓN DE ESTADIO ANTONIO TOLEDO VALLE, MUNICIPIO DE ZACATECOLUCA, DEPARTAMENTO DE LA PAZ, FASE I Y II»</w:t>
      </w:r>
      <w:r w:rsidR="000E3189" w:rsidRPr="007F3FD3">
        <w:rPr>
          <w:rFonts w:eastAsia="Calibri"/>
          <w:kern w:val="2"/>
          <w:lang w:val="es-SV" w:eastAsia="en-US"/>
        </w:rPr>
        <w:t>, suscrito</w:t>
      </w:r>
      <w:r w:rsidR="000E3189" w:rsidRPr="007F3FD3">
        <w:rPr>
          <w:rFonts w:eastAsia="Calibri"/>
          <w:b/>
          <w:kern w:val="2"/>
          <w:lang w:val="es-SV" w:eastAsia="en-US"/>
        </w:rPr>
        <w:t xml:space="preserve"> </w:t>
      </w:r>
      <w:r w:rsidR="000E3189" w:rsidRPr="007F3FD3">
        <w:rPr>
          <w:rFonts w:eastAsia="Calibri"/>
          <w:kern w:val="2"/>
          <w:lang w:val="es-SV" w:eastAsia="en-US"/>
        </w:rPr>
        <w:t>entre el Municipio de Zacatecoluca y la sociedad</w:t>
      </w:r>
      <w:r w:rsidR="000E3189" w:rsidRPr="007F3FD3">
        <w:rPr>
          <w:rFonts w:eastAsia="Calibri"/>
          <w:b/>
          <w:kern w:val="2"/>
          <w:lang w:val="es-SV" w:eastAsia="en-US"/>
        </w:rPr>
        <w:t xml:space="preserve"> INMOBILIARIA ORIENTAL</w:t>
      </w:r>
      <w:r w:rsidR="000E3189" w:rsidRPr="007F3FD3">
        <w:rPr>
          <w:rFonts w:eastAsia="Calibri"/>
        </w:rPr>
        <w:t xml:space="preserve">, </w:t>
      </w:r>
      <w:r w:rsidR="000E3189" w:rsidRPr="007F3FD3">
        <w:rPr>
          <w:rFonts w:eastAsia="Calibri"/>
          <w:b/>
        </w:rPr>
        <w:t>S. A. DE C. V.</w:t>
      </w:r>
      <w:r w:rsidR="000E3189" w:rsidRPr="007F3FD3">
        <w:rPr>
          <w:rFonts w:eastAsia="Calibri"/>
          <w:kern w:val="2"/>
          <w:lang w:val="es-SV" w:eastAsia="en-US"/>
        </w:rPr>
        <w:t xml:space="preserve">, el día </w:t>
      </w:r>
      <w:r w:rsidR="000E3189" w:rsidRPr="007F3FD3">
        <w:rPr>
          <w:rFonts w:eastAsia="Calibri"/>
          <w:kern w:val="2"/>
        </w:rPr>
        <w:t>12</w:t>
      </w:r>
      <w:r w:rsidR="000E3189" w:rsidRPr="007F3FD3">
        <w:rPr>
          <w:rFonts w:eastAsia="Calibri"/>
          <w:kern w:val="2"/>
          <w:lang w:val="es-SV" w:eastAsia="en-US"/>
        </w:rPr>
        <w:t xml:space="preserve">/11/19 y autenticado ante los oficios notariales del Lic. Juan Carlos Martínez Rodas; dicha modificación consistirá en prorrogar por </w:t>
      </w:r>
      <w:r w:rsidR="000E3189" w:rsidRPr="007F3FD3">
        <w:rPr>
          <w:rFonts w:eastAsia="Calibri"/>
          <w:kern w:val="2"/>
        </w:rPr>
        <w:t>45</w:t>
      </w:r>
      <w:r w:rsidR="000E3189" w:rsidRPr="007F3FD3">
        <w:rPr>
          <w:rFonts w:eastAsia="Calibri"/>
          <w:kern w:val="2"/>
          <w:lang w:val="es-SV" w:eastAsia="en-US"/>
        </w:rPr>
        <w:t xml:space="preserve"> días calendario el plazo de vigencia del referido contrato, que originalmente vencía el </w:t>
      </w:r>
      <w:r w:rsidR="000E3189" w:rsidRPr="007F3FD3">
        <w:rPr>
          <w:rFonts w:eastAsia="Calibri"/>
          <w:color w:val="000000"/>
          <w:kern w:val="2"/>
        </w:rPr>
        <w:t>30 de agosto del año 2020</w:t>
      </w:r>
      <w:r w:rsidR="000E3189" w:rsidRPr="007F3FD3">
        <w:rPr>
          <w:rFonts w:eastAsia="Calibri"/>
          <w:kern w:val="2"/>
          <w:lang w:val="es-SV" w:eastAsia="en-US"/>
        </w:rPr>
        <w:t xml:space="preserve">; siendo </w:t>
      </w:r>
      <w:r w:rsidR="000E3189" w:rsidRPr="007F3FD3">
        <w:rPr>
          <w:rFonts w:eastAsia="Calibri"/>
          <w:kern w:val="2"/>
        </w:rPr>
        <w:t xml:space="preserve">la </w:t>
      </w:r>
      <w:r w:rsidR="000E3189" w:rsidRPr="007F3FD3">
        <w:rPr>
          <w:rFonts w:eastAsia="Calibri"/>
          <w:b/>
          <w:kern w:val="2"/>
        </w:rPr>
        <w:t>nueva</w:t>
      </w:r>
      <w:r w:rsidR="000E3189" w:rsidRPr="007F3FD3">
        <w:rPr>
          <w:rFonts w:eastAsia="Calibri"/>
          <w:kern w:val="2"/>
        </w:rPr>
        <w:t xml:space="preserve"> </w:t>
      </w:r>
      <w:r w:rsidR="000E3189" w:rsidRPr="007F3FD3">
        <w:rPr>
          <w:rFonts w:eastAsia="Calibri"/>
          <w:b/>
          <w:kern w:val="2"/>
        </w:rPr>
        <w:t>fecha de finalización</w:t>
      </w:r>
      <w:r w:rsidR="000E3189" w:rsidRPr="007F3FD3">
        <w:rPr>
          <w:rFonts w:eastAsia="Calibri"/>
          <w:kern w:val="2"/>
        </w:rPr>
        <w:t xml:space="preserve"> – en virtud de la presente orden de cambio – </w:t>
      </w:r>
      <w:r w:rsidR="000E3189" w:rsidRPr="007F3FD3">
        <w:rPr>
          <w:rFonts w:eastAsia="Calibri"/>
          <w:kern w:val="2"/>
          <w:lang w:val="es-SV" w:eastAsia="en-US"/>
        </w:rPr>
        <w:t xml:space="preserve">el </w:t>
      </w:r>
      <w:r w:rsidR="000E3189" w:rsidRPr="007F3FD3">
        <w:rPr>
          <w:rFonts w:eastAsia="Calibri"/>
          <w:b/>
          <w:color w:val="000000"/>
          <w:kern w:val="2"/>
          <w:lang w:val="es-SV" w:eastAsia="en-US"/>
        </w:rPr>
        <w:t>14</w:t>
      </w:r>
      <w:r w:rsidR="000E3189" w:rsidRPr="007F3FD3">
        <w:rPr>
          <w:rFonts w:eastAsia="Calibri"/>
          <w:b/>
          <w:color w:val="FF0000"/>
          <w:kern w:val="2"/>
          <w:lang w:val="es-SV" w:eastAsia="en-US"/>
        </w:rPr>
        <w:t xml:space="preserve"> </w:t>
      </w:r>
      <w:r w:rsidR="000E3189" w:rsidRPr="007F3FD3">
        <w:rPr>
          <w:rFonts w:eastAsia="Calibri"/>
          <w:b/>
          <w:kern w:val="2"/>
          <w:lang w:val="es-SV" w:eastAsia="en-US"/>
        </w:rPr>
        <w:t>de octubre del año 2020</w:t>
      </w:r>
      <w:r w:rsidR="000E3189" w:rsidRPr="007F3FD3">
        <w:rPr>
          <w:rFonts w:eastAsia="Calibri"/>
          <w:kern w:val="2"/>
          <w:lang w:val="es-SV" w:eastAsia="en-US"/>
        </w:rPr>
        <w:t xml:space="preserve"> (con base a nueva orden de inicio), por las razones antes indicadas. SE MANTIENE EL MONTO del contrato; </w:t>
      </w:r>
      <w:r w:rsidR="000E3189" w:rsidRPr="007F3FD3">
        <w:rPr>
          <w:rFonts w:eastAsia="Calibri"/>
          <w:b/>
          <w:kern w:val="2"/>
          <w:lang w:val="es-SV" w:eastAsia="en-US"/>
        </w:rPr>
        <w:t xml:space="preserve">b) </w:t>
      </w:r>
      <w:r w:rsidR="000E3189" w:rsidRPr="007F3FD3">
        <w:rPr>
          <w:rFonts w:eastAsia="Calibri"/>
          <w:kern w:val="2"/>
          <w:lang w:val="es-SV" w:eastAsia="en-US"/>
        </w:rPr>
        <w:t xml:space="preserve">Autorizar al Alcalde Municipal, Dr. Francisco Salvador Hirezi, para que firme el instrumento legal correspondiente, actuando en la calidad indicada en el Art. 47 del Código Municipal. </w:t>
      </w:r>
      <w:r w:rsidR="00A54100" w:rsidRPr="007F3FD3">
        <w:rPr>
          <w:lang w:eastAsia="es-SV"/>
        </w:rPr>
        <w:t xml:space="preserve">Se hace constar que el Dr. Ever Stanley Henríquez Cruz, Cuarto Regidor Propietario; salva su voto en el presente acuerdo, en uso de la facultad establecida en el Art. 45 de Código Municipal. </w:t>
      </w:r>
      <w:r w:rsidR="000E3189" w:rsidRPr="007F3FD3">
        <w:rPr>
          <w:rFonts w:eastAsia="Calibri"/>
          <w:kern w:val="2"/>
          <w:lang w:val="es-SV" w:eastAsia="en-US"/>
        </w:rPr>
        <w:t>COMUNÍQUESE</w:t>
      </w:r>
      <w:r w:rsidR="002A6BCC" w:rsidRPr="007F3FD3">
        <w:rPr>
          <w:rFonts w:eastAsia="Calibri"/>
          <w:kern w:val="2"/>
          <w:lang w:val="es-SV" w:eastAsia="en-US"/>
        </w:rPr>
        <w:t xml:space="preserve">. </w:t>
      </w:r>
      <w:r w:rsidR="00435F2B" w:rsidRPr="007F3FD3">
        <w:rPr>
          <w:rFonts w:eastAsia="Calibri"/>
          <w:b/>
          <w:u w:val="single"/>
        </w:rPr>
        <w:t>ACUERDO NÚMERO SEIS</w:t>
      </w:r>
      <w:r w:rsidR="00435F2B" w:rsidRPr="007F3FD3">
        <w:rPr>
          <w:rFonts w:eastAsia="Calibri"/>
        </w:rPr>
        <w:t xml:space="preserve">.- </w:t>
      </w:r>
      <w:r w:rsidR="00435F2B" w:rsidRPr="007F3FD3">
        <w:rPr>
          <w:rFonts w:eastAsia="Calibri"/>
          <w:bCs/>
          <w:kern w:val="2"/>
          <w:lang w:eastAsia="en-US"/>
        </w:rPr>
        <w:t xml:space="preserve">Escuchada que ha sido la solicitud del Arq. Ever Edgardo Flores Rivas, Técnico de Proyectos y Administrador de Contrato resultante de la Libre gestión con referencia </w:t>
      </w:r>
      <w:r w:rsidR="00435F2B" w:rsidRPr="007F3FD3">
        <w:rPr>
          <w:noProof/>
          <w:lang w:val="es-SV" w:eastAsia="en-US"/>
        </w:rPr>
        <w:t xml:space="preserve">N° </w:t>
      </w:r>
      <w:r w:rsidR="00435F2B" w:rsidRPr="007F3FD3">
        <w:rPr>
          <w:rFonts w:eastAsia="Calibri"/>
        </w:rPr>
        <w:t>LG-07/2020-AMZ</w:t>
      </w:r>
      <w:r w:rsidR="00435F2B" w:rsidRPr="007F3FD3">
        <w:rPr>
          <w:noProof/>
          <w:lang w:val="es-SV" w:eastAsia="en-US"/>
        </w:rPr>
        <w:t>-FISDL</w:t>
      </w:r>
      <w:r w:rsidR="00435F2B" w:rsidRPr="007F3FD3">
        <w:rPr>
          <w:b/>
          <w:noProof/>
          <w:lang w:val="es-SV" w:eastAsia="en-US"/>
        </w:rPr>
        <w:t xml:space="preserve"> </w:t>
      </w:r>
      <w:r w:rsidR="00435F2B" w:rsidRPr="007F3FD3">
        <w:rPr>
          <w:rFonts w:eastAsia="Calibri"/>
        </w:rPr>
        <w:t>contratación de los Servicios Profesionales de Supervisión, para el proyecto denominado: «Remodelación de Estadio Antonio Toledo Valle, Municipio de Zacatecoluca, Departamento de La Paz, Fase I y II, Código 349670»</w:t>
      </w:r>
      <w:r w:rsidR="00435F2B" w:rsidRPr="007F3FD3">
        <w:rPr>
          <w:rFonts w:eastAsia="Calibri"/>
          <w:bCs/>
          <w:kern w:val="2"/>
          <w:lang w:eastAsia="en-US"/>
        </w:rPr>
        <w:t>, quien solicita</w:t>
      </w:r>
      <w:r w:rsidR="00435F2B" w:rsidRPr="007F3FD3">
        <w:rPr>
          <w:rFonts w:eastAsia="Calibri"/>
          <w:kern w:val="2"/>
          <w:lang w:val="es-SV" w:eastAsia="en-US"/>
        </w:rPr>
        <w:t xml:space="preserve"> prórroga</w:t>
      </w:r>
      <w:r w:rsidR="00435F2B" w:rsidRPr="007F3FD3">
        <w:rPr>
          <w:rFonts w:eastAsia="Calibri"/>
          <w:b/>
          <w:kern w:val="2"/>
          <w:lang w:val="es-SV" w:eastAsia="en-US"/>
        </w:rPr>
        <w:t xml:space="preserve"> </w:t>
      </w:r>
      <w:r w:rsidR="00435F2B" w:rsidRPr="007F3FD3">
        <w:rPr>
          <w:rFonts w:eastAsia="Calibri"/>
          <w:kern w:val="2"/>
          <w:lang w:val="es-SV" w:eastAsia="en-US"/>
        </w:rPr>
        <w:t xml:space="preserve">del </w:t>
      </w:r>
      <w:r w:rsidR="00435F2B" w:rsidRPr="007F3FD3">
        <w:rPr>
          <w:rFonts w:eastAsia="Calibri"/>
          <w:kern w:val="2"/>
        </w:rPr>
        <w:t>contrato</w:t>
      </w:r>
      <w:r w:rsidR="00435F2B" w:rsidRPr="007F3FD3">
        <w:rPr>
          <w:rFonts w:eastAsia="Calibri"/>
          <w:kern w:val="2"/>
          <w:lang w:val="es-SV" w:eastAsia="en-US"/>
        </w:rPr>
        <w:t>, adjudicado en el acuerdo municipal N° 36, asentado en el acta 1, de fecha 10/01/20</w:t>
      </w:r>
      <w:r w:rsidR="00435F2B" w:rsidRPr="007F3FD3">
        <w:rPr>
          <w:rFonts w:eastAsia="Calibri"/>
          <w:kern w:val="2"/>
          <w:lang w:val="es-ES_tradnl" w:eastAsia="en-US"/>
        </w:rPr>
        <w:t>; este Concejo emite las siguientes</w:t>
      </w:r>
      <w:r w:rsidR="00435F2B" w:rsidRPr="007F3FD3">
        <w:rPr>
          <w:rFonts w:eastAsia="Calibri"/>
          <w:kern w:val="2"/>
          <w:lang w:val="es-SV" w:eastAsia="en-US"/>
        </w:rPr>
        <w:t xml:space="preserve"> </w:t>
      </w:r>
      <w:r w:rsidR="00435F2B" w:rsidRPr="007F3FD3">
        <w:rPr>
          <w:rFonts w:eastAsia="Calibri"/>
          <w:b/>
          <w:kern w:val="2"/>
          <w:lang w:val="es-SV" w:eastAsia="en-US"/>
        </w:rPr>
        <w:t>CONSIDERACIONES</w:t>
      </w:r>
      <w:r w:rsidR="00435F2B" w:rsidRPr="007F3FD3">
        <w:rPr>
          <w:rFonts w:eastAsia="Calibri"/>
          <w:kern w:val="2"/>
          <w:lang w:val="es-SV" w:eastAsia="en-US"/>
        </w:rPr>
        <w:t xml:space="preserve">: </w:t>
      </w:r>
      <w:r w:rsidR="00435F2B" w:rsidRPr="007F3FD3">
        <w:rPr>
          <w:rFonts w:eastAsia="Calibri"/>
          <w:b/>
          <w:kern w:val="2"/>
          <w:lang w:val="es-SV" w:eastAsia="en-US"/>
        </w:rPr>
        <w:t>I.-</w:t>
      </w:r>
      <w:r w:rsidR="00435F2B" w:rsidRPr="007F3FD3">
        <w:rPr>
          <w:rFonts w:eastAsia="Calibri"/>
          <w:kern w:val="2"/>
          <w:lang w:val="es-SV" w:eastAsia="en-US"/>
        </w:rPr>
        <w:t xml:space="preserve"> Que en el acuerdo municipal N° 5, asentado en la presente acta, se emitió orden de cambio</w:t>
      </w:r>
      <w:r w:rsidR="00435F2B" w:rsidRPr="007F3FD3">
        <w:rPr>
          <w:b/>
          <w:noProof/>
          <w:lang w:val="es-SV" w:eastAsia="en-US"/>
        </w:rPr>
        <w:t xml:space="preserve"> </w:t>
      </w:r>
      <w:r w:rsidR="00435F2B" w:rsidRPr="007F3FD3">
        <w:rPr>
          <w:noProof/>
          <w:lang w:val="es-SV" w:eastAsia="en-US"/>
        </w:rPr>
        <w:t xml:space="preserve">del proyecto </w:t>
      </w:r>
      <w:r w:rsidR="00435F2B" w:rsidRPr="007F3FD3">
        <w:rPr>
          <w:rFonts w:eastAsia="Calibri"/>
        </w:rPr>
        <w:t>«Remodelación de Estadio Antonio Toledo Valle, Municipio de Zacatecoluca, Departamento de La Paz, Fase I y II, Código 349670»</w:t>
      </w:r>
      <w:r w:rsidR="00435F2B" w:rsidRPr="007F3FD3">
        <w:rPr>
          <w:noProof/>
          <w:lang w:val="es-SV" w:eastAsia="en-US"/>
        </w:rPr>
        <w:t xml:space="preserve">, consistente en prórroga de plazo con la cual llegará la vigencia del mismo hasta el </w:t>
      </w:r>
      <w:r w:rsidR="00435F2B" w:rsidRPr="007F3FD3">
        <w:rPr>
          <w:rFonts w:eastAsia="Calibri"/>
          <w:color w:val="000000"/>
          <w:kern w:val="2"/>
          <w:lang w:val="es-SV" w:eastAsia="en-US"/>
        </w:rPr>
        <w:t>13</w:t>
      </w:r>
      <w:r w:rsidR="00435F2B" w:rsidRPr="007F3FD3">
        <w:rPr>
          <w:rFonts w:eastAsia="Calibri"/>
          <w:color w:val="FF0000"/>
          <w:kern w:val="2"/>
          <w:lang w:val="es-SV" w:eastAsia="en-US"/>
        </w:rPr>
        <w:t xml:space="preserve"> </w:t>
      </w:r>
      <w:r w:rsidR="00435F2B" w:rsidRPr="007F3FD3">
        <w:rPr>
          <w:rFonts w:eastAsia="Calibri"/>
          <w:kern w:val="2"/>
          <w:lang w:val="es-SV" w:eastAsia="en-US"/>
        </w:rPr>
        <w:t>de octubre del año 2020</w:t>
      </w:r>
      <w:r w:rsidR="00435F2B" w:rsidRPr="007F3FD3">
        <w:rPr>
          <w:noProof/>
          <w:lang w:val="es-SV" w:eastAsia="en-US"/>
        </w:rPr>
        <w:t xml:space="preserve">; </w:t>
      </w:r>
      <w:r w:rsidR="00435F2B" w:rsidRPr="007F3FD3">
        <w:rPr>
          <w:b/>
          <w:noProof/>
          <w:lang w:val="es-SV" w:eastAsia="en-US"/>
        </w:rPr>
        <w:t xml:space="preserve">II.- </w:t>
      </w:r>
      <w:r w:rsidR="00435F2B" w:rsidRPr="007F3FD3">
        <w:rPr>
          <w:noProof/>
          <w:lang w:val="es-SV" w:eastAsia="en-US"/>
        </w:rPr>
        <w:t xml:space="preserve">Que la supervisión de la obra pública cuyo contrato se prorrogó, está a cargo del </w:t>
      </w:r>
      <w:r w:rsidR="00435F2B" w:rsidRPr="007F3FD3">
        <w:rPr>
          <w:rFonts w:eastAsia="Calibri"/>
        </w:rPr>
        <w:t>Arq. Carlos Armando del Cid Rodríguez</w:t>
      </w:r>
      <w:r w:rsidR="00435F2B" w:rsidRPr="007F3FD3">
        <w:rPr>
          <w:lang w:val="es-ES_tradnl"/>
        </w:rPr>
        <w:t>, originalmente</w:t>
      </w:r>
      <w:r w:rsidR="00435F2B" w:rsidRPr="007F3FD3">
        <w:rPr>
          <w:b/>
          <w:lang w:val="es-ES_tradnl"/>
        </w:rPr>
        <w:t xml:space="preserve"> </w:t>
      </w:r>
      <w:r w:rsidR="00435F2B" w:rsidRPr="007F3FD3">
        <w:rPr>
          <w:lang w:val="es-ES_tradnl"/>
        </w:rPr>
        <w:t>por un monto de $</w:t>
      </w:r>
      <w:r w:rsidR="00435F2B" w:rsidRPr="007F3FD3">
        <w:rPr>
          <w:rFonts w:eastAsia="Calibri"/>
          <w:b/>
        </w:rPr>
        <w:t>8,950.00</w:t>
      </w:r>
      <w:r w:rsidR="00435F2B" w:rsidRPr="007F3FD3">
        <w:rPr>
          <w:lang w:val="es-ES_tradnl"/>
        </w:rPr>
        <w:t>, por un plazo de 180 días calendario a partir de la orden de inicio</w:t>
      </w:r>
      <w:r w:rsidR="00435F2B" w:rsidRPr="007F3FD3">
        <w:rPr>
          <w:rFonts w:eastAsia="Calibri"/>
          <w:kern w:val="2"/>
          <w:lang w:val="es-SV" w:eastAsia="en-US"/>
        </w:rPr>
        <w:t xml:space="preserve">; </w:t>
      </w:r>
      <w:r w:rsidR="00435F2B" w:rsidRPr="007F3FD3">
        <w:rPr>
          <w:rFonts w:eastAsia="Calibri"/>
          <w:b/>
          <w:kern w:val="2"/>
          <w:lang w:val="es-GT" w:eastAsia="en-US"/>
        </w:rPr>
        <w:t>III</w:t>
      </w:r>
      <w:r w:rsidR="00435F2B" w:rsidRPr="007F3FD3">
        <w:rPr>
          <w:rFonts w:eastAsia="Calibri"/>
          <w:b/>
          <w:kern w:val="2"/>
          <w:lang w:val="es-ES_tradnl" w:eastAsia="en-US"/>
        </w:rPr>
        <w:t xml:space="preserve">.- </w:t>
      </w:r>
      <w:r w:rsidR="00435F2B" w:rsidRPr="007F3FD3">
        <w:rPr>
          <w:rFonts w:eastAsia="Calibri"/>
          <w:kern w:val="2"/>
          <w:lang w:val="es-ES_tradnl" w:eastAsia="en-US"/>
        </w:rPr>
        <w:t>Que</w:t>
      </w:r>
      <w:r w:rsidR="00435F2B" w:rsidRPr="007F3FD3">
        <w:rPr>
          <w:rFonts w:eastAsia="Calibri"/>
          <w:b/>
          <w:kern w:val="2"/>
          <w:lang w:val="es-ES_tradnl" w:eastAsia="en-US"/>
        </w:rPr>
        <w:t xml:space="preserve"> </w:t>
      </w:r>
      <w:r w:rsidR="00435F2B" w:rsidRPr="007F3FD3">
        <w:rPr>
          <w:rFonts w:eastAsia="Calibri"/>
          <w:kern w:val="2"/>
          <w:lang w:val="es-ES_tradnl" w:eastAsia="en-US"/>
        </w:rPr>
        <w:t>habiendo prorrogado el plazo del contrato principal, el contrato de Supervisión, vendría a ser accesorio; por lo tanto seguirá la suerte del principal, para poder cumplir con la etapa de Supervisión, tal como lo exige la Ley de Adquisiciones de la Administración Pública (LACAP)</w:t>
      </w:r>
      <w:r w:rsidR="00435F2B" w:rsidRPr="007F3FD3">
        <w:rPr>
          <w:rFonts w:eastAsia="Calibri"/>
          <w:bCs/>
          <w:noProof/>
          <w:kern w:val="2"/>
          <w:lang w:val="es-GT" w:eastAsia="en-US"/>
        </w:rPr>
        <w:t xml:space="preserve">; </w:t>
      </w:r>
      <w:r w:rsidR="00435F2B" w:rsidRPr="007F3FD3">
        <w:rPr>
          <w:rFonts w:eastAsia="Calibri"/>
          <w:b/>
          <w:bCs/>
          <w:noProof/>
          <w:kern w:val="2"/>
          <w:lang w:val="es-GT" w:eastAsia="en-US"/>
        </w:rPr>
        <w:t>IV.-</w:t>
      </w:r>
      <w:r w:rsidR="00435F2B" w:rsidRPr="007F3FD3">
        <w:rPr>
          <w:rFonts w:eastAsia="Calibri"/>
          <w:bCs/>
          <w:noProof/>
          <w:kern w:val="2"/>
          <w:lang w:val="es-GT" w:eastAsia="en-US"/>
        </w:rPr>
        <w:t xml:space="preserve"> </w:t>
      </w:r>
      <w:r w:rsidR="00435F2B" w:rsidRPr="007F3FD3">
        <w:rPr>
          <w:rFonts w:eastAsia="Calibri"/>
          <w:kern w:val="2"/>
          <w:lang w:val="es-SV" w:eastAsia="en-US"/>
        </w:rPr>
        <w:t>Que con base en la cláusula cuarta del «</w:t>
      </w:r>
      <w:r w:rsidR="00435F2B" w:rsidRPr="007F3FD3">
        <w:rPr>
          <w:rFonts w:eastAsia="Calibri"/>
          <w:i/>
          <w:kern w:val="2"/>
          <w:lang w:val="es-SV" w:eastAsia="en-US"/>
        </w:rPr>
        <w:t>Convenio de Ejecución entre el Fondo de Inversión Social para el Desarrollo Local (FISDL) y el Gobierno Municipal de Zacatecoluca Departamento de La Paz</w:t>
      </w:r>
      <w:r w:rsidR="00435F2B" w:rsidRPr="007F3FD3">
        <w:rPr>
          <w:rFonts w:eastAsia="Calibri"/>
          <w:kern w:val="2"/>
          <w:lang w:val="es-SV" w:eastAsia="en-US"/>
        </w:rPr>
        <w:t>», suscrito el 17/12/2018 con la Representación del FISDL; es responsabilidad de esta Municipalidad la contratación de la Supervisión (numeral 6), así como la responsabilidad de ejecutar el proyecto con los alcances de calidad definidas en los documentos contractuales (numeral 7)</w:t>
      </w:r>
      <w:r w:rsidR="00435F2B" w:rsidRPr="007F3FD3">
        <w:rPr>
          <w:rFonts w:eastAsia="Calibri"/>
          <w:kern w:val="2"/>
        </w:rPr>
        <w:t>;</w:t>
      </w:r>
      <w:r w:rsidR="00435F2B" w:rsidRPr="007F3FD3">
        <w:rPr>
          <w:rFonts w:eastAsia="Calibri"/>
          <w:kern w:val="2"/>
          <w:lang w:val="es-SV" w:eastAsia="en-US"/>
        </w:rPr>
        <w:t xml:space="preserve"> </w:t>
      </w:r>
      <w:r w:rsidR="00435F2B" w:rsidRPr="007F3FD3">
        <w:rPr>
          <w:rFonts w:eastAsia="Calibri"/>
          <w:b/>
          <w:kern w:val="2"/>
          <w:lang w:val="es-SV" w:eastAsia="en-US"/>
        </w:rPr>
        <w:t>V.-</w:t>
      </w:r>
      <w:r w:rsidR="00435F2B" w:rsidRPr="007F3FD3">
        <w:rPr>
          <w:rFonts w:eastAsia="Calibri"/>
          <w:kern w:val="2"/>
          <w:lang w:val="es-SV" w:eastAsia="en-US"/>
        </w:rPr>
        <w:t xml:space="preserve"> Por lo antes indicado, es procedente emitir orden de cambio del contrato de la Supervisión, como lógica consecuencia de haber prorrogado el plazo del contrato principal; </w:t>
      </w:r>
      <w:r w:rsidR="00435F2B" w:rsidRPr="007F3FD3">
        <w:rPr>
          <w:rFonts w:eastAsia="Calibri"/>
          <w:b/>
          <w:kern w:val="2"/>
          <w:lang w:val="es-SV" w:eastAsia="en-US"/>
        </w:rPr>
        <w:t>VI.-</w:t>
      </w:r>
      <w:r w:rsidR="00435F2B" w:rsidRPr="007F3FD3">
        <w:rPr>
          <w:rFonts w:eastAsia="Calibri"/>
          <w:kern w:val="2"/>
          <w:lang w:val="es-SV" w:eastAsia="en-US"/>
        </w:rPr>
        <w:t xml:space="preserve"> Que se han cumplido las reglas para ejercer la potestad administrativa de autorizar orden de cambio de contrato; </w:t>
      </w:r>
      <w:r w:rsidR="00435F2B" w:rsidRPr="007F3FD3">
        <w:rPr>
          <w:rFonts w:eastAsia="Calibri"/>
          <w:b/>
          <w:kern w:val="2"/>
          <w:lang w:val="es-SV" w:eastAsia="en-US"/>
        </w:rPr>
        <w:t>POR TANTO</w:t>
      </w:r>
      <w:r w:rsidR="00435F2B" w:rsidRPr="007F3FD3">
        <w:rPr>
          <w:rFonts w:eastAsia="Calibri"/>
          <w:kern w:val="2"/>
          <w:lang w:val="es-SV" w:eastAsia="en-US"/>
        </w:rPr>
        <w:t>, en uso de las facultades que le confiere el Código Municipal, y el Art. 83-A de la Ley de Adquisiciones y Contrataciones de la Administración Pública,</w:t>
      </w:r>
      <w:r w:rsidR="00435F2B" w:rsidRPr="007F3FD3">
        <w:rPr>
          <w:rFonts w:eastAsia="Calibri"/>
          <w:b/>
          <w:kern w:val="2"/>
          <w:lang w:val="es-SV" w:eastAsia="en-US"/>
        </w:rPr>
        <w:t xml:space="preserve"> </w:t>
      </w:r>
      <w:r w:rsidR="00435F2B" w:rsidRPr="007F3FD3">
        <w:rPr>
          <w:rFonts w:eastAsia="Calibri"/>
          <w:kern w:val="2"/>
          <w:lang w:val="es-SV" w:eastAsia="en-US"/>
        </w:rPr>
        <w:t>y a la cláusula cuarta del convenio antes mencionado; este Concejo, por mayoría</w:t>
      </w:r>
      <w:r w:rsidR="00435F2B" w:rsidRPr="007F3FD3">
        <w:rPr>
          <w:rFonts w:eastAsia="Calibri"/>
          <w:b/>
          <w:kern w:val="2"/>
          <w:lang w:val="es-SV" w:eastAsia="en-US"/>
        </w:rPr>
        <w:t xml:space="preserve"> ACUERDA: a) </w:t>
      </w:r>
      <w:r w:rsidR="00435F2B" w:rsidRPr="007F3FD3">
        <w:rPr>
          <w:rFonts w:eastAsia="Calibri"/>
          <w:kern w:val="2"/>
          <w:lang w:val="es-SV" w:eastAsia="en-US"/>
        </w:rPr>
        <w:t xml:space="preserve">EMITIR ORDEN DE CAMBIO, a fin de </w:t>
      </w:r>
      <w:r w:rsidR="00435F2B" w:rsidRPr="007F3FD3">
        <w:rPr>
          <w:rFonts w:eastAsia="Calibri"/>
          <w:b/>
          <w:kern w:val="2"/>
          <w:lang w:val="es-SV" w:eastAsia="en-US"/>
        </w:rPr>
        <w:t>PRORROGAR EL</w:t>
      </w:r>
      <w:r w:rsidR="00435F2B" w:rsidRPr="007F3FD3">
        <w:rPr>
          <w:rFonts w:eastAsia="Calibri"/>
          <w:kern w:val="2"/>
          <w:lang w:val="es-SV" w:eastAsia="en-US"/>
        </w:rPr>
        <w:t xml:space="preserve"> </w:t>
      </w:r>
      <w:r w:rsidR="00435F2B" w:rsidRPr="007F3FD3">
        <w:rPr>
          <w:rFonts w:eastAsia="Calibri"/>
          <w:b/>
          <w:kern w:val="2"/>
          <w:lang w:val="es-SV" w:eastAsia="en-US"/>
        </w:rPr>
        <w:t xml:space="preserve">CONTRATO </w:t>
      </w:r>
      <w:r w:rsidR="00435F2B" w:rsidRPr="007F3FD3">
        <w:rPr>
          <w:rFonts w:eastAsia="Calibri"/>
          <w:kern w:val="2"/>
          <w:lang w:val="es-SV" w:eastAsia="en-US"/>
        </w:rPr>
        <w:t xml:space="preserve">de Servicios de Consultoría de Supervisión, suscrito </w:t>
      </w:r>
      <w:r w:rsidR="00435F2B" w:rsidRPr="007F3FD3">
        <w:rPr>
          <w:noProof/>
          <w:lang w:val="es-SV" w:eastAsia="en-US"/>
        </w:rPr>
        <w:t xml:space="preserve">con el </w:t>
      </w:r>
      <w:r w:rsidR="00435F2B" w:rsidRPr="007F3FD3">
        <w:rPr>
          <w:rFonts w:eastAsia="Calibri"/>
        </w:rPr>
        <w:t>Arq. CARLOS ARMANDO DEL CID RODRIGUEZ</w:t>
      </w:r>
      <w:r w:rsidR="00435F2B" w:rsidRPr="007F3FD3">
        <w:rPr>
          <w:rFonts w:eastAsia="Calibri"/>
          <w:kern w:val="2"/>
          <w:lang w:val="es-SV" w:eastAsia="en-US"/>
        </w:rPr>
        <w:t xml:space="preserve">, para el proyecto </w:t>
      </w:r>
      <w:r w:rsidR="00435F2B" w:rsidRPr="007F3FD3">
        <w:rPr>
          <w:rFonts w:eastAsia="Calibri"/>
          <w:kern w:val="2"/>
        </w:rPr>
        <w:t xml:space="preserve">denominado: </w:t>
      </w:r>
      <w:r w:rsidR="00435F2B" w:rsidRPr="007F3FD3">
        <w:rPr>
          <w:rFonts w:eastAsia="Calibri"/>
        </w:rPr>
        <w:t>«Remodelación de Estadio Antonio Toledo Valle, Municipio de Zacatecoluca, Departamento de La Paz, Fase I y II, Código 349670»</w:t>
      </w:r>
      <w:r w:rsidR="00435F2B" w:rsidRPr="007F3FD3">
        <w:rPr>
          <w:rFonts w:eastAsia="Calibri"/>
          <w:kern w:val="2"/>
          <w:lang w:val="es-SV" w:eastAsia="en-US"/>
        </w:rPr>
        <w:t>, dicho contrato fue suscrito en esta ciudad, el 23/01/20 y autenticado a las catorce horas de ese mismo día, ante los oficios notariales de</w:t>
      </w:r>
      <w:r w:rsidR="00435F2B" w:rsidRPr="007F3FD3">
        <w:rPr>
          <w:rFonts w:eastAsia="Calibri"/>
          <w:kern w:val="2"/>
        </w:rPr>
        <w:t>l Lic. Hugo Edwin Rivera Argueta</w:t>
      </w:r>
      <w:r w:rsidR="00435F2B" w:rsidRPr="007F3FD3">
        <w:rPr>
          <w:rFonts w:eastAsia="Calibri"/>
          <w:kern w:val="2"/>
          <w:lang w:val="es-SV" w:eastAsia="en-US"/>
        </w:rPr>
        <w:t xml:space="preserve">; dicha modificación consistirá en </w:t>
      </w:r>
      <w:r w:rsidR="00435F2B" w:rsidRPr="007F3FD3">
        <w:rPr>
          <w:rFonts w:eastAsia="Calibri"/>
          <w:b/>
          <w:kern w:val="2"/>
          <w:lang w:val="es-SV" w:eastAsia="en-US"/>
        </w:rPr>
        <w:t>prorrogar por 45 días el plazo de vigencia del contrato consultoría de supervisión</w:t>
      </w:r>
      <w:r w:rsidR="00435F2B" w:rsidRPr="007F3FD3">
        <w:rPr>
          <w:rFonts w:eastAsia="Calibri"/>
          <w:kern w:val="2"/>
          <w:lang w:val="es-SV" w:eastAsia="en-US"/>
        </w:rPr>
        <w:t xml:space="preserve">, que vencerá el </w:t>
      </w:r>
      <w:r w:rsidR="00435F2B" w:rsidRPr="007F3FD3">
        <w:rPr>
          <w:rFonts w:eastAsia="Calibri"/>
          <w:kern w:val="2"/>
        </w:rPr>
        <w:t>30/08/20</w:t>
      </w:r>
      <w:r w:rsidR="00435F2B" w:rsidRPr="007F3FD3">
        <w:rPr>
          <w:rFonts w:eastAsia="Calibri"/>
          <w:kern w:val="2"/>
          <w:lang w:val="es-SV" w:eastAsia="en-US"/>
        </w:rPr>
        <w:t xml:space="preserve">; siendo </w:t>
      </w:r>
      <w:r w:rsidR="00435F2B" w:rsidRPr="007F3FD3">
        <w:rPr>
          <w:rFonts w:eastAsia="Calibri"/>
          <w:kern w:val="2"/>
        </w:rPr>
        <w:t xml:space="preserve">la nueva fecha de finalización </w:t>
      </w:r>
      <w:r w:rsidR="00435F2B" w:rsidRPr="007F3FD3">
        <w:rPr>
          <w:rFonts w:eastAsia="Calibri"/>
          <w:kern w:val="2"/>
          <w:lang w:val="es-SV" w:eastAsia="en-US"/>
        </w:rPr>
        <w:t xml:space="preserve">el 14/10/20, en virtud de la presente orden de cambio; y en consecuencia, incrementa el monto del contrato en $2,237.50, por lo que el </w:t>
      </w:r>
      <w:r w:rsidR="00435F2B" w:rsidRPr="007F3FD3">
        <w:rPr>
          <w:rFonts w:eastAsia="Calibri"/>
          <w:b/>
          <w:kern w:val="2"/>
          <w:lang w:val="es-SV" w:eastAsia="en-US"/>
        </w:rPr>
        <w:t xml:space="preserve">nuevo monto del contrato se establece en </w:t>
      </w:r>
      <w:r w:rsidR="00435F2B" w:rsidRPr="007F3FD3">
        <w:rPr>
          <w:rFonts w:eastAsia="Calibri"/>
          <w:kern w:val="2"/>
          <w:lang w:val="es-SV" w:eastAsia="en-US"/>
        </w:rPr>
        <w:t>once mil ciento ochenta y siete 50/100 dólares de los Estados Unidos de América</w:t>
      </w:r>
      <w:r w:rsidR="00435F2B" w:rsidRPr="007F3FD3">
        <w:rPr>
          <w:rFonts w:eastAsia="Calibri"/>
          <w:b/>
          <w:kern w:val="2"/>
          <w:lang w:val="es-SV" w:eastAsia="en-US"/>
        </w:rPr>
        <w:t xml:space="preserve"> ($11,187.50)</w:t>
      </w:r>
      <w:r w:rsidR="00435F2B" w:rsidRPr="007F3FD3">
        <w:rPr>
          <w:rFonts w:eastAsia="Calibri"/>
          <w:kern w:val="2"/>
          <w:lang w:val="es-SV" w:eastAsia="en-US"/>
        </w:rPr>
        <w:t xml:space="preserve">; </w:t>
      </w:r>
      <w:r w:rsidR="00435F2B" w:rsidRPr="007F3FD3">
        <w:rPr>
          <w:rFonts w:eastAsia="Calibri"/>
          <w:b/>
          <w:kern w:val="2"/>
          <w:lang w:val="es-SV" w:eastAsia="en-US"/>
        </w:rPr>
        <w:t xml:space="preserve">b) </w:t>
      </w:r>
      <w:r w:rsidR="00435F2B" w:rsidRPr="007F3FD3">
        <w:rPr>
          <w:rFonts w:eastAsia="Calibri"/>
          <w:kern w:val="2"/>
          <w:lang w:val="es-SV" w:eastAsia="en-US"/>
        </w:rPr>
        <w:t xml:space="preserve">Autorizar al Alcalde Municipal Dr. Francisco Salvador Hirezi, para que firme el instrumento legal correspondiente, actuando en la calidad indicada en el Art. 47 del Código Municipal. </w:t>
      </w:r>
      <w:r w:rsidR="00435F2B" w:rsidRPr="007F3FD3">
        <w:rPr>
          <w:lang w:eastAsia="es-SV"/>
        </w:rPr>
        <w:t xml:space="preserve">Se hace constar que los Regidores: Ever Stanley Henríquez Cruz, Carlos Arturo Araujo Gómez, Elmer Arturo Rubio Orantes, Héctor Arnoldo Cruz Rodríguez; y, Maritza Elizabeth Vásquez de Ayala; cuarto, sexto, séptimo, octavo y décimo Regidores Propietarios, respectivamente; salvan su voto en el presente acuerdo, en uso de la facultad establecida en el Art. 45 de Código Municipal. </w:t>
      </w:r>
      <w:r w:rsidR="00435F2B" w:rsidRPr="007F3FD3">
        <w:rPr>
          <w:rFonts w:eastAsia="Calibri"/>
          <w:kern w:val="2"/>
          <w:lang w:val="es-SV" w:eastAsia="en-US"/>
        </w:rPr>
        <w:t>COMUNÍQUESE</w:t>
      </w:r>
      <w:r w:rsidR="00DD6919" w:rsidRPr="007F3FD3">
        <w:rPr>
          <w:rFonts w:eastAsia="Calibri"/>
          <w:kern w:val="2"/>
          <w:lang w:val="es-SV" w:eastAsia="en-US"/>
        </w:rPr>
        <w:t xml:space="preserve">. </w:t>
      </w:r>
      <w:r w:rsidR="00D16DAF" w:rsidRPr="007F3FD3">
        <w:rPr>
          <w:rFonts w:eastAsia="Calibri"/>
          <w:b/>
          <w:u w:val="single"/>
        </w:rPr>
        <w:t>ACUERDO NÚMERO SIETE</w:t>
      </w:r>
      <w:r w:rsidR="00D16DAF" w:rsidRPr="007F3FD3">
        <w:rPr>
          <w:rFonts w:eastAsia="Calibri"/>
        </w:rPr>
        <w:t xml:space="preserve">.- </w:t>
      </w:r>
      <w:r w:rsidR="00AA52C5" w:rsidRPr="007F3FD3">
        <w:rPr>
          <w:rFonts w:eastAsia="Calibri"/>
        </w:rPr>
        <w:t xml:space="preserve">En relación a la solicitud presentada por el señor Fausto de Jesús López Hernández, quien requiere la tramitación del proyecto denominado: «Ampliación de Galera», en la UPODT de esta Administración, ya que cuenta con la factibilidad otorgada por OPLAGEST La Paz, así mismo solicita la expedición de la solvencia municipal; el Concejo Municipal, en uso de las facultades, por unanimidad, </w:t>
      </w:r>
      <w:r w:rsidR="00AA52C5" w:rsidRPr="007F3FD3">
        <w:rPr>
          <w:rFonts w:eastAsia="Calibri"/>
          <w:b/>
        </w:rPr>
        <w:t>ACUERDA</w:t>
      </w:r>
      <w:r w:rsidR="00AA52C5" w:rsidRPr="007F3FD3">
        <w:rPr>
          <w:rFonts w:eastAsia="Calibri"/>
        </w:rPr>
        <w:t xml:space="preserve">: </w:t>
      </w:r>
      <w:r w:rsidR="00AA52C5" w:rsidRPr="007F3FD3">
        <w:rPr>
          <w:rFonts w:eastAsia="Calibri"/>
          <w:b/>
        </w:rPr>
        <w:t>Delegar</w:t>
      </w:r>
      <w:r w:rsidR="00AA52C5" w:rsidRPr="007F3FD3">
        <w:rPr>
          <w:rFonts w:eastAsia="Calibri"/>
        </w:rPr>
        <w:t xml:space="preserve"> al Jefe de la UPODT, de esta Administración,</w:t>
      </w:r>
      <w:r w:rsidR="007B2A0C" w:rsidRPr="007F3FD3">
        <w:rPr>
          <w:rFonts w:eastAsia="Calibri"/>
        </w:rPr>
        <w:t xml:space="preserve"> Arq. Alberto José Vásquez Nochez, </w:t>
      </w:r>
      <w:r w:rsidR="007B2A0C" w:rsidRPr="007F3FD3">
        <w:rPr>
          <w:rFonts w:eastAsia="Calibri"/>
          <w:b/>
        </w:rPr>
        <w:t>para que le dé seguimiento</w:t>
      </w:r>
      <w:r w:rsidR="007B2A0C" w:rsidRPr="007F3FD3">
        <w:rPr>
          <w:rFonts w:eastAsia="Calibri"/>
        </w:rPr>
        <w:t xml:space="preserve"> a la solicitud presentada por el Sr. López Hernández, en relación al proyecto «Ampliación de Galera»; debiendo mantener informado a este Concejo. </w:t>
      </w:r>
      <w:r w:rsidR="007B2A0C" w:rsidRPr="007F3FD3">
        <w:t>COMUNÍQUESE</w:t>
      </w:r>
      <w:r w:rsidR="007B2A0C" w:rsidRPr="007F3FD3">
        <w:rPr>
          <w:rFonts w:eastAsia="Calibri"/>
        </w:rPr>
        <w:t>.</w:t>
      </w:r>
      <w:r w:rsidR="00585208" w:rsidRPr="007F3FD3">
        <w:rPr>
          <w:rFonts w:eastAsia="Calibri"/>
        </w:rPr>
        <w:t xml:space="preserve"> </w:t>
      </w:r>
      <w:r w:rsidR="00D16DAF" w:rsidRPr="007F3FD3">
        <w:rPr>
          <w:rFonts w:eastAsia="Calibri"/>
          <w:b/>
          <w:u w:val="single"/>
        </w:rPr>
        <w:t>ACUERDO NÚMERO OCHO</w:t>
      </w:r>
      <w:r w:rsidR="00D16DAF" w:rsidRPr="007F3FD3">
        <w:rPr>
          <w:rFonts w:eastAsia="Calibri"/>
        </w:rPr>
        <w:t xml:space="preserve">.- </w:t>
      </w:r>
      <w:r w:rsidR="008A62D8" w:rsidRPr="007F3FD3">
        <w:rPr>
          <w:rFonts w:eastAsia="Calibri"/>
        </w:rPr>
        <w:t xml:space="preserve">Visto el escrito presentado por la Sociedad </w:t>
      </w:r>
      <w:proofErr w:type="spellStart"/>
      <w:r w:rsidR="008A62D8" w:rsidRPr="007F3FD3">
        <w:rPr>
          <w:rFonts w:eastAsia="Calibri"/>
        </w:rPr>
        <w:t>Tesco</w:t>
      </w:r>
      <w:proofErr w:type="spellEnd"/>
      <w:r w:rsidR="008A62D8" w:rsidRPr="007F3FD3">
        <w:rPr>
          <w:rFonts w:eastAsia="Calibri"/>
        </w:rPr>
        <w:t>, S.A. de C.V., quienes solicitan el permiso para la instalar una torre metálica donde será instalada un repetidor de señal para internet</w:t>
      </w:r>
      <w:r w:rsidR="00EC516B" w:rsidRPr="007F3FD3">
        <w:rPr>
          <w:rFonts w:eastAsia="Calibri"/>
        </w:rPr>
        <w:t xml:space="preserve">; el Concejo Municipal, en uso de las facultades, por unanimidad, </w:t>
      </w:r>
      <w:r w:rsidR="00EC516B" w:rsidRPr="007F3FD3">
        <w:rPr>
          <w:rFonts w:eastAsia="Calibri"/>
          <w:b/>
        </w:rPr>
        <w:t>ACUERDA</w:t>
      </w:r>
      <w:r w:rsidR="00B26838" w:rsidRPr="007F3FD3">
        <w:rPr>
          <w:rFonts w:eastAsia="Calibri"/>
        </w:rPr>
        <w:t xml:space="preserve">: </w:t>
      </w:r>
      <w:r w:rsidR="0060595D" w:rsidRPr="007F3FD3">
        <w:rPr>
          <w:rFonts w:eastAsia="Calibri"/>
        </w:rPr>
        <w:t xml:space="preserve">Que ante la inconformidad </w:t>
      </w:r>
      <w:r w:rsidR="00E1323C" w:rsidRPr="007F3FD3">
        <w:rPr>
          <w:rFonts w:eastAsia="Calibri"/>
        </w:rPr>
        <w:t xml:space="preserve">por las molestias que causa la obra y que consideran que las torres de transmisión </w:t>
      </w:r>
      <w:r w:rsidR="003C6032" w:rsidRPr="007F3FD3">
        <w:rPr>
          <w:rFonts w:eastAsia="Calibri"/>
        </w:rPr>
        <w:t>que</w:t>
      </w:r>
      <w:r w:rsidR="00E1323C" w:rsidRPr="007F3FD3">
        <w:rPr>
          <w:rFonts w:eastAsia="Calibri"/>
        </w:rPr>
        <w:t xml:space="preserve"> emiten radiación, lo que es dañino para la salud, en consecuenci</w:t>
      </w:r>
      <w:r w:rsidR="005C3411" w:rsidRPr="007F3FD3">
        <w:rPr>
          <w:rFonts w:eastAsia="Calibri"/>
        </w:rPr>
        <w:t xml:space="preserve">a por oposición de la comunidad, </w:t>
      </w:r>
      <w:proofErr w:type="spellStart"/>
      <w:r w:rsidR="005C3411" w:rsidRPr="007F3FD3">
        <w:rPr>
          <w:rFonts w:eastAsia="Calibri"/>
          <w:b/>
        </w:rPr>
        <w:t>deni</w:t>
      </w:r>
      <w:r w:rsidR="00D40307" w:rsidRPr="007F3FD3">
        <w:rPr>
          <w:rFonts w:eastAsia="Calibri"/>
          <w:b/>
        </w:rPr>
        <w:t>é</w:t>
      </w:r>
      <w:r w:rsidR="005C3411" w:rsidRPr="007F3FD3">
        <w:rPr>
          <w:rFonts w:eastAsia="Calibri"/>
          <w:b/>
        </w:rPr>
        <w:t>gase</w:t>
      </w:r>
      <w:proofErr w:type="spellEnd"/>
      <w:r w:rsidR="0060595D" w:rsidRPr="007F3FD3">
        <w:rPr>
          <w:rFonts w:eastAsia="Calibri"/>
          <w:b/>
        </w:rPr>
        <w:t xml:space="preserve"> lo solicitado</w:t>
      </w:r>
      <w:r w:rsidR="0060595D" w:rsidRPr="007F3FD3">
        <w:rPr>
          <w:rFonts w:eastAsia="Calibri"/>
        </w:rPr>
        <w:t xml:space="preserve"> por la Sociedad </w:t>
      </w:r>
      <w:proofErr w:type="spellStart"/>
      <w:r w:rsidR="0060595D" w:rsidRPr="007F3FD3">
        <w:rPr>
          <w:rFonts w:eastAsia="Calibri"/>
        </w:rPr>
        <w:t>Tesco</w:t>
      </w:r>
      <w:proofErr w:type="spellEnd"/>
      <w:r w:rsidR="0060595D" w:rsidRPr="007F3FD3">
        <w:rPr>
          <w:rFonts w:eastAsia="Calibri"/>
        </w:rPr>
        <w:t>, S.A</w:t>
      </w:r>
      <w:r w:rsidR="005C3411" w:rsidRPr="007F3FD3">
        <w:rPr>
          <w:rFonts w:eastAsia="Calibri"/>
        </w:rPr>
        <w:t xml:space="preserve">. de C.V., por la razón antes expuesta. </w:t>
      </w:r>
      <w:r w:rsidR="00E1323C" w:rsidRPr="007F3FD3">
        <w:t>COMUNÍQUESE</w:t>
      </w:r>
      <w:r w:rsidR="00E1323C" w:rsidRPr="007F3FD3">
        <w:rPr>
          <w:rFonts w:eastAsia="Calibri"/>
        </w:rPr>
        <w:t>.</w:t>
      </w:r>
      <w:r w:rsidR="00D40307" w:rsidRPr="007F3FD3">
        <w:rPr>
          <w:rFonts w:eastAsia="Calibri"/>
        </w:rPr>
        <w:t xml:space="preserve"> </w:t>
      </w:r>
      <w:r w:rsidR="00D16DAF" w:rsidRPr="007F3FD3">
        <w:rPr>
          <w:rFonts w:eastAsia="Calibri"/>
          <w:b/>
          <w:u w:val="single"/>
        </w:rPr>
        <w:t>ACUERDO NÚMERO NUEVE</w:t>
      </w:r>
      <w:r w:rsidR="00D16DAF" w:rsidRPr="007F3FD3">
        <w:rPr>
          <w:rFonts w:eastAsia="Calibri"/>
        </w:rPr>
        <w:t>.-</w:t>
      </w:r>
      <w:r w:rsidR="00FC3F65" w:rsidRPr="007F3FD3">
        <w:rPr>
          <w:rFonts w:eastAsia="Calibri"/>
        </w:rPr>
        <w:t xml:space="preserve"> </w:t>
      </w:r>
      <w:r w:rsidR="005F35F6" w:rsidRPr="007F3FD3">
        <w:rPr>
          <w:rFonts w:eastAsia="Calibri"/>
        </w:rPr>
        <w:t>Visto el escrito presentado</w:t>
      </w:r>
      <w:r w:rsidR="005F35F6" w:rsidRPr="007F3FD3">
        <w:rPr>
          <w:rFonts w:eastAsia="Calibri"/>
          <w:kern w:val="2"/>
        </w:rPr>
        <w:t xml:space="preserve"> por el Sr. Francisco Orellana Flores, Jefe de Transporte y Mantenimiento, quien solicita fondos para efectuar refrenda anual de tarjetas de circulación de los vehículos automotores propiedad de este Municipio; el Concejo Municipal, en uso de las facultades, por unanimidad, </w:t>
      </w:r>
      <w:r w:rsidR="005F35F6" w:rsidRPr="007F3FD3">
        <w:rPr>
          <w:rFonts w:eastAsia="Calibri"/>
          <w:b/>
          <w:kern w:val="2"/>
        </w:rPr>
        <w:t xml:space="preserve">ACUERDA: a) </w:t>
      </w:r>
      <w:r w:rsidR="005F35F6" w:rsidRPr="007F3FD3">
        <w:rPr>
          <w:rFonts w:eastAsia="Calibri"/>
          <w:kern w:val="2"/>
        </w:rPr>
        <w:t xml:space="preserve">Autorizar </w:t>
      </w:r>
      <w:r w:rsidR="005F35F6" w:rsidRPr="007F3FD3">
        <w:rPr>
          <w:rFonts w:eastAsia="Calibri"/>
          <w:b/>
          <w:kern w:val="2"/>
        </w:rPr>
        <w:t>ANTICIPO DE FONDOS</w:t>
      </w:r>
      <w:r w:rsidR="005F35F6" w:rsidRPr="007F3FD3">
        <w:rPr>
          <w:rFonts w:eastAsia="Calibri"/>
          <w:kern w:val="2"/>
        </w:rPr>
        <w:t xml:space="preserve">, por la cantidad de un mil dólares de los Estados Unidos de América </w:t>
      </w:r>
      <w:r w:rsidR="005F35F6" w:rsidRPr="007F3FD3">
        <w:rPr>
          <w:rFonts w:eastAsia="Calibri"/>
          <w:b/>
          <w:kern w:val="2"/>
        </w:rPr>
        <w:t>($1,000.00)</w:t>
      </w:r>
      <w:r w:rsidR="005F35F6" w:rsidRPr="007F3FD3">
        <w:rPr>
          <w:rFonts w:eastAsia="Calibri"/>
          <w:kern w:val="2"/>
        </w:rPr>
        <w:t xml:space="preserve">, a favor del Sr. FRANCISCO ORELLANA FLORES, Jefe de Transporte y Mantenimiento, para que tramite y efectué pago de refrendas de Tarjetas de Circulación de los vehículos automotores propiedad de este Municipio y otros gastos que se deben realizar en el Registro Público de Vehículos Automotores; </w:t>
      </w:r>
      <w:r w:rsidR="005F35F6" w:rsidRPr="007F3FD3">
        <w:rPr>
          <w:rFonts w:eastAsia="Calibri"/>
          <w:b/>
          <w:kern w:val="2"/>
        </w:rPr>
        <w:t>b) Autorizar</w:t>
      </w:r>
      <w:r w:rsidR="005F35F6" w:rsidRPr="007F3FD3">
        <w:rPr>
          <w:rFonts w:eastAsia="Calibri"/>
          <w:kern w:val="2"/>
        </w:rPr>
        <w:t xml:space="preserve"> a la Tesorera Municipal, efectuar la erogaci</w:t>
      </w:r>
      <w:r w:rsidR="003544FA" w:rsidRPr="007F3FD3">
        <w:rPr>
          <w:rFonts w:eastAsia="Calibri"/>
          <w:kern w:val="2"/>
        </w:rPr>
        <w:t>ón con cargo al CEP 15</w:t>
      </w:r>
      <w:r w:rsidR="005F35F6" w:rsidRPr="007F3FD3">
        <w:rPr>
          <w:rFonts w:eastAsia="Calibri"/>
          <w:kern w:val="2"/>
        </w:rPr>
        <w:t xml:space="preserve">, asignación presupuestaria 54199, de </w:t>
      </w:r>
      <w:proofErr w:type="spellStart"/>
      <w:r w:rsidR="005F35F6" w:rsidRPr="007F3FD3">
        <w:rPr>
          <w:rFonts w:eastAsia="Calibri"/>
          <w:kern w:val="2"/>
        </w:rPr>
        <w:t>Fodes</w:t>
      </w:r>
      <w:proofErr w:type="spellEnd"/>
      <w:r w:rsidR="005F35F6" w:rsidRPr="007F3FD3">
        <w:rPr>
          <w:rFonts w:eastAsia="Calibri"/>
          <w:kern w:val="2"/>
        </w:rPr>
        <w:t xml:space="preserve"> 25%, debiéndose liquidar con la factura de consumidor final u otro documento para probar el gasto, aplicar el código presupuestario correspondiente y comprobarse la erogación  conforme a la Ley. COMUNÍQUESE.</w:t>
      </w:r>
      <w:r w:rsidR="00FB53BF" w:rsidRPr="007F3FD3">
        <w:rPr>
          <w:rFonts w:eastAsia="Calibri"/>
          <w:kern w:val="2"/>
        </w:rPr>
        <w:t xml:space="preserve"> </w:t>
      </w:r>
      <w:r w:rsidR="00D16DAF" w:rsidRPr="007F3FD3">
        <w:rPr>
          <w:rFonts w:eastAsia="Calibri"/>
          <w:b/>
          <w:u w:val="single"/>
        </w:rPr>
        <w:t>ACUERDO NÚMERO DIEZ</w:t>
      </w:r>
      <w:r w:rsidR="00D16DAF" w:rsidRPr="007F3FD3">
        <w:rPr>
          <w:rFonts w:eastAsia="Calibri"/>
        </w:rPr>
        <w:t xml:space="preserve">.- </w:t>
      </w:r>
      <w:r w:rsidR="003F1CF6" w:rsidRPr="007F3FD3">
        <w:rPr>
          <w:kern w:val="2"/>
        </w:rPr>
        <w:t xml:space="preserve">El Concejo Municipal, en uso de las facultades, por unanimidad, </w:t>
      </w:r>
      <w:r w:rsidR="003F1CF6" w:rsidRPr="007F3FD3">
        <w:rPr>
          <w:b/>
          <w:kern w:val="2"/>
        </w:rPr>
        <w:t>ACUERDA:</w:t>
      </w:r>
      <w:r w:rsidR="003F1CF6" w:rsidRPr="007F3FD3">
        <w:rPr>
          <w:kern w:val="2"/>
        </w:rPr>
        <w:t xml:space="preserve"> </w:t>
      </w:r>
      <w:r w:rsidR="003F1CF6" w:rsidRPr="007F3FD3">
        <w:rPr>
          <w:b/>
          <w:lang w:val="es-ES_tradnl"/>
        </w:rPr>
        <w:t>a)</w:t>
      </w:r>
      <w:r w:rsidR="003F1CF6" w:rsidRPr="007F3FD3">
        <w:rPr>
          <w:rFonts w:eastAsia="Calibri"/>
        </w:rPr>
        <w:t xml:space="preserve"> Aprobar la Carpeta Técnica del proyecto: «INTRODUCCION DE AGUA DOM</w:t>
      </w:r>
      <w:r w:rsidR="00020262" w:rsidRPr="007F3FD3">
        <w:rPr>
          <w:rFonts w:eastAsia="Calibri"/>
        </w:rPr>
        <w:t>ICILIAR EN COMUNIDAD LA</w:t>
      </w:r>
      <w:r w:rsidR="007D795A" w:rsidRPr="007F3FD3">
        <w:rPr>
          <w:rFonts w:eastAsia="Calibri"/>
        </w:rPr>
        <w:t xml:space="preserve"> ESPAÑOLA</w:t>
      </w:r>
      <w:r w:rsidR="003F1CF6" w:rsidRPr="007F3FD3">
        <w:rPr>
          <w:rFonts w:eastAsia="Calibri"/>
        </w:rPr>
        <w:t xml:space="preserve">», presentada por la Jefatura de Proyectos, por contener las especificaciones técnicas y presupuesto, por el monto total de </w:t>
      </w:r>
      <w:r w:rsidR="007D795A" w:rsidRPr="007F3FD3">
        <w:rPr>
          <w:rFonts w:eastAsia="Calibri"/>
        </w:rPr>
        <w:t>cinco mil quinientos tres 31/100</w:t>
      </w:r>
      <w:r w:rsidR="003F1CF6" w:rsidRPr="007F3FD3">
        <w:rPr>
          <w:rFonts w:eastAsia="Calibri"/>
        </w:rPr>
        <w:t xml:space="preserve"> dólares de los Estados Unidos de América </w:t>
      </w:r>
      <w:r w:rsidR="003F1CF6" w:rsidRPr="007F3FD3">
        <w:rPr>
          <w:rFonts w:eastAsia="Calibri"/>
          <w:b/>
        </w:rPr>
        <w:t>($</w:t>
      </w:r>
      <w:r w:rsidR="007D795A" w:rsidRPr="007F3FD3">
        <w:rPr>
          <w:rFonts w:eastAsia="Calibri"/>
          <w:b/>
        </w:rPr>
        <w:t>5,503.31</w:t>
      </w:r>
      <w:r w:rsidR="003F1CF6" w:rsidRPr="007F3FD3">
        <w:rPr>
          <w:rFonts w:eastAsia="Calibri"/>
          <w:b/>
        </w:rPr>
        <w:t>)</w:t>
      </w:r>
      <w:r w:rsidR="003F1CF6" w:rsidRPr="007F3FD3">
        <w:rPr>
          <w:rFonts w:eastAsia="Calibri"/>
          <w:kern w:val="2"/>
        </w:rPr>
        <w:t>;</w:t>
      </w:r>
      <w:r w:rsidR="003F1CF6" w:rsidRPr="007F3FD3">
        <w:rPr>
          <w:kern w:val="2"/>
        </w:rPr>
        <w:t xml:space="preserve"> </w:t>
      </w:r>
      <w:r w:rsidR="003F1CF6" w:rsidRPr="007F3FD3">
        <w:rPr>
          <w:rFonts w:eastAsia="Calibri"/>
          <w:b/>
          <w:kern w:val="2"/>
        </w:rPr>
        <w:t>b</w:t>
      </w:r>
      <w:r w:rsidR="003F1CF6" w:rsidRPr="007F3FD3">
        <w:rPr>
          <w:b/>
          <w:lang w:val="es-ES_tradnl"/>
        </w:rPr>
        <w:t xml:space="preserve">) </w:t>
      </w:r>
      <w:r w:rsidR="003F1CF6" w:rsidRPr="007F3FD3">
        <w:rPr>
          <w:lang w:val="es-ES_tradnl"/>
        </w:rPr>
        <w:t>Ejecutar el</w:t>
      </w:r>
      <w:r w:rsidR="003F1CF6" w:rsidRPr="007F3FD3">
        <w:rPr>
          <w:rFonts w:eastAsia="Calibri"/>
        </w:rPr>
        <w:t xml:space="preserve"> proyecto: «IN</w:t>
      </w:r>
      <w:r w:rsidR="007D795A" w:rsidRPr="007F3FD3">
        <w:rPr>
          <w:rFonts w:eastAsia="Calibri"/>
        </w:rPr>
        <w:t>TRODUCCION DE AGUA DOMICILIAR EN</w:t>
      </w:r>
      <w:r w:rsidR="003F1CF6" w:rsidRPr="007F3FD3">
        <w:rPr>
          <w:rFonts w:eastAsia="Calibri"/>
        </w:rPr>
        <w:t xml:space="preserve"> COMUNIDAD LA </w:t>
      </w:r>
      <w:r w:rsidR="007D795A" w:rsidRPr="007F3FD3">
        <w:rPr>
          <w:rFonts w:eastAsia="Calibri"/>
        </w:rPr>
        <w:t>ESPAÑOLA</w:t>
      </w:r>
      <w:r w:rsidR="003F1CF6" w:rsidRPr="007F3FD3">
        <w:rPr>
          <w:rFonts w:eastAsia="Calibri"/>
        </w:rPr>
        <w:t>»,</w:t>
      </w:r>
      <w:r w:rsidR="003F1CF6" w:rsidRPr="007F3FD3">
        <w:rPr>
          <w:lang w:val="es-ES_tradnl"/>
        </w:rPr>
        <w:t xml:space="preserve"> bajo el </w:t>
      </w:r>
      <w:r w:rsidR="003F1CF6" w:rsidRPr="007F3FD3">
        <w:rPr>
          <w:b/>
          <w:lang w:val="es-ES_tradnl"/>
        </w:rPr>
        <w:t>SISTEMA DE ADMINISTRACIÓN</w:t>
      </w:r>
      <w:r w:rsidR="003F1CF6" w:rsidRPr="007F3FD3">
        <w:rPr>
          <w:lang w:val="es-ES_tradnl"/>
        </w:rPr>
        <w:t xml:space="preserve"> del Concejo Municipal, prescrito en el Art. 4 literal «i», de la Ley de Adquisiciones y Contrataciones de la Administración Pública;</w:t>
      </w:r>
      <w:r w:rsidR="003F1CF6" w:rsidRPr="007F3FD3">
        <w:rPr>
          <w:kern w:val="2"/>
        </w:rPr>
        <w:t xml:space="preserve"> </w:t>
      </w:r>
      <w:r w:rsidR="003F1CF6" w:rsidRPr="007F3FD3">
        <w:rPr>
          <w:rFonts w:eastAsia="Calibri"/>
          <w:b/>
        </w:rPr>
        <w:t xml:space="preserve">c) </w:t>
      </w:r>
      <w:r w:rsidR="003F1CF6" w:rsidRPr="007F3FD3">
        <w:rPr>
          <w:rFonts w:eastAsia="Calibri"/>
        </w:rPr>
        <w:t xml:space="preserve">Autorizar a la Tesorera Municipal, para que con fondos de la cuenta denominada: </w:t>
      </w:r>
      <w:r w:rsidR="003F1CF6" w:rsidRPr="007F3FD3">
        <w:t>MUNICIPALIDAD DE ZACATECOLUCA, FONDO DE DESARROLLO ECONÓMICO Y SOCIAL 75%</w:t>
      </w:r>
      <w:r w:rsidR="003F1CF6" w:rsidRPr="007F3FD3">
        <w:rPr>
          <w:rFonts w:eastAsia="Calibri"/>
        </w:rPr>
        <w:t xml:space="preserve">, solicite al banco Hipotecario, agencia Zacatecoluca, la </w:t>
      </w:r>
      <w:r w:rsidR="003F1CF6" w:rsidRPr="007F3FD3">
        <w:rPr>
          <w:rFonts w:eastAsia="Calibri"/>
          <w:b/>
        </w:rPr>
        <w:t>APERTURA DE CUENTA CORRIENTE</w:t>
      </w:r>
      <w:r w:rsidR="003F1CF6" w:rsidRPr="007F3FD3">
        <w:rPr>
          <w:rFonts w:eastAsia="Calibri"/>
        </w:rPr>
        <w:t>, para la ejecución del proyecto:</w:t>
      </w:r>
      <w:r w:rsidR="003F1CF6" w:rsidRPr="007F3FD3">
        <w:rPr>
          <w:rFonts w:eastAsia="Calibri"/>
          <w:b/>
        </w:rPr>
        <w:t xml:space="preserve"> </w:t>
      </w:r>
      <w:r w:rsidR="003F1CF6" w:rsidRPr="007F3FD3">
        <w:rPr>
          <w:rFonts w:eastAsia="Calibri"/>
        </w:rPr>
        <w:t xml:space="preserve">«INTRODUCCION DE AGUA DOMICILIAR EN </w:t>
      </w:r>
      <w:r w:rsidR="007D795A" w:rsidRPr="007F3FD3">
        <w:rPr>
          <w:rFonts w:eastAsia="Calibri"/>
        </w:rPr>
        <w:t>C</w:t>
      </w:r>
      <w:r w:rsidR="003F1CF6" w:rsidRPr="007F3FD3">
        <w:rPr>
          <w:rFonts w:eastAsia="Calibri"/>
        </w:rPr>
        <w:t xml:space="preserve">OMUNIDAD LA </w:t>
      </w:r>
      <w:r w:rsidR="007D795A" w:rsidRPr="007F3FD3">
        <w:rPr>
          <w:rFonts w:eastAsia="Calibri"/>
        </w:rPr>
        <w:t>ESPAÑOLA</w:t>
      </w:r>
      <w:r w:rsidR="003F1CF6" w:rsidRPr="007F3FD3">
        <w:rPr>
          <w:rFonts w:eastAsia="Calibri"/>
        </w:rPr>
        <w:t>»; con un monto inicial de cinco dólares de los Estados Unidos de América</w:t>
      </w:r>
      <w:r w:rsidR="003F1CF6" w:rsidRPr="007F3FD3">
        <w:rPr>
          <w:rFonts w:eastAsia="Calibri"/>
          <w:b/>
        </w:rPr>
        <w:t xml:space="preserve"> ($5.00)</w:t>
      </w:r>
      <w:r w:rsidR="003F1CF6" w:rsidRPr="007F3FD3">
        <w:rPr>
          <w:rFonts w:eastAsia="Calibri"/>
        </w:rPr>
        <w:t xml:space="preserve">, debiendo ser incrementada hasta el monto total de la Carpeta Técnica aprobada; </w:t>
      </w:r>
      <w:r w:rsidR="003F1CF6" w:rsidRPr="007F3FD3">
        <w:rPr>
          <w:rFonts w:eastAsia="Calibri"/>
          <w:b/>
        </w:rPr>
        <w:t xml:space="preserve">d) </w:t>
      </w:r>
      <w:r w:rsidR="003F1CF6" w:rsidRPr="007F3FD3">
        <w:rPr>
          <w:rFonts w:eastAsia="Calibri"/>
          <w:sz w:val="22"/>
          <w:szCs w:val="22"/>
        </w:rPr>
        <w:t xml:space="preserve">Nombrar </w:t>
      </w:r>
      <w:r w:rsidR="003F1CF6" w:rsidRPr="007F3FD3">
        <w:rPr>
          <w:rFonts w:eastAsia="Calibri"/>
          <w:b/>
          <w:sz w:val="22"/>
          <w:szCs w:val="22"/>
        </w:rPr>
        <w:t xml:space="preserve">REFRENDARIOS </w:t>
      </w:r>
      <w:r w:rsidR="003F1CF6" w:rsidRPr="007F3FD3">
        <w:rPr>
          <w:rFonts w:eastAsia="Calibri"/>
          <w:sz w:val="22"/>
          <w:szCs w:val="22"/>
        </w:rPr>
        <w:t xml:space="preserve">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3F1CF6" w:rsidRPr="007F3FD3">
        <w:rPr>
          <w:rFonts w:eastAsia="Calibri"/>
          <w:b/>
          <w:sz w:val="22"/>
          <w:szCs w:val="22"/>
        </w:rPr>
        <w:t>e)</w:t>
      </w:r>
      <w:r w:rsidR="003F1CF6" w:rsidRPr="007F3FD3">
        <w:rPr>
          <w:rFonts w:eastAsia="Calibri"/>
          <w:sz w:val="22"/>
          <w:szCs w:val="22"/>
        </w:rPr>
        <w:t xml:space="preserve"> </w:t>
      </w:r>
      <w:r w:rsidR="003F1CF6" w:rsidRPr="007F3FD3">
        <w:rPr>
          <w:sz w:val="22"/>
          <w:szCs w:val="22"/>
        </w:rPr>
        <w:t xml:space="preserve">Ordenar a la Jefatura de la Unidad de Adquisiciones y Contrataciones Institucional, </w:t>
      </w:r>
      <w:r w:rsidR="003F1CF6" w:rsidRPr="007F3FD3">
        <w:rPr>
          <w:b/>
          <w:sz w:val="22"/>
          <w:szCs w:val="22"/>
        </w:rPr>
        <w:t>INICIAR EL PROCESO DE ADQUISICIÓN</w:t>
      </w:r>
      <w:r w:rsidR="003F1CF6" w:rsidRPr="007F3FD3">
        <w:rPr>
          <w:sz w:val="22"/>
          <w:szCs w:val="22"/>
        </w:rPr>
        <w:t xml:space="preserve"> de bienes y servicios para la ejecución del Proyecto, de conformidad a la normativa de compras públicas; </w:t>
      </w:r>
      <w:r w:rsidR="003F1CF6" w:rsidRPr="007F3FD3">
        <w:rPr>
          <w:b/>
          <w:sz w:val="22"/>
          <w:szCs w:val="22"/>
        </w:rPr>
        <w:t>f)</w:t>
      </w:r>
      <w:r w:rsidR="003F1CF6" w:rsidRPr="007F3FD3">
        <w:rPr>
          <w:sz w:val="22"/>
          <w:szCs w:val="22"/>
        </w:rPr>
        <w:t xml:space="preserve"> Autorizar a la Tesorera Municipal, </w:t>
      </w:r>
      <w:r w:rsidR="003F1CF6" w:rsidRPr="007F3FD3">
        <w:rPr>
          <w:b/>
          <w:sz w:val="22"/>
          <w:szCs w:val="22"/>
        </w:rPr>
        <w:t>EFECTUAR LAS EROGACIONES</w:t>
      </w:r>
      <w:r w:rsidR="003F1CF6" w:rsidRPr="007F3FD3">
        <w:rPr>
          <w:sz w:val="22"/>
          <w:szCs w:val="22"/>
        </w:rPr>
        <w:t xml:space="preserve">, hasta por el monto indicado en la Carpeta Técnica aprobada; </w:t>
      </w:r>
      <w:r w:rsidR="003F1CF6" w:rsidRPr="007F3FD3">
        <w:rPr>
          <w:b/>
          <w:sz w:val="22"/>
          <w:szCs w:val="22"/>
        </w:rPr>
        <w:t>g)</w:t>
      </w:r>
      <w:r w:rsidR="003F1CF6" w:rsidRPr="007F3FD3">
        <w:rPr>
          <w:sz w:val="22"/>
          <w:szCs w:val="22"/>
        </w:rPr>
        <w:t xml:space="preserve"> Nombrar </w:t>
      </w:r>
      <w:r w:rsidR="003F1CF6" w:rsidRPr="007F3FD3">
        <w:rPr>
          <w:b/>
          <w:sz w:val="22"/>
          <w:szCs w:val="22"/>
        </w:rPr>
        <w:t>EJECUTOR</w:t>
      </w:r>
      <w:r w:rsidR="003F1CF6" w:rsidRPr="007F3FD3">
        <w:rPr>
          <w:sz w:val="22"/>
          <w:szCs w:val="22"/>
        </w:rPr>
        <w:t xml:space="preserve"> </w:t>
      </w:r>
      <w:r w:rsidR="003F1CF6" w:rsidRPr="007F3FD3">
        <w:rPr>
          <w:i/>
          <w:sz w:val="22"/>
          <w:szCs w:val="22"/>
        </w:rPr>
        <w:t>ad honorem,</w:t>
      </w:r>
      <w:r w:rsidR="003F1CF6" w:rsidRPr="007F3FD3">
        <w:rPr>
          <w:sz w:val="22"/>
          <w:szCs w:val="22"/>
        </w:rPr>
        <w:t xml:space="preserve"> al Lic. Juan José Hernández Domínguez, por ser empleado de esta Alcaldía Municipal; </w:t>
      </w:r>
      <w:r w:rsidR="003F1CF6" w:rsidRPr="007F3FD3">
        <w:rPr>
          <w:b/>
          <w:sz w:val="22"/>
          <w:szCs w:val="22"/>
        </w:rPr>
        <w:t>h)</w:t>
      </w:r>
      <w:r w:rsidR="003F1CF6" w:rsidRPr="007F3FD3">
        <w:rPr>
          <w:sz w:val="22"/>
          <w:szCs w:val="22"/>
        </w:rPr>
        <w:t xml:space="preserve"> Nombrar </w:t>
      </w:r>
      <w:r w:rsidR="003F1CF6" w:rsidRPr="007F3FD3">
        <w:rPr>
          <w:b/>
          <w:sz w:val="22"/>
          <w:szCs w:val="22"/>
        </w:rPr>
        <w:t>SUPERVISOR</w:t>
      </w:r>
      <w:r w:rsidR="003F1CF6" w:rsidRPr="007F3FD3">
        <w:rPr>
          <w:sz w:val="22"/>
          <w:szCs w:val="22"/>
        </w:rPr>
        <w:t xml:space="preserve"> </w:t>
      </w:r>
      <w:r w:rsidR="003F1CF6" w:rsidRPr="007F3FD3">
        <w:rPr>
          <w:i/>
          <w:sz w:val="22"/>
          <w:szCs w:val="22"/>
        </w:rPr>
        <w:t>ad honorem,</w:t>
      </w:r>
      <w:r w:rsidR="003F1CF6" w:rsidRPr="007F3FD3">
        <w:rPr>
          <w:sz w:val="22"/>
          <w:szCs w:val="22"/>
        </w:rPr>
        <w:t xml:space="preserve"> a la Licda. Marcela Isolina Rivas de Alfaro, por ser empleada de esta Alcaldía Municipal; </w:t>
      </w:r>
      <w:r w:rsidR="003F1CF6" w:rsidRPr="007F3FD3">
        <w:rPr>
          <w:b/>
          <w:sz w:val="22"/>
          <w:szCs w:val="22"/>
        </w:rPr>
        <w:t>i)</w:t>
      </w:r>
      <w:r w:rsidR="003F1CF6" w:rsidRPr="007F3FD3">
        <w:rPr>
          <w:sz w:val="22"/>
          <w:szCs w:val="22"/>
        </w:rPr>
        <w:t xml:space="preserve"> Nombrar </w:t>
      </w:r>
      <w:r w:rsidR="003F1CF6" w:rsidRPr="007F3FD3">
        <w:rPr>
          <w:b/>
          <w:sz w:val="22"/>
          <w:szCs w:val="22"/>
        </w:rPr>
        <w:t>ADMINISTRADOR</w:t>
      </w:r>
      <w:r w:rsidR="003F1CF6" w:rsidRPr="007F3FD3">
        <w:rPr>
          <w:sz w:val="22"/>
          <w:szCs w:val="22"/>
        </w:rPr>
        <w:t xml:space="preserve"> de Contratos y/o Órdenes de Compra </w:t>
      </w:r>
      <w:r w:rsidR="003F1CF6" w:rsidRPr="007F3FD3">
        <w:rPr>
          <w:i/>
          <w:sz w:val="22"/>
          <w:szCs w:val="22"/>
        </w:rPr>
        <w:t>ad honorem</w:t>
      </w:r>
      <w:r w:rsidR="003F1CF6" w:rsidRPr="007F3FD3">
        <w:rPr>
          <w:sz w:val="22"/>
          <w:szCs w:val="22"/>
        </w:rPr>
        <w:t xml:space="preserve">, al Lic. Juan José Hernández Domínguez, por ser empleado de esta Alcaldía Municipal, y quienes tendrán las responsabilidades que establece la Ley. </w:t>
      </w:r>
      <w:r w:rsidR="003F1CF6" w:rsidRPr="007F3FD3">
        <w:rPr>
          <w:rFonts w:eastAsia="Calibri"/>
          <w:sz w:val="22"/>
          <w:szCs w:val="22"/>
        </w:rPr>
        <w:t>COMUNÍQUESE.</w:t>
      </w:r>
      <w:r w:rsidR="006B26FF" w:rsidRPr="007F3FD3">
        <w:rPr>
          <w:rFonts w:eastAsia="Calibri"/>
          <w:sz w:val="22"/>
          <w:szCs w:val="22"/>
        </w:rPr>
        <w:t xml:space="preserve"> </w:t>
      </w:r>
      <w:r w:rsidR="00D16DAF" w:rsidRPr="007F3FD3">
        <w:rPr>
          <w:rFonts w:eastAsia="Calibri"/>
          <w:b/>
          <w:sz w:val="22"/>
          <w:szCs w:val="22"/>
          <w:u w:val="single"/>
        </w:rPr>
        <w:t>ACUERDO NÚMERO ONCE</w:t>
      </w:r>
      <w:r w:rsidR="00D16DAF" w:rsidRPr="007F3FD3">
        <w:rPr>
          <w:rFonts w:eastAsia="Calibri"/>
          <w:sz w:val="22"/>
          <w:szCs w:val="22"/>
        </w:rPr>
        <w:t xml:space="preserve">.- </w:t>
      </w:r>
      <w:r w:rsidR="00590528" w:rsidRPr="007F3FD3">
        <w:rPr>
          <w:rFonts w:eastAsia="Calibri"/>
          <w:sz w:val="22"/>
          <w:szCs w:val="22"/>
        </w:rPr>
        <w:t xml:space="preserve">En relación a lo solicitud de reparación de la Pala Mecánica tipo Oruga propiedad del Municipio de Zacatecoluca; el Concejo Municipal, en uso de las facultades, por unanimidad, </w:t>
      </w:r>
      <w:r w:rsidR="00590528" w:rsidRPr="007F3FD3">
        <w:rPr>
          <w:rFonts w:eastAsia="Calibri"/>
          <w:b/>
          <w:sz w:val="22"/>
          <w:szCs w:val="22"/>
        </w:rPr>
        <w:t>ACUERDA</w:t>
      </w:r>
      <w:r w:rsidR="00590528" w:rsidRPr="007F3FD3">
        <w:rPr>
          <w:rFonts w:eastAsia="Calibri"/>
          <w:sz w:val="22"/>
          <w:szCs w:val="22"/>
        </w:rPr>
        <w:t xml:space="preserve">: </w:t>
      </w:r>
      <w:r w:rsidR="00541A4A" w:rsidRPr="007F3FD3">
        <w:rPr>
          <w:rFonts w:eastAsia="Calibri"/>
          <w:b/>
          <w:sz w:val="22"/>
          <w:szCs w:val="22"/>
        </w:rPr>
        <w:t>a)</w:t>
      </w:r>
      <w:r w:rsidR="00541A4A" w:rsidRPr="007F3FD3">
        <w:rPr>
          <w:rFonts w:eastAsia="Calibri"/>
          <w:sz w:val="22"/>
          <w:szCs w:val="22"/>
        </w:rPr>
        <w:t xml:space="preserve"> Autorizar la cantidad de doce mil dólares de los Estados Unidos de América </w:t>
      </w:r>
      <w:r w:rsidR="00541A4A" w:rsidRPr="007F3FD3">
        <w:rPr>
          <w:rFonts w:eastAsia="Calibri"/>
          <w:b/>
          <w:sz w:val="22"/>
          <w:szCs w:val="22"/>
        </w:rPr>
        <w:t>($12,000.00)</w:t>
      </w:r>
      <w:r w:rsidR="00541A4A" w:rsidRPr="007F3FD3">
        <w:rPr>
          <w:rFonts w:eastAsia="Calibri"/>
          <w:sz w:val="22"/>
          <w:szCs w:val="22"/>
        </w:rPr>
        <w:t xml:space="preserve">, de la cuenta denominada: «AMZ, TORMENTA TROPICAL AMANDA, REHABILITACION DE CAMINOS 30%», </w:t>
      </w:r>
      <w:r w:rsidR="004D7C25" w:rsidRPr="007F3FD3">
        <w:rPr>
          <w:rFonts w:eastAsia="Calibri"/>
          <w:sz w:val="22"/>
          <w:szCs w:val="22"/>
        </w:rPr>
        <w:t>destinados a</w:t>
      </w:r>
      <w:r w:rsidR="00541A4A" w:rsidRPr="007F3FD3">
        <w:rPr>
          <w:rFonts w:eastAsia="Calibri"/>
          <w:sz w:val="22"/>
          <w:szCs w:val="22"/>
        </w:rPr>
        <w:t xml:space="preserve"> la reparación de la Pala Mecánica tipo oruga, marca Caterpillar, modelo 320bl, propiedad del Municipio de Zacatecoluca, departamento de La Paz; </w:t>
      </w:r>
      <w:r w:rsidR="00421ECE" w:rsidRPr="007F3FD3">
        <w:rPr>
          <w:rFonts w:eastAsia="Calibri"/>
          <w:b/>
          <w:sz w:val="22"/>
          <w:szCs w:val="22"/>
        </w:rPr>
        <w:t>b)</w:t>
      </w:r>
      <w:r w:rsidR="00543C2B" w:rsidRPr="007F3FD3">
        <w:rPr>
          <w:rFonts w:eastAsia="Calibri"/>
          <w:sz w:val="22"/>
          <w:szCs w:val="22"/>
        </w:rPr>
        <w:t xml:space="preserve"> Solicitar al Gerente Financiero, Jefe de Presupuesto y </w:t>
      </w:r>
      <w:r w:rsidR="00421ECE" w:rsidRPr="007F3FD3">
        <w:rPr>
          <w:rFonts w:eastAsia="Calibri"/>
          <w:sz w:val="22"/>
          <w:szCs w:val="22"/>
        </w:rPr>
        <w:t xml:space="preserve">Jefe de Transporte y Mantenimiento de esta Municipalidad, Sr. Francisco Orellana Flores, </w:t>
      </w:r>
      <w:r w:rsidR="00543C2B" w:rsidRPr="007F3FD3">
        <w:rPr>
          <w:rFonts w:eastAsia="Calibri"/>
          <w:sz w:val="22"/>
          <w:szCs w:val="22"/>
        </w:rPr>
        <w:t>para que se realicen</w:t>
      </w:r>
      <w:r w:rsidR="00421ECE" w:rsidRPr="007F3FD3">
        <w:rPr>
          <w:rFonts w:eastAsia="Calibri"/>
          <w:sz w:val="22"/>
          <w:szCs w:val="22"/>
        </w:rPr>
        <w:t xml:space="preserve"> </w:t>
      </w:r>
      <w:r w:rsidR="00543C2B" w:rsidRPr="007F3FD3">
        <w:rPr>
          <w:rFonts w:eastAsia="Calibri"/>
          <w:sz w:val="22"/>
          <w:szCs w:val="22"/>
        </w:rPr>
        <w:t xml:space="preserve">las gestiones necesarias </w:t>
      </w:r>
      <w:r w:rsidR="00995429" w:rsidRPr="007F3FD3">
        <w:rPr>
          <w:rFonts w:eastAsia="Calibri"/>
          <w:sz w:val="22"/>
          <w:szCs w:val="22"/>
        </w:rPr>
        <w:t xml:space="preserve">a fin de darle cumplimiento a lo autorizado en el literal «a» del presente acuerdo. </w:t>
      </w:r>
      <w:r w:rsidR="00852B5B" w:rsidRPr="007F3FD3">
        <w:rPr>
          <w:sz w:val="22"/>
          <w:szCs w:val="22"/>
          <w:lang w:eastAsia="es-SV"/>
        </w:rPr>
        <w:t xml:space="preserve">Se hace constar que el Dr. Ever Stanley Henríquez Cruz, Cuarto Regidor Propietario; salva su voto en el presente acuerdo, en uso de la facultad establecida en el Art. 45 de Código Municipal. </w:t>
      </w:r>
      <w:r w:rsidR="00995429" w:rsidRPr="007F3FD3">
        <w:rPr>
          <w:rFonts w:eastAsia="Calibri"/>
          <w:sz w:val="22"/>
          <w:szCs w:val="22"/>
        </w:rPr>
        <w:t>COMUNÍQUESE.</w:t>
      </w:r>
      <w:r w:rsidR="00115034" w:rsidRPr="007F3FD3">
        <w:rPr>
          <w:rFonts w:eastAsia="Calibri"/>
          <w:sz w:val="22"/>
          <w:szCs w:val="22"/>
        </w:rPr>
        <w:t xml:space="preserve"> </w:t>
      </w:r>
      <w:r w:rsidR="00181C16" w:rsidRPr="007F3FD3">
        <w:rPr>
          <w:b/>
          <w:kern w:val="2"/>
          <w:sz w:val="22"/>
          <w:szCs w:val="22"/>
          <w:u w:val="single"/>
        </w:rPr>
        <w:t>ACUERDO NÚMERO DOCE</w:t>
      </w:r>
      <w:r w:rsidR="00181C16" w:rsidRPr="007F3FD3">
        <w:rPr>
          <w:kern w:val="2"/>
          <w:sz w:val="22"/>
          <w:szCs w:val="22"/>
        </w:rPr>
        <w:t xml:space="preserve">.- </w:t>
      </w:r>
      <w:r w:rsidR="00181C16" w:rsidRPr="007F3FD3">
        <w:rPr>
          <w:rFonts w:eastAsia="Calibri"/>
          <w:sz w:val="22"/>
          <w:szCs w:val="22"/>
          <w:lang w:val="es-SV" w:eastAsia="es-SV"/>
        </w:rPr>
        <w:t xml:space="preserve">En el marco del día del empleado municipal, declarado en Decreto Legislativo N° 75 del 16 de agosto de 1968, publicado en el Diario Oficial N° 155, Tomo N° 220, del 22 de agosto de 1968; este Concejo, emite las siguientes </w:t>
      </w:r>
      <w:r w:rsidR="00181C16" w:rsidRPr="007F3FD3">
        <w:rPr>
          <w:rFonts w:eastAsia="Calibri"/>
          <w:b/>
          <w:sz w:val="22"/>
          <w:szCs w:val="22"/>
          <w:lang w:val="es-SV" w:eastAsia="es-SV"/>
        </w:rPr>
        <w:t>CONSIDERACIONES</w:t>
      </w:r>
      <w:r w:rsidR="00181C16" w:rsidRPr="007F3FD3">
        <w:rPr>
          <w:rFonts w:eastAsia="Calibri"/>
          <w:sz w:val="22"/>
          <w:szCs w:val="22"/>
          <w:lang w:val="es-SV" w:eastAsia="es-SV"/>
        </w:rPr>
        <w:t xml:space="preserve">: </w:t>
      </w:r>
      <w:r w:rsidR="00181C16" w:rsidRPr="007F3FD3">
        <w:rPr>
          <w:rFonts w:eastAsia="Calibri"/>
          <w:b/>
          <w:sz w:val="22"/>
          <w:szCs w:val="22"/>
          <w:lang w:val="es-SV" w:eastAsia="es-SV"/>
        </w:rPr>
        <w:t>I.-</w:t>
      </w:r>
      <w:r w:rsidR="00181C16" w:rsidRPr="007F3FD3">
        <w:rPr>
          <w:rFonts w:eastAsia="Calibri"/>
          <w:sz w:val="22"/>
          <w:szCs w:val="22"/>
          <w:lang w:val="es-SV" w:eastAsia="es-SV"/>
        </w:rPr>
        <w:t xml:space="preserve"> Que en vista de la imposibilidad de realizar la celebración que tradicionalmente se ha venido realizando, acatando las medidas de distanciamiento social y evitando las reuniones de personas, para prevenir el COVID-19; </w:t>
      </w:r>
      <w:r w:rsidR="00181C16" w:rsidRPr="007F3FD3">
        <w:rPr>
          <w:rFonts w:eastAsia="Calibri"/>
          <w:b/>
          <w:sz w:val="22"/>
          <w:szCs w:val="22"/>
          <w:lang w:val="es-SV" w:eastAsia="es-SV"/>
        </w:rPr>
        <w:t>II.-</w:t>
      </w:r>
      <w:r w:rsidR="00181C16" w:rsidRPr="007F3FD3">
        <w:rPr>
          <w:rFonts w:eastAsia="Calibri"/>
          <w:sz w:val="22"/>
          <w:szCs w:val="22"/>
          <w:lang w:val="es-SV" w:eastAsia="es-SV"/>
        </w:rPr>
        <w:t xml:space="preserve"> Que los trabajadores/as son el principal elemento con que cuenta esta Administración Municipal, para llevar adelante su funcionamiento y la prestación de los servicios públicos de su competencia; </w:t>
      </w:r>
      <w:r w:rsidR="00181C16" w:rsidRPr="007F3FD3">
        <w:rPr>
          <w:rFonts w:eastAsia="Calibri"/>
          <w:b/>
          <w:sz w:val="22"/>
          <w:szCs w:val="22"/>
          <w:lang w:val="es-SV" w:eastAsia="es-SV"/>
        </w:rPr>
        <w:t>III.-</w:t>
      </w:r>
      <w:r w:rsidR="00181C16" w:rsidRPr="007F3FD3">
        <w:rPr>
          <w:rFonts w:eastAsia="Calibri"/>
          <w:sz w:val="22"/>
          <w:szCs w:val="22"/>
          <w:lang w:val="es-SV" w:eastAsia="es-SV"/>
        </w:rPr>
        <w:t xml:space="preserve"> Que es justo reconocer el esfuerzo encomiable de los empleados, que asumen como servidores públicos en el amplio sentido de la expresión; </w:t>
      </w:r>
      <w:r w:rsidR="00181C16" w:rsidRPr="007F3FD3">
        <w:rPr>
          <w:rFonts w:eastAsia="Calibri"/>
          <w:b/>
          <w:sz w:val="22"/>
          <w:szCs w:val="22"/>
          <w:lang w:val="es-SV" w:eastAsia="es-SV"/>
        </w:rPr>
        <w:t>IV.-</w:t>
      </w:r>
      <w:r w:rsidR="00181C16" w:rsidRPr="007F3FD3">
        <w:rPr>
          <w:rFonts w:eastAsia="Calibri"/>
          <w:sz w:val="22"/>
          <w:szCs w:val="22"/>
          <w:lang w:val="es-SV" w:eastAsia="es-SV"/>
        </w:rPr>
        <w:t xml:space="preserve"> Que este Concejo, estima prioritario, hacer un esfuerzo adicional a fin de incentivar a los empleados, por tratarse de actores y actrices clave, para el cumplimiento de la misión y visión de esta Municipalidad, principalmente en la difícil situación que atraviesa el país por la pandemia que se enfrenta; </w:t>
      </w:r>
      <w:r w:rsidR="00181C16" w:rsidRPr="007F3FD3">
        <w:rPr>
          <w:rFonts w:eastAsia="Calibri"/>
          <w:b/>
          <w:sz w:val="22"/>
          <w:szCs w:val="22"/>
          <w:lang w:val="es-SV" w:eastAsia="es-SV"/>
        </w:rPr>
        <w:t>POR TANTO:</w:t>
      </w:r>
      <w:r w:rsidR="00181C16" w:rsidRPr="007F3FD3">
        <w:rPr>
          <w:rFonts w:eastAsia="Calibri"/>
          <w:sz w:val="22"/>
          <w:szCs w:val="22"/>
          <w:lang w:val="es-SV" w:eastAsia="es-SV"/>
        </w:rPr>
        <w:t xml:space="preserve"> en uso de las facultades que le confiere el Art. 3 numeral 3 del Código</w:t>
      </w:r>
      <w:r w:rsidR="00181C16" w:rsidRPr="007F3FD3">
        <w:rPr>
          <w:rFonts w:eastAsia="Calibri"/>
          <w:lang w:val="es-SV" w:eastAsia="es-SV"/>
        </w:rPr>
        <w:t xml:space="preserve"> </w:t>
      </w:r>
      <w:r w:rsidR="00181C16" w:rsidRPr="007F3FD3">
        <w:rPr>
          <w:rFonts w:eastAsia="Calibri"/>
          <w:sz w:val="22"/>
          <w:szCs w:val="22"/>
          <w:lang w:val="es-SV" w:eastAsia="es-SV"/>
        </w:rPr>
        <w:t xml:space="preserve">Municipal, </w:t>
      </w:r>
      <w:r w:rsidR="00181C16" w:rsidRPr="007F3FD3">
        <w:rPr>
          <w:rFonts w:eastAsia="Calibri"/>
          <w:b/>
          <w:sz w:val="22"/>
          <w:szCs w:val="22"/>
          <w:lang w:val="es-SV" w:eastAsia="es-SV"/>
        </w:rPr>
        <w:t xml:space="preserve">ACUERDA: a) AUTORIZAR LA BONIFICACIÓN </w:t>
      </w:r>
      <w:r w:rsidR="00181C16" w:rsidRPr="007F3FD3">
        <w:rPr>
          <w:rFonts w:eastAsia="Calibri"/>
          <w:sz w:val="22"/>
          <w:szCs w:val="22"/>
          <w:lang w:val="es-SV" w:eastAsia="es-SV"/>
        </w:rPr>
        <w:t>del día del empleado municipal del año 2020, por la cantidad de TRESCIENTOS TREINTA Y TRES 33/100 DÓLARES DE LOS ESTADOS UNIDOS DE AMÉRICA ($333.33), a favor de los Gerentes, Jefes de Unidades, Encargados de Secciones, titulares de plaza con nombramiento definitivo en el Régimen Administrativo Municipal e interinos, y Contrato Individual de Trabajo; como un reconocimiento a su importante labor, para la prestación de los servicios vitales de competencia municipal</w:t>
      </w:r>
      <w:r w:rsidR="0008345D" w:rsidRPr="007F3FD3">
        <w:rPr>
          <w:rFonts w:eastAsia="Calibri"/>
          <w:sz w:val="22"/>
          <w:szCs w:val="22"/>
          <w:lang w:val="es-SV" w:eastAsia="es-SV"/>
        </w:rPr>
        <w:t>, debiendo efectuar el descuento de Renta correspondiente</w:t>
      </w:r>
      <w:r w:rsidR="00181C16" w:rsidRPr="007F3FD3">
        <w:rPr>
          <w:rFonts w:eastAsia="Calibri"/>
          <w:sz w:val="22"/>
          <w:szCs w:val="22"/>
          <w:lang w:val="es-SV" w:eastAsia="es-SV"/>
        </w:rPr>
        <w:t xml:space="preserve">; </w:t>
      </w:r>
      <w:r w:rsidR="00181C16" w:rsidRPr="007F3FD3">
        <w:rPr>
          <w:rFonts w:eastAsia="Calibri"/>
          <w:b/>
          <w:sz w:val="22"/>
          <w:szCs w:val="22"/>
          <w:lang w:val="es-SV" w:eastAsia="es-SV"/>
        </w:rPr>
        <w:t>b)</w:t>
      </w:r>
      <w:r w:rsidR="00181C16" w:rsidRPr="007F3FD3">
        <w:rPr>
          <w:rFonts w:eastAsia="Calibri"/>
          <w:sz w:val="22"/>
          <w:szCs w:val="22"/>
          <w:lang w:val="es-SV" w:eastAsia="es-SV"/>
        </w:rPr>
        <w:t xml:space="preserve"> Solicitar al Lic. Marcelino Palacios Miranda, Gerente Financiero </w:t>
      </w:r>
      <w:r w:rsidR="00181C16" w:rsidRPr="007F3FD3">
        <w:rPr>
          <w:rFonts w:eastAsia="Calibri"/>
          <w:b/>
          <w:sz w:val="22"/>
          <w:szCs w:val="22"/>
          <w:lang w:val="es-SV" w:eastAsia="es-SV"/>
        </w:rPr>
        <w:t>PRESENTAR A ESTE CONCEJO UNA PROYECCIÓN</w:t>
      </w:r>
      <w:r w:rsidR="00181C16" w:rsidRPr="007F3FD3">
        <w:rPr>
          <w:rFonts w:eastAsia="Calibri"/>
          <w:sz w:val="22"/>
          <w:szCs w:val="22"/>
          <w:lang w:val="es-SV" w:eastAsia="es-SV"/>
        </w:rPr>
        <w:t xml:space="preserve"> financiera para el cumplimiento de la bonificación aprobada, así como la fecha en que se podría hacer efectivo, tomando en cuenta la situación financiera en que nos encontramos a consecuencia de la pandemia por COVID-19</w:t>
      </w:r>
      <w:r w:rsidR="00181C16" w:rsidRPr="007F3FD3">
        <w:rPr>
          <w:sz w:val="22"/>
          <w:szCs w:val="22"/>
        </w:rPr>
        <w:t>. COMUNÍQUESE</w:t>
      </w:r>
      <w:r w:rsidR="00181C16" w:rsidRPr="007F3FD3">
        <w:rPr>
          <w:rFonts w:eastAsia="Calibri"/>
          <w:sz w:val="22"/>
          <w:szCs w:val="22"/>
        </w:rPr>
        <w:t>.</w:t>
      </w:r>
      <w:r w:rsidR="00B96431" w:rsidRPr="007F3FD3">
        <w:rPr>
          <w:rFonts w:eastAsia="Calibri"/>
          <w:sz w:val="22"/>
          <w:szCs w:val="22"/>
        </w:rPr>
        <w:t xml:space="preserve"> </w:t>
      </w:r>
      <w:r w:rsidR="00E17160" w:rsidRPr="007F3FD3">
        <w:rPr>
          <w:kern w:val="2"/>
          <w:sz w:val="22"/>
          <w:szCs w:val="22"/>
        </w:rPr>
        <w:t>N</w:t>
      </w:r>
      <w:r w:rsidR="00E17160" w:rsidRPr="007F3FD3">
        <w:rPr>
          <w:sz w:val="22"/>
          <w:szCs w:val="22"/>
        </w:rPr>
        <w:t>o habiendo más que hacer constar, se da por terminada la presente acta que para constancia firmamos.</w:t>
      </w:r>
    </w:p>
    <w:p w14:paraId="5DD02914" w14:textId="52895966" w:rsidR="00955F51" w:rsidRPr="007F3FD3" w:rsidRDefault="00955F51" w:rsidP="00AE2A7A">
      <w:pPr>
        <w:spacing w:line="360" w:lineRule="auto"/>
        <w:jc w:val="both"/>
        <w:rPr>
          <w:sz w:val="22"/>
          <w:szCs w:val="22"/>
        </w:rPr>
      </w:pPr>
    </w:p>
    <w:p w14:paraId="3B6B4B8D" w14:textId="77777777" w:rsidR="00F6627C" w:rsidRPr="007F3FD3" w:rsidRDefault="00F6627C" w:rsidP="00F6627C">
      <w:pPr>
        <w:tabs>
          <w:tab w:val="left" w:pos="5040"/>
          <w:tab w:val="left" w:pos="5220"/>
        </w:tabs>
        <w:spacing w:line="240" w:lineRule="auto"/>
        <w:jc w:val="center"/>
        <w:rPr>
          <w:rFonts w:eastAsia="Batang"/>
          <w:kern w:val="2"/>
          <w:sz w:val="22"/>
          <w:szCs w:val="22"/>
        </w:rPr>
      </w:pPr>
      <w:r w:rsidRPr="007F3FD3">
        <w:rPr>
          <w:rFonts w:eastAsia="Batang"/>
          <w:sz w:val="22"/>
          <w:szCs w:val="22"/>
        </w:rPr>
        <w:t>FRANCISCO SALVADOR HIREZI MORATAYA</w:t>
      </w:r>
    </w:p>
    <w:p w14:paraId="1E3E2502" w14:textId="77777777" w:rsidR="00F6627C" w:rsidRPr="007F3FD3" w:rsidRDefault="00F6627C" w:rsidP="00F6627C">
      <w:pPr>
        <w:tabs>
          <w:tab w:val="left" w:pos="5040"/>
          <w:tab w:val="left" w:pos="5220"/>
        </w:tabs>
        <w:spacing w:line="240" w:lineRule="auto"/>
        <w:jc w:val="center"/>
      </w:pPr>
      <w:r w:rsidRPr="007F3FD3">
        <w:rPr>
          <w:rFonts w:eastAsia="Batang"/>
        </w:rPr>
        <w:t>Alcalde Municipal</w:t>
      </w:r>
    </w:p>
    <w:p w14:paraId="511E8DD3" w14:textId="77777777" w:rsidR="00F6627C" w:rsidRPr="007F3FD3" w:rsidRDefault="00F6627C" w:rsidP="00F6627C">
      <w:pPr>
        <w:tabs>
          <w:tab w:val="left" w:pos="5040"/>
          <w:tab w:val="left" w:pos="5220"/>
        </w:tabs>
        <w:rPr>
          <w:rFonts w:eastAsia="Batang"/>
          <w:sz w:val="20"/>
          <w:szCs w:val="20"/>
        </w:rPr>
      </w:pPr>
    </w:p>
    <w:p w14:paraId="1C33B82A" w14:textId="77777777" w:rsidR="00E0357F" w:rsidRPr="007F3FD3" w:rsidRDefault="00E0357F" w:rsidP="00F6627C">
      <w:pPr>
        <w:tabs>
          <w:tab w:val="left" w:pos="5040"/>
          <w:tab w:val="left" w:pos="5220"/>
        </w:tabs>
        <w:rPr>
          <w:rFonts w:eastAsia="Batang"/>
          <w:sz w:val="20"/>
          <w:szCs w:val="20"/>
        </w:rPr>
      </w:pPr>
    </w:p>
    <w:p w14:paraId="1E3C051C" w14:textId="77777777" w:rsidR="00F6627C" w:rsidRPr="007F3FD3" w:rsidRDefault="00F6627C" w:rsidP="00F6627C">
      <w:pPr>
        <w:tabs>
          <w:tab w:val="left" w:pos="5040"/>
          <w:tab w:val="left" w:pos="5220"/>
        </w:tabs>
        <w:rPr>
          <w:rFonts w:eastAsia="Batang"/>
          <w:sz w:val="20"/>
          <w:szCs w:val="20"/>
        </w:rPr>
      </w:pPr>
    </w:p>
    <w:p w14:paraId="7F9CC867" w14:textId="77777777" w:rsidR="00F6627C" w:rsidRPr="007F3FD3" w:rsidRDefault="00F6627C" w:rsidP="00F6627C">
      <w:pPr>
        <w:tabs>
          <w:tab w:val="left" w:pos="5040"/>
          <w:tab w:val="left" w:pos="5220"/>
        </w:tabs>
        <w:spacing w:line="240" w:lineRule="auto"/>
        <w:rPr>
          <w:rFonts w:eastAsia="Batang"/>
          <w:sz w:val="22"/>
          <w:szCs w:val="22"/>
        </w:rPr>
      </w:pPr>
      <w:r w:rsidRPr="007F3FD3">
        <w:rPr>
          <w:sz w:val="20"/>
          <w:szCs w:val="20"/>
        </w:rPr>
        <w:t xml:space="preserve">   </w:t>
      </w:r>
      <w:r w:rsidRPr="007F3FD3">
        <w:rPr>
          <w:sz w:val="22"/>
          <w:szCs w:val="22"/>
        </w:rPr>
        <w:t xml:space="preserve"> VILMA JEANNETTE HENRÍQUEZ ORANTES</w:t>
      </w:r>
      <w:r w:rsidR="00C20C9B" w:rsidRPr="007F3FD3">
        <w:rPr>
          <w:rFonts w:eastAsia="Batang"/>
          <w:sz w:val="22"/>
          <w:szCs w:val="22"/>
        </w:rPr>
        <w:t xml:space="preserve">    </w:t>
      </w:r>
      <w:r w:rsidR="004F1096" w:rsidRPr="007F3FD3">
        <w:rPr>
          <w:rFonts w:eastAsia="Batang"/>
          <w:sz w:val="22"/>
          <w:szCs w:val="22"/>
        </w:rPr>
        <w:t xml:space="preserve">      JOSE DENNIS CORDOVA ELIZONDO</w:t>
      </w:r>
    </w:p>
    <w:p w14:paraId="3CC11154" w14:textId="553C83D9" w:rsidR="00F6627C" w:rsidRPr="007F3FD3" w:rsidRDefault="00F6627C" w:rsidP="00F6627C">
      <w:pPr>
        <w:tabs>
          <w:tab w:val="left" w:pos="5040"/>
          <w:tab w:val="left" w:pos="5220"/>
        </w:tabs>
        <w:spacing w:line="240" w:lineRule="auto"/>
        <w:rPr>
          <w:rFonts w:eastAsia="Batang"/>
        </w:rPr>
      </w:pPr>
      <w:r w:rsidRPr="007F3FD3">
        <w:rPr>
          <w:rFonts w:eastAsia="Batang"/>
        </w:rPr>
        <w:t xml:space="preserve">              </w:t>
      </w:r>
      <w:r w:rsidR="00145AE8" w:rsidRPr="007F3FD3">
        <w:rPr>
          <w:rFonts w:eastAsia="Batang"/>
        </w:rPr>
        <w:t xml:space="preserve">         </w:t>
      </w:r>
      <w:r w:rsidRPr="007F3FD3">
        <w:rPr>
          <w:rFonts w:eastAsia="Batang"/>
        </w:rPr>
        <w:t xml:space="preserve"> Síndico Municipal</w:t>
      </w:r>
      <w:r w:rsidR="004F1096" w:rsidRPr="007F3FD3">
        <w:rPr>
          <w:rFonts w:eastAsia="Batang"/>
        </w:rPr>
        <w:t xml:space="preserve">                           </w:t>
      </w:r>
      <w:r w:rsidRPr="007F3FD3">
        <w:rPr>
          <w:rFonts w:eastAsia="Batang"/>
        </w:rPr>
        <w:t xml:space="preserve">          </w:t>
      </w:r>
      <w:r w:rsidR="00145AE8" w:rsidRPr="007F3FD3">
        <w:rPr>
          <w:rFonts w:eastAsia="Batang"/>
        </w:rPr>
        <w:t xml:space="preserve">  </w:t>
      </w:r>
      <w:r w:rsidRPr="007F3FD3">
        <w:rPr>
          <w:rFonts w:eastAsia="Batang"/>
        </w:rPr>
        <w:t>Primer Regidor Propietario</w:t>
      </w:r>
    </w:p>
    <w:p w14:paraId="55C28B5F" w14:textId="77777777" w:rsidR="00F6627C" w:rsidRPr="007F3FD3" w:rsidRDefault="00F6627C" w:rsidP="00F6627C">
      <w:pPr>
        <w:tabs>
          <w:tab w:val="left" w:pos="5040"/>
          <w:tab w:val="left" w:pos="5220"/>
        </w:tabs>
        <w:spacing w:after="120" w:line="360" w:lineRule="auto"/>
        <w:rPr>
          <w:rFonts w:eastAsia="Batang"/>
        </w:rPr>
      </w:pPr>
      <w:r w:rsidRPr="007F3FD3">
        <w:rPr>
          <w:rFonts w:eastAsia="Batang"/>
        </w:rPr>
        <w:t xml:space="preserve"> </w:t>
      </w:r>
    </w:p>
    <w:p w14:paraId="23699CC5" w14:textId="77777777" w:rsidR="00F6627C" w:rsidRPr="007F3FD3" w:rsidRDefault="00F6627C" w:rsidP="00F6627C">
      <w:pPr>
        <w:tabs>
          <w:tab w:val="left" w:pos="5040"/>
          <w:tab w:val="left" w:pos="5220"/>
        </w:tabs>
        <w:spacing w:after="120" w:line="360" w:lineRule="auto"/>
        <w:rPr>
          <w:rFonts w:eastAsia="Batang"/>
        </w:rPr>
      </w:pPr>
    </w:p>
    <w:p w14:paraId="25B00291" w14:textId="77777777" w:rsidR="00F6627C" w:rsidRPr="007F3FD3" w:rsidRDefault="00F6627C" w:rsidP="00F6627C">
      <w:pPr>
        <w:spacing w:line="240" w:lineRule="auto"/>
        <w:rPr>
          <w:rFonts w:eastAsia="Batang"/>
          <w:sz w:val="22"/>
          <w:szCs w:val="22"/>
        </w:rPr>
      </w:pPr>
      <w:r w:rsidRPr="007F3FD3">
        <w:rPr>
          <w:rFonts w:eastAsia="Batang"/>
          <w:sz w:val="20"/>
          <w:szCs w:val="20"/>
        </w:rPr>
        <w:t xml:space="preserve">  </w:t>
      </w:r>
      <w:r w:rsidRPr="007F3FD3">
        <w:rPr>
          <w:rFonts w:eastAsia="Batang"/>
          <w:sz w:val="22"/>
          <w:szCs w:val="22"/>
        </w:rPr>
        <w:t xml:space="preserve">  </w:t>
      </w:r>
      <w:r w:rsidRPr="007F3FD3">
        <w:rPr>
          <w:sz w:val="22"/>
          <w:szCs w:val="22"/>
        </w:rPr>
        <w:t>ZORINA ESTHER MASFERRER ESCOBAR</w:t>
      </w:r>
      <w:r w:rsidR="00145AE8" w:rsidRPr="007F3FD3">
        <w:rPr>
          <w:rFonts w:eastAsia="Batang"/>
          <w:sz w:val="22"/>
          <w:szCs w:val="22"/>
        </w:rPr>
        <w:t xml:space="preserve">                      </w:t>
      </w:r>
      <w:r w:rsidRPr="007F3FD3">
        <w:rPr>
          <w:rFonts w:eastAsia="Batang"/>
          <w:sz w:val="22"/>
          <w:szCs w:val="22"/>
        </w:rPr>
        <w:t>SANTOS PORTILLO GONZÁLEZ</w:t>
      </w:r>
    </w:p>
    <w:p w14:paraId="6C5F35B6" w14:textId="77777777" w:rsidR="00F6627C" w:rsidRPr="007F3FD3" w:rsidRDefault="00F6627C" w:rsidP="00F6627C">
      <w:pPr>
        <w:spacing w:line="240" w:lineRule="auto"/>
        <w:rPr>
          <w:rFonts w:eastAsia="Batang"/>
        </w:rPr>
      </w:pPr>
      <w:r w:rsidRPr="007F3FD3">
        <w:rPr>
          <w:rFonts w:eastAsia="Batang"/>
        </w:rPr>
        <w:t xml:space="preserve">             Segunda Regidora Propietaria                                </w:t>
      </w:r>
      <w:r w:rsidR="00145AE8" w:rsidRPr="007F3FD3">
        <w:rPr>
          <w:rFonts w:eastAsia="Batang"/>
        </w:rPr>
        <w:t xml:space="preserve">     </w:t>
      </w:r>
      <w:r w:rsidRPr="007F3FD3">
        <w:rPr>
          <w:rFonts w:eastAsia="Batang"/>
        </w:rPr>
        <w:t>Tercer Regidor Propietario</w:t>
      </w:r>
    </w:p>
    <w:p w14:paraId="1B9C7A6F" w14:textId="77777777" w:rsidR="00F6627C" w:rsidRPr="007F3FD3" w:rsidRDefault="00F6627C" w:rsidP="00F6627C">
      <w:pPr>
        <w:tabs>
          <w:tab w:val="left" w:pos="5040"/>
          <w:tab w:val="left" w:pos="5220"/>
        </w:tabs>
        <w:spacing w:after="120" w:line="360" w:lineRule="auto"/>
        <w:rPr>
          <w:rFonts w:eastAsia="Batang"/>
        </w:rPr>
      </w:pPr>
    </w:p>
    <w:p w14:paraId="09AE7CCB" w14:textId="19E776C9" w:rsidR="007F3FD3" w:rsidRPr="007F3FD3" w:rsidRDefault="00F6627C" w:rsidP="00F6627C">
      <w:pPr>
        <w:spacing w:line="360" w:lineRule="auto"/>
        <w:rPr>
          <w:sz w:val="22"/>
          <w:szCs w:val="22"/>
        </w:rPr>
      </w:pPr>
      <w:r w:rsidRPr="007F3FD3">
        <w:rPr>
          <w:sz w:val="22"/>
          <w:szCs w:val="22"/>
        </w:rPr>
        <w:t xml:space="preserve">               </w:t>
      </w:r>
    </w:p>
    <w:p w14:paraId="0C8410F0" w14:textId="77777777" w:rsidR="00F6627C" w:rsidRPr="007F3FD3" w:rsidRDefault="00145AE8" w:rsidP="00F6627C">
      <w:pPr>
        <w:spacing w:line="240" w:lineRule="auto"/>
        <w:rPr>
          <w:rFonts w:eastAsia="Batang"/>
          <w:sz w:val="22"/>
          <w:szCs w:val="22"/>
        </w:rPr>
      </w:pPr>
      <w:r w:rsidRPr="007F3FD3">
        <w:rPr>
          <w:sz w:val="22"/>
          <w:szCs w:val="22"/>
        </w:rPr>
        <w:t xml:space="preserve">    </w:t>
      </w:r>
      <w:r w:rsidR="00F6627C" w:rsidRPr="007F3FD3">
        <w:rPr>
          <w:sz w:val="22"/>
          <w:szCs w:val="22"/>
        </w:rPr>
        <w:t xml:space="preserve"> EVER STANLEY HENRÍQUEZ CRUZ                      MERCEDES HENRIQUEZ DE RODRÍGUEZ</w:t>
      </w:r>
    </w:p>
    <w:p w14:paraId="418A7737" w14:textId="77777777" w:rsidR="00F6627C" w:rsidRPr="007F3FD3" w:rsidRDefault="00F6627C" w:rsidP="00F6627C">
      <w:pPr>
        <w:tabs>
          <w:tab w:val="left" w:pos="5040"/>
          <w:tab w:val="left" w:pos="5220"/>
        </w:tabs>
        <w:spacing w:line="240" w:lineRule="auto"/>
        <w:rPr>
          <w:rFonts w:eastAsia="Batang"/>
        </w:rPr>
      </w:pPr>
      <w:r w:rsidRPr="007F3FD3">
        <w:rPr>
          <w:rFonts w:eastAsia="Batang"/>
        </w:rPr>
        <w:t xml:space="preserve">       </w:t>
      </w:r>
      <w:r w:rsidR="00145AE8" w:rsidRPr="007F3FD3">
        <w:rPr>
          <w:rFonts w:eastAsia="Batang"/>
        </w:rPr>
        <w:t xml:space="preserve">   </w:t>
      </w:r>
      <w:r w:rsidRPr="007F3FD3">
        <w:rPr>
          <w:rFonts w:eastAsia="Batang"/>
        </w:rPr>
        <w:t xml:space="preserve"> Cuarto Regidor Propietario                                         Quinta Regidora Propietaria</w:t>
      </w:r>
    </w:p>
    <w:p w14:paraId="780C6360" w14:textId="77777777" w:rsidR="00F6627C" w:rsidRPr="007F3FD3" w:rsidRDefault="00F6627C" w:rsidP="00F6627C">
      <w:pPr>
        <w:tabs>
          <w:tab w:val="left" w:pos="5040"/>
          <w:tab w:val="left" w:pos="5220"/>
        </w:tabs>
        <w:spacing w:after="120" w:line="360" w:lineRule="auto"/>
        <w:rPr>
          <w:rFonts w:eastAsia="Batang"/>
        </w:rPr>
      </w:pPr>
    </w:p>
    <w:p w14:paraId="0E4D5762" w14:textId="77777777" w:rsidR="00F6627C" w:rsidRPr="007F3FD3" w:rsidRDefault="00F6627C" w:rsidP="00F6627C">
      <w:pPr>
        <w:tabs>
          <w:tab w:val="left" w:pos="5040"/>
          <w:tab w:val="left" w:pos="5220"/>
        </w:tabs>
        <w:spacing w:after="120" w:line="360" w:lineRule="auto"/>
        <w:rPr>
          <w:rFonts w:eastAsia="Batang"/>
        </w:rPr>
      </w:pPr>
    </w:p>
    <w:p w14:paraId="481E07AB" w14:textId="77777777" w:rsidR="00F6627C" w:rsidRPr="007F3FD3" w:rsidRDefault="00145AE8" w:rsidP="00F6627C">
      <w:pPr>
        <w:tabs>
          <w:tab w:val="left" w:pos="5040"/>
          <w:tab w:val="left" w:pos="5220"/>
        </w:tabs>
        <w:spacing w:line="240" w:lineRule="auto"/>
        <w:rPr>
          <w:rFonts w:eastAsia="Batang"/>
          <w:sz w:val="22"/>
          <w:szCs w:val="22"/>
        </w:rPr>
      </w:pPr>
      <w:r w:rsidRPr="007F3FD3">
        <w:rPr>
          <w:sz w:val="22"/>
          <w:szCs w:val="22"/>
        </w:rPr>
        <w:t xml:space="preserve">      </w:t>
      </w:r>
      <w:r w:rsidR="00F6627C" w:rsidRPr="007F3FD3">
        <w:rPr>
          <w:sz w:val="22"/>
          <w:szCs w:val="22"/>
        </w:rPr>
        <w:t xml:space="preserve">CARLOS ARTURO ARAUJO GÓMEZ          </w:t>
      </w:r>
      <w:r w:rsidRPr="007F3FD3">
        <w:rPr>
          <w:sz w:val="22"/>
          <w:szCs w:val="22"/>
        </w:rPr>
        <w:t xml:space="preserve">                  </w:t>
      </w:r>
      <w:r w:rsidR="00F6627C" w:rsidRPr="007F3FD3">
        <w:rPr>
          <w:sz w:val="22"/>
          <w:szCs w:val="22"/>
        </w:rPr>
        <w:t xml:space="preserve"> </w:t>
      </w:r>
      <w:r w:rsidR="00F6627C" w:rsidRPr="007F3FD3">
        <w:rPr>
          <w:rFonts w:eastAsia="Batang"/>
          <w:sz w:val="22"/>
          <w:szCs w:val="22"/>
        </w:rPr>
        <w:t xml:space="preserve">ELMER ARTURO RUBIO ORANTES </w:t>
      </w:r>
    </w:p>
    <w:p w14:paraId="43190662" w14:textId="77777777" w:rsidR="00F6627C" w:rsidRPr="007F3FD3" w:rsidRDefault="00145AE8" w:rsidP="00F6627C">
      <w:pPr>
        <w:tabs>
          <w:tab w:val="left" w:pos="5040"/>
          <w:tab w:val="left" w:pos="5220"/>
        </w:tabs>
        <w:spacing w:line="240" w:lineRule="auto"/>
        <w:rPr>
          <w:rFonts w:eastAsia="Batang"/>
        </w:rPr>
      </w:pPr>
      <w:r w:rsidRPr="007F3FD3">
        <w:rPr>
          <w:rFonts w:eastAsia="Batang"/>
        </w:rPr>
        <w:t xml:space="preserve">                </w:t>
      </w:r>
      <w:r w:rsidR="00F6627C" w:rsidRPr="007F3FD3">
        <w:rPr>
          <w:rFonts w:eastAsia="Batang"/>
        </w:rPr>
        <w:t xml:space="preserve">Sexto Regidor Propietario                      </w:t>
      </w:r>
      <w:r w:rsidRPr="007F3FD3">
        <w:rPr>
          <w:rFonts w:eastAsia="Batang"/>
        </w:rPr>
        <w:t xml:space="preserve">                 </w:t>
      </w:r>
      <w:r w:rsidR="00F6627C" w:rsidRPr="007F3FD3">
        <w:rPr>
          <w:rFonts w:eastAsia="Batang"/>
        </w:rPr>
        <w:t xml:space="preserve"> Séptimo Regidor Propietario</w:t>
      </w:r>
    </w:p>
    <w:p w14:paraId="4F5541D8" w14:textId="77777777" w:rsidR="007F3FD3" w:rsidRPr="007F3FD3" w:rsidRDefault="007F3FD3" w:rsidP="00F6627C">
      <w:pPr>
        <w:tabs>
          <w:tab w:val="left" w:pos="5040"/>
          <w:tab w:val="left" w:pos="5220"/>
        </w:tabs>
        <w:spacing w:after="120" w:line="360" w:lineRule="auto"/>
        <w:rPr>
          <w:sz w:val="20"/>
          <w:szCs w:val="20"/>
        </w:rPr>
      </w:pPr>
    </w:p>
    <w:p w14:paraId="2DE6EBF2" w14:textId="77777777" w:rsidR="00F6627C" w:rsidRPr="007F3FD3" w:rsidRDefault="00F6627C" w:rsidP="00F6627C">
      <w:pPr>
        <w:tabs>
          <w:tab w:val="left" w:pos="5040"/>
          <w:tab w:val="left" w:pos="5220"/>
        </w:tabs>
        <w:spacing w:after="120"/>
        <w:rPr>
          <w:sz w:val="20"/>
          <w:szCs w:val="20"/>
        </w:rPr>
      </w:pPr>
    </w:p>
    <w:p w14:paraId="2070518C" w14:textId="77777777" w:rsidR="00F6627C" w:rsidRPr="007F3FD3" w:rsidRDefault="00145AE8" w:rsidP="00F6627C">
      <w:pPr>
        <w:tabs>
          <w:tab w:val="left" w:pos="5040"/>
          <w:tab w:val="left" w:pos="5220"/>
        </w:tabs>
        <w:spacing w:line="240" w:lineRule="auto"/>
        <w:rPr>
          <w:rFonts w:eastAsia="Batang"/>
          <w:sz w:val="22"/>
          <w:szCs w:val="22"/>
        </w:rPr>
      </w:pPr>
      <w:r w:rsidRPr="007F3FD3">
        <w:rPr>
          <w:sz w:val="20"/>
          <w:szCs w:val="20"/>
        </w:rPr>
        <w:t xml:space="preserve">    </w:t>
      </w:r>
      <w:r w:rsidR="00F6627C" w:rsidRPr="007F3FD3">
        <w:rPr>
          <w:sz w:val="22"/>
          <w:szCs w:val="22"/>
        </w:rPr>
        <w:t xml:space="preserve"> HÉCTOR ARNOLD</w:t>
      </w:r>
      <w:r w:rsidRPr="007F3FD3">
        <w:rPr>
          <w:sz w:val="22"/>
          <w:szCs w:val="22"/>
        </w:rPr>
        <w:t xml:space="preserve">O CRUZ RODRÍGUEZ                 </w:t>
      </w:r>
      <w:r w:rsidR="00F6627C" w:rsidRPr="007F3FD3">
        <w:rPr>
          <w:sz w:val="22"/>
          <w:szCs w:val="22"/>
        </w:rPr>
        <w:t>MANUEL ANTONIO CHORRO GUEVARA</w:t>
      </w:r>
    </w:p>
    <w:p w14:paraId="0FF52BF9" w14:textId="77777777" w:rsidR="00F6627C" w:rsidRPr="007F3FD3" w:rsidRDefault="00F6627C" w:rsidP="00F6627C">
      <w:pPr>
        <w:tabs>
          <w:tab w:val="left" w:pos="5040"/>
          <w:tab w:val="left" w:pos="5220"/>
        </w:tabs>
        <w:spacing w:line="240" w:lineRule="auto"/>
        <w:rPr>
          <w:rFonts w:eastAsia="Batang"/>
        </w:rPr>
      </w:pPr>
      <w:r w:rsidRPr="007F3FD3">
        <w:rPr>
          <w:rFonts w:eastAsia="Batang"/>
        </w:rPr>
        <w:t xml:space="preserve">            </w:t>
      </w:r>
      <w:r w:rsidR="00145AE8" w:rsidRPr="007F3FD3">
        <w:rPr>
          <w:rFonts w:eastAsia="Batang"/>
        </w:rPr>
        <w:t xml:space="preserve">   </w:t>
      </w:r>
      <w:r w:rsidRPr="007F3FD3">
        <w:rPr>
          <w:rFonts w:eastAsia="Batang"/>
        </w:rPr>
        <w:t xml:space="preserve">Octavo Regidor Propietario                             </w:t>
      </w:r>
      <w:r w:rsidR="00145AE8" w:rsidRPr="007F3FD3">
        <w:rPr>
          <w:rFonts w:eastAsia="Batang"/>
        </w:rPr>
        <w:t xml:space="preserve">       </w:t>
      </w:r>
      <w:r w:rsidRPr="007F3FD3">
        <w:rPr>
          <w:rFonts w:eastAsia="Batang"/>
        </w:rPr>
        <w:t>Noveno Regidor Propietario</w:t>
      </w:r>
    </w:p>
    <w:p w14:paraId="4BA4A734" w14:textId="77777777" w:rsidR="00F6627C" w:rsidRPr="007F3FD3" w:rsidRDefault="00F6627C" w:rsidP="00F6627C">
      <w:pPr>
        <w:tabs>
          <w:tab w:val="left" w:pos="5040"/>
          <w:tab w:val="left" w:pos="5220"/>
        </w:tabs>
        <w:spacing w:line="240" w:lineRule="auto"/>
        <w:rPr>
          <w:rFonts w:eastAsia="Batang"/>
        </w:rPr>
      </w:pPr>
    </w:p>
    <w:p w14:paraId="0F61814C" w14:textId="14CBE319" w:rsidR="00017807" w:rsidRDefault="00017807" w:rsidP="00F6627C">
      <w:pPr>
        <w:tabs>
          <w:tab w:val="left" w:pos="5040"/>
          <w:tab w:val="left" w:pos="5220"/>
        </w:tabs>
        <w:spacing w:line="240" w:lineRule="auto"/>
        <w:rPr>
          <w:rFonts w:eastAsia="Batang"/>
        </w:rPr>
      </w:pPr>
    </w:p>
    <w:p w14:paraId="6CD3F193" w14:textId="77777777" w:rsidR="007F3FD3" w:rsidRPr="007F3FD3" w:rsidRDefault="007F3FD3" w:rsidP="00F6627C">
      <w:pPr>
        <w:tabs>
          <w:tab w:val="left" w:pos="5040"/>
          <w:tab w:val="left" w:pos="5220"/>
        </w:tabs>
        <w:spacing w:line="240" w:lineRule="auto"/>
        <w:rPr>
          <w:rFonts w:eastAsia="Batang"/>
        </w:rPr>
      </w:pPr>
    </w:p>
    <w:p w14:paraId="2AA9FDD4" w14:textId="77777777" w:rsidR="00D96FEA" w:rsidRPr="007F3FD3" w:rsidRDefault="00D96FEA" w:rsidP="004F1096">
      <w:pPr>
        <w:tabs>
          <w:tab w:val="left" w:pos="5040"/>
          <w:tab w:val="left" w:pos="5220"/>
        </w:tabs>
        <w:spacing w:line="240" w:lineRule="auto"/>
        <w:rPr>
          <w:sz w:val="22"/>
          <w:szCs w:val="22"/>
        </w:rPr>
      </w:pPr>
    </w:p>
    <w:p w14:paraId="567B70DA" w14:textId="77777777" w:rsidR="004F1096" w:rsidRPr="007F3FD3" w:rsidRDefault="00F6627C" w:rsidP="004F1096">
      <w:pPr>
        <w:tabs>
          <w:tab w:val="left" w:pos="5040"/>
          <w:tab w:val="left" w:pos="5220"/>
        </w:tabs>
        <w:spacing w:line="240" w:lineRule="auto"/>
        <w:rPr>
          <w:sz w:val="22"/>
          <w:szCs w:val="22"/>
        </w:rPr>
      </w:pPr>
      <w:r w:rsidRPr="007F3FD3">
        <w:rPr>
          <w:sz w:val="22"/>
          <w:szCs w:val="22"/>
        </w:rPr>
        <w:t>MARITZA ELIZABETH VÁSQUEZ DE AYALA</w:t>
      </w:r>
      <w:r w:rsidRPr="007F3FD3">
        <w:t xml:space="preserve">    </w:t>
      </w:r>
      <w:r w:rsidRPr="007F3FD3">
        <w:rPr>
          <w:sz w:val="22"/>
          <w:szCs w:val="22"/>
        </w:rPr>
        <w:t xml:space="preserve">    </w:t>
      </w:r>
      <w:r w:rsidR="00145AE8" w:rsidRPr="007F3FD3">
        <w:rPr>
          <w:sz w:val="22"/>
          <w:szCs w:val="22"/>
        </w:rPr>
        <w:t xml:space="preserve">    </w:t>
      </w:r>
      <w:r w:rsidRPr="007F3FD3">
        <w:rPr>
          <w:sz w:val="22"/>
          <w:szCs w:val="22"/>
        </w:rPr>
        <w:t>MARLON MAGDIEL GÓMEZ ACEVEDO</w:t>
      </w:r>
    </w:p>
    <w:p w14:paraId="58A535EF" w14:textId="77777777" w:rsidR="00F6627C" w:rsidRPr="007F3FD3" w:rsidRDefault="004F1096" w:rsidP="004F1096">
      <w:pPr>
        <w:tabs>
          <w:tab w:val="left" w:pos="5040"/>
          <w:tab w:val="left" w:pos="5220"/>
        </w:tabs>
        <w:spacing w:line="240" w:lineRule="auto"/>
      </w:pPr>
      <w:r w:rsidRPr="007F3FD3">
        <w:rPr>
          <w:sz w:val="22"/>
          <w:szCs w:val="22"/>
        </w:rPr>
        <w:t xml:space="preserve">            D</w:t>
      </w:r>
      <w:r w:rsidR="00F6627C" w:rsidRPr="007F3FD3">
        <w:t xml:space="preserve">ecima Regidora Propietaria                                     </w:t>
      </w:r>
      <w:r w:rsidRPr="007F3FD3">
        <w:t xml:space="preserve">     </w:t>
      </w:r>
      <w:r w:rsidR="00F6627C" w:rsidRPr="007F3FD3">
        <w:t>Primer Regidor Suplente</w:t>
      </w:r>
    </w:p>
    <w:p w14:paraId="5512EA63" w14:textId="77777777" w:rsidR="00724296" w:rsidRPr="007F3FD3" w:rsidRDefault="00724296"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51B6CCA1" w14:textId="77777777" w:rsidR="00885537" w:rsidRPr="007F3FD3" w:rsidRDefault="00885537"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6CD50F35" w14:textId="77777777" w:rsidR="00F6627C" w:rsidRPr="007F3FD3" w:rsidRDefault="00F6627C" w:rsidP="00F6627C">
      <w:pPr>
        <w:tabs>
          <w:tab w:val="left" w:pos="5040"/>
          <w:tab w:val="left" w:pos="5220"/>
        </w:tabs>
        <w:spacing w:line="240" w:lineRule="auto"/>
      </w:pPr>
      <w:r w:rsidRPr="007F3FD3">
        <w:rPr>
          <w:sz w:val="22"/>
          <w:szCs w:val="22"/>
        </w:rPr>
        <w:t>ISMAEL DE JESÚS ESCALANTE HERRERA</w:t>
      </w:r>
      <w:r w:rsidRPr="007F3FD3">
        <w:t xml:space="preserve">            </w:t>
      </w:r>
      <w:r w:rsidRPr="007F3FD3">
        <w:rPr>
          <w:sz w:val="22"/>
          <w:szCs w:val="22"/>
        </w:rPr>
        <w:t>FRANK REYNALDO ALVARADO ALFARO</w:t>
      </w:r>
    </w:p>
    <w:p w14:paraId="44B55279" w14:textId="77777777" w:rsidR="00F6627C" w:rsidRPr="007F3FD3" w:rsidRDefault="00F6627C" w:rsidP="00F6627C">
      <w:pPr>
        <w:tabs>
          <w:tab w:val="left" w:pos="5040"/>
          <w:tab w:val="left" w:pos="5220"/>
        </w:tabs>
        <w:spacing w:line="240" w:lineRule="auto"/>
      </w:pPr>
      <w:r w:rsidRPr="007F3FD3">
        <w:t xml:space="preserve">            Segundo Regidor Suplente        </w:t>
      </w:r>
      <w:r w:rsidRPr="007F3FD3">
        <w:tab/>
        <w:t xml:space="preserve">              Tercer Regidor Suplente</w:t>
      </w:r>
    </w:p>
    <w:p w14:paraId="7B29CD49" w14:textId="77777777" w:rsidR="00F6627C" w:rsidRPr="007F3FD3" w:rsidRDefault="00F6627C" w:rsidP="00F6627C">
      <w:pPr>
        <w:spacing w:after="120" w:line="360" w:lineRule="auto"/>
        <w:rPr>
          <w:rFonts w:eastAsia="Batang"/>
        </w:rPr>
      </w:pPr>
    </w:p>
    <w:p w14:paraId="0DB567DA" w14:textId="77777777" w:rsidR="00F6627C" w:rsidRPr="007F3FD3" w:rsidRDefault="00F6627C" w:rsidP="00F6627C">
      <w:pPr>
        <w:spacing w:after="120" w:line="240" w:lineRule="auto"/>
        <w:rPr>
          <w:rFonts w:eastAsia="Batang"/>
        </w:rPr>
      </w:pPr>
    </w:p>
    <w:p w14:paraId="035DD344" w14:textId="77777777" w:rsidR="00F6627C" w:rsidRPr="007F3FD3" w:rsidRDefault="00F6627C" w:rsidP="00F6627C">
      <w:pPr>
        <w:tabs>
          <w:tab w:val="left" w:pos="5040"/>
          <w:tab w:val="left" w:pos="5220"/>
        </w:tabs>
        <w:spacing w:line="240" w:lineRule="auto"/>
      </w:pPr>
      <w:r w:rsidRPr="007F3FD3">
        <w:t xml:space="preserve"> </w:t>
      </w:r>
      <w:r w:rsidR="001A7267" w:rsidRPr="007F3FD3">
        <w:rPr>
          <w:sz w:val="22"/>
          <w:szCs w:val="22"/>
        </w:rPr>
        <w:t>FÁ</w:t>
      </w:r>
      <w:r w:rsidRPr="007F3FD3">
        <w:rPr>
          <w:sz w:val="22"/>
          <w:szCs w:val="22"/>
        </w:rPr>
        <w:t>TIMA GUADALUPE ALVARADO FLORES</w:t>
      </w:r>
      <w:r w:rsidRPr="007F3FD3">
        <w:t xml:space="preserve">           </w:t>
      </w:r>
      <w:r w:rsidR="00225B0F" w:rsidRPr="007F3FD3">
        <w:t xml:space="preserve">    </w:t>
      </w:r>
      <w:r w:rsidRPr="007F3FD3">
        <w:t xml:space="preserve"> </w:t>
      </w:r>
      <w:r w:rsidRPr="007F3FD3">
        <w:rPr>
          <w:sz w:val="22"/>
          <w:szCs w:val="22"/>
        </w:rPr>
        <w:t>JUAN CARLOS MARTÍNEZ RODAS</w:t>
      </w:r>
    </w:p>
    <w:p w14:paraId="417E8C9A" w14:textId="77777777" w:rsidR="00436397" w:rsidRDefault="00F6627C" w:rsidP="00BC3FEC">
      <w:pPr>
        <w:tabs>
          <w:tab w:val="left" w:pos="5040"/>
          <w:tab w:val="left" w:pos="5220"/>
        </w:tabs>
        <w:spacing w:line="240" w:lineRule="auto"/>
      </w:pPr>
      <w:r w:rsidRPr="007F3FD3">
        <w:t xml:space="preserve">               Cuarta Regidora Suplente                                      </w:t>
      </w:r>
      <w:r w:rsidR="00225B0F" w:rsidRPr="007F3FD3">
        <w:t xml:space="preserve">      </w:t>
      </w:r>
      <w:r w:rsidRPr="007F3FD3">
        <w:t xml:space="preserve">  Secretario Municipal</w:t>
      </w:r>
    </w:p>
    <w:p w14:paraId="21F0A01D" w14:textId="6AD2A470" w:rsidR="00643F4E" w:rsidRDefault="00643F4E" w:rsidP="00BC3FEC">
      <w:pPr>
        <w:tabs>
          <w:tab w:val="left" w:pos="5040"/>
          <w:tab w:val="left" w:pos="5220"/>
        </w:tabs>
        <w:spacing w:line="240" w:lineRule="auto"/>
      </w:pPr>
    </w:p>
    <w:p w14:paraId="35EE8C4C" w14:textId="7288C624" w:rsidR="00D9565A" w:rsidRPr="00D9565A" w:rsidRDefault="00D9565A" w:rsidP="00D9565A">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bookmarkStart w:id="0" w:name="_GoBack"/>
      <w:bookmarkEnd w:id="0"/>
    </w:p>
    <w:sectPr w:rsidR="00D9565A" w:rsidRPr="00D9565A" w:rsidSect="00E56D2F">
      <w:footerReference w:type="default" r:id="rId8"/>
      <w:pgSz w:w="11907" w:h="18711" w:code="10000"/>
      <w:pgMar w:top="1701" w:right="1134" w:bottom="1134" w:left="1560" w:header="709" w:footer="323" w:gutter="0"/>
      <w:pgNumType w:start="40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0EF96" w14:textId="77777777" w:rsidR="00DA75F7" w:rsidRDefault="00DA75F7" w:rsidP="00502C14">
      <w:pPr>
        <w:spacing w:line="240" w:lineRule="auto"/>
      </w:pPr>
      <w:r>
        <w:separator/>
      </w:r>
    </w:p>
  </w:endnote>
  <w:endnote w:type="continuationSeparator" w:id="0">
    <w:p w14:paraId="7C412A60" w14:textId="77777777" w:rsidR="00DA75F7" w:rsidRDefault="00DA75F7"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1058A70B" w14:textId="77777777" w:rsidR="00977F05" w:rsidRPr="00750670" w:rsidRDefault="00977F05" w:rsidP="00CD72BF">
        <w:pPr>
          <w:pStyle w:val="Piedepgina"/>
          <w:jc w:val="center"/>
          <w:rPr>
            <w:sz w:val="22"/>
            <w:szCs w:val="22"/>
          </w:rPr>
        </w:pPr>
        <w:r w:rsidRPr="00750670">
          <w:rPr>
            <w:sz w:val="22"/>
            <w:szCs w:val="22"/>
          </w:rPr>
          <w:fldChar w:fldCharType="begin"/>
        </w:r>
        <w:r w:rsidRPr="00750670">
          <w:rPr>
            <w:sz w:val="22"/>
            <w:szCs w:val="22"/>
          </w:rPr>
          <w:instrText>PAGE   \* MERGEFORMAT</w:instrText>
        </w:r>
        <w:r w:rsidRPr="00750670">
          <w:rPr>
            <w:sz w:val="22"/>
            <w:szCs w:val="22"/>
          </w:rPr>
          <w:fldChar w:fldCharType="separate"/>
        </w:r>
        <w:r w:rsidR="00D9565A">
          <w:rPr>
            <w:noProof/>
            <w:sz w:val="22"/>
            <w:szCs w:val="22"/>
          </w:rPr>
          <w:t>412</w:t>
        </w:r>
        <w:r w:rsidRPr="00750670">
          <w:rPr>
            <w:sz w:val="22"/>
            <w:szCs w:val="22"/>
          </w:rPr>
          <w:fldChar w:fldCharType="end"/>
        </w:r>
      </w:p>
    </w:sdtContent>
  </w:sdt>
  <w:p w14:paraId="340D0FB6" w14:textId="77777777" w:rsidR="00977F05" w:rsidRPr="004C4A49" w:rsidRDefault="00977F05">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B1D5D" w14:textId="77777777" w:rsidR="00DA75F7" w:rsidRDefault="00DA75F7" w:rsidP="00502C14">
      <w:pPr>
        <w:spacing w:line="240" w:lineRule="auto"/>
      </w:pPr>
      <w:r>
        <w:separator/>
      </w:r>
    </w:p>
  </w:footnote>
  <w:footnote w:type="continuationSeparator" w:id="0">
    <w:p w14:paraId="3C4FBA1F" w14:textId="77777777" w:rsidR="00DA75F7" w:rsidRDefault="00DA75F7"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DFD577F"/>
    <w:multiLevelType w:val="hybridMultilevel"/>
    <w:tmpl w:val="C06A38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237B697C"/>
    <w:multiLevelType w:val="hybridMultilevel"/>
    <w:tmpl w:val="B054222A"/>
    <w:lvl w:ilvl="0" w:tplc="23CE21F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6"/>
  </w:num>
  <w:num w:numId="3">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12B0"/>
    <w:rsid w:val="00002C9E"/>
    <w:rsid w:val="00002F76"/>
    <w:rsid w:val="000043B2"/>
    <w:rsid w:val="000049B8"/>
    <w:rsid w:val="00004C8D"/>
    <w:rsid w:val="00004CC2"/>
    <w:rsid w:val="00004DB3"/>
    <w:rsid w:val="00004F5D"/>
    <w:rsid w:val="00005152"/>
    <w:rsid w:val="000055F7"/>
    <w:rsid w:val="00005B53"/>
    <w:rsid w:val="00005F6B"/>
    <w:rsid w:val="00006000"/>
    <w:rsid w:val="00006306"/>
    <w:rsid w:val="00006B33"/>
    <w:rsid w:val="0000735A"/>
    <w:rsid w:val="000075E1"/>
    <w:rsid w:val="00007A85"/>
    <w:rsid w:val="00007F7E"/>
    <w:rsid w:val="000106AC"/>
    <w:rsid w:val="00010BEB"/>
    <w:rsid w:val="00011659"/>
    <w:rsid w:val="000116D0"/>
    <w:rsid w:val="00011A84"/>
    <w:rsid w:val="00011DB1"/>
    <w:rsid w:val="00012881"/>
    <w:rsid w:val="0001338A"/>
    <w:rsid w:val="00013BF9"/>
    <w:rsid w:val="00013CA4"/>
    <w:rsid w:val="000150BC"/>
    <w:rsid w:val="0001519C"/>
    <w:rsid w:val="000159BD"/>
    <w:rsid w:val="0001612F"/>
    <w:rsid w:val="00016473"/>
    <w:rsid w:val="00016A3B"/>
    <w:rsid w:val="00016D43"/>
    <w:rsid w:val="00016E81"/>
    <w:rsid w:val="00017807"/>
    <w:rsid w:val="00020262"/>
    <w:rsid w:val="00020EB7"/>
    <w:rsid w:val="000211CB"/>
    <w:rsid w:val="00021827"/>
    <w:rsid w:val="00021A47"/>
    <w:rsid w:val="00022C6F"/>
    <w:rsid w:val="00022F2A"/>
    <w:rsid w:val="00023956"/>
    <w:rsid w:val="000239B2"/>
    <w:rsid w:val="00023B50"/>
    <w:rsid w:val="000242B7"/>
    <w:rsid w:val="0002468C"/>
    <w:rsid w:val="00024734"/>
    <w:rsid w:val="00024EDF"/>
    <w:rsid w:val="00025119"/>
    <w:rsid w:val="00025326"/>
    <w:rsid w:val="00025B82"/>
    <w:rsid w:val="00025C5A"/>
    <w:rsid w:val="00026606"/>
    <w:rsid w:val="00026EE7"/>
    <w:rsid w:val="00027015"/>
    <w:rsid w:val="0002706B"/>
    <w:rsid w:val="00027879"/>
    <w:rsid w:val="00027BF6"/>
    <w:rsid w:val="00027C7C"/>
    <w:rsid w:val="00027CE8"/>
    <w:rsid w:val="00027CF4"/>
    <w:rsid w:val="00027EE3"/>
    <w:rsid w:val="00027EFB"/>
    <w:rsid w:val="00030078"/>
    <w:rsid w:val="000301C9"/>
    <w:rsid w:val="000305F5"/>
    <w:rsid w:val="0003098D"/>
    <w:rsid w:val="00030D32"/>
    <w:rsid w:val="00031C66"/>
    <w:rsid w:val="00031CFF"/>
    <w:rsid w:val="00032E14"/>
    <w:rsid w:val="00033A2E"/>
    <w:rsid w:val="00033D11"/>
    <w:rsid w:val="000346BF"/>
    <w:rsid w:val="00034856"/>
    <w:rsid w:val="00034A03"/>
    <w:rsid w:val="00034B1A"/>
    <w:rsid w:val="00034D7E"/>
    <w:rsid w:val="00035858"/>
    <w:rsid w:val="00035F71"/>
    <w:rsid w:val="000360F6"/>
    <w:rsid w:val="00036167"/>
    <w:rsid w:val="00036858"/>
    <w:rsid w:val="00036A73"/>
    <w:rsid w:val="00036B20"/>
    <w:rsid w:val="00037018"/>
    <w:rsid w:val="000378EB"/>
    <w:rsid w:val="00037AD5"/>
    <w:rsid w:val="00037B4A"/>
    <w:rsid w:val="00040D60"/>
    <w:rsid w:val="00040DCF"/>
    <w:rsid w:val="00041246"/>
    <w:rsid w:val="000426DD"/>
    <w:rsid w:val="000427A6"/>
    <w:rsid w:val="00042E63"/>
    <w:rsid w:val="00043361"/>
    <w:rsid w:val="00043648"/>
    <w:rsid w:val="00043D58"/>
    <w:rsid w:val="000441F3"/>
    <w:rsid w:val="00044712"/>
    <w:rsid w:val="0004498B"/>
    <w:rsid w:val="00044D6C"/>
    <w:rsid w:val="000469E2"/>
    <w:rsid w:val="0004703C"/>
    <w:rsid w:val="00047F47"/>
    <w:rsid w:val="000505B5"/>
    <w:rsid w:val="00050688"/>
    <w:rsid w:val="0005092E"/>
    <w:rsid w:val="000509BC"/>
    <w:rsid w:val="000509C9"/>
    <w:rsid w:val="00050BA6"/>
    <w:rsid w:val="00050C6F"/>
    <w:rsid w:val="000512FE"/>
    <w:rsid w:val="0005147F"/>
    <w:rsid w:val="00051565"/>
    <w:rsid w:val="000518C0"/>
    <w:rsid w:val="00051FC0"/>
    <w:rsid w:val="00053357"/>
    <w:rsid w:val="00053C22"/>
    <w:rsid w:val="00053C9A"/>
    <w:rsid w:val="00054369"/>
    <w:rsid w:val="00055186"/>
    <w:rsid w:val="00055E65"/>
    <w:rsid w:val="00055ED9"/>
    <w:rsid w:val="0005649B"/>
    <w:rsid w:val="000575E0"/>
    <w:rsid w:val="000579A6"/>
    <w:rsid w:val="00060587"/>
    <w:rsid w:val="00060644"/>
    <w:rsid w:val="000609E0"/>
    <w:rsid w:val="00061840"/>
    <w:rsid w:val="00061BC8"/>
    <w:rsid w:val="00061DFF"/>
    <w:rsid w:val="00061F23"/>
    <w:rsid w:val="0006243A"/>
    <w:rsid w:val="00062702"/>
    <w:rsid w:val="00064A0A"/>
    <w:rsid w:val="00064A87"/>
    <w:rsid w:val="00065386"/>
    <w:rsid w:val="00065432"/>
    <w:rsid w:val="00065734"/>
    <w:rsid w:val="00065B79"/>
    <w:rsid w:val="0006624F"/>
    <w:rsid w:val="000666CF"/>
    <w:rsid w:val="00066BF1"/>
    <w:rsid w:val="00067142"/>
    <w:rsid w:val="000671B2"/>
    <w:rsid w:val="00067641"/>
    <w:rsid w:val="0006785C"/>
    <w:rsid w:val="00067BD7"/>
    <w:rsid w:val="0007025C"/>
    <w:rsid w:val="00070721"/>
    <w:rsid w:val="00070938"/>
    <w:rsid w:val="00070D83"/>
    <w:rsid w:val="00070F88"/>
    <w:rsid w:val="000716A2"/>
    <w:rsid w:val="00071DE5"/>
    <w:rsid w:val="000734BF"/>
    <w:rsid w:val="00073A11"/>
    <w:rsid w:val="00073DC2"/>
    <w:rsid w:val="00074BF0"/>
    <w:rsid w:val="00074DC4"/>
    <w:rsid w:val="00075935"/>
    <w:rsid w:val="00075DB7"/>
    <w:rsid w:val="00076380"/>
    <w:rsid w:val="000765F9"/>
    <w:rsid w:val="00076650"/>
    <w:rsid w:val="000769A5"/>
    <w:rsid w:val="00076D69"/>
    <w:rsid w:val="000773E3"/>
    <w:rsid w:val="000775EA"/>
    <w:rsid w:val="0007799A"/>
    <w:rsid w:val="00077A84"/>
    <w:rsid w:val="00081026"/>
    <w:rsid w:val="00081299"/>
    <w:rsid w:val="00081376"/>
    <w:rsid w:val="00081B7D"/>
    <w:rsid w:val="00081E11"/>
    <w:rsid w:val="00081E90"/>
    <w:rsid w:val="00082371"/>
    <w:rsid w:val="00082402"/>
    <w:rsid w:val="00082FA2"/>
    <w:rsid w:val="00083231"/>
    <w:rsid w:val="0008345D"/>
    <w:rsid w:val="000834C4"/>
    <w:rsid w:val="000836E0"/>
    <w:rsid w:val="00083B0D"/>
    <w:rsid w:val="00083DBE"/>
    <w:rsid w:val="000843B4"/>
    <w:rsid w:val="000845C9"/>
    <w:rsid w:val="0008567C"/>
    <w:rsid w:val="00085894"/>
    <w:rsid w:val="000864D6"/>
    <w:rsid w:val="000869B0"/>
    <w:rsid w:val="00086E30"/>
    <w:rsid w:val="0008767D"/>
    <w:rsid w:val="00087A43"/>
    <w:rsid w:val="000903A9"/>
    <w:rsid w:val="000907A7"/>
    <w:rsid w:val="00090872"/>
    <w:rsid w:val="00090E5B"/>
    <w:rsid w:val="000917D5"/>
    <w:rsid w:val="00092476"/>
    <w:rsid w:val="000927A4"/>
    <w:rsid w:val="00092FDE"/>
    <w:rsid w:val="000938B2"/>
    <w:rsid w:val="00093D13"/>
    <w:rsid w:val="00093D41"/>
    <w:rsid w:val="000944F0"/>
    <w:rsid w:val="00095323"/>
    <w:rsid w:val="000955D1"/>
    <w:rsid w:val="00095905"/>
    <w:rsid w:val="00095975"/>
    <w:rsid w:val="00095EEB"/>
    <w:rsid w:val="00095F38"/>
    <w:rsid w:val="00096964"/>
    <w:rsid w:val="00097495"/>
    <w:rsid w:val="000A0533"/>
    <w:rsid w:val="000A1754"/>
    <w:rsid w:val="000A2D65"/>
    <w:rsid w:val="000A2D68"/>
    <w:rsid w:val="000A2F57"/>
    <w:rsid w:val="000A3961"/>
    <w:rsid w:val="000A3C9D"/>
    <w:rsid w:val="000A4933"/>
    <w:rsid w:val="000A49FA"/>
    <w:rsid w:val="000A4CED"/>
    <w:rsid w:val="000A5490"/>
    <w:rsid w:val="000A5864"/>
    <w:rsid w:val="000A6312"/>
    <w:rsid w:val="000A67B4"/>
    <w:rsid w:val="000A68C4"/>
    <w:rsid w:val="000A7257"/>
    <w:rsid w:val="000A7326"/>
    <w:rsid w:val="000A761C"/>
    <w:rsid w:val="000A764B"/>
    <w:rsid w:val="000A76FC"/>
    <w:rsid w:val="000B0985"/>
    <w:rsid w:val="000B0DBC"/>
    <w:rsid w:val="000B0F70"/>
    <w:rsid w:val="000B1F8C"/>
    <w:rsid w:val="000B237C"/>
    <w:rsid w:val="000B25B1"/>
    <w:rsid w:val="000B2DC4"/>
    <w:rsid w:val="000B3017"/>
    <w:rsid w:val="000B3051"/>
    <w:rsid w:val="000B43F0"/>
    <w:rsid w:val="000B4757"/>
    <w:rsid w:val="000B4B08"/>
    <w:rsid w:val="000B4BB2"/>
    <w:rsid w:val="000B526E"/>
    <w:rsid w:val="000B5315"/>
    <w:rsid w:val="000B5ACF"/>
    <w:rsid w:val="000B5BFA"/>
    <w:rsid w:val="000B679D"/>
    <w:rsid w:val="000B7390"/>
    <w:rsid w:val="000B77F3"/>
    <w:rsid w:val="000B7CCF"/>
    <w:rsid w:val="000B7F4C"/>
    <w:rsid w:val="000C030E"/>
    <w:rsid w:val="000C0603"/>
    <w:rsid w:val="000C156A"/>
    <w:rsid w:val="000C207E"/>
    <w:rsid w:val="000C2411"/>
    <w:rsid w:val="000C3706"/>
    <w:rsid w:val="000C41AC"/>
    <w:rsid w:val="000C4203"/>
    <w:rsid w:val="000C4390"/>
    <w:rsid w:val="000C45E2"/>
    <w:rsid w:val="000C52F4"/>
    <w:rsid w:val="000C5621"/>
    <w:rsid w:val="000C5D90"/>
    <w:rsid w:val="000C66DA"/>
    <w:rsid w:val="000C703A"/>
    <w:rsid w:val="000C724A"/>
    <w:rsid w:val="000C7859"/>
    <w:rsid w:val="000C7D64"/>
    <w:rsid w:val="000D0521"/>
    <w:rsid w:val="000D0811"/>
    <w:rsid w:val="000D0B34"/>
    <w:rsid w:val="000D307C"/>
    <w:rsid w:val="000D4048"/>
    <w:rsid w:val="000D42D3"/>
    <w:rsid w:val="000D45D4"/>
    <w:rsid w:val="000D46EA"/>
    <w:rsid w:val="000D49F2"/>
    <w:rsid w:val="000D4CC1"/>
    <w:rsid w:val="000D5301"/>
    <w:rsid w:val="000D5543"/>
    <w:rsid w:val="000D5761"/>
    <w:rsid w:val="000D5A22"/>
    <w:rsid w:val="000D5F62"/>
    <w:rsid w:val="000D6441"/>
    <w:rsid w:val="000D6E6D"/>
    <w:rsid w:val="000D75A2"/>
    <w:rsid w:val="000D77F2"/>
    <w:rsid w:val="000D7853"/>
    <w:rsid w:val="000D7990"/>
    <w:rsid w:val="000E0855"/>
    <w:rsid w:val="000E0B6A"/>
    <w:rsid w:val="000E0D08"/>
    <w:rsid w:val="000E1828"/>
    <w:rsid w:val="000E2DA6"/>
    <w:rsid w:val="000E2ED2"/>
    <w:rsid w:val="000E30FE"/>
    <w:rsid w:val="000E3189"/>
    <w:rsid w:val="000E31A9"/>
    <w:rsid w:val="000E3447"/>
    <w:rsid w:val="000E4066"/>
    <w:rsid w:val="000E43CE"/>
    <w:rsid w:val="000E450C"/>
    <w:rsid w:val="000E451E"/>
    <w:rsid w:val="000E5021"/>
    <w:rsid w:val="000E5740"/>
    <w:rsid w:val="000E5EAD"/>
    <w:rsid w:val="000E5F28"/>
    <w:rsid w:val="000E6082"/>
    <w:rsid w:val="000E6800"/>
    <w:rsid w:val="000E6DAB"/>
    <w:rsid w:val="000E7303"/>
    <w:rsid w:val="000E7402"/>
    <w:rsid w:val="000E77C7"/>
    <w:rsid w:val="000E7954"/>
    <w:rsid w:val="000E79AA"/>
    <w:rsid w:val="000E7A69"/>
    <w:rsid w:val="000F01A9"/>
    <w:rsid w:val="000F02D1"/>
    <w:rsid w:val="000F0890"/>
    <w:rsid w:val="000F09C9"/>
    <w:rsid w:val="000F2096"/>
    <w:rsid w:val="000F284E"/>
    <w:rsid w:val="000F2908"/>
    <w:rsid w:val="000F29B7"/>
    <w:rsid w:val="000F3660"/>
    <w:rsid w:val="000F3E12"/>
    <w:rsid w:val="000F3EAC"/>
    <w:rsid w:val="000F5C15"/>
    <w:rsid w:val="000F5E2A"/>
    <w:rsid w:val="000F663C"/>
    <w:rsid w:val="00100BD0"/>
    <w:rsid w:val="00101707"/>
    <w:rsid w:val="00101D58"/>
    <w:rsid w:val="00102645"/>
    <w:rsid w:val="001039F7"/>
    <w:rsid w:val="00103F4D"/>
    <w:rsid w:val="00104421"/>
    <w:rsid w:val="00104752"/>
    <w:rsid w:val="00105664"/>
    <w:rsid w:val="00105DB1"/>
    <w:rsid w:val="00107293"/>
    <w:rsid w:val="0010771F"/>
    <w:rsid w:val="001079B2"/>
    <w:rsid w:val="00107DE0"/>
    <w:rsid w:val="00110042"/>
    <w:rsid w:val="001100D3"/>
    <w:rsid w:val="00110638"/>
    <w:rsid w:val="00111752"/>
    <w:rsid w:val="00111B71"/>
    <w:rsid w:val="00112AE9"/>
    <w:rsid w:val="00112B4D"/>
    <w:rsid w:val="00112EAC"/>
    <w:rsid w:val="00112F3B"/>
    <w:rsid w:val="00113097"/>
    <w:rsid w:val="00113613"/>
    <w:rsid w:val="00113B61"/>
    <w:rsid w:val="0011436F"/>
    <w:rsid w:val="00114843"/>
    <w:rsid w:val="00115034"/>
    <w:rsid w:val="00115969"/>
    <w:rsid w:val="001175AA"/>
    <w:rsid w:val="0011768F"/>
    <w:rsid w:val="00117724"/>
    <w:rsid w:val="001177DC"/>
    <w:rsid w:val="00120CFB"/>
    <w:rsid w:val="00121256"/>
    <w:rsid w:val="00121683"/>
    <w:rsid w:val="0012170F"/>
    <w:rsid w:val="00121CF7"/>
    <w:rsid w:val="00122287"/>
    <w:rsid w:val="001223F7"/>
    <w:rsid w:val="00122B79"/>
    <w:rsid w:val="00123ADE"/>
    <w:rsid w:val="00123F72"/>
    <w:rsid w:val="0012405E"/>
    <w:rsid w:val="00124723"/>
    <w:rsid w:val="00124C6F"/>
    <w:rsid w:val="001253C0"/>
    <w:rsid w:val="00125EB3"/>
    <w:rsid w:val="0012616C"/>
    <w:rsid w:val="001271DA"/>
    <w:rsid w:val="00127803"/>
    <w:rsid w:val="0013021B"/>
    <w:rsid w:val="001304DF"/>
    <w:rsid w:val="0013064E"/>
    <w:rsid w:val="00130787"/>
    <w:rsid w:val="0013078F"/>
    <w:rsid w:val="00130999"/>
    <w:rsid w:val="00131AF4"/>
    <w:rsid w:val="00131D12"/>
    <w:rsid w:val="00131D75"/>
    <w:rsid w:val="001321A9"/>
    <w:rsid w:val="0013222D"/>
    <w:rsid w:val="00132417"/>
    <w:rsid w:val="0013289C"/>
    <w:rsid w:val="00132B1D"/>
    <w:rsid w:val="00132E0A"/>
    <w:rsid w:val="00132F38"/>
    <w:rsid w:val="00133FF8"/>
    <w:rsid w:val="00134090"/>
    <w:rsid w:val="001340DD"/>
    <w:rsid w:val="001345C6"/>
    <w:rsid w:val="00134ED8"/>
    <w:rsid w:val="001351EC"/>
    <w:rsid w:val="00135E09"/>
    <w:rsid w:val="00135EE5"/>
    <w:rsid w:val="00136B9B"/>
    <w:rsid w:val="001372CE"/>
    <w:rsid w:val="001403DB"/>
    <w:rsid w:val="00140684"/>
    <w:rsid w:val="0014087E"/>
    <w:rsid w:val="00141B92"/>
    <w:rsid w:val="00141CEC"/>
    <w:rsid w:val="001420E0"/>
    <w:rsid w:val="00142224"/>
    <w:rsid w:val="00143628"/>
    <w:rsid w:val="00143F77"/>
    <w:rsid w:val="001441F1"/>
    <w:rsid w:val="001442C8"/>
    <w:rsid w:val="00144617"/>
    <w:rsid w:val="00144A58"/>
    <w:rsid w:val="001450CB"/>
    <w:rsid w:val="00145869"/>
    <w:rsid w:val="00145AE8"/>
    <w:rsid w:val="00145B3C"/>
    <w:rsid w:val="00145D10"/>
    <w:rsid w:val="0014680D"/>
    <w:rsid w:val="00146BF2"/>
    <w:rsid w:val="00146E9B"/>
    <w:rsid w:val="001470ED"/>
    <w:rsid w:val="00147A81"/>
    <w:rsid w:val="00147BEE"/>
    <w:rsid w:val="00147C0C"/>
    <w:rsid w:val="00150065"/>
    <w:rsid w:val="00151DF5"/>
    <w:rsid w:val="001521B6"/>
    <w:rsid w:val="0015228E"/>
    <w:rsid w:val="0015304A"/>
    <w:rsid w:val="001535BF"/>
    <w:rsid w:val="00154D34"/>
    <w:rsid w:val="0015507F"/>
    <w:rsid w:val="00155B90"/>
    <w:rsid w:val="00155E07"/>
    <w:rsid w:val="001566F5"/>
    <w:rsid w:val="00156A32"/>
    <w:rsid w:val="00156C09"/>
    <w:rsid w:val="00156EC6"/>
    <w:rsid w:val="00156F19"/>
    <w:rsid w:val="001574E1"/>
    <w:rsid w:val="00160284"/>
    <w:rsid w:val="00160BF4"/>
    <w:rsid w:val="001619AF"/>
    <w:rsid w:val="001621C9"/>
    <w:rsid w:val="001624F3"/>
    <w:rsid w:val="00162945"/>
    <w:rsid w:val="00162BA3"/>
    <w:rsid w:val="001636C9"/>
    <w:rsid w:val="0016385C"/>
    <w:rsid w:val="00163A74"/>
    <w:rsid w:val="00163C21"/>
    <w:rsid w:val="00163E4D"/>
    <w:rsid w:val="001643B1"/>
    <w:rsid w:val="001644F9"/>
    <w:rsid w:val="00165430"/>
    <w:rsid w:val="001655B4"/>
    <w:rsid w:val="001655D0"/>
    <w:rsid w:val="00165C1F"/>
    <w:rsid w:val="001661BB"/>
    <w:rsid w:val="00166B4D"/>
    <w:rsid w:val="00166E1D"/>
    <w:rsid w:val="001673DA"/>
    <w:rsid w:val="0016740A"/>
    <w:rsid w:val="001675CA"/>
    <w:rsid w:val="0016784E"/>
    <w:rsid w:val="00167C24"/>
    <w:rsid w:val="001703CD"/>
    <w:rsid w:val="00170F8D"/>
    <w:rsid w:val="00171372"/>
    <w:rsid w:val="00171FA6"/>
    <w:rsid w:val="00172087"/>
    <w:rsid w:val="00172743"/>
    <w:rsid w:val="001727DA"/>
    <w:rsid w:val="001729D1"/>
    <w:rsid w:val="00172E14"/>
    <w:rsid w:val="001730AD"/>
    <w:rsid w:val="001748BC"/>
    <w:rsid w:val="00174D51"/>
    <w:rsid w:val="00174E9F"/>
    <w:rsid w:val="00174F1C"/>
    <w:rsid w:val="00176BEB"/>
    <w:rsid w:val="00176DED"/>
    <w:rsid w:val="00176F6C"/>
    <w:rsid w:val="001773A3"/>
    <w:rsid w:val="001778F6"/>
    <w:rsid w:val="00177DDA"/>
    <w:rsid w:val="0018007A"/>
    <w:rsid w:val="001806CF"/>
    <w:rsid w:val="00180711"/>
    <w:rsid w:val="0018116E"/>
    <w:rsid w:val="00181C16"/>
    <w:rsid w:val="00181C8D"/>
    <w:rsid w:val="00181E0D"/>
    <w:rsid w:val="0018257E"/>
    <w:rsid w:val="00183292"/>
    <w:rsid w:val="00183909"/>
    <w:rsid w:val="00183C9B"/>
    <w:rsid w:val="00183E00"/>
    <w:rsid w:val="001840D7"/>
    <w:rsid w:val="001845A6"/>
    <w:rsid w:val="00184F82"/>
    <w:rsid w:val="001852AB"/>
    <w:rsid w:val="00185873"/>
    <w:rsid w:val="00186B49"/>
    <w:rsid w:val="00186F13"/>
    <w:rsid w:val="001873E6"/>
    <w:rsid w:val="00187BF0"/>
    <w:rsid w:val="001906BE"/>
    <w:rsid w:val="0019087A"/>
    <w:rsid w:val="0019091E"/>
    <w:rsid w:val="00190FA3"/>
    <w:rsid w:val="0019204D"/>
    <w:rsid w:val="0019218A"/>
    <w:rsid w:val="001924C8"/>
    <w:rsid w:val="00192821"/>
    <w:rsid w:val="001938C6"/>
    <w:rsid w:val="00193AEA"/>
    <w:rsid w:val="00193DF8"/>
    <w:rsid w:val="001941B3"/>
    <w:rsid w:val="00194695"/>
    <w:rsid w:val="00195F9A"/>
    <w:rsid w:val="00196999"/>
    <w:rsid w:val="00196A5D"/>
    <w:rsid w:val="00197172"/>
    <w:rsid w:val="001973A2"/>
    <w:rsid w:val="001973B1"/>
    <w:rsid w:val="001976F8"/>
    <w:rsid w:val="001978F7"/>
    <w:rsid w:val="00197E59"/>
    <w:rsid w:val="001A0460"/>
    <w:rsid w:val="001A09D8"/>
    <w:rsid w:val="001A0C8B"/>
    <w:rsid w:val="001A0C9A"/>
    <w:rsid w:val="001A0FCA"/>
    <w:rsid w:val="001A1B88"/>
    <w:rsid w:val="001A1EEE"/>
    <w:rsid w:val="001A205F"/>
    <w:rsid w:val="001A296C"/>
    <w:rsid w:val="001A30B4"/>
    <w:rsid w:val="001A3187"/>
    <w:rsid w:val="001A34E9"/>
    <w:rsid w:val="001A3FE0"/>
    <w:rsid w:val="001A4147"/>
    <w:rsid w:val="001A48CF"/>
    <w:rsid w:val="001A48F0"/>
    <w:rsid w:val="001A4B39"/>
    <w:rsid w:val="001A4FEB"/>
    <w:rsid w:val="001A5AD4"/>
    <w:rsid w:val="001A6039"/>
    <w:rsid w:val="001A6130"/>
    <w:rsid w:val="001A68B1"/>
    <w:rsid w:val="001A7267"/>
    <w:rsid w:val="001A73F5"/>
    <w:rsid w:val="001A7AA9"/>
    <w:rsid w:val="001A7BB6"/>
    <w:rsid w:val="001A7DE0"/>
    <w:rsid w:val="001B0619"/>
    <w:rsid w:val="001B0657"/>
    <w:rsid w:val="001B14E5"/>
    <w:rsid w:val="001B1522"/>
    <w:rsid w:val="001B15FA"/>
    <w:rsid w:val="001B1908"/>
    <w:rsid w:val="001B1B31"/>
    <w:rsid w:val="001B27B0"/>
    <w:rsid w:val="001B3440"/>
    <w:rsid w:val="001B3772"/>
    <w:rsid w:val="001B3796"/>
    <w:rsid w:val="001B3BC0"/>
    <w:rsid w:val="001B45CE"/>
    <w:rsid w:val="001B47E3"/>
    <w:rsid w:val="001B489D"/>
    <w:rsid w:val="001B4CDA"/>
    <w:rsid w:val="001B4F5E"/>
    <w:rsid w:val="001B5526"/>
    <w:rsid w:val="001B6272"/>
    <w:rsid w:val="001B7175"/>
    <w:rsid w:val="001B757F"/>
    <w:rsid w:val="001B76C5"/>
    <w:rsid w:val="001B7967"/>
    <w:rsid w:val="001B79C6"/>
    <w:rsid w:val="001C0742"/>
    <w:rsid w:val="001C078E"/>
    <w:rsid w:val="001C0D08"/>
    <w:rsid w:val="001C19AD"/>
    <w:rsid w:val="001C23BD"/>
    <w:rsid w:val="001C276D"/>
    <w:rsid w:val="001C282F"/>
    <w:rsid w:val="001C284A"/>
    <w:rsid w:val="001C2AB9"/>
    <w:rsid w:val="001C2BD9"/>
    <w:rsid w:val="001C2EA4"/>
    <w:rsid w:val="001C3494"/>
    <w:rsid w:val="001C3EC7"/>
    <w:rsid w:val="001C41FA"/>
    <w:rsid w:val="001C43C7"/>
    <w:rsid w:val="001C4547"/>
    <w:rsid w:val="001C4750"/>
    <w:rsid w:val="001C49A6"/>
    <w:rsid w:val="001C4E78"/>
    <w:rsid w:val="001C4FEF"/>
    <w:rsid w:val="001C5736"/>
    <w:rsid w:val="001C60A0"/>
    <w:rsid w:val="001C63C1"/>
    <w:rsid w:val="001C70E1"/>
    <w:rsid w:val="001C7FB8"/>
    <w:rsid w:val="001D000C"/>
    <w:rsid w:val="001D0461"/>
    <w:rsid w:val="001D0545"/>
    <w:rsid w:val="001D0B6F"/>
    <w:rsid w:val="001D29B3"/>
    <w:rsid w:val="001D2D32"/>
    <w:rsid w:val="001D365A"/>
    <w:rsid w:val="001D372D"/>
    <w:rsid w:val="001D37E9"/>
    <w:rsid w:val="001D3E55"/>
    <w:rsid w:val="001D3F0C"/>
    <w:rsid w:val="001D467D"/>
    <w:rsid w:val="001D4DB9"/>
    <w:rsid w:val="001D50B0"/>
    <w:rsid w:val="001D51D4"/>
    <w:rsid w:val="001D52FB"/>
    <w:rsid w:val="001D586C"/>
    <w:rsid w:val="001D64F7"/>
    <w:rsid w:val="001D68F9"/>
    <w:rsid w:val="001D6E10"/>
    <w:rsid w:val="001D7B1D"/>
    <w:rsid w:val="001D7D42"/>
    <w:rsid w:val="001E0ED0"/>
    <w:rsid w:val="001E1267"/>
    <w:rsid w:val="001E1FA9"/>
    <w:rsid w:val="001E30A2"/>
    <w:rsid w:val="001E38A8"/>
    <w:rsid w:val="001E442A"/>
    <w:rsid w:val="001E5540"/>
    <w:rsid w:val="001E5F6D"/>
    <w:rsid w:val="001E641A"/>
    <w:rsid w:val="001E6D9B"/>
    <w:rsid w:val="001E79E8"/>
    <w:rsid w:val="001F0178"/>
    <w:rsid w:val="001F07A4"/>
    <w:rsid w:val="001F0ACA"/>
    <w:rsid w:val="001F0F3F"/>
    <w:rsid w:val="001F12D8"/>
    <w:rsid w:val="001F181A"/>
    <w:rsid w:val="001F1C6B"/>
    <w:rsid w:val="001F1FA9"/>
    <w:rsid w:val="001F1FAC"/>
    <w:rsid w:val="001F23E7"/>
    <w:rsid w:val="001F2BED"/>
    <w:rsid w:val="001F2FF7"/>
    <w:rsid w:val="001F32D9"/>
    <w:rsid w:val="001F3EFB"/>
    <w:rsid w:val="001F3F64"/>
    <w:rsid w:val="001F4D4A"/>
    <w:rsid w:val="001F5116"/>
    <w:rsid w:val="001F51CD"/>
    <w:rsid w:val="001F5256"/>
    <w:rsid w:val="001F5D1E"/>
    <w:rsid w:val="00200194"/>
    <w:rsid w:val="0020127E"/>
    <w:rsid w:val="00201865"/>
    <w:rsid w:val="00201EA8"/>
    <w:rsid w:val="002023CD"/>
    <w:rsid w:val="00202BF2"/>
    <w:rsid w:val="002034FF"/>
    <w:rsid w:val="00203B1B"/>
    <w:rsid w:val="00203D0C"/>
    <w:rsid w:val="00203F28"/>
    <w:rsid w:val="00204528"/>
    <w:rsid w:val="00204561"/>
    <w:rsid w:val="00204599"/>
    <w:rsid w:val="00204820"/>
    <w:rsid w:val="002054AE"/>
    <w:rsid w:val="00205880"/>
    <w:rsid w:val="00205DA3"/>
    <w:rsid w:val="00205DAA"/>
    <w:rsid w:val="00205E80"/>
    <w:rsid w:val="00205E91"/>
    <w:rsid w:val="002061BF"/>
    <w:rsid w:val="00207089"/>
    <w:rsid w:val="00207A69"/>
    <w:rsid w:val="00207B55"/>
    <w:rsid w:val="00207BE4"/>
    <w:rsid w:val="00210500"/>
    <w:rsid w:val="0021057E"/>
    <w:rsid w:val="002108B1"/>
    <w:rsid w:val="002110C2"/>
    <w:rsid w:val="00211175"/>
    <w:rsid w:val="0021198B"/>
    <w:rsid w:val="0021253E"/>
    <w:rsid w:val="00212ABF"/>
    <w:rsid w:val="00212DB3"/>
    <w:rsid w:val="0021430C"/>
    <w:rsid w:val="0021436E"/>
    <w:rsid w:val="00214B88"/>
    <w:rsid w:val="00214CD3"/>
    <w:rsid w:val="0021682C"/>
    <w:rsid w:val="00216A5B"/>
    <w:rsid w:val="00216AEE"/>
    <w:rsid w:val="00216D5C"/>
    <w:rsid w:val="00216E45"/>
    <w:rsid w:val="00217333"/>
    <w:rsid w:val="0021786B"/>
    <w:rsid w:val="0021789D"/>
    <w:rsid w:val="00220480"/>
    <w:rsid w:val="002204B1"/>
    <w:rsid w:val="002207C7"/>
    <w:rsid w:val="0022103A"/>
    <w:rsid w:val="002218FC"/>
    <w:rsid w:val="00221A15"/>
    <w:rsid w:val="00221AEA"/>
    <w:rsid w:val="00221E30"/>
    <w:rsid w:val="00222295"/>
    <w:rsid w:val="002226D2"/>
    <w:rsid w:val="00222D3E"/>
    <w:rsid w:val="00222D67"/>
    <w:rsid w:val="0022330B"/>
    <w:rsid w:val="00223617"/>
    <w:rsid w:val="00223909"/>
    <w:rsid w:val="002239AC"/>
    <w:rsid w:val="00223E25"/>
    <w:rsid w:val="00224203"/>
    <w:rsid w:val="00224979"/>
    <w:rsid w:val="00224BDC"/>
    <w:rsid w:val="00225194"/>
    <w:rsid w:val="002254D3"/>
    <w:rsid w:val="00225536"/>
    <w:rsid w:val="002257A9"/>
    <w:rsid w:val="00225B0F"/>
    <w:rsid w:val="00226274"/>
    <w:rsid w:val="002265A6"/>
    <w:rsid w:val="0022692C"/>
    <w:rsid w:val="00227962"/>
    <w:rsid w:val="00227A1B"/>
    <w:rsid w:val="00230AAD"/>
    <w:rsid w:val="00230BA2"/>
    <w:rsid w:val="00230CDD"/>
    <w:rsid w:val="002314F4"/>
    <w:rsid w:val="00231D9A"/>
    <w:rsid w:val="002320C6"/>
    <w:rsid w:val="00232DDE"/>
    <w:rsid w:val="00233828"/>
    <w:rsid w:val="002354B0"/>
    <w:rsid w:val="002355C2"/>
    <w:rsid w:val="00236F9E"/>
    <w:rsid w:val="00237208"/>
    <w:rsid w:val="002372DF"/>
    <w:rsid w:val="002376C7"/>
    <w:rsid w:val="00237A83"/>
    <w:rsid w:val="0024028F"/>
    <w:rsid w:val="00240352"/>
    <w:rsid w:val="00240EB4"/>
    <w:rsid w:val="00240F65"/>
    <w:rsid w:val="0024173C"/>
    <w:rsid w:val="00241E69"/>
    <w:rsid w:val="002422DB"/>
    <w:rsid w:val="00242702"/>
    <w:rsid w:val="00242756"/>
    <w:rsid w:val="00242A92"/>
    <w:rsid w:val="00242B76"/>
    <w:rsid w:val="002430CB"/>
    <w:rsid w:val="00243AAB"/>
    <w:rsid w:val="00243E5B"/>
    <w:rsid w:val="00245029"/>
    <w:rsid w:val="00245E6D"/>
    <w:rsid w:val="00246931"/>
    <w:rsid w:val="00246FF4"/>
    <w:rsid w:val="00247F1F"/>
    <w:rsid w:val="0025004E"/>
    <w:rsid w:val="00250AC0"/>
    <w:rsid w:val="00250B9C"/>
    <w:rsid w:val="00250CF9"/>
    <w:rsid w:val="00251016"/>
    <w:rsid w:val="00251057"/>
    <w:rsid w:val="0025167D"/>
    <w:rsid w:val="00251A16"/>
    <w:rsid w:val="00251D24"/>
    <w:rsid w:val="00252183"/>
    <w:rsid w:val="002521B8"/>
    <w:rsid w:val="00252CD6"/>
    <w:rsid w:val="002535D3"/>
    <w:rsid w:val="00253939"/>
    <w:rsid w:val="00253AB9"/>
    <w:rsid w:val="00253D1C"/>
    <w:rsid w:val="002547C7"/>
    <w:rsid w:val="002547CB"/>
    <w:rsid w:val="00254943"/>
    <w:rsid w:val="002560C7"/>
    <w:rsid w:val="00256253"/>
    <w:rsid w:val="00256B8D"/>
    <w:rsid w:val="00256C9F"/>
    <w:rsid w:val="00257030"/>
    <w:rsid w:val="002575FD"/>
    <w:rsid w:val="00260723"/>
    <w:rsid w:val="002608B6"/>
    <w:rsid w:val="0026093B"/>
    <w:rsid w:val="00260EF0"/>
    <w:rsid w:val="0026134D"/>
    <w:rsid w:val="00261B04"/>
    <w:rsid w:val="00262288"/>
    <w:rsid w:val="002627C2"/>
    <w:rsid w:val="0026393B"/>
    <w:rsid w:val="00263BB7"/>
    <w:rsid w:val="002643D4"/>
    <w:rsid w:val="002643E8"/>
    <w:rsid w:val="00264BB3"/>
    <w:rsid w:val="002654F6"/>
    <w:rsid w:val="00265B44"/>
    <w:rsid w:val="002660DF"/>
    <w:rsid w:val="00266248"/>
    <w:rsid w:val="00266B83"/>
    <w:rsid w:val="002672CA"/>
    <w:rsid w:val="00267B21"/>
    <w:rsid w:val="0027010F"/>
    <w:rsid w:val="00270C5F"/>
    <w:rsid w:val="00270C72"/>
    <w:rsid w:val="00271EEE"/>
    <w:rsid w:val="002726F1"/>
    <w:rsid w:val="00272FF3"/>
    <w:rsid w:val="002732CB"/>
    <w:rsid w:val="0027372E"/>
    <w:rsid w:val="00273C9F"/>
    <w:rsid w:val="002742A2"/>
    <w:rsid w:val="002747FD"/>
    <w:rsid w:val="0027493E"/>
    <w:rsid w:val="00274C0A"/>
    <w:rsid w:val="00275299"/>
    <w:rsid w:val="002755E3"/>
    <w:rsid w:val="00275D13"/>
    <w:rsid w:val="00275EF1"/>
    <w:rsid w:val="0027738D"/>
    <w:rsid w:val="00277502"/>
    <w:rsid w:val="002776FA"/>
    <w:rsid w:val="00277924"/>
    <w:rsid w:val="0028019D"/>
    <w:rsid w:val="002808CA"/>
    <w:rsid w:val="00280B85"/>
    <w:rsid w:val="00281106"/>
    <w:rsid w:val="00281164"/>
    <w:rsid w:val="00281804"/>
    <w:rsid w:val="00281A42"/>
    <w:rsid w:val="002820E2"/>
    <w:rsid w:val="00282173"/>
    <w:rsid w:val="00282589"/>
    <w:rsid w:val="00283C94"/>
    <w:rsid w:val="00285469"/>
    <w:rsid w:val="00286116"/>
    <w:rsid w:val="0028653F"/>
    <w:rsid w:val="00286859"/>
    <w:rsid w:val="00286E85"/>
    <w:rsid w:val="00287350"/>
    <w:rsid w:val="00287A61"/>
    <w:rsid w:val="00287D71"/>
    <w:rsid w:val="002903AD"/>
    <w:rsid w:val="002906E2"/>
    <w:rsid w:val="00290DBA"/>
    <w:rsid w:val="00291764"/>
    <w:rsid w:val="00291D8D"/>
    <w:rsid w:val="00291E65"/>
    <w:rsid w:val="0029241D"/>
    <w:rsid w:val="002926F0"/>
    <w:rsid w:val="00292996"/>
    <w:rsid w:val="00292A88"/>
    <w:rsid w:val="00293911"/>
    <w:rsid w:val="00293F36"/>
    <w:rsid w:val="00294144"/>
    <w:rsid w:val="00294213"/>
    <w:rsid w:val="00294C60"/>
    <w:rsid w:val="00294DBE"/>
    <w:rsid w:val="002956D1"/>
    <w:rsid w:val="00295BBC"/>
    <w:rsid w:val="00296279"/>
    <w:rsid w:val="0029696F"/>
    <w:rsid w:val="00296C35"/>
    <w:rsid w:val="00296CDB"/>
    <w:rsid w:val="00296D16"/>
    <w:rsid w:val="002973A3"/>
    <w:rsid w:val="00297608"/>
    <w:rsid w:val="002A04EF"/>
    <w:rsid w:val="002A11BA"/>
    <w:rsid w:val="002A2E7C"/>
    <w:rsid w:val="002A3245"/>
    <w:rsid w:val="002A375F"/>
    <w:rsid w:val="002A3DE4"/>
    <w:rsid w:val="002A676D"/>
    <w:rsid w:val="002A68BD"/>
    <w:rsid w:val="002A6ABA"/>
    <w:rsid w:val="002A6BCC"/>
    <w:rsid w:val="002A786C"/>
    <w:rsid w:val="002B02D4"/>
    <w:rsid w:val="002B0978"/>
    <w:rsid w:val="002B0B1D"/>
    <w:rsid w:val="002B0FBB"/>
    <w:rsid w:val="002B1455"/>
    <w:rsid w:val="002B1A34"/>
    <w:rsid w:val="002B2029"/>
    <w:rsid w:val="002B243C"/>
    <w:rsid w:val="002B24CA"/>
    <w:rsid w:val="002B24E2"/>
    <w:rsid w:val="002B27A2"/>
    <w:rsid w:val="002B2F91"/>
    <w:rsid w:val="002B3454"/>
    <w:rsid w:val="002B348E"/>
    <w:rsid w:val="002B480B"/>
    <w:rsid w:val="002B50A5"/>
    <w:rsid w:val="002B542A"/>
    <w:rsid w:val="002B5B52"/>
    <w:rsid w:val="002B5CBA"/>
    <w:rsid w:val="002B6009"/>
    <w:rsid w:val="002B62AA"/>
    <w:rsid w:val="002B6B2C"/>
    <w:rsid w:val="002B7176"/>
    <w:rsid w:val="002B7889"/>
    <w:rsid w:val="002B7EDC"/>
    <w:rsid w:val="002C001D"/>
    <w:rsid w:val="002C0625"/>
    <w:rsid w:val="002C0753"/>
    <w:rsid w:val="002C0B3C"/>
    <w:rsid w:val="002C10F4"/>
    <w:rsid w:val="002C1134"/>
    <w:rsid w:val="002C1460"/>
    <w:rsid w:val="002C2FC5"/>
    <w:rsid w:val="002C306D"/>
    <w:rsid w:val="002C30E9"/>
    <w:rsid w:val="002C35BA"/>
    <w:rsid w:val="002C3B73"/>
    <w:rsid w:val="002C3F70"/>
    <w:rsid w:val="002C43FE"/>
    <w:rsid w:val="002C45E6"/>
    <w:rsid w:val="002C4642"/>
    <w:rsid w:val="002C4DE3"/>
    <w:rsid w:val="002C6103"/>
    <w:rsid w:val="002C617C"/>
    <w:rsid w:val="002C62C2"/>
    <w:rsid w:val="002C6585"/>
    <w:rsid w:val="002C7738"/>
    <w:rsid w:val="002C77B0"/>
    <w:rsid w:val="002D0617"/>
    <w:rsid w:val="002D2A6F"/>
    <w:rsid w:val="002D2DD4"/>
    <w:rsid w:val="002D382C"/>
    <w:rsid w:val="002D3BA9"/>
    <w:rsid w:val="002D3E68"/>
    <w:rsid w:val="002D4323"/>
    <w:rsid w:val="002D4C18"/>
    <w:rsid w:val="002D5029"/>
    <w:rsid w:val="002D50DD"/>
    <w:rsid w:val="002D57EC"/>
    <w:rsid w:val="002D5BD0"/>
    <w:rsid w:val="002D5C97"/>
    <w:rsid w:val="002D646E"/>
    <w:rsid w:val="002D65AE"/>
    <w:rsid w:val="002D703E"/>
    <w:rsid w:val="002D79E1"/>
    <w:rsid w:val="002E01D9"/>
    <w:rsid w:val="002E081A"/>
    <w:rsid w:val="002E0AFD"/>
    <w:rsid w:val="002E1B30"/>
    <w:rsid w:val="002E1EA0"/>
    <w:rsid w:val="002E2AC9"/>
    <w:rsid w:val="002E43E5"/>
    <w:rsid w:val="002E44DF"/>
    <w:rsid w:val="002E4594"/>
    <w:rsid w:val="002E47DD"/>
    <w:rsid w:val="002E4BA8"/>
    <w:rsid w:val="002E4F67"/>
    <w:rsid w:val="002E5563"/>
    <w:rsid w:val="002E5D1E"/>
    <w:rsid w:val="002E6536"/>
    <w:rsid w:val="002E6E7D"/>
    <w:rsid w:val="002E7361"/>
    <w:rsid w:val="002E73F4"/>
    <w:rsid w:val="002E7574"/>
    <w:rsid w:val="002E7B1A"/>
    <w:rsid w:val="002E7D67"/>
    <w:rsid w:val="002F0275"/>
    <w:rsid w:val="002F0518"/>
    <w:rsid w:val="002F0733"/>
    <w:rsid w:val="002F0867"/>
    <w:rsid w:val="002F14ED"/>
    <w:rsid w:val="002F15A5"/>
    <w:rsid w:val="002F31DF"/>
    <w:rsid w:val="002F3886"/>
    <w:rsid w:val="002F38B1"/>
    <w:rsid w:val="002F394C"/>
    <w:rsid w:val="002F3B9F"/>
    <w:rsid w:val="002F417B"/>
    <w:rsid w:val="002F4479"/>
    <w:rsid w:val="002F47A5"/>
    <w:rsid w:val="002F4BD3"/>
    <w:rsid w:val="002F54EC"/>
    <w:rsid w:val="002F58CF"/>
    <w:rsid w:val="002F687E"/>
    <w:rsid w:val="002F7087"/>
    <w:rsid w:val="003005AC"/>
    <w:rsid w:val="00300D7B"/>
    <w:rsid w:val="00301BDE"/>
    <w:rsid w:val="0030221C"/>
    <w:rsid w:val="00302362"/>
    <w:rsid w:val="00302508"/>
    <w:rsid w:val="00302580"/>
    <w:rsid w:val="003026EA"/>
    <w:rsid w:val="003029A3"/>
    <w:rsid w:val="003035C6"/>
    <w:rsid w:val="0030369B"/>
    <w:rsid w:val="003045C1"/>
    <w:rsid w:val="00304A6B"/>
    <w:rsid w:val="00304CA6"/>
    <w:rsid w:val="00305422"/>
    <w:rsid w:val="003056B5"/>
    <w:rsid w:val="00305FA4"/>
    <w:rsid w:val="00305FA7"/>
    <w:rsid w:val="0030662D"/>
    <w:rsid w:val="00306E1E"/>
    <w:rsid w:val="00307082"/>
    <w:rsid w:val="003072E2"/>
    <w:rsid w:val="003103FF"/>
    <w:rsid w:val="003111D7"/>
    <w:rsid w:val="00311AA0"/>
    <w:rsid w:val="003121A9"/>
    <w:rsid w:val="003130E9"/>
    <w:rsid w:val="00313E7D"/>
    <w:rsid w:val="0031404C"/>
    <w:rsid w:val="003143C6"/>
    <w:rsid w:val="0031478E"/>
    <w:rsid w:val="003147D6"/>
    <w:rsid w:val="003150AF"/>
    <w:rsid w:val="00315CEA"/>
    <w:rsid w:val="00315E6D"/>
    <w:rsid w:val="0031684C"/>
    <w:rsid w:val="00316ACD"/>
    <w:rsid w:val="00317538"/>
    <w:rsid w:val="00317564"/>
    <w:rsid w:val="0032004E"/>
    <w:rsid w:val="003204D7"/>
    <w:rsid w:val="00320AC5"/>
    <w:rsid w:val="00320DEF"/>
    <w:rsid w:val="00320E8B"/>
    <w:rsid w:val="003216B5"/>
    <w:rsid w:val="00321A41"/>
    <w:rsid w:val="003227BD"/>
    <w:rsid w:val="00322EE3"/>
    <w:rsid w:val="0032333F"/>
    <w:rsid w:val="00323660"/>
    <w:rsid w:val="00323D06"/>
    <w:rsid w:val="0032481A"/>
    <w:rsid w:val="0032555B"/>
    <w:rsid w:val="003255EA"/>
    <w:rsid w:val="0032569C"/>
    <w:rsid w:val="003259EB"/>
    <w:rsid w:val="00325CEE"/>
    <w:rsid w:val="003264C7"/>
    <w:rsid w:val="00326D8E"/>
    <w:rsid w:val="003271B8"/>
    <w:rsid w:val="003302F6"/>
    <w:rsid w:val="003305B2"/>
    <w:rsid w:val="00330C07"/>
    <w:rsid w:val="003318D9"/>
    <w:rsid w:val="00331A0D"/>
    <w:rsid w:val="00331D59"/>
    <w:rsid w:val="00332193"/>
    <w:rsid w:val="003329E5"/>
    <w:rsid w:val="00332E4B"/>
    <w:rsid w:val="0033388B"/>
    <w:rsid w:val="003341B2"/>
    <w:rsid w:val="00334513"/>
    <w:rsid w:val="0033570C"/>
    <w:rsid w:val="0033593B"/>
    <w:rsid w:val="00336380"/>
    <w:rsid w:val="003363D8"/>
    <w:rsid w:val="00336AE3"/>
    <w:rsid w:val="00337324"/>
    <w:rsid w:val="0033736E"/>
    <w:rsid w:val="003376A0"/>
    <w:rsid w:val="0033792F"/>
    <w:rsid w:val="003400E6"/>
    <w:rsid w:val="0034027D"/>
    <w:rsid w:val="00340A8A"/>
    <w:rsid w:val="003412A2"/>
    <w:rsid w:val="00341DF0"/>
    <w:rsid w:val="003421DE"/>
    <w:rsid w:val="00342995"/>
    <w:rsid w:val="003433E5"/>
    <w:rsid w:val="003434C2"/>
    <w:rsid w:val="0034399E"/>
    <w:rsid w:val="00343A05"/>
    <w:rsid w:val="00344029"/>
    <w:rsid w:val="00344689"/>
    <w:rsid w:val="00345728"/>
    <w:rsid w:val="00346548"/>
    <w:rsid w:val="00346A9F"/>
    <w:rsid w:val="0034726F"/>
    <w:rsid w:val="00347B7B"/>
    <w:rsid w:val="00347C20"/>
    <w:rsid w:val="00347CE1"/>
    <w:rsid w:val="0035008B"/>
    <w:rsid w:val="00350138"/>
    <w:rsid w:val="00350565"/>
    <w:rsid w:val="00350B42"/>
    <w:rsid w:val="00350C7B"/>
    <w:rsid w:val="00350DD7"/>
    <w:rsid w:val="003513B4"/>
    <w:rsid w:val="003518F5"/>
    <w:rsid w:val="00351AC2"/>
    <w:rsid w:val="003521DF"/>
    <w:rsid w:val="003536DA"/>
    <w:rsid w:val="00353E19"/>
    <w:rsid w:val="0035400A"/>
    <w:rsid w:val="0035411F"/>
    <w:rsid w:val="003544FA"/>
    <w:rsid w:val="0035496F"/>
    <w:rsid w:val="0035559D"/>
    <w:rsid w:val="00355F31"/>
    <w:rsid w:val="00357390"/>
    <w:rsid w:val="003577E7"/>
    <w:rsid w:val="0036103F"/>
    <w:rsid w:val="00361233"/>
    <w:rsid w:val="00361263"/>
    <w:rsid w:val="003619FA"/>
    <w:rsid w:val="00361B54"/>
    <w:rsid w:val="00363A3D"/>
    <w:rsid w:val="00363FBD"/>
    <w:rsid w:val="00364ADD"/>
    <w:rsid w:val="0036538A"/>
    <w:rsid w:val="00365D23"/>
    <w:rsid w:val="003661A5"/>
    <w:rsid w:val="003662A5"/>
    <w:rsid w:val="003662B6"/>
    <w:rsid w:val="003663FA"/>
    <w:rsid w:val="003665BB"/>
    <w:rsid w:val="00366860"/>
    <w:rsid w:val="00366A90"/>
    <w:rsid w:val="00366EA9"/>
    <w:rsid w:val="00367B89"/>
    <w:rsid w:val="00367C84"/>
    <w:rsid w:val="0037066B"/>
    <w:rsid w:val="0037135F"/>
    <w:rsid w:val="0037136D"/>
    <w:rsid w:val="00371588"/>
    <w:rsid w:val="003715AB"/>
    <w:rsid w:val="00371A1A"/>
    <w:rsid w:val="003728C0"/>
    <w:rsid w:val="00373125"/>
    <w:rsid w:val="00373DE7"/>
    <w:rsid w:val="00373F7C"/>
    <w:rsid w:val="003741E0"/>
    <w:rsid w:val="00374844"/>
    <w:rsid w:val="0037520E"/>
    <w:rsid w:val="00375D18"/>
    <w:rsid w:val="00376202"/>
    <w:rsid w:val="003765D5"/>
    <w:rsid w:val="00376DA8"/>
    <w:rsid w:val="003771BC"/>
    <w:rsid w:val="003776C5"/>
    <w:rsid w:val="00377A7B"/>
    <w:rsid w:val="00377CA8"/>
    <w:rsid w:val="00377E5D"/>
    <w:rsid w:val="0038078C"/>
    <w:rsid w:val="00381AFE"/>
    <w:rsid w:val="00382868"/>
    <w:rsid w:val="003828A7"/>
    <w:rsid w:val="00382A74"/>
    <w:rsid w:val="003831CA"/>
    <w:rsid w:val="00383214"/>
    <w:rsid w:val="00383B1A"/>
    <w:rsid w:val="00383DA6"/>
    <w:rsid w:val="00383FF0"/>
    <w:rsid w:val="003841E6"/>
    <w:rsid w:val="00385709"/>
    <w:rsid w:val="00385AD5"/>
    <w:rsid w:val="00385CB4"/>
    <w:rsid w:val="003861B1"/>
    <w:rsid w:val="0038657C"/>
    <w:rsid w:val="00386850"/>
    <w:rsid w:val="0038745A"/>
    <w:rsid w:val="00387BC3"/>
    <w:rsid w:val="00387C01"/>
    <w:rsid w:val="00387E2C"/>
    <w:rsid w:val="003901AE"/>
    <w:rsid w:val="00390ED4"/>
    <w:rsid w:val="003913E2"/>
    <w:rsid w:val="00391DBF"/>
    <w:rsid w:val="003920A2"/>
    <w:rsid w:val="00392D0B"/>
    <w:rsid w:val="0039322A"/>
    <w:rsid w:val="003937DC"/>
    <w:rsid w:val="00393929"/>
    <w:rsid w:val="00393ABA"/>
    <w:rsid w:val="00393AD8"/>
    <w:rsid w:val="00393E16"/>
    <w:rsid w:val="00393F46"/>
    <w:rsid w:val="003945B1"/>
    <w:rsid w:val="00394746"/>
    <w:rsid w:val="00394983"/>
    <w:rsid w:val="003949A8"/>
    <w:rsid w:val="0039539B"/>
    <w:rsid w:val="00395B94"/>
    <w:rsid w:val="0039690D"/>
    <w:rsid w:val="00396FA5"/>
    <w:rsid w:val="003974AE"/>
    <w:rsid w:val="0039762B"/>
    <w:rsid w:val="0039766F"/>
    <w:rsid w:val="00397CC7"/>
    <w:rsid w:val="00397D7F"/>
    <w:rsid w:val="003A00E7"/>
    <w:rsid w:val="003A0657"/>
    <w:rsid w:val="003A1255"/>
    <w:rsid w:val="003A132F"/>
    <w:rsid w:val="003A1804"/>
    <w:rsid w:val="003A2323"/>
    <w:rsid w:val="003A23E9"/>
    <w:rsid w:val="003A2C52"/>
    <w:rsid w:val="003A320E"/>
    <w:rsid w:val="003A32F9"/>
    <w:rsid w:val="003A3D01"/>
    <w:rsid w:val="003A4655"/>
    <w:rsid w:val="003A50AE"/>
    <w:rsid w:val="003A5693"/>
    <w:rsid w:val="003A6049"/>
    <w:rsid w:val="003A65CB"/>
    <w:rsid w:val="003B0398"/>
    <w:rsid w:val="003B07CF"/>
    <w:rsid w:val="003B114D"/>
    <w:rsid w:val="003B15AC"/>
    <w:rsid w:val="003B1634"/>
    <w:rsid w:val="003B2100"/>
    <w:rsid w:val="003B27F7"/>
    <w:rsid w:val="003B2D25"/>
    <w:rsid w:val="003B306E"/>
    <w:rsid w:val="003B503A"/>
    <w:rsid w:val="003B50D4"/>
    <w:rsid w:val="003B567C"/>
    <w:rsid w:val="003B5A21"/>
    <w:rsid w:val="003B63E4"/>
    <w:rsid w:val="003B6520"/>
    <w:rsid w:val="003B6596"/>
    <w:rsid w:val="003B69E9"/>
    <w:rsid w:val="003B6B1C"/>
    <w:rsid w:val="003B6F4D"/>
    <w:rsid w:val="003B72AC"/>
    <w:rsid w:val="003C0451"/>
    <w:rsid w:val="003C0C37"/>
    <w:rsid w:val="003C11DB"/>
    <w:rsid w:val="003C13F3"/>
    <w:rsid w:val="003C1EB7"/>
    <w:rsid w:val="003C215C"/>
    <w:rsid w:val="003C2B5A"/>
    <w:rsid w:val="003C2EE2"/>
    <w:rsid w:val="003C3395"/>
    <w:rsid w:val="003C3464"/>
    <w:rsid w:val="003C40B6"/>
    <w:rsid w:val="003C41E1"/>
    <w:rsid w:val="003C47F4"/>
    <w:rsid w:val="003C591F"/>
    <w:rsid w:val="003C6032"/>
    <w:rsid w:val="003C635C"/>
    <w:rsid w:val="003C7020"/>
    <w:rsid w:val="003C7D97"/>
    <w:rsid w:val="003C7F25"/>
    <w:rsid w:val="003D092F"/>
    <w:rsid w:val="003D0AF0"/>
    <w:rsid w:val="003D11BD"/>
    <w:rsid w:val="003D162F"/>
    <w:rsid w:val="003D1722"/>
    <w:rsid w:val="003D2B01"/>
    <w:rsid w:val="003D33AA"/>
    <w:rsid w:val="003D41C8"/>
    <w:rsid w:val="003D4269"/>
    <w:rsid w:val="003D4C4E"/>
    <w:rsid w:val="003D4D30"/>
    <w:rsid w:val="003D51A7"/>
    <w:rsid w:val="003D53CD"/>
    <w:rsid w:val="003D56A7"/>
    <w:rsid w:val="003D59D0"/>
    <w:rsid w:val="003D5B7F"/>
    <w:rsid w:val="003D637B"/>
    <w:rsid w:val="003D67A5"/>
    <w:rsid w:val="003D733C"/>
    <w:rsid w:val="003D74FB"/>
    <w:rsid w:val="003D76B0"/>
    <w:rsid w:val="003D76D0"/>
    <w:rsid w:val="003D7B45"/>
    <w:rsid w:val="003E0458"/>
    <w:rsid w:val="003E0B87"/>
    <w:rsid w:val="003E138A"/>
    <w:rsid w:val="003E151E"/>
    <w:rsid w:val="003E166A"/>
    <w:rsid w:val="003E1ED9"/>
    <w:rsid w:val="003E1F6A"/>
    <w:rsid w:val="003E2DDE"/>
    <w:rsid w:val="003E3593"/>
    <w:rsid w:val="003E3809"/>
    <w:rsid w:val="003E451A"/>
    <w:rsid w:val="003E47DF"/>
    <w:rsid w:val="003E48C0"/>
    <w:rsid w:val="003E4E02"/>
    <w:rsid w:val="003E4E1F"/>
    <w:rsid w:val="003E5488"/>
    <w:rsid w:val="003E5DCD"/>
    <w:rsid w:val="003E60C1"/>
    <w:rsid w:val="003E70FA"/>
    <w:rsid w:val="003E73F3"/>
    <w:rsid w:val="003E7579"/>
    <w:rsid w:val="003E799E"/>
    <w:rsid w:val="003E7B5C"/>
    <w:rsid w:val="003F00F4"/>
    <w:rsid w:val="003F04F3"/>
    <w:rsid w:val="003F0E99"/>
    <w:rsid w:val="003F0EA1"/>
    <w:rsid w:val="003F16B0"/>
    <w:rsid w:val="003F1918"/>
    <w:rsid w:val="003F1BC0"/>
    <w:rsid w:val="003F1CF6"/>
    <w:rsid w:val="003F22A8"/>
    <w:rsid w:val="003F25B5"/>
    <w:rsid w:val="003F3030"/>
    <w:rsid w:val="003F324A"/>
    <w:rsid w:val="003F34F2"/>
    <w:rsid w:val="003F3A48"/>
    <w:rsid w:val="003F4A4B"/>
    <w:rsid w:val="003F4E53"/>
    <w:rsid w:val="003F5BA1"/>
    <w:rsid w:val="003F7DDB"/>
    <w:rsid w:val="00400103"/>
    <w:rsid w:val="004001E8"/>
    <w:rsid w:val="00400A72"/>
    <w:rsid w:val="00400B9E"/>
    <w:rsid w:val="00400C24"/>
    <w:rsid w:val="00401175"/>
    <w:rsid w:val="004012D2"/>
    <w:rsid w:val="0040202E"/>
    <w:rsid w:val="00402195"/>
    <w:rsid w:val="00402502"/>
    <w:rsid w:val="004025FE"/>
    <w:rsid w:val="00402BAE"/>
    <w:rsid w:val="00402E16"/>
    <w:rsid w:val="00403066"/>
    <w:rsid w:val="004036CA"/>
    <w:rsid w:val="0040382F"/>
    <w:rsid w:val="004041B3"/>
    <w:rsid w:val="004041D4"/>
    <w:rsid w:val="004056D5"/>
    <w:rsid w:val="00405951"/>
    <w:rsid w:val="00405BAA"/>
    <w:rsid w:val="004062EF"/>
    <w:rsid w:val="00406C00"/>
    <w:rsid w:val="00406C06"/>
    <w:rsid w:val="00406EB5"/>
    <w:rsid w:val="00407422"/>
    <w:rsid w:val="0040778A"/>
    <w:rsid w:val="00407B62"/>
    <w:rsid w:val="00410379"/>
    <w:rsid w:val="00410494"/>
    <w:rsid w:val="004108A6"/>
    <w:rsid w:val="004109B6"/>
    <w:rsid w:val="004119A2"/>
    <w:rsid w:val="004125A7"/>
    <w:rsid w:val="00412F88"/>
    <w:rsid w:val="0041319D"/>
    <w:rsid w:val="004131ED"/>
    <w:rsid w:val="0041328A"/>
    <w:rsid w:val="00413920"/>
    <w:rsid w:val="00414719"/>
    <w:rsid w:val="004149F6"/>
    <w:rsid w:val="00415D50"/>
    <w:rsid w:val="00416421"/>
    <w:rsid w:val="00416D42"/>
    <w:rsid w:val="004173F5"/>
    <w:rsid w:val="00417A5E"/>
    <w:rsid w:val="00417E1B"/>
    <w:rsid w:val="0042028F"/>
    <w:rsid w:val="004206F9"/>
    <w:rsid w:val="00421DD4"/>
    <w:rsid w:val="00421ECE"/>
    <w:rsid w:val="004222B2"/>
    <w:rsid w:val="004228BC"/>
    <w:rsid w:val="00423442"/>
    <w:rsid w:val="004237FB"/>
    <w:rsid w:val="00423EDC"/>
    <w:rsid w:val="00424066"/>
    <w:rsid w:val="004255E9"/>
    <w:rsid w:val="00426362"/>
    <w:rsid w:val="0042790E"/>
    <w:rsid w:val="00427B30"/>
    <w:rsid w:val="0043014F"/>
    <w:rsid w:val="004302DA"/>
    <w:rsid w:val="00430E5D"/>
    <w:rsid w:val="004310B2"/>
    <w:rsid w:val="00431661"/>
    <w:rsid w:val="00432200"/>
    <w:rsid w:val="00432F29"/>
    <w:rsid w:val="004330EB"/>
    <w:rsid w:val="00433BCA"/>
    <w:rsid w:val="00434084"/>
    <w:rsid w:val="0043408B"/>
    <w:rsid w:val="004341A6"/>
    <w:rsid w:val="0043492D"/>
    <w:rsid w:val="004349BE"/>
    <w:rsid w:val="00434AA7"/>
    <w:rsid w:val="004353E9"/>
    <w:rsid w:val="00435866"/>
    <w:rsid w:val="00435BE7"/>
    <w:rsid w:val="00435F2B"/>
    <w:rsid w:val="00436397"/>
    <w:rsid w:val="00436A00"/>
    <w:rsid w:val="00436CC7"/>
    <w:rsid w:val="00437237"/>
    <w:rsid w:val="004378B3"/>
    <w:rsid w:val="00437998"/>
    <w:rsid w:val="00437DF1"/>
    <w:rsid w:val="00440004"/>
    <w:rsid w:val="00440178"/>
    <w:rsid w:val="004405B8"/>
    <w:rsid w:val="00440901"/>
    <w:rsid w:val="00441B89"/>
    <w:rsid w:val="00441DDD"/>
    <w:rsid w:val="004420F3"/>
    <w:rsid w:val="00442480"/>
    <w:rsid w:val="0044299D"/>
    <w:rsid w:val="00442CC6"/>
    <w:rsid w:val="00442F04"/>
    <w:rsid w:val="004444F8"/>
    <w:rsid w:val="004446D7"/>
    <w:rsid w:val="00445239"/>
    <w:rsid w:val="00445567"/>
    <w:rsid w:val="00445C0E"/>
    <w:rsid w:val="00445C15"/>
    <w:rsid w:val="00445CE5"/>
    <w:rsid w:val="00445D96"/>
    <w:rsid w:val="00446090"/>
    <w:rsid w:val="00446764"/>
    <w:rsid w:val="0045020C"/>
    <w:rsid w:val="0045040B"/>
    <w:rsid w:val="00450506"/>
    <w:rsid w:val="004505A1"/>
    <w:rsid w:val="004507F3"/>
    <w:rsid w:val="00450D4D"/>
    <w:rsid w:val="004510C7"/>
    <w:rsid w:val="00451DD9"/>
    <w:rsid w:val="00451E71"/>
    <w:rsid w:val="00452592"/>
    <w:rsid w:val="004525FE"/>
    <w:rsid w:val="00452CCA"/>
    <w:rsid w:val="004530F1"/>
    <w:rsid w:val="00453C59"/>
    <w:rsid w:val="004542C8"/>
    <w:rsid w:val="00454A56"/>
    <w:rsid w:val="00455038"/>
    <w:rsid w:val="004556F2"/>
    <w:rsid w:val="00455D32"/>
    <w:rsid w:val="00456967"/>
    <w:rsid w:val="00456ED0"/>
    <w:rsid w:val="0045760F"/>
    <w:rsid w:val="00457DF9"/>
    <w:rsid w:val="0046068C"/>
    <w:rsid w:val="0046101B"/>
    <w:rsid w:val="004611DD"/>
    <w:rsid w:val="004616FF"/>
    <w:rsid w:val="004625E0"/>
    <w:rsid w:val="004629C5"/>
    <w:rsid w:val="00462EBD"/>
    <w:rsid w:val="00463B5B"/>
    <w:rsid w:val="0046550B"/>
    <w:rsid w:val="004657BA"/>
    <w:rsid w:val="004658DF"/>
    <w:rsid w:val="00465A51"/>
    <w:rsid w:val="00465BCC"/>
    <w:rsid w:val="00466FA8"/>
    <w:rsid w:val="00467506"/>
    <w:rsid w:val="00467778"/>
    <w:rsid w:val="00467E92"/>
    <w:rsid w:val="004703C7"/>
    <w:rsid w:val="00470B56"/>
    <w:rsid w:val="00470F95"/>
    <w:rsid w:val="00471143"/>
    <w:rsid w:val="00472528"/>
    <w:rsid w:val="0047258C"/>
    <w:rsid w:val="0047262D"/>
    <w:rsid w:val="004726F6"/>
    <w:rsid w:val="00472935"/>
    <w:rsid w:val="00472A9C"/>
    <w:rsid w:val="00472C3C"/>
    <w:rsid w:val="00472E5D"/>
    <w:rsid w:val="00473160"/>
    <w:rsid w:val="00473295"/>
    <w:rsid w:val="00473482"/>
    <w:rsid w:val="004736C4"/>
    <w:rsid w:val="00473982"/>
    <w:rsid w:val="00474465"/>
    <w:rsid w:val="004746C2"/>
    <w:rsid w:val="00474738"/>
    <w:rsid w:val="004747B6"/>
    <w:rsid w:val="00474A17"/>
    <w:rsid w:val="00474A2C"/>
    <w:rsid w:val="004750AD"/>
    <w:rsid w:val="00475379"/>
    <w:rsid w:val="004757ED"/>
    <w:rsid w:val="00475878"/>
    <w:rsid w:val="004758DB"/>
    <w:rsid w:val="00476492"/>
    <w:rsid w:val="004767AA"/>
    <w:rsid w:val="00476BC0"/>
    <w:rsid w:val="00476F75"/>
    <w:rsid w:val="00476FC2"/>
    <w:rsid w:val="0047702A"/>
    <w:rsid w:val="0047768E"/>
    <w:rsid w:val="00480748"/>
    <w:rsid w:val="004816B2"/>
    <w:rsid w:val="004823BD"/>
    <w:rsid w:val="00483439"/>
    <w:rsid w:val="004838D5"/>
    <w:rsid w:val="00484699"/>
    <w:rsid w:val="00484E63"/>
    <w:rsid w:val="00485412"/>
    <w:rsid w:val="00485CB3"/>
    <w:rsid w:val="00486CF6"/>
    <w:rsid w:val="0048709E"/>
    <w:rsid w:val="004870AD"/>
    <w:rsid w:val="0048745C"/>
    <w:rsid w:val="00487496"/>
    <w:rsid w:val="004877EE"/>
    <w:rsid w:val="0048796C"/>
    <w:rsid w:val="00490272"/>
    <w:rsid w:val="00490299"/>
    <w:rsid w:val="00490984"/>
    <w:rsid w:val="0049141E"/>
    <w:rsid w:val="00491845"/>
    <w:rsid w:val="00491BEB"/>
    <w:rsid w:val="00491C6F"/>
    <w:rsid w:val="00491D14"/>
    <w:rsid w:val="004920DF"/>
    <w:rsid w:val="004923AD"/>
    <w:rsid w:val="004925F7"/>
    <w:rsid w:val="00492BC0"/>
    <w:rsid w:val="00492F08"/>
    <w:rsid w:val="004931C1"/>
    <w:rsid w:val="00493B6B"/>
    <w:rsid w:val="00494B33"/>
    <w:rsid w:val="00494D87"/>
    <w:rsid w:val="00495233"/>
    <w:rsid w:val="00495D7F"/>
    <w:rsid w:val="0049663C"/>
    <w:rsid w:val="00496716"/>
    <w:rsid w:val="00496E47"/>
    <w:rsid w:val="0049753C"/>
    <w:rsid w:val="004978C9"/>
    <w:rsid w:val="00497BFC"/>
    <w:rsid w:val="00497E8C"/>
    <w:rsid w:val="004A0331"/>
    <w:rsid w:val="004A03EF"/>
    <w:rsid w:val="004A065B"/>
    <w:rsid w:val="004A0725"/>
    <w:rsid w:val="004A082B"/>
    <w:rsid w:val="004A2012"/>
    <w:rsid w:val="004A25FA"/>
    <w:rsid w:val="004A27E8"/>
    <w:rsid w:val="004A3119"/>
    <w:rsid w:val="004A3288"/>
    <w:rsid w:val="004A38A4"/>
    <w:rsid w:val="004A3B12"/>
    <w:rsid w:val="004A40F2"/>
    <w:rsid w:val="004A47A3"/>
    <w:rsid w:val="004A4856"/>
    <w:rsid w:val="004A4912"/>
    <w:rsid w:val="004A4A12"/>
    <w:rsid w:val="004A6E06"/>
    <w:rsid w:val="004A711F"/>
    <w:rsid w:val="004A7F7F"/>
    <w:rsid w:val="004A7F92"/>
    <w:rsid w:val="004B0402"/>
    <w:rsid w:val="004B05BE"/>
    <w:rsid w:val="004B0CFD"/>
    <w:rsid w:val="004B3D0D"/>
    <w:rsid w:val="004B3E39"/>
    <w:rsid w:val="004B3EB8"/>
    <w:rsid w:val="004B5089"/>
    <w:rsid w:val="004B56AA"/>
    <w:rsid w:val="004B5A7F"/>
    <w:rsid w:val="004B5E8A"/>
    <w:rsid w:val="004B6314"/>
    <w:rsid w:val="004B6973"/>
    <w:rsid w:val="004B6A9A"/>
    <w:rsid w:val="004B6DCB"/>
    <w:rsid w:val="004B6E8B"/>
    <w:rsid w:val="004B7384"/>
    <w:rsid w:val="004B74BF"/>
    <w:rsid w:val="004B78D3"/>
    <w:rsid w:val="004B7971"/>
    <w:rsid w:val="004B7A86"/>
    <w:rsid w:val="004B7D72"/>
    <w:rsid w:val="004C0BAF"/>
    <w:rsid w:val="004C118B"/>
    <w:rsid w:val="004C1FFF"/>
    <w:rsid w:val="004C2155"/>
    <w:rsid w:val="004C21B4"/>
    <w:rsid w:val="004C2CBF"/>
    <w:rsid w:val="004C2FD7"/>
    <w:rsid w:val="004C3606"/>
    <w:rsid w:val="004C3DCE"/>
    <w:rsid w:val="004C452F"/>
    <w:rsid w:val="004C492B"/>
    <w:rsid w:val="004C52C0"/>
    <w:rsid w:val="004C6A7F"/>
    <w:rsid w:val="004C6AA9"/>
    <w:rsid w:val="004C704A"/>
    <w:rsid w:val="004C7338"/>
    <w:rsid w:val="004C73DF"/>
    <w:rsid w:val="004C7539"/>
    <w:rsid w:val="004D0CF3"/>
    <w:rsid w:val="004D119A"/>
    <w:rsid w:val="004D18D9"/>
    <w:rsid w:val="004D2755"/>
    <w:rsid w:val="004D2DC3"/>
    <w:rsid w:val="004D3103"/>
    <w:rsid w:val="004D3442"/>
    <w:rsid w:val="004D45C8"/>
    <w:rsid w:val="004D48BE"/>
    <w:rsid w:val="004D4A9A"/>
    <w:rsid w:val="004D5B1F"/>
    <w:rsid w:val="004D5B93"/>
    <w:rsid w:val="004D5EB9"/>
    <w:rsid w:val="004D6287"/>
    <w:rsid w:val="004D635B"/>
    <w:rsid w:val="004D6492"/>
    <w:rsid w:val="004D6569"/>
    <w:rsid w:val="004D684F"/>
    <w:rsid w:val="004D6D3C"/>
    <w:rsid w:val="004D6D50"/>
    <w:rsid w:val="004D70BD"/>
    <w:rsid w:val="004D70F2"/>
    <w:rsid w:val="004D7932"/>
    <w:rsid w:val="004D7C25"/>
    <w:rsid w:val="004E087C"/>
    <w:rsid w:val="004E0BC5"/>
    <w:rsid w:val="004E1D84"/>
    <w:rsid w:val="004E1E16"/>
    <w:rsid w:val="004E1FDB"/>
    <w:rsid w:val="004E2964"/>
    <w:rsid w:val="004E2CB1"/>
    <w:rsid w:val="004E3C76"/>
    <w:rsid w:val="004E41CD"/>
    <w:rsid w:val="004E50FA"/>
    <w:rsid w:val="004E543D"/>
    <w:rsid w:val="004E58EC"/>
    <w:rsid w:val="004E5BE8"/>
    <w:rsid w:val="004E61FC"/>
    <w:rsid w:val="004E642C"/>
    <w:rsid w:val="004E71E5"/>
    <w:rsid w:val="004E7B12"/>
    <w:rsid w:val="004F0350"/>
    <w:rsid w:val="004F1096"/>
    <w:rsid w:val="004F1B7D"/>
    <w:rsid w:val="004F2336"/>
    <w:rsid w:val="004F2A8D"/>
    <w:rsid w:val="004F2B05"/>
    <w:rsid w:val="004F2D41"/>
    <w:rsid w:val="004F35DD"/>
    <w:rsid w:val="004F3699"/>
    <w:rsid w:val="004F37AB"/>
    <w:rsid w:val="004F3D28"/>
    <w:rsid w:val="004F3DDE"/>
    <w:rsid w:val="004F3EE3"/>
    <w:rsid w:val="004F5416"/>
    <w:rsid w:val="004F5420"/>
    <w:rsid w:val="004F5784"/>
    <w:rsid w:val="004F6B92"/>
    <w:rsid w:val="004F6D31"/>
    <w:rsid w:val="004F6D50"/>
    <w:rsid w:val="004F7285"/>
    <w:rsid w:val="004F74A6"/>
    <w:rsid w:val="004F76D2"/>
    <w:rsid w:val="004F7790"/>
    <w:rsid w:val="004F7B6D"/>
    <w:rsid w:val="005001D9"/>
    <w:rsid w:val="005005F9"/>
    <w:rsid w:val="00500B12"/>
    <w:rsid w:val="00500FE9"/>
    <w:rsid w:val="005014F6"/>
    <w:rsid w:val="00501582"/>
    <w:rsid w:val="005016DD"/>
    <w:rsid w:val="00501E9E"/>
    <w:rsid w:val="00502C11"/>
    <w:rsid w:val="00502C14"/>
    <w:rsid w:val="00504C36"/>
    <w:rsid w:val="00504D1E"/>
    <w:rsid w:val="00505098"/>
    <w:rsid w:val="0050616E"/>
    <w:rsid w:val="005062FC"/>
    <w:rsid w:val="00506B01"/>
    <w:rsid w:val="00506D19"/>
    <w:rsid w:val="005102FC"/>
    <w:rsid w:val="005110AA"/>
    <w:rsid w:val="005128DC"/>
    <w:rsid w:val="00512985"/>
    <w:rsid w:val="005133D1"/>
    <w:rsid w:val="0051370D"/>
    <w:rsid w:val="00513851"/>
    <w:rsid w:val="005140A2"/>
    <w:rsid w:val="00514398"/>
    <w:rsid w:val="00514A22"/>
    <w:rsid w:val="00514E9A"/>
    <w:rsid w:val="00515411"/>
    <w:rsid w:val="0051555B"/>
    <w:rsid w:val="0051594A"/>
    <w:rsid w:val="00516BCB"/>
    <w:rsid w:val="00516D38"/>
    <w:rsid w:val="00520458"/>
    <w:rsid w:val="00521211"/>
    <w:rsid w:val="0052153B"/>
    <w:rsid w:val="0052172C"/>
    <w:rsid w:val="00521BF3"/>
    <w:rsid w:val="00521D1F"/>
    <w:rsid w:val="0052206B"/>
    <w:rsid w:val="005220B6"/>
    <w:rsid w:val="00523545"/>
    <w:rsid w:val="00523CBB"/>
    <w:rsid w:val="0052409C"/>
    <w:rsid w:val="00524717"/>
    <w:rsid w:val="00524F6B"/>
    <w:rsid w:val="00525110"/>
    <w:rsid w:val="00525297"/>
    <w:rsid w:val="00525753"/>
    <w:rsid w:val="0052758C"/>
    <w:rsid w:val="0053011F"/>
    <w:rsid w:val="00530431"/>
    <w:rsid w:val="005306E8"/>
    <w:rsid w:val="005307AC"/>
    <w:rsid w:val="0053166E"/>
    <w:rsid w:val="00531A95"/>
    <w:rsid w:val="00531D24"/>
    <w:rsid w:val="00531FAB"/>
    <w:rsid w:val="0053318A"/>
    <w:rsid w:val="00533332"/>
    <w:rsid w:val="00533BE1"/>
    <w:rsid w:val="00533E89"/>
    <w:rsid w:val="00533F0E"/>
    <w:rsid w:val="0053459F"/>
    <w:rsid w:val="00534794"/>
    <w:rsid w:val="00534F8D"/>
    <w:rsid w:val="00535525"/>
    <w:rsid w:val="005357F2"/>
    <w:rsid w:val="005366F8"/>
    <w:rsid w:val="00536E3D"/>
    <w:rsid w:val="005374E0"/>
    <w:rsid w:val="00537B71"/>
    <w:rsid w:val="00537B7A"/>
    <w:rsid w:val="005401E2"/>
    <w:rsid w:val="00540704"/>
    <w:rsid w:val="00540D43"/>
    <w:rsid w:val="00540F1A"/>
    <w:rsid w:val="005410D8"/>
    <w:rsid w:val="005418CC"/>
    <w:rsid w:val="00541A4A"/>
    <w:rsid w:val="00542023"/>
    <w:rsid w:val="005426C9"/>
    <w:rsid w:val="00542A9C"/>
    <w:rsid w:val="00542DAC"/>
    <w:rsid w:val="005439F0"/>
    <w:rsid w:val="00543C2B"/>
    <w:rsid w:val="00544228"/>
    <w:rsid w:val="00544B24"/>
    <w:rsid w:val="00544D27"/>
    <w:rsid w:val="00545447"/>
    <w:rsid w:val="0054591C"/>
    <w:rsid w:val="00545D96"/>
    <w:rsid w:val="00545DF8"/>
    <w:rsid w:val="00545E26"/>
    <w:rsid w:val="005461F2"/>
    <w:rsid w:val="005467E3"/>
    <w:rsid w:val="00546817"/>
    <w:rsid w:val="00546821"/>
    <w:rsid w:val="00546C29"/>
    <w:rsid w:val="00547F98"/>
    <w:rsid w:val="00550392"/>
    <w:rsid w:val="00550825"/>
    <w:rsid w:val="00550B0D"/>
    <w:rsid w:val="00550C5F"/>
    <w:rsid w:val="00551278"/>
    <w:rsid w:val="00551320"/>
    <w:rsid w:val="005519FF"/>
    <w:rsid w:val="00551DB5"/>
    <w:rsid w:val="005521DA"/>
    <w:rsid w:val="005527A3"/>
    <w:rsid w:val="0055343E"/>
    <w:rsid w:val="005534C7"/>
    <w:rsid w:val="00553614"/>
    <w:rsid w:val="00553AF5"/>
    <w:rsid w:val="00553D60"/>
    <w:rsid w:val="00554309"/>
    <w:rsid w:val="0055436B"/>
    <w:rsid w:val="005544F0"/>
    <w:rsid w:val="005545BF"/>
    <w:rsid w:val="00555457"/>
    <w:rsid w:val="005554AB"/>
    <w:rsid w:val="00555DD7"/>
    <w:rsid w:val="0055621A"/>
    <w:rsid w:val="00556356"/>
    <w:rsid w:val="00557023"/>
    <w:rsid w:val="00557C59"/>
    <w:rsid w:val="00557D72"/>
    <w:rsid w:val="00557F67"/>
    <w:rsid w:val="00560162"/>
    <w:rsid w:val="00560320"/>
    <w:rsid w:val="00560562"/>
    <w:rsid w:val="00560642"/>
    <w:rsid w:val="00560868"/>
    <w:rsid w:val="0056161A"/>
    <w:rsid w:val="0056195C"/>
    <w:rsid w:val="00561B24"/>
    <w:rsid w:val="00562693"/>
    <w:rsid w:val="00562764"/>
    <w:rsid w:val="00562A99"/>
    <w:rsid w:val="00562FB6"/>
    <w:rsid w:val="00563405"/>
    <w:rsid w:val="00563D52"/>
    <w:rsid w:val="00565118"/>
    <w:rsid w:val="00565392"/>
    <w:rsid w:val="0056575D"/>
    <w:rsid w:val="00565778"/>
    <w:rsid w:val="00565DF9"/>
    <w:rsid w:val="005668CC"/>
    <w:rsid w:val="00566CB2"/>
    <w:rsid w:val="00566E1D"/>
    <w:rsid w:val="00567016"/>
    <w:rsid w:val="00567807"/>
    <w:rsid w:val="00567826"/>
    <w:rsid w:val="00567F0E"/>
    <w:rsid w:val="005708D4"/>
    <w:rsid w:val="00570A48"/>
    <w:rsid w:val="00570D2F"/>
    <w:rsid w:val="00571625"/>
    <w:rsid w:val="00571AA8"/>
    <w:rsid w:val="00571C7E"/>
    <w:rsid w:val="00571D8B"/>
    <w:rsid w:val="0057217C"/>
    <w:rsid w:val="0057384E"/>
    <w:rsid w:val="00573CC5"/>
    <w:rsid w:val="00573EF4"/>
    <w:rsid w:val="005747D7"/>
    <w:rsid w:val="00574C96"/>
    <w:rsid w:val="00574E3F"/>
    <w:rsid w:val="00574F75"/>
    <w:rsid w:val="00575B82"/>
    <w:rsid w:val="00575EFF"/>
    <w:rsid w:val="00575FC3"/>
    <w:rsid w:val="0057658D"/>
    <w:rsid w:val="00577F2B"/>
    <w:rsid w:val="00580C53"/>
    <w:rsid w:val="00580FDE"/>
    <w:rsid w:val="0058130B"/>
    <w:rsid w:val="00581B54"/>
    <w:rsid w:val="00582158"/>
    <w:rsid w:val="0058334D"/>
    <w:rsid w:val="005836AD"/>
    <w:rsid w:val="00583B07"/>
    <w:rsid w:val="00584A30"/>
    <w:rsid w:val="00585208"/>
    <w:rsid w:val="0058567D"/>
    <w:rsid w:val="00585ADB"/>
    <w:rsid w:val="00585F57"/>
    <w:rsid w:val="005866EF"/>
    <w:rsid w:val="005867AE"/>
    <w:rsid w:val="00587C9B"/>
    <w:rsid w:val="005900BF"/>
    <w:rsid w:val="00590528"/>
    <w:rsid w:val="005905D5"/>
    <w:rsid w:val="00590E68"/>
    <w:rsid w:val="005915EA"/>
    <w:rsid w:val="00592565"/>
    <w:rsid w:val="00592947"/>
    <w:rsid w:val="00592948"/>
    <w:rsid w:val="00593DDB"/>
    <w:rsid w:val="005941CF"/>
    <w:rsid w:val="00594D4B"/>
    <w:rsid w:val="00594DF1"/>
    <w:rsid w:val="005957B8"/>
    <w:rsid w:val="005958A3"/>
    <w:rsid w:val="00595F64"/>
    <w:rsid w:val="00597F41"/>
    <w:rsid w:val="005A031B"/>
    <w:rsid w:val="005A0E43"/>
    <w:rsid w:val="005A106D"/>
    <w:rsid w:val="005A10FE"/>
    <w:rsid w:val="005A1977"/>
    <w:rsid w:val="005A19A0"/>
    <w:rsid w:val="005A1C8C"/>
    <w:rsid w:val="005A2156"/>
    <w:rsid w:val="005A3E2E"/>
    <w:rsid w:val="005A3F70"/>
    <w:rsid w:val="005A433B"/>
    <w:rsid w:val="005A479F"/>
    <w:rsid w:val="005A4DB5"/>
    <w:rsid w:val="005A4E9D"/>
    <w:rsid w:val="005A532D"/>
    <w:rsid w:val="005A57B0"/>
    <w:rsid w:val="005A58C5"/>
    <w:rsid w:val="005A63B5"/>
    <w:rsid w:val="005A64C6"/>
    <w:rsid w:val="005A66E1"/>
    <w:rsid w:val="005A68FF"/>
    <w:rsid w:val="005A6C6E"/>
    <w:rsid w:val="005A701C"/>
    <w:rsid w:val="005A713D"/>
    <w:rsid w:val="005A743F"/>
    <w:rsid w:val="005A7651"/>
    <w:rsid w:val="005A7BDF"/>
    <w:rsid w:val="005A7D41"/>
    <w:rsid w:val="005B0A43"/>
    <w:rsid w:val="005B171A"/>
    <w:rsid w:val="005B19B5"/>
    <w:rsid w:val="005B1FD7"/>
    <w:rsid w:val="005B2223"/>
    <w:rsid w:val="005B2248"/>
    <w:rsid w:val="005B2492"/>
    <w:rsid w:val="005B2BD3"/>
    <w:rsid w:val="005B2C13"/>
    <w:rsid w:val="005B2E11"/>
    <w:rsid w:val="005B40C0"/>
    <w:rsid w:val="005B43F3"/>
    <w:rsid w:val="005B499C"/>
    <w:rsid w:val="005B4A60"/>
    <w:rsid w:val="005B4CD2"/>
    <w:rsid w:val="005B55A0"/>
    <w:rsid w:val="005B5629"/>
    <w:rsid w:val="005B5E4F"/>
    <w:rsid w:val="005B5EEB"/>
    <w:rsid w:val="005B668F"/>
    <w:rsid w:val="005B7670"/>
    <w:rsid w:val="005B7C26"/>
    <w:rsid w:val="005B7F2C"/>
    <w:rsid w:val="005C1492"/>
    <w:rsid w:val="005C26E6"/>
    <w:rsid w:val="005C2742"/>
    <w:rsid w:val="005C2CEF"/>
    <w:rsid w:val="005C3411"/>
    <w:rsid w:val="005C377D"/>
    <w:rsid w:val="005C5F52"/>
    <w:rsid w:val="005C6B4E"/>
    <w:rsid w:val="005C743A"/>
    <w:rsid w:val="005C7AC4"/>
    <w:rsid w:val="005C7F3B"/>
    <w:rsid w:val="005D0A91"/>
    <w:rsid w:val="005D1297"/>
    <w:rsid w:val="005D216F"/>
    <w:rsid w:val="005D2D18"/>
    <w:rsid w:val="005D2D7B"/>
    <w:rsid w:val="005D4490"/>
    <w:rsid w:val="005D55EA"/>
    <w:rsid w:val="005D5908"/>
    <w:rsid w:val="005D5D85"/>
    <w:rsid w:val="005D5F25"/>
    <w:rsid w:val="005D5F83"/>
    <w:rsid w:val="005D61EC"/>
    <w:rsid w:val="005D68E7"/>
    <w:rsid w:val="005D6AB4"/>
    <w:rsid w:val="005D6F3E"/>
    <w:rsid w:val="005D760F"/>
    <w:rsid w:val="005E063B"/>
    <w:rsid w:val="005E0889"/>
    <w:rsid w:val="005E0C80"/>
    <w:rsid w:val="005E1130"/>
    <w:rsid w:val="005E1632"/>
    <w:rsid w:val="005E1C69"/>
    <w:rsid w:val="005E1E20"/>
    <w:rsid w:val="005E2354"/>
    <w:rsid w:val="005E283C"/>
    <w:rsid w:val="005E29F8"/>
    <w:rsid w:val="005E2C70"/>
    <w:rsid w:val="005E2F9B"/>
    <w:rsid w:val="005E3745"/>
    <w:rsid w:val="005E378C"/>
    <w:rsid w:val="005E3798"/>
    <w:rsid w:val="005E3E8D"/>
    <w:rsid w:val="005E4186"/>
    <w:rsid w:val="005E41DE"/>
    <w:rsid w:val="005E47A6"/>
    <w:rsid w:val="005E4C64"/>
    <w:rsid w:val="005E53DE"/>
    <w:rsid w:val="005E5733"/>
    <w:rsid w:val="005E579B"/>
    <w:rsid w:val="005E6F3B"/>
    <w:rsid w:val="005F0058"/>
    <w:rsid w:val="005F0688"/>
    <w:rsid w:val="005F09FE"/>
    <w:rsid w:val="005F0D14"/>
    <w:rsid w:val="005F1F8F"/>
    <w:rsid w:val="005F21BC"/>
    <w:rsid w:val="005F2DE7"/>
    <w:rsid w:val="005F323D"/>
    <w:rsid w:val="005F33AF"/>
    <w:rsid w:val="005F33D3"/>
    <w:rsid w:val="005F35F6"/>
    <w:rsid w:val="005F3B80"/>
    <w:rsid w:val="005F42F0"/>
    <w:rsid w:val="005F4581"/>
    <w:rsid w:val="005F45C9"/>
    <w:rsid w:val="005F4DC0"/>
    <w:rsid w:val="005F65F8"/>
    <w:rsid w:val="005F6785"/>
    <w:rsid w:val="005F72A1"/>
    <w:rsid w:val="005F7440"/>
    <w:rsid w:val="005F74F5"/>
    <w:rsid w:val="005F7CBE"/>
    <w:rsid w:val="005F7E12"/>
    <w:rsid w:val="0060038C"/>
    <w:rsid w:val="0060082E"/>
    <w:rsid w:val="00601195"/>
    <w:rsid w:val="00601623"/>
    <w:rsid w:val="00601F79"/>
    <w:rsid w:val="0060256A"/>
    <w:rsid w:val="006025B3"/>
    <w:rsid w:val="00602BB6"/>
    <w:rsid w:val="00603282"/>
    <w:rsid w:val="006032F4"/>
    <w:rsid w:val="006035D5"/>
    <w:rsid w:val="00603743"/>
    <w:rsid w:val="00603B3E"/>
    <w:rsid w:val="00603D8B"/>
    <w:rsid w:val="006046DE"/>
    <w:rsid w:val="00604793"/>
    <w:rsid w:val="00605506"/>
    <w:rsid w:val="006057DD"/>
    <w:rsid w:val="0060595D"/>
    <w:rsid w:val="00606C47"/>
    <w:rsid w:val="00607151"/>
    <w:rsid w:val="006072BD"/>
    <w:rsid w:val="006074DF"/>
    <w:rsid w:val="0061169A"/>
    <w:rsid w:val="00611B1E"/>
    <w:rsid w:val="006124D7"/>
    <w:rsid w:val="00612A3C"/>
    <w:rsid w:val="00612CE2"/>
    <w:rsid w:val="00612E06"/>
    <w:rsid w:val="00613584"/>
    <w:rsid w:val="00613B72"/>
    <w:rsid w:val="006151C0"/>
    <w:rsid w:val="00615A6B"/>
    <w:rsid w:val="00615B6D"/>
    <w:rsid w:val="00615DD8"/>
    <w:rsid w:val="00616392"/>
    <w:rsid w:val="006168B5"/>
    <w:rsid w:val="006169A6"/>
    <w:rsid w:val="00616EB1"/>
    <w:rsid w:val="00617013"/>
    <w:rsid w:val="006171C4"/>
    <w:rsid w:val="00617BB6"/>
    <w:rsid w:val="006203AB"/>
    <w:rsid w:val="006205A6"/>
    <w:rsid w:val="00621063"/>
    <w:rsid w:val="00621830"/>
    <w:rsid w:val="00621939"/>
    <w:rsid w:val="00622331"/>
    <w:rsid w:val="006224FD"/>
    <w:rsid w:val="00623218"/>
    <w:rsid w:val="00623307"/>
    <w:rsid w:val="00623B50"/>
    <w:rsid w:val="00624241"/>
    <w:rsid w:val="006242E6"/>
    <w:rsid w:val="00624343"/>
    <w:rsid w:val="00624409"/>
    <w:rsid w:val="00624C08"/>
    <w:rsid w:val="00625155"/>
    <w:rsid w:val="006251EB"/>
    <w:rsid w:val="00625326"/>
    <w:rsid w:val="0062547B"/>
    <w:rsid w:val="0062553F"/>
    <w:rsid w:val="006255E1"/>
    <w:rsid w:val="00625687"/>
    <w:rsid w:val="00625993"/>
    <w:rsid w:val="006271A8"/>
    <w:rsid w:val="0063018B"/>
    <w:rsid w:val="006301D9"/>
    <w:rsid w:val="006308BD"/>
    <w:rsid w:val="00630AD1"/>
    <w:rsid w:val="00630B35"/>
    <w:rsid w:val="00630C95"/>
    <w:rsid w:val="00631910"/>
    <w:rsid w:val="00631BDA"/>
    <w:rsid w:val="00632116"/>
    <w:rsid w:val="00632305"/>
    <w:rsid w:val="00632D9F"/>
    <w:rsid w:val="0063429D"/>
    <w:rsid w:val="00634696"/>
    <w:rsid w:val="00634851"/>
    <w:rsid w:val="00635A82"/>
    <w:rsid w:val="00635AED"/>
    <w:rsid w:val="006363AB"/>
    <w:rsid w:val="00636422"/>
    <w:rsid w:val="006365D7"/>
    <w:rsid w:val="00637070"/>
    <w:rsid w:val="00637750"/>
    <w:rsid w:val="00637B8C"/>
    <w:rsid w:val="00640B51"/>
    <w:rsid w:val="00640BFA"/>
    <w:rsid w:val="00641A0B"/>
    <w:rsid w:val="00642A77"/>
    <w:rsid w:val="00642CB6"/>
    <w:rsid w:val="00643642"/>
    <w:rsid w:val="00643B21"/>
    <w:rsid w:val="00643DE5"/>
    <w:rsid w:val="00643F4E"/>
    <w:rsid w:val="00644282"/>
    <w:rsid w:val="00644871"/>
    <w:rsid w:val="00644A87"/>
    <w:rsid w:val="006456F1"/>
    <w:rsid w:val="00645981"/>
    <w:rsid w:val="00645D41"/>
    <w:rsid w:val="00646021"/>
    <w:rsid w:val="006461A5"/>
    <w:rsid w:val="00646945"/>
    <w:rsid w:val="00647421"/>
    <w:rsid w:val="00647677"/>
    <w:rsid w:val="00650563"/>
    <w:rsid w:val="006507A6"/>
    <w:rsid w:val="00650BCC"/>
    <w:rsid w:val="00650D81"/>
    <w:rsid w:val="006514A3"/>
    <w:rsid w:val="006517A8"/>
    <w:rsid w:val="006523D8"/>
    <w:rsid w:val="00653BD4"/>
    <w:rsid w:val="00654647"/>
    <w:rsid w:val="00655903"/>
    <w:rsid w:val="00655A98"/>
    <w:rsid w:val="00656211"/>
    <w:rsid w:val="0065704F"/>
    <w:rsid w:val="006574F8"/>
    <w:rsid w:val="00657BDD"/>
    <w:rsid w:val="0066077D"/>
    <w:rsid w:val="00660815"/>
    <w:rsid w:val="006609E3"/>
    <w:rsid w:val="00661DC1"/>
    <w:rsid w:val="00662232"/>
    <w:rsid w:val="006622C5"/>
    <w:rsid w:val="00662859"/>
    <w:rsid w:val="006629BE"/>
    <w:rsid w:val="00662A2F"/>
    <w:rsid w:val="00663244"/>
    <w:rsid w:val="006633FE"/>
    <w:rsid w:val="00663CB1"/>
    <w:rsid w:val="006641EB"/>
    <w:rsid w:val="00664627"/>
    <w:rsid w:val="0066492B"/>
    <w:rsid w:val="00664F87"/>
    <w:rsid w:val="006664FE"/>
    <w:rsid w:val="00666573"/>
    <w:rsid w:val="0066662D"/>
    <w:rsid w:val="006666BE"/>
    <w:rsid w:val="006666EA"/>
    <w:rsid w:val="00667496"/>
    <w:rsid w:val="00667CE9"/>
    <w:rsid w:val="00667E10"/>
    <w:rsid w:val="00667E6A"/>
    <w:rsid w:val="00670098"/>
    <w:rsid w:val="006715DC"/>
    <w:rsid w:val="00671D57"/>
    <w:rsid w:val="00671F0E"/>
    <w:rsid w:val="006725DF"/>
    <w:rsid w:val="006727A4"/>
    <w:rsid w:val="00672DCD"/>
    <w:rsid w:val="00672E97"/>
    <w:rsid w:val="00672ED9"/>
    <w:rsid w:val="006730DF"/>
    <w:rsid w:val="00673C39"/>
    <w:rsid w:val="00674217"/>
    <w:rsid w:val="00674723"/>
    <w:rsid w:val="00674F13"/>
    <w:rsid w:val="006751B1"/>
    <w:rsid w:val="00675628"/>
    <w:rsid w:val="00676553"/>
    <w:rsid w:val="00676C4F"/>
    <w:rsid w:val="00676D4D"/>
    <w:rsid w:val="00676FC6"/>
    <w:rsid w:val="006772C4"/>
    <w:rsid w:val="00677546"/>
    <w:rsid w:val="00680475"/>
    <w:rsid w:val="0068059F"/>
    <w:rsid w:val="006809C5"/>
    <w:rsid w:val="0068128D"/>
    <w:rsid w:val="006814A3"/>
    <w:rsid w:val="00681C42"/>
    <w:rsid w:val="006823CE"/>
    <w:rsid w:val="00682D4E"/>
    <w:rsid w:val="00683BC3"/>
    <w:rsid w:val="0068403B"/>
    <w:rsid w:val="006841E9"/>
    <w:rsid w:val="00684357"/>
    <w:rsid w:val="0068483B"/>
    <w:rsid w:val="00684C6B"/>
    <w:rsid w:val="00684E83"/>
    <w:rsid w:val="0068520C"/>
    <w:rsid w:val="00685A97"/>
    <w:rsid w:val="00685E5E"/>
    <w:rsid w:val="0068665F"/>
    <w:rsid w:val="006875CC"/>
    <w:rsid w:val="006877DC"/>
    <w:rsid w:val="0069106F"/>
    <w:rsid w:val="00692A7C"/>
    <w:rsid w:val="006935D4"/>
    <w:rsid w:val="006935E8"/>
    <w:rsid w:val="00693909"/>
    <w:rsid w:val="00693FB3"/>
    <w:rsid w:val="00694061"/>
    <w:rsid w:val="00694221"/>
    <w:rsid w:val="00694D33"/>
    <w:rsid w:val="00695144"/>
    <w:rsid w:val="00695326"/>
    <w:rsid w:val="0069542A"/>
    <w:rsid w:val="00697785"/>
    <w:rsid w:val="006A04D2"/>
    <w:rsid w:val="006A084A"/>
    <w:rsid w:val="006A1164"/>
    <w:rsid w:val="006A12FA"/>
    <w:rsid w:val="006A24C4"/>
    <w:rsid w:val="006A29F7"/>
    <w:rsid w:val="006A2CEF"/>
    <w:rsid w:val="006A325D"/>
    <w:rsid w:val="006A4847"/>
    <w:rsid w:val="006A5003"/>
    <w:rsid w:val="006A50D3"/>
    <w:rsid w:val="006A54BA"/>
    <w:rsid w:val="006A556A"/>
    <w:rsid w:val="006A5A1A"/>
    <w:rsid w:val="006A613F"/>
    <w:rsid w:val="006A641C"/>
    <w:rsid w:val="006A64BA"/>
    <w:rsid w:val="006A64CF"/>
    <w:rsid w:val="006A6B80"/>
    <w:rsid w:val="006A6DA3"/>
    <w:rsid w:val="006A714A"/>
    <w:rsid w:val="006A7E47"/>
    <w:rsid w:val="006A7F5A"/>
    <w:rsid w:val="006B05C7"/>
    <w:rsid w:val="006B0837"/>
    <w:rsid w:val="006B0BF6"/>
    <w:rsid w:val="006B115C"/>
    <w:rsid w:val="006B176F"/>
    <w:rsid w:val="006B18D4"/>
    <w:rsid w:val="006B1D94"/>
    <w:rsid w:val="006B26FF"/>
    <w:rsid w:val="006B28D8"/>
    <w:rsid w:val="006B2A05"/>
    <w:rsid w:val="006B33EC"/>
    <w:rsid w:val="006B3972"/>
    <w:rsid w:val="006B3EDF"/>
    <w:rsid w:val="006B46FD"/>
    <w:rsid w:val="006B49FC"/>
    <w:rsid w:val="006B52AC"/>
    <w:rsid w:val="006B5F5E"/>
    <w:rsid w:val="006B66A3"/>
    <w:rsid w:val="006B77B4"/>
    <w:rsid w:val="006C0074"/>
    <w:rsid w:val="006C0110"/>
    <w:rsid w:val="006C0472"/>
    <w:rsid w:val="006C1316"/>
    <w:rsid w:val="006C153E"/>
    <w:rsid w:val="006C1548"/>
    <w:rsid w:val="006C1B65"/>
    <w:rsid w:val="006C215C"/>
    <w:rsid w:val="006C21E0"/>
    <w:rsid w:val="006C29E1"/>
    <w:rsid w:val="006C2B6D"/>
    <w:rsid w:val="006C3992"/>
    <w:rsid w:val="006C3CB5"/>
    <w:rsid w:val="006C3DA1"/>
    <w:rsid w:val="006C3F18"/>
    <w:rsid w:val="006C4367"/>
    <w:rsid w:val="006C4496"/>
    <w:rsid w:val="006C4613"/>
    <w:rsid w:val="006C4F08"/>
    <w:rsid w:val="006C5A5A"/>
    <w:rsid w:val="006C7157"/>
    <w:rsid w:val="006C729E"/>
    <w:rsid w:val="006C781E"/>
    <w:rsid w:val="006D0BD7"/>
    <w:rsid w:val="006D0C50"/>
    <w:rsid w:val="006D11F9"/>
    <w:rsid w:val="006D18A6"/>
    <w:rsid w:val="006D18B3"/>
    <w:rsid w:val="006D195F"/>
    <w:rsid w:val="006D258C"/>
    <w:rsid w:val="006D3252"/>
    <w:rsid w:val="006D3BFF"/>
    <w:rsid w:val="006D3F46"/>
    <w:rsid w:val="006D3F94"/>
    <w:rsid w:val="006D4D49"/>
    <w:rsid w:val="006D4F75"/>
    <w:rsid w:val="006D5092"/>
    <w:rsid w:val="006D52ED"/>
    <w:rsid w:val="006D56AD"/>
    <w:rsid w:val="006D6248"/>
    <w:rsid w:val="006D6BE7"/>
    <w:rsid w:val="006D6E2D"/>
    <w:rsid w:val="006D7650"/>
    <w:rsid w:val="006D7F01"/>
    <w:rsid w:val="006E0147"/>
    <w:rsid w:val="006E015F"/>
    <w:rsid w:val="006E01CC"/>
    <w:rsid w:val="006E0613"/>
    <w:rsid w:val="006E081E"/>
    <w:rsid w:val="006E0820"/>
    <w:rsid w:val="006E13DA"/>
    <w:rsid w:val="006E145B"/>
    <w:rsid w:val="006E19CE"/>
    <w:rsid w:val="006E1D51"/>
    <w:rsid w:val="006E29B6"/>
    <w:rsid w:val="006E29FB"/>
    <w:rsid w:val="006E3DC0"/>
    <w:rsid w:val="006E4234"/>
    <w:rsid w:val="006E5A76"/>
    <w:rsid w:val="006E6165"/>
    <w:rsid w:val="006E61CE"/>
    <w:rsid w:val="006E6BAC"/>
    <w:rsid w:val="006E6BCD"/>
    <w:rsid w:val="006E7779"/>
    <w:rsid w:val="006E7DE8"/>
    <w:rsid w:val="006F053B"/>
    <w:rsid w:val="006F081A"/>
    <w:rsid w:val="006F0CCF"/>
    <w:rsid w:val="006F0CD4"/>
    <w:rsid w:val="006F0DAA"/>
    <w:rsid w:val="006F1028"/>
    <w:rsid w:val="006F131F"/>
    <w:rsid w:val="006F165F"/>
    <w:rsid w:val="006F1ACE"/>
    <w:rsid w:val="006F1CB7"/>
    <w:rsid w:val="006F23AB"/>
    <w:rsid w:val="006F2FDC"/>
    <w:rsid w:val="006F362C"/>
    <w:rsid w:val="006F387A"/>
    <w:rsid w:val="006F3C8D"/>
    <w:rsid w:val="006F3D27"/>
    <w:rsid w:val="006F404E"/>
    <w:rsid w:val="006F4184"/>
    <w:rsid w:val="006F41E9"/>
    <w:rsid w:val="006F433C"/>
    <w:rsid w:val="006F4C8F"/>
    <w:rsid w:val="006F4DFA"/>
    <w:rsid w:val="006F4FA1"/>
    <w:rsid w:val="006F50B9"/>
    <w:rsid w:val="006F584B"/>
    <w:rsid w:val="006F6381"/>
    <w:rsid w:val="006F6419"/>
    <w:rsid w:val="006F65BE"/>
    <w:rsid w:val="006F7072"/>
    <w:rsid w:val="006F72AF"/>
    <w:rsid w:val="006F72D5"/>
    <w:rsid w:val="006F7E7B"/>
    <w:rsid w:val="006F7EDB"/>
    <w:rsid w:val="007003F8"/>
    <w:rsid w:val="00700C25"/>
    <w:rsid w:val="00701518"/>
    <w:rsid w:val="00701CE4"/>
    <w:rsid w:val="00702081"/>
    <w:rsid w:val="00703646"/>
    <w:rsid w:val="0070396D"/>
    <w:rsid w:val="0070397B"/>
    <w:rsid w:val="00704104"/>
    <w:rsid w:val="00704256"/>
    <w:rsid w:val="007056CA"/>
    <w:rsid w:val="007058F4"/>
    <w:rsid w:val="00705C76"/>
    <w:rsid w:val="00705D15"/>
    <w:rsid w:val="007064B9"/>
    <w:rsid w:val="00706812"/>
    <w:rsid w:val="00707ADE"/>
    <w:rsid w:val="00710335"/>
    <w:rsid w:val="00710397"/>
    <w:rsid w:val="00710803"/>
    <w:rsid w:val="007109B8"/>
    <w:rsid w:val="00711137"/>
    <w:rsid w:val="007112DE"/>
    <w:rsid w:val="0071137E"/>
    <w:rsid w:val="00711409"/>
    <w:rsid w:val="0071156C"/>
    <w:rsid w:val="00712273"/>
    <w:rsid w:val="00712A27"/>
    <w:rsid w:val="00712E66"/>
    <w:rsid w:val="007134AB"/>
    <w:rsid w:val="00713679"/>
    <w:rsid w:val="00713F24"/>
    <w:rsid w:val="00714112"/>
    <w:rsid w:val="0071411A"/>
    <w:rsid w:val="00714FC9"/>
    <w:rsid w:val="00715391"/>
    <w:rsid w:val="007160D6"/>
    <w:rsid w:val="00716ADF"/>
    <w:rsid w:val="007171E8"/>
    <w:rsid w:val="00717D97"/>
    <w:rsid w:val="00717FD5"/>
    <w:rsid w:val="007202A2"/>
    <w:rsid w:val="00720660"/>
    <w:rsid w:val="00720CD1"/>
    <w:rsid w:val="007214AD"/>
    <w:rsid w:val="00721AFF"/>
    <w:rsid w:val="0072241F"/>
    <w:rsid w:val="00722648"/>
    <w:rsid w:val="007226C0"/>
    <w:rsid w:val="007227AD"/>
    <w:rsid w:val="0072285E"/>
    <w:rsid w:val="00722ACF"/>
    <w:rsid w:val="00722F85"/>
    <w:rsid w:val="007232F0"/>
    <w:rsid w:val="007239BD"/>
    <w:rsid w:val="0072400A"/>
    <w:rsid w:val="00724125"/>
    <w:rsid w:val="00724296"/>
    <w:rsid w:val="007242F8"/>
    <w:rsid w:val="00724634"/>
    <w:rsid w:val="00724FB6"/>
    <w:rsid w:val="007259F4"/>
    <w:rsid w:val="007276B4"/>
    <w:rsid w:val="0072796E"/>
    <w:rsid w:val="00727BA9"/>
    <w:rsid w:val="00727BDD"/>
    <w:rsid w:val="0073002C"/>
    <w:rsid w:val="00730899"/>
    <w:rsid w:val="00730CEA"/>
    <w:rsid w:val="00731682"/>
    <w:rsid w:val="007322AA"/>
    <w:rsid w:val="00732DA6"/>
    <w:rsid w:val="00732F0C"/>
    <w:rsid w:val="0073326F"/>
    <w:rsid w:val="00733458"/>
    <w:rsid w:val="0073469C"/>
    <w:rsid w:val="00735B35"/>
    <w:rsid w:val="0073616B"/>
    <w:rsid w:val="007361F1"/>
    <w:rsid w:val="00736BD8"/>
    <w:rsid w:val="00736F36"/>
    <w:rsid w:val="00737028"/>
    <w:rsid w:val="007378AE"/>
    <w:rsid w:val="00737A23"/>
    <w:rsid w:val="00737A45"/>
    <w:rsid w:val="0074094C"/>
    <w:rsid w:val="00740E5C"/>
    <w:rsid w:val="00740FD1"/>
    <w:rsid w:val="0074109F"/>
    <w:rsid w:val="007416B4"/>
    <w:rsid w:val="00742073"/>
    <w:rsid w:val="00742213"/>
    <w:rsid w:val="007426C9"/>
    <w:rsid w:val="00742A2F"/>
    <w:rsid w:val="00742B4D"/>
    <w:rsid w:val="007430A0"/>
    <w:rsid w:val="00744579"/>
    <w:rsid w:val="00744DE4"/>
    <w:rsid w:val="00744E4E"/>
    <w:rsid w:val="00744E53"/>
    <w:rsid w:val="00745738"/>
    <w:rsid w:val="00745F22"/>
    <w:rsid w:val="00746881"/>
    <w:rsid w:val="00746DEF"/>
    <w:rsid w:val="00747124"/>
    <w:rsid w:val="00747615"/>
    <w:rsid w:val="00747B7D"/>
    <w:rsid w:val="00747D98"/>
    <w:rsid w:val="00750078"/>
    <w:rsid w:val="00750670"/>
    <w:rsid w:val="00751414"/>
    <w:rsid w:val="00751462"/>
    <w:rsid w:val="00751784"/>
    <w:rsid w:val="00751B87"/>
    <w:rsid w:val="00751E60"/>
    <w:rsid w:val="007526DC"/>
    <w:rsid w:val="00752E57"/>
    <w:rsid w:val="007539C6"/>
    <w:rsid w:val="00753DC3"/>
    <w:rsid w:val="007542B8"/>
    <w:rsid w:val="007546DA"/>
    <w:rsid w:val="00754A66"/>
    <w:rsid w:val="00754B99"/>
    <w:rsid w:val="0075512C"/>
    <w:rsid w:val="00755318"/>
    <w:rsid w:val="007558F5"/>
    <w:rsid w:val="00756688"/>
    <w:rsid w:val="00756775"/>
    <w:rsid w:val="007573A7"/>
    <w:rsid w:val="0075753A"/>
    <w:rsid w:val="00757A2F"/>
    <w:rsid w:val="00757FD5"/>
    <w:rsid w:val="007606A6"/>
    <w:rsid w:val="007606CF"/>
    <w:rsid w:val="00760BFD"/>
    <w:rsid w:val="00760D45"/>
    <w:rsid w:val="00760D78"/>
    <w:rsid w:val="00760E63"/>
    <w:rsid w:val="007611BB"/>
    <w:rsid w:val="00761732"/>
    <w:rsid w:val="00761DEB"/>
    <w:rsid w:val="007629EB"/>
    <w:rsid w:val="00763D72"/>
    <w:rsid w:val="007640F1"/>
    <w:rsid w:val="007649D2"/>
    <w:rsid w:val="00764BC8"/>
    <w:rsid w:val="00764F59"/>
    <w:rsid w:val="007653B0"/>
    <w:rsid w:val="007654E8"/>
    <w:rsid w:val="00765CA4"/>
    <w:rsid w:val="00765EFE"/>
    <w:rsid w:val="0076697F"/>
    <w:rsid w:val="00766A19"/>
    <w:rsid w:val="00766A29"/>
    <w:rsid w:val="0076794C"/>
    <w:rsid w:val="00770151"/>
    <w:rsid w:val="00770401"/>
    <w:rsid w:val="0077133C"/>
    <w:rsid w:val="00771477"/>
    <w:rsid w:val="00771950"/>
    <w:rsid w:val="00771A5F"/>
    <w:rsid w:val="00771C1B"/>
    <w:rsid w:val="007724D2"/>
    <w:rsid w:val="007727B7"/>
    <w:rsid w:val="00772974"/>
    <w:rsid w:val="00772C20"/>
    <w:rsid w:val="00772E39"/>
    <w:rsid w:val="00772ED9"/>
    <w:rsid w:val="00773F0D"/>
    <w:rsid w:val="00775090"/>
    <w:rsid w:val="007753F3"/>
    <w:rsid w:val="0077544A"/>
    <w:rsid w:val="0077641D"/>
    <w:rsid w:val="00776CD3"/>
    <w:rsid w:val="00776F8F"/>
    <w:rsid w:val="0077717D"/>
    <w:rsid w:val="007807CA"/>
    <w:rsid w:val="00780FBC"/>
    <w:rsid w:val="00781499"/>
    <w:rsid w:val="0078196F"/>
    <w:rsid w:val="00781BB2"/>
    <w:rsid w:val="00781CBD"/>
    <w:rsid w:val="00782314"/>
    <w:rsid w:val="00782C52"/>
    <w:rsid w:val="00782ED6"/>
    <w:rsid w:val="007830DC"/>
    <w:rsid w:val="00783445"/>
    <w:rsid w:val="00784214"/>
    <w:rsid w:val="007851C1"/>
    <w:rsid w:val="00785307"/>
    <w:rsid w:val="00785346"/>
    <w:rsid w:val="00785653"/>
    <w:rsid w:val="00785BE4"/>
    <w:rsid w:val="00786696"/>
    <w:rsid w:val="00787B8B"/>
    <w:rsid w:val="00787F5D"/>
    <w:rsid w:val="00790ACC"/>
    <w:rsid w:val="00791356"/>
    <w:rsid w:val="00791679"/>
    <w:rsid w:val="0079186B"/>
    <w:rsid w:val="00791995"/>
    <w:rsid w:val="00791F12"/>
    <w:rsid w:val="00792380"/>
    <w:rsid w:val="0079295A"/>
    <w:rsid w:val="00792DA6"/>
    <w:rsid w:val="00793089"/>
    <w:rsid w:val="00793139"/>
    <w:rsid w:val="00793215"/>
    <w:rsid w:val="007933D7"/>
    <w:rsid w:val="00793494"/>
    <w:rsid w:val="007934F9"/>
    <w:rsid w:val="007940E6"/>
    <w:rsid w:val="0079457D"/>
    <w:rsid w:val="00794B3D"/>
    <w:rsid w:val="007956F3"/>
    <w:rsid w:val="00796151"/>
    <w:rsid w:val="007967F4"/>
    <w:rsid w:val="007968AE"/>
    <w:rsid w:val="00796AAF"/>
    <w:rsid w:val="007971CB"/>
    <w:rsid w:val="007976B6"/>
    <w:rsid w:val="00797727"/>
    <w:rsid w:val="00797913"/>
    <w:rsid w:val="007A0495"/>
    <w:rsid w:val="007A05FB"/>
    <w:rsid w:val="007A0D8B"/>
    <w:rsid w:val="007A11EB"/>
    <w:rsid w:val="007A154C"/>
    <w:rsid w:val="007A1B17"/>
    <w:rsid w:val="007A1BF3"/>
    <w:rsid w:val="007A3154"/>
    <w:rsid w:val="007A3A05"/>
    <w:rsid w:val="007A40FF"/>
    <w:rsid w:val="007A41F5"/>
    <w:rsid w:val="007A4E35"/>
    <w:rsid w:val="007A4EE4"/>
    <w:rsid w:val="007A505A"/>
    <w:rsid w:val="007A50E0"/>
    <w:rsid w:val="007A54C9"/>
    <w:rsid w:val="007A5732"/>
    <w:rsid w:val="007A5D67"/>
    <w:rsid w:val="007A5DF1"/>
    <w:rsid w:val="007A5F28"/>
    <w:rsid w:val="007A64A3"/>
    <w:rsid w:val="007A7118"/>
    <w:rsid w:val="007A7441"/>
    <w:rsid w:val="007A7961"/>
    <w:rsid w:val="007A7B14"/>
    <w:rsid w:val="007A7C6A"/>
    <w:rsid w:val="007A7CB8"/>
    <w:rsid w:val="007B04BD"/>
    <w:rsid w:val="007B05E5"/>
    <w:rsid w:val="007B0A92"/>
    <w:rsid w:val="007B0AA8"/>
    <w:rsid w:val="007B152B"/>
    <w:rsid w:val="007B157C"/>
    <w:rsid w:val="007B187E"/>
    <w:rsid w:val="007B2389"/>
    <w:rsid w:val="007B251F"/>
    <w:rsid w:val="007B2A0C"/>
    <w:rsid w:val="007B2C42"/>
    <w:rsid w:val="007B2D0F"/>
    <w:rsid w:val="007B2D6C"/>
    <w:rsid w:val="007B370D"/>
    <w:rsid w:val="007B3F5D"/>
    <w:rsid w:val="007B425C"/>
    <w:rsid w:val="007B465C"/>
    <w:rsid w:val="007B5428"/>
    <w:rsid w:val="007B56C4"/>
    <w:rsid w:val="007B5C34"/>
    <w:rsid w:val="007B5E1D"/>
    <w:rsid w:val="007B62D4"/>
    <w:rsid w:val="007B693B"/>
    <w:rsid w:val="007B6EB6"/>
    <w:rsid w:val="007B7882"/>
    <w:rsid w:val="007B7AE2"/>
    <w:rsid w:val="007C02BA"/>
    <w:rsid w:val="007C0CD7"/>
    <w:rsid w:val="007C0F38"/>
    <w:rsid w:val="007C153C"/>
    <w:rsid w:val="007C2678"/>
    <w:rsid w:val="007C2A47"/>
    <w:rsid w:val="007C2B51"/>
    <w:rsid w:val="007C45A7"/>
    <w:rsid w:val="007C45DC"/>
    <w:rsid w:val="007C4C9D"/>
    <w:rsid w:val="007C5068"/>
    <w:rsid w:val="007C5E1B"/>
    <w:rsid w:val="007C5F2A"/>
    <w:rsid w:val="007C6009"/>
    <w:rsid w:val="007C69E8"/>
    <w:rsid w:val="007C6C4D"/>
    <w:rsid w:val="007C730D"/>
    <w:rsid w:val="007C7EA1"/>
    <w:rsid w:val="007D03DE"/>
    <w:rsid w:val="007D0D8D"/>
    <w:rsid w:val="007D1D04"/>
    <w:rsid w:val="007D1D29"/>
    <w:rsid w:val="007D1EB5"/>
    <w:rsid w:val="007D21AF"/>
    <w:rsid w:val="007D261F"/>
    <w:rsid w:val="007D2C74"/>
    <w:rsid w:val="007D3481"/>
    <w:rsid w:val="007D3732"/>
    <w:rsid w:val="007D3A2E"/>
    <w:rsid w:val="007D48D8"/>
    <w:rsid w:val="007D4AB5"/>
    <w:rsid w:val="007D585A"/>
    <w:rsid w:val="007D5D76"/>
    <w:rsid w:val="007D7301"/>
    <w:rsid w:val="007D795A"/>
    <w:rsid w:val="007D7C5C"/>
    <w:rsid w:val="007D7F6A"/>
    <w:rsid w:val="007E0FBD"/>
    <w:rsid w:val="007E1523"/>
    <w:rsid w:val="007E1747"/>
    <w:rsid w:val="007E3252"/>
    <w:rsid w:val="007E3D38"/>
    <w:rsid w:val="007E420F"/>
    <w:rsid w:val="007E4309"/>
    <w:rsid w:val="007E4C24"/>
    <w:rsid w:val="007E4E2F"/>
    <w:rsid w:val="007E514D"/>
    <w:rsid w:val="007E5203"/>
    <w:rsid w:val="007E5CC3"/>
    <w:rsid w:val="007E5E84"/>
    <w:rsid w:val="007E62CB"/>
    <w:rsid w:val="007E68C3"/>
    <w:rsid w:val="007E68E6"/>
    <w:rsid w:val="007E768E"/>
    <w:rsid w:val="007E77D0"/>
    <w:rsid w:val="007F034D"/>
    <w:rsid w:val="007F0869"/>
    <w:rsid w:val="007F13BE"/>
    <w:rsid w:val="007F1484"/>
    <w:rsid w:val="007F1CA8"/>
    <w:rsid w:val="007F21E7"/>
    <w:rsid w:val="007F2868"/>
    <w:rsid w:val="007F286C"/>
    <w:rsid w:val="007F33BB"/>
    <w:rsid w:val="007F33DD"/>
    <w:rsid w:val="007F3783"/>
    <w:rsid w:val="007F3C97"/>
    <w:rsid w:val="007F3F5D"/>
    <w:rsid w:val="007F3FD3"/>
    <w:rsid w:val="007F4931"/>
    <w:rsid w:val="007F4A4D"/>
    <w:rsid w:val="007F4BB9"/>
    <w:rsid w:val="007F4E18"/>
    <w:rsid w:val="007F4FE5"/>
    <w:rsid w:val="007F566F"/>
    <w:rsid w:val="007F5C72"/>
    <w:rsid w:val="007F6045"/>
    <w:rsid w:val="007F60BA"/>
    <w:rsid w:val="007F6779"/>
    <w:rsid w:val="007F6ED3"/>
    <w:rsid w:val="00800073"/>
    <w:rsid w:val="008005DC"/>
    <w:rsid w:val="00800600"/>
    <w:rsid w:val="00800819"/>
    <w:rsid w:val="00800A7A"/>
    <w:rsid w:val="008011FB"/>
    <w:rsid w:val="00803118"/>
    <w:rsid w:val="00803184"/>
    <w:rsid w:val="0080509E"/>
    <w:rsid w:val="00805996"/>
    <w:rsid w:val="00805AB1"/>
    <w:rsid w:val="00805EE0"/>
    <w:rsid w:val="00805FF2"/>
    <w:rsid w:val="008061C0"/>
    <w:rsid w:val="00806751"/>
    <w:rsid w:val="008068EB"/>
    <w:rsid w:val="00807FF3"/>
    <w:rsid w:val="0081060D"/>
    <w:rsid w:val="00810AAD"/>
    <w:rsid w:val="00810E7C"/>
    <w:rsid w:val="00810F87"/>
    <w:rsid w:val="00811B00"/>
    <w:rsid w:val="00811ED9"/>
    <w:rsid w:val="00812018"/>
    <w:rsid w:val="008126D6"/>
    <w:rsid w:val="0081319C"/>
    <w:rsid w:val="00813747"/>
    <w:rsid w:val="00813CEF"/>
    <w:rsid w:val="0081426A"/>
    <w:rsid w:val="00814518"/>
    <w:rsid w:val="008147EC"/>
    <w:rsid w:val="00814EF8"/>
    <w:rsid w:val="0081520C"/>
    <w:rsid w:val="008162FF"/>
    <w:rsid w:val="008163A4"/>
    <w:rsid w:val="00817D5C"/>
    <w:rsid w:val="00820467"/>
    <w:rsid w:val="0082074E"/>
    <w:rsid w:val="00820A93"/>
    <w:rsid w:val="00820AAD"/>
    <w:rsid w:val="00821DBD"/>
    <w:rsid w:val="008222B1"/>
    <w:rsid w:val="00822314"/>
    <w:rsid w:val="00822CC6"/>
    <w:rsid w:val="008240E7"/>
    <w:rsid w:val="008247C4"/>
    <w:rsid w:val="008258BA"/>
    <w:rsid w:val="00826012"/>
    <w:rsid w:val="00826048"/>
    <w:rsid w:val="008268E0"/>
    <w:rsid w:val="00826E2D"/>
    <w:rsid w:val="00827DA6"/>
    <w:rsid w:val="00830CC6"/>
    <w:rsid w:val="00831194"/>
    <w:rsid w:val="00832496"/>
    <w:rsid w:val="00832682"/>
    <w:rsid w:val="008327B8"/>
    <w:rsid w:val="00834594"/>
    <w:rsid w:val="00834D41"/>
    <w:rsid w:val="0083549B"/>
    <w:rsid w:val="008356A0"/>
    <w:rsid w:val="00835D92"/>
    <w:rsid w:val="008363BB"/>
    <w:rsid w:val="00836964"/>
    <w:rsid w:val="00837140"/>
    <w:rsid w:val="00837EA0"/>
    <w:rsid w:val="00840D40"/>
    <w:rsid w:val="00840DF0"/>
    <w:rsid w:val="00841079"/>
    <w:rsid w:val="008418E0"/>
    <w:rsid w:val="00841A6A"/>
    <w:rsid w:val="0084253B"/>
    <w:rsid w:val="00842715"/>
    <w:rsid w:val="00842B8B"/>
    <w:rsid w:val="00842D33"/>
    <w:rsid w:val="00842F7C"/>
    <w:rsid w:val="00843C8F"/>
    <w:rsid w:val="0084425D"/>
    <w:rsid w:val="0084453D"/>
    <w:rsid w:val="00844B35"/>
    <w:rsid w:val="00844ECD"/>
    <w:rsid w:val="00844EF8"/>
    <w:rsid w:val="00844F68"/>
    <w:rsid w:val="00845017"/>
    <w:rsid w:val="00845090"/>
    <w:rsid w:val="00845316"/>
    <w:rsid w:val="00845557"/>
    <w:rsid w:val="0084589E"/>
    <w:rsid w:val="008458D9"/>
    <w:rsid w:val="00845F17"/>
    <w:rsid w:val="0084600C"/>
    <w:rsid w:val="0084614B"/>
    <w:rsid w:val="008469E4"/>
    <w:rsid w:val="00846A12"/>
    <w:rsid w:val="00847A23"/>
    <w:rsid w:val="00850102"/>
    <w:rsid w:val="008508DF"/>
    <w:rsid w:val="00850BC6"/>
    <w:rsid w:val="00850F74"/>
    <w:rsid w:val="00851532"/>
    <w:rsid w:val="00852B5B"/>
    <w:rsid w:val="00852D18"/>
    <w:rsid w:val="008537F6"/>
    <w:rsid w:val="0085394E"/>
    <w:rsid w:val="00854DDD"/>
    <w:rsid w:val="00855263"/>
    <w:rsid w:val="00855721"/>
    <w:rsid w:val="00855E2F"/>
    <w:rsid w:val="0085609E"/>
    <w:rsid w:val="0085634E"/>
    <w:rsid w:val="008563F7"/>
    <w:rsid w:val="00856937"/>
    <w:rsid w:val="00857AC3"/>
    <w:rsid w:val="00857DC1"/>
    <w:rsid w:val="00857E84"/>
    <w:rsid w:val="008602F5"/>
    <w:rsid w:val="00860D41"/>
    <w:rsid w:val="00862D3F"/>
    <w:rsid w:val="00863777"/>
    <w:rsid w:val="00863D0E"/>
    <w:rsid w:val="00863EF1"/>
    <w:rsid w:val="0086599C"/>
    <w:rsid w:val="00865B3F"/>
    <w:rsid w:val="008677B0"/>
    <w:rsid w:val="00867907"/>
    <w:rsid w:val="00867FBC"/>
    <w:rsid w:val="00870263"/>
    <w:rsid w:val="00870639"/>
    <w:rsid w:val="00871461"/>
    <w:rsid w:val="00872E36"/>
    <w:rsid w:val="00873061"/>
    <w:rsid w:val="00873348"/>
    <w:rsid w:val="00873A3A"/>
    <w:rsid w:val="0087432D"/>
    <w:rsid w:val="008743A6"/>
    <w:rsid w:val="00874653"/>
    <w:rsid w:val="00874DBD"/>
    <w:rsid w:val="0087531A"/>
    <w:rsid w:val="00875C19"/>
    <w:rsid w:val="00875D10"/>
    <w:rsid w:val="00876451"/>
    <w:rsid w:val="0087662F"/>
    <w:rsid w:val="008772DC"/>
    <w:rsid w:val="008773C6"/>
    <w:rsid w:val="00877CB9"/>
    <w:rsid w:val="008808AF"/>
    <w:rsid w:val="00880F7A"/>
    <w:rsid w:val="0088147E"/>
    <w:rsid w:val="00881641"/>
    <w:rsid w:val="00881736"/>
    <w:rsid w:val="00881829"/>
    <w:rsid w:val="008822C6"/>
    <w:rsid w:val="00882C72"/>
    <w:rsid w:val="00882D94"/>
    <w:rsid w:val="00883039"/>
    <w:rsid w:val="008839DB"/>
    <w:rsid w:val="00883EFD"/>
    <w:rsid w:val="0088433D"/>
    <w:rsid w:val="00884886"/>
    <w:rsid w:val="008848D2"/>
    <w:rsid w:val="00884F5E"/>
    <w:rsid w:val="00885537"/>
    <w:rsid w:val="00885570"/>
    <w:rsid w:val="00885E50"/>
    <w:rsid w:val="00886067"/>
    <w:rsid w:val="00886406"/>
    <w:rsid w:val="00886793"/>
    <w:rsid w:val="00887C02"/>
    <w:rsid w:val="00887C7A"/>
    <w:rsid w:val="008901A2"/>
    <w:rsid w:val="0089112F"/>
    <w:rsid w:val="00891142"/>
    <w:rsid w:val="00891617"/>
    <w:rsid w:val="00891910"/>
    <w:rsid w:val="00891970"/>
    <w:rsid w:val="00891A58"/>
    <w:rsid w:val="00891B7D"/>
    <w:rsid w:val="0089244C"/>
    <w:rsid w:val="00893603"/>
    <w:rsid w:val="0089414B"/>
    <w:rsid w:val="008945EC"/>
    <w:rsid w:val="00894CD1"/>
    <w:rsid w:val="00894ED7"/>
    <w:rsid w:val="00894F30"/>
    <w:rsid w:val="008953E1"/>
    <w:rsid w:val="00895B44"/>
    <w:rsid w:val="00896EAC"/>
    <w:rsid w:val="00896F1E"/>
    <w:rsid w:val="0089712D"/>
    <w:rsid w:val="008972A1"/>
    <w:rsid w:val="00897497"/>
    <w:rsid w:val="0089751D"/>
    <w:rsid w:val="00897BFE"/>
    <w:rsid w:val="008A04BE"/>
    <w:rsid w:val="008A0C3F"/>
    <w:rsid w:val="008A0EB1"/>
    <w:rsid w:val="008A116C"/>
    <w:rsid w:val="008A1173"/>
    <w:rsid w:val="008A1696"/>
    <w:rsid w:val="008A1E30"/>
    <w:rsid w:val="008A22C6"/>
    <w:rsid w:val="008A2ADE"/>
    <w:rsid w:val="008A2C41"/>
    <w:rsid w:val="008A3BAD"/>
    <w:rsid w:val="008A3F5B"/>
    <w:rsid w:val="008A41D4"/>
    <w:rsid w:val="008A464A"/>
    <w:rsid w:val="008A4EB2"/>
    <w:rsid w:val="008A50C7"/>
    <w:rsid w:val="008A5575"/>
    <w:rsid w:val="008A5B15"/>
    <w:rsid w:val="008A5FFB"/>
    <w:rsid w:val="008A62D8"/>
    <w:rsid w:val="008A6892"/>
    <w:rsid w:val="008A6F1B"/>
    <w:rsid w:val="008A6F75"/>
    <w:rsid w:val="008B010A"/>
    <w:rsid w:val="008B0284"/>
    <w:rsid w:val="008B05C5"/>
    <w:rsid w:val="008B0814"/>
    <w:rsid w:val="008B09F3"/>
    <w:rsid w:val="008B147A"/>
    <w:rsid w:val="008B1E52"/>
    <w:rsid w:val="008B226F"/>
    <w:rsid w:val="008B23CA"/>
    <w:rsid w:val="008B2DE8"/>
    <w:rsid w:val="008B319B"/>
    <w:rsid w:val="008B356B"/>
    <w:rsid w:val="008B3645"/>
    <w:rsid w:val="008B3E20"/>
    <w:rsid w:val="008B489C"/>
    <w:rsid w:val="008B4DB4"/>
    <w:rsid w:val="008B52C5"/>
    <w:rsid w:val="008B5D10"/>
    <w:rsid w:val="008B61F6"/>
    <w:rsid w:val="008B6673"/>
    <w:rsid w:val="008B6AD7"/>
    <w:rsid w:val="008B75D8"/>
    <w:rsid w:val="008B7B7A"/>
    <w:rsid w:val="008B7FF9"/>
    <w:rsid w:val="008C0F06"/>
    <w:rsid w:val="008C17B9"/>
    <w:rsid w:val="008C19F9"/>
    <w:rsid w:val="008C1C1C"/>
    <w:rsid w:val="008C2A37"/>
    <w:rsid w:val="008C3BD6"/>
    <w:rsid w:val="008C3C3D"/>
    <w:rsid w:val="008C3D6E"/>
    <w:rsid w:val="008C3D6F"/>
    <w:rsid w:val="008C42ED"/>
    <w:rsid w:val="008C49CC"/>
    <w:rsid w:val="008C4D9D"/>
    <w:rsid w:val="008C4E85"/>
    <w:rsid w:val="008C5141"/>
    <w:rsid w:val="008C6C3A"/>
    <w:rsid w:val="008C6FE7"/>
    <w:rsid w:val="008C737D"/>
    <w:rsid w:val="008D0005"/>
    <w:rsid w:val="008D13AC"/>
    <w:rsid w:val="008D150F"/>
    <w:rsid w:val="008D27F1"/>
    <w:rsid w:val="008D32EF"/>
    <w:rsid w:val="008D3542"/>
    <w:rsid w:val="008D3681"/>
    <w:rsid w:val="008D3D4A"/>
    <w:rsid w:val="008D5754"/>
    <w:rsid w:val="008D57E4"/>
    <w:rsid w:val="008D5A18"/>
    <w:rsid w:val="008D5C05"/>
    <w:rsid w:val="008D5CF6"/>
    <w:rsid w:val="008D5F70"/>
    <w:rsid w:val="008D614F"/>
    <w:rsid w:val="008D6573"/>
    <w:rsid w:val="008D6AD8"/>
    <w:rsid w:val="008D6BF0"/>
    <w:rsid w:val="008D6D0A"/>
    <w:rsid w:val="008D7008"/>
    <w:rsid w:val="008D7115"/>
    <w:rsid w:val="008D72A6"/>
    <w:rsid w:val="008D7EFE"/>
    <w:rsid w:val="008E0266"/>
    <w:rsid w:val="008E1BA1"/>
    <w:rsid w:val="008E1C0D"/>
    <w:rsid w:val="008E2F4D"/>
    <w:rsid w:val="008E3095"/>
    <w:rsid w:val="008E416C"/>
    <w:rsid w:val="008E45FF"/>
    <w:rsid w:val="008E469E"/>
    <w:rsid w:val="008E6CAA"/>
    <w:rsid w:val="008E7063"/>
    <w:rsid w:val="008E722A"/>
    <w:rsid w:val="008E731E"/>
    <w:rsid w:val="008E7EF5"/>
    <w:rsid w:val="008F0363"/>
    <w:rsid w:val="008F0764"/>
    <w:rsid w:val="008F0D9B"/>
    <w:rsid w:val="008F1105"/>
    <w:rsid w:val="008F1333"/>
    <w:rsid w:val="008F25F0"/>
    <w:rsid w:val="008F31F5"/>
    <w:rsid w:val="008F33AF"/>
    <w:rsid w:val="008F3467"/>
    <w:rsid w:val="008F372C"/>
    <w:rsid w:val="008F3C55"/>
    <w:rsid w:val="008F52ED"/>
    <w:rsid w:val="008F6807"/>
    <w:rsid w:val="008F69E6"/>
    <w:rsid w:val="008F6EB4"/>
    <w:rsid w:val="008F723F"/>
    <w:rsid w:val="008F7346"/>
    <w:rsid w:val="008F79BA"/>
    <w:rsid w:val="008F79EF"/>
    <w:rsid w:val="009002F5"/>
    <w:rsid w:val="009009CE"/>
    <w:rsid w:val="00900E0E"/>
    <w:rsid w:val="009015B0"/>
    <w:rsid w:val="00901732"/>
    <w:rsid w:val="009018BC"/>
    <w:rsid w:val="00901B5B"/>
    <w:rsid w:val="00901F0F"/>
    <w:rsid w:val="009029B0"/>
    <w:rsid w:val="009029B2"/>
    <w:rsid w:val="00902A34"/>
    <w:rsid w:val="00902B1F"/>
    <w:rsid w:val="00902C2F"/>
    <w:rsid w:val="00902DF7"/>
    <w:rsid w:val="00903266"/>
    <w:rsid w:val="00903408"/>
    <w:rsid w:val="0090371E"/>
    <w:rsid w:val="009039FF"/>
    <w:rsid w:val="009042E4"/>
    <w:rsid w:val="009045B2"/>
    <w:rsid w:val="00904A11"/>
    <w:rsid w:val="00904DCD"/>
    <w:rsid w:val="00905DF5"/>
    <w:rsid w:val="00906232"/>
    <w:rsid w:val="009063F6"/>
    <w:rsid w:val="009068F8"/>
    <w:rsid w:val="00906A21"/>
    <w:rsid w:val="009072AD"/>
    <w:rsid w:val="00907347"/>
    <w:rsid w:val="00907654"/>
    <w:rsid w:val="00910240"/>
    <w:rsid w:val="0091059C"/>
    <w:rsid w:val="00910776"/>
    <w:rsid w:val="00910D1C"/>
    <w:rsid w:val="00911FFC"/>
    <w:rsid w:val="009132A9"/>
    <w:rsid w:val="009132E4"/>
    <w:rsid w:val="009134A6"/>
    <w:rsid w:val="00913566"/>
    <w:rsid w:val="009139C2"/>
    <w:rsid w:val="00914139"/>
    <w:rsid w:val="00914E03"/>
    <w:rsid w:val="00915AD4"/>
    <w:rsid w:val="009209BE"/>
    <w:rsid w:val="00920BD6"/>
    <w:rsid w:val="0092107B"/>
    <w:rsid w:val="009211E2"/>
    <w:rsid w:val="009214AA"/>
    <w:rsid w:val="00921D5B"/>
    <w:rsid w:val="00921DBD"/>
    <w:rsid w:val="00921F7B"/>
    <w:rsid w:val="009220D1"/>
    <w:rsid w:val="00922C0E"/>
    <w:rsid w:val="00923024"/>
    <w:rsid w:val="0092382E"/>
    <w:rsid w:val="009243FE"/>
    <w:rsid w:val="009246EA"/>
    <w:rsid w:val="00924F04"/>
    <w:rsid w:val="0092536B"/>
    <w:rsid w:val="0092586A"/>
    <w:rsid w:val="00925DA2"/>
    <w:rsid w:val="009268DA"/>
    <w:rsid w:val="009270F2"/>
    <w:rsid w:val="00927A1A"/>
    <w:rsid w:val="00930328"/>
    <w:rsid w:val="009304FF"/>
    <w:rsid w:val="00930CB9"/>
    <w:rsid w:val="00930F86"/>
    <w:rsid w:val="00931321"/>
    <w:rsid w:val="009324B7"/>
    <w:rsid w:val="00932715"/>
    <w:rsid w:val="00932E79"/>
    <w:rsid w:val="00933A7C"/>
    <w:rsid w:val="00933DDE"/>
    <w:rsid w:val="0093444D"/>
    <w:rsid w:val="0093460D"/>
    <w:rsid w:val="009348FA"/>
    <w:rsid w:val="009349F0"/>
    <w:rsid w:val="00934A96"/>
    <w:rsid w:val="00934BBC"/>
    <w:rsid w:val="0093529F"/>
    <w:rsid w:val="00935436"/>
    <w:rsid w:val="00935A8C"/>
    <w:rsid w:val="00935F8D"/>
    <w:rsid w:val="00935FA3"/>
    <w:rsid w:val="00935FEE"/>
    <w:rsid w:val="00936614"/>
    <w:rsid w:val="00936FA3"/>
    <w:rsid w:val="009372BF"/>
    <w:rsid w:val="009376BC"/>
    <w:rsid w:val="00937CD7"/>
    <w:rsid w:val="00940394"/>
    <w:rsid w:val="00940462"/>
    <w:rsid w:val="0094084E"/>
    <w:rsid w:val="00941074"/>
    <w:rsid w:val="00941671"/>
    <w:rsid w:val="009417B6"/>
    <w:rsid w:val="00942E4E"/>
    <w:rsid w:val="009430AF"/>
    <w:rsid w:val="009430D0"/>
    <w:rsid w:val="009431C8"/>
    <w:rsid w:val="00943702"/>
    <w:rsid w:val="00943738"/>
    <w:rsid w:val="00943C22"/>
    <w:rsid w:val="00943D90"/>
    <w:rsid w:val="00944268"/>
    <w:rsid w:val="00944437"/>
    <w:rsid w:val="00944463"/>
    <w:rsid w:val="00944917"/>
    <w:rsid w:val="00944B11"/>
    <w:rsid w:val="00944E18"/>
    <w:rsid w:val="0094502A"/>
    <w:rsid w:val="00946526"/>
    <w:rsid w:val="009468B6"/>
    <w:rsid w:val="009468BF"/>
    <w:rsid w:val="009474FF"/>
    <w:rsid w:val="00947663"/>
    <w:rsid w:val="009477AC"/>
    <w:rsid w:val="00947F54"/>
    <w:rsid w:val="009505BE"/>
    <w:rsid w:val="00950660"/>
    <w:rsid w:val="00951ADC"/>
    <w:rsid w:val="00952BC0"/>
    <w:rsid w:val="00952D14"/>
    <w:rsid w:val="00952D8D"/>
    <w:rsid w:val="00953037"/>
    <w:rsid w:val="0095492D"/>
    <w:rsid w:val="00954EAB"/>
    <w:rsid w:val="0095508D"/>
    <w:rsid w:val="009552D3"/>
    <w:rsid w:val="009558FD"/>
    <w:rsid w:val="00955F51"/>
    <w:rsid w:val="0095684D"/>
    <w:rsid w:val="0095740C"/>
    <w:rsid w:val="0095766D"/>
    <w:rsid w:val="0095793F"/>
    <w:rsid w:val="00957E2A"/>
    <w:rsid w:val="00960811"/>
    <w:rsid w:val="009615D3"/>
    <w:rsid w:val="00961D0D"/>
    <w:rsid w:val="009624A5"/>
    <w:rsid w:val="009624F5"/>
    <w:rsid w:val="009629AA"/>
    <w:rsid w:val="00963071"/>
    <w:rsid w:val="00963D3B"/>
    <w:rsid w:val="00964ABF"/>
    <w:rsid w:val="00965BEC"/>
    <w:rsid w:val="00965F17"/>
    <w:rsid w:val="00966A32"/>
    <w:rsid w:val="00966AB1"/>
    <w:rsid w:val="0096735C"/>
    <w:rsid w:val="0096767F"/>
    <w:rsid w:val="009678EE"/>
    <w:rsid w:val="00967A9C"/>
    <w:rsid w:val="00967AF4"/>
    <w:rsid w:val="00967E21"/>
    <w:rsid w:val="00971757"/>
    <w:rsid w:val="009718E5"/>
    <w:rsid w:val="00971CD6"/>
    <w:rsid w:val="00971D8D"/>
    <w:rsid w:val="00972207"/>
    <w:rsid w:val="00973D70"/>
    <w:rsid w:val="0097412F"/>
    <w:rsid w:val="009741F7"/>
    <w:rsid w:val="009748E1"/>
    <w:rsid w:val="00974F51"/>
    <w:rsid w:val="00975EDB"/>
    <w:rsid w:val="00976367"/>
    <w:rsid w:val="009767FC"/>
    <w:rsid w:val="0097754E"/>
    <w:rsid w:val="00977F05"/>
    <w:rsid w:val="009808D0"/>
    <w:rsid w:val="00980DB8"/>
    <w:rsid w:val="00980E6B"/>
    <w:rsid w:val="00980E98"/>
    <w:rsid w:val="009816C5"/>
    <w:rsid w:val="0098242D"/>
    <w:rsid w:val="00982BD5"/>
    <w:rsid w:val="00983AC2"/>
    <w:rsid w:val="00983AE6"/>
    <w:rsid w:val="00983DCE"/>
    <w:rsid w:val="00984C71"/>
    <w:rsid w:val="00985D96"/>
    <w:rsid w:val="00985F5C"/>
    <w:rsid w:val="00985FE7"/>
    <w:rsid w:val="009860F6"/>
    <w:rsid w:val="0098652D"/>
    <w:rsid w:val="009866B8"/>
    <w:rsid w:val="00986EB8"/>
    <w:rsid w:val="00987911"/>
    <w:rsid w:val="00987CC6"/>
    <w:rsid w:val="00987DFC"/>
    <w:rsid w:val="00990FBF"/>
    <w:rsid w:val="0099123A"/>
    <w:rsid w:val="0099164E"/>
    <w:rsid w:val="00991C62"/>
    <w:rsid w:val="00991DC8"/>
    <w:rsid w:val="00992A1C"/>
    <w:rsid w:val="00992CD7"/>
    <w:rsid w:val="00993096"/>
    <w:rsid w:val="00993FFB"/>
    <w:rsid w:val="00994591"/>
    <w:rsid w:val="009949E1"/>
    <w:rsid w:val="00994C0D"/>
    <w:rsid w:val="00995429"/>
    <w:rsid w:val="00995791"/>
    <w:rsid w:val="00996017"/>
    <w:rsid w:val="009966D9"/>
    <w:rsid w:val="00996DDF"/>
    <w:rsid w:val="00996F80"/>
    <w:rsid w:val="009973AC"/>
    <w:rsid w:val="00997D5A"/>
    <w:rsid w:val="00997E9D"/>
    <w:rsid w:val="009A006B"/>
    <w:rsid w:val="009A0231"/>
    <w:rsid w:val="009A05F4"/>
    <w:rsid w:val="009A0C01"/>
    <w:rsid w:val="009A0E1E"/>
    <w:rsid w:val="009A0F96"/>
    <w:rsid w:val="009A13A9"/>
    <w:rsid w:val="009A242C"/>
    <w:rsid w:val="009A2715"/>
    <w:rsid w:val="009A2D2E"/>
    <w:rsid w:val="009A368D"/>
    <w:rsid w:val="009A3BCF"/>
    <w:rsid w:val="009A4631"/>
    <w:rsid w:val="009A4D50"/>
    <w:rsid w:val="009A4E82"/>
    <w:rsid w:val="009A5182"/>
    <w:rsid w:val="009A5CFC"/>
    <w:rsid w:val="009A74FE"/>
    <w:rsid w:val="009A7933"/>
    <w:rsid w:val="009A7B1D"/>
    <w:rsid w:val="009A7F70"/>
    <w:rsid w:val="009B036E"/>
    <w:rsid w:val="009B0600"/>
    <w:rsid w:val="009B0CD9"/>
    <w:rsid w:val="009B0DAC"/>
    <w:rsid w:val="009B1443"/>
    <w:rsid w:val="009B1933"/>
    <w:rsid w:val="009B1964"/>
    <w:rsid w:val="009B1C27"/>
    <w:rsid w:val="009B2277"/>
    <w:rsid w:val="009B2321"/>
    <w:rsid w:val="009B2413"/>
    <w:rsid w:val="009B2C50"/>
    <w:rsid w:val="009B2D6C"/>
    <w:rsid w:val="009B3261"/>
    <w:rsid w:val="009B32D4"/>
    <w:rsid w:val="009B3D88"/>
    <w:rsid w:val="009B3E71"/>
    <w:rsid w:val="009B3F5D"/>
    <w:rsid w:val="009B3FB9"/>
    <w:rsid w:val="009B485D"/>
    <w:rsid w:val="009B4E5D"/>
    <w:rsid w:val="009B55F4"/>
    <w:rsid w:val="009B65D1"/>
    <w:rsid w:val="009B66F7"/>
    <w:rsid w:val="009B6A08"/>
    <w:rsid w:val="009B7379"/>
    <w:rsid w:val="009B7C32"/>
    <w:rsid w:val="009B7E5E"/>
    <w:rsid w:val="009B7F6F"/>
    <w:rsid w:val="009C0056"/>
    <w:rsid w:val="009C01F0"/>
    <w:rsid w:val="009C03F4"/>
    <w:rsid w:val="009C03F8"/>
    <w:rsid w:val="009C0966"/>
    <w:rsid w:val="009C0D08"/>
    <w:rsid w:val="009C179B"/>
    <w:rsid w:val="009C1C9F"/>
    <w:rsid w:val="009C21A3"/>
    <w:rsid w:val="009C2556"/>
    <w:rsid w:val="009C2CAB"/>
    <w:rsid w:val="009C2CDF"/>
    <w:rsid w:val="009C2EB9"/>
    <w:rsid w:val="009C306D"/>
    <w:rsid w:val="009C3228"/>
    <w:rsid w:val="009C327C"/>
    <w:rsid w:val="009C33B0"/>
    <w:rsid w:val="009C3990"/>
    <w:rsid w:val="009C39C4"/>
    <w:rsid w:val="009C3F01"/>
    <w:rsid w:val="009C4D37"/>
    <w:rsid w:val="009C4DA4"/>
    <w:rsid w:val="009C541A"/>
    <w:rsid w:val="009C5F44"/>
    <w:rsid w:val="009C6781"/>
    <w:rsid w:val="009C6881"/>
    <w:rsid w:val="009C6EBA"/>
    <w:rsid w:val="009C7B0E"/>
    <w:rsid w:val="009D04B3"/>
    <w:rsid w:val="009D0507"/>
    <w:rsid w:val="009D0625"/>
    <w:rsid w:val="009D07FC"/>
    <w:rsid w:val="009D0870"/>
    <w:rsid w:val="009D1128"/>
    <w:rsid w:val="009D14DE"/>
    <w:rsid w:val="009D1601"/>
    <w:rsid w:val="009D1717"/>
    <w:rsid w:val="009D1AB3"/>
    <w:rsid w:val="009D2B17"/>
    <w:rsid w:val="009D3A13"/>
    <w:rsid w:val="009D3C07"/>
    <w:rsid w:val="009D4B61"/>
    <w:rsid w:val="009D50CB"/>
    <w:rsid w:val="009D51B4"/>
    <w:rsid w:val="009D540F"/>
    <w:rsid w:val="009D5BD4"/>
    <w:rsid w:val="009D659E"/>
    <w:rsid w:val="009D6C8A"/>
    <w:rsid w:val="009D6CF1"/>
    <w:rsid w:val="009D7724"/>
    <w:rsid w:val="009D773F"/>
    <w:rsid w:val="009E01F4"/>
    <w:rsid w:val="009E0ED4"/>
    <w:rsid w:val="009E2272"/>
    <w:rsid w:val="009E26B2"/>
    <w:rsid w:val="009E28FD"/>
    <w:rsid w:val="009E31D2"/>
    <w:rsid w:val="009E3A3D"/>
    <w:rsid w:val="009E3B07"/>
    <w:rsid w:val="009E3ED2"/>
    <w:rsid w:val="009E472C"/>
    <w:rsid w:val="009E4845"/>
    <w:rsid w:val="009E4AE2"/>
    <w:rsid w:val="009E58EC"/>
    <w:rsid w:val="009E61BA"/>
    <w:rsid w:val="009E630C"/>
    <w:rsid w:val="009E63A3"/>
    <w:rsid w:val="009E6DC0"/>
    <w:rsid w:val="009E6DE1"/>
    <w:rsid w:val="009E7552"/>
    <w:rsid w:val="009E7A17"/>
    <w:rsid w:val="009E7B18"/>
    <w:rsid w:val="009F0796"/>
    <w:rsid w:val="009F0A00"/>
    <w:rsid w:val="009F0FCD"/>
    <w:rsid w:val="009F1855"/>
    <w:rsid w:val="009F190D"/>
    <w:rsid w:val="009F297D"/>
    <w:rsid w:val="009F2DD5"/>
    <w:rsid w:val="009F31DE"/>
    <w:rsid w:val="009F3447"/>
    <w:rsid w:val="009F34CF"/>
    <w:rsid w:val="009F375B"/>
    <w:rsid w:val="009F40FB"/>
    <w:rsid w:val="009F479D"/>
    <w:rsid w:val="009F4AD7"/>
    <w:rsid w:val="009F5337"/>
    <w:rsid w:val="009F55B0"/>
    <w:rsid w:val="009F56A0"/>
    <w:rsid w:val="009F588D"/>
    <w:rsid w:val="009F5A7F"/>
    <w:rsid w:val="009F6370"/>
    <w:rsid w:val="009F68F4"/>
    <w:rsid w:val="009F6A84"/>
    <w:rsid w:val="009F6D42"/>
    <w:rsid w:val="009F6DCB"/>
    <w:rsid w:val="009F6FBE"/>
    <w:rsid w:val="009F75EE"/>
    <w:rsid w:val="009F768A"/>
    <w:rsid w:val="009F7A1B"/>
    <w:rsid w:val="00A000D2"/>
    <w:rsid w:val="00A000D7"/>
    <w:rsid w:val="00A00615"/>
    <w:rsid w:val="00A00E0C"/>
    <w:rsid w:val="00A0111A"/>
    <w:rsid w:val="00A01C9B"/>
    <w:rsid w:val="00A0243B"/>
    <w:rsid w:val="00A02BED"/>
    <w:rsid w:val="00A036E0"/>
    <w:rsid w:val="00A04B92"/>
    <w:rsid w:val="00A04BD3"/>
    <w:rsid w:val="00A04C4D"/>
    <w:rsid w:val="00A05096"/>
    <w:rsid w:val="00A0593B"/>
    <w:rsid w:val="00A0691E"/>
    <w:rsid w:val="00A06C9C"/>
    <w:rsid w:val="00A06DB9"/>
    <w:rsid w:val="00A079CC"/>
    <w:rsid w:val="00A1058F"/>
    <w:rsid w:val="00A10C75"/>
    <w:rsid w:val="00A115EF"/>
    <w:rsid w:val="00A128F0"/>
    <w:rsid w:val="00A13390"/>
    <w:rsid w:val="00A14E21"/>
    <w:rsid w:val="00A153B0"/>
    <w:rsid w:val="00A156FE"/>
    <w:rsid w:val="00A1584D"/>
    <w:rsid w:val="00A15B94"/>
    <w:rsid w:val="00A1609D"/>
    <w:rsid w:val="00A17682"/>
    <w:rsid w:val="00A17A68"/>
    <w:rsid w:val="00A2011A"/>
    <w:rsid w:val="00A2173C"/>
    <w:rsid w:val="00A224D6"/>
    <w:rsid w:val="00A22A68"/>
    <w:rsid w:val="00A23893"/>
    <w:rsid w:val="00A23D8F"/>
    <w:rsid w:val="00A241FE"/>
    <w:rsid w:val="00A2422D"/>
    <w:rsid w:val="00A24337"/>
    <w:rsid w:val="00A2437F"/>
    <w:rsid w:val="00A24A06"/>
    <w:rsid w:val="00A24D19"/>
    <w:rsid w:val="00A24E64"/>
    <w:rsid w:val="00A252D7"/>
    <w:rsid w:val="00A25760"/>
    <w:rsid w:val="00A25887"/>
    <w:rsid w:val="00A25956"/>
    <w:rsid w:val="00A25964"/>
    <w:rsid w:val="00A25C1E"/>
    <w:rsid w:val="00A26C85"/>
    <w:rsid w:val="00A26D5B"/>
    <w:rsid w:val="00A2742E"/>
    <w:rsid w:val="00A275CA"/>
    <w:rsid w:val="00A27E22"/>
    <w:rsid w:val="00A30154"/>
    <w:rsid w:val="00A3160C"/>
    <w:rsid w:val="00A3167F"/>
    <w:rsid w:val="00A3174F"/>
    <w:rsid w:val="00A322DF"/>
    <w:rsid w:val="00A3273E"/>
    <w:rsid w:val="00A32D80"/>
    <w:rsid w:val="00A3322F"/>
    <w:rsid w:val="00A335BC"/>
    <w:rsid w:val="00A33641"/>
    <w:rsid w:val="00A3377E"/>
    <w:rsid w:val="00A33BA2"/>
    <w:rsid w:val="00A33CA0"/>
    <w:rsid w:val="00A33D12"/>
    <w:rsid w:val="00A33F67"/>
    <w:rsid w:val="00A3431A"/>
    <w:rsid w:val="00A3499A"/>
    <w:rsid w:val="00A349B7"/>
    <w:rsid w:val="00A34CE4"/>
    <w:rsid w:val="00A3567D"/>
    <w:rsid w:val="00A358A7"/>
    <w:rsid w:val="00A358F3"/>
    <w:rsid w:val="00A3594D"/>
    <w:rsid w:val="00A35A9B"/>
    <w:rsid w:val="00A368AF"/>
    <w:rsid w:val="00A372DA"/>
    <w:rsid w:val="00A37FBA"/>
    <w:rsid w:val="00A403CA"/>
    <w:rsid w:val="00A405F3"/>
    <w:rsid w:val="00A4197A"/>
    <w:rsid w:val="00A419C6"/>
    <w:rsid w:val="00A42047"/>
    <w:rsid w:val="00A42A8F"/>
    <w:rsid w:val="00A42A91"/>
    <w:rsid w:val="00A42FB7"/>
    <w:rsid w:val="00A4379D"/>
    <w:rsid w:val="00A43E91"/>
    <w:rsid w:val="00A441E4"/>
    <w:rsid w:val="00A45184"/>
    <w:rsid w:val="00A457A0"/>
    <w:rsid w:val="00A4615E"/>
    <w:rsid w:val="00A46655"/>
    <w:rsid w:val="00A46700"/>
    <w:rsid w:val="00A46723"/>
    <w:rsid w:val="00A46CB4"/>
    <w:rsid w:val="00A47113"/>
    <w:rsid w:val="00A47366"/>
    <w:rsid w:val="00A47649"/>
    <w:rsid w:val="00A47800"/>
    <w:rsid w:val="00A47C44"/>
    <w:rsid w:val="00A501B9"/>
    <w:rsid w:val="00A504B4"/>
    <w:rsid w:val="00A50AF2"/>
    <w:rsid w:val="00A50C30"/>
    <w:rsid w:val="00A50F4F"/>
    <w:rsid w:val="00A51194"/>
    <w:rsid w:val="00A518AF"/>
    <w:rsid w:val="00A51DED"/>
    <w:rsid w:val="00A52348"/>
    <w:rsid w:val="00A529AA"/>
    <w:rsid w:val="00A52B92"/>
    <w:rsid w:val="00A52FB1"/>
    <w:rsid w:val="00A538FE"/>
    <w:rsid w:val="00A53AAE"/>
    <w:rsid w:val="00A54075"/>
    <w:rsid w:val="00A54100"/>
    <w:rsid w:val="00A5441A"/>
    <w:rsid w:val="00A5491E"/>
    <w:rsid w:val="00A54D76"/>
    <w:rsid w:val="00A54FCB"/>
    <w:rsid w:val="00A55AC3"/>
    <w:rsid w:val="00A5684F"/>
    <w:rsid w:val="00A56EC4"/>
    <w:rsid w:val="00A57687"/>
    <w:rsid w:val="00A57A03"/>
    <w:rsid w:val="00A57A19"/>
    <w:rsid w:val="00A57B64"/>
    <w:rsid w:val="00A602D1"/>
    <w:rsid w:val="00A609AA"/>
    <w:rsid w:val="00A610B9"/>
    <w:rsid w:val="00A6142B"/>
    <w:rsid w:val="00A614C5"/>
    <w:rsid w:val="00A61D9C"/>
    <w:rsid w:val="00A62369"/>
    <w:rsid w:val="00A6241B"/>
    <w:rsid w:val="00A62FEA"/>
    <w:rsid w:val="00A63AB7"/>
    <w:rsid w:val="00A63B8A"/>
    <w:rsid w:val="00A64102"/>
    <w:rsid w:val="00A652D0"/>
    <w:rsid w:val="00A659FC"/>
    <w:rsid w:val="00A65B3F"/>
    <w:rsid w:val="00A65E32"/>
    <w:rsid w:val="00A6620A"/>
    <w:rsid w:val="00A667C3"/>
    <w:rsid w:val="00A670C7"/>
    <w:rsid w:val="00A678E6"/>
    <w:rsid w:val="00A67C3F"/>
    <w:rsid w:val="00A67E82"/>
    <w:rsid w:val="00A7055C"/>
    <w:rsid w:val="00A70E12"/>
    <w:rsid w:val="00A71239"/>
    <w:rsid w:val="00A71789"/>
    <w:rsid w:val="00A7241A"/>
    <w:rsid w:val="00A7276D"/>
    <w:rsid w:val="00A72EAA"/>
    <w:rsid w:val="00A739E2"/>
    <w:rsid w:val="00A73B04"/>
    <w:rsid w:val="00A73CF3"/>
    <w:rsid w:val="00A742FB"/>
    <w:rsid w:val="00A7467F"/>
    <w:rsid w:val="00A746D5"/>
    <w:rsid w:val="00A750DA"/>
    <w:rsid w:val="00A7536E"/>
    <w:rsid w:val="00A7591E"/>
    <w:rsid w:val="00A75D95"/>
    <w:rsid w:val="00A7720D"/>
    <w:rsid w:val="00A80204"/>
    <w:rsid w:val="00A8056B"/>
    <w:rsid w:val="00A806E5"/>
    <w:rsid w:val="00A80D5F"/>
    <w:rsid w:val="00A80DAE"/>
    <w:rsid w:val="00A81175"/>
    <w:rsid w:val="00A818BE"/>
    <w:rsid w:val="00A81A41"/>
    <w:rsid w:val="00A81B6A"/>
    <w:rsid w:val="00A8275D"/>
    <w:rsid w:val="00A829C7"/>
    <w:rsid w:val="00A82C14"/>
    <w:rsid w:val="00A82DD6"/>
    <w:rsid w:val="00A83426"/>
    <w:rsid w:val="00A83C53"/>
    <w:rsid w:val="00A83C72"/>
    <w:rsid w:val="00A83C79"/>
    <w:rsid w:val="00A84ED2"/>
    <w:rsid w:val="00A84F0B"/>
    <w:rsid w:val="00A8591E"/>
    <w:rsid w:val="00A85B00"/>
    <w:rsid w:val="00A8649A"/>
    <w:rsid w:val="00A86690"/>
    <w:rsid w:val="00A86C3B"/>
    <w:rsid w:val="00A879E1"/>
    <w:rsid w:val="00A87B18"/>
    <w:rsid w:val="00A87BCD"/>
    <w:rsid w:val="00A90AD3"/>
    <w:rsid w:val="00A90B93"/>
    <w:rsid w:val="00A9103B"/>
    <w:rsid w:val="00A925DE"/>
    <w:rsid w:val="00A9303C"/>
    <w:rsid w:val="00A93A32"/>
    <w:rsid w:val="00A9436C"/>
    <w:rsid w:val="00A943EA"/>
    <w:rsid w:val="00A949A4"/>
    <w:rsid w:val="00A9519D"/>
    <w:rsid w:val="00A95F45"/>
    <w:rsid w:val="00A960E1"/>
    <w:rsid w:val="00A962A2"/>
    <w:rsid w:val="00A96309"/>
    <w:rsid w:val="00A96E02"/>
    <w:rsid w:val="00A96EAB"/>
    <w:rsid w:val="00A9782E"/>
    <w:rsid w:val="00A97A3C"/>
    <w:rsid w:val="00AA0098"/>
    <w:rsid w:val="00AA02AE"/>
    <w:rsid w:val="00AA1194"/>
    <w:rsid w:val="00AA1712"/>
    <w:rsid w:val="00AA1D73"/>
    <w:rsid w:val="00AA34C0"/>
    <w:rsid w:val="00AA4067"/>
    <w:rsid w:val="00AA4473"/>
    <w:rsid w:val="00AA49C2"/>
    <w:rsid w:val="00AA4BB6"/>
    <w:rsid w:val="00AA5129"/>
    <w:rsid w:val="00AA5237"/>
    <w:rsid w:val="00AA52C5"/>
    <w:rsid w:val="00AA57FF"/>
    <w:rsid w:val="00AA5BC0"/>
    <w:rsid w:val="00AA6442"/>
    <w:rsid w:val="00AA6997"/>
    <w:rsid w:val="00AA6D8C"/>
    <w:rsid w:val="00AA6EC3"/>
    <w:rsid w:val="00AA6EF2"/>
    <w:rsid w:val="00AA7C9B"/>
    <w:rsid w:val="00AB0440"/>
    <w:rsid w:val="00AB051D"/>
    <w:rsid w:val="00AB0619"/>
    <w:rsid w:val="00AB09A2"/>
    <w:rsid w:val="00AB0C7B"/>
    <w:rsid w:val="00AB0DEE"/>
    <w:rsid w:val="00AB13C6"/>
    <w:rsid w:val="00AB1466"/>
    <w:rsid w:val="00AB1867"/>
    <w:rsid w:val="00AB1CE0"/>
    <w:rsid w:val="00AB1CEB"/>
    <w:rsid w:val="00AB1E95"/>
    <w:rsid w:val="00AB222F"/>
    <w:rsid w:val="00AB260C"/>
    <w:rsid w:val="00AB2A79"/>
    <w:rsid w:val="00AB2B0B"/>
    <w:rsid w:val="00AB2B9B"/>
    <w:rsid w:val="00AB377A"/>
    <w:rsid w:val="00AB37D5"/>
    <w:rsid w:val="00AB48A4"/>
    <w:rsid w:val="00AB5106"/>
    <w:rsid w:val="00AB5150"/>
    <w:rsid w:val="00AB562B"/>
    <w:rsid w:val="00AB598E"/>
    <w:rsid w:val="00AB6222"/>
    <w:rsid w:val="00AB62BE"/>
    <w:rsid w:val="00AB64A3"/>
    <w:rsid w:val="00AB666D"/>
    <w:rsid w:val="00AB6926"/>
    <w:rsid w:val="00AB6A62"/>
    <w:rsid w:val="00AB6ED3"/>
    <w:rsid w:val="00AB6F19"/>
    <w:rsid w:val="00AB7645"/>
    <w:rsid w:val="00AC073E"/>
    <w:rsid w:val="00AC0B6A"/>
    <w:rsid w:val="00AC2137"/>
    <w:rsid w:val="00AC2236"/>
    <w:rsid w:val="00AC2D29"/>
    <w:rsid w:val="00AC2DE3"/>
    <w:rsid w:val="00AC35C9"/>
    <w:rsid w:val="00AC3821"/>
    <w:rsid w:val="00AC3F41"/>
    <w:rsid w:val="00AC46EC"/>
    <w:rsid w:val="00AC59CC"/>
    <w:rsid w:val="00AC5CB3"/>
    <w:rsid w:val="00AC5F58"/>
    <w:rsid w:val="00AC702A"/>
    <w:rsid w:val="00AC7227"/>
    <w:rsid w:val="00AD042D"/>
    <w:rsid w:val="00AD0731"/>
    <w:rsid w:val="00AD08A4"/>
    <w:rsid w:val="00AD14F5"/>
    <w:rsid w:val="00AD2009"/>
    <w:rsid w:val="00AD2387"/>
    <w:rsid w:val="00AD2651"/>
    <w:rsid w:val="00AD2D6B"/>
    <w:rsid w:val="00AD2EA3"/>
    <w:rsid w:val="00AD332F"/>
    <w:rsid w:val="00AD3B92"/>
    <w:rsid w:val="00AD41D4"/>
    <w:rsid w:val="00AD4FBA"/>
    <w:rsid w:val="00AD5517"/>
    <w:rsid w:val="00AD5E6B"/>
    <w:rsid w:val="00AD6804"/>
    <w:rsid w:val="00AD74DB"/>
    <w:rsid w:val="00AD7650"/>
    <w:rsid w:val="00AD79AC"/>
    <w:rsid w:val="00AD7A85"/>
    <w:rsid w:val="00AD7C78"/>
    <w:rsid w:val="00AE08BA"/>
    <w:rsid w:val="00AE0A7B"/>
    <w:rsid w:val="00AE1278"/>
    <w:rsid w:val="00AE191F"/>
    <w:rsid w:val="00AE1A3B"/>
    <w:rsid w:val="00AE27CB"/>
    <w:rsid w:val="00AE2878"/>
    <w:rsid w:val="00AE2A7A"/>
    <w:rsid w:val="00AE2DF0"/>
    <w:rsid w:val="00AE2E1C"/>
    <w:rsid w:val="00AE2F43"/>
    <w:rsid w:val="00AE2F78"/>
    <w:rsid w:val="00AE3C22"/>
    <w:rsid w:val="00AE3DCE"/>
    <w:rsid w:val="00AE3E35"/>
    <w:rsid w:val="00AE472E"/>
    <w:rsid w:val="00AE4E4D"/>
    <w:rsid w:val="00AE4FC2"/>
    <w:rsid w:val="00AE5180"/>
    <w:rsid w:val="00AE57ED"/>
    <w:rsid w:val="00AE59FB"/>
    <w:rsid w:val="00AE5A46"/>
    <w:rsid w:val="00AE5F67"/>
    <w:rsid w:val="00AE5FFD"/>
    <w:rsid w:val="00AE65DC"/>
    <w:rsid w:val="00AE6DFF"/>
    <w:rsid w:val="00AE71AA"/>
    <w:rsid w:val="00AF0EC2"/>
    <w:rsid w:val="00AF101D"/>
    <w:rsid w:val="00AF1105"/>
    <w:rsid w:val="00AF1960"/>
    <w:rsid w:val="00AF2EA1"/>
    <w:rsid w:val="00AF3BDD"/>
    <w:rsid w:val="00AF3C34"/>
    <w:rsid w:val="00AF3E46"/>
    <w:rsid w:val="00AF49BE"/>
    <w:rsid w:val="00AF50DB"/>
    <w:rsid w:val="00AF5764"/>
    <w:rsid w:val="00AF5974"/>
    <w:rsid w:val="00AF5C56"/>
    <w:rsid w:val="00AF650F"/>
    <w:rsid w:val="00AF6891"/>
    <w:rsid w:val="00AF6959"/>
    <w:rsid w:val="00AF70BE"/>
    <w:rsid w:val="00AF72E5"/>
    <w:rsid w:val="00AF7411"/>
    <w:rsid w:val="00AF742B"/>
    <w:rsid w:val="00AF7650"/>
    <w:rsid w:val="00AF77ED"/>
    <w:rsid w:val="00AF7987"/>
    <w:rsid w:val="00B00156"/>
    <w:rsid w:val="00B00BE5"/>
    <w:rsid w:val="00B00C41"/>
    <w:rsid w:val="00B00DA9"/>
    <w:rsid w:val="00B00EE6"/>
    <w:rsid w:val="00B0101A"/>
    <w:rsid w:val="00B011D3"/>
    <w:rsid w:val="00B01705"/>
    <w:rsid w:val="00B01DC8"/>
    <w:rsid w:val="00B01FE6"/>
    <w:rsid w:val="00B02214"/>
    <w:rsid w:val="00B023F3"/>
    <w:rsid w:val="00B02A54"/>
    <w:rsid w:val="00B02C34"/>
    <w:rsid w:val="00B035CA"/>
    <w:rsid w:val="00B03892"/>
    <w:rsid w:val="00B03A9A"/>
    <w:rsid w:val="00B03D94"/>
    <w:rsid w:val="00B04BB8"/>
    <w:rsid w:val="00B04FBC"/>
    <w:rsid w:val="00B0529D"/>
    <w:rsid w:val="00B053A4"/>
    <w:rsid w:val="00B0577C"/>
    <w:rsid w:val="00B05954"/>
    <w:rsid w:val="00B07644"/>
    <w:rsid w:val="00B07C1C"/>
    <w:rsid w:val="00B103D8"/>
    <w:rsid w:val="00B11D0F"/>
    <w:rsid w:val="00B12D36"/>
    <w:rsid w:val="00B139DD"/>
    <w:rsid w:val="00B14106"/>
    <w:rsid w:val="00B1410F"/>
    <w:rsid w:val="00B141D1"/>
    <w:rsid w:val="00B14E95"/>
    <w:rsid w:val="00B15367"/>
    <w:rsid w:val="00B1659D"/>
    <w:rsid w:val="00B168E0"/>
    <w:rsid w:val="00B16E4F"/>
    <w:rsid w:val="00B170FD"/>
    <w:rsid w:val="00B17291"/>
    <w:rsid w:val="00B17737"/>
    <w:rsid w:val="00B206E1"/>
    <w:rsid w:val="00B2146F"/>
    <w:rsid w:val="00B22320"/>
    <w:rsid w:val="00B22421"/>
    <w:rsid w:val="00B22598"/>
    <w:rsid w:val="00B2261B"/>
    <w:rsid w:val="00B23719"/>
    <w:rsid w:val="00B23E69"/>
    <w:rsid w:val="00B245F2"/>
    <w:rsid w:val="00B249AD"/>
    <w:rsid w:val="00B24BFE"/>
    <w:rsid w:val="00B252F3"/>
    <w:rsid w:val="00B25EA4"/>
    <w:rsid w:val="00B261C7"/>
    <w:rsid w:val="00B26694"/>
    <w:rsid w:val="00B26838"/>
    <w:rsid w:val="00B26A83"/>
    <w:rsid w:val="00B26C57"/>
    <w:rsid w:val="00B26F81"/>
    <w:rsid w:val="00B2783C"/>
    <w:rsid w:val="00B279F8"/>
    <w:rsid w:val="00B27AC3"/>
    <w:rsid w:val="00B27C7E"/>
    <w:rsid w:val="00B30C89"/>
    <w:rsid w:val="00B314A1"/>
    <w:rsid w:val="00B32222"/>
    <w:rsid w:val="00B3275F"/>
    <w:rsid w:val="00B334B6"/>
    <w:rsid w:val="00B33A74"/>
    <w:rsid w:val="00B33D48"/>
    <w:rsid w:val="00B33E54"/>
    <w:rsid w:val="00B355FE"/>
    <w:rsid w:val="00B35E81"/>
    <w:rsid w:val="00B360EB"/>
    <w:rsid w:val="00B3643B"/>
    <w:rsid w:val="00B36696"/>
    <w:rsid w:val="00B4084E"/>
    <w:rsid w:val="00B418ED"/>
    <w:rsid w:val="00B41F2B"/>
    <w:rsid w:val="00B421EB"/>
    <w:rsid w:val="00B4235E"/>
    <w:rsid w:val="00B43894"/>
    <w:rsid w:val="00B43E5B"/>
    <w:rsid w:val="00B44168"/>
    <w:rsid w:val="00B4417A"/>
    <w:rsid w:val="00B4508D"/>
    <w:rsid w:val="00B45168"/>
    <w:rsid w:val="00B45453"/>
    <w:rsid w:val="00B459F2"/>
    <w:rsid w:val="00B45FAB"/>
    <w:rsid w:val="00B46191"/>
    <w:rsid w:val="00B479DD"/>
    <w:rsid w:val="00B47A88"/>
    <w:rsid w:val="00B501D5"/>
    <w:rsid w:val="00B50EDE"/>
    <w:rsid w:val="00B51216"/>
    <w:rsid w:val="00B5163D"/>
    <w:rsid w:val="00B518BB"/>
    <w:rsid w:val="00B51EC4"/>
    <w:rsid w:val="00B5326E"/>
    <w:rsid w:val="00B532EA"/>
    <w:rsid w:val="00B538CF"/>
    <w:rsid w:val="00B53C39"/>
    <w:rsid w:val="00B541BF"/>
    <w:rsid w:val="00B54588"/>
    <w:rsid w:val="00B54C9D"/>
    <w:rsid w:val="00B54D84"/>
    <w:rsid w:val="00B54FA6"/>
    <w:rsid w:val="00B55242"/>
    <w:rsid w:val="00B5609F"/>
    <w:rsid w:val="00B561F6"/>
    <w:rsid w:val="00B56877"/>
    <w:rsid w:val="00B568A6"/>
    <w:rsid w:val="00B57F30"/>
    <w:rsid w:val="00B57F58"/>
    <w:rsid w:val="00B6010D"/>
    <w:rsid w:val="00B6068B"/>
    <w:rsid w:val="00B60857"/>
    <w:rsid w:val="00B61912"/>
    <w:rsid w:val="00B623A6"/>
    <w:rsid w:val="00B623AC"/>
    <w:rsid w:val="00B62454"/>
    <w:rsid w:val="00B628C7"/>
    <w:rsid w:val="00B63232"/>
    <w:rsid w:val="00B63441"/>
    <w:rsid w:val="00B63C0C"/>
    <w:rsid w:val="00B63DDC"/>
    <w:rsid w:val="00B647B7"/>
    <w:rsid w:val="00B648D6"/>
    <w:rsid w:val="00B663AE"/>
    <w:rsid w:val="00B66591"/>
    <w:rsid w:val="00B66888"/>
    <w:rsid w:val="00B670B2"/>
    <w:rsid w:val="00B67653"/>
    <w:rsid w:val="00B67A63"/>
    <w:rsid w:val="00B706D7"/>
    <w:rsid w:val="00B707E4"/>
    <w:rsid w:val="00B71910"/>
    <w:rsid w:val="00B72D86"/>
    <w:rsid w:val="00B72E96"/>
    <w:rsid w:val="00B7382E"/>
    <w:rsid w:val="00B73DD4"/>
    <w:rsid w:val="00B73F8A"/>
    <w:rsid w:val="00B74FF0"/>
    <w:rsid w:val="00B750CC"/>
    <w:rsid w:val="00B7526C"/>
    <w:rsid w:val="00B755B2"/>
    <w:rsid w:val="00B75E32"/>
    <w:rsid w:val="00B76119"/>
    <w:rsid w:val="00B761BD"/>
    <w:rsid w:val="00B76716"/>
    <w:rsid w:val="00B76934"/>
    <w:rsid w:val="00B76A06"/>
    <w:rsid w:val="00B77302"/>
    <w:rsid w:val="00B778A9"/>
    <w:rsid w:val="00B80535"/>
    <w:rsid w:val="00B80AF1"/>
    <w:rsid w:val="00B80D10"/>
    <w:rsid w:val="00B81125"/>
    <w:rsid w:val="00B819AB"/>
    <w:rsid w:val="00B81DFD"/>
    <w:rsid w:val="00B81F95"/>
    <w:rsid w:val="00B82641"/>
    <w:rsid w:val="00B82F05"/>
    <w:rsid w:val="00B83600"/>
    <w:rsid w:val="00B83653"/>
    <w:rsid w:val="00B84106"/>
    <w:rsid w:val="00B84214"/>
    <w:rsid w:val="00B846C0"/>
    <w:rsid w:val="00B846F9"/>
    <w:rsid w:val="00B84AF7"/>
    <w:rsid w:val="00B85296"/>
    <w:rsid w:val="00B856B6"/>
    <w:rsid w:val="00B86530"/>
    <w:rsid w:val="00B86587"/>
    <w:rsid w:val="00B8746C"/>
    <w:rsid w:val="00B87BF3"/>
    <w:rsid w:val="00B900D3"/>
    <w:rsid w:val="00B90372"/>
    <w:rsid w:val="00B903D2"/>
    <w:rsid w:val="00B910F3"/>
    <w:rsid w:val="00B92374"/>
    <w:rsid w:val="00B9243E"/>
    <w:rsid w:val="00B924F6"/>
    <w:rsid w:val="00B92E84"/>
    <w:rsid w:val="00B93F80"/>
    <w:rsid w:val="00B941B9"/>
    <w:rsid w:val="00B962BE"/>
    <w:rsid w:val="00B96431"/>
    <w:rsid w:val="00B9677A"/>
    <w:rsid w:val="00B967B5"/>
    <w:rsid w:val="00B967EC"/>
    <w:rsid w:val="00B96980"/>
    <w:rsid w:val="00B96F54"/>
    <w:rsid w:val="00B96F73"/>
    <w:rsid w:val="00B97352"/>
    <w:rsid w:val="00BA02FC"/>
    <w:rsid w:val="00BA0319"/>
    <w:rsid w:val="00BA0689"/>
    <w:rsid w:val="00BA0B9B"/>
    <w:rsid w:val="00BA0C6B"/>
    <w:rsid w:val="00BA1172"/>
    <w:rsid w:val="00BA12A7"/>
    <w:rsid w:val="00BA1420"/>
    <w:rsid w:val="00BA1867"/>
    <w:rsid w:val="00BA1CF4"/>
    <w:rsid w:val="00BA1F3B"/>
    <w:rsid w:val="00BA2020"/>
    <w:rsid w:val="00BA2D52"/>
    <w:rsid w:val="00BA2E53"/>
    <w:rsid w:val="00BA3E78"/>
    <w:rsid w:val="00BA4CF9"/>
    <w:rsid w:val="00BA4E2A"/>
    <w:rsid w:val="00BA4E84"/>
    <w:rsid w:val="00BA5ADA"/>
    <w:rsid w:val="00BA6297"/>
    <w:rsid w:val="00BA6475"/>
    <w:rsid w:val="00BA6B80"/>
    <w:rsid w:val="00BA6F9A"/>
    <w:rsid w:val="00BA7BC5"/>
    <w:rsid w:val="00BA7D0A"/>
    <w:rsid w:val="00BB0CEA"/>
    <w:rsid w:val="00BB0D88"/>
    <w:rsid w:val="00BB129E"/>
    <w:rsid w:val="00BB14D2"/>
    <w:rsid w:val="00BB16E1"/>
    <w:rsid w:val="00BB17A3"/>
    <w:rsid w:val="00BB1D70"/>
    <w:rsid w:val="00BB24DB"/>
    <w:rsid w:val="00BB2FA3"/>
    <w:rsid w:val="00BB304F"/>
    <w:rsid w:val="00BB4578"/>
    <w:rsid w:val="00BB4D66"/>
    <w:rsid w:val="00BB4DBB"/>
    <w:rsid w:val="00BB4FF7"/>
    <w:rsid w:val="00BB575D"/>
    <w:rsid w:val="00BB593D"/>
    <w:rsid w:val="00BB5C5F"/>
    <w:rsid w:val="00BB6463"/>
    <w:rsid w:val="00BB6976"/>
    <w:rsid w:val="00BB723F"/>
    <w:rsid w:val="00BB726B"/>
    <w:rsid w:val="00BB74EF"/>
    <w:rsid w:val="00BC04C5"/>
    <w:rsid w:val="00BC0D6E"/>
    <w:rsid w:val="00BC1170"/>
    <w:rsid w:val="00BC1874"/>
    <w:rsid w:val="00BC19A0"/>
    <w:rsid w:val="00BC19B0"/>
    <w:rsid w:val="00BC2AFE"/>
    <w:rsid w:val="00BC2B0D"/>
    <w:rsid w:val="00BC2C01"/>
    <w:rsid w:val="00BC34C4"/>
    <w:rsid w:val="00BC3606"/>
    <w:rsid w:val="00BC3658"/>
    <w:rsid w:val="00BC3691"/>
    <w:rsid w:val="00BC3D2F"/>
    <w:rsid w:val="00BC3F3F"/>
    <w:rsid w:val="00BC3FEC"/>
    <w:rsid w:val="00BC41CC"/>
    <w:rsid w:val="00BC439A"/>
    <w:rsid w:val="00BC4643"/>
    <w:rsid w:val="00BC464D"/>
    <w:rsid w:val="00BC49C9"/>
    <w:rsid w:val="00BC4EBB"/>
    <w:rsid w:val="00BC522E"/>
    <w:rsid w:val="00BC53A0"/>
    <w:rsid w:val="00BC5BE3"/>
    <w:rsid w:val="00BC6155"/>
    <w:rsid w:val="00BC617A"/>
    <w:rsid w:val="00BC61C9"/>
    <w:rsid w:val="00BC64BC"/>
    <w:rsid w:val="00BC6782"/>
    <w:rsid w:val="00BC69EE"/>
    <w:rsid w:val="00BC6BD0"/>
    <w:rsid w:val="00BC75BB"/>
    <w:rsid w:val="00BC7DB6"/>
    <w:rsid w:val="00BD0584"/>
    <w:rsid w:val="00BD06F2"/>
    <w:rsid w:val="00BD1247"/>
    <w:rsid w:val="00BD16CA"/>
    <w:rsid w:val="00BD17F2"/>
    <w:rsid w:val="00BD1A45"/>
    <w:rsid w:val="00BD1EF7"/>
    <w:rsid w:val="00BD2332"/>
    <w:rsid w:val="00BD29C5"/>
    <w:rsid w:val="00BD35DF"/>
    <w:rsid w:val="00BD3741"/>
    <w:rsid w:val="00BD3CAE"/>
    <w:rsid w:val="00BD41DA"/>
    <w:rsid w:val="00BD4455"/>
    <w:rsid w:val="00BD463C"/>
    <w:rsid w:val="00BD486E"/>
    <w:rsid w:val="00BD48D4"/>
    <w:rsid w:val="00BD4EC1"/>
    <w:rsid w:val="00BD522E"/>
    <w:rsid w:val="00BD5D7F"/>
    <w:rsid w:val="00BD627E"/>
    <w:rsid w:val="00BD65A6"/>
    <w:rsid w:val="00BD6831"/>
    <w:rsid w:val="00BD6F2B"/>
    <w:rsid w:val="00BD72D4"/>
    <w:rsid w:val="00BD73C9"/>
    <w:rsid w:val="00BD74D8"/>
    <w:rsid w:val="00BD7A56"/>
    <w:rsid w:val="00BD7C34"/>
    <w:rsid w:val="00BE01D5"/>
    <w:rsid w:val="00BE02B2"/>
    <w:rsid w:val="00BE039B"/>
    <w:rsid w:val="00BE05F4"/>
    <w:rsid w:val="00BE1AEA"/>
    <w:rsid w:val="00BE1C7E"/>
    <w:rsid w:val="00BE232C"/>
    <w:rsid w:val="00BE2B19"/>
    <w:rsid w:val="00BE3472"/>
    <w:rsid w:val="00BE3A49"/>
    <w:rsid w:val="00BE4437"/>
    <w:rsid w:val="00BE488B"/>
    <w:rsid w:val="00BE519D"/>
    <w:rsid w:val="00BE57D9"/>
    <w:rsid w:val="00BE5A20"/>
    <w:rsid w:val="00BE5D08"/>
    <w:rsid w:val="00BE5EDF"/>
    <w:rsid w:val="00BE60BB"/>
    <w:rsid w:val="00BE614E"/>
    <w:rsid w:val="00BE6161"/>
    <w:rsid w:val="00BE6FA9"/>
    <w:rsid w:val="00BE6FF6"/>
    <w:rsid w:val="00BE7F39"/>
    <w:rsid w:val="00BF0D21"/>
    <w:rsid w:val="00BF19DE"/>
    <w:rsid w:val="00BF1BB1"/>
    <w:rsid w:val="00BF1D21"/>
    <w:rsid w:val="00BF1DDA"/>
    <w:rsid w:val="00BF1F0D"/>
    <w:rsid w:val="00BF2037"/>
    <w:rsid w:val="00BF22A1"/>
    <w:rsid w:val="00BF2524"/>
    <w:rsid w:val="00BF291E"/>
    <w:rsid w:val="00BF2C1A"/>
    <w:rsid w:val="00BF3743"/>
    <w:rsid w:val="00BF4572"/>
    <w:rsid w:val="00BF4E00"/>
    <w:rsid w:val="00BF4E2E"/>
    <w:rsid w:val="00BF596B"/>
    <w:rsid w:val="00BF5D1C"/>
    <w:rsid w:val="00BF5E5C"/>
    <w:rsid w:val="00BF635D"/>
    <w:rsid w:val="00BF66C7"/>
    <w:rsid w:val="00BF6B0D"/>
    <w:rsid w:val="00BF70F0"/>
    <w:rsid w:val="00BF7871"/>
    <w:rsid w:val="00C00701"/>
    <w:rsid w:val="00C00847"/>
    <w:rsid w:val="00C0175D"/>
    <w:rsid w:val="00C01F79"/>
    <w:rsid w:val="00C02944"/>
    <w:rsid w:val="00C02ABF"/>
    <w:rsid w:val="00C0361C"/>
    <w:rsid w:val="00C03789"/>
    <w:rsid w:val="00C037BF"/>
    <w:rsid w:val="00C0422C"/>
    <w:rsid w:val="00C0424E"/>
    <w:rsid w:val="00C04410"/>
    <w:rsid w:val="00C048CB"/>
    <w:rsid w:val="00C04C88"/>
    <w:rsid w:val="00C04E12"/>
    <w:rsid w:val="00C05A14"/>
    <w:rsid w:val="00C05AEA"/>
    <w:rsid w:val="00C05F08"/>
    <w:rsid w:val="00C06E8C"/>
    <w:rsid w:val="00C0746D"/>
    <w:rsid w:val="00C075CA"/>
    <w:rsid w:val="00C07A86"/>
    <w:rsid w:val="00C07A9A"/>
    <w:rsid w:val="00C07AF7"/>
    <w:rsid w:val="00C10ACA"/>
    <w:rsid w:val="00C1105A"/>
    <w:rsid w:val="00C11210"/>
    <w:rsid w:val="00C11546"/>
    <w:rsid w:val="00C1167E"/>
    <w:rsid w:val="00C11A94"/>
    <w:rsid w:val="00C12589"/>
    <w:rsid w:val="00C12D44"/>
    <w:rsid w:val="00C12E16"/>
    <w:rsid w:val="00C12F37"/>
    <w:rsid w:val="00C1344E"/>
    <w:rsid w:val="00C138A6"/>
    <w:rsid w:val="00C14424"/>
    <w:rsid w:val="00C1499E"/>
    <w:rsid w:val="00C14B5B"/>
    <w:rsid w:val="00C15251"/>
    <w:rsid w:val="00C15271"/>
    <w:rsid w:val="00C153EF"/>
    <w:rsid w:val="00C1550D"/>
    <w:rsid w:val="00C16321"/>
    <w:rsid w:val="00C16896"/>
    <w:rsid w:val="00C169C4"/>
    <w:rsid w:val="00C16BAC"/>
    <w:rsid w:val="00C17D67"/>
    <w:rsid w:val="00C20003"/>
    <w:rsid w:val="00C204BB"/>
    <w:rsid w:val="00C2063C"/>
    <w:rsid w:val="00C20C9B"/>
    <w:rsid w:val="00C21A32"/>
    <w:rsid w:val="00C22D40"/>
    <w:rsid w:val="00C236D5"/>
    <w:rsid w:val="00C241BE"/>
    <w:rsid w:val="00C243D9"/>
    <w:rsid w:val="00C244E4"/>
    <w:rsid w:val="00C24683"/>
    <w:rsid w:val="00C262A3"/>
    <w:rsid w:val="00C2638B"/>
    <w:rsid w:val="00C26622"/>
    <w:rsid w:val="00C266BB"/>
    <w:rsid w:val="00C26B2E"/>
    <w:rsid w:val="00C27BEF"/>
    <w:rsid w:val="00C3002A"/>
    <w:rsid w:val="00C306C3"/>
    <w:rsid w:val="00C30798"/>
    <w:rsid w:val="00C31000"/>
    <w:rsid w:val="00C31130"/>
    <w:rsid w:val="00C32146"/>
    <w:rsid w:val="00C33662"/>
    <w:rsid w:val="00C3392C"/>
    <w:rsid w:val="00C33F8C"/>
    <w:rsid w:val="00C3459A"/>
    <w:rsid w:val="00C34675"/>
    <w:rsid w:val="00C347F5"/>
    <w:rsid w:val="00C34A8C"/>
    <w:rsid w:val="00C34AD1"/>
    <w:rsid w:val="00C34E69"/>
    <w:rsid w:val="00C35766"/>
    <w:rsid w:val="00C3587B"/>
    <w:rsid w:val="00C3591F"/>
    <w:rsid w:val="00C35FA3"/>
    <w:rsid w:val="00C402D8"/>
    <w:rsid w:val="00C40A87"/>
    <w:rsid w:val="00C40F6B"/>
    <w:rsid w:val="00C4213E"/>
    <w:rsid w:val="00C43029"/>
    <w:rsid w:val="00C43218"/>
    <w:rsid w:val="00C43B73"/>
    <w:rsid w:val="00C447DB"/>
    <w:rsid w:val="00C44833"/>
    <w:rsid w:val="00C44F13"/>
    <w:rsid w:val="00C451A0"/>
    <w:rsid w:val="00C45BA5"/>
    <w:rsid w:val="00C45C1B"/>
    <w:rsid w:val="00C45E9A"/>
    <w:rsid w:val="00C46168"/>
    <w:rsid w:val="00C4660D"/>
    <w:rsid w:val="00C46A5B"/>
    <w:rsid w:val="00C46AD2"/>
    <w:rsid w:val="00C4743A"/>
    <w:rsid w:val="00C47695"/>
    <w:rsid w:val="00C476E4"/>
    <w:rsid w:val="00C47AC5"/>
    <w:rsid w:val="00C500F3"/>
    <w:rsid w:val="00C511BF"/>
    <w:rsid w:val="00C51588"/>
    <w:rsid w:val="00C51A8D"/>
    <w:rsid w:val="00C51FD7"/>
    <w:rsid w:val="00C52145"/>
    <w:rsid w:val="00C52A1E"/>
    <w:rsid w:val="00C531B6"/>
    <w:rsid w:val="00C54C48"/>
    <w:rsid w:val="00C54D9D"/>
    <w:rsid w:val="00C5518E"/>
    <w:rsid w:val="00C5553F"/>
    <w:rsid w:val="00C55621"/>
    <w:rsid w:val="00C56088"/>
    <w:rsid w:val="00C565EF"/>
    <w:rsid w:val="00C567FD"/>
    <w:rsid w:val="00C568B7"/>
    <w:rsid w:val="00C56D7B"/>
    <w:rsid w:val="00C602FF"/>
    <w:rsid w:val="00C61063"/>
    <w:rsid w:val="00C616A1"/>
    <w:rsid w:val="00C61B78"/>
    <w:rsid w:val="00C625B1"/>
    <w:rsid w:val="00C627D4"/>
    <w:rsid w:val="00C627EA"/>
    <w:rsid w:val="00C63960"/>
    <w:rsid w:val="00C64258"/>
    <w:rsid w:val="00C643C8"/>
    <w:rsid w:val="00C64E10"/>
    <w:rsid w:val="00C652DB"/>
    <w:rsid w:val="00C65CCB"/>
    <w:rsid w:val="00C6728F"/>
    <w:rsid w:val="00C67F9B"/>
    <w:rsid w:val="00C70458"/>
    <w:rsid w:val="00C70B5B"/>
    <w:rsid w:val="00C70CB4"/>
    <w:rsid w:val="00C71292"/>
    <w:rsid w:val="00C71418"/>
    <w:rsid w:val="00C71555"/>
    <w:rsid w:val="00C72169"/>
    <w:rsid w:val="00C72707"/>
    <w:rsid w:val="00C72873"/>
    <w:rsid w:val="00C73E3E"/>
    <w:rsid w:val="00C74496"/>
    <w:rsid w:val="00C75010"/>
    <w:rsid w:val="00C75D01"/>
    <w:rsid w:val="00C772F3"/>
    <w:rsid w:val="00C77763"/>
    <w:rsid w:val="00C8087B"/>
    <w:rsid w:val="00C80DDD"/>
    <w:rsid w:val="00C810F8"/>
    <w:rsid w:val="00C816FA"/>
    <w:rsid w:val="00C82143"/>
    <w:rsid w:val="00C82949"/>
    <w:rsid w:val="00C82B04"/>
    <w:rsid w:val="00C82E39"/>
    <w:rsid w:val="00C833C4"/>
    <w:rsid w:val="00C83555"/>
    <w:rsid w:val="00C835FE"/>
    <w:rsid w:val="00C836FB"/>
    <w:rsid w:val="00C83BAC"/>
    <w:rsid w:val="00C84C7D"/>
    <w:rsid w:val="00C84E6E"/>
    <w:rsid w:val="00C85C82"/>
    <w:rsid w:val="00C85CD0"/>
    <w:rsid w:val="00C85CD2"/>
    <w:rsid w:val="00C85D9D"/>
    <w:rsid w:val="00C87607"/>
    <w:rsid w:val="00C87CCD"/>
    <w:rsid w:val="00C90B41"/>
    <w:rsid w:val="00C90FA0"/>
    <w:rsid w:val="00C91C50"/>
    <w:rsid w:val="00C92921"/>
    <w:rsid w:val="00C9296E"/>
    <w:rsid w:val="00C92F33"/>
    <w:rsid w:val="00C93333"/>
    <w:rsid w:val="00C935FC"/>
    <w:rsid w:val="00C93815"/>
    <w:rsid w:val="00C93AE1"/>
    <w:rsid w:val="00C94419"/>
    <w:rsid w:val="00C945CF"/>
    <w:rsid w:val="00C9466B"/>
    <w:rsid w:val="00C95997"/>
    <w:rsid w:val="00C95E55"/>
    <w:rsid w:val="00C960B4"/>
    <w:rsid w:val="00C96E4B"/>
    <w:rsid w:val="00C9704D"/>
    <w:rsid w:val="00C97059"/>
    <w:rsid w:val="00C97255"/>
    <w:rsid w:val="00C97532"/>
    <w:rsid w:val="00C97654"/>
    <w:rsid w:val="00C97AD9"/>
    <w:rsid w:val="00CA0903"/>
    <w:rsid w:val="00CA0A3C"/>
    <w:rsid w:val="00CA20BA"/>
    <w:rsid w:val="00CA24C7"/>
    <w:rsid w:val="00CA2785"/>
    <w:rsid w:val="00CA27FA"/>
    <w:rsid w:val="00CA2C5A"/>
    <w:rsid w:val="00CA2C7B"/>
    <w:rsid w:val="00CA303F"/>
    <w:rsid w:val="00CA335B"/>
    <w:rsid w:val="00CA3399"/>
    <w:rsid w:val="00CA4677"/>
    <w:rsid w:val="00CA5443"/>
    <w:rsid w:val="00CA58EB"/>
    <w:rsid w:val="00CA5D2B"/>
    <w:rsid w:val="00CA6857"/>
    <w:rsid w:val="00CA6C24"/>
    <w:rsid w:val="00CA6C37"/>
    <w:rsid w:val="00CA6FF4"/>
    <w:rsid w:val="00CA724D"/>
    <w:rsid w:val="00CA740D"/>
    <w:rsid w:val="00CA7744"/>
    <w:rsid w:val="00CA7CC1"/>
    <w:rsid w:val="00CA7FF9"/>
    <w:rsid w:val="00CB04A7"/>
    <w:rsid w:val="00CB14D1"/>
    <w:rsid w:val="00CB158B"/>
    <w:rsid w:val="00CB1E54"/>
    <w:rsid w:val="00CB216C"/>
    <w:rsid w:val="00CB28DC"/>
    <w:rsid w:val="00CB2BC5"/>
    <w:rsid w:val="00CB2EA9"/>
    <w:rsid w:val="00CB3234"/>
    <w:rsid w:val="00CB337A"/>
    <w:rsid w:val="00CB3A05"/>
    <w:rsid w:val="00CB4222"/>
    <w:rsid w:val="00CB4582"/>
    <w:rsid w:val="00CB4A18"/>
    <w:rsid w:val="00CB4D0E"/>
    <w:rsid w:val="00CB504B"/>
    <w:rsid w:val="00CB54B9"/>
    <w:rsid w:val="00CB5A27"/>
    <w:rsid w:val="00CB645D"/>
    <w:rsid w:val="00CB665C"/>
    <w:rsid w:val="00CB667A"/>
    <w:rsid w:val="00CB6801"/>
    <w:rsid w:val="00CB698D"/>
    <w:rsid w:val="00CB6B72"/>
    <w:rsid w:val="00CB7322"/>
    <w:rsid w:val="00CB764A"/>
    <w:rsid w:val="00CC0F71"/>
    <w:rsid w:val="00CC109E"/>
    <w:rsid w:val="00CC1AAF"/>
    <w:rsid w:val="00CC1F50"/>
    <w:rsid w:val="00CC317C"/>
    <w:rsid w:val="00CC3404"/>
    <w:rsid w:val="00CC342D"/>
    <w:rsid w:val="00CC3B46"/>
    <w:rsid w:val="00CC4B2C"/>
    <w:rsid w:val="00CC4D77"/>
    <w:rsid w:val="00CC516E"/>
    <w:rsid w:val="00CC5E18"/>
    <w:rsid w:val="00CC608A"/>
    <w:rsid w:val="00CC6ED9"/>
    <w:rsid w:val="00CC7CCC"/>
    <w:rsid w:val="00CC7D7F"/>
    <w:rsid w:val="00CD013C"/>
    <w:rsid w:val="00CD032A"/>
    <w:rsid w:val="00CD0668"/>
    <w:rsid w:val="00CD08B9"/>
    <w:rsid w:val="00CD0DF5"/>
    <w:rsid w:val="00CD1B47"/>
    <w:rsid w:val="00CD1E8F"/>
    <w:rsid w:val="00CD20DF"/>
    <w:rsid w:val="00CD2230"/>
    <w:rsid w:val="00CD2669"/>
    <w:rsid w:val="00CD27E9"/>
    <w:rsid w:val="00CD2B92"/>
    <w:rsid w:val="00CD2BF5"/>
    <w:rsid w:val="00CD304A"/>
    <w:rsid w:val="00CD40C1"/>
    <w:rsid w:val="00CD411E"/>
    <w:rsid w:val="00CD417B"/>
    <w:rsid w:val="00CD4D7B"/>
    <w:rsid w:val="00CD583F"/>
    <w:rsid w:val="00CD66C7"/>
    <w:rsid w:val="00CD72BF"/>
    <w:rsid w:val="00CD79C9"/>
    <w:rsid w:val="00CE0247"/>
    <w:rsid w:val="00CE0985"/>
    <w:rsid w:val="00CE1577"/>
    <w:rsid w:val="00CE1B16"/>
    <w:rsid w:val="00CE2FAB"/>
    <w:rsid w:val="00CE3599"/>
    <w:rsid w:val="00CE37A9"/>
    <w:rsid w:val="00CE3BEB"/>
    <w:rsid w:val="00CE3D7A"/>
    <w:rsid w:val="00CE45F8"/>
    <w:rsid w:val="00CE51E9"/>
    <w:rsid w:val="00CE64C8"/>
    <w:rsid w:val="00CE6AA0"/>
    <w:rsid w:val="00CE6D1D"/>
    <w:rsid w:val="00CE7056"/>
    <w:rsid w:val="00CE72AA"/>
    <w:rsid w:val="00CE7787"/>
    <w:rsid w:val="00CF000A"/>
    <w:rsid w:val="00CF0412"/>
    <w:rsid w:val="00CF0674"/>
    <w:rsid w:val="00CF07F6"/>
    <w:rsid w:val="00CF0E7F"/>
    <w:rsid w:val="00CF131D"/>
    <w:rsid w:val="00CF23AB"/>
    <w:rsid w:val="00CF2825"/>
    <w:rsid w:val="00CF28E3"/>
    <w:rsid w:val="00CF362F"/>
    <w:rsid w:val="00CF3AF8"/>
    <w:rsid w:val="00CF3F7B"/>
    <w:rsid w:val="00CF4E05"/>
    <w:rsid w:val="00CF4FEC"/>
    <w:rsid w:val="00CF5EF4"/>
    <w:rsid w:val="00CF6B24"/>
    <w:rsid w:val="00CF6F45"/>
    <w:rsid w:val="00CF73AC"/>
    <w:rsid w:val="00CF7970"/>
    <w:rsid w:val="00CF7C0C"/>
    <w:rsid w:val="00CF7D4A"/>
    <w:rsid w:val="00D00233"/>
    <w:rsid w:val="00D00907"/>
    <w:rsid w:val="00D00D1A"/>
    <w:rsid w:val="00D00DBF"/>
    <w:rsid w:val="00D0100A"/>
    <w:rsid w:val="00D01385"/>
    <w:rsid w:val="00D01A55"/>
    <w:rsid w:val="00D01A98"/>
    <w:rsid w:val="00D01D78"/>
    <w:rsid w:val="00D01FC0"/>
    <w:rsid w:val="00D02A3C"/>
    <w:rsid w:val="00D0376B"/>
    <w:rsid w:val="00D04209"/>
    <w:rsid w:val="00D044A8"/>
    <w:rsid w:val="00D0452A"/>
    <w:rsid w:val="00D04959"/>
    <w:rsid w:val="00D04E1A"/>
    <w:rsid w:val="00D05860"/>
    <w:rsid w:val="00D05B26"/>
    <w:rsid w:val="00D05BA3"/>
    <w:rsid w:val="00D05DED"/>
    <w:rsid w:val="00D0692C"/>
    <w:rsid w:val="00D06E19"/>
    <w:rsid w:val="00D07E02"/>
    <w:rsid w:val="00D10D10"/>
    <w:rsid w:val="00D1139E"/>
    <w:rsid w:val="00D1157E"/>
    <w:rsid w:val="00D11D7D"/>
    <w:rsid w:val="00D11ECC"/>
    <w:rsid w:val="00D11F77"/>
    <w:rsid w:val="00D12A11"/>
    <w:rsid w:val="00D12BBA"/>
    <w:rsid w:val="00D12C6B"/>
    <w:rsid w:val="00D131B7"/>
    <w:rsid w:val="00D135A8"/>
    <w:rsid w:val="00D1463E"/>
    <w:rsid w:val="00D153F3"/>
    <w:rsid w:val="00D15659"/>
    <w:rsid w:val="00D15B32"/>
    <w:rsid w:val="00D16333"/>
    <w:rsid w:val="00D16421"/>
    <w:rsid w:val="00D1645D"/>
    <w:rsid w:val="00D168DF"/>
    <w:rsid w:val="00D16C50"/>
    <w:rsid w:val="00D16DAF"/>
    <w:rsid w:val="00D16EEC"/>
    <w:rsid w:val="00D17263"/>
    <w:rsid w:val="00D17358"/>
    <w:rsid w:val="00D17407"/>
    <w:rsid w:val="00D17539"/>
    <w:rsid w:val="00D17C2F"/>
    <w:rsid w:val="00D17FD6"/>
    <w:rsid w:val="00D20D4A"/>
    <w:rsid w:val="00D20E03"/>
    <w:rsid w:val="00D20E87"/>
    <w:rsid w:val="00D2185E"/>
    <w:rsid w:val="00D21DDE"/>
    <w:rsid w:val="00D23513"/>
    <w:rsid w:val="00D24E2B"/>
    <w:rsid w:val="00D24E72"/>
    <w:rsid w:val="00D25AB5"/>
    <w:rsid w:val="00D25B00"/>
    <w:rsid w:val="00D26527"/>
    <w:rsid w:val="00D26910"/>
    <w:rsid w:val="00D26D13"/>
    <w:rsid w:val="00D2743E"/>
    <w:rsid w:val="00D2767D"/>
    <w:rsid w:val="00D277AF"/>
    <w:rsid w:val="00D304D0"/>
    <w:rsid w:val="00D30997"/>
    <w:rsid w:val="00D30B7B"/>
    <w:rsid w:val="00D33166"/>
    <w:rsid w:val="00D334F7"/>
    <w:rsid w:val="00D336AE"/>
    <w:rsid w:val="00D33C3E"/>
    <w:rsid w:val="00D33CEA"/>
    <w:rsid w:val="00D33FEC"/>
    <w:rsid w:val="00D343DB"/>
    <w:rsid w:val="00D34899"/>
    <w:rsid w:val="00D35A39"/>
    <w:rsid w:val="00D36269"/>
    <w:rsid w:val="00D363B9"/>
    <w:rsid w:val="00D37221"/>
    <w:rsid w:val="00D372CA"/>
    <w:rsid w:val="00D373F2"/>
    <w:rsid w:val="00D37B3D"/>
    <w:rsid w:val="00D40307"/>
    <w:rsid w:val="00D40956"/>
    <w:rsid w:val="00D409FD"/>
    <w:rsid w:val="00D40A8A"/>
    <w:rsid w:val="00D40D0F"/>
    <w:rsid w:val="00D40F5D"/>
    <w:rsid w:val="00D411D4"/>
    <w:rsid w:val="00D41C58"/>
    <w:rsid w:val="00D428B2"/>
    <w:rsid w:val="00D42D72"/>
    <w:rsid w:val="00D4308D"/>
    <w:rsid w:val="00D43482"/>
    <w:rsid w:val="00D437FD"/>
    <w:rsid w:val="00D43D89"/>
    <w:rsid w:val="00D440E6"/>
    <w:rsid w:val="00D44166"/>
    <w:rsid w:val="00D44357"/>
    <w:rsid w:val="00D44844"/>
    <w:rsid w:val="00D44B91"/>
    <w:rsid w:val="00D44E01"/>
    <w:rsid w:val="00D454AC"/>
    <w:rsid w:val="00D45805"/>
    <w:rsid w:val="00D45BA2"/>
    <w:rsid w:val="00D45C3A"/>
    <w:rsid w:val="00D46005"/>
    <w:rsid w:val="00D462A3"/>
    <w:rsid w:val="00D46A42"/>
    <w:rsid w:val="00D46A51"/>
    <w:rsid w:val="00D470A8"/>
    <w:rsid w:val="00D4721D"/>
    <w:rsid w:val="00D50142"/>
    <w:rsid w:val="00D5033D"/>
    <w:rsid w:val="00D50C9E"/>
    <w:rsid w:val="00D50EF7"/>
    <w:rsid w:val="00D5113E"/>
    <w:rsid w:val="00D514C0"/>
    <w:rsid w:val="00D51654"/>
    <w:rsid w:val="00D52144"/>
    <w:rsid w:val="00D5284B"/>
    <w:rsid w:val="00D5286C"/>
    <w:rsid w:val="00D529BE"/>
    <w:rsid w:val="00D52DF6"/>
    <w:rsid w:val="00D52F5F"/>
    <w:rsid w:val="00D53F9A"/>
    <w:rsid w:val="00D5412E"/>
    <w:rsid w:val="00D541C3"/>
    <w:rsid w:val="00D54333"/>
    <w:rsid w:val="00D54340"/>
    <w:rsid w:val="00D5465C"/>
    <w:rsid w:val="00D54AA2"/>
    <w:rsid w:val="00D55D71"/>
    <w:rsid w:val="00D5612B"/>
    <w:rsid w:val="00D56452"/>
    <w:rsid w:val="00D56C7F"/>
    <w:rsid w:val="00D57124"/>
    <w:rsid w:val="00D577DC"/>
    <w:rsid w:val="00D600AE"/>
    <w:rsid w:val="00D603A4"/>
    <w:rsid w:val="00D60EF7"/>
    <w:rsid w:val="00D60F60"/>
    <w:rsid w:val="00D60FD7"/>
    <w:rsid w:val="00D61E11"/>
    <w:rsid w:val="00D622D8"/>
    <w:rsid w:val="00D62448"/>
    <w:rsid w:val="00D62EEB"/>
    <w:rsid w:val="00D639DA"/>
    <w:rsid w:val="00D642C2"/>
    <w:rsid w:val="00D6449D"/>
    <w:rsid w:val="00D64AF0"/>
    <w:rsid w:val="00D64D3E"/>
    <w:rsid w:val="00D66A47"/>
    <w:rsid w:val="00D67475"/>
    <w:rsid w:val="00D6751C"/>
    <w:rsid w:val="00D6786A"/>
    <w:rsid w:val="00D7017E"/>
    <w:rsid w:val="00D710C3"/>
    <w:rsid w:val="00D71324"/>
    <w:rsid w:val="00D71349"/>
    <w:rsid w:val="00D71ED0"/>
    <w:rsid w:val="00D71EFA"/>
    <w:rsid w:val="00D72C2F"/>
    <w:rsid w:val="00D72F80"/>
    <w:rsid w:val="00D735C3"/>
    <w:rsid w:val="00D73E16"/>
    <w:rsid w:val="00D741C6"/>
    <w:rsid w:val="00D7440F"/>
    <w:rsid w:val="00D74679"/>
    <w:rsid w:val="00D750A7"/>
    <w:rsid w:val="00D7524B"/>
    <w:rsid w:val="00D7564E"/>
    <w:rsid w:val="00D75C9D"/>
    <w:rsid w:val="00D7647A"/>
    <w:rsid w:val="00D76A51"/>
    <w:rsid w:val="00D76F36"/>
    <w:rsid w:val="00D80AE2"/>
    <w:rsid w:val="00D80EE7"/>
    <w:rsid w:val="00D81369"/>
    <w:rsid w:val="00D81440"/>
    <w:rsid w:val="00D814FB"/>
    <w:rsid w:val="00D815F1"/>
    <w:rsid w:val="00D82096"/>
    <w:rsid w:val="00D8288D"/>
    <w:rsid w:val="00D834CB"/>
    <w:rsid w:val="00D839E0"/>
    <w:rsid w:val="00D8406A"/>
    <w:rsid w:val="00D8410C"/>
    <w:rsid w:val="00D8464B"/>
    <w:rsid w:val="00D84D6D"/>
    <w:rsid w:val="00D85D89"/>
    <w:rsid w:val="00D86593"/>
    <w:rsid w:val="00D86640"/>
    <w:rsid w:val="00D86718"/>
    <w:rsid w:val="00D8684E"/>
    <w:rsid w:val="00D86D66"/>
    <w:rsid w:val="00D8704D"/>
    <w:rsid w:val="00D87880"/>
    <w:rsid w:val="00D9045E"/>
    <w:rsid w:val="00D90DA6"/>
    <w:rsid w:val="00D91B79"/>
    <w:rsid w:val="00D91D0D"/>
    <w:rsid w:val="00D921DD"/>
    <w:rsid w:val="00D92311"/>
    <w:rsid w:val="00D93067"/>
    <w:rsid w:val="00D93EAB"/>
    <w:rsid w:val="00D94144"/>
    <w:rsid w:val="00D94212"/>
    <w:rsid w:val="00D94851"/>
    <w:rsid w:val="00D948FC"/>
    <w:rsid w:val="00D94EC7"/>
    <w:rsid w:val="00D95309"/>
    <w:rsid w:val="00D9565A"/>
    <w:rsid w:val="00D95DE7"/>
    <w:rsid w:val="00D95E4F"/>
    <w:rsid w:val="00D96FEA"/>
    <w:rsid w:val="00D970C5"/>
    <w:rsid w:val="00D97C3F"/>
    <w:rsid w:val="00D97F79"/>
    <w:rsid w:val="00DA0306"/>
    <w:rsid w:val="00DA0481"/>
    <w:rsid w:val="00DA072A"/>
    <w:rsid w:val="00DA0F17"/>
    <w:rsid w:val="00DA104F"/>
    <w:rsid w:val="00DA1FCA"/>
    <w:rsid w:val="00DA2364"/>
    <w:rsid w:val="00DA25AC"/>
    <w:rsid w:val="00DA43A5"/>
    <w:rsid w:val="00DA44DA"/>
    <w:rsid w:val="00DA4634"/>
    <w:rsid w:val="00DA6783"/>
    <w:rsid w:val="00DA6DBD"/>
    <w:rsid w:val="00DA73A4"/>
    <w:rsid w:val="00DA75F7"/>
    <w:rsid w:val="00DA779E"/>
    <w:rsid w:val="00DA7B24"/>
    <w:rsid w:val="00DA7FA1"/>
    <w:rsid w:val="00DB01B5"/>
    <w:rsid w:val="00DB05AB"/>
    <w:rsid w:val="00DB243C"/>
    <w:rsid w:val="00DB3485"/>
    <w:rsid w:val="00DB3B8A"/>
    <w:rsid w:val="00DB4226"/>
    <w:rsid w:val="00DB4501"/>
    <w:rsid w:val="00DB4E8F"/>
    <w:rsid w:val="00DB56CD"/>
    <w:rsid w:val="00DB5BE7"/>
    <w:rsid w:val="00DB5F9E"/>
    <w:rsid w:val="00DB62A4"/>
    <w:rsid w:val="00DB6A84"/>
    <w:rsid w:val="00DB6C46"/>
    <w:rsid w:val="00DB7F36"/>
    <w:rsid w:val="00DC0202"/>
    <w:rsid w:val="00DC0285"/>
    <w:rsid w:val="00DC02B7"/>
    <w:rsid w:val="00DC043A"/>
    <w:rsid w:val="00DC0D08"/>
    <w:rsid w:val="00DC0DD8"/>
    <w:rsid w:val="00DC1615"/>
    <w:rsid w:val="00DC18F5"/>
    <w:rsid w:val="00DC2138"/>
    <w:rsid w:val="00DC2293"/>
    <w:rsid w:val="00DC22F9"/>
    <w:rsid w:val="00DC2415"/>
    <w:rsid w:val="00DC246E"/>
    <w:rsid w:val="00DC24AA"/>
    <w:rsid w:val="00DC2792"/>
    <w:rsid w:val="00DC283A"/>
    <w:rsid w:val="00DC38B1"/>
    <w:rsid w:val="00DC3DBC"/>
    <w:rsid w:val="00DC4683"/>
    <w:rsid w:val="00DC50E7"/>
    <w:rsid w:val="00DC51A4"/>
    <w:rsid w:val="00DC53A1"/>
    <w:rsid w:val="00DC58E5"/>
    <w:rsid w:val="00DC591D"/>
    <w:rsid w:val="00DC5C73"/>
    <w:rsid w:val="00DC5FDD"/>
    <w:rsid w:val="00DC6156"/>
    <w:rsid w:val="00DC6165"/>
    <w:rsid w:val="00DC637D"/>
    <w:rsid w:val="00DC6914"/>
    <w:rsid w:val="00DC6AD2"/>
    <w:rsid w:val="00DD09DC"/>
    <w:rsid w:val="00DD1223"/>
    <w:rsid w:val="00DD1369"/>
    <w:rsid w:val="00DD1CE8"/>
    <w:rsid w:val="00DD298B"/>
    <w:rsid w:val="00DD307C"/>
    <w:rsid w:val="00DD3729"/>
    <w:rsid w:val="00DD3C51"/>
    <w:rsid w:val="00DD4105"/>
    <w:rsid w:val="00DD4117"/>
    <w:rsid w:val="00DD456E"/>
    <w:rsid w:val="00DD476B"/>
    <w:rsid w:val="00DD4E0C"/>
    <w:rsid w:val="00DD5F76"/>
    <w:rsid w:val="00DD6919"/>
    <w:rsid w:val="00DD71B4"/>
    <w:rsid w:val="00DD7223"/>
    <w:rsid w:val="00DD7352"/>
    <w:rsid w:val="00DD78BF"/>
    <w:rsid w:val="00DD7BD3"/>
    <w:rsid w:val="00DE04E7"/>
    <w:rsid w:val="00DE0A4A"/>
    <w:rsid w:val="00DE1158"/>
    <w:rsid w:val="00DE1234"/>
    <w:rsid w:val="00DE1963"/>
    <w:rsid w:val="00DE21D8"/>
    <w:rsid w:val="00DE2800"/>
    <w:rsid w:val="00DE2A2D"/>
    <w:rsid w:val="00DE30ED"/>
    <w:rsid w:val="00DE3F11"/>
    <w:rsid w:val="00DE4903"/>
    <w:rsid w:val="00DE4B63"/>
    <w:rsid w:val="00DE5747"/>
    <w:rsid w:val="00DE584C"/>
    <w:rsid w:val="00DE5C3A"/>
    <w:rsid w:val="00DE5DC6"/>
    <w:rsid w:val="00DE5F4C"/>
    <w:rsid w:val="00DE6EAB"/>
    <w:rsid w:val="00DE76B1"/>
    <w:rsid w:val="00DE7BCF"/>
    <w:rsid w:val="00DF06E4"/>
    <w:rsid w:val="00DF0800"/>
    <w:rsid w:val="00DF09E6"/>
    <w:rsid w:val="00DF0B3E"/>
    <w:rsid w:val="00DF0C7D"/>
    <w:rsid w:val="00DF13B1"/>
    <w:rsid w:val="00DF1521"/>
    <w:rsid w:val="00DF3D38"/>
    <w:rsid w:val="00DF3F57"/>
    <w:rsid w:val="00DF42B8"/>
    <w:rsid w:val="00DF4526"/>
    <w:rsid w:val="00DF4684"/>
    <w:rsid w:val="00DF4915"/>
    <w:rsid w:val="00DF4D1C"/>
    <w:rsid w:val="00DF5355"/>
    <w:rsid w:val="00DF53CF"/>
    <w:rsid w:val="00DF5603"/>
    <w:rsid w:val="00DF5AEE"/>
    <w:rsid w:val="00DF5B45"/>
    <w:rsid w:val="00DF5F3C"/>
    <w:rsid w:val="00DF7038"/>
    <w:rsid w:val="00DF7F23"/>
    <w:rsid w:val="00DF7F2F"/>
    <w:rsid w:val="00E0062D"/>
    <w:rsid w:val="00E013AB"/>
    <w:rsid w:val="00E015FA"/>
    <w:rsid w:val="00E01754"/>
    <w:rsid w:val="00E01A31"/>
    <w:rsid w:val="00E01FAD"/>
    <w:rsid w:val="00E020C8"/>
    <w:rsid w:val="00E02183"/>
    <w:rsid w:val="00E02217"/>
    <w:rsid w:val="00E027DC"/>
    <w:rsid w:val="00E02B89"/>
    <w:rsid w:val="00E02C25"/>
    <w:rsid w:val="00E03024"/>
    <w:rsid w:val="00E0357F"/>
    <w:rsid w:val="00E03E14"/>
    <w:rsid w:val="00E049AD"/>
    <w:rsid w:val="00E05E9A"/>
    <w:rsid w:val="00E070BD"/>
    <w:rsid w:val="00E073D8"/>
    <w:rsid w:val="00E07910"/>
    <w:rsid w:val="00E07AFE"/>
    <w:rsid w:val="00E07D10"/>
    <w:rsid w:val="00E10263"/>
    <w:rsid w:val="00E1036A"/>
    <w:rsid w:val="00E1241E"/>
    <w:rsid w:val="00E1323C"/>
    <w:rsid w:val="00E137BC"/>
    <w:rsid w:val="00E13860"/>
    <w:rsid w:val="00E14B59"/>
    <w:rsid w:val="00E14F87"/>
    <w:rsid w:val="00E1579A"/>
    <w:rsid w:val="00E15CDC"/>
    <w:rsid w:val="00E17129"/>
    <w:rsid w:val="00E17160"/>
    <w:rsid w:val="00E20121"/>
    <w:rsid w:val="00E201E1"/>
    <w:rsid w:val="00E2063A"/>
    <w:rsid w:val="00E20D96"/>
    <w:rsid w:val="00E20E2A"/>
    <w:rsid w:val="00E213B2"/>
    <w:rsid w:val="00E21421"/>
    <w:rsid w:val="00E21AE9"/>
    <w:rsid w:val="00E21CEB"/>
    <w:rsid w:val="00E21E8A"/>
    <w:rsid w:val="00E22080"/>
    <w:rsid w:val="00E22593"/>
    <w:rsid w:val="00E226F3"/>
    <w:rsid w:val="00E23B42"/>
    <w:rsid w:val="00E243C7"/>
    <w:rsid w:val="00E24C85"/>
    <w:rsid w:val="00E25182"/>
    <w:rsid w:val="00E2757D"/>
    <w:rsid w:val="00E2792E"/>
    <w:rsid w:val="00E3019E"/>
    <w:rsid w:val="00E30338"/>
    <w:rsid w:val="00E30469"/>
    <w:rsid w:val="00E313E4"/>
    <w:rsid w:val="00E319BC"/>
    <w:rsid w:val="00E31A53"/>
    <w:rsid w:val="00E31B18"/>
    <w:rsid w:val="00E31D2E"/>
    <w:rsid w:val="00E321D5"/>
    <w:rsid w:val="00E32DC8"/>
    <w:rsid w:val="00E32F2E"/>
    <w:rsid w:val="00E34568"/>
    <w:rsid w:val="00E3468C"/>
    <w:rsid w:val="00E347C2"/>
    <w:rsid w:val="00E34DE9"/>
    <w:rsid w:val="00E3530D"/>
    <w:rsid w:val="00E3559F"/>
    <w:rsid w:val="00E3562C"/>
    <w:rsid w:val="00E35A9B"/>
    <w:rsid w:val="00E35D92"/>
    <w:rsid w:val="00E3660E"/>
    <w:rsid w:val="00E36904"/>
    <w:rsid w:val="00E36C67"/>
    <w:rsid w:val="00E36CF9"/>
    <w:rsid w:val="00E36D87"/>
    <w:rsid w:val="00E371A8"/>
    <w:rsid w:val="00E37380"/>
    <w:rsid w:val="00E37F1B"/>
    <w:rsid w:val="00E40EDD"/>
    <w:rsid w:val="00E40F3A"/>
    <w:rsid w:val="00E40FB9"/>
    <w:rsid w:val="00E4130C"/>
    <w:rsid w:val="00E413C0"/>
    <w:rsid w:val="00E420DE"/>
    <w:rsid w:val="00E42131"/>
    <w:rsid w:val="00E43AF5"/>
    <w:rsid w:val="00E44272"/>
    <w:rsid w:val="00E44DAE"/>
    <w:rsid w:val="00E4525C"/>
    <w:rsid w:val="00E466C9"/>
    <w:rsid w:val="00E46AEF"/>
    <w:rsid w:val="00E472AF"/>
    <w:rsid w:val="00E476BC"/>
    <w:rsid w:val="00E477F1"/>
    <w:rsid w:val="00E47C03"/>
    <w:rsid w:val="00E47DC2"/>
    <w:rsid w:val="00E50082"/>
    <w:rsid w:val="00E51775"/>
    <w:rsid w:val="00E51AD9"/>
    <w:rsid w:val="00E522AC"/>
    <w:rsid w:val="00E5239E"/>
    <w:rsid w:val="00E5267C"/>
    <w:rsid w:val="00E5356B"/>
    <w:rsid w:val="00E53A62"/>
    <w:rsid w:val="00E53D6A"/>
    <w:rsid w:val="00E53EA2"/>
    <w:rsid w:val="00E54807"/>
    <w:rsid w:val="00E548B8"/>
    <w:rsid w:val="00E54AAA"/>
    <w:rsid w:val="00E54CB8"/>
    <w:rsid w:val="00E54CBF"/>
    <w:rsid w:val="00E54D3C"/>
    <w:rsid w:val="00E54FFF"/>
    <w:rsid w:val="00E55039"/>
    <w:rsid w:val="00E5524A"/>
    <w:rsid w:val="00E553D3"/>
    <w:rsid w:val="00E56207"/>
    <w:rsid w:val="00E56C1F"/>
    <w:rsid w:val="00E56D2F"/>
    <w:rsid w:val="00E60787"/>
    <w:rsid w:val="00E60A7A"/>
    <w:rsid w:val="00E612E5"/>
    <w:rsid w:val="00E6138D"/>
    <w:rsid w:val="00E618E2"/>
    <w:rsid w:val="00E61946"/>
    <w:rsid w:val="00E619C9"/>
    <w:rsid w:val="00E6273C"/>
    <w:rsid w:val="00E62BD0"/>
    <w:rsid w:val="00E62C9B"/>
    <w:rsid w:val="00E62CFB"/>
    <w:rsid w:val="00E62E5F"/>
    <w:rsid w:val="00E6301C"/>
    <w:rsid w:val="00E6424B"/>
    <w:rsid w:val="00E64411"/>
    <w:rsid w:val="00E64E66"/>
    <w:rsid w:val="00E64F51"/>
    <w:rsid w:val="00E65621"/>
    <w:rsid w:val="00E65AD9"/>
    <w:rsid w:val="00E66CB1"/>
    <w:rsid w:val="00E6717B"/>
    <w:rsid w:val="00E67813"/>
    <w:rsid w:val="00E6785D"/>
    <w:rsid w:val="00E67C2F"/>
    <w:rsid w:val="00E70507"/>
    <w:rsid w:val="00E7094A"/>
    <w:rsid w:val="00E70AC5"/>
    <w:rsid w:val="00E71269"/>
    <w:rsid w:val="00E71B41"/>
    <w:rsid w:val="00E720E7"/>
    <w:rsid w:val="00E720FC"/>
    <w:rsid w:val="00E72223"/>
    <w:rsid w:val="00E72A54"/>
    <w:rsid w:val="00E72AD2"/>
    <w:rsid w:val="00E72B5E"/>
    <w:rsid w:val="00E72EDE"/>
    <w:rsid w:val="00E732C9"/>
    <w:rsid w:val="00E733ED"/>
    <w:rsid w:val="00E7358A"/>
    <w:rsid w:val="00E73A5D"/>
    <w:rsid w:val="00E73C1F"/>
    <w:rsid w:val="00E740F9"/>
    <w:rsid w:val="00E74B33"/>
    <w:rsid w:val="00E74CDC"/>
    <w:rsid w:val="00E7510F"/>
    <w:rsid w:val="00E75A10"/>
    <w:rsid w:val="00E75C51"/>
    <w:rsid w:val="00E75D06"/>
    <w:rsid w:val="00E75FBC"/>
    <w:rsid w:val="00E76065"/>
    <w:rsid w:val="00E7606B"/>
    <w:rsid w:val="00E76354"/>
    <w:rsid w:val="00E766CF"/>
    <w:rsid w:val="00E768E5"/>
    <w:rsid w:val="00E77125"/>
    <w:rsid w:val="00E77B7E"/>
    <w:rsid w:val="00E814A0"/>
    <w:rsid w:val="00E82379"/>
    <w:rsid w:val="00E8285A"/>
    <w:rsid w:val="00E82B7B"/>
    <w:rsid w:val="00E82C65"/>
    <w:rsid w:val="00E83914"/>
    <w:rsid w:val="00E83B52"/>
    <w:rsid w:val="00E83DE5"/>
    <w:rsid w:val="00E84284"/>
    <w:rsid w:val="00E84420"/>
    <w:rsid w:val="00E84523"/>
    <w:rsid w:val="00E84C1E"/>
    <w:rsid w:val="00E85582"/>
    <w:rsid w:val="00E8695A"/>
    <w:rsid w:val="00E86C54"/>
    <w:rsid w:val="00E8711B"/>
    <w:rsid w:val="00E87D38"/>
    <w:rsid w:val="00E9098A"/>
    <w:rsid w:val="00E90D88"/>
    <w:rsid w:val="00E9170C"/>
    <w:rsid w:val="00E917F4"/>
    <w:rsid w:val="00E91A47"/>
    <w:rsid w:val="00E91D4D"/>
    <w:rsid w:val="00E91E36"/>
    <w:rsid w:val="00E9266C"/>
    <w:rsid w:val="00E92C55"/>
    <w:rsid w:val="00E9332E"/>
    <w:rsid w:val="00E93C93"/>
    <w:rsid w:val="00E94146"/>
    <w:rsid w:val="00E942DE"/>
    <w:rsid w:val="00E948BE"/>
    <w:rsid w:val="00E94936"/>
    <w:rsid w:val="00E9498A"/>
    <w:rsid w:val="00E94C2F"/>
    <w:rsid w:val="00E95602"/>
    <w:rsid w:val="00E9577F"/>
    <w:rsid w:val="00E95E4F"/>
    <w:rsid w:val="00E95FBB"/>
    <w:rsid w:val="00E96D72"/>
    <w:rsid w:val="00E97601"/>
    <w:rsid w:val="00E9780D"/>
    <w:rsid w:val="00E979A3"/>
    <w:rsid w:val="00E97B85"/>
    <w:rsid w:val="00EA0861"/>
    <w:rsid w:val="00EA0B5A"/>
    <w:rsid w:val="00EA0F92"/>
    <w:rsid w:val="00EA1074"/>
    <w:rsid w:val="00EA2657"/>
    <w:rsid w:val="00EA272E"/>
    <w:rsid w:val="00EA287A"/>
    <w:rsid w:val="00EA2D9B"/>
    <w:rsid w:val="00EA390C"/>
    <w:rsid w:val="00EA3AA3"/>
    <w:rsid w:val="00EA3BED"/>
    <w:rsid w:val="00EA4742"/>
    <w:rsid w:val="00EA495C"/>
    <w:rsid w:val="00EA4984"/>
    <w:rsid w:val="00EA4AFA"/>
    <w:rsid w:val="00EA5053"/>
    <w:rsid w:val="00EA55FB"/>
    <w:rsid w:val="00EA5D65"/>
    <w:rsid w:val="00EA5EE5"/>
    <w:rsid w:val="00EA614B"/>
    <w:rsid w:val="00EA618B"/>
    <w:rsid w:val="00EA629E"/>
    <w:rsid w:val="00EA6369"/>
    <w:rsid w:val="00EA6C1D"/>
    <w:rsid w:val="00EA7615"/>
    <w:rsid w:val="00EA7AD7"/>
    <w:rsid w:val="00EB00CD"/>
    <w:rsid w:val="00EB07AE"/>
    <w:rsid w:val="00EB0E54"/>
    <w:rsid w:val="00EB122D"/>
    <w:rsid w:val="00EB12BB"/>
    <w:rsid w:val="00EB1555"/>
    <w:rsid w:val="00EB176C"/>
    <w:rsid w:val="00EB1790"/>
    <w:rsid w:val="00EB17C8"/>
    <w:rsid w:val="00EB2286"/>
    <w:rsid w:val="00EB22F7"/>
    <w:rsid w:val="00EB251C"/>
    <w:rsid w:val="00EB26AE"/>
    <w:rsid w:val="00EB3174"/>
    <w:rsid w:val="00EB39A9"/>
    <w:rsid w:val="00EB3A54"/>
    <w:rsid w:val="00EB3DC1"/>
    <w:rsid w:val="00EB40C7"/>
    <w:rsid w:val="00EB47F4"/>
    <w:rsid w:val="00EB4E54"/>
    <w:rsid w:val="00EB5A8D"/>
    <w:rsid w:val="00EB6179"/>
    <w:rsid w:val="00EB6351"/>
    <w:rsid w:val="00EB69CD"/>
    <w:rsid w:val="00EB70AE"/>
    <w:rsid w:val="00EB79C3"/>
    <w:rsid w:val="00EB7A19"/>
    <w:rsid w:val="00EC083F"/>
    <w:rsid w:val="00EC0BAF"/>
    <w:rsid w:val="00EC111F"/>
    <w:rsid w:val="00EC15EF"/>
    <w:rsid w:val="00EC179F"/>
    <w:rsid w:val="00EC1F7D"/>
    <w:rsid w:val="00EC3177"/>
    <w:rsid w:val="00EC3F18"/>
    <w:rsid w:val="00EC44E6"/>
    <w:rsid w:val="00EC461D"/>
    <w:rsid w:val="00EC4BC5"/>
    <w:rsid w:val="00EC4C27"/>
    <w:rsid w:val="00EC4CAF"/>
    <w:rsid w:val="00EC516B"/>
    <w:rsid w:val="00EC537A"/>
    <w:rsid w:val="00EC582E"/>
    <w:rsid w:val="00EC5B20"/>
    <w:rsid w:val="00EC62C1"/>
    <w:rsid w:val="00EC6DED"/>
    <w:rsid w:val="00EC7309"/>
    <w:rsid w:val="00EC7BBD"/>
    <w:rsid w:val="00EC7DA9"/>
    <w:rsid w:val="00ED04B6"/>
    <w:rsid w:val="00ED120F"/>
    <w:rsid w:val="00ED1EBE"/>
    <w:rsid w:val="00ED2EED"/>
    <w:rsid w:val="00ED3109"/>
    <w:rsid w:val="00ED3594"/>
    <w:rsid w:val="00ED35E1"/>
    <w:rsid w:val="00ED44E6"/>
    <w:rsid w:val="00ED465A"/>
    <w:rsid w:val="00ED47E9"/>
    <w:rsid w:val="00ED6444"/>
    <w:rsid w:val="00ED67A5"/>
    <w:rsid w:val="00ED684D"/>
    <w:rsid w:val="00ED6DEE"/>
    <w:rsid w:val="00ED7246"/>
    <w:rsid w:val="00ED74F7"/>
    <w:rsid w:val="00ED7678"/>
    <w:rsid w:val="00ED7FB5"/>
    <w:rsid w:val="00EE07EB"/>
    <w:rsid w:val="00EE09D8"/>
    <w:rsid w:val="00EE0B2F"/>
    <w:rsid w:val="00EE0C17"/>
    <w:rsid w:val="00EE0F03"/>
    <w:rsid w:val="00EE1565"/>
    <w:rsid w:val="00EE1B31"/>
    <w:rsid w:val="00EE1EAA"/>
    <w:rsid w:val="00EE2671"/>
    <w:rsid w:val="00EE26A6"/>
    <w:rsid w:val="00EE293C"/>
    <w:rsid w:val="00EE299C"/>
    <w:rsid w:val="00EE5946"/>
    <w:rsid w:val="00EE62D8"/>
    <w:rsid w:val="00EE6410"/>
    <w:rsid w:val="00EE66BC"/>
    <w:rsid w:val="00EE7432"/>
    <w:rsid w:val="00EE7DA0"/>
    <w:rsid w:val="00EF0053"/>
    <w:rsid w:val="00EF03CC"/>
    <w:rsid w:val="00EF0EC8"/>
    <w:rsid w:val="00EF2EC9"/>
    <w:rsid w:val="00EF3940"/>
    <w:rsid w:val="00EF3B85"/>
    <w:rsid w:val="00EF4691"/>
    <w:rsid w:val="00EF49A9"/>
    <w:rsid w:val="00EF5309"/>
    <w:rsid w:val="00EF5498"/>
    <w:rsid w:val="00EF719D"/>
    <w:rsid w:val="00EF75DC"/>
    <w:rsid w:val="00EF7B41"/>
    <w:rsid w:val="00EF7EE0"/>
    <w:rsid w:val="00F001C8"/>
    <w:rsid w:val="00F0031F"/>
    <w:rsid w:val="00F00D25"/>
    <w:rsid w:val="00F010EB"/>
    <w:rsid w:val="00F01215"/>
    <w:rsid w:val="00F013B9"/>
    <w:rsid w:val="00F01AE9"/>
    <w:rsid w:val="00F01C6E"/>
    <w:rsid w:val="00F01F9B"/>
    <w:rsid w:val="00F0263A"/>
    <w:rsid w:val="00F02945"/>
    <w:rsid w:val="00F0301C"/>
    <w:rsid w:val="00F042A7"/>
    <w:rsid w:val="00F053DB"/>
    <w:rsid w:val="00F05815"/>
    <w:rsid w:val="00F06151"/>
    <w:rsid w:val="00F065F3"/>
    <w:rsid w:val="00F06735"/>
    <w:rsid w:val="00F072F1"/>
    <w:rsid w:val="00F0737F"/>
    <w:rsid w:val="00F073EF"/>
    <w:rsid w:val="00F07CC3"/>
    <w:rsid w:val="00F07E28"/>
    <w:rsid w:val="00F1005A"/>
    <w:rsid w:val="00F10291"/>
    <w:rsid w:val="00F1095B"/>
    <w:rsid w:val="00F10E82"/>
    <w:rsid w:val="00F118E8"/>
    <w:rsid w:val="00F11B9E"/>
    <w:rsid w:val="00F121F6"/>
    <w:rsid w:val="00F12F4F"/>
    <w:rsid w:val="00F13094"/>
    <w:rsid w:val="00F131E2"/>
    <w:rsid w:val="00F13C72"/>
    <w:rsid w:val="00F13D58"/>
    <w:rsid w:val="00F13DFB"/>
    <w:rsid w:val="00F146B8"/>
    <w:rsid w:val="00F1504A"/>
    <w:rsid w:val="00F152FA"/>
    <w:rsid w:val="00F158C4"/>
    <w:rsid w:val="00F15918"/>
    <w:rsid w:val="00F16250"/>
    <w:rsid w:val="00F169A7"/>
    <w:rsid w:val="00F17155"/>
    <w:rsid w:val="00F17CB7"/>
    <w:rsid w:val="00F17CCF"/>
    <w:rsid w:val="00F20FBE"/>
    <w:rsid w:val="00F21582"/>
    <w:rsid w:val="00F2176C"/>
    <w:rsid w:val="00F22253"/>
    <w:rsid w:val="00F22434"/>
    <w:rsid w:val="00F229C6"/>
    <w:rsid w:val="00F23273"/>
    <w:rsid w:val="00F23375"/>
    <w:rsid w:val="00F23711"/>
    <w:rsid w:val="00F23765"/>
    <w:rsid w:val="00F24450"/>
    <w:rsid w:val="00F24F5F"/>
    <w:rsid w:val="00F263CB"/>
    <w:rsid w:val="00F26706"/>
    <w:rsid w:val="00F2698F"/>
    <w:rsid w:val="00F272BE"/>
    <w:rsid w:val="00F272E6"/>
    <w:rsid w:val="00F27665"/>
    <w:rsid w:val="00F27697"/>
    <w:rsid w:val="00F27BC3"/>
    <w:rsid w:val="00F30040"/>
    <w:rsid w:val="00F305E6"/>
    <w:rsid w:val="00F30D7A"/>
    <w:rsid w:val="00F315B2"/>
    <w:rsid w:val="00F320AD"/>
    <w:rsid w:val="00F32159"/>
    <w:rsid w:val="00F32C9B"/>
    <w:rsid w:val="00F33132"/>
    <w:rsid w:val="00F33337"/>
    <w:rsid w:val="00F33461"/>
    <w:rsid w:val="00F3364E"/>
    <w:rsid w:val="00F33911"/>
    <w:rsid w:val="00F33CAC"/>
    <w:rsid w:val="00F349F7"/>
    <w:rsid w:val="00F34D59"/>
    <w:rsid w:val="00F35894"/>
    <w:rsid w:val="00F358C3"/>
    <w:rsid w:val="00F35BB6"/>
    <w:rsid w:val="00F35FBB"/>
    <w:rsid w:val="00F36167"/>
    <w:rsid w:val="00F36AD4"/>
    <w:rsid w:val="00F36B56"/>
    <w:rsid w:val="00F4006E"/>
    <w:rsid w:val="00F40A5E"/>
    <w:rsid w:val="00F42322"/>
    <w:rsid w:val="00F42AF4"/>
    <w:rsid w:val="00F43017"/>
    <w:rsid w:val="00F43344"/>
    <w:rsid w:val="00F438A8"/>
    <w:rsid w:val="00F43D3F"/>
    <w:rsid w:val="00F43F8A"/>
    <w:rsid w:val="00F44320"/>
    <w:rsid w:val="00F454BA"/>
    <w:rsid w:val="00F45B86"/>
    <w:rsid w:val="00F45BE4"/>
    <w:rsid w:val="00F46790"/>
    <w:rsid w:val="00F46A17"/>
    <w:rsid w:val="00F47DD2"/>
    <w:rsid w:val="00F502FA"/>
    <w:rsid w:val="00F503C4"/>
    <w:rsid w:val="00F512AB"/>
    <w:rsid w:val="00F518A4"/>
    <w:rsid w:val="00F51BF3"/>
    <w:rsid w:val="00F51E8D"/>
    <w:rsid w:val="00F51EB4"/>
    <w:rsid w:val="00F522D0"/>
    <w:rsid w:val="00F52AD1"/>
    <w:rsid w:val="00F53031"/>
    <w:rsid w:val="00F5307A"/>
    <w:rsid w:val="00F536D8"/>
    <w:rsid w:val="00F537AA"/>
    <w:rsid w:val="00F538E8"/>
    <w:rsid w:val="00F53D99"/>
    <w:rsid w:val="00F54378"/>
    <w:rsid w:val="00F5492C"/>
    <w:rsid w:val="00F54ED6"/>
    <w:rsid w:val="00F55712"/>
    <w:rsid w:val="00F55B22"/>
    <w:rsid w:val="00F5610B"/>
    <w:rsid w:val="00F56655"/>
    <w:rsid w:val="00F57393"/>
    <w:rsid w:val="00F60441"/>
    <w:rsid w:val="00F608D3"/>
    <w:rsid w:val="00F6137B"/>
    <w:rsid w:val="00F6151D"/>
    <w:rsid w:val="00F628F7"/>
    <w:rsid w:val="00F629B8"/>
    <w:rsid w:val="00F62A0F"/>
    <w:rsid w:val="00F62C80"/>
    <w:rsid w:val="00F62D07"/>
    <w:rsid w:val="00F64434"/>
    <w:rsid w:val="00F6444E"/>
    <w:rsid w:val="00F64CAF"/>
    <w:rsid w:val="00F659E6"/>
    <w:rsid w:val="00F65A6E"/>
    <w:rsid w:val="00F6627C"/>
    <w:rsid w:val="00F664E5"/>
    <w:rsid w:val="00F66531"/>
    <w:rsid w:val="00F667BD"/>
    <w:rsid w:val="00F67B7A"/>
    <w:rsid w:val="00F67D8F"/>
    <w:rsid w:val="00F70601"/>
    <w:rsid w:val="00F709A6"/>
    <w:rsid w:val="00F70FF7"/>
    <w:rsid w:val="00F7160E"/>
    <w:rsid w:val="00F72B80"/>
    <w:rsid w:val="00F73FDF"/>
    <w:rsid w:val="00F74FD2"/>
    <w:rsid w:val="00F7519F"/>
    <w:rsid w:val="00F75440"/>
    <w:rsid w:val="00F75750"/>
    <w:rsid w:val="00F76652"/>
    <w:rsid w:val="00F76B4F"/>
    <w:rsid w:val="00F76EC5"/>
    <w:rsid w:val="00F802D7"/>
    <w:rsid w:val="00F80326"/>
    <w:rsid w:val="00F8036B"/>
    <w:rsid w:val="00F80E8B"/>
    <w:rsid w:val="00F8110D"/>
    <w:rsid w:val="00F814F4"/>
    <w:rsid w:val="00F81E5A"/>
    <w:rsid w:val="00F82497"/>
    <w:rsid w:val="00F82A0E"/>
    <w:rsid w:val="00F82E03"/>
    <w:rsid w:val="00F83BB5"/>
    <w:rsid w:val="00F8415A"/>
    <w:rsid w:val="00F84A6D"/>
    <w:rsid w:val="00F84D90"/>
    <w:rsid w:val="00F85073"/>
    <w:rsid w:val="00F85BCD"/>
    <w:rsid w:val="00F86400"/>
    <w:rsid w:val="00F86805"/>
    <w:rsid w:val="00F868A7"/>
    <w:rsid w:val="00F86D3B"/>
    <w:rsid w:val="00F8720E"/>
    <w:rsid w:val="00F8772C"/>
    <w:rsid w:val="00F877C1"/>
    <w:rsid w:val="00F90046"/>
    <w:rsid w:val="00F9055D"/>
    <w:rsid w:val="00F906C7"/>
    <w:rsid w:val="00F90B5D"/>
    <w:rsid w:val="00F90C61"/>
    <w:rsid w:val="00F90ED4"/>
    <w:rsid w:val="00F913C7"/>
    <w:rsid w:val="00F91573"/>
    <w:rsid w:val="00F91D4E"/>
    <w:rsid w:val="00F91DFC"/>
    <w:rsid w:val="00F92484"/>
    <w:rsid w:val="00F924A3"/>
    <w:rsid w:val="00F936F8"/>
    <w:rsid w:val="00F93846"/>
    <w:rsid w:val="00F9390C"/>
    <w:rsid w:val="00F93B5E"/>
    <w:rsid w:val="00F940BD"/>
    <w:rsid w:val="00F94128"/>
    <w:rsid w:val="00F94738"/>
    <w:rsid w:val="00F9501F"/>
    <w:rsid w:val="00F9516D"/>
    <w:rsid w:val="00F951B9"/>
    <w:rsid w:val="00F952E3"/>
    <w:rsid w:val="00F95738"/>
    <w:rsid w:val="00F95EBA"/>
    <w:rsid w:val="00F95F67"/>
    <w:rsid w:val="00F962D5"/>
    <w:rsid w:val="00F968AA"/>
    <w:rsid w:val="00F969B3"/>
    <w:rsid w:val="00F96E3B"/>
    <w:rsid w:val="00F96EF7"/>
    <w:rsid w:val="00F978EC"/>
    <w:rsid w:val="00F97C3B"/>
    <w:rsid w:val="00FA137A"/>
    <w:rsid w:val="00FA13F4"/>
    <w:rsid w:val="00FA1C01"/>
    <w:rsid w:val="00FA1DD1"/>
    <w:rsid w:val="00FA20A5"/>
    <w:rsid w:val="00FA2169"/>
    <w:rsid w:val="00FA2259"/>
    <w:rsid w:val="00FA2864"/>
    <w:rsid w:val="00FA2A3A"/>
    <w:rsid w:val="00FA2FE8"/>
    <w:rsid w:val="00FA34A7"/>
    <w:rsid w:val="00FA4482"/>
    <w:rsid w:val="00FA47AC"/>
    <w:rsid w:val="00FA6062"/>
    <w:rsid w:val="00FA658F"/>
    <w:rsid w:val="00FA6C7C"/>
    <w:rsid w:val="00FA6F26"/>
    <w:rsid w:val="00FA7426"/>
    <w:rsid w:val="00FA7456"/>
    <w:rsid w:val="00FA752F"/>
    <w:rsid w:val="00FB0A92"/>
    <w:rsid w:val="00FB0AC2"/>
    <w:rsid w:val="00FB170D"/>
    <w:rsid w:val="00FB2B8B"/>
    <w:rsid w:val="00FB30BD"/>
    <w:rsid w:val="00FB3AF6"/>
    <w:rsid w:val="00FB4291"/>
    <w:rsid w:val="00FB44FE"/>
    <w:rsid w:val="00FB51AD"/>
    <w:rsid w:val="00FB52D1"/>
    <w:rsid w:val="00FB532B"/>
    <w:rsid w:val="00FB53BF"/>
    <w:rsid w:val="00FB6A99"/>
    <w:rsid w:val="00FB7278"/>
    <w:rsid w:val="00FC083F"/>
    <w:rsid w:val="00FC0C66"/>
    <w:rsid w:val="00FC11EB"/>
    <w:rsid w:val="00FC260F"/>
    <w:rsid w:val="00FC2BBC"/>
    <w:rsid w:val="00FC2D50"/>
    <w:rsid w:val="00FC2FB0"/>
    <w:rsid w:val="00FC3239"/>
    <w:rsid w:val="00FC33B9"/>
    <w:rsid w:val="00FC3AEB"/>
    <w:rsid w:val="00FC3D6F"/>
    <w:rsid w:val="00FC3F65"/>
    <w:rsid w:val="00FC4460"/>
    <w:rsid w:val="00FC5175"/>
    <w:rsid w:val="00FC5B5A"/>
    <w:rsid w:val="00FC67B1"/>
    <w:rsid w:val="00FC6994"/>
    <w:rsid w:val="00FC750E"/>
    <w:rsid w:val="00FC7632"/>
    <w:rsid w:val="00FD00F7"/>
    <w:rsid w:val="00FD1BC3"/>
    <w:rsid w:val="00FD2893"/>
    <w:rsid w:val="00FD3E5B"/>
    <w:rsid w:val="00FD555A"/>
    <w:rsid w:val="00FD641F"/>
    <w:rsid w:val="00FD7105"/>
    <w:rsid w:val="00FD754C"/>
    <w:rsid w:val="00FE1295"/>
    <w:rsid w:val="00FE2DF2"/>
    <w:rsid w:val="00FE4121"/>
    <w:rsid w:val="00FE4512"/>
    <w:rsid w:val="00FE4721"/>
    <w:rsid w:val="00FE4965"/>
    <w:rsid w:val="00FE4D4C"/>
    <w:rsid w:val="00FE4F51"/>
    <w:rsid w:val="00FE530F"/>
    <w:rsid w:val="00FE56A4"/>
    <w:rsid w:val="00FE5B98"/>
    <w:rsid w:val="00FE64E9"/>
    <w:rsid w:val="00FE6A1E"/>
    <w:rsid w:val="00FE75F4"/>
    <w:rsid w:val="00FF0246"/>
    <w:rsid w:val="00FF097E"/>
    <w:rsid w:val="00FF11A3"/>
    <w:rsid w:val="00FF21F0"/>
    <w:rsid w:val="00FF28CB"/>
    <w:rsid w:val="00FF2FBC"/>
    <w:rsid w:val="00FF30E1"/>
    <w:rsid w:val="00FF3512"/>
    <w:rsid w:val="00FF36F1"/>
    <w:rsid w:val="00FF372B"/>
    <w:rsid w:val="00FF395D"/>
    <w:rsid w:val="00FF3A0B"/>
    <w:rsid w:val="00FF5BEA"/>
    <w:rsid w:val="00FF6604"/>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A2B5B4"/>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link w:val="Mapadeldocumento"/>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5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502C14"/>
    <w:pPr>
      <w:spacing w:after="120"/>
      <w:ind w:left="283"/>
    </w:pPr>
  </w:style>
  <w:style w:type="character" w:customStyle="1" w:styleId="SangradetextonormalCar">
    <w:name w:val="Sangría de texto normal Car"/>
    <w:basedOn w:val="Fuentedeprrafopredeter"/>
    <w:link w:val="Sangradetextonormal"/>
    <w:uiPriority w:val="99"/>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unhideWhenUsed/>
    <w:rsid w:val="00502C14"/>
    <w:rPr>
      <w:sz w:val="16"/>
      <w:szCs w:val="16"/>
    </w:rPr>
  </w:style>
  <w:style w:type="paragraph" w:styleId="Textocomentario">
    <w:name w:val="annotation text"/>
    <w:basedOn w:val="Normal"/>
    <w:link w:val="TextocomentarioCar"/>
    <w:uiPriority w:val="99"/>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unhideWhenUsed/>
    <w:rsid w:val="00502C14"/>
    <w:rPr>
      <w:b/>
      <w:bCs/>
    </w:rPr>
  </w:style>
  <w:style w:type="character" w:customStyle="1" w:styleId="AsuntodelcomentarioCar">
    <w:name w:val="Asunto del comentario Car"/>
    <w:basedOn w:val="TextocomentarioCar"/>
    <w:link w:val="Asuntodelcomentario"/>
    <w:uiPriority w:val="99"/>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paragraph" w:styleId="NormalWeb">
    <w:name w:val="Normal (Web)"/>
    <w:basedOn w:val="Normal"/>
    <w:uiPriority w:val="99"/>
    <w:unhideWhenUsed/>
    <w:rsid w:val="00AC3821"/>
    <w:pPr>
      <w:suppressAutoHyphens w:val="0"/>
      <w:spacing w:before="100" w:beforeAutospacing="1" w:after="100" w:afterAutospacing="1" w:line="240" w:lineRule="auto"/>
    </w:pPr>
    <w:rPr>
      <w:kern w:val="0"/>
      <w:lang w:val="es-US" w:eastAsia="es-US"/>
    </w:rPr>
  </w:style>
  <w:style w:type="character" w:styleId="Hipervnculo">
    <w:name w:val="Hyperlink"/>
    <w:basedOn w:val="Fuentedeprrafopredeter"/>
    <w:uiPriority w:val="99"/>
    <w:unhideWhenUsed/>
    <w:rsid w:val="00AC3821"/>
    <w:rPr>
      <w:color w:val="0000FF"/>
      <w:u w:val="single"/>
    </w:rPr>
  </w:style>
  <w:style w:type="character" w:styleId="Textoennegrita">
    <w:name w:val="Strong"/>
    <w:basedOn w:val="Fuentedeprrafopredeter"/>
    <w:uiPriority w:val="22"/>
    <w:qFormat/>
    <w:rsid w:val="001E442A"/>
    <w:rPr>
      <w:b/>
      <w:bCs/>
    </w:rPr>
  </w:style>
  <w:style w:type="table" w:customStyle="1" w:styleId="TableGrid">
    <w:name w:val="TableGrid"/>
    <w:rsid w:val="006877DC"/>
    <w:pPr>
      <w:spacing w:after="0" w:line="240" w:lineRule="auto"/>
    </w:pPr>
    <w:rPr>
      <w:rFonts w:eastAsiaTheme="minorEastAsia"/>
      <w:lang w:val="es-US" w:eastAsia="es-US"/>
    </w:rPr>
    <w:tblPr>
      <w:tblCellMar>
        <w:top w:w="0" w:type="dxa"/>
        <w:left w:w="0" w:type="dxa"/>
        <w:bottom w:w="0" w:type="dxa"/>
        <w:right w:w="0" w:type="dxa"/>
      </w:tblCellMar>
    </w:tblPr>
  </w:style>
  <w:style w:type="paragraph" w:styleId="Mapadeldocumento">
    <w:name w:val="Document Map"/>
    <w:basedOn w:val="Normal"/>
    <w:link w:val="MapadeldocumentoCar"/>
    <w:rsid w:val="00E548B8"/>
    <w:pPr>
      <w:suppressAutoHyphens w:val="0"/>
      <w:spacing w:line="240" w:lineRule="auto"/>
    </w:pPr>
    <w:rPr>
      <w:rFonts w:ascii="Tahoma" w:hAnsi="Tahoma" w:cs="Tahoma"/>
      <w:kern w:val="0"/>
      <w:sz w:val="16"/>
      <w:szCs w:val="16"/>
      <w:lang w:eastAsia="en-US"/>
    </w:rPr>
  </w:style>
  <w:style w:type="character" w:customStyle="1" w:styleId="MapadeldocumentoCar1">
    <w:name w:val="Mapa del documento Car1"/>
    <w:basedOn w:val="Fuentedeprrafopredeter"/>
    <w:uiPriority w:val="99"/>
    <w:semiHidden/>
    <w:rsid w:val="00E548B8"/>
    <w:rPr>
      <w:rFonts w:ascii="Segoe UI" w:eastAsia="Times New Roman" w:hAnsi="Segoe UI" w:cs="Segoe UI"/>
      <w:kern w:val="1"/>
      <w:sz w:val="16"/>
      <w:szCs w:val="16"/>
      <w:lang w:eastAsia="ar-SA"/>
    </w:rPr>
  </w:style>
  <w:style w:type="character" w:styleId="Hipervnculovisitado">
    <w:name w:val="FollowedHyperlink"/>
    <w:uiPriority w:val="99"/>
    <w:unhideWhenUsed/>
    <w:rsid w:val="00E548B8"/>
    <w:rPr>
      <w:color w:val="954F72"/>
      <w:u w:val="single"/>
    </w:rPr>
  </w:style>
  <w:style w:type="paragraph" w:customStyle="1" w:styleId="msonormal0">
    <w:name w:val="msonormal"/>
    <w:basedOn w:val="Normal"/>
    <w:rsid w:val="00E548B8"/>
    <w:pPr>
      <w:suppressAutoHyphens w:val="0"/>
      <w:spacing w:before="100" w:beforeAutospacing="1" w:after="100" w:afterAutospacing="1" w:line="240" w:lineRule="auto"/>
    </w:pPr>
    <w:rPr>
      <w:kern w:val="0"/>
      <w:lang w:val="es-US" w:eastAsia="es-US"/>
    </w:rPr>
  </w:style>
  <w:style w:type="paragraph" w:customStyle="1" w:styleId="xl65">
    <w:name w:val="xl65"/>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66">
    <w:name w:val="xl66"/>
    <w:basedOn w:val="Normal"/>
    <w:rsid w:val="00E548B8"/>
    <w:pPr>
      <w:shd w:val="clear" w:color="000000" w:fill="FFFFFF"/>
      <w:suppressAutoHyphens w:val="0"/>
      <w:spacing w:before="100" w:beforeAutospacing="1" w:after="100" w:afterAutospacing="1" w:line="240" w:lineRule="auto"/>
    </w:pPr>
    <w:rPr>
      <w:kern w:val="0"/>
      <w:lang w:val="es-US" w:eastAsia="es-US"/>
    </w:rPr>
  </w:style>
  <w:style w:type="paragraph" w:customStyle="1" w:styleId="xl67">
    <w:name w:val="xl67"/>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b/>
      <w:bCs/>
      <w:kern w:val="0"/>
      <w:lang w:val="es-US" w:eastAsia="es-US"/>
    </w:rPr>
  </w:style>
  <w:style w:type="paragraph" w:customStyle="1" w:styleId="xl68">
    <w:name w:val="xl68"/>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pPr>
    <w:rPr>
      <w:b/>
      <w:bCs/>
      <w:kern w:val="0"/>
      <w:lang w:val="es-US" w:eastAsia="es-US"/>
    </w:rPr>
  </w:style>
  <w:style w:type="paragraph" w:customStyle="1" w:styleId="xl69">
    <w:name w:val="xl69"/>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70">
    <w:name w:val="xl70"/>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222222"/>
      <w:kern w:val="0"/>
      <w:lang w:val="es-US" w:eastAsia="es-US"/>
    </w:rPr>
  </w:style>
  <w:style w:type="paragraph" w:customStyle="1" w:styleId="xl71">
    <w:name w:val="xl71"/>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b/>
      <w:bCs/>
      <w:kern w:val="0"/>
      <w:lang w:val="es-US" w:eastAsia="es-US"/>
    </w:rPr>
  </w:style>
  <w:style w:type="paragraph" w:customStyle="1" w:styleId="xl72">
    <w:name w:val="xl72"/>
    <w:basedOn w:val="Normal"/>
    <w:rsid w:val="00E548B8"/>
    <w:pPr>
      <w:shd w:val="clear" w:color="000000" w:fill="FFFFFF"/>
      <w:suppressAutoHyphens w:val="0"/>
      <w:spacing w:before="100" w:beforeAutospacing="1" w:after="100" w:afterAutospacing="1" w:line="240" w:lineRule="auto"/>
    </w:pPr>
    <w:rPr>
      <w:b/>
      <w:bCs/>
      <w:kern w:val="0"/>
      <w:lang w:val="es-US" w:eastAsia="es-US"/>
    </w:rPr>
  </w:style>
  <w:style w:type="paragraph" w:customStyle="1" w:styleId="xl73">
    <w:name w:val="xl73"/>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FF0000"/>
      <w:kern w:val="0"/>
      <w:lang w:val="es-US" w:eastAsia="es-US"/>
    </w:rPr>
  </w:style>
  <w:style w:type="paragraph" w:customStyle="1" w:styleId="xl74">
    <w:name w:val="xl74"/>
    <w:basedOn w:val="Normal"/>
    <w:rsid w:val="00E548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color w:val="000000"/>
      <w:kern w:val="0"/>
      <w:lang w:val="es-US" w:eastAsia="es-US"/>
    </w:rPr>
  </w:style>
  <w:style w:type="paragraph" w:customStyle="1" w:styleId="xl75">
    <w:name w:val="xl75"/>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textAlignment w:val="center"/>
    </w:pPr>
    <w:rPr>
      <w:color w:val="000000"/>
      <w:kern w:val="0"/>
      <w:lang w:val="es-US" w:eastAsia="es-US"/>
    </w:rPr>
  </w:style>
  <w:style w:type="paragraph" w:customStyle="1" w:styleId="xl76">
    <w:name w:val="xl76"/>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pPr>
    <w:rPr>
      <w:kern w:val="0"/>
      <w:lang w:val="es-US" w:eastAsia="es-US"/>
    </w:rPr>
  </w:style>
  <w:style w:type="paragraph" w:customStyle="1" w:styleId="xl77">
    <w:name w:val="xl77"/>
    <w:basedOn w:val="Normal"/>
    <w:rsid w:val="00E548B8"/>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line="240" w:lineRule="auto"/>
    </w:pPr>
    <w:rPr>
      <w:kern w:val="0"/>
      <w:lang w:val="es-US" w:eastAsia="es-US"/>
    </w:rPr>
  </w:style>
  <w:style w:type="paragraph" w:customStyle="1" w:styleId="xl78">
    <w:name w:val="xl78"/>
    <w:basedOn w:val="Normal"/>
    <w:rsid w:val="00E548B8"/>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line="240" w:lineRule="auto"/>
    </w:pPr>
    <w:rPr>
      <w:kern w:val="0"/>
      <w:lang w:val="es-US" w:eastAsia="es-US"/>
    </w:rPr>
  </w:style>
  <w:style w:type="character" w:customStyle="1" w:styleId="fontstyle01">
    <w:name w:val="fontstyle01"/>
    <w:basedOn w:val="Fuentedeprrafopredeter"/>
    <w:rsid w:val="007160D6"/>
    <w:rPr>
      <w:rFonts w:ascii="Tahoma" w:hAnsi="Tahoma" w:cs="Tahom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136992204">
      <w:bodyDiv w:val="1"/>
      <w:marLeft w:val="0"/>
      <w:marRight w:val="0"/>
      <w:marTop w:val="0"/>
      <w:marBottom w:val="0"/>
      <w:divBdr>
        <w:top w:val="none" w:sz="0" w:space="0" w:color="auto"/>
        <w:left w:val="none" w:sz="0" w:space="0" w:color="auto"/>
        <w:bottom w:val="none" w:sz="0" w:space="0" w:color="auto"/>
        <w:right w:val="none" w:sz="0" w:space="0" w:color="auto"/>
      </w:divBdr>
    </w:div>
    <w:div w:id="665474604">
      <w:bodyDiv w:val="1"/>
      <w:marLeft w:val="0"/>
      <w:marRight w:val="0"/>
      <w:marTop w:val="0"/>
      <w:marBottom w:val="0"/>
      <w:divBdr>
        <w:top w:val="none" w:sz="0" w:space="0" w:color="auto"/>
        <w:left w:val="none" w:sz="0" w:space="0" w:color="auto"/>
        <w:bottom w:val="none" w:sz="0" w:space="0" w:color="auto"/>
        <w:right w:val="none" w:sz="0" w:space="0" w:color="auto"/>
      </w:divBdr>
    </w:div>
    <w:div w:id="683870897">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44798951">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534809263">
      <w:bodyDiv w:val="1"/>
      <w:marLeft w:val="0"/>
      <w:marRight w:val="0"/>
      <w:marTop w:val="0"/>
      <w:marBottom w:val="0"/>
      <w:divBdr>
        <w:top w:val="none" w:sz="0" w:space="0" w:color="auto"/>
        <w:left w:val="none" w:sz="0" w:space="0" w:color="auto"/>
        <w:bottom w:val="none" w:sz="0" w:space="0" w:color="auto"/>
        <w:right w:val="none" w:sz="0" w:space="0" w:color="auto"/>
      </w:divBdr>
    </w:div>
    <w:div w:id="1643075051">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6BC96-979E-4D7E-B1E7-EB6983A0A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20591</TotalTime>
  <Pages>8</Pages>
  <Words>4142</Words>
  <Characters>22787</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4840</cp:revision>
  <cp:lastPrinted>2021-02-18T01:55:00Z</cp:lastPrinted>
  <dcterms:created xsi:type="dcterms:W3CDTF">2015-09-09T21:58:00Z</dcterms:created>
  <dcterms:modified xsi:type="dcterms:W3CDTF">2021-04-22T15:09:00Z</dcterms:modified>
</cp:coreProperties>
</file>