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FA41652" w14:textId="6E7B9834" w:rsidR="00292A88" w:rsidRPr="00E65EBB" w:rsidRDefault="00F43D3F" w:rsidP="00292A88">
      <w:pPr>
        <w:spacing w:line="360" w:lineRule="auto"/>
        <w:jc w:val="both"/>
        <w:rPr>
          <w:color w:val="FF0000"/>
        </w:rPr>
      </w:pPr>
      <w:r w:rsidRPr="00E65EBB">
        <w:rPr>
          <w:b/>
        </w:rPr>
        <w:t xml:space="preserve">ACTA NÚMERO </w:t>
      </w:r>
      <w:r w:rsidR="00FF30E1" w:rsidRPr="00E65EBB">
        <w:rPr>
          <w:b/>
        </w:rPr>
        <w:t>TREINTA</w:t>
      </w:r>
      <w:r w:rsidR="000D4CC1" w:rsidRPr="00E65EBB">
        <w:rPr>
          <w:b/>
        </w:rPr>
        <w:t xml:space="preserve"> Y CINCO</w:t>
      </w:r>
      <w:r w:rsidRPr="00E65EBB">
        <w:rPr>
          <w:b/>
        </w:rPr>
        <w:t>.-</w:t>
      </w:r>
      <w:r w:rsidRPr="00E65EBB">
        <w:t xml:space="preserve"> En la sala de sesiones de la Alcaldía Municipal de l</w:t>
      </w:r>
      <w:r w:rsidR="00A504B4" w:rsidRPr="00E65EBB">
        <w:t xml:space="preserve">a ciudad de Zacatecoluca, a las </w:t>
      </w:r>
      <w:r w:rsidR="00044D6C" w:rsidRPr="00E65EBB">
        <w:t>catorce</w:t>
      </w:r>
      <w:r w:rsidRPr="00E65EBB">
        <w:t xml:space="preserve"> horas del día</w:t>
      </w:r>
      <w:r w:rsidR="00A504B4" w:rsidRPr="00E65EBB">
        <w:t xml:space="preserve"> </w:t>
      </w:r>
      <w:r w:rsidR="000D4CC1" w:rsidRPr="00E65EBB">
        <w:t>veintitrés</w:t>
      </w:r>
      <w:r w:rsidR="00A504B4" w:rsidRPr="00E65EBB">
        <w:t xml:space="preserve"> </w:t>
      </w:r>
      <w:r w:rsidR="00145AE8" w:rsidRPr="00E65EBB">
        <w:t xml:space="preserve">de </w:t>
      </w:r>
      <w:r w:rsidR="00423442" w:rsidRPr="00E65EBB">
        <w:t>jul</w:t>
      </w:r>
      <w:r w:rsidR="0057658D" w:rsidRPr="00E65EBB">
        <w:t>io</w:t>
      </w:r>
      <w:r w:rsidR="00145AE8" w:rsidRPr="00E65EBB">
        <w:t xml:space="preserve"> </w:t>
      </w:r>
      <w:r w:rsidRPr="00E65EBB">
        <w:t xml:space="preserve">del año dos </w:t>
      </w:r>
      <w:r w:rsidR="009624F5" w:rsidRPr="00E65EBB">
        <w:t xml:space="preserve">mil </w:t>
      </w:r>
      <w:r w:rsidR="00145AE8" w:rsidRPr="00E65EBB">
        <w:t>veinte</w:t>
      </w:r>
      <w:r w:rsidR="00245E6D" w:rsidRPr="00E65EBB">
        <w:t>.</w:t>
      </w:r>
      <w:r w:rsidR="004F1096" w:rsidRPr="00E65EBB">
        <w:rPr>
          <w:b/>
        </w:rPr>
        <w:t xml:space="preserve"> Sesión </w:t>
      </w:r>
      <w:r w:rsidR="000D4CC1" w:rsidRPr="00E65EBB">
        <w:rPr>
          <w:b/>
        </w:rPr>
        <w:t>Extrao</w:t>
      </w:r>
      <w:r w:rsidR="003A32F9" w:rsidRPr="00E65EBB">
        <w:rPr>
          <w:b/>
        </w:rPr>
        <w:t>r</w:t>
      </w:r>
      <w:r w:rsidRPr="00E65EBB">
        <w:rPr>
          <w:b/>
        </w:rPr>
        <w:t>dinaria,</w:t>
      </w:r>
      <w:r w:rsidRPr="00E65EBB">
        <w:t xml:space="preserve"> </w:t>
      </w:r>
      <w:r w:rsidR="00245E6D" w:rsidRPr="00E65EBB">
        <w:t xml:space="preserve">convocada y presidida por el alcalde municipal, </w:t>
      </w:r>
      <w:r w:rsidR="004F1096" w:rsidRPr="00E65EBB">
        <w:t xml:space="preserve">Doctor Francisco Salvador Hirezi Morataya; </w:t>
      </w:r>
      <w:r w:rsidR="00245E6D" w:rsidRPr="00E65EBB">
        <w:t>con la asistencia de la Síndico Munici</w:t>
      </w:r>
      <w:r w:rsidR="008147EC" w:rsidRPr="00E65EBB">
        <w:t>pal Licda. Vilma Jeannette Henrí</w:t>
      </w:r>
      <w:r w:rsidR="00245E6D" w:rsidRPr="00E65EBB">
        <w:t xml:space="preserve">quez Orantes; Regidores Propietarios del primero al décimo, por su orden: </w:t>
      </w:r>
      <w:r w:rsidR="004F1096" w:rsidRPr="00E65EBB">
        <w:t xml:space="preserve">señor José Dennis Córdova Elizondo; </w:t>
      </w:r>
      <w:r w:rsidR="00245E6D" w:rsidRPr="00E65EBB">
        <w:t xml:space="preserve">señorita Zorina Esther Masferrer Escobar; señor Santos Portillo González; </w:t>
      </w:r>
      <w:r w:rsidR="008147EC" w:rsidRPr="00E65EBB">
        <w:t>Doctor Ever Stanley Henrí</w:t>
      </w:r>
      <w:r w:rsidR="00245E6D" w:rsidRPr="00E65EBB">
        <w:t xml:space="preserve">quez Cruz; </w:t>
      </w:r>
      <w:r w:rsidR="008147EC" w:rsidRPr="00E65EBB">
        <w:t>señora Mercedes Henrí</w:t>
      </w:r>
      <w:r w:rsidR="00245E6D" w:rsidRPr="00E65EBB">
        <w:t xml:space="preserve">quez de Rodríguez; señor Carlos Arturo Araujo Gómez; Señor Elmer Arturo Rubio Orantes; Señor Héctor Arnoldo Cruz Rodríguez; Señor Manuel Antonio Chorro Guevara; y señora Maritza Elizabeth Vásquez de Ayala. Regidores Suplentes: </w:t>
      </w:r>
      <w:r w:rsidR="004F1096" w:rsidRPr="00E65EBB">
        <w:t xml:space="preserve">señor Marlon Magdiel Gómez Acevedo; </w:t>
      </w:r>
      <w:r w:rsidR="00245E6D" w:rsidRPr="00E65EBB">
        <w:t>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4F7790" w:rsidRPr="00E65EBB">
        <w:t xml:space="preserve"> </w:t>
      </w:r>
      <w:r w:rsidR="00BD5D7F" w:rsidRPr="00E65EBB">
        <w:rPr>
          <w:rFonts w:eastAsia="Calibri"/>
          <w:b/>
          <w:bCs/>
          <w:u w:val="single"/>
        </w:rPr>
        <w:t>ACUERDO NÚMERO UNO</w:t>
      </w:r>
      <w:r w:rsidR="00BD5D7F" w:rsidRPr="00E65EBB">
        <w:rPr>
          <w:rFonts w:eastAsia="Calibri"/>
          <w:b/>
          <w:bCs/>
        </w:rPr>
        <w:t>.-</w:t>
      </w:r>
      <w:r w:rsidR="006A325D" w:rsidRPr="00E65EBB">
        <w:rPr>
          <w:rFonts w:eastAsia="Calibri"/>
          <w:b/>
          <w:bCs/>
        </w:rPr>
        <w:t xml:space="preserve"> </w:t>
      </w:r>
      <w:r w:rsidR="00292A88" w:rsidRPr="00E65EBB">
        <w:rPr>
          <w:rFonts w:eastAsia="Calibri"/>
        </w:rPr>
        <w:t xml:space="preserve">El Concejo Municipal, </w:t>
      </w:r>
      <w:r w:rsidR="00292A88" w:rsidRPr="00E65EBB">
        <w:rPr>
          <w:rFonts w:eastAsia="Calibri"/>
          <w:b/>
          <w:bCs/>
        </w:rPr>
        <w:t>CONSIDERANDO:</w:t>
      </w:r>
      <w:r w:rsidR="00292A88" w:rsidRPr="00E65EBB">
        <w:rPr>
          <w:rFonts w:eastAsia="Calibri"/>
        </w:rPr>
        <w:t xml:space="preserve"> </w:t>
      </w:r>
      <w:r w:rsidR="00292A88" w:rsidRPr="00E65EBB">
        <w:rPr>
          <w:rFonts w:eastAsia="Calibri"/>
          <w:b/>
        </w:rPr>
        <w:t>I.-</w:t>
      </w:r>
      <w:r w:rsidR="00292A88" w:rsidRPr="00E65EBB">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292A88" w:rsidRPr="00E65EBB">
        <w:rPr>
          <w:rFonts w:eastAsia="Calibri"/>
          <w:b/>
          <w:bCs/>
        </w:rPr>
        <w:t>II.-</w:t>
      </w:r>
      <w:r w:rsidR="00292A88" w:rsidRPr="00E65EBB">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292A88" w:rsidRPr="00E65EBB">
        <w:rPr>
          <w:rFonts w:eastAsia="Calibri"/>
          <w:bCs/>
        </w:rPr>
        <w:t>Registradora del Estado Familiar, Licenciada Reyna Candelaria Calero de Alvarado;</w:t>
      </w:r>
      <w:r w:rsidR="00292A88" w:rsidRPr="00E65EBB">
        <w:rPr>
          <w:rFonts w:eastAsia="Calibri"/>
          <w:b/>
          <w:bCs/>
        </w:rPr>
        <w:t xml:space="preserve"> III.-</w:t>
      </w:r>
      <w:r w:rsidR="00292A88" w:rsidRPr="00E65EBB">
        <w:rPr>
          <w:rFonts w:eastAsia="Calibri"/>
        </w:rPr>
        <w:t xml:space="preserve"> Que la falta de Partida de Nacimiento de los inscritos, les ocasiona problemas para probar su estado familiar y demás trámites legales; </w:t>
      </w:r>
      <w:r w:rsidR="00292A88" w:rsidRPr="00E65EBB">
        <w:rPr>
          <w:rFonts w:eastAsia="Calibri"/>
          <w:b/>
          <w:bCs/>
        </w:rPr>
        <w:t>POR TANTO</w:t>
      </w:r>
      <w:r w:rsidR="00292A88" w:rsidRPr="00E65EBB">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292A88" w:rsidRPr="00E65EBB">
        <w:rPr>
          <w:rFonts w:eastAsia="Calibri"/>
          <w:b/>
          <w:bCs/>
        </w:rPr>
        <w:t xml:space="preserve">ACUERDA: a) </w:t>
      </w:r>
      <w:r w:rsidR="00292A88" w:rsidRPr="00E65EBB">
        <w:rPr>
          <w:rFonts w:eastAsia="Calibri"/>
        </w:rPr>
        <w:t>Reponer las Inscripciones de las Partidas de Nacimiento de:</w:t>
      </w:r>
      <w:r w:rsidR="00292A88" w:rsidRPr="00E65EBB">
        <w:rPr>
          <w:b/>
          <w:lang w:val="es-MX"/>
        </w:rPr>
        <w:t xml:space="preserve"> </w:t>
      </w:r>
    </w:p>
    <w:p w14:paraId="7C408500" w14:textId="47D46B9E" w:rsidR="00292A88" w:rsidRPr="00E65EBB" w:rsidRDefault="00292A88" w:rsidP="00292A88">
      <w:pPr>
        <w:spacing w:line="360" w:lineRule="auto"/>
        <w:jc w:val="both"/>
        <w:rPr>
          <w:lang w:val="es-MX"/>
        </w:rPr>
      </w:pPr>
      <w:r w:rsidRPr="00E65EBB">
        <w:rPr>
          <w:lang w:val="es-MX"/>
        </w:rPr>
        <w:t>01-</w:t>
      </w:r>
      <w:r w:rsidR="00267AB5">
        <w:rPr>
          <w:lang w:val="es-MX"/>
        </w:rPr>
        <w:t>-------------------------------------------------------</w:t>
      </w:r>
      <w:r w:rsidRPr="00E65EBB">
        <w:rPr>
          <w:lang w:val="es-MX"/>
        </w:rPr>
        <w:t xml:space="preserve">, quien nació en el </w:t>
      </w:r>
      <w:r w:rsidR="00267AB5">
        <w:rPr>
          <w:lang w:val="es-MX"/>
        </w:rPr>
        <w:t>-------------------------------------------------</w:t>
      </w:r>
      <w:r w:rsidRPr="00E65EBB">
        <w:rPr>
          <w:lang w:val="es-MX"/>
        </w:rPr>
        <w:t xml:space="preserve">, el día </w:t>
      </w:r>
      <w:r w:rsidR="00267AB5">
        <w:rPr>
          <w:lang w:val="es-MX"/>
        </w:rPr>
        <w:t>----------------------------------------------------------</w:t>
      </w:r>
      <w:r w:rsidRPr="00E65EBB">
        <w:rPr>
          <w:lang w:val="es-MX"/>
        </w:rPr>
        <w:t xml:space="preserve">, siendo hijo de </w:t>
      </w:r>
      <w:r w:rsidR="00267AB5">
        <w:rPr>
          <w:lang w:val="es-MX"/>
        </w:rPr>
        <w:t>------------------------------------------</w:t>
      </w:r>
      <w:r w:rsidRPr="00E65EBB">
        <w:rPr>
          <w:lang w:val="es-MX"/>
        </w:rPr>
        <w:t xml:space="preserve"> y de </w:t>
      </w:r>
      <w:r w:rsidR="00267AB5">
        <w:rPr>
          <w:lang w:val="es-MX"/>
        </w:rPr>
        <w:t>------------------------</w:t>
      </w:r>
      <w:r w:rsidRPr="00E65EBB">
        <w:rPr>
          <w:lang w:val="es-MX"/>
        </w:rPr>
        <w:t>.</w:t>
      </w:r>
    </w:p>
    <w:p w14:paraId="523B3FF8" w14:textId="577EEDAD" w:rsidR="00292A88" w:rsidRPr="00E65EBB" w:rsidRDefault="00292A88" w:rsidP="00292A88">
      <w:pPr>
        <w:spacing w:line="360" w:lineRule="auto"/>
        <w:jc w:val="both"/>
        <w:rPr>
          <w:lang w:val="es-MX"/>
        </w:rPr>
      </w:pPr>
      <w:r w:rsidRPr="00E65EBB">
        <w:rPr>
          <w:lang w:val="es-MX"/>
        </w:rPr>
        <w:t>02-</w:t>
      </w:r>
      <w:r w:rsidR="00267AB5">
        <w:rPr>
          <w:lang w:val="es-MX"/>
        </w:rPr>
        <w:t>--------------------------------------------------------</w:t>
      </w:r>
      <w:r w:rsidRPr="00E65EBB">
        <w:rPr>
          <w:lang w:val="es-MX"/>
        </w:rPr>
        <w:t xml:space="preserve">, quien nació en el </w:t>
      </w:r>
      <w:r w:rsidR="00267AB5">
        <w:rPr>
          <w:lang w:val="es-MX"/>
        </w:rPr>
        <w:t>------------------------------------------------</w:t>
      </w:r>
      <w:r w:rsidRPr="00E65EBB">
        <w:rPr>
          <w:lang w:val="es-MX"/>
        </w:rPr>
        <w:t xml:space="preserve">, el día </w:t>
      </w:r>
      <w:r w:rsidR="00267AB5">
        <w:rPr>
          <w:lang w:val="es-MX"/>
        </w:rPr>
        <w:t>--------------------------------------------------------</w:t>
      </w:r>
      <w:r w:rsidRPr="00E65EBB">
        <w:rPr>
          <w:lang w:val="es-MX"/>
        </w:rPr>
        <w:t xml:space="preserve">, siendo hija de </w:t>
      </w:r>
      <w:r w:rsidR="00267AB5">
        <w:rPr>
          <w:lang w:val="es-MX"/>
        </w:rPr>
        <w:t>---------------</w:t>
      </w:r>
      <w:r w:rsidRPr="00E65EBB">
        <w:rPr>
          <w:lang w:val="es-MX"/>
        </w:rPr>
        <w:t xml:space="preserve">y de </w:t>
      </w:r>
      <w:r w:rsidR="00267AB5">
        <w:rPr>
          <w:lang w:val="es-MX"/>
        </w:rPr>
        <w:t>-------------------</w:t>
      </w:r>
      <w:r w:rsidR="00246931" w:rsidRPr="00E65EBB">
        <w:rPr>
          <w:lang w:val="es-MX"/>
        </w:rPr>
        <w:t>.</w:t>
      </w:r>
    </w:p>
    <w:p w14:paraId="4611E762" w14:textId="6097C297" w:rsidR="00292A88" w:rsidRPr="00E65EBB" w:rsidRDefault="00292A88" w:rsidP="00292A88">
      <w:pPr>
        <w:spacing w:line="360" w:lineRule="auto"/>
        <w:jc w:val="both"/>
        <w:rPr>
          <w:lang w:val="es-MX"/>
        </w:rPr>
      </w:pPr>
      <w:r w:rsidRPr="00E65EBB">
        <w:rPr>
          <w:lang w:val="es-MX"/>
        </w:rPr>
        <w:t>03-</w:t>
      </w:r>
      <w:r w:rsidR="00267AB5">
        <w:rPr>
          <w:lang w:val="es-MX"/>
        </w:rPr>
        <w:t>------------------------------------------</w:t>
      </w:r>
      <w:r w:rsidRPr="00E65EBB">
        <w:rPr>
          <w:lang w:val="es-MX"/>
        </w:rPr>
        <w:t xml:space="preserve">, quien nació en </w:t>
      </w:r>
      <w:r w:rsidR="00267AB5">
        <w:rPr>
          <w:lang w:val="es-MX"/>
        </w:rPr>
        <w:t>------------------------------------------</w:t>
      </w:r>
      <w:r w:rsidRPr="00E65EBB">
        <w:rPr>
          <w:lang w:val="es-MX"/>
        </w:rPr>
        <w:t xml:space="preserve">, el día </w:t>
      </w:r>
      <w:r w:rsidR="00267AB5">
        <w:rPr>
          <w:lang w:val="es-MX"/>
        </w:rPr>
        <w:t>--------------------------------------------------------------------</w:t>
      </w:r>
      <w:r w:rsidRPr="00E65EBB">
        <w:rPr>
          <w:lang w:val="es-MX"/>
        </w:rPr>
        <w:t xml:space="preserve">, siendo hijo de </w:t>
      </w:r>
      <w:r w:rsidR="00267AB5">
        <w:rPr>
          <w:lang w:val="es-MX"/>
        </w:rPr>
        <w:t>--------------------</w:t>
      </w:r>
      <w:r w:rsidRPr="00E65EBB">
        <w:rPr>
          <w:lang w:val="es-MX"/>
        </w:rPr>
        <w:t xml:space="preserve"> y </w:t>
      </w:r>
      <w:r w:rsidR="00267AB5">
        <w:rPr>
          <w:lang w:val="es-MX"/>
        </w:rPr>
        <w:t>-------------------------------------------------</w:t>
      </w:r>
    </w:p>
    <w:p w14:paraId="37E66FB9" w14:textId="145563CD" w:rsidR="00292A88" w:rsidRPr="00E65EBB" w:rsidRDefault="00292A88" w:rsidP="00292A88">
      <w:pPr>
        <w:spacing w:line="360" w:lineRule="auto"/>
        <w:jc w:val="both"/>
        <w:rPr>
          <w:lang w:val="es-MX"/>
        </w:rPr>
      </w:pPr>
      <w:r w:rsidRPr="00E65EBB">
        <w:rPr>
          <w:lang w:val="es-MX"/>
        </w:rPr>
        <w:lastRenderedPageBreak/>
        <w:t>04-</w:t>
      </w:r>
      <w:r w:rsidR="00267AB5">
        <w:rPr>
          <w:lang w:val="es-MX"/>
        </w:rPr>
        <w:t>------------------------------------</w:t>
      </w:r>
      <w:r w:rsidRPr="00E65EBB">
        <w:rPr>
          <w:lang w:val="es-MX"/>
        </w:rPr>
        <w:t xml:space="preserve">, quien nació en </w:t>
      </w:r>
      <w:r w:rsidR="00267AB5">
        <w:rPr>
          <w:lang w:val="es-MX"/>
        </w:rPr>
        <w:t>------------------------------------------------</w:t>
      </w:r>
      <w:r w:rsidRPr="00E65EBB">
        <w:rPr>
          <w:lang w:val="es-MX"/>
        </w:rPr>
        <w:t xml:space="preserve">, el día </w:t>
      </w:r>
      <w:r w:rsidR="00267AB5">
        <w:rPr>
          <w:lang w:val="es-MX"/>
        </w:rPr>
        <w:t>-----------------------------------------------------------------------------</w:t>
      </w:r>
      <w:r w:rsidRPr="00E65EBB">
        <w:rPr>
          <w:lang w:val="es-MX"/>
        </w:rPr>
        <w:t xml:space="preserve">, siendo hija de </w:t>
      </w:r>
      <w:r w:rsidR="00267AB5">
        <w:rPr>
          <w:lang w:val="es-MX"/>
        </w:rPr>
        <w:t>---------------------------------------</w:t>
      </w:r>
    </w:p>
    <w:p w14:paraId="1E58CCDF" w14:textId="7A0535D0" w:rsidR="00292A88" w:rsidRPr="00E65EBB" w:rsidRDefault="00292A88" w:rsidP="00246931">
      <w:pPr>
        <w:spacing w:line="360" w:lineRule="auto"/>
        <w:jc w:val="both"/>
        <w:rPr>
          <w:lang w:val="es-MX"/>
        </w:rPr>
      </w:pPr>
      <w:r w:rsidRPr="00E65EBB">
        <w:rPr>
          <w:lang w:val="es-MX"/>
        </w:rPr>
        <w:t>05-</w:t>
      </w:r>
      <w:r w:rsidR="00267AB5">
        <w:rPr>
          <w:lang w:val="es-MX"/>
        </w:rPr>
        <w:t>-------------------------------------------------------</w:t>
      </w:r>
      <w:r w:rsidRPr="00E65EBB">
        <w:rPr>
          <w:lang w:val="es-MX"/>
        </w:rPr>
        <w:t xml:space="preserve">, quien nació en el </w:t>
      </w:r>
      <w:r w:rsidR="00267AB5">
        <w:rPr>
          <w:lang w:val="es-MX"/>
        </w:rPr>
        <w:t>---------------------------------------------------</w:t>
      </w:r>
      <w:r w:rsidRPr="00E65EBB">
        <w:rPr>
          <w:lang w:val="es-MX"/>
        </w:rPr>
        <w:t xml:space="preserve">, el día </w:t>
      </w:r>
      <w:r w:rsidR="00267AB5">
        <w:rPr>
          <w:lang w:val="es-MX"/>
        </w:rPr>
        <w:t>--------------------------------------------------------------</w:t>
      </w:r>
      <w:r w:rsidRPr="00E65EBB">
        <w:rPr>
          <w:lang w:val="es-MX"/>
        </w:rPr>
        <w:t xml:space="preserve">, siendo hijo de </w:t>
      </w:r>
      <w:r w:rsidR="00267AB5">
        <w:rPr>
          <w:lang w:val="es-MX"/>
        </w:rPr>
        <w:t>--------------------</w:t>
      </w:r>
      <w:r w:rsidRPr="00E65EBB">
        <w:rPr>
          <w:lang w:val="es-MX"/>
        </w:rPr>
        <w:t xml:space="preserve"> y </w:t>
      </w:r>
      <w:r w:rsidR="00267AB5">
        <w:rPr>
          <w:lang w:val="es-MX"/>
        </w:rPr>
        <w:t>----------------------------</w:t>
      </w:r>
      <w:r w:rsidR="00246931" w:rsidRPr="00E65EBB">
        <w:rPr>
          <w:lang w:val="es-MX"/>
        </w:rPr>
        <w:t>.</w:t>
      </w:r>
    </w:p>
    <w:p w14:paraId="4A093201" w14:textId="3A275BB1" w:rsidR="00E17160" w:rsidRPr="00E65EBB" w:rsidRDefault="00292A88" w:rsidP="003E2DDE">
      <w:pPr>
        <w:spacing w:line="360" w:lineRule="auto"/>
        <w:jc w:val="both"/>
        <w:rPr>
          <w:lang w:eastAsia="es-SV"/>
        </w:rPr>
      </w:pPr>
      <w:r w:rsidRPr="00E65EBB">
        <w:rPr>
          <w:rFonts w:eastAsia="Calibri"/>
          <w:bCs/>
        </w:rPr>
        <w:t>b)</w:t>
      </w:r>
      <w:r w:rsidRPr="00E65EBB">
        <w:rPr>
          <w:rFonts w:eastAsia="Calibri"/>
        </w:rPr>
        <w:t xml:space="preserve"> Ordenar a la Licenciada Reyna Candelaria Calero de Alvarado, Registradora del Estado Familiar,</w:t>
      </w:r>
      <w:r w:rsidRPr="00E65EBB">
        <w:rPr>
          <w:rFonts w:eastAsia="Calibri"/>
          <w:b/>
        </w:rPr>
        <w:t xml:space="preserve"> </w:t>
      </w:r>
      <w:r w:rsidRPr="00E65EBB">
        <w:rPr>
          <w:rFonts w:eastAsia="Calibri"/>
          <w:b/>
          <w:bCs/>
        </w:rPr>
        <w:t>REPONGA</w:t>
      </w:r>
      <w:r w:rsidRPr="00E65EBB">
        <w:rPr>
          <w:rFonts w:eastAsia="Calibri"/>
          <w:bCs/>
        </w:rPr>
        <w:t xml:space="preserve"> </w:t>
      </w:r>
      <w:r w:rsidRPr="00E65EBB">
        <w:rPr>
          <w:rFonts w:eastAsia="Calibri"/>
        </w:rPr>
        <w:t xml:space="preserve">las </w:t>
      </w:r>
      <w:r w:rsidRPr="00E65EBB">
        <w:rPr>
          <w:rFonts w:eastAsia="Calibri"/>
          <w:b/>
        </w:rPr>
        <w:t>Partidas de Nacimiento</w:t>
      </w:r>
      <w:r w:rsidRPr="00E65EBB">
        <w:rPr>
          <w:rFonts w:eastAsia="Calibri"/>
        </w:rPr>
        <w:t xml:space="preserve"> de las personas antes relacionadas, de conformidad a las disposiciones anteriormente citadas y tomando como documento base</w:t>
      </w:r>
      <w:r w:rsidRPr="00E65EBB">
        <w:rPr>
          <w:lang w:val="es-MX"/>
        </w:rPr>
        <w:t xml:space="preserve"> </w:t>
      </w:r>
      <w:r w:rsidRPr="00E65EBB">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00544D27" w:rsidRPr="00E65EBB">
        <w:rPr>
          <w:rFonts w:eastAsia="Calibri"/>
        </w:rPr>
        <w:t>.</w:t>
      </w:r>
      <w:r w:rsidR="00532A15" w:rsidRPr="00E65EBB">
        <w:rPr>
          <w:lang w:val="es-MX"/>
        </w:rPr>
        <w:t xml:space="preserve"> </w:t>
      </w:r>
      <w:r w:rsidR="00BD5D7F" w:rsidRPr="00E65EBB">
        <w:rPr>
          <w:b/>
          <w:u w:val="single"/>
        </w:rPr>
        <w:t>ACUERDO NÚMERO DOS</w:t>
      </w:r>
      <w:r w:rsidR="00BD5D7F" w:rsidRPr="00E65EBB">
        <w:t xml:space="preserve">.- </w:t>
      </w:r>
      <w:r w:rsidR="00983DCE" w:rsidRPr="00E65EBB">
        <w:rPr>
          <w:rFonts w:eastAsia="Calibri"/>
          <w:color w:val="000000"/>
        </w:rPr>
        <w:t xml:space="preserve">El Concejo Municipal, en uso de las facultades legales, por unanimidad, </w:t>
      </w:r>
      <w:r w:rsidR="00983DCE" w:rsidRPr="00E65EBB">
        <w:rPr>
          <w:b/>
        </w:rPr>
        <w:t>ACUERDA</w:t>
      </w:r>
      <w:r w:rsidR="00983DCE" w:rsidRPr="00E65EBB">
        <w:t xml:space="preserve">: Autorizar </w:t>
      </w:r>
      <w:r w:rsidR="008222B1" w:rsidRPr="00E65EBB">
        <w:t xml:space="preserve">a </w:t>
      </w:r>
      <w:r w:rsidR="00983DCE" w:rsidRPr="00E65EBB">
        <w:t xml:space="preserve">la </w:t>
      </w:r>
      <w:r w:rsidR="008222B1" w:rsidRPr="00E65EBB">
        <w:t>Tesorera Municipal, Licda. Katy Elizabeth Chirino, para que</w:t>
      </w:r>
      <w:r w:rsidR="00CC4D77" w:rsidRPr="00E65EBB">
        <w:t xml:space="preserve"> a partir del mes de enero a julio del año 2020, </w:t>
      </w:r>
      <w:r w:rsidR="008222B1" w:rsidRPr="00E65EBB">
        <w:rPr>
          <w:b/>
        </w:rPr>
        <w:t xml:space="preserve">EFECTÚE EROGACIÓN MENSUAL </w:t>
      </w:r>
      <w:r w:rsidR="008222B1" w:rsidRPr="00E65EBB">
        <w:t>por</w:t>
      </w:r>
      <w:r w:rsidR="00CC4D77" w:rsidRPr="00E65EBB">
        <w:t xml:space="preserve"> medio de cheque por</w:t>
      </w:r>
      <w:r w:rsidR="008222B1" w:rsidRPr="00E65EBB">
        <w:t xml:space="preserve"> la cantidad de</w:t>
      </w:r>
      <w:r w:rsidR="00983DCE" w:rsidRPr="00E65EBB">
        <w:t xml:space="preserve"> tres mil trecientos veinticuatro 00/100 dólares de los Estado Unidos de América ($</w:t>
      </w:r>
      <w:r w:rsidR="00983DCE" w:rsidRPr="00E65EBB">
        <w:rPr>
          <w:b/>
        </w:rPr>
        <w:t>3,324.00</w:t>
      </w:r>
      <w:r w:rsidR="00983DCE" w:rsidRPr="00E65EBB">
        <w:t>), a favor de la CAJA DE CRÉDITO DE JUCUAPA, en concepto de</w:t>
      </w:r>
      <w:r w:rsidR="00983DCE" w:rsidRPr="00E65EBB">
        <w:rPr>
          <w:b/>
        </w:rPr>
        <w:t xml:space="preserve"> CUOTA</w:t>
      </w:r>
      <w:r w:rsidR="00983DCE" w:rsidRPr="00E65EBB">
        <w:t>, del crédito que se autorizó en acuerdo municipal N°2, asentado en el acta N°53 de fecha 04/12/2019, a favor de este Municipio</w:t>
      </w:r>
      <w:r w:rsidR="00CC4D77" w:rsidRPr="00E65EBB">
        <w:t>, con cargo al Fondo General Municipal (Fondos Propios)</w:t>
      </w:r>
      <w:r w:rsidR="00983DCE" w:rsidRPr="00E65EBB">
        <w:t>;</w:t>
      </w:r>
      <w:r w:rsidR="00CC4D77" w:rsidRPr="00E65EBB">
        <w:t xml:space="preserve"> </w:t>
      </w:r>
      <w:r w:rsidR="00983DCE" w:rsidRPr="00E65EBB">
        <w:t>debiendo documentarlo de conformidad al Art. 86 del Código Municipal. COMUNÍQUESE</w:t>
      </w:r>
      <w:r w:rsidR="00532A15" w:rsidRPr="00E65EBB">
        <w:rPr>
          <w:lang w:val="es-MX"/>
        </w:rPr>
        <w:t xml:space="preserve">. </w:t>
      </w:r>
      <w:r w:rsidR="00BD5D7F" w:rsidRPr="00E65EBB">
        <w:rPr>
          <w:b/>
          <w:u w:val="single"/>
        </w:rPr>
        <w:t>ACUERDO NÚMERO TRES</w:t>
      </w:r>
      <w:r w:rsidR="00BD5D7F" w:rsidRPr="00E65EBB">
        <w:t>.-</w:t>
      </w:r>
      <w:r w:rsidR="006A325D" w:rsidRPr="00E65EBB">
        <w:t xml:space="preserve"> </w:t>
      </w:r>
      <w:r w:rsidR="001840D7" w:rsidRPr="00E65EBB">
        <w:rPr>
          <w:rFonts w:eastAsia="Calibri"/>
        </w:rPr>
        <w:t xml:space="preserve">El Concejo Municipal, en uso de las facultades, por unanimidad, </w:t>
      </w:r>
      <w:r w:rsidR="001840D7" w:rsidRPr="00E65EBB">
        <w:rPr>
          <w:rFonts w:eastAsia="Calibri"/>
          <w:b/>
        </w:rPr>
        <w:t>ACUERDA</w:t>
      </w:r>
      <w:r w:rsidR="001840D7" w:rsidRPr="00E65EBB">
        <w:rPr>
          <w:rFonts w:eastAsia="Calibri"/>
        </w:rPr>
        <w:t xml:space="preserve">: </w:t>
      </w:r>
      <w:r w:rsidR="001840D7" w:rsidRPr="00E65EBB">
        <w:rPr>
          <w:rFonts w:eastAsia="Calibri"/>
          <w:b/>
        </w:rPr>
        <w:t>a)</w:t>
      </w:r>
      <w:r w:rsidR="001840D7" w:rsidRPr="00E65EBB">
        <w:rPr>
          <w:rFonts w:eastAsia="Calibri"/>
        </w:rPr>
        <w:t xml:space="preserve"> Aprobar </w:t>
      </w:r>
      <w:r w:rsidR="008E3F73" w:rsidRPr="00E65EBB">
        <w:rPr>
          <w:rFonts w:eastAsia="Calibri"/>
        </w:rPr>
        <w:t>el</w:t>
      </w:r>
      <w:r w:rsidR="001840D7" w:rsidRPr="00E65EBB">
        <w:rPr>
          <w:rFonts w:eastAsia="Calibri"/>
        </w:rPr>
        <w:t xml:space="preserve"> </w:t>
      </w:r>
      <w:r w:rsidR="001840D7" w:rsidRPr="00E65EBB">
        <w:rPr>
          <w:rFonts w:eastAsia="Calibri"/>
          <w:b/>
        </w:rPr>
        <w:t>PERFIL TÉCNICO</w:t>
      </w:r>
      <w:r w:rsidR="001840D7" w:rsidRPr="00E65EBB">
        <w:rPr>
          <w:rFonts w:eastAsia="Calibri"/>
        </w:rPr>
        <w:t>, presentado por el Ing. José Mauricio Serrano Martínez, Encargado de Pavimentación de Calles y Caminos Vecinales, para la ejecución del sub-proyecto denominado: «</w:t>
      </w:r>
      <w:r w:rsidR="004F2A8D" w:rsidRPr="00E65EBB">
        <w:rPr>
          <w:rFonts w:eastAsia="Calibri"/>
        </w:rPr>
        <w:t>REPARACION</w:t>
      </w:r>
      <w:r w:rsidR="003A7530" w:rsidRPr="00E65EBB">
        <w:rPr>
          <w:rFonts w:eastAsia="Calibri"/>
        </w:rPr>
        <w:t xml:space="preserve"> Y CONFORMACION DE CALLES RURAL</w:t>
      </w:r>
      <w:r w:rsidR="004F2A8D" w:rsidRPr="00E65EBB">
        <w:rPr>
          <w:rFonts w:eastAsia="Calibri"/>
        </w:rPr>
        <w:t>ES EN COMUNIDADES: SANTA LUCIA EL CARMEN, COMUNIDAD FLORESTA, COMUNIDAD HOREB</w:t>
      </w:r>
      <w:r w:rsidR="001840D7" w:rsidRPr="00E65EBB">
        <w:rPr>
          <w:rFonts w:eastAsia="Calibri"/>
        </w:rPr>
        <w:t xml:space="preserve">», por contener las especificaciones y presupuestos, con un monto total de </w:t>
      </w:r>
      <w:r w:rsidR="004F2A8D" w:rsidRPr="00E65EBB">
        <w:rPr>
          <w:rFonts w:eastAsia="Calibri"/>
        </w:rPr>
        <w:t>catorce mil cuatrocientos sesenta y siete 59/100</w:t>
      </w:r>
      <w:r w:rsidR="001840D7" w:rsidRPr="00E65EBB">
        <w:rPr>
          <w:rFonts w:eastAsia="Calibri"/>
        </w:rPr>
        <w:t xml:space="preserve"> dólares de los Estados Unidos de América </w:t>
      </w:r>
      <w:r w:rsidR="001840D7" w:rsidRPr="00E65EBB">
        <w:rPr>
          <w:rFonts w:eastAsia="Calibri"/>
          <w:b/>
        </w:rPr>
        <w:t>($</w:t>
      </w:r>
      <w:r w:rsidR="004F2A8D" w:rsidRPr="00E65EBB">
        <w:rPr>
          <w:rFonts w:eastAsia="Calibri"/>
          <w:b/>
        </w:rPr>
        <w:t>14,467.59</w:t>
      </w:r>
      <w:r w:rsidR="001840D7" w:rsidRPr="00E65EBB">
        <w:rPr>
          <w:rFonts w:eastAsia="Calibri"/>
          <w:b/>
        </w:rPr>
        <w:t>)</w:t>
      </w:r>
      <w:r w:rsidR="001840D7" w:rsidRPr="00E65EBB">
        <w:rPr>
          <w:rFonts w:eastAsia="Calibri"/>
        </w:rPr>
        <w:t xml:space="preserve">, el cual forma parte del proyecto denominado: «REPARACIÓN Y MANTENIMIENTO </w:t>
      </w:r>
      <w:r w:rsidR="004F2A8D" w:rsidRPr="00E65EBB">
        <w:rPr>
          <w:rFonts w:eastAsia="Calibri"/>
        </w:rPr>
        <w:t>DE CALLES URBANAS Y RURALES 2020</w:t>
      </w:r>
      <w:r w:rsidR="001840D7" w:rsidRPr="00E65EBB">
        <w:rPr>
          <w:rFonts w:eastAsia="Calibri"/>
        </w:rPr>
        <w:t xml:space="preserve">»; </w:t>
      </w:r>
      <w:r w:rsidR="001840D7" w:rsidRPr="00E65EBB">
        <w:rPr>
          <w:rFonts w:eastAsia="Calibri"/>
          <w:b/>
        </w:rPr>
        <w:t>b)</w:t>
      </w:r>
      <w:r w:rsidR="001840D7" w:rsidRPr="00E65EBB">
        <w:rPr>
          <w:rFonts w:eastAsia="Calibri"/>
        </w:rPr>
        <w:t xml:space="preserve"> Autorizar a la Tesorera Municipal, para que erogue de la cuenta destinada a la ejecución del proyecto denominado: «REPARACIÓN Y MANTENIMIENTO </w:t>
      </w:r>
      <w:r w:rsidR="004F2A8D" w:rsidRPr="00E65EBB">
        <w:rPr>
          <w:rFonts w:eastAsia="Calibri"/>
        </w:rPr>
        <w:t>DE CALLES URBANAS Y RURALES 2020</w:t>
      </w:r>
      <w:r w:rsidR="001840D7" w:rsidRPr="00E65EBB">
        <w:rPr>
          <w:rFonts w:eastAsia="Calibri"/>
        </w:rPr>
        <w:t xml:space="preserve">», hasta el monto total que establece la Carpeta Técnica para la ejecución del sub-proyecto denominado: </w:t>
      </w:r>
      <w:r w:rsidR="004F2A8D" w:rsidRPr="00E65EBB">
        <w:rPr>
          <w:rFonts w:eastAsia="Calibri"/>
        </w:rPr>
        <w:t>«REPARACION</w:t>
      </w:r>
      <w:r w:rsidR="003A7530" w:rsidRPr="00E65EBB">
        <w:rPr>
          <w:rFonts w:eastAsia="Calibri"/>
        </w:rPr>
        <w:t xml:space="preserve"> Y CONFORMACION DE CALLES RURAL</w:t>
      </w:r>
      <w:r w:rsidR="004F2A8D" w:rsidRPr="00E65EBB">
        <w:rPr>
          <w:rFonts w:eastAsia="Calibri"/>
        </w:rPr>
        <w:t>ES EN COMUNIDADES: SANTA LUCIA EL CARMEN, COMUNIDAD FLORESTA, COMUNIDAD HOREB»</w:t>
      </w:r>
      <w:r w:rsidR="001840D7" w:rsidRPr="00E65EBB">
        <w:rPr>
          <w:rFonts w:eastAsia="Calibri"/>
        </w:rPr>
        <w:t>. COMUNÍQUESE.</w:t>
      </w:r>
      <w:r w:rsidR="00532A15" w:rsidRPr="00E65EBB">
        <w:rPr>
          <w:lang w:val="es-MX"/>
        </w:rPr>
        <w:t xml:space="preserve"> </w:t>
      </w:r>
      <w:r w:rsidR="00CF5163" w:rsidRPr="00E65EBB">
        <w:rPr>
          <w:b/>
          <w:kern w:val="2"/>
          <w:u w:val="single"/>
        </w:rPr>
        <w:t>ACUERDO NÚMERO CUATRO</w:t>
      </w:r>
      <w:r w:rsidR="00CF5163" w:rsidRPr="00E65EBB">
        <w:rPr>
          <w:kern w:val="2"/>
        </w:rPr>
        <w:t xml:space="preserve">.- </w:t>
      </w:r>
      <w:r w:rsidR="00CF5163" w:rsidRPr="00E65EBB">
        <w:rPr>
          <w:lang w:eastAsia="es-SV"/>
        </w:rPr>
        <w:t xml:space="preserve">Vista el </w:t>
      </w:r>
      <w:r w:rsidR="00CF5163" w:rsidRPr="00E65EBB">
        <w:t>Acta de Evaluación de Ofertas y Recomendación, de</w:t>
      </w:r>
      <w:r w:rsidR="00CF5163" w:rsidRPr="00E65EBB">
        <w:rPr>
          <w:b/>
        </w:rPr>
        <w:t xml:space="preserve"> </w:t>
      </w:r>
      <w:r w:rsidR="00CF5163" w:rsidRPr="00E65EBB">
        <w:t xml:space="preserve">las doce horas del día 17 de julio del año 2020, suscrita por los integrantes de la Comisión Evaluadora de Ofertas, nombrada para el procedimiento administrativo, con </w:t>
      </w:r>
      <w:r w:rsidR="00CF5163" w:rsidRPr="00E65EBB">
        <w:lastRenderedPageBreak/>
        <w:t>referencia CD</w:t>
      </w:r>
      <w:r w:rsidR="00CF5163" w:rsidRPr="00E65EBB">
        <w:rPr>
          <w:lang w:val="es-SV"/>
        </w:rPr>
        <w:t xml:space="preserve"> - 02 / 2020 - AMZ, «ADQUISICIÓN DE DOS MINICARGADORES Y SUS ADITAMENTOS: FRESADORA, MINIPAVIMENTADORA Y BARREDORA DE CAJÓN PARA LA REMOCIÓN DE ESCOMBROS DE VIVIENDAS Y EL RESTABLECIMIENTO DE LA RED VIAL RURAL Y URBANA DE LA CIUDAD DE ZACATECOLUCA»; el Concejo Municipal, </w:t>
      </w:r>
      <w:r w:rsidR="00CF5163" w:rsidRPr="00E65EBB">
        <w:rPr>
          <w:b/>
          <w:lang w:eastAsia="es-SV"/>
        </w:rPr>
        <w:t>CONSIDERANDO</w:t>
      </w:r>
      <w:r w:rsidR="00CF5163" w:rsidRPr="00E65EBB">
        <w:rPr>
          <w:lang w:eastAsia="es-SV"/>
        </w:rPr>
        <w:t>:</w:t>
      </w:r>
      <w:r w:rsidR="00CF5163" w:rsidRPr="00E65EBB">
        <w:rPr>
          <w:b/>
          <w:lang w:eastAsia="es-SV"/>
        </w:rPr>
        <w:t xml:space="preserve"> I.-</w:t>
      </w:r>
      <w:r w:rsidR="00CF5163" w:rsidRPr="00E65EBB">
        <w:rPr>
          <w:lang w:eastAsia="es-SV"/>
        </w:rPr>
        <w:t xml:space="preserve"> Que consta en el acta referida, que se</w:t>
      </w:r>
      <w:r w:rsidR="00CF5163" w:rsidRPr="00E65EBB">
        <w:t xml:space="preserve"> efectuó la convocatoria electrónica en el Sitio WEB COMPRASAL, de los cuales dos presentaron su oferta, siendo éstas: COMPAÑÍA GENERAL DE EQUIPOS, S. A. DE C. V.</w:t>
      </w:r>
      <w:r w:rsidR="00CF5163" w:rsidRPr="00E65EBB">
        <w:rPr>
          <w:lang w:eastAsia="es-SV"/>
        </w:rPr>
        <w:t xml:space="preserve">, por un valor total de </w:t>
      </w:r>
      <w:r w:rsidR="00CF5163" w:rsidRPr="00E65EBB">
        <w:rPr>
          <w:lang w:val="es-SV"/>
        </w:rPr>
        <w:t>$147,190.50; y, CONSTRUMARKET, S. A. DE C. V., por el monto total de $181,082.50</w:t>
      </w:r>
      <w:r w:rsidR="00CF5163" w:rsidRPr="00E65EBB">
        <w:rPr>
          <w:lang w:eastAsia="es-SV"/>
        </w:rPr>
        <w:t xml:space="preserve">; </w:t>
      </w:r>
      <w:r w:rsidR="00CF5163" w:rsidRPr="00E65EBB">
        <w:rPr>
          <w:b/>
          <w:lang w:eastAsia="es-SV"/>
        </w:rPr>
        <w:t>II.</w:t>
      </w:r>
      <w:r w:rsidR="00CF5163" w:rsidRPr="00E65EBB">
        <w:rPr>
          <w:lang w:eastAsia="es-SV"/>
        </w:rPr>
        <w:t>- Que se agotaron las etapas de evaluación, resultando la siguiente evaluación final: COMPAÑÍA GENERAL DE EQUIPOS, S. A. de C. V., con un puntaje total de 97.07; y, CONSTRUMARKET, S. A. de C. V., con un puntaje total de 90.00; por lo que la Comisión Evaluadora de Ofertas (CEO), recomienda adjudicar al</w:t>
      </w:r>
      <w:r w:rsidR="00CF5163" w:rsidRPr="00E65EBB">
        <w:t xml:space="preserve"> oferente COMPAÑÍA GENERAL DE EQUIPOS, S. A. de C. V., por ser el mejor evaluado</w:t>
      </w:r>
      <w:r w:rsidR="00CF5163" w:rsidRPr="00E65EBB">
        <w:rPr>
          <w:lang w:eastAsia="es-SV"/>
        </w:rPr>
        <w:t xml:space="preserve">; </w:t>
      </w:r>
      <w:r w:rsidR="00CF5163" w:rsidRPr="00E65EBB">
        <w:rPr>
          <w:b/>
          <w:lang w:eastAsia="es-SV"/>
        </w:rPr>
        <w:t>III.-</w:t>
      </w:r>
      <w:r w:rsidR="00CF5163" w:rsidRPr="00E65EBB">
        <w:rPr>
          <w:bCs/>
        </w:rPr>
        <w:t xml:space="preserve"> Que a juicio de este Concejo, es atendible la recomendación de la CEO, por haberse agotado en debida forma las etapas de la evaluación y tomando en consideración </w:t>
      </w:r>
      <w:r w:rsidR="00CF5163" w:rsidRPr="00E65EBB">
        <w:t>que la oferta que se recomienda adjudicar, cumple con las condiciones establecidas en las Bases de Licitación y Términos de Referencia; asimismo, la oferta económica está acorde a los precios del mercado; en ese sentido, conviene a los intereses de este Municipio;</w:t>
      </w:r>
      <w:r w:rsidR="00CF5163" w:rsidRPr="00E65EBB">
        <w:rPr>
          <w:b/>
          <w:lang w:eastAsia="es-SV"/>
        </w:rPr>
        <w:t xml:space="preserve"> POR TANTO, </w:t>
      </w:r>
      <w:r w:rsidR="00CF5163" w:rsidRPr="00E65EBB">
        <w:t>con base a los artículos 30 numeral 9 del Código Municipal; 56 inciso cuarto y 63 de la Ley de Adquisiciones y Contrataciones de la Administración Pública (LACAP) y a lo regulado en las Bases de Licitación</w:t>
      </w:r>
      <w:r w:rsidR="00CF5163" w:rsidRPr="00E65EBB">
        <w:rPr>
          <w:lang w:eastAsia="es-SV"/>
        </w:rPr>
        <w:t xml:space="preserve">, por </w:t>
      </w:r>
      <w:r w:rsidR="0077532A" w:rsidRPr="00E65EBB">
        <w:rPr>
          <w:lang w:eastAsia="es-SV"/>
        </w:rPr>
        <w:t>mayoría</w:t>
      </w:r>
      <w:r w:rsidR="00CF5163" w:rsidRPr="00E65EBB">
        <w:rPr>
          <w:lang w:eastAsia="es-SV"/>
        </w:rPr>
        <w:t>,</w:t>
      </w:r>
      <w:r w:rsidR="00CF5163" w:rsidRPr="00E65EBB">
        <w:rPr>
          <w:b/>
          <w:lang w:eastAsia="es-SV"/>
        </w:rPr>
        <w:t xml:space="preserve"> ACUERDA: a) </w:t>
      </w:r>
      <w:r w:rsidR="00CF5163" w:rsidRPr="00E65EBB">
        <w:rPr>
          <w:b/>
        </w:rPr>
        <w:t xml:space="preserve">ADJUDICAR </w:t>
      </w:r>
      <w:r w:rsidR="00CF5163" w:rsidRPr="00E65EBB">
        <w:t xml:space="preserve">la Contratación Directa, con referencia </w:t>
      </w:r>
      <w:r w:rsidR="00CF5163" w:rsidRPr="00E65EBB">
        <w:rPr>
          <w:b/>
          <w:lang w:val="es-SV"/>
        </w:rPr>
        <w:t>CD - 02 / 2020 - AMZ, «ADQUISICION DE DOS MINICARGADORES Y SUS ADITAMENTOS: FRESADORA, MINIPAVIMENTADORA Y BARREDORA DE CAJÓN PARA LA REMOCIÓN DE ESCOMBROS DE VIVIENDAS Y EL RESTABLECIMIENTO DE LA RED VIAL RURAL Y URBANA DE LA CIUDAD DE ZACATECOLUCA»</w:t>
      </w:r>
      <w:r w:rsidR="00CF5163" w:rsidRPr="00E65EBB">
        <w:rPr>
          <w:lang w:val="es-SV"/>
        </w:rPr>
        <w:t>, a</w:t>
      </w:r>
      <w:r w:rsidR="00CF5163" w:rsidRPr="00E65EBB">
        <w:rPr>
          <w:spacing w:val="1"/>
        </w:rPr>
        <w:t xml:space="preserve"> </w:t>
      </w:r>
      <w:r w:rsidR="00CF5163" w:rsidRPr="00E65EBB">
        <w:t>la sociedad COMPAÑÍA GENERAL DE EQUIPOS, S. A. DE C. V.</w:t>
      </w:r>
      <w:r w:rsidR="00CF5163" w:rsidRPr="00E65EBB">
        <w:rPr>
          <w:lang w:eastAsia="es-SV"/>
        </w:rPr>
        <w:t xml:space="preserve">, </w:t>
      </w:r>
      <w:r w:rsidR="00CF5163" w:rsidRPr="00E65EBB">
        <w:rPr>
          <w:spacing w:val="1"/>
        </w:rPr>
        <w:t>por un monto total de CIENTO CUARENTA Y SIETE MIL CIENTO NOVENTA 50/100 DOLARES DE LOS ESTADOS UNIDOS DE AMÉRICA ($147,190.50), con un plazo contractual de NOVENTA (90) DIAS, contados a partir de la Orden de Inicio que emita el Administrador de Contrato</w:t>
      </w:r>
      <w:r w:rsidR="00CF5163" w:rsidRPr="00E65EBB">
        <w:rPr>
          <w:lang w:eastAsia="es-SV"/>
        </w:rPr>
        <w:t xml:space="preserve">. La fuente de financiamiento serán los fondos de la cuenta denominada: </w:t>
      </w:r>
      <w:r w:rsidR="006A0AFC" w:rsidRPr="00E65EBB">
        <w:rPr>
          <w:rFonts w:eastAsia="Calibri"/>
        </w:rPr>
        <w:t xml:space="preserve">«AMZ - </w:t>
      </w:r>
      <w:r w:rsidR="006A0AFC" w:rsidRPr="00E65EBB">
        <w:rPr>
          <w:lang w:val="es-SV"/>
        </w:rPr>
        <w:t xml:space="preserve">ADQUISICIÓN DE EQUIPO DE TERRACERÍA </w:t>
      </w:r>
      <w:r w:rsidR="006A0AFC" w:rsidRPr="00E65EBB">
        <w:rPr>
          <w:rFonts w:eastAsia="Calibri"/>
        </w:rPr>
        <w:t>- TORMENTA TROPICAL AMANDA - REHABILITACIÓN DE CAMINOS - FERRE»</w:t>
      </w:r>
      <w:r w:rsidR="00CF5163" w:rsidRPr="00E65EBB">
        <w:rPr>
          <w:lang w:eastAsia="es-SV"/>
        </w:rPr>
        <w:t xml:space="preserve">; </w:t>
      </w:r>
      <w:r w:rsidR="00CF5163" w:rsidRPr="00E65EBB">
        <w:rPr>
          <w:b/>
          <w:lang w:eastAsia="es-SV"/>
        </w:rPr>
        <w:t>b)</w:t>
      </w:r>
      <w:r w:rsidR="00CF5163" w:rsidRPr="00E65EBB">
        <w:rPr>
          <w:lang w:eastAsia="es-SV"/>
        </w:rPr>
        <w:t xml:space="preserve"> Autorizar al Alcalde Municipal, Doctor Francisco Salvador Hirezi Morataya, para que </w:t>
      </w:r>
      <w:r w:rsidR="00CF5163" w:rsidRPr="00E65EBB">
        <w:rPr>
          <w:b/>
          <w:lang w:eastAsia="es-SV"/>
        </w:rPr>
        <w:t>FIRME EL CONTRATO</w:t>
      </w:r>
      <w:r w:rsidR="00CF5163" w:rsidRPr="00E65EBB">
        <w:rPr>
          <w:lang w:eastAsia="es-SV"/>
        </w:rPr>
        <w:t xml:space="preserve"> respectivo, actuando en la calidad indicada en el Art. 47 del Código Municipal; </w:t>
      </w:r>
      <w:r w:rsidR="00CF5163" w:rsidRPr="00E65EBB">
        <w:rPr>
          <w:b/>
          <w:lang w:eastAsia="es-SV"/>
        </w:rPr>
        <w:t>c)</w:t>
      </w:r>
      <w:r w:rsidR="00CF5163" w:rsidRPr="00E65EBB">
        <w:rPr>
          <w:lang w:eastAsia="es-SV"/>
        </w:rPr>
        <w:t xml:space="preserve"> Ordenar a la Jefatura de la Unidad de Adquisiciones y Contrataciones Institucional (UACI), realizar la </w:t>
      </w:r>
      <w:r w:rsidR="00CF5163" w:rsidRPr="00E65EBB">
        <w:rPr>
          <w:b/>
          <w:lang w:eastAsia="es-SV"/>
        </w:rPr>
        <w:t>NOTIFICACIÓN</w:t>
      </w:r>
      <w:r w:rsidR="00CF5163" w:rsidRPr="00E65EBB">
        <w:rPr>
          <w:lang w:eastAsia="es-SV"/>
        </w:rPr>
        <w:t xml:space="preserve"> conforme a la Ley; </w:t>
      </w:r>
      <w:r w:rsidR="00CF5163" w:rsidRPr="00E65EBB">
        <w:rPr>
          <w:b/>
          <w:lang w:eastAsia="es-SV"/>
        </w:rPr>
        <w:t xml:space="preserve">d) </w:t>
      </w:r>
      <w:r w:rsidR="00CF5163" w:rsidRPr="00E65EBB">
        <w:rPr>
          <w:lang w:eastAsia="es-SV"/>
        </w:rPr>
        <w:t xml:space="preserve">Ordenar a la Tesorera Municipal, </w:t>
      </w:r>
      <w:r w:rsidR="00CF5163" w:rsidRPr="00E65EBB">
        <w:rPr>
          <w:b/>
          <w:lang w:eastAsia="es-SV"/>
        </w:rPr>
        <w:t>EFECTUAR LAS EROGACIONES</w:t>
      </w:r>
      <w:r w:rsidR="00CF5163" w:rsidRPr="00E65EBB">
        <w:rPr>
          <w:lang w:eastAsia="es-SV"/>
        </w:rPr>
        <w:t xml:space="preserve"> con cargo a la cuenta destinada al proyecto, de la forma establecida en el contrato que se suscriba. Los pagos se comprobarán conforme a lo establecido el Art. 86 inciso segundo del Código Municipal. Nombrar Administrador de Contrato, </w:t>
      </w:r>
      <w:r w:rsidR="00CF5163" w:rsidRPr="00E65EBB">
        <w:rPr>
          <w:i/>
          <w:lang w:eastAsia="es-SV"/>
        </w:rPr>
        <w:t xml:space="preserve">ad </w:t>
      </w:r>
      <w:r w:rsidR="00CF5163" w:rsidRPr="00E65EBB">
        <w:rPr>
          <w:i/>
          <w:lang w:eastAsia="es-SV"/>
        </w:rPr>
        <w:lastRenderedPageBreak/>
        <w:t>honorem</w:t>
      </w:r>
      <w:r w:rsidR="00CF5163" w:rsidRPr="00E65EBB">
        <w:rPr>
          <w:lang w:eastAsia="es-SV"/>
        </w:rPr>
        <w:t xml:space="preserve">, al Arq. Ever Edgardo Flores Rivas, por ostentar el cargo de Técnico de Proyectos, de esta Municipalidad. </w:t>
      </w:r>
      <w:r w:rsidR="00264E8E" w:rsidRPr="00E65EBB">
        <w:rPr>
          <w:lang w:eastAsia="es-SV"/>
        </w:rPr>
        <w:t xml:space="preserve">Se hace constar que los Sres. Ever Stanley Henríquez Cruz, Carlos Arturo Araujo Gómez, Elmer Arturo Rubio Orantes, Héctor Arnoldo Cruz Rodríguez; y, Maritza Elizabeth Vásquez de Ayala; cuarto, sexto, séptimo, octavo y décimo Regidores Propietarios, respectivamente; salvan su voto en el presente acuerdo, en uso de la facultad establecida en el Art. 45 de Código Municipal. </w:t>
      </w:r>
      <w:r w:rsidR="00CF5163" w:rsidRPr="00E65EBB">
        <w:rPr>
          <w:lang w:eastAsia="es-SV"/>
        </w:rPr>
        <w:t>COMUNÍQUESE.</w:t>
      </w:r>
      <w:r w:rsidR="00532A15" w:rsidRPr="00E65EBB">
        <w:rPr>
          <w:lang w:val="es-MX"/>
        </w:rPr>
        <w:t xml:space="preserve"> </w:t>
      </w:r>
      <w:r w:rsidR="00BD5D7F" w:rsidRPr="00E65EBB">
        <w:rPr>
          <w:b/>
          <w:u w:val="single"/>
        </w:rPr>
        <w:t>ACUERDO NÚMERO CINCO</w:t>
      </w:r>
      <w:r w:rsidR="006A325D" w:rsidRPr="00E65EBB">
        <w:t xml:space="preserve">.- </w:t>
      </w:r>
      <w:r w:rsidR="0033388B" w:rsidRPr="00E65EBB">
        <w:rPr>
          <w:rFonts w:eastAsia="Calibri"/>
          <w:lang w:val="es-SV" w:eastAsia="en-US"/>
        </w:rPr>
        <w:t xml:space="preserve">El Concejo Municipal, en uso de las facultades que le confiere el Código Municipal, y la Ley de Adquisiciones y Contrataciones de la Administración Pública, por unanimidad, </w:t>
      </w:r>
      <w:r w:rsidR="0033388B" w:rsidRPr="00E65EBB">
        <w:rPr>
          <w:rFonts w:eastAsia="Calibri"/>
          <w:b/>
          <w:lang w:val="es-SV" w:eastAsia="en-US"/>
        </w:rPr>
        <w:t xml:space="preserve">ACUERDA: </w:t>
      </w:r>
      <w:r w:rsidR="0033388B" w:rsidRPr="00E65EBB">
        <w:rPr>
          <w:rFonts w:eastAsia="Calibri"/>
          <w:lang w:val="es-SV" w:eastAsia="en-US"/>
        </w:rPr>
        <w:t>Aprobar las</w:t>
      </w:r>
      <w:r w:rsidR="0033388B" w:rsidRPr="00E65EBB">
        <w:rPr>
          <w:rFonts w:eastAsia="Calibri"/>
          <w:b/>
          <w:lang w:val="es-SV" w:eastAsia="en-US"/>
        </w:rPr>
        <w:t xml:space="preserve"> BASES DE LICITACIÓN y TÉRMINOS DE REFERENCIA</w:t>
      </w:r>
      <w:r w:rsidR="0033388B" w:rsidRPr="00E65EBB">
        <w:rPr>
          <w:rFonts w:eastAsia="Calibri"/>
        </w:rPr>
        <w:t>, presentadas por la</w:t>
      </w:r>
      <w:r w:rsidR="0033388B" w:rsidRPr="00E65EBB">
        <w:rPr>
          <w:rFonts w:eastAsia="Calibri"/>
          <w:lang w:val="es-SV" w:eastAsia="en-US"/>
        </w:rPr>
        <w:t xml:space="preserve"> Jefatura de la Unidad de Adquisiciones y Contrataciones Institucional, UACI; correspondiente al proceso con referencia:</w:t>
      </w:r>
      <w:r w:rsidR="0033388B" w:rsidRPr="00E65EBB">
        <w:rPr>
          <w:rFonts w:eastAsia="Calibri"/>
          <w:b/>
        </w:rPr>
        <w:t xml:space="preserve"> N° LP-05/2020-AMZ</w:t>
      </w:r>
      <w:r w:rsidR="0033388B" w:rsidRPr="00E65EBB">
        <w:rPr>
          <w:rFonts w:eastAsia="Calibri"/>
        </w:rPr>
        <w:t>, para la contratación de</w:t>
      </w:r>
      <w:r w:rsidR="0033388B" w:rsidRPr="00E65EBB">
        <w:rPr>
          <w:bCs/>
        </w:rPr>
        <w:t>l «SUMINISTRO DE COMBUSTIBLES POR MEDIO DE VALES PARA USO DE LA ALCALDIA MUNICIPAL DE ZACATECOLUCA, DEPARTAMENTO DE LA PAZ»</w:t>
      </w:r>
      <w:r w:rsidR="0033388B" w:rsidRPr="00E65EBB">
        <w:rPr>
          <w:lang w:val="es-SV"/>
        </w:rPr>
        <w:t>.</w:t>
      </w:r>
      <w:r w:rsidR="0033388B" w:rsidRPr="00E65EBB">
        <w:rPr>
          <w:bCs/>
        </w:rPr>
        <w:t xml:space="preserve"> </w:t>
      </w:r>
      <w:r w:rsidR="0033388B" w:rsidRPr="00E65EBB">
        <w:rPr>
          <w:rFonts w:eastAsia="Calibri"/>
        </w:rPr>
        <w:t>COMUNÍQUESE.</w:t>
      </w:r>
      <w:r w:rsidR="00532A15" w:rsidRPr="00E65EBB">
        <w:rPr>
          <w:lang w:val="es-MX"/>
        </w:rPr>
        <w:t xml:space="preserve"> </w:t>
      </w:r>
      <w:r w:rsidR="005A00D1" w:rsidRPr="00E65EBB">
        <w:rPr>
          <w:rFonts w:eastAsia="Calibri"/>
          <w:b/>
          <w:u w:val="single"/>
        </w:rPr>
        <w:t>ACUERDO NÚMERO SEIS</w:t>
      </w:r>
      <w:r w:rsidR="005A00D1" w:rsidRPr="00E65EBB">
        <w:rPr>
          <w:rFonts w:eastAsia="Calibri"/>
        </w:rPr>
        <w:t xml:space="preserve">.- Visto el cuadro comparativo de ofertas presentado por la Jefatura de la UACI, para el procedimiento administrativo precontractual con referencia LG-70/2020-AMZ, SUMINISTRO DE INSUMOS MEDICOS Y DE LIMPIEZA EN EL MARCO DEL PLAN DE EMERGENCIA MUNICIPAL DE COVID-19, PARA EL MUNIICPIO DE ZACATECOLUCA 2020; el Concejo Municipal, en uso de las facultades, por unanimidad, </w:t>
      </w:r>
      <w:r w:rsidR="005A00D1" w:rsidRPr="00E65EBB">
        <w:rPr>
          <w:rFonts w:eastAsia="Calibri"/>
          <w:b/>
        </w:rPr>
        <w:t>ACUERDA:</w:t>
      </w:r>
      <w:r w:rsidR="005A00D1" w:rsidRPr="00E65EBB">
        <w:rPr>
          <w:rFonts w:eastAsia="Calibri"/>
        </w:rPr>
        <w:t xml:space="preserve"> </w:t>
      </w:r>
      <w:r w:rsidR="005A00D1" w:rsidRPr="00E65EBB">
        <w:rPr>
          <w:rFonts w:eastAsia="Calibri"/>
          <w:b/>
        </w:rPr>
        <w:t>a)</w:t>
      </w:r>
      <w:r w:rsidR="005A00D1" w:rsidRPr="00E65EBB">
        <w:rPr>
          <w:rFonts w:eastAsia="Calibri"/>
        </w:rPr>
        <w:t xml:space="preserve"> Autorizar las </w:t>
      </w:r>
      <w:r w:rsidR="005A00D1" w:rsidRPr="00E65EBB">
        <w:rPr>
          <w:rFonts w:eastAsia="Calibri"/>
          <w:b/>
        </w:rPr>
        <w:t>adjudicaciones parciales</w:t>
      </w:r>
      <w:r w:rsidR="005A00D1" w:rsidRPr="00E65EBB">
        <w:rPr>
          <w:rFonts w:eastAsia="Calibri"/>
        </w:rPr>
        <w:t xml:space="preserve"> del proceso con referencia </w:t>
      </w:r>
      <w:r w:rsidR="005A00D1" w:rsidRPr="00E65EBB">
        <w:rPr>
          <w:rFonts w:eastAsia="Calibri"/>
          <w:b/>
        </w:rPr>
        <w:t>LG-70/2020-AMZ, SUMINISTRO DE INSUMOS MEDICOS Y DE LIMPIEZA EN EL MARCO DEL PLAN DE EMERGENCIA MUNICIPAL DE COVID-19, PARA EL MUNICIPIO DE ZACATECOLUCA 2020</w:t>
      </w:r>
      <w:r w:rsidR="005A00D1" w:rsidRPr="00E65EBB">
        <w:rPr>
          <w:rFonts w:eastAsia="Calibri"/>
        </w:rPr>
        <w:t xml:space="preserve">, de la siguiente manera: 1.- Adjudicar la contratación parcial de la Sociedad </w:t>
      </w:r>
      <w:r w:rsidR="005A00D1" w:rsidRPr="00E65EBB">
        <w:rPr>
          <w:rFonts w:eastAsia="Calibri"/>
          <w:b/>
        </w:rPr>
        <w:t>PROQUINSA, S.A. de C.V.</w:t>
      </w:r>
      <w:r w:rsidR="005A00D1" w:rsidRPr="00E65EBB">
        <w:rPr>
          <w:rFonts w:eastAsia="Calibri"/>
        </w:rPr>
        <w:t xml:space="preserve">, por el monto total de $6,400.00 en productos de Lejía; 2.- Adjudicar la contratación parcial de la Sociedad </w:t>
      </w:r>
      <w:r w:rsidR="005A00D1" w:rsidRPr="00E65EBB">
        <w:rPr>
          <w:rFonts w:eastAsia="Calibri"/>
          <w:b/>
        </w:rPr>
        <w:t>INVERTIVA EL SALVADOR, S.A. de C.V.</w:t>
      </w:r>
      <w:r w:rsidR="005A00D1" w:rsidRPr="00E65EBB">
        <w:rPr>
          <w:rFonts w:eastAsia="Calibri"/>
        </w:rPr>
        <w:t xml:space="preserve">, por el monto total de $1,119.20, en productos de guantes de látex; 3.- Adjudicar la contratación parcial de la Sra. </w:t>
      </w:r>
      <w:r w:rsidR="005A00D1" w:rsidRPr="00E65EBB">
        <w:rPr>
          <w:rFonts w:eastAsia="Calibri"/>
          <w:b/>
        </w:rPr>
        <w:t>UDP CREACIONES HERIANA</w:t>
      </w:r>
      <w:r w:rsidR="005A00D1" w:rsidRPr="00E65EBB">
        <w:rPr>
          <w:rFonts w:eastAsia="Calibri"/>
        </w:rPr>
        <w:t xml:space="preserve">, por el monto total de $3,200.00, en productos de mascarillas KN95; y, 224 trajes sanitarios con gorro a un precio unitario de $20.00, haciendo un total de $4,480.00; 4.- Adjudicar la contratación parcial de la Sociedad </w:t>
      </w:r>
      <w:r w:rsidR="005A00D1" w:rsidRPr="00E65EBB">
        <w:rPr>
          <w:rFonts w:eastAsia="Calibri"/>
          <w:b/>
        </w:rPr>
        <w:t>BUSINES, S. A. de C. V.</w:t>
      </w:r>
      <w:r w:rsidR="005A00D1" w:rsidRPr="00E65EBB">
        <w:rPr>
          <w:rFonts w:eastAsia="Calibri"/>
        </w:rPr>
        <w:t xml:space="preserve">, por el monto total de $1,920.00, en productos de alcohol gel; siendo la adjudicación total por el monto de dieciséis mil doscientos veintitrés 20/100 dólares de los Estados Unidos de América </w:t>
      </w:r>
      <w:r w:rsidR="005A00D1" w:rsidRPr="00E65EBB">
        <w:rPr>
          <w:rFonts w:eastAsia="Calibri"/>
          <w:b/>
        </w:rPr>
        <w:t>($16,223.20)</w:t>
      </w:r>
      <w:r w:rsidR="005A00D1" w:rsidRPr="00E65EBB">
        <w:rPr>
          <w:rFonts w:eastAsia="Calibri"/>
        </w:rPr>
        <w:t xml:space="preserve">; </w:t>
      </w:r>
      <w:r w:rsidR="005A00D1" w:rsidRPr="00E65EBB">
        <w:rPr>
          <w:rFonts w:eastAsia="Calibri"/>
          <w:b/>
        </w:rPr>
        <w:t>b)</w:t>
      </w:r>
      <w:r w:rsidR="005A00D1" w:rsidRPr="00E65EBB">
        <w:rPr>
          <w:b/>
        </w:rPr>
        <w:t xml:space="preserve"> </w:t>
      </w:r>
      <w:r w:rsidR="005A00D1" w:rsidRPr="00E65EBB">
        <w:t>Ordenar a la Jefatura de la UACI, hacer la notificación de Ley;</w:t>
      </w:r>
      <w:r w:rsidR="005A00D1" w:rsidRPr="00E65EBB">
        <w:rPr>
          <w:b/>
        </w:rPr>
        <w:t xml:space="preserve"> c)</w:t>
      </w:r>
      <w:r w:rsidR="005A00D1" w:rsidRPr="00E65EBB">
        <w:t xml:space="preserve"> Autorizar a la Tesorera Municipal, Licda. Katy Elizabeth Chirino, para que efectué los pagos, de la cuenta denominada: </w:t>
      </w:r>
      <w:r w:rsidR="005A00D1" w:rsidRPr="00E65EBB">
        <w:rPr>
          <w:rFonts w:eastAsia="Calibri"/>
        </w:rPr>
        <w:t>«FONDO DE EMERGENCIA COVID-19, FODES 2%, DECRETO N° 667</w:t>
      </w:r>
      <w:r w:rsidR="005A00D1" w:rsidRPr="00E65EBB">
        <w:t xml:space="preserve">», y aplique la asignación presupuestaria correspondiente del Presupuesto Municipal Vigente, comprobando el gasto de conformidad </w:t>
      </w:r>
      <w:r w:rsidR="00BF0A52" w:rsidRPr="00E65EBB">
        <w:t>a la Ley. Nombrar Administrador</w:t>
      </w:r>
      <w:r w:rsidR="005A00D1" w:rsidRPr="00E65EBB">
        <w:t xml:space="preserve"> de las Órdenes de Compra, </w:t>
      </w:r>
      <w:r w:rsidR="005A00D1" w:rsidRPr="00E65EBB">
        <w:rPr>
          <w:i/>
        </w:rPr>
        <w:t>ad honorem</w:t>
      </w:r>
      <w:r w:rsidR="00741EF9" w:rsidRPr="00E65EBB">
        <w:t>, al Lic</w:t>
      </w:r>
      <w:r w:rsidR="005A00D1" w:rsidRPr="00E65EBB">
        <w:t xml:space="preserve">. </w:t>
      </w:r>
      <w:r w:rsidR="00741EF9" w:rsidRPr="00E65EBB">
        <w:t>Juan José Hernández Domínguez, por ser empleado</w:t>
      </w:r>
      <w:r w:rsidR="005A00D1" w:rsidRPr="00E65EBB">
        <w:t xml:space="preserve"> de esta Alcaldía Municipal. COMUNÍQUESE.</w:t>
      </w:r>
      <w:r w:rsidR="00532A15" w:rsidRPr="00E65EBB">
        <w:rPr>
          <w:lang w:val="es-MX"/>
        </w:rPr>
        <w:t xml:space="preserve"> </w:t>
      </w:r>
      <w:r w:rsidR="00BD5D7F" w:rsidRPr="00E65EBB">
        <w:rPr>
          <w:rFonts w:eastAsia="Calibri"/>
          <w:b/>
          <w:u w:val="single"/>
        </w:rPr>
        <w:t>ACUERDO NÚMERO SIETE</w:t>
      </w:r>
      <w:r w:rsidR="00D465A7" w:rsidRPr="00E65EBB">
        <w:rPr>
          <w:rFonts w:eastAsia="Calibri"/>
        </w:rPr>
        <w:t xml:space="preserve">.- </w:t>
      </w:r>
      <w:r w:rsidR="00EF2B4D" w:rsidRPr="00E65EBB">
        <w:rPr>
          <w:rFonts w:eastAsia="Calibri"/>
          <w:bCs/>
          <w:kern w:val="2"/>
          <w:lang w:eastAsia="en-US"/>
        </w:rPr>
        <w:t>Vist</w:t>
      </w:r>
      <w:r w:rsidR="0066593A" w:rsidRPr="00E65EBB">
        <w:rPr>
          <w:rFonts w:eastAsia="Calibri"/>
          <w:bCs/>
          <w:kern w:val="2"/>
          <w:lang w:eastAsia="en-US"/>
        </w:rPr>
        <w:t>a la Resolución aprobativa N° 03, de fecha 13</w:t>
      </w:r>
      <w:r w:rsidR="00EF2B4D" w:rsidRPr="00E65EBB">
        <w:rPr>
          <w:rFonts w:eastAsia="Calibri"/>
          <w:bCs/>
          <w:kern w:val="2"/>
          <w:lang w:eastAsia="en-US"/>
        </w:rPr>
        <w:t xml:space="preserve"> de julio de 2020, firmada por el Arq.</w:t>
      </w:r>
      <w:r w:rsidR="003F10C9" w:rsidRPr="00E65EBB">
        <w:rPr>
          <w:rFonts w:eastAsia="Calibri"/>
          <w:bCs/>
          <w:kern w:val="2"/>
          <w:lang w:eastAsia="en-US"/>
        </w:rPr>
        <w:t xml:space="preserve"> Ever Edgardo Flores Rivas, Técnico de la Unidad de Proyectos, de esta Administración</w:t>
      </w:r>
      <w:r w:rsidR="00EF2B4D" w:rsidRPr="00E65EBB">
        <w:rPr>
          <w:rFonts w:eastAsia="Calibri"/>
          <w:bCs/>
          <w:kern w:val="2"/>
          <w:lang w:eastAsia="en-US"/>
        </w:rPr>
        <w:t xml:space="preserve"> y Administrador de Contrato de obra pública</w:t>
      </w:r>
      <w:r w:rsidR="00EF2B4D" w:rsidRPr="00E65EBB">
        <w:t xml:space="preserve"> </w:t>
      </w:r>
      <w:r w:rsidR="00EF2B4D" w:rsidRPr="00E65EBB">
        <w:rPr>
          <w:rFonts w:eastAsia="Calibri"/>
          <w:bCs/>
          <w:kern w:val="2"/>
          <w:lang w:eastAsia="en-US"/>
        </w:rPr>
        <w:t xml:space="preserve">del proyecto </w:t>
      </w:r>
      <w:r w:rsidR="00EF2B4D" w:rsidRPr="00E65EBB">
        <w:rPr>
          <w:rFonts w:eastAsia="Calibri"/>
        </w:rPr>
        <w:t>«</w:t>
      </w:r>
      <w:r w:rsidR="0066593A" w:rsidRPr="00E65EBB">
        <w:rPr>
          <w:rFonts w:eastAsia="Calibri"/>
        </w:rPr>
        <w:t>REMODELACION DE ESTADIO ANTONIO TOLEDO VALLE, MUNIC</w:t>
      </w:r>
      <w:r w:rsidR="00DF45C9" w:rsidRPr="00E65EBB">
        <w:rPr>
          <w:rFonts w:eastAsia="Calibri"/>
        </w:rPr>
        <w:t>IPIO DE ZACATECOLUCA, DEPARTAME</w:t>
      </w:r>
      <w:r w:rsidR="0066593A" w:rsidRPr="00E65EBB">
        <w:rPr>
          <w:rFonts w:eastAsia="Calibri"/>
        </w:rPr>
        <w:t>NTO DE LA PAZ, FASE I Y II</w:t>
      </w:r>
      <w:r w:rsidR="00EF2B4D" w:rsidRPr="00E65EBB">
        <w:rPr>
          <w:rFonts w:eastAsia="Calibri"/>
        </w:rPr>
        <w:t>»</w:t>
      </w:r>
      <w:r w:rsidR="00EF2B4D" w:rsidRPr="00E65EBB">
        <w:rPr>
          <w:rFonts w:eastAsia="Calibri"/>
          <w:bCs/>
          <w:kern w:val="2"/>
          <w:lang w:eastAsia="en-US"/>
        </w:rPr>
        <w:t xml:space="preserve">, </w:t>
      </w:r>
      <w:r w:rsidR="00E81C33" w:rsidRPr="00E65EBB">
        <w:rPr>
          <w:rFonts w:eastAsia="Calibri"/>
          <w:bCs/>
          <w:kern w:val="2"/>
          <w:lang w:eastAsia="en-US"/>
        </w:rPr>
        <w:t xml:space="preserve">en la cual </w:t>
      </w:r>
      <w:r w:rsidR="00EF2B4D" w:rsidRPr="00E65EBB">
        <w:rPr>
          <w:rFonts w:eastAsia="Calibri"/>
          <w:bCs/>
          <w:kern w:val="2"/>
          <w:lang w:eastAsia="en-US"/>
        </w:rPr>
        <w:t>solicita</w:t>
      </w:r>
      <w:r w:rsidR="00EF2B4D" w:rsidRPr="00E65EBB">
        <w:rPr>
          <w:rFonts w:eastAsia="Calibri"/>
          <w:kern w:val="2"/>
          <w:lang w:val="es-SV" w:eastAsia="en-US"/>
        </w:rPr>
        <w:t xml:space="preserve"> orden de cambio del referido contrato, adjudicado a la Sociedad </w:t>
      </w:r>
      <w:r w:rsidR="00C40BD7" w:rsidRPr="00E65EBB">
        <w:rPr>
          <w:rFonts w:eastAsia="Calibri"/>
          <w:kern w:val="2"/>
          <w:lang w:val="es-SV" w:eastAsia="en-US"/>
        </w:rPr>
        <w:t>INMOBILIARIA ORIENTAL</w:t>
      </w:r>
      <w:r w:rsidR="00EF2B4D" w:rsidRPr="00E65EBB">
        <w:rPr>
          <w:rFonts w:eastAsia="Calibri"/>
        </w:rPr>
        <w:t>, S. A. DE C. V.</w:t>
      </w:r>
      <w:r w:rsidR="00EF2B4D" w:rsidRPr="00E65EBB">
        <w:rPr>
          <w:rFonts w:eastAsia="Calibri"/>
          <w:kern w:val="2"/>
          <w:lang w:val="es-SV" w:eastAsia="en-US"/>
        </w:rPr>
        <w:t xml:space="preserve">, en el acuerdo Nº </w:t>
      </w:r>
      <w:r w:rsidR="00C40BD7" w:rsidRPr="00E65EBB">
        <w:rPr>
          <w:rFonts w:eastAsia="Calibri"/>
          <w:kern w:val="2"/>
        </w:rPr>
        <w:t>1</w:t>
      </w:r>
      <w:r w:rsidR="00EF2B4D" w:rsidRPr="00E65EBB">
        <w:rPr>
          <w:rFonts w:eastAsia="Calibri"/>
          <w:kern w:val="2"/>
        </w:rPr>
        <w:t>8</w:t>
      </w:r>
      <w:r w:rsidR="00EF2B4D" w:rsidRPr="00E65EBB">
        <w:rPr>
          <w:rFonts w:eastAsia="Calibri"/>
          <w:kern w:val="2"/>
          <w:lang w:val="es-SV" w:eastAsia="en-US"/>
        </w:rPr>
        <w:t xml:space="preserve">, asentado en el </w:t>
      </w:r>
      <w:r w:rsidR="00EF2B4D" w:rsidRPr="00E65EBB">
        <w:rPr>
          <w:rFonts w:eastAsia="Calibri"/>
          <w:kern w:val="2"/>
          <w:lang w:val="es-ES_tradnl" w:eastAsia="en-US"/>
        </w:rPr>
        <w:t xml:space="preserve">acta </w:t>
      </w:r>
      <w:r w:rsidR="00C40BD7" w:rsidRPr="00E65EBB">
        <w:rPr>
          <w:rFonts w:eastAsia="Calibri"/>
          <w:kern w:val="2"/>
          <w:lang w:val="es-ES_tradnl" w:eastAsia="en-US"/>
        </w:rPr>
        <w:t>de la sesión extraordinaria Nº 49,</w:t>
      </w:r>
      <w:r w:rsidR="00EF2B4D" w:rsidRPr="00E65EBB">
        <w:rPr>
          <w:rFonts w:eastAsia="Calibri"/>
          <w:kern w:val="2"/>
          <w:lang w:val="es-ES_tradnl" w:eastAsia="en-US"/>
        </w:rPr>
        <w:t xml:space="preserve"> de fecha </w:t>
      </w:r>
      <w:r w:rsidR="00C40BD7" w:rsidRPr="00E65EBB">
        <w:rPr>
          <w:rFonts w:eastAsia="Calibri"/>
          <w:kern w:val="2"/>
          <w:lang w:val="es-ES_tradnl" w:eastAsia="en-US"/>
        </w:rPr>
        <w:t>08</w:t>
      </w:r>
      <w:r w:rsidR="00C40BD7" w:rsidRPr="00E65EBB">
        <w:rPr>
          <w:rFonts w:eastAsia="Calibri"/>
          <w:kern w:val="2"/>
          <w:lang w:val="es-ES_tradnl"/>
        </w:rPr>
        <w:t>/11</w:t>
      </w:r>
      <w:r w:rsidR="00C40BD7" w:rsidRPr="00E65EBB">
        <w:rPr>
          <w:rFonts w:eastAsia="Calibri"/>
          <w:kern w:val="2"/>
          <w:lang w:val="es-ES_tradnl" w:eastAsia="en-US"/>
        </w:rPr>
        <w:t>/19</w:t>
      </w:r>
      <w:r w:rsidR="00EF2B4D" w:rsidRPr="00E65EBB">
        <w:rPr>
          <w:rFonts w:eastAsia="Calibri"/>
          <w:kern w:val="2"/>
          <w:lang w:val="es-ES_tradnl" w:eastAsia="en-US"/>
        </w:rPr>
        <w:t xml:space="preserve">, con un monto de </w:t>
      </w:r>
      <w:r w:rsidR="00EF2B4D" w:rsidRPr="00E65EBB">
        <w:rPr>
          <w:rFonts w:eastAsia="Calibri"/>
        </w:rPr>
        <w:t>$</w:t>
      </w:r>
      <w:r w:rsidR="00C40BD7" w:rsidRPr="00E65EBB">
        <w:rPr>
          <w:rFonts w:eastAsia="Calibri"/>
        </w:rPr>
        <w:t>529,831.06</w:t>
      </w:r>
      <w:r w:rsidR="00EF2B4D" w:rsidRPr="00E65EBB">
        <w:rPr>
          <w:rFonts w:eastAsia="Calibri"/>
          <w:kern w:val="2"/>
          <w:lang w:val="es-ES_tradnl" w:eastAsia="en-US"/>
        </w:rPr>
        <w:t>; este Concejo,</w:t>
      </w:r>
      <w:r w:rsidR="00EF2B4D" w:rsidRPr="00E65EBB">
        <w:rPr>
          <w:rFonts w:eastAsia="Calibri"/>
          <w:kern w:val="2"/>
          <w:lang w:val="es-SV" w:eastAsia="en-US"/>
        </w:rPr>
        <w:t xml:space="preserve"> </w:t>
      </w:r>
      <w:r w:rsidR="00EF2B4D" w:rsidRPr="00E65EBB">
        <w:rPr>
          <w:rFonts w:eastAsia="Calibri"/>
          <w:b/>
          <w:kern w:val="2"/>
          <w:lang w:val="es-SV" w:eastAsia="en-US"/>
        </w:rPr>
        <w:t>CONSIDERANDO</w:t>
      </w:r>
      <w:r w:rsidR="00EF2B4D" w:rsidRPr="00E65EBB">
        <w:rPr>
          <w:rFonts w:eastAsia="Calibri"/>
          <w:kern w:val="2"/>
          <w:lang w:val="es-SV" w:eastAsia="en-US"/>
        </w:rPr>
        <w:t xml:space="preserve">: </w:t>
      </w:r>
      <w:r w:rsidR="00EF2B4D" w:rsidRPr="00E65EBB">
        <w:rPr>
          <w:rFonts w:eastAsia="Calibri"/>
          <w:b/>
          <w:kern w:val="2"/>
          <w:lang w:val="es-SV" w:eastAsia="en-US"/>
        </w:rPr>
        <w:t>I.-</w:t>
      </w:r>
      <w:r w:rsidR="00EF2B4D" w:rsidRPr="00E65EBB">
        <w:rPr>
          <w:rFonts w:eastAsia="Calibri"/>
          <w:kern w:val="2"/>
          <w:lang w:val="es-SV" w:eastAsia="en-US"/>
        </w:rPr>
        <w:t xml:space="preserve"> Que </w:t>
      </w:r>
      <w:r w:rsidR="00C40BD7" w:rsidRPr="00E65EBB">
        <w:rPr>
          <w:rFonts w:eastAsia="Calibri"/>
          <w:kern w:val="2"/>
          <w:lang w:val="es-SV" w:eastAsia="en-US"/>
        </w:rPr>
        <w:t xml:space="preserve">en fecha 01/07/20, la Sociedad Inmobiliaria Oriental, S.A. de C.V., presento </w:t>
      </w:r>
      <w:r w:rsidR="00A5657A" w:rsidRPr="00E65EBB">
        <w:rPr>
          <w:rFonts w:eastAsia="Calibri"/>
          <w:kern w:val="2"/>
          <w:lang w:val="es-SV" w:eastAsia="en-US"/>
        </w:rPr>
        <w:t>una orden</w:t>
      </w:r>
      <w:r w:rsidR="00C40BD7" w:rsidRPr="00E65EBB">
        <w:rPr>
          <w:rFonts w:eastAsia="Calibri"/>
          <w:kern w:val="2"/>
          <w:lang w:val="es-SV" w:eastAsia="en-US"/>
        </w:rPr>
        <w:t xml:space="preserve"> de cambio al Administrador de Contrato del proyecto en comento</w:t>
      </w:r>
      <w:r w:rsidR="00EF2B4D" w:rsidRPr="00E65EBB">
        <w:rPr>
          <w:rFonts w:eastAsia="Calibri"/>
          <w:kern w:val="2"/>
          <w:lang w:val="es-SV" w:eastAsia="en-US"/>
        </w:rPr>
        <w:t xml:space="preserve">, justificando la petición </w:t>
      </w:r>
      <w:r w:rsidR="00A5657A" w:rsidRPr="00E65EBB">
        <w:rPr>
          <w:rFonts w:eastAsia="Calibri"/>
          <w:kern w:val="2"/>
          <w:lang w:val="es-SV" w:eastAsia="en-US"/>
        </w:rPr>
        <w:t>consi</w:t>
      </w:r>
      <w:r w:rsidR="00416119" w:rsidRPr="00E65EBB">
        <w:rPr>
          <w:rFonts w:eastAsia="Calibri"/>
          <w:kern w:val="2"/>
          <w:lang w:val="es-SV" w:eastAsia="en-US"/>
        </w:rPr>
        <w:t>stente en</w:t>
      </w:r>
      <w:r w:rsidR="00E81C33" w:rsidRPr="00E65EBB">
        <w:rPr>
          <w:rFonts w:eastAsia="Calibri"/>
          <w:kern w:val="2"/>
          <w:lang w:val="es-SV" w:eastAsia="en-US"/>
        </w:rPr>
        <w:t>:</w:t>
      </w:r>
      <w:r w:rsidR="00EF2B4D" w:rsidRPr="00E65EBB">
        <w:rPr>
          <w:rFonts w:eastAsia="Calibri"/>
          <w:kern w:val="2"/>
          <w:lang w:val="es-SV" w:eastAsia="en-US"/>
        </w:rPr>
        <w:t xml:space="preserve"> </w:t>
      </w:r>
      <w:r w:rsidR="00E81C33" w:rsidRPr="00E65EBB">
        <w:rPr>
          <w:rFonts w:eastAsia="Calibri"/>
          <w:kern w:val="2"/>
          <w:lang w:val="es-SV" w:eastAsia="en-US"/>
        </w:rPr>
        <w:t>a) paro administrativo de 30 días debido a la Pandemia por COVID-19; b)</w:t>
      </w:r>
      <w:r w:rsidR="00A5657A" w:rsidRPr="00E65EBB">
        <w:rPr>
          <w:rFonts w:eastAsia="Calibri"/>
          <w:kern w:val="2"/>
          <w:lang w:val="es-SV" w:eastAsia="en-US"/>
        </w:rPr>
        <w:t xml:space="preserve"> </w:t>
      </w:r>
      <w:r w:rsidR="00E81C33" w:rsidRPr="00E65EBB">
        <w:rPr>
          <w:rFonts w:eastAsia="Calibri"/>
          <w:kern w:val="2"/>
          <w:lang w:val="es-SV" w:eastAsia="en-US"/>
        </w:rPr>
        <w:t xml:space="preserve">inicio de actividades el día 17 de julio del año 2020; c) </w:t>
      </w:r>
      <w:r w:rsidR="00416119" w:rsidRPr="00E65EBB">
        <w:rPr>
          <w:rFonts w:eastAsia="Calibri"/>
          <w:kern w:val="2"/>
          <w:lang w:val="es-SV" w:eastAsia="en-US"/>
        </w:rPr>
        <w:t>reacomodo e incremento de partidas</w:t>
      </w:r>
      <w:r w:rsidR="00E81C33" w:rsidRPr="00E65EBB">
        <w:rPr>
          <w:rFonts w:eastAsia="Calibri"/>
          <w:kern w:val="2"/>
          <w:lang w:val="es-SV" w:eastAsia="en-US"/>
        </w:rPr>
        <w:t>,</w:t>
      </w:r>
      <w:r w:rsidR="00416119" w:rsidRPr="00E65EBB">
        <w:rPr>
          <w:rFonts w:eastAsia="Calibri"/>
          <w:kern w:val="2"/>
          <w:lang w:val="es-SV" w:eastAsia="en-US"/>
        </w:rPr>
        <w:t xml:space="preserve"> a efecto de mejorar las condiciones de funcionalidad en las instalaciones del estadio</w:t>
      </w:r>
      <w:r w:rsidR="00EF2B4D" w:rsidRPr="00E65EBB">
        <w:rPr>
          <w:rFonts w:eastAsia="Calibri"/>
          <w:kern w:val="2"/>
          <w:lang w:val="es-SV" w:eastAsia="en-US"/>
        </w:rPr>
        <w:t xml:space="preserve">; </w:t>
      </w:r>
      <w:r w:rsidR="00F225F1" w:rsidRPr="00E65EBB">
        <w:rPr>
          <w:rFonts w:eastAsia="Calibri"/>
          <w:b/>
          <w:kern w:val="2"/>
          <w:lang w:val="es-SV" w:eastAsia="en-US"/>
        </w:rPr>
        <w:t>II.-</w:t>
      </w:r>
      <w:r w:rsidR="00416119" w:rsidRPr="00E65EBB">
        <w:rPr>
          <w:rFonts w:eastAsia="Calibri"/>
          <w:kern w:val="2"/>
          <w:lang w:val="es-SV" w:eastAsia="en-US"/>
        </w:rPr>
        <w:t xml:space="preserve"> </w:t>
      </w:r>
      <w:r w:rsidR="00A5657A" w:rsidRPr="00E65EBB">
        <w:rPr>
          <w:rFonts w:eastAsia="Calibri"/>
          <w:kern w:val="2"/>
          <w:lang w:val="es-SV" w:eastAsia="en-US"/>
        </w:rPr>
        <w:t>Se le</w:t>
      </w:r>
      <w:r w:rsidR="00416119" w:rsidRPr="00E65EBB">
        <w:rPr>
          <w:rFonts w:eastAsia="Calibri"/>
          <w:kern w:val="2"/>
          <w:lang w:val="es-SV" w:eastAsia="en-US"/>
        </w:rPr>
        <w:t xml:space="preserve"> solicito al Supervisor del proyecto, Arq. Carlos Armando del Cid Rodríguez, emitiera un informe sobre la Orden de Cambio solicitada por la Sociedad </w:t>
      </w:r>
      <w:r w:rsidR="00A5657A" w:rsidRPr="00E65EBB">
        <w:rPr>
          <w:rFonts w:eastAsia="Calibri"/>
          <w:kern w:val="2"/>
          <w:lang w:val="es-SV" w:eastAsia="en-US"/>
        </w:rPr>
        <w:t>Adjudicataria;</w:t>
      </w:r>
      <w:r w:rsidR="00416119" w:rsidRPr="00E65EBB">
        <w:rPr>
          <w:rFonts w:eastAsia="Calibri"/>
          <w:kern w:val="2"/>
          <w:lang w:val="es-SV" w:eastAsia="en-US"/>
        </w:rPr>
        <w:t xml:space="preserve"> dicho informe fue presentado con fecha 02/07/20, en el cual recomienda que es necesario e indispensable efectuar una readecuación en las cantidades contractuales </w:t>
      </w:r>
      <w:r w:rsidR="00996252" w:rsidRPr="00E65EBB">
        <w:rPr>
          <w:rFonts w:eastAsia="Calibri"/>
          <w:kern w:val="2"/>
          <w:lang w:val="es-SV" w:eastAsia="en-US"/>
        </w:rPr>
        <w:t>conforme</w:t>
      </w:r>
      <w:r w:rsidR="00416119" w:rsidRPr="00E65EBB">
        <w:rPr>
          <w:rFonts w:eastAsia="Calibri"/>
          <w:kern w:val="2"/>
          <w:lang w:val="es-SV" w:eastAsia="en-US"/>
        </w:rPr>
        <w:t xml:space="preserve"> a las necesidades de campo</w:t>
      </w:r>
      <w:r w:rsidR="00606B36" w:rsidRPr="00E65EBB">
        <w:rPr>
          <w:rFonts w:eastAsia="Calibri"/>
          <w:kern w:val="2"/>
          <w:lang w:val="es-SV" w:eastAsia="en-US"/>
        </w:rPr>
        <w:t xml:space="preserve"> particularmente en los módulos terracería, demolición y desmontajes, sistemas de riego por aspersor, agua potable, cancha, drenaje de aguas lluvias, acceso taquillas y pasillos de camerinos a canch</w:t>
      </w:r>
      <w:r w:rsidR="0098546C" w:rsidRPr="00E65EBB">
        <w:rPr>
          <w:rFonts w:eastAsia="Calibri"/>
          <w:kern w:val="2"/>
          <w:lang w:val="es-SV" w:eastAsia="en-US"/>
        </w:rPr>
        <w:t>a</w:t>
      </w:r>
      <w:r w:rsidR="00EF2B4D" w:rsidRPr="00E65EBB">
        <w:rPr>
          <w:rFonts w:eastAsia="Calibri"/>
          <w:kern w:val="2"/>
          <w:lang w:val="es-SV" w:eastAsia="en-US"/>
        </w:rPr>
        <w:t xml:space="preserve">; </w:t>
      </w:r>
      <w:r w:rsidR="00EF2B4D" w:rsidRPr="00E65EBB">
        <w:rPr>
          <w:rFonts w:eastAsia="Calibri"/>
          <w:b/>
          <w:kern w:val="2"/>
          <w:lang w:val="es-GT" w:eastAsia="en-US"/>
        </w:rPr>
        <w:t>I</w:t>
      </w:r>
      <w:r w:rsidR="00A5657A" w:rsidRPr="00E65EBB">
        <w:rPr>
          <w:rFonts w:eastAsia="Calibri"/>
          <w:b/>
          <w:kern w:val="2"/>
          <w:lang w:val="es-GT" w:eastAsia="en-US"/>
        </w:rPr>
        <w:t>I</w:t>
      </w:r>
      <w:r w:rsidR="00EF2B4D" w:rsidRPr="00E65EBB">
        <w:rPr>
          <w:rFonts w:eastAsia="Calibri"/>
          <w:b/>
          <w:kern w:val="2"/>
          <w:lang w:val="es-GT" w:eastAsia="en-US"/>
        </w:rPr>
        <w:t>I</w:t>
      </w:r>
      <w:r w:rsidR="00EF2B4D" w:rsidRPr="00E65EBB">
        <w:rPr>
          <w:rFonts w:eastAsia="Calibri"/>
          <w:b/>
          <w:kern w:val="2"/>
          <w:lang w:val="es-ES_tradnl" w:eastAsia="en-US"/>
        </w:rPr>
        <w:t xml:space="preserve">.- </w:t>
      </w:r>
      <w:r w:rsidR="00EF2B4D" w:rsidRPr="00E65EBB">
        <w:rPr>
          <w:rFonts w:eastAsia="Calibri"/>
          <w:kern w:val="2"/>
          <w:lang w:val="es-ES_tradnl" w:eastAsia="en-US"/>
        </w:rPr>
        <w:t>Que</w:t>
      </w:r>
      <w:r w:rsidR="00EF2B4D" w:rsidRPr="00E65EBB">
        <w:rPr>
          <w:rFonts w:eastAsia="Calibri"/>
          <w:b/>
          <w:kern w:val="2"/>
          <w:lang w:val="es-ES_tradnl" w:eastAsia="en-US"/>
        </w:rPr>
        <w:t xml:space="preserve"> la orden de cambio consistiría </w:t>
      </w:r>
      <w:r w:rsidR="00EF2B4D" w:rsidRPr="00E65EBB">
        <w:rPr>
          <w:rFonts w:eastAsia="Calibri"/>
          <w:kern w:val="2"/>
          <w:lang w:val="es-ES_tradnl" w:eastAsia="en-US"/>
        </w:rPr>
        <w:t>específicamente en</w:t>
      </w:r>
      <w:r w:rsidR="0098546C" w:rsidRPr="00E65EBB">
        <w:rPr>
          <w:rFonts w:eastAsia="Calibri"/>
          <w:kern w:val="2"/>
          <w:lang w:val="es-SV" w:eastAsia="en-US"/>
        </w:rPr>
        <w:t xml:space="preserve"> </w:t>
      </w:r>
      <w:r w:rsidR="00A5657A" w:rsidRPr="00E65EBB">
        <w:rPr>
          <w:rFonts w:eastAsia="Calibri"/>
          <w:kern w:val="2"/>
          <w:lang w:val="es-SV" w:eastAsia="en-US"/>
        </w:rPr>
        <w:t xml:space="preserve">aumento, disminución, </w:t>
      </w:r>
      <w:r w:rsidR="0040737A" w:rsidRPr="00E65EBB">
        <w:rPr>
          <w:rFonts w:eastAsia="Calibri"/>
          <w:kern w:val="2"/>
          <w:lang w:val="es-SV" w:eastAsia="en-US"/>
        </w:rPr>
        <w:t>eliminac</w:t>
      </w:r>
      <w:r w:rsidR="00A5657A" w:rsidRPr="00E65EBB">
        <w:rPr>
          <w:rFonts w:eastAsia="Calibri"/>
          <w:kern w:val="2"/>
          <w:lang w:val="es-SV" w:eastAsia="en-US"/>
        </w:rPr>
        <w:t xml:space="preserve">ión e incorporación </w:t>
      </w:r>
      <w:r w:rsidR="0040737A" w:rsidRPr="00E65EBB">
        <w:rPr>
          <w:rFonts w:eastAsia="Calibri"/>
          <w:kern w:val="2"/>
          <w:lang w:val="es-SV" w:eastAsia="en-US"/>
        </w:rPr>
        <w:t>de partidas al proyecto (</w:t>
      </w:r>
      <w:r w:rsidR="00A5657A" w:rsidRPr="00E65EBB">
        <w:rPr>
          <w:rFonts w:eastAsia="Calibri"/>
          <w:kern w:val="2"/>
          <w:lang w:val="es-SV" w:eastAsia="en-US"/>
        </w:rPr>
        <w:t>contempladas en la Resolución Aprobativa N° 3</w:t>
      </w:r>
      <w:r w:rsidR="0040737A" w:rsidRPr="00E65EBB">
        <w:rPr>
          <w:rFonts w:eastAsia="Calibri"/>
          <w:kern w:val="2"/>
          <w:lang w:val="es-SV" w:eastAsia="en-US"/>
        </w:rPr>
        <w:t>)</w:t>
      </w:r>
      <w:r w:rsidR="00EF2B4D" w:rsidRPr="00E65EBB">
        <w:rPr>
          <w:rFonts w:eastAsia="Calibri"/>
          <w:bCs/>
          <w:noProof/>
          <w:kern w:val="2"/>
          <w:lang w:val="es-GT" w:eastAsia="en-US"/>
        </w:rPr>
        <w:t xml:space="preserve">; </w:t>
      </w:r>
      <w:r w:rsidR="00A5657A" w:rsidRPr="00E65EBB">
        <w:rPr>
          <w:rFonts w:eastAsia="Calibri"/>
          <w:b/>
          <w:bCs/>
          <w:noProof/>
          <w:kern w:val="2"/>
          <w:lang w:val="es-GT" w:eastAsia="en-US"/>
        </w:rPr>
        <w:t>IV</w:t>
      </w:r>
      <w:r w:rsidR="00EF2B4D" w:rsidRPr="00E65EBB">
        <w:rPr>
          <w:rFonts w:eastAsia="Calibri"/>
          <w:b/>
          <w:bCs/>
          <w:noProof/>
          <w:kern w:val="2"/>
          <w:lang w:val="es-GT" w:eastAsia="en-US"/>
        </w:rPr>
        <w:t>.-</w:t>
      </w:r>
      <w:r w:rsidR="00EF2B4D" w:rsidRPr="00E65EBB">
        <w:rPr>
          <w:rFonts w:eastAsia="Calibri"/>
          <w:bCs/>
          <w:noProof/>
          <w:kern w:val="2"/>
          <w:lang w:val="es-GT" w:eastAsia="en-US"/>
        </w:rPr>
        <w:t xml:space="preserve"> </w:t>
      </w:r>
      <w:r w:rsidR="00EF2B4D" w:rsidRPr="00E65EBB">
        <w:rPr>
          <w:rFonts w:eastAsia="Calibri"/>
          <w:kern w:val="2"/>
          <w:lang w:val="es-SV" w:eastAsia="en-US"/>
        </w:rPr>
        <w:t xml:space="preserve">Que para autorizar una modificación de contrato, se debe verificar las reglas que determina la Ley de Adquisiciones y Contrataciones de la Administración Pública (LACAP), siendo estas las siguientes: </w:t>
      </w:r>
      <w:r w:rsidR="00EF2B4D" w:rsidRPr="00E65EBB">
        <w:rPr>
          <w:rFonts w:eastAsia="Calibri"/>
          <w:b/>
          <w:kern w:val="2"/>
          <w:lang w:val="es-SV" w:eastAsia="en-US"/>
        </w:rPr>
        <w:t>1º</w:t>
      </w:r>
      <w:r w:rsidR="00EF2B4D" w:rsidRPr="00E65EBB">
        <w:rPr>
          <w:rFonts w:eastAsia="Calibri"/>
          <w:kern w:val="2"/>
          <w:lang w:val="es-SV" w:eastAsia="en-US"/>
        </w:rPr>
        <w:t xml:space="preserve"> Que el contrato esté en ejecución, es decir que podría modificarse antes del vencimiento de su plazo; </w:t>
      </w:r>
      <w:r w:rsidR="00EF2B4D" w:rsidRPr="00E65EBB">
        <w:rPr>
          <w:rFonts w:eastAsia="Calibri"/>
          <w:b/>
          <w:kern w:val="2"/>
          <w:lang w:val="es-SV" w:eastAsia="en-US"/>
        </w:rPr>
        <w:t>2º</w:t>
      </w:r>
      <w:r w:rsidR="00EF2B4D" w:rsidRPr="00E65EBB">
        <w:rPr>
          <w:rFonts w:eastAsia="Calibri"/>
          <w:kern w:val="2"/>
          <w:lang w:val="es-SV" w:eastAsia="en-US"/>
        </w:rPr>
        <w:t xml:space="preserve"> Que concurran circunstancias imprevistas y comprobadas; </w:t>
      </w:r>
      <w:r w:rsidR="00EF2B4D" w:rsidRPr="00E65EBB">
        <w:rPr>
          <w:rFonts w:eastAsia="Calibri"/>
          <w:b/>
          <w:kern w:val="2"/>
          <w:lang w:val="es-SV" w:eastAsia="en-US"/>
        </w:rPr>
        <w:t>V.-</w:t>
      </w:r>
      <w:r w:rsidR="00EF2B4D" w:rsidRPr="00E65EBB">
        <w:rPr>
          <w:rFonts w:eastAsia="Calibri"/>
          <w:kern w:val="2"/>
          <w:lang w:val="es-SV" w:eastAsia="en-US"/>
        </w:rPr>
        <w:t xml:space="preserve"> Que habiendo verificado las reglas legales, se determina que se adecuan al caso analizado, ya que: </w:t>
      </w:r>
      <w:r w:rsidR="00EF2B4D" w:rsidRPr="00E65EBB">
        <w:rPr>
          <w:rFonts w:eastAsia="Calibri"/>
          <w:b/>
          <w:kern w:val="2"/>
          <w:lang w:val="es-SV" w:eastAsia="en-US"/>
        </w:rPr>
        <w:t>1º</w:t>
      </w:r>
      <w:r w:rsidR="00EF2B4D" w:rsidRPr="00E65EBB">
        <w:rPr>
          <w:rFonts w:eastAsia="Calibri"/>
          <w:kern w:val="2"/>
          <w:lang w:val="es-SV" w:eastAsia="en-US"/>
        </w:rPr>
        <w:t xml:space="preserve"> Estamos dentro del plazo de ejecución del contrato, ya que </w:t>
      </w:r>
      <w:r w:rsidR="00ED074C" w:rsidRPr="00E65EBB">
        <w:rPr>
          <w:rFonts w:eastAsia="Calibri"/>
          <w:kern w:val="2"/>
          <w:lang w:val="es-SV" w:eastAsia="en-US"/>
        </w:rPr>
        <w:t>vencerá el 29</w:t>
      </w:r>
      <w:r w:rsidR="00EF2B4D" w:rsidRPr="00E65EBB">
        <w:rPr>
          <w:rFonts w:eastAsia="Calibri"/>
          <w:kern w:val="2"/>
          <w:lang w:val="es-SV" w:eastAsia="en-US"/>
        </w:rPr>
        <w:t>/0</w:t>
      </w:r>
      <w:r w:rsidR="00EF2B4D" w:rsidRPr="00E65EBB">
        <w:rPr>
          <w:rFonts w:eastAsia="Calibri"/>
          <w:kern w:val="2"/>
        </w:rPr>
        <w:t>8</w:t>
      </w:r>
      <w:r w:rsidR="00EF2B4D" w:rsidRPr="00E65EBB">
        <w:rPr>
          <w:rFonts w:eastAsia="Calibri"/>
          <w:kern w:val="2"/>
          <w:lang w:val="es-SV" w:eastAsia="en-US"/>
        </w:rPr>
        <w:t>/20</w:t>
      </w:r>
      <w:r w:rsidR="00EF2B4D" w:rsidRPr="00E65EBB">
        <w:rPr>
          <w:rFonts w:eastAsia="Calibri"/>
          <w:color w:val="FF0000"/>
          <w:kern w:val="2"/>
          <w:lang w:val="es-SV" w:eastAsia="en-US"/>
        </w:rPr>
        <w:t xml:space="preserve"> </w:t>
      </w:r>
      <w:r w:rsidR="00EF2B4D" w:rsidRPr="00E65EBB">
        <w:rPr>
          <w:rFonts w:eastAsia="Calibri"/>
          <w:kern w:val="2"/>
          <w:lang w:val="es-SV" w:eastAsia="en-US"/>
        </w:rPr>
        <w:t xml:space="preserve">y la resolución aprobativa fue emitida </w:t>
      </w:r>
      <w:r w:rsidR="00EF2B4D" w:rsidRPr="00E65EBB">
        <w:rPr>
          <w:rFonts w:eastAsia="Calibri"/>
          <w:kern w:val="2"/>
        </w:rPr>
        <w:t xml:space="preserve">por el Arq. Flores Rivas, </w:t>
      </w:r>
      <w:r w:rsidR="00EF2B4D" w:rsidRPr="00E65EBB">
        <w:rPr>
          <w:rFonts w:eastAsia="Calibri"/>
          <w:kern w:val="2"/>
          <w:lang w:val="es-SV" w:eastAsia="en-US"/>
        </w:rPr>
        <w:t xml:space="preserve">el </w:t>
      </w:r>
      <w:r w:rsidR="00AB2B08" w:rsidRPr="00E65EBB">
        <w:rPr>
          <w:rFonts w:eastAsia="Calibri"/>
          <w:kern w:val="2"/>
          <w:lang w:val="es-SV"/>
        </w:rPr>
        <w:t>13</w:t>
      </w:r>
      <w:r w:rsidR="00EF2B4D" w:rsidRPr="00E65EBB">
        <w:rPr>
          <w:rFonts w:eastAsia="Calibri"/>
          <w:kern w:val="2"/>
          <w:lang w:val="es-SV" w:eastAsia="en-US"/>
        </w:rPr>
        <w:t xml:space="preserve"> de </w:t>
      </w:r>
      <w:r w:rsidR="00EF2B4D" w:rsidRPr="00E65EBB">
        <w:rPr>
          <w:rFonts w:eastAsia="Calibri"/>
          <w:kern w:val="2"/>
        </w:rPr>
        <w:t>julio</w:t>
      </w:r>
      <w:r w:rsidR="00AB2B08" w:rsidRPr="00E65EBB">
        <w:rPr>
          <w:rFonts w:eastAsia="Calibri"/>
          <w:kern w:val="2"/>
          <w:lang w:val="es-SV" w:eastAsia="en-US"/>
        </w:rPr>
        <w:t xml:space="preserve"> del año 2020</w:t>
      </w:r>
      <w:r w:rsidR="00EF2B4D" w:rsidRPr="00E65EBB">
        <w:rPr>
          <w:rFonts w:eastAsia="Calibri"/>
          <w:kern w:val="2"/>
          <w:lang w:val="es-SV" w:eastAsia="en-US"/>
        </w:rPr>
        <w:t xml:space="preserve">; </w:t>
      </w:r>
      <w:r w:rsidR="00EF2B4D" w:rsidRPr="00E65EBB">
        <w:rPr>
          <w:rFonts w:eastAsia="Calibri"/>
          <w:b/>
          <w:kern w:val="2"/>
          <w:lang w:val="es-SV" w:eastAsia="en-US"/>
        </w:rPr>
        <w:t xml:space="preserve">2º </w:t>
      </w:r>
      <w:r w:rsidR="00EF2B4D" w:rsidRPr="00E65EBB">
        <w:rPr>
          <w:rFonts w:eastAsia="Calibri"/>
          <w:kern w:val="2"/>
          <w:lang w:val="es-SV" w:eastAsia="en-US"/>
        </w:rPr>
        <w:t>Han concurrido circunstancias imprevistas</w:t>
      </w:r>
      <w:r w:rsidR="00EF2B4D" w:rsidRPr="00E65EBB">
        <w:rPr>
          <w:rFonts w:eastAsia="Calibri"/>
          <w:kern w:val="2"/>
        </w:rPr>
        <w:t xml:space="preserve"> no imputables al Contratista, tales como las resultantes de las medidas de confinamiento decretadas por la Asamblea Legislativa y el Órgano Ejecutivo, ante la pandemia por COVID-19, ampliamente expresados en la Resolución Aprobativa antes relacionada; </w:t>
      </w:r>
      <w:r w:rsidR="009A6802" w:rsidRPr="00E65EBB">
        <w:rPr>
          <w:rFonts w:eastAsia="Calibri"/>
          <w:b/>
          <w:kern w:val="2"/>
        </w:rPr>
        <w:t>VI.-</w:t>
      </w:r>
      <w:r w:rsidR="009A6802" w:rsidRPr="00E65EBB">
        <w:rPr>
          <w:rFonts w:eastAsia="Calibri"/>
          <w:kern w:val="2"/>
        </w:rPr>
        <w:t xml:space="preserve"> Que </w:t>
      </w:r>
      <w:r w:rsidR="00EF2B4D" w:rsidRPr="00E65EBB">
        <w:rPr>
          <w:rFonts w:eastAsia="Calibri"/>
          <w:kern w:val="2"/>
        </w:rPr>
        <w:t>a juicio de este Concejo, han sido acreditadas, con base en el in</w:t>
      </w:r>
      <w:r w:rsidR="009A6802" w:rsidRPr="00E65EBB">
        <w:rPr>
          <w:rFonts w:eastAsia="Calibri"/>
          <w:kern w:val="2"/>
        </w:rPr>
        <w:t>forme del Supervisor, de fecha 0</w:t>
      </w:r>
      <w:r w:rsidR="00EF2B4D" w:rsidRPr="00E65EBB">
        <w:rPr>
          <w:rFonts w:eastAsia="Calibri"/>
          <w:kern w:val="2"/>
        </w:rPr>
        <w:t>2 de julio de</w:t>
      </w:r>
      <w:r w:rsidR="009A6802" w:rsidRPr="00E65EBB">
        <w:rPr>
          <w:rFonts w:eastAsia="Calibri"/>
          <w:kern w:val="2"/>
        </w:rPr>
        <w:t>l año</w:t>
      </w:r>
      <w:r w:rsidR="00EF2B4D" w:rsidRPr="00E65EBB">
        <w:rPr>
          <w:rFonts w:eastAsia="Calibri"/>
          <w:kern w:val="2"/>
        </w:rPr>
        <w:t xml:space="preserve"> 2020;</w:t>
      </w:r>
      <w:r w:rsidR="00EF2B4D" w:rsidRPr="00E65EBB">
        <w:rPr>
          <w:rFonts w:eastAsia="Calibri"/>
          <w:kern w:val="2"/>
          <w:lang w:val="es-SV" w:eastAsia="en-US"/>
        </w:rPr>
        <w:t xml:space="preserve"> </w:t>
      </w:r>
      <w:r w:rsidR="00EF2B4D" w:rsidRPr="00E65EBB">
        <w:rPr>
          <w:rFonts w:eastAsia="Calibri"/>
          <w:b/>
          <w:kern w:val="2"/>
          <w:lang w:val="es-SV" w:eastAsia="en-US"/>
        </w:rPr>
        <w:t>VI</w:t>
      </w:r>
      <w:r w:rsidR="009A6802" w:rsidRPr="00E65EBB">
        <w:rPr>
          <w:rFonts w:eastAsia="Calibri"/>
          <w:b/>
          <w:kern w:val="2"/>
          <w:lang w:val="es-SV" w:eastAsia="en-US"/>
        </w:rPr>
        <w:t>I</w:t>
      </w:r>
      <w:r w:rsidR="00EF2B4D" w:rsidRPr="00E65EBB">
        <w:rPr>
          <w:rFonts w:eastAsia="Calibri"/>
          <w:b/>
          <w:kern w:val="2"/>
          <w:lang w:val="es-SV" w:eastAsia="en-US"/>
        </w:rPr>
        <w:t>.-</w:t>
      </w:r>
      <w:r w:rsidR="00EF2B4D" w:rsidRPr="00E65EBB">
        <w:rPr>
          <w:rFonts w:eastAsia="Calibri"/>
          <w:kern w:val="2"/>
          <w:lang w:val="es-SV" w:eastAsia="en-US"/>
        </w:rPr>
        <w:t xml:space="preserve"> Que en el mismo sentido que indica el Supervisor, el Administrador del Contrato, en la Resolución Aprobativa mencionada al</w:t>
      </w:r>
      <w:r w:rsidR="00C01FEE" w:rsidRPr="00E65EBB">
        <w:rPr>
          <w:rFonts w:eastAsia="Calibri"/>
          <w:kern w:val="2"/>
          <w:lang w:val="es-SV" w:eastAsia="en-US"/>
        </w:rPr>
        <w:t xml:space="preserve"> inicio, recomienda autorizar el aumento, disminución, eliminación e incorporación de partidas al proyecto (contempladas en la Resolución Aprobativa N° 3) </w:t>
      </w:r>
      <w:r w:rsidR="00EF2B4D" w:rsidRPr="00E65EBB">
        <w:rPr>
          <w:rFonts w:eastAsia="Calibri"/>
          <w:kern w:val="2"/>
          <w:lang w:val="es-SV" w:eastAsia="en-US"/>
        </w:rPr>
        <w:t xml:space="preserve">; </w:t>
      </w:r>
      <w:r w:rsidR="00EF2B4D" w:rsidRPr="00E65EBB">
        <w:rPr>
          <w:rFonts w:eastAsia="Calibri"/>
          <w:b/>
          <w:kern w:val="2"/>
          <w:lang w:val="es-SV" w:eastAsia="en-US"/>
        </w:rPr>
        <w:t>V</w:t>
      </w:r>
      <w:r w:rsidR="00F15B6C" w:rsidRPr="00E65EBB">
        <w:rPr>
          <w:rFonts w:eastAsia="Calibri"/>
          <w:b/>
          <w:kern w:val="2"/>
          <w:lang w:val="es-SV" w:eastAsia="en-US"/>
        </w:rPr>
        <w:t>III</w:t>
      </w:r>
      <w:r w:rsidR="00EF2B4D" w:rsidRPr="00E65EBB">
        <w:rPr>
          <w:rFonts w:eastAsia="Calibri"/>
          <w:b/>
          <w:kern w:val="2"/>
          <w:lang w:val="es-SV" w:eastAsia="en-US"/>
        </w:rPr>
        <w:t>.-</w:t>
      </w:r>
      <w:r w:rsidR="00EF2B4D" w:rsidRPr="00E65EBB">
        <w:rPr>
          <w:rFonts w:eastAsia="Calibri"/>
          <w:kern w:val="2"/>
          <w:lang w:val="es-SV" w:eastAsia="en-US"/>
        </w:rPr>
        <w:t xml:space="preserve"> Que se han cumplido las reglas para ejercer la potestad administrativa de autorizar orden de cambio de contrato; </w:t>
      </w:r>
      <w:r w:rsidR="00EF2B4D" w:rsidRPr="00E65EBB">
        <w:rPr>
          <w:rFonts w:eastAsia="Calibri"/>
          <w:b/>
          <w:kern w:val="2"/>
          <w:lang w:val="es-SV" w:eastAsia="en-US"/>
        </w:rPr>
        <w:t>POR TANTO</w:t>
      </w:r>
      <w:r w:rsidR="00EF2B4D" w:rsidRPr="00E65EBB">
        <w:rPr>
          <w:rFonts w:eastAsia="Calibri"/>
          <w:kern w:val="2"/>
          <w:lang w:val="es-SV" w:eastAsia="en-US"/>
        </w:rPr>
        <w:t>, en uso de las facultades que le confiere el Código Municipal, y el Art. 83-A, de la Ley de Adquisiciones y Contrataciones de la Administración Pública,</w:t>
      </w:r>
      <w:r w:rsidR="00EF2B4D" w:rsidRPr="00E65EBB">
        <w:rPr>
          <w:rFonts w:eastAsia="Calibri"/>
          <w:b/>
          <w:kern w:val="2"/>
          <w:lang w:val="es-SV" w:eastAsia="en-US"/>
        </w:rPr>
        <w:t xml:space="preserve"> </w:t>
      </w:r>
      <w:r w:rsidR="00C01FEE" w:rsidRPr="00E65EBB">
        <w:rPr>
          <w:rFonts w:eastAsia="Calibri"/>
          <w:kern w:val="2"/>
          <w:lang w:val="es-SV" w:eastAsia="en-US"/>
        </w:rPr>
        <w:t>este Concejo, por unanimidad,</w:t>
      </w:r>
      <w:r w:rsidR="00EF2B4D" w:rsidRPr="00E65EBB">
        <w:rPr>
          <w:rFonts w:eastAsia="Calibri"/>
          <w:b/>
          <w:kern w:val="2"/>
          <w:lang w:val="es-SV" w:eastAsia="en-US"/>
        </w:rPr>
        <w:t xml:space="preserve"> ACUERDA: a) EMITIR ORDEN DE CAMBIO</w:t>
      </w:r>
      <w:r w:rsidR="00110083" w:rsidRPr="00E65EBB">
        <w:rPr>
          <w:rFonts w:eastAsia="Calibri"/>
          <w:b/>
          <w:kern w:val="2"/>
          <w:lang w:val="es-SV" w:eastAsia="en-US"/>
        </w:rPr>
        <w:t xml:space="preserve"> N° 1</w:t>
      </w:r>
      <w:r w:rsidR="00EF2B4D" w:rsidRPr="00E65EBB">
        <w:rPr>
          <w:rFonts w:eastAsia="Calibri"/>
          <w:kern w:val="2"/>
          <w:lang w:val="es-SV" w:eastAsia="en-US"/>
        </w:rPr>
        <w:t xml:space="preserve">, a fin de </w:t>
      </w:r>
      <w:r w:rsidR="000F1311" w:rsidRPr="00E65EBB">
        <w:rPr>
          <w:rFonts w:eastAsia="Calibri"/>
          <w:b/>
          <w:kern w:val="2"/>
          <w:lang w:val="es-SV" w:eastAsia="en-US"/>
        </w:rPr>
        <w:t>AUMENTAR, DISMINUIR, ELIMINAR E INCORPORAR</w:t>
      </w:r>
      <w:r w:rsidR="00C01FEE" w:rsidRPr="00E65EBB">
        <w:rPr>
          <w:rFonts w:eastAsia="Calibri"/>
          <w:b/>
          <w:kern w:val="2"/>
          <w:lang w:val="es-SV" w:eastAsia="en-US"/>
        </w:rPr>
        <w:t xml:space="preserve"> PARTIDAS</w:t>
      </w:r>
      <w:r w:rsidR="000F1311" w:rsidRPr="00E65EBB">
        <w:rPr>
          <w:rFonts w:eastAsia="Calibri"/>
          <w:kern w:val="2"/>
          <w:lang w:val="es-SV" w:eastAsia="en-US"/>
        </w:rPr>
        <w:t xml:space="preserve"> a</w:t>
      </w:r>
      <w:r w:rsidR="00EF2B4D" w:rsidRPr="00E65EBB">
        <w:rPr>
          <w:rFonts w:eastAsia="Calibri"/>
          <w:kern w:val="2"/>
          <w:lang w:val="es-SV" w:eastAsia="en-US"/>
        </w:rPr>
        <w:t xml:space="preserve">l proyecto </w:t>
      </w:r>
      <w:r w:rsidR="00EF2B4D" w:rsidRPr="00E65EBB">
        <w:rPr>
          <w:rFonts w:eastAsia="Calibri"/>
          <w:kern w:val="2"/>
        </w:rPr>
        <w:t>denominado</w:t>
      </w:r>
      <w:r w:rsidR="000F1311" w:rsidRPr="00E65EBB">
        <w:rPr>
          <w:rFonts w:eastAsia="Calibri"/>
          <w:kern w:val="2"/>
        </w:rPr>
        <w:t>:</w:t>
      </w:r>
      <w:r w:rsidR="00EF2B4D" w:rsidRPr="00E65EBB">
        <w:rPr>
          <w:rFonts w:eastAsia="Calibri"/>
          <w:kern w:val="2"/>
        </w:rPr>
        <w:t xml:space="preserve"> </w:t>
      </w:r>
      <w:r w:rsidR="00C01FEE" w:rsidRPr="00E65EBB">
        <w:rPr>
          <w:rFonts w:eastAsia="Calibri"/>
          <w:b/>
        </w:rPr>
        <w:t>«REMODELACION DE ESTADIO ANTONIO TOLEDO VALLE, MUNICIPIO DE ZACATECOLUCA, DEPARTAMENTO DE LA PAZ, FASE I Y II»</w:t>
      </w:r>
      <w:r w:rsidR="00EF2B4D" w:rsidRPr="00E65EBB">
        <w:rPr>
          <w:rFonts w:eastAsia="Calibri"/>
          <w:kern w:val="2"/>
          <w:lang w:val="es-SV" w:eastAsia="en-US"/>
        </w:rPr>
        <w:t>, suscrito</w:t>
      </w:r>
      <w:r w:rsidR="00EF2B4D" w:rsidRPr="00E65EBB">
        <w:rPr>
          <w:rFonts w:eastAsia="Calibri"/>
          <w:b/>
          <w:kern w:val="2"/>
          <w:lang w:val="es-SV" w:eastAsia="en-US"/>
        </w:rPr>
        <w:t xml:space="preserve"> </w:t>
      </w:r>
      <w:r w:rsidR="00EF2B4D" w:rsidRPr="00E65EBB">
        <w:rPr>
          <w:rFonts w:eastAsia="Calibri"/>
          <w:kern w:val="2"/>
          <w:lang w:val="es-SV" w:eastAsia="en-US"/>
        </w:rPr>
        <w:t xml:space="preserve">entre el Municipio de Zacatecoluca y la sociedad </w:t>
      </w:r>
      <w:r w:rsidR="00D007CA" w:rsidRPr="00E65EBB">
        <w:rPr>
          <w:rFonts w:eastAsia="Calibri"/>
          <w:kern w:val="2"/>
          <w:lang w:val="es-SV" w:eastAsia="en-US"/>
        </w:rPr>
        <w:t>INMOBILIARIA ORIENTAL</w:t>
      </w:r>
      <w:r w:rsidR="00EF2B4D" w:rsidRPr="00E65EBB">
        <w:rPr>
          <w:rFonts w:eastAsia="Calibri"/>
        </w:rPr>
        <w:t xml:space="preserve"> S. A. DE C. V.</w:t>
      </w:r>
      <w:r w:rsidR="00D007CA" w:rsidRPr="00E65EBB">
        <w:rPr>
          <w:rFonts w:eastAsia="Calibri"/>
          <w:kern w:val="2"/>
          <w:lang w:val="es-SV" w:eastAsia="en-US"/>
        </w:rPr>
        <w:t>, el día 12/11/19</w:t>
      </w:r>
      <w:r w:rsidR="00EF2B4D" w:rsidRPr="00E65EBB">
        <w:rPr>
          <w:rFonts w:eastAsia="Calibri"/>
          <w:kern w:val="2"/>
          <w:lang w:val="es-SV" w:eastAsia="en-US"/>
        </w:rPr>
        <w:t xml:space="preserve"> y autenticado ante los oficios notariales del Lic. </w:t>
      </w:r>
      <w:r w:rsidR="00D007CA" w:rsidRPr="00E65EBB">
        <w:rPr>
          <w:rFonts w:eastAsia="Calibri"/>
          <w:kern w:val="2"/>
          <w:lang w:val="es-SV" w:eastAsia="en-US"/>
        </w:rPr>
        <w:t>Juan Carlos Martínez Rodas</w:t>
      </w:r>
      <w:r w:rsidR="00EF2B4D" w:rsidRPr="00E65EBB">
        <w:rPr>
          <w:rFonts w:eastAsia="Calibri"/>
          <w:kern w:val="2"/>
          <w:lang w:val="es-SV" w:eastAsia="en-US"/>
        </w:rPr>
        <w:t xml:space="preserve">; dicha modificación consistirá en </w:t>
      </w:r>
      <w:r w:rsidR="00C01FEE" w:rsidRPr="00E65EBB">
        <w:rPr>
          <w:rFonts w:eastAsia="Calibri"/>
          <w:kern w:val="2"/>
          <w:lang w:val="es-SV" w:eastAsia="en-US"/>
        </w:rPr>
        <w:t>readecuación en las cantidades contractuales</w:t>
      </w:r>
      <w:r w:rsidR="0019759E" w:rsidRPr="00E65EBB">
        <w:rPr>
          <w:rFonts w:eastAsia="Calibri"/>
          <w:kern w:val="2"/>
          <w:lang w:val="es-SV" w:eastAsia="en-US"/>
        </w:rPr>
        <w:t>,</w:t>
      </w:r>
      <w:r w:rsidR="00C01FEE" w:rsidRPr="00E65EBB">
        <w:rPr>
          <w:rFonts w:eastAsia="Calibri"/>
          <w:kern w:val="2"/>
          <w:lang w:val="es-SV" w:eastAsia="en-US"/>
        </w:rPr>
        <w:t xml:space="preserve"> conforme a las necesidades de campo particularmente en los módulos terracería, demolición y desmontajes, sistemas de riego por aspersor, agua potable, cancha, drenaje de aguas lluvias, acceso taquillas y pasillos de camerinos a cancha</w:t>
      </w:r>
      <w:r w:rsidR="0019759E" w:rsidRPr="00E65EBB">
        <w:rPr>
          <w:rFonts w:eastAsia="Calibri"/>
          <w:kern w:val="2"/>
          <w:lang w:val="es-SV" w:eastAsia="en-US"/>
        </w:rPr>
        <w:t>,</w:t>
      </w:r>
      <w:r w:rsidR="00C01FEE" w:rsidRPr="00E65EBB">
        <w:rPr>
          <w:rFonts w:eastAsia="Calibri"/>
          <w:kern w:val="2"/>
          <w:lang w:val="es-SV" w:eastAsia="en-US"/>
        </w:rPr>
        <w:t xml:space="preserve"> (Contempladas en la Resolución Aprobativa N° 3).</w:t>
      </w:r>
      <w:r w:rsidR="00EF2B4D" w:rsidRPr="00E65EBB">
        <w:rPr>
          <w:rFonts w:eastAsia="Calibri"/>
          <w:kern w:val="2"/>
          <w:lang w:val="es-SV" w:eastAsia="en-US"/>
        </w:rPr>
        <w:t xml:space="preserve"> </w:t>
      </w:r>
      <w:r w:rsidR="00EF2B4D" w:rsidRPr="00E65EBB">
        <w:rPr>
          <w:rFonts w:eastAsia="Calibri"/>
          <w:b/>
          <w:kern w:val="2"/>
          <w:lang w:val="es-SV" w:eastAsia="en-US"/>
        </w:rPr>
        <w:t>SE MANTIENE EL MONTO</w:t>
      </w:r>
      <w:r w:rsidR="00EF2B4D" w:rsidRPr="00E65EBB">
        <w:rPr>
          <w:rFonts w:eastAsia="Calibri"/>
          <w:kern w:val="2"/>
          <w:lang w:val="es-SV" w:eastAsia="en-US"/>
        </w:rPr>
        <w:t xml:space="preserve"> del contrato; </w:t>
      </w:r>
      <w:r w:rsidR="00EF2B4D" w:rsidRPr="00E65EBB">
        <w:rPr>
          <w:rFonts w:eastAsia="Calibri"/>
          <w:b/>
          <w:kern w:val="2"/>
          <w:lang w:val="es-SV" w:eastAsia="en-US"/>
        </w:rPr>
        <w:t xml:space="preserve">b) </w:t>
      </w:r>
      <w:r w:rsidR="00EF2B4D" w:rsidRPr="00E65EBB">
        <w:rPr>
          <w:rFonts w:eastAsia="Calibri"/>
          <w:kern w:val="2"/>
          <w:lang w:val="es-SV" w:eastAsia="en-US"/>
        </w:rPr>
        <w:t>Autorizar al Alcalde Municipal, Dr. Francisco Salvador Hirezi, para que firme el instrumento legal correspondiente, actuando en la calidad indicada en el Art. 47 del Código Municipal.</w:t>
      </w:r>
      <w:r w:rsidR="00C01FEE" w:rsidRPr="00E65EBB">
        <w:rPr>
          <w:rFonts w:eastAsia="Calibri"/>
          <w:kern w:val="2"/>
          <w:lang w:val="es-SV" w:eastAsia="en-US"/>
        </w:rPr>
        <w:t xml:space="preserve"> </w:t>
      </w:r>
      <w:r w:rsidR="009E195E" w:rsidRPr="00E65EBB">
        <w:rPr>
          <w:lang w:eastAsia="es-SV"/>
        </w:rPr>
        <w:t xml:space="preserve">Se hace constar que el Dr. Ever Stanley Henríquez Cruz, Cuarto Regidor Propietario; salva su voto en el presente acuerdo, en uso de la facultad establecida en el Art. 45 de Código Municipal. </w:t>
      </w:r>
      <w:r w:rsidR="00EF2B4D" w:rsidRPr="00E65EBB">
        <w:rPr>
          <w:rFonts w:eastAsia="Calibri"/>
          <w:kern w:val="2"/>
          <w:lang w:val="es-SV" w:eastAsia="en-US"/>
        </w:rPr>
        <w:t>COMUNÍQUESE</w:t>
      </w:r>
      <w:r w:rsidR="00EF2B4D" w:rsidRPr="00E65EBB">
        <w:rPr>
          <w:rFonts w:eastAsia="Calibri"/>
        </w:rPr>
        <w:t>.</w:t>
      </w:r>
      <w:r w:rsidR="00532A15" w:rsidRPr="00E65EBB">
        <w:rPr>
          <w:lang w:val="es-MX"/>
        </w:rPr>
        <w:t xml:space="preserve"> </w:t>
      </w:r>
      <w:r w:rsidR="00BD5D7F" w:rsidRPr="00E65EBB">
        <w:rPr>
          <w:rFonts w:eastAsia="Calibri"/>
          <w:b/>
          <w:u w:val="single"/>
        </w:rPr>
        <w:t>ACUERDO NÚMERO OCHO</w:t>
      </w:r>
      <w:r w:rsidR="00BD5D7F" w:rsidRPr="00E65EBB">
        <w:rPr>
          <w:rFonts w:eastAsia="Calibri"/>
        </w:rPr>
        <w:t>.-</w:t>
      </w:r>
      <w:r w:rsidR="009A41E0" w:rsidRPr="00E65EBB">
        <w:rPr>
          <w:rFonts w:eastAsia="Calibri"/>
        </w:rPr>
        <w:t xml:space="preserve"> El Concejo Municipal, en uso de las facultades que le confieren los artículos 203, 204 ordinal 3º y 207 inciso cuarto de la Constitución de la República; 1, 3 numeral 3, 30 numerales 4 y 14, y 34 del Código Municipal, por unanimidad; </w:t>
      </w:r>
      <w:r w:rsidR="009A41E0" w:rsidRPr="00E65EBB">
        <w:rPr>
          <w:rFonts w:eastAsia="Calibri"/>
          <w:b/>
        </w:rPr>
        <w:t xml:space="preserve">ACUERDA: </w:t>
      </w:r>
      <w:r w:rsidR="009A41E0" w:rsidRPr="00E65EBB">
        <w:rPr>
          <w:rFonts w:eastAsia="Calibri"/>
          <w:b/>
          <w:bCs/>
        </w:rPr>
        <w:t>Facultar al Alcalde Municipal</w:t>
      </w:r>
      <w:r w:rsidR="009A41E0" w:rsidRPr="00E65EBB">
        <w:rPr>
          <w:rFonts w:eastAsia="Calibri"/>
        </w:rPr>
        <w:t xml:space="preserve">, Doctor Francisco Salvador Hirezi Morataya, para que en nombre y representación de este Concejo, </w:t>
      </w:r>
      <w:r w:rsidR="009A41E0" w:rsidRPr="00E65EBB">
        <w:rPr>
          <w:rFonts w:eastAsia="Calibri"/>
          <w:b/>
          <w:bCs/>
        </w:rPr>
        <w:t>autorice gastos del Fondo General Municipal</w:t>
      </w:r>
      <w:r w:rsidR="009A41E0" w:rsidRPr="00E65EBB">
        <w:rPr>
          <w:rFonts w:eastAsia="Calibri"/>
        </w:rPr>
        <w:t xml:space="preserve"> y del </w:t>
      </w:r>
      <w:r w:rsidR="009A41E0" w:rsidRPr="00E65EBB">
        <w:rPr>
          <w:rFonts w:eastAsia="Calibri"/>
          <w:b/>
          <w:bCs/>
        </w:rPr>
        <w:t>Fondo para el Desarrollo Económico y Social 25%,</w:t>
      </w:r>
      <w:r w:rsidR="009A41E0" w:rsidRPr="00E65EBB">
        <w:rPr>
          <w:rFonts w:eastAsia="Calibri"/>
        </w:rPr>
        <w:t xml:space="preserve"> a partir de enero a diciembre del año dos mil veinte, hasta por un monto de doscientos dólares de los Estados Unidos de América</w:t>
      </w:r>
      <w:r w:rsidR="009A41E0" w:rsidRPr="00E65EBB">
        <w:rPr>
          <w:rFonts w:eastAsia="Calibri"/>
          <w:b/>
        </w:rPr>
        <w:t xml:space="preserve"> ($200.00)</w:t>
      </w:r>
      <w:r w:rsidR="009A41E0" w:rsidRPr="00E65EBB">
        <w:rPr>
          <w:rFonts w:eastAsia="Calibri"/>
        </w:rPr>
        <w:t>,</w:t>
      </w:r>
      <w:r w:rsidR="009A41E0" w:rsidRPr="00E65EBB">
        <w:rPr>
          <w:rFonts w:eastAsia="Calibri"/>
          <w:b/>
        </w:rPr>
        <w:t xml:space="preserve"> </w:t>
      </w:r>
      <w:r w:rsidR="009A41E0" w:rsidRPr="00E65EBB">
        <w:rPr>
          <w:rFonts w:eastAsia="Calibri"/>
        </w:rPr>
        <w:t>a excepción de los gastos propios del Fondo Circulante de Caja Chica; en cumplimiento a la facultad constitucional que le asiste a este Concejo, de administrar el patrimonio municipal, y de velar por la buena marcha de la administración. COMUNÍQUESE</w:t>
      </w:r>
      <w:r w:rsidR="00532A15" w:rsidRPr="00E65EBB">
        <w:rPr>
          <w:lang w:val="es-MX"/>
        </w:rPr>
        <w:t xml:space="preserve">. </w:t>
      </w:r>
      <w:r w:rsidR="004C5DD5" w:rsidRPr="00E65EBB">
        <w:rPr>
          <w:rFonts w:eastAsia="Calibri"/>
          <w:b/>
          <w:u w:val="single"/>
        </w:rPr>
        <w:t>ACUERDO NÚMERO NUEVE</w:t>
      </w:r>
      <w:r w:rsidR="004C5DD5" w:rsidRPr="00E65EBB">
        <w:rPr>
          <w:rFonts w:eastAsia="Calibri"/>
        </w:rPr>
        <w:t xml:space="preserve">.- </w:t>
      </w:r>
      <w:r w:rsidR="004C5DD5" w:rsidRPr="00E65EBB">
        <w:t xml:space="preserve">En relación a la urgente necesidad de efectuar </w:t>
      </w:r>
      <w:r w:rsidR="007B31F4" w:rsidRPr="00E65EBB">
        <w:t xml:space="preserve">remoción de escombros y </w:t>
      </w:r>
      <w:r w:rsidR="004C5DD5" w:rsidRPr="00E65EBB">
        <w:t xml:space="preserve">reparaciones de calles urbanas y rurales del municipio de Zacatecoluca, cuyo deterioro se produjo por la tormenta tropical «Amanda»; el </w:t>
      </w:r>
      <w:r w:rsidR="004C5DD5" w:rsidRPr="00E65EBB">
        <w:rPr>
          <w:rFonts w:eastAsia="Calibri"/>
          <w:bCs/>
        </w:rPr>
        <w:t xml:space="preserve">Concejo Municipal, emite las siguientes </w:t>
      </w:r>
      <w:r w:rsidR="004C5DD5" w:rsidRPr="00E65EBB">
        <w:rPr>
          <w:b/>
        </w:rPr>
        <w:t>CONSIDERACIONES: I</w:t>
      </w:r>
      <w:r w:rsidR="004C5DD5" w:rsidRPr="00E65EBB">
        <w:t xml:space="preserve"> Que luego del paso de la tormenta tropical «Amanda», ocasionó daños en la red vial tanto en la zona rural como en el área urbana, situación que se agrava por el invierno que está en curso</w:t>
      </w:r>
      <w:r w:rsidR="007B31F4" w:rsidRPr="00E65EBB">
        <w:t xml:space="preserve">, por lo que se hace necesaria la adquisición de maquinaria </w:t>
      </w:r>
      <w:r w:rsidR="00FF5FFB" w:rsidRPr="00E65EBB">
        <w:t>de terracería</w:t>
      </w:r>
      <w:r w:rsidR="007B31F4" w:rsidRPr="00E65EBB">
        <w:t>, para remoción de escombros y reparación de calles urbanas y rurales</w:t>
      </w:r>
      <w:r w:rsidR="004C5DD5" w:rsidRPr="00E65EBB">
        <w:t xml:space="preserve">; </w:t>
      </w:r>
      <w:r w:rsidR="004C5DD5" w:rsidRPr="00E65EBB">
        <w:rPr>
          <w:b/>
        </w:rPr>
        <w:t>II.-</w:t>
      </w:r>
      <w:r w:rsidR="004C5DD5" w:rsidRPr="00E65EBB">
        <w:t xml:space="preserve"> </w:t>
      </w:r>
      <w:r w:rsidR="004C5DD5" w:rsidRPr="00E65EBB">
        <w:rPr>
          <w:rStyle w:val="fontstyle01"/>
          <w:rFonts w:ascii="Times New Roman" w:hAnsi="Times New Roman" w:cs="Times New Roman"/>
          <w:sz w:val="24"/>
          <w:szCs w:val="24"/>
        </w:rPr>
        <w:t xml:space="preserve">Que de conformidad al Art. 11 del </w:t>
      </w:r>
      <w:r w:rsidR="004C5DD5" w:rsidRPr="00E65EBB">
        <w:rPr>
          <w:rFonts w:eastAsia="Calibri"/>
          <w:color w:val="000000"/>
        </w:rPr>
        <w:t>Decreto Legislativo N° 608, de fecha</w:t>
      </w:r>
      <w:r w:rsidR="004C5DD5" w:rsidRPr="00E65EBB">
        <w:rPr>
          <w:rFonts w:eastAsia="Calibri"/>
          <w:b/>
          <w:color w:val="000000"/>
        </w:rPr>
        <w:t xml:space="preserve"> </w:t>
      </w:r>
      <w:r w:rsidR="004C5DD5" w:rsidRPr="00E65EBB">
        <w:rPr>
          <w:rFonts w:eastAsia="Calibri"/>
          <w:color w:val="000000"/>
        </w:rPr>
        <w:t>26/03/2020, publicado en el Diario Oficial N° 63 Tomo N° 426 de fecha 26/03/2020, se autorizó</w:t>
      </w:r>
      <w:r w:rsidR="004C5DD5" w:rsidRPr="00E65EBB">
        <w:rPr>
          <w:rStyle w:val="WW8Num1z0"/>
          <w:color w:val="000000"/>
        </w:rPr>
        <w:t xml:space="preserve"> </w:t>
      </w:r>
      <w:r w:rsidR="004C5DD5" w:rsidRPr="00E65EBB">
        <w:rPr>
          <w:rStyle w:val="fontstyle01"/>
          <w:rFonts w:ascii="Times New Roman" w:hAnsi="Times New Roman" w:cs="Times New Roman"/>
          <w:sz w:val="24"/>
          <w:szCs w:val="24"/>
        </w:rPr>
        <w:t>al Órgano Ejecutivo en el Ramo de Hacienda, para que gestionara la obtención de recursos hasta por un monto de (US$2,000,000,000.00); indicándose que «</w:t>
      </w:r>
      <w:r w:rsidR="004C5DD5" w:rsidRPr="00E65EBB">
        <w:rPr>
          <w:rStyle w:val="fontstyle01"/>
          <w:rFonts w:ascii="Times New Roman" w:hAnsi="Times New Roman" w:cs="Times New Roman"/>
          <w:i/>
          <w:sz w:val="24"/>
          <w:szCs w:val="24"/>
        </w:rPr>
        <w:t>El destino de los fondos aprobados … deberá asignarse el 30% para el desarrollo de proyectos que serán ejecutados por los Gobiernos Municipales, enmarcados en lo establecido en el artículo 2</w:t>
      </w:r>
      <w:r w:rsidR="004C5DD5" w:rsidRPr="00E65EBB">
        <w:rPr>
          <w:rStyle w:val="fontstyle01"/>
          <w:rFonts w:ascii="Times New Roman" w:hAnsi="Times New Roman" w:cs="Times New Roman"/>
          <w:sz w:val="24"/>
          <w:szCs w:val="24"/>
        </w:rPr>
        <w:t>» del Decreto en mención, el cual indica que con tales fondos se deberá «</w:t>
      </w:r>
      <w:r w:rsidR="004C5DD5" w:rsidRPr="00E65EBB">
        <w:rPr>
          <w:rStyle w:val="fontstyle01"/>
          <w:rFonts w:ascii="Times New Roman" w:hAnsi="Times New Roman" w:cs="Times New Roman"/>
          <w:i/>
          <w:sz w:val="24"/>
          <w:szCs w:val="24"/>
        </w:rPr>
        <w:t>financiar el Fondo de Emergencia y de Recuperación y Reconstrucción Económica del País</w:t>
      </w:r>
      <w:r w:rsidR="004C5DD5" w:rsidRPr="00E65EBB">
        <w:rPr>
          <w:rStyle w:val="fontstyle01"/>
          <w:rFonts w:ascii="Times New Roman" w:hAnsi="Times New Roman" w:cs="Times New Roman"/>
          <w:sz w:val="24"/>
          <w:szCs w:val="24"/>
        </w:rPr>
        <w:t xml:space="preserve">»; al ser ratificados los primeros créditos, </w:t>
      </w:r>
      <w:r w:rsidR="004C5DD5" w:rsidRPr="00E65EBB">
        <w:t>se redefinió el destino de dichos fondos en el Decreto Legislativo N° 650 de fecha 31/05/2020 publicado en el DO N° 111 Tomo N° 427 de fecha 01/06/2020, estableciéndose que deberá ser destinado para el desarrollo de proyectos enmarcados en la emergencia por la Pandemia COVID-19 y por la alerta Roja de la Tormenta Tropical «Amanda» (Romano VI y Art. 1)</w:t>
      </w:r>
      <w:r w:rsidR="004C5DD5" w:rsidRPr="00E65EBB">
        <w:rPr>
          <w:color w:val="333333"/>
        </w:rPr>
        <w:t xml:space="preserve">; </w:t>
      </w:r>
      <w:r w:rsidR="004C5DD5" w:rsidRPr="00E65EBB">
        <w:rPr>
          <w:b/>
          <w:color w:val="333333"/>
        </w:rPr>
        <w:t>I</w:t>
      </w:r>
      <w:r w:rsidR="00A11FA2" w:rsidRPr="00E65EBB">
        <w:rPr>
          <w:b/>
        </w:rPr>
        <w:t>II</w:t>
      </w:r>
      <w:r w:rsidR="004C5DD5" w:rsidRPr="00E65EBB">
        <w:rPr>
          <w:b/>
        </w:rPr>
        <w:t>.-</w:t>
      </w:r>
      <w:r w:rsidR="004C5DD5" w:rsidRPr="00E65EBB">
        <w:t xml:space="preserve"> Que de conformidad a los «Lineamientos para el Registro y Control de los Recurso Administrados por las Municipalidades para Atender la Emergencia Nacional Decretada Ante la Pandemia COVID-19 y las Tormentas Tropicales “Amanda” y “</w:t>
      </w:r>
      <w:proofErr w:type="spellStart"/>
      <w:r w:rsidR="004C5DD5" w:rsidRPr="00E65EBB">
        <w:t>Cristobal</w:t>
      </w:r>
      <w:proofErr w:type="spellEnd"/>
      <w:r w:rsidR="004C5DD5" w:rsidRPr="00E65EBB">
        <w:t xml:space="preserve">”» emitidos por la Dirección General de Contabilidad Gubernamental (Circular DGCG-01/2020); debe efectuarse la apertura de una cuenta específica para el uso de estos fondos que serán, destinados a la </w:t>
      </w:r>
      <w:r w:rsidR="00A11FA2" w:rsidRPr="00E65EBB">
        <w:t xml:space="preserve">adquisición de maquinaria </w:t>
      </w:r>
      <w:r w:rsidR="00E331D3" w:rsidRPr="00E65EBB">
        <w:t xml:space="preserve">de terracería </w:t>
      </w:r>
      <w:r w:rsidR="00A11FA2" w:rsidRPr="00E65EBB">
        <w:t xml:space="preserve">que se empleará en remoción de escombros y </w:t>
      </w:r>
      <w:r w:rsidR="004C5DD5" w:rsidRPr="00E65EBB">
        <w:t xml:space="preserve">reparación de las calles urbanas y rurales así como de caminos rurales para garantizar la conectividad y el acceso vehicular y peatonal y especialmente el tránsito de vehículos de emergencia; </w:t>
      </w:r>
      <w:r w:rsidR="004C5DD5" w:rsidRPr="00E65EBB">
        <w:rPr>
          <w:b/>
        </w:rPr>
        <w:t>POR TANTO,</w:t>
      </w:r>
      <w:r w:rsidR="004C5DD5" w:rsidRPr="00E65EBB">
        <w:t xml:space="preserve"> con base al Decreto Legislativo N° 650 y los lineamientos antes relacionados, por unanimidad</w:t>
      </w:r>
      <w:r w:rsidR="004C5DD5" w:rsidRPr="00E65EBB">
        <w:rPr>
          <w:kern w:val="2"/>
        </w:rPr>
        <w:t xml:space="preserve">, </w:t>
      </w:r>
      <w:r w:rsidR="004C5DD5" w:rsidRPr="00E65EBB">
        <w:rPr>
          <w:b/>
          <w:kern w:val="2"/>
        </w:rPr>
        <w:t>ACUERDA:</w:t>
      </w:r>
      <w:r w:rsidR="004C5DD5" w:rsidRPr="00E65EBB">
        <w:rPr>
          <w:kern w:val="2"/>
        </w:rPr>
        <w:t xml:space="preserve"> </w:t>
      </w:r>
      <w:r w:rsidR="004C5DD5" w:rsidRPr="00E65EBB">
        <w:rPr>
          <w:b/>
          <w:lang w:val="es-ES_tradnl"/>
        </w:rPr>
        <w:t>a)</w:t>
      </w:r>
      <w:r w:rsidR="004C5DD5" w:rsidRPr="00E65EBB">
        <w:rPr>
          <w:rFonts w:eastAsia="Calibri"/>
        </w:rPr>
        <w:t xml:space="preserve"> Autorizar a la Tesorera Municipal, para que con fondos de la cuenta denominada: </w:t>
      </w:r>
      <w:r w:rsidR="004C5DD5" w:rsidRPr="00E65EBB">
        <w:t>«</w:t>
      </w:r>
      <w:r w:rsidR="004C5DD5" w:rsidRPr="00E65EBB">
        <w:rPr>
          <w:b/>
        </w:rPr>
        <w:t>AMZ 30% Fondo de Emergencia y de Recuperación y Reconstrucción Económica</w:t>
      </w:r>
      <w:r w:rsidR="004C5DD5" w:rsidRPr="00E65EBB">
        <w:t>»</w:t>
      </w:r>
      <w:r w:rsidR="004C5DD5" w:rsidRPr="00E65EBB">
        <w:rPr>
          <w:rFonts w:eastAsia="Calibri"/>
        </w:rPr>
        <w:t xml:space="preserve">, solicite al banco Hipotecario, agencia Zacatecoluca, la </w:t>
      </w:r>
      <w:r w:rsidR="004C5DD5" w:rsidRPr="00E65EBB">
        <w:rPr>
          <w:rFonts w:eastAsia="Calibri"/>
          <w:b/>
        </w:rPr>
        <w:t>APERTURA DE CUENTA CORRIENTE</w:t>
      </w:r>
      <w:r w:rsidR="004C5DD5" w:rsidRPr="00E65EBB">
        <w:rPr>
          <w:rFonts w:eastAsia="Calibri"/>
        </w:rPr>
        <w:t>, para la ejecución del proyecto</w:t>
      </w:r>
      <w:r w:rsidR="004C5DD5" w:rsidRPr="00E65EBB">
        <w:rPr>
          <w:rFonts w:eastAsia="Calibri"/>
          <w:b/>
        </w:rPr>
        <w:t xml:space="preserve"> </w:t>
      </w:r>
      <w:r w:rsidR="00F9438B" w:rsidRPr="00E65EBB">
        <w:rPr>
          <w:rFonts w:eastAsia="Calibri"/>
        </w:rPr>
        <w:t xml:space="preserve">«AMZ - </w:t>
      </w:r>
      <w:r w:rsidR="00F9438B" w:rsidRPr="00E65EBB">
        <w:rPr>
          <w:lang w:val="es-SV"/>
        </w:rPr>
        <w:t xml:space="preserve">ADQUISICIÓN DE EQUIPO DE TERRACERÍA </w:t>
      </w:r>
      <w:r w:rsidR="00F9438B" w:rsidRPr="00E65EBB">
        <w:rPr>
          <w:rFonts w:eastAsia="Calibri"/>
        </w:rPr>
        <w:t>- TORMENTA TROPICAL AMANDA - REHABILITACIÓN DE CAMINOS - FERRE»</w:t>
      </w:r>
      <w:r w:rsidR="00A11FA2" w:rsidRPr="00E65EBB">
        <w:rPr>
          <w:rFonts w:eastAsia="Calibri"/>
        </w:rPr>
        <w:t xml:space="preserve">; con un monto total de </w:t>
      </w:r>
      <w:r w:rsidR="00E331D3" w:rsidRPr="00E65EBB">
        <w:rPr>
          <w:rFonts w:eastAsia="Calibri"/>
        </w:rPr>
        <w:t>doscientos</w:t>
      </w:r>
      <w:r w:rsidR="004C5DD5" w:rsidRPr="00E65EBB">
        <w:rPr>
          <w:rFonts w:eastAsia="Calibri"/>
        </w:rPr>
        <w:t xml:space="preserve"> mil dólares de los Estados Unidos de América</w:t>
      </w:r>
      <w:r w:rsidR="004C5DD5" w:rsidRPr="00E65EBB">
        <w:rPr>
          <w:rFonts w:eastAsia="Calibri"/>
          <w:b/>
        </w:rPr>
        <w:t xml:space="preserve"> ($</w:t>
      </w:r>
      <w:r w:rsidR="00E331D3" w:rsidRPr="00E65EBB">
        <w:rPr>
          <w:rFonts w:eastAsia="Calibri"/>
          <w:b/>
        </w:rPr>
        <w:t>200</w:t>
      </w:r>
      <w:r w:rsidR="00A11FA2" w:rsidRPr="00E65EBB">
        <w:rPr>
          <w:rFonts w:eastAsia="Calibri"/>
          <w:b/>
        </w:rPr>
        <w:t>,000.00</w:t>
      </w:r>
      <w:r w:rsidR="004C5DD5" w:rsidRPr="00E65EBB">
        <w:rPr>
          <w:rFonts w:eastAsia="Calibri"/>
          <w:b/>
        </w:rPr>
        <w:t>)</w:t>
      </w:r>
      <w:r w:rsidR="004C5DD5" w:rsidRPr="00E65EBB">
        <w:rPr>
          <w:rFonts w:eastAsia="Calibri"/>
        </w:rPr>
        <w:t xml:space="preserve">; </w:t>
      </w:r>
      <w:r w:rsidR="004C5DD5" w:rsidRPr="00E65EBB">
        <w:rPr>
          <w:rFonts w:eastAsia="Calibri"/>
          <w:b/>
        </w:rPr>
        <w:t xml:space="preserve">b) </w:t>
      </w:r>
      <w:r w:rsidR="004C5DD5" w:rsidRPr="00E65EBB">
        <w:rPr>
          <w:rFonts w:eastAsia="Calibri"/>
        </w:rPr>
        <w:t xml:space="preserve">Nombrar </w:t>
      </w:r>
      <w:r w:rsidR="004C5DD5" w:rsidRPr="00E65EBB">
        <w:rPr>
          <w:rFonts w:eastAsia="Calibri"/>
          <w:b/>
        </w:rPr>
        <w:t xml:space="preserve">REFRENDARIOS </w:t>
      </w:r>
      <w:r w:rsidR="004C5DD5" w:rsidRPr="00E65EBB">
        <w:rPr>
          <w:rFonts w:eastAsia="Calibri"/>
        </w:rPr>
        <w:t xml:space="preserve">de la cuenta, cuya apertura 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w:t>
      </w:r>
      <w:r w:rsidR="009E195E" w:rsidRPr="00E65EBB">
        <w:rPr>
          <w:lang w:eastAsia="es-SV"/>
        </w:rPr>
        <w:t xml:space="preserve">Se hace constar que el Dr. Ever Stanley Henríquez Cruz, Cuarto Regidor Propietario; salva su voto en el presente acuerdo, en uso de la facultad establecida en el Art. 45 de Código Municipal. </w:t>
      </w:r>
      <w:r w:rsidR="004C5DD5" w:rsidRPr="00E65EBB">
        <w:rPr>
          <w:rFonts w:eastAsia="Calibri"/>
        </w:rPr>
        <w:t>COMUNÍQUESE.</w:t>
      </w:r>
      <w:r w:rsidR="00532A15" w:rsidRPr="00E65EBB">
        <w:rPr>
          <w:lang w:val="es-MX"/>
        </w:rPr>
        <w:t xml:space="preserve"> </w:t>
      </w:r>
      <w:r w:rsidR="00E17160" w:rsidRPr="00E65EBB">
        <w:rPr>
          <w:kern w:val="2"/>
        </w:rPr>
        <w:t>N</w:t>
      </w:r>
      <w:r w:rsidR="00E17160" w:rsidRPr="00E65EBB">
        <w:t>o habiendo más que hacer constar, se da por terminada la presente acta que para constancia firmamos.</w:t>
      </w:r>
    </w:p>
    <w:p w14:paraId="5399FB93" w14:textId="77777777" w:rsidR="008B0814" w:rsidRPr="00E65EBB" w:rsidRDefault="008B0814" w:rsidP="00AE2A7A">
      <w:pPr>
        <w:spacing w:line="360" w:lineRule="auto"/>
        <w:jc w:val="both"/>
        <w:rPr>
          <w:sz w:val="16"/>
          <w:szCs w:val="16"/>
        </w:rPr>
      </w:pPr>
    </w:p>
    <w:p w14:paraId="3B6B4B8D" w14:textId="77777777" w:rsidR="00F6627C" w:rsidRPr="00E65EBB" w:rsidRDefault="00F6627C" w:rsidP="00F6627C">
      <w:pPr>
        <w:tabs>
          <w:tab w:val="left" w:pos="5040"/>
          <w:tab w:val="left" w:pos="5220"/>
        </w:tabs>
        <w:spacing w:line="240" w:lineRule="auto"/>
        <w:jc w:val="center"/>
        <w:rPr>
          <w:rFonts w:eastAsia="Batang"/>
          <w:kern w:val="2"/>
          <w:sz w:val="22"/>
          <w:szCs w:val="22"/>
        </w:rPr>
      </w:pPr>
      <w:r w:rsidRPr="00E65EBB">
        <w:rPr>
          <w:rFonts w:eastAsia="Batang"/>
          <w:sz w:val="22"/>
          <w:szCs w:val="22"/>
        </w:rPr>
        <w:t>FRANCISCO SALVADOR HIREZI MORATAYA</w:t>
      </w:r>
    </w:p>
    <w:p w14:paraId="1E3E2502" w14:textId="77777777" w:rsidR="00F6627C" w:rsidRPr="00E65EBB" w:rsidRDefault="00F6627C" w:rsidP="00F6627C">
      <w:pPr>
        <w:tabs>
          <w:tab w:val="left" w:pos="5040"/>
          <w:tab w:val="left" w:pos="5220"/>
        </w:tabs>
        <w:spacing w:line="240" w:lineRule="auto"/>
        <w:jc w:val="center"/>
      </w:pPr>
      <w:r w:rsidRPr="00E65EBB">
        <w:rPr>
          <w:rFonts w:eastAsia="Batang"/>
        </w:rPr>
        <w:t>Alcalde Municipal</w:t>
      </w:r>
    </w:p>
    <w:p w14:paraId="511E8DD3" w14:textId="77777777" w:rsidR="00F6627C" w:rsidRPr="00E65EBB" w:rsidRDefault="00F6627C" w:rsidP="00F6627C">
      <w:pPr>
        <w:tabs>
          <w:tab w:val="left" w:pos="5040"/>
          <w:tab w:val="left" w:pos="5220"/>
        </w:tabs>
        <w:rPr>
          <w:rFonts w:eastAsia="Batang"/>
          <w:sz w:val="20"/>
          <w:szCs w:val="20"/>
        </w:rPr>
      </w:pPr>
    </w:p>
    <w:p w14:paraId="1C33B82A" w14:textId="45BEB33B" w:rsidR="00E0357F" w:rsidRDefault="00E0357F" w:rsidP="00F6627C">
      <w:pPr>
        <w:tabs>
          <w:tab w:val="left" w:pos="5040"/>
          <w:tab w:val="left" w:pos="5220"/>
        </w:tabs>
        <w:rPr>
          <w:rFonts w:eastAsia="Batang"/>
          <w:sz w:val="16"/>
          <w:szCs w:val="16"/>
        </w:rPr>
      </w:pPr>
    </w:p>
    <w:p w14:paraId="3FEEBBCB" w14:textId="44A74106" w:rsidR="00E65EBB" w:rsidRDefault="00E65EBB" w:rsidP="00F6627C">
      <w:pPr>
        <w:tabs>
          <w:tab w:val="left" w:pos="5040"/>
          <w:tab w:val="left" w:pos="5220"/>
        </w:tabs>
        <w:rPr>
          <w:rFonts w:eastAsia="Batang"/>
          <w:sz w:val="16"/>
          <w:szCs w:val="16"/>
        </w:rPr>
      </w:pPr>
    </w:p>
    <w:p w14:paraId="5F765AB2" w14:textId="5A823E7F" w:rsidR="00E65EBB" w:rsidRDefault="00E65EBB" w:rsidP="00F6627C">
      <w:pPr>
        <w:tabs>
          <w:tab w:val="left" w:pos="5040"/>
          <w:tab w:val="left" w:pos="5220"/>
        </w:tabs>
        <w:rPr>
          <w:rFonts w:eastAsia="Batang"/>
          <w:sz w:val="16"/>
          <w:szCs w:val="16"/>
        </w:rPr>
      </w:pPr>
    </w:p>
    <w:p w14:paraId="51A47430" w14:textId="77777777" w:rsidR="00E65EBB" w:rsidRPr="00E65EBB" w:rsidRDefault="00E65EBB" w:rsidP="00F6627C">
      <w:pPr>
        <w:tabs>
          <w:tab w:val="left" w:pos="5040"/>
          <w:tab w:val="left" w:pos="5220"/>
        </w:tabs>
        <w:rPr>
          <w:rFonts w:eastAsia="Batang"/>
          <w:sz w:val="16"/>
          <w:szCs w:val="16"/>
        </w:rPr>
      </w:pPr>
    </w:p>
    <w:p w14:paraId="072CD4F0" w14:textId="77777777" w:rsidR="00E0357F" w:rsidRPr="00E65EBB" w:rsidRDefault="00E0357F" w:rsidP="00F6627C">
      <w:pPr>
        <w:tabs>
          <w:tab w:val="left" w:pos="5040"/>
          <w:tab w:val="left" w:pos="5220"/>
        </w:tabs>
        <w:rPr>
          <w:rFonts w:eastAsia="Batang"/>
          <w:sz w:val="16"/>
          <w:szCs w:val="16"/>
        </w:rPr>
      </w:pPr>
    </w:p>
    <w:p w14:paraId="5DF1BF12" w14:textId="77777777" w:rsidR="00E0357F" w:rsidRPr="00E65EBB" w:rsidRDefault="00E0357F" w:rsidP="00F6627C">
      <w:pPr>
        <w:tabs>
          <w:tab w:val="left" w:pos="5040"/>
          <w:tab w:val="left" w:pos="5220"/>
        </w:tabs>
        <w:rPr>
          <w:rFonts w:eastAsia="Batang"/>
          <w:sz w:val="16"/>
          <w:szCs w:val="16"/>
        </w:rPr>
      </w:pPr>
    </w:p>
    <w:p w14:paraId="1E3C051C" w14:textId="77777777" w:rsidR="00F6627C" w:rsidRPr="00E65EBB" w:rsidRDefault="00F6627C" w:rsidP="00F6627C">
      <w:pPr>
        <w:tabs>
          <w:tab w:val="left" w:pos="5040"/>
          <w:tab w:val="left" w:pos="5220"/>
        </w:tabs>
        <w:rPr>
          <w:rFonts w:eastAsia="Batang"/>
          <w:sz w:val="16"/>
          <w:szCs w:val="16"/>
        </w:rPr>
      </w:pPr>
    </w:p>
    <w:p w14:paraId="7F9CC867" w14:textId="420AF08E" w:rsidR="00F6627C" w:rsidRPr="00E65EBB" w:rsidRDefault="00F6627C" w:rsidP="00F6627C">
      <w:pPr>
        <w:tabs>
          <w:tab w:val="left" w:pos="5040"/>
          <w:tab w:val="left" w:pos="5220"/>
        </w:tabs>
        <w:spacing w:line="240" w:lineRule="auto"/>
        <w:rPr>
          <w:rFonts w:eastAsia="Batang"/>
          <w:sz w:val="22"/>
          <w:szCs w:val="22"/>
        </w:rPr>
      </w:pPr>
      <w:r w:rsidRPr="00E65EBB">
        <w:rPr>
          <w:sz w:val="20"/>
          <w:szCs w:val="20"/>
        </w:rPr>
        <w:t xml:space="preserve">   </w:t>
      </w:r>
      <w:r w:rsidRPr="00E65EBB">
        <w:rPr>
          <w:sz w:val="22"/>
          <w:szCs w:val="22"/>
        </w:rPr>
        <w:t xml:space="preserve"> VILMA JEANNETTE HENRÍQUEZ ORANTES</w:t>
      </w:r>
      <w:r w:rsidR="00C20C9B" w:rsidRPr="00E65EBB">
        <w:rPr>
          <w:rFonts w:eastAsia="Batang"/>
          <w:sz w:val="22"/>
          <w:szCs w:val="22"/>
        </w:rPr>
        <w:t xml:space="preserve">    </w:t>
      </w:r>
      <w:r w:rsidR="004F1096" w:rsidRPr="00E65EBB">
        <w:rPr>
          <w:rFonts w:eastAsia="Batang"/>
          <w:sz w:val="22"/>
          <w:szCs w:val="22"/>
        </w:rPr>
        <w:t xml:space="preserve">      </w:t>
      </w:r>
      <w:r w:rsidR="008F759B" w:rsidRPr="00E65EBB">
        <w:rPr>
          <w:rFonts w:eastAsia="Batang"/>
          <w:sz w:val="22"/>
          <w:szCs w:val="22"/>
        </w:rPr>
        <w:t xml:space="preserve">    </w:t>
      </w:r>
      <w:r w:rsidR="004F1096" w:rsidRPr="00E65EBB">
        <w:rPr>
          <w:rFonts w:eastAsia="Batang"/>
          <w:sz w:val="22"/>
          <w:szCs w:val="22"/>
        </w:rPr>
        <w:t>JOS</w:t>
      </w:r>
      <w:r w:rsidR="003D247D">
        <w:rPr>
          <w:rFonts w:eastAsia="Batang"/>
          <w:sz w:val="22"/>
          <w:szCs w:val="22"/>
        </w:rPr>
        <w:t>É</w:t>
      </w:r>
      <w:r w:rsidR="004F1096" w:rsidRPr="00E65EBB">
        <w:rPr>
          <w:rFonts w:eastAsia="Batang"/>
          <w:sz w:val="22"/>
          <w:szCs w:val="22"/>
        </w:rPr>
        <w:t xml:space="preserve"> DENNIS C</w:t>
      </w:r>
      <w:r w:rsidR="003D247D">
        <w:rPr>
          <w:rFonts w:eastAsia="Batang"/>
          <w:sz w:val="22"/>
          <w:szCs w:val="22"/>
        </w:rPr>
        <w:t>Ó</w:t>
      </w:r>
      <w:r w:rsidR="004F1096" w:rsidRPr="00E65EBB">
        <w:rPr>
          <w:rFonts w:eastAsia="Batang"/>
          <w:sz w:val="22"/>
          <w:szCs w:val="22"/>
        </w:rPr>
        <w:t>RDOVA ELIZONDO</w:t>
      </w:r>
    </w:p>
    <w:p w14:paraId="3CC11154" w14:textId="7E1FB99A" w:rsidR="00F6627C" w:rsidRPr="00E65EBB" w:rsidRDefault="00F6627C" w:rsidP="00F6627C">
      <w:pPr>
        <w:tabs>
          <w:tab w:val="left" w:pos="5040"/>
          <w:tab w:val="left" w:pos="5220"/>
        </w:tabs>
        <w:spacing w:line="240" w:lineRule="auto"/>
        <w:rPr>
          <w:rFonts w:eastAsia="Batang"/>
        </w:rPr>
      </w:pPr>
      <w:r w:rsidRPr="00E65EBB">
        <w:rPr>
          <w:rFonts w:eastAsia="Batang"/>
        </w:rPr>
        <w:t xml:space="preserve">              </w:t>
      </w:r>
      <w:r w:rsidR="00145AE8" w:rsidRPr="00E65EBB">
        <w:rPr>
          <w:rFonts w:eastAsia="Batang"/>
        </w:rPr>
        <w:t xml:space="preserve">         </w:t>
      </w:r>
      <w:r w:rsidRPr="00E65EBB">
        <w:rPr>
          <w:rFonts w:eastAsia="Batang"/>
        </w:rPr>
        <w:t xml:space="preserve"> Síndico Municipal</w:t>
      </w:r>
      <w:r w:rsidR="004F1096" w:rsidRPr="00E65EBB">
        <w:rPr>
          <w:rFonts w:eastAsia="Batang"/>
        </w:rPr>
        <w:t xml:space="preserve">                           </w:t>
      </w:r>
      <w:r w:rsidRPr="00E65EBB">
        <w:rPr>
          <w:rFonts w:eastAsia="Batang"/>
        </w:rPr>
        <w:t xml:space="preserve">          </w:t>
      </w:r>
      <w:r w:rsidR="00145AE8" w:rsidRPr="00E65EBB">
        <w:rPr>
          <w:rFonts w:eastAsia="Batang"/>
        </w:rPr>
        <w:t xml:space="preserve"> </w:t>
      </w:r>
      <w:r w:rsidR="008F759B" w:rsidRPr="00E65EBB">
        <w:rPr>
          <w:rFonts w:eastAsia="Batang"/>
        </w:rPr>
        <w:t xml:space="preserve">    </w:t>
      </w:r>
      <w:r w:rsidR="00145AE8" w:rsidRPr="00E65EBB">
        <w:rPr>
          <w:rFonts w:eastAsia="Batang"/>
        </w:rPr>
        <w:t xml:space="preserve"> </w:t>
      </w:r>
      <w:r w:rsidRPr="00E65EBB">
        <w:rPr>
          <w:rFonts w:eastAsia="Batang"/>
        </w:rPr>
        <w:t>Primer Regidor Propietario</w:t>
      </w:r>
    </w:p>
    <w:p w14:paraId="55C28B5F" w14:textId="77777777" w:rsidR="00F6627C" w:rsidRPr="00E65EBB" w:rsidRDefault="00F6627C" w:rsidP="00F6627C">
      <w:pPr>
        <w:tabs>
          <w:tab w:val="left" w:pos="5040"/>
          <w:tab w:val="left" w:pos="5220"/>
        </w:tabs>
        <w:spacing w:after="120" w:line="360" w:lineRule="auto"/>
        <w:rPr>
          <w:rFonts w:eastAsia="Batang"/>
        </w:rPr>
      </w:pPr>
      <w:r w:rsidRPr="00E65EBB">
        <w:rPr>
          <w:rFonts w:eastAsia="Batang"/>
        </w:rPr>
        <w:t xml:space="preserve"> </w:t>
      </w:r>
    </w:p>
    <w:p w14:paraId="23699CC5" w14:textId="387F1C28" w:rsidR="00F6627C" w:rsidRDefault="00F6627C" w:rsidP="00F6627C">
      <w:pPr>
        <w:tabs>
          <w:tab w:val="left" w:pos="5040"/>
          <w:tab w:val="left" w:pos="5220"/>
        </w:tabs>
        <w:spacing w:after="120" w:line="360" w:lineRule="auto"/>
        <w:rPr>
          <w:rFonts w:eastAsia="Batang"/>
        </w:rPr>
      </w:pPr>
    </w:p>
    <w:p w14:paraId="7D092E56" w14:textId="77777777" w:rsidR="00E65EBB" w:rsidRPr="00E65EBB" w:rsidRDefault="00E65EBB" w:rsidP="00F6627C">
      <w:pPr>
        <w:tabs>
          <w:tab w:val="left" w:pos="5040"/>
          <w:tab w:val="left" w:pos="5220"/>
        </w:tabs>
        <w:spacing w:after="120" w:line="360" w:lineRule="auto"/>
        <w:rPr>
          <w:rFonts w:eastAsia="Batang"/>
        </w:rPr>
      </w:pPr>
    </w:p>
    <w:p w14:paraId="25B00291" w14:textId="77777777" w:rsidR="00F6627C" w:rsidRPr="00E65EBB" w:rsidRDefault="00F6627C" w:rsidP="00F6627C">
      <w:pPr>
        <w:spacing w:line="240" w:lineRule="auto"/>
        <w:rPr>
          <w:rFonts w:eastAsia="Batang"/>
          <w:sz w:val="22"/>
          <w:szCs w:val="22"/>
        </w:rPr>
      </w:pPr>
      <w:r w:rsidRPr="00E65EBB">
        <w:rPr>
          <w:rFonts w:eastAsia="Batang"/>
          <w:sz w:val="20"/>
          <w:szCs w:val="20"/>
        </w:rPr>
        <w:t xml:space="preserve">  </w:t>
      </w:r>
      <w:r w:rsidRPr="00E65EBB">
        <w:rPr>
          <w:rFonts w:eastAsia="Batang"/>
          <w:sz w:val="22"/>
          <w:szCs w:val="22"/>
        </w:rPr>
        <w:t xml:space="preserve">  </w:t>
      </w:r>
      <w:r w:rsidRPr="00E65EBB">
        <w:rPr>
          <w:sz w:val="22"/>
          <w:szCs w:val="22"/>
        </w:rPr>
        <w:t>ZORINA ESTHER MASFERRER ESCOBAR</w:t>
      </w:r>
      <w:r w:rsidR="00145AE8" w:rsidRPr="00E65EBB">
        <w:rPr>
          <w:rFonts w:eastAsia="Batang"/>
          <w:sz w:val="22"/>
          <w:szCs w:val="22"/>
        </w:rPr>
        <w:t xml:space="preserve">                      </w:t>
      </w:r>
      <w:r w:rsidRPr="00E65EBB">
        <w:rPr>
          <w:rFonts w:eastAsia="Batang"/>
          <w:sz w:val="22"/>
          <w:szCs w:val="22"/>
        </w:rPr>
        <w:t>SANTOS PORTILLO GONZÁLEZ</w:t>
      </w:r>
    </w:p>
    <w:p w14:paraId="6C5F35B6" w14:textId="77777777" w:rsidR="00F6627C" w:rsidRPr="00E65EBB" w:rsidRDefault="00F6627C" w:rsidP="00F6627C">
      <w:pPr>
        <w:spacing w:line="240" w:lineRule="auto"/>
        <w:rPr>
          <w:rFonts w:eastAsia="Batang"/>
        </w:rPr>
      </w:pPr>
      <w:r w:rsidRPr="00E65EBB">
        <w:rPr>
          <w:rFonts w:eastAsia="Batang"/>
        </w:rPr>
        <w:t xml:space="preserve">             Segunda Regidora Propietaria                                </w:t>
      </w:r>
      <w:r w:rsidR="00145AE8" w:rsidRPr="00E65EBB">
        <w:rPr>
          <w:rFonts w:eastAsia="Batang"/>
        </w:rPr>
        <w:t xml:space="preserve">     </w:t>
      </w:r>
      <w:r w:rsidRPr="00E65EBB">
        <w:rPr>
          <w:rFonts w:eastAsia="Batang"/>
        </w:rPr>
        <w:t>Tercer Regidor Propietario</w:t>
      </w:r>
    </w:p>
    <w:p w14:paraId="5BD6B9D7" w14:textId="4AB4DC95" w:rsidR="00E65EBB" w:rsidRPr="00E65EBB" w:rsidRDefault="00E65EBB" w:rsidP="00F6627C">
      <w:pPr>
        <w:spacing w:line="360" w:lineRule="auto"/>
        <w:rPr>
          <w:sz w:val="16"/>
          <w:szCs w:val="16"/>
        </w:rPr>
      </w:pPr>
    </w:p>
    <w:p w14:paraId="0C8410F0" w14:textId="77777777" w:rsidR="00F6627C" w:rsidRPr="00E65EBB" w:rsidRDefault="00145AE8" w:rsidP="00F6627C">
      <w:pPr>
        <w:spacing w:line="240" w:lineRule="auto"/>
        <w:rPr>
          <w:rFonts w:eastAsia="Batang"/>
          <w:sz w:val="22"/>
          <w:szCs w:val="22"/>
        </w:rPr>
      </w:pPr>
      <w:r w:rsidRPr="00E65EBB">
        <w:rPr>
          <w:sz w:val="22"/>
          <w:szCs w:val="22"/>
        </w:rPr>
        <w:t xml:space="preserve">    </w:t>
      </w:r>
      <w:r w:rsidR="00F6627C" w:rsidRPr="00E65EBB">
        <w:rPr>
          <w:sz w:val="22"/>
          <w:szCs w:val="22"/>
        </w:rPr>
        <w:t xml:space="preserve"> EVER STANLEY HENRÍQUEZ CRUZ                      MERCEDES HENRIQUEZ DE RODRÍGUEZ</w:t>
      </w:r>
    </w:p>
    <w:p w14:paraId="418A7737" w14:textId="77777777" w:rsidR="00F6627C" w:rsidRPr="00E65EBB" w:rsidRDefault="00F6627C" w:rsidP="00F6627C">
      <w:pPr>
        <w:tabs>
          <w:tab w:val="left" w:pos="5040"/>
          <w:tab w:val="left" w:pos="5220"/>
        </w:tabs>
        <w:spacing w:line="240" w:lineRule="auto"/>
        <w:rPr>
          <w:rFonts w:eastAsia="Batang"/>
        </w:rPr>
      </w:pPr>
      <w:r w:rsidRPr="00E65EBB">
        <w:rPr>
          <w:rFonts w:eastAsia="Batang"/>
        </w:rPr>
        <w:t xml:space="preserve">       </w:t>
      </w:r>
      <w:r w:rsidR="00145AE8" w:rsidRPr="00E65EBB">
        <w:rPr>
          <w:rFonts w:eastAsia="Batang"/>
        </w:rPr>
        <w:t xml:space="preserve">   </w:t>
      </w:r>
      <w:r w:rsidRPr="00E65EBB">
        <w:rPr>
          <w:rFonts w:eastAsia="Batang"/>
        </w:rPr>
        <w:t xml:space="preserve"> Cuarto Regidor Propietario                                         Quinta Regidora Propietaria</w:t>
      </w:r>
    </w:p>
    <w:p w14:paraId="780C6360" w14:textId="6DF74911" w:rsidR="00F6627C" w:rsidRDefault="00F6627C" w:rsidP="00F6627C">
      <w:pPr>
        <w:tabs>
          <w:tab w:val="left" w:pos="5040"/>
          <w:tab w:val="left" w:pos="5220"/>
        </w:tabs>
        <w:spacing w:after="120" w:line="360" w:lineRule="auto"/>
        <w:rPr>
          <w:rFonts w:eastAsia="Batang"/>
        </w:rPr>
      </w:pPr>
    </w:p>
    <w:p w14:paraId="42BB12BA" w14:textId="77777777" w:rsidR="00E65EBB" w:rsidRPr="00E65EBB" w:rsidRDefault="00E65EBB" w:rsidP="00F6627C">
      <w:pPr>
        <w:tabs>
          <w:tab w:val="left" w:pos="5040"/>
          <w:tab w:val="left" w:pos="5220"/>
        </w:tabs>
        <w:spacing w:after="120" w:line="360" w:lineRule="auto"/>
        <w:rPr>
          <w:rFonts w:eastAsia="Batang"/>
        </w:rPr>
      </w:pPr>
    </w:p>
    <w:p w14:paraId="0E4D5762" w14:textId="57A45F72" w:rsidR="00F6627C" w:rsidRDefault="00F6627C" w:rsidP="00F6627C">
      <w:pPr>
        <w:tabs>
          <w:tab w:val="left" w:pos="5040"/>
          <w:tab w:val="left" w:pos="5220"/>
        </w:tabs>
        <w:spacing w:after="120" w:line="360" w:lineRule="auto"/>
        <w:rPr>
          <w:rFonts w:eastAsia="Batang"/>
        </w:rPr>
      </w:pPr>
    </w:p>
    <w:p w14:paraId="57EE794C" w14:textId="77777777" w:rsidR="00E65EBB" w:rsidRPr="00E65EBB" w:rsidRDefault="00E65EBB" w:rsidP="00F6627C">
      <w:pPr>
        <w:tabs>
          <w:tab w:val="left" w:pos="5040"/>
          <w:tab w:val="left" w:pos="5220"/>
        </w:tabs>
        <w:spacing w:after="120" w:line="360" w:lineRule="auto"/>
        <w:rPr>
          <w:rFonts w:eastAsia="Batang"/>
        </w:rPr>
      </w:pPr>
    </w:p>
    <w:p w14:paraId="481E07AB" w14:textId="77777777" w:rsidR="00F6627C" w:rsidRPr="00E65EBB" w:rsidRDefault="00145AE8" w:rsidP="00F6627C">
      <w:pPr>
        <w:tabs>
          <w:tab w:val="left" w:pos="5040"/>
          <w:tab w:val="left" w:pos="5220"/>
        </w:tabs>
        <w:spacing w:line="240" w:lineRule="auto"/>
        <w:rPr>
          <w:rFonts w:eastAsia="Batang"/>
          <w:sz w:val="22"/>
          <w:szCs w:val="22"/>
        </w:rPr>
      </w:pPr>
      <w:r w:rsidRPr="00E65EBB">
        <w:rPr>
          <w:sz w:val="22"/>
          <w:szCs w:val="22"/>
        </w:rPr>
        <w:t xml:space="preserve">      </w:t>
      </w:r>
      <w:r w:rsidR="00F6627C" w:rsidRPr="00E65EBB">
        <w:rPr>
          <w:sz w:val="22"/>
          <w:szCs w:val="22"/>
        </w:rPr>
        <w:t xml:space="preserve">CARLOS ARTURO ARAUJO GÓMEZ          </w:t>
      </w:r>
      <w:r w:rsidRPr="00E65EBB">
        <w:rPr>
          <w:sz w:val="22"/>
          <w:szCs w:val="22"/>
        </w:rPr>
        <w:t xml:space="preserve">                  </w:t>
      </w:r>
      <w:r w:rsidR="00F6627C" w:rsidRPr="00E65EBB">
        <w:rPr>
          <w:sz w:val="22"/>
          <w:szCs w:val="22"/>
        </w:rPr>
        <w:t xml:space="preserve"> </w:t>
      </w:r>
      <w:r w:rsidR="00F6627C" w:rsidRPr="00E65EBB">
        <w:rPr>
          <w:rFonts w:eastAsia="Batang"/>
          <w:sz w:val="22"/>
          <w:szCs w:val="22"/>
        </w:rPr>
        <w:t xml:space="preserve">ELMER ARTURO RUBIO ORANTES </w:t>
      </w:r>
    </w:p>
    <w:p w14:paraId="43190662" w14:textId="77777777" w:rsidR="00F6627C" w:rsidRPr="00E65EBB" w:rsidRDefault="00145AE8" w:rsidP="00F6627C">
      <w:pPr>
        <w:tabs>
          <w:tab w:val="left" w:pos="5040"/>
          <w:tab w:val="left" w:pos="5220"/>
        </w:tabs>
        <w:spacing w:line="240" w:lineRule="auto"/>
        <w:rPr>
          <w:rFonts w:eastAsia="Batang"/>
        </w:rPr>
      </w:pPr>
      <w:r w:rsidRPr="00E65EBB">
        <w:rPr>
          <w:rFonts w:eastAsia="Batang"/>
        </w:rPr>
        <w:t xml:space="preserve">                </w:t>
      </w:r>
      <w:r w:rsidR="00F6627C" w:rsidRPr="00E65EBB">
        <w:rPr>
          <w:rFonts w:eastAsia="Batang"/>
        </w:rPr>
        <w:t xml:space="preserve">Sexto Regidor Propietario                      </w:t>
      </w:r>
      <w:r w:rsidRPr="00E65EBB">
        <w:rPr>
          <w:rFonts w:eastAsia="Batang"/>
        </w:rPr>
        <w:t xml:space="preserve">                 </w:t>
      </w:r>
      <w:r w:rsidR="00F6627C" w:rsidRPr="00E65EBB">
        <w:rPr>
          <w:rFonts w:eastAsia="Batang"/>
        </w:rPr>
        <w:t xml:space="preserve"> Séptimo Regidor Propietario</w:t>
      </w:r>
    </w:p>
    <w:p w14:paraId="3216C095" w14:textId="77777777" w:rsidR="00F6627C" w:rsidRPr="00E65EBB" w:rsidRDefault="00F6627C" w:rsidP="00F6627C">
      <w:pPr>
        <w:tabs>
          <w:tab w:val="left" w:pos="5040"/>
          <w:tab w:val="left" w:pos="5220"/>
        </w:tabs>
        <w:spacing w:after="120" w:line="360" w:lineRule="auto"/>
        <w:rPr>
          <w:sz w:val="20"/>
          <w:szCs w:val="20"/>
        </w:rPr>
      </w:pPr>
    </w:p>
    <w:p w14:paraId="2DE6EBF2" w14:textId="1DCA45A9" w:rsidR="00F6627C" w:rsidRDefault="00F6627C" w:rsidP="00F6627C">
      <w:pPr>
        <w:tabs>
          <w:tab w:val="left" w:pos="5040"/>
          <w:tab w:val="left" w:pos="5220"/>
        </w:tabs>
        <w:spacing w:after="120"/>
        <w:rPr>
          <w:sz w:val="20"/>
          <w:szCs w:val="20"/>
        </w:rPr>
      </w:pPr>
    </w:p>
    <w:p w14:paraId="73DF20EF" w14:textId="72B02D20" w:rsidR="00E65EBB" w:rsidRDefault="00E65EBB" w:rsidP="00F6627C">
      <w:pPr>
        <w:tabs>
          <w:tab w:val="left" w:pos="5040"/>
          <w:tab w:val="left" w:pos="5220"/>
        </w:tabs>
        <w:spacing w:after="120"/>
        <w:rPr>
          <w:sz w:val="20"/>
          <w:szCs w:val="20"/>
        </w:rPr>
      </w:pPr>
    </w:p>
    <w:p w14:paraId="6BC020A1" w14:textId="77777777" w:rsidR="00E65EBB" w:rsidRPr="00E65EBB" w:rsidRDefault="00E65EBB" w:rsidP="00F6627C">
      <w:pPr>
        <w:tabs>
          <w:tab w:val="left" w:pos="5040"/>
          <w:tab w:val="left" w:pos="5220"/>
        </w:tabs>
        <w:spacing w:after="120"/>
        <w:rPr>
          <w:sz w:val="20"/>
          <w:szCs w:val="20"/>
        </w:rPr>
      </w:pPr>
    </w:p>
    <w:p w14:paraId="0EF67843" w14:textId="77777777" w:rsidR="00F6627C" w:rsidRPr="00E65EBB" w:rsidRDefault="00F6627C" w:rsidP="00F6627C">
      <w:pPr>
        <w:tabs>
          <w:tab w:val="left" w:pos="5040"/>
          <w:tab w:val="left" w:pos="5220"/>
        </w:tabs>
        <w:spacing w:after="120"/>
        <w:rPr>
          <w:sz w:val="20"/>
          <w:szCs w:val="20"/>
        </w:rPr>
      </w:pPr>
    </w:p>
    <w:p w14:paraId="2070518C" w14:textId="77777777" w:rsidR="00F6627C" w:rsidRPr="00E65EBB" w:rsidRDefault="00145AE8" w:rsidP="00F6627C">
      <w:pPr>
        <w:tabs>
          <w:tab w:val="left" w:pos="5040"/>
          <w:tab w:val="left" w:pos="5220"/>
        </w:tabs>
        <w:spacing w:line="240" w:lineRule="auto"/>
        <w:rPr>
          <w:rFonts w:eastAsia="Batang"/>
          <w:sz w:val="22"/>
          <w:szCs w:val="22"/>
        </w:rPr>
      </w:pPr>
      <w:r w:rsidRPr="00E65EBB">
        <w:rPr>
          <w:sz w:val="20"/>
          <w:szCs w:val="20"/>
        </w:rPr>
        <w:t xml:space="preserve">    </w:t>
      </w:r>
      <w:r w:rsidR="00F6627C" w:rsidRPr="00E65EBB">
        <w:rPr>
          <w:sz w:val="22"/>
          <w:szCs w:val="22"/>
        </w:rPr>
        <w:t xml:space="preserve"> HÉCTOR ARNOLD</w:t>
      </w:r>
      <w:r w:rsidRPr="00E65EBB">
        <w:rPr>
          <w:sz w:val="22"/>
          <w:szCs w:val="22"/>
        </w:rPr>
        <w:t xml:space="preserve">O CRUZ RODRÍGUEZ                 </w:t>
      </w:r>
      <w:r w:rsidR="00F6627C" w:rsidRPr="00E65EBB">
        <w:rPr>
          <w:sz w:val="22"/>
          <w:szCs w:val="22"/>
        </w:rPr>
        <w:t>MANUEL ANTONIO CHORRO GUEVARA</w:t>
      </w:r>
    </w:p>
    <w:p w14:paraId="0FF52BF9" w14:textId="77777777" w:rsidR="00F6627C" w:rsidRPr="00E65EBB" w:rsidRDefault="00F6627C" w:rsidP="00F6627C">
      <w:pPr>
        <w:tabs>
          <w:tab w:val="left" w:pos="5040"/>
          <w:tab w:val="left" w:pos="5220"/>
        </w:tabs>
        <w:spacing w:line="240" w:lineRule="auto"/>
        <w:rPr>
          <w:rFonts w:eastAsia="Batang"/>
        </w:rPr>
      </w:pPr>
      <w:r w:rsidRPr="00E65EBB">
        <w:rPr>
          <w:rFonts w:eastAsia="Batang"/>
        </w:rPr>
        <w:t xml:space="preserve">            </w:t>
      </w:r>
      <w:r w:rsidR="00145AE8" w:rsidRPr="00E65EBB">
        <w:rPr>
          <w:rFonts w:eastAsia="Batang"/>
        </w:rPr>
        <w:t xml:space="preserve">   </w:t>
      </w:r>
      <w:r w:rsidRPr="00E65EBB">
        <w:rPr>
          <w:rFonts w:eastAsia="Batang"/>
        </w:rPr>
        <w:t xml:space="preserve">Octavo Regidor Propietario                             </w:t>
      </w:r>
      <w:r w:rsidR="00145AE8" w:rsidRPr="00E65EBB">
        <w:rPr>
          <w:rFonts w:eastAsia="Batang"/>
        </w:rPr>
        <w:t xml:space="preserve">       </w:t>
      </w:r>
      <w:r w:rsidRPr="00E65EBB">
        <w:rPr>
          <w:rFonts w:eastAsia="Batang"/>
        </w:rPr>
        <w:t>Noveno Regidor Propietario</w:t>
      </w:r>
    </w:p>
    <w:p w14:paraId="4BA4A734" w14:textId="77777777" w:rsidR="00F6627C" w:rsidRPr="00E65EBB" w:rsidRDefault="00F6627C" w:rsidP="00F6627C">
      <w:pPr>
        <w:tabs>
          <w:tab w:val="left" w:pos="5040"/>
          <w:tab w:val="left" w:pos="5220"/>
        </w:tabs>
        <w:spacing w:line="240" w:lineRule="auto"/>
        <w:rPr>
          <w:rFonts w:eastAsia="Batang"/>
        </w:rPr>
      </w:pPr>
    </w:p>
    <w:p w14:paraId="06AF5521" w14:textId="51FF6809" w:rsidR="00F6627C" w:rsidRDefault="00F6627C" w:rsidP="00F6627C">
      <w:pPr>
        <w:tabs>
          <w:tab w:val="left" w:pos="5040"/>
          <w:tab w:val="left" w:pos="5220"/>
        </w:tabs>
        <w:spacing w:line="240" w:lineRule="auto"/>
        <w:rPr>
          <w:rFonts w:eastAsia="Batang"/>
        </w:rPr>
      </w:pPr>
    </w:p>
    <w:p w14:paraId="4E46FACF" w14:textId="77777777" w:rsidR="00E65EBB" w:rsidRPr="00E65EBB" w:rsidRDefault="00E65EBB" w:rsidP="00F6627C">
      <w:pPr>
        <w:tabs>
          <w:tab w:val="left" w:pos="5040"/>
          <w:tab w:val="left" w:pos="5220"/>
        </w:tabs>
        <w:spacing w:line="240" w:lineRule="auto"/>
        <w:rPr>
          <w:rFonts w:eastAsia="Batang"/>
        </w:rPr>
      </w:pPr>
    </w:p>
    <w:p w14:paraId="0F61814C" w14:textId="77777777" w:rsidR="00017807" w:rsidRPr="00E65EBB" w:rsidRDefault="00017807" w:rsidP="00F6627C">
      <w:pPr>
        <w:tabs>
          <w:tab w:val="left" w:pos="5040"/>
          <w:tab w:val="left" w:pos="5220"/>
        </w:tabs>
        <w:spacing w:line="240" w:lineRule="auto"/>
        <w:rPr>
          <w:rFonts w:eastAsia="Batang"/>
        </w:rPr>
      </w:pPr>
    </w:p>
    <w:p w14:paraId="2AA9FDD4" w14:textId="44B0B201" w:rsidR="00D96FEA" w:rsidRDefault="00D96FEA" w:rsidP="004F1096">
      <w:pPr>
        <w:tabs>
          <w:tab w:val="left" w:pos="5040"/>
          <w:tab w:val="left" w:pos="5220"/>
        </w:tabs>
        <w:spacing w:line="240" w:lineRule="auto"/>
        <w:rPr>
          <w:sz w:val="22"/>
          <w:szCs w:val="22"/>
        </w:rPr>
      </w:pPr>
    </w:p>
    <w:p w14:paraId="49A9B165" w14:textId="77777777" w:rsidR="00E65EBB" w:rsidRPr="00E65EBB" w:rsidRDefault="00E65EBB" w:rsidP="004F1096">
      <w:pPr>
        <w:tabs>
          <w:tab w:val="left" w:pos="5040"/>
          <w:tab w:val="left" w:pos="5220"/>
        </w:tabs>
        <w:spacing w:line="240" w:lineRule="auto"/>
        <w:rPr>
          <w:sz w:val="22"/>
          <w:szCs w:val="22"/>
        </w:rPr>
      </w:pPr>
    </w:p>
    <w:p w14:paraId="567B70DA" w14:textId="77777777" w:rsidR="004F1096" w:rsidRPr="00E65EBB" w:rsidRDefault="00F6627C" w:rsidP="004F1096">
      <w:pPr>
        <w:tabs>
          <w:tab w:val="left" w:pos="5040"/>
          <w:tab w:val="left" w:pos="5220"/>
        </w:tabs>
        <w:spacing w:line="240" w:lineRule="auto"/>
        <w:rPr>
          <w:sz w:val="22"/>
          <w:szCs w:val="22"/>
        </w:rPr>
      </w:pPr>
      <w:r w:rsidRPr="00E65EBB">
        <w:rPr>
          <w:sz w:val="22"/>
          <w:szCs w:val="22"/>
        </w:rPr>
        <w:t>MARITZA ELIZABETH VÁSQUEZ DE AYALA</w:t>
      </w:r>
      <w:r w:rsidRPr="00E65EBB">
        <w:t xml:space="preserve">    </w:t>
      </w:r>
      <w:r w:rsidRPr="00E65EBB">
        <w:rPr>
          <w:sz w:val="22"/>
          <w:szCs w:val="22"/>
        </w:rPr>
        <w:t xml:space="preserve">    </w:t>
      </w:r>
      <w:r w:rsidR="00145AE8" w:rsidRPr="00E65EBB">
        <w:rPr>
          <w:sz w:val="22"/>
          <w:szCs w:val="22"/>
        </w:rPr>
        <w:t xml:space="preserve">    </w:t>
      </w:r>
      <w:r w:rsidRPr="00E65EBB">
        <w:rPr>
          <w:sz w:val="22"/>
          <w:szCs w:val="22"/>
        </w:rPr>
        <w:t>MARLON MAGDIEL GÓMEZ ACEVEDO</w:t>
      </w:r>
    </w:p>
    <w:p w14:paraId="58A535EF" w14:textId="77777777" w:rsidR="00F6627C" w:rsidRPr="00E65EBB" w:rsidRDefault="004F1096" w:rsidP="004F1096">
      <w:pPr>
        <w:tabs>
          <w:tab w:val="left" w:pos="5040"/>
          <w:tab w:val="left" w:pos="5220"/>
        </w:tabs>
        <w:spacing w:line="240" w:lineRule="auto"/>
      </w:pPr>
      <w:r w:rsidRPr="00E65EBB">
        <w:rPr>
          <w:sz w:val="22"/>
          <w:szCs w:val="22"/>
        </w:rPr>
        <w:t xml:space="preserve">            D</w:t>
      </w:r>
      <w:r w:rsidR="00F6627C" w:rsidRPr="00E65EBB">
        <w:t xml:space="preserve">ecima Regidora Propietaria                                     </w:t>
      </w:r>
      <w:r w:rsidRPr="00E65EBB">
        <w:t xml:space="preserve">     </w:t>
      </w:r>
      <w:r w:rsidR="00F6627C" w:rsidRPr="00E65EBB">
        <w:t>Primer Regidor Suplente</w:t>
      </w:r>
    </w:p>
    <w:p w14:paraId="5512EA63" w14:textId="1410B35D" w:rsidR="00724296" w:rsidRDefault="00724296"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5FBDBA4B" w14:textId="0E075227" w:rsidR="00E65EBB" w:rsidRDefault="00E65EBB"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49E74935" w14:textId="77777777" w:rsidR="00E65EBB" w:rsidRPr="00E65EBB" w:rsidRDefault="00E65EBB"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51B6CCA1" w14:textId="77777777" w:rsidR="00885537" w:rsidRPr="00E65EBB" w:rsidRDefault="00885537" w:rsidP="00F6627C">
      <w:pPr>
        <w:pStyle w:val="Prrafodelista1"/>
        <w:tabs>
          <w:tab w:val="left" w:pos="0"/>
          <w:tab w:val="left" w:pos="426"/>
        </w:tabs>
        <w:spacing w:after="120" w:line="360" w:lineRule="auto"/>
        <w:ind w:left="0" w:right="44"/>
        <w:rPr>
          <w:rFonts w:ascii="Times New Roman" w:hAnsi="Times New Roman" w:cs="Times New Roman"/>
          <w:sz w:val="16"/>
          <w:szCs w:val="16"/>
          <w:lang w:val="es-ES"/>
        </w:rPr>
      </w:pPr>
    </w:p>
    <w:p w14:paraId="6CD50F35" w14:textId="77777777" w:rsidR="00F6627C" w:rsidRPr="00E65EBB" w:rsidRDefault="00F6627C" w:rsidP="00F6627C">
      <w:pPr>
        <w:tabs>
          <w:tab w:val="left" w:pos="5040"/>
          <w:tab w:val="left" w:pos="5220"/>
        </w:tabs>
        <w:spacing w:line="240" w:lineRule="auto"/>
      </w:pPr>
      <w:r w:rsidRPr="00E65EBB">
        <w:rPr>
          <w:sz w:val="22"/>
          <w:szCs w:val="22"/>
        </w:rPr>
        <w:t>ISMAEL DE JESÚS ESCALANTE HERRERA</w:t>
      </w:r>
      <w:r w:rsidRPr="00E65EBB">
        <w:t xml:space="preserve">            </w:t>
      </w:r>
      <w:r w:rsidRPr="00E65EBB">
        <w:rPr>
          <w:sz w:val="22"/>
          <w:szCs w:val="22"/>
        </w:rPr>
        <w:t>FRANK REYNALDO ALVARADO ALFARO</w:t>
      </w:r>
    </w:p>
    <w:p w14:paraId="44B55279" w14:textId="77777777" w:rsidR="00F6627C" w:rsidRPr="00E65EBB" w:rsidRDefault="00F6627C" w:rsidP="00F6627C">
      <w:pPr>
        <w:tabs>
          <w:tab w:val="left" w:pos="5040"/>
          <w:tab w:val="left" w:pos="5220"/>
        </w:tabs>
        <w:spacing w:line="240" w:lineRule="auto"/>
      </w:pPr>
      <w:r w:rsidRPr="00E65EBB">
        <w:t xml:space="preserve">            Segundo Regidor Suplente        </w:t>
      </w:r>
      <w:r w:rsidRPr="00E65EBB">
        <w:tab/>
        <w:t xml:space="preserve">              Tercer Regidor Suplente</w:t>
      </w:r>
    </w:p>
    <w:p w14:paraId="7B29CD49" w14:textId="77777777" w:rsidR="00F6627C" w:rsidRPr="00E65EBB" w:rsidRDefault="00F6627C" w:rsidP="00F6627C">
      <w:pPr>
        <w:spacing w:after="120" w:line="360" w:lineRule="auto"/>
        <w:rPr>
          <w:rFonts w:eastAsia="Batang"/>
        </w:rPr>
      </w:pPr>
    </w:p>
    <w:p w14:paraId="0DB567DA" w14:textId="0CA0C257" w:rsidR="00F6627C" w:rsidRDefault="00F6627C" w:rsidP="00F6627C">
      <w:pPr>
        <w:spacing w:after="120" w:line="240" w:lineRule="auto"/>
        <w:rPr>
          <w:rFonts w:eastAsia="Batang"/>
        </w:rPr>
      </w:pPr>
    </w:p>
    <w:p w14:paraId="0E4C3716" w14:textId="1CE9F24E" w:rsidR="00E65EBB" w:rsidRDefault="00E65EBB" w:rsidP="00F6627C">
      <w:pPr>
        <w:spacing w:after="120" w:line="240" w:lineRule="auto"/>
        <w:rPr>
          <w:rFonts w:eastAsia="Batang"/>
        </w:rPr>
      </w:pPr>
    </w:p>
    <w:p w14:paraId="56014D5C" w14:textId="77777777" w:rsidR="00E65EBB" w:rsidRPr="00E65EBB" w:rsidRDefault="00E65EBB" w:rsidP="00F6627C">
      <w:pPr>
        <w:spacing w:after="120" w:line="240" w:lineRule="auto"/>
        <w:rPr>
          <w:rFonts w:eastAsia="Batang"/>
        </w:rPr>
      </w:pPr>
    </w:p>
    <w:p w14:paraId="035DD344" w14:textId="77777777" w:rsidR="00F6627C" w:rsidRPr="00E65EBB" w:rsidRDefault="00F6627C" w:rsidP="00F6627C">
      <w:pPr>
        <w:tabs>
          <w:tab w:val="left" w:pos="5040"/>
          <w:tab w:val="left" w:pos="5220"/>
        </w:tabs>
        <w:spacing w:line="240" w:lineRule="auto"/>
      </w:pPr>
      <w:r w:rsidRPr="00E65EBB">
        <w:t xml:space="preserve"> </w:t>
      </w:r>
      <w:r w:rsidR="001A7267" w:rsidRPr="00E65EBB">
        <w:rPr>
          <w:sz w:val="22"/>
          <w:szCs w:val="22"/>
        </w:rPr>
        <w:t>FÁ</w:t>
      </w:r>
      <w:r w:rsidRPr="00E65EBB">
        <w:rPr>
          <w:sz w:val="22"/>
          <w:szCs w:val="22"/>
        </w:rPr>
        <w:t>TIMA GUADALUPE ALVARADO FLORES</w:t>
      </w:r>
      <w:r w:rsidRPr="00E65EBB">
        <w:t xml:space="preserve">           </w:t>
      </w:r>
      <w:r w:rsidR="00225B0F" w:rsidRPr="00E65EBB">
        <w:t xml:space="preserve">    </w:t>
      </w:r>
      <w:r w:rsidRPr="00E65EBB">
        <w:t xml:space="preserve"> </w:t>
      </w:r>
      <w:r w:rsidRPr="00E65EBB">
        <w:rPr>
          <w:sz w:val="22"/>
          <w:szCs w:val="22"/>
        </w:rPr>
        <w:t>JUAN CARLOS MARTÍNEZ RODAS</w:t>
      </w:r>
    </w:p>
    <w:p w14:paraId="68F6468F" w14:textId="691801C2" w:rsidR="00F16018" w:rsidRDefault="00F6627C" w:rsidP="00BC3FEC">
      <w:pPr>
        <w:tabs>
          <w:tab w:val="left" w:pos="5040"/>
          <w:tab w:val="left" w:pos="5220"/>
        </w:tabs>
        <w:spacing w:line="240" w:lineRule="auto"/>
      </w:pPr>
      <w:r w:rsidRPr="00E65EBB">
        <w:t xml:space="preserve">               Cuarta Regidora Suplente                                      </w:t>
      </w:r>
      <w:r w:rsidR="00225B0F" w:rsidRPr="00E65EBB">
        <w:t xml:space="preserve">      </w:t>
      </w:r>
      <w:r w:rsidRPr="00E65EBB">
        <w:t xml:space="preserve">  Secretario Municipal</w:t>
      </w:r>
    </w:p>
    <w:p w14:paraId="120D3742" w14:textId="77777777" w:rsidR="00F16018" w:rsidRPr="00F16018" w:rsidRDefault="00F16018" w:rsidP="00F16018"/>
    <w:p w14:paraId="45AF472E" w14:textId="77777777" w:rsidR="00F16018" w:rsidRPr="00F16018" w:rsidRDefault="00F16018" w:rsidP="00F16018"/>
    <w:p w14:paraId="59084E42" w14:textId="704A90D1" w:rsidR="00F16018" w:rsidRDefault="00F16018" w:rsidP="00F16018"/>
    <w:p w14:paraId="31C8C50D" w14:textId="77777777" w:rsidR="00F16018" w:rsidRPr="005B01C7" w:rsidRDefault="00F16018" w:rsidP="00F16018">
      <w:pPr>
        <w:tabs>
          <w:tab w:val="left" w:pos="5040"/>
          <w:tab w:val="left" w:pos="5220"/>
        </w:tabs>
        <w:spacing w:line="360" w:lineRule="auto"/>
        <w:jc w:val="both"/>
        <w:rPr>
          <w:b/>
          <w:i/>
          <w:sz w:val="28"/>
        </w:rPr>
      </w:pPr>
      <w:r w:rsidRPr="005B01C7">
        <w:rPr>
          <w:b/>
          <w:i/>
          <w:sz w:val="28"/>
        </w:rPr>
        <w:t>El presente documento se encuentra en Versión Pública de acuerdo a lo establecido en el artículo 30 de la Ley de Acceso a la Información Pública, por contener información de carácter confidencial.</w:t>
      </w:r>
    </w:p>
    <w:p w14:paraId="77A28B59" w14:textId="77777777" w:rsidR="007379C4" w:rsidRPr="00F16018" w:rsidRDefault="007379C4" w:rsidP="00F16018">
      <w:bookmarkStart w:id="0" w:name="_GoBack"/>
      <w:bookmarkEnd w:id="0"/>
    </w:p>
    <w:sectPr w:rsidR="007379C4" w:rsidRPr="00F16018" w:rsidSect="00F600DC">
      <w:footerReference w:type="default" r:id="rId8"/>
      <w:pgSz w:w="11907" w:h="18711" w:code="10000"/>
      <w:pgMar w:top="1701" w:right="1134" w:bottom="1134" w:left="1560" w:header="709" w:footer="323" w:gutter="0"/>
      <w:pgNumType w:start="36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AB2A28" w14:textId="77777777" w:rsidR="00931C14" w:rsidRDefault="00931C14" w:rsidP="00502C14">
      <w:pPr>
        <w:spacing w:line="240" w:lineRule="auto"/>
      </w:pPr>
      <w:r>
        <w:separator/>
      </w:r>
    </w:p>
  </w:endnote>
  <w:endnote w:type="continuationSeparator" w:id="0">
    <w:p w14:paraId="32A80F60" w14:textId="77777777" w:rsidR="00931C14" w:rsidRDefault="00931C14"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493778"/>
      <w:docPartObj>
        <w:docPartGallery w:val="Page Numbers (Bottom of Page)"/>
        <w:docPartUnique/>
      </w:docPartObj>
    </w:sdtPr>
    <w:sdtEndPr>
      <w:rPr>
        <w:sz w:val="22"/>
        <w:szCs w:val="22"/>
      </w:rPr>
    </w:sdtEndPr>
    <w:sdtContent>
      <w:p w14:paraId="1058A70B" w14:textId="77777777" w:rsidR="00977F05" w:rsidRPr="00750670" w:rsidRDefault="00977F05" w:rsidP="00CD72BF">
        <w:pPr>
          <w:pStyle w:val="Piedepgina"/>
          <w:jc w:val="center"/>
          <w:rPr>
            <w:sz w:val="22"/>
            <w:szCs w:val="22"/>
          </w:rPr>
        </w:pPr>
        <w:r w:rsidRPr="00750670">
          <w:rPr>
            <w:sz w:val="22"/>
            <w:szCs w:val="22"/>
          </w:rPr>
          <w:fldChar w:fldCharType="begin"/>
        </w:r>
        <w:r w:rsidRPr="00750670">
          <w:rPr>
            <w:sz w:val="22"/>
            <w:szCs w:val="22"/>
          </w:rPr>
          <w:instrText>PAGE   \* MERGEFORMAT</w:instrText>
        </w:r>
        <w:r w:rsidRPr="00750670">
          <w:rPr>
            <w:sz w:val="22"/>
            <w:szCs w:val="22"/>
          </w:rPr>
          <w:fldChar w:fldCharType="separate"/>
        </w:r>
        <w:r w:rsidR="00F16018">
          <w:rPr>
            <w:noProof/>
            <w:sz w:val="22"/>
            <w:szCs w:val="22"/>
          </w:rPr>
          <w:t>367</w:t>
        </w:r>
        <w:r w:rsidRPr="00750670">
          <w:rPr>
            <w:sz w:val="22"/>
            <w:szCs w:val="22"/>
          </w:rPr>
          <w:fldChar w:fldCharType="end"/>
        </w:r>
      </w:p>
    </w:sdtContent>
  </w:sdt>
  <w:p w14:paraId="340D0FB6" w14:textId="77777777" w:rsidR="00977F05" w:rsidRPr="004C4A49" w:rsidRDefault="00977F05">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0C2C2C" w14:textId="77777777" w:rsidR="00931C14" w:rsidRDefault="00931C14" w:rsidP="00502C14">
      <w:pPr>
        <w:spacing w:line="240" w:lineRule="auto"/>
      </w:pPr>
      <w:r>
        <w:separator/>
      </w:r>
    </w:p>
  </w:footnote>
  <w:footnote w:type="continuationSeparator" w:id="0">
    <w:p w14:paraId="58043E33" w14:textId="77777777" w:rsidR="00931C14" w:rsidRDefault="00931C14"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DFD577F"/>
    <w:multiLevelType w:val="hybridMultilevel"/>
    <w:tmpl w:val="C06A38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237B697C"/>
    <w:multiLevelType w:val="hybridMultilevel"/>
    <w:tmpl w:val="B054222A"/>
    <w:lvl w:ilvl="0" w:tplc="23CE21F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6"/>
  </w:num>
  <w:num w:numId="3">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12B0"/>
    <w:rsid w:val="00002C9E"/>
    <w:rsid w:val="00002F76"/>
    <w:rsid w:val="000043B2"/>
    <w:rsid w:val="000049B8"/>
    <w:rsid w:val="00004C8D"/>
    <w:rsid w:val="00004CC2"/>
    <w:rsid w:val="00004DB3"/>
    <w:rsid w:val="00004F5D"/>
    <w:rsid w:val="00005152"/>
    <w:rsid w:val="000055F7"/>
    <w:rsid w:val="00005B53"/>
    <w:rsid w:val="00005F6B"/>
    <w:rsid w:val="00006000"/>
    <w:rsid w:val="00006306"/>
    <w:rsid w:val="00006B33"/>
    <w:rsid w:val="0000735A"/>
    <w:rsid w:val="000075E1"/>
    <w:rsid w:val="00007A85"/>
    <w:rsid w:val="00007F7E"/>
    <w:rsid w:val="000106AC"/>
    <w:rsid w:val="00010BEB"/>
    <w:rsid w:val="00011659"/>
    <w:rsid w:val="000116D0"/>
    <w:rsid w:val="00011DB1"/>
    <w:rsid w:val="00012881"/>
    <w:rsid w:val="0001338A"/>
    <w:rsid w:val="00013BF9"/>
    <w:rsid w:val="00013CA4"/>
    <w:rsid w:val="000150BC"/>
    <w:rsid w:val="0001519C"/>
    <w:rsid w:val="000159BD"/>
    <w:rsid w:val="0001612F"/>
    <w:rsid w:val="00016473"/>
    <w:rsid w:val="00016A3B"/>
    <w:rsid w:val="00016D43"/>
    <w:rsid w:val="00016E81"/>
    <w:rsid w:val="00017807"/>
    <w:rsid w:val="00020EB7"/>
    <w:rsid w:val="000211CB"/>
    <w:rsid w:val="00021827"/>
    <w:rsid w:val="00021A47"/>
    <w:rsid w:val="00022C6F"/>
    <w:rsid w:val="00022F2A"/>
    <w:rsid w:val="000234AF"/>
    <w:rsid w:val="000239B2"/>
    <w:rsid w:val="00023B50"/>
    <w:rsid w:val="000242B7"/>
    <w:rsid w:val="0002468C"/>
    <w:rsid w:val="00024EDF"/>
    <w:rsid w:val="00025119"/>
    <w:rsid w:val="00025B82"/>
    <w:rsid w:val="00025C5A"/>
    <w:rsid w:val="00026606"/>
    <w:rsid w:val="00026EE7"/>
    <w:rsid w:val="00027015"/>
    <w:rsid w:val="0002706B"/>
    <w:rsid w:val="00027879"/>
    <w:rsid w:val="00027BF6"/>
    <w:rsid w:val="00027C7C"/>
    <w:rsid w:val="00027CE8"/>
    <w:rsid w:val="00027CF4"/>
    <w:rsid w:val="00027EE3"/>
    <w:rsid w:val="00027EFB"/>
    <w:rsid w:val="00030078"/>
    <w:rsid w:val="000301C9"/>
    <w:rsid w:val="000305F5"/>
    <w:rsid w:val="0003098D"/>
    <w:rsid w:val="00031C66"/>
    <w:rsid w:val="00031CFF"/>
    <w:rsid w:val="00032E14"/>
    <w:rsid w:val="00033A2E"/>
    <w:rsid w:val="00033D11"/>
    <w:rsid w:val="000346BF"/>
    <w:rsid w:val="00034856"/>
    <w:rsid w:val="00034A03"/>
    <w:rsid w:val="00034B1A"/>
    <w:rsid w:val="00035858"/>
    <w:rsid w:val="00035F71"/>
    <w:rsid w:val="000360F6"/>
    <w:rsid w:val="00036167"/>
    <w:rsid w:val="00036858"/>
    <w:rsid w:val="00036A73"/>
    <w:rsid w:val="00036B20"/>
    <w:rsid w:val="00037018"/>
    <w:rsid w:val="000378EB"/>
    <w:rsid w:val="00037AD5"/>
    <w:rsid w:val="00037B4A"/>
    <w:rsid w:val="00040D60"/>
    <w:rsid w:val="00040DCF"/>
    <w:rsid w:val="000426DD"/>
    <w:rsid w:val="000427A6"/>
    <w:rsid w:val="00042E63"/>
    <w:rsid w:val="00043361"/>
    <w:rsid w:val="00043648"/>
    <w:rsid w:val="00043D58"/>
    <w:rsid w:val="000441F3"/>
    <w:rsid w:val="00044712"/>
    <w:rsid w:val="0004498B"/>
    <w:rsid w:val="00044D6C"/>
    <w:rsid w:val="000469E2"/>
    <w:rsid w:val="0004703C"/>
    <w:rsid w:val="00047F47"/>
    <w:rsid w:val="000505B5"/>
    <w:rsid w:val="00050688"/>
    <w:rsid w:val="0005092E"/>
    <w:rsid w:val="000509BC"/>
    <w:rsid w:val="000509C9"/>
    <w:rsid w:val="00050BA6"/>
    <w:rsid w:val="00050C6F"/>
    <w:rsid w:val="000512FE"/>
    <w:rsid w:val="0005147F"/>
    <w:rsid w:val="00051565"/>
    <w:rsid w:val="000518C0"/>
    <w:rsid w:val="00051FC0"/>
    <w:rsid w:val="00053357"/>
    <w:rsid w:val="00053C22"/>
    <w:rsid w:val="00053C9A"/>
    <w:rsid w:val="00054369"/>
    <w:rsid w:val="00055186"/>
    <w:rsid w:val="00055E65"/>
    <w:rsid w:val="00055ED9"/>
    <w:rsid w:val="0005649B"/>
    <w:rsid w:val="000575E0"/>
    <w:rsid w:val="000579A6"/>
    <w:rsid w:val="00060587"/>
    <w:rsid w:val="00060644"/>
    <w:rsid w:val="000609E0"/>
    <w:rsid w:val="00061840"/>
    <w:rsid w:val="00061BC8"/>
    <w:rsid w:val="00061DFF"/>
    <w:rsid w:val="00061F23"/>
    <w:rsid w:val="0006243A"/>
    <w:rsid w:val="00062702"/>
    <w:rsid w:val="00064A0A"/>
    <w:rsid w:val="00064A87"/>
    <w:rsid w:val="00065386"/>
    <w:rsid w:val="00065432"/>
    <w:rsid w:val="00065734"/>
    <w:rsid w:val="00065B79"/>
    <w:rsid w:val="0006624F"/>
    <w:rsid w:val="00066BF1"/>
    <w:rsid w:val="00067142"/>
    <w:rsid w:val="000671B2"/>
    <w:rsid w:val="00067641"/>
    <w:rsid w:val="00067BD7"/>
    <w:rsid w:val="0007025C"/>
    <w:rsid w:val="00070721"/>
    <w:rsid w:val="00070938"/>
    <w:rsid w:val="00070D83"/>
    <w:rsid w:val="00070F88"/>
    <w:rsid w:val="000716A2"/>
    <w:rsid w:val="00071DE5"/>
    <w:rsid w:val="000734BF"/>
    <w:rsid w:val="00073A11"/>
    <w:rsid w:val="00074BF0"/>
    <w:rsid w:val="00074DC4"/>
    <w:rsid w:val="00075935"/>
    <w:rsid w:val="00075DB7"/>
    <w:rsid w:val="00076380"/>
    <w:rsid w:val="000765F9"/>
    <w:rsid w:val="00076650"/>
    <w:rsid w:val="000769A5"/>
    <w:rsid w:val="00076D69"/>
    <w:rsid w:val="000773E3"/>
    <w:rsid w:val="000775EA"/>
    <w:rsid w:val="0007799A"/>
    <w:rsid w:val="00077A84"/>
    <w:rsid w:val="00081026"/>
    <w:rsid w:val="00081376"/>
    <w:rsid w:val="00081E11"/>
    <w:rsid w:val="00081E90"/>
    <w:rsid w:val="00082371"/>
    <w:rsid w:val="00082402"/>
    <w:rsid w:val="00082FA2"/>
    <w:rsid w:val="00083231"/>
    <w:rsid w:val="000836E0"/>
    <w:rsid w:val="00083B0D"/>
    <w:rsid w:val="00083DBE"/>
    <w:rsid w:val="000845C9"/>
    <w:rsid w:val="0008567C"/>
    <w:rsid w:val="00085894"/>
    <w:rsid w:val="000864D6"/>
    <w:rsid w:val="000869B0"/>
    <w:rsid w:val="00086E30"/>
    <w:rsid w:val="0008767D"/>
    <w:rsid w:val="00087A43"/>
    <w:rsid w:val="000903A9"/>
    <w:rsid w:val="000907A7"/>
    <w:rsid w:val="00090872"/>
    <w:rsid w:val="00090E5B"/>
    <w:rsid w:val="000917D5"/>
    <w:rsid w:val="00092476"/>
    <w:rsid w:val="000927A4"/>
    <w:rsid w:val="00092FDE"/>
    <w:rsid w:val="000938B2"/>
    <w:rsid w:val="00093D13"/>
    <w:rsid w:val="000944F0"/>
    <w:rsid w:val="00095323"/>
    <w:rsid w:val="000955D1"/>
    <w:rsid w:val="00095905"/>
    <w:rsid w:val="00095975"/>
    <w:rsid w:val="00095EEB"/>
    <w:rsid w:val="00095F38"/>
    <w:rsid w:val="00096964"/>
    <w:rsid w:val="00097495"/>
    <w:rsid w:val="000A0533"/>
    <w:rsid w:val="000A1754"/>
    <w:rsid w:val="000A2D65"/>
    <w:rsid w:val="000A2D68"/>
    <w:rsid w:val="000A2F57"/>
    <w:rsid w:val="000A3961"/>
    <w:rsid w:val="000A3C9D"/>
    <w:rsid w:val="000A4933"/>
    <w:rsid w:val="000A49FA"/>
    <w:rsid w:val="000A4CED"/>
    <w:rsid w:val="000A5490"/>
    <w:rsid w:val="000A5864"/>
    <w:rsid w:val="000A6312"/>
    <w:rsid w:val="000A67B4"/>
    <w:rsid w:val="000A68C4"/>
    <w:rsid w:val="000A7257"/>
    <w:rsid w:val="000A7326"/>
    <w:rsid w:val="000A761C"/>
    <w:rsid w:val="000A764B"/>
    <w:rsid w:val="000A76FC"/>
    <w:rsid w:val="000B0DBC"/>
    <w:rsid w:val="000B0F70"/>
    <w:rsid w:val="000B1F8C"/>
    <w:rsid w:val="000B237C"/>
    <w:rsid w:val="000B25B1"/>
    <w:rsid w:val="000B2BF1"/>
    <w:rsid w:val="000B2DC4"/>
    <w:rsid w:val="000B3017"/>
    <w:rsid w:val="000B3051"/>
    <w:rsid w:val="000B43F0"/>
    <w:rsid w:val="000B4757"/>
    <w:rsid w:val="000B4B08"/>
    <w:rsid w:val="000B4BB2"/>
    <w:rsid w:val="000B526E"/>
    <w:rsid w:val="000B5315"/>
    <w:rsid w:val="000B5ACF"/>
    <w:rsid w:val="000B5BFA"/>
    <w:rsid w:val="000B679D"/>
    <w:rsid w:val="000B7390"/>
    <w:rsid w:val="000B77F3"/>
    <w:rsid w:val="000B7CCF"/>
    <w:rsid w:val="000B7F4C"/>
    <w:rsid w:val="000C030E"/>
    <w:rsid w:val="000C0603"/>
    <w:rsid w:val="000C156A"/>
    <w:rsid w:val="000C207E"/>
    <w:rsid w:val="000C2411"/>
    <w:rsid w:val="000C3706"/>
    <w:rsid w:val="000C41AC"/>
    <w:rsid w:val="000C4203"/>
    <w:rsid w:val="000C4390"/>
    <w:rsid w:val="000C45E2"/>
    <w:rsid w:val="000C52F4"/>
    <w:rsid w:val="000C5621"/>
    <w:rsid w:val="000C5D90"/>
    <w:rsid w:val="000C66DA"/>
    <w:rsid w:val="000C703A"/>
    <w:rsid w:val="000C724A"/>
    <w:rsid w:val="000C7859"/>
    <w:rsid w:val="000C7D64"/>
    <w:rsid w:val="000D0521"/>
    <w:rsid w:val="000D0811"/>
    <w:rsid w:val="000D307C"/>
    <w:rsid w:val="000D4048"/>
    <w:rsid w:val="000D42D3"/>
    <w:rsid w:val="000D45D4"/>
    <w:rsid w:val="000D46EA"/>
    <w:rsid w:val="000D49F2"/>
    <w:rsid w:val="000D4CC1"/>
    <w:rsid w:val="000D5301"/>
    <w:rsid w:val="000D5761"/>
    <w:rsid w:val="000D5A22"/>
    <w:rsid w:val="000D5F62"/>
    <w:rsid w:val="000D6441"/>
    <w:rsid w:val="000D6E6D"/>
    <w:rsid w:val="000D75A2"/>
    <w:rsid w:val="000D77F2"/>
    <w:rsid w:val="000D7853"/>
    <w:rsid w:val="000D7990"/>
    <w:rsid w:val="000E0855"/>
    <w:rsid w:val="000E0B6A"/>
    <w:rsid w:val="000E0D08"/>
    <w:rsid w:val="000E1828"/>
    <w:rsid w:val="000E2DA6"/>
    <w:rsid w:val="000E2ED2"/>
    <w:rsid w:val="000E30FE"/>
    <w:rsid w:val="000E31A9"/>
    <w:rsid w:val="000E3447"/>
    <w:rsid w:val="000E4066"/>
    <w:rsid w:val="000E43CE"/>
    <w:rsid w:val="000E450C"/>
    <w:rsid w:val="000E5021"/>
    <w:rsid w:val="000E518A"/>
    <w:rsid w:val="000E5740"/>
    <w:rsid w:val="000E5EAD"/>
    <w:rsid w:val="000E5F28"/>
    <w:rsid w:val="000E6082"/>
    <w:rsid w:val="000E6800"/>
    <w:rsid w:val="000E6DAB"/>
    <w:rsid w:val="000E7303"/>
    <w:rsid w:val="000E7402"/>
    <w:rsid w:val="000E77C7"/>
    <w:rsid w:val="000E7954"/>
    <w:rsid w:val="000E79AA"/>
    <w:rsid w:val="000E7A69"/>
    <w:rsid w:val="000F01A9"/>
    <w:rsid w:val="000F02D1"/>
    <w:rsid w:val="000F0890"/>
    <w:rsid w:val="000F09C9"/>
    <w:rsid w:val="000F1311"/>
    <w:rsid w:val="000F2096"/>
    <w:rsid w:val="000F284E"/>
    <w:rsid w:val="000F2908"/>
    <w:rsid w:val="000F29B7"/>
    <w:rsid w:val="000F3660"/>
    <w:rsid w:val="000F3E12"/>
    <w:rsid w:val="000F3EAC"/>
    <w:rsid w:val="000F5C15"/>
    <w:rsid w:val="000F5E2A"/>
    <w:rsid w:val="000F663C"/>
    <w:rsid w:val="00100BD0"/>
    <w:rsid w:val="00101707"/>
    <w:rsid w:val="00101D58"/>
    <w:rsid w:val="00102645"/>
    <w:rsid w:val="001039F7"/>
    <w:rsid w:val="00103F4D"/>
    <w:rsid w:val="00104421"/>
    <w:rsid w:val="00104752"/>
    <w:rsid w:val="00105664"/>
    <w:rsid w:val="00105DB1"/>
    <w:rsid w:val="00107293"/>
    <w:rsid w:val="0010771F"/>
    <w:rsid w:val="001079B2"/>
    <w:rsid w:val="00107DE0"/>
    <w:rsid w:val="00110042"/>
    <w:rsid w:val="00110083"/>
    <w:rsid w:val="001100D3"/>
    <w:rsid w:val="00110638"/>
    <w:rsid w:val="00111752"/>
    <w:rsid w:val="00111B71"/>
    <w:rsid w:val="00112AE9"/>
    <w:rsid w:val="00112B4D"/>
    <w:rsid w:val="00112EAC"/>
    <w:rsid w:val="00112F3B"/>
    <w:rsid w:val="00113097"/>
    <w:rsid w:val="00113613"/>
    <w:rsid w:val="00113B61"/>
    <w:rsid w:val="0011436F"/>
    <w:rsid w:val="00114843"/>
    <w:rsid w:val="00115969"/>
    <w:rsid w:val="001175AA"/>
    <w:rsid w:val="0011768F"/>
    <w:rsid w:val="00117724"/>
    <w:rsid w:val="00120CFB"/>
    <w:rsid w:val="00121256"/>
    <w:rsid w:val="00121683"/>
    <w:rsid w:val="0012170F"/>
    <w:rsid w:val="00121CF7"/>
    <w:rsid w:val="00122287"/>
    <w:rsid w:val="001223F7"/>
    <w:rsid w:val="00122B79"/>
    <w:rsid w:val="00123ADE"/>
    <w:rsid w:val="0012405E"/>
    <w:rsid w:val="00124723"/>
    <w:rsid w:val="00124C6F"/>
    <w:rsid w:val="001253C0"/>
    <w:rsid w:val="0012616C"/>
    <w:rsid w:val="001271DA"/>
    <w:rsid w:val="00127803"/>
    <w:rsid w:val="0013021B"/>
    <w:rsid w:val="001304DF"/>
    <w:rsid w:val="0013064E"/>
    <w:rsid w:val="00130787"/>
    <w:rsid w:val="0013078F"/>
    <w:rsid w:val="00130999"/>
    <w:rsid w:val="00131AF4"/>
    <w:rsid w:val="00131D12"/>
    <w:rsid w:val="00131D75"/>
    <w:rsid w:val="001321A9"/>
    <w:rsid w:val="0013222D"/>
    <w:rsid w:val="00132417"/>
    <w:rsid w:val="0013289C"/>
    <w:rsid w:val="00132E0A"/>
    <w:rsid w:val="00132F38"/>
    <w:rsid w:val="00133FF8"/>
    <w:rsid w:val="00134090"/>
    <w:rsid w:val="001340DD"/>
    <w:rsid w:val="001345C6"/>
    <w:rsid w:val="00134ED8"/>
    <w:rsid w:val="001351EC"/>
    <w:rsid w:val="00135E09"/>
    <w:rsid w:val="00135EE5"/>
    <w:rsid w:val="00136B9B"/>
    <w:rsid w:val="001403DB"/>
    <w:rsid w:val="00140684"/>
    <w:rsid w:val="0014087E"/>
    <w:rsid w:val="00141CEC"/>
    <w:rsid w:val="00142224"/>
    <w:rsid w:val="00143628"/>
    <w:rsid w:val="00143F77"/>
    <w:rsid w:val="001441F1"/>
    <w:rsid w:val="001442C8"/>
    <w:rsid w:val="00144617"/>
    <w:rsid w:val="00144A58"/>
    <w:rsid w:val="001450CB"/>
    <w:rsid w:val="00145869"/>
    <w:rsid w:val="00145AE8"/>
    <w:rsid w:val="00145B3C"/>
    <w:rsid w:val="00145D10"/>
    <w:rsid w:val="0014680D"/>
    <w:rsid w:val="00146BF2"/>
    <w:rsid w:val="00146E9B"/>
    <w:rsid w:val="001470ED"/>
    <w:rsid w:val="00147A81"/>
    <w:rsid w:val="00147BEE"/>
    <w:rsid w:val="00147C0C"/>
    <w:rsid w:val="00150065"/>
    <w:rsid w:val="00151DF5"/>
    <w:rsid w:val="001521B6"/>
    <w:rsid w:val="0015228E"/>
    <w:rsid w:val="0015304A"/>
    <w:rsid w:val="001535BF"/>
    <w:rsid w:val="00154D34"/>
    <w:rsid w:val="0015507F"/>
    <w:rsid w:val="00155B90"/>
    <w:rsid w:val="00155E07"/>
    <w:rsid w:val="001566F5"/>
    <w:rsid w:val="00156A32"/>
    <w:rsid w:val="00156C09"/>
    <w:rsid w:val="00156EC6"/>
    <w:rsid w:val="00156F19"/>
    <w:rsid w:val="001574E1"/>
    <w:rsid w:val="00160284"/>
    <w:rsid w:val="00160BF4"/>
    <w:rsid w:val="001621C9"/>
    <w:rsid w:val="001624F3"/>
    <w:rsid w:val="00162945"/>
    <w:rsid w:val="00162BA3"/>
    <w:rsid w:val="001636C9"/>
    <w:rsid w:val="0016385C"/>
    <w:rsid w:val="00163A74"/>
    <w:rsid w:val="00163C21"/>
    <w:rsid w:val="00163E4D"/>
    <w:rsid w:val="001643B1"/>
    <w:rsid w:val="001644F9"/>
    <w:rsid w:val="00165430"/>
    <w:rsid w:val="001655B4"/>
    <w:rsid w:val="001655D0"/>
    <w:rsid w:val="00165C1F"/>
    <w:rsid w:val="001661BB"/>
    <w:rsid w:val="00166B4D"/>
    <w:rsid w:val="00166E1D"/>
    <w:rsid w:val="001673DA"/>
    <w:rsid w:val="001675CA"/>
    <w:rsid w:val="0016784E"/>
    <w:rsid w:val="00167C24"/>
    <w:rsid w:val="001703CD"/>
    <w:rsid w:val="00170F8D"/>
    <w:rsid w:val="00171372"/>
    <w:rsid w:val="00171FA6"/>
    <w:rsid w:val="00172087"/>
    <w:rsid w:val="00172743"/>
    <w:rsid w:val="001727DA"/>
    <w:rsid w:val="001729D1"/>
    <w:rsid w:val="00172E14"/>
    <w:rsid w:val="001730AD"/>
    <w:rsid w:val="001748BC"/>
    <w:rsid w:val="00174D51"/>
    <w:rsid w:val="00174E9F"/>
    <w:rsid w:val="00174F1C"/>
    <w:rsid w:val="00176BEB"/>
    <w:rsid w:val="00176DED"/>
    <w:rsid w:val="00176F6C"/>
    <w:rsid w:val="001773A3"/>
    <w:rsid w:val="001778F6"/>
    <w:rsid w:val="00177DDA"/>
    <w:rsid w:val="0018007A"/>
    <w:rsid w:val="001806CF"/>
    <w:rsid w:val="00180711"/>
    <w:rsid w:val="0018079F"/>
    <w:rsid w:val="0018116E"/>
    <w:rsid w:val="00181C8D"/>
    <w:rsid w:val="00181E0D"/>
    <w:rsid w:val="0018257E"/>
    <w:rsid w:val="00183909"/>
    <w:rsid w:val="00183C9B"/>
    <w:rsid w:val="00183E00"/>
    <w:rsid w:val="001840D7"/>
    <w:rsid w:val="001845A6"/>
    <w:rsid w:val="00184F82"/>
    <w:rsid w:val="001852AB"/>
    <w:rsid w:val="00185873"/>
    <w:rsid w:val="00186F13"/>
    <w:rsid w:val="001873E6"/>
    <w:rsid w:val="00187BF0"/>
    <w:rsid w:val="001906BE"/>
    <w:rsid w:val="0019087A"/>
    <w:rsid w:val="00190FA3"/>
    <w:rsid w:val="0019204D"/>
    <w:rsid w:val="0019218A"/>
    <w:rsid w:val="001924C8"/>
    <w:rsid w:val="00192821"/>
    <w:rsid w:val="001938C6"/>
    <w:rsid w:val="00193AEA"/>
    <w:rsid w:val="00193DF8"/>
    <w:rsid w:val="001941B3"/>
    <w:rsid w:val="00194695"/>
    <w:rsid w:val="00195F9A"/>
    <w:rsid w:val="00196A5D"/>
    <w:rsid w:val="00197172"/>
    <w:rsid w:val="001973A2"/>
    <w:rsid w:val="001973B1"/>
    <w:rsid w:val="0019759E"/>
    <w:rsid w:val="001976F8"/>
    <w:rsid w:val="001978F7"/>
    <w:rsid w:val="00197E59"/>
    <w:rsid w:val="001A0460"/>
    <w:rsid w:val="001A09D8"/>
    <w:rsid w:val="001A0C8B"/>
    <w:rsid w:val="001A0C9A"/>
    <w:rsid w:val="001A0FCA"/>
    <w:rsid w:val="001A1B88"/>
    <w:rsid w:val="001A1EEE"/>
    <w:rsid w:val="001A205F"/>
    <w:rsid w:val="001A296C"/>
    <w:rsid w:val="001A30B4"/>
    <w:rsid w:val="001A3187"/>
    <w:rsid w:val="001A34E9"/>
    <w:rsid w:val="001A3FE0"/>
    <w:rsid w:val="001A4147"/>
    <w:rsid w:val="001A48CF"/>
    <w:rsid w:val="001A48F0"/>
    <w:rsid w:val="001A4B39"/>
    <w:rsid w:val="001A4FEB"/>
    <w:rsid w:val="001A5AD4"/>
    <w:rsid w:val="001A6039"/>
    <w:rsid w:val="001A6130"/>
    <w:rsid w:val="001A68B1"/>
    <w:rsid w:val="001A7267"/>
    <w:rsid w:val="001A73F5"/>
    <w:rsid w:val="001A7AA9"/>
    <w:rsid w:val="001A7BB6"/>
    <w:rsid w:val="001A7DE0"/>
    <w:rsid w:val="001B0619"/>
    <w:rsid w:val="001B0657"/>
    <w:rsid w:val="001B14E5"/>
    <w:rsid w:val="001B1522"/>
    <w:rsid w:val="001B15FA"/>
    <w:rsid w:val="001B1908"/>
    <w:rsid w:val="001B1B31"/>
    <w:rsid w:val="001B27B0"/>
    <w:rsid w:val="001B3440"/>
    <w:rsid w:val="001B3772"/>
    <w:rsid w:val="001B3796"/>
    <w:rsid w:val="001B3BC0"/>
    <w:rsid w:val="001B45CE"/>
    <w:rsid w:val="001B47E3"/>
    <w:rsid w:val="001B4CDA"/>
    <w:rsid w:val="001B4F5E"/>
    <w:rsid w:val="001B5526"/>
    <w:rsid w:val="001B7175"/>
    <w:rsid w:val="001B757F"/>
    <w:rsid w:val="001B76C5"/>
    <w:rsid w:val="001B7967"/>
    <w:rsid w:val="001B79C6"/>
    <w:rsid w:val="001C0742"/>
    <w:rsid w:val="001C078E"/>
    <w:rsid w:val="001C0D08"/>
    <w:rsid w:val="001C19AD"/>
    <w:rsid w:val="001C23BD"/>
    <w:rsid w:val="001C276D"/>
    <w:rsid w:val="001C282F"/>
    <w:rsid w:val="001C284A"/>
    <w:rsid w:val="001C2AB9"/>
    <w:rsid w:val="001C2BD9"/>
    <w:rsid w:val="001C2EA4"/>
    <w:rsid w:val="001C3494"/>
    <w:rsid w:val="001C3EC7"/>
    <w:rsid w:val="001C41FA"/>
    <w:rsid w:val="001C43C7"/>
    <w:rsid w:val="001C4547"/>
    <w:rsid w:val="001C4750"/>
    <w:rsid w:val="001C49A6"/>
    <w:rsid w:val="001C4E78"/>
    <w:rsid w:val="001C4FEF"/>
    <w:rsid w:val="001C5736"/>
    <w:rsid w:val="001C63C1"/>
    <w:rsid w:val="001C70E1"/>
    <w:rsid w:val="001C7FB8"/>
    <w:rsid w:val="001D000C"/>
    <w:rsid w:val="001D0461"/>
    <w:rsid w:val="001D0B6F"/>
    <w:rsid w:val="001D29B3"/>
    <w:rsid w:val="001D2D32"/>
    <w:rsid w:val="001D365A"/>
    <w:rsid w:val="001D372D"/>
    <w:rsid w:val="001D37E9"/>
    <w:rsid w:val="001D3C7A"/>
    <w:rsid w:val="001D3E55"/>
    <w:rsid w:val="001D3F0C"/>
    <w:rsid w:val="001D467D"/>
    <w:rsid w:val="001D4DB9"/>
    <w:rsid w:val="001D50B0"/>
    <w:rsid w:val="001D51D4"/>
    <w:rsid w:val="001D52FB"/>
    <w:rsid w:val="001D586C"/>
    <w:rsid w:val="001D64F7"/>
    <w:rsid w:val="001D68F9"/>
    <w:rsid w:val="001D6E10"/>
    <w:rsid w:val="001D7B1D"/>
    <w:rsid w:val="001D7D42"/>
    <w:rsid w:val="001E0ED0"/>
    <w:rsid w:val="001E1267"/>
    <w:rsid w:val="001E30A2"/>
    <w:rsid w:val="001E38A8"/>
    <w:rsid w:val="001E442A"/>
    <w:rsid w:val="001E5540"/>
    <w:rsid w:val="001E5F6D"/>
    <w:rsid w:val="001E641A"/>
    <w:rsid w:val="001E6D9B"/>
    <w:rsid w:val="001E79E8"/>
    <w:rsid w:val="001F0178"/>
    <w:rsid w:val="001F07A4"/>
    <w:rsid w:val="001F0ACA"/>
    <w:rsid w:val="001F0F3F"/>
    <w:rsid w:val="001F12D8"/>
    <w:rsid w:val="001F181A"/>
    <w:rsid w:val="001F1C6B"/>
    <w:rsid w:val="001F1FA9"/>
    <w:rsid w:val="001F1FAC"/>
    <w:rsid w:val="001F23E7"/>
    <w:rsid w:val="001F2BED"/>
    <w:rsid w:val="001F2FF7"/>
    <w:rsid w:val="001F32D9"/>
    <w:rsid w:val="001F3EFB"/>
    <w:rsid w:val="001F3F64"/>
    <w:rsid w:val="001F4D4A"/>
    <w:rsid w:val="001F5116"/>
    <w:rsid w:val="001F51CD"/>
    <w:rsid w:val="001F5256"/>
    <w:rsid w:val="001F5D1E"/>
    <w:rsid w:val="00200194"/>
    <w:rsid w:val="0020127E"/>
    <w:rsid w:val="00201865"/>
    <w:rsid w:val="00201EA8"/>
    <w:rsid w:val="002023CD"/>
    <w:rsid w:val="00202BF2"/>
    <w:rsid w:val="002034FF"/>
    <w:rsid w:val="00203D0C"/>
    <w:rsid w:val="00203F28"/>
    <w:rsid w:val="00204528"/>
    <w:rsid w:val="00204561"/>
    <w:rsid w:val="00204599"/>
    <w:rsid w:val="00204820"/>
    <w:rsid w:val="002054AE"/>
    <w:rsid w:val="00205880"/>
    <w:rsid w:val="00205DA3"/>
    <w:rsid w:val="00205DAA"/>
    <w:rsid w:val="00205E91"/>
    <w:rsid w:val="002061BF"/>
    <w:rsid w:val="00207089"/>
    <w:rsid w:val="00207A69"/>
    <w:rsid w:val="00207B55"/>
    <w:rsid w:val="00207BE4"/>
    <w:rsid w:val="00210500"/>
    <w:rsid w:val="0021057E"/>
    <w:rsid w:val="002108B1"/>
    <w:rsid w:val="002110C2"/>
    <w:rsid w:val="00211175"/>
    <w:rsid w:val="0021198B"/>
    <w:rsid w:val="0021253E"/>
    <w:rsid w:val="00212ABF"/>
    <w:rsid w:val="00212AE0"/>
    <w:rsid w:val="00212DB3"/>
    <w:rsid w:val="0021430C"/>
    <w:rsid w:val="0021436E"/>
    <w:rsid w:val="00214B88"/>
    <w:rsid w:val="00214CD3"/>
    <w:rsid w:val="0021682C"/>
    <w:rsid w:val="00216A5B"/>
    <w:rsid w:val="00216AEE"/>
    <w:rsid w:val="00216D5C"/>
    <w:rsid w:val="00216E45"/>
    <w:rsid w:val="00217333"/>
    <w:rsid w:val="0021786B"/>
    <w:rsid w:val="0021789D"/>
    <w:rsid w:val="00220480"/>
    <w:rsid w:val="002204B1"/>
    <w:rsid w:val="002207C7"/>
    <w:rsid w:val="00221AEA"/>
    <w:rsid w:val="00221E30"/>
    <w:rsid w:val="00222295"/>
    <w:rsid w:val="002226D2"/>
    <w:rsid w:val="00222D3E"/>
    <w:rsid w:val="00222D67"/>
    <w:rsid w:val="0022330B"/>
    <w:rsid w:val="00223617"/>
    <w:rsid w:val="00223909"/>
    <w:rsid w:val="002239AC"/>
    <w:rsid w:val="00223E25"/>
    <w:rsid w:val="00224203"/>
    <w:rsid w:val="00224979"/>
    <w:rsid w:val="00224BDC"/>
    <w:rsid w:val="00225194"/>
    <w:rsid w:val="00225536"/>
    <w:rsid w:val="002257A9"/>
    <w:rsid w:val="00225B0F"/>
    <w:rsid w:val="00226274"/>
    <w:rsid w:val="002265A6"/>
    <w:rsid w:val="0022692C"/>
    <w:rsid w:val="00227962"/>
    <w:rsid w:val="00227A1B"/>
    <w:rsid w:val="00230AAD"/>
    <w:rsid w:val="00230BA2"/>
    <w:rsid w:val="00230CDD"/>
    <w:rsid w:val="002314F4"/>
    <w:rsid w:val="00231D9A"/>
    <w:rsid w:val="002320C6"/>
    <w:rsid w:val="002354B0"/>
    <w:rsid w:val="002355C2"/>
    <w:rsid w:val="00236F9E"/>
    <w:rsid w:val="00237208"/>
    <w:rsid w:val="002372DF"/>
    <w:rsid w:val="002376C7"/>
    <w:rsid w:val="00237A83"/>
    <w:rsid w:val="0024028F"/>
    <w:rsid w:val="00240352"/>
    <w:rsid w:val="00240EB4"/>
    <w:rsid w:val="00240F65"/>
    <w:rsid w:val="0024173C"/>
    <w:rsid w:val="00241E69"/>
    <w:rsid w:val="002422DB"/>
    <w:rsid w:val="00242702"/>
    <w:rsid w:val="00242756"/>
    <w:rsid w:val="00242A92"/>
    <w:rsid w:val="00242B76"/>
    <w:rsid w:val="002430CB"/>
    <w:rsid w:val="002432F9"/>
    <w:rsid w:val="00243AAB"/>
    <w:rsid w:val="00243E5B"/>
    <w:rsid w:val="00245029"/>
    <w:rsid w:val="00245E6D"/>
    <w:rsid w:val="00246931"/>
    <w:rsid w:val="00246FF4"/>
    <w:rsid w:val="00247F1F"/>
    <w:rsid w:val="0025004E"/>
    <w:rsid w:val="00250AC0"/>
    <w:rsid w:val="00250B9C"/>
    <w:rsid w:val="00250CF9"/>
    <w:rsid w:val="00251016"/>
    <w:rsid w:val="0025167D"/>
    <w:rsid w:val="00251A16"/>
    <w:rsid w:val="00251D24"/>
    <w:rsid w:val="00252183"/>
    <w:rsid w:val="002521B8"/>
    <w:rsid w:val="00252CD6"/>
    <w:rsid w:val="002535D3"/>
    <w:rsid w:val="00253939"/>
    <w:rsid w:val="00253AB9"/>
    <w:rsid w:val="00253D1C"/>
    <w:rsid w:val="002547C7"/>
    <w:rsid w:val="002547CB"/>
    <w:rsid w:val="00254943"/>
    <w:rsid w:val="002560C7"/>
    <w:rsid w:val="00256253"/>
    <w:rsid w:val="00256B8D"/>
    <w:rsid w:val="00256C9F"/>
    <w:rsid w:val="00257030"/>
    <w:rsid w:val="002575FD"/>
    <w:rsid w:val="002608B6"/>
    <w:rsid w:val="00260EF0"/>
    <w:rsid w:val="0026134D"/>
    <w:rsid w:val="00261B04"/>
    <w:rsid w:val="00262288"/>
    <w:rsid w:val="002627C2"/>
    <w:rsid w:val="0026393B"/>
    <w:rsid w:val="00263BB7"/>
    <w:rsid w:val="00263C30"/>
    <w:rsid w:val="002643D4"/>
    <w:rsid w:val="002643E8"/>
    <w:rsid w:val="00264BB3"/>
    <w:rsid w:val="00264E8E"/>
    <w:rsid w:val="002654F6"/>
    <w:rsid w:val="00265B44"/>
    <w:rsid w:val="002660DF"/>
    <w:rsid w:val="00266248"/>
    <w:rsid w:val="00266B83"/>
    <w:rsid w:val="002672CA"/>
    <w:rsid w:val="00267AB5"/>
    <w:rsid w:val="00267B21"/>
    <w:rsid w:val="0027010F"/>
    <w:rsid w:val="00270C5F"/>
    <w:rsid w:val="00270C72"/>
    <w:rsid w:val="00271EEE"/>
    <w:rsid w:val="002726F1"/>
    <w:rsid w:val="00272FF3"/>
    <w:rsid w:val="002732CB"/>
    <w:rsid w:val="0027372E"/>
    <w:rsid w:val="00273C9F"/>
    <w:rsid w:val="002742A2"/>
    <w:rsid w:val="002747FD"/>
    <w:rsid w:val="0027493E"/>
    <w:rsid w:val="00274C0A"/>
    <w:rsid w:val="00275299"/>
    <w:rsid w:val="002755E3"/>
    <w:rsid w:val="00275D13"/>
    <w:rsid w:val="00275EF1"/>
    <w:rsid w:val="0027738D"/>
    <w:rsid w:val="00277502"/>
    <w:rsid w:val="002776FA"/>
    <w:rsid w:val="00277924"/>
    <w:rsid w:val="0028019D"/>
    <w:rsid w:val="002808CA"/>
    <w:rsid w:val="00280B85"/>
    <w:rsid w:val="00281106"/>
    <w:rsid w:val="00281164"/>
    <w:rsid w:val="00281804"/>
    <w:rsid w:val="00281A42"/>
    <w:rsid w:val="002820E2"/>
    <w:rsid w:val="00282173"/>
    <w:rsid w:val="00282589"/>
    <w:rsid w:val="00283C94"/>
    <w:rsid w:val="00285469"/>
    <w:rsid w:val="00286116"/>
    <w:rsid w:val="00286859"/>
    <w:rsid w:val="00286E85"/>
    <w:rsid w:val="00287350"/>
    <w:rsid w:val="00287A61"/>
    <w:rsid w:val="00287D71"/>
    <w:rsid w:val="002903AD"/>
    <w:rsid w:val="002906E2"/>
    <w:rsid w:val="00290DBA"/>
    <w:rsid w:val="00291764"/>
    <w:rsid w:val="00291D8D"/>
    <w:rsid w:val="0029241D"/>
    <w:rsid w:val="002926F0"/>
    <w:rsid w:val="00292996"/>
    <w:rsid w:val="00292A88"/>
    <w:rsid w:val="00293911"/>
    <w:rsid w:val="00293F36"/>
    <w:rsid w:val="00294144"/>
    <w:rsid w:val="00294213"/>
    <w:rsid w:val="00294C60"/>
    <w:rsid w:val="00294DBE"/>
    <w:rsid w:val="002956D1"/>
    <w:rsid w:val="00295BBC"/>
    <w:rsid w:val="00296279"/>
    <w:rsid w:val="0029696F"/>
    <w:rsid w:val="00296C35"/>
    <w:rsid w:val="00296CDB"/>
    <w:rsid w:val="00296D16"/>
    <w:rsid w:val="002973A3"/>
    <w:rsid w:val="00297608"/>
    <w:rsid w:val="002A04EF"/>
    <w:rsid w:val="002A11BA"/>
    <w:rsid w:val="002A2E7C"/>
    <w:rsid w:val="002A3245"/>
    <w:rsid w:val="002A375F"/>
    <w:rsid w:val="002A4C0C"/>
    <w:rsid w:val="002A676D"/>
    <w:rsid w:val="002A68BD"/>
    <w:rsid w:val="002A6ABA"/>
    <w:rsid w:val="002A786C"/>
    <w:rsid w:val="002B02D4"/>
    <w:rsid w:val="002B0978"/>
    <w:rsid w:val="002B0B1D"/>
    <w:rsid w:val="002B0FBB"/>
    <w:rsid w:val="002B1455"/>
    <w:rsid w:val="002B1A34"/>
    <w:rsid w:val="002B2029"/>
    <w:rsid w:val="002B243C"/>
    <w:rsid w:val="002B24CA"/>
    <w:rsid w:val="002B24E2"/>
    <w:rsid w:val="002B27A2"/>
    <w:rsid w:val="002B2F91"/>
    <w:rsid w:val="002B3454"/>
    <w:rsid w:val="002B348E"/>
    <w:rsid w:val="002B50A5"/>
    <w:rsid w:val="002B542A"/>
    <w:rsid w:val="002B5B52"/>
    <w:rsid w:val="002B5CBA"/>
    <w:rsid w:val="002B6009"/>
    <w:rsid w:val="002B62AA"/>
    <w:rsid w:val="002B6B2C"/>
    <w:rsid w:val="002B7176"/>
    <w:rsid w:val="002B7889"/>
    <w:rsid w:val="002B7EDC"/>
    <w:rsid w:val="002C0625"/>
    <w:rsid w:val="002C0753"/>
    <w:rsid w:val="002C0B3C"/>
    <w:rsid w:val="002C10F4"/>
    <w:rsid w:val="002C1134"/>
    <w:rsid w:val="002C1460"/>
    <w:rsid w:val="002C2FC5"/>
    <w:rsid w:val="002C306D"/>
    <w:rsid w:val="002C30E9"/>
    <w:rsid w:val="002C35BA"/>
    <w:rsid w:val="002C3F70"/>
    <w:rsid w:val="002C45E6"/>
    <w:rsid w:val="002C4642"/>
    <w:rsid w:val="002C4DE3"/>
    <w:rsid w:val="002C6103"/>
    <w:rsid w:val="002C617C"/>
    <w:rsid w:val="002C62C2"/>
    <w:rsid w:val="002C6585"/>
    <w:rsid w:val="002C7738"/>
    <w:rsid w:val="002C77B0"/>
    <w:rsid w:val="002D0617"/>
    <w:rsid w:val="002D2A6F"/>
    <w:rsid w:val="002D2DD4"/>
    <w:rsid w:val="002D382C"/>
    <w:rsid w:val="002D3BA9"/>
    <w:rsid w:val="002D3E68"/>
    <w:rsid w:val="002D4323"/>
    <w:rsid w:val="002D4C18"/>
    <w:rsid w:val="002D5029"/>
    <w:rsid w:val="002D50DD"/>
    <w:rsid w:val="002D57EC"/>
    <w:rsid w:val="002D5BD0"/>
    <w:rsid w:val="002D5C97"/>
    <w:rsid w:val="002D646E"/>
    <w:rsid w:val="002D65AE"/>
    <w:rsid w:val="002D703E"/>
    <w:rsid w:val="002D79E1"/>
    <w:rsid w:val="002E01D9"/>
    <w:rsid w:val="002E081A"/>
    <w:rsid w:val="002E0AFD"/>
    <w:rsid w:val="002E1B30"/>
    <w:rsid w:val="002E1EA0"/>
    <w:rsid w:val="002E2AC9"/>
    <w:rsid w:val="002E43E5"/>
    <w:rsid w:val="002E44DF"/>
    <w:rsid w:val="002E4594"/>
    <w:rsid w:val="002E47DD"/>
    <w:rsid w:val="002E4BA8"/>
    <w:rsid w:val="002E4F67"/>
    <w:rsid w:val="002E5563"/>
    <w:rsid w:val="002E5D1E"/>
    <w:rsid w:val="002E6536"/>
    <w:rsid w:val="002E6E7D"/>
    <w:rsid w:val="002E7361"/>
    <w:rsid w:val="002E73F4"/>
    <w:rsid w:val="002E7574"/>
    <w:rsid w:val="002E7B1A"/>
    <w:rsid w:val="002E7D67"/>
    <w:rsid w:val="002F0275"/>
    <w:rsid w:val="002F0518"/>
    <w:rsid w:val="002F0733"/>
    <w:rsid w:val="002F0867"/>
    <w:rsid w:val="002F14ED"/>
    <w:rsid w:val="002F15A5"/>
    <w:rsid w:val="002F31DF"/>
    <w:rsid w:val="002F3886"/>
    <w:rsid w:val="002F38B1"/>
    <w:rsid w:val="002F394C"/>
    <w:rsid w:val="002F3B9F"/>
    <w:rsid w:val="002F3DE0"/>
    <w:rsid w:val="002F417B"/>
    <w:rsid w:val="002F4479"/>
    <w:rsid w:val="002F47A5"/>
    <w:rsid w:val="002F4BD3"/>
    <w:rsid w:val="002F54EC"/>
    <w:rsid w:val="002F58CF"/>
    <w:rsid w:val="002F687E"/>
    <w:rsid w:val="002F7087"/>
    <w:rsid w:val="003005AC"/>
    <w:rsid w:val="00300D7B"/>
    <w:rsid w:val="00301BDE"/>
    <w:rsid w:val="0030221C"/>
    <w:rsid w:val="00302362"/>
    <w:rsid w:val="00302508"/>
    <w:rsid w:val="00302580"/>
    <w:rsid w:val="003026EA"/>
    <w:rsid w:val="003029A3"/>
    <w:rsid w:val="003035C6"/>
    <w:rsid w:val="0030369B"/>
    <w:rsid w:val="003045C1"/>
    <w:rsid w:val="00304A6B"/>
    <w:rsid w:val="00304CA6"/>
    <w:rsid w:val="00305422"/>
    <w:rsid w:val="00305FA4"/>
    <w:rsid w:val="00305FA7"/>
    <w:rsid w:val="0030662D"/>
    <w:rsid w:val="00306E1E"/>
    <w:rsid w:val="00307082"/>
    <w:rsid w:val="003072E2"/>
    <w:rsid w:val="003103FF"/>
    <w:rsid w:val="003111D7"/>
    <w:rsid w:val="00311AA0"/>
    <w:rsid w:val="003121A9"/>
    <w:rsid w:val="003130E9"/>
    <w:rsid w:val="00313E7D"/>
    <w:rsid w:val="0031404C"/>
    <w:rsid w:val="003143C6"/>
    <w:rsid w:val="0031478E"/>
    <w:rsid w:val="003150AF"/>
    <w:rsid w:val="00315CEA"/>
    <w:rsid w:val="00315E6D"/>
    <w:rsid w:val="0031684C"/>
    <w:rsid w:val="00316ACD"/>
    <w:rsid w:val="00317564"/>
    <w:rsid w:val="0032004E"/>
    <w:rsid w:val="00320AC5"/>
    <w:rsid w:val="00320DEF"/>
    <w:rsid w:val="00320E8B"/>
    <w:rsid w:val="003216B5"/>
    <w:rsid w:val="00321A41"/>
    <w:rsid w:val="003227BD"/>
    <w:rsid w:val="00322EE3"/>
    <w:rsid w:val="0032333F"/>
    <w:rsid w:val="00323660"/>
    <w:rsid w:val="00323D06"/>
    <w:rsid w:val="0032481A"/>
    <w:rsid w:val="0032555B"/>
    <w:rsid w:val="0032569C"/>
    <w:rsid w:val="003259EB"/>
    <w:rsid w:val="00325CEE"/>
    <w:rsid w:val="003264C7"/>
    <w:rsid w:val="00326D8E"/>
    <w:rsid w:val="003271B8"/>
    <w:rsid w:val="003302F6"/>
    <w:rsid w:val="003305B2"/>
    <w:rsid w:val="00330C07"/>
    <w:rsid w:val="003318D9"/>
    <w:rsid w:val="00331D59"/>
    <w:rsid w:val="00332E4B"/>
    <w:rsid w:val="0033388B"/>
    <w:rsid w:val="003341B2"/>
    <w:rsid w:val="00334513"/>
    <w:rsid w:val="0033570C"/>
    <w:rsid w:val="0033593B"/>
    <w:rsid w:val="00336380"/>
    <w:rsid w:val="003363D8"/>
    <w:rsid w:val="00336BC5"/>
    <w:rsid w:val="00337324"/>
    <w:rsid w:val="0033736E"/>
    <w:rsid w:val="003376A0"/>
    <w:rsid w:val="0033792F"/>
    <w:rsid w:val="003400E6"/>
    <w:rsid w:val="0034027D"/>
    <w:rsid w:val="00340A8A"/>
    <w:rsid w:val="003412A2"/>
    <w:rsid w:val="00341DF0"/>
    <w:rsid w:val="003421DE"/>
    <w:rsid w:val="00342995"/>
    <w:rsid w:val="003433E5"/>
    <w:rsid w:val="003434C2"/>
    <w:rsid w:val="0034399E"/>
    <w:rsid w:val="00343A05"/>
    <w:rsid w:val="00344029"/>
    <w:rsid w:val="00344689"/>
    <w:rsid w:val="00345728"/>
    <w:rsid w:val="00346548"/>
    <w:rsid w:val="00346A9F"/>
    <w:rsid w:val="0034726F"/>
    <w:rsid w:val="00347B7B"/>
    <w:rsid w:val="00347C20"/>
    <w:rsid w:val="00347CE1"/>
    <w:rsid w:val="0035008B"/>
    <w:rsid w:val="00350138"/>
    <w:rsid w:val="00350565"/>
    <w:rsid w:val="00350B42"/>
    <w:rsid w:val="00350C7B"/>
    <w:rsid w:val="00350DD7"/>
    <w:rsid w:val="003518F5"/>
    <w:rsid w:val="00351AC2"/>
    <w:rsid w:val="003521DF"/>
    <w:rsid w:val="003536DA"/>
    <w:rsid w:val="0035400A"/>
    <w:rsid w:val="0035411F"/>
    <w:rsid w:val="0035496F"/>
    <w:rsid w:val="0035559D"/>
    <w:rsid w:val="00355F31"/>
    <w:rsid w:val="00357390"/>
    <w:rsid w:val="003577E7"/>
    <w:rsid w:val="0036103F"/>
    <w:rsid w:val="00361233"/>
    <w:rsid w:val="00361263"/>
    <w:rsid w:val="003619FA"/>
    <w:rsid w:val="00361B54"/>
    <w:rsid w:val="00363A3D"/>
    <w:rsid w:val="00363FBD"/>
    <w:rsid w:val="00364ADD"/>
    <w:rsid w:val="0036538A"/>
    <w:rsid w:val="00365D23"/>
    <w:rsid w:val="003661A5"/>
    <w:rsid w:val="003662A5"/>
    <w:rsid w:val="003662B6"/>
    <w:rsid w:val="003663FA"/>
    <w:rsid w:val="003665BB"/>
    <w:rsid w:val="00366A90"/>
    <w:rsid w:val="00367B89"/>
    <w:rsid w:val="00367C84"/>
    <w:rsid w:val="0037066B"/>
    <w:rsid w:val="0037135F"/>
    <w:rsid w:val="0037136D"/>
    <w:rsid w:val="00371588"/>
    <w:rsid w:val="003715AB"/>
    <w:rsid w:val="00371A1A"/>
    <w:rsid w:val="003728C0"/>
    <w:rsid w:val="00373125"/>
    <w:rsid w:val="00373DE7"/>
    <w:rsid w:val="00373F7C"/>
    <w:rsid w:val="003741E0"/>
    <w:rsid w:val="00374844"/>
    <w:rsid w:val="0037520E"/>
    <w:rsid w:val="00375D18"/>
    <w:rsid w:val="00376202"/>
    <w:rsid w:val="003765D5"/>
    <w:rsid w:val="00376DA8"/>
    <w:rsid w:val="003771BC"/>
    <w:rsid w:val="003776C5"/>
    <w:rsid w:val="00377A7B"/>
    <w:rsid w:val="00377CA8"/>
    <w:rsid w:val="00377E5D"/>
    <w:rsid w:val="0038078C"/>
    <w:rsid w:val="00381AFE"/>
    <w:rsid w:val="00382868"/>
    <w:rsid w:val="003828A7"/>
    <w:rsid w:val="003831CA"/>
    <w:rsid w:val="00383B1A"/>
    <w:rsid w:val="00383DA6"/>
    <w:rsid w:val="003841E6"/>
    <w:rsid w:val="00385709"/>
    <w:rsid w:val="00385AD5"/>
    <w:rsid w:val="00385CB4"/>
    <w:rsid w:val="003861B1"/>
    <w:rsid w:val="0038657C"/>
    <w:rsid w:val="00386850"/>
    <w:rsid w:val="0038745A"/>
    <w:rsid w:val="00387BC3"/>
    <w:rsid w:val="00387C01"/>
    <w:rsid w:val="00387E2C"/>
    <w:rsid w:val="003901AE"/>
    <w:rsid w:val="00390ED4"/>
    <w:rsid w:val="003913E2"/>
    <w:rsid w:val="00391DBF"/>
    <w:rsid w:val="003920A2"/>
    <w:rsid w:val="00392D0B"/>
    <w:rsid w:val="003937DC"/>
    <w:rsid w:val="00393929"/>
    <w:rsid w:val="00393ABA"/>
    <w:rsid w:val="00393AD8"/>
    <w:rsid w:val="00393E16"/>
    <w:rsid w:val="00393F46"/>
    <w:rsid w:val="003945B1"/>
    <w:rsid w:val="00394746"/>
    <w:rsid w:val="00394983"/>
    <w:rsid w:val="003949A8"/>
    <w:rsid w:val="0039539B"/>
    <w:rsid w:val="00395B94"/>
    <w:rsid w:val="0039690D"/>
    <w:rsid w:val="00396FA5"/>
    <w:rsid w:val="003974AE"/>
    <w:rsid w:val="0039762B"/>
    <w:rsid w:val="0039766F"/>
    <w:rsid w:val="00397CC7"/>
    <w:rsid w:val="003A00E7"/>
    <w:rsid w:val="003A0657"/>
    <w:rsid w:val="003A1255"/>
    <w:rsid w:val="003A132F"/>
    <w:rsid w:val="003A1804"/>
    <w:rsid w:val="003A2323"/>
    <w:rsid w:val="003A23E9"/>
    <w:rsid w:val="003A2C52"/>
    <w:rsid w:val="003A320E"/>
    <w:rsid w:val="003A32F9"/>
    <w:rsid w:val="003A3D01"/>
    <w:rsid w:val="003A4655"/>
    <w:rsid w:val="003A50AE"/>
    <w:rsid w:val="003A5693"/>
    <w:rsid w:val="003A6049"/>
    <w:rsid w:val="003A65CB"/>
    <w:rsid w:val="003A7530"/>
    <w:rsid w:val="003B0398"/>
    <w:rsid w:val="003B07CF"/>
    <w:rsid w:val="003B114D"/>
    <w:rsid w:val="003B15AC"/>
    <w:rsid w:val="003B2100"/>
    <w:rsid w:val="003B27F7"/>
    <w:rsid w:val="003B2D25"/>
    <w:rsid w:val="003B306E"/>
    <w:rsid w:val="003B503A"/>
    <w:rsid w:val="003B50D4"/>
    <w:rsid w:val="003B567C"/>
    <w:rsid w:val="003B63E4"/>
    <w:rsid w:val="003B6520"/>
    <w:rsid w:val="003B6596"/>
    <w:rsid w:val="003B6B1C"/>
    <w:rsid w:val="003B6F4D"/>
    <w:rsid w:val="003B72AC"/>
    <w:rsid w:val="003C0451"/>
    <w:rsid w:val="003C11DB"/>
    <w:rsid w:val="003C13F3"/>
    <w:rsid w:val="003C1EB7"/>
    <w:rsid w:val="003C215C"/>
    <w:rsid w:val="003C2B5A"/>
    <w:rsid w:val="003C2EE2"/>
    <w:rsid w:val="003C3395"/>
    <w:rsid w:val="003C40B6"/>
    <w:rsid w:val="003C41E1"/>
    <w:rsid w:val="003C47F4"/>
    <w:rsid w:val="003C635C"/>
    <w:rsid w:val="003C7020"/>
    <w:rsid w:val="003C7D97"/>
    <w:rsid w:val="003D0AF0"/>
    <w:rsid w:val="003D11BD"/>
    <w:rsid w:val="003D162F"/>
    <w:rsid w:val="003D1722"/>
    <w:rsid w:val="003D247D"/>
    <w:rsid w:val="003D2B01"/>
    <w:rsid w:val="003D33AA"/>
    <w:rsid w:val="003D41C8"/>
    <w:rsid w:val="003D4269"/>
    <w:rsid w:val="003D4C4E"/>
    <w:rsid w:val="003D4D30"/>
    <w:rsid w:val="003D51A7"/>
    <w:rsid w:val="003D53CD"/>
    <w:rsid w:val="003D56A7"/>
    <w:rsid w:val="003D59D0"/>
    <w:rsid w:val="003D5B7F"/>
    <w:rsid w:val="003D637B"/>
    <w:rsid w:val="003D67A5"/>
    <w:rsid w:val="003D733C"/>
    <w:rsid w:val="003D74FB"/>
    <w:rsid w:val="003D76B0"/>
    <w:rsid w:val="003D76D0"/>
    <w:rsid w:val="003D7B45"/>
    <w:rsid w:val="003E0458"/>
    <w:rsid w:val="003E0B87"/>
    <w:rsid w:val="003E138A"/>
    <w:rsid w:val="003E151E"/>
    <w:rsid w:val="003E166A"/>
    <w:rsid w:val="003E1ED9"/>
    <w:rsid w:val="003E2DDE"/>
    <w:rsid w:val="003E3593"/>
    <w:rsid w:val="003E3809"/>
    <w:rsid w:val="003E451A"/>
    <w:rsid w:val="003E47DF"/>
    <w:rsid w:val="003E48C0"/>
    <w:rsid w:val="003E4E02"/>
    <w:rsid w:val="003E4E1F"/>
    <w:rsid w:val="003E5488"/>
    <w:rsid w:val="003E5DCD"/>
    <w:rsid w:val="003E60C1"/>
    <w:rsid w:val="003E70FA"/>
    <w:rsid w:val="003E73F3"/>
    <w:rsid w:val="003E7579"/>
    <w:rsid w:val="003E799E"/>
    <w:rsid w:val="003E7B5C"/>
    <w:rsid w:val="003F00F4"/>
    <w:rsid w:val="003F04F3"/>
    <w:rsid w:val="003F0E99"/>
    <w:rsid w:val="003F0EA1"/>
    <w:rsid w:val="003F10C9"/>
    <w:rsid w:val="003F16B0"/>
    <w:rsid w:val="003F1918"/>
    <w:rsid w:val="003F1BC0"/>
    <w:rsid w:val="003F22A8"/>
    <w:rsid w:val="003F25B5"/>
    <w:rsid w:val="003F3030"/>
    <w:rsid w:val="003F324A"/>
    <w:rsid w:val="003F34F2"/>
    <w:rsid w:val="003F3A48"/>
    <w:rsid w:val="003F4A4B"/>
    <w:rsid w:val="003F4E53"/>
    <w:rsid w:val="003F5BA1"/>
    <w:rsid w:val="003F7DDB"/>
    <w:rsid w:val="00400103"/>
    <w:rsid w:val="004001E8"/>
    <w:rsid w:val="00400A72"/>
    <w:rsid w:val="00400B9E"/>
    <w:rsid w:val="00400C24"/>
    <w:rsid w:val="00401175"/>
    <w:rsid w:val="004012D2"/>
    <w:rsid w:val="0040202E"/>
    <w:rsid w:val="00402195"/>
    <w:rsid w:val="00402502"/>
    <w:rsid w:val="004025FE"/>
    <w:rsid w:val="00402BAE"/>
    <w:rsid w:val="00402E16"/>
    <w:rsid w:val="00403066"/>
    <w:rsid w:val="004036CA"/>
    <w:rsid w:val="0040382F"/>
    <w:rsid w:val="004041B3"/>
    <w:rsid w:val="004041D4"/>
    <w:rsid w:val="004056D5"/>
    <w:rsid w:val="00405951"/>
    <w:rsid w:val="00405BAA"/>
    <w:rsid w:val="004062EF"/>
    <w:rsid w:val="00406C00"/>
    <w:rsid w:val="00406C06"/>
    <w:rsid w:val="00406EB5"/>
    <w:rsid w:val="0040737A"/>
    <w:rsid w:val="00407422"/>
    <w:rsid w:val="0040778A"/>
    <w:rsid w:val="00407B62"/>
    <w:rsid w:val="00410379"/>
    <w:rsid w:val="00410494"/>
    <w:rsid w:val="004108A6"/>
    <w:rsid w:val="004109B6"/>
    <w:rsid w:val="004119A2"/>
    <w:rsid w:val="004125A7"/>
    <w:rsid w:val="00412F88"/>
    <w:rsid w:val="0041319D"/>
    <w:rsid w:val="004131ED"/>
    <w:rsid w:val="0041328A"/>
    <w:rsid w:val="00413920"/>
    <w:rsid w:val="00414719"/>
    <w:rsid w:val="004149F6"/>
    <w:rsid w:val="00415D50"/>
    <w:rsid w:val="00416119"/>
    <w:rsid w:val="00416421"/>
    <w:rsid w:val="00416D42"/>
    <w:rsid w:val="004173F5"/>
    <w:rsid w:val="00417A5E"/>
    <w:rsid w:val="00417E1B"/>
    <w:rsid w:val="0042028F"/>
    <w:rsid w:val="00421DD4"/>
    <w:rsid w:val="004222B2"/>
    <w:rsid w:val="004228BC"/>
    <w:rsid w:val="00423442"/>
    <w:rsid w:val="004237FB"/>
    <w:rsid w:val="00423EDC"/>
    <w:rsid w:val="00424066"/>
    <w:rsid w:val="004255E9"/>
    <w:rsid w:val="00426362"/>
    <w:rsid w:val="0042790E"/>
    <w:rsid w:val="00427B30"/>
    <w:rsid w:val="0043014F"/>
    <w:rsid w:val="004302DA"/>
    <w:rsid w:val="00430E5D"/>
    <w:rsid w:val="004310B2"/>
    <w:rsid w:val="00431661"/>
    <w:rsid w:val="004330EB"/>
    <w:rsid w:val="00433BCA"/>
    <w:rsid w:val="00434084"/>
    <w:rsid w:val="0043408B"/>
    <w:rsid w:val="004341A6"/>
    <w:rsid w:val="0043492D"/>
    <w:rsid w:val="004349BE"/>
    <w:rsid w:val="00434AA7"/>
    <w:rsid w:val="004353E9"/>
    <w:rsid w:val="00435866"/>
    <w:rsid w:val="00435BE7"/>
    <w:rsid w:val="00436397"/>
    <w:rsid w:val="00436A00"/>
    <w:rsid w:val="00436CC7"/>
    <w:rsid w:val="00437237"/>
    <w:rsid w:val="004378B3"/>
    <w:rsid w:val="00437DF1"/>
    <w:rsid w:val="00440004"/>
    <w:rsid w:val="00440178"/>
    <w:rsid w:val="004405B8"/>
    <w:rsid w:val="00440901"/>
    <w:rsid w:val="00441B89"/>
    <w:rsid w:val="00441DDD"/>
    <w:rsid w:val="00442480"/>
    <w:rsid w:val="0044299D"/>
    <w:rsid w:val="00442CC6"/>
    <w:rsid w:val="00442F04"/>
    <w:rsid w:val="004444F8"/>
    <w:rsid w:val="004446D7"/>
    <w:rsid w:val="00445239"/>
    <w:rsid w:val="00445567"/>
    <w:rsid w:val="00445C0E"/>
    <w:rsid w:val="00445C15"/>
    <w:rsid w:val="00445CE5"/>
    <w:rsid w:val="00445D96"/>
    <w:rsid w:val="00446090"/>
    <w:rsid w:val="00446764"/>
    <w:rsid w:val="0045020C"/>
    <w:rsid w:val="0045040B"/>
    <w:rsid w:val="00450506"/>
    <w:rsid w:val="004505A1"/>
    <w:rsid w:val="004507F3"/>
    <w:rsid w:val="00450D4D"/>
    <w:rsid w:val="00451DD9"/>
    <w:rsid w:val="00451E71"/>
    <w:rsid w:val="00452592"/>
    <w:rsid w:val="004525FE"/>
    <w:rsid w:val="00452CCA"/>
    <w:rsid w:val="004530F1"/>
    <w:rsid w:val="00453C59"/>
    <w:rsid w:val="004542C8"/>
    <w:rsid w:val="00454A56"/>
    <w:rsid w:val="00455038"/>
    <w:rsid w:val="004556F2"/>
    <w:rsid w:val="00455D32"/>
    <w:rsid w:val="00456967"/>
    <w:rsid w:val="00456ED0"/>
    <w:rsid w:val="0045760F"/>
    <w:rsid w:val="00457DF9"/>
    <w:rsid w:val="0046068C"/>
    <w:rsid w:val="0046101B"/>
    <w:rsid w:val="004611DD"/>
    <w:rsid w:val="004616FF"/>
    <w:rsid w:val="004625E0"/>
    <w:rsid w:val="004629C5"/>
    <w:rsid w:val="00462EBD"/>
    <w:rsid w:val="00463B5B"/>
    <w:rsid w:val="0046550B"/>
    <w:rsid w:val="004657BA"/>
    <w:rsid w:val="004658DF"/>
    <w:rsid w:val="00465BCC"/>
    <w:rsid w:val="00466FA8"/>
    <w:rsid w:val="00467506"/>
    <w:rsid w:val="00467778"/>
    <w:rsid w:val="00467E92"/>
    <w:rsid w:val="004703C7"/>
    <w:rsid w:val="00470B56"/>
    <w:rsid w:val="00470F95"/>
    <w:rsid w:val="00471143"/>
    <w:rsid w:val="00472528"/>
    <w:rsid w:val="0047258C"/>
    <w:rsid w:val="0047262D"/>
    <w:rsid w:val="004726F6"/>
    <w:rsid w:val="00472935"/>
    <w:rsid w:val="00472A9C"/>
    <w:rsid w:val="00472C3C"/>
    <w:rsid w:val="00472E5D"/>
    <w:rsid w:val="00473160"/>
    <w:rsid w:val="00473295"/>
    <w:rsid w:val="00473482"/>
    <w:rsid w:val="004736C4"/>
    <w:rsid w:val="00473982"/>
    <w:rsid w:val="00474465"/>
    <w:rsid w:val="004746C2"/>
    <w:rsid w:val="00474738"/>
    <w:rsid w:val="004747B6"/>
    <w:rsid w:val="00474A17"/>
    <w:rsid w:val="00474A2C"/>
    <w:rsid w:val="004750AD"/>
    <w:rsid w:val="004757ED"/>
    <w:rsid w:val="00475878"/>
    <w:rsid w:val="004758DB"/>
    <w:rsid w:val="00476492"/>
    <w:rsid w:val="004767AA"/>
    <w:rsid w:val="00476BC0"/>
    <w:rsid w:val="00476F75"/>
    <w:rsid w:val="00476FC2"/>
    <w:rsid w:val="0047702A"/>
    <w:rsid w:val="0047768E"/>
    <w:rsid w:val="00480748"/>
    <w:rsid w:val="004823BD"/>
    <w:rsid w:val="00483439"/>
    <w:rsid w:val="004838D5"/>
    <w:rsid w:val="00484699"/>
    <w:rsid w:val="00484E63"/>
    <w:rsid w:val="00484F00"/>
    <w:rsid w:val="00485412"/>
    <w:rsid w:val="00485CB3"/>
    <w:rsid w:val="00486CF6"/>
    <w:rsid w:val="0048709E"/>
    <w:rsid w:val="004870AD"/>
    <w:rsid w:val="0048745C"/>
    <w:rsid w:val="00487496"/>
    <w:rsid w:val="004877EE"/>
    <w:rsid w:val="0048796C"/>
    <w:rsid w:val="00490272"/>
    <w:rsid w:val="00490299"/>
    <w:rsid w:val="00490984"/>
    <w:rsid w:val="0049141E"/>
    <w:rsid w:val="00491845"/>
    <w:rsid w:val="00491BEB"/>
    <w:rsid w:val="00491C6F"/>
    <w:rsid w:val="004920DF"/>
    <w:rsid w:val="004923AD"/>
    <w:rsid w:val="004925F7"/>
    <w:rsid w:val="00492BC0"/>
    <w:rsid w:val="00492F08"/>
    <w:rsid w:val="004931C1"/>
    <w:rsid w:val="00493B6B"/>
    <w:rsid w:val="00494B33"/>
    <w:rsid w:val="00494D87"/>
    <w:rsid w:val="00495233"/>
    <w:rsid w:val="00495D7F"/>
    <w:rsid w:val="0049663C"/>
    <w:rsid w:val="00496E47"/>
    <w:rsid w:val="004978C9"/>
    <w:rsid w:val="00497BFC"/>
    <w:rsid w:val="00497E8C"/>
    <w:rsid w:val="004A0331"/>
    <w:rsid w:val="004A0725"/>
    <w:rsid w:val="004A082B"/>
    <w:rsid w:val="004A2012"/>
    <w:rsid w:val="004A25FA"/>
    <w:rsid w:val="004A27E8"/>
    <w:rsid w:val="004A3119"/>
    <w:rsid w:val="004A3288"/>
    <w:rsid w:val="004A38A4"/>
    <w:rsid w:val="004A3B12"/>
    <w:rsid w:val="004A40F2"/>
    <w:rsid w:val="004A47A3"/>
    <w:rsid w:val="004A4912"/>
    <w:rsid w:val="004A4A12"/>
    <w:rsid w:val="004A6E06"/>
    <w:rsid w:val="004A711F"/>
    <w:rsid w:val="004A7F7F"/>
    <w:rsid w:val="004B0402"/>
    <w:rsid w:val="004B05BE"/>
    <w:rsid w:val="004B0CFD"/>
    <w:rsid w:val="004B3D0D"/>
    <w:rsid w:val="004B3E39"/>
    <w:rsid w:val="004B5089"/>
    <w:rsid w:val="004B56AA"/>
    <w:rsid w:val="004B5A7F"/>
    <w:rsid w:val="004B6314"/>
    <w:rsid w:val="004B6973"/>
    <w:rsid w:val="004B6A9A"/>
    <w:rsid w:val="004B6DCB"/>
    <w:rsid w:val="004B6E8B"/>
    <w:rsid w:val="004B7384"/>
    <w:rsid w:val="004B74BF"/>
    <w:rsid w:val="004B7971"/>
    <w:rsid w:val="004B7A86"/>
    <w:rsid w:val="004B7D72"/>
    <w:rsid w:val="004C0BAF"/>
    <w:rsid w:val="004C118B"/>
    <w:rsid w:val="004C1FFF"/>
    <w:rsid w:val="004C2155"/>
    <w:rsid w:val="004C21B4"/>
    <w:rsid w:val="004C2CBF"/>
    <w:rsid w:val="004C2FD7"/>
    <w:rsid w:val="004C3606"/>
    <w:rsid w:val="004C3DCE"/>
    <w:rsid w:val="004C452F"/>
    <w:rsid w:val="004C492B"/>
    <w:rsid w:val="004C52C0"/>
    <w:rsid w:val="004C5DD5"/>
    <w:rsid w:val="004C6A7F"/>
    <w:rsid w:val="004C6AA9"/>
    <w:rsid w:val="004C704A"/>
    <w:rsid w:val="004C7338"/>
    <w:rsid w:val="004C73DF"/>
    <w:rsid w:val="004C7539"/>
    <w:rsid w:val="004D0CF3"/>
    <w:rsid w:val="004D119A"/>
    <w:rsid w:val="004D18D9"/>
    <w:rsid w:val="004D2755"/>
    <w:rsid w:val="004D2DC3"/>
    <w:rsid w:val="004D3103"/>
    <w:rsid w:val="004D3442"/>
    <w:rsid w:val="004D45C8"/>
    <w:rsid w:val="004D48BE"/>
    <w:rsid w:val="004D4A9A"/>
    <w:rsid w:val="004D5B93"/>
    <w:rsid w:val="004D5EB9"/>
    <w:rsid w:val="004D6287"/>
    <w:rsid w:val="004D635B"/>
    <w:rsid w:val="004D6492"/>
    <w:rsid w:val="004D6569"/>
    <w:rsid w:val="004D684F"/>
    <w:rsid w:val="004D6D3C"/>
    <w:rsid w:val="004D6D50"/>
    <w:rsid w:val="004D70BD"/>
    <w:rsid w:val="004D70F2"/>
    <w:rsid w:val="004D7932"/>
    <w:rsid w:val="004E087C"/>
    <w:rsid w:val="004E0BC5"/>
    <w:rsid w:val="004E1D84"/>
    <w:rsid w:val="004E1E16"/>
    <w:rsid w:val="004E1FDB"/>
    <w:rsid w:val="004E2964"/>
    <w:rsid w:val="004E2CB1"/>
    <w:rsid w:val="004E3C76"/>
    <w:rsid w:val="004E41CD"/>
    <w:rsid w:val="004E50FA"/>
    <w:rsid w:val="004E543D"/>
    <w:rsid w:val="004E58EC"/>
    <w:rsid w:val="004E5BE8"/>
    <w:rsid w:val="004E61FC"/>
    <w:rsid w:val="004E642C"/>
    <w:rsid w:val="004E71E5"/>
    <w:rsid w:val="004E7AD4"/>
    <w:rsid w:val="004E7B12"/>
    <w:rsid w:val="004E7BE1"/>
    <w:rsid w:val="004F0350"/>
    <w:rsid w:val="004F1096"/>
    <w:rsid w:val="004F1B7D"/>
    <w:rsid w:val="004F2336"/>
    <w:rsid w:val="004F2A8D"/>
    <w:rsid w:val="004F2B05"/>
    <w:rsid w:val="004F2D41"/>
    <w:rsid w:val="004F35DD"/>
    <w:rsid w:val="004F3699"/>
    <w:rsid w:val="004F37AB"/>
    <w:rsid w:val="004F3D28"/>
    <w:rsid w:val="004F3DDE"/>
    <w:rsid w:val="004F3EE3"/>
    <w:rsid w:val="004F5416"/>
    <w:rsid w:val="004F5420"/>
    <w:rsid w:val="004F6B92"/>
    <w:rsid w:val="004F6D31"/>
    <w:rsid w:val="004F6D50"/>
    <w:rsid w:val="004F7285"/>
    <w:rsid w:val="004F74A6"/>
    <w:rsid w:val="004F76D2"/>
    <w:rsid w:val="004F76EB"/>
    <w:rsid w:val="004F7790"/>
    <w:rsid w:val="004F7B6D"/>
    <w:rsid w:val="005001D9"/>
    <w:rsid w:val="005005F9"/>
    <w:rsid w:val="00500B12"/>
    <w:rsid w:val="00500FE9"/>
    <w:rsid w:val="005014F6"/>
    <w:rsid w:val="00501582"/>
    <w:rsid w:val="005016DD"/>
    <w:rsid w:val="00501E9E"/>
    <w:rsid w:val="00502C11"/>
    <w:rsid w:val="00502C14"/>
    <w:rsid w:val="00504C36"/>
    <w:rsid w:val="00504D1E"/>
    <w:rsid w:val="00505098"/>
    <w:rsid w:val="0050616E"/>
    <w:rsid w:val="005062FC"/>
    <w:rsid w:val="00506B01"/>
    <w:rsid w:val="005102FC"/>
    <w:rsid w:val="005110AA"/>
    <w:rsid w:val="00512985"/>
    <w:rsid w:val="005133D1"/>
    <w:rsid w:val="0051370D"/>
    <w:rsid w:val="00513851"/>
    <w:rsid w:val="005140A2"/>
    <w:rsid w:val="00514398"/>
    <w:rsid w:val="00514A22"/>
    <w:rsid w:val="00514E9A"/>
    <w:rsid w:val="00515411"/>
    <w:rsid w:val="0051555B"/>
    <w:rsid w:val="0051594A"/>
    <w:rsid w:val="00516BCB"/>
    <w:rsid w:val="00516D38"/>
    <w:rsid w:val="00520458"/>
    <w:rsid w:val="00521211"/>
    <w:rsid w:val="0052153B"/>
    <w:rsid w:val="0052172C"/>
    <w:rsid w:val="00521BF3"/>
    <w:rsid w:val="00521D1F"/>
    <w:rsid w:val="0052206B"/>
    <w:rsid w:val="005220B6"/>
    <w:rsid w:val="00523CBB"/>
    <w:rsid w:val="00523D98"/>
    <w:rsid w:val="00524717"/>
    <w:rsid w:val="00525110"/>
    <w:rsid w:val="00525297"/>
    <w:rsid w:val="00525753"/>
    <w:rsid w:val="0052758C"/>
    <w:rsid w:val="0053011F"/>
    <w:rsid w:val="00530431"/>
    <w:rsid w:val="005306E8"/>
    <w:rsid w:val="005307AC"/>
    <w:rsid w:val="0053166E"/>
    <w:rsid w:val="00531A95"/>
    <w:rsid w:val="00531D24"/>
    <w:rsid w:val="00531FAB"/>
    <w:rsid w:val="00532A15"/>
    <w:rsid w:val="0053318A"/>
    <w:rsid w:val="00533332"/>
    <w:rsid w:val="00533BE1"/>
    <w:rsid w:val="00533E89"/>
    <w:rsid w:val="00533F0E"/>
    <w:rsid w:val="0053459F"/>
    <w:rsid w:val="00534794"/>
    <w:rsid w:val="00534F8D"/>
    <w:rsid w:val="00535525"/>
    <w:rsid w:val="005357F2"/>
    <w:rsid w:val="005366F8"/>
    <w:rsid w:val="00536E3D"/>
    <w:rsid w:val="00537B71"/>
    <w:rsid w:val="00537B7A"/>
    <w:rsid w:val="005401E2"/>
    <w:rsid w:val="00540704"/>
    <w:rsid w:val="00540D43"/>
    <w:rsid w:val="00540F1A"/>
    <w:rsid w:val="005410D8"/>
    <w:rsid w:val="005418CC"/>
    <w:rsid w:val="005426C9"/>
    <w:rsid w:val="00542A9C"/>
    <w:rsid w:val="00542DAC"/>
    <w:rsid w:val="005439F0"/>
    <w:rsid w:val="00544228"/>
    <w:rsid w:val="00544D27"/>
    <w:rsid w:val="00545447"/>
    <w:rsid w:val="0054591C"/>
    <w:rsid w:val="00545D96"/>
    <w:rsid w:val="00545DF8"/>
    <w:rsid w:val="00545E26"/>
    <w:rsid w:val="005461F2"/>
    <w:rsid w:val="005467E3"/>
    <w:rsid w:val="00546817"/>
    <w:rsid w:val="00546821"/>
    <w:rsid w:val="00546C29"/>
    <w:rsid w:val="00547F98"/>
    <w:rsid w:val="00550392"/>
    <w:rsid w:val="00550825"/>
    <w:rsid w:val="00550B0D"/>
    <w:rsid w:val="00550C5F"/>
    <w:rsid w:val="00551278"/>
    <w:rsid w:val="00551320"/>
    <w:rsid w:val="005519FF"/>
    <w:rsid w:val="00551DB5"/>
    <w:rsid w:val="005521DA"/>
    <w:rsid w:val="005527A3"/>
    <w:rsid w:val="0055343E"/>
    <w:rsid w:val="005534C7"/>
    <w:rsid w:val="00553614"/>
    <w:rsid w:val="00553AF5"/>
    <w:rsid w:val="00553D60"/>
    <w:rsid w:val="00554309"/>
    <w:rsid w:val="0055436B"/>
    <w:rsid w:val="005544F0"/>
    <w:rsid w:val="005545BF"/>
    <w:rsid w:val="00555457"/>
    <w:rsid w:val="005554AB"/>
    <w:rsid w:val="00555DD7"/>
    <w:rsid w:val="0055621A"/>
    <w:rsid w:val="00556356"/>
    <w:rsid w:val="00557023"/>
    <w:rsid w:val="00557F67"/>
    <w:rsid w:val="00560162"/>
    <w:rsid w:val="00560320"/>
    <w:rsid w:val="00560562"/>
    <w:rsid w:val="00560642"/>
    <w:rsid w:val="00560868"/>
    <w:rsid w:val="0056161A"/>
    <w:rsid w:val="0056195C"/>
    <w:rsid w:val="00561B24"/>
    <w:rsid w:val="00562693"/>
    <w:rsid w:val="00562764"/>
    <w:rsid w:val="00562A99"/>
    <w:rsid w:val="00562FB6"/>
    <w:rsid w:val="00563405"/>
    <w:rsid w:val="00563D52"/>
    <w:rsid w:val="00565118"/>
    <w:rsid w:val="00565392"/>
    <w:rsid w:val="00565778"/>
    <w:rsid w:val="00565DF9"/>
    <w:rsid w:val="005668CC"/>
    <w:rsid w:val="00566E1D"/>
    <w:rsid w:val="00567016"/>
    <w:rsid w:val="00567807"/>
    <w:rsid w:val="00567826"/>
    <w:rsid w:val="00567F0E"/>
    <w:rsid w:val="005708D4"/>
    <w:rsid w:val="00570A48"/>
    <w:rsid w:val="00570D2F"/>
    <w:rsid w:val="00571625"/>
    <w:rsid w:val="00571AA8"/>
    <w:rsid w:val="00571C7E"/>
    <w:rsid w:val="00571D8B"/>
    <w:rsid w:val="0057217C"/>
    <w:rsid w:val="0057384E"/>
    <w:rsid w:val="00573CC5"/>
    <w:rsid w:val="00573EF4"/>
    <w:rsid w:val="005747D7"/>
    <w:rsid w:val="00574F75"/>
    <w:rsid w:val="00575B82"/>
    <w:rsid w:val="00575EFF"/>
    <w:rsid w:val="00575FC3"/>
    <w:rsid w:val="0057658D"/>
    <w:rsid w:val="00577F2B"/>
    <w:rsid w:val="0058075E"/>
    <w:rsid w:val="00580FDE"/>
    <w:rsid w:val="0058130B"/>
    <w:rsid w:val="00581B54"/>
    <w:rsid w:val="00582158"/>
    <w:rsid w:val="0058334D"/>
    <w:rsid w:val="005836AD"/>
    <w:rsid w:val="00583B07"/>
    <w:rsid w:val="00584A30"/>
    <w:rsid w:val="0058567D"/>
    <w:rsid w:val="00585ADB"/>
    <w:rsid w:val="005866EF"/>
    <w:rsid w:val="005867AE"/>
    <w:rsid w:val="00587C9B"/>
    <w:rsid w:val="005900BF"/>
    <w:rsid w:val="005905D5"/>
    <w:rsid w:val="00590E68"/>
    <w:rsid w:val="005915EA"/>
    <w:rsid w:val="00592565"/>
    <w:rsid w:val="00592947"/>
    <w:rsid w:val="00592948"/>
    <w:rsid w:val="00593DDB"/>
    <w:rsid w:val="005941CF"/>
    <w:rsid w:val="00594D4B"/>
    <w:rsid w:val="00594DF1"/>
    <w:rsid w:val="005957B8"/>
    <w:rsid w:val="005958A3"/>
    <w:rsid w:val="00595F64"/>
    <w:rsid w:val="00597F41"/>
    <w:rsid w:val="005A00D1"/>
    <w:rsid w:val="005A0E43"/>
    <w:rsid w:val="005A106D"/>
    <w:rsid w:val="005A10FE"/>
    <w:rsid w:val="005A1977"/>
    <w:rsid w:val="005A19A0"/>
    <w:rsid w:val="005A3E2E"/>
    <w:rsid w:val="005A3F70"/>
    <w:rsid w:val="005A433B"/>
    <w:rsid w:val="005A479F"/>
    <w:rsid w:val="005A4DB5"/>
    <w:rsid w:val="005A4E9D"/>
    <w:rsid w:val="005A532D"/>
    <w:rsid w:val="005A57B0"/>
    <w:rsid w:val="005A58C5"/>
    <w:rsid w:val="005A63B5"/>
    <w:rsid w:val="005A64C6"/>
    <w:rsid w:val="005A66E1"/>
    <w:rsid w:val="005A68FF"/>
    <w:rsid w:val="005A701C"/>
    <w:rsid w:val="005A713D"/>
    <w:rsid w:val="005A743F"/>
    <w:rsid w:val="005A7651"/>
    <w:rsid w:val="005A7BDF"/>
    <w:rsid w:val="005A7D41"/>
    <w:rsid w:val="005B0A43"/>
    <w:rsid w:val="005B171A"/>
    <w:rsid w:val="005B19B5"/>
    <w:rsid w:val="005B1FD7"/>
    <w:rsid w:val="005B2223"/>
    <w:rsid w:val="005B2248"/>
    <w:rsid w:val="005B2492"/>
    <w:rsid w:val="005B2BD3"/>
    <w:rsid w:val="005B2C13"/>
    <w:rsid w:val="005B2E11"/>
    <w:rsid w:val="005B40C0"/>
    <w:rsid w:val="005B43F3"/>
    <w:rsid w:val="005B499C"/>
    <w:rsid w:val="005B4A60"/>
    <w:rsid w:val="005B4CD2"/>
    <w:rsid w:val="005B55A0"/>
    <w:rsid w:val="005B5629"/>
    <w:rsid w:val="005B5E4F"/>
    <w:rsid w:val="005B5EEB"/>
    <w:rsid w:val="005B668F"/>
    <w:rsid w:val="005B7500"/>
    <w:rsid w:val="005B7670"/>
    <w:rsid w:val="005B7C26"/>
    <w:rsid w:val="005B7F2C"/>
    <w:rsid w:val="005C26E6"/>
    <w:rsid w:val="005C2742"/>
    <w:rsid w:val="005C2CEF"/>
    <w:rsid w:val="005C377D"/>
    <w:rsid w:val="005C5F52"/>
    <w:rsid w:val="005C6B4E"/>
    <w:rsid w:val="005C7AC4"/>
    <w:rsid w:val="005C7F3B"/>
    <w:rsid w:val="005D0A91"/>
    <w:rsid w:val="005D1297"/>
    <w:rsid w:val="005D216F"/>
    <w:rsid w:val="005D2D18"/>
    <w:rsid w:val="005D2D7B"/>
    <w:rsid w:val="005D375A"/>
    <w:rsid w:val="005D4490"/>
    <w:rsid w:val="005D55EA"/>
    <w:rsid w:val="005D5D85"/>
    <w:rsid w:val="005D5F25"/>
    <w:rsid w:val="005D5F83"/>
    <w:rsid w:val="005D61EC"/>
    <w:rsid w:val="005D68E7"/>
    <w:rsid w:val="005D6AB4"/>
    <w:rsid w:val="005D6F3E"/>
    <w:rsid w:val="005D760F"/>
    <w:rsid w:val="005E063B"/>
    <w:rsid w:val="005E0889"/>
    <w:rsid w:val="005E0C80"/>
    <w:rsid w:val="005E1130"/>
    <w:rsid w:val="005E1632"/>
    <w:rsid w:val="005E1C69"/>
    <w:rsid w:val="005E1E20"/>
    <w:rsid w:val="005E2354"/>
    <w:rsid w:val="005E283C"/>
    <w:rsid w:val="005E29F8"/>
    <w:rsid w:val="005E2C70"/>
    <w:rsid w:val="005E2F9B"/>
    <w:rsid w:val="005E3745"/>
    <w:rsid w:val="005E3798"/>
    <w:rsid w:val="005E3E8D"/>
    <w:rsid w:val="005E4186"/>
    <w:rsid w:val="005E41DE"/>
    <w:rsid w:val="005E47A6"/>
    <w:rsid w:val="005E4C64"/>
    <w:rsid w:val="005E53DE"/>
    <w:rsid w:val="005E5733"/>
    <w:rsid w:val="005E579B"/>
    <w:rsid w:val="005E6F3B"/>
    <w:rsid w:val="005F0058"/>
    <w:rsid w:val="005F0688"/>
    <w:rsid w:val="005F09FE"/>
    <w:rsid w:val="005F0D14"/>
    <w:rsid w:val="005F1F8F"/>
    <w:rsid w:val="005F21BC"/>
    <w:rsid w:val="005F2DE7"/>
    <w:rsid w:val="005F323D"/>
    <w:rsid w:val="005F33AF"/>
    <w:rsid w:val="005F33D3"/>
    <w:rsid w:val="005F3B80"/>
    <w:rsid w:val="005F42F0"/>
    <w:rsid w:val="005F4581"/>
    <w:rsid w:val="005F45C9"/>
    <w:rsid w:val="005F4DC0"/>
    <w:rsid w:val="005F65F8"/>
    <w:rsid w:val="005F6785"/>
    <w:rsid w:val="005F72A1"/>
    <w:rsid w:val="005F7440"/>
    <w:rsid w:val="005F74F5"/>
    <w:rsid w:val="005F7CBE"/>
    <w:rsid w:val="005F7E12"/>
    <w:rsid w:val="0060038C"/>
    <w:rsid w:val="0060082E"/>
    <w:rsid w:val="00601195"/>
    <w:rsid w:val="00601623"/>
    <w:rsid w:val="00601F79"/>
    <w:rsid w:val="0060256A"/>
    <w:rsid w:val="00603282"/>
    <w:rsid w:val="006032F4"/>
    <w:rsid w:val="006035D5"/>
    <w:rsid w:val="00603743"/>
    <w:rsid w:val="00603B3E"/>
    <w:rsid w:val="00603D8B"/>
    <w:rsid w:val="006046DE"/>
    <w:rsid w:val="00604793"/>
    <w:rsid w:val="00605506"/>
    <w:rsid w:val="006057DD"/>
    <w:rsid w:val="006060FC"/>
    <w:rsid w:val="00606B36"/>
    <w:rsid w:val="00606C47"/>
    <w:rsid w:val="00607151"/>
    <w:rsid w:val="006072BD"/>
    <w:rsid w:val="006074DF"/>
    <w:rsid w:val="00610F81"/>
    <w:rsid w:val="0061169A"/>
    <w:rsid w:val="00611B1E"/>
    <w:rsid w:val="006124D7"/>
    <w:rsid w:val="00612A3C"/>
    <w:rsid w:val="00612CE2"/>
    <w:rsid w:val="00612E06"/>
    <w:rsid w:val="00613584"/>
    <w:rsid w:val="00613B72"/>
    <w:rsid w:val="006151C0"/>
    <w:rsid w:val="00615A6B"/>
    <w:rsid w:val="00615B6D"/>
    <w:rsid w:val="00615DD8"/>
    <w:rsid w:val="006168B5"/>
    <w:rsid w:val="006169A6"/>
    <w:rsid w:val="00616EB1"/>
    <w:rsid w:val="00617013"/>
    <w:rsid w:val="006171C4"/>
    <w:rsid w:val="00617BB6"/>
    <w:rsid w:val="006203AB"/>
    <w:rsid w:val="006205A6"/>
    <w:rsid w:val="00621063"/>
    <w:rsid w:val="00621830"/>
    <w:rsid w:val="00621939"/>
    <w:rsid w:val="00622331"/>
    <w:rsid w:val="006224FD"/>
    <w:rsid w:val="00623218"/>
    <w:rsid w:val="00623307"/>
    <w:rsid w:val="00623B50"/>
    <w:rsid w:val="00624241"/>
    <w:rsid w:val="006242E6"/>
    <w:rsid w:val="00624409"/>
    <w:rsid w:val="00624C08"/>
    <w:rsid w:val="00625155"/>
    <w:rsid w:val="00625326"/>
    <w:rsid w:val="0062547B"/>
    <w:rsid w:val="006255E1"/>
    <w:rsid w:val="00625687"/>
    <w:rsid w:val="006271A8"/>
    <w:rsid w:val="0063018B"/>
    <w:rsid w:val="006301D9"/>
    <w:rsid w:val="006308BD"/>
    <w:rsid w:val="00630AD1"/>
    <w:rsid w:val="00630B35"/>
    <w:rsid w:val="00630C95"/>
    <w:rsid w:val="00631910"/>
    <w:rsid w:val="00631BDA"/>
    <w:rsid w:val="00632116"/>
    <w:rsid w:val="00632305"/>
    <w:rsid w:val="00632D9F"/>
    <w:rsid w:val="0063429D"/>
    <w:rsid w:val="00634851"/>
    <w:rsid w:val="00635A82"/>
    <w:rsid w:val="00635AED"/>
    <w:rsid w:val="006363AB"/>
    <w:rsid w:val="00636422"/>
    <w:rsid w:val="006365D7"/>
    <w:rsid w:val="00637070"/>
    <w:rsid w:val="00637750"/>
    <w:rsid w:val="00637B8C"/>
    <w:rsid w:val="00640B51"/>
    <w:rsid w:val="00640BFA"/>
    <w:rsid w:val="00641A0B"/>
    <w:rsid w:val="00642A77"/>
    <w:rsid w:val="00642CB6"/>
    <w:rsid w:val="00643642"/>
    <w:rsid w:val="00643B21"/>
    <w:rsid w:val="00643DE5"/>
    <w:rsid w:val="00644282"/>
    <w:rsid w:val="00644871"/>
    <w:rsid w:val="00644A87"/>
    <w:rsid w:val="006456F1"/>
    <w:rsid w:val="00645981"/>
    <w:rsid w:val="00645D41"/>
    <w:rsid w:val="00646021"/>
    <w:rsid w:val="006461A5"/>
    <w:rsid w:val="00646945"/>
    <w:rsid w:val="00647421"/>
    <w:rsid w:val="00647677"/>
    <w:rsid w:val="00650563"/>
    <w:rsid w:val="006507A6"/>
    <w:rsid w:val="00650D81"/>
    <w:rsid w:val="006514A3"/>
    <w:rsid w:val="006517A8"/>
    <w:rsid w:val="006523D8"/>
    <w:rsid w:val="00653BD4"/>
    <w:rsid w:val="00654647"/>
    <w:rsid w:val="00655903"/>
    <w:rsid w:val="00655A98"/>
    <w:rsid w:val="0065704F"/>
    <w:rsid w:val="006574F8"/>
    <w:rsid w:val="00657BDD"/>
    <w:rsid w:val="0066077D"/>
    <w:rsid w:val="00660815"/>
    <w:rsid w:val="006609E3"/>
    <w:rsid w:val="00661DC1"/>
    <w:rsid w:val="00662232"/>
    <w:rsid w:val="006622C5"/>
    <w:rsid w:val="00662859"/>
    <w:rsid w:val="006629BE"/>
    <w:rsid w:val="00662A2F"/>
    <w:rsid w:val="00663244"/>
    <w:rsid w:val="006633FE"/>
    <w:rsid w:val="00663CB1"/>
    <w:rsid w:val="006641EB"/>
    <w:rsid w:val="00664627"/>
    <w:rsid w:val="0066492B"/>
    <w:rsid w:val="00664F87"/>
    <w:rsid w:val="0066593A"/>
    <w:rsid w:val="006664FE"/>
    <w:rsid w:val="00666573"/>
    <w:rsid w:val="0066662D"/>
    <w:rsid w:val="006666BE"/>
    <w:rsid w:val="006666EA"/>
    <w:rsid w:val="00667496"/>
    <w:rsid w:val="00667CE9"/>
    <w:rsid w:val="00667E10"/>
    <w:rsid w:val="00667E6A"/>
    <w:rsid w:val="00670098"/>
    <w:rsid w:val="006715DC"/>
    <w:rsid w:val="00671D57"/>
    <w:rsid w:val="00671F0E"/>
    <w:rsid w:val="006725DF"/>
    <w:rsid w:val="006727A4"/>
    <w:rsid w:val="00672DCD"/>
    <w:rsid w:val="00672E97"/>
    <w:rsid w:val="00672ED9"/>
    <w:rsid w:val="006730DF"/>
    <w:rsid w:val="00673C39"/>
    <w:rsid w:val="00674723"/>
    <w:rsid w:val="00674F13"/>
    <w:rsid w:val="006751B1"/>
    <w:rsid w:val="00676553"/>
    <w:rsid w:val="00676C4F"/>
    <w:rsid w:val="00676D4D"/>
    <w:rsid w:val="00676FC6"/>
    <w:rsid w:val="006772C4"/>
    <w:rsid w:val="00677546"/>
    <w:rsid w:val="00680475"/>
    <w:rsid w:val="0068059F"/>
    <w:rsid w:val="006809C5"/>
    <w:rsid w:val="0068128D"/>
    <w:rsid w:val="006814A3"/>
    <w:rsid w:val="00681C42"/>
    <w:rsid w:val="006823CE"/>
    <w:rsid w:val="00682D4E"/>
    <w:rsid w:val="0068403B"/>
    <w:rsid w:val="006841E9"/>
    <w:rsid w:val="00684357"/>
    <w:rsid w:val="0068483B"/>
    <w:rsid w:val="00684C6B"/>
    <w:rsid w:val="00684E83"/>
    <w:rsid w:val="0068520C"/>
    <w:rsid w:val="00685A97"/>
    <w:rsid w:val="00685E5E"/>
    <w:rsid w:val="006875CC"/>
    <w:rsid w:val="006877DC"/>
    <w:rsid w:val="0069106F"/>
    <w:rsid w:val="00692A7C"/>
    <w:rsid w:val="006935D4"/>
    <w:rsid w:val="006935E8"/>
    <w:rsid w:val="00693909"/>
    <w:rsid w:val="00693FB3"/>
    <w:rsid w:val="00694061"/>
    <w:rsid w:val="00694221"/>
    <w:rsid w:val="00694D33"/>
    <w:rsid w:val="0069542A"/>
    <w:rsid w:val="00697785"/>
    <w:rsid w:val="006A04D2"/>
    <w:rsid w:val="006A084A"/>
    <w:rsid w:val="006A0AFC"/>
    <w:rsid w:val="006A1164"/>
    <w:rsid w:val="006A12FA"/>
    <w:rsid w:val="006A24C4"/>
    <w:rsid w:val="006A29F7"/>
    <w:rsid w:val="006A2CEF"/>
    <w:rsid w:val="006A325D"/>
    <w:rsid w:val="006A4847"/>
    <w:rsid w:val="006A5003"/>
    <w:rsid w:val="006A50D3"/>
    <w:rsid w:val="006A54BA"/>
    <w:rsid w:val="006A556A"/>
    <w:rsid w:val="006A5A1A"/>
    <w:rsid w:val="006A641C"/>
    <w:rsid w:val="006A64BA"/>
    <w:rsid w:val="006A64CF"/>
    <w:rsid w:val="006A6DA3"/>
    <w:rsid w:val="006A714A"/>
    <w:rsid w:val="006A7E47"/>
    <w:rsid w:val="006A7F5A"/>
    <w:rsid w:val="006B05C7"/>
    <w:rsid w:val="006B0837"/>
    <w:rsid w:val="006B0BF6"/>
    <w:rsid w:val="006B115C"/>
    <w:rsid w:val="006B176F"/>
    <w:rsid w:val="006B18D4"/>
    <w:rsid w:val="006B1D94"/>
    <w:rsid w:val="006B28D8"/>
    <w:rsid w:val="006B2A05"/>
    <w:rsid w:val="006B3972"/>
    <w:rsid w:val="006B3EDF"/>
    <w:rsid w:val="006B46FD"/>
    <w:rsid w:val="006B48EA"/>
    <w:rsid w:val="006B52AC"/>
    <w:rsid w:val="006B66A3"/>
    <w:rsid w:val="006B73A7"/>
    <w:rsid w:val="006B77B4"/>
    <w:rsid w:val="006C0074"/>
    <w:rsid w:val="006C0110"/>
    <w:rsid w:val="006C0472"/>
    <w:rsid w:val="006C1316"/>
    <w:rsid w:val="006C153E"/>
    <w:rsid w:val="006C1548"/>
    <w:rsid w:val="006C1B65"/>
    <w:rsid w:val="006C215C"/>
    <w:rsid w:val="006C21E0"/>
    <w:rsid w:val="006C29E1"/>
    <w:rsid w:val="006C2B6D"/>
    <w:rsid w:val="006C3992"/>
    <w:rsid w:val="006C3CB5"/>
    <w:rsid w:val="006C3DA1"/>
    <w:rsid w:val="006C3F18"/>
    <w:rsid w:val="006C4367"/>
    <w:rsid w:val="006C4496"/>
    <w:rsid w:val="006C4613"/>
    <w:rsid w:val="006C4F08"/>
    <w:rsid w:val="006C5A5A"/>
    <w:rsid w:val="006C6653"/>
    <w:rsid w:val="006C7157"/>
    <w:rsid w:val="006C729E"/>
    <w:rsid w:val="006C781E"/>
    <w:rsid w:val="006D0BD7"/>
    <w:rsid w:val="006D11F9"/>
    <w:rsid w:val="006D18A6"/>
    <w:rsid w:val="006D18B3"/>
    <w:rsid w:val="006D195F"/>
    <w:rsid w:val="006D258C"/>
    <w:rsid w:val="006D3252"/>
    <w:rsid w:val="006D3BFF"/>
    <w:rsid w:val="006D3F46"/>
    <w:rsid w:val="006D3F94"/>
    <w:rsid w:val="006D4D49"/>
    <w:rsid w:val="006D4F75"/>
    <w:rsid w:val="006D5092"/>
    <w:rsid w:val="006D52ED"/>
    <w:rsid w:val="006D56AD"/>
    <w:rsid w:val="006D6248"/>
    <w:rsid w:val="006D6BE7"/>
    <w:rsid w:val="006D6E2D"/>
    <w:rsid w:val="006D7650"/>
    <w:rsid w:val="006D7F01"/>
    <w:rsid w:val="006E0147"/>
    <w:rsid w:val="006E015F"/>
    <w:rsid w:val="006E01CC"/>
    <w:rsid w:val="006E0613"/>
    <w:rsid w:val="006E081E"/>
    <w:rsid w:val="006E0820"/>
    <w:rsid w:val="006E13DA"/>
    <w:rsid w:val="006E145B"/>
    <w:rsid w:val="006E19CE"/>
    <w:rsid w:val="006E1D51"/>
    <w:rsid w:val="006E29B6"/>
    <w:rsid w:val="006E29FB"/>
    <w:rsid w:val="006E3DC0"/>
    <w:rsid w:val="006E4234"/>
    <w:rsid w:val="006E5A76"/>
    <w:rsid w:val="006E61CE"/>
    <w:rsid w:val="006E6BAC"/>
    <w:rsid w:val="006E6BCD"/>
    <w:rsid w:val="006E7779"/>
    <w:rsid w:val="006E7DE8"/>
    <w:rsid w:val="006F053B"/>
    <w:rsid w:val="006F081A"/>
    <w:rsid w:val="006F0CCF"/>
    <w:rsid w:val="006F0DAA"/>
    <w:rsid w:val="006F1028"/>
    <w:rsid w:val="006F131F"/>
    <w:rsid w:val="006F165F"/>
    <w:rsid w:val="006F1ACE"/>
    <w:rsid w:val="006F1CB7"/>
    <w:rsid w:val="006F23AB"/>
    <w:rsid w:val="006F2FDC"/>
    <w:rsid w:val="006F362C"/>
    <w:rsid w:val="006F387A"/>
    <w:rsid w:val="006F3D27"/>
    <w:rsid w:val="006F404E"/>
    <w:rsid w:val="006F4184"/>
    <w:rsid w:val="006F41E9"/>
    <w:rsid w:val="006F433C"/>
    <w:rsid w:val="006F4C8F"/>
    <w:rsid w:val="006F4DFA"/>
    <w:rsid w:val="006F4FA1"/>
    <w:rsid w:val="006F50B9"/>
    <w:rsid w:val="006F584B"/>
    <w:rsid w:val="006F6381"/>
    <w:rsid w:val="006F6419"/>
    <w:rsid w:val="006F65BE"/>
    <w:rsid w:val="006F7072"/>
    <w:rsid w:val="006F72AF"/>
    <w:rsid w:val="006F72D5"/>
    <w:rsid w:val="006F7E7B"/>
    <w:rsid w:val="006F7EDB"/>
    <w:rsid w:val="007003F8"/>
    <w:rsid w:val="00700C25"/>
    <w:rsid w:val="00701518"/>
    <w:rsid w:val="00701CE4"/>
    <w:rsid w:val="00702081"/>
    <w:rsid w:val="00703646"/>
    <w:rsid w:val="0070396D"/>
    <w:rsid w:val="0070397B"/>
    <w:rsid w:val="00704104"/>
    <w:rsid w:val="00704256"/>
    <w:rsid w:val="007056CA"/>
    <w:rsid w:val="007058F4"/>
    <w:rsid w:val="00705C76"/>
    <w:rsid w:val="00705D15"/>
    <w:rsid w:val="007064B9"/>
    <w:rsid w:val="00706812"/>
    <w:rsid w:val="00707ADE"/>
    <w:rsid w:val="00710335"/>
    <w:rsid w:val="00710397"/>
    <w:rsid w:val="00710803"/>
    <w:rsid w:val="007109B8"/>
    <w:rsid w:val="00711137"/>
    <w:rsid w:val="007112DE"/>
    <w:rsid w:val="0071137E"/>
    <w:rsid w:val="00711409"/>
    <w:rsid w:val="0071156C"/>
    <w:rsid w:val="00712273"/>
    <w:rsid w:val="00712A27"/>
    <w:rsid w:val="00712E66"/>
    <w:rsid w:val="007134AB"/>
    <w:rsid w:val="00713679"/>
    <w:rsid w:val="00713F24"/>
    <w:rsid w:val="00714112"/>
    <w:rsid w:val="0071411A"/>
    <w:rsid w:val="00714FC9"/>
    <w:rsid w:val="00715391"/>
    <w:rsid w:val="007160D6"/>
    <w:rsid w:val="00716ADF"/>
    <w:rsid w:val="007171E8"/>
    <w:rsid w:val="00717D97"/>
    <w:rsid w:val="00717FD5"/>
    <w:rsid w:val="007202A2"/>
    <w:rsid w:val="00720660"/>
    <w:rsid w:val="00720CD1"/>
    <w:rsid w:val="007214AD"/>
    <w:rsid w:val="00721AFF"/>
    <w:rsid w:val="0072241F"/>
    <w:rsid w:val="00722648"/>
    <w:rsid w:val="007226C0"/>
    <w:rsid w:val="007227AD"/>
    <w:rsid w:val="0072285E"/>
    <w:rsid w:val="00722F85"/>
    <w:rsid w:val="007232F0"/>
    <w:rsid w:val="007239BD"/>
    <w:rsid w:val="0072400A"/>
    <w:rsid w:val="00724125"/>
    <w:rsid w:val="00724296"/>
    <w:rsid w:val="007242F8"/>
    <w:rsid w:val="00724634"/>
    <w:rsid w:val="00724FB6"/>
    <w:rsid w:val="007259F4"/>
    <w:rsid w:val="007276B4"/>
    <w:rsid w:val="0072796E"/>
    <w:rsid w:val="00727BA9"/>
    <w:rsid w:val="00727BDD"/>
    <w:rsid w:val="0073002C"/>
    <w:rsid w:val="00730CEA"/>
    <w:rsid w:val="00731682"/>
    <w:rsid w:val="007322AA"/>
    <w:rsid w:val="00732DA6"/>
    <w:rsid w:val="00732F0C"/>
    <w:rsid w:val="0073326F"/>
    <w:rsid w:val="00733458"/>
    <w:rsid w:val="0073469C"/>
    <w:rsid w:val="00735B35"/>
    <w:rsid w:val="0073616B"/>
    <w:rsid w:val="00736BD8"/>
    <w:rsid w:val="00736F36"/>
    <w:rsid w:val="007378AE"/>
    <w:rsid w:val="007379C4"/>
    <w:rsid w:val="00737A23"/>
    <w:rsid w:val="00737A45"/>
    <w:rsid w:val="0074094C"/>
    <w:rsid w:val="00740E5C"/>
    <w:rsid w:val="00740FD1"/>
    <w:rsid w:val="0074109F"/>
    <w:rsid w:val="007416B4"/>
    <w:rsid w:val="00741EF9"/>
    <w:rsid w:val="00742073"/>
    <w:rsid w:val="00742213"/>
    <w:rsid w:val="00742A2F"/>
    <w:rsid w:val="00742B4D"/>
    <w:rsid w:val="007430A0"/>
    <w:rsid w:val="00744579"/>
    <w:rsid w:val="00744DE4"/>
    <w:rsid w:val="00744E4E"/>
    <w:rsid w:val="00744E53"/>
    <w:rsid w:val="00745738"/>
    <w:rsid w:val="00745F22"/>
    <w:rsid w:val="00746881"/>
    <w:rsid w:val="00746DEF"/>
    <w:rsid w:val="00747124"/>
    <w:rsid w:val="00747615"/>
    <w:rsid w:val="00747B7D"/>
    <w:rsid w:val="00747D98"/>
    <w:rsid w:val="00750078"/>
    <w:rsid w:val="00750670"/>
    <w:rsid w:val="00751414"/>
    <w:rsid w:val="00751784"/>
    <w:rsid w:val="00751B87"/>
    <w:rsid w:val="007526DC"/>
    <w:rsid w:val="00752E57"/>
    <w:rsid w:val="007539C6"/>
    <w:rsid w:val="00753C76"/>
    <w:rsid w:val="00753DC3"/>
    <w:rsid w:val="007542B8"/>
    <w:rsid w:val="007546DA"/>
    <w:rsid w:val="00754A66"/>
    <w:rsid w:val="00754B99"/>
    <w:rsid w:val="0075512C"/>
    <w:rsid w:val="00755318"/>
    <w:rsid w:val="007558F5"/>
    <w:rsid w:val="00756688"/>
    <w:rsid w:val="00756775"/>
    <w:rsid w:val="007573A7"/>
    <w:rsid w:val="0075753A"/>
    <w:rsid w:val="00757A2F"/>
    <w:rsid w:val="00757FD5"/>
    <w:rsid w:val="007606A6"/>
    <w:rsid w:val="007606CF"/>
    <w:rsid w:val="00760BFD"/>
    <w:rsid w:val="00760D45"/>
    <w:rsid w:val="00760D78"/>
    <w:rsid w:val="00760E63"/>
    <w:rsid w:val="007611BB"/>
    <w:rsid w:val="00761732"/>
    <w:rsid w:val="00761DEB"/>
    <w:rsid w:val="007629EB"/>
    <w:rsid w:val="00763D72"/>
    <w:rsid w:val="007640F1"/>
    <w:rsid w:val="007649D2"/>
    <w:rsid w:val="00764BC8"/>
    <w:rsid w:val="00764F59"/>
    <w:rsid w:val="007653B0"/>
    <w:rsid w:val="007654E8"/>
    <w:rsid w:val="00765CA4"/>
    <w:rsid w:val="00765EFE"/>
    <w:rsid w:val="0076697F"/>
    <w:rsid w:val="00766A19"/>
    <w:rsid w:val="00766A29"/>
    <w:rsid w:val="0076794C"/>
    <w:rsid w:val="00770151"/>
    <w:rsid w:val="00770401"/>
    <w:rsid w:val="0077133C"/>
    <w:rsid w:val="00771477"/>
    <w:rsid w:val="00771950"/>
    <w:rsid w:val="00771A5F"/>
    <w:rsid w:val="00771C1B"/>
    <w:rsid w:val="007724D2"/>
    <w:rsid w:val="007727B7"/>
    <w:rsid w:val="00772974"/>
    <w:rsid w:val="00772E39"/>
    <w:rsid w:val="00772ED9"/>
    <w:rsid w:val="00773F0D"/>
    <w:rsid w:val="00775090"/>
    <w:rsid w:val="0077532A"/>
    <w:rsid w:val="007753F3"/>
    <w:rsid w:val="0077544A"/>
    <w:rsid w:val="0077641D"/>
    <w:rsid w:val="00776CD3"/>
    <w:rsid w:val="00776F8F"/>
    <w:rsid w:val="0077717D"/>
    <w:rsid w:val="007807CA"/>
    <w:rsid w:val="00780FBC"/>
    <w:rsid w:val="0078196F"/>
    <w:rsid w:val="00781BB2"/>
    <w:rsid w:val="00781CBD"/>
    <w:rsid w:val="00782314"/>
    <w:rsid w:val="00782C52"/>
    <w:rsid w:val="00782ED6"/>
    <w:rsid w:val="007830DC"/>
    <w:rsid w:val="00783445"/>
    <w:rsid w:val="00784214"/>
    <w:rsid w:val="007851C1"/>
    <w:rsid w:val="00785307"/>
    <w:rsid w:val="00785346"/>
    <w:rsid w:val="00785653"/>
    <w:rsid w:val="00785BE4"/>
    <w:rsid w:val="00786696"/>
    <w:rsid w:val="00787B8B"/>
    <w:rsid w:val="00787F5D"/>
    <w:rsid w:val="00790ACC"/>
    <w:rsid w:val="00791356"/>
    <w:rsid w:val="00791679"/>
    <w:rsid w:val="0079186B"/>
    <w:rsid w:val="00791995"/>
    <w:rsid w:val="00792380"/>
    <w:rsid w:val="0079295A"/>
    <w:rsid w:val="00792DA6"/>
    <w:rsid w:val="00793089"/>
    <w:rsid w:val="00793139"/>
    <w:rsid w:val="00793215"/>
    <w:rsid w:val="007933D7"/>
    <w:rsid w:val="00793494"/>
    <w:rsid w:val="007934F9"/>
    <w:rsid w:val="007940E6"/>
    <w:rsid w:val="007946DB"/>
    <w:rsid w:val="00794B3D"/>
    <w:rsid w:val="007956F3"/>
    <w:rsid w:val="00796151"/>
    <w:rsid w:val="007967F4"/>
    <w:rsid w:val="007968AE"/>
    <w:rsid w:val="00796AAF"/>
    <w:rsid w:val="007971CB"/>
    <w:rsid w:val="007976B6"/>
    <w:rsid w:val="00797727"/>
    <w:rsid w:val="00797913"/>
    <w:rsid w:val="007A0495"/>
    <w:rsid w:val="007A05FB"/>
    <w:rsid w:val="007A11EB"/>
    <w:rsid w:val="007A154C"/>
    <w:rsid w:val="007A1B17"/>
    <w:rsid w:val="007A1BF3"/>
    <w:rsid w:val="007A3154"/>
    <w:rsid w:val="007A3A05"/>
    <w:rsid w:val="007A40FF"/>
    <w:rsid w:val="007A41F5"/>
    <w:rsid w:val="007A4E35"/>
    <w:rsid w:val="007A4EE4"/>
    <w:rsid w:val="007A505A"/>
    <w:rsid w:val="007A50E0"/>
    <w:rsid w:val="007A54C9"/>
    <w:rsid w:val="007A5732"/>
    <w:rsid w:val="007A5D67"/>
    <w:rsid w:val="007A5DF1"/>
    <w:rsid w:val="007A5F28"/>
    <w:rsid w:val="007A64A3"/>
    <w:rsid w:val="007A7118"/>
    <w:rsid w:val="007A7441"/>
    <w:rsid w:val="007A7961"/>
    <w:rsid w:val="007A7B14"/>
    <w:rsid w:val="007A7C6A"/>
    <w:rsid w:val="007A7CB8"/>
    <w:rsid w:val="007B04BD"/>
    <w:rsid w:val="007B05E5"/>
    <w:rsid w:val="007B0A92"/>
    <w:rsid w:val="007B0AA8"/>
    <w:rsid w:val="007B152B"/>
    <w:rsid w:val="007B157C"/>
    <w:rsid w:val="007B187E"/>
    <w:rsid w:val="007B2389"/>
    <w:rsid w:val="007B251F"/>
    <w:rsid w:val="007B2775"/>
    <w:rsid w:val="007B2C42"/>
    <w:rsid w:val="007B2D0F"/>
    <w:rsid w:val="007B2D6C"/>
    <w:rsid w:val="007B31F4"/>
    <w:rsid w:val="007B370D"/>
    <w:rsid w:val="007B3F5D"/>
    <w:rsid w:val="007B425C"/>
    <w:rsid w:val="007B465C"/>
    <w:rsid w:val="007B5428"/>
    <w:rsid w:val="007B56C4"/>
    <w:rsid w:val="007B5C34"/>
    <w:rsid w:val="007B5E1D"/>
    <w:rsid w:val="007B62D4"/>
    <w:rsid w:val="007B693B"/>
    <w:rsid w:val="007B6EB6"/>
    <w:rsid w:val="007B7882"/>
    <w:rsid w:val="007B7AE2"/>
    <w:rsid w:val="007C02BA"/>
    <w:rsid w:val="007C0CD7"/>
    <w:rsid w:val="007C0F38"/>
    <w:rsid w:val="007C153C"/>
    <w:rsid w:val="007C2678"/>
    <w:rsid w:val="007C2A47"/>
    <w:rsid w:val="007C2B51"/>
    <w:rsid w:val="007C45A7"/>
    <w:rsid w:val="007C45DC"/>
    <w:rsid w:val="007C5068"/>
    <w:rsid w:val="007C5F2A"/>
    <w:rsid w:val="007C69E8"/>
    <w:rsid w:val="007C6C4D"/>
    <w:rsid w:val="007C730D"/>
    <w:rsid w:val="007C7EA1"/>
    <w:rsid w:val="007D03DE"/>
    <w:rsid w:val="007D0D8D"/>
    <w:rsid w:val="007D1D04"/>
    <w:rsid w:val="007D1D29"/>
    <w:rsid w:val="007D1EB5"/>
    <w:rsid w:val="007D21AF"/>
    <w:rsid w:val="007D261F"/>
    <w:rsid w:val="007D2C74"/>
    <w:rsid w:val="007D3481"/>
    <w:rsid w:val="007D3732"/>
    <w:rsid w:val="007D48D8"/>
    <w:rsid w:val="007D4AB5"/>
    <w:rsid w:val="007D585A"/>
    <w:rsid w:val="007D5D76"/>
    <w:rsid w:val="007D7301"/>
    <w:rsid w:val="007D7C5C"/>
    <w:rsid w:val="007D7F6A"/>
    <w:rsid w:val="007E0FBD"/>
    <w:rsid w:val="007E1523"/>
    <w:rsid w:val="007E1747"/>
    <w:rsid w:val="007E3252"/>
    <w:rsid w:val="007E3D38"/>
    <w:rsid w:val="007E420F"/>
    <w:rsid w:val="007E4309"/>
    <w:rsid w:val="007E4C24"/>
    <w:rsid w:val="007E4E2F"/>
    <w:rsid w:val="007E514D"/>
    <w:rsid w:val="007E5203"/>
    <w:rsid w:val="007E5CC3"/>
    <w:rsid w:val="007E5E84"/>
    <w:rsid w:val="007E62CB"/>
    <w:rsid w:val="007E68C3"/>
    <w:rsid w:val="007E68E6"/>
    <w:rsid w:val="007E768E"/>
    <w:rsid w:val="007F034D"/>
    <w:rsid w:val="007F0869"/>
    <w:rsid w:val="007F13BE"/>
    <w:rsid w:val="007F1484"/>
    <w:rsid w:val="007F1CA8"/>
    <w:rsid w:val="007F21E7"/>
    <w:rsid w:val="007F2868"/>
    <w:rsid w:val="007F286C"/>
    <w:rsid w:val="007F33BB"/>
    <w:rsid w:val="007F33DD"/>
    <w:rsid w:val="007F3783"/>
    <w:rsid w:val="007F3C97"/>
    <w:rsid w:val="007F3F5D"/>
    <w:rsid w:val="007F4931"/>
    <w:rsid w:val="007F4A4D"/>
    <w:rsid w:val="007F4BB9"/>
    <w:rsid w:val="007F4E18"/>
    <w:rsid w:val="007F4FE5"/>
    <w:rsid w:val="007F5C72"/>
    <w:rsid w:val="007F6045"/>
    <w:rsid w:val="007F60BA"/>
    <w:rsid w:val="007F6779"/>
    <w:rsid w:val="007F6ED3"/>
    <w:rsid w:val="00800073"/>
    <w:rsid w:val="008005DC"/>
    <w:rsid w:val="00800819"/>
    <w:rsid w:val="00800A7A"/>
    <w:rsid w:val="008011FB"/>
    <w:rsid w:val="00803118"/>
    <w:rsid w:val="00803184"/>
    <w:rsid w:val="0080509E"/>
    <w:rsid w:val="00805996"/>
    <w:rsid w:val="00805AB1"/>
    <w:rsid w:val="00805EE0"/>
    <w:rsid w:val="00805FF2"/>
    <w:rsid w:val="008061C0"/>
    <w:rsid w:val="00806751"/>
    <w:rsid w:val="008068EB"/>
    <w:rsid w:val="00807FF3"/>
    <w:rsid w:val="0081060D"/>
    <w:rsid w:val="00810AAD"/>
    <w:rsid w:val="00810E7C"/>
    <w:rsid w:val="00810F87"/>
    <w:rsid w:val="00811B00"/>
    <w:rsid w:val="00811ED9"/>
    <w:rsid w:val="00812018"/>
    <w:rsid w:val="0081319C"/>
    <w:rsid w:val="00813747"/>
    <w:rsid w:val="00813CEF"/>
    <w:rsid w:val="0081426A"/>
    <w:rsid w:val="00814518"/>
    <w:rsid w:val="008147EC"/>
    <w:rsid w:val="00814EF8"/>
    <w:rsid w:val="0081520C"/>
    <w:rsid w:val="008162FF"/>
    <w:rsid w:val="008163A4"/>
    <w:rsid w:val="00817D5C"/>
    <w:rsid w:val="0082074E"/>
    <w:rsid w:val="00820A93"/>
    <w:rsid w:val="00820AAD"/>
    <w:rsid w:val="00821DBD"/>
    <w:rsid w:val="008222B1"/>
    <w:rsid w:val="00822314"/>
    <w:rsid w:val="00822CC6"/>
    <w:rsid w:val="008240E7"/>
    <w:rsid w:val="008247C4"/>
    <w:rsid w:val="008258BA"/>
    <w:rsid w:val="00826012"/>
    <w:rsid w:val="00826048"/>
    <w:rsid w:val="008268E0"/>
    <w:rsid w:val="00826E2D"/>
    <w:rsid w:val="00827DA6"/>
    <w:rsid w:val="00830CC6"/>
    <w:rsid w:val="00831194"/>
    <w:rsid w:val="00832496"/>
    <w:rsid w:val="00832682"/>
    <w:rsid w:val="008327B8"/>
    <w:rsid w:val="00834594"/>
    <w:rsid w:val="00834D41"/>
    <w:rsid w:val="0083549B"/>
    <w:rsid w:val="008356A0"/>
    <w:rsid w:val="00835D92"/>
    <w:rsid w:val="008363BB"/>
    <w:rsid w:val="00836964"/>
    <w:rsid w:val="00837140"/>
    <w:rsid w:val="00837EA0"/>
    <w:rsid w:val="00840D40"/>
    <w:rsid w:val="00840DF0"/>
    <w:rsid w:val="00841079"/>
    <w:rsid w:val="008418E0"/>
    <w:rsid w:val="00841A6A"/>
    <w:rsid w:val="0084253B"/>
    <w:rsid w:val="00842715"/>
    <w:rsid w:val="00842B8B"/>
    <w:rsid w:val="00842D33"/>
    <w:rsid w:val="00842F7C"/>
    <w:rsid w:val="00843C8F"/>
    <w:rsid w:val="0084425D"/>
    <w:rsid w:val="0084453D"/>
    <w:rsid w:val="00844B35"/>
    <w:rsid w:val="00844ECD"/>
    <w:rsid w:val="00844EF8"/>
    <w:rsid w:val="00844F68"/>
    <w:rsid w:val="00845017"/>
    <w:rsid w:val="00845090"/>
    <w:rsid w:val="00845316"/>
    <w:rsid w:val="00845557"/>
    <w:rsid w:val="0084589E"/>
    <w:rsid w:val="008458D9"/>
    <w:rsid w:val="00845F17"/>
    <w:rsid w:val="0084600C"/>
    <w:rsid w:val="0084614B"/>
    <w:rsid w:val="008469E4"/>
    <w:rsid w:val="00846A12"/>
    <w:rsid w:val="00850102"/>
    <w:rsid w:val="008508DF"/>
    <w:rsid w:val="00850BC6"/>
    <w:rsid w:val="00850F74"/>
    <w:rsid w:val="00851532"/>
    <w:rsid w:val="00851FE8"/>
    <w:rsid w:val="00852D18"/>
    <w:rsid w:val="008537F6"/>
    <w:rsid w:val="00854DDD"/>
    <w:rsid w:val="00855263"/>
    <w:rsid w:val="00855721"/>
    <w:rsid w:val="00855E2F"/>
    <w:rsid w:val="0085609E"/>
    <w:rsid w:val="0085634E"/>
    <w:rsid w:val="008563F7"/>
    <w:rsid w:val="00856937"/>
    <w:rsid w:val="00857AC3"/>
    <w:rsid w:val="00857DC1"/>
    <w:rsid w:val="00857E84"/>
    <w:rsid w:val="008602F5"/>
    <w:rsid w:val="00860D41"/>
    <w:rsid w:val="00862D3F"/>
    <w:rsid w:val="00863777"/>
    <w:rsid w:val="00863D0E"/>
    <w:rsid w:val="00863EF1"/>
    <w:rsid w:val="0086599C"/>
    <w:rsid w:val="00865B3F"/>
    <w:rsid w:val="008677B0"/>
    <w:rsid w:val="00867907"/>
    <w:rsid w:val="00867FBC"/>
    <w:rsid w:val="00870639"/>
    <w:rsid w:val="00871461"/>
    <w:rsid w:val="00872E36"/>
    <w:rsid w:val="00873061"/>
    <w:rsid w:val="00873348"/>
    <w:rsid w:val="00873A3A"/>
    <w:rsid w:val="0087432D"/>
    <w:rsid w:val="008743A6"/>
    <w:rsid w:val="00874653"/>
    <w:rsid w:val="00874DBD"/>
    <w:rsid w:val="0087531A"/>
    <w:rsid w:val="00875C19"/>
    <w:rsid w:val="00875D10"/>
    <w:rsid w:val="00876451"/>
    <w:rsid w:val="0087662F"/>
    <w:rsid w:val="008772DC"/>
    <w:rsid w:val="008773C6"/>
    <w:rsid w:val="00877CB9"/>
    <w:rsid w:val="008808AF"/>
    <w:rsid w:val="00880F7A"/>
    <w:rsid w:val="0088147E"/>
    <w:rsid w:val="00881641"/>
    <w:rsid w:val="00881736"/>
    <w:rsid w:val="00881829"/>
    <w:rsid w:val="008822C6"/>
    <w:rsid w:val="00882D94"/>
    <w:rsid w:val="00883039"/>
    <w:rsid w:val="008839DB"/>
    <w:rsid w:val="00883EFD"/>
    <w:rsid w:val="0088433D"/>
    <w:rsid w:val="00884886"/>
    <w:rsid w:val="008848D2"/>
    <w:rsid w:val="00884F5E"/>
    <w:rsid w:val="00885537"/>
    <w:rsid w:val="00885570"/>
    <w:rsid w:val="00885E50"/>
    <w:rsid w:val="00886067"/>
    <w:rsid w:val="00886406"/>
    <w:rsid w:val="00886793"/>
    <w:rsid w:val="00887C02"/>
    <w:rsid w:val="00887C7A"/>
    <w:rsid w:val="008901A2"/>
    <w:rsid w:val="0089112F"/>
    <w:rsid w:val="00891142"/>
    <w:rsid w:val="00891617"/>
    <w:rsid w:val="00891910"/>
    <w:rsid w:val="00891970"/>
    <w:rsid w:val="00891A58"/>
    <w:rsid w:val="00891B7D"/>
    <w:rsid w:val="0089244C"/>
    <w:rsid w:val="0089414B"/>
    <w:rsid w:val="008945EC"/>
    <w:rsid w:val="00894CD1"/>
    <w:rsid w:val="00894ED7"/>
    <w:rsid w:val="00894F30"/>
    <w:rsid w:val="008953E1"/>
    <w:rsid w:val="00895B44"/>
    <w:rsid w:val="00896F1E"/>
    <w:rsid w:val="0089712D"/>
    <w:rsid w:val="008972A1"/>
    <w:rsid w:val="00897497"/>
    <w:rsid w:val="0089751D"/>
    <w:rsid w:val="00897BFE"/>
    <w:rsid w:val="008A04BE"/>
    <w:rsid w:val="008A0C3F"/>
    <w:rsid w:val="008A0EB1"/>
    <w:rsid w:val="008A116C"/>
    <w:rsid w:val="008A1173"/>
    <w:rsid w:val="008A1696"/>
    <w:rsid w:val="008A1E30"/>
    <w:rsid w:val="008A22C6"/>
    <w:rsid w:val="008A2C41"/>
    <w:rsid w:val="008A3BAD"/>
    <w:rsid w:val="008A3F5B"/>
    <w:rsid w:val="008A41D4"/>
    <w:rsid w:val="008A464A"/>
    <w:rsid w:val="008A4EB2"/>
    <w:rsid w:val="008A50C7"/>
    <w:rsid w:val="008A5575"/>
    <w:rsid w:val="008A5B15"/>
    <w:rsid w:val="008A5FFB"/>
    <w:rsid w:val="008A6892"/>
    <w:rsid w:val="008A6F1B"/>
    <w:rsid w:val="008A6F75"/>
    <w:rsid w:val="008B010A"/>
    <w:rsid w:val="008B0284"/>
    <w:rsid w:val="008B05C5"/>
    <w:rsid w:val="008B0814"/>
    <w:rsid w:val="008B09F3"/>
    <w:rsid w:val="008B147A"/>
    <w:rsid w:val="008B1E52"/>
    <w:rsid w:val="008B226F"/>
    <w:rsid w:val="008B23CA"/>
    <w:rsid w:val="008B2DE8"/>
    <w:rsid w:val="008B319B"/>
    <w:rsid w:val="008B356B"/>
    <w:rsid w:val="008B3645"/>
    <w:rsid w:val="008B3E20"/>
    <w:rsid w:val="008B4DB4"/>
    <w:rsid w:val="008B52C5"/>
    <w:rsid w:val="008B61F6"/>
    <w:rsid w:val="008B654D"/>
    <w:rsid w:val="008B6673"/>
    <w:rsid w:val="008B6AD7"/>
    <w:rsid w:val="008B75D8"/>
    <w:rsid w:val="008B7B7A"/>
    <w:rsid w:val="008B7FF9"/>
    <w:rsid w:val="008C0F06"/>
    <w:rsid w:val="008C19F9"/>
    <w:rsid w:val="008C2A37"/>
    <w:rsid w:val="008C3BD6"/>
    <w:rsid w:val="008C3C3D"/>
    <w:rsid w:val="008C3D6E"/>
    <w:rsid w:val="008C3D6F"/>
    <w:rsid w:val="008C42ED"/>
    <w:rsid w:val="008C49CC"/>
    <w:rsid w:val="008C4D9D"/>
    <w:rsid w:val="008C4E85"/>
    <w:rsid w:val="008C5141"/>
    <w:rsid w:val="008C6C3A"/>
    <w:rsid w:val="008C6FE7"/>
    <w:rsid w:val="008C737D"/>
    <w:rsid w:val="008D0005"/>
    <w:rsid w:val="008D13AC"/>
    <w:rsid w:val="008D150F"/>
    <w:rsid w:val="008D27F1"/>
    <w:rsid w:val="008D32EF"/>
    <w:rsid w:val="008D3542"/>
    <w:rsid w:val="008D3681"/>
    <w:rsid w:val="008D3D4A"/>
    <w:rsid w:val="008D5754"/>
    <w:rsid w:val="008D57E4"/>
    <w:rsid w:val="008D5A18"/>
    <w:rsid w:val="008D5C05"/>
    <w:rsid w:val="008D5CF6"/>
    <w:rsid w:val="008D5F70"/>
    <w:rsid w:val="008D60C1"/>
    <w:rsid w:val="008D614F"/>
    <w:rsid w:val="008D6573"/>
    <w:rsid w:val="008D6AD8"/>
    <w:rsid w:val="008D6BF0"/>
    <w:rsid w:val="008D6D0A"/>
    <w:rsid w:val="008D7008"/>
    <w:rsid w:val="008D7115"/>
    <w:rsid w:val="008D72A6"/>
    <w:rsid w:val="008D7EFE"/>
    <w:rsid w:val="008E0266"/>
    <w:rsid w:val="008E1BA1"/>
    <w:rsid w:val="008E1C0D"/>
    <w:rsid w:val="008E2F4D"/>
    <w:rsid w:val="008E3095"/>
    <w:rsid w:val="008E3F73"/>
    <w:rsid w:val="008E416C"/>
    <w:rsid w:val="008E45FF"/>
    <w:rsid w:val="008E469E"/>
    <w:rsid w:val="008E6CAA"/>
    <w:rsid w:val="008E7063"/>
    <w:rsid w:val="008E722A"/>
    <w:rsid w:val="008E731E"/>
    <w:rsid w:val="008F0363"/>
    <w:rsid w:val="008F0764"/>
    <w:rsid w:val="008F0D9B"/>
    <w:rsid w:val="008F1105"/>
    <w:rsid w:val="008F1333"/>
    <w:rsid w:val="008F25F0"/>
    <w:rsid w:val="008F31F5"/>
    <w:rsid w:val="008F33AF"/>
    <w:rsid w:val="008F3467"/>
    <w:rsid w:val="008F372C"/>
    <w:rsid w:val="008F3C55"/>
    <w:rsid w:val="008F52ED"/>
    <w:rsid w:val="008F6807"/>
    <w:rsid w:val="008F69E6"/>
    <w:rsid w:val="008F6EB4"/>
    <w:rsid w:val="008F723F"/>
    <w:rsid w:val="008F7346"/>
    <w:rsid w:val="008F759B"/>
    <w:rsid w:val="008F79BA"/>
    <w:rsid w:val="008F79EF"/>
    <w:rsid w:val="009002F5"/>
    <w:rsid w:val="009009CE"/>
    <w:rsid w:val="00900E0E"/>
    <w:rsid w:val="009015B0"/>
    <w:rsid w:val="00901732"/>
    <w:rsid w:val="009018BC"/>
    <w:rsid w:val="00901B5B"/>
    <w:rsid w:val="00901F0F"/>
    <w:rsid w:val="009029B0"/>
    <w:rsid w:val="009029B2"/>
    <w:rsid w:val="00902A34"/>
    <w:rsid w:val="00902B1F"/>
    <w:rsid w:val="00902C2F"/>
    <w:rsid w:val="00902DF7"/>
    <w:rsid w:val="00903266"/>
    <w:rsid w:val="00903408"/>
    <w:rsid w:val="0090371E"/>
    <w:rsid w:val="009039FF"/>
    <w:rsid w:val="009042E4"/>
    <w:rsid w:val="009045B2"/>
    <w:rsid w:val="00904A11"/>
    <w:rsid w:val="00904DCD"/>
    <w:rsid w:val="00905DF5"/>
    <w:rsid w:val="00906232"/>
    <w:rsid w:val="009063F6"/>
    <w:rsid w:val="009068F8"/>
    <w:rsid w:val="00906A21"/>
    <w:rsid w:val="009072AD"/>
    <w:rsid w:val="00907347"/>
    <w:rsid w:val="00910240"/>
    <w:rsid w:val="0091059C"/>
    <w:rsid w:val="00910776"/>
    <w:rsid w:val="00911FFC"/>
    <w:rsid w:val="009132A9"/>
    <w:rsid w:val="009132E4"/>
    <w:rsid w:val="009134A6"/>
    <w:rsid w:val="00913566"/>
    <w:rsid w:val="009139C2"/>
    <w:rsid w:val="00914139"/>
    <w:rsid w:val="00914E03"/>
    <w:rsid w:val="00915AD4"/>
    <w:rsid w:val="00920BD6"/>
    <w:rsid w:val="0092107B"/>
    <w:rsid w:val="009211E2"/>
    <w:rsid w:val="009214AA"/>
    <w:rsid w:val="00921D5B"/>
    <w:rsid w:val="00921DBD"/>
    <w:rsid w:val="00921F7B"/>
    <w:rsid w:val="009220D1"/>
    <w:rsid w:val="00922C0E"/>
    <w:rsid w:val="00923024"/>
    <w:rsid w:val="0092382E"/>
    <w:rsid w:val="009243FE"/>
    <w:rsid w:val="009246EA"/>
    <w:rsid w:val="00924F04"/>
    <w:rsid w:val="0092536B"/>
    <w:rsid w:val="0092586A"/>
    <w:rsid w:val="00925DA2"/>
    <w:rsid w:val="009268DA"/>
    <w:rsid w:val="009270F2"/>
    <w:rsid w:val="00927A1A"/>
    <w:rsid w:val="00930328"/>
    <w:rsid w:val="009304FF"/>
    <w:rsid w:val="00930CB9"/>
    <w:rsid w:val="00930F86"/>
    <w:rsid w:val="00931321"/>
    <w:rsid w:val="00931C14"/>
    <w:rsid w:val="009324B7"/>
    <w:rsid w:val="00932715"/>
    <w:rsid w:val="00932E79"/>
    <w:rsid w:val="00933A7C"/>
    <w:rsid w:val="00933DDE"/>
    <w:rsid w:val="0093444D"/>
    <w:rsid w:val="0093460D"/>
    <w:rsid w:val="009348FA"/>
    <w:rsid w:val="009349F0"/>
    <w:rsid w:val="00934A96"/>
    <w:rsid w:val="00934BBC"/>
    <w:rsid w:val="0093529F"/>
    <w:rsid w:val="00935436"/>
    <w:rsid w:val="00935F8D"/>
    <w:rsid w:val="00935FA3"/>
    <w:rsid w:val="00936614"/>
    <w:rsid w:val="00936FA3"/>
    <w:rsid w:val="009372BF"/>
    <w:rsid w:val="009376BC"/>
    <w:rsid w:val="00937CD7"/>
    <w:rsid w:val="00940394"/>
    <w:rsid w:val="00940462"/>
    <w:rsid w:val="0094084E"/>
    <w:rsid w:val="00941074"/>
    <w:rsid w:val="00941671"/>
    <w:rsid w:val="009417B6"/>
    <w:rsid w:val="00942E4E"/>
    <w:rsid w:val="009430AF"/>
    <w:rsid w:val="009430D0"/>
    <w:rsid w:val="009431C8"/>
    <w:rsid w:val="00943702"/>
    <w:rsid w:val="00943738"/>
    <w:rsid w:val="00943C22"/>
    <w:rsid w:val="00943D90"/>
    <w:rsid w:val="00944268"/>
    <w:rsid w:val="00944437"/>
    <w:rsid w:val="00944463"/>
    <w:rsid w:val="00944917"/>
    <w:rsid w:val="00944B11"/>
    <w:rsid w:val="00944E18"/>
    <w:rsid w:val="00946526"/>
    <w:rsid w:val="009468BF"/>
    <w:rsid w:val="009474FF"/>
    <w:rsid w:val="00947663"/>
    <w:rsid w:val="009477AC"/>
    <w:rsid w:val="00947F54"/>
    <w:rsid w:val="009505BE"/>
    <w:rsid w:val="00950660"/>
    <w:rsid w:val="00951ADC"/>
    <w:rsid w:val="00952BC0"/>
    <w:rsid w:val="00952D14"/>
    <w:rsid w:val="00952D8D"/>
    <w:rsid w:val="00953037"/>
    <w:rsid w:val="0095492D"/>
    <w:rsid w:val="00954EAB"/>
    <w:rsid w:val="0095508D"/>
    <w:rsid w:val="009552D3"/>
    <w:rsid w:val="009558FD"/>
    <w:rsid w:val="00955F51"/>
    <w:rsid w:val="00956685"/>
    <w:rsid w:val="0095684D"/>
    <w:rsid w:val="0095740C"/>
    <w:rsid w:val="0095766D"/>
    <w:rsid w:val="0095793F"/>
    <w:rsid w:val="00957E2A"/>
    <w:rsid w:val="00960811"/>
    <w:rsid w:val="009615D3"/>
    <w:rsid w:val="00961D0D"/>
    <w:rsid w:val="009624A5"/>
    <w:rsid w:val="009624F5"/>
    <w:rsid w:val="009629AA"/>
    <w:rsid w:val="00963D3B"/>
    <w:rsid w:val="00964ABF"/>
    <w:rsid w:val="00965BEC"/>
    <w:rsid w:val="00965F17"/>
    <w:rsid w:val="00966A32"/>
    <w:rsid w:val="00966AB1"/>
    <w:rsid w:val="0096735C"/>
    <w:rsid w:val="0096767F"/>
    <w:rsid w:val="009678EE"/>
    <w:rsid w:val="00967A9C"/>
    <w:rsid w:val="00967AF4"/>
    <w:rsid w:val="00967E21"/>
    <w:rsid w:val="00971757"/>
    <w:rsid w:val="009718E5"/>
    <w:rsid w:val="00971CD6"/>
    <w:rsid w:val="00971D8D"/>
    <w:rsid w:val="00972207"/>
    <w:rsid w:val="00973D70"/>
    <w:rsid w:val="0097412F"/>
    <w:rsid w:val="009741F7"/>
    <w:rsid w:val="009748E1"/>
    <w:rsid w:val="00974F51"/>
    <w:rsid w:val="00975EDB"/>
    <w:rsid w:val="00976367"/>
    <w:rsid w:val="009767FC"/>
    <w:rsid w:val="0097754E"/>
    <w:rsid w:val="00977F05"/>
    <w:rsid w:val="00980DB8"/>
    <w:rsid w:val="00980E6B"/>
    <w:rsid w:val="00980E98"/>
    <w:rsid w:val="009816C5"/>
    <w:rsid w:val="0098242D"/>
    <w:rsid w:val="00982BD5"/>
    <w:rsid w:val="00983AC2"/>
    <w:rsid w:val="00983AE6"/>
    <w:rsid w:val="00983DCE"/>
    <w:rsid w:val="00984C71"/>
    <w:rsid w:val="0098546C"/>
    <w:rsid w:val="00985D96"/>
    <w:rsid w:val="00985F5C"/>
    <w:rsid w:val="00985FE7"/>
    <w:rsid w:val="009860F6"/>
    <w:rsid w:val="0098652D"/>
    <w:rsid w:val="009866B8"/>
    <w:rsid w:val="00987911"/>
    <w:rsid w:val="00987CC6"/>
    <w:rsid w:val="00987DFC"/>
    <w:rsid w:val="00990FBF"/>
    <w:rsid w:val="0099123A"/>
    <w:rsid w:val="0099164E"/>
    <w:rsid w:val="00991C62"/>
    <w:rsid w:val="00991DC8"/>
    <w:rsid w:val="00992A1C"/>
    <w:rsid w:val="00992CD7"/>
    <w:rsid w:val="00993096"/>
    <w:rsid w:val="00993FFB"/>
    <w:rsid w:val="00994591"/>
    <w:rsid w:val="009949E1"/>
    <w:rsid w:val="00994C0D"/>
    <w:rsid w:val="00995791"/>
    <w:rsid w:val="00996017"/>
    <w:rsid w:val="00996252"/>
    <w:rsid w:val="009966D9"/>
    <w:rsid w:val="00996DDF"/>
    <w:rsid w:val="00996F80"/>
    <w:rsid w:val="009973AC"/>
    <w:rsid w:val="00997D5A"/>
    <w:rsid w:val="00997E9D"/>
    <w:rsid w:val="009A006B"/>
    <w:rsid w:val="009A0231"/>
    <w:rsid w:val="009A05F4"/>
    <w:rsid w:val="009A0C01"/>
    <w:rsid w:val="009A0E1E"/>
    <w:rsid w:val="009A0F96"/>
    <w:rsid w:val="009A13A9"/>
    <w:rsid w:val="009A242C"/>
    <w:rsid w:val="009A2715"/>
    <w:rsid w:val="009A2D2E"/>
    <w:rsid w:val="009A368D"/>
    <w:rsid w:val="009A3BCF"/>
    <w:rsid w:val="009A41E0"/>
    <w:rsid w:val="009A4631"/>
    <w:rsid w:val="009A4D50"/>
    <w:rsid w:val="009A5182"/>
    <w:rsid w:val="009A5CFC"/>
    <w:rsid w:val="009A6802"/>
    <w:rsid w:val="009A74FE"/>
    <w:rsid w:val="009A7933"/>
    <w:rsid w:val="009A7B1D"/>
    <w:rsid w:val="009A7F70"/>
    <w:rsid w:val="009B036E"/>
    <w:rsid w:val="009B0600"/>
    <w:rsid w:val="009B0CD9"/>
    <w:rsid w:val="009B0DAC"/>
    <w:rsid w:val="009B1443"/>
    <w:rsid w:val="009B1933"/>
    <w:rsid w:val="009B1964"/>
    <w:rsid w:val="009B1C27"/>
    <w:rsid w:val="009B2277"/>
    <w:rsid w:val="009B2321"/>
    <w:rsid w:val="009B2413"/>
    <w:rsid w:val="009B2C50"/>
    <w:rsid w:val="009B2D6C"/>
    <w:rsid w:val="009B3261"/>
    <w:rsid w:val="009B32D4"/>
    <w:rsid w:val="009B3D88"/>
    <w:rsid w:val="009B3E71"/>
    <w:rsid w:val="009B3F5D"/>
    <w:rsid w:val="009B3FB9"/>
    <w:rsid w:val="009B485D"/>
    <w:rsid w:val="009B4E5D"/>
    <w:rsid w:val="009B55F4"/>
    <w:rsid w:val="009B65D1"/>
    <w:rsid w:val="009B66F7"/>
    <w:rsid w:val="009B6A08"/>
    <w:rsid w:val="009B7379"/>
    <w:rsid w:val="009B7C32"/>
    <w:rsid w:val="009B7E5E"/>
    <w:rsid w:val="009B7F6F"/>
    <w:rsid w:val="009C01F0"/>
    <w:rsid w:val="009C03F4"/>
    <w:rsid w:val="009C03F8"/>
    <w:rsid w:val="009C0D08"/>
    <w:rsid w:val="009C179B"/>
    <w:rsid w:val="009C1C9F"/>
    <w:rsid w:val="009C21A3"/>
    <w:rsid w:val="009C2556"/>
    <w:rsid w:val="009C2CAB"/>
    <w:rsid w:val="009C2CDF"/>
    <w:rsid w:val="009C2E25"/>
    <w:rsid w:val="009C2EB9"/>
    <w:rsid w:val="009C306D"/>
    <w:rsid w:val="009C3228"/>
    <w:rsid w:val="009C327C"/>
    <w:rsid w:val="009C33B0"/>
    <w:rsid w:val="009C3990"/>
    <w:rsid w:val="009C39C4"/>
    <w:rsid w:val="009C3F01"/>
    <w:rsid w:val="009C4D37"/>
    <w:rsid w:val="009C541A"/>
    <w:rsid w:val="009C5F44"/>
    <w:rsid w:val="009C6781"/>
    <w:rsid w:val="009C6881"/>
    <w:rsid w:val="009C6EBA"/>
    <w:rsid w:val="009C7B0E"/>
    <w:rsid w:val="009D04B3"/>
    <w:rsid w:val="009D0507"/>
    <w:rsid w:val="009D0625"/>
    <w:rsid w:val="009D07FC"/>
    <w:rsid w:val="009D0870"/>
    <w:rsid w:val="009D1128"/>
    <w:rsid w:val="009D14DE"/>
    <w:rsid w:val="009D1601"/>
    <w:rsid w:val="009D1717"/>
    <w:rsid w:val="009D1AB3"/>
    <w:rsid w:val="009D2B17"/>
    <w:rsid w:val="009D3A13"/>
    <w:rsid w:val="009D3C07"/>
    <w:rsid w:val="009D4B61"/>
    <w:rsid w:val="009D50CB"/>
    <w:rsid w:val="009D540F"/>
    <w:rsid w:val="009D5BD4"/>
    <w:rsid w:val="009D659E"/>
    <w:rsid w:val="009D6C8A"/>
    <w:rsid w:val="009D6CF1"/>
    <w:rsid w:val="009D7724"/>
    <w:rsid w:val="009D773F"/>
    <w:rsid w:val="009E01F4"/>
    <w:rsid w:val="009E0ED4"/>
    <w:rsid w:val="009E195E"/>
    <w:rsid w:val="009E2272"/>
    <w:rsid w:val="009E26B2"/>
    <w:rsid w:val="009E28FD"/>
    <w:rsid w:val="009E31D2"/>
    <w:rsid w:val="009E3A3D"/>
    <w:rsid w:val="009E3B07"/>
    <w:rsid w:val="009E3ED2"/>
    <w:rsid w:val="009E472C"/>
    <w:rsid w:val="009E4845"/>
    <w:rsid w:val="009E4AE2"/>
    <w:rsid w:val="009E58EC"/>
    <w:rsid w:val="009E61BA"/>
    <w:rsid w:val="009E630C"/>
    <w:rsid w:val="009E63A3"/>
    <w:rsid w:val="009E6DC0"/>
    <w:rsid w:val="009E6DE1"/>
    <w:rsid w:val="009E7552"/>
    <w:rsid w:val="009E7B18"/>
    <w:rsid w:val="009F0796"/>
    <w:rsid w:val="009F0A00"/>
    <w:rsid w:val="009F0FCD"/>
    <w:rsid w:val="009F1855"/>
    <w:rsid w:val="009F190D"/>
    <w:rsid w:val="009F297D"/>
    <w:rsid w:val="009F2DD5"/>
    <w:rsid w:val="009F3447"/>
    <w:rsid w:val="009F34CF"/>
    <w:rsid w:val="009F375B"/>
    <w:rsid w:val="009F40FB"/>
    <w:rsid w:val="009F479D"/>
    <w:rsid w:val="009F4AD7"/>
    <w:rsid w:val="009F5337"/>
    <w:rsid w:val="009F55B0"/>
    <w:rsid w:val="009F56A0"/>
    <w:rsid w:val="009F588D"/>
    <w:rsid w:val="009F5A7F"/>
    <w:rsid w:val="009F6370"/>
    <w:rsid w:val="009F6A84"/>
    <w:rsid w:val="009F6D42"/>
    <w:rsid w:val="009F6DCB"/>
    <w:rsid w:val="009F6FBE"/>
    <w:rsid w:val="009F75EE"/>
    <w:rsid w:val="00A000D2"/>
    <w:rsid w:val="00A000D7"/>
    <w:rsid w:val="00A00615"/>
    <w:rsid w:val="00A0111A"/>
    <w:rsid w:val="00A0243B"/>
    <w:rsid w:val="00A02BED"/>
    <w:rsid w:val="00A036E0"/>
    <w:rsid w:val="00A04B92"/>
    <w:rsid w:val="00A04BD3"/>
    <w:rsid w:val="00A04C4D"/>
    <w:rsid w:val="00A05096"/>
    <w:rsid w:val="00A0593B"/>
    <w:rsid w:val="00A0691E"/>
    <w:rsid w:val="00A06C9C"/>
    <w:rsid w:val="00A06DB9"/>
    <w:rsid w:val="00A079CC"/>
    <w:rsid w:val="00A1058F"/>
    <w:rsid w:val="00A10C75"/>
    <w:rsid w:val="00A115EF"/>
    <w:rsid w:val="00A11FA2"/>
    <w:rsid w:val="00A128F0"/>
    <w:rsid w:val="00A13390"/>
    <w:rsid w:val="00A14E21"/>
    <w:rsid w:val="00A153B0"/>
    <w:rsid w:val="00A156FE"/>
    <w:rsid w:val="00A1584D"/>
    <w:rsid w:val="00A15B94"/>
    <w:rsid w:val="00A1609D"/>
    <w:rsid w:val="00A17682"/>
    <w:rsid w:val="00A17A68"/>
    <w:rsid w:val="00A2011A"/>
    <w:rsid w:val="00A2173C"/>
    <w:rsid w:val="00A224D6"/>
    <w:rsid w:val="00A22A68"/>
    <w:rsid w:val="00A23893"/>
    <w:rsid w:val="00A23D8F"/>
    <w:rsid w:val="00A241FE"/>
    <w:rsid w:val="00A2422D"/>
    <w:rsid w:val="00A24337"/>
    <w:rsid w:val="00A2437F"/>
    <w:rsid w:val="00A24A06"/>
    <w:rsid w:val="00A24E64"/>
    <w:rsid w:val="00A252D7"/>
    <w:rsid w:val="00A25760"/>
    <w:rsid w:val="00A25887"/>
    <w:rsid w:val="00A25956"/>
    <w:rsid w:val="00A25964"/>
    <w:rsid w:val="00A25C1E"/>
    <w:rsid w:val="00A26C85"/>
    <w:rsid w:val="00A26D5B"/>
    <w:rsid w:val="00A275CA"/>
    <w:rsid w:val="00A30154"/>
    <w:rsid w:val="00A3160C"/>
    <w:rsid w:val="00A322DF"/>
    <w:rsid w:val="00A3273E"/>
    <w:rsid w:val="00A32D80"/>
    <w:rsid w:val="00A3322F"/>
    <w:rsid w:val="00A335BC"/>
    <w:rsid w:val="00A33641"/>
    <w:rsid w:val="00A33BA2"/>
    <w:rsid w:val="00A33CA0"/>
    <w:rsid w:val="00A33D12"/>
    <w:rsid w:val="00A33F67"/>
    <w:rsid w:val="00A3431A"/>
    <w:rsid w:val="00A3499A"/>
    <w:rsid w:val="00A349B7"/>
    <w:rsid w:val="00A34CE4"/>
    <w:rsid w:val="00A3567D"/>
    <w:rsid w:val="00A358A7"/>
    <w:rsid w:val="00A358F3"/>
    <w:rsid w:val="00A3594D"/>
    <w:rsid w:val="00A372DA"/>
    <w:rsid w:val="00A37FBA"/>
    <w:rsid w:val="00A403CA"/>
    <w:rsid w:val="00A405F3"/>
    <w:rsid w:val="00A4197A"/>
    <w:rsid w:val="00A419C6"/>
    <w:rsid w:val="00A42047"/>
    <w:rsid w:val="00A42A8F"/>
    <w:rsid w:val="00A42A91"/>
    <w:rsid w:val="00A42FB7"/>
    <w:rsid w:val="00A4379D"/>
    <w:rsid w:val="00A43E91"/>
    <w:rsid w:val="00A441E4"/>
    <w:rsid w:val="00A45184"/>
    <w:rsid w:val="00A457A0"/>
    <w:rsid w:val="00A4615E"/>
    <w:rsid w:val="00A46655"/>
    <w:rsid w:val="00A46700"/>
    <w:rsid w:val="00A46723"/>
    <w:rsid w:val="00A46CB4"/>
    <w:rsid w:val="00A47113"/>
    <w:rsid w:val="00A47366"/>
    <w:rsid w:val="00A47649"/>
    <w:rsid w:val="00A47800"/>
    <w:rsid w:val="00A47C44"/>
    <w:rsid w:val="00A501B9"/>
    <w:rsid w:val="00A504B4"/>
    <w:rsid w:val="00A50AF2"/>
    <w:rsid w:val="00A50C30"/>
    <w:rsid w:val="00A50F4F"/>
    <w:rsid w:val="00A51194"/>
    <w:rsid w:val="00A518AF"/>
    <w:rsid w:val="00A51DED"/>
    <w:rsid w:val="00A529AA"/>
    <w:rsid w:val="00A52B92"/>
    <w:rsid w:val="00A52FB1"/>
    <w:rsid w:val="00A538FE"/>
    <w:rsid w:val="00A53AAE"/>
    <w:rsid w:val="00A54075"/>
    <w:rsid w:val="00A5441A"/>
    <w:rsid w:val="00A5491E"/>
    <w:rsid w:val="00A54D76"/>
    <w:rsid w:val="00A54FCB"/>
    <w:rsid w:val="00A55AC3"/>
    <w:rsid w:val="00A5657A"/>
    <w:rsid w:val="00A5684F"/>
    <w:rsid w:val="00A56EC4"/>
    <w:rsid w:val="00A57687"/>
    <w:rsid w:val="00A57A03"/>
    <w:rsid w:val="00A57A19"/>
    <w:rsid w:val="00A57B64"/>
    <w:rsid w:val="00A602D1"/>
    <w:rsid w:val="00A609AA"/>
    <w:rsid w:val="00A610B9"/>
    <w:rsid w:val="00A6142B"/>
    <w:rsid w:val="00A614C5"/>
    <w:rsid w:val="00A61D9C"/>
    <w:rsid w:val="00A62369"/>
    <w:rsid w:val="00A62FEA"/>
    <w:rsid w:val="00A63AB7"/>
    <w:rsid w:val="00A63B8A"/>
    <w:rsid w:val="00A64102"/>
    <w:rsid w:val="00A652D0"/>
    <w:rsid w:val="00A659FC"/>
    <w:rsid w:val="00A65B3F"/>
    <w:rsid w:val="00A65E32"/>
    <w:rsid w:val="00A6620A"/>
    <w:rsid w:val="00A670C7"/>
    <w:rsid w:val="00A678E6"/>
    <w:rsid w:val="00A67C3F"/>
    <w:rsid w:val="00A7055C"/>
    <w:rsid w:val="00A70E12"/>
    <w:rsid w:val="00A71239"/>
    <w:rsid w:val="00A71789"/>
    <w:rsid w:val="00A7241A"/>
    <w:rsid w:val="00A7276D"/>
    <w:rsid w:val="00A72EAA"/>
    <w:rsid w:val="00A739E2"/>
    <w:rsid w:val="00A73B04"/>
    <w:rsid w:val="00A73CF3"/>
    <w:rsid w:val="00A742FB"/>
    <w:rsid w:val="00A7467F"/>
    <w:rsid w:val="00A746D5"/>
    <w:rsid w:val="00A750DA"/>
    <w:rsid w:val="00A7536E"/>
    <w:rsid w:val="00A7591E"/>
    <w:rsid w:val="00A75D95"/>
    <w:rsid w:val="00A7720D"/>
    <w:rsid w:val="00A80204"/>
    <w:rsid w:val="00A8056B"/>
    <w:rsid w:val="00A806E5"/>
    <w:rsid w:val="00A80D5F"/>
    <w:rsid w:val="00A80DAE"/>
    <w:rsid w:val="00A81175"/>
    <w:rsid w:val="00A818BE"/>
    <w:rsid w:val="00A81A41"/>
    <w:rsid w:val="00A81B6A"/>
    <w:rsid w:val="00A8275D"/>
    <w:rsid w:val="00A829C7"/>
    <w:rsid w:val="00A82C14"/>
    <w:rsid w:val="00A82DD6"/>
    <w:rsid w:val="00A83426"/>
    <w:rsid w:val="00A83C53"/>
    <w:rsid w:val="00A83C72"/>
    <w:rsid w:val="00A83C79"/>
    <w:rsid w:val="00A84ED2"/>
    <w:rsid w:val="00A84F0B"/>
    <w:rsid w:val="00A8591E"/>
    <w:rsid w:val="00A85B00"/>
    <w:rsid w:val="00A8649A"/>
    <w:rsid w:val="00A86690"/>
    <w:rsid w:val="00A86C3B"/>
    <w:rsid w:val="00A879E1"/>
    <w:rsid w:val="00A87B18"/>
    <w:rsid w:val="00A87BCD"/>
    <w:rsid w:val="00A90AD3"/>
    <w:rsid w:val="00A90B93"/>
    <w:rsid w:val="00A9103B"/>
    <w:rsid w:val="00A925DE"/>
    <w:rsid w:val="00A9303C"/>
    <w:rsid w:val="00A938EF"/>
    <w:rsid w:val="00A93A32"/>
    <w:rsid w:val="00A9436C"/>
    <w:rsid w:val="00A943EA"/>
    <w:rsid w:val="00A949A4"/>
    <w:rsid w:val="00A95F45"/>
    <w:rsid w:val="00A960E1"/>
    <w:rsid w:val="00A962A2"/>
    <w:rsid w:val="00A96309"/>
    <w:rsid w:val="00A96E02"/>
    <w:rsid w:val="00A96EAB"/>
    <w:rsid w:val="00A9782E"/>
    <w:rsid w:val="00A97A3C"/>
    <w:rsid w:val="00AA0098"/>
    <w:rsid w:val="00AA02AE"/>
    <w:rsid w:val="00AA1194"/>
    <w:rsid w:val="00AA1D73"/>
    <w:rsid w:val="00AA34C0"/>
    <w:rsid w:val="00AA4067"/>
    <w:rsid w:val="00AA49C2"/>
    <w:rsid w:val="00AA4BB6"/>
    <w:rsid w:val="00AA5129"/>
    <w:rsid w:val="00AA5237"/>
    <w:rsid w:val="00AA57FF"/>
    <w:rsid w:val="00AA6442"/>
    <w:rsid w:val="00AA6997"/>
    <w:rsid w:val="00AA6EC3"/>
    <w:rsid w:val="00AA6EF2"/>
    <w:rsid w:val="00AA7C9B"/>
    <w:rsid w:val="00AB0440"/>
    <w:rsid w:val="00AB051D"/>
    <w:rsid w:val="00AB0619"/>
    <w:rsid w:val="00AB09A2"/>
    <w:rsid w:val="00AB0C7B"/>
    <w:rsid w:val="00AB0DEE"/>
    <w:rsid w:val="00AB13C6"/>
    <w:rsid w:val="00AB1466"/>
    <w:rsid w:val="00AB1867"/>
    <w:rsid w:val="00AB1CE0"/>
    <w:rsid w:val="00AB1CEB"/>
    <w:rsid w:val="00AB1E95"/>
    <w:rsid w:val="00AB222F"/>
    <w:rsid w:val="00AB260C"/>
    <w:rsid w:val="00AB2A79"/>
    <w:rsid w:val="00AB2B08"/>
    <w:rsid w:val="00AB2B0B"/>
    <w:rsid w:val="00AB377A"/>
    <w:rsid w:val="00AB37D5"/>
    <w:rsid w:val="00AB48A4"/>
    <w:rsid w:val="00AB5106"/>
    <w:rsid w:val="00AB5150"/>
    <w:rsid w:val="00AB562B"/>
    <w:rsid w:val="00AB598E"/>
    <w:rsid w:val="00AB6222"/>
    <w:rsid w:val="00AB62BE"/>
    <w:rsid w:val="00AB64A3"/>
    <w:rsid w:val="00AB666D"/>
    <w:rsid w:val="00AB6926"/>
    <w:rsid w:val="00AB6A62"/>
    <w:rsid w:val="00AB6F19"/>
    <w:rsid w:val="00AB7645"/>
    <w:rsid w:val="00AC0B6A"/>
    <w:rsid w:val="00AC2137"/>
    <w:rsid w:val="00AC2236"/>
    <w:rsid w:val="00AC2D29"/>
    <w:rsid w:val="00AC2DE3"/>
    <w:rsid w:val="00AC3821"/>
    <w:rsid w:val="00AC3F41"/>
    <w:rsid w:val="00AC46EC"/>
    <w:rsid w:val="00AC59CC"/>
    <w:rsid w:val="00AC5CB3"/>
    <w:rsid w:val="00AC5F58"/>
    <w:rsid w:val="00AC702A"/>
    <w:rsid w:val="00AC7227"/>
    <w:rsid w:val="00AD042D"/>
    <w:rsid w:val="00AD0731"/>
    <w:rsid w:val="00AD14F5"/>
    <w:rsid w:val="00AD2009"/>
    <w:rsid w:val="00AD2387"/>
    <w:rsid w:val="00AD2D6B"/>
    <w:rsid w:val="00AD332F"/>
    <w:rsid w:val="00AD3B92"/>
    <w:rsid w:val="00AD41D4"/>
    <w:rsid w:val="00AD4FBA"/>
    <w:rsid w:val="00AD5517"/>
    <w:rsid w:val="00AD5E6B"/>
    <w:rsid w:val="00AD6804"/>
    <w:rsid w:val="00AD74DB"/>
    <w:rsid w:val="00AD7650"/>
    <w:rsid w:val="00AD79AC"/>
    <w:rsid w:val="00AD7C78"/>
    <w:rsid w:val="00AE08BA"/>
    <w:rsid w:val="00AE0A7B"/>
    <w:rsid w:val="00AE1278"/>
    <w:rsid w:val="00AE191F"/>
    <w:rsid w:val="00AE1A3B"/>
    <w:rsid w:val="00AE27CB"/>
    <w:rsid w:val="00AE2878"/>
    <w:rsid w:val="00AE2A7A"/>
    <w:rsid w:val="00AE2DF0"/>
    <w:rsid w:val="00AE2E1C"/>
    <w:rsid w:val="00AE2F43"/>
    <w:rsid w:val="00AE2F78"/>
    <w:rsid w:val="00AE3C22"/>
    <w:rsid w:val="00AE3DCE"/>
    <w:rsid w:val="00AE3E35"/>
    <w:rsid w:val="00AE472E"/>
    <w:rsid w:val="00AE4E4D"/>
    <w:rsid w:val="00AE4FC2"/>
    <w:rsid w:val="00AE5180"/>
    <w:rsid w:val="00AE57ED"/>
    <w:rsid w:val="00AE59FB"/>
    <w:rsid w:val="00AE5A46"/>
    <w:rsid w:val="00AE5F67"/>
    <w:rsid w:val="00AE5FFD"/>
    <w:rsid w:val="00AE65DC"/>
    <w:rsid w:val="00AE6DFF"/>
    <w:rsid w:val="00AE71AA"/>
    <w:rsid w:val="00AF0EC2"/>
    <w:rsid w:val="00AF101D"/>
    <w:rsid w:val="00AF1105"/>
    <w:rsid w:val="00AF1960"/>
    <w:rsid w:val="00AF22AF"/>
    <w:rsid w:val="00AF2EA1"/>
    <w:rsid w:val="00AF3BDD"/>
    <w:rsid w:val="00AF3C34"/>
    <w:rsid w:val="00AF3E46"/>
    <w:rsid w:val="00AF49BE"/>
    <w:rsid w:val="00AF5764"/>
    <w:rsid w:val="00AF5974"/>
    <w:rsid w:val="00AF5C56"/>
    <w:rsid w:val="00AF650F"/>
    <w:rsid w:val="00AF6891"/>
    <w:rsid w:val="00AF6959"/>
    <w:rsid w:val="00AF70BE"/>
    <w:rsid w:val="00AF72E5"/>
    <w:rsid w:val="00AF7411"/>
    <w:rsid w:val="00AF742B"/>
    <w:rsid w:val="00AF7650"/>
    <w:rsid w:val="00AF77ED"/>
    <w:rsid w:val="00AF7987"/>
    <w:rsid w:val="00B00156"/>
    <w:rsid w:val="00B00BE5"/>
    <w:rsid w:val="00B00C41"/>
    <w:rsid w:val="00B00DA9"/>
    <w:rsid w:val="00B00EE6"/>
    <w:rsid w:val="00B0101A"/>
    <w:rsid w:val="00B01705"/>
    <w:rsid w:val="00B01DC8"/>
    <w:rsid w:val="00B01FE6"/>
    <w:rsid w:val="00B02214"/>
    <w:rsid w:val="00B02C34"/>
    <w:rsid w:val="00B035CA"/>
    <w:rsid w:val="00B03892"/>
    <w:rsid w:val="00B03A9A"/>
    <w:rsid w:val="00B03D94"/>
    <w:rsid w:val="00B04B19"/>
    <w:rsid w:val="00B04BB8"/>
    <w:rsid w:val="00B04FBC"/>
    <w:rsid w:val="00B0529D"/>
    <w:rsid w:val="00B053A4"/>
    <w:rsid w:val="00B05954"/>
    <w:rsid w:val="00B07644"/>
    <w:rsid w:val="00B07C1C"/>
    <w:rsid w:val="00B103D8"/>
    <w:rsid w:val="00B11D0F"/>
    <w:rsid w:val="00B12D36"/>
    <w:rsid w:val="00B139DD"/>
    <w:rsid w:val="00B14106"/>
    <w:rsid w:val="00B1410F"/>
    <w:rsid w:val="00B141D1"/>
    <w:rsid w:val="00B14E95"/>
    <w:rsid w:val="00B15367"/>
    <w:rsid w:val="00B1659D"/>
    <w:rsid w:val="00B16E4F"/>
    <w:rsid w:val="00B170FD"/>
    <w:rsid w:val="00B17291"/>
    <w:rsid w:val="00B17737"/>
    <w:rsid w:val="00B206E1"/>
    <w:rsid w:val="00B2146F"/>
    <w:rsid w:val="00B22320"/>
    <w:rsid w:val="00B22421"/>
    <w:rsid w:val="00B22598"/>
    <w:rsid w:val="00B2261B"/>
    <w:rsid w:val="00B23719"/>
    <w:rsid w:val="00B23E69"/>
    <w:rsid w:val="00B245F2"/>
    <w:rsid w:val="00B249AD"/>
    <w:rsid w:val="00B24BFE"/>
    <w:rsid w:val="00B252F3"/>
    <w:rsid w:val="00B25EA4"/>
    <w:rsid w:val="00B261C7"/>
    <w:rsid w:val="00B26694"/>
    <w:rsid w:val="00B26C57"/>
    <w:rsid w:val="00B26F81"/>
    <w:rsid w:val="00B2783C"/>
    <w:rsid w:val="00B279F8"/>
    <w:rsid w:val="00B27AC3"/>
    <w:rsid w:val="00B27C7E"/>
    <w:rsid w:val="00B30C89"/>
    <w:rsid w:val="00B314A1"/>
    <w:rsid w:val="00B32222"/>
    <w:rsid w:val="00B3275F"/>
    <w:rsid w:val="00B334B6"/>
    <w:rsid w:val="00B33A74"/>
    <w:rsid w:val="00B33D48"/>
    <w:rsid w:val="00B33E54"/>
    <w:rsid w:val="00B355FE"/>
    <w:rsid w:val="00B35E81"/>
    <w:rsid w:val="00B360EB"/>
    <w:rsid w:val="00B3643B"/>
    <w:rsid w:val="00B36696"/>
    <w:rsid w:val="00B4084E"/>
    <w:rsid w:val="00B418ED"/>
    <w:rsid w:val="00B41F2B"/>
    <w:rsid w:val="00B421EB"/>
    <w:rsid w:val="00B4235E"/>
    <w:rsid w:val="00B43894"/>
    <w:rsid w:val="00B43E5B"/>
    <w:rsid w:val="00B44168"/>
    <w:rsid w:val="00B4417A"/>
    <w:rsid w:val="00B4508D"/>
    <w:rsid w:val="00B45168"/>
    <w:rsid w:val="00B45453"/>
    <w:rsid w:val="00B459F2"/>
    <w:rsid w:val="00B46191"/>
    <w:rsid w:val="00B479DD"/>
    <w:rsid w:val="00B47A88"/>
    <w:rsid w:val="00B501D5"/>
    <w:rsid w:val="00B50EDE"/>
    <w:rsid w:val="00B51216"/>
    <w:rsid w:val="00B5163D"/>
    <w:rsid w:val="00B518BB"/>
    <w:rsid w:val="00B51EC4"/>
    <w:rsid w:val="00B5326E"/>
    <w:rsid w:val="00B532EA"/>
    <w:rsid w:val="00B538CF"/>
    <w:rsid w:val="00B53C39"/>
    <w:rsid w:val="00B541BF"/>
    <w:rsid w:val="00B54588"/>
    <w:rsid w:val="00B54C9D"/>
    <w:rsid w:val="00B54D84"/>
    <w:rsid w:val="00B54FA6"/>
    <w:rsid w:val="00B55242"/>
    <w:rsid w:val="00B5609F"/>
    <w:rsid w:val="00B561F6"/>
    <w:rsid w:val="00B56877"/>
    <w:rsid w:val="00B568A6"/>
    <w:rsid w:val="00B570F6"/>
    <w:rsid w:val="00B57F30"/>
    <w:rsid w:val="00B57F58"/>
    <w:rsid w:val="00B6010D"/>
    <w:rsid w:val="00B6068B"/>
    <w:rsid w:val="00B60857"/>
    <w:rsid w:val="00B61912"/>
    <w:rsid w:val="00B623A6"/>
    <w:rsid w:val="00B623AC"/>
    <w:rsid w:val="00B62454"/>
    <w:rsid w:val="00B628C7"/>
    <w:rsid w:val="00B63232"/>
    <w:rsid w:val="00B63441"/>
    <w:rsid w:val="00B63C0C"/>
    <w:rsid w:val="00B647B7"/>
    <w:rsid w:val="00B663AE"/>
    <w:rsid w:val="00B66591"/>
    <w:rsid w:val="00B66888"/>
    <w:rsid w:val="00B670B2"/>
    <w:rsid w:val="00B67653"/>
    <w:rsid w:val="00B706D7"/>
    <w:rsid w:val="00B707E4"/>
    <w:rsid w:val="00B71910"/>
    <w:rsid w:val="00B72D86"/>
    <w:rsid w:val="00B72E96"/>
    <w:rsid w:val="00B7382E"/>
    <w:rsid w:val="00B73DD4"/>
    <w:rsid w:val="00B73F8A"/>
    <w:rsid w:val="00B74FF0"/>
    <w:rsid w:val="00B750CC"/>
    <w:rsid w:val="00B7526C"/>
    <w:rsid w:val="00B755B2"/>
    <w:rsid w:val="00B76119"/>
    <w:rsid w:val="00B761BD"/>
    <w:rsid w:val="00B76716"/>
    <w:rsid w:val="00B76934"/>
    <w:rsid w:val="00B76A06"/>
    <w:rsid w:val="00B77302"/>
    <w:rsid w:val="00B778A9"/>
    <w:rsid w:val="00B80535"/>
    <w:rsid w:val="00B80AF1"/>
    <w:rsid w:val="00B80D10"/>
    <w:rsid w:val="00B81125"/>
    <w:rsid w:val="00B819AB"/>
    <w:rsid w:val="00B81DFD"/>
    <w:rsid w:val="00B81F95"/>
    <w:rsid w:val="00B82641"/>
    <w:rsid w:val="00B82F05"/>
    <w:rsid w:val="00B83600"/>
    <w:rsid w:val="00B83653"/>
    <w:rsid w:val="00B84106"/>
    <w:rsid w:val="00B84214"/>
    <w:rsid w:val="00B846C0"/>
    <w:rsid w:val="00B846F9"/>
    <w:rsid w:val="00B84AF7"/>
    <w:rsid w:val="00B85296"/>
    <w:rsid w:val="00B856B6"/>
    <w:rsid w:val="00B86530"/>
    <w:rsid w:val="00B86587"/>
    <w:rsid w:val="00B8746C"/>
    <w:rsid w:val="00B87BF3"/>
    <w:rsid w:val="00B900D3"/>
    <w:rsid w:val="00B90372"/>
    <w:rsid w:val="00B903D2"/>
    <w:rsid w:val="00B910F3"/>
    <w:rsid w:val="00B92374"/>
    <w:rsid w:val="00B924F6"/>
    <w:rsid w:val="00B92E84"/>
    <w:rsid w:val="00B93F80"/>
    <w:rsid w:val="00B941B9"/>
    <w:rsid w:val="00B962BE"/>
    <w:rsid w:val="00B9677A"/>
    <w:rsid w:val="00B967B5"/>
    <w:rsid w:val="00B967EC"/>
    <w:rsid w:val="00B96980"/>
    <w:rsid w:val="00B96F54"/>
    <w:rsid w:val="00B96F73"/>
    <w:rsid w:val="00B97352"/>
    <w:rsid w:val="00BA02FC"/>
    <w:rsid w:val="00BA0319"/>
    <w:rsid w:val="00BA0689"/>
    <w:rsid w:val="00BA0B9B"/>
    <w:rsid w:val="00BA1172"/>
    <w:rsid w:val="00BA12A7"/>
    <w:rsid w:val="00BA1420"/>
    <w:rsid w:val="00BA1867"/>
    <w:rsid w:val="00BA1CF4"/>
    <w:rsid w:val="00BA1F3B"/>
    <w:rsid w:val="00BA2020"/>
    <w:rsid w:val="00BA2D52"/>
    <w:rsid w:val="00BA2E53"/>
    <w:rsid w:val="00BA3E78"/>
    <w:rsid w:val="00BA4CF9"/>
    <w:rsid w:val="00BA4E2A"/>
    <w:rsid w:val="00BA4E84"/>
    <w:rsid w:val="00BA5ADA"/>
    <w:rsid w:val="00BA6297"/>
    <w:rsid w:val="00BA6475"/>
    <w:rsid w:val="00BA6B80"/>
    <w:rsid w:val="00BA6F9A"/>
    <w:rsid w:val="00BA7D0A"/>
    <w:rsid w:val="00BB0CEA"/>
    <w:rsid w:val="00BB0D88"/>
    <w:rsid w:val="00BB129E"/>
    <w:rsid w:val="00BB14D2"/>
    <w:rsid w:val="00BB16E1"/>
    <w:rsid w:val="00BB17A3"/>
    <w:rsid w:val="00BB1D70"/>
    <w:rsid w:val="00BB24DB"/>
    <w:rsid w:val="00BB2FA3"/>
    <w:rsid w:val="00BB4578"/>
    <w:rsid w:val="00BB4D66"/>
    <w:rsid w:val="00BB4DBB"/>
    <w:rsid w:val="00BB4FF7"/>
    <w:rsid w:val="00BB575D"/>
    <w:rsid w:val="00BB593D"/>
    <w:rsid w:val="00BB5C5F"/>
    <w:rsid w:val="00BB6463"/>
    <w:rsid w:val="00BB6976"/>
    <w:rsid w:val="00BB723F"/>
    <w:rsid w:val="00BB726B"/>
    <w:rsid w:val="00BB74EF"/>
    <w:rsid w:val="00BC04C5"/>
    <w:rsid w:val="00BC0D6E"/>
    <w:rsid w:val="00BC1170"/>
    <w:rsid w:val="00BC1874"/>
    <w:rsid w:val="00BC19A0"/>
    <w:rsid w:val="00BC19B0"/>
    <w:rsid w:val="00BC2AFE"/>
    <w:rsid w:val="00BC2B0D"/>
    <w:rsid w:val="00BC2C01"/>
    <w:rsid w:val="00BC34C4"/>
    <w:rsid w:val="00BC3606"/>
    <w:rsid w:val="00BC3658"/>
    <w:rsid w:val="00BC3691"/>
    <w:rsid w:val="00BC3D2F"/>
    <w:rsid w:val="00BC3F3F"/>
    <w:rsid w:val="00BC3FEC"/>
    <w:rsid w:val="00BC41CC"/>
    <w:rsid w:val="00BC439A"/>
    <w:rsid w:val="00BC4643"/>
    <w:rsid w:val="00BC464D"/>
    <w:rsid w:val="00BC49C9"/>
    <w:rsid w:val="00BC4EBB"/>
    <w:rsid w:val="00BC522E"/>
    <w:rsid w:val="00BC5BE3"/>
    <w:rsid w:val="00BC6155"/>
    <w:rsid w:val="00BC617A"/>
    <w:rsid w:val="00BC61C9"/>
    <w:rsid w:val="00BC6782"/>
    <w:rsid w:val="00BC69EE"/>
    <w:rsid w:val="00BC6BD0"/>
    <w:rsid w:val="00BC7DB6"/>
    <w:rsid w:val="00BD0584"/>
    <w:rsid w:val="00BD06F2"/>
    <w:rsid w:val="00BD1247"/>
    <w:rsid w:val="00BD16CA"/>
    <w:rsid w:val="00BD17F2"/>
    <w:rsid w:val="00BD1A45"/>
    <w:rsid w:val="00BD1EF7"/>
    <w:rsid w:val="00BD2332"/>
    <w:rsid w:val="00BD233D"/>
    <w:rsid w:val="00BD35DF"/>
    <w:rsid w:val="00BD3741"/>
    <w:rsid w:val="00BD3CAE"/>
    <w:rsid w:val="00BD41DA"/>
    <w:rsid w:val="00BD4455"/>
    <w:rsid w:val="00BD463C"/>
    <w:rsid w:val="00BD486E"/>
    <w:rsid w:val="00BD48D4"/>
    <w:rsid w:val="00BD4EC1"/>
    <w:rsid w:val="00BD522E"/>
    <w:rsid w:val="00BD5D7F"/>
    <w:rsid w:val="00BD627E"/>
    <w:rsid w:val="00BD65A6"/>
    <w:rsid w:val="00BD6831"/>
    <w:rsid w:val="00BD6F2B"/>
    <w:rsid w:val="00BD72D4"/>
    <w:rsid w:val="00BD73C9"/>
    <w:rsid w:val="00BD74D8"/>
    <w:rsid w:val="00BD7C34"/>
    <w:rsid w:val="00BE01D5"/>
    <w:rsid w:val="00BE02B2"/>
    <w:rsid w:val="00BE039B"/>
    <w:rsid w:val="00BE05F4"/>
    <w:rsid w:val="00BE1AEA"/>
    <w:rsid w:val="00BE1C7E"/>
    <w:rsid w:val="00BE232C"/>
    <w:rsid w:val="00BE2B19"/>
    <w:rsid w:val="00BE3472"/>
    <w:rsid w:val="00BE3A49"/>
    <w:rsid w:val="00BE4437"/>
    <w:rsid w:val="00BE488B"/>
    <w:rsid w:val="00BE519D"/>
    <w:rsid w:val="00BE57D9"/>
    <w:rsid w:val="00BE5D08"/>
    <w:rsid w:val="00BE5EDF"/>
    <w:rsid w:val="00BE60BB"/>
    <w:rsid w:val="00BE614E"/>
    <w:rsid w:val="00BE6161"/>
    <w:rsid w:val="00BE6FA9"/>
    <w:rsid w:val="00BE6FF6"/>
    <w:rsid w:val="00BF0A52"/>
    <w:rsid w:val="00BF0D21"/>
    <w:rsid w:val="00BF19DE"/>
    <w:rsid w:val="00BF1BB1"/>
    <w:rsid w:val="00BF1D21"/>
    <w:rsid w:val="00BF1DDA"/>
    <w:rsid w:val="00BF1F0D"/>
    <w:rsid w:val="00BF2037"/>
    <w:rsid w:val="00BF22A1"/>
    <w:rsid w:val="00BF2524"/>
    <w:rsid w:val="00BF291E"/>
    <w:rsid w:val="00BF2C1A"/>
    <w:rsid w:val="00BF4572"/>
    <w:rsid w:val="00BF4E2E"/>
    <w:rsid w:val="00BF596B"/>
    <w:rsid w:val="00BF5D1C"/>
    <w:rsid w:val="00BF5E5C"/>
    <w:rsid w:val="00BF635D"/>
    <w:rsid w:val="00BF66C7"/>
    <w:rsid w:val="00BF6B0D"/>
    <w:rsid w:val="00BF70F0"/>
    <w:rsid w:val="00BF7871"/>
    <w:rsid w:val="00C00701"/>
    <w:rsid w:val="00C00847"/>
    <w:rsid w:val="00C0175D"/>
    <w:rsid w:val="00C01F79"/>
    <w:rsid w:val="00C01FEE"/>
    <w:rsid w:val="00C02944"/>
    <w:rsid w:val="00C02ABF"/>
    <w:rsid w:val="00C0361C"/>
    <w:rsid w:val="00C03789"/>
    <w:rsid w:val="00C037BF"/>
    <w:rsid w:val="00C0422C"/>
    <w:rsid w:val="00C0424E"/>
    <w:rsid w:val="00C048CB"/>
    <w:rsid w:val="00C04C88"/>
    <w:rsid w:val="00C04E12"/>
    <w:rsid w:val="00C05A14"/>
    <w:rsid w:val="00C05AEA"/>
    <w:rsid w:val="00C05F08"/>
    <w:rsid w:val="00C06E8C"/>
    <w:rsid w:val="00C0746D"/>
    <w:rsid w:val="00C075CA"/>
    <w:rsid w:val="00C07A86"/>
    <w:rsid w:val="00C07A9A"/>
    <w:rsid w:val="00C10ACA"/>
    <w:rsid w:val="00C1105A"/>
    <w:rsid w:val="00C11546"/>
    <w:rsid w:val="00C1167E"/>
    <w:rsid w:val="00C11A94"/>
    <w:rsid w:val="00C12589"/>
    <w:rsid w:val="00C12D44"/>
    <w:rsid w:val="00C12E16"/>
    <w:rsid w:val="00C12F37"/>
    <w:rsid w:val="00C1344E"/>
    <w:rsid w:val="00C138A6"/>
    <w:rsid w:val="00C14424"/>
    <w:rsid w:val="00C1499E"/>
    <w:rsid w:val="00C14B5B"/>
    <w:rsid w:val="00C15251"/>
    <w:rsid w:val="00C15271"/>
    <w:rsid w:val="00C153EF"/>
    <w:rsid w:val="00C1550D"/>
    <w:rsid w:val="00C16321"/>
    <w:rsid w:val="00C16896"/>
    <w:rsid w:val="00C169C4"/>
    <w:rsid w:val="00C16BAC"/>
    <w:rsid w:val="00C17D67"/>
    <w:rsid w:val="00C20003"/>
    <w:rsid w:val="00C204BB"/>
    <w:rsid w:val="00C2063C"/>
    <w:rsid w:val="00C20C9B"/>
    <w:rsid w:val="00C21A32"/>
    <w:rsid w:val="00C22D40"/>
    <w:rsid w:val="00C236D5"/>
    <w:rsid w:val="00C241BE"/>
    <w:rsid w:val="00C243D9"/>
    <w:rsid w:val="00C244E4"/>
    <w:rsid w:val="00C24683"/>
    <w:rsid w:val="00C262A3"/>
    <w:rsid w:val="00C2638B"/>
    <w:rsid w:val="00C26622"/>
    <w:rsid w:val="00C266BB"/>
    <w:rsid w:val="00C27BEF"/>
    <w:rsid w:val="00C3002A"/>
    <w:rsid w:val="00C306C3"/>
    <w:rsid w:val="00C30798"/>
    <w:rsid w:val="00C31000"/>
    <w:rsid w:val="00C31130"/>
    <w:rsid w:val="00C32146"/>
    <w:rsid w:val="00C33662"/>
    <w:rsid w:val="00C3392C"/>
    <w:rsid w:val="00C33F8C"/>
    <w:rsid w:val="00C3459A"/>
    <w:rsid w:val="00C34675"/>
    <w:rsid w:val="00C347F5"/>
    <w:rsid w:val="00C34A8C"/>
    <w:rsid w:val="00C34AD1"/>
    <w:rsid w:val="00C34E69"/>
    <w:rsid w:val="00C35766"/>
    <w:rsid w:val="00C3587B"/>
    <w:rsid w:val="00C3591F"/>
    <w:rsid w:val="00C402D8"/>
    <w:rsid w:val="00C40A87"/>
    <w:rsid w:val="00C40BD7"/>
    <w:rsid w:val="00C40F6B"/>
    <w:rsid w:val="00C4213E"/>
    <w:rsid w:val="00C43029"/>
    <w:rsid w:val="00C43218"/>
    <w:rsid w:val="00C43B73"/>
    <w:rsid w:val="00C447DB"/>
    <w:rsid w:val="00C44833"/>
    <w:rsid w:val="00C44F13"/>
    <w:rsid w:val="00C451A0"/>
    <w:rsid w:val="00C45BA5"/>
    <w:rsid w:val="00C45C1B"/>
    <w:rsid w:val="00C45E9A"/>
    <w:rsid w:val="00C46168"/>
    <w:rsid w:val="00C4660D"/>
    <w:rsid w:val="00C46A5B"/>
    <w:rsid w:val="00C46AD2"/>
    <w:rsid w:val="00C4743A"/>
    <w:rsid w:val="00C47695"/>
    <w:rsid w:val="00C476E4"/>
    <w:rsid w:val="00C47AC5"/>
    <w:rsid w:val="00C500F3"/>
    <w:rsid w:val="00C511BF"/>
    <w:rsid w:val="00C51588"/>
    <w:rsid w:val="00C51A8D"/>
    <w:rsid w:val="00C51FD7"/>
    <w:rsid w:val="00C52145"/>
    <w:rsid w:val="00C52A1E"/>
    <w:rsid w:val="00C531B6"/>
    <w:rsid w:val="00C54D9D"/>
    <w:rsid w:val="00C5518E"/>
    <w:rsid w:val="00C5553F"/>
    <w:rsid w:val="00C55621"/>
    <w:rsid w:val="00C56088"/>
    <w:rsid w:val="00C561A4"/>
    <w:rsid w:val="00C565EF"/>
    <w:rsid w:val="00C567FD"/>
    <w:rsid w:val="00C568B7"/>
    <w:rsid w:val="00C568D2"/>
    <w:rsid w:val="00C56D7B"/>
    <w:rsid w:val="00C602FF"/>
    <w:rsid w:val="00C61063"/>
    <w:rsid w:val="00C61B78"/>
    <w:rsid w:val="00C625B1"/>
    <w:rsid w:val="00C627EA"/>
    <w:rsid w:val="00C63960"/>
    <w:rsid w:val="00C64258"/>
    <w:rsid w:val="00C643C8"/>
    <w:rsid w:val="00C652DB"/>
    <w:rsid w:val="00C65CCB"/>
    <w:rsid w:val="00C6728F"/>
    <w:rsid w:val="00C67F9B"/>
    <w:rsid w:val="00C70B5B"/>
    <w:rsid w:val="00C70CB4"/>
    <w:rsid w:val="00C71292"/>
    <w:rsid w:val="00C71418"/>
    <w:rsid w:val="00C71555"/>
    <w:rsid w:val="00C72169"/>
    <w:rsid w:val="00C72707"/>
    <w:rsid w:val="00C74496"/>
    <w:rsid w:val="00C75010"/>
    <w:rsid w:val="00C75D01"/>
    <w:rsid w:val="00C772F3"/>
    <w:rsid w:val="00C77763"/>
    <w:rsid w:val="00C8087B"/>
    <w:rsid w:val="00C80DDD"/>
    <w:rsid w:val="00C810F8"/>
    <w:rsid w:val="00C816FA"/>
    <w:rsid w:val="00C82143"/>
    <w:rsid w:val="00C82949"/>
    <w:rsid w:val="00C82B04"/>
    <w:rsid w:val="00C82E39"/>
    <w:rsid w:val="00C833C4"/>
    <w:rsid w:val="00C83555"/>
    <w:rsid w:val="00C835FE"/>
    <w:rsid w:val="00C836FB"/>
    <w:rsid w:val="00C83BAC"/>
    <w:rsid w:val="00C84C7D"/>
    <w:rsid w:val="00C84E6E"/>
    <w:rsid w:val="00C85C82"/>
    <w:rsid w:val="00C85CD0"/>
    <w:rsid w:val="00C85CD2"/>
    <w:rsid w:val="00C85D9D"/>
    <w:rsid w:val="00C87607"/>
    <w:rsid w:val="00C87CCD"/>
    <w:rsid w:val="00C90B41"/>
    <w:rsid w:val="00C90FA0"/>
    <w:rsid w:val="00C91C50"/>
    <w:rsid w:val="00C9296E"/>
    <w:rsid w:val="00C92F33"/>
    <w:rsid w:val="00C93333"/>
    <w:rsid w:val="00C93815"/>
    <w:rsid w:val="00C93AE1"/>
    <w:rsid w:val="00C94419"/>
    <w:rsid w:val="00C945CF"/>
    <w:rsid w:val="00C95997"/>
    <w:rsid w:val="00C95E55"/>
    <w:rsid w:val="00C960B4"/>
    <w:rsid w:val="00C9704D"/>
    <w:rsid w:val="00C97059"/>
    <w:rsid w:val="00C97255"/>
    <w:rsid w:val="00C97532"/>
    <w:rsid w:val="00C97654"/>
    <w:rsid w:val="00C97AD9"/>
    <w:rsid w:val="00CA0903"/>
    <w:rsid w:val="00CA0A3C"/>
    <w:rsid w:val="00CA20BA"/>
    <w:rsid w:val="00CA24C7"/>
    <w:rsid w:val="00CA2785"/>
    <w:rsid w:val="00CA2C7B"/>
    <w:rsid w:val="00CA303F"/>
    <w:rsid w:val="00CA335B"/>
    <w:rsid w:val="00CA3399"/>
    <w:rsid w:val="00CA4677"/>
    <w:rsid w:val="00CA5443"/>
    <w:rsid w:val="00CA58EB"/>
    <w:rsid w:val="00CA5D2B"/>
    <w:rsid w:val="00CA6857"/>
    <w:rsid w:val="00CA6C24"/>
    <w:rsid w:val="00CA6C37"/>
    <w:rsid w:val="00CA724D"/>
    <w:rsid w:val="00CA740D"/>
    <w:rsid w:val="00CA7744"/>
    <w:rsid w:val="00CA7CC1"/>
    <w:rsid w:val="00CA7FF9"/>
    <w:rsid w:val="00CB04A7"/>
    <w:rsid w:val="00CB14D1"/>
    <w:rsid w:val="00CB158B"/>
    <w:rsid w:val="00CB1E54"/>
    <w:rsid w:val="00CB216C"/>
    <w:rsid w:val="00CB28DC"/>
    <w:rsid w:val="00CB2BC5"/>
    <w:rsid w:val="00CB2EA9"/>
    <w:rsid w:val="00CB3234"/>
    <w:rsid w:val="00CB337A"/>
    <w:rsid w:val="00CB3A05"/>
    <w:rsid w:val="00CB4222"/>
    <w:rsid w:val="00CB4582"/>
    <w:rsid w:val="00CB4A18"/>
    <w:rsid w:val="00CB4D0E"/>
    <w:rsid w:val="00CB504B"/>
    <w:rsid w:val="00CB54B9"/>
    <w:rsid w:val="00CB5A27"/>
    <w:rsid w:val="00CB645D"/>
    <w:rsid w:val="00CB665C"/>
    <w:rsid w:val="00CB667A"/>
    <w:rsid w:val="00CB6801"/>
    <w:rsid w:val="00CB698D"/>
    <w:rsid w:val="00CB6B72"/>
    <w:rsid w:val="00CB7322"/>
    <w:rsid w:val="00CB764A"/>
    <w:rsid w:val="00CC0F71"/>
    <w:rsid w:val="00CC109E"/>
    <w:rsid w:val="00CC1AAF"/>
    <w:rsid w:val="00CC1F50"/>
    <w:rsid w:val="00CC317C"/>
    <w:rsid w:val="00CC3404"/>
    <w:rsid w:val="00CC342D"/>
    <w:rsid w:val="00CC3B46"/>
    <w:rsid w:val="00CC4B2C"/>
    <w:rsid w:val="00CC4D77"/>
    <w:rsid w:val="00CC516E"/>
    <w:rsid w:val="00CC5E18"/>
    <w:rsid w:val="00CC608A"/>
    <w:rsid w:val="00CC6664"/>
    <w:rsid w:val="00CC6ED9"/>
    <w:rsid w:val="00CC7CCC"/>
    <w:rsid w:val="00CC7D7F"/>
    <w:rsid w:val="00CD013C"/>
    <w:rsid w:val="00CD032A"/>
    <w:rsid w:val="00CD0668"/>
    <w:rsid w:val="00CD08B9"/>
    <w:rsid w:val="00CD0DF5"/>
    <w:rsid w:val="00CD1B47"/>
    <w:rsid w:val="00CD1E8F"/>
    <w:rsid w:val="00CD20DF"/>
    <w:rsid w:val="00CD2230"/>
    <w:rsid w:val="00CD2669"/>
    <w:rsid w:val="00CD27E9"/>
    <w:rsid w:val="00CD2B92"/>
    <w:rsid w:val="00CD2BF5"/>
    <w:rsid w:val="00CD304A"/>
    <w:rsid w:val="00CD40C1"/>
    <w:rsid w:val="00CD417B"/>
    <w:rsid w:val="00CD4D7B"/>
    <w:rsid w:val="00CD583F"/>
    <w:rsid w:val="00CD66C7"/>
    <w:rsid w:val="00CD72BF"/>
    <w:rsid w:val="00CD79C9"/>
    <w:rsid w:val="00CE0247"/>
    <w:rsid w:val="00CE0985"/>
    <w:rsid w:val="00CE1577"/>
    <w:rsid w:val="00CE1B16"/>
    <w:rsid w:val="00CE2FAB"/>
    <w:rsid w:val="00CE3599"/>
    <w:rsid w:val="00CE37A9"/>
    <w:rsid w:val="00CE3BEB"/>
    <w:rsid w:val="00CE3D7A"/>
    <w:rsid w:val="00CE45F8"/>
    <w:rsid w:val="00CE64C8"/>
    <w:rsid w:val="00CE6D1D"/>
    <w:rsid w:val="00CE7056"/>
    <w:rsid w:val="00CE72AA"/>
    <w:rsid w:val="00CE7787"/>
    <w:rsid w:val="00CF000A"/>
    <w:rsid w:val="00CF0412"/>
    <w:rsid w:val="00CF0674"/>
    <w:rsid w:val="00CF07F6"/>
    <w:rsid w:val="00CF0E7F"/>
    <w:rsid w:val="00CF131D"/>
    <w:rsid w:val="00CF23AB"/>
    <w:rsid w:val="00CF2825"/>
    <w:rsid w:val="00CF28E3"/>
    <w:rsid w:val="00CF3AF8"/>
    <w:rsid w:val="00CF3F7B"/>
    <w:rsid w:val="00CF4FEC"/>
    <w:rsid w:val="00CF5163"/>
    <w:rsid w:val="00CF5EF4"/>
    <w:rsid w:val="00CF6B24"/>
    <w:rsid w:val="00CF6F45"/>
    <w:rsid w:val="00CF73AC"/>
    <w:rsid w:val="00CF7970"/>
    <w:rsid w:val="00CF7C0C"/>
    <w:rsid w:val="00CF7D4A"/>
    <w:rsid w:val="00D00233"/>
    <w:rsid w:val="00D007CA"/>
    <w:rsid w:val="00D00907"/>
    <w:rsid w:val="00D00D1A"/>
    <w:rsid w:val="00D00DBF"/>
    <w:rsid w:val="00D0100A"/>
    <w:rsid w:val="00D01385"/>
    <w:rsid w:val="00D01A55"/>
    <w:rsid w:val="00D01A98"/>
    <w:rsid w:val="00D01D78"/>
    <w:rsid w:val="00D01FC0"/>
    <w:rsid w:val="00D02A3C"/>
    <w:rsid w:val="00D0376B"/>
    <w:rsid w:val="00D04209"/>
    <w:rsid w:val="00D044A8"/>
    <w:rsid w:val="00D0452A"/>
    <w:rsid w:val="00D04959"/>
    <w:rsid w:val="00D04E1A"/>
    <w:rsid w:val="00D05860"/>
    <w:rsid w:val="00D05B26"/>
    <w:rsid w:val="00D05DED"/>
    <w:rsid w:val="00D0692C"/>
    <w:rsid w:val="00D06E19"/>
    <w:rsid w:val="00D07E02"/>
    <w:rsid w:val="00D10D10"/>
    <w:rsid w:val="00D1139E"/>
    <w:rsid w:val="00D1157E"/>
    <w:rsid w:val="00D11D7D"/>
    <w:rsid w:val="00D11ECC"/>
    <w:rsid w:val="00D11F77"/>
    <w:rsid w:val="00D12A11"/>
    <w:rsid w:val="00D12BBA"/>
    <w:rsid w:val="00D12C6B"/>
    <w:rsid w:val="00D131B7"/>
    <w:rsid w:val="00D135A8"/>
    <w:rsid w:val="00D1463E"/>
    <w:rsid w:val="00D153F3"/>
    <w:rsid w:val="00D15659"/>
    <w:rsid w:val="00D15B32"/>
    <w:rsid w:val="00D16333"/>
    <w:rsid w:val="00D1645D"/>
    <w:rsid w:val="00D168DF"/>
    <w:rsid w:val="00D16C50"/>
    <w:rsid w:val="00D16EEC"/>
    <w:rsid w:val="00D17263"/>
    <w:rsid w:val="00D17358"/>
    <w:rsid w:val="00D17407"/>
    <w:rsid w:val="00D17539"/>
    <w:rsid w:val="00D17C2F"/>
    <w:rsid w:val="00D17FD6"/>
    <w:rsid w:val="00D20D4A"/>
    <w:rsid w:val="00D20E03"/>
    <w:rsid w:val="00D20E87"/>
    <w:rsid w:val="00D2185E"/>
    <w:rsid w:val="00D21DDE"/>
    <w:rsid w:val="00D23513"/>
    <w:rsid w:val="00D24E2B"/>
    <w:rsid w:val="00D24E72"/>
    <w:rsid w:val="00D25AB5"/>
    <w:rsid w:val="00D25B00"/>
    <w:rsid w:val="00D26527"/>
    <w:rsid w:val="00D26910"/>
    <w:rsid w:val="00D26D13"/>
    <w:rsid w:val="00D2743E"/>
    <w:rsid w:val="00D2767D"/>
    <w:rsid w:val="00D277AF"/>
    <w:rsid w:val="00D304D0"/>
    <w:rsid w:val="00D30997"/>
    <w:rsid w:val="00D30B7B"/>
    <w:rsid w:val="00D33166"/>
    <w:rsid w:val="00D334F7"/>
    <w:rsid w:val="00D336AE"/>
    <w:rsid w:val="00D33C3E"/>
    <w:rsid w:val="00D33FEC"/>
    <w:rsid w:val="00D343DB"/>
    <w:rsid w:val="00D34899"/>
    <w:rsid w:val="00D35A39"/>
    <w:rsid w:val="00D36269"/>
    <w:rsid w:val="00D363B9"/>
    <w:rsid w:val="00D37221"/>
    <w:rsid w:val="00D372CA"/>
    <w:rsid w:val="00D373F2"/>
    <w:rsid w:val="00D37B3D"/>
    <w:rsid w:val="00D40956"/>
    <w:rsid w:val="00D409FD"/>
    <w:rsid w:val="00D40A8A"/>
    <w:rsid w:val="00D40D0F"/>
    <w:rsid w:val="00D411D4"/>
    <w:rsid w:val="00D41C58"/>
    <w:rsid w:val="00D428B2"/>
    <w:rsid w:val="00D42D72"/>
    <w:rsid w:val="00D4308D"/>
    <w:rsid w:val="00D43482"/>
    <w:rsid w:val="00D437FD"/>
    <w:rsid w:val="00D43D89"/>
    <w:rsid w:val="00D440E6"/>
    <w:rsid w:val="00D44166"/>
    <w:rsid w:val="00D44357"/>
    <w:rsid w:val="00D44844"/>
    <w:rsid w:val="00D44B91"/>
    <w:rsid w:val="00D44E01"/>
    <w:rsid w:val="00D45805"/>
    <w:rsid w:val="00D45C3A"/>
    <w:rsid w:val="00D46005"/>
    <w:rsid w:val="00D462A3"/>
    <w:rsid w:val="00D465A7"/>
    <w:rsid w:val="00D46A42"/>
    <w:rsid w:val="00D46A51"/>
    <w:rsid w:val="00D470A8"/>
    <w:rsid w:val="00D4721D"/>
    <w:rsid w:val="00D50142"/>
    <w:rsid w:val="00D5033D"/>
    <w:rsid w:val="00D50C9E"/>
    <w:rsid w:val="00D50EF7"/>
    <w:rsid w:val="00D5113E"/>
    <w:rsid w:val="00D51654"/>
    <w:rsid w:val="00D51C7A"/>
    <w:rsid w:val="00D52144"/>
    <w:rsid w:val="00D5284B"/>
    <w:rsid w:val="00D5286C"/>
    <w:rsid w:val="00D52DF6"/>
    <w:rsid w:val="00D52F5F"/>
    <w:rsid w:val="00D5412E"/>
    <w:rsid w:val="00D541C3"/>
    <w:rsid w:val="00D54333"/>
    <w:rsid w:val="00D54340"/>
    <w:rsid w:val="00D5465C"/>
    <w:rsid w:val="00D55D71"/>
    <w:rsid w:val="00D5612B"/>
    <w:rsid w:val="00D56452"/>
    <w:rsid w:val="00D56C7F"/>
    <w:rsid w:val="00D57124"/>
    <w:rsid w:val="00D600AE"/>
    <w:rsid w:val="00D603A4"/>
    <w:rsid w:val="00D60EF7"/>
    <w:rsid w:val="00D60F60"/>
    <w:rsid w:val="00D60FD7"/>
    <w:rsid w:val="00D61E11"/>
    <w:rsid w:val="00D622D8"/>
    <w:rsid w:val="00D62448"/>
    <w:rsid w:val="00D62EEB"/>
    <w:rsid w:val="00D639DA"/>
    <w:rsid w:val="00D642C2"/>
    <w:rsid w:val="00D6449D"/>
    <w:rsid w:val="00D64AF0"/>
    <w:rsid w:val="00D64D3E"/>
    <w:rsid w:val="00D66A47"/>
    <w:rsid w:val="00D67475"/>
    <w:rsid w:val="00D6751C"/>
    <w:rsid w:val="00D6786A"/>
    <w:rsid w:val="00D7017E"/>
    <w:rsid w:val="00D710C3"/>
    <w:rsid w:val="00D71324"/>
    <w:rsid w:val="00D71349"/>
    <w:rsid w:val="00D71ED0"/>
    <w:rsid w:val="00D71EFA"/>
    <w:rsid w:val="00D72C2F"/>
    <w:rsid w:val="00D72F80"/>
    <w:rsid w:val="00D735C3"/>
    <w:rsid w:val="00D73E16"/>
    <w:rsid w:val="00D741C6"/>
    <w:rsid w:val="00D7440F"/>
    <w:rsid w:val="00D74679"/>
    <w:rsid w:val="00D750A7"/>
    <w:rsid w:val="00D7524B"/>
    <w:rsid w:val="00D7564E"/>
    <w:rsid w:val="00D75C9D"/>
    <w:rsid w:val="00D7647A"/>
    <w:rsid w:val="00D76F36"/>
    <w:rsid w:val="00D80EE7"/>
    <w:rsid w:val="00D81369"/>
    <w:rsid w:val="00D81440"/>
    <w:rsid w:val="00D814FB"/>
    <w:rsid w:val="00D815F1"/>
    <w:rsid w:val="00D82096"/>
    <w:rsid w:val="00D8288D"/>
    <w:rsid w:val="00D834CB"/>
    <w:rsid w:val="00D839E0"/>
    <w:rsid w:val="00D8406A"/>
    <w:rsid w:val="00D8464B"/>
    <w:rsid w:val="00D84D6D"/>
    <w:rsid w:val="00D85D89"/>
    <w:rsid w:val="00D86593"/>
    <w:rsid w:val="00D86640"/>
    <w:rsid w:val="00D86718"/>
    <w:rsid w:val="00D8684E"/>
    <w:rsid w:val="00D86D66"/>
    <w:rsid w:val="00D87880"/>
    <w:rsid w:val="00D9045E"/>
    <w:rsid w:val="00D90DA6"/>
    <w:rsid w:val="00D91B79"/>
    <w:rsid w:val="00D91D0D"/>
    <w:rsid w:val="00D921DD"/>
    <w:rsid w:val="00D92311"/>
    <w:rsid w:val="00D93067"/>
    <w:rsid w:val="00D93EAB"/>
    <w:rsid w:val="00D94144"/>
    <w:rsid w:val="00D94212"/>
    <w:rsid w:val="00D94851"/>
    <w:rsid w:val="00D948FC"/>
    <w:rsid w:val="00D95309"/>
    <w:rsid w:val="00D95DE7"/>
    <w:rsid w:val="00D96FEA"/>
    <w:rsid w:val="00D970C5"/>
    <w:rsid w:val="00D97C3F"/>
    <w:rsid w:val="00D97F79"/>
    <w:rsid w:val="00DA0306"/>
    <w:rsid w:val="00DA0481"/>
    <w:rsid w:val="00DA072A"/>
    <w:rsid w:val="00DA0F17"/>
    <w:rsid w:val="00DA104F"/>
    <w:rsid w:val="00DA1FCA"/>
    <w:rsid w:val="00DA2364"/>
    <w:rsid w:val="00DA25AC"/>
    <w:rsid w:val="00DA43A5"/>
    <w:rsid w:val="00DA44DA"/>
    <w:rsid w:val="00DA4634"/>
    <w:rsid w:val="00DA6783"/>
    <w:rsid w:val="00DA6DBD"/>
    <w:rsid w:val="00DA73A4"/>
    <w:rsid w:val="00DA779E"/>
    <w:rsid w:val="00DA7B24"/>
    <w:rsid w:val="00DA7FA1"/>
    <w:rsid w:val="00DB01B5"/>
    <w:rsid w:val="00DB05AB"/>
    <w:rsid w:val="00DB243C"/>
    <w:rsid w:val="00DB3485"/>
    <w:rsid w:val="00DB3B8A"/>
    <w:rsid w:val="00DB4226"/>
    <w:rsid w:val="00DB4E8F"/>
    <w:rsid w:val="00DB56CD"/>
    <w:rsid w:val="00DB5BE7"/>
    <w:rsid w:val="00DB5F9E"/>
    <w:rsid w:val="00DB62A4"/>
    <w:rsid w:val="00DB6A84"/>
    <w:rsid w:val="00DB6C46"/>
    <w:rsid w:val="00DB7F36"/>
    <w:rsid w:val="00DC0202"/>
    <w:rsid w:val="00DC0285"/>
    <w:rsid w:val="00DC02B7"/>
    <w:rsid w:val="00DC043A"/>
    <w:rsid w:val="00DC0D08"/>
    <w:rsid w:val="00DC0DD8"/>
    <w:rsid w:val="00DC1615"/>
    <w:rsid w:val="00DC18F5"/>
    <w:rsid w:val="00DC2138"/>
    <w:rsid w:val="00DC2293"/>
    <w:rsid w:val="00DC22F9"/>
    <w:rsid w:val="00DC2415"/>
    <w:rsid w:val="00DC246E"/>
    <w:rsid w:val="00DC24AA"/>
    <w:rsid w:val="00DC2792"/>
    <w:rsid w:val="00DC283A"/>
    <w:rsid w:val="00DC38B1"/>
    <w:rsid w:val="00DC3DBC"/>
    <w:rsid w:val="00DC4683"/>
    <w:rsid w:val="00DC50E7"/>
    <w:rsid w:val="00DC53A1"/>
    <w:rsid w:val="00DC58E5"/>
    <w:rsid w:val="00DC591D"/>
    <w:rsid w:val="00DC5C73"/>
    <w:rsid w:val="00DC5FDD"/>
    <w:rsid w:val="00DC6156"/>
    <w:rsid w:val="00DC6165"/>
    <w:rsid w:val="00DC6914"/>
    <w:rsid w:val="00DC6AD2"/>
    <w:rsid w:val="00DD09DC"/>
    <w:rsid w:val="00DD1369"/>
    <w:rsid w:val="00DD1CE8"/>
    <w:rsid w:val="00DD298B"/>
    <w:rsid w:val="00DD307C"/>
    <w:rsid w:val="00DD3C51"/>
    <w:rsid w:val="00DD4105"/>
    <w:rsid w:val="00DD4117"/>
    <w:rsid w:val="00DD456E"/>
    <w:rsid w:val="00DD476B"/>
    <w:rsid w:val="00DD4E0C"/>
    <w:rsid w:val="00DD5F76"/>
    <w:rsid w:val="00DD71B4"/>
    <w:rsid w:val="00DD78BF"/>
    <w:rsid w:val="00DD7BD3"/>
    <w:rsid w:val="00DE04E7"/>
    <w:rsid w:val="00DE0A4A"/>
    <w:rsid w:val="00DE1158"/>
    <w:rsid w:val="00DE1234"/>
    <w:rsid w:val="00DE1963"/>
    <w:rsid w:val="00DE21D8"/>
    <w:rsid w:val="00DE2800"/>
    <w:rsid w:val="00DE2A2D"/>
    <w:rsid w:val="00DE30ED"/>
    <w:rsid w:val="00DE3F11"/>
    <w:rsid w:val="00DE4903"/>
    <w:rsid w:val="00DE4B63"/>
    <w:rsid w:val="00DE5747"/>
    <w:rsid w:val="00DE584C"/>
    <w:rsid w:val="00DE5C3A"/>
    <w:rsid w:val="00DE5DC6"/>
    <w:rsid w:val="00DE5F4C"/>
    <w:rsid w:val="00DE6EAB"/>
    <w:rsid w:val="00DE76B1"/>
    <w:rsid w:val="00DE7BCF"/>
    <w:rsid w:val="00DF06E4"/>
    <w:rsid w:val="00DF0800"/>
    <w:rsid w:val="00DF09E6"/>
    <w:rsid w:val="00DF0B3E"/>
    <w:rsid w:val="00DF0C7D"/>
    <w:rsid w:val="00DF13B1"/>
    <w:rsid w:val="00DF1521"/>
    <w:rsid w:val="00DF3D38"/>
    <w:rsid w:val="00DF3F57"/>
    <w:rsid w:val="00DF42B8"/>
    <w:rsid w:val="00DF4526"/>
    <w:rsid w:val="00DF45C9"/>
    <w:rsid w:val="00DF4684"/>
    <w:rsid w:val="00DF4915"/>
    <w:rsid w:val="00DF4D1C"/>
    <w:rsid w:val="00DF5355"/>
    <w:rsid w:val="00DF53CF"/>
    <w:rsid w:val="00DF5603"/>
    <w:rsid w:val="00DF5AEE"/>
    <w:rsid w:val="00DF5B45"/>
    <w:rsid w:val="00DF5F3C"/>
    <w:rsid w:val="00DF7038"/>
    <w:rsid w:val="00DF7F23"/>
    <w:rsid w:val="00DF7F2F"/>
    <w:rsid w:val="00E0062D"/>
    <w:rsid w:val="00E013AB"/>
    <w:rsid w:val="00E015FA"/>
    <w:rsid w:val="00E01754"/>
    <w:rsid w:val="00E01A31"/>
    <w:rsid w:val="00E01FAD"/>
    <w:rsid w:val="00E020C8"/>
    <w:rsid w:val="00E02183"/>
    <w:rsid w:val="00E02217"/>
    <w:rsid w:val="00E027DC"/>
    <w:rsid w:val="00E02B89"/>
    <w:rsid w:val="00E02C25"/>
    <w:rsid w:val="00E03024"/>
    <w:rsid w:val="00E0357F"/>
    <w:rsid w:val="00E03E14"/>
    <w:rsid w:val="00E049AD"/>
    <w:rsid w:val="00E05E9A"/>
    <w:rsid w:val="00E070BD"/>
    <w:rsid w:val="00E073D8"/>
    <w:rsid w:val="00E07910"/>
    <w:rsid w:val="00E07AFE"/>
    <w:rsid w:val="00E07D10"/>
    <w:rsid w:val="00E10263"/>
    <w:rsid w:val="00E1036A"/>
    <w:rsid w:val="00E1241E"/>
    <w:rsid w:val="00E137BC"/>
    <w:rsid w:val="00E13860"/>
    <w:rsid w:val="00E14622"/>
    <w:rsid w:val="00E14B59"/>
    <w:rsid w:val="00E14F87"/>
    <w:rsid w:val="00E1579A"/>
    <w:rsid w:val="00E15CDC"/>
    <w:rsid w:val="00E17129"/>
    <w:rsid w:val="00E17160"/>
    <w:rsid w:val="00E20121"/>
    <w:rsid w:val="00E201E1"/>
    <w:rsid w:val="00E2063A"/>
    <w:rsid w:val="00E20D96"/>
    <w:rsid w:val="00E20E2A"/>
    <w:rsid w:val="00E213B2"/>
    <w:rsid w:val="00E21421"/>
    <w:rsid w:val="00E21CEB"/>
    <w:rsid w:val="00E21E8A"/>
    <w:rsid w:val="00E22593"/>
    <w:rsid w:val="00E226F3"/>
    <w:rsid w:val="00E23B42"/>
    <w:rsid w:val="00E243C7"/>
    <w:rsid w:val="00E24C85"/>
    <w:rsid w:val="00E25182"/>
    <w:rsid w:val="00E2757D"/>
    <w:rsid w:val="00E2792E"/>
    <w:rsid w:val="00E3019E"/>
    <w:rsid w:val="00E30338"/>
    <w:rsid w:val="00E30469"/>
    <w:rsid w:val="00E313E4"/>
    <w:rsid w:val="00E319BC"/>
    <w:rsid w:val="00E31A53"/>
    <w:rsid w:val="00E31B18"/>
    <w:rsid w:val="00E31D2E"/>
    <w:rsid w:val="00E321D5"/>
    <w:rsid w:val="00E32DC8"/>
    <w:rsid w:val="00E32F2E"/>
    <w:rsid w:val="00E331D3"/>
    <w:rsid w:val="00E34568"/>
    <w:rsid w:val="00E3468C"/>
    <w:rsid w:val="00E347C2"/>
    <w:rsid w:val="00E34DE9"/>
    <w:rsid w:val="00E3530D"/>
    <w:rsid w:val="00E3559F"/>
    <w:rsid w:val="00E3562C"/>
    <w:rsid w:val="00E35A9B"/>
    <w:rsid w:val="00E35D92"/>
    <w:rsid w:val="00E3660E"/>
    <w:rsid w:val="00E36904"/>
    <w:rsid w:val="00E36D87"/>
    <w:rsid w:val="00E371A8"/>
    <w:rsid w:val="00E37380"/>
    <w:rsid w:val="00E37F1B"/>
    <w:rsid w:val="00E40EDD"/>
    <w:rsid w:val="00E40F3A"/>
    <w:rsid w:val="00E4130C"/>
    <w:rsid w:val="00E413C0"/>
    <w:rsid w:val="00E420DE"/>
    <w:rsid w:val="00E42131"/>
    <w:rsid w:val="00E43AF5"/>
    <w:rsid w:val="00E44272"/>
    <w:rsid w:val="00E4525C"/>
    <w:rsid w:val="00E466C9"/>
    <w:rsid w:val="00E46AEF"/>
    <w:rsid w:val="00E472AF"/>
    <w:rsid w:val="00E476BC"/>
    <w:rsid w:val="00E477F1"/>
    <w:rsid w:val="00E47C03"/>
    <w:rsid w:val="00E47DC2"/>
    <w:rsid w:val="00E50082"/>
    <w:rsid w:val="00E51775"/>
    <w:rsid w:val="00E51AD9"/>
    <w:rsid w:val="00E522AC"/>
    <w:rsid w:val="00E5239E"/>
    <w:rsid w:val="00E5356B"/>
    <w:rsid w:val="00E53D6A"/>
    <w:rsid w:val="00E53EA2"/>
    <w:rsid w:val="00E54807"/>
    <w:rsid w:val="00E548B8"/>
    <w:rsid w:val="00E54AAA"/>
    <w:rsid w:val="00E54CB8"/>
    <w:rsid w:val="00E54CBF"/>
    <w:rsid w:val="00E54D3C"/>
    <w:rsid w:val="00E54FFF"/>
    <w:rsid w:val="00E55039"/>
    <w:rsid w:val="00E5524A"/>
    <w:rsid w:val="00E553D3"/>
    <w:rsid w:val="00E56207"/>
    <w:rsid w:val="00E563CD"/>
    <w:rsid w:val="00E56C1F"/>
    <w:rsid w:val="00E60787"/>
    <w:rsid w:val="00E60A7A"/>
    <w:rsid w:val="00E612E5"/>
    <w:rsid w:val="00E6138D"/>
    <w:rsid w:val="00E61946"/>
    <w:rsid w:val="00E619C9"/>
    <w:rsid w:val="00E6273C"/>
    <w:rsid w:val="00E62BD0"/>
    <w:rsid w:val="00E62C9B"/>
    <w:rsid w:val="00E62CFB"/>
    <w:rsid w:val="00E62E5F"/>
    <w:rsid w:val="00E6301C"/>
    <w:rsid w:val="00E6424B"/>
    <w:rsid w:val="00E64411"/>
    <w:rsid w:val="00E64E66"/>
    <w:rsid w:val="00E64F51"/>
    <w:rsid w:val="00E65EBB"/>
    <w:rsid w:val="00E6717B"/>
    <w:rsid w:val="00E67813"/>
    <w:rsid w:val="00E6785D"/>
    <w:rsid w:val="00E67C2F"/>
    <w:rsid w:val="00E70507"/>
    <w:rsid w:val="00E7094A"/>
    <w:rsid w:val="00E70AC5"/>
    <w:rsid w:val="00E71269"/>
    <w:rsid w:val="00E71B41"/>
    <w:rsid w:val="00E720E7"/>
    <w:rsid w:val="00E720FC"/>
    <w:rsid w:val="00E72A54"/>
    <w:rsid w:val="00E72AD2"/>
    <w:rsid w:val="00E72B5E"/>
    <w:rsid w:val="00E72EDE"/>
    <w:rsid w:val="00E732C9"/>
    <w:rsid w:val="00E733ED"/>
    <w:rsid w:val="00E7358A"/>
    <w:rsid w:val="00E73A5D"/>
    <w:rsid w:val="00E740F9"/>
    <w:rsid w:val="00E74B33"/>
    <w:rsid w:val="00E74CDC"/>
    <w:rsid w:val="00E7510F"/>
    <w:rsid w:val="00E75A10"/>
    <w:rsid w:val="00E75C51"/>
    <w:rsid w:val="00E75D06"/>
    <w:rsid w:val="00E75FBC"/>
    <w:rsid w:val="00E76065"/>
    <w:rsid w:val="00E7606B"/>
    <w:rsid w:val="00E76354"/>
    <w:rsid w:val="00E766CF"/>
    <w:rsid w:val="00E768E5"/>
    <w:rsid w:val="00E77125"/>
    <w:rsid w:val="00E77B7E"/>
    <w:rsid w:val="00E81C33"/>
    <w:rsid w:val="00E82379"/>
    <w:rsid w:val="00E8285A"/>
    <w:rsid w:val="00E82B7B"/>
    <w:rsid w:val="00E82C65"/>
    <w:rsid w:val="00E83914"/>
    <w:rsid w:val="00E83B52"/>
    <w:rsid w:val="00E83DE5"/>
    <w:rsid w:val="00E84284"/>
    <w:rsid w:val="00E84420"/>
    <w:rsid w:val="00E84C1E"/>
    <w:rsid w:val="00E85582"/>
    <w:rsid w:val="00E8695A"/>
    <w:rsid w:val="00E86C54"/>
    <w:rsid w:val="00E8711B"/>
    <w:rsid w:val="00E9098A"/>
    <w:rsid w:val="00E90D88"/>
    <w:rsid w:val="00E9170C"/>
    <w:rsid w:val="00E917F4"/>
    <w:rsid w:val="00E91A47"/>
    <w:rsid w:val="00E91D4D"/>
    <w:rsid w:val="00E91E36"/>
    <w:rsid w:val="00E9266C"/>
    <w:rsid w:val="00E9332E"/>
    <w:rsid w:val="00E93C93"/>
    <w:rsid w:val="00E94146"/>
    <w:rsid w:val="00E942DE"/>
    <w:rsid w:val="00E948BE"/>
    <w:rsid w:val="00E94936"/>
    <w:rsid w:val="00E9498A"/>
    <w:rsid w:val="00E94C2F"/>
    <w:rsid w:val="00E95602"/>
    <w:rsid w:val="00E9577F"/>
    <w:rsid w:val="00E95E4F"/>
    <w:rsid w:val="00E95FBB"/>
    <w:rsid w:val="00E96D72"/>
    <w:rsid w:val="00E97601"/>
    <w:rsid w:val="00E9780D"/>
    <w:rsid w:val="00E979A3"/>
    <w:rsid w:val="00EA0861"/>
    <w:rsid w:val="00EA0B5A"/>
    <w:rsid w:val="00EA0F92"/>
    <w:rsid w:val="00EA1074"/>
    <w:rsid w:val="00EA2657"/>
    <w:rsid w:val="00EA272E"/>
    <w:rsid w:val="00EA287A"/>
    <w:rsid w:val="00EA2D9B"/>
    <w:rsid w:val="00EA390C"/>
    <w:rsid w:val="00EA3AA3"/>
    <w:rsid w:val="00EA3BED"/>
    <w:rsid w:val="00EA4742"/>
    <w:rsid w:val="00EA4984"/>
    <w:rsid w:val="00EA5053"/>
    <w:rsid w:val="00EA55FB"/>
    <w:rsid w:val="00EA5D65"/>
    <w:rsid w:val="00EA5EE5"/>
    <w:rsid w:val="00EA614B"/>
    <w:rsid w:val="00EA618B"/>
    <w:rsid w:val="00EA629E"/>
    <w:rsid w:val="00EA6C1D"/>
    <w:rsid w:val="00EA7615"/>
    <w:rsid w:val="00EA7AD7"/>
    <w:rsid w:val="00EB00CD"/>
    <w:rsid w:val="00EB07AE"/>
    <w:rsid w:val="00EB0E54"/>
    <w:rsid w:val="00EB122D"/>
    <w:rsid w:val="00EB12BB"/>
    <w:rsid w:val="00EB1555"/>
    <w:rsid w:val="00EB176C"/>
    <w:rsid w:val="00EB1790"/>
    <w:rsid w:val="00EB17C8"/>
    <w:rsid w:val="00EB2286"/>
    <w:rsid w:val="00EB22F7"/>
    <w:rsid w:val="00EB251C"/>
    <w:rsid w:val="00EB26AE"/>
    <w:rsid w:val="00EB3174"/>
    <w:rsid w:val="00EB39A9"/>
    <w:rsid w:val="00EB3A54"/>
    <w:rsid w:val="00EB3DC1"/>
    <w:rsid w:val="00EB40C7"/>
    <w:rsid w:val="00EB47F4"/>
    <w:rsid w:val="00EB4E54"/>
    <w:rsid w:val="00EB5A8D"/>
    <w:rsid w:val="00EB6179"/>
    <w:rsid w:val="00EB6351"/>
    <w:rsid w:val="00EB69CD"/>
    <w:rsid w:val="00EB70AE"/>
    <w:rsid w:val="00EB79C3"/>
    <w:rsid w:val="00EB7A19"/>
    <w:rsid w:val="00EC083F"/>
    <w:rsid w:val="00EC0BAF"/>
    <w:rsid w:val="00EC111F"/>
    <w:rsid w:val="00EC121E"/>
    <w:rsid w:val="00EC15EF"/>
    <w:rsid w:val="00EC179F"/>
    <w:rsid w:val="00EC1F7D"/>
    <w:rsid w:val="00EC3F18"/>
    <w:rsid w:val="00EC44E6"/>
    <w:rsid w:val="00EC461D"/>
    <w:rsid w:val="00EC4BC5"/>
    <w:rsid w:val="00EC4C27"/>
    <w:rsid w:val="00EC4CAF"/>
    <w:rsid w:val="00EC537A"/>
    <w:rsid w:val="00EC582E"/>
    <w:rsid w:val="00EC5B20"/>
    <w:rsid w:val="00EC62C1"/>
    <w:rsid w:val="00EC6DED"/>
    <w:rsid w:val="00EC7309"/>
    <w:rsid w:val="00EC7BBD"/>
    <w:rsid w:val="00EC7DA9"/>
    <w:rsid w:val="00ED04B6"/>
    <w:rsid w:val="00ED074C"/>
    <w:rsid w:val="00ED120F"/>
    <w:rsid w:val="00ED1EBE"/>
    <w:rsid w:val="00ED2EED"/>
    <w:rsid w:val="00ED3109"/>
    <w:rsid w:val="00ED3594"/>
    <w:rsid w:val="00ED35E1"/>
    <w:rsid w:val="00ED44E6"/>
    <w:rsid w:val="00ED465A"/>
    <w:rsid w:val="00ED47E9"/>
    <w:rsid w:val="00ED6444"/>
    <w:rsid w:val="00ED67A5"/>
    <w:rsid w:val="00ED684D"/>
    <w:rsid w:val="00ED6DEE"/>
    <w:rsid w:val="00ED7246"/>
    <w:rsid w:val="00ED74F7"/>
    <w:rsid w:val="00ED7678"/>
    <w:rsid w:val="00ED7FB5"/>
    <w:rsid w:val="00EE07EB"/>
    <w:rsid w:val="00EE09D8"/>
    <w:rsid w:val="00EE0B2F"/>
    <w:rsid w:val="00EE0C17"/>
    <w:rsid w:val="00EE0F03"/>
    <w:rsid w:val="00EE1565"/>
    <w:rsid w:val="00EE1B31"/>
    <w:rsid w:val="00EE1EAA"/>
    <w:rsid w:val="00EE2671"/>
    <w:rsid w:val="00EE26A6"/>
    <w:rsid w:val="00EE293C"/>
    <w:rsid w:val="00EE299C"/>
    <w:rsid w:val="00EE5946"/>
    <w:rsid w:val="00EE62D8"/>
    <w:rsid w:val="00EE6410"/>
    <w:rsid w:val="00EE66BC"/>
    <w:rsid w:val="00EE7432"/>
    <w:rsid w:val="00EE7DA0"/>
    <w:rsid w:val="00EF0053"/>
    <w:rsid w:val="00EF03CC"/>
    <w:rsid w:val="00EF0EC8"/>
    <w:rsid w:val="00EF2B4D"/>
    <w:rsid w:val="00EF2DBF"/>
    <w:rsid w:val="00EF2EC9"/>
    <w:rsid w:val="00EF3940"/>
    <w:rsid w:val="00EF3B85"/>
    <w:rsid w:val="00EF4691"/>
    <w:rsid w:val="00EF49A9"/>
    <w:rsid w:val="00EF5309"/>
    <w:rsid w:val="00EF5498"/>
    <w:rsid w:val="00EF719D"/>
    <w:rsid w:val="00EF75DC"/>
    <w:rsid w:val="00EF7B41"/>
    <w:rsid w:val="00EF7EE0"/>
    <w:rsid w:val="00F001C8"/>
    <w:rsid w:val="00F0031F"/>
    <w:rsid w:val="00F00D25"/>
    <w:rsid w:val="00F01215"/>
    <w:rsid w:val="00F013B9"/>
    <w:rsid w:val="00F01AE9"/>
    <w:rsid w:val="00F01C6E"/>
    <w:rsid w:val="00F01F9B"/>
    <w:rsid w:val="00F0263A"/>
    <w:rsid w:val="00F02945"/>
    <w:rsid w:val="00F0301C"/>
    <w:rsid w:val="00F042A7"/>
    <w:rsid w:val="00F053DB"/>
    <w:rsid w:val="00F06151"/>
    <w:rsid w:val="00F065F3"/>
    <w:rsid w:val="00F06735"/>
    <w:rsid w:val="00F072F1"/>
    <w:rsid w:val="00F0737F"/>
    <w:rsid w:val="00F073EF"/>
    <w:rsid w:val="00F07CC3"/>
    <w:rsid w:val="00F07E28"/>
    <w:rsid w:val="00F1005A"/>
    <w:rsid w:val="00F10291"/>
    <w:rsid w:val="00F1095B"/>
    <w:rsid w:val="00F118E8"/>
    <w:rsid w:val="00F11B9E"/>
    <w:rsid w:val="00F121F6"/>
    <w:rsid w:val="00F12F4F"/>
    <w:rsid w:val="00F13094"/>
    <w:rsid w:val="00F131E2"/>
    <w:rsid w:val="00F13C72"/>
    <w:rsid w:val="00F13D58"/>
    <w:rsid w:val="00F13DFB"/>
    <w:rsid w:val="00F146B8"/>
    <w:rsid w:val="00F1504A"/>
    <w:rsid w:val="00F152FA"/>
    <w:rsid w:val="00F158C4"/>
    <w:rsid w:val="00F15918"/>
    <w:rsid w:val="00F15B6C"/>
    <w:rsid w:val="00F16018"/>
    <w:rsid w:val="00F16250"/>
    <w:rsid w:val="00F169A7"/>
    <w:rsid w:val="00F17155"/>
    <w:rsid w:val="00F17CCF"/>
    <w:rsid w:val="00F20FBE"/>
    <w:rsid w:val="00F21582"/>
    <w:rsid w:val="00F2176C"/>
    <w:rsid w:val="00F22434"/>
    <w:rsid w:val="00F225F1"/>
    <w:rsid w:val="00F229C6"/>
    <w:rsid w:val="00F23273"/>
    <w:rsid w:val="00F23375"/>
    <w:rsid w:val="00F23711"/>
    <w:rsid w:val="00F23765"/>
    <w:rsid w:val="00F24450"/>
    <w:rsid w:val="00F24F5F"/>
    <w:rsid w:val="00F263CB"/>
    <w:rsid w:val="00F26706"/>
    <w:rsid w:val="00F2698F"/>
    <w:rsid w:val="00F272BE"/>
    <w:rsid w:val="00F272E6"/>
    <w:rsid w:val="00F27665"/>
    <w:rsid w:val="00F27697"/>
    <w:rsid w:val="00F27BC3"/>
    <w:rsid w:val="00F30040"/>
    <w:rsid w:val="00F305E6"/>
    <w:rsid w:val="00F30D7A"/>
    <w:rsid w:val="00F315B2"/>
    <w:rsid w:val="00F320AD"/>
    <w:rsid w:val="00F32159"/>
    <w:rsid w:val="00F32C9B"/>
    <w:rsid w:val="00F33132"/>
    <w:rsid w:val="00F33337"/>
    <w:rsid w:val="00F33461"/>
    <w:rsid w:val="00F3364E"/>
    <w:rsid w:val="00F33911"/>
    <w:rsid w:val="00F33CAC"/>
    <w:rsid w:val="00F349F7"/>
    <w:rsid w:val="00F34D59"/>
    <w:rsid w:val="00F35894"/>
    <w:rsid w:val="00F358C3"/>
    <w:rsid w:val="00F35BB6"/>
    <w:rsid w:val="00F35FBB"/>
    <w:rsid w:val="00F36AD4"/>
    <w:rsid w:val="00F36B56"/>
    <w:rsid w:val="00F4006E"/>
    <w:rsid w:val="00F40A5E"/>
    <w:rsid w:val="00F42322"/>
    <w:rsid w:val="00F42AF4"/>
    <w:rsid w:val="00F43017"/>
    <w:rsid w:val="00F43344"/>
    <w:rsid w:val="00F438A8"/>
    <w:rsid w:val="00F43D3F"/>
    <w:rsid w:val="00F43F8A"/>
    <w:rsid w:val="00F44320"/>
    <w:rsid w:val="00F454BA"/>
    <w:rsid w:val="00F45B86"/>
    <w:rsid w:val="00F45BE4"/>
    <w:rsid w:val="00F46790"/>
    <w:rsid w:val="00F46A17"/>
    <w:rsid w:val="00F47DD2"/>
    <w:rsid w:val="00F502FA"/>
    <w:rsid w:val="00F503C4"/>
    <w:rsid w:val="00F512AB"/>
    <w:rsid w:val="00F518A4"/>
    <w:rsid w:val="00F51BF3"/>
    <w:rsid w:val="00F51E8D"/>
    <w:rsid w:val="00F51EB4"/>
    <w:rsid w:val="00F522D0"/>
    <w:rsid w:val="00F53031"/>
    <w:rsid w:val="00F5307A"/>
    <w:rsid w:val="00F537AA"/>
    <w:rsid w:val="00F53D99"/>
    <w:rsid w:val="00F54378"/>
    <w:rsid w:val="00F5492C"/>
    <w:rsid w:val="00F54ED6"/>
    <w:rsid w:val="00F55712"/>
    <w:rsid w:val="00F5610B"/>
    <w:rsid w:val="00F57393"/>
    <w:rsid w:val="00F600DC"/>
    <w:rsid w:val="00F60441"/>
    <w:rsid w:val="00F608D3"/>
    <w:rsid w:val="00F6137B"/>
    <w:rsid w:val="00F6151D"/>
    <w:rsid w:val="00F62A0F"/>
    <w:rsid w:val="00F62C80"/>
    <w:rsid w:val="00F62D07"/>
    <w:rsid w:val="00F64434"/>
    <w:rsid w:val="00F6444E"/>
    <w:rsid w:val="00F64CAF"/>
    <w:rsid w:val="00F65A6E"/>
    <w:rsid w:val="00F6627C"/>
    <w:rsid w:val="00F66531"/>
    <w:rsid w:val="00F667BD"/>
    <w:rsid w:val="00F67B7A"/>
    <w:rsid w:val="00F67D8F"/>
    <w:rsid w:val="00F70601"/>
    <w:rsid w:val="00F709A6"/>
    <w:rsid w:val="00F70FF7"/>
    <w:rsid w:val="00F7160E"/>
    <w:rsid w:val="00F72B80"/>
    <w:rsid w:val="00F73FDF"/>
    <w:rsid w:val="00F74FD2"/>
    <w:rsid w:val="00F7519F"/>
    <w:rsid w:val="00F75440"/>
    <w:rsid w:val="00F75750"/>
    <w:rsid w:val="00F76652"/>
    <w:rsid w:val="00F76B4F"/>
    <w:rsid w:val="00F76EC5"/>
    <w:rsid w:val="00F802D7"/>
    <w:rsid w:val="00F80326"/>
    <w:rsid w:val="00F8036B"/>
    <w:rsid w:val="00F80E8B"/>
    <w:rsid w:val="00F8110D"/>
    <w:rsid w:val="00F814F4"/>
    <w:rsid w:val="00F81E5A"/>
    <w:rsid w:val="00F82497"/>
    <w:rsid w:val="00F82A0E"/>
    <w:rsid w:val="00F82E03"/>
    <w:rsid w:val="00F83BB5"/>
    <w:rsid w:val="00F8415A"/>
    <w:rsid w:val="00F84A6D"/>
    <w:rsid w:val="00F84D90"/>
    <w:rsid w:val="00F85073"/>
    <w:rsid w:val="00F85BCD"/>
    <w:rsid w:val="00F86805"/>
    <w:rsid w:val="00F868A7"/>
    <w:rsid w:val="00F86D3B"/>
    <w:rsid w:val="00F8720E"/>
    <w:rsid w:val="00F8772C"/>
    <w:rsid w:val="00F877C1"/>
    <w:rsid w:val="00F90046"/>
    <w:rsid w:val="00F9055D"/>
    <w:rsid w:val="00F906C7"/>
    <w:rsid w:val="00F90B5D"/>
    <w:rsid w:val="00F90C61"/>
    <w:rsid w:val="00F90ED4"/>
    <w:rsid w:val="00F913C7"/>
    <w:rsid w:val="00F91573"/>
    <w:rsid w:val="00F91D4E"/>
    <w:rsid w:val="00F92484"/>
    <w:rsid w:val="00F924A3"/>
    <w:rsid w:val="00F9279A"/>
    <w:rsid w:val="00F936F8"/>
    <w:rsid w:val="00F93846"/>
    <w:rsid w:val="00F9390C"/>
    <w:rsid w:val="00F93B5E"/>
    <w:rsid w:val="00F940BD"/>
    <w:rsid w:val="00F94128"/>
    <w:rsid w:val="00F9438B"/>
    <w:rsid w:val="00F94738"/>
    <w:rsid w:val="00F9501F"/>
    <w:rsid w:val="00F9516D"/>
    <w:rsid w:val="00F951B9"/>
    <w:rsid w:val="00F952E3"/>
    <w:rsid w:val="00F95738"/>
    <w:rsid w:val="00F95EBA"/>
    <w:rsid w:val="00F95F67"/>
    <w:rsid w:val="00F962D5"/>
    <w:rsid w:val="00F968AA"/>
    <w:rsid w:val="00F969B3"/>
    <w:rsid w:val="00F96E3B"/>
    <w:rsid w:val="00F978EC"/>
    <w:rsid w:val="00F97C3B"/>
    <w:rsid w:val="00FA137A"/>
    <w:rsid w:val="00FA13F4"/>
    <w:rsid w:val="00FA1C01"/>
    <w:rsid w:val="00FA1DD1"/>
    <w:rsid w:val="00FA20A5"/>
    <w:rsid w:val="00FA2169"/>
    <w:rsid w:val="00FA2259"/>
    <w:rsid w:val="00FA2864"/>
    <w:rsid w:val="00FA2A3A"/>
    <w:rsid w:val="00FA2FE8"/>
    <w:rsid w:val="00FA34A7"/>
    <w:rsid w:val="00FA4482"/>
    <w:rsid w:val="00FA47AC"/>
    <w:rsid w:val="00FA502F"/>
    <w:rsid w:val="00FA6062"/>
    <w:rsid w:val="00FA658F"/>
    <w:rsid w:val="00FA6C7C"/>
    <w:rsid w:val="00FA6F26"/>
    <w:rsid w:val="00FA7426"/>
    <w:rsid w:val="00FA7456"/>
    <w:rsid w:val="00FA752F"/>
    <w:rsid w:val="00FB0A92"/>
    <w:rsid w:val="00FB0AC2"/>
    <w:rsid w:val="00FB170D"/>
    <w:rsid w:val="00FB2B8B"/>
    <w:rsid w:val="00FB30BD"/>
    <w:rsid w:val="00FB3AF6"/>
    <w:rsid w:val="00FB4291"/>
    <w:rsid w:val="00FB44FE"/>
    <w:rsid w:val="00FB51AD"/>
    <w:rsid w:val="00FB52D1"/>
    <w:rsid w:val="00FB532B"/>
    <w:rsid w:val="00FB6A99"/>
    <w:rsid w:val="00FB7278"/>
    <w:rsid w:val="00FC083F"/>
    <w:rsid w:val="00FC0C66"/>
    <w:rsid w:val="00FC11EB"/>
    <w:rsid w:val="00FC260F"/>
    <w:rsid w:val="00FC2BBC"/>
    <w:rsid w:val="00FC2D50"/>
    <w:rsid w:val="00FC2FB0"/>
    <w:rsid w:val="00FC3239"/>
    <w:rsid w:val="00FC33B9"/>
    <w:rsid w:val="00FC3AEB"/>
    <w:rsid w:val="00FC3D6F"/>
    <w:rsid w:val="00FC4460"/>
    <w:rsid w:val="00FC5175"/>
    <w:rsid w:val="00FC5B5A"/>
    <w:rsid w:val="00FC67B1"/>
    <w:rsid w:val="00FC6994"/>
    <w:rsid w:val="00FC750E"/>
    <w:rsid w:val="00FC7632"/>
    <w:rsid w:val="00FD101E"/>
    <w:rsid w:val="00FD1BC3"/>
    <w:rsid w:val="00FD2893"/>
    <w:rsid w:val="00FD3E5B"/>
    <w:rsid w:val="00FD555A"/>
    <w:rsid w:val="00FD641F"/>
    <w:rsid w:val="00FD7105"/>
    <w:rsid w:val="00FD754C"/>
    <w:rsid w:val="00FE1295"/>
    <w:rsid w:val="00FE2DF2"/>
    <w:rsid w:val="00FE4121"/>
    <w:rsid w:val="00FE4512"/>
    <w:rsid w:val="00FE4721"/>
    <w:rsid w:val="00FE4965"/>
    <w:rsid w:val="00FE4D4C"/>
    <w:rsid w:val="00FE530F"/>
    <w:rsid w:val="00FE56A4"/>
    <w:rsid w:val="00FE5B98"/>
    <w:rsid w:val="00FE64E9"/>
    <w:rsid w:val="00FE6A1E"/>
    <w:rsid w:val="00FE75F4"/>
    <w:rsid w:val="00FF097E"/>
    <w:rsid w:val="00FF11A3"/>
    <w:rsid w:val="00FF21F0"/>
    <w:rsid w:val="00FF28CB"/>
    <w:rsid w:val="00FF2FBC"/>
    <w:rsid w:val="00FF30E1"/>
    <w:rsid w:val="00FF3512"/>
    <w:rsid w:val="00FF36F1"/>
    <w:rsid w:val="00FF372B"/>
    <w:rsid w:val="00FF395D"/>
    <w:rsid w:val="00FF3A0B"/>
    <w:rsid w:val="00FF5BEA"/>
    <w:rsid w:val="00FF5FFB"/>
    <w:rsid w:val="00FF6604"/>
    <w:rsid w:val="00FF6677"/>
    <w:rsid w:val="00FF7557"/>
    <w:rsid w:val="00FF75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A2B5B4"/>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link w:val="Mapadeldocumento"/>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5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502C14"/>
    <w:pPr>
      <w:spacing w:after="120"/>
      <w:ind w:left="283"/>
    </w:pPr>
  </w:style>
  <w:style w:type="character" w:customStyle="1" w:styleId="SangradetextonormalCar">
    <w:name w:val="Sangría de texto normal Car"/>
    <w:basedOn w:val="Fuentedeprrafopredeter"/>
    <w:link w:val="Sangradetextonormal"/>
    <w:uiPriority w:val="99"/>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unhideWhenUsed/>
    <w:rsid w:val="00502C14"/>
    <w:rPr>
      <w:sz w:val="16"/>
      <w:szCs w:val="16"/>
    </w:rPr>
  </w:style>
  <w:style w:type="paragraph" w:styleId="Textocomentario">
    <w:name w:val="annotation text"/>
    <w:basedOn w:val="Normal"/>
    <w:link w:val="TextocomentarioCar"/>
    <w:uiPriority w:val="99"/>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unhideWhenUsed/>
    <w:rsid w:val="00502C14"/>
    <w:rPr>
      <w:b/>
      <w:bCs/>
    </w:rPr>
  </w:style>
  <w:style w:type="character" w:customStyle="1" w:styleId="AsuntodelcomentarioCar">
    <w:name w:val="Asunto del comentario Car"/>
    <w:basedOn w:val="TextocomentarioCar"/>
    <w:link w:val="Asuntodelcomentario"/>
    <w:uiPriority w:val="99"/>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paragraph" w:styleId="NormalWeb">
    <w:name w:val="Normal (Web)"/>
    <w:basedOn w:val="Normal"/>
    <w:uiPriority w:val="99"/>
    <w:unhideWhenUsed/>
    <w:rsid w:val="00AC3821"/>
    <w:pPr>
      <w:suppressAutoHyphens w:val="0"/>
      <w:spacing w:before="100" w:beforeAutospacing="1" w:after="100" w:afterAutospacing="1" w:line="240" w:lineRule="auto"/>
    </w:pPr>
    <w:rPr>
      <w:kern w:val="0"/>
      <w:lang w:val="es-US" w:eastAsia="es-US"/>
    </w:rPr>
  </w:style>
  <w:style w:type="character" w:styleId="Hipervnculo">
    <w:name w:val="Hyperlink"/>
    <w:basedOn w:val="Fuentedeprrafopredeter"/>
    <w:uiPriority w:val="99"/>
    <w:unhideWhenUsed/>
    <w:rsid w:val="00AC3821"/>
    <w:rPr>
      <w:color w:val="0000FF"/>
      <w:u w:val="single"/>
    </w:rPr>
  </w:style>
  <w:style w:type="character" w:styleId="Textoennegrita">
    <w:name w:val="Strong"/>
    <w:basedOn w:val="Fuentedeprrafopredeter"/>
    <w:uiPriority w:val="22"/>
    <w:qFormat/>
    <w:rsid w:val="001E442A"/>
    <w:rPr>
      <w:b/>
      <w:bCs/>
    </w:rPr>
  </w:style>
  <w:style w:type="table" w:customStyle="1" w:styleId="TableGrid">
    <w:name w:val="TableGrid"/>
    <w:rsid w:val="006877DC"/>
    <w:pPr>
      <w:spacing w:after="0" w:line="240" w:lineRule="auto"/>
    </w:pPr>
    <w:rPr>
      <w:rFonts w:eastAsiaTheme="minorEastAsia"/>
      <w:lang w:val="es-US" w:eastAsia="es-US"/>
    </w:rPr>
    <w:tblPr>
      <w:tblCellMar>
        <w:top w:w="0" w:type="dxa"/>
        <w:left w:w="0" w:type="dxa"/>
        <w:bottom w:w="0" w:type="dxa"/>
        <w:right w:w="0" w:type="dxa"/>
      </w:tblCellMar>
    </w:tblPr>
  </w:style>
  <w:style w:type="paragraph" w:styleId="Mapadeldocumento">
    <w:name w:val="Document Map"/>
    <w:basedOn w:val="Normal"/>
    <w:link w:val="MapadeldocumentoCar"/>
    <w:rsid w:val="00E548B8"/>
    <w:pPr>
      <w:suppressAutoHyphens w:val="0"/>
      <w:spacing w:line="240" w:lineRule="auto"/>
    </w:pPr>
    <w:rPr>
      <w:rFonts w:ascii="Tahoma" w:hAnsi="Tahoma" w:cs="Tahoma"/>
      <w:kern w:val="0"/>
      <w:sz w:val="16"/>
      <w:szCs w:val="16"/>
      <w:lang w:eastAsia="en-US"/>
    </w:rPr>
  </w:style>
  <w:style w:type="character" w:customStyle="1" w:styleId="MapadeldocumentoCar1">
    <w:name w:val="Mapa del documento Car1"/>
    <w:basedOn w:val="Fuentedeprrafopredeter"/>
    <w:uiPriority w:val="99"/>
    <w:semiHidden/>
    <w:rsid w:val="00E548B8"/>
    <w:rPr>
      <w:rFonts w:ascii="Segoe UI" w:eastAsia="Times New Roman" w:hAnsi="Segoe UI" w:cs="Segoe UI"/>
      <w:kern w:val="1"/>
      <w:sz w:val="16"/>
      <w:szCs w:val="16"/>
      <w:lang w:eastAsia="ar-SA"/>
    </w:rPr>
  </w:style>
  <w:style w:type="character" w:styleId="Hipervnculovisitado">
    <w:name w:val="FollowedHyperlink"/>
    <w:uiPriority w:val="99"/>
    <w:unhideWhenUsed/>
    <w:rsid w:val="00E548B8"/>
    <w:rPr>
      <w:color w:val="954F72"/>
      <w:u w:val="single"/>
    </w:rPr>
  </w:style>
  <w:style w:type="paragraph" w:customStyle="1" w:styleId="msonormal0">
    <w:name w:val="msonormal"/>
    <w:basedOn w:val="Normal"/>
    <w:rsid w:val="00E548B8"/>
    <w:pPr>
      <w:suppressAutoHyphens w:val="0"/>
      <w:spacing w:before="100" w:beforeAutospacing="1" w:after="100" w:afterAutospacing="1" w:line="240" w:lineRule="auto"/>
    </w:pPr>
    <w:rPr>
      <w:kern w:val="0"/>
      <w:lang w:val="es-US" w:eastAsia="es-US"/>
    </w:rPr>
  </w:style>
  <w:style w:type="paragraph" w:customStyle="1" w:styleId="xl65">
    <w:name w:val="xl65"/>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kern w:val="0"/>
      <w:lang w:val="es-US" w:eastAsia="es-US"/>
    </w:rPr>
  </w:style>
  <w:style w:type="paragraph" w:customStyle="1" w:styleId="xl66">
    <w:name w:val="xl66"/>
    <w:basedOn w:val="Normal"/>
    <w:rsid w:val="00E548B8"/>
    <w:pPr>
      <w:shd w:val="clear" w:color="000000" w:fill="FFFFFF"/>
      <w:suppressAutoHyphens w:val="0"/>
      <w:spacing w:before="100" w:beforeAutospacing="1" w:after="100" w:afterAutospacing="1" w:line="240" w:lineRule="auto"/>
    </w:pPr>
    <w:rPr>
      <w:kern w:val="0"/>
      <w:lang w:val="es-US" w:eastAsia="es-US"/>
    </w:rPr>
  </w:style>
  <w:style w:type="paragraph" w:customStyle="1" w:styleId="xl67">
    <w:name w:val="xl67"/>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b/>
      <w:bCs/>
      <w:kern w:val="0"/>
      <w:lang w:val="es-US" w:eastAsia="es-US"/>
    </w:rPr>
  </w:style>
  <w:style w:type="paragraph" w:customStyle="1" w:styleId="xl68">
    <w:name w:val="xl68"/>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pPr>
    <w:rPr>
      <w:b/>
      <w:bCs/>
      <w:kern w:val="0"/>
      <w:lang w:val="es-US" w:eastAsia="es-US"/>
    </w:rPr>
  </w:style>
  <w:style w:type="paragraph" w:customStyle="1" w:styleId="xl69">
    <w:name w:val="xl69"/>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kern w:val="0"/>
      <w:lang w:val="es-US" w:eastAsia="es-US"/>
    </w:rPr>
  </w:style>
  <w:style w:type="paragraph" w:customStyle="1" w:styleId="xl70">
    <w:name w:val="xl70"/>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color w:val="222222"/>
      <w:kern w:val="0"/>
      <w:lang w:val="es-US" w:eastAsia="es-US"/>
    </w:rPr>
  </w:style>
  <w:style w:type="paragraph" w:customStyle="1" w:styleId="xl71">
    <w:name w:val="xl71"/>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b/>
      <w:bCs/>
      <w:kern w:val="0"/>
      <w:lang w:val="es-US" w:eastAsia="es-US"/>
    </w:rPr>
  </w:style>
  <w:style w:type="paragraph" w:customStyle="1" w:styleId="xl72">
    <w:name w:val="xl72"/>
    <w:basedOn w:val="Normal"/>
    <w:rsid w:val="00E548B8"/>
    <w:pPr>
      <w:shd w:val="clear" w:color="000000" w:fill="FFFFFF"/>
      <w:suppressAutoHyphens w:val="0"/>
      <w:spacing w:before="100" w:beforeAutospacing="1" w:after="100" w:afterAutospacing="1" w:line="240" w:lineRule="auto"/>
    </w:pPr>
    <w:rPr>
      <w:b/>
      <w:bCs/>
      <w:kern w:val="0"/>
      <w:lang w:val="es-US" w:eastAsia="es-US"/>
    </w:rPr>
  </w:style>
  <w:style w:type="paragraph" w:customStyle="1" w:styleId="xl73">
    <w:name w:val="xl73"/>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color w:val="FF0000"/>
      <w:kern w:val="0"/>
      <w:lang w:val="es-US" w:eastAsia="es-US"/>
    </w:rPr>
  </w:style>
  <w:style w:type="paragraph" w:customStyle="1" w:styleId="xl74">
    <w:name w:val="xl74"/>
    <w:basedOn w:val="Normal"/>
    <w:rsid w:val="00E548B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color w:val="000000"/>
      <w:kern w:val="0"/>
      <w:lang w:val="es-US" w:eastAsia="es-US"/>
    </w:rPr>
  </w:style>
  <w:style w:type="paragraph" w:customStyle="1" w:styleId="xl75">
    <w:name w:val="xl75"/>
    <w:basedOn w:val="Normal"/>
    <w:rsid w:val="00E548B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textAlignment w:val="center"/>
    </w:pPr>
    <w:rPr>
      <w:color w:val="000000"/>
      <w:kern w:val="0"/>
      <w:lang w:val="es-US" w:eastAsia="es-US"/>
    </w:rPr>
  </w:style>
  <w:style w:type="paragraph" w:customStyle="1" w:styleId="xl76">
    <w:name w:val="xl76"/>
    <w:basedOn w:val="Normal"/>
    <w:rsid w:val="00E548B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pPr>
    <w:rPr>
      <w:kern w:val="0"/>
      <w:lang w:val="es-US" w:eastAsia="es-US"/>
    </w:rPr>
  </w:style>
  <w:style w:type="paragraph" w:customStyle="1" w:styleId="xl77">
    <w:name w:val="xl77"/>
    <w:basedOn w:val="Normal"/>
    <w:rsid w:val="00E548B8"/>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line="240" w:lineRule="auto"/>
    </w:pPr>
    <w:rPr>
      <w:kern w:val="0"/>
      <w:lang w:val="es-US" w:eastAsia="es-US"/>
    </w:rPr>
  </w:style>
  <w:style w:type="paragraph" w:customStyle="1" w:styleId="xl78">
    <w:name w:val="xl78"/>
    <w:basedOn w:val="Normal"/>
    <w:rsid w:val="00E548B8"/>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line="240" w:lineRule="auto"/>
    </w:pPr>
    <w:rPr>
      <w:kern w:val="0"/>
      <w:lang w:val="es-US" w:eastAsia="es-US"/>
    </w:rPr>
  </w:style>
  <w:style w:type="character" w:customStyle="1" w:styleId="fontstyle01">
    <w:name w:val="fontstyle01"/>
    <w:basedOn w:val="Fuentedeprrafopredeter"/>
    <w:rsid w:val="007160D6"/>
    <w:rPr>
      <w:rFonts w:ascii="Tahoma" w:hAnsi="Tahoma" w:cs="Tahom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136992204">
      <w:bodyDiv w:val="1"/>
      <w:marLeft w:val="0"/>
      <w:marRight w:val="0"/>
      <w:marTop w:val="0"/>
      <w:marBottom w:val="0"/>
      <w:divBdr>
        <w:top w:val="none" w:sz="0" w:space="0" w:color="auto"/>
        <w:left w:val="none" w:sz="0" w:space="0" w:color="auto"/>
        <w:bottom w:val="none" w:sz="0" w:space="0" w:color="auto"/>
        <w:right w:val="none" w:sz="0" w:space="0" w:color="auto"/>
      </w:divBdr>
    </w:div>
    <w:div w:id="665474604">
      <w:bodyDiv w:val="1"/>
      <w:marLeft w:val="0"/>
      <w:marRight w:val="0"/>
      <w:marTop w:val="0"/>
      <w:marBottom w:val="0"/>
      <w:divBdr>
        <w:top w:val="none" w:sz="0" w:space="0" w:color="auto"/>
        <w:left w:val="none" w:sz="0" w:space="0" w:color="auto"/>
        <w:bottom w:val="none" w:sz="0" w:space="0" w:color="auto"/>
        <w:right w:val="none" w:sz="0" w:space="0" w:color="auto"/>
      </w:divBdr>
    </w:div>
    <w:div w:id="683870897">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244798951">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534809263">
      <w:bodyDiv w:val="1"/>
      <w:marLeft w:val="0"/>
      <w:marRight w:val="0"/>
      <w:marTop w:val="0"/>
      <w:marBottom w:val="0"/>
      <w:divBdr>
        <w:top w:val="none" w:sz="0" w:space="0" w:color="auto"/>
        <w:left w:val="none" w:sz="0" w:space="0" w:color="auto"/>
        <w:bottom w:val="none" w:sz="0" w:space="0" w:color="auto"/>
        <w:right w:val="none" w:sz="0" w:space="0" w:color="auto"/>
      </w:divBdr>
    </w:div>
    <w:div w:id="1643075051">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6C4C5-03BC-41B5-A990-BCEDE5ACC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19385</TotalTime>
  <Pages>8</Pages>
  <Words>3658</Words>
  <Characters>20122</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4607</cp:revision>
  <cp:lastPrinted>2021-02-17T03:49:00Z</cp:lastPrinted>
  <dcterms:created xsi:type="dcterms:W3CDTF">2015-09-09T21:58:00Z</dcterms:created>
  <dcterms:modified xsi:type="dcterms:W3CDTF">2021-04-22T14:53:00Z</dcterms:modified>
</cp:coreProperties>
</file>