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DE9B0FB" w14:textId="4EA63896" w:rsidR="002016C8" w:rsidRPr="00783168" w:rsidRDefault="00F43D3F" w:rsidP="002016C8">
      <w:pPr>
        <w:spacing w:line="360" w:lineRule="auto"/>
        <w:jc w:val="both"/>
        <w:rPr>
          <w:lang w:eastAsia="es-SV"/>
        </w:rPr>
      </w:pPr>
      <w:r w:rsidRPr="00783168">
        <w:rPr>
          <w:b/>
        </w:rPr>
        <w:t xml:space="preserve">ACTA NÚMERO </w:t>
      </w:r>
      <w:r w:rsidR="0029696F" w:rsidRPr="00783168">
        <w:rPr>
          <w:b/>
        </w:rPr>
        <w:t>VEINTI</w:t>
      </w:r>
      <w:r w:rsidR="0057658D" w:rsidRPr="00783168">
        <w:rPr>
          <w:b/>
        </w:rPr>
        <w:t>SEIS</w:t>
      </w:r>
      <w:r w:rsidRPr="00783168">
        <w:rPr>
          <w:b/>
        </w:rPr>
        <w:t>.-</w:t>
      </w:r>
      <w:r w:rsidRPr="00783168">
        <w:t xml:space="preserve"> En la sala de sesiones de la Alcaldía Municipal de la ciudad de Zacatecoluca, a las </w:t>
      </w:r>
      <w:r w:rsidR="007160D6" w:rsidRPr="00783168">
        <w:t>diecisiete</w:t>
      </w:r>
      <w:r w:rsidRPr="00783168">
        <w:t xml:space="preserve"> horas del día</w:t>
      </w:r>
      <w:r w:rsidR="0029696F" w:rsidRPr="00783168">
        <w:t xml:space="preserve"> </w:t>
      </w:r>
      <w:r w:rsidR="0057658D" w:rsidRPr="00783168">
        <w:t>cinco</w:t>
      </w:r>
      <w:r w:rsidR="007160D6" w:rsidRPr="00783168">
        <w:t xml:space="preserve"> </w:t>
      </w:r>
      <w:r w:rsidR="00145AE8" w:rsidRPr="00783168">
        <w:t xml:space="preserve">de </w:t>
      </w:r>
      <w:r w:rsidR="0057658D" w:rsidRPr="00783168">
        <w:t>junio</w:t>
      </w:r>
      <w:r w:rsidR="00145AE8" w:rsidRPr="00783168">
        <w:t xml:space="preserve"> </w:t>
      </w:r>
      <w:r w:rsidRPr="00783168">
        <w:t xml:space="preserve">del año dos </w:t>
      </w:r>
      <w:r w:rsidR="009624F5" w:rsidRPr="00783168">
        <w:t xml:space="preserve">mil </w:t>
      </w:r>
      <w:r w:rsidR="00145AE8" w:rsidRPr="00783168">
        <w:t>veinte</w:t>
      </w:r>
      <w:r w:rsidR="00245E6D" w:rsidRPr="00783168">
        <w:t>.</w:t>
      </w:r>
      <w:r w:rsidR="004F1096" w:rsidRPr="00783168">
        <w:rPr>
          <w:b/>
        </w:rPr>
        <w:t xml:space="preserve"> Sesión </w:t>
      </w:r>
      <w:r w:rsidR="00D61E11" w:rsidRPr="00783168">
        <w:rPr>
          <w:b/>
        </w:rPr>
        <w:t>Extra</w:t>
      </w:r>
      <w:r w:rsidR="005C7F3B" w:rsidRPr="00783168">
        <w:rPr>
          <w:b/>
        </w:rPr>
        <w:t>o</w:t>
      </w:r>
      <w:r w:rsidR="003A32F9" w:rsidRPr="00783168">
        <w:rPr>
          <w:b/>
        </w:rPr>
        <w:t>r</w:t>
      </w:r>
      <w:r w:rsidRPr="00783168">
        <w:rPr>
          <w:b/>
        </w:rPr>
        <w:t>dinaria,</w:t>
      </w:r>
      <w:r w:rsidRPr="00783168">
        <w:t xml:space="preserve"> </w:t>
      </w:r>
      <w:r w:rsidR="00245E6D" w:rsidRPr="00783168">
        <w:t xml:space="preserve">convocada y presidida por el alcalde municipal, </w:t>
      </w:r>
      <w:r w:rsidR="004F1096" w:rsidRPr="00783168">
        <w:t xml:space="preserve">Doctor Francisco Salvador Hirezi Morataya; </w:t>
      </w:r>
      <w:r w:rsidR="00245E6D" w:rsidRPr="00783168">
        <w:t>con la asistencia de la Síndico Munici</w:t>
      </w:r>
      <w:r w:rsidR="008147EC" w:rsidRPr="00783168">
        <w:t>pal Licda. Vilma Jeannette Henrí</w:t>
      </w:r>
      <w:r w:rsidR="00245E6D" w:rsidRPr="00783168">
        <w:t xml:space="preserve">quez Orantes; Regidores Propietarios del primero al décimo, por su orden: </w:t>
      </w:r>
      <w:r w:rsidR="004F1096" w:rsidRPr="00783168">
        <w:t xml:space="preserve">señor José Dennis Córdova Elizondo; </w:t>
      </w:r>
      <w:r w:rsidR="00245E6D" w:rsidRPr="00783168">
        <w:t xml:space="preserve">señorita Zorina Esther Masferrer Escobar; señor Santos Portillo González; </w:t>
      </w:r>
      <w:r w:rsidR="008147EC" w:rsidRPr="00783168">
        <w:t>Doctor Ever Stanley Henrí</w:t>
      </w:r>
      <w:r w:rsidR="00245E6D" w:rsidRPr="00783168">
        <w:t xml:space="preserve">quez Cruz; </w:t>
      </w:r>
      <w:r w:rsidR="008147EC" w:rsidRPr="00783168">
        <w:t>señora Mercedes Henrí</w:t>
      </w:r>
      <w:r w:rsidR="00245E6D" w:rsidRPr="00783168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783168">
        <w:t xml:space="preserve">señor Marlon Magdiel Gómez Acevedo; </w:t>
      </w:r>
      <w:r w:rsidR="00245E6D" w:rsidRPr="00783168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A71EA3" w:rsidRPr="00783168">
        <w:t xml:space="preserve"> </w:t>
      </w:r>
      <w:r w:rsidR="007160D6" w:rsidRPr="00783168">
        <w:rPr>
          <w:rFonts w:eastAsia="Calibri"/>
          <w:b/>
          <w:u w:val="single"/>
        </w:rPr>
        <w:t>ACUERDO NÚMERO UNO</w:t>
      </w:r>
      <w:r w:rsidR="007160D6" w:rsidRPr="00783168">
        <w:rPr>
          <w:rFonts w:eastAsia="Calibri"/>
        </w:rPr>
        <w:t xml:space="preserve">.- </w:t>
      </w:r>
      <w:r w:rsidR="0057658D" w:rsidRPr="00783168">
        <w:t>Visto</w:t>
      </w:r>
      <w:r w:rsidR="00262288" w:rsidRPr="00783168">
        <w:t xml:space="preserve"> el cuadro comparativo</w:t>
      </w:r>
      <w:r w:rsidR="0057658D" w:rsidRPr="00783168">
        <w:t xml:space="preserve"> </w:t>
      </w:r>
      <w:r w:rsidR="00262288" w:rsidRPr="00783168">
        <w:t>d</w:t>
      </w:r>
      <w:r w:rsidR="0057658D" w:rsidRPr="00783168">
        <w:t xml:space="preserve">el expediente de la </w:t>
      </w:r>
      <w:r w:rsidR="00262288" w:rsidRPr="00783168">
        <w:rPr>
          <w:rFonts w:eastAsia="Calibri"/>
        </w:rPr>
        <w:t>Libre Gestión para la adquisición de un mil paquetes alimentarios para familias del municipio de Zacatecoluca, afectadas por la cuarentena domiciliar en el marco de la pandemia por COVID-19</w:t>
      </w:r>
      <w:r w:rsidR="0057658D" w:rsidRPr="00783168">
        <w:rPr>
          <w:rFonts w:eastAsia="Calibri"/>
        </w:rPr>
        <w:t xml:space="preserve">; </w:t>
      </w:r>
      <w:r w:rsidR="00262288" w:rsidRPr="00783168">
        <w:rPr>
          <w:rFonts w:eastAsia="Calibri"/>
        </w:rPr>
        <w:t>el Concejo Municipal, en uso de sus facultades,</w:t>
      </w:r>
      <w:r w:rsidR="00262288" w:rsidRPr="00783168">
        <w:rPr>
          <w:rFonts w:eastAsia="Calibri"/>
          <w:b/>
        </w:rPr>
        <w:t xml:space="preserve"> </w:t>
      </w:r>
      <w:r w:rsidR="0057658D" w:rsidRPr="00783168">
        <w:rPr>
          <w:rFonts w:eastAsia="Calibri"/>
        </w:rPr>
        <w:t xml:space="preserve">por unanimidad, </w:t>
      </w:r>
      <w:r w:rsidR="0057658D" w:rsidRPr="00783168">
        <w:rPr>
          <w:rFonts w:eastAsia="Calibri"/>
          <w:b/>
        </w:rPr>
        <w:t>ACUERDA</w:t>
      </w:r>
      <w:r w:rsidR="0057658D" w:rsidRPr="00783168">
        <w:rPr>
          <w:rFonts w:eastAsia="Calibri"/>
        </w:rPr>
        <w:t xml:space="preserve">: </w:t>
      </w:r>
      <w:r w:rsidR="0057658D" w:rsidRPr="00783168">
        <w:rPr>
          <w:rFonts w:eastAsia="Calibri"/>
          <w:b/>
        </w:rPr>
        <w:t>a)</w:t>
      </w:r>
      <w:r w:rsidR="0057658D" w:rsidRPr="00783168">
        <w:rPr>
          <w:rFonts w:eastAsia="Calibri"/>
        </w:rPr>
        <w:t xml:space="preserve"> Adjudicar la </w:t>
      </w:r>
      <w:r w:rsidR="00262288" w:rsidRPr="00783168">
        <w:rPr>
          <w:rFonts w:eastAsia="Calibri"/>
          <w:b/>
        </w:rPr>
        <w:t>Libre Gestión</w:t>
      </w:r>
      <w:r w:rsidR="0057658D" w:rsidRPr="00783168">
        <w:rPr>
          <w:rFonts w:eastAsia="Calibri"/>
        </w:rPr>
        <w:t xml:space="preserve">, </w:t>
      </w:r>
      <w:r w:rsidR="00262288" w:rsidRPr="00783168">
        <w:rPr>
          <w:rFonts w:eastAsia="Calibri"/>
        </w:rPr>
        <w:t xml:space="preserve">para la adquisición de un mil paquetes alimentarios para familias del municipio de Zacatecoluca, afectadas por la cuarentena domiciliar en el marco de la pandemia por COVID-19 </w:t>
      </w:r>
      <w:r w:rsidR="0057658D" w:rsidRPr="00783168">
        <w:rPr>
          <w:rFonts w:eastAsia="Calibri"/>
        </w:rPr>
        <w:t xml:space="preserve">a la sociedad </w:t>
      </w:r>
      <w:r w:rsidR="0057658D" w:rsidRPr="00783168">
        <w:rPr>
          <w:rFonts w:eastAsia="Calibri"/>
          <w:b/>
        </w:rPr>
        <w:t>DISTRIBUIDORA DE ALIMENTOS BÁSICOS, S. A. DE C. V.</w:t>
      </w:r>
      <w:r w:rsidR="0057658D" w:rsidRPr="00783168">
        <w:rPr>
          <w:rFonts w:eastAsia="Calibri"/>
        </w:rPr>
        <w:t>,</w:t>
      </w:r>
      <w:r w:rsidR="00B61912" w:rsidRPr="00783168">
        <w:rPr>
          <w:rFonts w:eastAsia="Calibri"/>
        </w:rPr>
        <w:t xml:space="preserve"> a razón de $9.76 cada paquete, que en suma hace</w:t>
      </w:r>
      <w:r w:rsidR="0057658D" w:rsidRPr="00783168">
        <w:rPr>
          <w:rFonts w:eastAsia="Calibri"/>
        </w:rPr>
        <w:t xml:space="preserve"> un monto total de </w:t>
      </w:r>
      <w:r w:rsidR="008D7EFE" w:rsidRPr="00783168">
        <w:rPr>
          <w:rFonts w:eastAsia="Calibri"/>
        </w:rPr>
        <w:t>nueve</w:t>
      </w:r>
      <w:r w:rsidR="0057658D" w:rsidRPr="00783168">
        <w:rPr>
          <w:rFonts w:eastAsia="Calibri"/>
        </w:rPr>
        <w:t xml:space="preserve"> mil</w:t>
      </w:r>
      <w:r w:rsidR="008D7EFE" w:rsidRPr="00783168">
        <w:rPr>
          <w:rFonts w:eastAsia="Calibri"/>
        </w:rPr>
        <w:t xml:space="preserve"> setecientos sesenta</w:t>
      </w:r>
      <w:r w:rsidR="0057658D" w:rsidRPr="00783168">
        <w:rPr>
          <w:rFonts w:eastAsia="Calibri"/>
        </w:rPr>
        <w:t xml:space="preserve"> </w:t>
      </w:r>
      <w:r w:rsidR="008D7EFE" w:rsidRPr="00783168">
        <w:rPr>
          <w:rFonts w:eastAsia="Calibri"/>
        </w:rPr>
        <w:t xml:space="preserve">00/100 </w:t>
      </w:r>
      <w:r w:rsidR="0057658D" w:rsidRPr="00783168">
        <w:rPr>
          <w:rFonts w:eastAsia="Calibri"/>
        </w:rPr>
        <w:t xml:space="preserve">dólares de los Estados Unidos de América </w:t>
      </w:r>
      <w:r w:rsidR="0057658D" w:rsidRPr="00783168">
        <w:rPr>
          <w:rFonts w:eastAsia="Calibri"/>
          <w:b/>
        </w:rPr>
        <w:t>($</w:t>
      </w:r>
      <w:r w:rsidR="008D7EFE" w:rsidRPr="00783168">
        <w:rPr>
          <w:rFonts w:eastAsia="Calibri"/>
          <w:b/>
        </w:rPr>
        <w:t>9,760.00</w:t>
      </w:r>
      <w:r w:rsidR="0057658D" w:rsidRPr="00783168">
        <w:rPr>
          <w:rFonts w:eastAsia="Calibri"/>
          <w:b/>
        </w:rPr>
        <w:t>)</w:t>
      </w:r>
      <w:r w:rsidR="0057658D" w:rsidRPr="00783168">
        <w:rPr>
          <w:rFonts w:eastAsia="Calibri"/>
        </w:rPr>
        <w:t>; cada paquete contendrá: 3 libras de frijol, 3 libras de arroz blanco, 3 libras de azúcar, 1 botella de aceite de 750 ml, 2 libras de harina de maíz; y,</w:t>
      </w:r>
      <w:r w:rsidR="008D7EFE" w:rsidRPr="00783168">
        <w:rPr>
          <w:rFonts w:eastAsia="Calibri"/>
        </w:rPr>
        <w:t xml:space="preserve"> sal de cocina, el cual se pagará contra entrega del producto</w:t>
      </w:r>
      <w:r w:rsidR="0057658D" w:rsidRPr="00783168">
        <w:rPr>
          <w:rFonts w:eastAsia="Calibri"/>
        </w:rPr>
        <w:t xml:space="preserve">; </w:t>
      </w:r>
      <w:r w:rsidR="0057658D" w:rsidRPr="00783168">
        <w:rPr>
          <w:rFonts w:eastAsia="Calibri"/>
          <w:b/>
        </w:rPr>
        <w:t>b)</w:t>
      </w:r>
      <w:r w:rsidR="0057658D" w:rsidRPr="00783168">
        <w:rPr>
          <w:rFonts w:eastAsia="Calibri"/>
        </w:rPr>
        <w:t xml:space="preserve"> Autorizar a la Tesorera Municipal efectuar el pago de conformidad a la Orden de Compra, de la cuenta denominada: </w:t>
      </w:r>
      <w:r w:rsidR="0057658D" w:rsidRPr="00783168">
        <w:rPr>
          <w:rFonts w:eastAsia="Calibri"/>
          <w:b/>
        </w:rPr>
        <w:t>«</w:t>
      </w:r>
      <w:r w:rsidR="008D7EFE" w:rsidRPr="00783168">
        <w:rPr>
          <w:rFonts w:eastAsia="Calibri"/>
          <w:b/>
        </w:rPr>
        <w:t>FONDO DE EMERGENCIA COVID -19, FODES2%»</w:t>
      </w:r>
      <w:r w:rsidR="008D7EFE" w:rsidRPr="00783168">
        <w:rPr>
          <w:rFonts w:eastAsia="Calibri"/>
        </w:rPr>
        <w:t xml:space="preserve">. </w:t>
      </w:r>
      <w:r w:rsidR="004B2F30" w:rsidRPr="00307B4E">
        <w:rPr>
          <w:lang w:eastAsia="es-SV"/>
        </w:rPr>
        <w:t xml:space="preserve">Se hace constar que los Sres. Carlos Arturo Araujo Gómez, </w:t>
      </w:r>
      <w:r w:rsidR="004B2F30">
        <w:rPr>
          <w:lang w:eastAsia="es-SV"/>
        </w:rPr>
        <w:t>Elmer Arturo Rubio Orantes,</w:t>
      </w:r>
      <w:r w:rsidR="004B2F30" w:rsidRPr="00307B4E">
        <w:rPr>
          <w:lang w:eastAsia="es-SV"/>
        </w:rPr>
        <w:t xml:space="preserve"> Héctor Arnoldo Cruz Rodríguez</w:t>
      </w:r>
      <w:r w:rsidR="004B2F30">
        <w:rPr>
          <w:lang w:eastAsia="es-SV"/>
        </w:rPr>
        <w:t>; y, Maritza Elizabeth Vásquez de Ayala; sexto, séptimo, o</w:t>
      </w:r>
      <w:r w:rsidR="004B2F30" w:rsidRPr="00307B4E">
        <w:rPr>
          <w:lang w:eastAsia="es-SV"/>
        </w:rPr>
        <w:t>ctavo</w:t>
      </w:r>
      <w:r w:rsidR="004B2F30">
        <w:rPr>
          <w:lang w:eastAsia="es-SV"/>
        </w:rPr>
        <w:t xml:space="preserve"> y décimo</w:t>
      </w:r>
      <w:r w:rsidR="004B2F30" w:rsidRPr="00307B4E">
        <w:rPr>
          <w:lang w:eastAsia="es-SV"/>
        </w:rPr>
        <w:t xml:space="preserve"> </w:t>
      </w:r>
      <w:r w:rsidR="004B2F30">
        <w:rPr>
          <w:lang w:eastAsia="es-SV"/>
        </w:rPr>
        <w:t>Regidores P</w:t>
      </w:r>
      <w:r w:rsidR="004B2F30" w:rsidRPr="00307B4E">
        <w:rPr>
          <w:lang w:eastAsia="es-SV"/>
        </w:rPr>
        <w:t>ropietarios, respectivamente; salvan su voto en el presente acuerdo, en uso de la facultad establecida en el Art. 45 de Código Municipal.</w:t>
      </w:r>
      <w:r w:rsidR="004B2F30">
        <w:rPr>
          <w:lang w:eastAsia="es-SV"/>
        </w:rPr>
        <w:t xml:space="preserve"> </w:t>
      </w:r>
      <w:r w:rsidR="0057658D" w:rsidRPr="00783168">
        <w:rPr>
          <w:rFonts w:eastAsia="Calibri"/>
        </w:rPr>
        <w:t>COMUNÍQUESE</w:t>
      </w:r>
      <w:r w:rsidR="0057658D" w:rsidRPr="00783168">
        <w:rPr>
          <w:kern w:val="2"/>
        </w:rPr>
        <w:t>.</w:t>
      </w:r>
      <w:r w:rsidR="00A71EA3" w:rsidRPr="00783168">
        <w:t xml:space="preserve"> </w:t>
      </w:r>
      <w:r w:rsidR="004D0CF3" w:rsidRPr="00783168">
        <w:rPr>
          <w:rFonts w:eastAsia="Calibri"/>
          <w:b/>
          <w:u w:val="single"/>
        </w:rPr>
        <w:t>ACUERDO NÚMERO DOS</w:t>
      </w:r>
      <w:r w:rsidR="004D0CF3" w:rsidRPr="00783168">
        <w:rPr>
          <w:rFonts w:eastAsia="Calibri"/>
        </w:rPr>
        <w:t xml:space="preserve">.- </w:t>
      </w:r>
      <w:r w:rsidR="002016C8" w:rsidRPr="00783168">
        <w:rPr>
          <w:kern w:val="0"/>
          <w:lang w:eastAsia="es-ES"/>
        </w:rPr>
        <w:t xml:space="preserve">En </w:t>
      </w:r>
      <w:r w:rsidR="002016C8" w:rsidRPr="00783168">
        <w:rPr>
          <w:rFonts w:eastAsia="Calibri"/>
          <w:kern w:val="2"/>
          <w:lang w:eastAsia="es-SV"/>
        </w:rPr>
        <w:t>relación</w:t>
      </w:r>
      <w:r w:rsidR="002016C8" w:rsidRPr="00783168">
        <w:rPr>
          <w:rFonts w:eastAsia="Calibri"/>
          <w:kern w:val="0"/>
          <w:lang w:eastAsia="es-SV"/>
        </w:rPr>
        <w:t xml:space="preserve"> a las solicitudes de pago de bienes y servicios por </w:t>
      </w:r>
      <w:r w:rsidR="002016C8" w:rsidRPr="00783168">
        <w:rPr>
          <w:kern w:val="2"/>
          <w:lang w:eastAsia="es-ES"/>
        </w:rPr>
        <w:t xml:space="preserve">órdenes de compra presentadas por la Jefatura de la UACI; el Concejo Municipal, en uso de las facultades, por unanimidad, </w:t>
      </w:r>
      <w:r w:rsidR="002016C8" w:rsidRPr="00783168">
        <w:rPr>
          <w:b/>
          <w:kern w:val="2"/>
          <w:lang w:eastAsia="es-ES"/>
        </w:rPr>
        <w:t>ACUERDA:</w:t>
      </w:r>
      <w:r w:rsidR="002016C8" w:rsidRPr="00783168">
        <w:rPr>
          <w:kern w:val="2"/>
          <w:lang w:eastAsia="es-ES"/>
        </w:rPr>
        <w:t xml:space="preserve"> </w:t>
      </w:r>
      <w:r w:rsidR="002016C8" w:rsidRPr="00783168">
        <w:rPr>
          <w:kern w:val="0"/>
          <w:lang w:eastAsia="es-ES"/>
        </w:rPr>
        <w:t>Autorizar las erogaciones según el detalle siguiente: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6819"/>
        <w:gridCol w:w="1384"/>
      </w:tblGrid>
      <w:tr w:rsidR="002016C8" w:rsidRPr="00783168" w14:paraId="519DDC02" w14:textId="77777777" w:rsidTr="005F103E">
        <w:tc>
          <w:tcPr>
            <w:tcW w:w="543" w:type="pct"/>
            <w:vAlign w:val="center"/>
          </w:tcPr>
          <w:p w14:paraId="59374E5F" w14:textId="77777777" w:rsidR="002016C8" w:rsidRPr="00783168" w:rsidRDefault="002016C8" w:rsidP="002016C8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3705" w:type="pct"/>
            <w:vAlign w:val="center"/>
          </w:tcPr>
          <w:p w14:paraId="39C66D67" w14:textId="77777777" w:rsidR="002016C8" w:rsidRPr="00783168" w:rsidRDefault="002016C8" w:rsidP="002016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0"/>
                <w:szCs w:val="20"/>
                <w:lang w:eastAsia="es-ES"/>
              </w:rPr>
            </w:pPr>
            <w:r w:rsidRPr="00783168">
              <w:rPr>
                <w:b/>
                <w:kern w:val="0"/>
                <w:sz w:val="20"/>
                <w:szCs w:val="20"/>
                <w:lang w:eastAsia="es-ES"/>
              </w:rPr>
              <w:t>FODES, 25%</w:t>
            </w:r>
          </w:p>
        </w:tc>
        <w:tc>
          <w:tcPr>
            <w:tcW w:w="752" w:type="pct"/>
            <w:vAlign w:val="center"/>
          </w:tcPr>
          <w:p w14:paraId="0C5FC88F" w14:textId="77777777" w:rsidR="002016C8" w:rsidRPr="00783168" w:rsidRDefault="002016C8" w:rsidP="002016C8">
            <w:pPr>
              <w:suppressAutoHyphens w:val="0"/>
              <w:spacing w:line="240" w:lineRule="auto"/>
              <w:jc w:val="both"/>
              <w:rPr>
                <w:kern w:val="0"/>
                <w:sz w:val="20"/>
                <w:szCs w:val="20"/>
                <w:lang w:eastAsia="es-ES"/>
              </w:rPr>
            </w:pPr>
          </w:p>
        </w:tc>
      </w:tr>
      <w:tr w:rsidR="002016C8" w:rsidRPr="00783168" w14:paraId="46213F32" w14:textId="77777777" w:rsidTr="005F103E">
        <w:trPr>
          <w:trHeight w:val="234"/>
        </w:trPr>
        <w:tc>
          <w:tcPr>
            <w:tcW w:w="543" w:type="pct"/>
            <w:vAlign w:val="center"/>
          </w:tcPr>
          <w:p w14:paraId="300E0C33" w14:textId="77777777" w:rsidR="002016C8" w:rsidRPr="00783168" w:rsidRDefault="002016C8" w:rsidP="002016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0"/>
                <w:szCs w:val="20"/>
                <w:lang w:eastAsia="es-ES"/>
              </w:rPr>
            </w:pPr>
            <w:r w:rsidRPr="00783168">
              <w:rPr>
                <w:b/>
                <w:kern w:val="0"/>
                <w:sz w:val="20"/>
                <w:szCs w:val="20"/>
                <w:lang w:eastAsia="es-ES"/>
              </w:rPr>
              <w:t>O. de C.</w:t>
            </w:r>
          </w:p>
        </w:tc>
        <w:tc>
          <w:tcPr>
            <w:tcW w:w="3705" w:type="pct"/>
            <w:vAlign w:val="center"/>
          </w:tcPr>
          <w:p w14:paraId="25F6C158" w14:textId="77777777" w:rsidR="002016C8" w:rsidRPr="00783168" w:rsidRDefault="002016C8" w:rsidP="002016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0"/>
                <w:szCs w:val="20"/>
                <w:lang w:eastAsia="es-ES"/>
              </w:rPr>
            </w:pPr>
            <w:r w:rsidRPr="00783168">
              <w:rPr>
                <w:b/>
                <w:kern w:val="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752" w:type="pct"/>
            <w:vAlign w:val="center"/>
          </w:tcPr>
          <w:p w14:paraId="06640505" w14:textId="77777777" w:rsidR="002016C8" w:rsidRPr="00783168" w:rsidRDefault="002016C8" w:rsidP="002016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0"/>
                <w:szCs w:val="20"/>
                <w:lang w:eastAsia="es-ES"/>
              </w:rPr>
            </w:pPr>
            <w:r w:rsidRPr="00783168">
              <w:rPr>
                <w:b/>
                <w:kern w:val="0"/>
                <w:sz w:val="20"/>
                <w:szCs w:val="20"/>
                <w:lang w:eastAsia="es-ES"/>
              </w:rPr>
              <w:t>MONTO</w:t>
            </w:r>
          </w:p>
        </w:tc>
      </w:tr>
      <w:tr w:rsidR="002016C8" w:rsidRPr="00783168" w14:paraId="381E07D6" w14:textId="77777777" w:rsidTr="005F103E">
        <w:tc>
          <w:tcPr>
            <w:tcW w:w="543" w:type="pct"/>
            <w:vAlign w:val="center"/>
          </w:tcPr>
          <w:p w14:paraId="04824BB7" w14:textId="77777777" w:rsidR="002016C8" w:rsidRPr="00783168" w:rsidRDefault="005E631D" w:rsidP="002016C8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es-ES"/>
              </w:rPr>
            </w:pPr>
            <w:r w:rsidRPr="00783168">
              <w:rPr>
                <w:kern w:val="0"/>
                <w:sz w:val="20"/>
                <w:szCs w:val="20"/>
                <w:lang w:eastAsia="es-ES"/>
              </w:rPr>
              <w:t>375</w:t>
            </w:r>
          </w:p>
        </w:tc>
        <w:tc>
          <w:tcPr>
            <w:tcW w:w="3705" w:type="pct"/>
            <w:vAlign w:val="center"/>
          </w:tcPr>
          <w:p w14:paraId="159F6A33" w14:textId="77777777" w:rsidR="002016C8" w:rsidRPr="00783168" w:rsidRDefault="005E631D" w:rsidP="002016C8">
            <w:pPr>
              <w:suppressAutoHyphens w:val="0"/>
              <w:spacing w:line="240" w:lineRule="auto"/>
              <w:jc w:val="both"/>
              <w:rPr>
                <w:kern w:val="0"/>
                <w:sz w:val="20"/>
                <w:szCs w:val="20"/>
                <w:lang w:eastAsia="es-ES"/>
              </w:rPr>
            </w:pPr>
            <w:r w:rsidRPr="00783168">
              <w:rPr>
                <w:kern w:val="0"/>
                <w:sz w:val="20"/>
                <w:szCs w:val="20"/>
                <w:lang w:eastAsia="es-ES"/>
              </w:rPr>
              <w:t xml:space="preserve">FELIPE DE JESUS ORANTES GARCIA, por compras de 20 </w:t>
            </w:r>
            <w:proofErr w:type="spellStart"/>
            <w:r w:rsidRPr="00783168">
              <w:rPr>
                <w:kern w:val="0"/>
                <w:sz w:val="20"/>
                <w:szCs w:val="20"/>
                <w:lang w:eastAsia="es-ES"/>
              </w:rPr>
              <w:t>bloks</w:t>
            </w:r>
            <w:proofErr w:type="spellEnd"/>
            <w:r w:rsidRPr="00783168">
              <w:rPr>
                <w:kern w:val="0"/>
                <w:sz w:val="20"/>
                <w:szCs w:val="20"/>
                <w:lang w:eastAsia="es-ES"/>
              </w:rPr>
              <w:t xml:space="preserve"> impresas de misiones oficiales y 40 blocks de solvencias municipales.</w:t>
            </w:r>
            <w:r w:rsidR="002016C8" w:rsidRPr="00783168">
              <w:rPr>
                <w:kern w:val="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752" w:type="pct"/>
            <w:vAlign w:val="center"/>
          </w:tcPr>
          <w:p w14:paraId="1FB9DB47" w14:textId="77777777" w:rsidR="002016C8" w:rsidRPr="00783168" w:rsidRDefault="002016C8" w:rsidP="002016C8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es-ES"/>
              </w:rPr>
            </w:pPr>
            <w:r w:rsidRPr="00783168">
              <w:rPr>
                <w:kern w:val="0"/>
                <w:sz w:val="20"/>
                <w:szCs w:val="20"/>
                <w:lang w:eastAsia="es-ES"/>
              </w:rPr>
              <w:t>$</w:t>
            </w:r>
            <w:r w:rsidR="005E631D" w:rsidRPr="00783168">
              <w:rPr>
                <w:kern w:val="0"/>
                <w:sz w:val="20"/>
                <w:szCs w:val="20"/>
                <w:lang w:eastAsia="es-ES"/>
              </w:rPr>
              <w:t>240.00</w:t>
            </w:r>
          </w:p>
        </w:tc>
      </w:tr>
      <w:tr w:rsidR="005E631D" w:rsidRPr="00783168" w14:paraId="74FED535" w14:textId="77777777" w:rsidTr="005F103E">
        <w:tc>
          <w:tcPr>
            <w:tcW w:w="543" w:type="pct"/>
            <w:vAlign w:val="center"/>
          </w:tcPr>
          <w:p w14:paraId="731F7CCC" w14:textId="77777777" w:rsidR="005E631D" w:rsidRPr="00783168" w:rsidRDefault="005E631D" w:rsidP="002016C8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es-ES"/>
              </w:rPr>
            </w:pPr>
            <w:r w:rsidRPr="00783168">
              <w:rPr>
                <w:kern w:val="0"/>
                <w:sz w:val="20"/>
                <w:szCs w:val="20"/>
                <w:lang w:eastAsia="es-ES"/>
              </w:rPr>
              <w:lastRenderedPageBreak/>
              <w:t>376</w:t>
            </w:r>
          </w:p>
        </w:tc>
        <w:tc>
          <w:tcPr>
            <w:tcW w:w="3705" w:type="pct"/>
            <w:vAlign w:val="center"/>
          </w:tcPr>
          <w:p w14:paraId="1A039912" w14:textId="77777777" w:rsidR="005E631D" w:rsidRPr="00783168" w:rsidRDefault="005E631D" w:rsidP="002016C8">
            <w:pPr>
              <w:suppressAutoHyphens w:val="0"/>
              <w:spacing w:line="240" w:lineRule="auto"/>
              <w:jc w:val="both"/>
              <w:rPr>
                <w:kern w:val="0"/>
                <w:sz w:val="20"/>
                <w:szCs w:val="20"/>
                <w:lang w:eastAsia="es-ES"/>
              </w:rPr>
            </w:pPr>
            <w:r w:rsidRPr="00783168">
              <w:rPr>
                <w:kern w:val="0"/>
                <w:sz w:val="20"/>
                <w:szCs w:val="20"/>
                <w:lang w:eastAsia="es-ES"/>
              </w:rPr>
              <w:t xml:space="preserve">FELIPE DE JESUS ORANTES GARCIA, por compras de 3 sellos de la unidad de Proyectos, 1 de la Unidad Jurídica, 100 </w:t>
            </w:r>
            <w:proofErr w:type="spellStart"/>
            <w:r w:rsidRPr="00783168">
              <w:rPr>
                <w:kern w:val="0"/>
                <w:sz w:val="20"/>
                <w:szCs w:val="20"/>
                <w:lang w:eastAsia="es-ES"/>
              </w:rPr>
              <w:t>bloks</w:t>
            </w:r>
            <w:proofErr w:type="spellEnd"/>
            <w:r w:rsidRPr="00783168">
              <w:rPr>
                <w:kern w:val="0"/>
                <w:sz w:val="20"/>
                <w:szCs w:val="20"/>
                <w:lang w:eastAsia="es-ES"/>
              </w:rPr>
              <w:t xml:space="preserve"> de solvencias municipales, 80 </w:t>
            </w:r>
            <w:proofErr w:type="spellStart"/>
            <w:r w:rsidRPr="00783168">
              <w:rPr>
                <w:kern w:val="0"/>
                <w:sz w:val="20"/>
                <w:szCs w:val="20"/>
                <w:lang w:eastAsia="es-ES"/>
              </w:rPr>
              <w:t>bloks</w:t>
            </w:r>
            <w:proofErr w:type="spellEnd"/>
            <w:r w:rsidRPr="00783168">
              <w:rPr>
                <w:kern w:val="0"/>
                <w:sz w:val="20"/>
                <w:szCs w:val="20"/>
                <w:lang w:eastAsia="es-ES"/>
              </w:rPr>
              <w:t xml:space="preserve"> de misiones oficiales.</w:t>
            </w:r>
          </w:p>
        </w:tc>
        <w:tc>
          <w:tcPr>
            <w:tcW w:w="752" w:type="pct"/>
            <w:vAlign w:val="center"/>
          </w:tcPr>
          <w:p w14:paraId="1713FDDD" w14:textId="77777777" w:rsidR="005E631D" w:rsidRPr="00783168" w:rsidRDefault="005E631D" w:rsidP="002016C8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es-ES"/>
              </w:rPr>
            </w:pPr>
            <w:r w:rsidRPr="00783168">
              <w:rPr>
                <w:kern w:val="0"/>
                <w:sz w:val="20"/>
                <w:szCs w:val="20"/>
                <w:lang w:eastAsia="es-ES"/>
              </w:rPr>
              <w:t>$847.00</w:t>
            </w:r>
          </w:p>
        </w:tc>
      </w:tr>
    </w:tbl>
    <w:p w14:paraId="6F464EDB" w14:textId="69CFB0F9" w:rsidR="00E17160" w:rsidRPr="00783168" w:rsidRDefault="002016C8" w:rsidP="003E2DDE">
      <w:pPr>
        <w:spacing w:line="360" w:lineRule="auto"/>
        <w:jc w:val="both"/>
        <w:rPr>
          <w:rFonts w:eastAsia="Calibri"/>
        </w:rPr>
      </w:pPr>
      <w:r w:rsidRPr="00783168">
        <w:rPr>
          <w:kern w:val="0"/>
          <w:lang w:eastAsia="es-ES"/>
        </w:rPr>
        <w:t>Se autoriza a la Tesorera Municipal, para que efectúe los pagos; aplíquense los gastos a los códigos presupuestarios correspondientes. COMUNÍQUESE</w:t>
      </w:r>
      <w:r w:rsidR="00A71EA3" w:rsidRPr="00783168">
        <w:rPr>
          <w:rFonts w:eastAsia="Calibri"/>
        </w:rPr>
        <w:t xml:space="preserve">. </w:t>
      </w:r>
      <w:r w:rsidR="00E17160" w:rsidRPr="00783168">
        <w:rPr>
          <w:kern w:val="2"/>
          <w:sz w:val="23"/>
          <w:szCs w:val="23"/>
        </w:rPr>
        <w:t>N</w:t>
      </w:r>
      <w:r w:rsidR="00E17160" w:rsidRPr="00783168">
        <w:rPr>
          <w:sz w:val="23"/>
          <w:szCs w:val="23"/>
        </w:rPr>
        <w:t>o habiendo más que hacer constar, se da por terminada la presente acta que para constancia firmamos.</w:t>
      </w:r>
    </w:p>
    <w:p w14:paraId="2B913D47" w14:textId="77777777" w:rsidR="00CF6F45" w:rsidRPr="00783168" w:rsidRDefault="00CF6F45" w:rsidP="00AE2A7A">
      <w:pPr>
        <w:spacing w:line="360" w:lineRule="auto"/>
        <w:jc w:val="both"/>
      </w:pPr>
    </w:p>
    <w:p w14:paraId="7DE888CF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783168">
        <w:rPr>
          <w:rFonts w:eastAsia="Batang"/>
          <w:sz w:val="22"/>
          <w:szCs w:val="22"/>
        </w:rPr>
        <w:t>FRANCISCO SALVADOR HIREZI MORATAYA</w:t>
      </w:r>
    </w:p>
    <w:p w14:paraId="5CD559FE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783168">
        <w:rPr>
          <w:rFonts w:eastAsia="Batang"/>
        </w:rPr>
        <w:t>Alcalde Municipal</w:t>
      </w:r>
    </w:p>
    <w:p w14:paraId="7FEA5B95" w14:textId="77777777" w:rsidR="00F6627C" w:rsidRPr="00783168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D80B240" w14:textId="77777777" w:rsidR="00E0357F" w:rsidRPr="00783168" w:rsidRDefault="00E0357F" w:rsidP="00F6627C">
      <w:pPr>
        <w:tabs>
          <w:tab w:val="left" w:pos="5040"/>
          <w:tab w:val="left" w:pos="5220"/>
        </w:tabs>
        <w:rPr>
          <w:rFonts w:eastAsia="Batang"/>
          <w:sz w:val="16"/>
          <w:szCs w:val="16"/>
        </w:rPr>
      </w:pPr>
    </w:p>
    <w:p w14:paraId="1D42EBF6" w14:textId="77777777" w:rsidR="00F6627C" w:rsidRPr="00783168" w:rsidRDefault="00F6627C" w:rsidP="00F6627C">
      <w:pPr>
        <w:tabs>
          <w:tab w:val="left" w:pos="5040"/>
          <w:tab w:val="left" w:pos="5220"/>
        </w:tabs>
        <w:rPr>
          <w:rFonts w:eastAsia="Batang"/>
          <w:sz w:val="16"/>
          <w:szCs w:val="16"/>
        </w:rPr>
      </w:pPr>
    </w:p>
    <w:p w14:paraId="2B630460" w14:textId="183F545B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783168">
        <w:rPr>
          <w:sz w:val="20"/>
          <w:szCs w:val="20"/>
        </w:rPr>
        <w:t xml:space="preserve">   </w:t>
      </w:r>
      <w:r w:rsidRPr="00783168">
        <w:rPr>
          <w:sz w:val="22"/>
          <w:szCs w:val="22"/>
        </w:rPr>
        <w:t xml:space="preserve"> VILMA JEANNETTE HENRÍQUEZ ORANTES</w:t>
      </w:r>
      <w:r w:rsidR="00C20C9B" w:rsidRPr="00783168">
        <w:rPr>
          <w:rFonts w:eastAsia="Batang"/>
          <w:sz w:val="22"/>
          <w:szCs w:val="22"/>
        </w:rPr>
        <w:t xml:space="preserve">    </w:t>
      </w:r>
      <w:r w:rsidR="004F1096" w:rsidRPr="00783168">
        <w:rPr>
          <w:rFonts w:eastAsia="Batang"/>
          <w:sz w:val="22"/>
          <w:szCs w:val="22"/>
        </w:rPr>
        <w:t xml:space="preserve">     </w:t>
      </w:r>
      <w:r w:rsidR="004C7CA5" w:rsidRPr="00783168">
        <w:rPr>
          <w:rFonts w:eastAsia="Batang"/>
          <w:sz w:val="22"/>
          <w:szCs w:val="22"/>
        </w:rPr>
        <w:t xml:space="preserve">    </w:t>
      </w:r>
      <w:r w:rsidR="004F1096" w:rsidRPr="00783168">
        <w:rPr>
          <w:rFonts w:eastAsia="Batang"/>
          <w:sz w:val="22"/>
          <w:szCs w:val="22"/>
        </w:rPr>
        <w:t xml:space="preserve"> JOS</w:t>
      </w:r>
      <w:r w:rsidR="004C7CA5" w:rsidRPr="00783168">
        <w:rPr>
          <w:rFonts w:eastAsia="Batang"/>
          <w:sz w:val="22"/>
          <w:szCs w:val="22"/>
        </w:rPr>
        <w:t>É</w:t>
      </w:r>
      <w:r w:rsidR="004F1096" w:rsidRPr="00783168">
        <w:rPr>
          <w:rFonts w:eastAsia="Batang"/>
          <w:sz w:val="22"/>
          <w:szCs w:val="22"/>
        </w:rPr>
        <w:t xml:space="preserve"> DENNIS C</w:t>
      </w:r>
      <w:r w:rsidR="00AC7E87">
        <w:rPr>
          <w:rFonts w:eastAsia="Batang"/>
          <w:sz w:val="22"/>
          <w:szCs w:val="22"/>
        </w:rPr>
        <w:t>Ó</w:t>
      </w:r>
      <w:r w:rsidR="004F1096" w:rsidRPr="00783168">
        <w:rPr>
          <w:rFonts w:eastAsia="Batang"/>
          <w:sz w:val="22"/>
          <w:szCs w:val="22"/>
        </w:rPr>
        <w:t>RDOVA ELIZONDO</w:t>
      </w:r>
    </w:p>
    <w:p w14:paraId="10AB9FB5" w14:textId="4A4147C3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83168">
        <w:rPr>
          <w:rFonts w:eastAsia="Batang"/>
        </w:rPr>
        <w:t xml:space="preserve">              </w:t>
      </w:r>
      <w:r w:rsidR="00145AE8" w:rsidRPr="00783168">
        <w:rPr>
          <w:rFonts w:eastAsia="Batang"/>
        </w:rPr>
        <w:t xml:space="preserve">         </w:t>
      </w:r>
      <w:r w:rsidRPr="00783168">
        <w:rPr>
          <w:rFonts w:eastAsia="Batang"/>
        </w:rPr>
        <w:t xml:space="preserve"> Síndico Municipal</w:t>
      </w:r>
      <w:r w:rsidR="004F1096" w:rsidRPr="00783168">
        <w:rPr>
          <w:rFonts w:eastAsia="Batang"/>
        </w:rPr>
        <w:t xml:space="preserve">                           </w:t>
      </w:r>
      <w:r w:rsidRPr="00783168">
        <w:rPr>
          <w:rFonts w:eastAsia="Batang"/>
        </w:rPr>
        <w:t xml:space="preserve">          </w:t>
      </w:r>
      <w:r w:rsidR="00145AE8" w:rsidRPr="00783168">
        <w:rPr>
          <w:rFonts w:eastAsia="Batang"/>
        </w:rPr>
        <w:t xml:space="preserve">  </w:t>
      </w:r>
      <w:r w:rsidR="004C7CA5" w:rsidRPr="00783168">
        <w:rPr>
          <w:rFonts w:eastAsia="Batang"/>
        </w:rPr>
        <w:t xml:space="preserve">    </w:t>
      </w:r>
      <w:r w:rsidRPr="00783168">
        <w:rPr>
          <w:rFonts w:eastAsia="Batang"/>
        </w:rPr>
        <w:t>Primer Regidor Propietario</w:t>
      </w:r>
    </w:p>
    <w:p w14:paraId="51328260" w14:textId="60DEB8E3" w:rsidR="00F6627C" w:rsidRPr="00783168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16"/>
          <w:szCs w:val="16"/>
        </w:rPr>
      </w:pPr>
      <w:r w:rsidRPr="00783168">
        <w:rPr>
          <w:rFonts w:eastAsia="Batang"/>
        </w:rPr>
        <w:t xml:space="preserve"> </w:t>
      </w:r>
    </w:p>
    <w:p w14:paraId="0A5A3C57" w14:textId="77777777" w:rsidR="00F6627C" w:rsidRPr="00783168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783168">
        <w:rPr>
          <w:rFonts w:eastAsia="Batang"/>
          <w:sz w:val="20"/>
          <w:szCs w:val="20"/>
        </w:rPr>
        <w:t xml:space="preserve">  </w:t>
      </w:r>
      <w:r w:rsidRPr="00783168">
        <w:rPr>
          <w:rFonts w:eastAsia="Batang"/>
          <w:sz w:val="22"/>
          <w:szCs w:val="22"/>
        </w:rPr>
        <w:t xml:space="preserve">  </w:t>
      </w:r>
      <w:r w:rsidRPr="00783168">
        <w:rPr>
          <w:sz w:val="22"/>
          <w:szCs w:val="22"/>
        </w:rPr>
        <w:t>ZORINA ESTHER MASFERRER ESCOBAR</w:t>
      </w:r>
      <w:r w:rsidR="00145AE8" w:rsidRPr="00783168">
        <w:rPr>
          <w:rFonts w:eastAsia="Batang"/>
          <w:sz w:val="22"/>
          <w:szCs w:val="22"/>
        </w:rPr>
        <w:t xml:space="preserve">                      </w:t>
      </w:r>
      <w:r w:rsidRPr="00783168">
        <w:rPr>
          <w:rFonts w:eastAsia="Batang"/>
          <w:sz w:val="22"/>
          <w:szCs w:val="22"/>
        </w:rPr>
        <w:t>SANTOS PORTILLO GONZÁLEZ</w:t>
      </w:r>
    </w:p>
    <w:p w14:paraId="42C99EA9" w14:textId="77777777" w:rsidR="00F6627C" w:rsidRPr="00783168" w:rsidRDefault="00F6627C" w:rsidP="00F6627C">
      <w:pPr>
        <w:spacing w:line="240" w:lineRule="auto"/>
        <w:rPr>
          <w:rFonts w:eastAsia="Batang"/>
        </w:rPr>
      </w:pPr>
      <w:r w:rsidRPr="00783168">
        <w:rPr>
          <w:rFonts w:eastAsia="Batang"/>
        </w:rPr>
        <w:t xml:space="preserve">             Segunda Regidora Propietaria                                </w:t>
      </w:r>
      <w:r w:rsidR="00145AE8" w:rsidRPr="00783168">
        <w:rPr>
          <w:rFonts w:eastAsia="Batang"/>
        </w:rPr>
        <w:t xml:space="preserve">     </w:t>
      </w:r>
      <w:r w:rsidRPr="00783168">
        <w:rPr>
          <w:rFonts w:eastAsia="Batang"/>
        </w:rPr>
        <w:t>Tercer Regidor Propietario</w:t>
      </w:r>
    </w:p>
    <w:p w14:paraId="4F27CFDF" w14:textId="77777777" w:rsidR="00F6627C" w:rsidRPr="00783168" w:rsidRDefault="00F6627C" w:rsidP="00F6627C">
      <w:pPr>
        <w:spacing w:line="360" w:lineRule="auto"/>
        <w:rPr>
          <w:sz w:val="16"/>
          <w:szCs w:val="16"/>
        </w:rPr>
      </w:pPr>
      <w:r w:rsidRPr="00783168">
        <w:rPr>
          <w:sz w:val="16"/>
          <w:szCs w:val="16"/>
        </w:rPr>
        <w:t xml:space="preserve">               </w:t>
      </w:r>
    </w:p>
    <w:p w14:paraId="455E8B68" w14:textId="77777777" w:rsidR="00A301C3" w:rsidRPr="00783168" w:rsidRDefault="00A301C3" w:rsidP="00F6627C">
      <w:pPr>
        <w:spacing w:line="360" w:lineRule="auto"/>
        <w:rPr>
          <w:sz w:val="16"/>
          <w:szCs w:val="16"/>
        </w:rPr>
      </w:pPr>
    </w:p>
    <w:p w14:paraId="5716F61D" w14:textId="77777777" w:rsidR="00F6627C" w:rsidRPr="00783168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783168">
        <w:rPr>
          <w:sz w:val="22"/>
          <w:szCs w:val="22"/>
        </w:rPr>
        <w:t xml:space="preserve">    </w:t>
      </w:r>
      <w:r w:rsidR="00F6627C" w:rsidRPr="00783168">
        <w:rPr>
          <w:sz w:val="22"/>
          <w:szCs w:val="22"/>
        </w:rPr>
        <w:t xml:space="preserve"> EVER STANLEY HENRÍQUEZ CRUZ                      MERCEDES HENRIQUEZ DE RODRÍGUEZ</w:t>
      </w:r>
    </w:p>
    <w:p w14:paraId="26EC8E81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83168">
        <w:rPr>
          <w:rFonts w:eastAsia="Batang"/>
        </w:rPr>
        <w:t xml:space="preserve">       </w:t>
      </w:r>
      <w:r w:rsidR="00145AE8" w:rsidRPr="00783168">
        <w:rPr>
          <w:rFonts w:eastAsia="Batang"/>
        </w:rPr>
        <w:t xml:space="preserve">   </w:t>
      </w:r>
      <w:r w:rsidRPr="00783168">
        <w:rPr>
          <w:rFonts w:eastAsia="Batang"/>
        </w:rPr>
        <w:t xml:space="preserve"> Cuarto Regidor Propietario                                         Quinta Regidora Propietaria</w:t>
      </w:r>
    </w:p>
    <w:p w14:paraId="5C23A7C7" w14:textId="77777777" w:rsidR="00F6627C" w:rsidRPr="00783168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  <w:sz w:val="22"/>
          <w:szCs w:val="22"/>
        </w:rPr>
      </w:pPr>
    </w:p>
    <w:p w14:paraId="2BD7C4D9" w14:textId="77777777" w:rsidR="00F6627C" w:rsidRPr="00783168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783168">
        <w:rPr>
          <w:sz w:val="22"/>
          <w:szCs w:val="22"/>
        </w:rPr>
        <w:t xml:space="preserve">      </w:t>
      </w:r>
      <w:r w:rsidR="00F6627C" w:rsidRPr="00783168">
        <w:rPr>
          <w:sz w:val="22"/>
          <w:szCs w:val="22"/>
        </w:rPr>
        <w:t xml:space="preserve">CARLOS ARTURO ARAUJO GÓMEZ          </w:t>
      </w:r>
      <w:r w:rsidRPr="00783168">
        <w:rPr>
          <w:sz w:val="22"/>
          <w:szCs w:val="22"/>
        </w:rPr>
        <w:t xml:space="preserve">                  </w:t>
      </w:r>
      <w:r w:rsidR="00F6627C" w:rsidRPr="00783168">
        <w:rPr>
          <w:sz w:val="22"/>
          <w:szCs w:val="22"/>
        </w:rPr>
        <w:t xml:space="preserve"> </w:t>
      </w:r>
      <w:r w:rsidR="00F6627C" w:rsidRPr="00783168">
        <w:rPr>
          <w:rFonts w:eastAsia="Batang"/>
          <w:sz w:val="22"/>
          <w:szCs w:val="22"/>
        </w:rPr>
        <w:t xml:space="preserve">ELMER ARTURO RUBIO ORANTES </w:t>
      </w:r>
    </w:p>
    <w:p w14:paraId="0FA79539" w14:textId="77777777" w:rsidR="00F6627C" w:rsidRPr="00783168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83168">
        <w:rPr>
          <w:rFonts w:eastAsia="Batang"/>
        </w:rPr>
        <w:t xml:space="preserve">                </w:t>
      </w:r>
      <w:r w:rsidR="00F6627C" w:rsidRPr="00783168">
        <w:rPr>
          <w:rFonts w:eastAsia="Batang"/>
        </w:rPr>
        <w:t xml:space="preserve">Sexto Regidor Propietario                      </w:t>
      </w:r>
      <w:r w:rsidRPr="00783168">
        <w:rPr>
          <w:rFonts w:eastAsia="Batang"/>
        </w:rPr>
        <w:t xml:space="preserve">                 </w:t>
      </w:r>
      <w:r w:rsidR="00F6627C" w:rsidRPr="00783168">
        <w:rPr>
          <w:rFonts w:eastAsia="Batang"/>
        </w:rPr>
        <w:t xml:space="preserve"> Séptimo Regidor Propietario</w:t>
      </w:r>
    </w:p>
    <w:p w14:paraId="2B145DC3" w14:textId="77777777" w:rsidR="00F6627C" w:rsidRPr="00783168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16"/>
          <w:szCs w:val="16"/>
        </w:rPr>
      </w:pPr>
    </w:p>
    <w:p w14:paraId="0102DBAB" w14:textId="77777777" w:rsidR="00F6627C" w:rsidRPr="00783168" w:rsidRDefault="00F6627C" w:rsidP="00F6627C">
      <w:pPr>
        <w:tabs>
          <w:tab w:val="left" w:pos="5040"/>
          <w:tab w:val="left" w:pos="5220"/>
        </w:tabs>
        <w:spacing w:after="120"/>
        <w:rPr>
          <w:sz w:val="16"/>
          <w:szCs w:val="16"/>
        </w:rPr>
      </w:pPr>
    </w:p>
    <w:p w14:paraId="65B1F122" w14:textId="77777777" w:rsidR="00F6627C" w:rsidRPr="00783168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783168">
        <w:rPr>
          <w:sz w:val="20"/>
          <w:szCs w:val="20"/>
        </w:rPr>
        <w:t xml:space="preserve">    </w:t>
      </w:r>
      <w:r w:rsidR="00F6627C" w:rsidRPr="00783168">
        <w:rPr>
          <w:sz w:val="22"/>
          <w:szCs w:val="22"/>
        </w:rPr>
        <w:t xml:space="preserve"> HÉCTOR ARNOLD</w:t>
      </w:r>
      <w:r w:rsidRPr="00783168">
        <w:rPr>
          <w:sz w:val="22"/>
          <w:szCs w:val="22"/>
        </w:rPr>
        <w:t xml:space="preserve">O CRUZ RODRÍGUEZ                 </w:t>
      </w:r>
      <w:r w:rsidR="00F6627C" w:rsidRPr="00783168">
        <w:rPr>
          <w:sz w:val="22"/>
          <w:szCs w:val="22"/>
        </w:rPr>
        <w:t>MANUEL ANTONIO CHORRO GUEVARA</w:t>
      </w:r>
    </w:p>
    <w:p w14:paraId="767C802A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83168">
        <w:rPr>
          <w:rFonts w:eastAsia="Batang"/>
        </w:rPr>
        <w:t xml:space="preserve">            </w:t>
      </w:r>
      <w:r w:rsidR="00145AE8" w:rsidRPr="00783168">
        <w:rPr>
          <w:rFonts w:eastAsia="Batang"/>
        </w:rPr>
        <w:t xml:space="preserve">   </w:t>
      </w:r>
      <w:r w:rsidRPr="00783168">
        <w:rPr>
          <w:rFonts w:eastAsia="Batang"/>
        </w:rPr>
        <w:t xml:space="preserve">Octavo Regidor Propietario                             </w:t>
      </w:r>
      <w:r w:rsidR="00145AE8" w:rsidRPr="00783168">
        <w:rPr>
          <w:rFonts w:eastAsia="Batang"/>
        </w:rPr>
        <w:t xml:space="preserve">       </w:t>
      </w:r>
      <w:r w:rsidRPr="00783168">
        <w:rPr>
          <w:rFonts w:eastAsia="Batang"/>
        </w:rPr>
        <w:t>Noveno Regidor Propietario</w:t>
      </w:r>
    </w:p>
    <w:p w14:paraId="214DB642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3D55C424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3A5CE9D" w14:textId="77777777" w:rsidR="00D96FEA" w:rsidRPr="00783168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0AF402BA" w14:textId="77777777" w:rsidR="004F1096" w:rsidRPr="00783168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783168">
        <w:rPr>
          <w:sz w:val="22"/>
          <w:szCs w:val="22"/>
        </w:rPr>
        <w:t>MARITZA ELIZABETH VÁSQUEZ DE AYALA</w:t>
      </w:r>
      <w:r w:rsidRPr="00783168">
        <w:t xml:space="preserve">    </w:t>
      </w:r>
      <w:r w:rsidRPr="00783168">
        <w:rPr>
          <w:sz w:val="22"/>
          <w:szCs w:val="22"/>
        </w:rPr>
        <w:t xml:space="preserve">    </w:t>
      </w:r>
      <w:r w:rsidR="00145AE8" w:rsidRPr="00783168">
        <w:rPr>
          <w:sz w:val="22"/>
          <w:szCs w:val="22"/>
        </w:rPr>
        <w:t xml:space="preserve">    </w:t>
      </w:r>
      <w:r w:rsidRPr="00783168">
        <w:rPr>
          <w:sz w:val="22"/>
          <w:szCs w:val="22"/>
        </w:rPr>
        <w:t>MARLON MAGDIEL GÓMEZ ACEVEDO</w:t>
      </w:r>
    </w:p>
    <w:p w14:paraId="4E195B0F" w14:textId="77777777" w:rsidR="00F6627C" w:rsidRPr="00783168" w:rsidRDefault="004F1096" w:rsidP="004F1096">
      <w:pPr>
        <w:tabs>
          <w:tab w:val="left" w:pos="5040"/>
          <w:tab w:val="left" w:pos="5220"/>
        </w:tabs>
        <w:spacing w:line="240" w:lineRule="auto"/>
      </w:pPr>
      <w:r w:rsidRPr="00783168">
        <w:rPr>
          <w:sz w:val="22"/>
          <w:szCs w:val="22"/>
        </w:rPr>
        <w:t xml:space="preserve">            D</w:t>
      </w:r>
      <w:r w:rsidR="00F6627C" w:rsidRPr="00783168">
        <w:t xml:space="preserve">ecima Regidora Propietaria                                     </w:t>
      </w:r>
      <w:r w:rsidRPr="00783168">
        <w:t xml:space="preserve">     </w:t>
      </w:r>
      <w:r w:rsidR="00F6627C" w:rsidRPr="00783168">
        <w:t>Primer Regidor Suplente</w:t>
      </w:r>
    </w:p>
    <w:p w14:paraId="3DC71ED9" w14:textId="77777777" w:rsidR="00724296" w:rsidRPr="00783168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2FF95B80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</w:pPr>
      <w:r w:rsidRPr="00783168">
        <w:rPr>
          <w:sz w:val="22"/>
          <w:szCs w:val="22"/>
        </w:rPr>
        <w:t>ISMAEL DE JESÚS ESCALANTE HERRERA</w:t>
      </w:r>
      <w:r w:rsidRPr="00783168">
        <w:t xml:space="preserve">            </w:t>
      </w:r>
      <w:r w:rsidRPr="00783168">
        <w:rPr>
          <w:sz w:val="22"/>
          <w:szCs w:val="22"/>
        </w:rPr>
        <w:t>FRANK REYNALDO ALVARADO ALFARO</w:t>
      </w:r>
    </w:p>
    <w:p w14:paraId="0C37F89F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</w:pPr>
      <w:r w:rsidRPr="00783168">
        <w:t xml:space="preserve">            Segundo Regidor Suplente        </w:t>
      </w:r>
      <w:r w:rsidRPr="00783168">
        <w:tab/>
        <w:t xml:space="preserve">              Tercer Regidor Suplente</w:t>
      </w:r>
    </w:p>
    <w:p w14:paraId="3A144131" w14:textId="77777777" w:rsidR="004C7CA5" w:rsidRPr="00783168" w:rsidRDefault="004C7CA5" w:rsidP="00F6627C">
      <w:pPr>
        <w:spacing w:after="120" w:line="360" w:lineRule="auto"/>
        <w:rPr>
          <w:rFonts w:eastAsia="Batang"/>
        </w:rPr>
      </w:pPr>
    </w:p>
    <w:p w14:paraId="4C4A7070" w14:textId="77777777" w:rsidR="00F6627C" w:rsidRPr="00783168" w:rsidRDefault="00F6627C" w:rsidP="00F6627C">
      <w:pPr>
        <w:tabs>
          <w:tab w:val="left" w:pos="5040"/>
          <w:tab w:val="left" w:pos="5220"/>
        </w:tabs>
        <w:spacing w:line="240" w:lineRule="auto"/>
      </w:pPr>
      <w:r w:rsidRPr="00783168">
        <w:t xml:space="preserve"> </w:t>
      </w:r>
      <w:r w:rsidR="001A7267" w:rsidRPr="00783168">
        <w:rPr>
          <w:sz w:val="22"/>
          <w:szCs w:val="22"/>
        </w:rPr>
        <w:t>FÁ</w:t>
      </w:r>
      <w:r w:rsidRPr="00783168">
        <w:rPr>
          <w:sz w:val="22"/>
          <w:szCs w:val="22"/>
        </w:rPr>
        <w:t>TIMA GUADALUPE ALVARADO FLORES</w:t>
      </w:r>
      <w:r w:rsidRPr="00783168">
        <w:t xml:space="preserve">           </w:t>
      </w:r>
      <w:r w:rsidR="00225B0F" w:rsidRPr="00783168">
        <w:t xml:space="preserve">    </w:t>
      </w:r>
      <w:r w:rsidRPr="00783168">
        <w:t xml:space="preserve"> </w:t>
      </w:r>
      <w:r w:rsidRPr="00783168">
        <w:rPr>
          <w:sz w:val="22"/>
          <w:szCs w:val="22"/>
        </w:rPr>
        <w:t>JUAN CARLOS MARTÍNEZ RODAS</w:t>
      </w:r>
    </w:p>
    <w:p w14:paraId="2AA3E8A7" w14:textId="5B67CF7A" w:rsidR="002E4301" w:rsidRDefault="00F6627C" w:rsidP="00BC3FEC">
      <w:pPr>
        <w:tabs>
          <w:tab w:val="left" w:pos="5040"/>
          <w:tab w:val="left" w:pos="5220"/>
        </w:tabs>
        <w:spacing w:line="240" w:lineRule="auto"/>
      </w:pPr>
      <w:r w:rsidRPr="00783168">
        <w:t xml:space="preserve">               Cuarta Regidora Suplente                                      </w:t>
      </w:r>
      <w:r w:rsidR="00225B0F" w:rsidRPr="00783168">
        <w:t xml:space="preserve">      </w:t>
      </w:r>
      <w:r w:rsidRPr="00783168">
        <w:t xml:space="preserve">  Secretario Municipal</w:t>
      </w:r>
    </w:p>
    <w:p w14:paraId="6413FF40" w14:textId="77777777" w:rsidR="002E4301" w:rsidRPr="002E4301" w:rsidRDefault="002E4301" w:rsidP="002E4301"/>
    <w:p w14:paraId="637CD3C7" w14:textId="77777777" w:rsidR="002E4301" w:rsidRPr="002E4301" w:rsidRDefault="002E4301" w:rsidP="002E4301"/>
    <w:p w14:paraId="388F748E" w14:textId="46D569E9" w:rsidR="002E4301" w:rsidRDefault="002E4301" w:rsidP="002E4301"/>
    <w:p w14:paraId="15AEAB55" w14:textId="77777777" w:rsidR="002E4301" w:rsidRDefault="002E4301" w:rsidP="002E4301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68EFA8E7" w14:textId="77777777" w:rsidR="002E4301" w:rsidRDefault="002E4301" w:rsidP="002E4301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4D2F9BA1" w14:textId="77777777" w:rsidR="002E4301" w:rsidRPr="005B01C7" w:rsidRDefault="002E4301" w:rsidP="002E4301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044CE9B6" w14:textId="77777777" w:rsidR="00474EBA" w:rsidRPr="002E4301" w:rsidRDefault="00474EBA" w:rsidP="002E4301">
      <w:bookmarkStart w:id="0" w:name="_GoBack"/>
      <w:bookmarkEnd w:id="0"/>
    </w:p>
    <w:sectPr w:rsidR="00474EBA" w:rsidRPr="002E4301" w:rsidSect="00783168">
      <w:footerReference w:type="default" r:id="rId8"/>
      <w:pgSz w:w="11907" w:h="18711" w:code="10000"/>
      <w:pgMar w:top="1701" w:right="1134" w:bottom="1134" w:left="1560" w:header="709" w:footer="323" w:gutter="0"/>
      <w:pgNumType w:star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460E4" w14:textId="77777777" w:rsidR="000B0640" w:rsidRDefault="000B0640" w:rsidP="00502C14">
      <w:pPr>
        <w:spacing w:line="240" w:lineRule="auto"/>
      </w:pPr>
      <w:r>
        <w:separator/>
      </w:r>
    </w:p>
  </w:endnote>
  <w:endnote w:type="continuationSeparator" w:id="0">
    <w:p w14:paraId="394DBAE0" w14:textId="77777777" w:rsidR="000B0640" w:rsidRDefault="000B0640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53241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368354" w14:textId="77777777" w:rsidR="00C30C88" w:rsidRPr="00C30C88" w:rsidRDefault="00C30C88">
        <w:pPr>
          <w:pStyle w:val="Piedepgina"/>
          <w:jc w:val="center"/>
          <w:rPr>
            <w:sz w:val="22"/>
            <w:szCs w:val="22"/>
          </w:rPr>
        </w:pPr>
        <w:r w:rsidRPr="00C30C88">
          <w:rPr>
            <w:sz w:val="22"/>
            <w:szCs w:val="22"/>
          </w:rPr>
          <w:fldChar w:fldCharType="begin"/>
        </w:r>
        <w:r w:rsidRPr="00C30C88">
          <w:rPr>
            <w:sz w:val="22"/>
            <w:szCs w:val="22"/>
          </w:rPr>
          <w:instrText>PAGE   \* MERGEFORMAT</w:instrText>
        </w:r>
        <w:r w:rsidRPr="00C30C88">
          <w:rPr>
            <w:sz w:val="22"/>
            <w:szCs w:val="22"/>
          </w:rPr>
          <w:fldChar w:fldCharType="separate"/>
        </w:r>
        <w:r w:rsidR="002E4301">
          <w:rPr>
            <w:noProof/>
            <w:sz w:val="22"/>
            <w:szCs w:val="22"/>
          </w:rPr>
          <w:t>263</w:t>
        </w:r>
        <w:r w:rsidRPr="00C30C88">
          <w:rPr>
            <w:sz w:val="22"/>
            <w:szCs w:val="22"/>
          </w:rPr>
          <w:fldChar w:fldCharType="end"/>
        </w:r>
      </w:p>
    </w:sdtContent>
  </w:sdt>
  <w:p w14:paraId="7458D048" w14:textId="77777777" w:rsidR="00977F05" w:rsidRPr="004C4A49" w:rsidRDefault="00977F05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25B32" w14:textId="77777777" w:rsidR="000B0640" w:rsidRDefault="000B0640" w:rsidP="00502C14">
      <w:pPr>
        <w:spacing w:line="240" w:lineRule="auto"/>
      </w:pPr>
      <w:r>
        <w:separator/>
      </w:r>
    </w:p>
  </w:footnote>
  <w:footnote w:type="continuationSeparator" w:id="0">
    <w:p w14:paraId="7D308942" w14:textId="77777777" w:rsidR="000B0640" w:rsidRDefault="000B0640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B04CB"/>
    <w:multiLevelType w:val="hybridMultilevel"/>
    <w:tmpl w:val="6DDE72C8"/>
    <w:lvl w:ilvl="0" w:tplc="5F78D30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0AF0DF3"/>
    <w:multiLevelType w:val="hybridMultilevel"/>
    <w:tmpl w:val="762853B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0752C6"/>
    <w:multiLevelType w:val="hybridMultilevel"/>
    <w:tmpl w:val="589CE2F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47672"/>
    <w:multiLevelType w:val="hybridMultilevel"/>
    <w:tmpl w:val="8D3836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51533"/>
    <w:multiLevelType w:val="multilevel"/>
    <w:tmpl w:val="8EA01D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A86490"/>
    <w:multiLevelType w:val="hybridMultilevel"/>
    <w:tmpl w:val="6B2025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F73C49"/>
    <w:multiLevelType w:val="hybridMultilevel"/>
    <w:tmpl w:val="EE302F2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5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30"/>
  </w:num>
  <w:num w:numId="23">
    <w:abstractNumId w:val="2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5"/>
  </w:num>
  <w:num w:numId="27">
    <w:abstractNumId w:val="38"/>
  </w:num>
  <w:num w:numId="28">
    <w:abstractNumId w:val="48"/>
  </w:num>
  <w:num w:numId="29">
    <w:abstractNumId w:val="28"/>
  </w:num>
  <w:num w:numId="30">
    <w:abstractNumId w:val="29"/>
  </w:num>
  <w:num w:numId="31">
    <w:abstractNumId w:val="46"/>
  </w:num>
  <w:num w:numId="32">
    <w:abstractNumId w:val="20"/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43"/>
  </w:num>
  <w:num w:numId="38">
    <w:abstractNumId w:val="42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4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4"/>
  </w:num>
  <w:num w:numId="46">
    <w:abstractNumId w:val="47"/>
  </w:num>
  <w:num w:numId="47">
    <w:abstractNumId w:val="44"/>
  </w:num>
  <w:num w:numId="48">
    <w:abstractNumId w:val="23"/>
  </w:num>
  <w:num w:numId="49">
    <w:abstractNumId w:val="3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12B0"/>
    <w:rsid w:val="00002C9E"/>
    <w:rsid w:val="00002F76"/>
    <w:rsid w:val="000043B2"/>
    <w:rsid w:val="000049B8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87D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1C66"/>
    <w:rsid w:val="00031CFF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69E2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9A"/>
    <w:rsid w:val="00054369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640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D90"/>
    <w:rsid w:val="000C66DA"/>
    <w:rsid w:val="000C703A"/>
    <w:rsid w:val="000C724A"/>
    <w:rsid w:val="000C7859"/>
    <w:rsid w:val="000C7D64"/>
    <w:rsid w:val="000D0521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6E6D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71F"/>
    <w:rsid w:val="001079B2"/>
    <w:rsid w:val="00107A1E"/>
    <w:rsid w:val="00107DE0"/>
    <w:rsid w:val="00110042"/>
    <w:rsid w:val="001100D3"/>
    <w:rsid w:val="00110638"/>
    <w:rsid w:val="00111752"/>
    <w:rsid w:val="00112AE9"/>
    <w:rsid w:val="00112EAC"/>
    <w:rsid w:val="00112F3B"/>
    <w:rsid w:val="00113097"/>
    <w:rsid w:val="00113613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3ADE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85C"/>
    <w:rsid w:val="00163A74"/>
    <w:rsid w:val="00163C21"/>
    <w:rsid w:val="00163E4D"/>
    <w:rsid w:val="001643B1"/>
    <w:rsid w:val="00165430"/>
    <w:rsid w:val="001655B4"/>
    <w:rsid w:val="001655D0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F82"/>
    <w:rsid w:val="001852AB"/>
    <w:rsid w:val="00185873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68B1"/>
    <w:rsid w:val="001A7267"/>
    <w:rsid w:val="001A73F5"/>
    <w:rsid w:val="001A7AA9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4F5E"/>
    <w:rsid w:val="001B5526"/>
    <w:rsid w:val="001B7175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6C8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194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A16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0EF0"/>
    <w:rsid w:val="0026134D"/>
    <w:rsid w:val="00261B04"/>
    <w:rsid w:val="00262288"/>
    <w:rsid w:val="002627C2"/>
    <w:rsid w:val="0026393B"/>
    <w:rsid w:val="002643D4"/>
    <w:rsid w:val="002643E8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ABA"/>
    <w:rsid w:val="002B02D4"/>
    <w:rsid w:val="002B0978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01"/>
    <w:rsid w:val="002E43E5"/>
    <w:rsid w:val="002E44DF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94C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9A3"/>
    <w:rsid w:val="003035C6"/>
    <w:rsid w:val="0030369B"/>
    <w:rsid w:val="003045C1"/>
    <w:rsid w:val="00304A6B"/>
    <w:rsid w:val="00304CA6"/>
    <w:rsid w:val="00305422"/>
    <w:rsid w:val="0030662D"/>
    <w:rsid w:val="00307082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69C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36E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6A9F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8A2"/>
    <w:rsid w:val="00391DBF"/>
    <w:rsid w:val="003920A2"/>
    <w:rsid w:val="00392D0B"/>
    <w:rsid w:val="003937DC"/>
    <w:rsid w:val="00393929"/>
    <w:rsid w:val="00393ABA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1DB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0EA1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084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8B3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7B6"/>
    <w:rsid w:val="00474A17"/>
    <w:rsid w:val="00474EBA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2F30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492B"/>
    <w:rsid w:val="004C52C0"/>
    <w:rsid w:val="004C6A7F"/>
    <w:rsid w:val="004C6AA9"/>
    <w:rsid w:val="004C704A"/>
    <w:rsid w:val="004C7338"/>
    <w:rsid w:val="004C7539"/>
    <w:rsid w:val="004C7CA5"/>
    <w:rsid w:val="004D0CF3"/>
    <w:rsid w:val="004D119A"/>
    <w:rsid w:val="004D2DC3"/>
    <w:rsid w:val="004D3103"/>
    <w:rsid w:val="004D3442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53B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7B71"/>
    <w:rsid w:val="00537B7A"/>
    <w:rsid w:val="005401E2"/>
    <w:rsid w:val="00540D43"/>
    <w:rsid w:val="00540F1A"/>
    <w:rsid w:val="005426C9"/>
    <w:rsid w:val="00542DAC"/>
    <w:rsid w:val="00544228"/>
    <w:rsid w:val="00545447"/>
    <w:rsid w:val="0054591C"/>
    <w:rsid w:val="00545D96"/>
    <w:rsid w:val="00545DF8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B24"/>
    <w:rsid w:val="00562693"/>
    <w:rsid w:val="00562764"/>
    <w:rsid w:val="00562A99"/>
    <w:rsid w:val="00562FB6"/>
    <w:rsid w:val="00563405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7658D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3DDB"/>
    <w:rsid w:val="005941CF"/>
    <w:rsid w:val="00594D4B"/>
    <w:rsid w:val="005957B8"/>
    <w:rsid w:val="005958A3"/>
    <w:rsid w:val="00597F41"/>
    <w:rsid w:val="005A0E43"/>
    <w:rsid w:val="005A106D"/>
    <w:rsid w:val="005A10FE"/>
    <w:rsid w:val="005A19A0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BD3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C7F3B"/>
    <w:rsid w:val="005D0A91"/>
    <w:rsid w:val="005D1297"/>
    <w:rsid w:val="005D216F"/>
    <w:rsid w:val="005D2D18"/>
    <w:rsid w:val="005D4490"/>
    <w:rsid w:val="005D55EA"/>
    <w:rsid w:val="005D5D85"/>
    <w:rsid w:val="005D5F25"/>
    <w:rsid w:val="005D5F83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733"/>
    <w:rsid w:val="005E579B"/>
    <w:rsid w:val="005E631D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195"/>
    <w:rsid w:val="00601623"/>
    <w:rsid w:val="00601F79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9A6"/>
    <w:rsid w:val="00616EB1"/>
    <w:rsid w:val="00617013"/>
    <w:rsid w:val="006171C4"/>
    <w:rsid w:val="00617B57"/>
    <w:rsid w:val="006203AB"/>
    <w:rsid w:val="006205A6"/>
    <w:rsid w:val="00621063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5687"/>
    <w:rsid w:val="006271A8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3DE5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83B"/>
    <w:rsid w:val="00684C6B"/>
    <w:rsid w:val="00684E83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15C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0472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092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6BCD"/>
    <w:rsid w:val="006E7779"/>
    <w:rsid w:val="006E7DE8"/>
    <w:rsid w:val="006F081A"/>
    <w:rsid w:val="006F0DAA"/>
    <w:rsid w:val="006F1028"/>
    <w:rsid w:val="006F131F"/>
    <w:rsid w:val="006F165F"/>
    <w:rsid w:val="006F1ACE"/>
    <w:rsid w:val="006F211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7B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104"/>
    <w:rsid w:val="00704256"/>
    <w:rsid w:val="007056CA"/>
    <w:rsid w:val="007058F4"/>
    <w:rsid w:val="00705C76"/>
    <w:rsid w:val="00705D15"/>
    <w:rsid w:val="007064B9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4AB"/>
    <w:rsid w:val="00713679"/>
    <w:rsid w:val="00713F24"/>
    <w:rsid w:val="0071411A"/>
    <w:rsid w:val="00715391"/>
    <w:rsid w:val="007160D6"/>
    <w:rsid w:val="00716ADF"/>
    <w:rsid w:val="007171E8"/>
    <w:rsid w:val="00717D97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2F0C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1414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57FD5"/>
    <w:rsid w:val="007606A6"/>
    <w:rsid w:val="007606CF"/>
    <w:rsid w:val="00760D45"/>
    <w:rsid w:val="00760D78"/>
    <w:rsid w:val="00760E63"/>
    <w:rsid w:val="007611BB"/>
    <w:rsid w:val="00761732"/>
    <w:rsid w:val="00761DEB"/>
    <w:rsid w:val="007629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04D2"/>
    <w:rsid w:val="0077133C"/>
    <w:rsid w:val="00771950"/>
    <w:rsid w:val="00771A5F"/>
    <w:rsid w:val="00771C1B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168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57C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33BB"/>
    <w:rsid w:val="007F3783"/>
    <w:rsid w:val="007F4931"/>
    <w:rsid w:val="007F4A4D"/>
    <w:rsid w:val="007F4BB9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0CC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557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3EF1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51D"/>
    <w:rsid w:val="00897BFE"/>
    <w:rsid w:val="008A04B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2ED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D7EFE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22A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52ED"/>
    <w:rsid w:val="008F6807"/>
    <w:rsid w:val="008F69E6"/>
    <w:rsid w:val="008F6EB4"/>
    <w:rsid w:val="008F723F"/>
    <w:rsid w:val="008F7346"/>
    <w:rsid w:val="008F79BA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084E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48E1"/>
    <w:rsid w:val="00975EDB"/>
    <w:rsid w:val="00976367"/>
    <w:rsid w:val="009767FC"/>
    <w:rsid w:val="0097754E"/>
    <w:rsid w:val="00977F05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631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55F4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0CB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4AE2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4A8"/>
    <w:rsid w:val="00A00615"/>
    <w:rsid w:val="00A0111A"/>
    <w:rsid w:val="00A025F4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079CC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5E0B"/>
    <w:rsid w:val="00A26C85"/>
    <w:rsid w:val="00A26D5B"/>
    <w:rsid w:val="00A275CA"/>
    <w:rsid w:val="00A30154"/>
    <w:rsid w:val="00A301C3"/>
    <w:rsid w:val="00A3160C"/>
    <w:rsid w:val="00A322DF"/>
    <w:rsid w:val="00A3273E"/>
    <w:rsid w:val="00A32D80"/>
    <w:rsid w:val="00A3322F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84F"/>
    <w:rsid w:val="00A56EC4"/>
    <w:rsid w:val="00A57687"/>
    <w:rsid w:val="00A57A03"/>
    <w:rsid w:val="00A57B64"/>
    <w:rsid w:val="00A602D1"/>
    <w:rsid w:val="00A610B9"/>
    <w:rsid w:val="00A6142B"/>
    <w:rsid w:val="00A614C5"/>
    <w:rsid w:val="00A62369"/>
    <w:rsid w:val="00A62FEA"/>
    <w:rsid w:val="00A63AB7"/>
    <w:rsid w:val="00A63B8A"/>
    <w:rsid w:val="00A64102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1EA3"/>
    <w:rsid w:val="00A7241A"/>
    <w:rsid w:val="00A7276D"/>
    <w:rsid w:val="00A72EAA"/>
    <w:rsid w:val="00A739E2"/>
    <w:rsid w:val="00A73B04"/>
    <w:rsid w:val="00A73CF3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56B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A7C9B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C7E8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5367"/>
    <w:rsid w:val="00B16E4F"/>
    <w:rsid w:val="00B170FD"/>
    <w:rsid w:val="00B17291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75F"/>
    <w:rsid w:val="00B334B6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0857"/>
    <w:rsid w:val="00B61912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641"/>
    <w:rsid w:val="00B82F05"/>
    <w:rsid w:val="00B83600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475"/>
    <w:rsid w:val="00BA6B80"/>
    <w:rsid w:val="00BA6F9A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67E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2D40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0C88"/>
    <w:rsid w:val="00C31000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213E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010"/>
    <w:rsid w:val="00C75D01"/>
    <w:rsid w:val="00C772F3"/>
    <w:rsid w:val="00C77763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4B9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08A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897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674"/>
    <w:rsid w:val="00CF07F6"/>
    <w:rsid w:val="00CF0E7F"/>
    <w:rsid w:val="00CF131D"/>
    <w:rsid w:val="00CF23AB"/>
    <w:rsid w:val="00CF2825"/>
    <w:rsid w:val="00CF28E3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959"/>
    <w:rsid w:val="00D04E1A"/>
    <w:rsid w:val="00D05860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C3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1E11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84E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0481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4AA"/>
    <w:rsid w:val="00DC2792"/>
    <w:rsid w:val="00DC283A"/>
    <w:rsid w:val="00DC38B1"/>
    <w:rsid w:val="00DC3DBC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105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6E4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8B8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B5E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861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5A8D"/>
    <w:rsid w:val="00EB6179"/>
    <w:rsid w:val="00EB6351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B31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940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53DB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BE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03C4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92C"/>
    <w:rsid w:val="00F54ED6"/>
    <w:rsid w:val="00F55712"/>
    <w:rsid w:val="00F5610B"/>
    <w:rsid w:val="00F57393"/>
    <w:rsid w:val="00F60441"/>
    <w:rsid w:val="00F608D3"/>
    <w:rsid w:val="00F6137B"/>
    <w:rsid w:val="00F62A0F"/>
    <w:rsid w:val="00F64434"/>
    <w:rsid w:val="00F6444E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440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5BCD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34A7"/>
    <w:rsid w:val="00FA4482"/>
    <w:rsid w:val="00FA47AC"/>
    <w:rsid w:val="00FA658F"/>
    <w:rsid w:val="00FA6C7C"/>
    <w:rsid w:val="00FA6F26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54FEAB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link w:val="Mapadeldocumento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rsid w:val="00E548B8"/>
    <w:pPr>
      <w:suppressAutoHyphens w:val="0"/>
      <w:spacing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48B8"/>
    <w:rPr>
      <w:rFonts w:ascii="Segoe UI" w:eastAsia="Times New Roman" w:hAnsi="Segoe UI" w:cs="Segoe UI"/>
      <w:kern w:val="1"/>
      <w:sz w:val="16"/>
      <w:szCs w:val="16"/>
      <w:lang w:eastAsia="ar-SA"/>
    </w:rPr>
  </w:style>
  <w:style w:type="character" w:styleId="Hipervnculovisitado">
    <w:name w:val="FollowedHyperlink"/>
    <w:uiPriority w:val="99"/>
    <w:unhideWhenUsed/>
    <w:rsid w:val="00E548B8"/>
    <w:rPr>
      <w:color w:val="954F72"/>
      <w:u w:val="single"/>
    </w:rPr>
  </w:style>
  <w:style w:type="paragraph" w:customStyle="1" w:styleId="msonormal0">
    <w:name w:val="msonormal"/>
    <w:basedOn w:val="Normal"/>
    <w:rsid w:val="00E548B8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5">
    <w:name w:val="xl6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6">
    <w:name w:val="xl66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7">
    <w:name w:val="xl6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val="es-US" w:eastAsia="es-US"/>
    </w:rPr>
  </w:style>
  <w:style w:type="paragraph" w:customStyle="1" w:styleId="xl68">
    <w:name w:val="xl6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val="es-US" w:eastAsia="es-US"/>
    </w:rPr>
  </w:style>
  <w:style w:type="paragraph" w:customStyle="1" w:styleId="xl69">
    <w:name w:val="xl69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0">
    <w:name w:val="xl70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222222"/>
      <w:kern w:val="0"/>
      <w:lang w:val="es-US" w:eastAsia="es-US"/>
    </w:rPr>
  </w:style>
  <w:style w:type="paragraph" w:customStyle="1" w:styleId="xl71">
    <w:name w:val="xl71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2">
    <w:name w:val="xl72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3">
    <w:name w:val="xl73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FF0000"/>
      <w:kern w:val="0"/>
      <w:lang w:val="es-US" w:eastAsia="es-US"/>
    </w:rPr>
  </w:style>
  <w:style w:type="paragraph" w:customStyle="1" w:styleId="xl74">
    <w:name w:val="xl74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5">
    <w:name w:val="xl7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6">
    <w:name w:val="xl76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7">
    <w:name w:val="xl7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8">
    <w:name w:val="xl7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customStyle="1" w:styleId="fontstyle01">
    <w:name w:val="fontstyle01"/>
    <w:basedOn w:val="Fuentedeprrafopredeter"/>
    <w:rsid w:val="007160D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119A-64B8-4E72-A115-7EE07BAA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17107</TotalTime>
  <Pages>2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4029</cp:revision>
  <cp:lastPrinted>2020-07-09T20:21:00Z</cp:lastPrinted>
  <dcterms:created xsi:type="dcterms:W3CDTF">2015-09-09T21:58:00Z</dcterms:created>
  <dcterms:modified xsi:type="dcterms:W3CDTF">2021-04-16T21:50:00Z</dcterms:modified>
</cp:coreProperties>
</file>