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3624E99" w14:textId="77777777" w:rsidR="00BF17ED" w:rsidRPr="00E45270" w:rsidRDefault="00F43D3F" w:rsidP="00BF17ED">
      <w:pPr>
        <w:spacing w:line="360" w:lineRule="auto"/>
        <w:jc w:val="both"/>
        <w:rPr>
          <w:b/>
          <w:lang w:val="es-MX" w:eastAsia="es-ES"/>
        </w:rPr>
      </w:pPr>
      <w:r w:rsidRPr="00E45270">
        <w:rPr>
          <w:b/>
        </w:rPr>
        <w:t xml:space="preserve">ACTA NÚMERO </w:t>
      </w:r>
      <w:r w:rsidR="0029696F" w:rsidRPr="00E45270">
        <w:rPr>
          <w:b/>
        </w:rPr>
        <w:t>VEINTI</w:t>
      </w:r>
      <w:r w:rsidR="007160D6" w:rsidRPr="00E45270">
        <w:rPr>
          <w:b/>
        </w:rPr>
        <w:t>CUATRO</w:t>
      </w:r>
      <w:r w:rsidRPr="00E45270">
        <w:rPr>
          <w:b/>
        </w:rPr>
        <w:t>.-</w:t>
      </w:r>
      <w:r w:rsidRPr="00E45270">
        <w:t xml:space="preserve"> En la sala de sesiones de la Alcaldía Municipal de la ciudad de Zacatecoluca, a las </w:t>
      </w:r>
      <w:r w:rsidR="007160D6" w:rsidRPr="00E45270">
        <w:t>diecisiete</w:t>
      </w:r>
      <w:r w:rsidRPr="00E45270">
        <w:t xml:space="preserve"> horas del día</w:t>
      </w:r>
      <w:r w:rsidR="0029696F" w:rsidRPr="00E45270">
        <w:t xml:space="preserve"> </w:t>
      </w:r>
      <w:r w:rsidR="007160D6" w:rsidRPr="00E45270">
        <w:t xml:space="preserve">veintiuno </w:t>
      </w:r>
      <w:r w:rsidR="00145AE8" w:rsidRPr="00E45270">
        <w:t xml:space="preserve">de </w:t>
      </w:r>
      <w:r w:rsidR="00A602D1" w:rsidRPr="00E45270">
        <w:t>mayo</w:t>
      </w:r>
      <w:r w:rsidR="00145AE8" w:rsidRPr="00E45270">
        <w:t xml:space="preserve"> </w:t>
      </w:r>
      <w:r w:rsidRPr="00E45270">
        <w:t xml:space="preserve">del año dos </w:t>
      </w:r>
      <w:r w:rsidR="009624F5" w:rsidRPr="00E45270">
        <w:t xml:space="preserve">mil </w:t>
      </w:r>
      <w:r w:rsidR="00145AE8" w:rsidRPr="00E45270">
        <w:t>veinte</w:t>
      </w:r>
      <w:r w:rsidR="00245E6D" w:rsidRPr="00E45270">
        <w:t>.</w:t>
      </w:r>
      <w:r w:rsidR="004F1096" w:rsidRPr="00E45270">
        <w:rPr>
          <w:b/>
        </w:rPr>
        <w:t xml:space="preserve"> Sesión </w:t>
      </w:r>
      <w:r w:rsidR="005C7F3B" w:rsidRPr="00E45270">
        <w:rPr>
          <w:b/>
        </w:rPr>
        <w:t>o</w:t>
      </w:r>
      <w:r w:rsidR="003A32F9" w:rsidRPr="00E45270">
        <w:rPr>
          <w:b/>
        </w:rPr>
        <w:t>r</w:t>
      </w:r>
      <w:r w:rsidRPr="00E45270">
        <w:rPr>
          <w:b/>
        </w:rPr>
        <w:t>dinaria,</w:t>
      </w:r>
      <w:r w:rsidRPr="00E45270">
        <w:t xml:space="preserve"> </w:t>
      </w:r>
      <w:r w:rsidR="00245E6D" w:rsidRPr="00E45270">
        <w:t xml:space="preserve">convocada y presidida por el alcalde municipal, </w:t>
      </w:r>
      <w:r w:rsidR="004F1096" w:rsidRPr="00E45270">
        <w:t xml:space="preserve">Doctor Francisco Salvador Hirezi Morataya; </w:t>
      </w:r>
      <w:r w:rsidR="00245E6D" w:rsidRPr="00E45270">
        <w:t>con la asistencia de la Síndico Munici</w:t>
      </w:r>
      <w:r w:rsidR="008147EC" w:rsidRPr="00E45270">
        <w:t>pal Licda. Vilma Jeannette Henrí</w:t>
      </w:r>
      <w:r w:rsidR="00245E6D" w:rsidRPr="00E45270">
        <w:t xml:space="preserve">quez Orantes; Regidores Propietarios del primero al décimo, por su orden: </w:t>
      </w:r>
      <w:r w:rsidR="004F1096" w:rsidRPr="00E45270">
        <w:t xml:space="preserve">señor José Dennis Córdova Elizondo; </w:t>
      </w:r>
      <w:r w:rsidR="00245E6D" w:rsidRPr="00E45270">
        <w:t xml:space="preserve">señorita Zorina Esther Masferrer Escobar; señor Santos Portillo González; </w:t>
      </w:r>
      <w:r w:rsidR="008147EC" w:rsidRPr="00E45270">
        <w:t>Doctor Ever Stanley Henrí</w:t>
      </w:r>
      <w:r w:rsidR="00245E6D" w:rsidRPr="00E45270">
        <w:t xml:space="preserve">quez Cruz; </w:t>
      </w:r>
      <w:r w:rsidR="008147EC" w:rsidRPr="00E45270">
        <w:t>señora Mercedes Henrí</w:t>
      </w:r>
      <w:r w:rsidR="00245E6D" w:rsidRPr="00E45270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E45270">
        <w:t xml:space="preserve">señor Marlon </w:t>
      </w:r>
      <w:proofErr w:type="spellStart"/>
      <w:r w:rsidR="004F1096" w:rsidRPr="00E45270">
        <w:t>Magdiel</w:t>
      </w:r>
      <w:proofErr w:type="spellEnd"/>
      <w:r w:rsidR="004F1096" w:rsidRPr="00E45270">
        <w:t xml:space="preserve"> Gómez Acevedo; </w:t>
      </w:r>
      <w:r w:rsidR="00245E6D" w:rsidRPr="00E45270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B86434" w:rsidRPr="00E45270">
        <w:t xml:space="preserve"> </w:t>
      </w:r>
      <w:r w:rsidR="007160D6" w:rsidRPr="00E45270">
        <w:rPr>
          <w:rFonts w:eastAsia="Calibri"/>
          <w:b/>
          <w:u w:val="single"/>
        </w:rPr>
        <w:t>ACUERDO NÚMERO UNO</w:t>
      </w:r>
      <w:r w:rsidR="007160D6" w:rsidRPr="00E45270">
        <w:rPr>
          <w:rFonts w:eastAsia="Calibri"/>
        </w:rPr>
        <w:t>.- En vista de los retrasos en el desembolso de la asignación al municipio de Zacatecoluca del 30% del F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ondo de Emergencia y de Recuperación y Reconstrucción Económica (30% FERRE), por los efectos de la Pandemia a causa del COVID-19, </w:t>
      </w:r>
      <w:r w:rsidR="007160D6" w:rsidRPr="00E45270">
        <w:rPr>
          <w:rFonts w:eastAsia="Calibri"/>
        </w:rPr>
        <w:t xml:space="preserve">aprobado en el Decreto Legislativo N° 608, de fecha 26/03/2020, publicado en el Diario Oficial N° 63 Tomo 426; el Concejo Municipal, emite las siguientes 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CONSIDERACIONES: I.- 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>Que existe una creciente demanda de ayuda alimentaria por parte de las familias afectadas por guardar la cuarentena domiciliar;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II.- 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Que se estima prioritario, atender el clamor de ayuda por razones humanitarias y para evitar que se rompa la cuarentena domiciliar, lo que podría tener graves consecuencias </w:t>
      </w:r>
      <w:r w:rsidR="007160D6" w:rsidRPr="00E45270">
        <w:rPr>
          <w:rStyle w:val="fontstyle01"/>
          <w:sz w:val="24"/>
          <w:szCs w:val="24"/>
        </w:rPr>
        <w:t>dada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 la situación epidemiológica actual;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III.- 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>Que se estima procedente en aras de atender la emergencia y ante los retrasos en el desembolso del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30% FERRE, efectuar un préstamo entre cuentas, por las razones antes expresadas; 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>POR TANTO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; este Conejo, por razones humanitarias y de extrema urgencia, en uso de sus facultades, por </w:t>
      </w:r>
      <w:r w:rsidR="005D5F83" w:rsidRPr="00E45270">
        <w:rPr>
          <w:rStyle w:val="fontstyle01"/>
          <w:rFonts w:ascii="Times New Roman" w:hAnsi="Times New Roman" w:cs="Times New Roman"/>
          <w:sz w:val="24"/>
          <w:szCs w:val="24"/>
        </w:rPr>
        <w:t>mayoría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="007160D6" w:rsidRPr="00E45270">
        <w:rPr>
          <w:rStyle w:val="fontstyle01"/>
          <w:rFonts w:ascii="Times New Roman" w:hAnsi="Times New Roman" w:cs="Times New Roman"/>
          <w:b/>
          <w:sz w:val="24"/>
          <w:szCs w:val="24"/>
        </w:rPr>
        <w:t>ACUERDA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7160D6" w:rsidRPr="00E45270">
        <w:rPr>
          <w:rFonts w:eastAsia="Calibri"/>
          <w:color w:val="000000"/>
        </w:rPr>
        <w:t xml:space="preserve">Autorizar a la Tesorera Municipal, para que efectué </w:t>
      </w:r>
      <w:r w:rsidR="007160D6" w:rsidRPr="00E45270">
        <w:rPr>
          <w:rFonts w:eastAsia="Calibri"/>
          <w:b/>
          <w:color w:val="000000"/>
        </w:rPr>
        <w:t>PRÉSTAMO ENTRE CUENTAS</w:t>
      </w:r>
      <w:r w:rsidR="007160D6" w:rsidRPr="00E45270">
        <w:rPr>
          <w:rFonts w:eastAsia="Calibri"/>
          <w:color w:val="000000"/>
        </w:rPr>
        <w:t>, retirando</w:t>
      </w:r>
      <w:r w:rsidR="007160D6" w:rsidRPr="00E45270">
        <w:rPr>
          <w:rFonts w:eastAsia="Calibri"/>
          <w:b/>
          <w:color w:val="000000"/>
        </w:rPr>
        <w:t xml:space="preserve"> </w:t>
      </w:r>
      <w:r w:rsidR="007160D6" w:rsidRPr="00E45270">
        <w:rPr>
          <w:rFonts w:eastAsia="Calibri"/>
          <w:color w:val="000000"/>
        </w:rPr>
        <w:t xml:space="preserve">de la cuenta denominada </w:t>
      </w:r>
      <w:r w:rsidR="007160D6" w:rsidRPr="00E45270">
        <w:rPr>
          <w:rFonts w:eastAsia="Calibri"/>
          <w:b/>
        </w:rPr>
        <w:t>«FODES 2%»</w:t>
      </w:r>
      <w:r w:rsidR="007160D6" w:rsidRPr="00E45270">
        <w:rPr>
          <w:rFonts w:eastAsia="Calibri"/>
          <w:color w:val="000000"/>
        </w:rPr>
        <w:t xml:space="preserve">, la cantidad de diez mil dólares de los Estados Unidos de América </w:t>
      </w:r>
      <w:r w:rsidR="007160D6" w:rsidRPr="00E45270">
        <w:rPr>
          <w:rFonts w:eastAsia="Calibri"/>
          <w:b/>
          <w:color w:val="000000"/>
        </w:rPr>
        <w:t>($10.000.00)</w:t>
      </w:r>
      <w:r w:rsidR="007160D6" w:rsidRPr="00E45270">
        <w:rPr>
          <w:rFonts w:eastAsia="Calibri"/>
          <w:color w:val="000000"/>
        </w:rPr>
        <w:t xml:space="preserve"> que deberán ser remesados a la cuenta </w:t>
      </w:r>
      <w:r w:rsidR="007160D6" w:rsidRPr="00E45270">
        <w:t>«</w:t>
      </w:r>
      <w:r w:rsidR="007160D6" w:rsidRPr="00E45270">
        <w:rPr>
          <w:b/>
        </w:rPr>
        <w:t>AMZ 30% Fondo de Emergencia y de Recuperación y Reconstrucción Económica</w:t>
      </w:r>
      <w:r w:rsidR="007160D6" w:rsidRPr="00E45270">
        <w:t>»</w:t>
      </w:r>
      <w:r w:rsidR="007160D6" w:rsidRPr="00E45270">
        <w:rPr>
          <w:rFonts w:eastAsia="Calibri"/>
          <w:color w:val="000000"/>
        </w:rPr>
        <w:t xml:space="preserve">; lo cual es indispensable por razones humanitarias y de extrema urgencia para atender a las necesidades alimentarias de las familias afectadas por las medidas de prevención del COVID-19; </w:t>
      </w:r>
      <w:r w:rsidR="007160D6" w:rsidRPr="00E45270">
        <w:rPr>
          <w:rFonts w:eastAsia="Calibri"/>
        </w:rPr>
        <w:t xml:space="preserve">debiéndose efectuar el reintegro en el momento que se realice el desembolso de la asignación del </w:t>
      </w:r>
      <w:r w:rsidR="007160D6" w:rsidRPr="00E45270">
        <w:rPr>
          <w:rStyle w:val="fontstyle01"/>
          <w:rFonts w:ascii="Times New Roman" w:hAnsi="Times New Roman" w:cs="Times New Roman"/>
          <w:sz w:val="24"/>
          <w:szCs w:val="24"/>
        </w:rPr>
        <w:t>30% FERRE que corresponde al Municipio de Zacatecoluca</w:t>
      </w:r>
      <w:r w:rsidR="007160D6" w:rsidRPr="00E45270">
        <w:rPr>
          <w:rFonts w:eastAsia="Calibri"/>
          <w:color w:val="000000"/>
        </w:rPr>
        <w:t xml:space="preserve">. Se hace constar que los señores Santos Portillo González, Ever Stanley Henríquez Cruz, Carlos Arturo Araujo Gómez, Elmer Arturo Rubio Orantes, Héctor Arnoldo Cruz Rodríguez y Maritza Elizabeth Vásquez de Ayala; salvan su voto en el presente </w:t>
      </w:r>
      <w:r w:rsidR="007160D6" w:rsidRPr="00E45270">
        <w:rPr>
          <w:rFonts w:eastAsia="Calibri"/>
          <w:color w:val="000000"/>
        </w:rPr>
        <w:lastRenderedPageBreak/>
        <w:t>acuerdo de conformidad a la facultad establecida en el Art. 45 del Código Municipal. COMUNÍQUESE</w:t>
      </w:r>
      <w:r w:rsidR="007160D6" w:rsidRPr="00E45270">
        <w:rPr>
          <w:rFonts w:eastAsia="Calibri"/>
          <w:lang w:eastAsia="en-US"/>
        </w:rPr>
        <w:t>.</w:t>
      </w:r>
      <w:r w:rsidR="0072064C" w:rsidRPr="00E45270">
        <w:rPr>
          <w:rFonts w:eastAsia="Calibri"/>
          <w:lang w:eastAsia="en-US"/>
        </w:rPr>
        <w:t xml:space="preserve"> </w:t>
      </w:r>
      <w:r w:rsidR="00BF17ED" w:rsidRPr="00E45270">
        <w:rPr>
          <w:rFonts w:eastAsia="Calibri"/>
          <w:b/>
          <w:u w:val="single"/>
        </w:rPr>
        <w:t>ACUERDO NÚMERO DOS</w:t>
      </w:r>
      <w:r w:rsidR="00BF17ED" w:rsidRPr="00E45270">
        <w:rPr>
          <w:rFonts w:eastAsia="Calibri"/>
        </w:rPr>
        <w:t xml:space="preserve">.- El Concejo Municipal, </w:t>
      </w:r>
      <w:r w:rsidR="00FC698E" w:rsidRPr="00E45270">
        <w:rPr>
          <w:rFonts w:eastAsia="Calibri"/>
          <w:b/>
          <w:bCs/>
        </w:rPr>
        <w:t>CONSIDERANDO:</w:t>
      </w:r>
      <w:r w:rsidR="00BF17ED" w:rsidRPr="00E45270">
        <w:rPr>
          <w:rFonts w:eastAsia="Calibri"/>
        </w:rPr>
        <w:t xml:space="preserve"> </w:t>
      </w:r>
      <w:r w:rsidR="00BF17ED" w:rsidRPr="00E45270">
        <w:rPr>
          <w:rFonts w:eastAsia="Calibri"/>
          <w:b/>
        </w:rPr>
        <w:t>I.-</w:t>
      </w:r>
      <w:r w:rsidR="00BF17ED" w:rsidRPr="00E45270">
        <w:rPr>
          <w:rFonts w:eastAsia="Calibri"/>
        </w:rPr>
        <w:t xml:space="preserve"> Que ante solicitudes presentadas, por partes interesadas en las que solicitan la Reposición de Partida de Nacimiento de conformidad al Art. 56 y 57 de la Ley Transitoria del Registro del Estado Familiar y de los Regímenes Patrimoniales del Matrimonio; </w:t>
      </w:r>
      <w:r w:rsidR="00BF17ED" w:rsidRPr="00E45270">
        <w:rPr>
          <w:rFonts w:eastAsia="Calibri"/>
          <w:b/>
          <w:bCs/>
        </w:rPr>
        <w:t>II.-</w:t>
      </w:r>
      <w:r w:rsidR="00BF17ED" w:rsidRPr="00E45270">
        <w:rPr>
          <w:rFonts w:eastAsia="Calibri"/>
        </w:rPr>
        <w:t xml:space="preserve"> Que habiéndose comprobado la circunstancia de hallarse las Partidas total o parcialmente deterioradas, siendo ilegibles los datos esenciales como nombres y fechas, por así hacerlo constar en Acta asentada por la </w:t>
      </w:r>
      <w:r w:rsidR="00BF17ED" w:rsidRPr="00E45270">
        <w:rPr>
          <w:rFonts w:eastAsia="Calibri"/>
          <w:bCs/>
        </w:rPr>
        <w:t>Registradora del Estado Familiar, Licenciada Reyna Candelaria Calero de Alvarado;</w:t>
      </w:r>
      <w:r w:rsidR="00BF17ED" w:rsidRPr="00E45270">
        <w:rPr>
          <w:rFonts w:eastAsia="Calibri"/>
          <w:b/>
          <w:bCs/>
        </w:rPr>
        <w:t xml:space="preserve"> III.-</w:t>
      </w:r>
      <w:r w:rsidR="00BF17ED" w:rsidRPr="00E45270">
        <w:rPr>
          <w:rFonts w:eastAsia="Calibri"/>
        </w:rPr>
        <w:t xml:space="preserve"> Que la falta de Partida de Nacimiento de los inscritos, les ocasiona problemas para probar su estado familiar y demás trámites legales; </w:t>
      </w:r>
      <w:r w:rsidR="00BF17ED" w:rsidRPr="00E45270">
        <w:rPr>
          <w:rFonts w:eastAsia="Calibri"/>
          <w:b/>
          <w:bCs/>
        </w:rPr>
        <w:t>POR TANTO</w:t>
      </w:r>
      <w:r w:rsidR="00BF17ED" w:rsidRPr="00E45270">
        <w:rPr>
          <w:rFonts w:eastAsia="Calibri"/>
        </w:rPr>
        <w:t xml:space="preserve">, con base a los considerandos anteriormente expuestos, y en uso de las facultades que le confiere el Código Municipal y de conformidad a los artículos 56 y 57 de la Ley Transitoria del Registro del Estado Familiar y de los Regímenes patrimoniales del Matrimonio, </w:t>
      </w:r>
      <w:r w:rsidR="00BF17ED" w:rsidRPr="00E45270">
        <w:rPr>
          <w:rFonts w:eastAsia="Calibri"/>
          <w:b/>
          <w:bCs/>
        </w:rPr>
        <w:t xml:space="preserve">ACUERDA: a) </w:t>
      </w:r>
      <w:r w:rsidR="00BF17ED" w:rsidRPr="00E45270">
        <w:rPr>
          <w:rFonts w:eastAsia="Calibri"/>
        </w:rPr>
        <w:t>Reponer las Inscripciones de las Partidas de Nacimiento de:</w:t>
      </w:r>
      <w:r w:rsidR="00BF17ED" w:rsidRPr="00E45270">
        <w:rPr>
          <w:b/>
          <w:lang w:val="es-MX" w:eastAsia="es-ES"/>
        </w:rPr>
        <w:t xml:space="preserve"> </w:t>
      </w:r>
    </w:p>
    <w:p w14:paraId="7D6E2822" w14:textId="0148F549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01-</w:t>
      </w:r>
      <w:r w:rsidR="00CA1852">
        <w:rPr>
          <w:lang w:val="es-MX"/>
        </w:rPr>
        <w:t>------------------------------------------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-------------------------------------------------------------</w:t>
      </w:r>
      <w:r w:rsidRPr="00E45270">
        <w:rPr>
          <w:lang w:val="es-MX"/>
        </w:rPr>
        <w:t xml:space="preserve">, siendo hija de </w:t>
      </w:r>
      <w:r w:rsidR="00CA1852">
        <w:rPr>
          <w:lang w:val="es-MX"/>
        </w:rPr>
        <w:t>-------------------</w:t>
      </w:r>
      <w:r w:rsidRPr="00E45270">
        <w:rPr>
          <w:lang w:val="es-MX"/>
        </w:rPr>
        <w:t>.</w:t>
      </w:r>
    </w:p>
    <w:p w14:paraId="0606976B" w14:textId="7767169D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02-</w:t>
      </w:r>
      <w:r w:rsidR="00CA1852">
        <w:rPr>
          <w:lang w:val="es-MX"/>
        </w:rPr>
        <w:t>--------------------------------------------------------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</w:t>
      </w:r>
      <w:r w:rsidRPr="00E45270">
        <w:rPr>
          <w:lang w:val="es-MX"/>
        </w:rPr>
        <w:t xml:space="preserve">, siendo hijo de </w:t>
      </w:r>
      <w:r w:rsidR="00CA1852">
        <w:rPr>
          <w:lang w:val="es-MX"/>
        </w:rPr>
        <w:t>---------------------------</w:t>
      </w:r>
      <w:r w:rsidRPr="00E45270">
        <w:rPr>
          <w:lang w:val="es-MX"/>
        </w:rPr>
        <w:t xml:space="preserve"> y de </w:t>
      </w:r>
      <w:r w:rsidR="00CA1852">
        <w:rPr>
          <w:lang w:val="es-MX"/>
        </w:rPr>
        <w:t>--------------------------------</w:t>
      </w:r>
      <w:r w:rsidRPr="00E45270">
        <w:rPr>
          <w:lang w:val="es-MX"/>
        </w:rPr>
        <w:t>.</w:t>
      </w:r>
    </w:p>
    <w:p w14:paraId="45EB891C" w14:textId="2741C9E4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03-</w:t>
      </w:r>
      <w:r w:rsidR="00CA1852">
        <w:rPr>
          <w:lang w:val="es-MX"/>
        </w:rPr>
        <w:t>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------------------------------------------------------------</w:t>
      </w:r>
      <w:r w:rsidRPr="00E45270">
        <w:rPr>
          <w:lang w:val="es-MX"/>
        </w:rPr>
        <w:t xml:space="preserve">, siendo hija de </w:t>
      </w:r>
      <w:r w:rsidR="00CA1852">
        <w:rPr>
          <w:lang w:val="es-MX"/>
        </w:rPr>
        <w:t>-------------------</w:t>
      </w:r>
      <w:r w:rsidRPr="00E45270">
        <w:rPr>
          <w:lang w:val="es-MX"/>
        </w:rPr>
        <w:t>.</w:t>
      </w:r>
    </w:p>
    <w:p w14:paraId="77F7DB93" w14:textId="69E1D46E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04-</w:t>
      </w:r>
      <w:r w:rsidR="00CA1852">
        <w:rPr>
          <w:lang w:val="es-MX"/>
        </w:rPr>
        <w:t>-------------------------------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---------------------------------------------------------------------</w:t>
      </w:r>
      <w:r w:rsidRPr="00E45270">
        <w:rPr>
          <w:lang w:val="es-MX"/>
        </w:rPr>
        <w:t xml:space="preserve">, siendo hijo de </w:t>
      </w:r>
      <w:r w:rsidR="00CA1852">
        <w:rPr>
          <w:lang w:val="es-MX"/>
        </w:rPr>
        <w:t>------------------------</w:t>
      </w:r>
      <w:r w:rsidRPr="00E45270">
        <w:rPr>
          <w:lang w:val="es-MX"/>
        </w:rPr>
        <w:t>.</w:t>
      </w:r>
    </w:p>
    <w:p w14:paraId="7AAF7F86" w14:textId="265A4AE1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05-</w:t>
      </w:r>
      <w:r w:rsidR="00CA1852">
        <w:rPr>
          <w:lang w:val="es-MX"/>
        </w:rPr>
        <w:t>-------------------------------------------------------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---------------------------------------------------------------</w:t>
      </w:r>
      <w:r w:rsidRPr="00E45270">
        <w:rPr>
          <w:lang w:val="es-MX"/>
        </w:rPr>
        <w:t xml:space="preserve">, siendo hijo de </w:t>
      </w:r>
      <w:r w:rsidR="00CA1852">
        <w:rPr>
          <w:lang w:val="es-MX"/>
        </w:rPr>
        <w:t>-------------------------------------</w:t>
      </w:r>
      <w:r w:rsidRPr="00E45270">
        <w:rPr>
          <w:lang w:val="es-MX"/>
        </w:rPr>
        <w:t xml:space="preserve"> y de </w:t>
      </w:r>
      <w:r w:rsidR="00CA1852">
        <w:rPr>
          <w:lang w:val="es-MX"/>
        </w:rPr>
        <w:t>-------------------</w:t>
      </w:r>
      <w:r w:rsidRPr="00E45270">
        <w:rPr>
          <w:lang w:val="es-MX"/>
        </w:rPr>
        <w:t>.</w:t>
      </w:r>
    </w:p>
    <w:p w14:paraId="39BC31E3" w14:textId="6FAE9EE6" w:rsidR="00BF17ED" w:rsidRPr="00E45270" w:rsidRDefault="00BF17ED" w:rsidP="00BF17ED">
      <w:pPr>
        <w:spacing w:line="360" w:lineRule="auto"/>
        <w:jc w:val="both"/>
        <w:rPr>
          <w:lang w:val="es-MX"/>
        </w:rPr>
      </w:pPr>
      <w:r w:rsidRPr="00E45270">
        <w:rPr>
          <w:lang w:val="es-MX"/>
        </w:rPr>
        <w:t>06-</w:t>
      </w:r>
      <w:r w:rsidR="00CA1852">
        <w:rPr>
          <w:lang w:val="es-MX"/>
        </w:rPr>
        <w:t>-------------------------------------------------------</w:t>
      </w:r>
      <w:r w:rsidRPr="00E45270">
        <w:rPr>
          <w:lang w:val="es-MX"/>
        </w:rPr>
        <w:t xml:space="preserve">, quien nació en </w:t>
      </w:r>
      <w:r w:rsidR="00CA1852">
        <w:rPr>
          <w:lang w:val="es-MX"/>
        </w:rPr>
        <w:t>-----------------------------------------------</w:t>
      </w:r>
      <w:r w:rsidRPr="00E45270">
        <w:rPr>
          <w:lang w:val="es-MX"/>
        </w:rPr>
        <w:t xml:space="preserve">, el día </w:t>
      </w:r>
      <w:r w:rsidR="00CA1852">
        <w:rPr>
          <w:lang w:val="es-MX"/>
        </w:rPr>
        <w:t>----------------------------------------------------------------</w:t>
      </w:r>
      <w:r w:rsidRPr="00E45270">
        <w:rPr>
          <w:lang w:val="es-MX"/>
        </w:rPr>
        <w:t xml:space="preserve">, siendo hija de </w:t>
      </w:r>
      <w:r w:rsidR="00CA1852">
        <w:rPr>
          <w:lang w:val="es-MX"/>
        </w:rPr>
        <w:t>------------------------------------</w:t>
      </w:r>
      <w:r w:rsidRPr="00E45270">
        <w:rPr>
          <w:lang w:val="es-MX"/>
        </w:rPr>
        <w:t xml:space="preserve"> y de </w:t>
      </w:r>
      <w:r w:rsidR="00CA1852">
        <w:rPr>
          <w:lang w:val="es-MX"/>
        </w:rPr>
        <w:t>---------------------------------------</w:t>
      </w:r>
    </w:p>
    <w:p w14:paraId="03D2B533" w14:textId="1912DE0F" w:rsidR="00E17160" w:rsidRPr="00E45270" w:rsidRDefault="00BF17ED" w:rsidP="003E2DDE">
      <w:pPr>
        <w:spacing w:line="360" w:lineRule="auto"/>
        <w:jc w:val="both"/>
        <w:rPr>
          <w:rFonts w:eastAsia="Calibri"/>
        </w:rPr>
      </w:pPr>
      <w:r w:rsidRPr="00E45270">
        <w:rPr>
          <w:rFonts w:eastAsia="Calibri"/>
          <w:bCs/>
        </w:rPr>
        <w:t>b)</w:t>
      </w:r>
      <w:r w:rsidRPr="00E45270">
        <w:rPr>
          <w:rFonts w:eastAsia="Calibri"/>
        </w:rPr>
        <w:t xml:space="preserve"> Ordenar a la Licenciada Reyna Candelaria Calero de Alvarado, Registradora del Estado Familiar,</w:t>
      </w:r>
      <w:r w:rsidRPr="00E45270">
        <w:rPr>
          <w:rFonts w:eastAsia="Calibri"/>
          <w:b/>
        </w:rPr>
        <w:t xml:space="preserve"> </w:t>
      </w:r>
      <w:r w:rsidRPr="00E45270">
        <w:rPr>
          <w:rFonts w:eastAsia="Calibri"/>
          <w:b/>
          <w:bCs/>
        </w:rPr>
        <w:t>REPONGA</w:t>
      </w:r>
      <w:r w:rsidRPr="00E45270">
        <w:rPr>
          <w:rFonts w:eastAsia="Calibri"/>
          <w:bCs/>
        </w:rPr>
        <w:t xml:space="preserve"> </w:t>
      </w:r>
      <w:r w:rsidRPr="00E45270">
        <w:rPr>
          <w:rFonts w:eastAsia="Calibri"/>
        </w:rPr>
        <w:t xml:space="preserve">las </w:t>
      </w:r>
      <w:r w:rsidRPr="00E45270">
        <w:rPr>
          <w:rFonts w:eastAsia="Calibri"/>
          <w:b/>
        </w:rPr>
        <w:t>Partidas de Nacimiento</w:t>
      </w:r>
      <w:r w:rsidRPr="00E45270">
        <w:rPr>
          <w:rFonts w:eastAsia="Calibri"/>
        </w:rPr>
        <w:t xml:space="preserve"> de las personas antes relacionadas, de conformidad a las disposiciones anteriormente citadas y tomando como documento base</w:t>
      </w:r>
      <w:r w:rsidRPr="00E45270">
        <w:rPr>
          <w:lang w:val="es-MX" w:eastAsia="es-ES"/>
        </w:rPr>
        <w:t xml:space="preserve"> </w:t>
      </w:r>
      <w:r w:rsidRPr="00E45270">
        <w:rPr>
          <w:rFonts w:eastAsia="Calibri"/>
        </w:rPr>
        <w:t>para la Reposición, los que para tales efectos señala el Art. 57 de la Ley Transitoria del Registro del Estado Familiar y de los Regímenes Patrimoniales del Matrimonio; según el caso, documento que será agregado a los expedientes respectivos. Certifíquese el presente Acuerdo y remítase a la Registradora del Estado Familiar para los efectos legales consiguientes</w:t>
      </w:r>
      <w:r w:rsidR="00FC698E" w:rsidRPr="00E45270">
        <w:rPr>
          <w:rFonts w:eastAsia="Calibri"/>
        </w:rPr>
        <w:t>.</w:t>
      </w:r>
      <w:r w:rsidR="0072064C" w:rsidRPr="00E45270">
        <w:rPr>
          <w:rFonts w:eastAsia="Calibri"/>
        </w:rPr>
        <w:t xml:space="preserve"> </w:t>
      </w:r>
      <w:r w:rsidR="00C1163A" w:rsidRPr="00E45270">
        <w:rPr>
          <w:b/>
          <w:u w:val="single"/>
        </w:rPr>
        <w:t>ACUERDO NÚMERO TRES</w:t>
      </w:r>
      <w:r w:rsidR="00C1163A" w:rsidRPr="00E45270">
        <w:t xml:space="preserve">.- En el marco de la ejecución </w:t>
      </w:r>
      <w:r w:rsidR="00C1163A" w:rsidRPr="00E45270">
        <w:rPr>
          <w:rFonts w:eastAsia="Calibri"/>
        </w:rPr>
        <w:t>del Proyecto de USAID Gobernabilidad Municipal</w:t>
      </w:r>
      <w:r w:rsidR="00C1163A" w:rsidRPr="00E45270">
        <w:rPr>
          <w:rFonts w:eastAsia="Calibri"/>
          <w:lang w:val="es-ES_tradnl"/>
        </w:rPr>
        <w:t>, el Concejo Municipal</w:t>
      </w:r>
      <w:r w:rsidR="00C1163A" w:rsidRPr="00E45270">
        <w:rPr>
          <w:rFonts w:eastAsia="Batang"/>
          <w:lang w:val="es-ES_tradnl"/>
        </w:rPr>
        <w:t xml:space="preserve">, por unanimidad; </w:t>
      </w:r>
      <w:r w:rsidR="00C1163A" w:rsidRPr="00E45270">
        <w:rPr>
          <w:rFonts w:eastAsia="Batang"/>
          <w:b/>
          <w:lang w:val="es-ES_tradnl"/>
        </w:rPr>
        <w:t>ACUERDA</w:t>
      </w:r>
      <w:r w:rsidR="00C1163A" w:rsidRPr="00E45270">
        <w:rPr>
          <w:rFonts w:eastAsia="Batang"/>
          <w:lang w:val="es-ES_tradnl"/>
        </w:rPr>
        <w:t xml:space="preserve">: </w:t>
      </w:r>
      <w:r w:rsidR="00C1163A" w:rsidRPr="00E45270">
        <w:rPr>
          <w:rFonts w:eastAsia="Batang"/>
          <w:b/>
          <w:lang w:val="es-ES_tradnl"/>
        </w:rPr>
        <w:t>a)</w:t>
      </w:r>
      <w:r w:rsidR="00C1163A" w:rsidRPr="00E45270">
        <w:rPr>
          <w:rFonts w:eastAsia="Batang"/>
          <w:lang w:val="es-ES_tradnl"/>
        </w:rPr>
        <w:t xml:space="preserve"> </w:t>
      </w:r>
      <w:r w:rsidR="00C1163A" w:rsidRPr="00E45270">
        <w:rPr>
          <w:rFonts w:eastAsia="Batang"/>
          <w:b/>
          <w:lang w:val="es-ES_tradnl"/>
        </w:rPr>
        <w:t>Aprobar la</w:t>
      </w:r>
      <w:r w:rsidR="00C1163A" w:rsidRPr="00E45270">
        <w:rPr>
          <w:rFonts w:eastAsia="Batang"/>
          <w:lang w:val="es-ES_tradnl"/>
        </w:rPr>
        <w:t xml:space="preserve"> </w:t>
      </w:r>
      <w:r w:rsidR="00C1163A" w:rsidRPr="00E45270">
        <w:rPr>
          <w:rFonts w:eastAsia="Batang"/>
          <w:b/>
          <w:lang w:val="es-ES_tradnl"/>
        </w:rPr>
        <w:t>ADENDA Nº 2</w:t>
      </w:r>
      <w:r w:rsidR="00C1163A" w:rsidRPr="00E45270">
        <w:rPr>
          <w:rFonts w:eastAsia="Batang"/>
          <w:lang w:val="es-ES_tradnl"/>
        </w:rPr>
        <w:t>,</w:t>
      </w:r>
      <w:r w:rsidR="00C1163A" w:rsidRPr="00E45270">
        <w:rPr>
          <w:b/>
        </w:rPr>
        <w:t xml:space="preserve"> </w:t>
      </w:r>
      <w:r w:rsidR="00C1163A" w:rsidRPr="00E45270">
        <w:t xml:space="preserve">al </w:t>
      </w:r>
      <w:r w:rsidR="00C1163A" w:rsidRPr="00E45270">
        <w:rPr>
          <w:rStyle w:val="fontstyle01"/>
          <w:rFonts w:ascii="Times New Roman" w:hAnsi="Times New Roman" w:cs="Times New Roman"/>
          <w:sz w:val="24"/>
          <w:szCs w:val="24"/>
        </w:rPr>
        <w:t xml:space="preserve">Convenio </w:t>
      </w:r>
      <w:r w:rsidR="00C1163A" w:rsidRPr="00E45270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de Donación N° 2019-015 "Fortalecimiento de gobernabilidad de la Municipalidad de Zacatecoluca en las áreas de servicios y finanzas" entre el Proyecto de USAID Gobernabilidad Municipal y la Alcaldía Municipal de Zacatecoluca cambiando la fecha de finalización del 29 de mayo de 2020 al 30 de junio de 2020;</w:t>
      </w:r>
      <w:r w:rsidR="00C1163A" w:rsidRPr="00E45270">
        <w:rPr>
          <w:spacing w:val="1"/>
        </w:rPr>
        <w:t xml:space="preserve"> </w:t>
      </w:r>
      <w:r w:rsidR="00C1163A" w:rsidRPr="00E45270">
        <w:rPr>
          <w:b/>
          <w:spacing w:val="1"/>
        </w:rPr>
        <w:t>b)</w:t>
      </w:r>
      <w:r w:rsidR="00C1163A" w:rsidRPr="00E45270">
        <w:rPr>
          <w:spacing w:val="1"/>
        </w:rPr>
        <w:t xml:space="preserve"> </w:t>
      </w:r>
      <w:r w:rsidR="00C1163A" w:rsidRPr="00E45270">
        <w:rPr>
          <w:rFonts w:eastAsia="Calibri"/>
          <w:b/>
        </w:rPr>
        <w:t>Autorizar al Alcalde</w:t>
      </w:r>
      <w:r w:rsidR="00C1163A" w:rsidRPr="00E45270">
        <w:rPr>
          <w:rFonts w:eastAsia="Calibri"/>
        </w:rPr>
        <w:t xml:space="preserve"> Municipal, Dr. Francisco Salvador Hirezi Morataya, a </w:t>
      </w:r>
      <w:r w:rsidR="00C1163A" w:rsidRPr="00E45270">
        <w:rPr>
          <w:rFonts w:eastAsia="Calibri"/>
          <w:b/>
        </w:rPr>
        <w:t>suscribir el instrumento correspondiente</w:t>
      </w:r>
      <w:r w:rsidR="00C1163A" w:rsidRPr="00E45270">
        <w:rPr>
          <w:rFonts w:eastAsia="Calibri"/>
        </w:rPr>
        <w:t>, actuando en la calidad indicada en el Art. 47 del Código Municipal.</w:t>
      </w:r>
      <w:r w:rsidR="00C1163A" w:rsidRPr="00E45270">
        <w:rPr>
          <w:rFonts w:eastAsia="Calibri"/>
          <w:b/>
        </w:rPr>
        <w:t xml:space="preserve"> </w:t>
      </w:r>
      <w:r w:rsidR="00C1163A" w:rsidRPr="00E45270">
        <w:rPr>
          <w:rFonts w:eastAsia="Calibri"/>
        </w:rPr>
        <w:t>COMUNÍQUESE.</w:t>
      </w:r>
      <w:r w:rsidR="0072064C" w:rsidRPr="00E45270">
        <w:rPr>
          <w:rFonts w:eastAsia="Calibri"/>
        </w:rPr>
        <w:t xml:space="preserve"> </w:t>
      </w:r>
      <w:r w:rsidR="00E17160" w:rsidRPr="00E45270">
        <w:rPr>
          <w:kern w:val="2"/>
          <w:sz w:val="23"/>
          <w:szCs w:val="23"/>
        </w:rPr>
        <w:t>N</w:t>
      </w:r>
      <w:r w:rsidR="00E17160" w:rsidRPr="00E45270">
        <w:rPr>
          <w:sz w:val="23"/>
          <w:szCs w:val="23"/>
        </w:rPr>
        <w:t>o habiendo más que hacer constar, se da por terminada la presente acta que para constancia firmamos.</w:t>
      </w:r>
    </w:p>
    <w:p w14:paraId="0BC2DEE4" w14:textId="77777777" w:rsidR="00D96FEA" w:rsidRPr="00E45270" w:rsidRDefault="00D96FEA" w:rsidP="00AE2A7A">
      <w:pPr>
        <w:spacing w:line="360" w:lineRule="auto"/>
        <w:jc w:val="both"/>
      </w:pPr>
    </w:p>
    <w:p w14:paraId="4DED9816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E45270">
        <w:rPr>
          <w:rFonts w:eastAsia="Batang"/>
          <w:sz w:val="22"/>
          <w:szCs w:val="22"/>
        </w:rPr>
        <w:t>FRANCISCO SALVADOR HIREZI MORATAYA</w:t>
      </w:r>
    </w:p>
    <w:p w14:paraId="2EF053DE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E45270">
        <w:rPr>
          <w:rFonts w:eastAsia="Batang"/>
        </w:rPr>
        <w:t>Alcalde Municipal</w:t>
      </w:r>
    </w:p>
    <w:p w14:paraId="2616CDCB" w14:textId="77777777" w:rsidR="00E0357F" w:rsidRPr="00E45270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3E1B884" w14:textId="77777777" w:rsidR="00E0357F" w:rsidRPr="00E45270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5707CA4" w14:textId="2C27A8E1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E45270">
        <w:rPr>
          <w:sz w:val="20"/>
          <w:szCs w:val="20"/>
        </w:rPr>
        <w:t xml:space="preserve">   </w:t>
      </w:r>
      <w:r w:rsidRPr="00E45270">
        <w:rPr>
          <w:sz w:val="22"/>
          <w:szCs w:val="22"/>
        </w:rPr>
        <w:t xml:space="preserve"> VILMA JEANNETTE HENRÍQUEZ ORANTES</w:t>
      </w:r>
      <w:r w:rsidR="00C20C9B" w:rsidRPr="00E45270">
        <w:rPr>
          <w:rFonts w:eastAsia="Batang"/>
          <w:sz w:val="22"/>
          <w:szCs w:val="22"/>
        </w:rPr>
        <w:t xml:space="preserve">    </w:t>
      </w:r>
      <w:r w:rsidR="004F1096" w:rsidRPr="00E45270">
        <w:rPr>
          <w:rFonts w:eastAsia="Batang"/>
          <w:sz w:val="22"/>
          <w:szCs w:val="22"/>
        </w:rPr>
        <w:t xml:space="preserve">      </w:t>
      </w:r>
      <w:r w:rsidR="00165A6B" w:rsidRPr="00E45270">
        <w:rPr>
          <w:rFonts w:eastAsia="Batang"/>
          <w:sz w:val="22"/>
          <w:szCs w:val="22"/>
        </w:rPr>
        <w:t xml:space="preserve">     </w:t>
      </w:r>
      <w:r w:rsidR="004F1096" w:rsidRPr="00E45270">
        <w:rPr>
          <w:rFonts w:eastAsia="Batang"/>
          <w:sz w:val="22"/>
          <w:szCs w:val="22"/>
        </w:rPr>
        <w:t>JOS</w:t>
      </w:r>
      <w:r w:rsidR="00165A6B" w:rsidRPr="00E45270">
        <w:rPr>
          <w:rFonts w:eastAsia="Batang"/>
          <w:sz w:val="22"/>
          <w:szCs w:val="22"/>
        </w:rPr>
        <w:t>É</w:t>
      </w:r>
      <w:r w:rsidR="004F1096" w:rsidRPr="00E45270">
        <w:rPr>
          <w:rFonts w:eastAsia="Batang"/>
          <w:sz w:val="22"/>
          <w:szCs w:val="22"/>
        </w:rPr>
        <w:t xml:space="preserve"> DENNIS CORDOVA ELIZONDO</w:t>
      </w:r>
    </w:p>
    <w:p w14:paraId="176A6D82" w14:textId="5690B78B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E45270">
        <w:rPr>
          <w:rFonts w:eastAsia="Batang"/>
        </w:rPr>
        <w:t xml:space="preserve">              </w:t>
      </w:r>
      <w:r w:rsidR="00145AE8" w:rsidRPr="00E45270">
        <w:rPr>
          <w:rFonts w:eastAsia="Batang"/>
        </w:rPr>
        <w:t xml:space="preserve">         </w:t>
      </w:r>
      <w:r w:rsidRPr="00E45270">
        <w:rPr>
          <w:rFonts w:eastAsia="Batang"/>
        </w:rPr>
        <w:t xml:space="preserve"> Síndico Municipal</w:t>
      </w:r>
      <w:r w:rsidR="004F1096" w:rsidRPr="00E45270">
        <w:rPr>
          <w:rFonts w:eastAsia="Batang"/>
        </w:rPr>
        <w:t xml:space="preserve">                           </w:t>
      </w:r>
      <w:r w:rsidRPr="00E45270">
        <w:rPr>
          <w:rFonts w:eastAsia="Batang"/>
        </w:rPr>
        <w:t xml:space="preserve">          </w:t>
      </w:r>
      <w:r w:rsidR="00145AE8" w:rsidRPr="00E45270">
        <w:rPr>
          <w:rFonts w:eastAsia="Batang"/>
        </w:rPr>
        <w:t xml:space="preserve"> </w:t>
      </w:r>
      <w:r w:rsidR="00165A6B" w:rsidRPr="00E45270">
        <w:rPr>
          <w:rFonts w:eastAsia="Batang"/>
        </w:rPr>
        <w:t xml:space="preserve">      </w:t>
      </w:r>
      <w:r w:rsidR="00145AE8" w:rsidRPr="00E45270">
        <w:rPr>
          <w:rFonts w:eastAsia="Batang"/>
        </w:rPr>
        <w:t xml:space="preserve"> </w:t>
      </w:r>
      <w:r w:rsidRPr="00E45270">
        <w:rPr>
          <w:rFonts w:eastAsia="Batang"/>
        </w:rPr>
        <w:t>Primer Regidor Propietario</w:t>
      </w:r>
    </w:p>
    <w:p w14:paraId="042B1C46" w14:textId="10A12C53" w:rsidR="0072064C" w:rsidRPr="00E45270" w:rsidRDefault="00F6627C" w:rsidP="0018298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20"/>
          <w:szCs w:val="20"/>
        </w:rPr>
      </w:pPr>
      <w:r w:rsidRPr="00E45270">
        <w:rPr>
          <w:rFonts w:eastAsia="Batang"/>
        </w:rPr>
        <w:t xml:space="preserve"> </w:t>
      </w:r>
    </w:p>
    <w:p w14:paraId="04E86274" w14:textId="77777777" w:rsidR="00F6627C" w:rsidRPr="00E45270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E45270">
        <w:rPr>
          <w:rFonts w:eastAsia="Batang"/>
          <w:sz w:val="20"/>
          <w:szCs w:val="20"/>
        </w:rPr>
        <w:t xml:space="preserve">  </w:t>
      </w:r>
      <w:r w:rsidRPr="00E45270">
        <w:rPr>
          <w:rFonts w:eastAsia="Batang"/>
          <w:sz w:val="22"/>
          <w:szCs w:val="22"/>
        </w:rPr>
        <w:t xml:space="preserve">  </w:t>
      </w:r>
      <w:r w:rsidRPr="00E45270">
        <w:rPr>
          <w:sz w:val="22"/>
          <w:szCs w:val="22"/>
        </w:rPr>
        <w:t>ZORINA ESTHER MASFERRER ESCOBAR</w:t>
      </w:r>
      <w:r w:rsidR="00145AE8" w:rsidRPr="00E45270">
        <w:rPr>
          <w:rFonts w:eastAsia="Batang"/>
          <w:sz w:val="22"/>
          <w:szCs w:val="22"/>
        </w:rPr>
        <w:t xml:space="preserve">                      </w:t>
      </w:r>
      <w:r w:rsidRPr="00E45270">
        <w:rPr>
          <w:rFonts w:eastAsia="Batang"/>
          <w:sz w:val="22"/>
          <w:szCs w:val="22"/>
        </w:rPr>
        <w:t>SANTOS PORTILLO GONZÁLEZ</w:t>
      </w:r>
    </w:p>
    <w:p w14:paraId="6215B862" w14:textId="77777777" w:rsidR="00F6627C" w:rsidRPr="00E45270" w:rsidRDefault="00F6627C" w:rsidP="00F6627C">
      <w:pPr>
        <w:spacing w:line="240" w:lineRule="auto"/>
        <w:rPr>
          <w:rFonts w:eastAsia="Batang"/>
        </w:rPr>
      </w:pPr>
      <w:r w:rsidRPr="00E45270">
        <w:rPr>
          <w:rFonts w:eastAsia="Batang"/>
        </w:rPr>
        <w:t xml:space="preserve">             Segunda Regidora Propietaria                                </w:t>
      </w:r>
      <w:r w:rsidR="00145AE8" w:rsidRPr="00E45270">
        <w:rPr>
          <w:rFonts w:eastAsia="Batang"/>
        </w:rPr>
        <w:t xml:space="preserve">     </w:t>
      </w:r>
      <w:r w:rsidRPr="00E45270">
        <w:rPr>
          <w:rFonts w:eastAsia="Batang"/>
        </w:rPr>
        <w:t>Tercer Regidor Propietario</w:t>
      </w:r>
    </w:p>
    <w:p w14:paraId="5E937B22" w14:textId="77777777" w:rsidR="00F6627C" w:rsidRPr="00E45270" w:rsidRDefault="00F6627C" w:rsidP="00F6627C">
      <w:pPr>
        <w:spacing w:line="360" w:lineRule="auto"/>
        <w:rPr>
          <w:sz w:val="22"/>
          <w:szCs w:val="22"/>
        </w:rPr>
      </w:pPr>
      <w:r w:rsidRPr="00E45270">
        <w:rPr>
          <w:sz w:val="22"/>
          <w:szCs w:val="22"/>
        </w:rPr>
        <w:t xml:space="preserve">               </w:t>
      </w:r>
    </w:p>
    <w:p w14:paraId="5AE7C18F" w14:textId="77777777" w:rsidR="00F6627C" w:rsidRPr="00E45270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E45270">
        <w:rPr>
          <w:sz w:val="22"/>
          <w:szCs w:val="22"/>
        </w:rPr>
        <w:t xml:space="preserve">    </w:t>
      </w:r>
      <w:r w:rsidR="00F6627C" w:rsidRPr="00E45270">
        <w:rPr>
          <w:sz w:val="22"/>
          <w:szCs w:val="22"/>
        </w:rPr>
        <w:t xml:space="preserve"> EVER STANLEY HENRÍQUEZ CRUZ                      MERCEDES HENRIQUEZ DE RODRÍGUEZ</w:t>
      </w:r>
    </w:p>
    <w:p w14:paraId="07F96E9C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E45270">
        <w:rPr>
          <w:rFonts w:eastAsia="Batang"/>
        </w:rPr>
        <w:t xml:space="preserve">       </w:t>
      </w:r>
      <w:r w:rsidR="00145AE8" w:rsidRPr="00E45270">
        <w:rPr>
          <w:rFonts w:eastAsia="Batang"/>
        </w:rPr>
        <w:t xml:space="preserve">   </w:t>
      </w:r>
      <w:r w:rsidRPr="00E45270">
        <w:rPr>
          <w:rFonts w:eastAsia="Batang"/>
        </w:rPr>
        <w:t xml:space="preserve"> Cuarto Regidor Propietario                                         Quinta Regidora Propietaria</w:t>
      </w:r>
    </w:p>
    <w:p w14:paraId="4ACC0127" w14:textId="77777777" w:rsidR="0072064C" w:rsidRPr="00E45270" w:rsidRDefault="0072064C" w:rsidP="00F6627C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0F550E1C" w14:textId="77777777" w:rsidR="00F6627C" w:rsidRPr="00E4527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E45270">
        <w:rPr>
          <w:sz w:val="22"/>
          <w:szCs w:val="22"/>
        </w:rPr>
        <w:t xml:space="preserve">      </w:t>
      </w:r>
      <w:r w:rsidR="00F6627C" w:rsidRPr="00E45270">
        <w:rPr>
          <w:sz w:val="22"/>
          <w:szCs w:val="22"/>
        </w:rPr>
        <w:t xml:space="preserve">CARLOS ARTURO ARAUJO GÓMEZ          </w:t>
      </w:r>
      <w:r w:rsidRPr="00E45270">
        <w:rPr>
          <w:sz w:val="22"/>
          <w:szCs w:val="22"/>
        </w:rPr>
        <w:t xml:space="preserve">                  </w:t>
      </w:r>
      <w:r w:rsidR="00F6627C" w:rsidRPr="00E45270">
        <w:rPr>
          <w:sz w:val="22"/>
          <w:szCs w:val="22"/>
        </w:rPr>
        <w:t xml:space="preserve"> </w:t>
      </w:r>
      <w:r w:rsidR="00F6627C" w:rsidRPr="00E45270">
        <w:rPr>
          <w:rFonts w:eastAsia="Batang"/>
          <w:sz w:val="22"/>
          <w:szCs w:val="22"/>
        </w:rPr>
        <w:t xml:space="preserve">ELMER ARTURO RUBIO ORANTES </w:t>
      </w:r>
    </w:p>
    <w:p w14:paraId="4D0B12F3" w14:textId="77777777" w:rsidR="00F6627C" w:rsidRPr="00E4527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E45270">
        <w:rPr>
          <w:rFonts w:eastAsia="Batang"/>
        </w:rPr>
        <w:t xml:space="preserve">                </w:t>
      </w:r>
      <w:r w:rsidR="00F6627C" w:rsidRPr="00E45270">
        <w:rPr>
          <w:rFonts w:eastAsia="Batang"/>
        </w:rPr>
        <w:t xml:space="preserve">Sexto Regidor Propietario                      </w:t>
      </w:r>
      <w:r w:rsidRPr="00E45270">
        <w:rPr>
          <w:rFonts w:eastAsia="Batang"/>
        </w:rPr>
        <w:t xml:space="preserve">                 </w:t>
      </w:r>
      <w:r w:rsidR="00F6627C" w:rsidRPr="00E45270">
        <w:rPr>
          <w:rFonts w:eastAsia="Batang"/>
        </w:rPr>
        <w:t xml:space="preserve"> Séptimo Regidor Propietario</w:t>
      </w:r>
    </w:p>
    <w:p w14:paraId="3CE2D8C2" w14:textId="77777777" w:rsidR="00F6627C" w:rsidRPr="00E45270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1F8544E8" w14:textId="77777777" w:rsidR="00F6627C" w:rsidRPr="00E45270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E45270">
        <w:rPr>
          <w:sz w:val="20"/>
          <w:szCs w:val="20"/>
        </w:rPr>
        <w:t xml:space="preserve">    </w:t>
      </w:r>
      <w:r w:rsidR="00F6627C" w:rsidRPr="00E45270">
        <w:rPr>
          <w:sz w:val="22"/>
          <w:szCs w:val="22"/>
        </w:rPr>
        <w:t xml:space="preserve"> HÉCTOR ARNOLD</w:t>
      </w:r>
      <w:r w:rsidRPr="00E45270">
        <w:rPr>
          <w:sz w:val="22"/>
          <w:szCs w:val="22"/>
        </w:rPr>
        <w:t xml:space="preserve">O CRUZ RODRÍGUEZ                 </w:t>
      </w:r>
      <w:r w:rsidR="00F6627C" w:rsidRPr="00E45270">
        <w:rPr>
          <w:sz w:val="22"/>
          <w:szCs w:val="22"/>
        </w:rPr>
        <w:t>MANUEL ANTONIO CHORRO GUEVARA</w:t>
      </w:r>
    </w:p>
    <w:p w14:paraId="56B12EFA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E45270">
        <w:rPr>
          <w:rFonts w:eastAsia="Batang"/>
        </w:rPr>
        <w:t xml:space="preserve">            </w:t>
      </w:r>
      <w:r w:rsidR="00145AE8" w:rsidRPr="00E45270">
        <w:rPr>
          <w:rFonts w:eastAsia="Batang"/>
        </w:rPr>
        <w:t xml:space="preserve">   </w:t>
      </w:r>
      <w:r w:rsidRPr="00E45270">
        <w:rPr>
          <w:rFonts w:eastAsia="Batang"/>
        </w:rPr>
        <w:t xml:space="preserve">Octavo Regidor Propietario                             </w:t>
      </w:r>
      <w:r w:rsidR="00145AE8" w:rsidRPr="00E45270">
        <w:rPr>
          <w:rFonts w:eastAsia="Batang"/>
        </w:rPr>
        <w:t xml:space="preserve">       </w:t>
      </w:r>
      <w:r w:rsidRPr="00E45270">
        <w:rPr>
          <w:rFonts w:eastAsia="Batang"/>
        </w:rPr>
        <w:t>Noveno Regidor Propietario</w:t>
      </w:r>
    </w:p>
    <w:p w14:paraId="66641D96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88A1F1C" w14:textId="77777777" w:rsidR="00017807" w:rsidRPr="00E45270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5D842F2" w14:textId="77777777" w:rsidR="004F1096" w:rsidRPr="00E45270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E45270">
        <w:rPr>
          <w:sz w:val="22"/>
          <w:szCs w:val="22"/>
        </w:rPr>
        <w:t>MARITZA ELIZABETH VÁSQUEZ DE AYALA</w:t>
      </w:r>
      <w:r w:rsidRPr="00E45270">
        <w:t xml:space="preserve">    </w:t>
      </w:r>
      <w:r w:rsidRPr="00E45270">
        <w:rPr>
          <w:sz w:val="22"/>
          <w:szCs w:val="22"/>
        </w:rPr>
        <w:t xml:space="preserve">    </w:t>
      </w:r>
      <w:r w:rsidR="00145AE8" w:rsidRPr="00E45270">
        <w:rPr>
          <w:sz w:val="22"/>
          <w:szCs w:val="22"/>
        </w:rPr>
        <w:t xml:space="preserve">    </w:t>
      </w:r>
      <w:r w:rsidRPr="00E45270">
        <w:rPr>
          <w:sz w:val="22"/>
          <w:szCs w:val="22"/>
        </w:rPr>
        <w:t>MARLON MAGDIEL GÓMEZ ACEVEDO</w:t>
      </w:r>
    </w:p>
    <w:p w14:paraId="648D2C95" w14:textId="77777777" w:rsidR="00F6627C" w:rsidRPr="00E45270" w:rsidRDefault="004F1096" w:rsidP="004F1096">
      <w:pPr>
        <w:tabs>
          <w:tab w:val="left" w:pos="5040"/>
          <w:tab w:val="left" w:pos="5220"/>
        </w:tabs>
        <w:spacing w:line="240" w:lineRule="auto"/>
      </w:pPr>
      <w:r w:rsidRPr="00E45270">
        <w:rPr>
          <w:sz w:val="22"/>
          <w:szCs w:val="22"/>
        </w:rPr>
        <w:t xml:space="preserve">            D</w:t>
      </w:r>
      <w:r w:rsidR="00F6627C" w:rsidRPr="00E45270">
        <w:t xml:space="preserve">ecima Regidora Propietaria                                     </w:t>
      </w:r>
      <w:r w:rsidRPr="00E45270">
        <w:t xml:space="preserve">     </w:t>
      </w:r>
      <w:r w:rsidR="00F6627C" w:rsidRPr="00E45270">
        <w:t>Primer Regidor Suplente</w:t>
      </w:r>
    </w:p>
    <w:p w14:paraId="319BAE04" w14:textId="77777777" w:rsidR="00885537" w:rsidRPr="00E45270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3C6F92BD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</w:pPr>
      <w:r w:rsidRPr="00E45270">
        <w:rPr>
          <w:sz w:val="22"/>
          <w:szCs w:val="22"/>
        </w:rPr>
        <w:t>ISMAEL DE JESÚS ESCALANTE HERRERA</w:t>
      </w:r>
      <w:r w:rsidRPr="00E45270">
        <w:t xml:space="preserve">            </w:t>
      </w:r>
      <w:r w:rsidRPr="00E45270">
        <w:rPr>
          <w:sz w:val="22"/>
          <w:szCs w:val="22"/>
        </w:rPr>
        <w:t>FRANK REYNALDO ALVARADO ALFARO</w:t>
      </w:r>
    </w:p>
    <w:p w14:paraId="1F5D3AD9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</w:pPr>
      <w:r w:rsidRPr="00E45270">
        <w:t xml:space="preserve">            Segundo Regidor Suplente        </w:t>
      </w:r>
      <w:r w:rsidRPr="00E45270">
        <w:tab/>
        <w:t xml:space="preserve">              Tercer Regidor Suplente</w:t>
      </w:r>
    </w:p>
    <w:p w14:paraId="56A756AB" w14:textId="77777777" w:rsidR="00F6627C" w:rsidRPr="00E45270" w:rsidRDefault="00F6627C" w:rsidP="00F6627C">
      <w:pPr>
        <w:spacing w:after="120" w:line="360" w:lineRule="auto"/>
        <w:rPr>
          <w:rFonts w:eastAsia="Batang"/>
        </w:rPr>
      </w:pPr>
    </w:p>
    <w:p w14:paraId="705D77DC" w14:textId="77777777" w:rsidR="00F6627C" w:rsidRPr="00E45270" w:rsidRDefault="00F6627C" w:rsidP="00F6627C">
      <w:pPr>
        <w:tabs>
          <w:tab w:val="left" w:pos="5040"/>
          <w:tab w:val="left" w:pos="5220"/>
        </w:tabs>
        <w:spacing w:line="240" w:lineRule="auto"/>
      </w:pPr>
      <w:r w:rsidRPr="00E45270">
        <w:t xml:space="preserve"> </w:t>
      </w:r>
      <w:r w:rsidR="001A7267" w:rsidRPr="00E45270">
        <w:rPr>
          <w:sz w:val="22"/>
          <w:szCs w:val="22"/>
        </w:rPr>
        <w:t>FÁ</w:t>
      </w:r>
      <w:r w:rsidRPr="00E45270">
        <w:rPr>
          <w:sz w:val="22"/>
          <w:szCs w:val="22"/>
        </w:rPr>
        <w:t>TIMA GUADALUPE ALVARADO FLORES</w:t>
      </w:r>
      <w:r w:rsidRPr="00E45270">
        <w:t xml:space="preserve">           </w:t>
      </w:r>
      <w:r w:rsidR="00225B0F" w:rsidRPr="00E45270">
        <w:t xml:space="preserve">    </w:t>
      </w:r>
      <w:r w:rsidRPr="00E45270">
        <w:t xml:space="preserve"> </w:t>
      </w:r>
      <w:r w:rsidRPr="00E45270">
        <w:rPr>
          <w:sz w:val="22"/>
          <w:szCs w:val="22"/>
        </w:rPr>
        <w:t>JUAN CARLOS MARTÍNEZ RODAS</w:t>
      </w:r>
    </w:p>
    <w:p w14:paraId="4CCC18C0" w14:textId="0C037044" w:rsidR="0018298C" w:rsidRDefault="00F6627C" w:rsidP="00BC3FEC">
      <w:pPr>
        <w:tabs>
          <w:tab w:val="left" w:pos="5040"/>
          <w:tab w:val="left" w:pos="5220"/>
        </w:tabs>
        <w:spacing w:line="240" w:lineRule="auto"/>
      </w:pPr>
      <w:r w:rsidRPr="00E45270">
        <w:t xml:space="preserve">               Cuarta Regidora Suplente                                      </w:t>
      </w:r>
      <w:r w:rsidR="00225B0F" w:rsidRPr="00E45270">
        <w:t xml:space="preserve">      </w:t>
      </w:r>
      <w:r w:rsidRPr="00E45270">
        <w:t xml:space="preserve">  Secretario Municipal</w:t>
      </w:r>
    </w:p>
    <w:p w14:paraId="5727F265" w14:textId="77777777" w:rsidR="0018298C" w:rsidRPr="0018298C" w:rsidRDefault="0018298C" w:rsidP="0018298C"/>
    <w:p w14:paraId="14D1EB8E" w14:textId="77777777" w:rsidR="0018298C" w:rsidRPr="0018298C" w:rsidRDefault="0018298C" w:rsidP="0018298C"/>
    <w:p w14:paraId="7AF69A2B" w14:textId="54467483" w:rsidR="0018298C" w:rsidRDefault="0018298C" w:rsidP="0018298C"/>
    <w:p w14:paraId="2DF09BD5" w14:textId="029716D8" w:rsidR="0018298C" w:rsidRDefault="0018298C" w:rsidP="0018298C"/>
    <w:p w14:paraId="29C93F05" w14:textId="77777777" w:rsidR="0018298C" w:rsidRDefault="0018298C" w:rsidP="0018298C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28836EDF" w14:textId="77777777" w:rsidR="0018298C" w:rsidRDefault="0018298C" w:rsidP="0018298C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55412280" w14:textId="77777777" w:rsidR="0018298C" w:rsidRPr="005B01C7" w:rsidRDefault="0018298C" w:rsidP="0018298C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7954157C" w14:textId="77777777" w:rsidR="00436397" w:rsidRPr="0018298C" w:rsidRDefault="00436397" w:rsidP="0018298C">
      <w:bookmarkStart w:id="0" w:name="_GoBack"/>
      <w:bookmarkEnd w:id="0"/>
    </w:p>
    <w:sectPr w:rsidR="00436397" w:rsidRPr="0018298C" w:rsidSect="007F1088">
      <w:footerReference w:type="default" r:id="rId8"/>
      <w:pgSz w:w="11907" w:h="18711" w:code="10000"/>
      <w:pgMar w:top="1701" w:right="1134" w:bottom="1134" w:left="1560" w:header="709" w:footer="323" w:gutter="0"/>
      <w:pgNumType w:start="2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807AB" w14:textId="77777777" w:rsidR="00750E4C" w:rsidRDefault="00750E4C" w:rsidP="00502C14">
      <w:pPr>
        <w:spacing w:line="240" w:lineRule="auto"/>
      </w:pPr>
      <w:r>
        <w:separator/>
      </w:r>
    </w:p>
  </w:endnote>
  <w:endnote w:type="continuationSeparator" w:id="0">
    <w:p w14:paraId="386B1BCC" w14:textId="77777777" w:rsidR="00750E4C" w:rsidRDefault="00750E4C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0B209C1" w14:textId="77777777" w:rsidR="00977F05" w:rsidRPr="00750670" w:rsidRDefault="00977F05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18298C">
          <w:rPr>
            <w:noProof/>
            <w:sz w:val="22"/>
            <w:szCs w:val="22"/>
          </w:rPr>
          <w:t>253</w:t>
        </w:r>
        <w:r w:rsidRPr="00750670">
          <w:rPr>
            <w:sz w:val="22"/>
            <w:szCs w:val="22"/>
          </w:rPr>
          <w:fldChar w:fldCharType="end"/>
        </w:r>
      </w:p>
    </w:sdtContent>
  </w:sdt>
  <w:p w14:paraId="292D0D5A" w14:textId="77777777" w:rsidR="00977F05" w:rsidRPr="004C4A49" w:rsidRDefault="00977F05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EEF30" w14:textId="77777777" w:rsidR="00750E4C" w:rsidRDefault="00750E4C" w:rsidP="00502C14">
      <w:pPr>
        <w:spacing w:line="240" w:lineRule="auto"/>
      </w:pPr>
      <w:r>
        <w:separator/>
      </w:r>
    </w:p>
  </w:footnote>
  <w:footnote w:type="continuationSeparator" w:id="0">
    <w:p w14:paraId="4D63C667" w14:textId="77777777" w:rsidR="00750E4C" w:rsidRDefault="00750E4C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47672"/>
    <w:multiLevelType w:val="hybridMultilevel"/>
    <w:tmpl w:val="8D3836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51533"/>
    <w:multiLevelType w:val="multilevel"/>
    <w:tmpl w:val="8EA01D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5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0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38"/>
  </w:num>
  <w:num w:numId="28">
    <w:abstractNumId w:val="48"/>
  </w:num>
  <w:num w:numId="29">
    <w:abstractNumId w:val="28"/>
  </w:num>
  <w:num w:numId="30">
    <w:abstractNumId w:val="29"/>
  </w:num>
  <w:num w:numId="31">
    <w:abstractNumId w:val="46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3"/>
  </w:num>
  <w:num w:numId="38">
    <w:abstractNumId w:val="42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7"/>
  </w:num>
  <w:num w:numId="47">
    <w:abstractNumId w:val="44"/>
  </w:num>
  <w:num w:numId="48">
    <w:abstractNumId w:val="23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3B2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1C66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521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097"/>
    <w:rsid w:val="00113613"/>
    <w:rsid w:val="0011436F"/>
    <w:rsid w:val="00114843"/>
    <w:rsid w:val="00115969"/>
    <w:rsid w:val="0011746D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85C"/>
    <w:rsid w:val="00163A74"/>
    <w:rsid w:val="00163C21"/>
    <w:rsid w:val="00163E4D"/>
    <w:rsid w:val="001643B1"/>
    <w:rsid w:val="00165430"/>
    <w:rsid w:val="001655B4"/>
    <w:rsid w:val="001655D0"/>
    <w:rsid w:val="00165A6B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298C"/>
    <w:rsid w:val="00183909"/>
    <w:rsid w:val="00183C9B"/>
    <w:rsid w:val="00183E00"/>
    <w:rsid w:val="001845A6"/>
    <w:rsid w:val="00184F82"/>
    <w:rsid w:val="001852AB"/>
    <w:rsid w:val="00185873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34D"/>
    <w:rsid w:val="00261B04"/>
    <w:rsid w:val="002627C2"/>
    <w:rsid w:val="0026393B"/>
    <w:rsid w:val="002643D4"/>
    <w:rsid w:val="002643E8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978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4DF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36E"/>
    <w:rsid w:val="00337596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6A9F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1DB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0EA1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3442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B71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E26"/>
    <w:rsid w:val="005461F2"/>
    <w:rsid w:val="005467E3"/>
    <w:rsid w:val="00546817"/>
    <w:rsid w:val="00546821"/>
    <w:rsid w:val="0054688B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C5A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3DDB"/>
    <w:rsid w:val="00594D4B"/>
    <w:rsid w:val="005957B8"/>
    <w:rsid w:val="005958A3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C7F3B"/>
    <w:rsid w:val="005D0A91"/>
    <w:rsid w:val="005D1297"/>
    <w:rsid w:val="005D216F"/>
    <w:rsid w:val="005D2D18"/>
    <w:rsid w:val="005D4490"/>
    <w:rsid w:val="005D55EA"/>
    <w:rsid w:val="005D5D85"/>
    <w:rsid w:val="005D5F25"/>
    <w:rsid w:val="005D5F83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195"/>
    <w:rsid w:val="00601623"/>
    <w:rsid w:val="00601F79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063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5687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4E83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0472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092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6BCD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7B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4AB"/>
    <w:rsid w:val="00713679"/>
    <w:rsid w:val="00713F24"/>
    <w:rsid w:val="0071411A"/>
    <w:rsid w:val="00715391"/>
    <w:rsid w:val="007160D6"/>
    <w:rsid w:val="00716ADF"/>
    <w:rsid w:val="007171E8"/>
    <w:rsid w:val="00717D97"/>
    <w:rsid w:val="00717FD5"/>
    <w:rsid w:val="0072064C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0E4C"/>
    <w:rsid w:val="00751414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6CF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7C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088"/>
    <w:rsid w:val="007F13BE"/>
    <w:rsid w:val="007F1484"/>
    <w:rsid w:val="007F1CA8"/>
    <w:rsid w:val="007F21E7"/>
    <w:rsid w:val="007F2868"/>
    <w:rsid w:val="007F33BB"/>
    <w:rsid w:val="007F3783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0CC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2ED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084E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48E1"/>
    <w:rsid w:val="00975EDB"/>
    <w:rsid w:val="00976367"/>
    <w:rsid w:val="009767FC"/>
    <w:rsid w:val="0097754E"/>
    <w:rsid w:val="00977F05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631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55F4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0CB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22F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B64"/>
    <w:rsid w:val="00A602D1"/>
    <w:rsid w:val="00A610B9"/>
    <w:rsid w:val="00A6142B"/>
    <w:rsid w:val="00A614C5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5A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434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475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7ED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63A"/>
    <w:rsid w:val="00C1167E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213E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1852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959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84E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5270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B5E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861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BE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03C4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34A7"/>
    <w:rsid w:val="00FA4482"/>
    <w:rsid w:val="00FA47AC"/>
    <w:rsid w:val="00FA658F"/>
    <w:rsid w:val="00FA6C7C"/>
    <w:rsid w:val="00FA6F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8E"/>
    <w:rsid w:val="00FC6994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1D57B5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customStyle="1" w:styleId="fontstyle01">
    <w:name w:val="fontstyle01"/>
    <w:basedOn w:val="Fuentedeprrafopredeter"/>
    <w:rsid w:val="007160D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E62A-E2D2-4001-80B0-F2305A11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16732</TotalTime>
  <Pages>3</Pages>
  <Words>1430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3985</cp:revision>
  <cp:lastPrinted>2019-02-11T22:59:00Z</cp:lastPrinted>
  <dcterms:created xsi:type="dcterms:W3CDTF">2015-09-09T21:58:00Z</dcterms:created>
  <dcterms:modified xsi:type="dcterms:W3CDTF">2021-04-16T21:48:00Z</dcterms:modified>
</cp:coreProperties>
</file>