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F4B5A55" w14:textId="7760F90A" w:rsidR="00E548B8" w:rsidRPr="00F95930" w:rsidRDefault="00F43D3F" w:rsidP="00E548B8">
      <w:pPr>
        <w:spacing w:line="360" w:lineRule="auto"/>
        <w:jc w:val="both"/>
        <w:rPr>
          <w:lang w:eastAsia="es-SV"/>
        </w:rPr>
      </w:pPr>
      <w:r w:rsidRPr="00F95930">
        <w:rPr>
          <w:b/>
        </w:rPr>
        <w:t xml:space="preserve">ACTA NÚMERO </w:t>
      </w:r>
      <w:r w:rsidR="0029696F" w:rsidRPr="00F95930">
        <w:rPr>
          <w:b/>
        </w:rPr>
        <w:t>VEINTI</w:t>
      </w:r>
      <w:r w:rsidR="00EB6351" w:rsidRPr="00F95930">
        <w:rPr>
          <w:b/>
        </w:rPr>
        <w:t>TRE</w:t>
      </w:r>
      <w:r w:rsidR="0029696F" w:rsidRPr="00F95930">
        <w:rPr>
          <w:b/>
        </w:rPr>
        <w:t>S</w:t>
      </w:r>
      <w:r w:rsidRPr="00F95930">
        <w:rPr>
          <w:b/>
        </w:rPr>
        <w:t>.-</w:t>
      </w:r>
      <w:r w:rsidRPr="00F95930">
        <w:t xml:space="preserve"> En la sala de sesiones de la Alcaldía Municipal de la ciudad de Zacatecoluca, a las </w:t>
      </w:r>
      <w:r w:rsidR="00CB54B9" w:rsidRPr="00F95930">
        <w:t>catorce</w:t>
      </w:r>
      <w:r w:rsidRPr="00F95930">
        <w:t xml:space="preserve"> horas del día</w:t>
      </w:r>
      <w:r w:rsidR="0029696F" w:rsidRPr="00F95930">
        <w:t xml:space="preserve"> </w:t>
      </w:r>
      <w:r w:rsidR="00EB6351" w:rsidRPr="00F95930">
        <w:t>dieci</w:t>
      </w:r>
      <w:r w:rsidR="0029696F" w:rsidRPr="00F95930">
        <w:t>ocho</w:t>
      </w:r>
      <w:r w:rsidR="000775EA" w:rsidRPr="00F95930">
        <w:t xml:space="preserve"> </w:t>
      </w:r>
      <w:r w:rsidR="00145AE8" w:rsidRPr="00F95930">
        <w:t xml:space="preserve">de </w:t>
      </w:r>
      <w:r w:rsidR="00A602D1" w:rsidRPr="00F95930">
        <w:t>mayo</w:t>
      </w:r>
      <w:r w:rsidR="00145AE8" w:rsidRPr="00F95930">
        <w:t xml:space="preserve"> </w:t>
      </w:r>
      <w:r w:rsidRPr="00F95930">
        <w:t xml:space="preserve">del año dos </w:t>
      </w:r>
      <w:r w:rsidR="009624F5" w:rsidRPr="00F95930">
        <w:t xml:space="preserve">mil </w:t>
      </w:r>
      <w:r w:rsidR="00145AE8" w:rsidRPr="00F95930">
        <w:t>veinte</w:t>
      </w:r>
      <w:r w:rsidR="00245E6D" w:rsidRPr="00F95930">
        <w:t>.</w:t>
      </w:r>
      <w:r w:rsidR="004F1096" w:rsidRPr="00F95930">
        <w:rPr>
          <w:b/>
        </w:rPr>
        <w:t xml:space="preserve"> Sesión </w:t>
      </w:r>
      <w:r w:rsidR="005C7F3B" w:rsidRPr="00F95930">
        <w:rPr>
          <w:b/>
        </w:rPr>
        <w:t>o</w:t>
      </w:r>
      <w:r w:rsidR="003A32F9" w:rsidRPr="00F95930">
        <w:rPr>
          <w:b/>
        </w:rPr>
        <w:t>r</w:t>
      </w:r>
      <w:r w:rsidRPr="00F95930">
        <w:rPr>
          <w:b/>
        </w:rPr>
        <w:t>dinaria,</w:t>
      </w:r>
      <w:r w:rsidRPr="00F95930">
        <w:t xml:space="preserve"> </w:t>
      </w:r>
      <w:r w:rsidR="00245E6D" w:rsidRPr="00F95930">
        <w:t xml:space="preserve">convocada y presidida por el alcalde municipal, </w:t>
      </w:r>
      <w:r w:rsidR="004F1096" w:rsidRPr="00F95930">
        <w:t xml:space="preserve">Doctor Francisco Salvador Hirezi Morataya; </w:t>
      </w:r>
      <w:r w:rsidR="00245E6D" w:rsidRPr="00F95930">
        <w:t>con la asistencia de la Síndico Munici</w:t>
      </w:r>
      <w:r w:rsidR="008147EC" w:rsidRPr="00F95930">
        <w:t>pal Licda. Vilma Jeannette Henrí</w:t>
      </w:r>
      <w:r w:rsidR="00245E6D" w:rsidRPr="00F95930">
        <w:t xml:space="preserve">quez Orantes; Regidores Propietarios del primero al décimo, por su orden: </w:t>
      </w:r>
      <w:r w:rsidR="004F1096" w:rsidRPr="00F95930">
        <w:t xml:space="preserve">señor José Dennis Córdova Elizondo; </w:t>
      </w:r>
      <w:r w:rsidR="00245E6D" w:rsidRPr="00F95930">
        <w:t xml:space="preserve">señorita Zorina Esther Masferrer Escobar; señor Santos Portillo González; </w:t>
      </w:r>
      <w:r w:rsidR="008147EC" w:rsidRPr="00F95930">
        <w:t>Doctor Ever Stanley Henrí</w:t>
      </w:r>
      <w:r w:rsidR="00245E6D" w:rsidRPr="00F95930">
        <w:t xml:space="preserve">quez Cruz; </w:t>
      </w:r>
      <w:r w:rsidR="008147EC" w:rsidRPr="00F95930">
        <w:t>señora Mercedes Henrí</w:t>
      </w:r>
      <w:r w:rsidR="00245E6D" w:rsidRPr="00F95930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F95930">
        <w:t xml:space="preserve">señor Marlon Magdiel Gómez Acevedo; </w:t>
      </w:r>
      <w:r w:rsidR="00245E6D" w:rsidRPr="00F95930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B177DE" w:rsidRPr="00F95930">
        <w:t xml:space="preserve"> </w:t>
      </w:r>
      <w:r w:rsidR="0049141E" w:rsidRPr="00F95930">
        <w:rPr>
          <w:rFonts w:eastAsia="Calibri"/>
          <w:b/>
          <w:u w:val="single"/>
        </w:rPr>
        <w:t>ACUERDO NÚMERO UNO</w:t>
      </w:r>
      <w:r w:rsidR="0049141E" w:rsidRPr="00F95930">
        <w:rPr>
          <w:rFonts w:eastAsia="Calibri"/>
        </w:rPr>
        <w:t xml:space="preserve">.- </w:t>
      </w:r>
      <w:r w:rsidR="00DC24AA" w:rsidRPr="00F95930">
        <w:rPr>
          <w:rFonts w:eastAsia="Calibri"/>
        </w:rPr>
        <w:t>En el marco de la Pandemia por COVID-19, a fin de contribuir a garantizar el cumplimiento de la cuarentena domiciliar</w:t>
      </w:r>
      <w:r w:rsidR="00346A9F" w:rsidRPr="00F95930">
        <w:rPr>
          <w:rFonts w:eastAsia="Calibri"/>
        </w:rPr>
        <w:t>, por parte de los habitantes de esta ciudad</w:t>
      </w:r>
      <w:r w:rsidR="00DC24AA" w:rsidRPr="00F95930">
        <w:rPr>
          <w:rFonts w:eastAsia="Calibri"/>
        </w:rPr>
        <w:t xml:space="preserve">; el Concejo Municipal, en uso de sus facultades, por </w:t>
      </w:r>
      <w:r w:rsidR="0047047D" w:rsidRPr="00F95930">
        <w:rPr>
          <w:rFonts w:eastAsia="Calibri"/>
        </w:rPr>
        <w:t>mayoría</w:t>
      </w:r>
      <w:r w:rsidR="00DC24AA" w:rsidRPr="00F95930">
        <w:rPr>
          <w:rFonts w:eastAsia="Calibri"/>
        </w:rPr>
        <w:t xml:space="preserve">, </w:t>
      </w:r>
      <w:r w:rsidR="00DC24AA" w:rsidRPr="00F95930">
        <w:rPr>
          <w:rFonts w:eastAsia="Calibri"/>
          <w:b/>
        </w:rPr>
        <w:t>ACUERDA</w:t>
      </w:r>
      <w:r w:rsidR="00346A9F" w:rsidRPr="00F95930">
        <w:rPr>
          <w:rFonts w:eastAsia="Calibri"/>
        </w:rPr>
        <w:t>: O</w:t>
      </w:r>
      <w:r w:rsidR="00DC24AA" w:rsidRPr="00F95930">
        <w:rPr>
          <w:rFonts w:eastAsia="Calibri"/>
        </w:rPr>
        <w:t xml:space="preserve">rdenar a la Unidad de Adquisiciones y Contrataciones Institucional (UACI) el inicio del procedimiento administrativo precontractual para: </w:t>
      </w:r>
      <w:r w:rsidR="00DC24AA" w:rsidRPr="00F95930">
        <w:rPr>
          <w:rFonts w:eastAsia="Calibri"/>
          <w:b/>
        </w:rPr>
        <w:t>a)</w:t>
      </w:r>
      <w:r w:rsidR="00DC24AA" w:rsidRPr="00F95930">
        <w:rPr>
          <w:rFonts w:eastAsia="Calibri"/>
        </w:rPr>
        <w:t xml:space="preserve"> Adquisición de 3,000 paquetes alimentarios, similares a los adjudicados en acuerdo N° 3, acta N° 22 del 08/05/2020;</w:t>
      </w:r>
      <w:r w:rsidR="00346A9F" w:rsidRPr="00F95930">
        <w:rPr>
          <w:rFonts w:eastAsia="Calibri"/>
        </w:rPr>
        <w:t xml:space="preserve"> y, </w:t>
      </w:r>
      <w:r w:rsidR="00DC24AA" w:rsidRPr="00F95930">
        <w:rPr>
          <w:rFonts w:eastAsia="Calibri"/>
          <w:b/>
        </w:rPr>
        <w:t>b)</w:t>
      </w:r>
      <w:r w:rsidR="00DC24AA" w:rsidRPr="00F95930">
        <w:rPr>
          <w:rFonts w:eastAsia="Calibri"/>
        </w:rPr>
        <w:t xml:space="preserve"> Adquisición de</w:t>
      </w:r>
      <w:r w:rsidR="00DC24AA" w:rsidRPr="00F95930">
        <w:rPr>
          <w:rFonts w:eastAsia="Calibri"/>
          <w:b/>
        </w:rPr>
        <w:t xml:space="preserve"> 300 quintales de maíz</w:t>
      </w:r>
      <w:r w:rsidR="00DC24AA" w:rsidRPr="00F95930">
        <w:rPr>
          <w:rFonts w:eastAsia="Calibri"/>
        </w:rPr>
        <w:t>, que formar</w:t>
      </w:r>
      <w:r w:rsidR="00346A9F" w:rsidRPr="00F95930">
        <w:rPr>
          <w:rFonts w:eastAsia="Calibri"/>
        </w:rPr>
        <w:t>á</w:t>
      </w:r>
      <w:r w:rsidR="00DC24AA" w:rsidRPr="00F95930">
        <w:rPr>
          <w:rFonts w:eastAsia="Calibri"/>
        </w:rPr>
        <w:t xml:space="preserve"> parte de los paquetes alimentarios </w:t>
      </w:r>
      <w:r w:rsidR="00FA6F26" w:rsidRPr="00F95930">
        <w:rPr>
          <w:rFonts w:eastAsia="Calibri"/>
        </w:rPr>
        <w:t>destinados a</w:t>
      </w:r>
      <w:r w:rsidR="00EA0861" w:rsidRPr="00F95930">
        <w:rPr>
          <w:rFonts w:eastAsia="Calibri"/>
        </w:rPr>
        <w:t xml:space="preserve"> complementar la entrega</w:t>
      </w:r>
      <w:r w:rsidR="00DC24AA" w:rsidRPr="00F95930">
        <w:rPr>
          <w:rFonts w:eastAsia="Calibri"/>
        </w:rPr>
        <w:t xml:space="preserve"> </w:t>
      </w:r>
      <w:r w:rsidR="00EA0861" w:rsidRPr="00F95930">
        <w:rPr>
          <w:rFonts w:eastAsia="Calibri"/>
        </w:rPr>
        <w:t>de</w:t>
      </w:r>
      <w:r w:rsidR="00DC24AA" w:rsidRPr="00F95930">
        <w:rPr>
          <w:rFonts w:eastAsia="Calibri"/>
        </w:rPr>
        <w:t xml:space="preserve"> la zona rural del Municipio de Zacatecoluca.</w:t>
      </w:r>
      <w:r w:rsidR="00B35E1C" w:rsidRPr="00F95930">
        <w:rPr>
          <w:lang w:eastAsia="es-SV"/>
        </w:rPr>
        <w:t xml:space="preserve"> </w:t>
      </w:r>
      <w:r w:rsidR="007E06D3" w:rsidRPr="00F95930">
        <w:rPr>
          <w:lang w:eastAsia="es-SV"/>
        </w:rPr>
        <w:t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</w:t>
      </w:r>
      <w:r w:rsidR="00B35E1C" w:rsidRPr="00F95930">
        <w:rPr>
          <w:lang w:eastAsia="es-SV"/>
        </w:rPr>
        <w:t xml:space="preserve"> </w:t>
      </w:r>
      <w:r w:rsidR="00DC24AA" w:rsidRPr="00F95930">
        <w:rPr>
          <w:rFonts w:eastAsia="Calibri"/>
        </w:rPr>
        <w:t>COMUNÍQUESE.</w:t>
      </w:r>
      <w:r w:rsidR="00B177DE" w:rsidRPr="00F95930">
        <w:t xml:space="preserve"> </w:t>
      </w:r>
      <w:r w:rsidR="00CF131D" w:rsidRPr="00F95930">
        <w:rPr>
          <w:b/>
          <w:u w:val="single"/>
        </w:rPr>
        <w:t xml:space="preserve">ACUERDO NÚMERO </w:t>
      </w:r>
      <w:r w:rsidR="00D33C3E" w:rsidRPr="00F95930">
        <w:rPr>
          <w:b/>
          <w:u w:val="single"/>
        </w:rPr>
        <w:t>DOS</w:t>
      </w:r>
      <w:r w:rsidR="008C6FE7" w:rsidRPr="00F95930">
        <w:t xml:space="preserve">.- </w:t>
      </w:r>
      <w:r w:rsidR="00977F05" w:rsidRPr="00F95930">
        <w:rPr>
          <w:rFonts w:eastAsia="Calibri"/>
        </w:rPr>
        <w:t xml:space="preserve">Visto </w:t>
      </w:r>
      <w:r w:rsidR="006F7E7B" w:rsidRPr="00F95930">
        <w:rPr>
          <w:rFonts w:eastAsia="Calibri"/>
        </w:rPr>
        <w:t xml:space="preserve">el </w:t>
      </w:r>
      <w:r w:rsidR="006F7E7B" w:rsidRPr="00F95930">
        <w:rPr>
          <w:lang w:val="es-SV"/>
        </w:rPr>
        <w:t>acta de evaluación de ofertas y recomendación</w:t>
      </w:r>
      <w:r w:rsidR="006F7E7B" w:rsidRPr="00F95930">
        <w:rPr>
          <w:rFonts w:eastAsia="Calibri"/>
        </w:rPr>
        <w:t>,</w:t>
      </w:r>
      <w:r w:rsidR="007B157C" w:rsidRPr="00F95930">
        <w:rPr>
          <w:rFonts w:eastAsia="Calibri"/>
        </w:rPr>
        <w:t xml:space="preserve"> de</w:t>
      </w:r>
      <w:r w:rsidR="006F7E7B" w:rsidRPr="00F95930">
        <w:rPr>
          <w:rFonts w:eastAsia="Calibri"/>
        </w:rPr>
        <w:t xml:space="preserve"> </w:t>
      </w:r>
      <w:r w:rsidR="007B157C" w:rsidRPr="00F95930">
        <w:rPr>
          <w:lang w:val="es-SV"/>
        </w:rPr>
        <w:t>las quince horas con treinta minutos del día catorce de mayo de dos mil veinte, correspondiente a</w:t>
      </w:r>
      <w:r w:rsidR="006F7E7B" w:rsidRPr="00F95930">
        <w:rPr>
          <w:rFonts w:eastAsia="Calibri"/>
        </w:rPr>
        <w:t xml:space="preserve"> la </w:t>
      </w:r>
      <w:r w:rsidR="006F7E7B" w:rsidRPr="00F95930">
        <w:rPr>
          <w:lang w:val="es-SV"/>
        </w:rPr>
        <w:t>libre gestión LG</w:t>
      </w:r>
      <w:r w:rsidR="006F7E7B" w:rsidRPr="00F95930">
        <w:rPr>
          <w:bCs/>
          <w:lang w:val="es-SV"/>
        </w:rPr>
        <w:t>-56/</w:t>
      </w:r>
      <w:r w:rsidR="006F7E7B" w:rsidRPr="00F95930">
        <w:rPr>
          <w:lang w:val="es-SV"/>
        </w:rPr>
        <w:t xml:space="preserve">2020-AMZ, </w:t>
      </w:r>
      <w:r w:rsidR="006F7E7B" w:rsidRPr="00F95930">
        <w:rPr>
          <w:bCs/>
        </w:rPr>
        <w:t>“Seguro de Vida Colectivo para Empleados de la Alcaldía Municipal de Zacatecoluca, año 2020”</w:t>
      </w:r>
      <w:r w:rsidR="006F7E7B" w:rsidRPr="00F95930">
        <w:rPr>
          <w:rFonts w:eastAsia="Calibri"/>
        </w:rPr>
        <w:t xml:space="preserve">; </w:t>
      </w:r>
      <w:r w:rsidR="00977F05" w:rsidRPr="00F95930">
        <w:rPr>
          <w:rFonts w:eastAsia="Calibri"/>
        </w:rPr>
        <w:t>consta en el acta que se realizó la publicación respectiva en COMPRASAL presentándose solamente la oferta de SEGUROS FUTUROS, A. C. de R. L., con un monto total de $</w:t>
      </w:r>
      <w:r w:rsidR="00977F05" w:rsidRPr="00F95930">
        <w:rPr>
          <w:lang w:val="es-SV"/>
        </w:rPr>
        <w:t>17,685.00</w:t>
      </w:r>
      <w:r w:rsidR="00977F05" w:rsidRPr="00F95930">
        <w:rPr>
          <w:rFonts w:eastAsia="Calibri"/>
        </w:rPr>
        <w:t xml:space="preserve">; </w:t>
      </w:r>
      <w:r w:rsidR="00977F05" w:rsidRPr="00F95930">
        <w:rPr>
          <w:rFonts w:eastAsia="Calibri"/>
          <w:b/>
        </w:rPr>
        <w:t>POR TANTO</w:t>
      </w:r>
      <w:r w:rsidR="00977F05" w:rsidRPr="00F95930">
        <w:rPr>
          <w:rFonts w:eastAsia="Calibri"/>
        </w:rPr>
        <w:t xml:space="preserve">, en uso de las facultades, por unanimidad, </w:t>
      </w:r>
      <w:r w:rsidR="00977F05" w:rsidRPr="00F95930">
        <w:rPr>
          <w:rFonts w:eastAsia="Calibri"/>
          <w:b/>
        </w:rPr>
        <w:t>ACUERDA</w:t>
      </w:r>
      <w:r w:rsidR="00977F05" w:rsidRPr="00F95930">
        <w:rPr>
          <w:rFonts w:eastAsia="Calibri"/>
        </w:rPr>
        <w:t xml:space="preserve">: </w:t>
      </w:r>
      <w:r w:rsidR="00977F05" w:rsidRPr="00F95930">
        <w:rPr>
          <w:rFonts w:eastAsia="Calibri"/>
          <w:b/>
        </w:rPr>
        <w:t>a)</w:t>
      </w:r>
      <w:r w:rsidR="00977F05" w:rsidRPr="00F95930">
        <w:rPr>
          <w:rFonts w:eastAsia="Calibri"/>
        </w:rPr>
        <w:t xml:space="preserve"> Adjudicar la </w:t>
      </w:r>
      <w:r w:rsidR="00977F05" w:rsidRPr="00F95930">
        <w:rPr>
          <w:b/>
          <w:lang w:val="es-SV"/>
        </w:rPr>
        <w:t>LIBRE GESTION LG</w:t>
      </w:r>
      <w:r w:rsidR="00977F05" w:rsidRPr="00F95930">
        <w:rPr>
          <w:b/>
          <w:bCs/>
          <w:lang w:val="es-SV"/>
        </w:rPr>
        <w:t>-56/</w:t>
      </w:r>
      <w:r w:rsidR="00977F05" w:rsidRPr="00F95930">
        <w:rPr>
          <w:b/>
          <w:lang w:val="es-SV"/>
        </w:rPr>
        <w:t xml:space="preserve">2020-AMZ, </w:t>
      </w:r>
      <w:r w:rsidR="00977F05" w:rsidRPr="00F95930">
        <w:rPr>
          <w:b/>
          <w:bCs/>
        </w:rPr>
        <w:t>“SEGURO DE VIDA COLECT</w:t>
      </w:r>
      <w:r w:rsidR="006F7E7B" w:rsidRPr="00F95930">
        <w:rPr>
          <w:b/>
          <w:bCs/>
        </w:rPr>
        <w:t>IVO PARA EMPLEADOS DE LA ALCALDÍ</w:t>
      </w:r>
      <w:r w:rsidR="00977F05" w:rsidRPr="00F95930">
        <w:rPr>
          <w:b/>
          <w:bCs/>
        </w:rPr>
        <w:t>A MUNICIPAL DE ZACATECOLUCA, AÑO 2020”</w:t>
      </w:r>
      <w:r w:rsidR="00977F05" w:rsidRPr="00F95930">
        <w:rPr>
          <w:rFonts w:eastAsia="Calibri"/>
        </w:rPr>
        <w:t xml:space="preserve">, a la Sociedad SEGUROS FUTURO, A. C. de R. L., con monto total de </w:t>
      </w:r>
      <w:r w:rsidR="00977F05" w:rsidRPr="00F95930">
        <w:rPr>
          <w:lang w:val="es-SV"/>
        </w:rPr>
        <w:t xml:space="preserve">diecisiete mil seiscientos ochenta y cinco con 00/100 dólares de los Estados </w:t>
      </w:r>
      <w:r w:rsidR="00977F05" w:rsidRPr="00F95930">
        <w:rPr>
          <w:lang w:val="es-SV"/>
        </w:rPr>
        <w:lastRenderedPageBreak/>
        <w:t xml:space="preserve">Unidos de América </w:t>
      </w:r>
      <w:r w:rsidR="00977F05" w:rsidRPr="00F95930">
        <w:rPr>
          <w:b/>
          <w:lang w:val="es-SV"/>
        </w:rPr>
        <w:t>($17,685.00)</w:t>
      </w:r>
      <w:r w:rsidR="00977F05" w:rsidRPr="00F95930">
        <w:rPr>
          <w:rFonts w:eastAsia="Calibri"/>
        </w:rPr>
        <w:t xml:space="preserve">, </w:t>
      </w:r>
      <w:r w:rsidR="00977F05" w:rsidRPr="00F95930">
        <w:rPr>
          <w:bCs/>
          <w:lang w:val="es-SV"/>
        </w:rPr>
        <w:t>con un plazo de UN AÑO después de firmado el contrato</w:t>
      </w:r>
      <w:r w:rsidR="00977F05" w:rsidRPr="00F95930">
        <w:rPr>
          <w:b/>
          <w:bCs/>
          <w:lang w:val="es-SV"/>
        </w:rPr>
        <w:t xml:space="preserve">, </w:t>
      </w:r>
      <w:r w:rsidR="00977F05" w:rsidRPr="00F95930">
        <w:rPr>
          <w:bCs/>
          <w:lang w:val="es-SV"/>
        </w:rPr>
        <w:t>y una forma de pago mensual de $1,473.75</w:t>
      </w:r>
      <w:r w:rsidR="00977F05" w:rsidRPr="00F95930">
        <w:rPr>
          <w:rFonts w:eastAsia="Calibri"/>
        </w:rPr>
        <w:t xml:space="preserve">; </w:t>
      </w:r>
      <w:r w:rsidR="00977F05" w:rsidRPr="00F95930">
        <w:rPr>
          <w:rFonts w:eastAsia="Calibri"/>
          <w:b/>
        </w:rPr>
        <w:t>b)</w:t>
      </w:r>
      <w:r w:rsidR="00977F05" w:rsidRPr="00F95930">
        <w:rPr>
          <w:rFonts w:eastAsia="Calibri"/>
        </w:rPr>
        <w:t xml:space="preserve"> Autorizar al Alcalde Municipal, Dr. Francisco Salvador Hirezi Morataya, a firmar los instrumento legales correspondientes, actuando en la calidad indicada en el Art. 47 del Código Municipal; </w:t>
      </w:r>
      <w:r w:rsidR="00977F05" w:rsidRPr="00F95930">
        <w:rPr>
          <w:rFonts w:eastAsia="Calibri"/>
          <w:b/>
        </w:rPr>
        <w:t>c)</w:t>
      </w:r>
      <w:r w:rsidR="00977F05" w:rsidRPr="00F95930">
        <w:rPr>
          <w:rFonts w:eastAsia="Calibri"/>
        </w:rPr>
        <w:t xml:space="preserve"> Autorizar a la Jefa de la UACI, realizar la notificación de Ley; </w:t>
      </w:r>
      <w:r w:rsidR="00977F05" w:rsidRPr="00F95930">
        <w:rPr>
          <w:rFonts w:eastAsia="Calibri"/>
          <w:b/>
        </w:rPr>
        <w:t>d)</w:t>
      </w:r>
      <w:r w:rsidR="00977F05" w:rsidRPr="00F95930">
        <w:rPr>
          <w:rFonts w:eastAsia="Calibri"/>
        </w:rPr>
        <w:t xml:space="preserve"> Autorizar a la Tesorera Municipal, efectuar los pagos mensuales de conformidad al contrato suscrito, con cargo a la cuenta del CEP 12, de la cuenta Municipalidad de Zacatecoluca, Fondo General Municipal; lo que deberá comprobar el gasto de conformidad con la Ley. COMUNÍQUESE.</w:t>
      </w:r>
      <w:r w:rsidR="007E23CE" w:rsidRPr="00F95930">
        <w:t xml:space="preserve"> </w:t>
      </w:r>
      <w:r w:rsidR="00CF131D" w:rsidRPr="00F95930">
        <w:rPr>
          <w:b/>
          <w:kern w:val="2"/>
          <w:u w:val="single"/>
        </w:rPr>
        <w:t xml:space="preserve">ACUERDO NÚMERO </w:t>
      </w:r>
      <w:r w:rsidR="00D33C3E" w:rsidRPr="00F95930">
        <w:rPr>
          <w:b/>
          <w:kern w:val="2"/>
          <w:u w:val="single"/>
        </w:rPr>
        <w:t>TRES</w:t>
      </w:r>
      <w:r w:rsidR="00CF131D" w:rsidRPr="00F95930">
        <w:rPr>
          <w:kern w:val="2"/>
        </w:rPr>
        <w:t xml:space="preserve">.- </w:t>
      </w:r>
      <w:r w:rsidR="00684E83" w:rsidRPr="00F95930">
        <w:rPr>
          <w:rFonts w:eastAsia="Calibri"/>
        </w:rPr>
        <w:t xml:space="preserve">En el marco de las gestiones para adquisición de un crédito; este Concejo, en uso de las facultades que le confieren los artículos 203 de la Constitución de la República, 3 numeral 3 del Código Municipal; </w:t>
      </w:r>
      <w:r w:rsidR="00684E83" w:rsidRPr="00F95930">
        <w:rPr>
          <w:rFonts w:eastAsia="Calibri"/>
          <w:b/>
        </w:rPr>
        <w:t xml:space="preserve">ACUERDA: </w:t>
      </w:r>
      <w:r w:rsidR="00684E83" w:rsidRPr="00F95930">
        <w:rPr>
          <w:rFonts w:eastAsia="Calibri"/>
        </w:rPr>
        <w:t xml:space="preserve">Facultar al Alcalde Municipal, Doctor Francisco Salvador Hirezi Morataya, para realizar los trámites para la obtención de </w:t>
      </w:r>
      <w:r w:rsidR="00684E83" w:rsidRPr="00F95930">
        <w:rPr>
          <w:rFonts w:eastAsia="Calibri"/>
          <w:b/>
        </w:rPr>
        <w:t>CERTIFICACIÓN DE CATEGORIZACIÓN</w:t>
      </w:r>
      <w:r w:rsidR="00684E83" w:rsidRPr="00F95930">
        <w:rPr>
          <w:rFonts w:eastAsia="Calibri"/>
        </w:rPr>
        <w:t xml:space="preserve">, ante la Dirección General de Contabilidad Gubernamental del Ministerio de Hacienda, </w:t>
      </w:r>
      <w:r w:rsidR="00A5684F" w:rsidRPr="00F95930">
        <w:rPr>
          <w:rFonts w:eastAsia="Calibri"/>
        </w:rPr>
        <w:t>para los efectos a que se refiere la Ley Reguladora del Endeudamiento Público Municipal</w:t>
      </w:r>
      <w:r w:rsidR="00684E83" w:rsidRPr="00F95930">
        <w:rPr>
          <w:lang w:eastAsia="es-SV"/>
        </w:rPr>
        <w:t>.</w:t>
      </w:r>
      <w:r w:rsidR="00684E83" w:rsidRPr="00F95930">
        <w:rPr>
          <w:rFonts w:eastAsia="Calibri"/>
        </w:rPr>
        <w:t xml:space="preserve"> COMUNÍQUESE</w:t>
      </w:r>
      <w:r w:rsidR="00684E83" w:rsidRPr="00F95930">
        <w:rPr>
          <w:rFonts w:eastAsia="Calibri"/>
          <w:bCs/>
          <w:lang w:eastAsia="en-US"/>
        </w:rPr>
        <w:t>.</w:t>
      </w:r>
      <w:r w:rsidR="007E23CE" w:rsidRPr="00F95930">
        <w:t xml:space="preserve"> </w:t>
      </w:r>
      <w:r w:rsidR="00B83600" w:rsidRPr="00F95930">
        <w:rPr>
          <w:rFonts w:eastAsia="Calibri"/>
          <w:b/>
          <w:u w:val="single"/>
          <w:lang w:val="es-SV" w:eastAsia="es-SV"/>
        </w:rPr>
        <w:t xml:space="preserve">ACUERDO NÚMERO </w:t>
      </w:r>
      <w:r w:rsidR="00B83600" w:rsidRPr="00F95930">
        <w:rPr>
          <w:rFonts w:eastAsia="Calibri"/>
          <w:b/>
          <w:u w:val="single"/>
          <w:lang w:eastAsia="es-SV"/>
        </w:rPr>
        <w:t>CUATRO</w:t>
      </w:r>
      <w:r w:rsidR="00B83600" w:rsidRPr="00F95930">
        <w:rPr>
          <w:rFonts w:eastAsia="Calibri"/>
          <w:lang w:val="es-SV" w:eastAsia="es-SV"/>
        </w:rPr>
        <w:t xml:space="preserve">.- </w:t>
      </w:r>
      <w:r w:rsidR="000D0521" w:rsidRPr="00F95930">
        <w:rPr>
          <w:rFonts w:eastAsia="Calibri"/>
        </w:rPr>
        <w:t>En relación a la reducción de labores y servicios municipales debido a las medidas de prevención tomadas por este Concejo, emitidas en el acuerdo municipal N°</w:t>
      </w:r>
      <w:r w:rsidR="0094084E" w:rsidRPr="00F95930">
        <w:rPr>
          <w:rFonts w:eastAsia="Calibri"/>
        </w:rPr>
        <w:t xml:space="preserve"> </w:t>
      </w:r>
      <w:r w:rsidR="000D0521" w:rsidRPr="00F95930">
        <w:rPr>
          <w:rFonts w:eastAsia="Calibri"/>
        </w:rPr>
        <w:t xml:space="preserve">8, acta N°12 de </w:t>
      </w:r>
      <w:r w:rsidR="000D0521" w:rsidRPr="00F95930">
        <w:t>fecha 16/03/20,</w:t>
      </w:r>
      <w:r w:rsidR="00601195" w:rsidRPr="00F95930">
        <w:t xml:space="preserve"> prorrogado por segunda vez en el acuerdo Municipal N° 2, asentado en el acta N° 20 del 1 de mayo de 2020;</w:t>
      </w:r>
      <w:r w:rsidR="000D0521" w:rsidRPr="00F95930">
        <w:t xml:space="preserve"> el Concejo Municipal, </w:t>
      </w:r>
      <w:r w:rsidR="000D0521" w:rsidRPr="00F95930">
        <w:rPr>
          <w:rFonts w:eastAsia="Calibri"/>
        </w:rPr>
        <w:t xml:space="preserve">en uso de sus facultades, por unanimidad, </w:t>
      </w:r>
      <w:r w:rsidR="000D0521" w:rsidRPr="00F95930">
        <w:rPr>
          <w:rFonts w:eastAsia="Calibri"/>
          <w:b/>
        </w:rPr>
        <w:t xml:space="preserve">ACUERDA: a) </w:t>
      </w:r>
      <w:r w:rsidR="000D0521" w:rsidRPr="00F95930">
        <w:rPr>
          <w:rFonts w:eastAsia="Calibri"/>
          <w:lang w:val="es-SV"/>
        </w:rPr>
        <w:t xml:space="preserve">Autorizar la </w:t>
      </w:r>
      <w:r w:rsidR="000D0521" w:rsidRPr="00F95930">
        <w:rPr>
          <w:rFonts w:eastAsia="Calibri"/>
          <w:b/>
          <w:lang w:val="es-SV"/>
        </w:rPr>
        <w:t>NO aplicación de descuento</w:t>
      </w:r>
      <w:r w:rsidR="000D0521" w:rsidRPr="00F95930">
        <w:rPr>
          <w:rFonts w:eastAsia="Calibri"/>
          <w:lang w:val="es-SV"/>
        </w:rPr>
        <w:t xml:space="preserve">s por </w:t>
      </w:r>
      <w:r w:rsidR="000D0521" w:rsidRPr="00F95930">
        <w:rPr>
          <w:rFonts w:eastAsia="Calibri"/>
          <w:b/>
          <w:lang w:val="es-SV"/>
        </w:rPr>
        <w:t>llegadas tardías y omisiones de marcación</w:t>
      </w:r>
      <w:r w:rsidR="000D0521" w:rsidRPr="00F95930">
        <w:rPr>
          <w:rFonts w:eastAsia="Calibri"/>
          <w:lang w:val="es-SV"/>
        </w:rPr>
        <w:t xml:space="preserve"> en planilla del mes de mayo del año 2020, correspondiente al periodo del 01 al 31 de </w:t>
      </w:r>
      <w:r w:rsidR="00563405" w:rsidRPr="00F95930">
        <w:rPr>
          <w:rFonts w:eastAsia="Calibri"/>
          <w:lang w:val="es-SV"/>
        </w:rPr>
        <w:t>abril</w:t>
      </w:r>
      <w:r w:rsidR="000D0521" w:rsidRPr="00F95930">
        <w:rPr>
          <w:rFonts w:eastAsia="Calibri"/>
          <w:lang w:val="es-SV"/>
        </w:rPr>
        <w:t xml:space="preserve"> del año 2020, para el personal de la Alcaldía Municipal de Zacatecoluca, por la razón antes expuesta, y con el propósito de evitar dilaciones para el pago correspondiente a la planilla del mes de </w:t>
      </w:r>
      <w:r w:rsidR="00563405" w:rsidRPr="00F95930">
        <w:rPr>
          <w:rFonts w:eastAsia="Calibri"/>
          <w:lang w:val="es-SV"/>
        </w:rPr>
        <w:t>mayo</w:t>
      </w:r>
      <w:r w:rsidR="000D0521" w:rsidRPr="00F95930">
        <w:rPr>
          <w:rFonts w:eastAsia="Calibri"/>
          <w:lang w:val="es-SV"/>
        </w:rPr>
        <w:t xml:space="preserve"> del año 2020; </w:t>
      </w:r>
      <w:r w:rsidR="000D0521" w:rsidRPr="00F95930">
        <w:rPr>
          <w:rFonts w:eastAsia="Calibri"/>
          <w:b/>
          <w:lang w:val="es-SV"/>
        </w:rPr>
        <w:t>b)</w:t>
      </w:r>
      <w:r w:rsidR="000D0521" w:rsidRPr="00F95930">
        <w:rPr>
          <w:rFonts w:eastAsia="Calibri"/>
          <w:lang w:val="es-SV"/>
        </w:rPr>
        <w:t xml:space="preserve"> </w:t>
      </w:r>
      <w:r w:rsidR="000D0521" w:rsidRPr="00F95930">
        <w:t xml:space="preserve">Autorizar el pago de la PLANILLA correspondiente al mes de </w:t>
      </w:r>
      <w:r w:rsidR="00563405" w:rsidRPr="00F95930">
        <w:t>mayo</w:t>
      </w:r>
      <w:r w:rsidR="000D0521" w:rsidRPr="00F95930">
        <w:t xml:space="preserve"> de los empleados de esta Municipalidad, </w:t>
      </w:r>
      <w:r w:rsidR="000D0521" w:rsidRPr="00F95930">
        <w:rPr>
          <w:b/>
        </w:rPr>
        <w:t xml:space="preserve">dispensando la firma </w:t>
      </w:r>
      <w:r w:rsidR="000D0521" w:rsidRPr="00F95930">
        <w:t xml:space="preserve">de la misma. Dicha planilla deberá ser firmada cuando finalice </w:t>
      </w:r>
      <w:r w:rsidR="00563405" w:rsidRPr="00F95930">
        <w:t>el</w:t>
      </w:r>
      <w:r w:rsidR="000D0521" w:rsidRPr="00F95930">
        <w:t xml:space="preserve"> </w:t>
      </w:r>
      <w:r w:rsidR="00563405" w:rsidRPr="00F95930">
        <w:t>Estado de Emergencia N</w:t>
      </w:r>
      <w:r w:rsidR="000D0521" w:rsidRPr="00F95930">
        <w:t>acional, esto con el fin de evitar la aglomeración de personas.</w:t>
      </w:r>
      <w:r w:rsidR="000D0521" w:rsidRPr="00F95930">
        <w:rPr>
          <w:rFonts w:eastAsia="Calibri"/>
          <w:lang w:val="es-SV"/>
        </w:rPr>
        <w:t xml:space="preserve"> </w:t>
      </w:r>
      <w:r w:rsidR="000D0521" w:rsidRPr="00F95930">
        <w:rPr>
          <w:rFonts w:eastAsia="Calibri"/>
        </w:rPr>
        <w:t>Pase a conocimiento de la Unidad de Recursos Humanos y Tesorería, de esta Administración. COMUNÍQUESE</w:t>
      </w:r>
      <w:r w:rsidR="000D0521" w:rsidRPr="00F95930">
        <w:rPr>
          <w:rFonts w:eastAsia="Calibri"/>
          <w:lang w:val="es-SV"/>
        </w:rPr>
        <w:t>.</w:t>
      </w:r>
      <w:r w:rsidR="007E23CE" w:rsidRPr="00F95930">
        <w:t xml:space="preserve"> </w:t>
      </w:r>
      <w:r w:rsidR="00E548B8" w:rsidRPr="00F95930">
        <w:rPr>
          <w:rFonts w:eastAsia="Calibri"/>
          <w:b/>
          <w:u w:val="single"/>
          <w:lang w:val="es-SV" w:eastAsia="es-SV"/>
        </w:rPr>
        <w:t xml:space="preserve">ACUERDO NÚMERO </w:t>
      </w:r>
      <w:r w:rsidR="00E548B8" w:rsidRPr="00F95930">
        <w:rPr>
          <w:rFonts w:eastAsia="Calibri"/>
          <w:b/>
          <w:u w:val="single"/>
          <w:lang w:eastAsia="es-SV"/>
        </w:rPr>
        <w:t>CINCO</w:t>
      </w:r>
      <w:r w:rsidR="00E548B8" w:rsidRPr="00F95930">
        <w:rPr>
          <w:rFonts w:eastAsia="Calibri"/>
          <w:lang w:val="es-SV" w:eastAsia="es-SV"/>
        </w:rPr>
        <w:t xml:space="preserve">.- En </w:t>
      </w:r>
      <w:r w:rsidR="00E548B8" w:rsidRPr="00F95930">
        <w:rPr>
          <w:rFonts w:eastAsia="Calibri"/>
          <w:lang w:eastAsia="es-SV"/>
        </w:rPr>
        <w:t xml:space="preserve">el marco del </w:t>
      </w:r>
      <w:r w:rsidR="00E548B8" w:rsidRPr="00F95930">
        <w:t>Estado de Emergencia Nacional</w:t>
      </w:r>
      <w:r w:rsidR="00E548B8" w:rsidRPr="00F95930">
        <w:rPr>
          <w:rFonts w:eastAsia="Calibri"/>
          <w:lang w:val="es-SV" w:eastAsia="es-SV"/>
        </w:rPr>
        <w:t xml:space="preserve">, por la pandemia a causa del COVID-19, este Concejo, </w:t>
      </w:r>
      <w:r w:rsidR="00E548B8" w:rsidRPr="00F95930">
        <w:rPr>
          <w:rFonts w:eastAsia="Calibri"/>
          <w:b/>
          <w:lang w:val="es-SV" w:eastAsia="es-SV"/>
        </w:rPr>
        <w:t>CONSIDERANDO</w:t>
      </w:r>
      <w:r w:rsidR="00E548B8" w:rsidRPr="00F95930">
        <w:rPr>
          <w:rFonts w:eastAsia="Calibri"/>
          <w:lang w:val="es-SV" w:eastAsia="es-SV"/>
        </w:rPr>
        <w:t xml:space="preserve">: </w:t>
      </w:r>
      <w:r w:rsidR="00E548B8" w:rsidRPr="00F95930">
        <w:rPr>
          <w:rFonts w:eastAsia="Calibri"/>
          <w:b/>
          <w:lang w:val="es-SV" w:eastAsia="es-SV"/>
        </w:rPr>
        <w:t>I.-</w:t>
      </w:r>
      <w:r w:rsidR="00E548B8" w:rsidRPr="00F95930">
        <w:rPr>
          <w:rFonts w:eastAsia="Calibri"/>
          <w:lang w:val="es-SV" w:eastAsia="es-SV"/>
        </w:rPr>
        <w:t xml:space="preserve"> </w:t>
      </w:r>
      <w:r w:rsidR="00E548B8" w:rsidRPr="00F95930">
        <w:t>Que está vigente Ley de Regulación para el Aislamiento, Cuarentena Observación y Vigilancia por COVID-19, en virtud de la cual toda la población deberá mantenerse en resguardo domiciliar, con la excepción de las instituciones tales como las Municipalidades que prestan servicios públicos vitales y que están realizando esfuerzos articulados con el Ministerio de Salud Pública y Asistencia Social, para enfrentar la epidemia</w:t>
      </w:r>
      <w:r w:rsidR="00E548B8" w:rsidRPr="00F95930">
        <w:rPr>
          <w:rFonts w:eastAsia="Calibri"/>
          <w:lang w:val="es-SV" w:eastAsia="es-SV"/>
        </w:rPr>
        <w:t xml:space="preserve">; </w:t>
      </w:r>
      <w:r w:rsidR="00E548B8" w:rsidRPr="00F95930">
        <w:rPr>
          <w:rFonts w:eastAsia="Calibri"/>
          <w:b/>
          <w:lang w:val="es-SV" w:eastAsia="es-SV"/>
        </w:rPr>
        <w:t xml:space="preserve">II.- </w:t>
      </w:r>
      <w:r w:rsidR="00E548B8" w:rsidRPr="00F95930">
        <w:rPr>
          <w:rFonts w:eastAsia="Calibri"/>
          <w:lang w:val="es-SV" w:eastAsia="es-SV"/>
        </w:rPr>
        <w:t xml:space="preserve">Que la Municipalidad está realizando jornadas de sanitación sistemática en espacios públicos de alta circulación de personas y sanitación de oficinas públicas y hospitales; adicionalmente está distribuyendo paquetes alimentarios en forma domiciliar, lo que requiere un sobresfuerzo de los empleados municipales que están en servicio; </w:t>
      </w:r>
      <w:r w:rsidR="00E548B8" w:rsidRPr="00F95930">
        <w:rPr>
          <w:rFonts w:eastAsia="Calibri"/>
          <w:b/>
          <w:lang w:val="es-SV" w:eastAsia="es-SV"/>
        </w:rPr>
        <w:t>III.-</w:t>
      </w:r>
      <w:r w:rsidR="00E548B8" w:rsidRPr="00F95930">
        <w:rPr>
          <w:rFonts w:eastAsia="Calibri"/>
          <w:lang w:val="es-SV" w:eastAsia="es-SV"/>
        </w:rPr>
        <w:t xml:space="preserve"> Que para la realización de las actividades antes mencionadas, los </w:t>
      </w:r>
      <w:r w:rsidR="00E548B8" w:rsidRPr="00F95930">
        <w:rPr>
          <w:rFonts w:eastAsia="Calibri"/>
          <w:lang w:val="es-SV" w:eastAsia="es-SV"/>
        </w:rPr>
        <w:lastRenderedPageBreak/>
        <w:t xml:space="preserve">empleados municipales en servicio, por lo que se estima necesario reconocer la labor y conceder un beneficio adicional; </w:t>
      </w:r>
      <w:r w:rsidR="00E548B8" w:rsidRPr="00F95930">
        <w:rPr>
          <w:rFonts w:eastAsia="Calibri"/>
          <w:b/>
          <w:lang w:eastAsia="es-SV"/>
        </w:rPr>
        <w:t>POR TANTO,</w:t>
      </w:r>
      <w:r w:rsidR="00E548B8" w:rsidRPr="00F95930">
        <w:rPr>
          <w:rFonts w:eastAsia="Calibri"/>
          <w:lang w:val="es-SV" w:eastAsia="es-SV"/>
        </w:rPr>
        <w:t xml:space="preserve"> en uso de las facultades que le confiere el Art. 3 numeral 3 del Código Municipal, por unanimidad, </w:t>
      </w:r>
      <w:r w:rsidR="00E548B8" w:rsidRPr="00F95930">
        <w:rPr>
          <w:rFonts w:eastAsia="Calibri"/>
          <w:b/>
          <w:lang w:val="es-SV" w:eastAsia="es-SV"/>
        </w:rPr>
        <w:t>ACUERD</w:t>
      </w:r>
      <w:r w:rsidR="00E548B8" w:rsidRPr="00F95930">
        <w:rPr>
          <w:rFonts w:eastAsia="Calibri"/>
          <w:b/>
          <w:lang w:eastAsia="es-SV"/>
        </w:rPr>
        <w:t xml:space="preserve">A: a) </w:t>
      </w:r>
      <w:r w:rsidR="00E548B8" w:rsidRPr="00F95930">
        <w:rPr>
          <w:rFonts w:eastAsia="Calibri"/>
          <w:lang w:eastAsia="es-SV"/>
        </w:rPr>
        <w:t>Autorizar el</w:t>
      </w:r>
      <w:r w:rsidR="00E548B8" w:rsidRPr="00F95930">
        <w:rPr>
          <w:rFonts w:eastAsia="Calibri"/>
          <w:b/>
          <w:lang w:eastAsia="es-SV"/>
        </w:rPr>
        <w:t xml:space="preserve"> BENEFICIO ADICIONAL DE BONIFICACIÓN </w:t>
      </w:r>
      <w:r w:rsidR="00E548B8" w:rsidRPr="00F95930">
        <w:rPr>
          <w:rFonts w:eastAsia="Calibri"/>
          <w:lang w:eastAsia="es-SV"/>
        </w:rPr>
        <w:t>por la realización de labores durante la pandemia COVID-19</w:t>
      </w:r>
      <w:r w:rsidR="00E548B8" w:rsidRPr="00F95930">
        <w:rPr>
          <w:rFonts w:eastAsia="Calibri"/>
          <w:lang w:val="es-SV" w:eastAsia="es-SV"/>
        </w:rPr>
        <w:t xml:space="preserve">, </w:t>
      </w:r>
      <w:r w:rsidR="00E548B8" w:rsidRPr="00F95930">
        <w:rPr>
          <w:rFonts w:eastAsia="Calibri"/>
          <w:lang w:eastAsia="es-SV"/>
        </w:rPr>
        <w:t>según detalle siguiente</w:t>
      </w:r>
      <w:r w:rsidR="00E548B8" w:rsidRPr="00F95930">
        <w:rPr>
          <w:rFonts w:eastAsia="Calibri"/>
          <w:lang w:val="es-SV" w:eastAsia="es-SV"/>
        </w:rPr>
        <w:t>,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853"/>
        <w:gridCol w:w="2930"/>
        <w:gridCol w:w="1838"/>
      </w:tblGrid>
      <w:tr w:rsidR="00E548B8" w:rsidRPr="00F95930" w14:paraId="06B8AA86" w14:textId="77777777" w:rsidTr="00AD07B2">
        <w:trPr>
          <w:trHeight w:val="458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3755" w14:textId="77777777" w:rsidR="00E548B8" w:rsidRPr="00F95930" w:rsidRDefault="00E548B8" w:rsidP="00AD07B2">
            <w:pPr>
              <w:jc w:val="center"/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>LISTA DE PERSONAL QUE ESTA LABORANDO EN LA EMERGENCIA MUNICIPAL POR COVID-19</w:t>
            </w:r>
          </w:p>
        </w:tc>
      </w:tr>
      <w:tr w:rsidR="00E548B8" w:rsidRPr="00F95930" w14:paraId="45A6B827" w14:textId="77777777" w:rsidTr="004C492B">
        <w:trPr>
          <w:trHeight w:val="45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86B5" w14:textId="77777777" w:rsidR="00E548B8" w:rsidRPr="00F95930" w:rsidRDefault="00E548B8" w:rsidP="00AD07B2">
            <w:pPr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E548B8" w:rsidRPr="00F95930" w14:paraId="42AB3657" w14:textId="77777777" w:rsidTr="00AD07B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38750" w14:textId="77777777" w:rsidR="00E548B8" w:rsidRPr="00F95930" w:rsidRDefault="00E548B8" w:rsidP="00AD07B2">
            <w:pPr>
              <w:jc w:val="center"/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 xml:space="preserve">NOMBRE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C50E" w14:textId="77777777" w:rsidR="00E548B8" w:rsidRPr="00F95930" w:rsidRDefault="00E548B8" w:rsidP="00AD07B2">
            <w:pPr>
              <w:jc w:val="center"/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 xml:space="preserve">UNIDAD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7E62" w14:textId="77777777" w:rsidR="00E548B8" w:rsidRPr="00F95930" w:rsidRDefault="00E548B8" w:rsidP="00AD07B2">
            <w:pPr>
              <w:jc w:val="center"/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>BONO</w:t>
            </w:r>
          </w:p>
        </w:tc>
      </w:tr>
      <w:tr w:rsidR="00E548B8" w:rsidRPr="00F95930" w14:paraId="4EE3DE0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7F0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6D3B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Justa del Carmen Orantes de Berrios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E91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2159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5C4FB5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ABDF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8DE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Reina </w:t>
            </w:r>
            <w:r w:rsidR="007F3783" w:rsidRPr="00F95930">
              <w:rPr>
                <w:color w:val="000000"/>
                <w:sz w:val="20"/>
                <w:szCs w:val="20"/>
                <w:lang w:val="es-US" w:eastAsia="es-US"/>
              </w:rPr>
              <w:t>Aracely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Cañas de Tovar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EDF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247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1B7D79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1A1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A3E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Blanca Erlinda Ayala Bernabé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633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BA7F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F3A567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7B24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F42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Magdalena del Carmen Rivas de 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97C5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1A3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8D8B23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3E17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114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Patricia del Rosario Ortiz de Olmedo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DC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85D8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1CCF8C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242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771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José Antonio Rodríguez Rivera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7AC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EA1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8615E8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B95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30B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Roberto Yoalmo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F52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ECF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B8D074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42D9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6F8D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Miguel Rojas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2B6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51E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4CCB07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DDC8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212C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Sonia Berenice Pérez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B0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8F43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417968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B066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350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Katy Elizabeth Chirino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BE30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223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11E9C9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D79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A32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Marcelino Palacio Miranda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080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Gerente Financiero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F3F3" w14:textId="77777777" w:rsidR="00E548B8" w:rsidRPr="00F95930" w:rsidRDefault="00F053DB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0.00 </w:t>
            </w:r>
          </w:p>
        </w:tc>
      </w:tr>
      <w:tr w:rsidR="00E548B8" w:rsidRPr="00F95930" w14:paraId="7643ACF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9917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4D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Kevin Alfonso Martínez Argueta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626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Presupuesto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F92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63B0FE2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FE23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71BE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Verónica Liseth Salinas de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02F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Presupuesto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BE731" w14:textId="77777777" w:rsidR="00E548B8" w:rsidRPr="00F95930" w:rsidRDefault="00F053DB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0.00 </w:t>
            </w:r>
          </w:p>
        </w:tc>
      </w:tr>
      <w:tr w:rsidR="00E548B8" w:rsidRPr="00F95930" w14:paraId="12808ED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2A5E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D1C7" w14:textId="77777777" w:rsidR="00E548B8" w:rsidRPr="00F95930" w:rsidRDefault="007F3783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Edgar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Felipe Santos Doño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90B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Contabilidad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B8D8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1B4093C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B28D" w14:textId="77777777" w:rsidR="00E548B8" w:rsidRPr="00F95930" w:rsidRDefault="00E548B8" w:rsidP="00AD07B2">
            <w:pPr>
              <w:jc w:val="right"/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5C820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José David Fuentes Beltrán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B6BF6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CAMZ, Asignado a Tesorería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8B45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3512CE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397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D50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Jaime Antonio Quintanilla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6F1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Tiangue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EC7B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D1E442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33BF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E54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Antonio de Jesús López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89E2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Tiangue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7EAF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187A35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482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F9C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Humberto Antonio Jovel Escalante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F199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4943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336F38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A09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B19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Josué González Reyes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EE2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66F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5CD028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EA19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895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Willian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Enrique Aparicio Urbina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9FC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Ornato Municipal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537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0AE605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809A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467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Manuel Antonio Rivera Villegas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784F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Ornato Municipal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5F9D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ECC023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3663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253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Iliana Beatriz Granadeño García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395E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Ornato Municipal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953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FB44C0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E465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0DD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Ignacio de Jesús Miguel Aragón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988B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Ornato Municipal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900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329C27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B3C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BFD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Hugo Alberto Vela Morales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E14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Ornato Municipal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987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5C456C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5F48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363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Moris Alexander Rivera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B20A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Ornato Municipal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07AC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0206C3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2DD2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E89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Alberto Soriano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E6F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5FD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985BD5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3200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043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Alcides Rodríguez Jovel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3E4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5D4E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D80FEF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C1F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E09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Leonel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37A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EFD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6EA519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5CB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E80F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Rolando Márquez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57AB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834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6BD649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798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E77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Santos Osorio Medrano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AD65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480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D54C37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FC5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4E59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Ernesto Maravilla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280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20B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D622FA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0599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962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Moisés </w:t>
            </w:r>
            <w:r w:rsidR="00A3322F" w:rsidRPr="00F95930">
              <w:rPr>
                <w:color w:val="000000"/>
                <w:sz w:val="20"/>
                <w:szCs w:val="20"/>
                <w:lang w:val="es-US" w:eastAsia="es-US"/>
              </w:rPr>
              <w:t>Abimael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Ramírez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FCC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8C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DDDD26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F5C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89C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Santos Carlos Chanta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E262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ABE9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4B3E96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EB2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E4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Luis Alonzo Torres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6177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E29B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C34558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525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7E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Alberto Herrera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F69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F01C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ECBF60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32B1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BB0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José Juan </w:t>
            </w:r>
            <w:r w:rsidR="00A3322F" w:rsidRPr="00F95930">
              <w:rPr>
                <w:color w:val="000000"/>
                <w:sz w:val="20"/>
                <w:szCs w:val="20"/>
                <w:lang w:val="es-US" w:eastAsia="es-US"/>
              </w:rPr>
              <w:t>Coto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Villalta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9881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8DD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0B9423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2A1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68D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Aurelio </w:t>
            </w:r>
            <w:r w:rsidR="00452CA3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Alfredo 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Alfonzo Aparicio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AC7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2191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4AA083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624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F25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Salvador Saravia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6ADB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2BD0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68B2F8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DD9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4811" w14:textId="77777777" w:rsidR="00E548B8" w:rsidRPr="00F95930" w:rsidRDefault="00A3322F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Yalmira</w:t>
            </w:r>
            <w:proofErr w:type="spellEnd"/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Idalia Ayala Nolasco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6A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1E0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C4C97B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A925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5CE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Roberto Antonio Ayala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198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3E4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86F598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42FFA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1592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Santos de Jesús García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6AE2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A8E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A845E0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E30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BD9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Juan Francisco Martínez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FE2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F00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404F89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83A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E94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Adalberto Merino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BD5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5E7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A8327B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67F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120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Oscar Mauricio </w:t>
            </w:r>
            <w:r w:rsidR="00A3322F" w:rsidRPr="00F95930">
              <w:rPr>
                <w:color w:val="000000"/>
                <w:sz w:val="20"/>
                <w:szCs w:val="20"/>
                <w:lang w:val="es-US" w:eastAsia="es-US"/>
              </w:rPr>
              <w:t>Alférez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45E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957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91E35F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833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037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Cesar Mauricio Dugón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87B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DDC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567D23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9815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2E4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Wilber Ismael Lucero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2836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CFB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5236C5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8F0D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F01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Ulises Ángel Quintanilla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060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47E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07B5D4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15C7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270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Santos Inocente Calderón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83E9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266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0FFB15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691A2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E51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Wilfredo Oswaldo Martínez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A8B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A79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2D3BC7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3FE4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93D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Santos Humberto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020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DAD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119E10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567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956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Salomón Chicas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DB19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3E2A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831C01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A4C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32FC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Nelson Edgardo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863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D56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37919E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F20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52E1" w14:textId="77777777" w:rsidR="00E548B8" w:rsidRPr="00F95930" w:rsidRDefault="00452CA3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Eduardo Reynaldo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Calderón 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49E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5ACF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232B28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2B5A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F137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Héctor Antonio Morales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9BF1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5156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A77439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717D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B760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Saúl Romero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481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11E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AE7065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65F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A0B6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Felipe 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314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655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0805C6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E682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FE3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Manuel Antonio </w:t>
            </w:r>
            <w:r w:rsidR="00452CA3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González 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>Batres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660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C1EA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72D490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20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DC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Mirna del Carmen Díaz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187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369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B8ADEF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91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6A6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Daniel Galán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C89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B32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3D585B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B1D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001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Manuel Antonio Navarro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1F4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194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76321E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EF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D8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Rene Orlando Rivas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BA4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7C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6EAF0B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79DD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FB2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Alberto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04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Contraincendios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8F7E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B9C85D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A01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379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Ronald Douglas Díaz Zavala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A69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Contraincendios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0AE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C0B5C5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B87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B7C0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Mauricio 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DC2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B1A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B2BF23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35B2A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2C0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Cabrera 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02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3D5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D39FE3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70A4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1525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Santos Colindres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3DE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2A0A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D4A118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47EA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892A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Antonio Valladares Coreas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144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20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1BBE38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FAC9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949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Luis Hernández Mena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E25A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35D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026FDC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7FE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437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Marco Antonio Monarca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0CD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0743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836880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A40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116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Alberto Morales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CE8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1E18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744438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828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57D4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Alirio Muñoz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355B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C60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72AF18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649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BB5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Antonio Roque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FBE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8ED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9C917B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F18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798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Héctor Nazario Bonilla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0D27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78E4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EFC6E8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F25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ECA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Gregorio Isabel Fernández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E41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1D6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70137A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0BC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5D03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Israel Romero Carballo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1E90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C47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9C3421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232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29A0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Luis Flores</w:t>
            </w:r>
            <w:r w:rsidR="00452CA3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González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54E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2625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73231D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BB68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9C2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Juan Carlos de 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5DF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1E7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003268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D07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C3AC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Ernesto Porfirio Rivas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687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63D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0C181E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6A8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9FB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Jacobo Adelio Aragón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463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6A12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EC5B63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D24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2F8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Miguel Ángel López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2A0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370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8970AA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88C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9BC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José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Osmin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Vásquez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BD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292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D647E7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F51D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3D4B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Nelson Hernández Ortiz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278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7FB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16B992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95C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72E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William Enrique Cortez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7EB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2B23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E48B23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8D2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2A2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Manuel </w:t>
            </w:r>
            <w:r w:rsidR="00452CA3" w:rsidRPr="00F95930">
              <w:rPr>
                <w:color w:val="000000"/>
                <w:sz w:val="20"/>
                <w:szCs w:val="20"/>
                <w:lang w:val="es-US" w:eastAsia="es-US"/>
              </w:rPr>
              <w:t>Mejía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Paredes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BF69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37C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79655A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01E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186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Santos Campos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6D4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F21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036416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119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198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Ricardo Mendoza López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3EA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F70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E427F0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8EA0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7236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Juan Carlos López Jiménez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6E37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2D9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64F5FD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11D92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299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Jesús Santos Calderón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EDC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2C5E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4FD39F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BF5E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44C2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Francisco A. Guerra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A030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15D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6D918D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968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D2CD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Pedro Antonio González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740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5FDD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66A521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FA1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5ADA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Lucio Gonzales Vásquez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3B81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E45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9E9F07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C5729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7DB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Cipriano Martínez Corvera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B835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A5A6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ECE5B4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D12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990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Tomas de Jesús Villalobos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E11D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2C9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E72E80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04BA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3C4A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Francisco Flores</w:t>
            </w:r>
            <w:r w:rsidR="00537214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="00537214" w:rsidRPr="00F95930">
              <w:rPr>
                <w:color w:val="000000"/>
                <w:sz w:val="20"/>
                <w:szCs w:val="20"/>
                <w:lang w:val="es-US" w:eastAsia="es-US"/>
              </w:rPr>
              <w:t>Chavez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F2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0EAF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925F5E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C9E1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167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Mercedes Dinna Castro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0CC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3D1D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EE92A5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8B3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561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Adán Adalberto 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C5DC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7049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7489C7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337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305F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Jaime Israel Cerna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DB5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21A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76FFF1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AC3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CD5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Armando Guevara</w:t>
            </w:r>
            <w:r w:rsidR="00537214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Cubias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593D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64D4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ABE816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6B0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86F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Manuel de Jesús Gavidia  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9E2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11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386334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B7B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A26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Daniel Enrique Vargas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33F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86FC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8EE11A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591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40D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Samuel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Geremias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Rivera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593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7C2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686381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8CDDA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D9E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Irma Beatriz Chávez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EF4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47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B2DCF7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3B30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305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Karla Mariela Pineda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ACE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Gestores del Trafico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0D9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39AD80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F26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1BE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Juan Carlos Martínez Rodas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1EC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Secretaria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37D4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7E3B3C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F45D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0EC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Gisela Guadalupe Molina Navas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325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Secretaria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624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288770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E60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B93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Víctor Manuel Torres Alvarado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285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Secretaria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04F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7C67531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38F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CF7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David Comayagua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03F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Secretaria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9D8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9EB4E6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1D0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56BA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Gricelda Vanessa García Euceda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1AB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Despacho Municipal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AC4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05207F0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A9B4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2F96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Julia del Carmen Lima Rosales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7011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Servicios Generales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1C85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5E9AC19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661A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F96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Ángela Barrera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9963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Servicios Generales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06E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6A9D4D1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16B42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C60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Santos Flores Carbajal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C88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Cultura y Deportes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59B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72081DA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717A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5346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Manuel Antonio Rosales Burgos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408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CD6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9FEBE5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11D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6F7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Pedro Azucena Meléndez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18E0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A68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920E53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0BD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16E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Manuel de Jesús Cañenguez Doño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9217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96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24AC9D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A44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0DF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Salvador Manzanares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6BD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6BA6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7C2F91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A8D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719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María Guillen Guardado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999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645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D36F94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B4DA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1A5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Marco Antonio Ticas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B83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5DA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8EC729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5E21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BF1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Saúl Ernesto Peña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3E3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576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FD1B07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613E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7671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Erick Eliseo 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41E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7B9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C3D535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C9AA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D4E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Fidel Alberto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B8D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76FE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89C950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7A6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B07D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Sonia Isabel Tolosa Sorto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E30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78EC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DDF6C9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ECEC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142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Cristóbal Antonio Rodríguez Pineda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461E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9C1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710DCC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38C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BBE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Eliseo González 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15AB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126F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0048C7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5CB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CEA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Valentín Palacios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A7AD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981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2EC06A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2F6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CC79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Pedro Carranza Barahona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223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80F9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25CCDF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F25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B99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Daniel Santos Cañas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C87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CCC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8788BE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5A1D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EA8A5" w14:textId="77777777" w:rsidR="00E548B8" w:rsidRPr="00F95930" w:rsidRDefault="00C22D40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Ramón </w:t>
            </w:r>
            <w:r w:rsidR="00F75440" w:rsidRPr="00F95930">
              <w:rPr>
                <w:color w:val="000000"/>
                <w:sz w:val="20"/>
                <w:szCs w:val="20"/>
                <w:lang w:val="es-US" w:eastAsia="es-US"/>
              </w:rPr>
              <w:t>Sánchez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89F3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536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188BF4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EFD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A7F3" w14:textId="77777777" w:rsidR="00E548B8" w:rsidRPr="00F95930" w:rsidRDefault="00F75440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Félix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Portillo Lovato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12D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45E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5D8210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EC7E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E33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Jesús Minero Piche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4062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CBE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4C75F3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0DB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354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Víctor Antonio Olivar Burgos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877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C3E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F5A085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E3E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397A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Martin Alfredo Mejía Fernández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D76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729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526A01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DAF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7653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Santos Ramón Montano Herrera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3D80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9DC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619381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9157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07B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Gilberto Carranza Martínez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D12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C22A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6887F3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3CF2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D61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Tomas Barahona Reyes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A44A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330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0F31E8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661B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5EE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Juan Ramón Flores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Pocasangre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D76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8FC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3A763C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513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A69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Medardo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Mijango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González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DE9D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66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C3AB0B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7C0D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CAA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Juan Miguel Henríquez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360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EF64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65C80B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91A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95B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Armando Rivas Ramírez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0919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DBD8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850739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C24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F68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Napoleón Rivas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DB8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2C51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96EFD8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EB547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4DB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Roberto Carlos Castillo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A648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781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9E0AF9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0B81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4712E" w14:textId="77777777" w:rsidR="00E548B8" w:rsidRPr="00F95930" w:rsidRDefault="00537214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Felipe Montoya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Urbina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6A52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BF41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6458A6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F58A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77AE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William Alexander Cañenguez Doño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2227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029E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EC5A98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C078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AC6F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Aurelio Arias Sánchez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F357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D4C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30809A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4BF51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26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Jaime Geovany Ayala Méndez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057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8BE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BD7F2A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85B5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C72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Alexander  Antonio Andino Chávez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85BD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FD9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D5C45B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D8A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D05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Eduardo Miguel Velásquez Pérez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4FE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719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7EFC2A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417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A5C3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Walter Ernesto Cabrera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DE5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E44B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756867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C53A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1B0E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Sergio Alexander Maravilla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ED6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F427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074FF3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20B0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EE0E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Santos Miguel de 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7602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93C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CA61E5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336E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A5A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Kevin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Odir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Hernández Carranza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D55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D34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CA6EE2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7DD7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8FA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Lucio Atilio Bolaños Martínez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BB69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65D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273892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FED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08D8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Hugo Américo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Carabante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Amaya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1A3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681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847381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A9F5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017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Armando Jiménez Umaña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BD1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9289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56D580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BC20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E00A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Cruz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Andasol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CB9C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B5D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AD02B2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679E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74D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Domingo Barrera Gómez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2924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1B74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E7AE36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5322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32DE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Cristóbal Cruz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39AD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8B0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AFD168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3243F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2791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Mauricio Gómez Ponce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CA9C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B84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22AED2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ECA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715A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German Santos Cañenguez Doño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5E1B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FDDC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FE41E1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12A4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CE1C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Juan Carlos Azucena Ventura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DAE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447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B2EA50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3869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80F1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Omar Alcides Mira Córdova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352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274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8547F8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26BC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B35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José Norberto Velásquez Pineda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C0D0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C73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9CDCDE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DF886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FE4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Wilfredo Mejía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Mejía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EBC3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5C5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7C7070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99D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AA2B" w14:textId="77777777" w:rsidR="00E548B8" w:rsidRPr="00F95930" w:rsidRDefault="00537214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Osv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>aldo del Transito Cuellar Avalos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EFE0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142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7468BE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2523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B780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Pedro Pablo Cruz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83C8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98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6BC5A3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2E148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96D7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Luis Antonio Contreras Santana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12D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A1F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BDBEF3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BF22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678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Rolando Alexander Rivas Calderón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4AC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DF48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710069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B01A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1D77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Cristian Alberto Berrios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0FF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A77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D82414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065B" w14:textId="77777777" w:rsidR="00E548B8" w:rsidRPr="00F95930" w:rsidRDefault="00E548B8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A4A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Jorge Luis Rivas Méndez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475F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Desechos Solidos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E348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EF78D9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8AD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62B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Mauricio Vidal Jovel Torres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44BE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1BC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F9891F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FDF4E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7A2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Ever Vladimir Ayala Flamenco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8A9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8DF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0E0851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4FBB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516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Rene Díaz Romero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5BA6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12A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9A2AB0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1AE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99B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Víctor Ernesto Andrade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934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69B5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BC9C4E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2101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DC7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Marlon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Edenilson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Martínez Hurtado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5E1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FC9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40391D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2B7C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B69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Wilber Antonio López Gaitán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615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9C0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08D3DF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461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38C5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Pedro Antonio Miranda Córdova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B0F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1830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8B7AE4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5DE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63D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José Manuel Ramírez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Bachez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367A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340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AF247D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F3C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B0D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Ronald Adonay Góchez Rosales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437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27B5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118F1B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F1E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B74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Sonia Yaneth Orellana Merino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11DD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D04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90D477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5B8B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975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Delmy Roxana Henríquez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CFF7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FCD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CBDB60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BF3D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5E40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Wilber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Alexander Navarro Jovel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AD76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6A75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C3AC2D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DF29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FA2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Ángel Mundo Molina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C4A3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8D61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6D416C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B32D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6AAB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Gerber Antonio Rivas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723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AC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2079E7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23B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D40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Armando Carranza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2B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128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34F81C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9067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B905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Estervina Sandoval Pérez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3A0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862B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71A016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DEAC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8353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Norma Isabel Hernández</w:t>
            </w:r>
            <w:r w:rsidR="00537214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="00537214" w:rsidRPr="00F95930">
              <w:rPr>
                <w:color w:val="000000"/>
                <w:sz w:val="20"/>
                <w:szCs w:val="20"/>
                <w:lang w:val="es-US" w:eastAsia="es-US"/>
              </w:rPr>
              <w:t>Realejeño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F645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8344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BF905E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7B9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B37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Wilfredo Juárez Gaitán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6F7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0DC1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C78F14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24D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040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Arturo Armando Marinero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615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612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A3448C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C2D8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82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Merlin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Elizabeth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C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7A8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A7A272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957D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4AA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Roxana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Jorety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Rogel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15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B4B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694AEF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C60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EF1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Nahúm Ernesto 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911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CE4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B24A55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1BC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A56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Amado Antonio Bolaños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D01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F0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7C38AF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D35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F31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María Eva Serrano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B46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3B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ADAC9F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E42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450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Guadalupe Ventura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C8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9F3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42A5EE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DF27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B8E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Clara Beatriz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Rogel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8A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A7E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484787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764D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76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Elmer Alexander Molina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0C3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A6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82FA22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C93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E9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María Adela Cristina Moreno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201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F4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E7DE17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A4D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6F9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Ana Silvia Bernal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E4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3AC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907430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8CE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792" w14:textId="77777777" w:rsidR="00E548B8" w:rsidRPr="00F95930" w:rsidRDefault="00F75440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Edith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Elizabeth Moreno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DD1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A0C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996A1B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B2B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F9A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Narcisa Maribel Barahona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53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173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0BC098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FCE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48E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Reina Isabel Burgos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3C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834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79F58D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6EFA9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24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Luis Alberto Rivera Carranza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D4C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25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5E0F23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953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41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Luis Miguel Doño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943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Mercados-contrato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617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2F7334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A1BB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807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Karla Barrera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1D6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Medio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EF8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5611BCC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127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9AD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Alexander Corvera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84A5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Medio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0CE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225712D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38F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722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Juan Carlos Martínez </w:t>
            </w:r>
            <w:r w:rsidR="00F75440" w:rsidRPr="00F95930">
              <w:rPr>
                <w:color w:val="000000"/>
                <w:sz w:val="20"/>
                <w:szCs w:val="20"/>
                <w:lang w:val="es-US" w:eastAsia="es-US"/>
              </w:rPr>
              <w:t>López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44F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Recursos Humanos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CAF1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6A5385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FFD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1831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Dora </w:t>
            </w:r>
            <w:proofErr w:type="spellStart"/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Mileni</w:t>
            </w:r>
            <w:proofErr w:type="spellEnd"/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Portillo Amaya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E0823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Recursos Humanos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0114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560B73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B79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5FCB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Roció Beatriz Castellano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C836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Recursos Humanos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394CF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DCE8B1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C58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365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Alma Gladis Sosa de López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815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cuentas corrientes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BE1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0ED2E9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FDC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6578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Eri</w:t>
            </w:r>
            <w:r w:rsidR="00F75440" w:rsidRPr="00F95930">
              <w:rPr>
                <w:color w:val="000000"/>
                <w:sz w:val="20"/>
                <w:szCs w:val="20"/>
                <w:lang w:val="es-US" w:eastAsia="es-US"/>
              </w:rPr>
              <w:t>y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ck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Manual Moran Solórzano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355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cuentas corrientes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FBC7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F77B13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342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A2876" w14:textId="77777777" w:rsidR="00E548B8" w:rsidRPr="00F95930" w:rsidRDefault="00F75440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Guillermo</w:t>
            </w:r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Arnoldo Escobar </w:t>
            </w:r>
            <w:proofErr w:type="spellStart"/>
            <w:r w:rsidR="00E548B8" w:rsidRPr="00F95930">
              <w:rPr>
                <w:color w:val="000000"/>
                <w:sz w:val="20"/>
                <w:szCs w:val="20"/>
                <w:lang w:val="es-US" w:eastAsia="es-US"/>
              </w:rPr>
              <w:t>Escobar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197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Gerente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124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47801DF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9F02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F36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Roberto Duarte Martínez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C06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Catastro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2C6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583982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B8A6B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E8F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Claudia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Estefani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Rodríguez Domínguez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BFBA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Catastro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923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21329B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1AC2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461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Rene Iván Pérez Orellana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A4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Registro y control Tributario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ECCC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9FE507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329B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371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Elio Edmundo Mesa Abarca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21D2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836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FDB546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EDD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968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Erlinda de la Cruz Orellana de Pérez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F7E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453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4B97CD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C6B1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601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Carlos Eduardo Marroquín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6DC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A0C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9C8253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CED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4D3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Adán Estupinian Hércules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51B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903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FBFF29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847EE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61F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Calos Alberto Mejía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Mejía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6CE7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AA81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263026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828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DE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Oscar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Edenilson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Gallegos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BA71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6F3C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C440AF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26B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B94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Rafael Duran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Duran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CDC9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7A1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2C274D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67A21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253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Elmer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Esau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López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B2E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Recuperación de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6F8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8C2415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3E4E" w14:textId="77777777" w:rsidR="00E548B8" w:rsidRPr="00F95930" w:rsidRDefault="0016385C" w:rsidP="00AD07B2">
            <w:pPr>
              <w:jc w:val="right"/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B2203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Francisco Orellana 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983D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Trasporte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637C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C8171D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0C640" w14:textId="77777777" w:rsidR="00E548B8" w:rsidRPr="00F95930" w:rsidRDefault="0016385C" w:rsidP="00AD07B2">
            <w:pPr>
              <w:jc w:val="right"/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4876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Omar </w:t>
            </w:r>
            <w:proofErr w:type="spellStart"/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Walberto</w:t>
            </w:r>
            <w:proofErr w:type="spellEnd"/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Rodríguez Palacios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2AE16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Trasporte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D45F5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81AC52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200A" w14:textId="77777777" w:rsidR="00E548B8" w:rsidRPr="00F95930" w:rsidRDefault="0016385C" w:rsidP="00AD07B2">
            <w:pPr>
              <w:jc w:val="right"/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1FF0E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José Luis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8EF5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Trasporte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22CB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5D59EC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2E5E" w14:textId="77777777" w:rsidR="00E548B8" w:rsidRPr="00F95930" w:rsidRDefault="0016385C" w:rsidP="00AD07B2">
            <w:pPr>
              <w:jc w:val="right"/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D2DE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Rafael </w:t>
            </w:r>
            <w:proofErr w:type="spellStart"/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Rafaelano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A7F44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Trasporte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2DC4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7A3D2E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2BC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87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Gredd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Alehp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Ramírez Sandoval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93A0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Jurídico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B58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11B552FB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FCFB9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CF5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Reina Isabel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Echegollen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Salinas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FBF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Jurídico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632B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4A8994A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D243F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4868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Reina Candelaria Calero de Alvarado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32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A29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00D147E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D3E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B54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Deisy Patricia Miranda de Vázquez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803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4872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6DB29C6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FF18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1EA5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Yaquelin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Yanet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Ruis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Morales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DB4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29A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46DBE05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EAFD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E88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Patricia Beatriz Córdova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1EC7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5DC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79E328C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9ABF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039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Hilario Meléndez Duran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4C7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622D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2957104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6877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159F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Sonia Elizabeth Arias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6716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D66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4D138D3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8573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00F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Ramón  Barrera Berrios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D0D1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Inventario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B69B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16E321E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4002" w14:textId="77777777" w:rsidR="00E548B8" w:rsidRPr="00F95930" w:rsidRDefault="0016385C" w:rsidP="00AD07B2">
            <w:pPr>
              <w:jc w:val="right"/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50D7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Luz Margarita Avendaño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FFDB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UACI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9446E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FBA7B7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6581" w14:textId="77777777" w:rsidR="00E548B8" w:rsidRPr="00F95930" w:rsidRDefault="0016385C" w:rsidP="00AD07B2">
            <w:pPr>
              <w:jc w:val="right"/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C89F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Amílcar </w:t>
            </w:r>
            <w:proofErr w:type="spellStart"/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Edenilson</w:t>
            </w:r>
            <w:proofErr w:type="spellEnd"/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Pérez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75E4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>UACI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AF07" w14:textId="77777777" w:rsidR="00E548B8" w:rsidRPr="00F95930" w:rsidRDefault="00E548B8" w:rsidP="00AD07B2">
            <w:pPr>
              <w:rPr>
                <w:color w:val="000000" w:themeColor="text1"/>
                <w:sz w:val="20"/>
                <w:szCs w:val="20"/>
                <w:lang w:val="es-US" w:eastAsia="es-US"/>
              </w:rPr>
            </w:pPr>
            <w:r w:rsidRPr="00F95930">
              <w:rPr>
                <w:color w:val="000000" w:themeColor="text1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E15854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F2A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CC9C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Alberto </w:t>
            </w:r>
            <w:r w:rsidR="00A511A7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Ramírez 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F03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Cementerio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F726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AB4F3D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F227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4713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Marvin Norma Olivar de Coreas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743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Cementerio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54E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DB0033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1AA2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9F4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Oscar Armando Platero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4C3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Servicios Generales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E47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709463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7E2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F0E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Pedro Walter Ayala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CFF9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Servicios Generales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779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7FFD56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FFD9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023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Mariano Salvador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144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Mantenimiento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BE2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E73A41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9C3B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5A59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Tito Livio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Rogel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E333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Mantenimiento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FED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7A8416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2D3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4F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Jonathan Enrique Rivas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D111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Mantenimiento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0B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0A01CE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8A8C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E1F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Alberto Sosa Pérez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C68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Mantenimiento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0D2B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E8F4D0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2B2A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67A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Juan José Hernández</w:t>
            </w:r>
            <w:r w:rsidR="00642CD9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Domínguez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A4F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Secretario de Despacho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8B6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548E52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D26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148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Ismael Hernández</w:t>
            </w:r>
            <w:r w:rsidR="00642CD9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="00642CD9" w:rsidRPr="00F95930">
              <w:rPr>
                <w:color w:val="000000"/>
                <w:sz w:val="20"/>
                <w:szCs w:val="20"/>
                <w:lang w:val="es-US" w:eastAsia="es-US"/>
              </w:rPr>
              <w:t>Ramirez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575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709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4EA55C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386C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81F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Lindor Arévalo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CEF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218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0FBAE5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9279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324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Teodoro Mejía González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FCC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BEA6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296D30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CC37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36A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Miguel Orellana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3B4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A6E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3732A5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3E41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42D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Juan Ramón Flores </w:t>
            </w:r>
            <w:r w:rsidR="00642CD9" w:rsidRPr="00F95930">
              <w:rPr>
                <w:color w:val="000000"/>
                <w:sz w:val="20"/>
                <w:szCs w:val="20"/>
                <w:lang w:val="es-US" w:eastAsia="es-US"/>
              </w:rPr>
              <w:t>Cerna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335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108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CBE23E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51FB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EF15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María Angélica Hernández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E34D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A41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CCA90F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812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65C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Beatriz Cañas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189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AF8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BA35FD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C259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7A4C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Antonio Renderos</w:t>
            </w:r>
            <w:r w:rsidR="00642CD9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Abarca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934F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1DD4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9ED48A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5E0D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FE7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Manuel Iraheta Troya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5B6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148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8508AD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09EE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D27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Isaac Ulises Martínez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10D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Comunicaciones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E9F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CFAD92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B4494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BFE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Lidia Granadeño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D39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Comunicaciones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DDC5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74FB36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C946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5D2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Karla Vanessa Arévalo Parada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B133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Niñez y Adolescencia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E6B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477B19AC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7E75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2FD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Karla </w:t>
            </w:r>
            <w:r w:rsidR="00747325" w:rsidRPr="00F95930">
              <w:rPr>
                <w:color w:val="000000"/>
                <w:sz w:val="20"/>
                <w:szCs w:val="20"/>
                <w:lang w:val="es-US" w:eastAsia="es-US"/>
              </w:rPr>
              <w:t>Yessenia</w:t>
            </w: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González</w:t>
            </w:r>
            <w:r w:rsidR="00747325"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Castillo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FCB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Mediación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B8F0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0B136A7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4A75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7B0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Marcela Isolina Rivas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2D87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Juventud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084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019419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E758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D07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Víctor Méndez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4599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Desarrollo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106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6EF7615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66B29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094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Rosa Elizabeth Moreno 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5BD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Mujer y Equidad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C3F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61F7603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C291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224B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Vladimir Ernesto Franco Barahona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6895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Gestión de Archivo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FD62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3CC2F999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249AF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B18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Evelin 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3E0D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Fórmate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60B7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100.00 </w:t>
            </w:r>
          </w:p>
        </w:tc>
      </w:tr>
      <w:tr w:rsidR="00E548B8" w:rsidRPr="00F95930" w14:paraId="0A4FC571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E37DA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74C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Henry Emilio Menchu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A7E5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Técnico de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AD5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6EFC7F50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2391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4F4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Milton Alfredo Roque Mundo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922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Auxiliar DM Protección Civil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3FA0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C45D49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D21E9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ADF9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Donovan Rafael 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10FB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Auxiliar DM Protección Civil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4B4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6A89AEF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3B2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9F1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José Manuel García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BBB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Auxiliar de Archivo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92E8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1F03A802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C95B1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A37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Luis Gregorio Ortega Soto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89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Organizador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80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60B2B7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1220D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37F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Lidia Yoxabeth Hernández Chávez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15F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Servicios Generales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A9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052D608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EE7DF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0AA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Crissia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Selenia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Mejía Pérez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D00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Doc. Clínicas Medicas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E76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521111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A270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58A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SV" w:eastAsia="es-US"/>
              </w:rPr>
              <w:t>Karelyn</w:t>
            </w:r>
            <w:proofErr w:type="spellEnd"/>
            <w:r w:rsidRPr="00F95930">
              <w:rPr>
                <w:color w:val="000000"/>
                <w:sz w:val="20"/>
                <w:szCs w:val="20"/>
                <w:lang w:val="es-SV" w:eastAsia="es-US"/>
              </w:rPr>
              <w:t xml:space="preserve">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SV" w:eastAsia="es-US"/>
              </w:rPr>
              <w:t>Marilaura</w:t>
            </w:r>
            <w:proofErr w:type="spellEnd"/>
            <w:r w:rsidRPr="00F95930">
              <w:rPr>
                <w:color w:val="000000"/>
                <w:sz w:val="20"/>
                <w:szCs w:val="20"/>
                <w:lang w:val="es-SV" w:eastAsia="es-US"/>
              </w:rPr>
              <w:t xml:space="preserve"> Fuentes Prado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6A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Doc. Clínicas Medicas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DC3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7531042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5029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1C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SV" w:eastAsia="es-US"/>
              </w:rPr>
              <w:t xml:space="preserve">Fredy Alberto Guzmán Constanza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577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Doc. Clínicas Medicas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7F5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58A5C1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B2DF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F95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eastAsia="es-US"/>
              </w:rPr>
              <w:t>Yeni</w:t>
            </w:r>
            <w:proofErr w:type="spellEnd"/>
            <w:r w:rsidRPr="00F95930">
              <w:rPr>
                <w:color w:val="000000"/>
                <w:sz w:val="20"/>
                <w:szCs w:val="20"/>
                <w:lang w:eastAsia="es-US"/>
              </w:rPr>
              <w:t xml:space="preserve"> Yamileth Hernández Trujillo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0D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Enferm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. Clínicas Medicas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0AD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E7A473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664D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553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SV" w:eastAsia="es-US"/>
              </w:rPr>
              <w:t xml:space="preserve">Karla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SV" w:eastAsia="es-US"/>
              </w:rPr>
              <w:t>Lissett</w:t>
            </w:r>
            <w:proofErr w:type="spellEnd"/>
            <w:r w:rsidRPr="00F95930">
              <w:rPr>
                <w:color w:val="000000"/>
                <w:sz w:val="20"/>
                <w:szCs w:val="20"/>
                <w:lang w:val="es-SV" w:eastAsia="es-US"/>
              </w:rPr>
              <w:t xml:space="preserve"> Aragón Gavidia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B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Enferm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. Clínicas Medicas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76F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19AF19E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8A8F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3C4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SV" w:eastAsia="es-US"/>
              </w:rPr>
              <w:t>José Ricardo López González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A8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Enferm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. Clínicas Medicas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AAD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3A49CCE3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095F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C9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SV" w:eastAsia="es-US"/>
              </w:rPr>
              <w:t>Soraya Del Roció Rivas García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7FB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Enferm</w:t>
            </w:r>
            <w:proofErr w:type="spellEnd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. Clínicas Medicas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BB4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00804A74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5E83F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932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SV" w:eastAsia="es-US"/>
              </w:rPr>
              <w:t>María Isabel Vela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FA77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Asistente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Admon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8E43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28EBA776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4FAC3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F4A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SV" w:eastAsia="es-US"/>
              </w:rPr>
              <w:t>Rubén Darío Delgado Santamaría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08CC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Asistente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Admon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766A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438F207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235E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D49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proofErr w:type="spellStart"/>
            <w:r w:rsidRPr="00F95930">
              <w:rPr>
                <w:color w:val="000000"/>
                <w:sz w:val="20"/>
                <w:szCs w:val="20"/>
                <w:lang w:val="es-SV" w:eastAsia="es-US"/>
              </w:rPr>
              <w:t>Sindy</w:t>
            </w:r>
            <w:proofErr w:type="spellEnd"/>
            <w:r w:rsidRPr="00F95930">
              <w:rPr>
                <w:color w:val="000000"/>
                <w:sz w:val="20"/>
                <w:szCs w:val="20"/>
                <w:lang w:val="es-SV" w:eastAsia="es-US"/>
              </w:rPr>
              <w:t xml:space="preserve"> Estefany Meléndez Duran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9AD2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Asistente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Admon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9EF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58B9EC6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C5F7" w14:textId="77777777" w:rsidR="00E548B8" w:rsidRPr="00F95930" w:rsidRDefault="0016385C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834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SV" w:eastAsia="es-US"/>
              </w:rPr>
              <w:t>Domingo Hernández Villatoro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505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Asistente </w:t>
            </w:r>
            <w:proofErr w:type="spellStart"/>
            <w:r w:rsidRPr="00F95930">
              <w:rPr>
                <w:color w:val="000000"/>
                <w:sz w:val="20"/>
                <w:szCs w:val="20"/>
                <w:lang w:val="es-US" w:eastAsia="es-US"/>
              </w:rPr>
              <w:t>Admon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154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 xml:space="preserve"> $               150.00 </w:t>
            </w:r>
          </w:p>
        </w:tc>
      </w:tr>
      <w:tr w:rsidR="00E548B8" w:rsidRPr="00F95930" w14:paraId="43AE123A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F83BC" w14:textId="77777777" w:rsidR="00E548B8" w:rsidRPr="00F95930" w:rsidRDefault="00630DC1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AC5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</w:rPr>
              <w:t xml:space="preserve">José Reynaldo Vásquez </w:t>
            </w:r>
            <w:r w:rsidR="00F75440" w:rsidRPr="00F95930">
              <w:rPr>
                <w:color w:val="000000"/>
                <w:sz w:val="20"/>
                <w:szCs w:val="20"/>
              </w:rPr>
              <w:t>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99F4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>UACI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07BE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 xml:space="preserve"> $               100.00 </w:t>
            </w:r>
          </w:p>
        </w:tc>
      </w:tr>
      <w:tr w:rsidR="00E548B8" w:rsidRPr="00F95930" w14:paraId="0D15899D" w14:textId="77777777" w:rsidTr="00AD07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E15AA" w14:textId="77777777" w:rsidR="00E548B8" w:rsidRPr="00F95930" w:rsidRDefault="00630DC1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BF06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 xml:space="preserve">José Gilberto López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A1FB9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 xml:space="preserve">Barrendero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FCE2E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 xml:space="preserve"> $               150.00 </w:t>
            </w:r>
          </w:p>
        </w:tc>
      </w:tr>
      <w:tr w:rsidR="00E548B8" w:rsidRPr="00F95930" w14:paraId="4DF1DF33" w14:textId="77777777" w:rsidTr="003B69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D09C8" w14:textId="77777777" w:rsidR="00E548B8" w:rsidRPr="00F95930" w:rsidRDefault="00630DC1" w:rsidP="00AD07B2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E48B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>Francisco Barahona Delgado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88CC1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>Ordenanza Sub Mercados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C7CF0" w14:textId="77777777" w:rsidR="00E548B8" w:rsidRPr="00F95930" w:rsidRDefault="00E548B8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 xml:space="preserve"> $               150.00 </w:t>
            </w:r>
          </w:p>
        </w:tc>
      </w:tr>
      <w:tr w:rsidR="003B69DF" w:rsidRPr="00F95930" w14:paraId="59EE4CC5" w14:textId="77777777" w:rsidTr="003B69D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C8377" w14:textId="77777777" w:rsidR="003B69DF" w:rsidRPr="00F95930" w:rsidRDefault="003B69DF" w:rsidP="003B69DF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F95930">
              <w:rPr>
                <w:color w:val="000000"/>
                <w:sz w:val="20"/>
                <w:szCs w:val="20"/>
                <w:lang w:val="es-US" w:eastAsia="es-US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4134" w14:textId="77777777" w:rsidR="003B69DF" w:rsidRPr="00F95930" w:rsidRDefault="003B69DF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rFonts w:eastAsia="Calibri"/>
                <w:sz w:val="20"/>
                <w:szCs w:val="20"/>
                <w:lang w:val="es-SV" w:eastAsia="es-SV"/>
              </w:rPr>
              <w:t>José Oscar Co</w:t>
            </w:r>
            <w:r w:rsidR="00BA73A7" w:rsidRPr="00F95930">
              <w:rPr>
                <w:rFonts w:eastAsia="Calibri"/>
                <w:sz w:val="20"/>
                <w:szCs w:val="20"/>
                <w:lang w:val="es-SV" w:eastAsia="es-SV"/>
              </w:rPr>
              <w:t>r</w:t>
            </w:r>
            <w:r w:rsidRPr="00F95930">
              <w:rPr>
                <w:rFonts w:eastAsia="Calibri"/>
                <w:sz w:val="20"/>
                <w:szCs w:val="20"/>
                <w:lang w:val="es-SV" w:eastAsia="es-SV"/>
              </w:rPr>
              <w:t>nejo Servellón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E1A9E" w14:textId="77777777" w:rsidR="003B69DF" w:rsidRPr="00F95930" w:rsidRDefault="003B69DF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>Ornato Municipal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FF81E" w14:textId="77777777" w:rsidR="003B69DF" w:rsidRPr="00F95930" w:rsidRDefault="003B69DF" w:rsidP="00AD07B2">
            <w:pPr>
              <w:rPr>
                <w:color w:val="000000"/>
                <w:sz w:val="20"/>
                <w:szCs w:val="20"/>
              </w:rPr>
            </w:pPr>
            <w:r w:rsidRPr="00F95930">
              <w:rPr>
                <w:color w:val="000000"/>
                <w:sz w:val="20"/>
                <w:szCs w:val="20"/>
              </w:rPr>
              <w:t xml:space="preserve"> $               150.00</w:t>
            </w:r>
          </w:p>
        </w:tc>
      </w:tr>
    </w:tbl>
    <w:p w14:paraId="26041269" w14:textId="77777777" w:rsidR="003B69DF" w:rsidRPr="00F95930" w:rsidRDefault="00E548B8" w:rsidP="00732F0C">
      <w:pPr>
        <w:spacing w:line="360" w:lineRule="auto"/>
        <w:jc w:val="both"/>
        <w:rPr>
          <w:rFonts w:eastAsia="Calibri"/>
          <w:lang w:eastAsia="es-SV"/>
        </w:rPr>
      </w:pPr>
      <w:r w:rsidRPr="00F95930">
        <w:rPr>
          <w:rFonts w:eastAsia="Calibri"/>
          <w:b/>
          <w:lang w:eastAsia="es-SV"/>
        </w:rPr>
        <w:t>b)</w:t>
      </w:r>
      <w:r w:rsidRPr="00F95930">
        <w:rPr>
          <w:rFonts w:eastAsia="Calibri"/>
          <w:lang w:eastAsia="es-SV"/>
        </w:rPr>
        <w:t xml:space="preserve"> Ordenar a la Licda. Katy Elizabeth Chirino Tesorera Municipal, efectuar el pago de la manera</w:t>
      </w:r>
    </w:p>
    <w:p w14:paraId="3BE692E2" w14:textId="59B13414" w:rsidR="00E17160" w:rsidRPr="00F95930" w:rsidRDefault="00E548B8" w:rsidP="003E2DDE">
      <w:pPr>
        <w:spacing w:line="360" w:lineRule="auto"/>
        <w:jc w:val="both"/>
        <w:rPr>
          <w:lang w:eastAsia="es-SV"/>
        </w:rPr>
      </w:pPr>
      <w:r w:rsidRPr="00F95930">
        <w:rPr>
          <w:rFonts w:eastAsia="Calibri"/>
          <w:lang w:eastAsia="es-SV"/>
        </w:rPr>
        <w:t>siguiente: a los empleados de Carrera, teniendo como fuente de financiamiento el FODES 25%; en el caso de los contratados deberá efectuarse el pago de la misma cuenta y fuente de financiamiento del proyecto o programa del cual se le contrató. El monto indicado de bonificación deberá ser cancelado en forma íntegra sin ningún gravamen ni deducciones; por encontrarnos enfrentado una etapa delicada de la p</w:t>
      </w:r>
      <w:r w:rsidR="00AD07B2" w:rsidRPr="00F95930">
        <w:rPr>
          <w:rFonts w:eastAsia="Calibri"/>
          <w:lang w:eastAsia="es-SV"/>
        </w:rPr>
        <w:t>andemia causada por el COVID-19. Ordenar al Gerente Financiero coordinar los refuerzos y reprogramaciones necesarias para el cumplimiento del presente beneficio adicional a favor de los empleados de proyectos y programas</w:t>
      </w:r>
      <w:r w:rsidR="00686D42" w:rsidRPr="00F95930">
        <w:rPr>
          <w:rFonts w:eastAsia="Calibri"/>
          <w:lang w:eastAsia="es-SV"/>
        </w:rPr>
        <w:t>,</w:t>
      </w:r>
      <w:r w:rsidR="00AD07B2" w:rsidRPr="00F95930">
        <w:rPr>
          <w:rFonts w:eastAsia="Calibri"/>
          <w:lang w:eastAsia="es-SV"/>
        </w:rPr>
        <w:t xml:space="preserve"> autorizadas en el presente acuerdo.</w:t>
      </w:r>
      <w:r w:rsidRPr="00F95930">
        <w:rPr>
          <w:rFonts w:eastAsia="Calibri"/>
          <w:lang w:eastAsia="es-SV"/>
        </w:rPr>
        <w:t xml:space="preserve"> </w:t>
      </w:r>
      <w:r w:rsidR="00415BF0" w:rsidRPr="00F95930">
        <w:rPr>
          <w:lang w:eastAsia="es-SV"/>
        </w:rPr>
        <w:t xml:space="preserve">Se hace constar que los Sres. Carlos Arturo Araujo Gómez, Elmer Arturo Rubio Orantes, Héctor Arnoldo Cruz Rodríguez; y, Maritza Elizabeth Vásquez de Ayala; sexto, séptimo, octavo y décimo Regidores Propietarios, respectivamente; salvan su voto en el presente acuerdo, en uso de la facultad establecida en el Art. 45 de Código Municipal. </w:t>
      </w:r>
      <w:r w:rsidRPr="00F95930">
        <w:rPr>
          <w:rFonts w:eastAsia="Calibri"/>
          <w:lang w:val="es-SV" w:eastAsia="es-SV"/>
        </w:rPr>
        <w:t>COMUNÍQUESE.</w:t>
      </w:r>
      <w:r w:rsidR="00FB4C92" w:rsidRPr="00F95930">
        <w:rPr>
          <w:rFonts w:eastAsia="Calibri"/>
          <w:lang w:val="es-SV" w:eastAsia="es-SV"/>
        </w:rPr>
        <w:t xml:space="preserve"> </w:t>
      </w:r>
      <w:r w:rsidR="00E17160" w:rsidRPr="00F95930">
        <w:rPr>
          <w:kern w:val="2"/>
          <w:sz w:val="23"/>
          <w:szCs w:val="23"/>
        </w:rPr>
        <w:t>N</w:t>
      </w:r>
      <w:r w:rsidR="00E17160" w:rsidRPr="00F95930">
        <w:rPr>
          <w:sz w:val="23"/>
          <w:szCs w:val="23"/>
        </w:rPr>
        <w:t>o habiendo más que hacer constar, se da por terminada la presente acta que para constancia firmamos.</w:t>
      </w:r>
    </w:p>
    <w:p w14:paraId="6FDC0C21" w14:textId="77777777" w:rsidR="00D96FEA" w:rsidRPr="00F95930" w:rsidRDefault="00D96FEA" w:rsidP="00AE2A7A">
      <w:pPr>
        <w:spacing w:line="360" w:lineRule="auto"/>
        <w:jc w:val="both"/>
      </w:pPr>
    </w:p>
    <w:p w14:paraId="67CA4F50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F95930">
        <w:rPr>
          <w:rFonts w:eastAsia="Batang"/>
          <w:sz w:val="22"/>
          <w:szCs w:val="22"/>
        </w:rPr>
        <w:t>FRANCISCO SALVADOR HIREZI MORATAYA</w:t>
      </w:r>
    </w:p>
    <w:p w14:paraId="57519DAE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F95930">
        <w:rPr>
          <w:rFonts w:eastAsia="Batang"/>
        </w:rPr>
        <w:t>Alcalde Municipal</w:t>
      </w:r>
    </w:p>
    <w:p w14:paraId="711B1272" w14:textId="77777777" w:rsidR="00F6627C" w:rsidRPr="00F95930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0EDBAD0E" w14:textId="77777777" w:rsidR="00F6627C" w:rsidRPr="00F95930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C8AA8C9" w14:textId="240A731B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F95930">
        <w:rPr>
          <w:sz w:val="20"/>
          <w:szCs w:val="20"/>
        </w:rPr>
        <w:t xml:space="preserve">   </w:t>
      </w:r>
      <w:r w:rsidRPr="00F95930">
        <w:rPr>
          <w:sz w:val="22"/>
          <w:szCs w:val="22"/>
        </w:rPr>
        <w:t xml:space="preserve"> VILMA JEANNETTE HENRÍQUEZ ORANTES</w:t>
      </w:r>
      <w:r w:rsidR="00C20C9B" w:rsidRPr="00F95930">
        <w:rPr>
          <w:rFonts w:eastAsia="Batang"/>
          <w:sz w:val="22"/>
          <w:szCs w:val="22"/>
        </w:rPr>
        <w:t xml:space="preserve">    </w:t>
      </w:r>
      <w:r w:rsidR="004F1096" w:rsidRPr="00F95930">
        <w:rPr>
          <w:rFonts w:eastAsia="Batang"/>
          <w:sz w:val="22"/>
          <w:szCs w:val="22"/>
        </w:rPr>
        <w:t xml:space="preserve">     </w:t>
      </w:r>
      <w:r w:rsidR="004A0B1C" w:rsidRPr="00F95930">
        <w:rPr>
          <w:rFonts w:eastAsia="Batang"/>
          <w:sz w:val="22"/>
          <w:szCs w:val="22"/>
        </w:rPr>
        <w:t xml:space="preserve">   </w:t>
      </w:r>
      <w:r w:rsidR="004F1096" w:rsidRPr="00F95930">
        <w:rPr>
          <w:rFonts w:eastAsia="Batang"/>
          <w:sz w:val="22"/>
          <w:szCs w:val="22"/>
        </w:rPr>
        <w:t xml:space="preserve"> JOS</w:t>
      </w:r>
      <w:r w:rsidR="004A0B1C" w:rsidRPr="00F95930">
        <w:rPr>
          <w:rFonts w:eastAsia="Batang"/>
          <w:sz w:val="22"/>
          <w:szCs w:val="22"/>
        </w:rPr>
        <w:t>É</w:t>
      </w:r>
      <w:r w:rsidR="004F1096" w:rsidRPr="00F95930">
        <w:rPr>
          <w:rFonts w:eastAsia="Batang"/>
          <w:sz w:val="22"/>
          <w:szCs w:val="22"/>
        </w:rPr>
        <w:t xml:space="preserve"> DENNIS C</w:t>
      </w:r>
      <w:r w:rsidR="00354135">
        <w:rPr>
          <w:rFonts w:eastAsia="Batang"/>
          <w:sz w:val="22"/>
          <w:szCs w:val="22"/>
        </w:rPr>
        <w:t>Ó</w:t>
      </w:r>
      <w:r w:rsidR="004F1096" w:rsidRPr="00F95930">
        <w:rPr>
          <w:rFonts w:eastAsia="Batang"/>
          <w:sz w:val="22"/>
          <w:szCs w:val="22"/>
        </w:rPr>
        <w:t>RDOVA ELIZONDO</w:t>
      </w:r>
    </w:p>
    <w:p w14:paraId="0E79F16D" w14:textId="2F44181D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F95930">
        <w:rPr>
          <w:rFonts w:eastAsia="Batang"/>
        </w:rPr>
        <w:t xml:space="preserve">              </w:t>
      </w:r>
      <w:r w:rsidR="00145AE8" w:rsidRPr="00F95930">
        <w:rPr>
          <w:rFonts w:eastAsia="Batang"/>
        </w:rPr>
        <w:t xml:space="preserve">         </w:t>
      </w:r>
      <w:r w:rsidRPr="00F95930">
        <w:rPr>
          <w:rFonts w:eastAsia="Batang"/>
        </w:rPr>
        <w:t xml:space="preserve"> Síndico Municipal</w:t>
      </w:r>
      <w:r w:rsidR="004F1096" w:rsidRPr="00F95930">
        <w:rPr>
          <w:rFonts w:eastAsia="Batang"/>
        </w:rPr>
        <w:t xml:space="preserve">                           </w:t>
      </w:r>
      <w:r w:rsidRPr="00F95930">
        <w:rPr>
          <w:rFonts w:eastAsia="Batang"/>
        </w:rPr>
        <w:t xml:space="preserve">          </w:t>
      </w:r>
      <w:r w:rsidR="004A0B1C" w:rsidRPr="00F95930">
        <w:rPr>
          <w:rFonts w:eastAsia="Batang"/>
        </w:rPr>
        <w:t xml:space="preserve">   </w:t>
      </w:r>
      <w:r w:rsidR="00145AE8" w:rsidRPr="00F95930">
        <w:rPr>
          <w:rFonts w:eastAsia="Batang"/>
        </w:rPr>
        <w:t xml:space="preserve">  </w:t>
      </w:r>
      <w:r w:rsidRPr="00F95930">
        <w:rPr>
          <w:rFonts w:eastAsia="Batang"/>
        </w:rPr>
        <w:t>Primer Regidor Propietario</w:t>
      </w:r>
    </w:p>
    <w:p w14:paraId="772FA43B" w14:textId="77777777" w:rsidR="00F6627C" w:rsidRPr="00F95930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F95930">
        <w:rPr>
          <w:rFonts w:eastAsia="Batang"/>
        </w:rPr>
        <w:t xml:space="preserve"> </w:t>
      </w:r>
    </w:p>
    <w:p w14:paraId="07312F24" w14:textId="77777777" w:rsidR="00F15971" w:rsidRPr="00F95930" w:rsidRDefault="00F15971" w:rsidP="00F6627C">
      <w:pPr>
        <w:spacing w:line="240" w:lineRule="auto"/>
        <w:rPr>
          <w:rFonts w:eastAsia="Batang"/>
          <w:sz w:val="20"/>
          <w:szCs w:val="20"/>
        </w:rPr>
      </w:pPr>
    </w:p>
    <w:p w14:paraId="4D269634" w14:textId="15660DEE" w:rsidR="00F6627C" w:rsidRPr="00F95930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F95930">
        <w:rPr>
          <w:rFonts w:eastAsia="Batang"/>
          <w:sz w:val="20"/>
          <w:szCs w:val="20"/>
        </w:rPr>
        <w:t xml:space="preserve">  </w:t>
      </w:r>
      <w:r w:rsidRPr="00F95930">
        <w:rPr>
          <w:rFonts w:eastAsia="Batang"/>
          <w:sz w:val="22"/>
          <w:szCs w:val="22"/>
        </w:rPr>
        <w:t xml:space="preserve">  </w:t>
      </w:r>
      <w:r w:rsidRPr="00F95930">
        <w:rPr>
          <w:sz w:val="22"/>
          <w:szCs w:val="22"/>
        </w:rPr>
        <w:t>ZORINA ESTHER MASFERRER ESCOBAR</w:t>
      </w:r>
      <w:r w:rsidR="00145AE8" w:rsidRPr="00F95930">
        <w:rPr>
          <w:rFonts w:eastAsia="Batang"/>
          <w:sz w:val="22"/>
          <w:szCs w:val="22"/>
        </w:rPr>
        <w:t xml:space="preserve">                      </w:t>
      </w:r>
      <w:r w:rsidRPr="00F95930">
        <w:rPr>
          <w:rFonts w:eastAsia="Batang"/>
          <w:sz w:val="22"/>
          <w:szCs w:val="22"/>
        </w:rPr>
        <w:t>SANTOS PORTILLO GONZÁLEZ</w:t>
      </w:r>
    </w:p>
    <w:p w14:paraId="5C5D183D" w14:textId="77777777" w:rsidR="00F6627C" w:rsidRPr="00F95930" w:rsidRDefault="00F6627C" w:rsidP="00F6627C">
      <w:pPr>
        <w:spacing w:line="240" w:lineRule="auto"/>
        <w:rPr>
          <w:rFonts w:eastAsia="Batang"/>
        </w:rPr>
      </w:pPr>
      <w:r w:rsidRPr="00F95930">
        <w:rPr>
          <w:rFonts w:eastAsia="Batang"/>
        </w:rPr>
        <w:t xml:space="preserve">             Segunda Regidora Propietaria                                </w:t>
      </w:r>
      <w:r w:rsidR="00145AE8" w:rsidRPr="00F95930">
        <w:rPr>
          <w:rFonts w:eastAsia="Batang"/>
        </w:rPr>
        <w:t xml:space="preserve">     </w:t>
      </w:r>
      <w:r w:rsidRPr="00F95930">
        <w:rPr>
          <w:rFonts w:eastAsia="Batang"/>
        </w:rPr>
        <w:t>Tercer Regidor Propietario</w:t>
      </w:r>
    </w:p>
    <w:p w14:paraId="5F9BF801" w14:textId="77777777" w:rsidR="00F6627C" w:rsidRPr="00F95930" w:rsidRDefault="00F6627C" w:rsidP="00F6627C">
      <w:pPr>
        <w:spacing w:line="360" w:lineRule="auto"/>
        <w:rPr>
          <w:sz w:val="22"/>
          <w:szCs w:val="22"/>
        </w:rPr>
      </w:pPr>
      <w:r w:rsidRPr="00F95930">
        <w:rPr>
          <w:sz w:val="22"/>
          <w:szCs w:val="22"/>
        </w:rPr>
        <w:t xml:space="preserve">               </w:t>
      </w:r>
    </w:p>
    <w:p w14:paraId="7D8624F0" w14:textId="77777777" w:rsidR="00F6627C" w:rsidRPr="00F95930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F95930">
        <w:rPr>
          <w:sz w:val="22"/>
          <w:szCs w:val="22"/>
        </w:rPr>
        <w:t xml:space="preserve">    </w:t>
      </w:r>
      <w:r w:rsidR="00F6627C" w:rsidRPr="00F95930">
        <w:rPr>
          <w:sz w:val="22"/>
          <w:szCs w:val="22"/>
        </w:rPr>
        <w:t xml:space="preserve"> EVER STANLEY HENRÍQUEZ CRUZ                      MERCEDES HENRIQUEZ DE RODRÍGUEZ</w:t>
      </w:r>
    </w:p>
    <w:p w14:paraId="1E43FE94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F95930">
        <w:rPr>
          <w:rFonts w:eastAsia="Batang"/>
        </w:rPr>
        <w:t xml:space="preserve">       </w:t>
      </w:r>
      <w:r w:rsidR="00145AE8" w:rsidRPr="00F95930">
        <w:rPr>
          <w:rFonts w:eastAsia="Batang"/>
        </w:rPr>
        <w:t xml:space="preserve">   </w:t>
      </w:r>
      <w:r w:rsidRPr="00F95930">
        <w:rPr>
          <w:rFonts w:eastAsia="Batang"/>
        </w:rPr>
        <w:t xml:space="preserve"> Cuarto Regidor Propietario                                         Quinta Regidora Propietaria</w:t>
      </w:r>
    </w:p>
    <w:p w14:paraId="318A431E" w14:textId="77777777" w:rsidR="00F6627C" w:rsidRPr="00F95930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  <w:sz w:val="16"/>
          <w:szCs w:val="16"/>
        </w:rPr>
      </w:pPr>
    </w:p>
    <w:p w14:paraId="203D9717" w14:textId="77777777" w:rsidR="00F6627C" w:rsidRPr="00F95930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  <w:sz w:val="16"/>
          <w:szCs w:val="16"/>
        </w:rPr>
      </w:pPr>
    </w:p>
    <w:p w14:paraId="75DA01E1" w14:textId="77777777" w:rsidR="00F6627C" w:rsidRPr="00F95930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F95930">
        <w:rPr>
          <w:sz w:val="22"/>
          <w:szCs w:val="22"/>
        </w:rPr>
        <w:t xml:space="preserve">      </w:t>
      </w:r>
      <w:r w:rsidR="00F6627C" w:rsidRPr="00F95930">
        <w:rPr>
          <w:sz w:val="22"/>
          <w:szCs w:val="22"/>
        </w:rPr>
        <w:t xml:space="preserve">CARLOS ARTURO ARAUJO GÓMEZ          </w:t>
      </w:r>
      <w:r w:rsidRPr="00F95930">
        <w:rPr>
          <w:sz w:val="22"/>
          <w:szCs w:val="22"/>
        </w:rPr>
        <w:t xml:space="preserve">                  </w:t>
      </w:r>
      <w:r w:rsidR="00F6627C" w:rsidRPr="00F95930">
        <w:rPr>
          <w:sz w:val="22"/>
          <w:szCs w:val="22"/>
        </w:rPr>
        <w:t xml:space="preserve"> </w:t>
      </w:r>
      <w:r w:rsidR="00F6627C" w:rsidRPr="00F95930">
        <w:rPr>
          <w:rFonts w:eastAsia="Batang"/>
          <w:sz w:val="22"/>
          <w:szCs w:val="22"/>
        </w:rPr>
        <w:t xml:space="preserve">ELMER ARTURO RUBIO ORANTES </w:t>
      </w:r>
    </w:p>
    <w:p w14:paraId="4786FB3D" w14:textId="77777777" w:rsidR="00F6627C" w:rsidRPr="00F95930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F95930">
        <w:rPr>
          <w:rFonts w:eastAsia="Batang"/>
        </w:rPr>
        <w:t xml:space="preserve">                </w:t>
      </w:r>
      <w:r w:rsidR="00F6627C" w:rsidRPr="00F95930">
        <w:rPr>
          <w:rFonts w:eastAsia="Batang"/>
        </w:rPr>
        <w:t xml:space="preserve">Sexto Regidor Propietario                      </w:t>
      </w:r>
      <w:r w:rsidRPr="00F95930">
        <w:rPr>
          <w:rFonts w:eastAsia="Batang"/>
        </w:rPr>
        <w:t xml:space="preserve">                 </w:t>
      </w:r>
      <w:r w:rsidR="00F6627C" w:rsidRPr="00F95930">
        <w:rPr>
          <w:rFonts w:eastAsia="Batang"/>
        </w:rPr>
        <w:t xml:space="preserve"> Séptimo Regidor Propietario</w:t>
      </w:r>
    </w:p>
    <w:p w14:paraId="20613F95" w14:textId="77777777" w:rsidR="00F6627C" w:rsidRPr="00F95930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16"/>
          <w:szCs w:val="16"/>
        </w:rPr>
      </w:pPr>
    </w:p>
    <w:p w14:paraId="4DD10A99" w14:textId="77777777" w:rsidR="00F6627C" w:rsidRPr="00F95930" w:rsidRDefault="00F6627C" w:rsidP="00F6627C">
      <w:pPr>
        <w:tabs>
          <w:tab w:val="left" w:pos="5040"/>
          <w:tab w:val="left" w:pos="5220"/>
        </w:tabs>
        <w:spacing w:after="120"/>
        <w:rPr>
          <w:sz w:val="16"/>
          <w:szCs w:val="16"/>
        </w:rPr>
      </w:pPr>
    </w:p>
    <w:p w14:paraId="679076C2" w14:textId="77777777" w:rsidR="00F6627C" w:rsidRPr="00F95930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2C28CEE3" w14:textId="77777777" w:rsidR="00F6627C" w:rsidRPr="00F95930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F95930">
        <w:rPr>
          <w:sz w:val="20"/>
          <w:szCs w:val="20"/>
        </w:rPr>
        <w:t xml:space="preserve">    </w:t>
      </w:r>
      <w:r w:rsidR="00F6627C" w:rsidRPr="00F95930">
        <w:rPr>
          <w:sz w:val="22"/>
          <w:szCs w:val="22"/>
        </w:rPr>
        <w:t xml:space="preserve"> HÉCTOR ARNOLD</w:t>
      </w:r>
      <w:r w:rsidRPr="00F95930">
        <w:rPr>
          <w:sz w:val="22"/>
          <w:szCs w:val="22"/>
        </w:rPr>
        <w:t xml:space="preserve">O CRUZ RODRÍGUEZ                 </w:t>
      </w:r>
      <w:r w:rsidR="00F6627C" w:rsidRPr="00F95930">
        <w:rPr>
          <w:sz w:val="22"/>
          <w:szCs w:val="22"/>
        </w:rPr>
        <w:t>MANUEL ANTONIO CHORRO GUEVARA</w:t>
      </w:r>
    </w:p>
    <w:p w14:paraId="3495AF36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F95930">
        <w:rPr>
          <w:rFonts w:eastAsia="Batang"/>
        </w:rPr>
        <w:t xml:space="preserve">            </w:t>
      </w:r>
      <w:r w:rsidR="00145AE8" w:rsidRPr="00F95930">
        <w:rPr>
          <w:rFonts w:eastAsia="Batang"/>
        </w:rPr>
        <w:t xml:space="preserve">   </w:t>
      </w:r>
      <w:r w:rsidRPr="00F95930">
        <w:rPr>
          <w:rFonts w:eastAsia="Batang"/>
        </w:rPr>
        <w:t xml:space="preserve">Octavo Regidor Propietario                             </w:t>
      </w:r>
      <w:r w:rsidR="00145AE8" w:rsidRPr="00F95930">
        <w:rPr>
          <w:rFonts w:eastAsia="Batang"/>
        </w:rPr>
        <w:t xml:space="preserve">       </w:t>
      </w:r>
      <w:r w:rsidRPr="00F95930">
        <w:rPr>
          <w:rFonts w:eastAsia="Batang"/>
        </w:rPr>
        <w:t>Noveno Regidor Propietario</w:t>
      </w:r>
    </w:p>
    <w:p w14:paraId="6D6F6ECD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66FA938D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8218F29" w14:textId="77777777" w:rsidR="00D96FEA" w:rsidRPr="00F95930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0A7DCD79" w14:textId="77777777" w:rsidR="004F1096" w:rsidRPr="00F95930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F95930">
        <w:rPr>
          <w:sz w:val="22"/>
          <w:szCs w:val="22"/>
        </w:rPr>
        <w:t>MARITZA ELIZABETH VÁSQUEZ DE AYALA</w:t>
      </w:r>
      <w:r w:rsidRPr="00F95930">
        <w:t xml:space="preserve">    </w:t>
      </w:r>
      <w:r w:rsidRPr="00F95930">
        <w:rPr>
          <w:sz w:val="22"/>
          <w:szCs w:val="22"/>
        </w:rPr>
        <w:t xml:space="preserve">    </w:t>
      </w:r>
      <w:r w:rsidR="00145AE8" w:rsidRPr="00F95930">
        <w:rPr>
          <w:sz w:val="22"/>
          <w:szCs w:val="22"/>
        </w:rPr>
        <w:t xml:space="preserve">    </w:t>
      </w:r>
      <w:r w:rsidRPr="00F95930">
        <w:rPr>
          <w:sz w:val="22"/>
          <w:szCs w:val="22"/>
        </w:rPr>
        <w:t>MARLON MAGDIEL GÓMEZ ACEVEDO</w:t>
      </w:r>
    </w:p>
    <w:p w14:paraId="17404991" w14:textId="77777777" w:rsidR="00F6627C" w:rsidRPr="00F95930" w:rsidRDefault="004F1096" w:rsidP="004F1096">
      <w:pPr>
        <w:tabs>
          <w:tab w:val="left" w:pos="5040"/>
          <w:tab w:val="left" w:pos="5220"/>
        </w:tabs>
        <w:spacing w:line="240" w:lineRule="auto"/>
      </w:pPr>
      <w:r w:rsidRPr="00F95930">
        <w:rPr>
          <w:sz w:val="22"/>
          <w:szCs w:val="22"/>
        </w:rPr>
        <w:t xml:space="preserve">            D</w:t>
      </w:r>
      <w:r w:rsidR="00F6627C" w:rsidRPr="00F95930">
        <w:t xml:space="preserve">ecima Regidora Propietaria                                     </w:t>
      </w:r>
      <w:r w:rsidRPr="00F95930">
        <w:t xml:space="preserve">     </w:t>
      </w:r>
      <w:r w:rsidR="00F6627C" w:rsidRPr="00F95930">
        <w:t>Primer Regidor Suplente</w:t>
      </w:r>
    </w:p>
    <w:p w14:paraId="1852F268" w14:textId="77777777" w:rsidR="00724296" w:rsidRPr="00F95930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0AD21E98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</w:pPr>
      <w:r w:rsidRPr="00F95930">
        <w:rPr>
          <w:sz w:val="22"/>
          <w:szCs w:val="22"/>
        </w:rPr>
        <w:t>ISMAEL DE JESÚS ESCALANTE HERRERA</w:t>
      </w:r>
      <w:r w:rsidRPr="00F95930">
        <w:t xml:space="preserve">            </w:t>
      </w:r>
      <w:r w:rsidRPr="00F95930">
        <w:rPr>
          <w:sz w:val="22"/>
          <w:szCs w:val="22"/>
        </w:rPr>
        <w:t>FRANK REYNALDO ALVARADO ALFARO</w:t>
      </w:r>
    </w:p>
    <w:p w14:paraId="39EC5156" w14:textId="77777777" w:rsidR="00F6627C" w:rsidRPr="00F95930" w:rsidRDefault="00F6627C" w:rsidP="00F6627C">
      <w:pPr>
        <w:tabs>
          <w:tab w:val="left" w:pos="5040"/>
          <w:tab w:val="left" w:pos="5220"/>
        </w:tabs>
        <w:spacing w:line="240" w:lineRule="auto"/>
      </w:pPr>
      <w:r w:rsidRPr="00F95930">
        <w:t xml:space="preserve">            Segundo Regidor Suplente        </w:t>
      </w:r>
      <w:r w:rsidRPr="00F95930">
        <w:tab/>
        <w:t xml:space="preserve">              Tercer Regidor Suplente</w:t>
      </w:r>
    </w:p>
    <w:p w14:paraId="39F918D9" w14:textId="1874B87D" w:rsidR="00F6627C" w:rsidRPr="00F95930" w:rsidRDefault="00F6627C" w:rsidP="00F6627C">
      <w:pPr>
        <w:spacing w:after="120" w:line="360" w:lineRule="auto"/>
        <w:rPr>
          <w:rFonts w:eastAsia="Batang"/>
          <w:sz w:val="18"/>
          <w:szCs w:val="18"/>
        </w:rPr>
      </w:pPr>
    </w:p>
    <w:p w14:paraId="09EFF583" w14:textId="293659FF" w:rsidR="00F6627C" w:rsidRPr="00F95930" w:rsidRDefault="004A0B1C" w:rsidP="00F15971">
      <w:pPr>
        <w:spacing w:after="120" w:line="240" w:lineRule="auto"/>
      </w:pPr>
      <w:r w:rsidRPr="00F95930">
        <w:rPr>
          <w:rFonts w:eastAsia="Batang"/>
        </w:rPr>
        <w:t xml:space="preserve">  </w:t>
      </w:r>
      <w:r w:rsidR="00F6627C" w:rsidRPr="00F95930">
        <w:t xml:space="preserve"> </w:t>
      </w:r>
      <w:r w:rsidR="001A7267" w:rsidRPr="00F95930">
        <w:rPr>
          <w:sz w:val="22"/>
          <w:szCs w:val="22"/>
        </w:rPr>
        <w:t>FÁ</w:t>
      </w:r>
      <w:r w:rsidR="00F6627C" w:rsidRPr="00F95930">
        <w:rPr>
          <w:sz w:val="22"/>
          <w:szCs w:val="22"/>
        </w:rPr>
        <w:t>TIMA GUADALUPE ALVARADO FLORES</w:t>
      </w:r>
      <w:r w:rsidR="00F6627C" w:rsidRPr="00F95930">
        <w:t xml:space="preserve">           </w:t>
      </w:r>
      <w:r w:rsidR="00225B0F" w:rsidRPr="00F95930">
        <w:t xml:space="preserve">    </w:t>
      </w:r>
      <w:r w:rsidR="00F6627C" w:rsidRPr="00F95930">
        <w:t xml:space="preserve"> </w:t>
      </w:r>
      <w:r w:rsidR="00F6627C" w:rsidRPr="00F95930">
        <w:rPr>
          <w:sz w:val="22"/>
          <w:szCs w:val="22"/>
        </w:rPr>
        <w:t>JUAN CARLOS MARTÍNEZ RODAS</w:t>
      </w:r>
    </w:p>
    <w:p w14:paraId="7F4114CF" w14:textId="3A7AD04E" w:rsidR="005A35A4" w:rsidRDefault="00F6627C" w:rsidP="00BC3FEC">
      <w:pPr>
        <w:tabs>
          <w:tab w:val="left" w:pos="5040"/>
          <w:tab w:val="left" w:pos="5220"/>
        </w:tabs>
        <w:spacing w:line="240" w:lineRule="auto"/>
      </w:pPr>
      <w:r w:rsidRPr="00F95930">
        <w:t xml:space="preserve">               Cuarta Regidora Suplente                                      </w:t>
      </w:r>
      <w:r w:rsidR="00225B0F" w:rsidRPr="00F95930">
        <w:t xml:space="preserve">      </w:t>
      </w:r>
      <w:r w:rsidRPr="00F95930">
        <w:t xml:space="preserve">  Secretario Municipal</w:t>
      </w:r>
    </w:p>
    <w:p w14:paraId="2284683A" w14:textId="77777777" w:rsidR="005A35A4" w:rsidRPr="005A35A4" w:rsidRDefault="005A35A4" w:rsidP="005A35A4"/>
    <w:p w14:paraId="1496038D" w14:textId="4C9F493E" w:rsidR="005A35A4" w:rsidRDefault="005A35A4" w:rsidP="005A35A4"/>
    <w:p w14:paraId="15C9B701" w14:textId="767E4EEB" w:rsidR="005A35A4" w:rsidRDefault="005A35A4" w:rsidP="005A35A4"/>
    <w:p w14:paraId="1B563766" w14:textId="77777777" w:rsidR="005A35A4" w:rsidRDefault="005A35A4" w:rsidP="005A35A4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5597FBA7" w14:textId="77777777" w:rsidR="005A35A4" w:rsidRDefault="005A35A4" w:rsidP="005A35A4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66A677FE" w14:textId="437E0EA4" w:rsidR="004B72BE" w:rsidRPr="005A35A4" w:rsidRDefault="005A35A4" w:rsidP="005A35A4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  <w:bookmarkStart w:id="0" w:name="_GoBack"/>
      <w:bookmarkEnd w:id="0"/>
    </w:p>
    <w:sectPr w:rsidR="004B72BE" w:rsidRPr="005A35A4" w:rsidSect="00F50F72">
      <w:footerReference w:type="default" r:id="rId8"/>
      <w:pgSz w:w="11907" w:h="18711" w:code="10000"/>
      <w:pgMar w:top="1701" w:right="1134" w:bottom="1134" w:left="1560" w:header="709" w:footer="323" w:gutter="0"/>
      <w:pgNumType w:start="2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C3515" w14:textId="77777777" w:rsidR="002D25F2" w:rsidRDefault="002D25F2" w:rsidP="00502C14">
      <w:pPr>
        <w:spacing w:line="240" w:lineRule="auto"/>
      </w:pPr>
      <w:r>
        <w:separator/>
      </w:r>
    </w:p>
  </w:endnote>
  <w:endnote w:type="continuationSeparator" w:id="0">
    <w:p w14:paraId="784BE7E0" w14:textId="77777777" w:rsidR="002D25F2" w:rsidRDefault="002D25F2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C814514" w14:textId="77777777" w:rsidR="00AD07B2" w:rsidRPr="00750670" w:rsidRDefault="00AD07B2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5A35A4">
          <w:rPr>
            <w:noProof/>
            <w:sz w:val="22"/>
            <w:szCs w:val="22"/>
          </w:rPr>
          <w:t>250</w:t>
        </w:r>
        <w:r w:rsidRPr="00750670">
          <w:rPr>
            <w:sz w:val="22"/>
            <w:szCs w:val="22"/>
          </w:rPr>
          <w:fldChar w:fldCharType="end"/>
        </w:r>
      </w:p>
    </w:sdtContent>
  </w:sdt>
  <w:p w14:paraId="5643C28B" w14:textId="77777777" w:rsidR="00AD07B2" w:rsidRPr="004C4A49" w:rsidRDefault="00AD07B2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398B3" w14:textId="77777777" w:rsidR="002D25F2" w:rsidRDefault="002D25F2" w:rsidP="00502C14">
      <w:pPr>
        <w:spacing w:line="240" w:lineRule="auto"/>
      </w:pPr>
      <w:r>
        <w:separator/>
      </w:r>
    </w:p>
  </w:footnote>
  <w:footnote w:type="continuationSeparator" w:id="0">
    <w:p w14:paraId="18656FF5" w14:textId="77777777" w:rsidR="002D25F2" w:rsidRDefault="002D25F2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CB04CB"/>
    <w:multiLevelType w:val="hybridMultilevel"/>
    <w:tmpl w:val="6DDE72C8"/>
    <w:lvl w:ilvl="0" w:tplc="5F78D30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0AF0DF3"/>
    <w:multiLevelType w:val="hybridMultilevel"/>
    <w:tmpl w:val="762853B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0752C6"/>
    <w:multiLevelType w:val="hybridMultilevel"/>
    <w:tmpl w:val="589CE2F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B47672"/>
    <w:multiLevelType w:val="hybridMultilevel"/>
    <w:tmpl w:val="8D3836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51533"/>
    <w:multiLevelType w:val="multilevel"/>
    <w:tmpl w:val="8EA01D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A86490"/>
    <w:multiLevelType w:val="hybridMultilevel"/>
    <w:tmpl w:val="6B2025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F73C49"/>
    <w:multiLevelType w:val="hybridMultilevel"/>
    <w:tmpl w:val="EE302F2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5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30"/>
  </w:num>
  <w:num w:numId="23">
    <w:abstractNumId w:val="2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5"/>
  </w:num>
  <w:num w:numId="27">
    <w:abstractNumId w:val="38"/>
  </w:num>
  <w:num w:numId="28">
    <w:abstractNumId w:val="48"/>
  </w:num>
  <w:num w:numId="29">
    <w:abstractNumId w:val="28"/>
  </w:num>
  <w:num w:numId="30">
    <w:abstractNumId w:val="29"/>
  </w:num>
  <w:num w:numId="31">
    <w:abstractNumId w:val="46"/>
  </w:num>
  <w:num w:numId="32">
    <w:abstractNumId w:val="20"/>
  </w:num>
  <w:num w:numId="33">
    <w:abstractNumId w:val="27"/>
  </w:num>
  <w:num w:numId="34">
    <w:abstractNumId w:val="18"/>
  </w:num>
  <w:num w:numId="35">
    <w:abstractNumId w:val="25"/>
  </w:num>
  <w:num w:numId="36">
    <w:abstractNumId w:val="21"/>
  </w:num>
  <w:num w:numId="37">
    <w:abstractNumId w:val="43"/>
  </w:num>
  <w:num w:numId="38">
    <w:abstractNumId w:val="42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0"/>
  </w:num>
  <w:num w:numId="42">
    <w:abstractNumId w:val="40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4"/>
  </w:num>
  <w:num w:numId="46">
    <w:abstractNumId w:val="47"/>
  </w:num>
  <w:num w:numId="47">
    <w:abstractNumId w:val="44"/>
  </w:num>
  <w:num w:numId="48">
    <w:abstractNumId w:val="23"/>
  </w:num>
  <w:num w:numId="49">
    <w:abstractNumId w:val="3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2C9E"/>
    <w:rsid w:val="00002F76"/>
    <w:rsid w:val="000043B2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1C66"/>
    <w:rsid w:val="00031CFF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357"/>
    <w:rsid w:val="00053C9A"/>
    <w:rsid w:val="00054369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964"/>
    <w:rsid w:val="00097495"/>
    <w:rsid w:val="000A0533"/>
    <w:rsid w:val="000A2D65"/>
    <w:rsid w:val="000A2F57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207E"/>
    <w:rsid w:val="000C2411"/>
    <w:rsid w:val="000C3706"/>
    <w:rsid w:val="000C41AC"/>
    <w:rsid w:val="000C4203"/>
    <w:rsid w:val="000C52F4"/>
    <w:rsid w:val="000C5D90"/>
    <w:rsid w:val="000C66DA"/>
    <w:rsid w:val="000C703A"/>
    <w:rsid w:val="000C724A"/>
    <w:rsid w:val="000C7859"/>
    <w:rsid w:val="000C7D64"/>
    <w:rsid w:val="000D0521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75A2"/>
    <w:rsid w:val="000D77F2"/>
    <w:rsid w:val="000D7853"/>
    <w:rsid w:val="000D7990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5664"/>
    <w:rsid w:val="00105DB1"/>
    <w:rsid w:val="00107293"/>
    <w:rsid w:val="0010771F"/>
    <w:rsid w:val="001079B2"/>
    <w:rsid w:val="00107DE0"/>
    <w:rsid w:val="00110042"/>
    <w:rsid w:val="001100D3"/>
    <w:rsid w:val="00110638"/>
    <w:rsid w:val="00111752"/>
    <w:rsid w:val="00112AE9"/>
    <w:rsid w:val="00112EAC"/>
    <w:rsid w:val="00112F3B"/>
    <w:rsid w:val="00113097"/>
    <w:rsid w:val="00113613"/>
    <w:rsid w:val="0011436F"/>
    <w:rsid w:val="00114843"/>
    <w:rsid w:val="00115969"/>
    <w:rsid w:val="001175AA"/>
    <w:rsid w:val="0011768F"/>
    <w:rsid w:val="00117724"/>
    <w:rsid w:val="00120CFB"/>
    <w:rsid w:val="00121256"/>
    <w:rsid w:val="00121683"/>
    <w:rsid w:val="0012170F"/>
    <w:rsid w:val="00122287"/>
    <w:rsid w:val="00122B79"/>
    <w:rsid w:val="00122E01"/>
    <w:rsid w:val="00123ADE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1EFB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85C"/>
    <w:rsid w:val="00163A74"/>
    <w:rsid w:val="00163C21"/>
    <w:rsid w:val="00163E4D"/>
    <w:rsid w:val="001643B1"/>
    <w:rsid w:val="00165430"/>
    <w:rsid w:val="001655B4"/>
    <w:rsid w:val="001655D0"/>
    <w:rsid w:val="00165C1F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16E"/>
    <w:rsid w:val="00181C8D"/>
    <w:rsid w:val="00181E0D"/>
    <w:rsid w:val="0018257E"/>
    <w:rsid w:val="00183909"/>
    <w:rsid w:val="00183C9B"/>
    <w:rsid w:val="00183E00"/>
    <w:rsid w:val="001845A6"/>
    <w:rsid w:val="00184F82"/>
    <w:rsid w:val="001852AB"/>
    <w:rsid w:val="00185873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68B1"/>
    <w:rsid w:val="001A7267"/>
    <w:rsid w:val="001A73F5"/>
    <w:rsid w:val="001A7AA9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5526"/>
    <w:rsid w:val="001B7175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D000C"/>
    <w:rsid w:val="001D0B6F"/>
    <w:rsid w:val="001D1F18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1267"/>
    <w:rsid w:val="001E30A2"/>
    <w:rsid w:val="001E38A8"/>
    <w:rsid w:val="001E442A"/>
    <w:rsid w:val="001E5540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175"/>
    <w:rsid w:val="0021253E"/>
    <w:rsid w:val="0021430C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194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D24"/>
    <w:rsid w:val="00252183"/>
    <w:rsid w:val="002521B8"/>
    <w:rsid w:val="00252CD6"/>
    <w:rsid w:val="002535D3"/>
    <w:rsid w:val="00253939"/>
    <w:rsid w:val="00253AB9"/>
    <w:rsid w:val="00253D1C"/>
    <w:rsid w:val="002547CB"/>
    <w:rsid w:val="00254943"/>
    <w:rsid w:val="002560C7"/>
    <w:rsid w:val="00256253"/>
    <w:rsid w:val="00256C9F"/>
    <w:rsid w:val="00257030"/>
    <w:rsid w:val="002575FD"/>
    <w:rsid w:val="002608B6"/>
    <w:rsid w:val="00260EF0"/>
    <w:rsid w:val="0026134D"/>
    <w:rsid w:val="00261B04"/>
    <w:rsid w:val="002627C2"/>
    <w:rsid w:val="0026393B"/>
    <w:rsid w:val="002643D4"/>
    <w:rsid w:val="002643E8"/>
    <w:rsid w:val="002654F6"/>
    <w:rsid w:val="00265B44"/>
    <w:rsid w:val="002660DF"/>
    <w:rsid w:val="00266248"/>
    <w:rsid w:val="00266B83"/>
    <w:rsid w:val="00267B21"/>
    <w:rsid w:val="0027010F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56D1"/>
    <w:rsid w:val="00295BBC"/>
    <w:rsid w:val="00296279"/>
    <w:rsid w:val="0029696F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A6ABA"/>
    <w:rsid w:val="002B02D4"/>
    <w:rsid w:val="002B0978"/>
    <w:rsid w:val="002B0B1D"/>
    <w:rsid w:val="002B0FBB"/>
    <w:rsid w:val="002B1455"/>
    <w:rsid w:val="002B2029"/>
    <w:rsid w:val="002B243C"/>
    <w:rsid w:val="002B24CA"/>
    <w:rsid w:val="002B24E2"/>
    <w:rsid w:val="002B2F9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25F2"/>
    <w:rsid w:val="002D382C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E5"/>
    <w:rsid w:val="002E44DF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94C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9A3"/>
    <w:rsid w:val="003035C6"/>
    <w:rsid w:val="0030369B"/>
    <w:rsid w:val="003045C1"/>
    <w:rsid w:val="00304A6B"/>
    <w:rsid w:val="00304CA6"/>
    <w:rsid w:val="00305422"/>
    <w:rsid w:val="0030662D"/>
    <w:rsid w:val="00307082"/>
    <w:rsid w:val="003072E2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A41"/>
    <w:rsid w:val="003227BD"/>
    <w:rsid w:val="00322EE3"/>
    <w:rsid w:val="0032333F"/>
    <w:rsid w:val="00323660"/>
    <w:rsid w:val="00323D06"/>
    <w:rsid w:val="0032481A"/>
    <w:rsid w:val="0032555B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36E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6A9F"/>
    <w:rsid w:val="0034726F"/>
    <w:rsid w:val="00347B7B"/>
    <w:rsid w:val="00347C20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135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E5D"/>
    <w:rsid w:val="0038078C"/>
    <w:rsid w:val="00382868"/>
    <w:rsid w:val="003828A7"/>
    <w:rsid w:val="00383B1A"/>
    <w:rsid w:val="00383DA6"/>
    <w:rsid w:val="003841E6"/>
    <w:rsid w:val="003842B5"/>
    <w:rsid w:val="00385709"/>
    <w:rsid w:val="00385CB4"/>
    <w:rsid w:val="003861B1"/>
    <w:rsid w:val="0038657C"/>
    <w:rsid w:val="0038745A"/>
    <w:rsid w:val="00387BC3"/>
    <w:rsid w:val="00387E2C"/>
    <w:rsid w:val="003901AE"/>
    <w:rsid w:val="00390ED4"/>
    <w:rsid w:val="003913E2"/>
    <w:rsid w:val="00391DBF"/>
    <w:rsid w:val="003920A2"/>
    <w:rsid w:val="00392D0B"/>
    <w:rsid w:val="003937DC"/>
    <w:rsid w:val="00393929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6049"/>
    <w:rsid w:val="003A65CB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9DF"/>
    <w:rsid w:val="003B6B1C"/>
    <w:rsid w:val="003B6F4D"/>
    <w:rsid w:val="003B72AC"/>
    <w:rsid w:val="003C0451"/>
    <w:rsid w:val="003C11DB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0EA1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BF0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A3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8DF"/>
    <w:rsid w:val="00465BCC"/>
    <w:rsid w:val="00466FA8"/>
    <w:rsid w:val="00467506"/>
    <w:rsid w:val="00467778"/>
    <w:rsid w:val="00467E92"/>
    <w:rsid w:val="004703C7"/>
    <w:rsid w:val="0047047D"/>
    <w:rsid w:val="00470B56"/>
    <w:rsid w:val="00470F95"/>
    <w:rsid w:val="00471143"/>
    <w:rsid w:val="004723A2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482"/>
    <w:rsid w:val="004736C4"/>
    <w:rsid w:val="00473982"/>
    <w:rsid w:val="00474465"/>
    <w:rsid w:val="004746C2"/>
    <w:rsid w:val="00474738"/>
    <w:rsid w:val="004747B6"/>
    <w:rsid w:val="00474A17"/>
    <w:rsid w:val="004750AD"/>
    <w:rsid w:val="004757ED"/>
    <w:rsid w:val="00475878"/>
    <w:rsid w:val="004758DB"/>
    <w:rsid w:val="004760C4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41E"/>
    <w:rsid w:val="00491845"/>
    <w:rsid w:val="00491BEB"/>
    <w:rsid w:val="00491C6F"/>
    <w:rsid w:val="004920DF"/>
    <w:rsid w:val="004923AD"/>
    <w:rsid w:val="004925F7"/>
    <w:rsid w:val="00492BC0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0B1C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2BE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492B"/>
    <w:rsid w:val="004C52C0"/>
    <w:rsid w:val="004C6A7F"/>
    <w:rsid w:val="004C6AA9"/>
    <w:rsid w:val="004C704A"/>
    <w:rsid w:val="004C7338"/>
    <w:rsid w:val="004C7539"/>
    <w:rsid w:val="004D119A"/>
    <w:rsid w:val="004D2DC3"/>
    <w:rsid w:val="004D3103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B6D"/>
    <w:rsid w:val="005001D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D1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66F8"/>
    <w:rsid w:val="00537214"/>
    <w:rsid w:val="00537B71"/>
    <w:rsid w:val="00537B7A"/>
    <w:rsid w:val="005401E2"/>
    <w:rsid w:val="00540D43"/>
    <w:rsid w:val="00540F1A"/>
    <w:rsid w:val="00541C81"/>
    <w:rsid w:val="005426C9"/>
    <w:rsid w:val="00542DAC"/>
    <w:rsid w:val="00544228"/>
    <w:rsid w:val="00545447"/>
    <w:rsid w:val="0054591C"/>
    <w:rsid w:val="00545D96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7023"/>
    <w:rsid w:val="00557F67"/>
    <w:rsid w:val="00560162"/>
    <w:rsid w:val="00560320"/>
    <w:rsid w:val="00560562"/>
    <w:rsid w:val="00560642"/>
    <w:rsid w:val="00560868"/>
    <w:rsid w:val="0056161A"/>
    <w:rsid w:val="00561B24"/>
    <w:rsid w:val="00562693"/>
    <w:rsid w:val="00562764"/>
    <w:rsid w:val="00562A99"/>
    <w:rsid w:val="00562FB6"/>
    <w:rsid w:val="00563405"/>
    <w:rsid w:val="00563D52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3DDB"/>
    <w:rsid w:val="00594D4B"/>
    <w:rsid w:val="005957B8"/>
    <w:rsid w:val="005958A3"/>
    <w:rsid w:val="00597F41"/>
    <w:rsid w:val="005A0E43"/>
    <w:rsid w:val="005A106D"/>
    <w:rsid w:val="005A10FE"/>
    <w:rsid w:val="005A19A0"/>
    <w:rsid w:val="005A35A4"/>
    <w:rsid w:val="005A3E2E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C7F3B"/>
    <w:rsid w:val="005D0A91"/>
    <w:rsid w:val="005D1297"/>
    <w:rsid w:val="005D216F"/>
    <w:rsid w:val="005D2D18"/>
    <w:rsid w:val="005D4490"/>
    <w:rsid w:val="005D55EA"/>
    <w:rsid w:val="005D5D85"/>
    <w:rsid w:val="005D5F25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4186"/>
    <w:rsid w:val="005E41DE"/>
    <w:rsid w:val="005E47A6"/>
    <w:rsid w:val="005E4C64"/>
    <w:rsid w:val="005E5733"/>
    <w:rsid w:val="005E579B"/>
    <w:rsid w:val="005E6F3B"/>
    <w:rsid w:val="005F005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60038C"/>
    <w:rsid w:val="0060082E"/>
    <w:rsid w:val="00601195"/>
    <w:rsid w:val="00601623"/>
    <w:rsid w:val="00601F79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24D7"/>
    <w:rsid w:val="00612A3C"/>
    <w:rsid w:val="00612CE2"/>
    <w:rsid w:val="00612E06"/>
    <w:rsid w:val="00613584"/>
    <w:rsid w:val="00613B72"/>
    <w:rsid w:val="006151C0"/>
    <w:rsid w:val="00615A6B"/>
    <w:rsid w:val="00615B6D"/>
    <w:rsid w:val="00615DD8"/>
    <w:rsid w:val="006169A6"/>
    <w:rsid w:val="00616EB1"/>
    <w:rsid w:val="00617013"/>
    <w:rsid w:val="006171C4"/>
    <w:rsid w:val="006203AB"/>
    <w:rsid w:val="006205A6"/>
    <w:rsid w:val="00621063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5687"/>
    <w:rsid w:val="006271A8"/>
    <w:rsid w:val="006301D9"/>
    <w:rsid w:val="006308BD"/>
    <w:rsid w:val="00630AD1"/>
    <w:rsid w:val="00630B35"/>
    <w:rsid w:val="00630C95"/>
    <w:rsid w:val="00630DC1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2CD9"/>
    <w:rsid w:val="00643642"/>
    <w:rsid w:val="00643B21"/>
    <w:rsid w:val="00643DE5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403B"/>
    <w:rsid w:val="006841E9"/>
    <w:rsid w:val="0068483B"/>
    <w:rsid w:val="00684C6B"/>
    <w:rsid w:val="00684E83"/>
    <w:rsid w:val="0068520C"/>
    <w:rsid w:val="00685A97"/>
    <w:rsid w:val="00686D42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8D4"/>
    <w:rsid w:val="006B1D94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1316"/>
    <w:rsid w:val="006C153E"/>
    <w:rsid w:val="006C1548"/>
    <w:rsid w:val="006C1B65"/>
    <w:rsid w:val="006C29E1"/>
    <w:rsid w:val="006C2B6D"/>
    <w:rsid w:val="006C3992"/>
    <w:rsid w:val="006C3CB5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58C"/>
    <w:rsid w:val="006D3252"/>
    <w:rsid w:val="006D3BFF"/>
    <w:rsid w:val="006D3F46"/>
    <w:rsid w:val="006D3F94"/>
    <w:rsid w:val="006D4D49"/>
    <w:rsid w:val="006D4F75"/>
    <w:rsid w:val="006D5092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BAC"/>
    <w:rsid w:val="006E6BCD"/>
    <w:rsid w:val="006E7779"/>
    <w:rsid w:val="006E7DE8"/>
    <w:rsid w:val="006F081A"/>
    <w:rsid w:val="006F0DAA"/>
    <w:rsid w:val="006F1028"/>
    <w:rsid w:val="006F131F"/>
    <w:rsid w:val="006F165F"/>
    <w:rsid w:val="006F1AC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5BE"/>
    <w:rsid w:val="006F7072"/>
    <w:rsid w:val="006F72D5"/>
    <w:rsid w:val="006F7E7B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104"/>
    <w:rsid w:val="00704256"/>
    <w:rsid w:val="007056CA"/>
    <w:rsid w:val="007058F4"/>
    <w:rsid w:val="00705C76"/>
    <w:rsid w:val="00705D15"/>
    <w:rsid w:val="007064B9"/>
    <w:rsid w:val="00706812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679"/>
    <w:rsid w:val="00713F24"/>
    <w:rsid w:val="0071411A"/>
    <w:rsid w:val="00715391"/>
    <w:rsid w:val="00716ADF"/>
    <w:rsid w:val="007171E8"/>
    <w:rsid w:val="00717FD5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2F85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2F0C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325"/>
    <w:rsid w:val="00747615"/>
    <w:rsid w:val="00747B7D"/>
    <w:rsid w:val="00747D98"/>
    <w:rsid w:val="00750078"/>
    <w:rsid w:val="00750670"/>
    <w:rsid w:val="00751414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606A6"/>
    <w:rsid w:val="00760D45"/>
    <w:rsid w:val="00760D78"/>
    <w:rsid w:val="00760E63"/>
    <w:rsid w:val="007611BB"/>
    <w:rsid w:val="00761732"/>
    <w:rsid w:val="00761DEB"/>
    <w:rsid w:val="007629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133C"/>
    <w:rsid w:val="00771950"/>
    <w:rsid w:val="00771A5F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57C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D76"/>
    <w:rsid w:val="007D7301"/>
    <w:rsid w:val="007D7C5C"/>
    <w:rsid w:val="007D7F6A"/>
    <w:rsid w:val="007E06D3"/>
    <w:rsid w:val="007E0FBD"/>
    <w:rsid w:val="007E1523"/>
    <w:rsid w:val="007E1747"/>
    <w:rsid w:val="007E23CE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6C84"/>
    <w:rsid w:val="007E768E"/>
    <w:rsid w:val="007F034D"/>
    <w:rsid w:val="007F0869"/>
    <w:rsid w:val="007F13BE"/>
    <w:rsid w:val="007F1484"/>
    <w:rsid w:val="007F1CA8"/>
    <w:rsid w:val="007F21E7"/>
    <w:rsid w:val="007F2868"/>
    <w:rsid w:val="007F33BB"/>
    <w:rsid w:val="007F3783"/>
    <w:rsid w:val="007F4931"/>
    <w:rsid w:val="007F4A4D"/>
    <w:rsid w:val="007F4BB9"/>
    <w:rsid w:val="007F4FE5"/>
    <w:rsid w:val="007F5C72"/>
    <w:rsid w:val="007F6045"/>
    <w:rsid w:val="007F60BA"/>
    <w:rsid w:val="007F6779"/>
    <w:rsid w:val="007F6ED3"/>
    <w:rsid w:val="00800073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0CC6"/>
    <w:rsid w:val="00831194"/>
    <w:rsid w:val="00832496"/>
    <w:rsid w:val="008327B8"/>
    <w:rsid w:val="00834594"/>
    <w:rsid w:val="00834D41"/>
    <w:rsid w:val="00835D92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557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3C6"/>
    <w:rsid w:val="00877CB9"/>
    <w:rsid w:val="008808AF"/>
    <w:rsid w:val="00880F7A"/>
    <w:rsid w:val="0088147E"/>
    <w:rsid w:val="00881641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244C"/>
    <w:rsid w:val="0089414B"/>
    <w:rsid w:val="008945EC"/>
    <w:rsid w:val="00894CD1"/>
    <w:rsid w:val="00894ED7"/>
    <w:rsid w:val="008953E1"/>
    <w:rsid w:val="00895B44"/>
    <w:rsid w:val="00896F1E"/>
    <w:rsid w:val="0089712D"/>
    <w:rsid w:val="008972A1"/>
    <w:rsid w:val="0089751D"/>
    <w:rsid w:val="00897BF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9CC"/>
    <w:rsid w:val="008C4D9D"/>
    <w:rsid w:val="008C4E85"/>
    <w:rsid w:val="008C5141"/>
    <w:rsid w:val="008C6C3A"/>
    <w:rsid w:val="008C6FE7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6807"/>
    <w:rsid w:val="008F69E6"/>
    <w:rsid w:val="008F6EB4"/>
    <w:rsid w:val="008F723F"/>
    <w:rsid w:val="008F7346"/>
    <w:rsid w:val="008F79BA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A21"/>
    <w:rsid w:val="009072AD"/>
    <w:rsid w:val="00907347"/>
    <w:rsid w:val="00910240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688"/>
    <w:rsid w:val="00922C0E"/>
    <w:rsid w:val="00923024"/>
    <w:rsid w:val="0092382E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CD7"/>
    <w:rsid w:val="00940394"/>
    <w:rsid w:val="0094084E"/>
    <w:rsid w:val="00941074"/>
    <w:rsid w:val="00941671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66D"/>
    <w:rsid w:val="0095793F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48E1"/>
    <w:rsid w:val="00975EDB"/>
    <w:rsid w:val="00976367"/>
    <w:rsid w:val="009767FC"/>
    <w:rsid w:val="0097754E"/>
    <w:rsid w:val="00977F05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C0D"/>
    <w:rsid w:val="00995791"/>
    <w:rsid w:val="00996017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242C"/>
    <w:rsid w:val="009A2715"/>
    <w:rsid w:val="009A2D2E"/>
    <w:rsid w:val="009A368D"/>
    <w:rsid w:val="009A3BCF"/>
    <w:rsid w:val="009A4631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55F4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179B"/>
    <w:rsid w:val="009C1C9F"/>
    <w:rsid w:val="009C21A3"/>
    <w:rsid w:val="009C2556"/>
    <w:rsid w:val="009C2CDF"/>
    <w:rsid w:val="009C2EB9"/>
    <w:rsid w:val="009C3228"/>
    <w:rsid w:val="009C327C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0CB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58EC"/>
    <w:rsid w:val="009E61BA"/>
    <w:rsid w:val="009E630C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D42"/>
    <w:rsid w:val="009F6FBE"/>
    <w:rsid w:val="009F75EE"/>
    <w:rsid w:val="00A000D2"/>
    <w:rsid w:val="00A000D7"/>
    <w:rsid w:val="00A00615"/>
    <w:rsid w:val="00A0111A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079CC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173C"/>
    <w:rsid w:val="00A224D6"/>
    <w:rsid w:val="00A23893"/>
    <w:rsid w:val="00A23D8F"/>
    <w:rsid w:val="00A241FE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22F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1A7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84F"/>
    <w:rsid w:val="00A56EC4"/>
    <w:rsid w:val="00A57687"/>
    <w:rsid w:val="00A57A03"/>
    <w:rsid w:val="00A57B64"/>
    <w:rsid w:val="00A602D1"/>
    <w:rsid w:val="00A610B9"/>
    <w:rsid w:val="00A6142B"/>
    <w:rsid w:val="00A614C5"/>
    <w:rsid w:val="00A62369"/>
    <w:rsid w:val="00A62FEA"/>
    <w:rsid w:val="00A63AB7"/>
    <w:rsid w:val="00A63B8A"/>
    <w:rsid w:val="00A64102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241A"/>
    <w:rsid w:val="00A7276D"/>
    <w:rsid w:val="00A72EAA"/>
    <w:rsid w:val="00A739E2"/>
    <w:rsid w:val="00A73B04"/>
    <w:rsid w:val="00A73CF3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03C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A7C9B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BE"/>
    <w:rsid w:val="00AB64A3"/>
    <w:rsid w:val="00AB6926"/>
    <w:rsid w:val="00AB6A62"/>
    <w:rsid w:val="00AB7645"/>
    <w:rsid w:val="00AC0B6A"/>
    <w:rsid w:val="00AC2137"/>
    <w:rsid w:val="00AC2236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07B2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A7B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4BB8"/>
    <w:rsid w:val="00B04FBC"/>
    <w:rsid w:val="00B0529D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6E4F"/>
    <w:rsid w:val="00B170FD"/>
    <w:rsid w:val="00B17291"/>
    <w:rsid w:val="00B177DE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30C89"/>
    <w:rsid w:val="00B314A1"/>
    <w:rsid w:val="00B3275F"/>
    <w:rsid w:val="00B334B6"/>
    <w:rsid w:val="00B33D48"/>
    <w:rsid w:val="00B33E54"/>
    <w:rsid w:val="00B355FE"/>
    <w:rsid w:val="00B35E1C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F30"/>
    <w:rsid w:val="00B57F58"/>
    <w:rsid w:val="00B6010D"/>
    <w:rsid w:val="00B6068B"/>
    <w:rsid w:val="00B60857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9AB"/>
    <w:rsid w:val="00B81F95"/>
    <w:rsid w:val="00B82641"/>
    <w:rsid w:val="00B82F05"/>
    <w:rsid w:val="00B83600"/>
    <w:rsid w:val="00B83653"/>
    <w:rsid w:val="00B84106"/>
    <w:rsid w:val="00B84214"/>
    <w:rsid w:val="00B846C0"/>
    <w:rsid w:val="00B846F9"/>
    <w:rsid w:val="00B85296"/>
    <w:rsid w:val="00B856B6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475"/>
    <w:rsid w:val="00BA6B80"/>
    <w:rsid w:val="00BA6F9A"/>
    <w:rsid w:val="00BA73A7"/>
    <w:rsid w:val="00BA7D0A"/>
    <w:rsid w:val="00BB0CEA"/>
    <w:rsid w:val="00BB0D88"/>
    <w:rsid w:val="00BB129E"/>
    <w:rsid w:val="00BB14D2"/>
    <w:rsid w:val="00BB17A3"/>
    <w:rsid w:val="00BB1D70"/>
    <w:rsid w:val="00BB24DB"/>
    <w:rsid w:val="00BB2FA3"/>
    <w:rsid w:val="00BB4578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D"/>
    <w:rsid w:val="00BC49C9"/>
    <w:rsid w:val="00BC4EBB"/>
    <w:rsid w:val="00BC522E"/>
    <w:rsid w:val="00BC5BE3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A45"/>
    <w:rsid w:val="00BD1EF7"/>
    <w:rsid w:val="00BD2332"/>
    <w:rsid w:val="00BD35DF"/>
    <w:rsid w:val="00BD4455"/>
    <w:rsid w:val="00BD463C"/>
    <w:rsid w:val="00BD486E"/>
    <w:rsid w:val="00BD48D4"/>
    <w:rsid w:val="00BD4A17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67E"/>
    <w:rsid w:val="00C11A94"/>
    <w:rsid w:val="00C12589"/>
    <w:rsid w:val="00C12D44"/>
    <w:rsid w:val="00C12E16"/>
    <w:rsid w:val="00C12F37"/>
    <w:rsid w:val="00C1344E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2D40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1000"/>
    <w:rsid w:val="00C33662"/>
    <w:rsid w:val="00C3392C"/>
    <w:rsid w:val="00C33F8C"/>
    <w:rsid w:val="00C3459A"/>
    <w:rsid w:val="00C347F5"/>
    <w:rsid w:val="00C34A8C"/>
    <w:rsid w:val="00C34AD1"/>
    <w:rsid w:val="00C34E69"/>
    <w:rsid w:val="00C3591F"/>
    <w:rsid w:val="00C402D8"/>
    <w:rsid w:val="00C40A87"/>
    <w:rsid w:val="00C40F6B"/>
    <w:rsid w:val="00C4213E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1063"/>
    <w:rsid w:val="00C61B78"/>
    <w:rsid w:val="00C625B1"/>
    <w:rsid w:val="00C627EA"/>
    <w:rsid w:val="00C63382"/>
    <w:rsid w:val="00C63960"/>
    <w:rsid w:val="00C64258"/>
    <w:rsid w:val="00C643C8"/>
    <w:rsid w:val="00C652DB"/>
    <w:rsid w:val="00C65CCB"/>
    <w:rsid w:val="00C6728F"/>
    <w:rsid w:val="00C70B5B"/>
    <w:rsid w:val="00C70CB4"/>
    <w:rsid w:val="00C71292"/>
    <w:rsid w:val="00C71418"/>
    <w:rsid w:val="00C71555"/>
    <w:rsid w:val="00C72169"/>
    <w:rsid w:val="00C72707"/>
    <w:rsid w:val="00C74496"/>
    <w:rsid w:val="00C75010"/>
    <w:rsid w:val="00C75D01"/>
    <w:rsid w:val="00C772F3"/>
    <w:rsid w:val="00C77763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335B"/>
    <w:rsid w:val="00CA4677"/>
    <w:rsid w:val="00CA5443"/>
    <w:rsid w:val="00CA58EB"/>
    <w:rsid w:val="00CA5D2B"/>
    <w:rsid w:val="00CA6857"/>
    <w:rsid w:val="00CA6C24"/>
    <w:rsid w:val="00CA6C37"/>
    <w:rsid w:val="00CA740D"/>
    <w:rsid w:val="00CA7744"/>
    <w:rsid w:val="00CA7CC1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A18"/>
    <w:rsid w:val="00CB4D0E"/>
    <w:rsid w:val="00CB504B"/>
    <w:rsid w:val="00CB54B9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7F6"/>
    <w:rsid w:val="00CF0E7F"/>
    <w:rsid w:val="00CF131D"/>
    <w:rsid w:val="00CF23AB"/>
    <w:rsid w:val="00CF2825"/>
    <w:rsid w:val="00CF28E3"/>
    <w:rsid w:val="00CF3AF8"/>
    <w:rsid w:val="00CF3F7B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959"/>
    <w:rsid w:val="00D04E1A"/>
    <w:rsid w:val="00D05860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4E72"/>
    <w:rsid w:val="00D25AB5"/>
    <w:rsid w:val="00D25B00"/>
    <w:rsid w:val="00D26527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C3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C58"/>
    <w:rsid w:val="00D42D72"/>
    <w:rsid w:val="00D4308D"/>
    <w:rsid w:val="00D43482"/>
    <w:rsid w:val="00D437FD"/>
    <w:rsid w:val="00D43D89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3A4"/>
    <w:rsid w:val="00D60EF7"/>
    <w:rsid w:val="00D60F60"/>
    <w:rsid w:val="00D60FD7"/>
    <w:rsid w:val="00D622D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324"/>
    <w:rsid w:val="00D71349"/>
    <w:rsid w:val="00D71ED0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9E0"/>
    <w:rsid w:val="00D8406A"/>
    <w:rsid w:val="00D8464B"/>
    <w:rsid w:val="00D84D6D"/>
    <w:rsid w:val="00D85D89"/>
    <w:rsid w:val="00D86593"/>
    <w:rsid w:val="00D86640"/>
    <w:rsid w:val="00D86718"/>
    <w:rsid w:val="00D8684E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F79"/>
    <w:rsid w:val="00DA0306"/>
    <w:rsid w:val="00DA0481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4AA"/>
    <w:rsid w:val="00DC2792"/>
    <w:rsid w:val="00DC283A"/>
    <w:rsid w:val="00DC38B1"/>
    <w:rsid w:val="00DC3DBC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D09DC"/>
    <w:rsid w:val="00DD1369"/>
    <w:rsid w:val="00DD1CE8"/>
    <w:rsid w:val="00DD456E"/>
    <w:rsid w:val="00DD476B"/>
    <w:rsid w:val="00DD4E0C"/>
    <w:rsid w:val="00DD5F76"/>
    <w:rsid w:val="00DD71B4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D92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66C9"/>
    <w:rsid w:val="00E472AF"/>
    <w:rsid w:val="00E476BC"/>
    <w:rsid w:val="00E477F1"/>
    <w:rsid w:val="00E47C03"/>
    <w:rsid w:val="00E47DC2"/>
    <w:rsid w:val="00E51775"/>
    <w:rsid w:val="00E51AD9"/>
    <w:rsid w:val="00E522AC"/>
    <w:rsid w:val="00E5239E"/>
    <w:rsid w:val="00E5356B"/>
    <w:rsid w:val="00E53D6A"/>
    <w:rsid w:val="00E54807"/>
    <w:rsid w:val="00E548B8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FC"/>
    <w:rsid w:val="00E72A54"/>
    <w:rsid w:val="00E72AD2"/>
    <w:rsid w:val="00E72B5E"/>
    <w:rsid w:val="00E72EDE"/>
    <w:rsid w:val="00E732C9"/>
    <w:rsid w:val="00E733ED"/>
    <w:rsid w:val="00E7358A"/>
    <w:rsid w:val="00E740F9"/>
    <w:rsid w:val="00E74B33"/>
    <w:rsid w:val="00E74CDC"/>
    <w:rsid w:val="00E75A10"/>
    <w:rsid w:val="00E75C51"/>
    <w:rsid w:val="00E75D06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9A3"/>
    <w:rsid w:val="00EA0861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6179"/>
    <w:rsid w:val="00EB6351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2EC9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53DB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5971"/>
    <w:rsid w:val="00F16250"/>
    <w:rsid w:val="00F169A7"/>
    <w:rsid w:val="00F17CCF"/>
    <w:rsid w:val="00F21582"/>
    <w:rsid w:val="00F2176C"/>
    <w:rsid w:val="00F22434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BE"/>
    <w:rsid w:val="00F272E6"/>
    <w:rsid w:val="00F27665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03C4"/>
    <w:rsid w:val="00F50F72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ED6"/>
    <w:rsid w:val="00F55712"/>
    <w:rsid w:val="00F5610B"/>
    <w:rsid w:val="00F57393"/>
    <w:rsid w:val="00F60441"/>
    <w:rsid w:val="00F608D3"/>
    <w:rsid w:val="00F62A0F"/>
    <w:rsid w:val="00F6444E"/>
    <w:rsid w:val="00F64CAF"/>
    <w:rsid w:val="00F65A6E"/>
    <w:rsid w:val="00F6627C"/>
    <w:rsid w:val="00F66531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440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A0E"/>
    <w:rsid w:val="00F82E03"/>
    <w:rsid w:val="00F83BB5"/>
    <w:rsid w:val="00F8415A"/>
    <w:rsid w:val="00F84A6D"/>
    <w:rsid w:val="00F84D90"/>
    <w:rsid w:val="00F85073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930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4482"/>
    <w:rsid w:val="00FA47AC"/>
    <w:rsid w:val="00FA658F"/>
    <w:rsid w:val="00FA6C7C"/>
    <w:rsid w:val="00FA6F26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4C92"/>
    <w:rsid w:val="00FB51AD"/>
    <w:rsid w:val="00FB52D1"/>
    <w:rsid w:val="00FB532B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7632"/>
    <w:rsid w:val="00FD1BC3"/>
    <w:rsid w:val="00FD2893"/>
    <w:rsid w:val="00FD555A"/>
    <w:rsid w:val="00FD7105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1B2474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link w:val="Mapadeldocumento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eldocumento">
    <w:name w:val="Document Map"/>
    <w:basedOn w:val="Normal"/>
    <w:link w:val="MapadeldocumentoCar"/>
    <w:rsid w:val="00E548B8"/>
    <w:pPr>
      <w:suppressAutoHyphens w:val="0"/>
      <w:spacing w:line="240" w:lineRule="auto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48B8"/>
    <w:rPr>
      <w:rFonts w:ascii="Segoe UI" w:eastAsia="Times New Roman" w:hAnsi="Segoe UI" w:cs="Segoe UI"/>
      <w:kern w:val="1"/>
      <w:sz w:val="16"/>
      <w:szCs w:val="16"/>
      <w:lang w:eastAsia="ar-SA"/>
    </w:rPr>
  </w:style>
  <w:style w:type="character" w:styleId="Hipervnculovisitado">
    <w:name w:val="FollowedHyperlink"/>
    <w:uiPriority w:val="99"/>
    <w:unhideWhenUsed/>
    <w:rsid w:val="00E548B8"/>
    <w:rPr>
      <w:color w:val="954F72"/>
      <w:u w:val="single"/>
    </w:rPr>
  </w:style>
  <w:style w:type="paragraph" w:customStyle="1" w:styleId="msonormal0">
    <w:name w:val="msonormal"/>
    <w:basedOn w:val="Normal"/>
    <w:rsid w:val="00E548B8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5">
    <w:name w:val="xl6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6">
    <w:name w:val="xl66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7">
    <w:name w:val="xl6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val="es-US" w:eastAsia="es-US"/>
    </w:rPr>
  </w:style>
  <w:style w:type="paragraph" w:customStyle="1" w:styleId="xl68">
    <w:name w:val="xl6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val="es-US" w:eastAsia="es-US"/>
    </w:rPr>
  </w:style>
  <w:style w:type="paragraph" w:customStyle="1" w:styleId="xl69">
    <w:name w:val="xl69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0">
    <w:name w:val="xl70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222222"/>
      <w:kern w:val="0"/>
      <w:lang w:val="es-US" w:eastAsia="es-US"/>
    </w:rPr>
  </w:style>
  <w:style w:type="paragraph" w:customStyle="1" w:styleId="xl71">
    <w:name w:val="xl71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2">
    <w:name w:val="xl72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3">
    <w:name w:val="xl73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FF0000"/>
      <w:kern w:val="0"/>
      <w:lang w:val="es-US" w:eastAsia="es-US"/>
    </w:rPr>
  </w:style>
  <w:style w:type="paragraph" w:customStyle="1" w:styleId="xl74">
    <w:name w:val="xl74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5">
    <w:name w:val="xl7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6">
    <w:name w:val="xl76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7">
    <w:name w:val="xl7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8">
    <w:name w:val="xl7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8051-981C-4F0C-B0F3-93B94883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16759</TotalTime>
  <Pages>9</Pages>
  <Words>4547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3988</cp:revision>
  <cp:lastPrinted>2021-02-17T01:48:00Z</cp:lastPrinted>
  <dcterms:created xsi:type="dcterms:W3CDTF">2015-09-09T21:58:00Z</dcterms:created>
  <dcterms:modified xsi:type="dcterms:W3CDTF">2021-04-16T21:48:00Z</dcterms:modified>
</cp:coreProperties>
</file>