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51072BC" w14:textId="4C3309B6" w:rsidR="00E17160" w:rsidRPr="00ED7799" w:rsidRDefault="00F43D3F" w:rsidP="003E2DDE">
      <w:pPr>
        <w:spacing w:line="360" w:lineRule="auto"/>
        <w:jc w:val="both"/>
        <w:rPr>
          <w:lang w:eastAsia="es-SV"/>
        </w:rPr>
      </w:pPr>
      <w:r w:rsidRPr="00D95309">
        <w:rPr>
          <w:b/>
        </w:rPr>
        <w:t xml:space="preserve">ACTA NÚMERO </w:t>
      </w:r>
      <w:r w:rsidR="0029696F">
        <w:rPr>
          <w:b/>
        </w:rPr>
        <w:t>VEINTIDOS</w:t>
      </w:r>
      <w:r w:rsidRPr="00D95309">
        <w:rPr>
          <w:b/>
        </w:rPr>
        <w:t>.-</w:t>
      </w:r>
      <w:r w:rsidRPr="00D95309">
        <w:t xml:space="preserve"> En la sala de sesiones de la Alcaldía Municipal de la ciudad de Zacatecoluca, a las </w:t>
      </w:r>
      <w:r w:rsidR="00CB54B9">
        <w:t>catorce</w:t>
      </w:r>
      <w:r w:rsidRPr="00D95309">
        <w:t xml:space="preserve"> horas del día</w:t>
      </w:r>
      <w:r w:rsidR="0029696F">
        <w:t xml:space="preserve"> ocho</w:t>
      </w:r>
      <w:r w:rsidR="000775EA">
        <w:t xml:space="preserve"> </w:t>
      </w:r>
      <w:r w:rsidR="00145AE8" w:rsidRPr="00D95309">
        <w:t xml:space="preserve">de </w:t>
      </w:r>
      <w:r w:rsidR="00A602D1">
        <w:t>mayo</w:t>
      </w:r>
      <w:r w:rsidR="00145AE8" w:rsidRPr="00D95309">
        <w:t xml:space="preserve"> </w:t>
      </w:r>
      <w:r w:rsidRPr="00D95309">
        <w:t xml:space="preserve">del año dos </w:t>
      </w:r>
      <w:r w:rsidR="009624F5" w:rsidRPr="00D95309">
        <w:t xml:space="preserve">mil </w:t>
      </w:r>
      <w:r w:rsidR="00145AE8" w:rsidRPr="00D95309">
        <w:t>veinte</w:t>
      </w:r>
      <w:r w:rsidR="00245E6D" w:rsidRPr="00D95309">
        <w:t>.</w:t>
      </w:r>
      <w:r w:rsidR="004F1096" w:rsidRPr="00D95309">
        <w:rPr>
          <w:b/>
        </w:rPr>
        <w:t xml:space="preserve"> Sesión </w:t>
      </w:r>
      <w:r w:rsidR="0029696F" w:rsidRPr="00AC5093">
        <w:rPr>
          <w:b/>
        </w:rPr>
        <w:t>Extrao</w:t>
      </w:r>
      <w:r w:rsidR="003A32F9" w:rsidRPr="00AC5093">
        <w:rPr>
          <w:b/>
        </w:rPr>
        <w:t>r</w:t>
      </w:r>
      <w:r w:rsidRPr="00AC5093">
        <w:rPr>
          <w:b/>
        </w:rPr>
        <w:t>dinaria,</w:t>
      </w:r>
      <w:r w:rsidRPr="00AC5093">
        <w:t xml:space="preserve"> </w:t>
      </w:r>
      <w:r w:rsidR="00245E6D" w:rsidRPr="00AC5093">
        <w:t xml:space="preserve">convocada </w:t>
      </w:r>
      <w:r w:rsidR="00245E6D" w:rsidRPr="00D95309">
        <w:t xml:space="preserve">y presidida por el alcalde municipal, </w:t>
      </w:r>
      <w:r w:rsidR="004F1096" w:rsidRPr="00D95309">
        <w:t xml:space="preserve">Doctor Francisco Salvador Hirezi Morataya; </w:t>
      </w:r>
      <w:r w:rsidR="00245E6D" w:rsidRPr="00D95309">
        <w:t>con la asistencia de la Síndico Munici</w:t>
      </w:r>
      <w:r w:rsidR="008147EC" w:rsidRPr="00D95309">
        <w:t>pal Licda. Vilma Jeannette Henrí</w:t>
      </w:r>
      <w:r w:rsidR="00245E6D" w:rsidRPr="00D95309">
        <w:t xml:space="preserve">quez Orantes; Regidores Propietarios del primero al décimo, por su orden: </w:t>
      </w:r>
      <w:r w:rsidR="004F1096" w:rsidRPr="00D95309">
        <w:t xml:space="preserve">señor José Dennis Córdova Elizondo; </w:t>
      </w:r>
      <w:r w:rsidR="00245E6D" w:rsidRPr="00D95309">
        <w:t xml:space="preserve">señorita Zorina Esther Masferrer Escobar; señor Santos Portillo González; </w:t>
      </w:r>
      <w:r w:rsidR="008147EC" w:rsidRPr="00D95309">
        <w:t>Doctor Ever Stanley Henrí</w:t>
      </w:r>
      <w:r w:rsidR="00245E6D" w:rsidRPr="00D95309">
        <w:t xml:space="preserve">quez Cruz; </w:t>
      </w:r>
      <w:r w:rsidR="008147EC" w:rsidRPr="00D95309">
        <w:t>señora Mercedes Henrí</w:t>
      </w:r>
      <w:r w:rsidR="00245E6D" w:rsidRPr="00D95309"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D95309">
        <w:t xml:space="preserve">señor Marlon Magdiel Gómez Acevedo; </w:t>
      </w:r>
      <w:r w:rsidR="00245E6D" w:rsidRPr="00D95309">
        <w:t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</w:t>
      </w:r>
      <w:r w:rsidR="00ED7799">
        <w:t xml:space="preserve"> </w:t>
      </w:r>
      <w:r w:rsidR="005566D6" w:rsidRPr="00A51A4C">
        <w:rPr>
          <w:rFonts w:eastAsia="Calibri"/>
          <w:b/>
          <w:u w:val="single"/>
        </w:rPr>
        <w:t>ACUERDO NÚMERO UNO</w:t>
      </w:r>
      <w:r w:rsidR="005566D6" w:rsidRPr="00A51A4C">
        <w:rPr>
          <w:rFonts w:eastAsia="Calibri"/>
        </w:rPr>
        <w:t xml:space="preserve">.- El Concejo Municipal, </w:t>
      </w:r>
      <w:r w:rsidR="005566D6" w:rsidRPr="00A51A4C">
        <w:rPr>
          <w:rFonts w:eastAsia="Calibri"/>
          <w:b/>
        </w:rPr>
        <w:t xml:space="preserve">CONSIDERANDO: I.- </w:t>
      </w:r>
      <w:r w:rsidR="005566D6" w:rsidRPr="00A51A4C">
        <w:rPr>
          <w:rFonts w:eastAsia="Calibri"/>
        </w:rPr>
        <w:t xml:space="preserve">Que en 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 xml:space="preserve">atención al Decreto Legislativo N° 593, de fecha 14 de marzo de 2020, publicado en el Diario Oficial N° 52, Tomo 426, de la misma fecha, se declaró Estado de Emergencia Nacional, Estado de Calamidad Pública y Desastre Natural, en todo el territorio nacional, ocasionada por la declaratoria de Pandemia por COVID-19; </w:t>
      </w:r>
      <w:r w:rsidR="005566D6" w:rsidRPr="00A51A4C">
        <w:rPr>
          <w:rStyle w:val="fontstyle01"/>
          <w:rFonts w:ascii="Times New Roman" w:hAnsi="Times New Roman" w:cs="Times New Roman"/>
          <w:b/>
          <w:sz w:val="24"/>
          <w:szCs w:val="24"/>
        </w:rPr>
        <w:t>II.-</w:t>
      </w:r>
      <w:r w:rsidR="005566D6" w:rsidRPr="00A51A4C">
        <w:rPr>
          <w:rStyle w:val="WW8Num1z0"/>
        </w:rPr>
        <w:t xml:space="preserve"> 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>Que a efecto de poder financiar el Fondo de Emergencia, Recuperación y de Reconstrucción Económica del País, en</w:t>
      </w:r>
      <w:r w:rsidR="005566D6" w:rsidRPr="00A51A4C">
        <w:rPr>
          <w:rFonts w:eastAsia="Calibri"/>
          <w:color w:val="FF0000"/>
        </w:rPr>
        <w:t xml:space="preserve"> </w:t>
      </w:r>
      <w:r w:rsidR="005566D6" w:rsidRPr="00A51A4C">
        <w:rPr>
          <w:rFonts w:eastAsia="Calibri"/>
          <w:color w:val="000000"/>
        </w:rPr>
        <w:t>Decreto Legislativo N° 608, de fecha</w:t>
      </w:r>
      <w:r w:rsidR="005566D6" w:rsidRPr="00A51A4C">
        <w:rPr>
          <w:rFonts w:eastAsia="Calibri"/>
          <w:b/>
          <w:color w:val="000000"/>
        </w:rPr>
        <w:t xml:space="preserve"> </w:t>
      </w:r>
      <w:r w:rsidR="005566D6" w:rsidRPr="00A51A4C">
        <w:rPr>
          <w:rFonts w:eastAsia="Calibri"/>
          <w:color w:val="000000"/>
        </w:rPr>
        <w:t>26/03/2020, publicado en el Diario Oficial N° 63 Tomo N° 426 de fecha 26/03/2020, se autorizó</w:t>
      </w:r>
      <w:r w:rsidR="005566D6" w:rsidRPr="00A51A4C">
        <w:rPr>
          <w:rStyle w:val="WW8Num1z0"/>
          <w:color w:val="000000"/>
        </w:rPr>
        <w:t xml:space="preserve"> 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>al Órgano Ejecutivo en el Ramo de Hacienda, para que gestionara la obtención de recursos hasta por un monto de (US$2,000,000,000.00)</w:t>
      </w:r>
      <w:r w:rsidR="005566D6" w:rsidRPr="00A51A4C">
        <w:rPr>
          <w:rStyle w:val="WW8Num1z0"/>
        </w:rPr>
        <w:t xml:space="preserve"> 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 xml:space="preserve">a través de la emisión de títulos valores de crédito, colocados indistintamente en el Mercado Nacional o Internacional, o bien, por medio de la contratación de Créditos por el citado monto, o por una combinación de ambas opciones; </w:t>
      </w:r>
      <w:r w:rsidR="005566D6" w:rsidRPr="00A51A4C">
        <w:rPr>
          <w:rStyle w:val="fontstyle01"/>
          <w:rFonts w:ascii="Times New Roman" w:hAnsi="Times New Roman" w:cs="Times New Roman"/>
          <w:b/>
          <w:sz w:val="24"/>
          <w:szCs w:val="24"/>
        </w:rPr>
        <w:t>III.-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 xml:space="preserve"> Que de conformidad al Art. 11 del referido Decreto (N° 608) «</w:t>
      </w:r>
      <w:r w:rsidR="005566D6" w:rsidRPr="00A51A4C">
        <w:rPr>
          <w:rStyle w:val="fontstyle01"/>
          <w:rFonts w:ascii="Times New Roman" w:hAnsi="Times New Roman" w:cs="Times New Roman"/>
          <w:i/>
          <w:sz w:val="24"/>
          <w:szCs w:val="24"/>
        </w:rPr>
        <w:t>El destino de los fondos aprobados … deberá asignarse el 30% para el desarrollo de proyectos que serán ejecutados por los Gobiernos Municipales, enmarcados en lo establecido en el artículo 2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>» del Decreto en mención, el cual indica que con tales fondos se deberá «</w:t>
      </w:r>
      <w:r w:rsidR="005566D6" w:rsidRPr="00A51A4C">
        <w:rPr>
          <w:rStyle w:val="fontstyle01"/>
          <w:rFonts w:ascii="Times New Roman" w:hAnsi="Times New Roman" w:cs="Times New Roman"/>
          <w:i/>
          <w:sz w:val="24"/>
          <w:szCs w:val="24"/>
        </w:rPr>
        <w:t>financiar el Fondo de Emergencia y de Recuperación y Reconstrucción Económica del País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 xml:space="preserve">»; </w:t>
      </w:r>
      <w:r w:rsidR="005566D6" w:rsidRPr="00A51A4C">
        <w:rPr>
          <w:rStyle w:val="fontstyle01"/>
          <w:rFonts w:ascii="Times New Roman" w:hAnsi="Times New Roman" w:cs="Times New Roman"/>
          <w:b/>
          <w:sz w:val="24"/>
          <w:szCs w:val="24"/>
        </w:rPr>
        <w:t>IV.-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 xml:space="preserve"> Que para depositar la asignación correspondiente al Municipio de Zacatecoluca, es procedente la apertura de cuenta específica a efecto de facilitar su contraloría; </w:t>
      </w:r>
      <w:r w:rsidR="005566D6" w:rsidRPr="00A51A4C">
        <w:rPr>
          <w:rStyle w:val="fontstyle01"/>
          <w:rFonts w:ascii="Times New Roman" w:hAnsi="Times New Roman" w:cs="Times New Roman"/>
          <w:b/>
          <w:sz w:val="24"/>
          <w:szCs w:val="24"/>
        </w:rPr>
        <w:t>POR TANTO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>, de conformidad al Art. 207 inciso cuarto de la Constitución</w:t>
      </w:r>
      <w:r w:rsidR="005566D6" w:rsidRPr="00A51A4C">
        <w:rPr>
          <w:rStyle w:val="fontstyle01"/>
          <w:sz w:val="24"/>
          <w:szCs w:val="24"/>
        </w:rPr>
        <w:t xml:space="preserve"> de la República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 xml:space="preserve"> y al precitado DL 608</w:t>
      </w:r>
      <w:r w:rsidR="005566D6" w:rsidRPr="00A51A4C">
        <w:rPr>
          <w:rFonts w:eastAsia="Calibri"/>
        </w:rPr>
        <w:t xml:space="preserve">, por unanimidad, </w:t>
      </w:r>
      <w:r w:rsidR="005566D6" w:rsidRPr="00A51A4C">
        <w:rPr>
          <w:rFonts w:eastAsia="Calibri"/>
          <w:b/>
        </w:rPr>
        <w:t xml:space="preserve">ACUERDA: a) </w:t>
      </w:r>
      <w:r w:rsidR="005566D6" w:rsidRPr="00A51A4C">
        <w:rPr>
          <w:rFonts w:eastAsia="Calibri"/>
        </w:rPr>
        <w:t xml:space="preserve">Autorizar a la Tesorera Municipal, para que solicite al banco Hipotecario, agencia Zacatecoluca, la apertura de </w:t>
      </w:r>
      <w:r w:rsidR="005566D6" w:rsidRPr="00A51A4C">
        <w:rPr>
          <w:rFonts w:eastAsia="Calibri"/>
          <w:b/>
        </w:rPr>
        <w:t>CUENTA CORRIENTE</w:t>
      </w:r>
      <w:r w:rsidR="005566D6" w:rsidRPr="00A51A4C">
        <w:rPr>
          <w:rFonts w:eastAsia="Calibri"/>
        </w:rPr>
        <w:t xml:space="preserve"> que se denominara: </w:t>
      </w:r>
      <w:r w:rsidR="005566D6" w:rsidRPr="00A51A4C">
        <w:rPr>
          <w:rFonts w:eastAsia="Calibri"/>
          <w:b/>
        </w:rPr>
        <w:t>«AMZ, 30% FONDO DE EMERGENCIA Y DE RECUPERACIÓN Y RECONSTRUCCIÓN ECONÓMICA»</w:t>
      </w:r>
      <w:r w:rsidR="005566D6" w:rsidRPr="00A51A4C">
        <w:rPr>
          <w:rFonts w:eastAsia="Calibri"/>
        </w:rPr>
        <w:t xml:space="preserve">, (30% FERRE) con un monto </w:t>
      </w:r>
      <w:r w:rsidR="005566D6" w:rsidRPr="00A51A4C">
        <w:rPr>
          <w:rFonts w:eastAsia="Calibri"/>
        </w:rPr>
        <w:lastRenderedPageBreak/>
        <w:t xml:space="preserve">inicial de cinco dólares de los Estados Unidos de América </w:t>
      </w:r>
      <w:r w:rsidR="005566D6" w:rsidRPr="00A51A4C">
        <w:rPr>
          <w:rFonts w:eastAsia="Calibri"/>
          <w:b/>
        </w:rPr>
        <w:t>($5.00)</w:t>
      </w:r>
      <w:r w:rsidR="005566D6" w:rsidRPr="00A51A4C">
        <w:rPr>
          <w:rFonts w:eastAsia="Calibri"/>
        </w:rPr>
        <w:t xml:space="preserve">, provenientes del Fondo General Municipal, debiendo ser incrementada hasta el monto aproximado de $1,100,000.00 en los primeros desembolsos; cuyos fondos serán destinados a financiar </w:t>
      </w:r>
      <w:r w:rsidR="005566D6" w:rsidRPr="00A51A4C">
        <w:rPr>
          <w:rStyle w:val="fontstyle01"/>
          <w:rFonts w:ascii="Times New Roman" w:hAnsi="Times New Roman" w:cs="Times New Roman"/>
          <w:sz w:val="24"/>
          <w:szCs w:val="24"/>
        </w:rPr>
        <w:t>el Fondo de Emergencia y de Recuperación y Reconstrucción Económica del País, por los efectos de la Pandemia a causa del COVID-19</w:t>
      </w:r>
      <w:r w:rsidR="005566D6" w:rsidRPr="00A51A4C">
        <w:rPr>
          <w:rFonts w:eastAsia="Calibri"/>
        </w:rPr>
        <w:t xml:space="preserve">; </w:t>
      </w:r>
      <w:r w:rsidR="005566D6" w:rsidRPr="00A51A4C">
        <w:rPr>
          <w:rFonts w:eastAsia="Calibri"/>
          <w:b/>
        </w:rPr>
        <w:t>b)</w:t>
      </w:r>
      <w:r w:rsidR="005566D6" w:rsidRPr="00A51A4C">
        <w:rPr>
          <w:rFonts w:eastAsia="Calibri"/>
        </w:rPr>
        <w:t xml:space="preserve"> Nombrar </w:t>
      </w:r>
      <w:r w:rsidR="005566D6" w:rsidRPr="00A51A4C">
        <w:rPr>
          <w:rFonts w:eastAsia="Calibri"/>
          <w:b/>
        </w:rPr>
        <w:t>REFRENDARIOS</w:t>
      </w:r>
      <w:r w:rsidR="005566D6" w:rsidRPr="00A51A4C">
        <w:rPr>
          <w:rFonts w:eastAsia="Calibri"/>
        </w:rPr>
        <w:t xml:space="preserve"> de la cuenta, cuya apertura se solicita al Alcalde Municipal, Dr. Francisco Salvador Hirezi Morataya y Concejal Srita. Zorina Esther Masferrer Escobar. Toda Transferencia deberá llevar como mínimo dos firmas, siendo indispensable en toda transferencia la firma de la Tesorera Municipal, Licda. Katy Elizabeth Chirino. COMUNÍQUESE.</w:t>
      </w:r>
      <w:r w:rsidR="00ED7799">
        <w:rPr>
          <w:rFonts w:eastAsia="Calibri"/>
        </w:rPr>
        <w:t xml:space="preserve"> </w:t>
      </w:r>
      <w:r w:rsidR="00CF131D" w:rsidRPr="008D2028">
        <w:rPr>
          <w:b/>
          <w:u w:val="single"/>
        </w:rPr>
        <w:t xml:space="preserve">ACUERDO NÚMERO </w:t>
      </w:r>
      <w:r w:rsidR="00D33C3E" w:rsidRPr="008D2028">
        <w:rPr>
          <w:b/>
          <w:u w:val="single"/>
        </w:rPr>
        <w:t>DOS</w:t>
      </w:r>
      <w:r w:rsidR="006B7280" w:rsidRPr="008D2028">
        <w:t>.-</w:t>
      </w:r>
      <w:r w:rsidR="006B7280" w:rsidRPr="008D2028">
        <w:rPr>
          <w:rFonts w:eastAsia="Calibri"/>
        </w:rPr>
        <w:t xml:space="preserve"> </w:t>
      </w:r>
      <w:r w:rsidR="006B7280" w:rsidRPr="008D2028">
        <w:rPr>
          <w:kern w:val="2"/>
        </w:rPr>
        <w:t xml:space="preserve">El Concejo Municipal, en uso de las facultades, por </w:t>
      </w:r>
      <w:r w:rsidR="00EF4543">
        <w:rPr>
          <w:kern w:val="2"/>
        </w:rPr>
        <w:t>mayoría</w:t>
      </w:r>
      <w:r w:rsidR="006B7280" w:rsidRPr="008D2028">
        <w:rPr>
          <w:kern w:val="2"/>
        </w:rPr>
        <w:t xml:space="preserve">, </w:t>
      </w:r>
      <w:r w:rsidR="006B7280" w:rsidRPr="008D2028">
        <w:rPr>
          <w:b/>
          <w:kern w:val="2"/>
        </w:rPr>
        <w:t>ACUERDA:</w:t>
      </w:r>
      <w:r w:rsidR="006B7280" w:rsidRPr="008D2028">
        <w:rPr>
          <w:kern w:val="2"/>
        </w:rPr>
        <w:t xml:space="preserve"> </w:t>
      </w:r>
      <w:r w:rsidR="006B7280" w:rsidRPr="008D2028">
        <w:rPr>
          <w:b/>
          <w:lang w:val="es-ES_tradnl"/>
        </w:rPr>
        <w:t>a)</w:t>
      </w:r>
      <w:r w:rsidR="006B7280" w:rsidRPr="008D2028">
        <w:rPr>
          <w:rFonts w:eastAsia="Calibri"/>
        </w:rPr>
        <w:t xml:space="preserve"> Aprobar la Carpeta Técnica del </w:t>
      </w:r>
      <w:r w:rsidR="00BC611C" w:rsidRPr="008D2028">
        <w:rPr>
          <w:rFonts w:eastAsia="Calibri"/>
        </w:rPr>
        <w:t xml:space="preserve">proyecto denominado: </w:t>
      </w:r>
      <w:r w:rsidR="00706551" w:rsidRPr="008D2028">
        <w:rPr>
          <w:rFonts w:eastAsia="Calibri"/>
          <w:b/>
        </w:rPr>
        <w:t>«AYUDA A PERSONAS DE ESCASOS RECURSOS ECONÓMICOS AFECTADAS  A CAUSA DE LA PANDEMIA POR COVID-19, 30% FERRE»</w:t>
      </w:r>
      <w:r w:rsidR="006B7280" w:rsidRPr="008D2028">
        <w:rPr>
          <w:rFonts w:eastAsia="Calibri"/>
        </w:rPr>
        <w:t>, presentada por la Jefatura de Proyectos, por contener las especificaciones técnicas y presupues</w:t>
      </w:r>
      <w:r w:rsidR="00CD24D5" w:rsidRPr="008D2028">
        <w:rPr>
          <w:rFonts w:eastAsia="Calibri"/>
        </w:rPr>
        <w:t>to, por el monto total de ciento veinticinco mil</w:t>
      </w:r>
      <w:r w:rsidR="006B7280" w:rsidRPr="008D2028">
        <w:rPr>
          <w:rFonts w:eastAsia="Calibri"/>
        </w:rPr>
        <w:t xml:space="preserve"> dólares de los Estados Unidos de América </w:t>
      </w:r>
      <w:r w:rsidR="006B7280" w:rsidRPr="008D2028">
        <w:rPr>
          <w:rFonts w:eastAsia="Calibri"/>
          <w:b/>
        </w:rPr>
        <w:t>($</w:t>
      </w:r>
      <w:r w:rsidR="00CD24D5" w:rsidRPr="008D2028">
        <w:rPr>
          <w:rFonts w:eastAsia="Calibri"/>
          <w:b/>
        </w:rPr>
        <w:t>125,000.</w:t>
      </w:r>
      <w:r w:rsidR="006B7280" w:rsidRPr="008D2028">
        <w:rPr>
          <w:rFonts w:eastAsia="Calibri"/>
          <w:b/>
        </w:rPr>
        <w:t>00)</w:t>
      </w:r>
      <w:r w:rsidR="006B7280" w:rsidRPr="008D2028">
        <w:rPr>
          <w:rFonts w:eastAsia="Calibri"/>
          <w:kern w:val="2"/>
        </w:rPr>
        <w:t>;</w:t>
      </w:r>
      <w:r w:rsidR="006B7280" w:rsidRPr="008D2028">
        <w:rPr>
          <w:kern w:val="2"/>
        </w:rPr>
        <w:t xml:space="preserve"> </w:t>
      </w:r>
      <w:r w:rsidR="006B7280" w:rsidRPr="008D2028">
        <w:rPr>
          <w:rFonts w:eastAsia="Calibri"/>
          <w:b/>
          <w:kern w:val="2"/>
        </w:rPr>
        <w:t>b</w:t>
      </w:r>
      <w:r w:rsidR="006B7280" w:rsidRPr="008D2028">
        <w:rPr>
          <w:b/>
          <w:lang w:val="es-ES_tradnl"/>
        </w:rPr>
        <w:t xml:space="preserve">) </w:t>
      </w:r>
      <w:r w:rsidR="006B7280" w:rsidRPr="008D2028">
        <w:rPr>
          <w:lang w:val="es-ES_tradnl"/>
        </w:rPr>
        <w:t>Ejecutar el</w:t>
      </w:r>
      <w:r w:rsidR="00BC611C" w:rsidRPr="008D2028">
        <w:rPr>
          <w:lang w:val="es-ES_tradnl"/>
        </w:rPr>
        <w:t xml:space="preserve"> proyecto denominado:</w:t>
      </w:r>
      <w:r w:rsidR="006B7280" w:rsidRPr="008D2028">
        <w:rPr>
          <w:rFonts w:eastAsia="Calibri"/>
        </w:rPr>
        <w:t xml:space="preserve"> </w:t>
      </w:r>
      <w:r w:rsidR="00706551" w:rsidRPr="008D2028">
        <w:rPr>
          <w:rFonts w:eastAsia="Calibri"/>
          <w:b/>
        </w:rPr>
        <w:t>«AYUDA A PERSONAS DE ESCASOS RECURSOS ECONÓMICOS AFECTADAS  A CAUSA D</w:t>
      </w:r>
      <w:r w:rsidR="00B112E6" w:rsidRPr="008D2028">
        <w:rPr>
          <w:rFonts w:eastAsia="Calibri"/>
          <w:b/>
        </w:rPr>
        <w:t>E LA PANDEMIA POR COVID-19, 30%</w:t>
      </w:r>
      <w:r w:rsidR="00706551" w:rsidRPr="008D2028">
        <w:rPr>
          <w:rFonts w:eastAsia="Calibri"/>
          <w:b/>
        </w:rPr>
        <w:t xml:space="preserve"> FERRE»</w:t>
      </w:r>
      <w:r w:rsidR="006B7280" w:rsidRPr="008D2028">
        <w:rPr>
          <w:rFonts w:eastAsia="Calibri"/>
        </w:rPr>
        <w:t>,</w:t>
      </w:r>
      <w:r w:rsidR="006B7280" w:rsidRPr="008D2028">
        <w:rPr>
          <w:lang w:val="es-ES_tradnl"/>
        </w:rPr>
        <w:t xml:space="preserve"> bajo el </w:t>
      </w:r>
      <w:r w:rsidR="006B7280" w:rsidRPr="008D2028">
        <w:rPr>
          <w:b/>
          <w:lang w:val="es-ES_tradnl"/>
        </w:rPr>
        <w:t>SISTEMA DE ADMINISTRACIÓN</w:t>
      </w:r>
      <w:r w:rsidR="006B7280" w:rsidRPr="008D2028">
        <w:rPr>
          <w:lang w:val="es-ES_tradnl"/>
        </w:rPr>
        <w:t xml:space="preserve"> del Concejo Municipal, prescrito en el Art. 4 literal «i», de la Ley de Adquisiciones y Contrataciones de la Administración Pública;</w:t>
      </w:r>
      <w:r w:rsidR="006B7280" w:rsidRPr="008D2028">
        <w:rPr>
          <w:kern w:val="2"/>
        </w:rPr>
        <w:t xml:space="preserve"> </w:t>
      </w:r>
      <w:r w:rsidR="006B7280" w:rsidRPr="008D2028">
        <w:rPr>
          <w:rFonts w:eastAsia="Calibri"/>
          <w:b/>
        </w:rPr>
        <w:t xml:space="preserve">c) </w:t>
      </w:r>
      <w:r w:rsidR="006B7280" w:rsidRPr="008D2028">
        <w:rPr>
          <w:rFonts w:eastAsia="Calibri"/>
        </w:rPr>
        <w:t xml:space="preserve">Autorizar a la Tesorera Municipal, para </w:t>
      </w:r>
      <w:r w:rsidR="0026523B" w:rsidRPr="008D2028">
        <w:rPr>
          <w:rFonts w:eastAsia="Calibri"/>
        </w:rPr>
        <w:t>con un monto inicial de cinco dólares de los Estados Unidos de América</w:t>
      </w:r>
      <w:r w:rsidR="0026523B" w:rsidRPr="008D2028">
        <w:rPr>
          <w:rFonts w:eastAsia="Calibri"/>
          <w:b/>
        </w:rPr>
        <w:t xml:space="preserve"> ($5.00)</w:t>
      </w:r>
      <w:r w:rsidR="0026523B" w:rsidRPr="008D2028">
        <w:rPr>
          <w:rFonts w:eastAsia="Calibri"/>
        </w:rPr>
        <w:t>, provenientes del Fondo General Municipal</w:t>
      </w:r>
      <w:r w:rsidR="006B7280" w:rsidRPr="008D2028">
        <w:rPr>
          <w:rFonts w:eastAsia="Calibri"/>
        </w:rPr>
        <w:t xml:space="preserve">, solicite al banco Hipotecario, agencia Zacatecoluca, la </w:t>
      </w:r>
      <w:r w:rsidR="006B7280" w:rsidRPr="008D2028">
        <w:rPr>
          <w:rFonts w:eastAsia="Calibri"/>
          <w:b/>
        </w:rPr>
        <w:t>APERTURA DE CUENTA CORRIENTE</w:t>
      </w:r>
      <w:r w:rsidR="006B7280" w:rsidRPr="008D2028">
        <w:rPr>
          <w:rFonts w:eastAsia="Calibri"/>
        </w:rPr>
        <w:t>, para la ejecución del</w:t>
      </w:r>
      <w:r w:rsidR="0026523B">
        <w:rPr>
          <w:rFonts w:eastAsia="Calibri"/>
        </w:rPr>
        <w:t xml:space="preserve"> proyecto denominado</w:t>
      </w:r>
      <w:r w:rsidR="006B7280" w:rsidRPr="008D2028">
        <w:rPr>
          <w:rFonts w:eastAsia="Calibri"/>
          <w:b/>
        </w:rPr>
        <w:t xml:space="preserve"> </w:t>
      </w:r>
      <w:r w:rsidR="00706551" w:rsidRPr="008D2028">
        <w:rPr>
          <w:rFonts w:eastAsia="Calibri"/>
          <w:b/>
        </w:rPr>
        <w:t>«AYUDA A PERSONAS DE ESCASOS RECURSOS ECONÓMICOS AFECTADAS  A CAUSA D</w:t>
      </w:r>
      <w:r w:rsidR="00B112E6" w:rsidRPr="008D2028">
        <w:rPr>
          <w:rFonts w:eastAsia="Calibri"/>
          <w:b/>
        </w:rPr>
        <w:t>E LA PANDEMIA POR COVID-19, 30%</w:t>
      </w:r>
      <w:r w:rsidR="00706551" w:rsidRPr="008D2028">
        <w:rPr>
          <w:rFonts w:eastAsia="Calibri"/>
          <w:b/>
        </w:rPr>
        <w:t xml:space="preserve"> FERRE»</w:t>
      </w:r>
      <w:r w:rsidR="006B7280" w:rsidRPr="008D2028">
        <w:rPr>
          <w:rFonts w:eastAsia="Calibri"/>
        </w:rPr>
        <w:t xml:space="preserve">; </w:t>
      </w:r>
      <w:r w:rsidR="0026523B">
        <w:rPr>
          <w:rFonts w:eastAsia="Calibri"/>
        </w:rPr>
        <w:t>que deberá</w:t>
      </w:r>
      <w:r w:rsidR="006B7280" w:rsidRPr="008D2028">
        <w:rPr>
          <w:rFonts w:eastAsia="Calibri"/>
        </w:rPr>
        <w:t xml:space="preserve"> ser incrementada hasta el monto tota</w:t>
      </w:r>
      <w:r w:rsidR="0052235E" w:rsidRPr="008D2028">
        <w:rPr>
          <w:rFonts w:eastAsia="Calibri"/>
        </w:rPr>
        <w:t>l de $125,000.00</w:t>
      </w:r>
      <w:r w:rsidR="0026523B">
        <w:rPr>
          <w:rFonts w:eastAsia="Calibri"/>
        </w:rPr>
        <w:t>,</w:t>
      </w:r>
      <w:r w:rsidR="0026523B" w:rsidRPr="0026523B">
        <w:rPr>
          <w:rFonts w:eastAsia="Calibri"/>
        </w:rPr>
        <w:t xml:space="preserve"> </w:t>
      </w:r>
      <w:r w:rsidR="0026523B" w:rsidRPr="008D2028">
        <w:rPr>
          <w:rFonts w:eastAsia="Calibri"/>
        </w:rPr>
        <w:t xml:space="preserve">con fondos de la cuenta denominada: </w:t>
      </w:r>
      <w:r w:rsidR="0026523B" w:rsidRPr="008D2028">
        <w:rPr>
          <w:rFonts w:eastAsia="Calibri"/>
          <w:b/>
        </w:rPr>
        <w:t>«AMZ, 30%  FONDO DE EMERGENCIA Y DE RECUPERACIÓN Y RECONSTRUCCIÓN ECONÓMICA»</w:t>
      </w:r>
      <w:r w:rsidR="006B7280" w:rsidRPr="008D2028">
        <w:rPr>
          <w:rFonts w:eastAsia="Calibri"/>
        </w:rPr>
        <w:t xml:space="preserve">; </w:t>
      </w:r>
      <w:r w:rsidR="006B7280" w:rsidRPr="008D2028">
        <w:rPr>
          <w:rFonts w:eastAsia="Calibri"/>
          <w:b/>
        </w:rPr>
        <w:t xml:space="preserve">d) </w:t>
      </w:r>
      <w:r w:rsidR="006B7280" w:rsidRPr="008D2028">
        <w:rPr>
          <w:rFonts w:eastAsia="Calibri"/>
        </w:rPr>
        <w:t xml:space="preserve">Nombrar </w:t>
      </w:r>
      <w:r w:rsidR="006B7280" w:rsidRPr="008D2028">
        <w:rPr>
          <w:rFonts w:eastAsia="Calibri"/>
          <w:b/>
        </w:rPr>
        <w:t xml:space="preserve">REFRENDARIOS </w:t>
      </w:r>
      <w:r w:rsidR="006B7280" w:rsidRPr="008D2028">
        <w:rPr>
          <w:rFonts w:eastAsia="Calibri"/>
        </w:rPr>
        <w:t xml:space="preserve">de la cuenta, cuya apertura se solicita, al Alcalde Municipal, Dr. Francisco Salvador Hirezi Morataya y Concejal Srita. Zorina Esther Masferrer Escobar. Toda transferencia deberá llevar como mínimo dos firmas, siendo indispensable en toda transferencia la firma de la Tesorera Municipal; </w:t>
      </w:r>
      <w:r w:rsidR="006B7280" w:rsidRPr="008D2028">
        <w:rPr>
          <w:rFonts w:eastAsia="Calibri"/>
          <w:b/>
        </w:rPr>
        <w:t>e)</w:t>
      </w:r>
      <w:r w:rsidR="006B7280" w:rsidRPr="008D2028">
        <w:rPr>
          <w:rFonts w:eastAsia="Calibri"/>
        </w:rPr>
        <w:t xml:space="preserve"> </w:t>
      </w:r>
      <w:r w:rsidR="006B7280" w:rsidRPr="008D2028">
        <w:t xml:space="preserve">Ordenar a la Jefatura de la Unidad de Adquisiciones y Contrataciones Institucional, </w:t>
      </w:r>
      <w:r w:rsidR="006B7280" w:rsidRPr="008D2028">
        <w:rPr>
          <w:b/>
        </w:rPr>
        <w:t>INICIAR EL PROCESO DE ADQUISICIÓN</w:t>
      </w:r>
      <w:r w:rsidR="006B7280" w:rsidRPr="008D2028">
        <w:t xml:space="preserve"> de bienes y servicios para la ejecución del Proyecto, de conformidad a la normativa de compras públicas; </w:t>
      </w:r>
      <w:r w:rsidR="006B7280" w:rsidRPr="008D2028">
        <w:rPr>
          <w:b/>
        </w:rPr>
        <w:t>f)</w:t>
      </w:r>
      <w:r w:rsidR="006B7280" w:rsidRPr="008D2028">
        <w:t xml:space="preserve"> Autorizar a la Tesorera Municipal, </w:t>
      </w:r>
      <w:r w:rsidR="006B7280" w:rsidRPr="008D2028">
        <w:rPr>
          <w:b/>
        </w:rPr>
        <w:t>EFECTUAR LAS EROGACIONES</w:t>
      </w:r>
      <w:r w:rsidR="006B7280" w:rsidRPr="008D2028">
        <w:t xml:space="preserve">, hasta por el monto indicado en la Carpeta Técnica aprobada; </w:t>
      </w:r>
      <w:r w:rsidR="006B7280" w:rsidRPr="008D2028">
        <w:rPr>
          <w:b/>
        </w:rPr>
        <w:t>g)</w:t>
      </w:r>
      <w:r w:rsidR="006B7280" w:rsidRPr="008D2028">
        <w:t xml:space="preserve"> Nombrar </w:t>
      </w:r>
      <w:r w:rsidR="006B7280" w:rsidRPr="008D2028">
        <w:rPr>
          <w:b/>
        </w:rPr>
        <w:t>EJECUTOR</w:t>
      </w:r>
      <w:r w:rsidR="006B7280" w:rsidRPr="008D2028">
        <w:t xml:space="preserve"> </w:t>
      </w:r>
      <w:r w:rsidR="006B7280" w:rsidRPr="008D2028">
        <w:rPr>
          <w:i/>
        </w:rPr>
        <w:t>ad honorem,</w:t>
      </w:r>
      <w:r w:rsidR="00F17C5B" w:rsidRPr="008D2028">
        <w:t xml:space="preserve"> al Lic. Juan José Hernández Domínguez, por ostentar el cargo de Secretario de Despacho Municipal Interino</w:t>
      </w:r>
      <w:r w:rsidR="006B7280" w:rsidRPr="008D2028">
        <w:t xml:space="preserve">; </w:t>
      </w:r>
      <w:r w:rsidR="006B7280" w:rsidRPr="008D2028">
        <w:rPr>
          <w:b/>
        </w:rPr>
        <w:t>h)</w:t>
      </w:r>
      <w:r w:rsidR="006B7280" w:rsidRPr="008D2028">
        <w:t xml:space="preserve"> Nombrar </w:t>
      </w:r>
      <w:r w:rsidR="006B7280" w:rsidRPr="008D2028">
        <w:rPr>
          <w:b/>
        </w:rPr>
        <w:t>SUPERVISOR</w:t>
      </w:r>
      <w:r w:rsidR="006B7280" w:rsidRPr="008D2028">
        <w:t xml:space="preserve"> </w:t>
      </w:r>
      <w:r w:rsidR="006B7280" w:rsidRPr="008D2028">
        <w:rPr>
          <w:i/>
        </w:rPr>
        <w:t>ad honorem,</w:t>
      </w:r>
      <w:r w:rsidR="00F17C5B" w:rsidRPr="008D2028">
        <w:t xml:space="preserve"> a la Licda. Marcela Isolina Rivas de Alfaro, por ostentar el cargo de Auxiliar de la Unidad de Juventud y referente de Gestión y Cooperación</w:t>
      </w:r>
      <w:r w:rsidR="006B7280" w:rsidRPr="008D2028">
        <w:t xml:space="preserve">; </w:t>
      </w:r>
      <w:r w:rsidR="006B7280" w:rsidRPr="008D2028">
        <w:rPr>
          <w:b/>
        </w:rPr>
        <w:t>i)</w:t>
      </w:r>
      <w:r w:rsidR="006B7280" w:rsidRPr="008D2028">
        <w:t xml:space="preserve"> Nombrar </w:t>
      </w:r>
      <w:r w:rsidR="006B7280" w:rsidRPr="008D2028">
        <w:rPr>
          <w:b/>
        </w:rPr>
        <w:t>ADMINISTRADOR</w:t>
      </w:r>
      <w:r w:rsidR="006B7280" w:rsidRPr="008D2028">
        <w:t xml:space="preserve"> de Contratos y/o Órdenes de Compra </w:t>
      </w:r>
      <w:r w:rsidR="006B7280" w:rsidRPr="008D2028">
        <w:rPr>
          <w:i/>
        </w:rPr>
        <w:t>ad honorem</w:t>
      </w:r>
      <w:r w:rsidR="006B7280" w:rsidRPr="008D2028">
        <w:t xml:space="preserve">, </w:t>
      </w:r>
      <w:r w:rsidR="00F17C5B" w:rsidRPr="008D2028">
        <w:t xml:space="preserve">al Lic. Juan José Hernández Domínguez, por </w:t>
      </w:r>
      <w:r w:rsidR="00F17C5B" w:rsidRPr="008D2028">
        <w:lastRenderedPageBreak/>
        <w:t>ostentar el cargo de Secretario de Despacho Interino</w:t>
      </w:r>
      <w:r w:rsidR="006B7280" w:rsidRPr="008D2028">
        <w:t xml:space="preserve">, y quienes tendrán las responsabilidades que establece la Ley. </w:t>
      </w:r>
      <w:r w:rsidR="00EF4543" w:rsidRPr="00346938">
        <w:rPr>
          <w:lang w:eastAsia="es-SV"/>
        </w:rPr>
        <w:t xml:space="preserve">Se hace constar </w:t>
      </w:r>
      <w:r w:rsidR="00EF4543">
        <w:rPr>
          <w:lang w:eastAsia="es-SV"/>
        </w:rPr>
        <w:t>que el Dr</w:t>
      </w:r>
      <w:r w:rsidR="00EF4543" w:rsidRPr="00346938">
        <w:rPr>
          <w:lang w:eastAsia="es-SV"/>
        </w:rPr>
        <w:t xml:space="preserve">. Ever Stanley </w:t>
      </w:r>
      <w:r w:rsidR="00EF4543">
        <w:rPr>
          <w:lang w:eastAsia="es-SV"/>
        </w:rPr>
        <w:t>He</w:t>
      </w:r>
      <w:r w:rsidR="00EF4543" w:rsidRPr="00346938">
        <w:rPr>
          <w:lang w:eastAsia="es-SV"/>
        </w:rPr>
        <w:t xml:space="preserve">nríquez Cruz, </w:t>
      </w:r>
      <w:r w:rsidR="00EF4543">
        <w:rPr>
          <w:lang w:eastAsia="es-SV"/>
        </w:rPr>
        <w:t>C</w:t>
      </w:r>
      <w:r w:rsidR="00EF4543" w:rsidRPr="00346938">
        <w:rPr>
          <w:lang w:eastAsia="es-SV"/>
        </w:rPr>
        <w:t>uarto</w:t>
      </w:r>
      <w:r w:rsidR="00EF4543">
        <w:rPr>
          <w:lang w:eastAsia="es-SV"/>
        </w:rPr>
        <w:t xml:space="preserve"> Regidor Propietario; salva</w:t>
      </w:r>
      <w:r w:rsidR="00EF4543" w:rsidRPr="00346938">
        <w:rPr>
          <w:lang w:eastAsia="es-SV"/>
        </w:rPr>
        <w:t xml:space="preserve"> su voto</w:t>
      </w:r>
      <w:r w:rsidR="00B322F8">
        <w:rPr>
          <w:lang w:eastAsia="es-SV"/>
        </w:rPr>
        <w:t xml:space="preserve"> respecto a los literales «g» y «h»</w:t>
      </w:r>
      <w:r w:rsidR="00EF4543" w:rsidRPr="00346938">
        <w:rPr>
          <w:lang w:eastAsia="es-SV"/>
        </w:rPr>
        <w:t xml:space="preserve"> en el presente acuerdo, en uso de la facultad establecida en el Art. 45 de Código Municipal.</w:t>
      </w:r>
      <w:r w:rsidR="00EF4543">
        <w:rPr>
          <w:lang w:eastAsia="es-SV"/>
        </w:rPr>
        <w:t xml:space="preserve"> </w:t>
      </w:r>
      <w:r w:rsidR="006B7280" w:rsidRPr="008D2028">
        <w:rPr>
          <w:rFonts w:eastAsia="Calibri"/>
        </w:rPr>
        <w:t>COMUNÍQUESE.</w:t>
      </w:r>
      <w:r w:rsidR="00ED7799">
        <w:t xml:space="preserve"> </w:t>
      </w:r>
      <w:r w:rsidR="00CF131D" w:rsidRPr="00D33C3E">
        <w:rPr>
          <w:b/>
          <w:kern w:val="2"/>
          <w:u w:val="single"/>
        </w:rPr>
        <w:t xml:space="preserve">ACUERDO NÚMERO </w:t>
      </w:r>
      <w:r w:rsidR="00D33C3E" w:rsidRPr="00D33C3E">
        <w:rPr>
          <w:b/>
          <w:kern w:val="2"/>
          <w:u w:val="single"/>
        </w:rPr>
        <w:t>TRES</w:t>
      </w:r>
      <w:r w:rsidR="00CF131D" w:rsidRPr="00D33C3E">
        <w:rPr>
          <w:kern w:val="2"/>
        </w:rPr>
        <w:t xml:space="preserve">.- </w:t>
      </w:r>
      <w:r w:rsidR="00D33C3E" w:rsidRPr="00D33C3E">
        <w:t xml:space="preserve">Visto el expediente de la </w:t>
      </w:r>
      <w:r w:rsidR="00D33C3E" w:rsidRPr="00D33C3E">
        <w:rPr>
          <w:rFonts w:eastAsia="Calibri"/>
        </w:rPr>
        <w:t xml:space="preserve">Contratación Directa con referencia CD-01/2020-AMZ, «SUMINISTRO DE SIETE MIL PAQUETES ALIMENTARIOS PARA FAMILIAS DEL MUNICIPIO DE ZACATECOLUCA, AFECTADAS POR LA CUARENTENA DOMICILIAR EN EL MARCO DE LA PANDEMIA POR COVID-19», </w:t>
      </w:r>
      <w:r w:rsidR="00D33C3E" w:rsidRPr="00D33C3E">
        <w:t xml:space="preserve">en plena vigencia de las medidas de confinamiento establecidas en el Decreto Ejecutivo en el Ramo de Salud N° 22, de fecha 06/05/2020;  el </w:t>
      </w:r>
      <w:r w:rsidR="00D33C3E" w:rsidRPr="00D33C3E">
        <w:rPr>
          <w:rFonts w:eastAsia="Calibri"/>
          <w:bCs/>
        </w:rPr>
        <w:t xml:space="preserve">Concejo Municipal, emite las siguientes </w:t>
      </w:r>
      <w:r w:rsidR="00D33C3E" w:rsidRPr="00D33C3E">
        <w:rPr>
          <w:b/>
        </w:rPr>
        <w:t xml:space="preserve">CONSIDERACIONES: I.- </w:t>
      </w:r>
      <w:r w:rsidR="00D33C3E" w:rsidRPr="00D33C3E">
        <w:t>Que en acuerdo Municipal N° 11 asentado en el acta N° 12 de fecha 16/03/2020, se habilitó la Contratación Directa como método de selección con base en el</w:t>
      </w:r>
      <w:r w:rsidR="00D33C3E" w:rsidRPr="00D33C3E">
        <w:rPr>
          <w:b/>
        </w:rPr>
        <w:t xml:space="preserve"> </w:t>
      </w:r>
      <w:r w:rsidR="00D33C3E" w:rsidRPr="00D33C3E">
        <w:rPr>
          <w:rFonts w:eastAsia="Batang"/>
        </w:rPr>
        <w:t xml:space="preserve">Decreto Legislativo N° 593 de fecha 14 de marzo de 2020, Decreto Legislativo N° 606 de fecha 23 de marzo de 2020 y Lineamientos Específicos para Compras de Emergencia, decretado por la pandemia COVID-19; </w:t>
      </w:r>
      <w:r w:rsidR="00D33C3E" w:rsidRPr="00D33C3E">
        <w:rPr>
          <w:rFonts w:eastAsia="Batang"/>
          <w:b/>
        </w:rPr>
        <w:t>II</w:t>
      </w:r>
      <w:r w:rsidR="00D33C3E" w:rsidRPr="00D33C3E">
        <w:rPr>
          <w:rFonts w:eastAsia="Calibri"/>
          <w:b/>
        </w:rPr>
        <w:t>.-</w:t>
      </w:r>
      <w:r w:rsidR="00D33C3E" w:rsidRPr="00D33C3E">
        <w:rPr>
          <w:rFonts w:eastAsia="Calibri"/>
        </w:rPr>
        <w:t xml:space="preserve"> Que se ha visto y analizado el cuadro comparativo en el que consta la concurrencia de los siguientes oferentes: 1.- Distribuidora de Alimentos Básicos, S. A. de C. V., con un monto total de $66,500.00; 2.- Calleja, S. A. de C. V., con un monto total de $87,150.00; 3) Arrocera San Francisco, con un monto total de 73,000.00; y 4) Super Alameda, por un total de $ 70,030.1; </w:t>
      </w:r>
      <w:r w:rsidR="00D33C3E" w:rsidRPr="00D33C3E">
        <w:rPr>
          <w:rFonts w:eastAsia="Calibri"/>
          <w:b/>
        </w:rPr>
        <w:t>III.-</w:t>
      </w:r>
      <w:r w:rsidR="00D33C3E" w:rsidRPr="00D33C3E">
        <w:rPr>
          <w:rFonts w:eastAsia="Calibri"/>
        </w:rPr>
        <w:t xml:space="preserve"> Que se ha valorado la composición del paquete ofertado y el costo del mismo, tomando en consideración el paquete que podría ser más favorable para una familia promedio y que sea factible financieramente para la Municipalidad; </w:t>
      </w:r>
      <w:r w:rsidR="00D33C3E" w:rsidRPr="00D33C3E">
        <w:rPr>
          <w:rFonts w:eastAsia="Calibri"/>
          <w:b/>
        </w:rPr>
        <w:t>POR TANTO</w:t>
      </w:r>
      <w:r w:rsidR="00D33C3E" w:rsidRPr="00D33C3E">
        <w:rPr>
          <w:rFonts w:eastAsia="Calibri"/>
        </w:rPr>
        <w:t xml:space="preserve">, en uso de las facultades que le confiere el Art. 72 literal «b» de la LACAP y 30 numeral 9 del Código Municipal, por unanimidad, </w:t>
      </w:r>
      <w:r w:rsidR="00D33C3E" w:rsidRPr="00D33C3E">
        <w:rPr>
          <w:rFonts w:eastAsia="Calibri"/>
          <w:b/>
        </w:rPr>
        <w:t>ACUERDA</w:t>
      </w:r>
      <w:r w:rsidR="00D33C3E" w:rsidRPr="00D33C3E">
        <w:rPr>
          <w:rFonts w:eastAsia="Calibri"/>
        </w:rPr>
        <w:t xml:space="preserve">: </w:t>
      </w:r>
      <w:r w:rsidR="00D33C3E" w:rsidRPr="00D33C3E">
        <w:rPr>
          <w:rFonts w:eastAsia="Calibri"/>
          <w:b/>
        </w:rPr>
        <w:t>a)</w:t>
      </w:r>
      <w:r w:rsidR="00D33C3E" w:rsidRPr="00D33C3E">
        <w:rPr>
          <w:rFonts w:eastAsia="Calibri"/>
        </w:rPr>
        <w:t xml:space="preserve"> Adjudicar la Contratación Directa con referencia CD-01/2020-AMZ, «SUMINISTRO DE SIETE MIL PAQUETES ALIMENTARIOS PARA FAMILIAS DEL MUNICIPIO DE ZACATECOLUCA, AFECTADAS POR LA CUARENTENA DOMICILIAR EN EL MARCO DE LA PANDEMIA POR COVID-19», a la sociedad </w:t>
      </w:r>
      <w:r w:rsidR="00D33C3E" w:rsidRPr="00D33C3E">
        <w:rPr>
          <w:rFonts w:eastAsia="Calibri"/>
          <w:b/>
        </w:rPr>
        <w:t>DISTRIBUIDORA DE ALIMENTOS BÁSICOS, S. A. DE C. V.</w:t>
      </w:r>
      <w:r w:rsidR="00D33C3E" w:rsidRPr="00D33C3E">
        <w:rPr>
          <w:rFonts w:eastAsia="Calibri"/>
        </w:rPr>
        <w:t xml:space="preserve">, con un monto total de sesenta y seis mil quinientos dólares de los Estados Unidos de América </w:t>
      </w:r>
      <w:r w:rsidR="00D33C3E" w:rsidRPr="00D33C3E">
        <w:rPr>
          <w:rFonts w:eastAsia="Calibri"/>
          <w:b/>
        </w:rPr>
        <w:t>($66,500.00)</w:t>
      </w:r>
      <w:r w:rsidR="00D33C3E" w:rsidRPr="00D33C3E">
        <w:rPr>
          <w:rFonts w:eastAsia="Calibri"/>
        </w:rPr>
        <w:t xml:space="preserve">; cada paquete contendrá: 3 libras de frijol, 3 libras de arroz blanco, 3 libras de azúcar, 1 botella de aceite de 750 ml, 2 libras de harina de maíz; y, 5 paquetes de espagueti; con crédito a 30 días; </w:t>
      </w:r>
      <w:r w:rsidR="00D33C3E" w:rsidRPr="00D33C3E">
        <w:rPr>
          <w:rFonts w:eastAsia="Calibri"/>
          <w:b/>
        </w:rPr>
        <w:t>b)</w:t>
      </w:r>
      <w:r w:rsidR="00D33C3E" w:rsidRPr="00D33C3E">
        <w:rPr>
          <w:rFonts w:eastAsia="Calibri"/>
        </w:rPr>
        <w:t xml:space="preserve"> Ordenar a la Jefatura de la UACI hacer las notificaciones de Ley; </w:t>
      </w:r>
      <w:r w:rsidR="00D33C3E" w:rsidRPr="00D33C3E">
        <w:rPr>
          <w:rFonts w:eastAsia="Calibri"/>
          <w:b/>
        </w:rPr>
        <w:t>c)</w:t>
      </w:r>
      <w:r w:rsidR="00D33C3E" w:rsidRPr="00D33C3E">
        <w:rPr>
          <w:rFonts w:eastAsia="Calibri"/>
        </w:rPr>
        <w:t xml:space="preserve"> Autorizar a la Tesorera Municipal efectuar el pago de conformidad a la Orden de Compra, de la cuenta denominada: </w:t>
      </w:r>
      <w:r w:rsidR="00D33C3E" w:rsidRPr="00D33C3E">
        <w:rPr>
          <w:rFonts w:eastAsia="Calibri"/>
          <w:b/>
        </w:rPr>
        <w:t>«Ayuda a Personas de Escasos Recursos Económicos Afectadas  a Causa de la Pandemia por COVID-19, 30%  FERRE»</w:t>
      </w:r>
      <w:r w:rsidR="00D33C3E" w:rsidRPr="00D33C3E">
        <w:rPr>
          <w:rFonts w:eastAsia="Calibri"/>
        </w:rPr>
        <w:t>. COMUNÍQUESE</w:t>
      </w:r>
      <w:r w:rsidR="00D33C3E" w:rsidRPr="00D33C3E">
        <w:rPr>
          <w:kern w:val="2"/>
        </w:rPr>
        <w:t>.</w:t>
      </w:r>
      <w:r w:rsidR="00ED7799">
        <w:t xml:space="preserve"> </w:t>
      </w:r>
      <w:r w:rsidR="00B83600" w:rsidRPr="00B83600">
        <w:rPr>
          <w:rFonts w:eastAsia="Calibri"/>
          <w:b/>
          <w:u w:val="single"/>
          <w:lang w:val="es-SV" w:eastAsia="es-SV"/>
        </w:rPr>
        <w:t xml:space="preserve">ACUERDO NÚMERO </w:t>
      </w:r>
      <w:r w:rsidR="00B83600" w:rsidRPr="00B83600">
        <w:rPr>
          <w:rFonts w:eastAsia="Calibri"/>
          <w:b/>
          <w:u w:val="single"/>
          <w:lang w:eastAsia="es-SV"/>
        </w:rPr>
        <w:t>CUATRO</w:t>
      </w:r>
      <w:r w:rsidR="00B83600" w:rsidRPr="00B83600">
        <w:rPr>
          <w:rFonts w:eastAsia="Calibri"/>
          <w:lang w:val="es-SV" w:eastAsia="es-SV"/>
        </w:rPr>
        <w:t xml:space="preserve">.- En </w:t>
      </w:r>
      <w:r w:rsidR="00B83600" w:rsidRPr="00B83600">
        <w:rPr>
          <w:rFonts w:eastAsia="Calibri"/>
          <w:lang w:eastAsia="es-SV"/>
        </w:rPr>
        <w:t xml:space="preserve">el marco del </w:t>
      </w:r>
      <w:r w:rsidR="00B83600" w:rsidRPr="00B83600">
        <w:t>Estado de Emergencia Nacional</w:t>
      </w:r>
      <w:r w:rsidR="00B83600" w:rsidRPr="00B83600">
        <w:rPr>
          <w:rFonts w:eastAsia="Calibri"/>
          <w:lang w:val="es-SV" w:eastAsia="es-SV"/>
        </w:rPr>
        <w:t xml:space="preserve">, por la pandemia a causa del COVID-19, este Concejo, emite las siguientes </w:t>
      </w:r>
      <w:r w:rsidR="00B83600" w:rsidRPr="00B83600">
        <w:rPr>
          <w:rFonts w:eastAsia="Calibri"/>
          <w:b/>
          <w:lang w:val="es-SV" w:eastAsia="es-SV"/>
        </w:rPr>
        <w:t>CONSIDERACIONES</w:t>
      </w:r>
      <w:r w:rsidR="00B83600" w:rsidRPr="00B83600">
        <w:rPr>
          <w:rFonts w:eastAsia="Calibri"/>
          <w:lang w:val="es-SV" w:eastAsia="es-SV"/>
        </w:rPr>
        <w:t xml:space="preserve">: </w:t>
      </w:r>
      <w:r w:rsidR="00B83600" w:rsidRPr="00B83600">
        <w:rPr>
          <w:rFonts w:eastAsia="Calibri"/>
          <w:b/>
          <w:lang w:val="es-SV" w:eastAsia="es-SV"/>
        </w:rPr>
        <w:t>I.-</w:t>
      </w:r>
      <w:r w:rsidR="00B83600" w:rsidRPr="00B83600">
        <w:rPr>
          <w:rFonts w:eastAsia="Calibri"/>
          <w:lang w:val="es-SV" w:eastAsia="es-SV"/>
        </w:rPr>
        <w:t xml:space="preserve"> </w:t>
      </w:r>
      <w:r w:rsidR="00B83600" w:rsidRPr="00B83600">
        <w:t>Que está vigente el Decreto Legislativo N° 631, de fecha 16 de abril de 2020, que prorrogó el Decreto Legislativo N° 593 de fecha 14 de marzo de 2020, que contiene la Declaratoria de Estado de Emergencia Nacional por la Pandemia por COVID-019</w:t>
      </w:r>
      <w:r w:rsidR="00B83600" w:rsidRPr="00B83600">
        <w:rPr>
          <w:rFonts w:eastAsia="Calibri"/>
          <w:lang w:val="es-SV" w:eastAsia="es-SV"/>
        </w:rPr>
        <w:t xml:space="preserve">; </w:t>
      </w:r>
      <w:r w:rsidR="00B83600" w:rsidRPr="00B83600">
        <w:rPr>
          <w:rFonts w:eastAsia="Calibri"/>
          <w:b/>
          <w:lang w:val="es-SV" w:eastAsia="es-SV"/>
        </w:rPr>
        <w:t>II.-</w:t>
      </w:r>
      <w:r w:rsidR="00B83600" w:rsidRPr="00B83600">
        <w:rPr>
          <w:rFonts w:eastAsia="Calibri"/>
          <w:lang w:val="es-SV" w:eastAsia="es-SV"/>
        </w:rPr>
        <w:t xml:space="preserve"> Que es </w:t>
      </w:r>
      <w:r w:rsidR="00B83600" w:rsidRPr="00B83600">
        <w:rPr>
          <w:rFonts w:eastAsia="Calibri"/>
          <w:lang w:val="es-SV" w:eastAsia="es-SV"/>
        </w:rPr>
        <w:lastRenderedPageBreak/>
        <w:t>justo reconocer el esfuerzo encomiable de los empleados, que asumen como servidores públicos en el amplio sentido de la expresión;</w:t>
      </w:r>
      <w:r w:rsidR="00B83600" w:rsidRPr="00B83600">
        <w:rPr>
          <w:rFonts w:eastAsia="Calibri"/>
          <w:lang w:eastAsia="es-SV"/>
        </w:rPr>
        <w:t xml:space="preserve"> realizando servicios públicos municipales vitales y otras actividades adicionales tales como sanitización de espacios públicos y oficinas públicas de alto flujo de personas;</w:t>
      </w:r>
      <w:r w:rsidR="00B83600" w:rsidRPr="00B83600">
        <w:rPr>
          <w:rFonts w:eastAsia="Calibri"/>
          <w:lang w:val="es-SV" w:eastAsia="es-SV"/>
        </w:rPr>
        <w:t xml:space="preserve"> </w:t>
      </w:r>
      <w:r w:rsidR="00B83600" w:rsidRPr="00B83600">
        <w:rPr>
          <w:rFonts w:eastAsia="Calibri"/>
          <w:b/>
          <w:lang w:val="es-SV" w:eastAsia="es-SV"/>
        </w:rPr>
        <w:t>III.-</w:t>
      </w:r>
      <w:r w:rsidR="00B83600" w:rsidRPr="00B83600">
        <w:rPr>
          <w:rFonts w:eastAsia="Calibri"/>
          <w:lang w:val="es-SV" w:eastAsia="es-SV"/>
        </w:rPr>
        <w:t xml:space="preserve"> Que este Concejo, estima prioritario </w:t>
      </w:r>
      <w:r w:rsidR="00B83600" w:rsidRPr="00B83600">
        <w:rPr>
          <w:rFonts w:eastAsia="Calibri"/>
          <w:lang w:eastAsia="es-SV"/>
        </w:rPr>
        <w:t>otorgar un reconocimiento a la ardua labor realizada</w:t>
      </w:r>
      <w:r w:rsidR="00B83600" w:rsidRPr="00B83600">
        <w:rPr>
          <w:rFonts w:eastAsia="Calibri"/>
          <w:lang w:val="es-SV" w:eastAsia="es-SV"/>
        </w:rPr>
        <w:t xml:space="preserve">; </w:t>
      </w:r>
      <w:r w:rsidR="00B83600" w:rsidRPr="00B83600">
        <w:rPr>
          <w:rFonts w:eastAsia="Calibri"/>
          <w:b/>
          <w:lang w:eastAsia="es-SV"/>
        </w:rPr>
        <w:t>POR TANTO,</w:t>
      </w:r>
      <w:r w:rsidR="00B83600" w:rsidRPr="00B83600">
        <w:rPr>
          <w:rFonts w:eastAsia="Calibri"/>
          <w:lang w:val="es-SV" w:eastAsia="es-SV"/>
        </w:rPr>
        <w:t xml:space="preserve"> en uso de las facultades que le confiere el Art. 3 numeral 3 del Código Municipal,</w:t>
      </w:r>
      <w:r w:rsidR="00113849">
        <w:rPr>
          <w:rFonts w:eastAsia="Calibri"/>
          <w:lang w:val="es-SV" w:eastAsia="es-SV"/>
        </w:rPr>
        <w:t xml:space="preserve"> por mayoría</w:t>
      </w:r>
      <w:r w:rsidR="00B83600" w:rsidRPr="00B83600">
        <w:rPr>
          <w:rFonts w:eastAsia="Calibri"/>
          <w:lang w:val="es-SV" w:eastAsia="es-SV"/>
        </w:rPr>
        <w:t xml:space="preserve"> </w:t>
      </w:r>
      <w:r w:rsidR="00B83600" w:rsidRPr="00B83600">
        <w:rPr>
          <w:rFonts w:eastAsia="Calibri"/>
          <w:b/>
          <w:lang w:val="es-SV" w:eastAsia="es-SV"/>
        </w:rPr>
        <w:t>ACUERD</w:t>
      </w:r>
      <w:r w:rsidR="00B83600" w:rsidRPr="00B83600">
        <w:rPr>
          <w:rFonts w:eastAsia="Calibri"/>
          <w:b/>
          <w:lang w:eastAsia="es-SV"/>
        </w:rPr>
        <w:t xml:space="preserve">A: a) </w:t>
      </w:r>
      <w:r w:rsidR="00B83600" w:rsidRPr="00B83600">
        <w:rPr>
          <w:rFonts w:eastAsia="Calibri"/>
          <w:lang w:eastAsia="es-SV"/>
        </w:rPr>
        <w:t>Autorizar el</w:t>
      </w:r>
      <w:r w:rsidR="00B83600" w:rsidRPr="00B83600">
        <w:rPr>
          <w:rFonts w:eastAsia="Calibri"/>
          <w:b/>
          <w:lang w:eastAsia="es-SV"/>
        </w:rPr>
        <w:t xml:space="preserve"> BENEFICIO ADICIONAL DE BONIFICACIÓN </w:t>
      </w:r>
      <w:r w:rsidR="00B83600" w:rsidRPr="00B83600">
        <w:rPr>
          <w:rFonts w:eastAsia="Calibri"/>
          <w:lang w:eastAsia="es-SV"/>
        </w:rPr>
        <w:t>por la realización de labores durante la pandemia COVID-19</w:t>
      </w:r>
      <w:r w:rsidR="00B83600" w:rsidRPr="00B83600">
        <w:rPr>
          <w:rFonts w:eastAsia="Calibri"/>
          <w:lang w:val="es-SV" w:eastAsia="es-SV"/>
        </w:rPr>
        <w:t xml:space="preserve">, </w:t>
      </w:r>
      <w:r w:rsidR="00B83600" w:rsidRPr="00B83600">
        <w:rPr>
          <w:rFonts w:eastAsia="Calibri"/>
          <w:lang w:eastAsia="es-SV"/>
        </w:rPr>
        <w:t xml:space="preserve">hasta </w:t>
      </w:r>
      <w:r w:rsidR="00B83600" w:rsidRPr="00B83600">
        <w:rPr>
          <w:rFonts w:eastAsia="Calibri"/>
          <w:lang w:val="es-SV" w:eastAsia="es-SV"/>
        </w:rPr>
        <w:t xml:space="preserve">por la cantidad de </w:t>
      </w:r>
      <w:r w:rsidR="00B83600" w:rsidRPr="00B83600">
        <w:rPr>
          <w:rFonts w:eastAsia="Calibri"/>
          <w:lang w:eastAsia="es-SV"/>
        </w:rPr>
        <w:t>CIENTO SESENTA Y SEIS 77/100</w:t>
      </w:r>
      <w:r w:rsidR="00B83600" w:rsidRPr="00B83600">
        <w:rPr>
          <w:rFonts w:eastAsia="Calibri"/>
          <w:lang w:val="es-SV" w:eastAsia="es-SV"/>
        </w:rPr>
        <w:t xml:space="preserve"> DÓLARES DE LOS ESTADOS UNIDOS DE AMÉRICA ($</w:t>
      </w:r>
      <w:r w:rsidR="00B83600" w:rsidRPr="00B83600">
        <w:rPr>
          <w:rFonts w:eastAsia="Calibri"/>
          <w:lang w:eastAsia="es-SV"/>
        </w:rPr>
        <w:t>166.77</w:t>
      </w:r>
      <w:r w:rsidR="00B83600" w:rsidRPr="00B83600">
        <w:rPr>
          <w:rFonts w:eastAsia="Calibri"/>
          <w:lang w:val="es-SV" w:eastAsia="es-SV"/>
        </w:rPr>
        <w:t xml:space="preserve">), a </w:t>
      </w:r>
      <w:r w:rsidR="00B83600" w:rsidRPr="00B83600">
        <w:rPr>
          <w:rFonts w:eastAsia="Calibri"/>
          <w:lang w:eastAsia="es-SV"/>
        </w:rPr>
        <w:t xml:space="preserve">favor de </w:t>
      </w:r>
      <w:r w:rsidR="00B83600" w:rsidRPr="00B83600">
        <w:rPr>
          <w:rFonts w:eastAsia="Calibri"/>
          <w:lang w:val="es-SV" w:eastAsia="es-SV"/>
        </w:rPr>
        <w:t xml:space="preserve">Jefes de Unidades, Encargados de Secciones, titulares de plaza con nombramiento definitivo en el Régimen Administrativo Municipal e interinos, y Contrato Individual de Trabajo; como un reconocimiento a su importante labor, </w:t>
      </w:r>
      <w:r w:rsidR="00B83600" w:rsidRPr="00B83600">
        <w:rPr>
          <w:rFonts w:eastAsia="Calibri"/>
          <w:lang w:eastAsia="es-SV"/>
        </w:rPr>
        <w:t>en el marco de la pandemia por COVID-19</w:t>
      </w:r>
      <w:r w:rsidR="00B83600" w:rsidRPr="00B83600">
        <w:rPr>
          <w:rFonts w:eastAsia="Calibri"/>
          <w:lang w:val="es-SV" w:eastAsia="es-SV"/>
        </w:rPr>
        <w:t>;</w:t>
      </w:r>
      <w:r w:rsidR="00B83600" w:rsidRPr="00B83600">
        <w:rPr>
          <w:rFonts w:eastAsia="Calibri"/>
          <w:lang w:eastAsia="es-SV"/>
        </w:rPr>
        <w:t xml:space="preserve"> se tomará como base para el otorgamiento de este beneficio, la lista de asistencia que deberán presentar los Jefes; </w:t>
      </w:r>
      <w:r w:rsidR="00B83600" w:rsidRPr="00B83600">
        <w:rPr>
          <w:rFonts w:eastAsia="Calibri"/>
          <w:b/>
          <w:lang w:val="es-SV" w:eastAsia="es-SV"/>
        </w:rPr>
        <w:t>b)</w:t>
      </w:r>
      <w:r w:rsidR="00B83600" w:rsidRPr="00B83600">
        <w:rPr>
          <w:rFonts w:eastAsia="Calibri"/>
          <w:lang w:val="es-SV" w:eastAsia="es-SV"/>
        </w:rPr>
        <w:t xml:space="preserve"> </w:t>
      </w:r>
      <w:r w:rsidR="00B83600" w:rsidRPr="00B83600">
        <w:rPr>
          <w:rFonts w:eastAsia="Calibri"/>
          <w:lang w:eastAsia="es-SV"/>
        </w:rPr>
        <w:t>Ordenar</w:t>
      </w:r>
      <w:r w:rsidR="00B83600" w:rsidRPr="00B83600">
        <w:rPr>
          <w:rFonts w:eastAsia="Calibri"/>
          <w:lang w:val="es-SV" w:eastAsia="es-SV"/>
        </w:rPr>
        <w:t xml:space="preserve"> a la </w:t>
      </w:r>
      <w:r w:rsidR="00B83600" w:rsidRPr="00B83600">
        <w:rPr>
          <w:rFonts w:eastAsia="Calibri"/>
          <w:lang w:eastAsia="es-SV"/>
        </w:rPr>
        <w:t>Gerencia Financiera</w:t>
      </w:r>
      <w:r w:rsidR="00B83600" w:rsidRPr="00B83600">
        <w:rPr>
          <w:rFonts w:eastAsia="Calibri"/>
          <w:lang w:val="es-SV" w:eastAsia="es-SV"/>
        </w:rPr>
        <w:t xml:space="preserve">, </w:t>
      </w:r>
      <w:r w:rsidR="00B83600" w:rsidRPr="00B83600">
        <w:rPr>
          <w:rFonts w:eastAsia="Calibri"/>
          <w:lang w:eastAsia="es-SV"/>
        </w:rPr>
        <w:t xml:space="preserve">la </w:t>
      </w:r>
      <w:r w:rsidR="00B83600" w:rsidRPr="00B83600">
        <w:rPr>
          <w:rFonts w:eastAsia="Calibri"/>
          <w:b/>
          <w:lang w:eastAsia="es-SV"/>
        </w:rPr>
        <w:t>definición de la fuente</w:t>
      </w:r>
      <w:r w:rsidR="00B83600" w:rsidRPr="00B83600">
        <w:rPr>
          <w:rFonts w:eastAsia="Calibri"/>
          <w:lang w:eastAsia="es-SV"/>
        </w:rPr>
        <w:t xml:space="preserve"> de financiamiento; </w:t>
      </w:r>
      <w:r w:rsidR="00B83600" w:rsidRPr="00B83600">
        <w:rPr>
          <w:rFonts w:eastAsia="Calibri"/>
          <w:b/>
          <w:lang w:eastAsia="es-SV"/>
        </w:rPr>
        <w:t>c)</w:t>
      </w:r>
      <w:r w:rsidR="00B83600" w:rsidRPr="00B83600">
        <w:rPr>
          <w:rFonts w:eastAsia="Calibri"/>
          <w:lang w:eastAsia="es-SV"/>
        </w:rPr>
        <w:t xml:space="preserve"> Oportunamente sométase a conocimiento de este Concejo, la </w:t>
      </w:r>
      <w:r w:rsidR="00B83600" w:rsidRPr="00B83600">
        <w:rPr>
          <w:rFonts w:eastAsia="Calibri"/>
          <w:b/>
          <w:lang w:eastAsia="es-SV"/>
        </w:rPr>
        <w:t>nómina de beneficiados con el respectivo monto</w:t>
      </w:r>
      <w:r w:rsidR="00B83600" w:rsidRPr="00B83600">
        <w:rPr>
          <w:rFonts w:eastAsia="Calibri"/>
          <w:lang w:eastAsia="es-SV"/>
        </w:rPr>
        <w:t xml:space="preserve"> según su asistencia</w:t>
      </w:r>
      <w:r w:rsidR="00B83600" w:rsidRPr="00B83600">
        <w:rPr>
          <w:rFonts w:eastAsia="Calibri"/>
          <w:lang w:val="es-SV" w:eastAsia="es-SV"/>
        </w:rPr>
        <w:t>.</w:t>
      </w:r>
      <w:r w:rsidR="00B83600" w:rsidRPr="00B83600">
        <w:rPr>
          <w:rFonts w:eastAsia="Calibri"/>
          <w:b/>
          <w:lang w:val="es-SV" w:eastAsia="es-SV"/>
        </w:rPr>
        <w:t xml:space="preserve"> </w:t>
      </w:r>
      <w:r w:rsidR="00B83600" w:rsidRPr="00B83600">
        <w:rPr>
          <w:rFonts w:eastAsia="Calibri"/>
          <w:lang w:eastAsia="es-SV"/>
        </w:rPr>
        <w:t xml:space="preserve">Pase a conocimiento de la Gerencia Financiera y la Unidad de Recursos Humanos. </w:t>
      </w:r>
      <w:r w:rsidR="00DA0441" w:rsidRPr="00346938">
        <w:rPr>
          <w:lang w:eastAsia="es-SV"/>
        </w:rPr>
        <w:t xml:space="preserve">Se hace constar que los </w:t>
      </w:r>
      <w:r w:rsidR="00DA0441">
        <w:rPr>
          <w:lang w:eastAsia="es-SV"/>
        </w:rPr>
        <w:t>Regidores:</w:t>
      </w:r>
      <w:r w:rsidR="00DA0441" w:rsidRPr="00346938">
        <w:rPr>
          <w:lang w:eastAsia="es-SV"/>
        </w:rPr>
        <w:t xml:space="preserve"> Ever Stanley </w:t>
      </w:r>
      <w:r w:rsidR="00DA0441">
        <w:rPr>
          <w:lang w:eastAsia="es-SV"/>
        </w:rPr>
        <w:t>He</w:t>
      </w:r>
      <w:r w:rsidR="00DA0441" w:rsidRPr="00346938">
        <w:rPr>
          <w:lang w:eastAsia="es-SV"/>
        </w:rPr>
        <w:t xml:space="preserve">nríquez Cruz, Carlos Arturo Araujo Gómez, Elmer Arturo Rubio Orantes, </w:t>
      </w:r>
      <w:r w:rsidR="00DA0441" w:rsidRPr="00307B4E">
        <w:rPr>
          <w:lang w:eastAsia="es-SV"/>
        </w:rPr>
        <w:t>Héctor Arnoldo Cruz Rodríguez</w:t>
      </w:r>
      <w:r w:rsidR="00DA0441">
        <w:rPr>
          <w:lang w:eastAsia="es-SV"/>
        </w:rPr>
        <w:t xml:space="preserve">, </w:t>
      </w:r>
      <w:r w:rsidR="00DA0441" w:rsidRPr="00346938">
        <w:rPr>
          <w:lang w:eastAsia="es-SV"/>
        </w:rPr>
        <w:t xml:space="preserve">Héctor Arnoldo Cruz Rodríguez; y, Maritza Elizabeth Vásquez de Ayala; </w:t>
      </w:r>
      <w:r w:rsidR="00DA0441">
        <w:rPr>
          <w:lang w:eastAsia="es-SV"/>
        </w:rPr>
        <w:t xml:space="preserve">tercero, </w:t>
      </w:r>
      <w:r w:rsidR="00DA0441" w:rsidRPr="00346938">
        <w:rPr>
          <w:lang w:eastAsia="es-SV"/>
        </w:rPr>
        <w:t>cuarto, sexto, séptimo, octavo y décimo Regidores Propietarios, respectivamente; salvan su voto en el presente acuerdo, en uso de la facultad establecida en el Art. 45 de Código Municipal.</w:t>
      </w:r>
      <w:r w:rsidR="00DA0441">
        <w:rPr>
          <w:lang w:eastAsia="es-SV"/>
        </w:rPr>
        <w:t xml:space="preserve"> </w:t>
      </w:r>
      <w:r w:rsidR="00B83600" w:rsidRPr="00B83600">
        <w:rPr>
          <w:rFonts w:eastAsia="Calibri"/>
          <w:lang w:val="es-SV" w:eastAsia="es-SV"/>
        </w:rPr>
        <w:t>COMUNÍQUESE.</w:t>
      </w:r>
      <w:r w:rsidR="00ED7799">
        <w:t xml:space="preserve"> </w:t>
      </w:r>
      <w:r w:rsidR="00D666A8" w:rsidRPr="00B8125D">
        <w:rPr>
          <w:rFonts w:eastAsia="Calibri"/>
          <w:b/>
          <w:u w:val="single"/>
          <w:lang w:val="es-SV" w:eastAsia="es-SV"/>
        </w:rPr>
        <w:t xml:space="preserve">ACUERDO NÚMERO </w:t>
      </w:r>
      <w:r w:rsidR="00A54A62">
        <w:rPr>
          <w:rFonts w:eastAsia="Calibri"/>
          <w:b/>
          <w:u w:val="single"/>
          <w:lang w:eastAsia="es-SV"/>
        </w:rPr>
        <w:t>CINCO</w:t>
      </w:r>
      <w:r w:rsidR="00D666A8" w:rsidRPr="00B8125D">
        <w:rPr>
          <w:rFonts w:eastAsia="Calibri"/>
          <w:lang w:val="es-SV" w:eastAsia="es-SV"/>
        </w:rPr>
        <w:t>.-</w:t>
      </w:r>
      <w:r w:rsidR="00D666A8" w:rsidRPr="00B8125D">
        <w:rPr>
          <w:rFonts w:eastAsia="Calibri"/>
          <w:bCs/>
          <w:lang w:eastAsia="en-US"/>
        </w:rPr>
        <w:t xml:space="preserve">Visto el escrito presentado por la Dra. </w:t>
      </w:r>
      <w:proofErr w:type="spellStart"/>
      <w:r w:rsidR="00D666A8" w:rsidRPr="00B8125D">
        <w:rPr>
          <w:rFonts w:eastAsia="Calibri"/>
          <w:bCs/>
          <w:lang w:eastAsia="en-US"/>
        </w:rPr>
        <w:t>Karelyn</w:t>
      </w:r>
      <w:proofErr w:type="spellEnd"/>
      <w:r w:rsidR="00D666A8" w:rsidRPr="00B8125D">
        <w:rPr>
          <w:rFonts w:eastAsia="Calibri"/>
          <w:bCs/>
          <w:lang w:eastAsia="en-US"/>
        </w:rPr>
        <w:t xml:space="preserve"> </w:t>
      </w:r>
      <w:proofErr w:type="spellStart"/>
      <w:r w:rsidR="00D666A8" w:rsidRPr="00B8125D">
        <w:rPr>
          <w:rFonts w:eastAsia="Calibri"/>
          <w:bCs/>
          <w:lang w:eastAsia="en-US"/>
        </w:rPr>
        <w:t>Marilaura</w:t>
      </w:r>
      <w:proofErr w:type="spellEnd"/>
      <w:r w:rsidR="00D666A8" w:rsidRPr="00B8125D">
        <w:rPr>
          <w:rFonts w:eastAsia="Calibri"/>
          <w:bCs/>
          <w:lang w:eastAsia="en-US"/>
        </w:rPr>
        <w:t xml:space="preserve"> Fuentes Prado, Ejecutora del «Programa de Atención Médica Comunitaria 2020», quien solicita la contratación de</w:t>
      </w:r>
      <w:r w:rsidR="00C24B98" w:rsidRPr="00B8125D">
        <w:rPr>
          <w:rFonts w:eastAsia="Calibri"/>
          <w:bCs/>
          <w:lang w:eastAsia="en-US"/>
        </w:rPr>
        <w:t>l personal de enfermería, quien laborara en la clínica comunitaria «Lucias Marías» de este Municipio</w:t>
      </w:r>
      <w:r w:rsidR="00D666A8" w:rsidRPr="00B8125D">
        <w:rPr>
          <w:rFonts w:eastAsia="Calibri"/>
          <w:bCs/>
          <w:lang w:eastAsia="en-US"/>
        </w:rPr>
        <w:t xml:space="preserve">; el Concejo Municipal, en uso de las facultades, </w:t>
      </w:r>
      <w:r w:rsidR="00D666A8" w:rsidRPr="00564A70">
        <w:rPr>
          <w:rFonts w:eastAsia="Calibri"/>
          <w:bCs/>
          <w:lang w:eastAsia="en-US"/>
        </w:rPr>
        <w:t xml:space="preserve">por </w:t>
      </w:r>
      <w:r w:rsidR="00564A70" w:rsidRPr="00564A70">
        <w:rPr>
          <w:rFonts w:eastAsia="Calibri"/>
          <w:bCs/>
          <w:lang w:eastAsia="en-US"/>
        </w:rPr>
        <w:t>unanimidad</w:t>
      </w:r>
      <w:r w:rsidR="00D666A8" w:rsidRPr="00564A70">
        <w:rPr>
          <w:rFonts w:eastAsia="Calibri"/>
          <w:bCs/>
          <w:lang w:eastAsia="en-US"/>
        </w:rPr>
        <w:t xml:space="preserve">; </w:t>
      </w:r>
      <w:r w:rsidR="00D666A8" w:rsidRPr="00B8125D">
        <w:rPr>
          <w:rFonts w:eastAsia="Calibri"/>
          <w:b/>
          <w:bCs/>
          <w:lang w:eastAsia="en-US"/>
        </w:rPr>
        <w:t>ACUERDA: a)</w:t>
      </w:r>
      <w:r w:rsidR="00D666A8" w:rsidRPr="00B8125D">
        <w:rPr>
          <w:rFonts w:eastAsia="Calibri"/>
          <w:bCs/>
          <w:lang w:eastAsia="en-US"/>
        </w:rPr>
        <w:t xml:space="preserve"> Autorizar la </w:t>
      </w:r>
      <w:r w:rsidR="00C24B98" w:rsidRPr="00B8125D">
        <w:rPr>
          <w:rFonts w:eastAsia="Calibri"/>
          <w:lang w:eastAsia="en-US"/>
        </w:rPr>
        <w:t xml:space="preserve">contratación bajo la modalidad de </w:t>
      </w:r>
      <w:r w:rsidR="00C24B98" w:rsidRPr="00B8125D">
        <w:rPr>
          <w:rFonts w:eastAsia="Calibri"/>
          <w:b/>
          <w:bCs/>
          <w:lang w:eastAsia="en-US"/>
        </w:rPr>
        <w:t>SERVICIOS PROFESIONALES</w:t>
      </w:r>
      <w:r w:rsidR="00C24B98" w:rsidRPr="00B8125D">
        <w:rPr>
          <w:rFonts w:eastAsia="Calibri"/>
          <w:lang w:eastAsia="en-US"/>
        </w:rPr>
        <w:t xml:space="preserve"> a la Srta.</w:t>
      </w:r>
      <w:r w:rsidR="00C24B98" w:rsidRPr="00B8125D">
        <w:rPr>
          <w:rFonts w:eastAsia="Calibri"/>
          <w:b/>
          <w:bCs/>
          <w:lang w:eastAsia="en-US"/>
        </w:rPr>
        <w:t xml:space="preserve"> </w:t>
      </w:r>
      <w:r w:rsidR="00C24B98" w:rsidRPr="00B8125D">
        <w:rPr>
          <w:rFonts w:eastAsia="Calibri"/>
          <w:b/>
          <w:bCs/>
          <w:lang w:val="es-SV" w:eastAsia="es-SV"/>
        </w:rPr>
        <w:t xml:space="preserve">SORAYA DEL ROCIO RIVAS GARCIA, </w:t>
      </w:r>
      <w:r w:rsidR="00C24B98" w:rsidRPr="00B8125D">
        <w:rPr>
          <w:rFonts w:eastAsia="Calibri"/>
          <w:lang w:val="es-SV" w:eastAsia="es-SV"/>
        </w:rPr>
        <w:t xml:space="preserve">portadora del DUI: </w:t>
      </w:r>
      <w:r w:rsidR="00FC6BD5">
        <w:rPr>
          <w:rFonts w:eastAsia="Calibri"/>
          <w:kern w:val="0"/>
          <w:lang w:val="es-SV" w:eastAsia="es-SV"/>
        </w:rPr>
        <w:t>---------------------</w:t>
      </w:r>
      <w:r w:rsidR="00C24B98" w:rsidRPr="00B8125D">
        <w:rPr>
          <w:rFonts w:eastAsia="Calibri"/>
          <w:kern w:val="0"/>
          <w:lang w:val="es-SV" w:eastAsia="es-SV"/>
        </w:rPr>
        <w:t xml:space="preserve"> </w:t>
      </w:r>
      <w:r w:rsidR="00C24B98" w:rsidRPr="00B8125D">
        <w:rPr>
          <w:rFonts w:eastAsia="Calibri"/>
          <w:lang w:val="es-SV" w:eastAsia="es-SV"/>
        </w:rPr>
        <w:t xml:space="preserve">y NIT: </w:t>
      </w:r>
      <w:r w:rsidR="00FC6BD5">
        <w:rPr>
          <w:rFonts w:eastAsia="Calibri"/>
          <w:kern w:val="0"/>
          <w:lang w:val="es-SV" w:eastAsia="es-SV"/>
        </w:rPr>
        <w:t>------------------------</w:t>
      </w:r>
      <w:r w:rsidR="00E14008" w:rsidRPr="00B8125D">
        <w:rPr>
          <w:rFonts w:eastAsia="Calibri"/>
          <w:lang w:val="es-SV" w:eastAsia="es-SV"/>
        </w:rPr>
        <w:t xml:space="preserve">, </w:t>
      </w:r>
      <w:r w:rsidR="00E14008" w:rsidRPr="00B8125D">
        <w:rPr>
          <w:rFonts w:eastAsia="Calibri"/>
        </w:rPr>
        <w:t xml:space="preserve">quien desempeñara el cargo de Enfermera, de la Clínica Comunitaria «Lucias Marías»; devengará honorarios mensuales de trecientos treinta y cuatro dólares de los Estados Unidos de América </w:t>
      </w:r>
      <w:r w:rsidR="00E14008" w:rsidRPr="00B8125D">
        <w:rPr>
          <w:rFonts w:eastAsia="Calibri"/>
          <w:b/>
        </w:rPr>
        <w:t>($334.00)</w:t>
      </w:r>
      <w:r w:rsidR="00E14008" w:rsidRPr="00B8125D">
        <w:rPr>
          <w:rFonts w:eastAsia="Calibri"/>
        </w:rPr>
        <w:t xml:space="preserve">; y en el mes de diciembre devengara el honorario de </w:t>
      </w:r>
      <w:r w:rsidR="00E14008" w:rsidRPr="00B8125D">
        <w:rPr>
          <w:rFonts w:eastAsia="Calibri"/>
          <w:b/>
        </w:rPr>
        <w:t>$434.00</w:t>
      </w:r>
      <w:r w:rsidR="00E14008" w:rsidRPr="00B8125D">
        <w:rPr>
          <w:rFonts w:eastAsia="Calibri"/>
        </w:rPr>
        <w:t xml:space="preserve">; el plazo de la contratación será a partir del 01 de mayo hasta diciembre del año 2020; la contratada deberá </w:t>
      </w:r>
      <w:r w:rsidR="00D666A8" w:rsidRPr="00B8125D">
        <w:t>cumplir sus servicios, horarios y funciones de conformidad al plan de trabajo del programa;</w:t>
      </w:r>
      <w:r w:rsidR="00D666A8" w:rsidRPr="00B8125D">
        <w:rPr>
          <w:b/>
        </w:rPr>
        <w:t xml:space="preserve"> c)</w:t>
      </w:r>
      <w:r w:rsidR="00D666A8" w:rsidRPr="00B8125D">
        <w:t xml:space="preserve"> Autorizar a la Jefatura de la Unidad Jurídica, la formulación de</w:t>
      </w:r>
      <w:r w:rsidR="00E14008" w:rsidRPr="00B8125D">
        <w:t xml:space="preserve">l </w:t>
      </w:r>
      <w:r w:rsidR="00D666A8" w:rsidRPr="00B8125D">
        <w:t xml:space="preserve">contrato respectivo; </w:t>
      </w:r>
      <w:r w:rsidR="00D666A8" w:rsidRPr="00B8125D">
        <w:rPr>
          <w:b/>
        </w:rPr>
        <w:t>d)</w:t>
      </w:r>
      <w:r w:rsidR="00D666A8" w:rsidRPr="00B8125D">
        <w:t xml:space="preserve"> Autorizar al Alcalde Municipal, Dr. Francisco Salvador Hirezi Morataya, para que firme </w:t>
      </w:r>
      <w:r w:rsidR="00E14008" w:rsidRPr="00B8125D">
        <w:t xml:space="preserve">el </w:t>
      </w:r>
      <w:r w:rsidR="00D666A8" w:rsidRPr="00B8125D">
        <w:t xml:space="preserve">contrato actuando en la calidad de Representante Legal y Administrativo del Municipio de Zacatecoluca de conformidad a la facultad establecida en el Art. 45 del Código Municipal; </w:t>
      </w:r>
      <w:r w:rsidR="00D666A8" w:rsidRPr="00B8125D">
        <w:rPr>
          <w:b/>
        </w:rPr>
        <w:t xml:space="preserve">e) </w:t>
      </w:r>
      <w:r w:rsidR="00D666A8" w:rsidRPr="00B8125D">
        <w:t>Autorizar a la Tesorera Municipal,</w:t>
      </w:r>
      <w:r w:rsidR="00E14008" w:rsidRPr="00B8125D">
        <w:t xml:space="preserve"> Licda. Katy Elizabeth Chirino,</w:t>
      </w:r>
      <w:r w:rsidR="00D666A8" w:rsidRPr="00B8125D">
        <w:t xml:space="preserve"> efectuar los pagos mensuales de la cuenta del </w:t>
      </w:r>
      <w:r w:rsidR="00B8125D" w:rsidRPr="00B8125D">
        <w:rPr>
          <w:b/>
          <w:bCs/>
        </w:rPr>
        <w:t>«PROGRAMA DE ATENCIÓN MEDICA COMUNITARIA 2020»</w:t>
      </w:r>
      <w:r w:rsidR="00D666A8" w:rsidRPr="00B8125D">
        <w:t>; debiendo aplicar los descuentos correspondientes; y comprobarse la erogación conforme a la Ley. COMUNÍQUESE</w:t>
      </w:r>
      <w:r w:rsidR="00ED7799">
        <w:t xml:space="preserve">. </w:t>
      </w:r>
      <w:r w:rsidR="00E17160" w:rsidRPr="00D95309">
        <w:rPr>
          <w:kern w:val="2"/>
          <w:sz w:val="23"/>
          <w:szCs w:val="23"/>
        </w:rPr>
        <w:t>N</w:t>
      </w:r>
      <w:r w:rsidR="00E17160" w:rsidRPr="00D95309">
        <w:rPr>
          <w:sz w:val="23"/>
          <w:szCs w:val="23"/>
        </w:rPr>
        <w:t>o habiendo más que hacer constar, se da por terminada la presente acta que para constancia firmamos.</w:t>
      </w:r>
    </w:p>
    <w:p w14:paraId="230E5E3B" w14:textId="5D0859B7" w:rsidR="00955F51" w:rsidRPr="00D95309" w:rsidRDefault="00955F51" w:rsidP="00AE2A7A">
      <w:pPr>
        <w:spacing w:line="360" w:lineRule="auto"/>
        <w:jc w:val="both"/>
      </w:pPr>
    </w:p>
    <w:p w14:paraId="297BB653" w14:textId="77777777" w:rsidR="00652661" w:rsidRPr="00D95309" w:rsidRDefault="00652661" w:rsidP="00AE2A7A">
      <w:pPr>
        <w:spacing w:line="360" w:lineRule="auto"/>
        <w:jc w:val="both"/>
      </w:pPr>
    </w:p>
    <w:p w14:paraId="3BF89ED3" w14:textId="77777777" w:rsidR="00D96FEA" w:rsidRPr="00D95309" w:rsidRDefault="00D96FEA" w:rsidP="00AE2A7A">
      <w:pPr>
        <w:spacing w:line="360" w:lineRule="auto"/>
        <w:jc w:val="both"/>
      </w:pPr>
    </w:p>
    <w:p w14:paraId="4BF1D68C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D95309">
        <w:rPr>
          <w:rFonts w:eastAsia="Batang"/>
          <w:sz w:val="22"/>
          <w:szCs w:val="22"/>
        </w:rPr>
        <w:t>FRANCISCO SALVADOR HIREZI MORATAYA</w:t>
      </w:r>
    </w:p>
    <w:p w14:paraId="17C0A728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D95309">
        <w:rPr>
          <w:rFonts w:eastAsia="Batang"/>
        </w:rPr>
        <w:t>Alcalde Municipal</w:t>
      </w:r>
    </w:p>
    <w:p w14:paraId="54D96B64" w14:textId="77777777" w:rsidR="00F6627C" w:rsidRPr="00D95309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08F7C393" w14:textId="77777777" w:rsidR="00E0357F" w:rsidRPr="00D95309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416922E" w14:textId="77777777" w:rsidR="00F6627C" w:rsidRPr="00D95309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0F2B5E5" w14:textId="0C6FBD69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0"/>
          <w:szCs w:val="20"/>
        </w:rPr>
        <w:t xml:space="preserve">   </w:t>
      </w:r>
      <w:r w:rsidRPr="00D95309">
        <w:rPr>
          <w:sz w:val="22"/>
          <w:szCs w:val="22"/>
        </w:rPr>
        <w:t xml:space="preserve"> VILMA JEANNETTE HENRÍQUEZ ORANTES</w:t>
      </w:r>
      <w:r w:rsidR="00C20C9B" w:rsidRPr="00D95309">
        <w:rPr>
          <w:rFonts w:eastAsia="Batang"/>
          <w:sz w:val="22"/>
          <w:szCs w:val="22"/>
        </w:rPr>
        <w:t xml:space="preserve">    </w:t>
      </w:r>
      <w:r w:rsidR="004F1096" w:rsidRPr="00D95309">
        <w:rPr>
          <w:rFonts w:eastAsia="Batang"/>
          <w:sz w:val="22"/>
          <w:szCs w:val="22"/>
        </w:rPr>
        <w:t xml:space="preserve">     </w:t>
      </w:r>
      <w:r w:rsidR="009E65DE">
        <w:rPr>
          <w:rFonts w:eastAsia="Batang"/>
          <w:sz w:val="22"/>
          <w:szCs w:val="22"/>
        </w:rPr>
        <w:t xml:space="preserve">    </w:t>
      </w:r>
      <w:r w:rsidR="004F1096" w:rsidRPr="00D95309">
        <w:rPr>
          <w:rFonts w:eastAsia="Batang"/>
          <w:sz w:val="22"/>
          <w:szCs w:val="22"/>
        </w:rPr>
        <w:t xml:space="preserve"> JOS</w:t>
      </w:r>
      <w:r w:rsidR="009E65DE">
        <w:rPr>
          <w:rFonts w:eastAsia="Batang"/>
          <w:sz w:val="22"/>
          <w:szCs w:val="22"/>
        </w:rPr>
        <w:t>É</w:t>
      </w:r>
      <w:r w:rsidR="004F1096" w:rsidRPr="00D95309">
        <w:rPr>
          <w:rFonts w:eastAsia="Batang"/>
          <w:sz w:val="22"/>
          <w:szCs w:val="22"/>
        </w:rPr>
        <w:t xml:space="preserve"> DENNIS CORDOVA ELIZONDO</w:t>
      </w:r>
    </w:p>
    <w:p w14:paraId="4A38DB19" w14:textId="5881306F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 </w:t>
      </w:r>
      <w:r w:rsidR="00145AE8" w:rsidRPr="00D95309">
        <w:rPr>
          <w:rFonts w:eastAsia="Batang"/>
        </w:rPr>
        <w:t xml:space="preserve">         </w:t>
      </w:r>
      <w:r w:rsidRPr="00D95309">
        <w:rPr>
          <w:rFonts w:eastAsia="Batang"/>
        </w:rPr>
        <w:t xml:space="preserve"> Síndico Municipal</w:t>
      </w:r>
      <w:r w:rsidR="004F1096" w:rsidRPr="00D95309">
        <w:rPr>
          <w:rFonts w:eastAsia="Batang"/>
        </w:rPr>
        <w:t xml:space="preserve">                           </w:t>
      </w:r>
      <w:r w:rsidRPr="00D95309">
        <w:rPr>
          <w:rFonts w:eastAsia="Batang"/>
        </w:rPr>
        <w:t xml:space="preserve">          </w:t>
      </w:r>
      <w:r w:rsidR="00145AE8" w:rsidRPr="00D95309">
        <w:rPr>
          <w:rFonts w:eastAsia="Batang"/>
        </w:rPr>
        <w:t xml:space="preserve"> </w:t>
      </w:r>
      <w:r w:rsidR="009E65DE">
        <w:rPr>
          <w:rFonts w:eastAsia="Batang"/>
        </w:rPr>
        <w:t xml:space="preserve">     </w:t>
      </w:r>
      <w:r w:rsidR="00145AE8" w:rsidRPr="00D95309">
        <w:rPr>
          <w:rFonts w:eastAsia="Batang"/>
        </w:rPr>
        <w:t xml:space="preserve"> </w:t>
      </w:r>
      <w:r w:rsidRPr="00D95309">
        <w:rPr>
          <w:rFonts w:eastAsia="Batang"/>
        </w:rPr>
        <w:t>Primer Regidor Propietario</w:t>
      </w:r>
    </w:p>
    <w:p w14:paraId="023A1DCF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D95309">
        <w:rPr>
          <w:rFonts w:eastAsia="Batang"/>
        </w:rPr>
        <w:t xml:space="preserve"> </w:t>
      </w:r>
    </w:p>
    <w:p w14:paraId="42E949EF" w14:textId="77777777" w:rsidR="00F6627C" w:rsidRPr="00D95309" w:rsidRDefault="00F6627C" w:rsidP="00F6627C">
      <w:pPr>
        <w:spacing w:line="240" w:lineRule="auto"/>
        <w:rPr>
          <w:rFonts w:eastAsia="Batang"/>
          <w:sz w:val="22"/>
          <w:szCs w:val="22"/>
        </w:rPr>
      </w:pPr>
      <w:r w:rsidRPr="00D95309">
        <w:rPr>
          <w:rFonts w:eastAsia="Batang"/>
          <w:sz w:val="20"/>
          <w:szCs w:val="20"/>
        </w:rPr>
        <w:t xml:space="preserve">  </w:t>
      </w:r>
      <w:r w:rsidRPr="00D95309">
        <w:rPr>
          <w:rFonts w:eastAsia="Batang"/>
          <w:sz w:val="22"/>
          <w:szCs w:val="22"/>
        </w:rPr>
        <w:t xml:space="preserve">  </w:t>
      </w:r>
      <w:r w:rsidRPr="00D95309">
        <w:rPr>
          <w:sz w:val="22"/>
          <w:szCs w:val="22"/>
        </w:rPr>
        <w:t>ZORINA ESTHER MASFERRER ESCOBAR</w:t>
      </w:r>
      <w:r w:rsidR="00145AE8" w:rsidRPr="00D95309">
        <w:rPr>
          <w:rFonts w:eastAsia="Batang"/>
          <w:sz w:val="22"/>
          <w:szCs w:val="22"/>
        </w:rPr>
        <w:t xml:space="preserve">                      </w:t>
      </w:r>
      <w:r w:rsidRPr="00D95309">
        <w:rPr>
          <w:rFonts w:eastAsia="Batang"/>
          <w:sz w:val="22"/>
          <w:szCs w:val="22"/>
        </w:rPr>
        <w:t>SANTOS PORTILLO GONZÁLEZ</w:t>
      </w:r>
    </w:p>
    <w:p w14:paraId="0AC62ED5" w14:textId="77777777" w:rsidR="00F6627C" w:rsidRPr="00D95309" w:rsidRDefault="00F6627C" w:rsidP="00F6627C">
      <w:pPr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Segunda Regidora Propietaria                                </w:t>
      </w:r>
      <w:r w:rsidR="00145AE8" w:rsidRPr="00D95309">
        <w:rPr>
          <w:rFonts w:eastAsia="Batang"/>
        </w:rPr>
        <w:t xml:space="preserve">     </w:t>
      </w:r>
      <w:r w:rsidRPr="00D95309">
        <w:rPr>
          <w:rFonts w:eastAsia="Batang"/>
        </w:rPr>
        <w:t>Tercer Regidor Propietario</w:t>
      </w:r>
    </w:p>
    <w:p w14:paraId="6FFF63D6" w14:textId="05820DB7" w:rsidR="00F6627C" w:rsidRPr="00652661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  <w:sz w:val="16"/>
          <w:szCs w:val="16"/>
        </w:rPr>
      </w:pPr>
    </w:p>
    <w:p w14:paraId="6954DF9F" w14:textId="77777777" w:rsidR="00652661" w:rsidRPr="00652661" w:rsidRDefault="00652661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  <w:sz w:val="16"/>
          <w:szCs w:val="16"/>
        </w:rPr>
      </w:pPr>
    </w:p>
    <w:p w14:paraId="33A60D5E" w14:textId="77777777" w:rsidR="00F6627C" w:rsidRPr="00652661" w:rsidRDefault="00F6627C" w:rsidP="00F6627C">
      <w:pPr>
        <w:spacing w:line="360" w:lineRule="auto"/>
        <w:rPr>
          <w:sz w:val="16"/>
          <w:szCs w:val="16"/>
        </w:rPr>
      </w:pPr>
      <w:r w:rsidRPr="00652661">
        <w:rPr>
          <w:sz w:val="16"/>
          <w:szCs w:val="16"/>
        </w:rPr>
        <w:t xml:space="preserve">               </w:t>
      </w:r>
    </w:p>
    <w:p w14:paraId="045B961C" w14:textId="77777777" w:rsidR="00F6627C" w:rsidRPr="00D95309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D95309">
        <w:rPr>
          <w:sz w:val="22"/>
          <w:szCs w:val="22"/>
        </w:rPr>
        <w:t xml:space="preserve">    </w:t>
      </w:r>
      <w:r w:rsidR="00F6627C" w:rsidRPr="00D95309">
        <w:rPr>
          <w:sz w:val="22"/>
          <w:szCs w:val="22"/>
        </w:rPr>
        <w:t xml:space="preserve"> EVER STANLEY HENRÍQUEZ CRUZ                      MERCEDES HENRIQUEZ DE RODRÍGUEZ</w:t>
      </w:r>
    </w:p>
    <w:p w14:paraId="489A642C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</w:t>
      </w:r>
      <w:r w:rsidR="00145AE8" w:rsidRPr="00D95309">
        <w:rPr>
          <w:rFonts w:eastAsia="Batang"/>
        </w:rPr>
        <w:t xml:space="preserve">   </w:t>
      </w:r>
      <w:r w:rsidRPr="00D95309">
        <w:rPr>
          <w:rFonts w:eastAsia="Batang"/>
        </w:rPr>
        <w:t xml:space="preserve"> Cuarto Regidor Propietario                                         Quinta Regidora Propietaria</w:t>
      </w:r>
    </w:p>
    <w:p w14:paraId="6601C812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5FF30F43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2"/>
          <w:szCs w:val="22"/>
        </w:rPr>
        <w:t xml:space="preserve">      </w:t>
      </w:r>
      <w:r w:rsidR="00F6627C" w:rsidRPr="00D95309">
        <w:rPr>
          <w:sz w:val="22"/>
          <w:szCs w:val="22"/>
        </w:rPr>
        <w:t xml:space="preserve">CARLOS ARTURO ARAUJO GÓMEZ          </w:t>
      </w:r>
      <w:r w:rsidRPr="00D95309">
        <w:rPr>
          <w:sz w:val="22"/>
          <w:szCs w:val="22"/>
        </w:rPr>
        <w:t xml:space="preserve">                  </w:t>
      </w:r>
      <w:r w:rsidR="00F6627C" w:rsidRPr="00D95309">
        <w:rPr>
          <w:sz w:val="22"/>
          <w:szCs w:val="22"/>
        </w:rPr>
        <w:t xml:space="preserve"> </w:t>
      </w:r>
      <w:r w:rsidR="00F6627C" w:rsidRPr="00D95309">
        <w:rPr>
          <w:rFonts w:eastAsia="Batang"/>
          <w:sz w:val="22"/>
          <w:szCs w:val="22"/>
        </w:rPr>
        <w:t xml:space="preserve">ELMER ARTURO RUBIO ORANTES </w:t>
      </w:r>
    </w:p>
    <w:p w14:paraId="0A9D56E2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   </w:t>
      </w:r>
      <w:r w:rsidR="00F6627C" w:rsidRPr="00D95309">
        <w:rPr>
          <w:rFonts w:eastAsia="Batang"/>
        </w:rPr>
        <w:t xml:space="preserve">Sexto Regidor Propietario                      </w:t>
      </w:r>
      <w:r w:rsidRPr="00D95309">
        <w:rPr>
          <w:rFonts w:eastAsia="Batang"/>
        </w:rPr>
        <w:t xml:space="preserve">                 </w:t>
      </w:r>
      <w:r w:rsidR="00F6627C" w:rsidRPr="00D95309">
        <w:rPr>
          <w:rFonts w:eastAsia="Batang"/>
        </w:rPr>
        <w:t xml:space="preserve"> Séptimo Regidor Propietario</w:t>
      </w:r>
    </w:p>
    <w:p w14:paraId="511AD1E6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1903444C" w14:textId="77777777" w:rsidR="009E65DE" w:rsidRPr="00D95309" w:rsidRDefault="009E65DE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6D149EAF" w14:textId="77777777" w:rsidR="00F6627C" w:rsidRPr="00D95309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4B189FC7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0"/>
          <w:szCs w:val="20"/>
        </w:rPr>
        <w:t xml:space="preserve">    </w:t>
      </w:r>
      <w:r w:rsidR="00F6627C" w:rsidRPr="00D95309">
        <w:rPr>
          <w:sz w:val="22"/>
          <w:szCs w:val="22"/>
        </w:rPr>
        <w:t xml:space="preserve"> HÉCTOR ARNOLD</w:t>
      </w:r>
      <w:r w:rsidRPr="00D95309">
        <w:rPr>
          <w:sz w:val="22"/>
          <w:szCs w:val="22"/>
        </w:rPr>
        <w:t xml:space="preserve">O CRUZ RODRÍGUEZ                 </w:t>
      </w:r>
      <w:r w:rsidR="00F6627C" w:rsidRPr="00D95309">
        <w:rPr>
          <w:sz w:val="22"/>
          <w:szCs w:val="22"/>
        </w:rPr>
        <w:t>MANUEL ANTONIO CHORRO GUEVARA</w:t>
      </w:r>
    </w:p>
    <w:p w14:paraId="0AB6670B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</w:t>
      </w:r>
      <w:r w:rsidR="00145AE8" w:rsidRPr="00D95309">
        <w:rPr>
          <w:rFonts w:eastAsia="Batang"/>
        </w:rPr>
        <w:t xml:space="preserve">   </w:t>
      </w:r>
      <w:r w:rsidRPr="00D95309">
        <w:rPr>
          <w:rFonts w:eastAsia="Batang"/>
        </w:rPr>
        <w:t xml:space="preserve">Octavo Regidor Propietario                             </w:t>
      </w:r>
      <w:r w:rsidR="00145AE8" w:rsidRPr="00D95309">
        <w:rPr>
          <w:rFonts w:eastAsia="Batang"/>
        </w:rPr>
        <w:t xml:space="preserve">       </w:t>
      </w:r>
      <w:r w:rsidRPr="00D95309">
        <w:rPr>
          <w:rFonts w:eastAsia="Batang"/>
        </w:rPr>
        <w:t>Noveno Regidor Propietario</w:t>
      </w:r>
    </w:p>
    <w:p w14:paraId="129BCAFE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50C7E81A" w14:textId="77777777" w:rsidR="009E65DE" w:rsidRPr="00D95309" w:rsidRDefault="009E65DE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5F64215D" w14:textId="77777777" w:rsidR="00017807" w:rsidRPr="00D95309" w:rsidRDefault="00017807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1F60DB9B" w14:textId="77777777" w:rsidR="00D96FEA" w:rsidRPr="00D95309" w:rsidRDefault="00D96FEA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61D59595" w14:textId="77777777" w:rsidR="004F1096" w:rsidRPr="00D95309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D95309">
        <w:rPr>
          <w:sz w:val="22"/>
          <w:szCs w:val="22"/>
        </w:rPr>
        <w:t>MARITZA ELIZABETH VÁSQUEZ DE AYALA</w:t>
      </w:r>
      <w:r w:rsidRPr="00D95309">
        <w:t xml:space="preserve">    </w:t>
      </w:r>
      <w:r w:rsidRPr="00D95309">
        <w:rPr>
          <w:sz w:val="22"/>
          <w:szCs w:val="22"/>
        </w:rPr>
        <w:t xml:space="preserve">    </w:t>
      </w:r>
      <w:r w:rsidR="00145AE8" w:rsidRPr="00D95309">
        <w:rPr>
          <w:sz w:val="22"/>
          <w:szCs w:val="22"/>
        </w:rPr>
        <w:t xml:space="preserve">    </w:t>
      </w:r>
      <w:r w:rsidRPr="00D95309">
        <w:rPr>
          <w:sz w:val="22"/>
          <w:szCs w:val="22"/>
        </w:rPr>
        <w:t>MARLON MAGDIEL GÓMEZ ACEVEDO</w:t>
      </w:r>
    </w:p>
    <w:p w14:paraId="59D871E2" w14:textId="77777777" w:rsidR="00F6627C" w:rsidRPr="00D95309" w:rsidRDefault="004F1096" w:rsidP="004F1096">
      <w:pPr>
        <w:tabs>
          <w:tab w:val="left" w:pos="5040"/>
          <w:tab w:val="left" w:pos="5220"/>
        </w:tabs>
        <w:spacing w:line="240" w:lineRule="auto"/>
      </w:pPr>
      <w:r w:rsidRPr="00D95309">
        <w:rPr>
          <w:sz w:val="22"/>
          <w:szCs w:val="22"/>
        </w:rPr>
        <w:t xml:space="preserve">            D</w:t>
      </w:r>
      <w:r w:rsidR="00F6627C" w:rsidRPr="00D95309">
        <w:t xml:space="preserve">ecima Regidora Propietaria                                     </w:t>
      </w:r>
      <w:r w:rsidRPr="00D95309">
        <w:t xml:space="preserve">     </w:t>
      </w:r>
      <w:r w:rsidR="00F6627C" w:rsidRPr="00D95309">
        <w:t>Primer Regidor Suplente</w:t>
      </w:r>
    </w:p>
    <w:p w14:paraId="073D3346" w14:textId="77777777" w:rsidR="009E65DE" w:rsidRPr="00D95309" w:rsidRDefault="009E65DE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4C6A84EF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rPr>
          <w:sz w:val="22"/>
          <w:szCs w:val="22"/>
        </w:rPr>
        <w:t>ISMAEL DE JESÚS ESCALANTE HERRERA</w:t>
      </w:r>
      <w:r w:rsidRPr="00D95309">
        <w:t xml:space="preserve">            </w:t>
      </w:r>
      <w:r w:rsidRPr="00D95309">
        <w:rPr>
          <w:sz w:val="22"/>
          <w:szCs w:val="22"/>
        </w:rPr>
        <w:t>FRANK REYNALDO ALVARADO ALFARO</w:t>
      </w:r>
    </w:p>
    <w:p w14:paraId="2D7A991F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t xml:space="preserve">            Segundo Regidor Suplente        </w:t>
      </w:r>
      <w:r w:rsidRPr="00D95309">
        <w:tab/>
        <w:t xml:space="preserve">              Tercer Regidor Suplente</w:t>
      </w:r>
    </w:p>
    <w:p w14:paraId="5350FB00" w14:textId="30FCC731" w:rsidR="00F6627C" w:rsidRDefault="00F6627C" w:rsidP="00F6627C">
      <w:pPr>
        <w:spacing w:after="120" w:line="360" w:lineRule="auto"/>
        <w:rPr>
          <w:rFonts w:eastAsia="Batang"/>
        </w:rPr>
      </w:pPr>
    </w:p>
    <w:p w14:paraId="64BA0670" w14:textId="77777777" w:rsidR="00F6627C" w:rsidRPr="00D95309" w:rsidRDefault="00F6627C" w:rsidP="00F6627C">
      <w:pPr>
        <w:spacing w:after="120" w:line="240" w:lineRule="auto"/>
        <w:rPr>
          <w:rFonts w:eastAsia="Batang"/>
        </w:rPr>
      </w:pPr>
    </w:p>
    <w:p w14:paraId="4F95F5EA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t xml:space="preserve"> </w:t>
      </w:r>
      <w:r w:rsidR="001A7267" w:rsidRPr="00D95309">
        <w:rPr>
          <w:sz w:val="22"/>
          <w:szCs w:val="22"/>
        </w:rPr>
        <w:t>FÁ</w:t>
      </w:r>
      <w:r w:rsidRPr="00D95309">
        <w:rPr>
          <w:sz w:val="22"/>
          <w:szCs w:val="22"/>
        </w:rPr>
        <w:t>TIMA GUADALUPE ALVARADO FLORES</w:t>
      </w:r>
      <w:r w:rsidRPr="00D95309">
        <w:t xml:space="preserve">           </w:t>
      </w:r>
      <w:r w:rsidR="00225B0F" w:rsidRPr="00D95309">
        <w:t xml:space="preserve">    </w:t>
      </w:r>
      <w:r w:rsidRPr="00D95309">
        <w:t xml:space="preserve"> </w:t>
      </w:r>
      <w:r w:rsidRPr="00D95309">
        <w:rPr>
          <w:sz w:val="22"/>
          <w:szCs w:val="22"/>
        </w:rPr>
        <w:t>JUAN CARLOS MARTÍNEZ RODAS</w:t>
      </w:r>
    </w:p>
    <w:p w14:paraId="4707FC2E" w14:textId="5309A0A3" w:rsidR="006A582A" w:rsidRDefault="00F6627C" w:rsidP="00BC3FEC">
      <w:pPr>
        <w:tabs>
          <w:tab w:val="left" w:pos="5040"/>
          <w:tab w:val="left" w:pos="5220"/>
        </w:tabs>
        <w:spacing w:line="240" w:lineRule="auto"/>
      </w:pPr>
      <w:r w:rsidRPr="00D95309">
        <w:t xml:space="preserve">               Cuarta Regidora Suplente                                      </w:t>
      </w:r>
      <w:r w:rsidR="00225B0F" w:rsidRPr="00D95309">
        <w:t xml:space="preserve">      </w:t>
      </w:r>
      <w:r w:rsidRPr="00D95309">
        <w:t xml:space="preserve">  Secretario Municipal</w:t>
      </w:r>
    </w:p>
    <w:p w14:paraId="33647BBC" w14:textId="30EBB211" w:rsidR="006A582A" w:rsidRDefault="006A582A" w:rsidP="006A582A"/>
    <w:p w14:paraId="6E76A6D6" w14:textId="77777777" w:rsidR="006A582A" w:rsidRDefault="006A582A" w:rsidP="006A582A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58EB44F8" w14:textId="77777777" w:rsidR="006A582A" w:rsidRDefault="006A582A" w:rsidP="006A582A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5D1AF6B0" w14:textId="2904831E" w:rsidR="00436397" w:rsidRPr="006A582A" w:rsidRDefault="006A582A" w:rsidP="006A582A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  <w:bookmarkStart w:id="0" w:name="_GoBack"/>
      <w:bookmarkEnd w:id="0"/>
    </w:p>
    <w:sectPr w:rsidR="00436397" w:rsidRPr="006A582A" w:rsidSect="00D87016">
      <w:footerReference w:type="default" r:id="rId8"/>
      <w:pgSz w:w="11907" w:h="18711" w:code="10000"/>
      <w:pgMar w:top="1701" w:right="1134" w:bottom="1134" w:left="1560" w:header="709" w:footer="323" w:gutter="0"/>
      <w:pgNumType w:start="2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00D95" w14:textId="77777777" w:rsidR="00A02CEA" w:rsidRDefault="00A02CEA" w:rsidP="00502C14">
      <w:pPr>
        <w:spacing w:line="240" w:lineRule="auto"/>
      </w:pPr>
      <w:r>
        <w:separator/>
      </w:r>
    </w:p>
  </w:endnote>
  <w:endnote w:type="continuationSeparator" w:id="0">
    <w:p w14:paraId="040D2D94" w14:textId="77777777" w:rsidR="00A02CEA" w:rsidRDefault="00A02CEA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68D8" w14:textId="77777777" w:rsidR="00F645C1" w:rsidRPr="00F645C1" w:rsidRDefault="00F645C1">
    <w:pPr>
      <w:pStyle w:val="Piedepgina"/>
      <w:jc w:val="center"/>
      <w:rPr>
        <w:caps/>
        <w:sz w:val="22"/>
        <w:szCs w:val="22"/>
      </w:rPr>
    </w:pPr>
    <w:r w:rsidRPr="00F645C1">
      <w:rPr>
        <w:caps/>
        <w:sz w:val="22"/>
        <w:szCs w:val="22"/>
      </w:rPr>
      <w:fldChar w:fldCharType="begin"/>
    </w:r>
    <w:r w:rsidRPr="00F645C1">
      <w:rPr>
        <w:caps/>
        <w:sz w:val="22"/>
        <w:szCs w:val="22"/>
      </w:rPr>
      <w:instrText>PAGE   \* MERGEFORMAT</w:instrText>
    </w:r>
    <w:r w:rsidRPr="00F645C1">
      <w:rPr>
        <w:caps/>
        <w:sz w:val="22"/>
        <w:szCs w:val="22"/>
      </w:rPr>
      <w:fldChar w:fldCharType="separate"/>
    </w:r>
    <w:r w:rsidR="006A582A">
      <w:rPr>
        <w:caps/>
        <w:noProof/>
        <w:sz w:val="22"/>
        <w:szCs w:val="22"/>
      </w:rPr>
      <w:t>241</w:t>
    </w:r>
    <w:r w:rsidRPr="00F645C1">
      <w:rPr>
        <w:caps/>
        <w:sz w:val="22"/>
        <w:szCs w:val="22"/>
      </w:rPr>
      <w:fldChar w:fldCharType="end"/>
    </w:r>
  </w:p>
  <w:p w14:paraId="10A01D63" w14:textId="77777777" w:rsidR="00156EC6" w:rsidRPr="004C4A49" w:rsidRDefault="00156EC6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727AA" w14:textId="77777777" w:rsidR="00A02CEA" w:rsidRDefault="00A02CEA" w:rsidP="00502C14">
      <w:pPr>
        <w:spacing w:line="240" w:lineRule="auto"/>
      </w:pPr>
      <w:r>
        <w:separator/>
      </w:r>
    </w:p>
  </w:footnote>
  <w:footnote w:type="continuationSeparator" w:id="0">
    <w:p w14:paraId="3BF5CED3" w14:textId="77777777" w:rsidR="00A02CEA" w:rsidRDefault="00A02CEA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CB04CB"/>
    <w:multiLevelType w:val="hybridMultilevel"/>
    <w:tmpl w:val="6DDE72C8"/>
    <w:lvl w:ilvl="0" w:tplc="5F78D30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0AF0DF3"/>
    <w:multiLevelType w:val="hybridMultilevel"/>
    <w:tmpl w:val="762853B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0752C6"/>
    <w:multiLevelType w:val="hybridMultilevel"/>
    <w:tmpl w:val="589CE2F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B47672"/>
    <w:multiLevelType w:val="hybridMultilevel"/>
    <w:tmpl w:val="8D3836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B51533"/>
    <w:multiLevelType w:val="multilevel"/>
    <w:tmpl w:val="8EA01D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A86490"/>
    <w:multiLevelType w:val="hybridMultilevel"/>
    <w:tmpl w:val="6B2025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F73C49"/>
    <w:multiLevelType w:val="hybridMultilevel"/>
    <w:tmpl w:val="EE302F2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5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30"/>
  </w:num>
  <w:num w:numId="23">
    <w:abstractNumId w:val="22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5"/>
  </w:num>
  <w:num w:numId="27">
    <w:abstractNumId w:val="38"/>
  </w:num>
  <w:num w:numId="28">
    <w:abstractNumId w:val="48"/>
  </w:num>
  <w:num w:numId="29">
    <w:abstractNumId w:val="28"/>
  </w:num>
  <w:num w:numId="30">
    <w:abstractNumId w:val="29"/>
  </w:num>
  <w:num w:numId="31">
    <w:abstractNumId w:val="46"/>
  </w:num>
  <w:num w:numId="32">
    <w:abstractNumId w:val="20"/>
  </w:num>
  <w:num w:numId="33">
    <w:abstractNumId w:val="27"/>
  </w:num>
  <w:num w:numId="34">
    <w:abstractNumId w:val="18"/>
  </w:num>
  <w:num w:numId="35">
    <w:abstractNumId w:val="25"/>
  </w:num>
  <w:num w:numId="36">
    <w:abstractNumId w:val="21"/>
  </w:num>
  <w:num w:numId="37">
    <w:abstractNumId w:val="43"/>
  </w:num>
  <w:num w:numId="38">
    <w:abstractNumId w:val="42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0"/>
  </w:num>
  <w:num w:numId="42">
    <w:abstractNumId w:val="40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4"/>
  </w:num>
  <w:num w:numId="46">
    <w:abstractNumId w:val="47"/>
  </w:num>
  <w:num w:numId="47">
    <w:abstractNumId w:val="44"/>
  </w:num>
  <w:num w:numId="48">
    <w:abstractNumId w:val="23"/>
  </w:num>
  <w:num w:numId="49">
    <w:abstractNumId w:val="3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2C9E"/>
    <w:rsid w:val="00002F76"/>
    <w:rsid w:val="000043B2"/>
    <w:rsid w:val="00004C8D"/>
    <w:rsid w:val="00004DB3"/>
    <w:rsid w:val="00004F5D"/>
    <w:rsid w:val="00005152"/>
    <w:rsid w:val="000055F7"/>
    <w:rsid w:val="00005B53"/>
    <w:rsid w:val="00005F6B"/>
    <w:rsid w:val="00006000"/>
    <w:rsid w:val="00006306"/>
    <w:rsid w:val="0000735A"/>
    <w:rsid w:val="000075E1"/>
    <w:rsid w:val="00007A85"/>
    <w:rsid w:val="00007F7E"/>
    <w:rsid w:val="000106AC"/>
    <w:rsid w:val="00010BEB"/>
    <w:rsid w:val="00011659"/>
    <w:rsid w:val="000116D0"/>
    <w:rsid w:val="00011DB1"/>
    <w:rsid w:val="00012881"/>
    <w:rsid w:val="0001338A"/>
    <w:rsid w:val="00013BF9"/>
    <w:rsid w:val="000150BC"/>
    <w:rsid w:val="0001519C"/>
    <w:rsid w:val="0001612F"/>
    <w:rsid w:val="00016473"/>
    <w:rsid w:val="00016A3B"/>
    <w:rsid w:val="00016D43"/>
    <w:rsid w:val="00017807"/>
    <w:rsid w:val="00020EB7"/>
    <w:rsid w:val="00021827"/>
    <w:rsid w:val="00021A47"/>
    <w:rsid w:val="00022C6F"/>
    <w:rsid w:val="00022F2A"/>
    <w:rsid w:val="00023B50"/>
    <w:rsid w:val="000242B7"/>
    <w:rsid w:val="0002468C"/>
    <w:rsid w:val="00024EDF"/>
    <w:rsid w:val="00025119"/>
    <w:rsid w:val="00025B82"/>
    <w:rsid w:val="00025C5A"/>
    <w:rsid w:val="00026606"/>
    <w:rsid w:val="00026EE7"/>
    <w:rsid w:val="00027015"/>
    <w:rsid w:val="0002706B"/>
    <w:rsid w:val="00027879"/>
    <w:rsid w:val="00027BF6"/>
    <w:rsid w:val="00027C7C"/>
    <w:rsid w:val="00027CE8"/>
    <w:rsid w:val="00027CF4"/>
    <w:rsid w:val="00027EE3"/>
    <w:rsid w:val="00027EFB"/>
    <w:rsid w:val="000301C9"/>
    <w:rsid w:val="0003098D"/>
    <w:rsid w:val="00031CFF"/>
    <w:rsid w:val="00032E14"/>
    <w:rsid w:val="00033A2E"/>
    <w:rsid w:val="000346BF"/>
    <w:rsid w:val="00034856"/>
    <w:rsid w:val="00034A03"/>
    <w:rsid w:val="00034B1A"/>
    <w:rsid w:val="00035858"/>
    <w:rsid w:val="00035F71"/>
    <w:rsid w:val="00036167"/>
    <w:rsid w:val="00036858"/>
    <w:rsid w:val="00036A73"/>
    <w:rsid w:val="00036B20"/>
    <w:rsid w:val="00037018"/>
    <w:rsid w:val="000378EB"/>
    <w:rsid w:val="00037B4A"/>
    <w:rsid w:val="00040D60"/>
    <w:rsid w:val="00040DCF"/>
    <w:rsid w:val="000426DD"/>
    <w:rsid w:val="000427A6"/>
    <w:rsid w:val="00042E63"/>
    <w:rsid w:val="00043361"/>
    <w:rsid w:val="00043648"/>
    <w:rsid w:val="00043D58"/>
    <w:rsid w:val="00044712"/>
    <w:rsid w:val="0004498B"/>
    <w:rsid w:val="0004703C"/>
    <w:rsid w:val="000505B5"/>
    <w:rsid w:val="00050688"/>
    <w:rsid w:val="0005092E"/>
    <w:rsid w:val="000509BC"/>
    <w:rsid w:val="000509C9"/>
    <w:rsid w:val="00050BA6"/>
    <w:rsid w:val="00050C6F"/>
    <w:rsid w:val="000512FE"/>
    <w:rsid w:val="0005147F"/>
    <w:rsid w:val="00051FC0"/>
    <w:rsid w:val="00053357"/>
    <w:rsid w:val="00053C9A"/>
    <w:rsid w:val="00054369"/>
    <w:rsid w:val="00055186"/>
    <w:rsid w:val="00055E65"/>
    <w:rsid w:val="00055ED9"/>
    <w:rsid w:val="00056350"/>
    <w:rsid w:val="0005649B"/>
    <w:rsid w:val="000575E0"/>
    <w:rsid w:val="000579A6"/>
    <w:rsid w:val="00060587"/>
    <w:rsid w:val="00060644"/>
    <w:rsid w:val="000609E0"/>
    <w:rsid w:val="00061BC8"/>
    <w:rsid w:val="00061DFF"/>
    <w:rsid w:val="00061F23"/>
    <w:rsid w:val="00062702"/>
    <w:rsid w:val="00064A0A"/>
    <w:rsid w:val="00064A87"/>
    <w:rsid w:val="00065432"/>
    <w:rsid w:val="00065734"/>
    <w:rsid w:val="00065B79"/>
    <w:rsid w:val="0006624F"/>
    <w:rsid w:val="00066BF1"/>
    <w:rsid w:val="00067142"/>
    <w:rsid w:val="000671B2"/>
    <w:rsid w:val="00067641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4BF0"/>
    <w:rsid w:val="00074DC4"/>
    <w:rsid w:val="00075935"/>
    <w:rsid w:val="00075DB7"/>
    <w:rsid w:val="00076380"/>
    <w:rsid w:val="000765F9"/>
    <w:rsid w:val="00076650"/>
    <w:rsid w:val="000769A5"/>
    <w:rsid w:val="00076D69"/>
    <w:rsid w:val="000773E3"/>
    <w:rsid w:val="000775EA"/>
    <w:rsid w:val="0007799A"/>
    <w:rsid w:val="00077A84"/>
    <w:rsid w:val="00081026"/>
    <w:rsid w:val="00081376"/>
    <w:rsid w:val="00081E11"/>
    <w:rsid w:val="00081E90"/>
    <w:rsid w:val="00082371"/>
    <w:rsid w:val="00082402"/>
    <w:rsid w:val="00082FA2"/>
    <w:rsid w:val="00083231"/>
    <w:rsid w:val="000836E0"/>
    <w:rsid w:val="00083B0D"/>
    <w:rsid w:val="00083DBE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476"/>
    <w:rsid w:val="00092506"/>
    <w:rsid w:val="000927A4"/>
    <w:rsid w:val="00092FDE"/>
    <w:rsid w:val="000938B2"/>
    <w:rsid w:val="000944F0"/>
    <w:rsid w:val="00095323"/>
    <w:rsid w:val="00095905"/>
    <w:rsid w:val="00095975"/>
    <w:rsid w:val="00095EEB"/>
    <w:rsid w:val="00095F38"/>
    <w:rsid w:val="00096783"/>
    <w:rsid w:val="00096964"/>
    <w:rsid w:val="00097495"/>
    <w:rsid w:val="000A0533"/>
    <w:rsid w:val="000A2D65"/>
    <w:rsid w:val="000A2F57"/>
    <w:rsid w:val="000A343E"/>
    <w:rsid w:val="000A3961"/>
    <w:rsid w:val="000A3C9D"/>
    <w:rsid w:val="000A4933"/>
    <w:rsid w:val="000A49FA"/>
    <w:rsid w:val="000A4CED"/>
    <w:rsid w:val="000A5490"/>
    <w:rsid w:val="000A5864"/>
    <w:rsid w:val="000A6312"/>
    <w:rsid w:val="000A67B4"/>
    <w:rsid w:val="000A68C4"/>
    <w:rsid w:val="000A7257"/>
    <w:rsid w:val="000A7326"/>
    <w:rsid w:val="000A761C"/>
    <w:rsid w:val="000A764B"/>
    <w:rsid w:val="000A76FC"/>
    <w:rsid w:val="000B0DBC"/>
    <w:rsid w:val="000B237C"/>
    <w:rsid w:val="000B25B1"/>
    <w:rsid w:val="000B2DC4"/>
    <w:rsid w:val="000B3017"/>
    <w:rsid w:val="000B3051"/>
    <w:rsid w:val="000B43F0"/>
    <w:rsid w:val="000B4757"/>
    <w:rsid w:val="000B4B08"/>
    <w:rsid w:val="000B4BB2"/>
    <w:rsid w:val="000B526E"/>
    <w:rsid w:val="000B679D"/>
    <w:rsid w:val="000B7390"/>
    <w:rsid w:val="000B77F3"/>
    <w:rsid w:val="000B7CCF"/>
    <w:rsid w:val="000B7F4C"/>
    <w:rsid w:val="000C030E"/>
    <w:rsid w:val="000C0603"/>
    <w:rsid w:val="000C207E"/>
    <w:rsid w:val="000C2411"/>
    <w:rsid w:val="000C3706"/>
    <w:rsid w:val="000C41AC"/>
    <w:rsid w:val="000C4203"/>
    <w:rsid w:val="000C52F4"/>
    <w:rsid w:val="000C59FD"/>
    <w:rsid w:val="000C5D90"/>
    <w:rsid w:val="000C66DA"/>
    <w:rsid w:val="000C703A"/>
    <w:rsid w:val="000C724A"/>
    <w:rsid w:val="000C7859"/>
    <w:rsid w:val="000C7D64"/>
    <w:rsid w:val="000D0811"/>
    <w:rsid w:val="000D307C"/>
    <w:rsid w:val="000D4048"/>
    <w:rsid w:val="000D42D3"/>
    <w:rsid w:val="000D45D4"/>
    <w:rsid w:val="000D46EA"/>
    <w:rsid w:val="000D49F2"/>
    <w:rsid w:val="000D5301"/>
    <w:rsid w:val="000D5A22"/>
    <w:rsid w:val="000D5F62"/>
    <w:rsid w:val="000D6441"/>
    <w:rsid w:val="000D75A2"/>
    <w:rsid w:val="000D77F2"/>
    <w:rsid w:val="000D7853"/>
    <w:rsid w:val="000D7990"/>
    <w:rsid w:val="000E0855"/>
    <w:rsid w:val="000E0B6A"/>
    <w:rsid w:val="000E0D08"/>
    <w:rsid w:val="000E1828"/>
    <w:rsid w:val="000E2DA6"/>
    <w:rsid w:val="000E2ED2"/>
    <w:rsid w:val="000E30FE"/>
    <w:rsid w:val="000E31A9"/>
    <w:rsid w:val="000E3389"/>
    <w:rsid w:val="000E3447"/>
    <w:rsid w:val="000E4066"/>
    <w:rsid w:val="000E43CE"/>
    <w:rsid w:val="000E450C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3F4D"/>
    <w:rsid w:val="00104421"/>
    <w:rsid w:val="00105664"/>
    <w:rsid w:val="00105DB1"/>
    <w:rsid w:val="00107293"/>
    <w:rsid w:val="0010771F"/>
    <w:rsid w:val="001079B2"/>
    <w:rsid w:val="00107DE0"/>
    <w:rsid w:val="00110042"/>
    <w:rsid w:val="001100D3"/>
    <w:rsid w:val="00110638"/>
    <w:rsid w:val="00111752"/>
    <w:rsid w:val="00112AE9"/>
    <w:rsid w:val="00112EAC"/>
    <w:rsid w:val="00112F3B"/>
    <w:rsid w:val="00113613"/>
    <w:rsid w:val="00113849"/>
    <w:rsid w:val="0011436F"/>
    <w:rsid w:val="00114843"/>
    <w:rsid w:val="00115969"/>
    <w:rsid w:val="001175AA"/>
    <w:rsid w:val="0011768F"/>
    <w:rsid w:val="00117724"/>
    <w:rsid w:val="00120CFB"/>
    <w:rsid w:val="00121256"/>
    <w:rsid w:val="00121683"/>
    <w:rsid w:val="0012170F"/>
    <w:rsid w:val="00122287"/>
    <w:rsid w:val="00122B79"/>
    <w:rsid w:val="0012405E"/>
    <w:rsid w:val="00124723"/>
    <w:rsid w:val="00124C6F"/>
    <w:rsid w:val="001253C0"/>
    <w:rsid w:val="0012616C"/>
    <w:rsid w:val="001268DB"/>
    <w:rsid w:val="001271DA"/>
    <w:rsid w:val="00127803"/>
    <w:rsid w:val="0013021B"/>
    <w:rsid w:val="001304DF"/>
    <w:rsid w:val="0013064E"/>
    <w:rsid w:val="00130787"/>
    <w:rsid w:val="0013078F"/>
    <w:rsid w:val="00130999"/>
    <w:rsid w:val="00131AF4"/>
    <w:rsid w:val="00131D12"/>
    <w:rsid w:val="00131D75"/>
    <w:rsid w:val="001321A9"/>
    <w:rsid w:val="0013222D"/>
    <w:rsid w:val="00132417"/>
    <w:rsid w:val="0013289C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403DB"/>
    <w:rsid w:val="0014087E"/>
    <w:rsid w:val="00141CEC"/>
    <w:rsid w:val="00142224"/>
    <w:rsid w:val="00143628"/>
    <w:rsid w:val="00143F77"/>
    <w:rsid w:val="001441F1"/>
    <w:rsid w:val="001442C8"/>
    <w:rsid w:val="00144A58"/>
    <w:rsid w:val="001450CB"/>
    <w:rsid w:val="00145869"/>
    <w:rsid w:val="00145AE8"/>
    <w:rsid w:val="00145D10"/>
    <w:rsid w:val="0014680D"/>
    <w:rsid w:val="00146BF2"/>
    <w:rsid w:val="00146E9B"/>
    <w:rsid w:val="00147A81"/>
    <w:rsid w:val="00147BEE"/>
    <w:rsid w:val="00147C0C"/>
    <w:rsid w:val="00150065"/>
    <w:rsid w:val="00151DF5"/>
    <w:rsid w:val="001521B6"/>
    <w:rsid w:val="0015228E"/>
    <w:rsid w:val="0015304A"/>
    <w:rsid w:val="00154D34"/>
    <w:rsid w:val="0015507F"/>
    <w:rsid w:val="00155B90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21C9"/>
    <w:rsid w:val="001624F3"/>
    <w:rsid w:val="00162BA3"/>
    <w:rsid w:val="001636C9"/>
    <w:rsid w:val="00163A74"/>
    <w:rsid w:val="00163C21"/>
    <w:rsid w:val="00163E4D"/>
    <w:rsid w:val="001643B1"/>
    <w:rsid w:val="00165430"/>
    <w:rsid w:val="001655B4"/>
    <w:rsid w:val="001655D0"/>
    <w:rsid w:val="00165C1F"/>
    <w:rsid w:val="001661BB"/>
    <w:rsid w:val="00166B4D"/>
    <w:rsid w:val="00166E1D"/>
    <w:rsid w:val="001673DA"/>
    <w:rsid w:val="001675CA"/>
    <w:rsid w:val="0016784E"/>
    <w:rsid w:val="00167C24"/>
    <w:rsid w:val="001703CD"/>
    <w:rsid w:val="00170F8D"/>
    <w:rsid w:val="00171372"/>
    <w:rsid w:val="00171FA6"/>
    <w:rsid w:val="00172087"/>
    <w:rsid w:val="00172743"/>
    <w:rsid w:val="001727DA"/>
    <w:rsid w:val="001729D1"/>
    <w:rsid w:val="00172E14"/>
    <w:rsid w:val="001730AD"/>
    <w:rsid w:val="001748BC"/>
    <w:rsid w:val="00174D51"/>
    <w:rsid w:val="00174E9F"/>
    <w:rsid w:val="00176BEB"/>
    <w:rsid w:val="00176F6C"/>
    <w:rsid w:val="001773A3"/>
    <w:rsid w:val="001778F6"/>
    <w:rsid w:val="00177DDA"/>
    <w:rsid w:val="0018007A"/>
    <w:rsid w:val="001806CF"/>
    <w:rsid w:val="00180711"/>
    <w:rsid w:val="0018116E"/>
    <w:rsid w:val="00181C8D"/>
    <w:rsid w:val="00181E0D"/>
    <w:rsid w:val="0018257E"/>
    <w:rsid w:val="00183909"/>
    <w:rsid w:val="00183C9B"/>
    <w:rsid w:val="00183E00"/>
    <w:rsid w:val="001845A6"/>
    <w:rsid w:val="00184BF5"/>
    <w:rsid w:val="00184F82"/>
    <w:rsid w:val="001852AB"/>
    <w:rsid w:val="00186F13"/>
    <w:rsid w:val="001873E6"/>
    <w:rsid w:val="00187BF0"/>
    <w:rsid w:val="001906BE"/>
    <w:rsid w:val="0019087A"/>
    <w:rsid w:val="00190FA3"/>
    <w:rsid w:val="0019204D"/>
    <w:rsid w:val="0019218A"/>
    <w:rsid w:val="001924C8"/>
    <w:rsid w:val="001938C6"/>
    <w:rsid w:val="00193AEA"/>
    <w:rsid w:val="00193DF8"/>
    <w:rsid w:val="001941B3"/>
    <w:rsid w:val="00194695"/>
    <w:rsid w:val="00195F9A"/>
    <w:rsid w:val="00196A5D"/>
    <w:rsid w:val="001973A2"/>
    <w:rsid w:val="001973B1"/>
    <w:rsid w:val="001976F8"/>
    <w:rsid w:val="001978F7"/>
    <w:rsid w:val="00197E59"/>
    <w:rsid w:val="001A09D8"/>
    <w:rsid w:val="001A0C8B"/>
    <w:rsid w:val="001A0C9A"/>
    <w:rsid w:val="001A0FCA"/>
    <w:rsid w:val="001A1B88"/>
    <w:rsid w:val="001A1EEE"/>
    <w:rsid w:val="001A296C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7267"/>
    <w:rsid w:val="001A73F5"/>
    <w:rsid w:val="001A7AA9"/>
    <w:rsid w:val="001A7B1C"/>
    <w:rsid w:val="001A7BB6"/>
    <w:rsid w:val="001A7DE0"/>
    <w:rsid w:val="001B0246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CDA"/>
    <w:rsid w:val="001B5526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4A"/>
    <w:rsid w:val="001C2AB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5736"/>
    <w:rsid w:val="001C63C1"/>
    <w:rsid w:val="001C70E1"/>
    <w:rsid w:val="001D000C"/>
    <w:rsid w:val="001D0B6F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64F7"/>
    <w:rsid w:val="001D68F9"/>
    <w:rsid w:val="001D6E10"/>
    <w:rsid w:val="001D7B1D"/>
    <w:rsid w:val="001D7D42"/>
    <w:rsid w:val="001E1267"/>
    <w:rsid w:val="001E30A2"/>
    <w:rsid w:val="001E38A8"/>
    <w:rsid w:val="001E442A"/>
    <w:rsid w:val="001E5540"/>
    <w:rsid w:val="001E641A"/>
    <w:rsid w:val="001E6D9B"/>
    <w:rsid w:val="001E79E8"/>
    <w:rsid w:val="001F0178"/>
    <w:rsid w:val="001F07A4"/>
    <w:rsid w:val="001F0ACA"/>
    <w:rsid w:val="001F0F3F"/>
    <w:rsid w:val="001F12D8"/>
    <w:rsid w:val="001F181A"/>
    <w:rsid w:val="001F1C6B"/>
    <w:rsid w:val="001F1FAC"/>
    <w:rsid w:val="001F23E7"/>
    <w:rsid w:val="001F2BED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200194"/>
    <w:rsid w:val="0020127E"/>
    <w:rsid w:val="00201865"/>
    <w:rsid w:val="00201EA8"/>
    <w:rsid w:val="002023CD"/>
    <w:rsid w:val="00202BF2"/>
    <w:rsid w:val="002034FF"/>
    <w:rsid w:val="00203D0C"/>
    <w:rsid w:val="00203F28"/>
    <w:rsid w:val="00204528"/>
    <w:rsid w:val="00204561"/>
    <w:rsid w:val="00204820"/>
    <w:rsid w:val="002054AE"/>
    <w:rsid w:val="00205880"/>
    <w:rsid w:val="00205DA3"/>
    <w:rsid w:val="00205DAA"/>
    <w:rsid w:val="00205E91"/>
    <w:rsid w:val="002061BF"/>
    <w:rsid w:val="00207089"/>
    <w:rsid w:val="00207A69"/>
    <w:rsid w:val="00207B55"/>
    <w:rsid w:val="00210500"/>
    <w:rsid w:val="0021057E"/>
    <w:rsid w:val="002108B1"/>
    <w:rsid w:val="00211175"/>
    <w:rsid w:val="0021253E"/>
    <w:rsid w:val="0021430C"/>
    <w:rsid w:val="00214B88"/>
    <w:rsid w:val="00214CD3"/>
    <w:rsid w:val="0021682C"/>
    <w:rsid w:val="00216A5B"/>
    <w:rsid w:val="00216AEE"/>
    <w:rsid w:val="00216D5C"/>
    <w:rsid w:val="00216E45"/>
    <w:rsid w:val="00217333"/>
    <w:rsid w:val="0021786B"/>
    <w:rsid w:val="0021789D"/>
    <w:rsid w:val="00217D64"/>
    <w:rsid w:val="00220480"/>
    <w:rsid w:val="002204B1"/>
    <w:rsid w:val="002207C7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536"/>
    <w:rsid w:val="002257A9"/>
    <w:rsid w:val="00225B0F"/>
    <w:rsid w:val="00226274"/>
    <w:rsid w:val="002265A6"/>
    <w:rsid w:val="0022692C"/>
    <w:rsid w:val="00227962"/>
    <w:rsid w:val="00227A1B"/>
    <w:rsid w:val="00230AAD"/>
    <w:rsid w:val="00230BA2"/>
    <w:rsid w:val="002314F4"/>
    <w:rsid w:val="00231D9A"/>
    <w:rsid w:val="002320C6"/>
    <w:rsid w:val="002354B0"/>
    <w:rsid w:val="002355C2"/>
    <w:rsid w:val="00236F9E"/>
    <w:rsid w:val="00237208"/>
    <w:rsid w:val="002372DF"/>
    <w:rsid w:val="002376C7"/>
    <w:rsid w:val="00237A83"/>
    <w:rsid w:val="0024028F"/>
    <w:rsid w:val="00240F65"/>
    <w:rsid w:val="0024173C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FF4"/>
    <w:rsid w:val="00247F1F"/>
    <w:rsid w:val="0025004E"/>
    <w:rsid w:val="00250AC0"/>
    <w:rsid w:val="00250B9C"/>
    <w:rsid w:val="00250CF9"/>
    <w:rsid w:val="00251016"/>
    <w:rsid w:val="0025167D"/>
    <w:rsid w:val="00251D24"/>
    <w:rsid w:val="00252183"/>
    <w:rsid w:val="002521B8"/>
    <w:rsid w:val="00252CD6"/>
    <w:rsid w:val="002535D3"/>
    <w:rsid w:val="00253939"/>
    <w:rsid w:val="00253AB9"/>
    <w:rsid w:val="00253D1C"/>
    <w:rsid w:val="002547CB"/>
    <w:rsid w:val="00254943"/>
    <w:rsid w:val="002560C7"/>
    <w:rsid w:val="00256253"/>
    <w:rsid w:val="00256C9F"/>
    <w:rsid w:val="00257030"/>
    <w:rsid w:val="002575FD"/>
    <w:rsid w:val="002608B6"/>
    <w:rsid w:val="00260EF0"/>
    <w:rsid w:val="0026134D"/>
    <w:rsid w:val="00261B04"/>
    <w:rsid w:val="002627C2"/>
    <w:rsid w:val="0026393B"/>
    <w:rsid w:val="002643D4"/>
    <w:rsid w:val="002643E8"/>
    <w:rsid w:val="0026523B"/>
    <w:rsid w:val="002654F6"/>
    <w:rsid w:val="00265B44"/>
    <w:rsid w:val="002660DF"/>
    <w:rsid w:val="00266248"/>
    <w:rsid w:val="00266B83"/>
    <w:rsid w:val="00267B21"/>
    <w:rsid w:val="0027010F"/>
    <w:rsid w:val="00271EEE"/>
    <w:rsid w:val="002726F1"/>
    <w:rsid w:val="00272FF3"/>
    <w:rsid w:val="002732CB"/>
    <w:rsid w:val="0027372E"/>
    <w:rsid w:val="00273832"/>
    <w:rsid w:val="00273C9F"/>
    <w:rsid w:val="002742A2"/>
    <w:rsid w:val="002747FD"/>
    <w:rsid w:val="0027493E"/>
    <w:rsid w:val="00274C0A"/>
    <w:rsid w:val="00275299"/>
    <w:rsid w:val="002755E3"/>
    <w:rsid w:val="00275D13"/>
    <w:rsid w:val="00275EF1"/>
    <w:rsid w:val="00276BC4"/>
    <w:rsid w:val="0027738D"/>
    <w:rsid w:val="00277502"/>
    <w:rsid w:val="002776FA"/>
    <w:rsid w:val="00277924"/>
    <w:rsid w:val="0028019D"/>
    <w:rsid w:val="002808CA"/>
    <w:rsid w:val="00280B85"/>
    <w:rsid w:val="00281164"/>
    <w:rsid w:val="00281804"/>
    <w:rsid w:val="00281A42"/>
    <w:rsid w:val="002820E2"/>
    <w:rsid w:val="00282589"/>
    <w:rsid w:val="00283C94"/>
    <w:rsid w:val="00285469"/>
    <w:rsid w:val="00286116"/>
    <w:rsid w:val="00286859"/>
    <w:rsid w:val="00286927"/>
    <w:rsid w:val="00286E85"/>
    <w:rsid w:val="00287350"/>
    <w:rsid w:val="00287A61"/>
    <w:rsid w:val="00287D71"/>
    <w:rsid w:val="002903AD"/>
    <w:rsid w:val="002906E2"/>
    <w:rsid w:val="00290DBA"/>
    <w:rsid w:val="00291764"/>
    <w:rsid w:val="00291D8D"/>
    <w:rsid w:val="0029241D"/>
    <w:rsid w:val="002926F0"/>
    <w:rsid w:val="00292996"/>
    <w:rsid w:val="00293911"/>
    <w:rsid w:val="00293F36"/>
    <w:rsid w:val="00294144"/>
    <w:rsid w:val="00294213"/>
    <w:rsid w:val="00294C60"/>
    <w:rsid w:val="002956D1"/>
    <w:rsid w:val="00295BBC"/>
    <w:rsid w:val="00296279"/>
    <w:rsid w:val="0029696F"/>
    <w:rsid w:val="00296C35"/>
    <w:rsid w:val="00296CDB"/>
    <w:rsid w:val="00296D16"/>
    <w:rsid w:val="002973A3"/>
    <w:rsid w:val="00297608"/>
    <w:rsid w:val="002A04EF"/>
    <w:rsid w:val="002A11BA"/>
    <w:rsid w:val="002A2E7C"/>
    <w:rsid w:val="002A3245"/>
    <w:rsid w:val="002A375F"/>
    <w:rsid w:val="002A676D"/>
    <w:rsid w:val="002A6ABA"/>
    <w:rsid w:val="002B02D4"/>
    <w:rsid w:val="002B0B1D"/>
    <w:rsid w:val="002B0FBB"/>
    <w:rsid w:val="002B1455"/>
    <w:rsid w:val="002B2029"/>
    <w:rsid w:val="002B243C"/>
    <w:rsid w:val="002B24CA"/>
    <w:rsid w:val="002B24E2"/>
    <w:rsid w:val="002B2F91"/>
    <w:rsid w:val="002B3454"/>
    <w:rsid w:val="002B50A5"/>
    <w:rsid w:val="002B5B52"/>
    <w:rsid w:val="002B5CBA"/>
    <w:rsid w:val="002B6009"/>
    <w:rsid w:val="002B62AA"/>
    <w:rsid w:val="002B6B2C"/>
    <w:rsid w:val="002B7176"/>
    <w:rsid w:val="002B7889"/>
    <w:rsid w:val="002B7EDC"/>
    <w:rsid w:val="002C0625"/>
    <w:rsid w:val="002C0753"/>
    <w:rsid w:val="002C0B3C"/>
    <w:rsid w:val="002C10F4"/>
    <w:rsid w:val="002C1134"/>
    <w:rsid w:val="002C1460"/>
    <w:rsid w:val="002C2FC5"/>
    <w:rsid w:val="002C306D"/>
    <w:rsid w:val="002C30E9"/>
    <w:rsid w:val="002C35BA"/>
    <w:rsid w:val="002C3F70"/>
    <w:rsid w:val="002C4642"/>
    <w:rsid w:val="002C4DE3"/>
    <w:rsid w:val="002C6103"/>
    <w:rsid w:val="002C617C"/>
    <w:rsid w:val="002C62C2"/>
    <w:rsid w:val="002C7738"/>
    <w:rsid w:val="002C77B0"/>
    <w:rsid w:val="002D0617"/>
    <w:rsid w:val="002D382C"/>
    <w:rsid w:val="002D3E68"/>
    <w:rsid w:val="002D4323"/>
    <w:rsid w:val="002D4C18"/>
    <w:rsid w:val="002D5029"/>
    <w:rsid w:val="002D50DD"/>
    <w:rsid w:val="002D57EC"/>
    <w:rsid w:val="002D5BD0"/>
    <w:rsid w:val="002D5C97"/>
    <w:rsid w:val="002D646E"/>
    <w:rsid w:val="002D65AE"/>
    <w:rsid w:val="002D703E"/>
    <w:rsid w:val="002D79E1"/>
    <w:rsid w:val="002E01D9"/>
    <w:rsid w:val="002E081A"/>
    <w:rsid w:val="002E0AFD"/>
    <w:rsid w:val="002E1EA0"/>
    <w:rsid w:val="002E2AC9"/>
    <w:rsid w:val="002E43E5"/>
    <w:rsid w:val="002E4594"/>
    <w:rsid w:val="002E47DD"/>
    <w:rsid w:val="002E4BA8"/>
    <w:rsid w:val="002E4F67"/>
    <w:rsid w:val="002E5563"/>
    <w:rsid w:val="002E5D1E"/>
    <w:rsid w:val="002E6E7D"/>
    <w:rsid w:val="002E7361"/>
    <w:rsid w:val="002E73F4"/>
    <w:rsid w:val="002E7574"/>
    <w:rsid w:val="002E7B1A"/>
    <w:rsid w:val="002E7D67"/>
    <w:rsid w:val="002F0275"/>
    <w:rsid w:val="002F0518"/>
    <w:rsid w:val="002F0867"/>
    <w:rsid w:val="002F14ED"/>
    <w:rsid w:val="002F15A5"/>
    <w:rsid w:val="002F31DF"/>
    <w:rsid w:val="002F3886"/>
    <w:rsid w:val="002F38B1"/>
    <w:rsid w:val="002F3B9F"/>
    <w:rsid w:val="002F417B"/>
    <w:rsid w:val="002F4479"/>
    <w:rsid w:val="002F47A5"/>
    <w:rsid w:val="002F4BD3"/>
    <w:rsid w:val="002F54EC"/>
    <w:rsid w:val="002F58CF"/>
    <w:rsid w:val="002F687E"/>
    <w:rsid w:val="002F7087"/>
    <w:rsid w:val="003005AC"/>
    <w:rsid w:val="00300702"/>
    <w:rsid w:val="00300D7B"/>
    <w:rsid w:val="0030221C"/>
    <w:rsid w:val="00302362"/>
    <w:rsid w:val="003029A3"/>
    <w:rsid w:val="003035C6"/>
    <w:rsid w:val="0030369B"/>
    <w:rsid w:val="00304419"/>
    <w:rsid w:val="003045C1"/>
    <w:rsid w:val="00304A6B"/>
    <w:rsid w:val="00304CA6"/>
    <w:rsid w:val="00305422"/>
    <w:rsid w:val="0030662D"/>
    <w:rsid w:val="00307082"/>
    <w:rsid w:val="003072E2"/>
    <w:rsid w:val="00307D3F"/>
    <w:rsid w:val="003103FF"/>
    <w:rsid w:val="003111D7"/>
    <w:rsid w:val="003121A9"/>
    <w:rsid w:val="003130E9"/>
    <w:rsid w:val="00313E7D"/>
    <w:rsid w:val="0031404C"/>
    <w:rsid w:val="003143C6"/>
    <w:rsid w:val="0031478E"/>
    <w:rsid w:val="003150AF"/>
    <w:rsid w:val="00315CEA"/>
    <w:rsid w:val="00315E6D"/>
    <w:rsid w:val="0031684C"/>
    <w:rsid w:val="00316ACD"/>
    <w:rsid w:val="00317564"/>
    <w:rsid w:val="0032004E"/>
    <w:rsid w:val="00320AC5"/>
    <w:rsid w:val="00320DEF"/>
    <w:rsid w:val="00320E8B"/>
    <w:rsid w:val="003216B5"/>
    <w:rsid w:val="00321A41"/>
    <w:rsid w:val="003227BD"/>
    <w:rsid w:val="00322EE3"/>
    <w:rsid w:val="003231E6"/>
    <w:rsid w:val="0032333F"/>
    <w:rsid w:val="00323660"/>
    <w:rsid w:val="00323D06"/>
    <w:rsid w:val="0032481A"/>
    <w:rsid w:val="0032555B"/>
    <w:rsid w:val="003259EB"/>
    <w:rsid w:val="00325CEE"/>
    <w:rsid w:val="003264C7"/>
    <w:rsid w:val="00326D8E"/>
    <w:rsid w:val="003271B8"/>
    <w:rsid w:val="003302F6"/>
    <w:rsid w:val="003305B2"/>
    <w:rsid w:val="00330C07"/>
    <w:rsid w:val="00331D59"/>
    <w:rsid w:val="00332E4B"/>
    <w:rsid w:val="003341B2"/>
    <w:rsid w:val="00334513"/>
    <w:rsid w:val="0033570C"/>
    <w:rsid w:val="0033593B"/>
    <w:rsid w:val="00336380"/>
    <w:rsid w:val="003363D8"/>
    <w:rsid w:val="00337324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6548"/>
    <w:rsid w:val="0034726F"/>
    <w:rsid w:val="00347B7B"/>
    <w:rsid w:val="00347C20"/>
    <w:rsid w:val="00350138"/>
    <w:rsid w:val="00350565"/>
    <w:rsid w:val="00350B42"/>
    <w:rsid w:val="00350C7B"/>
    <w:rsid w:val="00350DD7"/>
    <w:rsid w:val="003518F5"/>
    <w:rsid w:val="00351AC2"/>
    <w:rsid w:val="003521DF"/>
    <w:rsid w:val="003536DA"/>
    <w:rsid w:val="0035400A"/>
    <w:rsid w:val="0035411F"/>
    <w:rsid w:val="0035496F"/>
    <w:rsid w:val="0035559D"/>
    <w:rsid w:val="00355F31"/>
    <w:rsid w:val="00357390"/>
    <w:rsid w:val="003577E7"/>
    <w:rsid w:val="0036103F"/>
    <w:rsid w:val="00361233"/>
    <w:rsid w:val="00361263"/>
    <w:rsid w:val="003619FA"/>
    <w:rsid w:val="00361B54"/>
    <w:rsid w:val="00363A3D"/>
    <w:rsid w:val="0036538A"/>
    <w:rsid w:val="00365D23"/>
    <w:rsid w:val="003661A5"/>
    <w:rsid w:val="003662A5"/>
    <w:rsid w:val="003662B6"/>
    <w:rsid w:val="003663FA"/>
    <w:rsid w:val="003665BB"/>
    <w:rsid w:val="00366A90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1E0"/>
    <w:rsid w:val="00374844"/>
    <w:rsid w:val="0037520E"/>
    <w:rsid w:val="00375D18"/>
    <w:rsid w:val="00376202"/>
    <w:rsid w:val="003765D5"/>
    <w:rsid w:val="00376DA8"/>
    <w:rsid w:val="003771BC"/>
    <w:rsid w:val="003776C5"/>
    <w:rsid w:val="00377A7B"/>
    <w:rsid w:val="00377E5D"/>
    <w:rsid w:val="0038078C"/>
    <w:rsid w:val="00382868"/>
    <w:rsid w:val="003828A7"/>
    <w:rsid w:val="00383B1A"/>
    <w:rsid w:val="00383DA6"/>
    <w:rsid w:val="003841E6"/>
    <w:rsid w:val="00385709"/>
    <w:rsid w:val="00385CB4"/>
    <w:rsid w:val="003861B1"/>
    <w:rsid w:val="0038657C"/>
    <w:rsid w:val="0038745A"/>
    <w:rsid w:val="00387BC3"/>
    <w:rsid w:val="00387E2C"/>
    <w:rsid w:val="003901AE"/>
    <w:rsid w:val="00390ED4"/>
    <w:rsid w:val="003913E2"/>
    <w:rsid w:val="00391DBF"/>
    <w:rsid w:val="003920A2"/>
    <w:rsid w:val="00392D0B"/>
    <w:rsid w:val="003937DC"/>
    <w:rsid w:val="00393929"/>
    <w:rsid w:val="00393E16"/>
    <w:rsid w:val="00393F46"/>
    <w:rsid w:val="003945B1"/>
    <w:rsid w:val="00394746"/>
    <w:rsid w:val="00394983"/>
    <w:rsid w:val="003949A8"/>
    <w:rsid w:val="0039539B"/>
    <w:rsid w:val="0039690D"/>
    <w:rsid w:val="00396FA5"/>
    <w:rsid w:val="003974AE"/>
    <w:rsid w:val="0039762B"/>
    <w:rsid w:val="0039766F"/>
    <w:rsid w:val="00397CC7"/>
    <w:rsid w:val="003A00E7"/>
    <w:rsid w:val="003A0657"/>
    <w:rsid w:val="003A1255"/>
    <w:rsid w:val="003A132F"/>
    <w:rsid w:val="003A1804"/>
    <w:rsid w:val="003A2323"/>
    <w:rsid w:val="003A23E9"/>
    <w:rsid w:val="003A2C52"/>
    <w:rsid w:val="003A320E"/>
    <w:rsid w:val="003A32F9"/>
    <w:rsid w:val="003A3D01"/>
    <w:rsid w:val="003A4655"/>
    <w:rsid w:val="003A50AE"/>
    <w:rsid w:val="003A5693"/>
    <w:rsid w:val="003A6049"/>
    <w:rsid w:val="003A65CB"/>
    <w:rsid w:val="003B0398"/>
    <w:rsid w:val="003B07CF"/>
    <w:rsid w:val="003B114D"/>
    <w:rsid w:val="003B15AC"/>
    <w:rsid w:val="003B27F7"/>
    <w:rsid w:val="003B2D25"/>
    <w:rsid w:val="003B306E"/>
    <w:rsid w:val="003B503A"/>
    <w:rsid w:val="003B50D4"/>
    <w:rsid w:val="003B567C"/>
    <w:rsid w:val="003B63E4"/>
    <w:rsid w:val="003B6520"/>
    <w:rsid w:val="003B6596"/>
    <w:rsid w:val="003B6B1C"/>
    <w:rsid w:val="003B6F4D"/>
    <w:rsid w:val="003B72AC"/>
    <w:rsid w:val="003C0451"/>
    <w:rsid w:val="003C13F3"/>
    <w:rsid w:val="003C1EB7"/>
    <w:rsid w:val="003C215C"/>
    <w:rsid w:val="003C2B5A"/>
    <w:rsid w:val="003C2EE2"/>
    <w:rsid w:val="003C3395"/>
    <w:rsid w:val="003C40B6"/>
    <w:rsid w:val="003C41E1"/>
    <w:rsid w:val="003C47F4"/>
    <w:rsid w:val="003C7020"/>
    <w:rsid w:val="003C7D97"/>
    <w:rsid w:val="003D0AF0"/>
    <w:rsid w:val="003D11BD"/>
    <w:rsid w:val="003D162F"/>
    <w:rsid w:val="003D1722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37B"/>
    <w:rsid w:val="003D67A5"/>
    <w:rsid w:val="003D733C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DCD"/>
    <w:rsid w:val="003E60C1"/>
    <w:rsid w:val="003E70FA"/>
    <w:rsid w:val="003E73F3"/>
    <w:rsid w:val="003E7579"/>
    <w:rsid w:val="003E799E"/>
    <w:rsid w:val="003E7B5C"/>
    <w:rsid w:val="003F00F4"/>
    <w:rsid w:val="003F04F3"/>
    <w:rsid w:val="003F0E99"/>
    <w:rsid w:val="003F16B0"/>
    <w:rsid w:val="003F1918"/>
    <w:rsid w:val="003F1BC0"/>
    <w:rsid w:val="003F22A8"/>
    <w:rsid w:val="003F25B5"/>
    <w:rsid w:val="003F3030"/>
    <w:rsid w:val="003F324A"/>
    <w:rsid w:val="003F34F2"/>
    <w:rsid w:val="003F3A48"/>
    <w:rsid w:val="003F4A4B"/>
    <w:rsid w:val="003F4E53"/>
    <w:rsid w:val="003F5BA1"/>
    <w:rsid w:val="003F7DDB"/>
    <w:rsid w:val="00400103"/>
    <w:rsid w:val="004001E8"/>
    <w:rsid w:val="00400A72"/>
    <w:rsid w:val="00400B9E"/>
    <w:rsid w:val="00400C24"/>
    <w:rsid w:val="00401175"/>
    <w:rsid w:val="004012D2"/>
    <w:rsid w:val="00402195"/>
    <w:rsid w:val="00402502"/>
    <w:rsid w:val="004025FE"/>
    <w:rsid w:val="00402BAE"/>
    <w:rsid w:val="00402E16"/>
    <w:rsid w:val="00403066"/>
    <w:rsid w:val="004036CA"/>
    <w:rsid w:val="0040382F"/>
    <w:rsid w:val="00403BCC"/>
    <w:rsid w:val="004041B3"/>
    <w:rsid w:val="004041D4"/>
    <w:rsid w:val="004056D5"/>
    <w:rsid w:val="00405951"/>
    <w:rsid w:val="00405BAA"/>
    <w:rsid w:val="004062EF"/>
    <w:rsid w:val="00406C00"/>
    <w:rsid w:val="00406C06"/>
    <w:rsid w:val="00407422"/>
    <w:rsid w:val="0040778A"/>
    <w:rsid w:val="00407B62"/>
    <w:rsid w:val="00410379"/>
    <w:rsid w:val="00410494"/>
    <w:rsid w:val="004108A6"/>
    <w:rsid w:val="004109B6"/>
    <w:rsid w:val="004119A2"/>
    <w:rsid w:val="004125A7"/>
    <w:rsid w:val="00412F88"/>
    <w:rsid w:val="004131ED"/>
    <w:rsid w:val="0041328A"/>
    <w:rsid w:val="00413920"/>
    <w:rsid w:val="004149F6"/>
    <w:rsid w:val="00415D50"/>
    <w:rsid w:val="00416421"/>
    <w:rsid w:val="00416D42"/>
    <w:rsid w:val="004173F5"/>
    <w:rsid w:val="00417A5E"/>
    <w:rsid w:val="00417E1B"/>
    <w:rsid w:val="0042028F"/>
    <w:rsid w:val="004222B2"/>
    <w:rsid w:val="004228BC"/>
    <w:rsid w:val="004237FB"/>
    <w:rsid w:val="00424066"/>
    <w:rsid w:val="004255E9"/>
    <w:rsid w:val="00426362"/>
    <w:rsid w:val="00427B30"/>
    <w:rsid w:val="0043014F"/>
    <w:rsid w:val="004302DA"/>
    <w:rsid w:val="00430E5D"/>
    <w:rsid w:val="004310B2"/>
    <w:rsid w:val="00431661"/>
    <w:rsid w:val="004330EB"/>
    <w:rsid w:val="00433BCA"/>
    <w:rsid w:val="0043492D"/>
    <w:rsid w:val="004349BE"/>
    <w:rsid w:val="00434AA7"/>
    <w:rsid w:val="004353E9"/>
    <w:rsid w:val="00435BE7"/>
    <w:rsid w:val="00436397"/>
    <w:rsid w:val="00436A00"/>
    <w:rsid w:val="00436CC7"/>
    <w:rsid w:val="00437237"/>
    <w:rsid w:val="00437DF1"/>
    <w:rsid w:val="00440004"/>
    <w:rsid w:val="00440178"/>
    <w:rsid w:val="004405B8"/>
    <w:rsid w:val="00440901"/>
    <w:rsid w:val="00441B89"/>
    <w:rsid w:val="00441DDD"/>
    <w:rsid w:val="0044299D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764"/>
    <w:rsid w:val="0045020C"/>
    <w:rsid w:val="0045040B"/>
    <w:rsid w:val="00450506"/>
    <w:rsid w:val="004505A1"/>
    <w:rsid w:val="004507F3"/>
    <w:rsid w:val="00450D4D"/>
    <w:rsid w:val="00451DD9"/>
    <w:rsid w:val="00451E71"/>
    <w:rsid w:val="00452592"/>
    <w:rsid w:val="004525FE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6068C"/>
    <w:rsid w:val="0046101B"/>
    <w:rsid w:val="004611DD"/>
    <w:rsid w:val="004616FF"/>
    <w:rsid w:val="004625E0"/>
    <w:rsid w:val="004629C5"/>
    <w:rsid w:val="00462EBD"/>
    <w:rsid w:val="00463B5B"/>
    <w:rsid w:val="0046550B"/>
    <w:rsid w:val="004658DF"/>
    <w:rsid w:val="00465BCC"/>
    <w:rsid w:val="00466FA8"/>
    <w:rsid w:val="0046721F"/>
    <w:rsid w:val="00467506"/>
    <w:rsid w:val="00467778"/>
    <w:rsid w:val="00467E92"/>
    <w:rsid w:val="004703C7"/>
    <w:rsid w:val="00470B56"/>
    <w:rsid w:val="00470F95"/>
    <w:rsid w:val="00471143"/>
    <w:rsid w:val="00472528"/>
    <w:rsid w:val="0047258C"/>
    <w:rsid w:val="0047262D"/>
    <w:rsid w:val="004726F6"/>
    <w:rsid w:val="00472935"/>
    <w:rsid w:val="00472A9C"/>
    <w:rsid w:val="00472C3C"/>
    <w:rsid w:val="00472E5D"/>
    <w:rsid w:val="00473160"/>
    <w:rsid w:val="00473482"/>
    <w:rsid w:val="004736C4"/>
    <w:rsid w:val="00473982"/>
    <w:rsid w:val="00474465"/>
    <w:rsid w:val="004746C2"/>
    <w:rsid w:val="00474738"/>
    <w:rsid w:val="004747B6"/>
    <w:rsid w:val="00474A17"/>
    <w:rsid w:val="004750AD"/>
    <w:rsid w:val="004757ED"/>
    <w:rsid w:val="00475878"/>
    <w:rsid w:val="004758DB"/>
    <w:rsid w:val="00476492"/>
    <w:rsid w:val="004767AA"/>
    <w:rsid w:val="00476BC0"/>
    <w:rsid w:val="00476F75"/>
    <w:rsid w:val="00476FC2"/>
    <w:rsid w:val="0047702A"/>
    <w:rsid w:val="0047768E"/>
    <w:rsid w:val="00480748"/>
    <w:rsid w:val="004823BD"/>
    <w:rsid w:val="00483439"/>
    <w:rsid w:val="004838D5"/>
    <w:rsid w:val="00483A7F"/>
    <w:rsid w:val="00484699"/>
    <w:rsid w:val="00484E63"/>
    <w:rsid w:val="00485412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984"/>
    <w:rsid w:val="00490CFF"/>
    <w:rsid w:val="0049141E"/>
    <w:rsid w:val="00491845"/>
    <w:rsid w:val="00491BEB"/>
    <w:rsid w:val="00491C6F"/>
    <w:rsid w:val="004920DF"/>
    <w:rsid w:val="004923AD"/>
    <w:rsid w:val="004925F7"/>
    <w:rsid w:val="00492BC0"/>
    <w:rsid w:val="004931C1"/>
    <w:rsid w:val="00493B6B"/>
    <w:rsid w:val="00494B33"/>
    <w:rsid w:val="00494D87"/>
    <w:rsid w:val="00495233"/>
    <w:rsid w:val="00495D7F"/>
    <w:rsid w:val="0049663C"/>
    <w:rsid w:val="00496E47"/>
    <w:rsid w:val="004978C9"/>
    <w:rsid w:val="00497E8C"/>
    <w:rsid w:val="004A0331"/>
    <w:rsid w:val="004A082B"/>
    <w:rsid w:val="004A25FA"/>
    <w:rsid w:val="004A27E8"/>
    <w:rsid w:val="004A3119"/>
    <w:rsid w:val="004A3288"/>
    <w:rsid w:val="004A38A4"/>
    <w:rsid w:val="004A3B12"/>
    <w:rsid w:val="004A40F2"/>
    <w:rsid w:val="004A47A3"/>
    <w:rsid w:val="004A4912"/>
    <w:rsid w:val="004A4A12"/>
    <w:rsid w:val="004A6E06"/>
    <w:rsid w:val="004A711F"/>
    <w:rsid w:val="004A7F7F"/>
    <w:rsid w:val="004B0402"/>
    <w:rsid w:val="004B05BE"/>
    <w:rsid w:val="004B0CFD"/>
    <w:rsid w:val="004B3D0D"/>
    <w:rsid w:val="004B5089"/>
    <w:rsid w:val="004B56AA"/>
    <w:rsid w:val="004B5A7F"/>
    <w:rsid w:val="004B6314"/>
    <w:rsid w:val="004B6973"/>
    <w:rsid w:val="004B6A9A"/>
    <w:rsid w:val="004B6DCB"/>
    <w:rsid w:val="004B6E8B"/>
    <w:rsid w:val="004B7384"/>
    <w:rsid w:val="004B74BF"/>
    <w:rsid w:val="004B7971"/>
    <w:rsid w:val="004B7A86"/>
    <w:rsid w:val="004B7D72"/>
    <w:rsid w:val="004C0BAF"/>
    <w:rsid w:val="004C1FFF"/>
    <w:rsid w:val="004C2155"/>
    <w:rsid w:val="004C21B4"/>
    <w:rsid w:val="004C2FD7"/>
    <w:rsid w:val="004C3606"/>
    <w:rsid w:val="004C3DCE"/>
    <w:rsid w:val="004C452F"/>
    <w:rsid w:val="004C52C0"/>
    <w:rsid w:val="004C6A7F"/>
    <w:rsid w:val="004C6AA9"/>
    <w:rsid w:val="004C704A"/>
    <w:rsid w:val="004C7338"/>
    <w:rsid w:val="004C7539"/>
    <w:rsid w:val="004D119A"/>
    <w:rsid w:val="004D2DC3"/>
    <w:rsid w:val="004D3103"/>
    <w:rsid w:val="004D45C8"/>
    <w:rsid w:val="004D48BE"/>
    <w:rsid w:val="004D4A9A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E087C"/>
    <w:rsid w:val="004E0BC5"/>
    <w:rsid w:val="004E1E16"/>
    <w:rsid w:val="004E1FDB"/>
    <w:rsid w:val="004E2964"/>
    <w:rsid w:val="004E2CB1"/>
    <w:rsid w:val="004E41CD"/>
    <w:rsid w:val="004E543D"/>
    <w:rsid w:val="004E58EC"/>
    <w:rsid w:val="004E5BE8"/>
    <w:rsid w:val="004E61FC"/>
    <w:rsid w:val="004E642C"/>
    <w:rsid w:val="004E7B12"/>
    <w:rsid w:val="004F0350"/>
    <w:rsid w:val="004F1096"/>
    <w:rsid w:val="004F1B7D"/>
    <w:rsid w:val="004F2336"/>
    <w:rsid w:val="004F2B05"/>
    <w:rsid w:val="004F35DD"/>
    <w:rsid w:val="004F3699"/>
    <w:rsid w:val="004F37AB"/>
    <w:rsid w:val="004F3D28"/>
    <w:rsid w:val="004F3DDE"/>
    <w:rsid w:val="004F3EE3"/>
    <w:rsid w:val="004F5416"/>
    <w:rsid w:val="004F5420"/>
    <w:rsid w:val="004F6B92"/>
    <w:rsid w:val="004F6D31"/>
    <w:rsid w:val="004F6D50"/>
    <w:rsid w:val="004F7285"/>
    <w:rsid w:val="004F74A6"/>
    <w:rsid w:val="004F76D2"/>
    <w:rsid w:val="004F7B6D"/>
    <w:rsid w:val="005001D9"/>
    <w:rsid w:val="005005F9"/>
    <w:rsid w:val="00500B12"/>
    <w:rsid w:val="00500FE9"/>
    <w:rsid w:val="005014F6"/>
    <w:rsid w:val="005016DD"/>
    <w:rsid w:val="00501E9E"/>
    <w:rsid w:val="00502C11"/>
    <w:rsid w:val="00502C14"/>
    <w:rsid w:val="00504C36"/>
    <w:rsid w:val="00504D1E"/>
    <w:rsid w:val="005062FC"/>
    <w:rsid w:val="00506B01"/>
    <w:rsid w:val="005102FC"/>
    <w:rsid w:val="00510A80"/>
    <w:rsid w:val="005110AA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20458"/>
    <w:rsid w:val="00521211"/>
    <w:rsid w:val="0052172C"/>
    <w:rsid w:val="00521BF3"/>
    <w:rsid w:val="00521D1F"/>
    <w:rsid w:val="0052206B"/>
    <w:rsid w:val="005220B6"/>
    <w:rsid w:val="0052235E"/>
    <w:rsid w:val="00523CBB"/>
    <w:rsid w:val="00524717"/>
    <w:rsid w:val="005249FC"/>
    <w:rsid w:val="00525110"/>
    <w:rsid w:val="00525297"/>
    <w:rsid w:val="00525753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ACE"/>
    <w:rsid w:val="00533BE1"/>
    <w:rsid w:val="00533E89"/>
    <w:rsid w:val="00533F0E"/>
    <w:rsid w:val="0053459F"/>
    <w:rsid w:val="00534794"/>
    <w:rsid w:val="00534F8D"/>
    <w:rsid w:val="00535525"/>
    <w:rsid w:val="005366F8"/>
    <w:rsid w:val="00537B71"/>
    <w:rsid w:val="00537B7A"/>
    <w:rsid w:val="005401E2"/>
    <w:rsid w:val="00540D43"/>
    <w:rsid w:val="00540F1A"/>
    <w:rsid w:val="005426C9"/>
    <w:rsid w:val="00542DAC"/>
    <w:rsid w:val="00544228"/>
    <w:rsid w:val="00545447"/>
    <w:rsid w:val="0054591C"/>
    <w:rsid w:val="00545D96"/>
    <w:rsid w:val="00545E26"/>
    <w:rsid w:val="005461F2"/>
    <w:rsid w:val="005467E3"/>
    <w:rsid w:val="00546817"/>
    <w:rsid w:val="00546821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D60"/>
    <w:rsid w:val="00554309"/>
    <w:rsid w:val="0055436B"/>
    <w:rsid w:val="005544F0"/>
    <w:rsid w:val="005545BF"/>
    <w:rsid w:val="00555457"/>
    <w:rsid w:val="005554AB"/>
    <w:rsid w:val="00555DD7"/>
    <w:rsid w:val="0055621A"/>
    <w:rsid w:val="00556356"/>
    <w:rsid w:val="005566D6"/>
    <w:rsid w:val="00557023"/>
    <w:rsid w:val="00557F67"/>
    <w:rsid w:val="00560162"/>
    <w:rsid w:val="00560320"/>
    <w:rsid w:val="00560562"/>
    <w:rsid w:val="00560642"/>
    <w:rsid w:val="00560868"/>
    <w:rsid w:val="0056161A"/>
    <w:rsid w:val="00561B24"/>
    <w:rsid w:val="00562693"/>
    <w:rsid w:val="00562764"/>
    <w:rsid w:val="00562A99"/>
    <w:rsid w:val="00562FB6"/>
    <w:rsid w:val="00563D52"/>
    <w:rsid w:val="00564A70"/>
    <w:rsid w:val="00565118"/>
    <w:rsid w:val="00565392"/>
    <w:rsid w:val="00565778"/>
    <w:rsid w:val="00565DF9"/>
    <w:rsid w:val="00566E1D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217C"/>
    <w:rsid w:val="0057384E"/>
    <w:rsid w:val="00573CC5"/>
    <w:rsid w:val="00573EF4"/>
    <w:rsid w:val="005747D7"/>
    <w:rsid w:val="00574F75"/>
    <w:rsid w:val="00575B82"/>
    <w:rsid w:val="00575EFF"/>
    <w:rsid w:val="00580FDE"/>
    <w:rsid w:val="0058130B"/>
    <w:rsid w:val="00581B54"/>
    <w:rsid w:val="00582158"/>
    <w:rsid w:val="0058334D"/>
    <w:rsid w:val="005836AD"/>
    <w:rsid w:val="00583B07"/>
    <w:rsid w:val="00584A30"/>
    <w:rsid w:val="0058567D"/>
    <w:rsid w:val="00585ADB"/>
    <w:rsid w:val="005866EF"/>
    <w:rsid w:val="00587C9B"/>
    <w:rsid w:val="005900BF"/>
    <w:rsid w:val="005905D5"/>
    <w:rsid w:val="00590E68"/>
    <w:rsid w:val="005915EA"/>
    <w:rsid w:val="00592565"/>
    <w:rsid w:val="00592947"/>
    <w:rsid w:val="00594D4B"/>
    <w:rsid w:val="005957B8"/>
    <w:rsid w:val="005958A3"/>
    <w:rsid w:val="00597F41"/>
    <w:rsid w:val="005A0E43"/>
    <w:rsid w:val="005A106D"/>
    <w:rsid w:val="005A10FE"/>
    <w:rsid w:val="005A19A0"/>
    <w:rsid w:val="005A3E2E"/>
    <w:rsid w:val="005A3F70"/>
    <w:rsid w:val="005A433B"/>
    <w:rsid w:val="005A479F"/>
    <w:rsid w:val="005A4DB5"/>
    <w:rsid w:val="005A532D"/>
    <w:rsid w:val="005A57B0"/>
    <w:rsid w:val="005A58C5"/>
    <w:rsid w:val="005A63B5"/>
    <w:rsid w:val="005A64C6"/>
    <w:rsid w:val="005A68FF"/>
    <w:rsid w:val="005A701C"/>
    <w:rsid w:val="005A713D"/>
    <w:rsid w:val="005A743F"/>
    <w:rsid w:val="005A7651"/>
    <w:rsid w:val="005A7BDF"/>
    <w:rsid w:val="005A7D41"/>
    <w:rsid w:val="005B0A43"/>
    <w:rsid w:val="005B171A"/>
    <w:rsid w:val="005B19B5"/>
    <w:rsid w:val="005B1AF2"/>
    <w:rsid w:val="005B1FD7"/>
    <w:rsid w:val="005B2223"/>
    <w:rsid w:val="005B2248"/>
    <w:rsid w:val="005B2492"/>
    <w:rsid w:val="005B2C13"/>
    <w:rsid w:val="005B2E11"/>
    <w:rsid w:val="005B40C0"/>
    <w:rsid w:val="005B43F3"/>
    <w:rsid w:val="005B499C"/>
    <w:rsid w:val="005B4A60"/>
    <w:rsid w:val="005B4CD2"/>
    <w:rsid w:val="005B5629"/>
    <w:rsid w:val="005B5E4F"/>
    <w:rsid w:val="005B5EEB"/>
    <w:rsid w:val="005B668F"/>
    <w:rsid w:val="005B7670"/>
    <w:rsid w:val="005B7C26"/>
    <w:rsid w:val="005B7F2C"/>
    <w:rsid w:val="005C26E6"/>
    <w:rsid w:val="005C2742"/>
    <w:rsid w:val="005C2CEF"/>
    <w:rsid w:val="005C377D"/>
    <w:rsid w:val="005C5F52"/>
    <w:rsid w:val="005C6B4E"/>
    <w:rsid w:val="005C7AC4"/>
    <w:rsid w:val="005D0A91"/>
    <w:rsid w:val="005D1297"/>
    <w:rsid w:val="005D216F"/>
    <w:rsid w:val="005D2D18"/>
    <w:rsid w:val="005D4490"/>
    <w:rsid w:val="005D55EA"/>
    <w:rsid w:val="005D5D85"/>
    <w:rsid w:val="005D5F25"/>
    <w:rsid w:val="005D61EC"/>
    <w:rsid w:val="005D68E7"/>
    <w:rsid w:val="005D6AB4"/>
    <w:rsid w:val="005D6F3E"/>
    <w:rsid w:val="005D760F"/>
    <w:rsid w:val="005E063B"/>
    <w:rsid w:val="005E0889"/>
    <w:rsid w:val="005E0C80"/>
    <w:rsid w:val="005E1130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98"/>
    <w:rsid w:val="005E4186"/>
    <w:rsid w:val="005E41DE"/>
    <w:rsid w:val="005E47A6"/>
    <w:rsid w:val="005E4C64"/>
    <w:rsid w:val="005E505B"/>
    <w:rsid w:val="005E5733"/>
    <w:rsid w:val="005E579B"/>
    <w:rsid w:val="005E6F3B"/>
    <w:rsid w:val="005F0058"/>
    <w:rsid w:val="005F09FE"/>
    <w:rsid w:val="005F1F8F"/>
    <w:rsid w:val="005F2DE7"/>
    <w:rsid w:val="005F323D"/>
    <w:rsid w:val="005F33AF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4F5"/>
    <w:rsid w:val="005F7CBE"/>
    <w:rsid w:val="0060038C"/>
    <w:rsid w:val="0060082E"/>
    <w:rsid w:val="00601623"/>
    <w:rsid w:val="0060256A"/>
    <w:rsid w:val="00603282"/>
    <w:rsid w:val="006032F4"/>
    <w:rsid w:val="006035D5"/>
    <w:rsid w:val="00603743"/>
    <w:rsid w:val="00603B3E"/>
    <w:rsid w:val="00603D8B"/>
    <w:rsid w:val="006046DE"/>
    <w:rsid w:val="00604793"/>
    <w:rsid w:val="006057DD"/>
    <w:rsid w:val="00606C47"/>
    <w:rsid w:val="00607151"/>
    <w:rsid w:val="006072BD"/>
    <w:rsid w:val="006074DF"/>
    <w:rsid w:val="0061169A"/>
    <w:rsid w:val="006124D7"/>
    <w:rsid w:val="0061287B"/>
    <w:rsid w:val="00612A3C"/>
    <w:rsid w:val="00612CE2"/>
    <w:rsid w:val="00612E06"/>
    <w:rsid w:val="00613584"/>
    <w:rsid w:val="00613B72"/>
    <w:rsid w:val="0061466B"/>
    <w:rsid w:val="006151C0"/>
    <w:rsid w:val="00615A6B"/>
    <w:rsid w:val="00615B6D"/>
    <w:rsid w:val="00615DD8"/>
    <w:rsid w:val="006169A6"/>
    <w:rsid w:val="00616EB1"/>
    <w:rsid w:val="00617013"/>
    <w:rsid w:val="006171C4"/>
    <w:rsid w:val="006203AB"/>
    <w:rsid w:val="006205A6"/>
    <w:rsid w:val="00621830"/>
    <w:rsid w:val="00621939"/>
    <w:rsid w:val="00622331"/>
    <w:rsid w:val="006224FD"/>
    <w:rsid w:val="00623218"/>
    <w:rsid w:val="00623307"/>
    <w:rsid w:val="00623B50"/>
    <w:rsid w:val="00624241"/>
    <w:rsid w:val="006242E6"/>
    <w:rsid w:val="00624C08"/>
    <w:rsid w:val="00625326"/>
    <w:rsid w:val="0062547B"/>
    <w:rsid w:val="006255E1"/>
    <w:rsid w:val="006271A8"/>
    <w:rsid w:val="006301D9"/>
    <w:rsid w:val="006308BD"/>
    <w:rsid w:val="00630AD1"/>
    <w:rsid w:val="00630B35"/>
    <w:rsid w:val="00630C95"/>
    <w:rsid w:val="00631910"/>
    <w:rsid w:val="00631BDA"/>
    <w:rsid w:val="00632116"/>
    <w:rsid w:val="00632305"/>
    <w:rsid w:val="00632D9F"/>
    <w:rsid w:val="0063429D"/>
    <w:rsid w:val="00634851"/>
    <w:rsid w:val="00635A82"/>
    <w:rsid w:val="00635AED"/>
    <w:rsid w:val="006363AB"/>
    <w:rsid w:val="00636422"/>
    <w:rsid w:val="006365D7"/>
    <w:rsid w:val="00637070"/>
    <w:rsid w:val="00637750"/>
    <w:rsid w:val="00637B8C"/>
    <w:rsid w:val="00640B51"/>
    <w:rsid w:val="00640BFA"/>
    <w:rsid w:val="00641A0B"/>
    <w:rsid w:val="00642A77"/>
    <w:rsid w:val="00642CB6"/>
    <w:rsid w:val="00643642"/>
    <w:rsid w:val="00643B21"/>
    <w:rsid w:val="00644282"/>
    <w:rsid w:val="00644871"/>
    <w:rsid w:val="00644A87"/>
    <w:rsid w:val="006456F1"/>
    <w:rsid w:val="00645981"/>
    <w:rsid w:val="00645D41"/>
    <w:rsid w:val="00646021"/>
    <w:rsid w:val="006461A5"/>
    <w:rsid w:val="00646945"/>
    <w:rsid w:val="00647421"/>
    <w:rsid w:val="00647677"/>
    <w:rsid w:val="00650563"/>
    <w:rsid w:val="006507A6"/>
    <w:rsid w:val="00650D81"/>
    <w:rsid w:val="006514A3"/>
    <w:rsid w:val="006517A8"/>
    <w:rsid w:val="006523D8"/>
    <w:rsid w:val="00652661"/>
    <w:rsid w:val="00653455"/>
    <w:rsid w:val="00653BD4"/>
    <w:rsid w:val="00654647"/>
    <w:rsid w:val="00655903"/>
    <w:rsid w:val="00655A98"/>
    <w:rsid w:val="0065704F"/>
    <w:rsid w:val="006574F8"/>
    <w:rsid w:val="0066077D"/>
    <w:rsid w:val="00660815"/>
    <w:rsid w:val="006609E3"/>
    <w:rsid w:val="00661DC1"/>
    <w:rsid w:val="00662232"/>
    <w:rsid w:val="006622C5"/>
    <w:rsid w:val="00662859"/>
    <w:rsid w:val="006629BE"/>
    <w:rsid w:val="00662A2F"/>
    <w:rsid w:val="00663244"/>
    <w:rsid w:val="006633FE"/>
    <w:rsid w:val="00663CB1"/>
    <w:rsid w:val="006641EB"/>
    <w:rsid w:val="00664627"/>
    <w:rsid w:val="0066492B"/>
    <w:rsid w:val="00664F87"/>
    <w:rsid w:val="006664FE"/>
    <w:rsid w:val="00666573"/>
    <w:rsid w:val="0066662D"/>
    <w:rsid w:val="006666BE"/>
    <w:rsid w:val="006666EA"/>
    <w:rsid w:val="00667496"/>
    <w:rsid w:val="00667CE9"/>
    <w:rsid w:val="00667E10"/>
    <w:rsid w:val="00670098"/>
    <w:rsid w:val="006715DC"/>
    <w:rsid w:val="00671D57"/>
    <w:rsid w:val="00671F0E"/>
    <w:rsid w:val="006725DF"/>
    <w:rsid w:val="006727A4"/>
    <w:rsid w:val="00672DCD"/>
    <w:rsid w:val="00672E97"/>
    <w:rsid w:val="00672ED9"/>
    <w:rsid w:val="006730DF"/>
    <w:rsid w:val="00673C39"/>
    <w:rsid w:val="00674723"/>
    <w:rsid w:val="00674F13"/>
    <w:rsid w:val="006751B1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4A3"/>
    <w:rsid w:val="00681C42"/>
    <w:rsid w:val="006823CE"/>
    <w:rsid w:val="00682D4E"/>
    <w:rsid w:val="00682F69"/>
    <w:rsid w:val="0068403B"/>
    <w:rsid w:val="006841E9"/>
    <w:rsid w:val="0068483B"/>
    <w:rsid w:val="00684C6B"/>
    <w:rsid w:val="0068520C"/>
    <w:rsid w:val="00685A97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42A"/>
    <w:rsid w:val="00697785"/>
    <w:rsid w:val="006A04D2"/>
    <w:rsid w:val="006A084A"/>
    <w:rsid w:val="006A1164"/>
    <w:rsid w:val="006A12FA"/>
    <w:rsid w:val="006A29F7"/>
    <w:rsid w:val="006A2CEF"/>
    <w:rsid w:val="006A4847"/>
    <w:rsid w:val="006A5003"/>
    <w:rsid w:val="006A50D3"/>
    <w:rsid w:val="006A556A"/>
    <w:rsid w:val="006A582A"/>
    <w:rsid w:val="006A5A1A"/>
    <w:rsid w:val="006A64BA"/>
    <w:rsid w:val="006A64CF"/>
    <w:rsid w:val="006A6DA3"/>
    <w:rsid w:val="006A714A"/>
    <w:rsid w:val="006A7E47"/>
    <w:rsid w:val="006A7F5A"/>
    <w:rsid w:val="006B05C7"/>
    <w:rsid w:val="006B0837"/>
    <w:rsid w:val="006B0BF6"/>
    <w:rsid w:val="006B18D4"/>
    <w:rsid w:val="006B1D94"/>
    <w:rsid w:val="006B2A05"/>
    <w:rsid w:val="006B3972"/>
    <w:rsid w:val="006B3EDF"/>
    <w:rsid w:val="006B46FD"/>
    <w:rsid w:val="006B52AC"/>
    <w:rsid w:val="006B66A3"/>
    <w:rsid w:val="006B7280"/>
    <w:rsid w:val="006B77B4"/>
    <w:rsid w:val="006C0074"/>
    <w:rsid w:val="006C0110"/>
    <w:rsid w:val="006C1316"/>
    <w:rsid w:val="006C153E"/>
    <w:rsid w:val="006C1548"/>
    <w:rsid w:val="006C1B65"/>
    <w:rsid w:val="006C29E1"/>
    <w:rsid w:val="006C2B6D"/>
    <w:rsid w:val="006C3992"/>
    <w:rsid w:val="006C3CB5"/>
    <w:rsid w:val="006C3F18"/>
    <w:rsid w:val="006C3FC4"/>
    <w:rsid w:val="006C4367"/>
    <w:rsid w:val="006C4496"/>
    <w:rsid w:val="006C4613"/>
    <w:rsid w:val="006C4F08"/>
    <w:rsid w:val="006C5A5A"/>
    <w:rsid w:val="006C7157"/>
    <w:rsid w:val="006C729E"/>
    <w:rsid w:val="006C781E"/>
    <w:rsid w:val="006D0BD7"/>
    <w:rsid w:val="006D11F9"/>
    <w:rsid w:val="006D18A6"/>
    <w:rsid w:val="006D18B3"/>
    <w:rsid w:val="006D195F"/>
    <w:rsid w:val="006D258C"/>
    <w:rsid w:val="006D3252"/>
    <w:rsid w:val="006D3BFF"/>
    <w:rsid w:val="006D3F46"/>
    <w:rsid w:val="006D3F94"/>
    <w:rsid w:val="006D4D49"/>
    <w:rsid w:val="006D4F75"/>
    <w:rsid w:val="006D5092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3DA"/>
    <w:rsid w:val="006E145B"/>
    <w:rsid w:val="006E19CE"/>
    <w:rsid w:val="006E1D51"/>
    <w:rsid w:val="006E29B6"/>
    <w:rsid w:val="006E29FB"/>
    <w:rsid w:val="006E3DC0"/>
    <w:rsid w:val="006E4234"/>
    <w:rsid w:val="006E5A76"/>
    <w:rsid w:val="006E61CE"/>
    <w:rsid w:val="006E624C"/>
    <w:rsid w:val="006E6BAC"/>
    <w:rsid w:val="006E6BCD"/>
    <w:rsid w:val="006E7779"/>
    <w:rsid w:val="006E7DE8"/>
    <w:rsid w:val="006F081A"/>
    <w:rsid w:val="006F0DAA"/>
    <w:rsid w:val="006F1028"/>
    <w:rsid w:val="006F131F"/>
    <w:rsid w:val="006F165F"/>
    <w:rsid w:val="006F1ACE"/>
    <w:rsid w:val="006F23AB"/>
    <w:rsid w:val="006F2FDC"/>
    <w:rsid w:val="006F362C"/>
    <w:rsid w:val="006F387A"/>
    <w:rsid w:val="006F3D27"/>
    <w:rsid w:val="006F404E"/>
    <w:rsid w:val="006F4184"/>
    <w:rsid w:val="006F433C"/>
    <w:rsid w:val="006F4DFA"/>
    <w:rsid w:val="006F4FA1"/>
    <w:rsid w:val="006F50B9"/>
    <w:rsid w:val="006F584B"/>
    <w:rsid w:val="006F6381"/>
    <w:rsid w:val="006F65BE"/>
    <w:rsid w:val="006F7072"/>
    <w:rsid w:val="006F72D5"/>
    <w:rsid w:val="006F7EDB"/>
    <w:rsid w:val="007003F8"/>
    <w:rsid w:val="00700C25"/>
    <w:rsid w:val="00701518"/>
    <w:rsid w:val="00701CE4"/>
    <w:rsid w:val="00702081"/>
    <w:rsid w:val="00703646"/>
    <w:rsid w:val="0070396D"/>
    <w:rsid w:val="0070397B"/>
    <w:rsid w:val="00704256"/>
    <w:rsid w:val="007056CA"/>
    <w:rsid w:val="007058F4"/>
    <w:rsid w:val="00705C76"/>
    <w:rsid w:val="00705D15"/>
    <w:rsid w:val="007064B9"/>
    <w:rsid w:val="00706551"/>
    <w:rsid w:val="00706812"/>
    <w:rsid w:val="00710803"/>
    <w:rsid w:val="007109B8"/>
    <w:rsid w:val="00711137"/>
    <w:rsid w:val="007112DE"/>
    <w:rsid w:val="0071137E"/>
    <w:rsid w:val="00711409"/>
    <w:rsid w:val="0071156C"/>
    <w:rsid w:val="00712273"/>
    <w:rsid w:val="00712A27"/>
    <w:rsid w:val="00712E66"/>
    <w:rsid w:val="00713679"/>
    <w:rsid w:val="00713F24"/>
    <w:rsid w:val="0071411A"/>
    <w:rsid w:val="00715391"/>
    <w:rsid w:val="00716ADF"/>
    <w:rsid w:val="007171E8"/>
    <w:rsid w:val="00717FD5"/>
    <w:rsid w:val="00720660"/>
    <w:rsid w:val="00720CD1"/>
    <w:rsid w:val="007214AD"/>
    <w:rsid w:val="00721AFF"/>
    <w:rsid w:val="0072241F"/>
    <w:rsid w:val="00722648"/>
    <w:rsid w:val="007226C0"/>
    <w:rsid w:val="007227AD"/>
    <w:rsid w:val="0072285E"/>
    <w:rsid w:val="00722F85"/>
    <w:rsid w:val="007232F0"/>
    <w:rsid w:val="007239BD"/>
    <w:rsid w:val="0072400A"/>
    <w:rsid w:val="00724125"/>
    <w:rsid w:val="00724296"/>
    <w:rsid w:val="007242F8"/>
    <w:rsid w:val="00724634"/>
    <w:rsid w:val="00724FB6"/>
    <w:rsid w:val="007259F4"/>
    <w:rsid w:val="007276B4"/>
    <w:rsid w:val="0072796E"/>
    <w:rsid w:val="00727BA9"/>
    <w:rsid w:val="00727BDD"/>
    <w:rsid w:val="0073002C"/>
    <w:rsid w:val="00730CEA"/>
    <w:rsid w:val="00731682"/>
    <w:rsid w:val="007322AA"/>
    <w:rsid w:val="00732DA6"/>
    <w:rsid w:val="0073326F"/>
    <w:rsid w:val="00733458"/>
    <w:rsid w:val="0073469C"/>
    <w:rsid w:val="00735B35"/>
    <w:rsid w:val="0073616B"/>
    <w:rsid w:val="00736BD8"/>
    <w:rsid w:val="00736F36"/>
    <w:rsid w:val="00737A23"/>
    <w:rsid w:val="00737A45"/>
    <w:rsid w:val="0074094C"/>
    <w:rsid w:val="00740E5C"/>
    <w:rsid w:val="00740FD1"/>
    <w:rsid w:val="0074109F"/>
    <w:rsid w:val="007416B4"/>
    <w:rsid w:val="00742073"/>
    <w:rsid w:val="00742213"/>
    <w:rsid w:val="00742A2F"/>
    <w:rsid w:val="007430A0"/>
    <w:rsid w:val="00744579"/>
    <w:rsid w:val="00744DE4"/>
    <w:rsid w:val="00744E4E"/>
    <w:rsid w:val="00744E53"/>
    <w:rsid w:val="00745F22"/>
    <w:rsid w:val="00746881"/>
    <w:rsid w:val="00746DEF"/>
    <w:rsid w:val="00747124"/>
    <w:rsid w:val="00747615"/>
    <w:rsid w:val="00747B7D"/>
    <w:rsid w:val="00747D98"/>
    <w:rsid w:val="00750078"/>
    <w:rsid w:val="00750670"/>
    <w:rsid w:val="00751784"/>
    <w:rsid w:val="00751B87"/>
    <w:rsid w:val="007526DC"/>
    <w:rsid w:val="00752E57"/>
    <w:rsid w:val="007539C6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606A6"/>
    <w:rsid w:val="00760D45"/>
    <w:rsid w:val="00760D78"/>
    <w:rsid w:val="00760E63"/>
    <w:rsid w:val="007611BB"/>
    <w:rsid w:val="00761732"/>
    <w:rsid w:val="00761DEB"/>
    <w:rsid w:val="007629EB"/>
    <w:rsid w:val="00763D72"/>
    <w:rsid w:val="007640F1"/>
    <w:rsid w:val="007649D2"/>
    <w:rsid w:val="00764F59"/>
    <w:rsid w:val="007653B0"/>
    <w:rsid w:val="007654E8"/>
    <w:rsid w:val="00765CA4"/>
    <w:rsid w:val="00765EFE"/>
    <w:rsid w:val="00766A19"/>
    <w:rsid w:val="00766A29"/>
    <w:rsid w:val="0076794C"/>
    <w:rsid w:val="00770151"/>
    <w:rsid w:val="00770401"/>
    <w:rsid w:val="0077133C"/>
    <w:rsid w:val="00771950"/>
    <w:rsid w:val="00771A5F"/>
    <w:rsid w:val="007724D2"/>
    <w:rsid w:val="00772974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FBC"/>
    <w:rsid w:val="0078196F"/>
    <w:rsid w:val="00781BB2"/>
    <w:rsid w:val="00781CBD"/>
    <w:rsid w:val="00782314"/>
    <w:rsid w:val="00782C52"/>
    <w:rsid w:val="00783445"/>
    <w:rsid w:val="00784214"/>
    <w:rsid w:val="007851C1"/>
    <w:rsid w:val="00785307"/>
    <w:rsid w:val="00785653"/>
    <w:rsid w:val="00785BE4"/>
    <w:rsid w:val="00786696"/>
    <w:rsid w:val="00787B8B"/>
    <w:rsid w:val="00787F5D"/>
    <w:rsid w:val="00790ACC"/>
    <w:rsid w:val="00791356"/>
    <w:rsid w:val="00791679"/>
    <w:rsid w:val="0079186B"/>
    <w:rsid w:val="00791995"/>
    <w:rsid w:val="00792380"/>
    <w:rsid w:val="0079295A"/>
    <w:rsid w:val="00792DA6"/>
    <w:rsid w:val="00793089"/>
    <w:rsid w:val="00793139"/>
    <w:rsid w:val="00793215"/>
    <w:rsid w:val="007933D7"/>
    <w:rsid w:val="00793494"/>
    <w:rsid w:val="007934F9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A05FB"/>
    <w:rsid w:val="007A154C"/>
    <w:rsid w:val="007A1B17"/>
    <w:rsid w:val="007A1BF3"/>
    <w:rsid w:val="007A3154"/>
    <w:rsid w:val="007A3A05"/>
    <w:rsid w:val="007A40FF"/>
    <w:rsid w:val="007A4E35"/>
    <w:rsid w:val="007A4EE4"/>
    <w:rsid w:val="007A505A"/>
    <w:rsid w:val="007A54C9"/>
    <w:rsid w:val="007A5732"/>
    <w:rsid w:val="007A5D67"/>
    <w:rsid w:val="007A5DF1"/>
    <w:rsid w:val="007A5F28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87E"/>
    <w:rsid w:val="007B2389"/>
    <w:rsid w:val="007B2C42"/>
    <w:rsid w:val="007B2D0F"/>
    <w:rsid w:val="007B2D6C"/>
    <w:rsid w:val="007B370D"/>
    <w:rsid w:val="007B3F5D"/>
    <w:rsid w:val="007B425C"/>
    <w:rsid w:val="007B465C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2678"/>
    <w:rsid w:val="007C2A47"/>
    <w:rsid w:val="007C2B51"/>
    <w:rsid w:val="007C45A7"/>
    <w:rsid w:val="007C45DC"/>
    <w:rsid w:val="007C5068"/>
    <w:rsid w:val="007C5F2A"/>
    <w:rsid w:val="007C69E8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3732"/>
    <w:rsid w:val="007D48D8"/>
    <w:rsid w:val="007D4AB5"/>
    <w:rsid w:val="007D5D76"/>
    <w:rsid w:val="007D7301"/>
    <w:rsid w:val="007D7C5C"/>
    <w:rsid w:val="007D7F6A"/>
    <w:rsid w:val="007E0FBD"/>
    <w:rsid w:val="007E1523"/>
    <w:rsid w:val="007E1747"/>
    <w:rsid w:val="007E3252"/>
    <w:rsid w:val="007E3D38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768E"/>
    <w:rsid w:val="007F034D"/>
    <w:rsid w:val="007F0869"/>
    <w:rsid w:val="007F13BE"/>
    <w:rsid w:val="007F1484"/>
    <w:rsid w:val="007F1CA8"/>
    <w:rsid w:val="007F21E7"/>
    <w:rsid w:val="007F2868"/>
    <w:rsid w:val="007F33BB"/>
    <w:rsid w:val="007F4931"/>
    <w:rsid w:val="007F4A4D"/>
    <w:rsid w:val="007F4BB9"/>
    <w:rsid w:val="007F4FE5"/>
    <w:rsid w:val="007F5C72"/>
    <w:rsid w:val="007F6045"/>
    <w:rsid w:val="007F60BA"/>
    <w:rsid w:val="007F6779"/>
    <w:rsid w:val="007F6D57"/>
    <w:rsid w:val="007F6ED3"/>
    <w:rsid w:val="00800073"/>
    <w:rsid w:val="00800819"/>
    <w:rsid w:val="00800A7A"/>
    <w:rsid w:val="008011FB"/>
    <w:rsid w:val="00803118"/>
    <w:rsid w:val="00803184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E7C"/>
    <w:rsid w:val="00811B00"/>
    <w:rsid w:val="00811ED9"/>
    <w:rsid w:val="00812018"/>
    <w:rsid w:val="0081319C"/>
    <w:rsid w:val="00813747"/>
    <w:rsid w:val="00813CEF"/>
    <w:rsid w:val="0081426A"/>
    <w:rsid w:val="00814518"/>
    <w:rsid w:val="008147EC"/>
    <w:rsid w:val="00814EF8"/>
    <w:rsid w:val="0081520C"/>
    <w:rsid w:val="008162FF"/>
    <w:rsid w:val="008163A4"/>
    <w:rsid w:val="0082074E"/>
    <w:rsid w:val="00820A93"/>
    <w:rsid w:val="00820AAD"/>
    <w:rsid w:val="00821DBD"/>
    <w:rsid w:val="00822314"/>
    <w:rsid w:val="00822CC6"/>
    <w:rsid w:val="008240E7"/>
    <w:rsid w:val="008247C4"/>
    <w:rsid w:val="008258BA"/>
    <w:rsid w:val="00826012"/>
    <w:rsid w:val="00826048"/>
    <w:rsid w:val="008268E0"/>
    <w:rsid w:val="00826E2D"/>
    <w:rsid w:val="00827DA6"/>
    <w:rsid w:val="00831194"/>
    <w:rsid w:val="00832496"/>
    <w:rsid w:val="008327B8"/>
    <w:rsid w:val="00834594"/>
    <w:rsid w:val="00834D41"/>
    <w:rsid w:val="00835D92"/>
    <w:rsid w:val="00836964"/>
    <w:rsid w:val="00837140"/>
    <w:rsid w:val="00837EA0"/>
    <w:rsid w:val="00840DF0"/>
    <w:rsid w:val="008418E0"/>
    <w:rsid w:val="00841A6A"/>
    <w:rsid w:val="0084253B"/>
    <w:rsid w:val="00842715"/>
    <w:rsid w:val="00842D33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89E"/>
    <w:rsid w:val="008458D9"/>
    <w:rsid w:val="00845F17"/>
    <w:rsid w:val="0084600C"/>
    <w:rsid w:val="0084614B"/>
    <w:rsid w:val="008469E4"/>
    <w:rsid w:val="00846A12"/>
    <w:rsid w:val="00850102"/>
    <w:rsid w:val="008508DF"/>
    <w:rsid w:val="00850BC6"/>
    <w:rsid w:val="00850F74"/>
    <w:rsid w:val="00851532"/>
    <w:rsid w:val="00852D18"/>
    <w:rsid w:val="008537F6"/>
    <w:rsid w:val="00854DDD"/>
    <w:rsid w:val="00855263"/>
    <w:rsid w:val="00855721"/>
    <w:rsid w:val="00855E2F"/>
    <w:rsid w:val="0085609E"/>
    <w:rsid w:val="0085634E"/>
    <w:rsid w:val="008563F7"/>
    <w:rsid w:val="00856937"/>
    <w:rsid w:val="00857DC1"/>
    <w:rsid w:val="00857E84"/>
    <w:rsid w:val="00860D41"/>
    <w:rsid w:val="00862D3F"/>
    <w:rsid w:val="00863777"/>
    <w:rsid w:val="00863D0E"/>
    <w:rsid w:val="0086599C"/>
    <w:rsid w:val="00865B3F"/>
    <w:rsid w:val="008677B0"/>
    <w:rsid w:val="00867907"/>
    <w:rsid w:val="00867FBC"/>
    <w:rsid w:val="00870639"/>
    <w:rsid w:val="00871461"/>
    <w:rsid w:val="00872E36"/>
    <w:rsid w:val="00873061"/>
    <w:rsid w:val="00873A3A"/>
    <w:rsid w:val="0087432D"/>
    <w:rsid w:val="008743A6"/>
    <w:rsid w:val="00874DBD"/>
    <w:rsid w:val="0087531A"/>
    <w:rsid w:val="00875C19"/>
    <w:rsid w:val="00875D10"/>
    <w:rsid w:val="00876451"/>
    <w:rsid w:val="0087662F"/>
    <w:rsid w:val="00877221"/>
    <w:rsid w:val="008773C6"/>
    <w:rsid w:val="00877CB9"/>
    <w:rsid w:val="008808AF"/>
    <w:rsid w:val="00880F7A"/>
    <w:rsid w:val="0088147E"/>
    <w:rsid w:val="00881641"/>
    <w:rsid w:val="00881736"/>
    <w:rsid w:val="00881829"/>
    <w:rsid w:val="00882D94"/>
    <w:rsid w:val="00883039"/>
    <w:rsid w:val="008839DB"/>
    <w:rsid w:val="0088433D"/>
    <w:rsid w:val="00884F5E"/>
    <w:rsid w:val="00885537"/>
    <w:rsid w:val="00885570"/>
    <w:rsid w:val="00885E50"/>
    <w:rsid w:val="00886067"/>
    <w:rsid w:val="00886406"/>
    <w:rsid w:val="00886793"/>
    <w:rsid w:val="00887C02"/>
    <w:rsid w:val="008901A2"/>
    <w:rsid w:val="0089112F"/>
    <w:rsid w:val="00891142"/>
    <w:rsid w:val="00891617"/>
    <w:rsid w:val="00891910"/>
    <w:rsid w:val="00891970"/>
    <w:rsid w:val="00891A58"/>
    <w:rsid w:val="0089244C"/>
    <w:rsid w:val="0089414B"/>
    <w:rsid w:val="008945EC"/>
    <w:rsid w:val="00894CD1"/>
    <w:rsid w:val="00894ED7"/>
    <w:rsid w:val="008953E1"/>
    <w:rsid w:val="00895B44"/>
    <w:rsid w:val="00896F1E"/>
    <w:rsid w:val="0089712D"/>
    <w:rsid w:val="008972A1"/>
    <w:rsid w:val="0089751D"/>
    <w:rsid w:val="00897BFE"/>
    <w:rsid w:val="008A116C"/>
    <w:rsid w:val="008A1173"/>
    <w:rsid w:val="008A1696"/>
    <w:rsid w:val="008A1E30"/>
    <w:rsid w:val="008A22C6"/>
    <w:rsid w:val="008A2C41"/>
    <w:rsid w:val="008A3BAD"/>
    <w:rsid w:val="008A3F5B"/>
    <w:rsid w:val="008A41D4"/>
    <w:rsid w:val="008A464A"/>
    <w:rsid w:val="008A4EB2"/>
    <w:rsid w:val="008A50C7"/>
    <w:rsid w:val="008A5575"/>
    <w:rsid w:val="008A5B15"/>
    <w:rsid w:val="008A6892"/>
    <w:rsid w:val="008A6F1B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DB4"/>
    <w:rsid w:val="008B52C5"/>
    <w:rsid w:val="008B61F6"/>
    <w:rsid w:val="008B6AD7"/>
    <w:rsid w:val="008B75D8"/>
    <w:rsid w:val="008B7B7A"/>
    <w:rsid w:val="008B7FF9"/>
    <w:rsid w:val="008C0F06"/>
    <w:rsid w:val="008C19F9"/>
    <w:rsid w:val="008C2A37"/>
    <w:rsid w:val="008C3BD6"/>
    <w:rsid w:val="008C3C3D"/>
    <w:rsid w:val="008C3D6E"/>
    <w:rsid w:val="008C3D6F"/>
    <w:rsid w:val="008C49CC"/>
    <w:rsid w:val="008C4D9D"/>
    <w:rsid w:val="008C4E85"/>
    <w:rsid w:val="008C5141"/>
    <w:rsid w:val="008C6C3A"/>
    <w:rsid w:val="008C6FE7"/>
    <w:rsid w:val="008C737D"/>
    <w:rsid w:val="008D0005"/>
    <w:rsid w:val="008D13AC"/>
    <w:rsid w:val="008D150F"/>
    <w:rsid w:val="008D2028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7008"/>
    <w:rsid w:val="008D7115"/>
    <w:rsid w:val="008D72A6"/>
    <w:rsid w:val="008E0266"/>
    <w:rsid w:val="008E1BA1"/>
    <w:rsid w:val="008E1C0D"/>
    <w:rsid w:val="008E2F4D"/>
    <w:rsid w:val="008E3095"/>
    <w:rsid w:val="008E416C"/>
    <w:rsid w:val="008E45FF"/>
    <w:rsid w:val="008E469E"/>
    <w:rsid w:val="008E6CAA"/>
    <w:rsid w:val="008E7063"/>
    <w:rsid w:val="008E731E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6807"/>
    <w:rsid w:val="008F69E6"/>
    <w:rsid w:val="008F6EB4"/>
    <w:rsid w:val="008F723F"/>
    <w:rsid w:val="008F7346"/>
    <w:rsid w:val="008F79BA"/>
    <w:rsid w:val="009002F5"/>
    <w:rsid w:val="009009CE"/>
    <w:rsid w:val="009015B0"/>
    <w:rsid w:val="00901732"/>
    <w:rsid w:val="009018BC"/>
    <w:rsid w:val="00901B5B"/>
    <w:rsid w:val="00901F0F"/>
    <w:rsid w:val="009029B0"/>
    <w:rsid w:val="009029B2"/>
    <w:rsid w:val="00902A34"/>
    <w:rsid w:val="00902B1F"/>
    <w:rsid w:val="00902C2F"/>
    <w:rsid w:val="00903266"/>
    <w:rsid w:val="0090371E"/>
    <w:rsid w:val="009039FF"/>
    <w:rsid w:val="009042E4"/>
    <w:rsid w:val="009045B2"/>
    <w:rsid w:val="00904A11"/>
    <w:rsid w:val="00904DCD"/>
    <w:rsid w:val="00905DB5"/>
    <w:rsid w:val="00905DF5"/>
    <w:rsid w:val="00906232"/>
    <w:rsid w:val="009063F6"/>
    <w:rsid w:val="00906A21"/>
    <w:rsid w:val="009072AD"/>
    <w:rsid w:val="00907347"/>
    <w:rsid w:val="00910240"/>
    <w:rsid w:val="0091059C"/>
    <w:rsid w:val="00910776"/>
    <w:rsid w:val="009132A9"/>
    <w:rsid w:val="009132E4"/>
    <w:rsid w:val="00913566"/>
    <w:rsid w:val="009139C2"/>
    <w:rsid w:val="00914139"/>
    <w:rsid w:val="00914E03"/>
    <w:rsid w:val="00915AD4"/>
    <w:rsid w:val="00920BD6"/>
    <w:rsid w:val="0092107B"/>
    <w:rsid w:val="009211E2"/>
    <w:rsid w:val="009214AA"/>
    <w:rsid w:val="00921D5B"/>
    <w:rsid w:val="00921DBD"/>
    <w:rsid w:val="009220D1"/>
    <w:rsid w:val="00922C0E"/>
    <w:rsid w:val="00923024"/>
    <w:rsid w:val="0092382E"/>
    <w:rsid w:val="009243FE"/>
    <w:rsid w:val="009246EA"/>
    <w:rsid w:val="00924F04"/>
    <w:rsid w:val="0092536B"/>
    <w:rsid w:val="0092586A"/>
    <w:rsid w:val="009268DA"/>
    <w:rsid w:val="009270F2"/>
    <w:rsid w:val="00927A1A"/>
    <w:rsid w:val="00930328"/>
    <w:rsid w:val="009304FF"/>
    <w:rsid w:val="00930CB9"/>
    <w:rsid w:val="00930F86"/>
    <w:rsid w:val="00931321"/>
    <w:rsid w:val="009324B7"/>
    <w:rsid w:val="00932715"/>
    <w:rsid w:val="00932E79"/>
    <w:rsid w:val="00933A7C"/>
    <w:rsid w:val="00933DDE"/>
    <w:rsid w:val="0093444D"/>
    <w:rsid w:val="0093460D"/>
    <w:rsid w:val="009349F0"/>
    <w:rsid w:val="00934A96"/>
    <w:rsid w:val="00934BBC"/>
    <w:rsid w:val="0093529F"/>
    <w:rsid w:val="00935436"/>
    <w:rsid w:val="00935F8D"/>
    <w:rsid w:val="00935FA3"/>
    <w:rsid w:val="00936614"/>
    <w:rsid w:val="00936FA3"/>
    <w:rsid w:val="00937CD7"/>
    <w:rsid w:val="00940394"/>
    <w:rsid w:val="00941074"/>
    <w:rsid w:val="00941671"/>
    <w:rsid w:val="00942E4E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6526"/>
    <w:rsid w:val="009468BF"/>
    <w:rsid w:val="009474FF"/>
    <w:rsid w:val="00947663"/>
    <w:rsid w:val="009477AC"/>
    <w:rsid w:val="00947F54"/>
    <w:rsid w:val="009505BE"/>
    <w:rsid w:val="00951ADC"/>
    <w:rsid w:val="00952D14"/>
    <w:rsid w:val="00952D8D"/>
    <w:rsid w:val="00953037"/>
    <w:rsid w:val="0095492D"/>
    <w:rsid w:val="00954EAB"/>
    <w:rsid w:val="0095508D"/>
    <w:rsid w:val="009552D3"/>
    <w:rsid w:val="009558FD"/>
    <w:rsid w:val="00955F51"/>
    <w:rsid w:val="0095684D"/>
    <w:rsid w:val="0095766D"/>
    <w:rsid w:val="0095793F"/>
    <w:rsid w:val="00960811"/>
    <w:rsid w:val="009615D3"/>
    <w:rsid w:val="00961D0D"/>
    <w:rsid w:val="009624A5"/>
    <w:rsid w:val="009624F5"/>
    <w:rsid w:val="009629AA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71757"/>
    <w:rsid w:val="009718E5"/>
    <w:rsid w:val="00971CD6"/>
    <w:rsid w:val="00971D8D"/>
    <w:rsid w:val="00972207"/>
    <w:rsid w:val="00973D70"/>
    <w:rsid w:val="0097412F"/>
    <w:rsid w:val="009741F7"/>
    <w:rsid w:val="00975EDB"/>
    <w:rsid w:val="00976367"/>
    <w:rsid w:val="009767FC"/>
    <w:rsid w:val="0097754E"/>
    <w:rsid w:val="00980DB8"/>
    <w:rsid w:val="00980E6B"/>
    <w:rsid w:val="00980E98"/>
    <w:rsid w:val="009816C5"/>
    <w:rsid w:val="0098242D"/>
    <w:rsid w:val="00982BD5"/>
    <w:rsid w:val="00983AC2"/>
    <w:rsid w:val="00983AE6"/>
    <w:rsid w:val="00984C71"/>
    <w:rsid w:val="00985D96"/>
    <w:rsid w:val="00985FE7"/>
    <w:rsid w:val="009860F6"/>
    <w:rsid w:val="0098652D"/>
    <w:rsid w:val="009866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3FFB"/>
    <w:rsid w:val="00994591"/>
    <w:rsid w:val="00994C0D"/>
    <w:rsid w:val="00995791"/>
    <w:rsid w:val="00996017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242C"/>
    <w:rsid w:val="009A2715"/>
    <w:rsid w:val="009A2D2E"/>
    <w:rsid w:val="009A368D"/>
    <w:rsid w:val="009A3BCF"/>
    <w:rsid w:val="009A4D50"/>
    <w:rsid w:val="009A5182"/>
    <w:rsid w:val="009A5CFC"/>
    <w:rsid w:val="009A74FE"/>
    <w:rsid w:val="009A7933"/>
    <w:rsid w:val="009A7B1D"/>
    <w:rsid w:val="009A7F70"/>
    <w:rsid w:val="009B0600"/>
    <w:rsid w:val="009B0CD9"/>
    <w:rsid w:val="009B0DAC"/>
    <w:rsid w:val="009B1443"/>
    <w:rsid w:val="009B1933"/>
    <w:rsid w:val="009B1C27"/>
    <w:rsid w:val="009B2277"/>
    <w:rsid w:val="009B2413"/>
    <w:rsid w:val="009B2C50"/>
    <w:rsid w:val="009B2D6C"/>
    <w:rsid w:val="009B3261"/>
    <w:rsid w:val="009B32D4"/>
    <w:rsid w:val="009B3D88"/>
    <w:rsid w:val="009B3E71"/>
    <w:rsid w:val="009B3F5D"/>
    <w:rsid w:val="009B3FB9"/>
    <w:rsid w:val="009B485D"/>
    <w:rsid w:val="009B4E5D"/>
    <w:rsid w:val="009B65D1"/>
    <w:rsid w:val="009B66F7"/>
    <w:rsid w:val="009B6A08"/>
    <w:rsid w:val="009B7C32"/>
    <w:rsid w:val="009B7E5E"/>
    <w:rsid w:val="009B7F6F"/>
    <w:rsid w:val="009C01F0"/>
    <w:rsid w:val="009C03F4"/>
    <w:rsid w:val="009C03F8"/>
    <w:rsid w:val="009C179B"/>
    <w:rsid w:val="009C1C9F"/>
    <w:rsid w:val="009C21A3"/>
    <w:rsid w:val="009C2556"/>
    <w:rsid w:val="009C2CDF"/>
    <w:rsid w:val="009C2EB9"/>
    <w:rsid w:val="009C3228"/>
    <w:rsid w:val="009C327C"/>
    <w:rsid w:val="009C3990"/>
    <w:rsid w:val="009C39C4"/>
    <w:rsid w:val="009C3F01"/>
    <w:rsid w:val="009C4D37"/>
    <w:rsid w:val="009C541A"/>
    <w:rsid w:val="009C5F44"/>
    <w:rsid w:val="009C6696"/>
    <w:rsid w:val="009C6781"/>
    <w:rsid w:val="009C6881"/>
    <w:rsid w:val="009C6EBA"/>
    <w:rsid w:val="009C7B0E"/>
    <w:rsid w:val="009D04B3"/>
    <w:rsid w:val="009D0625"/>
    <w:rsid w:val="009D07FC"/>
    <w:rsid w:val="009D0870"/>
    <w:rsid w:val="009D1128"/>
    <w:rsid w:val="009D1601"/>
    <w:rsid w:val="009D1717"/>
    <w:rsid w:val="009D1AB3"/>
    <w:rsid w:val="009D2B17"/>
    <w:rsid w:val="009D3A13"/>
    <w:rsid w:val="009D3C07"/>
    <w:rsid w:val="009D4B61"/>
    <w:rsid w:val="009D540F"/>
    <w:rsid w:val="009D5BD4"/>
    <w:rsid w:val="009D6C8A"/>
    <w:rsid w:val="009D6CF1"/>
    <w:rsid w:val="009D7724"/>
    <w:rsid w:val="009D773F"/>
    <w:rsid w:val="009E01F4"/>
    <w:rsid w:val="009E0ED4"/>
    <w:rsid w:val="009E2272"/>
    <w:rsid w:val="009E26B2"/>
    <w:rsid w:val="009E28FD"/>
    <w:rsid w:val="009E31D2"/>
    <w:rsid w:val="009E3A3D"/>
    <w:rsid w:val="009E3B07"/>
    <w:rsid w:val="009E472C"/>
    <w:rsid w:val="009E4845"/>
    <w:rsid w:val="009E58EC"/>
    <w:rsid w:val="009E61BA"/>
    <w:rsid w:val="009E630C"/>
    <w:rsid w:val="009E65DE"/>
    <w:rsid w:val="009E6DC0"/>
    <w:rsid w:val="009E6DE1"/>
    <w:rsid w:val="009E7552"/>
    <w:rsid w:val="009E7B18"/>
    <w:rsid w:val="009F0796"/>
    <w:rsid w:val="009F0A00"/>
    <w:rsid w:val="009F0FCD"/>
    <w:rsid w:val="009F190D"/>
    <w:rsid w:val="009F297D"/>
    <w:rsid w:val="009F2DD5"/>
    <w:rsid w:val="009F2DFC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D42"/>
    <w:rsid w:val="009F6FBE"/>
    <w:rsid w:val="009F75EE"/>
    <w:rsid w:val="00A000D2"/>
    <w:rsid w:val="00A000D7"/>
    <w:rsid w:val="00A00615"/>
    <w:rsid w:val="00A0111A"/>
    <w:rsid w:val="00A02374"/>
    <w:rsid w:val="00A02BED"/>
    <w:rsid w:val="00A02CEA"/>
    <w:rsid w:val="00A036E0"/>
    <w:rsid w:val="00A04B92"/>
    <w:rsid w:val="00A04BD3"/>
    <w:rsid w:val="00A04C4D"/>
    <w:rsid w:val="00A05096"/>
    <w:rsid w:val="00A0593B"/>
    <w:rsid w:val="00A0691E"/>
    <w:rsid w:val="00A06C9C"/>
    <w:rsid w:val="00A06DB9"/>
    <w:rsid w:val="00A079CC"/>
    <w:rsid w:val="00A1058F"/>
    <w:rsid w:val="00A10C75"/>
    <w:rsid w:val="00A115EF"/>
    <w:rsid w:val="00A128F0"/>
    <w:rsid w:val="00A13390"/>
    <w:rsid w:val="00A14E21"/>
    <w:rsid w:val="00A153B0"/>
    <w:rsid w:val="00A156FE"/>
    <w:rsid w:val="00A1584D"/>
    <w:rsid w:val="00A15B94"/>
    <w:rsid w:val="00A1609D"/>
    <w:rsid w:val="00A16E78"/>
    <w:rsid w:val="00A17682"/>
    <w:rsid w:val="00A17A68"/>
    <w:rsid w:val="00A2173C"/>
    <w:rsid w:val="00A224D6"/>
    <w:rsid w:val="00A23893"/>
    <w:rsid w:val="00A23D8F"/>
    <w:rsid w:val="00A241FE"/>
    <w:rsid w:val="00A24337"/>
    <w:rsid w:val="00A2437F"/>
    <w:rsid w:val="00A24A06"/>
    <w:rsid w:val="00A24E64"/>
    <w:rsid w:val="00A252D7"/>
    <w:rsid w:val="00A25760"/>
    <w:rsid w:val="00A25887"/>
    <w:rsid w:val="00A25956"/>
    <w:rsid w:val="00A25964"/>
    <w:rsid w:val="00A25C1E"/>
    <w:rsid w:val="00A26C85"/>
    <w:rsid w:val="00A26D5B"/>
    <w:rsid w:val="00A275CA"/>
    <w:rsid w:val="00A30154"/>
    <w:rsid w:val="00A3160C"/>
    <w:rsid w:val="00A322DF"/>
    <w:rsid w:val="00A3273E"/>
    <w:rsid w:val="00A32D80"/>
    <w:rsid w:val="00A33641"/>
    <w:rsid w:val="00A33BA2"/>
    <w:rsid w:val="00A33CA0"/>
    <w:rsid w:val="00A33D12"/>
    <w:rsid w:val="00A3431A"/>
    <w:rsid w:val="00A349B7"/>
    <w:rsid w:val="00A34CE4"/>
    <w:rsid w:val="00A3567D"/>
    <w:rsid w:val="00A358A7"/>
    <w:rsid w:val="00A3594D"/>
    <w:rsid w:val="00A372DA"/>
    <w:rsid w:val="00A37FBA"/>
    <w:rsid w:val="00A403CA"/>
    <w:rsid w:val="00A405F3"/>
    <w:rsid w:val="00A4197A"/>
    <w:rsid w:val="00A419C6"/>
    <w:rsid w:val="00A42047"/>
    <w:rsid w:val="00A42A8F"/>
    <w:rsid w:val="00A42FB7"/>
    <w:rsid w:val="00A4379D"/>
    <w:rsid w:val="00A43E91"/>
    <w:rsid w:val="00A441E4"/>
    <w:rsid w:val="00A45184"/>
    <w:rsid w:val="00A4615E"/>
    <w:rsid w:val="00A46655"/>
    <w:rsid w:val="00A46700"/>
    <w:rsid w:val="00A46723"/>
    <w:rsid w:val="00A46CB4"/>
    <w:rsid w:val="00A47113"/>
    <w:rsid w:val="00A47649"/>
    <w:rsid w:val="00A47800"/>
    <w:rsid w:val="00A47C44"/>
    <w:rsid w:val="00A501B9"/>
    <w:rsid w:val="00A50C30"/>
    <w:rsid w:val="00A50F4F"/>
    <w:rsid w:val="00A51194"/>
    <w:rsid w:val="00A51A4C"/>
    <w:rsid w:val="00A51DED"/>
    <w:rsid w:val="00A529AA"/>
    <w:rsid w:val="00A52B92"/>
    <w:rsid w:val="00A52FB1"/>
    <w:rsid w:val="00A538FE"/>
    <w:rsid w:val="00A53AAE"/>
    <w:rsid w:val="00A54075"/>
    <w:rsid w:val="00A5441A"/>
    <w:rsid w:val="00A5491E"/>
    <w:rsid w:val="00A54A62"/>
    <w:rsid w:val="00A54D76"/>
    <w:rsid w:val="00A54FCB"/>
    <w:rsid w:val="00A55AC3"/>
    <w:rsid w:val="00A56EC4"/>
    <w:rsid w:val="00A57687"/>
    <w:rsid w:val="00A57A03"/>
    <w:rsid w:val="00A57B64"/>
    <w:rsid w:val="00A602D1"/>
    <w:rsid w:val="00A610B9"/>
    <w:rsid w:val="00A6142B"/>
    <w:rsid w:val="00A62369"/>
    <w:rsid w:val="00A62FEA"/>
    <w:rsid w:val="00A63AB7"/>
    <w:rsid w:val="00A63B8A"/>
    <w:rsid w:val="00A64102"/>
    <w:rsid w:val="00A659FC"/>
    <w:rsid w:val="00A65B3F"/>
    <w:rsid w:val="00A65E32"/>
    <w:rsid w:val="00A6620A"/>
    <w:rsid w:val="00A670C7"/>
    <w:rsid w:val="00A67C3F"/>
    <w:rsid w:val="00A7055C"/>
    <w:rsid w:val="00A70E12"/>
    <w:rsid w:val="00A71239"/>
    <w:rsid w:val="00A71789"/>
    <w:rsid w:val="00A7238F"/>
    <w:rsid w:val="00A7241A"/>
    <w:rsid w:val="00A7276D"/>
    <w:rsid w:val="00A72EAA"/>
    <w:rsid w:val="00A739E2"/>
    <w:rsid w:val="00A73B04"/>
    <w:rsid w:val="00A742FB"/>
    <w:rsid w:val="00A7467F"/>
    <w:rsid w:val="00A746D5"/>
    <w:rsid w:val="00A750DA"/>
    <w:rsid w:val="00A7536E"/>
    <w:rsid w:val="00A7591E"/>
    <w:rsid w:val="00A75D95"/>
    <w:rsid w:val="00A7720D"/>
    <w:rsid w:val="00A80204"/>
    <w:rsid w:val="00A80D5F"/>
    <w:rsid w:val="00A80DAE"/>
    <w:rsid w:val="00A81175"/>
    <w:rsid w:val="00A818BE"/>
    <w:rsid w:val="00A81A41"/>
    <w:rsid w:val="00A81B6A"/>
    <w:rsid w:val="00A8275D"/>
    <w:rsid w:val="00A829C7"/>
    <w:rsid w:val="00A82DD6"/>
    <w:rsid w:val="00A83C53"/>
    <w:rsid w:val="00A83C72"/>
    <w:rsid w:val="00A83C79"/>
    <w:rsid w:val="00A84ED2"/>
    <w:rsid w:val="00A84F0B"/>
    <w:rsid w:val="00A8591E"/>
    <w:rsid w:val="00A85B00"/>
    <w:rsid w:val="00A8649A"/>
    <w:rsid w:val="00A86690"/>
    <w:rsid w:val="00A86C3B"/>
    <w:rsid w:val="00A87B18"/>
    <w:rsid w:val="00A87BCD"/>
    <w:rsid w:val="00A90AD3"/>
    <w:rsid w:val="00A90B93"/>
    <w:rsid w:val="00A9103B"/>
    <w:rsid w:val="00A925DE"/>
    <w:rsid w:val="00A9303C"/>
    <w:rsid w:val="00A93A32"/>
    <w:rsid w:val="00A9436C"/>
    <w:rsid w:val="00A943EA"/>
    <w:rsid w:val="00A949A4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D73"/>
    <w:rsid w:val="00AA215F"/>
    <w:rsid w:val="00AA34C0"/>
    <w:rsid w:val="00AA4067"/>
    <w:rsid w:val="00AA4BB6"/>
    <w:rsid w:val="00AA5237"/>
    <w:rsid w:val="00AA57FF"/>
    <w:rsid w:val="00AA6442"/>
    <w:rsid w:val="00AA6997"/>
    <w:rsid w:val="00AA6EC3"/>
    <w:rsid w:val="00AA6EF2"/>
    <w:rsid w:val="00AB0440"/>
    <w:rsid w:val="00AB051D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377A"/>
    <w:rsid w:val="00AB37D5"/>
    <w:rsid w:val="00AB48A4"/>
    <w:rsid w:val="00AB5106"/>
    <w:rsid w:val="00AB5150"/>
    <w:rsid w:val="00AB562B"/>
    <w:rsid w:val="00AB598E"/>
    <w:rsid w:val="00AB62BE"/>
    <w:rsid w:val="00AB64A3"/>
    <w:rsid w:val="00AB6926"/>
    <w:rsid w:val="00AB6A62"/>
    <w:rsid w:val="00AB7645"/>
    <w:rsid w:val="00AC0B6A"/>
    <w:rsid w:val="00AC2137"/>
    <w:rsid w:val="00AC2236"/>
    <w:rsid w:val="00AC2DE3"/>
    <w:rsid w:val="00AC3821"/>
    <w:rsid w:val="00AC3F41"/>
    <w:rsid w:val="00AC46EC"/>
    <w:rsid w:val="00AC5093"/>
    <w:rsid w:val="00AC59CC"/>
    <w:rsid w:val="00AC5CB3"/>
    <w:rsid w:val="00AC5F58"/>
    <w:rsid w:val="00AC702A"/>
    <w:rsid w:val="00AC7227"/>
    <w:rsid w:val="00AD042D"/>
    <w:rsid w:val="00AD0731"/>
    <w:rsid w:val="00AD14F5"/>
    <w:rsid w:val="00AD2009"/>
    <w:rsid w:val="00AD2387"/>
    <w:rsid w:val="00AD2D6B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C78"/>
    <w:rsid w:val="00AE0A7B"/>
    <w:rsid w:val="00AE191F"/>
    <w:rsid w:val="00AE1A3B"/>
    <w:rsid w:val="00AE27CB"/>
    <w:rsid w:val="00AE2878"/>
    <w:rsid w:val="00AE2A7A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A46"/>
    <w:rsid w:val="00AE5F67"/>
    <w:rsid w:val="00AE5FFD"/>
    <w:rsid w:val="00AE65DC"/>
    <w:rsid w:val="00AE6DFF"/>
    <w:rsid w:val="00AE71AA"/>
    <w:rsid w:val="00AF0EC2"/>
    <w:rsid w:val="00AF101D"/>
    <w:rsid w:val="00AF1105"/>
    <w:rsid w:val="00AF3C34"/>
    <w:rsid w:val="00AF3E46"/>
    <w:rsid w:val="00AF49BE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101A"/>
    <w:rsid w:val="00B01705"/>
    <w:rsid w:val="00B0198E"/>
    <w:rsid w:val="00B01FE6"/>
    <w:rsid w:val="00B02214"/>
    <w:rsid w:val="00B02C34"/>
    <w:rsid w:val="00B035CA"/>
    <w:rsid w:val="00B03892"/>
    <w:rsid w:val="00B03A9A"/>
    <w:rsid w:val="00B04BB8"/>
    <w:rsid w:val="00B04FBC"/>
    <w:rsid w:val="00B0529D"/>
    <w:rsid w:val="00B05954"/>
    <w:rsid w:val="00B07644"/>
    <w:rsid w:val="00B07C1C"/>
    <w:rsid w:val="00B103D8"/>
    <w:rsid w:val="00B112E6"/>
    <w:rsid w:val="00B11D0F"/>
    <w:rsid w:val="00B12D36"/>
    <w:rsid w:val="00B139DD"/>
    <w:rsid w:val="00B14106"/>
    <w:rsid w:val="00B1410F"/>
    <w:rsid w:val="00B141D1"/>
    <w:rsid w:val="00B14E95"/>
    <w:rsid w:val="00B16E4F"/>
    <w:rsid w:val="00B170FD"/>
    <w:rsid w:val="00B17291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52F3"/>
    <w:rsid w:val="00B25EA4"/>
    <w:rsid w:val="00B261C7"/>
    <w:rsid w:val="00B26694"/>
    <w:rsid w:val="00B26C57"/>
    <w:rsid w:val="00B26F81"/>
    <w:rsid w:val="00B2783C"/>
    <w:rsid w:val="00B279F8"/>
    <w:rsid w:val="00B27AC3"/>
    <w:rsid w:val="00B30C89"/>
    <w:rsid w:val="00B314A1"/>
    <w:rsid w:val="00B322F8"/>
    <w:rsid w:val="00B3275F"/>
    <w:rsid w:val="00B334B6"/>
    <w:rsid w:val="00B33D48"/>
    <w:rsid w:val="00B33E54"/>
    <w:rsid w:val="00B355FE"/>
    <w:rsid w:val="00B35E81"/>
    <w:rsid w:val="00B360EB"/>
    <w:rsid w:val="00B3643B"/>
    <w:rsid w:val="00B36696"/>
    <w:rsid w:val="00B4084E"/>
    <w:rsid w:val="00B41F2B"/>
    <w:rsid w:val="00B421EB"/>
    <w:rsid w:val="00B4235E"/>
    <w:rsid w:val="00B43894"/>
    <w:rsid w:val="00B43E5B"/>
    <w:rsid w:val="00B44168"/>
    <w:rsid w:val="00B4508D"/>
    <w:rsid w:val="00B45168"/>
    <w:rsid w:val="00B45453"/>
    <w:rsid w:val="00B459F2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326E"/>
    <w:rsid w:val="00B532EA"/>
    <w:rsid w:val="00B538CF"/>
    <w:rsid w:val="00B53C39"/>
    <w:rsid w:val="00B54588"/>
    <w:rsid w:val="00B54C9D"/>
    <w:rsid w:val="00B54D84"/>
    <w:rsid w:val="00B54FA6"/>
    <w:rsid w:val="00B55242"/>
    <w:rsid w:val="00B5609F"/>
    <w:rsid w:val="00B56877"/>
    <w:rsid w:val="00B568A6"/>
    <w:rsid w:val="00B57F30"/>
    <w:rsid w:val="00B57F58"/>
    <w:rsid w:val="00B6010D"/>
    <w:rsid w:val="00B6068B"/>
    <w:rsid w:val="00B60857"/>
    <w:rsid w:val="00B623A6"/>
    <w:rsid w:val="00B623AC"/>
    <w:rsid w:val="00B62454"/>
    <w:rsid w:val="00B628C7"/>
    <w:rsid w:val="00B63232"/>
    <w:rsid w:val="00B63441"/>
    <w:rsid w:val="00B63C0C"/>
    <w:rsid w:val="00B647B7"/>
    <w:rsid w:val="00B663AE"/>
    <w:rsid w:val="00B66591"/>
    <w:rsid w:val="00B670B2"/>
    <w:rsid w:val="00B67653"/>
    <w:rsid w:val="00B706D7"/>
    <w:rsid w:val="00B707E4"/>
    <w:rsid w:val="00B71910"/>
    <w:rsid w:val="00B72D86"/>
    <w:rsid w:val="00B72E96"/>
    <w:rsid w:val="00B7382E"/>
    <w:rsid w:val="00B73DD4"/>
    <w:rsid w:val="00B73F8A"/>
    <w:rsid w:val="00B74FF0"/>
    <w:rsid w:val="00B750CC"/>
    <w:rsid w:val="00B7526C"/>
    <w:rsid w:val="00B755B2"/>
    <w:rsid w:val="00B76119"/>
    <w:rsid w:val="00B761BD"/>
    <w:rsid w:val="00B76716"/>
    <w:rsid w:val="00B76934"/>
    <w:rsid w:val="00B76A06"/>
    <w:rsid w:val="00B77302"/>
    <w:rsid w:val="00B778A9"/>
    <w:rsid w:val="00B80535"/>
    <w:rsid w:val="00B80AF1"/>
    <w:rsid w:val="00B80D10"/>
    <w:rsid w:val="00B81125"/>
    <w:rsid w:val="00B8125D"/>
    <w:rsid w:val="00B819AB"/>
    <w:rsid w:val="00B81F95"/>
    <w:rsid w:val="00B82F05"/>
    <w:rsid w:val="00B83600"/>
    <w:rsid w:val="00B83653"/>
    <w:rsid w:val="00B84106"/>
    <w:rsid w:val="00B84214"/>
    <w:rsid w:val="00B846C0"/>
    <w:rsid w:val="00B846F9"/>
    <w:rsid w:val="00B85296"/>
    <w:rsid w:val="00B856B6"/>
    <w:rsid w:val="00B86530"/>
    <w:rsid w:val="00B86587"/>
    <w:rsid w:val="00B8746C"/>
    <w:rsid w:val="00B87BF3"/>
    <w:rsid w:val="00B900D3"/>
    <w:rsid w:val="00B90372"/>
    <w:rsid w:val="00B910F3"/>
    <w:rsid w:val="00B92374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2FC"/>
    <w:rsid w:val="00BA0319"/>
    <w:rsid w:val="00BA0689"/>
    <w:rsid w:val="00BA0B9B"/>
    <w:rsid w:val="00BA1172"/>
    <w:rsid w:val="00BA12A7"/>
    <w:rsid w:val="00BA1420"/>
    <w:rsid w:val="00BA1867"/>
    <w:rsid w:val="00BA1CF4"/>
    <w:rsid w:val="00BA1F3B"/>
    <w:rsid w:val="00BA2020"/>
    <w:rsid w:val="00BA2D52"/>
    <w:rsid w:val="00BA3E78"/>
    <w:rsid w:val="00BA4CF9"/>
    <w:rsid w:val="00BA4E2A"/>
    <w:rsid w:val="00BA4E84"/>
    <w:rsid w:val="00BA5ADA"/>
    <w:rsid w:val="00BA6297"/>
    <w:rsid w:val="00BA6B80"/>
    <w:rsid w:val="00BA6F9A"/>
    <w:rsid w:val="00BA7D0A"/>
    <w:rsid w:val="00BB0CEA"/>
    <w:rsid w:val="00BB0D88"/>
    <w:rsid w:val="00BB129E"/>
    <w:rsid w:val="00BB14D2"/>
    <w:rsid w:val="00BB17A3"/>
    <w:rsid w:val="00BB1D70"/>
    <w:rsid w:val="00BB24DB"/>
    <w:rsid w:val="00BB2FA3"/>
    <w:rsid w:val="00BB4578"/>
    <w:rsid w:val="00BB4D66"/>
    <w:rsid w:val="00BB4DBB"/>
    <w:rsid w:val="00BB575D"/>
    <w:rsid w:val="00BB593D"/>
    <w:rsid w:val="00BB5C5F"/>
    <w:rsid w:val="00BB6463"/>
    <w:rsid w:val="00BB6976"/>
    <w:rsid w:val="00BB723F"/>
    <w:rsid w:val="00BB74EF"/>
    <w:rsid w:val="00BC04C5"/>
    <w:rsid w:val="00BC0D6E"/>
    <w:rsid w:val="00BC1170"/>
    <w:rsid w:val="00BC1874"/>
    <w:rsid w:val="00BC19A0"/>
    <w:rsid w:val="00BC19B0"/>
    <w:rsid w:val="00BC2AFE"/>
    <w:rsid w:val="00BC2C01"/>
    <w:rsid w:val="00BC34C4"/>
    <w:rsid w:val="00BC3658"/>
    <w:rsid w:val="00BC3691"/>
    <w:rsid w:val="00BC3D2F"/>
    <w:rsid w:val="00BC3FEC"/>
    <w:rsid w:val="00BC41CC"/>
    <w:rsid w:val="00BC439A"/>
    <w:rsid w:val="00BC464D"/>
    <w:rsid w:val="00BC49C9"/>
    <w:rsid w:val="00BC4EBB"/>
    <w:rsid w:val="00BC522E"/>
    <w:rsid w:val="00BC5BE3"/>
    <w:rsid w:val="00BC611C"/>
    <w:rsid w:val="00BC617A"/>
    <w:rsid w:val="00BC61C9"/>
    <w:rsid w:val="00BC6782"/>
    <w:rsid w:val="00BC6BD0"/>
    <w:rsid w:val="00BC7DB6"/>
    <w:rsid w:val="00BD0584"/>
    <w:rsid w:val="00BD06F2"/>
    <w:rsid w:val="00BD1247"/>
    <w:rsid w:val="00BD16CA"/>
    <w:rsid w:val="00BD1A45"/>
    <w:rsid w:val="00BD1EF7"/>
    <w:rsid w:val="00BD2332"/>
    <w:rsid w:val="00BD35DF"/>
    <w:rsid w:val="00BD4455"/>
    <w:rsid w:val="00BD463C"/>
    <w:rsid w:val="00BD486E"/>
    <w:rsid w:val="00BD48D4"/>
    <w:rsid w:val="00BD4EC1"/>
    <w:rsid w:val="00BD522E"/>
    <w:rsid w:val="00BD627E"/>
    <w:rsid w:val="00BD65A6"/>
    <w:rsid w:val="00BD72D4"/>
    <w:rsid w:val="00BD73C9"/>
    <w:rsid w:val="00BD74D8"/>
    <w:rsid w:val="00BD7C34"/>
    <w:rsid w:val="00BE01D5"/>
    <w:rsid w:val="00BE02B2"/>
    <w:rsid w:val="00BE039B"/>
    <w:rsid w:val="00BE05F4"/>
    <w:rsid w:val="00BE1AEA"/>
    <w:rsid w:val="00BE232C"/>
    <w:rsid w:val="00BE2B19"/>
    <w:rsid w:val="00BE3472"/>
    <w:rsid w:val="00BE3A49"/>
    <w:rsid w:val="00BE4437"/>
    <w:rsid w:val="00BE488B"/>
    <w:rsid w:val="00BE519D"/>
    <w:rsid w:val="00BE57D9"/>
    <w:rsid w:val="00BE5D08"/>
    <w:rsid w:val="00BE5EDF"/>
    <w:rsid w:val="00BE60BB"/>
    <w:rsid w:val="00BE614E"/>
    <w:rsid w:val="00BE6161"/>
    <w:rsid w:val="00BE6FA9"/>
    <w:rsid w:val="00BE6FF6"/>
    <w:rsid w:val="00BF0D21"/>
    <w:rsid w:val="00BF19DE"/>
    <w:rsid w:val="00BF1BB1"/>
    <w:rsid w:val="00BF1D21"/>
    <w:rsid w:val="00BF1DDA"/>
    <w:rsid w:val="00BF1F0D"/>
    <w:rsid w:val="00BF2037"/>
    <w:rsid w:val="00BF22A1"/>
    <w:rsid w:val="00BF2524"/>
    <w:rsid w:val="00BF291E"/>
    <w:rsid w:val="00BF2C1A"/>
    <w:rsid w:val="00BF4572"/>
    <w:rsid w:val="00BF4E2E"/>
    <w:rsid w:val="00BF596B"/>
    <w:rsid w:val="00BF5D1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944"/>
    <w:rsid w:val="00C02ABF"/>
    <w:rsid w:val="00C0361C"/>
    <w:rsid w:val="00C03789"/>
    <w:rsid w:val="00C037BF"/>
    <w:rsid w:val="00C0422C"/>
    <w:rsid w:val="00C0424E"/>
    <w:rsid w:val="00C048CB"/>
    <w:rsid w:val="00C04C88"/>
    <w:rsid w:val="00C04E12"/>
    <w:rsid w:val="00C05A14"/>
    <w:rsid w:val="00C05F08"/>
    <w:rsid w:val="00C06E8C"/>
    <w:rsid w:val="00C0746D"/>
    <w:rsid w:val="00C075CA"/>
    <w:rsid w:val="00C07A86"/>
    <w:rsid w:val="00C07A9A"/>
    <w:rsid w:val="00C10ACA"/>
    <w:rsid w:val="00C1105A"/>
    <w:rsid w:val="00C11546"/>
    <w:rsid w:val="00C11A94"/>
    <w:rsid w:val="00C12589"/>
    <w:rsid w:val="00C12D44"/>
    <w:rsid w:val="00C12E16"/>
    <w:rsid w:val="00C12F37"/>
    <w:rsid w:val="00C1344E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C9B"/>
    <w:rsid w:val="00C21A32"/>
    <w:rsid w:val="00C236D5"/>
    <w:rsid w:val="00C241BE"/>
    <w:rsid w:val="00C243D9"/>
    <w:rsid w:val="00C244E4"/>
    <w:rsid w:val="00C24683"/>
    <w:rsid w:val="00C24B98"/>
    <w:rsid w:val="00C262A3"/>
    <w:rsid w:val="00C2638B"/>
    <w:rsid w:val="00C26622"/>
    <w:rsid w:val="00C266BB"/>
    <w:rsid w:val="00C27BEF"/>
    <w:rsid w:val="00C3002A"/>
    <w:rsid w:val="00C306C3"/>
    <w:rsid w:val="00C31000"/>
    <w:rsid w:val="00C31C2C"/>
    <w:rsid w:val="00C33662"/>
    <w:rsid w:val="00C3392C"/>
    <w:rsid w:val="00C33F8C"/>
    <w:rsid w:val="00C3459A"/>
    <w:rsid w:val="00C347F5"/>
    <w:rsid w:val="00C34A8C"/>
    <w:rsid w:val="00C34AD1"/>
    <w:rsid w:val="00C34E69"/>
    <w:rsid w:val="00C3591F"/>
    <w:rsid w:val="00C402D8"/>
    <w:rsid w:val="00C40A87"/>
    <w:rsid w:val="00C40F6B"/>
    <w:rsid w:val="00C43029"/>
    <w:rsid w:val="00C43218"/>
    <w:rsid w:val="00C43B73"/>
    <w:rsid w:val="00C447DB"/>
    <w:rsid w:val="00C44833"/>
    <w:rsid w:val="00C44F13"/>
    <w:rsid w:val="00C451A0"/>
    <w:rsid w:val="00C45BA5"/>
    <w:rsid w:val="00C45C1B"/>
    <w:rsid w:val="00C45E9A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1FD7"/>
    <w:rsid w:val="00C52145"/>
    <w:rsid w:val="00C52A1E"/>
    <w:rsid w:val="00C531B6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61063"/>
    <w:rsid w:val="00C61B78"/>
    <w:rsid w:val="00C625B1"/>
    <w:rsid w:val="00C627EA"/>
    <w:rsid w:val="00C63960"/>
    <w:rsid w:val="00C64258"/>
    <w:rsid w:val="00C643C8"/>
    <w:rsid w:val="00C652DB"/>
    <w:rsid w:val="00C65CCB"/>
    <w:rsid w:val="00C6728F"/>
    <w:rsid w:val="00C70B5B"/>
    <w:rsid w:val="00C70CB4"/>
    <w:rsid w:val="00C71292"/>
    <w:rsid w:val="00C71418"/>
    <w:rsid w:val="00C71555"/>
    <w:rsid w:val="00C72169"/>
    <w:rsid w:val="00C72707"/>
    <w:rsid w:val="00C74496"/>
    <w:rsid w:val="00C75D01"/>
    <w:rsid w:val="00C772F3"/>
    <w:rsid w:val="00C77763"/>
    <w:rsid w:val="00C80DDD"/>
    <w:rsid w:val="00C810F8"/>
    <w:rsid w:val="00C816FA"/>
    <w:rsid w:val="00C82143"/>
    <w:rsid w:val="00C8276E"/>
    <w:rsid w:val="00C82949"/>
    <w:rsid w:val="00C82B04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6E"/>
    <w:rsid w:val="00C92F33"/>
    <w:rsid w:val="00C93333"/>
    <w:rsid w:val="00C93815"/>
    <w:rsid w:val="00C94419"/>
    <w:rsid w:val="00C945CF"/>
    <w:rsid w:val="00C95997"/>
    <w:rsid w:val="00C95E55"/>
    <w:rsid w:val="00C9704D"/>
    <w:rsid w:val="00C97059"/>
    <w:rsid w:val="00C97255"/>
    <w:rsid w:val="00C97532"/>
    <w:rsid w:val="00C97654"/>
    <w:rsid w:val="00C97AD9"/>
    <w:rsid w:val="00CA0903"/>
    <w:rsid w:val="00CA0A3C"/>
    <w:rsid w:val="00CA20BA"/>
    <w:rsid w:val="00CA24C7"/>
    <w:rsid w:val="00CA2785"/>
    <w:rsid w:val="00CA335B"/>
    <w:rsid w:val="00CA4677"/>
    <w:rsid w:val="00CA5443"/>
    <w:rsid w:val="00CA58EB"/>
    <w:rsid w:val="00CA5D2B"/>
    <w:rsid w:val="00CA6857"/>
    <w:rsid w:val="00CA6C24"/>
    <w:rsid w:val="00CA6C37"/>
    <w:rsid w:val="00CA740D"/>
    <w:rsid w:val="00CA7744"/>
    <w:rsid w:val="00CA7CC1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4A18"/>
    <w:rsid w:val="00CB4D0E"/>
    <w:rsid w:val="00CB504B"/>
    <w:rsid w:val="00CB54B9"/>
    <w:rsid w:val="00CB5A27"/>
    <w:rsid w:val="00CB645D"/>
    <w:rsid w:val="00CB665C"/>
    <w:rsid w:val="00CB667A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2D"/>
    <w:rsid w:val="00CC3B46"/>
    <w:rsid w:val="00CC4B2C"/>
    <w:rsid w:val="00CC516E"/>
    <w:rsid w:val="00CC5E18"/>
    <w:rsid w:val="00CC6ED9"/>
    <w:rsid w:val="00CC7CCC"/>
    <w:rsid w:val="00CC7D7F"/>
    <w:rsid w:val="00CD013C"/>
    <w:rsid w:val="00CD032A"/>
    <w:rsid w:val="00CD0668"/>
    <w:rsid w:val="00CD08B9"/>
    <w:rsid w:val="00CD0DF5"/>
    <w:rsid w:val="00CD1B47"/>
    <w:rsid w:val="00CD1E8F"/>
    <w:rsid w:val="00CD20DF"/>
    <w:rsid w:val="00CD2230"/>
    <w:rsid w:val="00CD24D5"/>
    <w:rsid w:val="00CD2669"/>
    <w:rsid w:val="00CD27E9"/>
    <w:rsid w:val="00CD2B92"/>
    <w:rsid w:val="00CD2BF5"/>
    <w:rsid w:val="00CD40C1"/>
    <w:rsid w:val="00CD417B"/>
    <w:rsid w:val="00CD4D7B"/>
    <w:rsid w:val="00CD583F"/>
    <w:rsid w:val="00CD66C7"/>
    <w:rsid w:val="00CD72BF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D1D"/>
    <w:rsid w:val="00CE7056"/>
    <w:rsid w:val="00CE72AA"/>
    <w:rsid w:val="00CE7787"/>
    <w:rsid w:val="00CF000A"/>
    <w:rsid w:val="00CF0412"/>
    <w:rsid w:val="00CF07F6"/>
    <w:rsid w:val="00CF0E7F"/>
    <w:rsid w:val="00CF131D"/>
    <w:rsid w:val="00CF23AB"/>
    <w:rsid w:val="00CF2825"/>
    <w:rsid w:val="00CF28E3"/>
    <w:rsid w:val="00CF3AF8"/>
    <w:rsid w:val="00CF3F7B"/>
    <w:rsid w:val="00CF5EF4"/>
    <w:rsid w:val="00CF6B24"/>
    <w:rsid w:val="00CF6F45"/>
    <w:rsid w:val="00CF73AC"/>
    <w:rsid w:val="00CF7970"/>
    <w:rsid w:val="00CF7C0C"/>
    <w:rsid w:val="00CF7D4A"/>
    <w:rsid w:val="00D00233"/>
    <w:rsid w:val="00D00907"/>
    <w:rsid w:val="00D00D1A"/>
    <w:rsid w:val="00D00DBF"/>
    <w:rsid w:val="00D0100A"/>
    <w:rsid w:val="00D01385"/>
    <w:rsid w:val="00D01A55"/>
    <w:rsid w:val="00D01A98"/>
    <w:rsid w:val="00D01D78"/>
    <w:rsid w:val="00D02A3C"/>
    <w:rsid w:val="00D0376B"/>
    <w:rsid w:val="00D04209"/>
    <w:rsid w:val="00D044A8"/>
    <w:rsid w:val="00D0452A"/>
    <w:rsid w:val="00D04E1A"/>
    <w:rsid w:val="00D05860"/>
    <w:rsid w:val="00D05DED"/>
    <w:rsid w:val="00D0692C"/>
    <w:rsid w:val="00D06E19"/>
    <w:rsid w:val="00D07E02"/>
    <w:rsid w:val="00D10D10"/>
    <w:rsid w:val="00D1139E"/>
    <w:rsid w:val="00D1157E"/>
    <w:rsid w:val="00D11D7D"/>
    <w:rsid w:val="00D11ECC"/>
    <w:rsid w:val="00D11F77"/>
    <w:rsid w:val="00D12A11"/>
    <w:rsid w:val="00D12BBA"/>
    <w:rsid w:val="00D12C6B"/>
    <w:rsid w:val="00D131B7"/>
    <w:rsid w:val="00D1463E"/>
    <w:rsid w:val="00D153F3"/>
    <w:rsid w:val="00D15659"/>
    <w:rsid w:val="00D15B32"/>
    <w:rsid w:val="00D16333"/>
    <w:rsid w:val="00D1650C"/>
    <w:rsid w:val="00D168DF"/>
    <w:rsid w:val="00D16C50"/>
    <w:rsid w:val="00D16EEC"/>
    <w:rsid w:val="00D17263"/>
    <w:rsid w:val="00D17407"/>
    <w:rsid w:val="00D17C2F"/>
    <w:rsid w:val="00D17FD6"/>
    <w:rsid w:val="00D20D4A"/>
    <w:rsid w:val="00D20E03"/>
    <w:rsid w:val="00D20E87"/>
    <w:rsid w:val="00D2185E"/>
    <w:rsid w:val="00D21DDE"/>
    <w:rsid w:val="00D23513"/>
    <w:rsid w:val="00D23BAF"/>
    <w:rsid w:val="00D24E72"/>
    <w:rsid w:val="00D25AB5"/>
    <w:rsid w:val="00D25B00"/>
    <w:rsid w:val="00D26527"/>
    <w:rsid w:val="00D2743E"/>
    <w:rsid w:val="00D2767D"/>
    <w:rsid w:val="00D277AF"/>
    <w:rsid w:val="00D304D0"/>
    <w:rsid w:val="00D30997"/>
    <w:rsid w:val="00D30B7B"/>
    <w:rsid w:val="00D33166"/>
    <w:rsid w:val="00D334F7"/>
    <w:rsid w:val="00D336AE"/>
    <w:rsid w:val="00D33C3E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40956"/>
    <w:rsid w:val="00D409FD"/>
    <w:rsid w:val="00D40A8A"/>
    <w:rsid w:val="00D40D0F"/>
    <w:rsid w:val="00D41C58"/>
    <w:rsid w:val="00D42D72"/>
    <w:rsid w:val="00D4308D"/>
    <w:rsid w:val="00D43482"/>
    <w:rsid w:val="00D437FD"/>
    <w:rsid w:val="00D43D89"/>
    <w:rsid w:val="00D44844"/>
    <w:rsid w:val="00D44B91"/>
    <w:rsid w:val="00D44E01"/>
    <w:rsid w:val="00D45805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654"/>
    <w:rsid w:val="00D52144"/>
    <w:rsid w:val="00D5284B"/>
    <w:rsid w:val="00D5286C"/>
    <w:rsid w:val="00D52DF6"/>
    <w:rsid w:val="00D52F5F"/>
    <w:rsid w:val="00D5412E"/>
    <w:rsid w:val="00D541C3"/>
    <w:rsid w:val="00D54333"/>
    <w:rsid w:val="00D54340"/>
    <w:rsid w:val="00D5465C"/>
    <w:rsid w:val="00D55D71"/>
    <w:rsid w:val="00D5612B"/>
    <w:rsid w:val="00D56452"/>
    <w:rsid w:val="00D56C7F"/>
    <w:rsid w:val="00D57124"/>
    <w:rsid w:val="00D603A4"/>
    <w:rsid w:val="00D60EF7"/>
    <w:rsid w:val="00D60F60"/>
    <w:rsid w:val="00D60FD7"/>
    <w:rsid w:val="00D622D8"/>
    <w:rsid w:val="00D639DA"/>
    <w:rsid w:val="00D642C2"/>
    <w:rsid w:val="00D6449D"/>
    <w:rsid w:val="00D64AF0"/>
    <w:rsid w:val="00D64D3E"/>
    <w:rsid w:val="00D666A8"/>
    <w:rsid w:val="00D66A47"/>
    <w:rsid w:val="00D67475"/>
    <w:rsid w:val="00D6751C"/>
    <w:rsid w:val="00D6786A"/>
    <w:rsid w:val="00D7017E"/>
    <w:rsid w:val="00D71324"/>
    <w:rsid w:val="00D71349"/>
    <w:rsid w:val="00D71ED0"/>
    <w:rsid w:val="00D72C2F"/>
    <w:rsid w:val="00D72F80"/>
    <w:rsid w:val="00D735C3"/>
    <w:rsid w:val="00D741C6"/>
    <w:rsid w:val="00D7440F"/>
    <w:rsid w:val="00D74679"/>
    <w:rsid w:val="00D750A7"/>
    <w:rsid w:val="00D7524B"/>
    <w:rsid w:val="00D7564E"/>
    <w:rsid w:val="00D75C9D"/>
    <w:rsid w:val="00D7647A"/>
    <w:rsid w:val="00D76F36"/>
    <w:rsid w:val="00D81440"/>
    <w:rsid w:val="00D814FB"/>
    <w:rsid w:val="00D815F1"/>
    <w:rsid w:val="00D82096"/>
    <w:rsid w:val="00D8288D"/>
    <w:rsid w:val="00D839E0"/>
    <w:rsid w:val="00D8406A"/>
    <w:rsid w:val="00D8464B"/>
    <w:rsid w:val="00D84D6D"/>
    <w:rsid w:val="00D85D89"/>
    <w:rsid w:val="00D86593"/>
    <w:rsid w:val="00D86640"/>
    <w:rsid w:val="00D86718"/>
    <w:rsid w:val="00D86D66"/>
    <w:rsid w:val="00D87016"/>
    <w:rsid w:val="00D8788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5309"/>
    <w:rsid w:val="00D95DE7"/>
    <w:rsid w:val="00D96FEA"/>
    <w:rsid w:val="00D970C5"/>
    <w:rsid w:val="00D97F79"/>
    <w:rsid w:val="00DA0306"/>
    <w:rsid w:val="00DA0441"/>
    <w:rsid w:val="00DA0481"/>
    <w:rsid w:val="00DA104F"/>
    <w:rsid w:val="00DA1FCA"/>
    <w:rsid w:val="00DA2364"/>
    <w:rsid w:val="00DA25AC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243C"/>
    <w:rsid w:val="00DB3485"/>
    <w:rsid w:val="00DB3B8A"/>
    <w:rsid w:val="00DB4226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615"/>
    <w:rsid w:val="00DC18F5"/>
    <w:rsid w:val="00DC2138"/>
    <w:rsid w:val="00DC2293"/>
    <w:rsid w:val="00DC22F9"/>
    <w:rsid w:val="00DC2415"/>
    <w:rsid w:val="00DC246E"/>
    <w:rsid w:val="00DC2792"/>
    <w:rsid w:val="00DC283A"/>
    <w:rsid w:val="00DC38B1"/>
    <w:rsid w:val="00DC4683"/>
    <w:rsid w:val="00DC50E7"/>
    <w:rsid w:val="00DC53A1"/>
    <w:rsid w:val="00DC58E5"/>
    <w:rsid w:val="00DC591D"/>
    <w:rsid w:val="00DC5C73"/>
    <w:rsid w:val="00DC5FDD"/>
    <w:rsid w:val="00DC6156"/>
    <w:rsid w:val="00DC6AD2"/>
    <w:rsid w:val="00DD09DC"/>
    <w:rsid w:val="00DD1369"/>
    <w:rsid w:val="00DD1CE8"/>
    <w:rsid w:val="00DD456E"/>
    <w:rsid w:val="00DD476B"/>
    <w:rsid w:val="00DD4E0C"/>
    <w:rsid w:val="00DD5F76"/>
    <w:rsid w:val="00DD71B4"/>
    <w:rsid w:val="00DD78BF"/>
    <w:rsid w:val="00DD7BD3"/>
    <w:rsid w:val="00DE0A4A"/>
    <w:rsid w:val="00DE1158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6EAB"/>
    <w:rsid w:val="00DE76B1"/>
    <w:rsid w:val="00DE7AC8"/>
    <w:rsid w:val="00DE7BCF"/>
    <w:rsid w:val="00DF0800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183"/>
    <w:rsid w:val="00E02217"/>
    <w:rsid w:val="00E027DC"/>
    <w:rsid w:val="00E02B89"/>
    <w:rsid w:val="00E02C25"/>
    <w:rsid w:val="00E03024"/>
    <w:rsid w:val="00E0357F"/>
    <w:rsid w:val="00E049AD"/>
    <w:rsid w:val="00E05E9A"/>
    <w:rsid w:val="00E070BD"/>
    <w:rsid w:val="00E073D8"/>
    <w:rsid w:val="00E07910"/>
    <w:rsid w:val="00E07AFE"/>
    <w:rsid w:val="00E07D10"/>
    <w:rsid w:val="00E10263"/>
    <w:rsid w:val="00E1036A"/>
    <w:rsid w:val="00E11E52"/>
    <w:rsid w:val="00E1241E"/>
    <w:rsid w:val="00E137BC"/>
    <w:rsid w:val="00E13860"/>
    <w:rsid w:val="00E14008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CEB"/>
    <w:rsid w:val="00E22593"/>
    <w:rsid w:val="00E23B42"/>
    <w:rsid w:val="00E243C7"/>
    <w:rsid w:val="00E24C85"/>
    <w:rsid w:val="00E25182"/>
    <w:rsid w:val="00E2757D"/>
    <w:rsid w:val="00E2792E"/>
    <w:rsid w:val="00E3019E"/>
    <w:rsid w:val="00E30338"/>
    <w:rsid w:val="00E30469"/>
    <w:rsid w:val="00E319BC"/>
    <w:rsid w:val="00E31A53"/>
    <w:rsid w:val="00E31B18"/>
    <w:rsid w:val="00E31D2E"/>
    <w:rsid w:val="00E321D5"/>
    <w:rsid w:val="00E32DC8"/>
    <w:rsid w:val="00E32F2E"/>
    <w:rsid w:val="00E34568"/>
    <w:rsid w:val="00E3468C"/>
    <w:rsid w:val="00E347C2"/>
    <w:rsid w:val="00E34DE9"/>
    <w:rsid w:val="00E3530D"/>
    <w:rsid w:val="00E3559F"/>
    <w:rsid w:val="00E3562C"/>
    <w:rsid w:val="00E35D92"/>
    <w:rsid w:val="00E36904"/>
    <w:rsid w:val="00E371A8"/>
    <w:rsid w:val="00E37380"/>
    <w:rsid w:val="00E37F1B"/>
    <w:rsid w:val="00E40EDD"/>
    <w:rsid w:val="00E40F3A"/>
    <w:rsid w:val="00E4130C"/>
    <w:rsid w:val="00E413C0"/>
    <w:rsid w:val="00E420DE"/>
    <w:rsid w:val="00E42131"/>
    <w:rsid w:val="00E43AF5"/>
    <w:rsid w:val="00E44272"/>
    <w:rsid w:val="00E466C9"/>
    <w:rsid w:val="00E472AF"/>
    <w:rsid w:val="00E476BC"/>
    <w:rsid w:val="00E477F1"/>
    <w:rsid w:val="00E47C03"/>
    <w:rsid w:val="00E47DC2"/>
    <w:rsid w:val="00E51775"/>
    <w:rsid w:val="00E51AD9"/>
    <w:rsid w:val="00E522AC"/>
    <w:rsid w:val="00E5239E"/>
    <w:rsid w:val="00E5356B"/>
    <w:rsid w:val="00E53D6A"/>
    <w:rsid w:val="00E54807"/>
    <w:rsid w:val="00E54AAA"/>
    <w:rsid w:val="00E54CB8"/>
    <w:rsid w:val="00E54CBF"/>
    <w:rsid w:val="00E54D3C"/>
    <w:rsid w:val="00E54FFF"/>
    <w:rsid w:val="00E55039"/>
    <w:rsid w:val="00E5524A"/>
    <w:rsid w:val="00E553D3"/>
    <w:rsid w:val="00E56207"/>
    <w:rsid w:val="00E56C1F"/>
    <w:rsid w:val="00E60787"/>
    <w:rsid w:val="00E60A7A"/>
    <w:rsid w:val="00E612E5"/>
    <w:rsid w:val="00E6138D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F51"/>
    <w:rsid w:val="00E6717B"/>
    <w:rsid w:val="00E67813"/>
    <w:rsid w:val="00E6785D"/>
    <w:rsid w:val="00E67C2F"/>
    <w:rsid w:val="00E70507"/>
    <w:rsid w:val="00E70AC5"/>
    <w:rsid w:val="00E71269"/>
    <w:rsid w:val="00E71B41"/>
    <w:rsid w:val="00E720FC"/>
    <w:rsid w:val="00E72A54"/>
    <w:rsid w:val="00E72AD2"/>
    <w:rsid w:val="00E72EDE"/>
    <w:rsid w:val="00E732C9"/>
    <w:rsid w:val="00E733ED"/>
    <w:rsid w:val="00E7358A"/>
    <w:rsid w:val="00E740F9"/>
    <w:rsid w:val="00E74B33"/>
    <w:rsid w:val="00E74CDC"/>
    <w:rsid w:val="00E75A10"/>
    <w:rsid w:val="00E75C51"/>
    <w:rsid w:val="00E75D06"/>
    <w:rsid w:val="00E7606B"/>
    <w:rsid w:val="00E76354"/>
    <w:rsid w:val="00E766CF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695A"/>
    <w:rsid w:val="00E8711B"/>
    <w:rsid w:val="00E9098A"/>
    <w:rsid w:val="00E90D88"/>
    <w:rsid w:val="00E9170C"/>
    <w:rsid w:val="00E917F4"/>
    <w:rsid w:val="00E91A47"/>
    <w:rsid w:val="00E91D4D"/>
    <w:rsid w:val="00E91E36"/>
    <w:rsid w:val="00E9266C"/>
    <w:rsid w:val="00E9332E"/>
    <w:rsid w:val="00E93C93"/>
    <w:rsid w:val="00E942DE"/>
    <w:rsid w:val="00E948BE"/>
    <w:rsid w:val="00E9498A"/>
    <w:rsid w:val="00E94C2F"/>
    <w:rsid w:val="00E95602"/>
    <w:rsid w:val="00E9577F"/>
    <w:rsid w:val="00E95E4F"/>
    <w:rsid w:val="00E95FBB"/>
    <w:rsid w:val="00E96D72"/>
    <w:rsid w:val="00E979A3"/>
    <w:rsid w:val="00EA0B5A"/>
    <w:rsid w:val="00EA0F92"/>
    <w:rsid w:val="00EA1074"/>
    <w:rsid w:val="00EA2657"/>
    <w:rsid w:val="00EA272E"/>
    <w:rsid w:val="00EA287A"/>
    <w:rsid w:val="00EA2D9B"/>
    <w:rsid w:val="00EA3AA3"/>
    <w:rsid w:val="00EA3BED"/>
    <w:rsid w:val="00EA4742"/>
    <w:rsid w:val="00EA4984"/>
    <w:rsid w:val="00EA5053"/>
    <w:rsid w:val="00EA55FB"/>
    <w:rsid w:val="00EA5D65"/>
    <w:rsid w:val="00EA5EE5"/>
    <w:rsid w:val="00EA614B"/>
    <w:rsid w:val="00EA618B"/>
    <w:rsid w:val="00EA629E"/>
    <w:rsid w:val="00EA6C1D"/>
    <w:rsid w:val="00EA7615"/>
    <w:rsid w:val="00EA7AD7"/>
    <w:rsid w:val="00EB00CD"/>
    <w:rsid w:val="00EB0E54"/>
    <w:rsid w:val="00EB122D"/>
    <w:rsid w:val="00EB176C"/>
    <w:rsid w:val="00EB1790"/>
    <w:rsid w:val="00EB17C8"/>
    <w:rsid w:val="00EB2286"/>
    <w:rsid w:val="00EB22F7"/>
    <w:rsid w:val="00EB251C"/>
    <w:rsid w:val="00EB3A54"/>
    <w:rsid w:val="00EB3DC1"/>
    <w:rsid w:val="00EB40C7"/>
    <w:rsid w:val="00EB47F4"/>
    <w:rsid w:val="00EB4E54"/>
    <w:rsid w:val="00EB6179"/>
    <w:rsid w:val="00EB69CD"/>
    <w:rsid w:val="00EB70AE"/>
    <w:rsid w:val="00EB79C3"/>
    <w:rsid w:val="00EB7A19"/>
    <w:rsid w:val="00EC083F"/>
    <w:rsid w:val="00EC0BAF"/>
    <w:rsid w:val="00EC111F"/>
    <w:rsid w:val="00EC15EF"/>
    <w:rsid w:val="00EC179F"/>
    <w:rsid w:val="00EC1F7D"/>
    <w:rsid w:val="00EC3F18"/>
    <w:rsid w:val="00EC44E6"/>
    <w:rsid w:val="00EC461D"/>
    <w:rsid w:val="00EC4BC5"/>
    <w:rsid w:val="00EC4C27"/>
    <w:rsid w:val="00EC4CAF"/>
    <w:rsid w:val="00EC537A"/>
    <w:rsid w:val="00EC582E"/>
    <w:rsid w:val="00EC5B20"/>
    <w:rsid w:val="00EC62C1"/>
    <w:rsid w:val="00EC6DED"/>
    <w:rsid w:val="00EC7BBD"/>
    <w:rsid w:val="00ED04B6"/>
    <w:rsid w:val="00ED120F"/>
    <w:rsid w:val="00ED1EBE"/>
    <w:rsid w:val="00ED2EED"/>
    <w:rsid w:val="00ED3109"/>
    <w:rsid w:val="00ED3594"/>
    <w:rsid w:val="00ED35E1"/>
    <w:rsid w:val="00ED44E6"/>
    <w:rsid w:val="00ED47E9"/>
    <w:rsid w:val="00ED6444"/>
    <w:rsid w:val="00ED67A5"/>
    <w:rsid w:val="00ED684D"/>
    <w:rsid w:val="00ED6DEE"/>
    <w:rsid w:val="00ED7246"/>
    <w:rsid w:val="00ED74F7"/>
    <w:rsid w:val="00ED7678"/>
    <w:rsid w:val="00ED7799"/>
    <w:rsid w:val="00ED7FB5"/>
    <w:rsid w:val="00EE07EB"/>
    <w:rsid w:val="00EE09D8"/>
    <w:rsid w:val="00EE0B2F"/>
    <w:rsid w:val="00EE0C17"/>
    <w:rsid w:val="00EE0F03"/>
    <w:rsid w:val="00EE1565"/>
    <w:rsid w:val="00EE1EAA"/>
    <w:rsid w:val="00EE2671"/>
    <w:rsid w:val="00EE26A6"/>
    <w:rsid w:val="00EE293C"/>
    <w:rsid w:val="00EE299C"/>
    <w:rsid w:val="00EE5085"/>
    <w:rsid w:val="00EE62D8"/>
    <w:rsid w:val="00EE66BC"/>
    <w:rsid w:val="00EE7432"/>
    <w:rsid w:val="00EE7DA0"/>
    <w:rsid w:val="00EF0053"/>
    <w:rsid w:val="00EF03CC"/>
    <w:rsid w:val="00EF2EC9"/>
    <w:rsid w:val="00EF3B85"/>
    <w:rsid w:val="00EF4543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6151"/>
    <w:rsid w:val="00F065F3"/>
    <w:rsid w:val="00F06735"/>
    <w:rsid w:val="00F072F1"/>
    <w:rsid w:val="00F0737F"/>
    <w:rsid w:val="00F073EF"/>
    <w:rsid w:val="00F07CC3"/>
    <w:rsid w:val="00F07E28"/>
    <w:rsid w:val="00F1005A"/>
    <w:rsid w:val="00F10291"/>
    <w:rsid w:val="00F1095B"/>
    <w:rsid w:val="00F118E8"/>
    <w:rsid w:val="00F121F6"/>
    <w:rsid w:val="00F12F4F"/>
    <w:rsid w:val="00F13094"/>
    <w:rsid w:val="00F131E2"/>
    <w:rsid w:val="00F13C72"/>
    <w:rsid w:val="00F13D58"/>
    <w:rsid w:val="00F13DFB"/>
    <w:rsid w:val="00F146B8"/>
    <w:rsid w:val="00F1504A"/>
    <w:rsid w:val="00F15918"/>
    <w:rsid w:val="00F16250"/>
    <w:rsid w:val="00F169A7"/>
    <w:rsid w:val="00F17C5B"/>
    <w:rsid w:val="00F17CCF"/>
    <w:rsid w:val="00F21582"/>
    <w:rsid w:val="00F2176C"/>
    <w:rsid w:val="00F22434"/>
    <w:rsid w:val="00F229C6"/>
    <w:rsid w:val="00F23273"/>
    <w:rsid w:val="00F23375"/>
    <w:rsid w:val="00F23765"/>
    <w:rsid w:val="00F24450"/>
    <w:rsid w:val="00F24F5F"/>
    <w:rsid w:val="00F263CB"/>
    <w:rsid w:val="00F26706"/>
    <w:rsid w:val="00F2698F"/>
    <w:rsid w:val="00F272E6"/>
    <w:rsid w:val="00F27665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64E"/>
    <w:rsid w:val="00F33911"/>
    <w:rsid w:val="00F33CAC"/>
    <w:rsid w:val="00F349F7"/>
    <w:rsid w:val="00F34D59"/>
    <w:rsid w:val="00F35894"/>
    <w:rsid w:val="00F358C3"/>
    <w:rsid w:val="00F35BB6"/>
    <w:rsid w:val="00F35FBB"/>
    <w:rsid w:val="00F36AD4"/>
    <w:rsid w:val="00F36B56"/>
    <w:rsid w:val="00F4006E"/>
    <w:rsid w:val="00F40A5E"/>
    <w:rsid w:val="00F42322"/>
    <w:rsid w:val="00F43017"/>
    <w:rsid w:val="00F43344"/>
    <w:rsid w:val="00F438A8"/>
    <w:rsid w:val="00F43D3F"/>
    <w:rsid w:val="00F44320"/>
    <w:rsid w:val="00F454BA"/>
    <w:rsid w:val="00F45B86"/>
    <w:rsid w:val="00F45BE4"/>
    <w:rsid w:val="00F46790"/>
    <w:rsid w:val="00F46A17"/>
    <w:rsid w:val="00F47DD2"/>
    <w:rsid w:val="00F518A4"/>
    <w:rsid w:val="00F51BF3"/>
    <w:rsid w:val="00F51E8D"/>
    <w:rsid w:val="00F522D0"/>
    <w:rsid w:val="00F53031"/>
    <w:rsid w:val="00F5307A"/>
    <w:rsid w:val="00F537AA"/>
    <w:rsid w:val="00F53D99"/>
    <w:rsid w:val="00F54378"/>
    <w:rsid w:val="00F54ED6"/>
    <w:rsid w:val="00F55712"/>
    <w:rsid w:val="00F5610B"/>
    <w:rsid w:val="00F57393"/>
    <w:rsid w:val="00F60441"/>
    <w:rsid w:val="00F608D3"/>
    <w:rsid w:val="00F62A0F"/>
    <w:rsid w:val="00F6444E"/>
    <w:rsid w:val="00F645C1"/>
    <w:rsid w:val="00F64CAF"/>
    <w:rsid w:val="00F65A6E"/>
    <w:rsid w:val="00F6627C"/>
    <w:rsid w:val="00F66531"/>
    <w:rsid w:val="00F67B7A"/>
    <w:rsid w:val="00F67D8F"/>
    <w:rsid w:val="00F70601"/>
    <w:rsid w:val="00F709A6"/>
    <w:rsid w:val="00F70FF7"/>
    <w:rsid w:val="00F7160E"/>
    <w:rsid w:val="00F72B80"/>
    <w:rsid w:val="00F73FDF"/>
    <w:rsid w:val="00F74FD2"/>
    <w:rsid w:val="00F7519F"/>
    <w:rsid w:val="00F75750"/>
    <w:rsid w:val="00F76652"/>
    <w:rsid w:val="00F76B4F"/>
    <w:rsid w:val="00F76EC5"/>
    <w:rsid w:val="00F802D7"/>
    <w:rsid w:val="00F80326"/>
    <w:rsid w:val="00F8036B"/>
    <w:rsid w:val="00F80E8B"/>
    <w:rsid w:val="00F8110D"/>
    <w:rsid w:val="00F814F4"/>
    <w:rsid w:val="00F81E5A"/>
    <w:rsid w:val="00F82A0E"/>
    <w:rsid w:val="00F82E03"/>
    <w:rsid w:val="00F83BB5"/>
    <w:rsid w:val="00F8415A"/>
    <w:rsid w:val="00F84A6D"/>
    <w:rsid w:val="00F84D90"/>
    <w:rsid w:val="00F85073"/>
    <w:rsid w:val="00F85F5D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73"/>
    <w:rsid w:val="00F91D4E"/>
    <w:rsid w:val="00F92484"/>
    <w:rsid w:val="00F924A3"/>
    <w:rsid w:val="00F936F8"/>
    <w:rsid w:val="00F93846"/>
    <w:rsid w:val="00F9390C"/>
    <w:rsid w:val="00F93B5E"/>
    <w:rsid w:val="00F940BD"/>
    <w:rsid w:val="00F94128"/>
    <w:rsid w:val="00F94738"/>
    <w:rsid w:val="00F9501F"/>
    <w:rsid w:val="00F9516D"/>
    <w:rsid w:val="00F951B9"/>
    <w:rsid w:val="00F952E3"/>
    <w:rsid w:val="00F95738"/>
    <w:rsid w:val="00F95EBA"/>
    <w:rsid w:val="00F95F67"/>
    <w:rsid w:val="00F962D5"/>
    <w:rsid w:val="00F968AA"/>
    <w:rsid w:val="00F969B3"/>
    <w:rsid w:val="00F96E3B"/>
    <w:rsid w:val="00F978EC"/>
    <w:rsid w:val="00F97C3B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47AC"/>
    <w:rsid w:val="00FA658F"/>
    <w:rsid w:val="00FA6C7C"/>
    <w:rsid w:val="00FA7456"/>
    <w:rsid w:val="00FA752F"/>
    <w:rsid w:val="00FB0A92"/>
    <w:rsid w:val="00FB0AC2"/>
    <w:rsid w:val="00FB170D"/>
    <w:rsid w:val="00FB2B8B"/>
    <w:rsid w:val="00FB30BD"/>
    <w:rsid w:val="00FB3AF6"/>
    <w:rsid w:val="00FB4291"/>
    <w:rsid w:val="00FB44FE"/>
    <w:rsid w:val="00FB51AD"/>
    <w:rsid w:val="00FB52D1"/>
    <w:rsid w:val="00FB532B"/>
    <w:rsid w:val="00FB6A99"/>
    <w:rsid w:val="00FB7278"/>
    <w:rsid w:val="00FC083F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4460"/>
    <w:rsid w:val="00FC5175"/>
    <w:rsid w:val="00FC5B5A"/>
    <w:rsid w:val="00FC67B1"/>
    <w:rsid w:val="00FC6994"/>
    <w:rsid w:val="00FC6BD5"/>
    <w:rsid w:val="00FC7632"/>
    <w:rsid w:val="00FD1BC3"/>
    <w:rsid w:val="00FD2893"/>
    <w:rsid w:val="00FD555A"/>
    <w:rsid w:val="00FD7105"/>
    <w:rsid w:val="00FD754C"/>
    <w:rsid w:val="00FE1295"/>
    <w:rsid w:val="00FE2DF2"/>
    <w:rsid w:val="00FE4121"/>
    <w:rsid w:val="00FE4512"/>
    <w:rsid w:val="00FE4965"/>
    <w:rsid w:val="00FE530F"/>
    <w:rsid w:val="00FE56A4"/>
    <w:rsid w:val="00FE5B98"/>
    <w:rsid w:val="00FE64E9"/>
    <w:rsid w:val="00FE6A1E"/>
    <w:rsid w:val="00FE75F4"/>
    <w:rsid w:val="00FF097E"/>
    <w:rsid w:val="00FF11A3"/>
    <w:rsid w:val="00FF21F0"/>
    <w:rsid w:val="00FF28CB"/>
    <w:rsid w:val="00FF2FBC"/>
    <w:rsid w:val="00FF3512"/>
    <w:rsid w:val="00FF36F1"/>
    <w:rsid w:val="00FF372B"/>
    <w:rsid w:val="00FF395D"/>
    <w:rsid w:val="00FF3A0B"/>
    <w:rsid w:val="00FF5BEA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FECC6A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uentedeprrafopredeter"/>
    <w:rsid w:val="00DE7AC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EBEE-D1C2-4803-B590-477EA5E3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16507</TotalTime>
  <Pages>5</Pages>
  <Words>2345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3998</cp:revision>
  <cp:lastPrinted>2019-02-11T22:59:00Z</cp:lastPrinted>
  <dcterms:created xsi:type="dcterms:W3CDTF">2015-09-09T21:58:00Z</dcterms:created>
  <dcterms:modified xsi:type="dcterms:W3CDTF">2021-04-16T21:45:00Z</dcterms:modified>
</cp:coreProperties>
</file>