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6932C48" w14:textId="58E70061" w:rsidR="00E17160" w:rsidRPr="0032171A" w:rsidRDefault="00F43D3F" w:rsidP="003E2DDE">
      <w:pPr>
        <w:spacing w:line="360" w:lineRule="auto"/>
        <w:jc w:val="both"/>
        <w:rPr>
          <w:rFonts w:eastAsia="Calibri"/>
          <w:kern w:val="2"/>
        </w:rPr>
      </w:pPr>
      <w:r w:rsidRPr="00D95309">
        <w:rPr>
          <w:b/>
        </w:rPr>
        <w:t xml:space="preserve">ACTA NÚMERO </w:t>
      </w:r>
      <w:r w:rsidR="00CB54B9">
        <w:rPr>
          <w:b/>
        </w:rPr>
        <w:t>VEINTIUNO</w:t>
      </w:r>
      <w:r w:rsidRPr="00D95309">
        <w:rPr>
          <w:b/>
        </w:rPr>
        <w:t>.-</w:t>
      </w:r>
      <w:r w:rsidRPr="00D95309">
        <w:t xml:space="preserve"> En la sala de sesiones de la Alcaldía Municipal de la ciudad de Zacatecoluca, a las </w:t>
      </w:r>
      <w:r w:rsidR="00CB54B9">
        <w:t>catorce</w:t>
      </w:r>
      <w:r w:rsidRPr="00D95309">
        <w:t xml:space="preserve"> horas del día</w:t>
      </w:r>
      <w:r w:rsidR="00CB54B9">
        <w:t xml:space="preserve"> seis</w:t>
      </w:r>
      <w:r w:rsidR="000775EA">
        <w:t xml:space="preserve"> </w:t>
      </w:r>
      <w:r w:rsidR="00145AE8" w:rsidRPr="00D95309">
        <w:t xml:space="preserve">de </w:t>
      </w:r>
      <w:r w:rsidR="00A602D1">
        <w:t>mayo</w:t>
      </w:r>
      <w:r w:rsidR="00145AE8" w:rsidRPr="00D95309">
        <w:t xml:space="preserve"> </w:t>
      </w:r>
      <w:r w:rsidRPr="00D95309">
        <w:t xml:space="preserve">del año dos </w:t>
      </w:r>
      <w:r w:rsidR="009624F5" w:rsidRPr="00D95309">
        <w:t xml:space="preserve">mil </w:t>
      </w:r>
      <w:r w:rsidR="00145AE8" w:rsidRPr="00D95309">
        <w:t>veinte</w:t>
      </w:r>
      <w:r w:rsidR="00245E6D" w:rsidRPr="00D95309">
        <w:t>.</w:t>
      </w:r>
      <w:r w:rsidR="004F1096" w:rsidRPr="00D95309">
        <w:rPr>
          <w:b/>
        </w:rPr>
        <w:t xml:space="preserve"> Sesión </w:t>
      </w:r>
      <w:r w:rsidR="00CB54B9">
        <w:rPr>
          <w:b/>
        </w:rPr>
        <w:t>O</w:t>
      </w:r>
      <w:r w:rsidR="003A32F9" w:rsidRPr="00D95309">
        <w:rPr>
          <w:b/>
        </w:rPr>
        <w:t>r</w:t>
      </w:r>
      <w:r w:rsidRPr="00D95309">
        <w:rPr>
          <w:b/>
        </w:rPr>
        <w:t>dinaria,</w:t>
      </w:r>
      <w:r w:rsidRPr="00D95309">
        <w:t xml:space="preserve"> </w:t>
      </w:r>
      <w:r w:rsidR="00245E6D" w:rsidRPr="00D95309">
        <w:t xml:space="preserve">convocada y presidida por el alcalde municipal, </w:t>
      </w:r>
      <w:r w:rsidR="004F1096" w:rsidRPr="00D95309">
        <w:t xml:space="preserve">Doctor Francisco Salvador Hirezi Morataya; </w:t>
      </w:r>
      <w:r w:rsidR="00245E6D" w:rsidRPr="00D95309">
        <w:t>con la asistencia de la Síndico Munici</w:t>
      </w:r>
      <w:r w:rsidR="008147EC" w:rsidRPr="00D95309">
        <w:t>pal Licda. Vilma Jeannette Henrí</w:t>
      </w:r>
      <w:r w:rsidR="00245E6D" w:rsidRPr="00D95309">
        <w:t xml:space="preserve">quez Orantes; Regidores Propietarios del primero al décimo, por su orden: </w:t>
      </w:r>
      <w:r w:rsidR="004F1096" w:rsidRPr="00D95309">
        <w:t xml:space="preserve">señor José Dennis Córdova Elizondo; </w:t>
      </w:r>
      <w:r w:rsidR="00245E6D" w:rsidRPr="00D95309">
        <w:t xml:space="preserve">señorita Zorina Esther Masferrer Escobar; señor Santos Portillo González; </w:t>
      </w:r>
      <w:r w:rsidR="008147EC" w:rsidRPr="00D95309">
        <w:t>Doctor Ever Stanley Henrí</w:t>
      </w:r>
      <w:r w:rsidR="00245E6D" w:rsidRPr="00D95309">
        <w:t xml:space="preserve">quez Cruz; </w:t>
      </w:r>
      <w:r w:rsidR="008147EC" w:rsidRPr="00D95309">
        <w:t>señora Mercedes Henrí</w:t>
      </w:r>
      <w:r w:rsidR="00245E6D" w:rsidRPr="00D95309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D95309">
        <w:t xml:space="preserve">señor Marlon Magdiel Gómez Acevedo; </w:t>
      </w:r>
      <w:r w:rsidR="00245E6D" w:rsidRPr="00D95309">
        <w:t xml:space="preserve"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</w:t>
      </w:r>
      <w:r w:rsidR="00245E6D" w:rsidRPr="00D95309">
        <w:lastRenderedPageBreak/>
        <w:t>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32171A">
        <w:t xml:space="preserve"> </w:t>
      </w:r>
      <w:r w:rsidR="0049141E" w:rsidRPr="0049141E">
        <w:rPr>
          <w:rFonts w:eastAsia="Calibri"/>
          <w:b/>
          <w:u w:val="single"/>
        </w:rPr>
        <w:t>ACUERDO NÚMERO UNO</w:t>
      </w:r>
      <w:r w:rsidR="0049141E" w:rsidRPr="0049141E">
        <w:rPr>
          <w:rFonts w:eastAsia="Calibri"/>
        </w:rPr>
        <w:t xml:space="preserve">.- </w:t>
      </w:r>
      <w:r w:rsidR="00C9343F">
        <w:rPr>
          <w:rFonts w:eastAsia="Calibri"/>
        </w:rPr>
        <w:t xml:space="preserve">Teniendo conocimiento de la </w:t>
      </w:r>
      <w:r w:rsidR="00596ED6">
        <w:rPr>
          <w:rFonts w:eastAsia="Calibri"/>
        </w:rPr>
        <w:t>vigencia</w:t>
      </w:r>
      <w:r w:rsidR="00C9343F">
        <w:rPr>
          <w:rFonts w:eastAsia="Calibri"/>
        </w:rPr>
        <w:t xml:space="preserve"> del Decreto Legislativo N° 608, de fecha 26/03/2020, publicado en el Diario Oficial N° 63 Tomo 426, </w:t>
      </w:r>
      <w:r w:rsidR="00C9343F" w:rsidRPr="00E374FB">
        <w:rPr>
          <w:rFonts w:eastAsia="Calibri"/>
        </w:rPr>
        <w:t>en virtud del cual se aprobó el F</w:t>
      </w:r>
      <w:r w:rsidR="00C9343F" w:rsidRPr="00E374FB">
        <w:rPr>
          <w:rStyle w:val="fontstyle01"/>
          <w:rFonts w:ascii="Times New Roman" w:hAnsi="Times New Roman" w:cs="Times New Roman"/>
          <w:sz w:val="24"/>
          <w:szCs w:val="24"/>
        </w:rPr>
        <w:t>ondo de Emergencia y de Recuperación y Reconstrucción Económica del País, por los efectos de la Pandemia a causa del COVID-19</w:t>
      </w:r>
      <w:r w:rsidR="00596ED6" w:rsidRPr="00E374FB">
        <w:rPr>
          <w:rStyle w:val="fontstyle01"/>
          <w:rFonts w:ascii="Times New Roman" w:hAnsi="Times New Roman" w:cs="Times New Roman"/>
          <w:sz w:val="24"/>
          <w:szCs w:val="24"/>
        </w:rPr>
        <w:t xml:space="preserve"> y </w:t>
      </w:r>
      <w:r w:rsidR="00596ED6" w:rsidRPr="00E374FB">
        <w:rPr>
          <w:rStyle w:val="fontstyle01"/>
          <w:rFonts w:ascii="Times New Roman" w:hAnsi="Times New Roman" w:cs="Times New Roman"/>
          <w:b/>
          <w:sz w:val="24"/>
          <w:szCs w:val="24"/>
        </w:rPr>
        <w:t>CONSIDERANDO</w:t>
      </w:r>
      <w:r w:rsidR="00596ED6" w:rsidRPr="00E374FB">
        <w:rPr>
          <w:rStyle w:val="fontstyle01"/>
          <w:rFonts w:ascii="Times New Roman" w:hAnsi="Times New Roman" w:cs="Times New Roman"/>
          <w:sz w:val="24"/>
          <w:szCs w:val="24"/>
        </w:rPr>
        <w:t xml:space="preserve"> que debe invertirse según el destino establecido y llevarse un adecuado manejo financiero a efectos de garantizar su contraloría; este Conejo, en uso de sus facultades, </w:t>
      </w:r>
      <w:r w:rsidR="00596ED6" w:rsidRPr="00E374FB">
        <w:rPr>
          <w:rStyle w:val="fontstyle01"/>
          <w:rFonts w:ascii="Times New Roman" w:hAnsi="Times New Roman" w:cs="Times New Roman"/>
          <w:b/>
          <w:sz w:val="24"/>
          <w:szCs w:val="24"/>
        </w:rPr>
        <w:t>ACUERDA</w:t>
      </w:r>
      <w:r w:rsidR="00596ED6" w:rsidRPr="00E374FB">
        <w:rPr>
          <w:rStyle w:val="fontstyle01"/>
          <w:rFonts w:ascii="Times New Roman" w:hAnsi="Times New Roman" w:cs="Times New Roman"/>
          <w:sz w:val="24"/>
          <w:szCs w:val="24"/>
        </w:rPr>
        <w:t>: Ordenar al Gerente Financiero, efectuar un análisis a la mayor brevedad posible, a fin de que se determine el manejo financiero adecuado que garantice la contraloría de dicha fuente de financiamiento. COMUNÍQUESE.</w:t>
      </w:r>
      <w:r w:rsidR="0032171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974DE">
        <w:rPr>
          <w:b/>
          <w:u w:val="single"/>
        </w:rPr>
        <w:t>ACUERDO NÚMERO DOS</w:t>
      </w:r>
      <w:r w:rsidR="008C6FE7">
        <w:t xml:space="preserve">.- </w:t>
      </w:r>
      <w:r w:rsidR="00E374FB">
        <w:t xml:space="preserve">El Concejo Municipal, </w:t>
      </w:r>
      <w:r w:rsidR="0026108C" w:rsidRPr="0026108C">
        <w:rPr>
          <w:b/>
        </w:rPr>
        <w:t>CONSIDERANDO</w:t>
      </w:r>
      <w:r w:rsidR="0026108C">
        <w:t xml:space="preserve">: </w:t>
      </w:r>
      <w:r w:rsidR="0026108C" w:rsidRPr="0026108C">
        <w:rPr>
          <w:b/>
        </w:rPr>
        <w:t>I.-</w:t>
      </w:r>
      <w:r w:rsidR="0026108C">
        <w:t xml:space="preserve"> L</w:t>
      </w:r>
      <w:r w:rsidR="00E374FB">
        <w:t>a urgente necesidad de atender a las personas</w:t>
      </w:r>
      <w:r w:rsidR="0026108C">
        <w:t xml:space="preserve"> y familias</w:t>
      </w:r>
      <w:r w:rsidR="00E374FB">
        <w:t xml:space="preserve"> afectadas por las medidas tomadas para enfrentar la epidemia</w:t>
      </w:r>
      <w:r w:rsidR="0026108C">
        <w:t xml:space="preserve"> producida por el COVID-19</w:t>
      </w:r>
      <w:r w:rsidR="00E374FB">
        <w:t xml:space="preserve"> y aquellas de escasos </w:t>
      </w:r>
      <w:r w:rsidR="00FD73EE">
        <w:t>recursos</w:t>
      </w:r>
      <w:r w:rsidR="00E374FB">
        <w:t xml:space="preserve"> econ</w:t>
      </w:r>
      <w:r w:rsidR="00E432FB">
        <w:t>ómicos, que son las más vulnerables;</w:t>
      </w:r>
      <w:r w:rsidR="0026108C">
        <w:t xml:space="preserve"> especialmente aquellas familias que en razón de cumplir con la cuarentena domiciliar, han dejado de laborar y consecuentemente han cesado sus ingresos económicos; por lo que requieren ayuda urgente, principalmente de carácter alimentario; </w:t>
      </w:r>
      <w:r w:rsidR="0026108C" w:rsidRPr="0026108C">
        <w:rPr>
          <w:b/>
        </w:rPr>
        <w:t>II.-</w:t>
      </w:r>
      <w:r w:rsidR="0026108C">
        <w:t xml:space="preserve"> Q</w:t>
      </w:r>
      <w:r w:rsidR="00E432FB">
        <w:t xml:space="preserve">ue de conformidad al Art. 2 del </w:t>
      </w:r>
      <w:r w:rsidR="00E432FB">
        <w:rPr>
          <w:rFonts w:eastAsia="Calibri"/>
        </w:rPr>
        <w:t>Decreto Legislativo N° 608, de fecha 26/03/2020, publicado en el Diario Oficial N° 63 Tomo 426, este tipo de inversión puede realizarse de la asignación al municipio de Zacatecoluca del 30% del</w:t>
      </w:r>
      <w:r w:rsidR="00E432FB" w:rsidRPr="00E374FB">
        <w:rPr>
          <w:rFonts w:eastAsia="Calibri"/>
        </w:rPr>
        <w:t xml:space="preserve"> F</w:t>
      </w:r>
      <w:r w:rsidR="00E432FB" w:rsidRPr="00E374FB">
        <w:rPr>
          <w:rStyle w:val="fontstyle01"/>
          <w:rFonts w:ascii="Times New Roman" w:hAnsi="Times New Roman" w:cs="Times New Roman"/>
          <w:sz w:val="24"/>
          <w:szCs w:val="24"/>
        </w:rPr>
        <w:t>ondo de Emergencia y de Recuperación y Reconstrucción Económica del País</w:t>
      </w:r>
      <w:r w:rsidR="00E432FB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="0026108C" w:rsidRPr="0026108C">
        <w:rPr>
          <w:rStyle w:val="fontstyle01"/>
          <w:rFonts w:ascii="Times New Roman" w:hAnsi="Times New Roman" w:cs="Times New Roman"/>
          <w:b/>
          <w:sz w:val="24"/>
          <w:szCs w:val="24"/>
        </w:rPr>
        <w:t>POR TANTO</w:t>
      </w:r>
      <w:r w:rsidR="0026108C">
        <w:rPr>
          <w:rStyle w:val="fontstyle01"/>
          <w:rFonts w:ascii="Times New Roman" w:hAnsi="Times New Roman" w:cs="Times New Roman"/>
          <w:sz w:val="24"/>
          <w:szCs w:val="24"/>
        </w:rPr>
        <w:t>, e</w:t>
      </w:r>
      <w:r w:rsidR="00E432FB">
        <w:rPr>
          <w:rStyle w:val="fontstyle01"/>
          <w:rFonts w:ascii="Times New Roman" w:hAnsi="Times New Roman" w:cs="Times New Roman"/>
          <w:sz w:val="24"/>
          <w:szCs w:val="24"/>
        </w:rPr>
        <w:t xml:space="preserve">l Concejo Municipal, en uso de sus facultades, por unanimidad, </w:t>
      </w:r>
      <w:r w:rsidR="00E432FB" w:rsidRPr="00E432FB">
        <w:rPr>
          <w:rStyle w:val="fontstyle01"/>
          <w:rFonts w:ascii="Times New Roman" w:hAnsi="Times New Roman" w:cs="Times New Roman"/>
          <w:b/>
          <w:sz w:val="24"/>
          <w:szCs w:val="24"/>
        </w:rPr>
        <w:t>ACUERDA: a)</w:t>
      </w:r>
      <w:r w:rsidR="00E432F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62793">
        <w:rPr>
          <w:rStyle w:val="fontstyle01"/>
          <w:rFonts w:ascii="Times New Roman" w:hAnsi="Times New Roman" w:cs="Times New Roman"/>
          <w:sz w:val="24"/>
          <w:szCs w:val="24"/>
        </w:rPr>
        <w:t>P</w:t>
      </w:r>
      <w:r w:rsidR="00E432FB">
        <w:rPr>
          <w:rStyle w:val="fontstyle01"/>
          <w:rFonts w:ascii="Times New Roman" w:hAnsi="Times New Roman" w:cs="Times New Roman"/>
          <w:sz w:val="24"/>
          <w:szCs w:val="24"/>
        </w:rPr>
        <w:t xml:space="preserve">riorizar el </w:t>
      </w:r>
      <w:r w:rsidR="00E432FB" w:rsidRPr="00E432FB">
        <w:rPr>
          <w:rFonts w:eastAsia="Calibri"/>
        </w:rPr>
        <w:t>proyecto denominado</w:t>
      </w:r>
      <w:r w:rsidR="00C9343F">
        <w:rPr>
          <w:rFonts w:eastAsia="Calibri"/>
          <w:b/>
        </w:rPr>
        <w:t xml:space="preserve"> «</w:t>
      </w:r>
      <w:r w:rsidR="00FB1002">
        <w:rPr>
          <w:rFonts w:eastAsia="Calibri"/>
          <w:b/>
        </w:rPr>
        <w:t>AYUDA A PERSONAS DE ESCASOS RECURSOS ECONÓMICOS AFECTADAS A CAUSA DE LA PANDEMIA POR COVID-19, 30% FERRE</w:t>
      </w:r>
      <w:r w:rsidR="00C9343F">
        <w:rPr>
          <w:rFonts w:eastAsia="Calibri"/>
          <w:b/>
        </w:rPr>
        <w:t>»</w:t>
      </w:r>
      <w:r w:rsidR="00E432FB">
        <w:rPr>
          <w:rFonts w:eastAsia="Calibri"/>
        </w:rPr>
        <w:t xml:space="preserve">; </w:t>
      </w:r>
      <w:r w:rsidR="00E432FB" w:rsidRPr="00E432FB">
        <w:rPr>
          <w:rFonts w:eastAsia="Calibri"/>
          <w:b/>
        </w:rPr>
        <w:t>b)</w:t>
      </w:r>
      <w:r w:rsidR="00E432FB">
        <w:rPr>
          <w:rFonts w:eastAsia="Calibri"/>
        </w:rPr>
        <w:t xml:space="preserve"> Ordenar a la Jefatura Unidad de Proyectos, la Formulación de la Carpeta Técnica del proyecto denominado</w:t>
      </w:r>
      <w:r w:rsidR="00E432FB" w:rsidRPr="00E432FB">
        <w:rPr>
          <w:rFonts w:eastAsia="Calibri"/>
          <w:b/>
        </w:rPr>
        <w:t xml:space="preserve"> </w:t>
      </w:r>
      <w:r w:rsidR="00E432FB">
        <w:rPr>
          <w:rFonts w:eastAsia="Calibri"/>
          <w:b/>
        </w:rPr>
        <w:t>«</w:t>
      </w:r>
      <w:r w:rsidR="00FB1002">
        <w:rPr>
          <w:rFonts w:eastAsia="Calibri"/>
          <w:b/>
        </w:rPr>
        <w:t>AYUDA A PERSONAS DE ESCASOS RECURSOS ECONÓMICOS AFECTADAS A CAUSA DE LA PANDEMIA POR COVID-19, 30% FERRE</w:t>
      </w:r>
      <w:r w:rsidR="00E432FB">
        <w:rPr>
          <w:rFonts w:eastAsia="Calibri"/>
          <w:b/>
        </w:rPr>
        <w:t>»</w:t>
      </w:r>
      <w:r w:rsidR="005B2757">
        <w:rPr>
          <w:rFonts w:eastAsia="Calibri"/>
          <w:b/>
        </w:rPr>
        <w:t xml:space="preserve">. </w:t>
      </w:r>
      <w:r w:rsidR="005B2757" w:rsidRPr="00E374FB">
        <w:rPr>
          <w:rStyle w:val="fontstyle01"/>
          <w:rFonts w:ascii="Times New Roman" w:hAnsi="Times New Roman" w:cs="Times New Roman"/>
          <w:sz w:val="24"/>
          <w:szCs w:val="24"/>
        </w:rPr>
        <w:t>COMUNÍQUESE.</w:t>
      </w:r>
      <w:r w:rsidR="0032171A">
        <w:rPr>
          <w:rFonts w:eastAsia="Calibri"/>
          <w:kern w:val="2"/>
        </w:rPr>
        <w:t xml:space="preserve"> </w:t>
      </w:r>
      <w:r w:rsidR="00E17160" w:rsidRPr="00D95309">
        <w:rPr>
          <w:kern w:val="2"/>
          <w:sz w:val="23"/>
          <w:szCs w:val="23"/>
        </w:rPr>
        <w:t>N</w:t>
      </w:r>
      <w:r w:rsidR="00E17160" w:rsidRPr="00D95309">
        <w:rPr>
          <w:sz w:val="23"/>
          <w:szCs w:val="23"/>
        </w:rPr>
        <w:t>o habiendo más que hacer constar, se da por terminada la presente acta que para constancia firmamos.</w:t>
      </w:r>
    </w:p>
    <w:p w14:paraId="27168F4A" w14:textId="288BE019" w:rsidR="00955F51" w:rsidRPr="00D95309" w:rsidRDefault="00955F51" w:rsidP="00AE2A7A">
      <w:pPr>
        <w:spacing w:line="360" w:lineRule="auto"/>
        <w:jc w:val="both"/>
      </w:pPr>
    </w:p>
    <w:p w14:paraId="2783C826" w14:textId="5522134F" w:rsidR="00CF6F45" w:rsidRPr="00D95309" w:rsidRDefault="00CF6F45" w:rsidP="00AE2A7A">
      <w:pPr>
        <w:spacing w:line="360" w:lineRule="auto"/>
        <w:jc w:val="both"/>
      </w:pPr>
    </w:p>
    <w:p w14:paraId="05A2317A" w14:textId="77777777" w:rsidR="008B0814" w:rsidRPr="00D95309" w:rsidRDefault="008B0814" w:rsidP="00AE2A7A">
      <w:pPr>
        <w:spacing w:line="360" w:lineRule="auto"/>
        <w:jc w:val="both"/>
      </w:pPr>
    </w:p>
    <w:p w14:paraId="3A50B65D" w14:textId="77777777" w:rsidR="00D96FEA" w:rsidRPr="00D95309" w:rsidRDefault="00D96FEA" w:rsidP="00AE2A7A">
      <w:pPr>
        <w:spacing w:line="360" w:lineRule="auto"/>
        <w:jc w:val="both"/>
      </w:pPr>
    </w:p>
    <w:p w14:paraId="4570EB98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D95309">
        <w:rPr>
          <w:rFonts w:eastAsia="Batang"/>
          <w:sz w:val="22"/>
          <w:szCs w:val="22"/>
        </w:rPr>
        <w:t>FRANCISCO SALVADOR HIREZI MORATAYA</w:t>
      </w:r>
    </w:p>
    <w:p w14:paraId="180B0FF2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D95309">
        <w:rPr>
          <w:rFonts w:eastAsia="Batang"/>
        </w:rPr>
        <w:t>Alcalde Municipal</w:t>
      </w:r>
    </w:p>
    <w:p w14:paraId="7B6F75B3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7E035C78" w14:textId="77777777" w:rsidR="00E0357F" w:rsidRPr="00D95309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61FF5EF4" w14:textId="6822B0A9" w:rsidR="00E0357F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5E03A3C" w14:textId="77777777" w:rsidR="007C6133" w:rsidRPr="00D95309" w:rsidRDefault="007C6133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CEA9E1E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6FC0B8D1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</w:t>
      </w:r>
      <w:r w:rsidRPr="00D95309">
        <w:rPr>
          <w:sz w:val="22"/>
          <w:szCs w:val="22"/>
        </w:rPr>
        <w:t xml:space="preserve"> VILMA JEANNETTE HENRÍQUEZ ORANTES</w:t>
      </w:r>
      <w:r w:rsidR="00C20C9B" w:rsidRPr="00D95309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 xml:space="preserve">      JOSE DENNIS CORDOVA ELIZONDO</w:t>
      </w:r>
    </w:p>
    <w:p w14:paraId="4F7F148C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</w:t>
      </w:r>
      <w:r w:rsidR="00145AE8" w:rsidRPr="00D95309">
        <w:rPr>
          <w:rFonts w:eastAsia="Batang"/>
        </w:rPr>
        <w:t xml:space="preserve">         </w:t>
      </w:r>
      <w:r w:rsidRPr="00D95309">
        <w:rPr>
          <w:rFonts w:eastAsia="Batang"/>
        </w:rPr>
        <w:t xml:space="preserve"> Síndico Municipal</w:t>
      </w:r>
      <w:r w:rsidR="004F1096" w:rsidRPr="00D95309">
        <w:rPr>
          <w:rFonts w:eastAsia="Batang"/>
        </w:rPr>
        <w:t xml:space="preserve">                           </w:t>
      </w:r>
      <w:r w:rsidRPr="00D95309">
        <w:rPr>
          <w:rFonts w:eastAsia="Batang"/>
        </w:rPr>
        <w:t xml:space="preserve">          </w:t>
      </w:r>
      <w:r w:rsidR="00145AE8" w:rsidRPr="00D95309">
        <w:rPr>
          <w:rFonts w:eastAsia="Batang"/>
        </w:rPr>
        <w:t xml:space="preserve">  </w:t>
      </w:r>
      <w:r w:rsidRPr="00D95309">
        <w:rPr>
          <w:rFonts w:eastAsia="Batang"/>
        </w:rPr>
        <w:t>Primer Regidor Propietario</w:t>
      </w:r>
    </w:p>
    <w:p w14:paraId="59442AFB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D95309">
        <w:rPr>
          <w:rFonts w:eastAsia="Batang"/>
        </w:rPr>
        <w:t xml:space="preserve"> </w:t>
      </w:r>
    </w:p>
    <w:p w14:paraId="2731BD25" w14:textId="31066EC4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A3205BD" w14:textId="77777777" w:rsidR="002B3441" w:rsidRPr="00D95309" w:rsidRDefault="002B3441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C130093" w14:textId="77777777" w:rsidR="00F6627C" w:rsidRPr="00D95309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rFonts w:eastAsia="Batang"/>
          <w:sz w:val="20"/>
          <w:szCs w:val="20"/>
        </w:rPr>
        <w:t xml:space="preserve">  </w:t>
      </w:r>
      <w:r w:rsidRPr="00D95309">
        <w:rPr>
          <w:rFonts w:eastAsia="Batang"/>
          <w:sz w:val="22"/>
          <w:szCs w:val="22"/>
        </w:rPr>
        <w:t xml:space="preserve">  </w:t>
      </w:r>
      <w:r w:rsidRPr="00D95309">
        <w:rPr>
          <w:sz w:val="22"/>
          <w:szCs w:val="22"/>
        </w:rPr>
        <w:t>ZORINA ESTHER MASFERRER ESCOBAR</w:t>
      </w:r>
      <w:r w:rsidR="00145AE8" w:rsidRPr="00D95309">
        <w:rPr>
          <w:rFonts w:eastAsia="Batang"/>
          <w:sz w:val="22"/>
          <w:szCs w:val="22"/>
        </w:rPr>
        <w:t xml:space="preserve">                      </w:t>
      </w:r>
      <w:r w:rsidRPr="00D95309">
        <w:rPr>
          <w:rFonts w:eastAsia="Batang"/>
          <w:sz w:val="22"/>
          <w:szCs w:val="22"/>
        </w:rPr>
        <w:t>SANTOS PORTILLO GONZÁLEZ</w:t>
      </w:r>
    </w:p>
    <w:p w14:paraId="7009C3DE" w14:textId="77777777" w:rsidR="00F6627C" w:rsidRPr="00D95309" w:rsidRDefault="00F6627C" w:rsidP="00F6627C">
      <w:pPr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Segunda Regidora Propietaria                                </w:t>
      </w:r>
      <w:r w:rsidR="00145AE8" w:rsidRPr="00D95309">
        <w:rPr>
          <w:rFonts w:eastAsia="Batang"/>
        </w:rPr>
        <w:t xml:space="preserve">     </w:t>
      </w:r>
      <w:r w:rsidRPr="00D95309">
        <w:rPr>
          <w:rFonts w:eastAsia="Batang"/>
        </w:rPr>
        <w:t>Tercer Regidor Propietario</w:t>
      </w:r>
    </w:p>
    <w:p w14:paraId="41AC0BE4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0510791" w14:textId="6EDA364B" w:rsidR="00F6627C" w:rsidRDefault="00F6627C" w:rsidP="00F6627C">
      <w:pPr>
        <w:spacing w:line="360" w:lineRule="auto"/>
        <w:rPr>
          <w:sz w:val="22"/>
          <w:szCs w:val="22"/>
        </w:rPr>
      </w:pPr>
      <w:r w:rsidRPr="00D95309">
        <w:rPr>
          <w:sz w:val="22"/>
          <w:szCs w:val="22"/>
        </w:rPr>
        <w:t xml:space="preserve">               </w:t>
      </w:r>
    </w:p>
    <w:p w14:paraId="4461D60E" w14:textId="28C429BB" w:rsidR="00CF35EC" w:rsidRDefault="00CF35EC" w:rsidP="00F6627C">
      <w:pPr>
        <w:spacing w:line="360" w:lineRule="auto"/>
        <w:rPr>
          <w:sz w:val="22"/>
          <w:szCs w:val="22"/>
        </w:rPr>
      </w:pPr>
    </w:p>
    <w:p w14:paraId="0881C29B" w14:textId="77777777" w:rsidR="00CF35EC" w:rsidRPr="00D95309" w:rsidRDefault="00CF35EC" w:rsidP="00F6627C">
      <w:pPr>
        <w:spacing w:line="360" w:lineRule="auto"/>
        <w:rPr>
          <w:sz w:val="22"/>
          <w:szCs w:val="22"/>
        </w:rPr>
      </w:pPr>
    </w:p>
    <w:p w14:paraId="3F9C0211" w14:textId="77777777" w:rsidR="00F6627C" w:rsidRPr="00D95309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</w:t>
      </w:r>
      <w:r w:rsidR="00F6627C" w:rsidRPr="00D95309">
        <w:rPr>
          <w:sz w:val="22"/>
          <w:szCs w:val="22"/>
        </w:rPr>
        <w:t xml:space="preserve"> EVER STANLEY HENRÍQUEZ CRUZ                      MERCEDES HENRIQUEZ DE RODRÍGUEZ</w:t>
      </w:r>
    </w:p>
    <w:p w14:paraId="5F082F73" w14:textId="7BE62351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 Cuarto Regidor Propietario                                         Quinta Regidora Propietaria</w:t>
      </w:r>
    </w:p>
    <w:p w14:paraId="58113EDE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8A5C0AA" w14:textId="785DA5D5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BAFD8E9" w14:textId="77777777" w:rsidR="00CF35EC" w:rsidRPr="00D95309" w:rsidRDefault="00CF35E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79DCF074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  </w:t>
      </w:r>
      <w:r w:rsidR="00F6627C" w:rsidRPr="00D95309">
        <w:rPr>
          <w:sz w:val="22"/>
          <w:szCs w:val="22"/>
        </w:rPr>
        <w:t xml:space="preserve">CARLOS ARTURO ARAUJO GÓMEZ          </w:t>
      </w:r>
      <w:r w:rsidRPr="00D95309">
        <w:rPr>
          <w:sz w:val="22"/>
          <w:szCs w:val="22"/>
        </w:rPr>
        <w:t xml:space="preserve">                  </w:t>
      </w:r>
      <w:r w:rsidR="00F6627C" w:rsidRPr="00D95309">
        <w:rPr>
          <w:sz w:val="22"/>
          <w:szCs w:val="22"/>
        </w:rPr>
        <w:t xml:space="preserve"> </w:t>
      </w:r>
      <w:r w:rsidR="00F6627C" w:rsidRPr="00D95309">
        <w:rPr>
          <w:rFonts w:eastAsia="Batang"/>
          <w:sz w:val="22"/>
          <w:szCs w:val="22"/>
        </w:rPr>
        <w:t xml:space="preserve">ELMER ARTURO RUBIO ORANTES </w:t>
      </w:r>
    </w:p>
    <w:p w14:paraId="2C0182E9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  </w:t>
      </w:r>
      <w:r w:rsidR="00F6627C" w:rsidRPr="00D95309">
        <w:rPr>
          <w:rFonts w:eastAsia="Batang"/>
        </w:rPr>
        <w:t xml:space="preserve">Sexto Regidor Propietario                      </w:t>
      </w:r>
      <w:r w:rsidRPr="00D95309">
        <w:rPr>
          <w:rFonts w:eastAsia="Batang"/>
        </w:rPr>
        <w:t xml:space="preserve">                 </w:t>
      </w:r>
      <w:r w:rsidR="00F6627C" w:rsidRPr="00D95309">
        <w:rPr>
          <w:rFonts w:eastAsia="Batang"/>
        </w:rPr>
        <w:t xml:space="preserve"> Séptimo Regidor Propietario</w:t>
      </w:r>
    </w:p>
    <w:p w14:paraId="5107E65B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371D165D" w14:textId="751360DA" w:rsidR="00F6627C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37777A8" w14:textId="77777777" w:rsidR="00CF35EC" w:rsidRDefault="00CF35E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97939F5" w14:textId="77777777" w:rsidR="00CF35EC" w:rsidRPr="00D95309" w:rsidRDefault="00CF35E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71EFB770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145D32BC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 </w:t>
      </w:r>
      <w:r w:rsidR="00F6627C" w:rsidRPr="00D95309">
        <w:rPr>
          <w:sz w:val="22"/>
          <w:szCs w:val="22"/>
        </w:rPr>
        <w:t xml:space="preserve"> HÉCTOR ARNOLD</w:t>
      </w:r>
      <w:r w:rsidRPr="00D95309">
        <w:rPr>
          <w:sz w:val="22"/>
          <w:szCs w:val="22"/>
        </w:rPr>
        <w:t xml:space="preserve">O CRUZ RODRÍGUEZ                 </w:t>
      </w:r>
      <w:r w:rsidR="00F6627C" w:rsidRPr="00D95309">
        <w:rPr>
          <w:sz w:val="22"/>
          <w:szCs w:val="22"/>
        </w:rPr>
        <w:t>MANUEL ANTONIO CHORRO GUEVARA</w:t>
      </w:r>
    </w:p>
    <w:p w14:paraId="56701144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Octavo Regidor Propietario                             </w:t>
      </w:r>
      <w:r w:rsidR="00145AE8" w:rsidRPr="00D95309">
        <w:rPr>
          <w:rFonts w:eastAsia="Batang"/>
        </w:rPr>
        <w:t xml:space="preserve">       </w:t>
      </w:r>
      <w:r w:rsidRPr="00D95309">
        <w:rPr>
          <w:rFonts w:eastAsia="Batang"/>
        </w:rPr>
        <w:t>Noveno Regidor Propietario</w:t>
      </w:r>
    </w:p>
    <w:p w14:paraId="245335AC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73EC467" w14:textId="6AB16C5B" w:rsidR="00F6627C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3396BEAB" w14:textId="77777777" w:rsidR="00CF35EC" w:rsidRPr="00D95309" w:rsidRDefault="00CF35E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E0170BF" w14:textId="77777777" w:rsidR="00017807" w:rsidRPr="00D95309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84F1440" w14:textId="19362BD8" w:rsidR="00D96FEA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4E3CBFB4" w14:textId="77777777" w:rsidR="00CF35EC" w:rsidRPr="00D95309" w:rsidRDefault="00CF35E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5CC88BF4" w14:textId="77777777" w:rsidR="004F1096" w:rsidRPr="00D95309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D95309">
        <w:rPr>
          <w:sz w:val="22"/>
          <w:szCs w:val="22"/>
        </w:rPr>
        <w:t>MARITZA ELIZABETH VÁSQUEZ DE AYALA</w:t>
      </w:r>
      <w:r w:rsidRPr="00D95309">
        <w:t xml:space="preserve">    </w:t>
      </w:r>
      <w:r w:rsidRPr="00D95309">
        <w:rPr>
          <w:sz w:val="22"/>
          <w:szCs w:val="22"/>
        </w:rPr>
        <w:t xml:space="preserve">    </w:t>
      </w:r>
      <w:r w:rsidR="00145AE8" w:rsidRPr="00D95309">
        <w:rPr>
          <w:sz w:val="22"/>
          <w:szCs w:val="22"/>
        </w:rPr>
        <w:t xml:space="preserve">    </w:t>
      </w:r>
      <w:r w:rsidRPr="00D95309">
        <w:rPr>
          <w:sz w:val="22"/>
          <w:szCs w:val="22"/>
        </w:rPr>
        <w:t>MARLON MAGDIEL GÓMEZ ACEVEDO</w:t>
      </w:r>
    </w:p>
    <w:p w14:paraId="14ADEC08" w14:textId="77777777" w:rsidR="00F6627C" w:rsidRPr="00D95309" w:rsidRDefault="004F1096" w:rsidP="004F1096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 xml:space="preserve">            D</w:t>
      </w:r>
      <w:r w:rsidR="00F6627C" w:rsidRPr="00D95309">
        <w:t xml:space="preserve">ecima Regidora Propietaria                                     </w:t>
      </w:r>
      <w:r w:rsidRPr="00D95309">
        <w:t xml:space="preserve">     </w:t>
      </w:r>
      <w:r w:rsidR="00F6627C" w:rsidRPr="00D95309">
        <w:t>Primer Regidor Suplente</w:t>
      </w:r>
    </w:p>
    <w:p w14:paraId="6F44A0F5" w14:textId="77777777" w:rsidR="00724296" w:rsidRPr="00D95309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36DFBDBB" w14:textId="391D7745" w:rsidR="00885537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3A75610B" w14:textId="77777777" w:rsidR="00CF35EC" w:rsidRPr="00D95309" w:rsidRDefault="00CF35EC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407E89F9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>ISMAEL DE JESÚS ESCALANTE HERRERA</w:t>
      </w:r>
      <w:r w:rsidRPr="00D95309">
        <w:t xml:space="preserve">            </w:t>
      </w:r>
      <w:r w:rsidRPr="00D95309">
        <w:rPr>
          <w:sz w:val="22"/>
          <w:szCs w:val="22"/>
        </w:rPr>
        <w:t>FRANK REYNALDO ALVARADO ALFARO</w:t>
      </w:r>
    </w:p>
    <w:p w14:paraId="517FE388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Segundo Regidor Suplente        </w:t>
      </w:r>
      <w:r w:rsidRPr="00D95309">
        <w:tab/>
        <w:t xml:space="preserve">              Tercer Regidor Suplente</w:t>
      </w:r>
    </w:p>
    <w:p w14:paraId="3248BC96" w14:textId="77777777" w:rsidR="00F6627C" w:rsidRPr="00D95309" w:rsidRDefault="00F6627C" w:rsidP="00F6627C">
      <w:pPr>
        <w:spacing w:after="120" w:line="360" w:lineRule="auto"/>
        <w:rPr>
          <w:rFonts w:eastAsia="Batang"/>
        </w:rPr>
      </w:pPr>
    </w:p>
    <w:p w14:paraId="2B779AB7" w14:textId="4418A7B5" w:rsidR="00F6627C" w:rsidRDefault="00F6627C" w:rsidP="00F6627C">
      <w:pPr>
        <w:spacing w:after="120" w:line="240" w:lineRule="auto"/>
        <w:rPr>
          <w:rFonts w:eastAsia="Batang"/>
        </w:rPr>
      </w:pPr>
    </w:p>
    <w:p w14:paraId="00E693E3" w14:textId="7F4D3D51" w:rsidR="00CF35EC" w:rsidRDefault="00CF35EC" w:rsidP="00F6627C">
      <w:pPr>
        <w:spacing w:after="120" w:line="240" w:lineRule="auto"/>
        <w:rPr>
          <w:rFonts w:eastAsia="Batang"/>
        </w:rPr>
      </w:pPr>
    </w:p>
    <w:p w14:paraId="51365C10" w14:textId="77777777" w:rsidR="00AA1C36" w:rsidRPr="00D95309" w:rsidRDefault="00AA1C36" w:rsidP="00F6627C">
      <w:pPr>
        <w:spacing w:after="120" w:line="240" w:lineRule="auto"/>
        <w:rPr>
          <w:rFonts w:eastAsia="Batang"/>
        </w:rPr>
      </w:pPr>
    </w:p>
    <w:p w14:paraId="26771841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</w:t>
      </w:r>
      <w:r w:rsidR="001A7267" w:rsidRPr="00D95309">
        <w:rPr>
          <w:sz w:val="22"/>
          <w:szCs w:val="22"/>
        </w:rPr>
        <w:t>FÁ</w:t>
      </w:r>
      <w:r w:rsidRPr="00D95309">
        <w:rPr>
          <w:sz w:val="22"/>
          <w:szCs w:val="22"/>
        </w:rPr>
        <w:t>TIMA GUADALUPE ALVARADO FLORES</w:t>
      </w:r>
      <w:r w:rsidRPr="00D95309">
        <w:t xml:space="preserve">           </w:t>
      </w:r>
      <w:r w:rsidR="00225B0F" w:rsidRPr="00D95309">
        <w:t xml:space="preserve">    </w:t>
      </w:r>
      <w:r w:rsidRPr="00D95309">
        <w:t xml:space="preserve"> </w:t>
      </w:r>
      <w:r w:rsidRPr="00D95309">
        <w:rPr>
          <w:sz w:val="22"/>
          <w:szCs w:val="22"/>
        </w:rPr>
        <w:t>JUAN CARLOS MARTÍNEZ RODAS</w:t>
      </w:r>
    </w:p>
    <w:p w14:paraId="41EA2AD0" w14:textId="77777777" w:rsidR="00436397" w:rsidRDefault="00F6627C" w:rsidP="00BC3FE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   Cuarta Regidora Suplente                                      </w:t>
      </w:r>
      <w:r w:rsidR="00225B0F" w:rsidRPr="00D95309">
        <w:t xml:space="preserve">      </w:t>
      </w:r>
      <w:r w:rsidRPr="00D95309">
        <w:t xml:space="preserve">  Secretario Municipal</w:t>
      </w:r>
    </w:p>
    <w:p w14:paraId="4F79460D" w14:textId="77777777" w:rsidR="002B3441" w:rsidRDefault="002B3441" w:rsidP="00BC3FEC">
      <w:pPr>
        <w:tabs>
          <w:tab w:val="left" w:pos="5040"/>
          <w:tab w:val="left" w:pos="5220"/>
        </w:tabs>
        <w:spacing w:line="240" w:lineRule="auto"/>
      </w:pPr>
    </w:p>
    <w:p w14:paraId="1B98AE14" w14:textId="6F7077F8" w:rsidR="004267A0" w:rsidRDefault="004267A0" w:rsidP="00BC3FEC">
      <w:pPr>
        <w:tabs>
          <w:tab w:val="left" w:pos="5040"/>
          <w:tab w:val="left" w:pos="5220"/>
        </w:tabs>
        <w:spacing w:line="240" w:lineRule="auto"/>
      </w:pPr>
    </w:p>
    <w:p w14:paraId="1F25C605" w14:textId="77777777" w:rsidR="002B3441" w:rsidRDefault="002B3441" w:rsidP="00BC3FEC">
      <w:pPr>
        <w:tabs>
          <w:tab w:val="left" w:pos="5040"/>
          <w:tab w:val="left" w:pos="5220"/>
        </w:tabs>
        <w:spacing w:line="240" w:lineRule="auto"/>
      </w:pPr>
    </w:p>
    <w:p w14:paraId="3BAB491C" w14:textId="77777777" w:rsidR="0014050E" w:rsidRDefault="0014050E" w:rsidP="00BC3FEC">
      <w:pPr>
        <w:tabs>
          <w:tab w:val="left" w:pos="5040"/>
          <w:tab w:val="left" w:pos="5220"/>
        </w:tabs>
        <w:spacing w:line="240" w:lineRule="auto"/>
      </w:pPr>
    </w:p>
    <w:p w14:paraId="3520821A" w14:textId="77777777" w:rsidR="0014050E" w:rsidRDefault="0014050E" w:rsidP="00BC3FEC">
      <w:pPr>
        <w:tabs>
          <w:tab w:val="left" w:pos="5040"/>
          <w:tab w:val="left" w:pos="5220"/>
        </w:tabs>
        <w:spacing w:line="240" w:lineRule="auto"/>
      </w:pPr>
    </w:p>
    <w:p w14:paraId="3B2BEB80" w14:textId="77777777" w:rsidR="0014050E" w:rsidRDefault="0014050E" w:rsidP="00BC3FEC">
      <w:pPr>
        <w:tabs>
          <w:tab w:val="left" w:pos="5040"/>
          <w:tab w:val="left" w:pos="5220"/>
        </w:tabs>
        <w:spacing w:line="240" w:lineRule="auto"/>
      </w:pPr>
    </w:p>
    <w:p w14:paraId="6A41104E" w14:textId="77777777" w:rsidR="0014050E" w:rsidRDefault="0014050E" w:rsidP="0014050E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5D1B7CB7" w14:textId="77777777" w:rsidR="0014050E" w:rsidRDefault="0014050E" w:rsidP="0014050E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028C6668" w14:textId="77777777" w:rsidR="0014050E" w:rsidRPr="005B01C7" w:rsidRDefault="0014050E" w:rsidP="0014050E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1EF64EFD" w14:textId="77777777" w:rsidR="0014050E" w:rsidRDefault="0014050E" w:rsidP="00BC3FEC">
      <w:pPr>
        <w:tabs>
          <w:tab w:val="left" w:pos="5040"/>
          <w:tab w:val="left" w:pos="5220"/>
        </w:tabs>
        <w:spacing w:line="240" w:lineRule="auto"/>
      </w:pPr>
      <w:bookmarkStart w:id="0" w:name="_GoBack"/>
      <w:bookmarkEnd w:id="0"/>
    </w:p>
    <w:sectPr w:rsidR="0014050E" w:rsidSect="007C6133">
      <w:footerReference w:type="default" r:id="rId8"/>
      <w:pgSz w:w="11907" w:h="18711" w:code="10000"/>
      <w:pgMar w:top="1701" w:right="1134" w:bottom="1134" w:left="1560" w:header="709" w:footer="323" w:gutter="0"/>
      <w:pgNumType w:start="2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B901C" w14:textId="77777777" w:rsidR="007E176C" w:rsidRDefault="007E176C" w:rsidP="00502C14">
      <w:pPr>
        <w:spacing w:line="240" w:lineRule="auto"/>
      </w:pPr>
      <w:r>
        <w:separator/>
      </w:r>
    </w:p>
  </w:endnote>
  <w:endnote w:type="continuationSeparator" w:id="0">
    <w:p w14:paraId="0DCB39BF" w14:textId="77777777" w:rsidR="007E176C" w:rsidRDefault="007E176C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E2FCFE8" w14:textId="77777777" w:rsidR="00156EC6" w:rsidRPr="00750670" w:rsidRDefault="00156EC6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14050E">
          <w:rPr>
            <w:noProof/>
            <w:sz w:val="22"/>
            <w:szCs w:val="22"/>
          </w:rPr>
          <w:t>235</w:t>
        </w:r>
        <w:r w:rsidRPr="00750670">
          <w:rPr>
            <w:sz w:val="22"/>
            <w:szCs w:val="22"/>
          </w:rPr>
          <w:fldChar w:fldCharType="end"/>
        </w:r>
      </w:p>
    </w:sdtContent>
  </w:sdt>
  <w:p w14:paraId="0B47E01C" w14:textId="77777777" w:rsidR="00156EC6" w:rsidRPr="004C4A49" w:rsidRDefault="00156EC6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87EBB" w14:textId="77777777" w:rsidR="007E176C" w:rsidRDefault="007E176C" w:rsidP="00502C14">
      <w:pPr>
        <w:spacing w:line="240" w:lineRule="auto"/>
      </w:pPr>
      <w:r>
        <w:separator/>
      </w:r>
    </w:p>
  </w:footnote>
  <w:footnote w:type="continuationSeparator" w:id="0">
    <w:p w14:paraId="1B3CAEC0" w14:textId="77777777" w:rsidR="007E176C" w:rsidRDefault="007E176C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47672"/>
    <w:multiLevelType w:val="hybridMultilevel"/>
    <w:tmpl w:val="8D3836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51533"/>
    <w:multiLevelType w:val="multilevel"/>
    <w:tmpl w:val="8EA01D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5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0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38"/>
  </w:num>
  <w:num w:numId="28">
    <w:abstractNumId w:val="48"/>
  </w:num>
  <w:num w:numId="29">
    <w:abstractNumId w:val="28"/>
  </w:num>
  <w:num w:numId="30">
    <w:abstractNumId w:val="29"/>
  </w:num>
  <w:num w:numId="31">
    <w:abstractNumId w:val="46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3"/>
  </w:num>
  <w:num w:numId="38">
    <w:abstractNumId w:val="42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7"/>
  </w:num>
  <w:num w:numId="47">
    <w:abstractNumId w:val="44"/>
  </w:num>
  <w:num w:numId="48">
    <w:abstractNumId w:val="23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3B2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613"/>
    <w:rsid w:val="0011436F"/>
    <w:rsid w:val="00114843"/>
    <w:rsid w:val="00114B42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50E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A74"/>
    <w:rsid w:val="00163C21"/>
    <w:rsid w:val="00163E4D"/>
    <w:rsid w:val="001643B1"/>
    <w:rsid w:val="00165430"/>
    <w:rsid w:val="001655B4"/>
    <w:rsid w:val="001655D0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7267"/>
    <w:rsid w:val="001A73F5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08C"/>
    <w:rsid w:val="0026134D"/>
    <w:rsid w:val="00261B04"/>
    <w:rsid w:val="002627C2"/>
    <w:rsid w:val="0026393B"/>
    <w:rsid w:val="002643D4"/>
    <w:rsid w:val="002643E8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C35"/>
    <w:rsid w:val="00296CDB"/>
    <w:rsid w:val="00296D16"/>
    <w:rsid w:val="002973A3"/>
    <w:rsid w:val="00297608"/>
    <w:rsid w:val="002A04EF"/>
    <w:rsid w:val="002A11BA"/>
    <w:rsid w:val="002A1AD0"/>
    <w:rsid w:val="002A2E7C"/>
    <w:rsid w:val="002A3245"/>
    <w:rsid w:val="002A375F"/>
    <w:rsid w:val="002A676D"/>
    <w:rsid w:val="002A6ABA"/>
    <w:rsid w:val="002B02D4"/>
    <w:rsid w:val="002B0B1D"/>
    <w:rsid w:val="002B0FBB"/>
    <w:rsid w:val="002B1455"/>
    <w:rsid w:val="002B2029"/>
    <w:rsid w:val="002B243C"/>
    <w:rsid w:val="002B24CA"/>
    <w:rsid w:val="002B24E2"/>
    <w:rsid w:val="002B2F91"/>
    <w:rsid w:val="002B344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71A"/>
    <w:rsid w:val="00321A41"/>
    <w:rsid w:val="003227BD"/>
    <w:rsid w:val="00322EE3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4ED0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67A0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B71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4D4B"/>
    <w:rsid w:val="005957B8"/>
    <w:rsid w:val="005958A3"/>
    <w:rsid w:val="00596ED6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757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D0A91"/>
    <w:rsid w:val="005D1297"/>
    <w:rsid w:val="005D216F"/>
    <w:rsid w:val="005D2D18"/>
    <w:rsid w:val="005D4490"/>
    <w:rsid w:val="005D55EA"/>
    <w:rsid w:val="005D5D85"/>
    <w:rsid w:val="005D5F25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623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679"/>
    <w:rsid w:val="00713F24"/>
    <w:rsid w:val="0071411A"/>
    <w:rsid w:val="00715391"/>
    <w:rsid w:val="00716ADF"/>
    <w:rsid w:val="007171E8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D45"/>
    <w:rsid w:val="00760D78"/>
    <w:rsid w:val="00760E63"/>
    <w:rsid w:val="007611BB"/>
    <w:rsid w:val="00761732"/>
    <w:rsid w:val="00761D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1BD7"/>
    <w:rsid w:val="007C2678"/>
    <w:rsid w:val="007C2A47"/>
    <w:rsid w:val="007C2B51"/>
    <w:rsid w:val="007C45A7"/>
    <w:rsid w:val="007C45DC"/>
    <w:rsid w:val="007C5068"/>
    <w:rsid w:val="007C5F2A"/>
    <w:rsid w:val="007C6133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176C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4DE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793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5EDB"/>
    <w:rsid w:val="00976367"/>
    <w:rsid w:val="009767FC"/>
    <w:rsid w:val="0097754E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59C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EC4"/>
    <w:rsid w:val="00A57687"/>
    <w:rsid w:val="00A57A03"/>
    <w:rsid w:val="00A57B64"/>
    <w:rsid w:val="00A602D1"/>
    <w:rsid w:val="00A610B9"/>
    <w:rsid w:val="00A6142B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42FB"/>
    <w:rsid w:val="00A7467F"/>
    <w:rsid w:val="00A746D5"/>
    <w:rsid w:val="00A750DA"/>
    <w:rsid w:val="00A7536E"/>
    <w:rsid w:val="00A7591E"/>
    <w:rsid w:val="00A759E6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C36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AA7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F05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D01"/>
    <w:rsid w:val="00C772F3"/>
    <w:rsid w:val="00C77763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43F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5EC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792"/>
    <w:rsid w:val="00DC283A"/>
    <w:rsid w:val="00DC38B1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4FB"/>
    <w:rsid w:val="00E37F1B"/>
    <w:rsid w:val="00E40EDD"/>
    <w:rsid w:val="00E40F3A"/>
    <w:rsid w:val="00E4130C"/>
    <w:rsid w:val="00E413C0"/>
    <w:rsid w:val="00E420DE"/>
    <w:rsid w:val="00E42131"/>
    <w:rsid w:val="00E432FB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47AC"/>
    <w:rsid w:val="00FA658F"/>
    <w:rsid w:val="00FA6C7C"/>
    <w:rsid w:val="00FA7456"/>
    <w:rsid w:val="00FA752F"/>
    <w:rsid w:val="00FB0A92"/>
    <w:rsid w:val="00FB0AC2"/>
    <w:rsid w:val="00FB100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632"/>
    <w:rsid w:val="00FD1BC3"/>
    <w:rsid w:val="00FD2893"/>
    <w:rsid w:val="00FD555A"/>
    <w:rsid w:val="00FD7105"/>
    <w:rsid w:val="00FD73EE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6E1416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C9343F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273F-50E0-46A8-888A-9705655E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16435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3916</cp:revision>
  <cp:lastPrinted>2021-02-17T01:12:00Z</cp:lastPrinted>
  <dcterms:created xsi:type="dcterms:W3CDTF">2015-09-09T21:58:00Z</dcterms:created>
  <dcterms:modified xsi:type="dcterms:W3CDTF">2021-04-16T21:44:00Z</dcterms:modified>
</cp:coreProperties>
</file>