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19D0449" w14:textId="1CD53DE1" w:rsidR="00E17160" w:rsidRPr="00915040" w:rsidRDefault="00F43D3F" w:rsidP="003E2DDE">
      <w:pPr>
        <w:spacing w:line="360" w:lineRule="auto"/>
        <w:jc w:val="both"/>
      </w:pPr>
      <w:r w:rsidRPr="00915040">
        <w:rPr>
          <w:b/>
        </w:rPr>
        <w:t xml:space="preserve">ACTA NÚMERO </w:t>
      </w:r>
      <w:r w:rsidR="00CF131D" w:rsidRPr="00915040">
        <w:rPr>
          <w:b/>
        </w:rPr>
        <w:t>QUINCE</w:t>
      </w:r>
      <w:r w:rsidRPr="00915040">
        <w:rPr>
          <w:b/>
        </w:rPr>
        <w:t>.-</w:t>
      </w:r>
      <w:r w:rsidRPr="00915040">
        <w:t xml:space="preserve"> En la sala de sesiones de la Alcaldía Municipal de la ciudad de Zacatecoluca, a las </w:t>
      </w:r>
      <w:r w:rsidR="00813747" w:rsidRPr="00915040">
        <w:t>diez</w:t>
      </w:r>
      <w:r w:rsidRPr="00915040">
        <w:t xml:space="preserve"> horas del día</w:t>
      </w:r>
      <w:r w:rsidR="00366A90" w:rsidRPr="00915040">
        <w:t xml:space="preserve"> </w:t>
      </w:r>
      <w:r w:rsidR="00CF131D" w:rsidRPr="00915040">
        <w:t>tres</w:t>
      </w:r>
      <w:r w:rsidR="00AB1867" w:rsidRPr="00915040">
        <w:t xml:space="preserve"> </w:t>
      </w:r>
      <w:r w:rsidR="00145AE8" w:rsidRPr="00915040">
        <w:t xml:space="preserve">de </w:t>
      </w:r>
      <w:r w:rsidR="00CF131D" w:rsidRPr="00915040">
        <w:t>abril</w:t>
      </w:r>
      <w:r w:rsidR="00145AE8" w:rsidRPr="00915040">
        <w:t xml:space="preserve"> </w:t>
      </w:r>
      <w:r w:rsidRPr="00915040">
        <w:t xml:space="preserve">del año dos </w:t>
      </w:r>
      <w:r w:rsidR="009624F5" w:rsidRPr="00915040">
        <w:t xml:space="preserve">mil </w:t>
      </w:r>
      <w:r w:rsidR="00145AE8" w:rsidRPr="00915040">
        <w:t>veinte</w:t>
      </w:r>
      <w:r w:rsidR="00245E6D" w:rsidRPr="00915040">
        <w:t>.</w:t>
      </w:r>
      <w:r w:rsidR="004F1096" w:rsidRPr="00915040">
        <w:rPr>
          <w:b/>
        </w:rPr>
        <w:t xml:space="preserve"> Sesión </w:t>
      </w:r>
      <w:r w:rsidR="00F65B81" w:rsidRPr="00915040">
        <w:rPr>
          <w:b/>
        </w:rPr>
        <w:t>O</w:t>
      </w:r>
      <w:r w:rsidR="003A32F9" w:rsidRPr="00915040">
        <w:rPr>
          <w:b/>
        </w:rPr>
        <w:t>r</w:t>
      </w:r>
      <w:r w:rsidRPr="00915040">
        <w:rPr>
          <w:b/>
        </w:rPr>
        <w:t>dinaria,</w:t>
      </w:r>
      <w:r w:rsidRPr="00915040">
        <w:t xml:space="preserve"> </w:t>
      </w:r>
      <w:r w:rsidR="00245E6D" w:rsidRPr="00915040">
        <w:t xml:space="preserve">convocada y presidida por el alcalde municipal, </w:t>
      </w:r>
      <w:r w:rsidR="004F1096" w:rsidRPr="00915040">
        <w:t xml:space="preserve">Doctor Francisco Salvador Hirezi Morataya; </w:t>
      </w:r>
      <w:r w:rsidR="00245E6D" w:rsidRPr="00915040">
        <w:t>con la asistencia de la Síndico Munici</w:t>
      </w:r>
      <w:r w:rsidR="008147EC" w:rsidRPr="00915040">
        <w:t>pal Licda. Vilma Jeannette Henrí</w:t>
      </w:r>
      <w:r w:rsidR="00245E6D" w:rsidRPr="00915040">
        <w:t xml:space="preserve">quez Orantes; Regidores Propietarios del primero al décimo, por su orden: </w:t>
      </w:r>
      <w:r w:rsidR="004F1096" w:rsidRPr="00915040">
        <w:t xml:space="preserve">señor José Dennis Córdova Elizondo; </w:t>
      </w:r>
      <w:r w:rsidR="00245E6D" w:rsidRPr="00915040">
        <w:t xml:space="preserve">señorita Zorina Esther Masferrer Escobar; señor Santos Portillo González; </w:t>
      </w:r>
      <w:r w:rsidR="008147EC" w:rsidRPr="00915040">
        <w:t>Doctor Ever Stanley Henrí</w:t>
      </w:r>
      <w:r w:rsidR="00245E6D" w:rsidRPr="00915040">
        <w:t xml:space="preserve">quez Cruz; </w:t>
      </w:r>
      <w:r w:rsidR="008147EC" w:rsidRPr="00915040">
        <w:t>señora Mercedes Henrí</w:t>
      </w:r>
      <w:r w:rsidR="00245E6D" w:rsidRPr="00915040">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915040">
        <w:t xml:space="preserve">señor Marlon Magdiel Gómez Acevedo; </w:t>
      </w:r>
      <w:r w:rsidR="00245E6D" w:rsidRPr="00915040">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533F12" w:rsidRPr="00915040">
        <w:t xml:space="preserve"> </w:t>
      </w:r>
      <w:r w:rsidR="00CF131D" w:rsidRPr="00915040">
        <w:rPr>
          <w:rFonts w:eastAsia="Calibri"/>
          <w:b/>
          <w:bCs/>
          <w:u w:val="single"/>
        </w:rPr>
        <w:t>ACUERDO NÚMERO UNO</w:t>
      </w:r>
      <w:r w:rsidR="00CF131D" w:rsidRPr="00915040">
        <w:rPr>
          <w:rFonts w:eastAsia="Calibri"/>
          <w:b/>
          <w:bCs/>
        </w:rPr>
        <w:t>.-</w:t>
      </w:r>
      <w:r w:rsidR="00135E09" w:rsidRPr="00915040">
        <w:rPr>
          <w:rFonts w:eastAsia="Calibri"/>
          <w:b/>
          <w:bCs/>
        </w:rPr>
        <w:t xml:space="preserve"> </w:t>
      </w:r>
      <w:r w:rsidR="00A252D7" w:rsidRPr="00915040">
        <w:rPr>
          <w:rFonts w:eastAsia="Calibri"/>
          <w:bCs/>
        </w:rPr>
        <w:t>Visto el informe</w:t>
      </w:r>
      <w:r w:rsidR="00A252D7" w:rsidRPr="00915040">
        <w:t xml:space="preserve"> de adquisiciones de insumos para la «PLAN MUNICIPAL PARA LAS ACCIONES DE PREVENCIÓN Y CONTENCIÓN DE LA PANDEMIA POR COVID-19, FASE I»; el Concejo, en uso de sus facultades, en uso de sus facultades, por unanimidad, </w:t>
      </w:r>
      <w:r w:rsidR="00A252D7" w:rsidRPr="00915040">
        <w:rPr>
          <w:b/>
        </w:rPr>
        <w:t>ACUERDA</w:t>
      </w:r>
      <w:r w:rsidR="00A252D7" w:rsidRPr="00915040">
        <w:t xml:space="preserve">: Tener </w:t>
      </w:r>
      <w:r w:rsidR="001442C8" w:rsidRPr="00915040">
        <w:t>por recibido el informe, presentado por el Lic. Juan José Hernández Domínguez; asimismo, se informó que ya se envió a la Corte de Cuentas de la República, información de la ejecución del presente Plan, por haberlo solicitado en el plazo de tres días que venció el día de ayer.  COMUNÍQUESE.</w:t>
      </w:r>
      <w:r w:rsidR="00F23273" w:rsidRPr="00915040">
        <w:t xml:space="preserve"> </w:t>
      </w:r>
      <w:r w:rsidR="001E79E8" w:rsidRPr="00915040">
        <w:rPr>
          <w:b/>
          <w:u w:val="single"/>
        </w:rPr>
        <w:t>ACUERDO NÚMERO DOS</w:t>
      </w:r>
      <w:r w:rsidR="001E79E8" w:rsidRPr="00915040">
        <w:t xml:space="preserve">.- </w:t>
      </w:r>
      <w:r w:rsidR="001E79E8" w:rsidRPr="00915040">
        <w:rPr>
          <w:rFonts w:eastAsia="Calibri"/>
          <w:bCs/>
        </w:rPr>
        <w:t xml:space="preserve">En el marco de la emergencia nacional por la pandemia del Coronavirus 2 del síndrome respiratorio agudo grave (SARS-CoV-2) conocido como COVID-19; el Concejo Municipal, emite las siguientes </w:t>
      </w:r>
      <w:r w:rsidR="001E79E8" w:rsidRPr="00915040">
        <w:rPr>
          <w:rFonts w:eastAsia="Calibri"/>
          <w:b/>
          <w:bCs/>
        </w:rPr>
        <w:t>CONSIDERACIONES: I.-</w:t>
      </w:r>
      <w:r w:rsidR="001E79E8" w:rsidRPr="00915040">
        <w:rPr>
          <w:rFonts w:eastAsia="Calibri"/>
          <w:bCs/>
        </w:rPr>
        <w:t xml:space="preserve"> Que </w:t>
      </w:r>
      <w:r w:rsidR="00562764" w:rsidRPr="00915040">
        <w:rPr>
          <w:rFonts w:eastAsia="Calibri"/>
          <w:bCs/>
        </w:rPr>
        <w:t xml:space="preserve">las autoridades del Ministerio de Salud y Asistencia Social (MINSAL), han indicado que </w:t>
      </w:r>
      <w:r w:rsidR="001E79E8" w:rsidRPr="00915040">
        <w:rPr>
          <w:rFonts w:eastAsia="Calibri"/>
          <w:bCs/>
        </w:rPr>
        <w:t xml:space="preserve">el país se encuentra en la fase 3 de la Pandemia; </w:t>
      </w:r>
      <w:r w:rsidR="001E79E8" w:rsidRPr="00915040">
        <w:rPr>
          <w:rFonts w:eastAsia="Calibri"/>
          <w:b/>
          <w:bCs/>
        </w:rPr>
        <w:t>II.-</w:t>
      </w:r>
      <w:r w:rsidR="001E79E8" w:rsidRPr="00915040">
        <w:rPr>
          <w:rFonts w:eastAsia="Calibri"/>
          <w:bCs/>
        </w:rPr>
        <w:t xml:space="preserve"> Que según el comportamiento de la pandemia en otros países, en la etapa subsiguiente han enfrentado dificultades para la inhumación de las victimas del SARS-CoV-2; </w:t>
      </w:r>
      <w:r w:rsidR="001E79E8" w:rsidRPr="00915040">
        <w:rPr>
          <w:rFonts w:eastAsia="Calibri"/>
          <w:b/>
          <w:bCs/>
        </w:rPr>
        <w:t>III.</w:t>
      </w:r>
      <w:r w:rsidR="001E79E8" w:rsidRPr="00915040">
        <w:rPr>
          <w:rFonts w:eastAsia="Calibri"/>
          <w:bCs/>
        </w:rPr>
        <w:t xml:space="preserve">- Que según el comportamiento de la epidemia esta se desarrolla en etapas sucesivas por lo que inevitablemente se llegara el momento en el cual deberá efectuarse inhumaciones siguiendo los protocolos establecidos, </w:t>
      </w:r>
      <w:r w:rsidR="00562764" w:rsidRPr="00915040">
        <w:rPr>
          <w:rFonts w:eastAsia="Calibri"/>
          <w:bCs/>
        </w:rPr>
        <w:t>a fin de</w:t>
      </w:r>
      <w:r w:rsidR="001E79E8" w:rsidRPr="00915040">
        <w:rPr>
          <w:rFonts w:eastAsia="Calibri"/>
          <w:bCs/>
        </w:rPr>
        <w:t xml:space="preserve"> evitar contagios; </w:t>
      </w:r>
      <w:r w:rsidR="001E79E8" w:rsidRPr="00915040">
        <w:rPr>
          <w:rFonts w:eastAsia="Calibri"/>
          <w:b/>
          <w:bCs/>
        </w:rPr>
        <w:t>IV</w:t>
      </w:r>
      <w:r w:rsidR="001E79E8" w:rsidRPr="00915040">
        <w:rPr>
          <w:rFonts w:eastAsia="Calibri"/>
          <w:bCs/>
        </w:rPr>
        <w:t xml:space="preserve">.- En vista de lo anterior es procedente habilitar un área del cementerio municipal de Zacatecoluca, para brindar el servicio público municipal de cementerios, para los originarios y vecinos de Zacatecoluca; </w:t>
      </w:r>
      <w:r w:rsidR="001E79E8" w:rsidRPr="00915040">
        <w:rPr>
          <w:rFonts w:eastAsia="Calibri"/>
          <w:b/>
          <w:bCs/>
        </w:rPr>
        <w:t>POR TANTO</w:t>
      </w:r>
      <w:r w:rsidR="001E79E8" w:rsidRPr="00915040">
        <w:rPr>
          <w:rFonts w:eastAsia="Calibri"/>
          <w:bCs/>
        </w:rPr>
        <w:t xml:space="preserve">, </w:t>
      </w:r>
      <w:r w:rsidR="00763D72" w:rsidRPr="00915040">
        <w:rPr>
          <w:rFonts w:eastAsia="Calibri"/>
          <w:bCs/>
        </w:rPr>
        <w:t xml:space="preserve">este Concejo, </w:t>
      </w:r>
      <w:r w:rsidR="001E79E8" w:rsidRPr="00915040">
        <w:rPr>
          <w:rFonts w:eastAsia="Calibri"/>
          <w:bCs/>
        </w:rPr>
        <w:t xml:space="preserve">en uso de sus facultades y con base en el artículo 4 numeral 20 del Código Municipal; por unanimidad, </w:t>
      </w:r>
      <w:r w:rsidR="001E79E8" w:rsidRPr="00915040">
        <w:rPr>
          <w:rFonts w:eastAsia="Calibri"/>
          <w:b/>
          <w:bCs/>
        </w:rPr>
        <w:t>ACUERDA:</w:t>
      </w:r>
      <w:r w:rsidR="001E79E8" w:rsidRPr="00915040">
        <w:rPr>
          <w:rFonts w:eastAsia="Calibri"/>
          <w:bCs/>
        </w:rPr>
        <w:t xml:space="preserve"> </w:t>
      </w:r>
      <w:r w:rsidR="001E79E8" w:rsidRPr="00915040">
        <w:rPr>
          <w:rFonts w:eastAsia="Calibri"/>
          <w:b/>
          <w:bCs/>
        </w:rPr>
        <w:t>a)</w:t>
      </w:r>
      <w:r w:rsidR="001E79E8" w:rsidRPr="00915040">
        <w:rPr>
          <w:rFonts w:eastAsia="Calibri"/>
          <w:bCs/>
        </w:rPr>
        <w:t xml:space="preserve"> Girar instrucciones a la Administración de Cementerios para la inhumación de victimas del SARS-CoV-2 (COVID-19), </w:t>
      </w:r>
      <w:r w:rsidR="001E79E8" w:rsidRPr="00915040">
        <w:rPr>
          <w:rFonts w:eastAsia="Calibri"/>
          <w:b/>
          <w:bCs/>
        </w:rPr>
        <w:t>ORIGINARIOS O DE ESTE DOMICILIO</w:t>
      </w:r>
      <w:r w:rsidR="001E79E8" w:rsidRPr="00915040">
        <w:rPr>
          <w:rFonts w:eastAsia="Calibri"/>
          <w:bCs/>
        </w:rPr>
        <w:t xml:space="preserve">, en un área destinada para tal fin en el cementerio municipal ubicado en cantón El Espino, de esta </w:t>
      </w:r>
      <w:r w:rsidR="001E79E8" w:rsidRPr="00915040">
        <w:rPr>
          <w:rFonts w:eastAsia="Calibri"/>
          <w:bCs/>
        </w:rPr>
        <w:lastRenderedPageBreak/>
        <w:t xml:space="preserve">jurisdicción; </w:t>
      </w:r>
      <w:r w:rsidR="001E79E8" w:rsidRPr="00915040">
        <w:rPr>
          <w:rFonts w:eastAsia="Calibri"/>
          <w:b/>
          <w:bCs/>
        </w:rPr>
        <w:t>b)</w:t>
      </w:r>
      <w:r w:rsidR="001E79E8" w:rsidRPr="00915040">
        <w:rPr>
          <w:rFonts w:eastAsia="Calibri"/>
          <w:bCs/>
        </w:rPr>
        <w:t xml:space="preserve"> Ordenar a la Jefatura de la Unidad de Planificación, Ordenamiento y Desarrollo Territorial; formular </w:t>
      </w:r>
      <w:r w:rsidR="00DE1158" w:rsidRPr="00915040">
        <w:rPr>
          <w:rFonts w:eastAsia="Calibri"/>
          <w:bCs/>
        </w:rPr>
        <w:t xml:space="preserve">una </w:t>
      </w:r>
      <w:r w:rsidR="00DE1158" w:rsidRPr="00915040">
        <w:rPr>
          <w:rFonts w:eastAsia="Calibri"/>
          <w:b/>
          <w:bCs/>
        </w:rPr>
        <w:t>DISTRIBUCIÓN DE ÁREAS</w:t>
      </w:r>
      <w:r w:rsidR="001E79E8" w:rsidRPr="00915040">
        <w:rPr>
          <w:rFonts w:eastAsia="Calibri"/>
          <w:bCs/>
        </w:rPr>
        <w:t xml:space="preserve"> del cementerio general de</w:t>
      </w:r>
      <w:r w:rsidR="00B258A6" w:rsidRPr="00915040">
        <w:rPr>
          <w:rFonts w:eastAsia="Calibri"/>
          <w:bCs/>
        </w:rPr>
        <w:t xml:space="preserve"> El E</w:t>
      </w:r>
      <w:r w:rsidR="001E79E8" w:rsidRPr="00915040">
        <w:rPr>
          <w:rFonts w:eastAsia="Calibri"/>
          <w:bCs/>
        </w:rPr>
        <w:t xml:space="preserve">spino, para que sea destinado a la </w:t>
      </w:r>
      <w:r w:rsidR="001E79E8" w:rsidRPr="00915040">
        <w:rPr>
          <w:rFonts w:eastAsia="Calibri"/>
          <w:b/>
          <w:bCs/>
        </w:rPr>
        <w:t>inhumación de las víctimas de la epidemia del SARS-CoV-2</w:t>
      </w:r>
      <w:r w:rsidR="001E79E8" w:rsidRPr="00915040">
        <w:rPr>
          <w:rFonts w:eastAsia="Calibri"/>
          <w:bCs/>
        </w:rPr>
        <w:t>, lo que deberá hacerse a la mayor brevedad posible, y tomando en consideración el protocolo establecido por el MINSAL para este tipo de inhumaciones. COMUNÍQUESE.</w:t>
      </w:r>
      <w:r w:rsidR="00533F12" w:rsidRPr="00915040">
        <w:t xml:space="preserve"> </w:t>
      </w:r>
      <w:r w:rsidR="00E17160" w:rsidRPr="00915040">
        <w:rPr>
          <w:kern w:val="2"/>
        </w:rPr>
        <w:t>N</w:t>
      </w:r>
      <w:r w:rsidR="00E17160" w:rsidRPr="00915040">
        <w:t>o habiendo más que hacer constar, se da por terminada la presente acta que para constancia firmamos.</w:t>
      </w:r>
    </w:p>
    <w:p w14:paraId="0FBA3645" w14:textId="1DE7DEF9" w:rsidR="00955F51" w:rsidRPr="00915040" w:rsidRDefault="00955F51" w:rsidP="00AE2A7A">
      <w:pPr>
        <w:spacing w:line="360" w:lineRule="auto"/>
        <w:jc w:val="both"/>
      </w:pPr>
    </w:p>
    <w:p w14:paraId="5440501E" w14:textId="77777777" w:rsidR="00F6627C" w:rsidRPr="00915040" w:rsidRDefault="00F6627C" w:rsidP="00F6627C">
      <w:pPr>
        <w:tabs>
          <w:tab w:val="left" w:pos="5040"/>
          <w:tab w:val="left" w:pos="5220"/>
        </w:tabs>
        <w:spacing w:line="240" w:lineRule="auto"/>
        <w:jc w:val="center"/>
        <w:rPr>
          <w:rFonts w:eastAsia="Batang"/>
          <w:kern w:val="2"/>
          <w:sz w:val="22"/>
          <w:szCs w:val="22"/>
        </w:rPr>
      </w:pPr>
      <w:r w:rsidRPr="00915040">
        <w:rPr>
          <w:rFonts w:eastAsia="Batang"/>
          <w:sz w:val="22"/>
          <w:szCs w:val="22"/>
        </w:rPr>
        <w:t>FRANCISCO SALVADOR HIREZI MORATAYA</w:t>
      </w:r>
    </w:p>
    <w:p w14:paraId="424E6883" w14:textId="77777777" w:rsidR="00F6627C" w:rsidRPr="00915040" w:rsidRDefault="00F6627C" w:rsidP="00F6627C">
      <w:pPr>
        <w:tabs>
          <w:tab w:val="left" w:pos="5040"/>
          <w:tab w:val="left" w:pos="5220"/>
        </w:tabs>
        <w:spacing w:line="240" w:lineRule="auto"/>
        <w:jc w:val="center"/>
      </w:pPr>
      <w:r w:rsidRPr="00915040">
        <w:rPr>
          <w:rFonts w:eastAsia="Batang"/>
        </w:rPr>
        <w:t>Alcalde Municipal</w:t>
      </w:r>
    </w:p>
    <w:p w14:paraId="53E81498" w14:textId="6CDFCDC5" w:rsidR="00E0357F" w:rsidRPr="00915040" w:rsidRDefault="00E0357F" w:rsidP="00F6627C">
      <w:pPr>
        <w:tabs>
          <w:tab w:val="left" w:pos="5040"/>
          <w:tab w:val="left" w:pos="5220"/>
        </w:tabs>
        <w:rPr>
          <w:rFonts w:eastAsia="Batang"/>
          <w:sz w:val="16"/>
          <w:szCs w:val="16"/>
        </w:rPr>
      </w:pPr>
    </w:p>
    <w:p w14:paraId="68B955E4" w14:textId="77777777" w:rsidR="00E0357F" w:rsidRPr="00915040" w:rsidRDefault="00E0357F" w:rsidP="00F6627C">
      <w:pPr>
        <w:tabs>
          <w:tab w:val="left" w:pos="5040"/>
          <w:tab w:val="left" w:pos="5220"/>
        </w:tabs>
        <w:rPr>
          <w:rFonts w:eastAsia="Batang"/>
          <w:sz w:val="16"/>
          <w:szCs w:val="16"/>
        </w:rPr>
      </w:pPr>
    </w:p>
    <w:p w14:paraId="2920EF42" w14:textId="77777777" w:rsidR="00F6627C" w:rsidRPr="00915040" w:rsidRDefault="00F6627C" w:rsidP="00F6627C">
      <w:pPr>
        <w:tabs>
          <w:tab w:val="left" w:pos="5040"/>
          <w:tab w:val="left" w:pos="5220"/>
        </w:tabs>
        <w:rPr>
          <w:rFonts w:eastAsia="Batang"/>
          <w:sz w:val="16"/>
          <w:szCs w:val="16"/>
        </w:rPr>
      </w:pPr>
    </w:p>
    <w:p w14:paraId="6F87923D" w14:textId="360B56D0" w:rsidR="00F6627C" w:rsidRPr="00915040" w:rsidRDefault="00F6627C" w:rsidP="00F6627C">
      <w:pPr>
        <w:tabs>
          <w:tab w:val="left" w:pos="5040"/>
          <w:tab w:val="left" w:pos="5220"/>
        </w:tabs>
        <w:spacing w:line="240" w:lineRule="auto"/>
        <w:rPr>
          <w:rFonts w:eastAsia="Batang"/>
          <w:sz w:val="22"/>
          <w:szCs w:val="22"/>
        </w:rPr>
      </w:pPr>
      <w:r w:rsidRPr="00915040">
        <w:rPr>
          <w:sz w:val="20"/>
          <w:szCs w:val="20"/>
        </w:rPr>
        <w:t xml:space="preserve">   </w:t>
      </w:r>
      <w:r w:rsidRPr="00915040">
        <w:rPr>
          <w:sz w:val="22"/>
          <w:szCs w:val="22"/>
        </w:rPr>
        <w:t xml:space="preserve"> VILMA JEANNETTE HENRÍQUEZ ORANTES</w:t>
      </w:r>
      <w:r w:rsidR="00C20C9B" w:rsidRPr="00915040">
        <w:rPr>
          <w:rFonts w:eastAsia="Batang"/>
          <w:sz w:val="22"/>
          <w:szCs w:val="22"/>
        </w:rPr>
        <w:t xml:space="preserve">    </w:t>
      </w:r>
      <w:r w:rsidR="004F1096" w:rsidRPr="00915040">
        <w:rPr>
          <w:rFonts w:eastAsia="Batang"/>
          <w:sz w:val="22"/>
          <w:szCs w:val="22"/>
        </w:rPr>
        <w:t xml:space="preserve">      </w:t>
      </w:r>
      <w:r w:rsidR="003C2354" w:rsidRPr="00915040">
        <w:rPr>
          <w:rFonts w:eastAsia="Batang"/>
          <w:sz w:val="22"/>
          <w:szCs w:val="22"/>
        </w:rPr>
        <w:t xml:space="preserve">     </w:t>
      </w:r>
      <w:r w:rsidR="004F1096" w:rsidRPr="00915040">
        <w:rPr>
          <w:rFonts w:eastAsia="Batang"/>
          <w:sz w:val="22"/>
          <w:szCs w:val="22"/>
        </w:rPr>
        <w:t>JOS</w:t>
      </w:r>
      <w:r w:rsidR="00C613F8" w:rsidRPr="00915040">
        <w:rPr>
          <w:rFonts w:eastAsia="Batang"/>
          <w:sz w:val="22"/>
          <w:szCs w:val="22"/>
        </w:rPr>
        <w:t>É</w:t>
      </w:r>
      <w:r w:rsidR="004F1096" w:rsidRPr="00915040">
        <w:rPr>
          <w:rFonts w:eastAsia="Batang"/>
          <w:sz w:val="22"/>
          <w:szCs w:val="22"/>
        </w:rPr>
        <w:t xml:space="preserve"> DENNIS CORDOVA ELIZONDO</w:t>
      </w:r>
    </w:p>
    <w:p w14:paraId="3F021124" w14:textId="7312DB79" w:rsidR="00F6627C" w:rsidRPr="00915040" w:rsidRDefault="00F6627C" w:rsidP="00F6627C">
      <w:pPr>
        <w:tabs>
          <w:tab w:val="left" w:pos="5040"/>
          <w:tab w:val="left" w:pos="5220"/>
        </w:tabs>
        <w:spacing w:line="240" w:lineRule="auto"/>
        <w:rPr>
          <w:rFonts w:eastAsia="Batang"/>
        </w:rPr>
      </w:pPr>
      <w:r w:rsidRPr="00915040">
        <w:rPr>
          <w:rFonts w:eastAsia="Batang"/>
        </w:rPr>
        <w:t xml:space="preserve">              </w:t>
      </w:r>
      <w:r w:rsidR="00145AE8" w:rsidRPr="00915040">
        <w:rPr>
          <w:rFonts w:eastAsia="Batang"/>
        </w:rPr>
        <w:t xml:space="preserve">         </w:t>
      </w:r>
      <w:r w:rsidRPr="00915040">
        <w:rPr>
          <w:rFonts w:eastAsia="Batang"/>
        </w:rPr>
        <w:t xml:space="preserve"> Síndico Municipal</w:t>
      </w:r>
      <w:r w:rsidR="004F1096" w:rsidRPr="00915040">
        <w:rPr>
          <w:rFonts w:eastAsia="Batang"/>
        </w:rPr>
        <w:t xml:space="preserve">                           </w:t>
      </w:r>
      <w:r w:rsidRPr="00915040">
        <w:rPr>
          <w:rFonts w:eastAsia="Batang"/>
        </w:rPr>
        <w:t xml:space="preserve">          </w:t>
      </w:r>
      <w:r w:rsidR="00145AE8" w:rsidRPr="00915040">
        <w:rPr>
          <w:rFonts w:eastAsia="Batang"/>
        </w:rPr>
        <w:t xml:space="preserve"> </w:t>
      </w:r>
      <w:r w:rsidR="003C2354" w:rsidRPr="00915040">
        <w:rPr>
          <w:rFonts w:eastAsia="Batang"/>
        </w:rPr>
        <w:t xml:space="preserve">     </w:t>
      </w:r>
      <w:r w:rsidR="00145AE8" w:rsidRPr="00915040">
        <w:rPr>
          <w:rFonts w:eastAsia="Batang"/>
        </w:rPr>
        <w:t xml:space="preserve"> </w:t>
      </w:r>
      <w:r w:rsidRPr="00915040">
        <w:rPr>
          <w:rFonts w:eastAsia="Batang"/>
        </w:rPr>
        <w:t>Primer Regidor Propietario</w:t>
      </w:r>
    </w:p>
    <w:p w14:paraId="4D5869F8" w14:textId="77777777" w:rsidR="00F6627C" w:rsidRPr="00915040" w:rsidRDefault="00F6627C" w:rsidP="00F6627C">
      <w:pPr>
        <w:tabs>
          <w:tab w:val="left" w:pos="5040"/>
          <w:tab w:val="left" w:pos="5220"/>
        </w:tabs>
        <w:spacing w:after="120" w:line="360" w:lineRule="auto"/>
        <w:rPr>
          <w:rFonts w:eastAsia="Batang"/>
          <w:sz w:val="18"/>
          <w:szCs w:val="18"/>
        </w:rPr>
      </w:pPr>
      <w:r w:rsidRPr="00915040">
        <w:rPr>
          <w:rFonts w:eastAsia="Batang"/>
        </w:rPr>
        <w:t xml:space="preserve"> </w:t>
      </w:r>
    </w:p>
    <w:p w14:paraId="401C063B" w14:textId="77777777" w:rsidR="00F6627C" w:rsidRPr="00915040" w:rsidRDefault="00F6627C" w:rsidP="00F6627C">
      <w:pPr>
        <w:spacing w:line="240" w:lineRule="auto"/>
        <w:rPr>
          <w:rFonts w:eastAsia="Batang"/>
          <w:sz w:val="22"/>
          <w:szCs w:val="22"/>
        </w:rPr>
      </w:pPr>
      <w:r w:rsidRPr="00915040">
        <w:rPr>
          <w:rFonts w:eastAsia="Batang"/>
          <w:sz w:val="20"/>
          <w:szCs w:val="20"/>
        </w:rPr>
        <w:t xml:space="preserve">  </w:t>
      </w:r>
      <w:r w:rsidRPr="00915040">
        <w:rPr>
          <w:rFonts w:eastAsia="Batang"/>
          <w:sz w:val="22"/>
          <w:szCs w:val="22"/>
        </w:rPr>
        <w:t xml:space="preserve">  </w:t>
      </w:r>
      <w:r w:rsidRPr="00915040">
        <w:rPr>
          <w:sz w:val="22"/>
          <w:szCs w:val="22"/>
        </w:rPr>
        <w:t>ZORINA ESTHER MASFERRER ESCOBAR</w:t>
      </w:r>
      <w:r w:rsidR="00145AE8" w:rsidRPr="00915040">
        <w:rPr>
          <w:rFonts w:eastAsia="Batang"/>
          <w:sz w:val="22"/>
          <w:szCs w:val="22"/>
        </w:rPr>
        <w:t xml:space="preserve">                      </w:t>
      </w:r>
      <w:r w:rsidRPr="00915040">
        <w:rPr>
          <w:rFonts w:eastAsia="Batang"/>
          <w:sz w:val="22"/>
          <w:szCs w:val="22"/>
        </w:rPr>
        <w:t>SANTOS PORTILLO GONZÁLEZ</w:t>
      </w:r>
    </w:p>
    <w:p w14:paraId="0E27C9EC" w14:textId="77777777" w:rsidR="00F6627C" w:rsidRPr="00915040" w:rsidRDefault="00F6627C" w:rsidP="00F6627C">
      <w:pPr>
        <w:spacing w:line="240" w:lineRule="auto"/>
        <w:rPr>
          <w:rFonts w:eastAsia="Batang"/>
        </w:rPr>
      </w:pPr>
      <w:r w:rsidRPr="00915040">
        <w:rPr>
          <w:rFonts w:eastAsia="Batang"/>
        </w:rPr>
        <w:t xml:space="preserve">             Segunda Regidora Propietaria                                </w:t>
      </w:r>
      <w:r w:rsidR="00145AE8" w:rsidRPr="00915040">
        <w:rPr>
          <w:rFonts w:eastAsia="Batang"/>
        </w:rPr>
        <w:t xml:space="preserve">     </w:t>
      </w:r>
      <w:r w:rsidRPr="00915040">
        <w:rPr>
          <w:rFonts w:eastAsia="Batang"/>
        </w:rPr>
        <w:t>Tercer Regidor Propietario</w:t>
      </w:r>
    </w:p>
    <w:p w14:paraId="11CFA600" w14:textId="6FC15220" w:rsidR="00F6627C" w:rsidRPr="00915040" w:rsidRDefault="00F6627C" w:rsidP="00F6627C">
      <w:pPr>
        <w:spacing w:line="360" w:lineRule="auto"/>
        <w:rPr>
          <w:sz w:val="22"/>
          <w:szCs w:val="22"/>
        </w:rPr>
      </w:pPr>
      <w:r w:rsidRPr="00915040">
        <w:rPr>
          <w:sz w:val="22"/>
          <w:szCs w:val="22"/>
        </w:rPr>
        <w:t xml:space="preserve">               </w:t>
      </w:r>
    </w:p>
    <w:p w14:paraId="661FFE2D" w14:textId="77777777" w:rsidR="00F6627C" w:rsidRPr="00915040" w:rsidRDefault="00145AE8" w:rsidP="00F6627C">
      <w:pPr>
        <w:spacing w:line="240" w:lineRule="auto"/>
        <w:rPr>
          <w:rFonts w:eastAsia="Batang"/>
          <w:sz w:val="22"/>
          <w:szCs w:val="22"/>
        </w:rPr>
      </w:pPr>
      <w:r w:rsidRPr="00915040">
        <w:rPr>
          <w:sz w:val="22"/>
          <w:szCs w:val="22"/>
        </w:rPr>
        <w:t xml:space="preserve">    </w:t>
      </w:r>
      <w:r w:rsidR="00F6627C" w:rsidRPr="00915040">
        <w:rPr>
          <w:sz w:val="22"/>
          <w:szCs w:val="22"/>
        </w:rPr>
        <w:t xml:space="preserve"> EVER STANLEY HENRÍQUEZ CRUZ                      MERCEDES HENRIQUEZ DE RODRÍGUEZ</w:t>
      </w:r>
    </w:p>
    <w:p w14:paraId="7466FCAE" w14:textId="77777777" w:rsidR="00F6627C" w:rsidRPr="00915040" w:rsidRDefault="00F6627C" w:rsidP="00F6627C">
      <w:pPr>
        <w:tabs>
          <w:tab w:val="left" w:pos="5040"/>
          <w:tab w:val="left" w:pos="5220"/>
        </w:tabs>
        <w:spacing w:line="240" w:lineRule="auto"/>
        <w:rPr>
          <w:rFonts w:eastAsia="Batang"/>
        </w:rPr>
      </w:pPr>
      <w:r w:rsidRPr="00915040">
        <w:rPr>
          <w:rFonts w:eastAsia="Batang"/>
        </w:rPr>
        <w:t xml:space="preserve">       </w:t>
      </w:r>
      <w:r w:rsidR="00145AE8" w:rsidRPr="00915040">
        <w:rPr>
          <w:rFonts w:eastAsia="Batang"/>
        </w:rPr>
        <w:t xml:space="preserve">   </w:t>
      </w:r>
      <w:r w:rsidRPr="00915040">
        <w:rPr>
          <w:rFonts w:eastAsia="Batang"/>
        </w:rPr>
        <w:t xml:space="preserve"> Cuarto Regidor Propietario                                         Quinta Regidora Propietaria</w:t>
      </w:r>
    </w:p>
    <w:p w14:paraId="4B18487F" w14:textId="77777777" w:rsidR="00AB69CB" w:rsidRDefault="00AB69CB" w:rsidP="00F6627C">
      <w:pPr>
        <w:tabs>
          <w:tab w:val="left" w:pos="5040"/>
          <w:tab w:val="left" w:pos="5220"/>
        </w:tabs>
        <w:spacing w:line="240" w:lineRule="auto"/>
        <w:rPr>
          <w:sz w:val="22"/>
          <w:szCs w:val="22"/>
        </w:rPr>
      </w:pPr>
    </w:p>
    <w:p w14:paraId="19AB74F0" w14:textId="4B59B241" w:rsidR="00F6627C" w:rsidRPr="00915040" w:rsidRDefault="00145AE8" w:rsidP="00F6627C">
      <w:pPr>
        <w:tabs>
          <w:tab w:val="left" w:pos="5040"/>
          <w:tab w:val="left" w:pos="5220"/>
        </w:tabs>
        <w:spacing w:line="240" w:lineRule="auto"/>
        <w:rPr>
          <w:rFonts w:eastAsia="Batang"/>
          <w:sz w:val="22"/>
          <w:szCs w:val="22"/>
        </w:rPr>
      </w:pPr>
      <w:r w:rsidRPr="00915040">
        <w:rPr>
          <w:sz w:val="22"/>
          <w:szCs w:val="22"/>
        </w:rPr>
        <w:t xml:space="preserve">      </w:t>
      </w:r>
      <w:r w:rsidR="00F6627C" w:rsidRPr="00915040">
        <w:rPr>
          <w:sz w:val="22"/>
          <w:szCs w:val="22"/>
        </w:rPr>
        <w:t xml:space="preserve">CARLOS ARTURO ARAUJO GÓMEZ          </w:t>
      </w:r>
      <w:r w:rsidRPr="00915040">
        <w:rPr>
          <w:sz w:val="22"/>
          <w:szCs w:val="22"/>
        </w:rPr>
        <w:t xml:space="preserve">                  </w:t>
      </w:r>
      <w:r w:rsidR="00F6627C" w:rsidRPr="00915040">
        <w:rPr>
          <w:sz w:val="22"/>
          <w:szCs w:val="22"/>
        </w:rPr>
        <w:t xml:space="preserve"> </w:t>
      </w:r>
      <w:r w:rsidR="00F6627C" w:rsidRPr="00915040">
        <w:rPr>
          <w:rFonts w:eastAsia="Batang"/>
          <w:sz w:val="22"/>
          <w:szCs w:val="22"/>
        </w:rPr>
        <w:t xml:space="preserve">ELMER ARTURO RUBIO ORANTES </w:t>
      </w:r>
    </w:p>
    <w:p w14:paraId="61B1D4F5" w14:textId="77777777" w:rsidR="00F6627C" w:rsidRPr="00915040" w:rsidRDefault="00145AE8" w:rsidP="00F6627C">
      <w:pPr>
        <w:tabs>
          <w:tab w:val="left" w:pos="5040"/>
          <w:tab w:val="left" w:pos="5220"/>
        </w:tabs>
        <w:spacing w:line="240" w:lineRule="auto"/>
        <w:rPr>
          <w:rFonts w:eastAsia="Batang"/>
        </w:rPr>
      </w:pPr>
      <w:r w:rsidRPr="00915040">
        <w:rPr>
          <w:rFonts w:eastAsia="Batang"/>
        </w:rPr>
        <w:t xml:space="preserve">                </w:t>
      </w:r>
      <w:r w:rsidR="00F6627C" w:rsidRPr="00915040">
        <w:rPr>
          <w:rFonts w:eastAsia="Batang"/>
        </w:rPr>
        <w:t xml:space="preserve">Sexto Regidor Propietario                      </w:t>
      </w:r>
      <w:r w:rsidRPr="00915040">
        <w:rPr>
          <w:rFonts w:eastAsia="Batang"/>
        </w:rPr>
        <w:t xml:space="preserve">                 </w:t>
      </w:r>
      <w:r w:rsidR="00F6627C" w:rsidRPr="00915040">
        <w:rPr>
          <w:rFonts w:eastAsia="Batang"/>
        </w:rPr>
        <w:t xml:space="preserve"> Séptimo Regidor Propietario</w:t>
      </w:r>
    </w:p>
    <w:p w14:paraId="7E439690" w14:textId="77777777" w:rsidR="00F6627C" w:rsidRPr="00915040" w:rsidRDefault="00F6627C" w:rsidP="00F6627C">
      <w:pPr>
        <w:tabs>
          <w:tab w:val="left" w:pos="5040"/>
          <w:tab w:val="left" w:pos="5220"/>
        </w:tabs>
        <w:spacing w:after="120" w:line="360" w:lineRule="auto"/>
        <w:rPr>
          <w:sz w:val="16"/>
          <w:szCs w:val="16"/>
        </w:rPr>
      </w:pPr>
    </w:p>
    <w:p w14:paraId="17629E07" w14:textId="77777777" w:rsidR="005F2C10" w:rsidRPr="00915040" w:rsidRDefault="005F2C10" w:rsidP="00F6627C">
      <w:pPr>
        <w:tabs>
          <w:tab w:val="left" w:pos="5040"/>
          <w:tab w:val="left" w:pos="5220"/>
        </w:tabs>
        <w:spacing w:after="120"/>
        <w:rPr>
          <w:sz w:val="16"/>
          <w:szCs w:val="16"/>
        </w:rPr>
      </w:pPr>
    </w:p>
    <w:p w14:paraId="33ADF85B" w14:textId="77777777" w:rsidR="00F6627C" w:rsidRPr="00915040" w:rsidRDefault="00145AE8" w:rsidP="00F6627C">
      <w:pPr>
        <w:tabs>
          <w:tab w:val="left" w:pos="5040"/>
          <w:tab w:val="left" w:pos="5220"/>
        </w:tabs>
        <w:spacing w:line="240" w:lineRule="auto"/>
        <w:rPr>
          <w:rFonts w:eastAsia="Batang"/>
          <w:sz w:val="22"/>
          <w:szCs w:val="22"/>
        </w:rPr>
      </w:pPr>
      <w:r w:rsidRPr="00915040">
        <w:rPr>
          <w:sz w:val="20"/>
          <w:szCs w:val="20"/>
        </w:rPr>
        <w:t xml:space="preserve">    </w:t>
      </w:r>
      <w:r w:rsidR="00F6627C" w:rsidRPr="00915040">
        <w:rPr>
          <w:sz w:val="22"/>
          <w:szCs w:val="22"/>
        </w:rPr>
        <w:t xml:space="preserve"> HÉCTOR ARNOLD</w:t>
      </w:r>
      <w:r w:rsidRPr="00915040">
        <w:rPr>
          <w:sz w:val="22"/>
          <w:szCs w:val="22"/>
        </w:rPr>
        <w:t xml:space="preserve">O CRUZ RODRÍGUEZ                 </w:t>
      </w:r>
      <w:r w:rsidR="00F6627C" w:rsidRPr="00915040">
        <w:rPr>
          <w:sz w:val="22"/>
          <w:szCs w:val="22"/>
        </w:rPr>
        <w:t>MANUEL ANTONIO CHORRO GUEVARA</w:t>
      </w:r>
    </w:p>
    <w:p w14:paraId="341D956A" w14:textId="77777777" w:rsidR="00F6627C" w:rsidRPr="00915040" w:rsidRDefault="00F6627C" w:rsidP="00F6627C">
      <w:pPr>
        <w:tabs>
          <w:tab w:val="left" w:pos="5040"/>
          <w:tab w:val="left" w:pos="5220"/>
        </w:tabs>
        <w:spacing w:line="240" w:lineRule="auto"/>
        <w:rPr>
          <w:rFonts w:eastAsia="Batang"/>
        </w:rPr>
      </w:pPr>
      <w:r w:rsidRPr="00915040">
        <w:rPr>
          <w:rFonts w:eastAsia="Batang"/>
        </w:rPr>
        <w:t xml:space="preserve">            </w:t>
      </w:r>
      <w:r w:rsidR="00145AE8" w:rsidRPr="00915040">
        <w:rPr>
          <w:rFonts w:eastAsia="Batang"/>
        </w:rPr>
        <w:t xml:space="preserve">   </w:t>
      </w:r>
      <w:r w:rsidRPr="00915040">
        <w:rPr>
          <w:rFonts w:eastAsia="Batang"/>
        </w:rPr>
        <w:t xml:space="preserve">Octavo Regidor Propietario                             </w:t>
      </w:r>
      <w:r w:rsidR="00145AE8" w:rsidRPr="00915040">
        <w:rPr>
          <w:rFonts w:eastAsia="Batang"/>
        </w:rPr>
        <w:t xml:space="preserve">       </w:t>
      </w:r>
      <w:r w:rsidRPr="00915040">
        <w:rPr>
          <w:rFonts w:eastAsia="Batang"/>
        </w:rPr>
        <w:t>Noveno Regidor Propietario</w:t>
      </w:r>
    </w:p>
    <w:p w14:paraId="6DF9D058" w14:textId="77777777" w:rsidR="00F6627C" w:rsidRPr="00915040" w:rsidRDefault="00F6627C" w:rsidP="00F6627C">
      <w:pPr>
        <w:tabs>
          <w:tab w:val="left" w:pos="5040"/>
          <w:tab w:val="left" w:pos="5220"/>
        </w:tabs>
        <w:spacing w:line="240" w:lineRule="auto"/>
        <w:rPr>
          <w:rFonts w:eastAsia="Batang"/>
        </w:rPr>
      </w:pPr>
    </w:p>
    <w:p w14:paraId="23BAB772" w14:textId="77777777" w:rsidR="00F6627C" w:rsidRPr="00915040" w:rsidRDefault="00F6627C" w:rsidP="00F6627C">
      <w:pPr>
        <w:tabs>
          <w:tab w:val="left" w:pos="5040"/>
          <w:tab w:val="left" w:pos="5220"/>
        </w:tabs>
        <w:spacing w:line="240" w:lineRule="auto"/>
        <w:rPr>
          <w:rFonts w:eastAsia="Batang"/>
        </w:rPr>
      </w:pPr>
    </w:p>
    <w:p w14:paraId="51230AF7" w14:textId="77777777" w:rsidR="00D96FEA" w:rsidRPr="00915040" w:rsidRDefault="00D96FEA" w:rsidP="004F1096">
      <w:pPr>
        <w:tabs>
          <w:tab w:val="left" w:pos="5040"/>
          <w:tab w:val="left" w:pos="5220"/>
        </w:tabs>
        <w:spacing w:line="240" w:lineRule="auto"/>
        <w:rPr>
          <w:sz w:val="22"/>
          <w:szCs w:val="22"/>
        </w:rPr>
      </w:pPr>
    </w:p>
    <w:p w14:paraId="48687BAC" w14:textId="77777777" w:rsidR="004F1096" w:rsidRPr="00915040" w:rsidRDefault="00F6627C" w:rsidP="004F1096">
      <w:pPr>
        <w:tabs>
          <w:tab w:val="left" w:pos="5040"/>
          <w:tab w:val="left" w:pos="5220"/>
        </w:tabs>
        <w:spacing w:line="240" w:lineRule="auto"/>
        <w:rPr>
          <w:sz w:val="22"/>
          <w:szCs w:val="22"/>
        </w:rPr>
      </w:pPr>
      <w:r w:rsidRPr="00915040">
        <w:rPr>
          <w:sz w:val="22"/>
          <w:szCs w:val="22"/>
        </w:rPr>
        <w:t>MARITZA ELIZABETH VÁSQUEZ DE AYALA</w:t>
      </w:r>
      <w:r w:rsidRPr="00915040">
        <w:t xml:space="preserve">    </w:t>
      </w:r>
      <w:r w:rsidRPr="00915040">
        <w:rPr>
          <w:sz w:val="22"/>
          <w:szCs w:val="22"/>
        </w:rPr>
        <w:t xml:space="preserve">    </w:t>
      </w:r>
      <w:r w:rsidR="00145AE8" w:rsidRPr="00915040">
        <w:rPr>
          <w:sz w:val="22"/>
          <w:szCs w:val="22"/>
        </w:rPr>
        <w:t xml:space="preserve">    </w:t>
      </w:r>
      <w:r w:rsidRPr="00915040">
        <w:rPr>
          <w:sz w:val="22"/>
          <w:szCs w:val="22"/>
        </w:rPr>
        <w:t>MARLON MAGDIEL GÓMEZ ACEVEDO</w:t>
      </w:r>
    </w:p>
    <w:p w14:paraId="6B5D5C6F" w14:textId="77777777" w:rsidR="00F6627C" w:rsidRPr="00915040" w:rsidRDefault="004F1096" w:rsidP="004F1096">
      <w:pPr>
        <w:tabs>
          <w:tab w:val="left" w:pos="5040"/>
          <w:tab w:val="left" w:pos="5220"/>
        </w:tabs>
        <w:spacing w:line="240" w:lineRule="auto"/>
      </w:pPr>
      <w:r w:rsidRPr="00915040">
        <w:rPr>
          <w:sz w:val="22"/>
          <w:szCs w:val="22"/>
        </w:rPr>
        <w:t xml:space="preserve">            D</w:t>
      </w:r>
      <w:r w:rsidR="00F6627C" w:rsidRPr="00915040">
        <w:t xml:space="preserve">ecima Regidora Propietaria                                     </w:t>
      </w:r>
      <w:r w:rsidRPr="00915040">
        <w:t xml:space="preserve">     </w:t>
      </w:r>
      <w:r w:rsidR="00F6627C" w:rsidRPr="00915040">
        <w:t>Primer Regidor Suplente</w:t>
      </w:r>
    </w:p>
    <w:p w14:paraId="77AFFE30" w14:textId="0ABBA6DB" w:rsidR="00724296" w:rsidRPr="00915040" w:rsidRDefault="00724296" w:rsidP="00F6627C">
      <w:pPr>
        <w:pStyle w:val="Prrafodelista1"/>
        <w:tabs>
          <w:tab w:val="left" w:pos="0"/>
          <w:tab w:val="left" w:pos="426"/>
        </w:tabs>
        <w:spacing w:after="120" w:line="360" w:lineRule="auto"/>
        <w:ind w:left="0" w:right="44"/>
        <w:rPr>
          <w:rFonts w:ascii="Times New Roman" w:hAnsi="Times New Roman" w:cs="Times New Roman"/>
          <w:sz w:val="18"/>
          <w:szCs w:val="18"/>
          <w:lang w:val="es-ES"/>
        </w:rPr>
      </w:pPr>
    </w:p>
    <w:p w14:paraId="5B8F53A6" w14:textId="77777777" w:rsidR="00F6627C" w:rsidRPr="00915040" w:rsidRDefault="00F6627C" w:rsidP="00F6627C">
      <w:pPr>
        <w:tabs>
          <w:tab w:val="left" w:pos="5040"/>
          <w:tab w:val="left" w:pos="5220"/>
        </w:tabs>
        <w:spacing w:line="240" w:lineRule="auto"/>
      </w:pPr>
      <w:r w:rsidRPr="00915040">
        <w:rPr>
          <w:sz w:val="22"/>
          <w:szCs w:val="22"/>
        </w:rPr>
        <w:t>ISMAEL DE JESÚS ESCALANTE HERRERA</w:t>
      </w:r>
      <w:r w:rsidRPr="00915040">
        <w:t xml:space="preserve">            </w:t>
      </w:r>
      <w:r w:rsidRPr="00915040">
        <w:rPr>
          <w:sz w:val="22"/>
          <w:szCs w:val="22"/>
        </w:rPr>
        <w:t>FRANK REYNALDO ALVARADO ALFARO</w:t>
      </w:r>
    </w:p>
    <w:p w14:paraId="2488F9CC" w14:textId="77777777" w:rsidR="00F6627C" w:rsidRPr="00915040" w:rsidRDefault="00F6627C" w:rsidP="00F6627C">
      <w:pPr>
        <w:tabs>
          <w:tab w:val="left" w:pos="5040"/>
          <w:tab w:val="left" w:pos="5220"/>
        </w:tabs>
        <w:spacing w:line="240" w:lineRule="auto"/>
      </w:pPr>
      <w:r w:rsidRPr="00915040">
        <w:t xml:space="preserve">            Segundo Regidor Suplente        </w:t>
      </w:r>
      <w:r w:rsidRPr="00915040">
        <w:tab/>
        <w:t xml:space="preserve">              Tercer Regidor Suplente</w:t>
      </w:r>
    </w:p>
    <w:p w14:paraId="233250F6" w14:textId="7DA204A7" w:rsidR="00C613F8" w:rsidRDefault="00C613F8" w:rsidP="00F6627C">
      <w:pPr>
        <w:spacing w:after="120" w:line="240" w:lineRule="auto"/>
        <w:rPr>
          <w:rFonts w:eastAsia="Batang"/>
          <w:sz w:val="18"/>
          <w:szCs w:val="18"/>
        </w:rPr>
      </w:pPr>
    </w:p>
    <w:p w14:paraId="4B9976AD" w14:textId="596A9600" w:rsidR="00AB69CB" w:rsidRDefault="00AB69CB" w:rsidP="00F6627C">
      <w:pPr>
        <w:spacing w:after="120" w:line="240" w:lineRule="auto"/>
        <w:rPr>
          <w:rFonts w:eastAsia="Batang"/>
          <w:sz w:val="18"/>
          <w:szCs w:val="18"/>
        </w:rPr>
      </w:pPr>
    </w:p>
    <w:p w14:paraId="69095EF4" w14:textId="77777777" w:rsidR="00AB69CB" w:rsidRPr="00915040" w:rsidRDefault="00AB69CB" w:rsidP="00F6627C">
      <w:pPr>
        <w:spacing w:after="120" w:line="240" w:lineRule="auto"/>
        <w:rPr>
          <w:rFonts w:eastAsia="Batang"/>
          <w:sz w:val="18"/>
          <w:szCs w:val="18"/>
        </w:rPr>
      </w:pPr>
    </w:p>
    <w:p w14:paraId="07509C09" w14:textId="77777777" w:rsidR="00F6627C" w:rsidRPr="00915040" w:rsidRDefault="00F6627C" w:rsidP="00F6627C">
      <w:pPr>
        <w:tabs>
          <w:tab w:val="left" w:pos="5040"/>
          <w:tab w:val="left" w:pos="5220"/>
        </w:tabs>
        <w:spacing w:line="240" w:lineRule="auto"/>
      </w:pPr>
      <w:r w:rsidRPr="00915040">
        <w:t xml:space="preserve"> </w:t>
      </w:r>
      <w:r w:rsidR="001A7267" w:rsidRPr="00915040">
        <w:rPr>
          <w:sz w:val="22"/>
          <w:szCs w:val="22"/>
        </w:rPr>
        <w:t>FÁ</w:t>
      </w:r>
      <w:r w:rsidRPr="00915040">
        <w:rPr>
          <w:sz w:val="22"/>
          <w:szCs w:val="22"/>
        </w:rPr>
        <w:t>TIMA GUADALUPE ALVARADO FLORES</w:t>
      </w:r>
      <w:r w:rsidRPr="00915040">
        <w:t xml:space="preserve">           </w:t>
      </w:r>
      <w:r w:rsidR="00225B0F" w:rsidRPr="00915040">
        <w:t xml:space="preserve">    </w:t>
      </w:r>
      <w:r w:rsidRPr="00915040">
        <w:t xml:space="preserve"> </w:t>
      </w:r>
      <w:r w:rsidRPr="00915040">
        <w:rPr>
          <w:sz w:val="22"/>
          <w:szCs w:val="22"/>
        </w:rPr>
        <w:t>JUAN CARLOS MARTÍNEZ RODAS</w:t>
      </w:r>
    </w:p>
    <w:p w14:paraId="7364305E" w14:textId="25ADB778" w:rsidR="00E6664A" w:rsidRDefault="00F6627C" w:rsidP="00BC3FEC">
      <w:pPr>
        <w:tabs>
          <w:tab w:val="left" w:pos="5040"/>
          <w:tab w:val="left" w:pos="5220"/>
        </w:tabs>
        <w:spacing w:line="240" w:lineRule="auto"/>
      </w:pPr>
      <w:r w:rsidRPr="00915040">
        <w:t xml:space="preserve">               Cuarta Regidora Suplente                                      </w:t>
      </w:r>
      <w:r w:rsidR="00225B0F" w:rsidRPr="00915040">
        <w:t xml:space="preserve">      </w:t>
      </w:r>
      <w:r w:rsidRPr="00915040">
        <w:t xml:space="preserve">  Secretario Municipal</w:t>
      </w:r>
    </w:p>
    <w:p w14:paraId="6690CB1A" w14:textId="77777777" w:rsidR="00E6664A" w:rsidRPr="00E6664A" w:rsidRDefault="00E6664A" w:rsidP="00E6664A"/>
    <w:p w14:paraId="14644F03" w14:textId="5BCC91EA" w:rsidR="00E6664A" w:rsidRDefault="00E6664A" w:rsidP="00E6664A"/>
    <w:p w14:paraId="5206A64F" w14:textId="6426F88B" w:rsidR="00E6664A" w:rsidRDefault="00E6664A" w:rsidP="00E6664A"/>
    <w:p w14:paraId="675331F8" w14:textId="77777777" w:rsidR="00E6664A" w:rsidRDefault="00E6664A" w:rsidP="00E6664A">
      <w:pPr>
        <w:tabs>
          <w:tab w:val="left" w:pos="5040"/>
          <w:tab w:val="left" w:pos="5220"/>
        </w:tabs>
        <w:spacing w:line="240" w:lineRule="auto"/>
        <w:jc w:val="both"/>
        <w:rPr>
          <w:b/>
        </w:rPr>
      </w:pPr>
    </w:p>
    <w:p w14:paraId="7DB0F412" w14:textId="77777777" w:rsidR="00E6664A" w:rsidRDefault="00E6664A" w:rsidP="00E6664A">
      <w:pPr>
        <w:tabs>
          <w:tab w:val="left" w:pos="5040"/>
          <w:tab w:val="left" w:pos="5220"/>
        </w:tabs>
        <w:spacing w:line="240" w:lineRule="auto"/>
        <w:jc w:val="both"/>
        <w:rPr>
          <w:b/>
        </w:rPr>
      </w:pPr>
    </w:p>
    <w:p w14:paraId="089055D9" w14:textId="77777777" w:rsidR="00E6664A" w:rsidRPr="005B01C7" w:rsidRDefault="00E6664A" w:rsidP="00E6664A">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4619D027" w14:textId="77777777" w:rsidR="001347E5" w:rsidRPr="00E6664A" w:rsidRDefault="001347E5" w:rsidP="00E6664A">
      <w:bookmarkStart w:id="0" w:name="_GoBack"/>
      <w:bookmarkEnd w:id="0"/>
    </w:p>
    <w:sectPr w:rsidR="001347E5" w:rsidRPr="00E6664A" w:rsidSect="00AB69CB">
      <w:footerReference w:type="default" r:id="rId8"/>
      <w:pgSz w:w="11907" w:h="18711" w:code="10000"/>
      <w:pgMar w:top="1701" w:right="1134" w:bottom="1134" w:left="1560" w:header="709" w:footer="323" w:gutter="0"/>
      <w:pgNumType w:start="2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470E" w14:textId="77777777" w:rsidR="004B24F6" w:rsidRDefault="004B24F6" w:rsidP="00502C14">
      <w:pPr>
        <w:spacing w:line="240" w:lineRule="auto"/>
      </w:pPr>
      <w:r>
        <w:separator/>
      </w:r>
    </w:p>
  </w:endnote>
  <w:endnote w:type="continuationSeparator" w:id="0">
    <w:p w14:paraId="4F703B14" w14:textId="77777777" w:rsidR="004B24F6" w:rsidRDefault="004B24F6"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423393"/>
      <w:docPartObj>
        <w:docPartGallery w:val="Page Numbers (Bottom of Page)"/>
        <w:docPartUnique/>
      </w:docPartObj>
    </w:sdtPr>
    <w:sdtEndPr/>
    <w:sdtContent>
      <w:p w14:paraId="4E86A940" w14:textId="73DE3B19" w:rsidR="00C613F8" w:rsidRDefault="00C613F8">
        <w:pPr>
          <w:pStyle w:val="Piedepgina"/>
          <w:jc w:val="center"/>
        </w:pPr>
        <w:r>
          <w:fldChar w:fldCharType="begin"/>
        </w:r>
        <w:r>
          <w:instrText>PAGE   \* MERGEFORMAT</w:instrText>
        </w:r>
        <w:r>
          <w:fldChar w:fldCharType="separate"/>
        </w:r>
        <w:r w:rsidR="00E6664A">
          <w:rPr>
            <w:noProof/>
          </w:rPr>
          <w:t>218</w:t>
        </w:r>
        <w:r>
          <w:fldChar w:fldCharType="end"/>
        </w:r>
      </w:p>
    </w:sdtContent>
  </w:sdt>
  <w:p w14:paraId="6035DDBE" w14:textId="77777777" w:rsidR="00156EC6" w:rsidRPr="004C4A49" w:rsidRDefault="00156EC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06C5A" w14:textId="77777777" w:rsidR="004B24F6" w:rsidRDefault="004B24F6" w:rsidP="00502C14">
      <w:pPr>
        <w:spacing w:line="240" w:lineRule="auto"/>
      </w:pPr>
      <w:r>
        <w:separator/>
      </w:r>
    </w:p>
  </w:footnote>
  <w:footnote w:type="continuationSeparator" w:id="0">
    <w:p w14:paraId="10969C59" w14:textId="77777777" w:rsidR="004B24F6" w:rsidRDefault="004B24F6"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7CB04CB"/>
    <w:multiLevelType w:val="hybridMultilevel"/>
    <w:tmpl w:val="6DDE72C8"/>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4"/>
  </w:num>
  <w:num w:numId="27">
    <w:abstractNumId w:val="37"/>
  </w:num>
  <w:num w:numId="28">
    <w:abstractNumId w:val="46"/>
  </w:num>
  <w:num w:numId="29">
    <w:abstractNumId w:val="28"/>
  </w:num>
  <w:num w:numId="30">
    <w:abstractNumId w:val="29"/>
  </w:num>
  <w:num w:numId="31">
    <w:abstractNumId w:val="44"/>
  </w:num>
  <w:num w:numId="32">
    <w:abstractNumId w:val="20"/>
  </w:num>
  <w:num w:numId="33">
    <w:abstractNumId w:val="27"/>
  </w:num>
  <w:num w:numId="34">
    <w:abstractNumId w:val="18"/>
  </w:num>
  <w:num w:numId="35">
    <w:abstractNumId w:val="25"/>
  </w:num>
  <w:num w:numId="36">
    <w:abstractNumId w:val="21"/>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4"/>
  </w:num>
  <w:num w:numId="46">
    <w:abstractNumId w:val="45"/>
  </w:num>
  <w:num w:numId="47">
    <w:abstractNumId w:val="4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6306"/>
    <w:rsid w:val="0000735A"/>
    <w:rsid w:val="000075E1"/>
    <w:rsid w:val="00007A85"/>
    <w:rsid w:val="000106AC"/>
    <w:rsid w:val="00010BEB"/>
    <w:rsid w:val="00011659"/>
    <w:rsid w:val="00011DB1"/>
    <w:rsid w:val="00012881"/>
    <w:rsid w:val="0001338A"/>
    <w:rsid w:val="00013BF9"/>
    <w:rsid w:val="000150BC"/>
    <w:rsid w:val="0001519C"/>
    <w:rsid w:val="0001612F"/>
    <w:rsid w:val="00016473"/>
    <w:rsid w:val="00016A3B"/>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98D"/>
    <w:rsid w:val="00032E14"/>
    <w:rsid w:val="00033A2E"/>
    <w:rsid w:val="000346BF"/>
    <w:rsid w:val="00034856"/>
    <w:rsid w:val="00034A03"/>
    <w:rsid w:val="00034B1A"/>
    <w:rsid w:val="00035858"/>
    <w:rsid w:val="00035F71"/>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702"/>
    <w:rsid w:val="00064A0A"/>
    <w:rsid w:val="00064A87"/>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5935"/>
    <w:rsid w:val="00075DB7"/>
    <w:rsid w:val="00076380"/>
    <w:rsid w:val="000765F9"/>
    <w:rsid w:val="00076650"/>
    <w:rsid w:val="000769A5"/>
    <w:rsid w:val="00076D69"/>
    <w:rsid w:val="000773E3"/>
    <w:rsid w:val="0007799A"/>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307C"/>
    <w:rsid w:val="000D4048"/>
    <w:rsid w:val="000D42D3"/>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4421"/>
    <w:rsid w:val="00105664"/>
    <w:rsid w:val="00105DB1"/>
    <w:rsid w:val="00107293"/>
    <w:rsid w:val="0010771F"/>
    <w:rsid w:val="001079B2"/>
    <w:rsid w:val="00107DE0"/>
    <w:rsid w:val="00110042"/>
    <w:rsid w:val="001100D3"/>
    <w:rsid w:val="00110638"/>
    <w:rsid w:val="00111752"/>
    <w:rsid w:val="00112AE9"/>
    <w:rsid w:val="00112EAC"/>
    <w:rsid w:val="00112F3B"/>
    <w:rsid w:val="00113613"/>
    <w:rsid w:val="0011436F"/>
    <w:rsid w:val="00114843"/>
    <w:rsid w:val="00115969"/>
    <w:rsid w:val="001175AA"/>
    <w:rsid w:val="0011768F"/>
    <w:rsid w:val="00117724"/>
    <w:rsid w:val="00120CFB"/>
    <w:rsid w:val="00121256"/>
    <w:rsid w:val="00121683"/>
    <w:rsid w:val="0012170F"/>
    <w:rsid w:val="00122287"/>
    <w:rsid w:val="00122B79"/>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7E5"/>
    <w:rsid w:val="00134ED8"/>
    <w:rsid w:val="001351EC"/>
    <w:rsid w:val="00135E09"/>
    <w:rsid w:val="00135EE5"/>
    <w:rsid w:val="001403DB"/>
    <w:rsid w:val="0014087E"/>
    <w:rsid w:val="00141CEC"/>
    <w:rsid w:val="00142224"/>
    <w:rsid w:val="00143628"/>
    <w:rsid w:val="00143F77"/>
    <w:rsid w:val="001441F1"/>
    <w:rsid w:val="001442C8"/>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A74"/>
    <w:rsid w:val="00163C21"/>
    <w:rsid w:val="00163E4D"/>
    <w:rsid w:val="001643B1"/>
    <w:rsid w:val="00165430"/>
    <w:rsid w:val="001655B4"/>
    <w:rsid w:val="001655D0"/>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2AB"/>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5526"/>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E79E8"/>
    <w:rsid w:val="001F0178"/>
    <w:rsid w:val="001F07A4"/>
    <w:rsid w:val="001F0ACA"/>
    <w:rsid w:val="001F0F3F"/>
    <w:rsid w:val="001F12D8"/>
    <w:rsid w:val="001F181A"/>
    <w:rsid w:val="001F1C6B"/>
    <w:rsid w:val="001F1FAC"/>
    <w:rsid w:val="001F23E7"/>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D24"/>
    <w:rsid w:val="00252183"/>
    <w:rsid w:val="002521B8"/>
    <w:rsid w:val="00252CD6"/>
    <w:rsid w:val="002535D3"/>
    <w:rsid w:val="00253939"/>
    <w:rsid w:val="00253AB9"/>
    <w:rsid w:val="00253D1C"/>
    <w:rsid w:val="002547CB"/>
    <w:rsid w:val="00254943"/>
    <w:rsid w:val="002560C7"/>
    <w:rsid w:val="00256253"/>
    <w:rsid w:val="00256C9F"/>
    <w:rsid w:val="00257030"/>
    <w:rsid w:val="002575FD"/>
    <w:rsid w:val="002608B6"/>
    <w:rsid w:val="0026134D"/>
    <w:rsid w:val="00261B04"/>
    <w:rsid w:val="002627C2"/>
    <w:rsid w:val="0026393B"/>
    <w:rsid w:val="002643E8"/>
    <w:rsid w:val="002654F6"/>
    <w:rsid w:val="00265B44"/>
    <w:rsid w:val="002660DF"/>
    <w:rsid w:val="00266248"/>
    <w:rsid w:val="00266B83"/>
    <w:rsid w:val="00267B21"/>
    <w:rsid w:val="0027010F"/>
    <w:rsid w:val="00271EEE"/>
    <w:rsid w:val="002726F1"/>
    <w:rsid w:val="00272FF3"/>
    <w:rsid w:val="002732CB"/>
    <w:rsid w:val="0027372E"/>
    <w:rsid w:val="00273C9F"/>
    <w:rsid w:val="002742A2"/>
    <w:rsid w:val="0027493E"/>
    <w:rsid w:val="00274C0A"/>
    <w:rsid w:val="00275299"/>
    <w:rsid w:val="002755E3"/>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2E7C"/>
    <w:rsid w:val="002A3245"/>
    <w:rsid w:val="002A375F"/>
    <w:rsid w:val="002A676D"/>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5BA"/>
    <w:rsid w:val="002C3F70"/>
    <w:rsid w:val="002C4642"/>
    <w:rsid w:val="002C4DE3"/>
    <w:rsid w:val="002C6103"/>
    <w:rsid w:val="002C617C"/>
    <w:rsid w:val="002C62C2"/>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149F"/>
    <w:rsid w:val="0030221C"/>
    <w:rsid w:val="00302362"/>
    <w:rsid w:val="003029A3"/>
    <w:rsid w:val="003035C6"/>
    <w:rsid w:val="0030369B"/>
    <w:rsid w:val="003045C1"/>
    <w:rsid w:val="00304A6B"/>
    <w:rsid w:val="00304CA6"/>
    <w:rsid w:val="00305422"/>
    <w:rsid w:val="0030662D"/>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E5D"/>
    <w:rsid w:val="0038078C"/>
    <w:rsid w:val="00382868"/>
    <w:rsid w:val="003828A7"/>
    <w:rsid w:val="00383B1A"/>
    <w:rsid w:val="00383DA6"/>
    <w:rsid w:val="003841E6"/>
    <w:rsid w:val="00385709"/>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C83"/>
    <w:rsid w:val="00396FA5"/>
    <w:rsid w:val="003974AE"/>
    <w:rsid w:val="0039762B"/>
    <w:rsid w:val="0039766F"/>
    <w:rsid w:val="00397CC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3F3"/>
    <w:rsid w:val="003C1EB7"/>
    <w:rsid w:val="003C215C"/>
    <w:rsid w:val="003C2354"/>
    <w:rsid w:val="003C2B5A"/>
    <w:rsid w:val="003C2EE2"/>
    <w:rsid w:val="003C3395"/>
    <w:rsid w:val="003C40B6"/>
    <w:rsid w:val="003C41E1"/>
    <w:rsid w:val="003C47F4"/>
    <w:rsid w:val="003C7020"/>
    <w:rsid w:val="003C7D97"/>
    <w:rsid w:val="003D0AF0"/>
    <w:rsid w:val="003D11BD"/>
    <w:rsid w:val="003D162F"/>
    <w:rsid w:val="003D1722"/>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7422"/>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92D"/>
    <w:rsid w:val="004349BE"/>
    <w:rsid w:val="00434AA7"/>
    <w:rsid w:val="004353E9"/>
    <w:rsid w:val="00435BE7"/>
    <w:rsid w:val="00436397"/>
    <w:rsid w:val="00436A00"/>
    <w:rsid w:val="00436CC7"/>
    <w:rsid w:val="00437237"/>
    <w:rsid w:val="00437DF1"/>
    <w:rsid w:val="00440004"/>
    <w:rsid w:val="00440178"/>
    <w:rsid w:val="004405B8"/>
    <w:rsid w:val="00440901"/>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2528"/>
    <w:rsid w:val="0047262D"/>
    <w:rsid w:val="00472935"/>
    <w:rsid w:val="00472A9C"/>
    <w:rsid w:val="00472C3C"/>
    <w:rsid w:val="00472E5D"/>
    <w:rsid w:val="00473160"/>
    <w:rsid w:val="00473482"/>
    <w:rsid w:val="004736C4"/>
    <w:rsid w:val="00473982"/>
    <w:rsid w:val="00474465"/>
    <w:rsid w:val="004746C2"/>
    <w:rsid w:val="00474738"/>
    <w:rsid w:val="00474A17"/>
    <w:rsid w:val="004750AD"/>
    <w:rsid w:val="004757ED"/>
    <w:rsid w:val="00475878"/>
    <w:rsid w:val="004758DB"/>
    <w:rsid w:val="00476492"/>
    <w:rsid w:val="004767AA"/>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845"/>
    <w:rsid w:val="00491BEB"/>
    <w:rsid w:val="00491C6F"/>
    <w:rsid w:val="004920DF"/>
    <w:rsid w:val="004923AD"/>
    <w:rsid w:val="004925F7"/>
    <w:rsid w:val="00492BC0"/>
    <w:rsid w:val="004931C1"/>
    <w:rsid w:val="00493B6B"/>
    <w:rsid w:val="00494701"/>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24F6"/>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52C0"/>
    <w:rsid w:val="004C6A7F"/>
    <w:rsid w:val="004C6AA9"/>
    <w:rsid w:val="004C704A"/>
    <w:rsid w:val="004C7338"/>
    <w:rsid w:val="004C7539"/>
    <w:rsid w:val="004D119A"/>
    <w:rsid w:val="004D2DC3"/>
    <w:rsid w:val="004D3103"/>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3F12"/>
    <w:rsid w:val="0053459F"/>
    <w:rsid w:val="00534794"/>
    <w:rsid w:val="00534F8D"/>
    <w:rsid w:val="00535525"/>
    <w:rsid w:val="005366F8"/>
    <w:rsid w:val="00537B7A"/>
    <w:rsid w:val="005401E2"/>
    <w:rsid w:val="00540D43"/>
    <w:rsid w:val="00540F1A"/>
    <w:rsid w:val="005426C9"/>
    <w:rsid w:val="00542DAC"/>
    <w:rsid w:val="00544228"/>
    <w:rsid w:val="00545447"/>
    <w:rsid w:val="0054591C"/>
    <w:rsid w:val="00545D96"/>
    <w:rsid w:val="00545E26"/>
    <w:rsid w:val="005461F2"/>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AB"/>
    <w:rsid w:val="00555DD7"/>
    <w:rsid w:val="00556356"/>
    <w:rsid w:val="00557023"/>
    <w:rsid w:val="00557F67"/>
    <w:rsid w:val="00560162"/>
    <w:rsid w:val="00560320"/>
    <w:rsid w:val="00560562"/>
    <w:rsid w:val="00560642"/>
    <w:rsid w:val="0056161A"/>
    <w:rsid w:val="00561B24"/>
    <w:rsid w:val="00562693"/>
    <w:rsid w:val="00562764"/>
    <w:rsid w:val="00562A99"/>
    <w:rsid w:val="00562FB6"/>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384E"/>
    <w:rsid w:val="00573CC5"/>
    <w:rsid w:val="00573EF4"/>
    <w:rsid w:val="005747D7"/>
    <w:rsid w:val="00574F75"/>
    <w:rsid w:val="00575B82"/>
    <w:rsid w:val="00575EFF"/>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4D4B"/>
    <w:rsid w:val="005957B8"/>
    <w:rsid w:val="005958A3"/>
    <w:rsid w:val="00597F41"/>
    <w:rsid w:val="005A0E43"/>
    <w:rsid w:val="005A106D"/>
    <w:rsid w:val="005A10FE"/>
    <w:rsid w:val="005A19A0"/>
    <w:rsid w:val="005A3F70"/>
    <w:rsid w:val="005A433B"/>
    <w:rsid w:val="005A479F"/>
    <w:rsid w:val="005A4DB5"/>
    <w:rsid w:val="005A532D"/>
    <w:rsid w:val="005A57B0"/>
    <w:rsid w:val="005A58C5"/>
    <w:rsid w:val="005A63B5"/>
    <w:rsid w:val="005A64C6"/>
    <w:rsid w:val="005A68FF"/>
    <w:rsid w:val="005A713D"/>
    <w:rsid w:val="005A743F"/>
    <w:rsid w:val="005A7651"/>
    <w:rsid w:val="005A7BDF"/>
    <w:rsid w:val="005A7D41"/>
    <w:rsid w:val="005B0A43"/>
    <w:rsid w:val="005B171A"/>
    <w:rsid w:val="005B19B5"/>
    <w:rsid w:val="005B1FD7"/>
    <w:rsid w:val="005B2223"/>
    <w:rsid w:val="005B2248"/>
    <w:rsid w:val="005B2492"/>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D0A91"/>
    <w:rsid w:val="005D1297"/>
    <w:rsid w:val="005D216F"/>
    <w:rsid w:val="005D2D18"/>
    <w:rsid w:val="005D4490"/>
    <w:rsid w:val="005D55EA"/>
    <w:rsid w:val="005D5D85"/>
    <w:rsid w:val="005D5F25"/>
    <w:rsid w:val="005D61EC"/>
    <w:rsid w:val="005D68E7"/>
    <w:rsid w:val="005D6AB4"/>
    <w:rsid w:val="005D6F3E"/>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09FE"/>
    <w:rsid w:val="005F1F8F"/>
    <w:rsid w:val="005F2C10"/>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3282"/>
    <w:rsid w:val="006032F4"/>
    <w:rsid w:val="006035D5"/>
    <w:rsid w:val="00603743"/>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55E1"/>
    <w:rsid w:val="006271A8"/>
    <w:rsid w:val="006301D9"/>
    <w:rsid w:val="006308BD"/>
    <w:rsid w:val="00630AD1"/>
    <w:rsid w:val="00630B35"/>
    <w:rsid w:val="00630C95"/>
    <w:rsid w:val="00631910"/>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83B"/>
    <w:rsid w:val="00684C6B"/>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8D4"/>
    <w:rsid w:val="006B1D94"/>
    <w:rsid w:val="006B2A05"/>
    <w:rsid w:val="006B3972"/>
    <w:rsid w:val="006B3EDF"/>
    <w:rsid w:val="006B46FD"/>
    <w:rsid w:val="006B52AC"/>
    <w:rsid w:val="006B66A3"/>
    <w:rsid w:val="006B77B4"/>
    <w:rsid w:val="006C0074"/>
    <w:rsid w:val="006C0110"/>
    <w:rsid w:val="006C1316"/>
    <w:rsid w:val="006C153E"/>
    <w:rsid w:val="006C1548"/>
    <w:rsid w:val="006C1B65"/>
    <w:rsid w:val="006C29E1"/>
    <w:rsid w:val="006C2B6D"/>
    <w:rsid w:val="006C3992"/>
    <w:rsid w:val="006C3CB5"/>
    <w:rsid w:val="006C3F18"/>
    <w:rsid w:val="006C4367"/>
    <w:rsid w:val="006C4496"/>
    <w:rsid w:val="006C4613"/>
    <w:rsid w:val="006C4F08"/>
    <w:rsid w:val="006C5A5A"/>
    <w:rsid w:val="006C705A"/>
    <w:rsid w:val="006C7157"/>
    <w:rsid w:val="006C729E"/>
    <w:rsid w:val="006C781E"/>
    <w:rsid w:val="006D0BD7"/>
    <w:rsid w:val="006D11F9"/>
    <w:rsid w:val="006D18A6"/>
    <w:rsid w:val="006D18B3"/>
    <w:rsid w:val="006D258C"/>
    <w:rsid w:val="006D3252"/>
    <w:rsid w:val="006D3BFF"/>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5BE"/>
    <w:rsid w:val="006F7072"/>
    <w:rsid w:val="006F72D5"/>
    <w:rsid w:val="006F7EDB"/>
    <w:rsid w:val="007003F8"/>
    <w:rsid w:val="00700C25"/>
    <w:rsid w:val="00701518"/>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14AD"/>
    <w:rsid w:val="00721AFF"/>
    <w:rsid w:val="0072241F"/>
    <w:rsid w:val="00722648"/>
    <w:rsid w:val="007226C0"/>
    <w:rsid w:val="007227AD"/>
    <w:rsid w:val="0072285E"/>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2073"/>
    <w:rsid w:val="00742A2F"/>
    <w:rsid w:val="007430A0"/>
    <w:rsid w:val="00744579"/>
    <w:rsid w:val="00744DE4"/>
    <w:rsid w:val="00744E4E"/>
    <w:rsid w:val="00744E53"/>
    <w:rsid w:val="00745F22"/>
    <w:rsid w:val="00746881"/>
    <w:rsid w:val="00746DEF"/>
    <w:rsid w:val="00747124"/>
    <w:rsid w:val="00747615"/>
    <w:rsid w:val="00747B7D"/>
    <w:rsid w:val="00747D98"/>
    <w:rsid w:val="00750670"/>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606A6"/>
    <w:rsid w:val="00760D45"/>
    <w:rsid w:val="00760D78"/>
    <w:rsid w:val="00760E63"/>
    <w:rsid w:val="007611BB"/>
    <w:rsid w:val="00761732"/>
    <w:rsid w:val="00761DEB"/>
    <w:rsid w:val="00763D72"/>
    <w:rsid w:val="007640F1"/>
    <w:rsid w:val="007649D2"/>
    <w:rsid w:val="00764F59"/>
    <w:rsid w:val="007653B0"/>
    <w:rsid w:val="007654E8"/>
    <w:rsid w:val="00765CA4"/>
    <w:rsid w:val="00765EFE"/>
    <w:rsid w:val="00766A19"/>
    <w:rsid w:val="00766A29"/>
    <w:rsid w:val="0076794C"/>
    <w:rsid w:val="00770151"/>
    <w:rsid w:val="00770401"/>
    <w:rsid w:val="0077133C"/>
    <w:rsid w:val="00771950"/>
    <w:rsid w:val="00771A5F"/>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F9"/>
    <w:rsid w:val="00794B3D"/>
    <w:rsid w:val="007956F3"/>
    <w:rsid w:val="00796151"/>
    <w:rsid w:val="007967F4"/>
    <w:rsid w:val="007968AE"/>
    <w:rsid w:val="00796AAF"/>
    <w:rsid w:val="007971CB"/>
    <w:rsid w:val="007976B6"/>
    <w:rsid w:val="00797727"/>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87E"/>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48D8"/>
    <w:rsid w:val="007D4AB5"/>
    <w:rsid w:val="007D5D76"/>
    <w:rsid w:val="007D7301"/>
    <w:rsid w:val="007D7C5C"/>
    <w:rsid w:val="007D7F6A"/>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747"/>
    <w:rsid w:val="00813CEF"/>
    <w:rsid w:val="0081426A"/>
    <w:rsid w:val="00814518"/>
    <w:rsid w:val="008147EC"/>
    <w:rsid w:val="00814EF8"/>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1194"/>
    <w:rsid w:val="00832496"/>
    <w:rsid w:val="008327B8"/>
    <w:rsid w:val="00834594"/>
    <w:rsid w:val="00834D41"/>
    <w:rsid w:val="00836964"/>
    <w:rsid w:val="00837140"/>
    <w:rsid w:val="00837EA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599C"/>
    <w:rsid w:val="00865B3F"/>
    <w:rsid w:val="008677B0"/>
    <w:rsid w:val="00867907"/>
    <w:rsid w:val="00867FBC"/>
    <w:rsid w:val="00870639"/>
    <w:rsid w:val="00871461"/>
    <w:rsid w:val="00872E36"/>
    <w:rsid w:val="00873061"/>
    <w:rsid w:val="00873A3A"/>
    <w:rsid w:val="0087432D"/>
    <w:rsid w:val="008743A6"/>
    <w:rsid w:val="00874DBD"/>
    <w:rsid w:val="0087531A"/>
    <w:rsid w:val="00875C19"/>
    <w:rsid w:val="00875D10"/>
    <w:rsid w:val="00876451"/>
    <w:rsid w:val="0087662F"/>
    <w:rsid w:val="008773C6"/>
    <w:rsid w:val="00877CB9"/>
    <w:rsid w:val="008808AF"/>
    <w:rsid w:val="00880F7A"/>
    <w:rsid w:val="0088147E"/>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244C"/>
    <w:rsid w:val="0089414B"/>
    <w:rsid w:val="008945EC"/>
    <w:rsid w:val="00894CD1"/>
    <w:rsid w:val="00894ED7"/>
    <w:rsid w:val="00895B44"/>
    <w:rsid w:val="00896F1E"/>
    <w:rsid w:val="0089712D"/>
    <w:rsid w:val="008972A1"/>
    <w:rsid w:val="0089751D"/>
    <w:rsid w:val="00897BF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E"/>
    <w:rsid w:val="008C3D6F"/>
    <w:rsid w:val="008C49CC"/>
    <w:rsid w:val="008C4D9D"/>
    <w:rsid w:val="008C4E85"/>
    <w:rsid w:val="008C5141"/>
    <w:rsid w:val="008C6C3A"/>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69E"/>
    <w:rsid w:val="008E6CAA"/>
    <w:rsid w:val="008E731E"/>
    <w:rsid w:val="008F0363"/>
    <w:rsid w:val="008F0764"/>
    <w:rsid w:val="008F0D9B"/>
    <w:rsid w:val="008F1105"/>
    <w:rsid w:val="008F1333"/>
    <w:rsid w:val="008F25F0"/>
    <w:rsid w:val="008F31F5"/>
    <w:rsid w:val="008F33AF"/>
    <w:rsid w:val="008F3467"/>
    <w:rsid w:val="008F372C"/>
    <w:rsid w:val="008F3C55"/>
    <w:rsid w:val="008F6807"/>
    <w:rsid w:val="008F69E6"/>
    <w:rsid w:val="008F6EB4"/>
    <w:rsid w:val="008F723F"/>
    <w:rsid w:val="008F7346"/>
    <w:rsid w:val="008F79BA"/>
    <w:rsid w:val="009002F5"/>
    <w:rsid w:val="009009CE"/>
    <w:rsid w:val="009015B0"/>
    <w:rsid w:val="00901732"/>
    <w:rsid w:val="009018BC"/>
    <w:rsid w:val="00901B5B"/>
    <w:rsid w:val="00901F0F"/>
    <w:rsid w:val="009029B0"/>
    <w:rsid w:val="009029B2"/>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59C"/>
    <w:rsid w:val="00910776"/>
    <w:rsid w:val="009132A9"/>
    <w:rsid w:val="009132E4"/>
    <w:rsid w:val="00913566"/>
    <w:rsid w:val="009139C2"/>
    <w:rsid w:val="00914139"/>
    <w:rsid w:val="00914E03"/>
    <w:rsid w:val="00915040"/>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1321"/>
    <w:rsid w:val="009324B7"/>
    <w:rsid w:val="00932715"/>
    <w:rsid w:val="00932E79"/>
    <w:rsid w:val="00933A7C"/>
    <w:rsid w:val="00933DDE"/>
    <w:rsid w:val="0093444D"/>
    <w:rsid w:val="00934A96"/>
    <w:rsid w:val="00934BBC"/>
    <w:rsid w:val="0093529F"/>
    <w:rsid w:val="00935436"/>
    <w:rsid w:val="00935F8D"/>
    <w:rsid w:val="00935FA3"/>
    <w:rsid w:val="00936614"/>
    <w:rsid w:val="00936FA3"/>
    <w:rsid w:val="00937CD7"/>
    <w:rsid w:val="00940394"/>
    <w:rsid w:val="00941074"/>
    <w:rsid w:val="00941671"/>
    <w:rsid w:val="00942E4E"/>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66D"/>
    <w:rsid w:val="0095793F"/>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5EDB"/>
    <w:rsid w:val="00976367"/>
    <w:rsid w:val="009767FC"/>
    <w:rsid w:val="0097754E"/>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DDF"/>
    <w:rsid w:val="00996F80"/>
    <w:rsid w:val="009973AC"/>
    <w:rsid w:val="00997D5A"/>
    <w:rsid w:val="00997E9D"/>
    <w:rsid w:val="009A006B"/>
    <w:rsid w:val="009A0231"/>
    <w:rsid w:val="009A05F4"/>
    <w:rsid w:val="009A0C01"/>
    <w:rsid w:val="009A0E1E"/>
    <w:rsid w:val="009A0F96"/>
    <w:rsid w:val="009A242C"/>
    <w:rsid w:val="009A2715"/>
    <w:rsid w:val="009A2D2E"/>
    <w:rsid w:val="009A368D"/>
    <w:rsid w:val="009A3BCF"/>
    <w:rsid w:val="009A4D50"/>
    <w:rsid w:val="009A5182"/>
    <w:rsid w:val="009A5CFC"/>
    <w:rsid w:val="009A74FE"/>
    <w:rsid w:val="009A7933"/>
    <w:rsid w:val="009A7B1D"/>
    <w:rsid w:val="009A7F70"/>
    <w:rsid w:val="009B0600"/>
    <w:rsid w:val="009B0CD9"/>
    <w:rsid w:val="009B0DAC"/>
    <w:rsid w:val="009B1443"/>
    <w:rsid w:val="009B1933"/>
    <w:rsid w:val="009B1C27"/>
    <w:rsid w:val="009B2277"/>
    <w:rsid w:val="009B2413"/>
    <w:rsid w:val="009B2C50"/>
    <w:rsid w:val="009B2D6C"/>
    <w:rsid w:val="009B3261"/>
    <w:rsid w:val="009B32D4"/>
    <w:rsid w:val="009B3D88"/>
    <w:rsid w:val="009B3E71"/>
    <w:rsid w:val="009B3F5D"/>
    <w:rsid w:val="009B3FB9"/>
    <w:rsid w:val="009B485D"/>
    <w:rsid w:val="009B4E5D"/>
    <w:rsid w:val="009B65D1"/>
    <w:rsid w:val="009B66F7"/>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40F"/>
    <w:rsid w:val="009D5AA7"/>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2D1"/>
    <w:rsid w:val="009F5337"/>
    <w:rsid w:val="009F55B0"/>
    <w:rsid w:val="009F56A0"/>
    <w:rsid w:val="009F588D"/>
    <w:rsid w:val="009F5A7F"/>
    <w:rsid w:val="009F6370"/>
    <w:rsid w:val="009F6893"/>
    <w:rsid w:val="009F6D42"/>
    <w:rsid w:val="009F6FBE"/>
    <w:rsid w:val="009F75EE"/>
    <w:rsid w:val="00A000D2"/>
    <w:rsid w:val="00A000D7"/>
    <w:rsid w:val="00A00615"/>
    <w:rsid w:val="00A0111A"/>
    <w:rsid w:val="00A02BED"/>
    <w:rsid w:val="00A036E0"/>
    <w:rsid w:val="00A04B92"/>
    <w:rsid w:val="00A04BD3"/>
    <w:rsid w:val="00A05096"/>
    <w:rsid w:val="00A0593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EC4"/>
    <w:rsid w:val="00A57687"/>
    <w:rsid w:val="00A57A03"/>
    <w:rsid w:val="00A57B64"/>
    <w:rsid w:val="00A610B9"/>
    <w:rsid w:val="00A6142B"/>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46D5"/>
    <w:rsid w:val="00A750DA"/>
    <w:rsid w:val="00A7536E"/>
    <w:rsid w:val="00A7591E"/>
    <w:rsid w:val="00A75D95"/>
    <w:rsid w:val="00A7720D"/>
    <w:rsid w:val="00A80204"/>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4A3"/>
    <w:rsid w:val="00AB6926"/>
    <w:rsid w:val="00AB69CB"/>
    <w:rsid w:val="00AB6A62"/>
    <w:rsid w:val="00AB7645"/>
    <w:rsid w:val="00AC0B6A"/>
    <w:rsid w:val="00AC2137"/>
    <w:rsid w:val="00AC2236"/>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A7B"/>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1D0F"/>
    <w:rsid w:val="00B12D36"/>
    <w:rsid w:val="00B139DD"/>
    <w:rsid w:val="00B14106"/>
    <w:rsid w:val="00B1410F"/>
    <w:rsid w:val="00B141D1"/>
    <w:rsid w:val="00B14E95"/>
    <w:rsid w:val="00B16E4F"/>
    <w:rsid w:val="00B170FD"/>
    <w:rsid w:val="00B17291"/>
    <w:rsid w:val="00B206E1"/>
    <w:rsid w:val="00B2146F"/>
    <w:rsid w:val="00B22320"/>
    <w:rsid w:val="00B22421"/>
    <w:rsid w:val="00B22598"/>
    <w:rsid w:val="00B2261B"/>
    <w:rsid w:val="00B23719"/>
    <w:rsid w:val="00B23E69"/>
    <w:rsid w:val="00B245F2"/>
    <w:rsid w:val="00B249AD"/>
    <w:rsid w:val="00B24BFE"/>
    <w:rsid w:val="00B252F3"/>
    <w:rsid w:val="00B258A6"/>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7F30"/>
    <w:rsid w:val="00B57F58"/>
    <w:rsid w:val="00B6010D"/>
    <w:rsid w:val="00B6068B"/>
    <w:rsid w:val="00B623A6"/>
    <w:rsid w:val="00B623AC"/>
    <w:rsid w:val="00B62454"/>
    <w:rsid w:val="00B628C7"/>
    <w:rsid w:val="00B63232"/>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F95"/>
    <w:rsid w:val="00B82F05"/>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B80"/>
    <w:rsid w:val="00BA6F9A"/>
    <w:rsid w:val="00BA7D0A"/>
    <w:rsid w:val="00BB0CEA"/>
    <w:rsid w:val="00BB0D88"/>
    <w:rsid w:val="00BB129E"/>
    <w:rsid w:val="00BB14D2"/>
    <w:rsid w:val="00BB17A3"/>
    <w:rsid w:val="00BB1D70"/>
    <w:rsid w:val="00BB24DB"/>
    <w:rsid w:val="00BB2FA3"/>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2037"/>
    <w:rsid w:val="00BF22A1"/>
    <w:rsid w:val="00BF2524"/>
    <w:rsid w:val="00BF27AD"/>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2145"/>
    <w:rsid w:val="00C52A1E"/>
    <w:rsid w:val="00C531B6"/>
    <w:rsid w:val="00C54D9D"/>
    <w:rsid w:val="00C5518E"/>
    <w:rsid w:val="00C5553F"/>
    <w:rsid w:val="00C55621"/>
    <w:rsid w:val="00C56088"/>
    <w:rsid w:val="00C565EF"/>
    <w:rsid w:val="00C567FD"/>
    <w:rsid w:val="00C568B7"/>
    <w:rsid w:val="00C56D7B"/>
    <w:rsid w:val="00C61063"/>
    <w:rsid w:val="00C613F8"/>
    <w:rsid w:val="00C61B78"/>
    <w:rsid w:val="00C625B1"/>
    <w:rsid w:val="00C627EA"/>
    <w:rsid w:val="00C63960"/>
    <w:rsid w:val="00C64258"/>
    <w:rsid w:val="00C643C8"/>
    <w:rsid w:val="00C652DB"/>
    <w:rsid w:val="00C65CCB"/>
    <w:rsid w:val="00C6728F"/>
    <w:rsid w:val="00C70B5B"/>
    <w:rsid w:val="00C70CB4"/>
    <w:rsid w:val="00C71292"/>
    <w:rsid w:val="00C71418"/>
    <w:rsid w:val="00C71555"/>
    <w:rsid w:val="00C72169"/>
    <w:rsid w:val="00C72707"/>
    <w:rsid w:val="00C74496"/>
    <w:rsid w:val="00C75D01"/>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B04A7"/>
    <w:rsid w:val="00CB14D1"/>
    <w:rsid w:val="00CB158B"/>
    <w:rsid w:val="00CB1E54"/>
    <w:rsid w:val="00CB216C"/>
    <w:rsid w:val="00CB28DC"/>
    <w:rsid w:val="00CB2BC5"/>
    <w:rsid w:val="00CB2EA9"/>
    <w:rsid w:val="00CB3234"/>
    <w:rsid w:val="00CB337A"/>
    <w:rsid w:val="00CB3A05"/>
    <w:rsid w:val="00CB4A18"/>
    <w:rsid w:val="00CB4D0E"/>
    <w:rsid w:val="00CB504B"/>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7F6"/>
    <w:rsid w:val="00CF0E7F"/>
    <w:rsid w:val="00CF131D"/>
    <w:rsid w:val="00CF23AB"/>
    <w:rsid w:val="00CF2825"/>
    <w:rsid w:val="00CF28E3"/>
    <w:rsid w:val="00CF3AF8"/>
    <w:rsid w:val="00CF3F7B"/>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E1A"/>
    <w:rsid w:val="00D05860"/>
    <w:rsid w:val="00D05DED"/>
    <w:rsid w:val="00D0692C"/>
    <w:rsid w:val="00D06E19"/>
    <w:rsid w:val="00D07E02"/>
    <w:rsid w:val="00D10D10"/>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C2F"/>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39E0"/>
    <w:rsid w:val="00D8406A"/>
    <w:rsid w:val="00D8464B"/>
    <w:rsid w:val="00D84D6D"/>
    <w:rsid w:val="00D85D89"/>
    <w:rsid w:val="00D86593"/>
    <w:rsid w:val="00D86640"/>
    <w:rsid w:val="00D86718"/>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F79"/>
    <w:rsid w:val="00DA0306"/>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71B4"/>
    <w:rsid w:val="00DD78BF"/>
    <w:rsid w:val="00DD7BD3"/>
    <w:rsid w:val="00DE0A4A"/>
    <w:rsid w:val="00DE1158"/>
    <w:rsid w:val="00DE1963"/>
    <w:rsid w:val="00DE21D8"/>
    <w:rsid w:val="00DE2800"/>
    <w:rsid w:val="00DE2A2D"/>
    <w:rsid w:val="00DE30ED"/>
    <w:rsid w:val="00DE3F11"/>
    <w:rsid w:val="00DE4903"/>
    <w:rsid w:val="00DE4B63"/>
    <w:rsid w:val="00DE5747"/>
    <w:rsid w:val="00DE584C"/>
    <w:rsid w:val="00DE5C3A"/>
    <w:rsid w:val="00DE5DC6"/>
    <w:rsid w:val="00DE5F4C"/>
    <w:rsid w:val="00DE76B1"/>
    <w:rsid w:val="00DE7BCF"/>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3019E"/>
    <w:rsid w:val="00E30338"/>
    <w:rsid w:val="00E30469"/>
    <w:rsid w:val="00E319BC"/>
    <w:rsid w:val="00E31A53"/>
    <w:rsid w:val="00E31B18"/>
    <w:rsid w:val="00E31D2E"/>
    <w:rsid w:val="00E321D5"/>
    <w:rsid w:val="00E32DC8"/>
    <w:rsid w:val="00E32F2E"/>
    <w:rsid w:val="00E34568"/>
    <w:rsid w:val="00E3468C"/>
    <w:rsid w:val="00E34DE9"/>
    <w:rsid w:val="00E3530D"/>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664A"/>
    <w:rsid w:val="00E6717B"/>
    <w:rsid w:val="00E67813"/>
    <w:rsid w:val="00E6785D"/>
    <w:rsid w:val="00E67C2F"/>
    <w:rsid w:val="00E70507"/>
    <w:rsid w:val="00E70AC5"/>
    <w:rsid w:val="00E71269"/>
    <w:rsid w:val="00E71B41"/>
    <w:rsid w:val="00E720FC"/>
    <w:rsid w:val="00E72A54"/>
    <w:rsid w:val="00E72AD2"/>
    <w:rsid w:val="00E72EDE"/>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86"/>
    <w:rsid w:val="00EB22F7"/>
    <w:rsid w:val="00EB251C"/>
    <w:rsid w:val="00EB3A54"/>
    <w:rsid w:val="00EB3DC1"/>
    <w:rsid w:val="00EB40C7"/>
    <w:rsid w:val="00EB47F4"/>
    <w:rsid w:val="00EB4E54"/>
    <w:rsid w:val="00EB6179"/>
    <w:rsid w:val="00EB69CD"/>
    <w:rsid w:val="00EB70AE"/>
    <w:rsid w:val="00EB79C3"/>
    <w:rsid w:val="00EB7A19"/>
    <w:rsid w:val="00EC083F"/>
    <w:rsid w:val="00EC0BA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EAA"/>
    <w:rsid w:val="00EE2671"/>
    <w:rsid w:val="00EE26A6"/>
    <w:rsid w:val="00EE293C"/>
    <w:rsid w:val="00EE299C"/>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6151"/>
    <w:rsid w:val="00F065F3"/>
    <w:rsid w:val="00F06735"/>
    <w:rsid w:val="00F072F1"/>
    <w:rsid w:val="00F0737F"/>
    <w:rsid w:val="00F073EF"/>
    <w:rsid w:val="00F07CC3"/>
    <w:rsid w:val="00F07E28"/>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273"/>
    <w:rsid w:val="00F23375"/>
    <w:rsid w:val="00F23765"/>
    <w:rsid w:val="00F24450"/>
    <w:rsid w:val="00F24F5F"/>
    <w:rsid w:val="00F263CB"/>
    <w:rsid w:val="00F26706"/>
    <w:rsid w:val="00F2698F"/>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18A4"/>
    <w:rsid w:val="00F51BF3"/>
    <w:rsid w:val="00F51E8D"/>
    <w:rsid w:val="00F522D0"/>
    <w:rsid w:val="00F53031"/>
    <w:rsid w:val="00F5307A"/>
    <w:rsid w:val="00F537AA"/>
    <w:rsid w:val="00F53D99"/>
    <w:rsid w:val="00F54378"/>
    <w:rsid w:val="00F54ED6"/>
    <w:rsid w:val="00F55712"/>
    <w:rsid w:val="00F5610B"/>
    <w:rsid w:val="00F57393"/>
    <w:rsid w:val="00F60441"/>
    <w:rsid w:val="00F608D3"/>
    <w:rsid w:val="00F62A0F"/>
    <w:rsid w:val="00F6444E"/>
    <w:rsid w:val="00F64CAF"/>
    <w:rsid w:val="00F65A6E"/>
    <w:rsid w:val="00F65B81"/>
    <w:rsid w:val="00F6627C"/>
    <w:rsid w:val="00F66531"/>
    <w:rsid w:val="00F67B7A"/>
    <w:rsid w:val="00F67D8F"/>
    <w:rsid w:val="00F70601"/>
    <w:rsid w:val="00F709A6"/>
    <w:rsid w:val="00F70FF7"/>
    <w:rsid w:val="00F7160E"/>
    <w:rsid w:val="00F72B80"/>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A137A"/>
    <w:rsid w:val="00FA13F4"/>
    <w:rsid w:val="00FA1C01"/>
    <w:rsid w:val="00FA1DD1"/>
    <w:rsid w:val="00FA20A5"/>
    <w:rsid w:val="00FA2169"/>
    <w:rsid w:val="00FA2259"/>
    <w:rsid w:val="00FA2864"/>
    <w:rsid w:val="00FA2A3A"/>
    <w:rsid w:val="00FA2FE8"/>
    <w:rsid w:val="00FA47AC"/>
    <w:rsid w:val="00FA658F"/>
    <w:rsid w:val="00FA6C7C"/>
    <w:rsid w:val="00FA7456"/>
    <w:rsid w:val="00FA752F"/>
    <w:rsid w:val="00FB0A92"/>
    <w:rsid w:val="00FB0AC2"/>
    <w:rsid w:val="00FB2B8B"/>
    <w:rsid w:val="00FB30BD"/>
    <w:rsid w:val="00FB3AF6"/>
    <w:rsid w:val="00FB4291"/>
    <w:rsid w:val="00FB44FE"/>
    <w:rsid w:val="00FB51AD"/>
    <w:rsid w:val="00FB52D1"/>
    <w:rsid w:val="00FB532B"/>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54C"/>
    <w:rsid w:val="00FE1295"/>
    <w:rsid w:val="00FE2DF2"/>
    <w:rsid w:val="00FE4121"/>
    <w:rsid w:val="00FE4512"/>
    <w:rsid w:val="00FE4965"/>
    <w:rsid w:val="00FE52D8"/>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443976"/>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semiHidden/>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CD47-433D-4E5C-83BC-821E7E85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16109</TotalTime>
  <Pages>2</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3804</cp:revision>
  <cp:lastPrinted>2019-02-11T22:59:00Z</cp:lastPrinted>
  <dcterms:created xsi:type="dcterms:W3CDTF">2015-09-09T21:58:00Z</dcterms:created>
  <dcterms:modified xsi:type="dcterms:W3CDTF">2021-04-16T21:39:00Z</dcterms:modified>
</cp:coreProperties>
</file>