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CC83BA7" w14:textId="1CA59314" w:rsidR="00E17160" w:rsidRPr="0007117D" w:rsidRDefault="00F43D3F" w:rsidP="003E2DDE">
      <w:pPr>
        <w:spacing w:line="360" w:lineRule="auto"/>
        <w:jc w:val="both"/>
        <w:rPr>
          <w:lang w:eastAsia="es-SV"/>
        </w:rPr>
      </w:pPr>
      <w:r w:rsidRPr="0007117D">
        <w:rPr>
          <w:b/>
        </w:rPr>
        <w:t xml:space="preserve">ACTA NÚMERO </w:t>
      </w:r>
      <w:r w:rsidR="00CF23AB" w:rsidRPr="0007117D">
        <w:rPr>
          <w:b/>
        </w:rPr>
        <w:t>CATORCE</w:t>
      </w:r>
      <w:r w:rsidRPr="0007117D">
        <w:rPr>
          <w:b/>
        </w:rPr>
        <w:t>.-</w:t>
      </w:r>
      <w:r w:rsidRPr="0007117D">
        <w:t xml:space="preserve"> En la sala de sesiones de la Alcaldía Municipal de la ciudad de Zacatecoluca, a las </w:t>
      </w:r>
      <w:r w:rsidR="00CF23AB" w:rsidRPr="0007117D">
        <w:t>diez</w:t>
      </w:r>
      <w:r w:rsidRPr="0007117D">
        <w:t xml:space="preserve"> horas del día</w:t>
      </w:r>
      <w:r w:rsidR="00366A90" w:rsidRPr="0007117D">
        <w:t xml:space="preserve"> </w:t>
      </w:r>
      <w:r w:rsidR="00CF23AB" w:rsidRPr="0007117D">
        <w:t>veinticuatro</w:t>
      </w:r>
      <w:r w:rsidR="00AB1867" w:rsidRPr="0007117D">
        <w:t xml:space="preserve"> </w:t>
      </w:r>
      <w:r w:rsidR="00145AE8" w:rsidRPr="0007117D">
        <w:t xml:space="preserve">de </w:t>
      </w:r>
      <w:r w:rsidR="00944917" w:rsidRPr="0007117D">
        <w:t>marzo</w:t>
      </w:r>
      <w:r w:rsidR="00145AE8" w:rsidRPr="0007117D">
        <w:t xml:space="preserve"> </w:t>
      </w:r>
      <w:r w:rsidRPr="0007117D">
        <w:t xml:space="preserve">del año dos </w:t>
      </w:r>
      <w:r w:rsidR="009624F5" w:rsidRPr="0007117D">
        <w:t xml:space="preserve">mil </w:t>
      </w:r>
      <w:r w:rsidR="00145AE8" w:rsidRPr="0007117D">
        <w:t>veinte</w:t>
      </w:r>
      <w:r w:rsidR="00245E6D" w:rsidRPr="0007117D">
        <w:t>.</w:t>
      </w:r>
      <w:r w:rsidR="004F1096" w:rsidRPr="0007117D">
        <w:rPr>
          <w:b/>
        </w:rPr>
        <w:t xml:space="preserve"> Sesión </w:t>
      </w:r>
      <w:r w:rsidR="00427B30" w:rsidRPr="0007117D">
        <w:rPr>
          <w:b/>
        </w:rPr>
        <w:t>Extrao</w:t>
      </w:r>
      <w:r w:rsidR="003A32F9" w:rsidRPr="0007117D">
        <w:rPr>
          <w:b/>
        </w:rPr>
        <w:t>r</w:t>
      </w:r>
      <w:r w:rsidRPr="0007117D">
        <w:rPr>
          <w:b/>
        </w:rPr>
        <w:t>dinaria,</w:t>
      </w:r>
      <w:r w:rsidRPr="0007117D">
        <w:t xml:space="preserve"> </w:t>
      </w:r>
      <w:r w:rsidR="00245E6D" w:rsidRPr="0007117D">
        <w:t xml:space="preserve">convocada y presidida por el alcalde municipal, </w:t>
      </w:r>
      <w:r w:rsidR="004F1096" w:rsidRPr="0007117D">
        <w:t xml:space="preserve">Doctor Francisco Salvador Hirezi Morataya; </w:t>
      </w:r>
      <w:r w:rsidR="00245E6D" w:rsidRPr="0007117D">
        <w:t>con la asistencia de la Síndico Munici</w:t>
      </w:r>
      <w:r w:rsidR="008147EC" w:rsidRPr="0007117D">
        <w:t>pal Licda. Vilma Jeannette Henrí</w:t>
      </w:r>
      <w:r w:rsidR="00245E6D" w:rsidRPr="0007117D">
        <w:t xml:space="preserve">quez Orantes; Regidores Propietarios del primero al décimo, por su orden: </w:t>
      </w:r>
      <w:r w:rsidR="004F1096" w:rsidRPr="0007117D">
        <w:t xml:space="preserve">señor José Dennis Córdova Elizondo; </w:t>
      </w:r>
      <w:r w:rsidR="00245E6D" w:rsidRPr="0007117D">
        <w:t xml:space="preserve">señorita Zorina Esther Masferrer Escobar; señor Santos Portillo González; </w:t>
      </w:r>
      <w:r w:rsidR="008147EC" w:rsidRPr="0007117D">
        <w:t>Doctor Ever Stanley Henrí</w:t>
      </w:r>
      <w:r w:rsidR="00245E6D" w:rsidRPr="0007117D">
        <w:t xml:space="preserve">quez Cruz; </w:t>
      </w:r>
      <w:r w:rsidR="008147EC" w:rsidRPr="0007117D">
        <w:t>señora Mercedes Henrí</w:t>
      </w:r>
      <w:r w:rsidR="00245E6D" w:rsidRPr="0007117D">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07117D">
        <w:t xml:space="preserve">señor Marlon Magdiel Gómez Acevedo; </w:t>
      </w:r>
      <w:r w:rsidR="00245E6D" w:rsidRPr="0007117D">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72A31" w:rsidRPr="0007117D">
        <w:t xml:space="preserve"> </w:t>
      </w:r>
      <w:r w:rsidR="007B187E" w:rsidRPr="0007117D">
        <w:rPr>
          <w:rFonts w:eastAsia="Calibri"/>
          <w:b/>
          <w:bCs/>
          <w:u w:val="single"/>
        </w:rPr>
        <w:t>ACUERDO NÚMERO UNO</w:t>
      </w:r>
      <w:r w:rsidR="007B187E" w:rsidRPr="0007117D">
        <w:rPr>
          <w:rFonts w:eastAsia="Calibri"/>
          <w:b/>
          <w:bCs/>
        </w:rPr>
        <w:t>.-</w:t>
      </w:r>
      <w:r w:rsidR="00156A32" w:rsidRPr="0007117D">
        <w:rPr>
          <w:rFonts w:eastAsia="Calibri"/>
          <w:b/>
          <w:bCs/>
        </w:rPr>
        <w:t xml:space="preserve"> </w:t>
      </w:r>
      <w:r w:rsidR="00156A32" w:rsidRPr="0007117D">
        <w:rPr>
          <w:rFonts w:eastAsiaTheme="minorHAnsi"/>
          <w:kern w:val="0"/>
          <w:lang w:val="es-SV" w:eastAsia="en-US"/>
        </w:rPr>
        <w:t xml:space="preserve">El Concejo Municipal, </w:t>
      </w:r>
      <w:r w:rsidR="00156A32" w:rsidRPr="0007117D">
        <w:rPr>
          <w:rFonts w:eastAsiaTheme="minorHAnsi"/>
          <w:b/>
          <w:kern w:val="0"/>
          <w:lang w:val="es-SV" w:eastAsia="en-US"/>
        </w:rPr>
        <w:t>CONSIDERANDO:</w:t>
      </w:r>
      <w:r w:rsidR="00156A32" w:rsidRPr="0007117D">
        <w:rPr>
          <w:rFonts w:eastAsiaTheme="minorHAnsi"/>
          <w:kern w:val="0"/>
          <w:lang w:val="es-SV" w:eastAsia="en-US"/>
        </w:rPr>
        <w:t xml:space="preserve"> Que ante las solicitudes del personal que ejerce sus funciones como Gestores de Tráfico, quienes solicitan sean incorporados al beneficio adicional, consistente en la entrega de vales de supermercado; en uso de sus facultades, por </w:t>
      </w:r>
      <w:r w:rsidR="00657596" w:rsidRPr="0007117D">
        <w:rPr>
          <w:rFonts w:eastAsiaTheme="minorHAnsi"/>
          <w:kern w:val="0"/>
          <w:lang w:val="es-SV" w:eastAsia="en-US"/>
        </w:rPr>
        <w:t>mayoría</w:t>
      </w:r>
      <w:r w:rsidR="00156A32" w:rsidRPr="0007117D">
        <w:rPr>
          <w:rFonts w:eastAsiaTheme="minorHAnsi"/>
          <w:kern w:val="0"/>
          <w:lang w:val="es-SV" w:eastAsia="en-US"/>
        </w:rPr>
        <w:t xml:space="preserve">, </w:t>
      </w:r>
      <w:r w:rsidR="00156A32" w:rsidRPr="0007117D">
        <w:rPr>
          <w:rFonts w:eastAsiaTheme="minorHAnsi"/>
          <w:b/>
          <w:kern w:val="0"/>
          <w:lang w:val="es-SV" w:eastAsia="en-US"/>
        </w:rPr>
        <w:t>ACUERDA: a)</w:t>
      </w:r>
      <w:r w:rsidR="00156A32" w:rsidRPr="0007117D">
        <w:rPr>
          <w:rFonts w:eastAsiaTheme="minorHAnsi"/>
          <w:kern w:val="0"/>
          <w:lang w:val="es-SV" w:eastAsia="en-US"/>
        </w:rPr>
        <w:t xml:space="preserve"> Autorizar el </w:t>
      </w:r>
      <w:r w:rsidR="00156A32" w:rsidRPr="0007117D">
        <w:rPr>
          <w:rFonts w:eastAsiaTheme="minorHAnsi"/>
          <w:b/>
          <w:kern w:val="0"/>
          <w:lang w:val="es-SV" w:eastAsia="en-US"/>
        </w:rPr>
        <w:t>BENEFICIO ADICIONAL</w:t>
      </w:r>
      <w:r w:rsidR="00156A32" w:rsidRPr="0007117D">
        <w:rPr>
          <w:rFonts w:eastAsiaTheme="minorHAnsi"/>
          <w:kern w:val="0"/>
          <w:lang w:val="es-SV" w:eastAsia="en-US"/>
        </w:rPr>
        <w:t xml:space="preserve"> consistente en </w:t>
      </w:r>
      <w:r w:rsidR="00156A32" w:rsidRPr="0007117D">
        <w:rPr>
          <w:rFonts w:eastAsiaTheme="minorHAnsi"/>
          <w:b/>
          <w:kern w:val="0"/>
          <w:lang w:val="es-SV" w:eastAsia="en-US"/>
        </w:rPr>
        <w:t>CERTIFICADOS DE REGALO CANJEABLES POR PRODUCTOS DE PRIMERA NECESIDAD EN SUPERMERCADO, PARA 8 GESTORES DE TRAFICO DE LA MUNICIPALIDAD DE ZACATECOLUCA</w:t>
      </w:r>
      <w:r w:rsidR="00156A32" w:rsidRPr="0007117D">
        <w:rPr>
          <w:rFonts w:eastAsiaTheme="minorHAnsi"/>
          <w:kern w:val="0"/>
          <w:lang w:val="es-SV" w:eastAsia="en-US"/>
        </w:rPr>
        <w:t xml:space="preserve">, con un valor de $120.00, cada uno, al personal según detalle siguiente: 1.- RENÉ ORLANDO RIVAS MUÑOZ, portador del DUI: </w:t>
      </w:r>
      <w:r w:rsidR="00B01B2C">
        <w:rPr>
          <w:rFonts w:eastAsiaTheme="minorHAnsi"/>
          <w:kern w:val="0"/>
          <w:lang w:val="es-SV" w:eastAsia="en-US"/>
        </w:rPr>
        <w:t>-----------------</w:t>
      </w:r>
      <w:r w:rsidR="00156A32" w:rsidRPr="0007117D">
        <w:rPr>
          <w:rFonts w:eastAsiaTheme="minorHAnsi"/>
          <w:kern w:val="0"/>
          <w:lang w:val="es-SV" w:eastAsia="en-US"/>
        </w:rPr>
        <w:t xml:space="preserve"> y NIT: </w:t>
      </w:r>
      <w:r w:rsidR="00B01B2C">
        <w:rPr>
          <w:rFonts w:eastAsiaTheme="minorHAnsi"/>
          <w:kern w:val="0"/>
          <w:lang w:val="es-SV" w:eastAsia="en-US"/>
        </w:rPr>
        <w:t>------------------------</w:t>
      </w:r>
      <w:r w:rsidR="00156A32" w:rsidRPr="0007117D">
        <w:rPr>
          <w:rFonts w:eastAsiaTheme="minorHAnsi"/>
          <w:kern w:val="0"/>
          <w:lang w:val="es-SV" w:eastAsia="en-US"/>
        </w:rPr>
        <w:t xml:space="preserve">; 2.- MIRNA DEL CARMEN DÍAZ FERNÁNDEZ, portadora del DUI: </w:t>
      </w:r>
      <w:r w:rsidR="00B01B2C">
        <w:rPr>
          <w:rFonts w:eastAsiaTheme="minorHAnsi"/>
          <w:kern w:val="0"/>
          <w:lang w:val="es-SV" w:eastAsia="en-US"/>
        </w:rPr>
        <w:t>---------------------------</w:t>
      </w:r>
      <w:r w:rsidR="00156A32" w:rsidRPr="0007117D">
        <w:rPr>
          <w:rFonts w:eastAsiaTheme="minorHAnsi"/>
          <w:kern w:val="0"/>
          <w:lang w:val="es-SV" w:eastAsia="en-US"/>
        </w:rPr>
        <w:t xml:space="preserve"> y NIT: </w:t>
      </w:r>
      <w:r w:rsidR="00B01B2C">
        <w:rPr>
          <w:rFonts w:eastAsiaTheme="minorHAnsi"/>
          <w:kern w:val="0"/>
          <w:lang w:val="es-SV" w:eastAsia="en-US"/>
        </w:rPr>
        <w:t>------------------------</w:t>
      </w:r>
      <w:r w:rsidR="00156A32" w:rsidRPr="0007117D">
        <w:rPr>
          <w:rFonts w:eastAsiaTheme="minorHAnsi"/>
          <w:kern w:val="0"/>
          <w:lang w:val="es-SV" w:eastAsia="en-US"/>
        </w:rPr>
        <w:t xml:space="preserve">; 3.- MANUEL ANTONIO NAVARRO </w:t>
      </w:r>
      <w:r w:rsidR="00156A32" w:rsidRPr="0007117D">
        <w:rPr>
          <w:rFonts w:eastAsiaTheme="minorHAnsi"/>
          <w:kern w:val="0"/>
          <w:lang w:val="es-SV" w:eastAsia="en-US"/>
        </w:rPr>
        <w:lastRenderedPageBreak/>
        <w:t xml:space="preserve">GONZÁLEZ, portador del DUI: </w:t>
      </w:r>
      <w:r w:rsidR="00B01B2C">
        <w:rPr>
          <w:rFonts w:eastAsiaTheme="minorHAnsi"/>
          <w:kern w:val="0"/>
          <w:lang w:val="es-SV" w:eastAsia="en-US"/>
        </w:rPr>
        <w:t>-------------------------</w:t>
      </w:r>
      <w:r w:rsidR="00156A32" w:rsidRPr="0007117D">
        <w:rPr>
          <w:rFonts w:eastAsiaTheme="minorHAnsi"/>
          <w:kern w:val="0"/>
          <w:lang w:val="es-SV" w:eastAsia="en-US"/>
        </w:rPr>
        <w:t xml:space="preserve"> y NIT: </w:t>
      </w:r>
      <w:r w:rsidR="00B01B2C">
        <w:rPr>
          <w:rFonts w:eastAsiaTheme="minorHAnsi"/>
          <w:kern w:val="0"/>
          <w:lang w:val="es-SV" w:eastAsia="en-US"/>
        </w:rPr>
        <w:t>------------------------</w:t>
      </w:r>
      <w:r w:rsidR="00156A32" w:rsidRPr="0007117D">
        <w:rPr>
          <w:rFonts w:eastAsiaTheme="minorHAnsi"/>
          <w:kern w:val="0"/>
          <w:lang w:val="es-SV" w:eastAsia="en-US"/>
        </w:rPr>
        <w:t xml:space="preserve">; 4.- SAMUEL GEREMÍAS RODRÍGUEZ RIVERA, portador del DUI: </w:t>
      </w:r>
      <w:r w:rsidR="00B01B2C">
        <w:rPr>
          <w:rFonts w:eastAsiaTheme="minorHAnsi"/>
          <w:kern w:val="0"/>
          <w:lang w:val="es-SV" w:eastAsia="en-US"/>
        </w:rPr>
        <w:t>---------------</w:t>
      </w:r>
      <w:r w:rsidR="00156A32" w:rsidRPr="0007117D">
        <w:rPr>
          <w:rFonts w:eastAsiaTheme="minorHAnsi"/>
          <w:kern w:val="0"/>
          <w:lang w:val="es-SV" w:eastAsia="en-US"/>
        </w:rPr>
        <w:t xml:space="preserve"> y NIT: </w:t>
      </w:r>
      <w:r w:rsidR="00B01B2C">
        <w:rPr>
          <w:rFonts w:eastAsiaTheme="minorHAnsi"/>
          <w:kern w:val="0"/>
          <w:lang w:val="es-SV" w:eastAsia="en-US"/>
        </w:rPr>
        <w:t>----------------------</w:t>
      </w:r>
      <w:r w:rsidR="00156A32" w:rsidRPr="0007117D">
        <w:rPr>
          <w:rFonts w:eastAsiaTheme="minorHAnsi"/>
          <w:kern w:val="0"/>
          <w:lang w:val="es-SV" w:eastAsia="en-US"/>
        </w:rPr>
        <w:t xml:space="preserve">; 5.- DANIEL ENRIQUE VARGAS CARDENAS, portador del DUI: </w:t>
      </w:r>
      <w:r w:rsidR="00B01B2C">
        <w:rPr>
          <w:rFonts w:eastAsiaTheme="minorHAnsi"/>
          <w:kern w:val="0"/>
          <w:lang w:val="es-SV" w:eastAsia="en-US"/>
        </w:rPr>
        <w:t>---------------</w:t>
      </w:r>
      <w:r w:rsidR="00156A32" w:rsidRPr="0007117D">
        <w:rPr>
          <w:rFonts w:eastAsiaTheme="minorHAnsi"/>
          <w:kern w:val="0"/>
          <w:lang w:val="es-SV" w:eastAsia="en-US"/>
        </w:rPr>
        <w:t xml:space="preserve"> y NIT:</w:t>
      </w:r>
      <w:r w:rsidR="00B01B2C">
        <w:rPr>
          <w:rFonts w:eastAsiaTheme="minorHAnsi"/>
          <w:kern w:val="0"/>
          <w:lang w:val="es-SV" w:eastAsia="en-US"/>
        </w:rPr>
        <w:t>------------------------</w:t>
      </w:r>
      <w:r w:rsidR="00156A32" w:rsidRPr="0007117D">
        <w:rPr>
          <w:rFonts w:eastAsiaTheme="minorHAnsi"/>
          <w:kern w:val="0"/>
          <w:lang w:val="es-SV" w:eastAsia="en-US"/>
        </w:rPr>
        <w:t xml:space="preserve">; 6.- KARLA MARIELA PINEDA CRUZ, portadora del DUI: </w:t>
      </w:r>
      <w:r w:rsidR="00B01B2C">
        <w:rPr>
          <w:rFonts w:eastAsiaTheme="minorHAnsi"/>
          <w:kern w:val="0"/>
          <w:lang w:val="es-SV" w:eastAsia="en-US"/>
        </w:rPr>
        <w:t>--------------</w:t>
      </w:r>
      <w:r w:rsidR="00156A32" w:rsidRPr="0007117D">
        <w:rPr>
          <w:rFonts w:eastAsiaTheme="minorHAnsi"/>
          <w:kern w:val="0"/>
          <w:lang w:val="es-SV" w:eastAsia="en-US"/>
        </w:rPr>
        <w:t xml:space="preserve"> y NIT: </w:t>
      </w:r>
      <w:r w:rsidR="00B01B2C">
        <w:rPr>
          <w:rFonts w:eastAsiaTheme="minorHAnsi"/>
          <w:kern w:val="0"/>
          <w:lang w:val="es-SV" w:eastAsia="en-US"/>
        </w:rPr>
        <w:t>------------------------</w:t>
      </w:r>
      <w:r w:rsidR="00156A32" w:rsidRPr="0007117D">
        <w:rPr>
          <w:rFonts w:eastAsiaTheme="minorHAnsi"/>
          <w:kern w:val="0"/>
          <w:lang w:val="es-SV" w:eastAsia="en-US"/>
        </w:rPr>
        <w:t xml:space="preserve">; 7.- IRMA BEATRIZ CHAVEZ CERNA, portador del DUI: </w:t>
      </w:r>
      <w:r w:rsidR="00B01B2C">
        <w:rPr>
          <w:rFonts w:eastAsiaTheme="minorHAnsi"/>
          <w:kern w:val="0"/>
          <w:lang w:val="es-SV" w:eastAsia="en-US"/>
        </w:rPr>
        <w:t>---------------</w:t>
      </w:r>
      <w:r w:rsidR="00156A32" w:rsidRPr="0007117D">
        <w:rPr>
          <w:rFonts w:eastAsiaTheme="minorHAnsi"/>
          <w:kern w:val="0"/>
          <w:lang w:val="es-SV" w:eastAsia="en-US"/>
        </w:rPr>
        <w:t xml:space="preserve"> y NIT: </w:t>
      </w:r>
      <w:r w:rsidR="00B01B2C">
        <w:rPr>
          <w:rFonts w:eastAsiaTheme="minorHAnsi"/>
          <w:kern w:val="0"/>
          <w:lang w:val="es-SV" w:eastAsia="en-US"/>
        </w:rPr>
        <w:t>---------------------------------</w:t>
      </w:r>
      <w:r w:rsidR="00156A32" w:rsidRPr="0007117D">
        <w:rPr>
          <w:rFonts w:eastAsiaTheme="minorHAnsi"/>
          <w:kern w:val="0"/>
          <w:lang w:val="es-SV" w:eastAsia="en-US"/>
        </w:rPr>
        <w:t xml:space="preserve">; 8.- OSCAR DANIEL GALAN GUZMAN, portadora del DUI: </w:t>
      </w:r>
      <w:r w:rsidR="00B01B2C">
        <w:rPr>
          <w:rFonts w:eastAsiaTheme="minorHAnsi"/>
          <w:kern w:val="0"/>
          <w:lang w:val="es-SV" w:eastAsia="en-US"/>
        </w:rPr>
        <w:t>---------------------</w:t>
      </w:r>
      <w:r w:rsidR="00156A32" w:rsidRPr="0007117D">
        <w:rPr>
          <w:rFonts w:eastAsiaTheme="minorHAnsi"/>
          <w:kern w:val="0"/>
          <w:lang w:val="es-SV" w:eastAsia="en-US"/>
        </w:rPr>
        <w:t xml:space="preserve">y NIT: </w:t>
      </w:r>
      <w:r w:rsidR="00B01B2C">
        <w:rPr>
          <w:rFonts w:eastAsiaTheme="minorHAnsi"/>
          <w:kern w:val="0"/>
          <w:lang w:val="es-SV" w:eastAsia="en-US"/>
        </w:rPr>
        <w:t>------------------------</w:t>
      </w:r>
      <w:r w:rsidR="00156A32" w:rsidRPr="0007117D">
        <w:rPr>
          <w:rFonts w:eastAsiaTheme="minorHAnsi"/>
          <w:kern w:val="0"/>
          <w:lang w:val="es-SV" w:eastAsia="en-US"/>
        </w:rPr>
        <w:t xml:space="preserve">; los cuales se entregaran cuatro veces al año, en los meses de marzo, junio, septiembre y diciembre del año 2020; dicho beneficio está destinado a contribuir al mejoramiento de las condiciones materiales básicas de vida –principalmente alimentarias– del grupo familiar de los trabajadores y trabajadoras de esta Administración Municipal. Se entregarán cuatro certificados, en los meses de marzo, junio, septiembre, y diciembre 2020; </w:t>
      </w:r>
      <w:r w:rsidR="00156A32" w:rsidRPr="0007117D">
        <w:rPr>
          <w:rFonts w:eastAsiaTheme="minorHAnsi"/>
          <w:b/>
          <w:kern w:val="0"/>
          <w:lang w:val="es-SV" w:eastAsia="en-US"/>
        </w:rPr>
        <w:t>b)</w:t>
      </w:r>
      <w:r w:rsidR="00156A32" w:rsidRPr="0007117D">
        <w:rPr>
          <w:rFonts w:eastAsiaTheme="minorHAnsi"/>
          <w:kern w:val="0"/>
          <w:lang w:val="es-SV" w:eastAsia="en-US"/>
        </w:rPr>
        <w:t xml:space="preserve"> Ordenar a la Jefatura de la UACI, la adquisición de dichos certificados, teniendo como fuente de financiamiento el proyecto: «GESTION VIAL EN LA CIUDAD DE ZACATECOLUCA 2020»; nombrando como </w:t>
      </w:r>
      <w:r w:rsidR="00156A32" w:rsidRPr="0007117D">
        <w:rPr>
          <w:rFonts w:eastAsiaTheme="minorHAnsi"/>
          <w:b/>
          <w:kern w:val="0"/>
          <w:lang w:val="es-SV" w:eastAsia="en-US"/>
        </w:rPr>
        <w:t>UNIDAD SOLICITANTE</w:t>
      </w:r>
      <w:r w:rsidR="00156A32" w:rsidRPr="0007117D">
        <w:rPr>
          <w:rFonts w:eastAsiaTheme="minorHAnsi"/>
          <w:kern w:val="0"/>
          <w:lang w:val="es-SV" w:eastAsia="en-US"/>
        </w:rPr>
        <w:t xml:space="preserve"> a Unidad del CAMZ; en tal sentido será el Sr. José Mauricio Alas Ayala, Director del CAMZ, deberá determinar las especificaciones conducentes al cumplimiento de este acuerdo y a garantizar el sentido del beneficio concedido; </w:t>
      </w:r>
      <w:r w:rsidR="00156A32" w:rsidRPr="0007117D">
        <w:rPr>
          <w:rFonts w:eastAsiaTheme="minorHAnsi"/>
          <w:b/>
          <w:kern w:val="0"/>
          <w:lang w:val="es-SV" w:eastAsia="en-US"/>
        </w:rPr>
        <w:t>c)</w:t>
      </w:r>
      <w:r w:rsidR="00156A32" w:rsidRPr="0007117D">
        <w:rPr>
          <w:rFonts w:eastAsiaTheme="minorHAnsi"/>
          <w:kern w:val="0"/>
          <w:lang w:val="es-SV" w:eastAsia="en-US"/>
        </w:rPr>
        <w:t xml:space="preserve"> Autorizar a la Tesorera Municipal, a efectuar los pagos conforme a los instrumentos que se suscriban; </w:t>
      </w:r>
      <w:r w:rsidR="00156A32" w:rsidRPr="0007117D">
        <w:rPr>
          <w:rFonts w:eastAsiaTheme="minorHAnsi"/>
          <w:b/>
          <w:kern w:val="0"/>
          <w:lang w:val="es-SV" w:eastAsia="en-US"/>
        </w:rPr>
        <w:t>d)</w:t>
      </w:r>
      <w:r w:rsidR="00156A32" w:rsidRPr="0007117D">
        <w:rPr>
          <w:rFonts w:eastAsiaTheme="minorHAnsi"/>
          <w:kern w:val="0"/>
          <w:lang w:val="es-SV" w:eastAsia="en-US"/>
        </w:rPr>
        <w:t xml:space="preserve"> Nombrar Administrador de la Orden de Compra, </w:t>
      </w:r>
      <w:r w:rsidR="00156A32" w:rsidRPr="0007117D">
        <w:rPr>
          <w:rFonts w:eastAsiaTheme="minorHAnsi"/>
          <w:i/>
          <w:kern w:val="0"/>
          <w:lang w:val="es-SV" w:eastAsia="en-US"/>
        </w:rPr>
        <w:t>ad honorem</w:t>
      </w:r>
      <w:r w:rsidR="00156A32" w:rsidRPr="0007117D">
        <w:rPr>
          <w:rFonts w:eastAsiaTheme="minorHAnsi"/>
          <w:kern w:val="0"/>
          <w:lang w:val="es-SV" w:eastAsia="en-US"/>
        </w:rPr>
        <w:t xml:space="preserve">, al Sr. José Mauricio Alas Ayala, Director del CAMZ. </w:t>
      </w:r>
      <w:r w:rsidR="00657596" w:rsidRPr="0007117D">
        <w:rPr>
          <w:lang w:eastAsia="es-SV"/>
        </w:rPr>
        <w:t xml:space="preserve">Se hace constar que el Dr. Ever Stanley Henríquez Cruz, Cuarto Regidor Propietario; salva su voto en el presente acuerdo, en uso de la facultad establecida en el Art. 45 de Código Municipal. </w:t>
      </w:r>
      <w:r w:rsidR="00156A32" w:rsidRPr="0007117D">
        <w:rPr>
          <w:rFonts w:eastAsiaTheme="minorHAnsi"/>
          <w:kern w:val="0"/>
          <w:lang w:val="es-SV" w:eastAsia="en-US"/>
        </w:rPr>
        <w:t>COMUNÍQUESE.</w:t>
      </w:r>
      <w:r w:rsidR="00372A31" w:rsidRPr="0007117D">
        <w:t xml:space="preserve"> </w:t>
      </w:r>
      <w:r w:rsidR="007B187E" w:rsidRPr="0007117D">
        <w:rPr>
          <w:b/>
          <w:u w:val="single"/>
        </w:rPr>
        <w:t>ACUERDO NÚMERO DOS</w:t>
      </w:r>
      <w:r w:rsidR="004349BE" w:rsidRPr="0007117D">
        <w:t xml:space="preserve">.- </w:t>
      </w:r>
      <w:r w:rsidR="005B2248" w:rsidRPr="0007117D">
        <w:t xml:space="preserve">En el marco de la </w:t>
      </w:r>
      <w:r w:rsidR="003A2323" w:rsidRPr="0007117D">
        <w:t>vigencia del Decreto Ejecutivo en el Ramo de Salud N° 12 de fecha 21 de marzo de 2020, que contiene las «</w:t>
      </w:r>
      <w:r w:rsidR="003A2323" w:rsidRPr="0007117D">
        <w:rPr>
          <w:i/>
        </w:rPr>
        <w:t>Medidas de Restricción Temporal del Ejercicio de los Derechos de Reunión y Libertad de Tránsito, a Fin de Contener la Pandemia COVID-19</w:t>
      </w:r>
      <w:r w:rsidR="003A2323" w:rsidRPr="0007117D">
        <w:t xml:space="preserve">»; </w:t>
      </w:r>
      <w:r w:rsidR="00F01215" w:rsidRPr="0007117D">
        <w:t xml:space="preserve">y </w:t>
      </w:r>
      <w:r w:rsidR="00F01215" w:rsidRPr="0007117D">
        <w:rPr>
          <w:b/>
        </w:rPr>
        <w:t>CONSIDERANDO: I.-</w:t>
      </w:r>
      <w:r w:rsidR="00F01215" w:rsidRPr="0007117D">
        <w:t xml:space="preserve"> Que según el decreto mencionado, los trasportistas (propietarios de pick up y camiones livianos) que trasladan a los habitantes de la zona rural a esta ciudad, deben transportar pocas personas, para evitar un eventual contagio del virus; </w:t>
      </w:r>
      <w:r w:rsidR="00F01215" w:rsidRPr="0007117D">
        <w:rPr>
          <w:b/>
        </w:rPr>
        <w:t>II.-</w:t>
      </w:r>
      <w:r w:rsidR="00F01215" w:rsidRPr="0007117D">
        <w:t xml:space="preserve"> Que los transportistas manifiestan que al transportar pocas personas, no podrían dar el </w:t>
      </w:r>
      <w:r w:rsidR="000B3051" w:rsidRPr="0007117D">
        <w:t>servicio</w:t>
      </w:r>
      <w:r w:rsidR="00F01215" w:rsidRPr="0007117D">
        <w:t xml:space="preserve"> porque el monto de las tarifas queda muy por debajo del costo de operación, por lo que </w:t>
      </w:r>
      <w:r w:rsidR="000B3051" w:rsidRPr="0007117D">
        <w:t xml:space="preserve">estarían suspendiendo el servicio; </w:t>
      </w:r>
      <w:r w:rsidR="000B3051" w:rsidRPr="0007117D">
        <w:rPr>
          <w:b/>
        </w:rPr>
        <w:t>III.-</w:t>
      </w:r>
      <w:r w:rsidR="000B3051" w:rsidRPr="0007117D">
        <w:t xml:space="preserve"> Que ante la situación planteada por los transportistas, los ciudadanos de las zonas rurales que se verían afectados, han mostrado su preocupación </w:t>
      </w:r>
      <w:proofErr w:type="spellStart"/>
      <w:r w:rsidR="000B3051" w:rsidRPr="0007117D">
        <w:t>porque</w:t>
      </w:r>
      <w:proofErr w:type="spellEnd"/>
      <w:r w:rsidR="000B3051" w:rsidRPr="0007117D">
        <w:t xml:space="preserve"> podrían quedar aislados de la ciudad, lo que dificultaría la compra de alimentos; </w:t>
      </w:r>
      <w:r w:rsidR="000B3051" w:rsidRPr="0007117D">
        <w:rPr>
          <w:b/>
        </w:rPr>
        <w:t>IV.-</w:t>
      </w:r>
      <w:r w:rsidR="000B3051" w:rsidRPr="0007117D">
        <w:t xml:space="preserve"> en vista de lo anterior, este concejo ha tenido a bien, considerar un subsidio en combustible a favor de los trasportistas, a fin de que el servicio de </w:t>
      </w:r>
      <w:proofErr w:type="spellStart"/>
      <w:r w:rsidR="000B3051" w:rsidRPr="0007117D">
        <w:t>trasnporte</w:t>
      </w:r>
      <w:proofErr w:type="spellEnd"/>
      <w:r w:rsidR="000B3051" w:rsidRPr="0007117D">
        <w:t xml:space="preserve"> que conecta la zona rural con la urban</w:t>
      </w:r>
      <w:r w:rsidR="001406E6" w:rsidRPr="0007117D">
        <w:t>a</w:t>
      </w:r>
      <w:r w:rsidR="000B3051" w:rsidRPr="0007117D">
        <w:t xml:space="preserve"> se mantenga sin que aumente la tarifa, en beneficio de los habitantes de la zona rural, que dada la emergencia por la pandemia, quedan en vulnerabilidad; </w:t>
      </w:r>
      <w:r w:rsidR="000B3051" w:rsidRPr="0007117D">
        <w:rPr>
          <w:b/>
        </w:rPr>
        <w:t>POR TANTO</w:t>
      </w:r>
      <w:r w:rsidR="000B3051" w:rsidRPr="0007117D">
        <w:t xml:space="preserve">, en uso de sus facultades, por </w:t>
      </w:r>
      <w:r w:rsidR="007369A9" w:rsidRPr="0007117D">
        <w:t>mayoría</w:t>
      </w:r>
      <w:r w:rsidR="000B3051" w:rsidRPr="0007117D">
        <w:t xml:space="preserve">, </w:t>
      </w:r>
      <w:r w:rsidR="000B3051" w:rsidRPr="0007117D">
        <w:rPr>
          <w:b/>
        </w:rPr>
        <w:t>ACUERDA: Aprobar</w:t>
      </w:r>
      <w:r w:rsidR="000B3051" w:rsidRPr="0007117D">
        <w:t xml:space="preserve"> el subsidio al trasporte en pick up y camiones livianos que transportan personas desde</w:t>
      </w:r>
      <w:r w:rsidR="00E17129" w:rsidRPr="0007117D">
        <w:t xml:space="preserve"> la</w:t>
      </w:r>
      <w:r w:rsidR="000B3051" w:rsidRPr="0007117D">
        <w:t xml:space="preserve"> zona rural de Zacatecoluca a la ciudad y viceversa</w:t>
      </w:r>
      <w:r w:rsidR="00E17129" w:rsidRPr="0007117D">
        <w:t xml:space="preserve">, en beneficio de los siguientes sectores: </w:t>
      </w:r>
      <w:r w:rsidR="00E17129" w:rsidRPr="0007117D">
        <w:lastRenderedPageBreak/>
        <w:t xml:space="preserve">Escuintla, Los </w:t>
      </w:r>
      <w:proofErr w:type="spellStart"/>
      <w:r w:rsidR="00E17129" w:rsidRPr="0007117D">
        <w:t>Nilos</w:t>
      </w:r>
      <w:proofErr w:type="spellEnd"/>
      <w:r w:rsidR="00E17129" w:rsidRPr="0007117D">
        <w:t xml:space="preserve">, Los Reyes, santa Lucía, El Despoblado, </w:t>
      </w:r>
      <w:proofErr w:type="spellStart"/>
      <w:r w:rsidR="00E17129" w:rsidRPr="0007117D">
        <w:t>Tepechame</w:t>
      </w:r>
      <w:proofErr w:type="spellEnd"/>
      <w:r w:rsidR="00E17129" w:rsidRPr="0007117D">
        <w:t>, El Espino, Pineda y Ulapa; el subsidio consistirá en proporcionar el equivalente a diez dólares ($10.00) diarios de combustible Diesel o Gasolina, hasta un máximo de 15 transportistas; lo cual se hará efectivo por medio de un vale de combustible; beneficiando así a los habitantes de los sectores mencionados.</w:t>
      </w:r>
      <w:r w:rsidR="007369A9" w:rsidRPr="0007117D">
        <w:rPr>
          <w:lang w:eastAsia="es-SV"/>
        </w:rPr>
        <w:t xml:space="preserve"> </w:t>
      </w:r>
      <w:r w:rsidR="003D4076" w:rsidRPr="0007117D">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E17129" w:rsidRPr="0007117D">
        <w:t>COMUNÍQUESE</w:t>
      </w:r>
      <w:r w:rsidR="00D72C2F" w:rsidRPr="0007117D">
        <w:t>.</w:t>
      </w:r>
      <w:r w:rsidR="00372A31" w:rsidRPr="0007117D">
        <w:t xml:space="preserve"> </w:t>
      </w:r>
      <w:r w:rsidR="007B187E" w:rsidRPr="0007117D">
        <w:rPr>
          <w:b/>
          <w:u w:val="single"/>
        </w:rPr>
        <w:t>ACUERDO NÚMERO TRES</w:t>
      </w:r>
      <w:r w:rsidR="007B187E" w:rsidRPr="0007117D">
        <w:t xml:space="preserve">.- </w:t>
      </w:r>
      <w:r w:rsidR="00317564" w:rsidRPr="0007117D">
        <w:t>En el marco de la vigencia del Decreto Ejecutivo en el Ramo de Salud N° 12 de fecha 21 de marzo de 2020, que contiene las «</w:t>
      </w:r>
      <w:r w:rsidR="00317564" w:rsidRPr="0007117D">
        <w:rPr>
          <w:i/>
        </w:rPr>
        <w:t>Medidas de Restricción Temporal del Ejercicio de los Derechos de Reunión y Libertad de Tránsito, a Fin de Contener la Pandemia COVID-19</w:t>
      </w:r>
      <w:r w:rsidR="00317564" w:rsidRPr="0007117D">
        <w:t xml:space="preserve">»; y </w:t>
      </w:r>
      <w:r w:rsidR="00317564" w:rsidRPr="0007117D">
        <w:rPr>
          <w:b/>
        </w:rPr>
        <w:t xml:space="preserve">CONSIDERANDO </w:t>
      </w:r>
      <w:r w:rsidR="00317564" w:rsidRPr="0007117D">
        <w:t>la necesidad de contribuir a la alimentación del Asilo de Ancianos</w:t>
      </w:r>
      <w:r w:rsidR="00AF5764" w:rsidRPr="0007117D">
        <w:t xml:space="preserve"> «Nuestra Señora de Los Pobres»,</w:t>
      </w:r>
      <w:r w:rsidR="00317564" w:rsidRPr="0007117D">
        <w:t xml:space="preserve"> de esta ciudad, el Concejo Municipal, en usos de sus facultades,</w:t>
      </w:r>
      <w:r w:rsidR="00317564" w:rsidRPr="0007117D">
        <w:rPr>
          <w:b/>
        </w:rPr>
        <w:t xml:space="preserve"> ACUERDA: </w:t>
      </w:r>
      <w:r w:rsidR="00317564" w:rsidRPr="0007117D">
        <w:t>A</w:t>
      </w:r>
      <w:r w:rsidR="00AC5CB3" w:rsidRPr="0007117D">
        <w:t>utorizar la</w:t>
      </w:r>
      <w:r w:rsidR="00317564" w:rsidRPr="0007117D">
        <w:t xml:space="preserve"> colaboración con alimentos al a</w:t>
      </w:r>
      <w:r w:rsidR="00AC5CB3" w:rsidRPr="0007117D">
        <w:t>silo de ancianos</w:t>
      </w:r>
      <w:r w:rsidR="00317564" w:rsidRPr="0007117D">
        <w:t xml:space="preserve"> </w:t>
      </w:r>
      <w:r w:rsidR="00AF5764" w:rsidRPr="0007117D">
        <w:t xml:space="preserve">«Nuestra Señora de Los Pobres», </w:t>
      </w:r>
      <w:r w:rsidR="00317564" w:rsidRPr="0007117D">
        <w:t>de esta ciudad</w:t>
      </w:r>
      <w:r w:rsidR="00AF5764" w:rsidRPr="0007117D">
        <w:t>;</w:t>
      </w:r>
      <w:r w:rsidR="00317564" w:rsidRPr="0007117D">
        <w:t xml:space="preserve"> por el período que dure la emergencia y de acuerdo a las posibilidades financieras de la Municipalidad. COMUNÍQUESE.</w:t>
      </w:r>
      <w:r w:rsidR="00372A31" w:rsidRPr="0007117D">
        <w:t xml:space="preserve"> </w:t>
      </w:r>
      <w:r w:rsidR="0089285D" w:rsidRPr="0007117D">
        <w:rPr>
          <w:b/>
          <w:u w:val="single"/>
        </w:rPr>
        <w:t>ACUERDO NÚMERO CUATRO</w:t>
      </w:r>
      <w:r w:rsidR="0089285D" w:rsidRPr="0007117D">
        <w:t>.- El Concejo Municipal, en uso de las facultades que le confieren los artículos 3 numeral 3; 4 numeral 1, 4; 30 numeral 4, 11, 14; 47 y 48 del Código Municipal, por unanimidad,</w:t>
      </w:r>
      <w:r w:rsidR="0089285D" w:rsidRPr="0007117D">
        <w:rPr>
          <w:rFonts w:eastAsia="Calibri"/>
        </w:rPr>
        <w:t xml:space="preserve"> </w:t>
      </w:r>
      <w:r w:rsidR="0089285D" w:rsidRPr="0007117D">
        <w:rPr>
          <w:rFonts w:eastAsia="Calibri"/>
          <w:b/>
        </w:rPr>
        <w:t>ACUERDA</w:t>
      </w:r>
      <w:r w:rsidR="0089285D" w:rsidRPr="0007117D">
        <w:rPr>
          <w:rFonts w:eastAsia="Calibri"/>
        </w:rPr>
        <w:t xml:space="preserve">: </w:t>
      </w:r>
      <w:r w:rsidR="0089285D" w:rsidRPr="0007117D">
        <w:rPr>
          <w:b/>
          <w:kern w:val="2"/>
        </w:rPr>
        <w:t xml:space="preserve">a) </w:t>
      </w:r>
      <w:r w:rsidR="0089285D" w:rsidRPr="0007117D">
        <w:rPr>
          <w:kern w:val="2"/>
        </w:rPr>
        <w:t xml:space="preserve">Autorizar la suscripción del </w:t>
      </w:r>
      <w:r w:rsidR="0089285D" w:rsidRPr="0007117D">
        <w:rPr>
          <w:b/>
        </w:rPr>
        <w:t xml:space="preserve">CONVENIO DE COOPERACIÓN </w:t>
      </w:r>
      <w:r w:rsidR="0089285D" w:rsidRPr="0007117D">
        <w:t>ENTRE LA ASOCIACIÓN AGUA VIVA Y LA MUNICIPALIDAD DE ZACATECOLUCA, DEPARTAMENTO DE LA PAZ</w:t>
      </w:r>
      <w:r w:rsidR="0089285D" w:rsidRPr="0007117D">
        <w:rPr>
          <w:lang w:val="es-PA"/>
        </w:rPr>
        <w:t>;</w:t>
      </w:r>
      <w:r w:rsidR="0089285D" w:rsidRPr="0007117D">
        <w:rPr>
          <w:kern w:val="2"/>
        </w:rPr>
        <w:t xml:space="preserve"> con el objetivo de establecer de manera conjunta los lineamientos para la ejecución del proyectos de perforación de pozos de agua en comunidades con necesidad del recurso, para los cuales la Municipalidad aportará una contrapartida; </w:t>
      </w:r>
      <w:r w:rsidR="0089285D" w:rsidRPr="0007117D">
        <w:rPr>
          <w:b/>
          <w:kern w:val="2"/>
        </w:rPr>
        <w:t>b)</w:t>
      </w:r>
      <w:r w:rsidR="0089285D" w:rsidRPr="0007117D">
        <w:rPr>
          <w:kern w:val="2"/>
        </w:rPr>
        <w:t xml:space="preserve"> </w:t>
      </w:r>
      <w:r w:rsidR="0089285D" w:rsidRPr="0007117D">
        <w:t xml:space="preserve">Autorizar al Alcalde Municipal Dr. FRANCISCO SALVADOR HIREZI MORATAYA, para que </w:t>
      </w:r>
      <w:r w:rsidR="0089285D" w:rsidRPr="0007117D">
        <w:rPr>
          <w:b/>
        </w:rPr>
        <w:t>SUSCRIBA EL INSTRUMENTO</w:t>
      </w:r>
      <w:r w:rsidR="0089285D" w:rsidRPr="0007117D">
        <w:t xml:space="preserve"> legal correspondiente, actuando en calidad de Representante Legal y Administrativo del Municipio de Zacatecoluca, departamento de La Paz, de conformidad a la facultad establecida en el Art. 47 del Código Municipal</w:t>
      </w:r>
      <w:r w:rsidR="0089285D" w:rsidRPr="0007117D">
        <w:rPr>
          <w:rFonts w:eastAsia="Calibri"/>
        </w:rPr>
        <w:t>.</w:t>
      </w:r>
      <w:r w:rsidR="0089285D" w:rsidRPr="0007117D">
        <w:t xml:space="preserve"> COMUNÍQUESE</w:t>
      </w:r>
      <w:r w:rsidR="0089285D" w:rsidRPr="0007117D">
        <w:rPr>
          <w:rFonts w:eastAsia="Calibri"/>
          <w:lang w:val="es-SV" w:eastAsia="en-US"/>
        </w:rPr>
        <w:t>.</w:t>
      </w:r>
      <w:r w:rsidR="0037520E" w:rsidRPr="0007117D">
        <w:rPr>
          <w:kern w:val="2"/>
        </w:rPr>
        <w:t xml:space="preserve"> </w:t>
      </w:r>
      <w:r w:rsidR="007B187E" w:rsidRPr="0007117D">
        <w:rPr>
          <w:b/>
          <w:u w:val="single"/>
        </w:rPr>
        <w:t>ACUERDO NÚMERO CINCO</w:t>
      </w:r>
      <w:r w:rsidR="007B187E" w:rsidRPr="0007117D">
        <w:t xml:space="preserve">.- </w:t>
      </w:r>
      <w:r w:rsidR="00E30338" w:rsidRPr="0007117D">
        <w:t>En el marco de la vigencia del Decreto Ejecutivo en el Ramo de Salud N° 12 de fecha 21 de marzo de 2020, que contiene las «</w:t>
      </w:r>
      <w:r w:rsidR="00E30338" w:rsidRPr="0007117D">
        <w:rPr>
          <w:i/>
        </w:rPr>
        <w:t>Medidas de Restricción Temporal del Ejercicio de los Derechos de Reunión y Libertad de Tránsito, a Fin de Contener la Pandemia COVID-19</w:t>
      </w:r>
      <w:r w:rsidR="00E30338" w:rsidRPr="0007117D">
        <w:t xml:space="preserve">»; y dada la multiplicidad insumos que han debido adquirirse, para enfrentar la emergencia; y siendo pertinente contar con un informe detallado sobre el particular, el concejo Municipal, en usos de sus facultades, por unanimidad, </w:t>
      </w:r>
      <w:r w:rsidR="00E30338" w:rsidRPr="0007117D">
        <w:rPr>
          <w:b/>
        </w:rPr>
        <w:t>ACUERDA</w:t>
      </w:r>
      <w:r w:rsidR="00E30338" w:rsidRPr="0007117D">
        <w:t xml:space="preserve">: Solicitar a la Unidad de Adquisiciones y Contrataciones y al Secretario de Despacho, </w:t>
      </w:r>
      <w:r w:rsidR="00875D10" w:rsidRPr="0007117D">
        <w:t>la formulación de un informe de compras realizad</w:t>
      </w:r>
      <w:r w:rsidR="00E30338" w:rsidRPr="0007117D">
        <w:t>as en el marco de la emergencia, para que sea presentado en la próxima sesión de Concejo. COMUNÍQUESE.</w:t>
      </w:r>
      <w:r w:rsidR="00372A31" w:rsidRPr="0007117D">
        <w:t xml:space="preserve"> </w:t>
      </w:r>
      <w:r w:rsidR="00D00BCC" w:rsidRPr="0007117D">
        <w:rPr>
          <w:rFonts w:eastAsia="Calibri"/>
          <w:b/>
          <w:u w:val="single"/>
        </w:rPr>
        <w:t>ACUERDO NÚMERO SEIS</w:t>
      </w:r>
      <w:r w:rsidR="00D00BCC" w:rsidRPr="0007117D">
        <w:rPr>
          <w:rFonts w:eastAsia="Calibri"/>
        </w:rPr>
        <w:t xml:space="preserve">.- En relación a la resolución administrativa N° 01, de fecha 23/03/20, presentada por el Arq. Ever Edgardo Flores Rivas, </w:t>
      </w:r>
      <w:r w:rsidR="00D00BCC" w:rsidRPr="0007117D">
        <w:rPr>
          <w:rFonts w:eastAsia="Calibri"/>
        </w:rPr>
        <w:lastRenderedPageBreak/>
        <w:t>Administrador de Contrato del proyecto denominado: «</w:t>
      </w:r>
      <w:r w:rsidR="00D00BCC" w:rsidRPr="0007117D">
        <w:rPr>
          <w:spacing w:val="-2"/>
          <w:lang w:val="es-US" w:eastAsia="es-US"/>
        </w:rPr>
        <w:t>REMODELACIÓN DE ESTADIO “ANTONIO TOLEDO VALLE”, MUNICIPIO DE ZACATECOLUCA, DEPARTAMENTO DE LA PAZ, FASE I Y II</w:t>
      </w:r>
      <w:r w:rsidR="00D00BCC" w:rsidRPr="0007117D">
        <w:rPr>
          <w:rFonts w:eastAsia="Calibri"/>
        </w:rPr>
        <w:t xml:space="preserve">»; el Concejo Municipal, </w:t>
      </w:r>
      <w:r w:rsidR="00D00BCC" w:rsidRPr="0007117D">
        <w:rPr>
          <w:rFonts w:eastAsia="Calibri"/>
          <w:b/>
        </w:rPr>
        <w:t>CONSIDERANDO: I.-</w:t>
      </w:r>
      <w:r w:rsidR="00D00BCC" w:rsidRPr="0007117D">
        <w:rPr>
          <w:rFonts w:eastAsia="Calibri"/>
        </w:rPr>
        <w:t xml:space="preserve"> Que el Arq. Flores Rivas, informa que ha recibido nota por parte del Ing. Efraín Benavides, Gerente de Proyectos, de la Sociedad Inmobiliaria Oriental, S.A. de C.V., adjudicataria del proyecto denominado: «</w:t>
      </w:r>
      <w:r w:rsidR="00D00BCC" w:rsidRPr="0007117D">
        <w:rPr>
          <w:spacing w:val="-2"/>
          <w:lang w:val="es-US" w:eastAsia="es-US"/>
        </w:rPr>
        <w:t>REMODELACIÓN DE ESTADIO “ANTONIO TOLEDO VALLE”, MUNICIPIO DE ZACATECOLUCA, DEPARTAMENTO DE LA PAZ, FASE I Y II</w:t>
      </w:r>
      <w:r w:rsidR="00D00BCC" w:rsidRPr="0007117D">
        <w:rPr>
          <w:rFonts w:eastAsia="Calibri"/>
        </w:rPr>
        <w:t xml:space="preserve">», en la cual –en resumen- expresan los inconvenientes que se han dado en la ejecución de dicho proyecto, con base a las restricciones decretadas por el Gobierno en el combate por la Pandemia del COVID-19, y a la ves requieren una suspensión temporal de las actividades; </w:t>
      </w:r>
      <w:r w:rsidR="00D00BCC" w:rsidRPr="0007117D">
        <w:rPr>
          <w:rFonts w:eastAsia="Calibri"/>
          <w:b/>
        </w:rPr>
        <w:t>II.-</w:t>
      </w:r>
      <w:r w:rsidR="00D00BCC" w:rsidRPr="0007117D">
        <w:rPr>
          <w:rFonts w:eastAsia="Calibri"/>
        </w:rPr>
        <w:t xml:space="preserve"> Que el Supervisor de la obra, Arq. Carlos Armando del Cid Rodríguez, presento nota con fecha 23/03/20, en la cual recomienda acatar las disposiciones y recomendaciones anunciadas, que se tramite el paro o suspensión de los trabajos a realizar en dicho proyecto, entre otras; </w:t>
      </w:r>
      <w:r w:rsidR="00D00BCC" w:rsidRPr="0007117D">
        <w:rPr>
          <w:rFonts w:eastAsia="Calibri"/>
          <w:b/>
        </w:rPr>
        <w:t>III.-</w:t>
      </w:r>
      <w:r w:rsidR="00D00BCC" w:rsidRPr="0007117D">
        <w:rPr>
          <w:rFonts w:eastAsia="Calibri"/>
        </w:rPr>
        <w:t xml:space="preserve"> Que haciendo el análisis al contrato suscrito entre la Sociedad y este Municipio, en la cláusula décimo octava, suspensión, expresa que: «</w:t>
      </w:r>
      <w:r w:rsidR="00D00BCC" w:rsidRPr="0007117D">
        <w:rPr>
          <w:rFonts w:eastAsia="Calibri"/>
          <w:i/>
        </w:rPr>
        <w:t>si por alguna razón de por fuerza mayor o caso fortuito, la obra se suspendiere por un lapso de 15 días hábiles y el contratante estima una prolongación de dicha situación, podrá dar orden de suspensión del trabajo de oficio o previa solicitud del contratista….</w:t>
      </w:r>
      <w:r w:rsidR="00D00BCC" w:rsidRPr="0007117D">
        <w:rPr>
          <w:rFonts w:eastAsia="Calibri"/>
        </w:rPr>
        <w:t xml:space="preserve">»; </w:t>
      </w:r>
      <w:r w:rsidR="00D00BCC" w:rsidRPr="0007117D">
        <w:rPr>
          <w:rFonts w:eastAsia="Calibri"/>
          <w:b/>
        </w:rPr>
        <w:t>III.-</w:t>
      </w:r>
      <w:r w:rsidR="00D00BCC" w:rsidRPr="0007117D">
        <w:rPr>
          <w:rFonts w:eastAsia="Calibri"/>
        </w:rPr>
        <w:t xml:space="preserve"> </w:t>
      </w:r>
      <w:r w:rsidR="00D00BCC" w:rsidRPr="0007117D">
        <w:rPr>
          <w:kern w:val="2"/>
        </w:rPr>
        <w:t xml:space="preserve">Que por lo antes indicado se tiene por acreditado que la interrupción en la ejecución del contrato, no es atribuible al Contratista, por lo que procede la suspensión administrativa; </w:t>
      </w:r>
      <w:r w:rsidR="00D00BCC" w:rsidRPr="0007117D">
        <w:rPr>
          <w:b/>
          <w:kern w:val="2"/>
        </w:rPr>
        <w:t>POR TANTO,</w:t>
      </w:r>
      <w:r w:rsidR="00D00BCC" w:rsidRPr="0007117D">
        <w:rPr>
          <w:kern w:val="2"/>
        </w:rPr>
        <w:t xml:space="preserve"> en uso de las facultades que le confiere la Ley, </w:t>
      </w:r>
      <w:r w:rsidR="00D00BCC" w:rsidRPr="0007117D">
        <w:rPr>
          <w:b/>
          <w:kern w:val="2"/>
        </w:rPr>
        <w:t xml:space="preserve">ACUERDA: </w:t>
      </w:r>
      <w:r w:rsidR="00D00BCC" w:rsidRPr="0007117D">
        <w:rPr>
          <w:kern w:val="2"/>
        </w:rPr>
        <w:t>Autorizar a partir del día 21 de marzo del año 2020, la</w:t>
      </w:r>
      <w:r w:rsidR="00D00BCC" w:rsidRPr="0007117D">
        <w:rPr>
          <w:b/>
          <w:kern w:val="2"/>
        </w:rPr>
        <w:t xml:space="preserve"> SUSPENSIÓN ADMINISTRATIVA </w:t>
      </w:r>
      <w:r w:rsidR="00D00BCC" w:rsidRPr="0007117D">
        <w:rPr>
          <w:kern w:val="2"/>
        </w:rPr>
        <w:t xml:space="preserve">en el plazo de ejecución contrato de obra pública para la ejecución del proyecto: </w:t>
      </w:r>
      <w:r w:rsidR="00D00BCC" w:rsidRPr="0007117D">
        <w:rPr>
          <w:rFonts w:eastAsia="Calibri"/>
        </w:rPr>
        <w:t>«</w:t>
      </w:r>
      <w:r w:rsidR="00D00BCC" w:rsidRPr="0007117D">
        <w:rPr>
          <w:spacing w:val="-2"/>
          <w:lang w:val="es-US" w:eastAsia="es-US"/>
        </w:rPr>
        <w:t>REMODELACIÓN DE ESTADIO “ANTONIO TOLEDO VALLE”, MUNICIPIO DE ZACATECOLUCA, DEPARTAMENTO DE LA PAZ, FASE I Y II</w:t>
      </w:r>
      <w:r w:rsidR="00D00BCC" w:rsidRPr="0007117D">
        <w:rPr>
          <w:rFonts w:eastAsia="Calibri"/>
        </w:rPr>
        <w:t>»</w:t>
      </w:r>
      <w:r w:rsidR="00D00BCC" w:rsidRPr="0007117D">
        <w:rPr>
          <w:kern w:val="2"/>
          <w:lang w:val="es-MX"/>
        </w:rPr>
        <w:t xml:space="preserve">, a favor de la Sociedad </w:t>
      </w:r>
      <w:r w:rsidR="00D00BCC" w:rsidRPr="0007117D">
        <w:rPr>
          <w:rFonts w:eastAsia="Calibri"/>
        </w:rPr>
        <w:t>Sociedad Inmobiliaria Oriental, S.A. de C.V.</w:t>
      </w:r>
      <w:r w:rsidR="00D00BCC" w:rsidRPr="0007117D">
        <w:rPr>
          <w:kern w:val="2"/>
        </w:rPr>
        <w:t>; se levantará la suspensión administrativa será por el periodo de 30 días calendarios.</w:t>
      </w:r>
      <w:r w:rsidR="00D00BCC" w:rsidRPr="0007117D">
        <w:rPr>
          <w:b/>
          <w:kern w:val="2"/>
        </w:rPr>
        <w:t xml:space="preserve"> </w:t>
      </w:r>
      <w:r w:rsidR="00D00BCC" w:rsidRPr="0007117D">
        <w:rPr>
          <w:kern w:val="2"/>
        </w:rPr>
        <w:t>COMUNÍQUESE</w:t>
      </w:r>
      <w:r w:rsidR="00B9642C" w:rsidRPr="0007117D">
        <w:rPr>
          <w:kern w:val="2"/>
        </w:rPr>
        <w:t>.</w:t>
      </w:r>
      <w:r w:rsidR="00372A31" w:rsidRPr="0007117D">
        <w:rPr>
          <w:kern w:val="2"/>
        </w:rPr>
        <w:t xml:space="preserve"> </w:t>
      </w:r>
      <w:r w:rsidR="007B187E" w:rsidRPr="0007117D">
        <w:rPr>
          <w:rFonts w:eastAsia="Calibri"/>
          <w:b/>
          <w:u w:val="single"/>
        </w:rPr>
        <w:t>ACUERDO NÚMERO SIETE</w:t>
      </w:r>
      <w:r w:rsidR="007B187E" w:rsidRPr="0007117D">
        <w:rPr>
          <w:rFonts w:eastAsia="Calibri"/>
        </w:rPr>
        <w:t xml:space="preserve">.- </w:t>
      </w:r>
      <w:r w:rsidR="001D365A" w:rsidRPr="0007117D">
        <w:rPr>
          <w:rFonts w:eastAsia="Calibri"/>
        </w:rPr>
        <w:t>En relación a la resolución administrativa N° 01, de fecha 23/03/20, presentada por el Arq. Ever Edgardo Flores Rivas, Administrador de Contrato del proyecto denominado: «</w:t>
      </w:r>
      <w:r w:rsidR="00C75D01" w:rsidRPr="0007117D">
        <w:rPr>
          <w:rFonts w:eastAsia="Calibri"/>
        </w:rPr>
        <w:t>PAVIMENTACION 8ª CALLE ORIENTE, AVENIDA JOS</w:t>
      </w:r>
      <w:r w:rsidR="00E709BF" w:rsidRPr="0007117D">
        <w:rPr>
          <w:rFonts w:eastAsia="Calibri"/>
        </w:rPr>
        <w:t>E</w:t>
      </w:r>
      <w:r w:rsidR="00C75D01" w:rsidRPr="0007117D">
        <w:rPr>
          <w:rFonts w:eastAsia="Calibri"/>
        </w:rPr>
        <w:t xml:space="preserve"> SIMEON CAÑAS Y 5ª AVENIDA NORTE</w:t>
      </w:r>
      <w:r w:rsidR="001D365A" w:rsidRPr="0007117D">
        <w:rPr>
          <w:rFonts w:eastAsia="Calibri"/>
        </w:rPr>
        <w:t xml:space="preserve">»; el Concejo Municipal, </w:t>
      </w:r>
      <w:r w:rsidR="001D365A" w:rsidRPr="0007117D">
        <w:rPr>
          <w:rFonts w:eastAsia="Calibri"/>
          <w:b/>
        </w:rPr>
        <w:t>CONSIDERANDO: I.-</w:t>
      </w:r>
      <w:r w:rsidR="001D365A" w:rsidRPr="0007117D">
        <w:rPr>
          <w:rFonts w:eastAsia="Calibri"/>
        </w:rPr>
        <w:t xml:space="preserve"> Que el Arq. Flores Rivas, informa que ha recibido nota por parte de</w:t>
      </w:r>
      <w:r w:rsidR="00C75D01" w:rsidRPr="0007117D">
        <w:rPr>
          <w:rFonts w:eastAsia="Calibri"/>
        </w:rPr>
        <w:t xml:space="preserve"> </w:t>
      </w:r>
      <w:r w:rsidR="001D365A" w:rsidRPr="0007117D">
        <w:rPr>
          <w:rFonts w:eastAsia="Calibri"/>
        </w:rPr>
        <w:t>l</w:t>
      </w:r>
      <w:r w:rsidR="00C75D01" w:rsidRPr="0007117D">
        <w:rPr>
          <w:rFonts w:eastAsia="Calibri"/>
        </w:rPr>
        <w:t>a</w:t>
      </w:r>
      <w:r w:rsidR="001D365A" w:rsidRPr="0007117D">
        <w:rPr>
          <w:rFonts w:eastAsia="Calibri"/>
        </w:rPr>
        <w:t xml:space="preserve"> Ing. </w:t>
      </w:r>
      <w:r w:rsidR="00C75D01" w:rsidRPr="0007117D">
        <w:rPr>
          <w:rFonts w:eastAsia="Calibri"/>
        </w:rPr>
        <w:t>Liliana Maricela García Hernández, Residente de Proyecto</w:t>
      </w:r>
      <w:r w:rsidR="001D365A" w:rsidRPr="0007117D">
        <w:rPr>
          <w:rFonts w:eastAsia="Calibri"/>
        </w:rPr>
        <w:t xml:space="preserve">, de la Sociedad </w:t>
      </w:r>
      <w:r w:rsidR="00C75D01" w:rsidRPr="0007117D">
        <w:rPr>
          <w:rFonts w:eastAsia="Calibri"/>
        </w:rPr>
        <w:t>TOBAR</w:t>
      </w:r>
      <w:r w:rsidR="001D365A" w:rsidRPr="0007117D">
        <w:rPr>
          <w:rFonts w:eastAsia="Calibri"/>
        </w:rPr>
        <w:t>, S.</w:t>
      </w:r>
      <w:r w:rsidR="000F4117" w:rsidRPr="0007117D">
        <w:rPr>
          <w:rFonts w:eastAsia="Calibri"/>
        </w:rPr>
        <w:t xml:space="preserve"> </w:t>
      </w:r>
      <w:r w:rsidR="001D365A" w:rsidRPr="0007117D">
        <w:rPr>
          <w:rFonts w:eastAsia="Calibri"/>
        </w:rPr>
        <w:t xml:space="preserve">A. de C.V., adjudicataria del proyecto </w:t>
      </w:r>
      <w:r w:rsidR="00C75D01" w:rsidRPr="0007117D">
        <w:rPr>
          <w:rFonts w:eastAsia="Calibri"/>
        </w:rPr>
        <w:t>en comento</w:t>
      </w:r>
      <w:r w:rsidR="001D365A" w:rsidRPr="0007117D">
        <w:rPr>
          <w:rFonts w:eastAsia="Calibri"/>
        </w:rPr>
        <w:t>, en la cual –en resumen</w:t>
      </w:r>
      <w:r w:rsidR="000F4117" w:rsidRPr="0007117D">
        <w:rPr>
          <w:rFonts w:eastAsia="Calibri"/>
        </w:rPr>
        <w:t>–</w:t>
      </w:r>
      <w:r w:rsidR="001D365A" w:rsidRPr="0007117D">
        <w:rPr>
          <w:rFonts w:eastAsia="Calibri"/>
        </w:rPr>
        <w:t xml:space="preserve"> expresan</w:t>
      </w:r>
      <w:r w:rsidR="00C75D01" w:rsidRPr="0007117D">
        <w:rPr>
          <w:rFonts w:eastAsia="Calibri"/>
        </w:rPr>
        <w:t xml:space="preserve"> los inconvenientes que se han dado para la ejecución de dicho proyecto, entre los cuales están: periodo de cuarentena, restricción al libre tránsito, entre otras establecidas en las medidas decretadas </w:t>
      </w:r>
      <w:r w:rsidR="00375B56" w:rsidRPr="0007117D">
        <w:rPr>
          <w:rFonts w:eastAsia="Calibri"/>
        </w:rPr>
        <w:t xml:space="preserve">por el Gobierno </w:t>
      </w:r>
      <w:r w:rsidR="00670B47" w:rsidRPr="0007117D">
        <w:rPr>
          <w:rFonts w:eastAsia="Calibri"/>
        </w:rPr>
        <w:t xml:space="preserve">(Decreto Ejecutivo en el Ramo de Salud N° 12, de fecha 21 de  marzo de 2020) </w:t>
      </w:r>
      <w:r w:rsidR="00375B56" w:rsidRPr="0007117D">
        <w:rPr>
          <w:rFonts w:eastAsia="Calibri"/>
        </w:rPr>
        <w:t>para</w:t>
      </w:r>
      <w:r w:rsidR="003619FA" w:rsidRPr="0007117D">
        <w:rPr>
          <w:rFonts w:eastAsia="Calibri"/>
        </w:rPr>
        <w:t xml:space="preserve"> el combate a</w:t>
      </w:r>
      <w:r w:rsidR="00C75D01" w:rsidRPr="0007117D">
        <w:rPr>
          <w:rFonts w:eastAsia="Calibri"/>
        </w:rPr>
        <w:t>l COVID-19</w:t>
      </w:r>
      <w:r w:rsidR="00AE2F78" w:rsidRPr="0007117D">
        <w:rPr>
          <w:rFonts w:eastAsia="Calibri"/>
        </w:rPr>
        <w:t xml:space="preserve">, </w:t>
      </w:r>
      <w:r w:rsidR="001A0FCA" w:rsidRPr="0007117D">
        <w:rPr>
          <w:rFonts w:eastAsia="Calibri"/>
        </w:rPr>
        <w:t>en el cual se restringen derechos constitucionales como los mencionados;</w:t>
      </w:r>
      <w:r w:rsidR="001D365A" w:rsidRPr="0007117D">
        <w:rPr>
          <w:rFonts w:eastAsia="Calibri"/>
        </w:rPr>
        <w:t xml:space="preserve"> </w:t>
      </w:r>
      <w:r w:rsidR="001D365A" w:rsidRPr="0007117D">
        <w:rPr>
          <w:rFonts w:eastAsia="Calibri"/>
          <w:b/>
        </w:rPr>
        <w:t>II.-</w:t>
      </w:r>
      <w:r w:rsidR="001D365A" w:rsidRPr="0007117D">
        <w:rPr>
          <w:rFonts w:eastAsia="Calibri"/>
        </w:rPr>
        <w:t xml:space="preserve"> Que haciendo el análisis </w:t>
      </w:r>
      <w:r w:rsidR="006E237D" w:rsidRPr="0007117D">
        <w:rPr>
          <w:rFonts w:eastAsia="Calibri"/>
        </w:rPr>
        <w:t>a las clá</w:t>
      </w:r>
      <w:r w:rsidR="00DB6C46" w:rsidRPr="0007117D">
        <w:rPr>
          <w:rFonts w:eastAsia="Calibri"/>
        </w:rPr>
        <w:t>usulas de</w:t>
      </w:r>
      <w:r w:rsidR="001D365A" w:rsidRPr="0007117D">
        <w:rPr>
          <w:rFonts w:eastAsia="Calibri"/>
        </w:rPr>
        <w:t xml:space="preserve">l contrato suscrito entre la Sociedad y este Municipio, en la cláusula </w:t>
      </w:r>
      <w:r w:rsidR="00BB593D" w:rsidRPr="0007117D">
        <w:rPr>
          <w:rFonts w:eastAsia="Calibri"/>
        </w:rPr>
        <w:t xml:space="preserve">XV, </w:t>
      </w:r>
      <w:r w:rsidR="000F4117" w:rsidRPr="0007117D">
        <w:rPr>
          <w:rFonts w:eastAsia="Calibri"/>
        </w:rPr>
        <w:t>a</w:t>
      </w:r>
      <w:r w:rsidR="00BB593D" w:rsidRPr="0007117D">
        <w:rPr>
          <w:rFonts w:eastAsia="Calibri"/>
        </w:rPr>
        <w:t xml:space="preserve">trasos y Prorroga de Plazo, el cual literalmente </w:t>
      </w:r>
      <w:r w:rsidR="001D365A" w:rsidRPr="0007117D">
        <w:rPr>
          <w:rFonts w:eastAsia="Calibri"/>
        </w:rPr>
        <w:t>expresa que: «</w:t>
      </w:r>
      <w:r w:rsidR="00BB593D" w:rsidRPr="0007117D">
        <w:rPr>
          <w:rFonts w:eastAsia="Calibri"/>
          <w:i/>
        </w:rPr>
        <w:t xml:space="preserve">si el contratista se atrasare en el plazo de entrega de los trabajos, por causas de fuerza mayor o caso fortuito debidamente justificado </w:t>
      </w:r>
      <w:r w:rsidR="00EE1565" w:rsidRPr="0007117D">
        <w:rPr>
          <w:rFonts w:eastAsia="Calibri"/>
          <w:i/>
        </w:rPr>
        <w:t xml:space="preserve">y documentado, la municipalidad podrá extender el plazo para entrega de trabajos, el cual no podrá exceder el plazo </w:t>
      </w:r>
      <w:r w:rsidR="000D42D3" w:rsidRPr="0007117D">
        <w:rPr>
          <w:rFonts w:eastAsia="Calibri"/>
          <w:i/>
        </w:rPr>
        <w:t>original</w:t>
      </w:r>
      <w:r w:rsidR="00BB593D" w:rsidRPr="0007117D">
        <w:rPr>
          <w:rFonts w:eastAsia="Calibri"/>
        </w:rPr>
        <w:t>»</w:t>
      </w:r>
      <w:r w:rsidR="001D365A" w:rsidRPr="0007117D">
        <w:rPr>
          <w:rFonts w:eastAsia="Calibri"/>
        </w:rPr>
        <w:t xml:space="preserve">; </w:t>
      </w:r>
      <w:r w:rsidR="001D365A" w:rsidRPr="0007117D">
        <w:rPr>
          <w:rFonts w:eastAsia="Calibri"/>
          <w:b/>
        </w:rPr>
        <w:t>III.-</w:t>
      </w:r>
      <w:r w:rsidR="001D365A" w:rsidRPr="0007117D">
        <w:rPr>
          <w:rFonts w:eastAsia="Calibri"/>
        </w:rPr>
        <w:t xml:space="preserve"> </w:t>
      </w:r>
      <w:r w:rsidR="001D365A" w:rsidRPr="0007117D">
        <w:rPr>
          <w:kern w:val="2"/>
        </w:rPr>
        <w:t xml:space="preserve">Que por lo antes indicado se tiene por acreditado que la interrupción en la ejecución del contrato, no es atribuible al Contratista, por lo que procede la suspensión administrativa; </w:t>
      </w:r>
      <w:r w:rsidR="001D365A" w:rsidRPr="0007117D">
        <w:rPr>
          <w:b/>
          <w:kern w:val="2"/>
        </w:rPr>
        <w:t>POR TANTO,</w:t>
      </w:r>
      <w:r w:rsidR="001D365A" w:rsidRPr="0007117D">
        <w:rPr>
          <w:kern w:val="2"/>
        </w:rPr>
        <w:t xml:space="preserve"> </w:t>
      </w:r>
      <w:r w:rsidR="00CB3234" w:rsidRPr="0007117D">
        <w:rPr>
          <w:kern w:val="2"/>
        </w:rPr>
        <w:t xml:space="preserve">teniendo la recomendación por parte del Administrador de Contrato, </w:t>
      </w:r>
      <w:r w:rsidR="001D365A" w:rsidRPr="0007117D">
        <w:rPr>
          <w:kern w:val="2"/>
        </w:rPr>
        <w:t xml:space="preserve">en uso de las facultades que le confiere la Ley, </w:t>
      </w:r>
      <w:r w:rsidR="001D365A" w:rsidRPr="0007117D">
        <w:rPr>
          <w:b/>
          <w:kern w:val="2"/>
        </w:rPr>
        <w:t xml:space="preserve">ACUERDA: </w:t>
      </w:r>
      <w:r w:rsidR="001D365A" w:rsidRPr="0007117D">
        <w:rPr>
          <w:kern w:val="2"/>
        </w:rPr>
        <w:t>Autorizar a partir del día 21 de marzo del año 2020, la</w:t>
      </w:r>
      <w:r w:rsidR="001D365A" w:rsidRPr="0007117D">
        <w:rPr>
          <w:b/>
          <w:kern w:val="2"/>
        </w:rPr>
        <w:t xml:space="preserve"> SUSPENSIÓN ADMINISTRATIVA </w:t>
      </w:r>
      <w:r w:rsidR="001D365A" w:rsidRPr="0007117D">
        <w:rPr>
          <w:kern w:val="2"/>
        </w:rPr>
        <w:t xml:space="preserve">en el plazo de ejecución contrato de </w:t>
      </w:r>
      <w:r w:rsidR="00281164" w:rsidRPr="0007117D">
        <w:rPr>
          <w:kern w:val="2"/>
        </w:rPr>
        <w:t>la Licitación P</w:t>
      </w:r>
      <w:r w:rsidR="001D365A" w:rsidRPr="0007117D">
        <w:rPr>
          <w:kern w:val="2"/>
        </w:rPr>
        <w:t xml:space="preserve">ública para la ejecución del proyecto: </w:t>
      </w:r>
      <w:r w:rsidR="00281164" w:rsidRPr="0007117D">
        <w:rPr>
          <w:rFonts w:eastAsia="Calibri"/>
        </w:rPr>
        <w:t>«PAVIMENTACION 8ª CALLE ORIENTE, AVENIDA JOS</w:t>
      </w:r>
      <w:r w:rsidR="0082055D" w:rsidRPr="0007117D">
        <w:rPr>
          <w:rFonts w:eastAsia="Calibri"/>
        </w:rPr>
        <w:t>E</w:t>
      </w:r>
      <w:r w:rsidR="00281164" w:rsidRPr="0007117D">
        <w:rPr>
          <w:rFonts w:eastAsia="Calibri"/>
        </w:rPr>
        <w:t xml:space="preserve"> SIMEON CAÑAS Y 5ª AVENIDA NORTE»</w:t>
      </w:r>
      <w:r w:rsidR="00CB3234" w:rsidRPr="0007117D">
        <w:rPr>
          <w:kern w:val="2"/>
          <w:lang w:val="es-MX"/>
        </w:rPr>
        <w:t xml:space="preserve">, a favor de la </w:t>
      </w:r>
      <w:r w:rsidR="001D365A" w:rsidRPr="0007117D">
        <w:rPr>
          <w:rFonts w:eastAsia="Calibri"/>
        </w:rPr>
        <w:t xml:space="preserve">Sociedad </w:t>
      </w:r>
      <w:r w:rsidR="00281164" w:rsidRPr="0007117D">
        <w:rPr>
          <w:rFonts w:eastAsia="Calibri"/>
        </w:rPr>
        <w:t>TOBAR, S.</w:t>
      </w:r>
      <w:r w:rsidR="000F4117" w:rsidRPr="0007117D">
        <w:rPr>
          <w:rFonts w:eastAsia="Calibri"/>
        </w:rPr>
        <w:t xml:space="preserve"> </w:t>
      </w:r>
      <w:r w:rsidR="00281164" w:rsidRPr="0007117D">
        <w:rPr>
          <w:rFonts w:eastAsia="Calibri"/>
        </w:rPr>
        <w:t>A. de C.V.,</w:t>
      </w:r>
      <w:r w:rsidR="001D365A" w:rsidRPr="0007117D">
        <w:rPr>
          <w:kern w:val="2"/>
        </w:rPr>
        <w:t xml:space="preserve"> </w:t>
      </w:r>
      <w:r w:rsidR="000F4117" w:rsidRPr="0007117D">
        <w:rPr>
          <w:kern w:val="2"/>
        </w:rPr>
        <w:t>por las razones antes expuestas;</w:t>
      </w:r>
      <w:r w:rsidR="00603743" w:rsidRPr="0007117D">
        <w:rPr>
          <w:kern w:val="2"/>
        </w:rPr>
        <w:t xml:space="preserve"> </w:t>
      </w:r>
      <w:r w:rsidR="001D365A" w:rsidRPr="0007117D">
        <w:rPr>
          <w:kern w:val="2"/>
        </w:rPr>
        <w:t>la suspensión administrativa será por el periodo de 30 días.</w:t>
      </w:r>
      <w:r w:rsidR="001D365A" w:rsidRPr="0007117D">
        <w:rPr>
          <w:b/>
          <w:kern w:val="2"/>
        </w:rPr>
        <w:t xml:space="preserve"> </w:t>
      </w:r>
      <w:r w:rsidR="001D365A" w:rsidRPr="0007117D">
        <w:rPr>
          <w:kern w:val="2"/>
        </w:rPr>
        <w:t>COMUNÍQUESE</w:t>
      </w:r>
      <w:r w:rsidR="00C75D01" w:rsidRPr="0007117D">
        <w:rPr>
          <w:rFonts w:eastAsia="Calibri"/>
        </w:rPr>
        <w:t>.</w:t>
      </w:r>
      <w:r w:rsidR="00372A31" w:rsidRPr="0007117D">
        <w:rPr>
          <w:rFonts w:eastAsia="Calibri"/>
        </w:rPr>
        <w:t xml:space="preserve"> </w:t>
      </w:r>
      <w:r w:rsidR="007B187E" w:rsidRPr="0007117D">
        <w:rPr>
          <w:rFonts w:eastAsia="Calibri"/>
          <w:b/>
          <w:u w:val="single"/>
        </w:rPr>
        <w:t>ACUERDO NÚMERO OCHO</w:t>
      </w:r>
      <w:r w:rsidR="007B187E" w:rsidRPr="0007117D">
        <w:rPr>
          <w:rFonts w:eastAsia="Calibri"/>
        </w:rPr>
        <w:t xml:space="preserve">.- </w:t>
      </w:r>
      <w:r w:rsidR="003D56A7" w:rsidRPr="0007117D">
        <w:rPr>
          <w:rFonts w:eastAsia="Calibri"/>
        </w:rPr>
        <w:t>En relación a la resolución administrativa N° 01, de fecha 23/03/20, presentada por el Arq. Ever Edgardo Flores Rivas, Administrador de Contrato del proyecto denominado: «</w:t>
      </w:r>
      <w:r w:rsidR="0089244C" w:rsidRPr="0007117D">
        <w:rPr>
          <w:rFonts w:eastAsia="Calibri"/>
        </w:rPr>
        <w:t>TECHADO DE CANCHA DE BASQUETBOL POLIDEPORTIVO DE LA COLONIA 27 DE SEPTIEMBRE, ZACATECOLUCA, DEPTO. LA PAZ</w:t>
      </w:r>
      <w:r w:rsidR="003D56A7" w:rsidRPr="0007117D">
        <w:rPr>
          <w:rFonts w:eastAsia="Calibri"/>
        </w:rPr>
        <w:t xml:space="preserve">»; el Concejo Municipal, </w:t>
      </w:r>
      <w:r w:rsidR="003D56A7" w:rsidRPr="0007117D">
        <w:rPr>
          <w:rFonts w:eastAsia="Calibri"/>
          <w:b/>
        </w:rPr>
        <w:t>CONSIDERANDO: I.-</w:t>
      </w:r>
      <w:r w:rsidR="003D56A7" w:rsidRPr="0007117D">
        <w:rPr>
          <w:rFonts w:eastAsia="Calibri"/>
        </w:rPr>
        <w:t xml:space="preserve"> Que el Arq. Flores Rivas, informa que ha recibido nota por parte</w:t>
      </w:r>
      <w:r w:rsidR="008F1105" w:rsidRPr="0007117D">
        <w:rPr>
          <w:rFonts w:eastAsia="Calibri"/>
        </w:rPr>
        <w:t xml:space="preserve"> del</w:t>
      </w:r>
      <w:r w:rsidR="00F07CC3" w:rsidRPr="0007117D">
        <w:rPr>
          <w:rFonts w:eastAsia="Calibri"/>
        </w:rPr>
        <w:t xml:space="preserve"> Ing. Julio Cesar </w:t>
      </w:r>
      <w:proofErr w:type="spellStart"/>
      <w:r w:rsidR="00F07CC3" w:rsidRPr="0007117D">
        <w:rPr>
          <w:rFonts w:eastAsia="Calibri"/>
        </w:rPr>
        <w:t>Phol</w:t>
      </w:r>
      <w:proofErr w:type="spellEnd"/>
      <w:r w:rsidR="00F07CC3" w:rsidRPr="0007117D">
        <w:rPr>
          <w:rFonts w:eastAsia="Calibri"/>
        </w:rPr>
        <w:t xml:space="preserve"> Bonilla, Representante Legal de la Sociedad P+B Ingenieros, S.A. de C.V., </w:t>
      </w:r>
      <w:r w:rsidR="003D56A7" w:rsidRPr="0007117D">
        <w:rPr>
          <w:rFonts w:eastAsia="Calibri"/>
        </w:rPr>
        <w:t>adjudicataria del proyecto en comento, en la cual –en resumen</w:t>
      </w:r>
      <w:r w:rsidR="005036CE" w:rsidRPr="0007117D">
        <w:rPr>
          <w:rFonts w:eastAsia="Calibri"/>
        </w:rPr>
        <w:t>–</w:t>
      </w:r>
      <w:r w:rsidR="003D56A7" w:rsidRPr="0007117D">
        <w:rPr>
          <w:rFonts w:eastAsia="Calibri"/>
        </w:rPr>
        <w:t xml:space="preserve"> expresan los inconvenientes que se han dado para la ejecución de dicho proyecto, entre los cuales están: periodo de cuarentena, restricción al libre tránsito, entre otras establecidas en las medidas decretadas</w:t>
      </w:r>
      <w:r w:rsidR="008C1DCF" w:rsidRPr="0007117D">
        <w:rPr>
          <w:rFonts w:eastAsia="Calibri"/>
        </w:rPr>
        <w:t xml:space="preserve"> por el Gobierno</w:t>
      </w:r>
      <w:r w:rsidR="00F433A4" w:rsidRPr="0007117D">
        <w:rPr>
          <w:rFonts w:eastAsia="Calibri"/>
        </w:rPr>
        <w:t xml:space="preserve"> (Decreto Ejecutivo en el Ramo de Salud N° 12, de fecha 21 de  marzo de 2020)</w:t>
      </w:r>
      <w:r w:rsidR="003D56A7" w:rsidRPr="0007117D">
        <w:rPr>
          <w:rFonts w:eastAsia="Calibri"/>
        </w:rPr>
        <w:t xml:space="preserve"> </w:t>
      </w:r>
      <w:r w:rsidR="008C1DCF" w:rsidRPr="0007117D">
        <w:rPr>
          <w:rFonts w:eastAsia="Calibri"/>
        </w:rPr>
        <w:t>para</w:t>
      </w:r>
      <w:r w:rsidR="003D56A7" w:rsidRPr="0007117D">
        <w:rPr>
          <w:rFonts w:eastAsia="Calibri"/>
        </w:rPr>
        <w:t xml:space="preserve"> el combate al COVID-19</w:t>
      </w:r>
      <w:r w:rsidR="00AE2F78" w:rsidRPr="0007117D">
        <w:rPr>
          <w:rFonts w:eastAsia="Calibri"/>
        </w:rPr>
        <w:t>,</w:t>
      </w:r>
      <w:r w:rsidR="00F07CC3" w:rsidRPr="0007117D">
        <w:rPr>
          <w:rFonts w:eastAsia="Calibri"/>
        </w:rPr>
        <w:t xml:space="preserve"> </w:t>
      </w:r>
      <w:r w:rsidR="001A0FCA" w:rsidRPr="0007117D">
        <w:rPr>
          <w:rFonts w:eastAsia="Calibri"/>
        </w:rPr>
        <w:t>en el cual se restringen derechos constitucionales como los mencionados;</w:t>
      </w:r>
      <w:r w:rsidR="003D56A7" w:rsidRPr="0007117D">
        <w:rPr>
          <w:rFonts w:eastAsia="Calibri"/>
        </w:rPr>
        <w:t xml:space="preserve"> </w:t>
      </w:r>
      <w:r w:rsidR="003D56A7" w:rsidRPr="0007117D">
        <w:rPr>
          <w:rFonts w:eastAsia="Calibri"/>
          <w:b/>
        </w:rPr>
        <w:t>II.-</w:t>
      </w:r>
      <w:r w:rsidR="003D56A7" w:rsidRPr="0007117D">
        <w:rPr>
          <w:rFonts w:eastAsia="Calibri"/>
        </w:rPr>
        <w:t xml:space="preserve"> Que haciendo el análisis </w:t>
      </w:r>
      <w:r w:rsidR="005036CE" w:rsidRPr="0007117D">
        <w:rPr>
          <w:rFonts w:eastAsia="Calibri"/>
        </w:rPr>
        <w:t>a las clá</w:t>
      </w:r>
      <w:r w:rsidR="00DB6C46" w:rsidRPr="0007117D">
        <w:rPr>
          <w:rFonts w:eastAsia="Calibri"/>
        </w:rPr>
        <w:t>usulas de</w:t>
      </w:r>
      <w:r w:rsidR="003D56A7" w:rsidRPr="0007117D">
        <w:rPr>
          <w:rFonts w:eastAsia="Calibri"/>
        </w:rPr>
        <w:t>l contrato suscrito entre la Sociedad y este Municipio, en la cláusula</w:t>
      </w:r>
      <w:r w:rsidR="00EB2286" w:rsidRPr="0007117D">
        <w:rPr>
          <w:rFonts w:eastAsia="Calibri"/>
        </w:rPr>
        <w:t xml:space="preserve"> décimo octava</w:t>
      </w:r>
      <w:r w:rsidR="003D56A7" w:rsidRPr="0007117D">
        <w:rPr>
          <w:rFonts w:eastAsia="Calibri"/>
        </w:rPr>
        <w:t xml:space="preserve">, </w:t>
      </w:r>
      <w:r w:rsidR="00EB2286" w:rsidRPr="0007117D">
        <w:rPr>
          <w:rFonts w:eastAsia="Calibri"/>
        </w:rPr>
        <w:t xml:space="preserve">suspensión, </w:t>
      </w:r>
      <w:r w:rsidR="003D56A7" w:rsidRPr="0007117D">
        <w:rPr>
          <w:rFonts w:eastAsia="Calibri"/>
        </w:rPr>
        <w:t>el cual literalmente expresa que: «</w:t>
      </w:r>
      <w:r w:rsidR="00EB2286" w:rsidRPr="0007117D">
        <w:rPr>
          <w:rFonts w:eastAsia="Calibri"/>
          <w:i/>
        </w:rPr>
        <w:t xml:space="preserve">Si por alguna razón de fuerza  mayor o caso fortuito, </w:t>
      </w:r>
      <w:r w:rsidR="00DB6C46" w:rsidRPr="0007117D">
        <w:rPr>
          <w:rFonts w:eastAsia="Calibri"/>
          <w:i/>
        </w:rPr>
        <w:t>la obra se suspendiera por un lapso mayor de quince días hábiles y el contratante estima una prolongación de dicha situación podrá dar orden de suspensión del trabajo de oficio o pre</w:t>
      </w:r>
      <w:r w:rsidR="007E1194" w:rsidRPr="0007117D">
        <w:rPr>
          <w:rFonts w:eastAsia="Calibri"/>
          <w:i/>
        </w:rPr>
        <w:t>via solicitud del contratista</w:t>
      </w:r>
      <w:r w:rsidR="003D56A7" w:rsidRPr="0007117D">
        <w:rPr>
          <w:rFonts w:eastAsia="Calibri"/>
        </w:rPr>
        <w:t xml:space="preserve">»; </w:t>
      </w:r>
      <w:r w:rsidR="003D56A7" w:rsidRPr="0007117D">
        <w:rPr>
          <w:rFonts w:eastAsia="Calibri"/>
          <w:b/>
        </w:rPr>
        <w:t>III.-</w:t>
      </w:r>
      <w:r w:rsidR="003D56A7" w:rsidRPr="0007117D">
        <w:rPr>
          <w:rFonts w:eastAsia="Calibri"/>
        </w:rPr>
        <w:t xml:space="preserve"> </w:t>
      </w:r>
      <w:r w:rsidR="003D56A7" w:rsidRPr="0007117D">
        <w:rPr>
          <w:kern w:val="2"/>
        </w:rPr>
        <w:t xml:space="preserve">Que por lo antes indicado se tiene por acreditado que la interrupción en la ejecución del contrato, no es atribuible al Contratista, por lo que procede la suspensión administrativa; </w:t>
      </w:r>
      <w:r w:rsidR="003D56A7" w:rsidRPr="0007117D">
        <w:rPr>
          <w:b/>
          <w:kern w:val="2"/>
        </w:rPr>
        <w:t>POR TANTO,</w:t>
      </w:r>
      <w:r w:rsidR="003D56A7" w:rsidRPr="0007117D">
        <w:rPr>
          <w:kern w:val="2"/>
        </w:rPr>
        <w:t xml:space="preserve"> </w:t>
      </w:r>
      <w:r w:rsidR="00CB3234" w:rsidRPr="0007117D">
        <w:rPr>
          <w:kern w:val="2"/>
        </w:rPr>
        <w:t xml:space="preserve">teniendo la recomendación por parte del Administrador de Contrato, </w:t>
      </w:r>
      <w:r w:rsidR="003D56A7" w:rsidRPr="0007117D">
        <w:rPr>
          <w:kern w:val="2"/>
        </w:rPr>
        <w:t xml:space="preserve">en uso de las facultades que le confiere la Ley, </w:t>
      </w:r>
      <w:r w:rsidR="003D56A7" w:rsidRPr="0007117D">
        <w:rPr>
          <w:b/>
          <w:kern w:val="2"/>
        </w:rPr>
        <w:t xml:space="preserve">ACUERDA: </w:t>
      </w:r>
      <w:r w:rsidR="003D56A7" w:rsidRPr="0007117D">
        <w:rPr>
          <w:kern w:val="2"/>
        </w:rPr>
        <w:t>Autorizar a partir del día 21 de marzo del año 2020, la</w:t>
      </w:r>
      <w:r w:rsidR="003D56A7" w:rsidRPr="0007117D">
        <w:rPr>
          <w:b/>
          <w:kern w:val="2"/>
        </w:rPr>
        <w:t xml:space="preserve"> SUSPENSIÓN ADMINISTRATIVA </w:t>
      </w:r>
      <w:r w:rsidR="003D56A7" w:rsidRPr="0007117D">
        <w:rPr>
          <w:kern w:val="2"/>
        </w:rPr>
        <w:t xml:space="preserve">en el plazo de ejecución contrato de la Licitación Pública para la ejecución del proyecto: </w:t>
      </w:r>
      <w:r w:rsidR="00CB3234" w:rsidRPr="0007117D">
        <w:rPr>
          <w:rFonts w:eastAsia="Calibri"/>
        </w:rPr>
        <w:t>«TECHADO DE CANCHA DE BASQUETBOL POLIDEPORTIVO DE LA COLONIA 27 DE SEPTIEMBRE, ZACATECOLUCA, DEPTO. LA PAZ»</w:t>
      </w:r>
      <w:r w:rsidR="00CB3234" w:rsidRPr="0007117D">
        <w:rPr>
          <w:kern w:val="2"/>
          <w:lang w:val="es-MX"/>
        </w:rPr>
        <w:t xml:space="preserve">, a favor de la </w:t>
      </w:r>
      <w:r w:rsidR="00CB3234" w:rsidRPr="0007117D">
        <w:rPr>
          <w:rFonts w:eastAsia="Calibri"/>
        </w:rPr>
        <w:t>Sociedad P+B Ingenieros, S.A. de C.V.,</w:t>
      </w:r>
      <w:r w:rsidR="003D56A7" w:rsidRPr="0007117D">
        <w:rPr>
          <w:kern w:val="2"/>
        </w:rPr>
        <w:t xml:space="preserve"> </w:t>
      </w:r>
      <w:r w:rsidR="00603743" w:rsidRPr="0007117D">
        <w:rPr>
          <w:kern w:val="2"/>
        </w:rPr>
        <w:t xml:space="preserve">por las razones antes expuestas, </w:t>
      </w:r>
      <w:r w:rsidR="003D56A7" w:rsidRPr="0007117D">
        <w:rPr>
          <w:kern w:val="2"/>
        </w:rPr>
        <w:t>la suspensión administrativa será por el periodo de 30 días hábiles</w:t>
      </w:r>
      <w:r w:rsidR="0035666F" w:rsidRPr="0007117D">
        <w:rPr>
          <w:kern w:val="2"/>
        </w:rPr>
        <w:t xml:space="preserve"> contados a partir del día 21 de marzo de 2020</w:t>
      </w:r>
      <w:r w:rsidR="003D56A7" w:rsidRPr="0007117D">
        <w:rPr>
          <w:kern w:val="2"/>
        </w:rPr>
        <w:t>.</w:t>
      </w:r>
      <w:r w:rsidR="003D56A7" w:rsidRPr="0007117D">
        <w:rPr>
          <w:b/>
          <w:kern w:val="2"/>
        </w:rPr>
        <w:t xml:space="preserve"> </w:t>
      </w:r>
      <w:r w:rsidR="003D56A7" w:rsidRPr="0007117D">
        <w:rPr>
          <w:kern w:val="2"/>
        </w:rPr>
        <w:t>COMUNÍQUESE</w:t>
      </w:r>
      <w:r w:rsidR="009B66F7" w:rsidRPr="0007117D">
        <w:rPr>
          <w:kern w:val="2"/>
        </w:rPr>
        <w:t>.</w:t>
      </w:r>
      <w:r w:rsidR="00D13C22" w:rsidRPr="0007117D">
        <w:rPr>
          <w:kern w:val="2"/>
        </w:rPr>
        <w:t xml:space="preserve"> </w:t>
      </w:r>
      <w:r w:rsidR="007B187E" w:rsidRPr="0007117D">
        <w:rPr>
          <w:rFonts w:eastAsia="Calibri"/>
          <w:b/>
          <w:u w:val="single"/>
        </w:rPr>
        <w:t>ACUERDO NÚMERO NUEVE</w:t>
      </w:r>
      <w:r w:rsidR="007B187E" w:rsidRPr="0007117D">
        <w:rPr>
          <w:rFonts w:eastAsia="Calibri"/>
        </w:rPr>
        <w:t xml:space="preserve">.- </w:t>
      </w:r>
      <w:r w:rsidR="009B66F7" w:rsidRPr="0007117D">
        <w:rPr>
          <w:rFonts w:eastAsia="Calibri"/>
        </w:rPr>
        <w:t>En relación a la resolución a</w:t>
      </w:r>
      <w:r w:rsidR="00943702" w:rsidRPr="0007117D">
        <w:rPr>
          <w:rFonts w:eastAsia="Calibri"/>
        </w:rPr>
        <w:t>dministrativa N° 01</w:t>
      </w:r>
      <w:r w:rsidR="009B66F7" w:rsidRPr="0007117D">
        <w:rPr>
          <w:rFonts w:eastAsia="Calibri"/>
        </w:rPr>
        <w:t xml:space="preserve">, presentada por el Arq. </w:t>
      </w:r>
      <w:r w:rsidR="009270F2" w:rsidRPr="0007117D">
        <w:rPr>
          <w:rFonts w:eastAsia="Calibri"/>
        </w:rPr>
        <w:t>Walter Alexander Torres Tobar</w:t>
      </w:r>
      <w:r w:rsidR="009B66F7" w:rsidRPr="0007117D">
        <w:rPr>
          <w:rFonts w:eastAsia="Calibri"/>
        </w:rPr>
        <w:t>, Administrador de Contrato del proyecto denominado: «</w:t>
      </w:r>
      <w:r w:rsidR="009270F2" w:rsidRPr="0007117D">
        <w:rPr>
          <w:rFonts w:eastAsia="Calibri"/>
        </w:rPr>
        <w:t>CONSTRUCCION DE CANCHA DE FUTBOL SALA EN COMPLEJO EDUCATIVO SAN FRANCISCO, MUNICIPIO DE ZACATECOLUCA, DEPTO. LA PAZ</w:t>
      </w:r>
      <w:r w:rsidR="009B66F7" w:rsidRPr="0007117D">
        <w:rPr>
          <w:rFonts w:eastAsia="Calibri"/>
        </w:rPr>
        <w:t xml:space="preserve">»; el Concejo Municipal, </w:t>
      </w:r>
      <w:r w:rsidR="009B66F7" w:rsidRPr="0007117D">
        <w:rPr>
          <w:rFonts w:eastAsia="Calibri"/>
          <w:b/>
        </w:rPr>
        <w:t>CONSIDERANDO: I.-</w:t>
      </w:r>
      <w:r w:rsidR="009B66F7" w:rsidRPr="0007117D">
        <w:rPr>
          <w:rFonts w:eastAsia="Calibri"/>
        </w:rPr>
        <w:t xml:space="preserve"> Que el Arq. </w:t>
      </w:r>
      <w:r w:rsidR="001A0FCA" w:rsidRPr="0007117D">
        <w:rPr>
          <w:rFonts w:eastAsia="Calibri"/>
        </w:rPr>
        <w:t>Torres Tobar</w:t>
      </w:r>
      <w:r w:rsidR="009B66F7" w:rsidRPr="0007117D">
        <w:rPr>
          <w:rFonts w:eastAsia="Calibri"/>
        </w:rPr>
        <w:t>, informa que ha recibido nota por parte</w:t>
      </w:r>
      <w:r w:rsidR="001A0FCA" w:rsidRPr="0007117D">
        <w:rPr>
          <w:rFonts w:eastAsia="Calibri"/>
        </w:rPr>
        <w:t xml:space="preserve"> del</w:t>
      </w:r>
      <w:r w:rsidR="009B66F7" w:rsidRPr="0007117D">
        <w:rPr>
          <w:rFonts w:eastAsia="Calibri"/>
        </w:rPr>
        <w:t xml:space="preserve"> Ing. Julio Cesar </w:t>
      </w:r>
      <w:proofErr w:type="spellStart"/>
      <w:r w:rsidR="009B66F7" w:rsidRPr="0007117D">
        <w:rPr>
          <w:rFonts w:eastAsia="Calibri"/>
        </w:rPr>
        <w:t>Phol</w:t>
      </w:r>
      <w:proofErr w:type="spellEnd"/>
      <w:r w:rsidR="009B66F7" w:rsidRPr="0007117D">
        <w:rPr>
          <w:rFonts w:eastAsia="Calibri"/>
        </w:rPr>
        <w:t xml:space="preserve"> Bonilla, Representante Legal de la Sociedad P+B Ingenieros, S.</w:t>
      </w:r>
      <w:r w:rsidR="0053105A" w:rsidRPr="0007117D">
        <w:rPr>
          <w:rFonts w:eastAsia="Calibri"/>
        </w:rPr>
        <w:t xml:space="preserve"> </w:t>
      </w:r>
      <w:r w:rsidR="009B66F7" w:rsidRPr="0007117D">
        <w:rPr>
          <w:rFonts w:eastAsia="Calibri"/>
        </w:rPr>
        <w:t>A. de C.</w:t>
      </w:r>
      <w:r w:rsidR="0053105A" w:rsidRPr="0007117D">
        <w:rPr>
          <w:rFonts w:eastAsia="Calibri"/>
        </w:rPr>
        <w:t xml:space="preserve"> </w:t>
      </w:r>
      <w:r w:rsidR="009B66F7" w:rsidRPr="0007117D">
        <w:rPr>
          <w:rFonts w:eastAsia="Calibri"/>
        </w:rPr>
        <w:t>V., adjudicataria del proyecto en comento, en la cual –en resumen</w:t>
      </w:r>
      <w:r w:rsidR="0053105A" w:rsidRPr="0007117D">
        <w:rPr>
          <w:rFonts w:eastAsia="Calibri"/>
        </w:rPr>
        <w:t>–</w:t>
      </w:r>
      <w:r w:rsidR="009B66F7" w:rsidRPr="0007117D">
        <w:rPr>
          <w:rFonts w:eastAsia="Calibri"/>
        </w:rPr>
        <w:t xml:space="preserve"> expresan los inconvenientes que se han dado para la ejecución de dicho proyecto, entre los cuales están: periodo de cuarentena, restricción al libre tránsito, entre otras establecidas en las medidas decretadas</w:t>
      </w:r>
      <w:r w:rsidR="0053105A" w:rsidRPr="0007117D">
        <w:rPr>
          <w:rFonts w:eastAsia="Calibri"/>
        </w:rPr>
        <w:t xml:space="preserve"> por el Gobierno</w:t>
      </w:r>
      <w:r w:rsidR="009B66F7" w:rsidRPr="0007117D">
        <w:rPr>
          <w:rFonts w:eastAsia="Calibri"/>
        </w:rPr>
        <w:t xml:space="preserve"> </w:t>
      </w:r>
      <w:r w:rsidR="00F43E37" w:rsidRPr="0007117D">
        <w:rPr>
          <w:rFonts w:eastAsia="Calibri"/>
        </w:rPr>
        <w:t xml:space="preserve">(Decreto Ejecutivo en el Ramo de Salud N° 12, de fecha 21 de  marzo de 2020) </w:t>
      </w:r>
      <w:r w:rsidR="0053105A" w:rsidRPr="0007117D">
        <w:rPr>
          <w:rFonts w:eastAsia="Calibri"/>
        </w:rPr>
        <w:t>para</w:t>
      </w:r>
      <w:r w:rsidR="009B66F7" w:rsidRPr="0007117D">
        <w:rPr>
          <w:rFonts w:eastAsia="Calibri"/>
        </w:rPr>
        <w:t xml:space="preserve"> el combate al COVID-19, en el cual se </w:t>
      </w:r>
      <w:r w:rsidR="001A0FCA" w:rsidRPr="0007117D">
        <w:rPr>
          <w:rFonts w:eastAsia="Calibri"/>
        </w:rPr>
        <w:t>restringen</w:t>
      </w:r>
      <w:r w:rsidR="009B66F7" w:rsidRPr="0007117D">
        <w:rPr>
          <w:rFonts w:eastAsia="Calibri"/>
        </w:rPr>
        <w:t xml:space="preserve"> derechos constitucionales como los mencionados; </w:t>
      </w:r>
      <w:r w:rsidR="009B66F7" w:rsidRPr="0007117D">
        <w:rPr>
          <w:rFonts w:eastAsia="Calibri"/>
          <w:b/>
        </w:rPr>
        <w:t>II.-</w:t>
      </w:r>
      <w:r w:rsidR="009B66F7" w:rsidRPr="0007117D">
        <w:rPr>
          <w:rFonts w:eastAsia="Calibri"/>
        </w:rPr>
        <w:t xml:space="preserve"> Que haciendo el análisis a las </w:t>
      </w:r>
      <w:r w:rsidR="00491BEB" w:rsidRPr="0007117D">
        <w:rPr>
          <w:rFonts w:eastAsia="Calibri"/>
        </w:rPr>
        <w:t>cláusulas</w:t>
      </w:r>
      <w:r w:rsidR="009B66F7" w:rsidRPr="0007117D">
        <w:rPr>
          <w:rFonts w:eastAsia="Calibri"/>
        </w:rPr>
        <w:t xml:space="preserve"> del contrato suscrito entre la Sociedad y este Municipio, en la cláusula </w:t>
      </w:r>
      <w:r w:rsidR="006629BE" w:rsidRPr="0007117D">
        <w:rPr>
          <w:rFonts w:eastAsia="Calibri"/>
        </w:rPr>
        <w:t>XIX</w:t>
      </w:r>
      <w:r w:rsidR="009B66F7" w:rsidRPr="0007117D">
        <w:rPr>
          <w:rFonts w:eastAsia="Calibri"/>
        </w:rPr>
        <w:t xml:space="preserve">, </w:t>
      </w:r>
      <w:r w:rsidR="006629BE" w:rsidRPr="0007117D">
        <w:rPr>
          <w:rFonts w:eastAsia="Calibri"/>
        </w:rPr>
        <w:t>Caso Fortuito y Fuerza Mayor</w:t>
      </w:r>
      <w:r w:rsidR="009B66F7" w:rsidRPr="0007117D">
        <w:rPr>
          <w:rFonts w:eastAsia="Calibri"/>
        </w:rPr>
        <w:t xml:space="preserve">, el cual literalmente expresa que: </w:t>
      </w:r>
      <w:r w:rsidR="009B66F7" w:rsidRPr="0007117D">
        <w:rPr>
          <w:rFonts w:eastAsia="Calibri"/>
          <w:i/>
        </w:rPr>
        <w:t>«</w:t>
      </w:r>
      <w:r w:rsidR="006629BE" w:rsidRPr="0007117D">
        <w:rPr>
          <w:rFonts w:eastAsia="Calibri"/>
          <w:i/>
        </w:rPr>
        <w:t xml:space="preserve">la contratada, previa justificación, siempre y cuando los atrasos no sean imputables a su persona, podrá solicitar prorroga de entrega del plazo del cumplimiento de las obligaciones </w:t>
      </w:r>
      <w:r w:rsidR="0053105A" w:rsidRPr="0007117D">
        <w:rPr>
          <w:rFonts w:eastAsia="Calibri"/>
          <w:i/>
        </w:rPr>
        <w:t>objeto del presente contrato,</w:t>
      </w:r>
      <w:r w:rsidR="009B66F7" w:rsidRPr="0007117D">
        <w:rPr>
          <w:rFonts w:eastAsia="Calibri"/>
          <w:i/>
        </w:rPr>
        <w:t>»</w:t>
      </w:r>
      <w:r w:rsidR="009B66F7" w:rsidRPr="0007117D">
        <w:rPr>
          <w:rFonts w:eastAsia="Calibri"/>
        </w:rPr>
        <w:t xml:space="preserve">; </w:t>
      </w:r>
      <w:r w:rsidR="009B66F7" w:rsidRPr="0007117D">
        <w:rPr>
          <w:rFonts w:eastAsia="Calibri"/>
          <w:b/>
        </w:rPr>
        <w:t>III.-</w:t>
      </w:r>
      <w:r w:rsidR="009B66F7" w:rsidRPr="0007117D">
        <w:rPr>
          <w:rFonts w:eastAsia="Calibri"/>
        </w:rPr>
        <w:t xml:space="preserve"> </w:t>
      </w:r>
      <w:r w:rsidR="009B66F7" w:rsidRPr="0007117D">
        <w:rPr>
          <w:kern w:val="2"/>
        </w:rPr>
        <w:t xml:space="preserve">Que por lo antes indicado se tiene por acreditado que la interrupción en la ejecución del contrato, no es atribuible al Contratista, por lo que procede la suspensión administrativa; </w:t>
      </w:r>
      <w:r w:rsidR="009B66F7" w:rsidRPr="0007117D">
        <w:rPr>
          <w:b/>
          <w:kern w:val="2"/>
        </w:rPr>
        <w:t>POR TANTO,</w:t>
      </w:r>
      <w:r w:rsidR="009B66F7" w:rsidRPr="0007117D">
        <w:rPr>
          <w:kern w:val="2"/>
        </w:rPr>
        <w:t xml:space="preserve"> teniendo la recomendación por parte del Administrador de Contrato, en uso de las facultades que le confiere la Ley, </w:t>
      </w:r>
      <w:r w:rsidR="009B66F7" w:rsidRPr="0007117D">
        <w:rPr>
          <w:b/>
          <w:kern w:val="2"/>
        </w:rPr>
        <w:t xml:space="preserve">ACUERDA: </w:t>
      </w:r>
      <w:r w:rsidR="009B66F7" w:rsidRPr="0007117D">
        <w:rPr>
          <w:kern w:val="2"/>
        </w:rPr>
        <w:t>Autorizar a partir del día 21 de marzo del año 2020, la</w:t>
      </w:r>
      <w:r w:rsidR="009B66F7" w:rsidRPr="0007117D">
        <w:rPr>
          <w:b/>
          <w:kern w:val="2"/>
        </w:rPr>
        <w:t xml:space="preserve"> SUSPENSIÓN ADMINISTRATIVA </w:t>
      </w:r>
      <w:r w:rsidR="009B66F7" w:rsidRPr="0007117D">
        <w:rPr>
          <w:kern w:val="2"/>
        </w:rPr>
        <w:t xml:space="preserve">en el plazo de ejecución contrato de la Licitación Pública para la ejecución del proyecto: </w:t>
      </w:r>
      <w:r w:rsidR="00441992" w:rsidRPr="0007117D">
        <w:rPr>
          <w:rFonts w:eastAsia="Calibri"/>
        </w:rPr>
        <w:t>«CONSTRUCCIÓ</w:t>
      </w:r>
      <w:r w:rsidR="004B6DCB" w:rsidRPr="0007117D">
        <w:rPr>
          <w:rFonts w:eastAsia="Calibri"/>
        </w:rPr>
        <w:t>N DE CANCHA DE FUTBOL SALA EN COMPLEJO EDUCATIVO SAN FRANCISCO, MUNICIPIO DE ZACATECOLUCA, DEPTO. LA PAZ»</w:t>
      </w:r>
      <w:r w:rsidR="009B66F7" w:rsidRPr="0007117D">
        <w:rPr>
          <w:kern w:val="2"/>
          <w:lang w:val="es-MX"/>
        </w:rPr>
        <w:t xml:space="preserve">, a favor de la </w:t>
      </w:r>
      <w:r w:rsidR="009B66F7" w:rsidRPr="0007117D">
        <w:rPr>
          <w:rFonts w:eastAsia="Calibri"/>
        </w:rPr>
        <w:t>Sociedad P+B Ingenieros, S.</w:t>
      </w:r>
      <w:r w:rsidR="00441992" w:rsidRPr="0007117D">
        <w:rPr>
          <w:rFonts w:eastAsia="Calibri"/>
        </w:rPr>
        <w:t xml:space="preserve"> </w:t>
      </w:r>
      <w:r w:rsidR="009B66F7" w:rsidRPr="0007117D">
        <w:rPr>
          <w:rFonts w:eastAsia="Calibri"/>
        </w:rPr>
        <w:t>A. de C.</w:t>
      </w:r>
      <w:r w:rsidR="00441992" w:rsidRPr="0007117D">
        <w:rPr>
          <w:rFonts w:eastAsia="Calibri"/>
        </w:rPr>
        <w:t xml:space="preserve"> </w:t>
      </w:r>
      <w:r w:rsidR="009B66F7" w:rsidRPr="0007117D">
        <w:rPr>
          <w:rFonts w:eastAsia="Calibri"/>
        </w:rPr>
        <w:t>V.,</w:t>
      </w:r>
      <w:r w:rsidR="009B66F7" w:rsidRPr="0007117D">
        <w:rPr>
          <w:kern w:val="2"/>
        </w:rPr>
        <w:t xml:space="preserve"> por las razones antes expuestas, la suspensión administrativa será por el periodo de 30 días.</w:t>
      </w:r>
      <w:r w:rsidR="009B66F7" w:rsidRPr="0007117D">
        <w:rPr>
          <w:b/>
          <w:kern w:val="2"/>
        </w:rPr>
        <w:t xml:space="preserve"> </w:t>
      </w:r>
      <w:r w:rsidR="009B66F7" w:rsidRPr="0007117D">
        <w:rPr>
          <w:kern w:val="2"/>
        </w:rPr>
        <w:t>COMUNÍQUESE</w:t>
      </w:r>
      <w:r w:rsidR="0031154A" w:rsidRPr="0007117D">
        <w:rPr>
          <w:kern w:val="2"/>
        </w:rPr>
        <w:t xml:space="preserve">. </w:t>
      </w:r>
      <w:r w:rsidR="00E17160" w:rsidRPr="0007117D">
        <w:rPr>
          <w:kern w:val="2"/>
        </w:rPr>
        <w:t>N</w:t>
      </w:r>
      <w:r w:rsidR="00E17160" w:rsidRPr="0007117D">
        <w:t>o habiendo más que hacer constar, se da por terminada la presente acta que para constancia firmamos.</w:t>
      </w:r>
    </w:p>
    <w:p w14:paraId="08A56F21" w14:textId="43EDDBBD" w:rsidR="00955F51" w:rsidRPr="0007117D" w:rsidRDefault="00955F51" w:rsidP="00AE2A7A">
      <w:pPr>
        <w:spacing w:line="360" w:lineRule="auto"/>
        <w:jc w:val="both"/>
      </w:pPr>
    </w:p>
    <w:p w14:paraId="4DA50953" w14:textId="17082788" w:rsidR="00CF6F45" w:rsidRPr="0007117D" w:rsidRDefault="00CF6F45" w:rsidP="00AE2A7A">
      <w:pPr>
        <w:spacing w:line="360" w:lineRule="auto"/>
        <w:jc w:val="both"/>
      </w:pPr>
    </w:p>
    <w:p w14:paraId="37778EB5" w14:textId="3C73586C" w:rsidR="008B0814" w:rsidRPr="0007117D" w:rsidRDefault="008B0814" w:rsidP="00AE2A7A">
      <w:pPr>
        <w:spacing w:line="360" w:lineRule="auto"/>
        <w:jc w:val="both"/>
      </w:pPr>
    </w:p>
    <w:p w14:paraId="00AA8B8D" w14:textId="60B16B2A" w:rsidR="00D96FEA" w:rsidRPr="0007117D" w:rsidRDefault="00D96FEA" w:rsidP="00AE2A7A">
      <w:pPr>
        <w:spacing w:line="360" w:lineRule="auto"/>
        <w:jc w:val="both"/>
      </w:pPr>
    </w:p>
    <w:p w14:paraId="11691CE7" w14:textId="77777777" w:rsidR="00B75FE4" w:rsidRPr="0007117D" w:rsidRDefault="00B75FE4" w:rsidP="00AE2A7A">
      <w:pPr>
        <w:spacing w:line="360" w:lineRule="auto"/>
        <w:jc w:val="both"/>
      </w:pPr>
    </w:p>
    <w:p w14:paraId="29B852E0" w14:textId="77777777" w:rsidR="00F6627C" w:rsidRPr="0007117D" w:rsidRDefault="00F6627C" w:rsidP="00F6627C">
      <w:pPr>
        <w:tabs>
          <w:tab w:val="left" w:pos="5040"/>
          <w:tab w:val="left" w:pos="5220"/>
        </w:tabs>
        <w:spacing w:line="240" w:lineRule="auto"/>
        <w:jc w:val="center"/>
        <w:rPr>
          <w:rFonts w:eastAsia="Batang"/>
          <w:kern w:val="2"/>
          <w:sz w:val="22"/>
          <w:szCs w:val="22"/>
        </w:rPr>
      </w:pPr>
      <w:r w:rsidRPr="0007117D">
        <w:rPr>
          <w:rFonts w:eastAsia="Batang"/>
          <w:sz w:val="22"/>
          <w:szCs w:val="22"/>
        </w:rPr>
        <w:t>FRANCISCO SALVADOR HIREZI MORATAYA</w:t>
      </w:r>
    </w:p>
    <w:p w14:paraId="1F502D20" w14:textId="77777777" w:rsidR="00F6627C" w:rsidRPr="0007117D" w:rsidRDefault="00F6627C" w:rsidP="00F6627C">
      <w:pPr>
        <w:tabs>
          <w:tab w:val="left" w:pos="5040"/>
          <w:tab w:val="left" w:pos="5220"/>
        </w:tabs>
        <w:spacing w:line="240" w:lineRule="auto"/>
        <w:jc w:val="center"/>
      </w:pPr>
      <w:r w:rsidRPr="0007117D">
        <w:rPr>
          <w:rFonts w:eastAsia="Batang"/>
        </w:rPr>
        <w:t>Alcalde Municipal</w:t>
      </w:r>
    </w:p>
    <w:p w14:paraId="61DFEA1F" w14:textId="77777777" w:rsidR="00F6627C" w:rsidRPr="0007117D" w:rsidRDefault="00F6627C" w:rsidP="00F6627C">
      <w:pPr>
        <w:tabs>
          <w:tab w:val="left" w:pos="5040"/>
          <w:tab w:val="left" w:pos="5220"/>
        </w:tabs>
        <w:rPr>
          <w:rFonts w:eastAsia="Batang"/>
          <w:sz w:val="20"/>
          <w:szCs w:val="20"/>
        </w:rPr>
      </w:pPr>
    </w:p>
    <w:p w14:paraId="66258003" w14:textId="088679F3" w:rsidR="00E0357F" w:rsidRPr="0007117D" w:rsidRDefault="00E0357F" w:rsidP="00F6627C">
      <w:pPr>
        <w:tabs>
          <w:tab w:val="left" w:pos="5040"/>
          <w:tab w:val="left" w:pos="5220"/>
        </w:tabs>
        <w:rPr>
          <w:rFonts w:eastAsia="Batang"/>
          <w:sz w:val="20"/>
          <w:szCs w:val="20"/>
        </w:rPr>
      </w:pPr>
    </w:p>
    <w:p w14:paraId="2A012350" w14:textId="77777777" w:rsidR="00B75FE4" w:rsidRPr="0007117D" w:rsidRDefault="00B75FE4" w:rsidP="00F6627C">
      <w:pPr>
        <w:tabs>
          <w:tab w:val="left" w:pos="5040"/>
          <w:tab w:val="left" w:pos="5220"/>
        </w:tabs>
        <w:rPr>
          <w:rFonts w:eastAsia="Batang"/>
          <w:sz w:val="20"/>
          <w:szCs w:val="20"/>
        </w:rPr>
      </w:pPr>
    </w:p>
    <w:p w14:paraId="4F018CCF" w14:textId="77777777" w:rsidR="00E0357F" w:rsidRPr="0007117D" w:rsidRDefault="00E0357F" w:rsidP="00F6627C">
      <w:pPr>
        <w:tabs>
          <w:tab w:val="left" w:pos="5040"/>
          <w:tab w:val="left" w:pos="5220"/>
        </w:tabs>
        <w:rPr>
          <w:rFonts w:eastAsia="Batang"/>
          <w:sz w:val="20"/>
          <w:szCs w:val="20"/>
        </w:rPr>
      </w:pPr>
    </w:p>
    <w:p w14:paraId="0983BB1E" w14:textId="36D88E3F" w:rsidR="00F6627C" w:rsidRPr="0007117D" w:rsidRDefault="00F6627C" w:rsidP="00F6627C">
      <w:pPr>
        <w:tabs>
          <w:tab w:val="left" w:pos="5040"/>
          <w:tab w:val="left" w:pos="5220"/>
        </w:tabs>
        <w:rPr>
          <w:rFonts w:eastAsia="Batang"/>
          <w:sz w:val="20"/>
          <w:szCs w:val="20"/>
        </w:rPr>
      </w:pPr>
    </w:p>
    <w:p w14:paraId="2CD5C933" w14:textId="77777777" w:rsidR="00B75FE4" w:rsidRPr="0007117D" w:rsidRDefault="00B75FE4" w:rsidP="00F6627C">
      <w:pPr>
        <w:tabs>
          <w:tab w:val="left" w:pos="5040"/>
          <w:tab w:val="left" w:pos="5220"/>
        </w:tabs>
        <w:rPr>
          <w:rFonts w:eastAsia="Batang"/>
          <w:sz w:val="20"/>
          <w:szCs w:val="20"/>
        </w:rPr>
      </w:pPr>
    </w:p>
    <w:p w14:paraId="1DAE202E" w14:textId="6DC885BB" w:rsidR="00F6627C" w:rsidRPr="0007117D" w:rsidRDefault="00F6627C" w:rsidP="00F6627C">
      <w:pPr>
        <w:tabs>
          <w:tab w:val="left" w:pos="5040"/>
          <w:tab w:val="left" w:pos="5220"/>
        </w:tabs>
        <w:spacing w:line="240" w:lineRule="auto"/>
        <w:rPr>
          <w:rFonts w:eastAsia="Batang"/>
          <w:sz w:val="22"/>
          <w:szCs w:val="22"/>
        </w:rPr>
      </w:pPr>
      <w:r w:rsidRPr="0007117D">
        <w:rPr>
          <w:sz w:val="20"/>
          <w:szCs w:val="20"/>
        </w:rPr>
        <w:t xml:space="preserve">   </w:t>
      </w:r>
      <w:r w:rsidRPr="0007117D">
        <w:rPr>
          <w:sz w:val="22"/>
          <w:szCs w:val="22"/>
        </w:rPr>
        <w:t xml:space="preserve"> VILMA JEANNETTE HENRÍQUEZ ORANTES</w:t>
      </w:r>
      <w:r w:rsidR="00C20C9B" w:rsidRPr="0007117D">
        <w:rPr>
          <w:rFonts w:eastAsia="Batang"/>
          <w:sz w:val="22"/>
          <w:szCs w:val="22"/>
        </w:rPr>
        <w:t xml:space="preserve">    </w:t>
      </w:r>
      <w:r w:rsidR="004F1096" w:rsidRPr="0007117D">
        <w:rPr>
          <w:rFonts w:eastAsia="Batang"/>
          <w:sz w:val="22"/>
          <w:szCs w:val="22"/>
        </w:rPr>
        <w:t xml:space="preserve">      </w:t>
      </w:r>
      <w:r w:rsidR="00654276" w:rsidRPr="0007117D">
        <w:rPr>
          <w:rFonts w:eastAsia="Batang"/>
          <w:sz w:val="22"/>
          <w:szCs w:val="22"/>
        </w:rPr>
        <w:t xml:space="preserve">  </w:t>
      </w:r>
      <w:r w:rsidR="004F1096" w:rsidRPr="0007117D">
        <w:rPr>
          <w:rFonts w:eastAsia="Batang"/>
          <w:sz w:val="22"/>
          <w:szCs w:val="22"/>
        </w:rPr>
        <w:t>JOS</w:t>
      </w:r>
      <w:r w:rsidR="00277D88" w:rsidRPr="0007117D">
        <w:rPr>
          <w:rFonts w:eastAsia="Batang"/>
          <w:sz w:val="22"/>
          <w:szCs w:val="22"/>
        </w:rPr>
        <w:t>É</w:t>
      </w:r>
      <w:r w:rsidR="004F1096" w:rsidRPr="0007117D">
        <w:rPr>
          <w:rFonts w:eastAsia="Batang"/>
          <w:sz w:val="22"/>
          <w:szCs w:val="22"/>
        </w:rPr>
        <w:t xml:space="preserve"> DENNIS CORDOVA ELIZONDO</w:t>
      </w:r>
    </w:p>
    <w:p w14:paraId="3C15339E" w14:textId="23E806B8" w:rsidR="00F6627C" w:rsidRPr="0007117D" w:rsidRDefault="00F6627C" w:rsidP="00F6627C">
      <w:pPr>
        <w:tabs>
          <w:tab w:val="left" w:pos="5040"/>
          <w:tab w:val="left" w:pos="5220"/>
        </w:tabs>
        <w:spacing w:line="240" w:lineRule="auto"/>
        <w:rPr>
          <w:rFonts w:eastAsia="Batang"/>
        </w:rPr>
      </w:pPr>
      <w:r w:rsidRPr="0007117D">
        <w:rPr>
          <w:rFonts w:eastAsia="Batang"/>
        </w:rPr>
        <w:t xml:space="preserve">              </w:t>
      </w:r>
      <w:r w:rsidR="00145AE8" w:rsidRPr="0007117D">
        <w:rPr>
          <w:rFonts w:eastAsia="Batang"/>
        </w:rPr>
        <w:t xml:space="preserve">         </w:t>
      </w:r>
      <w:r w:rsidRPr="0007117D">
        <w:rPr>
          <w:rFonts w:eastAsia="Batang"/>
        </w:rPr>
        <w:t xml:space="preserve"> Síndico Municipal</w:t>
      </w:r>
      <w:r w:rsidR="004F1096" w:rsidRPr="0007117D">
        <w:rPr>
          <w:rFonts w:eastAsia="Batang"/>
        </w:rPr>
        <w:t xml:space="preserve">                           </w:t>
      </w:r>
      <w:r w:rsidRPr="0007117D">
        <w:rPr>
          <w:rFonts w:eastAsia="Batang"/>
        </w:rPr>
        <w:t xml:space="preserve">         </w:t>
      </w:r>
      <w:r w:rsidR="00654276" w:rsidRPr="0007117D">
        <w:rPr>
          <w:rFonts w:eastAsia="Batang"/>
        </w:rPr>
        <w:t xml:space="preserve">   </w:t>
      </w:r>
      <w:r w:rsidRPr="0007117D">
        <w:rPr>
          <w:rFonts w:eastAsia="Batang"/>
        </w:rPr>
        <w:t xml:space="preserve"> </w:t>
      </w:r>
      <w:r w:rsidR="00145AE8" w:rsidRPr="0007117D">
        <w:rPr>
          <w:rFonts w:eastAsia="Batang"/>
        </w:rPr>
        <w:t xml:space="preserve">  </w:t>
      </w:r>
      <w:r w:rsidRPr="0007117D">
        <w:rPr>
          <w:rFonts w:eastAsia="Batang"/>
        </w:rPr>
        <w:t>Primer Regidor Propietario</w:t>
      </w:r>
    </w:p>
    <w:p w14:paraId="146A0300" w14:textId="77777777" w:rsidR="00F6627C" w:rsidRPr="0007117D" w:rsidRDefault="00F6627C" w:rsidP="00F6627C">
      <w:pPr>
        <w:tabs>
          <w:tab w:val="left" w:pos="5040"/>
          <w:tab w:val="left" w:pos="5220"/>
        </w:tabs>
        <w:spacing w:after="120" w:line="360" w:lineRule="auto"/>
        <w:rPr>
          <w:rFonts w:eastAsia="Batang"/>
        </w:rPr>
      </w:pPr>
      <w:r w:rsidRPr="0007117D">
        <w:rPr>
          <w:rFonts w:eastAsia="Batang"/>
        </w:rPr>
        <w:t xml:space="preserve"> </w:t>
      </w:r>
    </w:p>
    <w:p w14:paraId="4201DF3B" w14:textId="08B48B35" w:rsidR="00F6627C" w:rsidRPr="0007117D" w:rsidRDefault="00F6627C" w:rsidP="00F6627C">
      <w:pPr>
        <w:tabs>
          <w:tab w:val="left" w:pos="5040"/>
          <w:tab w:val="left" w:pos="5220"/>
        </w:tabs>
        <w:spacing w:after="120" w:line="360" w:lineRule="auto"/>
        <w:rPr>
          <w:rFonts w:eastAsia="Batang"/>
        </w:rPr>
      </w:pPr>
    </w:p>
    <w:p w14:paraId="114D2D40" w14:textId="77777777" w:rsidR="00B75FE4" w:rsidRPr="0007117D" w:rsidRDefault="00B75FE4" w:rsidP="00F6627C">
      <w:pPr>
        <w:tabs>
          <w:tab w:val="left" w:pos="5040"/>
          <w:tab w:val="left" w:pos="5220"/>
        </w:tabs>
        <w:spacing w:after="120" w:line="360" w:lineRule="auto"/>
        <w:rPr>
          <w:rFonts w:eastAsia="Batang"/>
        </w:rPr>
      </w:pPr>
    </w:p>
    <w:p w14:paraId="3E6C053D" w14:textId="2EE147E7" w:rsidR="00DB1A8E" w:rsidRDefault="00F6627C" w:rsidP="00F6627C">
      <w:pPr>
        <w:spacing w:line="240" w:lineRule="auto"/>
        <w:rPr>
          <w:rFonts w:eastAsia="Batang"/>
          <w:sz w:val="22"/>
          <w:szCs w:val="22"/>
        </w:rPr>
      </w:pPr>
      <w:r w:rsidRPr="0007117D">
        <w:rPr>
          <w:rFonts w:eastAsia="Batang"/>
          <w:sz w:val="20"/>
          <w:szCs w:val="20"/>
        </w:rPr>
        <w:t xml:space="preserve">  </w:t>
      </w:r>
      <w:r w:rsidRPr="0007117D">
        <w:rPr>
          <w:rFonts w:eastAsia="Batang"/>
          <w:sz w:val="22"/>
          <w:szCs w:val="22"/>
        </w:rPr>
        <w:t xml:space="preserve"> </w:t>
      </w:r>
    </w:p>
    <w:p w14:paraId="33AF1FA1" w14:textId="006269ED" w:rsidR="00DB1A8E" w:rsidRDefault="00DB1A8E" w:rsidP="00F6627C">
      <w:pPr>
        <w:spacing w:line="240" w:lineRule="auto"/>
        <w:rPr>
          <w:rFonts w:eastAsia="Batang"/>
          <w:sz w:val="22"/>
          <w:szCs w:val="22"/>
        </w:rPr>
      </w:pPr>
    </w:p>
    <w:p w14:paraId="5CDDB82B" w14:textId="5111D1EC" w:rsidR="00F6627C" w:rsidRPr="0007117D" w:rsidRDefault="00F6627C" w:rsidP="00F6627C">
      <w:pPr>
        <w:spacing w:line="240" w:lineRule="auto"/>
        <w:rPr>
          <w:rFonts w:eastAsia="Batang"/>
          <w:sz w:val="22"/>
          <w:szCs w:val="22"/>
        </w:rPr>
      </w:pPr>
      <w:r w:rsidRPr="0007117D">
        <w:rPr>
          <w:rFonts w:eastAsia="Batang"/>
          <w:sz w:val="22"/>
          <w:szCs w:val="22"/>
        </w:rPr>
        <w:t xml:space="preserve"> </w:t>
      </w:r>
      <w:r w:rsidRPr="0007117D">
        <w:rPr>
          <w:sz w:val="22"/>
          <w:szCs w:val="22"/>
        </w:rPr>
        <w:t>ZORINA ESTHER MASFERRER ESCOBAR</w:t>
      </w:r>
      <w:r w:rsidR="00145AE8" w:rsidRPr="0007117D">
        <w:rPr>
          <w:rFonts w:eastAsia="Batang"/>
          <w:sz w:val="22"/>
          <w:szCs w:val="22"/>
        </w:rPr>
        <w:t xml:space="preserve">                      </w:t>
      </w:r>
      <w:r w:rsidRPr="0007117D">
        <w:rPr>
          <w:rFonts w:eastAsia="Batang"/>
          <w:sz w:val="22"/>
          <w:szCs w:val="22"/>
        </w:rPr>
        <w:t>SANTOS PORTILLO GONZÁLEZ</w:t>
      </w:r>
    </w:p>
    <w:p w14:paraId="40EF2C60" w14:textId="77777777" w:rsidR="00F6627C" w:rsidRPr="0007117D" w:rsidRDefault="00F6627C" w:rsidP="00F6627C">
      <w:pPr>
        <w:spacing w:line="240" w:lineRule="auto"/>
        <w:rPr>
          <w:rFonts w:eastAsia="Batang"/>
        </w:rPr>
      </w:pPr>
      <w:r w:rsidRPr="0007117D">
        <w:rPr>
          <w:rFonts w:eastAsia="Batang"/>
        </w:rPr>
        <w:t xml:space="preserve">             Segunda Regidora Propietaria                                </w:t>
      </w:r>
      <w:r w:rsidR="00145AE8" w:rsidRPr="0007117D">
        <w:rPr>
          <w:rFonts w:eastAsia="Batang"/>
        </w:rPr>
        <w:t xml:space="preserve">     </w:t>
      </w:r>
      <w:r w:rsidRPr="0007117D">
        <w:rPr>
          <w:rFonts w:eastAsia="Batang"/>
        </w:rPr>
        <w:t>Tercer Regidor Propietario</w:t>
      </w:r>
    </w:p>
    <w:p w14:paraId="32864827" w14:textId="77777777" w:rsidR="00F6627C" w:rsidRPr="0007117D" w:rsidRDefault="00F6627C" w:rsidP="00F6627C">
      <w:pPr>
        <w:tabs>
          <w:tab w:val="left" w:pos="5040"/>
          <w:tab w:val="left" w:pos="5220"/>
        </w:tabs>
        <w:spacing w:after="120" w:line="360" w:lineRule="auto"/>
        <w:rPr>
          <w:rFonts w:eastAsia="Batang"/>
        </w:rPr>
      </w:pPr>
    </w:p>
    <w:p w14:paraId="648ABB82" w14:textId="58CD9E2E" w:rsidR="00F6627C" w:rsidRPr="0007117D" w:rsidRDefault="00F6627C" w:rsidP="00F6627C">
      <w:pPr>
        <w:spacing w:line="360" w:lineRule="auto"/>
        <w:rPr>
          <w:sz w:val="22"/>
          <w:szCs w:val="22"/>
        </w:rPr>
      </w:pPr>
      <w:r w:rsidRPr="0007117D">
        <w:rPr>
          <w:sz w:val="22"/>
          <w:szCs w:val="22"/>
        </w:rPr>
        <w:t xml:space="preserve">               </w:t>
      </w:r>
    </w:p>
    <w:p w14:paraId="70598F3A" w14:textId="24A595F2" w:rsidR="00B75FE4" w:rsidRDefault="00B75FE4" w:rsidP="00F6627C">
      <w:pPr>
        <w:spacing w:line="360" w:lineRule="auto"/>
        <w:rPr>
          <w:sz w:val="22"/>
          <w:szCs w:val="22"/>
        </w:rPr>
      </w:pPr>
    </w:p>
    <w:p w14:paraId="7F763CF4" w14:textId="77777777" w:rsidR="00DB1A8E" w:rsidRPr="0007117D" w:rsidRDefault="00DB1A8E" w:rsidP="00F6627C">
      <w:pPr>
        <w:spacing w:line="360" w:lineRule="auto"/>
        <w:rPr>
          <w:sz w:val="22"/>
          <w:szCs w:val="22"/>
        </w:rPr>
      </w:pPr>
    </w:p>
    <w:p w14:paraId="7B136F3E" w14:textId="77777777" w:rsidR="00B75FE4" w:rsidRPr="0007117D" w:rsidRDefault="00B75FE4" w:rsidP="00F6627C">
      <w:pPr>
        <w:spacing w:line="360" w:lineRule="auto"/>
        <w:rPr>
          <w:sz w:val="22"/>
          <w:szCs w:val="22"/>
        </w:rPr>
      </w:pPr>
    </w:p>
    <w:p w14:paraId="39486509" w14:textId="77777777" w:rsidR="00F6627C" w:rsidRPr="0007117D" w:rsidRDefault="00145AE8" w:rsidP="00F6627C">
      <w:pPr>
        <w:spacing w:line="240" w:lineRule="auto"/>
        <w:rPr>
          <w:rFonts w:eastAsia="Batang"/>
          <w:sz w:val="22"/>
          <w:szCs w:val="22"/>
        </w:rPr>
      </w:pPr>
      <w:r w:rsidRPr="0007117D">
        <w:rPr>
          <w:sz w:val="22"/>
          <w:szCs w:val="22"/>
        </w:rPr>
        <w:t xml:space="preserve">    </w:t>
      </w:r>
      <w:r w:rsidR="00F6627C" w:rsidRPr="0007117D">
        <w:rPr>
          <w:sz w:val="22"/>
          <w:szCs w:val="22"/>
        </w:rPr>
        <w:t xml:space="preserve"> EVER STANLEY HENRÍQUEZ CRUZ                      MERCEDES HENRIQUEZ DE RODRÍGUEZ</w:t>
      </w:r>
    </w:p>
    <w:p w14:paraId="2958D8F2" w14:textId="77777777" w:rsidR="00F6627C" w:rsidRPr="0007117D" w:rsidRDefault="00F6627C" w:rsidP="00F6627C">
      <w:pPr>
        <w:tabs>
          <w:tab w:val="left" w:pos="5040"/>
          <w:tab w:val="left" w:pos="5220"/>
        </w:tabs>
        <w:spacing w:line="240" w:lineRule="auto"/>
        <w:rPr>
          <w:rFonts w:eastAsia="Batang"/>
        </w:rPr>
      </w:pPr>
      <w:r w:rsidRPr="0007117D">
        <w:rPr>
          <w:rFonts w:eastAsia="Batang"/>
        </w:rPr>
        <w:t xml:space="preserve">       </w:t>
      </w:r>
      <w:r w:rsidR="00145AE8" w:rsidRPr="0007117D">
        <w:rPr>
          <w:rFonts w:eastAsia="Batang"/>
        </w:rPr>
        <w:t xml:space="preserve">   </w:t>
      </w:r>
      <w:r w:rsidRPr="0007117D">
        <w:rPr>
          <w:rFonts w:eastAsia="Batang"/>
        </w:rPr>
        <w:t xml:space="preserve"> Cuarto Regidor Propietario                                         Quinta Regidora Propietaria</w:t>
      </w:r>
    </w:p>
    <w:p w14:paraId="50878B1D" w14:textId="77777777" w:rsidR="00F6627C" w:rsidRPr="0007117D" w:rsidRDefault="00F6627C" w:rsidP="00F6627C">
      <w:pPr>
        <w:tabs>
          <w:tab w:val="left" w:pos="5040"/>
          <w:tab w:val="left" w:pos="5220"/>
        </w:tabs>
        <w:spacing w:after="120" w:line="360" w:lineRule="auto"/>
        <w:rPr>
          <w:rFonts w:eastAsia="Batang"/>
        </w:rPr>
      </w:pPr>
    </w:p>
    <w:p w14:paraId="7AF0B125" w14:textId="339F8F91" w:rsidR="00F6627C" w:rsidRPr="0007117D" w:rsidRDefault="00F6627C" w:rsidP="00F6627C">
      <w:pPr>
        <w:tabs>
          <w:tab w:val="left" w:pos="5040"/>
          <w:tab w:val="left" w:pos="5220"/>
        </w:tabs>
        <w:spacing w:after="120" w:line="360" w:lineRule="auto"/>
        <w:rPr>
          <w:rFonts w:eastAsia="Batang"/>
        </w:rPr>
      </w:pPr>
    </w:p>
    <w:p w14:paraId="0B5372D7" w14:textId="760D46E3" w:rsidR="00B75FE4" w:rsidRDefault="00B75FE4" w:rsidP="00F6627C">
      <w:pPr>
        <w:tabs>
          <w:tab w:val="left" w:pos="5040"/>
          <w:tab w:val="left" w:pos="5220"/>
        </w:tabs>
        <w:spacing w:after="120" w:line="360" w:lineRule="auto"/>
        <w:rPr>
          <w:rFonts w:eastAsia="Batang"/>
        </w:rPr>
      </w:pPr>
    </w:p>
    <w:p w14:paraId="7665622E" w14:textId="77777777" w:rsidR="00DB1A8E" w:rsidRPr="0007117D" w:rsidRDefault="00DB1A8E" w:rsidP="00F6627C">
      <w:pPr>
        <w:tabs>
          <w:tab w:val="left" w:pos="5040"/>
          <w:tab w:val="left" w:pos="5220"/>
        </w:tabs>
        <w:spacing w:after="120" w:line="360" w:lineRule="auto"/>
        <w:rPr>
          <w:rFonts w:eastAsia="Batang"/>
        </w:rPr>
      </w:pPr>
    </w:p>
    <w:p w14:paraId="7EC8E1EE" w14:textId="77777777" w:rsidR="00F6627C" w:rsidRPr="0007117D" w:rsidRDefault="00145AE8" w:rsidP="00F6627C">
      <w:pPr>
        <w:tabs>
          <w:tab w:val="left" w:pos="5040"/>
          <w:tab w:val="left" w:pos="5220"/>
        </w:tabs>
        <w:spacing w:line="240" w:lineRule="auto"/>
        <w:rPr>
          <w:rFonts w:eastAsia="Batang"/>
          <w:sz w:val="22"/>
          <w:szCs w:val="22"/>
        </w:rPr>
      </w:pPr>
      <w:r w:rsidRPr="0007117D">
        <w:rPr>
          <w:sz w:val="22"/>
          <w:szCs w:val="22"/>
        </w:rPr>
        <w:t xml:space="preserve">      </w:t>
      </w:r>
      <w:r w:rsidR="00F6627C" w:rsidRPr="0007117D">
        <w:rPr>
          <w:sz w:val="22"/>
          <w:szCs w:val="22"/>
        </w:rPr>
        <w:t xml:space="preserve">CARLOS ARTURO ARAUJO GÓMEZ          </w:t>
      </w:r>
      <w:r w:rsidRPr="0007117D">
        <w:rPr>
          <w:sz w:val="22"/>
          <w:szCs w:val="22"/>
        </w:rPr>
        <w:t xml:space="preserve">                  </w:t>
      </w:r>
      <w:r w:rsidR="00F6627C" w:rsidRPr="0007117D">
        <w:rPr>
          <w:sz w:val="22"/>
          <w:szCs w:val="22"/>
        </w:rPr>
        <w:t xml:space="preserve"> </w:t>
      </w:r>
      <w:r w:rsidR="00F6627C" w:rsidRPr="0007117D">
        <w:rPr>
          <w:rFonts w:eastAsia="Batang"/>
          <w:sz w:val="22"/>
          <w:szCs w:val="22"/>
        </w:rPr>
        <w:t xml:space="preserve">ELMER ARTURO RUBIO ORANTES </w:t>
      </w:r>
    </w:p>
    <w:p w14:paraId="7B9073A6" w14:textId="77777777" w:rsidR="00F6627C" w:rsidRPr="0007117D" w:rsidRDefault="00145AE8" w:rsidP="00F6627C">
      <w:pPr>
        <w:tabs>
          <w:tab w:val="left" w:pos="5040"/>
          <w:tab w:val="left" w:pos="5220"/>
        </w:tabs>
        <w:spacing w:line="240" w:lineRule="auto"/>
        <w:rPr>
          <w:rFonts w:eastAsia="Batang"/>
        </w:rPr>
      </w:pPr>
      <w:r w:rsidRPr="0007117D">
        <w:rPr>
          <w:rFonts w:eastAsia="Batang"/>
        </w:rPr>
        <w:t xml:space="preserve">                </w:t>
      </w:r>
      <w:r w:rsidR="00F6627C" w:rsidRPr="0007117D">
        <w:rPr>
          <w:rFonts w:eastAsia="Batang"/>
        </w:rPr>
        <w:t xml:space="preserve">Sexto Regidor Propietario                      </w:t>
      </w:r>
      <w:r w:rsidRPr="0007117D">
        <w:rPr>
          <w:rFonts w:eastAsia="Batang"/>
        </w:rPr>
        <w:t xml:space="preserve">                 </w:t>
      </w:r>
      <w:r w:rsidR="00F6627C" w:rsidRPr="0007117D">
        <w:rPr>
          <w:rFonts w:eastAsia="Batang"/>
        </w:rPr>
        <w:t xml:space="preserve"> Séptimo Regidor Propietario</w:t>
      </w:r>
    </w:p>
    <w:p w14:paraId="6FB1A1CF" w14:textId="77777777" w:rsidR="00F6627C" w:rsidRPr="0007117D" w:rsidRDefault="00F6627C" w:rsidP="00F6627C">
      <w:pPr>
        <w:tabs>
          <w:tab w:val="left" w:pos="5040"/>
          <w:tab w:val="left" w:pos="5220"/>
        </w:tabs>
        <w:spacing w:after="120" w:line="360" w:lineRule="auto"/>
        <w:rPr>
          <w:sz w:val="20"/>
          <w:szCs w:val="20"/>
        </w:rPr>
      </w:pPr>
    </w:p>
    <w:p w14:paraId="0C9981CE" w14:textId="1B694852" w:rsidR="00F6627C" w:rsidRPr="0007117D" w:rsidRDefault="00F6627C" w:rsidP="00F6627C">
      <w:pPr>
        <w:tabs>
          <w:tab w:val="left" w:pos="5040"/>
          <w:tab w:val="left" w:pos="5220"/>
        </w:tabs>
        <w:spacing w:after="120"/>
        <w:rPr>
          <w:sz w:val="20"/>
          <w:szCs w:val="20"/>
        </w:rPr>
      </w:pPr>
    </w:p>
    <w:p w14:paraId="31083DB1" w14:textId="77777777" w:rsidR="00B75FE4" w:rsidRPr="0007117D" w:rsidRDefault="00B75FE4" w:rsidP="00F6627C">
      <w:pPr>
        <w:tabs>
          <w:tab w:val="left" w:pos="5040"/>
          <w:tab w:val="left" w:pos="5220"/>
        </w:tabs>
        <w:spacing w:after="120"/>
        <w:rPr>
          <w:sz w:val="20"/>
          <w:szCs w:val="20"/>
        </w:rPr>
      </w:pPr>
    </w:p>
    <w:p w14:paraId="78157C32" w14:textId="2A747852" w:rsidR="00F6627C" w:rsidRDefault="00F6627C" w:rsidP="00F6627C">
      <w:pPr>
        <w:tabs>
          <w:tab w:val="left" w:pos="5040"/>
          <w:tab w:val="left" w:pos="5220"/>
        </w:tabs>
        <w:spacing w:after="120"/>
        <w:rPr>
          <w:sz w:val="20"/>
          <w:szCs w:val="20"/>
        </w:rPr>
      </w:pPr>
    </w:p>
    <w:p w14:paraId="5138B422" w14:textId="77777777" w:rsidR="00DB1A8E" w:rsidRPr="0007117D" w:rsidRDefault="00DB1A8E" w:rsidP="00F6627C">
      <w:pPr>
        <w:tabs>
          <w:tab w:val="left" w:pos="5040"/>
          <w:tab w:val="left" w:pos="5220"/>
        </w:tabs>
        <w:spacing w:after="120"/>
        <w:rPr>
          <w:sz w:val="20"/>
          <w:szCs w:val="20"/>
        </w:rPr>
      </w:pPr>
    </w:p>
    <w:p w14:paraId="6B4A8B7D" w14:textId="77777777" w:rsidR="00F6627C" w:rsidRPr="0007117D" w:rsidRDefault="00145AE8" w:rsidP="00F6627C">
      <w:pPr>
        <w:tabs>
          <w:tab w:val="left" w:pos="5040"/>
          <w:tab w:val="left" w:pos="5220"/>
        </w:tabs>
        <w:spacing w:line="240" w:lineRule="auto"/>
        <w:rPr>
          <w:rFonts w:eastAsia="Batang"/>
          <w:sz w:val="22"/>
          <w:szCs w:val="22"/>
        </w:rPr>
      </w:pPr>
      <w:r w:rsidRPr="0007117D">
        <w:rPr>
          <w:sz w:val="20"/>
          <w:szCs w:val="20"/>
        </w:rPr>
        <w:t xml:space="preserve">    </w:t>
      </w:r>
      <w:r w:rsidR="00F6627C" w:rsidRPr="0007117D">
        <w:rPr>
          <w:sz w:val="22"/>
          <w:szCs w:val="22"/>
        </w:rPr>
        <w:t xml:space="preserve"> HÉCTOR ARNOLD</w:t>
      </w:r>
      <w:r w:rsidRPr="0007117D">
        <w:rPr>
          <w:sz w:val="22"/>
          <w:szCs w:val="22"/>
        </w:rPr>
        <w:t xml:space="preserve">O CRUZ RODRÍGUEZ                 </w:t>
      </w:r>
      <w:r w:rsidR="00F6627C" w:rsidRPr="0007117D">
        <w:rPr>
          <w:sz w:val="22"/>
          <w:szCs w:val="22"/>
        </w:rPr>
        <w:t>MANUEL ANTONIO CHORRO GUEVARA</w:t>
      </w:r>
    </w:p>
    <w:p w14:paraId="25D62808" w14:textId="77777777" w:rsidR="00F6627C" w:rsidRPr="0007117D" w:rsidRDefault="00F6627C" w:rsidP="00F6627C">
      <w:pPr>
        <w:tabs>
          <w:tab w:val="left" w:pos="5040"/>
          <w:tab w:val="left" w:pos="5220"/>
        </w:tabs>
        <w:spacing w:line="240" w:lineRule="auto"/>
        <w:rPr>
          <w:rFonts w:eastAsia="Batang"/>
        </w:rPr>
      </w:pPr>
      <w:r w:rsidRPr="0007117D">
        <w:rPr>
          <w:rFonts w:eastAsia="Batang"/>
        </w:rPr>
        <w:t xml:space="preserve">            </w:t>
      </w:r>
      <w:r w:rsidR="00145AE8" w:rsidRPr="0007117D">
        <w:rPr>
          <w:rFonts w:eastAsia="Batang"/>
        </w:rPr>
        <w:t xml:space="preserve">   </w:t>
      </w:r>
      <w:r w:rsidRPr="0007117D">
        <w:rPr>
          <w:rFonts w:eastAsia="Batang"/>
        </w:rPr>
        <w:t xml:space="preserve">Octavo Regidor Propietario                             </w:t>
      </w:r>
      <w:r w:rsidR="00145AE8" w:rsidRPr="0007117D">
        <w:rPr>
          <w:rFonts w:eastAsia="Batang"/>
        </w:rPr>
        <w:t xml:space="preserve">       </w:t>
      </w:r>
      <w:r w:rsidRPr="0007117D">
        <w:rPr>
          <w:rFonts w:eastAsia="Batang"/>
        </w:rPr>
        <w:t>Noveno Regidor Propietario</w:t>
      </w:r>
    </w:p>
    <w:p w14:paraId="23CA8ADB" w14:textId="77777777" w:rsidR="00F6627C" w:rsidRPr="0007117D" w:rsidRDefault="00F6627C" w:rsidP="00F6627C">
      <w:pPr>
        <w:tabs>
          <w:tab w:val="left" w:pos="5040"/>
          <w:tab w:val="left" w:pos="5220"/>
        </w:tabs>
        <w:spacing w:line="240" w:lineRule="auto"/>
        <w:rPr>
          <w:rFonts w:eastAsia="Batang"/>
        </w:rPr>
      </w:pPr>
    </w:p>
    <w:p w14:paraId="2C3DC622" w14:textId="77777777" w:rsidR="00F6627C" w:rsidRPr="0007117D" w:rsidRDefault="00F6627C" w:rsidP="00F6627C">
      <w:pPr>
        <w:tabs>
          <w:tab w:val="left" w:pos="5040"/>
          <w:tab w:val="left" w:pos="5220"/>
        </w:tabs>
        <w:spacing w:line="240" w:lineRule="auto"/>
        <w:rPr>
          <w:rFonts w:eastAsia="Batang"/>
        </w:rPr>
      </w:pPr>
    </w:p>
    <w:p w14:paraId="58E6C045" w14:textId="5CA81D16" w:rsidR="00017807" w:rsidRDefault="00017807" w:rsidP="00F6627C">
      <w:pPr>
        <w:tabs>
          <w:tab w:val="left" w:pos="5040"/>
          <w:tab w:val="left" w:pos="5220"/>
        </w:tabs>
        <w:spacing w:line="240" w:lineRule="auto"/>
        <w:rPr>
          <w:rFonts w:eastAsia="Batang"/>
        </w:rPr>
      </w:pPr>
    </w:p>
    <w:p w14:paraId="3870C982" w14:textId="77777777" w:rsidR="00DB1A8E" w:rsidRPr="0007117D" w:rsidRDefault="00DB1A8E" w:rsidP="00F6627C">
      <w:pPr>
        <w:tabs>
          <w:tab w:val="left" w:pos="5040"/>
          <w:tab w:val="left" w:pos="5220"/>
        </w:tabs>
        <w:spacing w:line="240" w:lineRule="auto"/>
        <w:rPr>
          <w:rFonts w:eastAsia="Batang"/>
        </w:rPr>
      </w:pPr>
    </w:p>
    <w:p w14:paraId="276B0091" w14:textId="24338937" w:rsidR="00D96FEA" w:rsidRPr="0007117D" w:rsidRDefault="00D96FEA" w:rsidP="004F1096">
      <w:pPr>
        <w:tabs>
          <w:tab w:val="left" w:pos="5040"/>
          <w:tab w:val="left" w:pos="5220"/>
        </w:tabs>
        <w:spacing w:line="240" w:lineRule="auto"/>
        <w:rPr>
          <w:sz w:val="22"/>
          <w:szCs w:val="22"/>
        </w:rPr>
      </w:pPr>
    </w:p>
    <w:p w14:paraId="6823DB9E" w14:textId="77777777" w:rsidR="00B75FE4" w:rsidRPr="0007117D" w:rsidRDefault="00B75FE4" w:rsidP="004F1096">
      <w:pPr>
        <w:tabs>
          <w:tab w:val="left" w:pos="5040"/>
          <w:tab w:val="left" w:pos="5220"/>
        </w:tabs>
        <w:spacing w:line="240" w:lineRule="auto"/>
        <w:rPr>
          <w:sz w:val="22"/>
          <w:szCs w:val="22"/>
        </w:rPr>
      </w:pPr>
    </w:p>
    <w:p w14:paraId="4F018AEC" w14:textId="77777777" w:rsidR="004F1096" w:rsidRPr="0007117D" w:rsidRDefault="00F6627C" w:rsidP="004F1096">
      <w:pPr>
        <w:tabs>
          <w:tab w:val="left" w:pos="5040"/>
          <w:tab w:val="left" w:pos="5220"/>
        </w:tabs>
        <w:spacing w:line="240" w:lineRule="auto"/>
        <w:rPr>
          <w:sz w:val="22"/>
          <w:szCs w:val="22"/>
        </w:rPr>
      </w:pPr>
      <w:r w:rsidRPr="0007117D">
        <w:rPr>
          <w:sz w:val="22"/>
          <w:szCs w:val="22"/>
        </w:rPr>
        <w:t>MARITZA ELIZABETH VÁSQUEZ DE AYALA</w:t>
      </w:r>
      <w:r w:rsidRPr="0007117D">
        <w:t xml:space="preserve">    </w:t>
      </w:r>
      <w:r w:rsidRPr="0007117D">
        <w:rPr>
          <w:sz w:val="22"/>
          <w:szCs w:val="22"/>
        </w:rPr>
        <w:t xml:space="preserve">    </w:t>
      </w:r>
      <w:r w:rsidR="00145AE8" w:rsidRPr="0007117D">
        <w:rPr>
          <w:sz w:val="22"/>
          <w:szCs w:val="22"/>
        </w:rPr>
        <w:t xml:space="preserve">    </w:t>
      </w:r>
      <w:r w:rsidRPr="0007117D">
        <w:rPr>
          <w:sz w:val="22"/>
          <w:szCs w:val="22"/>
        </w:rPr>
        <w:t>MARLON MAGDIEL GÓMEZ ACEVEDO</w:t>
      </w:r>
    </w:p>
    <w:p w14:paraId="093B6E2F" w14:textId="77777777" w:rsidR="00F6627C" w:rsidRPr="0007117D" w:rsidRDefault="004F1096" w:rsidP="004F1096">
      <w:pPr>
        <w:tabs>
          <w:tab w:val="left" w:pos="5040"/>
          <w:tab w:val="left" w:pos="5220"/>
        </w:tabs>
        <w:spacing w:line="240" w:lineRule="auto"/>
      </w:pPr>
      <w:r w:rsidRPr="0007117D">
        <w:rPr>
          <w:sz w:val="22"/>
          <w:szCs w:val="22"/>
        </w:rPr>
        <w:t xml:space="preserve">            D</w:t>
      </w:r>
      <w:r w:rsidR="00F6627C" w:rsidRPr="0007117D">
        <w:t xml:space="preserve">ecima Regidora Propietaria                                     </w:t>
      </w:r>
      <w:r w:rsidRPr="0007117D">
        <w:t xml:space="preserve">     </w:t>
      </w:r>
      <w:r w:rsidR="00F6627C" w:rsidRPr="0007117D">
        <w:t>Primer Regidor Suplente</w:t>
      </w:r>
    </w:p>
    <w:p w14:paraId="47FEAA82" w14:textId="06DB31DD" w:rsidR="00724296" w:rsidRPr="0007117D"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2149C4A" w14:textId="59EF4502" w:rsidR="00277D88" w:rsidRDefault="00277D88"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A4B5982" w14:textId="77777777" w:rsidR="00B75FE4" w:rsidRPr="0007117D" w:rsidRDefault="00B75FE4"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FE0283A" w14:textId="77777777" w:rsidR="00F6627C" w:rsidRPr="0007117D" w:rsidRDefault="00F6627C" w:rsidP="00F6627C">
      <w:pPr>
        <w:tabs>
          <w:tab w:val="left" w:pos="5040"/>
          <w:tab w:val="left" w:pos="5220"/>
        </w:tabs>
        <w:spacing w:line="240" w:lineRule="auto"/>
      </w:pPr>
      <w:r w:rsidRPr="0007117D">
        <w:rPr>
          <w:sz w:val="22"/>
          <w:szCs w:val="22"/>
        </w:rPr>
        <w:t>ISMAEL DE JESÚS ESCALANTE HERRERA</w:t>
      </w:r>
      <w:r w:rsidRPr="0007117D">
        <w:t xml:space="preserve">            </w:t>
      </w:r>
      <w:r w:rsidRPr="0007117D">
        <w:rPr>
          <w:sz w:val="22"/>
          <w:szCs w:val="22"/>
        </w:rPr>
        <w:t>FRANK REYNALDO ALVARADO ALFARO</w:t>
      </w:r>
    </w:p>
    <w:p w14:paraId="2573FB3C" w14:textId="77777777" w:rsidR="00F6627C" w:rsidRPr="0007117D" w:rsidRDefault="00F6627C" w:rsidP="00F6627C">
      <w:pPr>
        <w:tabs>
          <w:tab w:val="left" w:pos="5040"/>
          <w:tab w:val="left" w:pos="5220"/>
        </w:tabs>
        <w:spacing w:line="240" w:lineRule="auto"/>
      </w:pPr>
      <w:r w:rsidRPr="0007117D">
        <w:t xml:space="preserve">            Segundo Regidor Suplente        </w:t>
      </w:r>
      <w:r w:rsidRPr="0007117D">
        <w:tab/>
        <w:t xml:space="preserve">              Tercer Regidor Suplente</w:t>
      </w:r>
    </w:p>
    <w:p w14:paraId="6D79EF2E" w14:textId="77777777" w:rsidR="00F6627C" w:rsidRPr="0007117D" w:rsidRDefault="00F6627C" w:rsidP="00F6627C">
      <w:pPr>
        <w:spacing w:after="120" w:line="360" w:lineRule="auto"/>
        <w:rPr>
          <w:rFonts w:eastAsia="Batang"/>
        </w:rPr>
      </w:pPr>
    </w:p>
    <w:p w14:paraId="79D9B55D" w14:textId="07B59876" w:rsidR="00F6627C" w:rsidRPr="0007117D" w:rsidRDefault="00F6627C" w:rsidP="00F6627C">
      <w:pPr>
        <w:spacing w:after="120" w:line="240" w:lineRule="auto"/>
        <w:rPr>
          <w:rFonts w:eastAsia="Batang"/>
        </w:rPr>
      </w:pPr>
    </w:p>
    <w:p w14:paraId="5CA69E3D" w14:textId="605D359C" w:rsidR="00B75FE4" w:rsidRDefault="00B75FE4" w:rsidP="00F6627C">
      <w:pPr>
        <w:spacing w:after="120" w:line="240" w:lineRule="auto"/>
        <w:rPr>
          <w:rFonts w:eastAsia="Batang"/>
        </w:rPr>
      </w:pPr>
    </w:p>
    <w:p w14:paraId="72DE7E81" w14:textId="77777777" w:rsidR="00DB1A8E" w:rsidRPr="0007117D" w:rsidRDefault="00DB1A8E" w:rsidP="00F6627C">
      <w:pPr>
        <w:spacing w:after="120" w:line="240" w:lineRule="auto"/>
        <w:rPr>
          <w:rFonts w:eastAsia="Batang"/>
        </w:rPr>
      </w:pPr>
    </w:p>
    <w:p w14:paraId="300FA227" w14:textId="77777777" w:rsidR="00F6627C" w:rsidRPr="0007117D" w:rsidRDefault="00F6627C" w:rsidP="00F6627C">
      <w:pPr>
        <w:tabs>
          <w:tab w:val="left" w:pos="5040"/>
          <w:tab w:val="left" w:pos="5220"/>
        </w:tabs>
        <w:spacing w:line="240" w:lineRule="auto"/>
      </w:pPr>
      <w:r w:rsidRPr="0007117D">
        <w:t xml:space="preserve"> </w:t>
      </w:r>
      <w:r w:rsidR="001A7267" w:rsidRPr="0007117D">
        <w:rPr>
          <w:sz w:val="22"/>
          <w:szCs w:val="22"/>
        </w:rPr>
        <w:t>FÁ</w:t>
      </w:r>
      <w:r w:rsidRPr="0007117D">
        <w:rPr>
          <w:sz w:val="22"/>
          <w:szCs w:val="22"/>
        </w:rPr>
        <w:t>TIMA GUADALUPE ALVARADO FLORES</w:t>
      </w:r>
      <w:r w:rsidRPr="0007117D">
        <w:t xml:space="preserve">           </w:t>
      </w:r>
      <w:r w:rsidR="00225B0F" w:rsidRPr="0007117D">
        <w:t xml:space="preserve">    </w:t>
      </w:r>
      <w:r w:rsidRPr="0007117D">
        <w:t xml:space="preserve"> </w:t>
      </w:r>
      <w:r w:rsidRPr="0007117D">
        <w:rPr>
          <w:sz w:val="22"/>
          <w:szCs w:val="22"/>
        </w:rPr>
        <w:t>JUAN CARLOS MARTÍNEZ RODAS</w:t>
      </w:r>
    </w:p>
    <w:p w14:paraId="62CC8543" w14:textId="6277013E" w:rsidR="00CA6481" w:rsidRDefault="00F6627C" w:rsidP="00BC3FEC">
      <w:pPr>
        <w:tabs>
          <w:tab w:val="left" w:pos="5040"/>
          <w:tab w:val="left" w:pos="5220"/>
        </w:tabs>
        <w:spacing w:line="240" w:lineRule="auto"/>
      </w:pPr>
      <w:r w:rsidRPr="0007117D">
        <w:t xml:space="preserve">               Cuarta Regidora Suplente                                      </w:t>
      </w:r>
      <w:r w:rsidR="00225B0F" w:rsidRPr="0007117D">
        <w:t xml:space="preserve">      </w:t>
      </w:r>
      <w:r w:rsidRPr="0007117D">
        <w:t xml:space="preserve">  Secretario Municipal</w:t>
      </w:r>
    </w:p>
    <w:p w14:paraId="465848FC" w14:textId="77777777" w:rsidR="00CA6481" w:rsidRPr="00CA6481" w:rsidRDefault="00CA6481" w:rsidP="00CA6481"/>
    <w:p w14:paraId="1E2E90B2" w14:textId="77777777" w:rsidR="00CA6481" w:rsidRPr="00CA6481" w:rsidRDefault="00CA6481" w:rsidP="00CA6481"/>
    <w:p w14:paraId="535128D1" w14:textId="77777777" w:rsidR="00CA6481" w:rsidRPr="00CA6481" w:rsidRDefault="00CA6481" w:rsidP="00CA6481"/>
    <w:p w14:paraId="0A7797EB" w14:textId="6B97CF09" w:rsidR="00CA6481" w:rsidRDefault="00CA6481" w:rsidP="00CA6481"/>
    <w:p w14:paraId="0F02F61E" w14:textId="77777777" w:rsidR="00CA6481" w:rsidRDefault="00CA6481" w:rsidP="00CA6481">
      <w:pPr>
        <w:tabs>
          <w:tab w:val="left" w:pos="5040"/>
          <w:tab w:val="left" w:pos="5220"/>
        </w:tabs>
        <w:spacing w:line="240" w:lineRule="auto"/>
        <w:jc w:val="both"/>
        <w:rPr>
          <w:b/>
        </w:rPr>
      </w:pPr>
    </w:p>
    <w:p w14:paraId="7FA8A7F9" w14:textId="77777777" w:rsidR="00CA6481" w:rsidRDefault="00CA6481" w:rsidP="00CA6481">
      <w:pPr>
        <w:tabs>
          <w:tab w:val="left" w:pos="5040"/>
          <w:tab w:val="left" w:pos="5220"/>
        </w:tabs>
        <w:spacing w:line="240" w:lineRule="auto"/>
        <w:jc w:val="both"/>
        <w:rPr>
          <w:b/>
        </w:rPr>
      </w:pPr>
    </w:p>
    <w:p w14:paraId="0440FBD0" w14:textId="77777777" w:rsidR="00CA6481" w:rsidRPr="005B01C7" w:rsidRDefault="00CA6481" w:rsidP="00CA6481">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39EE88CD" w14:textId="77777777" w:rsidR="00436397" w:rsidRPr="00CA6481" w:rsidRDefault="00436397" w:rsidP="00CA6481">
      <w:bookmarkStart w:id="0" w:name="_GoBack"/>
      <w:bookmarkEnd w:id="0"/>
    </w:p>
    <w:sectPr w:rsidR="00436397" w:rsidRPr="00CA6481" w:rsidSect="007722E4">
      <w:footerReference w:type="default" r:id="rId8"/>
      <w:pgSz w:w="11907" w:h="18711" w:code="10000"/>
      <w:pgMar w:top="1701" w:right="1134" w:bottom="1134" w:left="1560" w:header="709" w:footer="323" w:gutter="0"/>
      <w:pgNumType w:start="2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BB06B" w14:textId="77777777" w:rsidR="00563C7F" w:rsidRDefault="00563C7F" w:rsidP="00502C14">
      <w:pPr>
        <w:spacing w:line="240" w:lineRule="auto"/>
      </w:pPr>
      <w:r>
        <w:separator/>
      </w:r>
    </w:p>
  </w:endnote>
  <w:endnote w:type="continuationSeparator" w:id="0">
    <w:p w14:paraId="4E82EFB3" w14:textId="77777777" w:rsidR="00563C7F" w:rsidRDefault="00563C7F"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3B6FFEDE" w14:textId="77777777" w:rsidR="00156EC6" w:rsidRPr="00DB6182" w:rsidRDefault="00156EC6" w:rsidP="00CD72BF">
        <w:pPr>
          <w:pStyle w:val="Piedepgina"/>
          <w:jc w:val="center"/>
          <w:rPr>
            <w:sz w:val="22"/>
            <w:szCs w:val="22"/>
          </w:rPr>
        </w:pPr>
        <w:r w:rsidRPr="00DB6182">
          <w:rPr>
            <w:sz w:val="22"/>
            <w:szCs w:val="22"/>
          </w:rPr>
          <w:fldChar w:fldCharType="begin"/>
        </w:r>
        <w:r w:rsidRPr="00DB6182">
          <w:rPr>
            <w:sz w:val="22"/>
            <w:szCs w:val="22"/>
          </w:rPr>
          <w:instrText>PAGE   \* MERGEFORMAT</w:instrText>
        </w:r>
        <w:r w:rsidRPr="00DB6182">
          <w:rPr>
            <w:sz w:val="22"/>
            <w:szCs w:val="22"/>
          </w:rPr>
          <w:fldChar w:fldCharType="separate"/>
        </w:r>
        <w:r w:rsidR="00CA6481">
          <w:rPr>
            <w:noProof/>
            <w:sz w:val="22"/>
            <w:szCs w:val="22"/>
          </w:rPr>
          <w:t>216</w:t>
        </w:r>
        <w:r w:rsidRPr="00DB6182">
          <w:rPr>
            <w:sz w:val="22"/>
            <w:szCs w:val="22"/>
          </w:rPr>
          <w:fldChar w:fldCharType="end"/>
        </w:r>
      </w:p>
    </w:sdtContent>
  </w:sdt>
  <w:p w14:paraId="5291531B"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6D243" w14:textId="77777777" w:rsidR="00563C7F" w:rsidRDefault="00563C7F" w:rsidP="00502C14">
      <w:pPr>
        <w:spacing w:line="240" w:lineRule="auto"/>
      </w:pPr>
      <w:r>
        <w:separator/>
      </w:r>
    </w:p>
  </w:footnote>
  <w:footnote w:type="continuationSeparator" w:id="0">
    <w:p w14:paraId="175B6C54" w14:textId="77777777" w:rsidR="00563C7F" w:rsidRDefault="00563C7F"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5">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6">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5">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9"/>
  </w:num>
  <w:num w:numId="23">
    <w:abstractNumId w:val="2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3"/>
  </w:num>
  <w:num w:numId="27">
    <w:abstractNumId w:val="36"/>
  </w:num>
  <w:num w:numId="28">
    <w:abstractNumId w:val="45"/>
  </w:num>
  <w:num w:numId="29">
    <w:abstractNumId w:val="27"/>
  </w:num>
  <w:num w:numId="30">
    <w:abstractNumId w:val="28"/>
  </w:num>
  <w:num w:numId="31">
    <w:abstractNumId w:val="43"/>
  </w:num>
  <w:num w:numId="32">
    <w:abstractNumId w:val="20"/>
  </w:num>
  <w:num w:numId="33">
    <w:abstractNumId w:val="26"/>
  </w:num>
  <w:num w:numId="34">
    <w:abstractNumId w:val="18"/>
  </w:num>
  <w:num w:numId="35">
    <w:abstractNumId w:val="24"/>
  </w:num>
  <w:num w:numId="36">
    <w:abstractNumId w:val="21"/>
  </w:num>
  <w:num w:numId="37">
    <w:abstractNumId w:val="40"/>
  </w:num>
  <w:num w:numId="38">
    <w:abstractNumId w:val="3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3"/>
  </w:num>
  <w:num w:numId="46">
    <w:abstractNumId w:val="4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5E1"/>
    <w:rsid w:val="00007A85"/>
    <w:rsid w:val="000106AC"/>
    <w:rsid w:val="00010BEB"/>
    <w:rsid w:val="00011659"/>
    <w:rsid w:val="00011DB1"/>
    <w:rsid w:val="00012881"/>
    <w:rsid w:val="0001338A"/>
    <w:rsid w:val="00013BF9"/>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65"/>
    <w:rsid w:val="00055ED9"/>
    <w:rsid w:val="0005649B"/>
    <w:rsid w:val="000575E0"/>
    <w:rsid w:val="000579A6"/>
    <w:rsid w:val="00060587"/>
    <w:rsid w:val="00060644"/>
    <w:rsid w:val="000609E0"/>
    <w:rsid w:val="00061BC8"/>
    <w:rsid w:val="00061F23"/>
    <w:rsid w:val="00062702"/>
    <w:rsid w:val="00064A0A"/>
    <w:rsid w:val="00064A87"/>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17D"/>
    <w:rsid w:val="000716A2"/>
    <w:rsid w:val="00071DE5"/>
    <w:rsid w:val="000734BF"/>
    <w:rsid w:val="00073A11"/>
    <w:rsid w:val="00074BF0"/>
    <w:rsid w:val="00075935"/>
    <w:rsid w:val="00075DB7"/>
    <w:rsid w:val="00076380"/>
    <w:rsid w:val="000765F9"/>
    <w:rsid w:val="00076650"/>
    <w:rsid w:val="000769A5"/>
    <w:rsid w:val="00076D69"/>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2D3"/>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4117"/>
    <w:rsid w:val="000F5C15"/>
    <w:rsid w:val="000F5E2A"/>
    <w:rsid w:val="000F663C"/>
    <w:rsid w:val="00100BD0"/>
    <w:rsid w:val="00101707"/>
    <w:rsid w:val="00101D58"/>
    <w:rsid w:val="00102645"/>
    <w:rsid w:val="001039F7"/>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E5"/>
    <w:rsid w:val="001403DB"/>
    <w:rsid w:val="001406E6"/>
    <w:rsid w:val="0014087E"/>
    <w:rsid w:val="00141CEC"/>
    <w:rsid w:val="00142224"/>
    <w:rsid w:val="00143628"/>
    <w:rsid w:val="00143F77"/>
    <w:rsid w:val="001441F1"/>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F0178"/>
    <w:rsid w:val="001F07A4"/>
    <w:rsid w:val="001F0ACA"/>
    <w:rsid w:val="001F0F3F"/>
    <w:rsid w:val="001F12D8"/>
    <w:rsid w:val="001F181A"/>
    <w:rsid w:val="001F1C6B"/>
    <w:rsid w:val="001F1FAC"/>
    <w:rsid w:val="001F23E7"/>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D24"/>
    <w:rsid w:val="00252183"/>
    <w:rsid w:val="002521B8"/>
    <w:rsid w:val="00252CD6"/>
    <w:rsid w:val="002535D3"/>
    <w:rsid w:val="00253939"/>
    <w:rsid w:val="00253AB9"/>
    <w:rsid w:val="00253D1C"/>
    <w:rsid w:val="002547CB"/>
    <w:rsid w:val="00254943"/>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93E"/>
    <w:rsid w:val="00274C0A"/>
    <w:rsid w:val="00275299"/>
    <w:rsid w:val="002755E3"/>
    <w:rsid w:val="00275D13"/>
    <w:rsid w:val="00275EF1"/>
    <w:rsid w:val="0027738D"/>
    <w:rsid w:val="00277502"/>
    <w:rsid w:val="002776FA"/>
    <w:rsid w:val="00277924"/>
    <w:rsid w:val="00277D88"/>
    <w:rsid w:val="0028019D"/>
    <w:rsid w:val="002808CA"/>
    <w:rsid w:val="00280B85"/>
    <w:rsid w:val="00281164"/>
    <w:rsid w:val="00281804"/>
    <w:rsid w:val="00281A42"/>
    <w:rsid w:val="002820E2"/>
    <w:rsid w:val="00282589"/>
    <w:rsid w:val="00283C94"/>
    <w:rsid w:val="002846C2"/>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306D"/>
    <w:rsid w:val="002C35BA"/>
    <w:rsid w:val="002C3F70"/>
    <w:rsid w:val="002C4642"/>
    <w:rsid w:val="002C4DE3"/>
    <w:rsid w:val="002C6103"/>
    <w:rsid w:val="002C617C"/>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154A"/>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27776"/>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666F"/>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2A31"/>
    <w:rsid w:val="00373125"/>
    <w:rsid w:val="00373DE7"/>
    <w:rsid w:val="00373F7C"/>
    <w:rsid w:val="003741E0"/>
    <w:rsid w:val="00374844"/>
    <w:rsid w:val="0037520E"/>
    <w:rsid w:val="00375B56"/>
    <w:rsid w:val="00375D18"/>
    <w:rsid w:val="00376202"/>
    <w:rsid w:val="003765D5"/>
    <w:rsid w:val="00376DA8"/>
    <w:rsid w:val="003771BC"/>
    <w:rsid w:val="003776C5"/>
    <w:rsid w:val="00377A7B"/>
    <w:rsid w:val="00377E5D"/>
    <w:rsid w:val="0038078C"/>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B6F"/>
    <w:rsid w:val="00396FA5"/>
    <w:rsid w:val="003974AE"/>
    <w:rsid w:val="0039762B"/>
    <w:rsid w:val="0039766F"/>
    <w:rsid w:val="00397CC7"/>
    <w:rsid w:val="003A0657"/>
    <w:rsid w:val="003A1255"/>
    <w:rsid w:val="003A132F"/>
    <w:rsid w:val="003A17D8"/>
    <w:rsid w:val="003A1804"/>
    <w:rsid w:val="003A2323"/>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076"/>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92D"/>
    <w:rsid w:val="004349BE"/>
    <w:rsid w:val="00434AA7"/>
    <w:rsid w:val="004353E9"/>
    <w:rsid w:val="00435BE7"/>
    <w:rsid w:val="00436397"/>
    <w:rsid w:val="00436A00"/>
    <w:rsid w:val="00436CC7"/>
    <w:rsid w:val="00437237"/>
    <w:rsid w:val="00437DF1"/>
    <w:rsid w:val="00440004"/>
    <w:rsid w:val="00440178"/>
    <w:rsid w:val="004405B8"/>
    <w:rsid w:val="00440901"/>
    <w:rsid w:val="00441992"/>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2528"/>
    <w:rsid w:val="0047262D"/>
    <w:rsid w:val="00472935"/>
    <w:rsid w:val="00472A9C"/>
    <w:rsid w:val="00472C3C"/>
    <w:rsid w:val="00472E5D"/>
    <w:rsid w:val="00473160"/>
    <w:rsid w:val="004736C4"/>
    <w:rsid w:val="00473982"/>
    <w:rsid w:val="00474465"/>
    <w:rsid w:val="004746C2"/>
    <w:rsid w:val="00474738"/>
    <w:rsid w:val="00474A17"/>
    <w:rsid w:val="004750AD"/>
    <w:rsid w:val="004757ED"/>
    <w:rsid w:val="00475878"/>
    <w:rsid w:val="004758DB"/>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BEB"/>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1FB2"/>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36CE"/>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05A"/>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7B7A"/>
    <w:rsid w:val="005401E2"/>
    <w:rsid w:val="00540D43"/>
    <w:rsid w:val="00540F1A"/>
    <w:rsid w:val="005426C9"/>
    <w:rsid w:val="00542DAC"/>
    <w:rsid w:val="00544228"/>
    <w:rsid w:val="00545447"/>
    <w:rsid w:val="0054591C"/>
    <w:rsid w:val="00545D96"/>
    <w:rsid w:val="00545E26"/>
    <w:rsid w:val="005461F2"/>
    <w:rsid w:val="00546817"/>
    <w:rsid w:val="00546821"/>
    <w:rsid w:val="00546C29"/>
    <w:rsid w:val="00547F98"/>
    <w:rsid w:val="0055005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AB"/>
    <w:rsid w:val="00555DD7"/>
    <w:rsid w:val="00556356"/>
    <w:rsid w:val="00557023"/>
    <w:rsid w:val="00557F67"/>
    <w:rsid w:val="00560162"/>
    <w:rsid w:val="00560320"/>
    <w:rsid w:val="00560562"/>
    <w:rsid w:val="00560642"/>
    <w:rsid w:val="0056161A"/>
    <w:rsid w:val="00561B24"/>
    <w:rsid w:val="00562693"/>
    <w:rsid w:val="00562A99"/>
    <w:rsid w:val="00562FB6"/>
    <w:rsid w:val="00563C7F"/>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384E"/>
    <w:rsid w:val="00573CC5"/>
    <w:rsid w:val="00573EF4"/>
    <w:rsid w:val="005747D7"/>
    <w:rsid w:val="00574F75"/>
    <w:rsid w:val="00575B82"/>
    <w:rsid w:val="00575EFF"/>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4C6"/>
    <w:rsid w:val="005A68FF"/>
    <w:rsid w:val="005A713D"/>
    <w:rsid w:val="005A743F"/>
    <w:rsid w:val="005A7651"/>
    <w:rsid w:val="005A7BDF"/>
    <w:rsid w:val="005A7D41"/>
    <w:rsid w:val="005B0A43"/>
    <w:rsid w:val="005B0B17"/>
    <w:rsid w:val="005B171A"/>
    <w:rsid w:val="005B19B5"/>
    <w:rsid w:val="005B1FD7"/>
    <w:rsid w:val="005B2223"/>
    <w:rsid w:val="005B2248"/>
    <w:rsid w:val="005B2492"/>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8E7"/>
    <w:rsid w:val="005D6AB4"/>
    <w:rsid w:val="005D6F3E"/>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264F"/>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AD1"/>
    <w:rsid w:val="00630B35"/>
    <w:rsid w:val="00630C95"/>
    <w:rsid w:val="00631910"/>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276"/>
    <w:rsid w:val="00654647"/>
    <w:rsid w:val="00655903"/>
    <w:rsid w:val="00655A98"/>
    <w:rsid w:val="0065704F"/>
    <w:rsid w:val="006574F8"/>
    <w:rsid w:val="00657596"/>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0B47"/>
    <w:rsid w:val="006715DC"/>
    <w:rsid w:val="00671D57"/>
    <w:rsid w:val="00671F0E"/>
    <w:rsid w:val="006725DF"/>
    <w:rsid w:val="006727A4"/>
    <w:rsid w:val="00672DCD"/>
    <w:rsid w:val="00672E97"/>
    <w:rsid w:val="00672ED9"/>
    <w:rsid w:val="006730DF"/>
    <w:rsid w:val="0067355A"/>
    <w:rsid w:val="00673C39"/>
    <w:rsid w:val="00674723"/>
    <w:rsid w:val="00674F13"/>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83B"/>
    <w:rsid w:val="00684C6B"/>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7F1"/>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37D"/>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9A9"/>
    <w:rsid w:val="00736BD8"/>
    <w:rsid w:val="00736F36"/>
    <w:rsid w:val="00737A23"/>
    <w:rsid w:val="00737A45"/>
    <w:rsid w:val="0074094C"/>
    <w:rsid w:val="00740E5C"/>
    <w:rsid w:val="00740FD1"/>
    <w:rsid w:val="0074109F"/>
    <w:rsid w:val="007416B4"/>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0E63"/>
    <w:rsid w:val="007611BB"/>
    <w:rsid w:val="00761732"/>
    <w:rsid w:val="00761DEB"/>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22E4"/>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F9"/>
    <w:rsid w:val="00794B3D"/>
    <w:rsid w:val="007956F3"/>
    <w:rsid w:val="00796151"/>
    <w:rsid w:val="007967F4"/>
    <w:rsid w:val="007968AE"/>
    <w:rsid w:val="00796AAF"/>
    <w:rsid w:val="007971CB"/>
    <w:rsid w:val="007976B6"/>
    <w:rsid w:val="00797727"/>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87E"/>
    <w:rsid w:val="007B29DE"/>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48D8"/>
    <w:rsid w:val="007D4AB5"/>
    <w:rsid w:val="007D5D76"/>
    <w:rsid w:val="007D7301"/>
    <w:rsid w:val="007D7C5C"/>
    <w:rsid w:val="007D7F6A"/>
    <w:rsid w:val="007E0FBD"/>
    <w:rsid w:val="007E1194"/>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09E"/>
    <w:rsid w:val="00805996"/>
    <w:rsid w:val="00805AB1"/>
    <w:rsid w:val="00805EE0"/>
    <w:rsid w:val="00805FF2"/>
    <w:rsid w:val="008061C0"/>
    <w:rsid w:val="00806751"/>
    <w:rsid w:val="00806843"/>
    <w:rsid w:val="008068EB"/>
    <w:rsid w:val="00807FF3"/>
    <w:rsid w:val="0081060D"/>
    <w:rsid w:val="00810E7C"/>
    <w:rsid w:val="00811B00"/>
    <w:rsid w:val="00811ED9"/>
    <w:rsid w:val="00812018"/>
    <w:rsid w:val="0081319C"/>
    <w:rsid w:val="00813CEF"/>
    <w:rsid w:val="0081426A"/>
    <w:rsid w:val="00814518"/>
    <w:rsid w:val="008147EC"/>
    <w:rsid w:val="00814EF8"/>
    <w:rsid w:val="008162FF"/>
    <w:rsid w:val="008163A4"/>
    <w:rsid w:val="0082055D"/>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1461"/>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F7A"/>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244C"/>
    <w:rsid w:val="0089285D"/>
    <w:rsid w:val="0089414B"/>
    <w:rsid w:val="008945EC"/>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1DCF"/>
    <w:rsid w:val="008C2A37"/>
    <w:rsid w:val="008C3BD6"/>
    <w:rsid w:val="008C3C3D"/>
    <w:rsid w:val="008C3D6E"/>
    <w:rsid w:val="008C3D6F"/>
    <w:rsid w:val="008C49CC"/>
    <w:rsid w:val="008C4D9D"/>
    <w:rsid w:val="008C4E85"/>
    <w:rsid w:val="008C5141"/>
    <w:rsid w:val="008C6C3A"/>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31E"/>
    <w:rsid w:val="008F0363"/>
    <w:rsid w:val="008F0764"/>
    <w:rsid w:val="008F1105"/>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1321"/>
    <w:rsid w:val="009324B7"/>
    <w:rsid w:val="00932715"/>
    <w:rsid w:val="00932E79"/>
    <w:rsid w:val="00933A7C"/>
    <w:rsid w:val="00933DDE"/>
    <w:rsid w:val="0093444D"/>
    <w:rsid w:val="00934A96"/>
    <w:rsid w:val="00934BBC"/>
    <w:rsid w:val="0093529F"/>
    <w:rsid w:val="00935436"/>
    <w:rsid w:val="00935F8D"/>
    <w:rsid w:val="00935FA3"/>
    <w:rsid w:val="00936614"/>
    <w:rsid w:val="00936FA3"/>
    <w:rsid w:val="00937CD7"/>
    <w:rsid w:val="00940394"/>
    <w:rsid w:val="00941074"/>
    <w:rsid w:val="00941671"/>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F80"/>
    <w:rsid w:val="009973AC"/>
    <w:rsid w:val="00997D5A"/>
    <w:rsid w:val="00997E9D"/>
    <w:rsid w:val="009A006B"/>
    <w:rsid w:val="009A0231"/>
    <w:rsid w:val="009A05F4"/>
    <w:rsid w:val="009A0C01"/>
    <w:rsid w:val="009A0E1E"/>
    <w:rsid w:val="009A0F96"/>
    <w:rsid w:val="009A242C"/>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C50"/>
    <w:rsid w:val="009B2D6C"/>
    <w:rsid w:val="009B3261"/>
    <w:rsid w:val="009B32D4"/>
    <w:rsid w:val="009B3D88"/>
    <w:rsid w:val="009B3E71"/>
    <w:rsid w:val="009B3F5D"/>
    <w:rsid w:val="009B3FB9"/>
    <w:rsid w:val="009B485D"/>
    <w:rsid w:val="009B4E5D"/>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760"/>
    <w:rsid w:val="00A25887"/>
    <w:rsid w:val="00A25956"/>
    <w:rsid w:val="00A25964"/>
    <w:rsid w:val="00A25C1E"/>
    <w:rsid w:val="00A26C85"/>
    <w:rsid w:val="00A26D5B"/>
    <w:rsid w:val="00A275CA"/>
    <w:rsid w:val="00A277CD"/>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EC4"/>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46D5"/>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27C"/>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B2C"/>
    <w:rsid w:val="00B01FE6"/>
    <w:rsid w:val="00B02214"/>
    <w:rsid w:val="00B02C34"/>
    <w:rsid w:val="00B035CA"/>
    <w:rsid w:val="00B03892"/>
    <w:rsid w:val="00B03A9A"/>
    <w:rsid w:val="00B04BB8"/>
    <w:rsid w:val="00B04FBC"/>
    <w:rsid w:val="00B0529D"/>
    <w:rsid w:val="00B05954"/>
    <w:rsid w:val="00B07644"/>
    <w:rsid w:val="00B07C1C"/>
    <w:rsid w:val="00B12D36"/>
    <w:rsid w:val="00B139DD"/>
    <w:rsid w:val="00B14106"/>
    <w:rsid w:val="00B1410F"/>
    <w:rsid w:val="00B141D1"/>
    <w:rsid w:val="00B14E95"/>
    <w:rsid w:val="00B16E4F"/>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5FE4"/>
    <w:rsid w:val="00B76119"/>
    <w:rsid w:val="00B761BD"/>
    <w:rsid w:val="00B76716"/>
    <w:rsid w:val="00B76934"/>
    <w:rsid w:val="00B76A06"/>
    <w:rsid w:val="00B77302"/>
    <w:rsid w:val="00B778A9"/>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42C"/>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7A3"/>
    <w:rsid w:val="00BB1D70"/>
    <w:rsid w:val="00BB24DB"/>
    <w:rsid w:val="00BB2FA3"/>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5D01"/>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481"/>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234"/>
    <w:rsid w:val="00CB337A"/>
    <w:rsid w:val="00CB3A05"/>
    <w:rsid w:val="00CB4A18"/>
    <w:rsid w:val="00CB4D0E"/>
    <w:rsid w:val="00CB504B"/>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4BD"/>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7F6"/>
    <w:rsid w:val="00CF0E7F"/>
    <w:rsid w:val="00CF23AB"/>
    <w:rsid w:val="00CF2825"/>
    <w:rsid w:val="00CF28E3"/>
    <w:rsid w:val="00CF3AF8"/>
    <w:rsid w:val="00CF3F7B"/>
    <w:rsid w:val="00CF5EF4"/>
    <w:rsid w:val="00CF6B24"/>
    <w:rsid w:val="00CF6F45"/>
    <w:rsid w:val="00CF73AC"/>
    <w:rsid w:val="00CF76CB"/>
    <w:rsid w:val="00CF7970"/>
    <w:rsid w:val="00CF7C0C"/>
    <w:rsid w:val="00CF7D4A"/>
    <w:rsid w:val="00D00233"/>
    <w:rsid w:val="00D00907"/>
    <w:rsid w:val="00D00BCC"/>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3C22"/>
    <w:rsid w:val="00D1463E"/>
    <w:rsid w:val="00D153F3"/>
    <w:rsid w:val="00D15659"/>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4D04"/>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88F"/>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1A8E"/>
    <w:rsid w:val="00DB243C"/>
    <w:rsid w:val="00DB3485"/>
    <w:rsid w:val="00DB3B8A"/>
    <w:rsid w:val="00DB4226"/>
    <w:rsid w:val="00DB4E8F"/>
    <w:rsid w:val="00DB56CD"/>
    <w:rsid w:val="00DB5BE7"/>
    <w:rsid w:val="00DB5F9E"/>
    <w:rsid w:val="00DB6182"/>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3D38"/>
    <w:rsid w:val="00DF3F57"/>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338"/>
    <w:rsid w:val="00E30469"/>
    <w:rsid w:val="00E319BC"/>
    <w:rsid w:val="00E31A53"/>
    <w:rsid w:val="00E31B18"/>
    <w:rsid w:val="00E31D2E"/>
    <w:rsid w:val="00E321D5"/>
    <w:rsid w:val="00E32DC8"/>
    <w:rsid w:val="00E32F2E"/>
    <w:rsid w:val="00E34568"/>
    <w:rsid w:val="00E3468C"/>
    <w:rsid w:val="00E34DE9"/>
    <w:rsid w:val="00E3530D"/>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9BF"/>
    <w:rsid w:val="00E70AC5"/>
    <w:rsid w:val="00E71269"/>
    <w:rsid w:val="00E71B41"/>
    <w:rsid w:val="00E720FC"/>
    <w:rsid w:val="00E72A54"/>
    <w:rsid w:val="00E72AD2"/>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86"/>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CC3"/>
    <w:rsid w:val="00F07E28"/>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3A4"/>
    <w:rsid w:val="00F438A8"/>
    <w:rsid w:val="00F43D3F"/>
    <w:rsid w:val="00F43E37"/>
    <w:rsid w:val="00F44320"/>
    <w:rsid w:val="00F454BA"/>
    <w:rsid w:val="00F45B86"/>
    <w:rsid w:val="00F45BE4"/>
    <w:rsid w:val="00F46790"/>
    <w:rsid w:val="00F46A17"/>
    <w:rsid w:val="00F47DD2"/>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1DD1"/>
    <w:rsid w:val="00FA20A5"/>
    <w:rsid w:val="00FA2169"/>
    <w:rsid w:val="00FA2259"/>
    <w:rsid w:val="00FA2864"/>
    <w:rsid w:val="00FA2A3A"/>
    <w:rsid w:val="00FA2FE8"/>
    <w:rsid w:val="00FA47AC"/>
    <w:rsid w:val="00FA658F"/>
    <w:rsid w:val="00FA6C7C"/>
    <w:rsid w:val="00FA7456"/>
    <w:rsid w:val="00FA752F"/>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1A32"/>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E653E"/>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921A-1503-4F47-B4FD-1635CFD3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16147</TotalTime>
  <Pages>7</Pages>
  <Words>3032</Words>
  <Characters>16677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3805</cp:revision>
  <cp:lastPrinted>2021-02-17T00:47:00Z</cp:lastPrinted>
  <dcterms:created xsi:type="dcterms:W3CDTF">2015-09-09T21:58:00Z</dcterms:created>
  <dcterms:modified xsi:type="dcterms:W3CDTF">2021-04-16T21:36:00Z</dcterms:modified>
</cp:coreProperties>
</file>