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DEE889F" w14:textId="34EF71C5" w:rsidR="007B425C" w:rsidRPr="006B6CDC" w:rsidRDefault="00F43D3F" w:rsidP="008D129D">
      <w:pPr>
        <w:spacing w:line="360" w:lineRule="auto"/>
        <w:jc w:val="both"/>
        <w:rPr>
          <w:sz w:val="20"/>
          <w:szCs w:val="20"/>
        </w:rPr>
      </w:pPr>
      <w:r w:rsidRPr="006B6CDC">
        <w:rPr>
          <w:b/>
        </w:rPr>
        <w:t xml:space="preserve">ACTA NÚMERO </w:t>
      </w:r>
      <w:r w:rsidR="00A71789" w:rsidRPr="006B6CDC">
        <w:rPr>
          <w:b/>
        </w:rPr>
        <w:t>SEIS</w:t>
      </w:r>
      <w:r w:rsidRPr="006B6CDC">
        <w:rPr>
          <w:b/>
        </w:rPr>
        <w:t>.-</w:t>
      </w:r>
      <w:r w:rsidRPr="006B6CDC">
        <w:t xml:space="preserve"> En la sala de sesiones de la Alcaldía Municipal de la ciudad de Zacatecoluca, a las </w:t>
      </w:r>
      <w:r w:rsidR="00A71789" w:rsidRPr="006B6CDC">
        <w:t>trece</w:t>
      </w:r>
      <w:r w:rsidRPr="006B6CDC">
        <w:rPr>
          <w:color w:val="FF0000"/>
        </w:rPr>
        <w:t xml:space="preserve"> </w:t>
      </w:r>
      <w:r w:rsidRPr="006B6CDC">
        <w:t>horas del día</w:t>
      </w:r>
      <w:r w:rsidR="00366A90" w:rsidRPr="006B6CDC">
        <w:t xml:space="preserve"> </w:t>
      </w:r>
      <w:r w:rsidR="00A71789" w:rsidRPr="006B6CDC">
        <w:t>siete</w:t>
      </w:r>
      <w:r w:rsidR="00366A90" w:rsidRPr="006B6CDC">
        <w:t xml:space="preserve"> </w:t>
      </w:r>
      <w:r w:rsidR="00145AE8" w:rsidRPr="006B6CDC">
        <w:t xml:space="preserve">de </w:t>
      </w:r>
      <w:r w:rsidR="00B76716" w:rsidRPr="006B6CDC">
        <w:t>febrero</w:t>
      </w:r>
      <w:r w:rsidR="00145AE8" w:rsidRPr="006B6CDC">
        <w:t xml:space="preserve"> </w:t>
      </w:r>
      <w:r w:rsidRPr="006B6CDC">
        <w:t xml:space="preserve">del año dos </w:t>
      </w:r>
      <w:r w:rsidR="009624F5" w:rsidRPr="006B6CDC">
        <w:t xml:space="preserve">mil </w:t>
      </w:r>
      <w:r w:rsidR="00145AE8" w:rsidRPr="006B6CDC">
        <w:t>veinte</w:t>
      </w:r>
      <w:r w:rsidR="00245E6D" w:rsidRPr="006B6CDC">
        <w:t>.</w:t>
      </w:r>
      <w:r w:rsidR="004F1096" w:rsidRPr="006B6CDC">
        <w:rPr>
          <w:b/>
        </w:rPr>
        <w:t xml:space="preserve"> Sesión </w:t>
      </w:r>
      <w:r w:rsidR="00A71789" w:rsidRPr="006B6CDC">
        <w:rPr>
          <w:b/>
        </w:rPr>
        <w:t>Extrao</w:t>
      </w:r>
      <w:r w:rsidR="003A32F9" w:rsidRPr="006B6CDC">
        <w:rPr>
          <w:b/>
        </w:rPr>
        <w:t>r</w:t>
      </w:r>
      <w:r w:rsidRPr="006B6CDC">
        <w:rPr>
          <w:b/>
        </w:rPr>
        <w:t>dinaria,</w:t>
      </w:r>
      <w:r w:rsidRPr="006B6CDC">
        <w:t xml:space="preserve"> </w:t>
      </w:r>
      <w:r w:rsidR="00245E6D" w:rsidRPr="006B6CDC">
        <w:t xml:space="preserve">convocada y presidida por el alcalde municipal, </w:t>
      </w:r>
      <w:r w:rsidR="004F1096" w:rsidRPr="006B6CDC">
        <w:t xml:space="preserve">Doctor Francisco Salvador Hirezi Morataya; </w:t>
      </w:r>
      <w:r w:rsidR="00245E6D" w:rsidRPr="006B6CDC">
        <w:t>con la asistencia de la Síndico Munici</w:t>
      </w:r>
      <w:r w:rsidR="008147EC" w:rsidRPr="006B6CDC">
        <w:t>pal Licda. Vilma Jeannette Henrí</w:t>
      </w:r>
      <w:r w:rsidR="00245E6D" w:rsidRPr="006B6CDC">
        <w:t xml:space="preserve">quez Orantes; Regidores Propietarios del primero al décimo, por su orden: </w:t>
      </w:r>
      <w:r w:rsidR="004F1096" w:rsidRPr="006B6CDC">
        <w:t xml:space="preserve">señor José Dennis Córdova Elizondo; </w:t>
      </w:r>
      <w:r w:rsidR="00245E6D" w:rsidRPr="006B6CDC">
        <w:t xml:space="preserve">señorita Zorina Esther Masferrer Escobar; señor Santos Portillo González; </w:t>
      </w:r>
      <w:r w:rsidR="008147EC" w:rsidRPr="006B6CDC">
        <w:t>Doctor Ever Stanley Henrí</w:t>
      </w:r>
      <w:r w:rsidR="00245E6D" w:rsidRPr="006B6CDC">
        <w:t xml:space="preserve">quez Cruz; </w:t>
      </w:r>
      <w:r w:rsidR="008147EC" w:rsidRPr="006B6CDC">
        <w:t>señora Mercedes Henrí</w:t>
      </w:r>
      <w:r w:rsidR="00245E6D" w:rsidRPr="006B6CDC">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6B6CDC">
        <w:t xml:space="preserve">señor Marlon Magdiel Gómez Acevedo; </w:t>
      </w:r>
      <w:r w:rsidR="00245E6D" w:rsidRPr="006B6CDC">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002037" w:rsidRPr="006B6CDC">
        <w:t xml:space="preserve"> </w:t>
      </w:r>
      <w:r w:rsidR="00A71789" w:rsidRPr="006B6CDC">
        <w:rPr>
          <w:rFonts w:eastAsia="Calibri"/>
          <w:b/>
          <w:bCs/>
          <w:u w:val="single"/>
        </w:rPr>
        <w:t>ACUERDO NÚMERO UNO</w:t>
      </w:r>
      <w:r w:rsidR="00A71789" w:rsidRPr="006B6CDC">
        <w:rPr>
          <w:rFonts w:eastAsia="Calibri"/>
          <w:b/>
          <w:bCs/>
        </w:rPr>
        <w:t>.-</w:t>
      </w:r>
      <w:r w:rsidR="006F65BE" w:rsidRPr="006B6CDC">
        <w:rPr>
          <w:rFonts w:eastAsia="Calibri"/>
          <w:b/>
          <w:bCs/>
        </w:rPr>
        <w:t xml:space="preserve"> </w:t>
      </w:r>
      <w:r w:rsidR="006F65BE" w:rsidRPr="006B6CDC">
        <w:rPr>
          <w:rFonts w:eastAsia="Calibri"/>
          <w:bCs/>
        </w:rPr>
        <w:t xml:space="preserve">El Concejo Municipal, en uso de las facultades, por unanimidad, </w:t>
      </w:r>
      <w:r w:rsidR="006F65BE" w:rsidRPr="006B6CDC">
        <w:rPr>
          <w:rFonts w:eastAsia="Calibri"/>
          <w:b/>
          <w:bCs/>
        </w:rPr>
        <w:t>ACEURDA: a)</w:t>
      </w:r>
      <w:r w:rsidR="006F65BE" w:rsidRPr="006B6CDC">
        <w:rPr>
          <w:rFonts w:eastAsia="Calibri"/>
          <w:bCs/>
        </w:rPr>
        <w:t xml:space="preserve"> Priorizar la ejecución del proyecto denominado: «</w:t>
      </w:r>
      <w:r w:rsidR="0034559D" w:rsidRPr="006B6CDC">
        <w:rPr>
          <w:rFonts w:eastAsia="Calibri"/>
          <w:bCs/>
        </w:rPr>
        <w:t>PAVIMENTACION CONCRETO HIDRÁ</w:t>
      </w:r>
      <w:r w:rsidR="00D5033D" w:rsidRPr="006B6CDC">
        <w:rPr>
          <w:rFonts w:eastAsia="Calibri"/>
          <w:bCs/>
        </w:rPr>
        <w:t xml:space="preserve">ULICO, CALLE PRINCIPAL COMUNIDAD LOS CERNAS CANTON EL ESPINO </w:t>
      </w:r>
      <w:r w:rsidR="00645D45" w:rsidRPr="006B6CDC">
        <w:rPr>
          <w:rFonts w:eastAsia="Calibri"/>
          <w:bCs/>
        </w:rPr>
        <w:t>ARRIBA</w:t>
      </w:r>
      <w:r w:rsidR="006F65BE" w:rsidRPr="006B6CDC">
        <w:rPr>
          <w:rFonts w:eastAsia="Calibri"/>
          <w:bCs/>
        </w:rPr>
        <w:t xml:space="preserve">», a fin de mantener en buen estado las vías de acceso y mejorar la calidad de vida de los habitantes de la comunidad; </w:t>
      </w:r>
      <w:r w:rsidR="006F65BE" w:rsidRPr="006B6CDC">
        <w:rPr>
          <w:rFonts w:eastAsia="Calibri"/>
          <w:b/>
          <w:bCs/>
        </w:rPr>
        <w:t>b)</w:t>
      </w:r>
      <w:r w:rsidR="006F65BE" w:rsidRPr="006B6CDC">
        <w:rPr>
          <w:rFonts w:eastAsia="Calibri"/>
          <w:bCs/>
        </w:rPr>
        <w:t xml:space="preserve"> Ordenar a la Jefatura de la Unidad de Proyectos la formulación de la Carpeta Técnica para la ejecución del proyecto denominado: </w:t>
      </w:r>
      <w:r w:rsidR="00D5033D" w:rsidRPr="006B6CDC">
        <w:rPr>
          <w:rFonts w:eastAsia="Calibri"/>
          <w:bCs/>
        </w:rPr>
        <w:t xml:space="preserve">«PAVIMENTACION CONCRETO HIDRAULICO, CALLE PRINCIPAL COMUNIDAD LOS CERNAS CANTON EL ESPINO </w:t>
      </w:r>
      <w:r w:rsidR="00645D45" w:rsidRPr="006B6CDC">
        <w:rPr>
          <w:rFonts w:eastAsia="Calibri"/>
          <w:bCs/>
        </w:rPr>
        <w:t>ARRIBA</w:t>
      </w:r>
      <w:r w:rsidR="00D5033D" w:rsidRPr="006B6CDC">
        <w:rPr>
          <w:rFonts w:eastAsia="Calibri"/>
          <w:bCs/>
        </w:rPr>
        <w:t>»</w:t>
      </w:r>
      <w:r w:rsidR="006F65BE" w:rsidRPr="006B6CDC">
        <w:rPr>
          <w:rFonts w:eastAsia="Calibri"/>
          <w:bCs/>
        </w:rPr>
        <w:t xml:space="preserve">. </w:t>
      </w:r>
      <w:r w:rsidR="006F65BE" w:rsidRPr="006B6CDC">
        <w:rPr>
          <w:rFonts w:eastAsia="Calibri"/>
        </w:rPr>
        <w:t>COMUNÍQUESE</w:t>
      </w:r>
      <w:r w:rsidR="00EF50A1" w:rsidRPr="006B6CDC">
        <w:rPr>
          <w:rFonts w:eastAsia="Calibri"/>
          <w:bCs/>
        </w:rPr>
        <w:t xml:space="preserve">. </w:t>
      </w:r>
      <w:r w:rsidR="00A71789" w:rsidRPr="006B6CDC">
        <w:rPr>
          <w:b/>
          <w:u w:val="single"/>
        </w:rPr>
        <w:t>ACUERDO NÚMERO DOS</w:t>
      </w:r>
      <w:r w:rsidR="00A71789" w:rsidRPr="006B6CDC">
        <w:t>.-</w:t>
      </w:r>
      <w:r w:rsidR="00846A12" w:rsidRPr="006B6CDC">
        <w:t xml:space="preserve"> </w:t>
      </w:r>
      <w:r w:rsidR="00E84420" w:rsidRPr="006B6CDC">
        <w:t xml:space="preserve">En relación a la presentación del Plan de Recuperación de Mora; el Concejo Municipal, en uso de sus facultades, por unanimidad, </w:t>
      </w:r>
      <w:r w:rsidR="00E84420" w:rsidRPr="006B6CDC">
        <w:rPr>
          <w:b/>
        </w:rPr>
        <w:t>ACUERDA:</w:t>
      </w:r>
      <w:r w:rsidR="00E84420" w:rsidRPr="006B6CDC">
        <w:t xml:space="preserve"> Remitir el Plan de Recuperación de Mora a la Comisión de Administración y Finanzas para su análisis; </w:t>
      </w:r>
      <w:r w:rsidR="00E84420" w:rsidRPr="006B6CDC">
        <w:rPr>
          <w:b/>
        </w:rPr>
        <w:t>debiendo emitir la recomendación respectiva</w:t>
      </w:r>
      <w:r w:rsidR="00E84420" w:rsidRPr="006B6CDC">
        <w:t xml:space="preserve"> a conocimiento de este Concejo en una próxima sesión. </w:t>
      </w:r>
      <w:r w:rsidR="00E84420" w:rsidRPr="006B6CDC">
        <w:rPr>
          <w:rFonts w:eastAsia="Calibri"/>
        </w:rPr>
        <w:t>COMUNÍQUESE</w:t>
      </w:r>
      <w:r w:rsidR="00EF50A1" w:rsidRPr="006B6CDC">
        <w:rPr>
          <w:rFonts w:eastAsia="Calibri"/>
        </w:rPr>
        <w:t xml:space="preserve">. </w:t>
      </w:r>
      <w:r w:rsidR="00A71789" w:rsidRPr="006B6CDC">
        <w:rPr>
          <w:b/>
          <w:u w:val="single"/>
        </w:rPr>
        <w:t>ACUERDO NÚMERO TRES</w:t>
      </w:r>
      <w:r w:rsidR="00A71789" w:rsidRPr="006B6CDC">
        <w:t xml:space="preserve">.- </w:t>
      </w:r>
      <w:r w:rsidR="00E96D72" w:rsidRPr="006B6CDC">
        <w:t xml:space="preserve">El Concejo Municipal, </w:t>
      </w:r>
      <w:r w:rsidR="00E96D72" w:rsidRPr="006B6CDC">
        <w:rPr>
          <w:b/>
        </w:rPr>
        <w:t>CONSIDERANDO: I.-</w:t>
      </w:r>
      <w:r w:rsidR="00E96D72" w:rsidRPr="006B6CDC">
        <w:t xml:space="preserve"> Que se ha visto el escrito de fecha 03/02/20, </w:t>
      </w:r>
      <w:r w:rsidR="00B04CCF" w:rsidRPr="006B6CDC">
        <w:t>presentado</w:t>
      </w:r>
      <w:r w:rsidR="00E96D72" w:rsidRPr="006B6CDC">
        <w:t xml:space="preserve"> por el Ing. Víctor Manuel Méndez Aparicio, quien ejerce el cargo de Jefe </w:t>
      </w:r>
      <w:r w:rsidR="00174D51" w:rsidRPr="006B6CDC">
        <w:t xml:space="preserve">interino </w:t>
      </w:r>
      <w:r w:rsidR="00E96D72" w:rsidRPr="006B6CDC">
        <w:t>de la Unidad de Desarrollo Rural</w:t>
      </w:r>
      <w:r w:rsidR="0068403B" w:rsidRPr="006B6CDC">
        <w:t>, desde hace tres años</w:t>
      </w:r>
      <w:r w:rsidR="00E96D72" w:rsidRPr="006B6CDC">
        <w:t xml:space="preserve">, </w:t>
      </w:r>
      <w:r w:rsidR="00174D51" w:rsidRPr="006B6CDC">
        <w:t xml:space="preserve">y </w:t>
      </w:r>
      <w:r w:rsidR="00E96D72" w:rsidRPr="006B6CDC">
        <w:t xml:space="preserve">en el cual solicita se ordene el inicio del proceso de selección para la plaza de Jefe de Desarrollo Rural de esta Administración; </w:t>
      </w:r>
      <w:r w:rsidR="00E96D72" w:rsidRPr="006B6CDC">
        <w:rPr>
          <w:b/>
        </w:rPr>
        <w:t>II.-</w:t>
      </w:r>
      <w:r w:rsidR="0068403B" w:rsidRPr="006B6CDC">
        <w:rPr>
          <w:b/>
        </w:rPr>
        <w:t xml:space="preserve"> </w:t>
      </w:r>
      <w:r w:rsidR="00326D8E" w:rsidRPr="006B6CDC">
        <w:t>Que a fin de resolver y</w:t>
      </w:r>
      <w:r w:rsidR="005D185E" w:rsidRPr="006B6CDC">
        <w:t xml:space="preserve"> normalizar la relación jurídico</w:t>
      </w:r>
      <w:r w:rsidR="0068403B" w:rsidRPr="006B6CDC">
        <w:t xml:space="preserve">-laboral del empleado; este Concejo, en uso de sus facultades, por unanimidad, </w:t>
      </w:r>
      <w:r w:rsidR="0068403B" w:rsidRPr="006B6CDC">
        <w:rPr>
          <w:b/>
        </w:rPr>
        <w:t>ACUERDA</w:t>
      </w:r>
      <w:r w:rsidR="0068403B" w:rsidRPr="006B6CDC">
        <w:t xml:space="preserve">: </w:t>
      </w:r>
      <w:r w:rsidR="00AD2387" w:rsidRPr="006B6CDC">
        <w:rPr>
          <w:b/>
        </w:rPr>
        <w:t>a)</w:t>
      </w:r>
      <w:r w:rsidR="00AD2387" w:rsidRPr="006B6CDC">
        <w:t xml:space="preserve"> </w:t>
      </w:r>
      <w:r w:rsidR="0068403B" w:rsidRPr="006B6CDC">
        <w:t xml:space="preserve">Nombrar </w:t>
      </w:r>
      <w:r w:rsidR="00AD2387" w:rsidRPr="006B6CDC">
        <w:rPr>
          <w:b/>
        </w:rPr>
        <w:t>INTERINAMENTE</w:t>
      </w:r>
      <w:r w:rsidR="0068403B" w:rsidRPr="006B6CDC">
        <w:t xml:space="preserve"> en el cargo de </w:t>
      </w:r>
      <w:r w:rsidR="00AD2387" w:rsidRPr="006B6CDC">
        <w:rPr>
          <w:b/>
        </w:rPr>
        <w:t>JEFE DE DESARROLLO RURAL</w:t>
      </w:r>
      <w:r w:rsidR="0068403B" w:rsidRPr="006B6CDC">
        <w:t>, de la Unidad de Desarrollo Rural de esta Administración, al Ing. VÍCTOR MANUEL MÉNDEZ APARICIO</w:t>
      </w:r>
      <w:r w:rsidR="007056CA" w:rsidRPr="006B6CDC">
        <w:t xml:space="preserve">, portador del DUI: </w:t>
      </w:r>
      <w:r w:rsidR="00111E15">
        <w:t>--------------------</w:t>
      </w:r>
      <w:r w:rsidR="007056CA" w:rsidRPr="006B6CDC">
        <w:t xml:space="preserve"> y NIT: </w:t>
      </w:r>
      <w:r w:rsidR="00111E15">
        <w:t>------------------------</w:t>
      </w:r>
      <w:r w:rsidR="007056CA" w:rsidRPr="006B6CDC">
        <w:t xml:space="preserve">; devengara el salario mensual de $800.00; el plazo del nombramiento será a partir del 01 de enero </w:t>
      </w:r>
      <w:r w:rsidR="00346548" w:rsidRPr="006B6CDC">
        <w:t xml:space="preserve">hasta el 31 de diciembre del año </w:t>
      </w:r>
      <w:r w:rsidR="00346548" w:rsidRPr="006B6CDC">
        <w:lastRenderedPageBreak/>
        <w:t>2020</w:t>
      </w:r>
      <w:r w:rsidR="007056CA" w:rsidRPr="006B6CDC">
        <w:t xml:space="preserve">; </w:t>
      </w:r>
      <w:r w:rsidR="007056CA" w:rsidRPr="006B6CDC">
        <w:rPr>
          <w:b/>
        </w:rPr>
        <w:t>b)</w:t>
      </w:r>
      <w:r w:rsidR="007056CA" w:rsidRPr="006B6CDC">
        <w:t xml:space="preserve"> </w:t>
      </w:r>
      <w:r w:rsidR="00DB3485" w:rsidRPr="006B6CDC">
        <w:t>El nombrado</w:t>
      </w:r>
      <w:r w:rsidR="005D185E" w:rsidRPr="006B6CDC">
        <w:t xml:space="preserve"> desempeñara el cargo, devengará</w:t>
      </w:r>
      <w:r w:rsidR="00DB3485" w:rsidRPr="006B6CDC">
        <w:t xml:space="preserve"> el salario indi</w:t>
      </w:r>
      <w:r w:rsidR="005D185E" w:rsidRPr="006B6CDC">
        <w:t>cado, y prestaran sus servicios y</w:t>
      </w:r>
      <w:r w:rsidR="00DB3485" w:rsidRPr="006B6CDC">
        <w:t xml:space="preserve"> funciones conforme a lo establecido en el Manual Descriptor de Cargos y Categorías, Manual de Organización y Funciones, y Reglamento Interno de Trabajo de esta municipalidad, debiéndose garantizar las prestaciones de Ley, bono, aguinaldo y vales de supermercado, uniformes, seguros de vida, entre otros; su asistencia será controlada mediante 2 marcaciones biométricas de entrada y salida, debiendo cumplir con su jornada laboral de lunes a viernes, desde las 8:00 horas hasta las 16:00 horas, de conformidad al plan de trabajo de la Unidad y mientras dure el interinato; </w:t>
      </w:r>
      <w:r w:rsidR="00DB3485" w:rsidRPr="006B6CDC">
        <w:rPr>
          <w:b/>
        </w:rPr>
        <w:t>c)</w:t>
      </w:r>
      <w:r w:rsidR="00DB3485" w:rsidRPr="006B6CDC">
        <w:t xml:space="preserve"> Autorizar a la Tesorera Municipal, efectuar los pagos mensuales, hacer los descuentos correspondientes y comprobarse el gasto conforme a la Ley; </w:t>
      </w:r>
      <w:r w:rsidR="00DB3485" w:rsidRPr="006B6CDC">
        <w:rPr>
          <w:b/>
        </w:rPr>
        <w:t>d)</w:t>
      </w:r>
      <w:r w:rsidR="00DB3485" w:rsidRPr="006B6CDC">
        <w:t xml:space="preserve"> Solicitar a la Comisión de la Carrera Administrativa Municipal, </w:t>
      </w:r>
      <w:r w:rsidR="00DB3485" w:rsidRPr="006B6CDC">
        <w:rPr>
          <w:b/>
        </w:rPr>
        <w:t>realizar el proceso de selección correspondiente</w:t>
      </w:r>
      <w:r w:rsidR="00DB3485" w:rsidRPr="006B6CDC">
        <w:t>, de conformidad a los artículos 21 numeral 1 y 25 de la L.C.A.M. COMUNÍQUESE</w:t>
      </w:r>
      <w:r w:rsidR="00B41F2B" w:rsidRPr="006B6CDC">
        <w:t>.</w:t>
      </w:r>
      <w:r w:rsidR="007E5FDB" w:rsidRPr="006B6CDC">
        <w:t xml:space="preserve"> </w:t>
      </w:r>
      <w:r w:rsidR="00A71789" w:rsidRPr="006B6CDC">
        <w:rPr>
          <w:b/>
          <w:kern w:val="2"/>
          <w:u w:val="single"/>
        </w:rPr>
        <w:t>ACUERDO NÚMERO CUATRO</w:t>
      </w:r>
      <w:r w:rsidR="00A71789" w:rsidRPr="006B6CDC">
        <w:rPr>
          <w:kern w:val="2"/>
        </w:rPr>
        <w:t>.-</w:t>
      </w:r>
      <w:r w:rsidR="00F263CB" w:rsidRPr="006B6CDC">
        <w:rPr>
          <w:kern w:val="2"/>
        </w:rPr>
        <w:t xml:space="preserve"> El Concejo Municipal, en uso de sus facultades, por unanimidad, </w:t>
      </w:r>
      <w:r w:rsidR="00F263CB" w:rsidRPr="006B6CDC">
        <w:rPr>
          <w:b/>
          <w:kern w:val="2"/>
        </w:rPr>
        <w:t>ACUERDA</w:t>
      </w:r>
      <w:r w:rsidR="00F263CB" w:rsidRPr="006B6CDC">
        <w:rPr>
          <w:kern w:val="2"/>
        </w:rPr>
        <w:t xml:space="preserve">: Aprobar la Carpeta Técnica para la ejecución del proyecto denominado: </w:t>
      </w:r>
      <w:r w:rsidR="00F263CB" w:rsidRPr="006B6CDC">
        <w:rPr>
          <w:b/>
          <w:kern w:val="2"/>
        </w:rPr>
        <w:t>«FORTALECIMIENTO DE GOBERNABILIDAD PARA MEJORA EN AREA DE SERVICIOS DISTRITO N° 1</w:t>
      </w:r>
      <w:r w:rsidR="00B54C9D" w:rsidRPr="006B6CDC">
        <w:rPr>
          <w:b/>
          <w:kern w:val="2"/>
        </w:rPr>
        <w:t xml:space="preserve"> </w:t>
      </w:r>
      <w:r w:rsidR="00F263CB" w:rsidRPr="006B6CDC">
        <w:rPr>
          <w:b/>
          <w:kern w:val="2"/>
        </w:rPr>
        <w:t>(DESECHOS SOLIDOS)»</w:t>
      </w:r>
      <w:r w:rsidR="00F263CB" w:rsidRPr="006B6CDC">
        <w:rPr>
          <w:kern w:val="2"/>
        </w:rPr>
        <w:t>, presentad</w:t>
      </w:r>
      <w:r w:rsidR="00D30710" w:rsidRPr="006B6CDC">
        <w:rPr>
          <w:kern w:val="2"/>
        </w:rPr>
        <w:t>a</w:t>
      </w:r>
      <w:r w:rsidR="00F263CB" w:rsidRPr="006B6CDC">
        <w:rPr>
          <w:kern w:val="2"/>
        </w:rPr>
        <w:t xml:space="preserve"> por la Ing. Eva María Gómez Segovia, Jefa de Proyectos de esta Administración, por contener los presupuestos y especificaciones técnicas por el monto total de treinta mil cuatrocientos ochenta y siete 82/100 dólares de los Estados Unidos de América </w:t>
      </w:r>
      <w:r w:rsidR="00F263CB" w:rsidRPr="006B6CDC">
        <w:rPr>
          <w:b/>
          <w:kern w:val="2"/>
        </w:rPr>
        <w:t>($30,487.82)</w:t>
      </w:r>
      <w:r w:rsidR="00F263CB" w:rsidRPr="006B6CDC">
        <w:rPr>
          <w:kern w:val="2"/>
        </w:rPr>
        <w:t xml:space="preserve">. </w:t>
      </w:r>
      <w:r w:rsidR="00B77302" w:rsidRPr="006B6CDC">
        <w:t>COMUNÍQUESE.</w:t>
      </w:r>
      <w:r w:rsidR="00133552" w:rsidRPr="006B6CDC">
        <w:t xml:space="preserve"> </w:t>
      </w:r>
      <w:r w:rsidR="00A71789" w:rsidRPr="006B6CDC">
        <w:rPr>
          <w:b/>
          <w:u w:val="single"/>
        </w:rPr>
        <w:t>ACUERDO NÚMERO CINCO</w:t>
      </w:r>
      <w:r w:rsidR="00A71789" w:rsidRPr="006B6CDC">
        <w:t xml:space="preserve">.- </w:t>
      </w:r>
      <w:r w:rsidR="00B77302" w:rsidRPr="006B6CDC">
        <w:t>En relación a la Carpeta Técnica presentada por el Arq. Walter Alexander Torres Tobar, para la ejecución del sub proyecto denominado: «Reparación Cárcava y Obra de Drenaje en Colonia el Progreso</w:t>
      </w:r>
      <w:r w:rsidR="002F3886" w:rsidRPr="006B6CDC">
        <w:t>, El E</w:t>
      </w:r>
      <w:r w:rsidR="00B77302" w:rsidRPr="006B6CDC">
        <w:t xml:space="preserve">spino Abajo»; el Concejo Municipal, en uso de sus facultades, por unanimidad, </w:t>
      </w:r>
      <w:r w:rsidR="00B77302" w:rsidRPr="006B6CDC">
        <w:rPr>
          <w:b/>
        </w:rPr>
        <w:t>ACUERDA</w:t>
      </w:r>
      <w:r w:rsidR="00B77302" w:rsidRPr="006B6CDC">
        <w:t>: Previo a da</w:t>
      </w:r>
      <w:r w:rsidR="001F1FAC" w:rsidRPr="006B6CDC">
        <w:t>r</w:t>
      </w:r>
      <w:r w:rsidR="00B77302" w:rsidRPr="006B6CDC">
        <w:t xml:space="preserve"> por aprobada la Carpeta Técnica en mención, se le solicita al Arq. Torres Tobar, </w:t>
      </w:r>
      <w:r w:rsidR="00B77302" w:rsidRPr="006B6CDC">
        <w:rPr>
          <w:b/>
        </w:rPr>
        <w:t>amplié la información contenida en la misma</w:t>
      </w:r>
      <w:r w:rsidR="00B77302" w:rsidRPr="006B6CDC">
        <w:t>, en el sentido de adjuntar imágenes y solicitudes de la comunidad, a fin de formar el respectivo expediente</w:t>
      </w:r>
      <w:r w:rsidR="002F3886" w:rsidRPr="006B6CDC">
        <w:t>; debiéndolo someter a conocimiento de este Concejo en una próxima sesión</w:t>
      </w:r>
      <w:r w:rsidR="00B77302" w:rsidRPr="006B6CDC">
        <w:t>. COMUNÍQUESE.</w:t>
      </w:r>
      <w:r w:rsidR="005578FD" w:rsidRPr="006B6CDC">
        <w:t xml:space="preserve"> </w:t>
      </w:r>
      <w:r w:rsidR="00A71789" w:rsidRPr="006B6CDC">
        <w:rPr>
          <w:rFonts w:eastAsia="Calibri"/>
          <w:b/>
          <w:u w:val="single"/>
        </w:rPr>
        <w:t>ACUERDO NÚMERO SEIS</w:t>
      </w:r>
      <w:r w:rsidR="00A71789" w:rsidRPr="006B6CDC">
        <w:rPr>
          <w:rFonts w:eastAsia="Calibri"/>
        </w:rPr>
        <w:t xml:space="preserve">.- </w:t>
      </w:r>
      <w:r w:rsidR="006242E6" w:rsidRPr="006B6CDC">
        <w:rPr>
          <w:rFonts w:eastAsia="Calibri"/>
        </w:rPr>
        <w:t xml:space="preserve">Visto el escrito </w:t>
      </w:r>
      <w:r w:rsidR="00E85582" w:rsidRPr="006B6CDC">
        <w:rPr>
          <w:rFonts w:eastAsia="Calibri"/>
        </w:rPr>
        <w:t xml:space="preserve">de fecha 04/02/20, </w:t>
      </w:r>
      <w:r w:rsidR="006242E6" w:rsidRPr="006B6CDC">
        <w:rPr>
          <w:rFonts w:eastAsia="Calibri"/>
        </w:rPr>
        <w:t xml:space="preserve">presentado por Jorge Mauricio Minero Domínguez, </w:t>
      </w:r>
      <w:r w:rsidR="00E85582" w:rsidRPr="006B6CDC">
        <w:rPr>
          <w:rFonts w:eastAsia="Calibri"/>
        </w:rPr>
        <w:t xml:space="preserve">quien actúa en la calidad de Apoderado del Sr. Jorge Mauricio Minero Reyes, </w:t>
      </w:r>
      <w:r w:rsidR="006242E6" w:rsidRPr="006B6CDC">
        <w:rPr>
          <w:rFonts w:eastAsia="Calibri"/>
        </w:rPr>
        <w:t xml:space="preserve">en el cual expone su pretensión al mostrarse parte en el proceso de recurso de apelación en contra de la </w:t>
      </w:r>
      <w:r w:rsidR="00E85582" w:rsidRPr="006B6CDC">
        <w:rPr>
          <w:rFonts w:eastAsia="Calibri"/>
        </w:rPr>
        <w:t xml:space="preserve">resolución de determinación tributaria de rectificación de inmueble con referencia N° 414/2019, emitida por el Lic. Carlos Roberto Duarte Martínez; el Concejo Municipal, en uso de sus facultades, por unanimidad, </w:t>
      </w:r>
      <w:r w:rsidR="00E85582" w:rsidRPr="006B6CDC">
        <w:rPr>
          <w:rFonts w:eastAsia="Calibri"/>
          <w:b/>
        </w:rPr>
        <w:t>ACUERDA</w:t>
      </w:r>
      <w:r w:rsidR="00E85582" w:rsidRPr="006B6CDC">
        <w:rPr>
          <w:rFonts w:eastAsia="Calibri"/>
        </w:rPr>
        <w:t xml:space="preserve">: </w:t>
      </w:r>
      <w:r w:rsidR="00D01A98" w:rsidRPr="006B6CDC">
        <w:rPr>
          <w:rFonts w:eastAsia="Calibri"/>
          <w:b/>
        </w:rPr>
        <w:t>a)</w:t>
      </w:r>
      <w:r w:rsidR="00D01A98" w:rsidRPr="006B6CDC">
        <w:rPr>
          <w:rFonts w:eastAsia="Calibri"/>
        </w:rPr>
        <w:t xml:space="preserve"> </w:t>
      </w:r>
      <w:r w:rsidR="00E85582" w:rsidRPr="006B6CDC">
        <w:rPr>
          <w:rFonts w:eastAsia="Calibri"/>
          <w:b/>
        </w:rPr>
        <w:t>Tener por parte</w:t>
      </w:r>
      <w:r w:rsidR="00E85582" w:rsidRPr="006B6CDC">
        <w:rPr>
          <w:rFonts w:eastAsia="Calibri"/>
        </w:rPr>
        <w:t xml:space="preserve"> al Sr. Jorge Mauricio Minero Reyes, en proceso de recurso de apelación en contra de la resolución de la determinación tributaria de rectificación de inmueble con referencia 414/2019, emitida por el Lic. Carlos Roberto Duarte Martínez, jefe de Catastro de esta Administración</w:t>
      </w:r>
      <w:r w:rsidR="00C56B5D" w:rsidRPr="006B6CDC">
        <w:rPr>
          <w:rFonts w:eastAsia="Calibri"/>
        </w:rPr>
        <w:t xml:space="preserve">; </w:t>
      </w:r>
      <w:r w:rsidR="00C56B5D" w:rsidRPr="006B6CDC">
        <w:rPr>
          <w:rFonts w:eastAsia="Calibri"/>
          <w:b/>
        </w:rPr>
        <w:t>b)</w:t>
      </w:r>
      <w:r w:rsidR="00C56B5D" w:rsidRPr="006B6CDC">
        <w:rPr>
          <w:rFonts w:eastAsia="Calibri"/>
        </w:rPr>
        <w:t xml:space="preserve"> de </w:t>
      </w:r>
      <w:r w:rsidR="00313554" w:rsidRPr="006B6CDC">
        <w:rPr>
          <w:rFonts w:eastAsia="Calibri"/>
        </w:rPr>
        <w:t>conformidad</w:t>
      </w:r>
      <w:r w:rsidR="00C56B5D" w:rsidRPr="006B6CDC">
        <w:rPr>
          <w:rFonts w:eastAsia="Calibri"/>
        </w:rPr>
        <w:t xml:space="preserve"> al Art. </w:t>
      </w:r>
      <w:r w:rsidR="00313554" w:rsidRPr="006B6CDC">
        <w:rPr>
          <w:rFonts w:eastAsia="Calibri"/>
        </w:rPr>
        <w:t xml:space="preserve">123 inciso sexto de la Ley General Tributaria Municipal, </w:t>
      </w:r>
      <w:r w:rsidR="00313554" w:rsidRPr="006B6CDC">
        <w:rPr>
          <w:rFonts w:eastAsia="Calibri"/>
          <w:b/>
        </w:rPr>
        <w:t>se le concede un plazo de tres días para que exprese agravios y presente pruebas</w:t>
      </w:r>
      <w:r w:rsidR="00313554" w:rsidRPr="006B6CDC">
        <w:rPr>
          <w:rFonts w:eastAsia="Calibri"/>
        </w:rPr>
        <w:t xml:space="preserve">; el plazo se contará a partir de la notificación del presente </w:t>
      </w:r>
      <w:r w:rsidR="002C1AC2" w:rsidRPr="006B6CDC">
        <w:rPr>
          <w:rFonts w:eastAsia="Calibri"/>
        </w:rPr>
        <w:t>ac</w:t>
      </w:r>
      <w:r w:rsidR="00313554" w:rsidRPr="006B6CDC">
        <w:rPr>
          <w:rFonts w:eastAsia="Calibri"/>
        </w:rPr>
        <w:t>u</w:t>
      </w:r>
      <w:r w:rsidR="002C1AC2" w:rsidRPr="006B6CDC">
        <w:rPr>
          <w:rFonts w:eastAsia="Calibri"/>
        </w:rPr>
        <w:t>e</w:t>
      </w:r>
      <w:r w:rsidR="00313554" w:rsidRPr="006B6CDC">
        <w:rPr>
          <w:rFonts w:eastAsia="Calibri"/>
        </w:rPr>
        <w:t>rdo</w:t>
      </w:r>
      <w:r w:rsidR="00E85582" w:rsidRPr="006B6CDC">
        <w:rPr>
          <w:rFonts w:eastAsia="Calibri"/>
        </w:rPr>
        <w:t>. COMUNÍQUESE.</w:t>
      </w:r>
      <w:r w:rsidR="005B4C6D" w:rsidRPr="006B6CDC">
        <w:rPr>
          <w:rFonts w:eastAsia="Calibri"/>
        </w:rPr>
        <w:t xml:space="preserve"> </w:t>
      </w:r>
      <w:r w:rsidR="00A71789" w:rsidRPr="006B6CDC">
        <w:rPr>
          <w:rFonts w:eastAsia="Calibri"/>
          <w:b/>
          <w:u w:val="single"/>
        </w:rPr>
        <w:t>ACUERDO NÚMERO SIETE</w:t>
      </w:r>
      <w:r w:rsidR="00A71789" w:rsidRPr="006B6CDC">
        <w:rPr>
          <w:rFonts w:eastAsia="Calibri"/>
        </w:rPr>
        <w:t xml:space="preserve">.- </w:t>
      </w:r>
      <w:r w:rsidR="00D00907" w:rsidRPr="006B6CDC">
        <w:rPr>
          <w:rFonts w:eastAsia="Calibri"/>
        </w:rPr>
        <w:t xml:space="preserve">En relación al escrito presentado por el Jurídico Municipal, para la asignación presupuestaria, </w:t>
      </w:r>
      <w:r w:rsidR="00D00907" w:rsidRPr="006B6CDC">
        <w:rPr>
          <w:rFonts w:eastAsia="Calibri"/>
        </w:rPr>
        <w:lastRenderedPageBreak/>
        <w:t xml:space="preserve">destinada a sufragar gastos de naturaleza registral; el Concejo Municipal, en uso de sus facultades, por unanimidad, </w:t>
      </w:r>
      <w:r w:rsidR="00D00907" w:rsidRPr="006B6CDC">
        <w:rPr>
          <w:rFonts w:eastAsia="Calibri"/>
          <w:b/>
        </w:rPr>
        <w:t>ACUERDA</w:t>
      </w:r>
      <w:r w:rsidR="00D00907" w:rsidRPr="006B6CDC">
        <w:rPr>
          <w:rFonts w:eastAsia="Calibri"/>
        </w:rPr>
        <w:t xml:space="preserve">: </w:t>
      </w:r>
      <w:r w:rsidR="00D00907" w:rsidRPr="006B6CDC">
        <w:rPr>
          <w:rFonts w:eastAsia="Calibri"/>
          <w:b/>
        </w:rPr>
        <w:t>a)</w:t>
      </w:r>
      <w:r w:rsidR="00D00907" w:rsidRPr="006B6CDC">
        <w:rPr>
          <w:rFonts w:eastAsia="Calibri"/>
        </w:rPr>
        <w:t xml:space="preserve"> Autorizar la </w:t>
      </w:r>
      <w:r w:rsidR="003363D8" w:rsidRPr="006B6CDC">
        <w:rPr>
          <w:rFonts w:eastAsia="Calibri"/>
          <w:b/>
        </w:rPr>
        <w:t>asignación</w:t>
      </w:r>
      <w:r w:rsidR="00D00907" w:rsidRPr="006B6CDC">
        <w:rPr>
          <w:rFonts w:eastAsia="Calibri"/>
          <w:b/>
        </w:rPr>
        <w:t xml:space="preserve"> presupuestaria</w:t>
      </w:r>
      <w:r w:rsidR="00D00907" w:rsidRPr="006B6CDC">
        <w:rPr>
          <w:rFonts w:eastAsia="Calibri"/>
        </w:rPr>
        <w:t xml:space="preserve"> </w:t>
      </w:r>
      <w:r w:rsidR="0075753A" w:rsidRPr="006B6CDC">
        <w:rPr>
          <w:rFonts w:eastAsia="Calibri"/>
        </w:rPr>
        <w:t xml:space="preserve">al CEP de Fondos Propios de la Unidad jurídica, </w:t>
      </w:r>
      <w:r w:rsidR="00D00907" w:rsidRPr="006B6CDC">
        <w:rPr>
          <w:rFonts w:eastAsia="Calibri"/>
        </w:rPr>
        <w:t xml:space="preserve">por el monto total de quinientos dólares de los Estados Unidos de América </w:t>
      </w:r>
      <w:r w:rsidR="00D00907" w:rsidRPr="006B6CDC">
        <w:rPr>
          <w:rFonts w:eastAsia="Calibri"/>
          <w:b/>
        </w:rPr>
        <w:t>($500.00)</w:t>
      </w:r>
      <w:r w:rsidR="00D00907" w:rsidRPr="006B6CDC">
        <w:rPr>
          <w:rFonts w:eastAsia="Calibri"/>
        </w:rPr>
        <w:t>, desti</w:t>
      </w:r>
      <w:r w:rsidR="00624241" w:rsidRPr="006B6CDC">
        <w:rPr>
          <w:rFonts w:eastAsia="Calibri"/>
        </w:rPr>
        <w:t>nado a sufragar gastos de naturaleza</w:t>
      </w:r>
      <w:r w:rsidR="00D00907" w:rsidRPr="006B6CDC">
        <w:rPr>
          <w:rFonts w:eastAsia="Calibri"/>
        </w:rPr>
        <w:t xml:space="preserve"> registral; </w:t>
      </w:r>
      <w:r w:rsidR="00D00907" w:rsidRPr="006B6CDC">
        <w:rPr>
          <w:rFonts w:eastAsia="Calibri"/>
          <w:b/>
        </w:rPr>
        <w:t>b)</w:t>
      </w:r>
      <w:r w:rsidR="00D00907" w:rsidRPr="006B6CDC">
        <w:rPr>
          <w:rFonts w:eastAsia="Calibri"/>
        </w:rPr>
        <w:t xml:space="preserve"> </w:t>
      </w:r>
      <w:r w:rsidR="00A63B8A" w:rsidRPr="006B6CDC">
        <w:rPr>
          <w:rFonts w:eastAsia="Calibri"/>
        </w:rPr>
        <w:t xml:space="preserve">Solicitar al Gerente Financiero, Jefe de Presupuesto </w:t>
      </w:r>
      <w:r w:rsidR="00A63B8A" w:rsidRPr="006B6CDC">
        <w:rPr>
          <w:rFonts w:eastAsia="Calibri"/>
          <w:b/>
        </w:rPr>
        <w:t>realizar las gestiones necesarias</w:t>
      </w:r>
      <w:r w:rsidR="00A63B8A" w:rsidRPr="006B6CDC">
        <w:rPr>
          <w:rFonts w:eastAsia="Calibri"/>
        </w:rPr>
        <w:t xml:space="preserve"> a fin de dar cumplimiento a lo autorizado en el literal «a» del presente acuerdo; </w:t>
      </w:r>
      <w:r w:rsidR="00A63B8A" w:rsidRPr="006B6CDC">
        <w:rPr>
          <w:rFonts w:eastAsia="Calibri"/>
          <w:b/>
        </w:rPr>
        <w:t>c)</w:t>
      </w:r>
      <w:r w:rsidR="00A63B8A" w:rsidRPr="006B6CDC">
        <w:rPr>
          <w:rFonts w:eastAsia="Calibri"/>
        </w:rPr>
        <w:t xml:space="preserve"> Nombrar </w:t>
      </w:r>
      <w:r w:rsidR="00A63B8A" w:rsidRPr="006B6CDC">
        <w:rPr>
          <w:rFonts w:eastAsia="Calibri"/>
          <w:b/>
        </w:rPr>
        <w:t>EJECUTOR</w:t>
      </w:r>
      <w:r w:rsidR="00A63B8A" w:rsidRPr="006B6CDC">
        <w:rPr>
          <w:rFonts w:eastAsia="Calibri"/>
        </w:rPr>
        <w:t xml:space="preserve"> </w:t>
      </w:r>
      <w:r w:rsidR="00A63B8A" w:rsidRPr="006B6CDC">
        <w:rPr>
          <w:rFonts w:eastAsia="Calibri"/>
          <w:i/>
        </w:rPr>
        <w:t>ad honorem</w:t>
      </w:r>
      <w:r w:rsidR="00A63B8A" w:rsidRPr="006B6CDC">
        <w:rPr>
          <w:rFonts w:eastAsia="Calibri"/>
        </w:rPr>
        <w:t xml:space="preserve">, de los procesos </w:t>
      </w:r>
      <w:r w:rsidR="00325CEE" w:rsidRPr="006B6CDC">
        <w:rPr>
          <w:rFonts w:eastAsia="Calibri"/>
        </w:rPr>
        <w:t xml:space="preserve">de adquisición de bienes y servicios </w:t>
      </w:r>
      <w:r w:rsidR="00043361" w:rsidRPr="006B6CDC">
        <w:rPr>
          <w:rFonts w:eastAsia="Calibri"/>
        </w:rPr>
        <w:t>del CEP de la Unidad J</w:t>
      </w:r>
      <w:r w:rsidR="00A63B8A" w:rsidRPr="006B6CDC">
        <w:rPr>
          <w:rFonts w:eastAsia="Calibri"/>
        </w:rPr>
        <w:t xml:space="preserve">urídica, al Lic. Santos Alfredo Valdés, por ostentar el cargo de Jurídico Municipal de esta Administración; </w:t>
      </w:r>
      <w:r w:rsidR="00A63B8A" w:rsidRPr="006B6CDC">
        <w:rPr>
          <w:rFonts w:eastAsia="Calibri"/>
          <w:b/>
        </w:rPr>
        <w:t>d)</w:t>
      </w:r>
      <w:r w:rsidR="00A63B8A" w:rsidRPr="006B6CDC">
        <w:rPr>
          <w:rFonts w:eastAsia="Calibri"/>
        </w:rPr>
        <w:t xml:space="preserve"> Nombrar </w:t>
      </w:r>
      <w:r w:rsidR="00A63B8A" w:rsidRPr="006B6CDC">
        <w:rPr>
          <w:rFonts w:eastAsia="Calibri"/>
          <w:b/>
        </w:rPr>
        <w:t>SUPERVISOR</w:t>
      </w:r>
      <w:r w:rsidR="00A63B8A" w:rsidRPr="006B6CDC">
        <w:rPr>
          <w:rFonts w:eastAsia="Calibri"/>
        </w:rPr>
        <w:t xml:space="preserve"> </w:t>
      </w:r>
      <w:r w:rsidR="00A63B8A" w:rsidRPr="006B6CDC">
        <w:rPr>
          <w:rFonts w:eastAsia="Calibri"/>
          <w:i/>
        </w:rPr>
        <w:t>ad honorem</w:t>
      </w:r>
      <w:r w:rsidR="00A63B8A" w:rsidRPr="006B6CDC">
        <w:rPr>
          <w:rFonts w:eastAsia="Calibri"/>
        </w:rPr>
        <w:t>, de los procesos</w:t>
      </w:r>
      <w:r w:rsidR="00325CEE" w:rsidRPr="006B6CDC">
        <w:rPr>
          <w:rFonts w:eastAsia="Calibri"/>
        </w:rPr>
        <w:t xml:space="preserve"> de adquisición de bienes y servicios </w:t>
      </w:r>
      <w:r w:rsidR="00043361" w:rsidRPr="006B6CDC">
        <w:rPr>
          <w:rFonts w:eastAsia="Calibri"/>
        </w:rPr>
        <w:t>del CEP de la Unidad J</w:t>
      </w:r>
      <w:r w:rsidR="00A63B8A" w:rsidRPr="006B6CDC">
        <w:rPr>
          <w:rFonts w:eastAsia="Calibri"/>
        </w:rPr>
        <w:t>urídica, a la Licda. Reina Isabel Echegoyen Salinas, pos ostentar el cargo de Auxiliar Jurídico de esta Administración; los nombrados no están en impedimento alguno para ejercer dichos cargos y asumirán las responsabilidades de conformidad con la Ley</w:t>
      </w:r>
      <w:r w:rsidR="008B356B" w:rsidRPr="006B6CDC">
        <w:rPr>
          <w:rFonts w:eastAsia="Calibri"/>
        </w:rPr>
        <w:t>,</w:t>
      </w:r>
      <w:r w:rsidR="00A63B8A" w:rsidRPr="006B6CDC">
        <w:rPr>
          <w:rFonts w:eastAsia="Calibri"/>
        </w:rPr>
        <w:t xml:space="preserve"> a partir de esta fecha. </w:t>
      </w:r>
      <w:r w:rsidR="006F65BE" w:rsidRPr="006B6CDC">
        <w:rPr>
          <w:rFonts w:eastAsia="Calibri"/>
        </w:rPr>
        <w:t>COMUNÍQUESE</w:t>
      </w:r>
      <w:r w:rsidR="00A63B8A" w:rsidRPr="006B6CDC">
        <w:rPr>
          <w:rFonts w:eastAsia="Calibri"/>
        </w:rPr>
        <w:t xml:space="preserve">. </w:t>
      </w:r>
      <w:r w:rsidR="00A71789" w:rsidRPr="006B6CDC">
        <w:rPr>
          <w:rFonts w:eastAsia="Calibri"/>
          <w:b/>
          <w:u w:val="single"/>
        </w:rPr>
        <w:t>ACUERDO NÚMERO OCHO</w:t>
      </w:r>
      <w:r w:rsidR="00A71789" w:rsidRPr="006B6CDC">
        <w:rPr>
          <w:rFonts w:eastAsia="Calibri"/>
        </w:rPr>
        <w:t xml:space="preserve">.- </w:t>
      </w:r>
      <w:r w:rsidR="00DF4526" w:rsidRPr="006B6CDC">
        <w:rPr>
          <w:rFonts w:eastAsia="Calibri"/>
        </w:rPr>
        <w:t>Visto el escrito emito por la Jefa del Centro de Mediación de esta Municipalidad, Sra. Karla Yessenia González Castillo, en el cual informa sobre el</w:t>
      </w:r>
      <w:r w:rsidR="00D94851" w:rsidRPr="006B6CDC">
        <w:rPr>
          <w:rFonts w:eastAsia="Calibri"/>
        </w:rPr>
        <w:t xml:space="preserve"> resultado en el</w:t>
      </w:r>
      <w:r w:rsidR="00DF4526" w:rsidRPr="006B6CDC">
        <w:rPr>
          <w:rFonts w:eastAsia="Calibri"/>
        </w:rPr>
        <w:t xml:space="preserve"> procedimiento de mediación por contravención efectuado mediante denuncia, en contra de la Sra. Graciela Esperanza Sosa </w:t>
      </w:r>
      <w:proofErr w:type="spellStart"/>
      <w:r w:rsidR="00DF4526" w:rsidRPr="006B6CDC">
        <w:rPr>
          <w:rFonts w:eastAsia="Calibri"/>
        </w:rPr>
        <w:t>Menjivar</w:t>
      </w:r>
      <w:proofErr w:type="spellEnd"/>
      <w:r w:rsidR="00DF4526" w:rsidRPr="006B6CDC">
        <w:rPr>
          <w:rFonts w:eastAsia="Calibri"/>
        </w:rPr>
        <w:t xml:space="preserve">, poseedora de negocio tipo «chalet», ubicado sobre acera en 1ª avenida sur y 3ª calle Oriente, del barrio San José, de esta ciudad; el Concejo Municipal, en uso de las facultades, por unanimidad, </w:t>
      </w:r>
      <w:r w:rsidR="00DF4526" w:rsidRPr="006B6CDC">
        <w:rPr>
          <w:rFonts w:eastAsia="Calibri"/>
          <w:b/>
        </w:rPr>
        <w:t>ACUERDA</w:t>
      </w:r>
      <w:r w:rsidR="00DF4526" w:rsidRPr="006B6CDC">
        <w:rPr>
          <w:rFonts w:eastAsia="Calibri"/>
        </w:rPr>
        <w:t xml:space="preserve">: </w:t>
      </w:r>
      <w:r w:rsidR="00DF4526" w:rsidRPr="006B6CDC">
        <w:rPr>
          <w:rFonts w:eastAsia="Calibri"/>
          <w:b/>
        </w:rPr>
        <w:t>Dar por recibido</w:t>
      </w:r>
      <w:r w:rsidR="00DF4526" w:rsidRPr="006B6CDC">
        <w:rPr>
          <w:rFonts w:eastAsia="Calibri"/>
        </w:rPr>
        <w:t xml:space="preserve"> el escrito de fecha 04/02/20, suscrito por la Jefa de Mediación, Sra. Karla Yessenia González Castillo, </w:t>
      </w:r>
      <w:r w:rsidR="00D94851" w:rsidRPr="006B6CDC">
        <w:rPr>
          <w:rFonts w:eastAsia="Calibri"/>
        </w:rPr>
        <w:t>el cual contiene el resultado de la mediación en mención. COMUNIQUESE.</w:t>
      </w:r>
      <w:r w:rsidR="00F14604" w:rsidRPr="006B6CDC">
        <w:rPr>
          <w:rFonts w:eastAsia="Calibri"/>
        </w:rPr>
        <w:t xml:space="preserve"> </w:t>
      </w:r>
      <w:r w:rsidR="00A71789" w:rsidRPr="006B6CDC">
        <w:rPr>
          <w:rFonts w:eastAsia="Calibri"/>
          <w:b/>
          <w:u w:val="single"/>
        </w:rPr>
        <w:t>ACUERDO NÚMERO NUEVE</w:t>
      </w:r>
      <w:r w:rsidR="00A71789" w:rsidRPr="006B6CDC">
        <w:rPr>
          <w:rFonts w:eastAsia="Calibri"/>
        </w:rPr>
        <w:t xml:space="preserve">.- </w:t>
      </w:r>
      <w:r w:rsidR="00C72169" w:rsidRPr="006B6CDC">
        <w:rPr>
          <w:rFonts w:eastAsia="Calibri"/>
        </w:rPr>
        <w:t xml:space="preserve">El Concejo Municipal, </w:t>
      </w:r>
      <w:r w:rsidR="00C72169" w:rsidRPr="006B6CDC">
        <w:t xml:space="preserve">en uso de las facultades que le confieren los artículos 203 y 204 numeral 3 de </w:t>
      </w:r>
      <w:smartTag w:uri="urn:schemas-microsoft-com:office:smarttags" w:element="PersonName">
        <w:smartTagPr>
          <w:attr w:name="ProductID" w:val="la Constituci￳n"/>
        </w:smartTagPr>
        <w:r w:rsidR="00C72169" w:rsidRPr="006B6CDC">
          <w:t>la Constitución</w:t>
        </w:r>
      </w:smartTag>
      <w:r w:rsidR="00C72169" w:rsidRPr="006B6CDC">
        <w:t xml:space="preserve"> y los artículos 3 numeral 3, 4 numeral 30, 30 numerales 14 y 21 del  Código Municipal, </w:t>
      </w:r>
      <w:r w:rsidR="00C72169" w:rsidRPr="006B6CDC">
        <w:rPr>
          <w:b/>
        </w:rPr>
        <w:t xml:space="preserve">ACUERDA: a) </w:t>
      </w:r>
      <w:r w:rsidR="00C72169" w:rsidRPr="006B6CDC">
        <w:t xml:space="preserve">Crear </w:t>
      </w:r>
      <w:smartTag w:uri="urn:schemas-microsoft-com:office:smarttags" w:element="PersonName">
        <w:smartTagPr>
          <w:attr w:name="ProductID" w:val="la Plaza"/>
        </w:smartTagPr>
        <w:r w:rsidR="00C72169" w:rsidRPr="006B6CDC">
          <w:t>la Plaza</w:t>
        </w:r>
      </w:smartTag>
      <w:r w:rsidR="00C72169" w:rsidRPr="006B6CDC">
        <w:t xml:space="preserve"> de</w:t>
      </w:r>
      <w:r w:rsidR="00C72169" w:rsidRPr="006B6CDC">
        <w:rPr>
          <w:b/>
        </w:rPr>
        <w:t xml:space="preserve"> </w:t>
      </w:r>
      <w:r w:rsidR="00B22320" w:rsidRPr="006B6CDC">
        <w:rPr>
          <w:b/>
        </w:rPr>
        <w:t>SECRE</w:t>
      </w:r>
      <w:r w:rsidR="004838D5" w:rsidRPr="006B6CDC">
        <w:rPr>
          <w:b/>
        </w:rPr>
        <w:t>TARIA de la</w:t>
      </w:r>
      <w:r w:rsidR="00B22320" w:rsidRPr="006B6CDC">
        <w:rPr>
          <w:b/>
        </w:rPr>
        <w:t xml:space="preserve"> SECCION DE COBRO Y RECUPERACION DE MORA, </w:t>
      </w:r>
      <w:r w:rsidR="00B22320" w:rsidRPr="006B6CDC">
        <w:t xml:space="preserve">de esta </w:t>
      </w:r>
      <w:r w:rsidR="00347C20" w:rsidRPr="006B6CDC">
        <w:t>Alcaldía</w:t>
      </w:r>
      <w:r w:rsidR="00B22320" w:rsidRPr="006B6CDC">
        <w:t xml:space="preserve"> Municipal; </w:t>
      </w:r>
      <w:r w:rsidR="002A04EF" w:rsidRPr="006B6CDC">
        <w:rPr>
          <w:b/>
        </w:rPr>
        <w:t>b</w:t>
      </w:r>
      <w:r w:rsidR="00C72169" w:rsidRPr="006B6CDC">
        <w:rPr>
          <w:b/>
        </w:rPr>
        <w:t xml:space="preserve">) </w:t>
      </w:r>
      <w:r w:rsidR="00B22320" w:rsidRPr="006B6CDC">
        <w:t>Modificar el Manual Descriptor de Puestos</w:t>
      </w:r>
      <w:r w:rsidR="00C72169" w:rsidRPr="006B6CDC">
        <w:t xml:space="preserve"> de </w:t>
      </w:r>
      <w:smartTag w:uri="urn:schemas-microsoft-com:office:smarttags" w:element="PersonName">
        <w:smartTagPr>
          <w:attr w:name="ProductID" w:val="la Alcald￭a Municipal"/>
        </w:smartTagPr>
        <w:r w:rsidR="00C72169" w:rsidRPr="006B6CDC">
          <w:t>la Alcaldía Municipal</w:t>
        </w:r>
      </w:smartTag>
      <w:r w:rsidR="00C72169" w:rsidRPr="006B6CDC">
        <w:t xml:space="preserve"> de Zacatecoluca, adicionando </w:t>
      </w:r>
      <w:smartTag w:uri="urn:schemas-microsoft-com:office:smarttags" w:element="PersonName">
        <w:smartTagPr>
          <w:attr w:name="ProductID" w:val="la Plaza"/>
        </w:smartTagPr>
        <w:r w:rsidR="00C72169" w:rsidRPr="006B6CDC">
          <w:t>la Plaza</w:t>
        </w:r>
      </w:smartTag>
      <w:r w:rsidR="00C72169" w:rsidRPr="006B6CDC">
        <w:t xml:space="preserve"> de</w:t>
      </w:r>
      <w:r w:rsidR="00C72169" w:rsidRPr="006B6CDC">
        <w:rPr>
          <w:b/>
        </w:rPr>
        <w:t xml:space="preserve"> </w:t>
      </w:r>
      <w:r w:rsidR="004838D5" w:rsidRPr="006B6CDC">
        <w:rPr>
          <w:b/>
        </w:rPr>
        <w:t>SECRETARIA de la</w:t>
      </w:r>
      <w:r w:rsidR="00B22320" w:rsidRPr="006B6CDC">
        <w:rPr>
          <w:b/>
        </w:rPr>
        <w:t xml:space="preserve"> SECCION DE COBRO Y RECUPRACION DE MORA</w:t>
      </w:r>
      <w:r w:rsidR="00C72169" w:rsidRPr="006B6CDC">
        <w:t xml:space="preserve">; </w:t>
      </w:r>
      <w:r w:rsidR="002A04EF" w:rsidRPr="006B6CDC">
        <w:rPr>
          <w:b/>
        </w:rPr>
        <w:t>c</w:t>
      </w:r>
      <w:r w:rsidR="00C72169" w:rsidRPr="006B6CDC">
        <w:rPr>
          <w:b/>
        </w:rPr>
        <w:t xml:space="preserve">) </w:t>
      </w:r>
      <w:r w:rsidR="00C72169" w:rsidRPr="006B6CDC">
        <w:t>Incluir la plaza creada en el presupuesto de Recursos Hu</w:t>
      </w:r>
      <w:r w:rsidR="00347C20" w:rsidRPr="006B6CDC">
        <w:t>manos del año 2020</w:t>
      </w:r>
      <w:r w:rsidR="00C72169" w:rsidRPr="006B6CDC">
        <w:t>. COMUNÍQUESE.</w:t>
      </w:r>
      <w:r w:rsidR="00B32204" w:rsidRPr="006B6CDC">
        <w:t xml:space="preserve"> </w:t>
      </w:r>
      <w:r w:rsidR="00A71789" w:rsidRPr="006B6CDC">
        <w:rPr>
          <w:rFonts w:eastAsia="Calibri"/>
          <w:b/>
          <w:u w:val="single"/>
        </w:rPr>
        <w:t>ACUERDO NÚMERO DIEZ</w:t>
      </w:r>
      <w:r w:rsidR="00A71789" w:rsidRPr="006B6CDC">
        <w:rPr>
          <w:rFonts w:eastAsia="Calibri"/>
        </w:rPr>
        <w:t>.-</w:t>
      </w:r>
      <w:r w:rsidR="00F30D7A" w:rsidRPr="006B6CDC">
        <w:rPr>
          <w:rFonts w:eastAsia="Calibri"/>
        </w:rPr>
        <w:t xml:space="preserve"> En relación al escrito presentado por el Lic. Rafael Orlando Guevara Villalta, quien en su calidad de residente de la colonia Las Flores, de esta ciudad</w:t>
      </w:r>
      <w:r w:rsidR="00897BFE" w:rsidRPr="006B6CDC">
        <w:rPr>
          <w:rFonts w:eastAsia="Calibri"/>
        </w:rPr>
        <w:t>,</w:t>
      </w:r>
      <w:r w:rsidR="006D18A6" w:rsidRPr="006B6CDC">
        <w:rPr>
          <w:rFonts w:eastAsia="Calibri"/>
        </w:rPr>
        <w:t xml:space="preserve"> solicita la reparación de la calle y la construcción de un drenaje de aguas lluvias</w:t>
      </w:r>
      <w:r w:rsidR="00897BFE" w:rsidRPr="006B6CDC">
        <w:rPr>
          <w:rFonts w:eastAsia="Calibri"/>
        </w:rPr>
        <w:t xml:space="preserve"> de la comunidad</w:t>
      </w:r>
      <w:r w:rsidR="006D18A6" w:rsidRPr="006B6CDC">
        <w:rPr>
          <w:rFonts w:eastAsia="Calibri"/>
        </w:rPr>
        <w:t xml:space="preserve">; el Concejo Municipal, en uso de las facultades, por unanimidad, </w:t>
      </w:r>
      <w:r w:rsidR="006D18A6" w:rsidRPr="006B6CDC">
        <w:rPr>
          <w:rFonts w:eastAsia="Calibri"/>
          <w:b/>
        </w:rPr>
        <w:t>ACUERDA: Ordenar</w:t>
      </w:r>
      <w:r w:rsidR="006D18A6" w:rsidRPr="006B6CDC">
        <w:rPr>
          <w:rFonts w:eastAsia="Calibri"/>
        </w:rPr>
        <w:t xml:space="preserve"> a la Jefatura de la Unidad de Proyectos, </w:t>
      </w:r>
      <w:r w:rsidR="006D18A6" w:rsidRPr="006B6CDC">
        <w:rPr>
          <w:rFonts w:eastAsia="Calibri"/>
          <w:b/>
        </w:rPr>
        <w:t>realizar una inspección</w:t>
      </w:r>
      <w:r w:rsidR="006D18A6" w:rsidRPr="006B6CDC">
        <w:rPr>
          <w:rFonts w:eastAsia="Calibri"/>
        </w:rPr>
        <w:t xml:space="preserve"> a las calles de acceso </w:t>
      </w:r>
      <w:r w:rsidR="0081060D" w:rsidRPr="006B6CDC">
        <w:rPr>
          <w:rFonts w:eastAsia="Calibri"/>
        </w:rPr>
        <w:t>y drenaje de</w:t>
      </w:r>
      <w:r w:rsidR="00463B5B" w:rsidRPr="006B6CDC">
        <w:rPr>
          <w:rFonts w:eastAsia="Calibri"/>
        </w:rPr>
        <w:t xml:space="preserve"> aguas lluvias de</w:t>
      </w:r>
      <w:r w:rsidR="006D18A6" w:rsidRPr="006B6CDC">
        <w:rPr>
          <w:rFonts w:eastAsia="Calibri"/>
        </w:rPr>
        <w:t xml:space="preserve"> la comunidad Las Flores</w:t>
      </w:r>
      <w:r w:rsidR="00A65E32" w:rsidRPr="006B6CDC">
        <w:rPr>
          <w:rFonts w:eastAsia="Calibri"/>
        </w:rPr>
        <w:t>, de esta ciudad,</w:t>
      </w:r>
      <w:r w:rsidR="006D18A6" w:rsidRPr="006B6CDC">
        <w:rPr>
          <w:rFonts w:eastAsia="Calibri"/>
        </w:rPr>
        <w:t xml:space="preserve"> a fin de formular y presentar </w:t>
      </w:r>
      <w:r w:rsidR="00A65E32" w:rsidRPr="006B6CDC">
        <w:rPr>
          <w:rFonts w:eastAsia="Calibri"/>
        </w:rPr>
        <w:t>un informe del mismo,</w:t>
      </w:r>
      <w:r w:rsidR="00842715" w:rsidRPr="006B6CDC">
        <w:rPr>
          <w:rFonts w:eastAsia="Calibri"/>
        </w:rPr>
        <w:t xml:space="preserve"> y someterlo a</w:t>
      </w:r>
      <w:r w:rsidR="006D18A6" w:rsidRPr="006B6CDC">
        <w:rPr>
          <w:rFonts w:eastAsia="Calibri"/>
        </w:rPr>
        <w:t xml:space="preserve"> conocimiento de este Concejo en una próxima sesión. </w:t>
      </w:r>
      <w:r w:rsidR="006D18A6" w:rsidRPr="006B6CDC">
        <w:t>COMUNÍQUESE</w:t>
      </w:r>
      <w:r w:rsidR="006D18A6" w:rsidRPr="006B6CDC">
        <w:rPr>
          <w:rFonts w:eastAsia="Calibri"/>
        </w:rPr>
        <w:t>.</w:t>
      </w:r>
      <w:r w:rsidR="00086873" w:rsidRPr="006B6CDC">
        <w:rPr>
          <w:rFonts w:eastAsia="Calibri"/>
        </w:rPr>
        <w:t xml:space="preserve"> </w:t>
      </w:r>
      <w:r w:rsidR="008D129D" w:rsidRPr="006B6CDC">
        <w:rPr>
          <w:rFonts w:eastAsia="Calibri"/>
          <w:b/>
          <w:u w:val="single"/>
        </w:rPr>
        <w:t>ACUERDO NÚMERO ONCE</w:t>
      </w:r>
      <w:r w:rsidR="008D129D" w:rsidRPr="006B6CDC">
        <w:rPr>
          <w:rFonts w:eastAsia="Calibri"/>
        </w:rPr>
        <w:t xml:space="preserve">.- Visto el escrito presentado por los miembros de la Junta Directiva del Club Deportivo Orión, de la comunidad San José de la Montaña, de esta jurisdicción, quienes solicitan un aporte económico destinado a sufragar gastos en la contratación de una discomóvil que amenizara la celebración </w:t>
      </w:r>
      <w:r w:rsidR="008D129D" w:rsidRPr="006B6CDC">
        <w:rPr>
          <w:rFonts w:eastAsia="Calibri"/>
        </w:rPr>
        <w:lastRenderedPageBreak/>
        <w:t xml:space="preserve">de los Festejos Patronales de la comunidad; el concejo Municipal, en uso de las facultades, por mayoría, </w:t>
      </w:r>
      <w:r w:rsidR="008D129D" w:rsidRPr="006B6CDC">
        <w:rPr>
          <w:rFonts w:eastAsia="Calibri"/>
          <w:b/>
        </w:rPr>
        <w:t>ACUERDA: a)</w:t>
      </w:r>
      <w:r w:rsidR="008D129D" w:rsidRPr="006B6CDC">
        <w:rPr>
          <w:rFonts w:eastAsia="Calibri"/>
        </w:rPr>
        <w:t xml:space="preserve"> Autorizar la cantidad de un mil doscientos dólares de los Estados Unidos de América </w:t>
      </w:r>
      <w:r w:rsidR="008D129D" w:rsidRPr="006B6CDC">
        <w:rPr>
          <w:rFonts w:eastAsia="Calibri"/>
          <w:b/>
        </w:rPr>
        <w:t>($1,200.00)</w:t>
      </w:r>
      <w:r w:rsidR="008D129D" w:rsidRPr="006B6CDC">
        <w:rPr>
          <w:rFonts w:eastAsia="Calibri"/>
        </w:rPr>
        <w:t xml:space="preserve">, a favor del señor MORIS MURCIA, Presidente de la Directiva del Club Deportivo Orión, de la comunidad San José de la Montaña, de esta Jurisdicción, en concepto de ayuda económica </w:t>
      </w:r>
      <w:r w:rsidR="008D129D" w:rsidRPr="006B6CDC">
        <w:rPr>
          <w:rFonts w:eastAsia="Calibri"/>
          <w:b/>
        </w:rPr>
        <w:t>destinada a sufragar gastos</w:t>
      </w:r>
      <w:r w:rsidR="008D129D" w:rsidRPr="006B6CDC">
        <w:rPr>
          <w:rFonts w:eastAsia="Calibri"/>
        </w:rPr>
        <w:t xml:space="preserve"> de contratación de una discomóvil que amenizará los festejos patronales de la comunidad; </w:t>
      </w:r>
      <w:r w:rsidR="008D129D" w:rsidRPr="006B6CDC">
        <w:rPr>
          <w:rFonts w:eastAsia="Calibri"/>
          <w:b/>
        </w:rPr>
        <w:t>b)</w:t>
      </w:r>
      <w:r w:rsidR="008D129D" w:rsidRPr="006B6CDC">
        <w:rPr>
          <w:rFonts w:eastAsia="Calibri"/>
        </w:rPr>
        <w:t xml:space="preserve"> Solicitar al Lic. Juan José Hernández Domínguez, realizar las gestiones necesarias a fin de dar cumplimiento a lo autorizado en el literal «a» del presente acuerdo, con los fondos asignados al Despacho Municipal, debiéndose comprobar el gasto conforme a la Ley. </w:t>
      </w:r>
      <w:r w:rsidR="008D129D" w:rsidRPr="006B6CDC">
        <w:rPr>
          <w:lang w:eastAsia="es-SV"/>
        </w:rPr>
        <w:t xml:space="preserve">Se hace constar que el Dr. Ever Stanley Henríquez Cruz, Cuarto Regidor Propietario; salva su voto en el presente acuerdo, en uso de la facultad establecida en el Art. 45 de Código Municipal. </w:t>
      </w:r>
      <w:r w:rsidR="008D129D" w:rsidRPr="006B6CDC">
        <w:t>COMUNÍQUESE</w:t>
      </w:r>
      <w:r w:rsidR="008D129D" w:rsidRPr="006B6CDC">
        <w:rPr>
          <w:rFonts w:eastAsia="Calibri"/>
        </w:rPr>
        <w:t>.</w:t>
      </w:r>
      <w:r w:rsidR="0002013A" w:rsidRPr="006B6CDC">
        <w:rPr>
          <w:rFonts w:eastAsia="Calibri"/>
        </w:rPr>
        <w:t xml:space="preserve"> </w:t>
      </w:r>
      <w:r w:rsidR="00A71789" w:rsidRPr="006B6CDC">
        <w:rPr>
          <w:rFonts w:eastAsia="Calibri"/>
          <w:b/>
          <w:u w:val="single"/>
        </w:rPr>
        <w:t>ACUERDO NÚMERO DOCE</w:t>
      </w:r>
      <w:r w:rsidR="002F0275" w:rsidRPr="006B6CDC">
        <w:rPr>
          <w:rFonts w:eastAsia="Calibri"/>
        </w:rPr>
        <w:t xml:space="preserve">.- Visto el escrito presentado por los representantes de la </w:t>
      </w:r>
      <w:proofErr w:type="spellStart"/>
      <w:r w:rsidR="002F0275" w:rsidRPr="006B6CDC">
        <w:rPr>
          <w:rFonts w:eastAsia="Calibri"/>
        </w:rPr>
        <w:t>Adesco</w:t>
      </w:r>
      <w:proofErr w:type="spellEnd"/>
      <w:r w:rsidR="002F0275" w:rsidRPr="006B6CDC">
        <w:rPr>
          <w:rFonts w:eastAsia="Calibri"/>
        </w:rPr>
        <w:t xml:space="preserve"> de la comunidad del cantón Penitente Abajo, de esta jurisdicción, quienes informan que están próximos a realizar un evento a favor del adulto mayor por lo que solicitan </w:t>
      </w:r>
      <w:r w:rsidR="00CF73AC" w:rsidRPr="006B6CDC">
        <w:rPr>
          <w:rFonts w:eastAsia="Calibri"/>
        </w:rPr>
        <w:t xml:space="preserve">ayuda económica o </w:t>
      </w:r>
      <w:r w:rsidR="002F0275" w:rsidRPr="006B6CDC">
        <w:rPr>
          <w:rFonts w:eastAsia="Calibri"/>
        </w:rPr>
        <w:t xml:space="preserve">la donación de almuerzos </w:t>
      </w:r>
      <w:r w:rsidR="004611DD" w:rsidRPr="006B6CDC">
        <w:rPr>
          <w:rFonts w:eastAsia="Calibri"/>
        </w:rPr>
        <w:t xml:space="preserve">que serán distribuidos entre los asistentes; el Concejo Municipal, en uso de sus facultades, por unanimidad, </w:t>
      </w:r>
      <w:r w:rsidR="004611DD" w:rsidRPr="006B6CDC">
        <w:rPr>
          <w:rFonts w:eastAsia="Calibri"/>
          <w:b/>
        </w:rPr>
        <w:t>ACUERDA</w:t>
      </w:r>
      <w:r w:rsidR="004611DD" w:rsidRPr="006B6CDC">
        <w:rPr>
          <w:rFonts w:eastAsia="Calibri"/>
        </w:rPr>
        <w:t xml:space="preserve">: </w:t>
      </w:r>
      <w:r w:rsidR="004611DD" w:rsidRPr="006B6CDC">
        <w:rPr>
          <w:rFonts w:eastAsia="Calibri"/>
          <w:b/>
        </w:rPr>
        <w:t>a)</w:t>
      </w:r>
      <w:r w:rsidR="004611DD" w:rsidRPr="006B6CDC">
        <w:rPr>
          <w:rFonts w:eastAsia="Calibri"/>
        </w:rPr>
        <w:t xml:space="preserve"> </w:t>
      </w:r>
      <w:r w:rsidR="004611DD" w:rsidRPr="006B6CDC">
        <w:rPr>
          <w:rFonts w:eastAsia="Calibri"/>
          <w:b/>
        </w:rPr>
        <w:t>Autorizar la</w:t>
      </w:r>
      <w:r w:rsidR="004611DD" w:rsidRPr="006B6CDC">
        <w:rPr>
          <w:rFonts w:eastAsia="Calibri"/>
        </w:rPr>
        <w:t xml:space="preserve"> </w:t>
      </w:r>
      <w:r w:rsidR="007653B0" w:rsidRPr="006B6CDC">
        <w:rPr>
          <w:rFonts w:eastAsia="Calibri"/>
        </w:rPr>
        <w:t xml:space="preserve">cantidad de doscientos dólares de los Estados Unidos de América </w:t>
      </w:r>
      <w:r w:rsidR="007653B0" w:rsidRPr="006B6CDC">
        <w:rPr>
          <w:rFonts w:eastAsia="Calibri"/>
          <w:b/>
        </w:rPr>
        <w:t>($200.00)</w:t>
      </w:r>
      <w:r w:rsidR="007653B0" w:rsidRPr="006B6CDC">
        <w:rPr>
          <w:rFonts w:eastAsia="Calibri"/>
        </w:rPr>
        <w:t>, a favor de la Sra. YANIRA JOSEFINA</w:t>
      </w:r>
      <w:r w:rsidR="00A25956" w:rsidRPr="006B6CDC">
        <w:rPr>
          <w:rFonts w:eastAsia="Calibri"/>
        </w:rPr>
        <w:t xml:space="preserve"> ALVARENGA DE MORENO, portadora del DUI: </w:t>
      </w:r>
      <w:r w:rsidR="00111E15">
        <w:rPr>
          <w:rFonts w:eastAsia="Calibri"/>
        </w:rPr>
        <w:t>--------------------</w:t>
      </w:r>
      <w:r w:rsidR="00A25956" w:rsidRPr="006B6CDC">
        <w:rPr>
          <w:rFonts w:eastAsia="Calibri"/>
        </w:rPr>
        <w:t xml:space="preserve"> y NIT: </w:t>
      </w:r>
      <w:r w:rsidR="00111E15">
        <w:rPr>
          <w:rFonts w:eastAsia="Calibri"/>
        </w:rPr>
        <w:t>------------------------</w:t>
      </w:r>
      <w:r w:rsidR="00A25956" w:rsidRPr="006B6CDC">
        <w:rPr>
          <w:rFonts w:eastAsia="Calibri"/>
        </w:rPr>
        <w:t xml:space="preserve">, en concepto de ayuda económica destinado a sufragar gastos </w:t>
      </w:r>
      <w:r w:rsidR="004611DD" w:rsidRPr="006B6CDC">
        <w:rPr>
          <w:rFonts w:eastAsia="Calibri"/>
        </w:rPr>
        <w:t xml:space="preserve">en la celebración de un evento </w:t>
      </w:r>
      <w:r w:rsidR="00A25956" w:rsidRPr="006B6CDC">
        <w:rPr>
          <w:rFonts w:eastAsia="Calibri"/>
        </w:rPr>
        <w:t>para el</w:t>
      </w:r>
      <w:r w:rsidR="004611DD" w:rsidRPr="006B6CDC">
        <w:rPr>
          <w:rFonts w:eastAsia="Calibri"/>
        </w:rPr>
        <w:t xml:space="preserve"> adulto mayor de la misma comunidad; </w:t>
      </w:r>
      <w:r w:rsidR="004611DD" w:rsidRPr="006B6CDC">
        <w:rPr>
          <w:rFonts w:eastAsia="Calibri"/>
          <w:b/>
        </w:rPr>
        <w:t>b)</w:t>
      </w:r>
      <w:r w:rsidR="004611DD" w:rsidRPr="006B6CDC">
        <w:rPr>
          <w:rFonts w:eastAsia="Calibri"/>
        </w:rPr>
        <w:t xml:space="preserve"> Solicitar al Lic. Juan José Hernández Domínguez, realizar las gestiones necesarias a fin de dar cumplimiento a lo autorizado en el literal «a» del presente acuerdo, con  los fondos asignados al Despacho Municipal, debiéndose comprobar el gasto conforme a la Ley. </w:t>
      </w:r>
      <w:r w:rsidR="004611DD" w:rsidRPr="006B6CDC">
        <w:t>COMUNÍQUESE</w:t>
      </w:r>
      <w:r w:rsidR="004611DD" w:rsidRPr="006B6CDC">
        <w:rPr>
          <w:rFonts w:eastAsia="Calibri"/>
        </w:rPr>
        <w:t>.</w:t>
      </w:r>
      <w:r w:rsidR="00A539BE" w:rsidRPr="006B6CDC">
        <w:rPr>
          <w:rFonts w:eastAsia="Calibri"/>
        </w:rPr>
        <w:t xml:space="preserve"> </w:t>
      </w:r>
      <w:r w:rsidR="00A71789" w:rsidRPr="006B6CDC">
        <w:rPr>
          <w:rFonts w:eastAsia="Calibri"/>
          <w:b/>
          <w:u w:val="single"/>
        </w:rPr>
        <w:t>ACUERDO NÚMERO TRECE</w:t>
      </w:r>
      <w:r w:rsidR="00A71789" w:rsidRPr="006B6CDC">
        <w:rPr>
          <w:rFonts w:eastAsia="Calibri"/>
        </w:rPr>
        <w:t xml:space="preserve">.- </w:t>
      </w:r>
      <w:r w:rsidR="00B85296" w:rsidRPr="006B6CDC">
        <w:rPr>
          <w:rFonts w:eastAsia="Calibri"/>
          <w:kern w:val="2"/>
        </w:rPr>
        <w:t xml:space="preserve">En relación a la ausencia en sus labores de la Licda. Santos Raquel Sarmiento Ayala, Directora Municipal de Protección Civil; este Concejo emite las siguientes </w:t>
      </w:r>
      <w:r w:rsidR="00B85296" w:rsidRPr="006B6CDC">
        <w:rPr>
          <w:b/>
        </w:rPr>
        <w:t>CONSIDERACIONES: I.-</w:t>
      </w:r>
      <w:r w:rsidR="00B85296" w:rsidRPr="006B6CDC">
        <w:t xml:space="preserve"> Que a través de los medios de comunicación se ha tenido conocimiento de la detención de la </w:t>
      </w:r>
      <w:r w:rsidR="00B85296" w:rsidRPr="006B6CDC">
        <w:rPr>
          <w:rFonts w:eastAsia="Calibri"/>
          <w:kern w:val="2"/>
        </w:rPr>
        <w:t>Licda. Santos Raquel Sarmiento Ayala</w:t>
      </w:r>
      <w:r w:rsidR="00B85296" w:rsidRPr="006B6CDC">
        <w:t xml:space="preserve">, por la presunta comisión de delito; </w:t>
      </w:r>
      <w:r w:rsidR="00B85296" w:rsidRPr="006B6CDC">
        <w:rPr>
          <w:b/>
        </w:rPr>
        <w:t>II.-</w:t>
      </w:r>
      <w:r w:rsidR="00B85296" w:rsidRPr="006B6CDC">
        <w:t xml:space="preserve"> Que el último día que se presentó a laborar fue el miércoles 22 de enero de 2020; </w:t>
      </w:r>
      <w:r w:rsidR="00B85296" w:rsidRPr="006B6CDC">
        <w:rPr>
          <w:b/>
        </w:rPr>
        <w:t>III.-</w:t>
      </w:r>
      <w:r w:rsidR="00B85296" w:rsidRPr="006B6CDC">
        <w:t xml:space="preserve"> Que la Ley de la Carrera Administrativa Municipal, autoriza la medida cautelar por detención de suspensión sin goce de sueldo, «</w:t>
      </w:r>
      <w:r w:rsidR="00B85296" w:rsidRPr="006B6CDC">
        <w:rPr>
          <w:i/>
        </w:rPr>
        <w:t>cuando por autoridad competente decrete contra el funcionario o empleado, auto de  detención sea esta administrativa o judicial por delito</w:t>
      </w:r>
      <w:r w:rsidR="00B85296" w:rsidRPr="006B6CDC">
        <w:t xml:space="preserve">»; </w:t>
      </w:r>
      <w:r w:rsidR="00B85296" w:rsidRPr="006B6CDC">
        <w:rPr>
          <w:b/>
        </w:rPr>
        <w:t xml:space="preserve">POR TANTO, </w:t>
      </w:r>
      <w:r w:rsidR="00B85296" w:rsidRPr="006B6CDC">
        <w:t xml:space="preserve">en uso de sus facultades que le confiere el Art. 65 de la Ley de la Carrera Administrativa Municipal (LCAM), </w:t>
      </w:r>
      <w:r w:rsidR="00B85296" w:rsidRPr="006B6CDC">
        <w:rPr>
          <w:b/>
        </w:rPr>
        <w:t xml:space="preserve">ACUERDA: </w:t>
      </w:r>
      <w:r w:rsidR="00B85296" w:rsidRPr="006B6CDC">
        <w:t xml:space="preserve">Autorizar la </w:t>
      </w:r>
      <w:r w:rsidR="00B85296" w:rsidRPr="006B6CDC">
        <w:rPr>
          <w:b/>
        </w:rPr>
        <w:t>medida cautelar por detención</w:t>
      </w:r>
      <w:r w:rsidR="00B85296" w:rsidRPr="006B6CDC">
        <w:t xml:space="preserve">, consistente en </w:t>
      </w:r>
      <w:r w:rsidR="00B85296" w:rsidRPr="006B6CDC">
        <w:rPr>
          <w:b/>
        </w:rPr>
        <w:t>SUSPENDER SIN GOCE DE SUELDO</w:t>
      </w:r>
      <w:r w:rsidR="00B85296" w:rsidRPr="006B6CDC">
        <w:t xml:space="preserve"> a partir del día veintitrés de enero del año dos mil veinte, a la Licda.</w:t>
      </w:r>
      <w:r w:rsidR="00B85296" w:rsidRPr="006B6CDC">
        <w:rPr>
          <w:b/>
        </w:rPr>
        <w:t xml:space="preserve"> </w:t>
      </w:r>
      <w:r w:rsidR="00B85296" w:rsidRPr="006B6CDC">
        <w:rPr>
          <w:rFonts w:eastAsia="Calibri"/>
          <w:kern w:val="2"/>
        </w:rPr>
        <w:t>Santos Raquel Sarmiento Ayala</w:t>
      </w:r>
      <w:r w:rsidR="00B85296" w:rsidRPr="006B6CDC">
        <w:rPr>
          <w:b/>
        </w:rPr>
        <w:t>,</w:t>
      </w:r>
      <w:r w:rsidR="00B85296" w:rsidRPr="006B6CDC">
        <w:t xml:space="preserve"> </w:t>
      </w:r>
      <w:r w:rsidR="00B85296" w:rsidRPr="006B6CDC">
        <w:rPr>
          <w:rFonts w:eastAsia="Calibri"/>
          <w:kern w:val="2"/>
        </w:rPr>
        <w:t>Directora Municipal de Protección Civil</w:t>
      </w:r>
      <w:r w:rsidR="00B85296" w:rsidRPr="006B6CDC">
        <w:t>, de la Dirección Municipal de Protección Civil, de esta Administración. Tal como lo indica la referida disposición legal, «</w:t>
      </w:r>
      <w:r w:rsidR="00B85296" w:rsidRPr="006B6CDC">
        <w:rPr>
          <w:i/>
        </w:rPr>
        <w:t>La suspensión durará por todo el tiempo que dure la detención administrativa o judicial</w:t>
      </w:r>
      <w:r w:rsidR="00B85296" w:rsidRPr="006B6CDC">
        <w:t>».</w:t>
      </w:r>
      <w:r w:rsidR="00B85296" w:rsidRPr="006B6CDC">
        <w:rPr>
          <w:b/>
        </w:rPr>
        <w:t xml:space="preserve"> </w:t>
      </w:r>
      <w:r w:rsidR="00B85296" w:rsidRPr="006B6CDC">
        <w:t>Pase a conocimiento del Jefe de Recursos Humanos e incorpórese al expediente laboral de la funcionaria.</w:t>
      </w:r>
      <w:r w:rsidR="00B85296" w:rsidRPr="006B6CDC">
        <w:rPr>
          <w:b/>
        </w:rPr>
        <w:t xml:space="preserve"> </w:t>
      </w:r>
      <w:r w:rsidR="00B85296" w:rsidRPr="006B6CDC">
        <w:t xml:space="preserve">COMUNÍQUESE. </w:t>
      </w:r>
      <w:r w:rsidR="00A71789" w:rsidRPr="006B6CDC">
        <w:rPr>
          <w:rFonts w:eastAsia="Calibri"/>
          <w:b/>
          <w:u w:val="single"/>
        </w:rPr>
        <w:t xml:space="preserve">ACUERDO NÚMERO </w:t>
      </w:r>
      <w:r w:rsidR="00A71789" w:rsidRPr="006B6CDC">
        <w:rPr>
          <w:rFonts w:eastAsia="Calibri"/>
          <w:b/>
          <w:u w:val="single"/>
        </w:rPr>
        <w:lastRenderedPageBreak/>
        <w:t>CATORCE</w:t>
      </w:r>
      <w:r w:rsidR="00A71789" w:rsidRPr="006B6CDC">
        <w:rPr>
          <w:rFonts w:eastAsia="Calibri"/>
        </w:rPr>
        <w:t xml:space="preserve">.- </w:t>
      </w:r>
      <w:r w:rsidR="00805EE0" w:rsidRPr="006B6CDC">
        <w:rPr>
          <w:rFonts w:eastAsia="Calibri"/>
        </w:rPr>
        <w:t xml:space="preserve">En relación a la solicitud de donación de materiales destinados para la reparación del techo de la casa comunal de la comunidad El Casco de la Hacienda Escuintla, de esta jurisdicción; el Concejo Municipal, en uso de sus facultades, por unanimidad, </w:t>
      </w:r>
      <w:r w:rsidR="00805EE0" w:rsidRPr="006B6CDC">
        <w:rPr>
          <w:rFonts w:eastAsia="Calibri"/>
          <w:b/>
        </w:rPr>
        <w:t>ACUERDA</w:t>
      </w:r>
      <w:r w:rsidR="00805EE0" w:rsidRPr="006B6CDC">
        <w:rPr>
          <w:rFonts w:eastAsia="Calibri"/>
        </w:rPr>
        <w:t xml:space="preserve">: Ordenar a la Jefatura de la Unidad de Proyectos </w:t>
      </w:r>
      <w:r w:rsidR="00805EE0" w:rsidRPr="006B6CDC">
        <w:rPr>
          <w:rFonts w:eastAsia="Calibri"/>
          <w:b/>
        </w:rPr>
        <w:t>realizar inspección</w:t>
      </w:r>
      <w:r w:rsidR="00805EE0" w:rsidRPr="006B6CDC">
        <w:rPr>
          <w:rFonts w:eastAsia="Calibri"/>
        </w:rPr>
        <w:t xml:space="preserve"> al techo de la casa comunal de la comunidad el Casco de la Hacienda Escuintla, de esta jurisdicción, </w:t>
      </w:r>
      <w:r w:rsidR="00805EE0" w:rsidRPr="006B6CDC">
        <w:rPr>
          <w:rFonts w:eastAsia="Calibri"/>
          <w:b/>
        </w:rPr>
        <w:t xml:space="preserve">a fin de formular </w:t>
      </w:r>
      <w:r w:rsidR="001B1908" w:rsidRPr="006B6CDC">
        <w:rPr>
          <w:rFonts w:eastAsia="Calibri"/>
          <w:b/>
        </w:rPr>
        <w:t>la Carpeta Técnica respectiva</w:t>
      </w:r>
      <w:r w:rsidR="001B1908" w:rsidRPr="006B6CDC">
        <w:rPr>
          <w:rFonts w:eastAsia="Calibri"/>
        </w:rPr>
        <w:t>, y someterla a conocimiento de este Concejo Municipal en una próxima sesión. COMUNIQUESE.</w:t>
      </w:r>
      <w:r w:rsidR="00CA1E46" w:rsidRPr="006B6CDC">
        <w:rPr>
          <w:rFonts w:eastAsia="Calibri"/>
        </w:rPr>
        <w:t xml:space="preserve"> </w:t>
      </w:r>
      <w:r w:rsidR="00A71789" w:rsidRPr="006B6CDC">
        <w:rPr>
          <w:rFonts w:eastAsia="Calibri"/>
          <w:b/>
          <w:u w:val="single"/>
        </w:rPr>
        <w:t>ACUERDO NÚMERO QUINCE</w:t>
      </w:r>
      <w:r w:rsidR="00A71789" w:rsidRPr="006B6CDC">
        <w:rPr>
          <w:rFonts w:eastAsia="Calibri"/>
        </w:rPr>
        <w:t>.-</w:t>
      </w:r>
      <w:r w:rsidR="00944463" w:rsidRPr="006B6CDC">
        <w:rPr>
          <w:rFonts w:eastAsia="Calibri"/>
        </w:rPr>
        <w:t xml:space="preserve"> </w:t>
      </w:r>
      <w:r w:rsidR="00C46AD2" w:rsidRPr="006B6CDC">
        <w:rPr>
          <w:rFonts w:eastAsia="Calibri"/>
        </w:rPr>
        <w:t>Visto el escrito presentado por el Dr. Fredy Alberto Guzmán Constanza, Coordinador de la Clínica Comunitaria Escuintla de esta jurisdicción</w:t>
      </w:r>
      <w:r w:rsidR="00CF7970" w:rsidRPr="006B6CDC">
        <w:rPr>
          <w:rFonts w:eastAsia="Calibri"/>
        </w:rPr>
        <w:t xml:space="preserve">, quien presenta el presupuesto destinado a la reparación del techo </w:t>
      </w:r>
      <w:r w:rsidR="001F421F" w:rsidRPr="006B6CDC">
        <w:rPr>
          <w:rFonts w:eastAsia="Calibri"/>
        </w:rPr>
        <w:t xml:space="preserve">de </w:t>
      </w:r>
      <w:r w:rsidR="00CF7970" w:rsidRPr="006B6CDC">
        <w:rPr>
          <w:rFonts w:eastAsia="Calibri"/>
        </w:rPr>
        <w:t xml:space="preserve">la clínica comunitaria; el Concejo Municipal, en uso de sus facultades, por unanimidad, </w:t>
      </w:r>
      <w:r w:rsidR="00CF7970" w:rsidRPr="006B6CDC">
        <w:rPr>
          <w:rFonts w:eastAsia="Calibri"/>
          <w:b/>
        </w:rPr>
        <w:t>ACUERDA</w:t>
      </w:r>
      <w:r w:rsidR="00CF7970" w:rsidRPr="006B6CDC">
        <w:rPr>
          <w:rFonts w:eastAsia="Calibri"/>
        </w:rPr>
        <w:t xml:space="preserve">: </w:t>
      </w:r>
      <w:r w:rsidR="00CF7970" w:rsidRPr="006B6CDC">
        <w:rPr>
          <w:rFonts w:eastAsia="Calibri"/>
          <w:b/>
        </w:rPr>
        <w:t>a)</w:t>
      </w:r>
      <w:r w:rsidR="00CF7970" w:rsidRPr="006B6CDC">
        <w:rPr>
          <w:rFonts w:eastAsia="Calibri"/>
        </w:rPr>
        <w:t xml:space="preserve"> </w:t>
      </w:r>
      <w:r w:rsidR="00CF7970" w:rsidRPr="006B6CDC">
        <w:rPr>
          <w:rFonts w:eastAsia="Calibri"/>
          <w:b/>
        </w:rPr>
        <w:t>Aprobar el presupuesto presentado</w:t>
      </w:r>
      <w:r w:rsidR="001F421F" w:rsidRPr="006B6CDC">
        <w:rPr>
          <w:rFonts w:eastAsia="Calibri"/>
          <w:b/>
        </w:rPr>
        <w:t>;</w:t>
      </w:r>
      <w:r w:rsidR="00CF7970" w:rsidRPr="006B6CDC">
        <w:rPr>
          <w:rFonts w:eastAsia="Calibri"/>
        </w:rPr>
        <w:t xml:space="preserve"> </w:t>
      </w:r>
      <w:r w:rsidR="0073616B" w:rsidRPr="006B6CDC">
        <w:rPr>
          <w:rFonts w:eastAsia="Calibri"/>
          <w:b/>
        </w:rPr>
        <w:t>b)</w:t>
      </w:r>
      <w:r w:rsidR="0073616B" w:rsidRPr="006B6CDC">
        <w:rPr>
          <w:rFonts w:eastAsia="Calibri"/>
        </w:rPr>
        <w:t xml:space="preserve"> Autorizar la cantidad de ochocientos treinta y siete dólares de los Estados Unidos de América </w:t>
      </w:r>
      <w:r w:rsidR="0073616B" w:rsidRPr="006B6CDC">
        <w:rPr>
          <w:rFonts w:eastAsia="Calibri"/>
          <w:b/>
        </w:rPr>
        <w:t>($837.00)</w:t>
      </w:r>
      <w:r w:rsidR="0073616B" w:rsidRPr="006B6CDC">
        <w:rPr>
          <w:rFonts w:eastAsia="Calibri"/>
        </w:rPr>
        <w:t xml:space="preserve"> </w:t>
      </w:r>
      <w:r w:rsidR="00CF7970" w:rsidRPr="006B6CDC">
        <w:rPr>
          <w:rFonts w:eastAsia="Calibri"/>
        </w:rPr>
        <w:t xml:space="preserve">destinado a la reparación del techo de la clínica de la comunidad Escuintla, de esta jurisdicción; </w:t>
      </w:r>
      <w:r w:rsidR="0073616B" w:rsidRPr="006B6CDC">
        <w:rPr>
          <w:rFonts w:eastAsia="Calibri"/>
          <w:b/>
        </w:rPr>
        <w:t>c</w:t>
      </w:r>
      <w:r w:rsidR="00CF7970" w:rsidRPr="006B6CDC">
        <w:rPr>
          <w:rFonts w:eastAsia="Calibri"/>
          <w:b/>
        </w:rPr>
        <w:t>)</w:t>
      </w:r>
      <w:r w:rsidR="00CF7970" w:rsidRPr="006B6CDC">
        <w:rPr>
          <w:rFonts w:eastAsia="Calibri"/>
        </w:rPr>
        <w:t xml:space="preserve"> Autorizar a la Jefatura de la UACI, realizar las gestiones para la compra de los materiales en comento, asimismo se solicita al Gerente Financiero, indicar la asignación de fondos y oportunamente solicitar la reprogramación correspondiente.</w:t>
      </w:r>
      <w:r w:rsidR="00CF7970" w:rsidRPr="006B6CDC">
        <w:rPr>
          <w:rFonts w:eastAsia="Calibri"/>
          <w:color w:val="FF0000"/>
        </w:rPr>
        <w:t xml:space="preserve"> </w:t>
      </w:r>
      <w:r w:rsidR="00CF7970" w:rsidRPr="006B6CDC">
        <w:rPr>
          <w:rFonts w:eastAsia="Calibri"/>
        </w:rPr>
        <w:t>COMUNÍQUESE.</w:t>
      </w:r>
      <w:r w:rsidR="00BA475C" w:rsidRPr="006B6CDC">
        <w:rPr>
          <w:rFonts w:eastAsia="Calibri"/>
        </w:rPr>
        <w:t xml:space="preserve"> </w:t>
      </w:r>
      <w:r w:rsidR="00A71789" w:rsidRPr="006B6CDC">
        <w:rPr>
          <w:rFonts w:eastAsia="Calibri"/>
          <w:b/>
          <w:u w:val="single"/>
        </w:rPr>
        <w:t>A</w:t>
      </w:r>
      <w:r w:rsidR="00A71789" w:rsidRPr="006B6CDC">
        <w:rPr>
          <w:b/>
          <w:u w:val="single"/>
        </w:rPr>
        <w:t>CUERDO NUMERO DIECISEIS</w:t>
      </w:r>
      <w:r w:rsidR="00B23719" w:rsidRPr="006B6CDC">
        <w:t xml:space="preserve">.- </w:t>
      </w:r>
      <w:r w:rsidR="0073616B" w:rsidRPr="006B6CDC">
        <w:t xml:space="preserve">Visto el escrito presentado por el Presidente de la </w:t>
      </w:r>
      <w:proofErr w:type="spellStart"/>
      <w:r w:rsidR="0073616B" w:rsidRPr="006B6CDC">
        <w:t>Adesco</w:t>
      </w:r>
      <w:proofErr w:type="spellEnd"/>
      <w:r w:rsidR="0073616B" w:rsidRPr="006B6CDC">
        <w:t xml:space="preserve"> de la comunidad 10 de mayo, del cantón El Copinol, de esta jurisdicción, quien solicita la ayuda económica destinada a la construcción de una caseta para el sistema de bombeo de la comunidad y para ello presenta el presupuesto respectivo; el Concejo Municipal, en uso de las facultades, por unanimidad, </w:t>
      </w:r>
      <w:r w:rsidR="0073616B" w:rsidRPr="006B6CDC">
        <w:rPr>
          <w:b/>
        </w:rPr>
        <w:t>ACUERDA:</w:t>
      </w:r>
      <w:r w:rsidR="0073616B" w:rsidRPr="006B6CDC">
        <w:t xml:space="preserve"> </w:t>
      </w:r>
      <w:r w:rsidR="0073616B" w:rsidRPr="006B6CDC">
        <w:rPr>
          <w:b/>
        </w:rPr>
        <w:t>a)</w:t>
      </w:r>
      <w:r w:rsidR="0073616B" w:rsidRPr="006B6CDC">
        <w:t xml:space="preserve"> </w:t>
      </w:r>
      <w:r w:rsidR="0073616B" w:rsidRPr="006B6CDC">
        <w:rPr>
          <w:b/>
        </w:rPr>
        <w:t>Aprobar el presupuesto presentado</w:t>
      </w:r>
      <w:r w:rsidR="0073616B" w:rsidRPr="006B6CDC">
        <w:t xml:space="preserve">; </w:t>
      </w:r>
      <w:r w:rsidR="0073616B" w:rsidRPr="006B6CDC">
        <w:rPr>
          <w:b/>
        </w:rPr>
        <w:t xml:space="preserve">b) </w:t>
      </w:r>
      <w:r w:rsidR="0073616B" w:rsidRPr="006B6CDC">
        <w:t xml:space="preserve">Autorizar la cantidad de doscientos cincuenta y cinco 75/100 dólares de los Estados Unidos de América </w:t>
      </w:r>
      <w:r w:rsidR="0073616B" w:rsidRPr="006B6CDC">
        <w:rPr>
          <w:b/>
        </w:rPr>
        <w:t>($255.75)</w:t>
      </w:r>
      <w:r w:rsidR="0073616B" w:rsidRPr="006B6CDC">
        <w:t xml:space="preserve">, destinados a la compra de materiales de construcción para la caseta de bombeo de la comunidad 10 de mayo del cantón El Copinol de esta jurisdicción; </w:t>
      </w:r>
      <w:r w:rsidR="0073616B" w:rsidRPr="006B6CDC">
        <w:rPr>
          <w:rFonts w:eastAsia="Calibri"/>
          <w:b/>
        </w:rPr>
        <w:t>c)</w:t>
      </w:r>
      <w:r w:rsidR="0073616B" w:rsidRPr="006B6CDC">
        <w:rPr>
          <w:rFonts w:eastAsia="Calibri"/>
        </w:rPr>
        <w:t xml:space="preserve"> Autorizar a la Jefatura de la UACI, realizar las gestiones para la compra de los materiales en comento, asimismo se solicita al Gerente Financiero, indicar la asignación de fondos y oportunamente solicitar la reprogramación correspondiente.</w:t>
      </w:r>
      <w:r w:rsidR="0073616B" w:rsidRPr="006B6CDC">
        <w:rPr>
          <w:rFonts w:eastAsia="Calibri"/>
          <w:color w:val="FF0000"/>
        </w:rPr>
        <w:t xml:space="preserve"> </w:t>
      </w:r>
      <w:r w:rsidR="0073616B" w:rsidRPr="006B6CDC">
        <w:rPr>
          <w:rFonts w:eastAsia="Calibri"/>
        </w:rPr>
        <w:t>COMUNÍQUESE</w:t>
      </w:r>
      <w:r w:rsidR="00716ADF" w:rsidRPr="006B6CDC">
        <w:t xml:space="preserve">. </w:t>
      </w:r>
      <w:r w:rsidR="00A71789" w:rsidRPr="006B6CDC">
        <w:rPr>
          <w:rFonts w:eastAsia="Calibri"/>
          <w:b/>
          <w:u w:val="single"/>
        </w:rPr>
        <w:t>ACUERDO NÚMERO DIECISIETE</w:t>
      </w:r>
      <w:r w:rsidR="00A71789" w:rsidRPr="006B6CDC">
        <w:rPr>
          <w:rFonts w:eastAsia="Calibri"/>
        </w:rPr>
        <w:t>.-</w:t>
      </w:r>
      <w:r w:rsidR="00A71789" w:rsidRPr="006B6CDC">
        <w:t xml:space="preserve"> </w:t>
      </w:r>
      <w:r w:rsidR="00CB04A7" w:rsidRPr="006B6CDC">
        <w:t xml:space="preserve">Visto el escrito presentado por el </w:t>
      </w:r>
      <w:r w:rsidR="00102645" w:rsidRPr="006B6CDC">
        <w:t>representante</w:t>
      </w:r>
      <w:r w:rsidR="00CB04A7" w:rsidRPr="006B6CDC">
        <w:t xml:space="preserve"> de la </w:t>
      </w:r>
      <w:proofErr w:type="spellStart"/>
      <w:r w:rsidR="00CB04A7" w:rsidRPr="006B6CDC">
        <w:t>Adesco</w:t>
      </w:r>
      <w:proofErr w:type="spellEnd"/>
      <w:r w:rsidR="00CB04A7" w:rsidRPr="006B6CDC">
        <w:t xml:space="preserve"> de la comunidad san </w:t>
      </w:r>
      <w:r w:rsidR="00102645" w:rsidRPr="006B6CDC">
        <w:t>Josecito El Cocal, de la Hacienda Escuintla de esta jurisdicción, quien solicita el apoyo económico destinado a la construcción de la caseta del poz</w:t>
      </w:r>
      <w:r w:rsidR="00C669BB" w:rsidRPr="006B6CDC">
        <w:t>o de agua de la comunidad y para</w:t>
      </w:r>
      <w:r w:rsidR="00102645" w:rsidRPr="006B6CDC">
        <w:t xml:space="preserve"> ello presenta el presupuesto respectivo; el Concejo Municipal, en uso de las facultades, por unanimidad, </w:t>
      </w:r>
      <w:r w:rsidR="00102645" w:rsidRPr="006B6CDC">
        <w:rPr>
          <w:b/>
        </w:rPr>
        <w:t>ACUERDA:</w:t>
      </w:r>
      <w:r w:rsidR="00102645" w:rsidRPr="006B6CDC">
        <w:t xml:space="preserve"> </w:t>
      </w:r>
      <w:r w:rsidR="00102645" w:rsidRPr="006B6CDC">
        <w:rPr>
          <w:b/>
        </w:rPr>
        <w:t>a)</w:t>
      </w:r>
      <w:r w:rsidR="00102645" w:rsidRPr="006B6CDC">
        <w:t xml:space="preserve"> </w:t>
      </w:r>
      <w:r w:rsidR="00102645" w:rsidRPr="006B6CDC">
        <w:rPr>
          <w:b/>
        </w:rPr>
        <w:t>Aprobar el presupuesto presentado</w:t>
      </w:r>
      <w:r w:rsidR="00102645" w:rsidRPr="006B6CDC">
        <w:t xml:space="preserve">; </w:t>
      </w:r>
      <w:r w:rsidR="00102645" w:rsidRPr="006B6CDC">
        <w:rPr>
          <w:b/>
        </w:rPr>
        <w:t>b)</w:t>
      </w:r>
      <w:r w:rsidR="00102645" w:rsidRPr="006B6CDC">
        <w:t xml:space="preserve"> </w:t>
      </w:r>
      <w:r w:rsidR="005D6AB4" w:rsidRPr="006B6CDC">
        <w:t xml:space="preserve">Autorizar la cantidad de quinientos veintinueve 50/100 dólares de los Estados Unidos de América </w:t>
      </w:r>
      <w:r w:rsidR="005D6AB4" w:rsidRPr="006B6CDC">
        <w:rPr>
          <w:b/>
        </w:rPr>
        <w:t>($529.50)</w:t>
      </w:r>
      <w:r w:rsidR="005D6AB4" w:rsidRPr="006B6CDC">
        <w:t xml:space="preserve">, destinados a la compra de materiales para la construcción de una caseta para el pozo de agua de la comunidad; </w:t>
      </w:r>
      <w:r w:rsidR="005D6AB4" w:rsidRPr="006B6CDC">
        <w:rPr>
          <w:rFonts w:eastAsia="Calibri"/>
          <w:b/>
        </w:rPr>
        <w:t>c)</w:t>
      </w:r>
      <w:r w:rsidR="005D6AB4" w:rsidRPr="006B6CDC">
        <w:rPr>
          <w:rFonts w:eastAsia="Calibri"/>
        </w:rPr>
        <w:t xml:space="preserve"> Autorizar a la Jefatura de la UACI, realizar las gestiones para la compra de los materiales en comento, asimismo se solicita al Gerente Financiero, indicar la asignación de fondos y oportunamente solicitar la reprogramación correspondiente.</w:t>
      </w:r>
      <w:r w:rsidR="005D6AB4" w:rsidRPr="006B6CDC">
        <w:rPr>
          <w:rFonts w:eastAsia="Calibri"/>
          <w:color w:val="FF0000"/>
        </w:rPr>
        <w:t xml:space="preserve"> </w:t>
      </w:r>
      <w:r w:rsidR="005D6AB4" w:rsidRPr="006B6CDC">
        <w:rPr>
          <w:rFonts w:eastAsia="Calibri"/>
        </w:rPr>
        <w:t>COMUNÍQUESE</w:t>
      </w:r>
      <w:r w:rsidR="005D6AB4" w:rsidRPr="006B6CDC">
        <w:t xml:space="preserve">. </w:t>
      </w:r>
      <w:r w:rsidR="00A71789" w:rsidRPr="006B6CDC">
        <w:rPr>
          <w:rFonts w:eastAsia="Calibri"/>
          <w:b/>
          <w:u w:val="single"/>
        </w:rPr>
        <w:t>ACUERDO NÚMERO DIECIOCHO</w:t>
      </w:r>
      <w:r w:rsidR="00A71789" w:rsidRPr="006B6CDC">
        <w:rPr>
          <w:rFonts w:eastAsia="Calibri"/>
        </w:rPr>
        <w:t>.-</w:t>
      </w:r>
      <w:r w:rsidR="00A71789" w:rsidRPr="006B6CDC">
        <w:t xml:space="preserve"> </w:t>
      </w:r>
      <w:r w:rsidR="009F375B" w:rsidRPr="006B6CDC">
        <w:t xml:space="preserve">Vista la solicitud presentada por las hermanas Sra. Ana Virginia Bonilla y Sra. Paola de Jesús Bonilla, quienes solicitan la donación </w:t>
      </w:r>
      <w:r w:rsidR="009F375B" w:rsidRPr="006B6CDC">
        <w:lastRenderedPageBreak/>
        <w:t>de materiales de construcción para su vivienda, ubicada en comunidad Regalo de Dios al costado sur del polideportivo de la colonia 27 de Septiembre, de esta Ciudad, la cual fue deteriorada por las lluvias y el paso de los vientos</w:t>
      </w:r>
      <w:r w:rsidR="009F375B" w:rsidRPr="006B6CDC">
        <w:rPr>
          <w:rFonts w:eastAsia="Calibri"/>
        </w:rPr>
        <w:t xml:space="preserve">; el Concejo Municipal, en uso de sus facultades, por unanimidad, </w:t>
      </w:r>
      <w:r w:rsidR="009F375B" w:rsidRPr="006B6CDC">
        <w:rPr>
          <w:rFonts w:eastAsia="Calibri"/>
          <w:b/>
        </w:rPr>
        <w:t>ACUERDA</w:t>
      </w:r>
      <w:r w:rsidR="001D29B3" w:rsidRPr="006B6CDC">
        <w:rPr>
          <w:rFonts w:eastAsia="Calibri"/>
        </w:rPr>
        <w:t>: Solicitar a la Jefatura de la Unidad de Proyectos, de</w:t>
      </w:r>
      <w:r w:rsidR="009F375B" w:rsidRPr="006B6CDC">
        <w:rPr>
          <w:rFonts w:eastAsia="Calibri"/>
        </w:rPr>
        <w:t xml:space="preserve"> esta Administración, </w:t>
      </w:r>
      <w:r w:rsidR="001D29B3" w:rsidRPr="006B6CDC">
        <w:rPr>
          <w:rFonts w:eastAsia="Calibri"/>
          <w:b/>
        </w:rPr>
        <w:t>realizar inspección a la casa de habitación de la Sra. Bonilla, a fin de elaborar un presupuesto</w:t>
      </w:r>
      <w:r w:rsidR="001D29B3" w:rsidRPr="006B6CDC">
        <w:rPr>
          <w:rFonts w:eastAsia="Calibri"/>
        </w:rPr>
        <w:t xml:space="preserve"> y determinar la viabilidad de lo requerido por la solicitante; y someterlo</w:t>
      </w:r>
      <w:r w:rsidR="009F375B" w:rsidRPr="006B6CDC">
        <w:rPr>
          <w:rFonts w:eastAsia="Calibri"/>
        </w:rPr>
        <w:t xml:space="preserve"> a conocimiento </w:t>
      </w:r>
      <w:r w:rsidR="001D29B3" w:rsidRPr="006B6CDC">
        <w:rPr>
          <w:rFonts w:eastAsia="Calibri"/>
        </w:rPr>
        <w:t xml:space="preserve">de este Concejo, </w:t>
      </w:r>
      <w:r w:rsidR="009F375B" w:rsidRPr="006B6CDC">
        <w:rPr>
          <w:rFonts w:eastAsia="Calibri"/>
        </w:rPr>
        <w:t>en una próxima</w:t>
      </w:r>
      <w:r w:rsidR="001D29B3" w:rsidRPr="006B6CDC">
        <w:rPr>
          <w:rFonts w:eastAsia="Calibri"/>
        </w:rPr>
        <w:t xml:space="preserve"> sesión</w:t>
      </w:r>
      <w:r w:rsidR="009F375B" w:rsidRPr="006B6CDC">
        <w:rPr>
          <w:rFonts w:eastAsia="Calibri"/>
        </w:rPr>
        <w:t>. COMUNÍQUESE</w:t>
      </w:r>
      <w:r w:rsidR="000E6DAB" w:rsidRPr="006B6CDC">
        <w:rPr>
          <w:rFonts w:eastAsia="Calibri"/>
        </w:rPr>
        <w:t>.</w:t>
      </w:r>
      <w:r w:rsidR="00041D73" w:rsidRPr="006B6CDC">
        <w:rPr>
          <w:rFonts w:eastAsia="Calibri"/>
        </w:rPr>
        <w:t xml:space="preserve"> </w:t>
      </w:r>
      <w:r w:rsidR="00FD4732" w:rsidRPr="006B6CDC">
        <w:rPr>
          <w:rFonts w:eastAsia="Calibri"/>
          <w:b/>
          <w:u w:val="single"/>
        </w:rPr>
        <w:t>ACUERDO NÚMERO DIECINUEVE</w:t>
      </w:r>
      <w:r w:rsidR="00FD4732" w:rsidRPr="006B6CDC">
        <w:rPr>
          <w:rFonts w:eastAsia="Calibri"/>
        </w:rPr>
        <w:t>.-</w:t>
      </w:r>
      <w:r w:rsidR="00FD4732" w:rsidRPr="006B6CDC">
        <w:t xml:space="preserve"> </w:t>
      </w:r>
      <w:r w:rsidR="00FD4732" w:rsidRPr="006B6CDC">
        <w:rPr>
          <w:rFonts w:eastAsia="Calibri"/>
        </w:rPr>
        <w:t xml:space="preserve">El Concejo Municipal, en uso de sus facultades, por unanimidad, </w:t>
      </w:r>
      <w:r w:rsidR="00FD4732" w:rsidRPr="006B6CDC">
        <w:rPr>
          <w:rFonts w:eastAsia="Calibri"/>
          <w:b/>
        </w:rPr>
        <w:t>ACUERDA</w:t>
      </w:r>
      <w:r w:rsidR="00FD4732" w:rsidRPr="006B6CDC">
        <w:rPr>
          <w:rFonts w:eastAsia="Calibri"/>
        </w:rPr>
        <w:t xml:space="preserve">: Autorizar a la Tesorera Municipal, Licda. Katy Elizabeth Chirino, para que solicite al banco Hipotecario, agencia Zacatecoluca, la </w:t>
      </w:r>
      <w:r w:rsidR="00FD4732" w:rsidRPr="006B6CDC">
        <w:rPr>
          <w:rFonts w:eastAsia="Calibri"/>
          <w:b/>
        </w:rPr>
        <w:t xml:space="preserve">APERTURA DE CUENTA CORRIENTE </w:t>
      </w:r>
      <w:r w:rsidR="00FD4732" w:rsidRPr="006B6CDC">
        <w:rPr>
          <w:rFonts w:eastAsia="Calibri"/>
        </w:rPr>
        <w:t xml:space="preserve">que se denominara: </w:t>
      </w:r>
      <w:r w:rsidR="00FD4732" w:rsidRPr="006B6CDC">
        <w:rPr>
          <w:rFonts w:eastAsia="Calibri"/>
          <w:b/>
        </w:rPr>
        <w:t>«FODES 2%»</w:t>
      </w:r>
      <w:r w:rsidR="00FD4732" w:rsidRPr="006B6CDC">
        <w:rPr>
          <w:rFonts w:eastAsia="Calibri"/>
        </w:rPr>
        <w:t xml:space="preserve">, en donde ingresara un monto mensual de $78,267.15, provenientes del Fondo General de la Nación, dichos fondos son los asignados a este municipio, correspondientes del Fondo de Desarrollo Económico y Social; y será aperturada con un monto inicial de cinco dólares de los Estados Unidos de América </w:t>
      </w:r>
      <w:r w:rsidR="00FD4732" w:rsidRPr="006B6CDC">
        <w:rPr>
          <w:rFonts w:eastAsia="Calibri"/>
          <w:b/>
        </w:rPr>
        <w:t>($5.00)</w:t>
      </w:r>
      <w:r w:rsidR="00FD4732" w:rsidRPr="006B6CDC">
        <w:rPr>
          <w:rFonts w:eastAsia="Calibri"/>
        </w:rPr>
        <w:t xml:space="preserve">, Provenientes del Fondo General Municipal;  </w:t>
      </w:r>
      <w:r w:rsidR="00FD4732" w:rsidRPr="006B6CDC">
        <w:rPr>
          <w:rFonts w:eastAsia="Calibri"/>
          <w:lang w:val="es-SV" w:eastAsia="en-US"/>
        </w:rPr>
        <w:t xml:space="preserve">Nombrar </w:t>
      </w:r>
      <w:r w:rsidR="00FD4732" w:rsidRPr="006B6CDC">
        <w:rPr>
          <w:rFonts w:eastAsia="Calibri"/>
          <w:b/>
          <w:lang w:val="es-SV" w:eastAsia="en-US"/>
        </w:rPr>
        <w:t xml:space="preserve">REFRENDARIOS </w:t>
      </w:r>
      <w:r w:rsidR="00FD4732" w:rsidRPr="006B6CDC">
        <w:rPr>
          <w:rFonts w:eastAsia="Calibri"/>
          <w:lang w:val="es-SV" w:eastAsia="en-US"/>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FD4732" w:rsidRPr="006B6CDC">
        <w:t>COMUNÍQUESE</w:t>
      </w:r>
      <w:r w:rsidR="00223617" w:rsidRPr="006B6CDC">
        <w:t>.</w:t>
      </w:r>
      <w:r w:rsidR="00FE4C6F" w:rsidRPr="006B6CDC">
        <w:t xml:space="preserve"> </w:t>
      </w:r>
      <w:r w:rsidR="00721AFF" w:rsidRPr="006B6CDC">
        <w:rPr>
          <w:rFonts w:eastAsia="Calibri"/>
          <w:b/>
          <w:u w:val="single"/>
        </w:rPr>
        <w:t>ACUERDO NÚMERO VEINTE</w:t>
      </w:r>
      <w:r w:rsidR="00721AFF" w:rsidRPr="006B6CDC">
        <w:rPr>
          <w:rFonts w:eastAsia="Calibri"/>
        </w:rPr>
        <w:t>.- Vista la nota firmada por el señor Juan Herberth Tobar Portillo, Apoderado General Administrativo de la Sociedad Calleja, S. A. de C. V., en la que expresa haber tenido inconvenientes provocados por el «</w:t>
      </w:r>
      <w:r w:rsidR="00721AFF" w:rsidRPr="006B6CDC">
        <w:rPr>
          <w:rFonts w:eastAsia="Calibri"/>
          <w:i/>
        </w:rPr>
        <w:t>cierre repentino de calles aledañas a las salas de venta</w:t>
      </w:r>
      <w:r w:rsidR="00721AFF" w:rsidRPr="006B6CDC">
        <w:rPr>
          <w:rFonts w:eastAsia="Calibri"/>
        </w:rPr>
        <w:t xml:space="preserve">», del Super Selectos Zacatecoluca; el Concejo Municipal, en uso de sus facultades, </w:t>
      </w:r>
      <w:r w:rsidR="00721AFF" w:rsidRPr="006B6CDC">
        <w:rPr>
          <w:rFonts w:eastAsia="Calibri"/>
          <w:b/>
        </w:rPr>
        <w:t>ACUERDA</w:t>
      </w:r>
      <w:r w:rsidR="00721AFF" w:rsidRPr="006B6CDC">
        <w:rPr>
          <w:rFonts w:eastAsia="Calibri"/>
        </w:rPr>
        <w:t xml:space="preserve">: Comisionar al Secretario Municipal. Lic. Juan Carlos Martínez Rodas, </w:t>
      </w:r>
      <w:r w:rsidR="00721AFF" w:rsidRPr="006B6CDC">
        <w:rPr>
          <w:rFonts w:eastAsia="Calibri"/>
          <w:b/>
        </w:rPr>
        <w:t>responder el escrito presentado</w:t>
      </w:r>
      <w:r w:rsidR="00721AFF" w:rsidRPr="006B6CDC">
        <w:rPr>
          <w:rFonts w:eastAsia="Calibri"/>
        </w:rPr>
        <w:t xml:space="preserve"> y a la vez solicitar una solución para el problema del estacionamiento que presenta la sala de ventas de Super Selectos Zacatecoluca y que tiene como consecuencia, congestionamiento de tránsito vehicular a diario, principalmente en horas pico. COMUNÍQUESE.</w:t>
      </w:r>
      <w:r w:rsidR="00E31695" w:rsidRPr="006B6CDC">
        <w:rPr>
          <w:rFonts w:eastAsia="Calibri"/>
        </w:rPr>
        <w:t xml:space="preserve"> </w:t>
      </w:r>
      <w:r w:rsidR="00A71789" w:rsidRPr="006B6CDC">
        <w:rPr>
          <w:rFonts w:eastAsia="Calibri"/>
          <w:b/>
          <w:u w:val="single"/>
        </w:rPr>
        <w:t>ACUERDO NÚMERO VEINTIUNO</w:t>
      </w:r>
      <w:r w:rsidR="00A71789" w:rsidRPr="006B6CDC">
        <w:rPr>
          <w:rFonts w:eastAsia="Calibri"/>
        </w:rPr>
        <w:t xml:space="preserve">.- </w:t>
      </w:r>
      <w:r w:rsidR="007B425C" w:rsidRPr="006B6CDC">
        <w:rPr>
          <w:rFonts w:eastAsia="Calibri"/>
          <w:bCs/>
          <w:lang w:eastAsia="en-US"/>
        </w:rPr>
        <w:t xml:space="preserve">Visto el memorándum de contratación de los coordinadores y monitores de la Escuela Municipal de Fútbol para el año 2020, presentado por la empleada Ana </w:t>
      </w:r>
      <w:proofErr w:type="spellStart"/>
      <w:r w:rsidR="007B425C" w:rsidRPr="006B6CDC">
        <w:rPr>
          <w:rFonts w:eastAsia="Calibri"/>
          <w:bCs/>
          <w:lang w:eastAsia="en-US"/>
        </w:rPr>
        <w:t>Emelinda</w:t>
      </w:r>
      <w:proofErr w:type="spellEnd"/>
      <w:r w:rsidR="007B425C" w:rsidRPr="006B6CDC">
        <w:rPr>
          <w:rFonts w:eastAsia="Calibri"/>
          <w:bCs/>
          <w:lang w:eastAsia="en-US"/>
        </w:rPr>
        <w:t xml:space="preserve"> Funes Carranza, Ejecutora del proyect</w:t>
      </w:r>
      <w:r w:rsidR="000B2DC4" w:rsidRPr="006B6CDC">
        <w:rPr>
          <w:rFonts w:eastAsia="Calibri"/>
          <w:bCs/>
          <w:lang w:eastAsia="en-US"/>
        </w:rPr>
        <w:t>o «Escuelas Municipales de Futbol</w:t>
      </w:r>
      <w:r w:rsidR="007B425C" w:rsidRPr="006B6CDC">
        <w:rPr>
          <w:rFonts w:eastAsia="Calibri"/>
          <w:bCs/>
          <w:lang w:eastAsia="en-US"/>
        </w:rPr>
        <w:t xml:space="preserve"> 2020</w:t>
      </w:r>
      <w:r w:rsidR="000B2DC4" w:rsidRPr="006B6CDC">
        <w:rPr>
          <w:rFonts w:eastAsia="Calibri"/>
          <w:bCs/>
          <w:lang w:eastAsia="en-US"/>
        </w:rPr>
        <w:t>»</w:t>
      </w:r>
      <w:r w:rsidR="007B425C" w:rsidRPr="006B6CDC">
        <w:rPr>
          <w:rFonts w:eastAsia="Calibri"/>
          <w:bCs/>
          <w:lang w:eastAsia="en-US"/>
        </w:rPr>
        <w:t xml:space="preserve">; el Concejo Municipal, en uso de las facultades, por unanimidad, </w:t>
      </w:r>
      <w:r w:rsidR="007B425C" w:rsidRPr="006B6CDC">
        <w:rPr>
          <w:rFonts w:eastAsia="Calibri"/>
          <w:b/>
          <w:bCs/>
          <w:lang w:eastAsia="en-US"/>
        </w:rPr>
        <w:t>ACUERDA</w:t>
      </w:r>
      <w:r w:rsidR="007B425C" w:rsidRPr="006B6CDC">
        <w:rPr>
          <w:rFonts w:eastAsia="Calibri"/>
          <w:bCs/>
          <w:lang w:eastAsia="en-US"/>
        </w:rPr>
        <w:t xml:space="preserve">: </w:t>
      </w:r>
      <w:r w:rsidR="007B425C" w:rsidRPr="006B6CDC">
        <w:rPr>
          <w:rFonts w:eastAsia="Calibri"/>
          <w:b/>
          <w:bCs/>
          <w:lang w:eastAsia="en-US"/>
        </w:rPr>
        <w:t>a)</w:t>
      </w:r>
      <w:r w:rsidR="007B425C" w:rsidRPr="006B6CDC">
        <w:rPr>
          <w:rFonts w:eastAsia="Calibri"/>
          <w:bCs/>
          <w:lang w:eastAsia="en-US"/>
        </w:rPr>
        <w:t xml:space="preserve"> Autorizar la contratación bajo la modalidad de </w:t>
      </w:r>
      <w:r w:rsidR="007B425C" w:rsidRPr="006B6CDC">
        <w:rPr>
          <w:rFonts w:eastAsia="Calibri"/>
          <w:b/>
          <w:bCs/>
          <w:lang w:eastAsia="en-US"/>
        </w:rPr>
        <w:t>SERVICIOS EVENTUALES</w:t>
      </w:r>
      <w:r w:rsidR="0071076A" w:rsidRPr="006B6CDC">
        <w:rPr>
          <w:rFonts w:eastAsia="Calibri"/>
          <w:bCs/>
          <w:lang w:eastAsia="en-US"/>
        </w:rPr>
        <w:t>, del personal que laborará</w:t>
      </w:r>
      <w:r w:rsidR="007B425C" w:rsidRPr="006B6CDC">
        <w:rPr>
          <w:rFonts w:eastAsia="Calibri"/>
          <w:bCs/>
          <w:lang w:eastAsia="en-US"/>
        </w:rPr>
        <w:t xml:space="preserve"> en los cargo de coordinadores y monitores de la Escuela Municipal de Futbol para el año 2020, según detalle siguiente: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126"/>
        <w:gridCol w:w="1553"/>
      </w:tblGrid>
      <w:tr w:rsidR="007B425C" w:rsidRPr="006B6CDC" w14:paraId="440095A5" w14:textId="77777777" w:rsidTr="00794099">
        <w:tc>
          <w:tcPr>
            <w:tcW w:w="3001" w:type="pct"/>
            <w:shd w:val="clear" w:color="auto" w:fill="auto"/>
            <w:vAlign w:val="center"/>
          </w:tcPr>
          <w:p w14:paraId="72FC1D17" w14:textId="77777777" w:rsidR="007B425C" w:rsidRPr="006B6CDC" w:rsidRDefault="007B425C" w:rsidP="00FB2077">
            <w:pPr>
              <w:jc w:val="center"/>
              <w:rPr>
                <w:rFonts w:eastAsia="Calibri"/>
                <w:b/>
                <w:bCs/>
                <w:sz w:val="18"/>
                <w:szCs w:val="18"/>
                <w:lang w:eastAsia="en-US"/>
              </w:rPr>
            </w:pPr>
            <w:r w:rsidRPr="006B6CDC">
              <w:rPr>
                <w:rFonts w:eastAsia="Calibri"/>
                <w:b/>
                <w:bCs/>
                <w:sz w:val="18"/>
                <w:szCs w:val="18"/>
                <w:lang w:eastAsia="en-US"/>
              </w:rPr>
              <w:t>NOMBRE</w:t>
            </w:r>
          </w:p>
        </w:tc>
        <w:tc>
          <w:tcPr>
            <w:tcW w:w="1155" w:type="pct"/>
            <w:shd w:val="clear" w:color="auto" w:fill="auto"/>
            <w:vAlign w:val="center"/>
          </w:tcPr>
          <w:p w14:paraId="4CF4F9C2" w14:textId="77777777" w:rsidR="007B425C" w:rsidRPr="006B6CDC" w:rsidRDefault="007B425C" w:rsidP="00FB2077">
            <w:pPr>
              <w:jc w:val="center"/>
              <w:rPr>
                <w:rFonts w:eastAsia="Calibri"/>
                <w:b/>
                <w:bCs/>
                <w:sz w:val="18"/>
                <w:szCs w:val="18"/>
                <w:lang w:eastAsia="en-US"/>
              </w:rPr>
            </w:pPr>
            <w:r w:rsidRPr="006B6CDC">
              <w:rPr>
                <w:rFonts w:eastAsia="Calibri"/>
                <w:b/>
                <w:bCs/>
                <w:sz w:val="18"/>
                <w:szCs w:val="18"/>
                <w:lang w:eastAsia="en-US"/>
              </w:rPr>
              <w:t>CARGO</w:t>
            </w:r>
          </w:p>
        </w:tc>
        <w:tc>
          <w:tcPr>
            <w:tcW w:w="844" w:type="pct"/>
            <w:shd w:val="clear" w:color="auto" w:fill="auto"/>
            <w:vAlign w:val="center"/>
          </w:tcPr>
          <w:p w14:paraId="6D1E71CC" w14:textId="77777777" w:rsidR="007B425C" w:rsidRPr="006B6CDC" w:rsidRDefault="007B425C" w:rsidP="00FB2077">
            <w:pPr>
              <w:jc w:val="center"/>
              <w:rPr>
                <w:rFonts w:eastAsia="Calibri"/>
                <w:b/>
                <w:bCs/>
                <w:sz w:val="18"/>
                <w:szCs w:val="18"/>
                <w:lang w:eastAsia="en-US"/>
              </w:rPr>
            </w:pPr>
            <w:r w:rsidRPr="006B6CDC">
              <w:rPr>
                <w:rFonts w:eastAsia="Calibri"/>
                <w:b/>
                <w:bCs/>
                <w:sz w:val="18"/>
                <w:szCs w:val="18"/>
                <w:lang w:eastAsia="en-US"/>
              </w:rPr>
              <w:t>HONORARIO</w:t>
            </w:r>
          </w:p>
        </w:tc>
      </w:tr>
      <w:tr w:rsidR="007B425C" w:rsidRPr="006B6CDC" w14:paraId="267BA8D1" w14:textId="77777777" w:rsidTr="00794099">
        <w:tc>
          <w:tcPr>
            <w:tcW w:w="3001" w:type="pct"/>
            <w:shd w:val="clear" w:color="auto" w:fill="auto"/>
            <w:vAlign w:val="center"/>
          </w:tcPr>
          <w:p w14:paraId="4E07F4DA" w14:textId="39410904" w:rsidR="007B425C" w:rsidRDefault="007B425C" w:rsidP="00FB2077">
            <w:pPr>
              <w:jc w:val="center"/>
              <w:rPr>
                <w:rFonts w:eastAsia="Calibri"/>
                <w:bCs/>
                <w:sz w:val="18"/>
                <w:szCs w:val="18"/>
                <w:lang w:eastAsia="en-US"/>
              </w:rPr>
            </w:pPr>
            <w:r w:rsidRPr="006B6CDC">
              <w:rPr>
                <w:rFonts w:eastAsia="Calibri"/>
                <w:bCs/>
                <w:sz w:val="18"/>
                <w:szCs w:val="18"/>
                <w:lang w:eastAsia="en-US"/>
              </w:rPr>
              <w:t xml:space="preserve">CARLOS VITAL SOLÍS QUINTANILLA, </w:t>
            </w:r>
          </w:p>
          <w:p w14:paraId="0F03A5CA" w14:textId="77777777" w:rsidR="00111E15" w:rsidRDefault="00111E15" w:rsidP="00FB2077">
            <w:pPr>
              <w:jc w:val="center"/>
              <w:rPr>
                <w:rFonts w:eastAsia="Calibri"/>
                <w:bCs/>
                <w:sz w:val="18"/>
                <w:szCs w:val="18"/>
                <w:lang w:eastAsia="en-US"/>
              </w:rPr>
            </w:pPr>
          </w:p>
          <w:p w14:paraId="6579C291" w14:textId="6EAF16BB" w:rsidR="00111E15" w:rsidRPr="006B6CDC" w:rsidRDefault="00111E15" w:rsidP="00FB2077">
            <w:pPr>
              <w:jc w:val="center"/>
              <w:rPr>
                <w:rFonts w:eastAsia="Calibri"/>
                <w:bCs/>
                <w:sz w:val="18"/>
                <w:szCs w:val="18"/>
                <w:lang w:eastAsia="en-US"/>
              </w:rPr>
            </w:pPr>
          </w:p>
        </w:tc>
        <w:tc>
          <w:tcPr>
            <w:tcW w:w="1155" w:type="pct"/>
            <w:shd w:val="clear" w:color="auto" w:fill="auto"/>
            <w:vAlign w:val="center"/>
          </w:tcPr>
          <w:p w14:paraId="0B2A1689" w14:textId="77777777" w:rsidR="007B425C" w:rsidRPr="006B6CDC" w:rsidRDefault="007B425C" w:rsidP="00FB2077">
            <w:pPr>
              <w:jc w:val="center"/>
              <w:rPr>
                <w:rFonts w:eastAsia="Calibri"/>
                <w:bCs/>
                <w:sz w:val="18"/>
                <w:szCs w:val="18"/>
                <w:lang w:eastAsia="en-US"/>
              </w:rPr>
            </w:pPr>
            <w:r w:rsidRPr="006B6CDC">
              <w:rPr>
                <w:rFonts w:eastAsia="Calibri"/>
                <w:bCs/>
                <w:sz w:val="18"/>
                <w:szCs w:val="18"/>
                <w:lang w:eastAsia="en-US"/>
              </w:rPr>
              <w:t>Coordinador</w:t>
            </w:r>
          </w:p>
        </w:tc>
        <w:tc>
          <w:tcPr>
            <w:tcW w:w="844" w:type="pct"/>
            <w:shd w:val="clear" w:color="auto" w:fill="auto"/>
            <w:vAlign w:val="center"/>
          </w:tcPr>
          <w:p w14:paraId="68AF41C9" w14:textId="77777777" w:rsidR="007B425C" w:rsidRPr="006B6CDC" w:rsidRDefault="007B425C" w:rsidP="00FB2077">
            <w:pPr>
              <w:jc w:val="center"/>
              <w:rPr>
                <w:rFonts w:eastAsia="Calibri"/>
                <w:bCs/>
                <w:sz w:val="18"/>
                <w:szCs w:val="18"/>
                <w:lang w:eastAsia="en-US"/>
              </w:rPr>
            </w:pPr>
            <w:r w:rsidRPr="006B6CDC">
              <w:rPr>
                <w:rFonts w:eastAsia="Calibri"/>
                <w:bCs/>
                <w:sz w:val="18"/>
                <w:szCs w:val="18"/>
                <w:lang w:eastAsia="en-US"/>
              </w:rPr>
              <w:t>$385.00</w:t>
            </w:r>
          </w:p>
        </w:tc>
      </w:tr>
      <w:tr w:rsidR="007B425C" w:rsidRPr="006B6CDC" w14:paraId="1AFFC368" w14:textId="77777777" w:rsidTr="00794099">
        <w:tc>
          <w:tcPr>
            <w:tcW w:w="3001" w:type="pct"/>
            <w:shd w:val="clear" w:color="auto" w:fill="auto"/>
            <w:vAlign w:val="center"/>
          </w:tcPr>
          <w:p w14:paraId="508A8F7A" w14:textId="19FBE6DD" w:rsidR="007B425C" w:rsidRDefault="007B425C" w:rsidP="00FB2077">
            <w:pPr>
              <w:jc w:val="center"/>
              <w:rPr>
                <w:rFonts w:eastAsia="Calibri"/>
                <w:bCs/>
                <w:sz w:val="18"/>
                <w:szCs w:val="18"/>
                <w:lang w:eastAsia="en-US"/>
              </w:rPr>
            </w:pPr>
            <w:r w:rsidRPr="006B6CDC">
              <w:rPr>
                <w:rFonts w:eastAsia="Calibri"/>
                <w:bCs/>
                <w:sz w:val="18"/>
                <w:szCs w:val="18"/>
                <w:lang w:eastAsia="en-US"/>
              </w:rPr>
              <w:t xml:space="preserve">MILTON SANTIAGO PEÑA, </w:t>
            </w:r>
          </w:p>
          <w:p w14:paraId="6FD473C4" w14:textId="77777777" w:rsidR="00111E15" w:rsidRDefault="00111E15" w:rsidP="00FB2077">
            <w:pPr>
              <w:jc w:val="center"/>
              <w:rPr>
                <w:rFonts w:eastAsia="Calibri"/>
                <w:bCs/>
                <w:sz w:val="18"/>
                <w:szCs w:val="18"/>
                <w:lang w:eastAsia="en-US"/>
              </w:rPr>
            </w:pPr>
          </w:p>
          <w:p w14:paraId="710829DF" w14:textId="0FABE55B" w:rsidR="00111E15" w:rsidRPr="006B6CDC" w:rsidRDefault="00111E15" w:rsidP="00FB2077">
            <w:pPr>
              <w:jc w:val="center"/>
              <w:rPr>
                <w:rFonts w:eastAsia="Calibri"/>
                <w:bCs/>
                <w:sz w:val="18"/>
                <w:szCs w:val="18"/>
                <w:lang w:eastAsia="en-US"/>
              </w:rPr>
            </w:pPr>
          </w:p>
        </w:tc>
        <w:tc>
          <w:tcPr>
            <w:tcW w:w="1155" w:type="pct"/>
            <w:shd w:val="clear" w:color="auto" w:fill="auto"/>
            <w:vAlign w:val="center"/>
          </w:tcPr>
          <w:p w14:paraId="613B48F2" w14:textId="77777777" w:rsidR="007B425C" w:rsidRPr="006B6CDC" w:rsidRDefault="007B425C" w:rsidP="00FB2077">
            <w:pPr>
              <w:jc w:val="center"/>
              <w:rPr>
                <w:rFonts w:eastAsia="Calibri"/>
                <w:bCs/>
                <w:sz w:val="18"/>
                <w:szCs w:val="18"/>
                <w:lang w:eastAsia="en-US"/>
              </w:rPr>
            </w:pPr>
            <w:r w:rsidRPr="006B6CDC">
              <w:rPr>
                <w:rFonts w:eastAsia="Calibri"/>
                <w:bCs/>
                <w:sz w:val="18"/>
                <w:szCs w:val="18"/>
                <w:lang w:eastAsia="en-US"/>
              </w:rPr>
              <w:t>Coordinador</w:t>
            </w:r>
          </w:p>
        </w:tc>
        <w:tc>
          <w:tcPr>
            <w:tcW w:w="844" w:type="pct"/>
            <w:shd w:val="clear" w:color="auto" w:fill="auto"/>
            <w:vAlign w:val="center"/>
          </w:tcPr>
          <w:p w14:paraId="3A6A4C59" w14:textId="77777777" w:rsidR="007B425C" w:rsidRPr="006B6CDC" w:rsidRDefault="007B425C" w:rsidP="00FB2077">
            <w:pPr>
              <w:jc w:val="center"/>
              <w:rPr>
                <w:rFonts w:eastAsia="Calibri"/>
                <w:bCs/>
                <w:sz w:val="18"/>
                <w:szCs w:val="18"/>
                <w:lang w:eastAsia="en-US"/>
              </w:rPr>
            </w:pPr>
            <w:r w:rsidRPr="006B6CDC">
              <w:rPr>
                <w:rFonts w:eastAsia="Calibri"/>
                <w:bCs/>
                <w:sz w:val="18"/>
                <w:szCs w:val="18"/>
                <w:lang w:eastAsia="en-US"/>
              </w:rPr>
              <w:t>$385.00</w:t>
            </w:r>
          </w:p>
        </w:tc>
      </w:tr>
      <w:tr w:rsidR="007B425C" w:rsidRPr="006B6CDC" w14:paraId="4A4D4472" w14:textId="77777777" w:rsidTr="00794099">
        <w:tc>
          <w:tcPr>
            <w:tcW w:w="3001" w:type="pct"/>
            <w:shd w:val="clear" w:color="auto" w:fill="auto"/>
            <w:vAlign w:val="center"/>
          </w:tcPr>
          <w:p w14:paraId="79E028CF" w14:textId="77777777" w:rsidR="007B425C" w:rsidRDefault="007B425C" w:rsidP="00FB2077">
            <w:pPr>
              <w:jc w:val="center"/>
              <w:rPr>
                <w:rFonts w:eastAsia="Calibri"/>
                <w:bCs/>
                <w:sz w:val="18"/>
                <w:szCs w:val="18"/>
                <w:lang w:eastAsia="en-US"/>
              </w:rPr>
            </w:pPr>
            <w:r w:rsidRPr="006B6CDC">
              <w:rPr>
                <w:rFonts w:eastAsia="Calibri"/>
                <w:bCs/>
                <w:sz w:val="18"/>
                <w:szCs w:val="18"/>
                <w:lang w:eastAsia="en-US"/>
              </w:rPr>
              <w:t xml:space="preserve">ARÍSTIDES ANTONIO MEJÍA, </w:t>
            </w:r>
          </w:p>
          <w:p w14:paraId="333424DD" w14:textId="77777777" w:rsidR="00111E15" w:rsidRDefault="00111E15" w:rsidP="00FB2077">
            <w:pPr>
              <w:jc w:val="center"/>
              <w:rPr>
                <w:rFonts w:eastAsia="Calibri"/>
                <w:bCs/>
                <w:sz w:val="18"/>
                <w:szCs w:val="18"/>
                <w:lang w:eastAsia="en-US"/>
              </w:rPr>
            </w:pPr>
          </w:p>
          <w:p w14:paraId="60F834C9" w14:textId="446A0AFB" w:rsidR="00111E15" w:rsidRPr="006B6CDC" w:rsidRDefault="00111E15" w:rsidP="00FB2077">
            <w:pPr>
              <w:jc w:val="center"/>
              <w:rPr>
                <w:rFonts w:eastAsia="Calibri"/>
                <w:bCs/>
                <w:sz w:val="18"/>
                <w:szCs w:val="18"/>
                <w:lang w:eastAsia="en-US"/>
              </w:rPr>
            </w:pPr>
          </w:p>
        </w:tc>
        <w:tc>
          <w:tcPr>
            <w:tcW w:w="1155" w:type="pct"/>
            <w:shd w:val="clear" w:color="auto" w:fill="auto"/>
            <w:vAlign w:val="center"/>
          </w:tcPr>
          <w:p w14:paraId="2D0DF237" w14:textId="77777777" w:rsidR="007B425C" w:rsidRPr="006B6CDC" w:rsidRDefault="007B425C" w:rsidP="00FB2077">
            <w:pPr>
              <w:jc w:val="center"/>
              <w:rPr>
                <w:rFonts w:eastAsia="Calibri"/>
                <w:bCs/>
                <w:sz w:val="18"/>
                <w:szCs w:val="18"/>
                <w:lang w:eastAsia="en-US"/>
              </w:rPr>
            </w:pPr>
            <w:r w:rsidRPr="006B6CDC">
              <w:rPr>
                <w:rFonts w:eastAsia="Calibri"/>
                <w:bCs/>
                <w:sz w:val="18"/>
                <w:szCs w:val="18"/>
                <w:lang w:eastAsia="en-US"/>
              </w:rPr>
              <w:t>Monitor Técnico</w:t>
            </w:r>
          </w:p>
        </w:tc>
        <w:tc>
          <w:tcPr>
            <w:tcW w:w="844" w:type="pct"/>
            <w:shd w:val="clear" w:color="auto" w:fill="auto"/>
            <w:vAlign w:val="center"/>
          </w:tcPr>
          <w:p w14:paraId="0B11F0BD" w14:textId="77777777" w:rsidR="007B425C" w:rsidRPr="006B6CDC" w:rsidRDefault="007B425C" w:rsidP="00FB2077">
            <w:pPr>
              <w:jc w:val="center"/>
              <w:rPr>
                <w:rFonts w:eastAsia="Calibri"/>
                <w:bCs/>
                <w:sz w:val="18"/>
                <w:szCs w:val="18"/>
                <w:lang w:eastAsia="en-US"/>
              </w:rPr>
            </w:pPr>
            <w:r w:rsidRPr="006B6CDC">
              <w:rPr>
                <w:rFonts w:eastAsia="Calibri"/>
                <w:bCs/>
                <w:sz w:val="18"/>
                <w:szCs w:val="18"/>
                <w:lang w:eastAsia="en-US"/>
              </w:rPr>
              <w:t>$200.00</w:t>
            </w:r>
          </w:p>
        </w:tc>
      </w:tr>
      <w:tr w:rsidR="007B425C" w:rsidRPr="006B6CDC" w14:paraId="6A0645BF" w14:textId="77777777" w:rsidTr="00794099">
        <w:tc>
          <w:tcPr>
            <w:tcW w:w="3001" w:type="pct"/>
            <w:shd w:val="clear" w:color="auto" w:fill="auto"/>
            <w:vAlign w:val="center"/>
          </w:tcPr>
          <w:p w14:paraId="1147B5B0" w14:textId="7276F86A" w:rsidR="00111E15" w:rsidRPr="006B6CDC" w:rsidRDefault="007B425C" w:rsidP="00111E15">
            <w:pPr>
              <w:jc w:val="center"/>
              <w:rPr>
                <w:rFonts w:eastAsia="Calibri"/>
                <w:bCs/>
                <w:sz w:val="18"/>
                <w:szCs w:val="18"/>
                <w:lang w:eastAsia="en-US"/>
              </w:rPr>
            </w:pPr>
            <w:r w:rsidRPr="006B6CDC">
              <w:rPr>
                <w:rFonts w:eastAsia="Calibri"/>
                <w:bCs/>
                <w:sz w:val="18"/>
                <w:szCs w:val="18"/>
                <w:lang w:eastAsia="en-US"/>
              </w:rPr>
              <w:lastRenderedPageBreak/>
              <w:t xml:space="preserve">MAURICIO AYALA MIRANDA, </w:t>
            </w:r>
          </w:p>
        </w:tc>
        <w:tc>
          <w:tcPr>
            <w:tcW w:w="1155" w:type="pct"/>
            <w:shd w:val="clear" w:color="auto" w:fill="auto"/>
            <w:vAlign w:val="center"/>
          </w:tcPr>
          <w:p w14:paraId="0711E67A" w14:textId="77777777" w:rsidR="007B425C" w:rsidRPr="006B6CDC" w:rsidRDefault="007B425C" w:rsidP="00FB2077">
            <w:pPr>
              <w:jc w:val="center"/>
              <w:rPr>
                <w:rFonts w:eastAsia="Calibri"/>
                <w:bCs/>
                <w:sz w:val="18"/>
                <w:szCs w:val="18"/>
                <w:lang w:eastAsia="en-US"/>
              </w:rPr>
            </w:pPr>
            <w:r w:rsidRPr="006B6CDC">
              <w:rPr>
                <w:rFonts w:eastAsia="Calibri"/>
                <w:bCs/>
                <w:sz w:val="18"/>
                <w:szCs w:val="18"/>
                <w:lang w:eastAsia="en-US"/>
              </w:rPr>
              <w:t>Monitor Técnico</w:t>
            </w:r>
          </w:p>
        </w:tc>
        <w:tc>
          <w:tcPr>
            <w:tcW w:w="844" w:type="pct"/>
            <w:shd w:val="clear" w:color="auto" w:fill="auto"/>
            <w:vAlign w:val="center"/>
          </w:tcPr>
          <w:p w14:paraId="54C37903" w14:textId="77777777" w:rsidR="007B425C" w:rsidRPr="006B6CDC" w:rsidRDefault="007B425C" w:rsidP="00FB2077">
            <w:pPr>
              <w:jc w:val="center"/>
              <w:rPr>
                <w:rFonts w:eastAsia="Calibri"/>
                <w:bCs/>
                <w:sz w:val="18"/>
                <w:szCs w:val="18"/>
                <w:lang w:eastAsia="en-US"/>
              </w:rPr>
            </w:pPr>
            <w:r w:rsidRPr="006B6CDC">
              <w:rPr>
                <w:rFonts w:eastAsia="Calibri"/>
                <w:bCs/>
                <w:sz w:val="18"/>
                <w:szCs w:val="18"/>
                <w:lang w:eastAsia="en-US"/>
              </w:rPr>
              <w:t>$200.00</w:t>
            </w:r>
          </w:p>
        </w:tc>
      </w:tr>
      <w:tr w:rsidR="007B425C" w:rsidRPr="006B6CDC" w14:paraId="0AC1CBD4" w14:textId="77777777" w:rsidTr="00794099">
        <w:tc>
          <w:tcPr>
            <w:tcW w:w="3001" w:type="pct"/>
            <w:shd w:val="clear" w:color="auto" w:fill="auto"/>
            <w:vAlign w:val="center"/>
          </w:tcPr>
          <w:p w14:paraId="0DAEB28A" w14:textId="10F6451F" w:rsidR="007B425C" w:rsidRPr="006B6CDC" w:rsidRDefault="007B425C" w:rsidP="00FB2077">
            <w:pPr>
              <w:jc w:val="center"/>
              <w:rPr>
                <w:rFonts w:eastAsia="Calibri"/>
                <w:bCs/>
                <w:sz w:val="18"/>
                <w:szCs w:val="18"/>
                <w:lang w:eastAsia="en-US"/>
              </w:rPr>
            </w:pPr>
            <w:r w:rsidRPr="006B6CDC">
              <w:rPr>
                <w:rFonts w:eastAsia="Calibri"/>
                <w:bCs/>
                <w:sz w:val="18"/>
                <w:szCs w:val="18"/>
                <w:lang w:eastAsia="en-US"/>
              </w:rPr>
              <w:t xml:space="preserve">FELIPE DE JESÚS SANTOS ROMERO, </w:t>
            </w:r>
          </w:p>
        </w:tc>
        <w:tc>
          <w:tcPr>
            <w:tcW w:w="1155" w:type="pct"/>
            <w:shd w:val="clear" w:color="auto" w:fill="auto"/>
            <w:vAlign w:val="center"/>
          </w:tcPr>
          <w:p w14:paraId="02041F2B" w14:textId="77777777" w:rsidR="007B425C" w:rsidRPr="006B6CDC" w:rsidRDefault="007B425C" w:rsidP="00FB2077">
            <w:pPr>
              <w:jc w:val="center"/>
              <w:rPr>
                <w:rFonts w:eastAsia="Calibri"/>
                <w:bCs/>
                <w:sz w:val="18"/>
                <w:szCs w:val="18"/>
                <w:lang w:eastAsia="en-US"/>
              </w:rPr>
            </w:pPr>
            <w:r w:rsidRPr="006B6CDC">
              <w:rPr>
                <w:rFonts w:eastAsia="Calibri"/>
                <w:bCs/>
                <w:sz w:val="18"/>
                <w:szCs w:val="18"/>
                <w:lang w:eastAsia="en-US"/>
              </w:rPr>
              <w:t>Monitor Técnico</w:t>
            </w:r>
          </w:p>
        </w:tc>
        <w:tc>
          <w:tcPr>
            <w:tcW w:w="844" w:type="pct"/>
            <w:shd w:val="clear" w:color="auto" w:fill="auto"/>
            <w:vAlign w:val="center"/>
          </w:tcPr>
          <w:p w14:paraId="732C6F96" w14:textId="77777777" w:rsidR="007B425C" w:rsidRPr="006B6CDC" w:rsidRDefault="007B425C" w:rsidP="00FB2077">
            <w:pPr>
              <w:jc w:val="center"/>
              <w:rPr>
                <w:rFonts w:eastAsia="Calibri"/>
                <w:bCs/>
                <w:sz w:val="18"/>
                <w:szCs w:val="18"/>
                <w:lang w:eastAsia="en-US"/>
              </w:rPr>
            </w:pPr>
            <w:r w:rsidRPr="006B6CDC">
              <w:rPr>
                <w:rFonts w:eastAsia="Calibri"/>
                <w:bCs/>
                <w:sz w:val="18"/>
                <w:szCs w:val="18"/>
                <w:lang w:eastAsia="en-US"/>
              </w:rPr>
              <w:t>$200.00</w:t>
            </w:r>
          </w:p>
        </w:tc>
      </w:tr>
      <w:tr w:rsidR="007B425C" w:rsidRPr="006B6CDC" w14:paraId="73AB513E" w14:textId="77777777" w:rsidTr="00794099">
        <w:tc>
          <w:tcPr>
            <w:tcW w:w="3001" w:type="pct"/>
            <w:shd w:val="clear" w:color="auto" w:fill="auto"/>
            <w:vAlign w:val="center"/>
          </w:tcPr>
          <w:p w14:paraId="2525FEE6" w14:textId="77777777" w:rsidR="007B425C" w:rsidRDefault="007B425C" w:rsidP="00FB2077">
            <w:pPr>
              <w:jc w:val="center"/>
              <w:rPr>
                <w:rFonts w:eastAsia="Calibri"/>
                <w:bCs/>
                <w:sz w:val="18"/>
                <w:szCs w:val="18"/>
                <w:lang w:eastAsia="en-US"/>
              </w:rPr>
            </w:pPr>
            <w:r w:rsidRPr="006B6CDC">
              <w:rPr>
                <w:rFonts w:eastAsia="Calibri"/>
                <w:bCs/>
                <w:sz w:val="18"/>
                <w:szCs w:val="18"/>
                <w:lang w:eastAsia="en-US"/>
              </w:rPr>
              <w:t xml:space="preserve">JULIO CESAR MEJÍA, </w:t>
            </w:r>
          </w:p>
          <w:p w14:paraId="47B531A6" w14:textId="585DE4F9" w:rsidR="00111E15" w:rsidRPr="006B6CDC" w:rsidRDefault="00111E15" w:rsidP="00FB2077">
            <w:pPr>
              <w:jc w:val="center"/>
              <w:rPr>
                <w:rFonts w:eastAsia="Calibri"/>
                <w:bCs/>
                <w:sz w:val="18"/>
                <w:szCs w:val="18"/>
                <w:lang w:eastAsia="en-US"/>
              </w:rPr>
            </w:pPr>
          </w:p>
        </w:tc>
        <w:tc>
          <w:tcPr>
            <w:tcW w:w="1155" w:type="pct"/>
            <w:shd w:val="clear" w:color="auto" w:fill="auto"/>
            <w:vAlign w:val="center"/>
          </w:tcPr>
          <w:p w14:paraId="0D3E7889" w14:textId="77777777" w:rsidR="007B425C" w:rsidRPr="006B6CDC" w:rsidRDefault="007B425C" w:rsidP="00FB2077">
            <w:pPr>
              <w:jc w:val="center"/>
              <w:rPr>
                <w:rFonts w:eastAsia="Calibri"/>
                <w:bCs/>
                <w:sz w:val="18"/>
                <w:szCs w:val="18"/>
                <w:lang w:eastAsia="en-US"/>
              </w:rPr>
            </w:pPr>
            <w:r w:rsidRPr="006B6CDC">
              <w:rPr>
                <w:rFonts w:eastAsia="Calibri"/>
                <w:bCs/>
                <w:sz w:val="18"/>
                <w:szCs w:val="18"/>
                <w:lang w:eastAsia="en-US"/>
              </w:rPr>
              <w:t>Monitor Técnico</w:t>
            </w:r>
          </w:p>
        </w:tc>
        <w:tc>
          <w:tcPr>
            <w:tcW w:w="844" w:type="pct"/>
            <w:shd w:val="clear" w:color="auto" w:fill="auto"/>
            <w:vAlign w:val="center"/>
          </w:tcPr>
          <w:p w14:paraId="30A2E155" w14:textId="77777777" w:rsidR="007B425C" w:rsidRPr="006B6CDC" w:rsidRDefault="007B425C" w:rsidP="00FB2077">
            <w:pPr>
              <w:jc w:val="center"/>
              <w:rPr>
                <w:rFonts w:eastAsia="Calibri"/>
                <w:bCs/>
                <w:sz w:val="18"/>
                <w:szCs w:val="18"/>
                <w:lang w:eastAsia="en-US"/>
              </w:rPr>
            </w:pPr>
            <w:r w:rsidRPr="006B6CDC">
              <w:rPr>
                <w:rFonts w:eastAsia="Calibri"/>
                <w:bCs/>
                <w:sz w:val="18"/>
                <w:szCs w:val="18"/>
                <w:lang w:eastAsia="en-US"/>
              </w:rPr>
              <w:t>$200.00</w:t>
            </w:r>
          </w:p>
        </w:tc>
      </w:tr>
      <w:tr w:rsidR="007B425C" w:rsidRPr="006B6CDC" w14:paraId="246D56A2" w14:textId="77777777" w:rsidTr="00794099">
        <w:tc>
          <w:tcPr>
            <w:tcW w:w="3001" w:type="pct"/>
            <w:shd w:val="clear" w:color="auto" w:fill="auto"/>
            <w:vAlign w:val="center"/>
          </w:tcPr>
          <w:p w14:paraId="019D14B6" w14:textId="77777777" w:rsidR="007B425C" w:rsidRDefault="007B425C" w:rsidP="00FB2077">
            <w:pPr>
              <w:jc w:val="center"/>
              <w:rPr>
                <w:rFonts w:eastAsia="Calibri"/>
                <w:bCs/>
                <w:sz w:val="18"/>
                <w:szCs w:val="18"/>
                <w:lang w:eastAsia="en-US"/>
              </w:rPr>
            </w:pPr>
            <w:r w:rsidRPr="006B6CDC">
              <w:rPr>
                <w:rFonts w:eastAsia="Calibri"/>
                <w:bCs/>
                <w:sz w:val="18"/>
                <w:szCs w:val="18"/>
                <w:lang w:eastAsia="en-US"/>
              </w:rPr>
              <w:t xml:space="preserve">JONATHAN ADALBERTO HERNÁNDEZ CRUZ, </w:t>
            </w:r>
          </w:p>
          <w:p w14:paraId="0E58AFC9" w14:textId="364EA1AC" w:rsidR="00111E15" w:rsidRPr="006B6CDC" w:rsidRDefault="00111E15" w:rsidP="00FB2077">
            <w:pPr>
              <w:jc w:val="center"/>
              <w:rPr>
                <w:rFonts w:eastAsia="Calibri"/>
                <w:bCs/>
                <w:sz w:val="18"/>
                <w:szCs w:val="18"/>
                <w:lang w:eastAsia="en-US"/>
              </w:rPr>
            </w:pPr>
          </w:p>
        </w:tc>
        <w:tc>
          <w:tcPr>
            <w:tcW w:w="1155" w:type="pct"/>
            <w:shd w:val="clear" w:color="auto" w:fill="auto"/>
            <w:vAlign w:val="center"/>
          </w:tcPr>
          <w:p w14:paraId="7B5C7A06" w14:textId="77777777" w:rsidR="007B425C" w:rsidRPr="006B6CDC" w:rsidRDefault="007B425C" w:rsidP="00FB2077">
            <w:pPr>
              <w:jc w:val="center"/>
              <w:rPr>
                <w:rFonts w:eastAsia="Calibri"/>
                <w:bCs/>
                <w:sz w:val="18"/>
                <w:szCs w:val="18"/>
                <w:lang w:eastAsia="en-US"/>
              </w:rPr>
            </w:pPr>
            <w:r w:rsidRPr="006B6CDC">
              <w:rPr>
                <w:rFonts w:eastAsia="Calibri"/>
                <w:bCs/>
                <w:sz w:val="18"/>
                <w:szCs w:val="18"/>
                <w:lang w:eastAsia="en-US"/>
              </w:rPr>
              <w:t>Monitor Técnico</w:t>
            </w:r>
          </w:p>
        </w:tc>
        <w:tc>
          <w:tcPr>
            <w:tcW w:w="844" w:type="pct"/>
            <w:shd w:val="clear" w:color="auto" w:fill="auto"/>
            <w:vAlign w:val="center"/>
          </w:tcPr>
          <w:p w14:paraId="25C22760" w14:textId="77777777" w:rsidR="007B425C" w:rsidRPr="006B6CDC" w:rsidRDefault="007B425C" w:rsidP="00FB2077">
            <w:pPr>
              <w:jc w:val="center"/>
              <w:rPr>
                <w:rFonts w:eastAsia="Calibri"/>
                <w:bCs/>
                <w:sz w:val="18"/>
                <w:szCs w:val="18"/>
                <w:lang w:eastAsia="en-US"/>
              </w:rPr>
            </w:pPr>
            <w:r w:rsidRPr="006B6CDC">
              <w:rPr>
                <w:rFonts w:eastAsia="Calibri"/>
                <w:bCs/>
                <w:sz w:val="18"/>
                <w:szCs w:val="18"/>
                <w:lang w:eastAsia="en-US"/>
              </w:rPr>
              <w:t>$200.00</w:t>
            </w:r>
          </w:p>
        </w:tc>
      </w:tr>
      <w:tr w:rsidR="007B425C" w:rsidRPr="006B6CDC" w14:paraId="7580CBF7" w14:textId="77777777" w:rsidTr="00794099">
        <w:tc>
          <w:tcPr>
            <w:tcW w:w="3001" w:type="pct"/>
            <w:shd w:val="clear" w:color="auto" w:fill="auto"/>
            <w:vAlign w:val="center"/>
          </w:tcPr>
          <w:p w14:paraId="3148AA67" w14:textId="77777777" w:rsidR="007B425C" w:rsidRDefault="007B425C" w:rsidP="00FB2077">
            <w:pPr>
              <w:jc w:val="center"/>
              <w:rPr>
                <w:rFonts w:eastAsia="Calibri"/>
                <w:bCs/>
                <w:sz w:val="18"/>
                <w:szCs w:val="18"/>
                <w:lang w:eastAsia="en-US"/>
              </w:rPr>
            </w:pPr>
            <w:r w:rsidRPr="006B6CDC">
              <w:rPr>
                <w:rFonts w:eastAsia="Calibri"/>
                <w:bCs/>
                <w:sz w:val="18"/>
                <w:szCs w:val="18"/>
                <w:lang w:eastAsia="en-US"/>
              </w:rPr>
              <w:t xml:space="preserve">OSEAS ENRIQUE SOLÓRZANO DE LEÓN, </w:t>
            </w:r>
          </w:p>
          <w:p w14:paraId="11A146A4" w14:textId="0F22489F" w:rsidR="00111E15" w:rsidRPr="006B6CDC" w:rsidRDefault="00111E15" w:rsidP="00FB2077">
            <w:pPr>
              <w:jc w:val="center"/>
              <w:rPr>
                <w:rFonts w:eastAsia="Calibri"/>
                <w:bCs/>
                <w:sz w:val="18"/>
                <w:szCs w:val="18"/>
                <w:lang w:eastAsia="en-US"/>
              </w:rPr>
            </w:pPr>
          </w:p>
        </w:tc>
        <w:tc>
          <w:tcPr>
            <w:tcW w:w="1155" w:type="pct"/>
            <w:shd w:val="clear" w:color="auto" w:fill="auto"/>
            <w:vAlign w:val="center"/>
          </w:tcPr>
          <w:p w14:paraId="731FC77C" w14:textId="77777777" w:rsidR="007B425C" w:rsidRPr="006B6CDC" w:rsidRDefault="007B425C" w:rsidP="00FB2077">
            <w:pPr>
              <w:jc w:val="center"/>
              <w:rPr>
                <w:rFonts w:eastAsia="Calibri"/>
                <w:bCs/>
                <w:sz w:val="18"/>
                <w:szCs w:val="18"/>
                <w:lang w:eastAsia="en-US"/>
              </w:rPr>
            </w:pPr>
            <w:r w:rsidRPr="006B6CDC">
              <w:rPr>
                <w:rFonts w:eastAsia="Calibri"/>
                <w:bCs/>
                <w:sz w:val="18"/>
                <w:szCs w:val="18"/>
                <w:lang w:eastAsia="en-US"/>
              </w:rPr>
              <w:t>Monitor Técnico</w:t>
            </w:r>
          </w:p>
        </w:tc>
        <w:tc>
          <w:tcPr>
            <w:tcW w:w="844" w:type="pct"/>
            <w:shd w:val="clear" w:color="auto" w:fill="auto"/>
            <w:vAlign w:val="center"/>
          </w:tcPr>
          <w:p w14:paraId="2534CBF2" w14:textId="77777777" w:rsidR="007B425C" w:rsidRPr="006B6CDC" w:rsidRDefault="007B425C" w:rsidP="00FB2077">
            <w:pPr>
              <w:jc w:val="center"/>
              <w:rPr>
                <w:rFonts w:eastAsia="Calibri"/>
                <w:bCs/>
                <w:sz w:val="18"/>
                <w:szCs w:val="18"/>
                <w:lang w:eastAsia="en-US"/>
              </w:rPr>
            </w:pPr>
            <w:r w:rsidRPr="006B6CDC">
              <w:rPr>
                <w:rFonts w:eastAsia="Calibri"/>
                <w:bCs/>
                <w:sz w:val="18"/>
                <w:szCs w:val="18"/>
                <w:lang w:eastAsia="en-US"/>
              </w:rPr>
              <w:t>$200.00</w:t>
            </w:r>
          </w:p>
        </w:tc>
      </w:tr>
      <w:tr w:rsidR="007B425C" w:rsidRPr="006B6CDC" w14:paraId="07CA9065" w14:textId="77777777" w:rsidTr="00794099">
        <w:tc>
          <w:tcPr>
            <w:tcW w:w="3001" w:type="pct"/>
            <w:shd w:val="clear" w:color="auto" w:fill="auto"/>
            <w:vAlign w:val="center"/>
          </w:tcPr>
          <w:p w14:paraId="0D9C1E3F" w14:textId="77777777" w:rsidR="007B425C" w:rsidRDefault="007B425C" w:rsidP="00FB2077">
            <w:pPr>
              <w:jc w:val="center"/>
              <w:rPr>
                <w:rFonts w:eastAsia="Calibri"/>
                <w:bCs/>
                <w:sz w:val="18"/>
                <w:szCs w:val="18"/>
                <w:lang w:eastAsia="en-US"/>
              </w:rPr>
            </w:pPr>
            <w:r w:rsidRPr="006B6CDC">
              <w:rPr>
                <w:rFonts w:eastAsia="Calibri"/>
                <w:bCs/>
                <w:sz w:val="18"/>
                <w:szCs w:val="18"/>
                <w:lang w:eastAsia="en-US"/>
              </w:rPr>
              <w:t xml:space="preserve">LUIS ALBERTO GÓMEZ, </w:t>
            </w:r>
          </w:p>
          <w:p w14:paraId="691DC6C0" w14:textId="54990686" w:rsidR="00111E15" w:rsidRPr="006B6CDC" w:rsidRDefault="00111E15" w:rsidP="00FB2077">
            <w:pPr>
              <w:jc w:val="center"/>
              <w:rPr>
                <w:rFonts w:eastAsia="Calibri"/>
                <w:bCs/>
                <w:sz w:val="18"/>
                <w:szCs w:val="18"/>
                <w:lang w:eastAsia="en-US"/>
              </w:rPr>
            </w:pPr>
          </w:p>
        </w:tc>
        <w:tc>
          <w:tcPr>
            <w:tcW w:w="1155" w:type="pct"/>
            <w:shd w:val="clear" w:color="auto" w:fill="auto"/>
            <w:vAlign w:val="center"/>
          </w:tcPr>
          <w:p w14:paraId="365EB60D" w14:textId="77777777" w:rsidR="007B425C" w:rsidRPr="006B6CDC" w:rsidRDefault="007B425C" w:rsidP="00FB2077">
            <w:pPr>
              <w:jc w:val="center"/>
              <w:rPr>
                <w:rFonts w:eastAsia="Calibri"/>
                <w:bCs/>
                <w:sz w:val="18"/>
                <w:szCs w:val="18"/>
                <w:lang w:eastAsia="en-US"/>
              </w:rPr>
            </w:pPr>
            <w:r w:rsidRPr="006B6CDC">
              <w:rPr>
                <w:rFonts w:eastAsia="Calibri"/>
                <w:bCs/>
                <w:sz w:val="18"/>
                <w:szCs w:val="18"/>
                <w:lang w:eastAsia="en-US"/>
              </w:rPr>
              <w:t>Utilero</w:t>
            </w:r>
          </w:p>
        </w:tc>
        <w:tc>
          <w:tcPr>
            <w:tcW w:w="844" w:type="pct"/>
            <w:shd w:val="clear" w:color="auto" w:fill="auto"/>
            <w:vAlign w:val="center"/>
          </w:tcPr>
          <w:p w14:paraId="6A7AE5B0" w14:textId="77777777" w:rsidR="007B425C" w:rsidRPr="006B6CDC" w:rsidRDefault="007B425C" w:rsidP="00FB2077">
            <w:pPr>
              <w:jc w:val="center"/>
              <w:rPr>
                <w:rFonts w:eastAsia="Calibri"/>
                <w:bCs/>
                <w:sz w:val="18"/>
                <w:szCs w:val="18"/>
                <w:lang w:eastAsia="en-US"/>
              </w:rPr>
            </w:pPr>
            <w:r w:rsidRPr="006B6CDC">
              <w:rPr>
                <w:rFonts w:eastAsia="Calibri"/>
                <w:bCs/>
                <w:sz w:val="18"/>
                <w:szCs w:val="18"/>
                <w:lang w:eastAsia="en-US"/>
              </w:rPr>
              <w:t>$200.00</w:t>
            </w:r>
          </w:p>
        </w:tc>
      </w:tr>
    </w:tbl>
    <w:p w14:paraId="0112250C" w14:textId="050AB1D8" w:rsidR="00222295" w:rsidRPr="006B6CDC" w:rsidRDefault="007B425C" w:rsidP="00222295">
      <w:pPr>
        <w:spacing w:line="360" w:lineRule="auto"/>
        <w:jc w:val="both"/>
        <w:rPr>
          <w:lang w:eastAsia="es-SV"/>
        </w:rPr>
      </w:pPr>
      <w:r w:rsidRPr="006B6CDC">
        <w:rPr>
          <w:rFonts w:eastAsia="Calibri"/>
          <w:b/>
          <w:bCs/>
          <w:sz w:val="22"/>
          <w:szCs w:val="22"/>
          <w:lang w:eastAsia="en-US"/>
        </w:rPr>
        <w:t>El Plazo</w:t>
      </w:r>
      <w:r w:rsidRPr="006B6CDC">
        <w:rPr>
          <w:rFonts w:eastAsia="Calibri"/>
          <w:bCs/>
          <w:sz w:val="22"/>
          <w:szCs w:val="22"/>
          <w:lang w:eastAsia="en-US"/>
        </w:rPr>
        <w:t xml:space="preserve"> de las contrataciones será a partir de</w:t>
      </w:r>
      <w:r w:rsidR="000B2DC4" w:rsidRPr="006B6CDC">
        <w:rPr>
          <w:rFonts w:eastAsia="Calibri"/>
          <w:bCs/>
          <w:sz w:val="22"/>
          <w:szCs w:val="22"/>
          <w:lang w:eastAsia="en-US"/>
        </w:rPr>
        <w:t>l 01 de</w:t>
      </w:r>
      <w:r w:rsidRPr="006B6CDC">
        <w:rPr>
          <w:rFonts w:eastAsia="Calibri"/>
          <w:bCs/>
          <w:sz w:val="22"/>
          <w:szCs w:val="22"/>
          <w:lang w:eastAsia="en-US"/>
        </w:rPr>
        <w:t xml:space="preserve"> enero </w:t>
      </w:r>
      <w:r w:rsidR="000B2DC4" w:rsidRPr="006B6CDC">
        <w:rPr>
          <w:rFonts w:eastAsia="Calibri"/>
          <w:bCs/>
          <w:sz w:val="22"/>
          <w:szCs w:val="22"/>
          <w:lang w:eastAsia="en-US"/>
        </w:rPr>
        <w:t xml:space="preserve">hasta </w:t>
      </w:r>
      <w:r w:rsidRPr="006B6CDC">
        <w:rPr>
          <w:rFonts w:eastAsia="Calibri"/>
          <w:bCs/>
          <w:sz w:val="22"/>
          <w:szCs w:val="22"/>
          <w:lang w:eastAsia="en-US"/>
        </w:rPr>
        <w:t xml:space="preserve">diciembre del año 2020; prestaran sus servicios, horarios y funciones de conformidad al plan de trabajo del proyecto Escuelas Municipales de Futbol 2020; y estarán bajo la coordinación de la Ejecutora del mismo; </w:t>
      </w:r>
      <w:r w:rsidRPr="006B6CDC">
        <w:rPr>
          <w:rFonts w:eastAsia="Calibri"/>
          <w:b/>
          <w:bCs/>
          <w:sz w:val="22"/>
          <w:szCs w:val="22"/>
          <w:lang w:eastAsia="en-US"/>
        </w:rPr>
        <w:t>b)</w:t>
      </w:r>
      <w:r w:rsidRPr="006B6CDC">
        <w:rPr>
          <w:rFonts w:eastAsia="Calibri"/>
          <w:bCs/>
          <w:sz w:val="22"/>
          <w:szCs w:val="22"/>
          <w:lang w:eastAsia="en-US"/>
        </w:rPr>
        <w:t xml:space="preserve"> Autorizar la </w:t>
      </w:r>
      <w:r w:rsidRPr="006B6CDC">
        <w:rPr>
          <w:rFonts w:eastAsia="Calibri"/>
          <w:b/>
          <w:bCs/>
          <w:sz w:val="22"/>
          <w:szCs w:val="22"/>
          <w:lang w:eastAsia="en-US"/>
        </w:rPr>
        <w:t>formulación de los contratos</w:t>
      </w:r>
      <w:r w:rsidRPr="006B6CDC">
        <w:rPr>
          <w:rFonts w:eastAsia="Calibri"/>
          <w:bCs/>
          <w:sz w:val="22"/>
          <w:szCs w:val="22"/>
          <w:lang w:eastAsia="en-US"/>
        </w:rPr>
        <w:t xml:space="preserve"> respectivos, y su firma a cargo del Alcalde Municipal, Dr. </w:t>
      </w:r>
      <w:r w:rsidR="000B2DC4" w:rsidRPr="006B6CDC">
        <w:rPr>
          <w:rFonts w:eastAsia="Calibri"/>
          <w:bCs/>
          <w:sz w:val="22"/>
          <w:szCs w:val="22"/>
          <w:lang w:eastAsia="en-US"/>
        </w:rPr>
        <w:t>Francisco Salvador Hirezi Morataya</w:t>
      </w:r>
      <w:r w:rsidRPr="006B6CDC">
        <w:rPr>
          <w:rFonts w:eastAsia="Calibri"/>
          <w:bCs/>
          <w:sz w:val="22"/>
          <w:szCs w:val="22"/>
          <w:lang w:eastAsia="en-US"/>
        </w:rPr>
        <w:t xml:space="preserve">, actuando en la calidad indicada en el Art. 47 del Código Municipal; </w:t>
      </w:r>
      <w:r w:rsidRPr="006B6CDC">
        <w:rPr>
          <w:rFonts w:eastAsia="Calibri"/>
          <w:b/>
          <w:bCs/>
          <w:sz w:val="22"/>
          <w:szCs w:val="22"/>
          <w:lang w:eastAsia="en-US"/>
        </w:rPr>
        <w:t>c)</w:t>
      </w:r>
      <w:r w:rsidRPr="006B6CDC">
        <w:rPr>
          <w:rFonts w:eastAsia="Calibri"/>
          <w:bCs/>
          <w:sz w:val="22"/>
          <w:szCs w:val="22"/>
          <w:lang w:eastAsia="en-US"/>
        </w:rPr>
        <w:t xml:space="preserve"> Autorizar a la Tesorera Municipal, a efectuar los pagos mensuales del proyecto: </w:t>
      </w:r>
      <w:r w:rsidRPr="006B6CDC">
        <w:rPr>
          <w:rFonts w:eastAsia="Calibri"/>
          <w:b/>
          <w:bCs/>
          <w:sz w:val="22"/>
          <w:szCs w:val="22"/>
          <w:lang w:eastAsia="en-US"/>
        </w:rPr>
        <w:t>«</w:t>
      </w:r>
      <w:r w:rsidR="00BF596B" w:rsidRPr="006B6CDC">
        <w:rPr>
          <w:rFonts w:eastAsia="Calibri"/>
          <w:b/>
          <w:bCs/>
          <w:sz w:val="22"/>
          <w:szCs w:val="22"/>
          <w:lang w:eastAsia="en-US"/>
        </w:rPr>
        <w:t>Escuelas Municipales de Futbol</w:t>
      </w:r>
      <w:r w:rsidRPr="006B6CDC">
        <w:rPr>
          <w:rFonts w:eastAsia="Calibri"/>
          <w:b/>
          <w:bCs/>
          <w:sz w:val="22"/>
          <w:szCs w:val="22"/>
          <w:lang w:eastAsia="en-US"/>
        </w:rPr>
        <w:t xml:space="preserve"> 2020»</w:t>
      </w:r>
      <w:r w:rsidRPr="006B6CDC">
        <w:rPr>
          <w:rFonts w:eastAsia="Calibri"/>
          <w:bCs/>
          <w:sz w:val="22"/>
          <w:szCs w:val="22"/>
          <w:lang w:eastAsia="en-US"/>
        </w:rPr>
        <w:t>, debiendo hacer los descuentos de renta correspondiente y comprobarse el gasto conforme a la Ley. Se hace constar que el señor Santos Portillo González, Tercer Regidor Propietario, salva su voto en lo relacionado a la contratación del Sr. Milton Santiago Peña, de conformidad a la facultad establecida en el Art. 45 del Código Municipal. COMUNÍQUESE.</w:t>
      </w:r>
      <w:r w:rsidR="0071076A" w:rsidRPr="006B6CDC">
        <w:rPr>
          <w:rFonts w:eastAsia="Calibri"/>
          <w:bCs/>
          <w:lang w:eastAsia="en-US"/>
        </w:rPr>
        <w:t xml:space="preserve"> </w:t>
      </w:r>
      <w:r w:rsidR="00A71789" w:rsidRPr="006B6CDC">
        <w:rPr>
          <w:rFonts w:eastAsia="Calibri"/>
          <w:b/>
          <w:u w:val="single"/>
        </w:rPr>
        <w:t>ACUERDO NÚMERO VEINTIDÓS</w:t>
      </w:r>
      <w:r w:rsidR="00A71789" w:rsidRPr="006B6CDC">
        <w:rPr>
          <w:rFonts w:eastAsia="Calibri"/>
        </w:rPr>
        <w:t>.-</w:t>
      </w:r>
      <w:r w:rsidR="00A71789" w:rsidRPr="006B6CDC">
        <w:t xml:space="preserve"> </w:t>
      </w:r>
      <w:r w:rsidR="00D15B32" w:rsidRPr="006B6CDC">
        <w:t xml:space="preserve">El Concejo Municipal, </w:t>
      </w:r>
      <w:r w:rsidR="00D15B32" w:rsidRPr="006B6CDC">
        <w:rPr>
          <w:b/>
        </w:rPr>
        <w:t>CONSIDERANDO: I.-</w:t>
      </w:r>
      <w:r w:rsidR="00C45BA5" w:rsidRPr="006B6CDC">
        <w:t xml:space="preserve"> Que se ha escuchado a la Licda. Rosa Elizabeth Moreno Flores, quien</w:t>
      </w:r>
      <w:r w:rsidR="00D15B32" w:rsidRPr="006B6CDC">
        <w:t xml:space="preserve"> </w:t>
      </w:r>
      <w:r w:rsidR="00C45BA5" w:rsidRPr="006B6CDC">
        <w:t>actualmente ejerce el cargo de Jefa interina</w:t>
      </w:r>
      <w:r w:rsidR="00D15B32" w:rsidRPr="006B6CDC">
        <w:t xml:space="preserve"> de la Unidad de </w:t>
      </w:r>
      <w:r w:rsidR="00C45BA5" w:rsidRPr="006B6CDC">
        <w:t xml:space="preserve">la Mujer y Equidad de Género, de esta Administración, desde hace tres años, requiriendo </w:t>
      </w:r>
      <w:r w:rsidR="00D15B32" w:rsidRPr="006B6CDC">
        <w:t xml:space="preserve">se ordene </w:t>
      </w:r>
      <w:r w:rsidR="00C45BA5" w:rsidRPr="006B6CDC">
        <w:t xml:space="preserve">a la Comisión de la Carrera Administrativa Municipal, </w:t>
      </w:r>
      <w:r w:rsidR="00D15B32" w:rsidRPr="006B6CDC">
        <w:t xml:space="preserve">el inicio </w:t>
      </w:r>
      <w:r w:rsidR="00C45BA5" w:rsidRPr="006B6CDC">
        <w:t>del proceso de selección de su</w:t>
      </w:r>
      <w:r w:rsidR="00D15B32" w:rsidRPr="006B6CDC">
        <w:t xml:space="preserve"> plaza; </w:t>
      </w:r>
      <w:r w:rsidR="00D15B32" w:rsidRPr="006B6CDC">
        <w:rPr>
          <w:b/>
        </w:rPr>
        <w:t xml:space="preserve">II.- </w:t>
      </w:r>
      <w:r w:rsidR="00D15B32" w:rsidRPr="006B6CDC">
        <w:t>Que a fin de resolver y</w:t>
      </w:r>
      <w:r w:rsidR="007B4C54" w:rsidRPr="006B6CDC">
        <w:t xml:space="preserve"> normalizar la relación jurídico</w:t>
      </w:r>
      <w:r w:rsidR="00D15B32" w:rsidRPr="006B6CDC">
        <w:t>-laboral de</w:t>
      </w:r>
      <w:r w:rsidR="00C45BA5" w:rsidRPr="006B6CDC">
        <w:t xml:space="preserve"> </w:t>
      </w:r>
      <w:r w:rsidR="00D15B32" w:rsidRPr="006B6CDC">
        <w:t>l</w:t>
      </w:r>
      <w:r w:rsidR="00C45BA5" w:rsidRPr="006B6CDC">
        <w:t>a empleada</w:t>
      </w:r>
      <w:r w:rsidR="00D15B32" w:rsidRPr="006B6CDC">
        <w:t xml:space="preserve">; este Concejo, en uso de sus facultades, por unanimidad, </w:t>
      </w:r>
      <w:r w:rsidR="00D15B32" w:rsidRPr="006B6CDC">
        <w:rPr>
          <w:b/>
        </w:rPr>
        <w:t>ACUERDA</w:t>
      </w:r>
      <w:r w:rsidR="00D15B32" w:rsidRPr="006B6CDC">
        <w:t xml:space="preserve">: </w:t>
      </w:r>
      <w:r w:rsidR="00D15B32" w:rsidRPr="006B6CDC">
        <w:rPr>
          <w:b/>
        </w:rPr>
        <w:t>a)</w:t>
      </w:r>
      <w:r w:rsidR="00D15B32" w:rsidRPr="006B6CDC">
        <w:t xml:space="preserve"> Nombrar </w:t>
      </w:r>
      <w:r w:rsidR="00D15B32" w:rsidRPr="006B6CDC">
        <w:rPr>
          <w:b/>
        </w:rPr>
        <w:t>INTERINAMENTE</w:t>
      </w:r>
      <w:r w:rsidR="00D15B32" w:rsidRPr="006B6CDC">
        <w:t xml:space="preserve"> en el cargo de </w:t>
      </w:r>
      <w:r w:rsidR="00C45BA5" w:rsidRPr="006B6CDC">
        <w:rPr>
          <w:b/>
        </w:rPr>
        <w:t>JEFA DE LA UNIDAD DE LA MUJER Y EQUIDAD DE GENERO,</w:t>
      </w:r>
      <w:r w:rsidR="00C45BA5" w:rsidRPr="006B6CDC">
        <w:t xml:space="preserve"> de</w:t>
      </w:r>
      <w:r w:rsidR="00D15B32" w:rsidRPr="006B6CDC">
        <w:t xml:space="preserve"> esta Administración, a</w:t>
      </w:r>
      <w:r w:rsidR="00C45BA5" w:rsidRPr="006B6CDC">
        <w:t xml:space="preserve"> </w:t>
      </w:r>
      <w:r w:rsidR="00D15B32" w:rsidRPr="006B6CDC">
        <w:t>l</w:t>
      </w:r>
      <w:r w:rsidR="00C45BA5" w:rsidRPr="006B6CDC">
        <w:t>a</w:t>
      </w:r>
      <w:r w:rsidR="00D15B32" w:rsidRPr="006B6CDC">
        <w:t xml:space="preserve"> </w:t>
      </w:r>
      <w:r w:rsidR="00C45BA5" w:rsidRPr="006B6CDC">
        <w:t>Licda. ROSA ELIZABETH MORENO FLORES</w:t>
      </w:r>
      <w:r w:rsidR="00D15B32" w:rsidRPr="006B6CDC">
        <w:t>, portador</w:t>
      </w:r>
      <w:r w:rsidR="00C45BA5" w:rsidRPr="006B6CDC">
        <w:t>a</w:t>
      </w:r>
      <w:r w:rsidR="00D15B32" w:rsidRPr="006B6CDC">
        <w:t xml:space="preserve"> del DUI: </w:t>
      </w:r>
      <w:r w:rsidR="00073746">
        <w:t>---------------------------</w:t>
      </w:r>
      <w:r w:rsidR="00D15B32" w:rsidRPr="006B6CDC">
        <w:t xml:space="preserve"> y NIT: </w:t>
      </w:r>
      <w:r w:rsidR="00073746">
        <w:t>-----------------------------</w:t>
      </w:r>
      <w:r w:rsidR="007B4C54" w:rsidRPr="006B6CDC">
        <w:t>; devengará</w:t>
      </w:r>
      <w:r w:rsidR="00D15B32" w:rsidRPr="006B6CDC">
        <w:t xml:space="preserve"> el salario mens</w:t>
      </w:r>
      <w:r w:rsidR="00C45BA5" w:rsidRPr="006B6CDC">
        <w:t>ual de $667.70</w:t>
      </w:r>
      <w:r w:rsidR="00D15B32" w:rsidRPr="006B6CDC">
        <w:t xml:space="preserve">; el plazo del nombramiento será a partir del 01 de enero hasta el 31 de diciembre del año 2020; </w:t>
      </w:r>
      <w:r w:rsidR="00D15B32" w:rsidRPr="006B6CDC">
        <w:rPr>
          <w:b/>
        </w:rPr>
        <w:t>b)</w:t>
      </w:r>
      <w:r w:rsidR="00C45BA5" w:rsidRPr="006B6CDC">
        <w:t xml:space="preserve"> La nombrada</w:t>
      </w:r>
      <w:r w:rsidR="00D15B32" w:rsidRPr="006B6CDC">
        <w:t xml:space="preserve"> desempeñar</w:t>
      </w:r>
      <w:r w:rsidR="007B4C54" w:rsidRPr="006B6CDC">
        <w:t>á</w:t>
      </w:r>
      <w:r w:rsidR="00D15B32" w:rsidRPr="006B6CDC">
        <w:t xml:space="preserve"> el cargo, devengara </w:t>
      </w:r>
      <w:r w:rsidR="00C45BA5" w:rsidRPr="006B6CDC">
        <w:t>el salario indicado, y prestara sus servicios y</w:t>
      </w:r>
      <w:r w:rsidR="00D15B32" w:rsidRPr="006B6CDC">
        <w:t xml:space="preserve"> funciones conforme a lo establecido en el Manual Descriptor de Cargos y Categorías, Manual de Organización y Funciones, y Reglame</w:t>
      </w:r>
      <w:r w:rsidR="007B4C54" w:rsidRPr="006B6CDC">
        <w:t>nto Interno de Trabajo de esta M</w:t>
      </w:r>
      <w:r w:rsidR="00D15B32" w:rsidRPr="006B6CDC">
        <w:t xml:space="preserve">unicipalidad, debiéndose garantizar las prestaciones de Ley, bono, aguinaldo y vales de supermercado, uniformes, seguros de vida, entre otros; su asistencia será controlada mediante 2 marcaciones biométricas de entrada y salida, debiendo cumplir con su jornada laboral de lunes a viernes, desde las 8:00 horas hasta las 16:00 horas, de conformidad al plan de trabajo de la Unidad y mientras dure el interinato; </w:t>
      </w:r>
      <w:r w:rsidR="00D15B32" w:rsidRPr="006B6CDC">
        <w:rPr>
          <w:b/>
        </w:rPr>
        <w:t>c)</w:t>
      </w:r>
      <w:r w:rsidR="00D15B32" w:rsidRPr="006B6CDC">
        <w:t xml:space="preserve"> Autorizar a la Tesorera Municipal, efectuar los pagos mensuales, hacer los descuentos correspondientes y comprobarse el gasto conforme a la Ley; </w:t>
      </w:r>
      <w:r w:rsidR="00D15B32" w:rsidRPr="006B6CDC">
        <w:rPr>
          <w:b/>
        </w:rPr>
        <w:t>d)</w:t>
      </w:r>
      <w:r w:rsidR="00D15B32" w:rsidRPr="006B6CDC">
        <w:t xml:space="preserve"> Solicitar a la Comisión de la Carrera Administrativa Municipal, </w:t>
      </w:r>
      <w:r w:rsidR="00D15B32" w:rsidRPr="006B6CDC">
        <w:rPr>
          <w:b/>
        </w:rPr>
        <w:t>realizar el proceso de selección correspondiente</w:t>
      </w:r>
      <w:r w:rsidR="00D15B32" w:rsidRPr="006B6CDC">
        <w:t>, de conformidad a los artículos 21 numeral 1 y 25 de la L.C.A.M. COMUNÍQUESE.</w:t>
      </w:r>
      <w:r w:rsidR="007B4C54" w:rsidRPr="006B6CDC">
        <w:t xml:space="preserve"> </w:t>
      </w:r>
      <w:r w:rsidR="00A71789" w:rsidRPr="006B6CDC">
        <w:rPr>
          <w:rFonts w:eastAsia="Calibri"/>
          <w:b/>
          <w:u w:val="single"/>
        </w:rPr>
        <w:t>ACUERDO NÚMERO VEINTITRES</w:t>
      </w:r>
      <w:r w:rsidR="00A71789" w:rsidRPr="006B6CDC">
        <w:rPr>
          <w:rFonts w:eastAsia="Calibri"/>
        </w:rPr>
        <w:t xml:space="preserve">.- </w:t>
      </w:r>
      <w:r w:rsidRPr="006B6CDC">
        <w:rPr>
          <w:sz w:val="22"/>
          <w:szCs w:val="22"/>
        </w:rPr>
        <w:t xml:space="preserve">El Concejo Municipal, en uso de las facultades que le confieren los artículos 86 inciso tercero de la Constitución de la República; y 20 de la Ley de Adquisiciones y Contrataciones de la Administración Pública LACAP; por unanimidad, </w:t>
      </w:r>
      <w:r w:rsidRPr="006B6CDC">
        <w:rPr>
          <w:b/>
          <w:sz w:val="22"/>
          <w:szCs w:val="22"/>
        </w:rPr>
        <w:t>ACUERDA</w:t>
      </w:r>
      <w:r w:rsidRPr="00111E15">
        <w:rPr>
          <w:b/>
          <w:sz w:val="22"/>
          <w:szCs w:val="22"/>
        </w:rPr>
        <w:t xml:space="preserve">: </w:t>
      </w:r>
      <w:r w:rsidRPr="00111E15">
        <w:rPr>
          <w:sz w:val="22"/>
          <w:szCs w:val="22"/>
        </w:rPr>
        <w:t>Nombrar la</w:t>
      </w:r>
      <w:r w:rsidRPr="006B6CDC">
        <w:rPr>
          <w:sz w:val="22"/>
          <w:szCs w:val="22"/>
        </w:rPr>
        <w:t xml:space="preserve"> </w:t>
      </w:r>
      <w:r w:rsidRPr="009C66E5">
        <w:rPr>
          <w:b/>
          <w:sz w:val="22"/>
          <w:szCs w:val="22"/>
        </w:rPr>
        <w:lastRenderedPageBreak/>
        <w:t>COMISIÓN DE EVALUACIÓN DE OFERTAS</w:t>
      </w:r>
      <w:r w:rsidRPr="009C66E5">
        <w:rPr>
          <w:sz w:val="22"/>
          <w:szCs w:val="22"/>
        </w:rPr>
        <w:t xml:space="preserve">, para la adquisición del «SUMINISTRO DE UNIFORMES PARA PERSONAL DE LA MUNICIPALIDAD DE ZACATECOLUCA PARA EL AÑO 2020», que estará integrada de la siguiente manera: Ing. GUILLERMO ARNOLDO ESCOBAR </w:t>
      </w:r>
      <w:proofErr w:type="spellStart"/>
      <w:r w:rsidRPr="009C66E5">
        <w:rPr>
          <w:sz w:val="22"/>
          <w:szCs w:val="22"/>
        </w:rPr>
        <w:t>ESCOBAR</w:t>
      </w:r>
      <w:proofErr w:type="spellEnd"/>
      <w:r w:rsidRPr="009C66E5">
        <w:rPr>
          <w:sz w:val="22"/>
          <w:szCs w:val="22"/>
        </w:rPr>
        <w:t xml:space="preserve">, </w:t>
      </w:r>
      <w:r w:rsidRPr="009C66E5">
        <w:rPr>
          <w:b/>
          <w:sz w:val="22"/>
          <w:szCs w:val="22"/>
        </w:rPr>
        <w:t>Gerente General</w:t>
      </w:r>
      <w:r w:rsidRPr="009C66E5">
        <w:rPr>
          <w:sz w:val="22"/>
          <w:szCs w:val="22"/>
        </w:rPr>
        <w:t>;</w:t>
      </w:r>
      <w:r w:rsidR="00393E16" w:rsidRPr="009C66E5">
        <w:rPr>
          <w:sz w:val="22"/>
          <w:szCs w:val="22"/>
        </w:rPr>
        <w:t xml:space="preserve"> </w:t>
      </w:r>
      <w:r w:rsidRPr="009C66E5">
        <w:rPr>
          <w:sz w:val="22"/>
          <w:szCs w:val="22"/>
        </w:rPr>
        <w:t xml:space="preserve">Licenciada LUZ MARGARITA AVENDAÑO, </w:t>
      </w:r>
      <w:r w:rsidRPr="009C66E5">
        <w:rPr>
          <w:b/>
          <w:sz w:val="22"/>
          <w:szCs w:val="22"/>
        </w:rPr>
        <w:t>Jefa Interina de UACI</w:t>
      </w:r>
      <w:r w:rsidRPr="009C66E5">
        <w:rPr>
          <w:sz w:val="22"/>
          <w:szCs w:val="22"/>
        </w:rPr>
        <w:t xml:space="preserve">; Sr. JUAN CARLOS MARTÍNEZ LÓPEZ, </w:t>
      </w:r>
      <w:r w:rsidRPr="009C66E5">
        <w:rPr>
          <w:b/>
          <w:sz w:val="22"/>
          <w:szCs w:val="22"/>
        </w:rPr>
        <w:t>Jefe de Recursos Humanos, como Unidad Solicitante</w:t>
      </w:r>
      <w:r w:rsidRPr="009C66E5">
        <w:rPr>
          <w:sz w:val="22"/>
          <w:szCs w:val="22"/>
        </w:rPr>
        <w:t xml:space="preserve">; Sres. MATÍAS NAHÚM MÉNDEZ RAMÍREZ, ROCIÓ BEATRIZ CASTELLANOS DE CANALES, </w:t>
      </w:r>
      <w:r w:rsidRPr="009C66E5">
        <w:rPr>
          <w:b/>
          <w:sz w:val="22"/>
          <w:szCs w:val="22"/>
        </w:rPr>
        <w:t>por parte del Sindicato SITRAMZ</w:t>
      </w:r>
      <w:r w:rsidRPr="009C66E5">
        <w:rPr>
          <w:sz w:val="22"/>
          <w:szCs w:val="22"/>
        </w:rPr>
        <w:t xml:space="preserve">; y, Sres. CARLOS ALBERTO MEJÍA </w:t>
      </w:r>
      <w:proofErr w:type="spellStart"/>
      <w:r w:rsidRPr="009C66E5">
        <w:rPr>
          <w:sz w:val="22"/>
          <w:szCs w:val="22"/>
        </w:rPr>
        <w:t>MEJÍA</w:t>
      </w:r>
      <w:proofErr w:type="spellEnd"/>
      <w:r w:rsidRPr="009C66E5">
        <w:rPr>
          <w:sz w:val="22"/>
          <w:szCs w:val="22"/>
        </w:rPr>
        <w:t xml:space="preserve">, </w:t>
      </w:r>
      <w:r w:rsidR="00782C52" w:rsidRPr="009C66E5">
        <w:rPr>
          <w:sz w:val="22"/>
          <w:szCs w:val="22"/>
        </w:rPr>
        <w:t>ELMER ESA</w:t>
      </w:r>
      <w:r w:rsidR="00BB0CEA" w:rsidRPr="009C66E5">
        <w:rPr>
          <w:sz w:val="22"/>
          <w:szCs w:val="22"/>
        </w:rPr>
        <w:t>U LOPEZ</w:t>
      </w:r>
      <w:r w:rsidRPr="009C66E5">
        <w:rPr>
          <w:sz w:val="22"/>
          <w:szCs w:val="22"/>
        </w:rPr>
        <w:t xml:space="preserve">, y, FIDEL ALBERTO HERNÁNDEZ, </w:t>
      </w:r>
      <w:r w:rsidRPr="009C66E5">
        <w:rPr>
          <w:b/>
          <w:sz w:val="22"/>
          <w:szCs w:val="22"/>
        </w:rPr>
        <w:t>por parte del sindicato ASTRAM</w:t>
      </w:r>
      <w:r w:rsidRPr="009C66E5">
        <w:rPr>
          <w:sz w:val="22"/>
          <w:szCs w:val="22"/>
        </w:rPr>
        <w:t>. Los nombrados no están comprendidos en ninguno de los impedimentos establecidos en el inciso final del Art. 20 de la LACAP. COMUNÍQUESE.</w:t>
      </w:r>
      <w:r w:rsidR="0048402C" w:rsidRPr="009C66E5">
        <w:rPr>
          <w:sz w:val="22"/>
          <w:szCs w:val="22"/>
        </w:rPr>
        <w:t xml:space="preserve"> </w:t>
      </w:r>
      <w:bookmarkStart w:id="0" w:name="_Hlk64299131"/>
      <w:r w:rsidR="00A71789" w:rsidRPr="009C66E5">
        <w:rPr>
          <w:rFonts w:eastAsia="Calibri"/>
          <w:b/>
          <w:sz w:val="22"/>
          <w:szCs w:val="22"/>
          <w:u w:val="single"/>
        </w:rPr>
        <w:t>ACUERDO NÚMERO VEINTICUATRO</w:t>
      </w:r>
      <w:r w:rsidR="00A71789" w:rsidRPr="009C66E5">
        <w:rPr>
          <w:rFonts w:eastAsia="Calibri"/>
          <w:sz w:val="22"/>
          <w:szCs w:val="22"/>
        </w:rPr>
        <w:t xml:space="preserve">.- </w:t>
      </w:r>
      <w:r w:rsidR="00BA6297" w:rsidRPr="009C66E5">
        <w:rPr>
          <w:rFonts w:eastAsia="Calibri"/>
          <w:sz w:val="22"/>
          <w:szCs w:val="22"/>
        </w:rPr>
        <w:t xml:space="preserve">Visto el escrito presentado </w:t>
      </w:r>
      <w:r w:rsidR="001A48CF" w:rsidRPr="009C66E5">
        <w:rPr>
          <w:rFonts w:eastAsia="Calibri"/>
          <w:sz w:val="22"/>
          <w:szCs w:val="22"/>
        </w:rPr>
        <w:t xml:space="preserve">por </w:t>
      </w:r>
      <w:r w:rsidR="00BA6297" w:rsidRPr="009C66E5">
        <w:rPr>
          <w:rFonts w:eastAsia="Calibri"/>
          <w:sz w:val="22"/>
          <w:szCs w:val="22"/>
        </w:rPr>
        <w:t xml:space="preserve">representantes del Comité de Festejos Patronales de la comunidad el Pichiche, cantón San José de la Montaña, de esta Jurisdicción, </w:t>
      </w:r>
      <w:r w:rsidR="001A48CF" w:rsidRPr="009C66E5">
        <w:rPr>
          <w:rFonts w:eastAsia="Calibri"/>
          <w:sz w:val="22"/>
          <w:szCs w:val="22"/>
        </w:rPr>
        <w:t xml:space="preserve">quienes solicitan un aporte económico destinado a sufragar gastos en la contratación de una discomóvil que amenizara la celebración </w:t>
      </w:r>
      <w:r w:rsidR="00BA6297" w:rsidRPr="009C66E5">
        <w:rPr>
          <w:rFonts w:eastAsia="Calibri"/>
          <w:sz w:val="22"/>
          <w:szCs w:val="22"/>
        </w:rPr>
        <w:t xml:space="preserve">en el marco de los </w:t>
      </w:r>
      <w:r w:rsidR="001A48CF" w:rsidRPr="009C66E5">
        <w:rPr>
          <w:rFonts w:eastAsia="Calibri"/>
          <w:sz w:val="22"/>
          <w:szCs w:val="22"/>
        </w:rPr>
        <w:t xml:space="preserve"> Festejos Patronales </w:t>
      </w:r>
      <w:r w:rsidR="00BA6297" w:rsidRPr="009C66E5">
        <w:rPr>
          <w:rFonts w:eastAsia="Calibri"/>
          <w:sz w:val="22"/>
          <w:szCs w:val="22"/>
        </w:rPr>
        <w:t xml:space="preserve">en honor al </w:t>
      </w:r>
      <w:r w:rsidR="00030248" w:rsidRPr="009C66E5">
        <w:rPr>
          <w:rFonts w:eastAsia="Calibri"/>
          <w:sz w:val="22"/>
          <w:szCs w:val="22"/>
        </w:rPr>
        <w:t>«</w:t>
      </w:r>
      <w:r w:rsidR="00BA6297" w:rsidRPr="009C66E5">
        <w:rPr>
          <w:rFonts w:eastAsia="Calibri"/>
          <w:sz w:val="22"/>
          <w:szCs w:val="22"/>
        </w:rPr>
        <w:t>Inmaculado Corazón de María</w:t>
      </w:r>
      <w:r w:rsidR="00030248" w:rsidRPr="009C66E5">
        <w:rPr>
          <w:rFonts w:eastAsia="Calibri"/>
          <w:sz w:val="22"/>
          <w:szCs w:val="22"/>
        </w:rPr>
        <w:t>»</w:t>
      </w:r>
      <w:r w:rsidR="00BA6297" w:rsidRPr="009C66E5">
        <w:rPr>
          <w:rFonts w:eastAsia="Calibri"/>
          <w:sz w:val="22"/>
          <w:szCs w:val="22"/>
        </w:rPr>
        <w:t>, el día 25 de abril del año 2020</w:t>
      </w:r>
      <w:r w:rsidR="001A48CF" w:rsidRPr="009C66E5">
        <w:rPr>
          <w:rFonts w:eastAsia="Calibri"/>
          <w:sz w:val="22"/>
          <w:szCs w:val="22"/>
        </w:rPr>
        <w:t xml:space="preserve">; el </w:t>
      </w:r>
      <w:r w:rsidR="00BA6297" w:rsidRPr="009C66E5">
        <w:rPr>
          <w:rFonts w:eastAsia="Calibri"/>
          <w:sz w:val="22"/>
          <w:szCs w:val="22"/>
        </w:rPr>
        <w:t>C</w:t>
      </w:r>
      <w:r w:rsidR="001A48CF" w:rsidRPr="009C66E5">
        <w:rPr>
          <w:rFonts w:eastAsia="Calibri"/>
          <w:sz w:val="22"/>
          <w:szCs w:val="22"/>
        </w:rPr>
        <w:t xml:space="preserve">oncejo Municipal, en uso de las facultades, por </w:t>
      </w:r>
      <w:r w:rsidR="00BB3263" w:rsidRPr="009C66E5">
        <w:rPr>
          <w:rFonts w:eastAsia="Calibri"/>
          <w:sz w:val="22"/>
          <w:szCs w:val="22"/>
        </w:rPr>
        <w:t>mayoría</w:t>
      </w:r>
      <w:r w:rsidR="001A48CF" w:rsidRPr="009C66E5">
        <w:rPr>
          <w:rFonts w:eastAsia="Calibri"/>
          <w:sz w:val="22"/>
          <w:szCs w:val="22"/>
        </w:rPr>
        <w:t xml:space="preserve">, </w:t>
      </w:r>
      <w:r w:rsidR="001A48CF" w:rsidRPr="009C66E5">
        <w:rPr>
          <w:rFonts w:eastAsia="Calibri"/>
          <w:b/>
          <w:sz w:val="22"/>
          <w:szCs w:val="22"/>
        </w:rPr>
        <w:t>ACUERDA: a)</w:t>
      </w:r>
      <w:r w:rsidR="00030248" w:rsidRPr="009C66E5">
        <w:rPr>
          <w:rFonts w:eastAsia="Calibri"/>
          <w:sz w:val="22"/>
          <w:szCs w:val="22"/>
        </w:rPr>
        <w:t xml:space="preserve"> Autorizar la cantidad de </w:t>
      </w:r>
      <w:r w:rsidR="003854DF" w:rsidRPr="009C66E5">
        <w:rPr>
          <w:rFonts w:eastAsia="Calibri"/>
          <w:sz w:val="22"/>
          <w:szCs w:val="22"/>
        </w:rPr>
        <w:t>un mil</w:t>
      </w:r>
      <w:r w:rsidR="001A48CF" w:rsidRPr="009C66E5">
        <w:rPr>
          <w:rFonts w:eastAsia="Calibri"/>
          <w:sz w:val="22"/>
          <w:szCs w:val="22"/>
        </w:rPr>
        <w:t xml:space="preserve"> dólares de los Estados Unidos de América </w:t>
      </w:r>
      <w:r w:rsidR="00030248" w:rsidRPr="009C66E5">
        <w:rPr>
          <w:rFonts w:eastAsia="Calibri"/>
          <w:b/>
          <w:sz w:val="22"/>
          <w:szCs w:val="22"/>
        </w:rPr>
        <w:t>($</w:t>
      </w:r>
      <w:r w:rsidR="003854DF" w:rsidRPr="009C66E5">
        <w:rPr>
          <w:rFonts w:eastAsia="Calibri"/>
          <w:b/>
          <w:sz w:val="22"/>
          <w:szCs w:val="22"/>
        </w:rPr>
        <w:t>1,0</w:t>
      </w:r>
      <w:r w:rsidR="001A48CF" w:rsidRPr="009C66E5">
        <w:rPr>
          <w:rFonts w:eastAsia="Calibri"/>
          <w:b/>
          <w:sz w:val="22"/>
          <w:szCs w:val="22"/>
        </w:rPr>
        <w:t>00.00)</w:t>
      </w:r>
      <w:r w:rsidR="00030248" w:rsidRPr="009C66E5">
        <w:rPr>
          <w:rFonts w:eastAsia="Calibri"/>
          <w:sz w:val="22"/>
          <w:szCs w:val="22"/>
        </w:rPr>
        <w:t xml:space="preserve">, a favor del </w:t>
      </w:r>
      <w:r w:rsidR="003854DF" w:rsidRPr="009C66E5">
        <w:rPr>
          <w:rFonts w:eastAsia="Calibri"/>
          <w:sz w:val="22"/>
          <w:szCs w:val="22"/>
        </w:rPr>
        <w:t xml:space="preserve">señor </w:t>
      </w:r>
      <w:r w:rsidR="00CD4FF4" w:rsidRPr="009C66E5">
        <w:rPr>
          <w:rFonts w:eastAsia="Calibri"/>
          <w:sz w:val="22"/>
          <w:szCs w:val="22"/>
        </w:rPr>
        <w:t xml:space="preserve">MARIO MARTÍNEZ, </w:t>
      </w:r>
      <w:r w:rsidR="00030248" w:rsidRPr="009C66E5">
        <w:rPr>
          <w:rFonts w:eastAsia="Calibri"/>
          <w:sz w:val="22"/>
          <w:szCs w:val="22"/>
        </w:rPr>
        <w:t xml:space="preserve">Presidente de la </w:t>
      </w:r>
      <w:proofErr w:type="spellStart"/>
      <w:r w:rsidR="00030248" w:rsidRPr="009C66E5">
        <w:rPr>
          <w:rFonts w:eastAsia="Calibri"/>
          <w:sz w:val="22"/>
          <w:szCs w:val="22"/>
        </w:rPr>
        <w:t>Adesco</w:t>
      </w:r>
      <w:proofErr w:type="spellEnd"/>
      <w:r w:rsidR="00030248" w:rsidRPr="009C66E5">
        <w:rPr>
          <w:rFonts w:eastAsia="Calibri"/>
          <w:sz w:val="22"/>
          <w:szCs w:val="22"/>
        </w:rPr>
        <w:t xml:space="preserve"> de la comunidad El Pichiche, de esta jurisdicción</w:t>
      </w:r>
      <w:r w:rsidR="001A48CF" w:rsidRPr="009C66E5">
        <w:rPr>
          <w:rFonts w:eastAsia="Calibri"/>
          <w:sz w:val="22"/>
          <w:szCs w:val="22"/>
        </w:rPr>
        <w:t xml:space="preserve">, en concepto de ayuda económica destinada a sufragar gastos de </w:t>
      </w:r>
      <w:r w:rsidR="0021430C" w:rsidRPr="009C66E5">
        <w:rPr>
          <w:rFonts w:eastAsia="Calibri"/>
          <w:b/>
          <w:sz w:val="22"/>
          <w:szCs w:val="22"/>
        </w:rPr>
        <w:t xml:space="preserve">contratación de una </w:t>
      </w:r>
      <w:r w:rsidR="001A48CF" w:rsidRPr="009C66E5">
        <w:rPr>
          <w:rFonts w:eastAsia="Calibri"/>
          <w:b/>
          <w:sz w:val="22"/>
          <w:szCs w:val="22"/>
        </w:rPr>
        <w:t>discomóvil</w:t>
      </w:r>
      <w:r w:rsidR="0048402C" w:rsidRPr="009C66E5">
        <w:rPr>
          <w:rFonts w:eastAsia="Calibri"/>
          <w:sz w:val="22"/>
          <w:szCs w:val="22"/>
        </w:rPr>
        <w:t xml:space="preserve"> que amenizará</w:t>
      </w:r>
      <w:r w:rsidR="001A48CF" w:rsidRPr="009C66E5">
        <w:rPr>
          <w:rFonts w:eastAsia="Calibri"/>
          <w:sz w:val="22"/>
          <w:szCs w:val="22"/>
        </w:rPr>
        <w:t xml:space="preserve"> los festejos patronales d</w:t>
      </w:r>
      <w:r w:rsidR="002204B1" w:rsidRPr="009C66E5">
        <w:rPr>
          <w:rFonts w:eastAsia="Calibri"/>
          <w:sz w:val="22"/>
          <w:szCs w:val="22"/>
        </w:rPr>
        <w:t>e la C</w:t>
      </w:r>
      <w:r w:rsidR="001A48CF" w:rsidRPr="009C66E5">
        <w:rPr>
          <w:rFonts w:eastAsia="Calibri"/>
          <w:sz w:val="22"/>
          <w:szCs w:val="22"/>
        </w:rPr>
        <w:t xml:space="preserve">omunidad; </w:t>
      </w:r>
      <w:r w:rsidR="001A48CF" w:rsidRPr="009C66E5">
        <w:rPr>
          <w:rFonts w:eastAsia="Calibri"/>
          <w:b/>
          <w:sz w:val="22"/>
          <w:szCs w:val="22"/>
        </w:rPr>
        <w:t>b)</w:t>
      </w:r>
      <w:r w:rsidR="001A48CF" w:rsidRPr="009C66E5">
        <w:rPr>
          <w:rFonts w:eastAsia="Calibri"/>
          <w:sz w:val="22"/>
          <w:szCs w:val="22"/>
        </w:rPr>
        <w:t xml:space="preserve"> Solicitar al Lic. </w:t>
      </w:r>
      <w:r w:rsidR="00E21CEB" w:rsidRPr="009C66E5">
        <w:rPr>
          <w:rFonts w:eastAsia="Calibri"/>
          <w:sz w:val="22"/>
          <w:szCs w:val="22"/>
        </w:rPr>
        <w:t>Juan José Hernández Domínguez</w:t>
      </w:r>
      <w:r w:rsidR="001A48CF" w:rsidRPr="009C66E5">
        <w:rPr>
          <w:rFonts w:eastAsia="Calibri"/>
          <w:sz w:val="22"/>
          <w:szCs w:val="22"/>
        </w:rPr>
        <w:t xml:space="preserve">, </w:t>
      </w:r>
      <w:r w:rsidR="001A48CF" w:rsidRPr="009C66E5">
        <w:rPr>
          <w:rFonts w:eastAsia="Calibri"/>
          <w:b/>
          <w:sz w:val="22"/>
          <w:szCs w:val="22"/>
        </w:rPr>
        <w:t>realizar las gestiones necesarias</w:t>
      </w:r>
      <w:r w:rsidR="001A48CF" w:rsidRPr="009C66E5">
        <w:rPr>
          <w:rFonts w:eastAsia="Calibri"/>
          <w:sz w:val="22"/>
          <w:szCs w:val="22"/>
        </w:rPr>
        <w:t xml:space="preserve"> a fin de dar cumplimiento a lo autorizado en el literal «a» del presente acuerdo, con  los fondos asignados al Despacho Municipal, debiéndose comprobar el gasto conforme a la Ley.</w:t>
      </w:r>
      <w:r w:rsidR="00C470C3" w:rsidRPr="009C66E5">
        <w:rPr>
          <w:rFonts w:eastAsia="Calibri"/>
          <w:sz w:val="22"/>
          <w:szCs w:val="22"/>
        </w:rPr>
        <w:t xml:space="preserve"> </w:t>
      </w:r>
      <w:r w:rsidR="00E9520E" w:rsidRPr="009C66E5">
        <w:rPr>
          <w:sz w:val="22"/>
          <w:szCs w:val="22"/>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895D5C" w:rsidRPr="009C66E5">
        <w:rPr>
          <w:sz w:val="22"/>
          <w:szCs w:val="22"/>
          <w:lang w:eastAsia="es-SV"/>
        </w:rPr>
        <w:t xml:space="preserve"> </w:t>
      </w:r>
      <w:r w:rsidR="001A48CF" w:rsidRPr="009C66E5">
        <w:rPr>
          <w:sz w:val="22"/>
          <w:szCs w:val="22"/>
        </w:rPr>
        <w:t>COMUNÍQUESE</w:t>
      </w:r>
      <w:r w:rsidR="0048402C" w:rsidRPr="009C66E5">
        <w:rPr>
          <w:rFonts w:eastAsia="Calibri"/>
          <w:sz w:val="22"/>
          <w:szCs w:val="22"/>
        </w:rPr>
        <w:t>.</w:t>
      </w:r>
      <w:bookmarkEnd w:id="0"/>
      <w:r w:rsidR="0048402C" w:rsidRPr="009C66E5">
        <w:rPr>
          <w:rFonts w:eastAsia="Calibri"/>
          <w:sz w:val="22"/>
          <w:szCs w:val="22"/>
        </w:rPr>
        <w:t xml:space="preserve"> </w:t>
      </w:r>
      <w:r w:rsidR="00A71789" w:rsidRPr="009C66E5">
        <w:rPr>
          <w:rFonts w:eastAsia="Calibri"/>
          <w:b/>
          <w:sz w:val="22"/>
          <w:szCs w:val="22"/>
          <w:u w:val="single"/>
        </w:rPr>
        <w:t>ACUERDO NÚMERO VINTICINCO</w:t>
      </w:r>
      <w:r w:rsidR="00A71789" w:rsidRPr="009C66E5">
        <w:rPr>
          <w:rFonts w:eastAsia="Calibri"/>
          <w:sz w:val="22"/>
          <w:szCs w:val="22"/>
        </w:rPr>
        <w:t xml:space="preserve">.- </w:t>
      </w:r>
      <w:r w:rsidR="00040D60" w:rsidRPr="009C66E5">
        <w:rPr>
          <w:rFonts w:eastAsia="Calibri"/>
          <w:sz w:val="22"/>
          <w:szCs w:val="22"/>
        </w:rPr>
        <w:t>En relación al escrito de fecha 06 de febrero del año 2020, presentado por el Sub Inspector</w:t>
      </w:r>
      <w:r w:rsidR="007B2D0F" w:rsidRPr="009C66E5">
        <w:rPr>
          <w:rFonts w:eastAsia="Calibri"/>
          <w:sz w:val="22"/>
          <w:szCs w:val="22"/>
        </w:rPr>
        <w:t>,</w:t>
      </w:r>
      <w:r w:rsidR="00040D60" w:rsidRPr="009C66E5">
        <w:rPr>
          <w:rFonts w:eastAsia="Calibri"/>
          <w:sz w:val="22"/>
          <w:szCs w:val="22"/>
        </w:rPr>
        <w:t xml:space="preserve"> Manuel de Jesús Ayala, </w:t>
      </w:r>
      <w:r w:rsidR="007B2D0F" w:rsidRPr="009C66E5">
        <w:rPr>
          <w:rFonts w:eastAsia="Calibri"/>
          <w:sz w:val="22"/>
          <w:szCs w:val="22"/>
        </w:rPr>
        <w:t xml:space="preserve">quien en su calidad de </w:t>
      </w:r>
      <w:r w:rsidR="00040D60" w:rsidRPr="009C66E5">
        <w:rPr>
          <w:rFonts w:eastAsia="Calibri"/>
          <w:sz w:val="22"/>
          <w:szCs w:val="22"/>
        </w:rPr>
        <w:t xml:space="preserve">Jefe de la Sección de Tránsito Terrestre, </w:t>
      </w:r>
      <w:r w:rsidR="007B2D0F" w:rsidRPr="009C66E5">
        <w:rPr>
          <w:rFonts w:eastAsia="Calibri"/>
          <w:sz w:val="22"/>
          <w:szCs w:val="22"/>
        </w:rPr>
        <w:t xml:space="preserve">de este </w:t>
      </w:r>
      <w:r w:rsidR="00D90DA6" w:rsidRPr="009C66E5">
        <w:rPr>
          <w:rFonts w:eastAsia="Calibri"/>
          <w:sz w:val="22"/>
          <w:szCs w:val="22"/>
        </w:rPr>
        <w:t>D</w:t>
      </w:r>
      <w:r w:rsidR="007B2D0F" w:rsidRPr="009C66E5">
        <w:rPr>
          <w:rFonts w:eastAsia="Calibri"/>
          <w:sz w:val="22"/>
          <w:szCs w:val="22"/>
        </w:rPr>
        <w:t>epartamento</w:t>
      </w:r>
      <w:r w:rsidR="00040D60" w:rsidRPr="009C66E5">
        <w:rPr>
          <w:rFonts w:eastAsia="Calibri"/>
          <w:sz w:val="22"/>
          <w:szCs w:val="22"/>
        </w:rPr>
        <w:t xml:space="preserve">; </w:t>
      </w:r>
      <w:r w:rsidR="007B2D0F" w:rsidRPr="009C66E5">
        <w:rPr>
          <w:rFonts w:eastAsia="Calibri"/>
          <w:sz w:val="22"/>
          <w:szCs w:val="22"/>
        </w:rPr>
        <w:t xml:space="preserve">en la cual </w:t>
      </w:r>
      <w:r w:rsidR="00040D60" w:rsidRPr="009C66E5">
        <w:rPr>
          <w:rFonts w:eastAsia="Calibri"/>
          <w:sz w:val="22"/>
          <w:szCs w:val="22"/>
        </w:rPr>
        <w:t xml:space="preserve">solicita la contribución económica para la compra de repuestos </w:t>
      </w:r>
      <w:r w:rsidR="009C01F0" w:rsidRPr="009C66E5">
        <w:rPr>
          <w:rFonts w:eastAsia="Calibri"/>
          <w:sz w:val="22"/>
          <w:szCs w:val="22"/>
        </w:rPr>
        <w:t xml:space="preserve">destinados a </w:t>
      </w:r>
      <w:r w:rsidR="00040D60" w:rsidRPr="009C66E5">
        <w:rPr>
          <w:rFonts w:eastAsia="Calibri"/>
          <w:sz w:val="22"/>
          <w:szCs w:val="22"/>
        </w:rPr>
        <w:t xml:space="preserve">la reparación </w:t>
      </w:r>
      <w:r w:rsidR="007B2D0F" w:rsidRPr="009C66E5">
        <w:rPr>
          <w:rFonts w:eastAsia="Calibri"/>
          <w:sz w:val="22"/>
          <w:szCs w:val="22"/>
        </w:rPr>
        <w:t>de un</w:t>
      </w:r>
      <w:r w:rsidR="009C01F0" w:rsidRPr="009C66E5">
        <w:rPr>
          <w:rFonts w:eastAsia="Calibri"/>
          <w:sz w:val="22"/>
          <w:szCs w:val="22"/>
        </w:rPr>
        <w:t xml:space="preserve"> </w:t>
      </w:r>
      <w:r w:rsidR="007B2D0F" w:rsidRPr="009C66E5">
        <w:rPr>
          <w:rFonts w:eastAsia="Calibri"/>
          <w:sz w:val="22"/>
          <w:szCs w:val="22"/>
        </w:rPr>
        <w:t>vehículo policial</w:t>
      </w:r>
      <w:r w:rsidR="00040D60" w:rsidRPr="009C66E5">
        <w:rPr>
          <w:rFonts w:eastAsia="Calibri"/>
          <w:sz w:val="22"/>
          <w:szCs w:val="22"/>
        </w:rPr>
        <w:t xml:space="preserve">; el Concejo Municipal, en uso de sus facultades por unanimidad, </w:t>
      </w:r>
      <w:r w:rsidR="00040D60" w:rsidRPr="009C66E5">
        <w:rPr>
          <w:rFonts w:eastAsia="Calibri"/>
          <w:b/>
          <w:sz w:val="22"/>
          <w:szCs w:val="22"/>
        </w:rPr>
        <w:t>ACUERDA:</w:t>
      </w:r>
      <w:r w:rsidR="00040D60" w:rsidRPr="009C66E5">
        <w:rPr>
          <w:rFonts w:eastAsia="Calibri"/>
          <w:sz w:val="22"/>
          <w:szCs w:val="22"/>
        </w:rPr>
        <w:t xml:space="preserve"> </w:t>
      </w:r>
      <w:r w:rsidR="00FF5D29" w:rsidRPr="009C66E5">
        <w:rPr>
          <w:rFonts w:eastAsia="Calibri"/>
          <w:sz w:val="22"/>
          <w:szCs w:val="22"/>
        </w:rPr>
        <w:t>Enviar la presente solicitud a análisis de la Comisión de Administración y Finanzas</w:t>
      </w:r>
      <w:r w:rsidR="009E2272" w:rsidRPr="009C66E5">
        <w:rPr>
          <w:rFonts w:eastAsia="Calibri"/>
          <w:sz w:val="22"/>
          <w:szCs w:val="22"/>
        </w:rPr>
        <w:t xml:space="preserve">. </w:t>
      </w:r>
      <w:r w:rsidR="00040D60" w:rsidRPr="009C66E5">
        <w:rPr>
          <w:rFonts w:eastAsia="Calibri"/>
          <w:sz w:val="22"/>
          <w:szCs w:val="22"/>
        </w:rPr>
        <w:t>COMUNÍQUESE</w:t>
      </w:r>
      <w:r w:rsidR="00040D60" w:rsidRPr="009C66E5">
        <w:rPr>
          <w:rFonts w:eastAsia="Calibri"/>
          <w:sz w:val="22"/>
          <w:szCs w:val="22"/>
          <w:lang w:eastAsia="en-US"/>
        </w:rPr>
        <w:t>.</w:t>
      </w:r>
      <w:r w:rsidR="00FF5D29" w:rsidRPr="009C66E5">
        <w:rPr>
          <w:rFonts w:eastAsia="Calibri"/>
          <w:sz w:val="22"/>
          <w:szCs w:val="22"/>
          <w:lang w:eastAsia="en-US"/>
        </w:rPr>
        <w:t xml:space="preserve"> </w:t>
      </w:r>
      <w:r w:rsidR="00A71789" w:rsidRPr="009C66E5">
        <w:rPr>
          <w:rFonts w:eastAsia="Calibri"/>
          <w:b/>
          <w:sz w:val="22"/>
          <w:szCs w:val="22"/>
          <w:u w:val="single"/>
        </w:rPr>
        <w:t>ACUERDO NÚMERO VEINTISEIS</w:t>
      </w:r>
      <w:r w:rsidR="00A71789" w:rsidRPr="009C66E5">
        <w:rPr>
          <w:rFonts w:eastAsia="Calibri"/>
          <w:sz w:val="22"/>
          <w:szCs w:val="22"/>
        </w:rPr>
        <w:t xml:space="preserve">.- </w:t>
      </w:r>
      <w:r w:rsidR="005E3745" w:rsidRPr="009C66E5">
        <w:rPr>
          <w:rFonts w:eastAsia="Calibri"/>
          <w:sz w:val="22"/>
          <w:szCs w:val="22"/>
        </w:rPr>
        <w:t xml:space="preserve">Visto el escrito presentado por el Presidente y Secretario de la </w:t>
      </w:r>
      <w:proofErr w:type="spellStart"/>
      <w:r w:rsidR="005E3745" w:rsidRPr="009C66E5">
        <w:rPr>
          <w:rFonts w:eastAsia="Calibri"/>
          <w:sz w:val="22"/>
          <w:szCs w:val="22"/>
        </w:rPr>
        <w:t>Adesco</w:t>
      </w:r>
      <w:proofErr w:type="spellEnd"/>
      <w:r w:rsidR="005E3745" w:rsidRPr="009C66E5">
        <w:rPr>
          <w:rFonts w:eastAsia="Calibri"/>
          <w:sz w:val="22"/>
          <w:szCs w:val="22"/>
        </w:rPr>
        <w:t xml:space="preserve"> de la comunidad Palo Alto de esta ciudad, quien informa sobre la problemática que existe sobre el portón del costado norte de la misma residencial, el cual está siendo usado por personas para hacer sus necesidades fisiológicas, lo que ocasiona un mal olor; el Concejo Municipal, en uso de sus facultades, por unanimidad, </w:t>
      </w:r>
      <w:r w:rsidR="005E3745" w:rsidRPr="009C66E5">
        <w:rPr>
          <w:rFonts w:eastAsia="Calibri"/>
          <w:b/>
          <w:sz w:val="22"/>
          <w:szCs w:val="22"/>
        </w:rPr>
        <w:t>ACUERDA</w:t>
      </w:r>
      <w:r w:rsidR="005E3745" w:rsidRPr="009C66E5">
        <w:rPr>
          <w:rFonts w:eastAsia="Calibri"/>
          <w:sz w:val="22"/>
          <w:szCs w:val="22"/>
        </w:rPr>
        <w:t xml:space="preserve">: Solicitar al Director del CAMZ, Sr. José Mauricio alas Ayala, </w:t>
      </w:r>
      <w:r w:rsidR="005E3745" w:rsidRPr="009C66E5">
        <w:rPr>
          <w:rFonts w:eastAsia="Calibri"/>
          <w:b/>
          <w:sz w:val="22"/>
          <w:szCs w:val="22"/>
        </w:rPr>
        <w:t>realizar inspección al lugar en comento</w:t>
      </w:r>
      <w:r w:rsidR="005E3745" w:rsidRPr="009C66E5">
        <w:rPr>
          <w:rFonts w:eastAsia="Calibri"/>
          <w:sz w:val="22"/>
          <w:szCs w:val="22"/>
        </w:rPr>
        <w:t>, y tomar las medidas respectivas del caso; debiendo mantener informado a este Concejo Municipal</w:t>
      </w:r>
      <w:r w:rsidR="005E3745" w:rsidRPr="006B6CDC">
        <w:rPr>
          <w:rFonts w:eastAsia="Calibri"/>
        </w:rPr>
        <w:t xml:space="preserve"> sobre lo actuado. COMUNÍQUESE</w:t>
      </w:r>
      <w:r w:rsidR="003A170D" w:rsidRPr="006B6CDC">
        <w:rPr>
          <w:rFonts w:eastAsia="Calibri"/>
        </w:rPr>
        <w:t xml:space="preserve">. </w:t>
      </w:r>
      <w:r w:rsidR="00A71789" w:rsidRPr="006B6CDC">
        <w:rPr>
          <w:rFonts w:eastAsia="Calibri"/>
          <w:b/>
          <w:u w:val="single"/>
        </w:rPr>
        <w:t>ACUERDO NÚMERO VEINTISIETE</w:t>
      </w:r>
      <w:r w:rsidR="00A71789" w:rsidRPr="006B6CDC">
        <w:rPr>
          <w:rFonts w:eastAsia="Calibri"/>
        </w:rPr>
        <w:t xml:space="preserve">.- </w:t>
      </w:r>
      <w:r w:rsidR="00A403CA" w:rsidRPr="006B6CDC">
        <w:rPr>
          <w:rFonts w:eastAsia="Calibri"/>
        </w:rPr>
        <w:t>En relación al escrito presentado por los organizadores del torneo de basquetbol</w:t>
      </w:r>
      <w:r w:rsidR="003D67A5" w:rsidRPr="006B6CDC">
        <w:rPr>
          <w:rFonts w:eastAsia="Calibri"/>
        </w:rPr>
        <w:t>,</w:t>
      </w:r>
      <w:r w:rsidR="00A403CA" w:rsidRPr="006B6CDC">
        <w:rPr>
          <w:rFonts w:eastAsia="Calibri"/>
        </w:rPr>
        <w:t xml:space="preserve"> que se realiza en el Polideportivo de la colonia 27 de Septiembre de esta ciudad, </w:t>
      </w:r>
      <w:r w:rsidR="003D67A5" w:rsidRPr="006B6CDC">
        <w:rPr>
          <w:rFonts w:eastAsia="Calibri"/>
        </w:rPr>
        <w:t xml:space="preserve">en la cual </w:t>
      </w:r>
      <w:r w:rsidR="00A403CA" w:rsidRPr="006B6CDC">
        <w:rPr>
          <w:rFonts w:eastAsia="Calibri"/>
        </w:rPr>
        <w:t xml:space="preserve">solicitan el apoyo en la donación de los premios para los ganadores de dicho evento; el Concejo Municipal, en uso de sus facultades, por unanimidad, </w:t>
      </w:r>
      <w:r w:rsidR="00A403CA" w:rsidRPr="006B6CDC">
        <w:rPr>
          <w:rFonts w:eastAsia="Calibri"/>
          <w:b/>
        </w:rPr>
        <w:lastRenderedPageBreak/>
        <w:t>ACUERDA:</w:t>
      </w:r>
      <w:r w:rsidR="00A403CA" w:rsidRPr="006B6CDC">
        <w:rPr>
          <w:rFonts w:eastAsia="Calibri"/>
        </w:rPr>
        <w:t xml:space="preserve"> Remitir la presente nota al Ejecutor del Programa de Atención a la Cultura y el Deporte 2020, de esta Administración, para que </w:t>
      </w:r>
      <w:r w:rsidR="003D67A5" w:rsidRPr="006B6CDC">
        <w:rPr>
          <w:rFonts w:eastAsia="Calibri"/>
        </w:rPr>
        <w:t>analice la misma</w:t>
      </w:r>
      <w:r w:rsidR="0058567D" w:rsidRPr="006B6CDC">
        <w:rPr>
          <w:rFonts w:eastAsia="Calibri"/>
        </w:rPr>
        <w:t>, y</w:t>
      </w:r>
      <w:r w:rsidR="003D67A5" w:rsidRPr="006B6CDC">
        <w:rPr>
          <w:rFonts w:eastAsia="Calibri"/>
        </w:rPr>
        <w:t xml:space="preserve"> </w:t>
      </w:r>
      <w:r w:rsidR="0058567D" w:rsidRPr="006B6CDC">
        <w:rPr>
          <w:rFonts w:eastAsia="Calibri"/>
          <w:b/>
        </w:rPr>
        <w:t>efectué</w:t>
      </w:r>
      <w:r w:rsidR="003D67A5" w:rsidRPr="006B6CDC">
        <w:rPr>
          <w:rFonts w:eastAsia="Calibri"/>
          <w:b/>
        </w:rPr>
        <w:t xml:space="preserve"> </w:t>
      </w:r>
      <w:r w:rsidR="00A403CA" w:rsidRPr="006B6CDC">
        <w:rPr>
          <w:rFonts w:eastAsia="Calibri"/>
          <w:b/>
        </w:rPr>
        <w:t>la donación</w:t>
      </w:r>
      <w:r w:rsidR="00AA0098" w:rsidRPr="006B6CDC">
        <w:rPr>
          <w:rFonts w:eastAsia="Calibri"/>
        </w:rPr>
        <w:t xml:space="preserve"> de lo</w:t>
      </w:r>
      <w:r w:rsidR="00A403CA" w:rsidRPr="006B6CDC">
        <w:rPr>
          <w:rFonts w:eastAsia="Calibri"/>
        </w:rPr>
        <w:t xml:space="preserve"> </w:t>
      </w:r>
      <w:r w:rsidR="00AA0098" w:rsidRPr="006B6CDC">
        <w:rPr>
          <w:rFonts w:eastAsia="Calibri"/>
        </w:rPr>
        <w:t>requerido</w:t>
      </w:r>
      <w:r w:rsidR="00941671" w:rsidRPr="006B6CDC">
        <w:rPr>
          <w:rFonts w:eastAsia="Calibri"/>
        </w:rPr>
        <w:t xml:space="preserve"> </w:t>
      </w:r>
      <w:r w:rsidR="00A403CA" w:rsidRPr="006B6CDC">
        <w:rPr>
          <w:rFonts w:eastAsia="Calibri"/>
        </w:rPr>
        <w:t xml:space="preserve">a los ganadores del primer, segundo y tercer lugar de dicho evento, </w:t>
      </w:r>
      <w:r w:rsidR="00A403CA" w:rsidRPr="006B6CDC">
        <w:rPr>
          <w:rFonts w:eastAsia="Calibri"/>
          <w:b/>
        </w:rPr>
        <w:t xml:space="preserve">teniendo </w:t>
      </w:r>
      <w:r w:rsidR="003412A2" w:rsidRPr="006B6CDC">
        <w:rPr>
          <w:rFonts w:eastAsia="Calibri"/>
          <w:b/>
        </w:rPr>
        <w:t>en cuenta la disponibilidad financiera</w:t>
      </w:r>
      <w:r w:rsidR="003412A2" w:rsidRPr="006B6CDC">
        <w:rPr>
          <w:rFonts w:eastAsia="Calibri"/>
        </w:rPr>
        <w:t xml:space="preserve"> del Programa en comento.</w:t>
      </w:r>
      <w:r w:rsidR="00941671" w:rsidRPr="006B6CDC">
        <w:rPr>
          <w:rFonts w:eastAsia="Calibri"/>
        </w:rPr>
        <w:t xml:space="preserve"> COMUNÍQUESE.</w:t>
      </w:r>
      <w:r w:rsidR="00F54538" w:rsidRPr="006B6CDC">
        <w:rPr>
          <w:rFonts w:eastAsia="Calibri"/>
        </w:rPr>
        <w:t xml:space="preserve"> </w:t>
      </w:r>
      <w:r w:rsidR="00A71789" w:rsidRPr="006B6CDC">
        <w:rPr>
          <w:rFonts w:eastAsia="Calibri"/>
          <w:b/>
          <w:u w:val="single"/>
        </w:rPr>
        <w:t>ACUERDO NÚMERO VEINTIOCHO</w:t>
      </w:r>
      <w:r w:rsidR="00A71789" w:rsidRPr="006B6CDC">
        <w:rPr>
          <w:rFonts w:eastAsia="Calibri"/>
        </w:rPr>
        <w:t xml:space="preserve">.- </w:t>
      </w:r>
      <w:r w:rsidR="005140A2" w:rsidRPr="006B6CDC">
        <w:rPr>
          <w:rFonts w:eastAsia="Calibri"/>
        </w:rPr>
        <w:t>En relación a los diversos llamados de atención realizados a los empleados de Almacén La Bomba, sucursal Zacatecoluca, por el alto sonido de los parlantes ubicados en la entrada del mismo, y habiéndose escuchado a los propietario</w:t>
      </w:r>
      <w:r w:rsidR="007F5C72" w:rsidRPr="006B6CDC">
        <w:rPr>
          <w:rFonts w:eastAsia="Calibri"/>
        </w:rPr>
        <w:t>s</w:t>
      </w:r>
      <w:r w:rsidR="005140A2" w:rsidRPr="006B6CDC">
        <w:rPr>
          <w:rFonts w:eastAsia="Calibri"/>
        </w:rPr>
        <w:t xml:space="preserve"> de los comercios aledaños; el Concejo Municipal, en uso de las facultades, por unanimidad, </w:t>
      </w:r>
      <w:r w:rsidR="005140A2" w:rsidRPr="006B6CDC">
        <w:rPr>
          <w:rFonts w:eastAsia="Calibri"/>
          <w:b/>
        </w:rPr>
        <w:t>ACUERDA:</w:t>
      </w:r>
      <w:r w:rsidR="005140A2" w:rsidRPr="006B6CDC">
        <w:rPr>
          <w:rFonts w:eastAsia="Calibri"/>
        </w:rPr>
        <w:t xml:space="preserve"> </w:t>
      </w:r>
      <w:r w:rsidR="005140A2" w:rsidRPr="006B6CDC">
        <w:rPr>
          <w:b/>
        </w:rPr>
        <w:t>a)</w:t>
      </w:r>
      <w:r w:rsidR="005140A2" w:rsidRPr="006B6CDC">
        <w:t xml:space="preserve"> Ordenar el </w:t>
      </w:r>
      <w:r w:rsidR="005140A2" w:rsidRPr="006B6CDC">
        <w:rPr>
          <w:b/>
        </w:rPr>
        <w:t>inicio del Procedimiento Administrativo Sancionatorio</w:t>
      </w:r>
      <w:r w:rsidR="005140A2" w:rsidRPr="006B6CDC">
        <w:t xml:space="preserve"> a Almacén La Bomba, sucursal Zacatecoluca, por contaminación auditiva que altere o perturben la tranquilidad pública; </w:t>
      </w:r>
      <w:r w:rsidR="005140A2" w:rsidRPr="006B6CDC">
        <w:rPr>
          <w:b/>
        </w:rPr>
        <w:t>b)</w:t>
      </w:r>
      <w:r w:rsidR="005140A2" w:rsidRPr="006B6CDC">
        <w:t xml:space="preserve"> </w:t>
      </w:r>
      <w:r w:rsidR="005140A2" w:rsidRPr="006B6CDC">
        <w:rPr>
          <w:b/>
        </w:rPr>
        <w:t>Delegar el procedimiento administrativo</w:t>
      </w:r>
      <w:r w:rsidR="005140A2" w:rsidRPr="006B6CDC">
        <w:t xml:space="preserve"> cuyo inicio se ha ordenado, a la Jefa de la Unidad de Mediación, Sra. KARLA YESSENIA GONZALEZ CASTILLO, quien deberá observar el debido proceso e informar a este Concejo, previo a imponer sanciones. </w:t>
      </w:r>
      <w:r w:rsidR="005140A2" w:rsidRPr="006B6CDC">
        <w:rPr>
          <w:lang w:val="es-MX"/>
        </w:rPr>
        <w:t>COMUNÍQUESE</w:t>
      </w:r>
      <w:r w:rsidR="003D5B7F" w:rsidRPr="006B6CDC">
        <w:rPr>
          <w:lang w:val="es-MX"/>
        </w:rPr>
        <w:t>.</w:t>
      </w:r>
      <w:r w:rsidR="006B14E8" w:rsidRPr="006B6CDC">
        <w:rPr>
          <w:lang w:val="es-MX"/>
        </w:rPr>
        <w:t xml:space="preserve"> </w:t>
      </w:r>
      <w:r w:rsidR="007B6EB6" w:rsidRPr="006B6CDC">
        <w:rPr>
          <w:rFonts w:eastAsia="Calibri"/>
          <w:b/>
          <w:u w:val="single"/>
        </w:rPr>
        <w:t>ACUERDO NÚMERO VEINTINUEVE</w:t>
      </w:r>
      <w:r w:rsidR="007B6EB6" w:rsidRPr="006B6CDC">
        <w:rPr>
          <w:rFonts w:eastAsia="Calibri"/>
        </w:rPr>
        <w:t xml:space="preserve">.- </w:t>
      </w:r>
      <w:r w:rsidR="008A7FF1" w:rsidRPr="006B6CDC">
        <w:rPr>
          <w:rFonts w:eastAsia="Calibri"/>
          <w:sz w:val="22"/>
          <w:szCs w:val="22"/>
        </w:rPr>
        <w:t>Vista la solicitud p</w:t>
      </w:r>
      <w:r w:rsidR="008C6C44" w:rsidRPr="006B6CDC">
        <w:rPr>
          <w:rFonts w:eastAsia="Calibri"/>
          <w:sz w:val="22"/>
          <w:szCs w:val="22"/>
        </w:rPr>
        <w:t>resentada por el S</w:t>
      </w:r>
      <w:r w:rsidR="008A7FF1" w:rsidRPr="006B6CDC">
        <w:rPr>
          <w:rFonts w:eastAsia="Calibri"/>
          <w:sz w:val="22"/>
          <w:szCs w:val="22"/>
        </w:rPr>
        <w:t xml:space="preserve">r. José Cristóbal Iraheta Rodríguez, quien en su calidad personal </w:t>
      </w:r>
      <w:r w:rsidR="008C6C44" w:rsidRPr="006B6CDC">
        <w:rPr>
          <w:rFonts w:eastAsia="Calibri"/>
          <w:sz w:val="22"/>
          <w:szCs w:val="22"/>
        </w:rPr>
        <w:t xml:space="preserve">solicita ayuda económica destinada a sufragar gastos de transporte para </w:t>
      </w:r>
      <w:r w:rsidR="00111E15">
        <w:rPr>
          <w:rFonts w:eastAsia="Calibri"/>
          <w:sz w:val="22"/>
          <w:szCs w:val="22"/>
        </w:rPr>
        <w:t>---------------------------------------------</w:t>
      </w:r>
      <w:r w:rsidR="008C6C44" w:rsidRPr="006B6CDC">
        <w:rPr>
          <w:rFonts w:eastAsia="Calibri"/>
          <w:sz w:val="22"/>
          <w:szCs w:val="22"/>
        </w:rPr>
        <w:t xml:space="preserve">; el Concejo Municipal, en uso de las facultades, por unanimidad, </w:t>
      </w:r>
      <w:r w:rsidR="008C6C44" w:rsidRPr="006B6CDC">
        <w:rPr>
          <w:rFonts w:eastAsia="Calibri"/>
          <w:b/>
          <w:sz w:val="22"/>
          <w:szCs w:val="22"/>
        </w:rPr>
        <w:t>ACUERDA</w:t>
      </w:r>
      <w:r w:rsidR="008C6C44" w:rsidRPr="006B6CDC">
        <w:rPr>
          <w:rFonts w:eastAsia="Calibri"/>
          <w:sz w:val="22"/>
          <w:szCs w:val="22"/>
        </w:rPr>
        <w:t xml:space="preserve">: </w:t>
      </w:r>
      <w:r w:rsidR="008C6C44" w:rsidRPr="006B6CDC">
        <w:rPr>
          <w:rFonts w:eastAsia="Calibri"/>
          <w:b/>
          <w:sz w:val="22"/>
          <w:szCs w:val="22"/>
        </w:rPr>
        <w:t>a)</w:t>
      </w:r>
      <w:r w:rsidR="008C6C44" w:rsidRPr="006B6CDC">
        <w:rPr>
          <w:rFonts w:eastAsia="Calibri"/>
          <w:sz w:val="22"/>
          <w:szCs w:val="22"/>
        </w:rPr>
        <w:t xml:space="preserve"> </w:t>
      </w:r>
      <w:r w:rsidR="008C6C44" w:rsidRPr="006B6CDC">
        <w:rPr>
          <w:rFonts w:eastAsia="Calibri"/>
          <w:b/>
          <w:sz w:val="22"/>
          <w:szCs w:val="22"/>
        </w:rPr>
        <w:t>Autorizar la cantidad</w:t>
      </w:r>
      <w:r w:rsidR="008C6C44" w:rsidRPr="006B6CDC">
        <w:rPr>
          <w:rFonts w:eastAsia="Calibri"/>
          <w:sz w:val="22"/>
          <w:szCs w:val="22"/>
        </w:rPr>
        <w:t xml:space="preserve"> de cien dólares de los Estados Unidos de América </w:t>
      </w:r>
      <w:r w:rsidR="008C6C44" w:rsidRPr="006B6CDC">
        <w:rPr>
          <w:rFonts w:eastAsia="Calibri"/>
          <w:b/>
          <w:sz w:val="22"/>
          <w:szCs w:val="22"/>
        </w:rPr>
        <w:t>($100.00)</w:t>
      </w:r>
      <w:r w:rsidR="008C6C44" w:rsidRPr="006B6CDC">
        <w:rPr>
          <w:rFonts w:eastAsia="Calibri"/>
          <w:sz w:val="22"/>
          <w:szCs w:val="22"/>
        </w:rPr>
        <w:t xml:space="preserve">, a favor del Sr. José Cristóbal Iraheta Rodríguez, portador del DUI: </w:t>
      </w:r>
      <w:r w:rsidR="00111E15">
        <w:rPr>
          <w:rFonts w:eastAsia="Calibri"/>
          <w:sz w:val="22"/>
          <w:szCs w:val="22"/>
        </w:rPr>
        <w:t>------------------</w:t>
      </w:r>
      <w:r w:rsidR="008C6C44" w:rsidRPr="006B6CDC">
        <w:rPr>
          <w:rFonts w:eastAsia="Calibri"/>
          <w:sz w:val="22"/>
          <w:szCs w:val="22"/>
        </w:rPr>
        <w:t xml:space="preserve"> y NIT: </w:t>
      </w:r>
      <w:r w:rsidR="00111E15">
        <w:rPr>
          <w:rFonts w:eastAsia="Calibri"/>
          <w:sz w:val="22"/>
          <w:szCs w:val="22"/>
        </w:rPr>
        <w:t>--------------------------------</w:t>
      </w:r>
      <w:r w:rsidR="008C6C44" w:rsidRPr="006B6CDC">
        <w:rPr>
          <w:rFonts w:eastAsia="Calibri"/>
          <w:sz w:val="22"/>
          <w:szCs w:val="22"/>
        </w:rPr>
        <w:t xml:space="preserve">, en concepto de  ayuda económica destinada a sufragar gastos de transporte en </w:t>
      </w:r>
      <w:proofErr w:type="spellStart"/>
      <w:r w:rsidR="008C6C44" w:rsidRPr="006B6CDC">
        <w:rPr>
          <w:rFonts w:eastAsia="Calibri"/>
          <w:sz w:val="22"/>
          <w:szCs w:val="22"/>
        </w:rPr>
        <w:t>el</w:t>
      </w:r>
      <w:proofErr w:type="spellEnd"/>
      <w:r w:rsidR="008C6C44" w:rsidRPr="006B6CDC">
        <w:rPr>
          <w:rFonts w:eastAsia="Calibri"/>
          <w:sz w:val="22"/>
          <w:szCs w:val="22"/>
        </w:rPr>
        <w:t xml:space="preserve"> </w:t>
      </w:r>
      <w:r w:rsidR="00111E15">
        <w:rPr>
          <w:rFonts w:eastAsia="Calibri"/>
          <w:sz w:val="22"/>
          <w:szCs w:val="22"/>
        </w:rPr>
        <w:t>--------------------------------------------------------------</w:t>
      </w:r>
      <w:r w:rsidR="008C6C44" w:rsidRPr="006B6CDC">
        <w:rPr>
          <w:rFonts w:eastAsia="Calibri"/>
          <w:sz w:val="22"/>
          <w:szCs w:val="22"/>
        </w:rPr>
        <w:t xml:space="preserve">; </w:t>
      </w:r>
      <w:r w:rsidR="008A7FF1" w:rsidRPr="006B6CDC">
        <w:rPr>
          <w:rFonts w:eastAsia="Calibri"/>
          <w:b/>
          <w:sz w:val="22"/>
          <w:szCs w:val="22"/>
        </w:rPr>
        <w:t>b)</w:t>
      </w:r>
      <w:r w:rsidR="008A7FF1" w:rsidRPr="006B6CDC">
        <w:rPr>
          <w:rFonts w:eastAsia="Calibri"/>
          <w:sz w:val="22"/>
          <w:szCs w:val="22"/>
        </w:rPr>
        <w:t xml:space="preserve"> Solicitar al Lic. Juan José Hernández Domínguez, </w:t>
      </w:r>
      <w:r w:rsidR="008A7FF1" w:rsidRPr="006B6CDC">
        <w:rPr>
          <w:rFonts w:eastAsia="Calibri"/>
          <w:b/>
          <w:sz w:val="22"/>
          <w:szCs w:val="22"/>
        </w:rPr>
        <w:t>realizar las gestiones necesarias</w:t>
      </w:r>
      <w:r w:rsidR="008A7FF1" w:rsidRPr="006B6CDC">
        <w:rPr>
          <w:rFonts w:eastAsia="Calibri"/>
          <w:sz w:val="22"/>
          <w:szCs w:val="22"/>
        </w:rPr>
        <w:t xml:space="preserve"> a fin de dar cumplimiento a lo autorizado en el literal «a» del presente acuerdo, con  los fondos asignados al Despacho Municipal, debiéndose comprobar el gasto conforme a la Ley. </w:t>
      </w:r>
      <w:r w:rsidR="008A7FF1" w:rsidRPr="006B6CDC">
        <w:rPr>
          <w:sz w:val="22"/>
          <w:szCs w:val="22"/>
        </w:rPr>
        <w:t>COMUNÍQUESE</w:t>
      </w:r>
      <w:r w:rsidR="008A7FF1" w:rsidRPr="006B6CDC">
        <w:rPr>
          <w:rFonts w:eastAsia="Calibri"/>
          <w:sz w:val="22"/>
          <w:szCs w:val="22"/>
        </w:rPr>
        <w:t>.</w:t>
      </w:r>
      <w:r w:rsidR="00CB57D0" w:rsidRPr="006B6CDC">
        <w:rPr>
          <w:rFonts w:eastAsia="Calibri"/>
        </w:rPr>
        <w:t xml:space="preserve"> </w:t>
      </w:r>
      <w:r w:rsidR="007B6EB6" w:rsidRPr="006B6CDC">
        <w:rPr>
          <w:rFonts w:eastAsia="Calibri"/>
          <w:b/>
          <w:u w:val="single"/>
        </w:rPr>
        <w:t>ACUERDO NÚMERO TREINTA</w:t>
      </w:r>
      <w:r w:rsidR="007B6EB6" w:rsidRPr="006B6CDC">
        <w:rPr>
          <w:rFonts w:eastAsia="Calibri"/>
        </w:rPr>
        <w:t xml:space="preserve">.- </w:t>
      </w:r>
      <w:r w:rsidRPr="006B6CDC">
        <w:rPr>
          <w:rFonts w:eastAsia="Calibri"/>
        </w:rPr>
        <w:t>Vista la solicitud presentada por los representantes de la ADESCO de las brisas, en la que requieren la reparación de calle Principal y pasaje entre 3ª av. sur y 11 av. calle oriente, así también otros tres pasajes más de dicha Colonia de esta J</w:t>
      </w:r>
      <w:r w:rsidR="005E063B" w:rsidRPr="006B6CDC">
        <w:rPr>
          <w:rFonts w:eastAsia="Calibri"/>
        </w:rPr>
        <w:t>urisdicción;</w:t>
      </w:r>
      <w:r w:rsidRPr="006B6CDC">
        <w:t xml:space="preserve"> el Concejo Municipal, en uso de sus facultades, por unanimidad, </w:t>
      </w:r>
      <w:r w:rsidRPr="006B6CDC">
        <w:rPr>
          <w:b/>
        </w:rPr>
        <w:t>ACUERDA:</w:t>
      </w:r>
      <w:r w:rsidRPr="006B6CDC">
        <w:t xml:space="preserve"> </w:t>
      </w:r>
      <w:r w:rsidRPr="006B6CDC">
        <w:rPr>
          <w:b/>
        </w:rPr>
        <w:t>a)</w:t>
      </w:r>
      <w:r w:rsidRPr="006B6CDC">
        <w:t xml:space="preserve"> </w:t>
      </w:r>
      <w:r w:rsidRPr="006B6CDC">
        <w:rPr>
          <w:b/>
        </w:rPr>
        <w:t>Dar por recibida la solicitud</w:t>
      </w:r>
      <w:r w:rsidRPr="006B6CDC">
        <w:t xml:space="preserve">; </w:t>
      </w:r>
      <w:r w:rsidRPr="006B6CDC">
        <w:rPr>
          <w:b/>
        </w:rPr>
        <w:t>b)</w:t>
      </w:r>
      <w:r w:rsidRPr="006B6CDC">
        <w:t xml:space="preserve"> Ordenar a la Jefatura de la Unidad de Proyectos, </w:t>
      </w:r>
      <w:r w:rsidRPr="006B6CDC">
        <w:rPr>
          <w:b/>
        </w:rPr>
        <w:t>realizar una inspección de las calles de acceso y avenidas</w:t>
      </w:r>
      <w:r w:rsidRPr="006B6CDC">
        <w:t xml:space="preserve">, así como las demás necesidades mencionadas por la ADESCO en dicha solicitud, debiendo realizar la </w:t>
      </w:r>
      <w:r w:rsidRPr="006B6CDC">
        <w:rPr>
          <w:b/>
        </w:rPr>
        <w:t>FORMULACIÓN DE LA CARPETA TÉCNICA</w:t>
      </w:r>
      <w:r w:rsidRPr="006B6CDC">
        <w:t xml:space="preserve"> respectiva, con el fin de establecer el presupuesto y la viabilidad para la ejecución de un proyecto. </w:t>
      </w:r>
      <w:r w:rsidRPr="006B6CDC">
        <w:rPr>
          <w:rFonts w:eastAsia="Calibri"/>
        </w:rPr>
        <w:t xml:space="preserve">Oportunamente deberá presentar la carpeta correspondiente a este Concejo Municipal. </w:t>
      </w:r>
      <w:r w:rsidRPr="006B6CDC">
        <w:t>COMUNIQUESE.</w:t>
      </w:r>
      <w:r w:rsidR="004A3EC8" w:rsidRPr="006B6CDC">
        <w:t xml:space="preserve"> </w:t>
      </w:r>
      <w:r w:rsidR="00F263CB" w:rsidRPr="006B6CDC">
        <w:rPr>
          <w:rFonts w:eastAsia="Calibri"/>
          <w:b/>
          <w:u w:val="single"/>
        </w:rPr>
        <w:t>ACUERDO NÚMERO TREINTA Y UNO</w:t>
      </w:r>
      <w:r w:rsidR="00F263CB" w:rsidRPr="006B6CDC">
        <w:rPr>
          <w:rFonts w:eastAsia="Calibri"/>
        </w:rPr>
        <w:t xml:space="preserve">.- </w:t>
      </w:r>
      <w:r w:rsidR="00222295" w:rsidRPr="006B6CDC">
        <w:rPr>
          <w:rFonts w:eastAsia="Calibri"/>
          <w:sz w:val="22"/>
          <w:szCs w:val="22"/>
        </w:rPr>
        <w:t xml:space="preserve">El Concejo Municipal, </w:t>
      </w:r>
      <w:r w:rsidR="00222295" w:rsidRPr="006B6CDC">
        <w:rPr>
          <w:rFonts w:eastAsia="Calibri"/>
          <w:b/>
          <w:bCs/>
          <w:sz w:val="22"/>
          <w:szCs w:val="22"/>
        </w:rPr>
        <w:t>CONSIDERANDO:</w:t>
      </w:r>
      <w:r w:rsidR="00222295" w:rsidRPr="006B6CDC">
        <w:rPr>
          <w:rFonts w:eastAsia="Calibri"/>
          <w:sz w:val="22"/>
          <w:szCs w:val="22"/>
        </w:rPr>
        <w:t xml:space="preserve"> </w:t>
      </w:r>
      <w:r w:rsidR="00222295" w:rsidRPr="006B6CDC">
        <w:rPr>
          <w:rFonts w:eastAsia="Calibri"/>
          <w:b/>
          <w:sz w:val="22"/>
          <w:szCs w:val="22"/>
        </w:rPr>
        <w:t>I.-</w:t>
      </w:r>
      <w:r w:rsidR="00222295" w:rsidRPr="006B6CDC">
        <w:rPr>
          <w:rFonts w:eastAsia="Calibri"/>
          <w:sz w:val="22"/>
          <w:szCs w:val="22"/>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222295" w:rsidRPr="006B6CDC">
        <w:rPr>
          <w:rFonts w:eastAsia="Calibri"/>
          <w:b/>
          <w:bCs/>
          <w:sz w:val="22"/>
          <w:szCs w:val="22"/>
        </w:rPr>
        <w:t>II.-</w:t>
      </w:r>
      <w:r w:rsidR="00222295" w:rsidRPr="006B6CDC">
        <w:rPr>
          <w:rFonts w:eastAsia="Calibri"/>
          <w:sz w:val="22"/>
          <w:szCs w:val="22"/>
        </w:rPr>
        <w:t xml:space="preserve"> Que habiéndose comprobado la circunstancia de hallarse las Partidas total o parcialmente deterioradas, siendo ilegibles los datos esenciales como nombres y fechas, por así hacerlo constar en Acta asentada por la </w:t>
      </w:r>
      <w:r w:rsidR="00222295" w:rsidRPr="006B6CDC">
        <w:rPr>
          <w:rFonts w:eastAsia="Calibri"/>
          <w:bCs/>
          <w:sz w:val="22"/>
          <w:szCs w:val="22"/>
        </w:rPr>
        <w:t>Registradora del Estado Familiar, Licenciada Reyna Candelaria Calero de Alvarado;</w:t>
      </w:r>
      <w:r w:rsidR="00222295" w:rsidRPr="006B6CDC">
        <w:rPr>
          <w:rFonts w:eastAsia="Calibri"/>
          <w:b/>
          <w:bCs/>
          <w:sz w:val="22"/>
          <w:szCs w:val="22"/>
        </w:rPr>
        <w:t xml:space="preserve"> III.-</w:t>
      </w:r>
      <w:r w:rsidR="00222295" w:rsidRPr="006B6CDC">
        <w:rPr>
          <w:rFonts w:eastAsia="Calibri"/>
          <w:sz w:val="22"/>
          <w:szCs w:val="22"/>
        </w:rPr>
        <w:t xml:space="preserve"> Que la falta de Partida de Nacimiento de los inscritos, les ocasiona problemas para probar su estado </w:t>
      </w:r>
      <w:r w:rsidR="00222295" w:rsidRPr="006B6CDC">
        <w:rPr>
          <w:rFonts w:eastAsia="Calibri"/>
          <w:sz w:val="22"/>
          <w:szCs w:val="22"/>
        </w:rPr>
        <w:lastRenderedPageBreak/>
        <w:t xml:space="preserve">familiar y demás trámites legales; </w:t>
      </w:r>
      <w:r w:rsidR="00222295" w:rsidRPr="006B6CDC">
        <w:rPr>
          <w:rFonts w:eastAsia="Calibri"/>
          <w:b/>
          <w:bCs/>
          <w:sz w:val="22"/>
          <w:szCs w:val="22"/>
        </w:rPr>
        <w:t>POR TANTO</w:t>
      </w:r>
      <w:r w:rsidR="00222295" w:rsidRPr="006B6CDC">
        <w:rPr>
          <w:rFonts w:eastAsia="Calibri"/>
          <w:sz w:val="22"/>
          <w:szCs w:val="22"/>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222295" w:rsidRPr="006B6CDC">
        <w:rPr>
          <w:rFonts w:eastAsia="Calibri"/>
          <w:b/>
          <w:bCs/>
          <w:sz w:val="22"/>
          <w:szCs w:val="22"/>
        </w:rPr>
        <w:t xml:space="preserve">ACUERDA: a) </w:t>
      </w:r>
      <w:r w:rsidR="00222295" w:rsidRPr="006B6CDC">
        <w:rPr>
          <w:rFonts w:eastAsia="Calibri"/>
          <w:sz w:val="22"/>
          <w:szCs w:val="22"/>
        </w:rPr>
        <w:t>Reponer las Inscripciones de las Partidas de Nacimiento de:</w:t>
      </w:r>
      <w:r w:rsidR="00222295" w:rsidRPr="006B6CDC">
        <w:rPr>
          <w:b/>
          <w:sz w:val="22"/>
          <w:szCs w:val="22"/>
          <w:lang w:val="es-MX" w:eastAsia="es-ES"/>
        </w:rPr>
        <w:t xml:space="preserve"> </w:t>
      </w:r>
    </w:p>
    <w:p w14:paraId="3023F33C" w14:textId="2A7C3E31" w:rsidR="00222295" w:rsidRPr="006B6CDC" w:rsidRDefault="00222295" w:rsidP="00222295">
      <w:pPr>
        <w:spacing w:line="360" w:lineRule="auto"/>
        <w:jc w:val="both"/>
        <w:rPr>
          <w:sz w:val="22"/>
          <w:szCs w:val="22"/>
          <w:lang w:val="es-MX" w:eastAsia="es-ES"/>
        </w:rPr>
      </w:pPr>
      <w:r w:rsidRPr="006B6CDC">
        <w:rPr>
          <w:sz w:val="22"/>
          <w:szCs w:val="22"/>
          <w:lang w:val="es-MX" w:eastAsia="es-ES"/>
        </w:rPr>
        <w:t xml:space="preserve">01.- </w:t>
      </w:r>
      <w:r w:rsidR="00111E15">
        <w:rPr>
          <w:sz w:val="22"/>
          <w:szCs w:val="22"/>
          <w:lang w:val="es-MX" w:eastAsia="es-ES"/>
        </w:rPr>
        <w:t>---------------------------</w:t>
      </w:r>
      <w:r w:rsidRPr="006B6CDC">
        <w:rPr>
          <w:sz w:val="22"/>
          <w:szCs w:val="22"/>
          <w:lang w:val="es-MX" w:eastAsia="es-ES"/>
        </w:rPr>
        <w:t xml:space="preserve">, quien nació en </w:t>
      </w:r>
      <w:r w:rsidR="00111E15">
        <w:rPr>
          <w:sz w:val="22"/>
          <w:szCs w:val="22"/>
          <w:lang w:val="es-MX" w:eastAsia="es-ES"/>
        </w:rPr>
        <w:t>----------------------------------------</w:t>
      </w:r>
      <w:r w:rsidRPr="006B6CDC">
        <w:rPr>
          <w:sz w:val="22"/>
          <w:szCs w:val="22"/>
          <w:lang w:val="es-MX" w:eastAsia="es-ES"/>
        </w:rPr>
        <w:t xml:space="preserve">, el día </w:t>
      </w:r>
      <w:r w:rsidR="00111E15">
        <w:rPr>
          <w:sz w:val="22"/>
          <w:szCs w:val="22"/>
          <w:lang w:val="es-MX" w:eastAsia="es-ES"/>
        </w:rPr>
        <w:t>--------------------------------------------------------------------</w:t>
      </w:r>
      <w:r w:rsidRPr="006B6CDC">
        <w:rPr>
          <w:sz w:val="22"/>
          <w:szCs w:val="22"/>
          <w:lang w:val="es-MX" w:eastAsia="es-ES"/>
        </w:rPr>
        <w:t xml:space="preserve">, siendo hija de </w:t>
      </w:r>
      <w:r w:rsidR="00111E15">
        <w:rPr>
          <w:sz w:val="22"/>
          <w:szCs w:val="22"/>
          <w:lang w:val="es-MX" w:eastAsia="es-ES"/>
        </w:rPr>
        <w:t>------------------------------------</w:t>
      </w:r>
      <w:r w:rsidRPr="006B6CDC">
        <w:rPr>
          <w:sz w:val="22"/>
          <w:szCs w:val="22"/>
          <w:lang w:val="es-MX" w:eastAsia="es-ES"/>
        </w:rPr>
        <w:t xml:space="preserve"> y </w:t>
      </w:r>
      <w:r w:rsidR="00111E15">
        <w:rPr>
          <w:sz w:val="22"/>
          <w:szCs w:val="22"/>
          <w:lang w:val="es-MX" w:eastAsia="es-ES"/>
        </w:rPr>
        <w:t>-------------------------------------------------</w:t>
      </w:r>
    </w:p>
    <w:p w14:paraId="6E370F46" w14:textId="7E98A0B1" w:rsidR="00222295" w:rsidRPr="006B6CDC" w:rsidRDefault="00222295" w:rsidP="00222295">
      <w:pPr>
        <w:spacing w:line="360" w:lineRule="auto"/>
        <w:jc w:val="both"/>
        <w:rPr>
          <w:sz w:val="22"/>
          <w:szCs w:val="22"/>
          <w:lang w:val="es-MX" w:eastAsia="es-ES"/>
        </w:rPr>
      </w:pPr>
      <w:r w:rsidRPr="006B6CDC">
        <w:rPr>
          <w:sz w:val="22"/>
          <w:szCs w:val="22"/>
          <w:lang w:val="es-MX" w:eastAsia="es-ES"/>
        </w:rPr>
        <w:t xml:space="preserve">02.- </w:t>
      </w:r>
      <w:r w:rsidR="00111E15">
        <w:rPr>
          <w:sz w:val="22"/>
          <w:szCs w:val="22"/>
          <w:lang w:val="es-MX" w:eastAsia="es-ES"/>
        </w:rPr>
        <w:t>---------------------------------------------------</w:t>
      </w:r>
      <w:r w:rsidRPr="006B6CDC">
        <w:rPr>
          <w:sz w:val="22"/>
          <w:szCs w:val="22"/>
          <w:lang w:val="es-MX" w:eastAsia="es-ES"/>
        </w:rPr>
        <w:t xml:space="preserve">, quien nació en </w:t>
      </w:r>
      <w:r w:rsidR="00111E15">
        <w:rPr>
          <w:sz w:val="22"/>
          <w:szCs w:val="22"/>
          <w:lang w:val="es-MX" w:eastAsia="es-ES"/>
        </w:rPr>
        <w:t>----------------------------------------------</w:t>
      </w:r>
      <w:r w:rsidRPr="006B6CDC">
        <w:rPr>
          <w:sz w:val="22"/>
          <w:szCs w:val="22"/>
          <w:lang w:val="es-MX" w:eastAsia="es-ES"/>
        </w:rPr>
        <w:t xml:space="preserve">, el día </w:t>
      </w:r>
      <w:r w:rsidR="00111E15">
        <w:rPr>
          <w:sz w:val="22"/>
          <w:szCs w:val="22"/>
          <w:lang w:val="es-MX" w:eastAsia="es-ES"/>
        </w:rPr>
        <w:t>-----------------------------------------------------------</w:t>
      </w:r>
      <w:r w:rsidRPr="006B6CDC">
        <w:rPr>
          <w:sz w:val="22"/>
          <w:szCs w:val="22"/>
          <w:lang w:val="es-MX" w:eastAsia="es-ES"/>
        </w:rPr>
        <w:t xml:space="preserve">, siendo hijo de </w:t>
      </w:r>
      <w:r w:rsidR="00111E15">
        <w:rPr>
          <w:sz w:val="22"/>
          <w:szCs w:val="22"/>
          <w:lang w:val="es-MX" w:eastAsia="es-ES"/>
        </w:rPr>
        <w:t>--------------------------------------</w:t>
      </w:r>
      <w:r w:rsidRPr="006B6CDC">
        <w:rPr>
          <w:sz w:val="22"/>
          <w:szCs w:val="22"/>
          <w:lang w:val="es-MX" w:eastAsia="es-ES"/>
        </w:rPr>
        <w:t xml:space="preserve"> y de </w:t>
      </w:r>
      <w:r w:rsidR="00111E15">
        <w:rPr>
          <w:sz w:val="22"/>
          <w:szCs w:val="22"/>
          <w:lang w:val="es-MX" w:eastAsia="es-ES"/>
        </w:rPr>
        <w:t>----------------------------------------</w:t>
      </w:r>
      <w:r w:rsidRPr="006B6CDC">
        <w:rPr>
          <w:sz w:val="22"/>
          <w:szCs w:val="22"/>
          <w:lang w:val="es-MX" w:eastAsia="es-ES"/>
        </w:rPr>
        <w:t>.</w:t>
      </w:r>
    </w:p>
    <w:p w14:paraId="5151EAE6" w14:textId="6C93670C" w:rsidR="00222295" w:rsidRPr="006B6CDC" w:rsidRDefault="00222295" w:rsidP="00222295">
      <w:pPr>
        <w:spacing w:line="360" w:lineRule="auto"/>
        <w:jc w:val="both"/>
        <w:rPr>
          <w:sz w:val="22"/>
          <w:szCs w:val="22"/>
          <w:lang w:val="es-MX" w:eastAsia="es-ES"/>
        </w:rPr>
      </w:pPr>
      <w:r w:rsidRPr="006B6CDC">
        <w:rPr>
          <w:sz w:val="22"/>
          <w:szCs w:val="22"/>
          <w:lang w:val="es-MX" w:eastAsia="es-ES"/>
        </w:rPr>
        <w:t xml:space="preserve">03.- </w:t>
      </w:r>
      <w:r w:rsidR="00111E15">
        <w:rPr>
          <w:sz w:val="22"/>
          <w:szCs w:val="22"/>
          <w:lang w:val="es-MX" w:eastAsia="es-ES"/>
        </w:rPr>
        <w:t>--------------------------------------------------------------------</w:t>
      </w:r>
      <w:r w:rsidRPr="006B6CDC">
        <w:rPr>
          <w:sz w:val="22"/>
          <w:szCs w:val="22"/>
          <w:lang w:val="es-MX" w:eastAsia="es-ES"/>
        </w:rPr>
        <w:t xml:space="preserve">, quien nació en </w:t>
      </w:r>
      <w:r w:rsidR="00111E15">
        <w:rPr>
          <w:sz w:val="22"/>
          <w:szCs w:val="22"/>
          <w:lang w:val="es-MX" w:eastAsia="es-ES"/>
        </w:rPr>
        <w:t>------------------------------------------------</w:t>
      </w:r>
      <w:r w:rsidRPr="006B6CDC">
        <w:rPr>
          <w:sz w:val="22"/>
          <w:szCs w:val="22"/>
          <w:lang w:val="es-MX" w:eastAsia="es-ES"/>
        </w:rPr>
        <w:t xml:space="preserve">, el día </w:t>
      </w:r>
      <w:r w:rsidR="00111E15">
        <w:rPr>
          <w:sz w:val="22"/>
          <w:szCs w:val="22"/>
          <w:lang w:val="es-MX" w:eastAsia="es-ES"/>
        </w:rPr>
        <w:t>-----------------------------------------------------------</w:t>
      </w:r>
      <w:r w:rsidRPr="006B6CDC">
        <w:rPr>
          <w:sz w:val="22"/>
          <w:szCs w:val="22"/>
          <w:lang w:val="es-MX" w:eastAsia="es-ES"/>
        </w:rPr>
        <w:t xml:space="preserve">, siendo </w:t>
      </w:r>
      <w:r w:rsidR="00111E15">
        <w:rPr>
          <w:sz w:val="22"/>
          <w:szCs w:val="22"/>
          <w:lang w:val="es-MX" w:eastAsia="es-ES"/>
        </w:rPr>
        <w:t>--------------------------</w:t>
      </w:r>
      <w:r w:rsidRPr="006B6CDC">
        <w:rPr>
          <w:sz w:val="22"/>
          <w:szCs w:val="22"/>
          <w:lang w:val="es-MX" w:eastAsia="es-ES"/>
        </w:rPr>
        <w:t xml:space="preserve"> y de </w:t>
      </w:r>
      <w:r w:rsidR="00111E15">
        <w:rPr>
          <w:sz w:val="22"/>
          <w:szCs w:val="22"/>
          <w:lang w:val="es-MX" w:eastAsia="es-ES"/>
        </w:rPr>
        <w:t>------------------------------</w:t>
      </w:r>
      <w:r w:rsidRPr="006B6CDC">
        <w:rPr>
          <w:sz w:val="22"/>
          <w:szCs w:val="22"/>
          <w:lang w:val="es-MX" w:eastAsia="es-ES"/>
        </w:rPr>
        <w:t>.</w:t>
      </w:r>
    </w:p>
    <w:p w14:paraId="4EAD6287" w14:textId="2A93C031" w:rsidR="00222295" w:rsidRPr="006B6CDC" w:rsidRDefault="00222295" w:rsidP="00222295">
      <w:pPr>
        <w:spacing w:line="360" w:lineRule="auto"/>
        <w:jc w:val="both"/>
        <w:rPr>
          <w:sz w:val="22"/>
          <w:szCs w:val="22"/>
          <w:lang w:val="es-MX" w:eastAsia="es-ES"/>
        </w:rPr>
      </w:pPr>
      <w:r w:rsidRPr="006B6CDC">
        <w:rPr>
          <w:sz w:val="22"/>
          <w:szCs w:val="22"/>
          <w:lang w:val="es-MX" w:eastAsia="es-ES"/>
        </w:rPr>
        <w:t xml:space="preserve">04.- </w:t>
      </w:r>
      <w:r w:rsidR="00111E15">
        <w:rPr>
          <w:sz w:val="22"/>
          <w:szCs w:val="22"/>
          <w:lang w:val="es-MX" w:eastAsia="es-ES"/>
        </w:rPr>
        <w:t>--------------------------------------</w:t>
      </w:r>
      <w:r w:rsidRPr="006B6CDC">
        <w:rPr>
          <w:sz w:val="22"/>
          <w:szCs w:val="22"/>
          <w:lang w:val="es-MX" w:eastAsia="es-ES"/>
        </w:rPr>
        <w:t xml:space="preserve">, quien nació en </w:t>
      </w:r>
      <w:r w:rsidR="00111E15">
        <w:rPr>
          <w:sz w:val="22"/>
          <w:szCs w:val="22"/>
          <w:lang w:val="es-MX" w:eastAsia="es-ES"/>
        </w:rPr>
        <w:t>-----------------------------------------------</w:t>
      </w:r>
      <w:r w:rsidRPr="006B6CDC">
        <w:rPr>
          <w:sz w:val="22"/>
          <w:szCs w:val="22"/>
          <w:lang w:val="es-MX" w:eastAsia="es-ES"/>
        </w:rPr>
        <w:t xml:space="preserve">, el día </w:t>
      </w:r>
      <w:r w:rsidR="00111E15">
        <w:rPr>
          <w:sz w:val="22"/>
          <w:szCs w:val="22"/>
          <w:lang w:val="es-MX" w:eastAsia="es-ES"/>
        </w:rPr>
        <w:t>------------------------------------------------------------</w:t>
      </w:r>
      <w:r w:rsidRPr="006B6CDC">
        <w:rPr>
          <w:sz w:val="22"/>
          <w:szCs w:val="22"/>
          <w:lang w:val="es-MX" w:eastAsia="es-ES"/>
        </w:rPr>
        <w:t xml:space="preserve">, siendo hija de </w:t>
      </w:r>
      <w:r w:rsidR="00111E15">
        <w:rPr>
          <w:sz w:val="22"/>
          <w:szCs w:val="22"/>
          <w:lang w:val="es-MX" w:eastAsia="es-ES"/>
        </w:rPr>
        <w:t>---------------</w:t>
      </w:r>
      <w:r w:rsidRPr="006B6CDC">
        <w:rPr>
          <w:sz w:val="22"/>
          <w:szCs w:val="22"/>
          <w:lang w:val="es-MX" w:eastAsia="es-ES"/>
        </w:rPr>
        <w:t xml:space="preserve"> y de </w:t>
      </w:r>
      <w:r w:rsidR="00111E15">
        <w:rPr>
          <w:sz w:val="22"/>
          <w:szCs w:val="22"/>
          <w:lang w:val="es-MX" w:eastAsia="es-ES"/>
        </w:rPr>
        <w:t>---------------------</w:t>
      </w:r>
      <w:r w:rsidRPr="006B6CDC">
        <w:rPr>
          <w:sz w:val="22"/>
          <w:szCs w:val="22"/>
          <w:lang w:val="es-MX" w:eastAsia="es-ES"/>
        </w:rPr>
        <w:t>.</w:t>
      </w:r>
    </w:p>
    <w:p w14:paraId="6CA9C13D" w14:textId="35175770" w:rsidR="00222295" w:rsidRPr="006B6CDC" w:rsidRDefault="00222295" w:rsidP="00222295">
      <w:pPr>
        <w:spacing w:line="360" w:lineRule="auto"/>
        <w:jc w:val="both"/>
        <w:rPr>
          <w:sz w:val="22"/>
          <w:szCs w:val="22"/>
          <w:lang w:val="es-MX" w:eastAsia="es-ES"/>
        </w:rPr>
      </w:pPr>
      <w:r w:rsidRPr="006B6CDC">
        <w:rPr>
          <w:sz w:val="22"/>
          <w:szCs w:val="22"/>
          <w:lang w:val="es-MX" w:eastAsia="es-ES"/>
        </w:rPr>
        <w:t xml:space="preserve">05.- </w:t>
      </w:r>
      <w:r w:rsidR="007A78EA">
        <w:rPr>
          <w:sz w:val="22"/>
          <w:szCs w:val="22"/>
          <w:lang w:val="es-MX" w:eastAsia="es-ES"/>
        </w:rPr>
        <w:t>-----------------------------------------------------------------</w:t>
      </w:r>
      <w:r w:rsidRPr="006B6CDC">
        <w:rPr>
          <w:sz w:val="22"/>
          <w:szCs w:val="22"/>
          <w:lang w:val="es-MX" w:eastAsia="es-ES"/>
        </w:rPr>
        <w:t xml:space="preserve">, quien nació en </w:t>
      </w:r>
      <w:r w:rsidR="007A78EA">
        <w:rPr>
          <w:sz w:val="22"/>
          <w:szCs w:val="22"/>
          <w:lang w:val="es-MX" w:eastAsia="es-ES"/>
        </w:rPr>
        <w:t>-----------------------------------------------------</w:t>
      </w:r>
      <w:r w:rsidRPr="006B6CDC">
        <w:rPr>
          <w:sz w:val="22"/>
          <w:szCs w:val="22"/>
          <w:lang w:val="es-MX" w:eastAsia="es-ES"/>
        </w:rPr>
        <w:t xml:space="preserve">, el día </w:t>
      </w:r>
      <w:r w:rsidR="007A78EA">
        <w:rPr>
          <w:sz w:val="22"/>
          <w:szCs w:val="22"/>
          <w:lang w:val="es-MX" w:eastAsia="es-ES"/>
        </w:rPr>
        <w:t>----------------------------------------------------------------------</w:t>
      </w:r>
      <w:r w:rsidRPr="006B6CDC">
        <w:rPr>
          <w:sz w:val="22"/>
          <w:szCs w:val="22"/>
          <w:lang w:val="es-MX" w:eastAsia="es-ES"/>
        </w:rPr>
        <w:t xml:space="preserve">, siendo hijo de </w:t>
      </w:r>
      <w:r w:rsidR="007A78EA">
        <w:rPr>
          <w:sz w:val="22"/>
          <w:szCs w:val="22"/>
          <w:lang w:val="es-MX" w:eastAsia="es-ES"/>
        </w:rPr>
        <w:t>-------------------------------------------------</w:t>
      </w:r>
      <w:r w:rsidRPr="006B6CDC">
        <w:rPr>
          <w:sz w:val="22"/>
          <w:szCs w:val="22"/>
          <w:lang w:val="es-MX" w:eastAsia="es-ES"/>
        </w:rPr>
        <w:t xml:space="preserve">y de </w:t>
      </w:r>
      <w:r w:rsidR="007A78EA">
        <w:rPr>
          <w:sz w:val="22"/>
          <w:szCs w:val="22"/>
          <w:lang w:val="es-MX" w:eastAsia="es-ES"/>
        </w:rPr>
        <w:t>---------------------------</w:t>
      </w:r>
      <w:r w:rsidRPr="006B6CDC">
        <w:rPr>
          <w:sz w:val="22"/>
          <w:szCs w:val="22"/>
          <w:lang w:val="es-MX" w:eastAsia="es-ES"/>
        </w:rPr>
        <w:t>.</w:t>
      </w:r>
    </w:p>
    <w:p w14:paraId="47672617" w14:textId="76E079FD" w:rsidR="00222295" w:rsidRPr="006B6CDC" w:rsidRDefault="00222295" w:rsidP="00222295">
      <w:pPr>
        <w:spacing w:line="360" w:lineRule="auto"/>
        <w:jc w:val="both"/>
        <w:rPr>
          <w:sz w:val="22"/>
          <w:szCs w:val="22"/>
          <w:lang w:val="es-MX" w:eastAsia="es-ES"/>
        </w:rPr>
      </w:pPr>
      <w:r w:rsidRPr="006B6CDC">
        <w:rPr>
          <w:sz w:val="22"/>
          <w:szCs w:val="22"/>
          <w:lang w:val="es-MX" w:eastAsia="es-ES"/>
        </w:rPr>
        <w:t xml:space="preserve">06.- </w:t>
      </w:r>
      <w:r w:rsidR="007A78EA">
        <w:rPr>
          <w:sz w:val="22"/>
          <w:szCs w:val="22"/>
          <w:lang w:val="es-MX" w:eastAsia="es-ES"/>
        </w:rPr>
        <w:t>----------------------------------------------------</w:t>
      </w:r>
      <w:r w:rsidRPr="006B6CDC">
        <w:rPr>
          <w:sz w:val="22"/>
          <w:szCs w:val="22"/>
          <w:lang w:val="es-MX" w:eastAsia="es-ES"/>
        </w:rPr>
        <w:t xml:space="preserve">, quien nació en </w:t>
      </w:r>
      <w:r w:rsidR="007A78EA">
        <w:rPr>
          <w:sz w:val="22"/>
          <w:szCs w:val="22"/>
          <w:lang w:val="es-MX" w:eastAsia="es-ES"/>
        </w:rPr>
        <w:t>-----------------------------------------------</w:t>
      </w:r>
      <w:r w:rsidRPr="006B6CDC">
        <w:rPr>
          <w:sz w:val="22"/>
          <w:szCs w:val="22"/>
          <w:lang w:val="es-MX" w:eastAsia="es-ES"/>
        </w:rPr>
        <w:t xml:space="preserve">, el día </w:t>
      </w:r>
      <w:r w:rsidR="007A78EA">
        <w:rPr>
          <w:sz w:val="22"/>
          <w:szCs w:val="22"/>
          <w:lang w:val="es-MX" w:eastAsia="es-ES"/>
        </w:rPr>
        <w:t>--------------------------------------------------------------------</w:t>
      </w:r>
      <w:r w:rsidRPr="006B6CDC">
        <w:rPr>
          <w:sz w:val="22"/>
          <w:szCs w:val="22"/>
          <w:lang w:val="es-MX" w:eastAsia="es-ES"/>
        </w:rPr>
        <w:t xml:space="preserve">, siendo hijo de </w:t>
      </w:r>
      <w:r w:rsidR="007A78EA">
        <w:rPr>
          <w:sz w:val="22"/>
          <w:szCs w:val="22"/>
          <w:lang w:val="es-MX" w:eastAsia="es-ES"/>
        </w:rPr>
        <w:t>--------------------</w:t>
      </w:r>
      <w:r w:rsidRPr="006B6CDC">
        <w:rPr>
          <w:sz w:val="22"/>
          <w:szCs w:val="22"/>
          <w:lang w:val="es-MX" w:eastAsia="es-ES"/>
        </w:rPr>
        <w:t xml:space="preserve"> y de </w:t>
      </w:r>
      <w:r w:rsidR="007A78EA">
        <w:rPr>
          <w:sz w:val="22"/>
          <w:szCs w:val="22"/>
          <w:lang w:val="es-MX" w:eastAsia="es-ES"/>
        </w:rPr>
        <w:t>----------------------</w:t>
      </w:r>
    </w:p>
    <w:p w14:paraId="5B2D0D9B" w14:textId="67652825" w:rsidR="00222295" w:rsidRPr="006B6CDC" w:rsidRDefault="00222295" w:rsidP="00222295">
      <w:pPr>
        <w:spacing w:line="360" w:lineRule="auto"/>
        <w:jc w:val="both"/>
        <w:rPr>
          <w:sz w:val="22"/>
          <w:szCs w:val="22"/>
          <w:lang w:val="es-MX" w:eastAsia="es-ES"/>
        </w:rPr>
      </w:pPr>
      <w:r w:rsidRPr="006B6CDC">
        <w:rPr>
          <w:sz w:val="22"/>
          <w:szCs w:val="22"/>
          <w:lang w:val="es-MX" w:eastAsia="es-ES"/>
        </w:rPr>
        <w:t xml:space="preserve">07.- </w:t>
      </w:r>
      <w:r w:rsidR="007A78EA">
        <w:rPr>
          <w:sz w:val="22"/>
          <w:szCs w:val="22"/>
          <w:lang w:val="es-MX" w:eastAsia="es-ES"/>
        </w:rPr>
        <w:t>---------------------------</w:t>
      </w:r>
      <w:r w:rsidRPr="006B6CDC">
        <w:rPr>
          <w:sz w:val="22"/>
          <w:szCs w:val="22"/>
          <w:lang w:val="es-MX" w:eastAsia="es-ES"/>
        </w:rPr>
        <w:t xml:space="preserve">, quien nació en </w:t>
      </w:r>
      <w:r w:rsidR="007A78EA">
        <w:rPr>
          <w:sz w:val="22"/>
          <w:szCs w:val="22"/>
          <w:lang w:val="es-MX" w:eastAsia="es-ES"/>
        </w:rPr>
        <w:t>--------------------------------------------</w:t>
      </w:r>
      <w:r w:rsidRPr="006B6CDC">
        <w:rPr>
          <w:sz w:val="22"/>
          <w:szCs w:val="22"/>
          <w:lang w:val="es-MX" w:eastAsia="es-ES"/>
        </w:rPr>
        <w:t xml:space="preserve">, el día </w:t>
      </w:r>
      <w:r w:rsidR="007A78EA">
        <w:rPr>
          <w:sz w:val="22"/>
          <w:szCs w:val="22"/>
          <w:lang w:val="es-MX" w:eastAsia="es-ES"/>
        </w:rPr>
        <w:t>------------------------------------------------------------</w:t>
      </w:r>
      <w:r w:rsidRPr="006B6CDC">
        <w:rPr>
          <w:sz w:val="22"/>
          <w:szCs w:val="22"/>
          <w:lang w:val="es-MX" w:eastAsia="es-ES"/>
        </w:rPr>
        <w:t xml:space="preserve">, siendo hijo de </w:t>
      </w:r>
      <w:r w:rsidR="007A78EA">
        <w:rPr>
          <w:sz w:val="22"/>
          <w:szCs w:val="22"/>
          <w:lang w:val="es-MX" w:eastAsia="es-ES"/>
        </w:rPr>
        <w:t>-------------------------</w:t>
      </w:r>
      <w:r w:rsidRPr="006B6CDC">
        <w:rPr>
          <w:sz w:val="22"/>
          <w:szCs w:val="22"/>
          <w:lang w:val="es-MX" w:eastAsia="es-ES"/>
        </w:rPr>
        <w:t xml:space="preserve"> y de </w:t>
      </w:r>
      <w:r w:rsidR="007A78EA">
        <w:rPr>
          <w:sz w:val="22"/>
          <w:szCs w:val="22"/>
          <w:lang w:val="es-MX" w:eastAsia="es-ES"/>
        </w:rPr>
        <w:t>------------------------</w:t>
      </w:r>
      <w:r w:rsidRPr="006B6CDC">
        <w:rPr>
          <w:sz w:val="22"/>
          <w:szCs w:val="22"/>
          <w:lang w:val="es-MX" w:eastAsia="es-ES"/>
        </w:rPr>
        <w:t>.</w:t>
      </w:r>
    </w:p>
    <w:p w14:paraId="6A6FD78F" w14:textId="6C755C3F" w:rsidR="00222295" w:rsidRPr="006B6CDC" w:rsidRDefault="00222295" w:rsidP="00222295">
      <w:pPr>
        <w:spacing w:line="360" w:lineRule="auto"/>
        <w:jc w:val="both"/>
        <w:rPr>
          <w:sz w:val="22"/>
          <w:szCs w:val="22"/>
          <w:lang w:val="es-MX" w:eastAsia="es-ES"/>
        </w:rPr>
      </w:pPr>
      <w:r w:rsidRPr="006B6CDC">
        <w:rPr>
          <w:sz w:val="22"/>
          <w:szCs w:val="22"/>
          <w:lang w:val="es-MX" w:eastAsia="es-ES"/>
        </w:rPr>
        <w:t xml:space="preserve">08.- </w:t>
      </w:r>
      <w:r w:rsidR="007A78EA">
        <w:rPr>
          <w:sz w:val="22"/>
          <w:szCs w:val="22"/>
          <w:lang w:val="es-MX" w:eastAsia="es-ES"/>
        </w:rPr>
        <w:t>----------------------------</w:t>
      </w:r>
      <w:r w:rsidRPr="006B6CDC">
        <w:rPr>
          <w:sz w:val="22"/>
          <w:szCs w:val="22"/>
          <w:lang w:val="es-MX" w:eastAsia="es-ES"/>
        </w:rPr>
        <w:t xml:space="preserve">, quien nació en </w:t>
      </w:r>
      <w:r w:rsidR="007A78EA">
        <w:rPr>
          <w:sz w:val="22"/>
          <w:szCs w:val="22"/>
          <w:lang w:val="es-MX" w:eastAsia="es-ES"/>
        </w:rPr>
        <w:t>----------------------------------------------</w:t>
      </w:r>
      <w:r w:rsidRPr="006B6CDC">
        <w:rPr>
          <w:sz w:val="22"/>
          <w:szCs w:val="22"/>
          <w:lang w:val="es-MX" w:eastAsia="es-ES"/>
        </w:rPr>
        <w:t xml:space="preserve">, el día veinte y uno de </w:t>
      </w:r>
      <w:r w:rsidR="007A78EA">
        <w:rPr>
          <w:sz w:val="22"/>
          <w:szCs w:val="22"/>
          <w:lang w:val="es-MX" w:eastAsia="es-ES"/>
        </w:rPr>
        <w:t>----------------------------------------------</w:t>
      </w:r>
      <w:r w:rsidRPr="006B6CDC">
        <w:rPr>
          <w:sz w:val="22"/>
          <w:szCs w:val="22"/>
          <w:lang w:val="es-MX" w:eastAsia="es-ES"/>
        </w:rPr>
        <w:t xml:space="preserve">, siendo hijo de </w:t>
      </w:r>
      <w:r w:rsidR="007A78EA">
        <w:rPr>
          <w:sz w:val="22"/>
          <w:szCs w:val="22"/>
          <w:lang w:val="es-MX" w:eastAsia="es-ES"/>
        </w:rPr>
        <w:t>--------------------</w:t>
      </w:r>
      <w:r w:rsidRPr="006B6CDC">
        <w:rPr>
          <w:sz w:val="22"/>
          <w:szCs w:val="22"/>
          <w:lang w:val="es-MX" w:eastAsia="es-ES"/>
        </w:rPr>
        <w:t>.</w:t>
      </w:r>
    </w:p>
    <w:p w14:paraId="5FAD8A80" w14:textId="17209314" w:rsidR="00222295" w:rsidRPr="006B6CDC" w:rsidRDefault="00222295" w:rsidP="00222295">
      <w:pPr>
        <w:spacing w:line="360" w:lineRule="auto"/>
        <w:jc w:val="both"/>
        <w:rPr>
          <w:sz w:val="22"/>
          <w:szCs w:val="22"/>
          <w:lang w:val="es-MX" w:eastAsia="es-ES"/>
        </w:rPr>
      </w:pPr>
      <w:r w:rsidRPr="006B6CDC">
        <w:rPr>
          <w:sz w:val="22"/>
          <w:szCs w:val="22"/>
          <w:lang w:val="es-MX" w:eastAsia="es-ES"/>
        </w:rPr>
        <w:t xml:space="preserve">09.- </w:t>
      </w:r>
      <w:r w:rsidR="007A78EA">
        <w:rPr>
          <w:sz w:val="22"/>
          <w:szCs w:val="22"/>
          <w:lang w:val="es-MX" w:eastAsia="es-ES"/>
        </w:rPr>
        <w:t>---------------------------------------------------------</w:t>
      </w:r>
      <w:r w:rsidRPr="006B6CDC">
        <w:rPr>
          <w:sz w:val="22"/>
          <w:szCs w:val="22"/>
          <w:lang w:val="es-MX" w:eastAsia="es-ES"/>
        </w:rPr>
        <w:t xml:space="preserve">, quien nació en </w:t>
      </w:r>
      <w:r w:rsidR="007A78EA">
        <w:rPr>
          <w:sz w:val="22"/>
          <w:szCs w:val="22"/>
          <w:lang w:val="es-MX" w:eastAsia="es-ES"/>
        </w:rPr>
        <w:t>------------------------------------------------------------</w:t>
      </w:r>
      <w:r w:rsidRPr="006B6CDC">
        <w:rPr>
          <w:sz w:val="22"/>
          <w:szCs w:val="22"/>
          <w:lang w:val="es-MX" w:eastAsia="es-ES"/>
        </w:rPr>
        <w:t xml:space="preserve">, el día </w:t>
      </w:r>
      <w:r w:rsidR="007A78EA">
        <w:rPr>
          <w:sz w:val="22"/>
          <w:szCs w:val="22"/>
          <w:lang w:val="es-MX" w:eastAsia="es-ES"/>
        </w:rPr>
        <w:t>------------------------------------------------------------------</w:t>
      </w:r>
      <w:r w:rsidRPr="006B6CDC">
        <w:rPr>
          <w:sz w:val="22"/>
          <w:szCs w:val="22"/>
          <w:lang w:val="es-MX" w:eastAsia="es-ES"/>
        </w:rPr>
        <w:t xml:space="preserve">, siendo hija de </w:t>
      </w:r>
      <w:r w:rsidR="007A78EA">
        <w:rPr>
          <w:sz w:val="22"/>
          <w:szCs w:val="22"/>
          <w:lang w:val="es-MX" w:eastAsia="es-ES"/>
        </w:rPr>
        <w:t>----------------------------------------------</w:t>
      </w:r>
      <w:r w:rsidRPr="006B6CDC">
        <w:rPr>
          <w:sz w:val="22"/>
          <w:szCs w:val="22"/>
          <w:lang w:val="es-MX" w:eastAsia="es-ES"/>
        </w:rPr>
        <w:t xml:space="preserve"> y de </w:t>
      </w:r>
      <w:r w:rsidR="007A78EA">
        <w:rPr>
          <w:sz w:val="22"/>
          <w:szCs w:val="22"/>
          <w:lang w:val="es-MX" w:eastAsia="es-ES"/>
        </w:rPr>
        <w:t>--------------------</w:t>
      </w:r>
      <w:r w:rsidRPr="006B6CDC">
        <w:rPr>
          <w:sz w:val="22"/>
          <w:szCs w:val="22"/>
          <w:lang w:val="es-MX" w:eastAsia="es-ES"/>
        </w:rPr>
        <w:t>.</w:t>
      </w:r>
    </w:p>
    <w:p w14:paraId="1FA72C84" w14:textId="467E85A9" w:rsidR="00222295" w:rsidRPr="006B6CDC" w:rsidRDefault="00222295" w:rsidP="00222295">
      <w:pPr>
        <w:spacing w:line="360" w:lineRule="auto"/>
        <w:jc w:val="both"/>
        <w:rPr>
          <w:sz w:val="22"/>
          <w:szCs w:val="22"/>
          <w:lang w:val="es-MX" w:eastAsia="es-ES"/>
        </w:rPr>
      </w:pPr>
      <w:r w:rsidRPr="006B6CDC">
        <w:rPr>
          <w:sz w:val="22"/>
          <w:szCs w:val="22"/>
          <w:lang w:val="es-MX" w:eastAsia="es-ES"/>
        </w:rPr>
        <w:t xml:space="preserve">10.- </w:t>
      </w:r>
      <w:r w:rsidR="007A78EA">
        <w:rPr>
          <w:sz w:val="22"/>
          <w:szCs w:val="22"/>
          <w:lang w:val="es-MX" w:eastAsia="es-ES"/>
        </w:rPr>
        <w:t>--------------------------------------------------</w:t>
      </w:r>
      <w:r w:rsidRPr="006B6CDC">
        <w:rPr>
          <w:sz w:val="22"/>
          <w:szCs w:val="22"/>
          <w:lang w:val="es-MX" w:eastAsia="es-ES"/>
        </w:rPr>
        <w:t xml:space="preserve">, quien nació en </w:t>
      </w:r>
      <w:r w:rsidR="007A78EA">
        <w:rPr>
          <w:sz w:val="22"/>
          <w:szCs w:val="22"/>
          <w:lang w:val="es-MX" w:eastAsia="es-ES"/>
        </w:rPr>
        <w:t>-----------------------------------------------</w:t>
      </w:r>
      <w:r w:rsidRPr="006B6CDC">
        <w:rPr>
          <w:sz w:val="22"/>
          <w:szCs w:val="22"/>
          <w:lang w:val="es-MX" w:eastAsia="es-ES"/>
        </w:rPr>
        <w:t xml:space="preserve">, el día </w:t>
      </w:r>
      <w:r w:rsidR="007A78EA">
        <w:rPr>
          <w:sz w:val="22"/>
          <w:szCs w:val="22"/>
          <w:lang w:val="es-MX" w:eastAsia="es-ES"/>
        </w:rPr>
        <w:t>----------------------------------------------------------</w:t>
      </w:r>
      <w:r w:rsidRPr="006B6CDC">
        <w:rPr>
          <w:sz w:val="22"/>
          <w:szCs w:val="22"/>
          <w:lang w:val="es-MX" w:eastAsia="es-ES"/>
        </w:rPr>
        <w:t xml:space="preserve">, siendo hija de </w:t>
      </w:r>
      <w:r w:rsidR="007A78EA">
        <w:rPr>
          <w:sz w:val="22"/>
          <w:szCs w:val="22"/>
          <w:lang w:val="es-MX" w:eastAsia="es-ES"/>
        </w:rPr>
        <w:t>----------------------</w:t>
      </w:r>
      <w:r w:rsidRPr="006B6CDC">
        <w:rPr>
          <w:sz w:val="22"/>
          <w:szCs w:val="22"/>
          <w:lang w:val="es-MX" w:eastAsia="es-ES"/>
        </w:rPr>
        <w:t xml:space="preserve"> y de </w:t>
      </w:r>
      <w:r w:rsidR="007A78EA">
        <w:rPr>
          <w:sz w:val="22"/>
          <w:szCs w:val="22"/>
          <w:lang w:val="es-MX" w:eastAsia="es-ES"/>
        </w:rPr>
        <w:t>----------------------------------------</w:t>
      </w:r>
      <w:r w:rsidRPr="006B6CDC">
        <w:rPr>
          <w:sz w:val="22"/>
          <w:szCs w:val="22"/>
          <w:lang w:val="es-MX" w:eastAsia="es-ES"/>
        </w:rPr>
        <w:t>.</w:t>
      </w:r>
    </w:p>
    <w:p w14:paraId="6B637986" w14:textId="24C4550E" w:rsidR="00E17160" w:rsidRPr="006B6CDC" w:rsidRDefault="00222295" w:rsidP="007B41FE">
      <w:pPr>
        <w:spacing w:line="360" w:lineRule="auto"/>
        <w:jc w:val="both"/>
        <w:rPr>
          <w:sz w:val="22"/>
          <w:szCs w:val="22"/>
        </w:rPr>
      </w:pPr>
      <w:r w:rsidRPr="006B6CDC">
        <w:rPr>
          <w:rFonts w:eastAsia="Calibri"/>
          <w:b/>
          <w:bCs/>
          <w:sz w:val="22"/>
          <w:szCs w:val="22"/>
        </w:rPr>
        <w:t>b)</w:t>
      </w:r>
      <w:r w:rsidRPr="006B6CDC">
        <w:rPr>
          <w:rFonts w:eastAsia="Calibri"/>
          <w:sz w:val="22"/>
          <w:szCs w:val="22"/>
        </w:rPr>
        <w:t xml:space="preserve"> Ordenar a la Licenciada Reyna Candelaria Calero de Alvarado, Registradora del Estado Familiar,</w:t>
      </w:r>
      <w:r w:rsidRPr="006B6CDC">
        <w:rPr>
          <w:rFonts w:eastAsia="Calibri"/>
          <w:b/>
          <w:sz w:val="22"/>
          <w:szCs w:val="22"/>
        </w:rPr>
        <w:t xml:space="preserve"> </w:t>
      </w:r>
      <w:r w:rsidRPr="006B6CDC">
        <w:rPr>
          <w:rFonts w:eastAsia="Calibri"/>
          <w:b/>
          <w:bCs/>
          <w:sz w:val="22"/>
          <w:szCs w:val="22"/>
        </w:rPr>
        <w:t>REPONGA</w:t>
      </w:r>
      <w:r w:rsidRPr="006B6CDC">
        <w:rPr>
          <w:rFonts w:eastAsia="Calibri"/>
          <w:bCs/>
          <w:sz w:val="22"/>
          <w:szCs w:val="22"/>
        </w:rPr>
        <w:t xml:space="preserve"> </w:t>
      </w:r>
      <w:r w:rsidRPr="006B6CDC">
        <w:rPr>
          <w:rFonts w:eastAsia="Calibri"/>
          <w:sz w:val="22"/>
          <w:szCs w:val="22"/>
        </w:rPr>
        <w:t>las Partidas de Nacimiento de las personas antes relacionadas, de conformidad a las disposiciones anteriormente citadas y tomando como documento base</w:t>
      </w:r>
      <w:r w:rsidRPr="006B6CDC">
        <w:rPr>
          <w:sz w:val="22"/>
          <w:szCs w:val="22"/>
          <w:lang w:val="es-MX" w:eastAsia="es-ES"/>
        </w:rPr>
        <w:t xml:space="preserve"> </w:t>
      </w:r>
      <w:r w:rsidRPr="006B6CDC">
        <w:rPr>
          <w:rFonts w:eastAsia="Calibri"/>
          <w:sz w:val="22"/>
          <w:szCs w:val="22"/>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7B41FE" w:rsidRPr="006B6CDC">
        <w:rPr>
          <w:rFonts w:eastAsia="Calibri"/>
          <w:sz w:val="22"/>
          <w:szCs w:val="22"/>
        </w:rPr>
        <w:t xml:space="preserve"> </w:t>
      </w:r>
      <w:r w:rsidR="00E45AB1" w:rsidRPr="006B6CDC">
        <w:rPr>
          <w:rFonts w:eastAsia="Calibri"/>
          <w:b/>
          <w:u w:val="single"/>
        </w:rPr>
        <w:t>ACUERDO NÚMERO TREINTA Y DOS</w:t>
      </w:r>
      <w:r w:rsidR="00E45AB1" w:rsidRPr="006B6CDC">
        <w:rPr>
          <w:rFonts w:eastAsia="Calibri"/>
        </w:rPr>
        <w:t xml:space="preserve">.- El Concejo Municipal, en uso de las facultades, por unanimidad, </w:t>
      </w:r>
      <w:r w:rsidR="00E45AB1" w:rsidRPr="006B6CDC">
        <w:rPr>
          <w:rFonts w:eastAsia="Calibri"/>
          <w:b/>
        </w:rPr>
        <w:t>ACUERDA: a)</w:t>
      </w:r>
      <w:r w:rsidR="00E45AB1" w:rsidRPr="006B6CDC">
        <w:rPr>
          <w:rFonts w:eastAsia="Calibri"/>
        </w:rPr>
        <w:t xml:space="preserve"> Priorizar la ejecución del proyecto denominado: «CONSTRUCCION DE BODEGA PARA ALUMBRADO PUBLICO EN DISTRITO N°2». </w:t>
      </w:r>
      <w:r w:rsidR="00E45AB1" w:rsidRPr="006B6CDC">
        <w:rPr>
          <w:rFonts w:eastAsia="Calibri"/>
          <w:b/>
        </w:rPr>
        <w:t xml:space="preserve">b) </w:t>
      </w:r>
      <w:r w:rsidR="00E45AB1" w:rsidRPr="006B6CDC">
        <w:rPr>
          <w:rFonts w:eastAsia="Calibri"/>
        </w:rPr>
        <w:t xml:space="preserve">Ordenar a la Jefatura de la Unidad de Proyectos, la formulación de la Carpeta Técnica para la </w:t>
      </w:r>
      <w:r w:rsidR="00E45AB1" w:rsidRPr="006B6CDC">
        <w:rPr>
          <w:rFonts w:eastAsia="Calibri"/>
        </w:rPr>
        <w:lastRenderedPageBreak/>
        <w:t xml:space="preserve">ejecución del proyecto: «CONSTRUCCION DE BODEGA PARA ALUMBRADO PUBLICO EN DISTRITO N°2». COMUNIQUESE. </w:t>
      </w:r>
      <w:r w:rsidR="00967EFB" w:rsidRPr="006B6CDC">
        <w:rPr>
          <w:rFonts w:eastAsia="Calibri"/>
          <w:b/>
          <w:u w:val="single"/>
        </w:rPr>
        <w:t>ACUERDO NÚMERO TREINTA Y TRES</w:t>
      </w:r>
      <w:r w:rsidR="00967EFB" w:rsidRPr="006B6CDC">
        <w:rPr>
          <w:rFonts w:eastAsia="Calibri"/>
        </w:rPr>
        <w:t xml:space="preserve">.- </w:t>
      </w:r>
      <w:r w:rsidR="00967EFB" w:rsidRPr="006B6CDC">
        <w:rPr>
          <w:rFonts w:eastAsia="Calibri"/>
          <w:sz w:val="22"/>
          <w:szCs w:val="22"/>
        </w:rPr>
        <w:t xml:space="preserve">El Concejo Municipal, en uso de las facultades, por unanimidad, </w:t>
      </w:r>
      <w:r w:rsidR="00967EFB" w:rsidRPr="006B6CDC">
        <w:rPr>
          <w:rFonts w:eastAsia="Calibri"/>
          <w:b/>
          <w:sz w:val="22"/>
          <w:szCs w:val="22"/>
        </w:rPr>
        <w:t>ACUERDA: a)</w:t>
      </w:r>
      <w:r w:rsidR="00967EFB" w:rsidRPr="006B6CDC">
        <w:rPr>
          <w:rFonts w:eastAsia="Calibri"/>
          <w:sz w:val="22"/>
          <w:szCs w:val="22"/>
        </w:rPr>
        <w:t xml:space="preserve"> Priorizar la ejecución del proyecto denominado: «MEJORAS Y MANTENIMIEN</w:t>
      </w:r>
      <w:r w:rsidR="007937DD" w:rsidRPr="006B6CDC">
        <w:rPr>
          <w:rFonts w:eastAsia="Calibri"/>
          <w:sz w:val="22"/>
          <w:szCs w:val="22"/>
        </w:rPr>
        <w:t>TO DEL PARQUE NI</w:t>
      </w:r>
      <w:r w:rsidR="00967EFB" w:rsidRPr="006B6CDC">
        <w:rPr>
          <w:rFonts w:eastAsia="Calibri"/>
          <w:sz w:val="22"/>
          <w:szCs w:val="22"/>
        </w:rPr>
        <w:t xml:space="preserve">COLAS PEÑA Y PLAZA CIVICA JOSE SIMEON CAÑAS». </w:t>
      </w:r>
      <w:r w:rsidR="00967EFB" w:rsidRPr="006B6CDC">
        <w:rPr>
          <w:rFonts w:eastAsia="Calibri"/>
          <w:b/>
          <w:sz w:val="22"/>
          <w:szCs w:val="22"/>
        </w:rPr>
        <w:t xml:space="preserve">b) </w:t>
      </w:r>
      <w:r w:rsidR="00967EFB" w:rsidRPr="006B6CDC">
        <w:rPr>
          <w:rFonts w:eastAsia="Calibri"/>
          <w:sz w:val="22"/>
          <w:szCs w:val="22"/>
        </w:rPr>
        <w:t>Ordenar a la Jefatura de la Unidad de Proyectos, la formulación de la Carpeta Técnica para la ejecución del proyecto: «MEJORAS Y MANTENIMIEN</w:t>
      </w:r>
      <w:r w:rsidR="007937DD" w:rsidRPr="006B6CDC">
        <w:rPr>
          <w:rFonts w:eastAsia="Calibri"/>
          <w:sz w:val="22"/>
          <w:szCs w:val="22"/>
        </w:rPr>
        <w:t>TO DEL PARQUE NI</w:t>
      </w:r>
      <w:r w:rsidR="00967EFB" w:rsidRPr="006B6CDC">
        <w:rPr>
          <w:rFonts w:eastAsia="Calibri"/>
          <w:sz w:val="22"/>
          <w:szCs w:val="22"/>
        </w:rPr>
        <w:t xml:space="preserve">COLAS PEÑA Y PLAZA CIVICA JOSE SIMEON CAÑAS». COMUNIQUESE. </w:t>
      </w:r>
      <w:r w:rsidR="00E17160" w:rsidRPr="006B6CDC">
        <w:rPr>
          <w:kern w:val="2"/>
          <w:sz w:val="22"/>
          <w:szCs w:val="22"/>
        </w:rPr>
        <w:t>N</w:t>
      </w:r>
      <w:r w:rsidR="00E17160" w:rsidRPr="006B6CDC">
        <w:rPr>
          <w:sz w:val="22"/>
          <w:szCs w:val="22"/>
        </w:rPr>
        <w:t>o habiendo más que hacer constar, se da por terminada la presente acta que para constancia firmamos.</w:t>
      </w:r>
    </w:p>
    <w:p w14:paraId="623A0503" w14:textId="34BE2168" w:rsidR="00955F51" w:rsidRPr="006B6CDC" w:rsidRDefault="00955F51" w:rsidP="00AE2A7A">
      <w:pPr>
        <w:spacing w:line="360" w:lineRule="auto"/>
        <w:jc w:val="both"/>
        <w:rPr>
          <w:sz w:val="22"/>
          <w:szCs w:val="22"/>
        </w:rPr>
      </w:pPr>
    </w:p>
    <w:p w14:paraId="60B23FA0" w14:textId="6B309A21" w:rsidR="00F6627C" w:rsidRPr="006B6CDC" w:rsidRDefault="00F6627C" w:rsidP="00F6627C">
      <w:pPr>
        <w:tabs>
          <w:tab w:val="left" w:pos="5040"/>
          <w:tab w:val="left" w:pos="5220"/>
        </w:tabs>
        <w:spacing w:line="240" w:lineRule="auto"/>
        <w:jc w:val="center"/>
        <w:rPr>
          <w:rFonts w:eastAsia="Batang"/>
          <w:kern w:val="2"/>
          <w:sz w:val="22"/>
          <w:szCs w:val="22"/>
        </w:rPr>
      </w:pPr>
      <w:r w:rsidRPr="006B6CDC">
        <w:rPr>
          <w:rFonts w:eastAsia="Batang"/>
          <w:sz w:val="22"/>
          <w:szCs w:val="22"/>
        </w:rPr>
        <w:t>FRANCISCO SALVADOR HIREZI MORATAYA</w:t>
      </w:r>
    </w:p>
    <w:p w14:paraId="313FC50D" w14:textId="77777777" w:rsidR="00F6627C" w:rsidRPr="006B6CDC" w:rsidRDefault="00F6627C" w:rsidP="00F6627C">
      <w:pPr>
        <w:tabs>
          <w:tab w:val="left" w:pos="5040"/>
          <w:tab w:val="left" w:pos="5220"/>
        </w:tabs>
        <w:spacing w:line="240" w:lineRule="auto"/>
        <w:jc w:val="center"/>
      </w:pPr>
      <w:r w:rsidRPr="006B6CDC">
        <w:rPr>
          <w:rFonts w:eastAsia="Batang"/>
        </w:rPr>
        <w:t>Alcalde Municipal</w:t>
      </w:r>
    </w:p>
    <w:p w14:paraId="60FCAC9E" w14:textId="77777777" w:rsidR="00F6627C" w:rsidRPr="006B6CDC" w:rsidRDefault="00F6627C" w:rsidP="00F6627C">
      <w:pPr>
        <w:tabs>
          <w:tab w:val="left" w:pos="5040"/>
          <w:tab w:val="left" w:pos="5220"/>
        </w:tabs>
        <w:rPr>
          <w:rFonts w:eastAsia="Batang"/>
          <w:sz w:val="20"/>
          <w:szCs w:val="20"/>
        </w:rPr>
      </w:pPr>
    </w:p>
    <w:p w14:paraId="58771897" w14:textId="77777777" w:rsidR="00F6627C" w:rsidRPr="006B6CDC" w:rsidRDefault="00F6627C" w:rsidP="00F6627C">
      <w:pPr>
        <w:tabs>
          <w:tab w:val="left" w:pos="5040"/>
          <w:tab w:val="left" w:pos="5220"/>
        </w:tabs>
        <w:spacing w:line="240" w:lineRule="auto"/>
        <w:rPr>
          <w:rFonts w:eastAsia="Batang"/>
          <w:sz w:val="22"/>
          <w:szCs w:val="22"/>
        </w:rPr>
      </w:pPr>
      <w:r w:rsidRPr="006B6CDC">
        <w:rPr>
          <w:sz w:val="20"/>
          <w:szCs w:val="20"/>
        </w:rPr>
        <w:t xml:space="preserve">   </w:t>
      </w:r>
      <w:r w:rsidRPr="006B6CDC">
        <w:rPr>
          <w:sz w:val="22"/>
          <w:szCs w:val="22"/>
        </w:rPr>
        <w:t xml:space="preserve"> VILMA JEANNETTE HENRÍQUEZ ORANTES</w:t>
      </w:r>
      <w:r w:rsidR="00C20C9B" w:rsidRPr="006B6CDC">
        <w:rPr>
          <w:rFonts w:eastAsia="Batang"/>
          <w:sz w:val="22"/>
          <w:szCs w:val="22"/>
        </w:rPr>
        <w:t xml:space="preserve">    </w:t>
      </w:r>
      <w:r w:rsidR="004F1096" w:rsidRPr="006B6CDC">
        <w:rPr>
          <w:rFonts w:eastAsia="Batang"/>
          <w:sz w:val="22"/>
          <w:szCs w:val="22"/>
        </w:rPr>
        <w:t xml:space="preserve">      JOS</w:t>
      </w:r>
      <w:r w:rsidR="0089364E" w:rsidRPr="006B6CDC">
        <w:rPr>
          <w:rFonts w:eastAsia="Batang"/>
          <w:sz w:val="22"/>
          <w:szCs w:val="22"/>
        </w:rPr>
        <w:t>É</w:t>
      </w:r>
      <w:r w:rsidR="004F1096" w:rsidRPr="006B6CDC">
        <w:rPr>
          <w:rFonts w:eastAsia="Batang"/>
          <w:sz w:val="22"/>
          <w:szCs w:val="22"/>
        </w:rPr>
        <w:t xml:space="preserve"> DENNIS CORDOVA ELIZONDO</w:t>
      </w:r>
    </w:p>
    <w:p w14:paraId="6BF747F9" w14:textId="77777777" w:rsidR="00F6627C" w:rsidRPr="006B6CDC" w:rsidRDefault="00F6627C" w:rsidP="00F6627C">
      <w:pPr>
        <w:tabs>
          <w:tab w:val="left" w:pos="5040"/>
          <w:tab w:val="left" w:pos="5220"/>
        </w:tabs>
        <w:spacing w:line="240" w:lineRule="auto"/>
        <w:rPr>
          <w:rFonts w:eastAsia="Batang"/>
        </w:rPr>
      </w:pPr>
      <w:r w:rsidRPr="006B6CDC">
        <w:rPr>
          <w:rFonts w:eastAsia="Batang"/>
        </w:rPr>
        <w:t xml:space="preserve">              </w:t>
      </w:r>
      <w:r w:rsidR="00145AE8" w:rsidRPr="006B6CDC">
        <w:rPr>
          <w:rFonts w:eastAsia="Batang"/>
        </w:rPr>
        <w:t xml:space="preserve">         </w:t>
      </w:r>
      <w:r w:rsidRPr="006B6CDC">
        <w:rPr>
          <w:rFonts w:eastAsia="Batang"/>
        </w:rPr>
        <w:t xml:space="preserve"> Síndico Municipal</w:t>
      </w:r>
      <w:r w:rsidR="004F1096" w:rsidRPr="006B6CDC">
        <w:rPr>
          <w:rFonts w:eastAsia="Batang"/>
        </w:rPr>
        <w:t xml:space="preserve">                           </w:t>
      </w:r>
      <w:r w:rsidRPr="006B6CDC">
        <w:rPr>
          <w:rFonts w:eastAsia="Batang"/>
        </w:rPr>
        <w:t xml:space="preserve">          </w:t>
      </w:r>
      <w:r w:rsidR="00145AE8" w:rsidRPr="006B6CDC">
        <w:rPr>
          <w:rFonts w:eastAsia="Batang"/>
        </w:rPr>
        <w:t xml:space="preserve">  </w:t>
      </w:r>
      <w:r w:rsidRPr="006B6CDC">
        <w:rPr>
          <w:rFonts w:eastAsia="Batang"/>
        </w:rPr>
        <w:t>Primer Regidor Propietario</w:t>
      </w:r>
    </w:p>
    <w:p w14:paraId="3E443DBB" w14:textId="45C29092" w:rsidR="00F6627C" w:rsidRPr="006B6CDC" w:rsidRDefault="00F6627C" w:rsidP="00F6627C">
      <w:pPr>
        <w:tabs>
          <w:tab w:val="left" w:pos="5040"/>
          <w:tab w:val="left" w:pos="5220"/>
        </w:tabs>
        <w:spacing w:after="120" w:line="360" w:lineRule="auto"/>
        <w:rPr>
          <w:rFonts w:eastAsia="Batang"/>
          <w:sz w:val="18"/>
          <w:szCs w:val="18"/>
        </w:rPr>
      </w:pPr>
      <w:r w:rsidRPr="006B6CDC">
        <w:rPr>
          <w:rFonts w:eastAsia="Batang"/>
        </w:rPr>
        <w:t xml:space="preserve"> </w:t>
      </w:r>
    </w:p>
    <w:p w14:paraId="5B010267" w14:textId="77777777" w:rsidR="00F6627C" w:rsidRPr="006B6CDC" w:rsidRDefault="00F6627C" w:rsidP="00F6627C">
      <w:pPr>
        <w:spacing w:line="240" w:lineRule="auto"/>
        <w:rPr>
          <w:rFonts w:eastAsia="Batang"/>
          <w:sz w:val="22"/>
          <w:szCs w:val="22"/>
        </w:rPr>
      </w:pPr>
      <w:r w:rsidRPr="006B6CDC">
        <w:rPr>
          <w:rFonts w:eastAsia="Batang"/>
          <w:sz w:val="20"/>
          <w:szCs w:val="20"/>
        </w:rPr>
        <w:t xml:space="preserve">  </w:t>
      </w:r>
      <w:r w:rsidRPr="006B6CDC">
        <w:rPr>
          <w:rFonts w:eastAsia="Batang"/>
          <w:sz w:val="22"/>
          <w:szCs w:val="22"/>
        </w:rPr>
        <w:t xml:space="preserve">  </w:t>
      </w:r>
      <w:r w:rsidRPr="006B6CDC">
        <w:rPr>
          <w:sz w:val="22"/>
          <w:szCs w:val="22"/>
        </w:rPr>
        <w:t>ZORINA ESTHER MASFERRER ESCOBAR</w:t>
      </w:r>
      <w:r w:rsidR="00145AE8" w:rsidRPr="006B6CDC">
        <w:rPr>
          <w:rFonts w:eastAsia="Batang"/>
          <w:sz w:val="22"/>
          <w:szCs w:val="22"/>
        </w:rPr>
        <w:t xml:space="preserve">                      </w:t>
      </w:r>
      <w:r w:rsidRPr="006B6CDC">
        <w:rPr>
          <w:rFonts w:eastAsia="Batang"/>
          <w:sz w:val="22"/>
          <w:szCs w:val="22"/>
        </w:rPr>
        <w:t>SANTOS PORTILLO GONZÁLEZ</w:t>
      </w:r>
    </w:p>
    <w:p w14:paraId="50C61098" w14:textId="77777777" w:rsidR="00F6627C" w:rsidRPr="006B6CDC" w:rsidRDefault="00F6627C" w:rsidP="00F6627C">
      <w:pPr>
        <w:spacing w:line="240" w:lineRule="auto"/>
        <w:rPr>
          <w:rFonts w:eastAsia="Batang"/>
        </w:rPr>
      </w:pPr>
      <w:r w:rsidRPr="006B6CDC">
        <w:rPr>
          <w:rFonts w:eastAsia="Batang"/>
        </w:rPr>
        <w:t xml:space="preserve">             Segunda Regidora Propietaria                                </w:t>
      </w:r>
      <w:r w:rsidR="00145AE8" w:rsidRPr="006B6CDC">
        <w:rPr>
          <w:rFonts w:eastAsia="Batang"/>
        </w:rPr>
        <w:t xml:space="preserve">     </w:t>
      </w:r>
      <w:r w:rsidRPr="006B6CDC">
        <w:rPr>
          <w:rFonts w:eastAsia="Batang"/>
        </w:rPr>
        <w:t>Tercer Regidor Propietario</w:t>
      </w:r>
    </w:p>
    <w:p w14:paraId="597775A1" w14:textId="77777777" w:rsidR="00F6627C" w:rsidRPr="006B6CDC" w:rsidRDefault="00F6627C" w:rsidP="00F6627C">
      <w:pPr>
        <w:tabs>
          <w:tab w:val="left" w:pos="5040"/>
          <w:tab w:val="left" w:pos="5220"/>
        </w:tabs>
        <w:spacing w:after="120" w:line="360" w:lineRule="auto"/>
        <w:rPr>
          <w:rFonts w:eastAsia="Batang"/>
        </w:rPr>
      </w:pPr>
    </w:p>
    <w:p w14:paraId="56E8763B" w14:textId="771F5B0E" w:rsidR="00F6627C" w:rsidRPr="006B6CDC" w:rsidRDefault="00F6627C" w:rsidP="00F6627C">
      <w:pPr>
        <w:spacing w:line="360" w:lineRule="auto"/>
        <w:rPr>
          <w:sz w:val="22"/>
          <w:szCs w:val="22"/>
        </w:rPr>
      </w:pPr>
      <w:r w:rsidRPr="006B6CDC">
        <w:rPr>
          <w:sz w:val="22"/>
          <w:szCs w:val="22"/>
        </w:rPr>
        <w:t xml:space="preserve">             </w:t>
      </w:r>
    </w:p>
    <w:p w14:paraId="2F0C9FFC" w14:textId="77777777" w:rsidR="00F6627C" w:rsidRPr="006B6CDC" w:rsidRDefault="00145AE8" w:rsidP="00F6627C">
      <w:pPr>
        <w:spacing w:line="240" w:lineRule="auto"/>
        <w:rPr>
          <w:rFonts w:eastAsia="Batang"/>
          <w:sz w:val="22"/>
          <w:szCs w:val="22"/>
        </w:rPr>
      </w:pPr>
      <w:r w:rsidRPr="006B6CDC">
        <w:rPr>
          <w:sz w:val="22"/>
          <w:szCs w:val="22"/>
        </w:rPr>
        <w:t xml:space="preserve">    </w:t>
      </w:r>
      <w:r w:rsidR="00F6627C" w:rsidRPr="006B6CDC">
        <w:rPr>
          <w:sz w:val="22"/>
          <w:szCs w:val="22"/>
        </w:rPr>
        <w:t xml:space="preserve"> EVER STANLEY HENRÍQUEZ CRUZ                      MERCEDES HENRIQUEZ DE RODRÍGUEZ</w:t>
      </w:r>
    </w:p>
    <w:p w14:paraId="12624544" w14:textId="77777777" w:rsidR="00F6627C" w:rsidRPr="006B6CDC" w:rsidRDefault="00F6627C" w:rsidP="00F6627C">
      <w:pPr>
        <w:tabs>
          <w:tab w:val="left" w:pos="5040"/>
          <w:tab w:val="left" w:pos="5220"/>
        </w:tabs>
        <w:spacing w:line="240" w:lineRule="auto"/>
        <w:rPr>
          <w:rFonts w:eastAsia="Batang"/>
        </w:rPr>
      </w:pPr>
      <w:r w:rsidRPr="006B6CDC">
        <w:rPr>
          <w:rFonts w:eastAsia="Batang"/>
        </w:rPr>
        <w:t xml:space="preserve">       </w:t>
      </w:r>
      <w:r w:rsidR="00145AE8" w:rsidRPr="006B6CDC">
        <w:rPr>
          <w:rFonts w:eastAsia="Batang"/>
        </w:rPr>
        <w:t xml:space="preserve">   </w:t>
      </w:r>
      <w:r w:rsidRPr="006B6CDC">
        <w:rPr>
          <w:rFonts w:eastAsia="Batang"/>
        </w:rPr>
        <w:t xml:space="preserve"> Cuarto Regidor Propietario                                         Quinta Regidora Propietaria</w:t>
      </w:r>
    </w:p>
    <w:p w14:paraId="5F07F673" w14:textId="77777777" w:rsidR="00F6627C" w:rsidRPr="006B6CDC" w:rsidRDefault="00F6627C" w:rsidP="00F6627C">
      <w:pPr>
        <w:tabs>
          <w:tab w:val="left" w:pos="5040"/>
          <w:tab w:val="left" w:pos="5220"/>
        </w:tabs>
        <w:spacing w:after="120" w:line="360" w:lineRule="auto"/>
        <w:rPr>
          <w:rFonts w:eastAsia="Batang"/>
          <w:sz w:val="20"/>
          <w:szCs w:val="20"/>
        </w:rPr>
      </w:pPr>
    </w:p>
    <w:p w14:paraId="79160C21" w14:textId="77777777" w:rsidR="00F6627C" w:rsidRPr="006B6CDC" w:rsidRDefault="00145AE8" w:rsidP="00F6627C">
      <w:pPr>
        <w:tabs>
          <w:tab w:val="left" w:pos="5040"/>
          <w:tab w:val="left" w:pos="5220"/>
        </w:tabs>
        <w:spacing w:line="240" w:lineRule="auto"/>
        <w:rPr>
          <w:rFonts w:eastAsia="Batang"/>
          <w:sz w:val="22"/>
          <w:szCs w:val="22"/>
        </w:rPr>
      </w:pPr>
      <w:r w:rsidRPr="006B6CDC">
        <w:rPr>
          <w:sz w:val="22"/>
          <w:szCs w:val="22"/>
        </w:rPr>
        <w:t xml:space="preserve">      </w:t>
      </w:r>
      <w:r w:rsidR="00F6627C" w:rsidRPr="006B6CDC">
        <w:rPr>
          <w:sz w:val="22"/>
          <w:szCs w:val="22"/>
        </w:rPr>
        <w:t xml:space="preserve">CARLOS ARTURO ARAUJO GÓMEZ          </w:t>
      </w:r>
      <w:r w:rsidRPr="006B6CDC">
        <w:rPr>
          <w:sz w:val="22"/>
          <w:szCs w:val="22"/>
        </w:rPr>
        <w:t xml:space="preserve">                  </w:t>
      </w:r>
      <w:r w:rsidR="00F6627C" w:rsidRPr="006B6CDC">
        <w:rPr>
          <w:sz w:val="22"/>
          <w:szCs w:val="22"/>
        </w:rPr>
        <w:t xml:space="preserve"> </w:t>
      </w:r>
      <w:r w:rsidR="00F6627C" w:rsidRPr="006B6CDC">
        <w:rPr>
          <w:rFonts w:eastAsia="Batang"/>
          <w:sz w:val="22"/>
          <w:szCs w:val="22"/>
        </w:rPr>
        <w:t xml:space="preserve">ELMER ARTURO RUBIO ORANTES </w:t>
      </w:r>
    </w:p>
    <w:p w14:paraId="5DDC48F2" w14:textId="77777777" w:rsidR="00F6627C" w:rsidRPr="006B6CDC" w:rsidRDefault="00145AE8" w:rsidP="00F6627C">
      <w:pPr>
        <w:tabs>
          <w:tab w:val="left" w:pos="5040"/>
          <w:tab w:val="left" w:pos="5220"/>
        </w:tabs>
        <w:spacing w:line="240" w:lineRule="auto"/>
        <w:rPr>
          <w:rFonts w:eastAsia="Batang"/>
        </w:rPr>
      </w:pPr>
      <w:r w:rsidRPr="006B6CDC">
        <w:rPr>
          <w:rFonts w:eastAsia="Batang"/>
        </w:rPr>
        <w:t xml:space="preserve">                </w:t>
      </w:r>
      <w:r w:rsidR="00F6627C" w:rsidRPr="006B6CDC">
        <w:rPr>
          <w:rFonts w:eastAsia="Batang"/>
        </w:rPr>
        <w:t xml:space="preserve">Sexto Regidor Propietario                      </w:t>
      </w:r>
      <w:r w:rsidRPr="006B6CDC">
        <w:rPr>
          <w:rFonts w:eastAsia="Batang"/>
        </w:rPr>
        <w:t xml:space="preserve">                 </w:t>
      </w:r>
      <w:r w:rsidR="00F6627C" w:rsidRPr="006B6CDC">
        <w:rPr>
          <w:rFonts w:eastAsia="Batang"/>
        </w:rPr>
        <w:t xml:space="preserve"> Séptimo Regidor Propietario</w:t>
      </w:r>
    </w:p>
    <w:p w14:paraId="66E74899" w14:textId="77777777" w:rsidR="00F6627C" w:rsidRPr="006B6CDC" w:rsidRDefault="00F6627C" w:rsidP="00F6627C">
      <w:pPr>
        <w:tabs>
          <w:tab w:val="left" w:pos="5040"/>
          <w:tab w:val="left" w:pos="5220"/>
        </w:tabs>
        <w:spacing w:after="120" w:line="360" w:lineRule="auto"/>
        <w:rPr>
          <w:sz w:val="16"/>
          <w:szCs w:val="16"/>
        </w:rPr>
      </w:pPr>
    </w:p>
    <w:p w14:paraId="0E5C8642" w14:textId="77777777" w:rsidR="00F6627C" w:rsidRPr="006B6CDC" w:rsidRDefault="00145AE8" w:rsidP="00F6627C">
      <w:pPr>
        <w:tabs>
          <w:tab w:val="left" w:pos="5040"/>
          <w:tab w:val="left" w:pos="5220"/>
        </w:tabs>
        <w:spacing w:line="240" w:lineRule="auto"/>
        <w:rPr>
          <w:rFonts w:eastAsia="Batang"/>
          <w:sz w:val="22"/>
          <w:szCs w:val="22"/>
        </w:rPr>
      </w:pPr>
      <w:r w:rsidRPr="006B6CDC">
        <w:rPr>
          <w:sz w:val="20"/>
          <w:szCs w:val="20"/>
        </w:rPr>
        <w:t xml:space="preserve">    </w:t>
      </w:r>
      <w:r w:rsidR="00F6627C" w:rsidRPr="006B6CDC">
        <w:rPr>
          <w:sz w:val="22"/>
          <w:szCs w:val="22"/>
        </w:rPr>
        <w:t xml:space="preserve"> HÉCTOR ARNOLD</w:t>
      </w:r>
      <w:r w:rsidRPr="006B6CDC">
        <w:rPr>
          <w:sz w:val="22"/>
          <w:szCs w:val="22"/>
        </w:rPr>
        <w:t xml:space="preserve">O CRUZ RODRÍGUEZ                 </w:t>
      </w:r>
      <w:r w:rsidR="00F6627C" w:rsidRPr="006B6CDC">
        <w:rPr>
          <w:sz w:val="22"/>
          <w:szCs w:val="22"/>
        </w:rPr>
        <w:t>MANUEL ANTONIO CHORRO GUEVARA</w:t>
      </w:r>
    </w:p>
    <w:p w14:paraId="0E974814" w14:textId="77777777" w:rsidR="00F6627C" w:rsidRPr="006B6CDC" w:rsidRDefault="00F6627C" w:rsidP="00F6627C">
      <w:pPr>
        <w:tabs>
          <w:tab w:val="left" w:pos="5040"/>
          <w:tab w:val="left" w:pos="5220"/>
        </w:tabs>
        <w:spacing w:line="240" w:lineRule="auto"/>
        <w:rPr>
          <w:rFonts w:eastAsia="Batang"/>
        </w:rPr>
      </w:pPr>
      <w:r w:rsidRPr="006B6CDC">
        <w:rPr>
          <w:rFonts w:eastAsia="Batang"/>
        </w:rPr>
        <w:t xml:space="preserve">            </w:t>
      </w:r>
      <w:r w:rsidR="00145AE8" w:rsidRPr="006B6CDC">
        <w:rPr>
          <w:rFonts w:eastAsia="Batang"/>
        </w:rPr>
        <w:t xml:space="preserve">   </w:t>
      </w:r>
      <w:r w:rsidRPr="006B6CDC">
        <w:rPr>
          <w:rFonts w:eastAsia="Batang"/>
        </w:rPr>
        <w:t xml:space="preserve">Octavo Regidor Propietario                             </w:t>
      </w:r>
      <w:r w:rsidR="00145AE8" w:rsidRPr="006B6CDC">
        <w:rPr>
          <w:rFonts w:eastAsia="Batang"/>
        </w:rPr>
        <w:t xml:space="preserve">       </w:t>
      </w:r>
      <w:r w:rsidRPr="006B6CDC">
        <w:rPr>
          <w:rFonts w:eastAsia="Batang"/>
        </w:rPr>
        <w:t>Noveno Regidor Propietario</w:t>
      </w:r>
    </w:p>
    <w:p w14:paraId="5CB4E049" w14:textId="77777777" w:rsidR="00F6627C" w:rsidRPr="006B6CDC" w:rsidRDefault="00F6627C" w:rsidP="00F6627C">
      <w:pPr>
        <w:tabs>
          <w:tab w:val="left" w:pos="5040"/>
          <w:tab w:val="left" w:pos="5220"/>
        </w:tabs>
        <w:spacing w:line="240" w:lineRule="auto"/>
        <w:rPr>
          <w:rFonts w:eastAsia="Batang"/>
        </w:rPr>
      </w:pPr>
    </w:p>
    <w:p w14:paraId="6F6F2DF6" w14:textId="77777777" w:rsidR="00017807" w:rsidRPr="006B6CDC" w:rsidRDefault="00017807" w:rsidP="00F6627C">
      <w:pPr>
        <w:tabs>
          <w:tab w:val="left" w:pos="5040"/>
          <w:tab w:val="left" w:pos="5220"/>
        </w:tabs>
        <w:spacing w:line="240" w:lineRule="auto"/>
        <w:rPr>
          <w:rFonts w:eastAsia="Batang"/>
        </w:rPr>
      </w:pPr>
    </w:p>
    <w:p w14:paraId="17432052" w14:textId="77777777" w:rsidR="004F1096" w:rsidRPr="006B6CDC" w:rsidRDefault="00145AE8" w:rsidP="004F1096">
      <w:pPr>
        <w:tabs>
          <w:tab w:val="left" w:pos="5040"/>
          <w:tab w:val="left" w:pos="5220"/>
        </w:tabs>
        <w:spacing w:line="240" w:lineRule="auto"/>
        <w:rPr>
          <w:sz w:val="22"/>
          <w:szCs w:val="22"/>
        </w:rPr>
      </w:pPr>
      <w:r w:rsidRPr="006B6CDC">
        <w:rPr>
          <w:sz w:val="22"/>
          <w:szCs w:val="22"/>
        </w:rPr>
        <w:t xml:space="preserve">  </w:t>
      </w:r>
      <w:r w:rsidR="00F6627C" w:rsidRPr="006B6CDC">
        <w:rPr>
          <w:sz w:val="22"/>
          <w:szCs w:val="22"/>
        </w:rPr>
        <w:t>MARITZA ELIZABETH VÁSQUEZ DE AYALA</w:t>
      </w:r>
      <w:r w:rsidR="00F6627C" w:rsidRPr="006B6CDC">
        <w:t xml:space="preserve">    </w:t>
      </w:r>
      <w:r w:rsidR="00F6627C" w:rsidRPr="006B6CDC">
        <w:rPr>
          <w:sz w:val="22"/>
          <w:szCs w:val="22"/>
        </w:rPr>
        <w:t xml:space="preserve">    </w:t>
      </w:r>
      <w:r w:rsidRPr="006B6CDC">
        <w:rPr>
          <w:sz w:val="22"/>
          <w:szCs w:val="22"/>
        </w:rPr>
        <w:t xml:space="preserve">    </w:t>
      </w:r>
      <w:r w:rsidR="00F6627C" w:rsidRPr="006B6CDC">
        <w:rPr>
          <w:sz w:val="22"/>
          <w:szCs w:val="22"/>
        </w:rPr>
        <w:t>MARLON MAGDIEL GÓMEZ ACEVEDO</w:t>
      </w:r>
    </w:p>
    <w:p w14:paraId="053B9746" w14:textId="77777777" w:rsidR="00F6627C" w:rsidRPr="006B6CDC" w:rsidRDefault="004F1096" w:rsidP="004F1096">
      <w:pPr>
        <w:tabs>
          <w:tab w:val="left" w:pos="5040"/>
          <w:tab w:val="left" w:pos="5220"/>
        </w:tabs>
        <w:spacing w:line="240" w:lineRule="auto"/>
      </w:pPr>
      <w:r w:rsidRPr="006B6CDC">
        <w:rPr>
          <w:sz w:val="22"/>
          <w:szCs w:val="22"/>
        </w:rPr>
        <w:t xml:space="preserve">            D</w:t>
      </w:r>
      <w:r w:rsidR="00F6627C" w:rsidRPr="006B6CDC">
        <w:t xml:space="preserve">ecima Regidora Propietaria                                     </w:t>
      </w:r>
      <w:r w:rsidRPr="006B6CDC">
        <w:t xml:space="preserve">     </w:t>
      </w:r>
      <w:r w:rsidR="00F6627C" w:rsidRPr="006B6CDC">
        <w:t>Primer Regidor Suplente</w:t>
      </w:r>
    </w:p>
    <w:p w14:paraId="5A2715B8" w14:textId="77777777" w:rsidR="00F6627C" w:rsidRPr="009C66E5" w:rsidRDefault="00F6627C" w:rsidP="00F6627C">
      <w:pPr>
        <w:pStyle w:val="Prrafodelista1"/>
        <w:tabs>
          <w:tab w:val="left" w:pos="0"/>
          <w:tab w:val="left" w:pos="426"/>
        </w:tabs>
        <w:spacing w:after="120" w:line="360" w:lineRule="auto"/>
        <w:ind w:left="0" w:right="44"/>
        <w:rPr>
          <w:rFonts w:ascii="Times New Roman" w:hAnsi="Times New Roman" w:cs="Times New Roman"/>
          <w:sz w:val="18"/>
          <w:szCs w:val="18"/>
          <w:lang w:val="es-ES"/>
        </w:rPr>
      </w:pPr>
    </w:p>
    <w:p w14:paraId="4A675DB5" w14:textId="77777777" w:rsidR="00F6627C" w:rsidRPr="006B6CDC" w:rsidRDefault="00F6627C" w:rsidP="00F6627C">
      <w:pPr>
        <w:tabs>
          <w:tab w:val="left" w:pos="5040"/>
          <w:tab w:val="left" w:pos="5220"/>
        </w:tabs>
        <w:spacing w:line="240" w:lineRule="auto"/>
      </w:pPr>
      <w:r w:rsidRPr="006B6CDC">
        <w:rPr>
          <w:sz w:val="22"/>
          <w:szCs w:val="22"/>
        </w:rPr>
        <w:t>ISMAEL DE JESÚS ESCALANTE HERRERA</w:t>
      </w:r>
      <w:r w:rsidRPr="006B6CDC">
        <w:t xml:space="preserve">            </w:t>
      </w:r>
      <w:r w:rsidRPr="006B6CDC">
        <w:rPr>
          <w:sz w:val="22"/>
          <w:szCs w:val="22"/>
        </w:rPr>
        <w:t>FRANK REYNALDO ALVARADO ALFARO</w:t>
      </w:r>
    </w:p>
    <w:p w14:paraId="7A82C1B1" w14:textId="77777777" w:rsidR="00F6627C" w:rsidRPr="006B6CDC" w:rsidRDefault="00F6627C" w:rsidP="00F6627C">
      <w:pPr>
        <w:tabs>
          <w:tab w:val="left" w:pos="5040"/>
          <w:tab w:val="left" w:pos="5220"/>
        </w:tabs>
        <w:spacing w:line="240" w:lineRule="auto"/>
      </w:pPr>
      <w:r w:rsidRPr="006B6CDC">
        <w:t xml:space="preserve">            Segundo Regidor Suplente        </w:t>
      </w:r>
      <w:r w:rsidRPr="006B6CDC">
        <w:tab/>
        <w:t xml:space="preserve">              Tercer Regidor Suplente</w:t>
      </w:r>
    </w:p>
    <w:p w14:paraId="0C4497AF" w14:textId="1FCA2D84" w:rsidR="00F6627C" w:rsidRDefault="00F6627C" w:rsidP="00F6627C">
      <w:pPr>
        <w:spacing w:after="120" w:line="240" w:lineRule="auto"/>
        <w:rPr>
          <w:rFonts w:eastAsia="Batang"/>
        </w:rPr>
      </w:pPr>
    </w:p>
    <w:p w14:paraId="2A40D15C" w14:textId="77777777" w:rsidR="009C66E5" w:rsidRPr="006B6CDC" w:rsidRDefault="009C66E5" w:rsidP="00F6627C">
      <w:pPr>
        <w:spacing w:after="120" w:line="240" w:lineRule="auto"/>
        <w:rPr>
          <w:rFonts w:eastAsia="Batang"/>
        </w:rPr>
      </w:pPr>
    </w:p>
    <w:p w14:paraId="3E7BC5E1" w14:textId="77777777" w:rsidR="00F6627C" w:rsidRPr="006B6CDC" w:rsidRDefault="00F6627C" w:rsidP="00F6627C">
      <w:pPr>
        <w:tabs>
          <w:tab w:val="left" w:pos="5040"/>
          <w:tab w:val="left" w:pos="5220"/>
        </w:tabs>
        <w:spacing w:line="240" w:lineRule="auto"/>
      </w:pPr>
      <w:r w:rsidRPr="006B6CDC">
        <w:t xml:space="preserve"> </w:t>
      </w:r>
      <w:r w:rsidR="001A7267" w:rsidRPr="006B6CDC">
        <w:rPr>
          <w:sz w:val="22"/>
          <w:szCs w:val="22"/>
        </w:rPr>
        <w:t>FÁ</w:t>
      </w:r>
      <w:r w:rsidRPr="006B6CDC">
        <w:rPr>
          <w:sz w:val="22"/>
          <w:szCs w:val="22"/>
        </w:rPr>
        <w:t>TIMA GUADALUPE ALVARADO FLORES</w:t>
      </w:r>
      <w:r w:rsidRPr="006B6CDC">
        <w:t xml:space="preserve">           </w:t>
      </w:r>
      <w:r w:rsidR="00225B0F" w:rsidRPr="006B6CDC">
        <w:t xml:space="preserve">    </w:t>
      </w:r>
      <w:r w:rsidRPr="006B6CDC">
        <w:t xml:space="preserve"> </w:t>
      </w:r>
      <w:r w:rsidRPr="006B6CDC">
        <w:rPr>
          <w:sz w:val="22"/>
          <w:szCs w:val="22"/>
        </w:rPr>
        <w:t>JUAN CARLOS MARTÍNEZ RODAS</w:t>
      </w:r>
    </w:p>
    <w:p w14:paraId="2D631025" w14:textId="77777777" w:rsidR="00436397" w:rsidRDefault="00F6627C" w:rsidP="00BC3FEC">
      <w:pPr>
        <w:tabs>
          <w:tab w:val="left" w:pos="5040"/>
          <w:tab w:val="left" w:pos="5220"/>
        </w:tabs>
        <w:spacing w:line="240" w:lineRule="auto"/>
      </w:pPr>
      <w:r w:rsidRPr="006B6CDC">
        <w:t xml:space="preserve">               Cuarta Regidora Suplente                                      </w:t>
      </w:r>
      <w:r w:rsidR="00225B0F" w:rsidRPr="006B6CDC">
        <w:t xml:space="preserve">      </w:t>
      </w:r>
      <w:r w:rsidRPr="006B6CDC">
        <w:t xml:space="preserve">  Secretario Municipal</w:t>
      </w:r>
    </w:p>
    <w:p w14:paraId="08F527C4" w14:textId="77777777" w:rsidR="00AE57EC" w:rsidRDefault="00AE57EC" w:rsidP="00BC3FEC">
      <w:pPr>
        <w:tabs>
          <w:tab w:val="left" w:pos="5040"/>
          <w:tab w:val="left" w:pos="5220"/>
        </w:tabs>
        <w:spacing w:line="240" w:lineRule="auto"/>
      </w:pPr>
    </w:p>
    <w:p w14:paraId="40035176" w14:textId="77777777" w:rsidR="00AE57EC" w:rsidRDefault="00AE57EC" w:rsidP="00BC3FEC">
      <w:pPr>
        <w:tabs>
          <w:tab w:val="left" w:pos="5040"/>
          <w:tab w:val="left" w:pos="5220"/>
        </w:tabs>
        <w:spacing w:line="240" w:lineRule="auto"/>
      </w:pPr>
    </w:p>
    <w:p w14:paraId="5A58EBBD" w14:textId="77777777" w:rsidR="00AE57EC" w:rsidRDefault="00AE57EC" w:rsidP="00BC3FEC">
      <w:pPr>
        <w:tabs>
          <w:tab w:val="left" w:pos="5040"/>
          <w:tab w:val="left" w:pos="5220"/>
        </w:tabs>
        <w:spacing w:line="240" w:lineRule="auto"/>
      </w:pPr>
    </w:p>
    <w:p w14:paraId="038A1588" w14:textId="77777777" w:rsidR="00AE57EC" w:rsidRPr="005B01C7" w:rsidRDefault="00AE57EC" w:rsidP="00AE57EC">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2058A3A1" w14:textId="77777777" w:rsidR="00AE57EC" w:rsidRPr="002F4BD3" w:rsidRDefault="00AE57EC" w:rsidP="00BC3FEC">
      <w:pPr>
        <w:tabs>
          <w:tab w:val="left" w:pos="5040"/>
          <w:tab w:val="left" w:pos="5220"/>
        </w:tabs>
        <w:spacing w:line="240" w:lineRule="auto"/>
      </w:pPr>
      <w:bookmarkStart w:id="1" w:name="_GoBack"/>
      <w:bookmarkEnd w:id="1"/>
    </w:p>
    <w:sectPr w:rsidR="00AE57EC" w:rsidRPr="002F4BD3" w:rsidSect="006B6CDC">
      <w:footerReference w:type="default" r:id="rId8"/>
      <w:pgSz w:w="11907" w:h="18711" w:code="10000"/>
      <w:pgMar w:top="1701" w:right="1134" w:bottom="1134" w:left="1560" w:header="709" w:footer="323" w:gutter="0"/>
      <w:pgNumType w:start="10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B80EC" w14:textId="77777777" w:rsidR="005C1F13" w:rsidRDefault="005C1F13" w:rsidP="00502C14">
      <w:pPr>
        <w:spacing w:line="240" w:lineRule="auto"/>
      </w:pPr>
      <w:r>
        <w:separator/>
      </w:r>
    </w:p>
  </w:endnote>
  <w:endnote w:type="continuationSeparator" w:id="0">
    <w:p w14:paraId="72C4710A" w14:textId="77777777" w:rsidR="005C1F13" w:rsidRDefault="005C1F13"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24D47183" w14:textId="77777777" w:rsidR="00B84106" w:rsidRPr="00750670" w:rsidRDefault="00B84106"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AE57EC">
          <w:rPr>
            <w:noProof/>
            <w:sz w:val="22"/>
            <w:szCs w:val="22"/>
          </w:rPr>
          <w:t>119</w:t>
        </w:r>
        <w:r w:rsidRPr="00750670">
          <w:rPr>
            <w:sz w:val="22"/>
            <w:szCs w:val="22"/>
          </w:rPr>
          <w:fldChar w:fldCharType="end"/>
        </w:r>
      </w:p>
    </w:sdtContent>
  </w:sdt>
  <w:p w14:paraId="051370AE" w14:textId="77777777" w:rsidR="00B84106" w:rsidRPr="004C4A49" w:rsidRDefault="00B84106">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B6390" w14:textId="77777777" w:rsidR="005C1F13" w:rsidRDefault="005C1F13" w:rsidP="00502C14">
      <w:pPr>
        <w:spacing w:line="240" w:lineRule="auto"/>
      </w:pPr>
      <w:r>
        <w:separator/>
      </w:r>
    </w:p>
  </w:footnote>
  <w:footnote w:type="continuationSeparator" w:id="0">
    <w:p w14:paraId="56E3BB57" w14:textId="77777777" w:rsidR="005C1F13" w:rsidRDefault="005C1F13"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3">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4">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39"/>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8"/>
  </w:num>
  <w:num w:numId="23">
    <w:abstractNumId w:val="2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1"/>
  </w:num>
  <w:num w:numId="27">
    <w:abstractNumId w:val="34"/>
  </w:num>
  <w:num w:numId="28">
    <w:abstractNumId w:val="41"/>
  </w:num>
  <w:num w:numId="29">
    <w:abstractNumId w:val="26"/>
  </w:num>
  <w:num w:numId="30">
    <w:abstractNumId w:val="27"/>
  </w:num>
  <w:num w:numId="31">
    <w:abstractNumId w:val="40"/>
  </w:num>
  <w:num w:numId="32">
    <w:abstractNumId w:val="20"/>
  </w:num>
  <w:num w:numId="33">
    <w:abstractNumId w:val="25"/>
  </w:num>
  <w:num w:numId="34">
    <w:abstractNumId w:val="18"/>
  </w:num>
  <w:num w:numId="35">
    <w:abstractNumId w:val="23"/>
  </w:num>
  <w:num w:numId="36">
    <w:abstractNumId w:val="21"/>
  </w:num>
  <w:num w:numId="37">
    <w:abstractNumId w:val="38"/>
  </w:num>
  <w:num w:numId="38">
    <w:abstractNumId w:val="37"/>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0"/>
  </w:num>
  <w:num w:numId="42">
    <w:abstractNumId w:val="35"/>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037"/>
    <w:rsid w:val="00002C9E"/>
    <w:rsid w:val="00002F76"/>
    <w:rsid w:val="00004C8D"/>
    <w:rsid w:val="00004DB3"/>
    <w:rsid w:val="00004F5D"/>
    <w:rsid w:val="00005152"/>
    <w:rsid w:val="000055F7"/>
    <w:rsid w:val="00005B53"/>
    <w:rsid w:val="00005F6B"/>
    <w:rsid w:val="00006000"/>
    <w:rsid w:val="00006C87"/>
    <w:rsid w:val="0000735A"/>
    <w:rsid w:val="00007A85"/>
    <w:rsid w:val="000106AC"/>
    <w:rsid w:val="00010BEB"/>
    <w:rsid w:val="00011659"/>
    <w:rsid w:val="00011DB1"/>
    <w:rsid w:val="00012881"/>
    <w:rsid w:val="0001338A"/>
    <w:rsid w:val="00013BF9"/>
    <w:rsid w:val="0001519C"/>
    <w:rsid w:val="00016473"/>
    <w:rsid w:val="00016D43"/>
    <w:rsid w:val="00017807"/>
    <w:rsid w:val="0002013A"/>
    <w:rsid w:val="00020EB7"/>
    <w:rsid w:val="00021827"/>
    <w:rsid w:val="00021A47"/>
    <w:rsid w:val="00022C6F"/>
    <w:rsid w:val="00022F2A"/>
    <w:rsid w:val="00023B50"/>
    <w:rsid w:val="0002468C"/>
    <w:rsid w:val="00024EDF"/>
    <w:rsid w:val="00025119"/>
    <w:rsid w:val="00025B82"/>
    <w:rsid w:val="00025C5A"/>
    <w:rsid w:val="00026606"/>
    <w:rsid w:val="00026EE7"/>
    <w:rsid w:val="00027015"/>
    <w:rsid w:val="00027BF6"/>
    <w:rsid w:val="00027C7C"/>
    <w:rsid w:val="00027CF4"/>
    <w:rsid w:val="00027EE3"/>
    <w:rsid w:val="00027EFB"/>
    <w:rsid w:val="000301C9"/>
    <w:rsid w:val="00030248"/>
    <w:rsid w:val="0003098D"/>
    <w:rsid w:val="00032E14"/>
    <w:rsid w:val="00033A2E"/>
    <w:rsid w:val="000346BF"/>
    <w:rsid w:val="00034A03"/>
    <w:rsid w:val="00034B1A"/>
    <w:rsid w:val="00035858"/>
    <w:rsid w:val="00035F71"/>
    <w:rsid w:val="00036A73"/>
    <w:rsid w:val="00037018"/>
    <w:rsid w:val="000378EB"/>
    <w:rsid w:val="00037B4A"/>
    <w:rsid w:val="00040D60"/>
    <w:rsid w:val="00040DCF"/>
    <w:rsid w:val="00041D73"/>
    <w:rsid w:val="000426DD"/>
    <w:rsid w:val="00042E63"/>
    <w:rsid w:val="00043361"/>
    <w:rsid w:val="00043648"/>
    <w:rsid w:val="00043D58"/>
    <w:rsid w:val="00044712"/>
    <w:rsid w:val="0004498B"/>
    <w:rsid w:val="0004703C"/>
    <w:rsid w:val="000505B5"/>
    <w:rsid w:val="00050688"/>
    <w:rsid w:val="0005092E"/>
    <w:rsid w:val="000509BC"/>
    <w:rsid w:val="000509C9"/>
    <w:rsid w:val="00050BA6"/>
    <w:rsid w:val="00050C6F"/>
    <w:rsid w:val="000512FE"/>
    <w:rsid w:val="0005147F"/>
    <w:rsid w:val="00051FC0"/>
    <w:rsid w:val="00053C9A"/>
    <w:rsid w:val="00054369"/>
    <w:rsid w:val="00055186"/>
    <w:rsid w:val="00055ED9"/>
    <w:rsid w:val="0005649B"/>
    <w:rsid w:val="000575E0"/>
    <w:rsid w:val="000579A6"/>
    <w:rsid w:val="00060587"/>
    <w:rsid w:val="00060644"/>
    <w:rsid w:val="000609E0"/>
    <w:rsid w:val="00061BC8"/>
    <w:rsid w:val="00061F23"/>
    <w:rsid w:val="00062702"/>
    <w:rsid w:val="00065432"/>
    <w:rsid w:val="00065B79"/>
    <w:rsid w:val="00066BF1"/>
    <w:rsid w:val="00067142"/>
    <w:rsid w:val="000671B2"/>
    <w:rsid w:val="00067641"/>
    <w:rsid w:val="00067BD7"/>
    <w:rsid w:val="00070721"/>
    <w:rsid w:val="00070938"/>
    <w:rsid w:val="00070D83"/>
    <w:rsid w:val="00070F88"/>
    <w:rsid w:val="000716A2"/>
    <w:rsid w:val="00071DE5"/>
    <w:rsid w:val="00072E23"/>
    <w:rsid w:val="000734BF"/>
    <w:rsid w:val="00073746"/>
    <w:rsid w:val="00074BF0"/>
    <w:rsid w:val="00075935"/>
    <w:rsid w:val="00076380"/>
    <w:rsid w:val="000765F9"/>
    <w:rsid w:val="000769A5"/>
    <w:rsid w:val="000773E3"/>
    <w:rsid w:val="00077A84"/>
    <w:rsid w:val="00081026"/>
    <w:rsid w:val="00081376"/>
    <w:rsid w:val="00081E11"/>
    <w:rsid w:val="00081E90"/>
    <w:rsid w:val="00082402"/>
    <w:rsid w:val="00082FA2"/>
    <w:rsid w:val="00083231"/>
    <w:rsid w:val="000836E0"/>
    <w:rsid w:val="00083B0D"/>
    <w:rsid w:val="00083DBE"/>
    <w:rsid w:val="000845C9"/>
    <w:rsid w:val="0008567C"/>
    <w:rsid w:val="00085894"/>
    <w:rsid w:val="000864D6"/>
    <w:rsid w:val="00086873"/>
    <w:rsid w:val="000869B0"/>
    <w:rsid w:val="00086F31"/>
    <w:rsid w:val="0008767D"/>
    <w:rsid w:val="00087A43"/>
    <w:rsid w:val="000907A7"/>
    <w:rsid w:val="00090872"/>
    <w:rsid w:val="000917D5"/>
    <w:rsid w:val="000927A4"/>
    <w:rsid w:val="000938B2"/>
    <w:rsid w:val="000944F0"/>
    <w:rsid w:val="00095323"/>
    <w:rsid w:val="00095905"/>
    <w:rsid w:val="00095EEB"/>
    <w:rsid w:val="00096964"/>
    <w:rsid w:val="00097495"/>
    <w:rsid w:val="000A0533"/>
    <w:rsid w:val="000A2D65"/>
    <w:rsid w:val="000A2F57"/>
    <w:rsid w:val="000A3961"/>
    <w:rsid w:val="000A49FA"/>
    <w:rsid w:val="000A4CED"/>
    <w:rsid w:val="000A5864"/>
    <w:rsid w:val="000A6312"/>
    <w:rsid w:val="000A67B4"/>
    <w:rsid w:val="000A68C4"/>
    <w:rsid w:val="000A7257"/>
    <w:rsid w:val="000A7326"/>
    <w:rsid w:val="000A761C"/>
    <w:rsid w:val="000A764B"/>
    <w:rsid w:val="000A76FC"/>
    <w:rsid w:val="000B0DBC"/>
    <w:rsid w:val="000B237C"/>
    <w:rsid w:val="000B25B1"/>
    <w:rsid w:val="000B2DC4"/>
    <w:rsid w:val="000B3017"/>
    <w:rsid w:val="000B43F0"/>
    <w:rsid w:val="000B4BB2"/>
    <w:rsid w:val="000B526E"/>
    <w:rsid w:val="000B679D"/>
    <w:rsid w:val="000B7390"/>
    <w:rsid w:val="000B77F3"/>
    <w:rsid w:val="000B7CCF"/>
    <w:rsid w:val="000B7F4C"/>
    <w:rsid w:val="000C030E"/>
    <w:rsid w:val="000C0603"/>
    <w:rsid w:val="000C207E"/>
    <w:rsid w:val="000C2411"/>
    <w:rsid w:val="000C3706"/>
    <w:rsid w:val="000C41AC"/>
    <w:rsid w:val="000C52F4"/>
    <w:rsid w:val="000C5D90"/>
    <w:rsid w:val="000C724A"/>
    <w:rsid w:val="000C7859"/>
    <w:rsid w:val="000C7D64"/>
    <w:rsid w:val="000D0811"/>
    <w:rsid w:val="000D4048"/>
    <w:rsid w:val="000D45D4"/>
    <w:rsid w:val="000D46EA"/>
    <w:rsid w:val="000D49F2"/>
    <w:rsid w:val="000D5301"/>
    <w:rsid w:val="000D5A22"/>
    <w:rsid w:val="000D5F62"/>
    <w:rsid w:val="000D6441"/>
    <w:rsid w:val="000D75A2"/>
    <w:rsid w:val="000D77F2"/>
    <w:rsid w:val="000D7853"/>
    <w:rsid w:val="000E0855"/>
    <w:rsid w:val="000E0B6A"/>
    <w:rsid w:val="000E0D08"/>
    <w:rsid w:val="000E1828"/>
    <w:rsid w:val="000E2DA6"/>
    <w:rsid w:val="000E2ED2"/>
    <w:rsid w:val="000E30FE"/>
    <w:rsid w:val="000E3447"/>
    <w:rsid w:val="000E3A4F"/>
    <w:rsid w:val="000E4066"/>
    <w:rsid w:val="000E43CE"/>
    <w:rsid w:val="000E450C"/>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890"/>
    <w:rsid w:val="000F09C9"/>
    <w:rsid w:val="000F2096"/>
    <w:rsid w:val="000F284E"/>
    <w:rsid w:val="000F2908"/>
    <w:rsid w:val="000F29B7"/>
    <w:rsid w:val="000F3660"/>
    <w:rsid w:val="000F3E12"/>
    <w:rsid w:val="000F3EAC"/>
    <w:rsid w:val="000F5C15"/>
    <w:rsid w:val="000F5E2A"/>
    <w:rsid w:val="000F663C"/>
    <w:rsid w:val="00100BD0"/>
    <w:rsid w:val="00101707"/>
    <w:rsid w:val="00102645"/>
    <w:rsid w:val="00105664"/>
    <w:rsid w:val="00107293"/>
    <w:rsid w:val="001079B2"/>
    <w:rsid w:val="00107DE0"/>
    <w:rsid w:val="00110042"/>
    <w:rsid w:val="001100D3"/>
    <w:rsid w:val="00110638"/>
    <w:rsid w:val="00111752"/>
    <w:rsid w:val="00111E15"/>
    <w:rsid w:val="00112AE9"/>
    <w:rsid w:val="00112EAC"/>
    <w:rsid w:val="00112F3B"/>
    <w:rsid w:val="0011436F"/>
    <w:rsid w:val="00115969"/>
    <w:rsid w:val="001175AA"/>
    <w:rsid w:val="00117724"/>
    <w:rsid w:val="00120CFB"/>
    <w:rsid w:val="00121256"/>
    <w:rsid w:val="00121683"/>
    <w:rsid w:val="0012170F"/>
    <w:rsid w:val="00122B79"/>
    <w:rsid w:val="0012405E"/>
    <w:rsid w:val="00124723"/>
    <w:rsid w:val="00124C6F"/>
    <w:rsid w:val="0012616C"/>
    <w:rsid w:val="001271DA"/>
    <w:rsid w:val="00127803"/>
    <w:rsid w:val="0013021B"/>
    <w:rsid w:val="001304DF"/>
    <w:rsid w:val="0013064E"/>
    <w:rsid w:val="00130787"/>
    <w:rsid w:val="0013078F"/>
    <w:rsid w:val="00131AF4"/>
    <w:rsid w:val="00131D12"/>
    <w:rsid w:val="001321A9"/>
    <w:rsid w:val="00132417"/>
    <w:rsid w:val="00132E0A"/>
    <w:rsid w:val="00132F38"/>
    <w:rsid w:val="00133552"/>
    <w:rsid w:val="00133FF8"/>
    <w:rsid w:val="00134090"/>
    <w:rsid w:val="001340DD"/>
    <w:rsid w:val="00134ED8"/>
    <w:rsid w:val="001351EC"/>
    <w:rsid w:val="00135EE5"/>
    <w:rsid w:val="0014087E"/>
    <w:rsid w:val="00142224"/>
    <w:rsid w:val="00143628"/>
    <w:rsid w:val="001441F1"/>
    <w:rsid w:val="00144A58"/>
    <w:rsid w:val="00145869"/>
    <w:rsid w:val="00145AE8"/>
    <w:rsid w:val="00145D10"/>
    <w:rsid w:val="0014680D"/>
    <w:rsid w:val="00146BF2"/>
    <w:rsid w:val="00146E9B"/>
    <w:rsid w:val="00147A81"/>
    <w:rsid w:val="00147BEE"/>
    <w:rsid w:val="00147C0C"/>
    <w:rsid w:val="00151DF5"/>
    <w:rsid w:val="0015228E"/>
    <w:rsid w:val="0015304A"/>
    <w:rsid w:val="0015507F"/>
    <w:rsid w:val="00155B90"/>
    <w:rsid w:val="001566F5"/>
    <w:rsid w:val="00156C09"/>
    <w:rsid w:val="00160284"/>
    <w:rsid w:val="00160BF4"/>
    <w:rsid w:val="00162BA3"/>
    <w:rsid w:val="001636C9"/>
    <w:rsid w:val="00163A74"/>
    <w:rsid w:val="00163C21"/>
    <w:rsid w:val="00163E4D"/>
    <w:rsid w:val="001643B1"/>
    <w:rsid w:val="001655D0"/>
    <w:rsid w:val="00165E08"/>
    <w:rsid w:val="00166B4D"/>
    <w:rsid w:val="001673DA"/>
    <w:rsid w:val="0016784E"/>
    <w:rsid w:val="00167C24"/>
    <w:rsid w:val="00170F8D"/>
    <w:rsid w:val="00171372"/>
    <w:rsid w:val="00171FA6"/>
    <w:rsid w:val="00172087"/>
    <w:rsid w:val="00172743"/>
    <w:rsid w:val="001727DA"/>
    <w:rsid w:val="001729D1"/>
    <w:rsid w:val="001730AD"/>
    <w:rsid w:val="001748BC"/>
    <w:rsid w:val="00174D51"/>
    <w:rsid w:val="00174E9F"/>
    <w:rsid w:val="00176BEB"/>
    <w:rsid w:val="001773A3"/>
    <w:rsid w:val="001778F6"/>
    <w:rsid w:val="00177DDA"/>
    <w:rsid w:val="0018007A"/>
    <w:rsid w:val="001806CF"/>
    <w:rsid w:val="00180711"/>
    <w:rsid w:val="0018257E"/>
    <w:rsid w:val="00183C9B"/>
    <w:rsid w:val="001845A6"/>
    <w:rsid w:val="00186F13"/>
    <w:rsid w:val="001873E6"/>
    <w:rsid w:val="00187BF0"/>
    <w:rsid w:val="0019087A"/>
    <w:rsid w:val="00190FA3"/>
    <w:rsid w:val="0019204D"/>
    <w:rsid w:val="0019218A"/>
    <w:rsid w:val="001938C6"/>
    <w:rsid w:val="00193AEA"/>
    <w:rsid w:val="00193DF8"/>
    <w:rsid w:val="001941B3"/>
    <w:rsid w:val="00194695"/>
    <w:rsid w:val="00195F9A"/>
    <w:rsid w:val="00196A5D"/>
    <w:rsid w:val="001973A2"/>
    <w:rsid w:val="001978F7"/>
    <w:rsid w:val="00197E59"/>
    <w:rsid w:val="001A09D8"/>
    <w:rsid w:val="001A0C8B"/>
    <w:rsid w:val="001A152D"/>
    <w:rsid w:val="001A296C"/>
    <w:rsid w:val="001A3187"/>
    <w:rsid w:val="001A34E9"/>
    <w:rsid w:val="001A3FE0"/>
    <w:rsid w:val="001A48CF"/>
    <w:rsid w:val="001A4FEB"/>
    <w:rsid w:val="001A6130"/>
    <w:rsid w:val="001A7267"/>
    <w:rsid w:val="001A73F5"/>
    <w:rsid w:val="001A7BB6"/>
    <w:rsid w:val="001A7DE0"/>
    <w:rsid w:val="001B0657"/>
    <w:rsid w:val="001B14E5"/>
    <w:rsid w:val="001B1522"/>
    <w:rsid w:val="001B1908"/>
    <w:rsid w:val="001B1B31"/>
    <w:rsid w:val="001B27B0"/>
    <w:rsid w:val="001B3440"/>
    <w:rsid w:val="001B3BC0"/>
    <w:rsid w:val="001B45CE"/>
    <w:rsid w:val="001B5526"/>
    <w:rsid w:val="001B757F"/>
    <w:rsid w:val="001B7967"/>
    <w:rsid w:val="001B79C6"/>
    <w:rsid w:val="001C0742"/>
    <w:rsid w:val="001C0D08"/>
    <w:rsid w:val="001C19AD"/>
    <w:rsid w:val="001C23BD"/>
    <w:rsid w:val="001C276D"/>
    <w:rsid w:val="001C284A"/>
    <w:rsid w:val="001C2AB9"/>
    <w:rsid w:val="001C3494"/>
    <w:rsid w:val="001C3EC7"/>
    <w:rsid w:val="001C41FA"/>
    <w:rsid w:val="001C4750"/>
    <w:rsid w:val="001C4E78"/>
    <w:rsid w:val="001C5736"/>
    <w:rsid w:val="001C63C1"/>
    <w:rsid w:val="001C70E1"/>
    <w:rsid w:val="001D000C"/>
    <w:rsid w:val="001D0B6F"/>
    <w:rsid w:val="001D29B3"/>
    <w:rsid w:val="001D372D"/>
    <w:rsid w:val="001D37E9"/>
    <w:rsid w:val="001D3E55"/>
    <w:rsid w:val="001D3F0C"/>
    <w:rsid w:val="001D467D"/>
    <w:rsid w:val="001D4DB9"/>
    <w:rsid w:val="001D50B0"/>
    <w:rsid w:val="001D52FB"/>
    <w:rsid w:val="001D586C"/>
    <w:rsid w:val="001D68F9"/>
    <w:rsid w:val="001D6E10"/>
    <w:rsid w:val="001D7D42"/>
    <w:rsid w:val="001E1267"/>
    <w:rsid w:val="001E30A2"/>
    <w:rsid w:val="001E38A8"/>
    <w:rsid w:val="001E6D9B"/>
    <w:rsid w:val="001F0178"/>
    <w:rsid w:val="001F07A4"/>
    <w:rsid w:val="001F0ACA"/>
    <w:rsid w:val="001F0F3F"/>
    <w:rsid w:val="001F12D8"/>
    <w:rsid w:val="001F181A"/>
    <w:rsid w:val="001F1FAC"/>
    <w:rsid w:val="001F23E7"/>
    <w:rsid w:val="001F32D9"/>
    <w:rsid w:val="001F3EFB"/>
    <w:rsid w:val="001F3F64"/>
    <w:rsid w:val="001F421F"/>
    <w:rsid w:val="001F4D4A"/>
    <w:rsid w:val="001F51CD"/>
    <w:rsid w:val="001F5256"/>
    <w:rsid w:val="001F5D1E"/>
    <w:rsid w:val="0020127E"/>
    <w:rsid w:val="00201865"/>
    <w:rsid w:val="00201EA8"/>
    <w:rsid w:val="002023CD"/>
    <w:rsid w:val="00202BF2"/>
    <w:rsid w:val="002034FF"/>
    <w:rsid w:val="00203D0C"/>
    <w:rsid w:val="00203F28"/>
    <w:rsid w:val="00204561"/>
    <w:rsid w:val="00204820"/>
    <w:rsid w:val="002054AE"/>
    <w:rsid w:val="00205880"/>
    <w:rsid w:val="00205DA3"/>
    <w:rsid w:val="00205DAA"/>
    <w:rsid w:val="00205E91"/>
    <w:rsid w:val="002061BF"/>
    <w:rsid w:val="00207089"/>
    <w:rsid w:val="00207A69"/>
    <w:rsid w:val="00207B55"/>
    <w:rsid w:val="00210500"/>
    <w:rsid w:val="0021057E"/>
    <w:rsid w:val="002108B1"/>
    <w:rsid w:val="00211175"/>
    <w:rsid w:val="0021253E"/>
    <w:rsid w:val="0021430C"/>
    <w:rsid w:val="00214B88"/>
    <w:rsid w:val="00214CD3"/>
    <w:rsid w:val="0021682C"/>
    <w:rsid w:val="00216A5B"/>
    <w:rsid w:val="00216AEE"/>
    <w:rsid w:val="00216D5C"/>
    <w:rsid w:val="00216E45"/>
    <w:rsid w:val="00217333"/>
    <w:rsid w:val="0021786B"/>
    <w:rsid w:val="0021789D"/>
    <w:rsid w:val="00220480"/>
    <w:rsid w:val="002204B1"/>
    <w:rsid w:val="002207C7"/>
    <w:rsid w:val="00221AEA"/>
    <w:rsid w:val="00221E30"/>
    <w:rsid w:val="00222295"/>
    <w:rsid w:val="002226D2"/>
    <w:rsid w:val="00222D3E"/>
    <w:rsid w:val="0022330B"/>
    <w:rsid w:val="00223617"/>
    <w:rsid w:val="00223909"/>
    <w:rsid w:val="002239AC"/>
    <w:rsid w:val="00223E25"/>
    <w:rsid w:val="00224203"/>
    <w:rsid w:val="00224BDC"/>
    <w:rsid w:val="00225536"/>
    <w:rsid w:val="00225B0F"/>
    <w:rsid w:val="00226274"/>
    <w:rsid w:val="002265A6"/>
    <w:rsid w:val="00227962"/>
    <w:rsid w:val="00227A1B"/>
    <w:rsid w:val="00230BA2"/>
    <w:rsid w:val="002314F4"/>
    <w:rsid w:val="00231D9A"/>
    <w:rsid w:val="002320C6"/>
    <w:rsid w:val="002355C2"/>
    <w:rsid w:val="00236F9E"/>
    <w:rsid w:val="002372DF"/>
    <w:rsid w:val="0024028F"/>
    <w:rsid w:val="00240F65"/>
    <w:rsid w:val="0024173C"/>
    <w:rsid w:val="002422DB"/>
    <w:rsid w:val="00242756"/>
    <w:rsid w:val="00242A92"/>
    <w:rsid w:val="002430CB"/>
    <w:rsid w:val="00243AAB"/>
    <w:rsid w:val="00245E6D"/>
    <w:rsid w:val="00246FF4"/>
    <w:rsid w:val="00247F1F"/>
    <w:rsid w:val="0025004E"/>
    <w:rsid w:val="00250AC0"/>
    <w:rsid w:val="00250B9C"/>
    <w:rsid w:val="0025167D"/>
    <w:rsid w:val="00251D24"/>
    <w:rsid w:val="00252183"/>
    <w:rsid w:val="00252CD6"/>
    <w:rsid w:val="002535D3"/>
    <w:rsid w:val="00253D1C"/>
    <w:rsid w:val="002560C7"/>
    <w:rsid w:val="00256253"/>
    <w:rsid w:val="00257030"/>
    <w:rsid w:val="002608B6"/>
    <w:rsid w:val="0026134D"/>
    <w:rsid w:val="00261B04"/>
    <w:rsid w:val="002627C2"/>
    <w:rsid w:val="0026393B"/>
    <w:rsid w:val="002654F6"/>
    <w:rsid w:val="00265B44"/>
    <w:rsid w:val="002660DF"/>
    <w:rsid w:val="00266248"/>
    <w:rsid w:val="00266B83"/>
    <w:rsid w:val="00267B21"/>
    <w:rsid w:val="00271EEE"/>
    <w:rsid w:val="002726F1"/>
    <w:rsid w:val="00272FF3"/>
    <w:rsid w:val="0027372E"/>
    <w:rsid w:val="002742A2"/>
    <w:rsid w:val="0027493E"/>
    <w:rsid w:val="00275299"/>
    <w:rsid w:val="002755E3"/>
    <w:rsid w:val="00275D13"/>
    <w:rsid w:val="00275EF1"/>
    <w:rsid w:val="0027738D"/>
    <w:rsid w:val="00277502"/>
    <w:rsid w:val="002776FA"/>
    <w:rsid w:val="00277924"/>
    <w:rsid w:val="0028019D"/>
    <w:rsid w:val="002808CA"/>
    <w:rsid w:val="00280B85"/>
    <w:rsid w:val="00281804"/>
    <w:rsid w:val="00281A42"/>
    <w:rsid w:val="002820E2"/>
    <w:rsid w:val="00285469"/>
    <w:rsid w:val="00286859"/>
    <w:rsid w:val="00286E85"/>
    <w:rsid w:val="00287350"/>
    <w:rsid w:val="00287A61"/>
    <w:rsid w:val="00287D71"/>
    <w:rsid w:val="002903AD"/>
    <w:rsid w:val="002906E2"/>
    <w:rsid w:val="00290DBA"/>
    <w:rsid w:val="00291D8D"/>
    <w:rsid w:val="0029241D"/>
    <w:rsid w:val="002926F0"/>
    <w:rsid w:val="00292996"/>
    <w:rsid w:val="00293911"/>
    <w:rsid w:val="00293F36"/>
    <w:rsid w:val="00294144"/>
    <w:rsid w:val="00294213"/>
    <w:rsid w:val="00294C60"/>
    <w:rsid w:val="002956D1"/>
    <w:rsid w:val="00296279"/>
    <w:rsid w:val="00296C35"/>
    <w:rsid w:val="00296CDB"/>
    <w:rsid w:val="00296D16"/>
    <w:rsid w:val="002973A3"/>
    <w:rsid w:val="00297608"/>
    <w:rsid w:val="002A04EF"/>
    <w:rsid w:val="002A11BA"/>
    <w:rsid w:val="002A26E8"/>
    <w:rsid w:val="002A3245"/>
    <w:rsid w:val="002A375F"/>
    <w:rsid w:val="002B02D4"/>
    <w:rsid w:val="002B0B1D"/>
    <w:rsid w:val="002B0FBB"/>
    <w:rsid w:val="002B1455"/>
    <w:rsid w:val="002B2029"/>
    <w:rsid w:val="002B24CA"/>
    <w:rsid w:val="002B24E2"/>
    <w:rsid w:val="002B2F91"/>
    <w:rsid w:val="002B3454"/>
    <w:rsid w:val="002B50A5"/>
    <w:rsid w:val="002B5B52"/>
    <w:rsid w:val="002B5CBA"/>
    <w:rsid w:val="002B6009"/>
    <w:rsid w:val="002B62AA"/>
    <w:rsid w:val="002B6B2C"/>
    <w:rsid w:val="002B7889"/>
    <w:rsid w:val="002B7EDC"/>
    <w:rsid w:val="002C0B3C"/>
    <w:rsid w:val="002C1460"/>
    <w:rsid w:val="002C1AC2"/>
    <w:rsid w:val="002C306D"/>
    <w:rsid w:val="002C35BA"/>
    <w:rsid w:val="002C3F70"/>
    <w:rsid w:val="002C4642"/>
    <w:rsid w:val="002C617C"/>
    <w:rsid w:val="002C7738"/>
    <w:rsid w:val="002C77B0"/>
    <w:rsid w:val="002D0617"/>
    <w:rsid w:val="002D382C"/>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2AC9"/>
    <w:rsid w:val="002E4594"/>
    <w:rsid w:val="002E4BA8"/>
    <w:rsid w:val="002E4F67"/>
    <w:rsid w:val="002E5563"/>
    <w:rsid w:val="002E5D1E"/>
    <w:rsid w:val="002E6E7D"/>
    <w:rsid w:val="002E7361"/>
    <w:rsid w:val="002E73F4"/>
    <w:rsid w:val="002E7574"/>
    <w:rsid w:val="002E7D67"/>
    <w:rsid w:val="002F0275"/>
    <w:rsid w:val="002F0867"/>
    <w:rsid w:val="002F15A5"/>
    <w:rsid w:val="002F31DF"/>
    <w:rsid w:val="002F3886"/>
    <w:rsid w:val="002F38B1"/>
    <w:rsid w:val="002F3B9F"/>
    <w:rsid w:val="002F417B"/>
    <w:rsid w:val="002F4479"/>
    <w:rsid w:val="002F47A5"/>
    <w:rsid w:val="002F4BD3"/>
    <w:rsid w:val="002F54EC"/>
    <w:rsid w:val="002F58CF"/>
    <w:rsid w:val="002F687E"/>
    <w:rsid w:val="002F7087"/>
    <w:rsid w:val="003005AC"/>
    <w:rsid w:val="00300D7B"/>
    <w:rsid w:val="00302362"/>
    <w:rsid w:val="003029A3"/>
    <w:rsid w:val="003035C6"/>
    <w:rsid w:val="003045C1"/>
    <w:rsid w:val="00304A6B"/>
    <w:rsid w:val="00304CA6"/>
    <w:rsid w:val="00305422"/>
    <w:rsid w:val="0030662D"/>
    <w:rsid w:val="003072E2"/>
    <w:rsid w:val="003103FF"/>
    <w:rsid w:val="003111D7"/>
    <w:rsid w:val="003121A9"/>
    <w:rsid w:val="00313554"/>
    <w:rsid w:val="00313E7D"/>
    <w:rsid w:val="0031404C"/>
    <w:rsid w:val="003143C6"/>
    <w:rsid w:val="0031478E"/>
    <w:rsid w:val="003150AF"/>
    <w:rsid w:val="00315CEA"/>
    <w:rsid w:val="00315E6D"/>
    <w:rsid w:val="0031684C"/>
    <w:rsid w:val="00316ACD"/>
    <w:rsid w:val="00320DEF"/>
    <w:rsid w:val="00320E8B"/>
    <w:rsid w:val="003216B5"/>
    <w:rsid w:val="00321A41"/>
    <w:rsid w:val="003227BD"/>
    <w:rsid w:val="0032333F"/>
    <w:rsid w:val="00323660"/>
    <w:rsid w:val="00323D06"/>
    <w:rsid w:val="0032481A"/>
    <w:rsid w:val="0032555B"/>
    <w:rsid w:val="003259EB"/>
    <w:rsid w:val="00325CEE"/>
    <w:rsid w:val="00325DB3"/>
    <w:rsid w:val="003264C7"/>
    <w:rsid w:val="00326D8E"/>
    <w:rsid w:val="003271B8"/>
    <w:rsid w:val="003302F6"/>
    <w:rsid w:val="003305B2"/>
    <w:rsid w:val="00332E4B"/>
    <w:rsid w:val="003341B2"/>
    <w:rsid w:val="00334513"/>
    <w:rsid w:val="0033593B"/>
    <w:rsid w:val="00336380"/>
    <w:rsid w:val="003363D8"/>
    <w:rsid w:val="00337324"/>
    <w:rsid w:val="003376A0"/>
    <w:rsid w:val="0033792F"/>
    <w:rsid w:val="0034027D"/>
    <w:rsid w:val="00340A8A"/>
    <w:rsid w:val="003412A2"/>
    <w:rsid w:val="0034189D"/>
    <w:rsid w:val="00341DF0"/>
    <w:rsid w:val="00342995"/>
    <w:rsid w:val="003433E5"/>
    <w:rsid w:val="0034399E"/>
    <w:rsid w:val="00343A05"/>
    <w:rsid w:val="00343B64"/>
    <w:rsid w:val="00344029"/>
    <w:rsid w:val="00344689"/>
    <w:rsid w:val="0034559D"/>
    <w:rsid w:val="00345728"/>
    <w:rsid w:val="00346548"/>
    <w:rsid w:val="0034726F"/>
    <w:rsid w:val="00347B7B"/>
    <w:rsid w:val="00347C20"/>
    <w:rsid w:val="00350138"/>
    <w:rsid w:val="00350565"/>
    <w:rsid w:val="00350B42"/>
    <w:rsid w:val="00350C7B"/>
    <w:rsid w:val="00350DD7"/>
    <w:rsid w:val="003521DF"/>
    <w:rsid w:val="003536DA"/>
    <w:rsid w:val="0035400A"/>
    <w:rsid w:val="0035411F"/>
    <w:rsid w:val="0035496F"/>
    <w:rsid w:val="0035559D"/>
    <w:rsid w:val="00355F31"/>
    <w:rsid w:val="00357390"/>
    <w:rsid w:val="0036103F"/>
    <w:rsid w:val="00361233"/>
    <w:rsid w:val="00361263"/>
    <w:rsid w:val="00361B54"/>
    <w:rsid w:val="00363A3D"/>
    <w:rsid w:val="0036538A"/>
    <w:rsid w:val="00365D23"/>
    <w:rsid w:val="003661A5"/>
    <w:rsid w:val="003662A5"/>
    <w:rsid w:val="003662B6"/>
    <w:rsid w:val="003663FA"/>
    <w:rsid w:val="003665BB"/>
    <w:rsid w:val="00366A90"/>
    <w:rsid w:val="00367B89"/>
    <w:rsid w:val="00367C84"/>
    <w:rsid w:val="0037066B"/>
    <w:rsid w:val="0037135F"/>
    <w:rsid w:val="0037136D"/>
    <w:rsid w:val="00371588"/>
    <w:rsid w:val="00371A1A"/>
    <w:rsid w:val="003728C0"/>
    <w:rsid w:val="00373DE7"/>
    <w:rsid w:val="003741E0"/>
    <w:rsid w:val="00374844"/>
    <w:rsid w:val="00375D18"/>
    <w:rsid w:val="00376202"/>
    <w:rsid w:val="003765D5"/>
    <w:rsid w:val="00376DA8"/>
    <w:rsid w:val="003771BC"/>
    <w:rsid w:val="003776C5"/>
    <w:rsid w:val="00377A7B"/>
    <w:rsid w:val="00377E5D"/>
    <w:rsid w:val="0038078C"/>
    <w:rsid w:val="003828A7"/>
    <w:rsid w:val="00383B1A"/>
    <w:rsid w:val="003841E6"/>
    <w:rsid w:val="003854DF"/>
    <w:rsid w:val="00385709"/>
    <w:rsid w:val="003861B1"/>
    <w:rsid w:val="0038745A"/>
    <w:rsid w:val="003901AE"/>
    <w:rsid w:val="00390ED4"/>
    <w:rsid w:val="003913E2"/>
    <w:rsid w:val="00391DBF"/>
    <w:rsid w:val="003920A2"/>
    <w:rsid w:val="00392D0B"/>
    <w:rsid w:val="003937DC"/>
    <w:rsid w:val="00393929"/>
    <w:rsid w:val="00393E16"/>
    <w:rsid w:val="00393F46"/>
    <w:rsid w:val="003945B1"/>
    <w:rsid w:val="003949A8"/>
    <w:rsid w:val="00396FA5"/>
    <w:rsid w:val="003974AE"/>
    <w:rsid w:val="0039766F"/>
    <w:rsid w:val="00397CC7"/>
    <w:rsid w:val="003A0657"/>
    <w:rsid w:val="003A1255"/>
    <w:rsid w:val="003A170D"/>
    <w:rsid w:val="003A23E9"/>
    <w:rsid w:val="003A2C52"/>
    <w:rsid w:val="003A320E"/>
    <w:rsid w:val="003A32F9"/>
    <w:rsid w:val="003A3D01"/>
    <w:rsid w:val="003A4655"/>
    <w:rsid w:val="003A5693"/>
    <w:rsid w:val="003B0398"/>
    <w:rsid w:val="003B07CF"/>
    <w:rsid w:val="003B114D"/>
    <w:rsid w:val="003B15AC"/>
    <w:rsid w:val="003B27F7"/>
    <w:rsid w:val="003B2D25"/>
    <w:rsid w:val="003B306E"/>
    <w:rsid w:val="003B503A"/>
    <w:rsid w:val="003B50D4"/>
    <w:rsid w:val="003B567C"/>
    <w:rsid w:val="003B63E4"/>
    <w:rsid w:val="003B6520"/>
    <w:rsid w:val="003B6596"/>
    <w:rsid w:val="003B6F4D"/>
    <w:rsid w:val="003B72AC"/>
    <w:rsid w:val="003C0451"/>
    <w:rsid w:val="003C13F3"/>
    <w:rsid w:val="003C215C"/>
    <w:rsid w:val="003C2B5A"/>
    <w:rsid w:val="003C3395"/>
    <w:rsid w:val="003C40B6"/>
    <w:rsid w:val="003C41E1"/>
    <w:rsid w:val="003C47F4"/>
    <w:rsid w:val="003C7020"/>
    <w:rsid w:val="003C7D97"/>
    <w:rsid w:val="003D0AF0"/>
    <w:rsid w:val="003D11BD"/>
    <w:rsid w:val="003D162F"/>
    <w:rsid w:val="003D1722"/>
    <w:rsid w:val="003D4C4E"/>
    <w:rsid w:val="003D51A7"/>
    <w:rsid w:val="003D53CD"/>
    <w:rsid w:val="003D5B7F"/>
    <w:rsid w:val="003D637B"/>
    <w:rsid w:val="003D67A5"/>
    <w:rsid w:val="003D74FB"/>
    <w:rsid w:val="003D76B0"/>
    <w:rsid w:val="003D7B45"/>
    <w:rsid w:val="003E0458"/>
    <w:rsid w:val="003E0B87"/>
    <w:rsid w:val="003E138A"/>
    <w:rsid w:val="003E151E"/>
    <w:rsid w:val="003E166A"/>
    <w:rsid w:val="003E3593"/>
    <w:rsid w:val="003E3809"/>
    <w:rsid w:val="003E451A"/>
    <w:rsid w:val="003E47DF"/>
    <w:rsid w:val="003E48C0"/>
    <w:rsid w:val="003E4E1F"/>
    <w:rsid w:val="003E5488"/>
    <w:rsid w:val="003E5DCD"/>
    <w:rsid w:val="003E60C1"/>
    <w:rsid w:val="003E73F3"/>
    <w:rsid w:val="003E799E"/>
    <w:rsid w:val="003F00F4"/>
    <w:rsid w:val="003F0E99"/>
    <w:rsid w:val="003F16B0"/>
    <w:rsid w:val="003F1918"/>
    <w:rsid w:val="003F1BC0"/>
    <w:rsid w:val="003F22A8"/>
    <w:rsid w:val="003F3030"/>
    <w:rsid w:val="003F34F2"/>
    <w:rsid w:val="003F3A48"/>
    <w:rsid w:val="003F4A4B"/>
    <w:rsid w:val="003F4E53"/>
    <w:rsid w:val="003F5BA1"/>
    <w:rsid w:val="00400103"/>
    <w:rsid w:val="004001E8"/>
    <w:rsid w:val="00400A72"/>
    <w:rsid w:val="00400B9E"/>
    <w:rsid w:val="00400C24"/>
    <w:rsid w:val="00401175"/>
    <w:rsid w:val="004012D2"/>
    <w:rsid w:val="00402195"/>
    <w:rsid w:val="00403066"/>
    <w:rsid w:val="004036CA"/>
    <w:rsid w:val="0040382F"/>
    <w:rsid w:val="004041B3"/>
    <w:rsid w:val="004041D4"/>
    <w:rsid w:val="004056D5"/>
    <w:rsid w:val="00405951"/>
    <w:rsid w:val="00405BAA"/>
    <w:rsid w:val="004062EF"/>
    <w:rsid w:val="00406C00"/>
    <w:rsid w:val="00407422"/>
    <w:rsid w:val="00407B62"/>
    <w:rsid w:val="00410379"/>
    <w:rsid w:val="00410494"/>
    <w:rsid w:val="004108A6"/>
    <w:rsid w:val="004109B6"/>
    <w:rsid w:val="004119A2"/>
    <w:rsid w:val="004125A7"/>
    <w:rsid w:val="00412F88"/>
    <w:rsid w:val="004131ED"/>
    <w:rsid w:val="0041328A"/>
    <w:rsid w:val="00413920"/>
    <w:rsid w:val="00415D50"/>
    <w:rsid w:val="00416421"/>
    <w:rsid w:val="00416D42"/>
    <w:rsid w:val="00417A5E"/>
    <w:rsid w:val="0042028F"/>
    <w:rsid w:val="004222B2"/>
    <w:rsid w:val="004228BC"/>
    <w:rsid w:val="004237FB"/>
    <w:rsid w:val="00424066"/>
    <w:rsid w:val="004255E9"/>
    <w:rsid w:val="00426362"/>
    <w:rsid w:val="0043014F"/>
    <w:rsid w:val="004302DA"/>
    <w:rsid w:val="004310B2"/>
    <w:rsid w:val="00431661"/>
    <w:rsid w:val="00433BCA"/>
    <w:rsid w:val="0043492D"/>
    <w:rsid w:val="00434AA7"/>
    <w:rsid w:val="004353E9"/>
    <w:rsid w:val="00435BE7"/>
    <w:rsid w:val="00436397"/>
    <w:rsid w:val="00436A00"/>
    <w:rsid w:val="00436CC7"/>
    <w:rsid w:val="00437237"/>
    <w:rsid w:val="00437DF1"/>
    <w:rsid w:val="00440178"/>
    <w:rsid w:val="00440901"/>
    <w:rsid w:val="00441B89"/>
    <w:rsid w:val="00441DDD"/>
    <w:rsid w:val="0044299D"/>
    <w:rsid w:val="004444F8"/>
    <w:rsid w:val="004446D7"/>
    <w:rsid w:val="00445239"/>
    <w:rsid w:val="00445567"/>
    <w:rsid w:val="00445C0E"/>
    <w:rsid w:val="00445C15"/>
    <w:rsid w:val="00445D96"/>
    <w:rsid w:val="00446764"/>
    <w:rsid w:val="0045020C"/>
    <w:rsid w:val="00450506"/>
    <w:rsid w:val="004505A1"/>
    <w:rsid w:val="004507F3"/>
    <w:rsid w:val="00450D4D"/>
    <w:rsid w:val="00451E71"/>
    <w:rsid w:val="00452592"/>
    <w:rsid w:val="004525FE"/>
    <w:rsid w:val="004530F1"/>
    <w:rsid w:val="00453C59"/>
    <w:rsid w:val="004542C8"/>
    <w:rsid w:val="00455038"/>
    <w:rsid w:val="004556F2"/>
    <w:rsid w:val="00455D32"/>
    <w:rsid w:val="00456967"/>
    <w:rsid w:val="00456ED0"/>
    <w:rsid w:val="0046068C"/>
    <w:rsid w:val="004611DD"/>
    <w:rsid w:val="004616FF"/>
    <w:rsid w:val="004629C5"/>
    <w:rsid w:val="00462EBD"/>
    <w:rsid w:val="00463B5B"/>
    <w:rsid w:val="0046550B"/>
    <w:rsid w:val="004658DF"/>
    <w:rsid w:val="00465BCC"/>
    <w:rsid w:val="00466FA8"/>
    <w:rsid w:val="00467506"/>
    <w:rsid w:val="00467778"/>
    <w:rsid w:val="00467E92"/>
    <w:rsid w:val="00470B56"/>
    <w:rsid w:val="00470F95"/>
    <w:rsid w:val="00471143"/>
    <w:rsid w:val="00472528"/>
    <w:rsid w:val="0047262D"/>
    <w:rsid w:val="00472A9C"/>
    <w:rsid w:val="00472C3C"/>
    <w:rsid w:val="00472E5D"/>
    <w:rsid w:val="00473982"/>
    <w:rsid w:val="00474465"/>
    <w:rsid w:val="00474738"/>
    <w:rsid w:val="00474A17"/>
    <w:rsid w:val="004757ED"/>
    <w:rsid w:val="00475878"/>
    <w:rsid w:val="00476492"/>
    <w:rsid w:val="004767AA"/>
    <w:rsid w:val="00476F75"/>
    <w:rsid w:val="00476FC2"/>
    <w:rsid w:val="0047702A"/>
    <w:rsid w:val="0047709E"/>
    <w:rsid w:val="0047768E"/>
    <w:rsid w:val="00480748"/>
    <w:rsid w:val="004823BD"/>
    <w:rsid w:val="00483439"/>
    <w:rsid w:val="004838D5"/>
    <w:rsid w:val="0048402C"/>
    <w:rsid w:val="00484699"/>
    <w:rsid w:val="00485412"/>
    <w:rsid w:val="00486CF6"/>
    <w:rsid w:val="0048709E"/>
    <w:rsid w:val="004870AD"/>
    <w:rsid w:val="00487496"/>
    <w:rsid w:val="004877EE"/>
    <w:rsid w:val="0048796C"/>
    <w:rsid w:val="00490272"/>
    <w:rsid w:val="00490299"/>
    <w:rsid w:val="00490984"/>
    <w:rsid w:val="004920DF"/>
    <w:rsid w:val="004923AD"/>
    <w:rsid w:val="00492BC0"/>
    <w:rsid w:val="004931C1"/>
    <w:rsid w:val="00493B6B"/>
    <w:rsid w:val="00494B33"/>
    <w:rsid w:val="00494D87"/>
    <w:rsid w:val="00495233"/>
    <w:rsid w:val="00495D7F"/>
    <w:rsid w:val="0049663C"/>
    <w:rsid w:val="004978C9"/>
    <w:rsid w:val="00497E8C"/>
    <w:rsid w:val="004A0331"/>
    <w:rsid w:val="004A082B"/>
    <w:rsid w:val="004A25FA"/>
    <w:rsid w:val="004A27E8"/>
    <w:rsid w:val="004A3119"/>
    <w:rsid w:val="004A3288"/>
    <w:rsid w:val="004A3B12"/>
    <w:rsid w:val="004A3EC8"/>
    <w:rsid w:val="004A40F2"/>
    <w:rsid w:val="004A47A3"/>
    <w:rsid w:val="004A4912"/>
    <w:rsid w:val="004A4A12"/>
    <w:rsid w:val="004A6E06"/>
    <w:rsid w:val="004A7F7F"/>
    <w:rsid w:val="004B0402"/>
    <w:rsid w:val="004B05BE"/>
    <w:rsid w:val="004B3D0D"/>
    <w:rsid w:val="004B56AA"/>
    <w:rsid w:val="004B5A7F"/>
    <w:rsid w:val="004B6314"/>
    <w:rsid w:val="004B6973"/>
    <w:rsid w:val="004B6A9A"/>
    <w:rsid w:val="004B6E8B"/>
    <w:rsid w:val="004B7384"/>
    <w:rsid w:val="004B7971"/>
    <w:rsid w:val="004B7D72"/>
    <w:rsid w:val="004C06FA"/>
    <w:rsid w:val="004C1FFF"/>
    <w:rsid w:val="004C2155"/>
    <w:rsid w:val="004C21B4"/>
    <w:rsid w:val="004C2FD7"/>
    <w:rsid w:val="004C452F"/>
    <w:rsid w:val="004C52C0"/>
    <w:rsid w:val="004C704A"/>
    <w:rsid w:val="004C7539"/>
    <w:rsid w:val="004D2DC3"/>
    <w:rsid w:val="004D3103"/>
    <w:rsid w:val="004D45C8"/>
    <w:rsid w:val="004D48BE"/>
    <w:rsid w:val="004D5EB9"/>
    <w:rsid w:val="004D6287"/>
    <w:rsid w:val="004D635B"/>
    <w:rsid w:val="004D6492"/>
    <w:rsid w:val="004D6569"/>
    <w:rsid w:val="004D6D50"/>
    <w:rsid w:val="004D70BD"/>
    <w:rsid w:val="004D70F2"/>
    <w:rsid w:val="004E0BC5"/>
    <w:rsid w:val="004E1E16"/>
    <w:rsid w:val="004E2964"/>
    <w:rsid w:val="004E2CB1"/>
    <w:rsid w:val="004E41CD"/>
    <w:rsid w:val="004E543D"/>
    <w:rsid w:val="004E61FC"/>
    <w:rsid w:val="004E642C"/>
    <w:rsid w:val="004E7B12"/>
    <w:rsid w:val="004F0350"/>
    <w:rsid w:val="004F1096"/>
    <w:rsid w:val="004F2B05"/>
    <w:rsid w:val="004F3699"/>
    <w:rsid w:val="004F37AB"/>
    <w:rsid w:val="004F3DDE"/>
    <w:rsid w:val="004F3EE3"/>
    <w:rsid w:val="004F5416"/>
    <w:rsid w:val="004F5420"/>
    <w:rsid w:val="004F6B92"/>
    <w:rsid w:val="004F6D31"/>
    <w:rsid w:val="004F6D50"/>
    <w:rsid w:val="004F74A6"/>
    <w:rsid w:val="004F76D2"/>
    <w:rsid w:val="004F7B6D"/>
    <w:rsid w:val="005001D9"/>
    <w:rsid w:val="00500B12"/>
    <w:rsid w:val="00500FE9"/>
    <w:rsid w:val="005016DD"/>
    <w:rsid w:val="00501E9E"/>
    <w:rsid w:val="00502C11"/>
    <w:rsid w:val="00502C14"/>
    <w:rsid w:val="00504C36"/>
    <w:rsid w:val="005062FC"/>
    <w:rsid w:val="005102FC"/>
    <w:rsid w:val="00510DB5"/>
    <w:rsid w:val="005110AA"/>
    <w:rsid w:val="00512985"/>
    <w:rsid w:val="0051370D"/>
    <w:rsid w:val="00513851"/>
    <w:rsid w:val="005140A2"/>
    <w:rsid w:val="00514398"/>
    <w:rsid w:val="00514A22"/>
    <w:rsid w:val="00514E9A"/>
    <w:rsid w:val="0051555B"/>
    <w:rsid w:val="0051594A"/>
    <w:rsid w:val="00516BCB"/>
    <w:rsid w:val="00516D38"/>
    <w:rsid w:val="0052172C"/>
    <w:rsid w:val="00521BF3"/>
    <w:rsid w:val="005220B6"/>
    <w:rsid w:val="00524717"/>
    <w:rsid w:val="00525110"/>
    <w:rsid w:val="00525297"/>
    <w:rsid w:val="00525753"/>
    <w:rsid w:val="0052758C"/>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7B7A"/>
    <w:rsid w:val="00540D43"/>
    <w:rsid w:val="00540F1A"/>
    <w:rsid w:val="005426C9"/>
    <w:rsid w:val="00542DAC"/>
    <w:rsid w:val="00545E26"/>
    <w:rsid w:val="005461F2"/>
    <w:rsid w:val="00546817"/>
    <w:rsid w:val="00546821"/>
    <w:rsid w:val="00546C29"/>
    <w:rsid w:val="00550392"/>
    <w:rsid w:val="00550B0D"/>
    <w:rsid w:val="00550C5F"/>
    <w:rsid w:val="00551278"/>
    <w:rsid w:val="005519FF"/>
    <w:rsid w:val="00551DB5"/>
    <w:rsid w:val="005521DA"/>
    <w:rsid w:val="005527A3"/>
    <w:rsid w:val="0055343E"/>
    <w:rsid w:val="00553614"/>
    <w:rsid w:val="00553AF5"/>
    <w:rsid w:val="00554309"/>
    <w:rsid w:val="005544F0"/>
    <w:rsid w:val="005545BF"/>
    <w:rsid w:val="00555DD7"/>
    <w:rsid w:val="00557023"/>
    <w:rsid w:val="005578FD"/>
    <w:rsid w:val="00557F67"/>
    <w:rsid w:val="00560162"/>
    <w:rsid w:val="0056161A"/>
    <w:rsid w:val="00562693"/>
    <w:rsid w:val="00562FB6"/>
    <w:rsid w:val="00565118"/>
    <w:rsid w:val="00565392"/>
    <w:rsid w:val="00565778"/>
    <w:rsid w:val="00565DF9"/>
    <w:rsid w:val="00566E1D"/>
    <w:rsid w:val="00567826"/>
    <w:rsid w:val="00567F0E"/>
    <w:rsid w:val="005708D4"/>
    <w:rsid w:val="00570A48"/>
    <w:rsid w:val="00570D2F"/>
    <w:rsid w:val="00571625"/>
    <w:rsid w:val="00571AA8"/>
    <w:rsid w:val="00571C7E"/>
    <w:rsid w:val="00572D51"/>
    <w:rsid w:val="0057384E"/>
    <w:rsid w:val="00573CC5"/>
    <w:rsid w:val="00573EF4"/>
    <w:rsid w:val="005747D7"/>
    <w:rsid w:val="00574F75"/>
    <w:rsid w:val="00575EFF"/>
    <w:rsid w:val="00576F9D"/>
    <w:rsid w:val="00580FDE"/>
    <w:rsid w:val="0058130B"/>
    <w:rsid w:val="00581B54"/>
    <w:rsid w:val="00582158"/>
    <w:rsid w:val="005836AD"/>
    <w:rsid w:val="00583B07"/>
    <w:rsid w:val="0058567D"/>
    <w:rsid w:val="00585ADB"/>
    <w:rsid w:val="005866EF"/>
    <w:rsid w:val="00587C9B"/>
    <w:rsid w:val="005900BF"/>
    <w:rsid w:val="005915EA"/>
    <w:rsid w:val="00592947"/>
    <w:rsid w:val="00594D4B"/>
    <w:rsid w:val="005957B8"/>
    <w:rsid w:val="005958A3"/>
    <w:rsid w:val="00597F41"/>
    <w:rsid w:val="005A0E43"/>
    <w:rsid w:val="005A106D"/>
    <w:rsid w:val="005A10FE"/>
    <w:rsid w:val="005A19A0"/>
    <w:rsid w:val="005A433B"/>
    <w:rsid w:val="005A479F"/>
    <w:rsid w:val="005A4DB5"/>
    <w:rsid w:val="005A57B0"/>
    <w:rsid w:val="005A58C5"/>
    <w:rsid w:val="005A63B5"/>
    <w:rsid w:val="005A68FF"/>
    <w:rsid w:val="005A713D"/>
    <w:rsid w:val="005A743F"/>
    <w:rsid w:val="005A7651"/>
    <w:rsid w:val="005A7D41"/>
    <w:rsid w:val="005B018B"/>
    <w:rsid w:val="005B0A43"/>
    <w:rsid w:val="005B19B5"/>
    <w:rsid w:val="005B2492"/>
    <w:rsid w:val="005B2C13"/>
    <w:rsid w:val="005B2E11"/>
    <w:rsid w:val="005B396C"/>
    <w:rsid w:val="005B40C0"/>
    <w:rsid w:val="005B43F3"/>
    <w:rsid w:val="005B499C"/>
    <w:rsid w:val="005B4A60"/>
    <w:rsid w:val="005B4C6D"/>
    <w:rsid w:val="005B4CD2"/>
    <w:rsid w:val="005B5629"/>
    <w:rsid w:val="005B5E4F"/>
    <w:rsid w:val="005B6DA6"/>
    <w:rsid w:val="005B7670"/>
    <w:rsid w:val="005B7C26"/>
    <w:rsid w:val="005C1F13"/>
    <w:rsid w:val="005C26E6"/>
    <w:rsid w:val="005C2CEF"/>
    <w:rsid w:val="005C377D"/>
    <w:rsid w:val="005C7AC4"/>
    <w:rsid w:val="005D1297"/>
    <w:rsid w:val="005D185E"/>
    <w:rsid w:val="005D216F"/>
    <w:rsid w:val="005D2D18"/>
    <w:rsid w:val="005D3678"/>
    <w:rsid w:val="005D4490"/>
    <w:rsid w:val="005D55EA"/>
    <w:rsid w:val="005D5D85"/>
    <w:rsid w:val="005D5F25"/>
    <w:rsid w:val="005D61EC"/>
    <w:rsid w:val="005D68E7"/>
    <w:rsid w:val="005D6AB4"/>
    <w:rsid w:val="005D6F3E"/>
    <w:rsid w:val="005E063B"/>
    <w:rsid w:val="005E0889"/>
    <w:rsid w:val="005E0C80"/>
    <w:rsid w:val="005E1130"/>
    <w:rsid w:val="005E2354"/>
    <w:rsid w:val="005E283C"/>
    <w:rsid w:val="005E29F8"/>
    <w:rsid w:val="005E2C70"/>
    <w:rsid w:val="005E3745"/>
    <w:rsid w:val="005E41DE"/>
    <w:rsid w:val="005E47A6"/>
    <w:rsid w:val="005E4C64"/>
    <w:rsid w:val="005E5733"/>
    <w:rsid w:val="005E579B"/>
    <w:rsid w:val="005E6F3B"/>
    <w:rsid w:val="005F0058"/>
    <w:rsid w:val="005F2DE7"/>
    <w:rsid w:val="005F323D"/>
    <w:rsid w:val="005F33AF"/>
    <w:rsid w:val="005F3B80"/>
    <w:rsid w:val="005F42F0"/>
    <w:rsid w:val="005F4581"/>
    <w:rsid w:val="005F45C9"/>
    <w:rsid w:val="005F4DC0"/>
    <w:rsid w:val="005F65F8"/>
    <w:rsid w:val="005F6785"/>
    <w:rsid w:val="005F7440"/>
    <w:rsid w:val="0060038C"/>
    <w:rsid w:val="0060082E"/>
    <w:rsid w:val="00601623"/>
    <w:rsid w:val="0060256A"/>
    <w:rsid w:val="006032F4"/>
    <w:rsid w:val="006035D5"/>
    <w:rsid w:val="00603B3E"/>
    <w:rsid w:val="00603D8B"/>
    <w:rsid w:val="006046DE"/>
    <w:rsid w:val="00604793"/>
    <w:rsid w:val="00607151"/>
    <w:rsid w:val="006072BD"/>
    <w:rsid w:val="006124D7"/>
    <w:rsid w:val="00612A3C"/>
    <w:rsid w:val="00613584"/>
    <w:rsid w:val="00613B72"/>
    <w:rsid w:val="006151C0"/>
    <w:rsid w:val="00615A6B"/>
    <w:rsid w:val="00615B6D"/>
    <w:rsid w:val="00615DD8"/>
    <w:rsid w:val="006169A6"/>
    <w:rsid w:val="00616EB1"/>
    <w:rsid w:val="00617013"/>
    <w:rsid w:val="006171C4"/>
    <w:rsid w:val="006203AB"/>
    <w:rsid w:val="006205A6"/>
    <w:rsid w:val="00621830"/>
    <w:rsid w:val="00621939"/>
    <w:rsid w:val="00622331"/>
    <w:rsid w:val="006224FD"/>
    <w:rsid w:val="00623218"/>
    <w:rsid w:val="00623307"/>
    <w:rsid w:val="00623B50"/>
    <w:rsid w:val="00624241"/>
    <w:rsid w:val="006242E6"/>
    <w:rsid w:val="00624C08"/>
    <w:rsid w:val="00625326"/>
    <w:rsid w:val="0062547B"/>
    <w:rsid w:val="006271A8"/>
    <w:rsid w:val="006301D9"/>
    <w:rsid w:val="006308BD"/>
    <w:rsid w:val="00630AD1"/>
    <w:rsid w:val="00630B35"/>
    <w:rsid w:val="00630C95"/>
    <w:rsid w:val="00631910"/>
    <w:rsid w:val="00632116"/>
    <w:rsid w:val="00632305"/>
    <w:rsid w:val="00632D9F"/>
    <w:rsid w:val="00634851"/>
    <w:rsid w:val="00635A82"/>
    <w:rsid w:val="00635AED"/>
    <w:rsid w:val="006363AB"/>
    <w:rsid w:val="00636422"/>
    <w:rsid w:val="006365D7"/>
    <w:rsid w:val="00637070"/>
    <w:rsid w:val="00637750"/>
    <w:rsid w:val="00637B8C"/>
    <w:rsid w:val="00640B51"/>
    <w:rsid w:val="00640BFA"/>
    <w:rsid w:val="0064148B"/>
    <w:rsid w:val="00641A0B"/>
    <w:rsid w:val="00642CB6"/>
    <w:rsid w:val="00643642"/>
    <w:rsid w:val="00643B21"/>
    <w:rsid w:val="00644282"/>
    <w:rsid w:val="00644871"/>
    <w:rsid w:val="00644A87"/>
    <w:rsid w:val="006456F1"/>
    <w:rsid w:val="00645981"/>
    <w:rsid w:val="00645D41"/>
    <w:rsid w:val="00645D45"/>
    <w:rsid w:val="00646021"/>
    <w:rsid w:val="00646945"/>
    <w:rsid w:val="00647421"/>
    <w:rsid w:val="00650563"/>
    <w:rsid w:val="006507A6"/>
    <w:rsid w:val="00650D81"/>
    <w:rsid w:val="006517A8"/>
    <w:rsid w:val="006523D8"/>
    <w:rsid w:val="00655A98"/>
    <w:rsid w:val="006574F8"/>
    <w:rsid w:val="0066077D"/>
    <w:rsid w:val="00660815"/>
    <w:rsid w:val="006609E3"/>
    <w:rsid w:val="00661DC1"/>
    <w:rsid w:val="006622C5"/>
    <w:rsid w:val="00662859"/>
    <w:rsid w:val="00662A2F"/>
    <w:rsid w:val="00663244"/>
    <w:rsid w:val="006633FE"/>
    <w:rsid w:val="00663CB1"/>
    <w:rsid w:val="006641EB"/>
    <w:rsid w:val="0066492B"/>
    <w:rsid w:val="00666573"/>
    <w:rsid w:val="006666BE"/>
    <w:rsid w:val="006666EA"/>
    <w:rsid w:val="00670098"/>
    <w:rsid w:val="00671F0E"/>
    <w:rsid w:val="006725DF"/>
    <w:rsid w:val="006727A4"/>
    <w:rsid w:val="00672DCD"/>
    <w:rsid w:val="006730DF"/>
    <w:rsid w:val="00673C39"/>
    <w:rsid w:val="00674723"/>
    <w:rsid w:val="00674F13"/>
    <w:rsid w:val="00676C4F"/>
    <w:rsid w:val="00676D4D"/>
    <w:rsid w:val="00676FC6"/>
    <w:rsid w:val="006772C4"/>
    <w:rsid w:val="00677546"/>
    <w:rsid w:val="00680475"/>
    <w:rsid w:val="0068059F"/>
    <w:rsid w:val="006809C5"/>
    <w:rsid w:val="006814A3"/>
    <w:rsid w:val="006823CE"/>
    <w:rsid w:val="00682D4E"/>
    <w:rsid w:val="0068403B"/>
    <w:rsid w:val="00684C6B"/>
    <w:rsid w:val="0068520C"/>
    <w:rsid w:val="00685A97"/>
    <w:rsid w:val="006875CC"/>
    <w:rsid w:val="0069106F"/>
    <w:rsid w:val="00692A7C"/>
    <w:rsid w:val="006935D4"/>
    <w:rsid w:val="006935E8"/>
    <w:rsid w:val="00693909"/>
    <w:rsid w:val="00693FB3"/>
    <w:rsid w:val="00694061"/>
    <w:rsid w:val="00694221"/>
    <w:rsid w:val="00694D33"/>
    <w:rsid w:val="0069542A"/>
    <w:rsid w:val="00697785"/>
    <w:rsid w:val="006A04D2"/>
    <w:rsid w:val="006A084A"/>
    <w:rsid w:val="006A1164"/>
    <w:rsid w:val="006A29F7"/>
    <w:rsid w:val="006A2CEF"/>
    <w:rsid w:val="006A4847"/>
    <w:rsid w:val="006A50D3"/>
    <w:rsid w:val="006A556A"/>
    <w:rsid w:val="006A5A1A"/>
    <w:rsid w:val="006A64BA"/>
    <w:rsid w:val="006A64CF"/>
    <w:rsid w:val="006A6DA3"/>
    <w:rsid w:val="006A714A"/>
    <w:rsid w:val="006A7E47"/>
    <w:rsid w:val="006B04EC"/>
    <w:rsid w:val="006B05C7"/>
    <w:rsid w:val="006B0837"/>
    <w:rsid w:val="006B14E8"/>
    <w:rsid w:val="006B18D4"/>
    <w:rsid w:val="006B1D94"/>
    <w:rsid w:val="006B2A05"/>
    <w:rsid w:val="006B3972"/>
    <w:rsid w:val="006B3EDF"/>
    <w:rsid w:val="006B46FD"/>
    <w:rsid w:val="006B52AC"/>
    <w:rsid w:val="006B66A3"/>
    <w:rsid w:val="006B6CDC"/>
    <w:rsid w:val="006C0074"/>
    <w:rsid w:val="006C0110"/>
    <w:rsid w:val="006C1316"/>
    <w:rsid w:val="006C1548"/>
    <w:rsid w:val="006C1B65"/>
    <w:rsid w:val="006C29E1"/>
    <w:rsid w:val="006C2B6D"/>
    <w:rsid w:val="006C3992"/>
    <w:rsid w:val="006C3CB5"/>
    <w:rsid w:val="006C3F18"/>
    <w:rsid w:val="006C4496"/>
    <w:rsid w:val="006C4613"/>
    <w:rsid w:val="006C4F08"/>
    <w:rsid w:val="006C5A5A"/>
    <w:rsid w:val="006C7157"/>
    <w:rsid w:val="006C729E"/>
    <w:rsid w:val="006C781E"/>
    <w:rsid w:val="006D0BD7"/>
    <w:rsid w:val="006D11F9"/>
    <w:rsid w:val="006D18A6"/>
    <w:rsid w:val="006D18B3"/>
    <w:rsid w:val="006D258C"/>
    <w:rsid w:val="006D3252"/>
    <w:rsid w:val="006D3BFF"/>
    <w:rsid w:val="006D3F94"/>
    <w:rsid w:val="006D4D49"/>
    <w:rsid w:val="006D4F75"/>
    <w:rsid w:val="006D56AD"/>
    <w:rsid w:val="006D6BE7"/>
    <w:rsid w:val="006D6E2D"/>
    <w:rsid w:val="006D7650"/>
    <w:rsid w:val="006E0147"/>
    <w:rsid w:val="006E015F"/>
    <w:rsid w:val="006E01CC"/>
    <w:rsid w:val="006E0613"/>
    <w:rsid w:val="006E081E"/>
    <w:rsid w:val="006E0820"/>
    <w:rsid w:val="006E13DA"/>
    <w:rsid w:val="006E145B"/>
    <w:rsid w:val="006E1D51"/>
    <w:rsid w:val="006E29B6"/>
    <w:rsid w:val="006E29FB"/>
    <w:rsid w:val="006E3DC0"/>
    <w:rsid w:val="006E4234"/>
    <w:rsid w:val="006E5A76"/>
    <w:rsid w:val="006E61CE"/>
    <w:rsid w:val="006E7779"/>
    <w:rsid w:val="006E7DE8"/>
    <w:rsid w:val="006F0DAA"/>
    <w:rsid w:val="006F1028"/>
    <w:rsid w:val="006F131F"/>
    <w:rsid w:val="006F165F"/>
    <w:rsid w:val="006F1ACE"/>
    <w:rsid w:val="006F2FDC"/>
    <w:rsid w:val="006F362C"/>
    <w:rsid w:val="006F3D27"/>
    <w:rsid w:val="006F404E"/>
    <w:rsid w:val="006F4184"/>
    <w:rsid w:val="006F433C"/>
    <w:rsid w:val="006F4DFA"/>
    <w:rsid w:val="006F50B9"/>
    <w:rsid w:val="006F584B"/>
    <w:rsid w:val="006F6381"/>
    <w:rsid w:val="006F65BE"/>
    <w:rsid w:val="006F7072"/>
    <w:rsid w:val="006F72D5"/>
    <w:rsid w:val="007003F8"/>
    <w:rsid w:val="00700C25"/>
    <w:rsid w:val="00701518"/>
    <w:rsid w:val="00701CE4"/>
    <w:rsid w:val="00702081"/>
    <w:rsid w:val="0070396D"/>
    <w:rsid w:val="0070397B"/>
    <w:rsid w:val="00704256"/>
    <w:rsid w:val="007056CA"/>
    <w:rsid w:val="00705C76"/>
    <w:rsid w:val="007064B9"/>
    <w:rsid w:val="0071076A"/>
    <w:rsid w:val="007112DE"/>
    <w:rsid w:val="0071137E"/>
    <w:rsid w:val="00711409"/>
    <w:rsid w:val="0071156C"/>
    <w:rsid w:val="00712273"/>
    <w:rsid w:val="00712A27"/>
    <w:rsid w:val="00712E66"/>
    <w:rsid w:val="00713679"/>
    <w:rsid w:val="007156BE"/>
    <w:rsid w:val="00716ADF"/>
    <w:rsid w:val="007171E8"/>
    <w:rsid w:val="00717FD5"/>
    <w:rsid w:val="00720660"/>
    <w:rsid w:val="00720CD1"/>
    <w:rsid w:val="007214AD"/>
    <w:rsid w:val="00721AFF"/>
    <w:rsid w:val="0072241F"/>
    <w:rsid w:val="007227AD"/>
    <w:rsid w:val="0072285E"/>
    <w:rsid w:val="007232F0"/>
    <w:rsid w:val="007239BD"/>
    <w:rsid w:val="0072400A"/>
    <w:rsid w:val="00724125"/>
    <w:rsid w:val="00724634"/>
    <w:rsid w:val="00724FB6"/>
    <w:rsid w:val="007259F4"/>
    <w:rsid w:val="00726E2C"/>
    <w:rsid w:val="0072796E"/>
    <w:rsid w:val="00727BA9"/>
    <w:rsid w:val="00727BDD"/>
    <w:rsid w:val="00730CEA"/>
    <w:rsid w:val="00731682"/>
    <w:rsid w:val="007322AA"/>
    <w:rsid w:val="00732DA6"/>
    <w:rsid w:val="00733458"/>
    <w:rsid w:val="0073469C"/>
    <w:rsid w:val="0073616B"/>
    <w:rsid w:val="00736BD8"/>
    <w:rsid w:val="00737A23"/>
    <w:rsid w:val="00737A45"/>
    <w:rsid w:val="0074094C"/>
    <w:rsid w:val="00740E5C"/>
    <w:rsid w:val="00740FD1"/>
    <w:rsid w:val="0074109F"/>
    <w:rsid w:val="007416B4"/>
    <w:rsid w:val="00742A2F"/>
    <w:rsid w:val="007430A0"/>
    <w:rsid w:val="00744579"/>
    <w:rsid w:val="00744DE4"/>
    <w:rsid w:val="00744E4E"/>
    <w:rsid w:val="00744E53"/>
    <w:rsid w:val="00745F22"/>
    <w:rsid w:val="00746881"/>
    <w:rsid w:val="00746DEF"/>
    <w:rsid w:val="00747124"/>
    <w:rsid w:val="00747B7D"/>
    <w:rsid w:val="00747D98"/>
    <w:rsid w:val="00750670"/>
    <w:rsid w:val="00751784"/>
    <w:rsid w:val="00751B87"/>
    <w:rsid w:val="007542B8"/>
    <w:rsid w:val="007546DA"/>
    <w:rsid w:val="00754B99"/>
    <w:rsid w:val="0075512C"/>
    <w:rsid w:val="00755318"/>
    <w:rsid w:val="00756688"/>
    <w:rsid w:val="007573A7"/>
    <w:rsid w:val="0075753A"/>
    <w:rsid w:val="007606A6"/>
    <w:rsid w:val="00760D45"/>
    <w:rsid w:val="00760D78"/>
    <w:rsid w:val="007611BB"/>
    <w:rsid w:val="00761732"/>
    <w:rsid w:val="00761DEB"/>
    <w:rsid w:val="00763386"/>
    <w:rsid w:val="007640F1"/>
    <w:rsid w:val="007649D2"/>
    <w:rsid w:val="00764F59"/>
    <w:rsid w:val="007653B0"/>
    <w:rsid w:val="007654E8"/>
    <w:rsid w:val="00765EFE"/>
    <w:rsid w:val="00766A29"/>
    <w:rsid w:val="0076794C"/>
    <w:rsid w:val="00770151"/>
    <w:rsid w:val="0077133C"/>
    <w:rsid w:val="00771A5F"/>
    <w:rsid w:val="007724D2"/>
    <w:rsid w:val="00772974"/>
    <w:rsid w:val="00772E39"/>
    <w:rsid w:val="00772ED9"/>
    <w:rsid w:val="00773F0D"/>
    <w:rsid w:val="00775090"/>
    <w:rsid w:val="007753F3"/>
    <w:rsid w:val="0077641D"/>
    <w:rsid w:val="00776F8F"/>
    <w:rsid w:val="0077717D"/>
    <w:rsid w:val="0078196F"/>
    <w:rsid w:val="00781BB2"/>
    <w:rsid w:val="00782314"/>
    <w:rsid w:val="00782C52"/>
    <w:rsid w:val="00784214"/>
    <w:rsid w:val="00785307"/>
    <w:rsid w:val="00785BE4"/>
    <w:rsid w:val="00786696"/>
    <w:rsid w:val="00790ACC"/>
    <w:rsid w:val="00791356"/>
    <w:rsid w:val="00791679"/>
    <w:rsid w:val="0079186B"/>
    <w:rsid w:val="00791995"/>
    <w:rsid w:val="0079295A"/>
    <w:rsid w:val="00793089"/>
    <w:rsid w:val="00793139"/>
    <w:rsid w:val="00793215"/>
    <w:rsid w:val="007933D7"/>
    <w:rsid w:val="007934F9"/>
    <w:rsid w:val="007937DD"/>
    <w:rsid w:val="00794099"/>
    <w:rsid w:val="00794B3D"/>
    <w:rsid w:val="00796AAF"/>
    <w:rsid w:val="007971CB"/>
    <w:rsid w:val="007976B6"/>
    <w:rsid w:val="007A154C"/>
    <w:rsid w:val="007A1BF3"/>
    <w:rsid w:val="007A3154"/>
    <w:rsid w:val="007A3A05"/>
    <w:rsid w:val="007A40FF"/>
    <w:rsid w:val="007A4E35"/>
    <w:rsid w:val="007A4EE4"/>
    <w:rsid w:val="007A54C9"/>
    <w:rsid w:val="007A5732"/>
    <w:rsid w:val="007A5DF1"/>
    <w:rsid w:val="007A5F28"/>
    <w:rsid w:val="007A7441"/>
    <w:rsid w:val="007A78EA"/>
    <w:rsid w:val="007A7961"/>
    <w:rsid w:val="007B05E5"/>
    <w:rsid w:val="007B0AA8"/>
    <w:rsid w:val="007B2C42"/>
    <w:rsid w:val="007B2D0F"/>
    <w:rsid w:val="007B2D6C"/>
    <w:rsid w:val="007B370D"/>
    <w:rsid w:val="007B3F5D"/>
    <w:rsid w:val="007B41FE"/>
    <w:rsid w:val="007B425C"/>
    <w:rsid w:val="007B4C54"/>
    <w:rsid w:val="007B5428"/>
    <w:rsid w:val="007B56C4"/>
    <w:rsid w:val="007B5C34"/>
    <w:rsid w:val="007B5E1D"/>
    <w:rsid w:val="007B6EB6"/>
    <w:rsid w:val="007B7AE2"/>
    <w:rsid w:val="007C02BA"/>
    <w:rsid w:val="007C0CD7"/>
    <w:rsid w:val="007C153C"/>
    <w:rsid w:val="007C2678"/>
    <w:rsid w:val="007C2A47"/>
    <w:rsid w:val="007C2B51"/>
    <w:rsid w:val="007C331C"/>
    <w:rsid w:val="007C45A7"/>
    <w:rsid w:val="007C5068"/>
    <w:rsid w:val="007C5F2A"/>
    <w:rsid w:val="007C69E8"/>
    <w:rsid w:val="007D03DE"/>
    <w:rsid w:val="007D0D8D"/>
    <w:rsid w:val="007D1D04"/>
    <w:rsid w:val="007D1EB5"/>
    <w:rsid w:val="007D261F"/>
    <w:rsid w:val="007D2C74"/>
    <w:rsid w:val="007D48D8"/>
    <w:rsid w:val="007D4AB5"/>
    <w:rsid w:val="007D5D76"/>
    <w:rsid w:val="007D7301"/>
    <w:rsid w:val="007D7C5C"/>
    <w:rsid w:val="007D7F6A"/>
    <w:rsid w:val="007E0FBD"/>
    <w:rsid w:val="007E1523"/>
    <w:rsid w:val="007E3252"/>
    <w:rsid w:val="007E3D38"/>
    <w:rsid w:val="007E4309"/>
    <w:rsid w:val="007E4E2F"/>
    <w:rsid w:val="007E514D"/>
    <w:rsid w:val="007E5203"/>
    <w:rsid w:val="007E5CC3"/>
    <w:rsid w:val="007E5E84"/>
    <w:rsid w:val="007E5FDB"/>
    <w:rsid w:val="007E62CB"/>
    <w:rsid w:val="007E68C3"/>
    <w:rsid w:val="007E68E6"/>
    <w:rsid w:val="007E768E"/>
    <w:rsid w:val="007F034D"/>
    <w:rsid w:val="007F13BE"/>
    <w:rsid w:val="007F1484"/>
    <w:rsid w:val="007F21E7"/>
    <w:rsid w:val="007F2868"/>
    <w:rsid w:val="007F33BB"/>
    <w:rsid w:val="007F4931"/>
    <w:rsid w:val="007F4BB9"/>
    <w:rsid w:val="007F4FE5"/>
    <w:rsid w:val="007F5C72"/>
    <w:rsid w:val="007F6045"/>
    <w:rsid w:val="007F60BA"/>
    <w:rsid w:val="007F6779"/>
    <w:rsid w:val="007F6ED3"/>
    <w:rsid w:val="00800073"/>
    <w:rsid w:val="00800819"/>
    <w:rsid w:val="00800A7A"/>
    <w:rsid w:val="008011FB"/>
    <w:rsid w:val="00803184"/>
    <w:rsid w:val="00805996"/>
    <w:rsid w:val="00805AB1"/>
    <w:rsid w:val="00805EE0"/>
    <w:rsid w:val="00805FF2"/>
    <w:rsid w:val="008061C0"/>
    <w:rsid w:val="00806751"/>
    <w:rsid w:val="00807FF3"/>
    <w:rsid w:val="0081060D"/>
    <w:rsid w:val="00810E7C"/>
    <w:rsid w:val="00811B00"/>
    <w:rsid w:val="00811ED9"/>
    <w:rsid w:val="00812018"/>
    <w:rsid w:val="00814518"/>
    <w:rsid w:val="008147EC"/>
    <w:rsid w:val="00814EF8"/>
    <w:rsid w:val="0082074E"/>
    <w:rsid w:val="00820A93"/>
    <w:rsid w:val="00820AAD"/>
    <w:rsid w:val="00821DBD"/>
    <w:rsid w:val="00822314"/>
    <w:rsid w:val="00822CC6"/>
    <w:rsid w:val="008240E7"/>
    <w:rsid w:val="008247C4"/>
    <w:rsid w:val="00826E2D"/>
    <w:rsid w:val="00827DA6"/>
    <w:rsid w:val="00831194"/>
    <w:rsid w:val="00832496"/>
    <w:rsid w:val="008327B8"/>
    <w:rsid w:val="00834594"/>
    <w:rsid w:val="00834D41"/>
    <w:rsid w:val="00836964"/>
    <w:rsid w:val="00837EA0"/>
    <w:rsid w:val="00840DF0"/>
    <w:rsid w:val="00841A6A"/>
    <w:rsid w:val="0084253B"/>
    <w:rsid w:val="00842715"/>
    <w:rsid w:val="00842D33"/>
    <w:rsid w:val="00843C8F"/>
    <w:rsid w:val="0084425D"/>
    <w:rsid w:val="00844EF8"/>
    <w:rsid w:val="00844F68"/>
    <w:rsid w:val="00845090"/>
    <w:rsid w:val="00845316"/>
    <w:rsid w:val="0084589E"/>
    <w:rsid w:val="00845F17"/>
    <w:rsid w:val="0084600C"/>
    <w:rsid w:val="008469E4"/>
    <w:rsid w:val="00846A12"/>
    <w:rsid w:val="00850102"/>
    <w:rsid w:val="00850BC6"/>
    <w:rsid w:val="00850F74"/>
    <w:rsid w:val="00852D18"/>
    <w:rsid w:val="008537F6"/>
    <w:rsid w:val="00854DDD"/>
    <w:rsid w:val="00855721"/>
    <w:rsid w:val="0085609E"/>
    <w:rsid w:val="0085634E"/>
    <w:rsid w:val="008563F7"/>
    <w:rsid w:val="00856937"/>
    <w:rsid w:val="00857DC1"/>
    <w:rsid w:val="00857E84"/>
    <w:rsid w:val="00860D41"/>
    <w:rsid w:val="00863777"/>
    <w:rsid w:val="0086599C"/>
    <w:rsid w:val="00865B3F"/>
    <w:rsid w:val="008677B0"/>
    <w:rsid w:val="00867FBC"/>
    <w:rsid w:val="00871461"/>
    <w:rsid w:val="00872E36"/>
    <w:rsid w:val="00873061"/>
    <w:rsid w:val="0087432D"/>
    <w:rsid w:val="008743A6"/>
    <w:rsid w:val="00874DBD"/>
    <w:rsid w:val="0087531A"/>
    <w:rsid w:val="00875C19"/>
    <w:rsid w:val="00876451"/>
    <w:rsid w:val="008773C6"/>
    <w:rsid w:val="00877CB9"/>
    <w:rsid w:val="008808AF"/>
    <w:rsid w:val="00880F7A"/>
    <w:rsid w:val="0088147E"/>
    <w:rsid w:val="00881736"/>
    <w:rsid w:val="00881829"/>
    <w:rsid w:val="00882D94"/>
    <w:rsid w:val="008839DB"/>
    <w:rsid w:val="0088433D"/>
    <w:rsid w:val="00884F5E"/>
    <w:rsid w:val="00885570"/>
    <w:rsid w:val="00885E50"/>
    <w:rsid w:val="00886067"/>
    <w:rsid w:val="00886406"/>
    <w:rsid w:val="00887C02"/>
    <w:rsid w:val="008901A2"/>
    <w:rsid w:val="00891142"/>
    <w:rsid w:val="00891617"/>
    <w:rsid w:val="00891970"/>
    <w:rsid w:val="00891A58"/>
    <w:rsid w:val="0089364E"/>
    <w:rsid w:val="0089414B"/>
    <w:rsid w:val="008945EC"/>
    <w:rsid w:val="00894ED7"/>
    <w:rsid w:val="00895B44"/>
    <w:rsid w:val="00895D5C"/>
    <w:rsid w:val="0089712D"/>
    <w:rsid w:val="008972A1"/>
    <w:rsid w:val="0089751D"/>
    <w:rsid w:val="00897BFE"/>
    <w:rsid w:val="008A116C"/>
    <w:rsid w:val="008A1173"/>
    <w:rsid w:val="008A1696"/>
    <w:rsid w:val="008A1E30"/>
    <w:rsid w:val="008A22C6"/>
    <w:rsid w:val="008A2C41"/>
    <w:rsid w:val="008A3BAD"/>
    <w:rsid w:val="008A41D4"/>
    <w:rsid w:val="008A464A"/>
    <w:rsid w:val="008A4EB2"/>
    <w:rsid w:val="008A50C7"/>
    <w:rsid w:val="008A5B15"/>
    <w:rsid w:val="008A6892"/>
    <w:rsid w:val="008A6F1B"/>
    <w:rsid w:val="008A7FF1"/>
    <w:rsid w:val="008B05C5"/>
    <w:rsid w:val="008B0814"/>
    <w:rsid w:val="008B09F3"/>
    <w:rsid w:val="008B147A"/>
    <w:rsid w:val="008B1E52"/>
    <w:rsid w:val="008B226F"/>
    <w:rsid w:val="008B23CA"/>
    <w:rsid w:val="008B2DE8"/>
    <w:rsid w:val="008B319B"/>
    <w:rsid w:val="008B356B"/>
    <w:rsid w:val="008B3645"/>
    <w:rsid w:val="008B3E20"/>
    <w:rsid w:val="008B4DB4"/>
    <w:rsid w:val="008B52C5"/>
    <w:rsid w:val="008B61F6"/>
    <w:rsid w:val="008B6AD7"/>
    <w:rsid w:val="008B75D8"/>
    <w:rsid w:val="008B7B7A"/>
    <w:rsid w:val="008C0F06"/>
    <w:rsid w:val="008C2A37"/>
    <w:rsid w:val="008C3BD6"/>
    <w:rsid w:val="008C3C3D"/>
    <w:rsid w:val="008C3D6F"/>
    <w:rsid w:val="008C49CC"/>
    <w:rsid w:val="008C4D9D"/>
    <w:rsid w:val="008C4E85"/>
    <w:rsid w:val="008C5141"/>
    <w:rsid w:val="008C6C3A"/>
    <w:rsid w:val="008C6C44"/>
    <w:rsid w:val="008C737D"/>
    <w:rsid w:val="008D0005"/>
    <w:rsid w:val="008D129D"/>
    <w:rsid w:val="008D150F"/>
    <w:rsid w:val="008D32EF"/>
    <w:rsid w:val="008D3542"/>
    <w:rsid w:val="008D3681"/>
    <w:rsid w:val="008D3D4A"/>
    <w:rsid w:val="008D5754"/>
    <w:rsid w:val="008D57E4"/>
    <w:rsid w:val="008D5A18"/>
    <w:rsid w:val="008D5C05"/>
    <w:rsid w:val="008D5F70"/>
    <w:rsid w:val="008D614F"/>
    <w:rsid w:val="008D6573"/>
    <w:rsid w:val="008D6AD8"/>
    <w:rsid w:val="008D6BF0"/>
    <w:rsid w:val="008D6D0A"/>
    <w:rsid w:val="008D7008"/>
    <w:rsid w:val="008D7115"/>
    <w:rsid w:val="008D72A6"/>
    <w:rsid w:val="008E0266"/>
    <w:rsid w:val="008E1BA1"/>
    <w:rsid w:val="008E1C0D"/>
    <w:rsid w:val="008E2F4D"/>
    <w:rsid w:val="008E3095"/>
    <w:rsid w:val="008E416C"/>
    <w:rsid w:val="008E469E"/>
    <w:rsid w:val="008E6CAA"/>
    <w:rsid w:val="008E731E"/>
    <w:rsid w:val="008F0764"/>
    <w:rsid w:val="008F25F0"/>
    <w:rsid w:val="008F33AF"/>
    <w:rsid w:val="008F3467"/>
    <w:rsid w:val="008F372C"/>
    <w:rsid w:val="008F3C55"/>
    <w:rsid w:val="008F6EB4"/>
    <w:rsid w:val="008F7346"/>
    <w:rsid w:val="008F79BA"/>
    <w:rsid w:val="009002F5"/>
    <w:rsid w:val="009009CE"/>
    <w:rsid w:val="009015B0"/>
    <w:rsid w:val="00901732"/>
    <w:rsid w:val="009018BC"/>
    <w:rsid w:val="00901B5B"/>
    <w:rsid w:val="009029B2"/>
    <w:rsid w:val="00902B1F"/>
    <w:rsid w:val="00902C2F"/>
    <w:rsid w:val="00903266"/>
    <w:rsid w:val="0090371E"/>
    <w:rsid w:val="009039FF"/>
    <w:rsid w:val="009042E4"/>
    <w:rsid w:val="00904DCD"/>
    <w:rsid w:val="00905DF5"/>
    <w:rsid w:val="00906232"/>
    <w:rsid w:val="009063F6"/>
    <w:rsid w:val="00906A21"/>
    <w:rsid w:val="009072AD"/>
    <w:rsid w:val="00907347"/>
    <w:rsid w:val="0091059C"/>
    <w:rsid w:val="009132A9"/>
    <w:rsid w:val="00913566"/>
    <w:rsid w:val="009139C2"/>
    <w:rsid w:val="00914139"/>
    <w:rsid w:val="00914E03"/>
    <w:rsid w:val="00915AD4"/>
    <w:rsid w:val="00920BD6"/>
    <w:rsid w:val="0092107B"/>
    <w:rsid w:val="009211E2"/>
    <w:rsid w:val="009214AA"/>
    <w:rsid w:val="00921DBD"/>
    <w:rsid w:val="00922C0E"/>
    <w:rsid w:val="00923024"/>
    <w:rsid w:val="009243FE"/>
    <w:rsid w:val="009246EA"/>
    <w:rsid w:val="00924F04"/>
    <w:rsid w:val="0092586A"/>
    <w:rsid w:val="009268DA"/>
    <w:rsid w:val="00930328"/>
    <w:rsid w:val="009324B7"/>
    <w:rsid w:val="00932715"/>
    <w:rsid w:val="00933A7C"/>
    <w:rsid w:val="0093444D"/>
    <w:rsid w:val="00934A96"/>
    <w:rsid w:val="00934BBC"/>
    <w:rsid w:val="0093529F"/>
    <w:rsid w:val="00935436"/>
    <w:rsid w:val="00935F8D"/>
    <w:rsid w:val="00935FA3"/>
    <w:rsid w:val="00936614"/>
    <w:rsid w:val="00937CD7"/>
    <w:rsid w:val="00941671"/>
    <w:rsid w:val="009430D0"/>
    <w:rsid w:val="009431C8"/>
    <w:rsid w:val="00943738"/>
    <w:rsid w:val="00943C22"/>
    <w:rsid w:val="00943D90"/>
    <w:rsid w:val="00944268"/>
    <w:rsid w:val="00944463"/>
    <w:rsid w:val="00944B11"/>
    <w:rsid w:val="00944E18"/>
    <w:rsid w:val="00946526"/>
    <w:rsid w:val="009468BF"/>
    <w:rsid w:val="00947663"/>
    <w:rsid w:val="009477AC"/>
    <w:rsid w:val="00947F54"/>
    <w:rsid w:val="009505BE"/>
    <w:rsid w:val="00951ADC"/>
    <w:rsid w:val="00952D8D"/>
    <w:rsid w:val="0095492D"/>
    <w:rsid w:val="009552D3"/>
    <w:rsid w:val="009558FD"/>
    <w:rsid w:val="00955F51"/>
    <w:rsid w:val="0095684D"/>
    <w:rsid w:val="0095766D"/>
    <w:rsid w:val="00960811"/>
    <w:rsid w:val="009615D3"/>
    <w:rsid w:val="00961D0D"/>
    <w:rsid w:val="009624A5"/>
    <w:rsid w:val="009624F5"/>
    <w:rsid w:val="00963D3B"/>
    <w:rsid w:val="00964ABF"/>
    <w:rsid w:val="00964EEF"/>
    <w:rsid w:val="00965BEC"/>
    <w:rsid w:val="00965F17"/>
    <w:rsid w:val="00966AB1"/>
    <w:rsid w:val="0096735C"/>
    <w:rsid w:val="009678EE"/>
    <w:rsid w:val="00967EFB"/>
    <w:rsid w:val="00971757"/>
    <w:rsid w:val="009718E5"/>
    <w:rsid w:val="00971CD6"/>
    <w:rsid w:val="00971D8D"/>
    <w:rsid w:val="00972207"/>
    <w:rsid w:val="00973D70"/>
    <w:rsid w:val="009741F7"/>
    <w:rsid w:val="00975EDB"/>
    <w:rsid w:val="009767FC"/>
    <w:rsid w:val="0097754E"/>
    <w:rsid w:val="00980DB8"/>
    <w:rsid w:val="00980E6B"/>
    <w:rsid w:val="009816C5"/>
    <w:rsid w:val="0098242D"/>
    <w:rsid w:val="00982BD5"/>
    <w:rsid w:val="00983AC2"/>
    <w:rsid w:val="00983AE6"/>
    <w:rsid w:val="00984C71"/>
    <w:rsid w:val="00985D96"/>
    <w:rsid w:val="00985FE7"/>
    <w:rsid w:val="009860F6"/>
    <w:rsid w:val="0098652D"/>
    <w:rsid w:val="009866B8"/>
    <w:rsid w:val="00987911"/>
    <w:rsid w:val="00987CC6"/>
    <w:rsid w:val="00987DFC"/>
    <w:rsid w:val="00990FBF"/>
    <w:rsid w:val="0099123A"/>
    <w:rsid w:val="0099164E"/>
    <w:rsid w:val="00992A1C"/>
    <w:rsid w:val="00993FFB"/>
    <w:rsid w:val="00994591"/>
    <w:rsid w:val="00994C0D"/>
    <w:rsid w:val="00996017"/>
    <w:rsid w:val="00996F80"/>
    <w:rsid w:val="00997E9D"/>
    <w:rsid w:val="009A006B"/>
    <w:rsid w:val="009A0231"/>
    <w:rsid w:val="009A0E1E"/>
    <w:rsid w:val="009A0F96"/>
    <w:rsid w:val="009A2715"/>
    <w:rsid w:val="009A2D2E"/>
    <w:rsid w:val="009A368D"/>
    <w:rsid w:val="009A3BCF"/>
    <w:rsid w:val="009A4D50"/>
    <w:rsid w:val="009A5182"/>
    <w:rsid w:val="009A5CFC"/>
    <w:rsid w:val="009A74FE"/>
    <w:rsid w:val="009A7933"/>
    <w:rsid w:val="009B0600"/>
    <w:rsid w:val="009B0CD9"/>
    <w:rsid w:val="009B1933"/>
    <w:rsid w:val="009B1C27"/>
    <w:rsid w:val="009B2C50"/>
    <w:rsid w:val="009B2D6C"/>
    <w:rsid w:val="009B3261"/>
    <w:rsid w:val="009B3D88"/>
    <w:rsid w:val="009B3E71"/>
    <w:rsid w:val="009B3F5D"/>
    <w:rsid w:val="009B3FB9"/>
    <w:rsid w:val="009B485D"/>
    <w:rsid w:val="009B4E5D"/>
    <w:rsid w:val="009B65D1"/>
    <w:rsid w:val="009B7C32"/>
    <w:rsid w:val="009B7E5E"/>
    <w:rsid w:val="009B7F6F"/>
    <w:rsid w:val="009C01F0"/>
    <w:rsid w:val="009C03F4"/>
    <w:rsid w:val="009C03F8"/>
    <w:rsid w:val="009C179B"/>
    <w:rsid w:val="009C1C9F"/>
    <w:rsid w:val="009C21A3"/>
    <w:rsid w:val="009C2CDF"/>
    <w:rsid w:val="009C3228"/>
    <w:rsid w:val="009C327C"/>
    <w:rsid w:val="009C3990"/>
    <w:rsid w:val="009C39C4"/>
    <w:rsid w:val="009C4D37"/>
    <w:rsid w:val="009C541A"/>
    <w:rsid w:val="009C5F44"/>
    <w:rsid w:val="009C66E5"/>
    <w:rsid w:val="009C6781"/>
    <w:rsid w:val="009C6EBA"/>
    <w:rsid w:val="009C7B0E"/>
    <w:rsid w:val="009D0625"/>
    <w:rsid w:val="009D0870"/>
    <w:rsid w:val="009D0D88"/>
    <w:rsid w:val="009D1128"/>
    <w:rsid w:val="009D2B17"/>
    <w:rsid w:val="009D3A13"/>
    <w:rsid w:val="009D3C07"/>
    <w:rsid w:val="009D4B61"/>
    <w:rsid w:val="009D540F"/>
    <w:rsid w:val="009D5BD4"/>
    <w:rsid w:val="009D6C8A"/>
    <w:rsid w:val="009D6CF1"/>
    <w:rsid w:val="009D7724"/>
    <w:rsid w:val="009D773F"/>
    <w:rsid w:val="009D7BC7"/>
    <w:rsid w:val="009E01F4"/>
    <w:rsid w:val="009E0ED4"/>
    <w:rsid w:val="009E2272"/>
    <w:rsid w:val="009E26B2"/>
    <w:rsid w:val="009E28FD"/>
    <w:rsid w:val="009E31D2"/>
    <w:rsid w:val="009E3A3D"/>
    <w:rsid w:val="009E472C"/>
    <w:rsid w:val="009E58EC"/>
    <w:rsid w:val="009E61BA"/>
    <w:rsid w:val="009E630C"/>
    <w:rsid w:val="009E6DC0"/>
    <w:rsid w:val="009E6DE1"/>
    <w:rsid w:val="009E7552"/>
    <w:rsid w:val="009E7B18"/>
    <w:rsid w:val="009F0796"/>
    <w:rsid w:val="009F0B08"/>
    <w:rsid w:val="009F190D"/>
    <w:rsid w:val="009F2DD5"/>
    <w:rsid w:val="009F3447"/>
    <w:rsid w:val="009F34CF"/>
    <w:rsid w:val="009F375B"/>
    <w:rsid w:val="009F40FB"/>
    <w:rsid w:val="009F479D"/>
    <w:rsid w:val="009F4AD7"/>
    <w:rsid w:val="009F5337"/>
    <w:rsid w:val="009F56A0"/>
    <w:rsid w:val="009F588D"/>
    <w:rsid w:val="009F5A7F"/>
    <w:rsid w:val="009F6370"/>
    <w:rsid w:val="009F6D42"/>
    <w:rsid w:val="00A000D2"/>
    <w:rsid w:val="00A000D7"/>
    <w:rsid w:val="00A00615"/>
    <w:rsid w:val="00A02BED"/>
    <w:rsid w:val="00A036E0"/>
    <w:rsid w:val="00A04B92"/>
    <w:rsid w:val="00A04BD3"/>
    <w:rsid w:val="00A05096"/>
    <w:rsid w:val="00A0593B"/>
    <w:rsid w:val="00A06DB9"/>
    <w:rsid w:val="00A1058F"/>
    <w:rsid w:val="00A10C75"/>
    <w:rsid w:val="00A115EF"/>
    <w:rsid w:val="00A128F0"/>
    <w:rsid w:val="00A13390"/>
    <w:rsid w:val="00A153B0"/>
    <w:rsid w:val="00A156FE"/>
    <w:rsid w:val="00A1584D"/>
    <w:rsid w:val="00A15B94"/>
    <w:rsid w:val="00A1609D"/>
    <w:rsid w:val="00A17A68"/>
    <w:rsid w:val="00A2173C"/>
    <w:rsid w:val="00A224D6"/>
    <w:rsid w:val="00A23893"/>
    <w:rsid w:val="00A23D8F"/>
    <w:rsid w:val="00A241FE"/>
    <w:rsid w:val="00A2437F"/>
    <w:rsid w:val="00A24A06"/>
    <w:rsid w:val="00A25760"/>
    <w:rsid w:val="00A25887"/>
    <w:rsid w:val="00A25956"/>
    <w:rsid w:val="00A25964"/>
    <w:rsid w:val="00A25C1E"/>
    <w:rsid w:val="00A26C85"/>
    <w:rsid w:val="00A26D5B"/>
    <w:rsid w:val="00A275CA"/>
    <w:rsid w:val="00A30154"/>
    <w:rsid w:val="00A3160C"/>
    <w:rsid w:val="00A322DF"/>
    <w:rsid w:val="00A3273E"/>
    <w:rsid w:val="00A32D80"/>
    <w:rsid w:val="00A33641"/>
    <w:rsid w:val="00A33BA2"/>
    <w:rsid w:val="00A33CA0"/>
    <w:rsid w:val="00A33D12"/>
    <w:rsid w:val="00A3431A"/>
    <w:rsid w:val="00A349B7"/>
    <w:rsid w:val="00A34CE4"/>
    <w:rsid w:val="00A3567D"/>
    <w:rsid w:val="00A358A7"/>
    <w:rsid w:val="00A372DA"/>
    <w:rsid w:val="00A37FBA"/>
    <w:rsid w:val="00A403CA"/>
    <w:rsid w:val="00A405F3"/>
    <w:rsid w:val="00A4197A"/>
    <w:rsid w:val="00A419C6"/>
    <w:rsid w:val="00A42047"/>
    <w:rsid w:val="00A42A8F"/>
    <w:rsid w:val="00A42FB7"/>
    <w:rsid w:val="00A4379D"/>
    <w:rsid w:val="00A441E4"/>
    <w:rsid w:val="00A45184"/>
    <w:rsid w:val="00A46655"/>
    <w:rsid w:val="00A46700"/>
    <w:rsid w:val="00A46723"/>
    <w:rsid w:val="00A47113"/>
    <w:rsid w:val="00A47649"/>
    <w:rsid w:val="00A47800"/>
    <w:rsid w:val="00A47C44"/>
    <w:rsid w:val="00A501B9"/>
    <w:rsid w:val="00A50C30"/>
    <w:rsid w:val="00A50F4F"/>
    <w:rsid w:val="00A51DED"/>
    <w:rsid w:val="00A529AA"/>
    <w:rsid w:val="00A52B92"/>
    <w:rsid w:val="00A538FE"/>
    <w:rsid w:val="00A539BE"/>
    <w:rsid w:val="00A53AAE"/>
    <w:rsid w:val="00A5491E"/>
    <w:rsid w:val="00A54D76"/>
    <w:rsid w:val="00A54FCB"/>
    <w:rsid w:val="00A55AC3"/>
    <w:rsid w:val="00A57687"/>
    <w:rsid w:val="00A57A03"/>
    <w:rsid w:val="00A57B64"/>
    <w:rsid w:val="00A6142B"/>
    <w:rsid w:val="00A62FEA"/>
    <w:rsid w:val="00A63AB7"/>
    <w:rsid w:val="00A63B8A"/>
    <w:rsid w:val="00A659FC"/>
    <w:rsid w:val="00A65B3F"/>
    <w:rsid w:val="00A65E32"/>
    <w:rsid w:val="00A6620A"/>
    <w:rsid w:val="00A670C7"/>
    <w:rsid w:val="00A67C3F"/>
    <w:rsid w:val="00A7055C"/>
    <w:rsid w:val="00A70E12"/>
    <w:rsid w:val="00A71789"/>
    <w:rsid w:val="00A7241A"/>
    <w:rsid w:val="00A7276D"/>
    <w:rsid w:val="00A72EAA"/>
    <w:rsid w:val="00A739E2"/>
    <w:rsid w:val="00A73B04"/>
    <w:rsid w:val="00A742FB"/>
    <w:rsid w:val="00A7467F"/>
    <w:rsid w:val="00A750DA"/>
    <w:rsid w:val="00A7536E"/>
    <w:rsid w:val="00A7591E"/>
    <w:rsid w:val="00A7720D"/>
    <w:rsid w:val="00A77AC5"/>
    <w:rsid w:val="00A80204"/>
    <w:rsid w:val="00A80D5F"/>
    <w:rsid w:val="00A80DAE"/>
    <w:rsid w:val="00A81175"/>
    <w:rsid w:val="00A818BE"/>
    <w:rsid w:val="00A81A41"/>
    <w:rsid w:val="00A81B6A"/>
    <w:rsid w:val="00A8275D"/>
    <w:rsid w:val="00A829C7"/>
    <w:rsid w:val="00A82DD6"/>
    <w:rsid w:val="00A83C72"/>
    <w:rsid w:val="00A84F0B"/>
    <w:rsid w:val="00A8591E"/>
    <w:rsid w:val="00A85B00"/>
    <w:rsid w:val="00A8649A"/>
    <w:rsid w:val="00A86690"/>
    <w:rsid w:val="00A86C3B"/>
    <w:rsid w:val="00A87B18"/>
    <w:rsid w:val="00A87BCD"/>
    <w:rsid w:val="00A90B93"/>
    <w:rsid w:val="00A9103B"/>
    <w:rsid w:val="00A93A32"/>
    <w:rsid w:val="00A9436C"/>
    <w:rsid w:val="00A943C6"/>
    <w:rsid w:val="00A949A4"/>
    <w:rsid w:val="00A960E1"/>
    <w:rsid w:val="00A962A2"/>
    <w:rsid w:val="00A96309"/>
    <w:rsid w:val="00A96E02"/>
    <w:rsid w:val="00A96EAB"/>
    <w:rsid w:val="00A9782E"/>
    <w:rsid w:val="00A97A3C"/>
    <w:rsid w:val="00AA0098"/>
    <w:rsid w:val="00AA02AE"/>
    <w:rsid w:val="00AA1194"/>
    <w:rsid w:val="00AA1D73"/>
    <w:rsid w:val="00AA34C0"/>
    <w:rsid w:val="00AA4067"/>
    <w:rsid w:val="00AA5237"/>
    <w:rsid w:val="00AA57FF"/>
    <w:rsid w:val="00AA6442"/>
    <w:rsid w:val="00AA6997"/>
    <w:rsid w:val="00AA6EC3"/>
    <w:rsid w:val="00AA6EF2"/>
    <w:rsid w:val="00AB0440"/>
    <w:rsid w:val="00AB0619"/>
    <w:rsid w:val="00AB09A2"/>
    <w:rsid w:val="00AB0C7B"/>
    <w:rsid w:val="00AB0DEE"/>
    <w:rsid w:val="00AB13C6"/>
    <w:rsid w:val="00AB1466"/>
    <w:rsid w:val="00AB1CE0"/>
    <w:rsid w:val="00AB1CEB"/>
    <w:rsid w:val="00AB1E95"/>
    <w:rsid w:val="00AB222F"/>
    <w:rsid w:val="00AB260C"/>
    <w:rsid w:val="00AB2A79"/>
    <w:rsid w:val="00AB2B0B"/>
    <w:rsid w:val="00AB37D5"/>
    <w:rsid w:val="00AB48A4"/>
    <w:rsid w:val="00AB5106"/>
    <w:rsid w:val="00AB5150"/>
    <w:rsid w:val="00AB562B"/>
    <w:rsid w:val="00AB598E"/>
    <w:rsid w:val="00AB6A62"/>
    <w:rsid w:val="00AB7645"/>
    <w:rsid w:val="00AC0B6A"/>
    <w:rsid w:val="00AC2137"/>
    <w:rsid w:val="00AC2DE3"/>
    <w:rsid w:val="00AC3F41"/>
    <w:rsid w:val="00AC46EC"/>
    <w:rsid w:val="00AC59CC"/>
    <w:rsid w:val="00AC702A"/>
    <w:rsid w:val="00AC7227"/>
    <w:rsid w:val="00AD042D"/>
    <w:rsid w:val="00AD0731"/>
    <w:rsid w:val="00AD2009"/>
    <w:rsid w:val="00AD2387"/>
    <w:rsid w:val="00AD2D6B"/>
    <w:rsid w:val="00AD332F"/>
    <w:rsid w:val="00AD41D4"/>
    <w:rsid w:val="00AD4FBA"/>
    <w:rsid w:val="00AD5517"/>
    <w:rsid w:val="00AD5E6B"/>
    <w:rsid w:val="00AD6804"/>
    <w:rsid w:val="00AD74DB"/>
    <w:rsid w:val="00AD79AC"/>
    <w:rsid w:val="00AD7C78"/>
    <w:rsid w:val="00AE0A7B"/>
    <w:rsid w:val="00AE191F"/>
    <w:rsid w:val="00AE27CB"/>
    <w:rsid w:val="00AE2878"/>
    <w:rsid w:val="00AE2A7A"/>
    <w:rsid w:val="00AE2E1C"/>
    <w:rsid w:val="00AE2F43"/>
    <w:rsid w:val="00AE3C22"/>
    <w:rsid w:val="00AE3DCE"/>
    <w:rsid w:val="00AE3E35"/>
    <w:rsid w:val="00AE4E4D"/>
    <w:rsid w:val="00AE4FC2"/>
    <w:rsid w:val="00AE5180"/>
    <w:rsid w:val="00AE57EC"/>
    <w:rsid w:val="00AE57ED"/>
    <w:rsid w:val="00AE5A46"/>
    <w:rsid w:val="00AE5F67"/>
    <w:rsid w:val="00AE5FFD"/>
    <w:rsid w:val="00AE65DC"/>
    <w:rsid w:val="00AE71AA"/>
    <w:rsid w:val="00AF0EC2"/>
    <w:rsid w:val="00AF101D"/>
    <w:rsid w:val="00AF1105"/>
    <w:rsid w:val="00AF3C34"/>
    <w:rsid w:val="00AF3E46"/>
    <w:rsid w:val="00AF5974"/>
    <w:rsid w:val="00AF5C56"/>
    <w:rsid w:val="00AF6891"/>
    <w:rsid w:val="00AF6959"/>
    <w:rsid w:val="00AF70BE"/>
    <w:rsid w:val="00AF7650"/>
    <w:rsid w:val="00AF77ED"/>
    <w:rsid w:val="00AF7987"/>
    <w:rsid w:val="00B00156"/>
    <w:rsid w:val="00B00BE5"/>
    <w:rsid w:val="00B00C41"/>
    <w:rsid w:val="00B00DA9"/>
    <w:rsid w:val="00B00EE6"/>
    <w:rsid w:val="00B0101A"/>
    <w:rsid w:val="00B01705"/>
    <w:rsid w:val="00B02214"/>
    <w:rsid w:val="00B02C34"/>
    <w:rsid w:val="00B035CA"/>
    <w:rsid w:val="00B03892"/>
    <w:rsid w:val="00B03A9A"/>
    <w:rsid w:val="00B04CCF"/>
    <w:rsid w:val="00B0529D"/>
    <w:rsid w:val="00B05954"/>
    <w:rsid w:val="00B07644"/>
    <w:rsid w:val="00B07C1C"/>
    <w:rsid w:val="00B12D36"/>
    <w:rsid w:val="00B139DD"/>
    <w:rsid w:val="00B1410F"/>
    <w:rsid w:val="00B170FD"/>
    <w:rsid w:val="00B17291"/>
    <w:rsid w:val="00B22320"/>
    <w:rsid w:val="00B22421"/>
    <w:rsid w:val="00B22598"/>
    <w:rsid w:val="00B2261B"/>
    <w:rsid w:val="00B23719"/>
    <w:rsid w:val="00B23E69"/>
    <w:rsid w:val="00B245F2"/>
    <w:rsid w:val="00B249AD"/>
    <w:rsid w:val="00B24BFE"/>
    <w:rsid w:val="00B252F3"/>
    <w:rsid w:val="00B25EA4"/>
    <w:rsid w:val="00B261C7"/>
    <w:rsid w:val="00B26694"/>
    <w:rsid w:val="00B26F81"/>
    <w:rsid w:val="00B2783C"/>
    <w:rsid w:val="00B27AC3"/>
    <w:rsid w:val="00B30C89"/>
    <w:rsid w:val="00B314A1"/>
    <w:rsid w:val="00B32204"/>
    <w:rsid w:val="00B3275F"/>
    <w:rsid w:val="00B334B6"/>
    <w:rsid w:val="00B33ABD"/>
    <w:rsid w:val="00B33E54"/>
    <w:rsid w:val="00B35E81"/>
    <w:rsid w:val="00B360EB"/>
    <w:rsid w:val="00B36696"/>
    <w:rsid w:val="00B41F2B"/>
    <w:rsid w:val="00B421EB"/>
    <w:rsid w:val="00B4235E"/>
    <w:rsid w:val="00B43894"/>
    <w:rsid w:val="00B43E5B"/>
    <w:rsid w:val="00B44168"/>
    <w:rsid w:val="00B4508D"/>
    <w:rsid w:val="00B45168"/>
    <w:rsid w:val="00B45453"/>
    <w:rsid w:val="00B459F2"/>
    <w:rsid w:val="00B501D5"/>
    <w:rsid w:val="00B50EDE"/>
    <w:rsid w:val="00B51216"/>
    <w:rsid w:val="00B5163D"/>
    <w:rsid w:val="00B518BB"/>
    <w:rsid w:val="00B5326E"/>
    <w:rsid w:val="00B532EA"/>
    <w:rsid w:val="00B538CF"/>
    <w:rsid w:val="00B53C39"/>
    <w:rsid w:val="00B54C9D"/>
    <w:rsid w:val="00B55242"/>
    <w:rsid w:val="00B56877"/>
    <w:rsid w:val="00B568A6"/>
    <w:rsid w:val="00B57F30"/>
    <w:rsid w:val="00B57F58"/>
    <w:rsid w:val="00B6010D"/>
    <w:rsid w:val="00B6068B"/>
    <w:rsid w:val="00B623A6"/>
    <w:rsid w:val="00B623AC"/>
    <w:rsid w:val="00B62454"/>
    <w:rsid w:val="00B628C7"/>
    <w:rsid w:val="00B63232"/>
    <w:rsid w:val="00B63C0C"/>
    <w:rsid w:val="00B647B7"/>
    <w:rsid w:val="00B663AE"/>
    <w:rsid w:val="00B66591"/>
    <w:rsid w:val="00B670B2"/>
    <w:rsid w:val="00B67653"/>
    <w:rsid w:val="00B707E4"/>
    <w:rsid w:val="00B7382E"/>
    <w:rsid w:val="00B73DD4"/>
    <w:rsid w:val="00B73F8A"/>
    <w:rsid w:val="00B74FF0"/>
    <w:rsid w:val="00B750CC"/>
    <w:rsid w:val="00B755B2"/>
    <w:rsid w:val="00B76119"/>
    <w:rsid w:val="00B761BD"/>
    <w:rsid w:val="00B76716"/>
    <w:rsid w:val="00B76934"/>
    <w:rsid w:val="00B77302"/>
    <w:rsid w:val="00B80535"/>
    <w:rsid w:val="00B80AF1"/>
    <w:rsid w:val="00B80D10"/>
    <w:rsid w:val="00B81125"/>
    <w:rsid w:val="00B819AB"/>
    <w:rsid w:val="00B81F95"/>
    <w:rsid w:val="00B82F05"/>
    <w:rsid w:val="00B84106"/>
    <w:rsid w:val="00B846C0"/>
    <w:rsid w:val="00B846F9"/>
    <w:rsid w:val="00B85296"/>
    <w:rsid w:val="00B856B6"/>
    <w:rsid w:val="00B86530"/>
    <w:rsid w:val="00B8746C"/>
    <w:rsid w:val="00B87BF3"/>
    <w:rsid w:val="00B900D3"/>
    <w:rsid w:val="00B90372"/>
    <w:rsid w:val="00B910F3"/>
    <w:rsid w:val="00B917FC"/>
    <w:rsid w:val="00B924F6"/>
    <w:rsid w:val="00B92E84"/>
    <w:rsid w:val="00B93F80"/>
    <w:rsid w:val="00B941B9"/>
    <w:rsid w:val="00B962BE"/>
    <w:rsid w:val="00B9677A"/>
    <w:rsid w:val="00B967B5"/>
    <w:rsid w:val="00B967EC"/>
    <w:rsid w:val="00B96980"/>
    <w:rsid w:val="00B96F54"/>
    <w:rsid w:val="00B96F73"/>
    <w:rsid w:val="00B97352"/>
    <w:rsid w:val="00BA0319"/>
    <w:rsid w:val="00BA0689"/>
    <w:rsid w:val="00BA0B9B"/>
    <w:rsid w:val="00BA1172"/>
    <w:rsid w:val="00BA12A7"/>
    <w:rsid w:val="00BA1420"/>
    <w:rsid w:val="00BA1867"/>
    <w:rsid w:val="00BA1CF4"/>
    <w:rsid w:val="00BA1F3B"/>
    <w:rsid w:val="00BA2D52"/>
    <w:rsid w:val="00BA475C"/>
    <w:rsid w:val="00BA4E2A"/>
    <w:rsid w:val="00BA4E84"/>
    <w:rsid w:val="00BA5ADA"/>
    <w:rsid w:val="00BA6297"/>
    <w:rsid w:val="00BA6B80"/>
    <w:rsid w:val="00BA6F9A"/>
    <w:rsid w:val="00BA7D0A"/>
    <w:rsid w:val="00BB0CEA"/>
    <w:rsid w:val="00BB0D88"/>
    <w:rsid w:val="00BB129E"/>
    <w:rsid w:val="00BB14D2"/>
    <w:rsid w:val="00BB24DB"/>
    <w:rsid w:val="00BB2FA3"/>
    <w:rsid w:val="00BB3263"/>
    <w:rsid w:val="00BB4D66"/>
    <w:rsid w:val="00BB4DBB"/>
    <w:rsid w:val="00BB575D"/>
    <w:rsid w:val="00BB5941"/>
    <w:rsid w:val="00BB5C5F"/>
    <w:rsid w:val="00BB6463"/>
    <w:rsid w:val="00BB6976"/>
    <w:rsid w:val="00BC04C5"/>
    <w:rsid w:val="00BC0D6E"/>
    <w:rsid w:val="00BC1170"/>
    <w:rsid w:val="00BC1874"/>
    <w:rsid w:val="00BC19A0"/>
    <w:rsid w:val="00BC19B0"/>
    <w:rsid w:val="00BC2AFE"/>
    <w:rsid w:val="00BC2C01"/>
    <w:rsid w:val="00BC34C4"/>
    <w:rsid w:val="00BC3658"/>
    <w:rsid w:val="00BC3FEC"/>
    <w:rsid w:val="00BC41CC"/>
    <w:rsid w:val="00BC439A"/>
    <w:rsid w:val="00BC464D"/>
    <w:rsid w:val="00BC4EBB"/>
    <w:rsid w:val="00BC522E"/>
    <w:rsid w:val="00BC5BE3"/>
    <w:rsid w:val="00BC61C9"/>
    <w:rsid w:val="00BC6782"/>
    <w:rsid w:val="00BC6BD0"/>
    <w:rsid w:val="00BC7DB6"/>
    <w:rsid w:val="00BD1A45"/>
    <w:rsid w:val="00BD1EF7"/>
    <w:rsid w:val="00BD2332"/>
    <w:rsid w:val="00BD35DF"/>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232C"/>
    <w:rsid w:val="00BE2B19"/>
    <w:rsid w:val="00BE3472"/>
    <w:rsid w:val="00BE3A49"/>
    <w:rsid w:val="00BE4437"/>
    <w:rsid w:val="00BE488B"/>
    <w:rsid w:val="00BE519D"/>
    <w:rsid w:val="00BE57D9"/>
    <w:rsid w:val="00BE5D08"/>
    <w:rsid w:val="00BE5EDF"/>
    <w:rsid w:val="00BE60BB"/>
    <w:rsid w:val="00BE614E"/>
    <w:rsid w:val="00BE6161"/>
    <w:rsid w:val="00BE6FF6"/>
    <w:rsid w:val="00BF0D21"/>
    <w:rsid w:val="00BF19DE"/>
    <w:rsid w:val="00BF1BB1"/>
    <w:rsid w:val="00BF1DDA"/>
    <w:rsid w:val="00BF2037"/>
    <w:rsid w:val="00BF22A1"/>
    <w:rsid w:val="00BF2524"/>
    <w:rsid w:val="00BF291E"/>
    <w:rsid w:val="00BF2C1A"/>
    <w:rsid w:val="00BF4572"/>
    <w:rsid w:val="00BF4E2E"/>
    <w:rsid w:val="00BF596B"/>
    <w:rsid w:val="00BF5D1C"/>
    <w:rsid w:val="00BF6B0D"/>
    <w:rsid w:val="00BF70F0"/>
    <w:rsid w:val="00BF7871"/>
    <w:rsid w:val="00C00847"/>
    <w:rsid w:val="00C0175D"/>
    <w:rsid w:val="00C01F79"/>
    <w:rsid w:val="00C02ABF"/>
    <w:rsid w:val="00C0361C"/>
    <w:rsid w:val="00C037BF"/>
    <w:rsid w:val="00C0422C"/>
    <w:rsid w:val="00C0424E"/>
    <w:rsid w:val="00C048CB"/>
    <w:rsid w:val="00C04C88"/>
    <w:rsid w:val="00C04E12"/>
    <w:rsid w:val="00C05A14"/>
    <w:rsid w:val="00C05F08"/>
    <w:rsid w:val="00C06E8C"/>
    <w:rsid w:val="00C0746D"/>
    <w:rsid w:val="00C075CA"/>
    <w:rsid w:val="00C07A86"/>
    <w:rsid w:val="00C07A9A"/>
    <w:rsid w:val="00C10ACA"/>
    <w:rsid w:val="00C1105A"/>
    <w:rsid w:val="00C11546"/>
    <w:rsid w:val="00C11A94"/>
    <w:rsid w:val="00C12589"/>
    <w:rsid w:val="00C12D44"/>
    <w:rsid w:val="00C12E16"/>
    <w:rsid w:val="00C12F37"/>
    <w:rsid w:val="00C1344E"/>
    <w:rsid w:val="00C14424"/>
    <w:rsid w:val="00C15251"/>
    <w:rsid w:val="00C15271"/>
    <w:rsid w:val="00C153EF"/>
    <w:rsid w:val="00C1550D"/>
    <w:rsid w:val="00C16321"/>
    <w:rsid w:val="00C16896"/>
    <w:rsid w:val="00C169C4"/>
    <w:rsid w:val="00C16BAC"/>
    <w:rsid w:val="00C17D67"/>
    <w:rsid w:val="00C204BB"/>
    <w:rsid w:val="00C20C9B"/>
    <w:rsid w:val="00C236D5"/>
    <w:rsid w:val="00C241BE"/>
    <w:rsid w:val="00C244E4"/>
    <w:rsid w:val="00C24683"/>
    <w:rsid w:val="00C262A3"/>
    <w:rsid w:val="00C2638B"/>
    <w:rsid w:val="00C26622"/>
    <w:rsid w:val="00C266BB"/>
    <w:rsid w:val="00C27BEF"/>
    <w:rsid w:val="00C3002A"/>
    <w:rsid w:val="00C306C3"/>
    <w:rsid w:val="00C31000"/>
    <w:rsid w:val="00C33662"/>
    <w:rsid w:val="00C3392C"/>
    <w:rsid w:val="00C3459A"/>
    <w:rsid w:val="00C347F5"/>
    <w:rsid w:val="00C34A8C"/>
    <w:rsid w:val="00C34E69"/>
    <w:rsid w:val="00C3591F"/>
    <w:rsid w:val="00C35E32"/>
    <w:rsid w:val="00C40A87"/>
    <w:rsid w:val="00C40F6B"/>
    <w:rsid w:val="00C43218"/>
    <w:rsid w:val="00C43B73"/>
    <w:rsid w:val="00C447DB"/>
    <w:rsid w:val="00C44833"/>
    <w:rsid w:val="00C44F13"/>
    <w:rsid w:val="00C451A0"/>
    <w:rsid w:val="00C45BA5"/>
    <w:rsid w:val="00C45C1B"/>
    <w:rsid w:val="00C45E9A"/>
    <w:rsid w:val="00C46AD2"/>
    <w:rsid w:val="00C470C3"/>
    <w:rsid w:val="00C47695"/>
    <w:rsid w:val="00C476E4"/>
    <w:rsid w:val="00C47AC5"/>
    <w:rsid w:val="00C511BF"/>
    <w:rsid w:val="00C51A8D"/>
    <w:rsid w:val="00C52145"/>
    <w:rsid w:val="00C52A1E"/>
    <w:rsid w:val="00C531B6"/>
    <w:rsid w:val="00C54D9D"/>
    <w:rsid w:val="00C5518E"/>
    <w:rsid w:val="00C5553F"/>
    <w:rsid w:val="00C55621"/>
    <w:rsid w:val="00C56088"/>
    <w:rsid w:val="00C565EF"/>
    <w:rsid w:val="00C567FD"/>
    <w:rsid w:val="00C56B5D"/>
    <w:rsid w:val="00C56D7B"/>
    <w:rsid w:val="00C61B78"/>
    <w:rsid w:val="00C625B1"/>
    <w:rsid w:val="00C627EA"/>
    <w:rsid w:val="00C63960"/>
    <w:rsid w:val="00C64258"/>
    <w:rsid w:val="00C652DB"/>
    <w:rsid w:val="00C65CCB"/>
    <w:rsid w:val="00C669BB"/>
    <w:rsid w:val="00C6728F"/>
    <w:rsid w:val="00C70CB4"/>
    <w:rsid w:val="00C71292"/>
    <w:rsid w:val="00C71555"/>
    <w:rsid w:val="00C72169"/>
    <w:rsid w:val="00C72707"/>
    <w:rsid w:val="00C74496"/>
    <w:rsid w:val="00C772F3"/>
    <w:rsid w:val="00C77763"/>
    <w:rsid w:val="00C80DDD"/>
    <w:rsid w:val="00C810F8"/>
    <w:rsid w:val="00C816FA"/>
    <w:rsid w:val="00C82143"/>
    <w:rsid w:val="00C82949"/>
    <w:rsid w:val="00C833C4"/>
    <w:rsid w:val="00C83555"/>
    <w:rsid w:val="00C835FE"/>
    <w:rsid w:val="00C836FB"/>
    <w:rsid w:val="00C83BAC"/>
    <w:rsid w:val="00C84C7D"/>
    <w:rsid w:val="00C85CD2"/>
    <w:rsid w:val="00C85D9D"/>
    <w:rsid w:val="00C90B41"/>
    <w:rsid w:val="00C90FA0"/>
    <w:rsid w:val="00C91C50"/>
    <w:rsid w:val="00C92F33"/>
    <w:rsid w:val="00C93333"/>
    <w:rsid w:val="00C93815"/>
    <w:rsid w:val="00C945CF"/>
    <w:rsid w:val="00C95997"/>
    <w:rsid w:val="00C95E55"/>
    <w:rsid w:val="00C9704D"/>
    <w:rsid w:val="00C97059"/>
    <w:rsid w:val="00C97255"/>
    <w:rsid w:val="00C97532"/>
    <w:rsid w:val="00C97654"/>
    <w:rsid w:val="00C97AD9"/>
    <w:rsid w:val="00CA0903"/>
    <w:rsid w:val="00CA0A3C"/>
    <w:rsid w:val="00CA1E46"/>
    <w:rsid w:val="00CA20BA"/>
    <w:rsid w:val="00CA24C7"/>
    <w:rsid w:val="00CA2785"/>
    <w:rsid w:val="00CA335B"/>
    <w:rsid w:val="00CA4677"/>
    <w:rsid w:val="00CA5443"/>
    <w:rsid w:val="00CA58EB"/>
    <w:rsid w:val="00CA5D2B"/>
    <w:rsid w:val="00CA6857"/>
    <w:rsid w:val="00CA6C24"/>
    <w:rsid w:val="00CA740D"/>
    <w:rsid w:val="00CA7744"/>
    <w:rsid w:val="00CA7CC1"/>
    <w:rsid w:val="00CB04A7"/>
    <w:rsid w:val="00CB158B"/>
    <w:rsid w:val="00CB1E54"/>
    <w:rsid w:val="00CB216C"/>
    <w:rsid w:val="00CB28DC"/>
    <w:rsid w:val="00CB2BC5"/>
    <w:rsid w:val="00CB2EA9"/>
    <w:rsid w:val="00CB337A"/>
    <w:rsid w:val="00CB4A18"/>
    <w:rsid w:val="00CB4D0E"/>
    <w:rsid w:val="00CB57D0"/>
    <w:rsid w:val="00CB5A27"/>
    <w:rsid w:val="00CB665C"/>
    <w:rsid w:val="00CB698D"/>
    <w:rsid w:val="00CB6B72"/>
    <w:rsid w:val="00CB7322"/>
    <w:rsid w:val="00CB764A"/>
    <w:rsid w:val="00CC0F71"/>
    <w:rsid w:val="00CC1AAF"/>
    <w:rsid w:val="00CC317C"/>
    <w:rsid w:val="00CC342D"/>
    <w:rsid w:val="00CC3B46"/>
    <w:rsid w:val="00CC4B2C"/>
    <w:rsid w:val="00CC516E"/>
    <w:rsid w:val="00CC6ED9"/>
    <w:rsid w:val="00CC7CCC"/>
    <w:rsid w:val="00CC7D7F"/>
    <w:rsid w:val="00CD013C"/>
    <w:rsid w:val="00CD032A"/>
    <w:rsid w:val="00CD0668"/>
    <w:rsid w:val="00CD08B9"/>
    <w:rsid w:val="00CD0DF5"/>
    <w:rsid w:val="00CD1B47"/>
    <w:rsid w:val="00CD1E8F"/>
    <w:rsid w:val="00CD20DF"/>
    <w:rsid w:val="00CD2669"/>
    <w:rsid w:val="00CD27E9"/>
    <w:rsid w:val="00CD2B92"/>
    <w:rsid w:val="00CD2BF5"/>
    <w:rsid w:val="00CD2E0E"/>
    <w:rsid w:val="00CD4D7B"/>
    <w:rsid w:val="00CD4FF4"/>
    <w:rsid w:val="00CD583F"/>
    <w:rsid w:val="00CD66C7"/>
    <w:rsid w:val="00CD72BF"/>
    <w:rsid w:val="00CE0247"/>
    <w:rsid w:val="00CE0985"/>
    <w:rsid w:val="00CE1577"/>
    <w:rsid w:val="00CE1B16"/>
    <w:rsid w:val="00CE3599"/>
    <w:rsid w:val="00CE37A9"/>
    <w:rsid w:val="00CE3BEB"/>
    <w:rsid w:val="00CE45F8"/>
    <w:rsid w:val="00CE7056"/>
    <w:rsid w:val="00CE72AA"/>
    <w:rsid w:val="00CE7787"/>
    <w:rsid w:val="00CF000A"/>
    <w:rsid w:val="00CF0412"/>
    <w:rsid w:val="00CF07F6"/>
    <w:rsid w:val="00CF0E7F"/>
    <w:rsid w:val="00CF2825"/>
    <w:rsid w:val="00CF28E3"/>
    <w:rsid w:val="00CF3AF8"/>
    <w:rsid w:val="00CF3F7B"/>
    <w:rsid w:val="00CF6B24"/>
    <w:rsid w:val="00CF73AC"/>
    <w:rsid w:val="00CF7970"/>
    <w:rsid w:val="00CF7C0C"/>
    <w:rsid w:val="00D00233"/>
    <w:rsid w:val="00D00907"/>
    <w:rsid w:val="00D00DBF"/>
    <w:rsid w:val="00D0100A"/>
    <w:rsid w:val="00D0106E"/>
    <w:rsid w:val="00D01385"/>
    <w:rsid w:val="00D01A55"/>
    <w:rsid w:val="00D01A98"/>
    <w:rsid w:val="00D02A3C"/>
    <w:rsid w:val="00D04209"/>
    <w:rsid w:val="00D04E1A"/>
    <w:rsid w:val="00D05DED"/>
    <w:rsid w:val="00D0692C"/>
    <w:rsid w:val="00D06E19"/>
    <w:rsid w:val="00D07E02"/>
    <w:rsid w:val="00D1157E"/>
    <w:rsid w:val="00D11D7D"/>
    <w:rsid w:val="00D11ECC"/>
    <w:rsid w:val="00D11F77"/>
    <w:rsid w:val="00D12A11"/>
    <w:rsid w:val="00D153F3"/>
    <w:rsid w:val="00D15659"/>
    <w:rsid w:val="00D15B32"/>
    <w:rsid w:val="00D168DF"/>
    <w:rsid w:val="00D16C50"/>
    <w:rsid w:val="00D16EEC"/>
    <w:rsid w:val="00D17263"/>
    <w:rsid w:val="00D17407"/>
    <w:rsid w:val="00D17C2F"/>
    <w:rsid w:val="00D17FD6"/>
    <w:rsid w:val="00D20E03"/>
    <w:rsid w:val="00D20E87"/>
    <w:rsid w:val="00D2185E"/>
    <w:rsid w:val="00D21DDE"/>
    <w:rsid w:val="00D23513"/>
    <w:rsid w:val="00D24E72"/>
    <w:rsid w:val="00D25AB5"/>
    <w:rsid w:val="00D26527"/>
    <w:rsid w:val="00D2743E"/>
    <w:rsid w:val="00D2767D"/>
    <w:rsid w:val="00D277AF"/>
    <w:rsid w:val="00D304D0"/>
    <w:rsid w:val="00D30710"/>
    <w:rsid w:val="00D30997"/>
    <w:rsid w:val="00D30B7B"/>
    <w:rsid w:val="00D334F7"/>
    <w:rsid w:val="00D33FEC"/>
    <w:rsid w:val="00D343DB"/>
    <w:rsid w:val="00D3478D"/>
    <w:rsid w:val="00D36269"/>
    <w:rsid w:val="00D363B9"/>
    <w:rsid w:val="00D37221"/>
    <w:rsid w:val="00D372CA"/>
    <w:rsid w:val="00D373F2"/>
    <w:rsid w:val="00D409FD"/>
    <w:rsid w:val="00D40A8A"/>
    <w:rsid w:val="00D41C58"/>
    <w:rsid w:val="00D4308D"/>
    <w:rsid w:val="00D437FD"/>
    <w:rsid w:val="00D43D89"/>
    <w:rsid w:val="00D44B91"/>
    <w:rsid w:val="00D44E01"/>
    <w:rsid w:val="00D45805"/>
    <w:rsid w:val="00D45C3A"/>
    <w:rsid w:val="00D46005"/>
    <w:rsid w:val="00D462A3"/>
    <w:rsid w:val="00D46A42"/>
    <w:rsid w:val="00D470A8"/>
    <w:rsid w:val="00D4721D"/>
    <w:rsid w:val="00D50142"/>
    <w:rsid w:val="00D5033D"/>
    <w:rsid w:val="00D50C9E"/>
    <w:rsid w:val="00D50EF7"/>
    <w:rsid w:val="00D51654"/>
    <w:rsid w:val="00D52144"/>
    <w:rsid w:val="00D5284B"/>
    <w:rsid w:val="00D5286C"/>
    <w:rsid w:val="00D52DF6"/>
    <w:rsid w:val="00D5396B"/>
    <w:rsid w:val="00D541C3"/>
    <w:rsid w:val="00D54333"/>
    <w:rsid w:val="00D5465C"/>
    <w:rsid w:val="00D56452"/>
    <w:rsid w:val="00D60EF7"/>
    <w:rsid w:val="00D60F60"/>
    <w:rsid w:val="00D60FD7"/>
    <w:rsid w:val="00D622D8"/>
    <w:rsid w:val="00D642C2"/>
    <w:rsid w:val="00D6449D"/>
    <w:rsid w:val="00D66A47"/>
    <w:rsid w:val="00D67475"/>
    <w:rsid w:val="00D6751C"/>
    <w:rsid w:val="00D6786A"/>
    <w:rsid w:val="00D7017E"/>
    <w:rsid w:val="00D71324"/>
    <w:rsid w:val="00D71ED0"/>
    <w:rsid w:val="00D72F80"/>
    <w:rsid w:val="00D735C3"/>
    <w:rsid w:val="00D741C6"/>
    <w:rsid w:val="00D7440F"/>
    <w:rsid w:val="00D750A7"/>
    <w:rsid w:val="00D7524B"/>
    <w:rsid w:val="00D7564E"/>
    <w:rsid w:val="00D75C9D"/>
    <w:rsid w:val="00D7647A"/>
    <w:rsid w:val="00D76F36"/>
    <w:rsid w:val="00D81440"/>
    <w:rsid w:val="00D814FB"/>
    <w:rsid w:val="00D815F1"/>
    <w:rsid w:val="00D82096"/>
    <w:rsid w:val="00D8288D"/>
    <w:rsid w:val="00D839E0"/>
    <w:rsid w:val="00D8406A"/>
    <w:rsid w:val="00D84D6D"/>
    <w:rsid w:val="00D85D89"/>
    <w:rsid w:val="00D86593"/>
    <w:rsid w:val="00D86D66"/>
    <w:rsid w:val="00D9045E"/>
    <w:rsid w:val="00D90DA6"/>
    <w:rsid w:val="00D91B79"/>
    <w:rsid w:val="00D921DD"/>
    <w:rsid w:val="00D92311"/>
    <w:rsid w:val="00D93EAB"/>
    <w:rsid w:val="00D94144"/>
    <w:rsid w:val="00D94212"/>
    <w:rsid w:val="00D94851"/>
    <w:rsid w:val="00D948FC"/>
    <w:rsid w:val="00D95DE7"/>
    <w:rsid w:val="00D970C5"/>
    <w:rsid w:val="00D97F79"/>
    <w:rsid w:val="00DA0306"/>
    <w:rsid w:val="00DA104F"/>
    <w:rsid w:val="00DA1FCA"/>
    <w:rsid w:val="00DA2364"/>
    <w:rsid w:val="00DA25AC"/>
    <w:rsid w:val="00DA43A5"/>
    <w:rsid w:val="00DA44DA"/>
    <w:rsid w:val="00DA4634"/>
    <w:rsid w:val="00DA6783"/>
    <w:rsid w:val="00DA73A4"/>
    <w:rsid w:val="00DA779E"/>
    <w:rsid w:val="00DA7FA1"/>
    <w:rsid w:val="00DB01B5"/>
    <w:rsid w:val="00DB3485"/>
    <w:rsid w:val="00DB3B8A"/>
    <w:rsid w:val="00DB4E8F"/>
    <w:rsid w:val="00DB56CD"/>
    <w:rsid w:val="00DB5BE7"/>
    <w:rsid w:val="00DB5F9E"/>
    <w:rsid w:val="00DB62A4"/>
    <w:rsid w:val="00DB6A84"/>
    <w:rsid w:val="00DC0202"/>
    <w:rsid w:val="00DC0285"/>
    <w:rsid w:val="00DC02B7"/>
    <w:rsid w:val="00DC043A"/>
    <w:rsid w:val="00DC0D08"/>
    <w:rsid w:val="00DC0DD8"/>
    <w:rsid w:val="00DC18F5"/>
    <w:rsid w:val="00DC2138"/>
    <w:rsid w:val="00DC2293"/>
    <w:rsid w:val="00DC246E"/>
    <w:rsid w:val="00DC2792"/>
    <w:rsid w:val="00DC283A"/>
    <w:rsid w:val="00DC4683"/>
    <w:rsid w:val="00DC50E7"/>
    <w:rsid w:val="00DC58E5"/>
    <w:rsid w:val="00DC5C73"/>
    <w:rsid w:val="00DC6156"/>
    <w:rsid w:val="00DC6AD2"/>
    <w:rsid w:val="00DD09DC"/>
    <w:rsid w:val="00DD1369"/>
    <w:rsid w:val="00DD1CE8"/>
    <w:rsid w:val="00DD456E"/>
    <w:rsid w:val="00DD4E0C"/>
    <w:rsid w:val="00DD5F76"/>
    <w:rsid w:val="00DD71B4"/>
    <w:rsid w:val="00DD78BF"/>
    <w:rsid w:val="00DD7BD3"/>
    <w:rsid w:val="00DE0A4A"/>
    <w:rsid w:val="00DE1963"/>
    <w:rsid w:val="00DE21D8"/>
    <w:rsid w:val="00DE2800"/>
    <w:rsid w:val="00DE2A2D"/>
    <w:rsid w:val="00DE30ED"/>
    <w:rsid w:val="00DE3F11"/>
    <w:rsid w:val="00DE4903"/>
    <w:rsid w:val="00DE4B63"/>
    <w:rsid w:val="00DE5747"/>
    <w:rsid w:val="00DE584C"/>
    <w:rsid w:val="00DE5C3A"/>
    <w:rsid w:val="00DE5E94"/>
    <w:rsid w:val="00DE5F4C"/>
    <w:rsid w:val="00DE76B1"/>
    <w:rsid w:val="00DE7BCF"/>
    <w:rsid w:val="00DF0800"/>
    <w:rsid w:val="00DF09E6"/>
    <w:rsid w:val="00DF0B3E"/>
    <w:rsid w:val="00DF0C7D"/>
    <w:rsid w:val="00DF13B1"/>
    <w:rsid w:val="00DF1521"/>
    <w:rsid w:val="00DF22F8"/>
    <w:rsid w:val="00DF3D38"/>
    <w:rsid w:val="00DF3F57"/>
    <w:rsid w:val="00DF4526"/>
    <w:rsid w:val="00DF4915"/>
    <w:rsid w:val="00DF5355"/>
    <w:rsid w:val="00DF53CF"/>
    <w:rsid w:val="00DF5603"/>
    <w:rsid w:val="00DF5AEE"/>
    <w:rsid w:val="00DF5B45"/>
    <w:rsid w:val="00DF5F3C"/>
    <w:rsid w:val="00DF7F23"/>
    <w:rsid w:val="00DF7F2F"/>
    <w:rsid w:val="00E013AB"/>
    <w:rsid w:val="00E015FA"/>
    <w:rsid w:val="00E01A31"/>
    <w:rsid w:val="00E027DC"/>
    <w:rsid w:val="00E02B89"/>
    <w:rsid w:val="00E02C25"/>
    <w:rsid w:val="00E049AD"/>
    <w:rsid w:val="00E05551"/>
    <w:rsid w:val="00E070BD"/>
    <w:rsid w:val="00E073D8"/>
    <w:rsid w:val="00E07910"/>
    <w:rsid w:val="00E1241E"/>
    <w:rsid w:val="00E137BC"/>
    <w:rsid w:val="00E13860"/>
    <w:rsid w:val="00E14B59"/>
    <w:rsid w:val="00E1579A"/>
    <w:rsid w:val="00E15CDC"/>
    <w:rsid w:val="00E15EAD"/>
    <w:rsid w:val="00E17160"/>
    <w:rsid w:val="00E2063A"/>
    <w:rsid w:val="00E20E2A"/>
    <w:rsid w:val="00E213B2"/>
    <w:rsid w:val="00E21421"/>
    <w:rsid w:val="00E21CEB"/>
    <w:rsid w:val="00E22593"/>
    <w:rsid w:val="00E23B42"/>
    <w:rsid w:val="00E243C7"/>
    <w:rsid w:val="00E24C85"/>
    <w:rsid w:val="00E25182"/>
    <w:rsid w:val="00E2757D"/>
    <w:rsid w:val="00E3019E"/>
    <w:rsid w:val="00E301AB"/>
    <w:rsid w:val="00E31695"/>
    <w:rsid w:val="00E319BC"/>
    <w:rsid w:val="00E31A53"/>
    <w:rsid w:val="00E31B18"/>
    <w:rsid w:val="00E321D5"/>
    <w:rsid w:val="00E32DC8"/>
    <w:rsid w:val="00E34568"/>
    <w:rsid w:val="00E3468C"/>
    <w:rsid w:val="00E34DE9"/>
    <w:rsid w:val="00E3559F"/>
    <w:rsid w:val="00E3562C"/>
    <w:rsid w:val="00E35D92"/>
    <w:rsid w:val="00E36904"/>
    <w:rsid w:val="00E371A8"/>
    <w:rsid w:val="00E37F1B"/>
    <w:rsid w:val="00E40EDD"/>
    <w:rsid w:val="00E40F3A"/>
    <w:rsid w:val="00E4130C"/>
    <w:rsid w:val="00E413C0"/>
    <w:rsid w:val="00E420DE"/>
    <w:rsid w:val="00E42131"/>
    <w:rsid w:val="00E43AF5"/>
    <w:rsid w:val="00E44272"/>
    <w:rsid w:val="00E45AB1"/>
    <w:rsid w:val="00E466C9"/>
    <w:rsid w:val="00E47DC2"/>
    <w:rsid w:val="00E51775"/>
    <w:rsid w:val="00E522AC"/>
    <w:rsid w:val="00E53D6A"/>
    <w:rsid w:val="00E54807"/>
    <w:rsid w:val="00E54AAA"/>
    <w:rsid w:val="00E54CB8"/>
    <w:rsid w:val="00E54FFF"/>
    <w:rsid w:val="00E55039"/>
    <w:rsid w:val="00E5524A"/>
    <w:rsid w:val="00E553D3"/>
    <w:rsid w:val="00E56207"/>
    <w:rsid w:val="00E56C1F"/>
    <w:rsid w:val="00E60787"/>
    <w:rsid w:val="00E612E5"/>
    <w:rsid w:val="00E6138D"/>
    <w:rsid w:val="00E61946"/>
    <w:rsid w:val="00E619C9"/>
    <w:rsid w:val="00E6273C"/>
    <w:rsid w:val="00E62BD0"/>
    <w:rsid w:val="00E62C9B"/>
    <w:rsid w:val="00E62E5F"/>
    <w:rsid w:val="00E6301C"/>
    <w:rsid w:val="00E6424B"/>
    <w:rsid w:val="00E6717B"/>
    <w:rsid w:val="00E67813"/>
    <w:rsid w:val="00E6785D"/>
    <w:rsid w:val="00E67C2F"/>
    <w:rsid w:val="00E70507"/>
    <w:rsid w:val="00E70AC5"/>
    <w:rsid w:val="00E720FC"/>
    <w:rsid w:val="00E72188"/>
    <w:rsid w:val="00E72A54"/>
    <w:rsid w:val="00E72AD2"/>
    <w:rsid w:val="00E732C9"/>
    <w:rsid w:val="00E733ED"/>
    <w:rsid w:val="00E7358A"/>
    <w:rsid w:val="00E740F9"/>
    <w:rsid w:val="00E74B33"/>
    <w:rsid w:val="00E74CDC"/>
    <w:rsid w:val="00E75A10"/>
    <w:rsid w:val="00E75C51"/>
    <w:rsid w:val="00E75D06"/>
    <w:rsid w:val="00E7606B"/>
    <w:rsid w:val="00E76354"/>
    <w:rsid w:val="00E766CF"/>
    <w:rsid w:val="00E77B7E"/>
    <w:rsid w:val="00E82379"/>
    <w:rsid w:val="00E8285A"/>
    <w:rsid w:val="00E83914"/>
    <w:rsid w:val="00E83B52"/>
    <w:rsid w:val="00E83DE5"/>
    <w:rsid w:val="00E84420"/>
    <w:rsid w:val="00E85582"/>
    <w:rsid w:val="00E8711B"/>
    <w:rsid w:val="00E9098A"/>
    <w:rsid w:val="00E90D88"/>
    <w:rsid w:val="00E9170C"/>
    <w:rsid w:val="00E917F4"/>
    <w:rsid w:val="00E91D4D"/>
    <w:rsid w:val="00E91E36"/>
    <w:rsid w:val="00E9266C"/>
    <w:rsid w:val="00E9332E"/>
    <w:rsid w:val="00E93C93"/>
    <w:rsid w:val="00E942DE"/>
    <w:rsid w:val="00E948BE"/>
    <w:rsid w:val="00E9498A"/>
    <w:rsid w:val="00E94C2F"/>
    <w:rsid w:val="00E9520E"/>
    <w:rsid w:val="00E95602"/>
    <w:rsid w:val="00E9577F"/>
    <w:rsid w:val="00E95E4F"/>
    <w:rsid w:val="00E95FBB"/>
    <w:rsid w:val="00E96D72"/>
    <w:rsid w:val="00EA0B5A"/>
    <w:rsid w:val="00EA0F92"/>
    <w:rsid w:val="00EA1074"/>
    <w:rsid w:val="00EA2657"/>
    <w:rsid w:val="00EA287A"/>
    <w:rsid w:val="00EA2D9B"/>
    <w:rsid w:val="00EA3BED"/>
    <w:rsid w:val="00EA4742"/>
    <w:rsid w:val="00EA4984"/>
    <w:rsid w:val="00EA5053"/>
    <w:rsid w:val="00EA55FB"/>
    <w:rsid w:val="00EA5D65"/>
    <w:rsid w:val="00EA5EE5"/>
    <w:rsid w:val="00EA614B"/>
    <w:rsid w:val="00EA618B"/>
    <w:rsid w:val="00EA629E"/>
    <w:rsid w:val="00EA6C1D"/>
    <w:rsid w:val="00EA7AD7"/>
    <w:rsid w:val="00EB00CD"/>
    <w:rsid w:val="00EB0E54"/>
    <w:rsid w:val="00EB122D"/>
    <w:rsid w:val="00EB176C"/>
    <w:rsid w:val="00EB1790"/>
    <w:rsid w:val="00EB17C8"/>
    <w:rsid w:val="00EB22F7"/>
    <w:rsid w:val="00EB251C"/>
    <w:rsid w:val="00EB3A54"/>
    <w:rsid w:val="00EB3DC1"/>
    <w:rsid w:val="00EB40C7"/>
    <w:rsid w:val="00EB47F4"/>
    <w:rsid w:val="00EB4E54"/>
    <w:rsid w:val="00EB50E3"/>
    <w:rsid w:val="00EB69CD"/>
    <w:rsid w:val="00EB70AE"/>
    <w:rsid w:val="00EB79C3"/>
    <w:rsid w:val="00EC083F"/>
    <w:rsid w:val="00EC0D59"/>
    <w:rsid w:val="00EC15EF"/>
    <w:rsid w:val="00EC179F"/>
    <w:rsid w:val="00EC3F18"/>
    <w:rsid w:val="00EC44E6"/>
    <w:rsid w:val="00EC461D"/>
    <w:rsid w:val="00EC4BC5"/>
    <w:rsid w:val="00EC4C27"/>
    <w:rsid w:val="00EC4CAF"/>
    <w:rsid w:val="00EC537A"/>
    <w:rsid w:val="00EC5B20"/>
    <w:rsid w:val="00EC6DED"/>
    <w:rsid w:val="00EC7BBD"/>
    <w:rsid w:val="00ED04B6"/>
    <w:rsid w:val="00ED3109"/>
    <w:rsid w:val="00ED3594"/>
    <w:rsid w:val="00ED35E1"/>
    <w:rsid w:val="00ED6444"/>
    <w:rsid w:val="00ED684D"/>
    <w:rsid w:val="00ED6DEE"/>
    <w:rsid w:val="00ED7246"/>
    <w:rsid w:val="00ED7FB5"/>
    <w:rsid w:val="00EE07EB"/>
    <w:rsid w:val="00EE09D8"/>
    <w:rsid w:val="00EE0B2F"/>
    <w:rsid w:val="00EE0C17"/>
    <w:rsid w:val="00EE1EAA"/>
    <w:rsid w:val="00EE26A6"/>
    <w:rsid w:val="00EE299C"/>
    <w:rsid w:val="00EE62D8"/>
    <w:rsid w:val="00EE66BC"/>
    <w:rsid w:val="00EE7432"/>
    <w:rsid w:val="00EE7DA0"/>
    <w:rsid w:val="00EF0053"/>
    <w:rsid w:val="00EF03CC"/>
    <w:rsid w:val="00EF3B85"/>
    <w:rsid w:val="00EF4691"/>
    <w:rsid w:val="00EF49A9"/>
    <w:rsid w:val="00EF50A1"/>
    <w:rsid w:val="00EF5309"/>
    <w:rsid w:val="00EF5498"/>
    <w:rsid w:val="00EF719D"/>
    <w:rsid w:val="00EF7B41"/>
    <w:rsid w:val="00EF7EE0"/>
    <w:rsid w:val="00F001C8"/>
    <w:rsid w:val="00F0031F"/>
    <w:rsid w:val="00F00D25"/>
    <w:rsid w:val="00F013B9"/>
    <w:rsid w:val="00F01AE9"/>
    <w:rsid w:val="00F01F9B"/>
    <w:rsid w:val="00F0263A"/>
    <w:rsid w:val="00F02945"/>
    <w:rsid w:val="00F0301C"/>
    <w:rsid w:val="00F042A7"/>
    <w:rsid w:val="00F06151"/>
    <w:rsid w:val="00F065F3"/>
    <w:rsid w:val="00F0737F"/>
    <w:rsid w:val="00F073EF"/>
    <w:rsid w:val="00F07E28"/>
    <w:rsid w:val="00F10291"/>
    <w:rsid w:val="00F118E8"/>
    <w:rsid w:val="00F121F6"/>
    <w:rsid w:val="00F12F4F"/>
    <w:rsid w:val="00F13094"/>
    <w:rsid w:val="00F13C72"/>
    <w:rsid w:val="00F13D58"/>
    <w:rsid w:val="00F13DFB"/>
    <w:rsid w:val="00F14604"/>
    <w:rsid w:val="00F146B8"/>
    <w:rsid w:val="00F1504A"/>
    <w:rsid w:val="00F16250"/>
    <w:rsid w:val="00F169A7"/>
    <w:rsid w:val="00F17CCF"/>
    <w:rsid w:val="00F21582"/>
    <w:rsid w:val="00F22434"/>
    <w:rsid w:val="00F23375"/>
    <w:rsid w:val="00F23765"/>
    <w:rsid w:val="00F24450"/>
    <w:rsid w:val="00F263CB"/>
    <w:rsid w:val="00F26706"/>
    <w:rsid w:val="00F2698F"/>
    <w:rsid w:val="00F272E6"/>
    <w:rsid w:val="00F305E6"/>
    <w:rsid w:val="00F30D7A"/>
    <w:rsid w:val="00F320AD"/>
    <w:rsid w:val="00F32159"/>
    <w:rsid w:val="00F32C9B"/>
    <w:rsid w:val="00F33337"/>
    <w:rsid w:val="00F3364E"/>
    <w:rsid w:val="00F33911"/>
    <w:rsid w:val="00F33B3F"/>
    <w:rsid w:val="00F349F7"/>
    <w:rsid w:val="00F34D59"/>
    <w:rsid w:val="00F35894"/>
    <w:rsid w:val="00F358C3"/>
    <w:rsid w:val="00F35BB6"/>
    <w:rsid w:val="00F35FBB"/>
    <w:rsid w:val="00F36AD4"/>
    <w:rsid w:val="00F4006E"/>
    <w:rsid w:val="00F40A5E"/>
    <w:rsid w:val="00F42322"/>
    <w:rsid w:val="00F43017"/>
    <w:rsid w:val="00F43344"/>
    <w:rsid w:val="00F438A8"/>
    <w:rsid w:val="00F43D3F"/>
    <w:rsid w:val="00F44320"/>
    <w:rsid w:val="00F454BA"/>
    <w:rsid w:val="00F45B86"/>
    <w:rsid w:val="00F45BE4"/>
    <w:rsid w:val="00F46790"/>
    <w:rsid w:val="00F47DD2"/>
    <w:rsid w:val="00F518A4"/>
    <w:rsid w:val="00F51E8D"/>
    <w:rsid w:val="00F522D0"/>
    <w:rsid w:val="00F53031"/>
    <w:rsid w:val="00F53D99"/>
    <w:rsid w:val="00F54378"/>
    <w:rsid w:val="00F54538"/>
    <w:rsid w:val="00F54ED6"/>
    <w:rsid w:val="00F55712"/>
    <w:rsid w:val="00F5610B"/>
    <w:rsid w:val="00F60441"/>
    <w:rsid w:val="00F608D3"/>
    <w:rsid w:val="00F62A0F"/>
    <w:rsid w:val="00F6444E"/>
    <w:rsid w:val="00F64CAF"/>
    <w:rsid w:val="00F6627C"/>
    <w:rsid w:val="00F67B7A"/>
    <w:rsid w:val="00F67D8F"/>
    <w:rsid w:val="00F70601"/>
    <w:rsid w:val="00F709A6"/>
    <w:rsid w:val="00F70FF7"/>
    <w:rsid w:val="00F73FDF"/>
    <w:rsid w:val="00F74FD2"/>
    <w:rsid w:val="00F7519F"/>
    <w:rsid w:val="00F75750"/>
    <w:rsid w:val="00F76652"/>
    <w:rsid w:val="00F76B4F"/>
    <w:rsid w:val="00F76EC5"/>
    <w:rsid w:val="00F802D7"/>
    <w:rsid w:val="00F80326"/>
    <w:rsid w:val="00F8036B"/>
    <w:rsid w:val="00F80E8B"/>
    <w:rsid w:val="00F814F4"/>
    <w:rsid w:val="00F81E5A"/>
    <w:rsid w:val="00F82A0E"/>
    <w:rsid w:val="00F82E03"/>
    <w:rsid w:val="00F83BB5"/>
    <w:rsid w:val="00F8415A"/>
    <w:rsid w:val="00F84A6D"/>
    <w:rsid w:val="00F84D90"/>
    <w:rsid w:val="00F85073"/>
    <w:rsid w:val="00F86805"/>
    <w:rsid w:val="00F868A7"/>
    <w:rsid w:val="00F86D3B"/>
    <w:rsid w:val="00F8720E"/>
    <w:rsid w:val="00F8772C"/>
    <w:rsid w:val="00F877C1"/>
    <w:rsid w:val="00F90046"/>
    <w:rsid w:val="00F9055D"/>
    <w:rsid w:val="00F906C7"/>
    <w:rsid w:val="00F90B5D"/>
    <w:rsid w:val="00F90C61"/>
    <w:rsid w:val="00F913C7"/>
    <w:rsid w:val="00F91D4E"/>
    <w:rsid w:val="00F92484"/>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E3B"/>
    <w:rsid w:val="00F978EC"/>
    <w:rsid w:val="00FA137A"/>
    <w:rsid w:val="00FA13F4"/>
    <w:rsid w:val="00FA1C01"/>
    <w:rsid w:val="00FA20A5"/>
    <w:rsid w:val="00FA2169"/>
    <w:rsid w:val="00FA2259"/>
    <w:rsid w:val="00FA2A3A"/>
    <w:rsid w:val="00FA2FE8"/>
    <w:rsid w:val="00FA46FC"/>
    <w:rsid w:val="00FA47AC"/>
    <w:rsid w:val="00FA5562"/>
    <w:rsid w:val="00FA658F"/>
    <w:rsid w:val="00FA6C7C"/>
    <w:rsid w:val="00FA7456"/>
    <w:rsid w:val="00FB0A92"/>
    <w:rsid w:val="00FB0AC2"/>
    <w:rsid w:val="00FB2B8B"/>
    <w:rsid w:val="00FB30BD"/>
    <w:rsid w:val="00FB3AF6"/>
    <w:rsid w:val="00FB4291"/>
    <w:rsid w:val="00FB44FE"/>
    <w:rsid w:val="00FB51AD"/>
    <w:rsid w:val="00FB52D1"/>
    <w:rsid w:val="00FB532B"/>
    <w:rsid w:val="00FB7278"/>
    <w:rsid w:val="00FC083F"/>
    <w:rsid w:val="00FC0C66"/>
    <w:rsid w:val="00FC11EB"/>
    <w:rsid w:val="00FC260F"/>
    <w:rsid w:val="00FC2D50"/>
    <w:rsid w:val="00FC2FB0"/>
    <w:rsid w:val="00FC3239"/>
    <w:rsid w:val="00FC33B9"/>
    <w:rsid w:val="00FC3AEB"/>
    <w:rsid w:val="00FC4460"/>
    <w:rsid w:val="00FC5175"/>
    <w:rsid w:val="00FC5B5A"/>
    <w:rsid w:val="00FC67B1"/>
    <w:rsid w:val="00FC7632"/>
    <w:rsid w:val="00FD1BC3"/>
    <w:rsid w:val="00FD2893"/>
    <w:rsid w:val="00FD2E34"/>
    <w:rsid w:val="00FD4732"/>
    <w:rsid w:val="00FD555A"/>
    <w:rsid w:val="00FD754C"/>
    <w:rsid w:val="00FE1295"/>
    <w:rsid w:val="00FE4512"/>
    <w:rsid w:val="00FE4965"/>
    <w:rsid w:val="00FE4C6F"/>
    <w:rsid w:val="00FE530F"/>
    <w:rsid w:val="00FE56A4"/>
    <w:rsid w:val="00FE5B98"/>
    <w:rsid w:val="00FE64E9"/>
    <w:rsid w:val="00FE6A1E"/>
    <w:rsid w:val="00FE75F4"/>
    <w:rsid w:val="00FF097E"/>
    <w:rsid w:val="00FF11A3"/>
    <w:rsid w:val="00FF21F0"/>
    <w:rsid w:val="00FF28CB"/>
    <w:rsid w:val="00FF3512"/>
    <w:rsid w:val="00FF36F1"/>
    <w:rsid w:val="00FF496E"/>
    <w:rsid w:val="00FF5D29"/>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00C04289"/>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4360B-5F8E-46BA-B620-75CB8D3D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13179</TotalTime>
  <Pages>11</Pages>
  <Words>5772</Words>
  <Characters>31748</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3063</cp:revision>
  <cp:lastPrinted>2019-02-11T22:59:00Z</cp:lastPrinted>
  <dcterms:created xsi:type="dcterms:W3CDTF">2015-09-09T21:58:00Z</dcterms:created>
  <dcterms:modified xsi:type="dcterms:W3CDTF">2021-04-16T21:17:00Z</dcterms:modified>
</cp:coreProperties>
</file>