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A435CC6" w14:textId="77777777" w:rsidR="00570A62" w:rsidRPr="00CA6508" w:rsidRDefault="00F43D3F" w:rsidP="00C17F11">
      <w:pPr>
        <w:suppressAutoHyphens w:val="0"/>
        <w:spacing w:line="360" w:lineRule="auto"/>
        <w:jc w:val="both"/>
        <w:rPr>
          <w:b/>
          <w:lang w:val="es-MX" w:eastAsia="es-ES"/>
        </w:rPr>
      </w:pPr>
      <w:r w:rsidRPr="00CA6508">
        <w:rPr>
          <w:b/>
        </w:rPr>
        <w:t xml:space="preserve">ACTA NÚMERO </w:t>
      </w:r>
      <w:r w:rsidR="004F1096" w:rsidRPr="00CA6508">
        <w:rPr>
          <w:b/>
        </w:rPr>
        <w:t>TRES</w:t>
      </w:r>
      <w:r w:rsidRPr="00CA6508">
        <w:rPr>
          <w:b/>
        </w:rPr>
        <w:t>.-</w:t>
      </w:r>
      <w:r w:rsidRPr="00CA6508">
        <w:t xml:space="preserve"> En la sala de sesiones de la Alcaldía Municipal de la ciudad de Zacatecoluca, a las </w:t>
      </w:r>
      <w:r w:rsidR="00D15659" w:rsidRPr="00CA6508">
        <w:t>diez</w:t>
      </w:r>
      <w:r w:rsidRPr="00CA6508">
        <w:t xml:space="preserve"> horas del día</w:t>
      </w:r>
      <w:r w:rsidR="00366A90" w:rsidRPr="00CA6508">
        <w:t xml:space="preserve"> veinticuatro </w:t>
      </w:r>
      <w:r w:rsidR="00145AE8" w:rsidRPr="00CA6508">
        <w:t xml:space="preserve">de enero </w:t>
      </w:r>
      <w:r w:rsidRPr="00CA6508">
        <w:t xml:space="preserve">del año dos </w:t>
      </w:r>
      <w:r w:rsidR="009624F5" w:rsidRPr="00CA6508">
        <w:t xml:space="preserve">mil </w:t>
      </w:r>
      <w:r w:rsidR="00145AE8" w:rsidRPr="00CA6508">
        <w:t>veinte</w:t>
      </w:r>
      <w:r w:rsidR="00245E6D" w:rsidRPr="00CA6508">
        <w:t>.</w:t>
      </w:r>
      <w:r w:rsidR="004F1096" w:rsidRPr="00CA6508">
        <w:rPr>
          <w:b/>
        </w:rPr>
        <w:t xml:space="preserve"> Sesión </w:t>
      </w:r>
      <w:r w:rsidR="00D15659" w:rsidRPr="00CA6508">
        <w:rPr>
          <w:b/>
        </w:rPr>
        <w:t>O</w:t>
      </w:r>
      <w:r w:rsidRPr="00CA6508">
        <w:rPr>
          <w:b/>
        </w:rPr>
        <w:t>rdinaria,</w:t>
      </w:r>
      <w:r w:rsidRPr="00CA6508">
        <w:t xml:space="preserve"> </w:t>
      </w:r>
      <w:r w:rsidR="00245E6D" w:rsidRPr="00CA6508">
        <w:t xml:space="preserve">convocada y presidida por el alcalde municipal, </w:t>
      </w:r>
      <w:r w:rsidR="004F1096" w:rsidRPr="00CA6508">
        <w:t xml:space="preserve">Doctor Francisco Salvador Hirezi Morataya; </w:t>
      </w:r>
      <w:r w:rsidR="00245E6D" w:rsidRPr="00CA6508">
        <w:t>con la asistencia de la Síndico Munici</w:t>
      </w:r>
      <w:r w:rsidR="008147EC" w:rsidRPr="00CA6508">
        <w:t>pal Licda. Vilma Jeannette Henrí</w:t>
      </w:r>
      <w:r w:rsidR="00245E6D" w:rsidRPr="00CA6508">
        <w:t xml:space="preserve">quez Orantes; Regidores Propietarios del primero al décimo, por su orden: </w:t>
      </w:r>
      <w:r w:rsidR="004F1096" w:rsidRPr="00CA6508">
        <w:t xml:space="preserve">señor José Dennis Córdova Elizondo; </w:t>
      </w:r>
      <w:r w:rsidR="00245E6D" w:rsidRPr="00CA6508">
        <w:t xml:space="preserve">señorita </w:t>
      </w:r>
      <w:proofErr w:type="spellStart"/>
      <w:r w:rsidR="00245E6D" w:rsidRPr="00CA6508">
        <w:t>Zorina</w:t>
      </w:r>
      <w:proofErr w:type="spellEnd"/>
      <w:r w:rsidR="00245E6D" w:rsidRPr="00CA6508">
        <w:t xml:space="preserve"> Esther Masferrer Escobar; señor Santos Portillo González; </w:t>
      </w:r>
      <w:r w:rsidR="008147EC" w:rsidRPr="00CA6508">
        <w:t>Doctor Ever Stanley Henrí</w:t>
      </w:r>
      <w:r w:rsidR="00245E6D" w:rsidRPr="00CA6508">
        <w:t xml:space="preserve">quez Cruz; </w:t>
      </w:r>
      <w:r w:rsidR="008147EC" w:rsidRPr="00CA6508">
        <w:t>señora Mercedes Henrí</w:t>
      </w:r>
      <w:r w:rsidR="00245E6D" w:rsidRPr="00CA6508">
        <w:t xml:space="preserve">quez de Rodríguez; señor Carlos Arturo Araujo Gómez; Señor Elmer Arturo Rubio Orantes; Señor Héctor Arnoldo Cruz Rodríguez; Señor Manuel Antonio Chorro Guevara; y señora Maritza Elizabeth Vásquez de Ayala. Regidores Suplentes: </w:t>
      </w:r>
      <w:r w:rsidR="004F1096" w:rsidRPr="00CA6508">
        <w:t xml:space="preserve">señor Marlon Magdiel Gómez Acevedo; </w:t>
      </w:r>
      <w:r w:rsidR="00245E6D" w:rsidRPr="00CA6508">
        <w:t>Licenciado Ismael de Jesús Escalante Herrera; señor Frank Reynaldo Alvarado Alfaro y señora Fátima Guadalupe Alvarado Flores, así como la asistencia del Secretario del Concejo Municipal, Licenciado Juan Carlos Martínez Rodas.- Se comprueba el quórum que establece el Art. 41 inciso 2º del Código Municipal, es declarada abierta la sesión por el Alcalde Municipal, se leyó y firmó el acta anterior y se continuó con el informe del Alcalde; acto seguido dio su informe la Síndico Municipal; prosiguiendo con la deliberación de los demás puntos de agenda y emisión de los acuerdos siguientes:</w:t>
      </w:r>
      <w:r w:rsidR="00C17F11" w:rsidRPr="00CA6508">
        <w:t xml:space="preserve"> </w:t>
      </w:r>
      <w:r w:rsidR="002903AD" w:rsidRPr="00CA6508">
        <w:rPr>
          <w:rFonts w:eastAsia="Calibri"/>
          <w:b/>
          <w:bCs/>
          <w:u w:val="single"/>
        </w:rPr>
        <w:t>ACUERDO NÚMERO UNO</w:t>
      </w:r>
      <w:r w:rsidR="002903AD" w:rsidRPr="00CA6508">
        <w:rPr>
          <w:rFonts w:eastAsia="Calibri"/>
          <w:b/>
          <w:bCs/>
        </w:rPr>
        <w:t>.-</w:t>
      </w:r>
      <w:r w:rsidR="000A0533" w:rsidRPr="00CA6508">
        <w:rPr>
          <w:rFonts w:eastAsia="Calibri"/>
          <w:b/>
          <w:bCs/>
        </w:rPr>
        <w:t xml:space="preserve"> </w:t>
      </w:r>
      <w:r w:rsidR="00570A62" w:rsidRPr="00CA6508">
        <w:rPr>
          <w:rFonts w:eastAsia="Calibri"/>
        </w:rPr>
        <w:t xml:space="preserve">El Concejo Municipal, </w:t>
      </w:r>
      <w:r w:rsidR="00570A62" w:rsidRPr="00CA6508">
        <w:rPr>
          <w:rFonts w:eastAsia="Calibri"/>
          <w:b/>
          <w:bCs/>
        </w:rPr>
        <w:t>CONSIDERANDO:</w:t>
      </w:r>
      <w:r w:rsidR="00570A62" w:rsidRPr="00CA6508">
        <w:rPr>
          <w:rFonts w:eastAsia="Calibri"/>
        </w:rPr>
        <w:t xml:space="preserve"> </w:t>
      </w:r>
      <w:r w:rsidR="00570A62" w:rsidRPr="00CA6508">
        <w:rPr>
          <w:rFonts w:eastAsia="Calibri"/>
          <w:b/>
        </w:rPr>
        <w:t>I.-</w:t>
      </w:r>
      <w:r w:rsidR="00570A62" w:rsidRPr="00CA6508">
        <w:rPr>
          <w:rFonts w:eastAsia="Calibri"/>
        </w:rPr>
        <w:t xml:space="preserve"> Que ante solicitudes presentadas, por partes interesadas en las que solicitan la Reposición de Partida de Nacimiento de conformidad al Art. 56 y 57 de la Ley Transitoria del Registro del Estado Familiar y de los Regímenes Patrimoniales del Matrimonio; </w:t>
      </w:r>
      <w:r w:rsidR="00570A62" w:rsidRPr="00CA6508">
        <w:rPr>
          <w:rFonts w:eastAsia="Calibri"/>
          <w:b/>
          <w:bCs/>
        </w:rPr>
        <w:t>II.-</w:t>
      </w:r>
      <w:r w:rsidR="00570A62" w:rsidRPr="00CA6508">
        <w:rPr>
          <w:rFonts w:eastAsia="Calibri"/>
        </w:rPr>
        <w:t xml:space="preserve"> Que habiéndose comprobado la circunstancia de hallarse las Partidas total o parcialmente deterioradas, siendo ilegibles los datos esenciales como nombres y fechas, por así hacerlo constar en Acta asentada por la </w:t>
      </w:r>
      <w:r w:rsidR="00570A62" w:rsidRPr="00CA6508">
        <w:rPr>
          <w:rFonts w:eastAsia="Calibri"/>
          <w:bCs/>
        </w:rPr>
        <w:t>Registradora del Estado Familiar, Licenciada Reyna Candelaria Calero de Alvarado;</w:t>
      </w:r>
      <w:r w:rsidR="00570A62" w:rsidRPr="00CA6508">
        <w:rPr>
          <w:rFonts w:eastAsia="Calibri"/>
          <w:b/>
          <w:bCs/>
        </w:rPr>
        <w:t xml:space="preserve"> III.-</w:t>
      </w:r>
      <w:r w:rsidR="00570A62" w:rsidRPr="00CA6508">
        <w:rPr>
          <w:rFonts w:eastAsia="Calibri"/>
        </w:rPr>
        <w:t xml:space="preserve"> Que la falta de Partida de Nacimiento de los inscritos, les ocasiona problemas para probar su estado familiar y demás trámites legales; </w:t>
      </w:r>
      <w:r w:rsidR="00570A62" w:rsidRPr="00CA6508">
        <w:rPr>
          <w:rFonts w:eastAsia="Calibri"/>
          <w:b/>
          <w:bCs/>
        </w:rPr>
        <w:t>POR TANTO</w:t>
      </w:r>
      <w:r w:rsidR="00570A62" w:rsidRPr="00CA6508">
        <w:rPr>
          <w:rFonts w:eastAsia="Calibri"/>
        </w:rPr>
        <w:t xml:space="preserve">, con base a los considerandos anteriormente expuestos, y en uso de las facultades que le confiere el Código Municipal y de conformidad a los artículos 56 y 57 de la Ley Transitoria del Registro del Estado Familiar y de los Regímenes patrimoniales del Matrimonio, </w:t>
      </w:r>
      <w:r w:rsidR="00570A62" w:rsidRPr="00CA6508">
        <w:rPr>
          <w:rFonts w:eastAsia="Calibri"/>
          <w:b/>
          <w:bCs/>
        </w:rPr>
        <w:t xml:space="preserve">ACUERDA: a) </w:t>
      </w:r>
      <w:r w:rsidR="00570A62" w:rsidRPr="00CA6508">
        <w:rPr>
          <w:rFonts w:eastAsia="Calibri"/>
        </w:rPr>
        <w:t>Reponer las Inscripciones de las Partidas de Nacimiento de:</w:t>
      </w:r>
      <w:r w:rsidR="00570A62" w:rsidRPr="00CA6508">
        <w:rPr>
          <w:b/>
          <w:lang w:val="es-MX" w:eastAsia="es-ES"/>
        </w:rPr>
        <w:t xml:space="preserve"> </w:t>
      </w:r>
    </w:p>
    <w:p w14:paraId="254AE82E" w14:textId="31D4D8FB" w:rsidR="00570A62" w:rsidRPr="00CA6508" w:rsidRDefault="00570A62" w:rsidP="00570A62">
      <w:pPr>
        <w:spacing w:line="360" w:lineRule="auto"/>
        <w:jc w:val="both"/>
        <w:rPr>
          <w:lang w:val="es-MX" w:eastAsia="es-ES"/>
        </w:rPr>
      </w:pPr>
      <w:r w:rsidRPr="00CA6508">
        <w:rPr>
          <w:b/>
          <w:lang w:val="es-MX" w:eastAsia="es-ES"/>
        </w:rPr>
        <w:t xml:space="preserve">01- </w:t>
      </w:r>
      <w:r w:rsidR="00067D22">
        <w:rPr>
          <w:lang w:val="es-MX" w:eastAsia="es-ES"/>
        </w:rPr>
        <w:t>----------------------------------------------------------</w:t>
      </w:r>
      <w:r w:rsidRPr="00CA6508">
        <w:rPr>
          <w:lang w:val="es-MX" w:eastAsia="es-ES"/>
        </w:rPr>
        <w:t>,</w:t>
      </w:r>
      <w:r w:rsidRPr="00CA6508">
        <w:rPr>
          <w:b/>
          <w:lang w:val="es-MX" w:eastAsia="es-ES"/>
        </w:rPr>
        <w:t xml:space="preserve"> </w:t>
      </w:r>
      <w:r w:rsidRPr="00CA6508">
        <w:rPr>
          <w:lang w:val="es-MX" w:eastAsia="es-ES"/>
        </w:rPr>
        <w:t xml:space="preserve">quien nació en </w:t>
      </w:r>
      <w:r w:rsidR="00067D22">
        <w:rPr>
          <w:lang w:val="es-MX" w:eastAsia="es-ES"/>
        </w:rPr>
        <w:t>---------------------------------</w:t>
      </w:r>
      <w:r w:rsidRPr="00CA6508">
        <w:rPr>
          <w:lang w:val="es-MX" w:eastAsia="es-ES"/>
        </w:rPr>
        <w:t xml:space="preserve"> </w:t>
      </w:r>
      <w:r w:rsidR="00067D22">
        <w:rPr>
          <w:lang w:val="es-MX" w:eastAsia="es-ES"/>
        </w:rPr>
        <w:t>---------------</w:t>
      </w:r>
      <w:r w:rsidRPr="00CA6508">
        <w:rPr>
          <w:lang w:val="es-MX" w:eastAsia="es-ES"/>
        </w:rPr>
        <w:t xml:space="preserve">, el día </w:t>
      </w:r>
      <w:r w:rsidR="00067D22">
        <w:rPr>
          <w:lang w:val="es-MX" w:eastAsia="es-ES"/>
        </w:rPr>
        <w:t>--------------------------------------------------------</w:t>
      </w:r>
      <w:r w:rsidRPr="00CA6508">
        <w:rPr>
          <w:lang w:val="es-MX" w:eastAsia="es-ES"/>
        </w:rPr>
        <w:t xml:space="preserve">, siendo hijo de </w:t>
      </w:r>
      <w:r w:rsidR="00067D22">
        <w:rPr>
          <w:lang w:val="es-MX" w:eastAsia="es-ES"/>
        </w:rPr>
        <w:t>---------------</w:t>
      </w:r>
      <w:r w:rsidRPr="00CA6508">
        <w:rPr>
          <w:lang w:val="es-MX" w:eastAsia="es-ES"/>
        </w:rPr>
        <w:t xml:space="preserve"> </w:t>
      </w:r>
      <w:r w:rsidR="00067D22">
        <w:rPr>
          <w:lang w:val="es-MX" w:eastAsia="es-ES"/>
        </w:rPr>
        <w:t>--------</w:t>
      </w:r>
      <w:r w:rsidRPr="00CA6508">
        <w:rPr>
          <w:lang w:val="es-MX" w:eastAsia="es-ES"/>
        </w:rPr>
        <w:t xml:space="preserve"> y de </w:t>
      </w:r>
      <w:r w:rsidR="00067D22">
        <w:rPr>
          <w:lang w:val="es-MX" w:eastAsia="es-ES"/>
        </w:rPr>
        <w:t>-----------------</w:t>
      </w:r>
      <w:r w:rsidRPr="00CA6508">
        <w:rPr>
          <w:lang w:val="es-MX" w:eastAsia="es-ES"/>
        </w:rPr>
        <w:t>.</w:t>
      </w:r>
    </w:p>
    <w:p w14:paraId="45B9F4CB" w14:textId="4434790E" w:rsidR="00570A62" w:rsidRPr="00CA6508" w:rsidRDefault="00570A62" w:rsidP="00570A62">
      <w:pPr>
        <w:spacing w:line="360" w:lineRule="auto"/>
        <w:jc w:val="both"/>
        <w:rPr>
          <w:lang w:val="es-MX" w:eastAsia="es-ES"/>
        </w:rPr>
      </w:pPr>
      <w:r w:rsidRPr="00CA6508">
        <w:rPr>
          <w:b/>
          <w:lang w:val="es-MX" w:eastAsia="es-ES"/>
        </w:rPr>
        <w:t xml:space="preserve">02.- </w:t>
      </w:r>
      <w:r w:rsidR="00067D22">
        <w:rPr>
          <w:lang w:val="es-MX" w:eastAsia="es-ES"/>
        </w:rPr>
        <w:t>---------------------------------------------------------</w:t>
      </w:r>
      <w:r w:rsidRPr="00CA6508">
        <w:rPr>
          <w:lang w:val="es-MX" w:eastAsia="es-ES"/>
        </w:rPr>
        <w:t>,</w:t>
      </w:r>
      <w:r w:rsidRPr="00CA6508">
        <w:rPr>
          <w:b/>
          <w:lang w:val="es-MX" w:eastAsia="es-ES"/>
        </w:rPr>
        <w:t xml:space="preserve"> </w:t>
      </w:r>
      <w:r w:rsidRPr="00CA6508">
        <w:rPr>
          <w:lang w:val="es-MX" w:eastAsia="es-ES"/>
        </w:rPr>
        <w:t xml:space="preserve">quien nació en </w:t>
      </w:r>
      <w:r w:rsidR="00067D22">
        <w:rPr>
          <w:lang w:val="es-MX" w:eastAsia="es-ES"/>
        </w:rPr>
        <w:t>-------------------------------------------------</w:t>
      </w:r>
      <w:r w:rsidRPr="00CA6508">
        <w:rPr>
          <w:lang w:val="es-MX" w:eastAsia="es-ES"/>
        </w:rPr>
        <w:t xml:space="preserve">, el día </w:t>
      </w:r>
      <w:r w:rsidR="00067D22">
        <w:rPr>
          <w:lang w:val="es-MX" w:eastAsia="es-ES"/>
        </w:rPr>
        <w:t>------------------------------------------------------------------------</w:t>
      </w:r>
      <w:r w:rsidRPr="00CA6508">
        <w:rPr>
          <w:lang w:val="es-MX" w:eastAsia="es-ES"/>
        </w:rPr>
        <w:t xml:space="preserve">, siendo hija de   </w:t>
      </w:r>
      <w:r w:rsidR="00067D22">
        <w:rPr>
          <w:lang w:val="es-MX" w:eastAsia="es-ES"/>
        </w:rPr>
        <w:t>-------------------</w:t>
      </w:r>
      <w:r w:rsidRPr="00CA6508">
        <w:rPr>
          <w:lang w:val="es-MX" w:eastAsia="es-ES"/>
        </w:rPr>
        <w:t xml:space="preserve"> y de </w:t>
      </w:r>
      <w:r w:rsidR="00067D22">
        <w:rPr>
          <w:lang w:val="es-MX" w:eastAsia="es-ES"/>
        </w:rPr>
        <w:t>----------------</w:t>
      </w:r>
      <w:r w:rsidRPr="00CA6508">
        <w:rPr>
          <w:lang w:val="es-MX" w:eastAsia="es-ES"/>
        </w:rPr>
        <w:t>.</w:t>
      </w:r>
    </w:p>
    <w:p w14:paraId="09F0DF8C" w14:textId="7B2C83D8" w:rsidR="00570A62" w:rsidRPr="00CA6508" w:rsidRDefault="00570A62" w:rsidP="00570A62">
      <w:pPr>
        <w:spacing w:line="360" w:lineRule="auto"/>
        <w:jc w:val="both"/>
        <w:rPr>
          <w:lang w:val="es-MX" w:eastAsia="es-ES"/>
        </w:rPr>
      </w:pPr>
      <w:r w:rsidRPr="00CA6508">
        <w:rPr>
          <w:b/>
          <w:lang w:val="es-MX" w:eastAsia="es-ES"/>
        </w:rPr>
        <w:t xml:space="preserve">03.- </w:t>
      </w:r>
      <w:r w:rsidR="00067D22">
        <w:rPr>
          <w:lang w:val="es-MX" w:eastAsia="es-ES"/>
        </w:rPr>
        <w:t>---------------------------------------------------------------</w:t>
      </w:r>
      <w:r w:rsidRPr="00CA6508">
        <w:rPr>
          <w:lang w:val="es-MX" w:eastAsia="es-ES"/>
        </w:rPr>
        <w:t>,</w:t>
      </w:r>
      <w:r w:rsidRPr="00CA6508">
        <w:rPr>
          <w:b/>
          <w:lang w:val="es-MX" w:eastAsia="es-ES"/>
        </w:rPr>
        <w:t xml:space="preserve"> </w:t>
      </w:r>
      <w:r w:rsidRPr="00CA6508">
        <w:rPr>
          <w:lang w:val="es-MX" w:eastAsia="es-ES"/>
        </w:rPr>
        <w:t xml:space="preserve">quien nació en </w:t>
      </w:r>
      <w:r w:rsidR="00067D22">
        <w:rPr>
          <w:lang w:val="es-MX" w:eastAsia="es-ES"/>
        </w:rPr>
        <w:t>---------------------------</w:t>
      </w:r>
      <w:r w:rsidRPr="00CA6508">
        <w:rPr>
          <w:lang w:val="es-MX" w:eastAsia="es-ES"/>
        </w:rPr>
        <w:t xml:space="preserve"> </w:t>
      </w:r>
      <w:r w:rsidR="00067D22">
        <w:rPr>
          <w:lang w:val="es-MX" w:eastAsia="es-ES"/>
        </w:rPr>
        <w:t>------------------------</w:t>
      </w:r>
      <w:r w:rsidRPr="00CA6508">
        <w:rPr>
          <w:lang w:val="es-MX" w:eastAsia="es-ES"/>
        </w:rPr>
        <w:t xml:space="preserve">, el día </w:t>
      </w:r>
      <w:r w:rsidR="00067D22">
        <w:rPr>
          <w:lang w:val="es-MX" w:eastAsia="es-ES"/>
        </w:rPr>
        <w:t>-----------------------------------------------------------------</w:t>
      </w:r>
      <w:r w:rsidRPr="00CA6508">
        <w:rPr>
          <w:lang w:val="es-MX" w:eastAsia="es-ES"/>
        </w:rPr>
        <w:t xml:space="preserve">, siendo hija de </w:t>
      </w:r>
      <w:r w:rsidR="00067D22">
        <w:rPr>
          <w:lang w:val="es-MX" w:eastAsia="es-ES"/>
        </w:rPr>
        <w:t>-----------------------------------</w:t>
      </w:r>
      <w:r w:rsidRPr="00CA6508">
        <w:rPr>
          <w:lang w:val="es-MX" w:eastAsia="es-ES"/>
        </w:rPr>
        <w:t xml:space="preserve"> y de </w:t>
      </w:r>
      <w:r w:rsidR="00067D22">
        <w:rPr>
          <w:lang w:val="es-MX" w:eastAsia="es-ES"/>
        </w:rPr>
        <w:t>----------------------------</w:t>
      </w:r>
      <w:r w:rsidRPr="00CA6508">
        <w:rPr>
          <w:lang w:val="es-MX" w:eastAsia="es-ES"/>
        </w:rPr>
        <w:t>.</w:t>
      </w:r>
    </w:p>
    <w:p w14:paraId="78BCC27E" w14:textId="7EE4EDAF" w:rsidR="00570A62" w:rsidRPr="00CA6508" w:rsidRDefault="00570A62" w:rsidP="00570A62">
      <w:pPr>
        <w:spacing w:line="360" w:lineRule="auto"/>
        <w:jc w:val="both"/>
        <w:rPr>
          <w:lang w:val="es-MX" w:eastAsia="es-ES"/>
        </w:rPr>
      </w:pPr>
      <w:r w:rsidRPr="00CA6508">
        <w:rPr>
          <w:b/>
          <w:lang w:val="es-MX" w:eastAsia="es-ES"/>
        </w:rPr>
        <w:lastRenderedPageBreak/>
        <w:t xml:space="preserve">04.- </w:t>
      </w:r>
      <w:r w:rsidR="00067D22">
        <w:rPr>
          <w:lang w:val="es-MX" w:eastAsia="es-ES"/>
        </w:rPr>
        <w:t>------------------------------</w:t>
      </w:r>
      <w:r w:rsidRPr="00CA6508">
        <w:rPr>
          <w:lang w:val="es-MX" w:eastAsia="es-ES"/>
        </w:rPr>
        <w:t>,</w:t>
      </w:r>
      <w:r w:rsidRPr="00CA6508">
        <w:rPr>
          <w:b/>
          <w:lang w:val="es-MX" w:eastAsia="es-ES"/>
        </w:rPr>
        <w:t xml:space="preserve"> </w:t>
      </w:r>
      <w:r w:rsidRPr="00CA6508">
        <w:rPr>
          <w:lang w:val="es-MX" w:eastAsia="es-ES"/>
        </w:rPr>
        <w:t xml:space="preserve">quien nació en </w:t>
      </w:r>
      <w:r w:rsidR="00067D22">
        <w:rPr>
          <w:lang w:val="es-MX" w:eastAsia="es-ES"/>
        </w:rPr>
        <w:t>-------------------------------------------</w:t>
      </w:r>
      <w:r w:rsidRPr="00CA6508">
        <w:rPr>
          <w:lang w:val="es-MX" w:eastAsia="es-ES"/>
        </w:rPr>
        <w:t xml:space="preserve">, el día </w:t>
      </w:r>
      <w:r w:rsidR="00067D22">
        <w:rPr>
          <w:lang w:val="es-MX" w:eastAsia="es-ES"/>
        </w:rPr>
        <w:t>-----------------------------------------------------</w:t>
      </w:r>
      <w:r w:rsidRPr="00CA6508">
        <w:rPr>
          <w:lang w:val="es-MX" w:eastAsia="es-ES"/>
        </w:rPr>
        <w:t xml:space="preserve">, siendo hijo de </w:t>
      </w:r>
      <w:r w:rsidR="00067D22">
        <w:rPr>
          <w:lang w:val="es-MX" w:eastAsia="es-ES"/>
        </w:rPr>
        <w:t>----------------</w:t>
      </w:r>
      <w:r w:rsidRPr="00CA6508">
        <w:rPr>
          <w:lang w:val="es-MX" w:eastAsia="es-ES"/>
        </w:rPr>
        <w:t>.</w:t>
      </w:r>
    </w:p>
    <w:p w14:paraId="7C7E444C" w14:textId="3C3B392F" w:rsidR="00570A62" w:rsidRPr="00CA6508" w:rsidRDefault="00570A62" w:rsidP="00570A62">
      <w:pPr>
        <w:spacing w:line="360" w:lineRule="auto"/>
        <w:jc w:val="both"/>
        <w:rPr>
          <w:lang w:val="es-MX" w:eastAsia="es-ES"/>
        </w:rPr>
      </w:pPr>
      <w:r w:rsidRPr="00CA6508">
        <w:rPr>
          <w:b/>
          <w:lang w:val="es-MX" w:eastAsia="es-ES"/>
        </w:rPr>
        <w:t xml:space="preserve">05.- </w:t>
      </w:r>
      <w:r w:rsidRPr="00CA6508">
        <w:rPr>
          <w:lang w:val="es-MX" w:eastAsia="es-ES"/>
        </w:rPr>
        <w:t>CARLOS QUINTANILLA,</w:t>
      </w:r>
      <w:r w:rsidRPr="00CA6508">
        <w:rPr>
          <w:b/>
          <w:lang w:val="es-MX" w:eastAsia="es-ES"/>
        </w:rPr>
        <w:t xml:space="preserve"> </w:t>
      </w:r>
      <w:r w:rsidRPr="00CA6508">
        <w:rPr>
          <w:lang w:val="es-MX" w:eastAsia="es-ES"/>
        </w:rPr>
        <w:t xml:space="preserve">quien nació en </w:t>
      </w:r>
      <w:r w:rsidR="00CA6A6D">
        <w:rPr>
          <w:lang w:val="es-MX" w:eastAsia="es-ES"/>
        </w:rPr>
        <w:t>--------------------------------------------------</w:t>
      </w:r>
      <w:r w:rsidRPr="00CA6508">
        <w:rPr>
          <w:lang w:val="es-MX" w:eastAsia="es-ES"/>
        </w:rPr>
        <w:t xml:space="preserve">, el día </w:t>
      </w:r>
      <w:r w:rsidR="00CA6A6D">
        <w:rPr>
          <w:lang w:val="es-MX" w:eastAsia="es-ES"/>
        </w:rPr>
        <w:t>-----------------------------------------------------------</w:t>
      </w:r>
      <w:r w:rsidRPr="00CA6508">
        <w:rPr>
          <w:lang w:val="es-MX" w:eastAsia="es-ES"/>
        </w:rPr>
        <w:t xml:space="preserve">, siendo hijo de </w:t>
      </w:r>
      <w:r w:rsidR="00CA6A6D">
        <w:rPr>
          <w:lang w:val="es-MX" w:eastAsia="es-ES"/>
        </w:rPr>
        <w:t>--------------------------------</w:t>
      </w:r>
      <w:r w:rsidRPr="00CA6508">
        <w:rPr>
          <w:lang w:val="es-MX" w:eastAsia="es-ES"/>
        </w:rPr>
        <w:t>.</w:t>
      </w:r>
    </w:p>
    <w:p w14:paraId="130F0070" w14:textId="0A80D6CF" w:rsidR="00570A62" w:rsidRPr="00CA6508" w:rsidRDefault="00570A62" w:rsidP="00570A62">
      <w:pPr>
        <w:spacing w:line="360" w:lineRule="auto"/>
        <w:jc w:val="both"/>
        <w:rPr>
          <w:lang w:val="es-MX" w:eastAsia="es-ES"/>
        </w:rPr>
      </w:pPr>
      <w:r w:rsidRPr="00CA6508">
        <w:rPr>
          <w:b/>
          <w:lang w:val="es-MX" w:eastAsia="es-ES"/>
        </w:rPr>
        <w:t xml:space="preserve">06.- </w:t>
      </w:r>
      <w:r w:rsidR="00AD3976">
        <w:rPr>
          <w:lang w:val="es-MX" w:eastAsia="es-ES"/>
        </w:rPr>
        <w:t>------------------------------------------------------</w:t>
      </w:r>
      <w:r w:rsidRPr="00CA6508">
        <w:rPr>
          <w:lang w:val="es-MX" w:eastAsia="es-ES"/>
        </w:rPr>
        <w:t>,</w:t>
      </w:r>
      <w:r w:rsidRPr="00CA6508">
        <w:rPr>
          <w:b/>
          <w:lang w:val="es-MX" w:eastAsia="es-ES"/>
        </w:rPr>
        <w:t xml:space="preserve"> </w:t>
      </w:r>
      <w:r w:rsidRPr="00CA6508">
        <w:rPr>
          <w:lang w:val="es-MX" w:eastAsia="es-ES"/>
        </w:rPr>
        <w:t xml:space="preserve">quien nació en </w:t>
      </w:r>
      <w:r w:rsidR="00AD3976">
        <w:rPr>
          <w:lang w:val="es-MX" w:eastAsia="es-ES"/>
        </w:rPr>
        <w:t>-----------------------------------</w:t>
      </w:r>
      <w:r w:rsidRPr="00CA6508">
        <w:rPr>
          <w:lang w:val="es-MX" w:eastAsia="es-ES"/>
        </w:rPr>
        <w:t xml:space="preserve">, el día </w:t>
      </w:r>
      <w:r w:rsidR="00AD3976">
        <w:rPr>
          <w:lang w:val="es-MX" w:eastAsia="es-ES"/>
        </w:rPr>
        <w:t>---------------------------------------------------------------------------</w:t>
      </w:r>
      <w:r w:rsidRPr="00CA6508">
        <w:rPr>
          <w:lang w:val="es-MX" w:eastAsia="es-ES"/>
        </w:rPr>
        <w:t xml:space="preserve">, siendo hijo de </w:t>
      </w:r>
      <w:r w:rsidR="00AD3976">
        <w:rPr>
          <w:lang w:val="es-MX" w:eastAsia="es-ES"/>
        </w:rPr>
        <w:t>--------------------------------</w:t>
      </w:r>
      <w:r w:rsidRPr="00CA6508">
        <w:rPr>
          <w:lang w:val="es-MX" w:eastAsia="es-ES"/>
        </w:rPr>
        <w:t xml:space="preserve"> y de </w:t>
      </w:r>
      <w:r w:rsidR="00AD3976">
        <w:rPr>
          <w:lang w:val="es-MX" w:eastAsia="es-ES"/>
        </w:rPr>
        <w:t>--------------------------</w:t>
      </w:r>
      <w:r w:rsidRPr="00CA6508">
        <w:rPr>
          <w:lang w:val="es-MX" w:eastAsia="es-ES"/>
        </w:rPr>
        <w:t>.</w:t>
      </w:r>
    </w:p>
    <w:p w14:paraId="419080A9" w14:textId="3002ADFD" w:rsidR="00570A62" w:rsidRPr="00CA6508" w:rsidRDefault="00570A62" w:rsidP="00570A62">
      <w:pPr>
        <w:spacing w:line="360" w:lineRule="auto"/>
        <w:jc w:val="both"/>
        <w:rPr>
          <w:lang w:val="es-MX" w:eastAsia="es-ES"/>
        </w:rPr>
      </w:pPr>
      <w:r w:rsidRPr="00CA6508">
        <w:rPr>
          <w:b/>
          <w:lang w:val="es-MX" w:eastAsia="es-ES"/>
        </w:rPr>
        <w:t xml:space="preserve">07.- </w:t>
      </w:r>
      <w:r w:rsidR="00AD3976">
        <w:rPr>
          <w:lang w:val="es-MX" w:eastAsia="es-ES"/>
        </w:rPr>
        <w:t>------------------------------</w:t>
      </w:r>
      <w:r w:rsidRPr="00CA6508">
        <w:rPr>
          <w:lang w:val="es-MX" w:eastAsia="es-ES"/>
        </w:rPr>
        <w:t>,</w:t>
      </w:r>
      <w:r w:rsidRPr="00CA6508">
        <w:rPr>
          <w:b/>
          <w:lang w:val="es-MX" w:eastAsia="es-ES"/>
        </w:rPr>
        <w:t xml:space="preserve"> </w:t>
      </w:r>
      <w:r w:rsidRPr="00CA6508">
        <w:rPr>
          <w:lang w:val="es-MX" w:eastAsia="es-ES"/>
        </w:rPr>
        <w:t xml:space="preserve">quien nació en </w:t>
      </w:r>
      <w:r w:rsidR="00AD3976">
        <w:rPr>
          <w:lang w:val="es-MX" w:eastAsia="es-ES"/>
        </w:rPr>
        <w:t>-----------------------------------------</w:t>
      </w:r>
      <w:r w:rsidRPr="00CA6508">
        <w:rPr>
          <w:lang w:val="es-MX" w:eastAsia="es-ES"/>
        </w:rPr>
        <w:t xml:space="preserve">, el día </w:t>
      </w:r>
      <w:r w:rsidR="00AD3976">
        <w:rPr>
          <w:lang w:val="es-MX" w:eastAsia="es-ES"/>
        </w:rPr>
        <w:t>--------------------------------------------------------------</w:t>
      </w:r>
      <w:r w:rsidRPr="00CA6508">
        <w:rPr>
          <w:lang w:val="es-MX" w:eastAsia="es-ES"/>
        </w:rPr>
        <w:t xml:space="preserve">, siendo hijo de </w:t>
      </w:r>
      <w:r w:rsidR="00AD3976">
        <w:rPr>
          <w:lang w:val="es-MX" w:eastAsia="es-ES"/>
        </w:rPr>
        <w:t>------------</w:t>
      </w:r>
      <w:r w:rsidRPr="00CA6508">
        <w:rPr>
          <w:lang w:val="es-MX" w:eastAsia="es-ES"/>
        </w:rPr>
        <w:t>.</w:t>
      </w:r>
    </w:p>
    <w:p w14:paraId="5FA4A12B" w14:textId="67475377" w:rsidR="00570A62" w:rsidRPr="00CA6508" w:rsidRDefault="00570A62" w:rsidP="00570A62">
      <w:pPr>
        <w:spacing w:line="360" w:lineRule="auto"/>
        <w:jc w:val="both"/>
        <w:rPr>
          <w:lang w:val="es-MX" w:eastAsia="es-ES"/>
        </w:rPr>
      </w:pPr>
      <w:r w:rsidRPr="00CA6508">
        <w:rPr>
          <w:b/>
          <w:lang w:val="es-MX" w:eastAsia="es-ES"/>
        </w:rPr>
        <w:t xml:space="preserve">08.- </w:t>
      </w:r>
      <w:r w:rsidR="00AD3976">
        <w:rPr>
          <w:lang w:val="es-MX" w:eastAsia="es-ES"/>
        </w:rPr>
        <w:t>--------------------------------------------</w:t>
      </w:r>
      <w:r w:rsidRPr="00CA6508">
        <w:rPr>
          <w:lang w:val="es-MX" w:eastAsia="es-ES"/>
        </w:rPr>
        <w:t>,</w:t>
      </w:r>
      <w:r w:rsidRPr="00CA6508">
        <w:rPr>
          <w:b/>
          <w:lang w:val="es-MX" w:eastAsia="es-ES"/>
        </w:rPr>
        <w:t xml:space="preserve"> </w:t>
      </w:r>
      <w:r w:rsidRPr="00CA6508">
        <w:rPr>
          <w:lang w:val="es-MX" w:eastAsia="es-ES"/>
        </w:rPr>
        <w:t xml:space="preserve">quien nació en </w:t>
      </w:r>
      <w:r w:rsidR="00AD3976">
        <w:rPr>
          <w:lang w:val="es-MX" w:eastAsia="es-ES"/>
        </w:rPr>
        <w:t>---------------------------------------</w:t>
      </w:r>
      <w:r w:rsidRPr="00CA6508">
        <w:rPr>
          <w:lang w:val="es-MX" w:eastAsia="es-ES"/>
        </w:rPr>
        <w:t xml:space="preserve">, el día </w:t>
      </w:r>
      <w:r w:rsidR="00AD3976">
        <w:rPr>
          <w:lang w:val="es-MX" w:eastAsia="es-ES"/>
        </w:rPr>
        <w:t>------------------------------------------------------------------------</w:t>
      </w:r>
      <w:r w:rsidRPr="00CA6508">
        <w:rPr>
          <w:lang w:val="es-MX" w:eastAsia="es-ES"/>
        </w:rPr>
        <w:t xml:space="preserve">, siendo hijo de </w:t>
      </w:r>
      <w:r w:rsidR="00AD3976">
        <w:rPr>
          <w:lang w:val="es-MX" w:eastAsia="es-ES"/>
        </w:rPr>
        <w:t>--------------------------------------.</w:t>
      </w:r>
    </w:p>
    <w:p w14:paraId="49C7DD4A" w14:textId="56402C70" w:rsidR="00570A62" w:rsidRPr="00CA6508" w:rsidRDefault="00570A62" w:rsidP="00570A62">
      <w:pPr>
        <w:spacing w:line="360" w:lineRule="auto"/>
        <w:jc w:val="both"/>
        <w:rPr>
          <w:lang w:val="es-MX" w:eastAsia="es-ES"/>
        </w:rPr>
      </w:pPr>
      <w:r w:rsidRPr="00CA6508">
        <w:rPr>
          <w:b/>
          <w:lang w:val="es-MX" w:eastAsia="es-ES"/>
        </w:rPr>
        <w:t xml:space="preserve">09.- </w:t>
      </w:r>
      <w:r w:rsidR="00440C6B">
        <w:rPr>
          <w:lang w:val="es-MX" w:eastAsia="es-ES"/>
        </w:rPr>
        <w:t>-------------------------------------------------------</w:t>
      </w:r>
      <w:r w:rsidRPr="00CA6508">
        <w:rPr>
          <w:lang w:val="es-MX" w:eastAsia="es-ES"/>
        </w:rPr>
        <w:t>,</w:t>
      </w:r>
      <w:r w:rsidRPr="00CA6508">
        <w:rPr>
          <w:b/>
          <w:lang w:val="es-MX" w:eastAsia="es-ES"/>
        </w:rPr>
        <w:t xml:space="preserve"> </w:t>
      </w:r>
      <w:r w:rsidRPr="00CA6508">
        <w:rPr>
          <w:lang w:val="es-MX" w:eastAsia="es-ES"/>
        </w:rPr>
        <w:t xml:space="preserve">quien nació en </w:t>
      </w:r>
      <w:r w:rsidR="00440C6B">
        <w:rPr>
          <w:lang w:val="es-MX" w:eastAsia="es-ES"/>
        </w:rPr>
        <w:t>----------------------------------</w:t>
      </w:r>
      <w:r w:rsidRPr="00CA6508">
        <w:rPr>
          <w:lang w:val="es-MX" w:eastAsia="es-ES"/>
        </w:rPr>
        <w:t xml:space="preserve">, el día </w:t>
      </w:r>
      <w:r w:rsidR="00440C6B">
        <w:rPr>
          <w:lang w:val="es-MX" w:eastAsia="es-ES"/>
        </w:rPr>
        <w:t>-------------------------------------------------------------------------</w:t>
      </w:r>
      <w:r w:rsidRPr="00CA6508">
        <w:rPr>
          <w:lang w:val="es-MX" w:eastAsia="es-ES"/>
        </w:rPr>
        <w:t xml:space="preserve">, siendo hija de </w:t>
      </w:r>
      <w:r w:rsidR="00440C6B">
        <w:rPr>
          <w:lang w:val="es-MX" w:eastAsia="es-ES"/>
        </w:rPr>
        <w:t>----------------</w:t>
      </w:r>
      <w:r w:rsidRPr="00CA6508">
        <w:rPr>
          <w:lang w:val="es-MX" w:eastAsia="es-ES"/>
        </w:rPr>
        <w:t xml:space="preserve"> </w:t>
      </w:r>
      <w:r w:rsidR="00440C6B">
        <w:rPr>
          <w:lang w:val="es-MX" w:eastAsia="es-ES"/>
        </w:rPr>
        <w:t>---------------------</w:t>
      </w:r>
      <w:r w:rsidRPr="00CA6508">
        <w:rPr>
          <w:lang w:val="es-MX" w:eastAsia="es-ES"/>
        </w:rPr>
        <w:t xml:space="preserve"> y de </w:t>
      </w:r>
      <w:r w:rsidR="00440C6B">
        <w:rPr>
          <w:lang w:val="es-MX" w:eastAsia="es-ES"/>
        </w:rPr>
        <w:t>-----------------------</w:t>
      </w:r>
      <w:r w:rsidRPr="00CA6508">
        <w:rPr>
          <w:lang w:val="es-MX" w:eastAsia="es-ES"/>
        </w:rPr>
        <w:t xml:space="preserve">. </w:t>
      </w:r>
    </w:p>
    <w:p w14:paraId="13814497" w14:textId="52621325" w:rsidR="00570A62" w:rsidRPr="00CA6508" w:rsidRDefault="00570A62" w:rsidP="00570A62">
      <w:pPr>
        <w:spacing w:line="360" w:lineRule="auto"/>
        <w:jc w:val="both"/>
        <w:rPr>
          <w:lang w:val="es-MX" w:eastAsia="es-ES"/>
        </w:rPr>
      </w:pPr>
      <w:r w:rsidRPr="00CA6508">
        <w:rPr>
          <w:b/>
          <w:lang w:val="es-MX" w:eastAsia="es-ES"/>
        </w:rPr>
        <w:t xml:space="preserve">10.- </w:t>
      </w:r>
      <w:r w:rsidR="00440C6B">
        <w:rPr>
          <w:lang w:val="es-MX" w:eastAsia="es-ES"/>
        </w:rPr>
        <w:t>-----------------------------------------</w:t>
      </w:r>
      <w:r w:rsidRPr="00CA6508">
        <w:rPr>
          <w:lang w:val="es-MX" w:eastAsia="es-ES"/>
        </w:rPr>
        <w:t>,</w:t>
      </w:r>
      <w:r w:rsidRPr="00CA6508">
        <w:rPr>
          <w:b/>
          <w:lang w:val="es-MX" w:eastAsia="es-ES"/>
        </w:rPr>
        <w:t xml:space="preserve"> </w:t>
      </w:r>
      <w:r w:rsidRPr="00CA6508">
        <w:rPr>
          <w:lang w:val="es-MX" w:eastAsia="es-ES"/>
        </w:rPr>
        <w:t xml:space="preserve">quien nació en </w:t>
      </w:r>
      <w:r w:rsidR="00440C6B">
        <w:rPr>
          <w:lang w:val="es-MX" w:eastAsia="es-ES"/>
        </w:rPr>
        <w:t>----------------------------------------------</w:t>
      </w:r>
      <w:r w:rsidRPr="00CA6508">
        <w:rPr>
          <w:lang w:val="es-MX" w:eastAsia="es-ES"/>
        </w:rPr>
        <w:t xml:space="preserve">, el día </w:t>
      </w:r>
      <w:r w:rsidR="00440C6B">
        <w:rPr>
          <w:lang w:val="es-MX" w:eastAsia="es-ES"/>
        </w:rPr>
        <w:t>-----------------------------------------------------------------</w:t>
      </w:r>
      <w:r w:rsidRPr="00CA6508">
        <w:rPr>
          <w:lang w:val="es-MX" w:eastAsia="es-ES"/>
        </w:rPr>
        <w:t xml:space="preserve">, siendo hija de </w:t>
      </w:r>
      <w:r w:rsidR="00440C6B">
        <w:rPr>
          <w:lang w:val="es-MX" w:eastAsia="es-ES"/>
        </w:rPr>
        <w:t>----------------------</w:t>
      </w:r>
      <w:r w:rsidRPr="00CA6508">
        <w:rPr>
          <w:lang w:val="es-MX" w:eastAsia="es-ES"/>
        </w:rPr>
        <w:t xml:space="preserve"> y de </w:t>
      </w:r>
      <w:r w:rsidR="00440C6B">
        <w:rPr>
          <w:lang w:val="es-MX" w:eastAsia="es-ES"/>
        </w:rPr>
        <w:t>--------------------------------</w:t>
      </w:r>
      <w:r w:rsidRPr="00CA6508">
        <w:rPr>
          <w:lang w:val="es-MX" w:eastAsia="es-ES"/>
        </w:rPr>
        <w:t>.</w:t>
      </w:r>
    </w:p>
    <w:p w14:paraId="61310D20" w14:textId="5E072183" w:rsidR="00570A62" w:rsidRPr="00CA6508" w:rsidRDefault="00570A62" w:rsidP="00570A62">
      <w:pPr>
        <w:spacing w:line="360" w:lineRule="auto"/>
        <w:jc w:val="both"/>
        <w:rPr>
          <w:lang w:val="es-MX" w:eastAsia="es-ES"/>
        </w:rPr>
      </w:pPr>
      <w:r w:rsidRPr="00CA6508">
        <w:rPr>
          <w:b/>
          <w:lang w:val="es-MX" w:eastAsia="es-ES"/>
        </w:rPr>
        <w:t xml:space="preserve">11.- </w:t>
      </w:r>
      <w:r w:rsidR="00440C6B">
        <w:rPr>
          <w:lang w:val="es-MX" w:eastAsia="es-ES"/>
        </w:rPr>
        <w:t>------------------------------------------------------</w:t>
      </w:r>
      <w:r w:rsidRPr="00CA6508">
        <w:rPr>
          <w:lang w:val="es-MX" w:eastAsia="es-ES"/>
        </w:rPr>
        <w:t>,</w:t>
      </w:r>
      <w:r w:rsidRPr="00CA6508">
        <w:rPr>
          <w:b/>
          <w:lang w:val="es-MX" w:eastAsia="es-ES"/>
        </w:rPr>
        <w:t xml:space="preserve"> </w:t>
      </w:r>
      <w:r w:rsidRPr="00CA6508">
        <w:rPr>
          <w:lang w:val="es-MX" w:eastAsia="es-ES"/>
        </w:rPr>
        <w:t xml:space="preserve">quien nació en </w:t>
      </w:r>
      <w:r w:rsidR="00440C6B">
        <w:rPr>
          <w:lang w:val="es-MX" w:eastAsia="es-ES"/>
        </w:rPr>
        <w:t>----------------------------------------------------------</w:t>
      </w:r>
      <w:r w:rsidRPr="00CA6508">
        <w:rPr>
          <w:lang w:val="es-MX" w:eastAsia="es-ES"/>
        </w:rPr>
        <w:t xml:space="preserve">, el día </w:t>
      </w:r>
      <w:r w:rsidR="00440C6B">
        <w:rPr>
          <w:lang w:val="es-MX" w:eastAsia="es-ES"/>
        </w:rPr>
        <w:t>--------------------------------------------------------</w:t>
      </w:r>
      <w:r w:rsidRPr="00CA6508">
        <w:rPr>
          <w:lang w:val="es-MX" w:eastAsia="es-ES"/>
        </w:rPr>
        <w:t xml:space="preserve">, siendo hija de </w:t>
      </w:r>
      <w:r w:rsidR="00440C6B">
        <w:rPr>
          <w:lang w:val="es-MX" w:eastAsia="es-ES"/>
        </w:rPr>
        <w:t>----------------------.</w:t>
      </w:r>
    </w:p>
    <w:p w14:paraId="31D16E46" w14:textId="5766B34D" w:rsidR="00570A62" w:rsidRPr="00CA6508" w:rsidRDefault="00570A62" w:rsidP="00570A62">
      <w:pPr>
        <w:spacing w:line="360" w:lineRule="auto"/>
        <w:jc w:val="both"/>
        <w:rPr>
          <w:lang w:val="es-MX" w:eastAsia="es-ES"/>
        </w:rPr>
      </w:pPr>
      <w:r w:rsidRPr="00CA6508">
        <w:rPr>
          <w:b/>
          <w:lang w:val="es-MX" w:eastAsia="es-ES"/>
        </w:rPr>
        <w:t xml:space="preserve">12.- </w:t>
      </w:r>
      <w:r w:rsidR="00955C32">
        <w:rPr>
          <w:lang w:val="es-MX" w:eastAsia="es-ES"/>
        </w:rPr>
        <w:t>--------------------------------------------------------------</w:t>
      </w:r>
      <w:r w:rsidRPr="00CA6508">
        <w:rPr>
          <w:lang w:val="es-MX" w:eastAsia="es-ES"/>
        </w:rPr>
        <w:t>,</w:t>
      </w:r>
      <w:r w:rsidRPr="00CA6508">
        <w:rPr>
          <w:b/>
          <w:lang w:val="es-MX" w:eastAsia="es-ES"/>
        </w:rPr>
        <w:t xml:space="preserve"> </w:t>
      </w:r>
      <w:r w:rsidRPr="00CA6508">
        <w:rPr>
          <w:lang w:val="es-MX" w:eastAsia="es-ES"/>
        </w:rPr>
        <w:t xml:space="preserve">quien nació en el hospital Santa Teresa </w:t>
      </w:r>
      <w:r w:rsidR="002C5244">
        <w:rPr>
          <w:lang w:val="es-MX" w:eastAsia="es-ES"/>
        </w:rPr>
        <w:t>-----------------</w:t>
      </w:r>
      <w:r w:rsidRPr="00CA6508">
        <w:rPr>
          <w:lang w:val="es-MX" w:eastAsia="es-ES"/>
        </w:rPr>
        <w:t xml:space="preserve">, el día </w:t>
      </w:r>
      <w:r w:rsidR="002C5244">
        <w:rPr>
          <w:lang w:val="es-MX" w:eastAsia="es-ES"/>
        </w:rPr>
        <w:t>----------------------------------------------------------------</w:t>
      </w:r>
      <w:r w:rsidRPr="00CA6508">
        <w:rPr>
          <w:lang w:val="es-MX" w:eastAsia="es-ES"/>
        </w:rPr>
        <w:t xml:space="preserve">, siendo hija de </w:t>
      </w:r>
      <w:r w:rsidR="002C5244">
        <w:rPr>
          <w:lang w:val="es-MX" w:eastAsia="es-ES"/>
        </w:rPr>
        <w:t>-------------------------------</w:t>
      </w:r>
    </w:p>
    <w:p w14:paraId="4A80519D" w14:textId="7AABD054" w:rsidR="00570A62" w:rsidRPr="00CA6508" w:rsidRDefault="00570A62" w:rsidP="00570A62">
      <w:pPr>
        <w:spacing w:line="360" w:lineRule="auto"/>
        <w:jc w:val="both"/>
        <w:rPr>
          <w:lang w:val="es-MX" w:eastAsia="es-ES"/>
        </w:rPr>
      </w:pPr>
      <w:r w:rsidRPr="00CA6508">
        <w:rPr>
          <w:b/>
          <w:lang w:val="es-MX" w:eastAsia="es-ES"/>
        </w:rPr>
        <w:t xml:space="preserve">13.- </w:t>
      </w:r>
      <w:r w:rsidR="002C5244">
        <w:rPr>
          <w:lang w:val="es-MX" w:eastAsia="es-ES"/>
        </w:rPr>
        <w:t>------------------------------------------------------</w:t>
      </w:r>
      <w:r w:rsidRPr="00CA6508">
        <w:rPr>
          <w:lang w:val="es-MX" w:eastAsia="es-ES"/>
        </w:rPr>
        <w:t>,</w:t>
      </w:r>
      <w:r w:rsidRPr="00CA6508">
        <w:rPr>
          <w:b/>
          <w:lang w:val="es-MX" w:eastAsia="es-ES"/>
        </w:rPr>
        <w:t xml:space="preserve"> </w:t>
      </w:r>
      <w:r w:rsidRPr="00CA6508">
        <w:rPr>
          <w:lang w:val="es-MX" w:eastAsia="es-ES"/>
        </w:rPr>
        <w:t xml:space="preserve">quien nació en el </w:t>
      </w:r>
      <w:r w:rsidR="002C5244">
        <w:rPr>
          <w:lang w:val="es-MX" w:eastAsia="es-ES"/>
        </w:rPr>
        <w:t>----------------------------------------------</w:t>
      </w:r>
      <w:r w:rsidRPr="00CA6508">
        <w:rPr>
          <w:lang w:val="es-MX" w:eastAsia="es-ES"/>
        </w:rPr>
        <w:t xml:space="preserve">, el día </w:t>
      </w:r>
      <w:r w:rsidR="002C5244">
        <w:rPr>
          <w:lang w:val="es-MX" w:eastAsia="es-ES"/>
        </w:rPr>
        <w:t>-------------------------------------------------------</w:t>
      </w:r>
      <w:r w:rsidRPr="00CA6508">
        <w:rPr>
          <w:lang w:val="es-MX" w:eastAsia="es-ES"/>
        </w:rPr>
        <w:t xml:space="preserve">, siendo hija de </w:t>
      </w:r>
      <w:r w:rsidR="002C5244">
        <w:rPr>
          <w:lang w:val="es-MX" w:eastAsia="es-ES"/>
        </w:rPr>
        <w:t>-------------------</w:t>
      </w:r>
      <w:r w:rsidRPr="00CA6508">
        <w:rPr>
          <w:lang w:val="es-MX" w:eastAsia="es-ES"/>
        </w:rPr>
        <w:t xml:space="preserve"> </w:t>
      </w:r>
      <w:r w:rsidR="002C5244">
        <w:rPr>
          <w:lang w:val="es-MX" w:eastAsia="es-ES"/>
        </w:rPr>
        <w:t>------------------</w:t>
      </w:r>
      <w:r w:rsidRPr="00CA6508">
        <w:rPr>
          <w:lang w:val="es-MX" w:eastAsia="es-ES"/>
        </w:rPr>
        <w:t xml:space="preserve"> y de </w:t>
      </w:r>
      <w:r w:rsidR="002C5244">
        <w:rPr>
          <w:lang w:val="es-MX" w:eastAsia="es-ES"/>
        </w:rPr>
        <w:t>-------------</w:t>
      </w:r>
      <w:r w:rsidRPr="00CA6508">
        <w:rPr>
          <w:lang w:val="es-MX" w:eastAsia="es-ES"/>
        </w:rPr>
        <w:t>.</w:t>
      </w:r>
    </w:p>
    <w:p w14:paraId="37C7DA3D" w14:textId="5A673605" w:rsidR="00570A62" w:rsidRPr="00CA6508" w:rsidRDefault="00570A62" w:rsidP="00570A62">
      <w:pPr>
        <w:spacing w:line="360" w:lineRule="auto"/>
        <w:jc w:val="both"/>
        <w:rPr>
          <w:lang w:val="es-MX" w:eastAsia="es-ES"/>
        </w:rPr>
      </w:pPr>
      <w:r w:rsidRPr="00CA6508">
        <w:rPr>
          <w:b/>
          <w:lang w:val="es-MX" w:eastAsia="es-ES"/>
        </w:rPr>
        <w:t xml:space="preserve">14.- </w:t>
      </w:r>
      <w:r w:rsidR="002C5244">
        <w:rPr>
          <w:lang w:val="es-MX" w:eastAsia="es-ES"/>
        </w:rPr>
        <w:t>--------------------------------------</w:t>
      </w:r>
      <w:r w:rsidRPr="00CA6508">
        <w:rPr>
          <w:lang w:val="es-MX" w:eastAsia="es-ES"/>
        </w:rPr>
        <w:t>,</w:t>
      </w:r>
      <w:r w:rsidRPr="00CA6508">
        <w:rPr>
          <w:b/>
          <w:lang w:val="es-MX" w:eastAsia="es-ES"/>
        </w:rPr>
        <w:t xml:space="preserve"> </w:t>
      </w:r>
      <w:r w:rsidRPr="00CA6508">
        <w:rPr>
          <w:lang w:val="es-MX" w:eastAsia="es-ES"/>
        </w:rPr>
        <w:t xml:space="preserve">quien nació en </w:t>
      </w:r>
      <w:r w:rsidR="002C5244">
        <w:rPr>
          <w:lang w:val="es-MX" w:eastAsia="es-ES"/>
        </w:rPr>
        <w:t>-------------------------------------------------</w:t>
      </w:r>
      <w:r w:rsidRPr="00CA6508">
        <w:rPr>
          <w:lang w:val="es-MX" w:eastAsia="es-ES"/>
        </w:rPr>
        <w:t xml:space="preserve">, el día </w:t>
      </w:r>
      <w:r w:rsidR="002C5244">
        <w:rPr>
          <w:lang w:val="es-MX" w:eastAsia="es-ES"/>
        </w:rPr>
        <w:t>----------------------------------------------</w:t>
      </w:r>
      <w:r w:rsidRPr="00CA6508">
        <w:rPr>
          <w:lang w:val="es-MX" w:eastAsia="es-ES"/>
        </w:rPr>
        <w:t xml:space="preserve">, siendo hija de </w:t>
      </w:r>
      <w:r w:rsidR="002C5244">
        <w:rPr>
          <w:lang w:val="es-MX" w:eastAsia="es-ES"/>
        </w:rPr>
        <w:t>-----------------</w:t>
      </w:r>
      <w:r w:rsidRPr="00CA6508">
        <w:rPr>
          <w:lang w:val="es-MX" w:eastAsia="es-ES"/>
        </w:rPr>
        <w:t>.</w:t>
      </w:r>
    </w:p>
    <w:p w14:paraId="090C26B6" w14:textId="4FB490C2" w:rsidR="00570A62" w:rsidRPr="00CA6508" w:rsidRDefault="00570A62" w:rsidP="00570A62">
      <w:pPr>
        <w:spacing w:line="360" w:lineRule="auto"/>
        <w:jc w:val="both"/>
        <w:rPr>
          <w:lang w:val="es-MX" w:eastAsia="es-ES"/>
        </w:rPr>
      </w:pPr>
      <w:r w:rsidRPr="00CA6508">
        <w:rPr>
          <w:b/>
          <w:lang w:val="es-MX" w:eastAsia="es-ES"/>
        </w:rPr>
        <w:t xml:space="preserve">15.- </w:t>
      </w:r>
      <w:r w:rsidRPr="00CA6508">
        <w:rPr>
          <w:lang w:val="es-MX" w:eastAsia="es-ES"/>
        </w:rPr>
        <w:t xml:space="preserve">ORSY AMIR MENA BARRERA, quien nació en </w:t>
      </w:r>
      <w:r w:rsidR="002C5244">
        <w:rPr>
          <w:lang w:val="es-MX" w:eastAsia="es-ES"/>
        </w:rPr>
        <w:t>------------------------------------------</w:t>
      </w:r>
      <w:r w:rsidRPr="00CA6508">
        <w:rPr>
          <w:lang w:val="es-MX" w:eastAsia="es-ES"/>
        </w:rPr>
        <w:t xml:space="preserve">, el día </w:t>
      </w:r>
      <w:r w:rsidR="002C5244">
        <w:rPr>
          <w:lang w:val="es-MX" w:eastAsia="es-ES"/>
        </w:rPr>
        <w:t>--------------------------------------------------------------------------</w:t>
      </w:r>
      <w:r w:rsidRPr="00CA6508">
        <w:rPr>
          <w:lang w:val="es-MX" w:eastAsia="es-ES"/>
        </w:rPr>
        <w:t xml:space="preserve">, siendo hijo de </w:t>
      </w:r>
      <w:r w:rsidR="002C5244">
        <w:rPr>
          <w:lang w:val="es-MX" w:eastAsia="es-ES"/>
        </w:rPr>
        <w:t>---------------------------------</w:t>
      </w:r>
      <w:r w:rsidRPr="00CA6508">
        <w:rPr>
          <w:lang w:val="es-MX" w:eastAsia="es-ES"/>
        </w:rPr>
        <w:t xml:space="preserve"> y de </w:t>
      </w:r>
      <w:r w:rsidR="002C5244">
        <w:rPr>
          <w:lang w:val="es-MX" w:eastAsia="es-ES"/>
        </w:rPr>
        <w:t>-------------------------------</w:t>
      </w:r>
      <w:r w:rsidRPr="00CA6508">
        <w:rPr>
          <w:lang w:val="es-MX" w:eastAsia="es-ES"/>
        </w:rPr>
        <w:t>.</w:t>
      </w:r>
    </w:p>
    <w:p w14:paraId="3235D1B6" w14:textId="12999F23" w:rsidR="00570A62" w:rsidRPr="00CA6508" w:rsidRDefault="00570A62" w:rsidP="00570A62">
      <w:pPr>
        <w:spacing w:line="360" w:lineRule="auto"/>
        <w:jc w:val="both"/>
        <w:rPr>
          <w:lang w:val="es-MX" w:eastAsia="es-ES"/>
        </w:rPr>
      </w:pPr>
      <w:r w:rsidRPr="00CA6508">
        <w:rPr>
          <w:b/>
          <w:lang w:val="es-MX" w:eastAsia="es-ES"/>
        </w:rPr>
        <w:t xml:space="preserve">16.- </w:t>
      </w:r>
      <w:r w:rsidR="002C5244">
        <w:rPr>
          <w:lang w:val="es-MX" w:eastAsia="es-ES"/>
        </w:rPr>
        <w:t>-----------------------------------------------------------</w:t>
      </w:r>
      <w:r w:rsidRPr="00CA6508">
        <w:rPr>
          <w:lang w:val="es-MX" w:eastAsia="es-ES"/>
        </w:rPr>
        <w:t>,</w:t>
      </w:r>
      <w:r w:rsidRPr="00CA6508">
        <w:rPr>
          <w:b/>
          <w:lang w:val="es-MX" w:eastAsia="es-ES"/>
        </w:rPr>
        <w:t xml:space="preserve"> </w:t>
      </w:r>
      <w:r w:rsidRPr="00CA6508">
        <w:rPr>
          <w:lang w:val="es-MX" w:eastAsia="es-ES"/>
        </w:rPr>
        <w:t xml:space="preserve">quien nació en </w:t>
      </w:r>
      <w:r w:rsidR="002C5244">
        <w:rPr>
          <w:lang w:val="es-MX" w:eastAsia="es-ES"/>
        </w:rPr>
        <w:t>----------------------------------------------</w:t>
      </w:r>
      <w:r w:rsidRPr="00CA6508">
        <w:rPr>
          <w:lang w:val="es-MX" w:eastAsia="es-ES"/>
        </w:rPr>
        <w:t xml:space="preserve">, el día </w:t>
      </w:r>
      <w:r w:rsidR="002C5244">
        <w:rPr>
          <w:lang w:val="es-MX" w:eastAsia="es-ES"/>
        </w:rPr>
        <w:t>------------------------------------------------------------------</w:t>
      </w:r>
      <w:r w:rsidRPr="00CA6508">
        <w:rPr>
          <w:lang w:val="es-MX" w:eastAsia="es-ES"/>
        </w:rPr>
        <w:t xml:space="preserve">, siendo hijo de </w:t>
      </w:r>
      <w:r w:rsidR="002C5244">
        <w:rPr>
          <w:lang w:val="es-MX" w:eastAsia="es-ES"/>
        </w:rPr>
        <w:t>-----------------------</w:t>
      </w:r>
      <w:r w:rsidRPr="00CA6508">
        <w:rPr>
          <w:lang w:val="es-MX" w:eastAsia="es-ES"/>
        </w:rPr>
        <w:t xml:space="preserve"> y de </w:t>
      </w:r>
      <w:r w:rsidR="002C5244">
        <w:rPr>
          <w:lang w:val="es-MX" w:eastAsia="es-ES"/>
        </w:rPr>
        <w:t>--------------------------</w:t>
      </w:r>
      <w:r w:rsidRPr="00CA6508">
        <w:rPr>
          <w:lang w:val="es-MX" w:eastAsia="es-ES"/>
        </w:rPr>
        <w:t>.</w:t>
      </w:r>
    </w:p>
    <w:p w14:paraId="55BAF26E" w14:textId="092A74E1" w:rsidR="00570A62" w:rsidRPr="00CA6508" w:rsidRDefault="00570A62" w:rsidP="00570A62">
      <w:pPr>
        <w:spacing w:line="360" w:lineRule="auto"/>
        <w:jc w:val="both"/>
        <w:rPr>
          <w:lang w:val="es-MX" w:eastAsia="es-ES"/>
        </w:rPr>
      </w:pPr>
      <w:r w:rsidRPr="00CA6508">
        <w:rPr>
          <w:b/>
          <w:lang w:val="es-MX" w:eastAsia="es-ES"/>
        </w:rPr>
        <w:t xml:space="preserve">17.- </w:t>
      </w:r>
      <w:r w:rsidR="002C5244">
        <w:rPr>
          <w:lang w:val="es-MX" w:eastAsia="es-ES"/>
        </w:rPr>
        <w:t>------------------------------</w:t>
      </w:r>
      <w:r w:rsidRPr="00CA6508">
        <w:rPr>
          <w:lang w:val="es-MX" w:eastAsia="es-ES"/>
        </w:rPr>
        <w:t>,</w:t>
      </w:r>
      <w:r w:rsidRPr="00CA6508">
        <w:rPr>
          <w:b/>
          <w:lang w:val="es-MX" w:eastAsia="es-ES"/>
        </w:rPr>
        <w:t xml:space="preserve"> </w:t>
      </w:r>
      <w:r w:rsidRPr="00CA6508">
        <w:rPr>
          <w:lang w:val="es-MX" w:eastAsia="es-ES"/>
        </w:rPr>
        <w:t xml:space="preserve">quien nació en </w:t>
      </w:r>
      <w:r w:rsidR="002C5244">
        <w:rPr>
          <w:lang w:val="es-MX" w:eastAsia="es-ES"/>
        </w:rPr>
        <w:t>-----------------------------------------------------</w:t>
      </w:r>
      <w:r w:rsidRPr="00CA6508">
        <w:rPr>
          <w:lang w:val="es-MX" w:eastAsia="es-ES"/>
        </w:rPr>
        <w:t xml:space="preserve">, el día </w:t>
      </w:r>
      <w:r w:rsidR="00E7543D">
        <w:rPr>
          <w:lang w:val="es-MX" w:eastAsia="es-ES"/>
        </w:rPr>
        <w:t>------------------------------------------------</w:t>
      </w:r>
      <w:r w:rsidRPr="00CA6508">
        <w:rPr>
          <w:lang w:val="es-MX" w:eastAsia="es-ES"/>
        </w:rPr>
        <w:t xml:space="preserve">, siendo hija de </w:t>
      </w:r>
      <w:r w:rsidR="00E7543D">
        <w:rPr>
          <w:lang w:val="es-MX" w:eastAsia="es-ES"/>
        </w:rPr>
        <w:t>-------------------</w:t>
      </w:r>
      <w:r w:rsidRPr="00CA6508">
        <w:rPr>
          <w:lang w:val="es-MX" w:eastAsia="es-ES"/>
        </w:rPr>
        <w:t>.</w:t>
      </w:r>
    </w:p>
    <w:p w14:paraId="7FF35274" w14:textId="01B51E68" w:rsidR="00570A62" w:rsidRPr="00CA6508" w:rsidRDefault="00570A62" w:rsidP="00570A62">
      <w:pPr>
        <w:spacing w:line="360" w:lineRule="auto"/>
        <w:jc w:val="both"/>
        <w:rPr>
          <w:lang w:val="es-MX" w:eastAsia="es-ES"/>
        </w:rPr>
      </w:pPr>
      <w:r w:rsidRPr="00CA6508">
        <w:rPr>
          <w:b/>
          <w:lang w:val="es-MX" w:eastAsia="es-ES"/>
        </w:rPr>
        <w:lastRenderedPageBreak/>
        <w:t xml:space="preserve">18.- </w:t>
      </w:r>
      <w:r w:rsidR="00E7543D">
        <w:rPr>
          <w:lang w:val="es-MX" w:eastAsia="es-ES"/>
        </w:rPr>
        <w:t>--------------------------------------------------</w:t>
      </w:r>
      <w:r w:rsidRPr="00CA6508">
        <w:rPr>
          <w:lang w:val="es-MX" w:eastAsia="es-ES"/>
        </w:rPr>
        <w:t>,</w:t>
      </w:r>
      <w:r w:rsidRPr="00CA6508">
        <w:rPr>
          <w:b/>
          <w:lang w:val="es-MX" w:eastAsia="es-ES"/>
        </w:rPr>
        <w:t xml:space="preserve"> </w:t>
      </w:r>
      <w:r w:rsidRPr="00CA6508">
        <w:rPr>
          <w:lang w:val="es-MX" w:eastAsia="es-ES"/>
        </w:rPr>
        <w:t xml:space="preserve">quien nació en </w:t>
      </w:r>
      <w:r w:rsidR="00E7543D">
        <w:rPr>
          <w:lang w:val="es-MX" w:eastAsia="es-ES"/>
        </w:rPr>
        <w:t>-----------------------------------------------------------------</w:t>
      </w:r>
      <w:r w:rsidRPr="00CA6508">
        <w:rPr>
          <w:lang w:val="es-MX" w:eastAsia="es-ES"/>
        </w:rPr>
        <w:t xml:space="preserve">, el día </w:t>
      </w:r>
      <w:r w:rsidR="00E7543D">
        <w:rPr>
          <w:lang w:val="es-MX" w:eastAsia="es-ES"/>
        </w:rPr>
        <w:t>--------------------------------------------------------</w:t>
      </w:r>
      <w:r w:rsidRPr="00CA6508">
        <w:rPr>
          <w:lang w:val="es-MX" w:eastAsia="es-ES"/>
        </w:rPr>
        <w:t xml:space="preserve">, siendo hijo de </w:t>
      </w:r>
      <w:r w:rsidR="00E7543D">
        <w:rPr>
          <w:lang w:val="es-MX" w:eastAsia="es-ES"/>
        </w:rPr>
        <w:t>------------------------</w:t>
      </w:r>
      <w:r w:rsidRPr="00CA6508">
        <w:rPr>
          <w:lang w:val="es-MX" w:eastAsia="es-ES"/>
        </w:rPr>
        <w:t xml:space="preserve"> y de </w:t>
      </w:r>
      <w:r w:rsidR="00E7543D">
        <w:rPr>
          <w:lang w:val="es-MX" w:eastAsia="es-ES"/>
        </w:rPr>
        <w:t>-------------------------</w:t>
      </w:r>
      <w:r w:rsidRPr="00CA6508">
        <w:rPr>
          <w:lang w:val="es-MX" w:eastAsia="es-ES"/>
        </w:rPr>
        <w:t>.</w:t>
      </w:r>
    </w:p>
    <w:p w14:paraId="34AF2CF2" w14:textId="60946967" w:rsidR="00570A62" w:rsidRPr="00CA6508" w:rsidRDefault="00570A62" w:rsidP="00570A62">
      <w:pPr>
        <w:spacing w:line="360" w:lineRule="auto"/>
        <w:jc w:val="both"/>
        <w:rPr>
          <w:lang w:val="es-MX" w:eastAsia="es-ES"/>
        </w:rPr>
      </w:pPr>
      <w:r w:rsidRPr="00CA6508">
        <w:rPr>
          <w:b/>
          <w:lang w:val="es-MX" w:eastAsia="es-ES"/>
        </w:rPr>
        <w:t xml:space="preserve">19.- </w:t>
      </w:r>
      <w:r w:rsidR="00E7543D">
        <w:rPr>
          <w:lang w:val="es-MX" w:eastAsia="es-ES"/>
        </w:rPr>
        <w:t>-----------------------------------------------------</w:t>
      </w:r>
      <w:r w:rsidRPr="00CA6508">
        <w:rPr>
          <w:lang w:val="es-MX" w:eastAsia="es-ES"/>
        </w:rPr>
        <w:t>,</w:t>
      </w:r>
      <w:r w:rsidRPr="00CA6508">
        <w:rPr>
          <w:b/>
          <w:lang w:val="es-MX" w:eastAsia="es-ES"/>
        </w:rPr>
        <w:t xml:space="preserve"> </w:t>
      </w:r>
      <w:r w:rsidRPr="00CA6508">
        <w:rPr>
          <w:lang w:val="es-MX" w:eastAsia="es-ES"/>
        </w:rPr>
        <w:t xml:space="preserve">quien nació en </w:t>
      </w:r>
      <w:r w:rsidR="00E7543D">
        <w:rPr>
          <w:lang w:val="es-MX" w:eastAsia="es-ES"/>
        </w:rPr>
        <w:t>--------------------------------------------------------</w:t>
      </w:r>
      <w:r w:rsidRPr="00CA6508">
        <w:rPr>
          <w:lang w:val="es-MX" w:eastAsia="es-ES"/>
        </w:rPr>
        <w:t xml:space="preserve">, el día </w:t>
      </w:r>
      <w:r w:rsidR="00E7543D">
        <w:rPr>
          <w:lang w:val="es-MX" w:eastAsia="es-ES"/>
        </w:rPr>
        <w:t>-------------------------------------------------------------</w:t>
      </w:r>
      <w:r w:rsidRPr="00CA6508">
        <w:rPr>
          <w:lang w:val="es-MX" w:eastAsia="es-ES"/>
        </w:rPr>
        <w:t xml:space="preserve">, siendo hijo de </w:t>
      </w:r>
      <w:r w:rsidR="00E7543D">
        <w:rPr>
          <w:lang w:val="es-MX" w:eastAsia="es-ES"/>
        </w:rPr>
        <w:t>-----------------------------------------</w:t>
      </w:r>
      <w:r w:rsidRPr="00CA6508">
        <w:rPr>
          <w:lang w:val="es-MX" w:eastAsia="es-ES"/>
        </w:rPr>
        <w:t xml:space="preserve"> y de </w:t>
      </w:r>
      <w:r w:rsidR="00E7543D">
        <w:rPr>
          <w:lang w:val="es-MX" w:eastAsia="es-ES"/>
        </w:rPr>
        <w:t>---------------------------</w:t>
      </w:r>
      <w:r w:rsidRPr="00CA6508">
        <w:rPr>
          <w:lang w:val="es-MX" w:eastAsia="es-ES"/>
        </w:rPr>
        <w:t>.</w:t>
      </w:r>
    </w:p>
    <w:p w14:paraId="3F5BFCAE" w14:textId="77147E1B" w:rsidR="00570A62" w:rsidRPr="00CA6508" w:rsidRDefault="00570A62" w:rsidP="00570A62">
      <w:pPr>
        <w:spacing w:line="360" w:lineRule="auto"/>
        <w:jc w:val="both"/>
        <w:rPr>
          <w:lang w:val="es-MX" w:eastAsia="es-ES"/>
        </w:rPr>
      </w:pPr>
      <w:r w:rsidRPr="00CA6508">
        <w:rPr>
          <w:b/>
          <w:lang w:val="es-MX" w:eastAsia="es-ES"/>
        </w:rPr>
        <w:t xml:space="preserve">20.- </w:t>
      </w:r>
      <w:r w:rsidR="00E7543D">
        <w:rPr>
          <w:lang w:val="es-MX" w:eastAsia="es-ES"/>
        </w:rPr>
        <w:t>-------------------------------------------------</w:t>
      </w:r>
      <w:r w:rsidRPr="00CA6508">
        <w:rPr>
          <w:lang w:val="es-MX" w:eastAsia="es-ES"/>
        </w:rPr>
        <w:t>,</w:t>
      </w:r>
      <w:r w:rsidRPr="00CA6508">
        <w:rPr>
          <w:b/>
          <w:lang w:val="es-MX" w:eastAsia="es-ES"/>
        </w:rPr>
        <w:t xml:space="preserve"> </w:t>
      </w:r>
      <w:r w:rsidRPr="00CA6508">
        <w:rPr>
          <w:lang w:val="es-MX" w:eastAsia="es-ES"/>
        </w:rPr>
        <w:t xml:space="preserve">quien nació el </w:t>
      </w:r>
      <w:r w:rsidR="00E7543D">
        <w:rPr>
          <w:lang w:val="es-MX" w:eastAsia="es-ES"/>
        </w:rPr>
        <w:t>--------------------------------------------------------------------------</w:t>
      </w:r>
      <w:r w:rsidRPr="00CA6508">
        <w:rPr>
          <w:lang w:val="es-MX" w:eastAsia="es-ES"/>
        </w:rPr>
        <w:t xml:space="preserve">, siendo hija de </w:t>
      </w:r>
      <w:r w:rsidR="00E7543D">
        <w:rPr>
          <w:lang w:val="es-MX" w:eastAsia="es-ES"/>
        </w:rPr>
        <w:t>---------------</w:t>
      </w:r>
      <w:r w:rsidRPr="00CA6508">
        <w:rPr>
          <w:lang w:val="es-MX" w:eastAsia="es-ES"/>
        </w:rPr>
        <w:t>.</w:t>
      </w:r>
    </w:p>
    <w:p w14:paraId="46F984F7" w14:textId="2ACD0707" w:rsidR="00570A62" w:rsidRPr="00CA6508" w:rsidRDefault="00570A62" w:rsidP="00570A62">
      <w:pPr>
        <w:spacing w:line="360" w:lineRule="auto"/>
        <w:jc w:val="both"/>
        <w:rPr>
          <w:lang w:val="es-MX" w:eastAsia="es-ES"/>
        </w:rPr>
      </w:pPr>
      <w:r w:rsidRPr="00CA6508">
        <w:rPr>
          <w:b/>
          <w:lang w:val="es-MX" w:eastAsia="es-ES"/>
        </w:rPr>
        <w:t xml:space="preserve">21.- </w:t>
      </w:r>
      <w:r w:rsidR="00E7543D">
        <w:rPr>
          <w:lang w:val="es-MX" w:eastAsia="es-ES"/>
        </w:rPr>
        <w:t>---------------------------------------------------</w:t>
      </w:r>
      <w:r w:rsidRPr="00CA6508">
        <w:rPr>
          <w:lang w:val="es-MX" w:eastAsia="es-ES"/>
        </w:rPr>
        <w:t>,</w:t>
      </w:r>
      <w:r w:rsidRPr="00CA6508">
        <w:rPr>
          <w:b/>
          <w:lang w:val="es-MX" w:eastAsia="es-ES"/>
        </w:rPr>
        <w:t xml:space="preserve"> </w:t>
      </w:r>
      <w:r w:rsidRPr="00CA6508">
        <w:rPr>
          <w:lang w:val="es-MX" w:eastAsia="es-ES"/>
        </w:rPr>
        <w:t xml:space="preserve">quien nació en </w:t>
      </w:r>
      <w:r w:rsidR="00E7543D">
        <w:rPr>
          <w:lang w:val="es-MX" w:eastAsia="es-ES"/>
        </w:rPr>
        <w:t>--------------------------------------------------------------------</w:t>
      </w:r>
      <w:r w:rsidRPr="00CA6508">
        <w:rPr>
          <w:lang w:val="es-MX" w:eastAsia="es-ES"/>
        </w:rPr>
        <w:t xml:space="preserve">, el día </w:t>
      </w:r>
      <w:r w:rsidR="00E7543D">
        <w:rPr>
          <w:lang w:val="es-MX" w:eastAsia="es-ES"/>
        </w:rPr>
        <w:t>-----------------------------------------------------------</w:t>
      </w:r>
      <w:r w:rsidRPr="00CA6508">
        <w:rPr>
          <w:lang w:val="es-MX" w:eastAsia="es-ES"/>
        </w:rPr>
        <w:t xml:space="preserve">, siendo hija de </w:t>
      </w:r>
      <w:r w:rsidR="00E7543D">
        <w:rPr>
          <w:lang w:val="es-MX" w:eastAsia="es-ES"/>
        </w:rPr>
        <w:t>------------------------</w:t>
      </w:r>
      <w:r w:rsidRPr="00CA6508">
        <w:rPr>
          <w:lang w:val="es-MX" w:eastAsia="es-ES"/>
        </w:rPr>
        <w:t xml:space="preserve"> y de </w:t>
      </w:r>
      <w:r w:rsidR="00E7543D">
        <w:rPr>
          <w:lang w:val="es-MX" w:eastAsia="es-ES"/>
        </w:rPr>
        <w:t>---------------------------</w:t>
      </w:r>
      <w:r w:rsidRPr="00CA6508">
        <w:rPr>
          <w:lang w:val="es-MX" w:eastAsia="es-ES"/>
        </w:rPr>
        <w:t>.</w:t>
      </w:r>
    </w:p>
    <w:p w14:paraId="6D6EC4D4" w14:textId="762C40FD" w:rsidR="00570A62" w:rsidRPr="00CA6508" w:rsidRDefault="00570A62" w:rsidP="00570A62">
      <w:pPr>
        <w:spacing w:line="360" w:lineRule="auto"/>
        <w:jc w:val="both"/>
        <w:rPr>
          <w:lang w:val="es-MX" w:eastAsia="es-ES"/>
        </w:rPr>
      </w:pPr>
      <w:r w:rsidRPr="00CA6508">
        <w:rPr>
          <w:b/>
          <w:lang w:val="es-MX" w:eastAsia="es-ES"/>
        </w:rPr>
        <w:t xml:space="preserve">22.- </w:t>
      </w:r>
      <w:r w:rsidR="00E7543D">
        <w:rPr>
          <w:lang w:val="es-MX" w:eastAsia="es-ES"/>
        </w:rPr>
        <w:t>-------------------------------------</w:t>
      </w:r>
      <w:r w:rsidRPr="00CA6508">
        <w:rPr>
          <w:lang w:val="es-MX" w:eastAsia="es-ES"/>
        </w:rPr>
        <w:t>,</w:t>
      </w:r>
      <w:r w:rsidRPr="00CA6508">
        <w:rPr>
          <w:b/>
          <w:lang w:val="es-MX" w:eastAsia="es-ES"/>
        </w:rPr>
        <w:t xml:space="preserve"> </w:t>
      </w:r>
      <w:r w:rsidRPr="00CA6508">
        <w:rPr>
          <w:lang w:val="es-MX" w:eastAsia="es-ES"/>
        </w:rPr>
        <w:t xml:space="preserve">quien nació en </w:t>
      </w:r>
      <w:r w:rsidR="00E7543D">
        <w:rPr>
          <w:lang w:val="es-MX" w:eastAsia="es-ES"/>
        </w:rPr>
        <w:t>----------------------------------------------------</w:t>
      </w:r>
      <w:r w:rsidRPr="00CA6508">
        <w:rPr>
          <w:lang w:val="es-MX" w:eastAsia="es-ES"/>
        </w:rPr>
        <w:t xml:space="preserve">, el día </w:t>
      </w:r>
      <w:r w:rsidR="00E7543D">
        <w:rPr>
          <w:lang w:val="es-MX" w:eastAsia="es-ES"/>
        </w:rPr>
        <w:t>--------------------------------------------------------------------</w:t>
      </w:r>
      <w:r w:rsidRPr="00CA6508">
        <w:rPr>
          <w:lang w:val="es-MX" w:eastAsia="es-ES"/>
        </w:rPr>
        <w:t xml:space="preserve">, siendo hija de </w:t>
      </w:r>
      <w:r w:rsidR="00E7543D">
        <w:rPr>
          <w:lang w:val="es-MX" w:eastAsia="es-ES"/>
        </w:rPr>
        <w:t>-------------------</w:t>
      </w:r>
      <w:r w:rsidRPr="00CA6508">
        <w:rPr>
          <w:lang w:val="es-MX" w:eastAsia="es-ES"/>
        </w:rPr>
        <w:t xml:space="preserve"> y de </w:t>
      </w:r>
      <w:r w:rsidR="00E7543D">
        <w:rPr>
          <w:lang w:val="es-MX" w:eastAsia="es-ES"/>
        </w:rPr>
        <w:t>----------------------------------</w:t>
      </w:r>
      <w:r w:rsidRPr="00CA6508">
        <w:rPr>
          <w:lang w:val="es-MX" w:eastAsia="es-ES"/>
        </w:rPr>
        <w:t>.</w:t>
      </w:r>
    </w:p>
    <w:p w14:paraId="4D81F5B2" w14:textId="748623DC" w:rsidR="00570A62" w:rsidRPr="00CA6508" w:rsidRDefault="00570A62" w:rsidP="00570A62">
      <w:pPr>
        <w:spacing w:line="360" w:lineRule="auto"/>
        <w:jc w:val="both"/>
        <w:rPr>
          <w:lang w:val="es-MX" w:eastAsia="es-ES"/>
        </w:rPr>
      </w:pPr>
      <w:r w:rsidRPr="00CA6508">
        <w:rPr>
          <w:b/>
          <w:lang w:val="es-MX" w:eastAsia="es-ES"/>
        </w:rPr>
        <w:t xml:space="preserve">23.- </w:t>
      </w:r>
      <w:r w:rsidR="00E7543D">
        <w:rPr>
          <w:lang w:val="es-MX" w:eastAsia="es-ES"/>
        </w:rPr>
        <w:t>-------------------------------------------------------------</w:t>
      </w:r>
      <w:r w:rsidRPr="00CA6508">
        <w:rPr>
          <w:lang w:val="es-MX" w:eastAsia="es-ES"/>
        </w:rPr>
        <w:t>,</w:t>
      </w:r>
      <w:r w:rsidRPr="00CA6508">
        <w:rPr>
          <w:b/>
          <w:lang w:val="es-MX" w:eastAsia="es-ES"/>
        </w:rPr>
        <w:t xml:space="preserve"> </w:t>
      </w:r>
      <w:r w:rsidRPr="00CA6508">
        <w:rPr>
          <w:lang w:val="es-MX" w:eastAsia="es-ES"/>
        </w:rPr>
        <w:t xml:space="preserve">quien nació en </w:t>
      </w:r>
      <w:r w:rsidR="00E7543D">
        <w:rPr>
          <w:lang w:val="es-MX" w:eastAsia="es-ES"/>
        </w:rPr>
        <w:t>--------------------------------------</w:t>
      </w:r>
      <w:r w:rsidRPr="00CA6508">
        <w:rPr>
          <w:lang w:val="es-MX" w:eastAsia="es-ES"/>
        </w:rPr>
        <w:t xml:space="preserve">, el día </w:t>
      </w:r>
      <w:r w:rsidR="00E7543D">
        <w:rPr>
          <w:lang w:val="es-MX" w:eastAsia="es-ES"/>
        </w:rPr>
        <w:t>------------------------------------------------------------------------</w:t>
      </w:r>
      <w:r w:rsidRPr="00CA6508">
        <w:rPr>
          <w:lang w:val="es-MX" w:eastAsia="es-ES"/>
        </w:rPr>
        <w:t xml:space="preserve">, siendo hijo de </w:t>
      </w:r>
      <w:r w:rsidR="00E7543D">
        <w:rPr>
          <w:lang w:val="es-MX" w:eastAsia="es-ES"/>
        </w:rPr>
        <w:t>-----------------</w:t>
      </w:r>
      <w:r w:rsidRPr="00CA6508">
        <w:rPr>
          <w:lang w:val="es-MX" w:eastAsia="es-ES"/>
        </w:rPr>
        <w:t xml:space="preserve">y de </w:t>
      </w:r>
      <w:r w:rsidR="00E7543D">
        <w:rPr>
          <w:lang w:val="es-MX" w:eastAsia="es-ES"/>
        </w:rPr>
        <w:t>-----------------------------</w:t>
      </w:r>
      <w:r w:rsidRPr="00CA6508">
        <w:rPr>
          <w:lang w:val="es-MX" w:eastAsia="es-ES"/>
        </w:rPr>
        <w:t>.</w:t>
      </w:r>
    </w:p>
    <w:p w14:paraId="0DBB9119" w14:textId="6C7FCF7D" w:rsidR="00570A62" w:rsidRPr="00CA6508" w:rsidRDefault="00570A62" w:rsidP="00570A62">
      <w:pPr>
        <w:spacing w:line="360" w:lineRule="auto"/>
        <w:jc w:val="both"/>
        <w:rPr>
          <w:lang w:val="es-MX" w:eastAsia="es-ES"/>
        </w:rPr>
      </w:pPr>
      <w:r w:rsidRPr="00CA6508">
        <w:rPr>
          <w:b/>
          <w:lang w:val="es-MX" w:eastAsia="es-ES"/>
        </w:rPr>
        <w:t xml:space="preserve">24.- </w:t>
      </w:r>
      <w:r w:rsidR="00E7543D">
        <w:rPr>
          <w:lang w:val="es-MX" w:eastAsia="es-ES"/>
        </w:rPr>
        <w:t>-------------------------</w:t>
      </w:r>
      <w:r w:rsidRPr="00CA6508">
        <w:rPr>
          <w:lang w:val="es-MX" w:eastAsia="es-ES"/>
        </w:rPr>
        <w:t>,</w:t>
      </w:r>
      <w:r w:rsidRPr="00CA6508">
        <w:rPr>
          <w:b/>
          <w:lang w:val="es-MX" w:eastAsia="es-ES"/>
        </w:rPr>
        <w:t xml:space="preserve"> </w:t>
      </w:r>
      <w:r w:rsidRPr="00CA6508">
        <w:rPr>
          <w:lang w:val="es-MX" w:eastAsia="es-ES"/>
        </w:rPr>
        <w:t xml:space="preserve">quien nació en </w:t>
      </w:r>
      <w:r w:rsidR="00555BDF">
        <w:rPr>
          <w:lang w:val="es-MX" w:eastAsia="es-ES"/>
        </w:rPr>
        <w:t>------------------------------------------------</w:t>
      </w:r>
      <w:r w:rsidRPr="00CA6508">
        <w:rPr>
          <w:lang w:val="es-MX" w:eastAsia="es-ES"/>
        </w:rPr>
        <w:t xml:space="preserve">, el día </w:t>
      </w:r>
      <w:r w:rsidR="00555BDF">
        <w:rPr>
          <w:lang w:val="es-MX" w:eastAsia="es-ES"/>
        </w:rPr>
        <w:t>---------------------------------------------------</w:t>
      </w:r>
      <w:r w:rsidRPr="00CA6508">
        <w:rPr>
          <w:lang w:val="es-MX" w:eastAsia="es-ES"/>
        </w:rPr>
        <w:t xml:space="preserve">, siendo hijo de </w:t>
      </w:r>
      <w:r w:rsidR="00555BDF">
        <w:rPr>
          <w:lang w:val="es-MX" w:eastAsia="es-ES"/>
        </w:rPr>
        <w:t>-------------</w:t>
      </w:r>
      <w:r w:rsidRPr="00CA6508">
        <w:rPr>
          <w:lang w:val="es-MX" w:eastAsia="es-ES"/>
        </w:rPr>
        <w:t xml:space="preserve"> y </w:t>
      </w:r>
      <w:r w:rsidR="00555BDF">
        <w:rPr>
          <w:lang w:val="es-MX" w:eastAsia="es-ES"/>
        </w:rPr>
        <w:t>------------------</w:t>
      </w:r>
      <w:r w:rsidRPr="00CA6508">
        <w:rPr>
          <w:lang w:val="es-MX" w:eastAsia="es-ES"/>
        </w:rPr>
        <w:t>.</w:t>
      </w:r>
    </w:p>
    <w:p w14:paraId="6FBA20FB" w14:textId="2F5409BF" w:rsidR="00570A62" w:rsidRPr="00CA6508" w:rsidRDefault="00570A62" w:rsidP="00570A62">
      <w:pPr>
        <w:spacing w:line="360" w:lineRule="auto"/>
        <w:jc w:val="both"/>
        <w:rPr>
          <w:lang w:val="es-MX" w:eastAsia="es-ES"/>
        </w:rPr>
      </w:pPr>
      <w:r w:rsidRPr="00CA6508">
        <w:rPr>
          <w:b/>
          <w:lang w:val="es-MX" w:eastAsia="es-ES"/>
        </w:rPr>
        <w:t xml:space="preserve">25.- </w:t>
      </w:r>
      <w:r w:rsidR="00555BDF">
        <w:rPr>
          <w:lang w:val="es-MX" w:eastAsia="es-ES"/>
        </w:rPr>
        <w:t>-------------------------------------------</w:t>
      </w:r>
      <w:r w:rsidRPr="00CA6508">
        <w:rPr>
          <w:lang w:val="es-MX" w:eastAsia="es-ES"/>
        </w:rPr>
        <w:t>,</w:t>
      </w:r>
      <w:r w:rsidRPr="00CA6508">
        <w:rPr>
          <w:b/>
          <w:lang w:val="es-MX" w:eastAsia="es-ES"/>
        </w:rPr>
        <w:t xml:space="preserve"> </w:t>
      </w:r>
      <w:r w:rsidRPr="00CA6508">
        <w:rPr>
          <w:lang w:val="es-MX" w:eastAsia="es-ES"/>
        </w:rPr>
        <w:t xml:space="preserve">quien nació en </w:t>
      </w:r>
      <w:r w:rsidR="00555BDF">
        <w:rPr>
          <w:lang w:val="es-MX" w:eastAsia="es-ES"/>
        </w:rPr>
        <w:t>----------------------------------------</w:t>
      </w:r>
      <w:r w:rsidRPr="00CA6508">
        <w:rPr>
          <w:lang w:val="es-MX" w:eastAsia="es-ES"/>
        </w:rPr>
        <w:t xml:space="preserve">, el día </w:t>
      </w:r>
      <w:r w:rsidR="00555BDF">
        <w:rPr>
          <w:lang w:val="es-MX" w:eastAsia="es-ES"/>
        </w:rPr>
        <w:t>--------------------------------------------------------------</w:t>
      </w:r>
      <w:r w:rsidRPr="00CA6508">
        <w:rPr>
          <w:lang w:val="es-MX" w:eastAsia="es-ES"/>
        </w:rPr>
        <w:t xml:space="preserve">, siendo hijo de </w:t>
      </w:r>
      <w:r w:rsidR="00555BDF">
        <w:rPr>
          <w:lang w:val="es-MX" w:eastAsia="es-ES"/>
        </w:rPr>
        <w:t>------------------</w:t>
      </w:r>
      <w:r w:rsidRPr="00CA6508">
        <w:rPr>
          <w:lang w:val="es-MX" w:eastAsia="es-ES"/>
        </w:rPr>
        <w:t xml:space="preserve"> y de </w:t>
      </w:r>
      <w:r w:rsidR="00555BDF">
        <w:rPr>
          <w:lang w:val="es-MX" w:eastAsia="es-ES"/>
        </w:rPr>
        <w:t>------------------------------.</w:t>
      </w:r>
    </w:p>
    <w:p w14:paraId="5290202A" w14:textId="195CD52A" w:rsidR="00570A62" w:rsidRPr="00CA6508" w:rsidRDefault="00570A62" w:rsidP="00570A62">
      <w:pPr>
        <w:spacing w:line="360" w:lineRule="auto"/>
        <w:jc w:val="both"/>
        <w:rPr>
          <w:lang w:val="es-MX" w:eastAsia="es-ES"/>
        </w:rPr>
      </w:pPr>
      <w:r w:rsidRPr="00CA6508">
        <w:rPr>
          <w:b/>
          <w:lang w:val="es-MX" w:eastAsia="es-ES"/>
        </w:rPr>
        <w:t xml:space="preserve">26.- </w:t>
      </w:r>
      <w:r w:rsidR="00555BDF">
        <w:rPr>
          <w:lang w:val="es-MX" w:eastAsia="es-ES"/>
        </w:rPr>
        <w:t>-----------------------------------------------------------------</w:t>
      </w:r>
      <w:r w:rsidRPr="00CA6508">
        <w:rPr>
          <w:lang w:val="es-MX" w:eastAsia="es-ES"/>
        </w:rPr>
        <w:t>,</w:t>
      </w:r>
      <w:r w:rsidRPr="00CA6508">
        <w:rPr>
          <w:b/>
          <w:lang w:val="es-MX" w:eastAsia="es-ES"/>
        </w:rPr>
        <w:t xml:space="preserve"> </w:t>
      </w:r>
      <w:r w:rsidRPr="00CA6508">
        <w:rPr>
          <w:lang w:val="es-MX" w:eastAsia="es-ES"/>
        </w:rPr>
        <w:t xml:space="preserve">quien nació en </w:t>
      </w:r>
      <w:r w:rsidR="00555BDF">
        <w:rPr>
          <w:lang w:val="es-MX" w:eastAsia="es-ES"/>
        </w:rPr>
        <w:t>----------------------------------------------</w:t>
      </w:r>
      <w:r w:rsidRPr="00CA6508">
        <w:rPr>
          <w:lang w:val="es-MX" w:eastAsia="es-ES"/>
        </w:rPr>
        <w:t xml:space="preserve">, el día </w:t>
      </w:r>
      <w:r w:rsidR="00555BDF">
        <w:rPr>
          <w:lang w:val="es-MX" w:eastAsia="es-ES"/>
        </w:rPr>
        <w:t>-------------------------------------------------------------------</w:t>
      </w:r>
      <w:r w:rsidRPr="00CA6508">
        <w:rPr>
          <w:lang w:val="es-MX" w:eastAsia="es-ES"/>
        </w:rPr>
        <w:t xml:space="preserve">, siendo hijo de </w:t>
      </w:r>
      <w:r w:rsidR="00555BDF">
        <w:rPr>
          <w:lang w:val="es-MX" w:eastAsia="es-ES"/>
        </w:rPr>
        <w:t>----------------------</w:t>
      </w:r>
      <w:r w:rsidRPr="00CA6508">
        <w:rPr>
          <w:lang w:val="es-MX" w:eastAsia="es-ES"/>
        </w:rPr>
        <w:t xml:space="preserve"> y de </w:t>
      </w:r>
      <w:r w:rsidR="00555BDF">
        <w:rPr>
          <w:lang w:val="es-MX" w:eastAsia="es-ES"/>
        </w:rPr>
        <w:t>----------------</w:t>
      </w:r>
      <w:r w:rsidRPr="00CA6508">
        <w:rPr>
          <w:lang w:val="es-MX" w:eastAsia="es-ES"/>
        </w:rPr>
        <w:t>.</w:t>
      </w:r>
    </w:p>
    <w:p w14:paraId="7E2EC325" w14:textId="3415D4C8" w:rsidR="00570A62" w:rsidRPr="00CA6508" w:rsidRDefault="00570A62" w:rsidP="00570A62">
      <w:pPr>
        <w:spacing w:line="360" w:lineRule="auto"/>
        <w:jc w:val="both"/>
        <w:rPr>
          <w:lang w:val="es-MX" w:eastAsia="es-ES"/>
        </w:rPr>
      </w:pPr>
      <w:r w:rsidRPr="00CA6508">
        <w:rPr>
          <w:b/>
          <w:lang w:val="es-MX" w:eastAsia="es-ES"/>
        </w:rPr>
        <w:t xml:space="preserve">27.- </w:t>
      </w:r>
      <w:r w:rsidR="00555BDF">
        <w:rPr>
          <w:lang w:val="es-MX" w:eastAsia="es-ES"/>
        </w:rPr>
        <w:t>---------------------------------------------</w:t>
      </w:r>
      <w:r w:rsidRPr="00CA6508">
        <w:rPr>
          <w:lang w:val="es-MX" w:eastAsia="es-ES"/>
        </w:rPr>
        <w:t>,</w:t>
      </w:r>
      <w:r w:rsidRPr="00CA6508">
        <w:rPr>
          <w:b/>
          <w:lang w:val="es-MX" w:eastAsia="es-ES"/>
        </w:rPr>
        <w:t xml:space="preserve"> </w:t>
      </w:r>
      <w:r w:rsidRPr="00CA6508">
        <w:rPr>
          <w:lang w:val="es-MX" w:eastAsia="es-ES"/>
        </w:rPr>
        <w:t xml:space="preserve">quien nació en </w:t>
      </w:r>
      <w:r w:rsidR="00113DC9">
        <w:rPr>
          <w:lang w:val="es-MX" w:eastAsia="es-ES"/>
        </w:rPr>
        <w:t>--------------------------------------------</w:t>
      </w:r>
      <w:r w:rsidRPr="00CA6508">
        <w:rPr>
          <w:lang w:val="es-MX" w:eastAsia="es-ES"/>
        </w:rPr>
        <w:t xml:space="preserve">, el día </w:t>
      </w:r>
      <w:r w:rsidR="00113DC9">
        <w:rPr>
          <w:lang w:val="es-MX" w:eastAsia="es-ES"/>
        </w:rPr>
        <w:t>--------------------------------------------------------------------</w:t>
      </w:r>
      <w:r w:rsidRPr="00CA6508">
        <w:rPr>
          <w:lang w:val="es-MX" w:eastAsia="es-ES"/>
        </w:rPr>
        <w:t xml:space="preserve">, siendo hijo de </w:t>
      </w:r>
      <w:r w:rsidR="00113DC9">
        <w:rPr>
          <w:lang w:val="es-MX" w:eastAsia="es-ES"/>
        </w:rPr>
        <w:t>---------------------</w:t>
      </w:r>
      <w:r w:rsidRPr="00CA6508">
        <w:rPr>
          <w:lang w:val="es-MX" w:eastAsia="es-ES"/>
        </w:rPr>
        <w:t xml:space="preserve"> y de </w:t>
      </w:r>
      <w:r w:rsidR="00113DC9">
        <w:rPr>
          <w:lang w:val="es-MX" w:eastAsia="es-ES"/>
        </w:rPr>
        <w:t>------------------------------</w:t>
      </w:r>
      <w:r w:rsidRPr="00CA6508">
        <w:rPr>
          <w:lang w:val="es-MX" w:eastAsia="es-ES"/>
        </w:rPr>
        <w:t>.</w:t>
      </w:r>
    </w:p>
    <w:p w14:paraId="6301651D" w14:textId="228CD993" w:rsidR="00570A62" w:rsidRPr="00CA6508" w:rsidRDefault="00570A62" w:rsidP="00570A62">
      <w:pPr>
        <w:spacing w:line="360" w:lineRule="auto"/>
        <w:jc w:val="both"/>
        <w:rPr>
          <w:lang w:val="es-MX" w:eastAsia="es-ES"/>
        </w:rPr>
      </w:pPr>
      <w:r w:rsidRPr="00CA6508">
        <w:rPr>
          <w:b/>
          <w:lang w:val="es-MX" w:eastAsia="es-ES"/>
        </w:rPr>
        <w:t xml:space="preserve">28.- </w:t>
      </w:r>
      <w:r w:rsidR="00113DC9">
        <w:rPr>
          <w:lang w:val="es-MX" w:eastAsia="es-ES"/>
        </w:rPr>
        <w:t>----------------------------------------------------</w:t>
      </w:r>
      <w:r w:rsidRPr="00CA6508">
        <w:rPr>
          <w:lang w:val="es-MX" w:eastAsia="es-ES"/>
        </w:rPr>
        <w:t>,</w:t>
      </w:r>
      <w:r w:rsidRPr="00CA6508">
        <w:rPr>
          <w:b/>
          <w:lang w:val="es-MX" w:eastAsia="es-ES"/>
        </w:rPr>
        <w:t xml:space="preserve"> </w:t>
      </w:r>
      <w:r w:rsidRPr="00CA6508">
        <w:rPr>
          <w:lang w:val="es-MX" w:eastAsia="es-ES"/>
        </w:rPr>
        <w:t xml:space="preserve">quien nació en </w:t>
      </w:r>
      <w:r w:rsidR="00113DC9">
        <w:rPr>
          <w:lang w:val="es-MX" w:eastAsia="es-ES"/>
        </w:rPr>
        <w:t>-----------------------------------------------------------</w:t>
      </w:r>
      <w:r w:rsidRPr="00CA6508">
        <w:rPr>
          <w:lang w:val="es-MX" w:eastAsia="es-ES"/>
        </w:rPr>
        <w:t xml:space="preserve">, el día </w:t>
      </w:r>
      <w:r w:rsidR="00113DC9">
        <w:rPr>
          <w:lang w:val="es-MX" w:eastAsia="es-ES"/>
        </w:rPr>
        <w:t>---------------------------------------------------</w:t>
      </w:r>
      <w:r w:rsidRPr="00CA6508">
        <w:rPr>
          <w:lang w:val="es-MX" w:eastAsia="es-ES"/>
        </w:rPr>
        <w:t xml:space="preserve">, siendo hija de </w:t>
      </w:r>
      <w:r w:rsidR="00113DC9">
        <w:rPr>
          <w:lang w:val="es-MX" w:eastAsia="es-ES"/>
        </w:rPr>
        <w:t>-----------------------------</w:t>
      </w:r>
      <w:r w:rsidRPr="00CA6508">
        <w:rPr>
          <w:lang w:val="es-MX" w:eastAsia="es-ES"/>
        </w:rPr>
        <w:t xml:space="preserve"> y de </w:t>
      </w:r>
      <w:r w:rsidR="00113DC9">
        <w:rPr>
          <w:lang w:val="es-MX" w:eastAsia="es-ES"/>
        </w:rPr>
        <w:t>--------------------</w:t>
      </w:r>
      <w:r w:rsidRPr="00CA6508">
        <w:rPr>
          <w:lang w:val="es-MX" w:eastAsia="es-ES"/>
        </w:rPr>
        <w:t>.</w:t>
      </w:r>
    </w:p>
    <w:p w14:paraId="47910158" w14:textId="733BE614" w:rsidR="00570A62" w:rsidRPr="00CA6508" w:rsidRDefault="00570A62" w:rsidP="00570A62">
      <w:pPr>
        <w:spacing w:line="360" w:lineRule="auto"/>
        <w:jc w:val="both"/>
        <w:rPr>
          <w:lang w:val="es-MX" w:eastAsia="es-ES"/>
        </w:rPr>
      </w:pPr>
      <w:r w:rsidRPr="00CA6508">
        <w:rPr>
          <w:b/>
          <w:lang w:val="es-MX" w:eastAsia="es-ES"/>
        </w:rPr>
        <w:t xml:space="preserve">29.- </w:t>
      </w:r>
      <w:r w:rsidR="00113DC9">
        <w:rPr>
          <w:lang w:val="es-MX" w:eastAsia="es-ES"/>
        </w:rPr>
        <w:t>----------------------------------</w:t>
      </w:r>
      <w:r w:rsidRPr="00CA6508">
        <w:rPr>
          <w:lang w:val="es-MX" w:eastAsia="es-ES"/>
        </w:rPr>
        <w:t>,</w:t>
      </w:r>
      <w:r w:rsidRPr="00CA6508">
        <w:rPr>
          <w:b/>
          <w:lang w:val="es-MX" w:eastAsia="es-ES"/>
        </w:rPr>
        <w:t xml:space="preserve"> </w:t>
      </w:r>
      <w:r w:rsidRPr="00CA6508">
        <w:rPr>
          <w:lang w:val="es-MX" w:eastAsia="es-ES"/>
        </w:rPr>
        <w:t xml:space="preserve">quien nació en </w:t>
      </w:r>
      <w:r w:rsidR="00113DC9">
        <w:rPr>
          <w:lang w:val="es-MX" w:eastAsia="es-ES"/>
        </w:rPr>
        <w:t>-------------------------------------------------</w:t>
      </w:r>
      <w:r w:rsidRPr="00CA6508">
        <w:rPr>
          <w:lang w:val="es-MX" w:eastAsia="es-ES"/>
        </w:rPr>
        <w:t xml:space="preserve">, el día </w:t>
      </w:r>
      <w:r w:rsidR="00113DC9">
        <w:rPr>
          <w:lang w:val="es-MX" w:eastAsia="es-ES"/>
        </w:rPr>
        <w:t>--------------------------------------------------------------</w:t>
      </w:r>
      <w:r w:rsidRPr="00CA6508">
        <w:rPr>
          <w:lang w:val="es-MX" w:eastAsia="es-ES"/>
        </w:rPr>
        <w:t xml:space="preserve">, siendo hija de </w:t>
      </w:r>
      <w:r w:rsidR="00113DC9">
        <w:rPr>
          <w:lang w:val="es-MX" w:eastAsia="es-ES"/>
        </w:rPr>
        <w:t>-----------------------------</w:t>
      </w:r>
      <w:r w:rsidRPr="00CA6508">
        <w:rPr>
          <w:lang w:val="es-MX" w:eastAsia="es-ES"/>
        </w:rPr>
        <w:t xml:space="preserve"> y de </w:t>
      </w:r>
      <w:r w:rsidR="00113DC9">
        <w:rPr>
          <w:lang w:val="es-MX" w:eastAsia="es-ES"/>
        </w:rPr>
        <w:t>-------------------</w:t>
      </w:r>
      <w:r w:rsidRPr="00CA6508">
        <w:rPr>
          <w:lang w:val="es-MX" w:eastAsia="es-ES"/>
        </w:rPr>
        <w:t>.</w:t>
      </w:r>
    </w:p>
    <w:p w14:paraId="20ED77D2" w14:textId="6A12EA91" w:rsidR="00570A62" w:rsidRPr="00CA6508" w:rsidRDefault="00570A62" w:rsidP="00570A62">
      <w:pPr>
        <w:spacing w:line="360" w:lineRule="auto"/>
        <w:jc w:val="both"/>
        <w:rPr>
          <w:lang w:val="es-MX" w:eastAsia="es-ES"/>
        </w:rPr>
      </w:pPr>
      <w:r w:rsidRPr="00CA6508">
        <w:rPr>
          <w:b/>
          <w:lang w:val="es-MX" w:eastAsia="es-ES"/>
        </w:rPr>
        <w:t xml:space="preserve">30.- </w:t>
      </w:r>
      <w:r w:rsidR="00113DC9">
        <w:rPr>
          <w:lang w:val="es-MX" w:eastAsia="es-ES"/>
        </w:rPr>
        <w:t>-------------------------------------------------------------</w:t>
      </w:r>
      <w:r w:rsidRPr="00CA6508">
        <w:rPr>
          <w:lang w:val="es-MX" w:eastAsia="es-ES"/>
        </w:rPr>
        <w:t>,</w:t>
      </w:r>
      <w:r w:rsidRPr="00CA6508">
        <w:rPr>
          <w:b/>
          <w:lang w:val="es-MX" w:eastAsia="es-ES"/>
        </w:rPr>
        <w:t xml:space="preserve"> </w:t>
      </w:r>
      <w:r w:rsidRPr="00CA6508">
        <w:rPr>
          <w:lang w:val="es-MX" w:eastAsia="es-ES"/>
        </w:rPr>
        <w:t xml:space="preserve">quien nació en </w:t>
      </w:r>
      <w:r w:rsidR="00113DC9">
        <w:rPr>
          <w:lang w:val="es-MX" w:eastAsia="es-ES"/>
        </w:rPr>
        <w:t>--------------------------------------------------</w:t>
      </w:r>
      <w:r w:rsidRPr="00CA6508">
        <w:rPr>
          <w:lang w:val="es-MX" w:eastAsia="es-ES"/>
        </w:rPr>
        <w:t xml:space="preserve">, el día </w:t>
      </w:r>
      <w:r w:rsidR="00113DC9">
        <w:rPr>
          <w:lang w:val="es-MX" w:eastAsia="es-ES"/>
        </w:rPr>
        <w:t>------------------------------------------------------------</w:t>
      </w:r>
      <w:r w:rsidRPr="00CA6508">
        <w:rPr>
          <w:lang w:val="es-MX" w:eastAsia="es-ES"/>
        </w:rPr>
        <w:t xml:space="preserve">, siendo hija de </w:t>
      </w:r>
      <w:r w:rsidR="00113DC9">
        <w:rPr>
          <w:lang w:val="es-MX" w:eastAsia="es-ES"/>
        </w:rPr>
        <w:t>--------------------------</w:t>
      </w:r>
      <w:r w:rsidRPr="00CA6508">
        <w:rPr>
          <w:lang w:val="es-MX" w:eastAsia="es-ES"/>
        </w:rPr>
        <w:t xml:space="preserve"> y de </w:t>
      </w:r>
      <w:r w:rsidR="00113DC9">
        <w:rPr>
          <w:lang w:val="es-MX" w:eastAsia="es-ES"/>
        </w:rPr>
        <w:t>--------------------------</w:t>
      </w:r>
      <w:r w:rsidRPr="00CA6508">
        <w:rPr>
          <w:lang w:val="es-MX" w:eastAsia="es-ES"/>
        </w:rPr>
        <w:t>.</w:t>
      </w:r>
    </w:p>
    <w:p w14:paraId="511A6783" w14:textId="68477642" w:rsidR="00570A62" w:rsidRPr="00CA6508" w:rsidRDefault="00570A62" w:rsidP="00570A62">
      <w:pPr>
        <w:spacing w:line="360" w:lineRule="auto"/>
        <w:jc w:val="both"/>
        <w:rPr>
          <w:lang w:val="es-MX" w:eastAsia="es-ES"/>
        </w:rPr>
      </w:pPr>
      <w:r w:rsidRPr="00CA6508">
        <w:rPr>
          <w:b/>
          <w:lang w:val="es-MX" w:eastAsia="es-ES"/>
        </w:rPr>
        <w:lastRenderedPageBreak/>
        <w:t xml:space="preserve">31.- </w:t>
      </w:r>
      <w:r w:rsidR="00113DC9">
        <w:rPr>
          <w:lang w:val="es-MX" w:eastAsia="es-ES"/>
        </w:rPr>
        <w:t>------------------------------------------------------------</w:t>
      </w:r>
      <w:r w:rsidRPr="00CA6508">
        <w:rPr>
          <w:lang w:val="es-MX" w:eastAsia="es-ES"/>
        </w:rPr>
        <w:t>,</w:t>
      </w:r>
      <w:r w:rsidRPr="00CA6508">
        <w:rPr>
          <w:b/>
          <w:lang w:val="es-MX" w:eastAsia="es-ES"/>
        </w:rPr>
        <w:t xml:space="preserve"> </w:t>
      </w:r>
      <w:r w:rsidRPr="00CA6508">
        <w:rPr>
          <w:lang w:val="es-MX" w:eastAsia="es-ES"/>
        </w:rPr>
        <w:t xml:space="preserve">quien nació en </w:t>
      </w:r>
      <w:r w:rsidR="00113DC9">
        <w:rPr>
          <w:lang w:val="es-MX" w:eastAsia="es-ES"/>
        </w:rPr>
        <w:t>----------------------------------------------</w:t>
      </w:r>
      <w:r w:rsidRPr="00CA6508">
        <w:rPr>
          <w:lang w:val="es-MX" w:eastAsia="es-ES"/>
        </w:rPr>
        <w:t xml:space="preserve">, el día </w:t>
      </w:r>
      <w:r w:rsidR="00113DC9">
        <w:rPr>
          <w:lang w:val="es-MX" w:eastAsia="es-ES"/>
        </w:rPr>
        <w:t>-----------------------------------------------------------------</w:t>
      </w:r>
      <w:r w:rsidRPr="00CA6508">
        <w:rPr>
          <w:lang w:val="es-MX" w:eastAsia="es-ES"/>
        </w:rPr>
        <w:t xml:space="preserve">, siendo hijo de </w:t>
      </w:r>
      <w:r w:rsidR="00113DC9">
        <w:rPr>
          <w:lang w:val="es-MX" w:eastAsia="es-ES"/>
        </w:rPr>
        <w:t>--------------------</w:t>
      </w:r>
      <w:r w:rsidRPr="00CA6508">
        <w:rPr>
          <w:lang w:val="es-MX" w:eastAsia="es-ES"/>
        </w:rPr>
        <w:t xml:space="preserve"> y de </w:t>
      </w:r>
      <w:r w:rsidR="00113DC9">
        <w:rPr>
          <w:lang w:val="es-MX" w:eastAsia="es-ES"/>
        </w:rPr>
        <w:t>-----------------</w:t>
      </w:r>
      <w:r w:rsidRPr="00CA6508">
        <w:rPr>
          <w:lang w:val="es-MX" w:eastAsia="es-ES"/>
        </w:rPr>
        <w:t>.</w:t>
      </w:r>
    </w:p>
    <w:p w14:paraId="7D01FD94" w14:textId="26BEDC4D" w:rsidR="00570A62" w:rsidRPr="00CA6508" w:rsidRDefault="00570A62" w:rsidP="00570A62">
      <w:pPr>
        <w:spacing w:line="360" w:lineRule="auto"/>
        <w:jc w:val="both"/>
        <w:rPr>
          <w:lang w:val="es-MX" w:eastAsia="es-ES"/>
        </w:rPr>
      </w:pPr>
      <w:r w:rsidRPr="00CA6508">
        <w:rPr>
          <w:b/>
          <w:lang w:val="es-MX" w:eastAsia="es-ES"/>
        </w:rPr>
        <w:t xml:space="preserve">32.- </w:t>
      </w:r>
      <w:r w:rsidR="00113DC9">
        <w:rPr>
          <w:lang w:val="es-MX" w:eastAsia="es-ES"/>
        </w:rPr>
        <w:t>---------------------------------------------------------------</w:t>
      </w:r>
      <w:r w:rsidRPr="00CA6508">
        <w:rPr>
          <w:lang w:val="es-MX" w:eastAsia="es-ES"/>
        </w:rPr>
        <w:t>,</w:t>
      </w:r>
      <w:r w:rsidRPr="00CA6508">
        <w:rPr>
          <w:b/>
          <w:lang w:val="es-MX" w:eastAsia="es-ES"/>
        </w:rPr>
        <w:t xml:space="preserve"> </w:t>
      </w:r>
      <w:r w:rsidRPr="00CA6508">
        <w:rPr>
          <w:lang w:val="es-MX" w:eastAsia="es-ES"/>
        </w:rPr>
        <w:t xml:space="preserve">quien nació en barrio El centro de esta </w:t>
      </w:r>
      <w:r w:rsidR="00113DC9">
        <w:rPr>
          <w:lang w:val="es-MX" w:eastAsia="es-ES"/>
        </w:rPr>
        <w:t>----------</w:t>
      </w:r>
      <w:r w:rsidRPr="00CA6508">
        <w:rPr>
          <w:lang w:val="es-MX" w:eastAsia="es-ES"/>
        </w:rPr>
        <w:t xml:space="preserve">, el día </w:t>
      </w:r>
      <w:r w:rsidR="00113DC9">
        <w:rPr>
          <w:lang w:val="es-MX" w:eastAsia="es-ES"/>
        </w:rPr>
        <w:t>---------------------------------------------------------------------</w:t>
      </w:r>
      <w:r w:rsidRPr="00CA6508">
        <w:rPr>
          <w:lang w:val="es-MX" w:eastAsia="es-ES"/>
        </w:rPr>
        <w:t xml:space="preserve">, siendo hijo de </w:t>
      </w:r>
      <w:r w:rsidR="00DC2ADC">
        <w:rPr>
          <w:lang w:val="es-MX" w:eastAsia="es-ES"/>
        </w:rPr>
        <w:t>-------------------------------</w:t>
      </w:r>
      <w:r w:rsidRPr="00CA6508">
        <w:rPr>
          <w:lang w:val="es-MX" w:eastAsia="es-ES"/>
        </w:rPr>
        <w:t xml:space="preserve"> y de </w:t>
      </w:r>
      <w:r w:rsidR="00DC2ADC">
        <w:rPr>
          <w:lang w:val="es-MX" w:eastAsia="es-ES"/>
        </w:rPr>
        <w:t>------------------------</w:t>
      </w:r>
      <w:r w:rsidRPr="00CA6508">
        <w:rPr>
          <w:lang w:val="es-MX" w:eastAsia="es-ES"/>
        </w:rPr>
        <w:t>.</w:t>
      </w:r>
    </w:p>
    <w:p w14:paraId="506A13AC" w14:textId="77777777" w:rsidR="002903AD" w:rsidRPr="00CA6508" w:rsidRDefault="00570A62" w:rsidP="002903AD">
      <w:pPr>
        <w:spacing w:line="360" w:lineRule="auto"/>
        <w:jc w:val="both"/>
        <w:rPr>
          <w:rFonts w:eastAsia="Calibri"/>
          <w:bCs/>
          <w:lang w:eastAsia="en-US"/>
        </w:rPr>
      </w:pPr>
      <w:r w:rsidRPr="00CA6508">
        <w:rPr>
          <w:rFonts w:eastAsia="Calibri"/>
          <w:b/>
          <w:bCs/>
        </w:rPr>
        <w:t>b)</w:t>
      </w:r>
      <w:r w:rsidRPr="00CA6508">
        <w:rPr>
          <w:rFonts w:eastAsia="Calibri"/>
        </w:rPr>
        <w:t xml:space="preserve"> </w:t>
      </w:r>
      <w:r w:rsidRPr="00CA6508">
        <w:rPr>
          <w:rFonts w:eastAsia="Calibri"/>
          <w:b/>
        </w:rPr>
        <w:t xml:space="preserve">Ordenar a la Licenciada Reyna Candelaria Calero de Alvarado, Registradora del Estado Familiar, </w:t>
      </w:r>
      <w:r w:rsidRPr="00CA6508">
        <w:rPr>
          <w:rFonts w:eastAsia="Calibri"/>
          <w:b/>
          <w:bCs/>
        </w:rPr>
        <w:t>REPONGA</w:t>
      </w:r>
      <w:r w:rsidRPr="00CA6508">
        <w:rPr>
          <w:rFonts w:eastAsia="Calibri"/>
          <w:bCs/>
        </w:rPr>
        <w:t xml:space="preserve"> </w:t>
      </w:r>
      <w:r w:rsidRPr="00CA6508">
        <w:rPr>
          <w:rFonts w:eastAsia="Calibri"/>
        </w:rPr>
        <w:t>las Partidas de Nacimiento de las personas antes relacionadas, de conformidad a las disposiciones anteriormente citadas y tomando como documento base</w:t>
      </w:r>
      <w:r w:rsidRPr="00CA6508">
        <w:rPr>
          <w:lang w:val="es-MX" w:eastAsia="es-ES"/>
        </w:rPr>
        <w:t xml:space="preserve"> </w:t>
      </w:r>
      <w:r w:rsidRPr="00CA6508">
        <w:rPr>
          <w:rFonts w:eastAsia="Calibri"/>
        </w:rPr>
        <w:t>para la Reposición, los que para tales efectos señala el Art. 57 de la Ley Transitoria del Registro del Estado Familiar y de los Regímenes Patrimoniales del Matrimonio; según</w:t>
      </w:r>
      <w:r w:rsidR="00090196" w:rsidRPr="00CA6508">
        <w:rPr>
          <w:rFonts w:eastAsia="Calibri"/>
        </w:rPr>
        <w:t xml:space="preserve"> </w:t>
      </w:r>
      <w:r w:rsidRPr="00CA6508">
        <w:rPr>
          <w:rFonts w:eastAsia="Calibri"/>
        </w:rPr>
        <w:t>el caso, documento que será agregado a los expedientes respectivos. Certifíquese el presente Acuerdo y remítase a la Registradora del Estado Familiar para los efectos legales consiguientes</w:t>
      </w:r>
      <w:r w:rsidR="003E13E6" w:rsidRPr="00CA6508">
        <w:rPr>
          <w:rFonts w:eastAsia="Calibri"/>
        </w:rPr>
        <w:t>.</w:t>
      </w:r>
      <w:r w:rsidR="00C17F11" w:rsidRPr="00CA6508">
        <w:rPr>
          <w:rFonts w:eastAsia="Calibri"/>
        </w:rPr>
        <w:t xml:space="preserve"> </w:t>
      </w:r>
      <w:r w:rsidR="001C7500" w:rsidRPr="00CA6508">
        <w:rPr>
          <w:b/>
          <w:u w:val="single"/>
        </w:rPr>
        <w:t>ACUERDO NÚMERO TRES</w:t>
      </w:r>
      <w:r w:rsidR="001C7500" w:rsidRPr="00CA6508">
        <w:t>.- En relación al escrito presentado por un ciudadano quien solicita se habilite un tramo de acera que está obstaculizada por un chalet, ubicado frente a su propiedad en el barrio San José, de esta ciudad y que le obstaculiza el libre acceso al inmueble; y CONSIDERANDO que la ocupación de una acera hace presumir la existencia de una contravención administrativa prevista en la «</w:t>
      </w:r>
      <w:r w:rsidR="001C7500" w:rsidRPr="00CA6508">
        <w:rPr>
          <w:bCs/>
        </w:rPr>
        <w:t xml:space="preserve">Ordenanza Contravencional para la Convivencia y Seguridad Ciudadana y Contravenciones Administrativas del Municipio de Zacatecoluca»; </w:t>
      </w:r>
      <w:r w:rsidR="001C7500" w:rsidRPr="00CA6508">
        <w:t xml:space="preserve">el Concejo Municipal, en uso de sus facultades legales; por unanimidad, </w:t>
      </w:r>
      <w:r w:rsidR="001C7500" w:rsidRPr="00CA6508">
        <w:rPr>
          <w:b/>
        </w:rPr>
        <w:t>ACUERDA</w:t>
      </w:r>
      <w:r w:rsidR="001C7500" w:rsidRPr="00CA6508">
        <w:t xml:space="preserve">: </w:t>
      </w:r>
      <w:r w:rsidR="001C7500" w:rsidRPr="00CA6508">
        <w:rPr>
          <w:b/>
        </w:rPr>
        <w:t>a)</w:t>
      </w:r>
      <w:r w:rsidR="001C7500" w:rsidRPr="00CA6508">
        <w:t xml:space="preserve"> Ordenar el inicio del inicio del Procedimiento Administrativo Sancionatorio por funcionamiento de un chalet ubicado en acera de la 1ª avenida Sur y 3ª calle oriente Barrio San José, de esta ciudad; el cual es propiedad de la señora Graciela Esperanza Sosa Menjívar; </w:t>
      </w:r>
      <w:r w:rsidR="001C7500" w:rsidRPr="00CA6508">
        <w:rPr>
          <w:b/>
        </w:rPr>
        <w:t>b)</w:t>
      </w:r>
      <w:r w:rsidR="001C7500" w:rsidRPr="00CA6508">
        <w:t xml:space="preserve"> Delegar el procedimiento administrativo cuyo inicio se ha ordenado, a la Jefa de la Unidad de Mediación, Sra. KARLA YESSENIA GONZALEZ CASTILLO, quien deberá observar el Debido Proceso e informar a este Concejo, previo imponer sanciones. </w:t>
      </w:r>
      <w:r w:rsidR="001C7500" w:rsidRPr="00CA6508">
        <w:rPr>
          <w:lang w:val="es-MX"/>
        </w:rPr>
        <w:t>COMUNÍQUESE</w:t>
      </w:r>
      <w:r w:rsidR="001C7500" w:rsidRPr="00CA6508">
        <w:t>.</w:t>
      </w:r>
      <w:r w:rsidR="00E9570D" w:rsidRPr="00CA6508">
        <w:t xml:space="preserve"> </w:t>
      </w:r>
      <w:r w:rsidR="00FD3275" w:rsidRPr="00CA6508">
        <w:rPr>
          <w:b/>
          <w:kern w:val="2"/>
          <w:u w:val="single"/>
        </w:rPr>
        <w:t>ACUERDO NÚMERO CUATRO</w:t>
      </w:r>
      <w:r w:rsidR="00FD3275" w:rsidRPr="00CA6508">
        <w:rPr>
          <w:kern w:val="2"/>
        </w:rPr>
        <w:t xml:space="preserve">.- </w:t>
      </w:r>
      <w:r w:rsidR="00FD3275" w:rsidRPr="00CA6508">
        <w:rPr>
          <w:rFonts w:eastAsiaTheme="minorHAnsi"/>
          <w:kern w:val="2"/>
          <w:lang w:val="es-SV" w:eastAsia="en-US"/>
        </w:rPr>
        <w:t xml:space="preserve">El Concejo Municipal, en uso de las facultades, por </w:t>
      </w:r>
      <w:r w:rsidR="00F65C85" w:rsidRPr="00CA6508">
        <w:rPr>
          <w:rFonts w:eastAsiaTheme="minorHAnsi"/>
          <w:kern w:val="2"/>
          <w:lang w:val="es-SV" w:eastAsia="en-US"/>
        </w:rPr>
        <w:t>unanimidad</w:t>
      </w:r>
      <w:r w:rsidR="00FD3275" w:rsidRPr="00CA6508">
        <w:rPr>
          <w:rFonts w:eastAsiaTheme="minorHAnsi"/>
          <w:kern w:val="2"/>
          <w:lang w:val="es-SV" w:eastAsia="en-US"/>
        </w:rPr>
        <w:t xml:space="preserve">, </w:t>
      </w:r>
      <w:r w:rsidR="00FD3275" w:rsidRPr="00CA6508">
        <w:rPr>
          <w:rFonts w:eastAsiaTheme="minorHAnsi"/>
          <w:b/>
          <w:kern w:val="2"/>
          <w:lang w:val="es-SV" w:eastAsia="en-US"/>
        </w:rPr>
        <w:t>ACUERDA:</w:t>
      </w:r>
      <w:r w:rsidR="00FD3275" w:rsidRPr="00CA6508">
        <w:rPr>
          <w:rFonts w:eastAsiaTheme="minorHAnsi"/>
          <w:kern w:val="2"/>
          <w:lang w:val="es-SV" w:eastAsia="en-US"/>
        </w:rPr>
        <w:t xml:space="preserve"> </w:t>
      </w:r>
      <w:r w:rsidR="00FD3275" w:rsidRPr="00CA6508">
        <w:rPr>
          <w:rFonts w:eastAsiaTheme="minorHAnsi"/>
          <w:b/>
          <w:kern w:val="0"/>
          <w:lang w:val="es-ES_tradnl" w:eastAsia="en-US"/>
        </w:rPr>
        <w:t>a)</w:t>
      </w:r>
      <w:r w:rsidR="00FD3275" w:rsidRPr="00CA6508">
        <w:rPr>
          <w:rFonts w:eastAsia="Calibri"/>
          <w:kern w:val="0"/>
          <w:lang w:val="es-SV" w:eastAsia="en-US"/>
        </w:rPr>
        <w:t xml:space="preserve"> Aprobar la Carpeta </w:t>
      </w:r>
      <w:r w:rsidR="00293F27" w:rsidRPr="00CA6508">
        <w:rPr>
          <w:rFonts w:eastAsia="Calibri"/>
          <w:kern w:val="0"/>
          <w:lang w:val="es-SV" w:eastAsia="en-US"/>
        </w:rPr>
        <w:t>Técnica del «PROGRAMA DE ATENCIÓN MÉ</w:t>
      </w:r>
      <w:r w:rsidR="00FD3275" w:rsidRPr="00CA6508">
        <w:rPr>
          <w:rFonts w:eastAsia="Calibri"/>
          <w:kern w:val="0"/>
          <w:lang w:val="es-SV" w:eastAsia="en-US"/>
        </w:rPr>
        <w:t xml:space="preserve">DICA COMUNITARIA 2020», presentada por la Jefatura de Proyectos, por contener las especificaciones técnicas y presupuesto, por el monto total de sesenta y dos mil trescientos cuarenta y tres dólares de los Estados Unidos de América </w:t>
      </w:r>
      <w:r w:rsidR="00FD3275" w:rsidRPr="00CA6508">
        <w:rPr>
          <w:rFonts w:eastAsia="Calibri"/>
          <w:b/>
          <w:kern w:val="0"/>
          <w:lang w:val="es-SV" w:eastAsia="en-US"/>
        </w:rPr>
        <w:t>($62,343.00)</w:t>
      </w:r>
      <w:r w:rsidR="00FD3275" w:rsidRPr="00CA6508">
        <w:rPr>
          <w:rFonts w:eastAsia="Calibri"/>
          <w:kern w:val="2"/>
          <w:lang w:val="es-SV" w:eastAsia="en-US"/>
        </w:rPr>
        <w:t>;</w:t>
      </w:r>
      <w:r w:rsidR="00FD3275" w:rsidRPr="00CA6508">
        <w:rPr>
          <w:rFonts w:eastAsiaTheme="minorHAnsi"/>
          <w:kern w:val="2"/>
          <w:lang w:val="es-SV" w:eastAsia="en-US"/>
        </w:rPr>
        <w:t xml:space="preserve"> </w:t>
      </w:r>
      <w:r w:rsidR="00FD3275" w:rsidRPr="00CA6508">
        <w:rPr>
          <w:rFonts w:eastAsia="Calibri"/>
          <w:b/>
          <w:kern w:val="2"/>
          <w:lang w:val="es-SV" w:eastAsia="en-US"/>
        </w:rPr>
        <w:t>b</w:t>
      </w:r>
      <w:r w:rsidR="00FD3275" w:rsidRPr="00CA6508">
        <w:rPr>
          <w:rFonts w:eastAsiaTheme="minorHAnsi"/>
          <w:b/>
          <w:kern w:val="0"/>
          <w:lang w:val="es-ES_tradnl" w:eastAsia="en-US"/>
        </w:rPr>
        <w:t xml:space="preserve">) </w:t>
      </w:r>
      <w:r w:rsidR="00FD3275" w:rsidRPr="00CA6508">
        <w:rPr>
          <w:rFonts w:eastAsiaTheme="minorHAnsi"/>
          <w:kern w:val="0"/>
          <w:lang w:val="es-ES_tradnl" w:eastAsia="en-US"/>
        </w:rPr>
        <w:t>Ejecutar el</w:t>
      </w:r>
      <w:r w:rsidR="00D874E1" w:rsidRPr="00CA6508">
        <w:rPr>
          <w:rFonts w:eastAsia="Calibri"/>
          <w:kern w:val="0"/>
          <w:lang w:val="es-SV" w:eastAsia="en-US"/>
        </w:rPr>
        <w:t xml:space="preserve"> «PROGRAMA DE ATENCIÓN MÉ</w:t>
      </w:r>
      <w:r w:rsidR="00FD3275" w:rsidRPr="00CA6508">
        <w:rPr>
          <w:rFonts w:eastAsia="Calibri"/>
          <w:kern w:val="0"/>
          <w:lang w:val="es-SV" w:eastAsia="en-US"/>
        </w:rPr>
        <w:t>DICA COMUNITARIA 2020»,</w:t>
      </w:r>
      <w:r w:rsidR="00FD3275" w:rsidRPr="00CA6508">
        <w:rPr>
          <w:rFonts w:eastAsiaTheme="minorHAnsi"/>
          <w:kern w:val="0"/>
          <w:lang w:val="es-ES_tradnl" w:eastAsia="en-US"/>
        </w:rPr>
        <w:t xml:space="preserve"> bajo el </w:t>
      </w:r>
      <w:r w:rsidR="00FD3275" w:rsidRPr="00CA6508">
        <w:rPr>
          <w:rFonts w:eastAsiaTheme="minorHAnsi"/>
          <w:b/>
          <w:kern w:val="0"/>
          <w:lang w:val="es-ES_tradnl" w:eastAsia="en-US"/>
        </w:rPr>
        <w:t>SISTEMA DE ADMINISTRACIÓN</w:t>
      </w:r>
      <w:r w:rsidR="00FD3275" w:rsidRPr="00CA6508">
        <w:rPr>
          <w:rFonts w:eastAsiaTheme="minorHAnsi"/>
          <w:kern w:val="0"/>
          <w:lang w:val="es-ES_tradnl" w:eastAsia="en-US"/>
        </w:rPr>
        <w:t xml:space="preserve"> del Concejo Municipal, prescrito en el Art. 4 literal «i», de la Ley de Adquisiciones y Contrataciones de la Administración Pública;</w:t>
      </w:r>
      <w:r w:rsidR="00FD3275" w:rsidRPr="00CA6508">
        <w:rPr>
          <w:rFonts w:eastAsiaTheme="minorHAnsi"/>
          <w:kern w:val="2"/>
          <w:lang w:val="es-SV" w:eastAsia="en-US"/>
        </w:rPr>
        <w:t xml:space="preserve"> </w:t>
      </w:r>
      <w:r w:rsidR="00FD3275" w:rsidRPr="00CA6508">
        <w:rPr>
          <w:rFonts w:eastAsia="Calibri"/>
          <w:b/>
          <w:kern w:val="0"/>
          <w:lang w:val="es-SV" w:eastAsia="en-US"/>
        </w:rPr>
        <w:t xml:space="preserve">c) </w:t>
      </w:r>
      <w:r w:rsidR="00FD3275" w:rsidRPr="00CA6508">
        <w:rPr>
          <w:rFonts w:eastAsia="Calibri"/>
          <w:kern w:val="0"/>
          <w:lang w:val="es-SV" w:eastAsia="en-US"/>
        </w:rPr>
        <w:t xml:space="preserve">Autorizar a la Tesorera Municipal, Licda. Katy Elizabeth Chirino, para que con fondos de la cuenta denominada: </w:t>
      </w:r>
      <w:r w:rsidR="00FD3275" w:rsidRPr="00CA6508">
        <w:rPr>
          <w:rFonts w:eastAsiaTheme="minorHAnsi"/>
          <w:kern w:val="0"/>
          <w:lang w:val="es-SV" w:eastAsia="en-US"/>
        </w:rPr>
        <w:t>MUNICIPALIDAD DE ZACATECOLUCA, FONDO DE DESARROLLO ECONÓMICO Y SOCIAL 75%</w:t>
      </w:r>
      <w:r w:rsidR="00FD3275" w:rsidRPr="00CA6508">
        <w:rPr>
          <w:rFonts w:eastAsia="Calibri"/>
          <w:kern w:val="0"/>
          <w:lang w:val="es-SV" w:eastAsia="en-US"/>
        </w:rPr>
        <w:t xml:space="preserve">, solicite al banco Hipotecario, agencia Zacatecoluca, la </w:t>
      </w:r>
      <w:r w:rsidR="00FD3275" w:rsidRPr="00CA6508">
        <w:rPr>
          <w:rFonts w:eastAsia="Calibri"/>
          <w:b/>
          <w:kern w:val="0"/>
          <w:lang w:val="es-SV" w:eastAsia="en-US"/>
        </w:rPr>
        <w:t>APERTURA DE CUENTA CORRIENTE</w:t>
      </w:r>
      <w:r w:rsidR="00FD3275" w:rsidRPr="00CA6508">
        <w:rPr>
          <w:rFonts w:eastAsia="Calibri"/>
          <w:kern w:val="0"/>
          <w:lang w:val="es-SV" w:eastAsia="en-US"/>
        </w:rPr>
        <w:t>, para la ejecución del</w:t>
      </w:r>
      <w:r w:rsidR="00FD3275" w:rsidRPr="00CA6508">
        <w:rPr>
          <w:rFonts w:eastAsia="Calibri"/>
          <w:b/>
          <w:kern w:val="0"/>
          <w:lang w:val="es-SV" w:eastAsia="en-US"/>
        </w:rPr>
        <w:t xml:space="preserve"> </w:t>
      </w:r>
      <w:r w:rsidR="000C24AB" w:rsidRPr="00CA6508">
        <w:rPr>
          <w:rFonts w:eastAsia="Calibri"/>
          <w:kern w:val="0"/>
          <w:lang w:val="es-SV" w:eastAsia="en-US"/>
        </w:rPr>
        <w:t>«PROGRAMA DE ATENCIÓN MÉ</w:t>
      </w:r>
      <w:r w:rsidR="00FD3275" w:rsidRPr="00CA6508">
        <w:rPr>
          <w:rFonts w:eastAsia="Calibri"/>
          <w:kern w:val="0"/>
          <w:lang w:val="es-SV" w:eastAsia="en-US"/>
        </w:rPr>
        <w:t xml:space="preserve">DICA COMUNITARIA 2020»; con un monto inicial de cinco dólares de los </w:t>
      </w:r>
      <w:r w:rsidR="00FD3275" w:rsidRPr="00CA6508">
        <w:rPr>
          <w:rFonts w:eastAsia="Calibri"/>
          <w:kern w:val="0"/>
          <w:lang w:val="es-SV" w:eastAsia="en-US"/>
        </w:rPr>
        <w:lastRenderedPageBreak/>
        <w:t>Estados Unidos de América</w:t>
      </w:r>
      <w:r w:rsidR="00FD3275" w:rsidRPr="00CA6508">
        <w:rPr>
          <w:rFonts w:eastAsia="Calibri"/>
          <w:b/>
          <w:kern w:val="0"/>
          <w:lang w:val="es-SV" w:eastAsia="en-US"/>
        </w:rPr>
        <w:t xml:space="preserve"> ($5.00)</w:t>
      </w:r>
      <w:r w:rsidR="00FD3275" w:rsidRPr="00CA6508">
        <w:rPr>
          <w:rFonts w:eastAsia="Calibri"/>
          <w:kern w:val="0"/>
          <w:lang w:val="es-SV" w:eastAsia="en-US"/>
        </w:rPr>
        <w:t xml:space="preserve">, debiendo ser incrementada hasta el monto total de la Carpeta Técnica aprobada; </w:t>
      </w:r>
      <w:r w:rsidR="00FD3275" w:rsidRPr="00CA6508">
        <w:rPr>
          <w:rFonts w:eastAsia="Calibri"/>
          <w:b/>
          <w:kern w:val="0"/>
          <w:lang w:val="es-SV" w:eastAsia="en-US"/>
        </w:rPr>
        <w:t xml:space="preserve">d) </w:t>
      </w:r>
      <w:r w:rsidR="00FD3275" w:rsidRPr="00CA6508">
        <w:rPr>
          <w:rFonts w:eastAsia="Calibri"/>
          <w:kern w:val="0"/>
          <w:lang w:val="es-SV" w:eastAsia="en-US"/>
        </w:rPr>
        <w:t xml:space="preserve">Nombrar </w:t>
      </w:r>
      <w:r w:rsidR="00FD3275" w:rsidRPr="00CA6508">
        <w:rPr>
          <w:rFonts w:eastAsia="Calibri"/>
          <w:b/>
          <w:kern w:val="0"/>
          <w:lang w:val="es-SV" w:eastAsia="en-US"/>
        </w:rPr>
        <w:t xml:space="preserve">REFRENDARIOS </w:t>
      </w:r>
      <w:r w:rsidR="00FD3275" w:rsidRPr="00CA6508">
        <w:rPr>
          <w:rFonts w:eastAsia="Calibri"/>
          <w:kern w:val="0"/>
          <w:lang w:val="es-SV" w:eastAsia="en-US"/>
        </w:rPr>
        <w:t xml:space="preserve">de la cuenta, cuya apertura se solicita, al Alcalde Municipal, Dr. Francisco Salvador Hirezi Morataya y Concejal </w:t>
      </w:r>
      <w:proofErr w:type="spellStart"/>
      <w:r w:rsidR="00FD3275" w:rsidRPr="00CA6508">
        <w:rPr>
          <w:rFonts w:eastAsia="Calibri"/>
          <w:kern w:val="0"/>
          <w:lang w:val="es-SV" w:eastAsia="en-US"/>
        </w:rPr>
        <w:t>Srita</w:t>
      </w:r>
      <w:proofErr w:type="spellEnd"/>
      <w:r w:rsidR="00FD3275" w:rsidRPr="00CA6508">
        <w:rPr>
          <w:rFonts w:eastAsia="Calibri"/>
          <w:kern w:val="0"/>
          <w:lang w:val="es-SV" w:eastAsia="en-US"/>
        </w:rPr>
        <w:t xml:space="preserve">. </w:t>
      </w:r>
      <w:proofErr w:type="spellStart"/>
      <w:r w:rsidR="00FD3275" w:rsidRPr="00CA6508">
        <w:rPr>
          <w:rFonts w:eastAsia="Calibri"/>
          <w:kern w:val="0"/>
          <w:lang w:val="es-SV" w:eastAsia="en-US"/>
        </w:rPr>
        <w:t>Zorina</w:t>
      </w:r>
      <w:proofErr w:type="spellEnd"/>
      <w:r w:rsidR="00FD3275" w:rsidRPr="00CA6508">
        <w:rPr>
          <w:rFonts w:eastAsia="Calibri"/>
          <w:kern w:val="0"/>
          <w:lang w:val="es-SV" w:eastAsia="en-US"/>
        </w:rPr>
        <w:t xml:space="preserve"> Esther Masferrer Escobar. Toda transferencia deberá llevar como mínimo dos firmas, siendo indispensable en toda transferencia la firma de la Tesorera Municipal, Licda. Katy Elizabeth Chirino; </w:t>
      </w:r>
      <w:r w:rsidR="00FD3275" w:rsidRPr="00CA6508">
        <w:rPr>
          <w:rFonts w:eastAsia="Calibri"/>
          <w:b/>
          <w:kern w:val="0"/>
          <w:lang w:val="es-SV" w:eastAsia="en-US"/>
        </w:rPr>
        <w:t>e)</w:t>
      </w:r>
      <w:r w:rsidR="00FD3275" w:rsidRPr="00CA6508">
        <w:rPr>
          <w:rFonts w:eastAsia="Calibri"/>
          <w:kern w:val="0"/>
          <w:lang w:val="es-SV" w:eastAsia="en-US"/>
        </w:rPr>
        <w:t xml:space="preserve"> </w:t>
      </w:r>
      <w:r w:rsidR="00FD3275" w:rsidRPr="00CA6508">
        <w:rPr>
          <w:rFonts w:eastAsiaTheme="minorHAnsi"/>
          <w:kern w:val="0"/>
          <w:lang w:val="es-SV" w:eastAsia="en-US"/>
        </w:rPr>
        <w:t xml:space="preserve">Ordenar a la Jefatura de la Unidad de Adquisiciones y Contrataciones Institucional, </w:t>
      </w:r>
      <w:r w:rsidR="00FD3275" w:rsidRPr="00CA6508">
        <w:rPr>
          <w:rFonts w:eastAsiaTheme="minorHAnsi"/>
          <w:b/>
          <w:kern w:val="0"/>
          <w:lang w:val="es-SV" w:eastAsia="en-US"/>
        </w:rPr>
        <w:t>INICIAR EL PROCESO DE ADQUISICIÓN</w:t>
      </w:r>
      <w:r w:rsidR="00FD3275" w:rsidRPr="00CA6508">
        <w:rPr>
          <w:rFonts w:eastAsiaTheme="minorHAnsi"/>
          <w:kern w:val="0"/>
          <w:lang w:val="es-SV" w:eastAsia="en-US"/>
        </w:rPr>
        <w:t xml:space="preserve"> de bienes y servicios para la ejecución del Proyecto, de conformidad a la normativa de compras públicas; </w:t>
      </w:r>
      <w:r w:rsidR="00FD3275" w:rsidRPr="00CA6508">
        <w:rPr>
          <w:rFonts w:eastAsiaTheme="minorHAnsi"/>
          <w:b/>
          <w:kern w:val="0"/>
          <w:lang w:val="es-SV" w:eastAsia="en-US"/>
        </w:rPr>
        <w:t>f)</w:t>
      </w:r>
      <w:r w:rsidR="00FD3275" w:rsidRPr="00CA6508">
        <w:rPr>
          <w:rFonts w:eastAsiaTheme="minorHAnsi"/>
          <w:kern w:val="0"/>
          <w:lang w:val="es-SV" w:eastAsia="en-US"/>
        </w:rPr>
        <w:t xml:space="preserve"> Autorizar a la Tesorera Municipal, </w:t>
      </w:r>
      <w:r w:rsidR="00FD3275" w:rsidRPr="00CA6508">
        <w:rPr>
          <w:rFonts w:eastAsiaTheme="minorHAnsi"/>
          <w:b/>
          <w:kern w:val="0"/>
          <w:lang w:val="es-SV" w:eastAsia="en-US"/>
        </w:rPr>
        <w:t>EFECTUAR LAS EROGACIONES</w:t>
      </w:r>
      <w:r w:rsidR="00FD3275" w:rsidRPr="00CA6508">
        <w:rPr>
          <w:rFonts w:eastAsiaTheme="minorHAnsi"/>
          <w:kern w:val="0"/>
          <w:lang w:val="es-SV" w:eastAsia="en-US"/>
        </w:rPr>
        <w:t xml:space="preserve">, hasta por el monto indicado en la Carpeta Técnica aprobada; </w:t>
      </w:r>
      <w:r w:rsidR="00FD3275" w:rsidRPr="00CA6508">
        <w:rPr>
          <w:rFonts w:eastAsiaTheme="minorHAnsi"/>
          <w:b/>
          <w:kern w:val="0"/>
          <w:lang w:val="es-SV" w:eastAsia="en-US"/>
        </w:rPr>
        <w:t>g)</w:t>
      </w:r>
      <w:r w:rsidR="00FD3275" w:rsidRPr="00CA6508">
        <w:rPr>
          <w:rFonts w:eastAsiaTheme="minorHAnsi"/>
          <w:kern w:val="0"/>
          <w:lang w:val="es-SV" w:eastAsia="en-US"/>
        </w:rPr>
        <w:t xml:space="preserve"> Nombrar </w:t>
      </w:r>
      <w:r w:rsidR="00FD3275" w:rsidRPr="00CA6508">
        <w:rPr>
          <w:rFonts w:eastAsiaTheme="minorHAnsi"/>
          <w:b/>
          <w:kern w:val="0"/>
          <w:lang w:val="es-SV" w:eastAsia="en-US"/>
        </w:rPr>
        <w:t>EJECUTOR</w:t>
      </w:r>
      <w:r w:rsidR="00FD3275" w:rsidRPr="00CA6508">
        <w:rPr>
          <w:rFonts w:eastAsiaTheme="minorHAnsi"/>
          <w:kern w:val="0"/>
          <w:lang w:val="es-SV" w:eastAsia="en-US"/>
        </w:rPr>
        <w:t xml:space="preserve"> </w:t>
      </w:r>
      <w:r w:rsidR="00FD3275" w:rsidRPr="00CA6508">
        <w:rPr>
          <w:rFonts w:eastAsiaTheme="minorHAnsi"/>
          <w:i/>
          <w:kern w:val="0"/>
          <w:lang w:val="es-SV" w:eastAsia="en-US"/>
        </w:rPr>
        <w:t>ad honorem,</w:t>
      </w:r>
      <w:r w:rsidR="00FD3275" w:rsidRPr="00CA6508">
        <w:rPr>
          <w:rFonts w:eastAsiaTheme="minorHAnsi"/>
          <w:kern w:val="0"/>
          <w:lang w:val="es-SV" w:eastAsia="en-US"/>
        </w:rPr>
        <w:t xml:space="preserve"> a la Dra. </w:t>
      </w:r>
      <w:proofErr w:type="spellStart"/>
      <w:r w:rsidR="00FD3275" w:rsidRPr="00CA6508">
        <w:rPr>
          <w:rFonts w:eastAsiaTheme="minorHAnsi"/>
          <w:kern w:val="0"/>
          <w:lang w:val="es-SV" w:eastAsia="en-US"/>
        </w:rPr>
        <w:t>Crissia</w:t>
      </w:r>
      <w:proofErr w:type="spellEnd"/>
      <w:r w:rsidR="00FD3275" w:rsidRPr="00CA6508">
        <w:rPr>
          <w:rFonts w:eastAsiaTheme="minorHAnsi"/>
          <w:kern w:val="0"/>
          <w:lang w:val="es-SV" w:eastAsia="en-US"/>
        </w:rPr>
        <w:t xml:space="preserve"> Selenia Mejía Pérez, por ostentar el cargo de Doctora en Medicina General del Programa de Atención Medica Comunitaria 2020; </w:t>
      </w:r>
      <w:r w:rsidR="00FD3275" w:rsidRPr="00CA6508">
        <w:rPr>
          <w:rFonts w:eastAsiaTheme="minorHAnsi"/>
          <w:b/>
          <w:kern w:val="0"/>
          <w:lang w:val="es-SV" w:eastAsia="en-US"/>
        </w:rPr>
        <w:t>h)</w:t>
      </w:r>
      <w:r w:rsidR="00FD3275" w:rsidRPr="00CA6508">
        <w:rPr>
          <w:rFonts w:eastAsiaTheme="minorHAnsi"/>
          <w:kern w:val="0"/>
          <w:lang w:val="es-SV" w:eastAsia="en-US"/>
        </w:rPr>
        <w:t xml:space="preserve"> Nombrar </w:t>
      </w:r>
      <w:r w:rsidR="00FD3275" w:rsidRPr="00CA6508">
        <w:rPr>
          <w:rFonts w:eastAsiaTheme="minorHAnsi"/>
          <w:b/>
          <w:kern w:val="0"/>
          <w:lang w:val="es-SV" w:eastAsia="en-US"/>
        </w:rPr>
        <w:t>SUPERVISOR</w:t>
      </w:r>
      <w:r w:rsidR="00FD3275" w:rsidRPr="00CA6508">
        <w:rPr>
          <w:rFonts w:eastAsiaTheme="minorHAnsi"/>
          <w:kern w:val="0"/>
          <w:lang w:val="es-SV" w:eastAsia="en-US"/>
        </w:rPr>
        <w:t xml:space="preserve"> </w:t>
      </w:r>
      <w:r w:rsidR="00FD3275" w:rsidRPr="00CA6508">
        <w:rPr>
          <w:rFonts w:eastAsiaTheme="minorHAnsi"/>
          <w:i/>
          <w:kern w:val="0"/>
          <w:lang w:val="es-SV" w:eastAsia="en-US"/>
        </w:rPr>
        <w:t>ad honorem,</w:t>
      </w:r>
      <w:r w:rsidR="00FD3275" w:rsidRPr="00CA6508">
        <w:rPr>
          <w:rFonts w:eastAsiaTheme="minorHAnsi"/>
          <w:kern w:val="0"/>
          <w:lang w:val="es-SV" w:eastAsia="en-US"/>
        </w:rPr>
        <w:t xml:space="preserve"> a la Dra. </w:t>
      </w:r>
      <w:proofErr w:type="spellStart"/>
      <w:r w:rsidR="00FD3275" w:rsidRPr="00CA6508">
        <w:rPr>
          <w:rFonts w:eastAsiaTheme="minorHAnsi"/>
          <w:kern w:val="0"/>
          <w:lang w:val="es-SV" w:eastAsia="en-US"/>
        </w:rPr>
        <w:t>Karelyn</w:t>
      </w:r>
      <w:proofErr w:type="spellEnd"/>
      <w:r w:rsidR="00FD3275" w:rsidRPr="00CA6508">
        <w:rPr>
          <w:rFonts w:eastAsiaTheme="minorHAnsi"/>
          <w:kern w:val="0"/>
          <w:lang w:val="es-SV" w:eastAsia="en-US"/>
        </w:rPr>
        <w:t xml:space="preserve"> </w:t>
      </w:r>
      <w:proofErr w:type="spellStart"/>
      <w:r w:rsidR="00FD3275" w:rsidRPr="00CA6508">
        <w:rPr>
          <w:rFonts w:eastAsiaTheme="minorHAnsi"/>
          <w:kern w:val="0"/>
          <w:lang w:val="es-SV" w:eastAsia="en-US"/>
        </w:rPr>
        <w:t>Marilaura</w:t>
      </w:r>
      <w:proofErr w:type="spellEnd"/>
      <w:r w:rsidR="00FD3275" w:rsidRPr="00CA6508">
        <w:rPr>
          <w:rFonts w:eastAsiaTheme="minorHAnsi"/>
          <w:kern w:val="0"/>
          <w:lang w:val="es-SV" w:eastAsia="en-US"/>
        </w:rPr>
        <w:t xml:space="preserve"> Fuentes Prado, por ostentar el cargo de Doctora en Medicina general en el Programa de Atención Medica Comunitaria; </w:t>
      </w:r>
      <w:r w:rsidR="00FD3275" w:rsidRPr="00CA6508">
        <w:rPr>
          <w:rFonts w:eastAsiaTheme="minorHAnsi"/>
          <w:b/>
          <w:kern w:val="0"/>
          <w:lang w:val="es-SV" w:eastAsia="en-US"/>
        </w:rPr>
        <w:t>i)</w:t>
      </w:r>
      <w:r w:rsidR="00FD3275" w:rsidRPr="00CA6508">
        <w:rPr>
          <w:rFonts w:eastAsiaTheme="minorHAnsi"/>
          <w:kern w:val="0"/>
          <w:lang w:val="es-SV" w:eastAsia="en-US"/>
        </w:rPr>
        <w:t xml:space="preserve"> Nombrar </w:t>
      </w:r>
      <w:r w:rsidR="00FD3275" w:rsidRPr="00CA6508">
        <w:rPr>
          <w:rFonts w:eastAsiaTheme="minorHAnsi"/>
          <w:b/>
          <w:kern w:val="0"/>
          <w:lang w:val="es-SV" w:eastAsia="en-US"/>
        </w:rPr>
        <w:t>ADMINISTRADOR</w:t>
      </w:r>
      <w:r w:rsidR="00FD3275" w:rsidRPr="00CA6508">
        <w:rPr>
          <w:rFonts w:eastAsiaTheme="minorHAnsi"/>
          <w:kern w:val="0"/>
          <w:lang w:val="es-SV" w:eastAsia="en-US"/>
        </w:rPr>
        <w:t xml:space="preserve"> de Contratos y/o Órdenes de Compra </w:t>
      </w:r>
      <w:r w:rsidR="00FD3275" w:rsidRPr="00CA6508">
        <w:rPr>
          <w:rFonts w:eastAsiaTheme="minorHAnsi"/>
          <w:i/>
          <w:kern w:val="0"/>
          <w:lang w:val="es-SV" w:eastAsia="en-US"/>
        </w:rPr>
        <w:t>ad honorem</w:t>
      </w:r>
      <w:r w:rsidR="00FD3275" w:rsidRPr="00CA6508">
        <w:rPr>
          <w:rFonts w:eastAsiaTheme="minorHAnsi"/>
          <w:kern w:val="0"/>
          <w:lang w:val="es-SV" w:eastAsia="en-US"/>
        </w:rPr>
        <w:t xml:space="preserve">, a la Dra. </w:t>
      </w:r>
      <w:proofErr w:type="spellStart"/>
      <w:r w:rsidR="00FD3275" w:rsidRPr="00CA6508">
        <w:rPr>
          <w:rFonts w:eastAsiaTheme="minorHAnsi"/>
          <w:kern w:val="0"/>
          <w:lang w:val="es-SV" w:eastAsia="en-US"/>
        </w:rPr>
        <w:t>Crissia</w:t>
      </w:r>
      <w:proofErr w:type="spellEnd"/>
      <w:r w:rsidR="00FD3275" w:rsidRPr="00CA6508">
        <w:rPr>
          <w:rFonts w:eastAsiaTheme="minorHAnsi"/>
          <w:kern w:val="0"/>
          <w:lang w:val="es-SV" w:eastAsia="en-US"/>
        </w:rPr>
        <w:t xml:space="preserve"> Selenia Mejía Pérez, por ostentar el cargo de Doctora en Medicina General del Programa de Atención Medica Comunitaria 2020, y quienes tendrán las responsabilidades que establece la Ley. </w:t>
      </w:r>
      <w:r w:rsidR="00FD3275" w:rsidRPr="00CA6508">
        <w:rPr>
          <w:rFonts w:eastAsia="Calibri"/>
          <w:kern w:val="0"/>
          <w:lang w:val="es-SV" w:eastAsia="en-US"/>
        </w:rPr>
        <w:t>COMUNÍQUESE.</w:t>
      </w:r>
      <w:r w:rsidR="00296462" w:rsidRPr="00CA6508">
        <w:rPr>
          <w:rFonts w:eastAsia="Calibri"/>
          <w:kern w:val="0"/>
          <w:lang w:val="es-SV" w:eastAsia="en-US"/>
        </w:rPr>
        <w:t xml:space="preserve"> </w:t>
      </w:r>
      <w:r w:rsidR="002903AD" w:rsidRPr="00CA6508">
        <w:rPr>
          <w:b/>
          <w:u w:val="single"/>
        </w:rPr>
        <w:t>ACUERDO NÚMERO CINCO</w:t>
      </w:r>
      <w:r w:rsidR="001A10E6" w:rsidRPr="00CA6508">
        <w:t xml:space="preserve">.- </w:t>
      </w:r>
      <w:r w:rsidR="008635F5" w:rsidRPr="00CA6508">
        <w:t>En el marco de la suscripción del convenio entre la Alcaldía Municipal de Zacatecoluca, El Salvador y la Universidad de Granada Reino de España para la ejecución del proyecto: «Fortalecimiento de la Metodología en Intervención Socioeducativa Escuela Taller como Modelo de Aprendizaje–Servicio para la Prevención de la Violencia en El Salvador», proyecto:</w:t>
      </w:r>
      <w:r w:rsidR="00F56FC6" w:rsidRPr="00CA6508">
        <w:t xml:space="preserve"> 2018UC001, Financiado por la AA</w:t>
      </w:r>
      <w:r w:rsidR="008635F5" w:rsidRPr="00CA6508">
        <w:t>CID; e</w:t>
      </w:r>
      <w:r w:rsidR="001A10E6" w:rsidRPr="00CA6508">
        <w:t xml:space="preserve">l Concejo Municipal, en uso de las facultades, por unanimidad, </w:t>
      </w:r>
      <w:r w:rsidR="001A10E6" w:rsidRPr="00CA6508">
        <w:rPr>
          <w:b/>
        </w:rPr>
        <w:t>ACUERDA</w:t>
      </w:r>
      <w:r w:rsidR="001A10E6" w:rsidRPr="00CA6508">
        <w:t xml:space="preserve">: Aprobar la Carpeta Técnica del proyecto denominado: </w:t>
      </w:r>
      <w:r w:rsidR="001A10E6" w:rsidRPr="00CA6508">
        <w:rPr>
          <w:b/>
        </w:rPr>
        <w:t>«AMZ/P-2018UC001»,</w:t>
      </w:r>
      <w:r w:rsidR="001A10E6" w:rsidRPr="00CA6508">
        <w:t xml:space="preserve"> presentada por la Ing. Eva María Gómez Segovia, Jefa de Proyectos de esta Administración,</w:t>
      </w:r>
      <w:r w:rsidR="008635F5" w:rsidRPr="00CA6508">
        <w:t xml:space="preserve"> por contener las especificaciones técnicas</w:t>
      </w:r>
      <w:r w:rsidR="00F35FDF" w:rsidRPr="00CA6508">
        <w:t xml:space="preserve"> y presupuestos, por </w:t>
      </w:r>
      <w:r w:rsidR="008C0232" w:rsidRPr="00CA6508">
        <w:t>el</w:t>
      </w:r>
      <w:r w:rsidR="00F35FDF" w:rsidRPr="00CA6508">
        <w:t xml:space="preserve"> monto t</w:t>
      </w:r>
      <w:r w:rsidR="008635F5" w:rsidRPr="00CA6508">
        <w:t xml:space="preserve">otal de veintidós mil trescientos noventa y uno 25/100 dólares de los Estados Unidos de América </w:t>
      </w:r>
      <w:r w:rsidR="008635F5" w:rsidRPr="00CA6508">
        <w:rPr>
          <w:b/>
        </w:rPr>
        <w:t>($22,391.25)</w:t>
      </w:r>
      <w:r w:rsidR="008635F5" w:rsidRPr="00CA6508">
        <w:t xml:space="preserve">. </w:t>
      </w:r>
      <w:r w:rsidR="004D0095" w:rsidRPr="00CA6508">
        <w:rPr>
          <w:rFonts w:eastAsia="Calibri"/>
          <w:kern w:val="0"/>
          <w:lang w:val="es-SV" w:eastAsia="en-US"/>
        </w:rPr>
        <w:t>COMUNÍQUESE</w:t>
      </w:r>
      <w:r w:rsidR="008635F5" w:rsidRPr="00CA6508">
        <w:t xml:space="preserve">. </w:t>
      </w:r>
      <w:r w:rsidR="002903AD" w:rsidRPr="00CA6508">
        <w:rPr>
          <w:rFonts w:eastAsia="Calibri"/>
          <w:b/>
          <w:u w:val="single"/>
        </w:rPr>
        <w:t>ACUERDO NÚMERO SEIS</w:t>
      </w:r>
      <w:r w:rsidR="002903AD" w:rsidRPr="00CA6508">
        <w:rPr>
          <w:rFonts w:eastAsia="Calibri"/>
        </w:rPr>
        <w:t xml:space="preserve">.- </w:t>
      </w:r>
      <w:r w:rsidR="0014490D" w:rsidRPr="00CA6508">
        <w:rPr>
          <w:rFonts w:eastAsia="Calibri"/>
        </w:rPr>
        <w:t xml:space="preserve">Visto el escrito presentado por al Presidente de la </w:t>
      </w:r>
      <w:proofErr w:type="spellStart"/>
      <w:r w:rsidR="0014490D" w:rsidRPr="00CA6508">
        <w:rPr>
          <w:rFonts w:eastAsia="Calibri"/>
        </w:rPr>
        <w:t>Adesco</w:t>
      </w:r>
      <w:proofErr w:type="spellEnd"/>
      <w:r w:rsidR="0014490D" w:rsidRPr="00CA6508">
        <w:rPr>
          <w:rFonts w:eastAsia="Calibri"/>
        </w:rPr>
        <w:t xml:space="preserve"> de la comunidad San Antonio Ulapa, de esta jurisdicción, quien solicita se haga una inspección técnica a las calles de la comunidad por parte de esta municipalidad, a fin de que se haga una capeta técnica destinada a la ejecución de un proyecto de reparación o mejoramiento de la misma; el Concejo Municipal, en uso de las facultades, por unanimidad, </w:t>
      </w:r>
      <w:r w:rsidR="0014490D" w:rsidRPr="00CA6508">
        <w:rPr>
          <w:rFonts w:eastAsia="Calibri"/>
          <w:b/>
        </w:rPr>
        <w:t>ACUERDA</w:t>
      </w:r>
      <w:r w:rsidR="0014490D" w:rsidRPr="00CA6508">
        <w:rPr>
          <w:rFonts w:eastAsia="Calibri"/>
        </w:rPr>
        <w:t xml:space="preserve">: Solicitar a la Jefatura de la Unidad de Proyectos de esta Administración, efectuar una inspección técnica a las calles de la comunidad San Antonio Ulapa de esta jurisdicción, a fin de que se </w:t>
      </w:r>
      <w:r w:rsidR="0014490D" w:rsidRPr="00CA6508">
        <w:rPr>
          <w:rFonts w:eastAsia="Calibri"/>
          <w:b/>
        </w:rPr>
        <w:t>formule una Carpeta Técnica destinada a la reparación o mejoramiento de las mismas</w:t>
      </w:r>
      <w:r w:rsidR="0014490D" w:rsidRPr="00CA6508">
        <w:rPr>
          <w:rFonts w:eastAsia="Calibri"/>
        </w:rPr>
        <w:t xml:space="preserve">; debiéndola presentar a conocimiento de este Concejo, en una próxima sesión. </w:t>
      </w:r>
      <w:r w:rsidR="0014490D" w:rsidRPr="00CA6508">
        <w:rPr>
          <w:rFonts w:eastAsia="Calibri"/>
          <w:kern w:val="0"/>
          <w:lang w:val="es-SV" w:eastAsia="en-US"/>
        </w:rPr>
        <w:t>COMUNÍQUESE</w:t>
      </w:r>
      <w:r w:rsidR="00730E0B" w:rsidRPr="00CA6508">
        <w:rPr>
          <w:rFonts w:eastAsia="Calibri"/>
        </w:rPr>
        <w:t xml:space="preserve">. </w:t>
      </w:r>
      <w:r w:rsidR="002903AD" w:rsidRPr="00CA6508">
        <w:rPr>
          <w:rFonts w:eastAsia="Calibri"/>
          <w:b/>
          <w:u w:val="single"/>
        </w:rPr>
        <w:t>ACUERDO NÚMERO SIETE</w:t>
      </w:r>
      <w:r w:rsidR="002903AD" w:rsidRPr="00CA6508">
        <w:rPr>
          <w:rFonts w:eastAsia="Calibri"/>
        </w:rPr>
        <w:t xml:space="preserve">.- </w:t>
      </w:r>
      <w:r w:rsidR="004645B9" w:rsidRPr="00CA6508">
        <w:rPr>
          <w:rFonts w:eastAsia="Calibri"/>
        </w:rPr>
        <w:t xml:space="preserve">Visto el escrito presentado por el Presidente y Secretaria de la </w:t>
      </w:r>
      <w:proofErr w:type="spellStart"/>
      <w:r w:rsidR="004645B9" w:rsidRPr="00CA6508">
        <w:rPr>
          <w:rFonts w:eastAsia="Calibri"/>
        </w:rPr>
        <w:t>Adesco</w:t>
      </w:r>
      <w:proofErr w:type="spellEnd"/>
      <w:r w:rsidR="004645B9" w:rsidRPr="00CA6508">
        <w:rPr>
          <w:rFonts w:eastAsia="Calibri"/>
        </w:rPr>
        <w:t xml:space="preserve"> de la comunidad Colonia La Esperanza Numero 2, de esta ciudad, quienes solicitan se les haga una donación de tela para uniforme para los niños y niñas </w:t>
      </w:r>
      <w:r w:rsidR="004645B9" w:rsidRPr="00CA6508">
        <w:rPr>
          <w:rFonts w:eastAsia="Calibri"/>
        </w:rPr>
        <w:lastRenderedPageBreak/>
        <w:t xml:space="preserve">del Centro de Bienestar Infantil de la comunidad; el Concejo Municipal, en uso de las facultades, por unanimidad, </w:t>
      </w:r>
      <w:r w:rsidR="004645B9" w:rsidRPr="00CA6508">
        <w:rPr>
          <w:rFonts w:eastAsia="Calibri"/>
          <w:b/>
        </w:rPr>
        <w:t>ACUERDA</w:t>
      </w:r>
      <w:r w:rsidR="004645B9" w:rsidRPr="00CA6508">
        <w:rPr>
          <w:rFonts w:eastAsia="Calibri"/>
        </w:rPr>
        <w:t>: Remitir la solicitud presentada</w:t>
      </w:r>
      <w:r w:rsidR="002C0585" w:rsidRPr="00CA6508">
        <w:rPr>
          <w:rFonts w:eastAsia="Calibri"/>
        </w:rPr>
        <w:t>,</w:t>
      </w:r>
      <w:r w:rsidR="004645B9" w:rsidRPr="00CA6508">
        <w:rPr>
          <w:rFonts w:eastAsia="Calibri"/>
        </w:rPr>
        <w:t xml:space="preserve"> a la Jefatura de la UACI, para que haga las cotizaciones </w:t>
      </w:r>
      <w:r w:rsidR="00C56ED1" w:rsidRPr="00CA6508">
        <w:rPr>
          <w:rFonts w:eastAsia="Calibri"/>
        </w:rPr>
        <w:t>necesarias a fin de efectuar la</w:t>
      </w:r>
      <w:r w:rsidR="002C0585" w:rsidRPr="00CA6508">
        <w:rPr>
          <w:rFonts w:eastAsia="Calibri"/>
        </w:rPr>
        <w:t xml:space="preserve"> adquisición </w:t>
      </w:r>
      <w:r w:rsidR="009E0B17" w:rsidRPr="00CA6508">
        <w:rPr>
          <w:rFonts w:eastAsia="Calibri"/>
        </w:rPr>
        <w:t>de la tela</w:t>
      </w:r>
      <w:r w:rsidR="002C0585" w:rsidRPr="00CA6508">
        <w:rPr>
          <w:rFonts w:eastAsia="Calibri"/>
        </w:rPr>
        <w:t xml:space="preserve"> para los uniformes </w:t>
      </w:r>
      <w:r w:rsidR="009E0B17" w:rsidRPr="00CA6508">
        <w:rPr>
          <w:rFonts w:eastAsia="Calibri"/>
        </w:rPr>
        <w:t xml:space="preserve">de los niños y niñas </w:t>
      </w:r>
      <w:r w:rsidR="002C0585" w:rsidRPr="00CA6508">
        <w:rPr>
          <w:rFonts w:eastAsia="Calibri"/>
        </w:rPr>
        <w:t xml:space="preserve">del </w:t>
      </w:r>
      <w:r w:rsidR="009E0B17" w:rsidRPr="00CA6508">
        <w:rPr>
          <w:rFonts w:eastAsia="Calibri"/>
        </w:rPr>
        <w:t>Centro de Bienestar I</w:t>
      </w:r>
      <w:r w:rsidR="002C0585" w:rsidRPr="00CA6508">
        <w:rPr>
          <w:rFonts w:eastAsia="Calibri"/>
        </w:rPr>
        <w:t xml:space="preserve">nfantil de la comunidad </w:t>
      </w:r>
      <w:r w:rsidR="00C56ED1" w:rsidRPr="00CA6508">
        <w:rPr>
          <w:rFonts w:eastAsia="Calibri"/>
        </w:rPr>
        <w:t xml:space="preserve">La Esperanza número 2, </w:t>
      </w:r>
      <w:r w:rsidR="004645B9" w:rsidRPr="00CA6508">
        <w:rPr>
          <w:rFonts w:eastAsia="Calibri"/>
        </w:rPr>
        <w:t xml:space="preserve">y las someta a conocimiento de este Concejo  Municipal, en una próxima sesión. </w:t>
      </w:r>
      <w:r w:rsidR="004645B9" w:rsidRPr="00CA6508">
        <w:rPr>
          <w:rFonts w:eastAsia="Calibri"/>
          <w:kern w:val="0"/>
          <w:lang w:val="es-SV" w:eastAsia="en-US"/>
        </w:rPr>
        <w:t>COMUNÍQUESE</w:t>
      </w:r>
      <w:r w:rsidR="004645B9" w:rsidRPr="00CA6508">
        <w:rPr>
          <w:rFonts w:eastAsia="Calibri"/>
        </w:rPr>
        <w:t>.</w:t>
      </w:r>
      <w:r w:rsidR="00730E0B" w:rsidRPr="00CA6508">
        <w:rPr>
          <w:rFonts w:eastAsia="Calibri"/>
        </w:rPr>
        <w:t xml:space="preserve"> </w:t>
      </w:r>
      <w:r w:rsidR="002903AD" w:rsidRPr="00CA6508">
        <w:rPr>
          <w:rFonts w:eastAsia="Calibri"/>
          <w:b/>
          <w:u w:val="single"/>
        </w:rPr>
        <w:t>ACUERDO NÚMERO OCHO</w:t>
      </w:r>
      <w:r w:rsidR="000512FE" w:rsidRPr="00CA6508">
        <w:rPr>
          <w:rFonts w:eastAsia="Calibri"/>
        </w:rPr>
        <w:t xml:space="preserve">.- </w:t>
      </w:r>
      <w:r w:rsidR="00D7440F" w:rsidRPr="00CA6508">
        <w:rPr>
          <w:rFonts w:eastAsia="Calibri"/>
          <w:bCs/>
          <w:lang w:eastAsia="en-US"/>
        </w:rPr>
        <w:t xml:space="preserve">Visto el escrito presentado por la Dra. </w:t>
      </w:r>
      <w:proofErr w:type="spellStart"/>
      <w:r w:rsidR="00D7440F" w:rsidRPr="00CA6508">
        <w:rPr>
          <w:rFonts w:eastAsia="Calibri"/>
          <w:bCs/>
          <w:lang w:eastAsia="en-US"/>
        </w:rPr>
        <w:t>Karelyn</w:t>
      </w:r>
      <w:proofErr w:type="spellEnd"/>
      <w:r w:rsidR="00D7440F" w:rsidRPr="00CA6508">
        <w:rPr>
          <w:rFonts w:eastAsia="Calibri"/>
          <w:bCs/>
          <w:lang w:eastAsia="en-US"/>
        </w:rPr>
        <w:t xml:space="preserve"> </w:t>
      </w:r>
      <w:proofErr w:type="spellStart"/>
      <w:r w:rsidR="00D7440F" w:rsidRPr="00CA6508">
        <w:rPr>
          <w:rFonts w:eastAsia="Calibri"/>
          <w:bCs/>
          <w:lang w:eastAsia="en-US"/>
        </w:rPr>
        <w:t>Marilaura</w:t>
      </w:r>
      <w:proofErr w:type="spellEnd"/>
      <w:r w:rsidR="00D7440F" w:rsidRPr="00CA6508">
        <w:rPr>
          <w:rFonts w:eastAsia="Calibri"/>
          <w:bCs/>
          <w:lang w:eastAsia="en-US"/>
        </w:rPr>
        <w:t xml:space="preserve"> Fuentes</w:t>
      </w:r>
      <w:r w:rsidR="001E38A8" w:rsidRPr="00CA6508">
        <w:rPr>
          <w:rFonts w:eastAsia="Calibri"/>
          <w:bCs/>
          <w:lang w:eastAsia="en-US"/>
        </w:rPr>
        <w:t xml:space="preserve"> Prado</w:t>
      </w:r>
      <w:r w:rsidR="00D7440F" w:rsidRPr="00CA6508">
        <w:rPr>
          <w:rFonts w:eastAsia="Calibri"/>
          <w:bCs/>
          <w:lang w:eastAsia="en-US"/>
        </w:rPr>
        <w:t xml:space="preserve">, Ejecutora del </w:t>
      </w:r>
      <w:r w:rsidR="001E38A8" w:rsidRPr="00CA6508">
        <w:rPr>
          <w:rFonts w:eastAsia="Calibri"/>
          <w:bCs/>
          <w:lang w:eastAsia="en-US"/>
        </w:rPr>
        <w:t xml:space="preserve"> «</w:t>
      </w:r>
      <w:r w:rsidR="00D7440F" w:rsidRPr="00CA6508">
        <w:rPr>
          <w:rFonts w:eastAsia="Calibri"/>
          <w:bCs/>
          <w:lang w:eastAsia="en-US"/>
        </w:rPr>
        <w:t xml:space="preserve">Programa de </w:t>
      </w:r>
      <w:r w:rsidR="001E38A8" w:rsidRPr="00CA6508">
        <w:rPr>
          <w:rFonts w:eastAsia="Calibri"/>
          <w:bCs/>
          <w:lang w:eastAsia="en-US"/>
        </w:rPr>
        <w:t>Atención Médica Comunitaria 2020»</w:t>
      </w:r>
      <w:r w:rsidR="00D7440F" w:rsidRPr="00CA6508">
        <w:rPr>
          <w:rFonts w:eastAsia="Calibri"/>
          <w:bCs/>
          <w:lang w:eastAsia="en-US"/>
        </w:rPr>
        <w:t>, quien solicita la contra</w:t>
      </w:r>
      <w:r w:rsidR="001861BA" w:rsidRPr="00CA6508">
        <w:rPr>
          <w:rFonts w:eastAsia="Calibri"/>
          <w:bCs/>
          <w:lang w:eastAsia="en-US"/>
        </w:rPr>
        <w:t>tación del personal que laborará</w:t>
      </w:r>
      <w:r w:rsidR="00D7440F" w:rsidRPr="00CA6508">
        <w:rPr>
          <w:rFonts w:eastAsia="Calibri"/>
          <w:bCs/>
          <w:lang w:eastAsia="en-US"/>
        </w:rPr>
        <w:t xml:space="preserve"> en las diferentes clínicas comunitarias de este municipio; el Concejo Municipal, en uso de las facultades, por mayoría; </w:t>
      </w:r>
      <w:r w:rsidR="00D7440F" w:rsidRPr="00CA6508">
        <w:rPr>
          <w:rFonts w:eastAsia="Calibri"/>
          <w:b/>
          <w:bCs/>
          <w:lang w:eastAsia="en-US"/>
        </w:rPr>
        <w:t>ACUERDA: a)</w:t>
      </w:r>
      <w:r w:rsidR="00D7440F" w:rsidRPr="00CA6508">
        <w:rPr>
          <w:rFonts w:eastAsia="Calibri"/>
          <w:bCs/>
          <w:lang w:eastAsia="en-US"/>
        </w:rPr>
        <w:t xml:space="preserve"> Autorizar la </w:t>
      </w:r>
      <w:r w:rsidR="00D7440F" w:rsidRPr="00CA6508">
        <w:rPr>
          <w:rFonts w:eastAsia="Calibri"/>
          <w:b/>
          <w:bCs/>
          <w:lang w:eastAsia="en-US"/>
        </w:rPr>
        <w:t>CONTRATACIÓN DEL PERSONAL</w:t>
      </w:r>
      <w:r w:rsidR="00D7440F" w:rsidRPr="00CA6508">
        <w:rPr>
          <w:rFonts w:eastAsia="Calibri"/>
          <w:bCs/>
          <w:lang w:eastAsia="en-US"/>
        </w:rPr>
        <w:t>, según detalle siguiente: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1225"/>
        <w:gridCol w:w="1283"/>
        <w:gridCol w:w="1302"/>
        <w:gridCol w:w="1145"/>
      </w:tblGrid>
      <w:tr w:rsidR="001C2AB9" w:rsidRPr="00CA6508" w14:paraId="53065A46" w14:textId="77777777" w:rsidTr="00AB4D8B">
        <w:trPr>
          <w:jc w:val="center"/>
        </w:trPr>
        <w:tc>
          <w:tcPr>
            <w:tcW w:w="0" w:type="auto"/>
            <w:gridSpan w:val="5"/>
            <w:tcBorders>
              <w:top w:val="single" w:sz="4" w:space="0" w:color="000000"/>
              <w:left w:val="single" w:sz="4" w:space="0" w:color="000000"/>
              <w:bottom w:val="single" w:sz="4" w:space="0" w:color="000000"/>
              <w:right w:val="single" w:sz="4" w:space="0" w:color="000000"/>
            </w:tcBorders>
            <w:vAlign w:val="center"/>
            <w:hideMark/>
          </w:tcPr>
          <w:p w14:paraId="0723D163" w14:textId="77777777" w:rsidR="001C2AB9" w:rsidRDefault="001C2AB9" w:rsidP="00DC2ADC">
            <w:pPr>
              <w:tabs>
                <w:tab w:val="left" w:pos="0"/>
                <w:tab w:val="left" w:pos="426"/>
              </w:tabs>
              <w:spacing w:line="276" w:lineRule="auto"/>
              <w:ind w:right="44"/>
              <w:contextualSpacing/>
              <w:jc w:val="center"/>
              <w:rPr>
                <w:b/>
                <w:sz w:val="20"/>
                <w:szCs w:val="20"/>
                <w:lang w:val="es-SV" w:eastAsia="es-SV"/>
              </w:rPr>
            </w:pPr>
            <w:r w:rsidRPr="00CA6508">
              <w:rPr>
                <w:b/>
                <w:sz w:val="20"/>
                <w:szCs w:val="20"/>
                <w:lang w:val="es-SV" w:eastAsia="es-SV"/>
              </w:rPr>
              <w:t>Modalidad de Contratación: SERVICIOS PROFESIONALES</w:t>
            </w:r>
          </w:p>
          <w:p w14:paraId="10817F89" w14:textId="39337BDE" w:rsidR="00DC2ADC" w:rsidRPr="00CA6508" w:rsidRDefault="00DC2ADC" w:rsidP="00DC2ADC">
            <w:pPr>
              <w:tabs>
                <w:tab w:val="left" w:pos="0"/>
                <w:tab w:val="left" w:pos="426"/>
              </w:tabs>
              <w:spacing w:line="276" w:lineRule="auto"/>
              <w:ind w:right="44"/>
              <w:contextualSpacing/>
              <w:jc w:val="center"/>
              <w:rPr>
                <w:b/>
                <w:sz w:val="20"/>
                <w:szCs w:val="20"/>
                <w:lang w:val="es-SV" w:eastAsia="es-SV"/>
              </w:rPr>
            </w:pPr>
          </w:p>
        </w:tc>
      </w:tr>
      <w:tr w:rsidR="001C2AB9" w:rsidRPr="00CA6508" w14:paraId="11BB0E1B" w14:textId="77777777" w:rsidTr="00AB4D8B">
        <w:trPr>
          <w:trHeight w:val="390"/>
          <w:jc w:val="center"/>
        </w:trPr>
        <w:tc>
          <w:tcPr>
            <w:tcW w:w="4248" w:type="dxa"/>
            <w:tcBorders>
              <w:top w:val="single" w:sz="4" w:space="0" w:color="000000"/>
              <w:left w:val="single" w:sz="4" w:space="0" w:color="000000"/>
              <w:bottom w:val="single" w:sz="4" w:space="0" w:color="000000"/>
              <w:right w:val="single" w:sz="4" w:space="0" w:color="000000"/>
            </w:tcBorders>
            <w:vAlign w:val="center"/>
            <w:hideMark/>
          </w:tcPr>
          <w:p w14:paraId="35C20F6A" w14:textId="77777777" w:rsidR="001C2AB9" w:rsidRPr="00CA6508" w:rsidRDefault="001C2AB9" w:rsidP="00DC2ADC">
            <w:pPr>
              <w:tabs>
                <w:tab w:val="left" w:pos="0"/>
                <w:tab w:val="left" w:pos="426"/>
              </w:tabs>
              <w:spacing w:line="276" w:lineRule="auto"/>
              <w:ind w:right="44"/>
              <w:contextualSpacing/>
              <w:jc w:val="center"/>
              <w:rPr>
                <w:rFonts w:eastAsia="Calibri"/>
                <w:b/>
                <w:sz w:val="20"/>
                <w:szCs w:val="20"/>
                <w:lang w:val="es-SV" w:eastAsia="es-SV"/>
              </w:rPr>
            </w:pPr>
            <w:r w:rsidRPr="00CA6508">
              <w:rPr>
                <w:rFonts w:eastAsia="Calibri"/>
                <w:b/>
                <w:sz w:val="20"/>
                <w:szCs w:val="20"/>
                <w:lang w:val="es-SV" w:eastAsia="es-SV"/>
              </w:rPr>
              <w:t>NOMBRES</w:t>
            </w:r>
          </w:p>
        </w:tc>
        <w:tc>
          <w:tcPr>
            <w:tcW w:w="1225" w:type="dxa"/>
            <w:tcBorders>
              <w:top w:val="single" w:sz="4" w:space="0" w:color="000000"/>
              <w:left w:val="single" w:sz="4" w:space="0" w:color="000000"/>
              <w:bottom w:val="single" w:sz="4" w:space="0" w:color="000000"/>
              <w:right w:val="single" w:sz="4" w:space="0" w:color="000000"/>
            </w:tcBorders>
            <w:vAlign w:val="center"/>
            <w:hideMark/>
          </w:tcPr>
          <w:p w14:paraId="70D62322" w14:textId="77777777" w:rsidR="001C2AB9" w:rsidRPr="00CA6508" w:rsidRDefault="001C2AB9" w:rsidP="00DC2ADC">
            <w:pPr>
              <w:tabs>
                <w:tab w:val="left" w:pos="0"/>
                <w:tab w:val="left" w:pos="426"/>
              </w:tabs>
              <w:spacing w:line="276" w:lineRule="auto"/>
              <w:ind w:right="44"/>
              <w:contextualSpacing/>
              <w:jc w:val="center"/>
              <w:rPr>
                <w:rFonts w:eastAsia="Calibri"/>
                <w:b/>
                <w:sz w:val="20"/>
                <w:szCs w:val="20"/>
                <w:lang w:val="es-SV" w:eastAsia="es-SV"/>
              </w:rPr>
            </w:pPr>
            <w:r w:rsidRPr="00CA6508">
              <w:rPr>
                <w:rFonts w:eastAsia="Calibri"/>
                <w:b/>
                <w:sz w:val="20"/>
                <w:szCs w:val="20"/>
                <w:lang w:val="es-SV" w:eastAsia="es-SV"/>
              </w:rPr>
              <w:t>CLÍNICA</w:t>
            </w:r>
          </w:p>
        </w:tc>
        <w:tc>
          <w:tcPr>
            <w:tcW w:w="1283" w:type="dxa"/>
            <w:tcBorders>
              <w:top w:val="single" w:sz="4" w:space="0" w:color="000000"/>
              <w:left w:val="single" w:sz="4" w:space="0" w:color="000000"/>
              <w:bottom w:val="single" w:sz="4" w:space="0" w:color="000000"/>
              <w:right w:val="single" w:sz="4" w:space="0" w:color="000000"/>
            </w:tcBorders>
            <w:vAlign w:val="center"/>
            <w:hideMark/>
          </w:tcPr>
          <w:p w14:paraId="620EB015" w14:textId="77777777" w:rsidR="001C2AB9" w:rsidRPr="00CA6508" w:rsidRDefault="001C2AB9" w:rsidP="00DC2ADC">
            <w:pPr>
              <w:tabs>
                <w:tab w:val="left" w:pos="0"/>
                <w:tab w:val="left" w:pos="426"/>
              </w:tabs>
              <w:spacing w:line="276" w:lineRule="auto"/>
              <w:ind w:right="44"/>
              <w:contextualSpacing/>
              <w:jc w:val="center"/>
              <w:rPr>
                <w:rFonts w:eastAsia="Calibri"/>
                <w:b/>
                <w:sz w:val="16"/>
                <w:szCs w:val="16"/>
                <w:lang w:val="es-SV" w:eastAsia="es-SV"/>
              </w:rPr>
            </w:pPr>
            <w:r w:rsidRPr="00CA6508">
              <w:rPr>
                <w:rFonts w:eastAsia="Calibri"/>
                <w:b/>
                <w:sz w:val="16"/>
                <w:szCs w:val="16"/>
                <w:lang w:val="es-SV" w:eastAsia="es-SV"/>
              </w:rPr>
              <w:t>HONORARIO</w:t>
            </w:r>
            <w:r w:rsidR="00C05F08" w:rsidRPr="00CA6508">
              <w:rPr>
                <w:rFonts w:eastAsia="Calibri"/>
                <w:b/>
                <w:sz w:val="16"/>
                <w:szCs w:val="16"/>
                <w:lang w:val="es-SV" w:eastAsia="es-SV"/>
              </w:rPr>
              <w:t xml:space="preserve"> MENSUAL</w:t>
            </w:r>
          </w:p>
        </w:tc>
        <w:tc>
          <w:tcPr>
            <w:tcW w:w="1302" w:type="dxa"/>
            <w:tcBorders>
              <w:top w:val="single" w:sz="4" w:space="0" w:color="000000"/>
              <w:left w:val="single" w:sz="4" w:space="0" w:color="000000"/>
              <w:bottom w:val="single" w:sz="4" w:space="0" w:color="000000"/>
              <w:right w:val="single" w:sz="4" w:space="0" w:color="000000"/>
            </w:tcBorders>
            <w:vAlign w:val="center"/>
          </w:tcPr>
          <w:p w14:paraId="688602A6" w14:textId="77777777" w:rsidR="001C2AB9" w:rsidRPr="00CA6508" w:rsidRDefault="001C2AB9" w:rsidP="00DC2ADC">
            <w:pPr>
              <w:tabs>
                <w:tab w:val="left" w:pos="0"/>
                <w:tab w:val="left" w:pos="426"/>
              </w:tabs>
              <w:spacing w:line="276" w:lineRule="auto"/>
              <w:ind w:right="44"/>
              <w:contextualSpacing/>
              <w:jc w:val="center"/>
              <w:rPr>
                <w:rFonts w:eastAsia="Calibri"/>
                <w:b/>
                <w:sz w:val="20"/>
                <w:szCs w:val="20"/>
                <w:lang w:val="es-SV" w:eastAsia="es-SV"/>
              </w:rPr>
            </w:pPr>
            <w:r w:rsidRPr="00CA6508">
              <w:rPr>
                <w:rFonts w:eastAsia="Calibri"/>
                <w:b/>
                <w:sz w:val="20"/>
                <w:szCs w:val="20"/>
                <w:lang w:val="es-SV" w:eastAsia="es-SV"/>
              </w:rPr>
              <w:t>Sobresueldo Diciembre</w:t>
            </w:r>
          </w:p>
        </w:tc>
        <w:tc>
          <w:tcPr>
            <w:tcW w:w="1145" w:type="dxa"/>
            <w:tcBorders>
              <w:top w:val="single" w:sz="4" w:space="0" w:color="000000"/>
              <w:left w:val="single" w:sz="4" w:space="0" w:color="000000"/>
              <w:bottom w:val="single" w:sz="4" w:space="0" w:color="000000"/>
              <w:right w:val="single" w:sz="4" w:space="0" w:color="000000"/>
            </w:tcBorders>
            <w:vAlign w:val="center"/>
          </w:tcPr>
          <w:p w14:paraId="78207F28" w14:textId="77777777" w:rsidR="001C2AB9" w:rsidRPr="00CA6508" w:rsidRDefault="001C2AB9" w:rsidP="00DC2ADC">
            <w:pPr>
              <w:tabs>
                <w:tab w:val="left" w:pos="0"/>
                <w:tab w:val="left" w:pos="426"/>
              </w:tabs>
              <w:spacing w:line="276" w:lineRule="auto"/>
              <w:ind w:right="44"/>
              <w:contextualSpacing/>
              <w:jc w:val="center"/>
              <w:rPr>
                <w:rFonts w:eastAsia="Calibri"/>
                <w:b/>
                <w:sz w:val="20"/>
                <w:szCs w:val="20"/>
                <w:lang w:val="es-SV" w:eastAsia="es-SV"/>
              </w:rPr>
            </w:pPr>
            <w:r w:rsidRPr="00CA6508">
              <w:rPr>
                <w:rFonts w:eastAsia="Calibri"/>
                <w:b/>
                <w:sz w:val="20"/>
                <w:szCs w:val="20"/>
                <w:lang w:val="es-SV" w:eastAsia="es-SV"/>
              </w:rPr>
              <w:t>Salario Diciembre</w:t>
            </w:r>
          </w:p>
        </w:tc>
      </w:tr>
      <w:tr w:rsidR="001C2AB9" w:rsidRPr="00CA6508" w14:paraId="1A57AE0C" w14:textId="77777777" w:rsidTr="00AB4D8B">
        <w:trPr>
          <w:jc w:val="center"/>
        </w:trPr>
        <w:tc>
          <w:tcPr>
            <w:tcW w:w="4248" w:type="dxa"/>
            <w:tcBorders>
              <w:top w:val="single" w:sz="4" w:space="0" w:color="000000"/>
              <w:left w:val="single" w:sz="4" w:space="0" w:color="000000"/>
              <w:bottom w:val="single" w:sz="4" w:space="0" w:color="000000"/>
              <w:right w:val="single" w:sz="4" w:space="0" w:color="000000"/>
            </w:tcBorders>
            <w:vAlign w:val="center"/>
            <w:hideMark/>
          </w:tcPr>
          <w:p w14:paraId="5018DCED" w14:textId="488FFC07" w:rsidR="001C2AB9" w:rsidRPr="00CA6508" w:rsidRDefault="001C2AB9" w:rsidP="00DC2ADC">
            <w:pPr>
              <w:tabs>
                <w:tab w:val="left" w:pos="0"/>
                <w:tab w:val="left" w:pos="426"/>
              </w:tabs>
              <w:spacing w:line="276" w:lineRule="auto"/>
              <w:ind w:right="44"/>
              <w:contextualSpacing/>
              <w:jc w:val="both"/>
              <w:rPr>
                <w:rFonts w:eastAsia="Calibri"/>
                <w:sz w:val="20"/>
                <w:szCs w:val="20"/>
                <w:lang w:val="es-SV" w:eastAsia="es-SV"/>
              </w:rPr>
            </w:pPr>
            <w:r w:rsidRPr="00CA6508">
              <w:rPr>
                <w:rFonts w:eastAsia="Calibri"/>
                <w:sz w:val="20"/>
                <w:szCs w:val="20"/>
                <w:lang w:val="es-SV" w:eastAsia="es-SV"/>
              </w:rPr>
              <w:t xml:space="preserve">CRISSIA </w:t>
            </w:r>
            <w:r w:rsidR="007C5068" w:rsidRPr="00CA6508">
              <w:rPr>
                <w:rFonts w:eastAsia="Calibri"/>
                <w:sz w:val="20"/>
                <w:szCs w:val="20"/>
                <w:lang w:val="es-SV" w:eastAsia="es-SV"/>
              </w:rPr>
              <w:t>SELENIA MEJIA PEREZ Doctora en Medicina G</w:t>
            </w:r>
            <w:r w:rsidRPr="00CA6508">
              <w:rPr>
                <w:rFonts w:eastAsia="Calibri"/>
                <w:sz w:val="20"/>
                <w:szCs w:val="20"/>
                <w:lang w:val="es-SV" w:eastAsia="es-SV"/>
              </w:rPr>
              <w:t xml:space="preserve">eneral, </w:t>
            </w:r>
          </w:p>
        </w:tc>
        <w:tc>
          <w:tcPr>
            <w:tcW w:w="1225" w:type="dxa"/>
            <w:tcBorders>
              <w:top w:val="single" w:sz="4" w:space="0" w:color="000000"/>
              <w:left w:val="single" w:sz="4" w:space="0" w:color="000000"/>
              <w:bottom w:val="single" w:sz="4" w:space="0" w:color="000000"/>
              <w:right w:val="single" w:sz="4" w:space="0" w:color="000000"/>
            </w:tcBorders>
            <w:vAlign w:val="center"/>
            <w:hideMark/>
          </w:tcPr>
          <w:p w14:paraId="64E05600" w14:textId="77777777" w:rsidR="001C2AB9" w:rsidRPr="00CA6508" w:rsidRDefault="001C2AB9" w:rsidP="00DC2ADC">
            <w:pPr>
              <w:tabs>
                <w:tab w:val="left" w:pos="0"/>
                <w:tab w:val="left" w:pos="426"/>
              </w:tabs>
              <w:spacing w:line="276" w:lineRule="auto"/>
              <w:ind w:right="44"/>
              <w:contextualSpacing/>
              <w:jc w:val="both"/>
              <w:rPr>
                <w:rFonts w:eastAsia="Calibri"/>
                <w:sz w:val="20"/>
                <w:szCs w:val="20"/>
                <w:lang w:val="es-SV" w:eastAsia="es-SV"/>
              </w:rPr>
            </w:pPr>
            <w:r w:rsidRPr="00CA6508">
              <w:rPr>
                <w:rFonts w:eastAsia="Calibri"/>
                <w:sz w:val="20"/>
                <w:szCs w:val="20"/>
                <w:lang w:val="es-SV" w:eastAsia="es-SV"/>
              </w:rPr>
              <w:t>Lucias Marías y El Pichiche</w:t>
            </w:r>
          </w:p>
        </w:tc>
        <w:tc>
          <w:tcPr>
            <w:tcW w:w="1283" w:type="dxa"/>
            <w:tcBorders>
              <w:top w:val="single" w:sz="4" w:space="0" w:color="000000"/>
              <w:left w:val="single" w:sz="4" w:space="0" w:color="000000"/>
              <w:bottom w:val="single" w:sz="4" w:space="0" w:color="000000"/>
              <w:right w:val="single" w:sz="4" w:space="0" w:color="000000"/>
            </w:tcBorders>
            <w:vAlign w:val="center"/>
            <w:hideMark/>
          </w:tcPr>
          <w:p w14:paraId="0D50190B" w14:textId="77777777" w:rsidR="001C2AB9" w:rsidRPr="00CA6508" w:rsidRDefault="001C2AB9" w:rsidP="00DC2ADC">
            <w:pPr>
              <w:tabs>
                <w:tab w:val="left" w:pos="0"/>
                <w:tab w:val="left" w:pos="426"/>
              </w:tabs>
              <w:spacing w:line="276" w:lineRule="auto"/>
              <w:ind w:right="44"/>
              <w:contextualSpacing/>
              <w:jc w:val="both"/>
              <w:rPr>
                <w:rFonts w:eastAsia="Calibri"/>
                <w:sz w:val="20"/>
                <w:szCs w:val="20"/>
                <w:lang w:val="es-SV" w:eastAsia="es-SV"/>
              </w:rPr>
            </w:pPr>
            <w:r w:rsidRPr="00CA6508">
              <w:rPr>
                <w:rFonts w:eastAsia="Calibri"/>
                <w:sz w:val="20"/>
                <w:szCs w:val="20"/>
                <w:lang w:val="es-SV" w:eastAsia="es-SV"/>
              </w:rPr>
              <w:t>$800.00 mensuales</w:t>
            </w:r>
          </w:p>
        </w:tc>
        <w:tc>
          <w:tcPr>
            <w:tcW w:w="1302" w:type="dxa"/>
            <w:tcBorders>
              <w:top w:val="single" w:sz="4" w:space="0" w:color="000000"/>
              <w:left w:val="single" w:sz="4" w:space="0" w:color="000000"/>
              <w:bottom w:val="single" w:sz="4" w:space="0" w:color="000000"/>
              <w:right w:val="single" w:sz="4" w:space="0" w:color="000000"/>
            </w:tcBorders>
            <w:vAlign w:val="center"/>
          </w:tcPr>
          <w:p w14:paraId="54DD62B5" w14:textId="77777777" w:rsidR="001C2AB9" w:rsidRPr="00CA6508" w:rsidRDefault="001C2AB9" w:rsidP="00DC2ADC">
            <w:pPr>
              <w:tabs>
                <w:tab w:val="left" w:pos="0"/>
                <w:tab w:val="left" w:pos="426"/>
              </w:tabs>
              <w:spacing w:line="276" w:lineRule="auto"/>
              <w:ind w:right="44"/>
              <w:contextualSpacing/>
              <w:rPr>
                <w:rFonts w:eastAsia="Calibri"/>
                <w:sz w:val="20"/>
                <w:szCs w:val="20"/>
                <w:lang w:val="es-SV" w:eastAsia="es-SV"/>
              </w:rPr>
            </w:pPr>
            <w:r w:rsidRPr="00CA6508">
              <w:rPr>
                <w:rFonts w:eastAsia="Calibri"/>
                <w:sz w:val="20"/>
                <w:szCs w:val="20"/>
                <w:lang w:val="es-SV" w:eastAsia="es-SV"/>
              </w:rPr>
              <w:t>$100</w:t>
            </w:r>
          </w:p>
        </w:tc>
        <w:tc>
          <w:tcPr>
            <w:tcW w:w="1145" w:type="dxa"/>
            <w:tcBorders>
              <w:top w:val="single" w:sz="4" w:space="0" w:color="000000"/>
              <w:left w:val="single" w:sz="4" w:space="0" w:color="000000"/>
              <w:bottom w:val="single" w:sz="4" w:space="0" w:color="000000"/>
              <w:right w:val="single" w:sz="4" w:space="0" w:color="000000"/>
            </w:tcBorders>
            <w:vAlign w:val="center"/>
          </w:tcPr>
          <w:p w14:paraId="4C209DEF" w14:textId="77777777" w:rsidR="001C2AB9" w:rsidRPr="00CA6508" w:rsidRDefault="001C2AB9" w:rsidP="00DC2ADC">
            <w:pPr>
              <w:spacing w:line="276" w:lineRule="auto"/>
              <w:rPr>
                <w:sz w:val="20"/>
                <w:szCs w:val="20"/>
              </w:rPr>
            </w:pPr>
            <w:r w:rsidRPr="00CA6508">
              <w:rPr>
                <w:rFonts w:eastAsia="Calibri"/>
                <w:sz w:val="20"/>
                <w:szCs w:val="20"/>
                <w:lang w:val="es-SV" w:eastAsia="es-SV"/>
              </w:rPr>
              <w:t>$900</w:t>
            </w:r>
          </w:p>
        </w:tc>
      </w:tr>
      <w:tr w:rsidR="001C2AB9" w:rsidRPr="00CA6508" w14:paraId="409B6843" w14:textId="77777777" w:rsidTr="00AB4D8B">
        <w:trPr>
          <w:jc w:val="center"/>
        </w:trPr>
        <w:tc>
          <w:tcPr>
            <w:tcW w:w="4248" w:type="dxa"/>
            <w:tcBorders>
              <w:top w:val="single" w:sz="4" w:space="0" w:color="000000"/>
              <w:left w:val="single" w:sz="4" w:space="0" w:color="000000"/>
              <w:bottom w:val="single" w:sz="4" w:space="0" w:color="000000"/>
              <w:right w:val="single" w:sz="4" w:space="0" w:color="000000"/>
            </w:tcBorders>
            <w:vAlign w:val="center"/>
            <w:hideMark/>
          </w:tcPr>
          <w:p w14:paraId="30BCBC21" w14:textId="56C46D96" w:rsidR="001C2AB9" w:rsidRPr="00CA6508" w:rsidRDefault="001C2AB9" w:rsidP="00DC2ADC">
            <w:pPr>
              <w:tabs>
                <w:tab w:val="left" w:pos="0"/>
                <w:tab w:val="left" w:pos="426"/>
              </w:tabs>
              <w:spacing w:line="276" w:lineRule="auto"/>
              <w:ind w:right="44"/>
              <w:contextualSpacing/>
              <w:jc w:val="both"/>
              <w:rPr>
                <w:rFonts w:eastAsia="Calibri"/>
                <w:sz w:val="20"/>
                <w:szCs w:val="20"/>
                <w:lang w:val="es-SV" w:eastAsia="es-SV"/>
              </w:rPr>
            </w:pPr>
            <w:r w:rsidRPr="00CA6508">
              <w:rPr>
                <w:rFonts w:eastAsia="Calibri"/>
                <w:sz w:val="20"/>
                <w:szCs w:val="20"/>
                <w:lang w:val="es-SV" w:eastAsia="es-SV"/>
              </w:rPr>
              <w:t>KARELYN MARIL</w:t>
            </w:r>
            <w:r w:rsidR="007C5068" w:rsidRPr="00CA6508">
              <w:rPr>
                <w:rFonts w:eastAsia="Calibri"/>
                <w:sz w:val="20"/>
                <w:szCs w:val="20"/>
                <w:lang w:val="es-SV" w:eastAsia="es-SV"/>
              </w:rPr>
              <w:t>AURA FUENTES PRADO, Doctora en Medicina G</w:t>
            </w:r>
            <w:r w:rsidRPr="00CA6508">
              <w:rPr>
                <w:rFonts w:eastAsia="Calibri"/>
                <w:sz w:val="20"/>
                <w:szCs w:val="20"/>
                <w:lang w:val="es-SV" w:eastAsia="es-SV"/>
              </w:rPr>
              <w:t xml:space="preserve">eneral, </w:t>
            </w:r>
          </w:p>
        </w:tc>
        <w:tc>
          <w:tcPr>
            <w:tcW w:w="1225" w:type="dxa"/>
            <w:tcBorders>
              <w:top w:val="single" w:sz="4" w:space="0" w:color="000000"/>
              <w:left w:val="single" w:sz="4" w:space="0" w:color="000000"/>
              <w:bottom w:val="single" w:sz="4" w:space="0" w:color="000000"/>
              <w:right w:val="single" w:sz="4" w:space="0" w:color="000000"/>
            </w:tcBorders>
            <w:vAlign w:val="center"/>
            <w:hideMark/>
          </w:tcPr>
          <w:p w14:paraId="538A198D" w14:textId="77777777" w:rsidR="001C2AB9" w:rsidRPr="00CA6508" w:rsidRDefault="001C2AB9" w:rsidP="00DC2ADC">
            <w:pPr>
              <w:tabs>
                <w:tab w:val="left" w:pos="0"/>
                <w:tab w:val="left" w:pos="426"/>
              </w:tabs>
              <w:spacing w:line="276" w:lineRule="auto"/>
              <w:ind w:right="44"/>
              <w:contextualSpacing/>
              <w:jc w:val="both"/>
              <w:rPr>
                <w:rFonts w:eastAsia="Calibri"/>
                <w:sz w:val="20"/>
                <w:szCs w:val="20"/>
                <w:lang w:val="es-SV" w:eastAsia="es-SV"/>
              </w:rPr>
            </w:pPr>
            <w:r w:rsidRPr="00CA6508">
              <w:rPr>
                <w:rFonts w:eastAsia="Calibri"/>
                <w:sz w:val="20"/>
                <w:szCs w:val="20"/>
                <w:lang w:val="es-SV" w:eastAsia="es-SV"/>
              </w:rPr>
              <w:t>San Faustino</w:t>
            </w:r>
          </w:p>
        </w:tc>
        <w:tc>
          <w:tcPr>
            <w:tcW w:w="1283" w:type="dxa"/>
            <w:tcBorders>
              <w:top w:val="single" w:sz="4" w:space="0" w:color="000000"/>
              <w:left w:val="single" w:sz="4" w:space="0" w:color="000000"/>
              <w:bottom w:val="single" w:sz="4" w:space="0" w:color="000000"/>
              <w:right w:val="single" w:sz="4" w:space="0" w:color="000000"/>
            </w:tcBorders>
            <w:vAlign w:val="center"/>
            <w:hideMark/>
          </w:tcPr>
          <w:p w14:paraId="74030EB6" w14:textId="77777777" w:rsidR="001C2AB9" w:rsidRPr="00CA6508" w:rsidRDefault="001C2AB9" w:rsidP="00DC2ADC">
            <w:pPr>
              <w:tabs>
                <w:tab w:val="left" w:pos="0"/>
                <w:tab w:val="left" w:pos="426"/>
              </w:tabs>
              <w:spacing w:line="276" w:lineRule="auto"/>
              <w:ind w:right="44"/>
              <w:contextualSpacing/>
              <w:jc w:val="both"/>
              <w:rPr>
                <w:rFonts w:eastAsia="Calibri"/>
                <w:sz w:val="20"/>
                <w:szCs w:val="20"/>
                <w:lang w:val="es-SV" w:eastAsia="es-SV"/>
              </w:rPr>
            </w:pPr>
            <w:r w:rsidRPr="00CA6508">
              <w:rPr>
                <w:rFonts w:eastAsia="Calibri"/>
                <w:sz w:val="20"/>
                <w:szCs w:val="20"/>
                <w:lang w:val="es-SV" w:eastAsia="es-SV"/>
              </w:rPr>
              <w:t>$800.00 mensuales</w:t>
            </w:r>
          </w:p>
        </w:tc>
        <w:tc>
          <w:tcPr>
            <w:tcW w:w="1302" w:type="dxa"/>
            <w:tcBorders>
              <w:top w:val="single" w:sz="4" w:space="0" w:color="000000"/>
              <w:left w:val="single" w:sz="4" w:space="0" w:color="000000"/>
              <w:bottom w:val="single" w:sz="4" w:space="0" w:color="000000"/>
              <w:right w:val="single" w:sz="4" w:space="0" w:color="000000"/>
            </w:tcBorders>
            <w:vAlign w:val="center"/>
          </w:tcPr>
          <w:p w14:paraId="345849D0" w14:textId="77777777" w:rsidR="001C2AB9" w:rsidRPr="00CA6508" w:rsidRDefault="001C2AB9" w:rsidP="00DC2ADC">
            <w:pPr>
              <w:tabs>
                <w:tab w:val="left" w:pos="0"/>
                <w:tab w:val="left" w:pos="426"/>
              </w:tabs>
              <w:spacing w:line="276" w:lineRule="auto"/>
              <w:ind w:right="44"/>
              <w:contextualSpacing/>
              <w:rPr>
                <w:rFonts w:eastAsia="Calibri"/>
                <w:sz w:val="20"/>
                <w:szCs w:val="20"/>
                <w:lang w:val="es-SV" w:eastAsia="es-SV"/>
              </w:rPr>
            </w:pPr>
            <w:r w:rsidRPr="00CA6508">
              <w:rPr>
                <w:rFonts w:eastAsia="Calibri"/>
                <w:sz w:val="20"/>
                <w:szCs w:val="20"/>
                <w:lang w:val="es-SV" w:eastAsia="es-SV"/>
              </w:rPr>
              <w:t>$100</w:t>
            </w:r>
          </w:p>
        </w:tc>
        <w:tc>
          <w:tcPr>
            <w:tcW w:w="1145" w:type="dxa"/>
            <w:tcBorders>
              <w:top w:val="single" w:sz="4" w:space="0" w:color="000000"/>
              <w:left w:val="single" w:sz="4" w:space="0" w:color="000000"/>
              <w:bottom w:val="single" w:sz="4" w:space="0" w:color="000000"/>
              <w:right w:val="single" w:sz="4" w:space="0" w:color="000000"/>
            </w:tcBorders>
            <w:vAlign w:val="center"/>
          </w:tcPr>
          <w:p w14:paraId="3A148768" w14:textId="77777777" w:rsidR="001C2AB9" w:rsidRPr="00CA6508" w:rsidRDefault="001C2AB9" w:rsidP="00DC2ADC">
            <w:pPr>
              <w:spacing w:line="276" w:lineRule="auto"/>
              <w:rPr>
                <w:sz w:val="20"/>
                <w:szCs w:val="20"/>
              </w:rPr>
            </w:pPr>
            <w:r w:rsidRPr="00CA6508">
              <w:rPr>
                <w:rFonts w:eastAsia="Calibri"/>
                <w:sz w:val="20"/>
                <w:szCs w:val="20"/>
                <w:lang w:val="es-SV" w:eastAsia="es-SV"/>
              </w:rPr>
              <w:t>$900</w:t>
            </w:r>
          </w:p>
        </w:tc>
      </w:tr>
      <w:tr w:rsidR="001C2AB9" w:rsidRPr="00CA6508" w14:paraId="6C680BAB" w14:textId="77777777" w:rsidTr="00AB4D8B">
        <w:trPr>
          <w:jc w:val="center"/>
        </w:trPr>
        <w:tc>
          <w:tcPr>
            <w:tcW w:w="4248" w:type="dxa"/>
            <w:tcBorders>
              <w:top w:val="single" w:sz="4" w:space="0" w:color="000000"/>
              <w:left w:val="single" w:sz="4" w:space="0" w:color="000000"/>
              <w:bottom w:val="single" w:sz="4" w:space="0" w:color="000000"/>
              <w:right w:val="single" w:sz="4" w:space="0" w:color="000000"/>
            </w:tcBorders>
            <w:vAlign w:val="center"/>
            <w:hideMark/>
          </w:tcPr>
          <w:p w14:paraId="24FBB71F" w14:textId="48ACF38D" w:rsidR="001C2AB9" w:rsidRPr="00CA6508" w:rsidRDefault="001C2AB9" w:rsidP="00DC2ADC">
            <w:pPr>
              <w:tabs>
                <w:tab w:val="left" w:pos="0"/>
                <w:tab w:val="left" w:pos="426"/>
              </w:tabs>
              <w:spacing w:line="276" w:lineRule="auto"/>
              <w:ind w:right="44"/>
              <w:contextualSpacing/>
              <w:jc w:val="both"/>
              <w:rPr>
                <w:rFonts w:eastAsia="Calibri"/>
                <w:b/>
                <w:sz w:val="20"/>
                <w:szCs w:val="20"/>
                <w:lang w:val="es-SV" w:eastAsia="es-SV"/>
              </w:rPr>
            </w:pPr>
            <w:r w:rsidRPr="00CA6508">
              <w:rPr>
                <w:rFonts w:eastAsia="Calibri"/>
                <w:sz w:val="20"/>
                <w:szCs w:val="20"/>
                <w:lang w:val="es-SV" w:eastAsia="es-SV"/>
              </w:rPr>
              <w:t>FREDY ALBE</w:t>
            </w:r>
            <w:r w:rsidR="007C5068" w:rsidRPr="00CA6508">
              <w:rPr>
                <w:rFonts w:eastAsia="Calibri"/>
                <w:sz w:val="20"/>
                <w:szCs w:val="20"/>
                <w:lang w:val="es-SV" w:eastAsia="es-SV"/>
              </w:rPr>
              <w:t>RTO GUZMAN CONSTANZA Doctor en Medicina G</w:t>
            </w:r>
            <w:r w:rsidRPr="00CA6508">
              <w:rPr>
                <w:rFonts w:eastAsia="Calibri"/>
                <w:sz w:val="20"/>
                <w:szCs w:val="20"/>
                <w:lang w:val="es-SV" w:eastAsia="es-SV"/>
              </w:rPr>
              <w:t xml:space="preserve">eneral, </w:t>
            </w:r>
          </w:p>
        </w:tc>
        <w:tc>
          <w:tcPr>
            <w:tcW w:w="1225" w:type="dxa"/>
            <w:tcBorders>
              <w:top w:val="single" w:sz="4" w:space="0" w:color="000000"/>
              <w:left w:val="single" w:sz="4" w:space="0" w:color="000000"/>
              <w:bottom w:val="single" w:sz="4" w:space="0" w:color="000000"/>
              <w:right w:val="single" w:sz="4" w:space="0" w:color="000000"/>
            </w:tcBorders>
            <w:vAlign w:val="center"/>
            <w:hideMark/>
          </w:tcPr>
          <w:p w14:paraId="67ACDF80" w14:textId="77777777" w:rsidR="001C2AB9" w:rsidRPr="00CA6508" w:rsidRDefault="001C2AB9" w:rsidP="00DC2ADC">
            <w:pPr>
              <w:tabs>
                <w:tab w:val="left" w:pos="0"/>
                <w:tab w:val="left" w:pos="426"/>
              </w:tabs>
              <w:spacing w:line="276" w:lineRule="auto"/>
              <w:ind w:right="44"/>
              <w:contextualSpacing/>
              <w:jc w:val="both"/>
              <w:rPr>
                <w:rFonts w:eastAsia="Calibri"/>
                <w:sz w:val="20"/>
                <w:szCs w:val="20"/>
                <w:lang w:val="es-SV" w:eastAsia="es-SV"/>
              </w:rPr>
            </w:pPr>
            <w:r w:rsidRPr="00CA6508">
              <w:rPr>
                <w:rFonts w:eastAsia="Calibri"/>
                <w:sz w:val="20"/>
                <w:szCs w:val="20"/>
                <w:lang w:val="es-SV" w:eastAsia="es-SV"/>
              </w:rPr>
              <w:t xml:space="preserve">Escuintla y La Tapada </w:t>
            </w:r>
          </w:p>
        </w:tc>
        <w:tc>
          <w:tcPr>
            <w:tcW w:w="1283" w:type="dxa"/>
            <w:tcBorders>
              <w:top w:val="single" w:sz="4" w:space="0" w:color="000000"/>
              <w:left w:val="single" w:sz="4" w:space="0" w:color="000000"/>
              <w:bottom w:val="single" w:sz="4" w:space="0" w:color="000000"/>
              <w:right w:val="single" w:sz="4" w:space="0" w:color="000000"/>
            </w:tcBorders>
            <w:vAlign w:val="center"/>
            <w:hideMark/>
          </w:tcPr>
          <w:p w14:paraId="6E071706" w14:textId="77777777" w:rsidR="001C2AB9" w:rsidRPr="00CA6508" w:rsidRDefault="001C2AB9" w:rsidP="00DC2ADC">
            <w:pPr>
              <w:tabs>
                <w:tab w:val="left" w:pos="0"/>
                <w:tab w:val="left" w:pos="426"/>
              </w:tabs>
              <w:spacing w:line="276" w:lineRule="auto"/>
              <w:ind w:right="44"/>
              <w:contextualSpacing/>
              <w:jc w:val="both"/>
              <w:rPr>
                <w:rFonts w:eastAsia="Calibri"/>
                <w:sz w:val="20"/>
                <w:szCs w:val="20"/>
                <w:lang w:val="es-SV" w:eastAsia="es-SV"/>
              </w:rPr>
            </w:pPr>
            <w:r w:rsidRPr="00CA6508">
              <w:rPr>
                <w:rFonts w:eastAsia="Calibri"/>
                <w:sz w:val="20"/>
                <w:szCs w:val="20"/>
                <w:lang w:val="es-SV" w:eastAsia="es-SV"/>
              </w:rPr>
              <w:t>$800.00 mensuales</w:t>
            </w:r>
          </w:p>
        </w:tc>
        <w:tc>
          <w:tcPr>
            <w:tcW w:w="1302" w:type="dxa"/>
            <w:tcBorders>
              <w:top w:val="single" w:sz="4" w:space="0" w:color="000000"/>
              <w:left w:val="single" w:sz="4" w:space="0" w:color="000000"/>
              <w:bottom w:val="single" w:sz="4" w:space="0" w:color="000000"/>
              <w:right w:val="single" w:sz="4" w:space="0" w:color="000000"/>
            </w:tcBorders>
            <w:vAlign w:val="center"/>
          </w:tcPr>
          <w:p w14:paraId="210B461B" w14:textId="77777777" w:rsidR="001C2AB9" w:rsidRPr="00CA6508" w:rsidRDefault="001C2AB9" w:rsidP="00DC2ADC">
            <w:pPr>
              <w:tabs>
                <w:tab w:val="left" w:pos="0"/>
                <w:tab w:val="left" w:pos="426"/>
              </w:tabs>
              <w:spacing w:line="276" w:lineRule="auto"/>
              <w:ind w:right="44"/>
              <w:contextualSpacing/>
              <w:rPr>
                <w:rFonts w:eastAsia="Calibri"/>
                <w:sz w:val="20"/>
                <w:szCs w:val="20"/>
                <w:lang w:val="es-SV" w:eastAsia="es-SV"/>
              </w:rPr>
            </w:pPr>
            <w:r w:rsidRPr="00CA6508">
              <w:rPr>
                <w:rFonts w:eastAsia="Calibri"/>
                <w:sz w:val="20"/>
                <w:szCs w:val="20"/>
                <w:lang w:val="es-SV" w:eastAsia="es-SV"/>
              </w:rPr>
              <w:t>$100</w:t>
            </w:r>
          </w:p>
        </w:tc>
        <w:tc>
          <w:tcPr>
            <w:tcW w:w="1145" w:type="dxa"/>
            <w:tcBorders>
              <w:top w:val="single" w:sz="4" w:space="0" w:color="000000"/>
              <w:left w:val="single" w:sz="4" w:space="0" w:color="000000"/>
              <w:bottom w:val="single" w:sz="4" w:space="0" w:color="000000"/>
              <w:right w:val="single" w:sz="4" w:space="0" w:color="000000"/>
            </w:tcBorders>
            <w:vAlign w:val="center"/>
          </w:tcPr>
          <w:p w14:paraId="488D3647" w14:textId="77777777" w:rsidR="001C2AB9" w:rsidRPr="00CA6508" w:rsidRDefault="001C2AB9" w:rsidP="00DC2ADC">
            <w:pPr>
              <w:spacing w:line="276" w:lineRule="auto"/>
              <w:rPr>
                <w:sz w:val="20"/>
                <w:szCs w:val="20"/>
              </w:rPr>
            </w:pPr>
            <w:r w:rsidRPr="00CA6508">
              <w:rPr>
                <w:rFonts w:eastAsia="Calibri"/>
                <w:sz w:val="20"/>
                <w:szCs w:val="20"/>
                <w:lang w:val="es-SV" w:eastAsia="es-SV"/>
              </w:rPr>
              <w:t>$900</w:t>
            </w:r>
          </w:p>
        </w:tc>
      </w:tr>
      <w:tr w:rsidR="001C2AB9" w:rsidRPr="00CA6508" w14:paraId="5740BE6F" w14:textId="77777777" w:rsidTr="00AB4D8B">
        <w:trPr>
          <w:jc w:val="center"/>
        </w:trPr>
        <w:tc>
          <w:tcPr>
            <w:tcW w:w="0" w:type="auto"/>
            <w:gridSpan w:val="5"/>
            <w:tcBorders>
              <w:top w:val="single" w:sz="4" w:space="0" w:color="000000"/>
              <w:left w:val="single" w:sz="4" w:space="0" w:color="000000"/>
              <w:bottom w:val="single" w:sz="4" w:space="0" w:color="000000"/>
              <w:right w:val="single" w:sz="4" w:space="0" w:color="000000"/>
            </w:tcBorders>
            <w:vAlign w:val="center"/>
          </w:tcPr>
          <w:p w14:paraId="0736AF56" w14:textId="77777777" w:rsidR="001C2AB9" w:rsidRDefault="001C2AB9" w:rsidP="00DC2ADC">
            <w:pPr>
              <w:tabs>
                <w:tab w:val="left" w:pos="0"/>
                <w:tab w:val="left" w:pos="426"/>
              </w:tabs>
              <w:spacing w:line="276" w:lineRule="auto"/>
              <w:ind w:right="44"/>
              <w:contextualSpacing/>
              <w:jc w:val="center"/>
              <w:rPr>
                <w:b/>
                <w:sz w:val="20"/>
                <w:szCs w:val="20"/>
                <w:lang w:val="es-SV" w:eastAsia="es-SV"/>
              </w:rPr>
            </w:pPr>
            <w:r w:rsidRPr="00CA6508">
              <w:rPr>
                <w:b/>
                <w:sz w:val="20"/>
                <w:szCs w:val="20"/>
                <w:lang w:val="es-SV" w:eastAsia="es-SV"/>
              </w:rPr>
              <w:t>Modalidad de Contratación: SERVICIOS PROFESIONALES</w:t>
            </w:r>
          </w:p>
          <w:p w14:paraId="6E94A311" w14:textId="04247F5C" w:rsidR="00DC2ADC" w:rsidRPr="00CA6508" w:rsidRDefault="00DC2ADC" w:rsidP="00DC2ADC">
            <w:pPr>
              <w:tabs>
                <w:tab w:val="left" w:pos="0"/>
                <w:tab w:val="left" w:pos="426"/>
              </w:tabs>
              <w:spacing w:line="276" w:lineRule="auto"/>
              <w:ind w:right="44"/>
              <w:contextualSpacing/>
              <w:jc w:val="center"/>
              <w:rPr>
                <w:b/>
                <w:sz w:val="20"/>
                <w:szCs w:val="20"/>
                <w:lang w:val="es-SV" w:eastAsia="es-SV"/>
              </w:rPr>
            </w:pPr>
          </w:p>
        </w:tc>
      </w:tr>
      <w:tr w:rsidR="001C2AB9" w:rsidRPr="00CA6508" w14:paraId="2A56A582" w14:textId="77777777" w:rsidTr="00AB4D8B">
        <w:trPr>
          <w:jc w:val="center"/>
        </w:trPr>
        <w:tc>
          <w:tcPr>
            <w:tcW w:w="4248" w:type="dxa"/>
            <w:tcBorders>
              <w:top w:val="single" w:sz="4" w:space="0" w:color="000000"/>
              <w:left w:val="single" w:sz="4" w:space="0" w:color="000000"/>
              <w:bottom w:val="single" w:sz="4" w:space="0" w:color="000000"/>
              <w:right w:val="single" w:sz="4" w:space="0" w:color="000000"/>
            </w:tcBorders>
            <w:vAlign w:val="center"/>
            <w:hideMark/>
          </w:tcPr>
          <w:p w14:paraId="69D67A85" w14:textId="2E083CD1" w:rsidR="001C2AB9" w:rsidRPr="00CA6508" w:rsidRDefault="001C2AB9" w:rsidP="00DC2ADC">
            <w:pPr>
              <w:spacing w:line="276" w:lineRule="auto"/>
              <w:jc w:val="both"/>
              <w:rPr>
                <w:bCs/>
                <w:color w:val="000000" w:themeColor="text1"/>
                <w:sz w:val="20"/>
                <w:szCs w:val="20"/>
              </w:rPr>
            </w:pPr>
            <w:r w:rsidRPr="00CA6508">
              <w:rPr>
                <w:bCs/>
                <w:color w:val="000000" w:themeColor="text1"/>
                <w:sz w:val="20"/>
                <w:szCs w:val="20"/>
              </w:rPr>
              <w:t xml:space="preserve">YENI YAMILETH HERNANDEZ TRUJILLO, Enfermera, </w:t>
            </w:r>
          </w:p>
        </w:tc>
        <w:tc>
          <w:tcPr>
            <w:tcW w:w="1225" w:type="dxa"/>
            <w:tcBorders>
              <w:top w:val="single" w:sz="4" w:space="0" w:color="000000"/>
              <w:left w:val="single" w:sz="4" w:space="0" w:color="000000"/>
              <w:bottom w:val="single" w:sz="4" w:space="0" w:color="000000"/>
              <w:right w:val="single" w:sz="4" w:space="0" w:color="000000"/>
            </w:tcBorders>
            <w:vAlign w:val="center"/>
            <w:hideMark/>
          </w:tcPr>
          <w:p w14:paraId="6427241E" w14:textId="77777777" w:rsidR="001C2AB9" w:rsidRPr="00CA6508" w:rsidRDefault="001C2AB9" w:rsidP="00DC2ADC">
            <w:pPr>
              <w:tabs>
                <w:tab w:val="left" w:pos="0"/>
                <w:tab w:val="left" w:pos="426"/>
              </w:tabs>
              <w:spacing w:line="276" w:lineRule="auto"/>
              <w:ind w:right="44"/>
              <w:contextualSpacing/>
              <w:jc w:val="both"/>
              <w:rPr>
                <w:rFonts w:eastAsia="Calibri"/>
                <w:sz w:val="20"/>
                <w:szCs w:val="20"/>
                <w:lang w:val="es-SV" w:eastAsia="es-SV"/>
              </w:rPr>
            </w:pPr>
            <w:r w:rsidRPr="00CA6508">
              <w:rPr>
                <w:rFonts w:eastAsia="Calibri"/>
                <w:sz w:val="20"/>
                <w:szCs w:val="20"/>
                <w:lang w:val="es-SV" w:eastAsia="es-SV"/>
              </w:rPr>
              <w:t>San Faustino</w:t>
            </w:r>
          </w:p>
        </w:tc>
        <w:tc>
          <w:tcPr>
            <w:tcW w:w="1283" w:type="dxa"/>
            <w:tcBorders>
              <w:top w:val="single" w:sz="4" w:space="0" w:color="000000"/>
              <w:left w:val="single" w:sz="4" w:space="0" w:color="000000"/>
              <w:bottom w:val="single" w:sz="4" w:space="0" w:color="000000"/>
              <w:right w:val="single" w:sz="4" w:space="0" w:color="000000"/>
            </w:tcBorders>
            <w:vAlign w:val="center"/>
            <w:hideMark/>
          </w:tcPr>
          <w:p w14:paraId="4CA19101" w14:textId="77777777" w:rsidR="001C2AB9" w:rsidRPr="00CA6508" w:rsidRDefault="001C2AB9" w:rsidP="00DC2ADC">
            <w:pPr>
              <w:tabs>
                <w:tab w:val="left" w:pos="0"/>
                <w:tab w:val="left" w:pos="426"/>
              </w:tabs>
              <w:spacing w:line="276" w:lineRule="auto"/>
              <w:ind w:right="44"/>
              <w:contextualSpacing/>
              <w:jc w:val="both"/>
              <w:rPr>
                <w:rFonts w:eastAsia="Calibri"/>
                <w:sz w:val="20"/>
                <w:szCs w:val="20"/>
                <w:lang w:val="es-SV" w:eastAsia="es-SV"/>
              </w:rPr>
            </w:pPr>
            <w:r w:rsidRPr="00CA6508">
              <w:rPr>
                <w:rFonts w:eastAsia="Calibri"/>
                <w:sz w:val="20"/>
                <w:szCs w:val="20"/>
                <w:lang w:val="es-SV" w:eastAsia="es-SV"/>
              </w:rPr>
              <w:t>$334.00 mensuales</w:t>
            </w:r>
          </w:p>
        </w:tc>
        <w:tc>
          <w:tcPr>
            <w:tcW w:w="1302" w:type="dxa"/>
            <w:tcBorders>
              <w:top w:val="single" w:sz="4" w:space="0" w:color="000000"/>
              <w:left w:val="single" w:sz="4" w:space="0" w:color="000000"/>
              <w:bottom w:val="single" w:sz="4" w:space="0" w:color="000000"/>
              <w:right w:val="single" w:sz="4" w:space="0" w:color="000000"/>
            </w:tcBorders>
            <w:vAlign w:val="center"/>
          </w:tcPr>
          <w:p w14:paraId="6D44A1BC" w14:textId="77777777" w:rsidR="001C2AB9" w:rsidRPr="00CA6508" w:rsidRDefault="001C2AB9" w:rsidP="00DC2ADC">
            <w:pPr>
              <w:tabs>
                <w:tab w:val="left" w:pos="0"/>
                <w:tab w:val="left" w:pos="426"/>
              </w:tabs>
              <w:spacing w:line="276" w:lineRule="auto"/>
              <w:ind w:right="44"/>
              <w:contextualSpacing/>
              <w:jc w:val="both"/>
              <w:rPr>
                <w:rFonts w:eastAsia="Calibri"/>
                <w:sz w:val="20"/>
                <w:szCs w:val="20"/>
                <w:lang w:val="es-SV" w:eastAsia="es-SV"/>
              </w:rPr>
            </w:pPr>
            <w:r w:rsidRPr="00CA6508">
              <w:rPr>
                <w:rFonts w:eastAsia="Calibri"/>
                <w:sz w:val="20"/>
                <w:szCs w:val="20"/>
                <w:lang w:val="es-SV" w:eastAsia="es-SV"/>
              </w:rPr>
              <w:t>$100.00</w:t>
            </w:r>
          </w:p>
        </w:tc>
        <w:tc>
          <w:tcPr>
            <w:tcW w:w="1145" w:type="dxa"/>
            <w:tcBorders>
              <w:top w:val="single" w:sz="4" w:space="0" w:color="000000"/>
              <w:left w:val="single" w:sz="4" w:space="0" w:color="000000"/>
              <w:bottom w:val="single" w:sz="4" w:space="0" w:color="000000"/>
              <w:right w:val="single" w:sz="4" w:space="0" w:color="000000"/>
            </w:tcBorders>
            <w:vAlign w:val="center"/>
          </w:tcPr>
          <w:p w14:paraId="7CFDA959" w14:textId="77777777" w:rsidR="001C2AB9" w:rsidRPr="00CA6508" w:rsidRDefault="001C2AB9" w:rsidP="00DC2ADC">
            <w:pPr>
              <w:tabs>
                <w:tab w:val="left" w:pos="0"/>
                <w:tab w:val="left" w:pos="426"/>
              </w:tabs>
              <w:spacing w:line="276" w:lineRule="auto"/>
              <w:ind w:right="44"/>
              <w:contextualSpacing/>
              <w:jc w:val="both"/>
              <w:rPr>
                <w:rFonts w:eastAsia="Calibri"/>
                <w:sz w:val="20"/>
                <w:szCs w:val="20"/>
                <w:lang w:val="es-SV" w:eastAsia="es-SV"/>
              </w:rPr>
            </w:pPr>
            <w:r w:rsidRPr="00CA6508">
              <w:rPr>
                <w:rFonts w:eastAsia="Calibri"/>
                <w:sz w:val="20"/>
                <w:szCs w:val="20"/>
                <w:lang w:val="es-SV" w:eastAsia="es-SV"/>
              </w:rPr>
              <w:t>$434.00</w:t>
            </w:r>
          </w:p>
        </w:tc>
      </w:tr>
      <w:tr w:rsidR="001C2AB9" w:rsidRPr="00CA6508" w14:paraId="4F693E1F" w14:textId="77777777" w:rsidTr="00AB4D8B">
        <w:trPr>
          <w:jc w:val="center"/>
        </w:trPr>
        <w:tc>
          <w:tcPr>
            <w:tcW w:w="4248" w:type="dxa"/>
            <w:tcBorders>
              <w:top w:val="single" w:sz="4" w:space="0" w:color="000000"/>
              <w:left w:val="single" w:sz="4" w:space="0" w:color="000000"/>
              <w:bottom w:val="single" w:sz="4" w:space="0" w:color="000000"/>
              <w:right w:val="single" w:sz="4" w:space="0" w:color="000000"/>
            </w:tcBorders>
            <w:vAlign w:val="center"/>
            <w:hideMark/>
          </w:tcPr>
          <w:p w14:paraId="59182E89" w14:textId="0D11FA8A" w:rsidR="001C2AB9" w:rsidRPr="00CA6508" w:rsidRDefault="001C2AB9" w:rsidP="00DC2ADC">
            <w:pPr>
              <w:tabs>
                <w:tab w:val="left" w:pos="0"/>
                <w:tab w:val="left" w:pos="426"/>
              </w:tabs>
              <w:spacing w:line="276" w:lineRule="auto"/>
              <w:ind w:right="44"/>
              <w:contextualSpacing/>
              <w:jc w:val="both"/>
              <w:rPr>
                <w:rFonts w:eastAsia="Calibri"/>
                <w:sz w:val="20"/>
                <w:szCs w:val="20"/>
                <w:lang w:val="es-SV" w:eastAsia="es-SV"/>
              </w:rPr>
            </w:pPr>
            <w:r w:rsidRPr="00CA6508">
              <w:rPr>
                <w:rFonts w:eastAsia="Calibri"/>
                <w:sz w:val="20"/>
                <w:szCs w:val="20"/>
                <w:lang w:val="es-SV" w:eastAsia="es-SV"/>
              </w:rPr>
              <w:t>KARL</w:t>
            </w:r>
            <w:r w:rsidR="007C5068" w:rsidRPr="00CA6508">
              <w:rPr>
                <w:rFonts w:eastAsia="Calibri"/>
                <w:sz w:val="20"/>
                <w:szCs w:val="20"/>
                <w:lang w:val="es-SV" w:eastAsia="es-SV"/>
              </w:rPr>
              <w:t>A LISSETT ARAGON GAVIDIA, Enfermera</w:t>
            </w:r>
            <w:r w:rsidRPr="00CA6508">
              <w:rPr>
                <w:rFonts w:eastAsia="Calibri"/>
                <w:sz w:val="20"/>
                <w:szCs w:val="20"/>
                <w:lang w:val="es-SV" w:eastAsia="es-SV"/>
              </w:rPr>
              <w:t xml:space="preserve">, </w:t>
            </w:r>
          </w:p>
        </w:tc>
        <w:tc>
          <w:tcPr>
            <w:tcW w:w="1225" w:type="dxa"/>
            <w:tcBorders>
              <w:top w:val="single" w:sz="4" w:space="0" w:color="000000"/>
              <w:left w:val="single" w:sz="4" w:space="0" w:color="000000"/>
              <w:bottom w:val="single" w:sz="4" w:space="0" w:color="000000"/>
              <w:right w:val="single" w:sz="4" w:space="0" w:color="000000"/>
            </w:tcBorders>
            <w:vAlign w:val="center"/>
            <w:hideMark/>
          </w:tcPr>
          <w:p w14:paraId="0FBE3476" w14:textId="77777777" w:rsidR="001C2AB9" w:rsidRPr="00CA6508" w:rsidRDefault="001C2AB9" w:rsidP="00DC2ADC">
            <w:pPr>
              <w:tabs>
                <w:tab w:val="left" w:pos="0"/>
                <w:tab w:val="left" w:pos="426"/>
              </w:tabs>
              <w:spacing w:line="276" w:lineRule="auto"/>
              <w:ind w:right="44"/>
              <w:contextualSpacing/>
              <w:jc w:val="both"/>
              <w:rPr>
                <w:rFonts w:eastAsia="Calibri"/>
                <w:sz w:val="20"/>
                <w:szCs w:val="20"/>
                <w:lang w:val="es-SV" w:eastAsia="es-SV"/>
              </w:rPr>
            </w:pPr>
            <w:r w:rsidRPr="00CA6508">
              <w:rPr>
                <w:rFonts w:eastAsia="Calibri"/>
                <w:sz w:val="20"/>
                <w:szCs w:val="20"/>
                <w:lang w:val="es-SV" w:eastAsia="es-SV"/>
              </w:rPr>
              <w:t>Escuintla</w:t>
            </w:r>
          </w:p>
        </w:tc>
        <w:tc>
          <w:tcPr>
            <w:tcW w:w="1283" w:type="dxa"/>
            <w:tcBorders>
              <w:top w:val="single" w:sz="4" w:space="0" w:color="000000"/>
              <w:left w:val="single" w:sz="4" w:space="0" w:color="000000"/>
              <w:bottom w:val="single" w:sz="4" w:space="0" w:color="000000"/>
              <w:right w:val="single" w:sz="4" w:space="0" w:color="000000"/>
            </w:tcBorders>
            <w:vAlign w:val="center"/>
            <w:hideMark/>
          </w:tcPr>
          <w:p w14:paraId="0EEF3B8E" w14:textId="77777777" w:rsidR="001C2AB9" w:rsidRPr="00CA6508" w:rsidRDefault="001C2AB9" w:rsidP="00DC2ADC">
            <w:pPr>
              <w:tabs>
                <w:tab w:val="left" w:pos="0"/>
                <w:tab w:val="left" w:pos="426"/>
              </w:tabs>
              <w:spacing w:line="276" w:lineRule="auto"/>
              <w:ind w:right="44"/>
              <w:contextualSpacing/>
              <w:jc w:val="both"/>
              <w:rPr>
                <w:rFonts w:eastAsia="Calibri"/>
                <w:sz w:val="20"/>
                <w:szCs w:val="20"/>
                <w:lang w:val="es-SV" w:eastAsia="es-SV"/>
              </w:rPr>
            </w:pPr>
            <w:r w:rsidRPr="00CA6508">
              <w:rPr>
                <w:rFonts w:eastAsia="Calibri"/>
                <w:sz w:val="20"/>
                <w:szCs w:val="20"/>
                <w:lang w:val="es-SV" w:eastAsia="es-SV"/>
              </w:rPr>
              <w:t>$434.00 mensuales</w:t>
            </w:r>
          </w:p>
        </w:tc>
        <w:tc>
          <w:tcPr>
            <w:tcW w:w="1302" w:type="dxa"/>
            <w:tcBorders>
              <w:top w:val="single" w:sz="4" w:space="0" w:color="000000"/>
              <w:left w:val="single" w:sz="4" w:space="0" w:color="000000"/>
              <w:bottom w:val="single" w:sz="4" w:space="0" w:color="000000"/>
              <w:right w:val="single" w:sz="4" w:space="0" w:color="000000"/>
            </w:tcBorders>
            <w:vAlign w:val="center"/>
          </w:tcPr>
          <w:p w14:paraId="0ACC8244" w14:textId="77777777" w:rsidR="001C2AB9" w:rsidRPr="00CA6508" w:rsidRDefault="001C2AB9" w:rsidP="00DC2ADC">
            <w:pPr>
              <w:tabs>
                <w:tab w:val="left" w:pos="0"/>
                <w:tab w:val="left" w:pos="426"/>
              </w:tabs>
              <w:spacing w:line="276" w:lineRule="auto"/>
              <w:ind w:right="44"/>
              <w:contextualSpacing/>
              <w:jc w:val="both"/>
              <w:rPr>
                <w:rFonts w:eastAsia="Calibri"/>
                <w:sz w:val="20"/>
                <w:szCs w:val="20"/>
                <w:lang w:val="es-SV" w:eastAsia="es-SV"/>
              </w:rPr>
            </w:pPr>
            <w:r w:rsidRPr="00CA6508">
              <w:rPr>
                <w:rFonts w:eastAsia="Calibri"/>
                <w:sz w:val="20"/>
                <w:szCs w:val="20"/>
                <w:lang w:val="es-SV" w:eastAsia="es-SV"/>
              </w:rPr>
              <w:t>$100.00</w:t>
            </w:r>
          </w:p>
        </w:tc>
        <w:tc>
          <w:tcPr>
            <w:tcW w:w="1145" w:type="dxa"/>
            <w:tcBorders>
              <w:top w:val="single" w:sz="4" w:space="0" w:color="000000"/>
              <w:left w:val="single" w:sz="4" w:space="0" w:color="000000"/>
              <w:bottom w:val="single" w:sz="4" w:space="0" w:color="000000"/>
              <w:right w:val="single" w:sz="4" w:space="0" w:color="000000"/>
            </w:tcBorders>
            <w:vAlign w:val="center"/>
          </w:tcPr>
          <w:p w14:paraId="62AE2FB6" w14:textId="77777777" w:rsidR="001C2AB9" w:rsidRPr="00CA6508" w:rsidRDefault="001C2AB9" w:rsidP="00DC2ADC">
            <w:pPr>
              <w:tabs>
                <w:tab w:val="left" w:pos="0"/>
                <w:tab w:val="left" w:pos="426"/>
              </w:tabs>
              <w:spacing w:line="276" w:lineRule="auto"/>
              <w:ind w:right="44"/>
              <w:contextualSpacing/>
              <w:jc w:val="both"/>
              <w:rPr>
                <w:rFonts w:eastAsia="Calibri"/>
                <w:sz w:val="20"/>
                <w:szCs w:val="20"/>
                <w:lang w:val="es-SV" w:eastAsia="es-SV"/>
              </w:rPr>
            </w:pPr>
            <w:r w:rsidRPr="00CA6508">
              <w:rPr>
                <w:rFonts w:eastAsia="Calibri"/>
                <w:sz w:val="20"/>
                <w:szCs w:val="20"/>
                <w:lang w:val="es-SV" w:eastAsia="es-SV"/>
              </w:rPr>
              <w:t>$534.00</w:t>
            </w:r>
          </w:p>
        </w:tc>
      </w:tr>
      <w:tr w:rsidR="001C2AB9" w:rsidRPr="00CA6508" w14:paraId="3EDCE943" w14:textId="77777777" w:rsidTr="00AB4D8B">
        <w:trPr>
          <w:trHeight w:val="700"/>
          <w:jc w:val="center"/>
        </w:trPr>
        <w:tc>
          <w:tcPr>
            <w:tcW w:w="4248" w:type="dxa"/>
            <w:tcBorders>
              <w:top w:val="single" w:sz="4" w:space="0" w:color="000000"/>
              <w:left w:val="single" w:sz="4" w:space="0" w:color="000000"/>
              <w:bottom w:val="single" w:sz="4" w:space="0" w:color="000000"/>
              <w:right w:val="single" w:sz="4" w:space="0" w:color="000000"/>
            </w:tcBorders>
            <w:vAlign w:val="center"/>
          </w:tcPr>
          <w:p w14:paraId="1380FF69" w14:textId="05C54718" w:rsidR="001C2AB9" w:rsidRPr="00CA6508" w:rsidRDefault="001C2AB9" w:rsidP="00DC2ADC">
            <w:pPr>
              <w:spacing w:line="276" w:lineRule="auto"/>
              <w:jc w:val="both"/>
              <w:rPr>
                <w:rFonts w:eastAsia="Calibri"/>
                <w:sz w:val="20"/>
                <w:szCs w:val="20"/>
                <w:lang w:val="es-SV" w:eastAsia="es-SV"/>
              </w:rPr>
            </w:pPr>
            <w:r w:rsidRPr="00CA6508">
              <w:rPr>
                <w:rFonts w:eastAsia="Calibri"/>
                <w:sz w:val="20"/>
                <w:szCs w:val="20"/>
                <w:lang w:val="es-SV" w:eastAsia="es-SV"/>
              </w:rPr>
              <w:t xml:space="preserve">JOSE RICARDO LOPEZ GONZALEZ,  Enfermero, </w:t>
            </w:r>
          </w:p>
        </w:tc>
        <w:tc>
          <w:tcPr>
            <w:tcW w:w="1225" w:type="dxa"/>
            <w:tcBorders>
              <w:top w:val="single" w:sz="4" w:space="0" w:color="000000"/>
              <w:left w:val="single" w:sz="4" w:space="0" w:color="000000"/>
              <w:bottom w:val="single" w:sz="4" w:space="0" w:color="000000"/>
              <w:right w:val="single" w:sz="4" w:space="0" w:color="000000"/>
            </w:tcBorders>
            <w:vAlign w:val="center"/>
          </w:tcPr>
          <w:p w14:paraId="56D311F2" w14:textId="77777777" w:rsidR="001C2AB9" w:rsidRPr="00CA6508" w:rsidRDefault="001C2AB9" w:rsidP="00DC2ADC">
            <w:pPr>
              <w:tabs>
                <w:tab w:val="left" w:pos="0"/>
                <w:tab w:val="left" w:pos="426"/>
              </w:tabs>
              <w:spacing w:line="276" w:lineRule="auto"/>
              <w:ind w:right="44"/>
              <w:contextualSpacing/>
              <w:jc w:val="both"/>
              <w:rPr>
                <w:rFonts w:eastAsia="Calibri"/>
                <w:sz w:val="20"/>
                <w:szCs w:val="20"/>
                <w:lang w:val="es-SV" w:eastAsia="es-SV"/>
              </w:rPr>
            </w:pPr>
            <w:r w:rsidRPr="00CA6508">
              <w:rPr>
                <w:rFonts w:eastAsia="Calibri"/>
                <w:sz w:val="20"/>
                <w:szCs w:val="20"/>
                <w:lang w:val="es-SV" w:eastAsia="es-SV"/>
              </w:rPr>
              <w:t>La Esperanza</w:t>
            </w:r>
          </w:p>
        </w:tc>
        <w:tc>
          <w:tcPr>
            <w:tcW w:w="1283" w:type="dxa"/>
            <w:tcBorders>
              <w:top w:val="single" w:sz="4" w:space="0" w:color="000000"/>
              <w:left w:val="single" w:sz="4" w:space="0" w:color="000000"/>
              <w:bottom w:val="single" w:sz="4" w:space="0" w:color="000000"/>
              <w:right w:val="single" w:sz="4" w:space="0" w:color="000000"/>
            </w:tcBorders>
            <w:vAlign w:val="center"/>
          </w:tcPr>
          <w:p w14:paraId="7A645098" w14:textId="77777777" w:rsidR="001C2AB9" w:rsidRPr="00CA6508" w:rsidRDefault="001C2AB9" w:rsidP="00DC2ADC">
            <w:pPr>
              <w:tabs>
                <w:tab w:val="left" w:pos="0"/>
                <w:tab w:val="left" w:pos="426"/>
              </w:tabs>
              <w:spacing w:line="276" w:lineRule="auto"/>
              <w:ind w:right="44"/>
              <w:contextualSpacing/>
              <w:jc w:val="both"/>
              <w:rPr>
                <w:rFonts w:eastAsia="Calibri"/>
                <w:sz w:val="20"/>
                <w:szCs w:val="20"/>
                <w:lang w:val="es-SV" w:eastAsia="es-SV"/>
              </w:rPr>
            </w:pPr>
            <w:r w:rsidRPr="00CA6508">
              <w:rPr>
                <w:rFonts w:eastAsia="Calibri"/>
                <w:sz w:val="20"/>
                <w:szCs w:val="20"/>
                <w:lang w:val="es-SV" w:eastAsia="es-SV"/>
              </w:rPr>
              <w:t>$ 334.00</w:t>
            </w:r>
          </w:p>
        </w:tc>
        <w:tc>
          <w:tcPr>
            <w:tcW w:w="1302" w:type="dxa"/>
            <w:tcBorders>
              <w:top w:val="single" w:sz="4" w:space="0" w:color="000000"/>
              <w:left w:val="single" w:sz="4" w:space="0" w:color="000000"/>
              <w:bottom w:val="single" w:sz="4" w:space="0" w:color="000000"/>
              <w:right w:val="single" w:sz="4" w:space="0" w:color="000000"/>
            </w:tcBorders>
            <w:vAlign w:val="center"/>
          </w:tcPr>
          <w:p w14:paraId="7574D5B2" w14:textId="77777777" w:rsidR="001C2AB9" w:rsidRPr="00CA6508" w:rsidRDefault="001C2AB9" w:rsidP="00DC2ADC">
            <w:pPr>
              <w:tabs>
                <w:tab w:val="left" w:pos="0"/>
                <w:tab w:val="left" w:pos="426"/>
              </w:tabs>
              <w:spacing w:line="276" w:lineRule="auto"/>
              <w:ind w:right="44"/>
              <w:contextualSpacing/>
              <w:jc w:val="both"/>
              <w:rPr>
                <w:rFonts w:eastAsia="Calibri"/>
                <w:sz w:val="20"/>
                <w:szCs w:val="20"/>
                <w:lang w:val="es-SV" w:eastAsia="es-SV"/>
              </w:rPr>
            </w:pPr>
            <w:r w:rsidRPr="00CA6508">
              <w:rPr>
                <w:rFonts w:eastAsia="Calibri"/>
                <w:sz w:val="20"/>
                <w:szCs w:val="20"/>
                <w:lang w:val="es-SV" w:eastAsia="es-SV"/>
              </w:rPr>
              <w:t>$100.00</w:t>
            </w:r>
          </w:p>
        </w:tc>
        <w:tc>
          <w:tcPr>
            <w:tcW w:w="1145" w:type="dxa"/>
            <w:tcBorders>
              <w:top w:val="single" w:sz="4" w:space="0" w:color="000000"/>
              <w:left w:val="single" w:sz="4" w:space="0" w:color="000000"/>
              <w:bottom w:val="single" w:sz="4" w:space="0" w:color="000000"/>
              <w:right w:val="single" w:sz="4" w:space="0" w:color="000000"/>
            </w:tcBorders>
            <w:vAlign w:val="center"/>
          </w:tcPr>
          <w:p w14:paraId="1E36FEE2" w14:textId="77777777" w:rsidR="001C2AB9" w:rsidRPr="00CA6508" w:rsidRDefault="001C2AB9" w:rsidP="00DC2ADC">
            <w:pPr>
              <w:tabs>
                <w:tab w:val="left" w:pos="0"/>
                <w:tab w:val="left" w:pos="426"/>
              </w:tabs>
              <w:spacing w:line="276" w:lineRule="auto"/>
              <w:ind w:right="44"/>
              <w:contextualSpacing/>
              <w:jc w:val="both"/>
              <w:rPr>
                <w:rFonts w:eastAsia="Calibri"/>
                <w:sz w:val="20"/>
                <w:szCs w:val="20"/>
                <w:lang w:val="es-SV" w:eastAsia="es-SV"/>
              </w:rPr>
            </w:pPr>
            <w:r w:rsidRPr="00CA6508">
              <w:rPr>
                <w:rFonts w:eastAsia="Calibri"/>
                <w:sz w:val="20"/>
                <w:szCs w:val="20"/>
                <w:lang w:val="es-SV" w:eastAsia="es-SV"/>
              </w:rPr>
              <w:t>$434.00</w:t>
            </w:r>
          </w:p>
        </w:tc>
      </w:tr>
      <w:tr w:rsidR="00AB4D8B" w:rsidRPr="00CA6508" w14:paraId="25917A27" w14:textId="77777777" w:rsidTr="00AB4D8B">
        <w:trPr>
          <w:trHeight w:val="700"/>
          <w:jc w:val="center"/>
        </w:trPr>
        <w:tc>
          <w:tcPr>
            <w:tcW w:w="4248" w:type="dxa"/>
            <w:tcBorders>
              <w:top w:val="single" w:sz="4" w:space="0" w:color="000000"/>
              <w:left w:val="single" w:sz="4" w:space="0" w:color="000000"/>
              <w:bottom w:val="single" w:sz="4" w:space="0" w:color="000000"/>
              <w:right w:val="single" w:sz="4" w:space="0" w:color="000000"/>
            </w:tcBorders>
            <w:vAlign w:val="center"/>
          </w:tcPr>
          <w:p w14:paraId="3BED7BEB" w14:textId="7C4517B7" w:rsidR="00AB4D8B" w:rsidRPr="00CA6508" w:rsidRDefault="00AB4D8B" w:rsidP="00DC2ADC">
            <w:pPr>
              <w:spacing w:line="276" w:lineRule="auto"/>
              <w:jc w:val="both"/>
              <w:rPr>
                <w:rFonts w:eastAsia="Calibri"/>
                <w:sz w:val="20"/>
                <w:szCs w:val="20"/>
                <w:lang w:val="es-SV" w:eastAsia="es-SV"/>
              </w:rPr>
            </w:pPr>
            <w:r w:rsidRPr="00CA6508">
              <w:rPr>
                <w:rFonts w:eastAsia="Calibri"/>
                <w:sz w:val="20"/>
                <w:szCs w:val="20"/>
                <w:lang w:val="es-SV" w:eastAsia="es-SV"/>
              </w:rPr>
              <w:t xml:space="preserve">SORAYA DEL ROCIO RIVAS GARCIA, Enfermera, con </w:t>
            </w:r>
          </w:p>
        </w:tc>
        <w:tc>
          <w:tcPr>
            <w:tcW w:w="1225" w:type="dxa"/>
            <w:tcBorders>
              <w:top w:val="single" w:sz="4" w:space="0" w:color="000000"/>
              <w:left w:val="single" w:sz="4" w:space="0" w:color="000000"/>
              <w:bottom w:val="single" w:sz="4" w:space="0" w:color="000000"/>
              <w:right w:val="single" w:sz="4" w:space="0" w:color="000000"/>
            </w:tcBorders>
            <w:vAlign w:val="center"/>
          </w:tcPr>
          <w:p w14:paraId="20B7B247" w14:textId="77777777" w:rsidR="00AB4D8B" w:rsidRPr="00CA6508" w:rsidRDefault="00AB4D8B" w:rsidP="00DC2ADC">
            <w:pPr>
              <w:tabs>
                <w:tab w:val="left" w:pos="0"/>
                <w:tab w:val="left" w:pos="426"/>
              </w:tabs>
              <w:spacing w:line="276" w:lineRule="auto"/>
              <w:ind w:right="44"/>
              <w:contextualSpacing/>
              <w:jc w:val="both"/>
              <w:rPr>
                <w:rFonts w:eastAsia="Calibri"/>
                <w:sz w:val="20"/>
                <w:szCs w:val="20"/>
                <w:lang w:val="es-SV" w:eastAsia="es-SV"/>
              </w:rPr>
            </w:pPr>
            <w:r w:rsidRPr="00CA6508">
              <w:rPr>
                <w:rFonts w:eastAsia="Calibri"/>
                <w:sz w:val="20"/>
                <w:szCs w:val="20"/>
                <w:lang w:val="es-SV" w:eastAsia="es-SV"/>
              </w:rPr>
              <w:t xml:space="preserve">Lucias </w:t>
            </w:r>
            <w:r w:rsidR="00225D3E" w:rsidRPr="00CA6508">
              <w:rPr>
                <w:rFonts w:eastAsia="Calibri"/>
                <w:sz w:val="20"/>
                <w:szCs w:val="20"/>
                <w:lang w:val="es-SV" w:eastAsia="es-SV"/>
              </w:rPr>
              <w:t>Marías</w:t>
            </w:r>
          </w:p>
        </w:tc>
        <w:tc>
          <w:tcPr>
            <w:tcW w:w="1283" w:type="dxa"/>
            <w:tcBorders>
              <w:top w:val="single" w:sz="4" w:space="0" w:color="000000"/>
              <w:left w:val="single" w:sz="4" w:space="0" w:color="000000"/>
              <w:bottom w:val="single" w:sz="4" w:space="0" w:color="000000"/>
              <w:right w:val="single" w:sz="4" w:space="0" w:color="000000"/>
            </w:tcBorders>
            <w:vAlign w:val="center"/>
          </w:tcPr>
          <w:p w14:paraId="423F0158" w14:textId="77777777" w:rsidR="00AB4D8B" w:rsidRPr="00CA6508" w:rsidRDefault="00AB4D8B" w:rsidP="00DC2ADC">
            <w:pPr>
              <w:tabs>
                <w:tab w:val="left" w:pos="0"/>
                <w:tab w:val="left" w:pos="426"/>
              </w:tabs>
              <w:spacing w:line="276" w:lineRule="auto"/>
              <w:ind w:right="44"/>
              <w:contextualSpacing/>
              <w:jc w:val="both"/>
              <w:rPr>
                <w:rFonts w:eastAsia="Calibri"/>
                <w:sz w:val="20"/>
                <w:szCs w:val="20"/>
                <w:lang w:val="es-SV" w:eastAsia="es-SV"/>
              </w:rPr>
            </w:pPr>
            <w:r w:rsidRPr="00CA6508">
              <w:rPr>
                <w:rFonts w:eastAsia="Calibri"/>
                <w:sz w:val="20"/>
                <w:szCs w:val="20"/>
                <w:lang w:val="es-SV" w:eastAsia="es-SV"/>
              </w:rPr>
              <w:t>$334.00</w:t>
            </w:r>
          </w:p>
        </w:tc>
        <w:tc>
          <w:tcPr>
            <w:tcW w:w="1302" w:type="dxa"/>
            <w:tcBorders>
              <w:top w:val="single" w:sz="4" w:space="0" w:color="000000"/>
              <w:left w:val="single" w:sz="4" w:space="0" w:color="000000"/>
              <w:bottom w:val="single" w:sz="4" w:space="0" w:color="000000"/>
              <w:right w:val="single" w:sz="4" w:space="0" w:color="000000"/>
            </w:tcBorders>
            <w:vAlign w:val="center"/>
          </w:tcPr>
          <w:p w14:paraId="0623659D" w14:textId="77777777" w:rsidR="00AB4D8B" w:rsidRPr="00CA6508" w:rsidRDefault="00AB4D8B" w:rsidP="00DC2ADC">
            <w:pPr>
              <w:tabs>
                <w:tab w:val="left" w:pos="0"/>
                <w:tab w:val="left" w:pos="426"/>
              </w:tabs>
              <w:spacing w:line="276" w:lineRule="auto"/>
              <w:ind w:right="44"/>
              <w:contextualSpacing/>
              <w:jc w:val="both"/>
              <w:rPr>
                <w:rFonts w:eastAsia="Calibri"/>
                <w:sz w:val="20"/>
                <w:szCs w:val="20"/>
                <w:lang w:val="es-SV" w:eastAsia="es-SV"/>
              </w:rPr>
            </w:pPr>
            <w:r w:rsidRPr="00CA6508">
              <w:rPr>
                <w:rFonts w:eastAsia="Calibri"/>
                <w:sz w:val="20"/>
                <w:szCs w:val="20"/>
                <w:lang w:val="es-SV" w:eastAsia="es-SV"/>
              </w:rPr>
              <w:t>-------------</w:t>
            </w:r>
          </w:p>
        </w:tc>
        <w:tc>
          <w:tcPr>
            <w:tcW w:w="1145" w:type="dxa"/>
            <w:tcBorders>
              <w:top w:val="single" w:sz="4" w:space="0" w:color="000000"/>
              <w:left w:val="single" w:sz="4" w:space="0" w:color="000000"/>
              <w:bottom w:val="single" w:sz="4" w:space="0" w:color="000000"/>
              <w:right w:val="single" w:sz="4" w:space="0" w:color="000000"/>
            </w:tcBorders>
            <w:vAlign w:val="center"/>
          </w:tcPr>
          <w:p w14:paraId="16FDE6F1" w14:textId="77777777" w:rsidR="00AB4D8B" w:rsidRPr="00CA6508" w:rsidRDefault="00AB4D8B" w:rsidP="00DC2ADC">
            <w:pPr>
              <w:tabs>
                <w:tab w:val="left" w:pos="0"/>
                <w:tab w:val="left" w:pos="426"/>
              </w:tabs>
              <w:spacing w:line="276" w:lineRule="auto"/>
              <w:ind w:right="44"/>
              <w:contextualSpacing/>
              <w:jc w:val="both"/>
              <w:rPr>
                <w:rFonts w:eastAsia="Calibri"/>
                <w:sz w:val="20"/>
                <w:szCs w:val="20"/>
                <w:lang w:val="es-SV" w:eastAsia="es-SV"/>
              </w:rPr>
            </w:pPr>
            <w:r w:rsidRPr="00CA6508">
              <w:rPr>
                <w:rFonts w:eastAsia="Calibri"/>
                <w:sz w:val="20"/>
                <w:szCs w:val="20"/>
                <w:lang w:val="es-SV" w:eastAsia="es-SV"/>
              </w:rPr>
              <w:t>------------</w:t>
            </w:r>
          </w:p>
        </w:tc>
      </w:tr>
      <w:tr w:rsidR="001C2AB9" w:rsidRPr="00CA6508" w14:paraId="20EB10CB" w14:textId="77777777" w:rsidTr="00AB4D8B">
        <w:trPr>
          <w:jc w:val="center"/>
        </w:trPr>
        <w:tc>
          <w:tcPr>
            <w:tcW w:w="0" w:type="auto"/>
            <w:gridSpan w:val="5"/>
            <w:tcBorders>
              <w:top w:val="single" w:sz="4" w:space="0" w:color="000000"/>
              <w:left w:val="single" w:sz="4" w:space="0" w:color="000000"/>
              <w:bottom w:val="single" w:sz="4" w:space="0" w:color="000000"/>
              <w:right w:val="single" w:sz="4" w:space="0" w:color="000000"/>
            </w:tcBorders>
            <w:vAlign w:val="center"/>
          </w:tcPr>
          <w:p w14:paraId="5907F266" w14:textId="612494DC" w:rsidR="00DC2ADC" w:rsidRPr="00CA6508" w:rsidRDefault="001C2AB9" w:rsidP="00DC2ADC">
            <w:pPr>
              <w:tabs>
                <w:tab w:val="left" w:pos="0"/>
                <w:tab w:val="left" w:pos="426"/>
              </w:tabs>
              <w:spacing w:line="276" w:lineRule="auto"/>
              <w:ind w:right="44"/>
              <w:contextualSpacing/>
              <w:jc w:val="center"/>
              <w:rPr>
                <w:b/>
                <w:sz w:val="20"/>
                <w:szCs w:val="20"/>
                <w:lang w:val="es-SV" w:eastAsia="es-SV"/>
              </w:rPr>
            </w:pPr>
            <w:r w:rsidRPr="00CA6508">
              <w:rPr>
                <w:b/>
                <w:sz w:val="20"/>
                <w:szCs w:val="20"/>
                <w:lang w:val="es-SV" w:eastAsia="es-SV"/>
              </w:rPr>
              <w:t>Modalidad de Contratación: SERVICIOS EVENTUALES</w:t>
            </w:r>
          </w:p>
        </w:tc>
      </w:tr>
      <w:tr w:rsidR="001C2AB9" w:rsidRPr="00CA6508" w14:paraId="0FBDB2EC" w14:textId="77777777" w:rsidTr="00AB4D8B">
        <w:trPr>
          <w:trHeight w:val="641"/>
          <w:jc w:val="center"/>
        </w:trPr>
        <w:tc>
          <w:tcPr>
            <w:tcW w:w="4248" w:type="dxa"/>
            <w:tcBorders>
              <w:top w:val="single" w:sz="4" w:space="0" w:color="000000"/>
              <w:left w:val="single" w:sz="4" w:space="0" w:color="000000"/>
              <w:bottom w:val="single" w:sz="4" w:space="0" w:color="000000"/>
              <w:right w:val="single" w:sz="4" w:space="0" w:color="000000"/>
            </w:tcBorders>
            <w:vAlign w:val="center"/>
          </w:tcPr>
          <w:p w14:paraId="74EFF823" w14:textId="01ABC9EF" w:rsidR="001C2AB9" w:rsidRPr="00CA6508" w:rsidRDefault="001C2AB9" w:rsidP="00DC2ADC">
            <w:pPr>
              <w:tabs>
                <w:tab w:val="left" w:pos="0"/>
                <w:tab w:val="left" w:pos="426"/>
              </w:tabs>
              <w:spacing w:line="276" w:lineRule="auto"/>
              <w:ind w:right="44"/>
              <w:contextualSpacing/>
              <w:jc w:val="both"/>
              <w:rPr>
                <w:rFonts w:eastAsia="Calibri"/>
                <w:sz w:val="20"/>
                <w:szCs w:val="20"/>
                <w:lang w:val="es-SV" w:eastAsia="es-SV"/>
              </w:rPr>
            </w:pPr>
            <w:r w:rsidRPr="00CA6508">
              <w:rPr>
                <w:rFonts w:eastAsia="Calibri"/>
                <w:sz w:val="20"/>
                <w:szCs w:val="20"/>
                <w:lang w:val="es-SV" w:eastAsia="es-SV"/>
              </w:rPr>
              <w:t xml:space="preserve">MARÍA ISABEL VELA RODRÍGUEZ, Asistente Administrativa, </w:t>
            </w:r>
          </w:p>
        </w:tc>
        <w:tc>
          <w:tcPr>
            <w:tcW w:w="1225" w:type="dxa"/>
            <w:tcBorders>
              <w:top w:val="single" w:sz="4" w:space="0" w:color="000000"/>
              <w:left w:val="single" w:sz="4" w:space="0" w:color="000000"/>
              <w:bottom w:val="single" w:sz="4" w:space="0" w:color="000000"/>
              <w:right w:val="single" w:sz="4" w:space="0" w:color="000000"/>
            </w:tcBorders>
            <w:vAlign w:val="center"/>
          </w:tcPr>
          <w:p w14:paraId="350F3FFD" w14:textId="77777777" w:rsidR="001C2AB9" w:rsidRPr="00CA6508" w:rsidRDefault="001C2AB9" w:rsidP="00DC2ADC">
            <w:pPr>
              <w:tabs>
                <w:tab w:val="left" w:pos="0"/>
                <w:tab w:val="left" w:pos="426"/>
              </w:tabs>
              <w:spacing w:line="276" w:lineRule="auto"/>
              <w:ind w:right="44"/>
              <w:contextualSpacing/>
              <w:jc w:val="both"/>
              <w:rPr>
                <w:rFonts w:eastAsia="Calibri"/>
                <w:sz w:val="20"/>
                <w:szCs w:val="20"/>
                <w:lang w:val="es-SV" w:eastAsia="es-SV"/>
              </w:rPr>
            </w:pPr>
            <w:r w:rsidRPr="00CA6508">
              <w:rPr>
                <w:rFonts w:eastAsia="Calibri"/>
                <w:sz w:val="20"/>
                <w:szCs w:val="20"/>
                <w:lang w:val="es-SV" w:eastAsia="es-SV"/>
              </w:rPr>
              <w:t>Lucias Marías</w:t>
            </w:r>
          </w:p>
        </w:tc>
        <w:tc>
          <w:tcPr>
            <w:tcW w:w="1283" w:type="dxa"/>
            <w:tcBorders>
              <w:top w:val="single" w:sz="4" w:space="0" w:color="000000"/>
              <w:left w:val="single" w:sz="4" w:space="0" w:color="000000"/>
              <w:bottom w:val="single" w:sz="4" w:space="0" w:color="000000"/>
              <w:right w:val="single" w:sz="4" w:space="0" w:color="000000"/>
            </w:tcBorders>
            <w:vAlign w:val="center"/>
          </w:tcPr>
          <w:p w14:paraId="2516AEB2" w14:textId="77777777" w:rsidR="001C2AB9" w:rsidRPr="00CA6508" w:rsidRDefault="001C2AB9" w:rsidP="00DC2ADC">
            <w:pPr>
              <w:tabs>
                <w:tab w:val="left" w:pos="0"/>
                <w:tab w:val="left" w:pos="426"/>
              </w:tabs>
              <w:spacing w:line="276" w:lineRule="auto"/>
              <w:ind w:right="44"/>
              <w:contextualSpacing/>
              <w:jc w:val="both"/>
              <w:rPr>
                <w:rFonts w:eastAsia="Calibri"/>
                <w:sz w:val="20"/>
                <w:szCs w:val="20"/>
                <w:lang w:val="es-SV" w:eastAsia="es-SV"/>
              </w:rPr>
            </w:pPr>
            <w:r w:rsidRPr="00CA6508">
              <w:rPr>
                <w:rFonts w:eastAsia="Calibri"/>
                <w:sz w:val="20"/>
                <w:szCs w:val="20"/>
                <w:lang w:val="es-SV" w:eastAsia="es-SV"/>
              </w:rPr>
              <w:t>$308.00 mensuales</w:t>
            </w:r>
          </w:p>
        </w:tc>
        <w:tc>
          <w:tcPr>
            <w:tcW w:w="1302" w:type="dxa"/>
            <w:tcBorders>
              <w:top w:val="single" w:sz="4" w:space="0" w:color="000000"/>
              <w:left w:val="single" w:sz="4" w:space="0" w:color="000000"/>
              <w:bottom w:val="single" w:sz="4" w:space="0" w:color="000000"/>
              <w:right w:val="single" w:sz="4" w:space="0" w:color="000000"/>
            </w:tcBorders>
            <w:vAlign w:val="center"/>
          </w:tcPr>
          <w:p w14:paraId="723897B6" w14:textId="77777777" w:rsidR="001C2AB9" w:rsidRPr="00CA6508" w:rsidRDefault="001C2AB9" w:rsidP="00DC2ADC">
            <w:pPr>
              <w:tabs>
                <w:tab w:val="left" w:pos="0"/>
                <w:tab w:val="left" w:pos="426"/>
              </w:tabs>
              <w:spacing w:line="276" w:lineRule="auto"/>
              <w:ind w:right="44"/>
              <w:contextualSpacing/>
              <w:jc w:val="both"/>
              <w:rPr>
                <w:rFonts w:eastAsia="Calibri"/>
                <w:sz w:val="20"/>
                <w:szCs w:val="20"/>
                <w:lang w:val="es-SV" w:eastAsia="es-SV"/>
              </w:rPr>
            </w:pPr>
            <w:r w:rsidRPr="00CA6508">
              <w:rPr>
                <w:rFonts w:eastAsia="Calibri"/>
                <w:sz w:val="20"/>
                <w:szCs w:val="20"/>
                <w:lang w:val="es-SV" w:eastAsia="es-SV"/>
              </w:rPr>
              <w:t>$100.00</w:t>
            </w:r>
          </w:p>
        </w:tc>
        <w:tc>
          <w:tcPr>
            <w:tcW w:w="1145" w:type="dxa"/>
            <w:tcBorders>
              <w:top w:val="single" w:sz="4" w:space="0" w:color="000000"/>
              <w:left w:val="single" w:sz="4" w:space="0" w:color="000000"/>
              <w:bottom w:val="single" w:sz="4" w:space="0" w:color="000000"/>
              <w:right w:val="single" w:sz="4" w:space="0" w:color="000000"/>
            </w:tcBorders>
            <w:vAlign w:val="center"/>
          </w:tcPr>
          <w:p w14:paraId="0021120A" w14:textId="77777777" w:rsidR="001C2AB9" w:rsidRPr="00CA6508" w:rsidRDefault="001C2AB9" w:rsidP="00DC2ADC">
            <w:pPr>
              <w:tabs>
                <w:tab w:val="left" w:pos="0"/>
                <w:tab w:val="left" w:pos="426"/>
              </w:tabs>
              <w:spacing w:line="276" w:lineRule="auto"/>
              <w:ind w:right="44"/>
              <w:contextualSpacing/>
              <w:jc w:val="both"/>
              <w:rPr>
                <w:rFonts w:eastAsia="Calibri"/>
                <w:sz w:val="20"/>
                <w:szCs w:val="20"/>
                <w:lang w:val="es-SV" w:eastAsia="es-SV"/>
              </w:rPr>
            </w:pPr>
            <w:r w:rsidRPr="00CA6508">
              <w:rPr>
                <w:rFonts w:eastAsia="Calibri"/>
                <w:sz w:val="20"/>
                <w:szCs w:val="20"/>
                <w:lang w:val="es-SV" w:eastAsia="es-SV"/>
              </w:rPr>
              <w:t>$408.00</w:t>
            </w:r>
          </w:p>
        </w:tc>
      </w:tr>
      <w:tr w:rsidR="001C2AB9" w:rsidRPr="00CA6508" w14:paraId="63539007" w14:textId="77777777" w:rsidTr="00AB4D8B">
        <w:trPr>
          <w:trHeight w:val="641"/>
          <w:jc w:val="center"/>
        </w:trPr>
        <w:tc>
          <w:tcPr>
            <w:tcW w:w="4248" w:type="dxa"/>
            <w:tcBorders>
              <w:top w:val="single" w:sz="4" w:space="0" w:color="000000"/>
              <w:left w:val="single" w:sz="4" w:space="0" w:color="000000"/>
              <w:bottom w:val="single" w:sz="4" w:space="0" w:color="000000"/>
              <w:right w:val="single" w:sz="4" w:space="0" w:color="000000"/>
            </w:tcBorders>
            <w:vAlign w:val="center"/>
          </w:tcPr>
          <w:p w14:paraId="7B85BE6E" w14:textId="366E9271" w:rsidR="001C2AB9" w:rsidRPr="00CA6508" w:rsidRDefault="001C2AB9" w:rsidP="00DC2ADC">
            <w:pPr>
              <w:tabs>
                <w:tab w:val="left" w:pos="0"/>
                <w:tab w:val="left" w:pos="426"/>
              </w:tabs>
              <w:spacing w:line="276" w:lineRule="auto"/>
              <w:ind w:right="44"/>
              <w:contextualSpacing/>
              <w:jc w:val="both"/>
              <w:rPr>
                <w:sz w:val="20"/>
                <w:szCs w:val="20"/>
                <w:lang w:val="es-SV" w:eastAsia="es-SV"/>
              </w:rPr>
            </w:pPr>
            <w:r w:rsidRPr="00CA6508">
              <w:rPr>
                <w:sz w:val="20"/>
                <w:szCs w:val="20"/>
                <w:lang w:val="es-SV" w:eastAsia="es-SV"/>
              </w:rPr>
              <w:t>RUBÉN DARÍO DELGADO SANTAMARÍA, Asistente Administrativo</w:t>
            </w:r>
          </w:p>
        </w:tc>
        <w:tc>
          <w:tcPr>
            <w:tcW w:w="1225" w:type="dxa"/>
            <w:tcBorders>
              <w:top w:val="single" w:sz="4" w:space="0" w:color="000000"/>
              <w:left w:val="single" w:sz="4" w:space="0" w:color="000000"/>
              <w:bottom w:val="single" w:sz="4" w:space="0" w:color="000000"/>
              <w:right w:val="single" w:sz="4" w:space="0" w:color="000000"/>
            </w:tcBorders>
            <w:vAlign w:val="center"/>
          </w:tcPr>
          <w:p w14:paraId="54E78118" w14:textId="77777777" w:rsidR="001C2AB9" w:rsidRPr="00CA6508" w:rsidRDefault="001C2AB9" w:rsidP="00DC2ADC">
            <w:pPr>
              <w:tabs>
                <w:tab w:val="left" w:pos="0"/>
                <w:tab w:val="left" w:pos="426"/>
              </w:tabs>
              <w:spacing w:line="276" w:lineRule="auto"/>
              <w:ind w:right="44"/>
              <w:contextualSpacing/>
              <w:jc w:val="both"/>
              <w:rPr>
                <w:rFonts w:eastAsia="Calibri"/>
                <w:sz w:val="20"/>
                <w:szCs w:val="20"/>
                <w:lang w:val="es-SV" w:eastAsia="es-SV"/>
              </w:rPr>
            </w:pPr>
            <w:r w:rsidRPr="00CA6508">
              <w:rPr>
                <w:rFonts w:eastAsia="Calibri"/>
                <w:sz w:val="20"/>
                <w:szCs w:val="20"/>
                <w:lang w:val="es-SV" w:eastAsia="es-SV"/>
              </w:rPr>
              <w:t xml:space="preserve">San Faustino </w:t>
            </w:r>
          </w:p>
        </w:tc>
        <w:tc>
          <w:tcPr>
            <w:tcW w:w="1283" w:type="dxa"/>
            <w:tcBorders>
              <w:top w:val="single" w:sz="4" w:space="0" w:color="000000"/>
              <w:left w:val="single" w:sz="4" w:space="0" w:color="000000"/>
              <w:bottom w:val="single" w:sz="4" w:space="0" w:color="000000"/>
              <w:right w:val="single" w:sz="4" w:space="0" w:color="000000"/>
            </w:tcBorders>
            <w:vAlign w:val="center"/>
          </w:tcPr>
          <w:p w14:paraId="505060CA" w14:textId="77777777" w:rsidR="001C2AB9" w:rsidRPr="00CA6508" w:rsidRDefault="001C2AB9" w:rsidP="00DC2ADC">
            <w:pPr>
              <w:tabs>
                <w:tab w:val="left" w:pos="0"/>
                <w:tab w:val="left" w:pos="426"/>
              </w:tabs>
              <w:spacing w:line="276" w:lineRule="auto"/>
              <w:ind w:right="44"/>
              <w:contextualSpacing/>
              <w:jc w:val="both"/>
              <w:rPr>
                <w:rFonts w:eastAsia="Calibri"/>
                <w:sz w:val="20"/>
                <w:szCs w:val="20"/>
                <w:lang w:val="es-SV" w:eastAsia="es-SV"/>
              </w:rPr>
            </w:pPr>
            <w:r w:rsidRPr="00CA6508">
              <w:rPr>
                <w:sz w:val="20"/>
                <w:szCs w:val="20"/>
                <w:lang w:val="es-SV" w:eastAsia="es-SV"/>
              </w:rPr>
              <w:t>$308.00 mensuales</w:t>
            </w:r>
          </w:p>
        </w:tc>
        <w:tc>
          <w:tcPr>
            <w:tcW w:w="1302" w:type="dxa"/>
            <w:tcBorders>
              <w:top w:val="single" w:sz="4" w:space="0" w:color="000000"/>
              <w:left w:val="single" w:sz="4" w:space="0" w:color="000000"/>
              <w:bottom w:val="single" w:sz="4" w:space="0" w:color="000000"/>
              <w:right w:val="single" w:sz="4" w:space="0" w:color="000000"/>
            </w:tcBorders>
            <w:vAlign w:val="center"/>
          </w:tcPr>
          <w:p w14:paraId="369E14E1" w14:textId="77777777" w:rsidR="001C2AB9" w:rsidRPr="00CA6508" w:rsidRDefault="001C2AB9" w:rsidP="00DC2ADC">
            <w:pPr>
              <w:tabs>
                <w:tab w:val="left" w:pos="0"/>
                <w:tab w:val="left" w:pos="426"/>
              </w:tabs>
              <w:spacing w:line="276" w:lineRule="auto"/>
              <w:ind w:right="44"/>
              <w:contextualSpacing/>
              <w:jc w:val="both"/>
              <w:rPr>
                <w:rFonts w:eastAsia="Calibri"/>
                <w:sz w:val="20"/>
                <w:szCs w:val="20"/>
                <w:lang w:val="es-SV" w:eastAsia="es-SV"/>
              </w:rPr>
            </w:pPr>
            <w:r w:rsidRPr="00CA6508">
              <w:rPr>
                <w:rFonts w:eastAsia="Calibri"/>
                <w:sz w:val="20"/>
                <w:szCs w:val="20"/>
                <w:lang w:val="es-SV" w:eastAsia="es-SV"/>
              </w:rPr>
              <w:t>$100.00</w:t>
            </w:r>
          </w:p>
        </w:tc>
        <w:tc>
          <w:tcPr>
            <w:tcW w:w="1145" w:type="dxa"/>
            <w:tcBorders>
              <w:top w:val="single" w:sz="4" w:space="0" w:color="000000"/>
              <w:left w:val="single" w:sz="4" w:space="0" w:color="000000"/>
              <w:bottom w:val="single" w:sz="4" w:space="0" w:color="000000"/>
              <w:right w:val="single" w:sz="4" w:space="0" w:color="000000"/>
            </w:tcBorders>
            <w:vAlign w:val="center"/>
          </w:tcPr>
          <w:p w14:paraId="6993BA00" w14:textId="77777777" w:rsidR="001C2AB9" w:rsidRPr="00CA6508" w:rsidRDefault="001C2AB9" w:rsidP="00DC2ADC">
            <w:pPr>
              <w:tabs>
                <w:tab w:val="left" w:pos="0"/>
                <w:tab w:val="left" w:pos="426"/>
              </w:tabs>
              <w:spacing w:line="276" w:lineRule="auto"/>
              <w:ind w:right="44"/>
              <w:contextualSpacing/>
              <w:jc w:val="both"/>
              <w:rPr>
                <w:sz w:val="20"/>
                <w:szCs w:val="20"/>
                <w:lang w:val="es-SV" w:eastAsia="es-SV"/>
              </w:rPr>
            </w:pPr>
            <w:r w:rsidRPr="00CA6508">
              <w:rPr>
                <w:rFonts w:eastAsia="Calibri"/>
                <w:sz w:val="20"/>
                <w:szCs w:val="20"/>
                <w:lang w:val="es-SV" w:eastAsia="es-SV"/>
              </w:rPr>
              <w:t>$408.00</w:t>
            </w:r>
          </w:p>
        </w:tc>
      </w:tr>
      <w:tr w:rsidR="001C2AB9" w:rsidRPr="00CA6508" w14:paraId="3970CAD8" w14:textId="77777777" w:rsidTr="00AB4D8B">
        <w:trPr>
          <w:trHeight w:val="641"/>
          <w:jc w:val="center"/>
        </w:trPr>
        <w:tc>
          <w:tcPr>
            <w:tcW w:w="4248" w:type="dxa"/>
            <w:tcBorders>
              <w:top w:val="single" w:sz="4" w:space="0" w:color="000000"/>
              <w:left w:val="single" w:sz="4" w:space="0" w:color="000000"/>
              <w:bottom w:val="single" w:sz="4" w:space="0" w:color="000000"/>
              <w:right w:val="single" w:sz="4" w:space="0" w:color="000000"/>
            </w:tcBorders>
            <w:vAlign w:val="center"/>
          </w:tcPr>
          <w:p w14:paraId="17C94A51" w14:textId="4AF4D0DE" w:rsidR="001C2AB9" w:rsidRPr="00CA6508" w:rsidRDefault="001C2AB9" w:rsidP="00DC2ADC">
            <w:pPr>
              <w:tabs>
                <w:tab w:val="left" w:pos="0"/>
                <w:tab w:val="left" w:pos="426"/>
              </w:tabs>
              <w:spacing w:line="276" w:lineRule="auto"/>
              <w:ind w:right="44"/>
              <w:contextualSpacing/>
              <w:jc w:val="both"/>
              <w:rPr>
                <w:sz w:val="20"/>
                <w:szCs w:val="20"/>
                <w:lang w:val="es-SV" w:eastAsia="es-SV"/>
              </w:rPr>
            </w:pPr>
            <w:r w:rsidRPr="00CA6508">
              <w:rPr>
                <w:sz w:val="20"/>
                <w:szCs w:val="20"/>
                <w:lang w:val="es-SV" w:eastAsia="es-SV"/>
              </w:rPr>
              <w:t xml:space="preserve">SINDY ESTEFANY MELENDEZ DURAN Asistente Administrativo, </w:t>
            </w:r>
          </w:p>
        </w:tc>
        <w:tc>
          <w:tcPr>
            <w:tcW w:w="1225" w:type="dxa"/>
            <w:tcBorders>
              <w:top w:val="single" w:sz="4" w:space="0" w:color="000000"/>
              <w:left w:val="single" w:sz="4" w:space="0" w:color="000000"/>
              <w:bottom w:val="single" w:sz="4" w:space="0" w:color="000000"/>
              <w:right w:val="single" w:sz="4" w:space="0" w:color="000000"/>
            </w:tcBorders>
            <w:vAlign w:val="center"/>
          </w:tcPr>
          <w:p w14:paraId="2034BCE0" w14:textId="77777777" w:rsidR="001C2AB9" w:rsidRPr="00CA6508" w:rsidRDefault="001C2AB9" w:rsidP="00DC2ADC">
            <w:pPr>
              <w:tabs>
                <w:tab w:val="left" w:pos="0"/>
                <w:tab w:val="left" w:pos="426"/>
              </w:tabs>
              <w:spacing w:line="276" w:lineRule="auto"/>
              <w:ind w:right="44"/>
              <w:contextualSpacing/>
              <w:jc w:val="both"/>
              <w:rPr>
                <w:rFonts w:eastAsia="Calibri"/>
                <w:sz w:val="20"/>
                <w:szCs w:val="20"/>
                <w:lang w:val="es-SV" w:eastAsia="es-SV"/>
              </w:rPr>
            </w:pPr>
            <w:r w:rsidRPr="00CA6508">
              <w:rPr>
                <w:rFonts w:eastAsia="Calibri"/>
                <w:sz w:val="20"/>
                <w:szCs w:val="20"/>
                <w:lang w:val="es-SV" w:eastAsia="es-SV"/>
              </w:rPr>
              <w:t>La Esperanza</w:t>
            </w:r>
          </w:p>
        </w:tc>
        <w:tc>
          <w:tcPr>
            <w:tcW w:w="1283" w:type="dxa"/>
            <w:tcBorders>
              <w:top w:val="single" w:sz="4" w:space="0" w:color="000000"/>
              <w:left w:val="single" w:sz="4" w:space="0" w:color="000000"/>
              <w:bottom w:val="single" w:sz="4" w:space="0" w:color="000000"/>
              <w:right w:val="single" w:sz="4" w:space="0" w:color="000000"/>
            </w:tcBorders>
            <w:vAlign w:val="center"/>
          </w:tcPr>
          <w:p w14:paraId="223EA0BD" w14:textId="77777777" w:rsidR="001C2AB9" w:rsidRPr="00CA6508" w:rsidRDefault="001C2AB9" w:rsidP="00DC2ADC">
            <w:pPr>
              <w:tabs>
                <w:tab w:val="left" w:pos="0"/>
                <w:tab w:val="left" w:pos="426"/>
              </w:tabs>
              <w:spacing w:line="276" w:lineRule="auto"/>
              <w:ind w:right="44"/>
              <w:contextualSpacing/>
              <w:jc w:val="both"/>
              <w:rPr>
                <w:rFonts w:eastAsia="Calibri"/>
                <w:sz w:val="20"/>
                <w:szCs w:val="20"/>
                <w:lang w:val="es-SV" w:eastAsia="es-SV"/>
              </w:rPr>
            </w:pPr>
            <w:r w:rsidRPr="00CA6508">
              <w:rPr>
                <w:rFonts w:eastAsia="Calibri"/>
                <w:sz w:val="20"/>
                <w:szCs w:val="20"/>
                <w:lang w:val="es-SV" w:eastAsia="es-SV"/>
              </w:rPr>
              <w:t>$308.00 mensuales</w:t>
            </w:r>
          </w:p>
        </w:tc>
        <w:tc>
          <w:tcPr>
            <w:tcW w:w="1302" w:type="dxa"/>
            <w:tcBorders>
              <w:top w:val="single" w:sz="4" w:space="0" w:color="000000"/>
              <w:left w:val="single" w:sz="4" w:space="0" w:color="000000"/>
              <w:bottom w:val="single" w:sz="4" w:space="0" w:color="000000"/>
              <w:right w:val="single" w:sz="4" w:space="0" w:color="000000"/>
            </w:tcBorders>
            <w:vAlign w:val="center"/>
          </w:tcPr>
          <w:p w14:paraId="57A93173" w14:textId="77777777" w:rsidR="001C2AB9" w:rsidRPr="00CA6508" w:rsidRDefault="001C2AB9" w:rsidP="00DC2ADC">
            <w:pPr>
              <w:tabs>
                <w:tab w:val="left" w:pos="0"/>
                <w:tab w:val="left" w:pos="426"/>
              </w:tabs>
              <w:spacing w:line="276" w:lineRule="auto"/>
              <w:ind w:right="44"/>
              <w:contextualSpacing/>
              <w:jc w:val="both"/>
              <w:rPr>
                <w:rFonts w:eastAsia="Calibri"/>
                <w:sz w:val="20"/>
                <w:szCs w:val="20"/>
                <w:lang w:val="es-SV" w:eastAsia="es-SV"/>
              </w:rPr>
            </w:pPr>
            <w:r w:rsidRPr="00CA6508">
              <w:rPr>
                <w:rFonts w:eastAsia="Calibri"/>
                <w:sz w:val="20"/>
                <w:szCs w:val="20"/>
                <w:lang w:val="es-SV" w:eastAsia="es-SV"/>
              </w:rPr>
              <w:t>$100.00</w:t>
            </w:r>
          </w:p>
        </w:tc>
        <w:tc>
          <w:tcPr>
            <w:tcW w:w="1145" w:type="dxa"/>
            <w:tcBorders>
              <w:top w:val="single" w:sz="4" w:space="0" w:color="000000"/>
              <w:left w:val="single" w:sz="4" w:space="0" w:color="000000"/>
              <w:bottom w:val="single" w:sz="4" w:space="0" w:color="000000"/>
              <w:right w:val="single" w:sz="4" w:space="0" w:color="000000"/>
            </w:tcBorders>
            <w:vAlign w:val="center"/>
          </w:tcPr>
          <w:p w14:paraId="10DAEADD" w14:textId="77777777" w:rsidR="001C2AB9" w:rsidRPr="00CA6508" w:rsidRDefault="001C2AB9" w:rsidP="00DC2ADC">
            <w:pPr>
              <w:tabs>
                <w:tab w:val="left" w:pos="0"/>
                <w:tab w:val="left" w:pos="426"/>
              </w:tabs>
              <w:spacing w:line="276" w:lineRule="auto"/>
              <w:ind w:right="44"/>
              <w:contextualSpacing/>
              <w:jc w:val="both"/>
              <w:rPr>
                <w:rFonts w:eastAsia="Calibri"/>
                <w:sz w:val="20"/>
                <w:szCs w:val="20"/>
                <w:lang w:val="es-SV" w:eastAsia="es-SV"/>
              </w:rPr>
            </w:pPr>
            <w:r w:rsidRPr="00CA6508">
              <w:rPr>
                <w:rFonts w:eastAsia="Calibri"/>
                <w:sz w:val="20"/>
                <w:szCs w:val="20"/>
                <w:lang w:val="es-SV" w:eastAsia="es-SV"/>
              </w:rPr>
              <w:t>$408.00</w:t>
            </w:r>
          </w:p>
        </w:tc>
      </w:tr>
      <w:tr w:rsidR="001C2AB9" w:rsidRPr="00CA6508" w14:paraId="258FD3FC" w14:textId="77777777" w:rsidTr="00AB4D8B">
        <w:trPr>
          <w:trHeight w:val="641"/>
          <w:jc w:val="center"/>
        </w:trPr>
        <w:tc>
          <w:tcPr>
            <w:tcW w:w="4248" w:type="dxa"/>
            <w:tcBorders>
              <w:top w:val="single" w:sz="4" w:space="0" w:color="000000"/>
              <w:left w:val="single" w:sz="4" w:space="0" w:color="000000"/>
              <w:bottom w:val="single" w:sz="4" w:space="0" w:color="000000"/>
              <w:right w:val="single" w:sz="4" w:space="0" w:color="000000"/>
            </w:tcBorders>
            <w:vAlign w:val="center"/>
          </w:tcPr>
          <w:p w14:paraId="3722A0E7" w14:textId="2CFDC0FF" w:rsidR="001C2AB9" w:rsidRPr="00CA6508" w:rsidRDefault="001C2AB9" w:rsidP="00DC2ADC">
            <w:pPr>
              <w:tabs>
                <w:tab w:val="left" w:pos="0"/>
                <w:tab w:val="left" w:pos="426"/>
              </w:tabs>
              <w:spacing w:line="276" w:lineRule="auto"/>
              <w:ind w:right="44"/>
              <w:contextualSpacing/>
              <w:jc w:val="both"/>
              <w:rPr>
                <w:sz w:val="20"/>
                <w:szCs w:val="20"/>
                <w:lang w:val="es-SV" w:eastAsia="es-SV"/>
              </w:rPr>
            </w:pPr>
            <w:r w:rsidRPr="00CA6508">
              <w:rPr>
                <w:sz w:val="20"/>
                <w:szCs w:val="20"/>
                <w:lang w:val="es-SV" w:eastAsia="es-SV"/>
              </w:rPr>
              <w:t xml:space="preserve">DOMINGO HERNÁNDEZ VILLATORO, Asistente Administrativo con </w:t>
            </w:r>
          </w:p>
        </w:tc>
        <w:tc>
          <w:tcPr>
            <w:tcW w:w="1225" w:type="dxa"/>
            <w:tcBorders>
              <w:top w:val="single" w:sz="4" w:space="0" w:color="000000"/>
              <w:left w:val="single" w:sz="4" w:space="0" w:color="000000"/>
              <w:bottom w:val="single" w:sz="4" w:space="0" w:color="000000"/>
              <w:right w:val="single" w:sz="4" w:space="0" w:color="000000"/>
            </w:tcBorders>
            <w:vAlign w:val="center"/>
          </w:tcPr>
          <w:p w14:paraId="46838EFE" w14:textId="77777777" w:rsidR="001C2AB9" w:rsidRPr="00CA6508" w:rsidRDefault="001C2AB9" w:rsidP="00DC2ADC">
            <w:pPr>
              <w:tabs>
                <w:tab w:val="left" w:pos="0"/>
                <w:tab w:val="left" w:pos="426"/>
              </w:tabs>
              <w:spacing w:line="276" w:lineRule="auto"/>
              <w:ind w:right="44"/>
              <w:contextualSpacing/>
              <w:jc w:val="both"/>
              <w:rPr>
                <w:rFonts w:eastAsia="Calibri"/>
                <w:sz w:val="20"/>
                <w:szCs w:val="20"/>
                <w:lang w:val="es-SV" w:eastAsia="es-SV"/>
              </w:rPr>
            </w:pPr>
            <w:r w:rsidRPr="00CA6508">
              <w:rPr>
                <w:rFonts w:eastAsia="Calibri"/>
                <w:sz w:val="20"/>
                <w:szCs w:val="20"/>
                <w:lang w:val="es-SV" w:eastAsia="es-SV"/>
              </w:rPr>
              <w:t>Escuintla</w:t>
            </w:r>
          </w:p>
        </w:tc>
        <w:tc>
          <w:tcPr>
            <w:tcW w:w="1283" w:type="dxa"/>
            <w:tcBorders>
              <w:top w:val="single" w:sz="4" w:space="0" w:color="000000"/>
              <w:left w:val="single" w:sz="4" w:space="0" w:color="000000"/>
              <w:bottom w:val="single" w:sz="4" w:space="0" w:color="000000"/>
              <w:right w:val="single" w:sz="4" w:space="0" w:color="000000"/>
            </w:tcBorders>
            <w:vAlign w:val="center"/>
          </w:tcPr>
          <w:p w14:paraId="40116E48" w14:textId="77777777" w:rsidR="001C2AB9" w:rsidRPr="00CA6508" w:rsidRDefault="001C2AB9" w:rsidP="00DC2ADC">
            <w:pPr>
              <w:tabs>
                <w:tab w:val="left" w:pos="0"/>
                <w:tab w:val="left" w:pos="426"/>
              </w:tabs>
              <w:spacing w:line="276" w:lineRule="auto"/>
              <w:ind w:right="44"/>
              <w:contextualSpacing/>
              <w:jc w:val="both"/>
              <w:rPr>
                <w:rFonts w:eastAsia="Calibri"/>
                <w:sz w:val="20"/>
                <w:szCs w:val="20"/>
                <w:lang w:val="es-SV" w:eastAsia="es-SV"/>
              </w:rPr>
            </w:pPr>
            <w:r w:rsidRPr="00CA6508">
              <w:rPr>
                <w:rFonts w:eastAsia="Calibri"/>
                <w:sz w:val="20"/>
                <w:szCs w:val="20"/>
                <w:lang w:val="es-SV" w:eastAsia="es-SV"/>
              </w:rPr>
              <w:t>$308.00 mensuales</w:t>
            </w:r>
          </w:p>
        </w:tc>
        <w:tc>
          <w:tcPr>
            <w:tcW w:w="1302" w:type="dxa"/>
            <w:tcBorders>
              <w:top w:val="single" w:sz="4" w:space="0" w:color="000000"/>
              <w:left w:val="single" w:sz="4" w:space="0" w:color="000000"/>
              <w:bottom w:val="single" w:sz="4" w:space="0" w:color="000000"/>
              <w:right w:val="single" w:sz="4" w:space="0" w:color="000000"/>
            </w:tcBorders>
            <w:vAlign w:val="center"/>
          </w:tcPr>
          <w:p w14:paraId="77C088FC" w14:textId="77777777" w:rsidR="001C2AB9" w:rsidRPr="00CA6508" w:rsidRDefault="001C2AB9" w:rsidP="00DC2ADC">
            <w:pPr>
              <w:tabs>
                <w:tab w:val="left" w:pos="0"/>
                <w:tab w:val="left" w:pos="426"/>
              </w:tabs>
              <w:spacing w:line="276" w:lineRule="auto"/>
              <w:ind w:right="44"/>
              <w:contextualSpacing/>
              <w:jc w:val="both"/>
              <w:rPr>
                <w:rFonts w:eastAsia="Calibri"/>
                <w:sz w:val="20"/>
                <w:szCs w:val="20"/>
                <w:lang w:val="es-SV" w:eastAsia="es-SV"/>
              </w:rPr>
            </w:pPr>
            <w:r w:rsidRPr="00CA6508">
              <w:rPr>
                <w:rFonts w:eastAsia="Calibri"/>
                <w:sz w:val="20"/>
                <w:szCs w:val="20"/>
                <w:lang w:val="es-SV" w:eastAsia="es-SV"/>
              </w:rPr>
              <w:t>$100.00</w:t>
            </w:r>
          </w:p>
        </w:tc>
        <w:tc>
          <w:tcPr>
            <w:tcW w:w="1145" w:type="dxa"/>
            <w:tcBorders>
              <w:top w:val="single" w:sz="4" w:space="0" w:color="000000"/>
              <w:left w:val="single" w:sz="4" w:space="0" w:color="000000"/>
              <w:bottom w:val="single" w:sz="4" w:space="0" w:color="000000"/>
              <w:right w:val="single" w:sz="4" w:space="0" w:color="000000"/>
            </w:tcBorders>
            <w:vAlign w:val="center"/>
          </w:tcPr>
          <w:p w14:paraId="30541AAB" w14:textId="77777777" w:rsidR="001C2AB9" w:rsidRPr="00CA6508" w:rsidRDefault="001C2AB9" w:rsidP="00DC2ADC">
            <w:pPr>
              <w:tabs>
                <w:tab w:val="left" w:pos="0"/>
                <w:tab w:val="left" w:pos="426"/>
              </w:tabs>
              <w:spacing w:line="276" w:lineRule="auto"/>
              <w:ind w:right="44"/>
              <w:contextualSpacing/>
              <w:jc w:val="both"/>
              <w:rPr>
                <w:rFonts w:eastAsia="Calibri"/>
                <w:sz w:val="20"/>
                <w:szCs w:val="20"/>
                <w:lang w:val="es-SV" w:eastAsia="es-SV"/>
              </w:rPr>
            </w:pPr>
            <w:r w:rsidRPr="00CA6508">
              <w:rPr>
                <w:rFonts w:eastAsia="Calibri"/>
                <w:sz w:val="20"/>
                <w:szCs w:val="20"/>
                <w:lang w:val="es-SV" w:eastAsia="es-SV"/>
              </w:rPr>
              <w:t>$408.00</w:t>
            </w:r>
          </w:p>
        </w:tc>
      </w:tr>
    </w:tbl>
    <w:p w14:paraId="19C4376D" w14:textId="3AB50938" w:rsidR="00BE3869" w:rsidRPr="00CA6508" w:rsidRDefault="00D7440F" w:rsidP="00BE3869">
      <w:pPr>
        <w:spacing w:line="360" w:lineRule="auto"/>
        <w:jc w:val="both"/>
        <w:rPr>
          <w:rFonts w:eastAsia="Calibri"/>
          <w:sz w:val="20"/>
          <w:szCs w:val="20"/>
        </w:rPr>
      </w:pPr>
      <w:r w:rsidRPr="00CA6508">
        <w:rPr>
          <w:b/>
        </w:rPr>
        <w:t>b)</w:t>
      </w:r>
      <w:r w:rsidRPr="00CA6508">
        <w:t xml:space="preserve"> Los contratados deberán cumplir sus servicios, horarios y funciones de conformidad al plan de trabajo del programa; el periodo de la contratación iniciara el 01 de enero</w:t>
      </w:r>
      <w:r w:rsidR="00B80535" w:rsidRPr="00CA6508">
        <w:t xml:space="preserve"> al 31 de diciembre del año 2020</w:t>
      </w:r>
      <w:r w:rsidRPr="00CA6508">
        <w:t xml:space="preserve">, </w:t>
      </w:r>
      <w:r w:rsidR="00C86B52" w:rsidRPr="00CA6508">
        <w:t>devengarán</w:t>
      </w:r>
      <w:r w:rsidRPr="00CA6508">
        <w:t xml:space="preserve"> los honorarios indicados; y</w:t>
      </w:r>
      <w:r w:rsidR="00B80535" w:rsidRPr="00CA6508">
        <w:t xml:space="preserve"> </w:t>
      </w:r>
      <w:r w:rsidRPr="00CA6508">
        <w:t xml:space="preserve">recibirán un aumento de honorarios de $100 cada uno, en </w:t>
      </w:r>
      <w:r w:rsidR="00B80535" w:rsidRPr="00CA6508">
        <w:t>el mes de diciembre del año 2020</w:t>
      </w:r>
      <w:r w:rsidR="00AB4D8B" w:rsidRPr="00CA6508">
        <w:t xml:space="preserve">, a excepción de la </w:t>
      </w:r>
      <w:proofErr w:type="spellStart"/>
      <w:r w:rsidR="00AB4D8B" w:rsidRPr="00CA6508">
        <w:t>Srita</w:t>
      </w:r>
      <w:proofErr w:type="spellEnd"/>
      <w:r w:rsidR="00AB4D8B" w:rsidRPr="00CA6508">
        <w:t xml:space="preserve">. Soraya del Roció Rivas García, su periodo de contratación </w:t>
      </w:r>
      <w:r w:rsidR="00AB4D8B" w:rsidRPr="00CA6508">
        <w:rPr>
          <w:b/>
        </w:rPr>
        <w:t>por tres meses</w:t>
      </w:r>
      <w:r w:rsidR="00AB4D8B" w:rsidRPr="00CA6508">
        <w:t xml:space="preserve"> a partir del 01 de febrero hasta el 30 de abril del año 2020</w:t>
      </w:r>
      <w:r w:rsidRPr="00CA6508">
        <w:t>;</w:t>
      </w:r>
      <w:r w:rsidRPr="00CA6508">
        <w:rPr>
          <w:b/>
        </w:rPr>
        <w:t xml:space="preserve"> c)</w:t>
      </w:r>
      <w:r w:rsidRPr="00CA6508">
        <w:t xml:space="preserve"> Autorizar a la Jefatura de la Unidad Jurídica, la formulación de los contratos respectivos; </w:t>
      </w:r>
      <w:r w:rsidRPr="00CA6508">
        <w:rPr>
          <w:b/>
        </w:rPr>
        <w:t>d)</w:t>
      </w:r>
      <w:r w:rsidRPr="00CA6508">
        <w:t xml:space="preserve"> Autorizar al Alcalde Municipal, Dr. Francisco Salvador Hirezi Morataya, </w:t>
      </w:r>
      <w:r w:rsidRPr="00C86B52">
        <w:t>para</w:t>
      </w:r>
      <w:r w:rsidRPr="00CA6508">
        <w:t xml:space="preserve"> </w:t>
      </w:r>
      <w:r w:rsidRPr="00CA6508">
        <w:lastRenderedPageBreak/>
        <w:t xml:space="preserve">que firme los contratos actuando en la calidad de Representante Legal y Administrativo del Municipio de Zacatecoluca de conformidad a la facultad establecida en el Art. 45 del Código Municipal; </w:t>
      </w:r>
      <w:r w:rsidRPr="00CA6508">
        <w:rPr>
          <w:b/>
        </w:rPr>
        <w:t xml:space="preserve">e) </w:t>
      </w:r>
      <w:r w:rsidRPr="00CA6508">
        <w:t xml:space="preserve">Autorizar a la Tesorera Municipal, efectuar los pagos mensuales de la cuenta del «Programa de </w:t>
      </w:r>
      <w:r w:rsidR="00B80535" w:rsidRPr="00CA6508">
        <w:t>Atención Medica Comunitaria 2020</w:t>
      </w:r>
      <w:r w:rsidRPr="00CA6508">
        <w:t>»; debiendo aplicar los descuentos correspondientes; y comprobarse la erogación conforme a la Ley. COMUNÍQUESE.</w:t>
      </w:r>
      <w:r w:rsidR="00657E99" w:rsidRPr="00CA6508">
        <w:t xml:space="preserve"> </w:t>
      </w:r>
      <w:r w:rsidR="001861BA" w:rsidRPr="00CA6508">
        <w:t xml:space="preserve"> </w:t>
      </w:r>
      <w:r w:rsidR="00BE3869" w:rsidRPr="00CA6508">
        <w:rPr>
          <w:rFonts w:eastAsia="Calibri"/>
          <w:b/>
          <w:u w:val="single"/>
        </w:rPr>
        <w:t>ACUERDO NÚMERO NUEVE</w:t>
      </w:r>
      <w:r w:rsidR="00BE3869" w:rsidRPr="00CA6508">
        <w:rPr>
          <w:rFonts w:eastAsia="Calibri"/>
        </w:rPr>
        <w:t xml:space="preserve">.- El Concejo Municipal, en uso de las facultades, por unanimidad, </w:t>
      </w:r>
      <w:r w:rsidR="00BE3869" w:rsidRPr="00CA6508">
        <w:rPr>
          <w:rFonts w:eastAsia="Calibri"/>
          <w:b/>
        </w:rPr>
        <w:t>ACUERDA</w:t>
      </w:r>
      <w:r w:rsidR="00BE3869" w:rsidRPr="00CA6508">
        <w:rPr>
          <w:rFonts w:eastAsia="Calibri"/>
        </w:rPr>
        <w:t xml:space="preserve">: Autorizar a la Tesorera Municipal, Licda. Katy Elizabeth Chirino, y Regidora </w:t>
      </w:r>
      <w:proofErr w:type="spellStart"/>
      <w:r w:rsidR="00BE3869" w:rsidRPr="00CA6508">
        <w:rPr>
          <w:rFonts w:eastAsia="Calibri"/>
        </w:rPr>
        <w:t>Srita</w:t>
      </w:r>
      <w:proofErr w:type="spellEnd"/>
      <w:r w:rsidR="00BE3869" w:rsidRPr="00CA6508">
        <w:rPr>
          <w:rFonts w:eastAsia="Calibri"/>
        </w:rPr>
        <w:t xml:space="preserve">. </w:t>
      </w:r>
      <w:proofErr w:type="spellStart"/>
      <w:r w:rsidR="00BE3869" w:rsidRPr="00CA6508">
        <w:rPr>
          <w:rFonts w:eastAsia="Calibri"/>
        </w:rPr>
        <w:t>Zorina</w:t>
      </w:r>
      <w:proofErr w:type="spellEnd"/>
      <w:r w:rsidR="00BE3869" w:rsidRPr="00CA6508">
        <w:rPr>
          <w:rFonts w:eastAsia="Calibri"/>
        </w:rPr>
        <w:t xml:space="preserve"> Esther Masferrer Escobar, para que solicite al banco Hipotecario, agencia Zacatecoluca, la </w:t>
      </w:r>
      <w:r w:rsidR="00BE3869" w:rsidRPr="00CA6508">
        <w:rPr>
          <w:rFonts w:eastAsia="Calibri"/>
          <w:b/>
        </w:rPr>
        <w:t>ACTIVACIÓN Y CIERRE DE CUENTA</w:t>
      </w:r>
      <w:r w:rsidR="00BE3869" w:rsidRPr="00CA6508">
        <w:rPr>
          <w:rFonts w:eastAsia="Calibri"/>
        </w:rPr>
        <w:t>, según el detalle</w:t>
      </w:r>
      <w:r w:rsidR="00BE3869" w:rsidRPr="00CA6508">
        <w:rPr>
          <w:rFonts w:eastAsia="Calibri"/>
          <w:sz w:val="20"/>
          <w:szCs w:val="20"/>
        </w:rPr>
        <w:t xml:space="preserve"> siguiente: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6"/>
        <w:gridCol w:w="5490"/>
        <w:gridCol w:w="1016"/>
        <w:gridCol w:w="1381"/>
      </w:tblGrid>
      <w:tr w:rsidR="00BE3869" w:rsidRPr="00CA6508" w14:paraId="0B76C1FF" w14:textId="77777777" w:rsidTr="00067D22">
        <w:trPr>
          <w:jc w:val="center"/>
        </w:trPr>
        <w:tc>
          <w:tcPr>
            <w:tcW w:w="0" w:type="auto"/>
            <w:shd w:val="clear" w:color="auto" w:fill="auto"/>
            <w:vAlign w:val="center"/>
          </w:tcPr>
          <w:p w14:paraId="178F1203" w14:textId="77777777" w:rsidR="00BE3869" w:rsidRPr="00CA6508" w:rsidRDefault="00BE3869" w:rsidP="00067D22">
            <w:pPr>
              <w:jc w:val="center"/>
              <w:rPr>
                <w:rFonts w:eastAsia="Calibri"/>
                <w:b/>
                <w:sz w:val="20"/>
                <w:szCs w:val="20"/>
              </w:rPr>
            </w:pPr>
            <w:proofErr w:type="spellStart"/>
            <w:r w:rsidRPr="00CA6508">
              <w:rPr>
                <w:rFonts w:eastAsia="Calibri"/>
                <w:b/>
                <w:sz w:val="20"/>
                <w:szCs w:val="20"/>
              </w:rPr>
              <w:t>N°</w:t>
            </w:r>
            <w:proofErr w:type="spellEnd"/>
            <w:r w:rsidRPr="00CA6508">
              <w:rPr>
                <w:rFonts w:eastAsia="Calibri"/>
                <w:b/>
                <w:sz w:val="20"/>
                <w:szCs w:val="20"/>
              </w:rPr>
              <w:t xml:space="preserve"> de Cuenta</w:t>
            </w:r>
          </w:p>
        </w:tc>
        <w:tc>
          <w:tcPr>
            <w:tcW w:w="5984" w:type="dxa"/>
            <w:shd w:val="clear" w:color="auto" w:fill="auto"/>
            <w:vAlign w:val="center"/>
          </w:tcPr>
          <w:p w14:paraId="66B2C684" w14:textId="77777777" w:rsidR="00BE3869" w:rsidRPr="00CA6508" w:rsidRDefault="00BE3869" w:rsidP="00067D22">
            <w:pPr>
              <w:rPr>
                <w:rFonts w:eastAsia="Calibri"/>
                <w:b/>
                <w:sz w:val="20"/>
                <w:szCs w:val="20"/>
              </w:rPr>
            </w:pPr>
            <w:r w:rsidRPr="00CA6508">
              <w:rPr>
                <w:rFonts w:eastAsia="Calibri"/>
                <w:b/>
                <w:sz w:val="20"/>
                <w:szCs w:val="20"/>
              </w:rPr>
              <w:t>Nombre de la Cuenta</w:t>
            </w:r>
          </w:p>
        </w:tc>
        <w:tc>
          <w:tcPr>
            <w:tcW w:w="1016" w:type="dxa"/>
            <w:shd w:val="clear" w:color="auto" w:fill="auto"/>
            <w:vAlign w:val="center"/>
          </w:tcPr>
          <w:p w14:paraId="7376B674" w14:textId="77777777" w:rsidR="00BE3869" w:rsidRPr="00CA6508" w:rsidRDefault="00BE3869" w:rsidP="00067D22">
            <w:pPr>
              <w:rPr>
                <w:rFonts w:eastAsia="Calibri"/>
                <w:b/>
                <w:sz w:val="20"/>
                <w:szCs w:val="20"/>
              </w:rPr>
            </w:pPr>
            <w:r w:rsidRPr="00CA6508">
              <w:rPr>
                <w:rFonts w:eastAsia="Calibri"/>
                <w:b/>
                <w:sz w:val="20"/>
                <w:szCs w:val="20"/>
              </w:rPr>
              <w:t>Saldo</w:t>
            </w:r>
          </w:p>
        </w:tc>
        <w:tc>
          <w:tcPr>
            <w:tcW w:w="1383" w:type="dxa"/>
            <w:shd w:val="clear" w:color="auto" w:fill="auto"/>
            <w:vAlign w:val="center"/>
          </w:tcPr>
          <w:p w14:paraId="2C426DB0" w14:textId="77777777" w:rsidR="00BE3869" w:rsidRPr="00CA6508" w:rsidRDefault="00BE3869" w:rsidP="00067D22">
            <w:pPr>
              <w:jc w:val="center"/>
              <w:rPr>
                <w:rFonts w:eastAsia="Calibri"/>
                <w:b/>
                <w:sz w:val="20"/>
                <w:szCs w:val="20"/>
              </w:rPr>
            </w:pPr>
            <w:r w:rsidRPr="00CA6508">
              <w:rPr>
                <w:rFonts w:eastAsia="Calibri"/>
                <w:b/>
                <w:sz w:val="20"/>
                <w:szCs w:val="20"/>
              </w:rPr>
              <w:t>Cuenta a Abonar</w:t>
            </w:r>
          </w:p>
        </w:tc>
      </w:tr>
      <w:tr w:rsidR="00BE3869" w:rsidRPr="00CA6508" w14:paraId="2DEEB032" w14:textId="77777777" w:rsidTr="00067D22">
        <w:trPr>
          <w:jc w:val="center"/>
        </w:trPr>
        <w:tc>
          <w:tcPr>
            <w:tcW w:w="0" w:type="auto"/>
            <w:shd w:val="clear" w:color="auto" w:fill="auto"/>
            <w:vAlign w:val="center"/>
          </w:tcPr>
          <w:p w14:paraId="65FD0AEF" w14:textId="77777777" w:rsidR="00BE3869" w:rsidRPr="00CA6508" w:rsidRDefault="00BE3869" w:rsidP="00067D22">
            <w:pPr>
              <w:jc w:val="center"/>
              <w:rPr>
                <w:rFonts w:eastAsia="Calibri"/>
                <w:sz w:val="20"/>
                <w:szCs w:val="20"/>
              </w:rPr>
            </w:pPr>
            <w:r w:rsidRPr="00CA6508">
              <w:rPr>
                <w:rFonts w:eastAsia="Calibri"/>
                <w:sz w:val="20"/>
                <w:szCs w:val="20"/>
              </w:rPr>
              <w:t>00150139654</w:t>
            </w:r>
          </w:p>
        </w:tc>
        <w:tc>
          <w:tcPr>
            <w:tcW w:w="5984" w:type="dxa"/>
            <w:shd w:val="clear" w:color="auto" w:fill="auto"/>
            <w:vAlign w:val="center"/>
          </w:tcPr>
          <w:p w14:paraId="37994E9D" w14:textId="77777777" w:rsidR="00BE3869" w:rsidRPr="00CA6508" w:rsidRDefault="00BE3869" w:rsidP="00067D22">
            <w:pPr>
              <w:rPr>
                <w:rFonts w:eastAsia="Calibri"/>
                <w:sz w:val="20"/>
                <w:szCs w:val="20"/>
              </w:rPr>
            </w:pPr>
            <w:r w:rsidRPr="00CA6508">
              <w:rPr>
                <w:rFonts w:eastAsia="Calibri"/>
                <w:sz w:val="20"/>
                <w:szCs w:val="20"/>
              </w:rPr>
              <w:t>MUNICIPALIDAD DE ZACATECOLUCA RETENCION IMPUESTO S/ RENTA</w:t>
            </w:r>
          </w:p>
        </w:tc>
        <w:tc>
          <w:tcPr>
            <w:tcW w:w="1016" w:type="dxa"/>
            <w:shd w:val="clear" w:color="auto" w:fill="auto"/>
            <w:vAlign w:val="center"/>
          </w:tcPr>
          <w:p w14:paraId="0F69A412" w14:textId="77777777" w:rsidR="00BE3869" w:rsidRPr="00CA6508" w:rsidRDefault="00BE3869" w:rsidP="00067D22">
            <w:pPr>
              <w:rPr>
                <w:rFonts w:eastAsia="Calibri"/>
                <w:sz w:val="20"/>
                <w:szCs w:val="20"/>
              </w:rPr>
            </w:pPr>
            <w:r w:rsidRPr="00CA6508">
              <w:rPr>
                <w:rFonts w:eastAsia="Calibri"/>
                <w:sz w:val="20"/>
                <w:szCs w:val="20"/>
              </w:rPr>
              <w:t>$9,188.39</w:t>
            </w:r>
          </w:p>
        </w:tc>
        <w:tc>
          <w:tcPr>
            <w:tcW w:w="1383" w:type="dxa"/>
            <w:vMerge w:val="restart"/>
            <w:shd w:val="clear" w:color="auto" w:fill="auto"/>
            <w:vAlign w:val="center"/>
          </w:tcPr>
          <w:p w14:paraId="62C80181" w14:textId="77777777" w:rsidR="00BE3869" w:rsidRPr="00CA6508" w:rsidRDefault="00BE3869" w:rsidP="00067D22">
            <w:pPr>
              <w:jc w:val="center"/>
              <w:rPr>
                <w:rFonts w:eastAsia="Calibri"/>
                <w:sz w:val="20"/>
                <w:szCs w:val="20"/>
              </w:rPr>
            </w:pPr>
            <w:r w:rsidRPr="00CA6508">
              <w:rPr>
                <w:rFonts w:eastAsia="Calibri"/>
                <w:sz w:val="20"/>
                <w:szCs w:val="20"/>
              </w:rPr>
              <w:t>00150139590, FONDO GENERAL</w:t>
            </w:r>
          </w:p>
        </w:tc>
      </w:tr>
      <w:tr w:rsidR="00BE3869" w:rsidRPr="00CA6508" w14:paraId="74ACC23B" w14:textId="77777777" w:rsidTr="00067D22">
        <w:trPr>
          <w:jc w:val="center"/>
        </w:trPr>
        <w:tc>
          <w:tcPr>
            <w:tcW w:w="0" w:type="auto"/>
            <w:shd w:val="clear" w:color="auto" w:fill="auto"/>
            <w:vAlign w:val="center"/>
          </w:tcPr>
          <w:p w14:paraId="38EA2B15" w14:textId="77777777" w:rsidR="00BE3869" w:rsidRPr="00CA6508" w:rsidRDefault="00BE3869" w:rsidP="00067D22">
            <w:pPr>
              <w:jc w:val="center"/>
              <w:rPr>
                <w:rFonts w:eastAsia="Calibri"/>
                <w:sz w:val="20"/>
                <w:szCs w:val="20"/>
              </w:rPr>
            </w:pPr>
            <w:r w:rsidRPr="00CA6508">
              <w:rPr>
                <w:rFonts w:eastAsia="Calibri"/>
                <w:sz w:val="20"/>
                <w:szCs w:val="20"/>
              </w:rPr>
              <w:t>00150147657</w:t>
            </w:r>
          </w:p>
        </w:tc>
        <w:tc>
          <w:tcPr>
            <w:tcW w:w="5984" w:type="dxa"/>
            <w:shd w:val="clear" w:color="auto" w:fill="auto"/>
            <w:vAlign w:val="center"/>
          </w:tcPr>
          <w:p w14:paraId="0A8391F5" w14:textId="77777777" w:rsidR="00BE3869" w:rsidRPr="00CA6508" w:rsidRDefault="00BE3869" w:rsidP="00067D22">
            <w:pPr>
              <w:rPr>
                <w:rFonts w:eastAsia="Calibri"/>
                <w:sz w:val="20"/>
                <w:szCs w:val="20"/>
              </w:rPr>
            </w:pPr>
            <w:r w:rsidRPr="00CA6508">
              <w:rPr>
                <w:rFonts w:eastAsia="Calibri"/>
                <w:sz w:val="20"/>
                <w:szCs w:val="20"/>
              </w:rPr>
              <w:t>FESTEJOS PATRONALES 2017-1</w:t>
            </w:r>
          </w:p>
        </w:tc>
        <w:tc>
          <w:tcPr>
            <w:tcW w:w="1016" w:type="dxa"/>
            <w:shd w:val="clear" w:color="auto" w:fill="auto"/>
            <w:vAlign w:val="center"/>
          </w:tcPr>
          <w:p w14:paraId="748328DC" w14:textId="77777777" w:rsidR="00BE3869" w:rsidRPr="00CA6508" w:rsidRDefault="00BE3869" w:rsidP="00067D22">
            <w:pPr>
              <w:rPr>
                <w:rFonts w:eastAsia="Calibri"/>
                <w:sz w:val="20"/>
                <w:szCs w:val="20"/>
              </w:rPr>
            </w:pPr>
            <w:r w:rsidRPr="00CA6508">
              <w:rPr>
                <w:rFonts w:eastAsia="Calibri"/>
                <w:sz w:val="20"/>
                <w:szCs w:val="20"/>
              </w:rPr>
              <w:t>$1,203.70</w:t>
            </w:r>
          </w:p>
        </w:tc>
        <w:tc>
          <w:tcPr>
            <w:tcW w:w="1383" w:type="dxa"/>
            <w:vMerge/>
            <w:shd w:val="clear" w:color="auto" w:fill="auto"/>
            <w:vAlign w:val="center"/>
          </w:tcPr>
          <w:p w14:paraId="66C37D5A" w14:textId="77777777" w:rsidR="00BE3869" w:rsidRPr="00CA6508" w:rsidRDefault="00BE3869" w:rsidP="00067D22">
            <w:pPr>
              <w:jc w:val="center"/>
              <w:rPr>
                <w:rFonts w:eastAsia="Calibri"/>
                <w:sz w:val="20"/>
                <w:szCs w:val="20"/>
              </w:rPr>
            </w:pPr>
          </w:p>
        </w:tc>
      </w:tr>
      <w:tr w:rsidR="00BE3869" w:rsidRPr="00CA6508" w14:paraId="6B09EBDF" w14:textId="77777777" w:rsidTr="00067D22">
        <w:trPr>
          <w:jc w:val="center"/>
        </w:trPr>
        <w:tc>
          <w:tcPr>
            <w:tcW w:w="0" w:type="auto"/>
            <w:shd w:val="clear" w:color="auto" w:fill="auto"/>
            <w:vAlign w:val="center"/>
          </w:tcPr>
          <w:p w14:paraId="22A437CA" w14:textId="77777777" w:rsidR="00BE3869" w:rsidRPr="00CA6508" w:rsidRDefault="00BE3869" w:rsidP="00067D22">
            <w:pPr>
              <w:jc w:val="center"/>
              <w:rPr>
                <w:rFonts w:eastAsia="Calibri"/>
                <w:sz w:val="20"/>
                <w:szCs w:val="20"/>
              </w:rPr>
            </w:pPr>
            <w:r w:rsidRPr="00CA6508">
              <w:rPr>
                <w:rFonts w:eastAsia="Calibri"/>
                <w:sz w:val="20"/>
                <w:szCs w:val="20"/>
              </w:rPr>
              <w:t>00150147452</w:t>
            </w:r>
          </w:p>
        </w:tc>
        <w:tc>
          <w:tcPr>
            <w:tcW w:w="5984" w:type="dxa"/>
            <w:shd w:val="clear" w:color="auto" w:fill="auto"/>
            <w:vAlign w:val="center"/>
          </w:tcPr>
          <w:p w14:paraId="10FCF8A8" w14:textId="77777777" w:rsidR="00BE3869" w:rsidRPr="00CA6508" w:rsidRDefault="00BE3869" w:rsidP="00067D22">
            <w:pPr>
              <w:rPr>
                <w:rFonts w:eastAsia="Calibri"/>
                <w:sz w:val="20"/>
                <w:szCs w:val="20"/>
              </w:rPr>
            </w:pPr>
            <w:r w:rsidRPr="00CA6508">
              <w:rPr>
                <w:rFonts w:eastAsia="Calibri"/>
                <w:sz w:val="20"/>
                <w:szCs w:val="20"/>
              </w:rPr>
              <w:t>RECARPETEO DE SENDA LA PAZ, COLONIA SAN ANTONIO</w:t>
            </w:r>
          </w:p>
        </w:tc>
        <w:tc>
          <w:tcPr>
            <w:tcW w:w="1016" w:type="dxa"/>
            <w:shd w:val="clear" w:color="auto" w:fill="auto"/>
            <w:vAlign w:val="center"/>
          </w:tcPr>
          <w:p w14:paraId="53DC0851" w14:textId="77777777" w:rsidR="00BE3869" w:rsidRPr="00CA6508" w:rsidRDefault="00BE3869" w:rsidP="00067D22">
            <w:pPr>
              <w:rPr>
                <w:rFonts w:eastAsia="Calibri"/>
                <w:sz w:val="20"/>
                <w:szCs w:val="20"/>
              </w:rPr>
            </w:pPr>
            <w:r w:rsidRPr="00CA6508">
              <w:rPr>
                <w:rFonts w:eastAsia="Calibri"/>
                <w:sz w:val="20"/>
                <w:szCs w:val="20"/>
              </w:rPr>
              <w:t>$3,188.84</w:t>
            </w:r>
          </w:p>
        </w:tc>
        <w:tc>
          <w:tcPr>
            <w:tcW w:w="1383" w:type="dxa"/>
            <w:vMerge w:val="restart"/>
            <w:shd w:val="clear" w:color="auto" w:fill="auto"/>
            <w:vAlign w:val="center"/>
          </w:tcPr>
          <w:p w14:paraId="3B37E99C" w14:textId="77777777" w:rsidR="00BE3869" w:rsidRPr="00CA6508" w:rsidRDefault="00BE3869" w:rsidP="00067D22">
            <w:pPr>
              <w:jc w:val="center"/>
              <w:rPr>
                <w:rFonts w:eastAsia="Calibri"/>
                <w:sz w:val="20"/>
                <w:szCs w:val="20"/>
              </w:rPr>
            </w:pPr>
            <w:r w:rsidRPr="00CA6508">
              <w:rPr>
                <w:rFonts w:eastAsia="Calibri"/>
                <w:sz w:val="20"/>
                <w:szCs w:val="20"/>
              </w:rPr>
              <w:t>00150139603, FODES 75%</w:t>
            </w:r>
          </w:p>
        </w:tc>
      </w:tr>
      <w:tr w:rsidR="00BE3869" w:rsidRPr="00CA6508" w14:paraId="7F29EEEF" w14:textId="77777777" w:rsidTr="00067D22">
        <w:trPr>
          <w:jc w:val="center"/>
        </w:trPr>
        <w:tc>
          <w:tcPr>
            <w:tcW w:w="0" w:type="auto"/>
            <w:shd w:val="clear" w:color="auto" w:fill="auto"/>
            <w:vAlign w:val="center"/>
          </w:tcPr>
          <w:p w14:paraId="76AAC0EB" w14:textId="77777777" w:rsidR="00BE3869" w:rsidRPr="00CA6508" w:rsidRDefault="00BE3869" w:rsidP="00067D22">
            <w:pPr>
              <w:jc w:val="center"/>
              <w:rPr>
                <w:rFonts w:eastAsia="Calibri"/>
                <w:sz w:val="20"/>
                <w:szCs w:val="20"/>
              </w:rPr>
            </w:pPr>
            <w:r w:rsidRPr="00CA6508">
              <w:rPr>
                <w:rFonts w:eastAsia="Calibri"/>
                <w:sz w:val="20"/>
                <w:szCs w:val="20"/>
              </w:rPr>
              <w:t>00150147460</w:t>
            </w:r>
          </w:p>
        </w:tc>
        <w:tc>
          <w:tcPr>
            <w:tcW w:w="5984" w:type="dxa"/>
            <w:shd w:val="clear" w:color="auto" w:fill="auto"/>
            <w:vAlign w:val="center"/>
          </w:tcPr>
          <w:p w14:paraId="0FB801C4" w14:textId="77777777" w:rsidR="00BE3869" w:rsidRPr="00CA6508" w:rsidRDefault="00BE3869" w:rsidP="00067D22">
            <w:pPr>
              <w:rPr>
                <w:rFonts w:eastAsia="Calibri"/>
                <w:sz w:val="20"/>
                <w:szCs w:val="20"/>
              </w:rPr>
            </w:pPr>
            <w:r w:rsidRPr="00CA6508">
              <w:rPr>
                <w:rFonts w:eastAsia="Calibri"/>
                <w:sz w:val="20"/>
                <w:szCs w:val="20"/>
              </w:rPr>
              <w:t xml:space="preserve">AMZ, PRIMERA ETAPA DE PAVIMENTACION DE CALLE COMUNIDAD EL PEDREGAL </w:t>
            </w:r>
            <w:proofErr w:type="spellStart"/>
            <w:r w:rsidRPr="00CA6508">
              <w:rPr>
                <w:rFonts w:eastAsia="Calibri"/>
                <w:sz w:val="20"/>
                <w:szCs w:val="20"/>
              </w:rPr>
              <w:t>N°</w:t>
            </w:r>
            <w:proofErr w:type="spellEnd"/>
            <w:r w:rsidRPr="00CA6508">
              <w:rPr>
                <w:rFonts w:eastAsia="Calibri"/>
                <w:sz w:val="20"/>
                <w:szCs w:val="20"/>
              </w:rPr>
              <w:t xml:space="preserve"> 2</w:t>
            </w:r>
          </w:p>
        </w:tc>
        <w:tc>
          <w:tcPr>
            <w:tcW w:w="1016" w:type="dxa"/>
            <w:shd w:val="clear" w:color="auto" w:fill="auto"/>
            <w:vAlign w:val="center"/>
          </w:tcPr>
          <w:p w14:paraId="21288290" w14:textId="77777777" w:rsidR="00BE3869" w:rsidRPr="00CA6508" w:rsidRDefault="00BE3869" w:rsidP="00067D22">
            <w:pPr>
              <w:rPr>
                <w:rFonts w:eastAsia="Calibri"/>
                <w:sz w:val="20"/>
                <w:szCs w:val="20"/>
              </w:rPr>
            </w:pPr>
            <w:r w:rsidRPr="00CA6508">
              <w:rPr>
                <w:rFonts w:eastAsia="Calibri"/>
                <w:sz w:val="20"/>
                <w:szCs w:val="20"/>
              </w:rPr>
              <w:t>$223.99</w:t>
            </w:r>
          </w:p>
        </w:tc>
        <w:tc>
          <w:tcPr>
            <w:tcW w:w="1383" w:type="dxa"/>
            <w:vMerge/>
            <w:shd w:val="clear" w:color="auto" w:fill="auto"/>
            <w:vAlign w:val="center"/>
          </w:tcPr>
          <w:p w14:paraId="2A25974B" w14:textId="77777777" w:rsidR="00BE3869" w:rsidRPr="00CA6508" w:rsidRDefault="00BE3869" w:rsidP="00067D22">
            <w:pPr>
              <w:jc w:val="center"/>
              <w:rPr>
                <w:rFonts w:eastAsia="Calibri"/>
                <w:sz w:val="20"/>
                <w:szCs w:val="20"/>
              </w:rPr>
            </w:pPr>
          </w:p>
        </w:tc>
      </w:tr>
      <w:tr w:rsidR="00BE3869" w:rsidRPr="00CA6508" w14:paraId="2526414E" w14:textId="77777777" w:rsidTr="00067D22">
        <w:trPr>
          <w:jc w:val="center"/>
        </w:trPr>
        <w:tc>
          <w:tcPr>
            <w:tcW w:w="0" w:type="auto"/>
            <w:shd w:val="clear" w:color="auto" w:fill="auto"/>
            <w:vAlign w:val="center"/>
          </w:tcPr>
          <w:p w14:paraId="06C04D19" w14:textId="77777777" w:rsidR="00BE3869" w:rsidRPr="00CA6508" w:rsidRDefault="00BE3869" w:rsidP="00067D22">
            <w:pPr>
              <w:jc w:val="center"/>
              <w:rPr>
                <w:rFonts w:eastAsia="Calibri"/>
                <w:sz w:val="20"/>
                <w:szCs w:val="20"/>
              </w:rPr>
            </w:pPr>
            <w:r w:rsidRPr="00CA6508">
              <w:rPr>
                <w:rFonts w:eastAsia="Calibri"/>
                <w:sz w:val="20"/>
                <w:szCs w:val="20"/>
              </w:rPr>
              <w:t>00150147479</w:t>
            </w:r>
          </w:p>
        </w:tc>
        <w:tc>
          <w:tcPr>
            <w:tcW w:w="5984" w:type="dxa"/>
            <w:shd w:val="clear" w:color="auto" w:fill="auto"/>
            <w:vAlign w:val="center"/>
          </w:tcPr>
          <w:p w14:paraId="1A5A7EBE" w14:textId="77777777" w:rsidR="00BE3869" w:rsidRPr="00CA6508" w:rsidRDefault="00BE3869" w:rsidP="00067D22">
            <w:pPr>
              <w:rPr>
                <w:rFonts w:eastAsia="Calibri"/>
                <w:sz w:val="20"/>
                <w:szCs w:val="20"/>
              </w:rPr>
            </w:pPr>
            <w:r w:rsidRPr="00CA6508">
              <w:rPr>
                <w:rFonts w:eastAsia="Calibri"/>
                <w:sz w:val="20"/>
                <w:szCs w:val="20"/>
              </w:rPr>
              <w:t>AMZ, PRIMERA ETAPA DE PAVIMENTACION CUESTA ELENA 2017</w:t>
            </w:r>
          </w:p>
        </w:tc>
        <w:tc>
          <w:tcPr>
            <w:tcW w:w="1016" w:type="dxa"/>
            <w:shd w:val="clear" w:color="auto" w:fill="auto"/>
            <w:vAlign w:val="center"/>
          </w:tcPr>
          <w:p w14:paraId="1CBCFD84" w14:textId="77777777" w:rsidR="00BE3869" w:rsidRPr="00CA6508" w:rsidRDefault="00BE3869" w:rsidP="00067D22">
            <w:pPr>
              <w:rPr>
                <w:rFonts w:eastAsia="Calibri"/>
                <w:sz w:val="20"/>
                <w:szCs w:val="20"/>
              </w:rPr>
            </w:pPr>
            <w:r w:rsidRPr="00CA6508">
              <w:rPr>
                <w:rFonts w:eastAsia="Calibri"/>
                <w:sz w:val="20"/>
                <w:szCs w:val="20"/>
              </w:rPr>
              <w:t>$10.00</w:t>
            </w:r>
          </w:p>
        </w:tc>
        <w:tc>
          <w:tcPr>
            <w:tcW w:w="1383" w:type="dxa"/>
            <w:vMerge/>
            <w:shd w:val="clear" w:color="auto" w:fill="auto"/>
            <w:vAlign w:val="center"/>
          </w:tcPr>
          <w:p w14:paraId="1956772A" w14:textId="77777777" w:rsidR="00BE3869" w:rsidRPr="00CA6508" w:rsidRDefault="00BE3869" w:rsidP="00067D22">
            <w:pPr>
              <w:jc w:val="center"/>
              <w:rPr>
                <w:rFonts w:eastAsia="Calibri"/>
                <w:sz w:val="20"/>
                <w:szCs w:val="20"/>
              </w:rPr>
            </w:pPr>
          </w:p>
        </w:tc>
      </w:tr>
      <w:tr w:rsidR="00BE3869" w:rsidRPr="00CA6508" w14:paraId="5E48BD79" w14:textId="77777777" w:rsidTr="00067D22">
        <w:trPr>
          <w:jc w:val="center"/>
        </w:trPr>
        <w:tc>
          <w:tcPr>
            <w:tcW w:w="0" w:type="auto"/>
            <w:shd w:val="clear" w:color="auto" w:fill="auto"/>
            <w:vAlign w:val="center"/>
          </w:tcPr>
          <w:p w14:paraId="47A405E8" w14:textId="77777777" w:rsidR="00BE3869" w:rsidRPr="00CA6508" w:rsidRDefault="00BE3869" w:rsidP="00067D22">
            <w:pPr>
              <w:jc w:val="center"/>
              <w:rPr>
                <w:rFonts w:eastAsia="Calibri"/>
                <w:sz w:val="20"/>
                <w:szCs w:val="20"/>
              </w:rPr>
            </w:pPr>
            <w:r w:rsidRPr="00CA6508">
              <w:rPr>
                <w:rFonts w:eastAsia="Calibri"/>
                <w:sz w:val="20"/>
                <w:szCs w:val="20"/>
              </w:rPr>
              <w:t>00150147576</w:t>
            </w:r>
          </w:p>
        </w:tc>
        <w:tc>
          <w:tcPr>
            <w:tcW w:w="5984" w:type="dxa"/>
            <w:shd w:val="clear" w:color="auto" w:fill="auto"/>
            <w:vAlign w:val="center"/>
          </w:tcPr>
          <w:p w14:paraId="7A837470" w14:textId="77777777" w:rsidR="00BE3869" w:rsidRPr="00CA6508" w:rsidRDefault="00BE3869" w:rsidP="00067D22">
            <w:pPr>
              <w:rPr>
                <w:rFonts w:eastAsia="Calibri"/>
                <w:sz w:val="20"/>
                <w:szCs w:val="20"/>
              </w:rPr>
            </w:pPr>
            <w:r w:rsidRPr="00CA6508">
              <w:rPr>
                <w:rFonts w:eastAsia="Calibri"/>
                <w:sz w:val="20"/>
                <w:szCs w:val="20"/>
              </w:rPr>
              <w:t>INSTALACION DE TUBERIAS DE AGUAS LLUVIAS EN FINAL AVENIDA NARCISO MONTERREY 2017</w:t>
            </w:r>
          </w:p>
        </w:tc>
        <w:tc>
          <w:tcPr>
            <w:tcW w:w="1016" w:type="dxa"/>
            <w:shd w:val="clear" w:color="auto" w:fill="auto"/>
            <w:vAlign w:val="center"/>
          </w:tcPr>
          <w:p w14:paraId="2016E0C1" w14:textId="77777777" w:rsidR="00BE3869" w:rsidRPr="00CA6508" w:rsidRDefault="00BE3869" w:rsidP="00067D22">
            <w:pPr>
              <w:rPr>
                <w:rFonts w:eastAsia="Calibri"/>
                <w:sz w:val="20"/>
                <w:szCs w:val="20"/>
              </w:rPr>
            </w:pPr>
            <w:r w:rsidRPr="00CA6508">
              <w:rPr>
                <w:rFonts w:eastAsia="Calibri"/>
                <w:sz w:val="20"/>
                <w:szCs w:val="20"/>
              </w:rPr>
              <w:t>$125.88</w:t>
            </w:r>
          </w:p>
        </w:tc>
        <w:tc>
          <w:tcPr>
            <w:tcW w:w="1383" w:type="dxa"/>
            <w:vMerge/>
            <w:shd w:val="clear" w:color="auto" w:fill="auto"/>
            <w:vAlign w:val="center"/>
          </w:tcPr>
          <w:p w14:paraId="28B90D87" w14:textId="77777777" w:rsidR="00BE3869" w:rsidRPr="00CA6508" w:rsidRDefault="00BE3869" w:rsidP="00067D22">
            <w:pPr>
              <w:jc w:val="center"/>
              <w:rPr>
                <w:rFonts w:eastAsia="Calibri"/>
                <w:sz w:val="20"/>
                <w:szCs w:val="20"/>
              </w:rPr>
            </w:pPr>
          </w:p>
        </w:tc>
      </w:tr>
      <w:tr w:rsidR="00BE3869" w:rsidRPr="00CA6508" w14:paraId="00154ABA" w14:textId="77777777" w:rsidTr="00067D22">
        <w:trPr>
          <w:jc w:val="center"/>
        </w:trPr>
        <w:tc>
          <w:tcPr>
            <w:tcW w:w="0" w:type="auto"/>
            <w:shd w:val="clear" w:color="auto" w:fill="auto"/>
            <w:vAlign w:val="center"/>
          </w:tcPr>
          <w:p w14:paraId="2799A519" w14:textId="77777777" w:rsidR="00BE3869" w:rsidRPr="00CA6508" w:rsidRDefault="00BE3869" w:rsidP="00067D22">
            <w:pPr>
              <w:jc w:val="center"/>
              <w:rPr>
                <w:rFonts w:eastAsia="Calibri"/>
                <w:sz w:val="20"/>
                <w:szCs w:val="20"/>
              </w:rPr>
            </w:pPr>
            <w:r w:rsidRPr="00CA6508">
              <w:rPr>
                <w:rFonts w:eastAsia="Calibri"/>
                <w:sz w:val="20"/>
                <w:szCs w:val="20"/>
              </w:rPr>
              <w:t>00150147622</w:t>
            </w:r>
          </w:p>
        </w:tc>
        <w:tc>
          <w:tcPr>
            <w:tcW w:w="5984" w:type="dxa"/>
            <w:shd w:val="clear" w:color="auto" w:fill="auto"/>
            <w:vAlign w:val="center"/>
          </w:tcPr>
          <w:p w14:paraId="4C5F7743" w14:textId="77777777" w:rsidR="00BE3869" w:rsidRPr="00CA6508" w:rsidRDefault="00BE3869" w:rsidP="00067D22">
            <w:pPr>
              <w:rPr>
                <w:rFonts w:eastAsia="Calibri"/>
                <w:sz w:val="20"/>
                <w:szCs w:val="20"/>
              </w:rPr>
            </w:pPr>
            <w:r w:rsidRPr="00CA6508">
              <w:rPr>
                <w:rFonts w:eastAsia="Calibri"/>
                <w:sz w:val="20"/>
                <w:szCs w:val="20"/>
              </w:rPr>
              <w:t>CELEBRACION DE FERIAS POPULARES 2017, FASE 1</w:t>
            </w:r>
          </w:p>
        </w:tc>
        <w:tc>
          <w:tcPr>
            <w:tcW w:w="1016" w:type="dxa"/>
            <w:shd w:val="clear" w:color="auto" w:fill="auto"/>
            <w:vAlign w:val="center"/>
          </w:tcPr>
          <w:p w14:paraId="056F349D" w14:textId="77777777" w:rsidR="00BE3869" w:rsidRPr="00CA6508" w:rsidRDefault="00BE3869" w:rsidP="00067D22">
            <w:pPr>
              <w:rPr>
                <w:rFonts w:eastAsia="Calibri"/>
                <w:sz w:val="20"/>
                <w:szCs w:val="20"/>
              </w:rPr>
            </w:pPr>
            <w:r w:rsidRPr="00CA6508">
              <w:rPr>
                <w:rFonts w:eastAsia="Calibri"/>
                <w:sz w:val="20"/>
                <w:szCs w:val="20"/>
              </w:rPr>
              <w:t>$100.46</w:t>
            </w:r>
          </w:p>
        </w:tc>
        <w:tc>
          <w:tcPr>
            <w:tcW w:w="1383" w:type="dxa"/>
            <w:vMerge/>
            <w:shd w:val="clear" w:color="auto" w:fill="auto"/>
            <w:vAlign w:val="center"/>
          </w:tcPr>
          <w:p w14:paraId="16421466" w14:textId="77777777" w:rsidR="00BE3869" w:rsidRPr="00CA6508" w:rsidRDefault="00BE3869" w:rsidP="00067D22">
            <w:pPr>
              <w:jc w:val="center"/>
              <w:rPr>
                <w:rFonts w:eastAsia="Calibri"/>
                <w:sz w:val="20"/>
                <w:szCs w:val="20"/>
              </w:rPr>
            </w:pPr>
          </w:p>
        </w:tc>
      </w:tr>
      <w:tr w:rsidR="00BE3869" w:rsidRPr="00CA6508" w14:paraId="4D452607" w14:textId="77777777" w:rsidTr="00067D22">
        <w:trPr>
          <w:jc w:val="center"/>
        </w:trPr>
        <w:tc>
          <w:tcPr>
            <w:tcW w:w="0" w:type="auto"/>
            <w:shd w:val="clear" w:color="auto" w:fill="auto"/>
            <w:vAlign w:val="center"/>
          </w:tcPr>
          <w:p w14:paraId="4BE0617D" w14:textId="77777777" w:rsidR="00BE3869" w:rsidRPr="00CA6508" w:rsidRDefault="00BE3869" w:rsidP="00067D22">
            <w:pPr>
              <w:jc w:val="center"/>
              <w:rPr>
                <w:rFonts w:eastAsia="Calibri"/>
                <w:sz w:val="20"/>
                <w:szCs w:val="20"/>
              </w:rPr>
            </w:pPr>
            <w:r w:rsidRPr="00CA6508">
              <w:rPr>
                <w:rFonts w:eastAsia="Calibri"/>
                <w:sz w:val="20"/>
                <w:szCs w:val="20"/>
              </w:rPr>
              <w:t>00150147665</w:t>
            </w:r>
          </w:p>
        </w:tc>
        <w:tc>
          <w:tcPr>
            <w:tcW w:w="5984" w:type="dxa"/>
            <w:shd w:val="clear" w:color="auto" w:fill="auto"/>
            <w:vAlign w:val="center"/>
          </w:tcPr>
          <w:p w14:paraId="7A08E0C9" w14:textId="77777777" w:rsidR="00BE3869" w:rsidRPr="00CA6508" w:rsidRDefault="00BE3869" w:rsidP="00067D22">
            <w:pPr>
              <w:rPr>
                <w:rFonts w:eastAsia="Calibri"/>
                <w:sz w:val="20"/>
                <w:szCs w:val="20"/>
              </w:rPr>
            </w:pPr>
            <w:r w:rsidRPr="00CA6508">
              <w:rPr>
                <w:rFonts w:eastAsia="Calibri"/>
                <w:sz w:val="20"/>
                <w:szCs w:val="20"/>
              </w:rPr>
              <w:t>AMZ, FESTEJOS PATRONALES 2017-2</w:t>
            </w:r>
          </w:p>
        </w:tc>
        <w:tc>
          <w:tcPr>
            <w:tcW w:w="1016" w:type="dxa"/>
            <w:shd w:val="clear" w:color="auto" w:fill="auto"/>
            <w:vAlign w:val="center"/>
          </w:tcPr>
          <w:p w14:paraId="41A46778" w14:textId="77777777" w:rsidR="00BE3869" w:rsidRPr="00CA6508" w:rsidRDefault="00BE3869" w:rsidP="00067D22">
            <w:pPr>
              <w:rPr>
                <w:rFonts w:eastAsia="Calibri"/>
                <w:sz w:val="20"/>
                <w:szCs w:val="20"/>
              </w:rPr>
            </w:pPr>
            <w:r w:rsidRPr="00CA6508">
              <w:rPr>
                <w:rFonts w:eastAsia="Calibri"/>
                <w:sz w:val="20"/>
                <w:szCs w:val="20"/>
              </w:rPr>
              <w:t>$70.25</w:t>
            </w:r>
          </w:p>
        </w:tc>
        <w:tc>
          <w:tcPr>
            <w:tcW w:w="1383" w:type="dxa"/>
            <w:vMerge/>
            <w:shd w:val="clear" w:color="auto" w:fill="auto"/>
            <w:vAlign w:val="center"/>
          </w:tcPr>
          <w:p w14:paraId="5B224886" w14:textId="77777777" w:rsidR="00BE3869" w:rsidRPr="00CA6508" w:rsidRDefault="00BE3869" w:rsidP="00067D22">
            <w:pPr>
              <w:jc w:val="center"/>
              <w:rPr>
                <w:rFonts w:eastAsia="Calibri"/>
                <w:sz w:val="20"/>
                <w:szCs w:val="20"/>
              </w:rPr>
            </w:pPr>
          </w:p>
        </w:tc>
      </w:tr>
      <w:tr w:rsidR="00BE3869" w:rsidRPr="00CA6508" w14:paraId="40F193C4" w14:textId="77777777" w:rsidTr="00067D22">
        <w:trPr>
          <w:jc w:val="center"/>
        </w:trPr>
        <w:tc>
          <w:tcPr>
            <w:tcW w:w="0" w:type="auto"/>
            <w:shd w:val="clear" w:color="auto" w:fill="auto"/>
            <w:vAlign w:val="center"/>
          </w:tcPr>
          <w:p w14:paraId="70D0C337" w14:textId="77777777" w:rsidR="00BE3869" w:rsidRPr="00CA6508" w:rsidRDefault="00BE3869" w:rsidP="00067D22">
            <w:pPr>
              <w:jc w:val="center"/>
              <w:rPr>
                <w:rFonts w:eastAsia="Calibri"/>
                <w:sz w:val="20"/>
                <w:szCs w:val="20"/>
              </w:rPr>
            </w:pPr>
            <w:r w:rsidRPr="00CA6508">
              <w:rPr>
                <w:rFonts w:eastAsia="Calibri"/>
                <w:sz w:val="20"/>
                <w:szCs w:val="20"/>
              </w:rPr>
              <w:t>00150147703</w:t>
            </w:r>
          </w:p>
        </w:tc>
        <w:tc>
          <w:tcPr>
            <w:tcW w:w="5984" w:type="dxa"/>
            <w:shd w:val="clear" w:color="auto" w:fill="auto"/>
            <w:vAlign w:val="center"/>
          </w:tcPr>
          <w:p w14:paraId="13DE0BAB" w14:textId="77777777" w:rsidR="00BE3869" w:rsidRPr="00CA6508" w:rsidRDefault="00BE3869" w:rsidP="00067D22">
            <w:pPr>
              <w:rPr>
                <w:rFonts w:eastAsia="Calibri"/>
                <w:sz w:val="20"/>
                <w:szCs w:val="20"/>
              </w:rPr>
            </w:pPr>
            <w:r w:rsidRPr="00CA6508">
              <w:rPr>
                <w:rFonts w:eastAsia="Calibri"/>
                <w:sz w:val="20"/>
                <w:szCs w:val="20"/>
              </w:rPr>
              <w:t>CONTRAPARTIDA DE CONSTRUCCION DE CLINICA EN CANTON SANTA LUCIA</w:t>
            </w:r>
          </w:p>
        </w:tc>
        <w:tc>
          <w:tcPr>
            <w:tcW w:w="1016" w:type="dxa"/>
            <w:shd w:val="clear" w:color="auto" w:fill="auto"/>
            <w:vAlign w:val="center"/>
          </w:tcPr>
          <w:p w14:paraId="48726E2C" w14:textId="77777777" w:rsidR="00BE3869" w:rsidRPr="00CA6508" w:rsidRDefault="00BE3869" w:rsidP="00067D22">
            <w:pPr>
              <w:rPr>
                <w:rFonts w:eastAsia="Calibri"/>
                <w:sz w:val="20"/>
                <w:szCs w:val="20"/>
              </w:rPr>
            </w:pPr>
            <w:r w:rsidRPr="00CA6508">
              <w:rPr>
                <w:rFonts w:eastAsia="Calibri"/>
                <w:sz w:val="20"/>
                <w:szCs w:val="20"/>
              </w:rPr>
              <w:t>$142.46</w:t>
            </w:r>
          </w:p>
        </w:tc>
        <w:tc>
          <w:tcPr>
            <w:tcW w:w="1383" w:type="dxa"/>
            <w:vMerge/>
            <w:shd w:val="clear" w:color="auto" w:fill="auto"/>
            <w:vAlign w:val="center"/>
          </w:tcPr>
          <w:p w14:paraId="68F959A9" w14:textId="77777777" w:rsidR="00BE3869" w:rsidRPr="00CA6508" w:rsidRDefault="00BE3869" w:rsidP="00067D22">
            <w:pPr>
              <w:jc w:val="center"/>
              <w:rPr>
                <w:rFonts w:eastAsia="Calibri"/>
                <w:sz w:val="20"/>
                <w:szCs w:val="20"/>
              </w:rPr>
            </w:pPr>
          </w:p>
        </w:tc>
      </w:tr>
      <w:tr w:rsidR="00BE3869" w:rsidRPr="00CA6508" w14:paraId="46D6BEBC" w14:textId="77777777" w:rsidTr="00067D22">
        <w:trPr>
          <w:jc w:val="center"/>
        </w:trPr>
        <w:tc>
          <w:tcPr>
            <w:tcW w:w="0" w:type="auto"/>
            <w:shd w:val="clear" w:color="auto" w:fill="auto"/>
            <w:vAlign w:val="center"/>
          </w:tcPr>
          <w:p w14:paraId="0EBEAB36" w14:textId="77777777" w:rsidR="00BE3869" w:rsidRPr="00CA6508" w:rsidRDefault="00BE3869" w:rsidP="00067D22">
            <w:pPr>
              <w:jc w:val="center"/>
              <w:rPr>
                <w:rFonts w:eastAsia="Calibri"/>
                <w:sz w:val="20"/>
                <w:szCs w:val="20"/>
              </w:rPr>
            </w:pPr>
            <w:r w:rsidRPr="00CA6508">
              <w:rPr>
                <w:rFonts w:eastAsia="Calibri"/>
                <w:sz w:val="20"/>
                <w:szCs w:val="20"/>
              </w:rPr>
              <w:t>00150147720</w:t>
            </w:r>
          </w:p>
        </w:tc>
        <w:tc>
          <w:tcPr>
            <w:tcW w:w="5984" w:type="dxa"/>
            <w:shd w:val="clear" w:color="auto" w:fill="auto"/>
            <w:vAlign w:val="center"/>
          </w:tcPr>
          <w:p w14:paraId="43BAE466" w14:textId="77777777" w:rsidR="00BE3869" w:rsidRPr="00CA6508" w:rsidRDefault="00BE3869" w:rsidP="00067D22">
            <w:pPr>
              <w:rPr>
                <w:rFonts w:eastAsia="Calibri"/>
                <w:sz w:val="20"/>
                <w:szCs w:val="20"/>
              </w:rPr>
            </w:pPr>
            <w:r w:rsidRPr="00CA6508">
              <w:rPr>
                <w:rFonts w:eastAsia="Calibri"/>
                <w:sz w:val="20"/>
                <w:szCs w:val="20"/>
              </w:rPr>
              <w:t>CONFORMACION Y BALASTADO DE CALLES VECINALES CASERIOS: PAREDES, LA MAGDALENA, LAS BRISAS, HATODS DE LOS REYES, SAN FRANCISCO LOS REYES ANIMAS ARRIBA, CALLEJON LOS MANZANARES Y CALLEJON, LOS PAREDES</w:t>
            </w:r>
          </w:p>
        </w:tc>
        <w:tc>
          <w:tcPr>
            <w:tcW w:w="1016" w:type="dxa"/>
            <w:shd w:val="clear" w:color="auto" w:fill="auto"/>
            <w:vAlign w:val="center"/>
          </w:tcPr>
          <w:p w14:paraId="73D8F637" w14:textId="77777777" w:rsidR="00BE3869" w:rsidRPr="00CA6508" w:rsidRDefault="00BE3869" w:rsidP="00067D22">
            <w:pPr>
              <w:rPr>
                <w:rFonts w:eastAsia="Calibri"/>
                <w:sz w:val="20"/>
                <w:szCs w:val="20"/>
              </w:rPr>
            </w:pPr>
            <w:r w:rsidRPr="00CA6508">
              <w:rPr>
                <w:rFonts w:eastAsia="Calibri"/>
                <w:sz w:val="20"/>
                <w:szCs w:val="20"/>
              </w:rPr>
              <w:t>$2,847.07</w:t>
            </w:r>
          </w:p>
        </w:tc>
        <w:tc>
          <w:tcPr>
            <w:tcW w:w="1383" w:type="dxa"/>
            <w:vMerge/>
            <w:shd w:val="clear" w:color="auto" w:fill="auto"/>
            <w:vAlign w:val="center"/>
          </w:tcPr>
          <w:p w14:paraId="656AA206" w14:textId="77777777" w:rsidR="00BE3869" w:rsidRPr="00CA6508" w:rsidRDefault="00BE3869" w:rsidP="00067D22">
            <w:pPr>
              <w:jc w:val="center"/>
              <w:rPr>
                <w:rFonts w:eastAsia="Calibri"/>
                <w:sz w:val="20"/>
                <w:szCs w:val="20"/>
              </w:rPr>
            </w:pPr>
          </w:p>
        </w:tc>
      </w:tr>
      <w:tr w:rsidR="00BE3869" w:rsidRPr="00CA6508" w14:paraId="134C0789" w14:textId="77777777" w:rsidTr="00067D22">
        <w:trPr>
          <w:jc w:val="center"/>
        </w:trPr>
        <w:tc>
          <w:tcPr>
            <w:tcW w:w="0" w:type="auto"/>
            <w:shd w:val="clear" w:color="auto" w:fill="auto"/>
            <w:vAlign w:val="center"/>
          </w:tcPr>
          <w:p w14:paraId="3760041F" w14:textId="77777777" w:rsidR="00BE3869" w:rsidRPr="00CA6508" w:rsidRDefault="00BE3869" w:rsidP="00067D22">
            <w:pPr>
              <w:jc w:val="center"/>
              <w:rPr>
                <w:rFonts w:eastAsia="Calibri"/>
                <w:sz w:val="20"/>
                <w:szCs w:val="20"/>
              </w:rPr>
            </w:pPr>
            <w:r w:rsidRPr="00CA6508">
              <w:rPr>
                <w:rFonts w:eastAsia="Calibri"/>
                <w:sz w:val="20"/>
                <w:szCs w:val="20"/>
              </w:rPr>
              <w:t>00150147746</w:t>
            </w:r>
          </w:p>
        </w:tc>
        <w:tc>
          <w:tcPr>
            <w:tcW w:w="5984" w:type="dxa"/>
            <w:shd w:val="clear" w:color="auto" w:fill="auto"/>
            <w:vAlign w:val="center"/>
          </w:tcPr>
          <w:p w14:paraId="798ADA39" w14:textId="77777777" w:rsidR="00BE3869" w:rsidRPr="00CA6508" w:rsidRDefault="00BE3869" w:rsidP="00067D22">
            <w:pPr>
              <w:rPr>
                <w:rFonts w:eastAsia="Calibri"/>
                <w:sz w:val="20"/>
                <w:szCs w:val="20"/>
              </w:rPr>
            </w:pPr>
            <w:r w:rsidRPr="00CA6508">
              <w:rPr>
                <w:rFonts w:eastAsia="Calibri"/>
                <w:sz w:val="20"/>
                <w:szCs w:val="20"/>
              </w:rPr>
              <w:t>AMZ, CONTRAPARTIDA REPARACION DE POZOS DE AGUAS LLUVIAS EN FINAL CALLE DOCTOR MIGUEL TOMAS MOLINA AL ORENTE DE LA CIUDAD DE ZACATECOLUCA, DEPARTAMENTO DE LA PAZ.</w:t>
            </w:r>
          </w:p>
        </w:tc>
        <w:tc>
          <w:tcPr>
            <w:tcW w:w="1016" w:type="dxa"/>
            <w:shd w:val="clear" w:color="auto" w:fill="auto"/>
            <w:vAlign w:val="center"/>
          </w:tcPr>
          <w:p w14:paraId="5EE2A90D" w14:textId="77777777" w:rsidR="00BE3869" w:rsidRPr="00CA6508" w:rsidRDefault="00BE3869" w:rsidP="00067D22">
            <w:pPr>
              <w:rPr>
                <w:rFonts w:eastAsia="Calibri"/>
                <w:sz w:val="20"/>
                <w:szCs w:val="20"/>
              </w:rPr>
            </w:pPr>
            <w:r w:rsidRPr="00CA6508">
              <w:rPr>
                <w:rFonts w:eastAsia="Calibri"/>
                <w:sz w:val="20"/>
                <w:szCs w:val="20"/>
              </w:rPr>
              <w:t>$2,526.21</w:t>
            </w:r>
          </w:p>
        </w:tc>
        <w:tc>
          <w:tcPr>
            <w:tcW w:w="1383" w:type="dxa"/>
            <w:vMerge/>
            <w:shd w:val="clear" w:color="auto" w:fill="auto"/>
            <w:vAlign w:val="center"/>
          </w:tcPr>
          <w:p w14:paraId="387C4ABD" w14:textId="77777777" w:rsidR="00BE3869" w:rsidRPr="00CA6508" w:rsidRDefault="00BE3869" w:rsidP="00067D22">
            <w:pPr>
              <w:jc w:val="center"/>
              <w:rPr>
                <w:rFonts w:eastAsia="Calibri"/>
                <w:sz w:val="20"/>
                <w:szCs w:val="20"/>
              </w:rPr>
            </w:pPr>
          </w:p>
        </w:tc>
      </w:tr>
      <w:tr w:rsidR="00BE3869" w:rsidRPr="00CA6508" w14:paraId="23451335" w14:textId="77777777" w:rsidTr="00067D22">
        <w:trPr>
          <w:jc w:val="center"/>
        </w:trPr>
        <w:tc>
          <w:tcPr>
            <w:tcW w:w="0" w:type="auto"/>
            <w:shd w:val="clear" w:color="auto" w:fill="auto"/>
            <w:vAlign w:val="center"/>
          </w:tcPr>
          <w:p w14:paraId="66C9C232" w14:textId="77777777" w:rsidR="00BE3869" w:rsidRPr="00CA6508" w:rsidRDefault="00BE3869" w:rsidP="00067D22">
            <w:pPr>
              <w:jc w:val="center"/>
              <w:rPr>
                <w:rFonts w:eastAsia="Calibri"/>
                <w:sz w:val="20"/>
                <w:szCs w:val="20"/>
              </w:rPr>
            </w:pPr>
            <w:r w:rsidRPr="00CA6508">
              <w:rPr>
                <w:rFonts w:eastAsia="Calibri"/>
                <w:sz w:val="20"/>
                <w:szCs w:val="20"/>
              </w:rPr>
              <w:t>00150147819</w:t>
            </w:r>
          </w:p>
        </w:tc>
        <w:tc>
          <w:tcPr>
            <w:tcW w:w="5984" w:type="dxa"/>
            <w:shd w:val="clear" w:color="auto" w:fill="auto"/>
            <w:vAlign w:val="center"/>
          </w:tcPr>
          <w:p w14:paraId="652BF78A" w14:textId="77777777" w:rsidR="00BE3869" w:rsidRPr="00CA6508" w:rsidRDefault="00BE3869" w:rsidP="00067D22">
            <w:pPr>
              <w:rPr>
                <w:rFonts w:eastAsia="Calibri"/>
                <w:sz w:val="20"/>
                <w:szCs w:val="20"/>
              </w:rPr>
            </w:pPr>
            <w:r w:rsidRPr="00CA6508">
              <w:rPr>
                <w:rFonts w:eastAsia="Calibri"/>
                <w:sz w:val="20"/>
                <w:szCs w:val="20"/>
              </w:rPr>
              <w:t>TRANSFORMACION DE ESPACIOS COMUNITARIOS CANTON EL ESPINO ABAJO</w:t>
            </w:r>
          </w:p>
        </w:tc>
        <w:tc>
          <w:tcPr>
            <w:tcW w:w="1016" w:type="dxa"/>
            <w:shd w:val="clear" w:color="auto" w:fill="auto"/>
            <w:vAlign w:val="center"/>
          </w:tcPr>
          <w:p w14:paraId="62C4613E" w14:textId="77777777" w:rsidR="00BE3869" w:rsidRPr="00CA6508" w:rsidRDefault="00BE3869" w:rsidP="00067D22">
            <w:pPr>
              <w:rPr>
                <w:rFonts w:eastAsia="Calibri"/>
                <w:sz w:val="20"/>
                <w:szCs w:val="20"/>
              </w:rPr>
            </w:pPr>
            <w:r w:rsidRPr="00CA6508">
              <w:rPr>
                <w:rFonts w:eastAsia="Calibri"/>
                <w:sz w:val="20"/>
                <w:szCs w:val="20"/>
              </w:rPr>
              <w:t>$498.85</w:t>
            </w:r>
          </w:p>
        </w:tc>
        <w:tc>
          <w:tcPr>
            <w:tcW w:w="1383" w:type="dxa"/>
            <w:vMerge/>
            <w:shd w:val="clear" w:color="auto" w:fill="auto"/>
            <w:vAlign w:val="center"/>
          </w:tcPr>
          <w:p w14:paraId="22D367E2" w14:textId="77777777" w:rsidR="00BE3869" w:rsidRPr="00CA6508" w:rsidRDefault="00BE3869" w:rsidP="00067D22">
            <w:pPr>
              <w:jc w:val="center"/>
              <w:rPr>
                <w:rFonts w:eastAsia="Calibri"/>
                <w:sz w:val="20"/>
                <w:szCs w:val="20"/>
              </w:rPr>
            </w:pPr>
          </w:p>
        </w:tc>
      </w:tr>
      <w:tr w:rsidR="00BE3869" w:rsidRPr="00CA6508" w14:paraId="56F167D7" w14:textId="77777777" w:rsidTr="00067D22">
        <w:trPr>
          <w:jc w:val="center"/>
        </w:trPr>
        <w:tc>
          <w:tcPr>
            <w:tcW w:w="0" w:type="auto"/>
            <w:shd w:val="clear" w:color="auto" w:fill="auto"/>
            <w:vAlign w:val="center"/>
          </w:tcPr>
          <w:p w14:paraId="2BFEA462" w14:textId="77777777" w:rsidR="00BE3869" w:rsidRPr="00CA6508" w:rsidRDefault="00BE3869" w:rsidP="00067D22">
            <w:pPr>
              <w:jc w:val="center"/>
              <w:rPr>
                <w:rFonts w:eastAsia="Calibri"/>
                <w:sz w:val="20"/>
                <w:szCs w:val="20"/>
              </w:rPr>
            </w:pPr>
            <w:r w:rsidRPr="00CA6508">
              <w:rPr>
                <w:rFonts w:eastAsia="Calibri"/>
                <w:sz w:val="20"/>
                <w:szCs w:val="20"/>
              </w:rPr>
              <w:t>00150147916</w:t>
            </w:r>
          </w:p>
        </w:tc>
        <w:tc>
          <w:tcPr>
            <w:tcW w:w="5984" w:type="dxa"/>
            <w:shd w:val="clear" w:color="auto" w:fill="auto"/>
            <w:vAlign w:val="center"/>
          </w:tcPr>
          <w:p w14:paraId="62F50C0E" w14:textId="77777777" w:rsidR="00BE3869" w:rsidRPr="00CA6508" w:rsidRDefault="00BE3869" w:rsidP="00067D22">
            <w:pPr>
              <w:rPr>
                <w:rFonts w:eastAsia="Calibri"/>
                <w:sz w:val="20"/>
                <w:szCs w:val="20"/>
              </w:rPr>
            </w:pPr>
            <w:r w:rsidRPr="00CA6508">
              <w:rPr>
                <w:rFonts w:eastAsia="Calibri"/>
                <w:sz w:val="20"/>
                <w:szCs w:val="20"/>
              </w:rPr>
              <w:t>CELEBRACION DE FERIAS POPULARES 2017, FASE II</w:t>
            </w:r>
          </w:p>
        </w:tc>
        <w:tc>
          <w:tcPr>
            <w:tcW w:w="1016" w:type="dxa"/>
            <w:shd w:val="clear" w:color="auto" w:fill="auto"/>
            <w:vAlign w:val="center"/>
          </w:tcPr>
          <w:p w14:paraId="6DDC67B9" w14:textId="77777777" w:rsidR="00BE3869" w:rsidRPr="00CA6508" w:rsidRDefault="00BE3869" w:rsidP="00067D22">
            <w:pPr>
              <w:rPr>
                <w:rFonts w:eastAsia="Calibri"/>
                <w:sz w:val="20"/>
                <w:szCs w:val="20"/>
              </w:rPr>
            </w:pPr>
            <w:r w:rsidRPr="00CA6508">
              <w:rPr>
                <w:rFonts w:eastAsia="Calibri"/>
                <w:sz w:val="20"/>
                <w:szCs w:val="20"/>
              </w:rPr>
              <w:t>$115.92</w:t>
            </w:r>
          </w:p>
        </w:tc>
        <w:tc>
          <w:tcPr>
            <w:tcW w:w="1383" w:type="dxa"/>
            <w:vMerge/>
            <w:shd w:val="clear" w:color="auto" w:fill="auto"/>
            <w:vAlign w:val="center"/>
          </w:tcPr>
          <w:p w14:paraId="3B8420F7" w14:textId="77777777" w:rsidR="00BE3869" w:rsidRPr="00CA6508" w:rsidRDefault="00BE3869" w:rsidP="00067D22">
            <w:pPr>
              <w:jc w:val="center"/>
              <w:rPr>
                <w:rFonts w:eastAsia="Calibri"/>
                <w:sz w:val="20"/>
                <w:szCs w:val="20"/>
              </w:rPr>
            </w:pPr>
          </w:p>
        </w:tc>
      </w:tr>
      <w:tr w:rsidR="00BE3869" w:rsidRPr="00CA6508" w14:paraId="1A88ADC4" w14:textId="77777777" w:rsidTr="00067D22">
        <w:trPr>
          <w:jc w:val="center"/>
        </w:trPr>
        <w:tc>
          <w:tcPr>
            <w:tcW w:w="0" w:type="auto"/>
            <w:shd w:val="clear" w:color="auto" w:fill="auto"/>
            <w:vAlign w:val="center"/>
          </w:tcPr>
          <w:p w14:paraId="06298138" w14:textId="77777777" w:rsidR="00BE3869" w:rsidRPr="00CA6508" w:rsidRDefault="00BE3869" w:rsidP="00067D22">
            <w:pPr>
              <w:jc w:val="center"/>
              <w:rPr>
                <w:rFonts w:eastAsia="Calibri"/>
                <w:sz w:val="20"/>
                <w:szCs w:val="20"/>
              </w:rPr>
            </w:pPr>
            <w:r w:rsidRPr="00CA6508">
              <w:rPr>
                <w:rFonts w:eastAsia="Calibri"/>
                <w:sz w:val="20"/>
                <w:szCs w:val="20"/>
              </w:rPr>
              <w:t>00150148335</w:t>
            </w:r>
          </w:p>
        </w:tc>
        <w:tc>
          <w:tcPr>
            <w:tcW w:w="5984" w:type="dxa"/>
            <w:shd w:val="clear" w:color="auto" w:fill="auto"/>
            <w:vAlign w:val="center"/>
          </w:tcPr>
          <w:p w14:paraId="014EFA38" w14:textId="77777777" w:rsidR="00BE3869" w:rsidRPr="00CA6508" w:rsidRDefault="00BE3869" w:rsidP="00067D22">
            <w:pPr>
              <w:rPr>
                <w:rFonts w:eastAsia="Calibri"/>
                <w:sz w:val="20"/>
                <w:szCs w:val="20"/>
              </w:rPr>
            </w:pPr>
            <w:r w:rsidRPr="00CA6508">
              <w:rPr>
                <w:rFonts w:eastAsia="Calibri"/>
                <w:sz w:val="20"/>
                <w:szCs w:val="20"/>
              </w:rPr>
              <w:t>SUMINISTRO DE MATERIALES PARA CONSTRUCCION DE CORDONES, MURETES, BADENES Y CAJAS EN COLONIA LOS ALMENDROS 3</w:t>
            </w:r>
          </w:p>
        </w:tc>
        <w:tc>
          <w:tcPr>
            <w:tcW w:w="1016" w:type="dxa"/>
            <w:shd w:val="clear" w:color="auto" w:fill="auto"/>
            <w:vAlign w:val="center"/>
          </w:tcPr>
          <w:p w14:paraId="4DE1E4A6" w14:textId="77777777" w:rsidR="00BE3869" w:rsidRPr="00CA6508" w:rsidRDefault="00BE3869" w:rsidP="00067D22">
            <w:pPr>
              <w:rPr>
                <w:rFonts w:eastAsia="Calibri"/>
                <w:sz w:val="20"/>
                <w:szCs w:val="20"/>
              </w:rPr>
            </w:pPr>
            <w:r w:rsidRPr="00CA6508">
              <w:rPr>
                <w:rFonts w:eastAsia="Calibri"/>
                <w:sz w:val="20"/>
                <w:szCs w:val="20"/>
              </w:rPr>
              <w:t>$165.70</w:t>
            </w:r>
          </w:p>
        </w:tc>
        <w:tc>
          <w:tcPr>
            <w:tcW w:w="1383" w:type="dxa"/>
            <w:vMerge/>
            <w:shd w:val="clear" w:color="auto" w:fill="auto"/>
            <w:vAlign w:val="center"/>
          </w:tcPr>
          <w:p w14:paraId="6E0D97E2" w14:textId="77777777" w:rsidR="00BE3869" w:rsidRPr="00CA6508" w:rsidRDefault="00BE3869" w:rsidP="00067D22">
            <w:pPr>
              <w:jc w:val="center"/>
              <w:rPr>
                <w:rFonts w:eastAsia="Calibri"/>
                <w:sz w:val="20"/>
                <w:szCs w:val="20"/>
              </w:rPr>
            </w:pPr>
          </w:p>
        </w:tc>
      </w:tr>
      <w:tr w:rsidR="00BE3869" w:rsidRPr="00CA6508" w14:paraId="102561FF" w14:textId="77777777" w:rsidTr="00067D22">
        <w:trPr>
          <w:jc w:val="center"/>
        </w:trPr>
        <w:tc>
          <w:tcPr>
            <w:tcW w:w="0" w:type="auto"/>
            <w:shd w:val="clear" w:color="auto" w:fill="auto"/>
            <w:vAlign w:val="center"/>
          </w:tcPr>
          <w:p w14:paraId="087F0B01" w14:textId="77777777" w:rsidR="00BE3869" w:rsidRPr="00CA6508" w:rsidRDefault="00BE3869" w:rsidP="00067D22">
            <w:pPr>
              <w:jc w:val="center"/>
              <w:rPr>
                <w:rFonts w:eastAsia="Calibri"/>
                <w:sz w:val="20"/>
                <w:szCs w:val="20"/>
              </w:rPr>
            </w:pPr>
            <w:r w:rsidRPr="00CA6508">
              <w:rPr>
                <w:rFonts w:eastAsia="Calibri"/>
                <w:sz w:val="20"/>
                <w:szCs w:val="20"/>
              </w:rPr>
              <w:t>00150148661</w:t>
            </w:r>
          </w:p>
        </w:tc>
        <w:tc>
          <w:tcPr>
            <w:tcW w:w="5984" w:type="dxa"/>
            <w:shd w:val="clear" w:color="auto" w:fill="auto"/>
            <w:vAlign w:val="center"/>
          </w:tcPr>
          <w:p w14:paraId="0CD5CDD4" w14:textId="77777777" w:rsidR="00BE3869" w:rsidRPr="00CA6508" w:rsidRDefault="00BE3869" w:rsidP="00067D22">
            <w:pPr>
              <w:rPr>
                <w:rFonts w:eastAsia="Calibri"/>
                <w:sz w:val="20"/>
                <w:szCs w:val="20"/>
              </w:rPr>
            </w:pPr>
            <w:r w:rsidRPr="00CA6508">
              <w:rPr>
                <w:rFonts w:eastAsia="Calibri"/>
                <w:sz w:val="20"/>
                <w:szCs w:val="20"/>
              </w:rPr>
              <w:t>FESTEJOS PATRONALES 2018-2</w:t>
            </w:r>
          </w:p>
        </w:tc>
        <w:tc>
          <w:tcPr>
            <w:tcW w:w="1016" w:type="dxa"/>
            <w:shd w:val="clear" w:color="auto" w:fill="auto"/>
            <w:vAlign w:val="center"/>
          </w:tcPr>
          <w:p w14:paraId="0145F4CB" w14:textId="77777777" w:rsidR="00BE3869" w:rsidRPr="00CA6508" w:rsidRDefault="00BE3869" w:rsidP="00067D22">
            <w:pPr>
              <w:rPr>
                <w:rFonts w:eastAsia="Calibri"/>
                <w:sz w:val="20"/>
                <w:szCs w:val="20"/>
              </w:rPr>
            </w:pPr>
            <w:r w:rsidRPr="00CA6508">
              <w:rPr>
                <w:rFonts w:eastAsia="Calibri"/>
                <w:sz w:val="20"/>
                <w:szCs w:val="20"/>
              </w:rPr>
              <w:t>$4.44</w:t>
            </w:r>
          </w:p>
        </w:tc>
        <w:tc>
          <w:tcPr>
            <w:tcW w:w="1383" w:type="dxa"/>
            <w:vMerge/>
            <w:shd w:val="clear" w:color="auto" w:fill="auto"/>
            <w:vAlign w:val="center"/>
          </w:tcPr>
          <w:p w14:paraId="73CCBAC1" w14:textId="77777777" w:rsidR="00BE3869" w:rsidRPr="00CA6508" w:rsidRDefault="00BE3869" w:rsidP="00067D22">
            <w:pPr>
              <w:jc w:val="center"/>
              <w:rPr>
                <w:rFonts w:eastAsia="Calibri"/>
                <w:sz w:val="20"/>
                <w:szCs w:val="20"/>
              </w:rPr>
            </w:pPr>
          </w:p>
        </w:tc>
      </w:tr>
      <w:tr w:rsidR="00BE3869" w:rsidRPr="00CA6508" w14:paraId="6146FD8D" w14:textId="77777777" w:rsidTr="00067D22">
        <w:trPr>
          <w:jc w:val="center"/>
        </w:trPr>
        <w:tc>
          <w:tcPr>
            <w:tcW w:w="0" w:type="auto"/>
            <w:shd w:val="clear" w:color="auto" w:fill="auto"/>
            <w:vAlign w:val="center"/>
          </w:tcPr>
          <w:p w14:paraId="052D379A" w14:textId="77777777" w:rsidR="00BE3869" w:rsidRPr="00CA6508" w:rsidRDefault="00BE3869" w:rsidP="00067D22">
            <w:pPr>
              <w:jc w:val="center"/>
              <w:rPr>
                <w:rFonts w:eastAsia="Calibri"/>
                <w:sz w:val="20"/>
                <w:szCs w:val="20"/>
              </w:rPr>
            </w:pPr>
            <w:r w:rsidRPr="00CA6508">
              <w:rPr>
                <w:rFonts w:eastAsia="Calibri"/>
                <w:sz w:val="20"/>
                <w:szCs w:val="20"/>
              </w:rPr>
              <w:t>00150148955</w:t>
            </w:r>
          </w:p>
        </w:tc>
        <w:tc>
          <w:tcPr>
            <w:tcW w:w="5984" w:type="dxa"/>
            <w:shd w:val="clear" w:color="auto" w:fill="auto"/>
            <w:vAlign w:val="center"/>
          </w:tcPr>
          <w:p w14:paraId="32BAB8C2" w14:textId="77777777" w:rsidR="00BE3869" w:rsidRPr="00CA6508" w:rsidRDefault="00BE3869" w:rsidP="00067D22">
            <w:pPr>
              <w:rPr>
                <w:rFonts w:eastAsia="Calibri"/>
                <w:sz w:val="20"/>
                <w:szCs w:val="20"/>
              </w:rPr>
            </w:pPr>
            <w:r w:rsidRPr="00CA6508">
              <w:rPr>
                <w:rFonts w:eastAsia="Calibri"/>
                <w:sz w:val="20"/>
                <w:szCs w:val="20"/>
              </w:rPr>
              <w:t>PAGO DE DEUDA A PROVEEDORES 2019</w:t>
            </w:r>
          </w:p>
        </w:tc>
        <w:tc>
          <w:tcPr>
            <w:tcW w:w="1016" w:type="dxa"/>
            <w:shd w:val="clear" w:color="auto" w:fill="auto"/>
            <w:vAlign w:val="center"/>
          </w:tcPr>
          <w:p w14:paraId="404EAB97" w14:textId="77777777" w:rsidR="00BE3869" w:rsidRPr="00CA6508" w:rsidRDefault="00BE3869" w:rsidP="00067D22">
            <w:pPr>
              <w:rPr>
                <w:rFonts w:eastAsia="Calibri"/>
                <w:sz w:val="20"/>
                <w:szCs w:val="20"/>
              </w:rPr>
            </w:pPr>
            <w:r w:rsidRPr="00CA6508">
              <w:rPr>
                <w:rFonts w:eastAsia="Calibri"/>
                <w:sz w:val="20"/>
                <w:szCs w:val="20"/>
              </w:rPr>
              <w:t>$0.76</w:t>
            </w:r>
          </w:p>
        </w:tc>
        <w:tc>
          <w:tcPr>
            <w:tcW w:w="1383" w:type="dxa"/>
            <w:vMerge/>
            <w:shd w:val="clear" w:color="auto" w:fill="auto"/>
            <w:vAlign w:val="center"/>
          </w:tcPr>
          <w:p w14:paraId="251993C7" w14:textId="77777777" w:rsidR="00BE3869" w:rsidRPr="00CA6508" w:rsidRDefault="00BE3869" w:rsidP="00067D22">
            <w:pPr>
              <w:jc w:val="center"/>
              <w:rPr>
                <w:rFonts w:eastAsia="Calibri"/>
                <w:sz w:val="20"/>
                <w:szCs w:val="20"/>
              </w:rPr>
            </w:pPr>
          </w:p>
        </w:tc>
      </w:tr>
    </w:tbl>
    <w:p w14:paraId="7B79F644" w14:textId="77777777" w:rsidR="00DE5747" w:rsidRPr="00CA6508" w:rsidRDefault="00BE3869" w:rsidP="00BE3869">
      <w:pPr>
        <w:spacing w:line="360" w:lineRule="auto"/>
        <w:jc w:val="both"/>
        <w:rPr>
          <w:rFonts w:eastAsia="Calibri"/>
        </w:rPr>
      </w:pPr>
      <w:bookmarkStart w:id="0" w:name="page1"/>
      <w:bookmarkEnd w:id="0"/>
      <w:r w:rsidRPr="00CA6508">
        <w:rPr>
          <w:rFonts w:eastAsia="Calibri"/>
        </w:rPr>
        <w:t xml:space="preserve">Debiendo hacer el reintegro de los saldos, según lo indicado, a su cuenta origen. </w:t>
      </w:r>
      <w:r w:rsidRPr="00CA6508">
        <w:t>COMUNÍQUESE</w:t>
      </w:r>
      <w:r w:rsidR="00592E4C" w:rsidRPr="00CA6508">
        <w:rPr>
          <w:rFonts w:eastAsia="Calibri"/>
        </w:rPr>
        <w:t xml:space="preserve">. </w:t>
      </w:r>
      <w:r w:rsidR="002903AD" w:rsidRPr="00CA6508">
        <w:rPr>
          <w:rFonts w:eastAsia="Calibri"/>
          <w:b/>
          <w:u w:val="single"/>
        </w:rPr>
        <w:t>ACUERDO NÚMERO DIEZ</w:t>
      </w:r>
      <w:r w:rsidR="00592E4C" w:rsidRPr="00CA6508">
        <w:rPr>
          <w:rFonts w:eastAsia="Calibri"/>
        </w:rPr>
        <w:t>.- En vista de que en el año 2019, se aprobó el perfil técnico denominado: «Apoyo a Obras de Infraestructura Menores para Comunidades de Zacatecoluca»</w:t>
      </w:r>
      <w:r w:rsidR="00AB12A9" w:rsidRPr="00CA6508">
        <w:rPr>
          <w:rFonts w:eastAsia="Calibri"/>
        </w:rPr>
        <w:t>, autorizado mediante</w:t>
      </w:r>
      <w:r w:rsidR="00592E4C" w:rsidRPr="00CA6508">
        <w:rPr>
          <w:rFonts w:eastAsia="Calibri"/>
        </w:rPr>
        <w:t xml:space="preserve"> el acuerdo municipal </w:t>
      </w:r>
      <w:proofErr w:type="spellStart"/>
      <w:r w:rsidR="001D5B96" w:rsidRPr="00CA6508">
        <w:rPr>
          <w:rFonts w:eastAsia="Calibri"/>
        </w:rPr>
        <w:t>N°</w:t>
      </w:r>
      <w:proofErr w:type="spellEnd"/>
      <w:r w:rsidR="00592E4C" w:rsidRPr="00CA6508">
        <w:rPr>
          <w:rFonts w:eastAsia="Calibri"/>
        </w:rPr>
        <w:t xml:space="preserve"> 11, asentado en el acta de la sesión extraordinaria </w:t>
      </w:r>
      <w:proofErr w:type="spellStart"/>
      <w:r w:rsidR="001D5B96" w:rsidRPr="00CA6508">
        <w:rPr>
          <w:rFonts w:eastAsia="Calibri"/>
        </w:rPr>
        <w:t>N°</w:t>
      </w:r>
      <w:proofErr w:type="spellEnd"/>
      <w:r w:rsidR="00592E4C" w:rsidRPr="00CA6508">
        <w:rPr>
          <w:rFonts w:eastAsia="Calibri"/>
        </w:rPr>
        <w:t xml:space="preserve"> 49, de fecha 08/11/19; el Concejo Municipal, en uso de las facultades, por unanimidad, </w:t>
      </w:r>
      <w:r w:rsidR="00592E4C" w:rsidRPr="00CA6508">
        <w:rPr>
          <w:rFonts w:eastAsia="Calibri"/>
          <w:b/>
        </w:rPr>
        <w:t>ACUERDA</w:t>
      </w:r>
      <w:r w:rsidR="00592E4C" w:rsidRPr="00CA6508">
        <w:rPr>
          <w:rFonts w:eastAsia="Calibri"/>
        </w:rPr>
        <w:t xml:space="preserve">: </w:t>
      </w:r>
      <w:r w:rsidR="00137CDA" w:rsidRPr="00CA6508">
        <w:rPr>
          <w:rFonts w:eastAsia="Calibri"/>
        </w:rPr>
        <w:t>Solicitar al Ejecutor y Supervisor darle continuidad al proyecto</w:t>
      </w:r>
      <w:r w:rsidR="002F6663" w:rsidRPr="00CA6508">
        <w:rPr>
          <w:rFonts w:eastAsia="Calibri"/>
        </w:rPr>
        <w:t xml:space="preserve"> en mención</w:t>
      </w:r>
      <w:r w:rsidR="005E6DE4" w:rsidRPr="00CA6508">
        <w:rPr>
          <w:rFonts w:eastAsia="Calibri"/>
        </w:rPr>
        <w:t xml:space="preserve"> en el presente año</w:t>
      </w:r>
      <w:r w:rsidR="00137CDA" w:rsidRPr="00CA6508">
        <w:rPr>
          <w:rFonts w:eastAsia="Calibri"/>
        </w:rPr>
        <w:t xml:space="preserve">. </w:t>
      </w:r>
      <w:r w:rsidR="00137CDA" w:rsidRPr="00CA6508">
        <w:t>COMUNÍQUESE</w:t>
      </w:r>
      <w:r w:rsidR="00137CDA" w:rsidRPr="00CA6508">
        <w:rPr>
          <w:rFonts w:eastAsia="Calibri"/>
        </w:rPr>
        <w:t xml:space="preserve">. </w:t>
      </w:r>
      <w:r w:rsidR="003C49EE" w:rsidRPr="00CA6508">
        <w:rPr>
          <w:rFonts w:eastAsia="Calibri"/>
          <w:b/>
          <w:u w:val="single"/>
        </w:rPr>
        <w:t>ACUERDO NÚMERO ONCE</w:t>
      </w:r>
      <w:r w:rsidR="003C49EE" w:rsidRPr="00CA6508">
        <w:rPr>
          <w:rFonts w:eastAsia="Calibri"/>
        </w:rPr>
        <w:t xml:space="preserve">.- El Concejo Municipal, </w:t>
      </w:r>
      <w:r w:rsidR="003C49EE" w:rsidRPr="00CA6508">
        <w:rPr>
          <w:rFonts w:eastAsia="Calibri"/>
          <w:b/>
        </w:rPr>
        <w:t xml:space="preserve">CONSIDERANDO: I) </w:t>
      </w:r>
      <w:r w:rsidR="003C49EE" w:rsidRPr="00CA6508">
        <w:rPr>
          <w:rFonts w:eastAsia="Calibri"/>
        </w:rPr>
        <w:t xml:space="preserve">Que se ha recibido solicitud suscrita por parte de la Presidenta de la Asociación Protectora de Ancianos «Nuestra Señora de los Pobres», Licda. Guadalupe Castañeda de Orellana, en la que manifiestan la necesidad de una contribución </w:t>
      </w:r>
      <w:r w:rsidR="003C49EE" w:rsidRPr="00CA6508">
        <w:rPr>
          <w:rFonts w:eastAsia="Calibri"/>
        </w:rPr>
        <w:lastRenderedPageBreak/>
        <w:t xml:space="preserve">económica para dicha institución; </w:t>
      </w:r>
      <w:r w:rsidR="003C49EE" w:rsidRPr="00CA6508">
        <w:rPr>
          <w:rFonts w:eastAsia="Calibri"/>
          <w:b/>
        </w:rPr>
        <w:t>II)</w:t>
      </w:r>
      <w:r w:rsidR="003C49EE" w:rsidRPr="00CA6508">
        <w:rPr>
          <w:rFonts w:eastAsia="Calibri"/>
        </w:rPr>
        <w:t xml:space="preserve"> Que este Concejo considera importante la colaboración con aquellas instituciones que contribuyen a mejorar la calidad de vida de los adultos mayores más necesitados, </w:t>
      </w:r>
      <w:r w:rsidR="003C49EE" w:rsidRPr="00CA6508">
        <w:rPr>
          <w:rFonts w:eastAsia="Calibri"/>
          <w:b/>
        </w:rPr>
        <w:t xml:space="preserve">POR TANTO: </w:t>
      </w:r>
      <w:r w:rsidR="003C49EE" w:rsidRPr="00CA6508">
        <w:rPr>
          <w:rFonts w:eastAsia="Calibri"/>
        </w:rPr>
        <w:t xml:space="preserve">en uso de las facultades, por unanimidad; </w:t>
      </w:r>
      <w:r w:rsidR="003C49EE" w:rsidRPr="00CA6508">
        <w:rPr>
          <w:rFonts w:eastAsia="Calibri"/>
          <w:b/>
        </w:rPr>
        <w:t>ACUERDA:</w:t>
      </w:r>
      <w:r w:rsidR="003C49EE" w:rsidRPr="00CA6508">
        <w:rPr>
          <w:rFonts w:eastAsia="Calibri"/>
        </w:rPr>
        <w:t xml:space="preserve"> </w:t>
      </w:r>
      <w:r w:rsidR="003C49EE" w:rsidRPr="00CA6508">
        <w:rPr>
          <w:rFonts w:eastAsia="Calibri"/>
          <w:b/>
        </w:rPr>
        <w:t>a)</w:t>
      </w:r>
      <w:r w:rsidR="003C49EE" w:rsidRPr="00CA6508">
        <w:rPr>
          <w:rFonts w:eastAsia="Calibri"/>
        </w:rPr>
        <w:t xml:space="preserve"> Autorizar al Alcalde Municipal Doctor FRANCISCO SALVADOR HIREZI MORATAYA, para que en nombre y representación de este Concejo, firme </w:t>
      </w:r>
      <w:r w:rsidR="003C49EE" w:rsidRPr="00CA6508">
        <w:rPr>
          <w:rFonts w:eastAsia="Calibri"/>
          <w:b/>
        </w:rPr>
        <w:t>CONVENIO</w:t>
      </w:r>
      <w:r w:rsidR="003C49EE" w:rsidRPr="00CA6508">
        <w:rPr>
          <w:rFonts w:eastAsia="Calibri"/>
        </w:rPr>
        <w:t xml:space="preserve"> entre la ASOCIACIÓN PROTECTORA DE ANCIANOS «NUESTRA SEÑORA DE LOS POBRES», por medio de su Presidenta, Licda. Guadalupe Castañeda de Orellana, y el MUNICIPIO DE ZACATECOLUCA; siendo una de las responsabilidades de la Municipalidad la de adquirir, en virtud de dicho convenio, la autorización de realizar la transferencia mensual por</w:t>
      </w:r>
      <w:r w:rsidR="00EA7B80" w:rsidRPr="00CA6508">
        <w:rPr>
          <w:rFonts w:eastAsia="Calibri"/>
        </w:rPr>
        <w:t xml:space="preserve"> la cantidad de doscientos</w:t>
      </w:r>
      <w:r w:rsidR="003C49EE" w:rsidRPr="00CA6508">
        <w:rPr>
          <w:rFonts w:eastAsia="Calibri"/>
        </w:rPr>
        <w:t xml:space="preserve"> dólares de los Estados Unidos de América </w:t>
      </w:r>
      <w:r w:rsidR="00EA7B80" w:rsidRPr="00CA6508">
        <w:rPr>
          <w:rFonts w:eastAsia="Calibri"/>
          <w:b/>
        </w:rPr>
        <w:t>($20</w:t>
      </w:r>
      <w:r w:rsidR="003C49EE" w:rsidRPr="00CA6508">
        <w:rPr>
          <w:rFonts w:eastAsia="Calibri"/>
          <w:b/>
        </w:rPr>
        <w:t>0.00)</w:t>
      </w:r>
      <w:r w:rsidR="003C49EE" w:rsidRPr="00CA6508">
        <w:rPr>
          <w:rFonts w:eastAsia="Calibri"/>
        </w:rPr>
        <w:t xml:space="preserve">, a partir de enero hasta diciembre del año 2020, a favor de la Representante Legal de la Sociedad Protectora de Ancianos «Nuestra Señora de los Pobres», en concepto de ayuda económica para cubrir las necesidades más importantes de los adultos mayores que tienen bajo su cuidado y protección; </w:t>
      </w:r>
      <w:r w:rsidR="003C49EE" w:rsidRPr="00CA6508">
        <w:rPr>
          <w:rFonts w:eastAsia="Calibri"/>
          <w:b/>
        </w:rPr>
        <w:t>b)</w:t>
      </w:r>
      <w:r w:rsidR="003C49EE" w:rsidRPr="00CA6508">
        <w:rPr>
          <w:rFonts w:eastAsia="Calibri"/>
        </w:rPr>
        <w:t xml:space="preserve"> Autorizar a la Tesorera Municipal, para que efectúe los pagos correspondientes, del CEP del Despacho Municipal, del Fondo General Municipal; debiéndose aplicar la asignación presupues</w:t>
      </w:r>
      <w:r w:rsidR="001F1724" w:rsidRPr="00CA6508">
        <w:rPr>
          <w:rFonts w:eastAsia="Calibri"/>
        </w:rPr>
        <w:t>taria respectiva y se comprobará</w:t>
      </w:r>
      <w:r w:rsidR="003C49EE" w:rsidRPr="00CA6508">
        <w:rPr>
          <w:rFonts w:eastAsia="Calibri"/>
        </w:rPr>
        <w:t xml:space="preserve"> como lo establece la Ley. COMUNÍQUESE</w:t>
      </w:r>
      <w:r w:rsidR="001F1724" w:rsidRPr="00CA6508">
        <w:rPr>
          <w:rFonts w:eastAsia="Calibri"/>
        </w:rPr>
        <w:t xml:space="preserve">. </w:t>
      </w:r>
      <w:r w:rsidR="002903AD" w:rsidRPr="00CA6508">
        <w:rPr>
          <w:rFonts w:eastAsia="Calibri"/>
          <w:b/>
          <w:u w:val="single"/>
        </w:rPr>
        <w:t>ACUERDO NÚMERO DOCE</w:t>
      </w:r>
      <w:r w:rsidR="006F1028" w:rsidRPr="00CA6508">
        <w:rPr>
          <w:rFonts w:eastAsia="Calibri"/>
        </w:rPr>
        <w:t xml:space="preserve">.- </w:t>
      </w:r>
      <w:r w:rsidR="00DE5747" w:rsidRPr="00CA6508">
        <w:rPr>
          <w:rFonts w:eastAsia="Calibri"/>
        </w:rPr>
        <w:t>Visto los cuadros comparativos de ofertas</w:t>
      </w:r>
      <w:r w:rsidR="000E7402" w:rsidRPr="00CA6508">
        <w:rPr>
          <w:rFonts w:eastAsia="Calibri"/>
        </w:rPr>
        <w:t>, para el proceso administrativo precontractual,</w:t>
      </w:r>
      <w:r w:rsidR="00DE5747" w:rsidRPr="00CA6508">
        <w:rPr>
          <w:rFonts w:eastAsia="Calibri"/>
        </w:rPr>
        <w:t xml:space="preserve"> en el cual se presentan las propuestas para las </w:t>
      </w:r>
      <w:r w:rsidR="000E7402" w:rsidRPr="00CA6508">
        <w:rPr>
          <w:rFonts w:eastAsia="Calibri"/>
        </w:rPr>
        <w:t>adjudicaciones</w:t>
      </w:r>
      <w:r w:rsidR="00DE5747" w:rsidRPr="00CA6508">
        <w:rPr>
          <w:rFonts w:eastAsia="Calibri"/>
        </w:rPr>
        <w:t xml:space="preserve"> de persona natural o jurídica que prestaran sus servicios de capacitación en el Programa de Emprendimiento Solidario (PES); el Concejo Municipal, en uso de las facultades, por unanimidad, </w:t>
      </w:r>
      <w:r w:rsidR="00DE5747" w:rsidRPr="00CA6508">
        <w:rPr>
          <w:rFonts w:eastAsia="Calibri"/>
          <w:b/>
        </w:rPr>
        <w:t>ACUERDA:</w:t>
      </w:r>
      <w:r w:rsidR="00DE5747" w:rsidRPr="00CA6508">
        <w:rPr>
          <w:rFonts w:eastAsia="Calibri"/>
        </w:rPr>
        <w:t xml:space="preserve"> </w:t>
      </w:r>
      <w:r w:rsidR="001A7DE0" w:rsidRPr="00CA6508">
        <w:rPr>
          <w:rFonts w:eastAsia="Calibri"/>
          <w:b/>
        </w:rPr>
        <w:t>a)</w:t>
      </w:r>
      <w:r w:rsidR="001A7DE0" w:rsidRPr="00CA6508">
        <w:rPr>
          <w:rFonts w:eastAsia="Calibri"/>
        </w:rPr>
        <w:t xml:space="preserve"> </w:t>
      </w:r>
      <w:r w:rsidR="00DE5747" w:rsidRPr="00CA6508">
        <w:rPr>
          <w:rFonts w:eastAsia="Calibri"/>
        </w:rPr>
        <w:t xml:space="preserve">Adjudicar las contratación bajo la modalidad de </w:t>
      </w:r>
      <w:r w:rsidR="00DE5747" w:rsidRPr="00CA6508">
        <w:rPr>
          <w:rFonts w:eastAsia="Calibri"/>
          <w:b/>
        </w:rPr>
        <w:t>SERVICIOS PROFESIONALES</w:t>
      </w:r>
      <w:r w:rsidR="00DE5747" w:rsidRPr="00CA6508">
        <w:rPr>
          <w:rFonts w:eastAsia="Calibri"/>
        </w:rPr>
        <w:t>, según el detalle siguiente:</w:t>
      </w:r>
    </w:p>
    <w:tbl>
      <w:tblPr>
        <w:tblStyle w:val="Tablaconcuadrcula"/>
        <w:tblW w:w="4926" w:type="pct"/>
        <w:tblLook w:val="04A0" w:firstRow="1" w:lastRow="0" w:firstColumn="1" w:lastColumn="0" w:noHBand="0" w:noVBand="1"/>
      </w:tblPr>
      <w:tblGrid>
        <w:gridCol w:w="5098"/>
        <w:gridCol w:w="1701"/>
        <w:gridCol w:w="1135"/>
        <w:gridCol w:w="1133"/>
      </w:tblGrid>
      <w:tr w:rsidR="003B1613" w:rsidRPr="00CA6508" w14:paraId="7FEDAA48" w14:textId="77777777" w:rsidTr="003B1613">
        <w:tc>
          <w:tcPr>
            <w:tcW w:w="2811" w:type="pct"/>
            <w:shd w:val="clear" w:color="auto" w:fill="auto"/>
            <w:vAlign w:val="center"/>
          </w:tcPr>
          <w:p w14:paraId="10E98C10" w14:textId="77777777" w:rsidR="003B1613" w:rsidRPr="00CA6508" w:rsidRDefault="003B1613" w:rsidP="001D37E9">
            <w:pPr>
              <w:jc w:val="both"/>
              <w:rPr>
                <w:b/>
                <w:sz w:val="20"/>
                <w:szCs w:val="20"/>
                <w:lang w:val="es-ES_tradnl"/>
              </w:rPr>
            </w:pPr>
            <w:r w:rsidRPr="00CA6508">
              <w:rPr>
                <w:b/>
                <w:sz w:val="20"/>
                <w:szCs w:val="20"/>
                <w:lang w:val="es-ES_tradnl"/>
              </w:rPr>
              <w:t>NOMBRE DEL PROCESO</w:t>
            </w:r>
          </w:p>
        </w:tc>
        <w:tc>
          <w:tcPr>
            <w:tcW w:w="938" w:type="pct"/>
            <w:shd w:val="clear" w:color="auto" w:fill="auto"/>
            <w:vAlign w:val="center"/>
          </w:tcPr>
          <w:p w14:paraId="6AAEF0F1" w14:textId="77777777" w:rsidR="003B1613" w:rsidRPr="00CA6508" w:rsidRDefault="003B1613" w:rsidP="00DE5747">
            <w:pPr>
              <w:jc w:val="center"/>
              <w:rPr>
                <w:b/>
                <w:sz w:val="20"/>
                <w:szCs w:val="20"/>
                <w:lang w:val="es-ES_tradnl"/>
              </w:rPr>
            </w:pPr>
            <w:r w:rsidRPr="00CA6508">
              <w:rPr>
                <w:b/>
                <w:sz w:val="20"/>
                <w:szCs w:val="20"/>
                <w:lang w:val="es-ES_tradnl"/>
              </w:rPr>
              <w:t>ADJUDICADO</w:t>
            </w:r>
          </w:p>
        </w:tc>
        <w:tc>
          <w:tcPr>
            <w:tcW w:w="626" w:type="pct"/>
            <w:shd w:val="clear" w:color="auto" w:fill="auto"/>
            <w:vAlign w:val="center"/>
          </w:tcPr>
          <w:p w14:paraId="545E310E" w14:textId="77777777" w:rsidR="003B1613" w:rsidRPr="00CA6508" w:rsidRDefault="003B1613" w:rsidP="00DE5747">
            <w:pPr>
              <w:jc w:val="center"/>
              <w:rPr>
                <w:b/>
                <w:sz w:val="20"/>
                <w:szCs w:val="20"/>
                <w:lang w:val="es-ES_tradnl"/>
              </w:rPr>
            </w:pPr>
            <w:r w:rsidRPr="00CA6508">
              <w:rPr>
                <w:b/>
                <w:sz w:val="20"/>
                <w:szCs w:val="20"/>
                <w:lang w:val="es-ES_tradnl"/>
              </w:rPr>
              <w:t>MONTO</w:t>
            </w:r>
          </w:p>
        </w:tc>
        <w:tc>
          <w:tcPr>
            <w:tcW w:w="625" w:type="pct"/>
            <w:shd w:val="clear" w:color="auto" w:fill="auto"/>
            <w:vAlign w:val="center"/>
          </w:tcPr>
          <w:p w14:paraId="3C8CC851" w14:textId="77777777" w:rsidR="003B1613" w:rsidRPr="00CA6508" w:rsidRDefault="003B1613" w:rsidP="00DE5747">
            <w:pPr>
              <w:jc w:val="center"/>
              <w:rPr>
                <w:b/>
                <w:sz w:val="20"/>
                <w:szCs w:val="20"/>
                <w:lang w:val="es-ES_tradnl"/>
              </w:rPr>
            </w:pPr>
            <w:r w:rsidRPr="00CA6508">
              <w:rPr>
                <w:b/>
                <w:sz w:val="20"/>
                <w:szCs w:val="20"/>
                <w:lang w:val="es-ES_tradnl"/>
              </w:rPr>
              <w:t>PLAZO</w:t>
            </w:r>
          </w:p>
        </w:tc>
      </w:tr>
      <w:tr w:rsidR="003B1613" w:rsidRPr="00CA6508" w14:paraId="21EF3CBE" w14:textId="77777777" w:rsidTr="003B1613">
        <w:tc>
          <w:tcPr>
            <w:tcW w:w="2811" w:type="pct"/>
            <w:vAlign w:val="center"/>
          </w:tcPr>
          <w:p w14:paraId="5BAA8AB5" w14:textId="77777777" w:rsidR="003B1613" w:rsidRPr="00CA6508" w:rsidRDefault="003B1613" w:rsidP="001D37E9">
            <w:pPr>
              <w:spacing w:line="276" w:lineRule="auto"/>
              <w:ind w:right="283"/>
              <w:jc w:val="both"/>
              <w:rPr>
                <w:bCs/>
                <w:sz w:val="20"/>
                <w:szCs w:val="20"/>
                <w:lang w:val="es-ES_tradnl"/>
              </w:rPr>
            </w:pPr>
            <w:r w:rsidRPr="00CA6508">
              <w:rPr>
                <w:bCs/>
                <w:sz w:val="20"/>
                <w:szCs w:val="20"/>
                <w:lang w:val="es-ES_tradnl"/>
              </w:rPr>
              <w:t>LG-71/2019-AMZ-FISDL-CONVIVIR, para la Contratación de Servicios Profesionales en “Capacitación Técnica Especializada en “Capacitación Técnica Especializada en Manufactura/ Prendas de Vestir (Alta Costura) a impartir a iniciativas productivas que participan en el “Programa Emprendimiento Solidario PES, ejecutado bajo el Programa de Espacios Seguros de Convivencia para Jóvenes en El Salvador “CONVIVIR SEGUNDA TRANSFERENCIA, en el Municipio de Zacatecoluca, Departamento de La Paz”.</w:t>
            </w:r>
          </w:p>
        </w:tc>
        <w:tc>
          <w:tcPr>
            <w:tcW w:w="938" w:type="pct"/>
            <w:vAlign w:val="center"/>
          </w:tcPr>
          <w:p w14:paraId="38983A04" w14:textId="77777777" w:rsidR="003B1613" w:rsidRPr="00CA6508" w:rsidRDefault="003B1613" w:rsidP="00B84106">
            <w:pPr>
              <w:rPr>
                <w:sz w:val="20"/>
                <w:szCs w:val="20"/>
                <w:lang w:val="es-ES_tradnl"/>
              </w:rPr>
            </w:pPr>
            <w:r w:rsidRPr="00CA6508">
              <w:rPr>
                <w:sz w:val="20"/>
                <w:szCs w:val="20"/>
                <w:lang w:val="es-ES_tradnl"/>
              </w:rPr>
              <w:t>MARIA CARMEN GONZALEZ DE MARTINEZ</w:t>
            </w:r>
          </w:p>
          <w:p w14:paraId="03B55ED5" w14:textId="67DED835" w:rsidR="003B1613" w:rsidRPr="00CA6508" w:rsidRDefault="003B1613" w:rsidP="00B84106">
            <w:pPr>
              <w:rPr>
                <w:sz w:val="20"/>
                <w:szCs w:val="20"/>
                <w:lang w:val="es-ES_tradnl"/>
              </w:rPr>
            </w:pPr>
          </w:p>
        </w:tc>
        <w:tc>
          <w:tcPr>
            <w:tcW w:w="626" w:type="pct"/>
            <w:vAlign w:val="center"/>
          </w:tcPr>
          <w:p w14:paraId="6003B7E4" w14:textId="77777777" w:rsidR="003B1613" w:rsidRPr="00CA6508" w:rsidRDefault="003B1613" w:rsidP="00B84106">
            <w:pPr>
              <w:rPr>
                <w:sz w:val="20"/>
                <w:szCs w:val="20"/>
                <w:lang w:val="es-ES_tradnl"/>
              </w:rPr>
            </w:pPr>
            <w:r w:rsidRPr="00CA6508">
              <w:rPr>
                <w:sz w:val="20"/>
                <w:szCs w:val="20"/>
                <w:lang w:val="es-ES_tradnl"/>
              </w:rPr>
              <w:t>$540.00</w:t>
            </w:r>
          </w:p>
        </w:tc>
        <w:tc>
          <w:tcPr>
            <w:tcW w:w="625" w:type="pct"/>
            <w:vAlign w:val="center"/>
          </w:tcPr>
          <w:p w14:paraId="09B28D9C" w14:textId="77777777" w:rsidR="003B1613" w:rsidRPr="00CA6508" w:rsidRDefault="003B1613" w:rsidP="00B84106">
            <w:pPr>
              <w:rPr>
                <w:sz w:val="20"/>
                <w:szCs w:val="20"/>
                <w:lang w:val="es-ES_tradnl"/>
              </w:rPr>
            </w:pPr>
            <w:r w:rsidRPr="00CA6508">
              <w:rPr>
                <w:sz w:val="20"/>
                <w:szCs w:val="20"/>
                <w:lang w:val="es-ES_tradnl"/>
              </w:rPr>
              <w:t>60 HORAS</w:t>
            </w:r>
          </w:p>
        </w:tc>
      </w:tr>
      <w:tr w:rsidR="003B1613" w:rsidRPr="00CA6508" w14:paraId="7D60E344" w14:textId="77777777" w:rsidTr="003B1613">
        <w:tc>
          <w:tcPr>
            <w:tcW w:w="2811" w:type="pct"/>
            <w:vAlign w:val="center"/>
          </w:tcPr>
          <w:p w14:paraId="71F9F8CC" w14:textId="77777777" w:rsidR="003B1613" w:rsidRPr="00CA6508" w:rsidRDefault="003B1613" w:rsidP="001D37E9">
            <w:pPr>
              <w:spacing w:line="276" w:lineRule="auto"/>
              <w:ind w:right="283"/>
              <w:jc w:val="both"/>
              <w:rPr>
                <w:bCs/>
                <w:sz w:val="20"/>
                <w:szCs w:val="20"/>
                <w:lang w:val="es-ES_tradnl"/>
              </w:rPr>
            </w:pPr>
            <w:r w:rsidRPr="00CA6508">
              <w:rPr>
                <w:bCs/>
                <w:sz w:val="20"/>
                <w:szCs w:val="20"/>
                <w:lang w:val="es-ES_tradnl"/>
              </w:rPr>
              <w:t>LG-72/2019-AMZ-FISDL-CONVIVIR Invitación a proceso de Libre Gestión para la Contratación de Servicios Profesionales en “Capacitación Técnica Especializada en AVICOLA (Pollo de Engorde) a impartir a iniciativas productivas que participan en el “Programa Emprendimiento Solidario PES, ejecutado bajo el Programa de Espacios Seguros de Convivencia para Jóvenes en El Salvador “CONVIVIR SEGUNDA TRANSFERENCIA, en el Municipio de Zacatecoluca, Departamento de La Paz”</w:t>
            </w:r>
          </w:p>
        </w:tc>
        <w:tc>
          <w:tcPr>
            <w:tcW w:w="938" w:type="pct"/>
            <w:vAlign w:val="center"/>
          </w:tcPr>
          <w:p w14:paraId="1DCA97A8" w14:textId="77777777" w:rsidR="003B1613" w:rsidRPr="00CA6508" w:rsidRDefault="003B1613" w:rsidP="00B84106">
            <w:pPr>
              <w:rPr>
                <w:sz w:val="20"/>
                <w:szCs w:val="20"/>
                <w:lang w:val="es-ES_tradnl"/>
              </w:rPr>
            </w:pPr>
            <w:r w:rsidRPr="00CA6508">
              <w:rPr>
                <w:sz w:val="20"/>
                <w:szCs w:val="20"/>
                <w:lang w:val="es-ES_tradnl"/>
              </w:rPr>
              <w:t>MEDARDO ANTONIO PINEDA HERNANDEZ</w:t>
            </w:r>
          </w:p>
          <w:p w14:paraId="38EA16A7" w14:textId="6B1957C5" w:rsidR="003B1613" w:rsidRPr="00CA6508" w:rsidRDefault="003B1613" w:rsidP="00B84106">
            <w:pPr>
              <w:rPr>
                <w:sz w:val="20"/>
                <w:szCs w:val="20"/>
                <w:lang w:val="es-ES_tradnl"/>
              </w:rPr>
            </w:pPr>
          </w:p>
        </w:tc>
        <w:tc>
          <w:tcPr>
            <w:tcW w:w="626" w:type="pct"/>
            <w:vAlign w:val="center"/>
          </w:tcPr>
          <w:p w14:paraId="0773E076" w14:textId="77777777" w:rsidR="003B1613" w:rsidRPr="00CA6508" w:rsidRDefault="003B1613" w:rsidP="00B84106">
            <w:pPr>
              <w:rPr>
                <w:sz w:val="20"/>
                <w:szCs w:val="20"/>
                <w:lang w:val="es-ES_tradnl"/>
              </w:rPr>
            </w:pPr>
            <w:r w:rsidRPr="00CA6508">
              <w:rPr>
                <w:sz w:val="20"/>
                <w:szCs w:val="20"/>
                <w:lang w:val="es-ES_tradnl"/>
              </w:rPr>
              <w:t>$620.00</w:t>
            </w:r>
          </w:p>
        </w:tc>
        <w:tc>
          <w:tcPr>
            <w:tcW w:w="625" w:type="pct"/>
            <w:vAlign w:val="center"/>
          </w:tcPr>
          <w:p w14:paraId="0376BDED" w14:textId="77777777" w:rsidR="003B1613" w:rsidRPr="00CA6508" w:rsidRDefault="003B1613" w:rsidP="00B84106">
            <w:pPr>
              <w:rPr>
                <w:sz w:val="20"/>
                <w:szCs w:val="20"/>
                <w:lang w:val="es-ES_tradnl"/>
              </w:rPr>
            </w:pPr>
            <w:r w:rsidRPr="00CA6508">
              <w:rPr>
                <w:sz w:val="20"/>
                <w:szCs w:val="20"/>
                <w:lang w:val="es-ES_tradnl"/>
              </w:rPr>
              <w:t>62 HORAS</w:t>
            </w:r>
          </w:p>
        </w:tc>
      </w:tr>
      <w:tr w:rsidR="003B1613" w:rsidRPr="00CA6508" w14:paraId="4C152A1B" w14:textId="77777777" w:rsidTr="003B1613">
        <w:tc>
          <w:tcPr>
            <w:tcW w:w="2811" w:type="pct"/>
            <w:vAlign w:val="center"/>
          </w:tcPr>
          <w:p w14:paraId="08FBB46C" w14:textId="77777777" w:rsidR="003B1613" w:rsidRPr="00CA6508" w:rsidRDefault="003B1613" w:rsidP="001D37E9">
            <w:pPr>
              <w:spacing w:line="276" w:lineRule="auto"/>
              <w:ind w:right="283"/>
              <w:jc w:val="both"/>
              <w:rPr>
                <w:bCs/>
                <w:sz w:val="20"/>
                <w:szCs w:val="20"/>
                <w:lang w:val="es-ES_tradnl"/>
              </w:rPr>
            </w:pPr>
            <w:r w:rsidRPr="00CA6508">
              <w:rPr>
                <w:bCs/>
                <w:sz w:val="20"/>
                <w:szCs w:val="20"/>
                <w:lang w:val="es-ES_tradnl"/>
              </w:rPr>
              <w:t xml:space="preserve">LG- 73/2019-AMZ-FISDL-CONVIVIR. Invitación a proceso de Libre Gestión para la Contratación de Servicios Profesionales en “Capacitación Técnica Especializada en Gastronomía (Comida Típica Mexicana) a impartir a iniciativas productivas que participan en el “Programa Emprendimiento Solidario PES, ejecutado </w:t>
            </w:r>
            <w:r w:rsidRPr="00CA6508">
              <w:rPr>
                <w:bCs/>
                <w:sz w:val="20"/>
                <w:szCs w:val="20"/>
                <w:lang w:val="es-ES_tradnl"/>
              </w:rPr>
              <w:lastRenderedPageBreak/>
              <w:t>bajo el Programa de Espacios Seguros de Convivencia para Jóvenes en El Salvador “CONVIVIR SEGUNDA TRANSFERENCIA, en el Municipio de Zacatecoluca, Departamento de La Paz”</w:t>
            </w:r>
          </w:p>
        </w:tc>
        <w:tc>
          <w:tcPr>
            <w:tcW w:w="938" w:type="pct"/>
            <w:vAlign w:val="center"/>
          </w:tcPr>
          <w:p w14:paraId="3B454B82" w14:textId="77777777" w:rsidR="003B1613" w:rsidRPr="00CA6508" w:rsidRDefault="003B1613" w:rsidP="00B84106">
            <w:pPr>
              <w:rPr>
                <w:sz w:val="20"/>
                <w:szCs w:val="20"/>
                <w:lang w:val="es-ES_tradnl"/>
              </w:rPr>
            </w:pPr>
            <w:r w:rsidRPr="00CA6508">
              <w:rPr>
                <w:sz w:val="20"/>
                <w:szCs w:val="20"/>
                <w:lang w:val="es-ES_tradnl"/>
              </w:rPr>
              <w:lastRenderedPageBreak/>
              <w:t>ANA ELIZABETH MARTINEZ</w:t>
            </w:r>
          </w:p>
          <w:p w14:paraId="65D1E8C6" w14:textId="46491DB2" w:rsidR="003B1613" w:rsidRPr="00CA6508" w:rsidRDefault="003B1613" w:rsidP="00B84106">
            <w:pPr>
              <w:rPr>
                <w:sz w:val="20"/>
                <w:szCs w:val="20"/>
                <w:lang w:val="es-ES_tradnl"/>
              </w:rPr>
            </w:pPr>
          </w:p>
        </w:tc>
        <w:tc>
          <w:tcPr>
            <w:tcW w:w="626" w:type="pct"/>
            <w:vAlign w:val="center"/>
          </w:tcPr>
          <w:p w14:paraId="40DBDA35" w14:textId="77777777" w:rsidR="003B1613" w:rsidRPr="00CA6508" w:rsidRDefault="003B1613" w:rsidP="00B84106">
            <w:pPr>
              <w:rPr>
                <w:sz w:val="20"/>
                <w:szCs w:val="20"/>
                <w:lang w:val="es-ES_tradnl"/>
              </w:rPr>
            </w:pPr>
            <w:r w:rsidRPr="00CA6508">
              <w:rPr>
                <w:sz w:val="20"/>
                <w:szCs w:val="20"/>
                <w:lang w:val="es-ES_tradnl"/>
              </w:rPr>
              <w:t>$680.00</w:t>
            </w:r>
          </w:p>
        </w:tc>
        <w:tc>
          <w:tcPr>
            <w:tcW w:w="625" w:type="pct"/>
            <w:vAlign w:val="center"/>
          </w:tcPr>
          <w:p w14:paraId="4D4EFAC5" w14:textId="77777777" w:rsidR="003B1613" w:rsidRPr="00CA6508" w:rsidRDefault="003B1613" w:rsidP="00B84106">
            <w:pPr>
              <w:rPr>
                <w:sz w:val="20"/>
                <w:szCs w:val="20"/>
                <w:lang w:val="es-ES_tradnl"/>
              </w:rPr>
            </w:pPr>
            <w:r w:rsidRPr="00CA6508">
              <w:rPr>
                <w:sz w:val="20"/>
                <w:szCs w:val="20"/>
                <w:lang w:val="es-ES_tradnl"/>
              </w:rPr>
              <w:t>80</w:t>
            </w:r>
          </w:p>
          <w:p w14:paraId="69F73766" w14:textId="77777777" w:rsidR="003B1613" w:rsidRPr="00CA6508" w:rsidRDefault="003B1613" w:rsidP="00B84106">
            <w:pPr>
              <w:rPr>
                <w:sz w:val="20"/>
                <w:szCs w:val="20"/>
                <w:lang w:val="es-ES_tradnl"/>
              </w:rPr>
            </w:pPr>
            <w:r w:rsidRPr="00CA6508">
              <w:rPr>
                <w:sz w:val="20"/>
                <w:szCs w:val="20"/>
                <w:lang w:val="es-ES_tradnl"/>
              </w:rPr>
              <w:t>HORAS</w:t>
            </w:r>
          </w:p>
        </w:tc>
      </w:tr>
      <w:tr w:rsidR="003B1613" w:rsidRPr="00CA6508" w14:paraId="3B4F1A7E" w14:textId="77777777" w:rsidTr="003B1613">
        <w:tc>
          <w:tcPr>
            <w:tcW w:w="2811" w:type="pct"/>
            <w:vAlign w:val="center"/>
          </w:tcPr>
          <w:p w14:paraId="62FD36C8" w14:textId="77777777" w:rsidR="003B1613" w:rsidRPr="00CA6508" w:rsidRDefault="003B1613" w:rsidP="001D37E9">
            <w:pPr>
              <w:spacing w:line="276" w:lineRule="auto"/>
              <w:ind w:right="283"/>
              <w:jc w:val="both"/>
              <w:rPr>
                <w:bCs/>
                <w:sz w:val="20"/>
                <w:szCs w:val="20"/>
                <w:lang w:val="es-ES_tradnl"/>
              </w:rPr>
            </w:pPr>
            <w:r w:rsidRPr="00CA6508">
              <w:rPr>
                <w:bCs/>
                <w:sz w:val="20"/>
                <w:szCs w:val="20"/>
                <w:lang w:val="es-ES_tradnl"/>
              </w:rPr>
              <w:t>LG-74/2019-AMZ-FISDL-CONVIVIR Invitación a proceso de Libre Gestión para la Contratación de Servicios Profesionales en “Capacitación Técnica Especializada en CORTE Y CONFECCION (Ropa para Caballero) a impartir a iniciativas productivas que participan en el “Programa Emprendimiento Solidario PES, ejecutado bajo el Programa de Espacios Seguros de Convivencia para Jóvenes en El Salvador “CONVIVIR SEGUNDA TRANSFERENCIA, en el Municipio de Zacatecoluca, Departamento de La Paz”</w:t>
            </w:r>
          </w:p>
        </w:tc>
        <w:tc>
          <w:tcPr>
            <w:tcW w:w="938" w:type="pct"/>
            <w:vAlign w:val="center"/>
          </w:tcPr>
          <w:p w14:paraId="272B82DB" w14:textId="77777777" w:rsidR="003B1613" w:rsidRPr="00CA6508" w:rsidRDefault="003B1613" w:rsidP="00B84106">
            <w:pPr>
              <w:rPr>
                <w:sz w:val="20"/>
                <w:szCs w:val="20"/>
                <w:lang w:val="es-ES_tradnl"/>
              </w:rPr>
            </w:pPr>
            <w:r w:rsidRPr="00CA6508">
              <w:rPr>
                <w:sz w:val="20"/>
                <w:szCs w:val="20"/>
                <w:lang w:val="es-ES_tradnl"/>
              </w:rPr>
              <w:t>MARIA CARMEN GONZALEZ DE MARTINEZ</w:t>
            </w:r>
          </w:p>
          <w:p w14:paraId="1C21FACE" w14:textId="7E051CB0" w:rsidR="003B1613" w:rsidRPr="00CA6508" w:rsidRDefault="003B1613" w:rsidP="00B84106">
            <w:pPr>
              <w:rPr>
                <w:sz w:val="20"/>
                <w:szCs w:val="20"/>
                <w:lang w:val="es-ES_tradnl"/>
              </w:rPr>
            </w:pPr>
          </w:p>
        </w:tc>
        <w:tc>
          <w:tcPr>
            <w:tcW w:w="626" w:type="pct"/>
            <w:vAlign w:val="center"/>
          </w:tcPr>
          <w:p w14:paraId="5E9F67C2" w14:textId="77777777" w:rsidR="003B1613" w:rsidRPr="00CA6508" w:rsidRDefault="003B1613" w:rsidP="00B84106">
            <w:pPr>
              <w:rPr>
                <w:sz w:val="20"/>
                <w:szCs w:val="20"/>
                <w:lang w:val="es-ES_tradnl"/>
              </w:rPr>
            </w:pPr>
            <w:r w:rsidRPr="00CA6508">
              <w:rPr>
                <w:sz w:val="20"/>
                <w:szCs w:val="20"/>
                <w:lang w:val="es-ES_tradnl"/>
              </w:rPr>
              <w:t>$450.00</w:t>
            </w:r>
          </w:p>
        </w:tc>
        <w:tc>
          <w:tcPr>
            <w:tcW w:w="625" w:type="pct"/>
            <w:vAlign w:val="center"/>
          </w:tcPr>
          <w:p w14:paraId="245C5CCA" w14:textId="77777777" w:rsidR="003B1613" w:rsidRPr="00CA6508" w:rsidRDefault="003B1613" w:rsidP="00B84106">
            <w:pPr>
              <w:rPr>
                <w:sz w:val="20"/>
                <w:szCs w:val="20"/>
                <w:lang w:val="es-ES_tradnl"/>
              </w:rPr>
            </w:pPr>
            <w:r w:rsidRPr="00CA6508">
              <w:rPr>
                <w:sz w:val="20"/>
                <w:szCs w:val="20"/>
                <w:lang w:val="es-ES_tradnl"/>
              </w:rPr>
              <w:t>50</w:t>
            </w:r>
          </w:p>
          <w:p w14:paraId="066066A9" w14:textId="77777777" w:rsidR="003B1613" w:rsidRPr="00CA6508" w:rsidRDefault="003B1613" w:rsidP="00B84106">
            <w:pPr>
              <w:rPr>
                <w:sz w:val="20"/>
                <w:szCs w:val="20"/>
                <w:lang w:val="es-ES_tradnl"/>
              </w:rPr>
            </w:pPr>
            <w:r w:rsidRPr="00CA6508">
              <w:rPr>
                <w:sz w:val="20"/>
                <w:szCs w:val="20"/>
                <w:lang w:val="es-ES_tradnl"/>
              </w:rPr>
              <w:t>HORAS</w:t>
            </w:r>
          </w:p>
        </w:tc>
      </w:tr>
      <w:tr w:rsidR="003B1613" w:rsidRPr="00CA6508" w14:paraId="5A215F82" w14:textId="77777777" w:rsidTr="003B1613">
        <w:tc>
          <w:tcPr>
            <w:tcW w:w="2811" w:type="pct"/>
            <w:vAlign w:val="center"/>
          </w:tcPr>
          <w:p w14:paraId="64B816FB" w14:textId="77777777" w:rsidR="003B1613" w:rsidRPr="00CA6508" w:rsidRDefault="003B1613" w:rsidP="001D37E9">
            <w:pPr>
              <w:spacing w:line="276" w:lineRule="auto"/>
              <w:ind w:right="283"/>
              <w:jc w:val="both"/>
              <w:rPr>
                <w:bCs/>
                <w:sz w:val="20"/>
                <w:szCs w:val="20"/>
                <w:lang w:val="es-ES_tradnl"/>
              </w:rPr>
            </w:pPr>
            <w:r w:rsidRPr="00CA6508">
              <w:rPr>
                <w:bCs/>
                <w:sz w:val="20"/>
                <w:szCs w:val="20"/>
                <w:lang w:val="es-ES_tradnl"/>
              </w:rPr>
              <w:t>LG-75/2019-AMZ-FISDL-CONVIVIR Invitación a proceso de Libre Gestión para la Contratación de Servicios Profesionales en “Capacitación Técnica Especializada en Cosmetología a impartir a iniciativas productivas que participan en el “Programa Emprendimiento Solidario PES, ejecutado bajo el Programa de Espacios Seguros de Convivencia para Jóvenes en El Salvador “CONVIVIR SEGUNDA TRANSFERENCIA, en el Municipio de Zacatecoluca, Departamento de La Paz”</w:t>
            </w:r>
          </w:p>
        </w:tc>
        <w:tc>
          <w:tcPr>
            <w:tcW w:w="938" w:type="pct"/>
            <w:vAlign w:val="center"/>
          </w:tcPr>
          <w:p w14:paraId="055698C4" w14:textId="77777777" w:rsidR="003B1613" w:rsidRPr="00CA6508" w:rsidRDefault="003B1613" w:rsidP="00B84106">
            <w:pPr>
              <w:rPr>
                <w:sz w:val="20"/>
                <w:szCs w:val="20"/>
                <w:lang w:val="es-ES_tradnl"/>
              </w:rPr>
            </w:pPr>
            <w:r w:rsidRPr="00CA6508">
              <w:rPr>
                <w:sz w:val="20"/>
                <w:szCs w:val="20"/>
                <w:lang w:val="es-ES_tradnl"/>
              </w:rPr>
              <w:t>CONCEPCION RAUDA FUENTES DE SANCHEZ</w:t>
            </w:r>
          </w:p>
          <w:p w14:paraId="41C92A6E" w14:textId="252A82C7" w:rsidR="003B1613" w:rsidRPr="00CA6508" w:rsidRDefault="003B1613" w:rsidP="00B84106">
            <w:pPr>
              <w:rPr>
                <w:sz w:val="20"/>
                <w:szCs w:val="20"/>
                <w:lang w:val="es-ES_tradnl"/>
              </w:rPr>
            </w:pPr>
          </w:p>
        </w:tc>
        <w:tc>
          <w:tcPr>
            <w:tcW w:w="626" w:type="pct"/>
            <w:vAlign w:val="center"/>
          </w:tcPr>
          <w:p w14:paraId="5D6DA56F" w14:textId="77777777" w:rsidR="003B1613" w:rsidRPr="00CA6508" w:rsidRDefault="003B1613" w:rsidP="00B84106">
            <w:pPr>
              <w:rPr>
                <w:sz w:val="20"/>
                <w:szCs w:val="20"/>
                <w:lang w:val="es-ES_tradnl"/>
              </w:rPr>
            </w:pPr>
            <w:r w:rsidRPr="00CA6508">
              <w:rPr>
                <w:sz w:val="20"/>
                <w:szCs w:val="20"/>
                <w:lang w:val="es-ES_tradnl"/>
              </w:rPr>
              <w:t>$810.00</w:t>
            </w:r>
          </w:p>
        </w:tc>
        <w:tc>
          <w:tcPr>
            <w:tcW w:w="625" w:type="pct"/>
            <w:vAlign w:val="center"/>
          </w:tcPr>
          <w:p w14:paraId="52708D9B" w14:textId="77777777" w:rsidR="003B1613" w:rsidRPr="00CA6508" w:rsidRDefault="003B1613" w:rsidP="00B84106">
            <w:pPr>
              <w:rPr>
                <w:sz w:val="20"/>
                <w:szCs w:val="20"/>
                <w:lang w:val="es-ES_tradnl"/>
              </w:rPr>
            </w:pPr>
            <w:r w:rsidRPr="00CA6508">
              <w:rPr>
                <w:sz w:val="20"/>
                <w:szCs w:val="20"/>
                <w:lang w:val="es-ES_tradnl"/>
              </w:rPr>
              <w:t>90</w:t>
            </w:r>
          </w:p>
          <w:p w14:paraId="42F55DEF" w14:textId="77777777" w:rsidR="003B1613" w:rsidRPr="00CA6508" w:rsidRDefault="003B1613" w:rsidP="00B84106">
            <w:pPr>
              <w:rPr>
                <w:sz w:val="20"/>
                <w:szCs w:val="20"/>
                <w:lang w:val="es-ES_tradnl"/>
              </w:rPr>
            </w:pPr>
            <w:r w:rsidRPr="00CA6508">
              <w:rPr>
                <w:sz w:val="20"/>
                <w:szCs w:val="20"/>
                <w:lang w:val="es-ES_tradnl"/>
              </w:rPr>
              <w:t>HORAS</w:t>
            </w:r>
          </w:p>
        </w:tc>
      </w:tr>
      <w:tr w:rsidR="003B1613" w:rsidRPr="00CA6508" w14:paraId="74453300" w14:textId="77777777" w:rsidTr="003B1613">
        <w:tc>
          <w:tcPr>
            <w:tcW w:w="2811" w:type="pct"/>
            <w:vAlign w:val="center"/>
          </w:tcPr>
          <w:p w14:paraId="4D59D538" w14:textId="77777777" w:rsidR="003B1613" w:rsidRPr="00CA6508" w:rsidRDefault="003B1613" w:rsidP="001D37E9">
            <w:pPr>
              <w:spacing w:line="276" w:lineRule="auto"/>
              <w:ind w:right="283"/>
              <w:jc w:val="both"/>
              <w:rPr>
                <w:bCs/>
                <w:sz w:val="20"/>
                <w:szCs w:val="20"/>
                <w:lang w:val="es-ES_tradnl"/>
              </w:rPr>
            </w:pPr>
            <w:r w:rsidRPr="00CA6508">
              <w:rPr>
                <w:bCs/>
                <w:sz w:val="20"/>
                <w:szCs w:val="20"/>
                <w:lang w:val="es-ES_tradnl"/>
              </w:rPr>
              <w:t>LG-76/2019-AMZ-FISDL-CONVIVIR Invitación a proceso de Libre Gestión para la Contratación de Servicios Profesionales en “Capacitación Técnica Especializada en Helados Artesanales (Sorbete y Paleta Artesanales) a impartir a iniciativas productivas que participan en el “Programa Emprendimiento Solidario PES, ejecutado bajo el Programa de Espacios Seguros de Convivencia para Jóvenes en El Salvador “CONVIVIR SEGUNDA TRANSFERENCIA, en el Municipio de Zacatecoluca, Departamento de La Paz”</w:t>
            </w:r>
          </w:p>
        </w:tc>
        <w:tc>
          <w:tcPr>
            <w:tcW w:w="938" w:type="pct"/>
            <w:vAlign w:val="center"/>
          </w:tcPr>
          <w:p w14:paraId="0A559AC4" w14:textId="77777777" w:rsidR="003B1613" w:rsidRPr="00CA6508" w:rsidRDefault="003B1613" w:rsidP="00B84106">
            <w:pPr>
              <w:rPr>
                <w:sz w:val="20"/>
                <w:szCs w:val="20"/>
                <w:lang w:val="es-ES_tradnl"/>
              </w:rPr>
            </w:pPr>
            <w:r w:rsidRPr="00CA6508">
              <w:rPr>
                <w:sz w:val="20"/>
                <w:szCs w:val="20"/>
                <w:lang w:val="es-ES_tradnl"/>
              </w:rPr>
              <w:t>ANA ELIZABETH MARTINEZ</w:t>
            </w:r>
          </w:p>
          <w:p w14:paraId="135C938F" w14:textId="6AE7C310" w:rsidR="003B1613" w:rsidRPr="00CA6508" w:rsidRDefault="003B1613" w:rsidP="00B84106">
            <w:pPr>
              <w:rPr>
                <w:sz w:val="20"/>
                <w:szCs w:val="20"/>
                <w:lang w:val="es-ES_tradnl"/>
              </w:rPr>
            </w:pPr>
          </w:p>
        </w:tc>
        <w:tc>
          <w:tcPr>
            <w:tcW w:w="626" w:type="pct"/>
            <w:vAlign w:val="center"/>
          </w:tcPr>
          <w:p w14:paraId="61958A5F" w14:textId="77777777" w:rsidR="003B1613" w:rsidRPr="00CA6508" w:rsidRDefault="003B1613" w:rsidP="00B84106">
            <w:pPr>
              <w:rPr>
                <w:sz w:val="20"/>
                <w:szCs w:val="20"/>
                <w:lang w:val="es-ES_tradnl"/>
              </w:rPr>
            </w:pPr>
            <w:r w:rsidRPr="00CA6508">
              <w:rPr>
                <w:sz w:val="20"/>
                <w:szCs w:val="20"/>
                <w:lang w:val="es-ES_tradnl"/>
              </w:rPr>
              <w:t>$340.00</w:t>
            </w:r>
          </w:p>
        </w:tc>
        <w:tc>
          <w:tcPr>
            <w:tcW w:w="625" w:type="pct"/>
            <w:vAlign w:val="center"/>
          </w:tcPr>
          <w:p w14:paraId="40EA4BE8" w14:textId="77777777" w:rsidR="003B1613" w:rsidRPr="00CA6508" w:rsidRDefault="003B1613" w:rsidP="00B84106">
            <w:pPr>
              <w:rPr>
                <w:sz w:val="20"/>
                <w:szCs w:val="20"/>
                <w:lang w:val="es-ES_tradnl"/>
              </w:rPr>
            </w:pPr>
            <w:r w:rsidRPr="00CA6508">
              <w:rPr>
                <w:sz w:val="20"/>
                <w:szCs w:val="20"/>
                <w:lang w:val="es-ES_tradnl"/>
              </w:rPr>
              <w:t>40</w:t>
            </w:r>
          </w:p>
          <w:p w14:paraId="776EE49C" w14:textId="77777777" w:rsidR="003B1613" w:rsidRPr="00CA6508" w:rsidRDefault="003B1613" w:rsidP="00B84106">
            <w:pPr>
              <w:rPr>
                <w:sz w:val="20"/>
                <w:szCs w:val="20"/>
                <w:lang w:val="es-ES_tradnl"/>
              </w:rPr>
            </w:pPr>
            <w:r w:rsidRPr="00CA6508">
              <w:rPr>
                <w:sz w:val="20"/>
                <w:szCs w:val="20"/>
                <w:lang w:val="es-ES_tradnl"/>
              </w:rPr>
              <w:t>HORAS</w:t>
            </w:r>
          </w:p>
        </w:tc>
      </w:tr>
      <w:tr w:rsidR="003B1613" w:rsidRPr="00CA6508" w14:paraId="242FAE5B" w14:textId="77777777" w:rsidTr="003B1613">
        <w:tc>
          <w:tcPr>
            <w:tcW w:w="2811" w:type="pct"/>
            <w:vAlign w:val="center"/>
          </w:tcPr>
          <w:p w14:paraId="1DC26A6F" w14:textId="77777777" w:rsidR="003B1613" w:rsidRPr="00CA6508" w:rsidRDefault="003B1613" w:rsidP="001D37E9">
            <w:pPr>
              <w:spacing w:line="276" w:lineRule="auto"/>
              <w:ind w:right="283"/>
              <w:jc w:val="both"/>
              <w:rPr>
                <w:bCs/>
                <w:sz w:val="20"/>
                <w:szCs w:val="20"/>
                <w:lang w:val="es-ES_tradnl"/>
              </w:rPr>
            </w:pPr>
            <w:r w:rsidRPr="00CA6508">
              <w:rPr>
                <w:bCs/>
                <w:sz w:val="20"/>
                <w:szCs w:val="20"/>
                <w:lang w:val="es-ES_tradnl"/>
              </w:rPr>
              <w:t>LG-77/2019-AMZ-FISDL-CONVIVIR Invitación a proceso de Libre Gestión para la Contratación de Servicios Profesionales en “Capacitación Técnica Especializada en ANIMACIONES (Técnica en maquillaje para payaso, pinta caritas y Globoflexia) a impartir a iniciativas productivas que participan en el “Programa Emprendimiento Solidario PES, ejecutado bajo el Programa de Espacios Seguros de Convivencia para Jóvenes en El Salvador “CONVIVIR SEGUNDA TRANSFERENCIA, en el Municipio de Zacatecoluca, Departamento de La Paz”.</w:t>
            </w:r>
          </w:p>
        </w:tc>
        <w:tc>
          <w:tcPr>
            <w:tcW w:w="938" w:type="pct"/>
            <w:vAlign w:val="center"/>
          </w:tcPr>
          <w:p w14:paraId="4679D94C" w14:textId="77777777" w:rsidR="003B1613" w:rsidRPr="00CA6508" w:rsidRDefault="003B1613" w:rsidP="00B84106">
            <w:pPr>
              <w:rPr>
                <w:sz w:val="20"/>
                <w:szCs w:val="20"/>
                <w:lang w:val="es-ES_tradnl"/>
              </w:rPr>
            </w:pPr>
            <w:r w:rsidRPr="00CA6508">
              <w:rPr>
                <w:sz w:val="20"/>
                <w:szCs w:val="20"/>
                <w:lang w:val="es-ES_tradnl"/>
              </w:rPr>
              <w:t>MARIA VIRNA AGUILAR CALLES</w:t>
            </w:r>
          </w:p>
          <w:p w14:paraId="40449BA5" w14:textId="5833348C" w:rsidR="003B1613" w:rsidRPr="00CA6508" w:rsidRDefault="003B1613" w:rsidP="00B84106">
            <w:pPr>
              <w:rPr>
                <w:sz w:val="20"/>
                <w:szCs w:val="20"/>
                <w:lang w:val="es-ES_tradnl"/>
              </w:rPr>
            </w:pPr>
          </w:p>
        </w:tc>
        <w:tc>
          <w:tcPr>
            <w:tcW w:w="626" w:type="pct"/>
            <w:vAlign w:val="center"/>
          </w:tcPr>
          <w:p w14:paraId="2313DEA9" w14:textId="77777777" w:rsidR="003B1613" w:rsidRPr="00CA6508" w:rsidRDefault="003B1613" w:rsidP="00B84106">
            <w:pPr>
              <w:rPr>
                <w:sz w:val="20"/>
                <w:szCs w:val="20"/>
                <w:lang w:val="es-ES_tradnl"/>
              </w:rPr>
            </w:pPr>
            <w:r w:rsidRPr="00CA6508">
              <w:rPr>
                <w:sz w:val="20"/>
                <w:szCs w:val="20"/>
                <w:lang w:val="es-ES_tradnl"/>
              </w:rPr>
              <w:t>$360.00</w:t>
            </w:r>
          </w:p>
        </w:tc>
        <w:tc>
          <w:tcPr>
            <w:tcW w:w="625" w:type="pct"/>
            <w:vAlign w:val="center"/>
          </w:tcPr>
          <w:p w14:paraId="4C51CB71" w14:textId="77777777" w:rsidR="003B1613" w:rsidRPr="00CA6508" w:rsidRDefault="003B1613" w:rsidP="00B84106">
            <w:pPr>
              <w:rPr>
                <w:sz w:val="20"/>
                <w:szCs w:val="20"/>
                <w:lang w:val="es-ES_tradnl"/>
              </w:rPr>
            </w:pPr>
            <w:r w:rsidRPr="00CA6508">
              <w:rPr>
                <w:sz w:val="20"/>
                <w:szCs w:val="20"/>
                <w:lang w:val="es-ES_tradnl"/>
              </w:rPr>
              <w:t>40</w:t>
            </w:r>
          </w:p>
          <w:p w14:paraId="78F683EA" w14:textId="77777777" w:rsidR="003B1613" w:rsidRPr="00CA6508" w:rsidRDefault="003B1613" w:rsidP="00B84106">
            <w:pPr>
              <w:rPr>
                <w:sz w:val="20"/>
                <w:szCs w:val="20"/>
                <w:lang w:val="es-ES_tradnl"/>
              </w:rPr>
            </w:pPr>
            <w:r w:rsidRPr="00CA6508">
              <w:rPr>
                <w:sz w:val="20"/>
                <w:szCs w:val="20"/>
                <w:lang w:val="es-ES_tradnl"/>
              </w:rPr>
              <w:t>HORAS</w:t>
            </w:r>
          </w:p>
        </w:tc>
      </w:tr>
      <w:tr w:rsidR="003B1613" w:rsidRPr="00CA6508" w14:paraId="1F189CD9" w14:textId="77777777" w:rsidTr="003B1613">
        <w:tc>
          <w:tcPr>
            <w:tcW w:w="2811" w:type="pct"/>
            <w:vAlign w:val="center"/>
          </w:tcPr>
          <w:p w14:paraId="5440A6C2" w14:textId="77777777" w:rsidR="003B1613" w:rsidRPr="00CA6508" w:rsidRDefault="003B1613" w:rsidP="001D37E9">
            <w:pPr>
              <w:spacing w:line="276" w:lineRule="auto"/>
              <w:ind w:right="283"/>
              <w:jc w:val="both"/>
              <w:rPr>
                <w:bCs/>
                <w:sz w:val="20"/>
                <w:szCs w:val="20"/>
                <w:lang w:val="es-ES_tradnl"/>
              </w:rPr>
            </w:pPr>
            <w:r w:rsidRPr="00CA6508">
              <w:rPr>
                <w:bCs/>
                <w:sz w:val="20"/>
                <w:szCs w:val="20"/>
                <w:lang w:val="es-ES_tradnl"/>
              </w:rPr>
              <w:t>LG-78/2019-AMZ-FISDL-CONVIVIR Invitación a proceso de Libre Gestión para la Contratación de Servicios Profesionales en “Capacitación Técnica Especializada en Sublimación a impartir a iniciativas productivas que participan en el “Programa Emprendimiento Solidario PES, ejecutado bajo el Programa de Espacios Seguros de Convivencia para Jóvenes en El Salvador “CONVIVIR SEGUNDA TRANSFERENCIA, en el Municipio de Zacatecoluca, Departamento de La Paz.”</w:t>
            </w:r>
          </w:p>
        </w:tc>
        <w:tc>
          <w:tcPr>
            <w:tcW w:w="938" w:type="pct"/>
            <w:vAlign w:val="center"/>
          </w:tcPr>
          <w:p w14:paraId="4F4A482D" w14:textId="77777777" w:rsidR="003B1613" w:rsidRPr="00CA6508" w:rsidRDefault="003B1613" w:rsidP="00B84106">
            <w:pPr>
              <w:rPr>
                <w:sz w:val="20"/>
                <w:szCs w:val="20"/>
                <w:lang w:val="es-ES_tradnl"/>
              </w:rPr>
            </w:pPr>
            <w:r w:rsidRPr="00CA6508">
              <w:rPr>
                <w:sz w:val="20"/>
                <w:szCs w:val="20"/>
                <w:lang w:val="es-ES_tradnl"/>
              </w:rPr>
              <w:t>SIN EFECTO</w:t>
            </w:r>
          </w:p>
        </w:tc>
        <w:tc>
          <w:tcPr>
            <w:tcW w:w="626" w:type="pct"/>
            <w:vAlign w:val="center"/>
          </w:tcPr>
          <w:p w14:paraId="6FBFCF2B" w14:textId="77777777" w:rsidR="003B1613" w:rsidRPr="00CA6508" w:rsidRDefault="003B1613" w:rsidP="00B84106">
            <w:pPr>
              <w:rPr>
                <w:sz w:val="20"/>
                <w:szCs w:val="20"/>
                <w:lang w:val="es-ES_tradnl"/>
              </w:rPr>
            </w:pPr>
            <w:r w:rsidRPr="00CA6508">
              <w:rPr>
                <w:sz w:val="20"/>
                <w:szCs w:val="20"/>
                <w:lang w:val="es-ES_tradnl"/>
              </w:rPr>
              <w:t>SIN EFECTO</w:t>
            </w:r>
          </w:p>
        </w:tc>
        <w:tc>
          <w:tcPr>
            <w:tcW w:w="625" w:type="pct"/>
            <w:vAlign w:val="center"/>
          </w:tcPr>
          <w:p w14:paraId="2C7BA93F" w14:textId="77777777" w:rsidR="003B1613" w:rsidRPr="00CA6508" w:rsidRDefault="003B1613" w:rsidP="00B84106">
            <w:pPr>
              <w:rPr>
                <w:sz w:val="20"/>
                <w:szCs w:val="20"/>
                <w:lang w:val="es-ES_tradnl"/>
              </w:rPr>
            </w:pPr>
            <w:r w:rsidRPr="00CA6508">
              <w:rPr>
                <w:sz w:val="20"/>
                <w:szCs w:val="20"/>
                <w:lang w:val="es-ES_tradnl"/>
              </w:rPr>
              <w:t>SIN EFECTO</w:t>
            </w:r>
          </w:p>
        </w:tc>
      </w:tr>
      <w:tr w:rsidR="003B1613" w:rsidRPr="00CA6508" w14:paraId="730E0358" w14:textId="77777777" w:rsidTr="003B1613">
        <w:tc>
          <w:tcPr>
            <w:tcW w:w="2811" w:type="pct"/>
            <w:vAlign w:val="center"/>
          </w:tcPr>
          <w:p w14:paraId="0E45E4D6" w14:textId="77777777" w:rsidR="003B1613" w:rsidRPr="00CA6508" w:rsidRDefault="003B1613" w:rsidP="001D37E9">
            <w:pPr>
              <w:spacing w:line="276" w:lineRule="auto"/>
              <w:ind w:right="283"/>
              <w:jc w:val="both"/>
              <w:rPr>
                <w:bCs/>
                <w:sz w:val="20"/>
                <w:szCs w:val="20"/>
                <w:lang w:val="es-ES_tradnl"/>
              </w:rPr>
            </w:pPr>
            <w:r w:rsidRPr="00CA6508">
              <w:rPr>
                <w:bCs/>
                <w:sz w:val="20"/>
                <w:szCs w:val="20"/>
                <w:lang w:val="es-ES_tradnl"/>
              </w:rPr>
              <w:t xml:space="preserve">LG-79/2019-AMZ-FISDL-CONVIVIR Invitación a proceso de Libre Gestión para la Contratación de Servicios Profesionales en “Capacitación Técnica Especializada en Manualidades en </w:t>
            </w:r>
            <w:proofErr w:type="spellStart"/>
            <w:r w:rsidRPr="00CA6508">
              <w:rPr>
                <w:bCs/>
                <w:sz w:val="20"/>
                <w:szCs w:val="20"/>
                <w:lang w:val="es-ES_tradnl"/>
              </w:rPr>
              <w:t>Foamy</w:t>
            </w:r>
            <w:proofErr w:type="spellEnd"/>
            <w:r w:rsidRPr="00CA6508">
              <w:rPr>
                <w:bCs/>
                <w:sz w:val="20"/>
                <w:szCs w:val="20"/>
                <w:lang w:val="es-ES_tradnl"/>
              </w:rPr>
              <w:t xml:space="preserve"> y Papel (Globo </w:t>
            </w:r>
            <w:r w:rsidRPr="00CA6508">
              <w:rPr>
                <w:bCs/>
                <w:sz w:val="20"/>
                <w:szCs w:val="20"/>
                <w:lang w:val="es-ES_tradnl"/>
              </w:rPr>
              <w:lastRenderedPageBreak/>
              <w:t>manía y Manualidades) a impartir a iniciativas productivas que participan en el “Programa Emprendimiento Solidario PES, ejecutado bajo el Programa de Espacios Seguros de Convivencia para Jóvenes en El Salvador “CONVIVIR SEGUNDA TRANSFERENCIA, en el Municipio de Zacatecoluca, Departamento de La Paz”</w:t>
            </w:r>
          </w:p>
        </w:tc>
        <w:tc>
          <w:tcPr>
            <w:tcW w:w="938" w:type="pct"/>
            <w:vAlign w:val="center"/>
          </w:tcPr>
          <w:p w14:paraId="2A689B78" w14:textId="77777777" w:rsidR="003B1613" w:rsidRPr="00CA6508" w:rsidRDefault="003B1613" w:rsidP="00B84106">
            <w:pPr>
              <w:rPr>
                <w:sz w:val="20"/>
                <w:szCs w:val="20"/>
                <w:lang w:val="es-ES_tradnl"/>
              </w:rPr>
            </w:pPr>
            <w:r w:rsidRPr="00CA6508">
              <w:rPr>
                <w:sz w:val="20"/>
                <w:szCs w:val="20"/>
                <w:lang w:val="es-ES_tradnl"/>
              </w:rPr>
              <w:lastRenderedPageBreak/>
              <w:t>MARIA VIRNA AGUILAR CALLES</w:t>
            </w:r>
          </w:p>
          <w:p w14:paraId="301B9A90" w14:textId="3F73C2E4" w:rsidR="003B1613" w:rsidRPr="00CA6508" w:rsidRDefault="003B1613" w:rsidP="00B84106">
            <w:pPr>
              <w:rPr>
                <w:sz w:val="20"/>
                <w:szCs w:val="20"/>
                <w:lang w:val="es-ES_tradnl"/>
              </w:rPr>
            </w:pPr>
          </w:p>
        </w:tc>
        <w:tc>
          <w:tcPr>
            <w:tcW w:w="626" w:type="pct"/>
            <w:vAlign w:val="center"/>
          </w:tcPr>
          <w:p w14:paraId="2E055FC7" w14:textId="77777777" w:rsidR="003B1613" w:rsidRPr="00CA6508" w:rsidRDefault="003B1613" w:rsidP="00B84106">
            <w:pPr>
              <w:rPr>
                <w:sz w:val="20"/>
                <w:szCs w:val="20"/>
                <w:lang w:val="es-ES_tradnl"/>
              </w:rPr>
            </w:pPr>
            <w:r w:rsidRPr="00CA6508">
              <w:rPr>
                <w:sz w:val="20"/>
                <w:szCs w:val="20"/>
                <w:lang w:val="es-ES_tradnl"/>
              </w:rPr>
              <w:t>$495.00</w:t>
            </w:r>
          </w:p>
        </w:tc>
        <w:tc>
          <w:tcPr>
            <w:tcW w:w="625" w:type="pct"/>
            <w:vAlign w:val="center"/>
          </w:tcPr>
          <w:p w14:paraId="1F382A7D" w14:textId="77777777" w:rsidR="003B1613" w:rsidRPr="00CA6508" w:rsidRDefault="003B1613" w:rsidP="00B84106">
            <w:pPr>
              <w:rPr>
                <w:sz w:val="20"/>
                <w:szCs w:val="20"/>
                <w:lang w:val="es-ES_tradnl"/>
              </w:rPr>
            </w:pPr>
            <w:r w:rsidRPr="00CA6508">
              <w:rPr>
                <w:sz w:val="20"/>
                <w:szCs w:val="20"/>
                <w:lang w:val="es-ES_tradnl"/>
              </w:rPr>
              <w:t>55</w:t>
            </w:r>
          </w:p>
          <w:p w14:paraId="48C2C50B" w14:textId="77777777" w:rsidR="003B1613" w:rsidRPr="00CA6508" w:rsidRDefault="003B1613" w:rsidP="00B84106">
            <w:pPr>
              <w:rPr>
                <w:sz w:val="20"/>
                <w:szCs w:val="20"/>
                <w:lang w:val="es-ES_tradnl"/>
              </w:rPr>
            </w:pPr>
            <w:r w:rsidRPr="00CA6508">
              <w:rPr>
                <w:sz w:val="20"/>
                <w:szCs w:val="20"/>
                <w:lang w:val="es-ES_tradnl"/>
              </w:rPr>
              <w:t>HORAS</w:t>
            </w:r>
          </w:p>
        </w:tc>
      </w:tr>
      <w:tr w:rsidR="003B1613" w:rsidRPr="00CA6508" w14:paraId="0B7556C5" w14:textId="77777777" w:rsidTr="003B1613">
        <w:tc>
          <w:tcPr>
            <w:tcW w:w="2811" w:type="pct"/>
            <w:vAlign w:val="center"/>
          </w:tcPr>
          <w:p w14:paraId="7BA34AB0" w14:textId="77777777" w:rsidR="003B1613" w:rsidRPr="00CA6508" w:rsidRDefault="003B1613" w:rsidP="001D37E9">
            <w:pPr>
              <w:spacing w:line="276" w:lineRule="auto"/>
              <w:ind w:right="283"/>
              <w:jc w:val="both"/>
              <w:rPr>
                <w:bCs/>
                <w:sz w:val="20"/>
                <w:szCs w:val="20"/>
                <w:lang w:val="es-ES_tradnl"/>
              </w:rPr>
            </w:pPr>
            <w:r w:rsidRPr="00CA6508">
              <w:rPr>
                <w:bCs/>
                <w:sz w:val="20"/>
                <w:szCs w:val="20"/>
                <w:lang w:val="es-ES_tradnl"/>
              </w:rPr>
              <w:t>LG-80/2019-AMZ-FISDL-CONVIVIR Invitación a proceso de Libre Gestión para la Contratación de Servicios Profesionales en “Capacitación Técnica Especializada en PANADERIA (Especialidad en Pan Dulce) a impartir a iniciativas productivas que participan en el “Programa Emprendimiento Solidario PES, ejecutado bajo el Programa de Espacios Seguros de Convivencia para Jóvenes en El Salvador “CONVIVIR SEGUNDA TRANSFERENCIA, en el Municipio de Zacatecoluca, Departamento de La Paz.”</w:t>
            </w:r>
          </w:p>
        </w:tc>
        <w:tc>
          <w:tcPr>
            <w:tcW w:w="938" w:type="pct"/>
            <w:vAlign w:val="center"/>
          </w:tcPr>
          <w:p w14:paraId="42754EBA" w14:textId="77777777" w:rsidR="003B1613" w:rsidRPr="00CA6508" w:rsidRDefault="003B1613" w:rsidP="00B84106">
            <w:pPr>
              <w:rPr>
                <w:sz w:val="20"/>
                <w:szCs w:val="20"/>
                <w:lang w:val="es-ES_tradnl"/>
              </w:rPr>
            </w:pPr>
            <w:r w:rsidRPr="00CA6508">
              <w:rPr>
                <w:sz w:val="20"/>
                <w:szCs w:val="20"/>
                <w:lang w:val="es-ES_tradnl"/>
              </w:rPr>
              <w:t>DOUGLAS ARMANDO GARCIA</w:t>
            </w:r>
          </w:p>
          <w:p w14:paraId="00CE6CA5" w14:textId="57086B1C" w:rsidR="003B1613" w:rsidRPr="00CA6508" w:rsidRDefault="003B1613" w:rsidP="00B84106">
            <w:pPr>
              <w:rPr>
                <w:sz w:val="20"/>
                <w:szCs w:val="20"/>
                <w:lang w:val="es-ES_tradnl"/>
              </w:rPr>
            </w:pPr>
          </w:p>
        </w:tc>
        <w:tc>
          <w:tcPr>
            <w:tcW w:w="626" w:type="pct"/>
            <w:vAlign w:val="center"/>
          </w:tcPr>
          <w:p w14:paraId="0A2AB243" w14:textId="77777777" w:rsidR="003B1613" w:rsidRPr="00CA6508" w:rsidRDefault="003B1613" w:rsidP="00B84106">
            <w:pPr>
              <w:rPr>
                <w:sz w:val="20"/>
                <w:szCs w:val="20"/>
                <w:lang w:val="es-ES_tradnl"/>
              </w:rPr>
            </w:pPr>
            <w:r w:rsidRPr="00CA6508">
              <w:rPr>
                <w:sz w:val="20"/>
                <w:szCs w:val="20"/>
                <w:lang w:val="es-ES_tradnl"/>
              </w:rPr>
              <w:t>$540.00</w:t>
            </w:r>
          </w:p>
        </w:tc>
        <w:tc>
          <w:tcPr>
            <w:tcW w:w="625" w:type="pct"/>
            <w:vAlign w:val="center"/>
          </w:tcPr>
          <w:p w14:paraId="23057049" w14:textId="77777777" w:rsidR="003B1613" w:rsidRPr="00CA6508" w:rsidRDefault="003B1613" w:rsidP="00B84106">
            <w:pPr>
              <w:rPr>
                <w:sz w:val="20"/>
                <w:szCs w:val="20"/>
                <w:lang w:val="es-ES_tradnl"/>
              </w:rPr>
            </w:pPr>
            <w:r w:rsidRPr="00CA6508">
              <w:rPr>
                <w:sz w:val="20"/>
                <w:szCs w:val="20"/>
                <w:lang w:val="es-ES_tradnl"/>
              </w:rPr>
              <w:t xml:space="preserve">60 </w:t>
            </w:r>
          </w:p>
          <w:p w14:paraId="22B16B7D" w14:textId="77777777" w:rsidR="003B1613" w:rsidRPr="00CA6508" w:rsidRDefault="003B1613" w:rsidP="00B84106">
            <w:pPr>
              <w:rPr>
                <w:sz w:val="20"/>
                <w:szCs w:val="20"/>
                <w:lang w:val="es-ES_tradnl"/>
              </w:rPr>
            </w:pPr>
            <w:r w:rsidRPr="00CA6508">
              <w:rPr>
                <w:sz w:val="20"/>
                <w:szCs w:val="20"/>
                <w:lang w:val="es-ES_tradnl"/>
              </w:rPr>
              <w:t>HORAS</w:t>
            </w:r>
          </w:p>
        </w:tc>
      </w:tr>
      <w:tr w:rsidR="003B1613" w:rsidRPr="00CA6508" w14:paraId="32CD7F21" w14:textId="77777777" w:rsidTr="003B1613">
        <w:tc>
          <w:tcPr>
            <w:tcW w:w="2811" w:type="pct"/>
            <w:vAlign w:val="center"/>
          </w:tcPr>
          <w:p w14:paraId="2F8E6FD0" w14:textId="77777777" w:rsidR="003B1613" w:rsidRPr="00CA6508" w:rsidRDefault="003B1613" w:rsidP="001D37E9">
            <w:pPr>
              <w:spacing w:line="276" w:lineRule="auto"/>
              <w:ind w:right="283"/>
              <w:jc w:val="both"/>
              <w:rPr>
                <w:bCs/>
                <w:sz w:val="20"/>
                <w:szCs w:val="20"/>
                <w:lang w:val="es-ES_tradnl"/>
              </w:rPr>
            </w:pPr>
            <w:r w:rsidRPr="00CA6508">
              <w:rPr>
                <w:bCs/>
                <w:sz w:val="20"/>
                <w:szCs w:val="20"/>
                <w:lang w:val="es-ES_tradnl"/>
              </w:rPr>
              <w:t>LG-81/2019-AMZ-FISDL-CONVIVIR Invitación a proceso de Libre Gestión para la Contratación de Servicios Profesionales en “Capacitación Técnica Especializada en Pastelería y Postres a impartir a iniciativas productivas que participan en el “Programa Emprendimiento Solidario PES, ejecutado bajo el Programa de Espacios Seguros de Convivencia para Jóvenes en El Salvador “CONVIVIR SEGUNDA TRANSFERENCIA, en el Municipio de Zacatecoluca, Departamento de La Paz”</w:t>
            </w:r>
          </w:p>
        </w:tc>
        <w:tc>
          <w:tcPr>
            <w:tcW w:w="938" w:type="pct"/>
            <w:vAlign w:val="center"/>
          </w:tcPr>
          <w:p w14:paraId="06644F27" w14:textId="77777777" w:rsidR="003B1613" w:rsidRPr="00CA6508" w:rsidRDefault="003B1613" w:rsidP="00B84106">
            <w:pPr>
              <w:rPr>
                <w:sz w:val="20"/>
                <w:szCs w:val="20"/>
                <w:lang w:val="es-ES_tradnl"/>
              </w:rPr>
            </w:pPr>
            <w:r w:rsidRPr="00CA6508">
              <w:rPr>
                <w:sz w:val="20"/>
                <w:szCs w:val="20"/>
                <w:lang w:val="es-ES_tradnl"/>
              </w:rPr>
              <w:t>DOUGLAS ARMANDO GARCIA</w:t>
            </w:r>
          </w:p>
          <w:p w14:paraId="34C2EB40" w14:textId="7901F98B" w:rsidR="003B1613" w:rsidRPr="00CA6508" w:rsidRDefault="003B1613" w:rsidP="00B84106">
            <w:pPr>
              <w:rPr>
                <w:sz w:val="20"/>
                <w:szCs w:val="20"/>
                <w:lang w:val="es-ES_tradnl"/>
              </w:rPr>
            </w:pPr>
          </w:p>
        </w:tc>
        <w:tc>
          <w:tcPr>
            <w:tcW w:w="626" w:type="pct"/>
            <w:vAlign w:val="center"/>
          </w:tcPr>
          <w:p w14:paraId="34C7BC89" w14:textId="77777777" w:rsidR="003B1613" w:rsidRPr="00CA6508" w:rsidRDefault="003B1613" w:rsidP="00B84106">
            <w:pPr>
              <w:rPr>
                <w:sz w:val="20"/>
                <w:szCs w:val="20"/>
                <w:lang w:val="es-ES_tradnl"/>
              </w:rPr>
            </w:pPr>
            <w:r w:rsidRPr="00CA6508">
              <w:rPr>
                <w:sz w:val="20"/>
                <w:szCs w:val="20"/>
                <w:lang w:val="es-ES_tradnl"/>
              </w:rPr>
              <w:t>$905.00</w:t>
            </w:r>
          </w:p>
        </w:tc>
        <w:tc>
          <w:tcPr>
            <w:tcW w:w="625" w:type="pct"/>
            <w:vAlign w:val="center"/>
          </w:tcPr>
          <w:p w14:paraId="6D9895C7" w14:textId="77777777" w:rsidR="003B1613" w:rsidRPr="00CA6508" w:rsidRDefault="003B1613" w:rsidP="00B84106">
            <w:pPr>
              <w:rPr>
                <w:sz w:val="20"/>
                <w:szCs w:val="20"/>
                <w:lang w:val="es-ES_tradnl"/>
              </w:rPr>
            </w:pPr>
            <w:r w:rsidRPr="00CA6508">
              <w:rPr>
                <w:sz w:val="20"/>
                <w:szCs w:val="20"/>
                <w:lang w:val="es-ES_tradnl"/>
              </w:rPr>
              <w:t>100</w:t>
            </w:r>
          </w:p>
          <w:p w14:paraId="11B6F479" w14:textId="77777777" w:rsidR="003B1613" w:rsidRPr="00CA6508" w:rsidRDefault="003B1613" w:rsidP="00B84106">
            <w:pPr>
              <w:rPr>
                <w:sz w:val="20"/>
                <w:szCs w:val="20"/>
                <w:lang w:val="es-ES_tradnl"/>
              </w:rPr>
            </w:pPr>
            <w:r w:rsidRPr="00CA6508">
              <w:rPr>
                <w:sz w:val="20"/>
                <w:szCs w:val="20"/>
                <w:lang w:val="es-ES_tradnl"/>
              </w:rPr>
              <w:t>HORAS</w:t>
            </w:r>
          </w:p>
        </w:tc>
      </w:tr>
      <w:tr w:rsidR="003B1613" w:rsidRPr="00CA6508" w14:paraId="0190C1A9" w14:textId="77777777" w:rsidTr="003B1613">
        <w:tc>
          <w:tcPr>
            <w:tcW w:w="2811" w:type="pct"/>
            <w:vAlign w:val="center"/>
          </w:tcPr>
          <w:p w14:paraId="1092DF2C" w14:textId="77777777" w:rsidR="003B1613" w:rsidRPr="00CA6508" w:rsidRDefault="003B1613" w:rsidP="001D37E9">
            <w:pPr>
              <w:spacing w:line="276" w:lineRule="auto"/>
              <w:ind w:right="283"/>
              <w:jc w:val="both"/>
              <w:rPr>
                <w:bCs/>
                <w:sz w:val="20"/>
                <w:szCs w:val="20"/>
                <w:lang w:val="es-ES_tradnl"/>
              </w:rPr>
            </w:pPr>
            <w:r w:rsidRPr="00CA6508">
              <w:rPr>
                <w:bCs/>
                <w:sz w:val="20"/>
                <w:szCs w:val="20"/>
                <w:lang w:val="es-ES_tradnl"/>
              </w:rPr>
              <w:t>LG-82/2019-AMZ-FISDL-CONVIVIR Invitación a proceso de Libre Gestión para la Contratación de Servicios Profesionales en “Capacitación Técnica Especializada en Mecánica (Reparación de Motocicletas) a impartir a iniciativas productivas que participan en el “Programa Emprendimiento Solidario PES, ejecutado bajo el Programa de Espacios Seguros de Convivencia para Jóvenes en El Salvador “CONVIVIR SEGUNDA TRANSFERENCIA, en el Municipio de Zacatecoluca, Departamento de La Paz.”</w:t>
            </w:r>
          </w:p>
        </w:tc>
        <w:tc>
          <w:tcPr>
            <w:tcW w:w="938" w:type="pct"/>
            <w:vAlign w:val="center"/>
          </w:tcPr>
          <w:p w14:paraId="6D8847B7" w14:textId="77777777" w:rsidR="003B1613" w:rsidRPr="00CA6508" w:rsidRDefault="003B1613" w:rsidP="00B84106">
            <w:pPr>
              <w:rPr>
                <w:sz w:val="20"/>
                <w:szCs w:val="20"/>
                <w:lang w:val="es-ES_tradnl"/>
              </w:rPr>
            </w:pPr>
            <w:r w:rsidRPr="00CA6508">
              <w:rPr>
                <w:sz w:val="20"/>
                <w:szCs w:val="20"/>
                <w:lang w:val="es-ES_tradnl"/>
              </w:rPr>
              <w:t>SIN EFECTO</w:t>
            </w:r>
          </w:p>
        </w:tc>
        <w:tc>
          <w:tcPr>
            <w:tcW w:w="626" w:type="pct"/>
            <w:vAlign w:val="center"/>
          </w:tcPr>
          <w:p w14:paraId="2034222E" w14:textId="77777777" w:rsidR="003B1613" w:rsidRPr="00CA6508" w:rsidRDefault="003B1613" w:rsidP="00B84106">
            <w:pPr>
              <w:rPr>
                <w:sz w:val="20"/>
                <w:szCs w:val="20"/>
                <w:lang w:val="es-ES_tradnl"/>
              </w:rPr>
            </w:pPr>
            <w:r w:rsidRPr="00CA6508">
              <w:rPr>
                <w:sz w:val="20"/>
                <w:szCs w:val="20"/>
                <w:lang w:val="es-ES_tradnl"/>
              </w:rPr>
              <w:t>SIN EFECTO</w:t>
            </w:r>
          </w:p>
        </w:tc>
        <w:tc>
          <w:tcPr>
            <w:tcW w:w="625" w:type="pct"/>
            <w:vAlign w:val="center"/>
          </w:tcPr>
          <w:p w14:paraId="0B100B5E" w14:textId="77777777" w:rsidR="003B1613" w:rsidRPr="00CA6508" w:rsidRDefault="003B1613" w:rsidP="00B84106">
            <w:pPr>
              <w:rPr>
                <w:sz w:val="20"/>
                <w:szCs w:val="20"/>
                <w:lang w:val="es-ES_tradnl"/>
              </w:rPr>
            </w:pPr>
            <w:r w:rsidRPr="00CA6508">
              <w:rPr>
                <w:sz w:val="20"/>
                <w:szCs w:val="20"/>
                <w:lang w:val="es-ES_tradnl"/>
              </w:rPr>
              <w:t>SIN EFECTO</w:t>
            </w:r>
          </w:p>
        </w:tc>
      </w:tr>
    </w:tbl>
    <w:p w14:paraId="29621FD3" w14:textId="24CB9718" w:rsidR="00F328D3" w:rsidRPr="00CA6508" w:rsidRDefault="001A7DE0" w:rsidP="002903AD">
      <w:pPr>
        <w:spacing w:line="360" w:lineRule="auto"/>
        <w:jc w:val="both"/>
        <w:rPr>
          <w:lang w:eastAsia="es-SV"/>
        </w:rPr>
      </w:pPr>
      <w:r w:rsidRPr="00CA6508">
        <w:rPr>
          <w:rFonts w:eastAsia="Calibri"/>
          <w:b/>
        </w:rPr>
        <w:t xml:space="preserve">b) </w:t>
      </w:r>
      <w:r w:rsidR="00CF3AF8" w:rsidRPr="00CA6508">
        <w:rPr>
          <w:rFonts w:eastAsia="Calibri"/>
        </w:rPr>
        <w:t>Autorizar  a l</w:t>
      </w:r>
      <w:r w:rsidR="006A6DA3" w:rsidRPr="00CA6508">
        <w:rPr>
          <w:rFonts w:eastAsia="Calibri"/>
        </w:rPr>
        <w:t>a Jefatura de la UAC</w:t>
      </w:r>
      <w:r w:rsidR="00CF3AF8" w:rsidRPr="00CA6508">
        <w:rPr>
          <w:rFonts w:eastAsia="Calibri"/>
        </w:rPr>
        <w:t xml:space="preserve">I, a realizar la notificación respectiva de Ley; </w:t>
      </w:r>
      <w:r w:rsidR="00CF3AF8" w:rsidRPr="00CA6508">
        <w:rPr>
          <w:rFonts w:eastAsia="Calibri"/>
          <w:b/>
        </w:rPr>
        <w:t xml:space="preserve">c) </w:t>
      </w:r>
      <w:r w:rsidRPr="00CA6508">
        <w:rPr>
          <w:rFonts w:eastAsia="Calibri"/>
        </w:rPr>
        <w:t xml:space="preserve">Autorizar a la Tesorera Municipal, a efectuar los pagos indicados teniendo como fuente de financiamiento la cuenta denominada: </w:t>
      </w:r>
      <w:r w:rsidRPr="00CA6508">
        <w:rPr>
          <w:rFonts w:eastAsia="Calibri"/>
          <w:b/>
        </w:rPr>
        <w:t>«ZACATECOLUCA</w:t>
      </w:r>
      <w:r w:rsidR="00551278" w:rsidRPr="00CA6508">
        <w:rPr>
          <w:rFonts w:eastAsia="Calibri"/>
          <w:b/>
        </w:rPr>
        <w:t xml:space="preserve"> </w:t>
      </w:r>
      <w:r w:rsidRPr="00CA6508">
        <w:rPr>
          <w:rFonts w:eastAsia="Calibri"/>
          <w:b/>
        </w:rPr>
        <w:t>/</w:t>
      </w:r>
      <w:r w:rsidR="00551278" w:rsidRPr="00CA6508">
        <w:rPr>
          <w:rFonts w:eastAsia="Calibri"/>
          <w:b/>
        </w:rPr>
        <w:t xml:space="preserve"> </w:t>
      </w:r>
      <w:r w:rsidRPr="00CA6508">
        <w:rPr>
          <w:rFonts w:eastAsia="Calibri"/>
          <w:b/>
        </w:rPr>
        <w:t>KFW</w:t>
      </w:r>
      <w:r w:rsidR="00551278" w:rsidRPr="00CA6508">
        <w:rPr>
          <w:rFonts w:eastAsia="Calibri"/>
          <w:b/>
        </w:rPr>
        <w:t xml:space="preserve"> </w:t>
      </w:r>
      <w:r w:rsidRPr="00CA6508">
        <w:rPr>
          <w:rFonts w:eastAsia="Calibri"/>
          <w:b/>
        </w:rPr>
        <w:t>-</w:t>
      </w:r>
      <w:r w:rsidR="00551278" w:rsidRPr="00CA6508">
        <w:rPr>
          <w:rFonts w:eastAsia="Calibri"/>
          <w:b/>
        </w:rPr>
        <w:t xml:space="preserve"> </w:t>
      </w:r>
      <w:r w:rsidRPr="00CA6508">
        <w:rPr>
          <w:rFonts w:eastAsia="Calibri"/>
          <w:b/>
        </w:rPr>
        <w:t>CONVIVIR DONACION</w:t>
      </w:r>
      <w:r w:rsidR="00551278" w:rsidRPr="00CA6508">
        <w:rPr>
          <w:rFonts w:eastAsia="Calibri"/>
          <w:b/>
        </w:rPr>
        <w:t xml:space="preserve"> </w:t>
      </w:r>
      <w:r w:rsidRPr="00CA6508">
        <w:rPr>
          <w:rFonts w:eastAsia="Calibri"/>
          <w:b/>
        </w:rPr>
        <w:t>-2017</w:t>
      </w:r>
      <w:r w:rsidR="00551278" w:rsidRPr="00CA6508">
        <w:rPr>
          <w:rFonts w:eastAsia="Calibri"/>
          <w:b/>
        </w:rPr>
        <w:t xml:space="preserve"> </w:t>
      </w:r>
      <w:r w:rsidRPr="00CA6508">
        <w:rPr>
          <w:rFonts w:eastAsia="Calibri"/>
          <w:b/>
        </w:rPr>
        <w:t>/</w:t>
      </w:r>
      <w:r w:rsidR="00551278" w:rsidRPr="00CA6508">
        <w:rPr>
          <w:rFonts w:eastAsia="Calibri"/>
          <w:b/>
        </w:rPr>
        <w:t xml:space="preserve"> </w:t>
      </w:r>
      <w:r w:rsidRPr="00CA6508">
        <w:rPr>
          <w:rFonts w:eastAsia="Calibri"/>
          <w:b/>
        </w:rPr>
        <w:t>PES</w:t>
      </w:r>
      <w:r w:rsidR="00551278" w:rsidRPr="00CA6508">
        <w:rPr>
          <w:rFonts w:eastAsia="Calibri"/>
          <w:b/>
        </w:rPr>
        <w:t xml:space="preserve"> </w:t>
      </w:r>
      <w:r w:rsidRPr="00CA6508">
        <w:rPr>
          <w:rFonts w:eastAsia="Calibri"/>
          <w:b/>
        </w:rPr>
        <w:t>/</w:t>
      </w:r>
      <w:r w:rsidR="00551278" w:rsidRPr="00CA6508">
        <w:rPr>
          <w:rFonts w:eastAsia="Calibri"/>
          <w:b/>
        </w:rPr>
        <w:t xml:space="preserve"> </w:t>
      </w:r>
      <w:r w:rsidR="00B53C39" w:rsidRPr="00CA6508">
        <w:rPr>
          <w:rFonts w:eastAsia="Calibri"/>
          <w:b/>
        </w:rPr>
        <w:t xml:space="preserve"> </w:t>
      </w:r>
      <w:r w:rsidRPr="00CA6508">
        <w:rPr>
          <w:rFonts w:eastAsia="Calibri"/>
          <w:b/>
        </w:rPr>
        <w:t>AT»</w:t>
      </w:r>
      <w:r w:rsidRPr="00CA6508">
        <w:rPr>
          <w:rFonts w:eastAsia="Calibri"/>
        </w:rPr>
        <w:t xml:space="preserve">; debiéndose comprobar el gasto conforme a la Ley. </w:t>
      </w:r>
      <w:r w:rsidR="00B910F3" w:rsidRPr="00CA6508">
        <w:rPr>
          <w:lang w:val="es-MX"/>
        </w:rPr>
        <w:t>COMUNÍQUESE</w:t>
      </w:r>
      <w:r w:rsidRPr="00CA6508">
        <w:rPr>
          <w:rFonts w:eastAsia="Calibri"/>
        </w:rPr>
        <w:t>.</w:t>
      </w:r>
      <w:r w:rsidR="003B1613" w:rsidRPr="00CA6508">
        <w:rPr>
          <w:rFonts w:eastAsia="Calibri"/>
        </w:rPr>
        <w:t xml:space="preserve"> </w:t>
      </w:r>
      <w:r w:rsidR="002903AD" w:rsidRPr="00CA6508">
        <w:rPr>
          <w:rFonts w:eastAsia="Calibri"/>
          <w:b/>
          <w:u w:val="single"/>
        </w:rPr>
        <w:t>ACUERDO NÚMERO TRECE</w:t>
      </w:r>
      <w:r w:rsidR="002903AD" w:rsidRPr="00CA6508">
        <w:rPr>
          <w:rFonts w:eastAsia="Calibri"/>
        </w:rPr>
        <w:t xml:space="preserve">.- </w:t>
      </w:r>
      <w:r w:rsidR="00AB1466" w:rsidRPr="00CA6508">
        <w:rPr>
          <w:rFonts w:eastAsia="Calibri"/>
        </w:rPr>
        <w:t xml:space="preserve">Visto el escrito presentado por la Sra. Ana Virgilia Bonilla, quien en su calidad personal solicita la donación de materiales de construcción para su vivienda; el Concejo Municipal, en uso de las facultades, por unanimidad, </w:t>
      </w:r>
      <w:r w:rsidR="00AB1466" w:rsidRPr="00CA6508">
        <w:rPr>
          <w:rFonts w:eastAsia="Calibri"/>
          <w:b/>
        </w:rPr>
        <w:t>ACUERDA: Solicitar</w:t>
      </w:r>
      <w:r w:rsidR="00AB1466" w:rsidRPr="00CA6508">
        <w:rPr>
          <w:rFonts w:eastAsia="Calibri"/>
        </w:rPr>
        <w:t xml:space="preserve"> a José Alberto Sosa, </w:t>
      </w:r>
      <w:proofErr w:type="spellStart"/>
      <w:r w:rsidR="00AB1466" w:rsidRPr="00CA6508">
        <w:rPr>
          <w:rFonts w:eastAsia="Calibri"/>
        </w:rPr>
        <w:t>Jonattan</w:t>
      </w:r>
      <w:proofErr w:type="spellEnd"/>
      <w:r w:rsidR="00AB1466" w:rsidRPr="00CA6508">
        <w:rPr>
          <w:rFonts w:eastAsia="Calibri"/>
        </w:rPr>
        <w:t xml:space="preserve"> Enrique Rivas García y Mariano Salvador Rodríguez, realizar una inspección a la casa de habitación de la Sra. Ana Virgilia Bonilla, a fin de determinar la necesidad de lo solicitado, debiendo formular el presupuesto destinado a la reparación de la vivienda y </w:t>
      </w:r>
      <w:r w:rsidR="00BA1F3B" w:rsidRPr="00CA6508">
        <w:rPr>
          <w:rFonts w:eastAsia="Calibri"/>
        </w:rPr>
        <w:t>pasarlo</w:t>
      </w:r>
      <w:r w:rsidR="00AB1466" w:rsidRPr="00CA6508">
        <w:rPr>
          <w:rFonts w:eastAsia="Calibri"/>
        </w:rPr>
        <w:t xml:space="preserve"> a conocimiento de este Concejo Municipal en una próxima sesión. </w:t>
      </w:r>
      <w:r w:rsidR="00B910F3" w:rsidRPr="00CA6508">
        <w:rPr>
          <w:lang w:val="es-MX"/>
        </w:rPr>
        <w:t>COMUNÍQUESE</w:t>
      </w:r>
      <w:r w:rsidR="00AB1466" w:rsidRPr="00CA6508">
        <w:rPr>
          <w:rFonts w:eastAsia="Calibri"/>
        </w:rPr>
        <w:t>.</w:t>
      </w:r>
      <w:r w:rsidR="00C5261A" w:rsidRPr="00CA6508">
        <w:rPr>
          <w:rFonts w:eastAsia="Calibri"/>
        </w:rPr>
        <w:t xml:space="preserve"> </w:t>
      </w:r>
      <w:r w:rsidR="002903AD" w:rsidRPr="00CA6508">
        <w:rPr>
          <w:rFonts w:eastAsia="Calibri"/>
          <w:b/>
          <w:u w:val="single"/>
        </w:rPr>
        <w:t>ACUERDO NÚMERO CATORCE</w:t>
      </w:r>
      <w:r w:rsidR="002903AD" w:rsidRPr="00CA6508">
        <w:rPr>
          <w:rFonts w:eastAsia="Calibri"/>
        </w:rPr>
        <w:t xml:space="preserve">.- </w:t>
      </w:r>
      <w:r w:rsidR="00F01AE9" w:rsidRPr="00CA6508">
        <w:rPr>
          <w:kern w:val="2"/>
        </w:rPr>
        <w:t xml:space="preserve">Visto el escrito presentado por el empleado Sr. </w:t>
      </w:r>
      <w:proofErr w:type="spellStart"/>
      <w:r w:rsidR="00F01AE9" w:rsidRPr="00CA6508">
        <w:rPr>
          <w:kern w:val="2"/>
        </w:rPr>
        <w:t>Willian</w:t>
      </w:r>
      <w:proofErr w:type="spellEnd"/>
      <w:r w:rsidR="00F01AE9" w:rsidRPr="00CA6508">
        <w:rPr>
          <w:kern w:val="2"/>
        </w:rPr>
        <w:t xml:space="preserve"> Alexander </w:t>
      </w:r>
      <w:proofErr w:type="spellStart"/>
      <w:r w:rsidR="00F01AE9" w:rsidRPr="00CA6508">
        <w:rPr>
          <w:kern w:val="2"/>
        </w:rPr>
        <w:t>Cañenguez</w:t>
      </w:r>
      <w:proofErr w:type="spellEnd"/>
      <w:r w:rsidR="00F01AE9" w:rsidRPr="00CA6508">
        <w:rPr>
          <w:kern w:val="2"/>
        </w:rPr>
        <w:t xml:space="preserve"> Doño, Recolector de la Unidad de Manejo Integral de Desechos Sólidos, de esta Administración; quien solicita el apoyo económico para </w:t>
      </w:r>
      <w:r w:rsidR="00F01AE9" w:rsidRPr="00CA6508">
        <w:rPr>
          <w:b/>
          <w:kern w:val="2"/>
        </w:rPr>
        <w:t>sufragar gastos funerarios</w:t>
      </w:r>
      <w:r w:rsidR="00F01AE9" w:rsidRPr="00CA6508">
        <w:rPr>
          <w:kern w:val="2"/>
        </w:rPr>
        <w:t xml:space="preserve">, debido al </w:t>
      </w:r>
      <w:r w:rsidR="00F01AE9" w:rsidRPr="00CA6508">
        <w:rPr>
          <w:kern w:val="2"/>
        </w:rPr>
        <w:lastRenderedPageBreak/>
        <w:t xml:space="preserve">fallecimiento de su Padre; el Concejo Municipal, considerando atendible lo solicitado, en uso de sus facultades, por unanimidad, </w:t>
      </w:r>
      <w:r w:rsidR="00F01AE9" w:rsidRPr="00CA6508">
        <w:rPr>
          <w:b/>
          <w:kern w:val="2"/>
        </w:rPr>
        <w:t>ACUERDA</w:t>
      </w:r>
      <w:r w:rsidR="00F01AE9" w:rsidRPr="00CA6508">
        <w:rPr>
          <w:kern w:val="2"/>
        </w:rPr>
        <w:t xml:space="preserve">: </w:t>
      </w:r>
      <w:r w:rsidR="00F01AE9" w:rsidRPr="00CA6508">
        <w:rPr>
          <w:b/>
        </w:rPr>
        <w:t>a)</w:t>
      </w:r>
      <w:r w:rsidR="00F01AE9" w:rsidRPr="00CA6508">
        <w:t xml:space="preserve"> </w:t>
      </w:r>
      <w:r w:rsidR="00F01AE9" w:rsidRPr="00CA6508">
        <w:rPr>
          <w:b/>
        </w:rPr>
        <w:t>Autorizar la cantidad</w:t>
      </w:r>
      <w:r w:rsidR="00F01AE9" w:rsidRPr="00CA6508">
        <w:t xml:space="preserve"> de doscientos dólares de los Estados Unidos de América </w:t>
      </w:r>
      <w:r w:rsidR="00F01AE9" w:rsidRPr="00CA6508">
        <w:rPr>
          <w:b/>
        </w:rPr>
        <w:t>($200.00)</w:t>
      </w:r>
      <w:r w:rsidR="00F01AE9" w:rsidRPr="00CA6508">
        <w:t xml:space="preserve">, a favor del empleado </w:t>
      </w:r>
      <w:r w:rsidR="00F01AE9" w:rsidRPr="00CA6508">
        <w:rPr>
          <w:kern w:val="2"/>
        </w:rPr>
        <w:t xml:space="preserve">Sr. </w:t>
      </w:r>
      <w:r w:rsidR="00437DF1" w:rsidRPr="00CA6508">
        <w:rPr>
          <w:kern w:val="2"/>
        </w:rPr>
        <w:t>WILL</w:t>
      </w:r>
      <w:r w:rsidR="00F01AE9" w:rsidRPr="00CA6508">
        <w:rPr>
          <w:kern w:val="2"/>
        </w:rPr>
        <w:t>IAN ALEXANDER CAÑENGUEZ DOÑO</w:t>
      </w:r>
      <w:r w:rsidR="00F01AE9" w:rsidRPr="00CA6508">
        <w:t xml:space="preserve">, portador del DUI: </w:t>
      </w:r>
      <w:r w:rsidR="00C86B52">
        <w:t>---------------</w:t>
      </w:r>
      <w:r w:rsidR="00F01AE9" w:rsidRPr="00CA6508">
        <w:t xml:space="preserve"> y NIT: </w:t>
      </w:r>
      <w:r w:rsidR="00C86B52">
        <w:t>-------------------------</w:t>
      </w:r>
      <w:r w:rsidR="00F01AE9" w:rsidRPr="00CA6508">
        <w:t xml:space="preserve">, en concepto de ayuda económica, </w:t>
      </w:r>
      <w:r w:rsidR="00F01AE9" w:rsidRPr="00CA6508">
        <w:rPr>
          <w:b/>
        </w:rPr>
        <w:t>destinada a sufragar gastos funerarios</w:t>
      </w:r>
      <w:r w:rsidR="00F01AE9" w:rsidRPr="00CA6508">
        <w:t xml:space="preserve"> por fallecimiento de su Padre José Doño; </w:t>
      </w:r>
      <w:r w:rsidR="00F01AE9" w:rsidRPr="00CA6508">
        <w:rPr>
          <w:b/>
        </w:rPr>
        <w:t xml:space="preserve">b) </w:t>
      </w:r>
      <w:r w:rsidR="00F01AE9" w:rsidRPr="00CA6508">
        <w:rPr>
          <w:rFonts w:eastAsia="Calibri"/>
        </w:rPr>
        <w:t>Autorizar a la Tesorera Municipal, efectuar la erogación con cargo a la cuenta de fondos propios asignados al CEP de la Unidad de Recursos Humanos; debiéndose aplicar el código presupuestario correspondiente y comprobarse el gasto conforme a la Ley. COMUNÍQUESE</w:t>
      </w:r>
      <w:r w:rsidR="006171C4" w:rsidRPr="00CA6508">
        <w:rPr>
          <w:rFonts w:eastAsia="Calibri"/>
        </w:rPr>
        <w:t>.</w:t>
      </w:r>
      <w:r w:rsidR="00645952" w:rsidRPr="00CA6508">
        <w:rPr>
          <w:rFonts w:eastAsia="Calibri"/>
        </w:rPr>
        <w:t xml:space="preserve"> </w:t>
      </w:r>
      <w:r w:rsidR="002903AD" w:rsidRPr="00CA6508">
        <w:rPr>
          <w:rFonts w:eastAsia="Calibri"/>
          <w:b/>
          <w:u w:val="single"/>
        </w:rPr>
        <w:t>ACUERDO NÚMERO QUINCE</w:t>
      </w:r>
      <w:r w:rsidR="002903AD" w:rsidRPr="00CA6508">
        <w:rPr>
          <w:rFonts w:eastAsia="Calibri"/>
        </w:rPr>
        <w:t>.-</w:t>
      </w:r>
      <w:r w:rsidR="00513851" w:rsidRPr="00CA6508">
        <w:rPr>
          <w:rFonts w:eastAsia="Calibri"/>
        </w:rPr>
        <w:t xml:space="preserve"> Visto el escrito presentado por el Presidente de la </w:t>
      </w:r>
      <w:proofErr w:type="spellStart"/>
      <w:r w:rsidR="00513851" w:rsidRPr="00CA6508">
        <w:rPr>
          <w:rFonts w:eastAsia="Calibri"/>
        </w:rPr>
        <w:t>Adesco</w:t>
      </w:r>
      <w:proofErr w:type="spellEnd"/>
      <w:r w:rsidR="00513851" w:rsidRPr="00CA6508">
        <w:rPr>
          <w:rFonts w:eastAsia="Calibri"/>
        </w:rPr>
        <w:t xml:space="preserve"> de la comunidad San Antonio Ulapa de esta jurisdicción, quien solicita que se realice una inspección a las </w:t>
      </w:r>
      <w:r w:rsidR="00A55AC3" w:rsidRPr="00CA6508">
        <w:rPr>
          <w:rFonts w:eastAsia="Calibri"/>
        </w:rPr>
        <w:t>vías de acceso a</w:t>
      </w:r>
      <w:r w:rsidR="00513851" w:rsidRPr="00CA6508">
        <w:rPr>
          <w:rFonts w:eastAsia="Calibri"/>
        </w:rPr>
        <w:t xml:space="preserve"> la comunidad</w:t>
      </w:r>
      <w:r w:rsidR="00EA618B" w:rsidRPr="00CA6508">
        <w:rPr>
          <w:rFonts w:eastAsia="Calibri"/>
        </w:rPr>
        <w:t xml:space="preserve"> y donación de materiales de construcción para la reparación de un muro de contención</w:t>
      </w:r>
      <w:r w:rsidR="00A55AC3" w:rsidRPr="00CA6508">
        <w:rPr>
          <w:rFonts w:eastAsia="Calibri"/>
        </w:rPr>
        <w:t xml:space="preserve">; el Concejo Municipal, en uso de las facultades, por unanimidad, </w:t>
      </w:r>
      <w:r w:rsidR="00A55AC3" w:rsidRPr="00CA6508">
        <w:rPr>
          <w:rFonts w:eastAsia="Calibri"/>
          <w:b/>
        </w:rPr>
        <w:t>ACUERDA</w:t>
      </w:r>
      <w:r w:rsidR="00A55AC3" w:rsidRPr="00CA6508">
        <w:rPr>
          <w:rFonts w:eastAsia="Calibri"/>
        </w:rPr>
        <w:t>: Solicitar a la Jefatura de la Unidad de Proyectos</w:t>
      </w:r>
      <w:r w:rsidR="00EA618B" w:rsidRPr="00CA6508">
        <w:rPr>
          <w:rFonts w:eastAsia="Calibri"/>
        </w:rPr>
        <w:t>,</w:t>
      </w:r>
      <w:r w:rsidR="00A55AC3" w:rsidRPr="00CA6508">
        <w:rPr>
          <w:rFonts w:eastAsia="Calibri"/>
        </w:rPr>
        <w:t xml:space="preserve"> </w:t>
      </w:r>
      <w:r w:rsidR="00A55AC3" w:rsidRPr="00CA6508">
        <w:rPr>
          <w:rFonts w:eastAsia="Calibri"/>
          <w:b/>
        </w:rPr>
        <w:t xml:space="preserve">realizar una </w:t>
      </w:r>
      <w:r w:rsidR="00B76EDC" w:rsidRPr="00CA6508">
        <w:rPr>
          <w:rFonts w:eastAsia="Calibri"/>
          <w:b/>
        </w:rPr>
        <w:t>inspección</w:t>
      </w:r>
      <w:r w:rsidR="00EA618B" w:rsidRPr="00CA6508">
        <w:rPr>
          <w:rFonts w:eastAsia="Calibri"/>
          <w:b/>
        </w:rPr>
        <w:t xml:space="preserve"> al muro que se necesita reparar</w:t>
      </w:r>
      <w:r w:rsidR="00EA618B" w:rsidRPr="00CA6508">
        <w:rPr>
          <w:rFonts w:eastAsia="Calibri"/>
        </w:rPr>
        <w:t xml:space="preserve"> </w:t>
      </w:r>
      <w:r w:rsidR="00A55AC3" w:rsidRPr="00CA6508">
        <w:rPr>
          <w:rFonts w:eastAsia="Calibri"/>
        </w:rPr>
        <w:t>de la comunidad San Antonio Ulapa de esta jurisdicción a fin de determina</w:t>
      </w:r>
      <w:r w:rsidR="001C53E7" w:rsidRPr="00CA6508">
        <w:rPr>
          <w:rFonts w:eastAsia="Calibri"/>
        </w:rPr>
        <w:t>r el estado en que se encuentra</w:t>
      </w:r>
      <w:r w:rsidR="00A55AC3" w:rsidRPr="00CA6508">
        <w:rPr>
          <w:rFonts w:eastAsia="Calibri"/>
        </w:rPr>
        <w:t xml:space="preserve"> </w:t>
      </w:r>
      <w:r w:rsidR="001C53E7" w:rsidRPr="00CA6508">
        <w:rPr>
          <w:rFonts w:eastAsia="Calibri"/>
        </w:rPr>
        <w:t>el</w:t>
      </w:r>
      <w:r w:rsidR="00EA618B" w:rsidRPr="00CA6508">
        <w:rPr>
          <w:rFonts w:eastAsia="Calibri"/>
        </w:rPr>
        <w:t xml:space="preserve"> mismo</w:t>
      </w:r>
      <w:r w:rsidR="00A55AC3" w:rsidRPr="00CA6508">
        <w:rPr>
          <w:rFonts w:eastAsia="Calibri"/>
        </w:rPr>
        <w:t>; debiendo formular una carpeta técnica destinada a ejecutar un proy</w:t>
      </w:r>
      <w:r w:rsidR="001C53E7" w:rsidRPr="00CA6508">
        <w:rPr>
          <w:rFonts w:eastAsia="Calibri"/>
        </w:rPr>
        <w:t>ecto para la</w:t>
      </w:r>
      <w:r w:rsidR="00EA618B" w:rsidRPr="00CA6508">
        <w:rPr>
          <w:rFonts w:eastAsia="Calibri"/>
        </w:rPr>
        <w:t xml:space="preserve"> reparación de</w:t>
      </w:r>
      <w:r w:rsidR="001C53E7" w:rsidRPr="00CA6508">
        <w:rPr>
          <w:rFonts w:eastAsia="Calibri"/>
        </w:rPr>
        <w:t>l</w:t>
      </w:r>
      <w:r w:rsidR="00EA618B" w:rsidRPr="00CA6508">
        <w:rPr>
          <w:rFonts w:eastAsia="Calibri"/>
        </w:rPr>
        <w:t xml:space="preserve"> muro</w:t>
      </w:r>
      <w:r w:rsidR="00A55AC3" w:rsidRPr="00CA6508">
        <w:rPr>
          <w:rFonts w:eastAsia="Calibri"/>
        </w:rPr>
        <w:t xml:space="preserve"> y someterla a conocimiento de este Concejo Municipal en una próxima sesión. </w:t>
      </w:r>
      <w:r w:rsidR="00B910F3" w:rsidRPr="00CA6508">
        <w:rPr>
          <w:lang w:val="es-MX"/>
        </w:rPr>
        <w:t>COMUNÍQUESE</w:t>
      </w:r>
      <w:r w:rsidR="00A55AC3" w:rsidRPr="00CA6508">
        <w:rPr>
          <w:rFonts w:eastAsia="Calibri"/>
        </w:rPr>
        <w:t>.</w:t>
      </w:r>
      <w:r w:rsidR="0055592F" w:rsidRPr="00CA6508">
        <w:rPr>
          <w:rFonts w:eastAsia="Calibri"/>
        </w:rPr>
        <w:t xml:space="preserve"> </w:t>
      </w:r>
      <w:r w:rsidR="002903AD" w:rsidRPr="00CA6508">
        <w:rPr>
          <w:rFonts w:eastAsia="Calibri"/>
          <w:b/>
          <w:u w:val="single"/>
        </w:rPr>
        <w:t>A</w:t>
      </w:r>
      <w:r w:rsidR="002903AD" w:rsidRPr="00CA6508">
        <w:rPr>
          <w:b/>
          <w:u w:val="single"/>
        </w:rPr>
        <w:t>CUERDO NUMERO DIECISEIS</w:t>
      </w:r>
      <w:r w:rsidR="002903AD" w:rsidRPr="00CA6508">
        <w:t>.-</w:t>
      </w:r>
      <w:r w:rsidR="00054369" w:rsidRPr="00CA6508">
        <w:t xml:space="preserve"> </w:t>
      </w:r>
      <w:r w:rsidR="00A4197A" w:rsidRPr="00CA6508">
        <w:t>En relación a</w:t>
      </w:r>
      <w:r w:rsidR="00EC7BBD" w:rsidRPr="00CA6508">
        <w:t xml:space="preserve"> la nota suscrita por la Jefa de la Unidad de Relaciones Internacionales, Cooperación y Convenio del Centro Nacional de Registros, Elizabeth Canales de Co</w:t>
      </w:r>
      <w:r w:rsidR="00A4197A" w:rsidRPr="00CA6508">
        <w:t>bar, en la que informa que el día 20 de febrero del año 2020</w:t>
      </w:r>
      <w:r w:rsidR="00EC7BBD" w:rsidRPr="00CA6508">
        <w:t xml:space="preserve">, </w:t>
      </w:r>
      <w:r w:rsidR="00A4197A" w:rsidRPr="00CA6508">
        <w:t xml:space="preserve">se vencerá </w:t>
      </w:r>
      <w:r w:rsidR="00EC7BBD" w:rsidRPr="00CA6508">
        <w:t>el Convenio de Cooperación suscrito</w:t>
      </w:r>
      <w:r w:rsidR="00A4197A" w:rsidRPr="00CA6508">
        <w:t xml:space="preserve"> con esta municipalidad</w:t>
      </w:r>
      <w:r w:rsidR="00EC7BBD" w:rsidRPr="00CA6508">
        <w:t xml:space="preserve">, a su vez manifiesta la intención de renovar el mismo por el igual periodo; el Concejo Municipal, </w:t>
      </w:r>
      <w:r w:rsidR="00EC7BBD" w:rsidRPr="00CA6508">
        <w:rPr>
          <w:b/>
        </w:rPr>
        <w:t>CONSIDERANDO</w:t>
      </w:r>
      <w:r w:rsidR="00EC7BBD" w:rsidRPr="00CA6508">
        <w:t xml:space="preserve">: Que para esta Administración Municipal, es de gran importancia la utilización y el mantenimiento de la información catastral del Municipio, para la gestión del ordenamiento territorial y para mejorar la prestación de los servicios públicos por medio de un control en la calificación catastral y el cobro de las tasas; </w:t>
      </w:r>
      <w:r w:rsidR="00EC7BBD" w:rsidRPr="00CA6508">
        <w:rPr>
          <w:b/>
        </w:rPr>
        <w:t>POR TANTO</w:t>
      </w:r>
      <w:r w:rsidR="00EC7BBD" w:rsidRPr="00CA6508">
        <w:t xml:space="preserve">: en uso de las facultades que le confiere el artículo 203 de la Constitución de la República; 1, 316 del Código Civil; y 3 numeral 3, 4 numerales 3 y 30, 30 numeral 8, 11 y 18, 31 numerales 5 y 8  del Código Municipal, por unanimidad, </w:t>
      </w:r>
      <w:r w:rsidR="006C5F19" w:rsidRPr="00CA6508">
        <w:rPr>
          <w:b/>
        </w:rPr>
        <w:t xml:space="preserve">ACUERDA: a) Autorizar </w:t>
      </w:r>
      <w:r w:rsidR="006C5F19" w:rsidRPr="00CA6508">
        <w:t>la suscripción del</w:t>
      </w:r>
      <w:r w:rsidR="006C5F19" w:rsidRPr="00CA6508">
        <w:rPr>
          <w:b/>
        </w:rPr>
        <w:t xml:space="preserve"> CONVENIO DE COOPERACIÓN, ENTRE EL MUNICIPIO DE ZACATECOLUCA Y DEL CENTRO NACIONAL DE REGISTROS CNR</w:t>
      </w:r>
      <w:r w:rsidR="006C5F19" w:rsidRPr="00CA6508">
        <w:t xml:space="preserve">, autorizado en el acuerdo municipal </w:t>
      </w:r>
      <w:proofErr w:type="spellStart"/>
      <w:r w:rsidR="006C5F19" w:rsidRPr="00CA6508">
        <w:t>N°</w:t>
      </w:r>
      <w:proofErr w:type="spellEnd"/>
      <w:r w:rsidR="006C5F19" w:rsidRPr="00CA6508">
        <w:t xml:space="preserve"> 19, asentado en la sesión ordinaria </w:t>
      </w:r>
      <w:proofErr w:type="spellStart"/>
      <w:r w:rsidR="006C5F19" w:rsidRPr="00CA6508">
        <w:t>N°</w:t>
      </w:r>
      <w:proofErr w:type="spellEnd"/>
      <w:r w:rsidR="006C5F19" w:rsidRPr="00CA6508">
        <w:t xml:space="preserve"> 49, de fecha 03/11/17; con el objeto regular la </w:t>
      </w:r>
      <w:r w:rsidR="006C5F19" w:rsidRPr="00CA6508">
        <w:rPr>
          <w:lang w:val="es-MX"/>
        </w:rPr>
        <w:t>cooperación entre ambas instituciones, en la esfera de sus respectivas competencias legales, con el fin de utilizar y dar mantenimiento a la información  cartográfica y registral de la que disponen</w:t>
      </w:r>
      <w:r w:rsidR="006C5F19" w:rsidRPr="00CA6508">
        <w:t xml:space="preserve">, por un PLAZO de un año a partir de la fecha de su firma; </w:t>
      </w:r>
      <w:r w:rsidR="006C5F19" w:rsidRPr="00CA6508">
        <w:rPr>
          <w:b/>
        </w:rPr>
        <w:t>b)</w:t>
      </w:r>
      <w:r w:rsidR="006C5F19" w:rsidRPr="00CA6508">
        <w:t xml:space="preserve"> Autorizar al Alcalde Municipal Doctor Francisco Salvador Hirezi Morataya, para que </w:t>
      </w:r>
      <w:r w:rsidR="006C5F19" w:rsidRPr="00CA6508">
        <w:rPr>
          <w:b/>
        </w:rPr>
        <w:t>FIRME EL INSTRUMENTO</w:t>
      </w:r>
      <w:r w:rsidR="006C5F19" w:rsidRPr="00CA6508">
        <w:t xml:space="preserve"> correspondiente, actuando en la calidad indicada en el Art. 47 del Código Municipal; </w:t>
      </w:r>
      <w:r w:rsidR="006C5F19" w:rsidRPr="00CA6508">
        <w:rPr>
          <w:b/>
        </w:rPr>
        <w:t>c)</w:t>
      </w:r>
      <w:r w:rsidR="006C5F19" w:rsidRPr="00CA6508">
        <w:t xml:space="preserve"> Ordenar a la Tesorera Municipal, </w:t>
      </w:r>
      <w:r w:rsidR="006C5F19" w:rsidRPr="00CA6508">
        <w:rPr>
          <w:b/>
        </w:rPr>
        <w:t>EROGAR EL COSTO MENSUAL</w:t>
      </w:r>
      <w:r w:rsidR="006C5F19" w:rsidRPr="00CA6508">
        <w:t>, en el tiempo y</w:t>
      </w:r>
      <w:r w:rsidR="00920FB3" w:rsidRPr="00CA6508">
        <w:t xml:space="preserve"> forma indicados en el Convenio; </w:t>
      </w:r>
      <w:r w:rsidR="00920FB3" w:rsidRPr="00CA6508">
        <w:rPr>
          <w:b/>
        </w:rPr>
        <w:t>d)</w:t>
      </w:r>
      <w:r w:rsidR="006C5F19" w:rsidRPr="00CA6508">
        <w:t xml:space="preserve"> </w:t>
      </w:r>
      <w:r w:rsidR="00920FB3" w:rsidRPr="00CA6508">
        <w:rPr>
          <w:rFonts w:eastAsia="Calibri"/>
        </w:rPr>
        <w:t xml:space="preserve">Nombrar </w:t>
      </w:r>
      <w:r w:rsidR="00920FB3" w:rsidRPr="00CA6508">
        <w:rPr>
          <w:rFonts w:eastAsia="Calibri"/>
          <w:b/>
        </w:rPr>
        <w:t>EJECUTOR</w:t>
      </w:r>
      <w:r w:rsidR="00920FB3" w:rsidRPr="00CA6508">
        <w:rPr>
          <w:rFonts w:eastAsia="Calibri"/>
        </w:rPr>
        <w:t xml:space="preserve"> </w:t>
      </w:r>
      <w:r w:rsidR="00920FB3" w:rsidRPr="00CA6508">
        <w:rPr>
          <w:rFonts w:eastAsia="Calibri"/>
          <w:i/>
        </w:rPr>
        <w:t>ad honorem</w:t>
      </w:r>
      <w:r w:rsidR="00920FB3" w:rsidRPr="00CA6508">
        <w:rPr>
          <w:rFonts w:eastAsia="Calibri"/>
        </w:rPr>
        <w:t xml:space="preserve">, del Convenio </w:t>
      </w:r>
      <w:r w:rsidR="00920FB3" w:rsidRPr="00CA6508">
        <w:rPr>
          <w:rFonts w:eastAsia="Calibri"/>
        </w:rPr>
        <w:lastRenderedPageBreak/>
        <w:t xml:space="preserve">de Cooperación entre el Municipio de Zacatecoluca y el Centro Nacional de Registros, al Lic. Rene Iván Pérez Orellana, por ostentar el cargo de Jefe de la Unidad de Registro y Control Tributario de esta Administración; </w:t>
      </w:r>
      <w:r w:rsidR="00920FB3" w:rsidRPr="00CA6508">
        <w:rPr>
          <w:rFonts w:eastAsia="Calibri"/>
          <w:b/>
        </w:rPr>
        <w:t>e)</w:t>
      </w:r>
      <w:r w:rsidR="00920FB3" w:rsidRPr="00CA6508">
        <w:rPr>
          <w:rFonts w:eastAsia="Calibri"/>
        </w:rPr>
        <w:t xml:space="preserve"> Nombrar </w:t>
      </w:r>
      <w:r w:rsidR="00920FB3" w:rsidRPr="00CA6508">
        <w:rPr>
          <w:rFonts w:eastAsia="Calibri"/>
          <w:b/>
        </w:rPr>
        <w:t>SUPERVISOR</w:t>
      </w:r>
      <w:r w:rsidR="00920FB3" w:rsidRPr="00CA6508">
        <w:rPr>
          <w:rFonts w:eastAsia="Calibri"/>
        </w:rPr>
        <w:t xml:space="preserve"> </w:t>
      </w:r>
      <w:r w:rsidR="00920FB3" w:rsidRPr="00CA6508">
        <w:rPr>
          <w:rFonts w:eastAsia="Calibri"/>
          <w:i/>
        </w:rPr>
        <w:t>ad honorem</w:t>
      </w:r>
      <w:r w:rsidR="00920FB3" w:rsidRPr="00CA6508">
        <w:rPr>
          <w:rFonts w:eastAsia="Calibri"/>
        </w:rPr>
        <w:t xml:space="preserve">, del Convenio de Cooperación entre el Municipio de Zacatecoluca y el Centro Nacional de Registros, al Lic. Carlos Roberto Duarte Martínez, por ostentar el cargo de Jefe de Catastro de esta Administración; </w:t>
      </w:r>
      <w:r w:rsidR="00920FB3" w:rsidRPr="00CA6508">
        <w:rPr>
          <w:rFonts w:eastAsia="Calibri"/>
          <w:b/>
        </w:rPr>
        <w:t>f)</w:t>
      </w:r>
      <w:r w:rsidR="00920FB3" w:rsidRPr="00CA6508">
        <w:rPr>
          <w:rFonts w:eastAsia="Calibri"/>
        </w:rPr>
        <w:t xml:space="preserve"> Nombrar </w:t>
      </w:r>
      <w:r w:rsidR="00920FB3" w:rsidRPr="00CA6508">
        <w:rPr>
          <w:rFonts w:eastAsia="Calibri"/>
          <w:b/>
        </w:rPr>
        <w:t>ADMINISTRADOR</w:t>
      </w:r>
      <w:r w:rsidR="00920FB3" w:rsidRPr="00CA6508">
        <w:rPr>
          <w:rFonts w:eastAsia="Calibri"/>
        </w:rPr>
        <w:t xml:space="preserve"> de Contrato y/o Órdenes de Compra, </w:t>
      </w:r>
      <w:r w:rsidR="00920FB3" w:rsidRPr="00CA6508">
        <w:rPr>
          <w:rFonts w:eastAsia="Calibri"/>
          <w:i/>
        </w:rPr>
        <w:t>ad honorem</w:t>
      </w:r>
      <w:r w:rsidR="00920FB3" w:rsidRPr="00CA6508">
        <w:rPr>
          <w:rFonts w:eastAsia="Calibri"/>
        </w:rPr>
        <w:t>, del Convenio de Cooperación entre el Municipio de Zacatecoluca y el Centro Nacional de Registros, al Lic. Rene Iván Pérez Orellana, por ostentar el cargo de Jefe de la Unidad de Registro y Control Tributario de esta Administración, y quien tendrá las responsabilidades que establece la Ley. Los nombrados ejercerán los cargos a partir de la firma del instrumento legal correspondiente hasta su finalización. COMUNÍQUESE</w:t>
      </w:r>
      <w:r w:rsidR="00920FB3" w:rsidRPr="00CA6508">
        <w:rPr>
          <w:lang w:val="es-MX"/>
        </w:rPr>
        <w:t>.</w:t>
      </w:r>
      <w:r w:rsidR="004502B1" w:rsidRPr="00CA6508">
        <w:rPr>
          <w:lang w:val="es-MX"/>
        </w:rPr>
        <w:t xml:space="preserve"> </w:t>
      </w:r>
      <w:r w:rsidR="002903AD" w:rsidRPr="00CA6508">
        <w:rPr>
          <w:rFonts w:eastAsia="Calibri"/>
          <w:b/>
          <w:u w:val="single"/>
        </w:rPr>
        <w:t>ACUERDO NÚMERO DIECISIETE</w:t>
      </w:r>
      <w:r w:rsidR="002903AD" w:rsidRPr="00CA6508">
        <w:rPr>
          <w:rFonts w:eastAsia="Calibri"/>
        </w:rPr>
        <w:t>.-</w:t>
      </w:r>
      <w:r w:rsidR="00632D9F" w:rsidRPr="00CA6508">
        <w:t xml:space="preserve"> </w:t>
      </w:r>
      <w:r w:rsidR="00145812" w:rsidRPr="00CA6508">
        <w:rPr>
          <w:kern w:val="2"/>
        </w:rPr>
        <w:t xml:space="preserve">Visto el escrito presentado por el coordinador del Centro Municipal de Prevención de Violencia en el Municipio de Zacatecoluca, quien solicita </w:t>
      </w:r>
      <w:r w:rsidR="00145812" w:rsidRPr="00CA6508">
        <w:t xml:space="preserve">la prórroga del contrato de arrendamiento simple de los inmuebles donde funcionan los Centros de Alcances y Centro de Formación Profesional FORMATE y </w:t>
      </w:r>
      <w:r w:rsidR="007D7C53" w:rsidRPr="00CA6508">
        <w:t>Filarmónica</w:t>
      </w:r>
      <w:r w:rsidR="00145812" w:rsidRPr="00CA6508">
        <w:t xml:space="preserve">, </w:t>
      </w:r>
      <w:r w:rsidR="00145812" w:rsidRPr="00CA6508">
        <w:rPr>
          <w:bCs/>
        </w:rPr>
        <w:t xml:space="preserve">en el marco de la ejecución del «Programa Integral para la Prevención de la Violencia en el Municipio de Zacatecoluca 2019» y </w:t>
      </w:r>
      <w:r w:rsidR="00145812" w:rsidRPr="00CA6508">
        <w:t xml:space="preserve">Plan Municipal de Prevención de la Violencia; el Concejo Municipal, en uso de la facultad legal establecida en el Art. 30 numeral 8 del Código Municipal, por </w:t>
      </w:r>
      <w:r w:rsidR="001C7CD0" w:rsidRPr="00CA6508">
        <w:t>mayoría</w:t>
      </w:r>
      <w:r w:rsidR="00145812" w:rsidRPr="00CA6508">
        <w:t xml:space="preserve">, </w:t>
      </w:r>
      <w:r w:rsidR="00145812" w:rsidRPr="00CA6508">
        <w:rPr>
          <w:b/>
        </w:rPr>
        <w:t xml:space="preserve">ACUERDA: a) </w:t>
      </w:r>
      <w:r w:rsidR="00970547" w:rsidRPr="00CA6508">
        <w:t>Aprobar la suscripción de los</w:t>
      </w:r>
      <w:r w:rsidR="00145812" w:rsidRPr="00CA6508">
        <w:rPr>
          <w:b/>
        </w:rPr>
        <w:t xml:space="preserve"> CONTRATOS DE</w:t>
      </w:r>
      <w:r w:rsidR="00145812" w:rsidRPr="00CA6508">
        <w:t xml:space="preserve"> </w:t>
      </w:r>
      <w:r w:rsidR="00145812" w:rsidRPr="00CA6508">
        <w:rPr>
          <w:b/>
        </w:rPr>
        <w:t>ARRENDAMIENTO SIMPLE</w:t>
      </w:r>
      <w:r w:rsidR="00145812" w:rsidRPr="00CA6508">
        <w:t>,</w:t>
      </w:r>
      <w:r w:rsidR="00145812" w:rsidRPr="00CA6508">
        <w:rPr>
          <w:b/>
        </w:rPr>
        <w:t xml:space="preserve"> </w:t>
      </w:r>
      <w:r w:rsidR="00145812" w:rsidRPr="00CA6508">
        <w:t xml:space="preserve">entre el Municipio de Zacatecoluca y los siguientes señores: </w:t>
      </w:r>
      <w:r w:rsidR="00145812" w:rsidRPr="00CA6508">
        <w:rPr>
          <w:b/>
        </w:rPr>
        <w:t xml:space="preserve">1.- </w:t>
      </w:r>
      <w:r w:rsidR="00145812" w:rsidRPr="00CA6508">
        <w:rPr>
          <w:rFonts w:eastAsia="Calibri"/>
          <w:b/>
        </w:rPr>
        <w:t>MIGUEL ÁNGEL MEJÍA GUEVARA</w:t>
      </w:r>
      <w:r w:rsidR="00145812" w:rsidRPr="00CA6508">
        <w:rPr>
          <w:rFonts w:eastAsia="Calibri"/>
        </w:rPr>
        <w:t>, con DUI</w:t>
      </w:r>
      <w:r w:rsidR="00C86B52">
        <w:rPr>
          <w:rFonts w:eastAsia="Calibri"/>
        </w:rPr>
        <w:t>-------------------</w:t>
      </w:r>
      <w:r w:rsidR="00145812" w:rsidRPr="00CA6508">
        <w:rPr>
          <w:rFonts w:eastAsia="Calibri"/>
        </w:rPr>
        <w:t xml:space="preserve"> y NIT: </w:t>
      </w:r>
      <w:r w:rsidR="00C86B52">
        <w:rPr>
          <w:rFonts w:eastAsia="Calibri"/>
        </w:rPr>
        <w:t>------------------------------</w:t>
      </w:r>
      <w:r w:rsidR="00145812" w:rsidRPr="00CA6508">
        <w:rPr>
          <w:rFonts w:eastAsia="Calibri"/>
        </w:rPr>
        <w:t>; propietario de un inmueble</w:t>
      </w:r>
      <w:r w:rsidR="00145812" w:rsidRPr="00CA6508">
        <w:rPr>
          <w:rFonts w:eastAsia="Calibri"/>
          <w:b/>
        </w:rPr>
        <w:t xml:space="preserve"> </w:t>
      </w:r>
      <w:r w:rsidR="00145812" w:rsidRPr="00CA6508">
        <w:rPr>
          <w:rFonts w:eastAsia="Calibri"/>
        </w:rPr>
        <w:t xml:space="preserve">de naturaleza rustica, ubicado en cantón El Espino, de esta jurisdicción, inscrito bajo el número 64 del libro 652, del Registro de la Propiedad Raíz e Hipoteca de la Tercera Sección del Centro; por el canon mensual de cincuenta y cinco 56/100 dólares de los Estados Unidos de América </w:t>
      </w:r>
      <w:r w:rsidR="00145812" w:rsidRPr="00CA6508">
        <w:rPr>
          <w:rFonts w:eastAsia="Calibri"/>
          <w:b/>
        </w:rPr>
        <w:t>($55.56</w:t>
      </w:r>
      <w:r w:rsidR="00145812" w:rsidRPr="00CA6508">
        <w:rPr>
          <w:rFonts w:eastAsia="Calibri"/>
        </w:rPr>
        <w:t xml:space="preserve">); por el plazo de </w:t>
      </w:r>
      <w:r w:rsidR="00FB211A" w:rsidRPr="00CA6508">
        <w:rPr>
          <w:rFonts w:eastAsia="Calibri"/>
          <w:b/>
        </w:rPr>
        <w:t>seis meses</w:t>
      </w:r>
      <w:r w:rsidR="00145812" w:rsidRPr="00CA6508">
        <w:rPr>
          <w:rFonts w:eastAsia="Calibri"/>
          <w:b/>
        </w:rPr>
        <w:t xml:space="preserve">, </w:t>
      </w:r>
      <w:r w:rsidR="00145812" w:rsidRPr="00CA6508">
        <w:rPr>
          <w:rFonts w:eastAsia="Calibri"/>
        </w:rPr>
        <w:t>contados a pa</w:t>
      </w:r>
      <w:r w:rsidR="00881499" w:rsidRPr="00CA6508">
        <w:rPr>
          <w:rFonts w:eastAsia="Calibri"/>
        </w:rPr>
        <w:t>rtir del 01 de enero hasta el 3</w:t>
      </w:r>
      <w:r w:rsidR="00E81A66" w:rsidRPr="00CA6508">
        <w:rPr>
          <w:rFonts w:eastAsia="Calibri"/>
        </w:rPr>
        <w:t>1</w:t>
      </w:r>
      <w:r w:rsidR="00145812" w:rsidRPr="00CA6508">
        <w:rPr>
          <w:rFonts w:eastAsia="Calibri"/>
        </w:rPr>
        <w:t xml:space="preserve"> de </w:t>
      </w:r>
      <w:r w:rsidR="00E81A66" w:rsidRPr="00CA6508">
        <w:rPr>
          <w:rFonts w:eastAsia="Calibri"/>
        </w:rPr>
        <w:t>diciembre</w:t>
      </w:r>
      <w:r w:rsidR="00145812" w:rsidRPr="00CA6508">
        <w:rPr>
          <w:rFonts w:eastAsia="Calibri"/>
        </w:rPr>
        <w:t xml:space="preserve"> de</w:t>
      </w:r>
      <w:r w:rsidR="007D7C53" w:rsidRPr="00CA6508">
        <w:rPr>
          <w:rFonts w:eastAsia="Calibri"/>
        </w:rPr>
        <w:t>l año</w:t>
      </w:r>
      <w:r w:rsidR="00145812" w:rsidRPr="00CA6508">
        <w:rPr>
          <w:rFonts w:eastAsia="Calibri"/>
        </w:rPr>
        <w:t xml:space="preserve"> 20</w:t>
      </w:r>
      <w:r w:rsidR="007D7C53" w:rsidRPr="00CA6508">
        <w:rPr>
          <w:rFonts w:eastAsia="Calibri"/>
        </w:rPr>
        <w:t>20</w:t>
      </w:r>
      <w:r w:rsidR="00145812" w:rsidRPr="00CA6508">
        <w:rPr>
          <w:rFonts w:eastAsia="Calibri"/>
        </w:rPr>
        <w:t xml:space="preserve">; dicho inmueble serán utilizado para albergar materiales y funcionamiento del «Centro de Alcance El Espino Arriba»; </w:t>
      </w:r>
      <w:r w:rsidR="00145812" w:rsidRPr="00CA6508">
        <w:rPr>
          <w:rFonts w:eastAsia="Calibri"/>
          <w:b/>
        </w:rPr>
        <w:t xml:space="preserve">2- </w:t>
      </w:r>
      <w:r w:rsidR="00145812" w:rsidRPr="00CA6508">
        <w:rPr>
          <w:b/>
        </w:rPr>
        <w:t>VERONICA LISSETTE REYES CHIRINO,</w:t>
      </w:r>
      <w:r w:rsidR="00145812" w:rsidRPr="00CA6508">
        <w:t xml:space="preserve"> portadora del</w:t>
      </w:r>
      <w:r w:rsidR="00145812" w:rsidRPr="00CA6508">
        <w:rPr>
          <w:rFonts w:eastAsia="Calibri"/>
        </w:rPr>
        <w:t xml:space="preserve"> DUI: </w:t>
      </w:r>
      <w:r w:rsidR="00C86B52">
        <w:rPr>
          <w:rFonts w:eastAsia="Calibri"/>
        </w:rPr>
        <w:t>-------------------</w:t>
      </w:r>
      <w:r w:rsidR="00145812" w:rsidRPr="00CA6508">
        <w:rPr>
          <w:rFonts w:eastAsia="Calibri"/>
        </w:rPr>
        <w:t xml:space="preserve"> y NIT: </w:t>
      </w:r>
      <w:r w:rsidR="00C86B52">
        <w:rPr>
          <w:rFonts w:eastAsia="Calibri"/>
        </w:rPr>
        <w:t>-------------------------</w:t>
      </w:r>
      <w:r w:rsidR="00145812" w:rsidRPr="00CA6508">
        <w:rPr>
          <w:rFonts w:eastAsia="Calibri"/>
        </w:rPr>
        <w:t xml:space="preserve">; propietaria de un inmueble de naturaleza rustica, identificado como lote </w:t>
      </w:r>
      <w:proofErr w:type="spellStart"/>
      <w:r w:rsidR="00145812" w:rsidRPr="00CA6508">
        <w:rPr>
          <w:rFonts w:eastAsia="Calibri"/>
        </w:rPr>
        <w:t>N°</w:t>
      </w:r>
      <w:proofErr w:type="spellEnd"/>
      <w:r w:rsidR="00145812" w:rsidRPr="00CA6508">
        <w:rPr>
          <w:rFonts w:eastAsia="Calibri"/>
        </w:rPr>
        <w:t xml:space="preserve"> 45</w:t>
      </w:r>
      <w:r w:rsidR="007D7C53" w:rsidRPr="00CA6508">
        <w:rPr>
          <w:rFonts w:eastAsia="Calibri"/>
        </w:rPr>
        <w:t>,</w:t>
      </w:r>
      <w:r w:rsidR="00145812" w:rsidRPr="00CA6508">
        <w:rPr>
          <w:rFonts w:eastAsia="Calibri"/>
        </w:rPr>
        <w:t xml:space="preserve"> de la parcelación rural Anabella II de esta ciudad, con matrícula </w:t>
      </w:r>
      <w:r w:rsidR="00C86B52">
        <w:rPr>
          <w:rFonts w:eastAsia="Calibri"/>
        </w:rPr>
        <w:t>---------------------</w:t>
      </w:r>
      <w:r w:rsidR="00145812" w:rsidRPr="00CA6508">
        <w:rPr>
          <w:rFonts w:eastAsia="Calibri"/>
        </w:rPr>
        <w:t xml:space="preserve"> del sistema de folio real automatizado del Registro de la Propiedad Raíz e Hipoteca de la Tercera Sección del Centro; por el canon mensual de ciento once 11/100 dólares de los Estados Unidos de América</w:t>
      </w:r>
      <w:r w:rsidR="00145812" w:rsidRPr="00CA6508">
        <w:rPr>
          <w:rFonts w:eastAsia="Calibri"/>
          <w:b/>
        </w:rPr>
        <w:t xml:space="preserve"> ($111.11)</w:t>
      </w:r>
      <w:r w:rsidR="00145812" w:rsidRPr="00CA6508">
        <w:rPr>
          <w:rFonts w:eastAsia="Calibri"/>
        </w:rPr>
        <w:t xml:space="preserve">; por el plazo de </w:t>
      </w:r>
      <w:r w:rsidR="00145812" w:rsidRPr="00CA6508">
        <w:rPr>
          <w:rFonts w:eastAsia="Calibri"/>
          <w:b/>
        </w:rPr>
        <w:t>un año</w:t>
      </w:r>
      <w:r w:rsidR="00145812" w:rsidRPr="00CA6508">
        <w:rPr>
          <w:rFonts w:eastAsia="Calibri"/>
        </w:rPr>
        <w:t>,</w:t>
      </w:r>
      <w:r w:rsidR="00145812" w:rsidRPr="00CA6508">
        <w:rPr>
          <w:rFonts w:eastAsia="Calibri"/>
          <w:b/>
        </w:rPr>
        <w:t xml:space="preserve"> </w:t>
      </w:r>
      <w:r w:rsidR="00145812" w:rsidRPr="00CA6508">
        <w:rPr>
          <w:rFonts w:eastAsia="Calibri"/>
        </w:rPr>
        <w:t>contado a partir del día 01 de enero hast</w:t>
      </w:r>
      <w:r w:rsidR="007D7C53" w:rsidRPr="00CA6508">
        <w:rPr>
          <w:rFonts w:eastAsia="Calibri"/>
        </w:rPr>
        <w:t>a el 31 de diciembre de 2020</w:t>
      </w:r>
      <w:r w:rsidR="00145812" w:rsidRPr="00CA6508">
        <w:rPr>
          <w:rFonts w:eastAsia="Calibri"/>
        </w:rPr>
        <w:t>; dicho inmueble serán utilizado para albergar materiales y funcionami</w:t>
      </w:r>
      <w:r w:rsidR="007D7C53" w:rsidRPr="00CA6508">
        <w:rPr>
          <w:rFonts w:eastAsia="Calibri"/>
        </w:rPr>
        <w:t>ento del «Centro de Alcance Colonia</w:t>
      </w:r>
      <w:r w:rsidR="00145812" w:rsidRPr="00CA6508">
        <w:rPr>
          <w:rFonts w:eastAsia="Calibri"/>
        </w:rPr>
        <w:t xml:space="preserve"> Anabella»; </w:t>
      </w:r>
      <w:r w:rsidR="00145812" w:rsidRPr="00CA6508">
        <w:rPr>
          <w:rFonts w:eastAsia="Calibri"/>
          <w:b/>
        </w:rPr>
        <w:t>3- LUCIA ALVARENGA VIUDA DE HERNÁNDEZ,</w:t>
      </w:r>
      <w:r w:rsidR="00145812" w:rsidRPr="00CA6508">
        <w:rPr>
          <w:rFonts w:eastAsia="Calibri"/>
        </w:rPr>
        <w:t xml:space="preserve"> portadora del DUI: </w:t>
      </w:r>
      <w:r w:rsidR="00C86B52">
        <w:rPr>
          <w:rFonts w:eastAsia="Calibri"/>
        </w:rPr>
        <w:t>----------------------</w:t>
      </w:r>
      <w:r w:rsidR="00145812" w:rsidRPr="00CA6508">
        <w:rPr>
          <w:rFonts w:eastAsia="Calibri"/>
        </w:rPr>
        <w:t xml:space="preserve"> y NIT: </w:t>
      </w:r>
      <w:r w:rsidR="00C86B52">
        <w:rPr>
          <w:rFonts w:eastAsia="Calibri"/>
        </w:rPr>
        <w:t>------------------------</w:t>
      </w:r>
      <w:r w:rsidR="00145812" w:rsidRPr="00CA6508">
        <w:rPr>
          <w:rFonts w:eastAsia="Calibri"/>
        </w:rPr>
        <w:t xml:space="preserve">; propietaria de un inmueble de naturaleza urbana, ubicado en el barrio Santa Lucia, de esta jurisdicción, inscrito al número 96 del Libro 376, del Registro de la Propiedad Raíz e Hipoteca de la Tercera Sección del Centro; por el canon mensual de un mil ciento once 11/100 dólares de los Estados Unidos de América </w:t>
      </w:r>
      <w:r w:rsidR="00145812" w:rsidRPr="00CA6508">
        <w:rPr>
          <w:rFonts w:eastAsia="Calibri"/>
          <w:b/>
        </w:rPr>
        <w:lastRenderedPageBreak/>
        <w:t>($1,111.11)</w:t>
      </w:r>
      <w:r w:rsidR="00145812" w:rsidRPr="00CA6508">
        <w:rPr>
          <w:rFonts w:eastAsia="Calibri"/>
        </w:rPr>
        <w:t xml:space="preserve">; por el plazo de </w:t>
      </w:r>
      <w:r w:rsidR="00145812" w:rsidRPr="00CA6508">
        <w:rPr>
          <w:rFonts w:eastAsia="Calibri"/>
          <w:b/>
        </w:rPr>
        <w:t>un año</w:t>
      </w:r>
      <w:r w:rsidR="00145812" w:rsidRPr="00CA6508">
        <w:rPr>
          <w:rFonts w:eastAsia="Calibri"/>
        </w:rPr>
        <w:t>,</w:t>
      </w:r>
      <w:r w:rsidR="00145812" w:rsidRPr="00CA6508">
        <w:rPr>
          <w:rFonts w:eastAsia="Calibri"/>
          <w:b/>
        </w:rPr>
        <w:t xml:space="preserve"> </w:t>
      </w:r>
      <w:r w:rsidR="00145812" w:rsidRPr="00CA6508">
        <w:rPr>
          <w:rFonts w:eastAsia="Calibri"/>
        </w:rPr>
        <w:t xml:space="preserve">contado a partir del día 01 de enero </w:t>
      </w:r>
      <w:r w:rsidR="007D7C53" w:rsidRPr="00CA6508">
        <w:rPr>
          <w:rFonts w:eastAsia="Calibri"/>
        </w:rPr>
        <w:t>hasta el 31 de diciembre de 2020</w:t>
      </w:r>
      <w:r w:rsidR="00145812" w:rsidRPr="00CA6508">
        <w:rPr>
          <w:rFonts w:eastAsia="Calibri"/>
        </w:rPr>
        <w:t xml:space="preserve">; dicho inmueble será utilizado para el funcionamiento del Centro Municipal de Formación Vocacional denominado «FÓRMATE», y la practica colectiva de Música de la Orquesta </w:t>
      </w:r>
      <w:r w:rsidR="007D7C53" w:rsidRPr="00CA6508">
        <w:rPr>
          <w:rFonts w:eastAsia="Calibri"/>
        </w:rPr>
        <w:t>Filarmónica</w:t>
      </w:r>
      <w:r w:rsidR="00145812" w:rsidRPr="00CA6508">
        <w:rPr>
          <w:rFonts w:eastAsia="Calibri"/>
        </w:rPr>
        <w:t xml:space="preserve">; </w:t>
      </w:r>
      <w:r w:rsidR="00217BD3" w:rsidRPr="00CA6508">
        <w:rPr>
          <w:rFonts w:eastAsia="Calibri"/>
          <w:b/>
        </w:rPr>
        <w:t>4.-</w:t>
      </w:r>
      <w:r w:rsidR="00217BD3" w:rsidRPr="00CA6508">
        <w:rPr>
          <w:rFonts w:eastAsia="Calibri"/>
        </w:rPr>
        <w:t xml:space="preserve"> </w:t>
      </w:r>
      <w:r w:rsidR="00217BD3" w:rsidRPr="00CA6508">
        <w:rPr>
          <w:rFonts w:eastAsia="Calibri"/>
          <w:b/>
        </w:rPr>
        <w:t xml:space="preserve">JOSÉ ARÍSTIDES MELARA CRUZ, </w:t>
      </w:r>
      <w:r w:rsidR="00217BD3" w:rsidRPr="00CA6508">
        <w:t xml:space="preserve">portador del DUI: </w:t>
      </w:r>
      <w:r w:rsidR="00C86B52">
        <w:t>-----------------------</w:t>
      </w:r>
      <w:r w:rsidR="00217BD3" w:rsidRPr="00CA6508">
        <w:t xml:space="preserve"> y NIT: </w:t>
      </w:r>
      <w:r w:rsidR="00C86B52">
        <w:t>------------------------</w:t>
      </w:r>
      <w:r w:rsidR="00217BD3" w:rsidRPr="00CA6508">
        <w:t xml:space="preserve">; quien actúa en su calidad de Apoderado del Sr. OSWALDO ANTONIO MELARA </w:t>
      </w:r>
      <w:proofErr w:type="spellStart"/>
      <w:r w:rsidR="00217BD3" w:rsidRPr="00CA6508">
        <w:t>MELARA</w:t>
      </w:r>
      <w:proofErr w:type="spellEnd"/>
      <w:r w:rsidR="00217BD3" w:rsidRPr="00CA6508">
        <w:t xml:space="preserve">, propietario de un inmueble de naturaleza rústica, hoy urbano, ubicado en la Lotificación el Manune, cantón el Espino de estas jurisdicción, inscrito bajo la matrícula </w:t>
      </w:r>
      <w:proofErr w:type="spellStart"/>
      <w:r w:rsidR="00217BD3" w:rsidRPr="00CA6508">
        <w:t>numero</w:t>
      </w:r>
      <w:proofErr w:type="spellEnd"/>
      <w:r w:rsidR="00217BD3" w:rsidRPr="00CA6508">
        <w:t xml:space="preserve">: </w:t>
      </w:r>
      <w:r w:rsidR="00C86B52">
        <w:t>-----------------------</w:t>
      </w:r>
      <w:r w:rsidR="00217BD3" w:rsidRPr="00CA6508">
        <w:t xml:space="preserve">, del </w:t>
      </w:r>
      <w:r w:rsidR="00217BD3" w:rsidRPr="00CA6508">
        <w:rPr>
          <w:rFonts w:eastAsia="Calibri"/>
        </w:rPr>
        <w:t>Registro de la Propiedad Raíz e Hipoteca de la Tercera Sección del Centro,</w:t>
      </w:r>
      <w:r w:rsidR="00635B2E" w:rsidRPr="00CA6508">
        <w:rPr>
          <w:rFonts w:eastAsia="Calibri"/>
        </w:rPr>
        <w:t xml:space="preserve"> por el canon de arrendamiento de ochenta y ocho 89/100 dólares de los Estados Unidos de América </w:t>
      </w:r>
      <w:r w:rsidR="00635B2E" w:rsidRPr="00CA6508">
        <w:rPr>
          <w:rFonts w:eastAsia="Calibri"/>
          <w:b/>
        </w:rPr>
        <w:t>($88.89)</w:t>
      </w:r>
      <w:r w:rsidR="00635B2E" w:rsidRPr="00CA6508">
        <w:rPr>
          <w:rFonts w:eastAsia="Calibri"/>
        </w:rPr>
        <w:t>;</w:t>
      </w:r>
      <w:r w:rsidR="00217BD3" w:rsidRPr="00CA6508">
        <w:rPr>
          <w:rFonts w:eastAsia="Calibri"/>
        </w:rPr>
        <w:t xml:space="preserve"> el plazo d</w:t>
      </w:r>
      <w:r w:rsidR="00635B2E" w:rsidRPr="00CA6508">
        <w:rPr>
          <w:rFonts w:eastAsia="Calibri"/>
        </w:rPr>
        <w:t>el arrendamiento</w:t>
      </w:r>
      <w:r w:rsidR="00217BD3" w:rsidRPr="00CA6508">
        <w:rPr>
          <w:rFonts w:eastAsia="Calibri"/>
        </w:rPr>
        <w:t xml:space="preserve"> será de </w:t>
      </w:r>
      <w:r w:rsidR="00217BD3" w:rsidRPr="00CA6508">
        <w:rPr>
          <w:rFonts w:eastAsia="Calibri"/>
          <w:b/>
        </w:rPr>
        <w:t>un año</w:t>
      </w:r>
      <w:r w:rsidR="00217BD3" w:rsidRPr="00CA6508">
        <w:rPr>
          <w:rFonts w:eastAsia="Calibri"/>
        </w:rPr>
        <w:t xml:space="preserve"> a partir del 01 de enero hasta el 31 de diciembre del año 2020; dicho inmueble serán utilizado para albergar materiales y funcionamiento del «Centro de Alcance El Espino Abajo»</w:t>
      </w:r>
      <w:r w:rsidR="00635B2E" w:rsidRPr="00CA6508">
        <w:rPr>
          <w:rFonts w:eastAsia="Calibri"/>
        </w:rPr>
        <w:t xml:space="preserve">; y, </w:t>
      </w:r>
      <w:r w:rsidR="00635B2E" w:rsidRPr="00CA6508">
        <w:rPr>
          <w:rFonts w:eastAsia="Calibri"/>
          <w:b/>
        </w:rPr>
        <w:t>5.-</w:t>
      </w:r>
      <w:r w:rsidR="00635B2E" w:rsidRPr="00CA6508">
        <w:rPr>
          <w:rFonts w:eastAsia="Calibri"/>
        </w:rPr>
        <w:t xml:space="preserve"> </w:t>
      </w:r>
      <w:r w:rsidR="00635B2E" w:rsidRPr="00CA6508">
        <w:rPr>
          <w:rFonts w:eastAsia="Calibri"/>
          <w:b/>
        </w:rPr>
        <w:t>CELIA GUADALUPE DELGADO CALDERÓN</w:t>
      </w:r>
      <w:r w:rsidR="00635B2E" w:rsidRPr="00CA6508">
        <w:rPr>
          <w:rFonts w:eastAsia="Calibri"/>
        </w:rPr>
        <w:t xml:space="preserve">, portadora del DUI: </w:t>
      </w:r>
      <w:r w:rsidR="00C86B52">
        <w:rPr>
          <w:rFonts w:eastAsia="Calibri"/>
        </w:rPr>
        <w:t>----------------------</w:t>
      </w:r>
      <w:r w:rsidR="00635B2E" w:rsidRPr="00CA6508">
        <w:rPr>
          <w:rFonts w:eastAsia="Calibri"/>
        </w:rPr>
        <w:t xml:space="preserve"> y NIT: </w:t>
      </w:r>
      <w:r w:rsidR="00C86B52">
        <w:rPr>
          <w:rFonts w:eastAsia="Calibri"/>
        </w:rPr>
        <w:t>------------------------</w:t>
      </w:r>
      <w:r w:rsidR="00635B2E" w:rsidRPr="00CA6508">
        <w:rPr>
          <w:rFonts w:eastAsia="Calibri"/>
        </w:rPr>
        <w:t xml:space="preserve">; propietaria de un </w:t>
      </w:r>
      <w:r w:rsidR="00635B2E" w:rsidRPr="00CA6508">
        <w:t xml:space="preserve">inmueble </w:t>
      </w:r>
      <w:r w:rsidR="00635B2E" w:rsidRPr="00CA6508">
        <w:rPr>
          <w:rFonts w:eastAsia="Calibri"/>
        </w:rPr>
        <w:t xml:space="preserve">de naturaleza rustica, ubicado en cantón Liévano de esta jurisdicción, inscrito bajo la matrícula número: </w:t>
      </w:r>
      <w:r w:rsidR="00C86B52">
        <w:rPr>
          <w:rFonts w:eastAsia="Calibri"/>
        </w:rPr>
        <w:t>------------</w:t>
      </w:r>
      <w:r w:rsidR="00635B2E" w:rsidRPr="00CA6508">
        <w:rPr>
          <w:rFonts w:eastAsia="Calibri"/>
        </w:rPr>
        <w:t xml:space="preserve">, del Registro de la Propiedad Raíz e Hipoteca de la Tercera Sección del Centro, por el canon mensual de ciento once 11/100 </w:t>
      </w:r>
      <w:r w:rsidR="00635B2E" w:rsidRPr="00CA6508">
        <w:rPr>
          <w:rFonts w:eastAsia="Calibri"/>
          <w:b/>
        </w:rPr>
        <w:t>dólares de los Estados Unidos de América</w:t>
      </w:r>
      <w:r w:rsidR="00635B2E" w:rsidRPr="00CA6508">
        <w:rPr>
          <w:rFonts w:eastAsia="Calibri"/>
        </w:rPr>
        <w:t xml:space="preserve"> (</w:t>
      </w:r>
      <w:r w:rsidR="00635B2E" w:rsidRPr="00CA6508">
        <w:rPr>
          <w:rFonts w:eastAsia="Calibri"/>
          <w:b/>
        </w:rPr>
        <w:t>$111.11</w:t>
      </w:r>
      <w:r w:rsidR="00635B2E" w:rsidRPr="00CA6508">
        <w:rPr>
          <w:rFonts w:eastAsia="Calibri"/>
        </w:rPr>
        <w:t xml:space="preserve">), por el plazo del 01 de enero hasta el 31 de diciembre del año 2020; dicho inmueble serán utilizados para albergar materiales y funcionamiento del «Centro de Alcance Cantón Liévano»; </w:t>
      </w:r>
      <w:r w:rsidR="00145812" w:rsidRPr="00CA6508">
        <w:rPr>
          <w:rFonts w:eastAsia="Calibri"/>
          <w:b/>
        </w:rPr>
        <w:t>b)</w:t>
      </w:r>
      <w:r w:rsidR="00145812" w:rsidRPr="00CA6508">
        <w:rPr>
          <w:rFonts w:eastAsia="Calibri"/>
        </w:rPr>
        <w:t xml:space="preserve"> Autorizar a la Jefatura de la Unidad Jurídica la formulación de los contratos respectivos y su firma a cargo del Alcalde Municipal, Dr. Francisco Salvador Hirezi Morataya, actuado en su calidad de Representante Legal y Administrativo del Municipio de Zacatecoluca; </w:t>
      </w:r>
      <w:r w:rsidR="00145812" w:rsidRPr="00CA6508">
        <w:rPr>
          <w:rFonts w:eastAsia="Calibri"/>
          <w:b/>
        </w:rPr>
        <w:t>c)</w:t>
      </w:r>
      <w:r w:rsidR="00145812" w:rsidRPr="00CA6508">
        <w:rPr>
          <w:rFonts w:eastAsia="Calibri"/>
        </w:rPr>
        <w:t xml:space="preserve"> </w:t>
      </w:r>
      <w:r w:rsidR="00145812" w:rsidRPr="00CA6508">
        <w:t xml:space="preserve">Autorizar a la Tesorera Municipal, para que efectúe los pagos mensuales, teniendo como fuente de financiamiento la cuenta </w:t>
      </w:r>
      <w:r w:rsidR="00145812" w:rsidRPr="00CA6508">
        <w:rPr>
          <w:bCs/>
        </w:rPr>
        <w:t>«PROGRAMA INTEGRAL PARA LA PREVENCIÓN DE LA VIOLENCIA DE</w:t>
      </w:r>
      <w:r w:rsidR="00DD72DE" w:rsidRPr="00CA6508">
        <w:rPr>
          <w:bCs/>
        </w:rPr>
        <w:t>L MUNICIPIO DE ZACATECOLUCA 2020</w:t>
      </w:r>
      <w:r w:rsidR="00145812" w:rsidRPr="00CA6508">
        <w:rPr>
          <w:bCs/>
        </w:rPr>
        <w:t>»</w:t>
      </w:r>
      <w:r w:rsidR="00145812" w:rsidRPr="00CA6508">
        <w:t xml:space="preserve">, debiendo aplicarse a la asignación presupuestaria y el descuento de renta correspondiente y comprobarse el gasto conforme a la Ley. </w:t>
      </w:r>
      <w:r w:rsidR="001C7CD0" w:rsidRPr="00CA6508">
        <w:rPr>
          <w:lang w:eastAsia="es-SV"/>
        </w:rPr>
        <w:t xml:space="preserve">Se hace constar que los Sres. Carlos Arturo Araujo Gómez, Elmer Arturo Rubio Orantes, Héctor Arnoldo Cruz Rodríguez; y, Maritza Elizabeth Vásquez de Ayala; sexto, séptimo, octavo y décimo Regidores Propietarios, respectivamente; salvan su voto en el presente acuerdo, en uso de la facultad establecida en el Art. 45 de Código Municipal. </w:t>
      </w:r>
      <w:r w:rsidR="00145812" w:rsidRPr="00CA6508">
        <w:t>COMUNÍQUESE</w:t>
      </w:r>
      <w:r w:rsidR="00EE530D" w:rsidRPr="00CA6508">
        <w:t xml:space="preserve">. </w:t>
      </w:r>
      <w:r w:rsidR="00A641B4" w:rsidRPr="00CA6508">
        <w:rPr>
          <w:rFonts w:eastAsia="Calibri"/>
          <w:b/>
          <w:u w:val="single"/>
        </w:rPr>
        <w:t>ACUERDO NÚMERO DIECIOCHO</w:t>
      </w:r>
      <w:r w:rsidR="00A641B4" w:rsidRPr="00CA6508">
        <w:rPr>
          <w:rFonts w:eastAsia="Calibri"/>
        </w:rPr>
        <w:t>.-</w:t>
      </w:r>
      <w:r w:rsidR="00A641B4" w:rsidRPr="00CA6508">
        <w:t xml:space="preserve"> Visto la admisión de apelación emitida por el Jefe de Catastro, de esta Administración, Lic. Carlos Roberto Duarte Martínez, en lo relacionado al recurso de apelación en contra de la resolución de rectificación de inmueble con referencia 414/2019, interpuesto por la señora Yolanda Carolina Reyes de Minero, quien actúa en su calidad de Apoderada del señor Jorge Mauricio Minero Reyes, propietario del negocio denominado «FUTSALVI», ubicado en kilómetro 63, cantón Los Platanares, de esta ciudad; el Concejo Municipal, en uso de las facultades, por unanimidad, </w:t>
      </w:r>
      <w:r w:rsidR="003F78F8" w:rsidRPr="00CA6508">
        <w:rPr>
          <w:b/>
        </w:rPr>
        <w:t>AC</w:t>
      </w:r>
      <w:r w:rsidR="00A641B4" w:rsidRPr="00CA6508">
        <w:rPr>
          <w:b/>
        </w:rPr>
        <w:t>U</w:t>
      </w:r>
      <w:r w:rsidR="003F78F8" w:rsidRPr="00CA6508">
        <w:rPr>
          <w:b/>
        </w:rPr>
        <w:t>E</w:t>
      </w:r>
      <w:r w:rsidR="00A641B4" w:rsidRPr="00CA6508">
        <w:rPr>
          <w:b/>
        </w:rPr>
        <w:t>RDA</w:t>
      </w:r>
      <w:r w:rsidR="00A641B4" w:rsidRPr="00CA6508">
        <w:t xml:space="preserve">: Tener por recibidas las diligencias originales de la presente impugnación, y estando todas las partes de la resolución de admisión de apelación apegada a Derecho, procédase a la </w:t>
      </w:r>
      <w:r w:rsidR="00A641B4" w:rsidRPr="00CA6508">
        <w:lastRenderedPageBreak/>
        <w:t>notificación de la misma al Apelante, para que le sirva de legal emplazamiento y haga uso del término indicado en el numeral 2 de la mencionada resolución. COMUNÍQUESE.</w:t>
      </w:r>
      <w:r w:rsidR="00391C90" w:rsidRPr="00CA6508">
        <w:t xml:space="preserve"> </w:t>
      </w:r>
      <w:r w:rsidR="002903AD" w:rsidRPr="00CA6508">
        <w:rPr>
          <w:rFonts w:eastAsia="Calibri"/>
          <w:b/>
          <w:u w:val="single"/>
        </w:rPr>
        <w:t>ACUERDO NÚMERO DIECINUEVE</w:t>
      </w:r>
      <w:r w:rsidR="002903AD" w:rsidRPr="00CA6508">
        <w:rPr>
          <w:rFonts w:eastAsia="Calibri"/>
        </w:rPr>
        <w:t>.-</w:t>
      </w:r>
      <w:r w:rsidR="00FB51AD" w:rsidRPr="00CA6508">
        <w:rPr>
          <w:rFonts w:eastAsia="Calibri"/>
        </w:rPr>
        <w:t xml:space="preserve"> </w:t>
      </w:r>
      <w:r w:rsidR="00F328D3" w:rsidRPr="00CA6508">
        <w:rPr>
          <w:rFonts w:eastAsia="Calibri"/>
        </w:rPr>
        <w:t>Visto el escrito presentado por el Secretario de Despacho Municipal Interino, Lic. Juan José Hernández Domínguez, quien informa sobre el vencimiento de los arrendamient</w:t>
      </w:r>
      <w:r w:rsidR="00B05B08" w:rsidRPr="00CA6508">
        <w:rPr>
          <w:rFonts w:eastAsia="Calibri"/>
        </w:rPr>
        <w:t>os de inmuebles que posee esta M</w:t>
      </w:r>
      <w:r w:rsidR="00F328D3" w:rsidRPr="00CA6508">
        <w:rPr>
          <w:rFonts w:eastAsia="Calibri"/>
        </w:rPr>
        <w:t>unicipalidad con pers</w:t>
      </w:r>
      <w:r w:rsidR="00B05B08" w:rsidRPr="00CA6508">
        <w:rPr>
          <w:rFonts w:eastAsia="Calibri"/>
        </w:rPr>
        <w:t>onas naturales y jurídicas, asi</w:t>
      </w:r>
      <w:r w:rsidR="00F328D3" w:rsidRPr="00CA6508">
        <w:rPr>
          <w:rFonts w:eastAsia="Calibri"/>
        </w:rPr>
        <w:t xml:space="preserve">mismo solicita la suscripción de los mismos para el presente año; el Concejo Municipal, en uso de las facultades, por </w:t>
      </w:r>
      <w:r w:rsidR="00590E1E" w:rsidRPr="00CA6508">
        <w:rPr>
          <w:rFonts w:eastAsia="Calibri"/>
        </w:rPr>
        <w:t>mayoría</w:t>
      </w:r>
      <w:r w:rsidR="00F328D3" w:rsidRPr="00CA6508">
        <w:rPr>
          <w:rFonts w:eastAsia="Calibri"/>
        </w:rPr>
        <w:t xml:space="preserve">, </w:t>
      </w:r>
      <w:r w:rsidR="00F328D3" w:rsidRPr="00CA6508">
        <w:rPr>
          <w:rFonts w:eastAsia="Calibri"/>
          <w:b/>
        </w:rPr>
        <w:t>ACUERDA</w:t>
      </w:r>
      <w:r w:rsidR="00F328D3" w:rsidRPr="00CA6508">
        <w:rPr>
          <w:rFonts w:eastAsia="Calibri"/>
        </w:rPr>
        <w:t>: a) Autorizar la suscripción de los CONTRATOS DE ARRENDAMIENTOS SIMPLE, según detalle siguiente: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8"/>
        <w:gridCol w:w="1478"/>
        <w:gridCol w:w="1920"/>
        <w:gridCol w:w="3297"/>
      </w:tblGrid>
      <w:tr w:rsidR="00F4708C" w:rsidRPr="00CA6508" w14:paraId="34D0E8A2" w14:textId="77777777" w:rsidTr="00F4708C">
        <w:tc>
          <w:tcPr>
            <w:tcW w:w="1363" w:type="pct"/>
            <w:shd w:val="clear" w:color="auto" w:fill="auto"/>
            <w:vAlign w:val="center"/>
          </w:tcPr>
          <w:p w14:paraId="346BBAAB" w14:textId="77777777" w:rsidR="00F328D3" w:rsidRPr="00CA6508" w:rsidRDefault="00F328D3" w:rsidP="003E13E6">
            <w:pPr>
              <w:jc w:val="center"/>
              <w:rPr>
                <w:b/>
                <w:sz w:val="18"/>
                <w:szCs w:val="18"/>
              </w:rPr>
            </w:pPr>
            <w:r w:rsidRPr="00CA6508">
              <w:rPr>
                <w:b/>
                <w:sz w:val="18"/>
                <w:szCs w:val="18"/>
              </w:rPr>
              <w:t>Propietario, DUI y NIT</w:t>
            </w:r>
          </w:p>
        </w:tc>
        <w:tc>
          <w:tcPr>
            <w:tcW w:w="803" w:type="pct"/>
            <w:shd w:val="clear" w:color="auto" w:fill="auto"/>
            <w:vAlign w:val="center"/>
          </w:tcPr>
          <w:p w14:paraId="23E50F5F" w14:textId="77777777" w:rsidR="00F328D3" w:rsidRPr="00CA6508" w:rsidRDefault="00F328D3" w:rsidP="003E13E6">
            <w:pPr>
              <w:jc w:val="center"/>
              <w:rPr>
                <w:b/>
                <w:sz w:val="18"/>
                <w:szCs w:val="18"/>
              </w:rPr>
            </w:pPr>
            <w:r w:rsidRPr="00CA6508">
              <w:rPr>
                <w:b/>
                <w:sz w:val="18"/>
                <w:szCs w:val="18"/>
              </w:rPr>
              <w:t>Canon de arrendamiento mensual</w:t>
            </w:r>
          </w:p>
        </w:tc>
        <w:tc>
          <w:tcPr>
            <w:tcW w:w="1043" w:type="pct"/>
            <w:shd w:val="clear" w:color="auto" w:fill="auto"/>
            <w:vAlign w:val="center"/>
          </w:tcPr>
          <w:p w14:paraId="258B7828" w14:textId="77777777" w:rsidR="00F328D3" w:rsidRPr="00CA6508" w:rsidRDefault="00F328D3" w:rsidP="003E13E6">
            <w:pPr>
              <w:jc w:val="center"/>
              <w:rPr>
                <w:b/>
                <w:sz w:val="18"/>
                <w:szCs w:val="18"/>
              </w:rPr>
            </w:pPr>
            <w:r w:rsidRPr="00CA6508">
              <w:rPr>
                <w:b/>
                <w:sz w:val="18"/>
                <w:szCs w:val="18"/>
              </w:rPr>
              <w:t>Inscripción,  ubicación y naturaleza del inmueble</w:t>
            </w:r>
          </w:p>
        </w:tc>
        <w:tc>
          <w:tcPr>
            <w:tcW w:w="1791" w:type="pct"/>
            <w:shd w:val="clear" w:color="auto" w:fill="auto"/>
            <w:vAlign w:val="center"/>
          </w:tcPr>
          <w:p w14:paraId="728D610B" w14:textId="77777777" w:rsidR="00F328D3" w:rsidRPr="00CA6508" w:rsidRDefault="00F328D3" w:rsidP="003E13E6">
            <w:pPr>
              <w:jc w:val="center"/>
              <w:rPr>
                <w:b/>
                <w:sz w:val="18"/>
                <w:szCs w:val="18"/>
              </w:rPr>
            </w:pPr>
            <w:r w:rsidRPr="00CA6508">
              <w:rPr>
                <w:b/>
                <w:sz w:val="18"/>
                <w:szCs w:val="18"/>
              </w:rPr>
              <w:t>Periodo y destino</w:t>
            </w:r>
          </w:p>
        </w:tc>
      </w:tr>
      <w:tr w:rsidR="00F4708C" w:rsidRPr="00CA6508" w14:paraId="0D881DA0" w14:textId="77777777" w:rsidTr="00F4708C">
        <w:tc>
          <w:tcPr>
            <w:tcW w:w="1363" w:type="pct"/>
            <w:vMerge w:val="restart"/>
            <w:shd w:val="clear" w:color="auto" w:fill="auto"/>
            <w:vAlign w:val="center"/>
          </w:tcPr>
          <w:p w14:paraId="4D7953DC" w14:textId="5935FAC6" w:rsidR="00F328D3" w:rsidRPr="00CA6508" w:rsidRDefault="00F328D3" w:rsidP="003E13E6">
            <w:pPr>
              <w:jc w:val="center"/>
              <w:rPr>
                <w:sz w:val="18"/>
                <w:szCs w:val="18"/>
              </w:rPr>
            </w:pPr>
            <w:r w:rsidRPr="00CA6508">
              <w:rPr>
                <w:rFonts w:eastAsia="Calibri"/>
                <w:sz w:val="18"/>
                <w:szCs w:val="18"/>
              </w:rPr>
              <w:t xml:space="preserve">Blanca Aracely Echegoyen de Aparicio, </w:t>
            </w:r>
          </w:p>
        </w:tc>
        <w:tc>
          <w:tcPr>
            <w:tcW w:w="803" w:type="pct"/>
            <w:shd w:val="clear" w:color="auto" w:fill="auto"/>
            <w:vAlign w:val="center"/>
          </w:tcPr>
          <w:p w14:paraId="429303ED" w14:textId="77777777" w:rsidR="00F328D3" w:rsidRPr="00CA6508" w:rsidRDefault="00F328D3" w:rsidP="003E13E6">
            <w:pPr>
              <w:jc w:val="center"/>
              <w:rPr>
                <w:sz w:val="18"/>
                <w:szCs w:val="18"/>
              </w:rPr>
            </w:pPr>
            <w:r w:rsidRPr="00CA6508">
              <w:rPr>
                <w:rFonts w:eastAsia="Calibri"/>
                <w:sz w:val="18"/>
                <w:szCs w:val="18"/>
              </w:rPr>
              <w:t>$540.00</w:t>
            </w:r>
          </w:p>
        </w:tc>
        <w:tc>
          <w:tcPr>
            <w:tcW w:w="1043" w:type="pct"/>
            <w:shd w:val="clear" w:color="auto" w:fill="auto"/>
            <w:vAlign w:val="center"/>
          </w:tcPr>
          <w:p w14:paraId="030FD5AC" w14:textId="1184D678" w:rsidR="00F328D3" w:rsidRDefault="00F328D3" w:rsidP="003E13E6">
            <w:pPr>
              <w:pBdr>
                <w:bottom w:val="single" w:sz="6" w:space="1" w:color="auto"/>
              </w:pBdr>
              <w:jc w:val="center"/>
              <w:rPr>
                <w:sz w:val="18"/>
                <w:szCs w:val="18"/>
              </w:rPr>
            </w:pPr>
          </w:p>
          <w:p w14:paraId="7FD55B95" w14:textId="77777777" w:rsidR="00C86B52" w:rsidRDefault="00C86B52" w:rsidP="003E13E6">
            <w:pPr>
              <w:jc w:val="center"/>
              <w:rPr>
                <w:sz w:val="18"/>
                <w:szCs w:val="18"/>
              </w:rPr>
            </w:pPr>
          </w:p>
          <w:p w14:paraId="491C4214" w14:textId="77777777" w:rsidR="00C86B52" w:rsidRDefault="00C86B52" w:rsidP="003E13E6">
            <w:pPr>
              <w:jc w:val="center"/>
              <w:rPr>
                <w:sz w:val="18"/>
                <w:szCs w:val="18"/>
              </w:rPr>
            </w:pPr>
          </w:p>
          <w:p w14:paraId="4BDE6563" w14:textId="77777777" w:rsidR="00C86B52" w:rsidRDefault="00C86B52" w:rsidP="003E13E6">
            <w:pPr>
              <w:jc w:val="center"/>
              <w:rPr>
                <w:sz w:val="18"/>
                <w:szCs w:val="18"/>
              </w:rPr>
            </w:pPr>
          </w:p>
          <w:p w14:paraId="2BE441B6" w14:textId="77777777" w:rsidR="00C86B52" w:rsidRDefault="00C86B52" w:rsidP="003E13E6">
            <w:pPr>
              <w:jc w:val="center"/>
              <w:rPr>
                <w:sz w:val="18"/>
                <w:szCs w:val="18"/>
              </w:rPr>
            </w:pPr>
          </w:p>
          <w:p w14:paraId="1D0A6F3F" w14:textId="2DE456D7" w:rsidR="00C86B52" w:rsidRPr="00CA6508" w:rsidRDefault="00C86B52" w:rsidP="003E13E6">
            <w:pPr>
              <w:jc w:val="center"/>
              <w:rPr>
                <w:sz w:val="18"/>
                <w:szCs w:val="18"/>
              </w:rPr>
            </w:pPr>
          </w:p>
        </w:tc>
        <w:tc>
          <w:tcPr>
            <w:tcW w:w="1791" w:type="pct"/>
            <w:shd w:val="clear" w:color="auto" w:fill="auto"/>
            <w:vAlign w:val="center"/>
          </w:tcPr>
          <w:p w14:paraId="345A76B0" w14:textId="77777777" w:rsidR="00F328D3" w:rsidRPr="00CA6508" w:rsidRDefault="00F328D3" w:rsidP="003E13E6">
            <w:pPr>
              <w:jc w:val="center"/>
              <w:rPr>
                <w:sz w:val="18"/>
                <w:szCs w:val="18"/>
              </w:rPr>
            </w:pPr>
            <w:r w:rsidRPr="00CA6508">
              <w:rPr>
                <w:sz w:val="18"/>
                <w:szCs w:val="18"/>
              </w:rPr>
              <w:t xml:space="preserve">Del 01/01/2020 al 30/06/2020, </w:t>
            </w:r>
            <w:r w:rsidRPr="00CA6508">
              <w:rPr>
                <w:rFonts w:eastAsia="Calibri"/>
                <w:sz w:val="18"/>
                <w:szCs w:val="18"/>
              </w:rPr>
              <w:t>destino: se encuentra instalado el Cuerpo de Agentes Municipales de Zacatecoluca</w:t>
            </w:r>
          </w:p>
        </w:tc>
      </w:tr>
      <w:tr w:rsidR="00C86B52" w:rsidRPr="00CA6508" w14:paraId="153A7EF1" w14:textId="77777777" w:rsidTr="00E3508F">
        <w:tc>
          <w:tcPr>
            <w:tcW w:w="1363" w:type="pct"/>
            <w:vMerge/>
            <w:shd w:val="clear" w:color="auto" w:fill="auto"/>
            <w:vAlign w:val="center"/>
          </w:tcPr>
          <w:p w14:paraId="39E534E1" w14:textId="77777777" w:rsidR="00C86B52" w:rsidRPr="00CA6508" w:rsidRDefault="00C86B52" w:rsidP="00C86B52">
            <w:pPr>
              <w:jc w:val="center"/>
              <w:rPr>
                <w:rFonts w:eastAsia="Calibri"/>
                <w:sz w:val="18"/>
                <w:szCs w:val="18"/>
              </w:rPr>
            </w:pPr>
          </w:p>
        </w:tc>
        <w:tc>
          <w:tcPr>
            <w:tcW w:w="803" w:type="pct"/>
            <w:shd w:val="clear" w:color="auto" w:fill="auto"/>
            <w:vAlign w:val="center"/>
          </w:tcPr>
          <w:p w14:paraId="292A6698" w14:textId="77777777" w:rsidR="00C86B52" w:rsidRPr="00CA6508" w:rsidRDefault="00C86B52" w:rsidP="00C86B52">
            <w:pPr>
              <w:jc w:val="center"/>
              <w:rPr>
                <w:rFonts w:eastAsia="Calibri"/>
                <w:sz w:val="18"/>
                <w:szCs w:val="18"/>
              </w:rPr>
            </w:pPr>
            <w:r w:rsidRPr="00CA6508">
              <w:rPr>
                <w:rFonts w:eastAsia="Calibri"/>
                <w:sz w:val="18"/>
                <w:szCs w:val="18"/>
              </w:rPr>
              <w:t>$540.00</w:t>
            </w:r>
          </w:p>
        </w:tc>
        <w:tc>
          <w:tcPr>
            <w:tcW w:w="1043" w:type="pct"/>
            <w:shd w:val="clear" w:color="auto" w:fill="auto"/>
          </w:tcPr>
          <w:p w14:paraId="7C628DE6" w14:textId="6BEAB27A" w:rsidR="00C86B52" w:rsidRDefault="00C86B52" w:rsidP="00C86B52">
            <w:pPr>
              <w:pBdr>
                <w:bottom w:val="single" w:sz="6" w:space="1" w:color="auto"/>
              </w:pBdr>
              <w:jc w:val="center"/>
              <w:rPr>
                <w:sz w:val="18"/>
                <w:szCs w:val="18"/>
              </w:rPr>
            </w:pPr>
          </w:p>
          <w:p w14:paraId="68AFD27E" w14:textId="77777777" w:rsidR="00C86B52" w:rsidRDefault="00C86B52" w:rsidP="00C86B52">
            <w:pPr>
              <w:jc w:val="center"/>
              <w:rPr>
                <w:sz w:val="18"/>
                <w:szCs w:val="18"/>
              </w:rPr>
            </w:pPr>
          </w:p>
          <w:p w14:paraId="5E9F0EDD" w14:textId="77777777" w:rsidR="00C86B52" w:rsidRDefault="00C86B52" w:rsidP="00C86B52">
            <w:pPr>
              <w:jc w:val="center"/>
              <w:rPr>
                <w:sz w:val="18"/>
                <w:szCs w:val="18"/>
              </w:rPr>
            </w:pPr>
          </w:p>
          <w:p w14:paraId="78708BEC" w14:textId="77777777" w:rsidR="00C86B52" w:rsidRDefault="00C86B52" w:rsidP="00C86B52">
            <w:pPr>
              <w:jc w:val="center"/>
              <w:rPr>
                <w:sz w:val="18"/>
                <w:szCs w:val="18"/>
              </w:rPr>
            </w:pPr>
          </w:p>
          <w:p w14:paraId="04C65DF0" w14:textId="77777777" w:rsidR="00C86B52" w:rsidRDefault="00C86B52" w:rsidP="00C86B52">
            <w:pPr>
              <w:jc w:val="center"/>
              <w:rPr>
                <w:sz w:val="18"/>
                <w:szCs w:val="18"/>
              </w:rPr>
            </w:pPr>
          </w:p>
          <w:p w14:paraId="5AAE9A4D" w14:textId="10B4D7C5" w:rsidR="00C86B52" w:rsidRPr="00CA6508" w:rsidRDefault="00C86B52" w:rsidP="00C86B52">
            <w:pPr>
              <w:jc w:val="center"/>
              <w:rPr>
                <w:rFonts w:eastAsia="Calibri"/>
                <w:sz w:val="18"/>
                <w:szCs w:val="18"/>
              </w:rPr>
            </w:pPr>
          </w:p>
        </w:tc>
        <w:tc>
          <w:tcPr>
            <w:tcW w:w="1791" w:type="pct"/>
            <w:shd w:val="clear" w:color="auto" w:fill="auto"/>
            <w:vAlign w:val="center"/>
          </w:tcPr>
          <w:p w14:paraId="776267F1" w14:textId="77777777" w:rsidR="00C86B52" w:rsidRPr="00CA6508" w:rsidRDefault="00C86B52" w:rsidP="00C86B52">
            <w:pPr>
              <w:jc w:val="center"/>
              <w:rPr>
                <w:sz w:val="18"/>
                <w:szCs w:val="18"/>
              </w:rPr>
            </w:pPr>
            <w:r w:rsidRPr="00CA6508">
              <w:rPr>
                <w:sz w:val="18"/>
                <w:szCs w:val="18"/>
              </w:rPr>
              <w:t xml:space="preserve">Del 23/01/2020 al 22/01/2021, </w:t>
            </w:r>
            <w:r w:rsidRPr="00CA6508">
              <w:rPr>
                <w:rFonts w:eastAsia="Calibri"/>
                <w:sz w:val="18"/>
                <w:szCs w:val="18"/>
              </w:rPr>
              <w:t>donde se albergaran comerciantes informales que ocupaban el tramo de la 1ª avenida norte entre calle Dr. Miguel Tomas Molina y 8ª calle oriente de esta ciudad</w:t>
            </w:r>
          </w:p>
        </w:tc>
      </w:tr>
      <w:tr w:rsidR="00C86B52" w:rsidRPr="00CA6508" w14:paraId="6AFB3E23" w14:textId="77777777" w:rsidTr="00E3508F">
        <w:tc>
          <w:tcPr>
            <w:tcW w:w="1363" w:type="pct"/>
            <w:shd w:val="clear" w:color="auto" w:fill="auto"/>
            <w:vAlign w:val="center"/>
          </w:tcPr>
          <w:p w14:paraId="002496BB" w14:textId="77777777" w:rsidR="00C86B52" w:rsidRPr="00CA6508" w:rsidRDefault="00C86B52" w:rsidP="00C86B52">
            <w:pPr>
              <w:jc w:val="center"/>
              <w:rPr>
                <w:sz w:val="18"/>
                <w:szCs w:val="18"/>
              </w:rPr>
            </w:pPr>
            <w:r w:rsidRPr="00CA6508">
              <w:rPr>
                <w:rFonts w:eastAsia="Calibri"/>
                <w:sz w:val="18"/>
                <w:szCs w:val="18"/>
              </w:rPr>
              <w:t>Distribuidora Comercial Chavi S.A. de C.V.</w:t>
            </w:r>
          </w:p>
        </w:tc>
        <w:tc>
          <w:tcPr>
            <w:tcW w:w="803" w:type="pct"/>
            <w:shd w:val="clear" w:color="auto" w:fill="auto"/>
            <w:vAlign w:val="center"/>
          </w:tcPr>
          <w:p w14:paraId="16B739BC" w14:textId="77777777" w:rsidR="00C86B52" w:rsidRPr="00CA6508" w:rsidRDefault="00C86B52" w:rsidP="00C86B52">
            <w:pPr>
              <w:jc w:val="center"/>
              <w:rPr>
                <w:sz w:val="18"/>
                <w:szCs w:val="18"/>
              </w:rPr>
            </w:pPr>
            <w:r w:rsidRPr="00CA6508">
              <w:rPr>
                <w:rFonts w:eastAsia="Calibri"/>
                <w:sz w:val="18"/>
                <w:szCs w:val="18"/>
              </w:rPr>
              <w:t>$617.29</w:t>
            </w:r>
          </w:p>
        </w:tc>
        <w:tc>
          <w:tcPr>
            <w:tcW w:w="1043" w:type="pct"/>
            <w:shd w:val="clear" w:color="auto" w:fill="auto"/>
          </w:tcPr>
          <w:p w14:paraId="626864A7" w14:textId="59EA54E0" w:rsidR="00C86B52" w:rsidRDefault="00C86B52" w:rsidP="00C86B52">
            <w:pPr>
              <w:pBdr>
                <w:bottom w:val="single" w:sz="6" w:space="1" w:color="auto"/>
              </w:pBdr>
              <w:jc w:val="center"/>
              <w:rPr>
                <w:sz w:val="18"/>
                <w:szCs w:val="18"/>
              </w:rPr>
            </w:pPr>
          </w:p>
          <w:p w14:paraId="254C71B6" w14:textId="77777777" w:rsidR="00C86B52" w:rsidRDefault="00C86B52" w:rsidP="00C86B52">
            <w:pPr>
              <w:jc w:val="center"/>
              <w:rPr>
                <w:sz w:val="18"/>
                <w:szCs w:val="18"/>
              </w:rPr>
            </w:pPr>
          </w:p>
          <w:p w14:paraId="7454EA3C" w14:textId="77777777" w:rsidR="00C86B52" w:rsidRDefault="00C86B52" w:rsidP="00C86B52">
            <w:pPr>
              <w:jc w:val="center"/>
              <w:rPr>
                <w:sz w:val="18"/>
                <w:szCs w:val="18"/>
              </w:rPr>
            </w:pPr>
          </w:p>
          <w:p w14:paraId="50EA1734" w14:textId="77777777" w:rsidR="00C86B52" w:rsidRDefault="00C86B52" w:rsidP="00C86B52">
            <w:pPr>
              <w:jc w:val="center"/>
              <w:rPr>
                <w:sz w:val="18"/>
                <w:szCs w:val="18"/>
              </w:rPr>
            </w:pPr>
          </w:p>
          <w:p w14:paraId="0E2EA4D0" w14:textId="78AAF0F0" w:rsidR="00C86B52" w:rsidRPr="00CA6508" w:rsidRDefault="00C86B52" w:rsidP="00C86B52">
            <w:pPr>
              <w:jc w:val="center"/>
              <w:rPr>
                <w:sz w:val="18"/>
                <w:szCs w:val="18"/>
              </w:rPr>
            </w:pPr>
          </w:p>
        </w:tc>
        <w:tc>
          <w:tcPr>
            <w:tcW w:w="1791" w:type="pct"/>
            <w:shd w:val="clear" w:color="auto" w:fill="auto"/>
            <w:vAlign w:val="center"/>
          </w:tcPr>
          <w:p w14:paraId="2E75744B" w14:textId="77777777" w:rsidR="00C86B52" w:rsidRPr="00CA6508" w:rsidRDefault="00C86B52" w:rsidP="00C86B52">
            <w:pPr>
              <w:jc w:val="center"/>
              <w:rPr>
                <w:sz w:val="18"/>
                <w:szCs w:val="18"/>
              </w:rPr>
            </w:pPr>
            <w:r w:rsidRPr="00CA6508">
              <w:rPr>
                <w:sz w:val="18"/>
                <w:szCs w:val="18"/>
              </w:rPr>
              <w:t xml:space="preserve">01/01/2020 al 31/12/2020, destinado </w:t>
            </w:r>
            <w:r w:rsidRPr="00CA6508">
              <w:rPr>
                <w:rFonts w:eastAsia="Calibri"/>
                <w:sz w:val="18"/>
                <w:szCs w:val="18"/>
              </w:rPr>
              <w:t>para albergar a comerciantes informales de esta ciudad</w:t>
            </w:r>
          </w:p>
        </w:tc>
      </w:tr>
      <w:tr w:rsidR="00C86B52" w:rsidRPr="00CA6508" w14:paraId="2E392CBA" w14:textId="77777777" w:rsidTr="00E3508F">
        <w:tc>
          <w:tcPr>
            <w:tcW w:w="1363" w:type="pct"/>
            <w:shd w:val="clear" w:color="auto" w:fill="auto"/>
            <w:vAlign w:val="center"/>
          </w:tcPr>
          <w:p w14:paraId="438BAF6A" w14:textId="06E2767E" w:rsidR="00C86B52" w:rsidRPr="00CA6508" w:rsidRDefault="00C86B52" w:rsidP="00C86B52">
            <w:pPr>
              <w:jc w:val="center"/>
              <w:rPr>
                <w:sz w:val="18"/>
                <w:szCs w:val="18"/>
              </w:rPr>
            </w:pPr>
            <w:r w:rsidRPr="00CA6508">
              <w:rPr>
                <w:rFonts w:eastAsia="Calibri"/>
                <w:sz w:val="18"/>
                <w:szCs w:val="18"/>
              </w:rPr>
              <w:t xml:space="preserve">Víctor Manuel Romero Flores, </w:t>
            </w:r>
          </w:p>
        </w:tc>
        <w:tc>
          <w:tcPr>
            <w:tcW w:w="803" w:type="pct"/>
            <w:shd w:val="clear" w:color="auto" w:fill="auto"/>
            <w:vAlign w:val="center"/>
          </w:tcPr>
          <w:p w14:paraId="60D54228" w14:textId="77777777" w:rsidR="00C86B52" w:rsidRPr="00CA6508" w:rsidRDefault="00C86B52" w:rsidP="00C86B52">
            <w:pPr>
              <w:jc w:val="center"/>
              <w:rPr>
                <w:sz w:val="18"/>
                <w:szCs w:val="18"/>
              </w:rPr>
            </w:pPr>
            <w:r w:rsidRPr="00CA6508">
              <w:rPr>
                <w:rFonts w:eastAsia="Calibri"/>
                <w:sz w:val="18"/>
                <w:szCs w:val="18"/>
              </w:rPr>
              <w:t>$555.56</w:t>
            </w:r>
          </w:p>
        </w:tc>
        <w:tc>
          <w:tcPr>
            <w:tcW w:w="1043" w:type="pct"/>
            <w:shd w:val="clear" w:color="auto" w:fill="auto"/>
          </w:tcPr>
          <w:p w14:paraId="08F7D5E1" w14:textId="26D4DEA6" w:rsidR="00C86B52" w:rsidRDefault="00C86B52" w:rsidP="00C86B52">
            <w:pPr>
              <w:pBdr>
                <w:bottom w:val="single" w:sz="6" w:space="1" w:color="auto"/>
              </w:pBdr>
              <w:jc w:val="center"/>
              <w:rPr>
                <w:sz w:val="18"/>
                <w:szCs w:val="18"/>
              </w:rPr>
            </w:pPr>
          </w:p>
          <w:p w14:paraId="55604029" w14:textId="77777777" w:rsidR="00C86B52" w:rsidRDefault="00C86B52" w:rsidP="00C86B52">
            <w:pPr>
              <w:jc w:val="center"/>
              <w:rPr>
                <w:sz w:val="18"/>
                <w:szCs w:val="18"/>
              </w:rPr>
            </w:pPr>
          </w:p>
          <w:p w14:paraId="1B281D60" w14:textId="77777777" w:rsidR="00C86B52" w:rsidRDefault="00C86B52" w:rsidP="00C86B52">
            <w:pPr>
              <w:jc w:val="center"/>
              <w:rPr>
                <w:sz w:val="18"/>
                <w:szCs w:val="18"/>
              </w:rPr>
            </w:pPr>
          </w:p>
          <w:p w14:paraId="0F0B4F9E" w14:textId="77777777" w:rsidR="00C86B52" w:rsidRDefault="00C86B52" w:rsidP="00C86B52">
            <w:pPr>
              <w:jc w:val="center"/>
              <w:rPr>
                <w:sz w:val="18"/>
                <w:szCs w:val="18"/>
              </w:rPr>
            </w:pPr>
          </w:p>
          <w:p w14:paraId="7057F1C3" w14:textId="6CFBB2E8" w:rsidR="00C86B52" w:rsidRPr="00CA6508" w:rsidRDefault="00C86B52" w:rsidP="00C86B52">
            <w:pPr>
              <w:jc w:val="center"/>
              <w:rPr>
                <w:sz w:val="18"/>
                <w:szCs w:val="18"/>
              </w:rPr>
            </w:pPr>
          </w:p>
        </w:tc>
        <w:tc>
          <w:tcPr>
            <w:tcW w:w="1791" w:type="pct"/>
            <w:shd w:val="clear" w:color="auto" w:fill="auto"/>
            <w:vAlign w:val="center"/>
          </w:tcPr>
          <w:p w14:paraId="78E2C1FE" w14:textId="77777777" w:rsidR="00C86B52" w:rsidRPr="00CA6508" w:rsidRDefault="00C86B52" w:rsidP="00C86B52">
            <w:pPr>
              <w:jc w:val="center"/>
              <w:rPr>
                <w:rFonts w:eastAsia="Calibri"/>
                <w:sz w:val="18"/>
                <w:szCs w:val="18"/>
              </w:rPr>
            </w:pPr>
            <w:r w:rsidRPr="00CA6508">
              <w:rPr>
                <w:rFonts w:eastAsia="Calibri"/>
                <w:sz w:val="18"/>
                <w:szCs w:val="18"/>
              </w:rPr>
              <w:t>Del 01/01/2020 al 31/12/2020, destinado para albergar a comerciantes informales de esta ciudad</w:t>
            </w:r>
          </w:p>
        </w:tc>
      </w:tr>
      <w:tr w:rsidR="00C86B52" w:rsidRPr="00CA6508" w14:paraId="3B3EE141" w14:textId="77777777" w:rsidTr="00E3508F">
        <w:tc>
          <w:tcPr>
            <w:tcW w:w="1363" w:type="pct"/>
            <w:shd w:val="clear" w:color="auto" w:fill="auto"/>
            <w:vAlign w:val="center"/>
          </w:tcPr>
          <w:p w14:paraId="6275B45C" w14:textId="38E87D37" w:rsidR="00C86B52" w:rsidRPr="00CA6508" w:rsidRDefault="00C86B52" w:rsidP="00C86B52">
            <w:pPr>
              <w:jc w:val="center"/>
              <w:rPr>
                <w:rFonts w:eastAsia="Calibri"/>
                <w:sz w:val="18"/>
                <w:szCs w:val="18"/>
              </w:rPr>
            </w:pPr>
            <w:r w:rsidRPr="00CA6508">
              <w:rPr>
                <w:rFonts w:eastAsia="Calibri"/>
                <w:sz w:val="20"/>
                <w:szCs w:val="20"/>
              </w:rPr>
              <w:t xml:space="preserve">Elda Ruth Valladares Alvarado, portadora del </w:t>
            </w:r>
          </w:p>
        </w:tc>
        <w:tc>
          <w:tcPr>
            <w:tcW w:w="803" w:type="pct"/>
            <w:shd w:val="clear" w:color="auto" w:fill="auto"/>
            <w:vAlign w:val="center"/>
          </w:tcPr>
          <w:p w14:paraId="589510A0" w14:textId="77777777" w:rsidR="00C86B52" w:rsidRPr="00CA6508" w:rsidRDefault="00C86B52" w:rsidP="00C86B52">
            <w:pPr>
              <w:jc w:val="center"/>
              <w:rPr>
                <w:rFonts w:eastAsia="Calibri"/>
                <w:sz w:val="18"/>
                <w:szCs w:val="18"/>
              </w:rPr>
            </w:pPr>
            <w:r w:rsidRPr="00CA6508">
              <w:rPr>
                <w:rFonts w:eastAsia="Calibri"/>
                <w:sz w:val="20"/>
                <w:szCs w:val="20"/>
              </w:rPr>
              <w:t>$260.00</w:t>
            </w:r>
          </w:p>
        </w:tc>
        <w:tc>
          <w:tcPr>
            <w:tcW w:w="1043" w:type="pct"/>
            <w:shd w:val="clear" w:color="auto" w:fill="auto"/>
          </w:tcPr>
          <w:p w14:paraId="69ABB6D8" w14:textId="46B00AD3" w:rsidR="00C86B52" w:rsidRPr="00CA6508" w:rsidRDefault="00C86B52" w:rsidP="00C86B52">
            <w:pPr>
              <w:jc w:val="center"/>
              <w:rPr>
                <w:rFonts w:eastAsia="Calibri"/>
                <w:sz w:val="18"/>
                <w:szCs w:val="18"/>
              </w:rPr>
            </w:pPr>
            <w:r w:rsidRPr="00B25F30">
              <w:rPr>
                <w:sz w:val="18"/>
                <w:szCs w:val="18"/>
              </w:rPr>
              <w:t>-----------------------</w:t>
            </w:r>
          </w:p>
        </w:tc>
        <w:tc>
          <w:tcPr>
            <w:tcW w:w="1791" w:type="pct"/>
            <w:shd w:val="clear" w:color="auto" w:fill="auto"/>
            <w:vAlign w:val="center"/>
          </w:tcPr>
          <w:p w14:paraId="7B926BCF" w14:textId="77777777" w:rsidR="00C86B52" w:rsidRPr="00CA6508" w:rsidRDefault="00C86B52" w:rsidP="00C86B52">
            <w:pPr>
              <w:jc w:val="center"/>
              <w:rPr>
                <w:rFonts w:eastAsia="Calibri"/>
                <w:sz w:val="18"/>
                <w:szCs w:val="18"/>
              </w:rPr>
            </w:pPr>
            <w:r w:rsidRPr="00CA6508">
              <w:rPr>
                <w:rFonts w:eastAsia="Calibri"/>
                <w:sz w:val="20"/>
                <w:szCs w:val="20"/>
              </w:rPr>
              <w:t>Del 01/01/2020 al 30/06/2020; para el funcionamiento de la Unidad de Gestión Documental y Archivo</w:t>
            </w:r>
          </w:p>
        </w:tc>
      </w:tr>
    </w:tbl>
    <w:p w14:paraId="76545A98" w14:textId="1AFCCF41" w:rsidR="009B4E5D" w:rsidRPr="00CA6508" w:rsidRDefault="008476C7" w:rsidP="009B4E5D">
      <w:pPr>
        <w:spacing w:line="360" w:lineRule="auto"/>
        <w:jc w:val="both"/>
        <w:rPr>
          <w:lang w:eastAsia="es-SV"/>
        </w:rPr>
      </w:pPr>
      <w:r w:rsidRPr="00CA6508">
        <w:rPr>
          <w:rFonts w:eastAsia="Calibri"/>
          <w:b/>
        </w:rPr>
        <w:t xml:space="preserve">b) </w:t>
      </w:r>
      <w:r w:rsidRPr="00CA6508">
        <w:rPr>
          <w:rFonts w:eastAsia="Calibri"/>
        </w:rPr>
        <w:t xml:space="preserve">Autorizar a la Jefatura de la Unidad Jurídica, la elaboración de los instrumento legales correspondientes; </w:t>
      </w:r>
      <w:r w:rsidRPr="00CA6508">
        <w:rPr>
          <w:rFonts w:eastAsia="Calibri"/>
          <w:b/>
        </w:rPr>
        <w:t>c)</w:t>
      </w:r>
      <w:r w:rsidRPr="00CA6508">
        <w:rPr>
          <w:rFonts w:eastAsia="Calibri"/>
        </w:rPr>
        <w:t xml:space="preserve"> Autorizar al Alcalde Municipal, Dr. Francisco Salvador Hirezi Morataya, a firmar los contratos respectivos, actuando en la calidad indicada en el Art. 47 del Código Municipal; </w:t>
      </w:r>
      <w:r w:rsidRPr="00CA6508">
        <w:rPr>
          <w:rFonts w:eastAsia="Calibri"/>
          <w:b/>
        </w:rPr>
        <w:t>d)</w:t>
      </w:r>
      <w:r w:rsidRPr="00CA6508">
        <w:rPr>
          <w:rFonts w:eastAsia="Calibri"/>
        </w:rPr>
        <w:t xml:space="preserve"> Autorizar a la Tesorera Municipal, a efectuar los pagos según lo indicado, con cargo a la cuenta de los fondos asignados al CEP del Despacho Municipal, debiéndose comprobar el gasto confirmó e a la Ley</w:t>
      </w:r>
      <w:r w:rsidR="00590E1E" w:rsidRPr="00CA6508">
        <w:rPr>
          <w:rFonts w:eastAsia="Calibri"/>
        </w:rPr>
        <w:t>.</w:t>
      </w:r>
      <w:r w:rsidR="00590E1E" w:rsidRPr="00CA6508">
        <w:rPr>
          <w:lang w:eastAsia="es-SV"/>
        </w:rPr>
        <w:t xml:space="preserve"> Se hace constar que los Sres. Carlos Arturo Araujo Gómez, Elmer Arturo Rubio Orantes, Héctor Arnoldo Cruz Rodríguez; y, Maritza Elizabeth Vásquez de Ayala; sexto, séptimo, octavo y décimo Regidores Propietarios, respectivamente; salvan su voto en el presente acuerdo, en uso de la facultad establecida en el Art. 45 de Código Municipal.</w:t>
      </w:r>
      <w:r w:rsidRPr="00CA6508">
        <w:rPr>
          <w:rFonts w:eastAsia="Calibri"/>
        </w:rPr>
        <w:t xml:space="preserve"> COMUNIQUESE.</w:t>
      </w:r>
      <w:r w:rsidR="00B05B08" w:rsidRPr="00CA6508">
        <w:rPr>
          <w:rFonts w:eastAsia="Calibri"/>
        </w:rPr>
        <w:t xml:space="preserve"> </w:t>
      </w:r>
      <w:r w:rsidR="00DF1895" w:rsidRPr="00CA6508">
        <w:rPr>
          <w:rFonts w:eastAsia="Calibri"/>
          <w:b/>
          <w:u w:val="single"/>
        </w:rPr>
        <w:t>ACUERDO NÚMERO VEINTE</w:t>
      </w:r>
      <w:r w:rsidR="00DF1895" w:rsidRPr="00CA6508">
        <w:rPr>
          <w:rFonts w:eastAsia="Calibri"/>
        </w:rPr>
        <w:t xml:space="preserve">.- El Concejo Municipal, en uso de las facultades, por unanimidad, </w:t>
      </w:r>
      <w:r w:rsidR="00DF1895" w:rsidRPr="00CA6508">
        <w:rPr>
          <w:rFonts w:eastAsia="Calibri"/>
          <w:b/>
        </w:rPr>
        <w:t>ACUERDA</w:t>
      </w:r>
      <w:r w:rsidR="00DF1895" w:rsidRPr="00CA6508">
        <w:rPr>
          <w:rFonts w:eastAsia="Calibri"/>
        </w:rPr>
        <w:t xml:space="preserve">: </w:t>
      </w:r>
      <w:r w:rsidR="00DF1895" w:rsidRPr="00CA6508">
        <w:rPr>
          <w:rFonts w:eastAsia="Calibri"/>
          <w:b/>
        </w:rPr>
        <w:t>a)</w:t>
      </w:r>
      <w:r w:rsidR="00DF1895" w:rsidRPr="00CA6508">
        <w:rPr>
          <w:rFonts w:eastAsia="Calibri"/>
        </w:rPr>
        <w:t xml:space="preserve"> Aprobar la Carpeta Técnica para la ejecución del proyecto denominado: </w:t>
      </w:r>
      <w:r w:rsidR="00DF1895" w:rsidRPr="00CA6508">
        <w:rPr>
          <w:rFonts w:eastAsia="Calibri"/>
          <w:b/>
        </w:rPr>
        <w:t>«PAVIMENTACIÓN DE PASAJE EN COMUNIDAD SANTA ROSA»</w:t>
      </w:r>
      <w:r w:rsidR="00DF1895" w:rsidRPr="00CA6508">
        <w:rPr>
          <w:rFonts w:eastAsia="Calibri"/>
        </w:rPr>
        <w:t xml:space="preserve">, presentada por el Arq. Ever Edgardo Flores Rivas, Técnico de Proyectos de esta Administración, por contener las especificaciones y presupuestos por el monto total de veintitrés mil ciento sesenta y dos 08/100 dólares de los Estados Unidos de América </w:t>
      </w:r>
      <w:r w:rsidR="00DF1895" w:rsidRPr="00CA6508">
        <w:rPr>
          <w:rFonts w:eastAsia="Calibri"/>
          <w:b/>
        </w:rPr>
        <w:t>($23,162.08</w:t>
      </w:r>
      <w:r w:rsidR="00DF1895" w:rsidRPr="00C86B52">
        <w:rPr>
          <w:rFonts w:eastAsia="Calibri"/>
          <w:b/>
        </w:rPr>
        <w:t>)</w:t>
      </w:r>
      <w:r w:rsidR="00DF1895" w:rsidRPr="00C86B52">
        <w:rPr>
          <w:rFonts w:eastAsia="Calibri"/>
        </w:rPr>
        <w:t xml:space="preserve">; </w:t>
      </w:r>
      <w:r w:rsidR="00DF1895" w:rsidRPr="00C86B52">
        <w:rPr>
          <w:rFonts w:eastAsia="Calibri"/>
          <w:b/>
        </w:rPr>
        <w:t>b)</w:t>
      </w:r>
      <w:r w:rsidR="00DF1895" w:rsidRPr="00CA6508">
        <w:rPr>
          <w:b/>
          <w:lang w:val="es-ES_tradnl"/>
        </w:rPr>
        <w:t xml:space="preserve"> </w:t>
      </w:r>
      <w:r w:rsidR="00DF1895" w:rsidRPr="00CA6508">
        <w:rPr>
          <w:lang w:val="es-ES_tradnl"/>
        </w:rPr>
        <w:lastRenderedPageBreak/>
        <w:t>Ejecutar el proyecto:</w:t>
      </w:r>
      <w:r w:rsidR="00DF1895" w:rsidRPr="00CA6508">
        <w:rPr>
          <w:rFonts w:eastAsia="Calibri"/>
        </w:rPr>
        <w:t xml:space="preserve"> </w:t>
      </w:r>
      <w:r w:rsidR="00DF1895" w:rsidRPr="00CA6508">
        <w:rPr>
          <w:rFonts w:eastAsia="Calibri"/>
          <w:b/>
        </w:rPr>
        <w:t>«PAVIMENTACIÓN DE PASAJE EN COMUNIDAD SANTA ROSA»</w:t>
      </w:r>
      <w:r w:rsidR="00DF1895" w:rsidRPr="00CA6508">
        <w:rPr>
          <w:rFonts w:eastAsia="Calibri"/>
        </w:rPr>
        <w:t>,</w:t>
      </w:r>
      <w:r w:rsidR="00DF1895" w:rsidRPr="00CA6508">
        <w:rPr>
          <w:lang w:val="es-ES_tradnl"/>
        </w:rPr>
        <w:t xml:space="preserve"> bajo el </w:t>
      </w:r>
      <w:r w:rsidR="00DF1895" w:rsidRPr="00CA6508">
        <w:rPr>
          <w:b/>
          <w:lang w:val="es-ES_tradnl"/>
        </w:rPr>
        <w:t>SISTEMA DE ADMINISTRACIÓN</w:t>
      </w:r>
      <w:r w:rsidR="00DF1895" w:rsidRPr="00CA6508">
        <w:rPr>
          <w:lang w:val="es-ES_tradnl"/>
        </w:rPr>
        <w:t xml:space="preserve"> del Concejo Municipal, prescrito en el Art. 4 literal «i», de la Ley de Adquisiciones y Contrataciones de la Administración Pública;</w:t>
      </w:r>
      <w:r w:rsidR="00DF1895" w:rsidRPr="00CA6508">
        <w:rPr>
          <w:kern w:val="2"/>
        </w:rPr>
        <w:t xml:space="preserve"> </w:t>
      </w:r>
      <w:r w:rsidR="00DF1895" w:rsidRPr="00CA6508">
        <w:rPr>
          <w:rFonts w:eastAsia="Calibri"/>
          <w:b/>
        </w:rPr>
        <w:t xml:space="preserve">c) </w:t>
      </w:r>
      <w:r w:rsidR="00DF1895" w:rsidRPr="00CA6508">
        <w:rPr>
          <w:rFonts w:eastAsia="Calibri"/>
        </w:rPr>
        <w:t xml:space="preserve">Autorizar a la Tesorera Municipal, Licda. Katy Elizabeth Chirino, para que con fondos de la cuenta denominada: </w:t>
      </w:r>
      <w:r w:rsidR="00DF1895" w:rsidRPr="00CA6508">
        <w:t>MUNICIPALIDAD DE ZACATECOLUCA, FONDO DE DESARROLLO ECONÓMICO Y SOCIAL 75%</w:t>
      </w:r>
      <w:r w:rsidR="00DF1895" w:rsidRPr="00CA6508">
        <w:rPr>
          <w:rFonts w:eastAsia="Calibri"/>
        </w:rPr>
        <w:t xml:space="preserve">, solicite al banco Hipotecario, agencia Zacatecoluca, la </w:t>
      </w:r>
      <w:r w:rsidR="00DF1895" w:rsidRPr="00CA6508">
        <w:rPr>
          <w:rFonts w:eastAsia="Calibri"/>
          <w:b/>
        </w:rPr>
        <w:t>APERTURA DE CUENTA CORRIENTE</w:t>
      </w:r>
      <w:r w:rsidR="00DF1895" w:rsidRPr="00CA6508">
        <w:rPr>
          <w:rFonts w:eastAsia="Calibri"/>
        </w:rPr>
        <w:t xml:space="preserve">, para la ejecución del proyecto: </w:t>
      </w:r>
      <w:r w:rsidR="00DF1895" w:rsidRPr="00CA6508">
        <w:rPr>
          <w:rFonts w:eastAsia="Calibri"/>
          <w:b/>
        </w:rPr>
        <w:t>«PAVIMENTACIÓN DE PASAJE EN COMUNIDAD SANTA ROSA»</w:t>
      </w:r>
      <w:r w:rsidR="00DF1895" w:rsidRPr="00CA6508">
        <w:rPr>
          <w:rFonts w:eastAsia="Calibri"/>
        </w:rPr>
        <w:t>; con un monto inicial de cinco dólares de los Estados Unidos de América</w:t>
      </w:r>
      <w:r w:rsidR="00DF1895" w:rsidRPr="00CA6508">
        <w:rPr>
          <w:rFonts w:eastAsia="Calibri"/>
          <w:b/>
        </w:rPr>
        <w:t xml:space="preserve"> ($5.00)</w:t>
      </w:r>
      <w:r w:rsidR="00DF1895" w:rsidRPr="00CA6508">
        <w:rPr>
          <w:rFonts w:eastAsia="Calibri"/>
        </w:rPr>
        <w:t xml:space="preserve">, debiendo ser incrementada hasta el monto total de la Carpeta Técnica aprobada; </w:t>
      </w:r>
      <w:r w:rsidR="00DF1895" w:rsidRPr="00CA6508">
        <w:rPr>
          <w:rFonts w:eastAsia="Calibri"/>
          <w:b/>
        </w:rPr>
        <w:t xml:space="preserve">d) </w:t>
      </w:r>
      <w:r w:rsidR="00DF1895" w:rsidRPr="00CA6508">
        <w:rPr>
          <w:rFonts w:eastAsia="Calibri"/>
        </w:rPr>
        <w:t xml:space="preserve">Nombrar </w:t>
      </w:r>
      <w:r w:rsidR="00DF1895" w:rsidRPr="00CA6508">
        <w:rPr>
          <w:rFonts w:eastAsia="Calibri"/>
          <w:b/>
        </w:rPr>
        <w:t xml:space="preserve">REFRENDARIOS </w:t>
      </w:r>
      <w:r w:rsidR="00DF1895" w:rsidRPr="00CA6508">
        <w:rPr>
          <w:rFonts w:eastAsia="Calibri"/>
        </w:rPr>
        <w:t xml:space="preserve">de la cuenta, cuya apertura se solicita, al Alcalde Municipal, Dr. Francisco Salvador Hirezi Morataya y Concejal </w:t>
      </w:r>
      <w:proofErr w:type="spellStart"/>
      <w:r w:rsidR="00DF1895" w:rsidRPr="00CA6508">
        <w:rPr>
          <w:rFonts w:eastAsia="Calibri"/>
        </w:rPr>
        <w:t>Srita</w:t>
      </w:r>
      <w:proofErr w:type="spellEnd"/>
      <w:r w:rsidR="00DF1895" w:rsidRPr="00CA6508">
        <w:rPr>
          <w:rFonts w:eastAsia="Calibri"/>
        </w:rPr>
        <w:t xml:space="preserve">. </w:t>
      </w:r>
      <w:proofErr w:type="spellStart"/>
      <w:r w:rsidR="00DF1895" w:rsidRPr="00CA6508">
        <w:rPr>
          <w:rFonts w:eastAsia="Calibri"/>
        </w:rPr>
        <w:t>Zorina</w:t>
      </w:r>
      <w:proofErr w:type="spellEnd"/>
      <w:r w:rsidR="00DF1895" w:rsidRPr="00CA6508">
        <w:rPr>
          <w:rFonts w:eastAsia="Calibri"/>
        </w:rPr>
        <w:t xml:space="preserve"> Esther Masferrer Escobar. Toda transferencia deberá llevar como mínimo dos firmas, siendo indispensable en toda transferencia la firma de la Tesorera Municipal, Licda. Katy Elizabeth Chirino; </w:t>
      </w:r>
      <w:r w:rsidR="00DF1895" w:rsidRPr="00CA6508">
        <w:rPr>
          <w:rFonts w:eastAsia="Calibri"/>
          <w:b/>
        </w:rPr>
        <w:t>e)</w:t>
      </w:r>
      <w:r w:rsidR="00DF1895" w:rsidRPr="00CA6508">
        <w:rPr>
          <w:rFonts w:eastAsia="Calibri"/>
        </w:rPr>
        <w:t xml:space="preserve"> </w:t>
      </w:r>
      <w:r w:rsidR="00DF1895" w:rsidRPr="00CA6508">
        <w:t xml:space="preserve">Ordenar a la Jefatura de la Unidad de Adquisiciones y Contrataciones Institucional, </w:t>
      </w:r>
      <w:r w:rsidR="00DF1895" w:rsidRPr="00CA6508">
        <w:rPr>
          <w:b/>
        </w:rPr>
        <w:t>INICIAR EL PROCESO DE ADQUISICIÓN</w:t>
      </w:r>
      <w:r w:rsidR="00DF1895" w:rsidRPr="00CA6508">
        <w:t xml:space="preserve"> de bienes y servicios para la ejecución del Proyecto, de conformidad a la normativa de compras públicas; </w:t>
      </w:r>
      <w:r w:rsidR="00DF1895" w:rsidRPr="00CA6508">
        <w:rPr>
          <w:b/>
        </w:rPr>
        <w:t>f)</w:t>
      </w:r>
      <w:r w:rsidR="00DF1895" w:rsidRPr="00CA6508">
        <w:t xml:space="preserve"> Autorizar a la Tesorera Municipal, </w:t>
      </w:r>
      <w:r w:rsidR="00DF1895" w:rsidRPr="00CA6508">
        <w:rPr>
          <w:b/>
        </w:rPr>
        <w:t>EFECTUAR LAS EROGACIONES</w:t>
      </w:r>
      <w:r w:rsidR="00DF1895" w:rsidRPr="00CA6508">
        <w:t xml:space="preserve">, hasta por el monto indicado en la Carpeta Técnica aprobada; </w:t>
      </w:r>
      <w:r w:rsidR="00DF1895" w:rsidRPr="00CA6508">
        <w:rPr>
          <w:b/>
        </w:rPr>
        <w:t>g)</w:t>
      </w:r>
      <w:r w:rsidR="00DF1895" w:rsidRPr="00CA6508">
        <w:t xml:space="preserve"> Nombrar </w:t>
      </w:r>
      <w:r w:rsidR="00DF1895" w:rsidRPr="00CA6508">
        <w:rPr>
          <w:b/>
        </w:rPr>
        <w:t>EJECUTOR</w:t>
      </w:r>
      <w:r w:rsidR="00DF1895" w:rsidRPr="00CA6508">
        <w:t xml:space="preserve"> </w:t>
      </w:r>
      <w:r w:rsidR="00DF1895" w:rsidRPr="00CA6508">
        <w:rPr>
          <w:i/>
        </w:rPr>
        <w:t>ad honorem,</w:t>
      </w:r>
      <w:r w:rsidR="00DF1895" w:rsidRPr="00CA6508">
        <w:t xml:space="preserve"> al Técnico en Ingeniería, Rene Guillermo Ayala rodas, por ostentar el cargo de Técnico de Proyectos, de esta Alcaldía Municipal; </w:t>
      </w:r>
      <w:r w:rsidR="00DF1895" w:rsidRPr="00CA6508">
        <w:rPr>
          <w:b/>
        </w:rPr>
        <w:t>h)</w:t>
      </w:r>
      <w:r w:rsidR="00DF1895" w:rsidRPr="00CA6508">
        <w:t xml:space="preserve"> Nombrar </w:t>
      </w:r>
      <w:r w:rsidR="00DF1895" w:rsidRPr="00CA6508">
        <w:rPr>
          <w:b/>
        </w:rPr>
        <w:t>SUPERVISOR</w:t>
      </w:r>
      <w:r w:rsidR="00DF1895" w:rsidRPr="00CA6508">
        <w:t xml:space="preserve"> </w:t>
      </w:r>
      <w:r w:rsidR="00DF1895" w:rsidRPr="00CA6508">
        <w:rPr>
          <w:i/>
        </w:rPr>
        <w:t>ad honorem,</w:t>
      </w:r>
      <w:r w:rsidR="00DF1895" w:rsidRPr="00CA6508">
        <w:t xml:space="preserve"> al Arq. Walter Alexander Torres Tobar, por ser empleado de esta Administración; </w:t>
      </w:r>
      <w:r w:rsidR="00DF1895" w:rsidRPr="00CA6508">
        <w:rPr>
          <w:b/>
        </w:rPr>
        <w:t>i)</w:t>
      </w:r>
      <w:r w:rsidR="00DF1895" w:rsidRPr="00CA6508">
        <w:t xml:space="preserve"> Nombrar </w:t>
      </w:r>
      <w:r w:rsidR="00DF1895" w:rsidRPr="00CA6508">
        <w:rPr>
          <w:b/>
        </w:rPr>
        <w:t>ADMINISTRADOR</w:t>
      </w:r>
      <w:r w:rsidR="00DF1895" w:rsidRPr="00CA6508">
        <w:t xml:space="preserve"> de Contratos y/o Órdenes de Compra </w:t>
      </w:r>
      <w:r w:rsidR="00DF1895" w:rsidRPr="00CA6508">
        <w:rPr>
          <w:i/>
        </w:rPr>
        <w:t>ad honorem</w:t>
      </w:r>
      <w:r w:rsidR="00DF1895" w:rsidRPr="00CA6508">
        <w:t xml:space="preserve">, al Técnico en Ingeniería, Rene Guillermo Ayala rodas, por ostentar el cargo de Técnico de Proyectos, de esta Alcaldía Municipal, y quienes tendrán las responsabilidades que establece la Ley. </w:t>
      </w:r>
      <w:r w:rsidR="00DF1895" w:rsidRPr="00CA6508">
        <w:rPr>
          <w:rFonts w:eastAsia="Calibri"/>
        </w:rPr>
        <w:t>COMUNÍQUESE.</w:t>
      </w:r>
      <w:r w:rsidR="00B05B08" w:rsidRPr="00CA6508">
        <w:rPr>
          <w:rFonts w:eastAsia="Calibri"/>
        </w:rPr>
        <w:t xml:space="preserve"> </w:t>
      </w:r>
      <w:r w:rsidR="00213504" w:rsidRPr="00CA6508">
        <w:rPr>
          <w:rFonts w:eastAsia="Calibri"/>
          <w:b/>
          <w:u w:val="single"/>
        </w:rPr>
        <w:t>ACUERDO NÚMERO VEINTIUNO</w:t>
      </w:r>
      <w:r w:rsidR="00213504" w:rsidRPr="00CA6508">
        <w:rPr>
          <w:rFonts w:eastAsia="Calibri"/>
        </w:rPr>
        <w:t xml:space="preserve">.- El Concejo Municipal, en uso de las facultades, por unanimidad, </w:t>
      </w:r>
      <w:r w:rsidR="00213504" w:rsidRPr="00CA6508">
        <w:rPr>
          <w:rFonts w:eastAsia="Calibri"/>
          <w:b/>
        </w:rPr>
        <w:t>ACUERDA</w:t>
      </w:r>
      <w:r w:rsidR="00213504" w:rsidRPr="00CA6508">
        <w:rPr>
          <w:rFonts w:eastAsia="Calibri"/>
        </w:rPr>
        <w:t xml:space="preserve">: </w:t>
      </w:r>
      <w:r w:rsidR="00213504" w:rsidRPr="00CA6508">
        <w:rPr>
          <w:rFonts w:eastAsia="Calibri"/>
          <w:b/>
        </w:rPr>
        <w:t>a)</w:t>
      </w:r>
      <w:r w:rsidR="00213504" w:rsidRPr="00CA6508">
        <w:rPr>
          <w:rFonts w:eastAsia="Calibri"/>
        </w:rPr>
        <w:t xml:space="preserve"> Aprobar la Carpeta Técnica para la ejecución del proyecto denominado: </w:t>
      </w:r>
      <w:r w:rsidR="00213504" w:rsidRPr="00CA6508">
        <w:rPr>
          <w:rFonts w:eastAsia="Calibri"/>
          <w:b/>
        </w:rPr>
        <w:t>«PAVIMENTACION DE PASAJE EN COLONIA FLORES DE MADRID»</w:t>
      </w:r>
      <w:r w:rsidR="00213504" w:rsidRPr="00CA6508">
        <w:rPr>
          <w:rFonts w:eastAsia="Calibri"/>
        </w:rPr>
        <w:t xml:space="preserve">, presentada por el Arq. Ever Edgardo Flores Rivas, Técnico de Proyectos de esta Administración, por contener las especificaciones y presupuestos por el monto total de treinta y cuatro mil cuatrocientos uno 36/100 dólares de los Estados Unidos de América </w:t>
      </w:r>
      <w:r w:rsidR="00213504" w:rsidRPr="00CA6508">
        <w:rPr>
          <w:rFonts w:eastAsia="Calibri"/>
          <w:b/>
        </w:rPr>
        <w:t>($34,401.36)</w:t>
      </w:r>
      <w:r w:rsidR="00213504" w:rsidRPr="00CA6508">
        <w:rPr>
          <w:rFonts w:eastAsia="Calibri"/>
        </w:rPr>
        <w:t xml:space="preserve">; </w:t>
      </w:r>
      <w:r w:rsidR="00213504" w:rsidRPr="00CA6508">
        <w:rPr>
          <w:rFonts w:eastAsia="Calibri"/>
          <w:b/>
        </w:rPr>
        <w:t>b)</w:t>
      </w:r>
      <w:r w:rsidR="00213504" w:rsidRPr="00CA6508">
        <w:rPr>
          <w:rFonts w:eastAsia="Calibri"/>
        </w:rPr>
        <w:t xml:space="preserve"> </w:t>
      </w:r>
      <w:r w:rsidR="00213504" w:rsidRPr="00CA6508">
        <w:rPr>
          <w:lang w:val="es-ES_tradnl"/>
        </w:rPr>
        <w:t>Ejecutar el proyecto:</w:t>
      </w:r>
      <w:r w:rsidR="00213504" w:rsidRPr="00CA6508">
        <w:rPr>
          <w:rFonts w:eastAsia="Calibri"/>
        </w:rPr>
        <w:t xml:space="preserve"> </w:t>
      </w:r>
      <w:r w:rsidR="00213504" w:rsidRPr="00CA6508">
        <w:rPr>
          <w:rFonts w:eastAsia="Calibri"/>
          <w:b/>
        </w:rPr>
        <w:t>«PAVIMENTACION DE PASAJE EN COLONIA FLORES DE MADRID»</w:t>
      </w:r>
      <w:r w:rsidR="00213504" w:rsidRPr="00CA6508">
        <w:rPr>
          <w:rFonts w:eastAsia="Calibri"/>
        </w:rPr>
        <w:t>,</w:t>
      </w:r>
      <w:r w:rsidR="00213504" w:rsidRPr="00CA6508">
        <w:rPr>
          <w:lang w:val="es-ES_tradnl"/>
        </w:rPr>
        <w:t xml:space="preserve"> bajo el </w:t>
      </w:r>
      <w:r w:rsidR="00213504" w:rsidRPr="00CA6508">
        <w:rPr>
          <w:b/>
          <w:lang w:val="es-ES_tradnl"/>
        </w:rPr>
        <w:t>SISTEMA DE ADMINISTRACIÓN</w:t>
      </w:r>
      <w:r w:rsidR="00213504" w:rsidRPr="00CA6508">
        <w:rPr>
          <w:lang w:val="es-ES_tradnl"/>
        </w:rPr>
        <w:t xml:space="preserve"> del Concejo Municipal, prescrito en el Art. 4 literal «i», de la Ley de Adquisiciones y Contrataciones de la Administración Pública;</w:t>
      </w:r>
      <w:r w:rsidR="00213504" w:rsidRPr="00CA6508">
        <w:rPr>
          <w:kern w:val="2"/>
        </w:rPr>
        <w:t xml:space="preserve"> </w:t>
      </w:r>
      <w:r w:rsidR="00213504" w:rsidRPr="00CA6508">
        <w:rPr>
          <w:rFonts w:eastAsia="Calibri"/>
          <w:b/>
        </w:rPr>
        <w:t xml:space="preserve">c) </w:t>
      </w:r>
      <w:r w:rsidR="00213504" w:rsidRPr="00CA6508">
        <w:rPr>
          <w:rFonts w:eastAsia="Calibri"/>
        </w:rPr>
        <w:t xml:space="preserve">Autorizar a la Tesorera Municipal, para que con fondos de la cuenta denominada: </w:t>
      </w:r>
      <w:r w:rsidR="00213504" w:rsidRPr="00CA6508">
        <w:t>MUNICIPALIDAD DE ZACATECOLUCA, FONDO DE DESARROLLO ECONÓMICO Y SOCIAL 75%</w:t>
      </w:r>
      <w:r w:rsidR="00213504" w:rsidRPr="00CA6508">
        <w:rPr>
          <w:rFonts w:eastAsia="Calibri"/>
        </w:rPr>
        <w:t xml:space="preserve">, solicite al banco Hipotecario, agencia Zacatecoluca, la </w:t>
      </w:r>
      <w:r w:rsidR="00213504" w:rsidRPr="00CA6508">
        <w:rPr>
          <w:rFonts w:eastAsia="Calibri"/>
          <w:b/>
        </w:rPr>
        <w:t>APERTURA DE CUENTA CORRIENTE</w:t>
      </w:r>
      <w:r w:rsidR="00213504" w:rsidRPr="00CA6508">
        <w:rPr>
          <w:rFonts w:eastAsia="Calibri"/>
        </w:rPr>
        <w:t xml:space="preserve">, para la ejecución del proyecto: </w:t>
      </w:r>
      <w:r w:rsidR="00213504" w:rsidRPr="00CA6508">
        <w:rPr>
          <w:rFonts w:eastAsia="Calibri"/>
          <w:b/>
        </w:rPr>
        <w:t>«PAVIMENTACION DE PASAJE EN COLONIA FLORES DE MADRID»</w:t>
      </w:r>
      <w:r w:rsidR="00213504" w:rsidRPr="00CA6508">
        <w:rPr>
          <w:rFonts w:eastAsia="Calibri"/>
        </w:rPr>
        <w:t>; con un monto inicial de cinco dólares de los Estados Unidos de América</w:t>
      </w:r>
      <w:r w:rsidR="00213504" w:rsidRPr="00CA6508">
        <w:rPr>
          <w:rFonts w:eastAsia="Calibri"/>
          <w:b/>
        </w:rPr>
        <w:t xml:space="preserve"> ($5.00)</w:t>
      </w:r>
      <w:r w:rsidR="00213504" w:rsidRPr="00CA6508">
        <w:rPr>
          <w:rFonts w:eastAsia="Calibri"/>
        </w:rPr>
        <w:t xml:space="preserve">, </w:t>
      </w:r>
      <w:r w:rsidR="00213504" w:rsidRPr="00CA6508">
        <w:rPr>
          <w:rFonts w:eastAsia="Calibri"/>
        </w:rPr>
        <w:lastRenderedPageBreak/>
        <w:t xml:space="preserve">debiendo ser incrementada hasta el monto total de la Carpeta Técnica aprobada; </w:t>
      </w:r>
      <w:r w:rsidR="00213504" w:rsidRPr="00CA6508">
        <w:rPr>
          <w:rFonts w:eastAsia="Calibri"/>
          <w:b/>
        </w:rPr>
        <w:t xml:space="preserve">d) </w:t>
      </w:r>
      <w:r w:rsidR="00213504" w:rsidRPr="00CA6508">
        <w:rPr>
          <w:rFonts w:eastAsia="Calibri"/>
        </w:rPr>
        <w:t xml:space="preserve">Nombrar </w:t>
      </w:r>
      <w:r w:rsidR="00213504" w:rsidRPr="00CA6508">
        <w:rPr>
          <w:rFonts w:eastAsia="Calibri"/>
          <w:b/>
        </w:rPr>
        <w:t xml:space="preserve">REFRENDARIOS </w:t>
      </w:r>
      <w:r w:rsidR="00213504" w:rsidRPr="00CA6508">
        <w:rPr>
          <w:rFonts w:eastAsia="Calibri"/>
        </w:rPr>
        <w:t xml:space="preserve">de la cuenta, cuya apertura se solicita, al Alcalde Municipal, Dr. Francisco Salvador Hirezi Morataya y Concejal y </w:t>
      </w:r>
      <w:proofErr w:type="spellStart"/>
      <w:r w:rsidR="00213504" w:rsidRPr="00CA6508">
        <w:rPr>
          <w:rFonts w:eastAsia="Calibri"/>
        </w:rPr>
        <w:t>Srita</w:t>
      </w:r>
      <w:proofErr w:type="spellEnd"/>
      <w:r w:rsidR="00213504" w:rsidRPr="00CA6508">
        <w:rPr>
          <w:rFonts w:eastAsia="Calibri"/>
        </w:rPr>
        <w:t xml:space="preserve">. </w:t>
      </w:r>
      <w:proofErr w:type="spellStart"/>
      <w:r w:rsidR="00213504" w:rsidRPr="00CA6508">
        <w:rPr>
          <w:rFonts w:eastAsia="Calibri"/>
        </w:rPr>
        <w:t>Zorina</w:t>
      </w:r>
      <w:proofErr w:type="spellEnd"/>
      <w:r w:rsidR="00213504" w:rsidRPr="00CA6508">
        <w:rPr>
          <w:rFonts w:eastAsia="Calibri"/>
        </w:rPr>
        <w:t xml:space="preserve"> Esther Masferrer Escobar. Toda transferencia deberá llevar como mínimo dos firmas, siendo indispensable en toda transferencia la firma de la Tesorera Municipal, Licda. Katy Elizabeth Chirino; </w:t>
      </w:r>
      <w:r w:rsidR="00213504" w:rsidRPr="00CA6508">
        <w:rPr>
          <w:rFonts w:eastAsia="Calibri"/>
          <w:b/>
        </w:rPr>
        <w:t>e)</w:t>
      </w:r>
      <w:r w:rsidR="00213504" w:rsidRPr="00CA6508">
        <w:rPr>
          <w:rFonts w:eastAsia="Calibri"/>
        </w:rPr>
        <w:t xml:space="preserve"> </w:t>
      </w:r>
      <w:r w:rsidR="00213504" w:rsidRPr="00CA6508">
        <w:t xml:space="preserve">Ordenar a la Jefatura de la Unidad de Adquisiciones y Contrataciones Institucional, </w:t>
      </w:r>
      <w:r w:rsidR="00213504" w:rsidRPr="00CA6508">
        <w:rPr>
          <w:b/>
        </w:rPr>
        <w:t>INICIAR EL PROCESO DE ADQUISICIÓN</w:t>
      </w:r>
      <w:r w:rsidR="00213504" w:rsidRPr="00CA6508">
        <w:t xml:space="preserve"> de bienes y servicios para la ejecución del Proyecto, de conformidad a la normativa de compras públicas; </w:t>
      </w:r>
      <w:r w:rsidR="00213504" w:rsidRPr="00CA6508">
        <w:rPr>
          <w:b/>
        </w:rPr>
        <w:t>f)</w:t>
      </w:r>
      <w:r w:rsidR="00213504" w:rsidRPr="00CA6508">
        <w:t xml:space="preserve"> Autorizar a la Tesorera Municipal, </w:t>
      </w:r>
      <w:r w:rsidR="00213504" w:rsidRPr="00CA6508">
        <w:rPr>
          <w:b/>
        </w:rPr>
        <w:t>EFECTUAR LAS EROGACIONES</w:t>
      </w:r>
      <w:r w:rsidR="00213504" w:rsidRPr="00CA6508">
        <w:t xml:space="preserve">, hasta por el monto indicado en la Carpeta Técnica aprobada; </w:t>
      </w:r>
      <w:r w:rsidR="00213504" w:rsidRPr="00CA6508">
        <w:rPr>
          <w:b/>
        </w:rPr>
        <w:t>g)</w:t>
      </w:r>
      <w:r w:rsidR="00213504" w:rsidRPr="00CA6508">
        <w:t xml:space="preserve"> Nombrar </w:t>
      </w:r>
      <w:r w:rsidR="00213504" w:rsidRPr="00CA6508">
        <w:rPr>
          <w:b/>
        </w:rPr>
        <w:t>EJECUTOR</w:t>
      </w:r>
      <w:r w:rsidR="00213504" w:rsidRPr="00CA6508">
        <w:t xml:space="preserve"> </w:t>
      </w:r>
      <w:r w:rsidR="00213504" w:rsidRPr="00CA6508">
        <w:rPr>
          <w:i/>
        </w:rPr>
        <w:t>ad honorem,</w:t>
      </w:r>
      <w:r w:rsidR="00213504" w:rsidRPr="00CA6508">
        <w:t xml:space="preserve"> al Técnico en Ingeniería, Rene Guillermo Ayala rodas, por ostentar el cargo de Técnico de Proyectos, de esta Alcaldía Municipal; </w:t>
      </w:r>
      <w:r w:rsidR="00213504" w:rsidRPr="00CA6508">
        <w:rPr>
          <w:b/>
        </w:rPr>
        <w:t>h)</w:t>
      </w:r>
      <w:r w:rsidR="00213504" w:rsidRPr="00CA6508">
        <w:t xml:space="preserve"> Nombrar </w:t>
      </w:r>
      <w:r w:rsidR="00213504" w:rsidRPr="00CA6508">
        <w:rPr>
          <w:b/>
        </w:rPr>
        <w:t>SUPERVISOR</w:t>
      </w:r>
      <w:r w:rsidR="00213504" w:rsidRPr="00CA6508">
        <w:t xml:space="preserve"> </w:t>
      </w:r>
      <w:r w:rsidR="00213504" w:rsidRPr="00CA6508">
        <w:rPr>
          <w:i/>
        </w:rPr>
        <w:t>ad honorem,</w:t>
      </w:r>
      <w:r w:rsidR="00213504" w:rsidRPr="00CA6508">
        <w:t xml:space="preserve"> al Arq. Walter Alexander Torres Tobar, por ser empleado de esta Administración; </w:t>
      </w:r>
      <w:r w:rsidR="00213504" w:rsidRPr="00CA6508">
        <w:rPr>
          <w:b/>
        </w:rPr>
        <w:t>i)</w:t>
      </w:r>
      <w:r w:rsidR="00213504" w:rsidRPr="00CA6508">
        <w:t xml:space="preserve"> Nombrar </w:t>
      </w:r>
      <w:r w:rsidR="00213504" w:rsidRPr="00CA6508">
        <w:rPr>
          <w:b/>
        </w:rPr>
        <w:t>ADMINISTRADOR</w:t>
      </w:r>
      <w:r w:rsidR="00213504" w:rsidRPr="00CA6508">
        <w:t xml:space="preserve"> de Contratos y/o Órdenes de Compra </w:t>
      </w:r>
      <w:r w:rsidR="00213504" w:rsidRPr="00CA6508">
        <w:rPr>
          <w:i/>
        </w:rPr>
        <w:t>ad honorem</w:t>
      </w:r>
      <w:r w:rsidR="00213504" w:rsidRPr="00CA6508">
        <w:t xml:space="preserve">, al Técnico en Ingeniería, Rene Guillermo Ayala rodas, por ostentar el cargo de Técnico de Proyectos, de esta Alcaldía Municipal, y quienes tendrán las responsabilidades que establece la Ley. </w:t>
      </w:r>
      <w:r w:rsidR="00213504" w:rsidRPr="00CA6508">
        <w:rPr>
          <w:rFonts w:eastAsia="Calibri"/>
        </w:rPr>
        <w:t>COMUNÍQUESE.</w:t>
      </w:r>
      <w:r w:rsidR="00B05B08" w:rsidRPr="00CA6508">
        <w:rPr>
          <w:rFonts w:eastAsia="Calibri"/>
        </w:rPr>
        <w:t xml:space="preserve"> </w:t>
      </w:r>
      <w:r w:rsidR="002903AD" w:rsidRPr="00CA6508">
        <w:rPr>
          <w:rFonts w:eastAsia="Calibri"/>
          <w:b/>
          <w:u w:val="single"/>
        </w:rPr>
        <w:t>ACUERDO NÚMERO VEINTIDÓS</w:t>
      </w:r>
      <w:r w:rsidR="002903AD" w:rsidRPr="00CA6508">
        <w:rPr>
          <w:rFonts w:eastAsia="Calibri"/>
        </w:rPr>
        <w:t>.-</w:t>
      </w:r>
      <w:r w:rsidR="002903AD" w:rsidRPr="00CA6508">
        <w:t xml:space="preserve"> </w:t>
      </w:r>
      <w:r w:rsidR="006935E8" w:rsidRPr="00CA6508">
        <w:rPr>
          <w:rFonts w:eastAsia="Calibri"/>
        </w:rPr>
        <w:t xml:space="preserve">El Concejo Municipal, en uso de las facultades, por unanimidad, </w:t>
      </w:r>
      <w:r w:rsidR="006935E8" w:rsidRPr="00CA6508">
        <w:rPr>
          <w:rFonts w:eastAsia="Calibri"/>
          <w:b/>
        </w:rPr>
        <w:t>ACUERDA</w:t>
      </w:r>
      <w:r w:rsidR="006935E8" w:rsidRPr="00CA6508">
        <w:rPr>
          <w:rFonts w:eastAsia="Calibri"/>
        </w:rPr>
        <w:t xml:space="preserve">: </w:t>
      </w:r>
      <w:r w:rsidR="006935E8" w:rsidRPr="00CA6508">
        <w:rPr>
          <w:rFonts w:eastAsia="Calibri"/>
          <w:b/>
        </w:rPr>
        <w:t>a)</w:t>
      </w:r>
      <w:r w:rsidR="006935E8" w:rsidRPr="00CA6508">
        <w:rPr>
          <w:rFonts w:eastAsia="Calibri"/>
        </w:rPr>
        <w:t xml:space="preserve"> Aprobar la Carpeta Técnica para la ejecución del proyecto denominado: </w:t>
      </w:r>
      <w:r w:rsidR="006935E8" w:rsidRPr="00CA6508">
        <w:rPr>
          <w:rFonts w:eastAsia="Calibri"/>
          <w:b/>
        </w:rPr>
        <w:t>«CONFORMACIÓN Y BALASTADO CALLES PRINCIPALES COLONIA HOREB PENITENTE ABAJO»</w:t>
      </w:r>
      <w:r w:rsidR="006935E8" w:rsidRPr="00CA6508">
        <w:rPr>
          <w:rFonts w:eastAsia="Calibri"/>
        </w:rPr>
        <w:t xml:space="preserve">, presentada por el Técnico en Ingeniería Rene Guillermo Ayala Rodas, Técnico de Proyectos de esta Administración, por contener las especificaciones y presupuestos por el monto total de diecisiete mil ochocientos ochenta y seis 23/100 dólares de los Estados Unidos de América </w:t>
      </w:r>
      <w:r w:rsidR="006935E8" w:rsidRPr="00CA6508">
        <w:rPr>
          <w:rFonts w:eastAsia="Calibri"/>
          <w:b/>
        </w:rPr>
        <w:t>($17,886.23)</w:t>
      </w:r>
      <w:r w:rsidR="006935E8" w:rsidRPr="00CA6508">
        <w:rPr>
          <w:rFonts w:eastAsia="Calibri"/>
        </w:rPr>
        <w:t xml:space="preserve">; </w:t>
      </w:r>
      <w:r w:rsidR="00842145" w:rsidRPr="00CA6508">
        <w:rPr>
          <w:rFonts w:eastAsia="Calibri"/>
        </w:rPr>
        <w:t xml:space="preserve">el cual forma parte del proyecto denominado: «REPARACIÓN Y MANTENIMIENTO DE CALLES URBANAS Y RURALES 2020»; </w:t>
      </w:r>
      <w:r w:rsidR="00842145" w:rsidRPr="00CA6508">
        <w:rPr>
          <w:rFonts w:eastAsia="Calibri"/>
          <w:b/>
        </w:rPr>
        <w:t>b)</w:t>
      </w:r>
      <w:r w:rsidR="00842145" w:rsidRPr="00CA6508">
        <w:rPr>
          <w:rFonts w:eastAsia="Calibri"/>
        </w:rPr>
        <w:t xml:space="preserve"> Autorizar a la Tesorera Municipal, para que erogue de la cuenta destinada a la ejecución del proyecto denominado: «REPARACIÓN Y MANTENIMIENTO DE CALLES URBANAS Y RURALES 2020», hasta el monto total que establece la Carpeta Técnica para la ejecución del </w:t>
      </w:r>
      <w:proofErr w:type="spellStart"/>
      <w:r w:rsidR="00842145" w:rsidRPr="00CA6508">
        <w:rPr>
          <w:rFonts w:eastAsia="Calibri"/>
        </w:rPr>
        <w:t>sub-proyecto</w:t>
      </w:r>
      <w:proofErr w:type="spellEnd"/>
      <w:r w:rsidR="00842145" w:rsidRPr="00CA6508">
        <w:rPr>
          <w:rFonts w:eastAsia="Calibri"/>
        </w:rPr>
        <w:t xml:space="preserve"> denominado: </w:t>
      </w:r>
      <w:r w:rsidR="00842145" w:rsidRPr="00CA6508">
        <w:rPr>
          <w:rFonts w:eastAsia="Calibri"/>
          <w:b/>
        </w:rPr>
        <w:t>«CONFORMACIÓN Y BALASTADO CALLES PRINCIPALES COLONIA HOREB PENITENTE ABAJO»</w:t>
      </w:r>
      <w:r w:rsidR="00842145" w:rsidRPr="00CA6508">
        <w:rPr>
          <w:rFonts w:eastAsia="Calibri"/>
        </w:rPr>
        <w:t>. COMUNÍQUESE</w:t>
      </w:r>
      <w:r w:rsidR="006935E8" w:rsidRPr="00CA6508">
        <w:rPr>
          <w:rFonts w:eastAsia="Calibri"/>
        </w:rPr>
        <w:t xml:space="preserve">. </w:t>
      </w:r>
      <w:r w:rsidR="002903AD" w:rsidRPr="00CA6508">
        <w:rPr>
          <w:rFonts w:eastAsia="Calibri"/>
          <w:b/>
          <w:u w:val="single"/>
        </w:rPr>
        <w:t>ACUERDO NÚMERO VEINTITRES</w:t>
      </w:r>
      <w:r w:rsidR="002903AD" w:rsidRPr="00CA6508">
        <w:rPr>
          <w:rFonts w:eastAsia="Calibri"/>
        </w:rPr>
        <w:t xml:space="preserve">.- </w:t>
      </w:r>
      <w:r w:rsidR="0062547B" w:rsidRPr="00CA6508">
        <w:rPr>
          <w:rFonts w:eastAsia="Calibri"/>
        </w:rPr>
        <w:t xml:space="preserve">El Concejo Municipal, en uso de las facultades, por unanimidad, </w:t>
      </w:r>
      <w:r w:rsidR="0062547B" w:rsidRPr="00CA6508">
        <w:rPr>
          <w:rFonts w:eastAsia="Calibri"/>
          <w:b/>
        </w:rPr>
        <w:t>ACUERDA</w:t>
      </w:r>
      <w:r w:rsidR="0062547B" w:rsidRPr="00CA6508">
        <w:rPr>
          <w:rFonts w:eastAsia="Calibri"/>
        </w:rPr>
        <w:t xml:space="preserve">: </w:t>
      </w:r>
      <w:r w:rsidR="0062547B" w:rsidRPr="00CA6508">
        <w:rPr>
          <w:rFonts w:eastAsia="Calibri"/>
          <w:b/>
        </w:rPr>
        <w:t>a)</w:t>
      </w:r>
      <w:r w:rsidR="0062547B" w:rsidRPr="00CA6508">
        <w:rPr>
          <w:rFonts w:eastAsia="Calibri"/>
        </w:rPr>
        <w:t xml:space="preserve"> Aprobar la Carpeta Técnica para la ejecución del proyecto denominado: </w:t>
      </w:r>
      <w:r w:rsidR="0062547B" w:rsidRPr="00CA6508">
        <w:rPr>
          <w:rFonts w:eastAsia="Calibri"/>
          <w:b/>
        </w:rPr>
        <w:t>«CONFORMACION Y REPOSICION PARCIAL MATERIAL SELECTO COMUNIDAD LAS MERCEDES, LA ESPERANZA Y SANTA TERESA»</w:t>
      </w:r>
      <w:r w:rsidR="0062547B" w:rsidRPr="00CA6508">
        <w:rPr>
          <w:rFonts w:eastAsia="Calibri"/>
        </w:rPr>
        <w:t xml:space="preserve">, presentada por el Técnico en Ingeniería Rene Guillermo Ayala Rodas, Técnico de Proyectos de esta Administración, por contener las especificaciones y presupuestos por el monto total de diecinueve mil trescientos doce 41/100 dólares de los Estados Unidos de América </w:t>
      </w:r>
      <w:r w:rsidR="0062547B" w:rsidRPr="00CA6508">
        <w:rPr>
          <w:rFonts w:eastAsia="Calibri"/>
          <w:b/>
        </w:rPr>
        <w:t>($19,312.41)</w:t>
      </w:r>
      <w:r w:rsidR="0062547B" w:rsidRPr="00CA6508">
        <w:rPr>
          <w:rFonts w:eastAsia="Calibri"/>
        </w:rPr>
        <w:t xml:space="preserve">; </w:t>
      </w:r>
      <w:r w:rsidR="007C0E6A" w:rsidRPr="00CA6508">
        <w:rPr>
          <w:rFonts w:eastAsia="Calibri"/>
        </w:rPr>
        <w:t xml:space="preserve">el cual forma parte del proyecto denominado: «REPARACIÓN Y MANTENIMIENTO DE CALLES URBANAS Y RURALES 2020»; </w:t>
      </w:r>
      <w:r w:rsidR="007C0E6A" w:rsidRPr="00CA6508">
        <w:rPr>
          <w:rFonts w:eastAsia="Calibri"/>
          <w:b/>
        </w:rPr>
        <w:t>b)</w:t>
      </w:r>
      <w:r w:rsidR="007C0E6A" w:rsidRPr="00CA6508">
        <w:rPr>
          <w:rFonts w:eastAsia="Calibri"/>
        </w:rPr>
        <w:t xml:space="preserve"> Autorizar a la Tesorera Municipal, para que erogue de la cuenta destinada a la ejecución del proyecto denominado: «REPARACIÓN Y MANTENIMIENTO DE CALLES </w:t>
      </w:r>
      <w:r w:rsidR="007C0E6A" w:rsidRPr="00CA6508">
        <w:rPr>
          <w:rFonts w:eastAsia="Calibri"/>
        </w:rPr>
        <w:lastRenderedPageBreak/>
        <w:t xml:space="preserve">URBANAS Y RURALES 2020», hasta el monto total que establece la Carpeta Técnica para la ejecución del </w:t>
      </w:r>
      <w:proofErr w:type="spellStart"/>
      <w:r w:rsidR="007C0E6A" w:rsidRPr="00CA6508">
        <w:rPr>
          <w:rFonts w:eastAsia="Calibri"/>
        </w:rPr>
        <w:t>sub-proyecto</w:t>
      </w:r>
      <w:proofErr w:type="spellEnd"/>
      <w:r w:rsidR="007C0E6A" w:rsidRPr="00CA6508">
        <w:rPr>
          <w:rFonts w:eastAsia="Calibri"/>
        </w:rPr>
        <w:t xml:space="preserve"> denominado: </w:t>
      </w:r>
      <w:r w:rsidR="007C0E6A" w:rsidRPr="00CA6508">
        <w:rPr>
          <w:rFonts w:eastAsia="Calibri"/>
          <w:b/>
        </w:rPr>
        <w:t>«CONFORMACION Y REPOSICION PARCIAL MATERIAL SELECTO COMUNIDAD LAS MERCEDES, LA ESPERANZA Y SANTA TERESA»</w:t>
      </w:r>
      <w:r w:rsidR="007C0E6A" w:rsidRPr="00CA6508">
        <w:rPr>
          <w:rFonts w:eastAsia="Calibri"/>
        </w:rPr>
        <w:t>. COMUNÍQUESE</w:t>
      </w:r>
      <w:r w:rsidR="00AF2609" w:rsidRPr="00CA6508">
        <w:rPr>
          <w:rFonts w:eastAsia="Calibri"/>
        </w:rPr>
        <w:t xml:space="preserve">. </w:t>
      </w:r>
      <w:r w:rsidR="002903AD" w:rsidRPr="00CA6508">
        <w:rPr>
          <w:rFonts w:eastAsia="Calibri"/>
          <w:b/>
          <w:u w:val="single"/>
        </w:rPr>
        <w:t>ACUERDO NÚMERO VEINTICUATRO</w:t>
      </w:r>
      <w:r w:rsidR="00B53C39" w:rsidRPr="00CA6508">
        <w:rPr>
          <w:rFonts w:eastAsia="Calibri"/>
        </w:rPr>
        <w:t xml:space="preserve">.- Visto el escrito presentado por </w:t>
      </w:r>
      <w:r w:rsidR="000864D6" w:rsidRPr="00CA6508">
        <w:rPr>
          <w:rFonts w:eastAsia="Calibri"/>
        </w:rPr>
        <w:t>los empleados Ever Edgardo Flores Rivas, Técnico de Proyectos; Diana Marielos Vásquez Hernández,</w:t>
      </w:r>
      <w:r w:rsidR="00B84106" w:rsidRPr="00CA6508">
        <w:rPr>
          <w:rFonts w:eastAsia="Calibri"/>
        </w:rPr>
        <w:t xml:space="preserve"> Técnico de Ordenamiento Territorial; y, Teresa Abigail Alvar</w:t>
      </w:r>
      <w:r w:rsidR="00D815F1" w:rsidRPr="00CA6508">
        <w:rPr>
          <w:rFonts w:eastAsia="Calibri"/>
        </w:rPr>
        <w:t>ado, Técnico Administrativo; quienes solicitan sea definida su situación jurídica y laboral en el marco de la impl</w:t>
      </w:r>
      <w:r w:rsidR="002E7FCB" w:rsidRPr="00CA6508">
        <w:rPr>
          <w:rFonts w:eastAsia="Calibri"/>
        </w:rPr>
        <w:t>eme</w:t>
      </w:r>
      <w:r w:rsidR="00D815F1" w:rsidRPr="00CA6508">
        <w:rPr>
          <w:rFonts w:eastAsia="Calibri"/>
        </w:rPr>
        <w:t xml:space="preserve">ntación de la Ley de la Carrera Administrativa Municipal; el Concejo Municipal, en uso de las facultades, por unanimidad, </w:t>
      </w:r>
      <w:r w:rsidR="00D815F1" w:rsidRPr="00CA6508">
        <w:rPr>
          <w:rFonts w:eastAsia="Calibri"/>
          <w:b/>
        </w:rPr>
        <w:t>ACUERDA</w:t>
      </w:r>
      <w:r w:rsidR="00D815F1" w:rsidRPr="00CA6508">
        <w:rPr>
          <w:rFonts w:eastAsia="Calibri"/>
        </w:rPr>
        <w:t xml:space="preserve">: Solicitar a los miembros de la Comisión de la Carrera Administrativa Municipal, de esta Alcaldía Municipal, iniciar el </w:t>
      </w:r>
      <w:r w:rsidR="00D815F1" w:rsidRPr="00CA6508">
        <w:rPr>
          <w:rFonts w:eastAsia="Calibri"/>
          <w:b/>
        </w:rPr>
        <w:t>PROCESO DE SELECCIÓN</w:t>
      </w:r>
      <w:r w:rsidR="00D815F1" w:rsidRPr="00CA6508">
        <w:rPr>
          <w:rFonts w:eastAsia="Calibri"/>
        </w:rPr>
        <w:t xml:space="preserve"> para las plazas de </w:t>
      </w:r>
      <w:r w:rsidR="00D815F1" w:rsidRPr="00CA6508">
        <w:rPr>
          <w:rFonts w:eastAsia="Calibri"/>
          <w:b/>
        </w:rPr>
        <w:t xml:space="preserve">TÉCNICO </w:t>
      </w:r>
      <w:r w:rsidR="00712E66" w:rsidRPr="00CA6508">
        <w:rPr>
          <w:rFonts w:eastAsia="Calibri"/>
          <w:b/>
        </w:rPr>
        <w:t>DE PROYECTOS</w:t>
      </w:r>
      <w:r w:rsidR="00BF4572" w:rsidRPr="00CA6508">
        <w:rPr>
          <w:rFonts w:eastAsia="Calibri"/>
        </w:rPr>
        <w:t>,</w:t>
      </w:r>
      <w:r w:rsidR="00BF4572" w:rsidRPr="00CA6508">
        <w:rPr>
          <w:rFonts w:eastAsia="Calibri"/>
          <w:b/>
        </w:rPr>
        <w:t xml:space="preserve"> </w:t>
      </w:r>
      <w:r w:rsidR="00BF4572" w:rsidRPr="00CA6508">
        <w:rPr>
          <w:rFonts w:eastAsia="Calibri"/>
        </w:rPr>
        <w:t>de la Unidad de Proyectos</w:t>
      </w:r>
      <w:r w:rsidR="00712E66" w:rsidRPr="00CA6508">
        <w:rPr>
          <w:rFonts w:eastAsia="Calibri"/>
        </w:rPr>
        <w:t>;</w:t>
      </w:r>
      <w:r w:rsidR="00712E66" w:rsidRPr="00CA6508">
        <w:rPr>
          <w:rFonts w:eastAsia="Calibri"/>
          <w:b/>
        </w:rPr>
        <w:t xml:space="preserve"> TECNICO </w:t>
      </w:r>
      <w:r w:rsidR="00D815F1" w:rsidRPr="00CA6508">
        <w:rPr>
          <w:rFonts w:eastAsia="Calibri"/>
          <w:b/>
        </w:rPr>
        <w:t>DE ORDENAMIENTO TERRITO</w:t>
      </w:r>
      <w:r w:rsidR="00712E66" w:rsidRPr="00CA6508">
        <w:rPr>
          <w:rFonts w:eastAsia="Calibri"/>
          <w:b/>
        </w:rPr>
        <w:t>RIAL</w:t>
      </w:r>
      <w:r w:rsidR="00BF4572" w:rsidRPr="00CA6508">
        <w:rPr>
          <w:rFonts w:eastAsia="Calibri"/>
          <w:b/>
        </w:rPr>
        <w:t xml:space="preserve">, </w:t>
      </w:r>
      <w:r w:rsidR="00BF4572" w:rsidRPr="00CA6508">
        <w:rPr>
          <w:rFonts w:eastAsia="Calibri"/>
        </w:rPr>
        <w:t>de la Unidad de Planificación, Ordenamiento y Desarrollo Territorial;</w:t>
      </w:r>
      <w:r w:rsidR="00BF4572" w:rsidRPr="00CA6508">
        <w:rPr>
          <w:rFonts w:eastAsia="Calibri"/>
          <w:b/>
        </w:rPr>
        <w:t xml:space="preserve"> </w:t>
      </w:r>
      <w:r w:rsidR="00BF4572" w:rsidRPr="00CA6508">
        <w:rPr>
          <w:rFonts w:eastAsia="Calibri"/>
        </w:rPr>
        <w:t>y</w:t>
      </w:r>
      <w:r w:rsidR="00D815F1" w:rsidRPr="00CA6508">
        <w:rPr>
          <w:rFonts w:eastAsia="Calibri"/>
        </w:rPr>
        <w:t>,</w:t>
      </w:r>
      <w:r w:rsidR="00D815F1" w:rsidRPr="00CA6508">
        <w:rPr>
          <w:rFonts w:eastAsia="Calibri"/>
          <w:b/>
        </w:rPr>
        <w:t xml:space="preserve"> TÉCNICO ADMINISTRATIVO</w:t>
      </w:r>
      <w:r w:rsidR="00D815F1" w:rsidRPr="00CA6508">
        <w:rPr>
          <w:rFonts w:eastAsia="Calibri"/>
        </w:rPr>
        <w:t xml:space="preserve"> </w:t>
      </w:r>
      <w:r w:rsidR="00712E66" w:rsidRPr="00CA6508">
        <w:rPr>
          <w:rFonts w:eastAsia="Calibri"/>
        </w:rPr>
        <w:t xml:space="preserve">de la </w:t>
      </w:r>
      <w:r w:rsidR="00D815F1" w:rsidRPr="00CA6508">
        <w:rPr>
          <w:rFonts w:eastAsia="Calibri"/>
        </w:rPr>
        <w:t>Unidad de Planificación, Ordenamiento,</w:t>
      </w:r>
      <w:r w:rsidR="00BF4572" w:rsidRPr="00CA6508">
        <w:rPr>
          <w:rFonts w:eastAsia="Calibri"/>
        </w:rPr>
        <w:t xml:space="preserve"> Desarrollo Territorial. </w:t>
      </w:r>
      <w:r w:rsidR="00B910F3" w:rsidRPr="00CA6508">
        <w:rPr>
          <w:lang w:val="es-MX"/>
        </w:rPr>
        <w:t>COMUNÍQUESE</w:t>
      </w:r>
      <w:r w:rsidR="00BF4572" w:rsidRPr="00CA6508">
        <w:rPr>
          <w:rFonts w:eastAsia="Calibri"/>
        </w:rPr>
        <w:t>.</w:t>
      </w:r>
      <w:r w:rsidR="002E7FCB" w:rsidRPr="00CA6508">
        <w:rPr>
          <w:rFonts w:eastAsia="Calibri"/>
        </w:rPr>
        <w:t xml:space="preserve"> </w:t>
      </w:r>
      <w:r w:rsidR="002903AD" w:rsidRPr="00CA6508">
        <w:rPr>
          <w:rFonts w:eastAsia="Calibri"/>
          <w:b/>
          <w:u w:val="single"/>
        </w:rPr>
        <w:t>ACUERDO NÚMERO VINTICINCO</w:t>
      </w:r>
      <w:r w:rsidR="002903AD" w:rsidRPr="00CA6508">
        <w:rPr>
          <w:rFonts w:eastAsia="Calibri"/>
        </w:rPr>
        <w:t>.-</w:t>
      </w:r>
      <w:r w:rsidR="001730AD" w:rsidRPr="00CA6508">
        <w:rPr>
          <w:rFonts w:eastAsia="Calibri"/>
        </w:rPr>
        <w:t xml:space="preserve"> </w:t>
      </w:r>
      <w:r w:rsidR="00BF4572" w:rsidRPr="00CA6508">
        <w:rPr>
          <w:rFonts w:eastAsia="Calibri"/>
        </w:rPr>
        <w:t xml:space="preserve">Visto el escrito de fecha 24/01/20, suscrito por el Lic. Hugo Edwin Rivera Argueta, Apoderado de este Municipio, en el cual informa sobre las actividades realizadas </w:t>
      </w:r>
      <w:r w:rsidR="001F181A" w:rsidRPr="00CA6508">
        <w:rPr>
          <w:rFonts w:eastAsia="Calibri"/>
        </w:rPr>
        <w:t xml:space="preserve">en el marco de los procesos judiciales que se siguen en los que el municipio de Zacatecoluca actúa como demandante o demandado; el Concejo Municipal, en uso de las facultades, por unanimidad, </w:t>
      </w:r>
      <w:r w:rsidR="001F181A" w:rsidRPr="00CA6508">
        <w:rPr>
          <w:rFonts w:eastAsia="Calibri"/>
          <w:b/>
        </w:rPr>
        <w:t>ACUERDA:</w:t>
      </w:r>
      <w:r w:rsidR="001F181A" w:rsidRPr="00CA6508">
        <w:rPr>
          <w:rFonts w:eastAsia="Calibri"/>
        </w:rPr>
        <w:t xml:space="preserve"> </w:t>
      </w:r>
      <w:r w:rsidR="001F181A" w:rsidRPr="00CA6508">
        <w:rPr>
          <w:rFonts w:eastAsia="Calibri"/>
          <w:b/>
        </w:rPr>
        <w:t>Dar por recibido</w:t>
      </w:r>
      <w:r w:rsidR="001F181A" w:rsidRPr="00CA6508">
        <w:rPr>
          <w:rFonts w:eastAsia="Calibri"/>
        </w:rPr>
        <w:t xml:space="preserve"> el informe de fecha 24/01/20, presentado por el Lic. Hugo Edwin Rivera Argueta. COMUNIQUESE.</w:t>
      </w:r>
      <w:r w:rsidR="0082543C" w:rsidRPr="00CA6508">
        <w:rPr>
          <w:rFonts w:eastAsia="Calibri"/>
        </w:rPr>
        <w:t xml:space="preserve"> </w:t>
      </w:r>
      <w:r w:rsidR="002903AD" w:rsidRPr="00CA6508">
        <w:rPr>
          <w:rFonts w:eastAsia="Calibri"/>
          <w:b/>
          <w:u w:val="single"/>
        </w:rPr>
        <w:t>ACUERDO NÚMERO VEINTISEIS</w:t>
      </w:r>
      <w:r w:rsidR="002903AD" w:rsidRPr="00CA6508">
        <w:rPr>
          <w:rFonts w:eastAsia="Calibri"/>
        </w:rPr>
        <w:t xml:space="preserve">.- </w:t>
      </w:r>
      <w:r w:rsidR="00864993" w:rsidRPr="00CA6508">
        <w:t xml:space="preserve">En relación al Convenio </w:t>
      </w:r>
      <w:r w:rsidR="00864993" w:rsidRPr="00CA6508">
        <w:rPr>
          <w:rFonts w:eastAsia="Calibri"/>
        </w:rPr>
        <w:t>de Ejecución de la fase dos del «Subcomponente Fortalecimiento de Habilidades Sociales de Jóvenes FOHS», entre El Fondo de Inversión Social para el Desarrollo Local de El Salvador y el Gobierno Municipal de Zacatecoluca</w:t>
      </w:r>
      <w:r w:rsidR="00864993" w:rsidRPr="00CA6508">
        <w:t>, Departamento de La Paz, en el marco del Proyecto Espacios Seguros de Convivencia para Jóvenes en El Salvador (Convivir), e</w:t>
      </w:r>
      <w:r w:rsidR="00864993" w:rsidRPr="00CA6508">
        <w:rPr>
          <w:rFonts w:eastAsia="Calibri"/>
        </w:rPr>
        <w:t xml:space="preserve">l Concejo Municipal, en uso de las facultades, por unanimidad, </w:t>
      </w:r>
      <w:r w:rsidR="00864993" w:rsidRPr="00CA6508">
        <w:rPr>
          <w:rFonts w:eastAsia="Calibri"/>
          <w:b/>
        </w:rPr>
        <w:t>ACUERDA: a</w:t>
      </w:r>
      <w:r w:rsidR="00864993" w:rsidRPr="00CA6508">
        <w:rPr>
          <w:b/>
        </w:rPr>
        <w:t xml:space="preserve">) </w:t>
      </w:r>
      <w:r w:rsidR="00864993" w:rsidRPr="00CA6508">
        <w:t>Autorizar a la Tesorera Municipal, Licda. Katy Elizabeth Chirino, para que solicite al</w:t>
      </w:r>
      <w:r w:rsidR="00864993" w:rsidRPr="00CA6508">
        <w:rPr>
          <w:b/>
        </w:rPr>
        <w:t xml:space="preserve"> BANCO HIPOTECARIO</w:t>
      </w:r>
      <w:r w:rsidR="00864993" w:rsidRPr="00CA6508">
        <w:t xml:space="preserve"> agencia Zacatecoluca, la </w:t>
      </w:r>
      <w:r w:rsidR="00864993" w:rsidRPr="00CA6508">
        <w:rPr>
          <w:b/>
        </w:rPr>
        <w:t>APERTURA DE CUENTA DE AHORRO</w:t>
      </w:r>
      <w:r w:rsidR="00864993" w:rsidRPr="00CA6508">
        <w:t>, con un monto inicial procedente del Fondo General, de cinco</w:t>
      </w:r>
      <w:r w:rsidR="00864993" w:rsidRPr="00CA6508">
        <w:rPr>
          <w:b/>
        </w:rPr>
        <w:t xml:space="preserve"> </w:t>
      </w:r>
      <w:r w:rsidR="00864993" w:rsidRPr="00CA6508">
        <w:rPr>
          <w:rFonts w:eastAsia="Calibri"/>
        </w:rPr>
        <w:t>dólares de los Estados Unidos de América</w:t>
      </w:r>
      <w:r w:rsidR="00864993" w:rsidRPr="00CA6508">
        <w:rPr>
          <w:rFonts w:eastAsia="Calibri"/>
          <w:b/>
        </w:rPr>
        <w:t xml:space="preserve"> ($5.00)</w:t>
      </w:r>
      <w:r w:rsidR="00864993" w:rsidRPr="00CA6508">
        <w:t xml:space="preserve">, que se denominará: </w:t>
      </w:r>
      <w:r w:rsidR="00864993" w:rsidRPr="00CA6508">
        <w:rPr>
          <w:b/>
        </w:rPr>
        <w:t>«ZACATECOLUCA / 85T FONDO GENERAL - CONVIVIR – CONTRAPARTIDA – 2019 – FOHS FASE – 2»</w:t>
      </w:r>
      <w:r w:rsidR="00864993" w:rsidRPr="00CA6508">
        <w:t xml:space="preserve">; debiendo ser incrementada hasta el monto total de </w:t>
      </w:r>
      <w:r w:rsidR="00864993" w:rsidRPr="00CA6508">
        <w:rPr>
          <w:b/>
        </w:rPr>
        <w:t xml:space="preserve">$49,850.00. </w:t>
      </w:r>
      <w:r w:rsidR="00864993" w:rsidRPr="00CA6508">
        <w:t xml:space="preserve">Nombrar refrendarios de la cuenta de ahorro cuya apertura se solicita, al Alcalde Municipal Doctor Francisco Salvador Hirezi Morataya y Segunda Regidora Propietaria </w:t>
      </w:r>
      <w:proofErr w:type="spellStart"/>
      <w:r w:rsidR="00864993" w:rsidRPr="00CA6508">
        <w:rPr>
          <w:rFonts w:eastAsia="Calibri"/>
        </w:rPr>
        <w:t>Srita</w:t>
      </w:r>
      <w:proofErr w:type="spellEnd"/>
      <w:r w:rsidR="00864993" w:rsidRPr="00CA6508">
        <w:rPr>
          <w:rFonts w:eastAsia="Calibri"/>
        </w:rPr>
        <w:t xml:space="preserve">. </w:t>
      </w:r>
      <w:proofErr w:type="spellStart"/>
      <w:r w:rsidR="00864993" w:rsidRPr="00CA6508">
        <w:rPr>
          <w:rFonts w:eastAsia="Calibri"/>
        </w:rPr>
        <w:t>Zorina</w:t>
      </w:r>
      <w:proofErr w:type="spellEnd"/>
      <w:r w:rsidR="00864993" w:rsidRPr="00CA6508">
        <w:rPr>
          <w:rFonts w:eastAsia="Calibri"/>
        </w:rPr>
        <w:t xml:space="preserve"> Esther Masferrer Escobar</w:t>
      </w:r>
      <w:r w:rsidR="00864993" w:rsidRPr="00CA6508">
        <w:t xml:space="preserve">. Toda transacción deberá llevar como mínimo dos firmas, siendo indispensable en toda transferencia, la firma de la Tesorera Municipal, Licda. Katy Elizabeth Chirino; </w:t>
      </w:r>
      <w:r w:rsidR="00864993" w:rsidRPr="00CA6508">
        <w:rPr>
          <w:b/>
          <w:lang w:val="es-ES_tradnl"/>
        </w:rPr>
        <w:t>b)</w:t>
      </w:r>
      <w:r w:rsidR="00864993" w:rsidRPr="00CA6508">
        <w:rPr>
          <w:rFonts w:eastAsia="Calibri"/>
        </w:rPr>
        <w:t xml:space="preserve"> Autorizar a la Tesorera Municipal, </w:t>
      </w:r>
      <w:r w:rsidR="00864993" w:rsidRPr="00CA6508">
        <w:t>Licda. Katy Elizabeth Chirino,</w:t>
      </w:r>
      <w:r w:rsidR="00864993" w:rsidRPr="00CA6508">
        <w:rPr>
          <w:rFonts w:eastAsia="Calibri"/>
        </w:rPr>
        <w:t xml:space="preserve"> para que solicite al </w:t>
      </w:r>
      <w:r w:rsidR="00864993" w:rsidRPr="00CA6508">
        <w:rPr>
          <w:rFonts w:eastAsia="Calibri"/>
          <w:b/>
        </w:rPr>
        <w:t>BANCO HIPOTECARIO</w:t>
      </w:r>
      <w:r w:rsidR="00864993" w:rsidRPr="00CA6508">
        <w:rPr>
          <w:rFonts w:eastAsia="Calibri"/>
        </w:rPr>
        <w:t xml:space="preserve">, agencia Zacatecoluca, la </w:t>
      </w:r>
      <w:r w:rsidR="00864993" w:rsidRPr="00CA6508">
        <w:rPr>
          <w:rFonts w:eastAsia="Calibri"/>
          <w:b/>
        </w:rPr>
        <w:t>APERTURA DE CUENTA CORRIENTE</w:t>
      </w:r>
      <w:r w:rsidR="00864993" w:rsidRPr="00CA6508">
        <w:rPr>
          <w:rFonts w:eastAsia="Calibri"/>
        </w:rPr>
        <w:t xml:space="preserve">, con un monto inicial procedente del Fondo General de cinco dólares de los Estados Unidos de América </w:t>
      </w:r>
      <w:r w:rsidR="00864993" w:rsidRPr="00CA6508">
        <w:rPr>
          <w:rFonts w:eastAsia="Calibri"/>
          <w:b/>
        </w:rPr>
        <w:t>($5.00)</w:t>
      </w:r>
      <w:r w:rsidR="00864993" w:rsidRPr="00CA6508">
        <w:rPr>
          <w:rFonts w:eastAsia="Calibri"/>
        </w:rPr>
        <w:t>, que se denominara:</w:t>
      </w:r>
      <w:r w:rsidR="00864993" w:rsidRPr="00CA6508">
        <w:rPr>
          <w:rFonts w:eastAsia="Calibri"/>
          <w:b/>
        </w:rPr>
        <w:t xml:space="preserve"> «ZACATECOLUCA / 85T FONDO </w:t>
      </w:r>
      <w:r w:rsidR="00864993" w:rsidRPr="00CA6508">
        <w:rPr>
          <w:rFonts w:eastAsia="Calibri"/>
          <w:b/>
        </w:rPr>
        <w:lastRenderedPageBreak/>
        <w:t>GENERAL - CONVIVIR – CONTRAPARTIDA – 2019 – FOHS / AT  FASE – 2»</w:t>
      </w:r>
      <w:r w:rsidR="00864993" w:rsidRPr="00CA6508">
        <w:rPr>
          <w:rFonts w:eastAsia="Calibri"/>
        </w:rPr>
        <w:t xml:space="preserve">; debiendo ser incrementada hasta el monto total de </w:t>
      </w:r>
      <w:r w:rsidR="00864993" w:rsidRPr="00CA6508">
        <w:rPr>
          <w:rFonts w:eastAsia="Calibri"/>
          <w:b/>
        </w:rPr>
        <w:t>$26,195.00.</w:t>
      </w:r>
      <w:r w:rsidR="00864993" w:rsidRPr="00CA6508">
        <w:rPr>
          <w:rFonts w:eastAsia="Calibri"/>
        </w:rPr>
        <w:t xml:space="preserve"> </w:t>
      </w:r>
      <w:r w:rsidR="00864993" w:rsidRPr="00CA6508">
        <w:t xml:space="preserve">Nombrar refrendarios de la cuenta corriente cuya apertura se solicita, al Alcalde Municipal Doctor Francisco Salvador Hirezi Morataya y Segunda Regidora Propietaria </w:t>
      </w:r>
      <w:proofErr w:type="spellStart"/>
      <w:r w:rsidR="00864993" w:rsidRPr="00CA6508">
        <w:rPr>
          <w:rFonts w:eastAsia="Calibri"/>
        </w:rPr>
        <w:t>Srita</w:t>
      </w:r>
      <w:proofErr w:type="spellEnd"/>
      <w:r w:rsidR="00864993" w:rsidRPr="00CA6508">
        <w:rPr>
          <w:rFonts w:eastAsia="Calibri"/>
        </w:rPr>
        <w:t xml:space="preserve">. </w:t>
      </w:r>
      <w:proofErr w:type="spellStart"/>
      <w:r w:rsidR="00864993" w:rsidRPr="00CA6508">
        <w:rPr>
          <w:rFonts w:eastAsia="Calibri"/>
        </w:rPr>
        <w:t>Zorina</w:t>
      </w:r>
      <w:proofErr w:type="spellEnd"/>
      <w:r w:rsidR="00864993" w:rsidRPr="00CA6508">
        <w:rPr>
          <w:rFonts w:eastAsia="Calibri"/>
        </w:rPr>
        <w:t xml:space="preserve"> Esther Masferrer Escobar</w:t>
      </w:r>
      <w:r w:rsidR="00864993" w:rsidRPr="00CA6508">
        <w:t xml:space="preserve">. Toda transacción deberá llevar como mínimo dos firmas, siendo indispensable en toda transferencia, la firma de la Tesorera Municipal, Licda. Katy Elizabeth Chirino; </w:t>
      </w:r>
      <w:r w:rsidR="00864993" w:rsidRPr="00CA6508">
        <w:rPr>
          <w:b/>
        </w:rPr>
        <w:t>c)</w:t>
      </w:r>
      <w:r w:rsidR="00864993" w:rsidRPr="00CA6508">
        <w:t xml:space="preserve"> </w:t>
      </w:r>
      <w:r w:rsidR="00864993" w:rsidRPr="00CA6508">
        <w:rPr>
          <w:rFonts w:eastAsia="Calibri"/>
        </w:rPr>
        <w:t xml:space="preserve">Autorizar a la Tesorera Municipal, </w:t>
      </w:r>
      <w:r w:rsidR="00864993" w:rsidRPr="00CA6508">
        <w:t>Licda. Katy Elizabeth Chirino</w:t>
      </w:r>
      <w:r w:rsidR="00864993" w:rsidRPr="00CA6508">
        <w:rPr>
          <w:rFonts w:eastAsia="Calibri"/>
        </w:rPr>
        <w:t xml:space="preserve">, para que solicite al </w:t>
      </w:r>
      <w:r w:rsidR="00864993" w:rsidRPr="00CA6508">
        <w:rPr>
          <w:rFonts w:eastAsia="Calibri"/>
          <w:b/>
        </w:rPr>
        <w:t>BANCO HIPOTECARIO</w:t>
      </w:r>
      <w:r w:rsidR="00864993" w:rsidRPr="00CA6508">
        <w:rPr>
          <w:rFonts w:eastAsia="Calibri"/>
        </w:rPr>
        <w:t xml:space="preserve">, agencia Zacatecoluca, la </w:t>
      </w:r>
      <w:r w:rsidR="00864993" w:rsidRPr="00CA6508">
        <w:rPr>
          <w:rFonts w:eastAsia="Calibri"/>
          <w:b/>
        </w:rPr>
        <w:t>APERTURA DE CUENTA CORRIENTE</w:t>
      </w:r>
      <w:r w:rsidR="00864993" w:rsidRPr="00CA6508">
        <w:rPr>
          <w:rFonts w:eastAsia="Calibri"/>
        </w:rPr>
        <w:t>, la cual se denominara:</w:t>
      </w:r>
      <w:r w:rsidR="00864993" w:rsidRPr="00CA6508">
        <w:rPr>
          <w:rFonts w:eastAsia="Calibri"/>
          <w:b/>
        </w:rPr>
        <w:t xml:space="preserve"> «ZACATECOLUCA / 85T FONDO GENERAL - CONVIVIR – CONTRAPARTIDA – 2019 – FOHS / TE FASE – 2</w:t>
      </w:r>
      <w:r w:rsidR="00864993" w:rsidRPr="00CA6508">
        <w:rPr>
          <w:b/>
        </w:rPr>
        <w:t>»</w:t>
      </w:r>
      <w:r w:rsidR="00864993" w:rsidRPr="00CA6508">
        <w:rPr>
          <w:rFonts w:eastAsia="Calibri"/>
        </w:rPr>
        <w:t xml:space="preserve">; con el monto inicial </w:t>
      </w:r>
      <w:r w:rsidR="00864993" w:rsidRPr="00CA6508">
        <w:t>procedente del Fondo General,</w:t>
      </w:r>
      <w:r w:rsidR="00864993" w:rsidRPr="00CA6508">
        <w:rPr>
          <w:rFonts w:eastAsia="Calibri"/>
        </w:rPr>
        <w:t xml:space="preserve"> de cinco dólares de los Estados Unidos de América</w:t>
      </w:r>
      <w:r w:rsidR="00864993" w:rsidRPr="00CA6508">
        <w:rPr>
          <w:rFonts w:eastAsia="Calibri"/>
          <w:b/>
        </w:rPr>
        <w:t xml:space="preserve"> ($5.00)</w:t>
      </w:r>
      <w:r w:rsidR="00864993" w:rsidRPr="00CA6508">
        <w:rPr>
          <w:rFonts w:eastAsia="Calibri"/>
        </w:rPr>
        <w:t xml:space="preserve">; debiendo ser incrementada hasta el monto total de </w:t>
      </w:r>
      <w:r w:rsidR="00864993" w:rsidRPr="00CA6508">
        <w:rPr>
          <w:rFonts w:eastAsia="Calibri"/>
          <w:b/>
        </w:rPr>
        <w:t>$17,920.00.</w:t>
      </w:r>
      <w:r w:rsidR="00864993" w:rsidRPr="00CA6508">
        <w:rPr>
          <w:rFonts w:eastAsia="Calibri"/>
        </w:rPr>
        <w:t xml:space="preserve"> </w:t>
      </w:r>
      <w:r w:rsidR="00864993" w:rsidRPr="00CA6508">
        <w:t xml:space="preserve">Nombrar refrendarios de la cuenta corriente cuya apertura se solicita, al Alcalde Municipal Doctor Francisco Salvador Hirezi Morataya y Segunda Regidora Propietaria </w:t>
      </w:r>
      <w:proofErr w:type="spellStart"/>
      <w:r w:rsidR="00864993" w:rsidRPr="00CA6508">
        <w:rPr>
          <w:rFonts w:eastAsia="Calibri"/>
        </w:rPr>
        <w:t>Srita</w:t>
      </w:r>
      <w:proofErr w:type="spellEnd"/>
      <w:r w:rsidR="00864993" w:rsidRPr="00CA6508">
        <w:rPr>
          <w:rFonts w:eastAsia="Calibri"/>
        </w:rPr>
        <w:t xml:space="preserve">. </w:t>
      </w:r>
      <w:proofErr w:type="spellStart"/>
      <w:r w:rsidR="00864993" w:rsidRPr="00CA6508">
        <w:rPr>
          <w:rFonts w:eastAsia="Calibri"/>
        </w:rPr>
        <w:t>Zorina</w:t>
      </w:r>
      <w:proofErr w:type="spellEnd"/>
      <w:r w:rsidR="00864993" w:rsidRPr="00CA6508">
        <w:rPr>
          <w:rFonts w:eastAsia="Calibri"/>
        </w:rPr>
        <w:t xml:space="preserve"> Esther Masferrer Escobar</w:t>
      </w:r>
      <w:r w:rsidR="00864993" w:rsidRPr="00CA6508">
        <w:t>. Toda transacción deberá llevar como mínimo dos firmas, siendo indispensable en toda transferencia, la firma de la Tesorera Municipal, Licda. Katy Elizabeth Chirino. COMUNÍQUESE</w:t>
      </w:r>
      <w:r w:rsidR="00B64401" w:rsidRPr="00CA6508">
        <w:t xml:space="preserve">. </w:t>
      </w:r>
      <w:r w:rsidR="003E3AF3" w:rsidRPr="00CA6508">
        <w:rPr>
          <w:rFonts w:eastAsia="Calibri"/>
          <w:b/>
          <w:u w:val="single"/>
          <w:lang w:val="es-SV" w:eastAsia="en-US"/>
        </w:rPr>
        <w:t>ACUERDO NUMREO VEINTISIETE</w:t>
      </w:r>
      <w:r w:rsidR="003E3AF3" w:rsidRPr="00CA6508">
        <w:rPr>
          <w:rFonts w:eastAsia="Calibri"/>
          <w:lang w:val="es-SV" w:eastAsia="en-US"/>
        </w:rPr>
        <w:t xml:space="preserve">.- El Concejo Municipal, en uso de las facultades que le confiere el Código Municipal, y la Ley de Adquisiciones y Contrataciones de la Administración Pública, por unanimidad, </w:t>
      </w:r>
      <w:r w:rsidR="003E3AF3" w:rsidRPr="00CA6508">
        <w:rPr>
          <w:rFonts w:eastAsia="Calibri"/>
          <w:b/>
          <w:lang w:val="es-SV" w:eastAsia="en-US"/>
        </w:rPr>
        <w:t xml:space="preserve">ACUERDA: </w:t>
      </w:r>
      <w:r w:rsidR="003E3AF3" w:rsidRPr="00CA6508">
        <w:rPr>
          <w:rFonts w:eastAsia="Calibri"/>
          <w:lang w:val="es-SV" w:eastAsia="en-US"/>
        </w:rPr>
        <w:t>Aprobar las</w:t>
      </w:r>
      <w:r w:rsidR="003E3AF3" w:rsidRPr="00CA6508">
        <w:rPr>
          <w:rFonts w:eastAsia="Calibri"/>
          <w:b/>
          <w:lang w:val="es-SV" w:eastAsia="en-US"/>
        </w:rPr>
        <w:t xml:space="preserve"> BASES DE LICITACIÓN y TÉRMINOS DE REFERENCIA</w:t>
      </w:r>
      <w:r w:rsidR="003E3AF3" w:rsidRPr="00CA6508">
        <w:rPr>
          <w:rFonts w:eastAsia="Calibri"/>
        </w:rPr>
        <w:t>, presentadas por la</w:t>
      </w:r>
      <w:r w:rsidR="003E3AF3" w:rsidRPr="00CA6508">
        <w:rPr>
          <w:rFonts w:eastAsia="Calibri"/>
          <w:lang w:val="es-SV" w:eastAsia="en-US"/>
        </w:rPr>
        <w:t xml:space="preserve"> Jefatura de la Unidad de Adquisiciones y Contrataciones Institucional UACI; correspondiente al proceso de </w:t>
      </w:r>
      <w:r w:rsidR="003E3AF3" w:rsidRPr="00CA6508">
        <w:rPr>
          <w:rFonts w:eastAsia="Calibri"/>
        </w:rPr>
        <w:t xml:space="preserve">Licitación Pública </w:t>
      </w:r>
      <w:proofErr w:type="spellStart"/>
      <w:r w:rsidR="003E3AF3" w:rsidRPr="00CA6508">
        <w:rPr>
          <w:rFonts w:eastAsia="Calibri"/>
        </w:rPr>
        <w:t>N°</w:t>
      </w:r>
      <w:proofErr w:type="spellEnd"/>
      <w:r w:rsidR="003E3AF3" w:rsidRPr="00CA6508">
        <w:rPr>
          <w:rFonts w:eastAsia="Calibri"/>
        </w:rPr>
        <w:t xml:space="preserve"> LP-03/2020-AMZ, para la selección del contratista que realizará el proyecto denominado: «CONSTRUCCION DE CANCHA </w:t>
      </w:r>
      <w:r w:rsidR="0055299A" w:rsidRPr="00CA6508">
        <w:rPr>
          <w:rFonts w:eastAsia="Calibri"/>
        </w:rPr>
        <w:t>DE FUTBOL SALA, COMPLEJO EDUCATI</w:t>
      </w:r>
      <w:r w:rsidR="003E3AF3" w:rsidRPr="00CA6508">
        <w:rPr>
          <w:rFonts w:eastAsia="Calibri"/>
        </w:rPr>
        <w:t>VO SAN FRANCISCO». COMUNÍQUESE</w:t>
      </w:r>
      <w:r w:rsidR="00B64401" w:rsidRPr="00CA6508">
        <w:rPr>
          <w:rFonts w:eastAsia="Calibri"/>
        </w:rPr>
        <w:t xml:space="preserve">. </w:t>
      </w:r>
      <w:r w:rsidR="00D41F4C" w:rsidRPr="00CA6508">
        <w:rPr>
          <w:rFonts w:eastAsia="Calibri"/>
          <w:b/>
          <w:u w:val="single"/>
          <w:lang w:val="es-SV" w:eastAsia="en-US"/>
        </w:rPr>
        <w:t>ACUERDO NÚMERO VEINTIOCHO</w:t>
      </w:r>
      <w:r w:rsidR="00D41F4C" w:rsidRPr="00CA6508">
        <w:rPr>
          <w:rFonts w:eastAsia="Calibri"/>
          <w:lang w:val="es-SV" w:eastAsia="en-US"/>
        </w:rPr>
        <w:t xml:space="preserve">.- </w:t>
      </w:r>
      <w:r w:rsidR="00D41F4C" w:rsidRPr="00CA6508">
        <w:rPr>
          <w:rFonts w:eastAsia="Calibri"/>
        </w:rPr>
        <w:t xml:space="preserve">Vista el acta suscrita por los miembros de la Comisión de Evaluación de Ofertas, de fecha 23/01/20; en relación al proceso administrativo precontractual con referencia </w:t>
      </w:r>
      <w:proofErr w:type="spellStart"/>
      <w:r w:rsidR="00D41F4C" w:rsidRPr="00CA6508">
        <w:rPr>
          <w:rFonts w:eastAsia="Calibri"/>
        </w:rPr>
        <w:t>N°</w:t>
      </w:r>
      <w:proofErr w:type="spellEnd"/>
      <w:r w:rsidR="00D41F4C" w:rsidRPr="00CA6508">
        <w:rPr>
          <w:rFonts w:eastAsia="Calibri"/>
        </w:rPr>
        <w:t xml:space="preserve"> LP-08/2019-AMZ-FISDL, para la contratación de persona natural o jurídica para la ejecución del proyecto denominado: «TECHADO DE CANCHA DE BASQUETBOL EN POLIDEPORTIVO DE COLONIA 27 DE SEPTIEMBRE»; el Concejo Municipal, CONSIDERNADO: </w:t>
      </w:r>
      <w:r w:rsidR="00D41F4C" w:rsidRPr="00CA6508">
        <w:rPr>
          <w:rFonts w:eastAsia="Calibri"/>
          <w:b/>
        </w:rPr>
        <w:t>I.-</w:t>
      </w:r>
      <w:r w:rsidR="00D41F4C" w:rsidRPr="00CA6508">
        <w:rPr>
          <w:rFonts w:eastAsia="Calibri"/>
        </w:rPr>
        <w:t xml:space="preserve"> Que se publicó la convocatoria electrónica en el sitio web COMPRASAL, en la cual se registró un ofertante; </w:t>
      </w:r>
      <w:r w:rsidR="00D41F4C" w:rsidRPr="00CA6508">
        <w:rPr>
          <w:rFonts w:eastAsia="Calibri"/>
          <w:b/>
        </w:rPr>
        <w:t>II.-</w:t>
      </w:r>
      <w:r w:rsidR="00D41F4C" w:rsidRPr="00CA6508">
        <w:rPr>
          <w:rFonts w:eastAsia="Calibri"/>
        </w:rPr>
        <w:t xml:space="preserve"> Que se efectuaron las etapas de evaluaciones correspondiente, en la cual el único oferente obtuvo 90 puntos; </w:t>
      </w:r>
      <w:r w:rsidR="00D41F4C" w:rsidRPr="00CA6508">
        <w:rPr>
          <w:rFonts w:eastAsia="Calibri"/>
          <w:b/>
        </w:rPr>
        <w:t>III.-</w:t>
      </w:r>
      <w:r w:rsidR="00D41F4C" w:rsidRPr="00CA6508">
        <w:rPr>
          <w:rFonts w:eastAsia="Calibri"/>
        </w:rPr>
        <w:t xml:space="preserve"> Que la Comisión, recomienda adjudicar el presente contrato al Oferente P+B INGENIEROS, S.A. DE C.V., por ser la mejor y única oferta; </w:t>
      </w:r>
      <w:r w:rsidR="00D41F4C" w:rsidRPr="00CA6508">
        <w:rPr>
          <w:rFonts w:eastAsia="Calibri"/>
          <w:b/>
        </w:rPr>
        <w:t>POR TANTO</w:t>
      </w:r>
      <w:r w:rsidR="00D41F4C" w:rsidRPr="00CA6508">
        <w:rPr>
          <w:rFonts w:eastAsia="Calibri"/>
        </w:rPr>
        <w:t xml:space="preserve">, en uso de sus facultades, por unanimidad, </w:t>
      </w:r>
      <w:r w:rsidR="00D41F4C" w:rsidRPr="00CA6508">
        <w:rPr>
          <w:rFonts w:eastAsia="Calibri"/>
          <w:b/>
        </w:rPr>
        <w:t>ACUERDA</w:t>
      </w:r>
      <w:r w:rsidR="00D41F4C" w:rsidRPr="00CA6508">
        <w:rPr>
          <w:rFonts w:eastAsia="Calibri"/>
        </w:rPr>
        <w:t xml:space="preserve">: </w:t>
      </w:r>
      <w:r w:rsidR="00D41F4C" w:rsidRPr="00CA6508">
        <w:rPr>
          <w:rFonts w:eastAsia="Calibri"/>
          <w:b/>
        </w:rPr>
        <w:t>a)</w:t>
      </w:r>
      <w:r w:rsidR="00D41F4C" w:rsidRPr="00CA6508">
        <w:rPr>
          <w:rFonts w:eastAsia="Calibri"/>
        </w:rPr>
        <w:t xml:space="preserve"> Adjudicar la Licitación Pública con referencia LP-08/2019-AMZ-FISDL, para la ejecución del proyecto: </w:t>
      </w:r>
      <w:r w:rsidR="00D41F4C" w:rsidRPr="00CA6508">
        <w:rPr>
          <w:rFonts w:eastAsia="Calibri"/>
          <w:b/>
        </w:rPr>
        <w:t>«TECHADO DE CANCHA DE BASQUETBOL EN POLIDEPORTIVO DE COLONIA 27 DE SEPTIEMBRE»</w:t>
      </w:r>
      <w:r w:rsidR="00D41F4C" w:rsidRPr="00CA6508">
        <w:rPr>
          <w:rFonts w:eastAsia="Calibri"/>
        </w:rPr>
        <w:t xml:space="preserve">, a la Sociedad P+B INGENIEROS, S.A. DE C.V; por el monto total de noventa y nueve mil cuarenta y uno 55/100 dólares de los Estados Unidos de América </w:t>
      </w:r>
      <w:r w:rsidR="00D41F4C" w:rsidRPr="00CA6508">
        <w:rPr>
          <w:rFonts w:eastAsia="Calibri"/>
          <w:b/>
        </w:rPr>
        <w:t>($99,041.55)</w:t>
      </w:r>
      <w:r w:rsidR="00D41F4C" w:rsidRPr="00CA6508">
        <w:rPr>
          <w:rFonts w:eastAsia="Calibri"/>
        </w:rPr>
        <w:t xml:space="preserve">, a partir de la orden de inicio que emita </w:t>
      </w:r>
      <w:r w:rsidR="00D41F4C" w:rsidRPr="00CA6508">
        <w:rPr>
          <w:rFonts w:eastAsia="Calibri"/>
        </w:rPr>
        <w:lastRenderedPageBreak/>
        <w:t xml:space="preserve">el Administrador de Contrato; </w:t>
      </w:r>
      <w:r w:rsidR="00D41F4C" w:rsidRPr="00CA6508">
        <w:rPr>
          <w:rFonts w:eastAsia="Calibri"/>
          <w:b/>
        </w:rPr>
        <w:t>b)</w:t>
      </w:r>
      <w:r w:rsidR="00D41F4C" w:rsidRPr="00CA6508">
        <w:rPr>
          <w:rFonts w:eastAsia="Calibri"/>
        </w:rPr>
        <w:t xml:space="preserve"> Autorizar a la Jefatura de la Unidad Jurídica la elaboración de instrumento legal correspondiente; </w:t>
      </w:r>
      <w:r w:rsidR="00D41F4C" w:rsidRPr="00CA6508">
        <w:rPr>
          <w:rFonts w:eastAsia="Calibri"/>
          <w:b/>
        </w:rPr>
        <w:t>c)</w:t>
      </w:r>
      <w:r w:rsidR="00D41F4C" w:rsidRPr="00CA6508">
        <w:rPr>
          <w:rFonts w:eastAsia="Calibri"/>
        </w:rPr>
        <w:t xml:space="preserve"> Ordenar a la Jefatura de la UACI realizar la notificación de Ley; </w:t>
      </w:r>
      <w:r w:rsidR="00D41F4C" w:rsidRPr="00CA6508">
        <w:rPr>
          <w:rFonts w:eastAsia="Calibri"/>
          <w:b/>
        </w:rPr>
        <w:t xml:space="preserve">d) </w:t>
      </w:r>
      <w:r w:rsidR="00D41F4C" w:rsidRPr="00CA6508">
        <w:rPr>
          <w:rFonts w:eastAsia="Calibri"/>
        </w:rPr>
        <w:t xml:space="preserve">Autorizar al Alcalde Municipal, Dr. Francisco salvador Hirezi Morataya, a firmar el contrato respectivo; </w:t>
      </w:r>
      <w:r w:rsidR="00D41F4C" w:rsidRPr="00CA6508">
        <w:rPr>
          <w:rFonts w:eastAsia="Calibri"/>
          <w:b/>
        </w:rPr>
        <w:t xml:space="preserve">e) </w:t>
      </w:r>
      <w:r w:rsidR="00D41F4C" w:rsidRPr="00CA6508">
        <w:rPr>
          <w:rFonts w:eastAsia="Calibri"/>
        </w:rPr>
        <w:t xml:space="preserve">Autorizar a la Tesorera Municipal, a efectuar el pago correspondiente contra de entrega de producto final o a satisfacción de esta Municipalidad, con cargo a la cuenta denominada: </w:t>
      </w:r>
      <w:r w:rsidR="00D41F4C" w:rsidRPr="00CA6508">
        <w:rPr>
          <w:rFonts w:eastAsia="Calibri"/>
          <w:b/>
        </w:rPr>
        <w:t>«TECHADO DE CANCHA DE BASQUETBOL EN POLIDEPORTIVO DE COLONIA 27 DE SEPTIEMBRE»</w:t>
      </w:r>
      <w:r w:rsidR="00D41F4C" w:rsidRPr="00CA6508">
        <w:rPr>
          <w:rFonts w:eastAsia="Calibri"/>
        </w:rPr>
        <w:t xml:space="preserve">; debiéndose comprobar el gasto conforme a la Ley. Nombrar ADMINISTRADOR de Contrato, </w:t>
      </w:r>
      <w:r w:rsidR="00D41F4C" w:rsidRPr="00CA6508">
        <w:rPr>
          <w:rFonts w:eastAsia="Calibri"/>
          <w:i/>
        </w:rPr>
        <w:t>ad honorem</w:t>
      </w:r>
      <w:r w:rsidR="00D41F4C" w:rsidRPr="00CA6508">
        <w:rPr>
          <w:rFonts w:eastAsia="Calibri"/>
        </w:rPr>
        <w:t xml:space="preserve">, al Arq. </w:t>
      </w:r>
      <w:r w:rsidR="00354A17" w:rsidRPr="00CA6508">
        <w:rPr>
          <w:rFonts w:eastAsia="Calibri"/>
        </w:rPr>
        <w:t>Ever Edgardo Flores Rivas</w:t>
      </w:r>
      <w:r w:rsidR="00D41F4C" w:rsidRPr="00CA6508">
        <w:rPr>
          <w:rFonts w:eastAsia="Calibri"/>
        </w:rPr>
        <w:t xml:space="preserve">, por ser empleado de esta Alcaldía Municipal. </w:t>
      </w:r>
      <w:r w:rsidR="00685703" w:rsidRPr="00CA6508">
        <w:rPr>
          <w:rFonts w:eastAsia="Calibri"/>
        </w:rPr>
        <w:t>COMUNÍQUESE</w:t>
      </w:r>
      <w:r w:rsidR="00DC43E6" w:rsidRPr="00CA6508">
        <w:rPr>
          <w:rFonts w:eastAsia="Calibri"/>
        </w:rPr>
        <w:t>.</w:t>
      </w:r>
      <w:r w:rsidR="00B0685A" w:rsidRPr="00CA6508">
        <w:rPr>
          <w:rFonts w:eastAsia="Calibri"/>
        </w:rPr>
        <w:t xml:space="preserve"> </w:t>
      </w:r>
      <w:r w:rsidR="00704256" w:rsidRPr="00CA6508">
        <w:rPr>
          <w:rFonts w:eastAsia="Calibri"/>
          <w:b/>
        </w:rPr>
        <w:t>PUNTOS VARIOS:</w:t>
      </w:r>
      <w:r w:rsidR="00FA50AA" w:rsidRPr="00CA6508">
        <w:rPr>
          <w:rFonts w:eastAsia="Calibri"/>
          <w:color w:val="FF0000"/>
        </w:rPr>
        <w:t xml:space="preserve"> </w:t>
      </w:r>
      <w:r w:rsidR="002903AD" w:rsidRPr="00CA6508">
        <w:rPr>
          <w:rFonts w:eastAsia="Calibri"/>
          <w:b/>
          <w:u w:val="single"/>
        </w:rPr>
        <w:t>ACUERDO NÚMERO VEINTINUEVE</w:t>
      </w:r>
      <w:r w:rsidR="009E6C20" w:rsidRPr="00CA6508">
        <w:rPr>
          <w:rFonts w:eastAsia="Calibri"/>
        </w:rPr>
        <w:t>.- Visto el presupuesto presentado por el señor Alberto Sosa Pérez, destinado a la reparación del pasamano</w:t>
      </w:r>
      <w:r w:rsidR="00981AF7" w:rsidRPr="00CA6508">
        <w:rPr>
          <w:rFonts w:eastAsia="Calibri"/>
        </w:rPr>
        <w:t xml:space="preserve"> ubicado en </w:t>
      </w:r>
      <w:r w:rsidR="009E6C20" w:rsidRPr="00CA6508">
        <w:rPr>
          <w:rFonts w:eastAsia="Calibri"/>
        </w:rPr>
        <w:t>el Mercado Municipal, Nicolás</w:t>
      </w:r>
      <w:r w:rsidR="00F00BE9" w:rsidRPr="00CA6508">
        <w:rPr>
          <w:rFonts w:eastAsia="Calibri"/>
        </w:rPr>
        <w:t xml:space="preserve"> de la L</w:t>
      </w:r>
      <w:r w:rsidR="009E6C20" w:rsidRPr="00CA6508">
        <w:rPr>
          <w:rFonts w:eastAsia="Calibri"/>
        </w:rPr>
        <w:t xml:space="preserve">uz Roldan; el Concejo Municipal, en uso de las facultades, por unanimidad, </w:t>
      </w:r>
      <w:r w:rsidR="009E6C20" w:rsidRPr="00CA6508">
        <w:rPr>
          <w:rFonts w:eastAsia="Calibri"/>
          <w:b/>
        </w:rPr>
        <w:t>ACUERDA</w:t>
      </w:r>
      <w:r w:rsidR="00F00BE9" w:rsidRPr="00CA6508">
        <w:rPr>
          <w:rFonts w:eastAsia="Calibri"/>
        </w:rPr>
        <w:t xml:space="preserve">: </w:t>
      </w:r>
      <w:r w:rsidR="001C48C0" w:rsidRPr="00CA6508">
        <w:rPr>
          <w:rFonts w:eastAsia="Calibri"/>
          <w:b/>
        </w:rPr>
        <w:t>a)</w:t>
      </w:r>
      <w:r w:rsidR="001C48C0" w:rsidRPr="00CA6508">
        <w:rPr>
          <w:rFonts w:eastAsia="Calibri"/>
        </w:rPr>
        <w:t xml:space="preserve"> Aprobar el presupuesto presentado; </w:t>
      </w:r>
      <w:r w:rsidR="001C48C0" w:rsidRPr="00CA6508">
        <w:rPr>
          <w:rFonts w:eastAsia="Calibri"/>
          <w:b/>
        </w:rPr>
        <w:t>b)</w:t>
      </w:r>
      <w:r w:rsidR="001C48C0" w:rsidRPr="00CA6508">
        <w:rPr>
          <w:rFonts w:eastAsia="Calibri"/>
        </w:rPr>
        <w:t xml:space="preserve"> Autorizar la cantidad de </w:t>
      </w:r>
      <w:r w:rsidR="00865832" w:rsidRPr="00CA6508">
        <w:rPr>
          <w:rFonts w:eastAsia="Calibri"/>
        </w:rPr>
        <w:t>doscientos</w:t>
      </w:r>
      <w:r w:rsidR="001C48C0" w:rsidRPr="00CA6508">
        <w:rPr>
          <w:rFonts w:eastAsia="Calibri"/>
        </w:rPr>
        <w:t xml:space="preserve"> cincuenta y cinco dólares de los Estados Unidos de </w:t>
      </w:r>
      <w:r w:rsidR="00865832" w:rsidRPr="00CA6508">
        <w:rPr>
          <w:rFonts w:eastAsia="Calibri"/>
        </w:rPr>
        <w:t>América</w:t>
      </w:r>
      <w:r w:rsidR="001C48C0" w:rsidRPr="00CA6508">
        <w:rPr>
          <w:rFonts w:eastAsia="Calibri"/>
        </w:rPr>
        <w:t xml:space="preserve"> </w:t>
      </w:r>
      <w:r w:rsidR="001C48C0" w:rsidRPr="00CA6508">
        <w:rPr>
          <w:rFonts w:eastAsia="Calibri"/>
          <w:b/>
        </w:rPr>
        <w:t>(</w:t>
      </w:r>
      <w:r w:rsidR="00865832" w:rsidRPr="00CA6508">
        <w:rPr>
          <w:rFonts w:eastAsia="Calibri"/>
          <w:b/>
        </w:rPr>
        <w:t>$</w:t>
      </w:r>
      <w:r w:rsidR="001C48C0" w:rsidRPr="00CA6508">
        <w:rPr>
          <w:rFonts w:eastAsia="Calibri"/>
          <w:b/>
        </w:rPr>
        <w:t>255.00)</w:t>
      </w:r>
      <w:r w:rsidR="001C48C0" w:rsidRPr="00CA6508">
        <w:rPr>
          <w:rFonts w:eastAsia="Calibri"/>
        </w:rPr>
        <w:t xml:space="preserve">, destinados a la compra de materiales para la </w:t>
      </w:r>
      <w:r w:rsidR="00865832" w:rsidRPr="00CA6508">
        <w:rPr>
          <w:rFonts w:eastAsia="Calibri"/>
        </w:rPr>
        <w:t xml:space="preserve">reparación del pasamanos ubicado en el mercado municipal, Nicolás de la Luz roldan; </w:t>
      </w:r>
      <w:r w:rsidR="00865832" w:rsidRPr="00CA6508">
        <w:rPr>
          <w:rFonts w:eastAsia="Calibri"/>
          <w:b/>
        </w:rPr>
        <w:t>c)</w:t>
      </w:r>
      <w:r w:rsidR="00865832" w:rsidRPr="00CA6508">
        <w:rPr>
          <w:rFonts w:eastAsia="Calibri"/>
        </w:rPr>
        <w:t xml:space="preserve"> </w:t>
      </w:r>
      <w:r w:rsidR="00685703" w:rsidRPr="00CA6508">
        <w:rPr>
          <w:rFonts w:eastAsia="Calibri"/>
        </w:rPr>
        <w:t>Autorizar a la Jefatura de la UACI, realizar las gestiones para la compra de los materiales en comento</w:t>
      </w:r>
      <w:r w:rsidR="00F92F51" w:rsidRPr="00CA6508">
        <w:rPr>
          <w:rFonts w:eastAsia="Calibri"/>
        </w:rPr>
        <w:t xml:space="preserve">, </w:t>
      </w:r>
      <w:r w:rsidR="003E13E6" w:rsidRPr="00CA6508">
        <w:rPr>
          <w:rFonts w:eastAsia="Calibri"/>
        </w:rPr>
        <w:t>asimis</w:t>
      </w:r>
      <w:r w:rsidR="001420A4" w:rsidRPr="00CA6508">
        <w:rPr>
          <w:rFonts w:eastAsia="Calibri"/>
        </w:rPr>
        <w:t>m</w:t>
      </w:r>
      <w:r w:rsidR="003E13E6" w:rsidRPr="00CA6508">
        <w:rPr>
          <w:rFonts w:eastAsia="Calibri"/>
        </w:rPr>
        <w:t xml:space="preserve">o se solicita </w:t>
      </w:r>
      <w:r w:rsidR="001420A4" w:rsidRPr="00CA6508">
        <w:rPr>
          <w:rFonts w:eastAsia="Calibri"/>
        </w:rPr>
        <w:t>al Gerente Financiero, indicar la asignación de fondos y oportunamente solicitar la reprogramación correspondiente</w:t>
      </w:r>
      <w:r w:rsidR="00685703" w:rsidRPr="00CA6508">
        <w:rPr>
          <w:rFonts w:eastAsia="Calibri"/>
        </w:rPr>
        <w:t>. COMUNÍQUESE.</w:t>
      </w:r>
      <w:r w:rsidR="001C48C0" w:rsidRPr="00CA6508">
        <w:rPr>
          <w:rFonts w:eastAsia="Calibri"/>
        </w:rPr>
        <w:t xml:space="preserve"> </w:t>
      </w:r>
      <w:r w:rsidR="002903AD" w:rsidRPr="00CA6508">
        <w:rPr>
          <w:rFonts w:eastAsia="Calibri"/>
          <w:b/>
          <w:u w:val="single"/>
        </w:rPr>
        <w:t>ACUERDO NÚMERO TREINTA</w:t>
      </w:r>
      <w:r w:rsidR="002903AD" w:rsidRPr="00CA6508">
        <w:rPr>
          <w:rFonts w:eastAsia="Calibri"/>
        </w:rPr>
        <w:t>.-</w:t>
      </w:r>
      <w:r w:rsidR="00CA6C24" w:rsidRPr="00CA6508">
        <w:rPr>
          <w:rFonts w:eastAsia="Calibri"/>
        </w:rPr>
        <w:t xml:space="preserve"> </w:t>
      </w:r>
      <w:r w:rsidR="00F92F51" w:rsidRPr="00CA6508">
        <w:rPr>
          <w:rFonts w:eastAsia="Calibri"/>
        </w:rPr>
        <w:t xml:space="preserve">Visto el presupuesto presentado por el señor Alberto Sosa Pérez, destinado a la reparación del puente peatonal de la comunidad de la comunidad Penitente Abajo de esta jurisdicción; el Concejo Municipal, en uso de las facultades, por unanimidad, </w:t>
      </w:r>
      <w:r w:rsidR="00F92F51" w:rsidRPr="00CA6508">
        <w:rPr>
          <w:rFonts w:eastAsia="Calibri"/>
          <w:b/>
        </w:rPr>
        <w:t>ACUERDA</w:t>
      </w:r>
      <w:r w:rsidR="00F92F51" w:rsidRPr="00CA6508">
        <w:rPr>
          <w:rFonts w:eastAsia="Calibri"/>
        </w:rPr>
        <w:t xml:space="preserve">: </w:t>
      </w:r>
      <w:r w:rsidR="00F92F51" w:rsidRPr="00CA6508">
        <w:rPr>
          <w:rFonts w:eastAsia="Calibri"/>
          <w:b/>
        </w:rPr>
        <w:t>a)</w:t>
      </w:r>
      <w:r w:rsidR="00F92F51" w:rsidRPr="00CA6508">
        <w:rPr>
          <w:rFonts w:eastAsia="Calibri"/>
        </w:rPr>
        <w:t xml:space="preserve"> Aprobar el presupuesto presentado; </w:t>
      </w:r>
      <w:r w:rsidR="00F92F51" w:rsidRPr="00CA6508">
        <w:rPr>
          <w:rFonts w:eastAsia="Calibri"/>
          <w:b/>
        </w:rPr>
        <w:t>b)</w:t>
      </w:r>
      <w:r w:rsidR="00F92F51" w:rsidRPr="00CA6508">
        <w:rPr>
          <w:rFonts w:eastAsia="Calibri"/>
        </w:rPr>
        <w:t xml:space="preserve"> Autorizar la cantidad de un mil novecientos cincuenta y dos dólares de los Estados Unidos de América </w:t>
      </w:r>
      <w:r w:rsidR="00F92F51" w:rsidRPr="00CA6508">
        <w:rPr>
          <w:rFonts w:eastAsia="Calibri"/>
          <w:b/>
        </w:rPr>
        <w:t>($1,952.00)</w:t>
      </w:r>
      <w:r w:rsidR="00F92F51" w:rsidRPr="00CA6508">
        <w:rPr>
          <w:rFonts w:eastAsia="Calibri"/>
        </w:rPr>
        <w:t xml:space="preserve">, destinados a la reparación del puente peatonal de la comunidad Penitente Abajo de esta jurisdicción; </w:t>
      </w:r>
      <w:r w:rsidR="00F92F51" w:rsidRPr="00CA6508">
        <w:rPr>
          <w:rFonts w:eastAsia="Calibri"/>
          <w:b/>
        </w:rPr>
        <w:t>c)</w:t>
      </w:r>
      <w:r w:rsidR="00F92F51" w:rsidRPr="00CA6508">
        <w:rPr>
          <w:rFonts w:eastAsia="Calibri"/>
        </w:rPr>
        <w:t xml:space="preserve"> </w:t>
      </w:r>
      <w:r w:rsidR="001420A4" w:rsidRPr="00CA6508">
        <w:rPr>
          <w:rFonts w:eastAsia="Calibri"/>
        </w:rPr>
        <w:t>Autorizar a la Jefatura de la UACI, realizar las gestiones para la compra de los materiales en comento, asimismo se solicita al Gerente Financiero, indicar la asignación de fondos y oportunamente solicitar la reprogramación correspondiente.</w:t>
      </w:r>
      <w:r w:rsidR="00F92F51" w:rsidRPr="00CA6508">
        <w:rPr>
          <w:rFonts w:eastAsia="Calibri"/>
          <w:color w:val="FF0000"/>
        </w:rPr>
        <w:t xml:space="preserve"> </w:t>
      </w:r>
      <w:r w:rsidR="00F92F51" w:rsidRPr="00CA6508">
        <w:rPr>
          <w:rFonts w:eastAsia="Calibri"/>
        </w:rPr>
        <w:t>COMUNÍQUESE</w:t>
      </w:r>
      <w:r w:rsidR="001420A4" w:rsidRPr="00CA6508">
        <w:rPr>
          <w:rFonts w:eastAsia="Calibri"/>
        </w:rPr>
        <w:t>.</w:t>
      </w:r>
      <w:r w:rsidR="004E23A8" w:rsidRPr="00CA6508">
        <w:rPr>
          <w:rFonts w:eastAsia="Calibri"/>
        </w:rPr>
        <w:t xml:space="preserve"> </w:t>
      </w:r>
      <w:r w:rsidR="002903AD" w:rsidRPr="00CA6508">
        <w:rPr>
          <w:rFonts w:eastAsia="Calibri"/>
          <w:b/>
          <w:u w:val="single"/>
        </w:rPr>
        <w:t>ACUERDO NÚMERO TREINTA Y UNO</w:t>
      </w:r>
      <w:r w:rsidR="002903AD" w:rsidRPr="00CA6508">
        <w:rPr>
          <w:rFonts w:eastAsia="Calibri"/>
        </w:rPr>
        <w:t>.-</w:t>
      </w:r>
      <w:r w:rsidR="00CA6C24" w:rsidRPr="00CA6508">
        <w:rPr>
          <w:rFonts w:eastAsia="Calibri"/>
        </w:rPr>
        <w:t xml:space="preserve"> </w:t>
      </w:r>
      <w:r w:rsidR="00F4219E" w:rsidRPr="00CA6508">
        <w:rPr>
          <w:rFonts w:eastAsia="Calibri"/>
        </w:rPr>
        <w:t xml:space="preserve">Visto el presupuesto presentado por el señor Alberto Sosa Pérez, destinado a la reparación del puente peatonal de la comunidad San José de La Montaña, de esta jurisdicción; el Concejo Municipal, en uso de las facultades, por unanimidad, </w:t>
      </w:r>
      <w:r w:rsidR="00F4219E" w:rsidRPr="00CA6508">
        <w:rPr>
          <w:rFonts w:eastAsia="Calibri"/>
          <w:b/>
        </w:rPr>
        <w:t>ACUERDA</w:t>
      </w:r>
      <w:r w:rsidR="00F4219E" w:rsidRPr="00CA6508">
        <w:rPr>
          <w:rFonts w:eastAsia="Calibri"/>
        </w:rPr>
        <w:t xml:space="preserve">: </w:t>
      </w:r>
      <w:r w:rsidR="00F4219E" w:rsidRPr="00CA6508">
        <w:rPr>
          <w:rFonts w:eastAsia="Calibri"/>
          <w:b/>
        </w:rPr>
        <w:t>a)</w:t>
      </w:r>
      <w:r w:rsidR="00F4219E" w:rsidRPr="00CA6508">
        <w:rPr>
          <w:rFonts w:eastAsia="Calibri"/>
        </w:rPr>
        <w:t xml:space="preserve"> Aprobar el presupuesto presentado; </w:t>
      </w:r>
      <w:r w:rsidR="00F4219E" w:rsidRPr="00CA6508">
        <w:rPr>
          <w:rFonts w:eastAsia="Calibri"/>
          <w:b/>
        </w:rPr>
        <w:t>b)</w:t>
      </w:r>
      <w:r w:rsidR="00F4219E" w:rsidRPr="00CA6508">
        <w:rPr>
          <w:rFonts w:eastAsia="Calibri"/>
        </w:rPr>
        <w:t xml:space="preserve"> Autorizar la cantidad de un mil setecientos noventa y dos 50/100 dólares de los Estados Unidos de América </w:t>
      </w:r>
      <w:r w:rsidR="00F4219E" w:rsidRPr="00CA6508">
        <w:rPr>
          <w:rFonts w:eastAsia="Calibri"/>
          <w:b/>
        </w:rPr>
        <w:t>($1,792.50)</w:t>
      </w:r>
      <w:r w:rsidR="00F4219E" w:rsidRPr="00CA6508">
        <w:rPr>
          <w:rFonts w:eastAsia="Calibri"/>
        </w:rPr>
        <w:t xml:space="preserve">, destinados a la reparación del puente peatonal de la comunidad Penitente Abajo de esta jurisdicción; </w:t>
      </w:r>
      <w:r w:rsidR="00F4219E" w:rsidRPr="00CA6508">
        <w:rPr>
          <w:rFonts w:eastAsia="Calibri"/>
          <w:b/>
        </w:rPr>
        <w:t>c)</w:t>
      </w:r>
      <w:r w:rsidR="00F4219E" w:rsidRPr="00CA6508">
        <w:rPr>
          <w:rFonts w:eastAsia="Calibri"/>
        </w:rPr>
        <w:t xml:space="preserve"> </w:t>
      </w:r>
      <w:r w:rsidR="001420A4" w:rsidRPr="00CA6508">
        <w:rPr>
          <w:rFonts w:eastAsia="Calibri"/>
        </w:rPr>
        <w:t>Autorizar a la Jefatura de la UACI, realizar las gestiones para la compra de los materiales en comento, asimismo se solicita al Gerente Financiero, indicar la asignación de fondos y oportunamente solicitar la reprogramación correspondiente.</w:t>
      </w:r>
      <w:r w:rsidR="00F4219E" w:rsidRPr="00CA6508">
        <w:rPr>
          <w:rFonts w:eastAsia="Calibri"/>
          <w:color w:val="FF0000"/>
        </w:rPr>
        <w:t xml:space="preserve"> </w:t>
      </w:r>
      <w:r w:rsidR="00F4219E" w:rsidRPr="00CA6508">
        <w:rPr>
          <w:rFonts w:eastAsia="Calibri"/>
        </w:rPr>
        <w:t>COMUNÍQUESE.</w:t>
      </w:r>
      <w:r w:rsidR="004E23A8" w:rsidRPr="00CA6508">
        <w:rPr>
          <w:rFonts w:eastAsia="Calibri"/>
        </w:rPr>
        <w:t xml:space="preserve"> </w:t>
      </w:r>
      <w:r w:rsidR="002903AD" w:rsidRPr="00CA6508">
        <w:rPr>
          <w:rFonts w:eastAsia="Calibri"/>
          <w:b/>
          <w:u w:val="single"/>
        </w:rPr>
        <w:t>ACUERDO NÚMERO TREINTA Y DOS</w:t>
      </w:r>
      <w:r w:rsidR="002903AD" w:rsidRPr="00CA6508">
        <w:rPr>
          <w:rFonts w:eastAsia="Calibri"/>
        </w:rPr>
        <w:t>.-</w:t>
      </w:r>
      <w:r w:rsidR="00CA6C24" w:rsidRPr="00CA6508">
        <w:rPr>
          <w:rFonts w:eastAsia="Calibri"/>
        </w:rPr>
        <w:t xml:space="preserve"> </w:t>
      </w:r>
      <w:r w:rsidR="00B44350" w:rsidRPr="00CA6508">
        <w:rPr>
          <w:rFonts w:eastAsia="Calibri"/>
        </w:rPr>
        <w:t xml:space="preserve">Visto el presupuesto presentado por el señor Alberto Sosa Pérez, destinado a la reparación de los toboganes que se encuentran ubicados en los parques de esta ciudad; el Concejo Municipal, </w:t>
      </w:r>
      <w:r w:rsidR="00B44350" w:rsidRPr="00CA6508">
        <w:rPr>
          <w:rFonts w:eastAsia="Calibri"/>
        </w:rPr>
        <w:lastRenderedPageBreak/>
        <w:t xml:space="preserve">en uso de las facultades, por unanimidad, </w:t>
      </w:r>
      <w:r w:rsidR="00B44350" w:rsidRPr="00CA6508">
        <w:rPr>
          <w:rFonts w:eastAsia="Calibri"/>
          <w:b/>
        </w:rPr>
        <w:t>ACUERDA</w:t>
      </w:r>
      <w:r w:rsidR="00B44350" w:rsidRPr="00CA6508">
        <w:rPr>
          <w:rFonts w:eastAsia="Calibri"/>
        </w:rPr>
        <w:t xml:space="preserve">: </w:t>
      </w:r>
      <w:r w:rsidR="00B44350" w:rsidRPr="00CA6508">
        <w:rPr>
          <w:rFonts w:eastAsia="Calibri"/>
          <w:b/>
        </w:rPr>
        <w:t>a)</w:t>
      </w:r>
      <w:r w:rsidR="00B44350" w:rsidRPr="00CA6508">
        <w:rPr>
          <w:rFonts w:eastAsia="Calibri"/>
        </w:rPr>
        <w:t xml:space="preserve"> Aprobar el presupuesto presentado; </w:t>
      </w:r>
      <w:r w:rsidR="00B44350" w:rsidRPr="00CA6508">
        <w:rPr>
          <w:rFonts w:eastAsia="Calibri"/>
          <w:b/>
        </w:rPr>
        <w:t>b)</w:t>
      </w:r>
      <w:r w:rsidR="00B44350" w:rsidRPr="00CA6508">
        <w:rPr>
          <w:rFonts w:eastAsia="Calibri"/>
        </w:rPr>
        <w:t xml:space="preserve"> Autorizar la cantidad de </w:t>
      </w:r>
      <w:r w:rsidR="00400D53" w:rsidRPr="00CA6508">
        <w:rPr>
          <w:rFonts w:eastAsia="Calibri"/>
        </w:rPr>
        <w:t xml:space="preserve">seiscientos </w:t>
      </w:r>
      <w:r w:rsidR="00056B71" w:rsidRPr="00CA6508">
        <w:rPr>
          <w:rFonts w:eastAsia="Calibri"/>
        </w:rPr>
        <w:t>dieciséis</w:t>
      </w:r>
      <w:r w:rsidR="00B44350" w:rsidRPr="00CA6508">
        <w:rPr>
          <w:rFonts w:eastAsia="Calibri"/>
        </w:rPr>
        <w:t xml:space="preserve"> dólares de los Estados Unidos de América </w:t>
      </w:r>
      <w:r w:rsidR="00B44350" w:rsidRPr="00CA6508">
        <w:rPr>
          <w:rFonts w:eastAsia="Calibri"/>
          <w:b/>
        </w:rPr>
        <w:t>($</w:t>
      </w:r>
      <w:r w:rsidR="00400D53" w:rsidRPr="00CA6508">
        <w:rPr>
          <w:rFonts w:eastAsia="Calibri"/>
          <w:b/>
        </w:rPr>
        <w:t>616.00</w:t>
      </w:r>
      <w:r w:rsidR="00B44350" w:rsidRPr="00CA6508">
        <w:rPr>
          <w:rFonts w:eastAsia="Calibri"/>
          <w:b/>
        </w:rPr>
        <w:t>)</w:t>
      </w:r>
      <w:r w:rsidR="00B44350" w:rsidRPr="00CA6508">
        <w:rPr>
          <w:rFonts w:eastAsia="Calibri"/>
        </w:rPr>
        <w:t xml:space="preserve">, destinados a la reparación </w:t>
      </w:r>
      <w:r w:rsidR="00400D53" w:rsidRPr="00CA6508">
        <w:rPr>
          <w:rFonts w:eastAsia="Calibri"/>
        </w:rPr>
        <w:t>de los toboganes que se encuentran ubicados en los parques de esta ciudad</w:t>
      </w:r>
      <w:r w:rsidR="00B44350" w:rsidRPr="00CA6508">
        <w:rPr>
          <w:rFonts w:eastAsia="Calibri"/>
        </w:rPr>
        <w:t xml:space="preserve">; </w:t>
      </w:r>
      <w:r w:rsidR="00B44350" w:rsidRPr="00CA6508">
        <w:rPr>
          <w:rFonts w:eastAsia="Calibri"/>
          <w:b/>
        </w:rPr>
        <w:t>c)</w:t>
      </w:r>
      <w:r w:rsidR="00B44350" w:rsidRPr="00CA6508">
        <w:rPr>
          <w:rFonts w:eastAsia="Calibri"/>
        </w:rPr>
        <w:t xml:space="preserve"> </w:t>
      </w:r>
      <w:r w:rsidR="00056B71" w:rsidRPr="00CA6508">
        <w:rPr>
          <w:rFonts w:eastAsia="Calibri"/>
        </w:rPr>
        <w:t>Autorizar a la Jefatura de la UACI, realizar las gestiones para la compra de los materiales en comento, asimismo se solicita al Gerente Financiero, indicar la asignación de fondos y oportunamente solicitar la reprogramación correspondiente.</w:t>
      </w:r>
      <w:r w:rsidR="00B44350" w:rsidRPr="00CA6508">
        <w:rPr>
          <w:rFonts w:eastAsia="Calibri"/>
          <w:color w:val="FF0000"/>
        </w:rPr>
        <w:t xml:space="preserve"> </w:t>
      </w:r>
      <w:r w:rsidR="00B44350" w:rsidRPr="00CA6508">
        <w:rPr>
          <w:rFonts w:eastAsia="Calibri"/>
        </w:rPr>
        <w:t>COMUNÍQUESE</w:t>
      </w:r>
      <w:r w:rsidR="00400D53" w:rsidRPr="00CA6508">
        <w:rPr>
          <w:rFonts w:eastAsia="Calibri"/>
        </w:rPr>
        <w:t>.</w:t>
      </w:r>
      <w:r w:rsidR="004E23A8" w:rsidRPr="00CA6508">
        <w:rPr>
          <w:rFonts w:eastAsia="Calibri"/>
        </w:rPr>
        <w:t xml:space="preserve"> </w:t>
      </w:r>
      <w:r w:rsidR="002903AD" w:rsidRPr="00CA6508">
        <w:rPr>
          <w:rFonts w:eastAsia="Calibri"/>
          <w:b/>
          <w:u w:val="single"/>
        </w:rPr>
        <w:t>ACUERDO NÚMERO TREINTA Y TRES</w:t>
      </w:r>
      <w:r w:rsidR="002903AD" w:rsidRPr="00CA6508">
        <w:rPr>
          <w:rFonts w:eastAsia="Calibri"/>
        </w:rPr>
        <w:t>.-</w:t>
      </w:r>
      <w:r w:rsidR="00CA6C24" w:rsidRPr="00CA6508">
        <w:rPr>
          <w:rFonts w:eastAsia="Calibri"/>
        </w:rPr>
        <w:t xml:space="preserve"> </w:t>
      </w:r>
      <w:r w:rsidR="00FA50AA" w:rsidRPr="00CA6508">
        <w:rPr>
          <w:rFonts w:eastAsia="Calibri"/>
        </w:rPr>
        <w:t xml:space="preserve">En relación </w:t>
      </w:r>
      <w:r w:rsidR="00677CDD" w:rsidRPr="00CA6508">
        <w:rPr>
          <w:rFonts w:eastAsia="Calibri"/>
        </w:rPr>
        <w:t>a la necesidad de</w:t>
      </w:r>
      <w:r w:rsidR="00FA50AA" w:rsidRPr="00CA6508">
        <w:rPr>
          <w:rFonts w:eastAsia="Calibri"/>
        </w:rPr>
        <w:t xml:space="preserve"> continuar con el reordenamiento del sector comercial del centro de la ciudad de Zacatecoluca; el Concejo Municipal, en uso de las facultades por unanimidad, </w:t>
      </w:r>
      <w:r w:rsidR="00FA50AA" w:rsidRPr="00CA6508">
        <w:rPr>
          <w:rFonts w:eastAsia="Calibri"/>
          <w:b/>
        </w:rPr>
        <w:t>ACUERDA:</w:t>
      </w:r>
      <w:r w:rsidR="00FA50AA" w:rsidRPr="00CA6508">
        <w:rPr>
          <w:rFonts w:eastAsia="Calibri"/>
        </w:rPr>
        <w:t xml:space="preserve"> Solicitar al Arq. Alberto José Vásquez Nochez, jefe de la UPODT, </w:t>
      </w:r>
      <w:r w:rsidR="00F12D31" w:rsidRPr="00CA6508">
        <w:rPr>
          <w:rFonts w:eastAsia="Calibri"/>
        </w:rPr>
        <w:t>formular un planteamiento técnico que permita revitalizar y hacer funcionar la plaza</w:t>
      </w:r>
      <w:r w:rsidR="00875956" w:rsidRPr="00CA6508">
        <w:rPr>
          <w:rFonts w:eastAsia="Calibri"/>
        </w:rPr>
        <w:t xml:space="preserve"> comercial</w:t>
      </w:r>
      <w:r w:rsidR="00F12D31" w:rsidRPr="00CA6508">
        <w:rPr>
          <w:rFonts w:eastAsia="Calibri"/>
        </w:rPr>
        <w:t xml:space="preserve"> </w:t>
      </w:r>
      <w:r w:rsidR="004E23A8" w:rsidRPr="00CA6508">
        <w:rPr>
          <w:rFonts w:eastAsia="Calibri"/>
        </w:rPr>
        <w:t>«</w:t>
      </w:r>
      <w:r w:rsidR="00F12D31" w:rsidRPr="00CA6508">
        <w:rPr>
          <w:rFonts w:eastAsia="Calibri"/>
        </w:rPr>
        <w:t>Anastasio Aquino</w:t>
      </w:r>
      <w:r w:rsidR="004E23A8" w:rsidRPr="00CA6508">
        <w:rPr>
          <w:rFonts w:eastAsia="Calibri"/>
        </w:rPr>
        <w:t>»,</w:t>
      </w:r>
      <w:r w:rsidR="00F12D31" w:rsidRPr="00CA6508">
        <w:rPr>
          <w:rFonts w:eastAsia="Calibri"/>
        </w:rPr>
        <w:t xml:space="preserve"> de esta ciudad, y que a su vez permita prescindir de algunos alquileres que no sean absolutamente necesario</w:t>
      </w:r>
      <w:r w:rsidR="004E23A8" w:rsidRPr="00CA6508">
        <w:rPr>
          <w:rFonts w:eastAsia="Calibri"/>
        </w:rPr>
        <w:t>s;</w:t>
      </w:r>
      <w:r w:rsidR="00F12D31" w:rsidRPr="00CA6508">
        <w:rPr>
          <w:rFonts w:eastAsia="Calibri"/>
        </w:rPr>
        <w:t xml:space="preserve"> para lo cual deberá coordinar con el Subgerente de Mercados. COMUNIQUESE. </w:t>
      </w:r>
      <w:r w:rsidR="002903AD" w:rsidRPr="00CA6508">
        <w:rPr>
          <w:rFonts w:eastAsia="Calibri"/>
          <w:b/>
          <w:u w:val="single"/>
        </w:rPr>
        <w:t>ACUERDO NÚMERO TREINTA Y CUATRO</w:t>
      </w:r>
      <w:r w:rsidR="00704256" w:rsidRPr="00CA6508">
        <w:rPr>
          <w:rFonts w:eastAsia="Calibri"/>
        </w:rPr>
        <w:t>.-</w:t>
      </w:r>
      <w:r w:rsidR="00CC1C5D" w:rsidRPr="00CA6508">
        <w:rPr>
          <w:rFonts w:eastAsia="Calibri"/>
        </w:rPr>
        <w:t xml:space="preserve"> </w:t>
      </w:r>
      <w:r w:rsidR="00C243D8" w:rsidRPr="00CA6508">
        <w:rPr>
          <w:rFonts w:eastAsia="Calibri"/>
        </w:rPr>
        <w:t xml:space="preserve">En seguimiento a la nota de fecha 17/10/2019, respecto a la reparación de techo </w:t>
      </w:r>
      <w:r w:rsidR="003D0D72" w:rsidRPr="00CA6508">
        <w:rPr>
          <w:rFonts w:eastAsia="Calibri"/>
        </w:rPr>
        <w:t xml:space="preserve">de la clínica  Lucías Marías, el Concejo, en uso de sus facultades, por unanimidad. </w:t>
      </w:r>
      <w:r w:rsidR="003D0D72" w:rsidRPr="00CA6508">
        <w:rPr>
          <w:rFonts w:eastAsia="Calibri"/>
          <w:b/>
        </w:rPr>
        <w:t>ACUERDA</w:t>
      </w:r>
      <w:r w:rsidR="003D0D72" w:rsidRPr="00CA6508">
        <w:rPr>
          <w:rFonts w:eastAsia="Calibri"/>
        </w:rPr>
        <w:t>: Solicitar al Empleado José Alberto Sosa, presentar el presupuesto de reparación del techo mencionad</w:t>
      </w:r>
      <w:r w:rsidR="004A4A12" w:rsidRPr="00CA6508">
        <w:rPr>
          <w:rFonts w:eastAsia="Calibri"/>
        </w:rPr>
        <w:t xml:space="preserve">. </w:t>
      </w:r>
      <w:r w:rsidR="003D0D72" w:rsidRPr="00CA6508">
        <w:rPr>
          <w:rFonts w:eastAsia="Calibri"/>
        </w:rPr>
        <w:t>COMUNIQUESE.</w:t>
      </w:r>
      <w:r w:rsidR="001A65FF" w:rsidRPr="00CA6508">
        <w:rPr>
          <w:rFonts w:eastAsia="Calibri"/>
        </w:rPr>
        <w:t xml:space="preserve"> </w:t>
      </w:r>
      <w:r w:rsidR="002903AD" w:rsidRPr="00CA6508">
        <w:rPr>
          <w:rFonts w:eastAsia="Calibri"/>
          <w:b/>
          <w:u w:val="single"/>
        </w:rPr>
        <w:t>ACUERDO NÚMERO TREINTA Y CINCO</w:t>
      </w:r>
      <w:r w:rsidR="002903AD" w:rsidRPr="00CA6508">
        <w:rPr>
          <w:rFonts w:eastAsia="Calibri"/>
        </w:rPr>
        <w:t>.-</w:t>
      </w:r>
      <w:r w:rsidR="004A4A12" w:rsidRPr="00CA6508">
        <w:rPr>
          <w:rFonts w:eastAsia="Calibri"/>
        </w:rPr>
        <w:t xml:space="preserve"> </w:t>
      </w:r>
      <w:r w:rsidR="009B4E5D" w:rsidRPr="00CA6508">
        <w:rPr>
          <w:kern w:val="2"/>
        </w:rPr>
        <w:t xml:space="preserve">Vista la solicitud presentada por el Lic. Juan José Hernández Domínguez, Coordinador del Centro Municipal de Prevención de Violencia (CMPV), quien solicita la contratación del personal que laborará en los Centros de Alcance, Centro </w:t>
      </w:r>
      <w:r w:rsidR="00B14438" w:rsidRPr="00CA6508">
        <w:rPr>
          <w:kern w:val="2"/>
        </w:rPr>
        <w:t xml:space="preserve">Municipal </w:t>
      </w:r>
      <w:r w:rsidR="009B4E5D" w:rsidRPr="00CA6508">
        <w:rPr>
          <w:kern w:val="2"/>
        </w:rPr>
        <w:t>de</w:t>
      </w:r>
      <w:r w:rsidR="00B14438" w:rsidRPr="00CA6508">
        <w:rPr>
          <w:kern w:val="2"/>
        </w:rPr>
        <w:t xml:space="preserve"> Formación Profesional FÓRMATE, Administradora y Orquesta Filarmónica de Zacatecoluca</w:t>
      </w:r>
      <w:r w:rsidR="009B4E5D" w:rsidRPr="00CA6508">
        <w:rPr>
          <w:kern w:val="2"/>
        </w:rPr>
        <w:t xml:space="preserve">; el Concejo Municipal, en uso de sus facultades, por unanimidad, </w:t>
      </w:r>
      <w:r w:rsidR="009B4E5D" w:rsidRPr="00CA6508">
        <w:rPr>
          <w:b/>
          <w:kern w:val="2"/>
        </w:rPr>
        <w:t>ACUERDA: a)</w:t>
      </w:r>
      <w:r w:rsidR="009B4E5D" w:rsidRPr="00CA6508">
        <w:rPr>
          <w:kern w:val="2"/>
        </w:rPr>
        <w:t xml:space="preserve"> Autorizar la</w:t>
      </w:r>
      <w:r w:rsidR="00720CD1" w:rsidRPr="00CA6508">
        <w:rPr>
          <w:kern w:val="2"/>
        </w:rPr>
        <w:t>s contrataciones</w:t>
      </w:r>
      <w:r w:rsidR="009B4E5D" w:rsidRPr="00CA6508">
        <w:rPr>
          <w:kern w:val="2"/>
        </w:rPr>
        <w:t xml:space="preserve"> de las siguientes personas: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1049"/>
        <w:gridCol w:w="1812"/>
        <w:gridCol w:w="1807"/>
        <w:gridCol w:w="2612"/>
      </w:tblGrid>
      <w:tr w:rsidR="009B4E5D" w:rsidRPr="00CA6508" w14:paraId="7B97143C" w14:textId="77777777" w:rsidTr="00CD5109">
        <w:trPr>
          <w:jc w:val="center"/>
        </w:trPr>
        <w:tc>
          <w:tcPr>
            <w:tcW w:w="0" w:type="auto"/>
            <w:shd w:val="clear" w:color="auto" w:fill="auto"/>
            <w:vAlign w:val="center"/>
          </w:tcPr>
          <w:p w14:paraId="1D246D36" w14:textId="77777777" w:rsidR="009B4E5D" w:rsidRPr="00CA6508" w:rsidRDefault="009B4E5D" w:rsidP="00486060">
            <w:pPr>
              <w:tabs>
                <w:tab w:val="left" w:pos="6873"/>
              </w:tabs>
              <w:spacing w:line="240" w:lineRule="auto"/>
              <w:jc w:val="center"/>
              <w:rPr>
                <w:b/>
                <w:kern w:val="2"/>
                <w:sz w:val="20"/>
                <w:szCs w:val="20"/>
              </w:rPr>
            </w:pPr>
            <w:r w:rsidRPr="00CA6508">
              <w:rPr>
                <w:b/>
                <w:kern w:val="2"/>
                <w:sz w:val="20"/>
                <w:szCs w:val="20"/>
              </w:rPr>
              <w:t>NOMBRE</w:t>
            </w:r>
          </w:p>
        </w:tc>
        <w:tc>
          <w:tcPr>
            <w:tcW w:w="1049" w:type="dxa"/>
            <w:shd w:val="clear" w:color="auto" w:fill="auto"/>
            <w:vAlign w:val="center"/>
          </w:tcPr>
          <w:p w14:paraId="197E6AFD" w14:textId="77777777" w:rsidR="009B4E5D" w:rsidRPr="00CA6508" w:rsidRDefault="009B4E5D" w:rsidP="00486060">
            <w:pPr>
              <w:tabs>
                <w:tab w:val="left" w:pos="6873"/>
              </w:tabs>
              <w:spacing w:line="240" w:lineRule="auto"/>
              <w:jc w:val="center"/>
              <w:rPr>
                <w:b/>
                <w:kern w:val="2"/>
                <w:sz w:val="20"/>
                <w:szCs w:val="20"/>
              </w:rPr>
            </w:pPr>
            <w:r w:rsidRPr="00CA6508">
              <w:rPr>
                <w:b/>
                <w:kern w:val="2"/>
                <w:sz w:val="20"/>
                <w:szCs w:val="20"/>
              </w:rPr>
              <w:t>DUI Y NIT</w:t>
            </w:r>
          </w:p>
        </w:tc>
        <w:tc>
          <w:tcPr>
            <w:tcW w:w="1812" w:type="dxa"/>
            <w:shd w:val="clear" w:color="auto" w:fill="auto"/>
            <w:vAlign w:val="center"/>
          </w:tcPr>
          <w:p w14:paraId="21DB327F" w14:textId="77777777" w:rsidR="009B4E5D" w:rsidRPr="00CA6508" w:rsidRDefault="009B4E5D" w:rsidP="00486060">
            <w:pPr>
              <w:tabs>
                <w:tab w:val="left" w:pos="6873"/>
              </w:tabs>
              <w:spacing w:line="240" w:lineRule="auto"/>
              <w:jc w:val="center"/>
              <w:rPr>
                <w:b/>
                <w:kern w:val="2"/>
                <w:sz w:val="20"/>
                <w:szCs w:val="20"/>
              </w:rPr>
            </w:pPr>
            <w:r w:rsidRPr="00CA6508">
              <w:rPr>
                <w:b/>
                <w:kern w:val="2"/>
                <w:sz w:val="20"/>
                <w:szCs w:val="20"/>
              </w:rPr>
              <w:t>CARGO</w:t>
            </w:r>
          </w:p>
        </w:tc>
        <w:tc>
          <w:tcPr>
            <w:tcW w:w="0" w:type="auto"/>
            <w:shd w:val="clear" w:color="auto" w:fill="auto"/>
            <w:vAlign w:val="center"/>
          </w:tcPr>
          <w:p w14:paraId="712CE9A8" w14:textId="77777777" w:rsidR="009B4E5D" w:rsidRPr="00CA6508" w:rsidRDefault="009B4E5D" w:rsidP="00486060">
            <w:pPr>
              <w:tabs>
                <w:tab w:val="left" w:pos="6873"/>
              </w:tabs>
              <w:spacing w:line="240" w:lineRule="auto"/>
              <w:jc w:val="center"/>
              <w:rPr>
                <w:b/>
                <w:kern w:val="2"/>
                <w:sz w:val="20"/>
                <w:szCs w:val="20"/>
              </w:rPr>
            </w:pPr>
            <w:r w:rsidRPr="00CA6508">
              <w:rPr>
                <w:b/>
                <w:kern w:val="2"/>
                <w:sz w:val="20"/>
                <w:szCs w:val="20"/>
              </w:rPr>
              <w:t>SALARIO</w:t>
            </w:r>
          </w:p>
        </w:tc>
        <w:tc>
          <w:tcPr>
            <w:tcW w:w="0" w:type="auto"/>
            <w:shd w:val="clear" w:color="auto" w:fill="auto"/>
            <w:vAlign w:val="center"/>
          </w:tcPr>
          <w:p w14:paraId="630CC2B9" w14:textId="77777777" w:rsidR="009B4E5D" w:rsidRPr="00CA6508" w:rsidRDefault="009B4E5D" w:rsidP="00486060">
            <w:pPr>
              <w:tabs>
                <w:tab w:val="left" w:pos="6873"/>
              </w:tabs>
              <w:spacing w:line="240" w:lineRule="auto"/>
              <w:jc w:val="center"/>
              <w:rPr>
                <w:b/>
                <w:kern w:val="2"/>
                <w:sz w:val="20"/>
                <w:szCs w:val="20"/>
              </w:rPr>
            </w:pPr>
            <w:r w:rsidRPr="00CA6508">
              <w:rPr>
                <w:b/>
                <w:kern w:val="2"/>
                <w:sz w:val="20"/>
                <w:szCs w:val="20"/>
              </w:rPr>
              <w:t>HORARIO</w:t>
            </w:r>
          </w:p>
        </w:tc>
      </w:tr>
      <w:tr w:rsidR="009B4E5D" w:rsidRPr="00CA6508" w14:paraId="366B5CF3" w14:textId="77777777" w:rsidTr="00B227CD">
        <w:trPr>
          <w:jc w:val="center"/>
        </w:trPr>
        <w:tc>
          <w:tcPr>
            <w:tcW w:w="0" w:type="auto"/>
            <w:gridSpan w:val="5"/>
            <w:shd w:val="clear" w:color="auto" w:fill="auto"/>
            <w:vAlign w:val="center"/>
          </w:tcPr>
          <w:p w14:paraId="6DF04A9D" w14:textId="77777777" w:rsidR="009B4E5D" w:rsidRPr="00CA6508" w:rsidRDefault="009B4E5D" w:rsidP="00486060">
            <w:pPr>
              <w:tabs>
                <w:tab w:val="left" w:pos="6873"/>
              </w:tabs>
              <w:spacing w:line="240" w:lineRule="auto"/>
              <w:jc w:val="center"/>
              <w:rPr>
                <w:b/>
                <w:kern w:val="2"/>
                <w:sz w:val="20"/>
                <w:szCs w:val="20"/>
              </w:rPr>
            </w:pPr>
            <w:r w:rsidRPr="00CA6508">
              <w:rPr>
                <w:b/>
                <w:sz w:val="20"/>
                <w:szCs w:val="20"/>
                <w:lang w:val="es-SV" w:eastAsia="es-SV"/>
              </w:rPr>
              <w:t xml:space="preserve">Modalidad de Contratación: </w:t>
            </w:r>
            <w:r w:rsidRPr="00CA6508">
              <w:rPr>
                <w:b/>
                <w:kern w:val="2"/>
                <w:sz w:val="20"/>
                <w:szCs w:val="20"/>
              </w:rPr>
              <w:t>SERVICIOS PROFESIONALES</w:t>
            </w:r>
          </w:p>
        </w:tc>
      </w:tr>
      <w:tr w:rsidR="009B4E5D" w:rsidRPr="00CA6508" w14:paraId="420FEB61" w14:textId="77777777" w:rsidTr="00CD5109">
        <w:trPr>
          <w:jc w:val="center"/>
        </w:trPr>
        <w:tc>
          <w:tcPr>
            <w:tcW w:w="0" w:type="auto"/>
            <w:shd w:val="clear" w:color="auto" w:fill="auto"/>
            <w:vAlign w:val="center"/>
          </w:tcPr>
          <w:p w14:paraId="4FD9B01E" w14:textId="77777777" w:rsidR="009B4E5D" w:rsidRPr="00CA6508" w:rsidRDefault="009B4E5D" w:rsidP="00486060">
            <w:pPr>
              <w:tabs>
                <w:tab w:val="left" w:pos="6873"/>
              </w:tabs>
              <w:spacing w:line="240" w:lineRule="auto"/>
              <w:jc w:val="center"/>
              <w:rPr>
                <w:kern w:val="2"/>
                <w:sz w:val="20"/>
                <w:szCs w:val="20"/>
              </w:rPr>
            </w:pPr>
            <w:r w:rsidRPr="00CA6508">
              <w:rPr>
                <w:kern w:val="2"/>
                <w:sz w:val="20"/>
                <w:szCs w:val="20"/>
              </w:rPr>
              <w:t>EVELIN MARGARITA FLORES DE ROSALES</w:t>
            </w:r>
          </w:p>
        </w:tc>
        <w:tc>
          <w:tcPr>
            <w:tcW w:w="1049" w:type="dxa"/>
            <w:shd w:val="clear" w:color="auto" w:fill="auto"/>
            <w:vAlign w:val="center"/>
          </w:tcPr>
          <w:p w14:paraId="6D464091" w14:textId="5DAE4A33" w:rsidR="009B4E5D" w:rsidRPr="00CA6508" w:rsidRDefault="00CD5109" w:rsidP="00486060">
            <w:pPr>
              <w:tabs>
                <w:tab w:val="left" w:pos="6873"/>
              </w:tabs>
              <w:spacing w:line="240" w:lineRule="auto"/>
              <w:jc w:val="center"/>
              <w:rPr>
                <w:kern w:val="2"/>
                <w:sz w:val="20"/>
                <w:szCs w:val="20"/>
              </w:rPr>
            </w:pPr>
            <w:r>
              <w:rPr>
                <w:kern w:val="2"/>
                <w:sz w:val="20"/>
                <w:szCs w:val="20"/>
              </w:rPr>
              <w:t>-------------</w:t>
            </w:r>
          </w:p>
        </w:tc>
        <w:tc>
          <w:tcPr>
            <w:tcW w:w="1812" w:type="dxa"/>
            <w:shd w:val="clear" w:color="auto" w:fill="auto"/>
            <w:vAlign w:val="center"/>
          </w:tcPr>
          <w:p w14:paraId="3B27FA6E" w14:textId="77777777" w:rsidR="009B4E5D" w:rsidRPr="00CA6508" w:rsidRDefault="009B4E5D" w:rsidP="00B14438">
            <w:pPr>
              <w:tabs>
                <w:tab w:val="left" w:pos="6873"/>
              </w:tabs>
              <w:spacing w:line="240" w:lineRule="auto"/>
              <w:jc w:val="center"/>
              <w:rPr>
                <w:kern w:val="2"/>
                <w:sz w:val="20"/>
                <w:szCs w:val="20"/>
              </w:rPr>
            </w:pPr>
            <w:r w:rsidRPr="00CA6508">
              <w:rPr>
                <w:kern w:val="2"/>
                <w:sz w:val="20"/>
                <w:szCs w:val="20"/>
              </w:rPr>
              <w:t xml:space="preserve">Coordinadora del Centro de Formación Profesional FÓRMATE </w:t>
            </w:r>
          </w:p>
        </w:tc>
        <w:tc>
          <w:tcPr>
            <w:tcW w:w="0" w:type="auto"/>
            <w:shd w:val="clear" w:color="auto" w:fill="auto"/>
            <w:vAlign w:val="center"/>
          </w:tcPr>
          <w:p w14:paraId="07BF1C44" w14:textId="77777777" w:rsidR="009B4E5D" w:rsidRPr="00CA6508" w:rsidRDefault="009B4E5D" w:rsidP="00486060">
            <w:pPr>
              <w:tabs>
                <w:tab w:val="left" w:pos="6873"/>
              </w:tabs>
              <w:spacing w:line="240" w:lineRule="auto"/>
              <w:jc w:val="center"/>
              <w:rPr>
                <w:b/>
                <w:kern w:val="2"/>
                <w:sz w:val="20"/>
                <w:szCs w:val="20"/>
              </w:rPr>
            </w:pPr>
            <w:r w:rsidRPr="00CA6508">
              <w:rPr>
                <w:b/>
                <w:kern w:val="2"/>
                <w:sz w:val="20"/>
                <w:szCs w:val="20"/>
              </w:rPr>
              <w:t>De enero a noviembre</w:t>
            </w:r>
          </w:p>
          <w:p w14:paraId="49AC090F" w14:textId="77777777" w:rsidR="009B4E5D" w:rsidRPr="00CA6508" w:rsidRDefault="009B4E5D" w:rsidP="00486060">
            <w:pPr>
              <w:tabs>
                <w:tab w:val="left" w:pos="6873"/>
              </w:tabs>
              <w:spacing w:line="240" w:lineRule="auto"/>
              <w:jc w:val="center"/>
              <w:rPr>
                <w:kern w:val="2"/>
                <w:sz w:val="20"/>
                <w:szCs w:val="20"/>
              </w:rPr>
            </w:pPr>
            <w:r w:rsidRPr="00CA6508">
              <w:rPr>
                <w:b/>
                <w:kern w:val="2"/>
                <w:sz w:val="20"/>
                <w:szCs w:val="20"/>
              </w:rPr>
              <w:t>$777.77 y en diciembre $1,555.54</w:t>
            </w:r>
          </w:p>
        </w:tc>
        <w:tc>
          <w:tcPr>
            <w:tcW w:w="0" w:type="auto"/>
            <w:shd w:val="clear" w:color="auto" w:fill="auto"/>
            <w:vAlign w:val="center"/>
          </w:tcPr>
          <w:p w14:paraId="67E472AB" w14:textId="77777777" w:rsidR="009B4E5D" w:rsidRPr="00CA6508" w:rsidRDefault="009B4E5D" w:rsidP="00486060">
            <w:pPr>
              <w:tabs>
                <w:tab w:val="left" w:pos="6873"/>
              </w:tabs>
              <w:spacing w:line="240" w:lineRule="auto"/>
              <w:jc w:val="center"/>
              <w:rPr>
                <w:kern w:val="2"/>
                <w:sz w:val="20"/>
                <w:szCs w:val="20"/>
              </w:rPr>
            </w:pPr>
            <w:r w:rsidRPr="00CA6508">
              <w:rPr>
                <w:kern w:val="2"/>
                <w:sz w:val="20"/>
                <w:szCs w:val="20"/>
              </w:rPr>
              <w:t>De lunes a viernes de 8:00 a 16:00 horas</w:t>
            </w:r>
          </w:p>
        </w:tc>
      </w:tr>
      <w:tr w:rsidR="009B4E5D" w:rsidRPr="00CA6508" w14:paraId="17F2FA2E" w14:textId="77777777" w:rsidTr="00CD5109">
        <w:trPr>
          <w:jc w:val="center"/>
        </w:trPr>
        <w:tc>
          <w:tcPr>
            <w:tcW w:w="0" w:type="auto"/>
            <w:shd w:val="clear" w:color="auto" w:fill="auto"/>
            <w:vAlign w:val="center"/>
          </w:tcPr>
          <w:p w14:paraId="77C5B93C" w14:textId="77777777" w:rsidR="009B4E5D" w:rsidRPr="00CA6508" w:rsidRDefault="009B4E5D" w:rsidP="00486060">
            <w:pPr>
              <w:tabs>
                <w:tab w:val="left" w:pos="6873"/>
              </w:tabs>
              <w:spacing w:line="240" w:lineRule="auto"/>
              <w:jc w:val="center"/>
              <w:rPr>
                <w:kern w:val="2"/>
                <w:sz w:val="20"/>
                <w:szCs w:val="20"/>
              </w:rPr>
            </w:pPr>
            <w:r w:rsidRPr="00CA6508">
              <w:rPr>
                <w:kern w:val="2"/>
                <w:sz w:val="20"/>
                <w:szCs w:val="20"/>
              </w:rPr>
              <w:t>ROXANA JAMILETH PRADO GARCÍA</w:t>
            </w:r>
          </w:p>
        </w:tc>
        <w:tc>
          <w:tcPr>
            <w:tcW w:w="1049" w:type="dxa"/>
            <w:shd w:val="clear" w:color="auto" w:fill="auto"/>
            <w:vAlign w:val="center"/>
          </w:tcPr>
          <w:p w14:paraId="77601A32" w14:textId="19D3F0A5" w:rsidR="009B4E5D" w:rsidRPr="00CA6508" w:rsidRDefault="00CD5109" w:rsidP="00486060">
            <w:pPr>
              <w:tabs>
                <w:tab w:val="left" w:pos="6873"/>
              </w:tabs>
              <w:spacing w:line="240" w:lineRule="auto"/>
              <w:jc w:val="center"/>
              <w:rPr>
                <w:kern w:val="2"/>
                <w:sz w:val="20"/>
                <w:szCs w:val="20"/>
              </w:rPr>
            </w:pPr>
            <w:r>
              <w:rPr>
                <w:kern w:val="2"/>
                <w:sz w:val="20"/>
                <w:szCs w:val="20"/>
              </w:rPr>
              <w:t>-------------</w:t>
            </w:r>
          </w:p>
        </w:tc>
        <w:tc>
          <w:tcPr>
            <w:tcW w:w="1812" w:type="dxa"/>
            <w:shd w:val="clear" w:color="auto" w:fill="auto"/>
            <w:vAlign w:val="center"/>
          </w:tcPr>
          <w:p w14:paraId="3CD9E37B" w14:textId="77777777" w:rsidR="009B4E5D" w:rsidRPr="00CA6508" w:rsidRDefault="009B4E5D" w:rsidP="00486060">
            <w:pPr>
              <w:tabs>
                <w:tab w:val="left" w:pos="6873"/>
              </w:tabs>
              <w:spacing w:line="240" w:lineRule="auto"/>
              <w:jc w:val="center"/>
              <w:rPr>
                <w:kern w:val="2"/>
                <w:sz w:val="20"/>
                <w:szCs w:val="20"/>
              </w:rPr>
            </w:pPr>
            <w:r w:rsidRPr="00CA6508">
              <w:rPr>
                <w:kern w:val="2"/>
                <w:sz w:val="20"/>
                <w:szCs w:val="20"/>
              </w:rPr>
              <w:t>Psicóloga y Gestora de Empleo Municipal, en la Unidad de Empleo Juvenil</w:t>
            </w:r>
          </w:p>
        </w:tc>
        <w:tc>
          <w:tcPr>
            <w:tcW w:w="0" w:type="auto"/>
            <w:shd w:val="clear" w:color="auto" w:fill="auto"/>
            <w:vAlign w:val="center"/>
          </w:tcPr>
          <w:p w14:paraId="0DF8AE25" w14:textId="77777777" w:rsidR="009B4E5D" w:rsidRPr="00CA6508" w:rsidRDefault="009B4E5D" w:rsidP="00486060">
            <w:pPr>
              <w:tabs>
                <w:tab w:val="left" w:pos="6873"/>
              </w:tabs>
              <w:spacing w:line="240" w:lineRule="auto"/>
              <w:jc w:val="center"/>
              <w:rPr>
                <w:b/>
                <w:kern w:val="2"/>
                <w:sz w:val="20"/>
                <w:szCs w:val="20"/>
              </w:rPr>
            </w:pPr>
            <w:r w:rsidRPr="00CA6508">
              <w:rPr>
                <w:b/>
                <w:kern w:val="2"/>
                <w:sz w:val="20"/>
                <w:szCs w:val="20"/>
              </w:rPr>
              <w:t>De enero a noviembre</w:t>
            </w:r>
          </w:p>
          <w:p w14:paraId="183D675C" w14:textId="77777777" w:rsidR="009B4E5D" w:rsidRPr="00CA6508" w:rsidRDefault="009B4E5D" w:rsidP="00486060">
            <w:pPr>
              <w:tabs>
                <w:tab w:val="left" w:pos="6873"/>
              </w:tabs>
              <w:spacing w:line="240" w:lineRule="auto"/>
              <w:jc w:val="center"/>
              <w:rPr>
                <w:b/>
                <w:kern w:val="2"/>
                <w:sz w:val="20"/>
                <w:szCs w:val="20"/>
              </w:rPr>
            </w:pPr>
            <w:r w:rsidRPr="00CA6508">
              <w:rPr>
                <w:b/>
                <w:kern w:val="2"/>
                <w:sz w:val="20"/>
                <w:szCs w:val="20"/>
              </w:rPr>
              <w:t>$500.00 y en diciembre $1,000.00</w:t>
            </w:r>
          </w:p>
        </w:tc>
        <w:tc>
          <w:tcPr>
            <w:tcW w:w="0" w:type="auto"/>
            <w:shd w:val="clear" w:color="auto" w:fill="auto"/>
            <w:vAlign w:val="center"/>
          </w:tcPr>
          <w:p w14:paraId="06B2E474" w14:textId="77777777" w:rsidR="009B4E5D" w:rsidRPr="00CA6508" w:rsidRDefault="009B4E5D" w:rsidP="00486060">
            <w:pPr>
              <w:tabs>
                <w:tab w:val="left" w:pos="6873"/>
              </w:tabs>
              <w:spacing w:line="240" w:lineRule="auto"/>
              <w:jc w:val="center"/>
              <w:rPr>
                <w:kern w:val="2"/>
                <w:sz w:val="20"/>
                <w:szCs w:val="20"/>
              </w:rPr>
            </w:pPr>
            <w:r w:rsidRPr="00CA6508">
              <w:rPr>
                <w:kern w:val="2"/>
                <w:sz w:val="20"/>
                <w:szCs w:val="20"/>
              </w:rPr>
              <w:t>De lunes a viernes de 8:00 a 16:00 horas</w:t>
            </w:r>
          </w:p>
        </w:tc>
      </w:tr>
      <w:tr w:rsidR="009B4E5D" w:rsidRPr="00CA6508" w14:paraId="0FB309C5" w14:textId="77777777" w:rsidTr="00B227CD">
        <w:trPr>
          <w:jc w:val="center"/>
        </w:trPr>
        <w:tc>
          <w:tcPr>
            <w:tcW w:w="0" w:type="auto"/>
            <w:gridSpan w:val="5"/>
            <w:shd w:val="clear" w:color="auto" w:fill="auto"/>
            <w:vAlign w:val="center"/>
          </w:tcPr>
          <w:p w14:paraId="5F74677D" w14:textId="77777777" w:rsidR="009B4E5D" w:rsidRPr="00CA6508" w:rsidRDefault="009B4E5D" w:rsidP="00486060">
            <w:pPr>
              <w:tabs>
                <w:tab w:val="left" w:pos="6873"/>
              </w:tabs>
              <w:spacing w:line="240" w:lineRule="auto"/>
              <w:jc w:val="center"/>
              <w:rPr>
                <w:b/>
                <w:kern w:val="2"/>
                <w:sz w:val="20"/>
                <w:szCs w:val="20"/>
              </w:rPr>
            </w:pPr>
            <w:r w:rsidRPr="00CA6508">
              <w:rPr>
                <w:b/>
                <w:sz w:val="20"/>
                <w:szCs w:val="20"/>
                <w:lang w:val="es-SV" w:eastAsia="es-SV"/>
              </w:rPr>
              <w:t xml:space="preserve">Modalidad de Contratación: </w:t>
            </w:r>
            <w:r w:rsidRPr="00CA6508">
              <w:rPr>
                <w:b/>
                <w:kern w:val="2"/>
                <w:sz w:val="20"/>
                <w:szCs w:val="20"/>
              </w:rPr>
              <w:t>SERVICIOS EVENTUALES</w:t>
            </w:r>
          </w:p>
        </w:tc>
      </w:tr>
      <w:tr w:rsidR="00CD5109" w:rsidRPr="00CA6508" w14:paraId="4353CC01" w14:textId="77777777" w:rsidTr="00CD5109">
        <w:trPr>
          <w:jc w:val="center"/>
        </w:trPr>
        <w:tc>
          <w:tcPr>
            <w:tcW w:w="0" w:type="auto"/>
            <w:shd w:val="clear" w:color="auto" w:fill="auto"/>
            <w:vAlign w:val="center"/>
          </w:tcPr>
          <w:p w14:paraId="628A787F" w14:textId="77777777" w:rsidR="00CD5109" w:rsidRPr="00CA6508" w:rsidRDefault="00CD5109" w:rsidP="00CD5109">
            <w:pPr>
              <w:tabs>
                <w:tab w:val="left" w:pos="6873"/>
              </w:tabs>
              <w:spacing w:line="240" w:lineRule="auto"/>
              <w:jc w:val="center"/>
              <w:rPr>
                <w:kern w:val="2"/>
                <w:sz w:val="20"/>
                <w:szCs w:val="20"/>
              </w:rPr>
            </w:pPr>
            <w:r w:rsidRPr="00CA6508">
              <w:rPr>
                <w:kern w:val="2"/>
                <w:sz w:val="20"/>
                <w:szCs w:val="20"/>
              </w:rPr>
              <w:t>KEVIN ANTONIO LÓPEZ GIL</w:t>
            </w:r>
          </w:p>
        </w:tc>
        <w:tc>
          <w:tcPr>
            <w:tcW w:w="1049" w:type="dxa"/>
            <w:shd w:val="clear" w:color="auto" w:fill="auto"/>
          </w:tcPr>
          <w:p w14:paraId="753D873C" w14:textId="1F9BFCC4" w:rsidR="00CD5109" w:rsidRPr="00CA6508" w:rsidRDefault="00CD5109" w:rsidP="00CD5109">
            <w:pPr>
              <w:tabs>
                <w:tab w:val="left" w:pos="6873"/>
              </w:tabs>
              <w:spacing w:line="240" w:lineRule="auto"/>
              <w:jc w:val="center"/>
              <w:rPr>
                <w:kern w:val="2"/>
                <w:sz w:val="20"/>
                <w:szCs w:val="20"/>
              </w:rPr>
            </w:pPr>
            <w:r w:rsidRPr="00A85795">
              <w:rPr>
                <w:kern w:val="2"/>
                <w:sz w:val="20"/>
                <w:szCs w:val="20"/>
              </w:rPr>
              <w:t>-------------</w:t>
            </w:r>
          </w:p>
        </w:tc>
        <w:tc>
          <w:tcPr>
            <w:tcW w:w="1812" w:type="dxa"/>
            <w:shd w:val="clear" w:color="auto" w:fill="auto"/>
            <w:vAlign w:val="center"/>
          </w:tcPr>
          <w:p w14:paraId="547A069A" w14:textId="77777777" w:rsidR="00CD5109" w:rsidRPr="00CA6508" w:rsidRDefault="00CD5109" w:rsidP="00CD5109">
            <w:pPr>
              <w:tabs>
                <w:tab w:val="left" w:pos="6873"/>
              </w:tabs>
              <w:spacing w:line="240" w:lineRule="auto"/>
              <w:jc w:val="center"/>
              <w:rPr>
                <w:kern w:val="2"/>
                <w:sz w:val="20"/>
                <w:szCs w:val="20"/>
              </w:rPr>
            </w:pPr>
            <w:r w:rsidRPr="00CA6508">
              <w:rPr>
                <w:kern w:val="2"/>
                <w:sz w:val="20"/>
                <w:szCs w:val="20"/>
              </w:rPr>
              <w:t>Coordinador del Centro de Alcance de la comunidad Espino Abajo</w:t>
            </w:r>
          </w:p>
        </w:tc>
        <w:tc>
          <w:tcPr>
            <w:tcW w:w="0" w:type="auto"/>
            <w:shd w:val="clear" w:color="auto" w:fill="auto"/>
            <w:vAlign w:val="center"/>
          </w:tcPr>
          <w:p w14:paraId="685C1AE2" w14:textId="77777777" w:rsidR="00CD5109" w:rsidRPr="00CA6508" w:rsidRDefault="00CD5109" w:rsidP="00CD5109">
            <w:pPr>
              <w:tabs>
                <w:tab w:val="left" w:pos="6873"/>
              </w:tabs>
              <w:spacing w:line="240" w:lineRule="auto"/>
              <w:jc w:val="center"/>
              <w:rPr>
                <w:kern w:val="2"/>
                <w:sz w:val="20"/>
                <w:szCs w:val="20"/>
              </w:rPr>
            </w:pPr>
            <w:r w:rsidRPr="00CA6508">
              <w:rPr>
                <w:b/>
                <w:kern w:val="2"/>
                <w:sz w:val="20"/>
                <w:szCs w:val="20"/>
              </w:rPr>
              <w:t>$333.33 de enero a noviembre y diciembre $553.33</w:t>
            </w:r>
          </w:p>
        </w:tc>
        <w:tc>
          <w:tcPr>
            <w:tcW w:w="0" w:type="auto"/>
            <w:shd w:val="clear" w:color="auto" w:fill="auto"/>
            <w:vAlign w:val="center"/>
          </w:tcPr>
          <w:p w14:paraId="3080413F" w14:textId="77777777" w:rsidR="00CD5109" w:rsidRPr="00CA6508" w:rsidRDefault="00CD5109" w:rsidP="00CD5109">
            <w:pPr>
              <w:tabs>
                <w:tab w:val="left" w:pos="6873"/>
              </w:tabs>
              <w:spacing w:line="240" w:lineRule="auto"/>
              <w:jc w:val="center"/>
              <w:rPr>
                <w:kern w:val="2"/>
                <w:sz w:val="20"/>
                <w:szCs w:val="20"/>
              </w:rPr>
            </w:pPr>
            <w:r w:rsidRPr="00CA6508">
              <w:rPr>
                <w:kern w:val="2"/>
                <w:sz w:val="20"/>
                <w:szCs w:val="20"/>
              </w:rPr>
              <w:t>De lunes a viernes de 8:00 a 16:00 y sábado de 8:00 a 12:00</w:t>
            </w:r>
          </w:p>
        </w:tc>
      </w:tr>
      <w:tr w:rsidR="00CD5109" w:rsidRPr="00CA6508" w14:paraId="0B055989" w14:textId="77777777" w:rsidTr="00CD5109">
        <w:trPr>
          <w:jc w:val="center"/>
        </w:trPr>
        <w:tc>
          <w:tcPr>
            <w:tcW w:w="0" w:type="auto"/>
            <w:shd w:val="clear" w:color="auto" w:fill="auto"/>
            <w:vAlign w:val="center"/>
          </w:tcPr>
          <w:p w14:paraId="00C60C19" w14:textId="77777777" w:rsidR="00CD5109" w:rsidRPr="00CA6508" w:rsidRDefault="00CD5109" w:rsidP="00CD5109">
            <w:pPr>
              <w:tabs>
                <w:tab w:val="left" w:pos="6873"/>
              </w:tabs>
              <w:spacing w:line="240" w:lineRule="auto"/>
              <w:jc w:val="center"/>
              <w:rPr>
                <w:kern w:val="2"/>
                <w:sz w:val="20"/>
                <w:szCs w:val="20"/>
              </w:rPr>
            </w:pPr>
            <w:r w:rsidRPr="00CA6508">
              <w:rPr>
                <w:kern w:val="2"/>
                <w:sz w:val="20"/>
                <w:szCs w:val="20"/>
              </w:rPr>
              <w:t>ANA IRIS TEJADA DE ALDANA</w:t>
            </w:r>
          </w:p>
        </w:tc>
        <w:tc>
          <w:tcPr>
            <w:tcW w:w="1049" w:type="dxa"/>
            <w:shd w:val="clear" w:color="auto" w:fill="auto"/>
          </w:tcPr>
          <w:p w14:paraId="48CAC45E" w14:textId="3B37F5FD" w:rsidR="00CD5109" w:rsidRPr="00CA6508" w:rsidRDefault="00CD5109" w:rsidP="00CD5109">
            <w:pPr>
              <w:tabs>
                <w:tab w:val="left" w:pos="6873"/>
              </w:tabs>
              <w:spacing w:line="240" w:lineRule="auto"/>
              <w:jc w:val="center"/>
              <w:rPr>
                <w:kern w:val="2"/>
                <w:sz w:val="20"/>
                <w:szCs w:val="20"/>
              </w:rPr>
            </w:pPr>
            <w:r w:rsidRPr="00A85795">
              <w:rPr>
                <w:kern w:val="2"/>
                <w:sz w:val="20"/>
                <w:szCs w:val="20"/>
              </w:rPr>
              <w:t>-------------</w:t>
            </w:r>
          </w:p>
        </w:tc>
        <w:tc>
          <w:tcPr>
            <w:tcW w:w="1812" w:type="dxa"/>
            <w:shd w:val="clear" w:color="auto" w:fill="auto"/>
            <w:vAlign w:val="center"/>
          </w:tcPr>
          <w:p w14:paraId="25DC2736" w14:textId="77777777" w:rsidR="00CD5109" w:rsidRPr="00CA6508" w:rsidRDefault="00CD5109" w:rsidP="00CD5109">
            <w:pPr>
              <w:tabs>
                <w:tab w:val="left" w:pos="6873"/>
              </w:tabs>
              <w:spacing w:line="240" w:lineRule="auto"/>
              <w:jc w:val="center"/>
              <w:rPr>
                <w:kern w:val="2"/>
                <w:sz w:val="20"/>
                <w:szCs w:val="20"/>
              </w:rPr>
            </w:pPr>
            <w:r w:rsidRPr="00CA6508">
              <w:rPr>
                <w:kern w:val="2"/>
                <w:sz w:val="20"/>
                <w:szCs w:val="20"/>
              </w:rPr>
              <w:t>Coordinador del Centro de Alcance de la comunidad La Esperanza</w:t>
            </w:r>
          </w:p>
        </w:tc>
        <w:tc>
          <w:tcPr>
            <w:tcW w:w="0" w:type="auto"/>
            <w:shd w:val="clear" w:color="auto" w:fill="auto"/>
            <w:vAlign w:val="center"/>
          </w:tcPr>
          <w:p w14:paraId="09D9187D" w14:textId="77777777" w:rsidR="00CD5109" w:rsidRPr="00CA6508" w:rsidRDefault="00CD5109" w:rsidP="00CD5109">
            <w:pPr>
              <w:tabs>
                <w:tab w:val="left" w:pos="6873"/>
              </w:tabs>
              <w:spacing w:line="240" w:lineRule="auto"/>
              <w:jc w:val="center"/>
              <w:rPr>
                <w:kern w:val="2"/>
                <w:sz w:val="20"/>
                <w:szCs w:val="20"/>
              </w:rPr>
            </w:pPr>
            <w:r w:rsidRPr="00CA6508">
              <w:rPr>
                <w:b/>
                <w:kern w:val="2"/>
                <w:sz w:val="20"/>
                <w:szCs w:val="20"/>
              </w:rPr>
              <w:t>$333.33 de enero a noviembre y diciembre $553.33</w:t>
            </w:r>
          </w:p>
        </w:tc>
        <w:tc>
          <w:tcPr>
            <w:tcW w:w="0" w:type="auto"/>
            <w:shd w:val="clear" w:color="auto" w:fill="auto"/>
            <w:vAlign w:val="center"/>
          </w:tcPr>
          <w:p w14:paraId="688D2D07" w14:textId="77777777" w:rsidR="00CD5109" w:rsidRPr="00CA6508" w:rsidRDefault="00CD5109" w:rsidP="00CD5109">
            <w:pPr>
              <w:tabs>
                <w:tab w:val="left" w:pos="6873"/>
              </w:tabs>
              <w:spacing w:line="240" w:lineRule="auto"/>
              <w:jc w:val="center"/>
              <w:rPr>
                <w:kern w:val="2"/>
                <w:sz w:val="20"/>
                <w:szCs w:val="20"/>
              </w:rPr>
            </w:pPr>
            <w:r w:rsidRPr="00CA6508">
              <w:rPr>
                <w:kern w:val="2"/>
                <w:sz w:val="20"/>
                <w:szCs w:val="20"/>
              </w:rPr>
              <w:t>De lunes a viernes de 8:00 a 16:00 y sábado de 8:00 a 12:00</w:t>
            </w:r>
          </w:p>
        </w:tc>
      </w:tr>
      <w:tr w:rsidR="00CD5109" w:rsidRPr="00CA6508" w14:paraId="5409CEB8" w14:textId="77777777" w:rsidTr="00CD5109">
        <w:trPr>
          <w:jc w:val="center"/>
        </w:trPr>
        <w:tc>
          <w:tcPr>
            <w:tcW w:w="0" w:type="auto"/>
            <w:shd w:val="clear" w:color="auto" w:fill="auto"/>
            <w:vAlign w:val="center"/>
          </w:tcPr>
          <w:p w14:paraId="67489723" w14:textId="77777777" w:rsidR="00CD5109" w:rsidRPr="00CA6508" w:rsidRDefault="00CD5109" w:rsidP="00CD5109">
            <w:pPr>
              <w:tabs>
                <w:tab w:val="left" w:pos="6873"/>
              </w:tabs>
              <w:spacing w:line="240" w:lineRule="auto"/>
              <w:jc w:val="center"/>
              <w:rPr>
                <w:kern w:val="2"/>
                <w:sz w:val="20"/>
                <w:szCs w:val="20"/>
              </w:rPr>
            </w:pPr>
            <w:r w:rsidRPr="00CA6508">
              <w:rPr>
                <w:kern w:val="2"/>
                <w:sz w:val="20"/>
                <w:szCs w:val="20"/>
              </w:rPr>
              <w:t>DANIEL ANTONIO RAMIREZ VELASQUEZ</w:t>
            </w:r>
          </w:p>
        </w:tc>
        <w:tc>
          <w:tcPr>
            <w:tcW w:w="1049" w:type="dxa"/>
            <w:shd w:val="clear" w:color="auto" w:fill="auto"/>
          </w:tcPr>
          <w:p w14:paraId="66DB06A9" w14:textId="1FAA67EF" w:rsidR="00CD5109" w:rsidRPr="00CA6508" w:rsidRDefault="00CD5109" w:rsidP="00CD5109">
            <w:pPr>
              <w:tabs>
                <w:tab w:val="left" w:pos="6873"/>
              </w:tabs>
              <w:spacing w:line="240" w:lineRule="auto"/>
              <w:jc w:val="center"/>
              <w:rPr>
                <w:kern w:val="2"/>
                <w:sz w:val="20"/>
                <w:szCs w:val="20"/>
              </w:rPr>
            </w:pPr>
            <w:r w:rsidRPr="00A85795">
              <w:rPr>
                <w:kern w:val="2"/>
                <w:sz w:val="20"/>
                <w:szCs w:val="20"/>
              </w:rPr>
              <w:t>-------------</w:t>
            </w:r>
          </w:p>
        </w:tc>
        <w:tc>
          <w:tcPr>
            <w:tcW w:w="1812" w:type="dxa"/>
            <w:shd w:val="clear" w:color="auto" w:fill="auto"/>
            <w:vAlign w:val="center"/>
          </w:tcPr>
          <w:p w14:paraId="7B9B5F47" w14:textId="77777777" w:rsidR="00CD5109" w:rsidRPr="00CA6508" w:rsidRDefault="00CD5109" w:rsidP="00CD5109">
            <w:pPr>
              <w:tabs>
                <w:tab w:val="left" w:pos="6873"/>
              </w:tabs>
              <w:spacing w:line="240" w:lineRule="auto"/>
              <w:jc w:val="center"/>
              <w:rPr>
                <w:kern w:val="2"/>
                <w:sz w:val="20"/>
                <w:szCs w:val="20"/>
              </w:rPr>
            </w:pPr>
            <w:r w:rsidRPr="00CA6508">
              <w:rPr>
                <w:kern w:val="2"/>
                <w:sz w:val="20"/>
                <w:szCs w:val="20"/>
              </w:rPr>
              <w:t>Coordinador del Centro de Alcance de la comunidad Anabella</w:t>
            </w:r>
          </w:p>
        </w:tc>
        <w:tc>
          <w:tcPr>
            <w:tcW w:w="0" w:type="auto"/>
            <w:shd w:val="clear" w:color="auto" w:fill="auto"/>
            <w:vAlign w:val="center"/>
          </w:tcPr>
          <w:p w14:paraId="12A3177D" w14:textId="77777777" w:rsidR="00CD5109" w:rsidRPr="00CA6508" w:rsidRDefault="00CD5109" w:rsidP="00CD5109">
            <w:pPr>
              <w:tabs>
                <w:tab w:val="left" w:pos="6873"/>
              </w:tabs>
              <w:spacing w:line="240" w:lineRule="auto"/>
              <w:jc w:val="center"/>
              <w:rPr>
                <w:b/>
                <w:kern w:val="2"/>
                <w:sz w:val="20"/>
                <w:szCs w:val="20"/>
              </w:rPr>
            </w:pPr>
            <w:r w:rsidRPr="00CA6508">
              <w:rPr>
                <w:b/>
                <w:kern w:val="2"/>
                <w:sz w:val="20"/>
                <w:szCs w:val="20"/>
              </w:rPr>
              <w:t>$333.33 de enero a noviembre y diciembre $553.33</w:t>
            </w:r>
          </w:p>
        </w:tc>
        <w:tc>
          <w:tcPr>
            <w:tcW w:w="0" w:type="auto"/>
            <w:shd w:val="clear" w:color="auto" w:fill="auto"/>
            <w:vAlign w:val="center"/>
          </w:tcPr>
          <w:p w14:paraId="15C8D115" w14:textId="77777777" w:rsidR="00CD5109" w:rsidRPr="00CA6508" w:rsidRDefault="00CD5109" w:rsidP="00CD5109">
            <w:pPr>
              <w:tabs>
                <w:tab w:val="left" w:pos="6873"/>
              </w:tabs>
              <w:spacing w:line="240" w:lineRule="auto"/>
              <w:jc w:val="center"/>
              <w:rPr>
                <w:kern w:val="2"/>
                <w:sz w:val="20"/>
                <w:szCs w:val="20"/>
              </w:rPr>
            </w:pPr>
            <w:r w:rsidRPr="00CA6508">
              <w:rPr>
                <w:kern w:val="2"/>
                <w:sz w:val="20"/>
                <w:szCs w:val="20"/>
              </w:rPr>
              <w:t>De lunes a viernes de 8:00 a 16:00 horas y los sábados de 8:00 a 12:00 horas</w:t>
            </w:r>
          </w:p>
        </w:tc>
      </w:tr>
      <w:tr w:rsidR="009B4E5D" w:rsidRPr="00CA6508" w14:paraId="0C16A2B9" w14:textId="77777777" w:rsidTr="00CD5109">
        <w:trPr>
          <w:jc w:val="center"/>
        </w:trPr>
        <w:tc>
          <w:tcPr>
            <w:tcW w:w="0" w:type="auto"/>
            <w:shd w:val="clear" w:color="auto" w:fill="auto"/>
            <w:vAlign w:val="center"/>
          </w:tcPr>
          <w:p w14:paraId="174C5C9C" w14:textId="77777777" w:rsidR="009B4E5D" w:rsidRPr="00CA6508" w:rsidRDefault="009B4E5D" w:rsidP="00486060">
            <w:pPr>
              <w:tabs>
                <w:tab w:val="left" w:pos="6873"/>
              </w:tabs>
              <w:spacing w:line="240" w:lineRule="auto"/>
              <w:jc w:val="center"/>
              <w:rPr>
                <w:kern w:val="2"/>
                <w:sz w:val="20"/>
                <w:szCs w:val="20"/>
              </w:rPr>
            </w:pPr>
            <w:r w:rsidRPr="00CA6508">
              <w:rPr>
                <w:kern w:val="2"/>
                <w:sz w:val="20"/>
                <w:szCs w:val="20"/>
              </w:rPr>
              <w:lastRenderedPageBreak/>
              <w:t>HUGO ALBERTO MUNGUIA MENA</w:t>
            </w:r>
          </w:p>
        </w:tc>
        <w:tc>
          <w:tcPr>
            <w:tcW w:w="1049" w:type="dxa"/>
            <w:shd w:val="clear" w:color="auto" w:fill="auto"/>
            <w:vAlign w:val="center"/>
          </w:tcPr>
          <w:p w14:paraId="6789987F" w14:textId="5BF5E637" w:rsidR="009B4E5D" w:rsidRPr="00CA6508" w:rsidRDefault="009B4E5D" w:rsidP="00486060">
            <w:pPr>
              <w:tabs>
                <w:tab w:val="left" w:pos="6873"/>
              </w:tabs>
              <w:spacing w:line="240" w:lineRule="auto"/>
              <w:jc w:val="center"/>
              <w:rPr>
                <w:kern w:val="2"/>
                <w:sz w:val="20"/>
                <w:szCs w:val="20"/>
              </w:rPr>
            </w:pPr>
          </w:p>
        </w:tc>
        <w:tc>
          <w:tcPr>
            <w:tcW w:w="1812" w:type="dxa"/>
            <w:shd w:val="clear" w:color="auto" w:fill="auto"/>
            <w:vAlign w:val="center"/>
          </w:tcPr>
          <w:p w14:paraId="24AC3973" w14:textId="77777777" w:rsidR="009B4E5D" w:rsidRPr="00CA6508" w:rsidRDefault="009B4E5D" w:rsidP="00486060">
            <w:pPr>
              <w:tabs>
                <w:tab w:val="left" w:pos="6873"/>
              </w:tabs>
              <w:spacing w:line="240" w:lineRule="auto"/>
              <w:jc w:val="center"/>
              <w:rPr>
                <w:kern w:val="2"/>
                <w:sz w:val="20"/>
                <w:szCs w:val="20"/>
              </w:rPr>
            </w:pPr>
            <w:r w:rsidRPr="00CA6508">
              <w:rPr>
                <w:kern w:val="2"/>
                <w:sz w:val="20"/>
                <w:szCs w:val="20"/>
              </w:rPr>
              <w:t xml:space="preserve">Coordinador del Centro de Alcance de la comunidad Cantón </w:t>
            </w:r>
            <w:proofErr w:type="spellStart"/>
            <w:r w:rsidRPr="00CA6508">
              <w:rPr>
                <w:kern w:val="2"/>
                <w:sz w:val="20"/>
                <w:szCs w:val="20"/>
              </w:rPr>
              <w:t>Lievano</w:t>
            </w:r>
            <w:proofErr w:type="spellEnd"/>
          </w:p>
        </w:tc>
        <w:tc>
          <w:tcPr>
            <w:tcW w:w="0" w:type="auto"/>
            <w:shd w:val="clear" w:color="auto" w:fill="auto"/>
            <w:vAlign w:val="center"/>
          </w:tcPr>
          <w:p w14:paraId="7E24A72C" w14:textId="77777777" w:rsidR="009B4E5D" w:rsidRPr="00CA6508" w:rsidRDefault="009B4E5D" w:rsidP="00486060">
            <w:pPr>
              <w:tabs>
                <w:tab w:val="left" w:pos="6873"/>
              </w:tabs>
              <w:spacing w:line="240" w:lineRule="auto"/>
              <w:jc w:val="center"/>
              <w:rPr>
                <w:b/>
                <w:kern w:val="2"/>
                <w:sz w:val="20"/>
                <w:szCs w:val="20"/>
              </w:rPr>
            </w:pPr>
            <w:r w:rsidRPr="00CA6508">
              <w:rPr>
                <w:b/>
                <w:kern w:val="2"/>
                <w:sz w:val="20"/>
                <w:szCs w:val="20"/>
              </w:rPr>
              <w:t>$333.33 de enero a noviembre y diciembre $553.33</w:t>
            </w:r>
          </w:p>
        </w:tc>
        <w:tc>
          <w:tcPr>
            <w:tcW w:w="0" w:type="auto"/>
            <w:shd w:val="clear" w:color="auto" w:fill="auto"/>
            <w:vAlign w:val="center"/>
          </w:tcPr>
          <w:p w14:paraId="5F2E3E3D" w14:textId="77777777" w:rsidR="009B4E5D" w:rsidRPr="00CA6508" w:rsidRDefault="009B4E5D" w:rsidP="00486060">
            <w:pPr>
              <w:tabs>
                <w:tab w:val="left" w:pos="6873"/>
              </w:tabs>
              <w:spacing w:line="240" w:lineRule="auto"/>
              <w:jc w:val="center"/>
              <w:rPr>
                <w:kern w:val="2"/>
                <w:sz w:val="20"/>
                <w:szCs w:val="20"/>
              </w:rPr>
            </w:pPr>
            <w:r w:rsidRPr="00CA6508">
              <w:rPr>
                <w:kern w:val="2"/>
                <w:sz w:val="20"/>
                <w:szCs w:val="20"/>
              </w:rPr>
              <w:t>De lunes a viernes de 8:00 a 16:00 horas y los sábados de 8:00 a 12:00 horas</w:t>
            </w:r>
          </w:p>
        </w:tc>
      </w:tr>
      <w:tr w:rsidR="00CD5109" w:rsidRPr="00CA6508" w14:paraId="705BD188" w14:textId="77777777" w:rsidTr="00CD5109">
        <w:trPr>
          <w:jc w:val="center"/>
        </w:trPr>
        <w:tc>
          <w:tcPr>
            <w:tcW w:w="0" w:type="auto"/>
            <w:shd w:val="clear" w:color="auto" w:fill="auto"/>
            <w:vAlign w:val="center"/>
          </w:tcPr>
          <w:p w14:paraId="5B6D50A6" w14:textId="77777777" w:rsidR="00CD5109" w:rsidRPr="00CA6508" w:rsidRDefault="00CD5109" w:rsidP="00CD5109">
            <w:pPr>
              <w:tabs>
                <w:tab w:val="left" w:pos="6873"/>
              </w:tabs>
              <w:spacing w:line="240" w:lineRule="auto"/>
              <w:jc w:val="center"/>
              <w:rPr>
                <w:rFonts w:eastAsia="Calibri"/>
                <w:sz w:val="20"/>
                <w:szCs w:val="20"/>
              </w:rPr>
            </w:pPr>
            <w:r w:rsidRPr="00CA6508">
              <w:rPr>
                <w:rFonts w:eastAsia="Calibri"/>
                <w:sz w:val="20"/>
                <w:szCs w:val="20"/>
              </w:rPr>
              <w:t xml:space="preserve">JOSÉ CARLOS HERNÁNDEZ </w:t>
            </w:r>
            <w:proofErr w:type="spellStart"/>
            <w:r w:rsidRPr="00CA6508">
              <w:rPr>
                <w:rFonts w:eastAsia="Calibri"/>
                <w:sz w:val="20"/>
                <w:szCs w:val="20"/>
              </w:rPr>
              <w:t>HERNÁNDEZ</w:t>
            </w:r>
            <w:proofErr w:type="spellEnd"/>
          </w:p>
        </w:tc>
        <w:tc>
          <w:tcPr>
            <w:tcW w:w="1049" w:type="dxa"/>
            <w:shd w:val="clear" w:color="auto" w:fill="auto"/>
          </w:tcPr>
          <w:p w14:paraId="0BBBC80D" w14:textId="4A45842D" w:rsidR="00CD5109" w:rsidRPr="00CA6508" w:rsidRDefault="00CD5109" w:rsidP="00CD5109">
            <w:pPr>
              <w:tabs>
                <w:tab w:val="left" w:pos="6873"/>
              </w:tabs>
              <w:spacing w:line="240" w:lineRule="auto"/>
              <w:jc w:val="center"/>
              <w:rPr>
                <w:rFonts w:eastAsia="Calibri"/>
                <w:sz w:val="20"/>
                <w:szCs w:val="20"/>
              </w:rPr>
            </w:pPr>
            <w:r w:rsidRPr="00A733E8">
              <w:rPr>
                <w:kern w:val="2"/>
                <w:sz w:val="20"/>
                <w:szCs w:val="20"/>
              </w:rPr>
              <w:t>-------------</w:t>
            </w:r>
          </w:p>
        </w:tc>
        <w:tc>
          <w:tcPr>
            <w:tcW w:w="1812" w:type="dxa"/>
            <w:shd w:val="clear" w:color="auto" w:fill="auto"/>
            <w:vAlign w:val="center"/>
          </w:tcPr>
          <w:p w14:paraId="3DF642BC" w14:textId="77777777" w:rsidR="00CD5109" w:rsidRPr="00CA6508" w:rsidRDefault="00CD5109" w:rsidP="00CD5109">
            <w:pPr>
              <w:tabs>
                <w:tab w:val="left" w:pos="6873"/>
              </w:tabs>
              <w:spacing w:line="240" w:lineRule="auto"/>
              <w:jc w:val="center"/>
              <w:rPr>
                <w:rFonts w:eastAsia="Calibri"/>
                <w:sz w:val="20"/>
                <w:szCs w:val="20"/>
              </w:rPr>
            </w:pPr>
            <w:r w:rsidRPr="00CA6508">
              <w:rPr>
                <w:rFonts w:eastAsia="Calibri"/>
                <w:sz w:val="20"/>
                <w:szCs w:val="20"/>
              </w:rPr>
              <w:t>Maestro de Música en la Orquesta Filarmónica Municipal</w:t>
            </w:r>
          </w:p>
        </w:tc>
        <w:tc>
          <w:tcPr>
            <w:tcW w:w="0" w:type="auto"/>
            <w:shd w:val="clear" w:color="auto" w:fill="auto"/>
            <w:vAlign w:val="center"/>
          </w:tcPr>
          <w:p w14:paraId="2B6AFFFD" w14:textId="77777777" w:rsidR="00CD5109" w:rsidRPr="00CA6508" w:rsidRDefault="00CD5109" w:rsidP="00CD5109">
            <w:pPr>
              <w:tabs>
                <w:tab w:val="left" w:pos="6873"/>
              </w:tabs>
              <w:spacing w:line="240" w:lineRule="auto"/>
              <w:jc w:val="center"/>
              <w:rPr>
                <w:b/>
                <w:kern w:val="2"/>
                <w:sz w:val="20"/>
                <w:szCs w:val="20"/>
              </w:rPr>
            </w:pPr>
            <w:r w:rsidRPr="00CA6508">
              <w:rPr>
                <w:b/>
                <w:kern w:val="2"/>
                <w:sz w:val="20"/>
                <w:szCs w:val="20"/>
              </w:rPr>
              <w:t>De enero a noviembre</w:t>
            </w:r>
          </w:p>
          <w:p w14:paraId="42EB50A5" w14:textId="77777777" w:rsidR="00CD5109" w:rsidRPr="00CA6508" w:rsidRDefault="00CD5109" w:rsidP="00CD5109">
            <w:pPr>
              <w:tabs>
                <w:tab w:val="left" w:pos="6873"/>
              </w:tabs>
              <w:spacing w:line="240" w:lineRule="auto"/>
              <w:jc w:val="center"/>
              <w:rPr>
                <w:b/>
                <w:kern w:val="2"/>
                <w:sz w:val="20"/>
                <w:szCs w:val="20"/>
              </w:rPr>
            </w:pPr>
            <w:r w:rsidRPr="00CA6508">
              <w:rPr>
                <w:b/>
                <w:kern w:val="2"/>
                <w:sz w:val="20"/>
                <w:szCs w:val="20"/>
              </w:rPr>
              <w:t>$300.00 y en diciembre $522.00</w:t>
            </w:r>
          </w:p>
          <w:p w14:paraId="5881AB92" w14:textId="77777777" w:rsidR="00CD5109" w:rsidRPr="00CA6508" w:rsidRDefault="00CD5109" w:rsidP="00CD5109">
            <w:pPr>
              <w:tabs>
                <w:tab w:val="left" w:pos="6873"/>
              </w:tabs>
              <w:spacing w:line="240" w:lineRule="auto"/>
              <w:jc w:val="center"/>
              <w:rPr>
                <w:b/>
                <w:kern w:val="2"/>
                <w:sz w:val="20"/>
                <w:szCs w:val="20"/>
              </w:rPr>
            </w:pPr>
          </w:p>
        </w:tc>
        <w:tc>
          <w:tcPr>
            <w:tcW w:w="0" w:type="auto"/>
            <w:shd w:val="clear" w:color="auto" w:fill="auto"/>
            <w:vAlign w:val="center"/>
          </w:tcPr>
          <w:p w14:paraId="019FF3E2" w14:textId="77777777" w:rsidR="00CD5109" w:rsidRPr="00CA6508" w:rsidRDefault="00CD5109" w:rsidP="00CD5109">
            <w:pPr>
              <w:tabs>
                <w:tab w:val="left" w:pos="6873"/>
              </w:tabs>
              <w:spacing w:line="240" w:lineRule="auto"/>
              <w:jc w:val="center"/>
              <w:rPr>
                <w:kern w:val="2"/>
                <w:sz w:val="20"/>
                <w:szCs w:val="20"/>
              </w:rPr>
            </w:pPr>
            <w:r w:rsidRPr="00CA6508">
              <w:rPr>
                <w:kern w:val="2"/>
                <w:sz w:val="20"/>
                <w:szCs w:val="20"/>
              </w:rPr>
              <w:t>Martes a viernes de 13:00 a 17:00 horas y sábados de 08:00 a 12:00 horas.</w:t>
            </w:r>
          </w:p>
        </w:tc>
      </w:tr>
      <w:tr w:rsidR="00CD5109" w:rsidRPr="00CA6508" w14:paraId="65171E1B" w14:textId="77777777" w:rsidTr="00CD5109">
        <w:trPr>
          <w:jc w:val="center"/>
        </w:trPr>
        <w:tc>
          <w:tcPr>
            <w:tcW w:w="0" w:type="auto"/>
            <w:shd w:val="clear" w:color="auto" w:fill="auto"/>
            <w:vAlign w:val="center"/>
          </w:tcPr>
          <w:p w14:paraId="0D824399" w14:textId="77777777" w:rsidR="00CD5109" w:rsidRPr="00CA6508" w:rsidRDefault="00CD5109" w:rsidP="00CD5109">
            <w:pPr>
              <w:tabs>
                <w:tab w:val="left" w:pos="6873"/>
              </w:tabs>
              <w:spacing w:line="240" w:lineRule="auto"/>
              <w:jc w:val="center"/>
              <w:rPr>
                <w:rFonts w:eastAsia="Calibri"/>
                <w:sz w:val="20"/>
                <w:szCs w:val="20"/>
              </w:rPr>
            </w:pPr>
            <w:r w:rsidRPr="00CA6508">
              <w:rPr>
                <w:rFonts w:eastAsia="Calibri"/>
                <w:sz w:val="20"/>
                <w:szCs w:val="20"/>
              </w:rPr>
              <w:t>IGNACIO RAMOS SANTOS</w:t>
            </w:r>
          </w:p>
        </w:tc>
        <w:tc>
          <w:tcPr>
            <w:tcW w:w="1049" w:type="dxa"/>
            <w:shd w:val="clear" w:color="auto" w:fill="auto"/>
          </w:tcPr>
          <w:p w14:paraId="596806E4" w14:textId="7B20C435" w:rsidR="00CD5109" w:rsidRPr="00CA6508" w:rsidRDefault="00CD5109" w:rsidP="00CD5109">
            <w:pPr>
              <w:tabs>
                <w:tab w:val="left" w:pos="6873"/>
              </w:tabs>
              <w:spacing w:line="240" w:lineRule="auto"/>
              <w:jc w:val="center"/>
              <w:rPr>
                <w:rFonts w:eastAsia="Calibri"/>
                <w:sz w:val="20"/>
                <w:szCs w:val="20"/>
              </w:rPr>
            </w:pPr>
            <w:r w:rsidRPr="00A733E8">
              <w:rPr>
                <w:kern w:val="2"/>
                <w:sz w:val="20"/>
                <w:szCs w:val="20"/>
              </w:rPr>
              <w:t>-------------</w:t>
            </w:r>
          </w:p>
        </w:tc>
        <w:tc>
          <w:tcPr>
            <w:tcW w:w="1812" w:type="dxa"/>
            <w:shd w:val="clear" w:color="auto" w:fill="auto"/>
            <w:vAlign w:val="center"/>
          </w:tcPr>
          <w:p w14:paraId="06DD4F85" w14:textId="77777777" w:rsidR="00CD5109" w:rsidRPr="00CA6508" w:rsidRDefault="00CD5109" w:rsidP="00CD5109">
            <w:pPr>
              <w:tabs>
                <w:tab w:val="left" w:pos="6873"/>
              </w:tabs>
              <w:spacing w:line="240" w:lineRule="auto"/>
              <w:jc w:val="center"/>
              <w:rPr>
                <w:rFonts w:eastAsia="Calibri"/>
                <w:sz w:val="20"/>
                <w:szCs w:val="20"/>
              </w:rPr>
            </w:pPr>
            <w:r w:rsidRPr="00CA6508">
              <w:rPr>
                <w:rFonts w:eastAsia="Calibri"/>
                <w:sz w:val="20"/>
                <w:szCs w:val="20"/>
              </w:rPr>
              <w:t>Maestro de Música en la Orquesta Filarmónica Municipal</w:t>
            </w:r>
          </w:p>
        </w:tc>
        <w:tc>
          <w:tcPr>
            <w:tcW w:w="0" w:type="auto"/>
            <w:shd w:val="clear" w:color="auto" w:fill="auto"/>
            <w:vAlign w:val="center"/>
          </w:tcPr>
          <w:p w14:paraId="73404A00" w14:textId="77777777" w:rsidR="00CD5109" w:rsidRPr="00CA6508" w:rsidRDefault="00CD5109" w:rsidP="00CD5109">
            <w:pPr>
              <w:tabs>
                <w:tab w:val="left" w:pos="6873"/>
              </w:tabs>
              <w:spacing w:line="240" w:lineRule="auto"/>
              <w:jc w:val="center"/>
              <w:rPr>
                <w:b/>
                <w:kern w:val="2"/>
                <w:sz w:val="20"/>
                <w:szCs w:val="20"/>
              </w:rPr>
            </w:pPr>
            <w:r w:rsidRPr="00CA6508">
              <w:rPr>
                <w:b/>
                <w:kern w:val="2"/>
                <w:sz w:val="20"/>
                <w:szCs w:val="20"/>
              </w:rPr>
              <w:t>De enero a noviembre $300.00 y en diciembre $522.00</w:t>
            </w:r>
          </w:p>
          <w:p w14:paraId="0463D40B" w14:textId="77777777" w:rsidR="00CD5109" w:rsidRPr="00CA6508" w:rsidRDefault="00CD5109" w:rsidP="00CD5109">
            <w:pPr>
              <w:tabs>
                <w:tab w:val="left" w:pos="6873"/>
              </w:tabs>
              <w:spacing w:line="240" w:lineRule="auto"/>
              <w:jc w:val="center"/>
              <w:rPr>
                <w:b/>
                <w:kern w:val="2"/>
                <w:sz w:val="20"/>
                <w:szCs w:val="20"/>
              </w:rPr>
            </w:pPr>
          </w:p>
        </w:tc>
        <w:tc>
          <w:tcPr>
            <w:tcW w:w="0" w:type="auto"/>
            <w:shd w:val="clear" w:color="auto" w:fill="auto"/>
            <w:vAlign w:val="center"/>
          </w:tcPr>
          <w:p w14:paraId="04CA6F29" w14:textId="77777777" w:rsidR="00CD5109" w:rsidRPr="00CA6508" w:rsidRDefault="00CD5109" w:rsidP="00CD5109">
            <w:pPr>
              <w:tabs>
                <w:tab w:val="left" w:pos="6873"/>
              </w:tabs>
              <w:spacing w:line="240" w:lineRule="auto"/>
              <w:jc w:val="center"/>
              <w:rPr>
                <w:kern w:val="2"/>
                <w:sz w:val="20"/>
                <w:szCs w:val="20"/>
              </w:rPr>
            </w:pPr>
            <w:r w:rsidRPr="00CA6508">
              <w:rPr>
                <w:kern w:val="2"/>
                <w:sz w:val="20"/>
                <w:szCs w:val="20"/>
              </w:rPr>
              <w:t>Lunes de 09:00 a 15:00 horas, miércoles y viernes desde las 13:00 a 17:00 horas y sábados de 08:00 a 12:00 horas</w:t>
            </w:r>
          </w:p>
        </w:tc>
      </w:tr>
      <w:tr w:rsidR="00CD5109" w:rsidRPr="00CA6508" w14:paraId="01559930" w14:textId="77777777" w:rsidTr="00CD5109">
        <w:trPr>
          <w:jc w:val="center"/>
        </w:trPr>
        <w:tc>
          <w:tcPr>
            <w:tcW w:w="0" w:type="auto"/>
            <w:shd w:val="clear" w:color="auto" w:fill="auto"/>
            <w:vAlign w:val="center"/>
          </w:tcPr>
          <w:p w14:paraId="42EAE413" w14:textId="77777777" w:rsidR="00CD5109" w:rsidRPr="00CA6508" w:rsidRDefault="00CD5109" w:rsidP="00CD5109">
            <w:pPr>
              <w:tabs>
                <w:tab w:val="left" w:pos="6873"/>
              </w:tabs>
              <w:spacing w:line="240" w:lineRule="auto"/>
              <w:jc w:val="center"/>
              <w:rPr>
                <w:rFonts w:eastAsia="Calibri"/>
                <w:sz w:val="20"/>
                <w:szCs w:val="20"/>
              </w:rPr>
            </w:pPr>
            <w:r w:rsidRPr="00CA6508">
              <w:rPr>
                <w:rFonts w:eastAsia="Calibri"/>
                <w:sz w:val="20"/>
                <w:szCs w:val="20"/>
              </w:rPr>
              <w:t>NEHEMÍAS ADONAY LIZAMA VALDEZ</w:t>
            </w:r>
          </w:p>
        </w:tc>
        <w:tc>
          <w:tcPr>
            <w:tcW w:w="1049" w:type="dxa"/>
            <w:shd w:val="clear" w:color="auto" w:fill="auto"/>
          </w:tcPr>
          <w:p w14:paraId="483C86D1" w14:textId="24E2A2CA" w:rsidR="00CD5109" w:rsidRPr="00CA6508" w:rsidRDefault="00CD5109" w:rsidP="00CD5109">
            <w:pPr>
              <w:tabs>
                <w:tab w:val="left" w:pos="6873"/>
              </w:tabs>
              <w:spacing w:line="240" w:lineRule="auto"/>
              <w:jc w:val="center"/>
              <w:rPr>
                <w:rFonts w:eastAsia="Calibri"/>
                <w:sz w:val="20"/>
                <w:szCs w:val="20"/>
              </w:rPr>
            </w:pPr>
            <w:r w:rsidRPr="00A733E8">
              <w:rPr>
                <w:kern w:val="2"/>
                <w:sz w:val="20"/>
                <w:szCs w:val="20"/>
              </w:rPr>
              <w:t>-------------</w:t>
            </w:r>
          </w:p>
        </w:tc>
        <w:tc>
          <w:tcPr>
            <w:tcW w:w="1812" w:type="dxa"/>
            <w:shd w:val="clear" w:color="auto" w:fill="auto"/>
            <w:vAlign w:val="center"/>
          </w:tcPr>
          <w:p w14:paraId="550CD891" w14:textId="77777777" w:rsidR="00CD5109" w:rsidRPr="00CA6508" w:rsidRDefault="00CD5109" w:rsidP="00CD5109">
            <w:pPr>
              <w:tabs>
                <w:tab w:val="left" w:pos="6873"/>
              </w:tabs>
              <w:spacing w:line="240" w:lineRule="auto"/>
              <w:jc w:val="center"/>
              <w:rPr>
                <w:rFonts w:eastAsia="Calibri"/>
                <w:sz w:val="20"/>
                <w:szCs w:val="20"/>
              </w:rPr>
            </w:pPr>
            <w:r w:rsidRPr="00CA6508">
              <w:rPr>
                <w:rFonts w:eastAsia="Calibri"/>
                <w:sz w:val="20"/>
                <w:szCs w:val="20"/>
              </w:rPr>
              <w:t>Maestro de Cuerdas altas en la Orquesta Filarmónica Municipal</w:t>
            </w:r>
          </w:p>
        </w:tc>
        <w:tc>
          <w:tcPr>
            <w:tcW w:w="0" w:type="auto"/>
            <w:shd w:val="clear" w:color="auto" w:fill="auto"/>
            <w:vAlign w:val="center"/>
          </w:tcPr>
          <w:p w14:paraId="68DD07F1" w14:textId="77777777" w:rsidR="00CD5109" w:rsidRPr="00CA6508" w:rsidRDefault="00CD5109" w:rsidP="00CD5109">
            <w:pPr>
              <w:tabs>
                <w:tab w:val="left" w:pos="6873"/>
              </w:tabs>
              <w:spacing w:line="240" w:lineRule="auto"/>
              <w:jc w:val="center"/>
              <w:rPr>
                <w:b/>
                <w:kern w:val="2"/>
                <w:sz w:val="20"/>
                <w:szCs w:val="20"/>
              </w:rPr>
            </w:pPr>
            <w:r w:rsidRPr="00CA6508">
              <w:rPr>
                <w:b/>
                <w:kern w:val="2"/>
                <w:sz w:val="20"/>
                <w:szCs w:val="20"/>
              </w:rPr>
              <w:t>De enero a noviembre $333.33 y en diciembre $553.33</w:t>
            </w:r>
          </w:p>
        </w:tc>
        <w:tc>
          <w:tcPr>
            <w:tcW w:w="0" w:type="auto"/>
            <w:shd w:val="clear" w:color="auto" w:fill="auto"/>
            <w:vAlign w:val="center"/>
          </w:tcPr>
          <w:p w14:paraId="02869D85" w14:textId="77777777" w:rsidR="00CD5109" w:rsidRPr="00CA6508" w:rsidRDefault="00CD5109" w:rsidP="00CD5109">
            <w:pPr>
              <w:tabs>
                <w:tab w:val="left" w:pos="6873"/>
              </w:tabs>
              <w:spacing w:line="240" w:lineRule="auto"/>
              <w:jc w:val="center"/>
              <w:rPr>
                <w:kern w:val="2"/>
                <w:sz w:val="20"/>
                <w:szCs w:val="20"/>
              </w:rPr>
            </w:pPr>
            <w:r w:rsidRPr="00CA6508">
              <w:rPr>
                <w:kern w:val="2"/>
                <w:sz w:val="20"/>
                <w:szCs w:val="20"/>
              </w:rPr>
              <w:t>Miércoles y viernes de 9:00 a 15:00 horas y sábado de 8:00 a 12:00 horas</w:t>
            </w:r>
          </w:p>
        </w:tc>
      </w:tr>
      <w:tr w:rsidR="00CD5109" w:rsidRPr="00CA6508" w14:paraId="7C9E3C87" w14:textId="77777777" w:rsidTr="00CD5109">
        <w:trPr>
          <w:jc w:val="center"/>
        </w:trPr>
        <w:tc>
          <w:tcPr>
            <w:tcW w:w="0" w:type="auto"/>
            <w:shd w:val="clear" w:color="auto" w:fill="auto"/>
            <w:vAlign w:val="center"/>
          </w:tcPr>
          <w:p w14:paraId="4BE27DD0" w14:textId="77777777" w:rsidR="00CD5109" w:rsidRPr="00CA6508" w:rsidRDefault="00CD5109" w:rsidP="00CD5109">
            <w:pPr>
              <w:tabs>
                <w:tab w:val="left" w:pos="6873"/>
              </w:tabs>
              <w:spacing w:line="240" w:lineRule="auto"/>
              <w:jc w:val="center"/>
              <w:rPr>
                <w:rFonts w:eastAsia="Calibri"/>
                <w:sz w:val="20"/>
                <w:szCs w:val="20"/>
              </w:rPr>
            </w:pPr>
            <w:r w:rsidRPr="00CA6508">
              <w:rPr>
                <w:rFonts w:eastAsia="Calibri"/>
                <w:sz w:val="20"/>
                <w:szCs w:val="20"/>
              </w:rPr>
              <w:t>EDWIN ENRIQUE TORRES PINEDA</w:t>
            </w:r>
          </w:p>
        </w:tc>
        <w:tc>
          <w:tcPr>
            <w:tcW w:w="1049" w:type="dxa"/>
            <w:shd w:val="clear" w:color="auto" w:fill="auto"/>
          </w:tcPr>
          <w:p w14:paraId="4B0167F4" w14:textId="0449C3E0" w:rsidR="00CD5109" w:rsidRPr="00CA6508" w:rsidRDefault="00CD5109" w:rsidP="00CD5109">
            <w:pPr>
              <w:tabs>
                <w:tab w:val="left" w:pos="6873"/>
              </w:tabs>
              <w:spacing w:line="240" w:lineRule="auto"/>
              <w:jc w:val="center"/>
              <w:rPr>
                <w:rFonts w:eastAsia="Calibri"/>
                <w:sz w:val="20"/>
                <w:szCs w:val="20"/>
              </w:rPr>
            </w:pPr>
            <w:r w:rsidRPr="00A733E8">
              <w:rPr>
                <w:kern w:val="2"/>
                <w:sz w:val="20"/>
                <w:szCs w:val="20"/>
              </w:rPr>
              <w:t>-------------</w:t>
            </w:r>
          </w:p>
        </w:tc>
        <w:tc>
          <w:tcPr>
            <w:tcW w:w="1812" w:type="dxa"/>
            <w:shd w:val="clear" w:color="auto" w:fill="auto"/>
            <w:vAlign w:val="center"/>
          </w:tcPr>
          <w:p w14:paraId="0FFDC8BF" w14:textId="77777777" w:rsidR="00CD5109" w:rsidRPr="00CA6508" w:rsidRDefault="00CD5109" w:rsidP="00CD5109">
            <w:pPr>
              <w:tabs>
                <w:tab w:val="left" w:pos="6873"/>
              </w:tabs>
              <w:spacing w:line="240" w:lineRule="auto"/>
              <w:jc w:val="center"/>
              <w:rPr>
                <w:rFonts w:eastAsia="Calibri"/>
                <w:sz w:val="20"/>
                <w:szCs w:val="20"/>
              </w:rPr>
            </w:pPr>
            <w:r w:rsidRPr="00CA6508">
              <w:rPr>
                <w:rFonts w:eastAsia="Calibri"/>
                <w:sz w:val="20"/>
                <w:szCs w:val="20"/>
              </w:rPr>
              <w:t>Director y Maestro de cuerdas bajas de la Orquesta Filarmónica Municipal</w:t>
            </w:r>
          </w:p>
        </w:tc>
        <w:tc>
          <w:tcPr>
            <w:tcW w:w="0" w:type="auto"/>
            <w:shd w:val="clear" w:color="auto" w:fill="auto"/>
            <w:vAlign w:val="center"/>
          </w:tcPr>
          <w:p w14:paraId="160AF758" w14:textId="77777777" w:rsidR="00CD5109" w:rsidRPr="00CA6508" w:rsidRDefault="00CD5109" w:rsidP="00CD5109">
            <w:pPr>
              <w:tabs>
                <w:tab w:val="left" w:pos="6873"/>
              </w:tabs>
              <w:spacing w:line="240" w:lineRule="auto"/>
              <w:jc w:val="center"/>
              <w:rPr>
                <w:b/>
                <w:kern w:val="2"/>
                <w:sz w:val="20"/>
                <w:szCs w:val="20"/>
              </w:rPr>
            </w:pPr>
            <w:r w:rsidRPr="00CA6508">
              <w:rPr>
                <w:b/>
                <w:kern w:val="2"/>
                <w:sz w:val="20"/>
                <w:szCs w:val="20"/>
              </w:rPr>
              <w:t>De enero a noviembre $333.33 y en diciembre $553.33.00</w:t>
            </w:r>
          </w:p>
        </w:tc>
        <w:tc>
          <w:tcPr>
            <w:tcW w:w="0" w:type="auto"/>
            <w:shd w:val="clear" w:color="auto" w:fill="auto"/>
            <w:vAlign w:val="center"/>
          </w:tcPr>
          <w:p w14:paraId="3DBFA809" w14:textId="77777777" w:rsidR="00CD5109" w:rsidRPr="00CA6508" w:rsidRDefault="00CD5109" w:rsidP="00CD5109">
            <w:pPr>
              <w:tabs>
                <w:tab w:val="left" w:pos="6873"/>
              </w:tabs>
              <w:spacing w:line="240" w:lineRule="auto"/>
              <w:jc w:val="center"/>
              <w:rPr>
                <w:kern w:val="2"/>
                <w:sz w:val="20"/>
                <w:szCs w:val="20"/>
              </w:rPr>
            </w:pPr>
            <w:r w:rsidRPr="00CA6508">
              <w:rPr>
                <w:kern w:val="2"/>
                <w:sz w:val="20"/>
                <w:szCs w:val="20"/>
              </w:rPr>
              <w:t>Sábados de 8:00 a 12:00 horas</w:t>
            </w:r>
          </w:p>
        </w:tc>
      </w:tr>
    </w:tbl>
    <w:p w14:paraId="5D851063" w14:textId="77777777" w:rsidR="002B5AD1" w:rsidRPr="00CA6508" w:rsidRDefault="009B4E5D" w:rsidP="002B5AD1">
      <w:pPr>
        <w:spacing w:line="360" w:lineRule="auto"/>
        <w:jc w:val="both"/>
        <w:rPr>
          <w:rFonts w:eastAsia="Calibri"/>
        </w:rPr>
      </w:pPr>
      <w:r w:rsidRPr="00CA6508">
        <w:rPr>
          <w:kern w:val="2"/>
        </w:rPr>
        <w:t>El plazo de las contrataciones será desde el 01 de enero al 31 de diciembre del año 2020; los contratados devengaran los honorarios mensuales indicados y deberán cumplir sus servicios, horarios y funciones de conformidad al plan de</w:t>
      </w:r>
      <w:r w:rsidR="00165CF2" w:rsidRPr="00CA6508">
        <w:rPr>
          <w:kern w:val="2"/>
        </w:rPr>
        <w:t xml:space="preserve"> trabajo del proyecto; no gozará</w:t>
      </w:r>
      <w:r w:rsidRPr="00CA6508">
        <w:rPr>
          <w:kern w:val="2"/>
        </w:rPr>
        <w:t xml:space="preserve">n de estabilidad laboral por no desempeñar actividades propias de la Administración Pública Municipal, por estar sujetas a un plazo y financiamiento de un proyecto; </w:t>
      </w:r>
      <w:r w:rsidRPr="00CA6508">
        <w:rPr>
          <w:b/>
          <w:kern w:val="2"/>
        </w:rPr>
        <w:t>b)</w:t>
      </w:r>
      <w:r w:rsidRPr="00CA6508">
        <w:rPr>
          <w:kern w:val="2"/>
        </w:rPr>
        <w:t xml:space="preserve"> Instruir a la Jefatura de la Unidad Jurídica formular los contratos respectivos, y su firma a cargo del Alcalde Municipal, Dr. Francisco Salvador Hirezi Morataya, actuando en la calidad indicada en el Art. 47 del Código Municipal; </w:t>
      </w:r>
      <w:r w:rsidRPr="00CA6508">
        <w:rPr>
          <w:b/>
          <w:kern w:val="2"/>
        </w:rPr>
        <w:t>c)</w:t>
      </w:r>
      <w:r w:rsidRPr="00CA6508">
        <w:rPr>
          <w:kern w:val="2"/>
        </w:rPr>
        <w:t xml:space="preserve"> Autorizar a la Tesorera Municipal, efectuar el pago de la cuenta denominada «PROGRAMA INTEGRAL PARA LA PREVENCIÓN DE LA VIOLENCIA DEL MUNICIPIO DE ZACATECOLUCA 2020»; debiendo aplicar los descuentos correspondiente y comprobarse el gasto conforme a la Ley. COMUNÍQUESE.</w:t>
      </w:r>
      <w:r w:rsidR="00165CF2" w:rsidRPr="00CA6508">
        <w:rPr>
          <w:kern w:val="2"/>
        </w:rPr>
        <w:t xml:space="preserve"> </w:t>
      </w:r>
      <w:r w:rsidR="002903AD" w:rsidRPr="00CA6508">
        <w:rPr>
          <w:rFonts w:eastAsia="Calibri"/>
          <w:b/>
          <w:u w:val="single"/>
        </w:rPr>
        <w:t>ACUERDO NÚMERO TREINTA Y SEIS</w:t>
      </w:r>
      <w:r w:rsidR="002903AD" w:rsidRPr="00CA6508">
        <w:rPr>
          <w:rFonts w:eastAsia="Calibri"/>
        </w:rPr>
        <w:t>.-</w:t>
      </w:r>
      <w:r w:rsidR="00F2542F" w:rsidRPr="00CA6508">
        <w:rPr>
          <w:rFonts w:eastAsia="Calibri"/>
        </w:rPr>
        <w:t xml:space="preserve"> </w:t>
      </w:r>
      <w:r w:rsidR="00864993" w:rsidRPr="00CA6508">
        <w:rPr>
          <w:rFonts w:eastAsia="Calibri"/>
        </w:rPr>
        <w:t xml:space="preserve">En relación a la ejecución de la tercera fase del Convenio de «Intervención del Programa de Emprendimiento Solidario», suscrito entre el FISDL y este Municipio, en el marco de del proyecto Espacios Seguros de Convivencia para Jóvenes en El Salvador (CONVIVIR); el Concejo Municipal, en uso de las facultades, por unanimidad, </w:t>
      </w:r>
      <w:r w:rsidR="00864993" w:rsidRPr="00CA6508">
        <w:rPr>
          <w:rFonts w:eastAsia="Calibri"/>
          <w:b/>
        </w:rPr>
        <w:t>ACUERDA: a</w:t>
      </w:r>
      <w:r w:rsidR="00864993" w:rsidRPr="00CA6508">
        <w:rPr>
          <w:b/>
        </w:rPr>
        <w:t xml:space="preserve">) </w:t>
      </w:r>
      <w:r w:rsidR="00864993" w:rsidRPr="00CA6508">
        <w:t>Autorizar a la Tesorera Municipal, Licda. Katy Elizabeth Chirino, para que solicite al</w:t>
      </w:r>
      <w:r w:rsidR="00864993" w:rsidRPr="00CA6508">
        <w:rPr>
          <w:b/>
        </w:rPr>
        <w:t xml:space="preserve"> BANCO HIPOTECARIO</w:t>
      </w:r>
      <w:r w:rsidR="00864993" w:rsidRPr="00CA6508">
        <w:t xml:space="preserve"> agencia Zacatecoluca, la </w:t>
      </w:r>
      <w:r w:rsidR="00864993" w:rsidRPr="00CA6508">
        <w:rPr>
          <w:b/>
        </w:rPr>
        <w:t>APERTURA DE CUENTA DE AHORRO</w:t>
      </w:r>
      <w:r w:rsidR="00864993" w:rsidRPr="00CA6508">
        <w:t>, con un monto inicial procedente del Fondo General, de cinco</w:t>
      </w:r>
      <w:r w:rsidR="00864993" w:rsidRPr="00CA6508">
        <w:rPr>
          <w:b/>
        </w:rPr>
        <w:t xml:space="preserve"> </w:t>
      </w:r>
      <w:r w:rsidR="00864993" w:rsidRPr="00CA6508">
        <w:rPr>
          <w:rFonts w:eastAsia="Calibri"/>
        </w:rPr>
        <w:t>dólares de los Estados Unidos de América</w:t>
      </w:r>
      <w:r w:rsidR="00864993" w:rsidRPr="00CA6508">
        <w:rPr>
          <w:rFonts w:eastAsia="Calibri"/>
          <w:b/>
        </w:rPr>
        <w:t xml:space="preserve"> ($5.00)</w:t>
      </w:r>
      <w:r w:rsidR="00864993" w:rsidRPr="00CA6508">
        <w:t xml:space="preserve">, que se denominará: </w:t>
      </w:r>
      <w:r w:rsidR="00864993" w:rsidRPr="00CA6508">
        <w:rPr>
          <w:b/>
        </w:rPr>
        <w:t>«ZACATECOLUCA / 85T FONDO GENERAL - CONVIVIR – CONTRAPARTIDA - 2019 - PES FASE - 3»</w:t>
      </w:r>
      <w:r w:rsidR="00864993" w:rsidRPr="00CA6508">
        <w:t>; debiendo ser incrementada hasta el monto total de $64,330.00.</w:t>
      </w:r>
      <w:r w:rsidR="00864993" w:rsidRPr="00CA6508">
        <w:rPr>
          <w:b/>
        </w:rPr>
        <w:t xml:space="preserve"> </w:t>
      </w:r>
      <w:r w:rsidR="00864993" w:rsidRPr="00CA6508">
        <w:t xml:space="preserve">Nombrar refrendarios de la cuenta de ahorro cuya apertura se solicita, al Alcalde Municipal Doctor Francisco Salvador Hirezi Morataya y Segunda Regidora Propietaria </w:t>
      </w:r>
      <w:proofErr w:type="spellStart"/>
      <w:r w:rsidR="00864993" w:rsidRPr="00CA6508">
        <w:rPr>
          <w:rFonts w:eastAsia="Calibri"/>
        </w:rPr>
        <w:t>Srita</w:t>
      </w:r>
      <w:proofErr w:type="spellEnd"/>
      <w:r w:rsidR="00864993" w:rsidRPr="00CA6508">
        <w:rPr>
          <w:rFonts w:eastAsia="Calibri"/>
        </w:rPr>
        <w:t xml:space="preserve">. </w:t>
      </w:r>
      <w:proofErr w:type="spellStart"/>
      <w:r w:rsidR="00864993" w:rsidRPr="00CA6508">
        <w:rPr>
          <w:rFonts w:eastAsia="Calibri"/>
        </w:rPr>
        <w:t>Zorina</w:t>
      </w:r>
      <w:proofErr w:type="spellEnd"/>
      <w:r w:rsidR="00864993" w:rsidRPr="00CA6508">
        <w:rPr>
          <w:rFonts w:eastAsia="Calibri"/>
        </w:rPr>
        <w:t xml:space="preserve"> Esther Masferrer Escobar</w:t>
      </w:r>
      <w:r w:rsidR="00864993" w:rsidRPr="00CA6508">
        <w:t>. Toda transacción deberá llevar como mínimo dos firmas, siendo indispensable en toda transferencia, la firma de la Tesorera Municipal, Licda. Katy Elizabeth Chirino;</w:t>
      </w:r>
      <w:r w:rsidR="00864993" w:rsidRPr="00CA6508">
        <w:rPr>
          <w:b/>
          <w:lang w:val="es-ES_tradnl"/>
        </w:rPr>
        <w:t xml:space="preserve"> b)</w:t>
      </w:r>
      <w:r w:rsidR="00864993" w:rsidRPr="00CA6508">
        <w:rPr>
          <w:rFonts w:eastAsia="Calibri"/>
        </w:rPr>
        <w:t xml:space="preserve"> Autorizar a la Tesorera Municipal, para que solicite </w:t>
      </w:r>
      <w:r w:rsidR="00864993" w:rsidRPr="00CD5109">
        <w:rPr>
          <w:rFonts w:eastAsia="Calibri"/>
        </w:rPr>
        <w:t xml:space="preserve">al </w:t>
      </w:r>
      <w:r w:rsidR="00864993" w:rsidRPr="00CD5109">
        <w:rPr>
          <w:rFonts w:eastAsia="Calibri"/>
          <w:b/>
        </w:rPr>
        <w:t>BANCO</w:t>
      </w:r>
      <w:r w:rsidR="00864993" w:rsidRPr="00CA6508">
        <w:rPr>
          <w:rFonts w:eastAsia="Calibri"/>
          <w:b/>
        </w:rPr>
        <w:t xml:space="preserve"> </w:t>
      </w:r>
      <w:r w:rsidR="00864993" w:rsidRPr="00CA6508">
        <w:rPr>
          <w:rFonts w:eastAsia="Calibri"/>
          <w:b/>
        </w:rPr>
        <w:lastRenderedPageBreak/>
        <w:t>HIPOTECARIO</w:t>
      </w:r>
      <w:r w:rsidR="00864993" w:rsidRPr="00CA6508">
        <w:rPr>
          <w:rFonts w:eastAsia="Calibri"/>
        </w:rPr>
        <w:t xml:space="preserve">, agencia Zacatecoluca, la </w:t>
      </w:r>
      <w:r w:rsidR="00864993" w:rsidRPr="00CA6508">
        <w:rPr>
          <w:rFonts w:eastAsia="Calibri"/>
          <w:b/>
        </w:rPr>
        <w:t>APERTURA DE CUENTA CORRIENTE</w:t>
      </w:r>
      <w:r w:rsidR="00864993" w:rsidRPr="00CA6508">
        <w:rPr>
          <w:rFonts w:eastAsia="Calibri"/>
        </w:rPr>
        <w:t xml:space="preserve">, con un monto inicial procedente del Fondo General de cinco dólares de los Estados Unidos de América </w:t>
      </w:r>
      <w:r w:rsidR="00864993" w:rsidRPr="00CA6508">
        <w:rPr>
          <w:rFonts w:eastAsia="Calibri"/>
          <w:b/>
        </w:rPr>
        <w:t>($5.00)</w:t>
      </w:r>
      <w:r w:rsidR="00864993" w:rsidRPr="00CA6508">
        <w:rPr>
          <w:rFonts w:eastAsia="Calibri"/>
        </w:rPr>
        <w:t>; que se denominará:</w:t>
      </w:r>
      <w:r w:rsidR="00864993" w:rsidRPr="00CA6508">
        <w:rPr>
          <w:rFonts w:eastAsia="Calibri"/>
          <w:b/>
        </w:rPr>
        <w:t xml:space="preserve"> «ZACATECOLUCA / 85T FONDO GENERAL – CONVIVIR – CONTRAPARTIDA – 2019 - PES / AT FASE – 3»</w:t>
      </w:r>
      <w:r w:rsidR="00864993" w:rsidRPr="00CA6508">
        <w:rPr>
          <w:rFonts w:eastAsia="Calibri"/>
        </w:rPr>
        <w:t xml:space="preserve">; debiendo ser incrementada hasta el monto total de </w:t>
      </w:r>
      <w:r w:rsidR="00864993" w:rsidRPr="00CA6508">
        <w:rPr>
          <w:rFonts w:eastAsia="Calibri"/>
          <w:b/>
        </w:rPr>
        <w:t>$27,726.00.</w:t>
      </w:r>
      <w:r w:rsidR="00864993" w:rsidRPr="00CA6508">
        <w:rPr>
          <w:rFonts w:eastAsia="Calibri"/>
        </w:rPr>
        <w:t xml:space="preserve"> </w:t>
      </w:r>
      <w:r w:rsidR="00864993" w:rsidRPr="00CA6508">
        <w:t xml:space="preserve">Nombrar refrendarios de la cuenta corriente cuya apertura se solicita, al Alcalde Municipal Doctor Francisco Salvador Hirezi Morataya y Segunda Regidora Propietaria </w:t>
      </w:r>
      <w:proofErr w:type="spellStart"/>
      <w:r w:rsidR="00864993" w:rsidRPr="00CA6508">
        <w:rPr>
          <w:rFonts w:eastAsia="Calibri"/>
        </w:rPr>
        <w:t>Srita</w:t>
      </w:r>
      <w:proofErr w:type="spellEnd"/>
      <w:r w:rsidR="00864993" w:rsidRPr="00CA6508">
        <w:rPr>
          <w:rFonts w:eastAsia="Calibri"/>
        </w:rPr>
        <w:t xml:space="preserve">. </w:t>
      </w:r>
      <w:proofErr w:type="spellStart"/>
      <w:r w:rsidR="00864993" w:rsidRPr="00CA6508">
        <w:rPr>
          <w:rFonts w:eastAsia="Calibri"/>
        </w:rPr>
        <w:t>Zorina</w:t>
      </w:r>
      <w:proofErr w:type="spellEnd"/>
      <w:r w:rsidR="00864993" w:rsidRPr="00CA6508">
        <w:rPr>
          <w:rFonts w:eastAsia="Calibri"/>
        </w:rPr>
        <w:t xml:space="preserve"> Esther Masferrer Escobar</w:t>
      </w:r>
      <w:r w:rsidR="00864993" w:rsidRPr="00CA6508">
        <w:t xml:space="preserve">. Toda transacción deberá llevar como mínimo dos firmas, siendo indispensable en toda transferencia, la firma de la Tesorera Municipal, Licda. Katy Elizabeth Chirino; </w:t>
      </w:r>
      <w:r w:rsidR="00864993" w:rsidRPr="00CA6508">
        <w:rPr>
          <w:b/>
        </w:rPr>
        <w:t>c)</w:t>
      </w:r>
      <w:r w:rsidR="00864993" w:rsidRPr="00CA6508">
        <w:t xml:space="preserve"> </w:t>
      </w:r>
      <w:r w:rsidR="00864993" w:rsidRPr="00CA6508">
        <w:rPr>
          <w:rFonts w:eastAsia="Calibri"/>
        </w:rPr>
        <w:t xml:space="preserve">Autorizar a la Tesorera Municipal, para que solicite al </w:t>
      </w:r>
      <w:r w:rsidR="00864993" w:rsidRPr="00CA6508">
        <w:rPr>
          <w:rFonts w:eastAsia="Calibri"/>
          <w:b/>
        </w:rPr>
        <w:t>BANCO HIPOTECARIO</w:t>
      </w:r>
      <w:r w:rsidR="00864993" w:rsidRPr="00CA6508">
        <w:rPr>
          <w:rFonts w:eastAsia="Calibri"/>
        </w:rPr>
        <w:t xml:space="preserve">, agencia Zacatecoluca, la </w:t>
      </w:r>
      <w:r w:rsidR="00864993" w:rsidRPr="00CA6508">
        <w:rPr>
          <w:rFonts w:eastAsia="Calibri"/>
          <w:b/>
        </w:rPr>
        <w:t>APERTURA DE CUENTA CORRIENTE</w:t>
      </w:r>
      <w:r w:rsidR="00864993" w:rsidRPr="00CA6508">
        <w:rPr>
          <w:rFonts w:eastAsia="Calibri"/>
        </w:rPr>
        <w:t xml:space="preserve">, con el monto inicial </w:t>
      </w:r>
      <w:r w:rsidR="00864993" w:rsidRPr="00CA6508">
        <w:t>procedente del Fondo General,</w:t>
      </w:r>
      <w:r w:rsidR="00864993" w:rsidRPr="00CA6508">
        <w:rPr>
          <w:rFonts w:eastAsia="Calibri"/>
        </w:rPr>
        <w:t xml:space="preserve"> de cinco dólares de los Estados Unidos de América</w:t>
      </w:r>
      <w:r w:rsidR="00864993" w:rsidRPr="00CA6508">
        <w:rPr>
          <w:rFonts w:eastAsia="Calibri"/>
          <w:b/>
        </w:rPr>
        <w:t xml:space="preserve"> ($5.00)</w:t>
      </w:r>
      <w:r w:rsidR="00864993" w:rsidRPr="00CA6508">
        <w:rPr>
          <w:rFonts w:eastAsia="Calibri"/>
        </w:rPr>
        <w:t xml:space="preserve"> que se denominará:</w:t>
      </w:r>
      <w:r w:rsidR="00864993" w:rsidRPr="00CA6508">
        <w:rPr>
          <w:rFonts w:eastAsia="Calibri"/>
          <w:b/>
        </w:rPr>
        <w:t xml:space="preserve"> «ZACATECOLUCA / 85T FONDO GENERAL - CONVIVIR – CONTRAPARTIDA - 2019 – PES / TE FASE – 3</w:t>
      </w:r>
      <w:r w:rsidR="00864993" w:rsidRPr="00CA6508">
        <w:rPr>
          <w:b/>
        </w:rPr>
        <w:t>»</w:t>
      </w:r>
      <w:r w:rsidR="00864993" w:rsidRPr="00CA6508">
        <w:rPr>
          <w:rFonts w:eastAsia="Calibri"/>
        </w:rPr>
        <w:t>; debiendo ser incrementada hasta el monto total de $29,203.00.</w:t>
      </w:r>
      <w:r w:rsidR="00864993" w:rsidRPr="00CA6508">
        <w:rPr>
          <w:rFonts w:eastAsia="Calibri"/>
          <w:b/>
        </w:rPr>
        <w:t xml:space="preserve"> </w:t>
      </w:r>
      <w:r w:rsidR="00864993" w:rsidRPr="00CA6508">
        <w:t xml:space="preserve">Nombrar refrendarios de la cuenta corriente cuya apertura se solicita, al Alcalde Municipal Doctor Francisco Salvador Hirezi Morataya y Segunda Regidora Propietaria </w:t>
      </w:r>
      <w:proofErr w:type="spellStart"/>
      <w:r w:rsidR="00864993" w:rsidRPr="00CA6508">
        <w:rPr>
          <w:rFonts w:eastAsia="Calibri"/>
        </w:rPr>
        <w:t>Srita</w:t>
      </w:r>
      <w:proofErr w:type="spellEnd"/>
      <w:r w:rsidR="00864993" w:rsidRPr="00CA6508">
        <w:rPr>
          <w:rFonts w:eastAsia="Calibri"/>
        </w:rPr>
        <w:t xml:space="preserve">. </w:t>
      </w:r>
      <w:proofErr w:type="spellStart"/>
      <w:r w:rsidR="00864993" w:rsidRPr="00CA6508">
        <w:rPr>
          <w:rFonts w:eastAsia="Calibri"/>
        </w:rPr>
        <w:t>Zorina</w:t>
      </w:r>
      <w:proofErr w:type="spellEnd"/>
      <w:r w:rsidR="00864993" w:rsidRPr="00CA6508">
        <w:rPr>
          <w:rFonts w:eastAsia="Calibri"/>
        </w:rPr>
        <w:t xml:space="preserve"> Esther Masferrer Escobar</w:t>
      </w:r>
      <w:r w:rsidR="00864993" w:rsidRPr="00CA6508">
        <w:t>. Toda transacción deberá llevar como mínimo dos firmas, siendo indispensable en toda transferencia, la firma de la Tesorera Municipal, Licda. Katy Elizabeth Chirino.  COMUNÍQUESE.</w:t>
      </w:r>
      <w:r w:rsidR="00E77F01" w:rsidRPr="00CA6508">
        <w:t xml:space="preserve"> </w:t>
      </w:r>
      <w:r w:rsidR="002903AD" w:rsidRPr="00CA6508">
        <w:rPr>
          <w:rFonts w:eastAsia="Calibri"/>
          <w:b/>
          <w:u w:val="single"/>
        </w:rPr>
        <w:t>ACUERDO NÚMERO TREINTA Y SIETE</w:t>
      </w:r>
      <w:r w:rsidR="002903AD" w:rsidRPr="00CA6508">
        <w:rPr>
          <w:rFonts w:eastAsia="Calibri"/>
        </w:rPr>
        <w:t>.-</w:t>
      </w:r>
      <w:r w:rsidR="00337510" w:rsidRPr="00CA6508">
        <w:rPr>
          <w:rFonts w:eastAsia="Calibri"/>
          <w:sz w:val="20"/>
          <w:szCs w:val="20"/>
          <w:lang w:val="es-ES_tradnl"/>
        </w:rPr>
        <w:t xml:space="preserve"> </w:t>
      </w:r>
      <w:r w:rsidR="00337510" w:rsidRPr="00CA6508">
        <w:rPr>
          <w:rFonts w:eastAsia="Calibri"/>
          <w:lang w:val="es-ES_tradnl"/>
        </w:rPr>
        <w:t>Visto el proyecto de Adenda N°1,</w:t>
      </w:r>
      <w:r w:rsidR="00337510" w:rsidRPr="00CA6508">
        <w:rPr>
          <w:b/>
        </w:rPr>
        <w:t xml:space="preserve"> </w:t>
      </w:r>
      <w:r w:rsidR="00337510" w:rsidRPr="00CA6508">
        <w:t xml:space="preserve">en el Convenio </w:t>
      </w:r>
      <w:r w:rsidR="00814C2E" w:rsidRPr="00CA6508">
        <w:rPr>
          <w:rFonts w:eastAsia="Calibri"/>
        </w:rPr>
        <w:t xml:space="preserve">de Ejecución de la fase tres de «Intervención del Programa de Emprendimiento Solidario»; y, </w:t>
      </w:r>
      <w:r w:rsidR="00814C2E" w:rsidRPr="00CA6508">
        <w:t xml:space="preserve">Convenio </w:t>
      </w:r>
      <w:r w:rsidR="00814C2E" w:rsidRPr="00CA6508">
        <w:rPr>
          <w:rFonts w:eastAsia="Calibri"/>
        </w:rPr>
        <w:t>de Ejecución de la fase dos del «Subcomponente Fortalecimiento de Habilidades Sociales de Jóvenes FOHS»</w:t>
      </w:r>
      <w:r w:rsidR="00337510" w:rsidRPr="00CA6508">
        <w:rPr>
          <w:rFonts w:eastAsia="Calibri"/>
          <w:lang w:val="es-ES_tradnl"/>
        </w:rPr>
        <w:t>, recomendada por el Comité Técnico Consultivo y aprobada por el Consejo de Administración del FISDL;</w:t>
      </w:r>
      <w:r w:rsidR="00337510" w:rsidRPr="00CA6508">
        <w:rPr>
          <w:rFonts w:eastAsia="Batang"/>
          <w:lang w:val="es-ES_tradnl"/>
        </w:rPr>
        <w:t xml:space="preserve"> </w:t>
      </w:r>
      <w:r w:rsidR="00337510" w:rsidRPr="00CA6508">
        <w:rPr>
          <w:rFonts w:eastAsia="Calibri"/>
          <w:lang w:val="es-ES_tradnl"/>
        </w:rPr>
        <w:t>el Concejo Municipal</w:t>
      </w:r>
      <w:r w:rsidR="00337510" w:rsidRPr="00CA6508">
        <w:rPr>
          <w:rFonts w:eastAsia="Batang"/>
          <w:lang w:val="es-ES_tradnl"/>
        </w:rPr>
        <w:t>, con base en los artículos 18 y 50 de la Ley de Adquisiciones y Contratacione</w:t>
      </w:r>
      <w:r w:rsidR="00814C2E" w:rsidRPr="00CA6508">
        <w:rPr>
          <w:rFonts w:eastAsia="Batang"/>
          <w:lang w:val="es-ES_tradnl"/>
        </w:rPr>
        <w:t>s de la Administración Pública</w:t>
      </w:r>
      <w:r w:rsidR="00337510" w:rsidRPr="00CA6508">
        <w:rPr>
          <w:rFonts w:eastAsia="Batang"/>
          <w:lang w:val="es-ES_tradnl"/>
        </w:rPr>
        <w:t xml:space="preserve">, por unanimidad; </w:t>
      </w:r>
      <w:r w:rsidR="00337510" w:rsidRPr="00CA6508">
        <w:rPr>
          <w:rFonts w:eastAsia="Batang"/>
          <w:b/>
          <w:lang w:val="es-ES_tradnl"/>
        </w:rPr>
        <w:t>ACUERDA</w:t>
      </w:r>
      <w:r w:rsidR="00337510" w:rsidRPr="00CA6508">
        <w:rPr>
          <w:rFonts w:eastAsia="Batang"/>
          <w:lang w:val="es-ES_tradnl"/>
        </w:rPr>
        <w:t xml:space="preserve">: </w:t>
      </w:r>
      <w:r w:rsidR="00337510" w:rsidRPr="00CA6508">
        <w:rPr>
          <w:rFonts w:eastAsia="Batang"/>
          <w:b/>
          <w:lang w:val="es-ES_tradnl"/>
        </w:rPr>
        <w:t>a)</w:t>
      </w:r>
      <w:r w:rsidR="00337510" w:rsidRPr="00CA6508">
        <w:rPr>
          <w:rFonts w:eastAsia="Batang"/>
          <w:lang w:val="es-ES_tradnl"/>
        </w:rPr>
        <w:t xml:space="preserve"> </w:t>
      </w:r>
      <w:r w:rsidR="00337510" w:rsidRPr="00CA6508">
        <w:rPr>
          <w:rFonts w:eastAsia="Batang"/>
          <w:b/>
          <w:lang w:val="es-ES_tradnl"/>
        </w:rPr>
        <w:t>Aprobar la</w:t>
      </w:r>
      <w:r w:rsidR="00337510" w:rsidRPr="00CA6508">
        <w:rPr>
          <w:rFonts w:eastAsia="Batang"/>
          <w:lang w:val="es-ES_tradnl"/>
        </w:rPr>
        <w:t xml:space="preserve"> </w:t>
      </w:r>
      <w:r w:rsidR="00337510" w:rsidRPr="00CA6508">
        <w:rPr>
          <w:rFonts w:eastAsia="Batang"/>
          <w:b/>
          <w:lang w:val="es-ES_tradnl"/>
        </w:rPr>
        <w:t xml:space="preserve">ADENDA </w:t>
      </w:r>
      <w:proofErr w:type="spellStart"/>
      <w:r w:rsidR="00337510" w:rsidRPr="00CA6508">
        <w:rPr>
          <w:rFonts w:eastAsia="Batang"/>
          <w:b/>
          <w:lang w:val="es-ES_tradnl"/>
        </w:rPr>
        <w:t>Nº</w:t>
      </w:r>
      <w:proofErr w:type="spellEnd"/>
      <w:r w:rsidR="00337510" w:rsidRPr="00CA6508">
        <w:rPr>
          <w:rFonts w:eastAsia="Batang"/>
          <w:b/>
          <w:lang w:val="es-ES_tradnl"/>
        </w:rPr>
        <w:t xml:space="preserve"> 1</w:t>
      </w:r>
      <w:r w:rsidR="00337510" w:rsidRPr="00CA6508">
        <w:rPr>
          <w:rFonts w:eastAsia="Batang"/>
          <w:lang w:val="es-ES_tradnl"/>
        </w:rPr>
        <w:t>,</w:t>
      </w:r>
      <w:r w:rsidR="00337510" w:rsidRPr="00CA6508">
        <w:rPr>
          <w:b/>
        </w:rPr>
        <w:t xml:space="preserve"> </w:t>
      </w:r>
      <w:r w:rsidR="00337510" w:rsidRPr="00CA6508">
        <w:t xml:space="preserve">en el </w:t>
      </w:r>
      <w:r w:rsidR="00814C2E" w:rsidRPr="00CA6508">
        <w:rPr>
          <w:b/>
        </w:rPr>
        <w:t xml:space="preserve">CONVENIO </w:t>
      </w:r>
      <w:r w:rsidR="00814C2E" w:rsidRPr="00CA6508">
        <w:rPr>
          <w:rFonts w:eastAsia="Calibri"/>
          <w:b/>
        </w:rPr>
        <w:t xml:space="preserve">DE EJECUCIÓN DE LA FASE TRES DE «INTERVENCIÓN DEL PROGRAMA DE EMPRENDIMIENTO SOLIDARIO»; y, </w:t>
      </w:r>
      <w:r w:rsidR="00814C2E" w:rsidRPr="00CA6508">
        <w:rPr>
          <w:b/>
        </w:rPr>
        <w:t xml:space="preserve">CONVENIO </w:t>
      </w:r>
      <w:r w:rsidR="00814C2E" w:rsidRPr="00CA6508">
        <w:rPr>
          <w:rFonts w:eastAsia="Calibri"/>
          <w:b/>
        </w:rPr>
        <w:t>DE EJECUCIÓN DE LA FASE DOS DEL «SUBCOMPONENTE FORTALECIMIENTO DE HABILIDADES SOCIALES DE JÓVENES FOHS»</w:t>
      </w:r>
      <w:r w:rsidR="00736FFA" w:rsidRPr="00CA6508">
        <w:rPr>
          <w:b/>
        </w:rPr>
        <w:t xml:space="preserve">, </w:t>
      </w:r>
      <w:r w:rsidR="00337510" w:rsidRPr="00CA6508">
        <w:rPr>
          <w:spacing w:val="1"/>
        </w:rPr>
        <w:t>que básicamente consiste en</w:t>
      </w:r>
      <w:r w:rsidR="00814C2E" w:rsidRPr="00CA6508">
        <w:rPr>
          <w:spacing w:val="1"/>
        </w:rPr>
        <w:t xml:space="preserve"> la apertura de las cuentas de ahorro y cuentas corrientes</w:t>
      </w:r>
      <w:r w:rsidR="002E18EF" w:rsidRPr="00CA6508">
        <w:rPr>
          <w:spacing w:val="1"/>
        </w:rPr>
        <w:t xml:space="preserve"> de los Programas</w:t>
      </w:r>
      <w:r w:rsidR="002E18EF" w:rsidRPr="00CA6508">
        <w:rPr>
          <w:rFonts w:eastAsia="Calibri"/>
        </w:rPr>
        <w:t xml:space="preserve"> Emprendimiento Solidario FASE TRE</w:t>
      </w:r>
      <w:r w:rsidR="00B73E61" w:rsidRPr="00CA6508">
        <w:rPr>
          <w:rFonts w:eastAsia="Calibri"/>
        </w:rPr>
        <w:t>S</w:t>
      </w:r>
      <w:r w:rsidR="002E18EF" w:rsidRPr="00CA6508">
        <w:rPr>
          <w:rFonts w:eastAsia="Calibri"/>
        </w:rPr>
        <w:t xml:space="preserve"> y Fortalecimiento de Habilidades Sociales de Jóvenes FOHS FASE DOS, a fin de incorporar la fuente de financiamiento 85T</w:t>
      </w:r>
      <w:r w:rsidR="002E18EF" w:rsidRPr="00CA6508">
        <w:rPr>
          <w:spacing w:val="1"/>
        </w:rPr>
        <w:t xml:space="preserve"> </w:t>
      </w:r>
      <w:r w:rsidR="00337510" w:rsidRPr="00CA6508">
        <w:rPr>
          <w:spacing w:val="1"/>
        </w:rPr>
        <w:t>FONDO GENERAL</w:t>
      </w:r>
      <w:r w:rsidR="002E18EF" w:rsidRPr="00CA6508">
        <w:rPr>
          <w:spacing w:val="1"/>
        </w:rPr>
        <w:t xml:space="preserve"> – CONVIVIR – CONTRAPARTIDA - </w:t>
      </w:r>
      <w:r w:rsidR="00337510" w:rsidRPr="00CA6508">
        <w:rPr>
          <w:spacing w:val="1"/>
        </w:rPr>
        <w:t xml:space="preserve">2019. </w:t>
      </w:r>
      <w:r w:rsidR="00337510" w:rsidRPr="00CA6508">
        <w:rPr>
          <w:b/>
          <w:spacing w:val="1"/>
        </w:rPr>
        <w:t>b)</w:t>
      </w:r>
      <w:r w:rsidR="00337510" w:rsidRPr="00CA6508">
        <w:rPr>
          <w:spacing w:val="1"/>
        </w:rPr>
        <w:t xml:space="preserve"> </w:t>
      </w:r>
      <w:r w:rsidR="00337510" w:rsidRPr="00CA6508">
        <w:rPr>
          <w:rFonts w:eastAsia="Calibri"/>
          <w:b/>
        </w:rPr>
        <w:t>Autorizar al Alcalde</w:t>
      </w:r>
      <w:r w:rsidR="00337510" w:rsidRPr="00CA6508">
        <w:rPr>
          <w:rFonts w:eastAsia="Calibri"/>
        </w:rPr>
        <w:t xml:space="preserve"> Municipal, Dr. FRANCISCO SALVADOR HIREZI MORATAYA, a </w:t>
      </w:r>
      <w:r w:rsidR="00337510" w:rsidRPr="00CA6508">
        <w:rPr>
          <w:rFonts w:eastAsia="Calibri"/>
          <w:b/>
        </w:rPr>
        <w:t>suscribir la ADENDA N°1</w:t>
      </w:r>
      <w:r w:rsidR="00337510" w:rsidRPr="00CA6508">
        <w:rPr>
          <w:rFonts w:eastAsia="Calibri"/>
        </w:rPr>
        <w:t>, a</w:t>
      </w:r>
      <w:r w:rsidR="002E18EF" w:rsidRPr="00CA6508">
        <w:rPr>
          <w:rFonts w:eastAsia="Calibri"/>
        </w:rPr>
        <w:t xml:space="preserve"> los convenios </w:t>
      </w:r>
      <w:r w:rsidR="00337510" w:rsidRPr="00CA6508">
        <w:rPr>
          <w:rFonts w:eastAsia="Calibri"/>
        </w:rPr>
        <w:t>en mención, actuando en la calidad indicada en el Art. 47 del Código Municipal. Efectúese la notificación correspondiente.</w:t>
      </w:r>
      <w:r w:rsidR="00337510" w:rsidRPr="00CA6508">
        <w:rPr>
          <w:rFonts w:eastAsia="Calibri"/>
          <w:b/>
        </w:rPr>
        <w:t xml:space="preserve"> </w:t>
      </w:r>
      <w:r w:rsidR="00337510" w:rsidRPr="00CA6508">
        <w:rPr>
          <w:rFonts w:eastAsia="Calibri"/>
        </w:rPr>
        <w:t>COMUNÍQUESE</w:t>
      </w:r>
      <w:r w:rsidR="00087F9D" w:rsidRPr="00CA6508">
        <w:rPr>
          <w:rFonts w:eastAsia="Calibri"/>
        </w:rPr>
        <w:t xml:space="preserve">. </w:t>
      </w:r>
      <w:r w:rsidR="00B227CD" w:rsidRPr="00CA6508">
        <w:rPr>
          <w:rFonts w:eastAsia="Calibri"/>
          <w:b/>
          <w:u w:val="single"/>
        </w:rPr>
        <w:t>ACUERDO NÚMERO TREINTA Y OCHO</w:t>
      </w:r>
      <w:r w:rsidR="00B227CD" w:rsidRPr="00CA6508">
        <w:rPr>
          <w:rFonts w:eastAsia="Calibri"/>
        </w:rPr>
        <w:t xml:space="preserve">.- </w:t>
      </w:r>
      <w:r w:rsidR="00B227CD" w:rsidRPr="00CA6508">
        <w:rPr>
          <w:kern w:val="2"/>
        </w:rPr>
        <w:t xml:space="preserve">El Concejo Municipal, en uso de las facultades, por </w:t>
      </w:r>
      <w:r w:rsidR="00AA68E1" w:rsidRPr="00CA6508">
        <w:rPr>
          <w:kern w:val="2"/>
        </w:rPr>
        <w:t>unanimidad</w:t>
      </w:r>
      <w:r w:rsidR="00B227CD" w:rsidRPr="00CA6508">
        <w:rPr>
          <w:kern w:val="2"/>
        </w:rPr>
        <w:t xml:space="preserve">, </w:t>
      </w:r>
      <w:r w:rsidR="00B227CD" w:rsidRPr="00CA6508">
        <w:rPr>
          <w:b/>
          <w:kern w:val="2"/>
        </w:rPr>
        <w:t>ACUERDA:</w:t>
      </w:r>
      <w:r w:rsidR="00B227CD" w:rsidRPr="00CA6508">
        <w:rPr>
          <w:kern w:val="2"/>
        </w:rPr>
        <w:t xml:space="preserve"> </w:t>
      </w:r>
      <w:r w:rsidR="00B227CD" w:rsidRPr="00CA6508">
        <w:rPr>
          <w:b/>
          <w:lang w:val="es-ES_tradnl"/>
        </w:rPr>
        <w:t>a)</w:t>
      </w:r>
      <w:r w:rsidR="00B227CD" w:rsidRPr="00CA6508">
        <w:rPr>
          <w:rFonts w:eastAsia="Calibri"/>
        </w:rPr>
        <w:t xml:space="preserve"> Aprobar la Carpeta Técnica del «PROGRAMA DE ATENCION A LA CULTURA Y EL DEPORTE 2020», presentada por la Jefatura de Proyectos, por contener las especificaciones técnicas y presupuesto, por el monto </w:t>
      </w:r>
      <w:r w:rsidR="00B227CD" w:rsidRPr="00CA6508">
        <w:rPr>
          <w:rFonts w:eastAsia="Calibri"/>
        </w:rPr>
        <w:lastRenderedPageBreak/>
        <w:t xml:space="preserve">total de sesenta y dos mil dólares de los Estados Unidos de América </w:t>
      </w:r>
      <w:r w:rsidR="00B227CD" w:rsidRPr="00CA6508">
        <w:rPr>
          <w:rFonts w:eastAsia="Calibri"/>
          <w:b/>
        </w:rPr>
        <w:t>($62,000.00)</w:t>
      </w:r>
      <w:r w:rsidR="00B227CD" w:rsidRPr="00CA6508">
        <w:rPr>
          <w:rFonts w:eastAsia="Calibri"/>
          <w:kern w:val="2"/>
        </w:rPr>
        <w:t>;</w:t>
      </w:r>
      <w:r w:rsidR="00B227CD" w:rsidRPr="00CA6508">
        <w:rPr>
          <w:kern w:val="2"/>
        </w:rPr>
        <w:t xml:space="preserve"> </w:t>
      </w:r>
      <w:r w:rsidR="00B227CD" w:rsidRPr="00CA6508">
        <w:rPr>
          <w:rFonts w:eastAsia="Calibri"/>
          <w:b/>
          <w:kern w:val="2"/>
        </w:rPr>
        <w:t>b</w:t>
      </w:r>
      <w:r w:rsidR="00B227CD" w:rsidRPr="00CA6508">
        <w:rPr>
          <w:b/>
          <w:lang w:val="es-ES_tradnl"/>
        </w:rPr>
        <w:t xml:space="preserve">) </w:t>
      </w:r>
      <w:r w:rsidR="00B227CD" w:rsidRPr="00CA6508">
        <w:rPr>
          <w:lang w:val="es-ES_tradnl"/>
        </w:rPr>
        <w:t>Ejecutar el</w:t>
      </w:r>
      <w:r w:rsidR="00B227CD" w:rsidRPr="00CA6508">
        <w:rPr>
          <w:rFonts w:eastAsia="Calibri"/>
        </w:rPr>
        <w:t xml:space="preserve"> «PROGRAMA DE ATENCION A LA CULTURA Y EL DEPORTE 2020»,</w:t>
      </w:r>
      <w:r w:rsidR="00B227CD" w:rsidRPr="00CA6508">
        <w:rPr>
          <w:lang w:val="es-ES_tradnl"/>
        </w:rPr>
        <w:t xml:space="preserve"> bajo el </w:t>
      </w:r>
      <w:r w:rsidR="00B227CD" w:rsidRPr="00CA6508">
        <w:rPr>
          <w:b/>
          <w:lang w:val="es-ES_tradnl"/>
        </w:rPr>
        <w:t>SISTEMA DE ADMINISTRACIÓN</w:t>
      </w:r>
      <w:r w:rsidR="00B227CD" w:rsidRPr="00CA6508">
        <w:rPr>
          <w:lang w:val="es-ES_tradnl"/>
        </w:rPr>
        <w:t xml:space="preserve"> del Concejo Municipal, prescrito en el Art. 4 literal «i», de la Ley de Adquisiciones y Contrataciones de la Administración Pública;</w:t>
      </w:r>
      <w:r w:rsidR="00B227CD" w:rsidRPr="00CA6508">
        <w:rPr>
          <w:kern w:val="2"/>
        </w:rPr>
        <w:t xml:space="preserve"> </w:t>
      </w:r>
      <w:r w:rsidR="00B227CD" w:rsidRPr="00CA6508">
        <w:rPr>
          <w:rFonts w:eastAsia="Calibri"/>
          <w:b/>
        </w:rPr>
        <w:t xml:space="preserve">c) </w:t>
      </w:r>
      <w:r w:rsidR="00B227CD" w:rsidRPr="00CA6508">
        <w:rPr>
          <w:rFonts w:eastAsia="Calibri"/>
        </w:rPr>
        <w:t xml:space="preserve">Autorizar a la Tesorera Municipal, Licda. Katy Elizabeth Chirino, para que con fondos de la cuenta denominada: </w:t>
      </w:r>
      <w:r w:rsidR="00B227CD" w:rsidRPr="00CA6508">
        <w:t>MUNICIPALIDAD DE ZACATECOLUCA, FONDO DE DESARROLLO ECONÓMICO Y SOCIAL 75%</w:t>
      </w:r>
      <w:r w:rsidR="00B227CD" w:rsidRPr="00CA6508">
        <w:rPr>
          <w:rFonts w:eastAsia="Calibri"/>
        </w:rPr>
        <w:t xml:space="preserve">, solicite al banco Hipotecario, agencia Zacatecoluca, la </w:t>
      </w:r>
      <w:r w:rsidR="00B227CD" w:rsidRPr="00CA6508">
        <w:rPr>
          <w:rFonts w:eastAsia="Calibri"/>
          <w:b/>
        </w:rPr>
        <w:t>APERTURA DE CUENTA</w:t>
      </w:r>
      <w:r w:rsidR="00FE15EB" w:rsidRPr="00CA6508">
        <w:rPr>
          <w:rFonts w:eastAsia="Calibri"/>
          <w:b/>
        </w:rPr>
        <w:t>S</w:t>
      </w:r>
      <w:r w:rsidR="00B227CD" w:rsidRPr="00CA6508">
        <w:rPr>
          <w:rFonts w:eastAsia="Calibri"/>
          <w:b/>
        </w:rPr>
        <w:t xml:space="preserve"> CORRIENTES</w:t>
      </w:r>
      <w:r w:rsidR="00B227CD" w:rsidRPr="00CA6508">
        <w:rPr>
          <w:rFonts w:eastAsia="Calibri"/>
        </w:rPr>
        <w:t>, para la ejecución del «PROGRAMA DE ATENCION A LA CULTURA Y EL DEPORTE 2020»; con un monto inicial de cinco dólares de los Estados Unidos de América</w:t>
      </w:r>
      <w:r w:rsidR="00B227CD" w:rsidRPr="00CA6508">
        <w:rPr>
          <w:rFonts w:eastAsia="Calibri"/>
          <w:b/>
        </w:rPr>
        <w:t xml:space="preserve"> ($5.00)</w:t>
      </w:r>
      <w:r w:rsidR="00B227CD" w:rsidRPr="00CA6508">
        <w:rPr>
          <w:rFonts w:eastAsia="Calibri"/>
        </w:rPr>
        <w:t xml:space="preserve">, debiendo ser incrementada hasta el monto total de la Carpeta Técnica aprobada; </w:t>
      </w:r>
      <w:r w:rsidR="00B227CD" w:rsidRPr="00CA6508">
        <w:rPr>
          <w:rFonts w:eastAsia="Calibri"/>
          <w:b/>
        </w:rPr>
        <w:t xml:space="preserve">d) </w:t>
      </w:r>
      <w:r w:rsidR="00B227CD" w:rsidRPr="00CA6508">
        <w:rPr>
          <w:rFonts w:eastAsia="Calibri"/>
        </w:rPr>
        <w:t xml:space="preserve">Nombrar </w:t>
      </w:r>
      <w:r w:rsidR="00B227CD" w:rsidRPr="00CA6508">
        <w:rPr>
          <w:rFonts w:eastAsia="Calibri"/>
          <w:b/>
        </w:rPr>
        <w:t xml:space="preserve">REFRENDARIOS </w:t>
      </w:r>
      <w:r w:rsidR="00B227CD" w:rsidRPr="00CA6508">
        <w:rPr>
          <w:rFonts w:eastAsia="Calibri"/>
        </w:rPr>
        <w:t xml:space="preserve">de la cuenta, cuya apertura se solicita, al Alcalde Municipal, Dr. Francisco Salvador Hirezi Morataya y Concejal y </w:t>
      </w:r>
      <w:proofErr w:type="spellStart"/>
      <w:r w:rsidR="00B227CD" w:rsidRPr="00CA6508">
        <w:rPr>
          <w:rFonts w:eastAsia="Calibri"/>
        </w:rPr>
        <w:t>Srita</w:t>
      </w:r>
      <w:proofErr w:type="spellEnd"/>
      <w:r w:rsidR="00B227CD" w:rsidRPr="00CA6508">
        <w:rPr>
          <w:rFonts w:eastAsia="Calibri"/>
        </w:rPr>
        <w:t xml:space="preserve">. </w:t>
      </w:r>
      <w:proofErr w:type="spellStart"/>
      <w:r w:rsidR="00B227CD" w:rsidRPr="00CA6508">
        <w:rPr>
          <w:rFonts w:eastAsia="Calibri"/>
        </w:rPr>
        <w:t>Zorina</w:t>
      </w:r>
      <w:proofErr w:type="spellEnd"/>
      <w:r w:rsidR="00B227CD" w:rsidRPr="00CA6508">
        <w:rPr>
          <w:rFonts w:eastAsia="Calibri"/>
        </w:rPr>
        <w:t xml:space="preserve"> Esther Masferrer Escobar. Toda transferencia deberá llevar como mínimo dos firmas, siendo indispensable en toda transferencia la firma de la Tesorera Municipal, Licda. Katy Elizabeth Chirino; </w:t>
      </w:r>
      <w:r w:rsidR="00B227CD" w:rsidRPr="00CA6508">
        <w:rPr>
          <w:rFonts w:eastAsia="Calibri"/>
          <w:b/>
        </w:rPr>
        <w:t>e)</w:t>
      </w:r>
      <w:r w:rsidR="00B227CD" w:rsidRPr="00CA6508">
        <w:rPr>
          <w:rFonts w:eastAsia="Calibri"/>
        </w:rPr>
        <w:t xml:space="preserve"> </w:t>
      </w:r>
      <w:r w:rsidR="00B227CD" w:rsidRPr="00CA6508">
        <w:t xml:space="preserve">Ordenar a la Jefatura de la Unidad de Adquisiciones y Contrataciones Institucional, </w:t>
      </w:r>
      <w:r w:rsidR="00B227CD" w:rsidRPr="00CA6508">
        <w:rPr>
          <w:b/>
        </w:rPr>
        <w:t>INICIAR EL PROCESO DE ADQUISICIÓN</w:t>
      </w:r>
      <w:r w:rsidR="00B227CD" w:rsidRPr="00CA6508">
        <w:t xml:space="preserve"> de bienes y servicios para la ejecución del Proyecto, de conformidad a la normativa de compras públicas; </w:t>
      </w:r>
      <w:r w:rsidR="00B227CD" w:rsidRPr="00CA6508">
        <w:rPr>
          <w:b/>
        </w:rPr>
        <w:t>f)</w:t>
      </w:r>
      <w:r w:rsidR="00B227CD" w:rsidRPr="00CA6508">
        <w:t xml:space="preserve"> Autorizar a la Tesorera Municipal, </w:t>
      </w:r>
      <w:r w:rsidR="00B227CD" w:rsidRPr="00CA6508">
        <w:rPr>
          <w:b/>
        </w:rPr>
        <w:t>EFECTUAR LAS EROGACIONES</w:t>
      </w:r>
      <w:r w:rsidR="00B227CD" w:rsidRPr="00CA6508">
        <w:t xml:space="preserve">, hasta por el monto indicado en la Carpeta Técnica aprobada; </w:t>
      </w:r>
      <w:r w:rsidR="00B227CD" w:rsidRPr="00CA6508">
        <w:rPr>
          <w:b/>
        </w:rPr>
        <w:t>g)</w:t>
      </w:r>
      <w:r w:rsidR="00B227CD" w:rsidRPr="00CA6508">
        <w:t xml:space="preserve"> Nombrar </w:t>
      </w:r>
      <w:r w:rsidR="00B227CD" w:rsidRPr="00CA6508">
        <w:rPr>
          <w:b/>
        </w:rPr>
        <w:t>EJECUTOR</w:t>
      </w:r>
      <w:r w:rsidR="00B227CD" w:rsidRPr="00CA6508">
        <w:t xml:space="preserve"> </w:t>
      </w:r>
      <w:r w:rsidR="00B227CD" w:rsidRPr="00CA6508">
        <w:rPr>
          <w:i/>
        </w:rPr>
        <w:t>ad honorem,</w:t>
      </w:r>
      <w:r w:rsidR="00B227CD" w:rsidRPr="00CA6508">
        <w:t xml:space="preserve"> a Gregg Aleph Ramírez Sandoval, por ser empleado de esta Alcaldía Municipal; </w:t>
      </w:r>
      <w:r w:rsidR="00B227CD" w:rsidRPr="00CA6508">
        <w:rPr>
          <w:b/>
        </w:rPr>
        <w:t>h)</w:t>
      </w:r>
      <w:r w:rsidR="00B227CD" w:rsidRPr="00CA6508">
        <w:t xml:space="preserve"> Nombrar </w:t>
      </w:r>
      <w:r w:rsidR="00B227CD" w:rsidRPr="00CA6508">
        <w:rPr>
          <w:b/>
        </w:rPr>
        <w:t>SUPERVISOR</w:t>
      </w:r>
      <w:r w:rsidR="00B227CD" w:rsidRPr="00CA6508">
        <w:t xml:space="preserve"> </w:t>
      </w:r>
      <w:r w:rsidR="00B227CD" w:rsidRPr="00CA6508">
        <w:rPr>
          <w:i/>
        </w:rPr>
        <w:t>ad honorem,</w:t>
      </w:r>
      <w:r w:rsidR="00B227CD" w:rsidRPr="00CA6508">
        <w:t xml:space="preserve"> al Lic. Juan José Hernández Domínguez, por ser empleado de esta Alcaldía Municipal; </w:t>
      </w:r>
      <w:r w:rsidR="00B227CD" w:rsidRPr="00CA6508">
        <w:rPr>
          <w:b/>
        </w:rPr>
        <w:t>i)</w:t>
      </w:r>
      <w:r w:rsidR="00B227CD" w:rsidRPr="00CA6508">
        <w:t xml:space="preserve"> Nombrar </w:t>
      </w:r>
      <w:r w:rsidR="00B227CD" w:rsidRPr="00CA6508">
        <w:rPr>
          <w:b/>
        </w:rPr>
        <w:t>ADMINISTRADOR</w:t>
      </w:r>
      <w:r w:rsidR="00B227CD" w:rsidRPr="00CA6508">
        <w:t xml:space="preserve"> de Contratos y/o Órdenes de Compra </w:t>
      </w:r>
      <w:r w:rsidR="00B227CD" w:rsidRPr="00CA6508">
        <w:rPr>
          <w:i/>
        </w:rPr>
        <w:t>ad honorem</w:t>
      </w:r>
      <w:r w:rsidR="00B227CD" w:rsidRPr="00CA6508">
        <w:t xml:space="preserve">, a Gregg Aleph Ramírez Sandoval, por ser empleado de esta Alcaldía Municipal, y quienes tendrán las responsabilidades que establece la Ley. </w:t>
      </w:r>
      <w:r w:rsidR="00B227CD" w:rsidRPr="00CA6508">
        <w:rPr>
          <w:rFonts w:eastAsia="Calibri"/>
        </w:rPr>
        <w:t>COMUNÍQUESE.</w:t>
      </w:r>
      <w:r w:rsidR="00FE15EB" w:rsidRPr="00CA6508">
        <w:rPr>
          <w:rFonts w:eastAsia="Calibri"/>
        </w:rPr>
        <w:t xml:space="preserve"> </w:t>
      </w:r>
      <w:r w:rsidR="00F2531F" w:rsidRPr="00CA6508">
        <w:rPr>
          <w:rFonts w:eastAsia="Calibri"/>
          <w:b/>
          <w:u w:val="single"/>
        </w:rPr>
        <w:t>ACUERDO NÚMERO TREINTA Y NUEVE</w:t>
      </w:r>
      <w:r w:rsidR="00F2531F" w:rsidRPr="00CA6508">
        <w:rPr>
          <w:rFonts w:eastAsia="Calibri"/>
        </w:rPr>
        <w:t xml:space="preserve">.- </w:t>
      </w:r>
      <w:r w:rsidR="00F2531F" w:rsidRPr="00CA6508">
        <w:rPr>
          <w:kern w:val="2"/>
        </w:rPr>
        <w:t xml:space="preserve">El Concejo Municipal, en uso de las facultades, por </w:t>
      </w:r>
      <w:r w:rsidR="00AA68E1" w:rsidRPr="00CA6508">
        <w:rPr>
          <w:kern w:val="2"/>
        </w:rPr>
        <w:t>unanimidad</w:t>
      </w:r>
      <w:r w:rsidR="00F2531F" w:rsidRPr="00CA6508">
        <w:rPr>
          <w:kern w:val="2"/>
        </w:rPr>
        <w:t xml:space="preserve">, </w:t>
      </w:r>
      <w:r w:rsidR="00F2531F" w:rsidRPr="00CA6508">
        <w:rPr>
          <w:b/>
          <w:kern w:val="2"/>
        </w:rPr>
        <w:t>ACUERDA:</w:t>
      </w:r>
      <w:r w:rsidR="00F2531F" w:rsidRPr="00CA6508">
        <w:rPr>
          <w:kern w:val="2"/>
        </w:rPr>
        <w:t xml:space="preserve"> </w:t>
      </w:r>
      <w:r w:rsidR="00F2531F" w:rsidRPr="00CA6508">
        <w:rPr>
          <w:b/>
          <w:lang w:val="es-ES_tradnl"/>
        </w:rPr>
        <w:t>a)</w:t>
      </w:r>
      <w:r w:rsidR="00F2531F" w:rsidRPr="00CA6508">
        <w:rPr>
          <w:rFonts w:eastAsia="Calibri"/>
        </w:rPr>
        <w:t xml:space="preserve"> Aprobar la Carpeta Técnica del «PROGRAMA PREVENCION DE LA VIOLENCIA 2020», presentada por la Jefatura de Proyectos, por contener las especificaciones técnicas y presupuesto, por el monto total de cinco mil dólares de los Estados Unidos de América </w:t>
      </w:r>
      <w:r w:rsidR="00F2531F" w:rsidRPr="00CA6508">
        <w:rPr>
          <w:rFonts w:eastAsia="Calibri"/>
          <w:b/>
        </w:rPr>
        <w:t>($5,000.00)</w:t>
      </w:r>
      <w:r w:rsidR="00F2531F" w:rsidRPr="00CA6508">
        <w:rPr>
          <w:rFonts w:eastAsia="Calibri"/>
          <w:kern w:val="2"/>
        </w:rPr>
        <w:t>;</w:t>
      </w:r>
      <w:r w:rsidR="00F2531F" w:rsidRPr="00CA6508">
        <w:rPr>
          <w:kern w:val="2"/>
        </w:rPr>
        <w:t xml:space="preserve"> </w:t>
      </w:r>
      <w:r w:rsidR="00F2531F" w:rsidRPr="00CA6508">
        <w:rPr>
          <w:rFonts w:eastAsia="Calibri"/>
          <w:b/>
          <w:kern w:val="2"/>
        </w:rPr>
        <w:t>b</w:t>
      </w:r>
      <w:r w:rsidR="00F2531F" w:rsidRPr="00CA6508">
        <w:rPr>
          <w:b/>
          <w:lang w:val="es-ES_tradnl"/>
        </w:rPr>
        <w:t xml:space="preserve">) </w:t>
      </w:r>
      <w:r w:rsidR="00F2531F" w:rsidRPr="00CA6508">
        <w:rPr>
          <w:lang w:val="es-ES_tradnl"/>
        </w:rPr>
        <w:t xml:space="preserve">Ejecutar el </w:t>
      </w:r>
      <w:r w:rsidR="00F2531F" w:rsidRPr="00CA6508">
        <w:rPr>
          <w:rFonts w:eastAsia="Calibri"/>
        </w:rPr>
        <w:t>«PROGRAMA PREVENCION DE LA VIOLENCIA 2020»,</w:t>
      </w:r>
      <w:r w:rsidR="00F2531F" w:rsidRPr="00CA6508">
        <w:rPr>
          <w:lang w:val="es-ES_tradnl"/>
        </w:rPr>
        <w:t xml:space="preserve"> bajo el </w:t>
      </w:r>
      <w:r w:rsidR="00F2531F" w:rsidRPr="00CA6508">
        <w:rPr>
          <w:b/>
          <w:lang w:val="es-ES_tradnl"/>
        </w:rPr>
        <w:t>SISTEMA DE ADMINISTRACIÓN</w:t>
      </w:r>
      <w:r w:rsidR="00F2531F" w:rsidRPr="00CA6508">
        <w:rPr>
          <w:lang w:val="es-ES_tradnl"/>
        </w:rPr>
        <w:t xml:space="preserve"> del Concejo Municipal, prescrito en el Art. 4 literal «i», de la Ley de Adquisiciones y Contrataciones de la Administración Pública;</w:t>
      </w:r>
      <w:r w:rsidR="00F2531F" w:rsidRPr="00CA6508">
        <w:rPr>
          <w:kern w:val="2"/>
        </w:rPr>
        <w:t xml:space="preserve"> </w:t>
      </w:r>
      <w:r w:rsidR="00F2531F" w:rsidRPr="00CA6508">
        <w:rPr>
          <w:rFonts w:eastAsia="Calibri"/>
          <w:b/>
        </w:rPr>
        <w:t xml:space="preserve">c) </w:t>
      </w:r>
      <w:r w:rsidR="00F2531F" w:rsidRPr="00CA6508">
        <w:rPr>
          <w:rFonts w:eastAsia="Calibri"/>
        </w:rPr>
        <w:t xml:space="preserve">Autorizar a la Tesorera Municipal, Licda. Katy Elizabeth Chirino, para que con fondos de la cuenta denominada: </w:t>
      </w:r>
      <w:r w:rsidR="00F2531F" w:rsidRPr="00CA6508">
        <w:t>MUNICIPALIDAD DE ZACATECOLUCA, FONDO DE DESARROLLO ECONÓMICO Y SOCIAL 75%</w:t>
      </w:r>
      <w:r w:rsidR="00F2531F" w:rsidRPr="00CA6508">
        <w:rPr>
          <w:rFonts w:eastAsia="Calibri"/>
        </w:rPr>
        <w:t xml:space="preserve">, solicite al banco Hipotecario, agencia Zacatecoluca, la </w:t>
      </w:r>
      <w:r w:rsidR="00F2531F" w:rsidRPr="00CA6508">
        <w:rPr>
          <w:rFonts w:eastAsia="Calibri"/>
          <w:b/>
        </w:rPr>
        <w:t>APERTURA DE CUENTA CORRIENTE</w:t>
      </w:r>
      <w:r w:rsidR="00F2531F" w:rsidRPr="00CA6508">
        <w:rPr>
          <w:rFonts w:eastAsia="Calibri"/>
        </w:rPr>
        <w:t>, para la ejecución del «PROGRAMA PREVENCION DE LA VIOLENCIA 2020»; con un monto inicial de cinco dólares de los Estados Unidos de América</w:t>
      </w:r>
      <w:r w:rsidR="00F2531F" w:rsidRPr="00CA6508">
        <w:rPr>
          <w:rFonts w:eastAsia="Calibri"/>
          <w:b/>
        </w:rPr>
        <w:t xml:space="preserve"> ($5.00)</w:t>
      </w:r>
      <w:r w:rsidR="00F2531F" w:rsidRPr="00CA6508">
        <w:rPr>
          <w:rFonts w:eastAsia="Calibri"/>
        </w:rPr>
        <w:t xml:space="preserve">, debiendo ser incrementada hasta el monto total de la Carpeta Técnica aprobada; </w:t>
      </w:r>
      <w:r w:rsidR="00F2531F" w:rsidRPr="00CA6508">
        <w:rPr>
          <w:rFonts w:eastAsia="Calibri"/>
          <w:b/>
        </w:rPr>
        <w:t xml:space="preserve">d) </w:t>
      </w:r>
      <w:r w:rsidR="00F2531F" w:rsidRPr="00CA6508">
        <w:rPr>
          <w:rFonts w:eastAsia="Calibri"/>
        </w:rPr>
        <w:t xml:space="preserve">Nombrar </w:t>
      </w:r>
      <w:r w:rsidR="00F2531F" w:rsidRPr="00CA6508">
        <w:rPr>
          <w:rFonts w:eastAsia="Calibri"/>
          <w:b/>
        </w:rPr>
        <w:t xml:space="preserve">REFRENDARIOS </w:t>
      </w:r>
      <w:r w:rsidR="00F2531F" w:rsidRPr="00CA6508">
        <w:rPr>
          <w:rFonts w:eastAsia="Calibri"/>
        </w:rPr>
        <w:t xml:space="preserve">de la cuenta, cuya apertura se solicita, al Alcalde Municipal, Dr. Francisco Salvador Hirezi Morataya </w:t>
      </w:r>
      <w:r w:rsidR="00F2531F" w:rsidRPr="00CA6508">
        <w:rPr>
          <w:rFonts w:eastAsia="Calibri"/>
        </w:rPr>
        <w:lastRenderedPageBreak/>
        <w:t xml:space="preserve">y Concejales Sr. José Dennis Córdova Elizondo y </w:t>
      </w:r>
      <w:proofErr w:type="spellStart"/>
      <w:r w:rsidR="00F2531F" w:rsidRPr="00CA6508">
        <w:rPr>
          <w:rFonts w:eastAsia="Calibri"/>
        </w:rPr>
        <w:t>Srita</w:t>
      </w:r>
      <w:proofErr w:type="spellEnd"/>
      <w:r w:rsidR="00F2531F" w:rsidRPr="00CA6508">
        <w:rPr>
          <w:rFonts w:eastAsia="Calibri"/>
        </w:rPr>
        <w:t xml:space="preserve">. </w:t>
      </w:r>
      <w:proofErr w:type="spellStart"/>
      <w:r w:rsidR="00F2531F" w:rsidRPr="00CA6508">
        <w:rPr>
          <w:rFonts w:eastAsia="Calibri"/>
        </w:rPr>
        <w:t>Zorina</w:t>
      </w:r>
      <w:proofErr w:type="spellEnd"/>
      <w:r w:rsidR="00F2531F" w:rsidRPr="00CA6508">
        <w:rPr>
          <w:rFonts w:eastAsia="Calibri"/>
        </w:rPr>
        <w:t xml:space="preserve"> Esther Masferrer Escobar. Toda transferencia deberá llevar como mínimo dos firmas, siendo indispensable en toda transferencia la firma de la Tesorera Municipal, Licda. Katy Elizabeth Chirino; </w:t>
      </w:r>
      <w:r w:rsidR="00F2531F" w:rsidRPr="00CA6508">
        <w:rPr>
          <w:rFonts w:eastAsia="Calibri"/>
          <w:b/>
        </w:rPr>
        <w:t>e)</w:t>
      </w:r>
      <w:r w:rsidR="00F2531F" w:rsidRPr="00CA6508">
        <w:rPr>
          <w:rFonts w:eastAsia="Calibri"/>
        </w:rPr>
        <w:t xml:space="preserve"> </w:t>
      </w:r>
      <w:r w:rsidR="00F2531F" w:rsidRPr="00CA6508">
        <w:t xml:space="preserve">Ordenar a la Jefatura de la Unidad de Adquisiciones y Contrataciones Institucional, </w:t>
      </w:r>
      <w:r w:rsidR="00F2531F" w:rsidRPr="00CA6508">
        <w:rPr>
          <w:b/>
        </w:rPr>
        <w:t>INICIAR EL PROCESO DE ADQUISICIÓN</w:t>
      </w:r>
      <w:r w:rsidR="00F2531F" w:rsidRPr="00CA6508">
        <w:t xml:space="preserve"> de bienes y servicios para la ejecución del Proyecto, de conformidad a la normativa de compras públicas; </w:t>
      </w:r>
      <w:r w:rsidR="00F2531F" w:rsidRPr="00CA6508">
        <w:rPr>
          <w:b/>
        </w:rPr>
        <w:t>f)</w:t>
      </w:r>
      <w:r w:rsidR="00F2531F" w:rsidRPr="00CA6508">
        <w:t xml:space="preserve"> Autorizar a la Tesorera Municipal, </w:t>
      </w:r>
      <w:r w:rsidR="00F2531F" w:rsidRPr="00CA6508">
        <w:rPr>
          <w:b/>
        </w:rPr>
        <w:t>EFECTUAR LAS EROGACIONES</w:t>
      </w:r>
      <w:r w:rsidR="00F2531F" w:rsidRPr="00CA6508">
        <w:t xml:space="preserve">, hasta por el monto indicado en la Carpeta Técnica aprobada; </w:t>
      </w:r>
      <w:r w:rsidR="00F2531F" w:rsidRPr="00CA6508">
        <w:rPr>
          <w:b/>
        </w:rPr>
        <w:t>g)</w:t>
      </w:r>
      <w:r w:rsidR="00F2531F" w:rsidRPr="00CA6508">
        <w:t xml:space="preserve"> Nombrar </w:t>
      </w:r>
      <w:r w:rsidR="00F2531F" w:rsidRPr="00CA6508">
        <w:rPr>
          <w:b/>
        </w:rPr>
        <w:t>EJECUTOR</w:t>
      </w:r>
      <w:r w:rsidR="00F2531F" w:rsidRPr="00CA6508">
        <w:t xml:space="preserve"> </w:t>
      </w:r>
      <w:r w:rsidR="00F2531F" w:rsidRPr="00CA6508">
        <w:rPr>
          <w:i/>
        </w:rPr>
        <w:t>ad honorem,</w:t>
      </w:r>
      <w:r w:rsidR="00F2531F" w:rsidRPr="00CA6508">
        <w:t xml:space="preserve"> al Lic. Juan José Hernández Domínguez, por ser empleado de esta Administración; </w:t>
      </w:r>
      <w:r w:rsidR="00F2531F" w:rsidRPr="00CA6508">
        <w:rPr>
          <w:b/>
        </w:rPr>
        <w:t>h)</w:t>
      </w:r>
      <w:r w:rsidR="00F2531F" w:rsidRPr="00CA6508">
        <w:t xml:space="preserve"> Nombrar </w:t>
      </w:r>
      <w:r w:rsidR="00F2531F" w:rsidRPr="00CA6508">
        <w:rPr>
          <w:b/>
        </w:rPr>
        <w:t>SUPERVISOR</w:t>
      </w:r>
      <w:r w:rsidR="00F2531F" w:rsidRPr="00CA6508">
        <w:t xml:space="preserve"> </w:t>
      </w:r>
      <w:r w:rsidR="00F2531F" w:rsidRPr="00CA6508">
        <w:rPr>
          <w:i/>
        </w:rPr>
        <w:t>ad honorem,</w:t>
      </w:r>
      <w:r w:rsidR="00F2531F" w:rsidRPr="00CA6508">
        <w:t xml:space="preserve"> a la </w:t>
      </w:r>
      <w:proofErr w:type="spellStart"/>
      <w:r w:rsidR="00F2531F" w:rsidRPr="00CA6508">
        <w:t>Srita</w:t>
      </w:r>
      <w:proofErr w:type="spellEnd"/>
      <w:r w:rsidR="00F2531F" w:rsidRPr="00CA6508">
        <w:t xml:space="preserve">. </w:t>
      </w:r>
      <w:proofErr w:type="spellStart"/>
      <w:r w:rsidR="00F2531F" w:rsidRPr="00CA6508">
        <w:t>Zorina</w:t>
      </w:r>
      <w:proofErr w:type="spellEnd"/>
      <w:r w:rsidR="00F2531F" w:rsidRPr="00CA6508">
        <w:t xml:space="preserve"> Esther Masferrer Escobar, por ostentar el cargo de Segunda Regidora de este Concejo Municipal; </w:t>
      </w:r>
      <w:r w:rsidR="00F2531F" w:rsidRPr="00CA6508">
        <w:rPr>
          <w:b/>
        </w:rPr>
        <w:t>i)</w:t>
      </w:r>
      <w:r w:rsidR="00F2531F" w:rsidRPr="00CA6508">
        <w:t xml:space="preserve"> Nombrar </w:t>
      </w:r>
      <w:r w:rsidR="00F2531F" w:rsidRPr="00CA6508">
        <w:rPr>
          <w:b/>
        </w:rPr>
        <w:t>ADMINISTRADOR</w:t>
      </w:r>
      <w:r w:rsidR="00F2531F" w:rsidRPr="00CA6508">
        <w:t xml:space="preserve"> de Contratos y/o Órdenes de Compra </w:t>
      </w:r>
      <w:r w:rsidR="00F2531F" w:rsidRPr="00CA6508">
        <w:rPr>
          <w:i/>
        </w:rPr>
        <w:t>ad honorem</w:t>
      </w:r>
      <w:r w:rsidR="00F2531F" w:rsidRPr="00CA6508">
        <w:t xml:space="preserve">, al Lic. Juan José Hernández Domínguez, por ser empleado de esta Administración, y quienes tendrán las responsabilidades que establece la Ley. </w:t>
      </w:r>
      <w:r w:rsidR="00F2531F" w:rsidRPr="00CA6508">
        <w:rPr>
          <w:rFonts w:eastAsia="Calibri"/>
        </w:rPr>
        <w:t>COMUNÍQUESE.</w:t>
      </w:r>
      <w:r w:rsidR="00C3744B" w:rsidRPr="00CA6508">
        <w:rPr>
          <w:rFonts w:eastAsia="Calibri"/>
        </w:rPr>
        <w:t xml:space="preserve"> </w:t>
      </w:r>
      <w:r w:rsidR="009D598E" w:rsidRPr="00CA6508">
        <w:rPr>
          <w:rFonts w:eastAsia="Calibri"/>
          <w:b/>
          <w:u w:val="single"/>
        </w:rPr>
        <w:t>ACUERDO NÚMERO CUARENTA</w:t>
      </w:r>
      <w:r w:rsidR="009D598E" w:rsidRPr="00CA6508">
        <w:rPr>
          <w:rFonts w:eastAsia="Calibri"/>
        </w:rPr>
        <w:t xml:space="preserve">.- </w:t>
      </w:r>
      <w:r w:rsidR="009D598E" w:rsidRPr="00CA6508">
        <w:rPr>
          <w:kern w:val="2"/>
        </w:rPr>
        <w:t xml:space="preserve">El Concejo Municipal, en uso de las facultades, por </w:t>
      </w:r>
      <w:r w:rsidR="00AA68E1" w:rsidRPr="00CA6508">
        <w:rPr>
          <w:kern w:val="2"/>
        </w:rPr>
        <w:t>unanimidad</w:t>
      </w:r>
      <w:r w:rsidR="009D598E" w:rsidRPr="00CA6508">
        <w:rPr>
          <w:kern w:val="2"/>
        </w:rPr>
        <w:t xml:space="preserve">, </w:t>
      </w:r>
      <w:r w:rsidR="009D598E" w:rsidRPr="00CA6508">
        <w:rPr>
          <w:b/>
          <w:kern w:val="2"/>
        </w:rPr>
        <w:t>ACUERDA:</w:t>
      </w:r>
      <w:r w:rsidR="009D598E" w:rsidRPr="00CA6508">
        <w:rPr>
          <w:kern w:val="2"/>
        </w:rPr>
        <w:t xml:space="preserve"> </w:t>
      </w:r>
      <w:r w:rsidR="009D598E" w:rsidRPr="00CA6508">
        <w:rPr>
          <w:b/>
          <w:lang w:val="es-ES_tradnl"/>
        </w:rPr>
        <w:t>a)</w:t>
      </w:r>
      <w:r w:rsidR="009D598E" w:rsidRPr="00CA6508">
        <w:rPr>
          <w:rFonts w:eastAsia="Calibri"/>
        </w:rPr>
        <w:t xml:space="preserve"> Aprobar la Carpeta Técnica del proyecto «AMZ, FUNCIONAMIENTO DE COMPLEJO DE MERCADOS 2020», presentada por la Jefatura de Proyectos, por contener las especificaciones técnicas y presupuesto, por el monto total de setenta mil setecientos cuarenta dólares de los Estados Unidos de América </w:t>
      </w:r>
      <w:r w:rsidR="009D598E" w:rsidRPr="00CA6508">
        <w:rPr>
          <w:rFonts w:eastAsia="Calibri"/>
          <w:b/>
        </w:rPr>
        <w:t>($70,740.00)</w:t>
      </w:r>
      <w:r w:rsidR="009D598E" w:rsidRPr="00CA6508">
        <w:rPr>
          <w:rFonts w:eastAsia="Calibri"/>
          <w:kern w:val="2"/>
        </w:rPr>
        <w:t>;</w:t>
      </w:r>
      <w:r w:rsidR="009D598E" w:rsidRPr="00CA6508">
        <w:rPr>
          <w:kern w:val="2"/>
        </w:rPr>
        <w:t xml:space="preserve"> </w:t>
      </w:r>
      <w:r w:rsidR="009D598E" w:rsidRPr="00CA6508">
        <w:rPr>
          <w:rFonts w:eastAsia="Calibri"/>
          <w:b/>
          <w:kern w:val="2"/>
        </w:rPr>
        <w:t>b</w:t>
      </w:r>
      <w:r w:rsidR="009D598E" w:rsidRPr="00CA6508">
        <w:rPr>
          <w:b/>
          <w:lang w:val="es-ES_tradnl"/>
        </w:rPr>
        <w:t xml:space="preserve">) </w:t>
      </w:r>
      <w:r w:rsidR="009D598E" w:rsidRPr="00CA6508">
        <w:rPr>
          <w:lang w:val="es-ES_tradnl"/>
        </w:rPr>
        <w:t xml:space="preserve">Ejecutar el </w:t>
      </w:r>
      <w:r w:rsidR="009D598E" w:rsidRPr="00CA6508">
        <w:rPr>
          <w:rFonts w:eastAsia="Calibri"/>
        </w:rPr>
        <w:t>proyecto «AMZ, FUNCIONAMINETO DE COMPLEJO DE MERCADOS 2020»,</w:t>
      </w:r>
      <w:r w:rsidR="009D598E" w:rsidRPr="00CA6508">
        <w:rPr>
          <w:lang w:val="es-ES_tradnl"/>
        </w:rPr>
        <w:t xml:space="preserve"> bajo el </w:t>
      </w:r>
      <w:r w:rsidR="009D598E" w:rsidRPr="00CA6508">
        <w:rPr>
          <w:b/>
          <w:lang w:val="es-ES_tradnl"/>
        </w:rPr>
        <w:t>SISTEMA DE ADMINISTRACIÓN</w:t>
      </w:r>
      <w:r w:rsidR="009D598E" w:rsidRPr="00CA6508">
        <w:rPr>
          <w:lang w:val="es-ES_tradnl"/>
        </w:rPr>
        <w:t xml:space="preserve"> del Concejo Municipal, prescrito en el Art. 4 literal «i», de la Ley de Adquisiciones y Contrataciones de la Administración Pública;</w:t>
      </w:r>
      <w:r w:rsidR="009D598E" w:rsidRPr="00CA6508">
        <w:rPr>
          <w:kern w:val="2"/>
        </w:rPr>
        <w:t xml:space="preserve"> </w:t>
      </w:r>
      <w:r w:rsidR="009D598E" w:rsidRPr="00CA6508">
        <w:rPr>
          <w:rFonts w:eastAsia="Calibri"/>
          <w:b/>
        </w:rPr>
        <w:t xml:space="preserve">c) </w:t>
      </w:r>
      <w:r w:rsidR="009D598E" w:rsidRPr="00CA6508">
        <w:rPr>
          <w:rFonts w:eastAsia="Calibri"/>
        </w:rPr>
        <w:t xml:space="preserve">Autorizar a la </w:t>
      </w:r>
      <w:r w:rsidR="00F860A1" w:rsidRPr="00CA6508">
        <w:rPr>
          <w:rFonts w:eastAsia="Calibri"/>
        </w:rPr>
        <w:t xml:space="preserve">Licda. Katy Elizabeth Chirino, </w:t>
      </w:r>
      <w:r w:rsidR="009D598E" w:rsidRPr="00CA6508">
        <w:rPr>
          <w:rFonts w:eastAsia="Calibri"/>
        </w:rPr>
        <w:t xml:space="preserve">Tesorera Municipal, para que con fondos de la cuenta denominada: </w:t>
      </w:r>
      <w:r w:rsidR="00BD73B4" w:rsidRPr="00CA6508">
        <w:t>MUNICIPALIDAD DE ZACATECOLUCA, FONDO GENERAL MUNICIPAL</w:t>
      </w:r>
      <w:r w:rsidR="009D598E" w:rsidRPr="00CA6508">
        <w:rPr>
          <w:rFonts w:eastAsia="Calibri"/>
        </w:rPr>
        <w:t xml:space="preserve"> solicite al banco Hipotecario, agencia Zacatecoluca, la </w:t>
      </w:r>
      <w:r w:rsidR="009D598E" w:rsidRPr="00CA6508">
        <w:rPr>
          <w:rFonts w:eastAsia="Calibri"/>
          <w:b/>
        </w:rPr>
        <w:t>APERTURA DE CUENTA</w:t>
      </w:r>
      <w:r w:rsidR="00F860A1" w:rsidRPr="00CA6508">
        <w:rPr>
          <w:rFonts w:eastAsia="Calibri"/>
          <w:b/>
        </w:rPr>
        <w:t xml:space="preserve"> CORRIENTE</w:t>
      </w:r>
      <w:r w:rsidR="009D598E" w:rsidRPr="00CA6508">
        <w:rPr>
          <w:rFonts w:eastAsia="Calibri"/>
        </w:rPr>
        <w:t>, para la ejecución del proyecto «AMZ, FUNCIONAMIENTO DE COMPLEJO DE MERCADOS 2020»; con un monto inicial de cinco dólares de los Estados Unidos de América</w:t>
      </w:r>
      <w:r w:rsidR="009D598E" w:rsidRPr="00CA6508">
        <w:rPr>
          <w:rFonts w:eastAsia="Calibri"/>
          <w:b/>
        </w:rPr>
        <w:t xml:space="preserve"> ($5.00)</w:t>
      </w:r>
      <w:r w:rsidR="009D598E" w:rsidRPr="00CA6508">
        <w:rPr>
          <w:rFonts w:eastAsia="Calibri"/>
        </w:rPr>
        <w:t xml:space="preserve">, debiendo ser incrementada hasta el monto total de la Carpeta Técnica aprobada; </w:t>
      </w:r>
      <w:r w:rsidR="009D598E" w:rsidRPr="00CA6508">
        <w:rPr>
          <w:rFonts w:eastAsia="Calibri"/>
          <w:b/>
        </w:rPr>
        <w:t xml:space="preserve">d) </w:t>
      </w:r>
      <w:r w:rsidR="009D598E" w:rsidRPr="00CA6508">
        <w:rPr>
          <w:rFonts w:eastAsia="Calibri"/>
        </w:rPr>
        <w:t xml:space="preserve">Nombrar </w:t>
      </w:r>
      <w:r w:rsidR="009D598E" w:rsidRPr="00CA6508">
        <w:rPr>
          <w:rFonts w:eastAsia="Calibri"/>
          <w:b/>
        </w:rPr>
        <w:t xml:space="preserve">REFRENDARIOS </w:t>
      </w:r>
      <w:r w:rsidR="009D598E" w:rsidRPr="00CA6508">
        <w:rPr>
          <w:rFonts w:eastAsia="Calibri"/>
        </w:rPr>
        <w:t>de la cuenta, cuya apertura se solicita, al Alcalde Municipal, Dr. Francisco Salvador</w:t>
      </w:r>
      <w:r w:rsidR="004F7EFE" w:rsidRPr="00CA6508">
        <w:rPr>
          <w:rFonts w:eastAsia="Calibri"/>
        </w:rPr>
        <w:t xml:space="preserve"> Hirezi Morataya y Concejal</w:t>
      </w:r>
      <w:r w:rsidR="009D598E" w:rsidRPr="00CA6508">
        <w:rPr>
          <w:rFonts w:eastAsia="Calibri"/>
        </w:rPr>
        <w:t xml:space="preserve"> </w:t>
      </w:r>
      <w:proofErr w:type="spellStart"/>
      <w:r w:rsidR="009D598E" w:rsidRPr="00CA6508">
        <w:rPr>
          <w:rFonts w:eastAsia="Calibri"/>
        </w:rPr>
        <w:t>Srita</w:t>
      </w:r>
      <w:proofErr w:type="spellEnd"/>
      <w:r w:rsidR="009D598E" w:rsidRPr="00CA6508">
        <w:rPr>
          <w:rFonts w:eastAsia="Calibri"/>
        </w:rPr>
        <w:t xml:space="preserve">. </w:t>
      </w:r>
      <w:proofErr w:type="spellStart"/>
      <w:r w:rsidR="009D598E" w:rsidRPr="00CA6508">
        <w:rPr>
          <w:rFonts w:eastAsia="Calibri"/>
        </w:rPr>
        <w:t>Zorina</w:t>
      </w:r>
      <w:proofErr w:type="spellEnd"/>
      <w:r w:rsidR="009D598E" w:rsidRPr="00CA6508">
        <w:rPr>
          <w:rFonts w:eastAsia="Calibri"/>
        </w:rPr>
        <w:t xml:space="preserve"> Esther Masferrer Escobar. Toda transferencia deberá llevar como mínimo dos firmas, siendo indispensable en toda transferencia la firma de la Tesorera Municipal</w:t>
      </w:r>
      <w:r w:rsidR="003339B2" w:rsidRPr="00CA6508">
        <w:rPr>
          <w:rFonts w:eastAsia="Calibri"/>
        </w:rPr>
        <w:t>. Licda. Katy Elizabeth Chirino</w:t>
      </w:r>
      <w:r w:rsidR="009D598E" w:rsidRPr="00CA6508">
        <w:rPr>
          <w:rFonts w:eastAsia="Calibri"/>
        </w:rPr>
        <w:t xml:space="preserve">; </w:t>
      </w:r>
      <w:r w:rsidR="009D598E" w:rsidRPr="00CA6508">
        <w:rPr>
          <w:rFonts w:eastAsia="Calibri"/>
          <w:b/>
        </w:rPr>
        <w:t>e)</w:t>
      </w:r>
      <w:r w:rsidR="009D598E" w:rsidRPr="00CA6508">
        <w:rPr>
          <w:rFonts w:eastAsia="Calibri"/>
        </w:rPr>
        <w:t xml:space="preserve"> </w:t>
      </w:r>
      <w:r w:rsidR="009D598E" w:rsidRPr="00CA6508">
        <w:t xml:space="preserve">Ordenar a la Jefatura de la Unidad de Adquisiciones y Contrataciones Institucional, </w:t>
      </w:r>
      <w:r w:rsidR="009D598E" w:rsidRPr="00CA6508">
        <w:rPr>
          <w:b/>
        </w:rPr>
        <w:t>INICIAR EL PROCESO DE ADQUISICIÓN</w:t>
      </w:r>
      <w:r w:rsidR="009D598E" w:rsidRPr="00CA6508">
        <w:t xml:space="preserve"> de bienes y servicios para la ejecución del Proyecto, de conformidad a la normativa de compras públicas; </w:t>
      </w:r>
      <w:r w:rsidR="009D598E" w:rsidRPr="00CA6508">
        <w:rPr>
          <w:b/>
        </w:rPr>
        <w:t>f)</w:t>
      </w:r>
      <w:r w:rsidR="009D598E" w:rsidRPr="00CA6508">
        <w:t xml:space="preserve"> Autorizar a la Tesorera Municipal, </w:t>
      </w:r>
      <w:r w:rsidR="009D598E" w:rsidRPr="00CA6508">
        <w:rPr>
          <w:b/>
        </w:rPr>
        <w:t>EFECTUAR LAS EROGACIONES</w:t>
      </w:r>
      <w:r w:rsidR="009D598E" w:rsidRPr="00CA6508">
        <w:t xml:space="preserve">, hasta por el monto indicado en la Carpeta Técnica aprobada; </w:t>
      </w:r>
      <w:r w:rsidR="009D598E" w:rsidRPr="00CA6508">
        <w:rPr>
          <w:b/>
        </w:rPr>
        <w:t>g)</w:t>
      </w:r>
      <w:r w:rsidR="009D598E" w:rsidRPr="00CA6508">
        <w:t xml:space="preserve"> Nombrar </w:t>
      </w:r>
      <w:r w:rsidR="009D598E" w:rsidRPr="00CA6508">
        <w:rPr>
          <w:b/>
        </w:rPr>
        <w:t>EJECUTOR</w:t>
      </w:r>
      <w:r w:rsidR="009D598E" w:rsidRPr="00CA6508">
        <w:t xml:space="preserve"> </w:t>
      </w:r>
      <w:r w:rsidR="009D598E" w:rsidRPr="00CA6508">
        <w:rPr>
          <w:i/>
        </w:rPr>
        <w:t>ad honorem,</w:t>
      </w:r>
      <w:r w:rsidR="009D598E" w:rsidRPr="00CA6508">
        <w:t xml:space="preserve"> al </w:t>
      </w:r>
      <w:r w:rsidR="00F860A1" w:rsidRPr="00CA6508">
        <w:rPr>
          <w:rFonts w:eastAsia="Calibri"/>
          <w:kern w:val="2"/>
        </w:rPr>
        <w:t>Lic. ARTURO ARMANDO MARINERO</w:t>
      </w:r>
      <w:r w:rsidR="009D598E" w:rsidRPr="00CA6508">
        <w:t xml:space="preserve">, por ostentar el cargo de </w:t>
      </w:r>
      <w:r w:rsidR="00F860A1" w:rsidRPr="00CA6508">
        <w:t>Sub Gerente de Mercado y Plazas Municipales</w:t>
      </w:r>
      <w:r w:rsidR="009D598E" w:rsidRPr="00CA6508">
        <w:t xml:space="preserve">; </w:t>
      </w:r>
      <w:r w:rsidR="009D598E" w:rsidRPr="00CA6508">
        <w:rPr>
          <w:b/>
        </w:rPr>
        <w:t>h)</w:t>
      </w:r>
      <w:r w:rsidR="009D598E" w:rsidRPr="00CA6508">
        <w:t xml:space="preserve"> Nombrar </w:t>
      </w:r>
      <w:r w:rsidR="009D598E" w:rsidRPr="00CA6508">
        <w:rPr>
          <w:b/>
        </w:rPr>
        <w:t>SUPERVISOR</w:t>
      </w:r>
      <w:r w:rsidR="009D598E" w:rsidRPr="00CA6508">
        <w:t xml:space="preserve"> </w:t>
      </w:r>
      <w:r w:rsidR="009D598E" w:rsidRPr="00CA6508">
        <w:rPr>
          <w:i/>
        </w:rPr>
        <w:t>ad honorem,</w:t>
      </w:r>
      <w:r w:rsidR="00F860A1" w:rsidRPr="00CA6508">
        <w:t xml:space="preserve"> al Ing. GUILLERMO ARNOLDO ESCOBAR </w:t>
      </w:r>
      <w:proofErr w:type="spellStart"/>
      <w:r w:rsidR="00F860A1" w:rsidRPr="00CA6508">
        <w:t>ESCOBAR</w:t>
      </w:r>
      <w:proofErr w:type="spellEnd"/>
      <w:r w:rsidR="009D598E" w:rsidRPr="00CA6508">
        <w:t xml:space="preserve">, por ostentar el cargo de </w:t>
      </w:r>
      <w:r w:rsidR="00F860A1" w:rsidRPr="00CA6508">
        <w:t>Gerente General de esta Administración</w:t>
      </w:r>
      <w:r w:rsidR="009D598E" w:rsidRPr="00CA6508">
        <w:t xml:space="preserve">; </w:t>
      </w:r>
      <w:r w:rsidR="009D598E" w:rsidRPr="00CA6508">
        <w:rPr>
          <w:b/>
        </w:rPr>
        <w:t>i)</w:t>
      </w:r>
      <w:r w:rsidR="009D598E" w:rsidRPr="00CA6508">
        <w:t xml:space="preserve"> Nombrar </w:t>
      </w:r>
      <w:r w:rsidR="009D598E" w:rsidRPr="00CA6508">
        <w:rPr>
          <w:b/>
        </w:rPr>
        <w:lastRenderedPageBreak/>
        <w:t>ADMINISTRADOR</w:t>
      </w:r>
      <w:r w:rsidR="009D598E" w:rsidRPr="00CA6508">
        <w:t xml:space="preserve"> de Contratos y/o Órdenes de Compra </w:t>
      </w:r>
      <w:r w:rsidR="009D598E" w:rsidRPr="00CA6508">
        <w:rPr>
          <w:i/>
        </w:rPr>
        <w:t>ad honorem</w:t>
      </w:r>
      <w:r w:rsidR="009D598E" w:rsidRPr="00CA6508">
        <w:t xml:space="preserve">, al </w:t>
      </w:r>
      <w:r w:rsidR="00F860A1" w:rsidRPr="00CA6508">
        <w:rPr>
          <w:rFonts w:eastAsia="Calibri"/>
          <w:kern w:val="2"/>
        </w:rPr>
        <w:t>Lic. ARTURO ARMANDO MARINERO</w:t>
      </w:r>
      <w:r w:rsidR="00F860A1" w:rsidRPr="00CA6508">
        <w:t>, por ostentar el cargo de Sub Gerente de Mercado y Plazas Municipales</w:t>
      </w:r>
      <w:r w:rsidR="009D598E" w:rsidRPr="00CA6508">
        <w:t xml:space="preserve">, y quienes tendrán las responsabilidades que establece la Ley. </w:t>
      </w:r>
      <w:r w:rsidR="009D598E" w:rsidRPr="00CA6508">
        <w:rPr>
          <w:rFonts w:eastAsia="Calibri"/>
        </w:rPr>
        <w:t>COMUNÍQUESE.</w:t>
      </w:r>
      <w:r w:rsidR="00516FAD" w:rsidRPr="00CA6508">
        <w:rPr>
          <w:rFonts w:eastAsia="Calibri"/>
        </w:rPr>
        <w:t xml:space="preserve"> </w:t>
      </w:r>
      <w:r w:rsidR="00AC3325" w:rsidRPr="00CA6508">
        <w:rPr>
          <w:rFonts w:eastAsia="Calibri"/>
          <w:b/>
          <w:u w:val="single"/>
        </w:rPr>
        <w:t>ACUERDO NÚMERO CUARENTA Y UNO</w:t>
      </w:r>
      <w:r w:rsidR="00AC3325" w:rsidRPr="00CA6508">
        <w:rPr>
          <w:rFonts w:eastAsia="Calibri"/>
        </w:rPr>
        <w:t xml:space="preserve">.- </w:t>
      </w:r>
      <w:r w:rsidR="00AC3325" w:rsidRPr="00CA6508">
        <w:rPr>
          <w:kern w:val="2"/>
        </w:rPr>
        <w:t xml:space="preserve">El Concejo Municipal, en uso de las facultades, por </w:t>
      </w:r>
      <w:r w:rsidR="00AA68E1" w:rsidRPr="00CA6508">
        <w:rPr>
          <w:kern w:val="2"/>
        </w:rPr>
        <w:t>unanimidad</w:t>
      </w:r>
      <w:r w:rsidR="00AC3325" w:rsidRPr="00CA6508">
        <w:rPr>
          <w:kern w:val="2"/>
        </w:rPr>
        <w:t xml:space="preserve">, </w:t>
      </w:r>
      <w:r w:rsidR="00AC3325" w:rsidRPr="00CA6508">
        <w:rPr>
          <w:b/>
          <w:kern w:val="2"/>
        </w:rPr>
        <w:t>ACUERDA:</w:t>
      </w:r>
      <w:r w:rsidR="00AC3325" w:rsidRPr="00CA6508">
        <w:rPr>
          <w:kern w:val="2"/>
        </w:rPr>
        <w:t xml:space="preserve"> </w:t>
      </w:r>
      <w:r w:rsidR="00AC3325" w:rsidRPr="00CA6508">
        <w:rPr>
          <w:b/>
          <w:lang w:val="es-ES_tradnl"/>
        </w:rPr>
        <w:t>a)</w:t>
      </w:r>
      <w:r w:rsidR="00AC3325" w:rsidRPr="00CA6508">
        <w:rPr>
          <w:rFonts w:eastAsia="Calibri"/>
        </w:rPr>
        <w:t xml:space="preserve"> Aprobar la Carpeta Técnica del «PROGRAMA DE DESARROLLO RURAL TERRITORIAL 2020», presentada por la Jefatura de Proyectos, por contener las especificaciones técnicas y presupuesto, por el monto total de quince mil dólares de los Estados Unidos de América </w:t>
      </w:r>
      <w:r w:rsidR="00AC3325" w:rsidRPr="00CA6508">
        <w:rPr>
          <w:rFonts w:eastAsia="Calibri"/>
          <w:b/>
        </w:rPr>
        <w:t>($15,000.00)</w:t>
      </w:r>
      <w:r w:rsidR="00AC3325" w:rsidRPr="00CA6508">
        <w:rPr>
          <w:rFonts w:eastAsia="Calibri"/>
          <w:kern w:val="2"/>
        </w:rPr>
        <w:t>;</w:t>
      </w:r>
      <w:r w:rsidR="00AC3325" w:rsidRPr="00CA6508">
        <w:rPr>
          <w:kern w:val="2"/>
        </w:rPr>
        <w:t xml:space="preserve"> </w:t>
      </w:r>
      <w:r w:rsidR="00AC3325" w:rsidRPr="00CA6508">
        <w:rPr>
          <w:rFonts w:eastAsia="Calibri"/>
          <w:b/>
          <w:kern w:val="2"/>
        </w:rPr>
        <w:t>b</w:t>
      </w:r>
      <w:r w:rsidR="00AC3325" w:rsidRPr="00CA6508">
        <w:rPr>
          <w:b/>
          <w:lang w:val="es-ES_tradnl"/>
        </w:rPr>
        <w:t xml:space="preserve">) </w:t>
      </w:r>
      <w:r w:rsidR="00AC3325" w:rsidRPr="00CA6508">
        <w:rPr>
          <w:lang w:val="es-ES_tradnl"/>
        </w:rPr>
        <w:t>Ejecutar el</w:t>
      </w:r>
      <w:r w:rsidR="00AC3325" w:rsidRPr="00CA6508">
        <w:rPr>
          <w:rFonts w:eastAsia="Calibri"/>
        </w:rPr>
        <w:t xml:space="preserve"> «PROGRAMA DE DESARROLLO RURAL TERRITORIAL 2020»,</w:t>
      </w:r>
      <w:r w:rsidR="00AC3325" w:rsidRPr="00CA6508">
        <w:rPr>
          <w:lang w:val="es-ES_tradnl"/>
        </w:rPr>
        <w:t xml:space="preserve"> bajo el </w:t>
      </w:r>
      <w:r w:rsidR="00AC3325" w:rsidRPr="00CA6508">
        <w:rPr>
          <w:b/>
          <w:lang w:val="es-ES_tradnl"/>
        </w:rPr>
        <w:t>SISTEMA DE ADMINISTRACIÓN</w:t>
      </w:r>
      <w:r w:rsidR="00AC3325" w:rsidRPr="00CA6508">
        <w:rPr>
          <w:lang w:val="es-ES_tradnl"/>
        </w:rPr>
        <w:t xml:space="preserve"> del Concejo Municipal, prescrito en el Art. 4 literal «i», de la Ley de Adquisiciones y Contrataciones de la Administración Pública;</w:t>
      </w:r>
      <w:r w:rsidR="00AC3325" w:rsidRPr="00CA6508">
        <w:rPr>
          <w:kern w:val="2"/>
        </w:rPr>
        <w:t xml:space="preserve"> </w:t>
      </w:r>
      <w:r w:rsidR="00AC3325" w:rsidRPr="00CA6508">
        <w:rPr>
          <w:rFonts w:eastAsia="Calibri"/>
          <w:b/>
        </w:rPr>
        <w:t xml:space="preserve">c) </w:t>
      </w:r>
      <w:r w:rsidR="00AC3325" w:rsidRPr="00CA6508">
        <w:rPr>
          <w:rFonts w:eastAsia="Calibri"/>
        </w:rPr>
        <w:t xml:space="preserve">Autorizar a la Tesorera Municipal, </w:t>
      </w:r>
      <w:r w:rsidR="003A3124" w:rsidRPr="00CA6508">
        <w:rPr>
          <w:rFonts w:eastAsia="Calibri"/>
        </w:rPr>
        <w:t xml:space="preserve">Licda. Katy Elizabeth Chirino, </w:t>
      </w:r>
      <w:r w:rsidR="00AC3325" w:rsidRPr="00CA6508">
        <w:rPr>
          <w:rFonts w:eastAsia="Calibri"/>
        </w:rPr>
        <w:t xml:space="preserve">para que con fondos de la cuenta denominada: </w:t>
      </w:r>
      <w:r w:rsidR="00AC3325" w:rsidRPr="00CA6508">
        <w:t>MUNICIPALIDAD DE ZACATECOLUCA, FONDO DE DESARROLLO ECONÓMICO Y SOCIAL 75%</w:t>
      </w:r>
      <w:r w:rsidR="00AC3325" w:rsidRPr="00CA6508">
        <w:rPr>
          <w:rFonts w:eastAsia="Calibri"/>
        </w:rPr>
        <w:t xml:space="preserve">, solicite al banco Hipotecario, agencia Zacatecoluca, la </w:t>
      </w:r>
      <w:r w:rsidR="00AC3325" w:rsidRPr="00CA6508">
        <w:rPr>
          <w:rFonts w:eastAsia="Calibri"/>
          <w:b/>
        </w:rPr>
        <w:t>APERTURA DE CUENTA</w:t>
      </w:r>
      <w:r w:rsidR="003A3124" w:rsidRPr="00CA6508">
        <w:rPr>
          <w:rFonts w:eastAsia="Calibri"/>
          <w:b/>
        </w:rPr>
        <w:t xml:space="preserve"> CORRIENTE</w:t>
      </w:r>
      <w:r w:rsidR="00AC3325" w:rsidRPr="00CA6508">
        <w:rPr>
          <w:rFonts w:eastAsia="Calibri"/>
        </w:rPr>
        <w:t>, para la ejecución del «PROGRAMA DE DESARROLLO RURAL TERRITORIAL 2020»; con un monto inicial de cinco dólares de los Estados Unidos de América</w:t>
      </w:r>
      <w:r w:rsidR="00AC3325" w:rsidRPr="00CA6508">
        <w:rPr>
          <w:rFonts w:eastAsia="Calibri"/>
          <w:b/>
        </w:rPr>
        <w:t xml:space="preserve"> ($5.00)</w:t>
      </w:r>
      <w:r w:rsidR="00AC3325" w:rsidRPr="00CA6508">
        <w:rPr>
          <w:rFonts w:eastAsia="Calibri"/>
        </w:rPr>
        <w:t xml:space="preserve">, debiendo ser incrementada hasta el monto total de la Carpeta Técnica aprobada; </w:t>
      </w:r>
      <w:r w:rsidR="00AC3325" w:rsidRPr="00CA6508">
        <w:rPr>
          <w:rFonts w:eastAsia="Calibri"/>
          <w:b/>
        </w:rPr>
        <w:t xml:space="preserve">d) </w:t>
      </w:r>
      <w:r w:rsidR="00AC3325" w:rsidRPr="00CA6508">
        <w:rPr>
          <w:rFonts w:eastAsia="Calibri"/>
        </w:rPr>
        <w:t xml:space="preserve">Nombrar </w:t>
      </w:r>
      <w:r w:rsidR="00AC3325" w:rsidRPr="00CA6508">
        <w:rPr>
          <w:rFonts w:eastAsia="Calibri"/>
          <w:b/>
        </w:rPr>
        <w:t xml:space="preserve">REFRENDARIOS </w:t>
      </w:r>
      <w:r w:rsidR="00AC3325" w:rsidRPr="00CA6508">
        <w:rPr>
          <w:rFonts w:eastAsia="Calibri"/>
        </w:rPr>
        <w:t xml:space="preserve">de la cuenta, cuya apertura se solicita, al Alcalde Municipal, Dr. Francisco Salvador Hirezi Morataya y Concejal </w:t>
      </w:r>
      <w:proofErr w:type="spellStart"/>
      <w:r w:rsidR="00AC3325" w:rsidRPr="00CA6508">
        <w:rPr>
          <w:rFonts w:eastAsia="Calibri"/>
        </w:rPr>
        <w:t>Srita</w:t>
      </w:r>
      <w:proofErr w:type="spellEnd"/>
      <w:r w:rsidR="00AC3325" w:rsidRPr="00CA6508">
        <w:rPr>
          <w:rFonts w:eastAsia="Calibri"/>
        </w:rPr>
        <w:t xml:space="preserve">. </w:t>
      </w:r>
      <w:proofErr w:type="spellStart"/>
      <w:r w:rsidR="00AC3325" w:rsidRPr="00CA6508">
        <w:rPr>
          <w:rFonts w:eastAsia="Calibri"/>
        </w:rPr>
        <w:t>Zorina</w:t>
      </w:r>
      <w:proofErr w:type="spellEnd"/>
      <w:r w:rsidR="00AC3325" w:rsidRPr="00CA6508">
        <w:rPr>
          <w:rFonts w:eastAsia="Calibri"/>
        </w:rPr>
        <w:t xml:space="preserve"> Esther Masferrer Escobar. Toda transferencia deberá llevar como mínimo dos firmas, siendo indispensable en toda transferencia la firma de la Tesorera Municipal</w:t>
      </w:r>
      <w:r w:rsidR="003A3124" w:rsidRPr="00CA6508">
        <w:rPr>
          <w:rFonts w:eastAsia="Calibri"/>
        </w:rPr>
        <w:t>, Licda. Katy Elizabeth Chirino</w:t>
      </w:r>
      <w:r w:rsidR="00AC3325" w:rsidRPr="00CA6508">
        <w:rPr>
          <w:rFonts w:eastAsia="Calibri"/>
        </w:rPr>
        <w:t xml:space="preserve">; </w:t>
      </w:r>
      <w:r w:rsidR="00AC3325" w:rsidRPr="00CA6508">
        <w:rPr>
          <w:rFonts w:eastAsia="Calibri"/>
          <w:b/>
        </w:rPr>
        <w:t>e)</w:t>
      </w:r>
      <w:r w:rsidR="00AC3325" w:rsidRPr="00CA6508">
        <w:rPr>
          <w:rFonts w:eastAsia="Calibri"/>
        </w:rPr>
        <w:t xml:space="preserve"> </w:t>
      </w:r>
      <w:r w:rsidR="00AC3325" w:rsidRPr="00CA6508">
        <w:t xml:space="preserve">Ordenar a la Jefatura de la Unidad de Adquisiciones y Contrataciones Institucional, </w:t>
      </w:r>
      <w:r w:rsidR="00AC3325" w:rsidRPr="00CA6508">
        <w:rPr>
          <w:b/>
        </w:rPr>
        <w:t>INICIAR EL PROCESO DE ADQUISICIÓN</w:t>
      </w:r>
      <w:r w:rsidR="00AC3325" w:rsidRPr="00CA6508">
        <w:t xml:space="preserve"> de bienes y servicios para la ejecución del Proyecto, de conformidad a la normativa de compras públicas; </w:t>
      </w:r>
      <w:r w:rsidR="00AC3325" w:rsidRPr="00CA6508">
        <w:rPr>
          <w:b/>
        </w:rPr>
        <w:t>f)</w:t>
      </w:r>
      <w:r w:rsidR="00AC3325" w:rsidRPr="00CA6508">
        <w:t xml:space="preserve"> Autorizar a la Tesorera Municipal, </w:t>
      </w:r>
      <w:r w:rsidR="00AC3325" w:rsidRPr="00CA6508">
        <w:rPr>
          <w:b/>
        </w:rPr>
        <w:t>EFECTUAR LAS EROGACIONES</w:t>
      </w:r>
      <w:r w:rsidR="00AC3325" w:rsidRPr="00CA6508">
        <w:t xml:space="preserve">, hasta por el monto indicado en la Carpeta Técnica aprobada; </w:t>
      </w:r>
      <w:r w:rsidR="00AC3325" w:rsidRPr="00CA6508">
        <w:rPr>
          <w:b/>
        </w:rPr>
        <w:t>g)</w:t>
      </w:r>
      <w:r w:rsidR="00AC3325" w:rsidRPr="00CA6508">
        <w:t xml:space="preserve"> Nombrar </w:t>
      </w:r>
      <w:r w:rsidR="00AC3325" w:rsidRPr="00CA6508">
        <w:rPr>
          <w:b/>
        </w:rPr>
        <w:t>EJECUTOR</w:t>
      </w:r>
      <w:r w:rsidR="00AC3325" w:rsidRPr="00CA6508">
        <w:t xml:space="preserve"> </w:t>
      </w:r>
      <w:r w:rsidR="00AC3325" w:rsidRPr="00CA6508">
        <w:rPr>
          <w:i/>
        </w:rPr>
        <w:t>ad honorem,</w:t>
      </w:r>
      <w:r w:rsidR="00AC3325" w:rsidRPr="00CA6508">
        <w:t xml:space="preserve"> al Ing. Víctor Manuel Méndez Aparicio, por ostentar el cargo de Jefe de la Unidad de Desarrollo Rural de esta Administración; </w:t>
      </w:r>
      <w:r w:rsidR="00AC3325" w:rsidRPr="00CA6508">
        <w:rPr>
          <w:b/>
        </w:rPr>
        <w:t>h)</w:t>
      </w:r>
      <w:r w:rsidR="00AC3325" w:rsidRPr="00CA6508">
        <w:t xml:space="preserve"> Nombrar </w:t>
      </w:r>
      <w:r w:rsidR="00AC3325" w:rsidRPr="00CA6508">
        <w:rPr>
          <w:b/>
        </w:rPr>
        <w:t>SUPERVISOR</w:t>
      </w:r>
      <w:r w:rsidR="00AC3325" w:rsidRPr="00CA6508">
        <w:t xml:space="preserve"> </w:t>
      </w:r>
      <w:r w:rsidR="00AC3325" w:rsidRPr="00CA6508">
        <w:rPr>
          <w:i/>
        </w:rPr>
        <w:t>ad honorem,</w:t>
      </w:r>
      <w:r w:rsidR="00AC3325" w:rsidRPr="00CA6508">
        <w:t xml:space="preserve"> a la Licda. Marcela Isolina Rivas de Alfaro, por ser empleada de esta Alcaldía Municipal; </w:t>
      </w:r>
      <w:r w:rsidR="00AC3325" w:rsidRPr="00CA6508">
        <w:rPr>
          <w:b/>
        </w:rPr>
        <w:t>i)</w:t>
      </w:r>
      <w:r w:rsidR="00AC3325" w:rsidRPr="00CA6508">
        <w:t xml:space="preserve"> Nombrar </w:t>
      </w:r>
      <w:r w:rsidR="00AC3325" w:rsidRPr="00CA6508">
        <w:rPr>
          <w:b/>
        </w:rPr>
        <w:t>ADMINISTRADOR</w:t>
      </w:r>
      <w:r w:rsidR="00AC3325" w:rsidRPr="00CA6508">
        <w:t xml:space="preserve"> de Contratos y/o Órdenes de Compra </w:t>
      </w:r>
      <w:r w:rsidR="00AC3325" w:rsidRPr="00CA6508">
        <w:rPr>
          <w:i/>
        </w:rPr>
        <w:t>ad honorem</w:t>
      </w:r>
      <w:r w:rsidR="00AC3325" w:rsidRPr="00CA6508">
        <w:t xml:space="preserve">, al ing. Víctor Manuel Méndez Aparicio, por ostentar el cargo de Jefe de la Unidad de Desarrollo Rural de esta Administración, y quienes tendrán las responsabilidades que establece la Ley. </w:t>
      </w:r>
      <w:r w:rsidR="00AC3325" w:rsidRPr="00CA6508">
        <w:rPr>
          <w:rFonts w:eastAsia="Calibri"/>
        </w:rPr>
        <w:t>COMUNÍQUESE.</w:t>
      </w:r>
      <w:r w:rsidR="000B2801" w:rsidRPr="00CA6508">
        <w:rPr>
          <w:rFonts w:eastAsia="Calibri"/>
        </w:rPr>
        <w:t xml:space="preserve"> </w:t>
      </w:r>
      <w:r w:rsidR="00270600" w:rsidRPr="00CA6508">
        <w:rPr>
          <w:rFonts w:eastAsia="Calibri"/>
          <w:b/>
          <w:u w:val="single"/>
        </w:rPr>
        <w:t>ACUERDO NÚMERO CUARENTA Y DOS</w:t>
      </w:r>
      <w:r w:rsidR="00270600" w:rsidRPr="00CA6508">
        <w:rPr>
          <w:rFonts w:eastAsia="Calibri"/>
        </w:rPr>
        <w:t xml:space="preserve">.- </w:t>
      </w:r>
      <w:r w:rsidR="00270600" w:rsidRPr="00CA6508">
        <w:rPr>
          <w:kern w:val="2"/>
        </w:rPr>
        <w:t xml:space="preserve">El Concejo Municipal, en uso de las facultades, por </w:t>
      </w:r>
      <w:r w:rsidR="00AA68E1" w:rsidRPr="00CA6508">
        <w:rPr>
          <w:kern w:val="2"/>
        </w:rPr>
        <w:t>unanimidad</w:t>
      </w:r>
      <w:r w:rsidR="00270600" w:rsidRPr="00CA6508">
        <w:rPr>
          <w:kern w:val="2"/>
        </w:rPr>
        <w:t xml:space="preserve">, </w:t>
      </w:r>
      <w:r w:rsidR="00270600" w:rsidRPr="00CA6508">
        <w:rPr>
          <w:b/>
          <w:kern w:val="2"/>
        </w:rPr>
        <w:t>ACUERDA:</w:t>
      </w:r>
      <w:r w:rsidR="00270600" w:rsidRPr="00CA6508">
        <w:rPr>
          <w:kern w:val="2"/>
        </w:rPr>
        <w:t xml:space="preserve"> </w:t>
      </w:r>
      <w:r w:rsidR="00270600" w:rsidRPr="00CA6508">
        <w:rPr>
          <w:b/>
          <w:lang w:val="es-ES_tradnl"/>
        </w:rPr>
        <w:t>a)</w:t>
      </w:r>
      <w:r w:rsidR="00270600" w:rsidRPr="00CA6508">
        <w:rPr>
          <w:rFonts w:eastAsia="Calibri"/>
        </w:rPr>
        <w:t xml:space="preserve"> Aprobar la Carpeta Técnica del proyecto «DISPOSICION FINAL DE DESECHOS SOLIDOS 2020», presentada por la Jefatura de Proyectos, por contener las especificaciones técnicas y presupuesto, por el monto total de doscientos cincuenta y cinco mil dólares de los Estados Unidos de América </w:t>
      </w:r>
      <w:r w:rsidR="00270600" w:rsidRPr="00CA6508">
        <w:rPr>
          <w:rFonts w:eastAsia="Calibri"/>
          <w:b/>
        </w:rPr>
        <w:t>($255,000.00)</w:t>
      </w:r>
      <w:r w:rsidR="00270600" w:rsidRPr="00CA6508">
        <w:rPr>
          <w:rFonts w:eastAsia="Calibri"/>
          <w:kern w:val="2"/>
        </w:rPr>
        <w:t>;</w:t>
      </w:r>
      <w:r w:rsidR="00270600" w:rsidRPr="00CA6508">
        <w:rPr>
          <w:kern w:val="2"/>
        </w:rPr>
        <w:t xml:space="preserve"> </w:t>
      </w:r>
      <w:r w:rsidR="00270600" w:rsidRPr="00CA6508">
        <w:rPr>
          <w:rFonts w:eastAsia="Calibri"/>
          <w:b/>
          <w:kern w:val="2"/>
        </w:rPr>
        <w:t>b</w:t>
      </w:r>
      <w:r w:rsidR="00270600" w:rsidRPr="00CA6508">
        <w:rPr>
          <w:b/>
          <w:lang w:val="es-ES_tradnl"/>
        </w:rPr>
        <w:t xml:space="preserve">) </w:t>
      </w:r>
      <w:r w:rsidR="00270600" w:rsidRPr="00CA6508">
        <w:rPr>
          <w:lang w:val="es-ES_tradnl"/>
        </w:rPr>
        <w:t>Ejecutar el</w:t>
      </w:r>
      <w:r w:rsidR="00270600" w:rsidRPr="00CA6508">
        <w:rPr>
          <w:rFonts w:eastAsia="Calibri"/>
        </w:rPr>
        <w:t xml:space="preserve"> proyecto «</w:t>
      </w:r>
      <w:r w:rsidR="008A5B8E" w:rsidRPr="00CA6508">
        <w:rPr>
          <w:rFonts w:eastAsia="Calibri"/>
        </w:rPr>
        <w:t>DISPOSICIÓ</w:t>
      </w:r>
      <w:r w:rsidR="00270600" w:rsidRPr="00CA6508">
        <w:rPr>
          <w:rFonts w:eastAsia="Calibri"/>
        </w:rPr>
        <w:t>N FINAL DE DESECHOS SOLIDOS 2020»,</w:t>
      </w:r>
      <w:r w:rsidR="00270600" w:rsidRPr="00CA6508">
        <w:rPr>
          <w:lang w:val="es-ES_tradnl"/>
        </w:rPr>
        <w:t xml:space="preserve"> bajo el </w:t>
      </w:r>
      <w:r w:rsidR="00270600" w:rsidRPr="00CA6508">
        <w:rPr>
          <w:b/>
          <w:lang w:val="es-ES_tradnl"/>
        </w:rPr>
        <w:t>SISTEMA DE ADMINISTRACIÓN</w:t>
      </w:r>
      <w:r w:rsidR="00270600" w:rsidRPr="00CA6508">
        <w:rPr>
          <w:lang w:val="es-ES_tradnl"/>
        </w:rPr>
        <w:t xml:space="preserve"> del Concejo Municipal, prescrito en el Art. 4 literal «i», de la Ley de </w:t>
      </w:r>
      <w:r w:rsidR="00270600" w:rsidRPr="00CA6508">
        <w:rPr>
          <w:lang w:val="es-ES_tradnl"/>
        </w:rPr>
        <w:lastRenderedPageBreak/>
        <w:t>Adquisiciones y Contrataciones de la Administración Pública;</w:t>
      </w:r>
      <w:r w:rsidR="00270600" w:rsidRPr="00CA6508">
        <w:rPr>
          <w:kern w:val="2"/>
        </w:rPr>
        <w:t xml:space="preserve"> </w:t>
      </w:r>
      <w:r w:rsidR="00270600" w:rsidRPr="00CA6508">
        <w:rPr>
          <w:rFonts w:eastAsia="Calibri"/>
          <w:b/>
        </w:rPr>
        <w:t xml:space="preserve">c) </w:t>
      </w:r>
      <w:r w:rsidR="00270600" w:rsidRPr="00CA6508">
        <w:rPr>
          <w:rFonts w:eastAsia="Calibri"/>
        </w:rPr>
        <w:t xml:space="preserve">Autorizar a la Tesorera Municipal, </w:t>
      </w:r>
      <w:r w:rsidR="007E68AA" w:rsidRPr="00CA6508">
        <w:rPr>
          <w:rFonts w:eastAsia="Calibri"/>
        </w:rPr>
        <w:t xml:space="preserve">Licda. Katy Elizabeth Chirino, </w:t>
      </w:r>
      <w:r w:rsidR="00270600" w:rsidRPr="00CA6508">
        <w:rPr>
          <w:rFonts w:eastAsia="Calibri"/>
        </w:rPr>
        <w:t xml:space="preserve">para que con fondos de la cuenta denominada: </w:t>
      </w:r>
      <w:r w:rsidR="00270600" w:rsidRPr="00CA6508">
        <w:t>MUNICIPALIDAD DE ZACATECOLUCA, FONDO DE DESARROLLO ECONÓMICO Y SOCIAL 75%</w:t>
      </w:r>
      <w:r w:rsidR="00270600" w:rsidRPr="00CA6508">
        <w:rPr>
          <w:rFonts w:eastAsia="Calibri"/>
        </w:rPr>
        <w:t xml:space="preserve">, solicite al banco Hipotecario, agencia Zacatecoluca, la </w:t>
      </w:r>
      <w:r w:rsidR="00270600" w:rsidRPr="00CA6508">
        <w:rPr>
          <w:rFonts w:eastAsia="Calibri"/>
          <w:b/>
        </w:rPr>
        <w:t>APERTURA DE CUENTA</w:t>
      </w:r>
      <w:r w:rsidR="007E68AA" w:rsidRPr="00CA6508">
        <w:rPr>
          <w:rFonts w:eastAsia="Calibri"/>
          <w:b/>
        </w:rPr>
        <w:t xml:space="preserve"> CORRIENTE</w:t>
      </w:r>
      <w:r w:rsidR="00270600" w:rsidRPr="00CA6508">
        <w:rPr>
          <w:rFonts w:eastAsia="Calibri"/>
        </w:rPr>
        <w:t>, para la ejecución del proyecto «DISPOSICION FINAL DE DESECHOS SOLIDOS 2020»; con un monto inicial de cinco dólares de los Estados Unidos de América</w:t>
      </w:r>
      <w:r w:rsidR="00270600" w:rsidRPr="00CA6508">
        <w:rPr>
          <w:rFonts w:eastAsia="Calibri"/>
          <w:b/>
        </w:rPr>
        <w:t xml:space="preserve"> ($5.00)</w:t>
      </w:r>
      <w:r w:rsidR="00270600" w:rsidRPr="00CA6508">
        <w:rPr>
          <w:rFonts w:eastAsia="Calibri"/>
        </w:rPr>
        <w:t xml:space="preserve">, debiendo ser incrementada hasta el monto total de la Carpeta Técnica aprobada; </w:t>
      </w:r>
      <w:r w:rsidR="00270600" w:rsidRPr="00CA6508">
        <w:rPr>
          <w:rFonts w:eastAsia="Calibri"/>
          <w:b/>
        </w:rPr>
        <w:t xml:space="preserve">d) </w:t>
      </w:r>
      <w:r w:rsidR="00270600" w:rsidRPr="00CA6508">
        <w:rPr>
          <w:rFonts w:eastAsia="Calibri"/>
        </w:rPr>
        <w:t xml:space="preserve">Nombrar </w:t>
      </w:r>
      <w:r w:rsidR="00270600" w:rsidRPr="00CA6508">
        <w:rPr>
          <w:rFonts w:eastAsia="Calibri"/>
          <w:b/>
        </w:rPr>
        <w:t xml:space="preserve">REFRENDARIOS </w:t>
      </w:r>
      <w:r w:rsidR="00270600" w:rsidRPr="00CA6508">
        <w:rPr>
          <w:rFonts w:eastAsia="Calibri"/>
        </w:rPr>
        <w:t xml:space="preserve">de la cuenta, cuya apertura se solicita, al Alcalde Municipal, Dr. Francisco Salvador Hirezi Morataya y Concejal </w:t>
      </w:r>
      <w:proofErr w:type="spellStart"/>
      <w:r w:rsidR="00270600" w:rsidRPr="00CA6508">
        <w:rPr>
          <w:rFonts w:eastAsia="Calibri"/>
        </w:rPr>
        <w:t>Srita</w:t>
      </w:r>
      <w:proofErr w:type="spellEnd"/>
      <w:r w:rsidR="00270600" w:rsidRPr="00CA6508">
        <w:rPr>
          <w:rFonts w:eastAsia="Calibri"/>
        </w:rPr>
        <w:t xml:space="preserve">. </w:t>
      </w:r>
      <w:proofErr w:type="spellStart"/>
      <w:r w:rsidR="00270600" w:rsidRPr="00CA6508">
        <w:rPr>
          <w:rFonts w:eastAsia="Calibri"/>
        </w:rPr>
        <w:t>Zorina</w:t>
      </w:r>
      <w:proofErr w:type="spellEnd"/>
      <w:r w:rsidR="00270600" w:rsidRPr="00CA6508">
        <w:rPr>
          <w:rFonts w:eastAsia="Calibri"/>
        </w:rPr>
        <w:t xml:space="preserve"> Esther Masferrer Escobar. Toda transferencia deberá llevar como mínimo dos firmas, siendo indispensable en toda transferencia la firma de la Tesorera Municipal</w:t>
      </w:r>
      <w:r w:rsidR="007E68AA" w:rsidRPr="00CA6508">
        <w:rPr>
          <w:rFonts w:eastAsia="Calibri"/>
        </w:rPr>
        <w:t>, Licda. Katy Elizabeth Chirino</w:t>
      </w:r>
      <w:r w:rsidR="00270600" w:rsidRPr="00CA6508">
        <w:rPr>
          <w:rFonts w:eastAsia="Calibri"/>
        </w:rPr>
        <w:t xml:space="preserve">; </w:t>
      </w:r>
      <w:r w:rsidR="00270600" w:rsidRPr="00CA6508">
        <w:rPr>
          <w:rFonts w:eastAsia="Calibri"/>
          <w:b/>
        </w:rPr>
        <w:t>e)</w:t>
      </w:r>
      <w:r w:rsidR="00270600" w:rsidRPr="00CA6508">
        <w:rPr>
          <w:rFonts w:eastAsia="Calibri"/>
        </w:rPr>
        <w:t xml:space="preserve"> </w:t>
      </w:r>
      <w:r w:rsidR="00270600" w:rsidRPr="00CA6508">
        <w:t xml:space="preserve">Ordenar a la Jefatura de la Unidad de Adquisiciones y Contrataciones Institucional, </w:t>
      </w:r>
      <w:r w:rsidR="00270600" w:rsidRPr="00CA6508">
        <w:rPr>
          <w:b/>
        </w:rPr>
        <w:t>INICIAR EL PROCESO DE ADQUISICIÓN</w:t>
      </w:r>
      <w:r w:rsidR="00270600" w:rsidRPr="00CA6508">
        <w:t xml:space="preserve"> de bienes y servicios para la ejecución del Proyecto, de conformidad a la normativa de compras públicas; </w:t>
      </w:r>
      <w:r w:rsidR="00270600" w:rsidRPr="00CA6508">
        <w:rPr>
          <w:b/>
        </w:rPr>
        <w:t>f)</w:t>
      </w:r>
      <w:r w:rsidR="00270600" w:rsidRPr="00CA6508">
        <w:t xml:space="preserve"> Autorizar a la Tesorera Municipal, </w:t>
      </w:r>
      <w:r w:rsidR="00270600" w:rsidRPr="00CA6508">
        <w:rPr>
          <w:b/>
        </w:rPr>
        <w:t>EFECTUAR LAS EROGACIONES</w:t>
      </w:r>
      <w:r w:rsidR="00270600" w:rsidRPr="00CA6508">
        <w:t xml:space="preserve">, hasta por el monto indicado en la Carpeta Técnica aprobada; </w:t>
      </w:r>
      <w:r w:rsidR="00270600" w:rsidRPr="00CA6508">
        <w:rPr>
          <w:b/>
        </w:rPr>
        <w:t>g)</w:t>
      </w:r>
      <w:r w:rsidR="00270600" w:rsidRPr="00CA6508">
        <w:t xml:space="preserve"> Nombrar </w:t>
      </w:r>
      <w:r w:rsidR="00270600" w:rsidRPr="00CA6508">
        <w:rPr>
          <w:b/>
        </w:rPr>
        <w:t>EJECUTOR</w:t>
      </w:r>
      <w:r w:rsidR="00270600" w:rsidRPr="00CA6508">
        <w:t xml:space="preserve"> </w:t>
      </w:r>
      <w:r w:rsidR="00270600" w:rsidRPr="00CA6508">
        <w:rPr>
          <w:i/>
        </w:rPr>
        <w:t>ad honorem,</w:t>
      </w:r>
      <w:r w:rsidR="00270600" w:rsidRPr="00CA6508">
        <w:t xml:space="preserve"> al Ing. Guillermo Arnoldo Escobar </w:t>
      </w:r>
      <w:proofErr w:type="spellStart"/>
      <w:r w:rsidR="00270600" w:rsidRPr="00CA6508">
        <w:t>Escobar</w:t>
      </w:r>
      <w:proofErr w:type="spellEnd"/>
      <w:r w:rsidR="00270600" w:rsidRPr="00CA6508">
        <w:t xml:space="preserve">, por ostentar el cargo de Gerente General de esta Alcaldía Municipal; </w:t>
      </w:r>
      <w:r w:rsidR="00270600" w:rsidRPr="00CA6508">
        <w:rPr>
          <w:b/>
        </w:rPr>
        <w:t>h)</w:t>
      </w:r>
      <w:r w:rsidR="00270600" w:rsidRPr="00CA6508">
        <w:t xml:space="preserve"> Nombrar </w:t>
      </w:r>
      <w:r w:rsidR="00270600" w:rsidRPr="00CA6508">
        <w:rPr>
          <w:b/>
        </w:rPr>
        <w:t>SUPERVISOR</w:t>
      </w:r>
      <w:r w:rsidR="00270600" w:rsidRPr="00CA6508">
        <w:t xml:space="preserve"> </w:t>
      </w:r>
      <w:r w:rsidR="00270600" w:rsidRPr="00CA6508">
        <w:rPr>
          <w:i/>
        </w:rPr>
        <w:t>ad honorem,</w:t>
      </w:r>
      <w:r w:rsidR="00270600" w:rsidRPr="00CA6508">
        <w:t xml:space="preserve"> del proyecto en mención, al Sr. Pedro Azucena Meléndez, por ostentar el cargo de Supervisor de Recolección de Desechos Sólidos de esta Alcaldía Municipal; y, </w:t>
      </w:r>
      <w:r w:rsidR="00270600" w:rsidRPr="00CA6508">
        <w:rPr>
          <w:b/>
        </w:rPr>
        <w:t>SUPERVISOR</w:t>
      </w:r>
      <w:r w:rsidR="00270600" w:rsidRPr="00CA6508">
        <w:t xml:space="preserve"> </w:t>
      </w:r>
      <w:r w:rsidR="00270600" w:rsidRPr="00CA6508">
        <w:rPr>
          <w:i/>
        </w:rPr>
        <w:t>ad honorem</w:t>
      </w:r>
      <w:r w:rsidR="00270600" w:rsidRPr="00CA6508">
        <w:t xml:space="preserve">, del combustible del proyecto en mención, al Sr. Francisco Orellana Flores, por ostentar el cargo de Jefe de Transporte y Mantenimiento de esta Alcaldía Municipal; </w:t>
      </w:r>
      <w:r w:rsidR="00270600" w:rsidRPr="00CA6508">
        <w:rPr>
          <w:b/>
        </w:rPr>
        <w:t>i)</w:t>
      </w:r>
      <w:r w:rsidR="00270600" w:rsidRPr="00CA6508">
        <w:t xml:space="preserve"> Nombrar </w:t>
      </w:r>
      <w:r w:rsidR="00270600" w:rsidRPr="00CA6508">
        <w:rPr>
          <w:b/>
        </w:rPr>
        <w:t>ADMINISTRADOR</w:t>
      </w:r>
      <w:r w:rsidR="00270600" w:rsidRPr="00CA6508">
        <w:t xml:space="preserve"> de Contratos y/o Órdenes de Compra </w:t>
      </w:r>
      <w:r w:rsidR="00270600" w:rsidRPr="00CA6508">
        <w:rPr>
          <w:i/>
        </w:rPr>
        <w:t>ad honorem</w:t>
      </w:r>
      <w:r w:rsidR="00270600" w:rsidRPr="00CA6508">
        <w:t xml:space="preserve">, al Ing. Guillermo Arnoldo Escobar </w:t>
      </w:r>
      <w:proofErr w:type="spellStart"/>
      <w:r w:rsidR="00270600" w:rsidRPr="00CA6508">
        <w:t>Escobar</w:t>
      </w:r>
      <w:proofErr w:type="spellEnd"/>
      <w:r w:rsidR="00270600" w:rsidRPr="00CA6508">
        <w:t xml:space="preserve">, por ostentar el cargo de Gerente General, de esta Alcaldía Municipal, y quienes tendrán las responsabilidades que establece la Ley. </w:t>
      </w:r>
      <w:r w:rsidR="00270600" w:rsidRPr="00CA6508">
        <w:rPr>
          <w:rFonts w:eastAsia="Calibri"/>
        </w:rPr>
        <w:t>COMUNÍQUESE.</w:t>
      </w:r>
      <w:r w:rsidR="0053763D" w:rsidRPr="00CA6508">
        <w:rPr>
          <w:rFonts w:eastAsia="Calibri"/>
        </w:rPr>
        <w:t xml:space="preserve"> </w:t>
      </w:r>
      <w:r w:rsidR="00422257" w:rsidRPr="00CA6508">
        <w:rPr>
          <w:rFonts w:eastAsia="Calibri"/>
          <w:b/>
          <w:u w:val="single"/>
        </w:rPr>
        <w:t>ACUERDO NÚMERO CUARENTA Y TRES</w:t>
      </w:r>
      <w:r w:rsidR="00422257" w:rsidRPr="00CA6508">
        <w:rPr>
          <w:rFonts w:eastAsia="Calibri"/>
        </w:rPr>
        <w:t xml:space="preserve">.- </w:t>
      </w:r>
      <w:r w:rsidR="00422257" w:rsidRPr="00CA6508">
        <w:rPr>
          <w:kern w:val="2"/>
        </w:rPr>
        <w:t xml:space="preserve">El Concejo Municipal, en uso de las facultades, por </w:t>
      </w:r>
      <w:r w:rsidR="00AA68E1" w:rsidRPr="00CA6508">
        <w:rPr>
          <w:kern w:val="2"/>
        </w:rPr>
        <w:t>unanimidad</w:t>
      </w:r>
      <w:r w:rsidR="00422257" w:rsidRPr="00CA6508">
        <w:rPr>
          <w:kern w:val="2"/>
        </w:rPr>
        <w:t xml:space="preserve">, </w:t>
      </w:r>
      <w:r w:rsidR="00422257" w:rsidRPr="00CA6508">
        <w:rPr>
          <w:b/>
          <w:kern w:val="2"/>
        </w:rPr>
        <w:t>ACUERDA:</w:t>
      </w:r>
      <w:r w:rsidR="00422257" w:rsidRPr="00CA6508">
        <w:rPr>
          <w:kern w:val="2"/>
        </w:rPr>
        <w:t xml:space="preserve"> </w:t>
      </w:r>
      <w:r w:rsidR="00422257" w:rsidRPr="00CA6508">
        <w:rPr>
          <w:b/>
          <w:lang w:val="es-ES_tradnl"/>
        </w:rPr>
        <w:t>a)</w:t>
      </w:r>
      <w:r w:rsidR="00422257" w:rsidRPr="00CA6508">
        <w:rPr>
          <w:rFonts w:eastAsia="Calibri"/>
        </w:rPr>
        <w:t xml:space="preserve"> Aprobar la Carpeta Técnica del proyecto «AMZ, GESTION VIAL EN LA CIUDAD DE ZACATECOLUCA 2020», presentada por la Jefatura de Proyectos, por contener las especificaciones técnicas y presupuesto, por el monto total de treinta y un mil doscientos veinte dólares de los Estados Unidos de América </w:t>
      </w:r>
      <w:r w:rsidR="00422257" w:rsidRPr="00CA6508">
        <w:rPr>
          <w:rFonts w:eastAsia="Calibri"/>
          <w:b/>
        </w:rPr>
        <w:t>($31,220.00)</w:t>
      </w:r>
      <w:r w:rsidR="00422257" w:rsidRPr="00CA6508">
        <w:rPr>
          <w:rFonts w:eastAsia="Calibri"/>
          <w:kern w:val="2"/>
        </w:rPr>
        <w:t>;</w:t>
      </w:r>
      <w:r w:rsidR="00422257" w:rsidRPr="00CA6508">
        <w:rPr>
          <w:kern w:val="2"/>
        </w:rPr>
        <w:t xml:space="preserve"> </w:t>
      </w:r>
      <w:r w:rsidR="00422257" w:rsidRPr="00CA6508">
        <w:rPr>
          <w:rFonts w:eastAsia="Calibri"/>
          <w:b/>
          <w:kern w:val="2"/>
        </w:rPr>
        <w:t>b</w:t>
      </w:r>
      <w:r w:rsidR="00422257" w:rsidRPr="00CA6508">
        <w:rPr>
          <w:b/>
          <w:lang w:val="es-ES_tradnl"/>
        </w:rPr>
        <w:t xml:space="preserve">) </w:t>
      </w:r>
      <w:r w:rsidR="00422257" w:rsidRPr="00CA6508">
        <w:rPr>
          <w:lang w:val="es-ES_tradnl"/>
        </w:rPr>
        <w:t xml:space="preserve">Ejecutar el </w:t>
      </w:r>
      <w:r w:rsidR="00422257" w:rsidRPr="00CA6508">
        <w:rPr>
          <w:rFonts w:eastAsia="Calibri"/>
        </w:rPr>
        <w:t>proyecto «AMZ, GESTION  VIAL EN LA CIUDAD DE ZACATECOLUCA 2020»,</w:t>
      </w:r>
      <w:r w:rsidR="00422257" w:rsidRPr="00CA6508">
        <w:rPr>
          <w:lang w:val="es-ES_tradnl"/>
        </w:rPr>
        <w:t xml:space="preserve"> bajo el </w:t>
      </w:r>
      <w:r w:rsidR="00422257" w:rsidRPr="00CA6508">
        <w:rPr>
          <w:b/>
          <w:lang w:val="es-ES_tradnl"/>
        </w:rPr>
        <w:t>SISTEMA DE ADMINISTRACIÓN</w:t>
      </w:r>
      <w:r w:rsidR="00422257" w:rsidRPr="00CA6508">
        <w:rPr>
          <w:lang w:val="es-ES_tradnl"/>
        </w:rPr>
        <w:t xml:space="preserve"> del Concejo Municipal, prescrito en el Art. 4 literal «i», de la Ley de Adquisiciones y Contrataciones de la Administración Pública;</w:t>
      </w:r>
      <w:r w:rsidR="00422257" w:rsidRPr="00CA6508">
        <w:rPr>
          <w:kern w:val="2"/>
        </w:rPr>
        <w:t xml:space="preserve"> </w:t>
      </w:r>
      <w:r w:rsidR="00422257" w:rsidRPr="00CA6508">
        <w:rPr>
          <w:rFonts w:eastAsia="Calibri"/>
          <w:b/>
        </w:rPr>
        <w:t xml:space="preserve">c) </w:t>
      </w:r>
      <w:r w:rsidR="00422257" w:rsidRPr="00CA6508">
        <w:rPr>
          <w:rFonts w:eastAsia="Calibri"/>
        </w:rPr>
        <w:t xml:space="preserve">Autorizar a la Tesorera Municipal, para que con fondos de la cuenta denominada: </w:t>
      </w:r>
      <w:r w:rsidR="00422257" w:rsidRPr="00CA6508">
        <w:t xml:space="preserve">MUNICIPALIDAD DE ZACATECOLUCA, FONDO </w:t>
      </w:r>
      <w:r w:rsidR="007C6326" w:rsidRPr="00CA6508">
        <w:t>GENERAL MUNICIPAL</w:t>
      </w:r>
      <w:r w:rsidR="00422257" w:rsidRPr="00CA6508">
        <w:rPr>
          <w:rFonts w:eastAsia="Calibri"/>
        </w:rPr>
        <w:t xml:space="preserve">, solicite al banco Hipotecario, agencia Zacatecoluca, la </w:t>
      </w:r>
      <w:r w:rsidR="00422257" w:rsidRPr="00CA6508">
        <w:rPr>
          <w:rFonts w:eastAsia="Calibri"/>
          <w:b/>
        </w:rPr>
        <w:t>APERTURA DE CUENTA</w:t>
      </w:r>
      <w:r w:rsidR="000B1F7D" w:rsidRPr="00CA6508">
        <w:rPr>
          <w:rFonts w:eastAsia="Calibri"/>
          <w:b/>
        </w:rPr>
        <w:t xml:space="preserve"> CORRIENTE</w:t>
      </w:r>
      <w:r w:rsidR="00422257" w:rsidRPr="00CA6508">
        <w:rPr>
          <w:rFonts w:eastAsia="Calibri"/>
        </w:rPr>
        <w:t>, para la ejecución del proyecto «AMZ, GESTION VIAL EN LA CIUDAD DE ZACATECOLUCA 2020»; con un monto inicial de cinco dólares de los Estados Unidos de América</w:t>
      </w:r>
      <w:r w:rsidR="00422257" w:rsidRPr="00CA6508">
        <w:rPr>
          <w:rFonts w:eastAsia="Calibri"/>
          <w:b/>
        </w:rPr>
        <w:t xml:space="preserve"> ($5.00)</w:t>
      </w:r>
      <w:r w:rsidR="00422257" w:rsidRPr="00CA6508">
        <w:rPr>
          <w:rFonts w:eastAsia="Calibri"/>
        </w:rPr>
        <w:t xml:space="preserve">, debiendo ser incrementada hasta el monto total de la Carpeta Técnica aprobada; </w:t>
      </w:r>
      <w:r w:rsidR="00422257" w:rsidRPr="00CA6508">
        <w:rPr>
          <w:rFonts w:eastAsia="Calibri"/>
          <w:b/>
        </w:rPr>
        <w:t xml:space="preserve">d) </w:t>
      </w:r>
      <w:r w:rsidR="00422257" w:rsidRPr="00CA6508">
        <w:rPr>
          <w:rFonts w:eastAsia="Calibri"/>
        </w:rPr>
        <w:t xml:space="preserve">Nombrar </w:t>
      </w:r>
      <w:r w:rsidR="00422257" w:rsidRPr="00CA6508">
        <w:rPr>
          <w:rFonts w:eastAsia="Calibri"/>
          <w:b/>
        </w:rPr>
        <w:t xml:space="preserve">REFRENDARIOS </w:t>
      </w:r>
      <w:r w:rsidR="00422257" w:rsidRPr="00CA6508">
        <w:rPr>
          <w:rFonts w:eastAsia="Calibri"/>
        </w:rPr>
        <w:t xml:space="preserve">de la cuenta, cuya </w:t>
      </w:r>
      <w:r w:rsidR="00422257" w:rsidRPr="00CA6508">
        <w:rPr>
          <w:rFonts w:eastAsia="Calibri"/>
        </w:rPr>
        <w:lastRenderedPageBreak/>
        <w:t xml:space="preserve">apertura se solicita, al Alcalde Municipal, Dr. Francisco Salvador Hirezi Morataya y Concejales Sr. José Dennis Córdova Elizondo y </w:t>
      </w:r>
      <w:proofErr w:type="spellStart"/>
      <w:r w:rsidR="00422257" w:rsidRPr="00CA6508">
        <w:rPr>
          <w:rFonts w:eastAsia="Calibri"/>
        </w:rPr>
        <w:t>Srita</w:t>
      </w:r>
      <w:proofErr w:type="spellEnd"/>
      <w:r w:rsidR="00422257" w:rsidRPr="00CA6508">
        <w:rPr>
          <w:rFonts w:eastAsia="Calibri"/>
        </w:rPr>
        <w:t xml:space="preserve">. </w:t>
      </w:r>
      <w:proofErr w:type="spellStart"/>
      <w:r w:rsidR="00422257" w:rsidRPr="00CA6508">
        <w:rPr>
          <w:rFonts w:eastAsia="Calibri"/>
        </w:rPr>
        <w:t>Zorina</w:t>
      </w:r>
      <w:proofErr w:type="spellEnd"/>
      <w:r w:rsidR="00422257" w:rsidRPr="00CA6508">
        <w:rPr>
          <w:rFonts w:eastAsia="Calibri"/>
        </w:rPr>
        <w:t xml:space="preserve"> Esther Masferrer Escobar. Toda transferencia deberá llevar como mínimo dos firmas, siendo indispensable en toda transferencia la firma de la Tesorera Municipal</w:t>
      </w:r>
      <w:r w:rsidR="000B1F7D" w:rsidRPr="00CA6508">
        <w:rPr>
          <w:rFonts w:eastAsia="Calibri"/>
        </w:rPr>
        <w:t>, Licda. Katy Elizabeth Chirino</w:t>
      </w:r>
      <w:r w:rsidR="00422257" w:rsidRPr="00CA6508">
        <w:rPr>
          <w:rFonts w:eastAsia="Calibri"/>
        </w:rPr>
        <w:t xml:space="preserve">; </w:t>
      </w:r>
      <w:r w:rsidR="00422257" w:rsidRPr="00CA6508">
        <w:rPr>
          <w:rFonts w:eastAsia="Calibri"/>
          <w:b/>
        </w:rPr>
        <w:t>e)</w:t>
      </w:r>
      <w:r w:rsidR="00422257" w:rsidRPr="00CA6508">
        <w:rPr>
          <w:rFonts w:eastAsia="Calibri"/>
        </w:rPr>
        <w:t xml:space="preserve"> </w:t>
      </w:r>
      <w:r w:rsidR="00422257" w:rsidRPr="00CA6508">
        <w:t xml:space="preserve">Ordenar a la Jefatura de la Unidad de Adquisiciones y Contrataciones Institucional, </w:t>
      </w:r>
      <w:r w:rsidR="00422257" w:rsidRPr="00CA6508">
        <w:rPr>
          <w:b/>
        </w:rPr>
        <w:t>INICIAR EL PROCESO DE ADQUISICIÓN</w:t>
      </w:r>
      <w:r w:rsidR="00422257" w:rsidRPr="00CA6508">
        <w:t xml:space="preserve"> de bienes y servicios para la ejecución del Proyecto, de conformidad a la normativa de compras públicas; </w:t>
      </w:r>
      <w:r w:rsidR="00422257" w:rsidRPr="00CA6508">
        <w:rPr>
          <w:b/>
        </w:rPr>
        <w:t>f)</w:t>
      </w:r>
      <w:r w:rsidR="00422257" w:rsidRPr="00CA6508">
        <w:t xml:space="preserve"> Autorizar a la Tesorera Municipal, </w:t>
      </w:r>
      <w:r w:rsidR="00422257" w:rsidRPr="00CA6508">
        <w:rPr>
          <w:b/>
        </w:rPr>
        <w:t>EFECTUAR LAS EROGACIONES</w:t>
      </w:r>
      <w:r w:rsidR="00422257" w:rsidRPr="00CA6508">
        <w:t xml:space="preserve">, hasta por el monto indicado en la Carpeta Técnica aprobada; </w:t>
      </w:r>
      <w:r w:rsidR="00422257" w:rsidRPr="00CA6508">
        <w:rPr>
          <w:b/>
        </w:rPr>
        <w:t>g)</w:t>
      </w:r>
      <w:r w:rsidR="00422257" w:rsidRPr="00CA6508">
        <w:t xml:space="preserve"> Nombrar </w:t>
      </w:r>
      <w:r w:rsidR="00422257" w:rsidRPr="00CA6508">
        <w:rPr>
          <w:b/>
        </w:rPr>
        <w:t>EJECUTOR</w:t>
      </w:r>
      <w:r w:rsidR="00422257" w:rsidRPr="00CA6508">
        <w:t xml:space="preserve"> </w:t>
      </w:r>
      <w:r w:rsidR="00422257" w:rsidRPr="00CA6508">
        <w:rPr>
          <w:i/>
        </w:rPr>
        <w:t>ad honorem,</w:t>
      </w:r>
      <w:r w:rsidR="00422257" w:rsidRPr="00CA6508">
        <w:t xml:space="preserve"> al Sr. José Mauricio Alas Ayala, por ostentar el cargo de Director del CAMZ; </w:t>
      </w:r>
      <w:r w:rsidR="00422257" w:rsidRPr="00CA6508">
        <w:rPr>
          <w:b/>
        </w:rPr>
        <w:t>h)</w:t>
      </w:r>
      <w:r w:rsidR="00422257" w:rsidRPr="00CA6508">
        <w:t xml:space="preserve"> Nombrar </w:t>
      </w:r>
      <w:r w:rsidR="00422257" w:rsidRPr="00CA6508">
        <w:rPr>
          <w:b/>
        </w:rPr>
        <w:t>SUPERVISOR</w:t>
      </w:r>
      <w:r w:rsidR="00422257" w:rsidRPr="00CA6508">
        <w:t xml:space="preserve"> </w:t>
      </w:r>
      <w:r w:rsidR="00422257" w:rsidRPr="00CA6508">
        <w:rPr>
          <w:i/>
        </w:rPr>
        <w:t>ad honorem,</w:t>
      </w:r>
      <w:r w:rsidR="00422257" w:rsidRPr="00CA6508">
        <w:t xml:space="preserve"> a la empleada Verónica Lissette Reyes Chirino, por ostentar el cargo de Secretaria de la Unidad del CAMZ; </w:t>
      </w:r>
      <w:r w:rsidR="00422257" w:rsidRPr="00CA6508">
        <w:rPr>
          <w:b/>
        </w:rPr>
        <w:t>i)</w:t>
      </w:r>
      <w:r w:rsidR="00422257" w:rsidRPr="00CA6508">
        <w:t xml:space="preserve"> Nombrar </w:t>
      </w:r>
      <w:r w:rsidR="00422257" w:rsidRPr="00CA6508">
        <w:rPr>
          <w:b/>
        </w:rPr>
        <w:t>ADMINISTRADOR</w:t>
      </w:r>
      <w:r w:rsidR="00422257" w:rsidRPr="00CA6508">
        <w:t xml:space="preserve"> de Contratos y/o Órdenes de Compra </w:t>
      </w:r>
      <w:r w:rsidR="00422257" w:rsidRPr="00CA6508">
        <w:rPr>
          <w:i/>
        </w:rPr>
        <w:t>ad honorem</w:t>
      </w:r>
      <w:r w:rsidR="00422257" w:rsidRPr="00CA6508">
        <w:t xml:space="preserve">, al Sr. José Mauricio Alas Ayala, por ostentar el cargo de Director del CAMZ, y quienes tendrán las responsabilidades que establece la Ley. </w:t>
      </w:r>
      <w:r w:rsidR="00422257" w:rsidRPr="00CA6508">
        <w:rPr>
          <w:rFonts w:eastAsia="Calibri"/>
        </w:rPr>
        <w:t>COMUNÍQUESE.</w:t>
      </w:r>
      <w:r w:rsidR="0095724F" w:rsidRPr="00CA6508">
        <w:rPr>
          <w:rFonts w:eastAsia="Calibri"/>
        </w:rPr>
        <w:t xml:space="preserve"> </w:t>
      </w:r>
      <w:r w:rsidR="00C70964" w:rsidRPr="00CA6508">
        <w:rPr>
          <w:rFonts w:eastAsia="Calibri"/>
          <w:b/>
          <w:u w:val="single"/>
        </w:rPr>
        <w:t>ACUERDO NÚMERO</w:t>
      </w:r>
      <w:r w:rsidR="000B0CF7" w:rsidRPr="00CA6508">
        <w:rPr>
          <w:rFonts w:eastAsia="Calibri"/>
          <w:b/>
          <w:u w:val="single"/>
        </w:rPr>
        <w:t xml:space="preserve"> CUARENTA Y CUATRO</w:t>
      </w:r>
      <w:r w:rsidR="00C70964" w:rsidRPr="00CA6508">
        <w:rPr>
          <w:rFonts w:eastAsia="Calibri"/>
        </w:rPr>
        <w:t xml:space="preserve">.- </w:t>
      </w:r>
      <w:r w:rsidR="00C70964" w:rsidRPr="00CA6508">
        <w:rPr>
          <w:kern w:val="2"/>
        </w:rPr>
        <w:t xml:space="preserve">El Concejo Municipal, en uso de las facultades, por </w:t>
      </w:r>
      <w:r w:rsidR="00AA68E1" w:rsidRPr="00CA6508">
        <w:rPr>
          <w:kern w:val="2"/>
        </w:rPr>
        <w:t>unanimidad</w:t>
      </w:r>
      <w:r w:rsidR="00C70964" w:rsidRPr="00CA6508">
        <w:rPr>
          <w:kern w:val="2"/>
        </w:rPr>
        <w:t xml:space="preserve">, </w:t>
      </w:r>
      <w:r w:rsidR="00C70964" w:rsidRPr="00CA6508">
        <w:rPr>
          <w:b/>
          <w:kern w:val="2"/>
        </w:rPr>
        <w:t>ACUERDA:</w:t>
      </w:r>
      <w:r w:rsidR="00C70964" w:rsidRPr="00CA6508">
        <w:rPr>
          <w:kern w:val="2"/>
        </w:rPr>
        <w:t xml:space="preserve"> </w:t>
      </w:r>
      <w:r w:rsidR="00C70964" w:rsidRPr="00CA6508">
        <w:rPr>
          <w:b/>
          <w:lang w:val="es-ES_tradnl"/>
        </w:rPr>
        <w:t>a)</w:t>
      </w:r>
      <w:r w:rsidR="00C70964" w:rsidRPr="00CA6508">
        <w:rPr>
          <w:rFonts w:eastAsia="Calibri"/>
        </w:rPr>
        <w:t xml:space="preserve"> Aprobar la Carpeta Técnica del «PROGRAMA DE EQUIDAD DE GENERO 2020», presentada por la Jefatura de Proyectos, por contener las especificaciones técnicas y presupuesto, por el monto total de cuarenta y cinco mil ciento setenta y siete dólares de los Estados Unidos de América </w:t>
      </w:r>
      <w:r w:rsidR="00C70964" w:rsidRPr="00CA6508">
        <w:rPr>
          <w:rFonts w:eastAsia="Calibri"/>
          <w:b/>
        </w:rPr>
        <w:t>($45,177.00)</w:t>
      </w:r>
      <w:r w:rsidR="00C70964" w:rsidRPr="00CA6508">
        <w:rPr>
          <w:rFonts w:eastAsia="Calibri"/>
          <w:kern w:val="2"/>
        </w:rPr>
        <w:t>;</w:t>
      </w:r>
      <w:r w:rsidR="00C70964" w:rsidRPr="00CA6508">
        <w:rPr>
          <w:kern w:val="2"/>
        </w:rPr>
        <w:t xml:space="preserve"> </w:t>
      </w:r>
      <w:r w:rsidR="00C70964" w:rsidRPr="00CA6508">
        <w:rPr>
          <w:rFonts w:eastAsia="Calibri"/>
          <w:b/>
          <w:kern w:val="2"/>
        </w:rPr>
        <w:t>b</w:t>
      </w:r>
      <w:r w:rsidR="00C70964" w:rsidRPr="00CA6508">
        <w:rPr>
          <w:b/>
          <w:lang w:val="es-ES_tradnl"/>
        </w:rPr>
        <w:t xml:space="preserve">) </w:t>
      </w:r>
      <w:r w:rsidR="00C70964" w:rsidRPr="00CA6508">
        <w:rPr>
          <w:lang w:val="es-ES_tradnl"/>
        </w:rPr>
        <w:t>Ejecutar el</w:t>
      </w:r>
      <w:r w:rsidR="00C70964" w:rsidRPr="00CA6508">
        <w:rPr>
          <w:rFonts w:eastAsia="Calibri"/>
        </w:rPr>
        <w:t xml:space="preserve"> «PROGRAMA DE EQUIDAD DE GENERO 2020»,</w:t>
      </w:r>
      <w:r w:rsidR="00C70964" w:rsidRPr="00CA6508">
        <w:rPr>
          <w:lang w:val="es-ES_tradnl"/>
        </w:rPr>
        <w:t xml:space="preserve"> bajo el </w:t>
      </w:r>
      <w:r w:rsidR="00C70964" w:rsidRPr="00CA6508">
        <w:rPr>
          <w:b/>
          <w:lang w:val="es-ES_tradnl"/>
        </w:rPr>
        <w:t>SISTEMA DE ADMINISTRACIÓN</w:t>
      </w:r>
      <w:r w:rsidR="00C70964" w:rsidRPr="00CA6508">
        <w:rPr>
          <w:lang w:val="es-ES_tradnl"/>
        </w:rPr>
        <w:t xml:space="preserve"> del Concejo Municipal, prescrito en el Art. 4 literal «i», de la Ley de Adquisiciones y Contrataciones de la Administración Pública;</w:t>
      </w:r>
      <w:r w:rsidR="00C70964" w:rsidRPr="00CA6508">
        <w:rPr>
          <w:kern w:val="2"/>
        </w:rPr>
        <w:t xml:space="preserve"> </w:t>
      </w:r>
      <w:r w:rsidR="00C70964" w:rsidRPr="00CA6508">
        <w:rPr>
          <w:rFonts w:eastAsia="Calibri"/>
          <w:b/>
        </w:rPr>
        <w:t xml:space="preserve">c) </w:t>
      </w:r>
      <w:r w:rsidR="00C70964" w:rsidRPr="00CA6508">
        <w:rPr>
          <w:rFonts w:eastAsia="Calibri"/>
        </w:rPr>
        <w:t xml:space="preserve">Autorizar a la Tesorera Municipal, </w:t>
      </w:r>
      <w:r w:rsidR="005757BE" w:rsidRPr="00CA6508">
        <w:rPr>
          <w:rFonts w:eastAsia="Calibri"/>
        </w:rPr>
        <w:t xml:space="preserve">Licda. Katy Elizabeth Chirino, </w:t>
      </w:r>
      <w:r w:rsidR="00C70964" w:rsidRPr="00CA6508">
        <w:rPr>
          <w:rFonts w:eastAsia="Calibri"/>
        </w:rPr>
        <w:t xml:space="preserve">para que con fondos de la cuenta denominada: </w:t>
      </w:r>
      <w:r w:rsidR="00C70964" w:rsidRPr="00CA6508">
        <w:t>MUNICIPALIDAD DE ZACATECOLUCA, FONDO DE DESARROLLO ECONÓMICO Y SOCIAL 75%</w:t>
      </w:r>
      <w:r w:rsidR="00C70964" w:rsidRPr="00CA6508">
        <w:rPr>
          <w:rFonts w:eastAsia="Calibri"/>
        </w:rPr>
        <w:t xml:space="preserve">, solicite al banco Hipotecario, agencia Zacatecoluca, la </w:t>
      </w:r>
      <w:r w:rsidR="00C70964" w:rsidRPr="00CA6508">
        <w:rPr>
          <w:rFonts w:eastAsia="Calibri"/>
          <w:b/>
        </w:rPr>
        <w:t>APERTURA DE CUENTA</w:t>
      </w:r>
      <w:r w:rsidR="005757BE" w:rsidRPr="00CA6508">
        <w:rPr>
          <w:rFonts w:eastAsia="Calibri"/>
          <w:b/>
        </w:rPr>
        <w:t xml:space="preserve"> CORRIENTE</w:t>
      </w:r>
      <w:r w:rsidR="00C70964" w:rsidRPr="00CA6508">
        <w:rPr>
          <w:rFonts w:eastAsia="Calibri"/>
        </w:rPr>
        <w:t>, para la ejecución del «PROGRAMA DE EQUIDAD DE GENERO 2020»; con un monto inicial de cinco dólares de los Estados Unidos de América</w:t>
      </w:r>
      <w:r w:rsidR="00C70964" w:rsidRPr="00CA6508">
        <w:rPr>
          <w:rFonts w:eastAsia="Calibri"/>
          <w:b/>
        </w:rPr>
        <w:t xml:space="preserve"> ($5.00)</w:t>
      </w:r>
      <w:r w:rsidR="00C70964" w:rsidRPr="00CA6508">
        <w:rPr>
          <w:rFonts w:eastAsia="Calibri"/>
        </w:rPr>
        <w:t xml:space="preserve">, debiendo ser incrementada hasta el monto total de la Carpeta Técnica aprobada; </w:t>
      </w:r>
      <w:r w:rsidR="00C70964" w:rsidRPr="00CA6508">
        <w:rPr>
          <w:rFonts w:eastAsia="Calibri"/>
          <w:b/>
        </w:rPr>
        <w:t xml:space="preserve">d) </w:t>
      </w:r>
      <w:r w:rsidR="00C70964" w:rsidRPr="00CA6508">
        <w:rPr>
          <w:rFonts w:eastAsia="Calibri"/>
        </w:rPr>
        <w:t xml:space="preserve">Nombrar </w:t>
      </w:r>
      <w:r w:rsidR="00C70964" w:rsidRPr="00CA6508">
        <w:rPr>
          <w:rFonts w:eastAsia="Calibri"/>
          <w:b/>
        </w:rPr>
        <w:t xml:space="preserve">REFRENDARIOS </w:t>
      </w:r>
      <w:r w:rsidR="00C70964" w:rsidRPr="00CA6508">
        <w:rPr>
          <w:rFonts w:eastAsia="Calibri"/>
        </w:rPr>
        <w:t xml:space="preserve">de la cuenta, cuya apertura se solicita, al Alcalde Municipal, Dr. Francisco Salvador Hirezi Morataya y Concejal </w:t>
      </w:r>
      <w:proofErr w:type="spellStart"/>
      <w:r w:rsidR="00C70964" w:rsidRPr="00CA6508">
        <w:rPr>
          <w:rFonts w:eastAsia="Calibri"/>
        </w:rPr>
        <w:t>Srita</w:t>
      </w:r>
      <w:proofErr w:type="spellEnd"/>
      <w:r w:rsidR="00C70964" w:rsidRPr="00CA6508">
        <w:rPr>
          <w:rFonts w:eastAsia="Calibri"/>
        </w:rPr>
        <w:t xml:space="preserve">. </w:t>
      </w:r>
      <w:proofErr w:type="spellStart"/>
      <w:r w:rsidR="00C70964" w:rsidRPr="00CA6508">
        <w:rPr>
          <w:rFonts w:eastAsia="Calibri"/>
        </w:rPr>
        <w:t>Zorina</w:t>
      </w:r>
      <w:proofErr w:type="spellEnd"/>
      <w:r w:rsidR="00C70964" w:rsidRPr="00CA6508">
        <w:rPr>
          <w:rFonts w:eastAsia="Calibri"/>
        </w:rPr>
        <w:t xml:space="preserve"> Esther Masferrer Escobar. Toda transferencia deberá llevar como mínimo dos firmas, siendo indispensable en toda transferencia la firma de la Tesorera Municipal</w:t>
      </w:r>
      <w:r w:rsidR="005757BE" w:rsidRPr="00CA6508">
        <w:rPr>
          <w:rFonts w:eastAsia="Calibri"/>
        </w:rPr>
        <w:t>, Licda. Katy Elizabeth Chirino</w:t>
      </w:r>
      <w:r w:rsidR="00C70964" w:rsidRPr="00CA6508">
        <w:rPr>
          <w:rFonts w:eastAsia="Calibri"/>
        </w:rPr>
        <w:t xml:space="preserve">; </w:t>
      </w:r>
      <w:r w:rsidR="00C70964" w:rsidRPr="00CA6508">
        <w:rPr>
          <w:rFonts w:eastAsia="Calibri"/>
          <w:b/>
        </w:rPr>
        <w:t>e)</w:t>
      </w:r>
      <w:r w:rsidR="00C70964" w:rsidRPr="00CA6508">
        <w:rPr>
          <w:rFonts w:eastAsia="Calibri"/>
        </w:rPr>
        <w:t xml:space="preserve"> </w:t>
      </w:r>
      <w:r w:rsidR="00C70964" w:rsidRPr="00CA6508">
        <w:t xml:space="preserve">Ordenar a la Jefatura de la Unidad de Adquisiciones y Contrataciones Institucional, </w:t>
      </w:r>
      <w:r w:rsidR="00C70964" w:rsidRPr="00CA6508">
        <w:rPr>
          <w:b/>
        </w:rPr>
        <w:t>INICIAR EL PROCESO DE ADQUISICIÓN</w:t>
      </w:r>
      <w:r w:rsidR="00C70964" w:rsidRPr="00CA6508">
        <w:t xml:space="preserve"> de bienes y servicios para la ejecución del Proyecto, de conformidad a la normativa de compras públicas; </w:t>
      </w:r>
      <w:r w:rsidR="00C70964" w:rsidRPr="00CA6508">
        <w:rPr>
          <w:b/>
        </w:rPr>
        <w:t>f)</w:t>
      </w:r>
      <w:r w:rsidR="00C70964" w:rsidRPr="00CA6508">
        <w:t xml:space="preserve"> Autorizar a la Tesorera Municipal, </w:t>
      </w:r>
      <w:r w:rsidR="00C70964" w:rsidRPr="00CA6508">
        <w:rPr>
          <w:b/>
        </w:rPr>
        <w:t>EFECTUAR LAS EROGACIONES</w:t>
      </w:r>
      <w:r w:rsidR="00C70964" w:rsidRPr="00CA6508">
        <w:t xml:space="preserve">, hasta por el monto indicado en la Carpeta Técnica aprobada; </w:t>
      </w:r>
      <w:r w:rsidR="00C70964" w:rsidRPr="00CA6508">
        <w:rPr>
          <w:b/>
        </w:rPr>
        <w:t>g)</w:t>
      </w:r>
      <w:r w:rsidR="00C70964" w:rsidRPr="00CA6508">
        <w:t xml:space="preserve"> Nombrar </w:t>
      </w:r>
      <w:r w:rsidR="00C70964" w:rsidRPr="00CA6508">
        <w:rPr>
          <w:b/>
        </w:rPr>
        <w:t>EJECUTOR</w:t>
      </w:r>
      <w:r w:rsidR="00C70964" w:rsidRPr="00CA6508">
        <w:t xml:space="preserve"> </w:t>
      </w:r>
      <w:r w:rsidR="00C70964" w:rsidRPr="00CA6508">
        <w:rPr>
          <w:i/>
        </w:rPr>
        <w:t>ad honorem,</w:t>
      </w:r>
      <w:r w:rsidR="00C70964" w:rsidRPr="00CA6508">
        <w:t xml:space="preserve"> a la Sra. Ana Iris Tejada de Aldana, por ostenta el cargo de Coordinadora del centro de Alcance de la comunidad La Esperanza, de esta Alcaldía ciudad; </w:t>
      </w:r>
      <w:r w:rsidR="00C70964" w:rsidRPr="00CA6508">
        <w:rPr>
          <w:b/>
        </w:rPr>
        <w:t>h)</w:t>
      </w:r>
      <w:r w:rsidR="00C70964" w:rsidRPr="00CA6508">
        <w:t xml:space="preserve"> Nombrar </w:t>
      </w:r>
      <w:r w:rsidR="00C70964" w:rsidRPr="00CA6508">
        <w:rPr>
          <w:b/>
        </w:rPr>
        <w:t>SUPERVISOR</w:t>
      </w:r>
      <w:r w:rsidR="00C70964" w:rsidRPr="00CA6508">
        <w:t xml:space="preserve"> </w:t>
      </w:r>
      <w:r w:rsidR="00C70964" w:rsidRPr="00CA6508">
        <w:rPr>
          <w:i/>
        </w:rPr>
        <w:t>ad honorem,</w:t>
      </w:r>
      <w:r w:rsidR="00C70964" w:rsidRPr="00CA6508">
        <w:t xml:space="preserve"> a la Sra. Mercedes Henríquez de Rodríguez, por ostentar el cargo de Quinta Regidora del Concejo </w:t>
      </w:r>
      <w:r w:rsidR="00C70964" w:rsidRPr="00CA6508">
        <w:lastRenderedPageBreak/>
        <w:t xml:space="preserve">Municipal de esta ciudad; </w:t>
      </w:r>
      <w:r w:rsidR="00C70964" w:rsidRPr="00CA6508">
        <w:rPr>
          <w:b/>
        </w:rPr>
        <w:t>i)</w:t>
      </w:r>
      <w:r w:rsidR="00C70964" w:rsidRPr="00CA6508">
        <w:t xml:space="preserve"> Nombrar </w:t>
      </w:r>
      <w:r w:rsidR="00C70964" w:rsidRPr="00CA6508">
        <w:rPr>
          <w:b/>
        </w:rPr>
        <w:t>ADMINISTRADOR</w:t>
      </w:r>
      <w:r w:rsidR="00C70964" w:rsidRPr="00CA6508">
        <w:t xml:space="preserve"> de Contratos y/o Órdenes de Compra </w:t>
      </w:r>
      <w:r w:rsidR="00C70964" w:rsidRPr="00CA6508">
        <w:rPr>
          <w:i/>
        </w:rPr>
        <w:t>ad honorem</w:t>
      </w:r>
      <w:r w:rsidR="00C70964" w:rsidRPr="00CA6508">
        <w:t xml:space="preserve">, a la Sra. Ana Iris Tejada de Aldana, por ostenta el cargo de Coordinadora del centro de Alcance de la comunidad La Esperanza, de esta Alcaldía ciudad, y quienes tendrán las responsabilidades que establece la Ley. </w:t>
      </w:r>
      <w:r w:rsidR="00C70964" w:rsidRPr="00CA6508">
        <w:rPr>
          <w:rFonts w:eastAsia="Calibri"/>
        </w:rPr>
        <w:t>COMUNÍQUESE.</w:t>
      </w:r>
      <w:r w:rsidR="009C3107" w:rsidRPr="00CA6508">
        <w:rPr>
          <w:rFonts w:eastAsia="Calibri"/>
        </w:rPr>
        <w:t xml:space="preserve"> </w:t>
      </w:r>
      <w:r w:rsidR="00B96CA1" w:rsidRPr="00CA6508">
        <w:rPr>
          <w:rFonts w:eastAsia="Calibri"/>
          <w:b/>
          <w:u w:val="single"/>
        </w:rPr>
        <w:t>ACUERDO NÚMERO CUARENTA Y CINCO</w:t>
      </w:r>
      <w:r w:rsidR="00B96CA1" w:rsidRPr="00CA6508">
        <w:rPr>
          <w:rFonts w:eastAsia="Calibri"/>
        </w:rPr>
        <w:t xml:space="preserve">.- </w:t>
      </w:r>
      <w:r w:rsidR="00B96CA1" w:rsidRPr="00CA6508">
        <w:rPr>
          <w:kern w:val="2"/>
        </w:rPr>
        <w:t xml:space="preserve">El Concejo Municipal, en uso de las facultades, por </w:t>
      </w:r>
      <w:r w:rsidR="00AA68E1" w:rsidRPr="00CA6508">
        <w:rPr>
          <w:kern w:val="2"/>
        </w:rPr>
        <w:t>unanimidad</w:t>
      </w:r>
      <w:r w:rsidR="00B96CA1" w:rsidRPr="00CA6508">
        <w:rPr>
          <w:kern w:val="2"/>
        </w:rPr>
        <w:t xml:space="preserve">, </w:t>
      </w:r>
      <w:r w:rsidR="00B96CA1" w:rsidRPr="00CA6508">
        <w:rPr>
          <w:b/>
          <w:kern w:val="2"/>
        </w:rPr>
        <w:t>ACUERDA:</w:t>
      </w:r>
      <w:r w:rsidR="00B96CA1" w:rsidRPr="00CA6508">
        <w:rPr>
          <w:kern w:val="2"/>
        </w:rPr>
        <w:t xml:space="preserve"> </w:t>
      </w:r>
      <w:r w:rsidR="00B96CA1" w:rsidRPr="00CA6508">
        <w:rPr>
          <w:b/>
          <w:lang w:val="es-ES_tradnl"/>
        </w:rPr>
        <w:t>a)</w:t>
      </w:r>
      <w:r w:rsidR="00B96CA1" w:rsidRPr="00CA6508">
        <w:rPr>
          <w:rFonts w:eastAsia="Calibri"/>
        </w:rPr>
        <w:t xml:space="preserve"> Aprobar la Carpeta Técnica del proyecto «REPARACION Y MANTENIMIENTO DE EQUIPOS DE TERRACERIA 2020», presentada por la Jefatura de Proyectos, por contener las especificaciones técnicas y presupuesto, por el monto total de treinta mil dólares de los Estados Unidos de América </w:t>
      </w:r>
      <w:r w:rsidR="00B96CA1" w:rsidRPr="00CA6508">
        <w:rPr>
          <w:rFonts w:eastAsia="Calibri"/>
          <w:b/>
        </w:rPr>
        <w:t>($30,000.00)</w:t>
      </w:r>
      <w:r w:rsidR="00B96CA1" w:rsidRPr="00CA6508">
        <w:rPr>
          <w:rFonts w:eastAsia="Calibri"/>
          <w:kern w:val="2"/>
        </w:rPr>
        <w:t>;</w:t>
      </w:r>
      <w:r w:rsidR="00B96CA1" w:rsidRPr="00CA6508">
        <w:rPr>
          <w:kern w:val="2"/>
        </w:rPr>
        <w:t xml:space="preserve"> </w:t>
      </w:r>
      <w:r w:rsidR="00B96CA1" w:rsidRPr="00CA6508">
        <w:rPr>
          <w:rFonts w:eastAsia="Calibri"/>
          <w:b/>
          <w:kern w:val="2"/>
        </w:rPr>
        <w:t>b</w:t>
      </w:r>
      <w:r w:rsidR="00B96CA1" w:rsidRPr="00CA6508">
        <w:rPr>
          <w:b/>
          <w:lang w:val="es-ES_tradnl"/>
        </w:rPr>
        <w:t xml:space="preserve">) </w:t>
      </w:r>
      <w:r w:rsidR="00B96CA1" w:rsidRPr="00CA6508">
        <w:rPr>
          <w:lang w:val="es-ES_tradnl"/>
        </w:rPr>
        <w:t>Ejecutar el</w:t>
      </w:r>
      <w:r w:rsidR="00B96CA1" w:rsidRPr="00CA6508">
        <w:rPr>
          <w:rFonts w:eastAsia="Calibri"/>
        </w:rPr>
        <w:t xml:space="preserve"> proyecto «REPARACION Y MANTENIMIENTO DE EQUIPOS DE TERRACERIA 2020»,</w:t>
      </w:r>
      <w:r w:rsidR="00B96CA1" w:rsidRPr="00CA6508">
        <w:rPr>
          <w:lang w:val="es-ES_tradnl"/>
        </w:rPr>
        <w:t xml:space="preserve"> bajo el </w:t>
      </w:r>
      <w:r w:rsidR="00B96CA1" w:rsidRPr="00CA6508">
        <w:rPr>
          <w:b/>
          <w:lang w:val="es-ES_tradnl"/>
        </w:rPr>
        <w:t>SISTEMA DE ADMINISTRACIÓN</w:t>
      </w:r>
      <w:r w:rsidR="00B96CA1" w:rsidRPr="00CA6508">
        <w:rPr>
          <w:lang w:val="es-ES_tradnl"/>
        </w:rPr>
        <w:t xml:space="preserve"> del Concejo Municipal, prescrito en el Art. 4 literal «i», de la Ley de Adquisiciones y Contrataciones de la Administración Pública;</w:t>
      </w:r>
      <w:r w:rsidR="00B96CA1" w:rsidRPr="00CA6508">
        <w:rPr>
          <w:kern w:val="2"/>
        </w:rPr>
        <w:t xml:space="preserve"> </w:t>
      </w:r>
      <w:r w:rsidR="00B96CA1" w:rsidRPr="00CA6508">
        <w:rPr>
          <w:rFonts w:eastAsia="Calibri"/>
          <w:b/>
        </w:rPr>
        <w:t xml:space="preserve">c) </w:t>
      </w:r>
      <w:r w:rsidR="00B96CA1" w:rsidRPr="00CA6508">
        <w:rPr>
          <w:rFonts w:eastAsia="Calibri"/>
        </w:rPr>
        <w:t xml:space="preserve">Autorizar a la Tesorera Municipal, para que con fondos de la cuenta denominada: </w:t>
      </w:r>
      <w:r w:rsidR="00B96CA1" w:rsidRPr="00CA6508">
        <w:t>MUNICIPALIDAD DE ZACATECOLUCA, FONDO DE DESARROLLO ECONÓMICO Y SOCIAL 75%</w:t>
      </w:r>
      <w:r w:rsidR="00B96CA1" w:rsidRPr="00CA6508">
        <w:rPr>
          <w:rFonts w:eastAsia="Calibri"/>
        </w:rPr>
        <w:t xml:space="preserve">, solicite al banco Hipotecario, agencia Zacatecoluca, la </w:t>
      </w:r>
      <w:r w:rsidR="00B96CA1" w:rsidRPr="00CA6508">
        <w:rPr>
          <w:rFonts w:eastAsia="Calibri"/>
          <w:b/>
        </w:rPr>
        <w:t>APERTURA DE CUENTA</w:t>
      </w:r>
      <w:r w:rsidR="00850E1A" w:rsidRPr="00CA6508">
        <w:rPr>
          <w:rFonts w:eastAsia="Calibri"/>
          <w:b/>
        </w:rPr>
        <w:t xml:space="preserve"> CORRIENTE</w:t>
      </w:r>
      <w:r w:rsidR="00B96CA1" w:rsidRPr="00CA6508">
        <w:rPr>
          <w:rFonts w:eastAsia="Calibri"/>
        </w:rPr>
        <w:t>, para la ejecución del proyecto «REPARACION Y MANTENIMIENTO DE EQUIPOS DE TERRACERIA 2020»; con un monto inicial de cinco dólares de los Estados Unidos de América</w:t>
      </w:r>
      <w:r w:rsidR="00B96CA1" w:rsidRPr="00CA6508">
        <w:rPr>
          <w:rFonts w:eastAsia="Calibri"/>
          <w:b/>
        </w:rPr>
        <w:t xml:space="preserve"> ($5.00)</w:t>
      </w:r>
      <w:r w:rsidR="00B96CA1" w:rsidRPr="00CA6508">
        <w:rPr>
          <w:rFonts w:eastAsia="Calibri"/>
        </w:rPr>
        <w:t xml:space="preserve">, debiendo ser incrementada hasta el monto total de la Carpeta Técnica aprobada; </w:t>
      </w:r>
      <w:r w:rsidR="00B96CA1" w:rsidRPr="00CA6508">
        <w:rPr>
          <w:rFonts w:eastAsia="Calibri"/>
          <w:b/>
        </w:rPr>
        <w:t xml:space="preserve">d) </w:t>
      </w:r>
      <w:r w:rsidR="00B96CA1" w:rsidRPr="00CA6508">
        <w:rPr>
          <w:rFonts w:eastAsia="Calibri"/>
        </w:rPr>
        <w:t xml:space="preserve">Nombrar </w:t>
      </w:r>
      <w:r w:rsidR="00B96CA1" w:rsidRPr="00CA6508">
        <w:rPr>
          <w:rFonts w:eastAsia="Calibri"/>
          <w:b/>
        </w:rPr>
        <w:t xml:space="preserve">REFRENDARIOS </w:t>
      </w:r>
      <w:r w:rsidR="00B96CA1" w:rsidRPr="00CA6508">
        <w:rPr>
          <w:rFonts w:eastAsia="Calibri"/>
        </w:rPr>
        <w:t xml:space="preserve">de la cuenta, cuya apertura se solicita, al Alcalde Municipal, Dr. Francisco Salvador Hirezi Morataya y Concejal </w:t>
      </w:r>
      <w:proofErr w:type="spellStart"/>
      <w:r w:rsidR="00B96CA1" w:rsidRPr="00CA6508">
        <w:rPr>
          <w:rFonts w:eastAsia="Calibri"/>
        </w:rPr>
        <w:t>Srita</w:t>
      </w:r>
      <w:proofErr w:type="spellEnd"/>
      <w:r w:rsidR="00B96CA1" w:rsidRPr="00CA6508">
        <w:rPr>
          <w:rFonts w:eastAsia="Calibri"/>
        </w:rPr>
        <w:t xml:space="preserve">. </w:t>
      </w:r>
      <w:proofErr w:type="spellStart"/>
      <w:r w:rsidR="00B96CA1" w:rsidRPr="00CA6508">
        <w:rPr>
          <w:rFonts w:eastAsia="Calibri"/>
        </w:rPr>
        <w:t>Zorina</w:t>
      </w:r>
      <w:proofErr w:type="spellEnd"/>
      <w:r w:rsidR="00B96CA1" w:rsidRPr="00CA6508">
        <w:rPr>
          <w:rFonts w:eastAsia="Calibri"/>
        </w:rPr>
        <w:t xml:space="preserve"> Esther Masferrer Escobar. Toda transferencia deberá llevar como mínimo dos firmas, siendo indispensable en toda transferencia la firma de la Tesorera Municipal</w:t>
      </w:r>
      <w:r w:rsidR="00850E1A" w:rsidRPr="00CA6508">
        <w:rPr>
          <w:rFonts w:eastAsia="Calibri"/>
        </w:rPr>
        <w:t>, Licda. Katy Elizabeth Chirino</w:t>
      </w:r>
      <w:r w:rsidR="00B96CA1" w:rsidRPr="00CA6508">
        <w:rPr>
          <w:rFonts w:eastAsia="Calibri"/>
        </w:rPr>
        <w:t xml:space="preserve">; </w:t>
      </w:r>
      <w:r w:rsidR="00B96CA1" w:rsidRPr="00CA6508">
        <w:rPr>
          <w:rFonts w:eastAsia="Calibri"/>
          <w:b/>
        </w:rPr>
        <w:t>e)</w:t>
      </w:r>
      <w:r w:rsidR="00B96CA1" w:rsidRPr="00CA6508">
        <w:rPr>
          <w:rFonts w:eastAsia="Calibri"/>
        </w:rPr>
        <w:t xml:space="preserve"> </w:t>
      </w:r>
      <w:r w:rsidR="00B96CA1" w:rsidRPr="00CA6508">
        <w:t xml:space="preserve">Ordenar a la Jefatura de la Unidad de Adquisiciones y Contrataciones Institucional, </w:t>
      </w:r>
      <w:r w:rsidR="00B96CA1" w:rsidRPr="00CA6508">
        <w:rPr>
          <w:b/>
        </w:rPr>
        <w:t>INICIAR EL PROCESO DE ADQUISICIÓN</w:t>
      </w:r>
      <w:r w:rsidR="00B96CA1" w:rsidRPr="00CA6508">
        <w:t xml:space="preserve"> de bienes y servicios para la ejecución del Proyecto, de conformidad a la normativa de compras públicas; </w:t>
      </w:r>
      <w:r w:rsidR="00B96CA1" w:rsidRPr="00CA6508">
        <w:rPr>
          <w:b/>
        </w:rPr>
        <w:t>f)</w:t>
      </w:r>
      <w:r w:rsidR="00B96CA1" w:rsidRPr="00CA6508">
        <w:t xml:space="preserve"> Autorizar a la Tesorera Municipal, </w:t>
      </w:r>
      <w:r w:rsidR="00B96CA1" w:rsidRPr="00CA6508">
        <w:rPr>
          <w:b/>
        </w:rPr>
        <w:t>EFECTUAR LAS EROGACIONES</w:t>
      </w:r>
      <w:r w:rsidR="00B96CA1" w:rsidRPr="00CA6508">
        <w:t xml:space="preserve">, hasta por el monto indicado en la Carpeta Técnica aprobada. </w:t>
      </w:r>
      <w:r w:rsidR="00B96CA1" w:rsidRPr="00CA6508">
        <w:rPr>
          <w:rFonts w:eastAsia="Calibri"/>
        </w:rPr>
        <w:t>COMUNÍQUESE</w:t>
      </w:r>
      <w:r w:rsidR="002B5AD1" w:rsidRPr="00CA6508">
        <w:rPr>
          <w:rFonts w:eastAsia="Calibri"/>
        </w:rPr>
        <w:t>.</w:t>
      </w:r>
      <w:r w:rsidR="00047A02" w:rsidRPr="00CA6508">
        <w:rPr>
          <w:rFonts w:eastAsia="Calibri"/>
        </w:rPr>
        <w:t xml:space="preserve"> </w:t>
      </w:r>
      <w:r w:rsidR="002B5AD1" w:rsidRPr="00CA6508">
        <w:rPr>
          <w:rFonts w:eastAsia="Calibri"/>
          <w:b/>
          <w:u w:val="single"/>
        </w:rPr>
        <w:t>ACUERDO NÚMERO CUARENTA Y SEIS</w:t>
      </w:r>
      <w:r w:rsidR="002B5AD1" w:rsidRPr="00CA6508">
        <w:rPr>
          <w:rFonts w:eastAsia="Calibri"/>
        </w:rPr>
        <w:t xml:space="preserve">.- </w:t>
      </w:r>
      <w:r w:rsidR="002B5AD1" w:rsidRPr="00CA6508">
        <w:rPr>
          <w:kern w:val="2"/>
        </w:rPr>
        <w:t xml:space="preserve">El Concejo Municipal, en uso de las facultades, por </w:t>
      </w:r>
      <w:r w:rsidR="00AA68E1" w:rsidRPr="00CA6508">
        <w:rPr>
          <w:kern w:val="2"/>
        </w:rPr>
        <w:t>unanimidad,</w:t>
      </w:r>
      <w:r w:rsidR="002B5AD1" w:rsidRPr="00CA6508">
        <w:rPr>
          <w:kern w:val="2"/>
        </w:rPr>
        <w:t xml:space="preserve"> </w:t>
      </w:r>
      <w:r w:rsidR="002B5AD1" w:rsidRPr="00CA6508">
        <w:rPr>
          <w:b/>
          <w:kern w:val="2"/>
        </w:rPr>
        <w:t>ACUERDA:</w:t>
      </w:r>
      <w:r w:rsidR="002B5AD1" w:rsidRPr="00CA6508">
        <w:rPr>
          <w:kern w:val="2"/>
        </w:rPr>
        <w:t xml:space="preserve"> </w:t>
      </w:r>
      <w:r w:rsidR="002B5AD1" w:rsidRPr="00CA6508">
        <w:rPr>
          <w:b/>
          <w:lang w:val="es-ES_tradnl"/>
        </w:rPr>
        <w:t>a)</w:t>
      </w:r>
      <w:r w:rsidR="002B5AD1" w:rsidRPr="00CA6508">
        <w:rPr>
          <w:rFonts w:eastAsia="Calibri"/>
        </w:rPr>
        <w:t xml:space="preserve"> Aprobar la Carpeta Técnica del «PROGRAMA DE GESTION INTEGRAL DE RIESGOS 2020», presentada por la Jefatura de Proyectos, por contener las especificaciones técnicas y presupuesto, por el monto total de treinta y tres mil dólares de los Estados Unidos de América </w:t>
      </w:r>
      <w:r w:rsidR="002B5AD1" w:rsidRPr="00CA6508">
        <w:rPr>
          <w:rFonts w:eastAsia="Calibri"/>
          <w:b/>
        </w:rPr>
        <w:t>($33,000.00)</w:t>
      </w:r>
      <w:r w:rsidR="002B5AD1" w:rsidRPr="00CA6508">
        <w:rPr>
          <w:rFonts w:eastAsia="Calibri"/>
          <w:kern w:val="2"/>
        </w:rPr>
        <w:t>;</w:t>
      </w:r>
      <w:r w:rsidR="002B5AD1" w:rsidRPr="00CA6508">
        <w:rPr>
          <w:kern w:val="2"/>
        </w:rPr>
        <w:t xml:space="preserve"> </w:t>
      </w:r>
      <w:r w:rsidR="002B5AD1" w:rsidRPr="00CA6508">
        <w:rPr>
          <w:rFonts w:eastAsia="Calibri"/>
          <w:b/>
          <w:kern w:val="2"/>
        </w:rPr>
        <w:t>b</w:t>
      </w:r>
      <w:r w:rsidR="002B5AD1" w:rsidRPr="00CA6508">
        <w:rPr>
          <w:b/>
          <w:lang w:val="es-ES_tradnl"/>
        </w:rPr>
        <w:t xml:space="preserve">) </w:t>
      </w:r>
      <w:r w:rsidR="002B5AD1" w:rsidRPr="00CA6508">
        <w:rPr>
          <w:lang w:val="es-ES_tradnl"/>
        </w:rPr>
        <w:t>Ejecutar el</w:t>
      </w:r>
      <w:r w:rsidR="002B5AD1" w:rsidRPr="00CA6508">
        <w:rPr>
          <w:rFonts w:eastAsia="Calibri"/>
        </w:rPr>
        <w:t xml:space="preserve"> «PROGRAMA DE GESTION INTEGRAL DE RIESGOS 2020»,</w:t>
      </w:r>
      <w:r w:rsidR="002B5AD1" w:rsidRPr="00CA6508">
        <w:rPr>
          <w:lang w:val="es-ES_tradnl"/>
        </w:rPr>
        <w:t xml:space="preserve"> bajo el </w:t>
      </w:r>
      <w:r w:rsidR="002B5AD1" w:rsidRPr="00CA6508">
        <w:rPr>
          <w:b/>
          <w:lang w:val="es-ES_tradnl"/>
        </w:rPr>
        <w:t>SISTEMA DE ADMINISTRACIÓN</w:t>
      </w:r>
      <w:r w:rsidR="002B5AD1" w:rsidRPr="00CA6508">
        <w:rPr>
          <w:lang w:val="es-ES_tradnl"/>
        </w:rPr>
        <w:t xml:space="preserve"> del Concejo Municipal, prescrito en el Art. 4 literal «i», de la Ley de Adquisiciones y Contrataciones de la Administración Pública;</w:t>
      </w:r>
      <w:r w:rsidR="002B5AD1" w:rsidRPr="00CA6508">
        <w:rPr>
          <w:kern w:val="2"/>
        </w:rPr>
        <w:t xml:space="preserve"> </w:t>
      </w:r>
      <w:r w:rsidR="002B5AD1" w:rsidRPr="00CA6508">
        <w:rPr>
          <w:rFonts w:eastAsia="Calibri"/>
          <w:b/>
        </w:rPr>
        <w:t xml:space="preserve">c) </w:t>
      </w:r>
      <w:r w:rsidR="002B5AD1" w:rsidRPr="00CA6508">
        <w:rPr>
          <w:rFonts w:eastAsia="Calibri"/>
        </w:rPr>
        <w:t xml:space="preserve">Autorizar a la Tesorera Municipal, </w:t>
      </w:r>
      <w:r w:rsidR="00D60D26" w:rsidRPr="00CA6508">
        <w:rPr>
          <w:rFonts w:eastAsia="Calibri"/>
        </w:rPr>
        <w:t xml:space="preserve">Licda. Katy Elizabeth Chirino, </w:t>
      </w:r>
      <w:r w:rsidR="002B5AD1" w:rsidRPr="00CA6508">
        <w:rPr>
          <w:rFonts w:eastAsia="Calibri"/>
        </w:rPr>
        <w:t xml:space="preserve">para que con fondos de la cuenta denominada: </w:t>
      </w:r>
      <w:r w:rsidR="002B5AD1" w:rsidRPr="00CA6508">
        <w:t>MUNICIPALIDAD DE ZACATECOLUCA, FONDO DE DESARROLLO ECONÓMICO Y SOCIAL 75%</w:t>
      </w:r>
      <w:r w:rsidR="002B5AD1" w:rsidRPr="00CA6508">
        <w:rPr>
          <w:rFonts w:eastAsia="Calibri"/>
        </w:rPr>
        <w:t xml:space="preserve">, solicite al banco Hipotecario, agencia Zacatecoluca, la </w:t>
      </w:r>
      <w:r w:rsidR="002B5AD1" w:rsidRPr="00CA6508">
        <w:rPr>
          <w:rFonts w:eastAsia="Calibri"/>
          <w:b/>
        </w:rPr>
        <w:t>APERTURA DE CUENTA</w:t>
      </w:r>
      <w:r w:rsidR="00D60D26" w:rsidRPr="00CA6508">
        <w:rPr>
          <w:rFonts w:eastAsia="Calibri"/>
          <w:b/>
        </w:rPr>
        <w:t xml:space="preserve"> CORRIENTE</w:t>
      </w:r>
      <w:r w:rsidR="002B5AD1" w:rsidRPr="00CA6508">
        <w:rPr>
          <w:rFonts w:eastAsia="Calibri"/>
        </w:rPr>
        <w:t xml:space="preserve">, para la ejecución del «PROGRAMA DE GESTION INTEGRAL DE RIESGOS 2020»; con un monto </w:t>
      </w:r>
      <w:r w:rsidR="002B5AD1" w:rsidRPr="00CA6508">
        <w:rPr>
          <w:rFonts w:eastAsia="Calibri"/>
        </w:rPr>
        <w:lastRenderedPageBreak/>
        <w:t>inicial de cinco dólares de los Estados Unidos de América</w:t>
      </w:r>
      <w:r w:rsidR="002B5AD1" w:rsidRPr="00CA6508">
        <w:rPr>
          <w:rFonts w:eastAsia="Calibri"/>
          <w:b/>
        </w:rPr>
        <w:t xml:space="preserve"> ($5.00)</w:t>
      </w:r>
      <w:r w:rsidR="002B5AD1" w:rsidRPr="00CA6508">
        <w:rPr>
          <w:rFonts w:eastAsia="Calibri"/>
        </w:rPr>
        <w:t xml:space="preserve">, debiendo ser incrementada hasta el monto total de la Carpeta Técnica aprobada; </w:t>
      </w:r>
      <w:r w:rsidR="002B5AD1" w:rsidRPr="00CA6508">
        <w:rPr>
          <w:rFonts w:eastAsia="Calibri"/>
          <w:b/>
        </w:rPr>
        <w:t xml:space="preserve">d) </w:t>
      </w:r>
      <w:r w:rsidR="002B5AD1" w:rsidRPr="00CA6508">
        <w:rPr>
          <w:rFonts w:eastAsia="Calibri"/>
        </w:rPr>
        <w:t xml:space="preserve">Nombrar </w:t>
      </w:r>
      <w:r w:rsidR="002B5AD1" w:rsidRPr="00CA6508">
        <w:rPr>
          <w:rFonts w:eastAsia="Calibri"/>
          <w:b/>
        </w:rPr>
        <w:t xml:space="preserve">REFRENDARIOS </w:t>
      </w:r>
      <w:r w:rsidR="002B5AD1" w:rsidRPr="00CA6508">
        <w:rPr>
          <w:rFonts w:eastAsia="Calibri"/>
        </w:rPr>
        <w:t xml:space="preserve">de la cuenta, cuya apertura se solicita, al Alcalde Municipal, Dr. Francisco Salvador Hirezi Morataya y Concejal </w:t>
      </w:r>
      <w:proofErr w:type="spellStart"/>
      <w:r w:rsidR="002B5AD1" w:rsidRPr="00CA6508">
        <w:rPr>
          <w:rFonts w:eastAsia="Calibri"/>
        </w:rPr>
        <w:t>Srita</w:t>
      </w:r>
      <w:proofErr w:type="spellEnd"/>
      <w:r w:rsidR="002B5AD1" w:rsidRPr="00CA6508">
        <w:rPr>
          <w:rFonts w:eastAsia="Calibri"/>
        </w:rPr>
        <w:t xml:space="preserve">. </w:t>
      </w:r>
      <w:proofErr w:type="spellStart"/>
      <w:r w:rsidR="002B5AD1" w:rsidRPr="00CA6508">
        <w:rPr>
          <w:rFonts w:eastAsia="Calibri"/>
        </w:rPr>
        <w:t>Zorina</w:t>
      </w:r>
      <w:proofErr w:type="spellEnd"/>
      <w:r w:rsidR="002B5AD1" w:rsidRPr="00CA6508">
        <w:rPr>
          <w:rFonts w:eastAsia="Calibri"/>
        </w:rPr>
        <w:t xml:space="preserve"> Esther Masferrer Escobar. Toda transferencia deberá llevar como mínimo dos firmas, siendo indispensable en toda transferencia la firma de la Tesorera Municipal</w:t>
      </w:r>
      <w:r w:rsidR="00D60D26" w:rsidRPr="00CA6508">
        <w:rPr>
          <w:rFonts w:eastAsia="Calibri"/>
        </w:rPr>
        <w:t xml:space="preserve">, </w:t>
      </w:r>
      <w:proofErr w:type="spellStart"/>
      <w:r w:rsidR="00D60D26" w:rsidRPr="00CA6508">
        <w:rPr>
          <w:rFonts w:eastAsia="Calibri"/>
        </w:rPr>
        <w:t>Licda</w:t>
      </w:r>
      <w:proofErr w:type="spellEnd"/>
      <w:r w:rsidR="00D60D26" w:rsidRPr="00CA6508">
        <w:rPr>
          <w:rFonts w:eastAsia="Calibri"/>
        </w:rPr>
        <w:t xml:space="preserve"> Katy Elizabeth Chirino</w:t>
      </w:r>
      <w:r w:rsidR="002B5AD1" w:rsidRPr="00CA6508">
        <w:rPr>
          <w:rFonts w:eastAsia="Calibri"/>
        </w:rPr>
        <w:t xml:space="preserve">; </w:t>
      </w:r>
      <w:r w:rsidR="002B5AD1" w:rsidRPr="00CA6508">
        <w:rPr>
          <w:rFonts w:eastAsia="Calibri"/>
          <w:b/>
        </w:rPr>
        <w:t>e)</w:t>
      </w:r>
      <w:r w:rsidR="002B5AD1" w:rsidRPr="00CA6508">
        <w:rPr>
          <w:rFonts w:eastAsia="Calibri"/>
        </w:rPr>
        <w:t xml:space="preserve"> </w:t>
      </w:r>
      <w:r w:rsidR="002B5AD1" w:rsidRPr="00CA6508">
        <w:t xml:space="preserve">Ordenar a la Jefatura de la Unidad de Adquisiciones y Contrataciones Institucional, </w:t>
      </w:r>
      <w:r w:rsidR="002B5AD1" w:rsidRPr="00CA6508">
        <w:rPr>
          <w:b/>
        </w:rPr>
        <w:t>INICIAR EL PROCESO DE ADQUISICIÓN</w:t>
      </w:r>
      <w:r w:rsidR="002B5AD1" w:rsidRPr="00CA6508">
        <w:t xml:space="preserve"> de bienes y servicios para la ejecución del Proyecto, de conformidad a la normativa de compras públicas; </w:t>
      </w:r>
      <w:r w:rsidR="002B5AD1" w:rsidRPr="00CA6508">
        <w:rPr>
          <w:b/>
        </w:rPr>
        <w:t>f)</w:t>
      </w:r>
      <w:r w:rsidR="002B5AD1" w:rsidRPr="00CA6508">
        <w:t xml:space="preserve"> Autorizar a la Tesorera Municipal, </w:t>
      </w:r>
      <w:r w:rsidR="002B5AD1" w:rsidRPr="00CA6508">
        <w:rPr>
          <w:b/>
        </w:rPr>
        <w:t>EFECTUAR LAS EROGACIONES</w:t>
      </w:r>
      <w:r w:rsidR="002B5AD1" w:rsidRPr="00CA6508">
        <w:t xml:space="preserve">, hasta por el monto indicado en la Carpeta Técnica aprobada; </w:t>
      </w:r>
      <w:r w:rsidR="002B5AD1" w:rsidRPr="00CA6508">
        <w:rPr>
          <w:b/>
        </w:rPr>
        <w:t>g)</w:t>
      </w:r>
      <w:r w:rsidR="002B5AD1" w:rsidRPr="00CA6508">
        <w:t xml:space="preserve"> Nombrar </w:t>
      </w:r>
      <w:r w:rsidR="002B5AD1" w:rsidRPr="00CA6508">
        <w:rPr>
          <w:b/>
        </w:rPr>
        <w:t>EJECUTOR</w:t>
      </w:r>
      <w:r w:rsidR="002B5AD1" w:rsidRPr="00CA6508">
        <w:t xml:space="preserve"> </w:t>
      </w:r>
      <w:r w:rsidR="002B5AD1" w:rsidRPr="00CA6508">
        <w:rPr>
          <w:i/>
        </w:rPr>
        <w:t>ad honorem,</w:t>
      </w:r>
      <w:r w:rsidR="00990E02" w:rsidRPr="00CA6508">
        <w:t xml:space="preserve"> al Sr. Milton Alfredo Roque Mundo, por ostentar el cargo de Auxiliar</w:t>
      </w:r>
      <w:r w:rsidR="002B5AD1" w:rsidRPr="00CA6508">
        <w:t xml:space="preserve"> Municipal de Protección Civil de esta Administración; </w:t>
      </w:r>
      <w:r w:rsidR="002B5AD1" w:rsidRPr="00CA6508">
        <w:rPr>
          <w:b/>
        </w:rPr>
        <w:t>h)</w:t>
      </w:r>
      <w:r w:rsidR="002B5AD1" w:rsidRPr="00CA6508">
        <w:t xml:space="preserve"> Nombrar </w:t>
      </w:r>
      <w:r w:rsidR="002B5AD1" w:rsidRPr="00CA6508">
        <w:rPr>
          <w:b/>
        </w:rPr>
        <w:t>SUPERVISOR</w:t>
      </w:r>
      <w:r w:rsidR="002B5AD1" w:rsidRPr="00CA6508">
        <w:t xml:space="preserve"> </w:t>
      </w:r>
      <w:r w:rsidR="002B5AD1" w:rsidRPr="00CA6508">
        <w:rPr>
          <w:i/>
        </w:rPr>
        <w:t>ad honorem,</w:t>
      </w:r>
      <w:r w:rsidR="002B5AD1" w:rsidRPr="00CA6508">
        <w:t xml:space="preserve"> a la </w:t>
      </w:r>
      <w:proofErr w:type="spellStart"/>
      <w:r w:rsidR="002B5AD1" w:rsidRPr="00CA6508">
        <w:t>Srita</w:t>
      </w:r>
      <w:proofErr w:type="spellEnd"/>
      <w:r w:rsidR="002B5AD1" w:rsidRPr="00CA6508">
        <w:t xml:space="preserve"> </w:t>
      </w:r>
      <w:proofErr w:type="spellStart"/>
      <w:r w:rsidR="002B5AD1" w:rsidRPr="00CA6508">
        <w:t>Zorina</w:t>
      </w:r>
      <w:proofErr w:type="spellEnd"/>
      <w:r w:rsidR="002B5AD1" w:rsidRPr="00CA6508">
        <w:t xml:space="preserve"> Esther Masferrer Escobar, por ostentar el cargo de Segunda Regidora del Concejo Municipal de esta ciudad; </w:t>
      </w:r>
      <w:r w:rsidR="002B5AD1" w:rsidRPr="00CA6508">
        <w:rPr>
          <w:b/>
        </w:rPr>
        <w:t>i)</w:t>
      </w:r>
      <w:r w:rsidR="002B5AD1" w:rsidRPr="00CA6508">
        <w:t xml:space="preserve"> Nombrar </w:t>
      </w:r>
      <w:r w:rsidR="002B5AD1" w:rsidRPr="00CA6508">
        <w:rPr>
          <w:b/>
        </w:rPr>
        <w:t>ADMINISTRADOR</w:t>
      </w:r>
      <w:r w:rsidR="002B5AD1" w:rsidRPr="00CA6508">
        <w:t xml:space="preserve"> de Contratos y/o Órdenes de Compra </w:t>
      </w:r>
      <w:r w:rsidR="002B5AD1" w:rsidRPr="00CA6508">
        <w:rPr>
          <w:i/>
        </w:rPr>
        <w:t>ad honorem</w:t>
      </w:r>
      <w:r w:rsidR="002B5AD1" w:rsidRPr="00CA6508">
        <w:t xml:space="preserve">, </w:t>
      </w:r>
      <w:r w:rsidR="00F60802" w:rsidRPr="00CA6508">
        <w:t>al sr. Milton Alfredo Roque Mundo</w:t>
      </w:r>
      <w:r w:rsidR="002B5AD1" w:rsidRPr="00CA6508">
        <w:t xml:space="preserve">, por ostentar el cargo de </w:t>
      </w:r>
      <w:r w:rsidR="00F60802" w:rsidRPr="00CA6508">
        <w:t>Auxiliar</w:t>
      </w:r>
      <w:r w:rsidR="002B5AD1" w:rsidRPr="00CA6508">
        <w:t xml:space="preserve"> Municipal de Protección Civil de esta Administración, y quienes tendrán las responsabilidades que establece la Ley. </w:t>
      </w:r>
      <w:r w:rsidR="002B5AD1" w:rsidRPr="00CA6508">
        <w:rPr>
          <w:rFonts w:eastAsia="Calibri"/>
        </w:rPr>
        <w:t>COMUNÍQUESE.</w:t>
      </w:r>
    </w:p>
    <w:p w14:paraId="54D27DDB" w14:textId="77777777" w:rsidR="007A0007" w:rsidRPr="00CA6508" w:rsidRDefault="006820FA" w:rsidP="007A0007">
      <w:pPr>
        <w:spacing w:line="360" w:lineRule="auto"/>
        <w:jc w:val="both"/>
        <w:rPr>
          <w:rFonts w:eastAsia="Calibri"/>
        </w:rPr>
      </w:pPr>
      <w:r w:rsidRPr="00CA6508">
        <w:rPr>
          <w:rFonts w:eastAsia="Calibri"/>
          <w:b/>
          <w:u w:val="single"/>
        </w:rPr>
        <w:t xml:space="preserve">ACUERDO NÚMERO </w:t>
      </w:r>
      <w:r w:rsidR="00924D22" w:rsidRPr="00CA6508">
        <w:rPr>
          <w:rFonts w:eastAsia="Calibri"/>
          <w:b/>
          <w:u w:val="single"/>
        </w:rPr>
        <w:t>CUA</w:t>
      </w:r>
      <w:r w:rsidRPr="00CA6508">
        <w:rPr>
          <w:rFonts w:eastAsia="Calibri"/>
          <w:b/>
          <w:u w:val="single"/>
        </w:rPr>
        <w:t>RENTA Y SIETE</w:t>
      </w:r>
      <w:r w:rsidRPr="00CA6508">
        <w:rPr>
          <w:rFonts w:eastAsia="Calibri"/>
        </w:rPr>
        <w:t xml:space="preserve">.- </w:t>
      </w:r>
      <w:r w:rsidRPr="00CA6508">
        <w:rPr>
          <w:kern w:val="2"/>
        </w:rPr>
        <w:t xml:space="preserve">El Concejo Municipal, en uso de las facultades, por </w:t>
      </w:r>
      <w:r w:rsidR="00AA68E1" w:rsidRPr="00CA6508">
        <w:rPr>
          <w:kern w:val="2"/>
        </w:rPr>
        <w:t>unanimidad</w:t>
      </w:r>
      <w:r w:rsidRPr="00CA6508">
        <w:rPr>
          <w:kern w:val="2"/>
        </w:rPr>
        <w:t xml:space="preserve">, </w:t>
      </w:r>
      <w:r w:rsidRPr="00CA6508">
        <w:rPr>
          <w:b/>
          <w:kern w:val="2"/>
        </w:rPr>
        <w:t>ACUERDA:</w:t>
      </w:r>
      <w:r w:rsidRPr="00CA6508">
        <w:rPr>
          <w:kern w:val="2"/>
        </w:rPr>
        <w:t xml:space="preserve"> </w:t>
      </w:r>
      <w:r w:rsidRPr="00CA6508">
        <w:rPr>
          <w:b/>
          <w:lang w:val="es-ES_tradnl"/>
        </w:rPr>
        <w:t>a)</w:t>
      </w:r>
      <w:r w:rsidRPr="00CA6508">
        <w:rPr>
          <w:rFonts w:eastAsia="Calibri"/>
        </w:rPr>
        <w:t xml:space="preserve"> Aprobar la Carpeta Técnica del proyectos «FONDO DE EMERGENCIAS 2020», presentada por la Jefatura de Proyectos, por contener las especificaciones técnicas y presupuesto, por el monto total de diez mil dólares de los Estados Unidos de América </w:t>
      </w:r>
      <w:r w:rsidRPr="00CA6508">
        <w:rPr>
          <w:rFonts w:eastAsia="Calibri"/>
          <w:b/>
        </w:rPr>
        <w:t>($10,000.00)</w:t>
      </w:r>
      <w:r w:rsidRPr="00CA6508">
        <w:rPr>
          <w:rFonts w:eastAsia="Calibri"/>
          <w:kern w:val="2"/>
        </w:rPr>
        <w:t>;</w:t>
      </w:r>
      <w:r w:rsidRPr="00CA6508">
        <w:rPr>
          <w:kern w:val="2"/>
        </w:rPr>
        <w:t xml:space="preserve"> </w:t>
      </w:r>
      <w:r w:rsidRPr="00CA6508">
        <w:rPr>
          <w:rFonts w:eastAsia="Calibri"/>
          <w:b/>
          <w:kern w:val="2"/>
        </w:rPr>
        <w:t>b</w:t>
      </w:r>
      <w:r w:rsidRPr="00CA6508">
        <w:rPr>
          <w:b/>
          <w:lang w:val="es-ES_tradnl"/>
        </w:rPr>
        <w:t xml:space="preserve">) </w:t>
      </w:r>
      <w:r w:rsidRPr="00CA6508">
        <w:rPr>
          <w:lang w:val="es-ES_tradnl"/>
        </w:rPr>
        <w:t>Ejecutar el</w:t>
      </w:r>
      <w:r w:rsidRPr="00CA6508">
        <w:rPr>
          <w:rFonts w:eastAsia="Calibri"/>
        </w:rPr>
        <w:t xml:space="preserve"> proyecto «FONDO DE EMERGENCIAS 2020»,</w:t>
      </w:r>
      <w:r w:rsidRPr="00CA6508">
        <w:rPr>
          <w:lang w:val="es-ES_tradnl"/>
        </w:rPr>
        <w:t xml:space="preserve"> bajo el </w:t>
      </w:r>
      <w:r w:rsidRPr="00CA6508">
        <w:rPr>
          <w:b/>
          <w:lang w:val="es-ES_tradnl"/>
        </w:rPr>
        <w:t>SISTEMA DE ADMINISTRACIÓN</w:t>
      </w:r>
      <w:r w:rsidRPr="00CA6508">
        <w:rPr>
          <w:lang w:val="es-ES_tradnl"/>
        </w:rPr>
        <w:t xml:space="preserve"> del Concejo Municipal, prescrito en el Art. 4 literal «i», de la Ley de Adquisiciones y Contrataciones de la Administración Pública;</w:t>
      </w:r>
      <w:r w:rsidRPr="00CA6508">
        <w:rPr>
          <w:kern w:val="2"/>
        </w:rPr>
        <w:t xml:space="preserve"> </w:t>
      </w:r>
      <w:r w:rsidRPr="00CA6508">
        <w:rPr>
          <w:rFonts w:eastAsia="Calibri"/>
          <w:b/>
        </w:rPr>
        <w:t xml:space="preserve">c) </w:t>
      </w:r>
      <w:r w:rsidRPr="00CA6508">
        <w:rPr>
          <w:rFonts w:eastAsia="Calibri"/>
        </w:rPr>
        <w:t xml:space="preserve">Autorizar a la Tesorera Municipal, Licda. Katy Elizabeth Chirino, para que con fondos de la cuenta denominada: </w:t>
      </w:r>
      <w:r w:rsidRPr="00CA6508">
        <w:t>MUNICIPALIDAD DE ZACATECOLUCA, FONDO DE DESARROLLO ECONÓMICO Y SOCIAL 75%</w:t>
      </w:r>
      <w:r w:rsidRPr="00CA6508">
        <w:rPr>
          <w:rFonts w:eastAsia="Calibri"/>
        </w:rPr>
        <w:t xml:space="preserve">, solicite al banco Hipotecario, agencia Zacatecoluca, la </w:t>
      </w:r>
      <w:r w:rsidRPr="00CA6508">
        <w:rPr>
          <w:rFonts w:eastAsia="Calibri"/>
          <w:b/>
        </w:rPr>
        <w:t>APERTURA DE CUENTA CORRIENTE</w:t>
      </w:r>
      <w:r w:rsidRPr="00CA6508">
        <w:rPr>
          <w:rFonts w:eastAsia="Calibri"/>
        </w:rPr>
        <w:t>, para la ejecución del proyecto «FONDO DE EMERGENCIAS 2020»; con un monto inicial de cinco dólares de los Estados Unidos de América</w:t>
      </w:r>
      <w:r w:rsidRPr="00CA6508">
        <w:rPr>
          <w:rFonts w:eastAsia="Calibri"/>
          <w:b/>
        </w:rPr>
        <w:t xml:space="preserve"> ($5.00)</w:t>
      </w:r>
      <w:r w:rsidRPr="00CA6508">
        <w:rPr>
          <w:rFonts w:eastAsia="Calibri"/>
        </w:rPr>
        <w:t xml:space="preserve">, debiendo ser incrementada hasta el monto total de la Carpeta Técnica aprobada; </w:t>
      </w:r>
      <w:r w:rsidRPr="00CA6508">
        <w:rPr>
          <w:rFonts w:eastAsia="Calibri"/>
          <w:b/>
        </w:rPr>
        <w:t xml:space="preserve">d) </w:t>
      </w:r>
      <w:r w:rsidRPr="00CA6508">
        <w:rPr>
          <w:rFonts w:eastAsia="Calibri"/>
        </w:rPr>
        <w:t xml:space="preserve">Nombrar </w:t>
      </w:r>
      <w:r w:rsidRPr="00CA6508">
        <w:rPr>
          <w:rFonts w:eastAsia="Calibri"/>
          <w:b/>
        </w:rPr>
        <w:t xml:space="preserve">REFRENDARIOS </w:t>
      </w:r>
      <w:r w:rsidRPr="00CA6508">
        <w:rPr>
          <w:rFonts w:eastAsia="Calibri"/>
        </w:rPr>
        <w:t>de la cuenta, cuya apertura se solicita, al Alcalde Municipal, Dr. Francisco Salvador</w:t>
      </w:r>
      <w:r w:rsidR="00803715" w:rsidRPr="00CA6508">
        <w:rPr>
          <w:rFonts w:eastAsia="Calibri"/>
        </w:rPr>
        <w:t xml:space="preserve"> Hirezi Morataya y Concejal</w:t>
      </w:r>
      <w:r w:rsidRPr="00CA6508">
        <w:rPr>
          <w:rFonts w:eastAsia="Calibri"/>
        </w:rPr>
        <w:t xml:space="preserve"> </w:t>
      </w:r>
      <w:proofErr w:type="spellStart"/>
      <w:r w:rsidRPr="00CA6508">
        <w:rPr>
          <w:rFonts w:eastAsia="Calibri"/>
        </w:rPr>
        <w:t>Srita</w:t>
      </w:r>
      <w:proofErr w:type="spellEnd"/>
      <w:r w:rsidRPr="00CA6508">
        <w:rPr>
          <w:rFonts w:eastAsia="Calibri"/>
        </w:rPr>
        <w:t xml:space="preserve">. </w:t>
      </w:r>
      <w:proofErr w:type="spellStart"/>
      <w:r w:rsidRPr="00CA6508">
        <w:rPr>
          <w:rFonts w:eastAsia="Calibri"/>
        </w:rPr>
        <w:t>Zorina</w:t>
      </w:r>
      <w:proofErr w:type="spellEnd"/>
      <w:r w:rsidRPr="00CA6508">
        <w:rPr>
          <w:rFonts w:eastAsia="Calibri"/>
        </w:rPr>
        <w:t xml:space="preserve"> Esther Masferrer Escobar. Toda transferencia deberá llevar como mínimo dos firmas, siendo indispensable en toda transferencia la firma de la Tesorera Municipal, Licda. Katy Elizabeth Chirino; </w:t>
      </w:r>
      <w:r w:rsidRPr="00CA6508">
        <w:rPr>
          <w:rFonts w:eastAsia="Calibri"/>
          <w:b/>
        </w:rPr>
        <w:t>e)</w:t>
      </w:r>
      <w:r w:rsidRPr="00CA6508">
        <w:rPr>
          <w:rFonts w:eastAsia="Calibri"/>
        </w:rPr>
        <w:t xml:space="preserve"> </w:t>
      </w:r>
      <w:r w:rsidRPr="00CA6508">
        <w:t xml:space="preserve">Ordenar a la Jefatura de la Unidad de Adquisiciones y Contrataciones Institucional, </w:t>
      </w:r>
      <w:r w:rsidRPr="00CA6508">
        <w:rPr>
          <w:b/>
        </w:rPr>
        <w:t>INICIAR EL PROCESO DE ADQUISICIÓN</w:t>
      </w:r>
      <w:r w:rsidRPr="00CA6508">
        <w:t xml:space="preserve"> de bienes y servicios para la ejecución del Proyecto, de conformidad a la normativa de compras públicas; </w:t>
      </w:r>
      <w:r w:rsidRPr="00CA6508">
        <w:rPr>
          <w:b/>
        </w:rPr>
        <w:t>f)</w:t>
      </w:r>
      <w:r w:rsidRPr="00CA6508">
        <w:t xml:space="preserve"> Autorizar a la Tesorera Municipal, </w:t>
      </w:r>
      <w:r w:rsidRPr="00CA6508">
        <w:rPr>
          <w:b/>
        </w:rPr>
        <w:t>EFECTUAR LAS EROGACIONES</w:t>
      </w:r>
      <w:r w:rsidRPr="00CA6508">
        <w:t xml:space="preserve">, hasta por el monto indicado en la Carpeta Técnica aprobada; </w:t>
      </w:r>
      <w:r w:rsidRPr="00CA6508">
        <w:rPr>
          <w:b/>
        </w:rPr>
        <w:t>g)</w:t>
      </w:r>
      <w:r w:rsidRPr="00CA6508">
        <w:t xml:space="preserve"> Nombrar </w:t>
      </w:r>
      <w:r w:rsidRPr="00CA6508">
        <w:rPr>
          <w:b/>
        </w:rPr>
        <w:t>EJECUTOR</w:t>
      </w:r>
      <w:r w:rsidRPr="00CA6508">
        <w:t xml:space="preserve"> </w:t>
      </w:r>
      <w:r w:rsidRPr="00CA6508">
        <w:rPr>
          <w:i/>
        </w:rPr>
        <w:t>ad honorem,</w:t>
      </w:r>
      <w:r w:rsidRPr="00CA6508">
        <w:t xml:space="preserve"> al Sr. Milton Alfredo Roque Mundo, por ostentar el cargo de Auxiliar </w:t>
      </w:r>
      <w:r w:rsidRPr="00CA6508">
        <w:lastRenderedPageBreak/>
        <w:t xml:space="preserve">Municipal de Protección Civil de esta Administración; </w:t>
      </w:r>
      <w:r w:rsidRPr="00CA6508">
        <w:rPr>
          <w:b/>
        </w:rPr>
        <w:t>h)</w:t>
      </w:r>
      <w:r w:rsidRPr="00CA6508">
        <w:t xml:space="preserve"> Nombrar </w:t>
      </w:r>
      <w:r w:rsidRPr="00CA6508">
        <w:rPr>
          <w:b/>
        </w:rPr>
        <w:t>SUPERVISOR</w:t>
      </w:r>
      <w:r w:rsidRPr="00CA6508">
        <w:t xml:space="preserve"> </w:t>
      </w:r>
      <w:r w:rsidRPr="00CA6508">
        <w:rPr>
          <w:i/>
        </w:rPr>
        <w:t>ad honorem,</w:t>
      </w:r>
      <w:r w:rsidRPr="00CA6508">
        <w:t xml:space="preserve"> a la </w:t>
      </w:r>
      <w:proofErr w:type="spellStart"/>
      <w:r w:rsidRPr="00CA6508">
        <w:t>Srita</w:t>
      </w:r>
      <w:proofErr w:type="spellEnd"/>
      <w:r w:rsidRPr="00CA6508">
        <w:t xml:space="preserve"> </w:t>
      </w:r>
      <w:proofErr w:type="spellStart"/>
      <w:r w:rsidRPr="00CA6508">
        <w:t>Zorina</w:t>
      </w:r>
      <w:proofErr w:type="spellEnd"/>
      <w:r w:rsidRPr="00CA6508">
        <w:t xml:space="preserve"> Esther Masferrer Escobar, por ostentar el cargo de Segunda Regidora del Concejo Municipal de esta ciudad; </w:t>
      </w:r>
      <w:r w:rsidRPr="00CA6508">
        <w:rPr>
          <w:b/>
        </w:rPr>
        <w:t>i)</w:t>
      </w:r>
      <w:r w:rsidRPr="00CA6508">
        <w:t xml:space="preserve"> Nombrar </w:t>
      </w:r>
      <w:r w:rsidRPr="00CA6508">
        <w:rPr>
          <w:b/>
        </w:rPr>
        <w:t>ADMINISTRADOR</w:t>
      </w:r>
      <w:r w:rsidRPr="00CA6508">
        <w:t xml:space="preserve"> de Contratos y/o Órdenes de Compra </w:t>
      </w:r>
      <w:r w:rsidRPr="00CA6508">
        <w:rPr>
          <w:i/>
        </w:rPr>
        <w:t>ad honorem</w:t>
      </w:r>
      <w:r w:rsidRPr="00CA6508">
        <w:t xml:space="preserve">, al Sr. Milton Alfredo Roque Mundo, por ostentar el cargo de Auxiliar Municipal de Protección Civil de esta Administración, y quienes tendrán las responsabilidades que establece la Ley. </w:t>
      </w:r>
      <w:r w:rsidRPr="00CA6508">
        <w:rPr>
          <w:rFonts w:eastAsia="Calibri"/>
        </w:rPr>
        <w:t>COMUNÍQUESE.</w:t>
      </w:r>
      <w:r w:rsidR="004F6C38" w:rsidRPr="00CA6508">
        <w:rPr>
          <w:rFonts w:eastAsia="Calibri"/>
        </w:rPr>
        <w:t xml:space="preserve"> </w:t>
      </w:r>
      <w:r w:rsidR="003D7D85" w:rsidRPr="00CA6508">
        <w:rPr>
          <w:rFonts w:eastAsia="Calibri"/>
          <w:b/>
          <w:u w:val="single"/>
        </w:rPr>
        <w:t xml:space="preserve">ACUERDO NÚMERO </w:t>
      </w:r>
      <w:r w:rsidR="007E0FCE" w:rsidRPr="00CA6508">
        <w:rPr>
          <w:rFonts w:eastAsia="Calibri"/>
          <w:b/>
          <w:u w:val="single"/>
        </w:rPr>
        <w:t>CUARE</w:t>
      </w:r>
      <w:r w:rsidR="003D7D85" w:rsidRPr="00CA6508">
        <w:rPr>
          <w:rFonts w:eastAsia="Calibri"/>
          <w:b/>
          <w:u w:val="single"/>
        </w:rPr>
        <w:t>NTA Y OCHO</w:t>
      </w:r>
      <w:r w:rsidR="003D7D85" w:rsidRPr="00CA6508">
        <w:rPr>
          <w:rFonts w:eastAsia="Calibri"/>
        </w:rPr>
        <w:t xml:space="preserve">.- </w:t>
      </w:r>
      <w:r w:rsidR="003D7D85" w:rsidRPr="00CA6508">
        <w:rPr>
          <w:kern w:val="2"/>
        </w:rPr>
        <w:t xml:space="preserve">El Concejo Municipal, en uso de las facultades, por </w:t>
      </w:r>
      <w:r w:rsidR="00AA68E1" w:rsidRPr="00CA6508">
        <w:rPr>
          <w:kern w:val="2"/>
        </w:rPr>
        <w:t>unanimidad</w:t>
      </w:r>
      <w:r w:rsidR="003D7D85" w:rsidRPr="00CA6508">
        <w:rPr>
          <w:kern w:val="2"/>
        </w:rPr>
        <w:t xml:space="preserve">, </w:t>
      </w:r>
      <w:r w:rsidR="003D7D85" w:rsidRPr="00CA6508">
        <w:rPr>
          <w:b/>
          <w:kern w:val="2"/>
        </w:rPr>
        <w:t>ACUERDA:</w:t>
      </w:r>
      <w:r w:rsidR="003D7D85" w:rsidRPr="00CA6508">
        <w:rPr>
          <w:kern w:val="2"/>
        </w:rPr>
        <w:t xml:space="preserve"> </w:t>
      </w:r>
      <w:r w:rsidR="003D7D85" w:rsidRPr="00CA6508">
        <w:rPr>
          <w:b/>
          <w:lang w:val="es-ES_tradnl"/>
        </w:rPr>
        <w:t>a)</w:t>
      </w:r>
      <w:r w:rsidR="003D7D85" w:rsidRPr="00CA6508">
        <w:rPr>
          <w:rFonts w:eastAsia="Calibri"/>
        </w:rPr>
        <w:t xml:space="preserve"> Aprobar la Carpeta Técnica del «PROGRAMA DE SANEAMEINTO AMBIENTAL 2020», presentada por la Jefatura de Proyectos, por contener las especificaciones técnicas y presupuesto, por el monto total de catorce mil dólares de los Estados Unidos de América </w:t>
      </w:r>
      <w:r w:rsidR="003D7D85" w:rsidRPr="00CA6508">
        <w:rPr>
          <w:rFonts w:eastAsia="Calibri"/>
          <w:b/>
        </w:rPr>
        <w:t>($14,000.00)</w:t>
      </w:r>
      <w:r w:rsidR="003D7D85" w:rsidRPr="00CA6508">
        <w:rPr>
          <w:rFonts w:eastAsia="Calibri"/>
          <w:kern w:val="2"/>
        </w:rPr>
        <w:t>;</w:t>
      </w:r>
      <w:r w:rsidR="003D7D85" w:rsidRPr="00CA6508">
        <w:rPr>
          <w:kern w:val="2"/>
        </w:rPr>
        <w:t xml:space="preserve"> </w:t>
      </w:r>
      <w:r w:rsidR="003D7D85" w:rsidRPr="00CA6508">
        <w:rPr>
          <w:rFonts w:eastAsia="Calibri"/>
          <w:b/>
          <w:kern w:val="2"/>
        </w:rPr>
        <w:t>b</w:t>
      </w:r>
      <w:r w:rsidR="003D7D85" w:rsidRPr="00CA6508">
        <w:rPr>
          <w:b/>
          <w:lang w:val="es-ES_tradnl"/>
        </w:rPr>
        <w:t xml:space="preserve">) </w:t>
      </w:r>
      <w:r w:rsidR="003D7D85" w:rsidRPr="00CA6508">
        <w:rPr>
          <w:lang w:val="es-ES_tradnl"/>
        </w:rPr>
        <w:t>Ejecutar el</w:t>
      </w:r>
      <w:r w:rsidR="003D7D85" w:rsidRPr="00CA6508">
        <w:rPr>
          <w:rFonts w:eastAsia="Calibri"/>
        </w:rPr>
        <w:t xml:space="preserve"> «PROGRAMA DE SANEAMIENTO AMBIENTAL 2020»,</w:t>
      </w:r>
      <w:r w:rsidR="003D7D85" w:rsidRPr="00CA6508">
        <w:rPr>
          <w:lang w:val="es-ES_tradnl"/>
        </w:rPr>
        <w:t xml:space="preserve"> bajo el </w:t>
      </w:r>
      <w:r w:rsidR="003D7D85" w:rsidRPr="00CA6508">
        <w:rPr>
          <w:b/>
          <w:lang w:val="es-ES_tradnl"/>
        </w:rPr>
        <w:t>SISTEMA DE ADMINISTRACIÓN</w:t>
      </w:r>
      <w:r w:rsidR="003D7D85" w:rsidRPr="00CA6508">
        <w:rPr>
          <w:lang w:val="es-ES_tradnl"/>
        </w:rPr>
        <w:t xml:space="preserve"> del Concejo Municipal, prescrito en el Art. 4 literal «i», de la Ley de Adquisiciones y Contrataciones de la Administración Pública;</w:t>
      </w:r>
      <w:r w:rsidR="003D7D85" w:rsidRPr="00CA6508">
        <w:rPr>
          <w:kern w:val="2"/>
        </w:rPr>
        <w:t xml:space="preserve"> </w:t>
      </w:r>
      <w:r w:rsidR="003D7D85" w:rsidRPr="00CA6508">
        <w:rPr>
          <w:rFonts w:eastAsia="Calibri"/>
          <w:b/>
        </w:rPr>
        <w:t xml:space="preserve">c) </w:t>
      </w:r>
      <w:r w:rsidR="003D7D85" w:rsidRPr="00CA6508">
        <w:rPr>
          <w:rFonts w:eastAsia="Calibri"/>
        </w:rPr>
        <w:t xml:space="preserve">Autorizar a la Tesorera Municipal, Licda. Katy Elizabeth Chirino, para que con fondos de la cuenta denominada: </w:t>
      </w:r>
      <w:r w:rsidR="003D7D85" w:rsidRPr="00CA6508">
        <w:t>MUNICIPALIDAD DE ZACATECOLUCA, FONDO DE DESARROLLO ECONÓMICO Y SOCIAL 75%</w:t>
      </w:r>
      <w:r w:rsidR="003D7D85" w:rsidRPr="00CA6508">
        <w:rPr>
          <w:rFonts w:eastAsia="Calibri"/>
        </w:rPr>
        <w:t xml:space="preserve">, solicite al banco Hipotecario, agencia Zacatecoluca, la </w:t>
      </w:r>
      <w:r w:rsidR="003D7D85" w:rsidRPr="00CA6508">
        <w:rPr>
          <w:rFonts w:eastAsia="Calibri"/>
          <w:b/>
        </w:rPr>
        <w:t>APERTURA DE CUENTA</w:t>
      </w:r>
      <w:r w:rsidR="008920D4" w:rsidRPr="00CA6508">
        <w:rPr>
          <w:rFonts w:eastAsia="Calibri"/>
          <w:b/>
        </w:rPr>
        <w:t xml:space="preserve"> CORRIENTE</w:t>
      </w:r>
      <w:r w:rsidR="003D7D85" w:rsidRPr="00CA6508">
        <w:rPr>
          <w:rFonts w:eastAsia="Calibri"/>
        </w:rPr>
        <w:t>, para la ejecución del «PROGRAMA DE SANEAMIENTO AMBIENTAL 2020»; con un monto inicial de cinco dólares de los Estados Unidos de América</w:t>
      </w:r>
      <w:r w:rsidR="003D7D85" w:rsidRPr="00CA6508">
        <w:rPr>
          <w:rFonts w:eastAsia="Calibri"/>
          <w:b/>
        </w:rPr>
        <w:t xml:space="preserve"> ($5.00)</w:t>
      </w:r>
      <w:r w:rsidR="003D7D85" w:rsidRPr="00CA6508">
        <w:rPr>
          <w:rFonts w:eastAsia="Calibri"/>
        </w:rPr>
        <w:t xml:space="preserve">, debiendo ser incrementada hasta el monto total de la Carpeta Técnica aprobada; </w:t>
      </w:r>
      <w:r w:rsidR="003D7D85" w:rsidRPr="00CA6508">
        <w:rPr>
          <w:rFonts w:eastAsia="Calibri"/>
          <w:b/>
        </w:rPr>
        <w:t xml:space="preserve">d) </w:t>
      </w:r>
      <w:r w:rsidR="003D7D85" w:rsidRPr="00CA6508">
        <w:rPr>
          <w:rFonts w:eastAsia="Calibri"/>
        </w:rPr>
        <w:t xml:space="preserve">Nombrar </w:t>
      </w:r>
      <w:r w:rsidR="003D7D85" w:rsidRPr="00CA6508">
        <w:rPr>
          <w:rFonts w:eastAsia="Calibri"/>
          <w:b/>
        </w:rPr>
        <w:t xml:space="preserve">REFRENDARIOS </w:t>
      </w:r>
      <w:r w:rsidR="003D7D85" w:rsidRPr="00CA6508">
        <w:rPr>
          <w:rFonts w:eastAsia="Calibri"/>
        </w:rPr>
        <w:t xml:space="preserve">de la cuenta, cuya apertura se solicita, al Alcalde Municipal, Dr. Francisco Salvador Hirezi Morataya y Concejal </w:t>
      </w:r>
      <w:proofErr w:type="spellStart"/>
      <w:r w:rsidR="003D7D85" w:rsidRPr="00CA6508">
        <w:rPr>
          <w:rFonts w:eastAsia="Calibri"/>
        </w:rPr>
        <w:t>Srita</w:t>
      </w:r>
      <w:proofErr w:type="spellEnd"/>
      <w:r w:rsidR="003D7D85" w:rsidRPr="00CA6508">
        <w:rPr>
          <w:rFonts w:eastAsia="Calibri"/>
        </w:rPr>
        <w:t xml:space="preserve">. </w:t>
      </w:r>
      <w:proofErr w:type="spellStart"/>
      <w:r w:rsidR="003D7D85" w:rsidRPr="00CA6508">
        <w:rPr>
          <w:rFonts w:eastAsia="Calibri"/>
        </w:rPr>
        <w:t>Zorina</w:t>
      </w:r>
      <w:proofErr w:type="spellEnd"/>
      <w:r w:rsidR="003D7D85" w:rsidRPr="00CA6508">
        <w:rPr>
          <w:rFonts w:eastAsia="Calibri"/>
        </w:rPr>
        <w:t xml:space="preserve"> Esther Masferrer Escobar. Toda transferencia deberá llevar como mínimo dos firmas, siendo indispensable en toda transferencia la firma de la Tesorera Municipal, Licda. Katy Elizabeth Chirino; </w:t>
      </w:r>
      <w:r w:rsidR="003D7D85" w:rsidRPr="00CA6508">
        <w:rPr>
          <w:rFonts w:eastAsia="Calibri"/>
          <w:b/>
        </w:rPr>
        <w:t>e)</w:t>
      </w:r>
      <w:r w:rsidR="003D7D85" w:rsidRPr="00CA6508">
        <w:rPr>
          <w:rFonts w:eastAsia="Calibri"/>
        </w:rPr>
        <w:t xml:space="preserve"> </w:t>
      </w:r>
      <w:r w:rsidR="003D7D85" w:rsidRPr="00CA6508">
        <w:t xml:space="preserve">Ordenar a la Jefatura de la Unidad de Adquisiciones y Contrataciones Institucional, </w:t>
      </w:r>
      <w:r w:rsidR="003D7D85" w:rsidRPr="00CA6508">
        <w:rPr>
          <w:b/>
        </w:rPr>
        <w:t>INICIAR EL PROCESO DE ADQUISICIÓN</w:t>
      </w:r>
      <w:r w:rsidR="003D7D85" w:rsidRPr="00CA6508">
        <w:t xml:space="preserve"> de bienes y servicios para la ejecución del Proyecto, de conformidad a la normativa de compras públicas; </w:t>
      </w:r>
      <w:r w:rsidR="003D7D85" w:rsidRPr="00CA6508">
        <w:rPr>
          <w:b/>
        </w:rPr>
        <w:t>f)</w:t>
      </w:r>
      <w:r w:rsidR="003D7D85" w:rsidRPr="00CA6508">
        <w:t xml:space="preserve"> Autorizar a la Tesorera Municipal, </w:t>
      </w:r>
      <w:r w:rsidR="003D7D85" w:rsidRPr="00CA6508">
        <w:rPr>
          <w:b/>
        </w:rPr>
        <w:t>EFECTUAR LAS EROGACIONES</w:t>
      </w:r>
      <w:r w:rsidR="003D7D85" w:rsidRPr="00CA6508">
        <w:t xml:space="preserve">, hasta por el monto indicado en la Carpeta Técnica aprobada; </w:t>
      </w:r>
      <w:r w:rsidR="003D7D85" w:rsidRPr="00CA6508">
        <w:rPr>
          <w:b/>
        </w:rPr>
        <w:t>g)</w:t>
      </w:r>
      <w:r w:rsidR="003D7D85" w:rsidRPr="00CA6508">
        <w:t xml:space="preserve"> Nombrar </w:t>
      </w:r>
      <w:r w:rsidR="003D7D85" w:rsidRPr="00CA6508">
        <w:rPr>
          <w:b/>
        </w:rPr>
        <w:t>EJECUTOR</w:t>
      </w:r>
      <w:r w:rsidR="003D7D85" w:rsidRPr="00CA6508">
        <w:t xml:space="preserve"> </w:t>
      </w:r>
      <w:r w:rsidR="003D7D85" w:rsidRPr="00CA6508">
        <w:rPr>
          <w:i/>
        </w:rPr>
        <w:t>ad honorem,</w:t>
      </w:r>
      <w:r w:rsidR="003D7D85" w:rsidRPr="00CA6508">
        <w:t xml:space="preserve"> al Sr. Alex Raúl Corvera, por ostentar el cargo de Inspector Ambiental de esta Administración; </w:t>
      </w:r>
      <w:r w:rsidR="003D7D85" w:rsidRPr="00CA6508">
        <w:rPr>
          <w:b/>
        </w:rPr>
        <w:t>h)</w:t>
      </w:r>
      <w:r w:rsidR="003D7D85" w:rsidRPr="00CA6508">
        <w:t xml:space="preserve"> Nombrar </w:t>
      </w:r>
      <w:r w:rsidR="003D7D85" w:rsidRPr="00CA6508">
        <w:rPr>
          <w:b/>
        </w:rPr>
        <w:t>SUPERVISOR</w:t>
      </w:r>
      <w:r w:rsidR="003D7D85" w:rsidRPr="00CA6508">
        <w:t xml:space="preserve"> </w:t>
      </w:r>
      <w:r w:rsidR="003D7D85" w:rsidRPr="00CA6508">
        <w:rPr>
          <w:i/>
        </w:rPr>
        <w:t>ad honorem,</w:t>
      </w:r>
      <w:r w:rsidR="003D7D85" w:rsidRPr="00CA6508">
        <w:t xml:space="preserve"> a la Arq. Karla Lissette Barrera Alvarado, por ostentar el cargo de Jefa de la Unidad Ambiental Municipal; </w:t>
      </w:r>
      <w:r w:rsidR="003D7D85" w:rsidRPr="00CA6508">
        <w:rPr>
          <w:b/>
        </w:rPr>
        <w:t>i)</w:t>
      </w:r>
      <w:r w:rsidR="003D7D85" w:rsidRPr="00CA6508">
        <w:t xml:space="preserve"> Nombrar </w:t>
      </w:r>
      <w:r w:rsidR="003D7D85" w:rsidRPr="00CA6508">
        <w:rPr>
          <w:b/>
        </w:rPr>
        <w:t>ADMINISTRADOR</w:t>
      </w:r>
      <w:r w:rsidR="003D7D85" w:rsidRPr="00CA6508">
        <w:t xml:space="preserve"> de Contratos y/o Órdenes de Compra </w:t>
      </w:r>
      <w:r w:rsidR="003D7D85" w:rsidRPr="00CA6508">
        <w:rPr>
          <w:i/>
        </w:rPr>
        <w:t>ad honorem</w:t>
      </w:r>
      <w:r w:rsidR="003D7D85" w:rsidRPr="00CA6508">
        <w:t xml:space="preserve">, </w:t>
      </w:r>
      <w:r w:rsidR="00ED3828" w:rsidRPr="00CA6508">
        <w:t>a la Arq. Karla Lissette Barrera Alvarado, por ostentar el cargo de Jefa de la Unidad Ambiental Municipal</w:t>
      </w:r>
      <w:r w:rsidR="003D7D85" w:rsidRPr="00CA6508">
        <w:t xml:space="preserve">, y quienes tendrán las responsabilidades que establece la Ley. </w:t>
      </w:r>
      <w:r w:rsidR="003D7D85" w:rsidRPr="00CA6508">
        <w:rPr>
          <w:rFonts w:eastAsia="Calibri"/>
        </w:rPr>
        <w:t>COMUNÍQUESE.</w:t>
      </w:r>
      <w:r w:rsidR="00A81281" w:rsidRPr="00CA6508">
        <w:rPr>
          <w:rFonts w:eastAsia="Calibri"/>
        </w:rPr>
        <w:t xml:space="preserve"> </w:t>
      </w:r>
      <w:r w:rsidR="00142D7A" w:rsidRPr="00CA6508">
        <w:rPr>
          <w:rFonts w:eastAsia="Calibri"/>
          <w:b/>
          <w:u w:val="single"/>
        </w:rPr>
        <w:t>ACUERDO NÚMERO CUARENTA Y NUEVE</w:t>
      </w:r>
      <w:r w:rsidR="00142D7A" w:rsidRPr="00CA6508">
        <w:rPr>
          <w:rFonts w:eastAsia="Calibri"/>
        </w:rPr>
        <w:t xml:space="preserve">.- </w:t>
      </w:r>
      <w:r w:rsidR="00142D7A" w:rsidRPr="00CA6508">
        <w:rPr>
          <w:kern w:val="2"/>
        </w:rPr>
        <w:t xml:space="preserve">El Concejo Municipal, en uso de las facultades, por </w:t>
      </w:r>
      <w:r w:rsidR="00AA68E1" w:rsidRPr="00CA6508">
        <w:rPr>
          <w:kern w:val="2"/>
        </w:rPr>
        <w:t>unanimidad</w:t>
      </w:r>
      <w:r w:rsidR="00142D7A" w:rsidRPr="00CA6508">
        <w:rPr>
          <w:kern w:val="2"/>
        </w:rPr>
        <w:t xml:space="preserve">, </w:t>
      </w:r>
      <w:r w:rsidR="00142D7A" w:rsidRPr="00CA6508">
        <w:rPr>
          <w:b/>
          <w:kern w:val="2"/>
        </w:rPr>
        <w:t>ACUERDA:</w:t>
      </w:r>
      <w:r w:rsidR="00142D7A" w:rsidRPr="00CA6508">
        <w:rPr>
          <w:kern w:val="2"/>
        </w:rPr>
        <w:t xml:space="preserve"> </w:t>
      </w:r>
      <w:r w:rsidR="00142D7A" w:rsidRPr="00CA6508">
        <w:rPr>
          <w:b/>
          <w:lang w:val="es-ES_tradnl"/>
        </w:rPr>
        <w:t>a)</w:t>
      </w:r>
      <w:r w:rsidR="00142D7A" w:rsidRPr="00CA6508">
        <w:rPr>
          <w:rFonts w:eastAsia="Calibri"/>
        </w:rPr>
        <w:t xml:space="preserve"> Aprobar la Carpeta Técnica del «PROGRAMA DE FOMENTO Y R</w:t>
      </w:r>
      <w:r w:rsidR="004D49E1" w:rsidRPr="00CA6508">
        <w:rPr>
          <w:rFonts w:eastAsia="Calibri"/>
        </w:rPr>
        <w:t>E</w:t>
      </w:r>
      <w:r w:rsidR="00142D7A" w:rsidRPr="00CA6508">
        <w:rPr>
          <w:rFonts w:eastAsia="Calibri"/>
        </w:rPr>
        <w:t xml:space="preserve">SCATE DE PRINCIPIOS Y VALORES 2020», presentada por la Jefatura de Proyectos, por contener las especificaciones técnicas y presupuesto, por el monto total de diez mil dólares de los Estados Unidos de América </w:t>
      </w:r>
      <w:r w:rsidR="00142D7A" w:rsidRPr="00CA6508">
        <w:rPr>
          <w:rFonts w:eastAsia="Calibri"/>
          <w:b/>
        </w:rPr>
        <w:t>($10,000.00)</w:t>
      </w:r>
      <w:r w:rsidR="00142D7A" w:rsidRPr="00CA6508">
        <w:rPr>
          <w:rFonts w:eastAsia="Calibri"/>
          <w:kern w:val="2"/>
        </w:rPr>
        <w:t>;</w:t>
      </w:r>
      <w:r w:rsidR="00142D7A" w:rsidRPr="00CA6508">
        <w:rPr>
          <w:kern w:val="2"/>
        </w:rPr>
        <w:t xml:space="preserve"> </w:t>
      </w:r>
      <w:r w:rsidR="00142D7A" w:rsidRPr="00CA6508">
        <w:rPr>
          <w:rFonts w:eastAsia="Calibri"/>
          <w:b/>
          <w:kern w:val="2"/>
        </w:rPr>
        <w:t>b</w:t>
      </w:r>
      <w:r w:rsidR="00142D7A" w:rsidRPr="00CA6508">
        <w:rPr>
          <w:b/>
          <w:lang w:val="es-ES_tradnl"/>
        </w:rPr>
        <w:t xml:space="preserve">) </w:t>
      </w:r>
      <w:r w:rsidR="00142D7A" w:rsidRPr="00CA6508">
        <w:rPr>
          <w:lang w:val="es-ES_tradnl"/>
        </w:rPr>
        <w:t>Ejecutar el</w:t>
      </w:r>
      <w:r w:rsidR="00142D7A" w:rsidRPr="00CA6508">
        <w:rPr>
          <w:rFonts w:eastAsia="Calibri"/>
        </w:rPr>
        <w:t xml:space="preserve"> «PROGRAMA DE FOMENTO Y RESCATE </w:t>
      </w:r>
      <w:r w:rsidR="00142D7A" w:rsidRPr="00CA6508">
        <w:rPr>
          <w:rFonts w:eastAsia="Calibri"/>
        </w:rPr>
        <w:lastRenderedPageBreak/>
        <w:t>DE PRINCIPIOS Y VALORES 2020»,</w:t>
      </w:r>
      <w:r w:rsidR="00142D7A" w:rsidRPr="00CA6508">
        <w:rPr>
          <w:lang w:val="es-ES_tradnl"/>
        </w:rPr>
        <w:t xml:space="preserve"> bajo el </w:t>
      </w:r>
      <w:r w:rsidR="00142D7A" w:rsidRPr="00CA6508">
        <w:rPr>
          <w:b/>
          <w:lang w:val="es-ES_tradnl"/>
        </w:rPr>
        <w:t>SISTEMA DE ADMINISTRACIÓN</w:t>
      </w:r>
      <w:r w:rsidR="00142D7A" w:rsidRPr="00CA6508">
        <w:rPr>
          <w:lang w:val="es-ES_tradnl"/>
        </w:rPr>
        <w:t xml:space="preserve"> del Concejo Municipal, prescrito en el Art. 4 literal «i», de la Ley de Adquisiciones y Contrataciones de la Administración Pública;</w:t>
      </w:r>
      <w:r w:rsidR="00142D7A" w:rsidRPr="00CA6508">
        <w:rPr>
          <w:kern w:val="2"/>
        </w:rPr>
        <w:t xml:space="preserve"> </w:t>
      </w:r>
      <w:r w:rsidR="00142D7A" w:rsidRPr="00CA6508">
        <w:rPr>
          <w:rFonts w:eastAsia="Calibri"/>
          <w:b/>
        </w:rPr>
        <w:t xml:space="preserve">c) </w:t>
      </w:r>
      <w:r w:rsidR="00142D7A" w:rsidRPr="00CA6508">
        <w:rPr>
          <w:rFonts w:eastAsia="Calibri"/>
        </w:rPr>
        <w:t xml:space="preserve">Autorizar a la Tesorera Municipal, </w:t>
      </w:r>
      <w:proofErr w:type="spellStart"/>
      <w:r w:rsidR="00142D7A" w:rsidRPr="00CA6508">
        <w:rPr>
          <w:rFonts w:eastAsia="Calibri"/>
        </w:rPr>
        <w:t>Licda</w:t>
      </w:r>
      <w:proofErr w:type="spellEnd"/>
      <w:r w:rsidR="00142D7A" w:rsidRPr="00CA6508">
        <w:rPr>
          <w:rFonts w:eastAsia="Calibri"/>
        </w:rPr>
        <w:t xml:space="preserve">, Katy Elizabeth Chirino, para que con fondos de la cuenta denominada: </w:t>
      </w:r>
      <w:r w:rsidR="00142D7A" w:rsidRPr="00CA6508">
        <w:t>MUNICIPALIDAD DE ZACATECOLUCA, FONDO DE DESARROLLO ECONÓMICO Y SOCIAL 75%</w:t>
      </w:r>
      <w:r w:rsidR="00142D7A" w:rsidRPr="00CA6508">
        <w:rPr>
          <w:rFonts w:eastAsia="Calibri"/>
        </w:rPr>
        <w:t xml:space="preserve">, solicite al banco Hipotecario, agencia Zacatecoluca, la </w:t>
      </w:r>
      <w:r w:rsidR="00142D7A" w:rsidRPr="00CA6508">
        <w:rPr>
          <w:rFonts w:eastAsia="Calibri"/>
          <w:b/>
        </w:rPr>
        <w:t>APERTURA DE CUENTA CORRIENTE</w:t>
      </w:r>
      <w:r w:rsidR="00142D7A" w:rsidRPr="00CA6508">
        <w:rPr>
          <w:rFonts w:eastAsia="Calibri"/>
        </w:rPr>
        <w:t>, para la ejecución del «PROGRAMA DE FOMENTO Y RESCATE DE PRINCIPIOS Y VALORES 2020»; con un monto inicial de cinco dólares de los Estados Unidos de América</w:t>
      </w:r>
      <w:r w:rsidR="00142D7A" w:rsidRPr="00CA6508">
        <w:rPr>
          <w:rFonts w:eastAsia="Calibri"/>
          <w:b/>
        </w:rPr>
        <w:t xml:space="preserve"> ($5.00)</w:t>
      </w:r>
      <w:r w:rsidR="00142D7A" w:rsidRPr="00CA6508">
        <w:rPr>
          <w:rFonts w:eastAsia="Calibri"/>
        </w:rPr>
        <w:t xml:space="preserve">, debiendo ser incrementada hasta el monto total de la Carpeta Técnica aprobada; </w:t>
      </w:r>
      <w:r w:rsidR="00142D7A" w:rsidRPr="00CA6508">
        <w:rPr>
          <w:rFonts w:eastAsia="Calibri"/>
          <w:b/>
        </w:rPr>
        <w:t xml:space="preserve">d) </w:t>
      </w:r>
      <w:r w:rsidR="00142D7A" w:rsidRPr="00CA6508">
        <w:rPr>
          <w:rFonts w:eastAsia="Calibri"/>
        </w:rPr>
        <w:t xml:space="preserve">Nombrar </w:t>
      </w:r>
      <w:r w:rsidR="00142D7A" w:rsidRPr="00CA6508">
        <w:rPr>
          <w:rFonts w:eastAsia="Calibri"/>
          <w:b/>
        </w:rPr>
        <w:t xml:space="preserve">REFRENDARIOS </w:t>
      </w:r>
      <w:r w:rsidR="00142D7A" w:rsidRPr="00CA6508">
        <w:rPr>
          <w:rFonts w:eastAsia="Calibri"/>
        </w:rPr>
        <w:t>de la cuenta, cuya apertura se solicita, al Alcalde Municipal, Dr. Francisco Salvador</w:t>
      </w:r>
      <w:r w:rsidR="001C5B16" w:rsidRPr="00CA6508">
        <w:rPr>
          <w:rFonts w:eastAsia="Calibri"/>
        </w:rPr>
        <w:t xml:space="preserve"> Hirezi Morataya y Concejal</w:t>
      </w:r>
      <w:r w:rsidR="00142D7A" w:rsidRPr="00CA6508">
        <w:rPr>
          <w:rFonts w:eastAsia="Calibri"/>
        </w:rPr>
        <w:t xml:space="preserve"> </w:t>
      </w:r>
      <w:proofErr w:type="spellStart"/>
      <w:r w:rsidR="00142D7A" w:rsidRPr="00CA6508">
        <w:rPr>
          <w:rFonts w:eastAsia="Calibri"/>
        </w:rPr>
        <w:t>Srita</w:t>
      </w:r>
      <w:proofErr w:type="spellEnd"/>
      <w:r w:rsidR="00142D7A" w:rsidRPr="00CA6508">
        <w:rPr>
          <w:rFonts w:eastAsia="Calibri"/>
        </w:rPr>
        <w:t xml:space="preserve">. </w:t>
      </w:r>
      <w:proofErr w:type="spellStart"/>
      <w:r w:rsidR="00142D7A" w:rsidRPr="00CA6508">
        <w:rPr>
          <w:rFonts w:eastAsia="Calibri"/>
        </w:rPr>
        <w:t>Zorina</w:t>
      </w:r>
      <w:proofErr w:type="spellEnd"/>
      <w:r w:rsidR="00142D7A" w:rsidRPr="00CA6508">
        <w:rPr>
          <w:rFonts w:eastAsia="Calibri"/>
        </w:rPr>
        <w:t xml:space="preserve"> Esther Masferrer Escobar. Toda transferencia deberá llevar como mínimo dos firmas, siendo indispensable en toda transferencia la firma de la Tesorera Municipal, Licda. Katy Elizabeth Chirino; </w:t>
      </w:r>
      <w:r w:rsidR="00142D7A" w:rsidRPr="00CA6508">
        <w:rPr>
          <w:rFonts w:eastAsia="Calibri"/>
          <w:b/>
        </w:rPr>
        <w:t>e)</w:t>
      </w:r>
      <w:r w:rsidR="00142D7A" w:rsidRPr="00CA6508">
        <w:rPr>
          <w:rFonts w:eastAsia="Calibri"/>
        </w:rPr>
        <w:t xml:space="preserve"> </w:t>
      </w:r>
      <w:r w:rsidR="00142D7A" w:rsidRPr="00CA6508">
        <w:t xml:space="preserve">Ordenar a la Jefatura de la Unidad de Adquisiciones y Contrataciones Institucional, </w:t>
      </w:r>
      <w:r w:rsidR="00142D7A" w:rsidRPr="00CA6508">
        <w:rPr>
          <w:b/>
        </w:rPr>
        <w:t>INICIAR EL PROCESO DE ADQUISICIÓN</w:t>
      </w:r>
      <w:r w:rsidR="00142D7A" w:rsidRPr="00CA6508">
        <w:t xml:space="preserve"> de bienes y servicios para la ejecución del Proyecto, de conformidad a la normativa de compras públicas; </w:t>
      </w:r>
      <w:r w:rsidR="00142D7A" w:rsidRPr="00CA6508">
        <w:rPr>
          <w:b/>
        </w:rPr>
        <w:t>f)</w:t>
      </w:r>
      <w:r w:rsidR="00142D7A" w:rsidRPr="00CA6508">
        <w:t xml:space="preserve"> Autorizar a la Tesorera Municipal, </w:t>
      </w:r>
      <w:r w:rsidR="00142D7A" w:rsidRPr="00CA6508">
        <w:rPr>
          <w:b/>
        </w:rPr>
        <w:t>EFECTUAR LAS EROGACIONES</w:t>
      </w:r>
      <w:r w:rsidR="00142D7A" w:rsidRPr="00CA6508">
        <w:t xml:space="preserve">, hasta por el monto indicado en la Carpeta Técnica aprobada; </w:t>
      </w:r>
      <w:r w:rsidR="00142D7A" w:rsidRPr="00CA6508">
        <w:rPr>
          <w:b/>
        </w:rPr>
        <w:t>g)</w:t>
      </w:r>
      <w:r w:rsidR="00142D7A" w:rsidRPr="00CA6508">
        <w:t xml:space="preserve"> Nombrar </w:t>
      </w:r>
      <w:r w:rsidR="00142D7A" w:rsidRPr="00CA6508">
        <w:rPr>
          <w:b/>
        </w:rPr>
        <w:t>EJECUTOR</w:t>
      </w:r>
      <w:r w:rsidR="00142D7A" w:rsidRPr="00CA6508">
        <w:t xml:space="preserve"> </w:t>
      </w:r>
      <w:r w:rsidR="00142D7A" w:rsidRPr="00CA6508">
        <w:rPr>
          <w:i/>
        </w:rPr>
        <w:t>ad honorem,</w:t>
      </w:r>
      <w:r w:rsidR="00142D7A" w:rsidRPr="00CA6508">
        <w:t xml:space="preserve"> a la Ing. Evelin Margarita Flores de Rosales, por ostentar el cargo de Coordinadora de FORMATE; </w:t>
      </w:r>
      <w:r w:rsidR="00142D7A" w:rsidRPr="00CA6508">
        <w:rPr>
          <w:b/>
        </w:rPr>
        <w:t>h)</w:t>
      </w:r>
      <w:r w:rsidR="00142D7A" w:rsidRPr="00CA6508">
        <w:t xml:space="preserve"> Nombrar </w:t>
      </w:r>
      <w:r w:rsidR="00142D7A" w:rsidRPr="00CA6508">
        <w:rPr>
          <w:b/>
        </w:rPr>
        <w:t>SUPERVISOR</w:t>
      </w:r>
      <w:r w:rsidR="00142D7A" w:rsidRPr="00CA6508">
        <w:t xml:space="preserve"> </w:t>
      </w:r>
      <w:r w:rsidR="00142D7A" w:rsidRPr="00CA6508">
        <w:rPr>
          <w:i/>
        </w:rPr>
        <w:t>ad honorem,</w:t>
      </w:r>
      <w:r w:rsidR="00142D7A" w:rsidRPr="00CA6508">
        <w:t xml:space="preserve"> a la </w:t>
      </w:r>
      <w:proofErr w:type="spellStart"/>
      <w:r w:rsidR="00142D7A" w:rsidRPr="00CA6508">
        <w:t>Srita</w:t>
      </w:r>
      <w:proofErr w:type="spellEnd"/>
      <w:r w:rsidR="00142D7A" w:rsidRPr="00CA6508">
        <w:t xml:space="preserve">. </w:t>
      </w:r>
      <w:proofErr w:type="spellStart"/>
      <w:r w:rsidR="00142D7A" w:rsidRPr="00CA6508">
        <w:t>Zorina</w:t>
      </w:r>
      <w:proofErr w:type="spellEnd"/>
      <w:r w:rsidR="00142D7A" w:rsidRPr="00CA6508">
        <w:t xml:space="preserve"> Esther Masferrer Escobar, por ostentar el cargo de Segunda Regidora de este Concejo Municipal; </w:t>
      </w:r>
      <w:r w:rsidR="00142D7A" w:rsidRPr="00CA6508">
        <w:rPr>
          <w:b/>
        </w:rPr>
        <w:t>i)</w:t>
      </w:r>
      <w:r w:rsidR="00142D7A" w:rsidRPr="00CA6508">
        <w:t xml:space="preserve"> Nombrar </w:t>
      </w:r>
      <w:r w:rsidR="00142D7A" w:rsidRPr="00CA6508">
        <w:rPr>
          <w:b/>
        </w:rPr>
        <w:t>ADMINISTRADOR</w:t>
      </w:r>
      <w:r w:rsidR="00142D7A" w:rsidRPr="00CA6508">
        <w:t xml:space="preserve"> de Contratos y/o Órdenes de Compra </w:t>
      </w:r>
      <w:r w:rsidR="00142D7A" w:rsidRPr="00CA6508">
        <w:rPr>
          <w:i/>
        </w:rPr>
        <w:t>ad honorem</w:t>
      </w:r>
      <w:r w:rsidR="00142D7A" w:rsidRPr="00CA6508">
        <w:t xml:space="preserve">, a la Ing. Evelin Margarita Flores de Rosales, por ostentar el cargo de Coordinadora de FORMATE, y quienes tendrán las responsabilidades que establece la Ley. </w:t>
      </w:r>
      <w:r w:rsidR="00142D7A" w:rsidRPr="00CA6508">
        <w:rPr>
          <w:rFonts w:eastAsia="Calibri"/>
        </w:rPr>
        <w:t>COMUNÍQUESE.</w:t>
      </w:r>
      <w:r w:rsidR="00CE472B" w:rsidRPr="00CA6508">
        <w:rPr>
          <w:rFonts w:eastAsia="Calibri"/>
        </w:rPr>
        <w:t xml:space="preserve"> </w:t>
      </w:r>
      <w:r w:rsidR="007A0007" w:rsidRPr="00CA6508">
        <w:rPr>
          <w:rFonts w:eastAsia="Calibri"/>
          <w:b/>
          <w:u w:val="single"/>
        </w:rPr>
        <w:t>ACUERDO NÚMERO CINCUENTA</w:t>
      </w:r>
      <w:r w:rsidR="007A0007" w:rsidRPr="00CA6508">
        <w:rPr>
          <w:rFonts w:eastAsia="Calibri"/>
        </w:rPr>
        <w:t xml:space="preserve">.- </w:t>
      </w:r>
      <w:r w:rsidR="007A0007" w:rsidRPr="00CA6508">
        <w:rPr>
          <w:kern w:val="2"/>
        </w:rPr>
        <w:t xml:space="preserve">El Concejo Municipal, en uso de las facultades, por </w:t>
      </w:r>
      <w:r w:rsidR="00AA68E1" w:rsidRPr="00CA6508">
        <w:rPr>
          <w:kern w:val="2"/>
        </w:rPr>
        <w:t>unanimidad</w:t>
      </w:r>
      <w:r w:rsidR="007A0007" w:rsidRPr="00CA6508">
        <w:rPr>
          <w:kern w:val="2"/>
        </w:rPr>
        <w:t xml:space="preserve">, </w:t>
      </w:r>
      <w:r w:rsidR="007A0007" w:rsidRPr="00CA6508">
        <w:rPr>
          <w:b/>
          <w:kern w:val="2"/>
        </w:rPr>
        <w:t>ACUERDA:</w:t>
      </w:r>
      <w:r w:rsidR="007A0007" w:rsidRPr="00CA6508">
        <w:rPr>
          <w:kern w:val="2"/>
        </w:rPr>
        <w:t xml:space="preserve"> </w:t>
      </w:r>
      <w:r w:rsidR="007A0007" w:rsidRPr="00CA6508">
        <w:rPr>
          <w:b/>
          <w:lang w:val="es-ES_tradnl"/>
        </w:rPr>
        <w:t>a)</w:t>
      </w:r>
      <w:r w:rsidR="007A0007" w:rsidRPr="00CA6508">
        <w:rPr>
          <w:rFonts w:eastAsia="Calibri"/>
        </w:rPr>
        <w:t xml:space="preserve"> Aprobar la Carpeta Técnica del «PROGRAMA DE DESARROLLO LOCAL 2020», presentada por la Jefatura de Proyectos, por contener las especificaciones técnicas y presupuesto, por el monto total de once mil dólares de los Estados Unidos de América </w:t>
      </w:r>
      <w:r w:rsidR="007A0007" w:rsidRPr="00CA6508">
        <w:rPr>
          <w:rFonts w:eastAsia="Calibri"/>
          <w:b/>
        </w:rPr>
        <w:t>($10,000.00)</w:t>
      </w:r>
      <w:r w:rsidR="007A0007" w:rsidRPr="00CA6508">
        <w:rPr>
          <w:rFonts w:eastAsia="Calibri"/>
          <w:kern w:val="2"/>
        </w:rPr>
        <w:t>;</w:t>
      </w:r>
      <w:r w:rsidR="007A0007" w:rsidRPr="00CA6508">
        <w:rPr>
          <w:kern w:val="2"/>
        </w:rPr>
        <w:t xml:space="preserve"> </w:t>
      </w:r>
      <w:r w:rsidR="007A0007" w:rsidRPr="00CA6508">
        <w:rPr>
          <w:rFonts w:eastAsia="Calibri"/>
          <w:b/>
          <w:kern w:val="2"/>
        </w:rPr>
        <w:t>b</w:t>
      </w:r>
      <w:r w:rsidR="007A0007" w:rsidRPr="00CA6508">
        <w:rPr>
          <w:b/>
          <w:lang w:val="es-ES_tradnl"/>
        </w:rPr>
        <w:t xml:space="preserve">) </w:t>
      </w:r>
      <w:r w:rsidR="007A0007" w:rsidRPr="00CA6508">
        <w:rPr>
          <w:lang w:val="es-ES_tradnl"/>
        </w:rPr>
        <w:t>Ejecutar el</w:t>
      </w:r>
      <w:r w:rsidR="007A0007" w:rsidRPr="00CA6508">
        <w:rPr>
          <w:rFonts w:eastAsia="Calibri"/>
        </w:rPr>
        <w:t xml:space="preserve"> «PROGRAMA DE DESARROLLO LOCAL 2020»,</w:t>
      </w:r>
      <w:r w:rsidR="007A0007" w:rsidRPr="00CA6508">
        <w:rPr>
          <w:lang w:val="es-ES_tradnl"/>
        </w:rPr>
        <w:t xml:space="preserve"> bajo el </w:t>
      </w:r>
      <w:r w:rsidR="007A0007" w:rsidRPr="00CA6508">
        <w:rPr>
          <w:b/>
          <w:lang w:val="es-ES_tradnl"/>
        </w:rPr>
        <w:t>SISTEMA DE ADMINISTRACIÓN</w:t>
      </w:r>
      <w:r w:rsidR="007A0007" w:rsidRPr="00CA6508">
        <w:rPr>
          <w:lang w:val="es-ES_tradnl"/>
        </w:rPr>
        <w:t xml:space="preserve"> del Concejo Municipal, prescrito en el Art. 4 literal «i», de la Ley de Adquisiciones y Contrataciones de la Administración Pública;</w:t>
      </w:r>
      <w:r w:rsidR="007A0007" w:rsidRPr="00CA6508">
        <w:rPr>
          <w:kern w:val="2"/>
        </w:rPr>
        <w:t xml:space="preserve"> </w:t>
      </w:r>
      <w:r w:rsidR="007A0007" w:rsidRPr="00CA6508">
        <w:rPr>
          <w:rFonts w:eastAsia="Calibri"/>
          <w:b/>
        </w:rPr>
        <w:t xml:space="preserve">c) </w:t>
      </w:r>
      <w:r w:rsidR="007A0007" w:rsidRPr="00CA6508">
        <w:rPr>
          <w:rFonts w:eastAsia="Calibri"/>
        </w:rPr>
        <w:t xml:space="preserve">Autorizar a la Tesorera Municipal, Licda. Katy Elizabeth Chirino, para que con fondos de la cuenta denominada: </w:t>
      </w:r>
      <w:r w:rsidR="007A0007" w:rsidRPr="00CA6508">
        <w:t>MUNICIPALIDAD DE ZACATECOLUCA, FONDO DE DESARROLLO ECONÓMICO Y SOCIAL 75%</w:t>
      </w:r>
      <w:r w:rsidR="007A0007" w:rsidRPr="00CA6508">
        <w:rPr>
          <w:rFonts w:eastAsia="Calibri"/>
        </w:rPr>
        <w:t xml:space="preserve">, solicite al banco Hipotecario, agencia Zacatecoluca, la </w:t>
      </w:r>
      <w:r w:rsidR="007A0007" w:rsidRPr="00CA6508">
        <w:rPr>
          <w:rFonts w:eastAsia="Calibri"/>
          <w:b/>
        </w:rPr>
        <w:t>APERTURA DE CUENTA CORRIENTE</w:t>
      </w:r>
      <w:r w:rsidR="007A0007" w:rsidRPr="00CA6508">
        <w:rPr>
          <w:rFonts w:eastAsia="Calibri"/>
        </w:rPr>
        <w:t>, para la ejecución del «PROGRAMA DE DESARROLLO LOCAL 2020»; con un monto inicial de cinco dólares de los Estados Unidos de América</w:t>
      </w:r>
      <w:r w:rsidR="007A0007" w:rsidRPr="00CA6508">
        <w:rPr>
          <w:rFonts w:eastAsia="Calibri"/>
          <w:b/>
        </w:rPr>
        <w:t xml:space="preserve"> ($5.00)</w:t>
      </w:r>
      <w:r w:rsidR="007A0007" w:rsidRPr="00CA6508">
        <w:rPr>
          <w:rFonts w:eastAsia="Calibri"/>
        </w:rPr>
        <w:t xml:space="preserve">, debiendo ser incrementada hasta el monto total de la Carpeta Técnica aprobada; </w:t>
      </w:r>
      <w:r w:rsidR="007A0007" w:rsidRPr="00CA6508">
        <w:rPr>
          <w:rFonts w:eastAsia="Calibri"/>
          <w:b/>
        </w:rPr>
        <w:t xml:space="preserve">d) </w:t>
      </w:r>
      <w:r w:rsidR="007A0007" w:rsidRPr="00CA6508">
        <w:rPr>
          <w:rFonts w:eastAsia="Calibri"/>
        </w:rPr>
        <w:t xml:space="preserve">Nombrar </w:t>
      </w:r>
      <w:r w:rsidR="007A0007" w:rsidRPr="00CA6508">
        <w:rPr>
          <w:rFonts w:eastAsia="Calibri"/>
          <w:b/>
        </w:rPr>
        <w:t xml:space="preserve">REFRENDARIOS </w:t>
      </w:r>
      <w:r w:rsidR="007A0007" w:rsidRPr="00CA6508">
        <w:rPr>
          <w:rFonts w:eastAsia="Calibri"/>
        </w:rPr>
        <w:t xml:space="preserve">de la cuenta, cuya apertura se solicita, al Alcalde Municipal, Dr. Francisco Salvador Hirezi Morataya y Concejales Sr. José Dennis Córdova Elizondo y </w:t>
      </w:r>
      <w:proofErr w:type="spellStart"/>
      <w:r w:rsidR="007A0007" w:rsidRPr="00CA6508">
        <w:rPr>
          <w:rFonts w:eastAsia="Calibri"/>
        </w:rPr>
        <w:t>Srita</w:t>
      </w:r>
      <w:proofErr w:type="spellEnd"/>
      <w:r w:rsidR="007A0007" w:rsidRPr="00CA6508">
        <w:rPr>
          <w:rFonts w:eastAsia="Calibri"/>
        </w:rPr>
        <w:t xml:space="preserve">. </w:t>
      </w:r>
      <w:proofErr w:type="spellStart"/>
      <w:r w:rsidR="007A0007" w:rsidRPr="00CA6508">
        <w:rPr>
          <w:rFonts w:eastAsia="Calibri"/>
        </w:rPr>
        <w:t>Zorina</w:t>
      </w:r>
      <w:proofErr w:type="spellEnd"/>
      <w:r w:rsidR="007A0007" w:rsidRPr="00CA6508">
        <w:rPr>
          <w:rFonts w:eastAsia="Calibri"/>
        </w:rPr>
        <w:t xml:space="preserve"> Esther </w:t>
      </w:r>
      <w:r w:rsidR="007A0007" w:rsidRPr="00CA6508">
        <w:rPr>
          <w:rFonts w:eastAsia="Calibri"/>
        </w:rPr>
        <w:lastRenderedPageBreak/>
        <w:t xml:space="preserve">Masferrer Escobar. Toda transferencia deberá llevar como mínimo dos firmas, siendo indispensable en toda transferencia la firma de la Tesorera Municipal, Licda. Katy Elizabeth Chirino; </w:t>
      </w:r>
      <w:r w:rsidR="007A0007" w:rsidRPr="00CA6508">
        <w:rPr>
          <w:rFonts w:eastAsia="Calibri"/>
          <w:b/>
        </w:rPr>
        <w:t>e)</w:t>
      </w:r>
      <w:r w:rsidR="007A0007" w:rsidRPr="00CA6508">
        <w:rPr>
          <w:rFonts w:eastAsia="Calibri"/>
        </w:rPr>
        <w:t xml:space="preserve"> </w:t>
      </w:r>
      <w:r w:rsidR="007A0007" w:rsidRPr="00CA6508">
        <w:t xml:space="preserve">Ordenar a la Jefatura de la Unidad de Adquisiciones y Contrataciones Institucional, </w:t>
      </w:r>
      <w:r w:rsidR="007A0007" w:rsidRPr="00CA6508">
        <w:rPr>
          <w:b/>
        </w:rPr>
        <w:t>INICIAR EL PROCESO DE ADQUISICIÓN</w:t>
      </w:r>
      <w:r w:rsidR="007A0007" w:rsidRPr="00CA6508">
        <w:t xml:space="preserve"> de bienes y servicios para la ejecución del Proyecto, de conformidad a la normativa de compras públicas; </w:t>
      </w:r>
      <w:r w:rsidR="007A0007" w:rsidRPr="00CA6508">
        <w:rPr>
          <w:b/>
        </w:rPr>
        <w:t>f)</w:t>
      </w:r>
      <w:r w:rsidR="007A0007" w:rsidRPr="00CA6508">
        <w:t xml:space="preserve"> Autorizar a la Tesorera Municipal, </w:t>
      </w:r>
      <w:r w:rsidR="007A0007" w:rsidRPr="00CA6508">
        <w:rPr>
          <w:b/>
        </w:rPr>
        <w:t>EFECTUAR LAS EROGACIONES</w:t>
      </w:r>
      <w:r w:rsidR="007A0007" w:rsidRPr="00CA6508">
        <w:t xml:space="preserve">, hasta por el monto indicado en la Carpeta Técnica aprobada; </w:t>
      </w:r>
      <w:r w:rsidR="007A0007" w:rsidRPr="00CA6508">
        <w:rPr>
          <w:b/>
        </w:rPr>
        <w:t>g)</w:t>
      </w:r>
      <w:r w:rsidR="007A0007" w:rsidRPr="00CA6508">
        <w:t xml:space="preserve"> Nombrar </w:t>
      </w:r>
      <w:r w:rsidR="007A0007" w:rsidRPr="00CA6508">
        <w:rPr>
          <w:b/>
        </w:rPr>
        <w:t>EJECUTOR</w:t>
      </w:r>
      <w:r w:rsidR="007A0007" w:rsidRPr="00CA6508">
        <w:t xml:space="preserve"> </w:t>
      </w:r>
      <w:r w:rsidR="007A0007" w:rsidRPr="00CA6508">
        <w:rPr>
          <w:i/>
        </w:rPr>
        <w:t>ad honorem,</w:t>
      </w:r>
      <w:r w:rsidR="007A0007" w:rsidRPr="00CA6508">
        <w:t xml:space="preserve"> al Master Otto Eduardo García Abarca, por ostentar el cargo de Subgerente de Desarrollo Territorial, de esta Administración; </w:t>
      </w:r>
      <w:r w:rsidR="007A0007" w:rsidRPr="00CA6508">
        <w:rPr>
          <w:b/>
        </w:rPr>
        <w:t>h)</w:t>
      </w:r>
      <w:r w:rsidR="007A0007" w:rsidRPr="00CA6508">
        <w:t xml:space="preserve"> Nombrar </w:t>
      </w:r>
      <w:r w:rsidR="007A0007" w:rsidRPr="00CA6508">
        <w:rPr>
          <w:b/>
        </w:rPr>
        <w:t>SUPERVISOR</w:t>
      </w:r>
      <w:r w:rsidR="007A0007" w:rsidRPr="00CA6508">
        <w:t xml:space="preserve"> </w:t>
      </w:r>
      <w:r w:rsidR="007A0007" w:rsidRPr="00CA6508">
        <w:rPr>
          <w:i/>
        </w:rPr>
        <w:t>ad honorem,</w:t>
      </w:r>
      <w:r w:rsidR="007A0007" w:rsidRPr="00CA6508">
        <w:t xml:space="preserve"> a la </w:t>
      </w:r>
      <w:proofErr w:type="spellStart"/>
      <w:r w:rsidR="007A0007" w:rsidRPr="00CA6508">
        <w:t>Srita</w:t>
      </w:r>
      <w:proofErr w:type="spellEnd"/>
      <w:r w:rsidR="007A0007" w:rsidRPr="00CA6508">
        <w:t xml:space="preserve">. Karla Marcela Flores Cubias, por ostenta el cargo de Secretaria de la Subgerencia de Desarrollo Territorial, de esta Municipalidad; </w:t>
      </w:r>
      <w:r w:rsidR="007A0007" w:rsidRPr="00CA6508">
        <w:rPr>
          <w:b/>
        </w:rPr>
        <w:t>i)</w:t>
      </w:r>
      <w:r w:rsidR="007A0007" w:rsidRPr="00CA6508">
        <w:t xml:space="preserve"> Nombrar </w:t>
      </w:r>
      <w:r w:rsidR="007A0007" w:rsidRPr="00CA6508">
        <w:rPr>
          <w:b/>
        </w:rPr>
        <w:t>ADMINISTRADOR</w:t>
      </w:r>
      <w:r w:rsidR="007A0007" w:rsidRPr="00CA6508">
        <w:t xml:space="preserve"> de Contratos y/o Órdenes de Compra </w:t>
      </w:r>
      <w:r w:rsidR="007A0007" w:rsidRPr="00CA6508">
        <w:rPr>
          <w:i/>
        </w:rPr>
        <w:t>ad honorem</w:t>
      </w:r>
      <w:r w:rsidR="007A0007" w:rsidRPr="00CA6508">
        <w:t xml:space="preserve">, al Master Otto Eduardo García Abarca, por ostentar el cargo Subgerente de Desarrollo Territorial, de esta Administración, y quienes tendrán las responsabilidades que establece la Ley. </w:t>
      </w:r>
      <w:r w:rsidR="007A0007" w:rsidRPr="00CA6508">
        <w:rPr>
          <w:rFonts w:eastAsia="Calibri"/>
        </w:rPr>
        <w:t>COMUNÍQUESE.</w:t>
      </w:r>
    </w:p>
    <w:p w14:paraId="2A3316DF" w14:textId="569958BF" w:rsidR="00C90272" w:rsidRPr="00CA6508" w:rsidRDefault="00C5597B" w:rsidP="00C90272">
      <w:pPr>
        <w:spacing w:line="360" w:lineRule="auto"/>
        <w:jc w:val="both"/>
      </w:pPr>
      <w:r w:rsidRPr="00CA6508">
        <w:rPr>
          <w:rFonts w:eastAsia="Calibri"/>
          <w:b/>
          <w:u w:val="single"/>
        </w:rPr>
        <w:t>ACUERDO NÚMERO CINCUENTA Y UNO</w:t>
      </w:r>
      <w:r w:rsidRPr="00CA6508">
        <w:rPr>
          <w:rFonts w:eastAsia="Calibri"/>
        </w:rPr>
        <w:t xml:space="preserve">.- </w:t>
      </w:r>
      <w:r w:rsidRPr="00CA6508">
        <w:rPr>
          <w:kern w:val="2"/>
        </w:rPr>
        <w:t xml:space="preserve">El Concejo Municipal, en uso de las facultades, por </w:t>
      </w:r>
      <w:r w:rsidR="00AA68E1" w:rsidRPr="00CA6508">
        <w:rPr>
          <w:kern w:val="2"/>
        </w:rPr>
        <w:t>unanimidad</w:t>
      </w:r>
      <w:r w:rsidRPr="00CA6508">
        <w:rPr>
          <w:kern w:val="2"/>
        </w:rPr>
        <w:t xml:space="preserve">, </w:t>
      </w:r>
      <w:r w:rsidRPr="00CA6508">
        <w:rPr>
          <w:b/>
          <w:kern w:val="2"/>
        </w:rPr>
        <w:t>ACUERDA:</w:t>
      </w:r>
      <w:r w:rsidRPr="00CA6508">
        <w:rPr>
          <w:kern w:val="2"/>
        </w:rPr>
        <w:t xml:space="preserve"> </w:t>
      </w:r>
      <w:r w:rsidRPr="00CA6508">
        <w:rPr>
          <w:b/>
          <w:lang w:val="es-ES_tradnl"/>
        </w:rPr>
        <w:t>a)</w:t>
      </w:r>
      <w:r w:rsidRPr="00CA6508">
        <w:rPr>
          <w:rFonts w:eastAsia="Calibri"/>
        </w:rPr>
        <w:t xml:space="preserve"> Aprobar la Carpeta Técnica del proyecto «REPARACION Y MANTENIMIENO DE CALLES URBANAS Y RURALES 2020», presentada por la Jefatura de Proyectos, por contener las especificaciones técnicas y presupuesto, por el monto total de sesenta y cinco mil dólares de los Estados Unidos de América </w:t>
      </w:r>
      <w:r w:rsidRPr="00CA6508">
        <w:rPr>
          <w:rFonts w:eastAsia="Calibri"/>
          <w:b/>
        </w:rPr>
        <w:t>($65,000.00)</w:t>
      </w:r>
      <w:r w:rsidRPr="00CA6508">
        <w:rPr>
          <w:rFonts w:eastAsia="Calibri"/>
          <w:kern w:val="2"/>
        </w:rPr>
        <w:t>;</w:t>
      </w:r>
      <w:r w:rsidRPr="00CA6508">
        <w:rPr>
          <w:kern w:val="2"/>
        </w:rPr>
        <w:t xml:space="preserve"> </w:t>
      </w:r>
      <w:r w:rsidRPr="00CA6508">
        <w:rPr>
          <w:rFonts w:eastAsia="Calibri"/>
          <w:b/>
          <w:kern w:val="2"/>
        </w:rPr>
        <w:t>b</w:t>
      </w:r>
      <w:r w:rsidRPr="00CA6508">
        <w:rPr>
          <w:b/>
          <w:lang w:val="es-ES_tradnl"/>
        </w:rPr>
        <w:t xml:space="preserve">) </w:t>
      </w:r>
      <w:r w:rsidRPr="00CA6508">
        <w:rPr>
          <w:lang w:val="es-ES_tradnl"/>
        </w:rPr>
        <w:t>Ejecutar el proyecto</w:t>
      </w:r>
      <w:r w:rsidRPr="00CA6508">
        <w:rPr>
          <w:rFonts w:eastAsia="Calibri"/>
        </w:rPr>
        <w:t xml:space="preserve"> «REPARACION Y MANTENIMIENTO DE CALLES URBANAS Y RURALES 2020»,</w:t>
      </w:r>
      <w:r w:rsidRPr="00CA6508">
        <w:rPr>
          <w:lang w:val="es-ES_tradnl"/>
        </w:rPr>
        <w:t xml:space="preserve"> bajo el </w:t>
      </w:r>
      <w:r w:rsidRPr="00CA6508">
        <w:rPr>
          <w:b/>
          <w:lang w:val="es-ES_tradnl"/>
        </w:rPr>
        <w:t>SISTEMA DE ADMINISTRACIÓN</w:t>
      </w:r>
      <w:r w:rsidRPr="00CA6508">
        <w:rPr>
          <w:lang w:val="es-ES_tradnl"/>
        </w:rPr>
        <w:t xml:space="preserve"> del Concejo Municipal, prescrito en el Art. 4 literal «i», de la Ley de Adquisiciones y Contrataciones de la Administración Pública;</w:t>
      </w:r>
      <w:r w:rsidRPr="00CA6508">
        <w:rPr>
          <w:kern w:val="2"/>
        </w:rPr>
        <w:t xml:space="preserve"> </w:t>
      </w:r>
      <w:r w:rsidRPr="00CA6508">
        <w:rPr>
          <w:rFonts w:eastAsia="Calibri"/>
          <w:b/>
        </w:rPr>
        <w:t xml:space="preserve">c) </w:t>
      </w:r>
      <w:r w:rsidRPr="00CA6508">
        <w:rPr>
          <w:rFonts w:eastAsia="Calibri"/>
        </w:rPr>
        <w:t xml:space="preserve">Autorizar a la Tesorera Municipal, Licda. Katy Elizabeth Chirino, para que con fondos de la cuenta denominada: </w:t>
      </w:r>
      <w:r w:rsidRPr="00CA6508">
        <w:t>MUNICIPALIDAD DE ZACATECOLUCA, FONDO DE DESARROLLO ECONÓMICO Y SOCIAL 75%</w:t>
      </w:r>
      <w:r w:rsidRPr="00CA6508">
        <w:rPr>
          <w:rFonts w:eastAsia="Calibri"/>
        </w:rPr>
        <w:t xml:space="preserve">, solicite al banco Hipotecario, agencia Zacatecoluca, la </w:t>
      </w:r>
      <w:r w:rsidRPr="00CA6508">
        <w:rPr>
          <w:rFonts w:eastAsia="Calibri"/>
          <w:b/>
        </w:rPr>
        <w:t>APERTURA DE CUENTA CORRIENTE</w:t>
      </w:r>
      <w:r w:rsidRPr="00CA6508">
        <w:rPr>
          <w:rFonts w:eastAsia="Calibri"/>
        </w:rPr>
        <w:t>, para la ejecución del proyecto «REPARACION Y MANTENIMIENTO DE CALLES URBANAS Y RURALES 2020»; con un monto inicial de cinco dólares de los Estados Unidos de América</w:t>
      </w:r>
      <w:r w:rsidRPr="00CA6508">
        <w:rPr>
          <w:rFonts w:eastAsia="Calibri"/>
          <w:b/>
        </w:rPr>
        <w:t xml:space="preserve"> ($5.00)</w:t>
      </w:r>
      <w:r w:rsidRPr="00CA6508">
        <w:rPr>
          <w:rFonts w:eastAsia="Calibri"/>
        </w:rPr>
        <w:t xml:space="preserve">, debiendo ser incrementada hasta el monto total de la Carpeta Técnica aprobada; </w:t>
      </w:r>
      <w:r w:rsidRPr="00CA6508">
        <w:rPr>
          <w:rFonts w:eastAsia="Calibri"/>
          <w:b/>
        </w:rPr>
        <w:t xml:space="preserve">d) </w:t>
      </w:r>
      <w:r w:rsidRPr="00CA6508">
        <w:rPr>
          <w:rFonts w:eastAsia="Calibri"/>
        </w:rPr>
        <w:t xml:space="preserve">Nombrar </w:t>
      </w:r>
      <w:r w:rsidRPr="00CA6508">
        <w:rPr>
          <w:rFonts w:eastAsia="Calibri"/>
          <w:b/>
        </w:rPr>
        <w:t xml:space="preserve">REFRENDARIOS </w:t>
      </w:r>
      <w:r w:rsidRPr="00CA6508">
        <w:rPr>
          <w:rFonts w:eastAsia="Calibri"/>
        </w:rPr>
        <w:t xml:space="preserve">de la cuenta, cuya apertura se solicita, al Alcalde Municipal, Dr. Francisco Salvador Hirezi Morataya y Concejal </w:t>
      </w:r>
      <w:proofErr w:type="spellStart"/>
      <w:r w:rsidRPr="00CA6508">
        <w:rPr>
          <w:rFonts w:eastAsia="Calibri"/>
        </w:rPr>
        <w:t>Srita</w:t>
      </w:r>
      <w:proofErr w:type="spellEnd"/>
      <w:r w:rsidRPr="00CA6508">
        <w:rPr>
          <w:rFonts w:eastAsia="Calibri"/>
        </w:rPr>
        <w:t xml:space="preserve">. </w:t>
      </w:r>
      <w:proofErr w:type="spellStart"/>
      <w:r w:rsidRPr="00CA6508">
        <w:rPr>
          <w:rFonts w:eastAsia="Calibri"/>
        </w:rPr>
        <w:t>Zorina</w:t>
      </w:r>
      <w:proofErr w:type="spellEnd"/>
      <w:r w:rsidRPr="00CA6508">
        <w:rPr>
          <w:rFonts w:eastAsia="Calibri"/>
        </w:rPr>
        <w:t xml:space="preserve"> Esther Masferrer Escobar. Toda transferencia deberá llevar como mínimo dos firmas, siendo indispensable en toda transferencia la firma de la Tesorera Municipal, Licda. Katy Elizabeth Chirino; </w:t>
      </w:r>
      <w:r w:rsidRPr="00CA6508">
        <w:rPr>
          <w:rFonts w:eastAsia="Calibri"/>
          <w:b/>
        </w:rPr>
        <w:t>e)</w:t>
      </w:r>
      <w:r w:rsidRPr="00CA6508">
        <w:rPr>
          <w:rFonts w:eastAsia="Calibri"/>
        </w:rPr>
        <w:t xml:space="preserve"> </w:t>
      </w:r>
      <w:r w:rsidRPr="00CA6508">
        <w:t xml:space="preserve">Ordenar a la Jefatura de la Unidad de Adquisiciones y Contrataciones Institucional, </w:t>
      </w:r>
      <w:r w:rsidRPr="00CA6508">
        <w:rPr>
          <w:b/>
        </w:rPr>
        <w:t>INICIAR EL PROCESO DE ADQUISICIÓN</w:t>
      </w:r>
      <w:r w:rsidRPr="00CA6508">
        <w:t xml:space="preserve"> de bienes y servicios para la ejecución del Proyecto, de conformidad a la normativa de compras públicas; </w:t>
      </w:r>
      <w:r w:rsidRPr="00CA6508">
        <w:rPr>
          <w:b/>
        </w:rPr>
        <w:t>f)</w:t>
      </w:r>
      <w:r w:rsidRPr="00CA6508">
        <w:t xml:space="preserve"> Autorizar a la Tesorera Municipal, </w:t>
      </w:r>
      <w:r w:rsidRPr="00CA6508">
        <w:rPr>
          <w:b/>
        </w:rPr>
        <w:t>EFECTUAR LAS EROGACIONES</w:t>
      </w:r>
      <w:r w:rsidRPr="00CA6508">
        <w:t xml:space="preserve">, hasta por el monto indicado en la Carpeta Técnica aprobada; </w:t>
      </w:r>
      <w:r w:rsidRPr="00CA6508">
        <w:rPr>
          <w:b/>
        </w:rPr>
        <w:t>g)</w:t>
      </w:r>
      <w:r w:rsidRPr="00CA6508">
        <w:t xml:space="preserve"> Nombrar </w:t>
      </w:r>
      <w:r w:rsidRPr="00CA6508">
        <w:rPr>
          <w:b/>
        </w:rPr>
        <w:t>EJECUTOR</w:t>
      </w:r>
      <w:r w:rsidRPr="00CA6508">
        <w:t xml:space="preserve"> </w:t>
      </w:r>
      <w:r w:rsidRPr="00CA6508">
        <w:rPr>
          <w:i/>
        </w:rPr>
        <w:t>ad honorem,</w:t>
      </w:r>
      <w:r w:rsidRPr="00CA6508">
        <w:t xml:space="preserve"> al Arq. Ever Edgardo Flores Rivas, por ostentar el cargo de Técnico de Proyectos de esta Administración; </w:t>
      </w:r>
      <w:r w:rsidRPr="00CA6508">
        <w:rPr>
          <w:b/>
        </w:rPr>
        <w:t>h)</w:t>
      </w:r>
      <w:r w:rsidRPr="00CA6508">
        <w:t xml:space="preserve"> Nombrar </w:t>
      </w:r>
      <w:r w:rsidRPr="00CA6508">
        <w:rPr>
          <w:b/>
        </w:rPr>
        <w:t>SUPERVISOR</w:t>
      </w:r>
      <w:r w:rsidRPr="00CA6508">
        <w:t xml:space="preserve"> </w:t>
      </w:r>
      <w:r w:rsidRPr="00CA6508">
        <w:rPr>
          <w:i/>
        </w:rPr>
        <w:t>ad honorem,</w:t>
      </w:r>
      <w:r w:rsidRPr="00CA6508">
        <w:t xml:space="preserve"> al Técnico en Ingeniería, Rene </w:t>
      </w:r>
      <w:r w:rsidRPr="00CA6508">
        <w:lastRenderedPageBreak/>
        <w:t xml:space="preserve">Guillermo Ayala Rodas, por ostentar el cargo de Técnico de Proyectos de esta Administración; </w:t>
      </w:r>
      <w:r w:rsidRPr="00CA6508">
        <w:rPr>
          <w:b/>
        </w:rPr>
        <w:t>i)</w:t>
      </w:r>
      <w:r w:rsidRPr="00CA6508">
        <w:t xml:space="preserve"> Nombrar </w:t>
      </w:r>
      <w:r w:rsidRPr="00CA6508">
        <w:rPr>
          <w:b/>
        </w:rPr>
        <w:t>ADMINISTRADOR</w:t>
      </w:r>
      <w:r w:rsidRPr="00CA6508">
        <w:t xml:space="preserve"> de Contratos y/o Órdenes de Compra </w:t>
      </w:r>
      <w:r w:rsidRPr="00CA6508">
        <w:rPr>
          <w:i/>
        </w:rPr>
        <w:t>ad honorem</w:t>
      </w:r>
      <w:r w:rsidRPr="00CA6508">
        <w:t xml:space="preserve">, al Arq. Ever Edgardo Flores Rivas, por ostentar el cargo de Técnico de Proyectos de esta Administración, y quienes tendrán las responsabilidades que establece la Ley. </w:t>
      </w:r>
      <w:r w:rsidRPr="00CA6508">
        <w:rPr>
          <w:rFonts w:eastAsia="Calibri"/>
        </w:rPr>
        <w:t>COMUNÍQUESE.</w:t>
      </w:r>
      <w:r w:rsidR="000C0BE1" w:rsidRPr="00CA6508">
        <w:rPr>
          <w:rFonts w:eastAsia="Calibri"/>
        </w:rPr>
        <w:t xml:space="preserve"> </w:t>
      </w:r>
      <w:r w:rsidR="000F35CC" w:rsidRPr="00CA6508">
        <w:rPr>
          <w:rFonts w:eastAsia="Calibri"/>
          <w:b/>
          <w:u w:val="single"/>
        </w:rPr>
        <w:t>ACUERDO NÚMERO CINCUENTA Y DOS</w:t>
      </w:r>
      <w:r w:rsidR="000F35CC" w:rsidRPr="00CA6508">
        <w:rPr>
          <w:rFonts w:eastAsia="Calibri"/>
        </w:rPr>
        <w:t xml:space="preserve">.- </w:t>
      </w:r>
      <w:r w:rsidR="000F35CC" w:rsidRPr="00CA6508">
        <w:rPr>
          <w:kern w:val="2"/>
        </w:rPr>
        <w:t xml:space="preserve">El Concejo Municipal, en uso de las facultades, por </w:t>
      </w:r>
      <w:r w:rsidR="00AA68E1" w:rsidRPr="00CA6508">
        <w:rPr>
          <w:kern w:val="2"/>
        </w:rPr>
        <w:t>unanimidad</w:t>
      </w:r>
      <w:r w:rsidR="000F35CC" w:rsidRPr="00CA6508">
        <w:rPr>
          <w:kern w:val="2"/>
        </w:rPr>
        <w:t xml:space="preserve">, </w:t>
      </w:r>
      <w:r w:rsidR="000F35CC" w:rsidRPr="00CA6508">
        <w:rPr>
          <w:b/>
          <w:kern w:val="2"/>
        </w:rPr>
        <w:t>ACUERDA:</w:t>
      </w:r>
      <w:r w:rsidR="000F35CC" w:rsidRPr="00CA6508">
        <w:rPr>
          <w:kern w:val="2"/>
        </w:rPr>
        <w:t xml:space="preserve"> </w:t>
      </w:r>
      <w:r w:rsidR="000F35CC" w:rsidRPr="00CA6508">
        <w:rPr>
          <w:b/>
          <w:lang w:val="es-ES_tradnl"/>
        </w:rPr>
        <w:t>a)</w:t>
      </w:r>
      <w:r w:rsidR="000F35CC" w:rsidRPr="00CA6508">
        <w:rPr>
          <w:rFonts w:eastAsia="Calibri"/>
        </w:rPr>
        <w:t xml:space="preserve"> Aprobar la Carpeta Técnica del proyecto «FESTEJOS PATRONALES 2020», presentada por la Jefatura de Proyectos, por contener las especificaciones técnicas y presupuesto, por el monto total de cincuenta y cinco mil dólares de los Estados Unidos de América </w:t>
      </w:r>
      <w:r w:rsidR="000F35CC" w:rsidRPr="00CA6508">
        <w:rPr>
          <w:rFonts w:eastAsia="Calibri"/>
          <w:b/>
        </w:rPr>
        <w:t>($55,000.00)</w:t>
      </w:r>
      <w:r w:rsidR="000F35CC" w:rsidRPr="00CA6508">
        <w:rPr>
          <w:rFonts w:eastAsia="Calibri"/>
          <w:kern w:val="2"/>
        </w:rPr>
        <w:t>;</w:t>
      </w:r>
      <w:r w:rsidR="000F35CC" w:rsidRPr="00CA6508">
        <w:rPr>
          <w:kern w:val="2"/>
        </w:rPr>
        <w:t xml:space="preserve"> </w:t>
      </w:r>
      <w:r w:rsidR="000F35CC" w:rsidRPr="00CA6508">
        <w:rPr>
          <w:rFonts w:eastAsia="Calibri"/>
          <w:b/>
          <w:kern w:val="2"/>
        </w:rPr>
        <w:t>b</w:t>
      </w:r>
      <w:r w:rsidR="000F35CC" w:rsidRPr="00CA6508">
        <w:rPr>
          <w:b/>
          <w:lang w:val="es-ES_tradnl"/>
        </w:rPr>
        <w:t xml:space="preserve">) </w:t>
      </w:r>
      <w:r w:rsidR="000F35CC" w:rsidRPr="00CA6508">
        <w:rPr>
          <w:lang w:val="es-ES_tradnl"/>
        </w:rPr>
        <w:t xml:space="preserve">Ejecutar el proyecto </w:t>
      </w:r>
      <w:r w:rsidR="000F35CC" w:rsidRPr="00CA6508">
        <w:rPr>
          <w:rFonts w:eastAsia="Calibri"/>
        </w:rPr>
        <w:t>«FESTEJOS PATRONALES 2020»,</w:t>
      </w:r>
      <w:r w:rsidR="000F35CC" w:rsidRPr="00CA6508">
        <w:rPr>
          <w:lang w:val="es-ES_tradnl"/>
        </w:rPr>
        <w:t xml:space="preserve"> bajo el </w:t>
      </w:r>
      <w:r w:rsidR="000F35CC" w:rsidRPr="00CA6508">
        <w:rPr>
          <w:b/>
          <w:lang w:val="es-ES_tradnl"/>
        </w:rPr>
        <w:t>SISTEMA DE ADMINISTRACIÓN</w:t>
      </w:r>
      <w:r w:rsidR="000F35CC" w:rsidRPr="00CA6508">
        <w:rPr>
          <w:lang w:val="es-ES_tradnl"/>
        </w:rPr>
        <w:t xml:space="preserve"> del Concejo Municipal, prescrito en el Art. 4 literal «i», de la Ley de Adquisiciones y Contrataciones de la Administración Pública;</w:t>
      </w:r>
      <w:r w:rsidR="000F35CC" w:rsidRPr="00CA6508">
        <w:rPr>
          <w:kern w:val="2"/>
        </w:rPr>
        <w:t xml:space="preserve"> </w:t>
      </w:r>
      <w:r w:rsidR="000F35CC" w:rsidRPr="00CA6508">
        <w:rPr>
          <w:rFonts w:eastAsia="Calibri"/>
          <w:b/>
        </w:rPr>
        <w:t xml:space="preserve">c) </w:t>
      </w:r>
      <w:r w:rsidR="000F35CC" w:rsidRPr="00CA6508">
        <w:rPr>
          <w:rFonts w:eastAsia="Calibri"/>
        </w:rPr>
        <w:t xml:space="preserve">Autorizar a la Tesorera Municipal, Licda. Katy Elizabeth Chirino, para que con fondos de la cuenta denominada: </w:t>
      </w:r>
      <w:r w:rsidR="000F35CC" w:rsidRPr="00CA6508">
        <w:t>MUNICIPALIDAD DE ZACATECOLUCA, FONDO DE DESARROLLO ECONÓMICO Y SOCIAL 75%</w:t>
      </w:r>
      <w:r w:rsidR="000F35CC" w:rsidRPr="00CA6508">
        <w:rPr>
          <w:rFonts w:eastAsia="Calibri"/>
        </w:rPr>
        <w:t xml:space="preserve">, solicite al banco Hipotecario, agencia Zacatecoluca, la </w:t>
      </w:r>
      <w:r w:rsidR="000F35CC" w:rsidRPr="00CA6508">
        <w:rPr>
          <w:rFonts w:eastAsia="Calibri"/>
          <w:b/>
        </w:rPr>
        <w:t>APERTURA DE CUENTA CORRIENTE</w:t>
      </w:r>
      <w:r w:rsidR="000F35CC" w:rsidRPr="00CA6508">
        <w:rPr>
          <w:rFonts w:eastAsia="Calibri"/>
        </w:rPr>
        <w:t>, para la ejecución del proyecto «FESTEJOS PATRONALES 2020»; con un monto inicial de cinco dólares de los Estados Unidos de América</w:t>
      </w:r>
      <w:r w:rsidR="000F35CC" w:rsidRPr="00CA6508">
        <w:rPr>
          <w:rFonts w:eastAsia="Calibri"/>
          <w:b/>
        </w:rPr>
        <w:t xml:space="preserve"> ($5.00)</w:t>
      </w:r>
      <w:r w:rsidR="000F35CC" w:rsidRPr="00CA6508">
        <w:rPr>
          <w:rFonts w:eastAsia="Calibri"/>
        </w:rPr>
        <w:t xml:space="preserve">, </w:t>
      </w:r>
      <w:r w:rsidR="00B1105B" w:rsidRPr="00CA6508">
        <w:rPr>
          <w:rFonts w:eastAsia="Calibri"/>
        </w:rPr>
        <w:t xml:space="preserve">mediante cheque, </w:t>
      </w:r>
      <w:r w:rsidR="000F35CC" w:rsidRPr="00CA6508">
        <w:rPr>
          <w:rFonts w:eastAsia="Calibri"/>
        </w:rPr>
        <w:t xml:space="preserve">debiendo ser incrementada hasta el monto total de la Carpeta Técnica aprobada; </w:t>
      </w:r>
      <w:r w:rsidR="000F35CC" w:rsidRPr="00CA6508">
        <w:rPr>
          <w:rFonts w:eastAsia="Calibri"/>
          <w:b/>
        </w:rPr>
        <w:t xml:space="preserve">d) </w:t>
      </w:r>
      <w:r w:rsidR="000F35CC" w:rsidRPr="00CA6508">
        <w:rPr>
          <w:rFonts w:eastAsia="Calibri"/>
        </w:rPr>
        <w:t xml:space="preserve">Nombrar </w:t>
      </w:r>
      <w:r w:rsidR="000F35CC" w:rsidRPr="00CA6508">
        <w:rPr>
          <w:rFonts w:eastAsia="Calibri"/>
          <w:b/>
        </w:rPr>
        <w:t xml:space="preserve">REFRENDARIOS </w:t>
      </w:r>
      <w:r w:rsidR="000F35CC" w:rsidRPr="00CA6508">
        <w:rPr>
          <w:rFonts w:eastAsia="Calibri"/>
        </w:rPr>
        <w:t xml:space="preserve">de la cuenta, cuya apertura se solicita, al Alcalde Municipal, Dr. Francisco Salvador Hirezi Morataya y Concejal </w:t>
      </w:r>
      <w:proofErr w:type="spellStart"/>
      <w:r w:rsidR="000F35CC" w:rsidRPr="00CA6508">
        <w:rPr>
          <w:rFonts w:eastAsia="Calibri"/>
        </w:rPr>
        <w:t>Srita</w:t>
      </w:r>
      <w:proofErr w:type="spellEnd"/>
      <w:r w:rsidR="000F35CC" w:rsidRPr="00CA6508">
        <w:rPr>
          <w:rFonts w:eastAsia="Calibri"/>
        </w:rPr>
        <w:t xml:space="preserve">. </w:t>
      </w:r>
      <w:proofErr w:type="spellStart"/>
      <w:r w:rsidR="000F35CC" w:rsidRPr="00CA6508">
        <w:rPr>
          <w:rFonts w:eastAsia="Calibri"/>
        </w:rPr>
        <w:t>Zorina</w:t>
      </w:r>
      <w:proofErr w:type="spellEnd"/>
      <w:r w:rsidR="000F35CC" w:rsidRPr="00CA6508">
        <w:rPr>
          <w:rFonts w:eastAsia="Calibri"/>
        </w:rPr>
        <w:t xml:space="preserve"> Esther Masferrer Escobar. Toda transferencia deberá llevar como mínimo dos firmas, siendo indispensable en toda transferencia la firma de la Tesorera Municipal, Licda. Katy Elizabeth Chirino; </w:t>
      </w:r>
      <w:r w:rsidR="000F35CC" w:rsidRPr="00CA6508">
        <w:rPr>
          <w:rFonts w:eastAsia="Calibri"/>
          <w:b/>
        </w:rPr>
        <w:t>e)</w:t>
      </w:r>
      <w:r w:rsidR="000F35CC" w:rsidRPr="00CA6508">
        <w:rPr>
          <w:rFonts w:eastAsia="Calibri"/>
        </w:rPr>
        <w:t xml:space="preserve"> </w:t>
      </w:r>
      <w:r w:rsidR="000F35CC" w:rsidRPr="00CA6508">
        <w:t xml:space="preserve">Ordenar a la Jefatura de la Unidad de Adquisiciones y Contrataciones Institucional, </w:t>
      </w:r>
      <w:r w:rsidR="000F35CC" w:rsidRPr="00CA6508">
        <w:rPr>
          <w:b/>
        </w:rPr>
        <w:t>INICIAR EL PROCESO DE ADQUISICIÓN</w:t>
      </w:r>
      <w:r w:rsidR="000F35CC" w:rsidRPr="00CA6508">
        <w:t xml:space="preserve"> de bienes y servicios para la ejecución del Proyecto, de conformidad a la normativa de compras públicas; </w:t>
      </w:r>
      <w:r w:rsidR="000F35CC" w:rsidRPr="00CA6508">
        <w:rPr>
          <w:b/>
        </w:rPr>
        <w:t>f)</w:t>
      </w:r>
      <w:r w:rsidR="000F35CC" w:rsidRPr="00CA6508">
        <w:t xml:space="preserve"> Autorizar a la Tesorera Municipal, </w:t>
      </w:r>
      <w:r w:rsidR="000F35CC" w:rsidRPr="00CA6508">
        <w:rPr>
          <w:b/>
        </w:rPr>
        <w:t>EFECTUAR LAS EROGACIONES</w:t>
      </w:r>
      <w:r w:rsidR="000F35CC" w:rsidRPr="00CA6508">
        <w:t xml:space="preserve">, hasta por el monto indicado en la Carpeta Técnica aprobada. </w:t>
      </w:r>
      <w:r w:rsidR="000F35CC" w:rsidRPr="00CA6508">
        <w:rPr>
          <w:rFonts w:eastAsia="Calibri"/>
        </w:rPr>
        <w:t>COMUNÍQUESE</w:t>
      </w:r>
      <w:r w:rsidR="00F1014E" w:rsidRPr="00CA6508">
        <w:rPr>
          <w:rFonts w:eastAsia="Calibri"/>
        </w:rPr>
        <w:t>.</w:t>
      </w:r>
      <w:r w:rsidR="005C342B" w:rsidRPr="00CA6508">
        <w:rPr>
          <w:rFonts w:eastAsia="Calibri"/>
        </w:rPr>
        <w:t xml:space="preserve"> </w:t>
      </w:r>
      <w:r w:rsidR="00F1014E" w:rsidRPr="00CA6508">
        <w:rPr>
          <w:rFonts w:eastAsia="Calibri"/>
          <w:b/>
          <w:u w:val="single"/>
        </w:rPr>
        <w:t xml:space="preserve">ACUERDO NÚMERO </w:t>
      </w:r>
      <w:r w:rsidR="00B12CDD" w:rsidRPr="00CA6508">
        <w:rPr>
          <w:rFonts w:eastAsia="Calibri"/>
          <w:b/>
          <w:u w:val="single"/>
        </w:rPr>
        <w:t>CINCUENTA Y TRES</w:t>
      </w:r>
      <w:r w:rsidR="00F1014E" w:rsidRPr="00CA6508">
        <w:rPr>
          <w:rFonts w:eastAsia="Calibri"/>
        </w:rPr>
        <w:t xml:space="preserve">.- </w:t>
      </w:r>
      <w:r w:rsidR="00F1014E" w:rsidRPr="00CA6508">
        <w:rPr>
          <w:kern w:val="2"/>
        </w:rPr>
        <w:t xml:space="preserve">El Concejo Municipal, en uso de las facultades, por </w:t>
      </w:r>
      <w:r w:rsidR="00AA68E1" w:rsidRPr="00CA6508">
        <w:rPr>
          <w:kern w:val="2"/>
        </w:rPr>
        <w:t>unanimidad</w:t>
      </w:r>
      <w:r w:rsidR="00F1014E" w:rsidRPr="00CA6508">
        <w:rPr>
          <w:kern w:val="2"/>
        </w:rPr>
        <w:t xml:space="preserve">, </w:t>
      </w:r>
      <w:r w:rsidR="00F1014E" w:rsidRPr="00CA6508">
        <w:rPr>
          <w:b/>
          <w:kern w:val="2"/>
        </w:rPr>
        <w:t>ACUERDA:</w:t>
      </w:r>
      <w:r w:rsidR="00F1014E" w:rsidRPr="00CA6508">
        <w:rPr>
          <w:kern w:val="2"/>
        </w:rPr>
        <w:t xml:space="preserve"> </w:t>
      </w:r>
      <w:r w:rsidR="00F1014E" w:rsidRPr="00CA6508">
        <w:rPr>
          <w:b/>
          <w:lang w:val="es-ES_tradnl"/>
        </w:rPr>
        <w:t>a)</w:t>
      </w:r>
      <w:r w:rsidR="00F1014E" w:rsidRPr="00CA6508">
        <w:rPr>
          <w:rFonts w:eastAsia="Calibri"/>
        </w:rPr>
        <w:t xml:space="preserve"> Aprobar la Carpeta Técnica del proyecto «ESCUELAS MUNICIPALES DE FUTBOL 2020», presentada por la Jefatura de Proyectos, por contener las especificaciones técnicas y presupuesto, por el monto total de veintinueve mil cuatrocientos noventa y dos 70/100 dólares de los Estados Unidos de América </w:t>
      </w:r>
      <w:r w:rsidR="00F1014E" w:rsidRPr="00CA6508">
        <w:rPr>
          <w:rFonts w:eastAsia="Calibri"/>
          <w:b/>
        </w:rPr>
        <w:t>($29,492.70)</w:t>
      </w:r>
      <w:r w:rsidR="00F1014E" w:rsidRPr="00CA6508">
        <w:rPr>
          <w:rFonts w:eastAsia="Calibri"/>
          <w:kern w:val="2"/>
        </w:rPr>
        <w:t>;</w:t>
      </w:r>
      <w:r w:rsidR="00F1014E" w:rsidRPr="00CA6508">
        <w:rPr>
          <w:kern w:val="2"/>
        </w:rPr>
        <w:t xml:space="preserve"> </w:t>
      </w:r>
      <w:r w:rsidR="00F1014E" w:rsidRPr="00CA6508">
        <w:rPr>
          <w:rFonts w:eastAsia="Calibri"/>
          <w:b/>
          <w:kern w:val="2"/>
        </w:rPr>
        <w:t>b</w:t>
      </w:r>
      <w:r w:rsidR="00F1014E" w:rsidRPr="00CA6508">
        <w:rPr>
          <w:b/>
          <w:lang w:val="es-ES_tradnl"/>
        </w:rPr>
        <w:t xml:space="preserve">) </w:t>
      </w:r>
      <w:r w:rsidR="00F1014E" w:rsidRPr="00CA6508">
        <w:rPr>
          <w:lang w:val="es-ES_tradnl"/>
        </w:rPr>
        <w:t xml:space="preserve">Ejecutar el proyecto </w:t>
      </w:r>
      <w:r w:rsidR="00F1014E" w:rsidRPr="00CA6508">
        <w:rPr>
          <w:rFonts w:eastAsia="Calibri"/>
        </w:rPr>
        <w:t>«ESCUELAS MUNICIPALES DE FUTBOL 2020»,</w:t>
      </w:r>
      <w:r w:rsidR="00F1014E" w:rsidRPr="00CA6508">
        <w:rPr>
          <w:lang w:val="es-ES_tradnl"/>
        </w:rPr>
        <w:t xml:space="preserve"> bajo el </w:t>
      </w:r>
      <w:r w:rsidR="00F1014E" w:rsidRPr="00CA6508">
        <w:rPr>
          <w:b/>
          <w:lang w:val="es-ES_tradnl"/>
        </w:rPr>
        <w:t>SISTEMA DE ADMINISTRACIÓN</w:t>
      </w:r>
      <w:r w:rsidR="00F1014E" w:rsidRPr="00CA6508">
        <w:rPr>
          <w:lang w:val="es-ES_tradnl"/>
        </w:rPr>
        <w:t xml:space="preserve"> del Concejo Municipal, prescrito en el Art. 4 literal «i», de la Ley de Adquisiciones y Contrataciones de la Administración Pública;</w:t>
      </w:r>
      <w:r w:rsidR="00F1014E" w:rsidRPr="00CA6508">
        <w:rPr>
          <w:kern w:val="2"/>
        </w:rPr>
        <w:t xml:space="preserve"> </w:t>
      </w:r>
      <w:r w:rsidR="00F1014E" w:rsidRPr="00CA6508">
        <w:rPr>
          <w:rFonts w:eastAsia="Calibri"/>
          <w:b/>
        </w:rPr>
        <w:t xml:space="preserve">c) </w:t>
      </w:r>
      <w:r w:rsidR="00F1014E" w:rsidRPr="00CA6508">
        <w:rPr>
          <w:rFonts w:eastAsia="Calibri"/>
        </w:rPr>
        <w:t xml:space="preserve">Autorizar a la Tesorera Municipal, Licda. Katy Elizabeth Chirino, para que con fondos de la cuenta denominada: </w:t>
      </w:r>
      <w:r w:rsidR="00F1014E" w:rsidRPr="00CA6508">
        <w:t>MUNICIPALIDAD DE ZACATECOLUCA, FONDO DE DESARROLLO ECONÓMICO Y SOCIAL 75%</w:t>
      </w:r>
      <w:r w:rsidR="00F1014E" w:rsidRPr="00CA6508">
        <w:rPr>
          <w:rFonts w:eastAsia="Calibri"/>
        </w:rPr>
        <w:t xml:space="preserve">, solicite al banco Hipotecario, agencia Zacatecoluca, la </w:t>
      </w:r>
      <w:r w:rsidR="00F1014E" w:rsidRPr="00CA6508">
        <w:rPr>
          <w:rFonts w:eastAsia="Calibri"/>
          <w:b/>
        </w:rPr>
        <w:t>APERTURA DE CUENTA CORRIENTE</w:t>
      </w:r>
      <w:r w:rsidR="00F1014E" w:rsidRPr="00CA6508">
        <w:rPr>
          <w:rFonts w:eastAsia="Calibri"/>
        </w:rPr>
        <w:t>, para la ejecución del proyecto «ESCUELAS MUNICIPALES DE FUTBOL 2020»; con un monto inicial de cinco dólares de los Estados Unidos de América</w:t>
      </w:r>
      <w:r w:rsidR="00F1014E" w:rsidRPr="00CA6508">
        <w:rPr>
          <w:rFonts w:eastAsia="Calibri"/>
          <w:b/>
        </w:rPr>
        <w:t xml:space="preserve"> </w:t>
      </w:r>
      <w:r w:rsidR="00F1014E" w:rsidRPr="00CA6508">
        <w:rPr>
          <w:rFonts w:eastAsia="Calibri"/>
          <w:b/>
        </w:rPr>
        <w:lastRenderedPageBreak/>
        <w:t>($5.00)</w:t>
      </w:r>
      <w:r w:rsidR="00F1014E" w:rsidRPr="00CA6508">
        <w:rPr>
          <w:rFonts w:eastAsia="Calibri"/>
        </w:rPr>
        <w:t xml:space="preserve">, debiendo ser incrementada hasta el monto total de la Carpeta Técnica aprobada; </w:t>
      </w:r>
      <w:r w:rsidR="00F1014E" w:rsidRPr="00CA6508">
        <w:rPr>
          <w:rFonts w:eastAsia="Calibri"/>
          <w:b/>
        </w:rPr>
        <w:t xml:space="preserve">d) </w:t>
      </w:r>
      <w:r w:rsidR="00F1014E" w:rsidRPr="00CA6508">
        <w:rPr>
          <w:rFonts w:eastAsia="Calibri"/>
        </w:rPr>
        <w:t xml:space="preserve">Nombrar </w:t>
      </w:r>
      <w:r w:rsidR="00F1014E" w:rsidRPr="00CA6508">
        <w:rPr>
          <w:rFonts w:eastAsia="Calibri"/>
          <w:b/>
        </w:rPr>
        <w:t xml:space="preserve">REFRENDARIOS </w:t>
      </w:r>
      <w:r w:rsidR="00F1014E" w:rsidRPr="00CA6508">
        <w:rPr>
          <w:rFonts w:eastAsia="Calibri"/>
        </w:rPr>
        <w:t xml:space="preserve">de la cuenta, cuya apertura se solicita, al Alcalde Municipal, Dr. Francisco Salvador Hirezi Morataya y Concejal </w:t>
      </w:r>
      <w:proofErr w:type="spellStart"/>
      <w:r w:rsidR="00F1014E" w:rsidRPr="00CA6508">
        <w:rPr>
          <w:rFonts w:eastAsia="Calibri"/>
        </w:rPr>
        <w:t>Srita</w:t>
      </w:r>
      <w:proofErr w:type="spellEnd"/>
      <w:r w:rsidR="00F1014E" w:rsidRPr="00CA6508">
        <w:rPr>
          <w:rFonts w:eastAsia="Calibri"/>
        </w:rPr>
        <w:t xml:space="preserve">. </w:t>
      </w:r>
      <w:proofErr w:type="spellStart"/>
      <w:r w:rsidR="00F1014E" w:rsidRPr="00CA6508">
        <w:rPr>
          <w:rFonts w:eastAsia="Calibri"/>
        </w:rPr>
        <w:t>Zorina</w:t>
      </w:r>
      <w:proofErr w:type="spellEnd"/>
      <w:r w:rsidR="00F1014E" w:rsidRPr="00CA6508">
        <w:rPr>
          <w:rFonts w:eastAsia="Calibri"/>
        </w:rPr>
        <w:t xml:space="preserve"> Esther Masferrer Escobar. Toda transferencia deberá llevar como mínimo dos firmas, siendo indispensable en toda transferencia la firma de la Tesorera Municipal, Licda. Katy Elizabeth Chirino; </w:t>
      </w:r>
      <w:r w:rsidR="00F1014E" w:rsidRPr="00CA6508">
        <w:rPr>
          <w:rFonts w:eastAsia="Calibri"/>
          <w:b/>
        </w:rPr>
        <w:t>e)</w:t>
      </w:r>
      <w:r w:rsidR="00F1014E" w:rsidRPr="00CA6508">
        <w:rPr>
          <w:rFonts w:eastAsia="Calibri"/>
        </w:rPr>
        <w:t xml:space="preserve"> </w:t>
      </w:r>
      <w:r w:rsidR="00F1014E" w:rsidRPr="00CA6508">
        <w:t xml:space="preserve">Ordenar a la Jefatura de la Unidad de Adquisiciones y Contrataciones Institucional, </w:t>
      </w:r>
      <w:r w:rsidR="00F1014E" w:rsidRPr="00CA6508">
        <w:rPr>
          <w:b/>
        </w:rPr>
        <w:t>INICIAR EL PROCESO DE ADQUISICIÓN</w:t>
      </w:r>
      <w:r w:rsidR="00F1014E" w:rsidRPr="00CA6508">
        <w:t xml:space="preserve"> de bienes y servicios para la ejecución del Proyecto, de conformidad a la normativa de compras públicas; </w:t>
      </w:r>
      <w:r w:rsidR="00F1014E" w:rsidRPr="00CA6508">
        <w:rPr>
          <w:b/>
        </w:rPr>
        <w:t>f)</w:t>
      </w:r>
      <w:r w:rsidR="00F1014E" w:rsidRPr="00CA6508">
        <w:t xml:space="preserve"> Autorizar a la Tesorera Municipal, </w:t>
      </w:r>
      <w:r w:rsidR="00F1014E" w:rsidRPr="00CA6508">
        <w:rPr>
          <w:b/>
        </w:rPr>
        <w:t>EFECTUAR LAS EROGACIONES</w:t>
      </w:r>
      <w:r w:rsidR="00F1014E" w:rsidRPr="00CA6508">
        <w:t xml:space="preserve">, hasta por el monto indicado en la Carpeta Técnica aprobada; </w:t>
      </w:r>
      <w:r w:rsidR="00F1014E" w:rsidRPr="00CA6508">
        <w:rPr>
          <w:b/>
        </w:rPr>
        <w:t>g)</w:t>
      </w:r>
      <w:r w:rsidR="00F1014E" w:rsidRPr="00CA6508">
        <w:t xml:space="preserve"> Nombrar </w:t>
      </w:r>
      <w:r w:rsidR="00F1014E" w:rsidRPr="00CA6508">
        <w:rPr>
          <w:b/>
        </w:rPr>
        <w:t>EJECUTOR</w:t>
      </w:r>
      <w:r w:rsidR="00F1014E" w:rsidRPr="00CA6508">
        <w:t xml:space="preserve"> </w:t>
      </w:r>
      <w:r w:rsidR="00F1014E" w:rsidRPr="00CA6508">
        <w:rPr>
          <w:i/>
        </w:rPr>
        <w:t>ad honorem,</w:t>
      </w:r>
      <w:r w:rsidR="00F1014E" w:rsidRPr="00CA6508">
        <w:t xml:space="preserve"> a la Sra. Ana </w:t>
      </w:r>
      <w:proofErr w:type="spellStart"/>
      <w:r w:rsidR="00F1014E" w:rsidRPr="00CA6508">
        <w:t>Emelinda</w:t>
      </w:r>
      <w:proofErr w:type="spellEnd"/>
      <w:r w:rsidR="00F1014E" w:rsidRPr="00CA6508">
        <w:t xml:space="preserve"> Funes Carranza, por ostentar el ca</w:t>
      </w:r>
      <w:r w:rsidR="007B78A2" w:rsidRPr="00CA6508">
        <w:t>rgo de Auxiliar de Relaciones Pú</w:t>
      </w:r>
      <w:r w:rsidR="00F1014E" w:rsidRPr="00CA6508">
        <w:t xml:space="preserve">blicas y Comunicaciones, de esta Administración; </w:t>
      </w:r>
      <w:r w:rsidR="00F1014E" w:rsidRPr="00CA6508">
        <w:rPr>
          <w:b/>
        </w:rPr>
        <w:t>h)</w:t>
      </w:r>
      <w:r w:rsidR="00F1014E" w:rsidRPr="00CA6508">
        <w:t xml:space="preserve"> Nombrar </w:t>
      </w:r>
      <w:r w:rsidR="00F1014E" w:rsidRPr="00CA6508">
        <w:rPr>
          <w:b/>
        </w:rPr>
        <w:t>SUPERVISOR</w:t>
      </w:r>
      <w:r w:rsidR="00F1014E" w:rsidRPr="00CA6508">
        <w:t xml:space="preserve"> </w:t>
      </w:r>
      <w:r w:rsidR="00F1014E" w:rsidRPr="00CA6508">
        <w:rPr>
          <w:i/>
        </w:rPr>
        <w:t>ad honorem,</w:t>
      </w:r>
      <w:r w:rsidR="00F1014E" w:rsidRPr="00CA6508">
        <w:t xml:space="preserve"> a la Licda. Lidia Yaneth </w:t>
      </w:r>
      <w:proofErr w:type="spellStart"/>
      <w:r w:rsidR="00F1014E" w:rsidRPr="00CA6508">
        <w:t>Granadeño</w:t>
      </w:r>
      <w:proofErr w:type="spellEnd"/>
      <w:r w:rsidR="00F1014E" w:rsidRPr="00CA6508">
        <w:t xml:space="preserve"> Pablo, por ostentar el cargo de Jefa de Relaciones </w:t>
      </w:r>
      <w:proofErr w:type="spellStart"/>
      <w:r w:rsidR="00F1014E" w:rsidRPr="00CA6508">
        <w:t>Publicas</w:t>
      </w:r>
      <w:proofErr w:type="spellEnd"/>
      <w:r w:rsidR="00F1014E" w:rsidRPr="00CA6508">
        <w:t xml:space="preserve"> y Comunicaciones, de esta Administración; </w:t>
      </w:r>
      <w:r w:rsidR="00F1014E" w:rsidRPr="00CA6508">
        <w:rPr>
          <w:b/>
        </w:rPr>
        <w:t>i)</w:t>
      </w:r>
      <w:r w:rsidR="00F1014E" w:rsidRPr="00CA6508">
        <w:t xml:space="preserve"> Nombrar </w:t>
      </w:r>
      <w:r w:rsidR="00F1014E" w:rsidRPr="00CA6508">
        <w:rPr>
          <w:b/>
        </w:rPr>
        <w:t>ADMINISTRADOR</w:t>
      </w:r>
      <w:r w:rsidR="00F1014E" w:rsidRPr="00CA6508">
        <w:t xml:space="preserve"> de Contratos y/o Órdenes de Compra </w:t>
      </w:r>
      <w:r w:rsidR="00F1014E" w:rsidRPr="00CA6508">
        <w:rPr>
          <w:i/>
        </w:rPr>
        <w:t>ad honorem</w:t>
      </w:r>
      <w:r w:rsidR="00F1014E" w:rsidRPr="00CA6508">
        <w:t xml:space="preserve">, a la Sra. Ana </w:t>
      </w:r>
      <w:proofErr w:type="spellStart"/>
      <w:r w:rsidR="00F1014E" w:rsidRPr="00CA6508">
        <w:t>Emelinda</w:t>
      </w:r>
      <w:proofErr w:type="spellEnd"/>
      <w:r w:rsidR="00F1014E" w:rsidRPr="00CA6508">
        <w:t xml:space="preserve"> Funes Carranza, por ostentar el ca</w:t>
      </w:r>
      <w:r w:rsidR="007B78A2" w:rsidRPr="00CA6508">
        <w:t>rgo de Auxiliar de Relaciones Pú</w:t>
      </w:r>
      <w:r w:rsidR="00F1014E" w:rsidRPr="00CA6508">
        <w:t xml:space="preserve">blicas y Comunicaciones, y quienes tendrán las responsabilidades que establece la Ley. </w:t>
      </w:r>
      <w:r w:rsidR="00F1014E" w:rsidRPr="00CA6508">
        <w:rPr>
          <w:rFonts w:eastAsia="Calibri"/>
        </w:rPr>
        <w:t>COMUNÍQUESE.</w:t>
      </w:r>
      <w:r w:rsidR="000543F7" w:rsidRPr="00CA6508">
        <w:rPr>
          <w:rFonts w:eastAsia="Calibri"/>
        </w:rPr>
        <w:t xml:space="preserve"> </w:t>
      </w:r>
      <w:r w:rsidR="008A275F" w:rsidRPr="00CA6508">
        <w:rPr>
          <w:rFonts w:eastAsia="Calibri"/>
          <w:b/>
          <w:u w:val="single"/>
        </w:rPr>
        <w:t>ACUERDO NÚMERO CINCUENTA Y CUATRO</w:t>
      </w:r>
      <w:r w:rsidR="008A275F" w:rsidRPr="00CA6508">
        <w:rPr>
          <w:rFonts w:eastAsia="Calibri"/>
        </w:rPr>
        <w:t xml:space="preserve">.- </w:t>
      </w:r>
      <w:r w:rsidR="008A275F" w:rsidRPr="00CA6508">
        <w:rPr>
          <w:kern w:val="2"/>
        </w:rPr>
        <w:t xml:space="preserve">El Concejo Municipal, en uso de las facultades, por </w:t>
      </w:r>
      <w:r w:rsidR="00AA68E1" w:rsidRPr="00CA6508">
        <w:rPr>
          <w:kern w:val="2"/>
        </w:rPr>
        <w:t>unanimidad</w:t>
      </w:r>
      <w:r w:rsidR="008A275F" w:rsidRPr="00CA6508">
        <w:rPr>
          <w:kern w:val="2"/>
        </w:rPr>
        <w:t xml:space="preserve">, </w:t>
      </w:r>
      <w:r w:rsidR="008A275F" w:rsidRPr="00CA6508">
        <w:rPr>
          <w:b/>
          <w:kern w:val="2"/>
        </w:rPr>
        <w:t>ACUERDA:</w:t>
      </w:r>
      <w:r w:rsidR="008A275F" w:rsidRPr="00CA6508">
        <w:rPr>
          <w:kern w:val="2"/>
        </w:rPr>
        <w:t xml:space="preserve"> </w:t>
      </w:r>
      <w:r w:rsidR="008A275F" w:rsidRPr="00CA6508">
        <w:rPr>
          <w:b/>
          <w:lang w:val="es-ES_tradnl"/>
        </w:rPr>
        <w:t>a)</w:t>
      </w:r>
      <w:r w:rsidR="008A275F" w:rsidRPr="00CA6508">
        <w:rPr>
          <w:rFonts w:eastAsia="Calibri"/>
        </w:rPr>
        <w:t xml:space="preserve"> Aprobar la Carpeta Técnica del proyecto «CONTRAPARTIDA ESCUELA TALLER 2020», presentada por la Jefatura de Proyectos, por contener las especificaciones técnicas y presupuesto, por el monto total de cincuenta y cinco mil dólares de los Estados Unidos de América </w:t>
      </w:r>
      <w:r w:rsidR="008A275F" w:rsidRPr="00CA6508">
        <w:rPr>
          <w:rFonts w:eastAsia="Calibri"/>
          <w:b/>
        </w:rPr>
        <w:t>($55,000.00)</w:t>
      </w:r>
      <w:r w:rsidR="008A275F" w:rsidRPr="00CA6508">
        <w:rPr>
          <w:rFonts w:eastAsia="Calibri"/>
          <w:kern w:val="2"/>
        </w:rPr>
        <w:t>;</w:t>
      </w:r>
      <w:r w:rsidR="008A275F" w:rsidRPr="00CA6508">
        <w:rPr>
          <w:kern w:val="2"/>
        </w:rPr>
        <w:t xml:space="preserve"> </w:t>
      </w:r>
      <w:r w:rsidR="008A275F" w:rsidRPr="00CA6508">
        <w:rPr>
          <w:rFonts w:eastAsia="Calibri"/>
          <w:b/>
          <w:kern w:val="2"/>
        </w:rPr>
        <w:t>b</w:t>
      </w:r>
      <w:r w:rsidR="008A275F" w:rsidRPr="00CA6508">
        <w:rPr>
          <w:b/>
          <w:lang w:val="es-ES_tradnl"/>
        </w:rPr>
        <w:t xml:space="preserve">) </w:t>
      </w:r>
      <w:r w:rsidR="008A275F" w:rsidRPr="00CA6508">
        <w:rPr>
          <w:lang w:val="es-ES_tradnl"/>
        </w:rPr>
        <w:t xml:space="preserve">Ejecutar el proyecto </w:t>
      </w:r>
      <w:r w:rsidR="008A275F" w:rsidRPr="00CA6508">
        <w:rPr>
          <w:rFonts w:eastAsia="Calibri"/>
        </w:rPr>
        <w:t>«CONTRAPARTIDA ESCUELA TALLER 2020»,</w:t>
      </w:r>
      <w:r w:rsidR="008A275F" w:rsidRPr="00CA6508">
        <w:rPr>
          <w:lang w:val="es-ES_tradnl"/>
        </w:rPr>
        <w:t xml:space="preserve"> bajo el </w:t>
      </w:r>
      <w:r w:rsidR="008A275F" w:rsidRPr="00CA6508">
        <w:rPr>
          <w:b/>
          <w:lang w:val="es-ES_tradnl"/>
        </w:rPr>
        <w:t>SISTEMA DE ADMINISTRACIÓN</w:t>
      </w:r>
      <w:r w:rsidR="008A275F" w:rsidRPr="00CA6508">
        <w:rPr>
          <w:lang w:val="es-ES_tradnl"/>
        </w:rPr>
        <w:t xml:space="preserve"> del Concejo Municipal, prescrito en el Art. 4 literal «i», de la Ley de Adquisiciones y Contrataciones de la Administración Pública;</w:t>
      </w:r>
      <w:r w:rsidR="008A275F" w:rsidRPr="00CA6508">
        <w:rPr>
          <w:kern w:val="2"/>
        </w:rPr>
        <w:t xml:space="preserve"> </w:t>
      </w:r>
      <w:r w:rsidR="008A275F" w:rsidRPr="00CA6508">
        <w:rPr>
          <w:rFonts w:eastAsia="Calibri"/>
          <w:b/>
        </w:rPr>
        <w:t xml:space="preserve">c) </w:t>
      </w:r>
      <w:r w:rsidR="008A275F" w:rsidRPr="00CA6508">
        <w:rPr>
          <w:rFonts w:eastAsia="Calibri"/>
        </w:rPr>
        <w:t xml:space="preserve">Autorizar a la Tesorera Municipal, Licda. Katy Elizabeth Chirino, para que con fondos de la cuenta denominada: </w:t>
      </w:r>
      <w:r w:rsidR="008A275F" w:rsidRPr="00CA6508">
        <w:t>MUNICIPALIDAD DE ZACATECOLUCA, FONDO DE DESARROLLO ECONÓMICO Y SOCIAL 75%</w:t>
      </w:r>
      <w:r w:rsidR="008A275F" w:rsidRPr="00CA6508">
        <w:rPr>
          <w:rFonts w:eastAsia="Calibri"/>
        </w:rPr>
        <w:t xml:space="preserve">, solicite al banco Hipotecario, agencia Zacatecoluca, la </w:t>
      </w:r>
      <w:r w:rsidR="008A275F" w:rsidRPr="00CA6508">
        <w:rPr>
          <w:rFonts w:eastAsia="Calibri"/>
          <w:b/>
        </w:rPr>
        <w:t>APERTURA DE CUENTA CORRIENTE</w:t>
      </w:r>
      <w:r w:rsidR="008A275F" w:rsidRPr="00CA6508">
        <w:rPr>
          <w:rFonts w:eastAsia="Calibri"/>
        </w:rPr>
        <w:t>, para la ejecución del proyecto «CONTRAPARTIDA ESCUELA TALLER 2020»; con un monto inicial de cinco dólares de los Estados Unidos de América</w:t>
      </w:r>
      <w:r w:rsidR="008A275F" w:rsidRPr="00CA6508">
        <w:rPr>
          <w:rFonts w:eastAsia="Calibri"/>
          <w:b/>
        </w:rPr>
        <w:t xml:space="preserve"> ($5.00)</w:t>
      </w:r>
      <w:r w:rsidR="008A275F" w:rsidRPr="00CA6508">
        <w:rPr>
          <w:rFonts w:eastAsia="Calibri"/>
        </w:rPr>
        <w:t xml:space="preserve">, debiendo ser incrementada hasta el monto total de la Carpeta Técnica aprobada; </w:t>
      </w:r>
      <w:r w:rsidR="008A275F" w:rsidRPr="00CA6508">
        <w:rPr>
          <w:rFonts w:eastAsia="Calibri"/>
          <w:b/>
        </w:rPr>
        <w:t xml:space="preserve">d) </w:t>
      </w:r>
      <w:r w:rsidR="008A275F" w:rsidRPr="00CA6508">
        <w:rPr>
          <w:rFonts w:eastAsia="Calibri"/>
        </w:rPr>
        <w:t xml:space="preserve">Nombrar </w:t>
      </w:r>
      <w:r w:rsidR="008A275F" w:rsidRPr="00CA6508">
        <w:rPr>
          <w:rFonts w:eastAsia="Calibri"/>
          <w:b/>
        </w:rPr>
        <w:t xml:space="preserve">REFRENDARIOS </w:t>
      </w:r>
      <w:r w:rsidR="008A275F" w:rsidRPr="00CA6508">
        <w:rPr>
          <w:rFonts w:eastAsia="Calibri"/>
        </w:rPr>
        <w:t xml:space="preserve">de la cuenta, cuya apertura se solicita, al Alcalde Municipal, Dr. Francisco Salvador Hirezi Morataya y Concejales Sr. José Dennis Córdova Elizondo y </w:t>
      </w:r>
      <w:proofErr w:type="spellStart"/>
      <w:r w:rsidR="008A275F" w:rsidRPr="00CA6508">
        <w:rPr>
          <w:rFonts w:eastAsia="Calibri"/>
        </w:rPr>
        <w:t>Srita</w:t>
      </w:r>
      <w:proofErr w:type="spellEnd"/>
      <w:r w:rsidR="008A275F" w:rsidRPr="00CA6508">
        <w:rPr>
          <w:rFonts w:eastAsia="Calibri"/>
        </w:rPr>
        <w:t xml:space="preserve">. </w:t>
      </w:r>
      <w:proofErr w:type="spellStart"/>
      <w:r w:rsidR="008A275F" w:rsidRPr="00CA6508">
        <w:rPr>
          <w:rFonts w:eastAsia="Calibri"/>
        </w:rPr>
        <w:t>Zorina</w:t>
      </w:r>
      <w:proofErr w:type="spellEnd"/>
      <w:r w:rsidR="008A275F" w:rsidRPr="00CA6508">
        <w:rPr>
          <w:rFonts w:eastAsia="Calibri"/>
        </w:rPr>
        <w:t xml:space="preserve"> Esther Masferrer Escobar. Toda transferencia deberá llevar como mínimo dos firmas, siendo indispensable en toda transferencia la firma de la Tesorera Municipal, Licda. Katy Elizabeth Chirino; </w:t>
      </w:r>
      <w:r w:rsidR="008A275F" w:rsidRPr="00CA6508">
        <w:rPr>
          <w:rFonts w:eastAsia="Calibri"/>
          <w:b/>
        </w:rPr>
        <w:t>e)</w:t>
      </w:r>
      <w:r w:rsidR="008A275F" w:rsidRPr="00CA6508">
        <w:rPr>
          <w:rFonts w:eastAsia="Calibri"/>
        </w:rPr>
        <w:t xml:space="preserve"> </w:t>
      </w:r>
      <w:r w:rsidR="008A275F" w:rsidRPr="00CA6508">
        <w:t xml:space="preserve">Ordenar a la Jefatura de la Unidad de Adquisiciones y Contrataciones Institucional, </w:t>
      </w:r>
      <w:r w:rsidR="008A275F" w:rsidRPr="00CA6508">
        <w:rPr>
          <w:b/>
        </w:rPr>
        <w:t>INICIAR EL PROCESO DE ADQUISICIÓN</w:t>
      </w:r>
      <w:r w:rsidR="008A275F" w:rsidRPr="00CA6508">
        <w:t xml:space="preserve"> de bienes y servicios para la ejecución del Proyecto, de conformidad a la normativa de compras públicas; </w:t>
      </w:r>
      <w:r w:rsidR="008A275F" w:rsidRPr="00CA6508">
        <w:rPr>
          <w:b/>
        </w:rPr>
        <w:t>f)</w:t>
      </w:r>
      <w:r w:rsidR="008A275F" w:rsidRPr="00CA6508">
        <w:t xml:space="preserve"> Autorizar a la Tesorera Municipal, </w:t>
      </w:r>
      <w:r w:rsidR="008A275F" w:rsidRPr="00CA6508">
        <w:rPr>
          <w:b/>
        </w:rPr>
        <w:t>EFECTUAR LAS EROGACIONES</w:t>
      </w:r>
      <w:r w:rsidR="008A275F" w:rsidRPr="00CA6508">
        <w:t xml:space="preserve">, hasta por el monto indicado en la Carpeta Técnica aprobada; </w:t>
      </w:r>
      <w:r w:rsidR="008A275F" w:rsidRPr="00CA6508">
        <w:rPr>
          <w:b/>
        </w:rPr>
        <w:t>g)</w:t>
      </w:r>
      <w:r w:rsidR="008A275F" w:rsidRPr="00CA6508">
        <w:t xml:space="preserve"> Nombrar </w:t>
      </w:r>
      <w:r w:rsidR="008A275F" w:rsidRPr="00CA6508">
        <w:rPr>
          <w:b/>
        </w:rPr>
        <w:t>EJECUTOR</w:t>
      </w:r>
      <w:r w:rsidR="008A275F" w:rsidRPr="00CA6508">
        <w:t xml:space="preserve"> </w:t>
      </w:r>
      <w:r w:rsidR="008A275F" w:rsidRPr="00CA6508">
        <w:rPr>
          <w:i/>
        </w:rPr>
        <w:t>ad honorem,</w:t>
      </w:r>
      <w:r w:rsidR="008A275F" w:rsidRPr="00CA6508">
        <w:t xml:space="preserve"> al Master Otto </w:t>
      </w:r>
      <w:r w:rsidR="008A275F" w:rsidRPr="00CA6508">
        <w:lastRenderedPageBreak/>
        <w:t xml:space="preserve">Eduardo García Abarca, por ostentar el cargo de Subgerente de Desarrollo Territorial, de esta Administración; </w:t>
      </w:r>
      <w:r w:rsidR="008A275F" w:rsidRPr="00CA6508">
        <w:rPr>
          <w:b/>
        </w:rPr>
        <w:t>h)</w:t>
      </w:r>
      <w:r w:rsidR="008A275F" w:rsidRPr="00CA6508">
        <w:t xml:space="preserve"> Nombrar </w:t>
      </w:r>
      <w:r w:rsidR="008A275F" w:rsidRPr="00CA6508">
        <w:rPr>
          <w:b/>
        </w:rPr>
        <w:t>SUPERVISOR</w:t>
      </w:r>
      <w:r w:rsidR="008A275F" w:rsidRPr="00CA6508">
        <w:t xml:space="preserve"> </w:t>
      </w:r>
      <w:r w:rsidR="008A275F" w:rsidRPr="00CA6508">
        <w:rPr>
          <w:i/>
        </w:rPr>
        <w:t>ad honorem,</w:t>
      </w:r>
      <w:r w:rsidR="008A275F" w:rsidRPr="00CA6508">
        <w:t xml:space="preserve"> a la </w:t>
      </w:r>
      <w:proofErr w:type="spellStart"/>
      <w:r w:rsidR="008A275F" w:rsidRPr="00CA6508">
        <w:t>Srita</w:t>
      </w:r>
      <w:proofErr w:type="spellEnd"/>
      <w:r w:rsidR="008A275F" w:rsidRPr="00CA6508">
        <w:t xml:space="preserve">. Karla Marcela Flores Cubias, por ostenta el cargo de Secretaria de la Subgerencia de Desarrollo Territorial, de esta Municipalidad; </w:t>
      </w:r>
      <w:r w:rsidR="008A275F" w:rsidRPr="00CA6508">
        <w:rPr>
          <w:b/>
        </w:rPr>
        <w:t>i)</w:t>
      </w:r>
      <w:r w:rsidR="008A275F" w:rsidRPr="00CA6508">
        <w:t xml:space="preserve"> Nombrar </w:t>
      </w:r>
      <w:r w:rsidR="008A275F" w:rsidRPr="00CA6508">
        <w:rPr>
          <w:b/>
        </w:rPr>
        <w:t>ADMINISTRADOR</w:t>
      </w:r>
      <w:r w:rsidR="008A275F" w:rsidRPr="00CA6508">
        <w:t xml:space="preserve"> de Contratos y/o Órdenes de Compra </w:t>
      </w:r>
      <w:r w:rsidR="008A275F" w:rsidRPr="00CA6508">
        <w:rPr>
          <w:i/>
        </w:rPr>
        <w:t>ad honorem</w:t>
      </w:r>
      <w:r w:rsidR="008A275F" w:rsidRPr="00CA6508">
        <w:t xml:space="preserve">, al Master Otto Eduardo García Abarca, por ostentar el cargo Subgerente de Desarrollo Territorial, de esta Administración, y quienes tendrán las responsabilidades que establece la Ley. </w:t>
      </w:r>
      <w:r w:rsidR="008A275F" w:rsidRPr="00CA6508">
        <w:rPr>
          <w:rFonts w:eastAsia="Calibri"/>
        </w:rPr>
        <w:t>COMUNÍQUESE.</w:t>
      </w:r>
      <w:r w:rsidR="00871902" w:rsidRPr="00CA6508">
        <w:rPr>
          <w:rFonts w:eastAsia="Calibri"/>
        </w:rPr>
        <w:t xml:space="preserve"> </w:t>
      </w:r>
      <w:r w:rsidR="00E73191" w:rsidRPr="00CA6508">
        <w:rPr>
          <w:rFonts w:eastAsia="Calibri"/>
          <w:b/>
          <w:bCs/>
          <w:u w:val="single"/>
          <w:lang w:eastAsia="en-US"/>
        </w:rPr>
        <w:t>ACUERDO NÚMERO CINCUENTA Y CINCO</w:t>
      </w:r>
      <w:r w:rsidR="00E73191" w:rsidRPr="00CA6508">
        <w:rPr>
          <w:rFonts w:eastAsia="Calibri"/>
          <w:bCs/>
          <w:lang w:eastAsia="en-US"/>
        </w:rPr>
        <w:t xml:space="preserve">.- </w:t>
      </w:r>
      <w:r w:rsidR="00E73191" w:rsidRPr="00CA6508">
        <w:rPr>
          <w:bCs/>
        </w:rPr>
        <w:t xml:space="preserve">Visto el proyecto de reforma a la Ordenanza Reguladora de Tasas por Servicios Municipales de Zacatecoluca, departamento de La Paz; presentada por la Comisión Especial nombrada para tal efecto, en acuerdo municipal </w:t>
      </w:r>
      <w:proofErr w:type="spellStart"/>
      <w:r w:rsidR="00E73191" w:rsidRPr="00CA6508">
        <w:rPr>
          <w:bCs/>
        </w:rPr>
        <w:t>N°</w:t>
      </w:r>
      <w:proofErr w:type="spellEnd"/>
      <w:r w:rsidR="00E73191" w:rsidRPr="00CA6508">
        <w:rPr>
          <w:bCs/>
        </w:rPr>
        <w:t xml:space="preserve"> 11 asentado en el acta </w:t>
      </w:r>
      <w:proofErr w:type="spellStart"/>
      <w:r w:rsidR="00E73191" w:rsidRPr="00CA6508">
        <w:rPr>
          <w:bCs/>
        </w:rPr>
        <w:t>N°</w:t>
      </w:r>
      <w:proofErr w:type="spellEnd"/>
      <w:r w:rsidR="00E73191" w:rsidRPr="00CA6508">
        <w:rPr>
          <w:bCs/>
        </w:rPr>
        <w:t xml:space="preserve"> 53, de fecha 19/12/2019; </w:t>
      </w:r>
      <w:r w:rsidR="00E73191" w:rsidRPr="00CA6508">
        <w:t xml:space="preserve">el Concejo Municipal, en uso de las facultades que le confieren los artículos 204 ordinales 1º y 5º de la Constitución de la Republica; 3 numerales 1 y 5, 30 numeral 4 del Código Municipal; y, 2, 5, 7 inciso 2 y 77 de la Ley General Tributaria Municipal; por unanimidad, </w:t>
      </w:r>
      <w:r w:rsidR="00E73191" w:rsidRPr="00CA6508">
        <w:rPr>
          <w:b/>
        </w:rPr>
        <w:t xml:space="preserve">ACUERDA: a) </w:t>
      </w:r>
      <w:r w:rsidR="00E73191" w:rsidRPr="00CA6508">
        <w:t xml:space="preserve">Autorizar en esta fecha la </w:t>
      </w:r>
      <w:r w:rsidR="00E73191" w:rsidRPr="00CA6508">
        <w:rPr>
          <w:b/>
        </w:rPr>
        <w:t xml:space="preserve">EMISIÓN DEL DECRETO </w:t>
      </w:r>
      <w:proofErr w:type="spellStart"/>
      <w:r w:rsidR="00E73191" w:rsidRPr="00CA6508">
        <w:rPr>
          <w:b/>
        </w:rPr>
        <w:t>Nº</w:t>
      </w:r>
      <w:proofErr w:type="spellEnd"/>
      <w:r w:rsidR="00E73191" w:rsidRPr="00CA6508">
        <w:rPr>
          <w:b/>
        </w:rPr>
        <w:t xml:space="preserve"> 2-2020</w:t>
      </w:r>
      <w:r w:rsidR="00E73191" w:rsidRPr="00CA6508">
        <w:t xml:space="preserve">, que contiene la «REFORMA A LA </w:t>
      </w:r>
      <w:r w:rsidR="00E73191" w:rsidRPr="00CA6508">
        <w:rPr>
          <w:bCs/>
        </w:rPr>
        <w:t>ORDENANZA REGULADORA DE TASAS POR SERVICIOS MUNICIPALES DE ZACATECOLUCA, DEPARTAMENTO DE LA PAZ»</w:t>
      </w:r>
      <w:r w:rsidR="00E73191" w:rsidRPr="00CA6508">
        <w:t>, que contiene modificación de la matrícula  de aparatos que funcionan mediante depósito de monedas, y forma de pago de la misma; entrará en vigencia ocho días después de su publi</w:t>
      </w:r>
      <w:r w:rsidR="00B30984" w:rsidRPr="00CA6508">
        <w:t>cación en el Diario Oficial.</w:t>
      </w:r>
      <w:r w:rsidR="00E73191" w:rsidRPr="00CA6508">
        <w:t xml:space="preserve"> </w:t>
      </w:r>
      <w:r w:rsidR="00B30984" w:rsidRPr="00CA6508">
        <w:t>COMUNÍQUESE.</w:t>
      </w:r>
      <w:r w:rsidR="00163CE7" w:rsidRPr="00CA6508">
        <w:t xml:space="preserve"> </w:t>
      </w:r>
      <w:r w:rsidR="00E73191" w:rsidRPr="00CA6508">
        <w:rPr>
          <w:rFonts w:eastAsia="Calibri"/>
          <w:b/>
          <w:bCs/>
          <w:u w:val="single"/>
          <w:lang w:eastAsia="en-US"/>
        </w:rPr>
        <w:t>ACUERDO NÚMERO CINCUENTA Y SEIS</w:t>
      </w:r>
      <w:r w:rsidR="00E73191" w:rsidRPr="00CA6508">
        <w:rPr>
          <w:rFonts w:eastAsia="Calibri"/>
          <w:bCs/>
          <w:lang w:eastAsia="en-US"/>
        </w:rPr>
        <w:t xml:space="preserve">.- </w:t>
      </w:r>
      <w:r w:rsidR="00C90272" w:rsidRPr="00CA6508">
        <w:t xml:space="preserve">El Concejo Municipal en uso de las facultades que le confieren los Art. 203, 204 numeral 2 de la Constitución de la República, 3 numeral 3 del Código Municipal, por mayoría, </w:t>
      </w:r>
      <w:r w:rsidR="00C90272" w:rsidRPr="00CA6508">
        <w:rPr>
          <w:b/>
        </w:rPr>
        <w:t>ACUERDA:</w:t>
      </w:r>
      <w:r w:rsidR="00C90272" w:rsidRPr="00CA6508">
        <w:t xml:space="preserve"> </w:t>
      </w:r>
      <w:r w:rsidR="00486060" w:rsidRPr="00CA6508">
        <w:t xml:space="preserve">Autorizar </w:t>
      </w:r>
      <w:r w:rsidR="00486060" w:rsidRPr="00CA6508">
        <w:rPr>
          <w:b/>
        </w:rPr>
        <w:t>ANTICIPO DE FONDOS</w:t>
      </w:r>
      <w:r w:rsidR="00486060" w:rsidRPr="00CA6508">
        <w:t xml:space="preserve">, mediante la emisión de cheque a favor del Secretario Municipal, Lic. JUAN CARLOS MARTÍNEZ RODAS, portador del DUI: </w:t>
      </w:r>
      <w:r w:rsidR="00CD5109">
        <w:t>--------------</w:t>
      </w:r>
      <w:r w:rsidR="00486060" w:rsidRPr="00CA6508">
        <w:t xml:space="preserve"> y NIT: </w:t>
      </w:r>
      <w:r w:rsidR="00CD5109">
        <w:t>-------------------------</w:t>
      </w:r>
      <w:r w:rsidR="00486060" w:rsidRPr="00CA6508">
        <w:t xml:space="preserve">, por el monto total de doscientos noventa y nueve 25/100 dólares de los Estados Unidos de América </w:t>
      </w:r>
      <w:r w:rsidR="00486060" w:rsidRPr="00CA6508">
        <w:rPr>
          <w:b/>
        </w:rPr>
        <w:t>($299.25)</w:t>
      </w:r>
      <w:r w:rsidR="00486060" w:rsidRPr="00CA6508">
        <w:t>, en concepto</w:t>
      </w:r>
      <w:r w:rsidR="00C90272" w:rsidRPr="00CA6508">
        <w:t xml:space="preserve"> </w:t>
      </w:r>
      <w:r w:rsidR="00486060" w:rsidRPr="00CA6508">
        <w:t>de</w:t>
      </w:r>
      <w:r w:rsidR="00C90272" w:rsidRPr="00CA6508">
        <w:t xml:space="preserve"> </w:t>
      </w:r>
      <w:r w:rsidR="00C90272" w:rsidRPr="00CA6508">
        <w:rPr>
          <w:b/>
        </w:rPr>
        <w:t>pago de las publicaciones de los decretos</w:t>
      </w:r>
      <w:r w:rsidR="00C90272" w:rsidRPr="00CA6508">
        <w:t xml:space="preserve"> municipales según detalle siguiente: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
        <w:gridCol w:w="7729"/>
        <w:gridCol w:w="1033"/>
      </w:tblGrid>
      <w:tr w:rsidR="00C90272" w:rsidRPr="00CA6508" w14:paraId="4BB8C326" w14:textId="77777777" w:rsidTr="00C90272">
        <w:trPr>
          <w:jc w:val="center"/>
        </w:trPr>
        <w:tc>
          <w:tcPr>
            <w:tcW w:w="240" w:type="pct"/>
            <w:tcBorders>
              <w:top w:val="single" w:sz="4" w:space="0" w:color="auto"/>
              <w:left w:val="single" w:sz="4" w:space="0" w:color="auto"/>
              <w:bottom w:val="single" w:sz="4" w:space="0" w:color="auto"/>
              <w:right w:val="single" w:sz="4" w:space="0" w:color="auto"/>
            </w:tcBorders>
            <w:vAlign w:val="center"/>
            <w:hideMark/>
          </w:tcPr>
          <w:p w14:paraId="05013A76" w14:textId="77777777" w:rsidR="00C90272" w:rsidRPr="00CA6508" w:rsidRDefault="00C90272" w:rsidP="00C90272">
            <w:pPr>
              <w:spacing w:line="276" w:lineRule="auto"/>
              <w:jc w:val="center"/>
              <w:rPr>
                <w:b/>
                <w:sz w:val="20"/>
                <w:szCs w:val="20"/>
              </w:rPr>
            </w:pPr>
            <w:proofErr w:type="spellStart"/>
            <w:r w:rsidRPr="00CA6508">
              <w:rPr>
                <w:b/>
                <w:sz w:val="20"/>
                <w:szCs w:val="20"/>
              </w:rPr>
              <w:t>N°</w:t>
            </w:r>
            <w:proofErr w:type="spellEnd"/>
          </w:p>
        </w:tc>
        <w:tc>
          <w:tcPr>
            <w:tcW w:w="4199" w:type="pct"/>
            <w:tcBorders>
              <w:top w:val="single" w:sz="4" w:space="0" w:color="auto"/>
              <w:left w:val="single" w:sz="4" w:space="0" w:color="auto"/>
              <w:bottom w:val="single" w:sz="4" w:space="0" w:color="auto"/>
              <w:right w:val="single" w:sz="4" w:space="0" w:color="auto"/>
            </w:tcBorders>
            <w:vAlign w:val="center"/>
          </w:tcPr>
          <w:p w14:paraId="1B2C855B" w14:textId="77777777" w:rsidR="00C90272" w:rsidRPr="00CA6508" w:rsidRDefault="00C90272" w:rsidP="00486060">
            <w:pPr>
              <w:spacing w:line="276" w:lineRule="auto"/>
              <w:jc w:val="center"/>
              <w:rPr>
                <w:b/>
                <w:sz w:val="20"/>
                <w:szCs w:val="20"/>
              </w:rPr>
            </w:pPr>
            <w:r w:rsidRPr="00CA6508">
              <w:rPr>
                <w:b/>
                <w:sz w:val="20"/>
                <w:szCs w:val="20"/>
              </w:rPr>
              <w:t>CONCEPTO</w:t>
            </w:r>
          </w:p>
        </w:tc>
        <w:tc>
          <w:tcPr>
            <w:tcW w:w="562" w:type="pct"/>
            <w:tcBorders>
              <w:top w:val="single" w:sz="4" w:space="0" w:color="auto"/>
              <w:left w:val="single" w:sz="4" w:space="0" w:color="auto"/>
              <w:bottom w:val="single" w:sz="4" w:space="0" w:color="auto"/>
              <w:right w:val="single" w:sz="4" w:space="0" w:color="auto"/>
            </w:tcBorders>
            <w:vAlign w:val="center"/>
            <w:hideMark/>
          </w:tcPr>
          <w:p w14:paraId="1604A849" w14:textId="77777777" w:rsidR="00C90272" w:rsidRPr="00CA6508" w:rsidRDefault="00C90272" w:rsidP="00486060">
            <w:pPr>
              <w:spacing w:line="276" w:lineRule="auto"/>
              <w:jc w:val="center"/>
              <w:rPr>
                <w:b/>
                <w:sz w:val="20"/>
                <w:szCs w:val="20"/>
              </w:rPr>
            </w:pPr>
            <w:r w:rsidRPr="00CA6508">
              <w:rPr>
                <w:b/>
                <w:sz w:val="20"/>
                <w:szCs w:val="20"/>
              </w:rPr>
              <w:t>MONTO</w:t>
            </w:r>
          </w:p>
        </w:tc>
      </w:tr>
      <w:tr w:rsidR="00C90272" w:rsidRPr="00CA6508" w14:paraId="26D047E7" w14:textId="77777777" w:rsidTr="00C90272">
        <w:trPr>
          <w:jc w:val="center"/>
        </w:trPr>
        <w:tc>
          <w:tcPr>
            <w:tcW w:w="240" w:type="pct"/>
            <w:tcBorders>
              <w:top w:val="single" w:sz="4" w:space="0" w:color="auto"/>
              <w:left w:val="single" w:sz="4" w:space="0" w:color="auto"/>
              <w:bottom w:val="single" w:sz="4" w:space="0" w:color="auto"/>
              <w:right w:val="single" w:sz="4" w:space="0" w:color="auto"/>
            </w:tcBorders>
            <w:vAlign w:val="center"/>
            <w:hideMark/>
          </w:tcPr>
          <w:p w14:paraId="0A235F5A" w14:textId="77777777" w:rsidR="00C90272" w:rsidRPr="00CA6508" w:rsidRDefault="00C90272" w:rsidP="00B30984">
            <w:pPr>
              <w:spacing w:line="276" w:lineRule="auto"/>
              <w:jc w:val="center"/>
              <w:rPr>
                <w:b/>
                <w:sz w:val="20"/>
                <w:szCs w:val="20"/>
              </w:rPr>
            </w:pPr>
            <w:r w:rsidRPr="00CA6508">
              <w:rPr>
                <w:b/>
                <w:sz w:val="20"/>
                <w:szCs w:val="20"/>
              </w:rPr>
              <w:t>1</w:t>
            </w:r>
          </w:p>
        </w:tc>
        <w:tc>
          <w:tcPr>
            <w:tcW w:w="4199" w:type="pct"/>
            <w:tcBorders>
              <w:top w:val="single" w:sz="4" w:space="0" w:color="auto"/>
              <w:left w:val="single" w:sz="4" w:space="0" w:color="auto"/>
              <w:bottom w:val="single" w:sz="4" w:space="0" w:color="auto"/>
              <w:right w:val="single" w:sz="4" w:space="0" w:color="auto"/>
            </w:tcBorders>
            <w:vAlign w:val="center"/>
          </w:tcPr>
          <w:p w14:paraId="0A0DAB4F" w14:textId="77777777" w:rsidR="00C90272" w:rsidRPr="00CA6508" w:rsidRDefault="00486060" w:rsidP="00B30984">
            <w:pPr>
              <w:spacing w:line="276" w:lineRule="auto"/>
              <w:jc w:val="both"/>
              <w:rPr>
                <w:sz w:val="20"/>
                <w:szCs w:val="20"/>
              </w:rPr>
            </w:pPr>
            <w:r w:rsidRPr="00CA6508">
              <w:rPr>
                <w:sz w:val="20"/>
                <w:szCs w:val="20"/>
              </w:rPr>
              <w:t xml:space="preserve">DECRETO </w:t>
            </w:r>
            <w:proofErr w:type="spellStart"/>
            <w:r w:rsidRPr="00CA6508">
              <w:rPr>
                <w:sz w:val="20"/>
                <w:szCs w:val="20"/>
              </w:rPr>
              <w:t>N°</w:t>
            </w:r>
            <w:proofErr w:type="spellEnd"/>
            <w:r w:rsidRPr="00CA6508">
              <w:rPr>
                <w:sz w:val="20"/>
                <w:szCs w:val="20"/>
              </w:rPr>
              <w:t xml:space="preserve"> 11-2019, </w:t>
            </w:r>
            <w:r w:rsidR="00B30984" w:rsidRPr="00CA6508">
              <w:rPr>
                <w:sz w:val="20"/>
                <w:szCs w:val="20"/>
              </w:rPr>
              <w:t>Séptima</w:t>
            </w:r>
            <w:r w:rsidRPr="00CA6508">
              <w:rPr>
                <w:sz w:val="20"/>
                <w:szCs w:val="20"/>
              </w:rPr>
              <w:t xml:space="preserve"> Reforma a la Ordenanza de Presupuesto de Ingresos y Egresos del Municipio de Zacatecoluca 2019.</w:t>
            </w:r>
          </w:p>
        </w:tc>
        <w:tc>
          <w:tcPr>
            <w:tcW w:w="562" w:type="pct"/>
            <w:tcBorders>
              <w:top w:val="single" w:sz="4" w:space="0" w:color="auto"/>
              <w:left w:val="single" w:sz="4" w:space="0" w:color="auto"/>
              <w:bottom w:val="single" w:sz="4" w:space="0" w:color="auto"/>
              <w:right w:val="single" w:sz="4" w:space="0" w:color="auto"/>
            </w:tcBorders>
            <w:vAlign w:val="center"/>
            <w:hideMark/>
          </w:tcPr>
          <w:p w14:paraId="49719E3C" w14:textId="77777777" w:rsidR="00C90272" w:rsidRPr="00CA6508" w:rsidRDefault="00486060" w:rsidP="00486060">
            <w:pPr>
              <w:spacing w:line="276" w:lineRule="auto"/>
              <w:jc w:val="center"/>
              <w:rPr>
                <w:sz w:val="20"/>
                <w:szCs w:val="20"/>
              </w:rPr>
            </w:pPr>
            <w:r w:rsidRPr="00CA6508">
              <w:rPr>
                <w:sz w:val="20"/>
                <w:szCs w:val="20"/>
              </w:rPr>
              <w:t>$</w:t>
            </w:r>
            <w:r w:rsidR="00B30984" w:rsidRPr="00CA6508">
              <w:rPr>
                <w:sz w:val="20"/>
                <w:szCs w:val="20"/>
              </w:rPr>
              <w:t xml:space="preserve"> </w:t>
            </w:r>
            <w:r w:rsidRPr="00CA6508">
              <w:rPr>
                <w:sz w:val="20"/>
                <w:szCs w:val="20"/>
              </w:rPr>
              <w:t>26.60</w:t>
            </w:r>
          </w:p>
        </w:tc>
      </w:tr>
      <w:tr w:rsidR="00C90272" w:rsidRPr="00CA6508" w14:paraId="3FEC8717" w14:textId="77777777" w:rsidTr="00C90272">
        <w:trPr>
          <w:jc w:val="center"/>
        </w:trPr>
        <w:tc>
          <w:tcPr>
            <w:tcW w:w="240" w:type="pct"/>
            <w:tcBorders>
              <w:top w:val="single" w:sz="4" w:space="0" w:color="auto"/>
              <w:left w:val="single" w:sz="4" w:space="0" w:color="auto"/>
              <w:bottom w:val="single" w:sz="4" w:space="0" w:color="auto"/>
              <w:right w:val="single" w:sz="4" w:space="0" w:color="auto"/>
            </w:tcBorders>
            <w:vAlign w:val="center"/>
          </w:tcPr>
          <w:p w14:paraId="1F63362C" w14:textId="77777777" w:rsidR="00C90272" w:rsidRPr="00CA6508" w:rsidRDefault="00C90272" w:rsidP="00B30984">
            <w:pPr>
              <w:spacing w:line="276" w:lineRule="auto"/>
              <w:jc w:val="center"/>
              <w:rPr>
                <w:b/>
                <w:sz w:val="20"/>
                <w:szCs w:val="20"/>
              </w:rPr>
            </w:pPr>
            <w:r w:rsidRPr="00CA6508">
              <w:rPr>
                <w:b/>
                <w:sz w:val="20"/>
                <w:szCs w:val="20"/>
              </w:rPr>
              <w:t>2</w:t>
            </w:r>
          </w:p>
          <w:p w14:paraId="3C21F3E0" w14:textId="77777777" w:rsidR="00C90272" w:rsidRPr="00CA6508" w:rsidRDefault="00C90272" w:rsidP="00B30984">
            <w:pPr>
              <w:spacing w:line="276" w:lineRule="auto"/>
              <w:jc w:val="center"/>
              <w:rPr>
                <w:b/>
                <w:sz w:val="20"/>
                <w:szCs w:val="20"/>
              </w:rPr>
            </w:pPr>
          </w:p>
        </w:tc>
        <w:tc>
          <w:tcPr>
            <w:tcW w:w="4199" w:type="pct"/>
            <w:tcBorders>
              <w:top w:val="single" w:sz="4" w:space="0" w:color="auto"/>
              <w:left w:val="single" w:sz="4" w:space="0" w:color="auto"/>
              <w:bottom w:val="single" w:sz="4" w:space="0" w:color="auto"/>
              <w:right w:val="single" w:sz="4" w:space="0" w:color="auto"/>
            </w:tcBorders>
            <w:vAlign w:val="center"/>
          </w:tcPr>
          <w:p w14:paraId="7D95B38F" w14:textId="77777777" w:rsidR="00C90272" w:rsidRPr="00CA6508" w:rsidRDefault="00C90272" w:rsidP="00B30984">
            <w:pPr>
              <w:spacing w:line="276" w:lineRule="auto"/>
              <w:jc w:val="both"/>
              <w:rPr>
                <w:sz w:val="20"/>
                <w:szCs w:val="20"/>
              </w:rPr>
            </w:pPr>
            <w:r w:rsidRPr="00CA6508">
              <w:rPr>
                <w:sz w:val="20"/>
                <w:szCs w:val="20"/>
              </w:rPr>
              <w:t xml:space="preserve">DECRETO </w:t>
            </w:r>
            <w:proofErr w:type="spellStart"/>
            <w:r w:rsidRPr="00CA6508">
              <w:rPr>
                <w:sz w:val="20"/>
                <w:szCs w:val="20"/>
              </w:rPr>
              <w:t>N°</w:t>
            </w:r>
            <w:proofErr w:type="spellEnd"/>
            <w:r w:rsidRPr="00CA6508">
              <w:rPr>
                <w:sz w:val="20"/>
                <w:szCs w:val="20"/>
              </w:rPr>
              <w:t xml:space="preserve"> </w:t>
            </w:r>
            <w:r w:rsidR="00486060" w:rsidRPr="00CA6508">
              <w:rPr>
                <w:sz w:val="20"/>
                <w:szCs w:val="20"/>
              </w:rPr>
              <w:t>12</w:t>
            </w:r>
            <w:r w:rsidRPr="00CA6508">
              <w:rPr>
                <w:sz w:val="20"/>
                <w:szCs w:val="20"/>
              </w:rPr>
              <w:t xml:space="preserve">-2019, </w:t>
            </w:r>
            <w:r w:rsidR="00B30984" w:rsidRPr="00CA6508">
              <w:rPr>
                <w:sz w:val="20"/>
                <w:szCs w:val="20"/>
              </w:rPr>
              <w:t>Octava</w:t>
            </w:r>
            <w:r w:rsidRPr="00CA6508">
              <w:rPr>
                <w:sz w:val="20"/>
                <w:szCs w:val="20"/>
              </w:rPr>
              <w:t xml:space="preserve"> Reforma a la Ordenanza de Presupuesto de Ingresos y Egresos del Municipio de Zacatecoluca 2019.</w:t>
            </w:r>
          </w:p>
        </w:tc>
        <w:tc>
          <w:tcPr>
            <w:tcW w:w="562" w:type="pct"/>
            <w:tcBorders>
              <w:top w:val="single" w:sz="4" w:space="0" w:color="auto"/>
              <w:left w:val="single" w:sz="4" w:space="0" w:color="auto"/>
              <w:bottom w:val="single" w:sz="4" w:space="0" w:color="auto"/>
              <w:right w:val="single" w:sz="4" w:space="0" w:color="auto"/>
            </w:tcBorders>
            <w:vAlign w:val="center"/>
          </w:tcPr>
          <w:p w14:paraId="73167752" w14:textId="77777777" w:rsidR="00C90272" w:rsidRPr="00CA6508" w:rsidRDefault="00486060" w:rsidP="00486060">
            <w:pPr>
              <w:spacing w:line="276" w:lineRule="auto"/>
              <w:jc w:val="center"/>
              <w:rPr>
                <w:sz w:val="20"/>
                <w:szCs w:val="20"/>
              </w:rPr>
            </w:pPr>
            <w:r w:rsidRPr="00CA6508">
              <w:rPr>
                <w:sz w:val="20"/>
                <w:szCs w:val="20"/>
              </w:rPr>
              <w:t>$</w:t>
            </w:r>
            <w:r w:rsidR="00B30984" w:rsidRPr="00CA6508">
              <w:rPr>
                <w:sz w:val="20"/>
                <w:szCs w:val="20"/>
              </w:rPr>
              <w:t xml:space="preserve"> </w:t>
            </w:r>
            <w:r w:rsidRPr="00CA6508">
              <w:rPr>
                <w:sz w:val="20"/>
                <w:szCs w:val="20"/>
              </w:rPr>
              <w:t>33.25</w:t>
            </w:r>
          </w:p>
        </w:tc>
      </w:tr>
      <w:tr w:rsidR="00C90272" w:rsidRPr="00CA6508" w14:paraId="6DFE98AE" w14:textId="77777777" w:rsidTr="00C90272">
        <w:trPr>
          <w:jc w:val="center"/>
        </w:trPr>
        <w:tc>
          <w:tcPr>
            <w:tcW w:w="240" w:type="pct"/>
            <w:tcBorders>
              <w:top w:val="single" w:sz="4" w:space="0" w:color="auto"/>
              <w:left w:val="single" w:sz="4" w:space="0" w:color="auto"/>
              <w:bottom w:val="single" w:sz="4" w:space="0" w:color="auto"/>
              <w:right w:val="single" w:sz="4" w:space="0" w:color="auto"/>
            </w:tcBorders>
            <w:vAlign w:val="center"/>
            <w:hideMark/>
          </w:tcPr>
          <w:p w14:paraId="70075265" w14:textId="77777777" w:rsidR="00C90272" w:rsidRPr="00CA6508" w:rsidRDefault="00C90272" w:rsidP="00B30984">
            <w:pPr>
              <w:spacing w:line="276" w:lineRule="auto"/>
              <w:jc w:val="center"/>
              <w:rPr>
                <w:b/>
                <w:sz w:val="20"/>
                <w:szCs w:val="20"/>
              </w:rPr>
            </w:pPr>
            <w:r w:rsidRPr="00CA6508">
              <w:rPr>
                <w:b/>
                <w:sz w:val="20"/>
                <w:szCs w:val="20"/>
              </w:rPr>
              <w:t>3</w:t>
            </w:r>
          </w:p>
          <w:p w14:paraId="63F0F31C" w14:textId="77777777" w:rsidR="00C90272" w:rsidRPr="00CA6508" w:rsidRDefault="00C90272" w:rsidP="00B30984">
            <w:pPr>
              <w:spacing w:line="276" w:lineRule="auto"/>
              <w:jc w:val="center"/>
              <w:rPr>
                <w:b/>
                <w:sz w:val="20"/>
                <w:szCs w:val="20"/>
              </w:rPr>
            </w:pPr>
          </w:p>
        </w:tc>
        <w:tc>
          <w:tcPr>
            <w:tcW w:w="4199" w:type="pct"/>
            <w:tcBorders>
              <w:top w:val="single" w:sz="4" w:space="0" w:color="auto"/>
              <w:left w:val="single" w:sz="4" w:space="0" w:color="auto"/>
              <w:bottom w:val="single" w:sz="4" w:space="0" w:color="auto"/>
              <w:right w:val="single" w:sz="4" w:space="0" w:color="auto"/>
            </w:tcBorders>
            <w:vAlign w:val="center"/>
          </w:tcPr>
          <w:p w14:paraId="2DAB7448" w14:textId="77777777" w:rsidR="00C90272" w:rsidRPr="00CA6508" w:rsidRDefault="00C90272" w:rsidP="00B30984">
            <w:pPr>
              <w:spacing w:line="276" w:lineRule="auto"/>
              <w:jc w:val="both"/>
              <w:rPr>
                <w:sz w:val="20"/>
                <w:szCs w:val="20"/>
              </w:rPr>
            </w:pPr>
            <w:r w:rsidRPr="00CA6508">
              <w:rPr>
                <w:sz w:val="20"/>
                <w:szCs w:val="20"/>
              </w:rPr>
              <w:t xml:space="preserve">DECRETO </w:t>
            </w:r>
            <w:proofErr w:type="spellStart"/>
            <w:r w:rsidRPr="00CA6508">
              <w:rPr>
                <w:sz w:val="20"/>
                <w:szCs w:val="20"/>
              </w:rPr>
              <w:t>N°</w:t>
            </w:r>
            <w:proofErr w:type="spellEnd"/>
            <w:r w:rsidRPr="00CA6508">
              <w:rPr>
                <w:sz w:val="20"/>
                <w:szCs w:val="20"/>
              </w:rPr>
              <w:t xml:space="preserve"> </w:t>
            </w:r>
            <w:r w:rsidR="00486060" w:rsidRPr="00CA6508">
              <w:rPr>
                <w:sz w:val="20"/>
                <w:szCs w:val="20"/>
              </w:rPr>
              <w:t>13</w:t>
            </w:r>
            <w:r w:rsidRPr="00CA6508">
              <w:rPr>
                <w:sz w:val="20"/>
                <w:szCs w:val="20"/>
              </w:rPr>
              <w:t xml:space="preserve">-2019, </w:t>
            </w:r>
            <w:r w:rsidR="00B30984" w:rsidRPr="00CA6508">
              <w:rPr>
                <w:sz w:val="20"/>
                <w:szCs w:val="20"/>
              </w:rPr>
              <w:t>Novena</w:t>
            </w:r>
            <w:r w:rsidRPr="00CA6508">
              <w:rPr>
                <w:sz w:val="20"/>
                <w:szCs w:val="20"/>
              </w:rPr>
              <w:t xml:space="preserve"> Reforma a la Ordenanza de Presupuesto de Ingresos y Egresos del Municipio de Zacatecoluca 2019.</w:t>
            </w:r>
          </w:p>
        </w:tc>
        <w:tc>
          <w:tcPr>
            <w:tcW w:w="562" w:type="pct"/>
            <w:tcBorders>
              <w:top w:val="single" w:sz="4" w:space="0" w:color="auto"/>
              <w:left w:val="single" w:sz="4" w:space="0" w:color="auto"/>
              <w:bottom w:val="single" w:sz="4" w:space="0" w:color="auto"/>
              <w:right w:val="single" w:sz="4" w:space="0" w:color="auto"/>
            </w:tcBorders>
            <w:vAlign w:val="center"/>
            <w:hideMark/>
          </w:tcPr>
          <w:p w14:paraId="2598B258" w14:textId="77777777" w:rsidR="00C90272" w:rsidRPr="00CA6508" w:rsidRDefault="00C90272" w:rsidP="00486060">
            <w:pPr>
              <w:spacing w:line="276" w:lineRule="auto"/>
              <w:jc w:val="center"/>
              <w:rPr>
                <w:sz w:val="20"/>
                <w:szCs w:val="20"/>
              </w:rPr>
            </w:pPr>
            <w:r w:rsidRPr="00CA6508">
              <w:rPr>
                <w:sz w:val="20"/>
                <w:szCs w:val="20"/>
              </w:rPr>
              <w:t>$</w:t>
            </w:r>
            <w:r w:rsidR="00B30984" w:rsidRPr="00CA6508">
              <w:rPr>
                <w:sz w:val="20"/>
                <w:szCs w:val="20"/>
              </w:rPr>
              <w:t xml:space="preserve"> </w:t>
            </w:r>
            <w:r w:rsidRPr="00CA6508">
              <w:rPr>
                <w:sz w:val="20"/>
                <w:szCs w:val="20"/>
              </w:rPr>
              <w:t>26.60</w:t>
            </w:r>
          </w:p>
        </w:tc>
      </w:tr>
      <w:tr w:rsidR="00C90272" w:rsidRPr="00CA6508" w14:paraId="234BDEFA" w14:textId="77777777" w:rsidTr="00C90272">
        <w:trPr>
          <w:jc w:val="center"/>
        </w:trPr>
        <w:tc>
          <w:tcPr>
            <w:tcW w:w="240" w:type="pct"/>
            <w:tcBorders>
              <w:top w:val="single" w:sz="4" w:space="0" w:color="auto"/>
              <w:left w:val="single" w:sz="4" w:space="0" w:color="auto"/>
              <w:bottom w:val="single" w:sz="4" w:space="0" w:color="auto"/>
              <w:right w:val="single" w:sz="4" w:space="0" w:color="auto"/>
            </w:tcBorders>
            <w:vAlign w:val="center"/>
            <w:hideMark/>
          </w:tcPr>
          <w:p w14:paraId="5B344CB0" w14:textId="77777777" w:rsidR="00C90272" w:rsidRPr="00CA6508" w:rsidRDefault="00C90272" w:rsidP="00B30984">
            <w:pPr>
              <w:spacing w:line="276" w:lineRule="auto"/>
              <w:jc w:val="center"/>
              <w:rPr>
                <w:b/>
                <w:sz w:val="20"/>
                <w:szCs w:val="20"/>
              </w:rPr>
            </w:pPr>
            <w:r w:rsidRPr="00CA6508">
              <w:rPr>
                <w:b/>
                <w:sz w:val="20"/>
                <w:szCs w:val="20"/>
              </w:rPr>
              <w:t>4</w:t>
            </w:r>
          </w:p>
          <w:p w14:paraId="006ED0FC" w14:textId="77777777" w:rsidR="00C90272" w:rsidRPr="00CA6508" w:rsidRDefault="00C90272" w:rsidP="00B30984">
            <w:pPr>
              <w:spacing w:line="276" w:lineRule="auto"/>
              <w:jc w:val="center"/>
              <w:rPr>
                <w:b/>
                <w:sz w:val="20"/>
                <w:szCs w:val="20"/>
              </w:rPr>
            </w:pPr>
          </w:p>
        </w:tc>
        <w:tc>
          <w:tcPr>
            <w:tcW w:w="4199" w:type="pct"/>
            <w:tcBorders>
              <w:top w:val="single" w:sz="4" w:space="0" w:color="auto"/>
              <w:left w:val="single" w:sz="4" w:space="0" w:color="auto"/>
              <w:bottom w:val="single" w:sz="4" w:space="0" w:color="auto"/>
              <w:right w:val="single" w:sz="4" w:space="0" w:color="auto"/>
            </w:tcBorders>
            <w:vAlign w:val="center"/>
          </w:tcPr>
          <w:p w14:paraId="36540D3E" w14:textId="77777777" w:rsidR="00C90272" w:rsidRPr="00CA6508" w:rsidRDefault="00C90272" w:rsidP="00B30984">
            <w:pPr>
              <w:spacing w:line="276" w:lineRule="auto"/>
              <w:jc w:val="both"/>
              <w:rPr>
                <w:sz w:val="20"/>
                <w:szCs w:val="20"/>
              </w:rPr>
            </w:pPr>
            <w:r w:rsidRPr="00CA6508">
              <w:rPr>
                <w:sz w:val="20"/>
                <w:szCs w:val="20"/>
              </w:rPr>
              <w:t xml:space="preserve">DECRETO </w:t>
            </w:r>
            <w:proofErr w:type="spellStart"/>
            <w:r w:rsidRPr="00CA6508">
              <w:rPr>
                <w:sz w:val="20"/>
                <w:szCs w:val="20"/>
              </w:rPr>
              <w:t>N°</w:t>
            </w:r>
            <w:proofErr w:type="spellEnd"/>
            <w:r w:rsidRPr="00CA6508">
              <w:rPr>
                <w:sz w:val="20"/>
                <w:szCs w:val="20"/>
              </w:rPr>
              <w:t xml:space="preserve"> </w:t>
            </w:r>
            <w:r w:rsidR="00486060" w:rsidRPr="00CA6508">
              <w:rPr>
                <w:sz w:val="20"/>
                <w:szCs w:val="20"/>
              </w:rPr>
              <w:t>14</w:t>
            </w:r>
            <w:r w:rsidRPr="00CA6508">
              <w:rPr>
                <w:sz w:val="20"/>
                <w:szCs w:val="20"/>
              </w:rPr>
              <w:t xml:space="preserve">-2019, </w:t>
            </w:r>
            <w:r w:rsidR="00B30984" w:rsidRPr="00CA6508">
              <w:rPr>
                <w:sz w:val="20"/>
                <w:szCs w:val="20"/>
              </w:rPr>
              <w:t>Décima</w:t>
            </w:r>
            <w:r w:rsidRPr="00CA6508">
              <w:rPr>
                <w:sz w:val="20"/>
                <w:szCs w:val="20"/>
              </w:rPr>
              <w:t xml:space="preserve"> Reforma a la Ordenanza de Presupuesto de Ingresos y Egresos del Municipio de Zacatecoluca 2019.</w:t>
            </w:r>
          </w:p>
        </w:tc>
        <w:tc>
          <w:tcPr>
            <w:tcW w:w="562" w:type="pct"/>
            <w:tcBorders>
              <w:top w:val="single" w:sz="4" w:space="0" w:color="auto"/>
              <w:left w:val="single" w:sz="4" w:space="0" w:color="auto"/>
              <w:bottom w:val="single" w:sz="4" w:space="0" w:color="auto"/>
              <w:right w:val="single" w:sz="4" w:space="0" w:color="auto"/>
            </w:tcBorders>
            <w:vAlign w:val="center"/>
            <w:hideMark/>
          </w:tcPr>
          <w:p w14:paraId="518CD81E" w14:textId="77777777" w:rsidR="00C90272" w:rsidRPr="00CA6508" w:rsidRDefault="00486060" w:rsidP="00486060">
            <w:pPr>
              <w:spacing w:line="276" w:lineRule="auto"/>
              <w:jc w:val="center"/>
              <w:rPr>
                <w:sz w:val="20"/>
                <w:szCs w:val="20"/>
              </w:rPr>
            </w:pPr>
            <w:r w:rsidRPr="00CA6508">
              <w:rPr>
                <w:sz w:val="20"/>
                <w:szCs w:val="20"/>
              </w:rPr>
              <w:t>$</w:t>
            </w:r>
            <w:r w:rsidR="00B30984" w:rsidRPr="00CA6508">
              <w:rPr>
                <w:sz w:val="20"/>
                <w:szCs w:val="20"/>
              </w:rPr>
              <w:t xml:space="preserve"> </w:t>
            </w:r>
            <w:r w:rsidRPr="00CA6508">
              <w:rPr>
                <w:sz w:val="20"/>
                <w:szCs w:val="20"/>
              </w:rPr>
              <w:t>26.60</w:t>
            </w:r>
          </w:p>
        </w:tc>
      </w:tr>
      <w:tr w:rsidR="00C90272" w:rsidRPr="00CA6508" w14:paraId="5132A833" w14:textId="77777777" w:rsidTr="00C90272">
        <w:trPr>
          <w:jc w:val="center"/>
        </w:trPr>
        <w:tc>
          <w:tcPr>
            <w:tcW w:w="240" w:type="pct"/>
            <w:tcBorders>
              <w:top w:val="single" w:sz="4" w:space="0" w:color="auto"/>
              <w:left w:val="single" w:sz="4" w:space="0" w:color="auto"/>
              <w:bottom w:val="single" w:sz="4" w:space="0" w:color="auto"/>
              <w:right w:val="single" w:sz="4" w:space="0" w:color="auto"/>
            </w:tcBorders>
            <w:vAlign w:val="center"/>
          </w:tcPr>
          <w:p w14:paraId="30B5DBC3" w14:textId="77777777" w:rsidR="00C90272" w:rsidRPr="00CA6508" w:rsidRDefault="00C90272" w:rsidP="00B30984">
            <w:pPr>
              <w:spacing w:line="276" w:lineRule="auto"/>
              <w:jc w:val="center"/>
              <w:rPr>
                <w:b/>
                <w:sz w:val="20"/>
                <w:szCs w:val="20"/>
              </w:rPr>
            </w:pPr>
            <w:r w:rsidRPr="00CA6508">
              <w:rPr>
                <w:b/>
                <w:sz w:val="20"/>
                <w:szCs w:val="20"/>
              </w:rPr>
              <w:t>5</w:t>
            </w:r>
          </w:p>
          <w:p w14:paraId="4BBC917E" w14:textId="77777777" w:rsidR="00C90272" w:rsidRPr="00CA6508" w:rsidRDefault="00C90272" w:rsidP="00B30984">
            <w:pPr>
              <w:spacing w:line="276" w:lineRule="auto"/>
              <w:jc w:val="center"/>
              <w:rPr>
                <w:b/>
                <w:sz w:val="20"/>
                <w:szCs w:val="20"/>
              </w:rPr>
            </w:pPr>
          </w:p>
        </w:tc>
        <w:tc>
          <w:tcPr>
            <w:tcW w:w="4199" w:type="pct"/>
            <w:tcBorders>
              <w:top w:val="single" w:sz="4" w:space="0" w:color="auto"/>
              <w:left w:val="single" w:sz="4" w:space="0" w:color="auto"/>
              <w:bottom w:val="single" w:sz="4" w:space="0" w:color="auto"/>
              <w:right w:val="single" w:sz="4" w:space="0" w:color="auto"/>
            </w:tcBorders>
            <w:vAlign w:val="center"/>
          </w:tcPr>
          <w:p w14:paraId="1C267DD2" w14:textId="77777777" w:rsidR="00C90272" w:rsidRPr="00CA6508" w:rsidRDefault="00C90272" w:rsidP="00B30984">
            <w:pPr>
              <w:spacing w:line="276" w:lineRule="auto"/>
              <w:jc w:val="both"/>
              <w:rPr>
                <w:sz w:val="20"/>
                <w:szCs w:val="20"/>
              </w:rPr>
            </w:pPr>
            <w:r w:rsidRPr="00CA6508">
              <w:rPr>
                <w:sz w:val="20"/>
                <w:szCs w:val="20"/>
              </w:rPr>
              <w:t xml:space="preserve">DECRETO </w:t>
            </w:r>
            <w:proofErr w:type="spellStart"/>
            <w:r w:rsidRPr="00CA6508">
              <w:rPr>
                <w:sz w:val="20"/>
                <w:szCs w:val="20"/>
              </w:rPr>
              <w:t>N°</w:t>
            </w:r>
            <w:proofErr w:type="spellEnd"/>
            <w:r w:rsidRPr="00CA6508">
              <w:rPr>
                <w:sz w:val="20"/>
                <w:szCs w:val="20"/>
              </w:rPr>
              <w:t xml:space="preserve"> </w:t>
            </w:r>
            <w:r w:rsidR="00486060" w:rsidRPr="00CA6508">
              <w:rPr>
                <w:sz w:val="20"/>
                <w:szCs w:val="20"/>
              </w:rPr>
              <w:t>15</w:t>
            </w:r>
            <w:r w:rsidRPr="00CA6508">
              <w:rPr>
                <w:sz w:val="20"/>
                <w:szCs w:val="20"/>
              </w:rPr>
              <w:t xml:space="preserve">-2019, </w:t>
            </w:r>
            <w:r w:rsidR="00B30984" w:rsidRPr="00CA6508">
              <w:rPr>
                <w:sz w:val="20"/>
                <w:szCs w:val="20"/>
              </w:rPr>
              <w:t>Décima Primera</w:t>
            </w:r>
            <w:r w:rsidRPr="00CA6508">
              <w:rPr>
                <w:sz w:val="20"/>
                <w:szCs w:val="20"/>
              </w:rPr>
              <w:t xml:space="preserve"> Reforma a la Ordenanza de Presupuesto de Ingresos y Egresos del Municipio de Zacatecoluca 2019.</w:t>
            </w:r>
          </w:p>
        </w:tc>
        <w:tc>
          <w:tcPr>
            <w:tcW w:w="562" w:type="pct"/>
            <w:tcBorders>
              <w:top w:val="single" w:sz="4" w:space="0" w:color="auto"/>
              <w:left w:val="single" w:sz="4" w:space="0" w:color="auto"/>
              <w:bottom w:val="single" w:sz="4" w:space="0" w:color="auto"/>
              <w:right w:val="single" w:sz="4" w:space="0" w:color="auto"/>
            </w:tcBorders>
            <w:vAlign w:val="center"/>
          </w:tcPr>
          <w:p w14:paraId="0BB59C1C" w14:textId="77777777" w:rsidR="00C90272" w:rsidRPr="00CA6508" w:rsidRDefault="00C90272" w:rsidP="00486060">
            <w:pPr>
              <w:spacing w:line="276" w:lineRule="auto"/>
              <w:jc w:val="center"/>
              <w:rPr>
                <w:sz w:val="20"/>
                <w:szCs w:val="20"/>
              </w:rPr>
            </w:pPr>
            <w:r w:rsidRPr="00CA6508">
              <w:rPr>
                <w:sz w:val="20"/>
                <w:szCs w:val="20"/>
              </w:rPr>
              <w:t>$</w:t>
            </w:r>
            <w:r w:rsidR="00B30984" w:rsidRPr="00CA6508">
              <w:rPr>
                <w:sz w:val="20"/>
                <w:szCs w:val="20"/>
              </w:rPr>
              <w:t xml:space="preserve"> </w:t>
            </w:r>
            <w:r w:rsidRPr="00CA6508">
              <w:rPr>
                <w:sz w:val="20"/>
                <w:szCs w:val="20"/>
              </w:rPr>
              <w:t>26.60</w:t>
            </w:r>
          </w:p>
        </w:tc>
      </w:tr>
      <w:tr w:rsidR="00486060" w:rsidRPr="00CA6508" w14:paraId="26143B5E" w14:textId="77777777" w:rsidTr="00C90272">
        <w:trPr>
          <w:jc w:val="center"/>
        </w:trPr>
        <w:tc>
          <w:tcPr>
            <w:tcW w:w="240" w:type="pct"/>
            <w:tcBorders>
              <w:top w:val="single" w:sz="4" w:space="0" w:color="auto"/>
              <w:left w:val="single" w:sz="4" w:space="0" w:color="auto"/>
              <w:bottom w:val="single" w:sz="4" w:space="0" w:color="auto"/>
              <w:right w:val="single" w:sz="4" w:space="0" w:color="auto"/>
            </w:tcBorders>
            <w:vAlign w:val="center"/>
          </w:tcPr>
          <w:p w14:paraId="1F6B980D" w14:textId="77777777" w:rsidR="00486060" w:rsidRPr="00CA6508" w:rsidRDefault="00486060" w:rsidP="00B30984">
            <w:pPr>
              <w:spacing w:line="276" w:lineRule="auto"/>
              <w:jc w:val="center"/>
              <w:rPr>
                <w:b/>
                <w:sz w:val="20"/>
                <w:szCs w:val="20"/>
              </w:rPr>
            </w:pPr>
            <w:r w:rsidRPr="00CA6508">
              <w:rPr>
                <w:b/>
                <w:sz w:val="20"/>
                <w:szCs w:val="20"/>
              </w:rPr>
              <w:t>6</w:t>
            </w:r>
          </w:p>
        </w:tc>
        <w:tc>
          <w:tcPr>
            <w:tcW w:w="4199" w:type="pct"/>
            <w:tcBorders>
              <w:top w:val="single" w:sz="4" w:space="0" w:color="auto"/>
              <w:left w:val="single" w:sz="4" w:space="0" w:color="auto"/>
              <w:bottom w:val="single" w:sz="4" w:space="0" w:color="auto"/>
              <w:right w:val="single" w:sz="4" w:space="0" w:color="auto"/>
            </w:tcBorders>
            <w:vAlign w:val="center"/>
          </w:tcPr>
          <w:p w14:paraId="7DB4F74C" w14:textId="77777777" w:rsidR="00486060" w:rsidRPr="00CA6508" w:rsidRDefault="00486060" w:rsidP="00B30984">
            <w:pPr>
              <w:spacing w:line="276" w:lineRule="auto"/>
              <w:jc w:val="both"/>
              <w:rPr>
                <w:sz w:val="20"/>
                <w:szCs w:val="20"/>
              </w:rPr>
            </w:pPr>
            <w:r w:rsidRPr="00CA6508">
              <w:rPr>
                <w:sz w:val="20"/>
                <w:szCs w:val="20"/>
              </w:rPr>
              <w:t xml:space="preserve">DECRETO </w:t>
            </w:r>
            <w:proofErr w:type="spellStart"/>
            <w:r w:rsidRPr="00CA6508">
              <w:rPr>
                <w:sz w:val="20"/>
                <w:szCs w:val="20"/>
              </w:rPr>
              <w:t>N°</w:t>
            </w:r>
            <w:proofErr w:type="spellEnd"/>
            <w:r w:rsidRPr="00CA6508">
              <w:rPr>
                <w:sz w:val="20"/>
                <w:szCs w:val="20"/>
              </w:rPr>
              <w:t xml:space="preserve"> 16-2019, </w:t>
            </w:r>
            <w:r w:rsidR="00B30984" w:rsidRPr="00CA6508">
              <w:rPr>
                <w:sz w:val="20"/>
                <w:szCs w:val="20"/>
              </w:rPr>
              <w:t>Décimo Segunda</w:t>
            </w:r>
            <w:r w:rsidRPr="00CA6508">
              <w:rPr>
                <w:sz w:val="20"/>
                <w:szCs w:val="20"/>
              </w:rPr>
              <w:t xml:space="preserve"> Reforma a la Ordenanza de Presupuesto de Ingresos y Egresos del Municipio de Zacatecoluca 2019.</w:t>
            </w:r>
          </w:p>
        </w:tc>
        <w:tc>
          <w:tcPr>
            <w:tcW w:w="562" w:type="pct"/>
            <w:tcBorders>
              <w:top w:val="single" w:sz="4" w:space="0" w:color="auto"/>
              <w:left w:val="single" w:sz="4" w:space="0" w:color="auto"/>
              <w:bottom w:val="single" w:sz="4" w:space="0" w:color="auto"/>
              <w:right w:val="single" w:sz="4" w:space="0" w:color="auto"/>
            </w:tcBorders>
            <w:vAlign w:val="center"/>
          </w:tcPr>
          <w:p w14:paraId="228010E1" w14:textId="77777777" w:rsidR="00486060" w:rsidRPr="00CA6508" w:rsidRDefault="00486060" w:rsidP="00486060">
            <w:pPr>
              <w:spacing w:line="276" w:lineRule="auto"/>
              <w:jc w:val="center"/>
              <w:rPr>
                <w:sz w:val="20"/>
                <w:szCs w:val="20"/>
              </w:rPr>
            </w:pPr>
            <w:r w:rsidRPr="00CA6508">
              <w:rPr>
                <w:sz w:val="20"/>
                <w:szCs w:val="20"/>
              </w:rPr>
              <w:t>$</w:t>
            </w:r>
            <w:r w:rsidR="00B30984" w:rsidRPr="00CA6508">
              <w:rPr>
                <w:sz w:val="20"/>
                <w:szCs w:val="20"/>
              </w:rPr>
              <w:t xml:space="preserve"> </w:t>
            </w:r>
            <w:r w:rsidRPr="00CA6508">
              <w:rPr>
                <w:sz w:val="20"/>
                <w:szCs w:val="20"/>
              </w:rPr>
              <w:t>33.25</w:t>
            </w:r>
          </w:p>
        </w:tc>
      </w:tr>
      <w:tr w:rsidR="00486060" w:rsidRPr="00CA6508" w14:paraId="12505636" w14:textId="77777777" w:rsidTr="00C90272">
        <w:trPr>
          <w:jc w:val="center"/>
        </w:trPr>
        <w:tc>
          <w:tcPr>
            <w:tcW w:w="240" w:type="pct"/>
            <w:tcBorders>
              <w:top w:val="single" w:sz="4" w:space="0" w:color="auto"/>
              <w:left w:val="single" w:sz="4" w:space="0" w:color="auto"/>
              <w:bottom w:val="single" w:sz="4" w:space="0" w:color="auto"/>
              <w:right w:val="single" w:sz="4" w:space="0" w:color="auto"/>
            </w:tcBorders>
            <w:vAlign w:val="center"/>
          </w:tcPr>
          <w:p w14:paraId="71363E64" w14:textId="77777777" w:rsidR="00486060" w:rsidRPr="00CA6508" w:rsidRDefault="00486060" w:rsidP="00B30984">
            <w:pPr>
              <w:spacing w:line="276" w:lineRule="auto"/>
              <w:jc w:val="center"/>
              <w:rPr>
                <w:b/>
                <w:sz w:val="20"/>
                <w:szCs w:val="20"/>
              </w:rPr>
            </w:pPr>
            <w:r w:rsidRPr="00CA6508">
              <w:rPr>
                <w:b/>
                <w:sz w:val="20"/>
                <w:szCs w:val="20"/>
              </w:rPr>
              <w:t>7</w:t>
            </w:r>
          </w:p>
        </w:tc>
        <w:tc>
          <w:tcPr>
            <w:tcW w:w="4199" w:type="pct"/>
            <w:tcBorders>
              <w:top w:val="single" w:sz="4" w:space="0" w:color="auto"/>
              <w:left w:val="single" w:sz="4" w:space="0" w:color="auto"/>
              <w:bottom w:val="single" w:sz="4" w:space="0" w:color="auto"/>
              <w:right w:val="single" w:sz="4" w:space="0" w:color="auto"/>
            </w:tcBorders>
            <w:vAlign w:val="center"/>
          </w:tcPr>
          <w:p w14:paraId="490479D7" w14:textId="77777777" w:rsidR="00486060" w:rsidRPr="00CA6508" w:rsidRDefault="00486060" w:rsidP="00B30984">
            <w:pPr>
              <w:spacing w:line="276" w:lineRule="auto"/>
              <w:jc w:val="both"/>
              <w:rPr>
                <w:sz w:val="20"/>
                <w:szCs w:val="20"/>
              </w:rPr>
            </w:pPr>
            <w:r w:rsidRPr="00CA6508">
              <w:rPr>
                <w:sz w:val="20"/>
                <w:szCs w:val="20"/>
              </w:rPr>
              <w:t xml:space="preserve">DECRETO </w:t>
            </w:r>
            <w:proofErr w:type="spellStart"/>
            <w:r w:rsidRPr="00CA6508">
              <w:rPr>
                <w:sz w:val="20"/>
                <w:szCs w:val="20"/>
              </w:rPr>
              <w:t>N°</w:t>
            </w:r>
            <w:proofErr w:type="spellEnd"/>
            <w:r w:rsidRPr="00CA6508">
              <w:rPr>
                <w:sz w:val="20"/>
                <w:szCs w:val="20"/>
              </w:rPr>
              <w:t xml:space="preserve"> 17-2019, </w:t>
            </w:r>
            <w:r w:rsidR="00B30984" w:rsidRPr="00CA6508">
              <w:rPr>
                <w:sz w:val="20"/>
                <w:szCs w:val="20"/>
              </w:rPr>
              <w:t xml:space="preserve">Décimo Tercera </w:t>
            </w:r>
            <w:r w:rsidRPr="00CA6508">
              <w:rPr>
                <w:sz w:val="20"/>
                <w:szCs w:val="20"/>
              </w:rPr>
              <w:t>Reforma a la Ordenanza de Presupuesto de Ingresos y Egresos del Municipio de Zacatecoluca 2019.</w:t>
            </w:r>
          </w:p>
        </w:tc>
        <w:tc>
          <w:tcPr>
            <w:tcW w:w="562" w:type="pct"/>
            <w:tcBorders>
              <w:top w:val="single" w:sz="4" w:space="0" w:color="auto"/>
              <w:left w:val="single" w:sz="4" w:space="0" w:color="auto"/>
              <w:bottom w:val="single" w:sz="4" w:space="0" w:color="auto"/>
              <w:right w:val="single" w:sz="4" w:space="0" w:color="auto"/>
            </w:tcBorders>
            <w:vAlign w:val="center"/>
          </w:tcPr>
          <w:p w14:paraId="4BC2FC28" w14:textId="77777777" w:rsidR="00486060" w:rsidRPr="00CA6508" w:rsidRDefault="00486060" w:rsidP="00486060">
            <w:pPr>
              <w:spacing w:line="276" w:lineRule="auto"/>
              <w:jc w:val="center"/>
              <w:rPr>
                <w:sz w:val="20"/>
                <w:szCs w:val="20"/>
              </w:rPr>
            </w:pPr>
            <w:r w:rsidRPr="00CA6508">
              <w:rPr>
                <w:sz w:val="20"/>
                <w:szCs w:val="20"/>
              </w:rPr>
              <w:t>$</w:t>
            </w:r>
            <w:r w:rsidR="00B30984" w:rsidRPr="00CA6508">
              <w:rPr>
                <w:sz w:val="20"/>
                <w:szCs w:val="20"/>
              </w:rPr>
              <w:t xml:space="preserve"> </w:t>
            </w:r>
            <w:r w:rsidRPr="00CA6508">
              <w:rPr>
                <w:sz w:val="20"/>
                <w:szCs w:val="20"/>
              </w:rPr>
              <w:t>26.60</w:t>
            </w:r>
          </w:p>
        </w:tc>
      </w:tr>
      <w:tr w:rsidR="00486060" w:rsidRPr="00CA6508" w14:paraId="2AF97885" w14:textId="77777777" w:rsidTr="00C90272">
        <w:trPr>
          <w:jc w:val="center"/>
        </w:trPr>
        <w:tc>
          <w:tcPr>
            <w:tcW w:w="240" w:type="pct"/>
            <w:tcBorders>
              <w:top w:val="single" w:sz="4" w:space="0" w:color="auto"/>
              <w:left w:val="single" w:sz="4" w:space="0" w:color="auto"/>
              <w:bottom w:val="single" w:sz="4" w:space="0" w:color="auto"/>
              <w:right w:val="single" w:sz="4" w:space="0" w:color="auto"/>
            </w:tcBorders>
            <w:vAlign w:val="center"/>
          </w:tcPr>
          <w:p w14:paraId="2F081AA1" w14:textId="77777777" w:rsidR="00486060" w:rsidRPr="00CA6508" w:rsidRDefault="00486060" w:rsidP="00B30984">
            <w:pPr>
              <w:spacing w:line="276" w:lineRule="auto"/>
              <w:jc w:val="center"/>
              <w:rPr>
                <w:b/>
                <w:sz w:val="20"/>
                <w:szCs w:val="20"/>
              </w:rPr>
            </w:pPr>
            <w:r w:rsidRPr="00CA6508">
              <w:rPr>
                <w:b/>
                <w:sz w:val="20"/>
                <w:szCs w:val="20"/>
              </w:rPr>
              <w:t>8</w:t>
            </w:r>
          </w:p>
        </w:tc>
        <w:tc>
          <w:tcPr>
            <w:tcW w:w="4199" w:type="pct"/>
            <w:tcBorders>
              <w:top w:val="single" w:sz="4" w:space="0" w:color="auto"/>
              <w:left w:val="single" w:sz="4" w:space="0" w:color="auto"/>
              <w:bottom w:val="single" w:sz="4" w:space="0" w:color="auto"/>
              <w:right w:val="single" w:sz="4" w:space="0" w:color="auto"/>
            </w:tcBorders>
            <w:vAlign w:val="center"/>
          </w:tcPr>
          <w:p w14:paraId="64F25120" w14:textId="77777777" w:rsidR="00486060" w:rsidRPr="00CA6508" w:rsidRDefault="00486060" w:rsidP="00B30984">
            <w:pPr>
              <w:spacing w:line="276" w:lineRule="auto"/>
              <w:jc w:val="both"/>
              <w:rPr>
                <w:sz w:val="20"/>
                <w:szCs w:val="20"/>
              </w:rPr>
            </w:pPr>
            <w:r w:rsidRPr="00CA6508">
              <w:rPr>
                <w:sz w:val="20"/>
                <w:szCs w:val="20"/>
              </w:rPr>
              <w:t xml:space="preserve">DECRETO </w:t>
            </w:r>
            <w:proofErr w:type="spellStart"/>
            <w:r w:rsidRPr="00CA6508">
              <w:rPr>
                <w:sz w:val="20"/>
                <w:szCs w:val="20"/>
              </w:rPr>
              <w:t>N°</w:t>
            </w:r>
            <w:proofErr w:type="spellEnd"/>
            <w:r w:rsidRPr="00CA6508">
              <w:rPr>
                <w:sz w:val="20"/>
                <w:szCs w:val="20"/>
              </w:rPr>
              <w:t xml:space="preserve"> 18-2019, </w:t>
            </w:r>
            <w:r w:rsidR="00B30984" w:rsidRPr="00CA6508">
              <w:rPr>
                <w:sz w:val="20"/>
                <w:szCs w:val="20"/>
              </w:rPr>
              <w:t xml:space="preserve">Décimo Cuarta </w:t>
            </w:r>
            <w:r w:rsidRPr="00CA6508">
              <w:rPr>
                <w:sz w:val="20"/>
                <w:szCs w:val="20"/>
              </w:rPr>
              <w:t>Reforma a la Ordenanza de Presupuesto de Ingresos y Egresos del Municipio de Zacatecoluca 2019.</w:t>
            </w:r>
          </w:p>
        </w:tc>
        <w:tc>
          <w:tcPr>
            <w:tcW w:w="562" w:type="pct"/>
            <w:tcBorders>
              <w:top w:val="single" w:sz="4" w:space="0" w:color="auto"/>
              <w:left w:val="single" w:sz="4" w:space="0" w:color="auto"/>
              <w:bottom w:val="single" w:sz="4" w:space="0" w:color="auto"/>
              <w:right w:val="single" w:sz="4" w:space="0" w:color="auto"/>
            </w:tcBorders>
            <w:vAlign w:val="center"/>
          </w:tcPr>
          <w:p w14:paraId="3F1F3322" w14:textId="77777777" w:rsidR="00486060" w:rsidRPr="00CA6508" w:rsidRDefault="00486060" w:rsidP="00486060">
            <w:pPr>
              <w:spacing w:line="276" w:lineRule="auto"/>
              <w:jc w:val="center"/>
              <w:rPr>
                <w:sz w:val="20"/>
                <w:szCs w:val="20"/>
              </w:rPr>
            </w:pPr>
            <w:r w:rsidRPr="00CA6508">
              <w:rPr>
                <w:sz w:val="20"/>
                <w:szCs w:val="20"/>
              </w:rPr>
              <w:t>$</w:t>
            </w:r>
            <w:r w:rsidR="00B30984" w:rsidRPr="00CA6508">
              <w:rPr>
                <w:sz w:val="20"/>
                <w:szCs w:val="20"/>
              </w:rPr>
              <w:t xml:space="preserve"> </w:t>
            </w:r>
            <w:r w:rsidRPr="00CA6508">
              <w:rPr>
                <w:sz w:val="20"/>
                <w:szCs w:val="20"/>
              </w:rPr>
              <w:t>26.60</w:t>
            </w:r>
          </w:p>
        </w:tc>
      </w:tr>
      <w:tr w:rsidR="00486060" w:rsidRPr="00CA6508" w14:paraId="30BB6462" w14:textId="77777777" w:rsidTr="00C90272">
        <w:trPr>
          <w:jc w:val="center"/>
        </w:trPr>
        <w:tc>
          <w:tcPr>
            <w:tcW w:w="240" w:type="pct"/>
            <w:tcBorders>
              <w:top w:val="single" w:sz="4" w:space="0" w:color="auto"/>
              <w:left w:val="single" w:sz="4" w:space="0" w:color="auto"/>
              <w:bottom w:val="single" w:sz="4" w:space="0" w:color="auto"/>
              <w:right w:val="single" w:sz="4" w:space="0" w:color="auto"/>
            </w:tcBorders>
            <w:vAlign w:val="center"/>
          </w:tcPr>
          <w:p w14:paraId="3F913FA3" w14:textId="77777777" w:rsidR="00486060" w:rsidRPr="00CA6508" w:rsidRDefault="00486060" w:rsidP="00B30984">
            <w:pPr>
              <w:spacing w:line="276" w:lineRule="auto"/>
              <w:jc w:val="center"/>
              <w:rPr>
                <w:b/>
                <w:sz w:val="20"/>
                <w:szCs w:val="20"/>
              </w:rPr>
            </w:pPr>
            <w:r w:rsidRPr="00CA6508">
              <w:rPr>
                <w:b/>
                <w:sz w:val="20"/>
                <w:szCs w:val="20"/>
              </w:rPr>
              <w:t>9</w:t>
            </w:r>
          </w:p>
        </w:tc>
        <w:tc>
          <w:tcPr>
            <w:tcW w:w="4199" w:type="pct"/>
            <w:tcBorders>
              <w:top w:val="single" w:sz="4" w:space="0" w:color="auto"/>
              <w:left w:val="single" w:sz="4" w:space="0" w:color="auto"/>
              <w:bottom w:val="single" w:sz="4" w:space="0" w:color="auto"/>
              <w:right w:val="single" w:sz="4" w:space="0" w:color="auto"/>
            </w:tcBorders>
            <w:vAlign w:val="center"/>
          </w:tcPr>
          <w:p w14:paraId="42432855" w14:textId="77777777" w:rsidR="00486060" w:rsidRPr="00CA6508" w:rsidRDefault="00486060" w:rsidP="00B30984">
            <w:pPr>
              <w:spacing w:line="276" w:lineRule="auto"/>
              <w:jc w:val="both"/>
              <w:rPr>
                <w:sz w:val="20"/>
                <w:szCs w:val="20"/>
              </w:rPr>
            </w:pPr>
            <w:r w:rsidRPr="00CA6508">
              <w:rPr>
                <w:sz w:val="20"/>
                <w:szCs w:val="20"/>
              </w:rPr>
              <w:t xml:space="preserve">DECRETO </w:t>
            </w:r>
            <w:proofErr w:type="spellStart"/>
            <w:r w:rsidRPr="00CA6508">
              <w:rPr>
                <w:sz w:val="20"/>
                <w:szCs w:val="20"/>
              </w:rPr>
              <w:t>N°</w:t>
            </w:r>
            <w:proofErr w:type="spellEnd"/>
            <w:r w:rsidRPr="00CA6508">
              <w:rPr>
                <w:sz w:val="20"/>
                <w:szCs w:val="20"/>
              </w:rPr>
              <w:t xml:space="preserve"> 19-2019, </w:t>
            </w:r>
            <w:r w:rsidR="00B30984" w:rsidRPr="00CA6508">
              <w:rPr>
                <w:sz w:val="20"/>
                <w:szCs w:val="20"/>
              </w:rPr>
              <w:t xml:space="preserve">Décimo Quinta </w:t>
            </w:r>
            <w:r w:rsidRPr="00CA6508">
              <w:rPr>
                <w:sz w:val="20"/>
                <w:szCs w:val="20"/>
              </w:rPr>
              <w:t>Reforma a la Ordenanza de Presupuesto de Ingresos y Egresos del Municipio de Zacatecoluca 2019.</w:t>
            </w:r>
          </w:p>
        </w:tc>
        <w:tc>
          <w:tcPr>
            <w:tcW w:w="562" w:type="pct"/>
            <w:tcBorders>
              <w:top w:val="single" w:sz="4" w:space="0" w:color="auto"/>
              <w:left w:val="single" w:sz="4" w:space="0" w:color="auto"/>
              <w:bottom w:val="single" w:sz="4" w:space="0" w:color="auto"/>
              <w:right w:val="single" w:sz="4" w:space="0" w:color="auto"/>
            </w:tcBorders>
            <w:vAlign w:val="center"/>
          </w:tcPr>
          <w:p w14:paraId="256F0FBC" w14:textId="77777777" w:rsidR="00486060" w:rsidRPr="00CA6508" w:rsidRDefault="00486060" w:rsidP="00486060">
            <w:pPr>
              <w:spacing w:line="276" w:lineRule="auto"/>
              <w:jc w:val="center"/>
              <w:rPr>
                <w:sz w:val="20"/>
                <w:szCs w:val="20"/>
              </w:rPr>
            </w:pPr>
            <w:r w:rsidRPr="00CA6508">
              <w:rPr>
                <w:sz w:val="20"/>
                <w:szCs w:val="20"/>
              </w:rPr>
              <w:t>$</w:t>
            </w:r>
            <w:r w:rsidR="00B30984" w:rsidRPr="00CA6508">
              <w:rPr>
                <w:sz w:val="20"/>
                <w:szCs w:val="20"/>
              </w:rPr>
              <w:t xml:space="preserve"> </w:t>
            </w:r>
            <w:r w:rsidRPr="00CA6508">
              <w:rPr>
                <w:sz w:val="20"/>
                <w:szCs w:val="20"/>
              </w:rPr>
              <w:t>26.60</w:t>
            </w:r>
          </w:p>
        </w:tc>
      </w:tr>
      <w:tr w:rsidR="00486060" w:rsidRPr="00CA6508" w14:paraId="28F64010" w14:textId="77777777" w:rsidTr="00C90272">
        <w:trPr>
          <w:jc w:val="center"/>
        </w:trPr>
        <w:tc>
          <w:tcPr>
            <w:tcW w:w="240" w:type="pct"/>
            <w:tcBorders>
              <w:top w:val="single" w:sz="4" w:space="0" w:color="auto"/>
              <w:left w:val="single" w:sz="4" w:space="0" w:color="auto"/>
              <w:bottom w:val="single" w:sz="4" w:space="0" w:color="auto"/>
              <w:right w:val="single" w:sz="4" w:space="0" w:color="auto"/>
            </w:tcBorders>
            <w:vAlign w:val="center"/>
          </w:tcPr>
          <w:p w14:paraId="2006C936" w14:textId="77777777" w:rsidR="00486060" w:rsidRPr="00CA6508" w:rsidRDefault="00486060" w:rsidP="00B30984">
            <w:pPr>
              <w:spacing w:line="276" w:lineRule="auto"/>
              <w:jc w:val="center"/>
              <w:rPr>
                <w:b/>
                <w:sz w:val="20"/>
                <w:szCs w:val="20"/>
              </w:rPr>
            </w:pPr>
            <w:r w:rsidRPr="00CA6508">
              <w:rPr>
                <w:b/>
                <w:sz w:val="20"/>
                <w:szCs w:val="20"/>
              </w:rPr>
              <w:lastRenderedPageBreak/>
              <w:t>10</w:t>
            </w:r>
          </w:p>
        </w:tc>
        <w:tc>
          <w:tcPr>
            <w:tcW w:w="4199" w:type="pct"/>
            <w:tcBorders>
              <w:top w:val="single" w:sz="4" w:space="0" w:color="auto"/>
              <w:left w:val="single" w:sz="4" w:space="0" w:color="auto"/>
              <w:bottom w:val="single" w:sz="4" w:space="0" w:color="auto"/>
              <w:right w:val="single" w:sz="4" w:space="0" w:color="auto"/>
            </w:tcBorders>
            <w:vAlign w:val="center"/>
          </w:tcPr>
          <w:p w14:paraId="3F61ECA4" w14:textId="77777777" w:rsidR="00486060" w:rsidRPr="00CA6508" w:rsidRDefault="00486060" w:rsidP="00486060">
            <w:pPr>
              <w:spacing w:line="276" w:lineRule="auto"/>
              <w:jc w:val="both"/>
              <w:rPr>
                <w:sz w:val="20"/>
                <w:szCs w:val="20"/>
              </w:rPr>
            </w:pPr>
            <w:r w:rsidRPr="00CA6508">
              <w:rPr>
                <w:sz w:val="20"/>
                <w:szCs w:val="20"/>
              </w:rPr>
              <w:t xml:space="preserve">DECRETO </w:t>
            </w:r>
            <w:proofErr w:type="spellStart"/>
            <w:r w:rsidRPr="00CA6508">
              <w:rPr>
                <w:sz w:val="20"/>
                <w:szCs w:val="20"/>
              </w:rPr>
              <w:t>N°</w:t>
            </w:r>
            <w:proofErr w:type="spellEnd"/>
            <w:r w:rsidRPr="00CA6508">
              <w:rPr>
                <w:sz w:val="20"/>
                <w:szCs w:val="20"/>
              </w:rPr>
              <w:t xml:space="preserve"> 2-2020, Reforma a la Ordenanza Reguladora de Tasas por Servicios de la Ciudad de Zacatecoluca, Departamento de La Paz</w:t>
            </w:r>
            <w:r w:rsidR="00B30984" w:rsidRPr="00CA6508">
              <w:rPr>
                <w:sz w:val="20"/>
                <w:szCs w:val="20"/>
              </w:rPr>
              <w:t>.</w:t>
            </w:r>
          </w:p>
        </w:tc>
        <w:tc>
          <w:tcPr>
            <w:tcW w:w="562" w:type="pct"/>
            <w:tcBorders>
              <w:top w:val="single" w:sz="4" w:space="0" w:color="auto"/>
              <w:left w:val="single" w:sz="4" w:space="0" w:color="auto"/>
              <w:bottom w:val="single" w:sz="4" w:space="0" w:color="auto"/>
              <w:right w:val="single" w:sz="4" w:space="0" w:color="auto"/>
            </w:tcBorders>
            <w:vAlign w:val="center"/>
          </w:tcPr>
          <w:p w14:paraId="2AC0291E" w14:textId="77777777" w:rsidR="00486060" w:rsidRPr="00CA6508" w:rsidRDefault="00486060" w:rsidP="00486060">
            <w:pPr>
              <w:spacing w:line="276" w:lineRule="auto"/>
              <w:jc w:val="center"/>
              <w:rPr>
                <w:sz w:val="20"/>
                <w:szCs w:val="20"/>
              </w:rPr>
            </w:pPr>
            <w:r w:rsidRPr="00CA6508">
              <w:rPr>
                <w:sz w:val="20"/>
                <w:szCs w:val="20"/>
              </w:rPr>
              <w:t>$</w:t>
            </w:r>
            <w:r w:rsidR="00B30984" w:rsidRPr="00CA6508">
              <w:rPr>
                <w:sz w:val="20"/>
                <w:szCs w:val="20"/>
              </w:rPr>
              <w:t xml:space="preserve"> </w:t>
            </w:r>
            <w:r w:rsidRPr="00CA6508">
              <w:rPr>
                <w:sz w:val="20"/>
                <w:szCs w:val="20"/>
              </w:rPr>
              <w:t>46.55</w:t>
            </w:r>
          </w:p>
        </w:tc>
      </w:tr>
    </w:tbl>
    <w:p w14:paraId="0A046954" w14:textId="77777777" w:rsidR="00E17160" w:rsidRPr="00CA6508" w:rsidRDefault="00C90272" w:rsidP="00A042F4">
      <w:pPr>
        <w:spacing w:line="360" w:lineRule="auto"/>
        <w:jc w:val="both"/>
      </w:pPr>
      <w:r w:rsidRPr="00CA6508">
        <w:t>La fuente de financiamiento será FODES 25%; dicha erogación se comprobará como lo establece el Art. 86 inciso segundo del Código Municipal. COMUNÍQUESE.</w:t>
      </w:r>
      <w:r w:rsidR="001508CB" w:rsidRPr="00CA6508">
        <w:t xml:space="preserve"> </w:t>
      </w:r>
      <w:r w:rsidR="00B80AC9" w:rsidRPr="00CA6508">
        <w:rPr>
          <w:rFonts w:eastAsia="Calibri"/>
          <w:b/>
          <w:u w:val="single"/>
        </w:rPr>
        <w:t>ACUERDO NÚMERO CINCUENTA Y SIETE</w:t>
      </w:r>
      <w:r w:rsidR="00B80AC9" w:rsidRPr="00CA6508">
        <w:rPr>
          <w:rFonts w:eastAsia="Calibri"/>
        </w:rPr>
        <w:t xml:space="preserve">.- </w:t>
      </w:r>
      <w:r w:rsidR="00B80AC9" w:rsidRPr="00CA6508">
        <w:rPr>
          <w:kern w:val="2"/>
        </w:rPr>
        <w:t>El Concejo Municipal, en us</w:t>
      </w:r>
      <w:r w:rsidR="00BA0510" w:rsidRPr="00CA6508">
        <w:rPr>
          <w:kern w:val="2"/>
        </w:rPr>
        <w:t>o de las facultades, por unanimidad</w:t>
      </w:r>
      <w:r w:rsidR="00B80AC9" w:rsidRPr="00CA6508">
        <w:rPr>
          <w:kern w:val="2"/>
        </w:rPr>
        <w:t xml:space="preserve">, </w:t>
      </w:r>
      <w:r w:rsidR="00B80AC9" w:rsidRPr="00CA6508">
        <w:rPr>
          <w:b/>
          <w:kern w:val="2"/>
        </w:rPr>
        <w:t>ACUERDA:</w:t>
      </w:r>
      <w:r w:rsidR="00B80AC9" w:rsidRPr="00CA6508">
        <w:rPr>
          <w:kern w:val="2"/>
        </w:rPr>
        <w:t xml:space="preserve"> </w:t>
      </w:r>
      <w:r w:rsidR="00B80AC9" w:rsidRPr="00CA6508">
        <w:rPr>
          <w:b/>
          <w:lang w:val="es-ES_tradnl"/>
        </w:rPr>
        <w:t>a)</w:t>
      </w:r>
      <w:r w:rsidR="00B80AC9" w:rsidRPr="00CA6508">
        <w:rPr>
          <w:rFonts w:eastAsia="Calibri"/>
        </w:rPr>
        <w:t xml:space="preserve"> Aprobar la Carpeta Técnica del proyecto «APOYO A LA JUVENTUD DEL MUN</w:t>
      </w:r>
      <w:r w:rsidR="007A4C33" w:rsidRPr="00CA6508">
        <w:rPr>
          <w:rFonts w:eastAsia="Calibri"/>
        </w:rPr>
        <w:t>I</w:t>
      </w:r>
      <w:r w:rsidR="00B80AC9" w:rsidRPr="00CA6508">
        <w:rPr>
          <w:rFonts w:eastAsia="Calibri"/>
        </w:rPr>
        <w:t xml:space="preserve">CIPIO DE ZACATECOLUCA 2020», presentada por la Jefatura de Proyectos, por contener las especificaciones técnicas y presupuesto, por el monto total de cinco mil dólares de los Estados Unidos de América </w:t>
      </w:r>
      <w:r w:rsidR="00B80AC9" w:rsidRPr="00CA6508">
        <w:rPr>
          <w:rFonts w:eastAsia="Calibri"/>
          <w:b/>
        </w:rPr>
        <w:t>($5,000.00)</w:t>
      </w:r>
      <w:r w:rsidR="00B80AC9" w:rsidRPr="00CA6508">
        <w:rPr>
          <w:rFonts w:eastAsia="Calibri"/>
          <w:kern w:val="2"/>
        </w:rPr>
        <w:t>;</w:t>
      </w:r>
      <w:r w:rsidR="00B80AC9" w:rsidRPr="00CA6508">
        <w:rPr>
          <w:kern w:val="2"/>
        </w:rPr>
        <w:t xml:space="preserve"> </w:t>
      </w:r>
      <w:r w:rsidR="00B80AC9" w:rsidRPr="00CA6508">
        <w:rPr>
          <w:rFonts w:eastAsia="Calibri"/>
          <w:b/>
          <w:kern w:val="2"/>
        </w:rPr>
        <w:t>b</w:t>
      </w:r>
      <w:r w:rsidR="00B80AC9" w:rsidRPr="00CA6508">
        <w:rPr>
          <w:b/>
          <w:lang w:val="es-ES_tradnl"/>
        </w:rPr>
        <w:t xml:space="preserve">) </w:t>
      </w:r>
      <w:r w:rsidR="00B80AC9" w:rsidRPr="00CA6508">
        <w:rPr>
          <w:lang w:val="es-ES_tradnl"/>
        </w:rPr>
        <w:t xml:space="preserve">Ejecutar el proyecto </w:t>
      </w:r>
      <w:r w:rsidR="00B80AC9" w:rsidRPr="00CA6508">
        <w:rPr>
          <w:rFonts w:eastAsia="Calibri"/>
        </w:rPr>
        <w:t>«APOYO A LA JUVENTUD DEL MUNICIPIO DE ZACATECOLUCA 2020»,</w:t>
      </w:r>
      <w:r w:rsidR="00B80AC9" w:rsidRPr="00CA6508">
        <w:rPr>
          <w:lang w:val="es-ES_tradnl"/>
        </w:rPr>
        <w:t xml:space="preserve"> bajo el </w:t>
      </w:r>
      <w:r w:rsidR="00B80AC9" w:rsidRPr="00CA6508">
        <w:rPr>
          <w:b/>
          <w:lang w:val="es-ES_tradnl"/>
        </w:rPr>
        <w:t>SISTEMA DE ADMINISTRACIÓN</w:t>
      </w:r>
      <w:r w:rsidR="00B80AC9" w:rsidRPr="00CA6508">
        <w:rPr>
          <w:lang w:val="es-ES_tradnl"/>
        </w:rPr>
        <w:t xml:space="preserve"> del Concejo Municipal, prescrito en el Art. 4 literal «i», de la Ley de Adquisiciones y Contrataciones de la Administración Pública;</w:t>
      </w:r>
      <w:r w:rsidR="00B80AC9" w:rsidRPr="00CA6508">
        <w:rPr>
          <w:kern w:val="2"/>
        </w:rPr>
        <w:t xml:space="preserve"> </w:t>
      </w:r>
      <w:r w:rsidR="00B80AC9" w:rsidRPr="00CA6508">
        <w:rPr>
          <w:rFonts w:eastAsia="Calibri"/>
          <w:b/>
        </w:rPr>
        <w:t xml:space="preserve">c) </w:t>
      </w:r>
      <w:r w:rsidR="00B80AC9" w:rsidRPr="00CA6508">
        <w:rPr>
          <w:rFonts w:eastAsia="Calibri"/>
        </w:rPr>
        <w:t xml:space="preserve">Autorizar a la Tesorera Municipal, Licda. Katy Elizabeth Chirino, para que con fondos de la cuenta denominada: </w:t>
      </w:r>
      <w:r w:rsidR="00B80AC9" w:rsidRPr="00CA6508">
        <w:t>MUNICIPALIDAD DE ZACATECOLUCA, FONDO DE DESARROLLO ECONÓMICO Y SOCIAL 75%</w:t>
      </w:r>
      <w:r w:rsidR="00B80AC9" w:rsidRPr="00CA6508">
        <w:rPr>
          <w:rFonts w:eastAsia="Calibri"/>
        </w:rPr>
        <w:t xml:space="preserve">, solicite al banco Hipotecario, agencia Zacatecoluca, la </w:t>
      </w:r>
      <w:r w:rsidR="00B80AC9" w:rsidRPr="00CA6508">
        <w:rPr>
          <w:rFonts w:eastAsia="Calibri"/>
          <w:b/>
        </w:rPr>
        <w:t>APERTURA DE CUENTA CORRIENTE</w:t>
      </w:r>
      <w:r w:rsidR="00B80AC9" w:rsidRPr="00CA6508">
        <w:rPr>
          <w:rFonts w:eastAsia="Calibri"/>
        </w:rPr>
        <w:t>, para la ejecución del proyecto «APOYO A LA JUVENTUD DEL MUNIC</w:t>
      </w:r>
      <w:r w:rsidR="007A4C33" w:rsidRPr="00CA6508">
        <w:rPr>
          <w:rFonts w:eastAsia="Calibri"/>
        </w:rPr>
        <w:t>I</w:t>
      </w:r>
      <w:r w:rsidR="00B80AC9" w:rsidRPr="00CA6508">
        <w:rPr>
          <w:rFonts w:eastAsia="Calibri"/>
        </w:rPr>
        <w:t>PIO DE ZACATECOLUCA 2020»; con un monto inicial de cinco dólares de los Estados Unidos de América</w:t>
      </w:r>
      <w:r w:rsidR="00B80AC9" w:rsidRPr="00CA6508">
        <w:rPr>
          <w:rFonts w:eastAsia="Calibri"/>
          <w:b/>
        </w:rPr>
        <w:t xml:space="preserve"> ($5.00)</w:t>
      </w:r>
      <w:r w:rsidR="00B80AC9" w:rsidRPr="00CA6508">
        <w:rPr>
          <w:rFonts w:eastAsia="Calibri"/>
        </w:rPr>
        <w:t xml:space="preserve">, debiendo ser incrementada hasta el monto total de la Carpeta Técnica aprobada; </w:t>
      </w:r>
      <w:r w:rsidR="00B80AC9" w:rsidRPr="00CA6508">
        <w:rPr>
          <w:rFonts w:eastAsia="Calibri"/>
          <w:b/>
        </w:rPr>
        <w:t xml:space="preserve">d) </w:t>
      </w:r>
      <w:r w:rsidR="00B80AC9" w:rsidRPr="00CA6508">
        <w:rPr>
          <w:rFonts w:eastAsia="Calibri"/>
        </w:rPr>
        <w:t xml:space="preserve">Nombrar </w:t>
      </w:r>
      <w:r w:rsidR="00B80AC9" w:rsidRPr="00CA6508">
        <w:rPr>
          <w:rFonts w:eastAsia="Calibri"/>
          <w:b/>
        </w:rPr>
        <w:t xml:space="preserve">REFRENDARIOS </w:t>
      </w:r>
      <w:r w:rsidR="00B80AC9" w:rsidRPr="00CA6508">
        <w:rPr>
          <w:rFonts w:eastAsia="Calibri"/>
        </w:rPr>
        <w:t xml:space="preserve">de la cuenta, cuya apertura se solicita, al Alcalde Municipal, Dr. Francisco Salvador Hirezi Morataya y Concejales Sr. José Dennis Córdova Elizondo y </w:t>
      </w:r>
      <w:proofErr w:type="spellStart"/>
      <w:r w:rsidR="00B80AC9" w:rsidRPr="00CA6508">
        <w:rPr>
          <w:rFonts w:eastAsia="Calibri"/>
        </w:rPr>
        <w:t>Srita</w:t>
      </w:r>
      <w:proofErr w:type="spellEnd"/>
      <w:r w:rsidR="00B80AC9" w:rsidRPr="00CA6508">
        <w:rPr>
          <w:rFonts w:eastAsia="Calibri"/>
        </w:rPr>
        <w:t xml:space="preserve">. </w:t>
      </w:r>
      <w:proofErr w:type="spellStart"/>
      <w:r w:rsidR="00B80AC9" w:rsidRPr="00CA6508">
        <w:rPr>
          <w:rFonts w:eastAsia="Calibri"/>
        </w:rPr>
        <w:t>Zorina</w:t>
      </w:r>
      <w:proofErr w:type="spellEnd"/>
      <w:r w:rsidR="00B80AC9" w:rsidRPr="00CA6508">
        <w:rPr>
          <w:rFonts w:eastAsia="Calibri"/>
        </w:rPr>
        <w:t xml:space="preserve"> Esther Masferrer Escobar. Toda transferencia deberá llevar como mínimo dos firmas, siendo indispensable en toda transferencia la firma de la Tesorera Municipal, Licda. Katy Elizabeth Chirino; </w:t>
      </w:r>
      <w:r w:rsidR="00B80AC9" w:rsidRPr="00CA6508">
        <w:rPr>
          <w:rFonts w:eastAsia="Calibri"/>
          <w:b/>
        </w:rPr>
        <w:t>e)</w:t>
      </w:r>
      <w:r w:rsidR="00B80AC9" w:rsidRPr="00CA6508">
        <w:rPr>
          <w:rFonts w:eastAsia="Calibri"/>
        </w:rPr>
        <w:t xml:space="preserve"> </w:t>
      </w:r>
      <w:r w:rsidR="00B80AC9" w:rsidRPr="00CA6508">
        <w:t xml:space="preserve">Ordenar a la Jefatura de la Unidad de Adquisiciones y Contrataciones Institucional, </w:t>
      </w:r>
      <w:r w:rsidR="00B80AC9" w:rsidRPr="00CA6508">
        <w:rPr>
          <w:b/>
        </w:rPr>
        <w:t>INICIAR EL PROCESO DE ADQUISICIÓN</w:t>
      </w:r>
      <w:r w:rsidR="00B80AC9" w:rsidRPr="00CA6508">
        <w:t xml:space="preserve"> de bienes y servicios para la ejecución del Proyecto, de conformidad a la normativa de compras públicas; </w:t>
      </w:r>
      <w:r w:rsidR="00B80AC9" w:rsidRPr="00CA6508">
        <w:rPr>
          <w:b/>
        </w:rPr>
        <w:t>f)</w:t>
      </w:r>
      <w:r w:rsidR="00B80AC9" w:rsidRPr="00CA6508">
        <w:t xml:space="preserve"> Autorizar a la Tesorera Municipal, </w:t>
      </w:r>
      <w:r w:rsidR="00B80AC9" w:rsidRPr="00CA6508">
        <w:rPr>
          <w:b/>
        </w:rPr>
        <w:t>EFECTUAR LAS EROGACIONES</w:t>
      </w:r>
      <w:r w:rsidR="00B80AC9" w:rsidRPr="00CA6508">
        <w:t xml:space="preserve">, hasta por el monto indicado en la Carpeta Técnica aprobada; </w:t>
      </w:r>
      <w:r w:rsidR="00B80AC9" w:rsidRPr="00CA6508">
        <w:rPr>
          <w:b/>
        </w:rPr>
        <w:t>g)</w:t>
      </w:r>
      <w:r w:rsidR="00B80AC9" w:rsidRPr="00CA6508">
        <w:t xml:space="preserve"> Nombrar </w:t>
      </w:r>
      <w:r w:rsidR="00B80AC9" w:rsidRPr="00CA6508">
        <w:rPr>
          <w:b/>
        </w:rPr>
        <w:t>EJECUTOR</w:t>
      </w:r>
      <w:r w:rsidR="00B80AC9" w:rsidRPr="00CA6508">
        <w:t xml:space="preserve"> </w:t>
      </w:r>
      <w:r w:rsidR="00B80AC9" w:rsidRPr="00CA6508">
        <w:rPr>
          <w:i/>
        </w:rPr>
        <w:t>ad honorem,</w:t>
      </w:r>
      <w:r w:rsidR="00B80AC9" w:rsidRPr="00CA6508">
        <w:t xml:space="preserve"> al empleado Gregg Aleph Ramírez Sandoval; </w:t>
      </w:r>
      <w:r w:rsidR="00B80AC9" w:rsidRPr="00CA6508">
        <w:rPr>
          <w:b/>
        </w:rPr>
        <w:t>h)</w:t>
      </w:r>
      <w:r w:rsidR="00B80AC9" w:rsidRPr="00CA6508">
        <w:t xml:space="preserve"> Nombrar </w:t>
      </w:r>
      <w:r w:rsidR="00B80AC9" w:rsidRPr="00CA6508">
        <w:rPr>
          <w:b/>
        </w:rPr>
        <w:t>SUPERVISOR</w:t>
      </w:r>
      <w:r w:rsidR="00B80AC9" w:rsidRPr="00CA6508">
        <w:t xml:space="preserve"> </w:t>
      </w:r>
      <w:r w:rsidR="00B80AC9" w:rsidRPr="00CA6508">
        <w:rPr>
          <w:i/>
        </w:rPr>
        <w:t>ad honorem,</w:t>
      </w:r>
      <w:r w:rsidR="00B80AC9" w:rsidRPr="00CA6508">
        <w:t xml:space="preserve"> a la Licda. Marcela Isolina Rivas de Alfaro, por ser empleada de esta Administración; </w:t>
      </w:r>
      <w:r w:rsidR="00B80AC9" w:rsidRPr="00CA6508">
        <w:rPr>
          <w:b/>
        </w:rPr>
        <w:t>i)</w:t>
      </w:r>
      <w:r w:rsidR="00B80AC9" w:rsidRPr="00CA6508">
        <w:t xml:space="preserve"> Nombrar </w:t>
      </w:r>
      <w:r w:rsidR="00B80AC9" w:rsidRPr="00CA6508">
        <w:rPr>
          <w:b/>
        </w:rPr>
        <w:t>ADMINISTRADOR</w:t>
      </w:r>
      <w:r w:rsidR="00B80AC9" w:rsidRPr="00CA6508">
        <w:t xml:space="preserve"> de Contratos y/o Órdenes de Compra </w:t>
      </w:r>
      <w:r w:rsidR="00B80AC9" w:rsidRPr="00CA6508">
        <w:rPr>
          <w:i/>
        </w:rPr>
        <w:t>ad honorem</w:t>
      </w:r>
      <w:r w:rsidR="00B80AC9" w:rsidRPr="00CA6508">
        <w:t xml:space="preserve">, al empleado  Gregg Aleph Ramírez Sandoval, y quienes tendrán las responsabilidades que establece la Ley. </w:t>
      </w:r>
      <w:r w:rsidR="00B80AC9" w:rsidRPr="00CA6508">
        <w:rPr>
          <w:rFonts w:eastAsia="Calibri"/>
        </w:rPr>
        <w:t>COMUNÍQUESE</w:t>
      </w:r>
      <w:r w:rsidR="00D3491B" w:rsidRPr="00CA6508">
        <w:rPr>
          <w:rFonts w:eastAsia="Calibri"/>
        </w:rPr>
        <w:t>.</w:t>
      </w:r>
      <w:r w:rsidR="00A0054A" w:rsidRPr="00CA6508">
        <w:rPr>
          <w:rFonts w:eastAsia="Calibri"/>
        </w:rPr>
        <w:t xml:space="preserve"> </w:t>
      </w:r>
      <w:r w:rsidR="00D3491B" w:rsidRPr="00CA6508">
        <w:rPr>
          <w:rFonts w:eastAsia="Calibri"/>
          <w:b/>
          <w:u w:val="single"/>
        </w:rPr>
        <w:t>ACUERDO NÚMERO CINCUENTA Y OCHO</w:t>
      </w:r>
      <w:r w:rsidR="00D3491B" w:rsidRPr="00CA6508">
        <w:rPr>
          <w:rFonts w:eastAsia="Calibri"/>
        </w:rPr>
        <w:t xml:space="preserve">.- </w:t>
      </w:r>
      <w:r w:rsidR="00D3491B" w:rsidRPr="00CA6508">
        <w:rPr>
          <w:kern w:val="2"/>
        </w:rPr>
        <w:t xml:space="preserve">El Concejo Municipal, en uso de las facultades, por </w:t>
      </w:r>
      <w:r w:rsidR="003C434C" w:rsidRPr="00CA6508">
        <w:rPr>
          <w:kern w:val="2"/>
        </w:rPr>
        <w:t>unanimidad,</w:t>
      </w:r>
      <w:r w:rsidR="00D3491B" w:rsidRPr="00CA6508">
        <w:rPr>
          <w:kern w:val="2"/>
        </w:rPr>
        <w:t xml:space="preserve"> </w:t>
      </w:r>
      <w:r w:rsidR="00D3491B" w:rsidRPr="00CA6508">
        <w:rPr>
          <w:b/>
          <w:kern w:val="2"/>
        </w:rPr>
        <w:t>ACUERDA:</w:t>
      </w:r>
      <w:r w:rsidR="00D3491B" w:rsidRPr="00CA6508">
        <w:rPr>
          <w:kern w:val="2"/>
        </w:rPr>
        <w:t xml:space="preserve"> </w:t>
      </w:r>
      <w:r w:rsidR="00D3491B" w:rsidRPr="00CA6508">
        <w:rPr>
          <w:b/>
          <w:lang w:val="es-ES_tradnl"/>
        </w:rPr>
        <w:t>a)</w:t>
      </w:r>
      <w:r w:rsidR="00D3491B" w:rsidRPr="00CA6508">
        <w:rPr>
          <w:rFonts w:eastAsia="Calibri"/>
        </w:rPr>
        <w:t xml:space="preserve"> Aprobar la Carpeta Técnica del proyecto «ATENCION A LA N</w:t>
      </w:r>
      <w:r w:rsidR="00FC19B5" w:rsidRPr="00CA6508">
        <w:rPr>
          <w:rFonts w:eastAsia="Calibri"/>
        </w:rPr>
        <w:t>IÑEZ Y LA ADOLESCENCIA DEL MUNI</w:t>
      </w:r>
      <w:r w:rsidR="00D3491B" w:rsidRPr="00CA6508">
        <w:rPr>
          <w:rFonts w:eastAsia="Calibri"/>
        </w:rPr>
        <w:t>C</w:t>
      </w:r>
      <w:r w:rsidR="00FC19B5" w:rsidRPr="00CA6508">
        <w:rPr>
          <w:rFonts w:eastAsia="Calibri"/>
        </w:rPr>
        <w:t>I</w:t>
      </w:r>
      <w:r w:rsidR="00D3491B" w:rsidRPr="00CA6508">
        <w:rPr>
          <w:rFonts w:eastAsia="Calibri"/>
        </w:rPr>
        <w:t xml:space="preserve">PIO DE ZACATECOLUCA 2020», presentada por la Jefatura de Proyectos, por contener las especificaciones técnicas y presupuesto, por el monto total de cinco mil dólares de los Estados Unidos de América </w:t>
      </w:r>
      <w:r w:rsidR="00D3491B" w:rsidRPr="00CA6508">
        <w:rPr>
          <w:rFonts w:eastAsia="Calibri"/>
          <w:b/>
        </w:rPr>
        <w:t>($5,000.00)</w:t>
      </w:r>
      <w:r w:rsidR="00D3491B" w:rsidRPr="00CA6508">
        <w:rPr>
          <w:rFonts w:eastAsia="Calibri"/>
          <w:kern w:val="2"/>
        </w:rPr>
        <w:t>;</w:t>
      </w:r>
      <w:r w:rsidR="00D3491B" w:rsidRPr="00CA6508">
        <w:rPr>
          <w:kern w:val="2"/>
        </w:rPr>
        <w:t xml:space="preserve"> </w:t>
      </w:r>
      <w:r w:rsidR="00D3491B" w:rsidRPr="00CA6508">
        <w:rPr>
          <w:rFonts w:eastAsia="Calibri"/>
          <w:b/>
          <w:kern w:val="2"/>
        </w:rPr>
        <w:t>b</w:t>
      </w:r>
      <w:r w:rsidR="00D3491B" w:rsidRPr="00CA6508">
        <w:rPr>
          <w:b/>
          <w:lang w:val="es-ES_tradnl"/>
        </w:rPr>
        <w:t xml:space="preserve">) </w:t>
      </w:r>
      <w:r w:rsidR="00D3491B" w:rsidRPr="00CA6508">
        <w:rPr>
          <w:lang w:val="es-ES_tradnl"/>
        </w:rPr>
        <w:t xml:space="preserve">Ejecutar el </w:t>
      </w:r>
      <w:r w:rsidR="00D3491B" w:rsidRPr="00CA6508">
        <w:rPr>
          <w:rFonts w:eastAsia="Calibri"/>
        </w:rPr>
        <w:t xml:space="preserve">proyecto «ATENCION A LA </w:t>
      </w:r>
      <w:r w:rsidR="00FC19B5" w:rsidRPr="00CA6508">
        <w:rPr>
          <w:rFonts w:eastAsia="Calibri"/>
        </w:rPr>
        <w:t>NIÑEZ Y LA ADOLESCENCIA DEL MUN</w:t>
      </w:r>
      <w:r w:rsidR="00D3491B" w:rsidRPr="00CA6508">
        <w:rPr>
          <w:rFonts w:eastAsia="Calibri"/>
        </w:rPr>
        <w:t>IC</w:t>
      </w:r>
      <w:r w:rsidR="00FC19B5" w:rsidRPr="00CA6508">
        <w:rPr>
          <w:rFonts w:eastAsia="Calibri"/>
        </w:rPr>
        <w:t>I</w:t>
      </w:r>
      <w:r w:rsidR="00D3491B" w:rsidRPr="00CA6508">
        <w:rPr>
          <w:rFonts w:eastAsia="Calibri"/>
        </w:rPr>
        <w:t>PIO DE ZACATECOLUCA 2020»,</w:t>
      </w:r>
      <w:r w:rsidR="00D3491B" w:rsidRPr="00CA6508">
        <w:rPr>
          <w:lang w:val="es-ES_tradnl"/>
        </w:rPr>
        <w:t xml:space="preserve"> bajo el </w:t>
      </w:r>
      <w:r w:rsidR="00D3491B" w:rsidRPr="00CA6508">
        <w:rPr>
          <w:b/>
          <w:lang w:val="es-ES_tradnl"/>
        </w:rPr>
        <w:t>SISTEMA DE ADMINISTRACIÓN</w:t>
      </w:r>
      <w:r w:rsidR="00D3491B" w:rsidRPr="00CA6508">
        <w:rPr>
          <w:lang w:val="es-ES_tradnl"/>
        </w:rPr>
        <w:t xml:space="preserve"> del Concejo Municipal, prescrito en el Art. 4 literal «i», de la Ley de </w:t>
      </w:r>
      <w:r w:rsidR="00D3491B" w:rsidRPr="00CA6508">
        <w:rPr>
          <w:lang w:val="es-ES_tradnl"/>
        </w:rPr>
        <w:lastRenderedPageBreak/>
        <w:t>Adquisiciones y Contrataciones de la Administración Pública;</w:t>
      </w:r>
      <w:r w:rsidR="00D3491B" w:rsidRPr="00CA6508">
        <w:rPr>
          <w:kern w:val="2"/>
        </w:rPr>
        <w:t xml:space="preserve"> </w:t>
      </w:r>
      <w:r w:rsidR="00D3491B" w:rsidRPr="00CA6508">
        <w:rPr>
          <w:rFonts w:eastAsia="Calibri"/>
          <w:b/>
        </w:rPr>
        <w:t xml:space="preserve">c) </w:t>
      </w:r>
      <w:r w:rsidR="00D3491B" w:rsidRPr="00CA6508">
        <w:rPr>
          <w:rFonts w:eastAsia="Calibri"/>
        </w:rPr>
        <w:t xml:space="preserve">Autorizar a la Tesorera Municipal, Licda. Katy Elizabeth Chirino, para que con fondos de la cuenta denominada: </w:t>
      </w:r>
      <w:r w:rsidR="00D3491B" w:rsidRPr="00CA6508">
        <w:t>MUNICIPALIDAD DE ZACATECOLUCA, FONDO DE DESARROLLO ECONÓMICO Y SOCIAL 75%</w:t>
      </w:r>
      <w:r w:rsidR="00D3491B" w:rsidRPr="00CA6508">
        <w:rPr>
          <w:rFonts w:eastAsia="Calibri"/>
        </w:rPr>
        <w:t xml:space="preserve">, solicite al banco Hipotecario, agencia Zacatecoluca, la </w:t>
      </w:r>
      <w:r w:rsidR="00D3491B" w:rsidRPr="00CA6508">
        <w:rPr>
          <w:rFonts w:eastAsia="Calibri"/>
          <w:b/>
        </w:rPr>
        <w:t>APERTURA DE CUENTA CORRIENTE</w:t>
      </w:r>
      <w:r w:rsidR="00D3491B" w:rsidRPr="00CA6508">
        <w:rPr>
          <w:rFonts w:eastAsia="Calibri"/>
        </w:rPr>
        <w:t xml:space="preserve">, para la ejecución del proyecto «ATENCION A LA </w:t>
      </w:r>
      <w:r w:rsidR="00FC19B5" w:rsidRPr="00CA6508">
        <w:rPr>
          <w:rFonts w:eastAsia="Calibri"/>
        </w:rPr>
        <w:t>NIÑEZ Y LA ADOLESCENCIA DEL MUN</w:t>
      </w:r>
      <w:r w:rsidR="00D3491B" w:rsidRPr="00CA6508">
        <w:rPr>
          <w:rFonts w:eastAsia="Calibri"/>
        </w:rPr>
        <w:t>IC</w:t>
      </w:r>
      <w:r w:rsidR="00FC19B5" w:rsidRPr="00CA6508">
        <w:rPr>
          <w:rFonts w:eastAsia="Calibri"/>
        </w:rPr>
        <w:t>I</w:t>
      </w:r>
      <w:r w:rsidR="00D3491B" w:rsidRPr="00CA6508">
        <w:rPr>
          <w:rFonts w:eastAsia="Calibri"/>
        </w:rPr>
        <w:t>PIO DE ZACATECOLUCA 2020»; con un monto inicial de cinco dólares de los Estados Unidos de América</w:t>
      </w:r>
      <w:r w:rsidR="00D3491B" w:rsidRPr="00CA6508">
        <w:rPr>
          <w:rFonts w:eastAsia="Calibri"/>
          <w:b/>
        </w:rPr>
        <w:t xml:space="preserve"> ($5.00)</w:t>
      </w:r>
      <w:r w:rsidR="00D3491B" w:rsidRPr="00CA6508">
        <w:rPr>
          <w:rFonts w:eastAsia="Calibri"/>
        </w:rPr>
        <w:t xml:space="preserve">, debiendo ser incrementada hasta el monto total de la Carpeta Técnica aprobada; </w:t>
      </w:r>
      <w:r w:rsidR="00D3491B" w:rsidRPr="00CA6508">
        <w:rPr>
          <w:rFonts w:eastAsia="Calibri"/>
          <w:b/>
        </w:rPr>
        <w:t xml:space="preserve">d) </w:t>
      </w:r>
      <w:r w:rsidR="00D3491B" w:rsidRPr="00CA6508">
        <w:rPr>
          <w:rFonts w:eastAsia="Calibri"/>
        </w:rPr>
        <w:t xml:space="preserve">Nombrar </w:t>
      </w:r>
      <w:r w:rsidR="00D3491B" w:rsidRPr="00CA6508">
        <w:rPr>
          <w:rFonts w:eastAsia="Calibri"/>
          <w:b/>
        </w:rPr>
        <w:t xml:space="preserve">REFRENDARIOS </w:t>
      </w:r>
      <w:r w:rsidR="00D3491B" w:rsidRPr="00CA6508">
        <w:rPr>
          <w:rFonts w:eastAsia="Calibri"/>
        </w:rPr>
        <w:t xml:space="preserve">de la cuenta, cuya apertura se solicita, al Alcalde Municipal, Dr. Francisco Salvador Hirezi Morataya y Concejales Sr. José Dennis Córdova Elizondo y </w:t>
      </w:r>
      <w:proofErr w:type="spellStart"/>
      <w:r w:rsidR="00D3491B" w:rsidRPr="00CA6508">
        <w:rPr>
          <w:rFonts w:eastAsia="Calibri"/>
        </w:rPr>
        <w:t>Srita</w:t>
      </w:r>
      <w:proofErr w:type="spellEnd"/>
      <w:r w:rsidR="00D3491B" w:rsidRPr="00CA6508">
        <w:rPr>
          <w:rFonts w:eastAsia="Calibri"/>
        </w:rPr>
        <w:t xml:space="preserve">. </w:t>
      </w:r>
      <w:proofErr w:type="spellStart"/>
      <w:r w:rsidR="00D3491B" w:rsidRPr="00CA6508">
        <w:rPr>
          <w:rFonts w:eastAsia="Calibri"/>
        </w:rPr>
        <w:t>Zorina</w:t>
      </w:r>
      <w:proofErr w:type="spellEnd"/>
      <w:r w:rsidR="00D3491B" w:rsidRPr="00CA6508">
        <w:rPr>
          <w:rFonts w:eastAsia="Calibri"/>
        </w:rPr>
        <w:t xml:space="preserve"> Esther Masferrer Escobar. Toda transferencia deberá llevar como mínimo dos firmas, siendo indispensable en toda transferencia la firma de la Tesorera Municipal, Licda. Katy Elizabeth Chirino; </w:t>
      </w:r>
      <w:r w:rsidR="00D3491B" w:rsidRPr="00CA6508">
        <w:rPr>
          <w:rFonts w:eastAsia="Calibri"/>
          <w:b/>
        </w:rPr>
        <w:t>e)</w:t>
      </w:r>
      <w:r w:rsidR="00D3491B" w:rsidRPr="00CA6508">
        <w:rPr>
          <w:rFonts w:eastAsia="Calibri"/>
        </w:rPr>
        <w:t xml:space="preserve"> </w:t>
      </w:r>
      <w:r w:rsidR="00D3491B" w:rsidRPr="00CA6508">
        <w:t xml:space="preserve">Ordenar a la Jefatura de la Unidad de Adquisiciones y Contrataciones Institucional, </w:t>
      </w:r>
      <w:r w:rsidR="00D3491B" w:rsidRPr="00CA6508">
        <w:rPr>
          <w:b/>
        </w:rPr>
        <w:t>INICIAR EL PROCESO DE ADQUISICIÓN</w:t>
      </w:r>
      <w:r w:rsidR="00D3491B" w:rsidRPr="00CA6508">
        <w:t xml:space="preserve"> de bienes y servicios para la ejecución del Proyecto, de conformidad a la normativa de compras públicas; </w:t>
      </w:r>
      <w:r w:rsidR="00D3491B" w:rsidRPr="00CA6508">
        <w:rPr>
          <w:b/>
        </w:rPr>
        <w:t>f)</w:t>
      </w:r>
      <w:r w:rsidR="00D3491B" w:rsidRPr="00CA6508">
        <w:t xml:space="preserve"> Autorizar a la Tesorera Municipal, </w:t>
      </w:r>
      <w:r w:rsidR="00D3491B" w:rsidRPr="00CA6508">
        <w:rPr>
          <w:b/>
        </w:rPr>
        <w:t>EFECTUAR LAS EROGACIONES</w:t>
      </w:r>
      <w:r w:rsidR="00D3491B" w:rsidRPr="00CA6508">
        <w:t xml:space="preserve">, hasta por el monto indicado en la Carpeta Técnica aprobada; </w:t>
      </w:r>
      <w:r w:rsidR="00D3491B" w:rsidRPr="00CA6508">
        <w:rPr>
          <w:b/>
        </w:rPr>
        <w:t>g)</w:t>
      </w:r>
      <w:r w:rsidR="00D3491B" w:rsidRPr="00CA6508">
        <w:t xml:space="preserve"> Nombrar </w:t>
      </w:r>
      <w:r w:rsidR="00D3491B" w:rsidRPr="00CA6508">
        <w:rPr>
          <w:b/>
        </w:rPr>
        <w:t>EJECUTOR</w:t>
      </w:r>
      <w:r w:rsidR="00D3491B" w:rsidRPr="00CA6508">
        <w:t xml:space="preserve"> </w:t>
      </w:r>
      <w:r w:rsidR="00D3491B" w:rsidRPr="00CA6508">
        <w:rPr>
          <w:i/>
        </w:rPr>
        <w:t>ad honorem,</w:t>
      </w:r>
      <w:r w:rsidR="00D3491B" w:rsidRPr="00CA6508">
        <w:t xml:space="preserve"> al empleado Gregg Aleph Ramírez Sandoval; </w:t>
      </w:r>
      <w:r w:rsidR="00D3491B" w:rsidRPr="00CA6508">
        <w:rPr>
          <w:b/>
        </w:rPr>
        <w:t>h)</w:t>
      </w:r>
      <w:r w:rsidR="00D3491B" w:rsidRPr="00CA6508">
        <w:t xml:space="preserve"> Nombrar </w:t>
      </w:r>
      <w:r w:rsidR="00D3491B" w:rsidRPr="00CA6508">
        <w:rPr>
          <w:b/>
        </w:rPr>
        <w:t>SUPERVISOR</w:t>
      </w:r>
      <w:r w:rsidR="00D3491B" w:rsidRPr="00CA6508">
        <w:t xml:space="preserve"> </w:t>
      </w:r>
      <w:r w:rsidR="00D3491B" w:rsidRPr="00CA6508">
        <w:rPr>
          <w:i/>
        </w:rPr>
        <w:t>ad honorem,</w:t>
      </w:r>
      <w:r w:rsidR="00D3491B" w:rsidRPr="00CA6508">
        <w:t xml:space="preserve"> a la Licda. Marcela Isolina Rivas de Alfaro, por ser empleada de esta Administración; </w:t>
      </w:r>
      <w:r w:rsidR="00D3491B" w:rsidRPr="00CA6508">
        <w:rPr>
          <w:b/>
        </w:rPr>
        <w:t>i)</w:t>
      </w:r>
      <w:r w:rsidR="00D3491B" w:rsidRPr="00CA6508">
        <w:t xml:space="preserve"> Nombrar </w:t>
      </w:r>
      <w:r w:rsidR="00D3491B" w:rsidRPr="00CA6508">
        <w:rPr>
          <w:b/>
        </w:rPr>
        <w:t>ADMINISTRADOR</w:t>
      </w:r>
      <w:r w:rsidR="00D3491B" w:rsidRPr="00CA6508">
        <w:t xml:space="preserve"> de Contratos y/o Órdenes de Compra </w:t>
      </w:r>
      <w:r w:rsidR="00D3491B" w:rsidRPr="00CA6508">
        <w:rPr>
          <w:i/>
        </w:rPr>
        <w:t>ad honorem</w:t>
      </w:r>
      <w:r w:rsidR="00D3491B" w:rsidRPr="00CA6508">
        <w:t xml:space="preserve">, al empleado  Gregg Aleph Ramírez Sandoval, y quienes tendrán las responsabilidades que establece la Ley. </w:t>
      </w:r>
      <w:r w:rsidR="00D3491B" w:rsidRPr="00CA6508">
        <w:rPr>
          <w:rFonts w:eastAsia="Calibri"/>
        </w:rPr>
        <w:t>COMUNÍQUESE.</w:t>
      </w:r>
      <w:r w:rsidR="00CE41F0" w:rsidRPr="00CA6508">
        <w:rPr>
          <w:rFonts w:eastAsia="Calibri"/>
        </w:rPr>
        <w:t xml:space="preserve"> </w:t>
      </w:r>
      <w:r w:rsidR="00182A67" w:rsidRPr="00CA6508">
        <w:rPr>
          <w:rFonts w:eastAsia="Calibri"/>
          <w:b/>
          <w:u w:val="single"/>
        </w:rPr>
        <w:t>ACUERDO NÚMERO CINCUENTA Y NUEVE</w:t>
      </w:r>
      <w:r w:rsidR="00182A67" w:rsidRPr="00CA6508">
        <w:rPr>
          <w:rFonts w:eastAsia="Calibri"/>
        </w:rPr>
        <w:t xml:space="preserve">.- </w:t>
      </w:r>
      <w:r w:rsidR="00182A67" w:rsidRPr="00CA6508">
        <w:rPr>
          <w:kern w:val="2"/>
        </w:rPr>
        <w:t xml:space="preserve">El Concejo Municipal, en uso de las facultades, por unanimidad, </w:t>
      </w:r>
      <w:r w:rsidR="00182A67" w:rsidRPr="00CA6508">
        <w:rPr>
          <w:b/>
          <w:kern w:val="2"/>
        </w:rPr>
        <w:t>ACUERDA:</w:t>
      </w:r>
      <w:r w:rsidR="00182A67" w:rsidRPr="00CA6508">
        <w:rPr>
          <w:kern w:val="2"/>
        </w:rPr>
        <w:t xml:space="preserve"> </w:t>
      </w:r>
      <w:r w:rsidR="00182A67" w:rsidRPr="00CA6508">
        <w:rPr>
          <w:b/>
          <w:lang w:val="es-ES_tradnl"/>
        </w:rPr>
        <w:t>a)</w:t>
      </w:r>
      <w:r w:rsidR="00182A67" w:rsidRPr="00CA6508">
        <w:rPr>
          <w:rFonts w:eastAsia="Calibri"/>
        </w:rPr>
        <w:t xml:space="preserve"> Aprobar la Carpeta Técnica del «PROGRAMA INTEGRAL PARA LA PREVENCION DE LA VIOLENCIA DEL MUNICIPIO DE ZACATECOLUCA 2020», presentada por la Jefatura de Proyectos, por contener las especificaciones técnicas y presupuesto, por el monto total de ochenta y dos mil quinientos sesenta y cuatro 09/100 dólares de los Estados Unidos de América </w:t>
      </w:r>
      <w:r w:rsidR="00182A67" w:rsidRPr="00CA6508">
        <w:rPr>
          <w:rFonts w:eastAsia="Calibri"/>
          <w:b/>
        </w:rPr>
        <w:t>($82,564.09)</w:t>
      </w:r>
      <w:r w:rsidR="00182A67" w:rsidRPr="00CA6508">
        <w:rPr>
          <w:rFonts w:eastAsia="Calibri"/>
          <w:kern w:val="2"/>
        </w:rPr>
        <w:t>;</w:t>
      </w:r>
      <w:r w:rsidR="00182A67" w:rsidRPr="00CA6508">
        <w:rPr>
          <w:kern w:val="2"/>
        </w:rPr>
        <w:t xml:space="preserve"> </w:t>
      </w:r>
      <w:r w:rsidR="00182A67" w:rsidRPr="00CA6508">
        <w:rPr>
          <w:rFonts w:eastAsia="Calibri"/>
          <w:b/>
          <w:kern w:val="2"/>
        </w:rPr>
        <w:t>b</w:t>
      </w:r>
      <w:r w:rsidR="00182A67" w:rsidRPr="00CA6508">
        <w:rPr>
          <w:b/>
          <w:lang w:val="es-ES_tradnl"/>
        </w:rPr>
        <w:t xml:space="preserve">) </w:t>
      </w:r>
      <w:r w:rsidR="00182A67" w:rsidRPr="00CA6508">
        <w:rPr>
          <w:lang w:val="es-ES_tradnl"/>
        </w:rPr>
        <w:t xml:space="preserve">Ejecutar el </w:t>
      </w:r>
      <w:r w:rsidR="00182A67" w:rsidRPr="00CA6508">
        <w:rPr>
          <w:rFonts w:eastAsia="Calibri"/>
        </w:rPr>
        <w:t>proyecto «PROGRAMA INTEGRAL PARA LA PREVENCION DE LA VIOLENCIA DEL MUNICIPIO DE ZACATECOLUCA 2020»,</w:t>
      </w:r>
      <w:r w:rsidR="00182A67" w:rsidRPr="00CA6508">
        <w:rPr>
          <w:lang w:val="es-ES_tradnl"/>
        </w:rPr>
        <w:t xml:space="preserve"> bajo el </w:t>
      </w:r>
      <w:r w:rsidR="00182A67" w:rsidRPr="00CA6508">
        <w:rPr>
          <w:b/>
          <w:lang w:val="es-ES_tradnl"/>
        </w:rPr>
        <w:t>SISTEMA DE ADMINISTRACIÓN</w:t>
      </w:r>
      <w:r w:rsidR="00182A67" w:rsidRPr="00CA6508">
        <w:rPr>
          <w:lang w:val="es-ES_tradnl"/>
        </w:rPr>
        <w:t xml:space="preserve"> del Concejo Municipal, prescrito en el Art. 4 literal «i», de la Ley de Adquisiciones y Contrataciones de la Administración Pública;</w:t>
      </w:r>
      <w:r w:rsidR="00182A67" w:rsidRPr="00CA6508">
        <w:rPr>
          <w:kern w:val="2"/>
        </w:rPr>
        <w:t xml:space="preserve"> </w:t>
      </w:r>
      <w:r w:rsidR="00182A67" w:rsidRPr="00CA6508">
        <w:rPr>
          <w:rFonts w:eastAsia="Calibri"/>
          <w:b/>
        </w:rPr>
        <w:t xml:space="preserve">c) </w:t>
      </w:r>
      <w:r w:rsidR="00182A67" w:rsidRPr="00CA6508">
        <w:rPr>
          <w:rFonts w:eastAsia="Calibri"/>
        </w:rPr>
        <w:t xml:space="preserve">Autorizar a la Tesorera Municipal, Licda. Katy Elizabeth Chirino, para que con fondos de la cuenta denominada: </w:t>
      </w:r>
      <w:r w:rsidR="00182A67" w:rsidRPr="00CA6508">
        <w:t>MUNICIPALIDAD DE ZACATECOLUCA, FONDO DE DESARROLLO ECONÓMICO Y SOCIAL 75%</w:t>
      </w:r>
      <w:r w:rsidR="00182A67" w:rsidRPr="00CA6508">
        <w:rPr>
          <w:rFonts w:eastAsia="Calibri"/>
        </w:rPr>
        <w:t xml:space="preserve">, solicite al banco Hipotecario, agencia Zacatecoluca, la </w:t>
      </w:r>
      <w:r w:rsidR="00182A67" w:rsidRPr="00CA6508">
        <w:rPr>
          <w:rFonts w:eastAsia="Calibri"/>
          <w:b/>
        </w:rPr>
        <w:t>APERTURA DE CUENTA CORRIENTE</w:t>
      </w:r>
      <w:r w:rsidR="00182A67" w:rsidRPr="00CA6508">
        <w:rPr>
          <w:rFonts w:eastAsia="Calibri"/>
        </w:rPr>
        <w:t>, para la ejecución del proyecto «PROGRAMA INTEGRAL PARA LA PREVENCION DE LA VIOLENCIA DEL MUNICIPIO DE ZACATECOLUCA 2020»; con un monto inicial de cinco dólares de los Estados Unidos de América</w:t>
      </w:r>
      <w:r w:rsidR="00182A67" w:rsidRPr="00CA6508">
        <w:rPr>
          <w:rFonts w:eastAsia="Calibri"/>
          <w:b/>
        </w:rPr>
        <w:t xml:space="preserve"> ($5.00)</w:t>
      </w:r>
      <w:r w:rsidR="00182A67" w:rsidRPr="00CA6508">
        <w:rPr>
          <w:rFonts w:eastAsia="Calibri"/>
        </w:rPr>
        <w:t xml:space="preserve">, debiendo ser incrementada hasta el monto total de la Carpeta Técnica aprobada; </w:t>
      </w:r>
      <w:r w:rsidR="00182A67" w:rsidRPr="00CA6508">
        <w:rPr>
          <w:rFonts w:eastAsia="Calibri"/>
          <w:b/>
        </w:rPr>
        <w:t xml:space="preserve">d) </w:t>
      </w:r>
      <w:r w:rsidR="00182A67" w:rsidRPr="00CA6508">
        <w:rPr>
          <w:rFonts w:eastAsia="Calibri"/>
        </w:rPr>
        <w:t xml:space="preserve">Nombrar </w:t>
      </w:r>
      <w:r w:rsidR="00182A67" w:rsidRPr="00CA6508">
        <w:rPr>
          <w:rFonts w:eastAsia="Calibri"/>
          <w:b/>
        </w:rPr>
        <w:t xml:space="preserve">REFRENDARIOS </w:t>
      </w:r>
      <w:r w:rsidR="00182A67" w:rsidRPr="00CA6508">
        <w:rPr>
          <w:rFonts w:eastAsia="Calibri"/>
        </w:rPr>
        <w:t xml:space="preserve">de la cuenta, cuya apertura se solicita, al Alcalde Municipal, Dr. Francisco Salvador Hirezi Morataya y Concejal </w:t>
      </w:r>
      <w:proofErr w:type="spellStart"/>
      <w:r w:rsidR="00182A67" w:rsidRPr="00CA6508">
        <w:rPr>
          <w:rFonts w:eastAsia="Calibri"/>
        </w:rPr>
        <w:t>Srita</w:t>
      </w:r>
      <w:proofErr w:type="spellEnd"/>
      <w:r w:rsidR="00182A67" w:rsidRPr="00CA6508">
        <w:rPr>
          <w:rFonts w:eastAsia="Calibri"/>
        </w:rPr>
        <w:t xml:space="preserve">. </w:t>
      </w:r>
      <w:proofErr w:type="spellStart"/>
      <w:r w:rsidR="00182A67" w:rsidRPr="00CA6508">
        <w:rPr>
          <w:rFonts w:eastAsia="Calibri"/>
        </w:rPr>
        <w:lastRenderedPageBreak/>
        <w:t>Zorina</w:t>
      </w:r>
      <w:proofErr w:type="spellEnd"/>
      <w:r w:rsidR="00182A67" w:rsidRPr="00CA6508">
        <w:rPr>
          <w:rFonts w:eastAsia="Calibri"/>
        </w:rPr>
        <w:t xml:space="preserve"> Esther Masferrer Escobar. Toda transferencia deberá llevar como mínimo dos firmas, siendo indispensable en toda transferencia la firma de la Tesorera Municipal, Licda. Katy Elizabeth Chirino; </w:t>
      </w:r>
      <w:r w:rsidR="00182A67" w:rsidRPr="00CA6508">
        <w:rPr>
          <w:rFonts w:eastAsia="Calibri"/>
          <w:b/>
        </w:rPr>
        <w:t>e)</w:t>
      </w:r>
      <w:r w:rsidR="00182A67" w:rsidRPr="00CA6508">
        <w:rPr>
          <w:rFonts w:eastAsia="Calibri"/>
        </w:rPr>
        <w:t xml:space="preserve"> </w:t>
      </w:r>
      <w:r w:rsidR="00182A67" w:rsidRPr="00CA6508">
        <w:t xml:space="preserve">Ordenar a la Jefatura de la Unidad de Adquisiciones y Contrataciones Institucional, </w:t>
      </w:r>
      <w:r w:rsidR="00182A67" w:rsidRPr="00CA6508">
        <w:rPr>
          <w:b/>
        </w:rPr>
        <w:t>INICIAR EL PROCESO DE ADQUISICIÓN</w:t>
      </w:r>
      <w:r w:rsidR="00182A67" w:rsidRPr="00CA6508">
        <w:t xml:space="preserve"> de bienes y servicios para la ejecución del Proyecto, de conformidad a la normativa de compras públicas; </w:t>
      </w:r>
      <w:r w:rsidR="00182A67" w:rsidRPr="00CA6508">
        <w:rPr>
          <w:b/>
        </w:rPr>
        <w:t>f)</w:t>
      </w:r>
      <w:r w:rsidR="00182A67" w:rsidRPr="00CA6508">
        <w:t xml:space="preserve"> Autorizar a la Tesorera Municipal, </w:t>
      </w:r>
      <w:r w:rsidR="00182A67" w:rsidRPr="00CA6508">
        <w:rPr>
          <w:b/>
        </w:rPr>
        <w:t>EFECTUAR LAS EROGACIONES</w:t>
      </w:r>
      <w:r w:rsidR="00182A67" w:rsidRPr="00CA6508">
        <w:t xml:space="preserve">, hasta por el monto indicado en la Carpeta Técnica aprobada; </w:t>
      </w:r>
      <w:r w:rsidR="00182A67" w:rsidRPr="00CA6508">
        <w:rPr>
          <w:b/>
        </w:rPr>
        <w:t>g)</w:t>
      </w:r>
      <w:r w:rsidR="00182A67" w:rsidRPr="00CA6508">
        <w:t xml:space="preserve"> Nombrar </w:t>
      </w:r>
      <w:r w:rsidR="00182A67" w:rsidRPr="00CA6508">
        <w:rPr>
          <w:b/>
        </w:rPr>
        <w:t>EJECUTOR</w:t>
      </w:r>
      <w:r w:rsidR="00182A67" w:rsidRPr="00CA6508">
        <w:t xml:space="preserve"> </w:t>
      </w:r>
      <w:r w:rsidR="00182A67" w:rsidRPr="00CA6508">
        <w:rPr>
          <w:i/>
        </w:rPr>
        <w:t>ad honorem,</w:t>
      </w:r>
      <w:r w:rsidR="00182A67" w:rsidRPr="00CA6508">
        <w:t xml:space="preserve"> a la Ing. Evelin Margarita Flores de Rosales, por ostentar el cargo de Coordinadora de FORMATE; </w:t>
      </w:r>
      <w:r w:rsidR="00182A67" w:rsidRPr="00CA6508">
        <w:rPr>
          <w:b/>
        </w:rPr>
        <w:t>h)</w:t>
      </w:r>
      <w:r w:rsidR="00182A67" w:rsidRPr="00CA6508">
        <w:t xml:space="preserve"> Nombrar </w:t>
      </w:r>
      <w:r w:rsidR="00182A67" w:rsidRPr="00CA6508">
        <w:rPr>
          <w:b/>
        </w:rPr>
        <w:t>SUPERVISOR</w:t>
      </w:r>
      <w:r w:rsidR="00182A67" w:rsidRPr="00CA6508">
        <w:t xml:space="preserve"> </w:t>
      </w:r>
      <w:r w:rsidR="00182A67" w:rsidRPr="00CA6508">
        <w:rPr>
          <w:i/>
        </w:rPr>
        <w:t>ad honorem,</w:t>
      </w:r>
      <w:r w:rsidR="00182A67" w:rsidRPr="00CA6508">
        <w:t xml:space="preserve"> a la Lic. Juan José Hernández Domínguez, por ser empleado de esta Administración; </w:t>
      </w:r>
      <w:r w:rsidR="00182A67" w:rsidRPr="00CA6508">
        <w:rPr>
          <w:b/>
        </w:rPr>
        <w:t>i)</w:t>
      </w:r>
      <w:r w:rsidR="00182A67" w:rsidRPr="00CA6508">
        <w:t xml:space="preserve"> Nombrar </w:t>
      </w:r>
      <w:r w:rsidR="00182A67" w:rsidRPr="00CA6508">
        <w:rPr>
          <w:b/>
        </w:rPr>
        <w:t>ADMINISTRADOR</w:t>
      </w:r>
      <w:r w:rsidR="00182A67" w:rsidRPr="00CA6508">
        <w:t xml:space="preserve"> de Contratos y/o Órdenes de Compra </w:t>
      </w:r>
      <w:r w:rsidR="00182A67" w:rsidRPr="00CA6508">
        <w:rPr>
          <w:i/>
        </w:rPr>
        <w:t>ad honorem</w:t>
      </w:r>
      <w:r w:rsidR="00182A67" w:rsidRPr="00CA6508">
        <w:t xml:space="preserve">, al Lic. Juan José Hernández Domínguez, por ser empleado de esta Administración, y quienes tendrán las responsabilidades que establece la Ley. </w:t>
      </w:r>
      <w:r w:rsidR="00182A67" w:rsidRPr="00CA6508">
        <w:rPr>
          <w:rFonts w:eastAsia="Calibri"/>
        </w:rPr>
        <w:t>COMUNÍQUESE.</w:t>
      </w:r>
      <w:r w:rsidR="00110CD9" w:rsidRPr="00CA6508">
        <w:rPr>
          <w:rFonts w:eastAsia="Calibri"/>
        </w:rPr>
        <w:t xml:space="preserve"> </w:t>
      </w:r>
      <w:r w:rsidR="00642D3D" w:rsidRPr="00CA6508">
        <w:rPr>
          <w:rFonts w:eastAsia="Calibri"/>
          <w:b/>
          <w:u w:val="single"/>
        </w:rPr>
        <w:t>ACUERDO NÚMERO SESENTA</w:t>
      </w:r>
      <w:r w:rsidR="00642D3D" w:rsidRPr="00CA6508">
        <w:rPr>
          <w:rFonts w:eastAsia="Calibri"/>
        </w:rPr>
        <w:t xml:space="preserve">.- </w:t>
      </w:r>
      <w:r w:rsidR="00642D3D" w:rsidRPr="00CA6508">
        <w:rPr>
          <w:kern w:val="2"/>
        </w:rPr>
        <w:t xml:space="preserve">El Concejo Municipal, en uso de las facultades, por unanimidad, </w:t>
      </w:r>
      <w:r w:rsidR="00642D3D" w:rsidRPr="00CA6508">
        <w:rPr>
          <w:b/>
          <w:kern w:val="2"/>
        </w:rPr>
        <w:t>ACUERDA:</w:t>
      </w:r>
      <w:r w:rsidR="00642D3D" w:rsidRPr="00CA6508">
        <w:rPr>
          <w:kern w:val="2"/>
        </w:rPr>
        <w:t xml:space="preserve"> </w:t>
      </w:r>
      <w:r w:rsidR="00642D3D" w:rsidRPr="00CA6508">
        <w:rPr>
          <w:b/>
          <w:lang w:val="es-ES_tradnl"/>
        </w:rPr>
        <w:t>a)</w:t>
      </w:r>
      <w:r w:rsidR="00642D3D" w:rsidRPr="00CA6508">
        <w:rPr>
          <w:rFonts w:eastAsia="Calibri"/>
        </w:rPr>
        <w:t xml:space="preserve"> Aprobar la Carpeta Técnica del «REPARACION Y MANTENIMIENTO DE PARQUES 2020», presentada por la Jefatura de Proyectos, por contener las especificaciones técnicas y presupuesto, por el monto total de siete mil quinientos dólares de los Estados Unidos de América </w:t>
      </w:r>
      <w:r w:rsidR="00642D3D" w:rsidRPr="00CA6508">
        <w:rPr>
          <w:rFonts w:eastAsia="Calibri"/>
          <w:b/>
        </w:rPr>
        <w:t>($7,500.00)</w:t>
      </w:r>
      <w:r w:rsidR="00642D3D" w:rsidRPr="00CA6508">
        <w:rPr>
          <w:rFonts w:eastAsia="Calibri"/>
          <w:kern w:val="2"/>
        </w:rPr>
        <w:t>;</w:t>
      </w:r>
      <w:r w:rsidR="00642D3D" w:rsidRPr="00CA6508">
        <w:rPr>
          <w:kern w:val="2"/>
        </w:rPr>
        <w:t xml:space="preserve"> </w:t>
      </w:r>
      <w:r w:rsidR="00642D3D" w:rsidRPr="00CA6508">
        <w:rPr>
          <w:rFonts w:eastAsia="Calibri"/>
          <w:b/>
          <w:kern w:val="2"/>
        </w:rPr>
        <w:t>b</w:t>
      </w:r>
      <w:r w:rsidR="00642D3D" w:rsidRPr="00CA6508">
        <w:rPr>
          <w:b/>
          <w:lang w:val="es-ES_tradnl"/>
        </w:rPr>
        <w:t xml:space="preserve">) </w:t>
      </w:r>
      <w:r w:rsidR="00642D3D" w:rsidRPr="00CA6508">
        <w:rPr>
          <w:lang w:val="es-ES_tradnl"/>
        </w:rPr>
        <w:t>Ejecutar el</w:t>
      </w:r>
      <w:r w:rsidR="00642D3D" w:rsidRPr="00CA6508">
        <w:rPr>
          <w:rFonts w:eastAsia="Calibri"/>
        </w:rPr>
        <w:t xml:space="preserve"> «REPARACION Y MANTENIMIENTO DE PARQUES 2020»,</w:t>
      </w:r>
      <w:r w:rsidR="00642D3D" w:rsidRPr="00CA6508">
        <w:rPr>
          <w:lang w:val="es-ES_tradnl"/>
        </w:rPr>
        <w:t xml:space="preserve"> bajo el </w:t>
      </w:r>
      <w:r w:rsidR="00642D3D" w:rsidRPr="00CA6508">
        <w:rPr>
          <w:b/>
          <w:lang w:val="es-ES_tradnl"/>
        </w:rPr>
        <w:t>SISTEMA DE ADMINISTRACIÓN</w:t>
      </w:r>
      <w:r w:rsidR="00642D3D" w:rsidRPr="00CA6508">
        <w:rPr>
          <w:lang w:val="es-ES_tradnl"/>
        </w:rPr>
        <w:t xml:space="preserve"> del Concejo Municipal, prescrito en el Art. 4 literal «i», de la Ley de Adquisiciones y Contrataciones de la Administración Pública;</w:t>
      </w:r>
      <w:r w:rsidR="00642D3D" w:rsidRPr="00CA6508">
        <w:rPr>
          <w:kern w:val="2"/>
        </w:rPr>
        <w:t xml:space="preserve"> </w:t>
      </w:r>
      <w:r w:rsidR="00642D3D" w:rsidRPr="00CA6508">
        <w:rPr>
          <w:rFonts w:eastAsia="Calibri"/>
          <w:b/>
        </w:rPr>
        <w:t xml:space="preserve">c) </w:t>
      </w:r>
      <w:r w:rsidR="00642D3D" w:rsidRPr="00CA6508">
        <w:rPr>
          <w:rFonts w:eastAsia="Calibri"/>
        </w:rPr>
        <w:t xml:space="preserve">Autorizar a la Tesorera Municipal, Licda. Katy Elizabeth Chirino, para que con fondos de la cuenta denominada: </w:t>
      </w:r>
      <w:r w:rsidR="00642D3D" w:rsidRPr="00CA6508">
        <w:t>MUNICIPALIDAD DE ZACATECOLUCA, FONDO GENERAL MUNICIPAL</w:t>
      </w:r>
      <w:r w:rsidR="00642D3D" w:rsidRPr="00CA6508">
        <w:rPr>
          <w:rFonts w:eastAsia="Calibri"/>
        </w:rPr>
        <w:t xml:space="preserve">, solicite al banco Hipotecario, agencia Zacatecoluca, la </w:t>
      </w:r>
      <w:r w:rsidR="00642D3D" w:rsidRPr="00CA6508">
        <w:rPr>
          <w:rFonts w:eastAsia="Calibri"/>
          <w:b/>
        </w:rPr>
        <w:t>APERTURA DE CUENTA CORRIENTE</w:t>
      </w:r>
      <w:r w:rsidR="00642D3D" w:rsidRPr="00CA6508">
        <w:rPr>
          <w:rFonts w:eastAsia="Calibri"/>
        </w:rPr>
        <w:t>, para la ejecución del proyecto «REPARACION Y MANTENIMIENTO DE PARQUES 2020»; con un monto inicial de cinco dólares de los Estados Unidos de América</w:t>
      </w:r>
      <w:r w:rsidR="00642D3D" w:rsidRPr="00CA6508">
        <w:rPr>
          <w:rFonts w:eastAsia="Calibri"/>
          <w:b/>
        </w:rPr>
        <w:t xml:space="preserve"> ($5.00)</w:t>
      </w:r>
      <w:r w:rsidR="00642D3D" w:rsidRPr="00CA6508">
        <w:rPr>
          <w:rFonts w:eastAsia="Calibri"/>
        </w:rPr>
        <w:t xml:space="preserve">, debiendo ser incrementada hasta el monto total de la Carpeta Técnica aprobada; </w:t>
      </w:r>
      <w:r w:rsidR="00642D3D" w:rsidRPr="00CA6508">
        <w:rPr>
          <w:rFonts w:eastAsia="Calibri"/>
          <w:b/>
        </w:rPr>
        <w:t xml:space="preserve">d) </w:t>
      </w:r>
      <w:r w:rsidR="00642D3D" w:rsidRPr="00CA6508">
        <w:rPr>
          <w:rFonts w:eastAsia="Calibri"/>
        </w:rPr>
        <w:t xml:space="preserve">Nombrar </w:t>
      </w:r>
      <w:r w:rsidR="00642D3D" w:rsidRPr="00CA6508">
        <w:rPr>
          <w:rFonts w:eastAsia="Calibri"/>
          <w:b/>
        </w:rPr>
        <w:t xml:space="preserve">REFRENDARIOS </w:t>
      </w:r>
      <w:r w:rsidR="00642D3D" w:rsidRPr="00CA6508">
        <w:rPr>
          <w:rFonts w:eastAsia="Calibri"/>
        </w:rPr>
        <w:t xml:space="preserve">de la cuenta, cuya apertura se solicita, al Alcalde Municipal, Dr. Francisco Salvador Hirezi Morataya y Concejal </w:t>
      </w:r>
      <w:proofErr w:type="spellStart"/>
      <w:r w:rsidR="00642D3D" w:rsidRPr="00CA6508">
        <w:rPr>
          <w:rFonts w:eastAsia="Calibri"/>
        </w:rPr>
        <w:t>Srita</w:t>
      </w:r>
      <w:proofErr w:type="spellEnd"/>
      <w:r w:rsidR="00642D3D" w:rsidRPr="00CA6508">
        <w:rPr>
          <w:rFonts w:eastAsia="Calibri"/>
        </w:rPr>
        <w:t xml:space="preserve">. </w:t>
      </w:r>
      <w:proofErr w:type="spellStart"/>
      <w:r w:rsidR="00642D3D" w:rsidRPr="00CA6508">
        <w:rPr>
          <w:rFonts w:eastAsia="Calibri"/>
        </w:rPr>
        <w:t>Zorina</w:t>
      </w:r>
      <w:proofErr w:type="spellEnd"/>
      <w:r w:rsidR="00642D3D" w:rsidRPr="00CA6508">
        <w:rPr>
          <w:rFonts w:eastAsia="Calibri"/>
        </w:rPr>
        <w:t xml:space="preserve"> Esther Masferrer Escobar. Toda transferencia deberá llevar como mínimo dos firmas, siendo indispensable en toda transferencia la firma de la Tesorera Municipal, Licda. Katy Elizabeth Chirino; </w:t>
      </w:r>
      <w:r w:rsidR="00642D3D" w:rsidRPr="00CA6508">
        <w:rPr>
          <w:rFonts w:eastAsia="Calibri"/>
          <w:b/>
        </w:rPr>
        <w:t>e)</w:t>
      </w:r>
      <w:r w:rsidR="00642D3D" w:rsidRPr="00CA6508">
        <w:rPr>
          <w:rFonts w:eastAsia="Calibri"/>
        </w:rPr>
        <w:t xml:space="preserve"> </w:t>
      </w:r>
      <w:r w:rsidR="00642D3D" w:rsidRPr="00CA6508">
        <w:t xml:space="preserve">Ordenar a la Jefatura de la Unidad de Adquisiciones y Contrataciones Institucional, </w:t>
      </w:r>
      <w:r w:rsidR="00642D3D" w:rsidRPr="00CA6508">
        <w:rPr>
          <w:b/>
        </w:rPr>
        <w:t>INICIAR EL PROCESO DE ADQUISICIÓN</w:t>
      </w:r>
      <w:r w:rsidR="00642D3D" w:rsidRPr="00CA6508">
        <w:t xml:space="preserve"> de bienes y servicios para la ejecución del Proyecto, de conformidad a la normativa de compras públicas; </w:t>
      </w:r>
      <w:r w:rsidR="00642D3D" w:rsidRPr="00CA6508">
        <w:rPr>
          <w:b/>
        </w:rPr>
        <w:t>f)</w:t>
      </w:r>
      <w:r w:rsidR="00642D3D" w:rsidRPr="00CA6508">
        <w:t xml:space="preserve"> Autorizar a la Tesorera Municipal, </w:t>
      </w:r>
      <w:r w:rsidR="00642D3D" w:rsidRPr="00CA6508">
        <w:rPr>
          <w:b/>
        </w:rPr>
        <w:t>EFECTUAR LAS EROGACIONES</w:t>
      </w:r>
      <w:r w:rsidR="00642D3D" w:rsidRPr="00CA6508">
        <w:t xml:space="preserve">, hasta por el monto indicado en la Carpeta Técnica aprobada; </w:t>
      </w:r>
      <w:r w:rsidR="00642D3D" w:rsidRPr="00CA6508">
        <w:rPr>
          <w:b/>
        </w:rPr>
        <w:t>g)</w:t>
      </w:r>
      <w:r w:rsidR="00642D3D" w:rsidRPr="00CA6508">
        <w:t xml:space="preserve"> Nombrar </w:t>
      </w:r>
      <w:r w:rsidR="00642D3D" w:rsidRPr="00CA6508">
        <w:rPr>
          <w:b/>
        </w:rPr>
        <w:t>EJECUTOR</w:t>
      </w:r>
      <w:r w:rsidR="00642D3D" w:rsidRPr="00CA6508">
        <w:t xml:space="preserve"> </w:t>
      </w:r>
      <w:r w:rsidR="00642D3D" w:rsidRPr="00CA6508">
        <w:rPr>
          <w:i/>
        </w:rPr>
        <w:t>ad honorem,</w:t>
      </w:r>
      <w:r w:rsidR="00642D3D" w:rsidRPr="00CA6508">
        <w:t xml:space="preserve"> al Sr. Pedro Azucena Meléndez, por ostentar el cargo de Supervisor de Calles y Avenidas</w:t>
      </w:r>
      <w:r w:rsidR="00232AF2" w:rsidRPr="00CA6508">
        <w:t>, de esta Administración</w:t>
      </w:r>
      <w:r w:rsidR="00642D3D" w:rsidRPr="00CA6508">
        <w:t xml:space="preserve">; </w:t>
      </w:r>
      <w:r w:rsidR="00642D3D" w:rsidRPr="00CA6508">
        <w:rPr>
          <w:b/>
        </w:rPr>
        <w:t>h)</w:t>
      </w:r>
      <w:r w:rsidR="00642D3D" w:rsidRPr="00CA6508">
        <w:t xml:space="preserve"> Nombrar </w:t>
      </w:r>
      <w:r w:rsidR="00642D3D" w:rsidRPr="00CA6508">
        <w:rPr>
          <w:b/>
        </w:rPr>
        <w:t>SUPERVISOR</w:t>
      </w:r>
      <w:r w:rsidR="00642D3D" w:rsidRPr="00CA6508">
        <w:t xml:space="preserve"> </w:t>
      </w:r>
      <w:r w:rsidR="00642D3D" w:rsidRPr="00CA6508">
        <w:rPr>
          <w:i/>
        </w:rPr>
        <w:t>ad honorem,</w:t>
      </w:r>
      <w:r w:rsidR="00642D3D" w:rsidRPr="00CA6508">
        <w:t xml:space="preserve"> al Ing. Guillermo Arnoldo Escobar </w:t>
      </w:r>
      <w:proofErr w:type="spellStart"/>
      <w:r w:rsidR="00642D3D" w:rsidRPr="00CA6508">
        <w:t>Escobar</w:t>
      </w:r>
      <w:proofErr w:type="spellEnd"/>
      <w:r w:rsidR="00642D3D" w:rsidRPr="00CA6508">
        <w:t xml:space="preserve">, por ostentar el cargo de Gerente General de esta Administración; </w:t>
      </w:r>
      <w:r w:rsidR="00642D3D" w:rsidRPr="00CA6508">
        <w:rPr>
          <w:b/>
        </w:rPr>
        <w:t>i)</w:t>
      </w:r>
      <w:r w:rsidR="00642D3D" w:rsidRPr="00CA6508">
        <w:t xml:space="preserve"> Nombrar </w:t>
      </w:r>
      <w:r w:rsidR="00642D3D" w:rsidRPr="00CA6508">
        <w:rPr>
          <w:b/>
        </w:rPr>
        <w:t>ADMINISTRADOR</w:t>
      </w:r>
      <w:r w:rsidR="00642D3D" w:rsidRPr="00CA6508">
        <w:t xml:space="preserve"> de Contratos y/o Órdenes de Compra </w:t>
      </w:r>
      <w:r w:rsidR="00642D3D" w:rsidRPr="00CA6508">
        <w:rPr>
          <w:i/>
        </w:rPr>
        <w:t>ad honorem</w:t>
      </w:r>
      <w:r w:rsidR="00642D3D" w:rsidRPr="00CA6508">
        <w:t xml:space="preserve">, al Sr. Pedro Azucena Meléndez, por ostentar el cargo de Supervisor de Calles y </w:t>
      </w:r>
      <w:r w:rsidR="00642D3D" w:rsidRPr="00CA6508">
        <w:lastRenderedPageBreak/>
        <w:t>Avenidas</w:t>
      </w:r>
      <w:r w:rsidR="00232AF2" w:rsidRPr="00CA6508">
        <w:t>,</w:t>
      </w:r>
      <w:r w:rsidR="00642D3D" w:rsidRPr="00CA6508">
        <w:t xml:space="preserve"> de esta Administración, y quienes tendrán las responsabilidades que establece la Ley. </w:t>
      </w:r>
      <w:r w:rsidR="00642D3D" w:rsidRPr="00CA6508">
        <w:rPr>
          <w:rFonts w:eastAsia="Calibri"/>
        </w:rPr>
        <w:t>COMUNÍQUESE.</w:t>
      </w:r>
      <w:r w:rsidR="00B01EA0" w:rsidRPr="00CA6508">
        <w:rPr>
          <w:rFonts w:eastAsia="Calibri"/>
        </w:rPr>
        <w:t xml:space="preserve"> </w:t>
      </w:r>
      <w:r w:rsidR="00B6657C" w:rsidRPr="00CA6508">
        <w:rPr>
          <w:rFonts w:eastAsia="Calibri"/>
          <w:b/>
          <w:u w:val="single"/>
        </w:rPr>
        <w:t>ACUERDO NÚMERO SESENTA Y UNO</w:t>
      </w:r>
      <w:r w:rsidR="00B6657C" w:rsidRPr="00CA6508">
        <w:rPr>
          <w:rFonts w:eastAsia="Calibri"/>
        </w:rPr>
        <w:t xml:space="preserve">.- </w:t>
      </w:r>
      <w:r w:rsidR="00B6657C" w:rsidRPr="00CA6508">
        <w:rPr>
          <w:kern w:val="2"/>
        </w:rPr>
        <w:t xml:space="preserve">El Concejo Municipal, en uso de las facultades, por unanimidad, </w:t>
      </w:r>
      <w:r w:rsidR="00B6657C" w:rsidRPr="00CA6508">
        <w:rPr>
          <w:b/>
          <w:kern w:val="2"/>
        </w:rPr>
        <w:t>ACUERDA:</w:t>
      </w:r>
      <w:r w:rsidR="00B6657C" w:rsidRPr="00CA6508">
        <w:rPr>
          <w:kern w:val="2"/>
        </w:rPr>
        <w:t xml:space="preserve"> </w:t>
      </w:r>
      <w:r w:rsidR="00B6657C" w:rsidRPr="00CA6508">
        <w:rPr>
          <w:b/>
          <w:lang w:val="es-ES_tradnl"/>
        </w:rPr>
        <w:t>a)</w:t>
      </w:r>
      <w:r w:rsidR="00B6657C" w:rsidRPr="00CA6508">
        <w:rPr>
          <w:rFonts w:eastAsia="Calibri"/>
        </w:rPr>
        <w:t xml:space="preserve"> Aprobar la Carpeta Técnica del </w:t>
      </w:r>
      <w:r w:rsidR="00254889" w:rsidRPr="00CA6508">
        <w:rPr>
          <w:rFonts w:eastAsia="Calibri"/>
        </w:rPr>
        <w:t xml:space="preserve">proyecto </w:t>
      </w:r>
      <w:r w:rsidR="00B6657C" w:rsidRPr="00CA6508">
        <w:rPr>
          <w:rFonts w:eastAsia="Calibri"/>
        </w:rPr>
        <w:t>«</w:t>
      </w:r>
      <w:r w:rsidR="00122758" w:rsidRPr="00CA6508">
        <w:rPr>
          <w:rFonts w:eastAsia="Calibri"/>
        </w:rPr>
        <w:t>AMZ, FUNCIONAMIENTO DE SISTEMA DE VIDEOVIGILANCIA 2020</w:t>
      </w:r>
      <w:r w:rsidR="00B6657C" w:rsidRPr="00CA6508">
        <w:rPr>
          <w:rFonts w:eastAsia="Calibri"/>
        </w:rPr>
        <w:t xml:space="preserve">», presentada por la Jefatura de Proyectos, por contener las especificaciones técnicas y presupuesto, por el monto total de </w:t>
      </w:r>
      <w:r w:rsidR="00122758" w:rsidRPr="00CA6508">
        <w:rPr>
          <w:rFonts w:eastAsia="Calibri"/>
        </w:rPr>
        <w:t>diecinueve mil quinientos veinte dólares</w:t>
      </w:r>
      <w:r w:rsidR="00B6657C" w:rsidRPr="00CA6508">
        <w:rPr>
          <w:rFonts w:eastAsia="Calibri"/>
        </w:rPr>
        <w:t xml:space="preserve"> de los Estados Unidos de América </w:t>
      </w:r>
      <w:r w:rsidR="00B6657C" w:rsidRPr="00CA6508">
        <w:rPr>
          <w:rFonts w:eastAsia="Calibri"/>
          <w:b/>
        </w:rPr>
        <w:t>($</w:t>
      </w:r>
      <w:r w:rsidR="00122758" w:rsidRPr="00CA6508">
        <w:rPr>
          <w:rFonts w:eastAsia="Calibri"/>
          <w:b/>
        </w:rPr>
        <w:t>19,520.00</w:t>
      </w:r>
      <w:r w:rsidR="00B6657C" w:rsidRPr="00CA6508">
        <w:rPr>
          <w:rFonts w:eastAsia="Calibri"/>
          <w:b/>
        </w:rPr>
        <w:t>)</w:t>
      </w:r>
      <w:r w:rsidR="00B6657C" w:rsidRPr="00CA6508">
        <w:rPr>
          <w:rFonts w:eastAsia="Calibri"/>
          <w:kern w:val="2"/>
        </w:rPr>
        <w:t>;</w:t>
      </w:r>
      <w:r w:rsidR="00B6657C" w:rsidRPr="00CA6508">
        <w:rPr>
          <w:kern w:val="2"/>
        </w:rPr>
        <w:t xml:space="preserve"> </w:t>
      </w:r>
      <w:r w:rsidR="00B6657C" w:rsidRPr="00CA6508">
        <w:rPr>
          <w:rFonts w:eastAsia="Calibri"/>
          <w:b/>
          <w:kern w:val="2"/>
        </w:rPr>
        <w:t>b</w:t>
      </w:r>
      <w:r w:rsidR="00B6657C" w:rsidRPr="00CA6508">
        <w:rPr>
          <w:b/>
          <w:lang w:val="es-ES_tradnl"/>
        </w:rPr>
        <w:t xml:space="preserve">) </w:t>
      </w:r>
      <w:r w:rsidR="00B6657C" w:rsidRPr="00CA6508">
        <w:rPr>
          <w:lang w:val="es-ES_tradnl"/>
        </w:rPr>
        <w:t>Ejecutar el</w:t>
      </w:r>
      <w:r w:rsidR="00B6657C" w:rsidRPr="00CA6508">
        <w:rPr>
          <w:rFonts w:eastAsia="Calibri"/>
        </w:rPr>
        <w:t xml:space="preserve"> </w:t>
      </w:r>
      <w:r w:rsidR="00254889" w:rsidRPr="00CA6508">
        <w:rPr>
          <w:rFonts w:eastAsia="Calibri"/>
        </w:rPr>
        <w:t>proyecto «AMZ, FUNCIONAMIENTO DE SISTEMA DE VIDEOVIGILANCIA 2020»</w:t>
      </w:r>
      <w:r w:rsidR="00B6657C" w:rsidRPr="00CA6508">
        <w:rPr>
          <w:rFonts w:eastAsia="Calibri"/>
        </w:rPr>
        <w:t>,</w:t>
      </w:r>
      <w:r w:rsidR="00B6657C" w:rsidRPr="00CA6508">
        <w:rPr>
          <w:lang w:val="es-ES_tradnl"/>
        </w:rPr>
        <w:t xml:space="preserve"> bajo el </w:t>
      </w:r>
      <w:r w:rsidR="00B6657C" w:rsidRPr="00CA6508">
        <w:rPr>
          <w:b/>
          <w:lang w:val="es-ES_tradnl"/>
        </w:rPr>
        <w:t>SISTEMA DE ADMINISTRACIÓN</w:t>
      </w:r>
      <w:r w:rsidR="00B6657C" w:rsidRPr="00CA6508">
        <w:rPr>
          <w:lang w:val="es-ES_tradnl"/>
        </w:rPr>
        <w:t xml:space="preserve"> del Concejo Municipal, prescrito en el Art. 4 literal «i», de la Ley de Adquisiciones y Contrataciones de la Administración Pública;</w:t>
      </w:r>
      <w:r w:rsidR="00B6657C" w:rsidRPr="00CA6508">
        <w:rPr>
          <w:kern w:val="2"/>
        </w:rPr>
        <w:t xml:space="preserve"> </w:t>
      </w:r>
      <w:r w:rsidR="00B6657C" w:rsidRPr="00CA6508">
        <w:rPr>
          <w:rFonts w:eastAsia="Calibri"/>
          <w:b/>
        </w:rPr>
        <w:t xml:space="preserve">c) </w:t>
      </w:r>
      <w:r w:rsidR="00B6657C" w:rsidRPr="00CA6508">
        <w:rPr>
          <w:rFonts w:eastAsia="Calibri"/>
        </w:rPr>
        <w:t xml:space="preserve">Autorizar a la Tesorera Municipal, Licda. Katy Elizabeth Chirino, para que con fondos de la cuenta denominada: </w:t>
      </w:r>
      <w:r w:rsidR="00B6657C" w:rsidRPr="00CA6508">
        <w:t>MUNICIPALIDAD DE ZACATECOLUCA, FONDO GENERAL MUNICIPAL</w:t>
      </w:r>
      <w:r w:rsidR="00B6657C" w:rsidRPr="00CA6508">
        <w:rPr>
          <w:rFonts w:eastAsia="Calibri"/>
        </w:rPr>
        <w:t xml:space="preserve">, solicite al banco Hipotecario, agencia Zacatecoluca, la </w:t>
      </w:r>
      <w:r w:rsidR="00B6657C" w:rsidRPr="00CA6508">
        <w:rPr>
          <w:rFonts w:eastAsia="Calibri"/>
          <w:b/>
        </w:rPr>
        <w:t>APERTURA DE CUENTA CORRIENTE</w:t>
      </w:r>
      <w:r w:rsidR="00B6657C" w:rsidRPr="00CA6508">
        <w:rPr>
          <w:rFonts w:eastAsia="Calibri"/>
        </w:rPr>
        <w:t xml:space="preserve">, para la ejecución del proyecto </w:t>
      </w:r>
      <w:r w:rsidR="00254889" w:rsidRPr="00CA6508">
        <w:rPr>
          <w:rFonts w:eastAsia="Calibri"/>
        </w:rPr>
        <w:t>«AMZ, FUNCIONAMIENTO DE SISTEMA DE VIDEOVIGILANCIA 2020»</w:t>
      </w:r>
      <w:r w:rsidR="00B6657C" w:rsidRPr="00CA6508">
        <w:rPr>
          <w:rFonts w:eastAsia="Calibri"/>
        </w:rPr>
        <w:t>; con un monto inicial de cinco dólares de los Estados Unidos de América</w:t>
      </w:r>
      <w:r w:rsidR="00B6657C" w:rsidRPr="00CA6508">
        <w:rPr>
          <w:rFonts w:eastAsia="Calibri"/>
          <w:b/>
        </w:rPr>
        <w:t xml:space="preserve"> ($5.00)</w:t>
      </w:r>
      <w:r w:rsidR="00B6657C" w:rsidRPr="00CA6508">
        <w:rPr>
          <w:rFonts w:eastAsia="Calibri"/>
        </w:rPr>
        <w:t xml:space="preserve">, debiendo ser incrementada hasta el monto total de la Carpeta Técnica aprobada; </w:t>
      </w:r>
      <w:r w:rsidR="00B6657C" w:rsidRPr="00CA6508">
        <w:rPr>
          <w:rFonts w:eastAsia="Calibri"/>
          <w:b/>
        </w:rPr>
        <w:t xml:space="preserve">d) </w:t>
      </w:r>
      <w:r w:rsidR="00B6657C" w:rsidRPr="00CA6508">
        <w:rPr>
          <w:rFonts w:eastAsia="Calibri"/>
        </w:rPr>
        <w:t xml:space="preserve">Nombrar </w:t>
      </w:r>
      <w:r w:rsidR="00B6657C" w:rsidRPr="00CA6508">
        <w:rPr>
          <w:rFonts w:eastAsia="Calibri"/>
          <w:b/>
        </w:rPr>
        <w:t xml:space="preserve">REFRENDARIOS </w:t>
      </w:r>
      <w:r w:rsidR="00B6657C" w:rsidRPr="00CA6508">
        <w:rPr>
          <w:rFonts w:eastAsia="Calibri"/>
        </w:rPr>
        <w:t xml:space="preserve">de la cuenta, cuya apertura se solicita, al Alcalde Municipal, Dr. Francisco Salvador Hirezi Morataya y Concejal </w:t>
      </w:r>
      <w:proofErr w:type="spellStart"/>
      <w:r w:rsidR="00B6657C" w:rsidRPr="00CA6508">
        <w:rPr>
          <w:rFonts w:eastAsia="Calibri"/>
        </w:rPr>
        <w:t>Srita</w:t>
      </w:r>
      <w:proofErr w:type="spellEnd"/>
      <w:r w:rsidR="00B6657C" w:rsidRPr="00CA6508">
        <w:rPr>
          <w:rFonts w:eastAsia="Calibri"/>
        </w:rPr>
        <w:t xml:space="preserve">. </w:t>
      </w:r>
      <w:proofErr w:type="spellStart"/>
      <w:r w:rsidR="00B6657C" w:rsidRPr="00CA6508">
        <w:rPr>
          <w:rFonts w:eastAsia="Calibri"/>
        </w:rPr>
        <w:t>Zorina</w:t>
      </w:r>
      <w:proofErr w:type="spellEnd"/>
      <w:r w:rsidR="00B6657C" w:rsidRPr="00CA6508">
        <w:rPr>
          <w:rFonts w:eastAsia="Calibri"/>
        </w:rPr>
        <w:t xml:space="preserve"> Esther Masferrer Escobar. Toda transferencia deberá llevar como mínimo dos firmas, siendo indispensable en toda transferencia la firma de la Tesorera Municipal, Licda. Katy Elizabeth Chirino; </w:t>
      </w:r>
      <w:r w:rsidR="00B6657C" w:rsidRPr="00CA6508">
        <w:rPr>
          <w:rFonts w:eastAsia="Calibri"/>
          <w:b/>
        </w:rPr>
        <w:t>e)</w:t>
      </w:r>
      <w:r w:rsidR="00B6657C" w:rsidRPr="00CA6508">
        <w:rPr>
          <w:rFonts w:eastAsia="Calibri"/>
        </w:rPr>
        <w:t xml:space="preserve"> </w:t>
      </w:r>
      <w:r w:rsidR="00B6657C" w:rsidRPr="00CA6508">
        <w:t xml:space="preserve">Ordenar a la Jefatura de la Unidad de Adquisiciones y Contrataciones Institucional, </w:t>
      </w:r>
      <w:r w:rsidR="00B6657C" w:rsidRPr="00CA6508">
        <w:rPr>
          <w:b/>
        </w:rPr>
        <w:t>INICIAR EL PROCESO DE ADQUISICIÓN</w:t>
      </w:r>
      <w:r w:rsidR="00B6657C" w:rsidRPr="00CA6508">
        <w:t xml:space="preserve"> de bienes y servicios para la ejecución del Proyecto, de conformidad a la normativa de compras públicas; </w:t>
      </w:r>
      <w:r w:rsidR="00B6657C" w:rsidRPr="00CA6508">
        <w:rPr>
          <w:b/>
        </w:rPr>
        <w:t>f)</w:t>
      </w:r>
      <w:r w:rsidR="00B6657C" w:rsidRPr="00CA6508">
        <w:t xml:space="preserve"> Autorizar a la Tesorera Municipal, </w:t>
      </w:r>
      <w:r w:rsidR="00B6657C" w:rsidRPr="00CA6508">
        <w:rPr>
          <w:b/>
        </w:rPr>
        <w:t>EFECTUAR LAS EROGACIONES</w:t>
      </w:r>
      <w:r w:rsidR="00B6657C" w:rsidRPr="00CA6508">
        <w:t xml:space="preserve">, hasta por el monto indicado en la Carpeta Técnica aprobada; </w:t>
      </w:r>
      <w:r w:rsidR="00B6657C" w:rsidRPr="00CA6508">
        <w:rPr>
          <w:b/>
        </w:rPr>
        <w:t>g)</w:t>
      </w:r>
      <w:r w:rsidR="00B6657C" w:rsidRPr="00CA6508">
        <w:t xml:space="preserve"> Nombrar </w:t>
      </w:r>
      <w:r w:rsidR="00B6657C" w:rsidRPr="00CA6508">
        <w:rPr>
          <w:b/>
        </w:rPr>
        <w:t>EJECUTOR</w:t>
      </w:r>
      <w:r w:rsidR="00B6657C" w:rsidRPr="00CA6508">
        <w:t xml:space="preserve"> </w:t>
      </w:r>
      <w:r w:rsidR="00B6657C" w:rsidRPr="00CA6508">
        <w:rPr>
          <w:i/>
        </w:rPr>
        <w:t>ad honorem,</w:t>
      </w:r>
      <w:r w:rsidR="00B6657C" w:rsidRPr="00CA6508">
        <w:t xml:space="preserve"> </w:t>
      </w:r>
      <w:r w:rsidR="001443CB" w:rsidRPr="00CA6508">
        <w:t>al Arq. Alberto José Vásquez Nochez, por ostentar el cargo de Jefe de la UPODT de esta Administración</w:t>
      </w:r>
      <w:r w:rsidR="00B6657C" w:rsidRPr="00CA6508">
        <w:t xml:space="preserve">; </w:t>
      </w:r>
      <w:r w:rsidR="00B6657C" w:rsidRPr="00CA6508">
        <w:rPr>
          <w:b/>
        </w:rPr>
        <w:t>h)</w:t>
      </w:r>
      <w:r w:rsidR="00B6657C" w:rsidRPr="00CA6508">
        <w:t xml:space="preserve"> Nombrar </w:t>
      </w:r>
      <w:r w:rsidR="00B6657C" w:rsidRPr="00CA6508">
        <w:rPr>
          <w:b/>
        </w:rPr>
        <w:t>SUPERVISOR</w:t>
      </w:r>
      <w:r w:rsidR="00B6657C" w:rsidRPr="00CA6508">
        <w:t xml:space="preserve"> </w:t>
      </w:r>
      <w:r w:rsidR="00B6657C" w:rsidRPr="00CA6508">
        <w:rPr>
          <w:i/>
        </w:rPr>
        <w:t>ad honorem,</w:t>
      </w:r>
      <w:r w:rsidR="00B6657C" w:rsidRPr="00CA6508">
        <w:t xml:space="preserve"> </w:t>
      </w:r>
      <w:r w:rsidR="00B02731" w:rsidRPr="00CA6508">
        <w:t>al Sr. Henry Emilio Menchu Hernández, por ostentar el cargo de Técnico de Monitoreo</w:t>
      </w:r>
      <w:r w:rsidR="00B6657C" w:rsidRPr="00CA6508">
        <w:t xml:space="preserve">; </w:t>
      </w:r>
      <w:r w:rsidR="00B6657C" w:rsidRPr="00CA6508">
        <w:rPr>
          <w:b/>
        </w:rPr>
        <w:t>i)</w:t>
      </w:r>
      <w:r w:rsidR="00B6657C" w:rsidRPr="00CA6508">
        <w:t xml:space="preserve"> Nombrar </w:t>
      </w:r>
      <w:r w:rsidR="00B6657C" w:rsidRPr="00CA6508">
        <w:rPr>
          <w:b/>
        </w:rPr>
        <w:t>ADMINISTRADOR</w:t>
      </w:r>
      <w:r w:rsidR="00B6657C" w:rsidRPr="00CA6508">
        <w:t xml:space="preserve"> de Contratos y/o Órdenes de Compra </w:t>
      </w:r>
      <w:r w:rsidR="00B6657C" w:rsidRPr="00CA6508">
        <w:rPr>
          <w:i/>
        </w:rPr>
        <w:t>ad honorem</w:t>
      </w:r>
      <w:r w:rsidR="00B6657C" w:rsidRPr="00CA6508">
        <w:t xml:space="preserve">, </w:t>
      </w:r>
      <w:r w:rsidR="001443CB" w:rsidRPr="00CA6508">
        <w:t>al Arq. Alberto José Vásquez Nochez, por ostentar el cargo de Jefe de la UPODT de esta Administración</w:t>
      </w:r>
      <w:r w:rsidR="00B6657C" w:rsidRPr="00CA6508">
        <w:t xml:space="preserve">, y quienes tendrán las responsabilidades que establece la Ley. </w:t>
      </w:r>
      <w:r w:rsidR="00B6657C" w:rsidRPr="00CA6508">
        <w:rPr>
          <w:rFonts w:eastAsia="Calibri"/>
        </w:rPr>
        <w:t>COMUNÍQUESE</w:t>
      </w:r>
      <w:r w:rsidR="00F557AF" w:rsidRPr="00CA6508">
        <w:rPr>
          <w:rFonts w:eastAsia="Calibri"/>
        </w:rPr>
        <w:t>.</w:t>
      </w:r>
      <w:r w:rsidR="00365018" w:rsidRPr="00CA6508">
        <w:rPr>
          <w:rFonts w:eastAsia="Calibri"/>
        </w:rPr>
        <w:t xml:space="preserve"> </w:t>
      </w:r>
      <w:r w:rsidR="00F557AF" w:rsidRPr="00CA6508">
        <w:rPr>
          <w:rFonts w:eastAsia="Calibri"/>
          <w:b/>
          <w:u w:val="single"/>
        </w:rPr>
        <w:t>ACUERDO NÚMERO SESENTA Y DOS</w:t>
      </w:r>
      <w:r w:rsidR="00F557AF" w:rsidRPr="00CA6508">
        <w:rPr>
          <w:rFonts w:eastAsia="Calibri"/>
        </w:rPr>
        <w:t xml:space="preserve">.- </w:t>
      </w:r>
      <w:r w:rsidR="00F557AF" w:rsidRPr="00CA6508">
        <w:rPr>
          <w:kern w:val="2"/>
        </w:rPr>
        <w:t xml:space="preserve">El Concejo Municipal, en uso de las facultades, por unanimidad, </w:t>
      </w:r>
      <w:r w:rsidR="00F557AF" w:rsidRPr="00CA6508">
        <w:rPr>
          <w:b/>
          <w:kern w:val="2"/>
        </w:rPr>
        <w:t>ACUERDA:</w:t>
      </w:r>
      <w:r w:rsidR="00F557AF" w:rsidRPr="00CA6508">
        <w:rPr>
          <w:kern w:val="2"/>
        </w:rPr>
        <w:t xml:space="preserve"> </w:t>
      </w:r>
      <w:r w:rsidR="00F557AF" w:rsidRPr="00CA6508">
        <w:rPr>
          <w:b/>
          <w:lang w:val="es-ES_tradnl"/>
        </w:rPr>
        <w:t>a)</w:t>
      </w:r>
      <w:r w:rsidR="00F557AF" w:rsidRPr="00CA6508">
        <w:rPr>
          <w:rFonts w:eastAsia="Calibri"/>
        </w:rPr>
        <w:t xml:space="preserve"> Aprobar la Carpeta Técnica del proyecto «AMZ, APOYO A CLUBES DEPORTIVOS</w:t>
      </w:r>
      <w:r w:rsidR="007D6FB0" w:rsidRPr="00CA6508">
        <w:rPr>
          <w:rFonts w:eastAsia="Calibri"/>
        </w:rPr>
        <w:t xml:space="preserve"> 2020</w:t>
      </w:r>
      <w:r w:rsidR="00F557AF" w:rsidRPr="00CA6508">
        <w:rPr>
          <w:rFonts w:eastAsia="Calibri"/>
        </w:rPr>
        <w:t xml:space="preserve">», presentada por la Jefatura de Proyectos, por contener las especificaciones técnicas y presupuesto, por el monto total de treinta y nueve mil seiscientos veinte dólares de los Estados Unidos de América </w:t>
      </w:r>
      <w:r w:rsidR="00F557AF" w:rsidRPr="00CA6508">
        <w:rPr>
          <w:rFonts w:eastAsia="Calibri"/>
          <w:b/>
        </w:rPr>
        <w:t>($</w:t>
      </w:r>
      <w:r w:rsidR="007D6FB0" w:rsidRPr="00CA6508">
        <w:rPr>
          <w:rFonts w:eastAsia="Calibri"/>
          <w:b/>
        </w:rPr>
        <w:t>39,620.00</w:t>
      </w:r>
      <w:r w:rsidR="00F557AF" w:rsidRPr="00CA6508">
        <w:rPr>
          <w:rFonts w:eastAsia="Calibri"/>
          <w:b/>
        </w:rPr>
        <w:t>)</w:t>
      </w:r>
      <w:r w:rsidR="00F557AF" w:rsidRPr="00CA6508">
        <w:rPr>
          <w:rFonts w:eastAsia="Calibri"/>
          <w:kern w:val="2"/>
        </w:rPr>
        <w:t>;</w:t>
      </w:r>
      <w:r w:rsidR="00F557AF" w:rsidRPr="00CA6508">
        <w:rPr>
          <w:kern w:val="2"/>
        </w:rPr>
        <w:t xml:space="preserve"> </w:t>
      </w:r>
      <w:r w:rsidR="00F557AF" w:rsidRPr="00CA6508">
        <w:rPr>
          <w:rFonts w:eastAsia="Calibri"/>
          <w:b/>
          <w:kern w:val="2"/>
        </w:rPr>
        <w:t>b</w:t>
      </w:r>
      <w:r w:rsidR="00F557AF" w:rsidRPr="00CA6508">
        <w:rPr>
          <w:b/>
          <w:lang w:val="es-ES_tradnl"/>
        </w:rPr>
        <w:t xml:space="preserve">) </w:t>
      </w:r>
      <w:r w:rsidR="00F557AF" w:rsidRPr="00CA6508">
        <w:rPr>
          <w:lang w:val="es-ES_tradnl"/>
        </w:rPr>
        <w:t>Ejecutar el</w:t>
      </w:r>
      <w:r w:rsidR="00F557AF" w:rsidRPr="00CA6508">
        <w:rPr>
          <w:rFonts w:eastAsia="Calibri"/>
        </w:rPr>
        <w:t xml:space="preserve"> proyecto </w:t>
      </w:r>
      <w:r w:rsidR="007D6FB0" w:rsidRPr="00CA6508">
        <w:rPr>
          <w:rFonts w:eastAsia="Calibri"/>
        </w:rPr>
        <w:t>«AMZ, APOYO A CLUBES DEPORTIVOS 2020»</w:t>
      </w:r>
      <w:r w:rsidR="00F557AF" w:rsidRPr="00CA6508">
        <w:rPr>
          <w:rFonts w:eastAsia="Calibri"/>
        </w:rPr>
        <w:t>,</w:t>
      </w:r>
      <w:r w:rsidR="00F557AF" w:rsidRPr="00CA6508">
        <w:rPr>
          <w:lang w:val="es-ES_tradnl"/>
        </w:rPr>
        <w:t xml:space="preserve"> bajo el </w:t>
      </w:r>
      <w:r w:rsidR="00F557AF" w:rsidRPr="00CA6508">
        <w:rPr>
          <w:b/>
          <w:lang w:val="es-ES_tradnl"/>
        </w:rPr>
        <w:t>SISTEMA DE ADMINISTRACIÓN</w:t>
      </w:r>
      <w:r w:rsidR="00F557AF" w:rsidRPr="00CA6508">
        <w:rPr>
          <w:lang w:val="es-ES_tradnl"/>
        </w:rPr>
        <w:t xml:space="preserve"> del Concejo Municipal, prescrito en el Art. 4 literal «i», de la Ley de Adquisiciones y Contrataciones de la Administración Pública;</w:t>
      </w:r>
      <w:r w:rsidR="00F557AF" w:rsidRPr="00CA6508">
        <w:rPr>
          <w:kern w:val="2"/>
        </w:rPr>
        <w:t xml:space="preserve"> </w:t>
      </w:r>
      <w:r w:rsidR="00F557AF" w:rsidRPr="00CA6508">
        <w:rPr>
          <w:rFonts w:eastAsia="Calibri"/>
          <w:b/>
        </w:rPr>
        <w:t xml:space="preserve">c) </w:t>
      </w:r>
      <w:r w:rsidR="00F557AF" w:rsidRPr="00CA6508">
        <w:rPr>
          <w:rFonts w:eastAsia="Calibri"/>
        </w:rPr>
        <w:t xml:space="preserve">Autorizar a la Tesorera Municipal, Licda. Katy Elizabeth Chirino, para que con fondos de la cuenta denominada: </w:t>
      </w:r>
      <w:r w:rsidR="00F557AF" w:rsidRPr="00CA6508">
        <w:t xml:space="preserve">MUNICIPALIDAD DE </w:t>
      </w:r>
      <w:r w:rsidR="00F557AF" w:rsidRPr="00CA6508">
        <w:lastRenderedPageBreak/>
        <w:t>ZACATECOLUCA, FONDO GENERAL MUNICIPAL</w:t>
      </w:r>
      <w:r w:rsidR="00F557AF" w:rsidRPr="00CA6508">
        <w:rPr>
          <w:rFonts w:eastAsia="Calibri"/>
        </w:rPr>
        <w:t xml:space="preserve">, solicite al banco Hipotecario, agencia Zacatecoluca, la </w:t>
      </w:r>
      <w:r w:rsidR="00F557AF" w:rsidRPr="00CA6508">
        <w:rPr>
          <w:rFonts w:eastAsia="Calibri"/>
          <w:b/>
        </w:rPr>
        <w:t>APERTURA DE CUENTA CORRIENTE</w:t>
      </w:r>
      <w:r w:rsidR="00F557AF" w:rsidRPr="00CA6508">
        <w:rPr>
          <w:rFonts w:eastAsia="Calibri"/>
        </w:rPr>
        <w:t xml:space="preserve">, para la ejecución del proyecto </w:t>
      </w:r>
      <w:r w:rsidR="007D6FB0" w:rsidRPr="00CA6508">
        <w:rPr>
          <w:rFonts w:eastAsia="Calibri"/>
        </w:rPr>
        <w:t>«AMZ, APOYO A CLUBES DEPORTIVOS 2020»</w:t>
      </w:r>
      <w:r w:rsidR="00F557AF" w:rsidRPr="00CA6508">
        <w:rPr>
          <w:rFonts w:eastAsia="Calibri"/>
        </w:rPr>
        <w:t>; con un monto inicial de cinco dólares de los Estados Unidos de América</w:t>
      </w:r>
      <w:r w:rsidR="00F557AF" w:rsidRPr="00CA6508">
        <w:rPr>
          <w:rFonts w:eastAsia="Calibri"/>
          <w:b/>
        </w:rPr>
        <w:t xml:space="preserve"> ($5.00)</w:t>
      </w:r>
      <w:r w:rsidR="00F557AF" w:rsidRPr="00CA6508">
        <w:rPr>
          <w:rFonts w:eastAsia="Calibri"/>
        </w:rPr>
        <w:t xml:space="preserve">, debiendo ser incrementada hasta el monto total de la Carpeta Técnica aprobada; </w:t>
      </w:r>
      <w:r w:rsidR="00F557AF" w:rsidRPr="00CA6508">
        <w:rPr>
          <w:rFonts w:eastAsia="Calibri"/>
          <w:b/>
        </w:rPr>
        <w:t xml:space="preserve">d) </w:t>
      </w:r>
      <w:r w:rsidR="00F557AF" w:rsidRPr="00CA6508">
        <w:rPr>
          <w:rFonts w:eastAsia="Calibri"/>
        </w:rPr>
        <w:t xml:space="preserve">Nombrar </w:t>
      </w:r>
      <w:r w:rsidR="00F557AF" w:rsidRPr="00CA6508">
        <w:rPr>
          <w:rFonts w:eastAsia="Calibri"/>
          <w:b/>
        </w:rPr>
        <w:t xml:space="preserve">REFRENDARIOS </w:t>
      </w:r>
      <w:r w:rsidR="00F557AF" w:rsidRPr="00CA6508">
        <w:rPr>
          <w:rFonts w:eastAsia="Calibri"/>
        </w:rPr>
        <w:t xml:space="preserve">de la cuenta, cuya apertura se solicita, al Alcalde Municipal, Dr. Francisco Salvador Hirezi Morataya y Concejal </w:t>
      </w:r>
      <w:proofErr w:type="spellStart"/>
      <w:r w:rsidR="00F557AF" w:rsidRPr="00CA6508">
        <w:rPr>
          <w:rFonts w:eastAsia="Calibri"/>
        </w:rPr>
        <w:t>Srita</w:t>
      </w:r>
      <w:proofErr w:type="spellEnd"/>
      <w:r w:rsidR="00F557AF" w:rsidRPr="00CA6508">
        <w:rPr>
          <w:rFonts w:eastAsia="Calibri"/>
        </w:rPr>
        <w:t xml:space="preserve">. </w:t>
      </w:r>
      <w:proofErr w:type="spellStart"/>
      <w:r w:rsidR="00F557AF" w:rsidRPr="00CA6508">
        <w:rPr>
          <w:rFonts w:eastAsia="Calibri"/>
        </w:rPr>
        <w:t>Zorina</w:t>
      </w:r>
      <w:proofErr w:type="spellEnd"/>
      <w:r w:rsidR="00F557AF" w:rsidRPr="00CA6508">
        <w:rPr>
          <w:rFonts w:eastAsia="Calibri"/>
        </w:rPr>
        <w:t xml:space="preserve"> Esther Masferrer Escobar. Toda transferencia deberá llevar como mínimo dos firmas, siendo indispensable en toda transferencia la firma de la Tesorera Municipal, Licda. Katy Elizabeth Chirino; </w:t>
      </w:r>
      <w:r w:rsidR="00F557AF" w:rsidRPr="00CA6508">
        <w:rPr>
          <w:rFonts w:eastAsia="Calibri"/>
          <w:b/>
        </w:rPr>
        <w:t>e)</w:t>
      </w:r>
      <w:r w:rsidR="00F557AF" w:rsidRPr="00CA6508">
        <w:rPr>
          <w:rFonts w:eastAsia="Calibri"/>
        </w:rPr>
        <w:t xml:space="preserve"> </w:t>
      </w:r>
      <w:r w:rsidR="00F557AF" w:rsidRPr="00CA6508">
        <w:t xml:space="preserve">Ordenar a la Jefatura de la Unidad de Adquisiciones y Contrataciones Institucional, </w:t>
      </w:r>
      <w:r w:rsidR="00F557AF" w:rsidRPr="00CA6508">
        <w:rPr>
          <w:b/>
        </w:rPr>
        <w:t>INICIAR EL PROCESO DE ADQUISICIÓN</w:t>
      </w:r>
      <w:r w:rsidR="00F557AF" w:rsidRPr="00CA6508">
        <w:t xml:space="preserve"> de bienes y servicios para la ejecución del Proyecto, de conformidad a la normativa de compras públicas; </w:t>
      </w:r>
      <w:r w:rsidR="00F557AF" w:rsidRPr="00CA6508">
        <w:rPr>
          <w:b/>
        </w:rPr>
        <w:t>f)</w:t>
      </w:r>
      <w:r w:rsidR="00F557AF" w:rsidRPr="00CA6508">
        <w:t xml:space="preserve"> Autorizar a la Tesorera Municipal, </w:t>
      </w:r>
      <w:r w:rsidR="00F557AF" w:rsidRPr="00CA6508">
        <w:rPr>
          <w:b/>
        </w:rPr>
        <w:t>EFECTUAR LAS EROGACIONES</w:t>
      </w:r>
      <w:r w:rsidR="00F557AF" w:rsidRPr="00CA6508">
        <w:t xml:space="preserve">, hasta por el monto indicado en la Carpeta Técnica aprobada; </w:t>
      </w:r>
      <w:r w:rsidR="00F557AF" w:rsidRPr="00CA6508">
        <w:rPr>
          <w:b/>
        </w:rPr>
        <w:t>g)</w:t>
      </w:r>
      <w:r w:rsidR="00F557AF" w:rsidRPr="00CA6508">
        <w:t xml:space="preserve"> Nombrar </w:t>
      </w:r>
      <w:r w:rsidR="00F557AF" w:rsidRPr="00CA6508">
        <w:rPr>
          <w:b/>
        </w:rPr>
        <w:t>EJECUTOR</w:t>
      </w:r>
      <w:r w:rsidR="00F557AF" w:rsidRPr="00CA6508">
        <w:t xml:space="preserve"> </w:t>
      </w:r>
      <w:r w:rsidR="00F557AF" w:rsidRPr="00CA6508">
        <w:rPr>
          <w:i/>
        </w:rPr>
        <w:t>ad honorem,</w:t>
      </w:r>
      <w:r w:rsidR="00F557AF" w:rsidRPr="00CA6508">
        <w:t xml:space="preserve"> </w:t>
      </w:r>
      <w:r w:rsidR="00A90FD2" w:rsidRPr="00CA6508">
        <w:t>al Técnico Juan Carlos Erazo, Por ostentar el cargo de Jede de la Unidad de Recreación, Cultura y Deportes de esta Administración</w:t>
      </w:r>
      <w:r w:rsidR="00F557AF" w:rsidRPr="00CA6508">
        <w:t xml:space="preserve">; </w:t>
      </w:r>
      <w:r w:rsidR="00F557AF" w:rsidRPr="00CA6508">
        <w:rPr>
          <w:b/>
        </w:rPr>
        <w:t>h)</w:t>
      </w:r>
      <w:r w:rsidR="00F557AF" w:rsidRPr="00CA6508">
        <w:t xml:space="preserve"> Nombrar </w:t>
      </w:r>
      <w:r w:rsidR="00F557AF" w:rsidRPr="00CA6508">
        <w:rPr>
          <w:b/>
        </w:rPr>
        <w:t>SUPERVISOR</w:t>
      </w:r>
      <w:r w:rsidR="00F557AF" w:rsidRPr="00CA6508">
        <w:t xml:space="preserve"> </w:t>
      </w:r>
      <w:r w:rsidR="00F557AF" w:rsidRPr="00CA6508">
        <w:rPr>
          <w:i/>
        </w:rPr>
        <w:t>ad honorem,</w:t>
      </w:r>
      <w:r w:rsidR="00F557AF" w:rsidRPr="00CA6508">
        <w:t xml:space="preserve"> </w:t>
      </w:r>
      <w:r w:rsidR="00A90FD2" w:rsidRPr="00CA6508">
        <w:t>al Lic. Juan José Hernández Domínguez, por ser empleado de esta Administración Municipal</w:t>
      </w:r>
      <w:r w:rsidR="00F557AF" w:rsidRPr="00CA6508">
        <w:t xml:space="preserve">; </w:t>
      </w:r>
      <w:r w:rsidR="00F557AF" w:rsidRPr="00CA6508">
        <w:rPr>
          <w:b/>
        </w:rPr>
        <w:t>i)</w:t>
      </w:r>
      <w:r w:rsidR="00F557AF" w:rsidRPr="00CA6508">
        <w:t xml:space="preserve"> Nombrar </w:t>
      </w:r>
      <w:r w:rsidR="00F557AF" w:rsidRPr="00CA6508">
        <w:rPr>
          <w:b/>
        </w:rPr>
        <w:t>ADMINISTRADOR</w:t>
      </w:r>
      <w:r w:rsidR="00F557AF" w:rsidRPr="00CA6508">
        <w:t xml:space="preserve"> de Contratos y/o Órdenes de Compra </w:t>
      </w:r>
      <w:r w:rsidR="00F557AF" w:rsidRPr="00CA6508">
        <w:rPr>
          <w:i/>
        </w:rPr>
        <w:t>ad honorem</w:t>
      </w:r>
      <w:r w:rsidR="00F557AF" w:rsidRPr="00CA6508">
        <w:t xml:space="preserve">, </w:t>
      </w:r>
      <w:r w:rsidR="00A90FD2" w:rsidRPr="00CA6508">
        <w:t>al Técnico Juan Carlos Erazo, Por ostentar el cargo de Jede de la Unidad de Recreación, Cultura y Deportes de esta Administración</w:t>
      </w:r>
      <w:r w:rsidR="00F557AF" w:rsidRPr="00CA6508">
        <w:t xml:space="preserve">, y quienes tendrán las responsabilidades que establece la Ley. </w:t>
      </w:r>
      <w:r w:rsidR="00F557AF" w:rsidRPr="00CA6508">
        <w:rPr>
          <w:rFonts w:eastAsia="Calibri"/>
        </w:rPr>
        <w:t>COMUNÍQUESE</w:t>
      </w:r>
      <w:r w:rsidR="00524CA3" w:rsidRPr="00CA6508">
        <w:rPr>
          <w:rFonts w:eastAsia="Calibri"/>
        </w:rPr>
        <w:t>.</w:t>
      </w:r>
      <w:r w:rsidR="00221B86" w:rsidRPr="00CA6508">
        <w:rPr>
          <w:rFonts w:eastAsia="Calibri"/>
        </w:rPr>
        <w:t xml:space="preserve"> </w:t>
      </w:r>
      <w:r w:rsidR="00524CA3" w:rsidRPr="00CA6508">
        <w:rPr>
          <w:rFonts w:eastAsia="Calibri"/>
          <w:b/>
          <w:u w:val="single"/>
        </w:rPr>
        <w:t>ACUERDO NÚMERO SESENTA Y TRES</w:t>
      </w:r>
      <w:r w:rsidR="00524CA3" w:rsidRPr="00CA6508">
        <w:rPr>
          <w:rFonts w:eastAsia="Calibri"/>
        </w:rPr>
        <w:t xml:space="preserve">.- </w:t>
      </w:r>
      <w:r w:rsidR="00524CA3" w:rsidRPr="00CA6508">
        <w:rPr>
          <w:kern w:val="2"/>
        </w:rPr>
        <w:t xml:space="preserve">El Concejo Municipal, en uso de las facultades, por unanimidad, </w:t>
      </w:r>
      <w:r w:rsidR="00524CA3" w:rsidRPr="00CA6508">
        <w:rPr>
          <w:b/>
          <w:kern w:val="2"/>
        </w:rPr>
        <w:t>ACUERDA:</w:t>
      </w:r>
      <w:r w:rsidR="00524CA3" w:rsidRPr="00CA6508">
        <w:rPr>
          <w:kern w:val="2"/>
        </w:rPr>
        <w:t xml:space="preserve"> </w:t>
      </w:r>
      <w:r w:rsidR="00524CA3" w:rsidRPr="00CA6508">
        <w:rPr>
          <w:b/>
          <w:lang w:val="es-ES_tradnl"/>
        </w:rPr>
        <w:t>a)</w:t>
      </w:r>
      <w:r w:rsidR="00524CA3" w:rsidRPr="00CA6508">
        <w:rPr>
          <w:rFonts w:eastAsia="Calibri"/>
        </w:rPr>
        <w:t xml:space="preserve"> Aprobar la Carpeta Técnica del proyecto «AMZ, REPARACION Y MANTENIMIENTO DE OFICINAS ADMINISTRATIVAS 2020», presentada por la Jefatura de Proyectos, por contener las especificaciones técnicas y presupuesto, por el monto total de </w:t>
      </w:r>
      <w:r w:rsidR="00D949E7" w:rsidRPr="00CA6508">
        <w:rPr>
          <w:rFonts w:eastAsia="Calibri"/>
        </w:rPr>
        <w:t xml:space="preserve">quince mil </w:t>
      </w:r>
      <w:r w:rsidR="00524CA3" w:rsidRPr="00CA6508">
        <w:rPr>
          <w:rFonts w:eastAsia="Calibri"/>
        </w:rPr>
        <w:t xml:space="preserve">dólares de los Estados Unidos de América </w:t>
      </w:r>
      <w:r w:rsidR="00524CA3" w:rsidRPr="00CA6508">
        <w:rPr>
          <w:rFonts w:eastAsia="Calibri"/>
          <w:b/>
        </w:rPr>
        <w:t>($</w:t>
      </w:r>
      <w:r w:rsidR="00D949E7" w:rsidRPr="00CA6508">
        <w:rPr>
          <w:rFonts w:eastAsia="Calibri"/>
          <w:b/>
        </w:rPr>
        <w:t>15,000.00</w:t>
      </w:r>
      <w:r w:rsidR="00524CA3" w:rsidRPr="00CA6508">
        <w:rPr>
          <w:rFonts w:eastAsia="Calibri"/>
          <w:b/>
        </w:rPr>
        <w:t>)</w:t>
      </w:r>
      <w:r w:rsidR="00524CA3" w:rsidRPr="00CA6508">
        <w:rPr>
          <w:rFonts w:eastAsia="Calibri"/>
          <w:kern w:val="2"/>
        </w:rPr>
        <w:t>;</w:t>
      </w:r>
      <w:r w:rsidR="00524CA3" w:rsidRPr="00CA6508">
        <w:rPr>
          <w:kern w:val="2"/>
        </w:rPr>
        <w:t xml:space="preserve"> </w:t>
      </w:r>
      <w:r w:rsidR="00524CA3" w:rsidRPr="00CA6508">
        <w:rPr>
          <w:rFonts w:eastAsia="Calibri"/>
          <w:b/>
          <w:kern w:val="2"/>
        </w:rPr>
        <w:t>b</w:t>
      </w:r>
      <w:r w:rsidR="00524CA3" w:rsidRPr="00CA6508">
        <w:rPr>
          <w:b/>
          <w:lang w:val="es-ES_tradnl"/>
        </w:rPr>
        <w:t xml:space="preserve">) </w:t>
      </w:r>
      <w:r w:rsidR="00524CA3" w:rsidRPr="00CA6508">
        <w:rPr>
          <w:lang w:val="es-ES_tradnl"/>
        </w:rPr>
        <w:t>Ejecutar el</w:t>
      </w:r>
      <w:r w:rsidR="00524CA3" w:rsidRPr="00CA6508">
        <w:rPr>
          <w:rFonts w:eastAsia="Calibri"/>
        </w:rPr>
        <w:t xml:space="preserve"> proyecto «AMZ, REPARACION Y MANTENIMIENTO DE OFICINAS ADMINISTRATIVAS 2020»,</w:t>
      </w:r>
      <w:r w:rsidR="00524CA3" w:rsidRPr="00CA6508">
        <w:rPr>
          <w:lang w:val="es-ES_tradnl"/>
        </w:rPr>
        <w:t xml:space="preserve"> bajo el </w:t>
      </w:r>
      <w:r w:rsidR="00524CA3" w:rsidRPr="00CA6508">
        <w:rPr>
          <w:b/>
          <w:lang w:val="es-ES_tradnl"/>
        </w:rPr>
        <w:t>SISTEMA DE ADMINISTRACIÓN</w:t>
      </w:r>
      <w:r w:rsidR="00524CA3" w:rsidRPr="00CA6508">
        <w:rPr>
          <w:lang w:val="es-ES_tradnl"/>
        </w:rPr>
        <w:t xml:space="preserve"> del Concejo Municipal, prescrito en el Art. 4 literal «i», de la Ley de Adquisiciones y Contrataciones de la Administración Pública;</w:t>
      </w:r>
      <w:r w:rsidR="00524CA3" w:rsidRPr="00CA6508">
        <w:rPr>
          <w:kern w:val="2"/>
        </w:rPr>
        <w:t xml:space="preserve"> </w:t>
      </w:r>
      <w:r w:rsidR="00524CA3" w:rsidRPr="00CA6508">
        <w:rPr>
          <w:rFonts w:eastAsia="Calibri"/>
          <w:b/>
        </w:rPr>
        <w:t xml:space="preserve">c) </w:t>
      </w:r>
      <w:r w:rsidR="00524CA3" w:rsidRPr="00CA6508">
        <w:rPr>
          <w:rFonts w:eastAsia="Calibri"/>
        </w:rPr>
        <w:t xml:space="preserve">Autorizar a la Tesorera Municipal, Licda. Katy Elizabeth Chirino, para que con fondos de la cuenta denominada: </w:t>
      </w:r>
      <w:r w:rsidR="00524CA3" w:rsidRPr="00CA6508">
        <w:t>MUNICIPALIDAD DE ZACATECOLUCA, FONDO GENERAL MUNICIPAL</w:t>
      </w:r>
      <w:r w:rsidR="00524CA3" w:rsidRPr="00CA6508">
        <w:rPr>
          <w:rFonts w:eastAsia="Calibri"/>
        </w:rPr>
        <w:t xml:space="preserve">, solicite al banco Hipotecario, agencia Zacatecoluca, la </w:t>
      </w:r>
      <w:r w:rsidR="00524CA3" w:rsidRPr="00CA6508">
        <w:rPr>
          <w:rFonts w:eastAsia="Calibri"/>
          <w:b/>
        </w:rPr>
        <w:t>APERTURA DE CUENTA CORRIENTE</w:t>
      </w:r>
      <w:r w:rsidR="00524CA3" w:rsidRPr="00CA6508">
        <w:rPr>
          <w:rFonts w:eastAsia="Calibri"/>
        </w:rPr>
        <w:t>, para la ejecución del proyecto «AMZ, REPARACION Y MANTENIMIENTO DE OFICINAS ADMINISTRATIVAS 2020»; con un monto inicial de cinco dólares de los Estados Unidos de América</w:t>
      </w:r>
      <w:r w:rsidR="00524CA3" w:rsidRPr="00CA6508">
        <w:rPr>
          <w:rFonts w:eastAsia="Calibri"/>
          <w:b/>
        </w:rPr>
        <w:t xml:space="preserve"> ($5.00)</w:t>
      </w:r>
      <w:r w:rsidR="00524CA3" w:rsidRPr="00CA6508">
        <w:rPr>
          <w:rFonts w:eastAsia="Calibri"/>
        </w:rPr>
        <w:t xml:space="preserve">, debiendo ser incrementada hasta el monto total de la Carpeta Técnica aprobada; </w:t>
      </w:r>
      <w:r w:rsidR="00524CA3" w:rsidRPr="00CA6508">
        <w:rPr>
          <w:rFonts w:eastAsia="Calibri"/>
          <w:b/>
        </w:rPr>
        <w:t xml:space="preserve">d) </w:t>
      </w:r>
      <w:r w:rsidR="00524CA3" w:rsidRPr="00CA6508">
        <w:rPr>
          <w:rFonts w:eastAsia="Calibri"/>
        </w:rPr>
        <w:t xml:space="preserve">Nombrar </w:t>
      </w:r>
      <w:r w:rsidR="00524CA3" w:rsidRPr="00CA6508">
        <w:rPr>
          <w:rFonts w:eastAsia="Calibri"/>
          <w:b/>
        </w:rPr>
        <w:t xml:space="preserve">REFRENDARIOS </w:t>
      </w:r>
      <w:r w:rsidR="00524CA3" w:rsidRPr="00CA6508">
        <w:rPr>
          <w:rFonts w:eastAsia="Calibri"/>
        </w:rPr>
        <w:t xml:space="preserve">de la cuenta, cuya apertura se solicita, al Alcalde Municipal, Dr. Francisco Salvador Hirezi Morataya y Concejal </w:t>
      </w:r>
      <w:proofErr w:type="spellStart"/>
      <w:r w:rsidR="00524CA3" w:rsidRPr="00CA6508">
        <w:rPr>
          <w:rFonts w:eastAsia="Calibri"/>
        </w:rPr>
        <w:t>Srita</w:t>
      </w:r>
      <w:proofErr w:type="spellEnd"/>
      <w:r w:rsidR="00524CA3" w:rsidRPr="00CA6508">
        <w:rPr>
          <w:rFonts w:eastAsia="Calibri"/>
        </w:rPr>
        <w:t xml:space="preserve">. </w:t>
      </w:r>
      <w:proofErr w:type="spellStart"/>
      <w:r w:rsidR="00524CA3" w:rsidRPr="00CA6508">
        <w:rPr>
          <w:rFonts w:eastAsia="Calibri"/>
        </w:rPr>
        <w:t>Zorina</w:t>
      </w:r>
      <w:proofErr w:type="spellEnd"/>
      <w:r w:rsidR="00524CA3" w:rsidRPr="00CA6508">
        <w:rPr>
          <w:rFonts w:eastAsia="Calibri"/>
        </w:rPr>
        <w:t xml:space="preserve"> Esther Masferrer Escobar. Toda transferencia deberá llevar como mínimo dos firmas, siendo indispensable en toda transferencia la firma de la Tesorera Municipal, Licda. Katy Elizabeth Chirino; </w:t>
      </w:r>
      <w:r w:rsidR="00524CA3" w:rsidRPr="00CA6508">
        <w:rPr>
          <w:rFonts w:eastAsia="Calibri"/>
          <w:b/>
        </w:rPr>
        <w:t>e)</w:t>
      </w:r>
      <w:r w:rsidR="00524CA3" w:rsidRPr="00CA6508">
        <w:rPr>
          <w:rFonts w:eastAsia="Calibri"/>
        </w:rPr>
        <w:t xml:space="preserve"> </w:t>
      </w:r>
      <w:r w:rsidR="00524CA3" w:rsidRPr="00CA6508">
        <w:t xml:space="preserve">Ordenar a la Jefatura de la Unidad de Adquisiciones y Contrataciones Institucional, </w:t>
      </w:r>
      <w:r w:rsidR="00524CA3" w:rsidRPr="00CA6508">
        <w:rPr>
          <w:b/>
        </w:rPr>
        <w:t xml:space="preserve">INICIAR EL PROCESO DE </w:t>
      </w:r>
      <w:r w:rsidR="00524CA3" w:rsidRPr="00CA6508">
        <w:rPr>
          <w:b/>
        </w:rPr>
        <w:lastRenderedPageBreak/>
        <w:t>ADQUISICIÓN</w:t>
      </w:r>
      <w:r w:rsidR="00524CA3" w:rsidRPr="00CA6508">
        <w:t xml:space="preserve"> de bienes y servicios para la ejecución del Proyecto, de conformidad a la normativa de compras públicas; </w:t>
      </w:r>
      <w:r w:rsidR="00524CA3" w:rsidRPr="00CA6508">
        <w:rPr>
          <w:b/>
        </w:rPr>
        <w:t>f)</w:t>
      </w:r>
      <w:r w:rsidR="00524CA3" w:rsidRPr="00CA6508">
        <w:t xml:space="preserve"> Autorizar a la Tesorera Municipal, </w:t>
      </w:r>
      <w:r w:rsidR="00524CA3" w:rsidRPr="00CA6508">
        <w:rPr>
          <w:b/>
        </w:rPr>
        <w:t>EFECTUAR LAS EROGACIONES</w:t>
      </w:r>
      <w:r w:rsidR="00524CA3" w:rsidRPr="00CA6508">
        <w:t xml:space="preserve">, hasta por el monto indicado en la Carpeta Técnica aprobada; </w:t>
      </w:r>
      <w:r w:rsidR="00524CA3" w:rsidRPr="00CA6508">
        <w:rPr>
          <w:b/>
        </w:rPr>
        <w:t>g)</w:t>
      </w:r>
      <w:r w:rsidR="00524CA3" w:rsidRPr="00CA6508">
        <w:t xml:space="preserve"> Nombrar </w:t>
      </w:r>
      <w:r w:rsidR="00524CA3" w:rsidRPr="00CA6508">
        <w:rPr>
          <w:b/>
        </w:rPr>
        <w:t>EJECUTOR</w:t>
      </w:r>
      <w:r w:rsidR="00524CA3" w:rsidRPr="00CA6508">
        <w:t xml:space="preserve"> </w:t>
      </w:r>
      <w:r w:rsidR="00524CA3" w:rsidRPr="00CA6508">
        <w:rPr>
          <w:i/>
        </w:rPr>
        <w:t>ad honorem,</w:t>
      </w:r>
      <w:r w:rsidR="00524CA3" w:rsidRPr="00CA6508">
        <w:t xml:space="preserve"> </w:t>
      </w:r>
      <w:r w:rsidR="00E77ECF" w:rsidRPr="00CA6508">
        <w:t xml:space="preserve">al </w:t>
      </w:r>
      <w:r w:rsidR="004B687E" w:rsidRPr="00CA6508">
        <w:t>Arq. Walter Alexander Torres Tobar</w:t>
      </w:r>
      <w:r w:rsidR="00E77ECF" w:rsidRPr="00CA6508">
        <w:t xml:space="preserve">, por ostentar el cargo de </w:t>
      </w:r>
      <w:r w:rsidR="004B687E" w:rsidRPr="00CA6508">
        <w:t>Técnico de Proyectos,</w:t>
      </w:r>
      <w:r w:rsidR="00E77ECF" w:rsidRPr="00CA6508">
        <w:t xml:space="preserve"> de esta Administración</w:t>
      </w:r>
      <w:r w:rsidR="00524CA3" w:rsidRPr="00CA6508">
        <w:t xml:space="preserve">; </w:t>
      </w:r>
      <w:r w:rsidR="00524CA3" w:rsidRPr="00CA6508">
        <w:rPr>
          <w:b/>
        </w:rPr>
        <w:t>h)</w:t>
      </w:r>
      <w:r w:rsidR="00524CA3" w:rsidRPr="00CA6508">
        <w:t xml:space="preserve"> Nombrar </w:t>
      </w:r>
      <w:r w:rsidR="00524CA3" w:rsidRPr="00CA6508">
        <w:rPr>
          <w:b/>
        </w:rPr>
        <w:t>SUPERVISOR</w:t>
      </w:r>
      <w:r w:rsidR="00524CA3" w:rsidRPr="00CA6508">
        <w:t xml:space="preserve"> </w:t>
      </w:r>
      <w:r w:rsidR="00524CA3" w:rsidRPr="00CA6508">
        <w:rPr>
          <w:i/>
        </w:rPr>
        <w:t>ad honorem,</w:t>
      </w:r>
      <w:r w:rsidR="00524CA3" w:rsidRPr="00CA6508">
        <w:t xml:space="preserve"> </w:t>
      </w:r>
      <w:r w:rsidR="00BA2BE0" w:rsidRPr="00CA6508">
        <w:t>a</w:t>
      </w:r>
      <w:r w:rsidR="004B687E" w:rsidRPr="00CA6508">
        <w:t>l Arq. Ever Edgardo Flores Rivas, por ostentar el cargo de Técnico de Proyectos de esta Administración</w:t>
      </w:r>
      <w:r w:rsidR="00524CA3" w:rsidRPr="00CA6508">
        <w:t xml:space="preserve">; </w:t>
      </w:r>
      <w:r w:rsidR="00524CA3" w:rsidRPr="00CA6508">
        <w:rPr>
          <w:b/>
        </w:rPr>
        <w:t>i)</w:t>
      </w:r>
      <w:r w:rsidR="00524CA3" w:rsidRPr="00CA6508">
        <w:t xml:space="preserve"> Nombrar </w:t>
      </w:r>
      <w:r w:rsidR="00524CA3" w:rsidRPr="00CA6508">
        <w:rPr>
          <w:b/>
        </w:rPr>
        <w:t>ADMINISTRADOR</w:t>
      </w:r>
      <w:r w:rsidR="00524CA3" w:rsidRPr="00CA6508">
        <w:t xml:space="preserve"> de Contratos y/o Órdenes de Compra </w:t>
      </w:r>
      <w:r w:rsidR="00524CA3" w:rsidRPr="00CA6508">
        <w:rPr>
          <w:i/>
        </w:rPr>
        <w:t>ad honorem</w:t>
      </w:r>
      <w:r w:rsidR="00524CA3" w:rsidRPr="00CA6508">
        <w:t xml:space="preserve">, </w:t>
      </w:r>
      <w:r w:rsidR="004B687E" w:rsidRPr="00CA6508">
        <w:t>al Arq. Walter Alexander Torres tobar, por ostentar el cargo de Técnico de Proyectos,</w:t>
      </w:r>
      <w:r w:rsidR="00BA2BE0" w:rsidRPr="00CA6508">
        <w:t xml:space="preserve"> de esta Administración</w:t>
      </w:r>
      <w:r w:rsidR="00524CA3" w:rsidRPr="00CA6508">
        <w:t xml:space="preserve">, y quienes tendrán las responsabilidades que establece la Ley. </w:t>
      </w:r>
      <w:r w:rsidR="00524CA3" w:rsidRPr="00CA6508">
        <w:rPr>
          <w:rFonts w:eastAsia="Calibri"/>
        </w:rPr>
        <w:t>COMUNÍQUESE</w:t>
      </w:r>
      <w:r w:rsidR="00C63390" w:rsidRPr="00CA6508">
        <w:rPr>
          <w:rFonts w:eastAsia="Calibri"/>
        </w:rPr>
        <w:t>.</w:t>
      </w:r>
      <w:r w:rsidR="00952C02" w:rsidRPr="00CA6508">
        <w:rPr>
          <w:rFonts w:eastAsia="Calibri"/>
        </w:rPr>
        <w:t xml:space="preserve"> </w:t>
      </w:r>
      <w:r w:rsidR="00C63390" w:rsidRPr="00CA6508">
        <w:rPr>
          <w:rFonts w:eastAsia="Calibri"/>
          <w:b/>
          <w:u w:val="single"/>
        </w:rPr>
        <w:t>ACUERDO NÚMERO SESENTA Y CUATRO</w:t>
      </w:r>
      <w:r w:rsidR="00C63390" w:rsidRPr="00CA6508">
        <w:rPr>
          <w:rFonts w:eastAsia="Calibri"/>
        </w:rPr>
        <w:t xml:space="preserve">.- </w:t>
      </w:r>
      <w:r w:rsidR="00C63390" w:rsidRPr="00CA6508">
        <w:rPr>
          <w:kern w:val="2"/>
        </w:rPr>
        <w:t xml:space="preserve">El Concejo Municipal, en uso de las facultades, por unanimidad, </w:t>
      </w:r>
      <w:r w:rsidR="00C63390" w:rsidRPr="00CA6508">
        <w:rPr>
          <w:b/>
          <w:kern w:val="2"/>
        </w:rPr>
        <w:t>ACUERDA:</w:t>
      </w:r>
      <w:r w:rsidR="00C63390" w:rsidRPr="00CA6508">
        <w:rPr>
          <w:kern w:val="2"/>
        </w:rPr>
        <w:t xml:space="preserve"> </w:t>
      </w:r>
      <w:r w:rsidR="00C63390" w:rsidRPr="00CA6508">
        <w:rPr>
          <w:b/>
          <w:lang w:val="es-ES_tradnl"/>
        </w:rPr>
        <w:t>a)</w:t>
      </w:r>
      <w:r w:rsidR="00C63390" w:rsidRPr="00CA6508">
        <w:rPr>
          <w:rFonts w:eastAsia="Calibri"/>
        </w:rPr>
        <w:t xml:space="preserve"> Aprobar la Carpeta Técnica del proyecto «AMZ, REPARACION</w:t>
      </w:r>
      <w:r w:rsidR="00305CD6" w:rsidRPr="00CA6508">
        <w:rPr>
          <w:rFonts w:eastAsia="Calibri"/>
        </w:rPr>
        <w:t xml:space="preserve"> Y MANTENIMIENTO DE ALUMBRADO PÚ</w:t>
      </w:r>
      <w:r w:rsidR="00C63390" w:rsidRPr="00CA6508">
        <w:rPr>
          <w:rFonts w:eastAsia="Calibri"/>
        </w:rPr>
        <w:t xml:space="preserve">BLICO 2020», presentada por la Jefatura de Proyectos, por contener las especificaciones técnicas y presupuesto, por el monto total de veinticinco mil dólares de los Estados Unidos de América </w:t>
      </w:r>
      <w:r w:rsidR="00C63390" w:rsidRPr="00CA6508">
        <w:rPr>
          <w:rFonts w:eastAsia="Calibri"/>
          <w:b/>
        </w:rPr>
        <w:t>($25,000.00)</w:t>
      </w:r>
      <w:r w:rsidR="00C63390" w:rsidRPr="00CA6508">
        <w:rPr>
          <w:rFonts w:eastAsia="Calibri"/>
          <w:kern w:val="2"/>
        </w:rPr>
        <w:t>;</w:t>
      </w:r>
      <w:r w:rsidR="00C63390" w:rsidRPr="00CA6508">
        <w:rPr>
          <w:kern w:val="2"/>
        </w:rPr>
        <w:t xml:space="preserve"> </w:t>
      </w:r>
      <w:r w:rsidR="00C63390" w:rsidRPr="00CA6508">
        <w:rPr>
          <w:rFonts w:eastAsia="Calibri"/>
          <w:b/>
          <w:kern w:val="2"/>
        </w:rPr>
        <w:t>b</w:t>
      </w:r>
      <w:r w:rsidR="00C63390" w:rsidRPr="00CA6508">
        <w:rPr>
          <w:b/>
          <w:lang w:val="es-ES_tradnl"/>
        </w:rPr>
        <w:t xml:space="preserve">) </w:t>
      </w:r>
      <w:r w:rsidR="00C63390" w:rsidRPr="00CA6508">
        <w:rPr>
          <w:lang w:val="es-ES_tradnl"/>
        </w:rPr>
        <w:t>Ejecutar el</w:t>
      </w:r>
      <w:r w:rsidR="00C63390" w:rsidRPr="00CA6508">
        <w:rPr>
          <w:rFonts w:eastAsia="Calibri"/>
        </w:rPr>
        <w:t xml:space="preserve"> proyecto «AMZ, REPARACION</w:t>
      </w:r>
      <w:r w:rsidR="00305CD6" w:rsidRPr="00CA6508">
        <w:rPr>
          <w:rFonts w:eastAsia="Calibri"/>
        </w:rPr>
        <w:t xml:space="preserve"> Y MANTENIMIENTO DE ALUMBRADO PÚ</w:t>
      </w:r>
      <w:r w:rsidR="00C63390" w:rsidRPr="00CA6508">
        <w:rPr>
          <w:rFonts w:eastAsia="Calibri"/>
        </w:rPr>
        <w:t>BLICO 2020»,</w:t>
      </w:r>
      <w:r w:rsidR="00C63390" w:rsidRPr="00CA6508">
        <w:rPr>
          <w:lang w:val="es-ES_tradnl"/>
        </w:rPr>
        <w:t xml:space="preserve"> bajo el </w:t>
      </w:r>
      <w:r w:rsidR="00C63390" w:rsidRPr="00CA6508">
        <w:rPr>
          <w:b/>
          <w:lang w:val="es-ES_tradnl"/>
        </w:rPr>
        <w:t>SISTEMA DE ADMINISTRACIÓN</w:t>
      </w:r>
      <w:r w:rsidR="00C63390" w:rsidRPr="00CA6508">
        <w:rPr>
          <w:lang w:val="es-ES_tradnl"/>
        </w:rPr>
        <w:t xml:space="preserve"> del Concejo Municipal, prescrito en el Art. 4 literal «i», de la Ley de Adquisiciones y Contrataciones de la Administración Pública;</w:t>
      </w:r>
      <w:r w:rsidR="00C63390" w:rsidRPr="00CA6508">
        <w:rPr>
          <w:kern w:val="2"/>
        </w:rPr>
        <w:t xml:space="preserve"> </w:t>
      </w:r>
      <w:r w:rsidR="00C63390" w:rsidRPr="00CA6508">
        <w:rPr>
          <w:rFonts w:eastAsia="Calibri"/>
          <w:b/>
        </w:rPr>
        <w:t xml:space="preserve">c) </w:t>
      </w:r>
      <w:r w:rsidR="00C63390" w:rsidRPr="00CA6508">
        <w:rPr>
          <w:rFonts w:eastAsia="Calibri"/>
        </w:rPr>
        <w:t xml:space="preserve">Autorizar a la Tesorera Municipal, Licda. Katy Elizabeth Chirino, para que con fondos de la cuenta denominada: </w:t>
      </w:r>
      <w:r w:rsidR="00C63390" w:rsidRPr="00CA6508">
        <w:t>MUNICIPALIDAD DE ZACATECOLUCA, FONDO GENERAL MUNICIPAL</w:t>
      </w:r>
      <w:r w:rsidR="00C63390" w:rsidRPr="00CA6508">
        <w:rPr>
          <w:rFonts w:eastAsia="Calibri"/>
        </w:rPr>
        <w:t xml:space="preserve">, solicite al banco Hipotecario, agencia Zacatecoluca, la </w:t>
      </w:r>
      <w:r w:rsidR="00C63390" w:rsidRPr="00CA6508">
        <w:rPr>
          <w:rFonts w:eastAsia="Calibri"/>
          <w:b/>
        </w:rPr>
        <w:t>APERTURA DE CUENTA CORRIENTE</w:t>
      </w:r>
      <w:r w:rsidR="00C63390" w:rsidRPr="00CA6508">
        <w:rPr>
          <w:rFonts w:eastAsia="Calibri"/>
        </w:rPr>
        <w:t>, para la ejecución del proyecto «AMZ, REPARACION</w:t>
      </w:r>
      <w:r w:rsidR="00A631F1" w:rsidRPr="00CA6508">
        <w:rPr>
          <w:rFonts w:eastAsia="Calibri"/>
        </w:rPr>
        <w:t xml:space="preserve"> Y MANTENIMIENTO DE ALUMBRADO PÚ</w:t>
      </w:r>
      <w:r w:rsidR="00C63390" w:rsidRPr="00CA6508">
        <w:rPr>
          <w:rFonts w:eastAsia="Calibri"/>
        </w:rPr>
        <w:t>BLICO 2020»; con un monto inicial de cinco dólares de los Estados Unidos de América</w:t>
      </w:r>
      <w:r w:rsidR="00C63390" w:rsidRPr="00CA6508">
        <w:rPr>
          <w:rFonts w:eastAsia="Calibri"/>
          <w:b/>
        </w:rPr>
        <w:t xml:space="preserve"> ($5.00)</w:t>
      </w:r>
      <w:r w:rsidR="00C63390" w:rsidRPr="00CA6508">
        <w:rPr>
          <w:rFonts w:eastAsia="Calibri"/>
        </w:rPr>
        <w:t xml:space="preserve">, debiendo ser incrementada hasta el monto total de la Carpeta Técnica aprobada; </w:t>
      </w:r>
      <w:r w:rsidR="00C63390" w:rsidRPr="00CA6508">
        <w:rPr>
          <w:rFonts w:eastAsia="Calibri"/>
          <w:b/>
        </w:rPr>
        <w:t xml:space="preserve">d) </w:t>
      </w:r>
      <w:r w:rsidR="00C63390" w:rsidRPr="00CA6508">
        <w:rPr>
          <w:rFonts w:eastAsia="Calibri"/>
        </w:rPr>
        <w:t xml:space="preserve">Nombrar </w:t>
      </w:r>
      <w:r w:rsidR="00C63390" w:rsidRPr="00CA6508">
        <w:rPr>
          <w:rFonts w:eastAsia="Calibri"/>
          <w:b/>
        </w:rPr>
        <w:t xml:space="preserve">REFRENDARIOS </w:t>
      </w:r>
      <w:r w:rsidR="00C63390" w:rsidRPr="00CA6508">
        <w:rPr>
          <w:rFonts w:eastAsia="Calibri"/>
        </w:rPr>
        <w:t xml:space="preserve">de la cuenta, cuya apertura se solicita, al Alcalde Municipal, Dr. Francisco Salvador Hirezi Morataya y Concejal </w:t>
      </w:r>
      <w:proofErr w:type="spellStart"/>
      <w:r w:rsidR="00C63390" w:rsidRPr="00CA6508">
        <w:rPr>
          <w:rFonts w:eastAsia="Calibri"/>
        </w:rPr>
        <w:t>Srita</w:t>
      </w:r>
      <w:proofErr w:type="spellEnd"/>
      <w:r w:rsidR="00C63390" w:rsidRPr="00CA6508">
        <w:rPr>
          <w:rFonts w:eastAsia="Calibri"/>
        </w:rPr>
        <w:t xml:space="preserve">. </w:t>
      </w:r>
      <w:proofErr w:type="spellStart"/>
      <w:r w:rsidR="00C63390" w:rsidRPr="00CA6508">
        <w:rPr>
          <w:rFonts w:eastAsia="Calibri"/>
        </w:rPr>
        <w:t>Zorina</w:t>
      </w:r>
      <w:proofErr w:type="spellEnd"/>
      <w:r w:rsidR="00C63390" w:rsidRPr="00CA6508">
        <w:rPr>
          <w:rFonts w:eastAsia="Calibri"/>
        </w:rPr>
        <w:t xml:space="preserve"> Esther Masferrer Escobar. Toda transferencia deberá llevar como mínimo dos firmas, siendo indispensable en toda transferencia la firma de la Tesorera Municipal, Licda. Katy Elizabeth Chirino; </w:t>
      </w:r>
      <w:r w:rsidR="00C63390" w:rsidRPr="00CA6508">
        <w:rPr>
          <w:rFonts w:eastAsia="Calibri"/>
          <w:b/>
        </w:rPr>
        <w:t>e)</w:t>
      </w:r>
      <w:r w:rsidR="00C63390" w:rsidRPr="00CA6508">
        <w:rPr>
          <w:rFonts w:eastAsia="Calibri"/>
        </w:rPr>
        <w:t xml:space="preserve"> </w:t>
      </w:r>
      <w:r w:rsidR="00C63390" w:rsidRPr="00CA6508">
        <w:t xml:space="preserve">Ordenar a la Jefatura de la Unidad de Adquisiciones y Contrataciones Institucional, </w:t>
      </w:r>
      <w:r w:rsidR="00C63390" w:rsidRPr="00CA6508">
        <w:rPr>
          <w:b/>
        </w:rPr>
        <w:t>INICIAR EL PROCESO DE ADQUISICIÓN</w:t>
      </w:r>
      <w:r w:rsidR="00C63390" w:rsidRPr="00CA6508">
        <w:t xml:space="preserve"> de bienes y servicios para la ejecución del Proyecto, de conformidad a la normativa de compras públicas; </w:t>
      </w:r>
      <w:r w:rsidR="00C63390" w:rsidRPr="00CA6508">
        <w:rPr>
          <w:b/>
        </w:rPr>
        <w:t>f)</w:t>
      </w:r>
      <w:r w:rsidR="00C63390" w:rsidRPr="00CA6508">
        <w:t xml:space="preserve"> Autorizar a la Tesorera Municipal, </w:t>
      </w:r>
      <w:r w:rsidR="00C63390" w:rsidRPr="00CA6508">
        <w:rPr>
          <w:b/>
        </w:rPr>
        <w:t>EFECTUAR LAS EROGACIONES</w:t>
      </w:r>
      <w:r w:rsidR="00C63390" w:rsidRPr="00CA6508">
        <w:t xml:space="preserve">, hasta por el monto indicado en la Carpeta Técnica aprobada; </w:t>
      </w:r>
      <w:r w:rsidR="00C63390" w:rsidRPr="00CA6508">
        <w:rPr>
          <w:b/>
        </w:rPr>
        <w:t>g)</w:t>
      </w:r>
      <w:r w:rsidR="00C63390" w:rsidRPr="00CA6508">
        <w:t xml:space="preserve"> Nombrar </w:t>
      </w:r>
      <w:r w:rsidR="00C63390" w:rsidRPr="00CA6508">
        <w:rPr>
          <w:b/>
        </w:rPr>
        <w:t>EJECUTOR</w:t>
      </w:r>
      <w:r w:rsidR="00C63390" w:rsidRPr="00CA6508">
        <w:t xml:space="preserve"> </w:t>
      </w:r>
      <w:r w:rsidR="00C63390" w:rsidRPr="00CA6508">
        <w:rPr>
          <w:i/>
        </w:rPr>
        <w:t>ad honorem,</w:t>
      </w:r>
      <w:r w:rsidR="00C63390" w:rsidRPr="00CA6508">
        <w:t xml:space="preserve"> </w:t>
      </w:r>
      <w:r w:rsidR="008D3546" w:rsidRPr="00CA6508">
        <w:t xml:space="preserve">al Sr. Gabriel Dimas Arévalo, por ostentar el cargo de Jefe de Alumbrado Público, </w:t>
      </w:r>
      <w:r w:rsidR="00C63390" w:rsidRPr="00CA6508">
        <w:t xml:space="preserve">de esta Administración; </w:t>
      </w:r>
      <w:r w:rsidR="00C63390" w:rsidRPr="00CA6508">
        <w:rPr>
          <w:b/>
        </w:rPr>
        <w:t>h)</w:t>
      </w:r>
      <w:r w:rsidR="00C63390" w:rsidRPr="00CA6508">
        <w:t xml:space="preserve"> Nombrar </w:t>
      </w:r>
      <w:r w:rsidR="00C63390" w:rsidRPr="00CA6508">
        <w:rPr>
          <w:b/>
        </w:rPr>
        <w:t>SUPERVISOR</w:t>
      </w:r>
      <w:r w:rsidR="00C63390" w:rsidRPr="00CA6508">
        <w:t xml:space="preserve"> </w:t>
      </w:r>
      <w:r w:rsidR="00C63390" w:rsidRPr="00CA6508">
        <w:rPr>
          <w:i/>
        </w:rPr>
        <w:t>ad honorem,</w:t>
      </w:r>
      <w:r w:rsidR="00C63390" w:rsidRPr="00CA6508">
        <w:t xml:space="preserve"> </w:t>
      </w:r>
      <w:r w:rsidR="008D3546" w:rsidRPr="00CA6508">
        <w:t xml:space="preserve">al empleado </w:t>
      </w:r>
      <w:proofErr w:type="spellStart"/>
      <w:r w:rsidR="008D3546" w:rsidRPr="00CA6508">
        <w:t>Edenilson</w:t>
      </w:r>
      <w:proofErr w:type="spellEnd"/>
      <w:r w:rsidR="008D3546" w:rsidRPr="00CA6508">
        <w:t xml:space="preserve"> Amílcar Pérez </w:t>
      </w:r>
      <w:proofErr w:type="spellStart"/>
      <w:r w:rsidR="008D3546" w:rsidRPr="00CA6508">
        <w:t>Pérez</w:t>
      </w:r>
      <w:proofErr w:type="spellEnd"/>
      <w:r w:rsidR="008D3546" w:rsidRPr="00CA6508">
        <w:t>, por ostentar el cargo de Auxiliar de UACI de esta Administración</w:t>
      </w:r>
      <w:r w:rsidR="00C63390" w:rsidRPr="00CA6508">
        <w:t xml:space="preserve">; </w:t>
      </w:r>
      <w:r w:rsidR="00C63390" w:rsidRPr="00CA6508">
        <w:rPr>
          <w:b/>
        </w:rPr>
        <w:t>i)</w:t>
      </w:r>
      <w:r w:rsidR="00C63390" w:rsidRPr="00CA6508">
        <w:t xml:space="preserve"> Nombrar </w:t>
      </w:r>
      <w:r w:rsidR="00C63390" w:rsidRPr="00CA6508">
        <w:rPr>
          <w:b/>
        </w:rPr>
        <w:t>ADMINISTRADOR</w:t>
      </w:r>
      <w:r w:rsidR="00C63390" w:rsidRPr="00CA6508">
        <w:t xml:space="preserve"> de Contratos y/o Órdenes de Compra </w:t>
      </w:r>
      <w:r w:rsidR="00C63390" w:rsidRPr="00CA6508">
        <w:rPr>
          <w:i/>
        </w:rPr>
        <w:t>ad honorem</w:t>
      </w:r>
      <w:r w:rsidR="00C63390" w:rsidRPr="00CA6508">
        <w:t xml:space="preserve">, </w:t>
      </w:r>
      <w:r w:rsidR="004A1D5D" w:rsidRPr="00CA6508">
        <w:t>al Sr. Gabriel Dimas Arévalo, por ostentar el cargo de Jefe de Alumbrado Público, de esta Administración</w:t>
      </w:r>
      <w:r w:rsidR="00C63390" w:rsidRPr="00CA6508">
        <w:t xml:space="preserve">, y quienes tendrán las responsabilidades que establece la Ley. </w:t>
      </w:r>
      <w:r w:rsidR="00C63390" w:rsidRPr="00CA6508">
        <w:rPr>
          <w:rFonts w:eastAsia="Calibri"/>
        </w:rPr>
        <w:t>COMUNÍQUESE</w:t>
      </w:r>
      <w:r w:rsidR="003B395A" w:rsidRPr="00CA6508">
        <w:rPr>
          <w:rFonts w:eastAsia="Calibri"/>
        </w:rPr>
        <w:t>.</w:t>
      </w:r>
      <w:r w:rsidR="00AA0751" w:rsidRPr="00CA6508">
        <w:rPr>
          <w:rFonts w:eastAsia="Calibri"/>
        </w:rPr>
        <w:t xml:space="preserve"> </w:t>
      </w:r>
      <w:r w:rsidR="003B395A" w:rsidRPr="00CA6508">
        <w:rPr>
          <w:rFonts w:eastAsia="Calibri"/>
          <w:b/>
          <w:u w:val="single"/>
        </w:rPr>
        <w:t>ACUERDO NÚMERO SESENTA Y CINCO</w:t>
      </w:r>
      <w:r w:rsidR="003B395A" w:rsidRPr="00CA6508">
        <w:rPr>
          <w:rFonts w:eastAsia="Calibri"/>
        </w:rPr>
        <w:t xml:space="preserve">.- </w:t>
      </w:r>
      <w:r w:rsidR="003B395A" w:rsidRPr="00CA6508">
        <w:rPr>
          <w:kern w:val="2"/>
        </w:rPr>
        <w:t xml:space="preserve">El Concejo Municipal, en </w:t>
      </w:r>
      <w:r w:rsidR="003B395A" w:rsidRPr="00CA6508">
        <w:rPr>
          <w:kern w:val="2"/>
        </w:rPr>
        <w:lastRenderedPageBreak/>
        <w:t xml:space="preserve">uso de las facultades, por unanimidad, </w:t>
      </w:r>
      <w:r w:rsidR="003B395A" w:rsidRPr="00CA6508">
        <w:rPr>
          <w:b/>
          <w:kern w:val="2"/>
        </w:rPr>
        <w:t>ACUERDA:</w:t>
      </w:r>
      <w:r w:rsidR="003B395A" w:rsidRPr="00CA6508">
        <w:rPr>
          <w:kern w:val="2"/>
        </w:rPr>
        <w:t xml:space="preserve"> </w:t>
      </w:r>
      <w:r w:rsidR="003B395A" w:rsidRPr="00CA6508">
        <w:rPr>
          <w:b/>
          <w:lang w:val="es-ES_tradnl"/>
        </w:rPr>
        <w:t>a)</w:t>
      </w:r>
      <w:r w:rsidR="003B395A" w:rsidRPr="00CA6508">
        <w:rPr>
          <w:rFonts w:eastAsia="Calibri"/>
        </w:rPr>
        <w:t xml:space="preserve"> Aprobar la Carpeta Técnica del proyecto «AMZ, EQUIPAMIENTO DE OFICINAS ADMINISTRATIVAS 2020», presentada por la Jefatura de Proyectos, por contener las especificaciones técnicas y presupuesto, por el monto total de </w:t>
      </w:r>
      <w:r w:rsidR="00430776" w:rsidRPr="00CA6508">
        <w:rPr>
          <w:rFonts w:eastAsia="Calibri"/>
        </w:rPr>
        <w:t>treinta</w:t>
      </w:r>
      <w:r w:rsidR="003B395A" w:rsidRPr="00CA6508">
        <w:rPr>
          <w:rFonts w:eastAsia="Calibri"/>
        </w:rPr>
        <w:t xml:space="preserve"> mil dólares de los Estados Unidos de América </w:t>
      </w:r>
      <w:r w:rsidR="003B395A" w:rsidRPr="00CA6508">
        <w:rPr>
          <w:rFonts w:eastAsia="Calibri"/>
          <w:b/>
        </w:rPr>
        <w:t>($</w:t>
      </w:r>
      <w:r w:rsidR="00430776" w:rsidRPr="00CA6508">
        <w:rPr>
          <w:rFonts w:eastAsia="Calibri"/>
          <w:b/>
        </w:rPr>
        <w:t>30</w:t>
      </w:r>
      <w:r w:rsidR="003B395A" w:rsidRPr="00CA6508">
        <w:rPr>
          <w:rFonts w:eastAsia="Calibri"/>
          <w:b/>
        </w:rPr>
        <w:t>,000.00)</w:t>
      </w:r>
      <w:r w:rsidR="003B395A" w:rsidRPr="00CA6508">
        <w:rPr>
          <w:rFonts w:eastAsia="Calibri"/>
          <w:kern w:val="2"/>
        </w:rPr>
        <w:t>;</w:t>
      </w:r>
      <w:r w:rsidR="003B395A" w:rsidRPr="00CA6508">
        <w:rPr>
          <w:kern w:val="2"/>
        </w:rPr>
        <w:t xml:space="preserve"> </w:t>
      </w:r>
      <w:r w:rsidR="003B395A" w:rsidRPr="00CA6508">
        <w:rPr>
          <w:rFonts w:eastAsia="Calibri"/>
          <w:b/>
          <w:kern w:val="2"/>
        </w:rPr>
        <w:t>b</w:t>
      </w:r>
      <w:r w:rsidR="003B395A" w:rsidRPr="00CA6508">
        <w:rPr>
          <w:b/>
          <w:lang w:val="es-ES_tradnl"/>
        </w:rPr>
        <w:t xml:space="preserve">) </w:t>
      </w:r>
      <w:r w:rsidR="003B395A" w:rsidRPr="00CA6508">
        <w:rPr>
          <w:lang w:val="es-ES_tradnl"/>
        </w:rPr>
        <w:t>Ejecutar el</w:t>
      </w:r>
      <w:r w:rsidR="003B395A" w:rsidRPr="00CA6508">
        <w:rPr>
          <w:rFonts w:eastAsia="Calibri"/>
        </w:rPr>
        <w:t xml:space="preserve"> proyecto «AMZ, EQUIPAMIENTO DE OFICINAS ADMINISTRATIVAS 2020»,</w:t>
      </w:r>
      <w:r w:rsidR="003B395A" w:rsidRPr="00CA6508">
        <w:rPr>
          <w:lang w:val="es-ES_tradnl"/>
        </w:rPr>
        <w:t xml:space="preserve"> bajo el </w:t>
      </w:r>
      <w:r w:rsidR="003B395A" w:rsidRPr="00CA6508">
        <w:rPr>
          <w:b/>
          <w:lang w:val="es-ES_tradnl"/>
        </w:rPr>
        <w:t>SISTEMA DE ADMINISTRACIÓN</w:t>
      </w:r>
      <w:r w:rsidR="003B395A" w:rsidRPr="00CA6508">
        <w:rPr>
          <w:lang w:val="es-ES_tradnl"/>
        </w:rPr>
        <w:t xml:space="preserve"> del Concejo Municipal, prescrito en el Art. 4 literal «i», de la Ley de Adquisiciones y Contrataciones de la Administración Pública;</w:t>
      </w:r>
      <w:r w:rsidR="003B395A" w:rsidRPr="00CA6508">
        <w:rPr>
          <w:kern w:val="2"/>
        </w:rPr>
        <w:t xml:space="preserve"> </w:t>
      </w:r>
      <w:r w:rsidR="003B395A" w:rsidRPr="00CA6508">
        <w:rPr>
          <w:rFonts w:eastAsia="Calibri"/>
          <w:b/>
        </w:rPr>
        <w:t xml:space="preserve">c) </w:t>
      </w:r>
      <w:r w:rsidR="003B395A" w:rsidRPr="00CA6508">
        <w:rPr>
          <w:rFonts w:eastAsia="Calibri"/>
        </w:rPr>
        <w:t xml:space="preserve">Autorizar a la Tesorera Municipal, Licda. Katy Elizabeth Chirino, para que con fondos de la cuenta denominada: </w:t>
      </w:r>
      <w:r w:rsidR="003B395A" w:rsidRPr="00CA6508">
        <w:t>MUNICIPALIDAD DE ZACATECOLUCA, FONDO GENERAL MUNICIPAL</w:t>
      </w:r>
      <w:r w:rsidR="003B395A" w:rsidRPr="00CA6508">
        <w:rPr>
          <w:rFonts w:eastAsia="Calibri"/>
        </w:rPr>
        <w:t xml:space="preserve">, solicite al banco Hipotecario, agencia Zacatecoluca, la </w:t>
      </w:r>
      <w:r w:rsidR="003B395A" w:rsidRPr="00CA6508">
        <w:rPr>
          <w:rFonts w:eastAsia="Calibri"/>
          <w:b/>
        </w:rPr>
        <w:t>APERTURA DE CUENTA CORRIENTE</w:t>
      </w:r>
      <w:r w:rsidR="003B395A" w:rsidRPr="00CA6508">
        <w:rPr>
          <w:rFonts w:eastAsia="Calibri"/>
        </w:rPr>
        <w:t>, para la ejecución del proyecto «AMZ, EQUIPAMIENTO DE OFICINAS ADMINISTRATIVAS 2020»; con un monto inicial de cinco dólares de los Estados Unidos de América</w:t>
      </w:r>
      <w:r w:rsidR="003B395A" w:rsidRPr="00CA6508">
        <w:rPr>
          <w:rFonts w:eastAsia="Calibri"/>
          <w:b/>
        </w:rPr>
        <w:t xml:space="preserve"> ($5.00)</w:t>
      </w:r>
      <w:r w:rsidR="003B395A" w:rsidRPr="00CA6508">
        <w:rPr>
          <w:rFonts w:eastAsia="Calibri"/>
        </w:rPr>
        <w:t xml:space="preserve">, debiendo ser incrementada hasta el monto total de la Carpeta Técnica aprobada; </w:t>
      </w:r>
      <w:r w:rsidR="003B395A" w:rsidRPr="00CA6508">
        <w:rPr>
          <w:rFonts w:eastAsia="Calibri"/>
          <w:b/>
        </w:rPr>
        <w:t xml:space="preserve">d) </w:t>
      </w:r>
      <w:r w:rsidR="003B395A" w:rsidRPr="00CA6508">
        <w:rPr>
          <w:rFonts w:eastAsia="Calibri"/>
        </w:rPr>
        <w:t xml:space="preserve">Nombrar </w:t>
      </w:r>
      <w:r w:rsidR="003B395A" w:rsidRPr="00CA6508">
        <w:rPr>
          <w:rFonts w:eastAsia="Calibri"/>
          <w:b/>
        </w:rPr>
        <w:t xml:space="preserve">REFRENDARIOS </w:t>
      </w:r>
      <w:r w:rsidR="003B395A" w:rsidRPr="00CA6508">
        <w:rPr>
          <w:rFonts w:eastAsia="Calibri"/>
        </w:rPr>
        <w:t xml:space="preserve">de la cuenta, cuya apertura se solicita, al Alcalde Municipal, Dr. Francisco Salvador Hirezi Morataya y Concejal </w:t>
      </w:r>
      <w:proofErr w:type="spellStart"/>
      <w:r w:rsidR="003B395A" w:rsidRPr="00CA6508">
        <w:rPr>
          <w:rFonts w:eastAsia="Calibri"/>
        </w:rPr>
        <w:t>Srita</w:t>
      </w:r>
      <w:proofErr w:type="spellEnd"/>
      <w:r w:rsidR="003B395A" w:rsidRPr="00CA6508">
        <w:rPr>
          <w:rFonts w:eastAsia="Calibri"/>
        </w:rPr>
        <w:t xml:space="preserve">. </w:t>
      </w:r>
      <w:proofErr w:type="spellStart"/>
      <w:r w:rsidR="003B395A" w:rsidRPr="00CA6508">
        <w:rPr>
          <w:rFonts w:eastAsia="Calibri"/>
        </w:rPr>
        <w:t>Zorina</w:t>
      </w:r>
      <w:proofErr w:type="spellEnd"/>
      <w:r w:rsidR="003B395A" w:rsidRPr="00CA6508">
        <w:rPr>
          <w:rFonts w:eastAsia="Calibri"/>
        </w:rPr>
        <w:t xml:space="preserve"> Esther Masferrer Escobar. Toda transferencia deberá llevar como mínimo dos firmas, siendo indispensable en toda transferencia la firma de la Tesorera Municipal, Licda. Katy Elizabeth Chirino; </w:t>
      </w:r>
      <w:r w:rsidR="003B395A" w:rsidRPr="00CA6508">
        <w:rPr>
          <w:rFonts w:eastAsia="Calibri"/>
          <w:b/>
        </w:rPr>
        <w:t>e)</w:t>
      </w:r>
      <w:r w:rsidR="003B395A" w:rsidRPr="00CA6508">
        <w:rPr>
          <w:rFonts w:eastAsia="Calibri"/>
        </w:rPr>
        <w:t xml:space="preserve"> </w:t>
      </w:r>
      <w:r w:rsidR="003B395A" w:rsidRPr="00CA6508">
        <w:t xml:space="preserve">Ordenar a la Jefatura de la Unidad de Adquisiciones y Contrataciones Institucional, </w:t>
      </w:r>
      <w:r w:rsidR="003B395A" w:rsidRPr="00CA6508">
        <w:rPr>
          <w:b/>
        </w:rPr>
        <w:t>INICIAR EL PROCESO DE ADQUISICIÓN</w:t>
      </w:r>
      <w:r w:rsidR="003B395A" w:rsidRPr="00CA6508">
        <w:t xml:space="preserve"> de bienes y servicios para la ejecución del Proyecto, de conformidad a la normativa de compras públicas; </w:t>
      </w:r>
      <w:r w:rsidR="003B395A" w:rsidRPr="00CA6508">
        <w:rPr>
          <w:b/>
        </w:rPr>
        <w:t>f)</w:t>
      </w:r>
      <w:r w:rsidR="003B395A" w:rsidRPr="00CA6508">
        <w:t xml:space="preserve"> Autorizar a la Tesorera Municipal, </w:t>
      </w:r>
      <w:r w:rsidR="003B395A" w:rsidRPr="00CA6508">
        <w:rPr>
          <w:b/>
        </w:rPr>
        <w:t>EFECTUAR LAS EROGACIONES</w:t>
      </w:r>
      <w:r w:rsidR="003B395A" w:rsidRPr="00CA6508">
        <w:t xml:space="preserve">, hasta por el monto indicado en la Carpeta Técnica aprobada; </w:t>
      </w:r>
      <w:r w:rsidR="003B395A" w:rsidRPr="00CA6508">
        <w:rPr>
          <w:b/>
        </w:rPr>
        <w:t>g)</w:t>
      </w:r>
      <w:r w:rsidR="003B395A" w:rsidRPr="00CA6508">
        <w:t xml:space="preserve"> Nombrar </w:t>
      </w:r>
      <w:r w:rsidR="003B395A" w:rsidRPr="00CA6508">
        <w:rPr>
          <w:b/>
        </w:rPr>
        <w:t>EJECUTOR</w:t>
      </w:r>
      <w:r w:rsidR="003B395A" w:rsidRPr="00CA6508">
        <w:t xml:space="preserve"> </w:t>
      </w:r>
      <w:r w:rsidR="003B395A" w:rsidRPr="00CA6508">
        <w:rPr>
          <w:i/>
        </w:rPr>
        <w:t>ad honorem,</w:t>
      </w:r>
      <w:r w:rsidR="00BF02CD" w:rsidRPr="00CA6508">
        <w:rPr>
          <w:i/>
        </w:rPr>
        <w:t xml:space="preserve"> </w:t>
      </w:r>
      <w:r w:rsidR="00BF02CD" w:rsidRPr="00CA6508">
        <w:t xml:space="preserve">al Ing. Guillermo Arnoldo Escobar </w:t>
      </w:r>
      <w:proofErr w:type="spellStart"/>
      <w:r w:rsidR="00BF02CD" w:rsidRPr="00CA6508">
        <w:t>Escobar</w:t>
      </w:r>
      <w:proofErr w:type="spellEnd"/>
      <w:r w:rsidR="00BF02CD" w:rsidRPr="00CA6508">
        <w:t>, por ostentar el cargo de Gerente General de esta Administración</w:t>
      </w:r>
      <w:r w:rsidR="003B395A" w:rsidRPr="00CA6508">
        <w:t xml:space="preserve">; </w:t>
      </w:r>
      <w:r w:rsidR="003B395A" w:rsidRPr="00CA6508">
        <w:rPr>
          <w:b/>
        </w:rPr>
        <w:t>h)</w:t>
      </w:r>
      <w:r w:rsidR="003B395A" w:rsidRPr="00CA6508">
        <w:t xml:space="preserve"> Nombrar </w:t>
      </w:r>
      <w:r w:rsidR="003B395A" w:rsidRPr="00CA6508">
        <w:rPr>
          <w:b/>
        </w:rPr>
        <w:t>SUPERVISOR</w:t>
      </w:r>
      <w:r w:rsidR="003B395A" w:rsidRPr="00CA6508">
        <w:t xml:space="preserve"> </w:t>
      </w:r>
      <w:r w:rsidR="003B395A" w:rsidRPr="00CA6508">
        <w:rPr>
          <w:i/>
        </w:rPr>
        <w:t>ad honorem,</w:t>
      </w:r>
      <w:r w:rsidR="00BF02CD" w:rsidRPr="00CA6508">
        <w:rPr>
          <w:i/>
        </w:rPr>
        <w:t xml:space="preserve"> </w:t>
      </w:r>
      <w:r w:rsidR="00BF02CD" w:rsidRPr="00CA6508">
        <w:t>a la Licda. Marcela Isolina Rivas de Alfaro, por ser empleada de esta Administración</w:t>
      </w:r>
      <w:r w:rsidR="003B395A" w:rsidRPr="00CA6508">
        <w:t xml:space="preserve">; </w:t>
      </w:r>
      <w:r w:rsidR="003B395A" w:rsidRPr="00CA6508">
        <w:rPr>
          <w:b/>
        </w:rPr>
        <w:t>i)</w:t>
      </w:r>
      <w:r w:rsidR="003B395A" w:rsidRPr="00CA6508">
        <w:t xml:space="preserve"> Nombrar </w:t>
      </w:r>
      <w:r w:rsidR="003B395A" w:rsidRPr="00CA6508">
        <w:rPr>
          <w:b/>
        </w:rPr>
        <w:t>ADMINISTRADOR</w:t>
      </w:r>
      <w:r w:rsidR="003B395A" w:rsidRPr="00CA6508">
        <w:t xml:space="preserve"> de Contratos y/o Órdenes de Compra </w:t>
      </w:r>
      <w:r w:rsidR="003B395A" w:rsidRPr="00CA6508">
        <w:rPr>
          <w:i/>
        </w:rPr>
        <w:t>ad honorem</w:t>
      </w:r>
      <w:r w:rsidR="003B395A" w:rsidRPr="00CA6508">
        <w:t xml:space="preserve">, </w:t>
      </w:r>
      <w:r w:rsidR="00BF02CD" w:rsidRPr="00CA6508">
        <w:t xml:space="preserve">al Ing. Guillermo Arnoldo Escobar </w:t>
      </w:r>
      <w:proofErr w:type="spellStart"/>
      <w:r w:rsidR="00BF02CD" w:rsidRPr="00CA6508">
        <w:t>Escobar</w:t>
      </w:r>
      <w:proofErr w:type="spellEnd"/>
      <w:r w:rsidR="00BF02CD" w:rsidRPr="00CA6508">
        <w:t>, por ostentar el cargo de Gerente General de esta Administración</w:t>
      </w:r>
      <w:r w:rsidR="003B395A" w:rsidRPr="00CA6508">
        <w:t xml:space="preserve">, y quienes tendrán las responsabilidades que establece la Ley. </w:t>
      </w:r>
      <w:r w:rsidR="003B395A" w:rsidRPr="00CA6508">
        <w:rPr>
          <w:rFonts w:eastAsia="Calibri"/>
        </w:rPr>
        <w:t>COMUNÍQUESE</w:t>
      </w:r>
      <w:r w:rsidR="000C4FD4" w:rsidRPr="00CA6508">
        <w:rPr>
          <w:rFonts w:eastAsia="Calibri"/>
        </w:rPr>
        <w:t>.</w:t>
      </w:r>
      <w:r w:rsidR="008C0F9F" w:rsidRPr="00CA6508">
        <w:rPr>
          <w:rFonts w:eastAsia="Calibri"/>
        </w:rPr>
        <w:t xml:space="preserve"> </w:t>
      </w:r>
      <w:r w:rsidR="000C4FD4" w:rsidRPr="00CA6508">
        <w:rPr>
          <w:rFonts w:eastAsia="Calibri"/>
          <w:b/>
          <w:u w:val="single"/>
        </w:rPr>
        <w:t>ACUERDO NÚMERO SESENTA Y SEIS</w:t>
      </w:r>
      <w:r w:rsidR="000C4FD4" w:rsidRPr="00CA6508">
        <w:rPr>
          <w:rFonts w:eastAsia="Calibri"/>
        </w:rPr>
        <w:t xml:space="preserve">.- </w:t>
      </w:r>
      <w:r w:rsidR="000C4FD4" w:rsidRPr="00CA6508">
        <w:rPr>
          <w:kern w:val="2"/>
        </w:rPr>
        <w:t xml:space="preserve">El Concejo Municipal, en uso de las facultades, por unanimidad, </w:t>
      </w:r>
      <w:r w:rsidR="000C4FD4" w:rsidRPr="00CA6508">
        <w:rPr>
          <w:b/>
          <w:kern w:val="2"/>
        </w:rPr>
        <w:t>ACUERDA:</w:t>
      </w:r>
      <w:r w:rsidR="000C4FD4" w:rsidRPr="00CA6508">
        <w:rPr>
          <w:kern w:val="2"/>
        </w:rPr>
        <w:t xml:space="preserve"> </w:t>
      </w:r>
      <w:r w:rsidR="000C4FD4" w:rsidRPr="00CA6508">
        <w:rPr>
          <w:b/>
          <w:lang w:val="es-ES_tradnl"/>
        </w:rPr>
        <w:t>a)</w:t>
      </w:r>
      <w:r w:rsidR="000C4FD4" w:rsidRPr="00CA6508">
        <w:rPr>
          <w:rFonts w:eastAsia="Calibri"/>
        </w:rPr>
        <w:t xml:space="preserve"> Aprobar la Carpeta Técnica del proyecto «AMZ, FESTEJOS PATRONALES 2020», presentada por la Jefatura de Proyectos, por contener las especificaciones técnicas y presupuesto, por el monto total de ciento treinta mil dólares de los Estados Unidos de América </w:t>
      </w:r>
      <w:r w:rsidR="000C4FD4" w:rsidRPr="00CA6508">
        <w:rPr>
          <w:rFonts w:eastAsia="Calibri"/>
          <w:b/>
        </w:rPr>
        <w:t>($130,000.00)</w:t>
      </w:r>
      <w:r w:rsidR="000C4FD4" w:rsidRPr="00CA6508">
        <w:rPr>
          <w:rFonts w:eastAsia="Calibri"/>
          <w:kern w:val="2"/>
        </w:rPr>
        <w:t>;</w:t>
      </w:r>
      <w:r w:rsidR="000C4FD4" w:rsidRPr="00CA6508">
        <w:rPr>
          <w:kern w:val="2"/>
        </w:rPr>
        <w:t xml:space="preserve"> </w:t>
      </w:r>
      <w:r w:rsidR="000C4FD4" w:rsidRPr="00CA6508">
        <w:rPr>
          <w:rFonts w:eastAsia="Calibri"/>
          <w:b/>
          <w:kern w:val="2"/>
        </w:rPr>
        <w:t>b</w:t>
      </w:r>
      <w:r w:rsidR="000C4FD4" w:rsidRPr="00CA6508">
        <w:rPr>
          <w:b/>
          <w:lang w:val="es-ES_tradnl"/>
        </w:rPr>
        <w:t xml:space="preserve">) </w:t>
      </w:r>
      <w:r w:rsidR="000C4FD4" w:rsidRPr="00CA6508">
        <w:rPr>
          <w:lang w:val="es-ES_tradnl"/>
        </w:rPr>
        <w:t>Ejecutar el</w:t>
      </w:r>
      <w:r w:rsidR="000C4FD4" w:rsidRPr="00CA6508">
        <w:rPr>
          <w:rFonts w:eastAsia="Calibri"/>
        </w:rPr>
        <w:t xml:space="preserve"> proyecto «AMZ, FESTEJOS PATRONALES 2020»,</w:t>
      </w:r>
      <w:r w:rsidR="000C4FD4" w:rsidRPr="00CA6508">
        <w:rPr>
          <w:lang w:val="es-ES_tradnl"/>
        </w:rPr>
        <w:t xml:space="preserve"> bajo el </w:t>
      </w:r>
      <w:r w:rsidR="000C4FD4" w:rsidRPr="00CA6508">
        <w:rPr>
          <w:b/>
          <w:lang w:val="es-ES_tradnl"/>
        </w:rPr>
        <w:t>SISTEMA DE ADMINISTRACIÓN</w:t>
      </w:r>
      <w:r w:rsidR="000C4FD4" w:rsidRPr="00CA6508">
        <w:rPr>
          <w:lang w:val="es-ES_tradnl"/>
        </w:rPr>
        <w:t xml:space="preserve"> del Concejo Municipal, prescrito en el Art. 4 literal «i», de la Ley de Adquisiciones y Contrataciones de la Administración Pública;</w:t>
      </w:r>
      <w:r w:rsidR="000C4FD4" w:rsidRPr="00CA6508">
        <w:rPr>
          <w:kern w:val="2"/>
        </w:rPr>
        <w:t xml:space="preserve"> </w:t>
      </w:r>
      <w:r w:rsidR="000C4FD4" w:rsidRPr="00CA6508">
        <w:rPr>
          <w:rFonts w:eastAsia="Calibri"/>
          <w:b/>
        </w:rPr>
        <w:t xml:space="preserve">c) </w:t>
      </w:r>
      <w:r w:rsidR="000C4FD4" w:rsidRPr="00CA6508">
        <w:rPr>
          <w:rFonts w:eastAsia="Calibri"/>
        </w:rPr>
        <w:t xml:space="preserve">Autorizar a la Tesorera Municipal, Licda. Katy Elizabeth Chirino, para que con fondos de la cuenta denominada: </w:t>
      </w:r>
      <w:r w:rsidR="000C4FD4" w:rsidRPr="00CA6508">
        <w:t>MUNICIPALIDAD DE ZACATECOLUCA, FONDO GENERAL MUNICIPAL</w:t>
      </w:r>
      <w:r w:rsidR="000C4FD4" w:rsidRPr="00CA6508">
        <w:rPr>
          <w:rFonts w:eastAsia="Calibri"/>
        </w:rPr>
        <w:t xml:space="preserve">, solicite al banco Hipotecario, agencia Zacatecoluca, la </w:t>
      </w:r>
      <w:r w:rsidR="000C4FD4" w:rsidRPr="00CA6508">
        <w:rPr>
          <w:rFonts w:eastAsia="Calibri"/>
          <w:b/>
        </w:rPr>
        <w:t>APERTURA DE CUENTA CORRIENTE</w:t>
      </w:r>
      <w:r w:rsidR="000C4FD4" w:rsidRPr="00CA6508">
        <w:rPr>
          <w:rFonts w:eastAsia="Calibri"/>
        </w:rPr>
        <w:t xml:space="preserve">, para la ejecución del proyecto «AMZ, FESTEJOS PATRONALES 2020»; con </w:t>
      </w:r>
      <w:r w:rsidR="000C4FD4" w:rsidRPr="00CA6508">
        <w:rPr>
          <w:rFonts w:eastAsia="Calibri"/>
        </w:rPr>
        <w:lastRenderedPageBreak/>
        <w:t>un monto inicial de cinco dólares de los Estados Unidos de América</w:t>
      </w:r>
      <w:r w:rsidR="000C4FD4" w:rsidRPr="00CA6508">
        <w:rPr>
          <w:rFonts w:eastAsia="Calibri"/>
          <w:b/>
        </w:rPr>
        <w:t xml:space="preserve"> ($5.00)</w:t>
      </w:r>
      <w:r w:rsidR="000C4FD4" w:rsidRPr="00CA6508">
        <w:rPr>
          <w:rFonts w:eastAsia="Calibri"/>
        </w:rPr>
        <w:t xml:space="preserve">, </w:t>
      </w:r>
      <w:r w:rsidR="00651B9C" w:rsidRPr="00CA6508">
        <w:rPr>
          <w:rFonts w:eastAsia="Calibri"/>
        </w:rPr>
        <w:t xml:space="preserve">mediante cheque, </w:t>
      </w:r>
      <w:r w:rsidR="000C4FD4" w:rsidRPr="00CA6508">
        <w:rPr>
          <w:rFonts w:eastAsia="Calibri"/>
        </w:rPr>
        <w:t xml:space="preserve">debiendo ser incrementada hasta el monto total de la Carpeta Técnica aprobada; </w:t>
      </w:r>
      <w:r w:rsidR="000C4FD4" w:rsidRPr="00CA6508">
        <w:rPr>
          <w:rFonts w:eastAsia="Calibri"/>
          <w:b/>
        </w:rPr>
        <w:t xml:space="preserve">d) </w:t>
      </w:r>
      <w:r w:rsidR="000C4FD4" w:rsidRPr="00CA6508">
        <w:rPr>
          <w:rFonts w:eastAsia="Calibri"/>
        </w:rPr>
        <w:t xml:space="preserve">Nombrar </w:t>
      </w:r>
      <w:r w:rsidR="000C4FD4" w:rsidRPr="00CA6508">
        <w:rPr>
          <w:rFonts w:eastAsia="Calibri"/>
          <w:b/>
        </w:rPr>
        <w:t xml:space="preserve">REFRENDARIOS </w:t>
      </w:r>
      <w:r w:rsidR="000C4FD4" w:rsidRPr="00CA6508">
        <w:rPr>
          <w:rFonts w:eastAsia="Calibri"/>
        </w:rPr>
        <w:t xml:space="preserve">de la cuenta, cuya apertura se solicita, al Alcalde Municipal, Dr. Francisco Salvador Hirezi Morataya y Concejal </w:t>
      </w:r>
      <w:proofErr w:type="spellStart"/>
      <w:r w:rsidR="000C4FD4" w:rsidRPr="00CA6508">
        <w:rPr>
          <w:rFonts w:eastAsia="Calibri"/>
        </w:rPr>
        <w:t>Srita</w:t>
      </w:r>
      <w:proofErr w:type="spellEnd"/>
      <w:r w:rsidR="000C4FD4" w:rsidRPr="00CA6508">
        <w:rPr>
          <w:rFonts w:eastAsia="Calibri"/>
        </w:rPr>
        <w:t xml:space="preserve">. </w:t>
      </w:r>
      <w:proofErr w:type="spellStart"/>
      <w:r w:rsidR="000C4FD4" w:rsidRPr="00CA6508">
        <w:rPr>
          <w:rFonts w:eastAsia="Calibri"/>
        </w:rPr>
        <w:t>Zorina</w:t>
      </w:r>
      <w:proofErr w:type="spellEnd"/>
      <w:r w:rsidR="000C4FD4" w:rsidRPr="00CA6508">
        <w:rPr>
          <w:rFonts w:eastAsia="Calibri"/>
        </w:rPr>
        <w:t xml:space="preserve"> Esther Masferrer Escobar. Toda transferencia deberá llevar como mínimo dos firmas, siendo indispensable en toda transferencia la firma de la Tesorera Municipal, Licda. Katy Elizabeth Chirino; </w:t>
      </w:r>
      <w:r w:rsidR="000C4FD4" w:rsidRPr="00CA6508">
        <w:rPr>
          <w:rFonts w:eastAsia="Calibri"/>
          <w:b/>
        </w:rPr>
        <w:t>e)</w:t>
      </w:r>
      <w:r w:rsidR="000C4FD4" w:rsidRPr="00CA6508">
        <w:rPr>
          <w:rFonts w:eastAsia="Calibri"/>
        </w:rPr>
        <w:t xml:space="preserve"> </w:t>
      </w:r>
      <w:r w:rsidR="000C4FD4" w:rsidRPr="00CA6508">
        <w:t xml:space="preserve">Ordenar a la Jefatura de la Unidad de Adquisiciones y Contrataciones Institucional, </w:t>
      </w:r>
      <w:r w:rsidR="000C4FD4" w:rsidRPr="00CA6508">
        <w:rPr>
          <w:b/>
        </w:rPr>
        <w:t>INICIAR EL PROCESO DE ADQUISICIÓN</w:t>
      </w:r>
      <w:r w:rsidR="000C4FD4" w:rsidRPr="00CA6508">
        <w:t xml:space="preserve"> de bienes y servicios para la ejecución del Proyecto, de conformidad a la normativa de compras públicas; </w:t>
      </w:r>
      <w:r w:rsidR="000C4FD4" w:rsidRPr="00CA6508">
        <w:rPr>
          <w:b/>
        </w:rPr>
        <w:t>f)</w:t>
      </w:r>
      <w:r w:rsidR="000C4FD4" w:rsidRPr="00CA6508">
        <w:t xml:space="preserve"> Autorizar a la Tesorera Municipal, </w:t>
      </w:r>
      <w:r w:rsidR="000C4FD4" w:rsidRPr="00CA6508">
        <w:rPr>
          <w:b/>
        </w:rPr>
        <w:t>EFECTUAR LAS EROGACIONES</w:t>
      </w:r>
      <w:r w:rsidR="000C4FD4" w:rsidRPr="00CA6508">
        <w:t xml:space="preserve">, hasta por el monto indicado en la Carpeta Técnica aprobada. </w:t>
      </w:r>
      <w:r w:rsidR="000C4FD4" w:rsidRPr="00CA6508">
        <w:rPr>
          <w:rFonts w:eastAsia="Calibri"/>
        </w:rPr>
        <w:t>COMUNÍQUESE</w:t>
      </w:r>
      <w:r w:rsidR="00896BB2" w:rsidRPr="00CA6508">
        <w:rPr>
          <w:rFonts w:eastAsia="Calibri"/>
        </w:rPr>
        <w:t>.</w:t>
      </w:r>
      <w:r w:rsidR="00A464B4" w:rsidRPr="00CA6508">
        <w:rPr>
          <w:rFonts w:eastAsia="Calibri"/>
        </w:rPr>
        <w:t xml:space="preserve"> </w:t>
      </w:r>
      <w:r w:rsidR="00896BB2" w:rsidRPr="00CA6508">
        <w:rPr>
          <w:rFonts w:eastAsia="Calibri"/>
          <w:b/>
          <w:u w:val="single"/>
        </w:rPr>
        <w:t>ACUERDO NÚMERO SESENTA Y SIETE</w:t>
      </w:r>
      <w:r w:rsidR="00896BB2" w:rsidRPr="00CA6508">
        <w:rPr>
          <w:rFonts w:eastAsia="Calibri"/>
        </w:rPr>
        <w:t xml:space="preserve">.- </w:t>
      </w:r>
      <w:r w:rsidR="00896BB2" w:rsidRPr="00CA6508">
        <w:rPr>
          <w:kern w:val="2"/>
        </w:rPr>
        <w:t xml:space="preserve">El Concejo Municipal, en uso de las facultades, por unanimidad, </w:t>
      </w:r>
      <w:r w:rsidR="00896BB2" w:rsidRPr="00CA6508">
        <w:rPr>
          <w:b/>
          <w:kern w:val="2"/>
        </w:rPr>
        <w:t>ACUERDA:</w:t>
      </w:r>
      <w:r w:rsidR="00896BB2" w:rsidRPr="00CA6508">
        <w:rPr>
          <w:kern w:val="2"/>
        </w:rPr>
        <w:t xml:space="preserve"> </w:t>
      </w:r>
      <w:r w:rsidR="00896BB2" w:rsidRPr="00CA6508">
        <w:rPr>
          <w:b/>
          <w:lang w:val="es-ES_tradnl"/>
        </w:rPr>
        <w:t>a)</w:t>
      </w:r>
      <w:r w:rsidR="00896BB2" w:rsidRPr="00CA6508">
        <w:rPr>
          <w:rFonts w:eastAsia="Calibri"/>
        </w:rPr>
        <w:t xml:space="preserve"> Aprobar la Carpeta Técnica del proyecto «AMZ, </w:t>
      </w:r>
      <w:r w:rsidR="00493D64" w:rsidRPr="00CA6508">
        <w:rPr>
          <w:rFonts w:eastAsia="Calibri"/>
        </w:rPr>
        <w:t>FERIAS POPULARES</w:t>
      </w:r>
      <w:r w:rsidR="00896BB2" w:rsidRPr="00CA6508">
        <w:rPr>
          <w:rFonts w:eastAsia="Calibri"/>
        </w:rPr>
        <w:t xml:space="preserve"> 2020», presentada por la Jefatura de Proyectos, por contener las especificaciones técnicas y presupuesto, por el monto total de </w:t>
      </w:r>
      <w:r w:rsidR="00493D64" w:rsidRPr="00CA6508">
        <w:rPr>
          <w:rFonts w:eastAsia="Calibri"/>
        </w:rPr>
        <w:t>seis</w:t>
      </w:r>
      <w:r w:rsidR="00896BB2" w:rsidRPr="00CA6508">
        <w:rPr>
          <w:rFonts w:eastAsia="Calibri"/>
        </w:rPr>
        <w:t xml:space="preserve"> mil dólares de los Estados Unidos de América </w:t>
      </w:r>
      <w:r w:rsidR="00896BB2" w:rsidRPr="00CA6508">
        <w:rPr>
          <w:rFonts w:eastAsia="Calibri"/>
          <w:b/>
        </w:rPr>
        <w:t>($</w:t>
      </w:r>
      <w:r w:rsidR="00493D64" w:rsidRPr="00CA6508">
        <w:rPr>
          <w:rFonts w:eastAsia="Calibri"/>
          <w:b/>
        </w:rPr>
        <w:t>6</w:t>
      </w:r>
      <w:r w:rsidR="00896BB2" w:rsidRPr="00CA6508">
        <w:rPr>
          <w:rFonts w:eastAsia="Calibri"/>
          <w:b/>
        </w:rPr>
        <w:t>,000.00)</w:t>
      </w:r>
      <w:r w:rsidR="00896BB2" w:rsidRPr="00CA6508">
        <w:rPr>
          <w:rFonts w:eastAsia="Calibri"/>
          <w:kern w:val="2"/>
        </w:rPr>
        <w:t>;</w:t>
      </w:r>
      <w:r w:rsidR="00896BB2" w:rsidRPr="00CA6508">
        <w:rPr>
          <w:kern w:val="2"/>
        </w:rPr>
        <w:t xml:space="preserve"> </w:t>
      </w:r>
      <w:r w:rsidR="00896BB2" w:rsidRPr="00CA6508">
        <w:rPr>
          <w:rFonts w:eastAsia="Calibri"/>
          <w:b/>
          <w:kern w:val="2"/>
        </w:rPr>
        <w:t>b</w:t>
      </w:r>
      <w:r w:rsidR="00896BB2" w:rsidRPr="00CA6508">
        <w:rPr>
          <w:b/>
          <w:lang w:val="es-ES_tradnl"/>
        </w:rPr>
        <w:t xml:space="preserve">) </w:t>
      </w:r>
      <w:r w:rsidR="00896BB2" w:rsidRPr="00CA6508">
        <w:rPr>
          <w:lang w:val="es-ES_tradnl"/>
        </w:rPr>
        <w:t>Ejecutar el</w:t>
      </w:r>
      <w:r w:rsidR="00896BB2" w:rsidRPr="00CA6508">
        <w:rPr>
          <w:rFonts w:eastAsia="Calibri"/>
        </w:rPr>
        <w:t xml:space="preserve"> proyecto «AMZ, </w:t>
      </w:r>
      <w:r w:rsidR="00493D64" w:rsidRPr="00CA6508">
        <w:rPr>
          <w:rFonts w:eastAsia="Calibri"/>
        </w:rPr>
        <w:t>FERIAS POPULARES</w:t>
      </w:r>
      <w:r w:rsidR="00896BB2" w:rsidRPr="00CA6508">
        <w:rPr>
          <w:rFonts w:eastAsia="Calibri"/>
        </w:rPr>
        <w:t xml:space="preserve"> 2020»,</w:t>
      </w:r>
      <w:r w:rsidR="00896BB2" w:rsidRPr="00CA6508">
        <w:rPr>
          <w:lang w:val="es-ES_tradnl"/>
        </w:rPr>
        <w:t xml:space="preserve"> bajo el </w:t>
      </w:r>
      <w:r w:rsidR="00896BB2" w:rsidRPr="00CA6508">
        <w:rPr>
          <w:b/>
          <w:lang w:val="es-ES_tradnl"/>
        </w:rPr>
        <w:t>SISTEMA DE ADMINISTRACIÓN</w:t>
      </w:r>
      <w:r w:rsidR="00896BB2" w:rsidRPr="00CA6508">
        <w:rPr>
          <w:lang w:val="es-ES_tradnl"/>
        </w:rPr>
        <w:t xml:space="preserve"> del Concejo Municipal, prescrito en el Art. 4 literal «i», de la Ley de Adquisiciones y Contrataciones de la Administración Pública;</w:t>
      </w:r>
      <w:r w:rsidR="00896BB2" w:rsidRPr="00CA6508">
        <w:rPr>
          <w:kern w:val="2"/>
        </w:rPr>
        <w:t xml:space="preserve"> </w:t>
      </w:r>
      <w:r w:rsidR="00896BB2" w:rsidRPr="00CA6508">
        <w:rPr>
          <w:rFonts w:eastAsia="Calibri"/>
          <w:b/>
        </w:rPr>
        <w:t xml:space="preserve">c) </w:t>
      </w:r>
      <w:r w:rsidR="00896BB2" w:rsidRPr="00CA6508">
        <w:rPr>
          <w:rFonts w:eastAsia="Calibri"/>
        </w:rPr>
        <w:t xml:space="preserve">Autorizar a la Tesorera Municipal, Licda. Katy Elizabeth Chirino, para que con fondos de la cuenta denominada: </w:t>
      </w:r>
      <w:r w:rsidR="00896BB2" w:rsidRPr="00CA6508">
        <w:t>MUNICIPALIDAD DE ZACATECOLUCA, FONDO GENERAL MUNICIPAL</w:t>
      </w:r>
      <w:r w:rsidR="00896BB2" w:rsidRPr="00CA6508">
        <w:rPr>
          <w:rFonts w:eastAsia="Calibri"/>
        </w:rPr>
        <w:t xml:space="preserve">, solicite al banco Hipotecario, agencia Zacatecoluca, la </w:t>
      </w:r>
      <w:r w:rsidR="00896BB2" w:rsidRPr="00CA6508">
        <w:rPr>
          <w:rFonts w:eastAsia="Calibri"/>
          <w:b/>
        </w:rPr>
        <w:t>APERTURA DE CUENTA CORRIENTE</w:t>
      </w:r>
      <w:r w:rsidR="00896BB2" w:rsidRPr="00CA6508">
        <w:rPr>
          <w:rFonts w:eastAsia="Calibri"/>
        </w:rPr>
        <w:t xml:space="preserve">, para la ejecución del proyecto «AMZ, </w:t>
      </w:r>
      <w:r w:rsidR="00493D64" w:rsidRPr="00CA6508">
        <w:rPr>
          <w:rFonts w:eastAsia="Calibri"/>
        </w:rPr>
        <w:t>FERIAS POPULARES</w:t>
      </w:r>
      <w:r w:rsidR="00896BB2" w:rsidRPr="00CA6508">
        <w:rPr>
          <w:rFonts w:eastAsia="Calibri"/>
        </w:rPr>
        <w:t xml:space="preserve"> 2020»; con un monto inicial de cinco dólares de los Estados Unidos de América</w:t>
      </w:r>
      <w:r w:rsidR="00896BB2" w:rsidRPr="00CA6508">
        <w:rPr>
          <w:rFonts w:eastAsia="Calibri"/>
          <w:b/>
        </w:rPr>
        <w:t xml:space="preserve"> ($5.00)</w:t>
      </w:r>
      <w:r w:rsidR="00896BB2" w:rsidRPr="00CA6508">
        <w:rPr>
          <w:rFonts w:eastAsia="Calibri"/>
        </w:rPr>
        <w:t xml:space="preserve">, debiendo ser incrementada hasta el monto total de la Carpeta Técnica aprobada; </w:t>
      </w:r>
      <w:r w:rsidR="00896BB2" w:rsidRPr="00CA6508">
        <w:rPr>
          <w:rFonts w:eastAsia="Calibri"/>
          <w:b/>
        </w:rPr>
        <w:t xml:space="preserve">d) </w:t>
      </w:r>
      <w:r w:rsidR="00896BB2" w:rsidRPr="00CA6508">
        <w:rPr>
          <w:rFonts w:eastAsia="Calibri"/>
        </w:rPr>
        <w:t xml:space="preserve">Nombrar </w:t>
      </w:r>
      <w:r w:rsidR="00896BB2" w:rsidRPr="00CA6508">
        <w:rPr>
          <w:rFonts w:eastAsia="Calibri"/>
          <w:b/>
        </w:rPr>
        <w:t xml:space="preserve">REFRENDARIOS </w:t>
      </w:r>
      <w:r w:rsidR="00896BB2" w:rsidRPr="00CA6508">
        <w:rPr>
          <w:rFonts w:eastAsia="Calibri"/>
        </w:rPr>
        <w:t xml:space="preserve">de la cuenta, cuya apertura se solicita, al Alcalde Municipal, Dr. Francisco Salvador Hirezi Morataya y Concejal </w:t>
      </w:r>
      <w:proofErr w:type="spellStart"/>
      <w:r w:rsidR="00896BB2" w:rsidRPr="00CA6508">
        <w:rPr>
          <w:rFonts w:eastAsia="Calibri"/>
        </w:rPr>
        <w:t>Srita</w:t>
      </w:r>
      <w:proofErr w:type="spellEnd"/>
      <w:r w:rsidR="00896BB2" w:rsidRPr="00CA6508">
        <w:rPr>
          <w:rFonts w:eastAsia="Calibri"/>
        </w:rPr>
        <w:t xml:space="preserve">. </w:t>
      </w:r>
      <w:proofErr w:type="spellStart"/>
      <w:r w:rsidR="00896BB2" w:rsidRPr="00CA6508">
        <w:rPr>
          <w:rFonts w:eastAsia="Calibri"/>
        </w:rPr>
        <w:t>Zorina</w:t>
      </w:r>
      <w:proofErr w:type="spellEnd"/>
      <w:r w:rsidR="00896BB2" w:rsidRPr="00CA6508">
        <w:rPr>
          <w:rFonts w:eastAsia="Calibri"/>
        </w:rPr>
        <w:t xml:space="preserve"> Esther Masferrer Escobar. Toda transferencia deberá llevar como mínimo dos firmas, siendo indispensable en toda transferencia la firma de la Tesorera Municipal, Licda. Katy Elizabeth Chirino; </w:t>
      </w:r>
      <w:r w:rsidR="00896BB2" w:rsidRPr="00CA6508">
        <w:rPr>
          <w:rFonts w:eastAsia="Calibri"/>
          <w:b/>
        </w:rPr>
        <w:t>e)</w:t>
      </w:r>
      <w:r w:rsidR="00896BB2" w:rsidRPr="00CA6508">
        <w:rPr>
          <w:rFonts w:eastAsia="Calibri"/>
        </w:rPr>
        <w:t xml:space="preserve"> </w:t>
      </w:r>
      <w:r w:rsidR="00896BB2" w:rsidRPr="00CA6508">
        <w:t xml:space="preserve">Ordenar a la Jefatura de la Unidad de Adquisiciones y Contrataciones Institucional, </w:t>
      </w:r>
      <w:r w:rsidR="00896BB2" w:rsidRPr="00CA6508">
        <w:rPr>
          <w:b/>
        </w:rPr>
        <w:t>INICIAR EL PROCESO DE ADQUISICIÓN</w:t>
      </w:r>
      <w:r w:rsidR="00896BB2" w:rsidRPr="00CA6508">
        <w:t xml:space="preserve"> de bienes y servicios para la ejecución del Proyecto, de conformidad a la normativa de compras públicas; </w:t>
      </w:r>
      <w:r w:rsidR="00896BB2" w:rsidRPr="00CA6508">
        <w:rPr>
          <w:b/>
        </w:rPr>
        <w:t>f)</w:t>
      </w:r>
      <w:r w:rsidR="00896BB2" w:rsidRPr="00CA6508">
        <w:t xml:space="preserve"> Autorizar a la Tesorera Municipal, </w:t>
      </w:r>
      <w:r w:rsidR="00896BB2" w:rsidRPr="00CA6508">
        <w:rPr>
          <w:b/>
        </w:rPr>
        <w:t>EFECTUAR LAS EROGACIONES</w:t>
      </w:r>
      <w:r w:rsidR="00896BB2" w:rsidRPr="00CA6508">
        <w:t xml:space="preserve">, hasta por el monto indicado en la Carpeta Técnica aprobada. </w:t>
      </w:r>
      <w:r w:rsidR="00896BB2" w:rsidRPr="00CA6508">
        <w:rPr>
          <w:rFonts w:eastAsia="Calibri"/>
        </w:rPr>
        <w:t>COMUNÍQUESE</w:t>
      </w:r>
      <w:r w:rsidR="00785147" w:rsidRPr="00CA6508">
        <w:rPr>
          <w:rFonts w:eastAsia="Calibri"/>
        </w:rPr>
        <w:t>.</w:t>
      </w:r>
      <w:r w:rsidR="00A042F4" w:rsidRPr="00CA6508">
        <w:rPr>
          <w:rFonts w:eastAsia="Calibri"/>
        </w:rPr>
        <w:t xml:space="preserve"> </w:t>
      </w:r>
      <w:r w:rsidR="00E17160" w:rsidRPr="00CA6508">
        <w:rPr>
          <w:kern w:val="2"/>
          <w:sz w:val="23"/>
          <w:szCs w:val="23"/>
        </w:rPr>
        <w:t>N</w:t>
      </w:r>
      <w:r w:rsidR="00E17160" w:rsidRPr="00CA6508">
        <w:rPr>
          <w:sz w:val="23"/>
          <w:szCs w:val="23"/>
        </w:rPr>
        <w:t>o habiendo más que hacer constar, se da por terminada la presente acta que para constancia firmamos.</w:t>
      </w:r>
    </w:p>
    <w:p w14:paraId="664961E0" w14:textId="77777777" w:rsidR="00955F51" w:rsidRPr="00CA6508" w:rsidRDefault="00955F51" w:rsidP="00AE2A7A">
      <w:pPr>
        <w:spacing w:line="360" w:lineRule="auto"/>
        <w:jc w:val="both"/>
      </w:pPr>
    </w:p>
    <w:p w14:paraId="283CCE94" w14:textId="68A0F42D" w:rsidR="008B0814" w:rsidRPr="00CA6508" w:rsidRDefault="008B0814" w:rsidP="00AE2A7A">
      <w:pPr>
        <w:spacing w:line="360" w:lineRule="auto"/>
        <w:jc w:val="both"/>
      </w:pPr>
    </w:p>
    <w:p w14:paraId="3FCDD570" w14:textId="64862026" w:rsidR="006C0110" w:rsidRPr="00CA6508" w:rsidRDefault="006C0110" w:rsidP="00AE2A7A">
      <w:pPr>
        <w:spacing w:line="360" w:lineRule="auto"/>
        <w:jc w:val="both"/>
      </w:pPr>
    </w:p>
    <w:p w14:paraId="56820313" w14:textId="77777777" w:rsidR="003C0D6B" w:rsidRPr="00CA6508" w:rsidRDefault="003C0D6B" w:rsidP="00AE2A7A">
      <w:pPr>
        <w:spacing w:line="360" w:lineRule="auto"/>
        <w:jc w:val="both"/>
      </w:pPr>
    </w:p>
    <w:p w14:paraId="54BCE47D" w14:textId="77777777" w:rsidR="003C0D6B" w:rsidRPr="00CA6508" w:rsidRDefault="003C0D6B" w:rsidP="00AE2A7A">
      <w:pPr>
        <w:spacing w:line="360" w:lineRule="auto"/>
        <w:jc w:val="both"/>
      </w:pPr>
    </w:p>
    <w:p w14:paraId="6D968186" w14:textId="77777777" w:rsidR="00F6627C" w:rsidRPr="00CA6508" w:rsidRDefault="00F6627C" w:rsidP="00F6627C">
      <w:pPr>
        <w:tabs>
          <w:tab w:val="left" w:pos="5040"/>
          <w:tab w:val="left" w:pos="5220"/>
        </w:tabs>
        <w:spacing w:line="240" w:lineRule="auto"/>
        <w:jc w:val="center"/>
        <w:rPr>
          <w:rFonts w:eastAsia="Batang"/>
          <w:kern w:val="2"/>
          <w:sz w:val="22"/>
          <w:szCs w:val="22"/>
        </w:rPr>
      </w:pPr>
      <w:r w:rsidRPr="00CA6508">
        <w:rPr>
          <w:rFonts w:eastAsia="Batang"/>
          <w:sz w:val="22"/>
          <w:szCs w:val="22"/>
        </w:rPr>
        <w:t>FRANCISCO SALVADOR HIREZI MORATAYA</w:t>
      </w:r>
    </w:p>
    <w:p w14:paraId="41F3E405" w14:textId="77777777" w:rsidR="00F6627C" w:rsidRPr="00CA6508" w:rsidRDefault="00F6627C" w:rsidP="00F6627C">
      <w:pPr>
        <w:tabs>
          <w:tab w:val="left" w:pos="5040"/>
          <w:tab w:val="left" w:pos="5220"/>
        </w:tabs>
        <w:spacing w:line="240" w:lineRule="auto"/>
        <w:jc w:val="center"/>
      </w:pPr>
      <w:r w:rsidRPr="00CA6508">
        <w:rPr>
          <w:rFonts w:eastAsia="Batang"/>
        </w:rPr>
        <w:t>Alcalde Municipal</w:t>
      </w:r>
    </w:p>
    <w:p w14:paraId="24966349" w14:textId="01C45F55" w:rsidR="00F6627C" w:rsidRPr="00CA6508" w:rsidRDefault="00F6627C" w:rsidP="00F6627C">
      <w:pPr>
        <w:tabs>
          <w:tab w:val="left" w:pos="5040"/>
          <w:tab w:val="left" w:pos="5220"/>
        </w:tabs>
        <w:rPr>
          <w:rFonts w:eastAsia="Batang"/>
          <w:sz w:val="20"/>
          <w:szCs w:val="20"/>
        </w:rPr>
      </w:pPr>
    </w:p>
    <w:p w14:paraId="386BB359" w14:textId="77777777" w:rsidR="003C0D6B" w:rsidRPr="00CA6508" w:rsidRDefault="003C0D6B" w:rsidP="00F6627C">
      <w:pPr>
        <w:tabs>
          <w:tab w:val="left" w:pos="5040"/>
          <w:tab w:val="left" w:pos="5220"/>
        </w:tabs>
        <w:rPr>
          <w:rFonts w:eastAsia="Batang"/>
          <w:sz w:val="20"/>
          <w:szCs w:val="20"/>
        </w:rPr>
      </w:pPr>
    </w:p>
    <w:p w14:paraId="16CC3048" w14:textId="77777777" w:rsidR="00F6627C" w:rsidRPr="00CA6508" w:rsidRDefault="00F6627C" w:rsidP="00F6627C">
      <w:pPr>
        <w:tabs>
          <w:tab w:val="left" w:pos="5040"/>
          <w:tab w:val="left" w:pos="5220"/>
        </w:tabs>
        <w:spacing w:line="240" w:lineRule="auto"/>
        <w:rPr>
          <w:rFonts w:eastAsia="Batang"/>
          <w:sz w:val="22"/>
          <w:szCs w:val="22"/>
        </w:rPr>
      </w:pPr>
      <w:r w:rsidRPr="00CA6508">
        <w:rPr>
          <w:sz w:val="20"/>
          <w:szCs w:val="20"/>
        </w:rPr>
        <w:t xml:space="preserve">   </w:t>
      </w:r>
      <w:r w:rsidRPr="00CA6508">
        <w:rPr>
          <w:sz w:val="22"/>
          <w:szCs w:val="22"/>
        </w:rPr>
        <w:t xml:space="preserve"> VILMA JEANNETTE HENRÍQUEZ ORANTES</w:t>
      </w:r>
      <w:r w:rsidR="00C20C9B" w:rsidRPr="00CA6508">
        <w:rPr>
          <w:rFonts w:eastAsia="Batang"/>
          <w:sz w:val="22"/>
          <w:szCs w:val="22"/>
        </w:rPr>
        <w:t xml:space="preserve">    </w:t>
      </w:r>
      <w:r w:rsidR="004F1096" w:rsidRPr="00CA6508">
        <w:rPr>
          <w:rFonts w:eastAsia="Batang"/>
          <w:sz w:val="22"/>
          <w:szCs w:val="22"/>
        </w:rPr>
        <w:t xml:space="preserve">      JOSE DENNIS CORDOVA ELIZONDO</w:t>
      </w:r>
    </w:p>
    <w:p w14:paraId="3264F08E" w14:textId="77777777" w:rsidR="00F6627C" w:rsidRPr="00CA6508" w:rsidRDefault="00F6627C" w:rsidP="00F6627C">
      <w:pPr>
        <w:tabs>
          <w:tab w:val="left" w:pos="5040"/>
          <w:tab w:val="left" w:pos="5220"/>
        </w:tabs>
        <w:spacing w:line="240" w:lineRule="auto"/>
        <w:rPr>
          <w:rFonts w:eastAsia="Batang"/>
        </w:rPr>
      </w:pPr>
      <w:r w:rsidRPr="00CA6508">
        <w:rPr>
          <w:rFonts w:eastAsia="Batang"/>
        </w:rPr>
        <w:t xml:space="preserve">              </w:t>
      </w:r>
      <w:r w:rsidR="00145AE8" w:rsidRPr="00CA6508">
        <w:rPr>
          <w:rFonts w:eastAsia="Batang"/>
        </w:rPr>
        <w:t xml:space="preserve">         </w:t>
      </w:r>
      <w:r w:rsidRPr="00CA6508">
        <w:rPr>
          <w:rFonts w:eastAsia="Batang"/>
        </w:rPr>
        <w:t xml:space="preserve"> Síndico Municipal</w:t>
      </w:r>
      <w:r w:rsidR="004F1096" w:rsidRPr="00CA6508">
        <w:rPr>
          <w:rFonts w:eastAsia="Batang"/>
        </w:rPr>
        <w:t xml:space="preserve">                           </w:t>
      </w:r>
      <w:r w:rsidRPr="00CA6508">
        <w:rPr>
          <w:rFonts w:eastAsia="Batang"/>
        </w:rPr>
        <w:t xml:space="preserve">          </w:t>
      </w:r>
      <w:r w:rsidR="00145AE8" w:rsidRPr="00CA6508">
        <w:rPr>
          <w:rFonts w:eastAsia="Batang"/>
        </w:rPr>
        <w:t xml:space="preserve">  </w:t>
      </w:r>
      <w:r w:rsidRPr="00CA6508">
        <w:rPr>
          <w:rFonts w:eastAsia="Batang"/>
        </w:rPr>
        <w:t>Primer Regidor Propietario</w:t>
      </w:r>
    </w:p>
    <w:p w14:paraId="656D4C7A" w14:textId="77777777" w:rsidR="00F6627C" w:rsidRPr="00CA6508" w:rsidRDefault="00F6627C" w:rsidP="00F6627C">
      <w:pPr>
        <w:tabs>
          <w:tab w:val="left" w:pos="5040"/>
          <w:tab w:val="left" w:pos="5220"/>
        </w:tabs>
        <w:spacing w:after="120" w:line="360" w:lineRule="auto"/>
        <w:rPr>
          <w:rFonts w:eastAsia="Batang"/>
        </w:rPr>
      </w:pPr>
      <w:r w:rsidRPr="00CA6508">
        <w:rPr>
          <w:rFonts w:eastAsia="Batang"/>
        </w:rPr>
        <w:t xml:space="preserve"> </w:t>
      </w:r>
    </w:p>
    <w:p w14:paraId="2D1BDCCE" w14:textId="77777777" w:rsidR="00F6627C" w:rsidRPr="00CA6508" w:rsidRDefault="00F6627C" w:rsidP="00F6627C">
      <w:pPr>
        <w:tabs>
          <w:tab w:val="left" w:pos="5040"/>
          <w:tab w:val="left" w:pos="5220"/>
        </w:tabs>
        <w:spacing w:after="120" w:line="360" w:lineRule="auto"/>
        <w:rPr>
          <w:rFonts w:eastAsia="Batang"/>
        </w:rPr>
      </w:pPr>
    </w:p>
    <w:p w14:paraId="20F2A7AD" w14:textId="77777777" w:rsidR="000F11F9" w:rsidRPr="00CA6508" w:rsidRDefault="000F11F9" w:rsidP="00F6627C">
      <w:pPr>
        <w:tabs>
          <w:tab w:val="left" w:pos="5040"/>
          <w:tab w:val="left" w:pos="5220"/>
        </w:tabs>
        <w:spacing w:after="120" w:line="360" w:lineRule="auto"/>
        <w:rPr>
          <w:rFonts w:eastAsia="Batang"/>
        </w:rPr>
      </w:pPr>
    </w:p>
    <w:p w14:paraId="18174D59" w14:textId="77777777" w:rsidR="00F6627C" w:rsidRPr="00CA6508" w:rsidRDefault="00F6627C" w:rsidP="00F6627C">
      <w:pPr>
        <w:spacing w:line="240" w:lineRule="auto"/>
        <w:rPr>
          <w:rFonts w:eastAsia="Batang"/>
          <w:sz w:val="22"/>
          <w:szCs w:val="22"/>
        </w:rPr>
      </w:pPr>
      <w:r w:rsidRPr="00CA6508">
        <w:rPr>
          <w:rFonts w:eastAsia="Batang"/>
          <w:sz w:val="20"/>
          <w:szCs w:val="20"/>
        </w:rPr>
        <w:t xml:space="preserve">  </w:t>
      </w:r>
      <w:r w:rsidRPr="00CA6508">
        <w:rPr>
          <w:rFonts w:eastAsia="Batang"/>
          <w:sz w:val="22"/>
          <w:szCs w:val="22"/>
        </w:rPr>
        <w:t xml:space="preserve">  </w:t>
      </w:r>
      <w:r w:rsidRPr="00CA6508">
        <w:rPr>
          <w:sz w:val="22"/>
          <w:szCs w:val="22"/>
        </w:rPr>
        <w:t>ZORINA ESTHER MASFERRER ESCOBAR</w:t>
      </w:r>
      <w:r w:rsidR="00145AE8" w:rsidRPr="00CA6508">
        <w:rPr>
          <w:rFonts w:eastAsia="Batang"/>
          <w:sz w:val="22"/>
          <w:szCs w:val="22"/>
        </w:rPr>
        <w:t xml:space="preserve">                      </w:t>
      </w:r>
      <w:r w:rsidRPr="00CA6508">
        <w:rPr>
          <w:rFonts w:eastAsia="Batang"/>
          <w:sz w:val="22"/>
          <w:szCs w:val="22"/>
        </w:rPr>
        <w:t>SANTOS PORTILLO GONZÁLEZ</w:t>
      </w:r>
    </w:p>
    <w:p w14:paraId="50FF1D55" w14:textId="77777777" w:rsidR="00F6627C" w:rsidRPr="00CA6508" w:rsidRDefault="00F6627C" w:rsidP="00F6627C">
      <w:pPr>
        <w:spacing w:line="240" w:lineRule="auto"/>
        <w:rPr>
          <w:rFonts w:eastAsia="Batang"/>
        </w:rPr>
      </w:pPr>
      <w:r w:rsidRPr="00CA6508">
        <w:rPr>
          <w:rFonts w:eastAsia="Batang"/>
        </w:rPr>
        <w:t xml:space="preserve">             Segunda Regidora Propietaria                                </w:t>
      </w:r>
      <w:r w:rsidR="00145AE8" w:rsidRPr="00CA6508">
        <w:rPr>
          <w:rFonts w:eastAsia="Batang"/>
        </w:rPr>
        <w:t xml:space="preserve">     </w:t>
      </w:r>
      <w:r w:rsidRPr="00CA6508">
        <w:rPr>
          <w:rFonts w:eastAsia="Batang"/>
        </w:rPr>
        <w:t>Tercer Regidor Propietario</w:t>
      </w:r>
    </w:p>
    <w:p w14:paraId="66152316" w14:textId="77777777" w:rsidR="00F6627C" w:rsidRPr="00CA6508" w:rsidRDefault="00F6627C" w:rsidP="00F6627C">
      <w:pPr>
        <w:tabs>
          <w:tab w:val="left" w:pos="5040"/>
          <w:tab w:val="left" w:pos="5220"/>
        </w:tabs>
        <w:spacing w:after="120" w:line="360" w:lineRule="auto"/>
        <w:rPr>
          <w:rFonts w:eastAsia="Batang"/>
        </w:rPr>
      </w:pPr>
    </w:p>
    <w:p w14:paraId="53F001B2" w14:textId="77777777" w:rsidR="00F6627C" w:rsidRPr="00CA6508" w:rsidRDefault="00F6627C" w:rsidP="00F6627C">
      <w:pPr>
        <w:spacing w:line="360" w:lineRule="auto"/>
        <w:rPr>
          <w:sz w:val="22"/>
          <w:szCs w:val="22"/>
        </w:rPr>
      </w:pPr>
      <w:r w:rsidRPr="00CA6508">
        <w:rPr>
          <w:sz w:val="22"/>
          <w:szCs w:val="22"/>
        </w:rPr>
        <w:t xml:space="preserve">               </w:t>
      </w:r>
    </w:p>
    <w:p w14:paraId="397DE96C" w14:textId="77777777" w:rsidR="000F11F9" w:rsidRPr="00CA6508" w:rsidRDefault="000F11F9" w:rsidP="00F6627C">
      <w:pPr>
        <w:spacing w:line="360" w:lineRule="auto"/>
        <w:rPr>
          <w:sz w:val="22"/>
          <w:szCs w:val="22"/>
        </w:rPr>
      </w:pPr>
    </w:p>
    <w:p w14:paraId="2E70B352" w14:textId="77777777" w:rsidR="000F11F9" w:rsidRPr="00CA6508" w:rsidRDefault="000F11F9" w:rsidP="00F6627C">
      <w:pPr>
        <w:spacing w:line="360" w:lineRule="auto"/>
        <w:rPr>
          <w:sz w:val="22"/>
          <w:szCs w:val="22"/>
        </w:rPr>
      </w:pPr>
    </w:p>
    <w:p w14:paraId="349C1786" w14:textId="77777777" w:rsidR="00F6627C" w:rsidRPr="00CA6508" w:rsidRDefault="00145AE8" w:rsidP="00F6627C">
      <w:pPr>
        <w:spacing w:line="240" w:lineRule="auto"/>
        <w:rPr>
          <w:rFonts w:eastAsia="Batang"/>
          <w:sz w:val="22"/>
          <w:szCs w:val="22"/>
        </w:rPr>
      </w:pPr>
      <w:r w:rsidRPr="00CA6508">
        <w:rPr>
          <w:sz w:val="22"/>
          <w:szCs w:val="22"/>
        </w:rPr>
        <w:t xml:space="preserve">    </w:t>
      </w:r>
      <w:r w:rsidR="00F6627C" w:rsidRPr="00CA6508">
        <w:rPr>
          <w:sz w:val="22"/>
          <w:szCs w:val="22"/>
        </w:rPr>
        <w:t xml:space="preserve"> EVER STANLEY HENRÍQUEZ CRUZ                      MERCEDES HENRIQUEZ DE RODRÍGUEZ</w:t>
      </w:r>
    </w:p>
    <w:p w14:paraId="633F3523" w14:textId="77777777" w:rsidR="00F6627C" w:rsidRPr="00CA6508" w:rsidRDefault="00F6627C" w:rsidP="00F6627C">
      <w:pPr>
        <w:tabs>
          <w:tab w:val="left" w:pos="5040"/>
          <w:tab w:val="left" w:pos="5220"/>
        </w:tabs>
        <w:spacing w:line="240" w:lineRule="auto"/>
        <w:rPr>
          <w:rFonts w:eastAsia="Batang"/>
        </w:rPr>
      </w:pPr>
      <w:r w:rsidRPr="00CA6508">
        <w:rPr>
          <w:rFonts w:eastAsia="Batang"/>
        </w:rPr>
        <w:t xml:space="preserve">       </w:t>
      </w:r>
      <w:r w:rsidR="00145AE8" w:rsidRPr="00CA6508">
        <w:rPr>
          <w:rFonts w:eastAsia="Batang"/>
        </w:rPr>
        <w:t xml:space="preserve">   </w:t>
      </w:r>
      <w:r w:rsidRPr="00CA6508">
        <w:rPr>
          <w:rFonts w:eastAsia="Batang"/>
        </w:rPr>
        <w:t xml:space="preserve"> Cuarto Regidor Propietario                                         Quinta Regidora Propietaria</w:t>
      </w:r>
    </w:p>
    <w:p w14:paraId="0AE6682B" w14:textId="77777777" w:rsidR="00F6627C" w:rsidRPr="00CA6508" w:rsidRDefault="00F6627C" w:rsidP="00F6627C">
      <w:pPr>
        <w:tabs>
          <w:tab w:val="left" w:pos="5040"/>
          <w:tab w:val="left" w:pos="5220"/>
        </w:tabs>
        <w:spacing w:after="120" w:line="360" w:lineRule="auto"/>
        <w:rPr>
          <w:rFonts w:eastAsia="Batang"/>
        </w:rPr>
      </w:pPr>
    </w:p>
    <w:p w14:paraId="4436F50A" w14:textId="77777777" w:rsidR="00F6627C" w:rsidRPr="00CA6508" w:rsidRDefault="00F6627C" w:rsidP="00F6627C">
      <w:pPr>
        <w:tabs>
          <w:tab w:val="left" w:pos="5040"/>
          <w:tab w:val="left" w:pos="5220"/>
        </w:tabs>
        <w:spacing w:after="120" w:line="360" w:lineRule="auto"/>
        <w:rPr>
          <w:rFonts w:eastAsia="Batang"/>
        </w:rPr>
      </w:pPr>
    </w:p>
    <w:p w14:paraId="0B635C0D" w14:textId="77777777" w:rsidR="000F11F9" w:rsidRPr="00CA6508" w:rsidRDefault="000F11F9" w:rsidP="00F6627C">
      <w:pPr>
        <w:tabs>
          <w:tab w:val="left" w:pos="5040"/>
          <w:tab w:val="left" w:pos="5220"/>
        </w:tabs>
        <w:spacing w:after="120" w:line="360" w:lineRule="auto"/>
        <w:rPr>
          <w:rFonts w:eastAsia="Batang"/>
        </w:rPr>
      </w:pPr>
    </w:p>
    <w:p w14:paraId="7DCF02E9" w14:textId="77777777" w:rsidR="00F6627C" w:rsidRPr="00CA6508" w:rsidRDefault="00145AE8" w:rsidP="00F6627C">
      <w:pPr>
        <w:tabs>
          <w:tab w:val="left" w:pos="5040"/>
          <w:tab w:val="left" w:pos="5220"/>
        </w:tabs>
        <w:spacing w:line="240" w:lineRule="auto"/>
        <w:rPr>
          <w:rFonts w:eastAsia="Batang"/>
          <w:sz w:val="22"/>
          <w:szCs w:val="22"/>
        </w:rPr>
      </w:pPr>
      <w:r w:rsidRPr="00CA6508">
        <w:rPr>
          <w:sz w:val="22"/>
          <w:szCs w:val="22"/>
        </w:rPr>
        <w:t xml:space="preserve">      </w:t>
      </w:r>
      <w:r w:rsidR="00F6627C" w:rsidRPr="00CA6508">
        <w:rPr>
          <w:sz w:val="22"/>
          <w:szCs w:val="22"/>
        </w:rPr>
        <w:t xml:space="preserve">CARLOS ARTURO ARAUJO GÓMEZ          </w:t>
      </w:r>
      <w:r w:rsidRPr="00CA6508">
        <w:rPr>
          <w:sz w:val="22"/>
          <w:szCs w:val="22"/>
        </w:rPr>
        <w:t xml:space="preserve">                  </w:t>
      </w:r>
      <w:r w:rsidR="00F6627C" w:rsidRPr="00CA6508">
        <w:rPr>
          <w:sz w:val="22"/>
          <w:szCs w:val="22"/>
        </w:rPr>
        <w:t xml:space="preserve"> </w:t>
      </w:r>
      <w:r w:rsidR="00F6627C" w:rsidRPr="00CA6508">
        <w:rPr>
          <w:rFonts w:eastAsia="Batang"/>
          <w:sz w:val="22"/>
          <w:szCs w:val="22"/>
        </w:rPr>
        <w:t xml:space="preserve">ELMER ARTURO RUBIO ORANTES </w:t>
      </w:r>
    </w:p>
    <w:p w14:paraId="09AF9A96" w14:textId="77777777" w:rsidR="00F6627C" w:rsidRPr="00CA6508" w:rsidRDefault="00145AE8" w:rsidP="00F6627C">
      <w:pPr>
        <w:tabs>
          <w:tab w:val="left" w:pos="5040"/>
          <w:tab w:val="left" w:pos="5220"/>
        </w:tabs>
        <w:spacing w:line="240" w:lineRule="auto"/>
        <w:rPr>
          <w:rFonts w:eastAsia="Batang"/>
        </w:rPr>
      </w:pPr>
      <w:r w:rsidRPr="00CA6508">
        <w:rPr>
          <w:rFonts w:eastAsia="Batang"/>
        </w:rPr>
        <w:t xml:space="preserve">                </w:t>
      </w:r>
      <w:r w:rsidR="00F6627C" w:rsidRPr="00CA6508">
        <w:rPr>
          <w:rFonts w:eastAsia="Batang"/>
        </w:rPr>
        <w:t xml:space="preserve">Sexto Regidor Propietario                      </w:t>
      </w:r>
      <w:r w:rsidRPr="00CA6508">
        <w:rPr>
          <w:rFonts w:eastAsia="Batang"/>
        </w:rPr>
        <w:t xml:space="preserve">                 </w:t>
      </w:r>
      <w:r w:rsidR="00F6627C" w:rsidRPr="00CA6508">
        <w:rPr>
          <w:rFonts w:eastAsia="Batang"/>
        </w:rPr>
        <w:t xml:space="preserve"> Séptimo Regidor Propietario</w:t>
      </w:r>
    </w:p>
    <w:p w14:paraId="30CA1C5F" w14:textId="77777777" w:rsidR="00F6627C" w:rsidRPr="00CA6508" w:rsidRDefault="00F6627C" w:rsidP="00F6627C">
      <w:pPr>
        <w:tabs>
          <w:tab w:val="left" w:pos="5040"/>
          <w:tab w:val="left" w:pos="5220"/>
        </w:tabs>
        <w:spacing w:after="120" w:line="360" w:lineRule="auto"/>
        <w:rPr>
          <w:sz w:val="20"/>
          <w:szCs w:val="20"/>
        </w:rPr>
      </w:pPr>
    </w:p>
    <w:p w14:paraId="54AF44F9" w14:textId="77777777" w:rsidR="00F6627C" w:rsidRPr="00CA6508" w:rsidRDefault="00F6627C" w:rsidP="00F6627C">
      <w:pPr>
        <w:tabs>
          <w:tab w:val="left" w:pos="5040"/>
          <w:tab w:val="left" w:pos="5220"/>
        </w:tabs>
        <w:spacing w:after="120"/>
        <w:rPr>
          <w:sz w:val="20"/>
          <w:szCs w:val="20"/>
        </w:rPr>
      </w:pPr>
    </w:p>
    <w:p w14:paraId="62F5E3D7" w14:textId="77777777" w:rsidR="000F11F9" w:rsidRPr="00CA6508" w:rsidRDefault="000F11F9" w:rsidP="00F6627C">
      <w:pPr>
        <w:tabs>
          <w:tab w:val="left" w:pos="5040"/>
          <w:tab w:val="left" w:pos="5220"/>
        </w:tabs>
        <w:spacing w:after="120"/>
        <w:rPr>
          <w:sz w:val="20"/>
          <w:szCs w:val="20"/>
        </w:rPr>
      </w:pPr>
    </w:p>
    <w:p w14:paraId="0E3291B7" w14:textId="77777777" w:rsidR="00F6627C" w:rsidRPr="00CA6508" w:rsidRDefault="00F6627C" w:rsidP="00F6627C">
      <w:pPr>
        <w:tabs>
          <w:tab w:val="left" w:pos="5040"/>
          <w:tab w:val="left" w:pos="5220"/>
        </w:tabs>
        <w:spacing w:after="120"/>
        <w:rPr>
          <w:sz w:val="20"/>
          <w:szCs w:val="20"/>
        </w:rPr>
      </w:pPr>
    </w:p>
    <w:p w14:paraId="450CCE74" w14:textId="77777777" w:rsidR="00F6627C" w:rsidRPr="00CA6508" w:rsidRDefault="00145AE8" w:rsidP="00F6627C">
      <w:pPr>
        <w:tabs>
          <w:tab w:val="left" w:pos="5040"/>
          <w:tab w:val="left" w:pos="5220"/>
        </w:tabs>
        <w:spacing w:line="240" w:lineRule="auto"/>
        <w:rPr>
          <w:rFonts w:eastAsia="Batang"/>
          <w:sz w:val="22"/>
          <w:szCs w:val="22"/>
        </w:rPr>
      </w:pPr>
      <w:r w:rsidRPr="00CA6508">
        <w:rPr>
          <w:sz w:val="20"/>
          <w:szCs w:val="20"/>
        </w:rPr>
        <w:t xml:space="preserve">    </w:t>
      </w:r>
      <w:r w:rsidR="00F6627C" w:rsidRPr="00CA6508">
        <w:rPr>
          <w:sz w:val="22"/>
          <w:szCs w:val="22"/>
        </w:rPr>
        <w:t xml:space="preserve"> HÉCTOR ARNOLD</w:t>
      </w:r>
      <w:r w:rsidRPr="00CA6508">
        <w:rPr>
          <w:sz w:val="22"/>
          <w:szCs w:val="22"/>
        </w:rPr>
        <w:t xml:space="preserve">O CRUZ RODRÍGUEZ                 </w:t>
      </w:r>
      <w:r w:rsidR="00F6627C" w:rsidRPr="00CA6508">
        <w:rPr>
          <w:sz w:val="22"/>
          <w:szCs w:val="22"/>
        </w:rPr>
        <w:t>MANUEL ANTONIO CHORRO GUEVARA</w:t>
      </w:r>
    </w:p>
    <w:p w14:paraId="17592218" w14:textId="77777777" w:rsidR="00F6627C" w:rsidRPr="00CA6508" w:rsidRDefault="00F6627C" w:rsidP="00F6627C">
      <w:pPr>
        <w:tabs>
          <w:tab w:val="left" w:pos="5040"/>
          <w:tab w:val="left" w:pos="5220"/>
        </w:tabs>
        <w:spacing w:line="240" w:lineRule="auto"/>
        <w:rPr>
          <w:rFonts w:eastAsia="Batang"/>
        </w:rPr>
      </w:pPr>
      <w:r w:rsidRPr="00CA6508">
        <w:rPr>
          <w:rFonts w:eastAsia="Batang"/>
        </w:rPr>
        <w:t xml:space="preserve">            </w:t>
      </w:r>
      <w:r w:rsidR="00145AE8" w:rsidRPr="00CA6508">
        <w:rPr>
          <w:rFonts w:eastAsia="Batang"/>
        </w:rPr>
        <w:t xml:space="preserve">   </w:t>
      </w:r>
      <w:r w:rsidRPr="00CA6508">
        <w:rPr>
          <w:rFonts w:eastAsia="Batang"/>
        </w:rPr>
        <w:t xml:space="preserve">Octavo Regidor Propietario                             </w:t>
      </w:r>
      <w:r w:rsidR="00145AE8" w:rsidRPr="00CA6508">
        <w:rPr>
          <w:rFonts w:eastAsia="Batang"/>
        </w:rPr>
        <w:t xml:space="preserve">       </w:t>
      </w:r>
      <w:r w:rsidRPr="00CA6508">
        <w:rPr>
          <w:rFonts w:eastAsia="Batang"/>
        </w:rPr>
        <w:t>Noveno Regidor Propietario</w:t>
      </w:r>
    </w:p>
    <w:p w14:paraId="517DA00D" w14:textId="77777777" w:rsidR="00F6627C" w:rsidRPr="00CA6508" w:rsidRDefault="00F6627C" w:rsidP="00F6627C">
      <w:pPr>
        <w:tabs>
          <w:tab w:val="left" w:pos="5040"/>
          <w:tab w:val="left" w:pos="5220"/>
        </w:tabs>
        <w:spacing w:line="240" w:lineRule="auto"/>
        <w:rPr>
          <w:rFonts w:eastAsia="Batang"/>
        </w:rPr>
      </w:pPr>
    </w:p>
    <w:p w14:paraId="5B71E870" w14:textId="77777777" w:rsidR="00F6627C" w:rsidRPr="00CA6508" w:rsidRDefault="00F6627C" w:rsidP="00F6627C">
      <w:pPr>
        <w:tabs>
          <w:tab w:val="left" w:pos="5040"/>
          <w:tab w:val="left" w:pos="5220"/>
        </w:tabs>
        <w:spacing w:line="240" w:lineRule="auto"/>
        <w:rPr>
          <w:rFonts w:eastAsia="Batang"/>
        </w:rPr>
      </w:pPr>
    </w:p>
    <w:p w14:paraId="3BEF0919" w14:textId="77777777" w:rsidR="000F11F9" w:rsidRPr="00CA6508" w:rsidRDefault="000F11F9" w:rsidP="00F6627C">
      <w:pPr>
        <w:tabs>
          <w:tab w:val="left" w:pos="5040"/>
          <w:tab w:val="left" w:pos="5220"/>
        </w:tabs>
        <w:spacing w:line="240" w:lineRule="auto"/>
        <w:rPr>
          <w:rFonts w:eastAsia="Batang"/>
        </w:rPr>
      </w:pPr>
    </w:p>
    <w:p w14:paraId="5C3CD9F3" w14:textId="77777777" w:rsidR="00017807" w:rsidRPr="00CA6508" w:rsidRDefault="00017807" w:rsidP="00F6627C">
      <w:pPr>
        <w:tabs>
          <w:tab w:val="left" w:pos="5040"/>
          <w:tab w:val="left" w:pos="5220"/>
        </w:tabs>
        <w:spacing w:line="240" w:lineRule="auto"/>
        <w:rPr>
          <w:rFonts w:eastAsia="Batang"/>
        </w:rPr>
      </w:pPr>
    </w:p>
    <w:p w14:paraId="25821F43" w14:textId="77777777" w:rsidR="00F6627C" w:rsidRPr="00CA6508" w:rsidRDefault="00F6627C" w:rsidP="00F6627C">
      <w:pPr>
        <w:tabs>
          <w:tab w:val="left" w:pos="5040"/>
          <w:tab w:val="left" w:pos="5220"/>
        </w:tabs>
        <w:spacing w:line="240" w:lineRule="auto"/>
        <w:rPr>
          <w:rFonts w:eastAsia="Batang"/>
        </w:rPr>
      </w:pPr>
    </w:p>
    <w:p w14:paraId="0BF61AF8" w14:textId="77777777" w:rsidR="004F1096" w:rsidRPr="00CA6508" w:rsidRDefault="00145AE8" w:rsidP="004F1096">
      <w:pPr>
        <w:tabs>
          <w:tab w:val="left" w:pos="5040"/>
          <w:tab w:val="left" w:pos="5220"/>
        </w:tabs>
        <w:spacing w:line="240" w:lineRule="auto"/>
        <w:rPr>
          <w:sz w:val="22"/>
          <w:szCs w:val="22"/>
        </w:rPr>
      </w:pPr>
      <w:r w:rsidRPr="00CA6508">
        <w:rPr>
          <w:sz w:val="22"/>
          <w:szCs w:val="22"/>
        </w:rPr>
        <w:t xml:space="preserve">  </w:t>
      </w:r>
      <w:r w:rsidR="00F6627C" w:rsidRPr="00CA6508">
        <w:rPr>
          <w:sz w:val="22"/>
          <w:szCs w:val="22"/>
        </w:rPr>
        <w:t>MARITZA ELIZABETH VÁSQUEZ DE AYALA</w:t>
      </w:r>
      <w:r w:rsidR="00F6627C" w:rsidRPr="00CA6508">
        <w:t xml:space="preserve">    </w:t>
      </w:r>
      <w:r w:rsidR="00F6627C" w:rsidRPr="00CA6508">
        <w:rPr>
          <w:sz w:val="22"/>
          <w:szCs w:val="22"/>
        </w:rPr>
        <w:t xml:space="preserve">    </w:t>
      </w:r>
      <w:r w:rsidRPr="00CA6508">
        <w:rPr>
          <w:sz w:val="22"/>
          <w:szCs w:val="22"/>
        </w:rPr>
        <w:t xml:space="preserve">    </w:t>
      </w:r>
      <w:r w:rsidR="00F6627C" w:rsidRPr="00CA6508">
        <w:rPr>
          <w:sz w:val="22"/>
          <w:szCs w:val="22"/>
        </w:rPr>
        <w:t>MARLON MAGDIEL GÓMEZ ACEVEDO</w:t>
      </w:r>
    </w:p>
    <w:p w14:paraId="7B755676" w14:textId="77777777" w:rsidR="00F6627C" w:rsidRPr="00CA6508" w:rsidRDefault="004F1096" w:rsidP="004F1096">
      <w:pPr>
        <w:tabs>
          <w:tab w:val="left" w:pos="5040"/>
          <w:tab w:val="left" w:pos="5220"/>
        </w:tabs>
        <w:spacing w:line="240" w:lineRule="auto"/>
      </w:pPr>
      <w:r w:rsidRPr="00CA6508">
        <w:rPr>
          <w:sz w:val="22"/>
          <w:szCs w:val="22"/>
        </w:rPr>
        <w:t xml:space="preserve">            D</w:t>
      </w:r>
      <w:r w:rsidR="00F6627C" w:rsidRPr="00CA6508">
        <w:t xml:space="preserve">ecima Regidora Propietaria                                     </w:t>
      </w:r>
      <w:r w:rsidRPr="00CA6508">
        <w:t xml:space="preserve">     </w:t>
      </w:r>
      <w:r w:rsidR="00F6627C" w:rsidRPr="00CA6508">
        <w:t>Primer Regidor Suplente</w:t>
      </w:r>
    </w:p>
    <w:p w14:paraId="5F82D9D0" w14:textId="77777777" w:rsidR="00F6627C" w:rsidRPr="00CA6508" w:rsidRDefault="00F6627C" w:rsidP="00F6627C">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14:paraId="39EADE99" w14:textId="77777777" w:rsidR="000F11F9" w:rsidRPr="00CA6508" w:rsidRDefault="000F11F9" w:rsidP="00F6627C">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14:paraId="026A6BDA" w14:textId="77777777" w:rsidR="00112811" w:rsidRPr="00CA6508" w:rsidRDefault="00112811" w:rsidP="00F6627C">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14:paraId="47B83C9F" w14:textId="77777777" w:rsidR="00F6627C" w:rsidRPr="00CA6508" w:rsidRDefault="00F6627C" w:rsidP="00F6627C">
      <w:pPr>
        <w:tabs>
          <w:tab w:val="left" w:pos="5040"/>
          <w:tab w:val="left" w:pos="5220"/>
        </w:tabs>
        <w:spacing w:line="240" w:lineRule="auto"/>
      </w:pPr>
      <w:r w:rsidRPr="00CA6508">
        <w:rPr>
          <w:sz w:val="22"/>
          <w:szCs w:val="22"/>
        </w:rPr>
        <w:t>ISMAEL DE JESÚS ESCALANTE HERRERA</w:t>
      </w:r>
      <w:r w:rsidRPr="00CA6508">
        <w:t xml:space="preserve">            </w:t>
      </w:r>
      <w:r w:rsidRPr="00CA6508">
        <w:rPr>
          <w:sz w:val="22"/>
          <w:szCs w:val="22"/>
        </w:rPr>
        <w:t>FRANK REYNALDO ALVARADO ALFARO</w:t>
      </w:r>
    </w:p>
    <w:p w14:paraId="01FA82F9" w14:textId="77777777" w:rsidR="00F6627C" w:rsidRPr="00CA6508" w:rsidRDefault="00F6627C" w:rsidP="00F6627C">
      <w:pPr>
        <w:tabs>
          <w:tab w:val="left" w:pos="5040"/>
          <w:tab w:val="left" w:pos="5220"/>
        </w:tabs>
        <w:spacing w:line="240" w:lineRule="auto"/>
      </w:pPr>
      <w:r w:rsidRPr="00CA6508">
        <w:t xml:space="preserve">            Segundo Regidor Suplente        </w:t>
      </w:r>
      <w:r w:rsidRPr="00CA6508">
        <w:tab/>
        <w:t xml:space="preserve">              Tercer Regidor Suplente</w:t>
      </w:r>
    </w:p>
    <w:p w14:paraId="027F4175" w14:textId="77777777" w:rsidR="00F6627C" w:rsidRPr="00CA6508" w:rsidRDefault="00F6627C" w:rsidP="00F6627C">
      <w:pPr>
        <w:spacing w:after="120" w:line="360" w:lineRule="auto"/>
        <w:rPr>
          <w:rFonts w:eastAsia="Batang"/>
        </w:rPr>
      </w:pPr>
    </w:p>
    <w:p w14:paraId="66FEE56B" w14:textId="77777777" w:rsidR="000F11F9" w:rsidRPr="00CA6508" w:rsidRDefault="000F11F9" w:rsidP="00F6627C">
      <w:pPr>
        <w:spacing w:after="120" w:line="360" w:lineRule="auto"/>
        <w:rPr>
          <w:rFonts w:eastAsia="Batang"/>
        </w:rPr>
      </w:pPr>
    </w:p>
    <w:p w14:paraId="68949E00" w14:textId="77777777" w:rsidR="003B1D8A" w:rsidRPr="00CA6508" w:rsidRDefault="003B1D8A" w:rsidP="00F6627C">
      <w:pPr>
        <w:spacing w:after="120" w:line="240" w:lineRule="auto"/>
        <w:rPr>
          <w:rFonts w:eastAsia="Batang"/>
        </w:rPr>
      </w:pPr>
    </w:p>
    <w:p w14:paraId="287E4D41" w14:textId="77777777" w:rsidR="00F6627C" w:rsidRPr="00CA6508" w:rsidRDefault="00F6627C" w:rsidP="00F6627C">
      <w:pPr>
        <w:tabs>
          <w:tab w:val="left" w:pos="5040"/>
          <w:tab w:val="left" w:pos="5220"/>
        </w:tabs>
        <w:spacing w:line="240" w:lineRule="auto"/>
      </w:pPr>
      <w:r w:rsidRPr="00CA6508">
        <w:t xml:space="preserve"> </w:t>
      </w:r>
      <w:r w:rsidR="001A7267" w:rsidRPr="00CA6508">
        <w:rPr>
          <w:sz w:val="22"/>
          <w:szCs w:val="22"/>
        </w:rPr>
        <w:t>FÁ</w:t>
      </w:r>
      <w:r w:rsidRPr="00CA6508">
        <w:rPr>
          <w:sz w:val="22"/>
          <w:szCs w:val="22"/>
        </w:rPr>
        <w:t>TIMA GUADALUPE ALVARADO FLORES</w:t>
      </w:r>
      <w:r w:rsidRPr="00CA6508">
        <w:t xml:space="preserve">           </w:t>
      </w:r>
      <w:r w:rsidR="00225B0F" w:rsidRPr="00CA6508">
        <w:t xml:space="preserve">    </w:t>
      </w:r>
      <w:r w:rsidRPr="00CA6508">
        <w:t xml:space="preserve"> </w:t>
      </w:r>
      <w:r w:rsidRPr="00CA6508">
        <w:rPr>
          <w:sz w:val="22"/>
          <w:szCs w:val="22"/>
        </w:rPr>
        <w:t>JUAN CARLOS MARTÍNEZ RODAS</w:t>
      </w:r>
    </w:p>
    <w:p w14:paraId="106675A2" w14:textId="77777777" w:rsidR="00436397" w:rsidRPr="002F4BD3" w:rsidRDefault="00F6627C" w:rsidP="00BC3FEC">
      <w:pPr>
        <w:tabs>
          <w:tab w:val="left" w:pos="5040"/>
          <w:tab w:val="left" w:pos="5220"/>
        </w:tabs>
        <w:spacing w:line="240" w:lineRule="auto"/>
      </w:pPr>
      <w:r w:rsidRPr="00CA6508">
        <w:t xml:space="preserve">               Cuarta Regidora Suplente                                      </w:t>
      </w:r>
      <w:r w:rsidR="00225B0F" w:rsidRPr="00CA6508">
        <w:t xml:space="preserve">      </w:t>
      </w:r>
      <w:r w:rsidR="003B1D8A" w:rsidRPr="00CA6508">
        <w:t xml:space="preserve"> </w:t>
      </w:r>
      <w:r w:rsidRPr="00CA6508">
        <w:t>Secretario Municipal</w:t>
      </w:r>
    </w:p>
    <w:sectPr w:rsidR="00436397" w:rsidRPr="002F4BD3" w:rsidSect="00CA6508">
      <w:footerReference w:type="default" r:id="rId8"/>
      <w:pgSz w:w="11907" w:h="18711" w:code="10000"/>
      <w:pgMar w:top="1701" w:right="1134" w:bottom="1134" w:left="1560" w:header="709" w:footer="323" w:gutter="0"/>
      <w:pgNumType w:start="3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E1307" w14:textId="77777777" w:rsidR="00067D22" w:rsidRDefault="00067D22" w:rsidP="00502C14">
      <w:pPr>
        <w:spacing w:line="240" w:lineRule="auto"/>
      </w:pPr>
      <w:r>
        <w:separator/>
      </w:r>
    </w:p>
  </w:endnote>
  <w:endnote w:type="continuationSeparator" w:id="0">
    <w:p w14:paraId="6FB4A20C" w14:textId="77777777" w:rsidR="00067D22" w:rsidRDefault="00067D22" w:rsidP="00502C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nt289">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9493778"/>
      <w:docPartObj>
        <w:docPartGallery w:val="Page Numbers (Bottom of Page)"/>
        <w:docPartUnique/>
      </w:docPartObj>
    </w:sdtPr>
    <w:sdtEndPr>
      <w:rPr>
        <w:sz w:val="22"/>
        <w:szCs w:val="22"/>
      </w:rPr>
    </w:sdtEndPr>
    <w:sdtContent>
      <w:p w14:paraId="50998ADC" w14:textId="77777777" w:rsidR="00067D22" w:rsidRPr="00750670" w:rsidRDefault="00067D22" w:rsidP="00CD72BF">
        <w:pPr>
          <w:pStyle w:val="Piedepgina"/>
          <w:jc w:val="center"/>
          <w:rPr>
            <w:sz w:val="22"/>
            <w:szCs w:val="22"/>
          </w:rPr>
        </w:pPr>
        <w:r w:rsidRPr="00750670">
          <w:rPr>
            <w:sz w:val="22"/>
            <w:szCs w:val="22"/>
          </w:rPr>
          <w:fldChar w:fldCharType="begin"/>
        </w:r>
        <w:r w:rsidRPr="00750670">
          <w:rPr>
            <w:sz w:val="22"/>
            <w:szCs w:val="22"/>
          </w:rPr>
          <w:instrText>PAGE   \* MERGEFORMAT</w:instrText>
        </w:r>
        <w:r w:rsidRPr="00750670">
          <w:rPr>
            <w:sz w:val="22"/>
            <w:szCs w:val="22"/>
          </w:rPr>
          <w:fldChar w:fldCharType="separate"/>
        </w:r>
        <w:r>
          <w:rPr>
            <w:noProof/>
            <w:sz w:val="22"/>
            <w:szCs w:val="22"/>
          </w:rPr>
          <w:t>79</w:t>
        </w:r>
        <w:r w:rsidRPr="00750670">
          <w:rPr>
            <w:sz w:val="22"/>
            <w:szCs w:val="22"/>
          </w:rPr>
          <w:fldChar w:fldCharType="end"/>
        </w:r>
      </w:p>
    </w:sdtContent>
  </w:sdt>
  <w:p w14:paraId="2D710226" w14:textId="77777777" w:rsidR="00067D22" w:rsidRPr="004C4A49" w:rsidRDefault="00067D22">
    <w:pPr>
      <w:pStyle w:val="Piedepgina"/>
      <w:rPr>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DC268" w14:textId="77777777" w:rsidR="00067D22" w:rsidRDefault="00067D22" w:rsidP="00502C14">
      <w:pPr>
        <w:spacing w:line="240" w:lineRule="auto"/>
      </w:pPr>
      <w:r>
        <w:separator/>
      </w:r>
    </w:p>
  </w:footnote>
  <w:footnote w:type="continuationSeparator" w:id="0">
    <w:p w14:paraId="37D553B0" w14:textId="77777777" w:rsidR="00067D22" w:rsidRDefault="00067D22" w:rsidP="00502C1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7ECB7CE"/>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8Num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2"/>
    <w:multiLevelType w:val="multilevel"/>
    <w:tmpl w:val="00000002"/>
    <w:name w:val="WW8Num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3" w15:restartNumberingAfterBreak="0">
    <w:nsid w:val="00000003"/>
    <w:multiLevelType w:val="multilevel"/>
    <w:tmpl w:val="00000003"/>
    <w:name w:val="WW8Num3"/>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4" w15:restartNumberingAfterBreak="0">
    <w:nsid w:val="00000004"/>
    <w:multiLevelType w:val="multilevel"/>
    <w:tmpl w:val="00000004"/>
    <w:name w:val="WW8Num4"/>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5" w15:restartNumberingAfterBreak="0">
    <w:nsid w:val="00000005"/>
    <w:multiLevelType w:val="multilevel"/>
    <w:tmpl w:val="00000005"/>
    <w:name w:val="WW8Num5"/>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6" w15:restartNumberingAfterBreak="0">
    <w:nsid w:val="00000006"/>
    <w:multiLevelType w:val="multilevel"/>
    <w:tmpl w:val="00000006"/>
    <w:name w:val="WW8Num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7" w15:restartNumberingAfterBreak="0">
    <w:nsid w:val="00000007"/>
    <w:multiLevelType w:val="multilevel"/>
    <w:tmpl w:val="00000007"/>
    <w:name w:val="WW8Num7"/>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8" w15:restartNumberingAfterBreak="0">
    <w:nsid w:val="00000008"/>
    <w:multiLevelType w:val="multilevel"/>
    <w:tmpl w:val="00000008"/>
    <w:name w:val="WW8Num8"/>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9" w15:restartNumberingAfterBreak="0">
    <w:nsid w:val="00000009"/>
    <w:multiLevelType w:val="multilevel"/>
    <w:tmpl w:val="00000009"/>
    <w:name w:val="WW8Num9"/>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0" w15:restartNumberingAfterBreak="0">
    <w:nsid w:val="0000000A"/>
    <w:multiLevelType w:val="multilevel"/>
    <w:tmpl w:val="0000000A"/>
    <w:name w:val="WW8Num1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1" w15:restartNumberingAfterBreak="0">
    <w:nsid w:val="0000000B"/>
    <w:multiLevelType w:val="multilevel"/>
    <w:tmpl w:val="0000000B"/>
    <w:name w:val="WW8Num11"/>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2" w15:restartNumberingAfterBreak="0">
    <w:nsid w:val="0000000C"/>
    <w:multiLevelType w:val="multilevel"/>
    <w:tmpl w:val="0000000C"/>
    <w:name w:val="WW8Num1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3" w15:restartNumberingAfterBreak="0">
    <w:nsid w:val="0000000D"/>
    <w:multiLevelType w:val="multilevel"/>
    <w:tmpl w:val="0000000D"/>
    <w:name w:val="WW8Num1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15:restartNumberingAfterBreak="0">
    <w:nsid w:val="0000000E"/>
    <w:multiLevelType w:val="multilevel"/>
    <w:tmpl w:val="0000000E"/>
    <w:name w:val="WW8Num14"/>
    <w:lvl w:ilvl="0">
      <w:start w:val="1"/>
      <w:numFmt w:val="decimal"/>
      <w:lvlText w:val="%1."/>
      <w:lvlJc w:val="left"/>
      <w:pPr>
        <w:tabs>
          <w:tab w:val="num" w:pos="0"/>
        </w:tabs>
        <w:ind w:left="720" w:hanging="360"/>
      </w:pPr>
      <w:rPr>
        <w:rFonts w:cs="Times New Roman"/>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15:restartNumberingAfterBreak="0">
    <w:nsid w:val="0000000F"/>
    <w:multiLevelType w:val="multilevel"/>
    <w:tmpl w:val="0000000F"/>
    <w:name w:val="WW8Num15"/>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15:restartNumberingAfterBreak="0">
    <w:nsid w:val="00000010"/>
    <w:multiLevelType w:val="multilevel"/>
    <w:tmpl w:val="0000001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15:restartNumberingAfterBreak="0">
    <w:nsid w:val="03CE35D2"/>
    <w:multiLevelType w:val="hybridMultilevel"/>
    <w:tmpl w:val="99D27F00"/>
    <w:lvl w:ilvl="0" w:tplc="BF12A000">
      <w:start w:val="1"/>
      <w:numFmt w:val="decimal"/>
      <w:lvlText w:val="%1."/>
      <w:lvlJc w:val="left"/>
      <w:pPr>
        <w:ind w:left="720" w:hanging="360"/>
      </w:pPr>
      <w:rPr>
        <w:sz w:val="20"/>
        <w:szCs w:val="2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 w15:restartNumberingAfterBreak="0">
    <w:nsid w:val="082E6BC5"/>
    <w:multiLevelType w:val="hybridMultilevel"/>
    <w:tmpl w:val="50AC525E"/>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0A3E0E45"/>
    <w:multiLevelType w:val="hybridMultilevel"/>
    <w:tmpl w:val="378C3E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0BA449B5"/>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0BB00FA0"/>
    <w:multiLevelType w:val="hybridMultilevel"/>
    <w:tmpl w:val="A170AEA8"/>
    <w:lvl w:ilvl="0" w:tplc="F0046D0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0FE45AD4"/>
    <w:multiLevelType w:val="hybridMultilevel"/>
    <w:tmpl w:val="8250C7E8"/>
    <w:lvl w:ilvl="0" w:tplc="919C840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20EB079A"/>
    <w:multiLevelType w:val="hybridMultilevel"/>
    <w:tmpl w:val="A44EB5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21713574"/>
    <w:multiLevelType w:val="hybridMultilevel"/>
    <w:tmpl w:val="820EDEAA"/>
    <w:lvl w:ilvl="0" w:tplc="D98665AE">
      <w:start w:val="1"/>
      <w:numFmt w:val="decimal"/>
      <w:lvlText w:val="%1."/>
      <w:lvlJc w:val="left"/>
      <w:pPr>
        <w:ind w:left="720" w:hanging="360"/>
      </w:pPr>
      <w:rPr>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280338F3"/>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2815685A"/>
    <w:multiLevelType w:val="hybridMultilevel"/>
    <w:tmpl w:val="057CE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2AF66080"/>
    <w:multiLevelType w:val="hybridMultilevel"/>
    <w:tmpl w:val="0D885A88"/>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30806DA3"/>
    <w:multiLevelType w:val="hybridMultilevel"/>
    <w:tmpl w:val="40EC0728"/>
    <w:lvl w:ilvl="0" w:tplc="0126591A">
      <w:start w:val="1"/>
      <w:numFmt w:val="decimal"/>
      <w:lvlText w:val="%1."/>
      <w:lvlJc w:val="left"/>
      <w:pPr>
        <w:ind w:left="720" w:hanging="360"/>
      </w:pPr>
      <w:rPr>
        <w:rFonts w:ascii="Times New Roman" w:hAnsi="Times New Roman" w:cs="Times New Roman"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376317F2"/>
    <w:multiLevelType w:val="hybridMultilevel"/>
    <w:tmpl w:val="1C7AEEEE"/>
    <w:lvl w:ilvl="0" w:tplc="12BC0BE2">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447F05F7"/>
    <w:multiLevelType w:val="hybridMultilevel"/>
    <w:tmpl w:val="F47273C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1" w15:restartNumberingAfterBreak="0">
    <w:nsid w:val="47C93116"/>
    <w:multiLevelType w:val="hybridMultilevel"/>
    <w:tmpl w:val="9104CD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4AB8488B"/>
    <w:multiLevelType w:val="hybridMultilevel"/>
    <w:tmpl w:val="818EC412"/>
    <w:lvl w:ilvl="0" w:tplc="0C0A000F">
      <w:start w:val="1"/>
      <w:numFmt w:val="decimal"/>
      <w:lvlText w:val="%1."/>
      <w:lvlJc w:val="left"/>
      <w:pPr>
        <w:ind w:left="754" w:hanging="360"/>
      </w:pPr>
    </w:lvl>
    <w:lvl w:ilvl="1" w:tplc="0C0A0019">
      <w:start w:val="1"/>
      <w:numFmt w:val="lowerLetter"/>
      <w:lvlText w:val="%2."/>
      <w:lvlJc w:val="left"/>
      <w:pPr>
        <w:ind w:left="1474" w:hanging="360"/>
      </w:pPr>
    </w:lvl>
    <w:lvl w:ilvl="2" w:tplc="0C0A001B">
      <w:start w:val="1"/>
      <w:numFmt w:val="lowerRoman"/>
      <w:lvlText w:val="%3."/>
      <w:lvlJc w:val="right"/>
      <w:pPr>
        <w:ind w:left="2194" w:hanging="180"/>
      </w:pPr>
    </w:lvl>
    <w:lvl w:ilvl="3" w:tplc="0C0A000F">
      <w:start w:val="1"/>
      <w:numFmt w:val="decimal"/>
      <w:lvlText w:val="%4."/>
      <w:lvlJc w:val="left"/>
      <w:pPr>
        <w:ind w:left="2914" w:hanging="360"/>
      </w:pPr>
    </w:lvl>
    <w:lvl w:ilvl="4" w:tplc="0C0A0019">
      <w:start w:val="1"/>
      <w:numFmt w:val="lowerLetter"/>
      <w:lvlText w:val="%5."/>
      <w:lvlJc w:val="left"/>
      <w:pPr>
        <w:ind w:left="3634" w:hanging="360"/>
      </w:pPr>
    </w:lvl>
    <w:lvl w:ilvl="5" w:tplc="0C0A001B">
      <w:start w:val="1"/>
      <w:numFmt w:val="lowerRoman"/>
      <w:lvlText w:val="%6."/>
      <w:lvlJc w:val="right"/>
      <w:pPr>
        <w:ind w:left="4354" w:hanging="180"/>
      </w:pPr>
    </w:lvl>
    <w:lvl w:ilvl="6" w:tplc="0C0A000F">
      <w:start w:val="1"/>
      <w:numFmt w:val="decimal"/>
      <w:lvlText w:val="%7."/>
      <w:lvlJc w:val="left"/>
      <w:pPr>
        <w:ind w:left="5074" w:hanging="360"/>
      </w:pPr>
    </w:lvl>
    <w:lvl w:ilvl="7" w:tplc="0C0A0019">
      <w:start w:val="1"/>
      <w:numFmt w:val="lowerLetter"/>
      <w:lvlText w:val="%8."/>
      <w:lvlJc w:val="left"/>
      <w:pPr>
        <w:ind w:left="5794" w:hanging="360"/>
      </w:pPr>
    </w:lvl>
    <w:lvl w:ilvl="8" w:tplc="0C0A001B">
      <w:start w:val="1"/>
      <w:numFmt w:val="lowerRoman"/>
      <w:lvlText w:val="%9."/>
      <w:lvlJc w:val="right"/>
      <w:pPr>
        <w:ind w:left="6514" w:hanging="180"/>
      </w:pPr>
    </w:lvl>
  </w:abstractNum>
  <w:abstractNum w:abstractNumId="33" w15:restartNumberingAfterBreak="0">
    <w:nsid w:val="4D33715A"/>
    <w:multiLevelType w:val="hybridMultilevel"/>
    <w:tmpl w:val="0F64CE5E"/>
    <w:lvl w:ilvl="0" w:tplc="0C0A000F">
      <w:start w:val="1"/>
      <w:numFmt w:val="decimal"/>
      <w:lvlText w:val="%1."/>
      <w:lvlJc w:val="left"/>
      <w:pPr>
        <w:ind w:left="644" w:hanging="360"/>
      </w:p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start w:val="1"/>
      <w:numFmt w:val="decimal"/>
      <w:lvlText w:val="%4."/>
      <w:lvlJc w:val="left"/>
      <w:pPr>
        <w:ind w:left="2804" w:hanging="360"/>
      </w:pPr>
    </w:lvl>
    <w:lvl w:ilvl="4" w:tplc="0C0A0019">
      <w:start w:val="1"/>
      <w:numFmt w:val="lowerLetter"/>
      <w:lvlText w:val="%5."/>
      <w:lvlJc w:val="left"/>
      <w:pPr>
        <w:ind w:left="3524" w:hanging="360"/>
      </w:pPr>
    </w:lvl>
    <w:lvl w:ilvl="5" w:tplc="0C0A001B">
      <w:start w:val="1"/>
      <w:numFmt w:val="lowerRoman"/>
      <w:lvlText w:val="%6."/>
      <w:lvlJc w:val="right"/>
      <w:pPr>
        <w:ind w:left="4244" w:hanging="180"/>
      </w:pPr>
    </w:lvl>
    <w:lvl w:ilvl="6" w:tplc="0C0A000F">
      <w:start w:val="1"/>
      <w:numFmt w:val="decimal"/>
      <w:lvlText w:val="%7."/>
      <w:lvlJc w:val="left"/>
      <w:pPr>
        <w:ind w:left="4964" w:hanging="360"/>
      </w:pPr>
    </w:lvl>
    <w:lvl w:ilvl="7" w:tplc="0C0A0019">
      <w:start w:val="1"/>
      <w:numFmt w:val="lowerLetter"/>
      <w:lvlText w:val="%8."/>
      <w:lvlJc w:val="left"/>
      <w:pPr>
        <w:ind w:left="5684" w:hanging="360"/>
      </w:pPr>
    </w:lvl>
    <w:lvl w:ilvl="8" w:tplc="0C0A001B">
      <w:start w:val="1"/>
      <w:numFmt w:val="lowerRoman"/>
      <w:lvlText w:val="%9."/>
      <w:lvlJc w:val="right"/>
      <w:pPr>
        <w:ind w:left="6404" w:hanging="180"/>
      </w:pPr>
    </w:lvl>
  </w:abstractNum>
  <w:abstractNum w:abstractNumId="34" w15:restartNumberingAfterBreak="0">
    <w:nsid w:val="52F42273"/>
    <w:multiLevelType w:val="hybridMultilevel"/>
    <w:tmpl w:val="9B84AF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57FE6B26"/>
    <w:multiLevelType w:val="hybridMultilevel"/>
    <w:tmpl w:val="4894A93E"/>
    <w:lvl w:ilvl="0" w:tplc="216EF89E">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5BF47052"/>
    <w:multiLevelType w:val="hybridMultilevel"/>
    <w:tmpl w:val="5F6E8966"/>
    <w:lvl w:ilvl="0" w:tplc="85A2091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5C3939F4"/>
    <w:multiLevelType w:val="hybridMultilevel"/>
    <w:tmpl w:val="EA3E0EC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61E854F7"/>
    <w:multiLevelType w:val="hybridMultilevel"/>
    <w:tmpl w:val="BF607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AAD344B"/>
    <w:multiLevelType w:val="hybridMultilevel"/>
    <w:tmpl w:val="F4BA082E"/>
    <w:lvl w:ilvl="0" w:tplc="3EC22D86">
      <w:start w:val="1"/>
      <w:numFmt w:val="decimal"/>
      <w:lvlText w:val="%1."/>
      <w:lvlJc w:val="left"/>
      <w:pPr>
        <w:ind w:left="720" w:hanging="360"/>
      </w:pPr>
      <w:rPr>
        <w:rFonts w:hint="default"/>
        <w:b/>
        <w:sz w:val="24"/>
        <w:szCs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0" w15:restartNumberingAfterBreak="0">
    <w:nsid w:val="72DE6F30"/>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DB55EAA"/>
    <w:multiLevelType w:val="hybridMultilevel"/>
    <w:tmpl w:val="CA10443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39"/>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num>
  <w:num w:numId="22">
    <w:abstractNumId w:val="28"/>
  </w:num>
  <w:num w:numId="23">
    <w:abstractNumId w:val="22"/>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31"/>
  </w:num>
  <w:num w:numId="27">
    <w:abstractNumId w:val="34"/>
  </w:num>
  <w:num w:numId="28">
    <w:abstractNumId w:val="41"/>
  </w:num>
  <w:num w:numId="29">
    <w:abstractNumId w:val="26"/>
  </w:num>
  <w:num w:numId="30">
    <w:abstractNumId w:val="27"/>
  </w:num>
  <w:num w:numId="31">
    <w:abstractNumId w:val="40"/>
  </w:num>
  <w:num w:numId="32">
    <w:abstractNumId w:val="20"/>
  </w:num>
  <w:num w:numId="33">
    <w:abstractNumId w:val="25"/>
  </w:num>
  <w:num w:numId="34">
    <w:abstractNumId w:val="18"/>
  </w:num>
  <w:num w:numId="35">
    <w:abstractNumId w:val="23"/>
  </w:num>
  <w:num w:numId="36">
    <w:abstractNumId w:val="21"/>
  </w:num>
  <w:num w:numId="37">
    <w:abstractNumId w:val="38"/>
  </w:num>
  <w:num w:numId="38">
    <w:abstractNumId w:val="37"/>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num>
  <w:num w:numId="41">
    <w:abstractNumId w:val="0"/>
  </w:num>
  <w:num w:numId="42">
    <w:abstractNumId w:val="35"/>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1CB"/>
    <w:rsid w:val="000006E4"/>
    <w:rsid w:val="00001272"/>
    <w:rsid w:val="00001FE4"/>
    <w:rsid w:val="00002C9E"/>
    <w:rsid w:val="00002F76"/>
    <w:rsid w:val="00004C8D"/>
    <w:rsid w:val="00004DB3"/>
    <w:rsid w:val="00004F5D"/>
    <w:rsid w:val="00005152"/>
    <w:rsid w:val="000055F7"/>
    <w:rsid w:val="00005B53"/>
    <w:rsid w:val="00005F6B"/>
    <w:rsid w:val="00006000"/>
    <w:rsid w:val="0000735A"/>
    <w:rsid w:val="00007A85"/>
    <w:rsid w:val="000106AC"/>
    <w:rsid w:val="00010BEB"/>
    <w:rsid w:val="00011659"/>
    <w:rsid w:val="00011DB1"/>
    <w:rsid w:val="00012881"/>
    <w:rsid w:val="0001338A"/>
    <w:rsid w:val="0001519C"/>
    <w:rsid w:val="00016473"/>
    <w:rsid w:val="00016D43"/>
    <w:rsid w:val="00017807"/>
    <w:rsid w:val="00020EB7"/>
    <w:rsid w:val="00021827"/>
    <w:rsid w:val="00021A47"/>
    <w:rsid w:val="00022C6F"/>
    <w:rsid w:val="00023B50"/>
    <w:rsid w:val="0002468C"/>
    <w:rsid w:val="00025119"/>
    <w:rsid w:val="00025B82"/>
    <w:rsid w:val="00025C5A"/>
    <w:rsid w:val="00026606"/>
    <w:rsid w:val="00026EE7"/>
    <w:rsid w:val="00027015"/>
    <w:rsid w:val="00027BF6"/>
    <w:rsid w:val="00027C7C"/>
    <w:rsid w:val="00027CF4"/>
    <w:rsid w:val="00027EE3"/>
    <w:rsid w:val="00027EFB"/>
    <w:rsid w:val="000301C9"/>
    <w:rsid w:val="0003098D"/>
    <w:rsid w:val="00032E14"/>
    <w:rsid w:val="000331B8"/>
    <w:rsid w:val="00033A2E"/>
    <w:rsid w:val="000346BF"/>
    <w:rsid w:val="00034A03"/>
    <w:rsid w:val="00034B1A"/>
    <w:rsid w:val="00035858"/>
    <w:rsid w:val="00035F71"/>
    <w:rsid w:val="00037018"/>
    <w:rsid w:val="000378EB"/>
    <w:rsid w:val="00037B4A"/>
    <w:rsid w:val="00040DCF"/>
    <w:rsid w:val="000426DD"/>
    <w:rsid w:val="00042E63"/>
    <w:rsid w:val="00043648"/>
    <w:rsid w:val="00043D58"/>
    <w:rsid w:val="00044712"/>
    <w:rsid w:val="0004498B"/>
    <w:rsid w:val="0004703C"/>
    <w:rsid w:val="00047A02"/>
    <w:rsid w:val="000505B5"/>
    <w:rsid w:val="00050688"/>
    <w:rsid w:val="0005092E"/>
    <w:rsid w:val="000509BC"/>
    <w:rsid w:val="000509C9"/>
    <w:rsid w:val="00050C6F"/>
    <w:rsid w:val="000512FE"/>
    <w:rsid w:val="0005147F"/>
    <w:rsid w:val="00051FC0"/>
    <w:rsid w:val="00053C9A"/>
    <w:rsid w:val="00054369"/>
    <w:rsid w:val="000543F7"/>
    <w:rsid w:val="00055186"/>
    <w:rsid w:val="00055ED9"/>
    <w:rsid w:val="00056B71"/>
    <w:rsid w:val="000575E0"/>
    <w:rsid w:val="000579A6"/>
    <w:rsid w:val="00060587"/>
    <w:rsid w:val="00060644"/>
    <w:rsid w:val="000609E0"/>
    <w:rsid w:val="00061BC8"/>
    <w:rsid w:val="00061F23"/>
    <w:rsid w:val="00062702"/>
    <w:rsid w:val="00065432"/>
    <w:rsid w:val="00065B79"/>
    <w:rsid w:val="00066BF1"/>
    <w:rsid w:val="00066C2F"/>
    <w:rsid w:val="00067142"/>
    <w:rsid w:val="000671B2"/>
    <w:rsid w:val="00067641"/>
    <w:rsid w:val="00067BD7"/>
    <w:rsid w:val="00067D22"/>
    <w:rsid w:val="00070721"/>
    <w:rsid w:val="00070938"/>
    <w:rsid w:val="00070D83"/>
    <w:rsid w:val="00070F88"/>
    <w:rsid w:val="000716A2"/>
    <w:rsid w:val="00071DE5"/>
    <w:rsid w:val="00074BF0"/>
    <w:rsid w:val="00075935"/>
    <w:rsid w:val="00076380"/>
    <w:rsid w:val="000769A5"/>
    <w:rsid w:val="000773E3"/>
    <w:rsid w:val="00077A84"/>
    <w:rsid w:val="00081026"/>
    <w:rsid w:val="00081376"/>
    <w:rsid w:val="00081E11"/>
    <w:rsid w:val="00081E90"/>
    <w:rsid w:val="00082402"/>
    <w:rsid w:val="00082FA2"/>
    <w:rsid w:val="00083231"/>
    <w:rsid w:val="000836E0"/>
    <w:rsid w:val="00083B0D"/>
    <w:rsid w:val="00083DBE"/>
    <w:rsid w:val="000845C9"/>
    <w:rsid w:val="0008567C"/>
    <w:rsid w:val="00085894"/>
    <w:rsid w:val="000864D6"/>
    <w:rsid w:val="000869B0"/>
    <w:rsid w:val="00087A43"/>
    <w:rsid w:val="00087F9D"/>
    <w:rsid w:val="00090196"/>
    <w:rsid w:val="0009043C"/>
    <w:rsid w:val="000907A7"/>
    <w:rsid w:val="00090872"/>
    <w:rsid w:val="000917D5"/>
    <w:rsid w:val="000927A4"/>
    <w:rsid w:val="000944F0"/>
    <w:rsid w:val="00095323"/>
    <w:rsid w:val="00095905"/>
    <w:rsid w:val="00095EEB"/>
    <w:rsid w:val="00096964"/>
    <w:rsid w:val="00097495"/>
    <w:rsid w:val="000A0533"/>
    <w:rsid w:val="000A2D65"/>
    <w:rsid w:val="000A2F57"/>
    <w:rsid w:val="000A3961"/>
    <w:rsid w:val="000A49FA"/>
    <w:rsid w:val="000A4CED"/>
    <w:rsid w:val="000A5864"/>
    <w:rsid w:val="000A6312"/>
    <w:rsid w:val="000A67B4"/>
    <w:rsid w:val="000A68C4"/>
    <w:rsid w:val="000A7257"/>
    <w:rsid w:val="000A7326"/>
    <w:rsid w:val="000A761C"/>
    <w:rsid w:val="000A764B"/>
    <w:rsid w:val="000A76FC"/>
    <w:rsid w:val="000B0CF7"/>
    <w:rsid w:val="000B1F7D"/>
    <w:rsid w:val="000B25B1"/>
    <w:rsid w:val="000B2801"/>
    <w:rsid w:val="000B3017"/>
    <w:rsid w:val="000B43F0"/>
    <w:rsid w:val="000B4BB2"/>
    <w:rsid w:val="000B526E"/>
    <w:rsid w:val="000B679D"/>
    <w:rsid w:val="000B7390"/>
    <w:rsid w:val="000B77F3"/>
    <w:rsid w:val="000B7CCF"/>
    <w:rsid w:val="000B7F4C"/>
    <w:rsid w:val="000C030E"/>
    <w:rsid w:val="000C0603"/>
    <w:rsid w:val="000C0BE1"/>
    <w:rsid w:val="000C207E"/>
    <w:rsid w:val="000C2411"/>
    <w:rsid w:val="000C24AB"/>
    <w:rsid w:val="000C3706"/>
    <w:rsid w:val="000C41AC"/>
    <w:rsid w:val="000C4FD4"/>
    <w:rsid w:val="000C52F4"/>
    <w:rsid w:val="000C5D90"/>
    <w:rsid w:val="000C724A"/>
    <w:rsid w:val="000C7859"/>
    <w:rsid w:val="000C7D64"/>
    <w:rsid w:val="000D0811"/>
    <w:rsid w:val="000D377E"/>
    <w:rsid w:val="000D4048"/>
    <w:rsid w:val="000D45D4"/>
    <w:rsid w:val="000D46EA"/>
    <w:rsid w:val="000D49F2"/>
    <w:rsid w:val="000D5301"/>
    <w:rsid w:val="000D5A22"/>
    <w:rsid w:val="000D5F62"/>
    <w:rsid w:val="000D6441"/>
    <w:rsid w:val="000D77F2"/>
    <w:rsid w:val="000D7853"/>
    <w:rsid w:val="000E0855"/>
    <w:rsid w:val="000E0944"/>
    <w:rsid w:val="000E0B6A"/>
    <w:rsid w:val="000E0D08"/>
    <w:rsid w:val="000E1828"/>
    <w:rsid w:val="000E2DA6"/>
    <w:rsid w:val="000E2ED2"/>
    <w:rsid w:val="000E30FE"/>
    <w:rsid w:val="000E3447"/>
    <w:rsid w:val="000E4066"/>
    <w:rsid w:val="000E43CE"/>
    <w:rsid w:val="000E450C"/>
    <w:rsid w:val="000E5021"/>
    <w:rsid w:val="000E5740"/>
    <w:rsid w:val="000E5EAD"/>
    <w:rsid w:val="000E6082"/>
    <w:rsid w:val="000E6800"/>
    <w:rsid w:val="000E7303"/>
    <w:rsid w:val="000E7402"/>
    <w:rsid w:val="000E77C7"/>
    <w:rsid w:val="000E7954"/>
    <w:rsid w:val="000E79AA"/>
    <w:rsid w:val="000E7A69"/>
    <w:rsid w:val="000F01A9"/>
    <w:rsid w:val="000F0890"/>
    <w:rsid w:val="000F09C9"/>
    <w:rsid w:val="000F11F9"/>
    <w:rsid w:val="000F2096"/>
    <w:rsid w:val="000F284E"/>
    <w:rsid w:val="000F2908"/>
    <w:rsid w:val="000F29B7"/>
    <w:rsid w:val="000F35CC"/>
    <w:rsid w:val="000F3660"/>
    <w:rsid w:val="000F3E12"/>
    <w:rsid w:val="000F3EAC"/>
    <w:rsid w:val="000F5C15"/>
    <w:rsid w:val="000F5E2A"/>
    <w:rsid w:val="000F663C"/>
    <w:rsid w:val="00100BD0"/>
    <w:rsid w:val="00101707"/>
    <w:rsid w:val="00105664"/>
    <w:rsid w:val="00107293"/>
    <w:rsid w:val="001079B2"/>
    <w:rsid w:val="00107DE0"/>
    <w:rsid w:val="00110042"/>
    <w:rsid w:val="001100D3"/>
    <w:rsid w:val="00110638"/>
    <w:rsid w:val="00110CD9"/>
    <w:rsid w:val="00111752"/>
    <w:rsid w:val="00112811"/>
    <w:rsid w:val="00112AE9"/>
    <w:rsid w:val="00112F3B"/>
    <w:rsid w:val="00113DC9"/>
    <w:rsid w:val="0011436F"/>
    <w:rsid w:val="00115969"/>
    <w:rsid w:val="001175AA"/>
    <w:rsid w:val="00117724"/>
    <w:rsid w:val="00120CFB"/>
    <w:rsid w:val="00121256"/>
    <w:rsid w:val="00121683"/>
    <w:rsid w:val="0012170F"/>
    <w:rsid w:val="00122758"/>
    <w:rsid w:val="00122B79"/>
    <w:rsid w:val="0012405E"/>
    <w:rsid w:val="00124723"/>
    <w:rsid w:val="00124C6F"/>
    <w:rsid w:val="001271DA"/>
    <w:rsid w:val="00127803"/>
    <w:rsid w:val="0013021B"/>
    <w:rsid w:val="0013064E"/>
    <w:rsid w:val="00130787"/>
    <w:rsid w:val="0013078F"/>
    <w:rsid w:val="00131AF4"/>
    <w:rsid w:val="00131D12"/>
    <w:rsid w:val="001321A9"/>
    <w:rsid w:val="00132417"/>
    <w:rsid w:val="00132E0A"/>
    <w:rsid w:val="00132F38"/>
    <w:rsid w:val="00133FF8"/>
    <w:rsid w:val="00134090"/>
    <w:rsid w:val="001340DD"/>
    <w:rsid w:val="00134ED8"/>
    <w:rsid w:val="001351EC"/>
    <w:rsid w:val="00135EE5"/>
    <w:rsid w:val="0013690D"/>
    <w:rsid w:val="00137CDA"/>
    <w:rsid w:val="001420A4"/>
    <w:rsid w:val="00142224"/>
    <w:rsid w:val="00142D7A"/>
    <w:rsid w:val="00143628"/>
    <w:rsid w:val="001441F1"/>
    <w:rsid w:val="001443CB"/>
    <w:rsid w:val="0014490D"/>
    <w:rsid w:val="00144A58"/>
    <w:rsid w:val="00145812"/>
    <w:rsid w:val="00145AE8"/>
    <w:rsid w:val="00145D10"/>
    <w:rsid w:val="0014680D"/>
    <w:rsid w:val="00146BF2"/>
    <w:rsid w:val="00146E9B"/>
    <w:rsid w:val="00147A81"/>
    <w:rsid w:val="00147BEE"/>
    <w:rsid w:val="00147C0C"/>
    <w:rsid w:val="001508CB"/>
    <w:rsid w:val="00151DF5"/>
    <w:rsid w:val="0015228E"/>
    <w:rsid w:val="0015304A"/>
    <w:rsid w:val="0015507F"/>
    <w:rsid w:val="00155B90"/>
    <w:rsid w:val="001566F5"/>
    <w:rsid w:val="00156C09"/>
    <w:rsid w:val="00160284"/>
    <w:rsid w:val="00160BF4"/>
    <w:rsid w:val="00162BA3"/>
    <w:rsid w:val="001636C9"/>
    <w:rsid w:val="00163A74"/>
    <w:rsid w:val="00163C21"/>
    <w:rsid w:val="00163CE7"/>
    <w:rsid w:val="00163E4D"/>
    <w:rsid w:val="001643B1"/>
    <w:rsid w:val="001655D0"/>
    <w:rsid w:val="00165CF2"/>
    <w:rsid w:val="00166B4D"/>
    <w:rsid w:val="001673DA"/>
    <w:rsid w:val="0016784E"/>
    <w:rsid w:val="00167C24"/>
    <w:rsid w:val="00170F8D"/>
    <w:rsid w:val="00171372"/>
    <w:rsid w:val="00171FA6"/>
    <w:rsid w:val="00172087"/>
    <w:rsid w:val="00172743"/>
    <w:rsid w:val="001727DA"/>
    <w:rsid w:val="001729D1"/>
    <w:rsid w:val="001730AD"/>
    <w:rsid w:val="00174E9F"/>
    <w:rsid w:val="00176BEB"/>
    <w:rsid w:val="0018007A"/>
    <w:rsid w:val="001806CF"/>
    <w:rsid w:val="00180711"/>
    <w:rsid w:val="0018257E"/>
    <w:rsid w:val="00182A67"/>
    <w:rsid w:val="001831CB"/>
    <w:rsid w:val="00183C9B"/>
    <w:rsid w:val="001845A6"/>
    <w:rsid w:val="001861BA"/>
    <w:rsid w:val="00186F13"/>
    <w:rsid w:val="001873E6"/>
    <w:rsid w:val="00187BF0"/>
    <w:rsid w:val="0019087A"/>
    <w:rsid w:val="00190FA3"/>
    <w:rsid w:val="0019204D"/>
    <w:rsid w:val="001938C6"/>
    <w:rsid w:val="00193AEA"/>
    <w:rsid w:val="00193DF8"/>
    <w:rsid w:val="001941B3"/>
    <w:rsid w:val="00194695"/>
    <w:rsid w:val="00195F9A"/>
    <w:rsid w:val="00196A5D"/>
    <w:rsid w:val="001973A2"/>
    <w:rsid w:val="001978F7"/>
    <w:rsid w:val="00197E59"/>
    <w:rsid w:val="001A09D8"/>
    <w:rsid w:val="001A0C8B"/>
    <w:rsid w:val="001A10E6"/>
    <w:rsid w:val="001A296C"/>
    <w:rsid w:val="001A3187"/>
    <w:rsid w:val="001A34E9"/>
    <w:rsid w:val="001A3FE0"/>
    <w:rsid w:val="001A4FEB"/>
    <w:rsid w:val="001A65FF"/>
    <w:rsid w:val="001A7267"/>
    <w:rsid w:val="001A73F5"/>
    <w:rsid w:val="001A7BB6"/>
    <w:rsid w:val="001A7DE0"/>
    <w:rsid w:val="001B0657"/>
    <w:rsid w:val="001B14E5"/>
    <w:rsid w:val="001B1B31"/>
    <w:rsid w:val="001B27B0"/>
    <w:rsid w:val="001B3440"/>
    <w:rsid w:val="001B5526"/>
    <w:rsid w:val="001B757F"/>
    <w:rsid w:val="001B79C6"/>
    <w:rsid w:val="001C0742"/>
    <w:rsid w:val="001C0D08"/>
    <w:rsid w:val="001C19AD"/>
    <w:rsid w:val="001C23BD"/>
    <w:rsid w:val="001C2AB9"/>
    <w:rsid w:val="001C3494"/>
    <w:rsid w:val="001C3EC7"/>
    <w:rsid w:val="001C41FA"/>
    <w:rsid w:val="001C4750"/>
    <w:rsid w:val="001C48C0"/>
    <w:rsid w:val="001C4E78"/>
    <w:rsid w:val="001C53E7"/>
    <w:rsid w:val="001C5736"/>
    <w:rsid w:val="001C5B16"/>
    <w:rsid w:val="001C63C1"/>
    <w:rsid w:val="001C70E1"/>
    <w:rsid w:val="001C7500"/>
    <w:rsid w:val="001C7CD0"/>
    <w:rsid w:val="001D000C"/>
    <w:rsid w:val="001D0B6F"/>
    <w:rsid w:val="001D372D"/>
    <w:rsid w:val="001D37E9"/>
    <w:rsid w:val="001D3E55"/>
    <w:rsid w:val="001D3F0C"/>
    <w:rsid w:val="001D467D"/>
    <w:rsid w:val="001D4DB9"/>
    <w:rsid w:val="001D50B0"/>
    <w:rsid w:val="001D52FB"/>
    <w:rsid w:val="001D586C"/>
    <w:rsid w:val="001D5B96"/>
    <w:rsid w:val="001D5EC6"/>
    <w:rsid w:val="001D68F9"/>
    <w:rsid w:val="001D6E10"/>
    <w:rsid w:val="001D7D42"/>
    <w:rsid w:val="001E38A8"/>
    <w:rsid w:val="001E6D9B"/>
    <w:rsid w:val="001F0178"/>
    <w:rsid w:val="001F07A4"/>
    <w:rsid w:val="001F0ACA"/>
    <w:rsid w:val="001F0F3F"/>
    <w:rsid w:val="001F12D8"/>
    <w:rsid w:val="001F1724"/>
    <w:rsid w:val="001F181A"/>
    <w:rsid w:val="001F23E7"/>
    <w:rsid w:val="001F32D9"/>
    <w:rsid w:val="001F3EFB"/>
    <w:rsid w:val="001F4D4A"/>
    <w:rsid w:val="001F51CD"/>
    <w:rsid w:val="001F5256"/>
    <w:rsid w:val="001F5D1E"/>
    <w:rsid w:val="0020127E"/>
    <w:rsid w:val="00201865"/>
    <w:rsid w:val="00201EA8"/>
    <w:rsid w:val="00202BF2"/>
    <w:rsid w:val="002034FF"/>
    <w:rsid w:val="00203D0C"/>
    <w:rsid w:val="00203F28"/>
    <w:rsid w:val="00204561"/>
    <w:rsid w:val="00204820"/>
    <w:rsid w:val="002054AE"/>
    <w:rsid w:val="00205667"/>
    <w:rsid w:val="00205880"/>
    <w:rsid w:val="00205DA3"/>
    <w:rsid w:val="00205DAA"/>
    <w:rsid w:val="00205E91"/>
    <w:rsid w:val="002061BF"/>
    <w:rsid w:val="00207089"/>
    <w:rsid w:val="00207A69"/>
    <w:rsid w:val="00207B55"/>
    <w:rsid w:val="00210500"/>
    <w:rsid w:val="0021057E"/>
    <w:rsid w:val="002108B1"/>
    <w:rsid w:val="00211175"/>
    <w:rsid w:val="0021253E"/>
    <w:rsid w:val="00213504"/>
    <w:rsid w:val="00214B88"/>
    <w:rsid w:val="00214CD3"/>
    <w:rsid w:val="0021682C"/>
    <w:rsid w:val="00216A5B"/>
    <w:rsid w:val="00216AEE"/>
    <w:rsid w:val="00216D5C"/>
    <w:rsid w:val="00216E45"/>
    <w:rsid w:val="00217333"/>
    <w:rsid w:val="0021786B"/>
    <w:rsid w:val="0021789D"/>
    <w:rsid w:val="00217BD3"/>
    <w:rsid w:val="00220480"/>
    <w:rsid w:val="002207C7"/>
    <w:rsid w:val="00221AEA"/>
    <w:rsid w:val="00221B86"/>
    <w:rsid w:val="00221E30"/>
    <w:rsid w:val="002226D2"/>
    <w:rsid w:val="00222D3E"/>
    <w:rsid w:val="0022330B"/>
    <w:rsid w:val="00223909"/>
    <w:rsid w:val="002239AC"/>
    <w:rsid w:val="00223E25"/>
    <w:rsid w:val="00224203"/>
    <w:rsid w:val="00224BDC"/>
    <w:rsid w:val="00225536"/>
    <w:rsid w:val="00225B0F"/>
    <w:rsid w:val="00225D3E"/>
    <w:rsid w:val="00226274"/>
    <w:rsid w:val="002265A6"/>
    <w:rsid w:val="00227962"/>
    <w:rsid w:val="00227A1B"/>
    <w:rsid w:val="00230BA2"/>
    <w:rsid w:val="00231D9A"/>
    <w:rsid w:val="002320C6"/>
    <w:rsid w:val="00232AF2"/>
    <w:rsid w:val="002355C2"/>
    <w:rsid w:val="00236D87"/>
    <w:rsid w:val="00236F9E"/>
    <w:rsid w:val="002372DF"/>
    <w:rsid w:val="0024028F"/>
    <w:rsid w:val="00240F65"/>
    <w:rsid w:val="0024173C"/>
    <w:rsid w:val="002422DB"/>
    <w:rsid w:val="00242756"/>
    <w:rsid w:val="002430CB"/>
    <w:rsid w:val="00245E6D"/>
    <w:rsid w:val="00246FF4"/>
    <w:rsid w:val="00247F1F"/>
    <w:rsid w:val="0025004E"/>
    <w:rsid w:val="00250AC0"/>
    <w:rsid w:val="00250B9C"/>
    <w:rsid w:val="0025167D"/>
    <w:rsid w:val="00251D24"/>
    <w:rsid w:val="00252183"/>
    <w:rsid w:val="00252CD6"/>
    <w:rsid w:val="002535D3"/>
    <w:rsid w:val="00253D1C"/>
    <w:rsid w:val="00254889"/>
    <w:rsid w:val="002560C7"/>
    <w:rsid w:val="00256253"/>
    <w:rsid w:val="00257030"/>
    <w:rsid w:val="002608B6"/>
    <w:rsid w:val="0026134D"/>
    <w:rsid w:val="00261B04"/>
    <w:rsid w:val="002627C2"/>
    <w:rsid w:val="0026393B"/>
    <w:rsid w:val="00265B44"/>
    <w:rsid w:val="002660DF"/>
    <w:rsid w:val="00266248"/>
    <w:rsid w:val="00267B21"/>
    <w:rsid w:val="002705C1"/>
    <w:rsid w:val="00270600"/>
    <w:rsid w:val="00271EEE"/>
    <w:rsid w:val="002726F1"/>
    <w:rsid w:val="00272FF3"/>
    <w:rsid w:val="0027372E"/>
    <w:rsid w:val="002742A2"/>
    <w:rsid w:val="0027493E"/>
    <w:rsid w:val="00275299"/>
    <w:rsid w:val="002755E3"/>
    <w:rsid w:val="00275EF1"/>
    <w:rsid w:val="0027738D"/>
    <w:rsid w:val="00277502"/>
    <w:rsid w:val="002776FA"/>
    <w:rsid w:val="00277924"/>
    <w:rsid w:val="0028019D"/>
    <w:rsid w:val="002808CA"/>
    <w:rsid w:val="00280B85"/>
    <w:rsid w:val="00281804"/>
    <w:rsid w:val="00281A42"/>
    <w:rsid w:val="002820E2"/>
    <w:rsid w:val="00285469"/>
    <w:rsid w:val="00286859"/>
    <w:rsid w:val="00287350"/>
    <w:rsid w:val="00287A61"/>
    <w:rsid w:val="00287D71"/>
    <w:rsid w:val="002903AD"/>
    <w:rsid w:val="002906E2"/>
    <w:rsid w:val="00290DBA"/>
    <w:rsid w:val="00291D8D"/>
    <w:rsid w:val="0029241D"/>
    <w:rsid w:val="002926F0"/>
    <w:rsid w:val="00292996"/>
    <w:rsid w:val="00293911"/>
    <w:rsid w:val="00293F27"/>
    <w:rsid w:val="00293F36"/>
    <w:rsid w:val="00294144"/>
    <w:rsid w:val="00294213"/>
    <w:rsid w:val="00294C60"/>
    <w:rsid w:val="002956D1"/>
    <w:rsid w:val="00296279"/>
    <w:rsid w:val="00296462"/>
    <w:rsid w:val="00296C35"/>
    <w:rsid w:val="00296CDB"/>
    <w:rsid w:val="00296D16"/>
    <w:rsid w:val="002973A3"/>
    <w:rsid w:val="00297608"/>
    <w:rsid w:val="002A11BA"/>
    <w:rsid w:val="002A3245"/>
    <w:rsid w:val="002B02D4"/>
    <w:rsid w:val="002B0B1D"/>
    <w:rsid w:val="002B0FBB"/>
    <w:rsid w:val="002B1455"/>
    <w:rsid w:val="002B2029"/>
    <w:rsid w:val="002B24CA"/>
    <w:rsid w:val="002B24E2"/>
    <w:rsid w:val="002B2F91"/>
    <w:rsid w:val="002B3454"/>
    <w:rsid w:val="002B36EC"/>
    <w:rsid w:val="002B50A5"/>
    <w:rsid w:val="002B5AD1"/>
    <w:rsid w:val="002B5B52"/>
    <w:rsid w:val="002B5CBA"/>
    <w:rsid w:val="002B6009"/>
    <w:rsid w:val="002B62AA"/>
    <w:rsid w:val="002B6B2C"/>
    <w:rsid w:val="002B7889"/>
    <w:rsid w:val="002B7EDC"/>
    <w:rsid w:val="002C0585"/>
    <w:rsid w:val="002C0B3C"/>
    <w:rsid w:val="002C1460"/>
    <w:rsid w:val="002C306D"/>
    <w:rsid w:val="002C3F70"/>
    <w:rsid w:val="002C4642"/>
    <w:rsid w:val="002C5244"/>
    <w:rsid w:val="002C617C"/>
    <w:rsid w:val="002C7738"/>
    <w:rsid w:val="002C77B0"/>
    <w:rsid w:val="002D0617"/>
    <w:rsid w:val="002D382C"/>
    <w:rsid w:val="002D3E68"/>
    <w:rsid w:val="002D4323"/>
    <w:rsid w:val="002D5029"/>
    <w:rsid w:val="002D50DD"/>
    <w:rsid w:val="002D57EC"/>
    <w:rsid w:val="002D5BD0"/>
    <w:rsid w:val="002D5C97"/>
    <w:rsid w:val="002D646E"/>
    <w:rsid w:val="002D65AE"/>
    <w:rsid w:val="002D703E"/>
    <w:rsid w:val="002D79E1"/>
    <w:rsid w:val="002E01D9"/>
    <w:rsid w:val="002E081A"/>
    <w:rsid w:val="002E18EF"/>
    <w:rsid w:val="002E2AC9"/>
    <w:rsid w:val="002E4594"/>
    <w:rsid w:val="002E4BA8"/>
    <w:rsid w:val="002E4F67"/>
    <w:rsid w:val="002E5563"/>
    <w:rsid w:val="002E6E7D"/>
    <w:rsid w:val="002E7361"/>
    <w:rsid w:val="002E73F4"/>
    <w:rsid w:val="002E7574"/>
    <w:rsid w:val="002E7D67"/>
    <w:rsid w:val="002E7FCB"/>
    <w:rsid w:val="002F0867"/>
    <w:rsid w:val="002F15A5"/>
    <w:rsid w:val="002F31DF"/>
    <w:rsid w:val="002F3B9F"/>
    <w:rsid w:val="002F417B"/>
    <w:rsid w:val="002F47A5"/>
    <w:rsid w:val="002F4BD3"/>
    <w:rsid w:val="002F54EC"/>
    <w:rsid w:val="002F58CF"/>
    <w:rsid w:val="002F6663"/>
    <w:rsid w:val="002F687E"/>
    <w:rsid w:val="002F7087"/>
    <w:rsid w:val="003005AC"/>
    <w:rsid w:val="00300CF4"/>
    <w:rsid w:val="00300D7B"/>
    <w:rsid w:val="00302362"/>
    <w:rsid w:val="003029A3"/>
    <w:rsid w:val="003035C6"/>
    <w:rsid w:val="003045C1"/>
    <w:rsid w:val="00304A6B"/>
    <w:rsid w:val="00304CA6"/>
    <w:rsid w:val="00305422"/>
    <w:rsid w:val="00305CD6"/>
    <w:rsid w:val="0030662D"/>
    <w:rsid w:val="003072E2"/>
    <w:rsid w:val="003103FF"/>
    <w:rsid w:val="003111D7"/>
    <w:rsid w:val="003121A9"/>
    <w:rsid w:val="00313E7D"/>
    <w:rsid w:val="0031404C"/>
    <w:rsid w:val="003143C6"/>
    <w:rsid w:val="0031478E"/>
    <w:rsid w:val="003150AF"/>
    <w:rsid w:val="00315CEA"/>
    <w:rsid w:val="00315E6D"/>
    <w:rsid w:val="0031684C"/>
    <w:rsid w:val="00316ACD"/>
    <w:rsid w:val="00320DEF"/>
    <w:rsid w:val="003216B5"/>
    <w:rsid w:val="00321A41"/>
    <w:rsid w:val="003227BD"/>
    <w:rsid w:val="0032333F"/>
    <w:rsid w:val="00323D06"/>
    <w:rsid w:val="0032481A"/>
    <w:rsid w:val="0032555B"/>
    <w:rsid w:val="003259EB"/>
    <w:rsid w:val="003264C7"/>
    <w:rsid w:val="003271B8"/>
    <w:rsid w:val="003302F6"/>
    <w:rsid w:val="003305B2"/>
    <w:rsid w:val="00332E4B"/>
    <w:rsid w:val="003339B2"/>
    <w:rsid w:val="003341B2"/>
    <w:rsid w:val="00334513"/>
    <w:rsid w:val="0033593B"/>
    <w:rsid w:val="00336380"/>
    <w:rsid w:val="00337324"/>
    <w:rsid w:val="00337510"/>
    <w:rsid w:val="003376A0"/>
    <w:rsid w:val="0033792F"/>
    <w:rsid w:val="0034027D"/>
    <w:rsid w:val="00340A8A"/>
    <w:rsid w:val="00341DF0"/>
    <w:rsid w:val="00342995"/>
    <w:rsid w:val="003433E5"/>
    <w:rsid w:val="0034399E"/>
    <w:rsid w:val="00344029"/>
    <w:rsid w:val="00344689"/>
    <w:rsid w:val="00345728"/>
    <w:rsid w:val="0034726F"/>
    <w:rsid w:val="00347B7B"/>
    <w:rsid w:val="00350138"/>
    <w:rsid w:val="00350B42"/>
    <w:rsid w:val="00350C7B"/>
    <w:rsid w:val="00350DD7"/>
    <w:rsid w:val="003521DF"/>
    <w:rsid w:val="003536DA"/>
    <w:rsid w:val="0035400A"/>
    <w:rsid w:val="0035411F"/>
    <w:rsid w:val="0035496F"/>
    <w:rsid w:val="00354A17"/>
    <w:rsid w:val="0035559D"/>
    <w:rsid w:val="00355F31"/>
    <w:rsid w:val="00357390"/>
    <w:rsid w:val="0036103F"/>
    <w:rsid w:val="00361233"/>
    <w:rsid w:val="00361263"/>
    <w:rsid w:val="00361B54"/>
    <w:rsid w:val="00363A3D"/>
    <w:rsid w:val="00363C80"/>
    <w:rsid w:val="00365018"/>
    <w:rsid w:val="0036538A"/>
    <w:rsid w:val="00365D23"/>
    <w:rsid w:val="003661A5"/>
    <w:rsid w:val="003662A5"/>
    <w:rsid w:val="003662A8"/>
    <w:rsid w:val="003662B6"/>
    <w:rsid w:val="003663FA"/>
    <w:rsid w:val="003665BB"/>
    <w:rsid w:val="00366A90"/>
    <w:rsid w:val="00367B89"/>
    <w:rsid w:val="00367C84"/>
    <w:rsid w:val="0037066B"/>
    <w:rsid w:val="0037135F"/>
    <w:rsid w:val="0037136D"/>
    <w:rsid w:val="00371588"/>
    <w:rsid w:val="00371A1A"/>
    <w:rsid w:val="003728C0"/>
    <w:rsid w:val="00373DE7"/>
    <w:rsid w:val="003741E0"/>
    <w:rsid w:val="00374844"/>
    <w:rsid w:val="00375D18"/>
    <w:rsid w:val="00376202"/>
    <w:rsid w:val="003771BC"/>
    <w:rsid w:val="003776C5"/>
    <w:rsid w:val="00377A7B"/>
    <w:rsid w:val="00377E5D"/>
    <w:rsid w:val="0038078C"/>
    <w:rsid w:val="00383B1A"/>
    <w:rsid w:val="003841E6"/>
    <w:rsid w:val="00385709"/>
    <w:rsid w:val="003861B1"/>
    <w:rsid w:val="0038745A"/>
    <w:rsid w:val="003901AE"/>
    <w:rsid w:val="00390ED4"/>
    <w:rsid w:val="003913E2"/>
    <w:rsid w:val="00391C90"/>
    <w:rsid w:val="00391DBF"/>
    <w:rsid w:val="00392D0B"/>
    <w:rsid w:val="003937DC"/>
    <w:rsid w:val="00393929"/>
    <w:rsid w:val="00393F46"/>
    <w:rsid w:val="003945B1"/>
    <w:rsid w:val="003949A8"/>
    <w:rsid w:val="00396FA5"/>
    <w:rsid w:val="003974AE"/>
    <w:rsid w:val="00397CC7"/>
    <w:rsid w:val="003A0657"/>
    <w:rsid w:val="003A1255"/>
    <w:rsid w:val="003A23E9"/>
    <w:rsid w:val="003A3124"/>
    <w:rsid w:val="003A3D01"/>
    <w:rsid w:val="003A4655"/>
    <w:rsid w:val="003A5693"/>
    <w:rsid w:val="003B0398"/>
    <w:rsid w:val="003B07CF"/>
    <w:rsid w:val="003B114D"/>
    <w:rsid w:val="003B15AC"/>
    <w:rsid w:val="003B1613"/>
    <w:rsid w:val="003B1D8A"/>
    <w:rsid w:val="003B27F7"/>
    <w:rsid w:val="003B2D25"/>
    <w:rsid w:val="003B306E"/>
    <w:rsid w:val="003B395A"/>
    <w:rsid w:val="003B3F2F"/>
    <w:rsid w:val="003B4E27"/>
    <w:rsid w:val="003B503A"/>
    <w:rsid w:val="003B50D4"/>
    <w:rsid w:val="003B567C"/>
    <w:rsid w:val="003B63E4"/>
    <w:rsid w:val="003B6520"/>
    <w:rsid w:val="003B6596"/>
    <w:rsid w:val="003B6F4D"/>
    <w:rsid w:val="003B72AC"/>
    <w:rsid w:val="003C0451"/>
    <w:rsid w:val="003C0D6B"/>
    <w:rsid w:val="003C13F3"/>
    <w:rsid w:val="003C215C"/>
    <w:rsid w:val="003C2B5A"/>
    <w:rsid w:val="003C3395"/>
    <w:rsid w:val="003C40B6"/>
    <w:rsid w:val="003C41E1"/>
    <w:rsid w:val="003C434C"/>
    <w:rsid w:val="003C47F4"/>
    <w:rsid w:val="003C49EE"/>
    <w:rsid w:val="003C7020"/>
    <w:rsid w:val="003C7262"/>
    <w:rsid w:val="003C7D97"/>
    <w:rsid w:val="003D0AF0"/>
    <w:rsid w:val="003D0D72"/>
    <w:rsid w:val="003D11BD"/>
    <w:rsid w:val="003D162F"/>
    <w:rsid w:val="003D1722"/>
    <w:rsid w:val="003D1930"/>
    <w:rsid w:val="003D4C4E"/>
    <w:rsid w:val="003D51A7"/>
    <w:rsid w:val="003D53CD"/>
    <w:rsid w:val="003D637B"/>
    <w:rsid w:val="003D74FB"/>
    <w:rsid w:val="003D76B0"/>
    <w:rsid w:val="003D7B45"/>
    <w:rsid w:val="003D7D85"/>
    <w:rsid w:val="003E0458"/>
    <w:rsid w:val="003E0B87"/>
    <w:rsid w:val="003E138A"/>
    <w:rsid w:val="003E13E6"/>
    <w:rsid w:val="003E151E"/>
    <w:rsid w:val="003E166A"/>
    <w:rsid w:val="003E3809"/>
    <w:rsid w:val="003E3AF3"/>
    <w:rsid w:val="003E451A"/>
    <w:rsid w:val="003E47DF"/>
    <w:rsid w:val="003E4E1F"/>
    <w:rsid w:val="003E5488"/>
    <w:rsid w:val="003E5DCD"/>
    <w:rsid w:val="003E60C1"/>
    <w:rsid w:val="003E73F3"/>
    <w:rsid w:val="003E799E"/>
    <w:rsid w:val="003F00F4"/>
    <w:rsid w:val="003F0E99"/>
    <w:rsid w:val="003F16B0"/>
    <w:rsid w:val="003F1918"/>
    <w:rsid w:val="003F1BC0"/>
    <w:rsid w:val="003F22A8"/>
    <w:rsid w:val="003F3030"/>
    <w:rsid w:val="003F34F2"/>
    <w:rsid w:val="003F3A48"/>
    <w:rsid w:val="003F4A4B"/>
    <w:rsid w:val="003F4E53"/>
    <w:rsid w:val="003F5BA1"/>
    <w:rsid w:val="003F78F8"/>
    <w:rsid w:val="00400103"/>
    <w:rsid w:val="004001E8"/>
    <w:rsid w:val="00400A72"/>
    <w:rsid w:val="00400B9E"/>
    <w:rsid w:val="00400C24"/>
    <w:rsid w:val="00400D53"/>
    <w:rsid w:val="00401175"/>
    <w:rsid w:val="004012D2"/>
    <w:rsid w:val="00402195"/>
    <w:rsid w:val="00403066"/>
    <w:rsid w:val="004036CA"/>
    <w:rsid w:val="0040382F"/>
    <w:rsid w:val="004041B3"/>
    <w:rsid w:val="004041D4"/>
    <w:rsid w:val="004056D5"/>
    <w:rsid w:val="00405951"/>
    <w:rsid w:val="00405BAA"/>
    <w:rsid w:val="004062EF"/>
    <w:rsid w:val="00406C00"/>
    <w:rsid w:val="00407422"/>
    <w:rsid w:val="00407B62"/>
    <w:rsid w:val="00410379"/>
    <w:rsid w:val="00410494"/>
    <w:rsid w:val="004108A6"/>
    <w:rsid w:val="004109B6"/>
    <w:rsid w:val="004119A2"/>
    <w:rsid w:val="004125A7"/>
    <w:rsid w:val="00412F88"/>
    <w:rsid w:val="004131ED"/>
    <w:rsid w:val="0041328A"/>
    <w:rsid w:val="00413920"/>
    <w:rsid w:val="00415D50"/>
    <w:rsid w:val="00416421"/>
    <w:rsid w:val="00416D42"/>
    <w:rsid w:val="00417A5E"/>
    <w:rsid w:val="0042028F"/>
    <w:rsid w:val="00422257"/>
    <w:rsid w:val="004222B2"/>
    <w:rsid w:val="004228BC"/>
    <w:rsid w:val="00424066"/>
    <w:rsid w:val="00426362"/>
    <w:rsid w:val="0043014F"/>
    <w:rsid w:val="004302DA"/>
    <w:rsid w:val="00430776"/>
    <w:rsid w:val="004310B2"/>
    <w:rsid w:val="00431661"/>
    <w:rsid w:val="00433BCA"/>
    <w:rsid w:val="0043492D"/>
    <w:rsid w:val="00434AA7"/>
    <w:rsid w:val="004353E9"/>
    <w:rsid w:val="00435BE7"/>
    <w:rsid w:val="00436397"/>
    <w:rsid w:val="00436A00"/>
    <w:rsid w:val="00436CC7"/>
    <w:rsid w:val="00436E7D"/>
    <w:rsid w:val="00437237"/>
    <w:rsid w:val="00437DF1"/>
    <w:rsid w:val="00440178"/>
    <w:rsid w:val="00440901"/>
    <w:rsid w:val="00440C6B"/>
    <w:rsid w:val="00441B89"/>
    <w:rsid w:val="00441DDD"/>
    <w:rsid w:val="0044299D"/>
    <w:rsid w:val="004444F8"/>
    <w:rsid w:val="004446D7"/>
    <w:rsid w:val="00445239"/>
    <w:rsid w:val="00445567"/>
    <w:rsid w:val="00445C0E"/>
    <w:rsid w:val="00445C15"/>
    <w:rsid w:val="00445D96"/>
    <w:rsid w:val="00446764"/>
    <w:rsid w:val="0045020C"/>
    <w:rsid w:val="004502B1"/>
    <w:rsid w:val="00450506"/>
    <w:rsid w:val="004505A1"/>
    <w:rsid w:val="004507F3"/>
    <w:rsid w:val="00450D4D"/>
    <w:rsid w:val="00451E71"/>
    <w:rsid w:val="00452592"/>
    <w:rsid w:val="004525FE"/>
    <w:rsid w:val="004530F1"/>
    <w:rsid w:val="00453C59"/>
    <w:rsid w:val="004542C8"/>
    <w:rsid w:val="00455038"/>
    <w:rsid w:val="004556F2"/>
    <w:rsid w:val="00455D32"/>
    <w:rsid w:val="00456ED0"/>
    <w:rsid w:val="0046068C"/>
    <w:rsid w:val="004629C5"/>
    <w:rsid w:val="00462EBD"/>
    <w:rsid w:val="004645B9"/>
    <w:rsid w:val="0046550B"/>
    <w:rsid w:val="004658DF"/>
    <w:rsid w:val="00465BCC"/>
    <w:rsid w:val="00466FA8"/>
    <w:rsid w:val="00467506"/>
    <w:rsid w:val="00467778"/>
    <w:rsid w:val="00467E92"/>
    <w:rsid w:val="00470B56"/>
    <w:rsid w:val="00470F95"/>
    <w:rsid w:val="00471143"/>
    <w:rsid w:val="00472528"/>
    <w:rsid w:val="0047262D"/>
    <w:rsid w:val="00472A9C"/>
    <w:rsid w:val="00472C3C"/>
    <w:rsid w:val="00472E5D"/>
    <w:rsid w:val="00474465"/>
    <w:rsid w:val="00474738"/>
    <w:rsid w:val="00474A17"/>
    <w:rsid w:val="00475878"/>
    <w:rsid w:val="00476492"/>
    <w:rsid w:val="004767AA"/>
    <w:rsid w:val="00476F75"/>
    <w:rsid w:val="00476FC2"/>
    <w:rsid w:val="0047702A"/>
    <w:rsid w:val="0047768E"/>
    <w:rsid w:val="00480748"/>
    <w:rsid w:val="004823BD"/>
    <w:rsid w:val="00483439"/>
    <w:rsid w:val="00484699"/>
    <w:rsid w:val="00485412"/>
    <w:rsid w:val="00486060"/>
    <w:rsid w:val="00486CF6"/>
    <w:rsid w:val="0048709E"/>
    <w:rsid w:val="004870AD"/>
    <w:rsid w:val="00487496"/>
    <w:rsid w:val="004877EE"/>
    <w:rsid w:val="0048796C"/>
    <w:rsid w:val="00490272"/>
    <w:rsid w:val="00490299"/>
    <w:rsid w:val="00490984"/>
    <w:rsid w:val="004923AD"/>
    <w:rsid w:val="00492BC0"/>
    <w:rsid w:val="004931C1"/>
    <w:rsid w:val="00493B6B"/>
    <w:rsid w:val="00493D64"/>
    <w:rsid w:val="00494B33"/>
    <w:rsid w:val="00494D87"/>
    <w:rsid w:val="00495233"/>
    <w:rsid w:val="00495D7F"/>
    <w:rsid w:val="0049663C"/>
    <w:rsid w:val="004978C9"/>
    <w:rsid w:val="00497E8C"/>
    <w:rsid w:val="004A0331"/>
    <w:rsid w:val="004A082B"/>
    <w:rsid w:val="004A1D5D"/>
    <w:rsid w:val="004A25FA"/>
    <w:rsid w:val="004A27E8"/>
    <w:rsid w:val="004A3119"/>
    <w:rsid w:val="004A3288"/>
    <w:rsid w:val="004A3B12"/>
    <w:rsid w:val="004A40F2"/>
    <w:rsid w:val="004A4197"/>
    <w:rsid w:val="004A47A3"/>
    <w:rsid w:val="004A4912"/>
    <w:rsid w:val="004A4A12"/>
    <w:rsid w:val="004A6E06"/>
    <w:rsid w:val="004A7F7F"/>
    <w:rsid w:val="004B0402"/>
    <w:rsid w:val="004B05BE"/>
    <w:rsid w:val="004B1A32"/>
    <w:rsid w:val="004B3D0D"/>
    <w:rsid w:val="004B56AA"/>
    <w:rsid w:val="004B5A7F"/>
    <w:rsid w:val="004B5EFF"/>
    <w:rsid w:val="004B687E"/>
    <w:rsid w:val="004B6973"/>
    <w:rsid w:val="004B6A9A"/>
    <w:rsid w:val="004B6E8B"/>
    <w:rsid w:val="004B7384"/>
    <w:rsid w:val="004B7971"/>
    <w:rsid w:val="004B7D72"/>
    <w:rsid w:val="004C1FFF"/>
    <w:rsid w:val="004C2155"/>
    <w:rsid w:val="004C2FD7"/>
    <w:rsid w:val="004C52C0"/>
    <w:rsid w:val="004C704A"/>
    <w:rsid w:val="004C7539"/>
    <w:rsid w:val="004D0095"/>
    <w:rsid w:val="004D3103"/>
    <w:rsid w:val="004D45C8"/>
    <w:rsid w:val="004D48BE"/>
    <w:rsid w:val="004D49E1"/>
    <w:rsid w:val="004D6287"/>
    <w:rsid w:val="004D635B"/>
    <w:rsid w:val="004D6569"/>
    <w:rsid w:val="004D70BD"/>
    <w:rsid w:val="004D70F2"/>
    <w:rsid w:val="004E0BC5"/>
    <w:rsid w:val="004E1E16"/>
    <w:rsid w:val="004E23A8"/>
    <w:rsid w:val="004E2964"/>
    <w:rsid w:val="004E2CB1"/>
    <w:rsid w:val="004E41CD"/>
    <w:rsid w:val="004E543D"/>
    <w:rsid w:val="004E61FC"/>
    <w:rsid w:val="004E642C"/>
    <w:rsid w:val="004E7B12"/>
    <w:rsid w:val="004F0350"/>
    <w:rsid w:val="004F1096"/>
    <w:rsid w:val="004F2B05"/>
    <w:rsid w:val="004F3699"/>
    <w:rsid w:val="004F37AB"/>
    <w:rsid w:val="004F3DDE"/>
    <w:rsid w:val="004F3EE3"/>
    <w:rsid w:val="004F5416"/>
    <w:rsid w:val="004F5420"/>
    <w:rsid w:val="004F635D"/>
    <w:rsid w:val="004F6B92"/>
    <w:rsid w:val="004F6C38"/>
    <w:rsid w:val="004F6D31"/>
    <w:rsid w:val="004F71A4"/>
    <w:rsid w:val="004F74A6"/>
    <w:rsid w:val="004F76D2"/>
    <w:rsid w:val="004F7B6D"/>
    <w:rsid w:val="004F7EFE"/>
    <w:rsid w:val="005001D9"/>
    <w:rsid w:val="00500B12"/>
    <w:rsid w:val="00500FE9"/>
    <w:rsid w:val="005016DD"/>
    <w:rsid w:val="00501E9E"/>
    <w:rsid w:val="00502C11"/>
    <w:rsid w:val="00502C14"/>
    <w:rsid w:val="00504C36"/>
    <w:rsid w:val="005062FC"/>
    <w:rsid w:val="005102FC"/>
    <w:rsid w:val="005110AA"/>
    <w:rsid w:val="00512985"/>
    <w:rsid w:val="0051370D"/>
    <w:rsid w:val="00513851"/>
    <w:rsid w:val="00514398"/>
    <w:rsid w:val="00514A22"/>
    <w:rsid w:val="00514E9A"/>
    <w:rsid w:val="005151AB"/>
    <w:rsid w:val="0051594A"/>
    <w:rsid w:val="00515A60"/>
    <w:rsid w:val="00516BCB"/>
    <w:rsid w:val="00516D38"/>
    <w:rsid w:val="00516FAD"/>
    <w:rsid w:val="0052172C"/>
    <w:rsid w:val="00521BF3"/>
    <w:rsid w:val="005220B6"/>
    <w:rsid w:val="00524CA3"/>
    <w:rsid w:val="00525110"/>
    <w:rsid w:val="00525297"/>
    <w:rsid w:val="00525753"/>
    <w:rsid w:val="0052758C"/>
    <w:rsid w:val="0053011F"/>
    <w:rsid w:val="00530431"/>
    <w:rsid w:val="005306E8"/>
    <w:rsid w:val="0053166E"/>
    <w:rsid w:val="00531A95"/>
    <w:rsid w:val="00531D24"/>
    <w:rsid w:val="00531FAB"/>
    <w:rsid w:val="0053318A"/>
    <w:rsid w:val="00533BE1"/>
    <w:rsid w:val="00533E89"/>
    <w:rsid w:val="00533F0E"/>
    <w:rsid w:val="0053459F"/>
    <w:rsid w:val="00534F8D"/>
    <w:rsid w:val="00535525"/>
    <w:rsid w:val="0053763D"/>
    <w:rsid w:val="00537B7A"/>
    <w:rsid w:val="00540D43"/>
    <w:rsid w:val="00540F1A"/>
    <w:rsid w:val="005426C9"/>
    <w:rsid w:val="00542DAC"/>
    <w:rsid w:val="00543652"/>
    <w:rsid w:val="00545E26"/>
    <w:rsid w:val="005461F2"/>
    <w:rsid w:val="00546817"/>
    <w:rsid w:val="00546821"/>
    <w:rsid w:val="00546C29"/>
    <w:rsid w:val="00550392"/>
    <w:rsid w:val="005506E6"/>
    <w:rsid w:val="00550B0D"/>
    <w:rsid w:val="00550C5F"/>
    <w:rsid w:val="00551278"/>
    <w:rsid w:val="005519FF"/>
    <w:rsid w:val="00551DB5"/>
    <w:rsid w:val="005521DA"/>
    <w:rsid w:val="005527A3"/>
    <w:rsid w:val="0055299A"/>
    <w:rsid w:val="0055343E"/>
    <w:rsid w:val="00553614"/>
    <w:rsid w:val="00553AF5"/>
    <w:rsid w:val="00554309"/>
    <w:rsid w:val="005545BF"/>
    <w:rsid w:val="0055592F"/>
    <w:rsid w:val="00555BDF"/>
    <w:rsid w:val="00557F67"/>
    <w:rsid w:val="00560162"/>
    <w:rsid w:val="00562693"/>
    <w:rsid w:val="00562FB6"/>
    <w:rsid w:val="00565118"/>
    <w:rsid w:val="00565392"/>
    <w:rsid w:val="00565778"/>
    <w:rsid w:val="00566E1D"/>
    <w:rsid w:val="00567826"/>
    <w:rsid w:val="00567F0E"/>
    <w:rsid w:val="005708D4"/>
    <w:rsid w:val="00570A62"/>
    <w:rsid w:val="00571AA8"/>
    <w:rsid w:val="00571C26"/>
    <w:rsid w:val="0057384E"/>
    <w:rsid w:val="00573CC5"/>
    <w:rsid w:val="00573EF4"/>
    <w:rsid w:val="005747D7"/>
    <w:rsid w:val="00574F75"/>
    <w:rsid w:val="005757BE"/>
    <w:rsid w:val="00575EFF"/>
    <w:rsid w:val="00580FDE"/>
    <w:rsid w:val="0058130B"/>
    <w:rsid w:val="00581B54"/>
    <w:rsid w:val="00582158"/>
    <w:rsid w:val="005836AD"/>
    <w:rsid w:val="00583B07"/>
    <w:rsid w:val="00585ADB"/>
    <w:rsid w:val="00587C9B"/>
    <w:rsid w:val="005900BF"/>
    <w:rsid w:val="00590E1E"/>
    <w:rsid w:val="005915EA"/>
    <w:rsid w:val="00592947"/>
    <w:rsid w:val="00592E4C"/>
    <w:rsid w:val="005957B8"/>
    <w:rsid w:val="005958A3"/>
    <w:rsid w:val="00597F41"/>
    <w:rsid w:val="005A0E43"/>
    <w:rsid w:val="005A106D"/>
    <w:rsid w:val="005A10FE"/>
    <w:rsid w:val="005A19A0"/>
    <w:rsid w:val="005A433B"/>
    <w:rsid w:val="005A479F"/>
    <w:rsid w:val="005A4DB5"/>
    <w:rsid w:val="005A57B0"/>
    <w:rsid w:val="005A58C5"/>
    <w:rsid w:val="005A60FB"/>
    <w:rsid w:val="005A63B5"/>
    <w:rsid w:val="005A68FF"/>
    <w:rsid w:val="005A713D"/>
    <w:rsid w:val="005A743F"/>
    <w:rsid w:val="005A7651"/>
    <w:rsid w:val="005A7D41"/>
    <w:rsid w:val="005B0A43"/>
    <w:rsid w:val="005B1932"/>
    <w:rsid w:val="005B19B5"/>
    <w:rsid w:val="005B2C13"/>
    <w:rsid w:val="005B2E11"/>
    <w:rsid w:val="005B40C0"/>
    <w:rsid w:val="005B43F3"/>
    <w:rsid w:val="005B499C"/>
    <w:rsid w:val="005B4A60"/>
    <w:rsid w:val="005B4CD2"/>
    <w:rsid w:val="005B5629"/>
    <w:rsid w:val="005B5E4F"/>
    <w:rsid w:val="005B7670"/>
    <w:rsid w:val="005B7C26"/>
    <w:rsid w:val="005C26E6"/>
    <w:rsid w:val="005C2CEF"/>
    <w:rsid w:val="005C342B"/>
    <w:rsid w:val="005C377D"/>
    <w:rsid w:val="005C7AC4"/>
    <w:rsid w:val="005D1297"/>
    <w:rsid w:val="005D2D18"/>
    <w:rsid w:val="005D4490"/>
    <w:rsid w:val="005D5D85"/>
    <w:rsid w:val="005D5F25"/>
    <w:rsid w:val="005D61EC"/>
    <w:rsid w:val="005D68E7"/>
    <w:rsid w:val="005D6F3E"/>
    <w:rsid w:val="005E03A5"/>
    <w:rsid w:val="005E0889"/>
    <w:rsid w:val="005E1130"/>
    <w:rsid w:val="005E2354"/>
    <w:rsid w:val="005E283C"/>
    <w:rsid w:val="005E29F8"/>
    <w:rsid w:val="005E2C70"/>
    <w:rsid w:val="005E41DE"/>
    <w:rsid w:val="005E47A6"/>
    <w:rsid w:val="005E4C64"/>
    <w:rsid w:val="005E5733"/>
    <w:rsid w:val="005E579B"/>
    <w:rsid w:val="005E6DE4"/>
    <w:rsid w:val="005E6F3B"/>
    <w:rsid w:val="005F0058"/>
    <w:rsid w:val="005F2AC1"/>
    <w:rsid w:val="005F2DE7"/>
    <w:rsid w:val="005F323D"/>
    <w:rsid w:val="005F33AF"/>
    <w:rsid w:val="005F3B80"/>
    <w:rsid w:val="005F42F0"/>
    <w:rsid w:val="005F4581"/>
    <w:rsid w:val="005F45C9"/>
    <w:rsid w:val="005F4DC0"/>
    <w:rsid w:val="005F65F8"/>
    <w:rsid w:val="005F6785"/>
    <w:rsid w:val="0060038C"/>
    <w:rsid w:val="00601623"/>
    <w:rsid w:val="0060256A"/>
    <w:rsid w:val="006032F4"/>
    <w:rsid w:val="006035D5"/>
    <w:rsid w:val="00603B3E"/>
    <w:rsid w:val="00603D8B"/>
    <w:rsid w:val="006046DE"/>
    <w:rsid w:val="00604793"/>
    <w:rsid w:val="00607151"/>
    <w:rsid w:val="006072BD"/>
    <w:rsid w:val="006124D7"/>
    <w:rsid w:val="00612A3C"/>
    <w:rsid w:val="00613584"/>
    <w:rsid w:val="00613B72"/>
    <w:rsid w:val="006151C0"/>
    <w:rsid w:val="00615B6D"/>
    <w:rsid w:val="00615DD8"/>
    <w:rsid w:val="006169A6"/>
    <w:rsid w:val="00616EB1"/>
    <w:rsid w:val="00617013"/>
    <w:rsid w:val="006171C4"/>
    <w:rsid w:val="006203AB"/>
    <w:rsid w:val="006205A6"/>
    <w:rsid w:val="00621830"/>
    <w:rsid w:val="00621939"/>
    <w:rsid w:val="00622331"/>
    <w:rsid w:val="006224FD"/>
    <w:rsid w:val="00623218"/>
    <w:rsid w:val="00623307"/>
    <w:rsid w:val="00623B50"/>
    <w:rsid w:val="00624C08"/>
    <w:rsid w:val="00625326"/>
    <w:rsid w:val="0062547B"/>
    <w:rsid w:val="006271A8"/>
    <w:rsid w:val="006308BD"/>
    <w:rsid w:val="00630AD1"/>
    <w:rsid w:val="00630B35"/>
    <w:rsid w:val="00630C95"/>
    <w:rsid w:val="00631910"/>
    <w:rsid w:val="00632116"/>
    <w:rsid w:val="00632305"/>
    <w:rsid w:val="00632D9F"/>
    <w:rsid w:val="006330B1"/>
    <w:rsid w:val="00634851"/>
    <w:rsid w:val="00635A82"/>
    <w:rsid w:val="00635AED"/>
    <w:rsid w:val="00635B2E"/>
    <w:rsid w:val="006363AB"/>
    <w:rsid w:val="00636422"/>
    <w:rsid w:val="006365D7"/>
    <w:rsid w:val="00637070"/>
    <w:rsid w:val="00637750"/>
    <w:rsid w:val="00637B8C"/>
    <w:rsid w:val="00640B51"/>
    <w:rsid w:val="00640BFA"/>
    <w:rsid w:val="00641A0B"/>
    <w:rsid w:val="00642CB6"/>
    <w:rsid w:val="00642D3D"/>
    <w:rsid w:val="00643642"/>
    <w:rsid w:val="00643B21"/>
    <w:rsid w:val="00644282"/>
    <w:rsid w:val="00644871"/>
    <w:rsid w:val="00644A87"/>
    <w:rsid w:val="006456F1"/>
    <w:rsid w:val="00645952"/>
    <w:rsid w:val="00645981"/>
    <w:rsid w:val="00645D41"/>
    <w:rsid w:val="00646021"/>
    <w:rsid w:val="00646945"/>
    <w:rsid w:val="00647421"/>
    <w:rsid w:val="00650563"/>
    <w:rsid w:val="006507A6"/>
    <w:rsid w:val="00650D81"/>
    <w:rsid w:val="006517A8"/>
    <w:rsid w:val="00651B9C"/>
    <w:rsid w:val="006523D8"/>
    <w:rsid w:val="00655A98"/>
    <w:rsid w:val="006574F8"/>
    <w:rsid w:val="00657E99"/>
    <w:rsid w:val="0066077D"/>
    <w:rsid w:val="00660815"/>
    <w:rsid w:val="006609E3"/>
    <w:rsid w:val="00660C78"/>
    <w:rsid w:val="00661DC1"/>
    <w:rsid w:val="006622C5"/>
    <w:rsid w:val="00662859"/>
    <w:rsid w:val="00662A2F"/>
    <w:rsid w:val="00663244"/>
    <w:rsid w:val="006633FE"/>
    <w:rsid w:val="00663CB1"/>
    <w:rsid w:val="006641EB"/>
    <w:rsid w:val="0066492B"/>
    <w:rsid w:val="00666573"/>
    <w:rsid w:val="006666EA"/>
    <w:rsid w:val="00670098"/>
    <w:rsid w:val="00671F0E"/>
    <w:rsid w:val="006725DF"/>
    <w:rsid w:val="006727A4"/>
    <w:rsid w:val="00672DCD"/>
    <w:rsid w:val="006730DF"/>
    <w:rsid w:val="00673C39"/>
    <w:rsid w:val="00674723"/>
    <w:rsid w:val="00674F13"/>
    <w:rsid w:val="00676C4F"/>
    <w:rsid w:val="00676D4D"/>
    <w:rsid w:val="00676FC6"/>
    <w:rsid w:val="006772C4"/>
    <w:rsid w:val="00677CDD"/>
    <w:rsid w:val="00680475"/>
    <w:rsid w:val="0068059F"/>
    <w:rsid w:val="006809C5"/>
    <w:rsid w:val="006814A3"/>
    <w:rsid w:val="006820FA"/>
    <w:rsid w:val="006823CE"/>
    <w:rsid w:val="00682D4E"/>
    <w:rsid w:val="00684C6B"/>
    <w:rsid w:val="0068520C"/>
    <w:rsid w:val="00685703"/>
    <w:rsid w:val="00685A97"/>
    <w:rsid w:val="00686B32"/>
    <w:rsid w:val="006875CC"/>
    <w:rsid w:val="0069106F"/>
    <w:rsid w:val="00692A7C"/>
    <w:rsid w:val="006935D4"/>
    <w:rsid w:val="006935E8"/>
    <w:rsid w:val="00693909"/>
    <w:rsid w:val="00693FB3"/>
    <w:rsid w:val="00694061"/>
    <w:rsid w:val="00694221"/>
    <w:rsid w:val="00694D33"/>
    <w:rsid w:val="0069542A"/>
    <w:rsid w:val="00697785"/>
    <w:rsid w:val="006A04D2"/>
    <w:rsid w:val="006A084A"/>
    <w:rsid w:val="006A1164"/>
    <w:rsid w:val="006A29F7"/>
    <w:rsid w:val="006A2CEF"/>
    <w:rsid w:val="006A4847"/>
    <w:rsid w:val="006A50D3"/>
    <w:rsid w:val="006A556A"/>
    <w:rsid w:val="006A5A1A"/>
    <w:rsid w:val="006A64BA"/>
    <w:rsid w:val="006A64CF"/>
    <w:rsid w:val="006A6DA3"/>
    <w:rsid w:val="006A714A"/>
    <w:rsid w:val="006A7E47"/>
    <w:rsid w:val="006B05C7"/>
    <w:rsid w:val="006B0837"/>
    <w:rsid w:val="006B18D4"/>
    <w:rsid w:val="006B1D94"/>
    <w:rsid w:val="006B2A05"/>
    <w:rsid w:val="006B3972"/>
    <w:rsid w:val="006B3EDF"/>
    <w:rsid w:val="006B46FD"/>
    <w:rsid w:val="006B52AC"/>
    <w:rsid w:val="006B66A3"/>
    <w:rsid w:val="006C0074"/>
    <w:rsid w:val="006C0110"/>
    <w:rsid w:val="006C1548"/>
    <w:rsid w:val="006C1B65"/>
    <w:rsid w:val="006C29E1"/>
    <w:rsid w:val="006C2B6D"/>
    <w:rsid w:val="006C2E4B"/>
    <w:rsid w:val="006C3992"/>
    <w:rsid w:val="006C3CB5"/>
    <w:rsid w:val="006C3F18"/>
    <w:rsid w:val="006C4496"/>
    <w:rsid w:val="006C4613"/>
    <w:rsid w:val="006C4F08"/>
    <w:rsid w:val="006C5A5A"/>
    <w:rsid w:val="006C5F19"/>
    <w:rsid w:val="006C7157"/>
    <w:rsid w:val="006C729E"/>
    <w:rsid w:val="006C781E"/>
    <w:rsid w:val="006D0BD7"/>
    <w:rsid w:val="006D11F9"/>
    <w:rsid w:val="006D18B3"/>
    <w:rsid w:val="006D258C"/>
    <w:rsid w:val="006D3252"/>
    <w:rsid w:val="006D3BFF"/>
    <w:rsid w:val="006D4D49"/>
    <w:rsid w:val="006D4F75"/>
    <w:rsid w:val="006D56AD"/>
    <w:rsid w:val="006D6BE7"/>
    <w:rsid w:val="006D6E2D"/>
    <w:rsid w:val="006D7ADD"/>
    <w:rsid w:val="006D7C1B"/>
    <w:rsid w:val="006E0147"/>
    <w:rsid w:val="006E015F"/>
    <w:rsid w:val="006E081E"/>
    <w:rsid w:val="006E13DA"/>
    <w:rsid w:val="006E145B"/>
    <w:rsid w:val="006E1D51"/>
    <w:rsid w:val="006E29B6"/>
    <w:rsid w:val="006E29FB"/>
    <w:rsid w:val="006E3DC0"/>
    <w:rsid w:val="006E4234"/>
    <w:rsid w:val="006E5A76"/>
    <w:rsid w:val="006E7779"/>
    <w:rsid w:val="006E7DE8"/>
    <w:rsid w:val="006F1028"/>
    <w:rsid w:val="006F131F"/>
    <w:rsid w:val="006F165F"/>
    <w:rsid w:val="006F1ACE"/>
    <w:rsid w:val="006F2FDC"/>
    <w:rsid w:val="006F362C"/>
    <w:rsid w:val="006F3D27"/>
    <w:rsid w:val="006F404E"/>
    <w:rsid w:val="006F4184"/>
    <w:rsid w:val="006F433C"/>
    <w:rsid w:val="006F4DFA"/>
    <w:rsid w:val="006F50B9"/>
    <w:rsid w:val="006F6381"/>
    <w:rsid w:val="006F7072"/>
    <w:rsid w:val="006F72D5"/>
    <w:rsid w:val="007003F8"/>
    <w:rsid w:val="00700C25"/>
    <w:rsid w:val="00701518"/>
    <w:rsid w:val="00701CE4"/>
    <w:rsid w:val="00702081"/>
    <w:rsid w:val="0070396D"/>
    <w:rsid w:val="0070397B"/>
    <w:rsid w:val="00704256"/>
    <w:rsid w:val="00705C76"/>
    <w:rsid w:val="007064B9"/>
    <w:rsid w:val="007112DE"/>
    <w:rsid w:val="0071137E"/>
    <w:rsid w:val="0071156C"/>
    <w:rsid w:val="00712273"/>
    <w:rsid w:val="00712A27"/>
    <w:rsid w:val="00712E66"/>
    <w:rsid w:val="007171E8"/>
    <w:rsid w:val="00717FD5"/>
    <w:rsid w:val="00720660"/>
    <w:rsid w:val="00720CD1"/>
    <w:rsid w:val="007214AD"/>
    <w:rsid w:val="0072229A"/>
    <w:rsid w:val="0072241F"/>
    <w:rsid w:val="0072285E"/>
    <w:rsid w:val="007232F0"/>
    <w:rsid w:val="007239BD"/>
    <w:rsid w:val="0072400A"/>
    <w:rsid w:val="00724125"/>
    <w:rsid w:val="00724634"/>
    <w:rsid w:val="00724FB6"/>
    <w:rsid w:val="007259F4"/>
    <w:rsid w:val="0072796E"/>
    <w:rsid w:val="00727BA9"/>
    <w:rsid w:val="00727BDD"/>
    <w:rsid w:val="00730CEA"/>
    <w:rsid w:val="00730E0B"/>
    <w:rsid w:val="00731682"/>
    <w:rsid w:val="007322AA"/>
    <w:rsid w:val="00732DA6"/>
    <w:rsid w:val="00733458"/>
    <w:rsid w:val="0073469C"/>
    <w:rsid w:val="00734B5F"/>
    <w:rsid w:val="00736BD8"/>
    <w:rsid w:val="00736FFA"/>
    <w:rsid w:val="00737A23"/>
    <w:rsid w:val="00737A45"/>
    <w:rsid w:val="0074094C"/>
    <w:rsid w:val="00740E5C"/>
    <w:rsid w:val="00740FD1"/>
    <w:rsid w:val="0074109F"/>
    <w:rsid w:val="007416B4"/>
    <w:rsid w:val="00743E0A"/>
    <w:rsid w:val="00744579"/>
    <w:rsid w:val="00744DE4"/>
    <w:rsid w:val="00744E53"/>
    <w:rsid w:val="00745F22"/>
    <w:rsid w:val="00746881"/>
    <w:rsid w:val="00747124"/>
    <w:rsid w:val="00747B7D"/>
    <w:rsid w:val="00747D98"/>
    <w:rsid w:val="00750670"/>
    <w:rsid w:val="00751784"/>
    <w:rsid w:val="00751B87"/>
    <w:rsid w:val="007542B8"/>
    <w:rsid w:val="007546DA"/>
    <w:rsid w:val="00754B99"/>
    <w:rsid w:val="0075512C"/>
    <w:rsid w:val="00755318"/>
    <w:rsid w:val="00756688"/>
    <w:rsid w:val="007573A7"/>
    <w:rsid w:val="00760D45"/>
    <w:rsid w:val="00760D78"/>
    <w:rsid w:val="007611BB"/>
    <w:rsid w:val="00761732"/>
    <w:rsid w:val="00761DEB"/>
    <w:rsid w:val="007640F1"/>
    <w:rsid w:val="007649D2"/>
    <w:rsid w:val="00764F59"/>
    <w:rsid w:val="007654E8"/>
    <w:rsid w:val="00765776"/>
    <w:rsid w:val="00765EFE"/>
    <w:rsid w:val="00766689"/>
    <w:rsid w:val="00766A29"/>
    <w:rsid w:val="0076794C"/>
    <w:rsid w:val="00770151"/>
    <w:rsid w:val="0077133C"/>
    <w:rsid w:val="00771A5F"/>
    <w:rsid w:val="007724D2"/>
    <w:rsid w:val="00772974"/>
    <w:rsid w:val="00772ED9"/>
    <w:rsid w:val="007753F3"/>
    <w:rsid w:val="00776F8F"/>
    <w:rsid w:val="0077717D"/>
    <w:rsid w:val="0078196F"/>
    <w:rsid w:val="00781BB2"/>
    <w:rsid w:val="00781F39"/>
    <w:rsid w:val="00782314"/>
    <w:rsid w:val="00784214"/>
    <w:rsid w:val="00785147"/>
    <w:rsid w:val="00785307"/>
    <w:rsid w:val="00785BE4"/>
    <w:rsid w:val="00786696"/>
    <w:rsid w:val="00790ACC"/>
    <w:rsid w:val="00791679"/>
    <w:rsid w:val="0079186B"/>
    <w:rsid w:val="00791995"/>
    <w:rsid w:val="0079295A"/>
    <w:rsid w:val="00793089"/>
    <w:rsid w:val="00793139"/>
    <w:rsid w:val="00793215"/>
    <w:rsid w:val="007933D7"/>
    <w:rsid w:val="007934F9"/>
    <w:rsid w:val="00794B3D"/>
    <w:rsid w:val="00796AAF"/>
    <w:rsid w:val="007971CB"/>
    <w:rsid w:val="007976B6"/>
    <w:rsid w:val="007A0007"/>
    <w:rsid w:val="007A154C"/>
    <w:rsid w:val="007A1BF3"/>
    <w:rsid w:val="007A3154"/>
    <w:rsid w:val="007A3A05"/>
    <w:rsid w:val="007A40FF"/>
    <w:rsid w:val="007A4C33"/>
    <w:rsid w:val="007A4E35"/>
    <w:rsid w:val="007A4EE4"/>
    <w:rsid w:val="007A54C9"/>
    <w:rsid w:val="007A5732"/>
    <w:rsid w:val="007A5A28"/>
    <w:rsid w:val="007A5DF1"/>
    <w:rsid w:val="007A5F28"/>
    <w:rsid w:val="007A7441"/>
    <w:rsid w:val="007A7961"/>
    <w:rsid w:val="007B05E5"/>
    <w:rsid w:val="007B0AA8"/>
    <w:rsid w:val="007B2C42"/>
    <w:rsid w:val="007B2D6C"/>
    <w:rsid w:val="007B370D"/>
    <w:rsid w:val="007B3F5D"/>
    <w:rsid w:val="007B5428"/>
    <w:rsid w:val="007B5E1D"/>
    <w:rsid w:val="007B78A2"/>
    <w:rsid w:val="007B7AE2"/>
    <w:rsid w:val="007C02BA"/>
    <w:rsid w:val="007C0CD7"/>
    <w:rsid w:val="007C0E6A"/>
    <w:rsid w:val="007C153C"/>
    <w:rsid w:val="007C2678"/>
    <w:rsid w:val="007C45A7"/>
    <w:rsid w:val="007C5068"/>
    <w:rsid w:val="007C5F2A"/>
    <w:rsid w:val="007C6326"/>
    <w:rsid w:val="007C69E8"/>
    <w:rsid w:val="007D03DE"/>
    <w:rsid w:val="007D0D8D"/>
    <w:rsid w:val="007D1D04"/>
    <w:rsid w:val="007D1EB5"/>
    <w:rsid w:val="007D261F"/>
    <w:rsid w:val="007D2C74"/>
    <w:rsid w:val="007D48D8"/>
    <w:rsid w:val="007D4AB5"/>
    <w:rsid w:val="007D5D76"/>
    <w:rsid w:val="007D6FB0"/>
    <w:rsid w:val="007D7301"/>
    <w:rsid w:val="007D7C53"/>
    <w:rsid w:val="007D7C5C"/>
    <w:rsid w:val="007D7F6A"/>
    <w:rsid w:val="007E0FBD"/>
    <w:rsid w:val="007E0FCE"/>
    <w:rsid w:val="007E1523"/>
    <w:rsid w:val="007E3252"/>
    <w:rsid w:val="007E3D38"/>
    <w:rsid w:val="007E4309"/>
    <w:rsid w:val="007E4E2F"/>
    <w:rsid w:val="007E514D"/>
    <w:rsid w:val="007E5203"/>
    <w:rsid w:val="007E62CB"/>
    <w:rsid w:val="007E68AA"/>
    <w:rsid w:val="007E68E6"/>
    <w:rsid w:val="007F034D"/>
    <w:rsid w:val="007F13BE"/>
    <w:rsid w:val="007F1484"/>
    <w:rsid w:val="007F21E7"/>
    <w:rsid w:val="007F2868"/>
    <w:rsid w:val="007F33BB"/>
    <w:rsid w:val="007F4931"/>
    <w:rsid w:val="007F4BB9"/>
    <w:rsid w:val="007F4FE5"/>
    <w:rsid w:val="007F6045"/>
    <w:rsid w:val="007F60BA"/>
    <w:rsid w:val="007F6779"/>
    <w:rsid w:val="00800073"/>
    <w:rsid w:val="00800819"/>
    <w:rsid w:val="00800A7A"/>
    <w:rsid w:val="008011FB"/>
    <w:rsid w:val="00803184"/>
    <w:rsid w:val="00803715"/>
    <w:rsid w:val="00805996"/>
    <w:rsid w:val="00805AB1"/>
    <w:rsid w:val="00805FF2"/>
    <w:rsid w:val="008061C0"/>
    <w:rsid w:val="00806751"/>
    <w:rsid w:val="00807FF3"/>
    <w:rsid w:val="00810E7C"/>
    <w:rsid w:val="00811B00"/>
    <w:rsid w:val="00811ED9"/>
    <w:rsid w:val="00812018"/>
    <w:rsid w:val="00814518"/>
    <w:rsid w:val="008147EC"/>
    <w:rsid w:val="00814C2E"/>
    <w:rsid w:val="00814EF8"/>
    <w:rsid w:val="00816082"/>
    <w:rsid w:val="0082074E"/>
    <w:rsid w:val="00820A93"/>
    <w:rsid w:val="00820AAD"/>
    <w:rsid w:val="00821DBD"/>
    <w:rsid w:val="00822314"/>
    <w:rsid w:val="008240E7"/>
    <w:rsid w:val="0082543C"/>
    <w:rsid w:val="00826E2D"/>
    <w:rsid w:val="00831194"/>
    <w:rsid w:val="00832496"/>
    <w:rsid w:val="00834594"/>
    <w:rsid w:val="00836964"/>
    <w:rsid w:val="00837EA0"/>
    <w:rsid w:val="00840DF0"/>
    <w:rsid w:val="00841A6A"/>
    <w:rsid w:val="00842145"/>
    <w:rsid w:val="0084253B"/>
    <w:rsid w:val="00842D33"/>
    <w:rsid w:val="00843C8F"/>
    <w:rsid w:val="00844EF8"/>
    <w:rsid w:val="00844F68"/>
    <w:rsid w:val="00845090"/>
    <w:rsid w:val="00845316"/>
    <w:rsid w:val="0084589E"/>
    <w:rsid w:val="00845F17"/>
    <w:rsid w:val="0084600C"/>
    <w:rsid w:val="008469E4"/>
    <w:rsid w:val="008476C7"/>
    <w:rsid w:val="0085004A"/>
    <w:rsid w:val="00850102"/>
    <w:rsid w:val="00850BC6"/>
    <w:rsid w:val="00850BE0"/>
    <w:rsid w:val="00850E1A"/>
    <w:rsid w:val="00850F74"/>
    <w:rsid w:val="00852D18"/>
    <w:rsid w:val="008537F6"/>
    <w:rsid w:val="00854DDD"/>
    <w:rsid w:val="00855721"/>
    <w:rsid w:val="0085609E"/>
    <w:rsid w:val="0085634E"/>
    <w:rsid w:val="008563F7"/>
    <w:rsid w:val="00856937"/>
    <w:rsid w:val="00857D22"/>
    <w:rsid w:val="00857DC1"/>
    <w:rsid w:val="00857E84"/>
    <w:rsid w:val="00860D41"/>
    <w:rsid w:val="008635F5"/>
    <w:rsid w:val="00863777"/>
    <w:rsid w:val="00863D7C"/>
    <w:rsid w:val="008644C8"/>
    <w:rsid w:val="00864993"/>
    <w:rsid w:val="00865832"/>
    <w:rsid w:val="0086599C"/>
    <w:rsid w:val="00865B3F"/>
    <w:rsid w:val="008677B0"/>
    <w:rsid w:val="00867FBC"/>
    <w:rsid w:val="00871461"/>
    <w:rsid w:val="00871902"/>
    <w:rsid w:val="00872E36"/>
    <w:rsid w:val="00873061"/>
    <w:rsid w:val="0087432D"/>
    <w:rsid w:val="0087531A"/>
    <w:rsid w:val="00875642"/>
    <w:rsid w:val="00875956"/>
    <w:rsid w:val="00875C19"/>
    <w:rsid w:val="00876451"/>
    <w:rsid w:val="008773C6"/>
    <w:rsid w:val="00877CB9"/>
    <w:rsid w:val="008808AF"/>
    <w:rsid w:val="00880F7A"/>
    <w:rsid w:val="0088147E"/>
    <w:rsid w:val="00881499"/>
    <w:rsid w:val="00881736"/>
    <w:rsid w:val="00881829"/>
    <w:rsid w:val="00882D94"/>
    <w:rsid w:val="008839DB"/>
    <w:rsid w:val="0088433D"/>
    <w:rsid w:val="00884F5E"/>
    <w:rsid w:val="00885570"/>
    <w:rsid w:val="00885E50"/>
    <w:rsid w:val="00886406"/>
    <w:rsid w:val="00887C02"/>
    <w:rsid w:val="008901A2"/>
    <w:rsid w:val="00891142"/>
    <w:rsid w:val="00891617"/>
    <w:rsid w:val="00891970"/>
    <w:rsid w:val="00891A58"/>
    <w:rsid w:val="008920D4"/>
    <w:rsid w:val="008945EC"/>
    <w:rsid w:val="00894ED7"/>
    <w:rsid w:val="00895B44"/>
    <w:rsid w:val="00896BB2"/>
    <w:rsid w:val="0089712D"/>
    <w:rsid w:val="008972A1"/>
    <w:rsid w:val="0089751D"/>
    <w:rsid w:val="008A116C"/>
    <w:rsid w:val="008A1173"/>
    <w:rsid w:val="008A1696"/>
    <w:rsid w:val="008A1E30"/>
    <w:rsid w:val="008A2093"/>
    <w:rsid w:val="008A22C6"/>
    <w:rsid w:val="008A275F"/>
    <w:rsid w:val="008A2C41"/>
    <w:rsid w:val="008A3BAD"/>
    <w:rsid w:val="008A41D4"/>
    <w:rsid w:val="008A464A"/>
    <w:rsid w:val="008A4EB2"/>
    <w:rsid w:val="008A50C7"/>
    <w:rsid w:val="008A5B15"/>
    <w:rsid w:val="008A5B8E"/>
    <w:rsid w:val="008A6892"/>
    <w:rsid w:val="008B05C5"/>
    <w:rsid w:val="008B0814"/>
    <w:rsid w:val="008B09F3"/>
    <w:rsid w:val="008B147A"/>
    <w:rsid w:val="008B1E52"/>
    <w:rsid w:val="008B226F"/>
    <w:rsid w:val="008B23CA"/>
    <w:rsid w:val="008B2DE8"/>
    <w:rsid w:val="008B319B"/>
    <w:rsid w:val="008B3645"/>
    <w:rsid w:val="008B3E20"/>
    <w:rsid w:val="008B4DB4"/>
    <w:rsid w:val="008B52C5"/>
    <w:rsid w:val="008B61F6"/>
    <w:rsid w:val="008B6AD7"/>
    <w:rsid w:val="008B75D8"/>
    <w:rsid w:val="008B7B7A"/>
    <w:rsid w:val="008C0232"/>
    <w:rsid w:val="008C0F06"/>
    <w:rsid w:val="008C0F9F"/>
    <w:rsid w:val="008C2A37"/>
    <w:rsid w:val="008C3BD6"/>
    <w:rsid w:val="008C3C3D"/>
    <w:rsid w:val="008C3D6F"/>
    <w:rsid w:val="008C49CC"/>
    <w:rsid w:val="008C4D9D"/>
    <w:rsid w:val="008C4E85"/>
    <w:rsid w:val="008C5141"/>
    <w:rsid w:val="008C6C3A"/>
    <w:rsid w:val="008C737D"/>
    <w:rsid w:val="008D0005"/>
    <w:rsid w:val="008D32EF"/>
    <w:rsid w:val="008D3542"/>
    <w:rsid w:val="008D3546"/>
    <w:rsid w:val="008D3681"/>
    <w:rsid w:val="008D3D4A"/>
    <w:rsid w:val="008D3EE0"/>
    <w:rsid w:val="008D5754"/>
    <w:rsid w:val="008D57E4"/>
    <w:rsid w:val="008D5A18"/>
    <w:rsid w:val="008D5C05"/>
    <w:rsid w:val="008D5F70"/>
    <w:rsid w:val="008D6573"/>
    <w:rsid w:val="008D6AD8"/>
    <w:rsid w:val="008D6BF0"/>
    <w:rsid w:val="008D6D0A"/>
    <w:rsid w:val="008D7008"/>
    <w:rsid w:val="008D7115"/>
    <w:rsid w:val="008D79F8"/>
    <w:rsid w:val="008E0266"/>
    <w:rsid w:val="008E1BA1"/>
    <w:rsid w:val="008E1C0D"/>
    <w:rsid w:val="008E2F4D"/>
    <w:rsid w:val="008E3095"/>
    <w:rsid w:val="008E416C"/>
    <w:rsid w:val="008E469E"/>
    <w:rsid w:val="008E6CAA"/>
    <w:rsid w:val="008E731E"/>
    <w:rsid w:val="008F0764"/>
    <w:rsid w:val="008F25F0"/>
    <w:rsid w:val="008F33AF"/>
    <w:rsid w:val="008F3467"/>
    <w:rsid w:val="008F3641"/>
    <w:rsid w:val="008F372C"/>
    <w:rsid w:val="008F3C55"/>
    <w:rsid w:val="008F6EB4"/>
    <w:rsid w:val="008F7346"/>
    <w:rsid w:val="008F79BA"/>
    <w:rsid w:val="009002F5"/>
    <w:rsid w:val="009009CE"/>
    <w:rsid w:val="009015B0"/>
    <w:rsid w:val="00901732"/>
    <w:rsid w:val="009018BC"/>
    <w:rsid w:val="00901B5B"/>
    <w:rsid w:val="009029B2"/>
    <w:rsid w:val="00902B1F"/>
    <w:rsid w:val="00902C2F"/>
    <w:rsid w:val="00903266"/>
    <w:rsid w:val="0090371E"/>
    <w:rsid w:val="009039FF"/>
    <w:rsid w:val="009042E4"/>
    <w:rsid w:val="00904DCD"/>
    <w:rsid w:val="00905DF5"/>
    <w:rsid w:val="00906232"/>
    <w:rsid w:val="00906A21"/>
    <w:rsid w:val="00906F11"/>
    <w:rsid w:val="009072AD"/>
    <w:rsid w:val="00907347"/>
    <w:rsid w:val="0091059C"/>
    <w:rsid w:val="009132A9"/>
    <w:rsid w:val="00913566"/>
    <w:rsid w:val="009139C2"/>
    <w:rsid w:val="00914139"/>
    <w:rsid w:val="00914E03"/>
    <w:rsid w:val="00915AD4"/>
    <w:rsid w:val="00920BD6"/>
    <w:rsid w:val="00920FB3"/>
    <w:rsid w:val="0092107B"/>
    <w:rsid w:val="009211E2"/>
    <w:rsid w:val="009214AA"/>
    <w:rsid w:val="00921DBD"/>
    <w:rsid w:val="00922C0E"/>
    <w:rsid w:val="00923024"/>
    <w:rsid w:val="009243FE"/>
    <w:rsid w:val="009246EA"/>
    <w:rsid w:val="00924D22"/>
    <w:rsid w:val="00924F04"/>
    <w:rsid w:val="0092586A"/>
    <w:rsid w:val="009268DA"/>
    <w:rsid w:val="009324B7"/>
    <w:rsid w:val="00932715"/>
    <w:rsid w:val="00933A7C"/>
    <w:rsid w:val="0093444D"/>
    <w:rsid w:val="009345E5"/>
    <w:rsid w:val="00934A96"/>
    <w:rsid w:val="00934BBC"/>
    <w:rsid w:val="0093529F"/>
    <w:rsid w:val="00935436"/>
    <w:rsid w:val="00935F8D"/>
    <w:rsid w:val="00935FA3"/>
    <w:rsid w:val="00936614"/>
    <w:rsid w:val="00937CD7"/>
    <w:rsid w:val="009430D0"/>
    <w:rsid w:val="009431C8"/>
    <w:rsid w:val="00943738"/>
    <w:rsid w:val="00943C22"/>
    <w:rsid w:val="00943D90"/>
    <w:rsid w:val="00944268"/>
    <w:rsid w:val="00944B11"/>
    <w:rsid w:val="00944E18"/>
    <w:rsid w:val="00946526"/>
    <w:rsid w:val="009468BF"/>
    <w:rsid w:val="00947663"/>
    <w:rsid w:val="009477AC"/>
    <w:rsid w:val="00947F54"/>
    <w:rsid w:val="009505BE"/>
    <w:rsid w:val="00951ADC"/>
    <w:rsid w:val="00952C02"/>
    <w:rsid w:val="00952D8D"/>
    <w:rsid w:val="0095492D"/>
    <w:rsid w:val="009552D3"/>
    <w:rsid w:val="009558FD"/>
    <w:rsid w:val="00955C32"/>
    <w:rsid w:val="00955F51"/>
    <w:rsid w:val="0095684D"/>
    <w:rsid w:val="0095724F"/>
    <w:rsid w:val="0095766D"/>
    <w:rsid w:val="00960811"/>
    <w:rsid w:val="009615D3"/>
    <w:rsid w:val="00961D0D"/>
    <w:rsid w:val="009624A5"/>
    <w:rsid w:val="009624F5"/>
    <w:rsid w:val="00963D3B"/>
    <w:rsid w:val="00964ABF"/>
    <w:rsid w:val="00965BEC"/>
    <w:rsid w:val="00965F17"/>
    <w:rsid w:val="0096735C"/>
    <w:rsid w:val="009678EE"/>
    <w:rsid w:val="00970547"/>
    <w:rsid w:val="00971757"/>
    <w:rsid w:val="009718E5"/>
    <w:rsid w:val="00971CD6"/>
    <w:rsid w:val="00972207"/>
    <w:rsid w:val="00973D70"/>
    <w:rsid w:val="009741F7"/>
    <w:rsid w:val="009767FC"/>
    <w:rsid w:val="0097754E"/>
    <w:rsid w:val="00980DB8"/>
    <w:rsid w:val="00980E6B"/>
    <w:rsid w:val="009816C5"/>
    <w:rsid w:val="00981AF7"/>
    <w:rsid w:val="0098242D"/>
    <w:rsid w:val="00982BD5"/>
    <w:rsid w:val="00983AC2"/>
    <w:rsid w:val="00983AE6"/>
    <w:rsid w:val="00984C71"/>
    <w:rsid w:val="00985FE7"/>
    <w:rsid w:val="009860F6"/>
    <w:rsid w:val="0098652D"/>
    <w:rsid w:val="009866B8"/>
    <w:rsid w:val="00987911"/>
    <w:rsid w:val="00987CC6"/>
    <w:rsid w:val="00987DFC"/>
    <w:rsid w:val="00990E02"/>
    <w:rsid w:val="00990FBF"/>
    <w:rsid w:val="0099123A"/>
    <w:rsid w:val="0099164E"/>
    <w:rsid w:val="00992A1C"/>
    <w:rsid w:val="00993FFB"/>
    <w:rsid w:val="00994591"/>
    <w:rsid w:val="00996017"/>
    <w:rsid w:val="00996F80"/>
    <w:rsid w:val="00997E9D"/>
    <w:rsid w:val="009A006B"/>
    <w:rsid w:val="009A0231"/>
    <w:rsid w:val="009A0E1E"/>
    <w:rsid w:val="009A0F96"/>
    <w:rsid w:val="009A2715"/>
    <w:rsid w:val="009A2D2E"/>
    <w:rsid w:val="009A368D"/>
    <w:rsid w:val="009A3BCF"/>
    <w:rsid w:val="009A4D50"/>
    <w:rsid w:val="009A5182"/>
    <w:rsid w:val="009A5CFC"/>
    <w:rsid w:val="009A74FE"/>
    <w:rsid w:val="009A7933"/>
    <w:rsid w:val="009B0600"/>
    <w:rsid w:val="009B0CD9"/>
    <w:rsid w:val="009B1933"/>
    <w:rsid w:val="009B1C27"/>
    <w:rsid w:val="009B24A0"/>
    <w:rsid w:val="009B2C50"/>
    <w:rsid w:val="009B3261"/>
    <w:rsid w:val="009B3E71"/>
    <w:rsid w:val="009B3F5D"/>
    <w:rsid w:val="009B3FB9"/>
    <w:rsid w:val="009B485D"/>
    <w:rsid w:val="009B4E5D"/>
    <w:rsid w:val="009B65D1"/>
    <w:rsid w:val="009B7C32"/>
    <w:rsid w:val="009B7E5E"/>
    <w:rsid w:val="009B7F6F"/>
    <w:rsid w:val="009C03F4"/>
    <w:rsid w:val="009C03F8"/>
    <w:rsid w:val="009C179B"/>
    <w:rsid w:val="009C1C9F"/>
    <w:rsid w:val="009C21A3"/>
    <w:rsid w:val="009C2CDF"/>
    <w:rsid w:val="009C3107"/>
    <w:rsid w:val="009C3228"/>
    <w:rsid w:val="009C327C"/>
    <w:rsid w:val="009C3990"/>
    <w:rsid w:val="009C39C4"/>
    <w:rsid w:val="009C4D37"/>
    <w:rsid w:val="009C541A"/>
    <w:rsid w:val="009C6781"/>
    <w:rsid w:val="009C6EBA"/>
    <w:rsid w:val="009C7B0E"/>
    <w:rsid w:val="009D0625"/>
    <w:rsid w:val="009D0870"/>
    <w:rsid w:val="009D0FD1"/>
    <w:rsid w:val="009D1128"/>
    <w:rsid w:val="009D2B17"/>
    <w:rsid w:val="009D3A13"/>
    <w:rsid w:val="009D3C07"/>
    <w:rsid w:val="009D4B61"/>
    <w:rsid w:val="009D540F"/>
    <w:rsid w:val="009D598E"/>
    <w:rsid w:val="009D5BD4"/>
    <w:rsid w:val="009D6C8A"/>
    <w:rsid w:val="009D6CF1"/>
    <w:rsid w:val="009D7724"/>
    <w:rsid w:val="009D773F"/>
    <w:rsid w:val="009E01F4"/>
    <w:rsid w:val="009E0B17"/>
    <w:rsid w:val="009E0ED4"/>
    <w:rsid w:val="009E26B2"/>
    <w:rsid w:val="009E28FD"/>
    <w:rsid w:val="009E31D2"/>
    <w:rsid w:val="009E3A3D"/>
    <w:rsid w:val="009E58EC"/>
    <w:rsid w:val="009E61BA"/>
    <w:rsid w:val="009E630C"/>
    <w:rsid w:val="009E6C20"/>
    <w:rsid w:val="009E6DC0"/>
    <w:rsid w:val="009E6DE1"/>
    <w:rsid w:val="009E7552"/>
    <w:rsid w:val="009E7B18"/>
    <w:rsid w:val="009F0796"/>
    <w:rsid w:val="009F190D"/>
    <w:rsid w:val="009F2DD5"/>
    <w:rsid w:val="009F3447"/>
    <w:rsid w:val="009F34CF"/>
    <w:rsid w:val="009F40FB"/>
    <w:rsid w:val="009F479D"/>
    <w:rsid w:val="009F4AD7"/>
    <w:rsid w:val="009F5337"/>
    <w:rsid w:val="009F56A0"/>
    <w:rsid w:val="009F588D"/>
    <w:rsid w:val="009F5A7F"/>
    <w:rsid w:val="009F6370"/>
    <w:rsid w:val="009F6D42"/>
    <w:rsid w:val="00A000D2"/>
    <w:rsid w:val="00A000D7"/>
    <w:rsid w:val="00A0054A"/>
    <w:rsid w:val="00A00615"/>
    <w:rsid w:val="00A02BED"/>
    <w:rsid w:val="00A036E0"/>
    <w:rsid w:val="00A042F4"/>
    <w:rsid w:val="00A04B92"/>
    <w:rsid w:val="00A04BD3"/>
    <w:rsid w:val="00A05096"/>
    <w:rsid w:val="00A0593B"/>
    <w:rsid w:val="00A06DB9"/>
    <w:rsid w:val="00A1058F"/>
    <w:rsid w:val="00A10C75"/>
    <w:rsid w:val="00A115EF"/>
    <w:rsid w:val="00A128F0"/>
    <w:rsid w:val="00A13390"/>
    <w:rsid w:val="00A153B0"/>
    <w:rsid w:val="00A156FE"/>
    <w:rsid w:val="00A1584D"/>
    <w:rsid w:val="00A15B94"/>
    <w:rsid w:val="00A1609D"/>
    <w:rsid w:val="00A17A68"/>
    <w:rsid w:val="00A2173C"/>
    <w:rsid w:val="00A224D6"/>
    <w:rsid w:val="00A23893"/>
    <w:rsid w:val="00A23D8F"/>
    <w:rsid w:val="00A24A06"/>
    <w:rsid w:val="00A25760"/>
    <w:rsid w:val="00A25887"/>
    <w:rsid w:val="00A25C1E"/>
    <w:rsid w:val="00A26C85"/>
    <w:rsid w:val="00A26D5B"/>
    <w:rsid w:val="00A275CA"/>
    <w:rsid w:val="00A30154"/>
    <w:rsid w:val="00A3120E"/>
    <w:rsid w:val="00A3160C"/>
    <w:rsid w:val="00A322DF"/>
    <w:rsid w:val="00A3273E"/>
    <w:rsid w:val="00A32D80"/>
    <w:rsid w:val="00A33641"/>
    <w:rsid w:val="00A33BA2"/>
    <w:rsid w:val="00A33CA0"/>
    <w:rsid w:val="00A3431A"/>
    <w:rsid w:val="00A34CE4"/>
    <w:rsid w:val="00A3567D"/>
    <w:rsid w:val="00A358A7"/>
    <w:rsid w:val="00A372DA"/>
    <w:rsid w:val="00A37FBA"/>
    <w:rsid w:val="00A405F3"/>
    <w:rsid w:val="00A4197A"/>
    <w:rsid w:val="00A419C6"/>
    <w:rsid w:val="00A42047"/>
    <w:rsid w:val="00A42A8F"/>
    <w:rsid w:val="00A42FB7"/>
    <w:rsid w:val="00A4379D"/>
    <w:rsid w:val="00A441E4"/>
    <w:rsid w:val="00A45184"/>
    <w:rsid w:val="00A464B4"/>
    <w:rsid w:val="00A46655"/>
    <w:rsid w:val="00A46700"/>
    <w:rsid w:val="00A46723"/>
    <w:rsid w:val="00A47113"/>
    <w:rsid w:val="00A47649"/>
    <w:rsid w:val="00A47800"/>
    <w:rsid w:val="00A47C44"/>
    <w:rsid w:val="00A501B9"/>
    <w:rsid w:val="00A50C30"/>
    <w:rsid w:val="00A50F4F"/>
    <w:rsid w:val="00A51DED"/>
    <w:rsid w:val="00A529AA"/>
    <w:rsid w:val="00A52B92"/>
    <w:rsid w:val="00A538FE"/>
    <w:rsid w:val="00A53AAE"/>
    <w:rsid w:val="00A5491E"/>
    <w:rsid w:val="00A54D76"/>
    <w:rsid w:val="00A54FCB"/>
    <w:rsid w:val="00A55AC3"/>
    <w:rsid w:val="00A57687"/>
    <w:rsid w:val="00A57B64"/>
    <w:rsid w:val="00A6142B"/>
    <w:rsid w:val="00A62FEA"/>
    <w:rsid w:val="00A631F1"/>
    <w:rsid w:val="00A63AB7"/>
    <w:rsid w:val="00A641B4"/>
    <w:rsid w:val="00A65B3F"/>
    <w:rsid w:val="00A6620A"/>
    <w:rsid w:val="00A670C7"/>
    <w:rsid w:val="00A67C3F"/>
    <w:rsid w:val="00A7055C"/>
    <w:rsid w:val="00A70E12"/>
    <w:rsid w:val="00A7241A"/>
    <w:rsid w:val="00A7276D"/>
    <w:rsid w:val="00A72EAA"/>
    <w:rsid w:val="00A739E2"/>
    <w:rsid w:val="00A73B04"/>
    <w:rsid w:val="00A742FB"/>
    <w:rsid w:val="00A750DA"/>
    <w:rsid w:val="00A7536E"/>
    <w:rsid w:val="00A7765E"/>
    <w:rsid w:val="00A77EBA"/>
    <w:rsid w:val="00A80204"/>
    <w:rsid w:val="00A80D5F"/>
    <w:rsid w:val="00A80DAE"/>
    <w:rsid w:val="00A81175"/>
    <w:rsid w:val="00A81281"/>
    <w:rsid w:val="00A818BE"/>
    <w:rsid w:val="00A81A41"/>
    <w:rsid w:val="00A81B6A"/>
    <w:rsid w:val="00A8275D"/>
    <w:rsid w:val="00A829C7"/>
    <w:rsid w:val="00A82DD6"/>
    <w:rsid w:val="00A83C72"/>
    <w:rsid w:val="00A84F0B"/>
    <w:rsid w:val="00A8591E"/>
    <w:rsid w:val="00A85B00"/>
    <w:rsid w:val="00A8649A"/>
    <w:rsid w:val="00A86690"/>
    <w:rsid w:val="00A86C3B"/>
    <w:rsid w:val="00A87B18"/>
    <w:rsid w:val="00A87BCD"/>
    <w:rsid w:val="00A90B93"/>
    <w:rsid w:val="00A90FD2"/>
    <w:rsid w:val="00A9103B"/>
    <w:rsid w:val="00A93A32"/>
    <w:rsid w:val="00A9436C"/>
    <w:rsid w:val="00A949A4"/>
    <w:rsid w:val="00A962A2"/>
    <w:rsid w:val="00A96309"/>
    <w:rsid w:val="00A96EAB"/>
    <w:rsid w:val="00A9782E"/>
    <w:rsid w:val="00A97A3C"/>
    <w:rsid w:val="00AA02AE"/>
    <w:rsid w:val="00AA0751"/>
    <w:rsid w:val="00AA1194"/>
    <w:rsid w:val="00AA1D73"/>
    <w:rsid w:val="00AA34C0"/>
    <w:rsid w:val="00AA4067"/>
    <w:rsid w:val="00AA5237"/>
    <w:rsid w:val="00AA57FF"/>
    <w:rsid w:val="00AA68E1"/>
    <w:rsid w:val="00AA6997"/>
    <w:rsid w:val="00AA6EC3"/>
    <w:rsid w:val="00AA6EF2"/>
    <w:rsid w:val="00AB0440"/>
    <w:rsid w:val="00AB0619"/>
    <w:rsid w:val="00AB09A2"/>
    <w:rsid w:val="00AB0C54"/>
    <w:rsid w:val="00AB0C7B"/>
    <w:rsid w:val="00AB0DEE"/>
    <w:rsid w:val="00AB12A9"/>
    <w:rsid w:val="00AB13C6"/>
    <w:rsid w:val="00AB1466"/>
    <w:rsid w:val="00AB1CE0"/>
    <w:rsid w:val="00AB1CEB"/>
    <w:rsid w:val="00AB1E95"/>
    <w:rsid w:val="00AB222F"/>
    <w:rsid w:val="00AB260C"/>
    <w:rsid w:val="00AB2A79"/>
    <w:rsid w:val="00AB2B0B"/>
    <w:rsid w:val="00AB37D5"/>
    <w:rsid w:val="00AB48A4"/>
    <w:rsid w:val="00AB4D8B"/>
    <w:rsid w:val="00AB5150"/>
    <w:rsid w:val="00AB562B"/>
    <w:rsid w:val="00AB598E"/>
    <w:rsid w:val="00AB6A62"/>
    <w:rsid w:val="00AB7645"/>
    <w:rsid w:val="00AC0B6A"/>
    <w:rsid w:val="00AC2137"/>
    <w:rsid w:val="00AC2DE3"/>
    <w:rsid w:val="00AC3325"/>
    <w:rsid w:val="00AC3F41"/>
    <w:rsid w:val="00AC46EC"/>
    <w:rsid w:val="00AC59CC"/>
    <w:rsid w:val="00AC702A"/>
    <w:rsid w:val="00AC7227"/>
    <w:rsid w:val="00AD042D"/>
    <w:rsid w:val="00AD0731"/>
    <w:rsid w:val="00AD2009"/>
    <w:rsid w:val="00AD2D6B"/>
    <w:rsid w:val="00AD332F"/>
    <w:rsid w:val="00AD3976"/>
    <w:rsid w:val="00AD4FBA"/>
    <w:rsid w:val="00AD5517"/>
    <w:rsid w:val="00AD5E6B"/>
    <w:rsid w:val="00AD6804"/>
    <w:rsid w:val="00AD74DB"/>
    <w:rsid w:val="00AD79AC"/>
    <w:rsid w:val="00AD7C78"/>
    <w:rsid w:val="00AE0A7B"/>
    <w:rsid w:val="00AE191F"/>
    <w:rsid w:val="00AE27CB"/>
    <w:rsid w:val="00AE2878"/>
    <w:rsid w:val="00AE2A7A"/>
    <w:rsid w:val="00AE2E1C"/>
    <w:rsid w:val="00AE2F43"/>
    <w:rsid w:val="00AE3DCE"/>
    <w:rsid w:val="00AE3E35"/>
    <w:rsid w:val="00AE4FC2"/>
    <w:rsid w:val="00AE5180"/>
    <w:rsid w:val="00AE57ED"/>
    <w:rsid w:val="00AE5A46"/>
    <w:rsid w:val="00AE5F67"/>
    <w:rsid w:val="00AE65DC"/>
    <w:rsid w:val="00AE71AA"/>
    <w:rsid w:val="00AF0EC2"/>
    <w:rsid w:val="00AF101D"/>
    <w:rsid w:val="00AF1105"/>
    <w:rsid w:val="00AF2609"/>
    <w:rsid w:val="00AF3C34"/>
    <w:rsid w:val="00AF3E46"/>
    <w:rsid w:val="00AF5974"/>
    <w:rsid w:val="00AF5C56"/>
    <w:rsid w:val="00AF6891"/>
    <w:rsid w:val="00AF6959"/>
    <w:rsid w:val="00AF7650"/>
    <w:rsid w:val="00AF77ED"/>
    <w:rsid w:val="00AF7987"/>
    <w:rsid w:val="00B00156"/>
    <w:rsid w:val="00B00BE5"/>
    <w:rsid w:val="00B00C41"/>
    <w:rsid w:val="00B00DA9"/>
    <w:rsid w:val="00B00EE6"/>
    <w:rsid w:val="00B0101A"/>
    <w:rsid w:val="00B01EA0"/>
    <w:rsid w:val="00B02214"/>
    <w:rsid w:val="00B02731"/>
    <w:rsid w:val="00B02C34"/>
    <w:rsid w:val="00B035CA"/>
    <w:rsid w:val="00B03892"/>
    <w:rsid w:val="00B0529D"/>
    <w:rsid w:val="00B05954"/>
    <w:rsid w:val="00B05B08"/>
    <w:rsid w:val="00B0685A"/>
    <w:rsid w:val="00B07644"/>
    <w:rsid w:val="00B07C1C"/>
    <w:rsid w:val="00B1105B"/>
    <w:rsid w:val="00B12CDD"/>
    <w:rsid w:val="00B12D36"/>
    <w:rsid w:val="00B139DD"/>
    <w:rsid w:val="00B14438"/>
    <w:rsid w:val="00B170FD"/>
    <w:rsid w:val="00B22421"/>
    <w:rsid w:val="00B22598"/>
    <w:rsid w:val="00B2261B"/>
    <w:rsid w:val="00B227CD"/>
    <w:rsid w:val="00B23E69"/>
    <w:rsid w:val="00B245F2"/>
    <w:rsid w:val="00B249AD"/>
    <w:rsid w:val="00B24BFE"/>
    <w:rsid w:val="00B252F3"/>
    <w:rsid w:val="00B25EA4"/>
    <w:rsid w:val="00B261C7"/>
    <w:rsid w:val="00B26F81"/>
    <w:rsid w:val="00B2783C"/>
    <w:rsid w:val="00B27AC3"/>
    <w:rsid w:val="00B30984"/>
    <w:rsid w:val="00B30C89"/>
    <w:rsid w:val="00B314A1"/>
    <w:rsid w:val="00B3275F"/>
    <w:rsid w:val="00B334B6"/>
    <w:rsid w:val="00B33E54"/>
    <w:rsid w:val="00B35E81"/>
    <w:rsid w:val="00B360EB"/>
    <w:rsid w:val="00B36696"/>
    <w:rsid w:val="00B41420"/>
    <w:rsid w:val="00B421EB"/>
    <w:rsid w:val="00B4235E"/>
    <w:rsid w:val="00B43894"/>
    <w:rsid w:val="00B43E5B"/>
    <w:rsid w:val="00B44168"/>
    <w:rsid w:val="00B44350"/>
    <w:rsid w:val="00B4508D"/>
    <w:rsid w:val="00B45168"/>
    <w:rsid w:val="00B459F2"/>
    <w:rsid w:val="00B501D5"/>
    <w:rsid w:val="00B50EDE"/>
    <w:rsid w:val="00B51216"/>
    <w:rsid w:val="00B5163D"/>
    <w:rsid w:val="00B532EA"/>
    <w:rsid w:val="00B538CF"/>
    <w:rsid w:val="00B53C39"/>
    <w:rsid w:val="00B55242"/>
    <w:rsid w:val="00B56877"/>
    <w:rsid w:val="00B568A6"/>
    <w:rsid w:val="00B56A8D"/>
    <w:rsid w:val="00B57F30"/>
    <w:rsid w:val="00B57F58"/>
    <w:rsid w:val="00B6010D"/>
    <w:rsid w:val="00B6068B"/>
    <w:rsid w:val="00B623AC"/>
    <w:rsid w:val="00B62454"/>
    <w:rsid w:val="00B628C7"/>
    <w:rsid w:val="00B63232"/>
    <w:rsid w:val="00B64401"/>
    <w:rsid w:val="00B647B7"/>
    <w:rsid w:val="00B663AE"/>
    <w:rsid w:val="00B6657C"/>
    <w:rsid w:val="00B66591"/>
    <w:rsid w:val="00B670B2"/>
    <w:rsid w:val="00B707E4"/>
    <w:rsid w:val="00B7382E"/>
    <w:rsid w:val="00B73E61"/>
    <w:rsid w:val="00B74FF0"/>
    <w:rsid w:val="00B750CC"/>
    <w:rsid w:val="00B755B2"/>
    <w:rsid w:val="00B76119"/>
    <w:rsid w:val="00B761BD"/>
    <w:rsid w:val="00B76934"/>
    <w:rsid w:val="00B76EDC"/>
    <w:rsid w:val="00B80535"/>
    <w:rsid w:val="00B80AC9"/>
    <w:rsid w:val="00B80AF1"/>
    <w:rsid w:val="00B80D10"/>
    <w:rsid w:val="00B81125"/>
    <w:rsid w:val="00B819AB"/>
    <w:rsid w:val="00B81F95"/>
    <w:rsid w:val="00B82F05"/>
    <w:rsid w:val="00B84106"/>
    <w:rsid w:val="00B846C0"/>
    <w:rsid w:val="00B846F9"/>
    <w:rsid w:val="00B856B6"/>
    <w:rsid w:val="00B86530"/>
    <w:rsid w:val="00B87BF3"/>
    <w:rsid w:val="00B900D3"/>
    <w:rsid w:val="00B90372"/>
    <w:rsid w:val="00B910F3"/>
    <w:rsid w:val="00B924F6"/>
    <w:rsid w:val="00B92E84"/>
    <w:rsid w:val="00B93F80"/>
    <w:rsid w:val="00B941B9"/>
    <w:rsid w:val="00B962BE"/>
    <w:rsid w:val="00B9677A"/>
    <w:rsid w:val="00B967B5"/>
    <w:rsid w:val="00B967EC"/>
    <w:rsid w:val="00B96980"/>
    <w:rsid w:val="00B96CA1"/>
    <w:rsid w:val="00B96F54"/>
    <w:rsid w:val="00B96F73"/>
    <w:rsid w:val="00B970ED"/>
    <w:rsid w:val="00B97352"/>
    <w:rsid w:val="00BA0319"/>
    <w:rsid w:val="00BA0510"/>
    <w:rsid w:val="00BA0689"/>
    <w:rsid w:val="00BA0B9B"/>
    <w:rsid w:val="00BA1172"/>
    <w:rsid w:val="00BA12A7"/>
    <w:rsid w:val="00BA1420"/>
    <w:rsid w:val="00BA1867"/>
    <w:rsid w:val="00BA1CF4"/>
    <w:rsid w:val="00BA1F3B"/>
    <w:rsid w:val="00BA2BE0"/>
    <w:rsid w:val="00BA4E2A"/>
    <w:rsid w:val="00BA4E84"/>
    <w:rsid w:val="00BA5ADA"/>
    <w:rsid w:val="00BA6B80"/>
    <w:rsid w:val="00BA6F9A"/>
    <w:rsid w:val="00BA7D0A"/>
    <w:rsid w:val="00BB05AB"/>
    <w:rsid w:val="00BB0D88"/>
    <w:rsid w:val="00BB129E"/>
    <w:rsid w:val="00BB14D2"/>
    <w:rsid w:val="00BB24DB"/>
    <w:rsid w:val="00BB2FA3"/>
    <w:rsid w:val="00BB4D66"/>
    <w:rsid w:val="00BB4DBB"/>
    <w:rsid w:val="00BB5C5F"/>
    <w:rsid w:val="00BB6463"/>
    <w:rsid w:val="00BB6976"/>
    <w:rsid w:val="00BC04C5"/>
    <w:rsid w:val="00BC0D6E"/>
    <w:rsid w:val="00BC1170"/>
    <w:rsid w:val="00BC1874"/>
    <w:rsid w:val="00BC19A0"/>
    <w:rsid w:val="00BC19B0"/>
    <w:rsid w:val="00BC2AFE"/>
    <w:rsid w:val="00BC2C01"/>
    <w:rsid w:val="00BC34C4"/>
    <w:rsid w:val="00BC3658"/>
    <w:rsid w:val="00BC3FEC"/>
    <w:rsid w:val="00BC41CC"/>
    <w:rsid w:val="00BC464D"/>
    <w:rsid w:val="00BC4EBB"/>
    <w:rsid w:val="00BC522E"/>
    <w:rsid w:val="00BC61C9"/>
    <w:rsid w:val="00BC6782"/>
    <w:rsid w:val="00BC6BD0"/>
    <w:rsid w:val="00BC7DB6"/>
    <w:rsid w:val="00BD1A45"/>
    <w:rsid w:val="00BD1EF7"/>
    <w:rsid w:val="00BD2332"/>
    <w:rsid w:val="00BD35DF"/>
    <w:rsid w:val="00BD4455"/>
    <w:rsid w:val="00BD463C"/>
    <w:rsid w:val="00BD47E6"/>
    <w:rsid w:val="00BD486E"/>
    <w:rsid w:val="00BD48D4"/>
    <w:rsid w:val="00BD4EC1"/>
    <w:rsid w:val="00BD522E"/>
    <w:rsid w:val="00BD627E"/>
    <w:rsid w:val="00BD65A6"/>
    <w:rsid w:val="00BD72D4"/>
    <w:rsid w:val="00BD73B4"/>
    <w:rsid w:val="00BD73C9"/>
    <w:rsid w:val="00BD74D8"/>
    <w:rsid w:val="00BD7C34"/>
    <w:rsid w:val="00BE01D5"/>
    <w:rsid w:val="00BE02B2"/>
    <w:rsid w:val="00BE039B"/>
    <w:rsid w:val="00BE05F4"/>
    <w:rsid w:val="00BE232C"/>
    <w:rsid w:val="00BE2B19"/>
    <w:rsid w:val="00BE3472"/>
    <w:rsid w:val="00BE3869"/>
    <w:rsid w:val="00BE3A49"/>
    <w:rsid w:val="00BE4437"/>
    <w:rsid w:val="00BE488B"/>
    <w:rsid w:val="00BE519D"/>
    <w:rsid w:val="00BE57D9"/>
    <w:rsid w:val="00BE5D08"/>
    <w:rsid w:val="00BE5EDF"/>
    <w:rsid w:val="00BE614E"/>
    <w:rsid w:val="00BE6161"/>
    <w:rsid w:val="00BE6FF6"/>
    <w:rsid w:val="00BF02CD"/>
    <w:rsid w:val="00BF0D21"/>
    <w:rsid w:val="00BF19DE"/>
    <w:rsid w:val="00BF1BB1"/>
    <w:rsid w:val="00BF1DDA"/>
    <w:rsid w:val="00BF2037"/>
    <w:rsid w:val="00BF22A1"/>
    <w:rsid w:val="00BF2524"/>
    <w:rsid w:val="00BF291E"/>
    <w:rsid w:val="00BF2C1A"/>
    <w:rsid w:val="00BF4572"/>
    <w:rsid w:val="00BF4E2E"/>
    <w:rsid w:val="00BF5D1C"/>
    <w:rsid w:val="00BF70F0"/>
    <w:rsid w:val="00BF7871"/>
    <w:rsid w:val="00C00847"/>
    <w:rsid w:val="00C0175D"/>
    <w:rsid w:val="00C01F79"/>
    <w:rsid w:val="00C02ABF"/>
    <w:rsid w:val="00C037BF"/>
    <w:rsid w:val="00C0422C"/>
    <w:rsid w:val="00C0424E"/>
    <w:rsid w:val="00C048CB"/>
    <w:rsid w:val="00C04C88"/>
    <w:rsid w:val="00C05A14"/>
    <w:rsid w:val="00C05F08"/>
    <w:rsid w:val="00C075CA"/>
    <w:rsid w:val="00C07A86"/>
    <w:rsid w:val="00C07A9A"/>
    <w:rsid w:val="00C10ACA"/>
    <w:rsid w:val="00C1105A"/>
    <w:rsid w:val="00C11546"/>
    <w:rsid w:val="00C11A94"/>
    <w:rsid w:val="00C12589"/>
    <w:rsid w:val="00C12D44"/>
    <w:rsid w:val="00C12E16"/>
    <w:rsid w:val="00C12F37"/>
    <w:rsid w:val="00C1344E"/>
    <w:rsid w:val="00C14424"/>
    <w:rsid w:val="00C15271"/>
    <w:rsid w:val="00C153EF"/>
    <w:rsid w:val="00C1550D"/>
    <w:rsid w:val="00C16321"/>
    <w:rsid w:val="00C16896"/>
    <w:rsid w:val="00C169C4"/>
    <w:rsid w:val="00C16BAC"/>
    <w:rsid w:val="00C17D67"/>
    <w:rsid w:val="00C17F11"/>
    <w:rsid w:val="00C204BB"/>
    <w:rsid w:val="00C20C9B"/>
    <w:rsid w:val="00C236D5"/>
    <w:rsid w:val="00C241BE"/>
    <w:rsid w:val="00C243D8"/>
    <w:rsid w:val="00C24683"/>
    <w:rsid w:val="00C262A3"/>
    <w:rsid w:val="00C2638B"/>
    <w:rsid w:val="00C26622"/>
    <w:rsid w:val="00C266BB"/>
    <w:rsid w:val="00C27BEF"/>
    <w:rsid w:val="00C3002A"/>
    <w:rsid w:val="00C306C3"/>
    <w:rsid w:val="00C31000"/>
    <w:rsid w:val="00C33662"/>
    <w:rsid w:val="00C3392C"/>
    <w:rsid w:val="00C3459A"/>
    <w:rsid w:val="00C34A8C"/>
    <w:rsid w:val="00C34E69"/>
    <w:rsid w:val="00C3591F"/>
    <w:rsid w:val="00C3744B"/>
    <w:rsid w:val="00C40A87"/>
    <w:rsid w:val="00C40F6B"/>
    <w:rsid w:val="00C43218"/>
    <w:rsid w:val="00C43B73"/>
    <w:rsid w:val="00C447DB"/>
    <w:rsid w:val="00C44833"/>
    <w:rsid w:val="00C44F13"/>
    <w:rsid w:val="00C451A0"/>
    <w:rsid w:val="00C45C1B"/>
    <w:rsid w:val="00C45E9A"/>
    <w:rsid w:val="00C47289"/>
    <w:rsid w:val="00C47695"/>
    <w:rsid w:val="00C476E4"/>
    <w:rsid w:val="00C47AC5"/>
    <w:rsid w:val="00C511BF"/>
    <w:rsid w:val="00C51A8D"/>
    <w:rsid w:val="00C5261A"/>
    <w:rsid w:val="00C531B6"/>
    <w:rsid w:val="00C54D9D"/>
    <w:rsid w:val="00C5518E"/>
    <w:rsid w:val="00C5553F"/>
    <w:rsid w:val="00C55621"/>
    <w:rsid w:val="00C5597B"/>
    <w:rsid w:val="00C56088"/>
    <w:rsid w:val="00C565EF"/>
    <w:rsid w:val="00C567FD"/>
    <w:rsid w:val="00C56D7B"/>
    <w:rsid w:val="00C56ED1"/>
    <w:rsid w:val="00C61B78"/>
    <w:rsid w:val="00C625B1"/>
    <w:rsid w:val="00C627EA"/>
    <w:rsid w:val="00C63390"/>
    <w:rsid w:val="00C63960"/>
    <w:rsid w:val="00C64258"/>
    <w:rsid w:val="00C652DB"/>
    <w:rsid w:val="00C6728F"/>
    <w:rsid w:val="00C70964"/>
    <w:rsid w:val="00C70CB4"/>
    <w:rsid w:val="00C71292"/>
    <w:rsid w:val="00C71555"/>
    <w:rsid w:val="00C72707"/>
    <w:rsid w:val="00C74496"/>
    <w:rsid w:val="00C772F3"/>
    <w:rsid w:val="00C77763"/>
    <w:rsid w:val="00C80DDD"/>
    <w:rsid w:val="00C810F8"/>
    <w:rsid w:val="00C816FA"/>
    <w:rsid w:val="00C82143"/>
    <w:rsid w:val="00C82949"/>
    <w:rsid w:val="00C833C4"/>
    <w:rsid w:val="00C83555"/>
    <w:rsid w:val="00C835FE"/>
    <w:rsid w:val="00C836FB"/>
    <w:rsid w:val="00C83BAC"/>
    <w:rsid w:val="00C84C7D"/>
    <w:rsid w:val="00C85CD2"/>
    <w:rsid w:val="00C85D9D"/>
    <w:rsid w:val="00C86B52"/>
    <w:rsid w:val="00C90272"/>
    <w:rsid w:val="00C90B41"/>
    <w:rsid w:val="00C90FA0"/>
    <w:rsid w:val="00C91C50"/>
    <w:rsid w:val="00C92F33"/>
    <w:rsid w:val="00C93333"/>
    <w:rsid w:val="00C93815"/>
    <w:rsid w:val="00C945CF"/>
    <w:rsid w:val="00C95997"/>
    <w:rsid w:val="00C95E55"/>
    <w:rsid w:val="00C97059"/>
    <w:rsid w:val="00C97255"/>
    <w:rsid w:val="00C97532"/>
    <w:rsid w:val="00C97654"/>
    <w:rsid w:val="00C97AD9"/>
    <w:rsid w:val="00CA0A3C"/>
    <w:rsid w:val="00CA20BA"/>
    <w:rsid w:val="00CA24C7"/>
    <w:rsid w:val="00CA2785"/>
    <w:rsid w:val="00CA335B"/>
    <w:rsid w:val="00CA5443"/>
    <w:rsid w:val="00CA58EB"/>
    <w:rsid w:val="00CA5D2B"/>
    <w:rsid w:val="00CA6508"/>
    <w:rsid w:val="00CA6857"/>
    <w:rsid w:val="00CA6A6D"/>
    <w:rsid w:val="00CA6C24"/>
    <w:rsid w:val="00CA740D"/>
    <w:rsid w:val="00CA7744"/>
    <w:rsid w:val="00CA7CC1"/>
    <w:rsid w:val="00CB158B"/>
    <w:rsid w:val="00CB1E54"/>
    <w:rsid w:val="00CB216C"/>
    <w:rsid w:val="00CB28DC"/>
    <w:rsid w:val="00CB2BC5"/>
    <w:rsid w:val="00CB337A"/>
    <w:rsid w:val="00CB4A18"/>
    <w:rsid w:val="00CB4B92"/>
    <w:rsid w:val="00CB4D0E"/>
    <w:rsid w:val="00CB5A27"/>
    <w:rsid w:val="00CB665C"/>
    <w:rsid w:val="00CB698D"/>
    <w:rsid w:val="00CB6B72"/>
    <w:rsid w:val="00CB724D"/>
    <w:rsid w:val="00CB7322"/>
    <w:rsid w:val="00CB764A"/>
    <w:rsid w:val="00CC0F71"/>
    <w:rsid w:val="00CC1AAF"/>
    <w:rsid w:val="00CC1C5D"/>
    <w:rsid w:val="00CC317C"/>
    <w:rsid w:val="00CC342D"/>
    <w:rsid w:val="00CC3B46"/>
    <w:rsid w:val="00CC4B2C"/>
    <w:rsid w:val="00CC516E"/>
    <w:rsid w:val="00CC6ED9"/>
    <w:rsid w:val="00CC7CCC"/>
    <w:rsid w:val="00CC7D7F"/>
    <w:rsid w:val="00CD013C"/>
    <w:rsid w:val="00CD032A"/>
    <w:rsid w:val="00CD0668"/>
    <w:rsid w:val="00CD08B9"/>
    <w:rsid w:val="00CD0DF5"/>
    <w:rsid w:val="00CD1B47"/>
    <w:rsid w:val="00CD1E8F"/>
    <w:rsid w:val="00CD20DF"/>
    <w:rsid w:val="00CD2669"/>
    <w:rsid w:val="00CD27E9"/>
    <w:rsid w:val="00CD2B92"/>
    <w:rsid w:val="00CD2BF5"/>
    <w:rsid w:val="00CD4D7B"/>
    <w:rsid w:val="00CD5109"/>
    <w:rsid w:val="00CD583F"/>
    <w:rsid w:val="00CD66C7"/>
    <w:rsid w:val="00CD72BF"/>
    <w:rsid w:val="00CE0247"/>
    <w:rsid w:val="00CE0985"/>
    <w:rsid w:val="00CE1577"/>
    <w:rsid w:val="00CE1B16"/>
    <w:rsid w:val="00CE3599"/>
    <w:rsid w:val="00CE37A9"/>
    <w:rsid w:val="00CE3BEB"/>
    <w:rsid w:val="00CE41F0"/>
    <w:rsid w:val="00CE45F8"/>
    <w:rsid w:val="00CE472B"/>
    <w:rsid w:val="00CE7056"/>
    <w:rsid w:val="00CE72AA"/>
    <w:rsid w:val="00CF000A"/>
    <w:rsid w:val="00CF0412"/>
    <w:rsid w:val="00CF2825"/>
    <w:rsid w:val="00CF28E3"/>
    <w:rsid w:val="00CF3769"/>
    <w:rsid w:val="00CF3AF8"/>
    <w:rsid w:val="00CF3F7B"/>
    <w:rsid w:val="00CF540C"/>
    <w:rsid w:val="00CF6B24"/>
    <w:rsid w:val="00CF7C0C"/>
    <w:rsid w:val="00D00233"/>
    <w:rsid w:val="00D00DBF"/>
    <w:rsid w:val="00D0100A"/>
    <w:rsid w:val="00D01385"/>
    <w:rsid w:val="00D01A55"/>
    <w:rsid w:val="00D02A3C"/>
    <w:rsid w:val="00D04209"/>
    <w:rsid w:val="00D04E1A"/>
    <w:rsid w:val="00D05CAE"/>
    <w:rsid w:val="00D05DED"/>
    <w:rsid w:val="00D0692C"/>
    <w:rsid w:val="00D06E19"/>
    <w:rsid w:val="00D07E02"/>
    <w:rsid w:val="00D1157E"/>
    <w:rsid w:val="00D11D7D"/>
    <w:rsid w:val="00D11ECC"/>
    <w:rsid w:val="00D11F77"/>
    <w:rsid w:val="00D126BF"/>
    <w:rsid w:val="00D12A11"/>
    <w:rsid w:val="00D153F3"/>
    <w:rsid w:val="00D15659"/>
    <w:rsid w:val="00D168DF"/>
    <w:rsid w:val="00D16C50"/>
    <w:rsid w:val="00D16EEC"/>
    <w:rsid w:val="00D17263"/>
    <w:rsid w:val="00D17407"/>
    <w:rsid w:val="00D17C2F"/>
    <w:rsid w:val="00D20E03"/>
    <w:rsid w:val="00D20E87"/>
    <w:rsid w:val="00D2185E"/>
    <w:rsid w:val="00D21DDE"/>
    <w:rsid w:val="00D24E72"/>
    <w:rsid w:val="00D25AB5"/>
    <w:rsid w:val="00D26527"/>
    <w:rsid w:val="00D2743E"/>
    <w:rsid w:val="00D2767D"/>
    <w:rsid w:val="00D30205"/>
    <w:rsid w:val="00D304D0"/>
    <w:rsid w:val="00D30997"/>
    <w:rsid w:val="00D30B7B"/>
    <w:rsid w:val="00D33FEC"/>
    <w:rsid w:val="00D343DB"/>
    <w:rsid w:val="00D3491B"/>
    <w:rsid w:val="00D36269"/>
    <w:rsid w:val="00D363B9"/>
    <w:rsid w:val="00D37221"/>
    <w:rsid w:val="00D372CA"/>
    <w:rsid w:val="00D373F2"/>
    <w:rsid w:val="00D409FD"/>
    <w:rsid w:val="00D41C58"/>
    <w:rsid w:val="00D41F4C"/>
    <w:rsid w:val="00D4308D"/>
    <w:rsid w:val="00D43D89"/>
    <w:rsid w:val="00D44B91"/>
    <w:rsid w:val="00D44E01"/>
    <w:rsid w:val="00D45805"/>
    <w:rsid w:val="00D45C3A"/>
    <w:rsid w:val="00D46005"/>
    <w:rsid w:val="00D462A3"/>
    <w:rsid w:val="00D46A42"/>
    <w:rsid w:val="00D470A8"/>
    <w:rsid w:val="00D4721D"/>
    <w:rsid w:val="00D50142"/>
    <w:rsid w:val="00D50C9E"/>
    <w:rsid w:val="00D50EF7"/>
    <w:rsid w:val="00D51654"/>
    <w:rsid w:val="00D52144"/>
    <w:rsid w:val="00D5284B"/>
    <w:rsid w:val="00D5286C"/>
    <w:rsid w:val="00D52DF6"/>
    <w:rsid w:val="00D541C3"/>
    <w:rsid w:val="00D5465C"/>
    <w:rsid w:val="00D56452"/>
    <w:rsid w:val="00D60D26"/>
    <w:rsid w:val="00D60EF7"/>
    <w:rsid w:val="00D60F60"/>
    <w:rsid w:val="00D60FD7"/>
    <w:rsid w:val="00D622D8"/>
    <w:rsid w:val="00D642C2"/>
    <w:rsid w:val="00D6449D"/>
    <w:rsid w:val="00D66A47"/>
    <w:rsid w:val="00D67475"/>
    <w:rsid w:val="00D6751C"/>
    <w:rsid w:val="00D6786A"/>
    <w:rsid w:val="00D7017E"/>
    <w:rsid w:val="00D71324"/>
    <w:rsid w:val="00D71ED0"/>
    <w:rsid w:val="00D72F80"/>
    <w:rsid w:val="00D735C3"/>
    <w:rsid w:val="00D741C6"/>
    <w:rsid w:val="00D7440F"/>
    <w:rsid w:val="00D750A7"/>
    <w:rsid w:val="00D7524B"/>
    <w:rsid w:val="00D7564E"/>
    <w:rsid w:val="00D75C9D"/>
    <w:rsid w:val="00D7647A"/>
    <w:rsid w:val="00D76F36"/>
    <w:rsid w:val="00D81440"/>
    <w:rsid w:val="00D814FB"/>
    <w:rsid w:val="00D815F1"/>
    <w:rsid w:val="00D82096"/>
    <w:rsid w:val="00D8288D"/>
    <w:rsid w:val="00D8406A"/>
    <w:rsid w:val="00D84D6D"/>
    <w:rsid w:val="00D85D89"/>
    <w:rsid w:val="00D86593"/>
    <w:rsid w:val="00D86D66"/>
    <w:rsid w:val="00D874E1"/>
    <w:rsid w:val="00D91B79"/>
    <w:rsid w:val="00D921DD"/>
    <w:rsid w:val="00D92311"/>
    <w:rsid w:val="00D93EAB"/>
    <w:rsid w:val="00D94144"/>
    <w:rsid w:val="00D94212"/>
    <w:rsid w:val="00D948FC"/>
    <w:rsid w:val="00D949E7"/>
    <w:rsid w:val="00D95DE7"/>
    <w:rsid w:val="00D970C5"/>
    <w:rsid w:val="00D97F79"/>
    <w:rsid w:val="00DA0306"/>
    <w:rsid w:val="00DA104F"/>
    <w:rsid w:val="00DA1FCA"/>
    <w:rsid w:val="00DA2364"/>
    <w:rsid w:val="00DA25AC"/>
    <w:rsid w:val="00DA43A5"/>
    <w:rsid w:val="00DA44DA"/>
    <w:rsid w:val="00DA4634"/>
    <w:rsid w:val="00DA6783"/>
    <w:rsid w:val="00DA73A4"/>
    <w:rsid w:val="00DA779E"/>
    <w:rsid w:val="00DA7FA1"/>
    <w:rsid w:val="00DB01B5"/>
    <w:rsid w:val="00DB3B8A"/>
    <w:rsid w:val="00DB4E8F"/>
    <w:rsid w:val="00DB56CD"/>
    <w:rsid w:val="00DB5BE7"/>
    <w:rsid w:val="00DB5F9E"/>
    <w:rsid w:val="00DB62A4"/>
    <w:rsid w:val="00DB6A84"/>
    <w:rsid w:val="00DB72EA"/>
    <w:rsid w:val="00DC0202"/>
    <w:rsid w:val="00DC0285"/>
    <w:rsid w:val="00DC02B7"/>
    <w:rsid w:val="00DC043A"/>
    <w:rsid w:val="00DC0D08"/>
    <w:rsid w:val="00DC0DD8"/>
    <w:rsid w:val="00DC0E06"/>
    <w:rsid w:val="00DC18F5"/>
    <w:rsid w:val="00DC2138"/>
    <w:rsid w:val="00DC2293"/>
    <w:rsid w:val="00DC246E"/>
    <w:rsid w:val="00DC2792"/>
    <w:rsid w:val="00DC283A"/>
    <w:rsid w:val="00DC2ADC"/>
    <w:rsid w:val="00DC3E45"/>
    <w:rsid w:val="00DC43E6"/>
    <w:rsid w:val="00DC4683"/>
    <w:rsid w:val="00DC50E7"/>
    <w:rsid w:val="00DC575C"/>
    <w:rsid w:val="00DC58E5"/>
    <w:rsid w:val="00DC5C73"/>
    <w:rsid w:val="00DC6156"/>
    <w:rsid w:val="00DC6AD2"/>
    <w:rsid w:val="00DD09DC"/>
    <w:rsid w:val="00DD1369"/>
    <w:rsid w:val="00DD1CE8"/>
    <w:rsid w:val="00DD4E0C"/>
    <w:rsid w:val="00DD5041"/>
    <w:rsid w:val="00DD5057"/>
    <w:rsid w:val="00DD5F76"/>
    <w:rsid w:val="00DD71B4"/>
    <w:rsid w:val="00DD72DE"/>
    <w:rsid w:val="00DD78BF"/>
    <w:rsid w:val="00DD7BD3"/>
    <w:rsid w:val="00DE0A4A"/>
    <w:rsid w:val="00DE1963"/>
    <w:rsid w:val="00DE21D8"/>
    <w:rsid w:val="00DE2800"/>
    <w:rsid w:val="00DE2A2D"/>
    <w:rsid w:val="00DE30ED"/>
    <w:rsid w:val="00DE3F11"/>
    <w:rsid w:val="00DE4903"/>
    <w:rsid w:val="00DE4B63"/>
    <w:rsid w:val="00DE5747"/>
    <w:rsid w:val="00DE584C"/>
    <w:rsid w:val="00DE5C3A"/>
    <w:rsid w:val="00DE76B1"/>
    <w:rsid w:val="00DE7BCF"/>
    <w:rsid w:val="00DF0800"/>
    <w:rsid w:val="00DF09E6"/>
    <w:rsid w:val="00DF0B3E"/>
    <w:rsid w:val="00DF13B1"/>
    <w:rsid w:val="00DF1521"/>
    <w:rsid w:val="00DF1895"/>
    <w:rsid w:val="00DF3D38"/>
    <w:rsid w:val="00DF3F57"/>
    <w:rsid w:val="00DF4915"/>
    <w:rsid w:val="00DF5355"/>
    <w:rsid w:val="00DF53CF"/>
    <w:rsid w:val="00DF5AEE"/>
    <w:rsid w:val="00DF5B45"/>
    <w:rsid w:val="00DF5F3C"/>
    <w:rsid w:val="00DF7F23"/>
    <w:rsid w:val="00DF7F2F"/>
    <w:rsid w:val="00E013AB"/>
    <w:rsid w:val="00E015FA"/>
    <w:rsid w:val="00E01A31"/>
    <w:rsid w:val="00E027DC"/>
    <w:rsid w:val="00E02B89"/>
    <w:rsid w:val="00E049AD"/>
    <w:rsid w:val="00E070BD"/>
    <w:rsid w:val="00E073D8"/>
    <w:rsid w:val="00E07910"/>
    <w:rsid w:val="00E1241E"/>
    <w:rsid w:val="00E13860"/>
    <w:rsid w:val="00E14B59"/>
    <w:rsid w:val="00E1579A"/>
    <w:rsid w:val="00E15CDC"/>
    <w:rsid w:val="00E17160"/>
    <w:rsid w:val="00E17711"/>
    <w:rsid w:val="00E2063A"/>
    <w:rsid w:val="00E20E2A"/>
    <w:rsid w:val="00E213B2"/>
    <w:rsid w:val="00E21421"/>
    <w:rsid w:val="00E22593"/>
    <w:rsid w:val="00E23B42"/>
    <w:rsid w:val="00E243C7"/>
    <w:rsid w:val="00E24C85"/>
    <w:rsid w:val="00E25182"/>
    <w:rsid w:val="00E2757D"/>
    <w:rsid w:val="00E3019E"/>
    <w:rsid w:val="00E319BC"/>
    <w:rsid w:val="00E31A53"/>
    <w:rsid w:val="00E31B18"/>
    <w:rsid w:val="00E321D5"/>
    <w:rsid w:val="00E32DC8"/>
    <w:rsid w:val="00E34568"/>
    <w:rsid w:val="00E3468C"/>
    <w:rsid w:val="00E34DE9"/>
    <w:rsid w:val="00E3559F"/>
    <w:rsid w:val="00E3562C"/>
    <w:rsid w:val="00E35D92"/>
    <w:rsid w:val="00E36904"/>
    <w:rsid w:val="00E371A8"/>
    <w:rsid w:val="00E37F1B"/>
    <w:rsid w:val="00E40F3A"/>
    <w:rsid w:val="00E4130C"/>
    <w:rsid w:val="00E413C0"/>
    <w:rsid w:val="00E420DE"/>
    <w:rsid w:val="00E42131"/>
    <w:rsid w:val="00E43AF5"/>
    <w:rsid w:val="00E44272"/>
    <w:rsid w:val="00E466C9"/>
    <w:rsid w:val="00E47DC2"/>
    <w:rsid w:val="00E522AC"/>
    <w:rsid w:val="00E53D6A"/>
    <w:rsid w:val="00E54807"/>
    <w:rsid w:val="00E54AAA"/>
    <w:rsid w:val="00E54FFF"/>
    <w:rsid w:val="00E55039"/>
    <w:rsid w:val="00E5524A"/>
    <w:rsid w:val="00E553D3"/>
    <w:rsid w:val="00E56207"/>
    <w:rsid w:val="00E56C1F"/>
    <w:rsid w:val="00E60787"/>
    <w:rsid w:val="00E612E5"/>
    <w:rsid w:val="00E6138D"/>
    <w:rsid w:val="00E61946"/>
    <w:rsid w:val="00E619C9"/>
    <w:rsid w:val="00E6273C"/>
    <w:rsid w:val="00E62BD0"/>
    <w:rsid w:val="00E62C9B"/>
    <w:rsid w:val="00E62E5F"/>
    <w:rsid w:val="00E6301C"/>
    <w:rsid w:val="00E6424B"/>
    <w:rsid w:val="00E6717B"/>
    <w:rsid w:val="00E67813"/>
    <w:rsid w:val="00E6785D"/>
    <w:rsid w:val="00E67C2F"/>
    <w:rsid w:val="00E70507"/>
    <w:rsid w:val="00E720FC"/>
    <w:rsid w:val="00E72A54"/>
    <w:rsid w:val="00E72AD2"/>
    <w:rsid w:val="00E73191"/>
    <w:rsid w:val="00E732C9"/>
    <w:rsid w:val="00E733ED"/>
    <w:rsid w:val="00E7358A"/>
    <w:rsid w:val="00E740F9"/>
    <w:rsid w:val="00E74B33"/>
    <w:rsid w:val="00E7543D"/>
    <w:rsid w:val="00E75A10"/>
    <w:rsid w:val="00E75C51"/>
    <w:rsid w:val="00E75D06"/>
    <w:rsid w:val="00E7606B"/>
    <w:rsid w:val="00E76354"/>
    <w:rsid w:val="00E766CF"/>
    <w:rsid w:val="00E77B7E"/>
    <w:rsid w:val="00E77ECF"/>
    <w:rsid w:val="00E77F01"/>
    <w:rsid w:val="00E81A66"/>
    <w:rsid w:val="00E82379"/>
    <w:rsid w:val="00E8285A"/>
    <w:rsid w:val="00E83B52"/>
    <w:rsid w:val="00E83DE5"/>
    <w:rsid w:val="00E84593"/>
    <w:rsid w:val="00E851A1"/>
    <w:rsid w:val="00E9098A"/>
    <w:rsid w:val="00E90D88"/>
    <w:rsid w:val="00E917F4"/>
    <w:rsid w:val="00E91D4D"/>
    <w:rsid w:val="00E91E36"/>
    <w:rsid w:val="00E9266C"/>
    <w:rsid w:val="00E9332E"/>
    <w:rsid w:val="00E93C93"/>
    <w:rsid w:val="00E94C2F"/>
    <w:rsid w:val="00E95602"/>
    <w:rsid w:val="00E9570D"/>
    <w:rsid w:val="00E9577F"/>
    <w:rsid w:val="00E95E4F"/>
    <w:rsid w:val="00E95FBB"/>
    <w:rsid w:val="00EA0B5A"/>
    <w:rsid w:val="00EA0F92"/>
    <w:rsid w:val="00EA1074"/>
    <w:rsid w:val="00EA2657"/>
    <w:rsid w:val="00EA287A"/>
    <w:rsid w:val="00EA2D9B"/>
    <w:rsid w:val="00EA3BED"/>
    <w:rsid w:val="00EA4742"/>
    <w:rsid w:val="00EA4984"/>
    <w:rsid w:val="00EA5053"/>
    <w:rsid w:val="00EA55FB"/>
    <w:rsid w:val="00EA5D65"/>
    <w:rsid w:val="00EA5EE5"/>
    <w:rsid w:val="00EA618B"/>
    <w:rsid w:val="00EA629E"/>
    <w:rsid w:val="00EA6C1D"/>
    <w:rsid w:val="00EA7AD7"/>
    <w:rsid w:val="00EA7B80"/>
    <w:rsid w:val="00EB00CD"/>
    <w:rsid w:val="00EB0E54"/>
    <w:rsid w:val="00EB122D"/>
    <w:rsid w:val="00EB176C"/>
    <w:rsid w:val="00EB1790"/>
    <w:rsid w:val="00EB17C8"/>
    <w:rsid w:val="00EB22F7"/>
    <w:rsid w:val="00EB251C"/>
    <w:rsid w:val="00EB3A54"/>
    <w:rsid w:val="00EB3DC1"/>
    <w:rsid w:val="00EB40C7"/>
    <w:rsid w:val="00EB47F4"/>
    <w:rsid w:val="00EB4E54"/>
    <w:rsid w:val="00EB69CD"/>
    <w:rsid w:val="00EB79C3"/>
    <w:rsid w:val="00EC083F"/>
    <w:rsid w:val="00EC15EF"/>
    <w:rsid w:val="00EC179F"/>
    <w:rsid w:val="00EC3F18"/>
    <w:rsid w:val="00EC461D"/>
    <w:rsid w:val="00EC4BC5"/>
    <w:rsid w:val="00EC4C27"/>
    <w:rsid w:val="00EC4CAF"/>
    <w:rsid w:val="00EC537A"/>
    <w:rsid w:val="00EC5B20"/>
    <w:rsid w:val="00EC6DED"/>
    <w:rsid w:val="00EC7BBD"/>
    <w:rsid w:val="00ED04B6"/>
    <w:rsid w:val="00ED3109"/>
    <w:rsid w:val="00ED3594"/>
    <w:rsid w:val="00ED35E1"/>
    <w:rsid w:val="00ED3828"/>
    <w:rsid w:val="00ED6444"/>
    <w:rsid w:val="00ED684D"/>
    <w:rsid w:val="00ED6DEE"/>
    <w:rsid w:val="00ED7246"/>
    <w:rsid w:val="00ED7FB5"/>
    <w:rsid w:val="00EE07EB"/>
    <w:rsid w:val="00EE09D8"/>
    <w:rsid w:val="00EE0B2F"/>
    <w:rsid w:val="00EE0C17"/>
    <w:rsid w:val="00EE1EAA"/>
    <w:rsid w:val="00EE26A6"/>
    <w:rsid w:val="00EE299C"/>
    <w:rsid w:val="00EE530D"/>
    <w:rsid w:val="00EE62D8"/>
    <w:rsid w:val="00EE66BC"/>
    <w:rsid w:val="00EE7432"/>
    <w:rsid w:val="00EE7DA0"/>
    <w:rsid w:val="00EF0053"/>
    <w:rsid w:val="00EF03CC"/>
    <w:rsid w:val="00EF2C76"/>
    <w:rsid w:val="00EF3B85"/>
    <w:rsid w:val="00EF4691"/>
    <w:rsid w:val="00EF49A9"/>
    <w:rsid w:val="00EF5309"/>
    <w:rsid w:val="00EF5498"/>
    <w:rsid w:val="00EF719D"/>
    <w:rsid w:val="00EF7B41"/>
    <w:rsid w:val="00EF7EE0"/>
    <w:rsid w:val="00F001C8"/>
    <w:rsid w:val="00F0031F"/>
    <w:rsid w:val="00F00BE9"/>
    <w:rsid w:val="00F00D25"/>
    <w:rsid w:val="00F013B9"/>
    <w:rsid w:val="00F01AE9"/>
    <w:rsid w:val="00F01F9B"/>
    <w:rsid w:val="00F0263A"/>
    <w:rsid w:val="00F02945"/>
    <w:rsid w:val="00F0301C"/>
    <w:rsid w:val="00F042A7"/>
    <w:rsid w:val="00F06151"/>
    <w:rsid w:val="00F065F3"/>
    <w:rsid w:val="00F0737F"/>
    <w:rsid w:val="00F07E28"/>
    <w:rsid w:val="00F1014E"/>
    <w:rsid w:val="00F10291"/>
    <w:rsid w:val="00F118E8"/>
    <w:rsid w:val="00F121F6"/>
    <w:rsid w:val="00F12D31"/>
    <w:rsid w:val="00F12F4F"/>
    <w:rsid w:val="00F13094"/>
    <w:rsid w:val="00F13C72"/>
    <w:rsid w:val="00F13D58"/>
    <w:rsid w:val="00F13DFB"/>
    <w:rsid w:val="00F146B8"/>
    <w:rsid w:val="00F1504A"/>
    <w:rsid w:val="00F16250"/>
    <w:rsid w:val="00F169A7"/>
    <w:rsid w:val="00F17CCF"/>
    <w:rsid w:val="00F21582"/>
    <w:rsid w:val="00F22434"/>
    <w:rsid w:val="00F23375"/>
    <w:rsid w:val="00F23765"/>
    <w:rsid w:val="00F24450"/>
    <w:rsid w:val="00F2531F"/>
    <w:rsid w:val="00F2542F"/>
    <w:rsid w:val="00F26706"/>
    <w:rsid w:val="00F2698F"/>
    <w:rsid w:val="00F272E6"/>
    <w:rsid w:val="00F305E6"/>
    <w:rsid w:val="00F320AD"/>
    <w:rsid w:val="00F32159"/>
    <w:rsid w:val="00F328D3"/>
    <w:rsid w:val="00F32C9B"/>
    <w:rsid w:val="00F33337"/>
    <w:rsid w:val="00F3364E"/>
    <w:rsid w:val="00F33911"/>
    <w:rsid w:val="00F349F7"/>
    <w:rsid w:val="00F34D59"/>
    <w:rsid w:val="00F35894"/>
    <w:rsid w:val="00F358C3"/>
    <w:rsid w:val="00F35BB6"/>
    <w:rsid w:val="00F35EC2"/>
    <w:rsid w:val="00F35FBB"/>
    <w:rsid w:val="00F35FDF"/>
    <w:rsid w:val="00F36AD4"/>
    <w:rsid w:val="00F40A5E"/>
    <w:rsid w:val="00F4219E"/>
    <w:rsid w:val="00F42322"/>
    <w:rsid w:val="00F43017"/>
    <w:rsid w:val="00F43344"/>
    <w:rsid w:val="00F438A8"/>
    <w:rsid w:val="00F43D3F"/>
    <w:rsid w:val="00F44320"/>
    <w:rsid w:val="00F454BA"/>
    <w:rsid w:val="00F45B86"/>
    <w:rsid w:val="00F46790"/>
    <w:rsid w:val="00F4708C"/>
    <w:rsid w:val="00F47DD2"/>
    <w:rsid w:val="00F518A4"/>
    <w:rsid w:val="00F522D0"/>
    <w:rsid w:val="00F53031"/>
    <w:rsid w:val="00F53D99"/>
    <w:rsid w:val="00F55712"/>
    <w:rsid w:val="00F557AF"/>
    <w:rsid w:val="00F5610B"/>
    <w:rsid w:val="00F56FC6"/>
    <w:rsid w:val="00F60441"/>
    <w:rsid w:val="00F60802"/>
    <w:rsid w:val="00F6444E"/>
    <w:rsid w:val="00F64CAF"/>
    <w:rsid w:val="00F65C85"/>
    <w:rsid w:val="00F6627C"/>
    <w:rsid w:val="00F67B7A"/>
    <w:rsid w:val="00F67D8F"/>
    <w:rsid w:val="00F70601"/>
    <w:rsid w:val="00F709A6"/>
    <w:rsid w:val="00F718B4"/>
    <w:rsid w:val="00F73FDF"/>
    <w:rsid w:val="00F74FD2"/>
    <w:rsid w:val="00F7519F"/>
    <w:rsid w:val="00F75750"/>
    <w:rsid w:val="00F76652"/>
    <w:rsid w:val="00F76B4F"/>
    <w:rsid w:val="00F76EC5"/>
    <w:rsid w:val="00F802D7"/>
    <w:rsid w:val="00F80326"/>
    <w:rsid w:val="00F8036B"/>
    <w:rsid w:val="00F814F4"/>
    <w:rsid w:val="00F81E5A"/>
    <w:rsid w:val="00F829CF"/>
    <w:rsid w:val="00F82A0E"/>
    <w:rsid w:val="00F82E03"/>
    <w:rsid w:val="00F83BB5"/>
    <w:rsid w:val="00F8415A"/>
    <w:rsid w:val="00F84A6D"/>
    <w:rsid w:val="00F84D90"/>
    <w:rsid w:val="00F860A1"/>
    <w:rsid w:val="00F86805"/>
    <w:rsid w:val="00F868A7"/>
    <w:rsid w:val="00F86D3B"/>
    <w:rsid w:val="00F8720E"/>
    <w:rsid w:val="00F8772C"/>
    <w:rsid w:val="00F877C1"/>
    <w:rsid w:val="00F90046"/>
    <w:rsid w:val="00F9055D"/>
    <w:rsid w:val="00F906C7"/>
    <w:rsid w:val="00F90B5D"/>
    <w:rsid w:val="00F90C61"/>
    <w:rsid w:val="00F91D4E"/>
    <w:rsid w:val="00F92484"/>
    <w:rsid w:val="00F92F51"/>
    <w:rsid w:val="00F936F8"/>
    <w:rsid w:val="00F93846"/>
    <w:rsid w:val="00F9390C"/>
    <w:rsid w:val="00F93B5E"/>
    <w:rsid w:val="00F940BD"/>
    <w:rsid w:val="00F94128"/>
    <w:rsid w:val="00F94738"/>
    <w:rsid w:val="00F9501F"/>
    <w:rsid w:val="00F9516D"/>
    <w:rsid w:val="00F951B9"/>
    <w:rsid w:val="00F952E3"/>
    <w:rsid w:val="00F95738"/>
    <w:rsid w:val="00F95EBA"/>
    <w:rsid w:val="00F95F67"/>
    <w:rsid w:val="00F962D5"/>
    <w:rsid w:val="00F968AA"/>
    <w:rsid w:val="00F96E3B"/>
    <w:rsid w:val="00F978EC"/>
    <w:rsid w:val="00FA137A"/>
    <w:rsid w:val="00FA13F4"/>
    <w:rsid w:val="00FA1C01"/>
    <w:rsid w:val="00FA20A5"/>
    <w:rsid w:val="00FA2169"/>
    <w:rsid w:val="00FA2259"/>
    <w:rsid w:val="00FA2A3A"/>
    <w:rsid w:val="00FA2FE8"/>
    <w:rsid w:val="00FA47AC"/>
    <w:rsid w:val="00FA50AA"/>
    <w:rsid w:val="00FA658F"/>
    <w:rsid w:val="00FA6C7C"/>
    <w:rsid w:val="00FA7456"/>
    <w:rsid w:val="00FB0A92"/>
    <w:rsid w:val="00FB0AC2"/>
    <w:rsid w:val="00FB211A"/>
    <w:rsid w:val="00FB2B8B"/>
    <w:rsid w:val="00FB30BD"/>
    <w:rsid w:val="00FB3AF6"/>
    <w:rsid w:val="00FB4291"/>
    <w:rsid w:val="00FB44FE"/>
    <w:rsid w:val="00FB51AD"/>
    <w:rsid w:val="00FB52D1"/>
    <w:rsid w:val="00FB532B"/>
    <w:rsid w:val="00FB7278"/>
    <w:rsid w:val="00FC083F"/>
    <w:rsid w:val="00FC0C66"/>
    <w:rsid w:val="00FC11EB"/>
    <w:rsid w:val="00FC19B5"/>
    <w:rsid w:val="00FC260F"/>
    <w:rsid w:val="00FC2D50"/>
    <w:rsid w:val="00FC2FB0"/>
    <w:rsid w:val="00FC3239"/>
    <w:rsid w:val="00FC33B9"/>
    <w:rsid w:val="00FC3AEB"/>
    <w:rsid w:val="00FC4460"/>
    <w:rsid w:val="00FC5175"/>
    <w:rsid w:val="00FC5B5A"/>
    <w:rsid w:val="00FC67B1"/>
    <w:rsid w:val="00FC7632"/>
    <w:rsid w:val="00FD1BC3"/>
    <w:rsid w:val="00FD2893"/>
    <w:rsid w:val="00FD3275"/>
    <w:rsid w:val="00FD555A"/>
    <w:rsid w:val="00FD754C"/>
    <w:rsid w:val="00FE1295"/>
    <w:rsid w:val="00FE15EB"/>
    <w:rsid w:val="00FE4512"/>
    <w:rsid w:val="00FE4965"/>
    <w:rsid w:val="00FE530F"/>
    <w:rsid w:val="00FE5B98"/>
    <w:rsid w:val="00FE64E9"/>
    <w:rsid w:val="00FE6A1E"/>
    <w:rsid w:val="00FE75F4"/>
    <w:rsid w:val="00FF097E"/>
    <w:rsid w:val="00FF11A3"/>
    <w:rsid w:val="00FF21F0"/>
    <w:rsid w:val="00FF28CB"/>
    <w:rsid w:val="00FF3512"/>
    <w:rsid w:val="00FF36F1"/>
    <w:rsid w:val="00FF6677"/>
    <w:rsid w:val="00FF75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204CBF"/>
  <w15:chartTrackingRefBased/>
  <w15:docId w15:val="{5A9DA51B-CECE-41FE-AC61-3532C81ED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C14"/>
    <w:pPr>
      <w:suppressAutoHyphens/>
      <w:spacing w:after="0" w:line="100" w:lineRule="atLeast"/>
    </w:pPr>
    <w:rPr>
      <w:rFonts w:ascii="Times New Roman" w:eastAsia="Times New Roman" w:hAnsi="Times New Roman" w:cs="Times New Roman"/>
      <w:kern w:val="1"/>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502C14"/>
    <w:rPr>
      <w:b/>
    </w:rPr>
  </w:style>
  <w:style w:type="character" w:customStyle="1" w:styleId="WW8Num13z0">
    <w:name w:val="WW8Num13z0"/>
    <w:rsid w:val="00502C14"/>
    <w:rPr>
      <w:sz w:val="22"/>
      <w:szCs w:val="22"/>
    </w:rPr>
  </w:style>
  <w:style w:type="character" w:customStyle="1" w:styleId="WW8Num14z0">
    <w:name w:val="WW8Num14z0"/>
    <w:rsid w:val="00502C14"/>
    <w:rPr>
      <w:rFonts w:cs="Times New Roman"/>
      <w:sz w:val="20"/>
      <w:szCs w:val="20"/>
    </w:rPr>
  </w:style>
  <w:style w:type="character" w:customStyle="1" w:styleId="WW8Num15z0">
    <w:name w:val="WW8Num15z0"/>
    <w:rsid w:val="00502C14"/>
    <w:rPr>
      <w:sz w:val="22"/>
      <w:szCs w:val="22"/>
    </w:rPr>
  </w:style>
  <w:style w:type="character" w:customStyle="1" w:styleId="Fuentedeprrafopredeter2">
    <w:name w:val="Fuente de párrafo predeter.2"/>
    <w:rsid w:val="00502C14"/>
  </w:style>
  <w:style w:type="character" w:customStyle="1" w:styleId="Fuentedeprrafopredeter1">
    <w:name w:val="Fuente de párrafo predeter.1"/>
    <w:rsid w:val="00502C14"/>
  </w:style>
  <w:style w:type="character" w:customStyle="1" w:styleId="Fuentedeprrafopredeter3">
    <w:name w:val="Fuente de párrafo predeter.3"/>
    <w:rsid w:val="00502C14"/>
  </w:style>
  <w:style w:type="character" w:customStyle="1" w:styleId="TextodegloboCar">
    <w:name w:val="Texto de globo Car"/>
    <w:uiPriority w:val="99"/>
    <w:rsid w:val="00502C14"/>
    <w:rPr>
      <w:rFonts w:ascii="Tahoma" w:eastAsia="Times New Roman" w:hAnsi="Tahoma" w:cs="Tahoma"/>
      <w:sz w:val="16"/>
      <w:szCs w:val="16"/>
      <w:lang w:val="es-ES"/>
    </w:rPr>
  </w:style>
  <w:style w:type="character" w:customStyle="1" w:styleId="TextoindependienteCar">
    <w:name w:val="Texto independiente Car"/>
    <w:rsid w:val="00502C14"/>
    <w:rPr>
      <w:rFonts w:cs="font289"/>
    </w:rPr>
  </w:style>
  <w:style w:type="character" w:customStyle="1" w:styleId="MapadeldocumentoCar">
    <w:name w:val="Mapa del documento Car"/>
    <w:rsid w:val="00502C14"/>
    <w:rPr>
      <w:rFonts w:ascii="Tahoma" w:eastAsia="Times New Roman" w:hAnsi="Tahoma" w:cs="Tahoma"/>
      <w:sz w:val="16"/>
      <w:szCs w:val="16"/>
      <w:lang w:val="es-ES"/>
    </w:rPr>
  </w:style>
  <w:style w:type="character" w:customStyle="1" w:styleId="EncabezadoCar">
    <w:name w:val="Encabezado Car"/>
    <w:uiPriority w:val="99"/>
    <w:rsid w:val="00502C14"/>
    <w:rPr>
      <w:rFonts w:ascii="Times New Roman" w:eastAsia="Times New Roman" w:hAnsi="Times New Roman" w:cs="Times New Roman"/>
      <w:sz w:val="24"/>
      <w:szCs w:val="24"/>
      <w:lang w:val="es-ES"/>
    </w:rPr>
  </w:style>
  <w:style w:type="character" w:customStyle="1" w:styleId="PiedepginaCar">
    <w:name w:val="Pie de página Car"/>
    <w:uiPriority w:val="99"/>
    <w:rsid w:val="00502C14"/>
    <w:rPr>
      <w:rFonts w:ascii="Times New Roman" w:eastAsia="Times New Roman" w:hAnsi="Times New Roman" w:cs="Times New Roman"/>
      <w:sz w:val="24"/>
      <w:szCs w:val="24"/>
      <w:lang w:val="es-ES"/>
    </w:rPr>
  </w:style>
  <w:style w:type="character" w:customStyle="1" w:styleId="apple-converted-space">
    <w:name w:val="apple-converted-space"/>
    <w:basedOn w:val="Fuentedeprrafopredeter3"/>
    <w:rsid w:val="00502C14"/>
  </w:style>
  <w:style w:type="character" w:customStyle="1" w:styleId="ListLabel1">
    <w:name w:val="ListLabel 1"/>
    <w:rsid w:val="00502C14"/>
    <w:rPr>
      <w:b/>
    </w:rPr>
  </w:style>
  <w:style w:type="character" w:customStyle="1" w:styleId="ListLabel2">
    <w:name w:val="ListLabel 2"/>
    <w:rsid w:val="00502C14"/>
    <w:rPr>
      <w:sz w:val="22"/>
      <w:szCs w:val="22"/>
    </w:rPr>
  </w:style>
  <w:style w:type="character" w:customStyle="1" w:styleId="ListLabel3">
    <w:name w:val="ListLabel 3"/>
    <w:rsid w:val="00502C14"/>
    <w:rPr>
      <w:rFonts w:cs="Times New Roman"/>
      <w:sz w:val="20"/>
      <w:szCs w:val="20"/>
    </w:rPr>
  </w:style>
  <w:style w:type="paragraph" w:customStyle="1" w:styleId="Encabezado3">
    <w:name w:val="Encabezado3"/>
    <w:basedOn w:val="Normal"/>
    <w:next w:val="Textoindependiente"/>
    <w:rsid w:val="00502C14"/>
    <w:pPr>
      <w:keepNext/>
      <w:spacing w:before="240" w:after="120"/>
    </w:pPr>
    <w:rPr>
      <w:rFonts w:ascii="Arial" w:eastAsia="Microsoft YaHei" w:hAnsi="Arial" w:cs="Mangal"/>
      <w:sz w:val="28"/>
      <w:szCs w:val="28"/>
    </w:rPr>
  </w:style>
  <w:style w:type="paragraph" w:styleId="Textoindependiente">
    <w:name w:val="Body Text"/>
    <w:basedOn w:val="Normal"/>
    <w:link w:val="TextoindependienteCar1"/>
    <w:rsid w:val="00502C14"/>
    <w:pPr>
      <w:spacing w:after="120" w:line="276" w:lineRule="auto"/>
    </w:pPr>
    <w:rPr>
      <w:rFonts w:ascii="Calibri" w:hAnsi="Calibri" w:cs="font289"/>
      <w:sz w:val="22"/>
      <w:szCs w:val="22"/>
      <w:lang w:val="es-SV"/>
    </w:rPr>
  </w:style>
  <w:style w:type="character" w:customStyle="1" w:styleId="TextoindependienteCar1">
    <w:name w:val="Texto independiente Car1"/>
    <w:basedOn w:val="Fuentedeprrafopredeter"/>
    <w:link w:val="Textoindependiente"/>
    <w:rsid w:val="00502C14"/>
    <w:rPr>
      <w:rFonts w:ascii="Calibri" w:eastAsia="Times New Roman" w:hAnsi="Calibri" w:cs="font289"/>
      <w:kern w:val="1"/>
      <w:lang w:val="es-SV" w:eastAsia="ar-SA"/>
    </w:rPr>
  </w:style>
  <w:style w:type="paragraph" w:styleId="Lista">
    <w:name w:val="List"/>
    <w:basedOn w:val="Textoindependiente"/>
    <w:rsid w:val="00502C14"/>
    <w:rPr>
      <w:rFonts w:cs="Mangal"/>
    </w:rPr>
  </w:style>
  <w:style w:type="paragraph" w:customStyle="1" w:styleId="Etiqueta">
    <w:name w:val="Etiqueta"/>
    <w:basedOn w:val="Normal"/>
    <w:rsid w:val="00502C14"/>
    <w:pPr>
      <w:suppressLineNumbers/>
      <w:spacing w:before="120" w:after="120"/>
    </w:pPr>
    <w:rPr>
      <w:rFonts w:cs="Mangal"/>
      <w:i/>
      <w:iCs/>
    </w:rPr>
  </w:style>
  <w:style w:type="paragraph" w:customStyle="1" w:styleId="ndice">
    <w:name w:val="Índice"/>
    <w:basedOn w:val="Normal"/>
    <w:rsid w:val="00502C14"/>
    <w:pPr>
      <w:suppressLineNumbers/>
    </w:pPr>
    <w:rPr>
      <w:rFonts w:cs="Mangal"/>
    </w:rPr>
  </w:style>
  <w:style w:type="paragraph" w:customStyle="1" w:styleId="Encabezado2">
    <w:name w:val="Encabezado2"/>
    <w:basedOn w:val="Normal"/>
    <w:next w:val="Textoindependiente"/>
    <w:rsid w:val="00502C14"/>
    <w:pPr>
      <w:keepNext/>
      <w:spacing w:before="240" w:after="120"/>
    </w:pPr>
    <w:rPr>
      <w:rFonts w:ascii="Arial" w:eastAsia="Microsoft YaHei" w:hAnsi="Arial" w:cs="Mangal"/>
      <w:sz w:val="28"/>
      <w:szCs w:val="28"/>
    </w:rPr>
  </w:style>
  <w:style w:type="paragraph" w:customStyle="1" w:styleId="Encabezado1">
    <w:name w:val="Encabezado1"/>
    <w:basedOn w:val="Normal"/>
    <w:next w:val="Textoindependiente"/>
    <w:rsid w:val="00502C14"/>
    <w:pPr>
      <w:keepNext/>
      <w:spacing w:before="240" w:after="120"/>
    </w:pPr>
    <w:rPr>
      <w:rFonts w:ascii="Arial" w:eastAsia="Microsoft YaHei" w:hAnsi="Arial" w:cs="Mangal"/>
      <w:sz w:val="28"/>
      <w:szCs w:val="28"/>
    </w:rPr>
  </w:style>
  <w:style w:type="paragraph" w:customStyle="1" w:styleId="Prrafodelista1">
    <w:name w:val="Párrafo de lista1"/>
    <w:basedOn w:val="Normal"/>
    <w:rsid w:val="00502C14"/>
    <w:pPr>
      <w:spacing w:after="200" w:line="276" w:lineRule="auto"/>
      <w:ind w:left="720"/>
    </w:pPr>
    <w:rPr>
      <w:rFonts w:ascii="Calibri" w:hAnsi="Calibri" w:cs="Calibri"/>
      <w:sz w:val="22"/>
      <w:szCs w:val="22"/>
      <w:lang w:val="es-SV"/>
    </w:rPr>
  </w:style>
  <w:style w:type="paragraph" w:customStyle="1" w:styleId="Textodeglobo1">
    <w:name w:val="Texto de globo1"/>
    <w:basedOn w:val="Normal"/>
    <w:rsid w:val="00502C14"/>
    <w:rPr>
      <w:rFonts w:ascii="Tahoma" w:hAnsi="Tahoma" w:cs="Tahoma"/>
      <w:sz w:val="16"/>
      <w:szCs w:val="16"/>
    </w:rPr>
  </w:style>
  <w:style w:type="paragraph" w:customStyle="1" w:styleId="Mapadeldocumento1">
    <w:name w:val="Mapa del documento1"/>
    <w:basedOn w:val="Normal"/>
    <w:rsid w:val="00502C14"/>
    <w:rPr>
      <w:rFonts w:ascii="Tahoma" w:hAnsi="Tahoma" w:cs="Tahoma"/>
      <w:sz w:val="16"/>
      <w:szCs w:val="16"/>
    </w:rPr>
  </w:style>
  <w:style w:type="paragraph" w:styleId="Encabezado">
    <w:name w:val="header"/>
    <w:basedOn w:val="Normal"/>
    <w:link w:val="EncabezadoCar1"/>
    <w:uiPriority w:val="99"/>
    <w:rsid w:val="00502C14"/>
    <w:pPr>
      <w:suppressLineNumbers/>
      <w:tabs>
        <w:tab w:val="center" w:pos="4419"/>
        <w:tab w:val="right" w:pos="8838"/>
      </w:tabs>
    </w:pPr>
  </w:style>
  <w:style w:type="character" w:customStyle="1" w:styleId="EncabezadoCar1">
    <w:name w:val="Encabezado Car1"/>
    <w:basedOn w:val="Fuentedeprrafopredeter"/>
    <w:link w:val="Encabezado"/>
    <w:rsid w:val="00502C14"/>
    <w:rPr>
      <w:rFonts w:ascii="Times New Roman" w:eastAsia="Times New Roman" w:hAnsi="Times New Roman" w:cs="Times New Roman"/>
      <w:kern w:val="1"/>
      <w:sz w:val="24"/>
      <w:szCs w:val="24"/>
      <w:lang w:eastAsia="ar-SA"/>
    </w:rPr>
  </w:style>
  <w:style w:type="paragraph" w:styleId="Piedepgina">
    <w:name w:val="footer"/>
    <w:basedOn w:val="Normal"/>
    <w:link w:val="PiedepginaCar1"/>
    <w:uiPriority w:val="99"/>
    <w:rsid w:val="00502C14"/>
    <w:pPr>
      <w:suppressLineNumbers/>
      <w:tabs>
        <w:tab w:val="center" w:pos="4419"/>
        <w:tab w:val="right" w:pos="8838"/>
      </w:tabs>
    </w:pPr>
  </w:style>
  <w:style w:type="character" w:customStyle="1" w:styleId="PiedepginaCar1">
    <w:name w:val="Pie de página Car1"/>
    <w:basedOn w:val="Fuentedeprrafopredeter"/>
    <w:link w:val="Piedepgina"/>
    <w:rsid w:val="00502C14"/>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rsid w:val="00502C14"/>
    <w:pPr>
      <w:suppressLineNumbers/>
    </w:pPr>
  </w:style>
  <w:style w:type="paragraph" w:customStyle="1" w:styleId="Encabezadodelatabla">
    <w:name w:val="Encabezado de la tabla"/>
    <w:basedOn w:val="Contenidodelatabla"/>
    <w:rsid w:val="00502C14"/>
    <w:pPr>
      <w:jc w:val="center"/>
    </w:pPr>
    <w:rPr>
      <w:b/>
      <w:bCs/>
    </w:rPr>
  </w:style>
  <w:style w:type="paragraph" w:styleId="Textodeglobo">
    <w:name w:val="Balloon Text"/>
    <w:basedOn w:val="Normal"/>
    <w:link w:val="TextodegloboCar1"/>
    <w:uiPriority w:val="99"/>
    <w:semiHidden/>
    <w:unhideWhenUsed/>
    <w:rsid w:val="00502C14"/>
    <w:pPr>
      <w:spacing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502C14"/>
    <w:rPr>
      <w:rFonts w:ascii="Tahoma" w:eastAsia="Times New Roman" w:hAnsi="Tahoma" w:cs="Tahoma"/>
      <w:kern w:val="1"/>
      <w:sz w:val="16"/>
      <w:szCs w:val="16"/>
      <w:lang w:eastAsia="ar-SA"/>
    </w:rPr>
  </w:style>
  <w:style w:type="character" w:customStyle="1" w:styleId="apple-style-span">
    <w:name w:val="apple-style-span"/>
    <w:rsid w:val="00502C14"/>
  </w:style>
  <w:style w:type="paragraph" w:styleId="Prrafodelista">
    <w:name w:val="List Paragraph"/>
    <w:basedOn w:val="Normal"/>
    <w:uiPriority w:val="34"/>
    <w:qFormat/>
    <w:rsid w:val="00502C14"/>
    <w:pPr>
      <w:suppressAutoHyphens w:val="0"/>
      <w:spacing w:after="200" w:line="276" w:lineRule="auto"/>
      <w:ind w:left="720"/>
      <w:contextualSpacing/>
    </w:pPr>
    <w:rPr>
      <w:rFonts w:ascii="Calibri" w:eastAsiaTheme="minorHAnsi" w:hAnsi="Calibri" w:cstheme="minorBidi"/>
      <w:kern w:val="0"/>
      <w:sz w:val="22"/>
      <w:szCs w:val="22"/>
      <w:lang w:val="es-SV" w:eastAsia="es-SV"/>
    </w:rPr>
  </w:style>
  <w:style w:type="table" w:styleId="Tablaconcuadrcula">
    <w:name w:val="Table Grid"/>
    <w:basedOn w:val="Tablanormal"/>
    <w:uiPriority w:val="59"/>
    <w:rsid w:val="00502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uiPriority w:val="11"/>
    <w:qFormat/>
    <w:rsid w:val="00502C14"/>
    <w:pPr>
      <w:numPr>
        <w:ilvl w:val="1"/>
      </w:numPr>
    </w:pPr>
    <w:rPr>
      <w:rFonts w:asciiTheme="majorHAnsi" w:eastAsiaTheme="majorEastAsia" w:hAnsiTheme="majorHAnsi" w:cstheme="majorBidi"/>
      <w:i/>
      <w:iCs/>
      <w:color w:val="5B9BD5" w:themeColor="accent1"/>
      <w:spacing w:val="15"/>
    </w:rPr>
  </w:style>
  <w:style w:type="character" w:customStyle="1" w:styleId="SubttuloCar">
    <w:name w:val="Subtítulo Car"/>
    <w:basedOn w:val="Fuentedeprrafopredeter"/>
    <w:link w:val="Subttulo"/>
    <w:uiPriority w:val="11"/>
    <w:rsid w:val="00502C14"/>
    <w:rPr>
      <w:rFonts w:asciiTheme="majorHAnsi" w:eastAsiaTheme="majorEastAsia" w:hAnsiTheme="majorHAnsi" w:cstheme="majorBidi"/>
      <w:i/>
      <w:iCs/>
      <w:color w:val="5B9BD5" w:themeColor="accent1"/>
      <w:spacing w:val="15"/>
      <w:kern w:val="1"/>
      <w:sz w:val="24"/>
      <w:szCs w:val="24"/>
      <w:lang w:eastAsia="ar-SA"/>
    </w:rPr>
  </w:style>
  <w:style w:type="table" w:customStyle="1" w:styleId="Tablaconcuadrcula2">
    <w:name w:val="Tabla con cuadrícula2"/>
    <w:basedOn w:val="Tablanormal"/>
    <w:next w:val="Tablaconcuadrcula"/>
    <w:uiPriority w:val="59"/>
    <w:rsid w:val="00502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502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semiHidden/>
    <w:unhideWhenUsed/>
    <w:rsid w:val="00502C14"/>
    <w:pPr>
      <w:spacing w:after="120"/>
      <w:ind w:left="283"/>
    </w:pPr>
  </w:style>
  <w:style w:type="character" w:customStyle="1" w:styleId="SangradetextonormalCar">
    <w:name w:val="Sangría de texto normal Car"/>
    <w:basedOn w:val="Fuentedeprrafopredeter"/>
    <w:link w:val="Sangradetextonormal"/>
    <w:uiPriority w:val="99"/>
    <w:semiHidden/>
    <w:rsid w:val="00502C14"/>
    <w:rPr>
      <w:rFonts w:ascii="Times New Roman" w:eastAsia="Times New Roman" w:hAnsi="Times New Roman" w:cs="Times New Roman"/>
      <w:kern w:val="1"/>
      <w:sz w:val="24"/>
      <w:szCs w:val="24"/>
      <w:lang w:eastAsia="ar-SA"/>
    </w:rPr>
  </w:style>
  <w:style w:type="table" w:styleId="Tablaconcuadrculaclara">
    <w:name w:val="Grid Table Light"/>
    <w:basedOn w:val="Tablanormal"/>
    <w:uiPriority w:val="40"/>
    <w:rsid w:val="00502C1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decomentario">
    <w:name w:val="annotation reference"/>
    <w:basedOn w:val="Fuentedeprrafopredeter"/>
    <w:uiPriority w:val="99"/>
    <w:semiHidden/>
    <w:unhideWhenUsed/>
    <w:rsid w:val="00502C14"/>
    <w:rPr>
      <w:sz w:val="16"/>
      <w:szCs w:val="16"/>
    </w:rPr>
  </w:style>
  <w:style w:type="paragraph" w:styleId="Textocomentario">
    <w:name w:val="annotation text"/>
    <w:basedOn w:val="Normal"/>
    <w:link w:val="TextocomentarioCar"/>
    <w:uiPriority w:val="99"/>
    <w:semiHidden/>
    <w:unhideWhenUsed/>
    <w:rsid w:val="00502C1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02C14"/>
    <w:rPr>
      <w:rFonts w:ascii="Times New Roman" w:eastAsia="Times New Roman" w:hAnsi="Times New Roman" w:cs="Times New Roman"/>
      <w:kern w:val="1"/>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502C14"/>
    <w:rPr>
      <w:b/>
      <w:bCs/>
    </w:rPr>
  </w:style>
  <w:style w:type="character" w:customStyle="1" w:styleId="AsuntodelcomentarioCar">
    <w:name w:val="Asunto del comentario Car"/>
    <w:basedOn w:val="TextocomentarioCar"/>
    <w:link w:val="Asuntodelcomentario"/>
    <w:uiPriority w:val="99"/>
    <w:semiHidden/>
    <w:rsid w:val="00502C14"/>
    <w:rPr>
      <w:rFonts w:ascii="Times New Roman" w:eastAsia="Times New Roman" w:hAnsi="Times New Roman" w:cs="Times New Roman"/>
      <w:b/>
      <w:bCs/>
      <w:kern w:val="1"/>
      <w:sz w:val="20"/>
      <w:szCs w:val="20"/>
      <w:lang w:eastAsia="ar-SA"/>
    </w:rPr>
  </w:style>
  <w:style w:type="paragraph" w:styleId="Listaconvietas">
    <w:name w:val="List Bullet"/>
    <w:basedOn w:val="Normal"/>
    <w:uiPriority w:val="99"/>
    <w:unhideWhenUsed/>
    <w:rsid w:val="00502C14"/>
    <w:pPr>
      <w:numPr>
        <w:numId w:val="41"/>
      </w:numPr>
      <w:contextualSpacing/>
    </w:pPr>
  </w:style>
  <w:style w:type="character" w:customStyle="1" w:styleId="il">
    <w:name w:val="il"/>
    <w:basedOn w:val="Fuentedeprrafopredeter"/>
    <w:rsid w:val="00502C14"/>
  </w:style>
  <w:style w:type="table" w:styleId="Tablanormal4">
    <w:name w:val="Plain Table 4"/>
    <w:basedOn w:val="Tablanormal"/>
    <w:uiPriority w:val="44"/>
    <w:rsid w:val="00502C1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431661"/>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C1105A"/>
    <w:pPr>
      <w:suppressAutoHyphens/>
      <w:spacing w:after="0" w:line="240" w:lineRule="auto"/>
    </w:pPr>
    <w:rPr>
      <w:rFonts w:ascii="Times New Roman" w:eastAsia="Times New Roman" w:hAnsi="Times New Roman" w:cs="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2117">
      <w:bodyDiv w:val="1"/>
      <w:marLeft w:val="0"/>
      <w:marRight w:val="0"/>
      <w:marTop w:val="0"/>
      <w:marBottom w:val="0"/>
      <w:divBdr>
        <w:top w:val="none" w:sz="0" w:space="0" w:color="auto"/>
        <w:left w:val="none" w:sz="0" w:space="0" w:color="auto"/>
        <w:bottom w:val="none" w:sz="0" w:space="0" w:color="auto"/>
        <w:right w:val="none" w:sz="0" w:space="0" w:color="auto"/>
      </w:divBdr>
    </w:div>
    <w:div w:id="768741332">
      <w:bodyDiv w:val="1"/>
      <w:marLeft w:val="0"/>
      <w:marRight w:val="0"/>
      <w:marTop w:val="0"/>
      <w:marBottom w:val="0"/>
      <w:divBdr>
        <w:top w:val="none" w:sz="0" w:space="0" w:color="auto"/>
        <w:left w:val="none" w:sz="0" w:space="0" w:color="auto"/>
        <w:bottom w:val="none" w:sz="0" w:space="0" w:color="auto"/>
        <w:right w:val="none" w:sz="0" w:space="0" w:color="auto"/>
      </w:divBdr>
    </w:div>
    <w:div w:id="984700276">
      <w:bodyDiv w:val="1"/>
      <w:marLeft w:val="0"/>
      <w:marRight w:val="0"/>
      <w:marTop w:val="0"/>
      <w:marBottom w:val="0"/>
      <w:divBdr>
        <w:top w:val="none" w:sz="0" w:space="0" w:color="auto"/>
        <w:left w:val="none" w:sz="0" w:space="0" w:color="auto"/>
        <w:bottom w:val="none" w:sz="0" w:space="0" w:color="auto"/>
        <w:right w:val="none" w:sz="0" w:space="0" w:color="auto"/>
      </w:divBdr>
    </w:div>
    <w:div w:id="1281256568">
      <w:bodyDiv w:val="1"/>
      <w:marLeft w:val="0"/>
      <w:marRight w:val="0"/>
      <w:marTop w:val="0"/>
      <w:marBottom w:val="0"/>
      <w:divBdr>
        <w:top w:val="none" w:sz="0" w:space="0" w:color="auto"/>
        <w:left w:val="none" w:sz="0" w:space="0" w:color="auto"/>
        <w:bottom w:val="none" w:sz="0" w:space="0" w:color="auto"/>
        <w:right w:val="none" w:sz="0" w:space="0" w:color="auto"/>
      </w:divBdr>
    </w:div>
    <w:div w:id="1428228296">
      <w:bodyDiv w:val="1"/>
      <w:marLeft w:val="0"/>
      <w:marRight w:val="0"/>
      <w:marTop w:val="0"/>
      <w:marBottom w:val="0"/>
      <w:divBdr>
        <w:top w:val="none" w:sz="0" w:space="0" w:color="auto"/>
        <w:left w:val="none" w:sz="0" w:space="0" w:color="auto"/>
        <w:bottom w:val="none" w:sz="0" w:space="0" w:color="auto"/>
        <w:right w:val="none" w:sz="0" w:space="0" w:color="auto"/>
      </w:divBdr>
    </w:div>
    <w:div w:id="169314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4BC0E-5243-4D88-9C5D-DD372B5E5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12746</TotalTime>
  <Pages>44</Pages>
  <Words>21566</Words>
  <Characters>118615</Characters>
  <Application>Microsoft Office Word</Application>
  <DocSecurity>0</DocSecurity>
  <Lines>988</Lines>
  <Paragraphs>279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Gisela Guadalupe Molina Navas</cp:lastModifiedBy>
  <cp:revision>2918</cp:revision>
  <cp:lastPrinted>2019-02-11T22:59:00Z</cp:lastPrinted>
  <dcterms:created xsi:type="dcterms:W3CDTF">2015-09-09T21:58:00Z</dcterms:created>
  <dcterms:modified xsi:type="dcterms:W3CDTF">2021-04-12T20:21:00Z</dcterms:modified>
</cp:coreProperties>
</file>