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130C385D" w14:textId="78E080A6" w:rsidR="00ED16E1" w:rsidRPr="001B0A11" w:rsidRDefault="00BA1A8D" w:rsidP="00654B7F">
      <w:pPr>
        <w:suppressAutoHyphens w:val="0"/>
        <w:spacing w:line="360" w:lineRule="auto"/>
        <w:jc w:val="both"/>
      </w:pPr>
      <w:r>
        <w:rPr>
          <w:b/>
        </w:rPr>
        <w:t xml:space="preserve"> </w:t>
      </w:r>
      <w:r w:rsidR="006F0032" w:rsidRPr="001B0A11">
        <w:rPr>
          <w:b/>
        </w:rPr>
        <w:t xml:space="preserve">ACTA NÚMERO </w:t>
      </w:r>
      <w:r w:rsidR="00A26405" w:rsidRPr="001B0A11">
        <w:rPr>
          <w:b/>
        </w:rPr>
        <w:t>CUARENTA</w:t>
      </w:r>
      <w:r w:rsidR="003E4506" w:rsidRPr="001B0A11">
        <w:rPr>
          <w:b/>
        </w:rPr>
        <w:t xml:space="preserve"> Y </w:t>
      </w:r>
      <w:r w:rsidR="003C24F0" w:rsidRPr="001B0A11">
        <w:rPr>
          <w:b/>
        </w:rPr>
        <w:t>CUATRO</w:t>
      </w:r>
      <w:r w:rsidR="00683877" w:rsidRPr="001B0A11">
        <w:rPr>
          <w:b/>
        </w:rPr>
        <w:t>. -</w:t>
      </w:r>
      <w:r w:rsidR="00F43D3F" w:rsidRPr="001B0A11">
        <w:t xml:space="preserve"> En la sala de sesiones de la Alcaldía Municipal de la ciudad de Zacatecoluca, a las</w:t>
      </w:r>
      <w:r w:rsidR="00A861CB" w:rsidRPr="001B0A11">
        <w:t xml:space="preserve"> </w:t>
      </w:r>
      <w:r w:rsidR="003C24F0" w:rsidRPr="001B0A11">
        <w:t>catorce</w:t>
      </w:r>
      <w:r w:rsidR="00F7045E" w:rsidRPr="001B0A11">
        <w:t xml:space="preserve"> </w:t>
      </w:r>
      <w:r w:rsidR="0053319E" w:rsidRPr="001B0A11">
        <w:t>horas</w:t>
      </w:r>
      <w:r w:rsidR="00C17C46" w:rsidRPr="001B0A11">
        <w:t xml:space="preserve"> </w:t>
      </w:r>
      <w:r w:rsidR="00F43D3F" w:rsidRPr="001B0A11">
        <w:t xml:space="preserve">del día </w:t>
      </w:r>
      <w:r w:rsidR="003C24F0" w:rsidRPr="001B0A11">
        <w:t>cuatro</w:t>
      </w:r>
      <w:r w:rsidR="00A26405" w:rsidRPr="001B0A11">
        <w:t xml:space="preserve"> de </w:t>
      </w:r>
      <w:r w:rsidR="003C24F0" w:rsidRPr="001B0A11">
        <w:t>octubre</w:t>
      </w:r>
      <w:r w:rsidR="00A26405" w:rsidRPr="001B0A11">
        <w:t xml:space="preserve"> del año </w:t>
      </w:r>
      <w:r w:rsidR="00F43D3F" w:rsidRPr="001B0A11">
        <w:t xml:space="preserve">dos </w:t>
      </w:r>
      <w:r w:rsidR="002A0A4A" w:rsidRPr="001B0A11">
        <w:t>mil diecinueve</w:t>
      </w:r>
      <w:r w:rsidR="00F43D3F" w:rsidRPr="001B0A11">
        <w:t xml:space="preserve">. </w:t>
      </w:r>
      <w:r w:rsidR="00A861CB" w:rsidRPr="001B0A11">
        <w:rPr>
          <w:b/>
        </w:rPr>
        <w:t xml:space="preserve">Sesión </w:t>
      </w:r>
      <w:r w:rsidR="003C24F0" w:rsidRPr="001B0A11">
        <w:rPr>
          <w:b/>
        </w:rPr>
        <w:t>O</w:t>
      </w:r>
      <w:r w:rsidR="00E67021" w:rsidRPr="001B0A11">
        <w:rPr>
          <w:b/>
        </w:rPr>
        <w:t>rdinaria,</w:t>
      </w:r>
      <w:r w:rsidR="00E67021" w:rsidRPr="001B0A11">
        <w:t xml:space="preserve"> </w:t>
      </w:r>
      <w:r w:rsidR="00C164CD" w:rsidRPr="001B0A11">
        <w:t xml:space="preserve">convocada y presidida por el alcalde municipal, Doctor Francisco Salvador Hirezi Morataya; con la asistencia </w:t>
      </w:r>
      <w:r w:rsidR="001203DF" w:rsidRPr="001B0A11">
        <w:t xml:space="preserve">de la Síndico Municipal Licda. </w:t>
      </w:r>
      <w:r w:rsidR="00C164CD" w:rsidRPr="001B0A11">
        <w:t>Vilma Jeannette Henríquez Orantes; Regidores Propietarios del primero al décimo, por su orden: señor José Dennis Córdova Elizondo; señorita Zorina Esther Masferrer Escobar; señor Santos Portillo González; Doctor Ever Stanley Henríquez Cruz; señora Mercedes Henríquez de Rodríguez; señor Carlos Arturo Araujo Gómez; Señor Elmer Arturo Rubio Orantes; Señor Héctor Arnoldo Cruz Rodríguez; Señor Manuel Antonio Chorro Guevara; y señora Maritza Elizabeth Vásquez de Ayala. Regidores Suplentes: Señor Marlon Magdiel Gómez Acevedo; Licenciado Ismael de Jesús Escalante Herrera; señor Frank Reynaldo Alvarado Alfaro y señora Fátima Guadalupe Alvarado Flores, así como la asistencia del Secretario del Concejo Municipal, Licenciado Juan Carlos Martínez Rodas.- Se comprueba el quórum que establece el Art. 41 inciso 2º del Código Municipal, es declarada abierta la sesión por el Alcalde Municipal, se leyó y firmó el acta anterior y se continuó con el informe del Alcalde; acto seguido dio su informe la Síndico Municipal; prosiguiendo con la deliberación de los demás puntos de agenda y emisión de los acuerdos siguientes</w:t>
      </w:r>
      <w:r w:rsidR="003E396C" w:rsidRPr="001B0A11">
        <w:t>:</w:t>
      </w:r>
      <w:r w:rsidR="0030148C" w:rsidRPr="001B0A11">
        <w:t xml:space="preserve"> </w:t>
      </w:r>
      <w:r w:rsidR="00F264E5" w:rsidRPr="001B0A11">
        <w:rPr>
          <w:rFonts w:eastAsia="Calibri"/>
          <w:b/>
          <w:bCs/>
          <w:u w:val="single"/>
          <w:lang w:eastAsia="en-US"/>
        </w:rPr>
        <w:t>ACUERDO NÚMERO UNO</w:t>
      </w:r>
      <w:r w:rsidR="00F264E5" w:rsidRPr="001B0A11">
        <w:rPr>
          <w:rFonts w:eastAsia="Calibri"/>
          <w:bCs/>
          <w:lang w:eastAsia="en-US"/>
        </w:rPr>
        <w:t>.-</w:t>
      </w:r>
      <w:r w:rsidR="006D6487" w:rsidRPr="001B0A11">
        <w:rPr>
          <w:rFonts w:eastAsia="Calibri"/>
          <w:bCs/>
          <w:lang w:eastAsia="en-US"/>
        </w:rPr>
        <w:t xml:space="preserve"> </w:t>
      </w:r>
      <w:r w:rsidR="00ED16E1" w:rsidRPr="001B0A11">
        <w:rPr>
          <w:rFonts w:eastAsia="Calibri"/>
        </w:rPr>
        <w:t xml:space="preserve">El Concejo Municipal, </w:t>
      </w:r>
      <w:r w:rsidR="00ED16E1" w:rsidRPr="001B0A11">
        <w:rPr>
          <w:rFonts w:eastAsia="Calibri"/>
          <w:b/>
          <w:bCs/>
        </w:rPr>
        <w:t>CONSIDERANDO:</w:t>
      </w:r>
      <w:r w:rsidR="00ED16E1" w:rsidRPr="001B0A11">
        <w:rPr>
          <w:rFonts w:eastAsia="Calibri"/>
        </w:rPr>
        <w:t xml:space="preserve"> </w:t>
      </w:r>
      <w:r w:rsidR="00ED16E1" w:rsidRPr="001B0A11">
        <w:rPr>
          <w:rFonts w:eastAsia="Calibri"/>
          <w:b/>
        </w:rPr>
        <w:t>I.-</w:t>
      </w:r>
      <w:r w:rsidR="00ED16E1" w:rsidRPr="001B0A11">
        <w:rPr>
          <w:rFonts w:eastAsia="Calibri"/>
        </w:rPr>
        <w:t xml:space="preserve"> Que ante solicitudes presentadas, por partes interesadas en las que solicitan la Reposición de Partida de Nacimiento de conformidad al Art. 56 y 57 de la Ley Transitoria del Registro del Estado Familiar y de los Regímenes Patrimoniales del Matrimonio; </w:t>
      </w:r>
      <w:r w:rsidR="00ED16E1" w:rsidRPr="001B0A11">
        <w:rPr>
          <w:rFonts w:eastAsia="Calibri"/>
          <w:b/>
          <w:bCs/>
        </w:rPr>
        <w:t>II.-</w:t>
      </w:r>
      <w:r w:rsidR="00ED16E1" w:rsidRPr="001B0A11">
        <w:rPr>
          <w:rFonts w:eastAsia="Calibri"/>
        </w:rPr>
        <w:t xml:space="preserve"> Que habiéndose comprobado la circunstancia de hallarse las Partidas total o parcialmente deterioradas, siendo ilegibles los datos esenciales como nombres y fechas, por así hacerlo constar en Acta asentada por la </w:t>
      </w:r>
      <w:r w:rsidR="00ED16E1" w:rsidRPr="001B0A11">
        <w:rPr>
          <w:rFonts w:eastAsia="Calibri"/>
          <w:bCs/>
        </w:rPr>
        <w:t>Registradora del Estado Familiar, Licenciada Reyna Candelaria Calero de Alvarado;</w:t>
      </w:r>
      <w:r w:rsidR="00ED16E1" w:rsidRPr="001B0A11">
        <w:rPr>
          <w:rFonts w:eastAsia="Calibri"/>
          <w:b/>
          <w:bCs/>
        </w:rPr>
        <w:t xml:space="preserve"> III.-</w:t>
      </w:r>
      <w:r w:rsidR="00ED16E1" w:rsidRPr="001B0A11">
        <w:rPr>
          <w:rFonts w:eastAsia="Calibri"/>
        </w:rPr>
        <w:t xml:space="preserve"> Que la falta de Partida de Nacimiento de los inscritos, les ocasiona problemas para probar su estado familiar y demás trámites legales; </w:t>
      </w:r>
      <w:r w:rsidR="00ED16E1" w:rsidRPr="001B0A11">
        <w:rPr>
          <w:rFonts w:eastAsia="Calibri"/>
          <w:b/>
          <w:bCs/>
        </w:rPr>
        <w:t>POR TANTO</w:t>
      </w:r>
      <w:r w:rsidR="00ED16E1" w:rsidRPr="001B0A11">
        <w:rPr>
          <w:rFonts w:eastAsia="Calibri"/>
        </w:rPr>
        <w:t xml:space="preserve">, con base a los considerandos anteriormente expuestos, y en uso de las facultades que le confiere el Código Municipal y de conformidad a los artículos 56 y 57 de la Ley Transitoria del Registro del Estado Familiar y de los Regímenes patrimoniales del Matrimonio, </w:t>
      </w:r>
      <w:r w:rsidR="00ED16E1" w:rsidRPr="001B0A11">
        <w:rPr>
          <w:rFonts w:eastAsia="Calibri"/>
          <w:b/>
          <w:bCs/>
        </w:rPr>
        <w:t xml:space="preserve">ACUERDA: a) </w:t>
      </w:r>
      <w:r w:rsidR="00ED16E1" w:rsidRPr="001B0A11">
        <w:rPr>
          <w:rFonts w:eastAsia="Calibri"/>
        </w:rPr>
        <w:t>Reponer las Inscripciones de las Partidas de Nacimiento de:</w:t>
      </w:r>
      <w:r w:rsidR="00ED16E1" w:rsidRPr="001B0A11">
        <w:rPr>
          <w:b/>
          <w:lang w:val="es-MX"/>
        </w:rPr>
        <w:t xml:space="preserve"> </w:t>
      </w:r>
    </w:p>
    <w:p w14:paraId="1E91C683" w14:textId="2158B19B" w:rsidR="00ED16E1" w:rsidRPr="001B0A11" w:rsidRDefault="00ED16E1" w:rsidP="00ED16E1">
      <w:pPr>
        <w:spacing w:line="360" w:lineRule="auto"/>
        <w:jc w:val="both"/>
        <w:rPr>
          <w:lang w:val="es-MX"/>
        </w:rPr>
      </w:pPr>
      <w:r w:rsidRPr="001B0A11">
        <w:rPr>
          <w:lang w:val="es-MX"/>
        </w:rPr>
        <w:t>01-</w:t>
      </w:r>
      <w:r w:rsidR="00DC0F28">
        <w:rPr>
          <w:lang w:val="es-MX"/>
        </w:rPr>
        <w:t>-----------------------------------------------------------</w:t>
      </w:r>
      <w:r w:rsidRPr="001B0A11">
        <w:rPr>
          <w:lang w:val="es-MX"/>
        </w:rPr>
        <w:t xml:space="preserve">, quien nació en </w:t>
      </w:r>
      <w:r w:rsidR="00A07AE2">
        <w:rPr>
          <w:lang w:val="es-MX"/>
        </w:rPr>
        <w:t>---------------------------------------------------------</w:t>
      </w:r>
      <w:r w:rsidRPr="001B0A11">
        <w:rPr>
          <w:lang w:val="es-MX"/>
        </w:rPr>
        <w:t xml:space="preserve">, el día </w:t>
      </w:r>
      <w:r w:rsidR="007F039B">
        <w:rPr>
          <w:lang w:val="es-MX"/>
        </w:rPr>
        <w:t>--------------------------------------------------</w:t>
      </w:r>
      <w:r w:rsidRPr="001B0A11">
        <w:rPr>
          <w:lang w:val="es-MX"/>
        </w:rPr>
        <w:t xml:space="preserve">, siendo hija de </w:t>
      </w:r>
      <w:r w:rsidR="00DC0F28">
        <w:rPr>
          <w:lang w:val="es-MX"/>
        </w:rPr>
        <w:t>----------------</w:t>
      </w:r>
      <w:r w:rsidRPr="001B0A11">
        <w:rPr>
          <w:lang w:val="es-MX"/>
        </w:rPr>
        <w:t xml:space="preserve"> y de </w:t>
      </w:r>
      <w:r w:rsidR="00DC0F28">
        <w:rPr>
          <w:lang w:val="es-MX"/>
        </w:rPr>
        <w:t>-------------------------------</w:t>
      </w:r>
      <w:r w:rsidRPr="001B0A11">
        <w:rPr>
          <w:lang w:val="es-MX"/>
        </w:rPr>
        <w:t>.</w:t>
      </w:r>
    </w:p>
    <w:p w14:paraId="59794816" w14:textId="10A8B5D5" w:rsidR="00ED16E1" w:rsidRPr="001B0A11" w:rsidRDefault="00ED16E1" w:rsidP="00ED16E1">
      <w:pPr>
        <w:spacing w:line="360" w:lineRule="auto"/>
        <w:jc w:val="both"/>
        <w:rPr>
          <w:lang w:val="es-MX"/>
        </w:rPr>
      </w:pPr>
      <w:r w:rsidRPr="001B0A11">
        <w:rPr>
          <w:lang w:val="es-MX"/>
        </w:rPr>
        <w:t>02-</w:t>
      </w:r>
      <w:r w:rsidR="00DC0F28">
        <w:rPr>
          <w:lang w:val="es-MX"/>
        </w:rPr>
        <w:t>------------------------------</w:t>
      </w:r>
      <w:r w:rsidRPr="001B0A11">
        <w:rPr>
          <w:lang w:val="es-MX"/>
        </w:rPr>
        <w:t xml:space="preserve">, quien nació en </w:t>
      </w:r>
      <w:r w:rsidR="00A07AE2">
        <w:rPr>
          <w:lang w:val="es-MX"/>
        </w:rPr>
        <w:t>--------------------------------------------------------</w:t>
      </w:r>
      <w:r w:rsidRPr="001B0A11">
        <w:rPr>
          <w:lang w:val="es-MX"/>
        </w:rPr>
        <w:t xml:space="preserve">, el día </w:t>
      </w:r>
      <w:r w:rsidR="007F039B">
        <w:rPr>
          <w:lang w:val="es-MX"/>
        </w:rPr>
        <w:t>------------------------------------------------------</w:t>
      </w:r>
      <w:r w:rsidRPr="001B0A11">
        <w:rPr>
          <w:lang w:val="es-MX"/>
        </w:rPr>
        <w:t xml:space="preserve">, siendo hijo de </w:t>
      </w:r>
      <w:r w:rsidR="00DC0F28">
        <w:rPr>
          <w:lang w:val="es-MX"/>
        </w:rPr>
        <w:t>-----------------------</w:t>
      </w:r>
      <w:r w:rsidRPr="001B0A11">
        <w:rPr>
          <w:lang w:val="es-MX"/>
        </w:rPr>
        <w:t xml:space="preserve"> y de </w:t>
      </w:r>
      <w:r w:rsidR="00DC0F28">
        <w:rPr>
          <w:lang w:val="es-MX"/>
        </w:rPr>
        <w:t>-------------------------------</w:t>
      </w:r>
      <w:r w:rsidRPr="001B0A11">
        <w:rPr>
          <w:lang w:val="es-MX"/>
        </w:rPr>
        <w:t>.</w:t>
      </w:r>
    </w:p>
    <w:p w14:paraId="1CCF4C2F" w14:textId="01BEFD8D" w:rsidR="00ED16E1" w:rsidRPr="001B0A11" w:rsidRDefault="00ED16E1" w:rsidP="00ED16E1">
      <w:pPr>
        <w:spacing w:line="360" w:lineRule="auto"/>
        <w:jc w:val="both"/>
        <w:rPr>
          <w:lang w:val="es-MX"/>
        </w:rPr>
      </w:pPr>
      <w:r w:rsidRPr="001B0A11">
        <w:rPr>
          <w:lang w:val="es-MX"/>
        </w:rPr>
        <w:t>03-</w:t>
      </w:r>
      <w:r w:rsidR="00DC0F28">
        <w:rPr>
          <w:lang w:val="es-MX"/>
        </w:rPr>
        <w:t>----------------------------------------------</w:t>
      </w:r>
      <w:r w:rsidRPr="001B0A11">
        <w:rPr>
          <w:lang w:val="es-MX"/>
        </w:rPr>
        <w:t xml:space="preserve">, quien nació en </w:t>
      </w:r>
      <w:r w:rsidR="00A07AE2">
        <w:rPr>
          <w:lang w:val="es-MX"/>
        </w:rPr>
        <w:t>---------------------------------------------------------</w:t>
      </w:r>
      <w:r w:rsidRPr="001B0A11">
        <w:rPr>
          <w:lang w:val="es-MX"/>
        </w:rPr>
        <w:t xml:space="preserve">, el día </w:t>
      </w:r>
      <w:r w:rsidR="007F039B">
        <w:rPr>
          <w:lang w:val="es-MX"/>
        </w:rPr>
        <w:t>------------------------------------------------------------------</w:t>
      </w:r>
      <w:r w:rsidRPr="001B0A11">
        <w:rPr>
          <w:lang w:val="es-MX"/>
        </w:rPr>
        <w:t xml:space="preserve">, siendo hijo de </w:t>
      </w:r>
      <w:r w:rsidR="00DC0F28">
        <w:rPr>
          <w:lang w:val="es-MX"/>
        </w:rPr>
        <w:t>----------------------------------</w:t>
      </w:r>
      <w:r w:rsidRPr="001B0A11">
        <w:rPr>
          <w:lang w:val="es-MX"/>
        </w:rPr>
        <w:t>.</w:t>
      </w:r>
    </w:p>
    <w:p w14:paraId="57AA78E5" w14:textId="0419AA77" w:rsidR="00ED16E1" w:rsidRPr="001B0A11" w:rsidRDefault="00ED16E1" w:rsidP="00ED16E1">
      <w:pPr>
        <w:spacing w:line="360" w:lineRule="auto"/>
        <w:jc w:val="both"/>
        <w:rPr>
          <w:lang w:val="es-MX"/>
        </w:rPr>
      </w:pPr>
      <w:r w:rsidRPr="001B0A11">
        <w:rPr>
          <w:lang w:val="es-MX"/>
        </w:rPr>
        <w:lastRenderedPageBreak/>
        <w:t>04-</w:t>
      </w:r>
      <w:r w:rsidR="00DC0F28">
        <w:rPr>
          <w:lang w:val="es-MX"/>
        </w:rPr>
        <w:t>----------------------------------------</w:t>
      </w:r>
      <w:r w:rsidRPr="001B0A11">
        <w:rPr>
          <w:lang w:val="es-MX"/>
        </w:rPr>
        <w:t xml:space="preserve">, quien nació en </w:t>
      </w:r>
      <w:r w:rsidR="00A07AE2">
        <w:rPr>
          <w:lang w:val="es-MX"/>
        </w:rPr>
        <w:t>--------------------------------------------------</w:t>
      </w:r>
      <w:r w:rsidRPr="001B0A11">
        <w:rPr>
          <w:lang w:val="es-MX"/>
        </w:rPr>
        <w:t xml:space="preserve">, el día </w:t>
      </w:r>
      <w:r w:rsidR="007F039B">
        <w:rPr>
          <w:lang w:val="es-MX"/>
        </w:rPr>
        <w:t>---------------------------------------------------------------------------</w:t>
      </w:r>
      <w:r w:rsidRPr="001B0A11">
        <w:rPr>
          <w:lang w:val="es-MX"/>
        </w:rPr>
        <w:t xml:space="preserve">, siendo hijo de </w:t>
      </w:r>
      <w:r w:rsidR="00DC0F28">
        <w:rPr>
          <w:lang w:val="es-MX"/>
        </w:rPr>
        <w:t>-------------</w:t>
      </w:r>
      <w:r w:rsidRPr="001B0A11">
        <w:rPr>
          <w:lang w:val="es-MX"/>
        </w:rPr>
        <w:t>.</w:t>
      </w:r>
    </w:p>
    <w:p w14:paraId="41ECD085" w14:textId="7CDF61B5" w:rsidR="00ED16E1" w:rsidRPr="001B0A11" w:rsidRDefault="00ED16E1" w:rsidP="00ED16E1">
      <w:pPr>
        <w:spacing w:line="360" w:lineRule="auto"/>
        <w:jc w:val="both"/>
        <w:rPr>
          <w:lang w:val="es-MX"/>
        </w:rPr>
      </w:pPr>
      <w:r w:rsidRPr="001B0A11">
        <w:rPr>
          <w:lang w:val="es-MX"/>
        </w:rPr>
        <w:t>05-</w:t>
      </w:r>
      <w:r w:rsidR="00DC0F28">
        <w:rPr>
          <w:lang w:val="es-MX"/>
        </w:rPr>
        <w:t>---------------------------------</w:t>
      </w:r>
      <w:r w:rsidRPr="001B0A11">
        <w:rPr>
          <w:lang w:val="es-MX"/>
        </w:rPr>
        <w:t xml:space="preserve">, quien nació en </w:t>
      </w:r>
      <w:r w:rsidR="00A07AE2">
        <w:rPr>
          <w:lang w:val="es-MX"/>
        </w:rPr>
        <w:t>---------------------------------------</w:t>
      </w:r>
      <w:r w:rsidRPr="001B0A11">
        <w:rPr>
          <w:lang w:val="es-MX"/>
        </w:rPr>
        <w:t xml:space="preserve"> </w:t>
      </w:r>
      <w:r w:rsidR="00A07AE2">
        <w:rPr>
          <w:lang w:val="es-MX"/>
        </w:rPr>
        <w:t>------------------------</w:t>
      </w:r>
      <w:r w:rsidRPr="001B0A11">
        <w:rPr>
          <w:lang w:val="es-MX"/>
        </w:rPr>
        <w:t xml:space="preserve">, el día </w:t>
      </w:r>
      <w:r w:rsidR="007F039B">
        <w:rPr>
          <w:lang w:val="es-MX"/>
        </w:rPr>
        <w:t>-------------------------------------------------------</w:t>
      </w:r>
      <w:r w:rsidRPr="001B0A11">
        <w:rPr>
          <w:lang w:val="es-MX"/>
        </w:rPr>
        <w:t xml:space="preserve">, siendo hija de </w:t>
      </w:r>
      <w:r w:rsidR="00DC0F28">
        <w:rPr>
          <w:lang w:val="es-MX"/>
        </w:rPr>
        <w:t>------------------</w:t>
      </w:r>
      <w:r w:rsidRPr="001B0A11">
        <w:rPr>
          <w:lang w:val="es-MX"/>
        </w:rPr>
        <w:t xml:space="preserve"> y de </w:t>
      </w:r>
      <w:r w:rsidR="00DC0F28">
        <w:rPr>
          <w:lang w:val="es-MX"/>
        </w:rPr>
        <w:t>-----------------------------------</w:t>
      </w:r>
      <w:r w:rsidRPr="001B0A11">
        <w:rPr>
          <w:lang w:val="es-MX"/>
        </w:rPr>
        <w:t>.</w:t>
      </w:r>
    </w:p>
    <w:p w14:paraId="3508444D" w14:textId="56FD49B8" w:rsidR="00ED16E1" w:rsidRPr="001B0A11" w:rsidRDefault="00ED16E1" w:rsidP="00ED16E1">
      <w:pPr>
        <w:spacing w:line="360" w:lineRule="auto"/>
        <w:jc w:val="both"/>
        <w:rPr>
          <w:lang w:val="es-MX"/>
        </w:rPr>
      </w:pPr>
      <w:r w:rsidRPr="001B0A11">
        <w:rPr>
          <w:lang w:val="es-MX"/>
        </w:rPr>
        <w:t>06-</w:t>
      </w:r>
      <w:r w:rsidR="00DC0F28">
        <w:rPr>
          <w:lang w:val="es-MX"/>
        </w:rPr>
        <w:t>-------------------------------------</w:t>
      </w:r>
      <w:r w:rsidRPr="001B0A11">
        <w:rPr>
          <w:lang w:val="es-MX"/>
        </w:rPr>
        <w:t xml:space="preserve">, quien nació en </w:t>
      </w:r>
      <w:r w:rsidR="00F20C19">
        <w:rPr>
          <w:lang w:val="es-MX"/>
        </w:rPr>
        <w:t>-----------------------------------------------------------------</w:t>
      </w:r>
      <w:r w:rsidRPr="001B0A11">
        <w:rPr>
          <w:lang w:val="es-MX"/>
        </w:rPr>
        <w:t xml:space="preserve">, el día </w:t>
      </w:r>
      <w:r w:rsidR="007F039B">
        <w:rPr>
          <w:lang w:val="es-MX"/>
        </w:rPr>
        <w:t>-----------------------------------------------------------</w:t>
      </w:r>
      <w:r w:rsidRPr="001B0A11">
        <w:rPr>
          <w:lang w:val="es-MX"/>
        </w:rPr>
        <w:t xml:space="preserve">, siendo hija de </w:t>
      </w:r>
      <w:r w:rsidR="00DC0F28">
        <w:rPr>
          <w:lang w:val="es-MX"/>
        </w:rPr>
        <w:t>---------------</w:t>
      </w:r>
      <w:r w:rsidRPr="001B0A11">
        <w:rPr>
          <w:lang w:val="es-MX"/>
        </w:rPr>
        <w:t xml:space="preserve"> y de </w:t>
      </w:r>
      <w:r w:rsidR="00DC0F28">
        <w:rPr>
          <w:lang w:val="es-MX"/>
        </w:rPr>
        <w:t>------------------------</w:t>
      </w:r>
    </w:p>
    <w:p w14:paraId="19310A7A" w14:textId="132DAB58" w:rsidR="00ED16E1" w:rsidRPr="001B0A11" w:rsidRDefault="00ED16E1" w:rsidP="00ED16E1">
      <w:pPr>
        <w:spacing w:line="360" w:lineRule="auto"/>
        <w:jc w:val="both"/>
        <w:rPr>
          <w:lang w:val="es-MX"/>
        </w:rPr>
      </w:pPr>
      <w:r w:rsidRPr="001B0A11">
        <w:rPr>
          <w:lang w:val="es-MX"/>
        </w:rPr>
        <w:t>07-</w:t>
      </w:r>
      <w:r w:rsidR="00DC0F28">
        <w:rPr>
          <w:lang w:val="es-MX"/>
        </w:rPr>
        <w:t>--------------------------------</w:t>
      </w:r>
      <w:r w:rsidRPr="001B0A11">
        <w:rPr>
          <w:lang w:val="es-MX"/>
        </w:rPr>
        <w:t xml:space="preserve">, quien nació en </w:t>
      </w:r>
      <w:r w:rsidR="009F58B4">
        <w:rPr>
          <w:lang w:val="es-MX"/>
        </w:rPr>
        <w:t>---------------------------------------------------</w:t>
      </w:r>
      <w:r w:rsidRPr="001B0A11">
        <w:rPr>
          <w:lang w:val="es-MX"/>
        </w:rPr>
        <w:t xml:space="preserve">, el día </w:t>
      </w:r>
      <w:r w:rsidR="007F039B">
        <w:rPr>
          <w:lang w:val="es-MX"/>
        </w:rPr>
        <w:t>----------------------------------------------------------------</w:t>
      </w:r>
      <w:r w:rsidRPr="001B0A11">
        <w:rPr>
          <w:lang w:val="es-MX"/>
        </w:rPr>
        <w:t xml:space="preserve">, siendo hija de </w:t>
      </w:r>
      <w:r w:rsidR="00DC0F28">
        <w:rPr>
          <w:lang w:val="es-MX"/>
        </w:rPr>
        <w:t>--------------------------</w:t>
      </w:r>
    </w:p>
    <w:p w14:paraId="096BAF42" w14:textId="153AD0C4" w:rsidR="00ED16E1" w:rsidRPr="001B0A11" w:rsidRDefault="00ED16E1" w:rsidP="00ED16E1">
      <w:pPr>
        <w:spacing w:line="360" w:lineRule="auto"/>
        <w:jc w:val="both"/>
        <w:rPr>
          <w:lang w:val="es-MX"/>
        </w:rPr>
      </w:pPr>
      <w:r w:rsidRPr="001B0A11">
        <w:rPr>
          <w:lang w:val="es-MX"/>
        </w:rPr>
        <w:t>08-</w:t>
      </w:r>
      <w:r w:rsidR="00DC0F28">
        <w:rPr>
          <w:lang w:val="es-MX"/>
        </w:rPr>
        <w:t>--------------------------------------------</w:t>
      </w:r>
      <w:r w:rsidRPr="001B0A11">
        <w:rPr>
          <w:lang w:val="es-MX"/>
        </w:rPr>
        <w:t xml:space="preserve"> quien nació en </w:t>
      </w:r>
      <w:r w:rsidR="009F58B4">
        <w:rPr>
          <w:lang w:val="es-MX"/>
        </w:rPr>
        <w:t>------------------------------------------</w:t>
      </w:r>
      <w:r w:rsidRPr="001B0A11">
        <w:rPr>
          <w:lang w:val="es-MX"/>
        </w:rPr>
        <w:t xml:space="preserve"> </w:t>
      </w:r>
      <w:r w:rsidR="009F58B4">
        <w:rPr>
          <w:lang w:val="es-MX"/>
        </w:rPr>
        <w:t>--------------------</w:t>
      </w:r>
      <w:r w:rsidRPr="001B0A11">
        <w:rPr>
          <w:lang w:val="es-MX"/>
        </w:rPr>
        <w:t xml:space="preserve">, el día </w:t>
      </w:r>
      <w:r w:rsidR="007F039B">
        <w:rPr>
          <w:lang w:val="es-MX"/>
        </w:rPr>
        <w:t>--------------------------------------------------------------</w:t>
      </w:r>
      <w:r w:rsidRPr="001B0A11">
        <w:rPr>
          <w:lang w:val="es-MX"/>
        </w:rPr>
        <w:t xml:space="preserve">, siendo hija de </w:t>
      </w:r>
      <w:r w:rsidR="00DC0F28">
        <w:rPr>
          <w:lang w:val="es-MX"/>
        </w:rPr>
        <w:t>--------------------</w:t>
      </w:r>
      <w:r w:rsidRPr="001B0A11">
        <w:rPr>
          <w:lang w:val="es-MX"/>
        </w:rPr>
        <w:t xml:space="preserve"> y de </w:t>
      </w:r>
      <w:r w:rsidR="00DC0F28">
        <w:rPr>
          <w:lang w:val="es-MX"/>
        </w:rPr>
        <w:t>-------------------------------------</w:t>
      </w:r>
    </w:p>
    <w:p w14:paraId="032F2EA7" w14:textId="0ECE7D82" w:rsidR="00ED16E1" w:rsidRPr="001B0A11" w:rsidRDefault="00ED16E1" w:rsidP="00ED16E1">
      <w:pPr>
        <w:spacing w:line="360" w:lineRule="auto"/>
        <w:jc w:val="both"/>
        <w:rPr>
          <w:lang w:val="es-MX"/>
        </w:rPr>
      </w:pPr>
      <w:r w:rsidRPr="001B0A11">
        <w:rPr>
          <w:lang w:val="es-MX"/>
        </w:rPr>
        <w:t>09-</w:t>
      </w:r>
      <w:r w:rsidR="00DC0F28">
        <w:rPr>
          <w:lang w:val="es-MX"/>
        </w:rPr>
        <w:t>------------------------------------</w:t>
      </w:r>
      <w:r w:rsidRPr="001B0A11">
        <w:rPr>
          <w:lang w:val="es-MX"/>
        </w:rPr>
        <w:t xml:space="preserve">, quien nació en </w:t>
      </w:r>
      <w:r w:rsidR="002924CF">
        <w:rPr>
          <w:lang w:val="es-MX"/>
        </w:rPr>
        <w:t>------------------------------------</w:t>
      </w:r>
      <w:r w:rsidRPr="001B0A11">
        <w:rPr>
          <w:lang w:val="es-MX"/>
        </w:rPr>
        <w:t xml:space="preserve"> </w:t>
      </w:r>
      <w:r w:rsidR="002924CF">
        <w:rPr>
          <w:lang w:val="es-MX"/>
        </w:rPr>
        <w:t>------------------</w:t>
      </w:r>
      <w:r w:rsidRPr="001B0A11">
        <w:rPr>
          <w:lang w:val="es-MX"/>
        </w:rPr>
        <w:t xml:space="preserve">, el día </w:t>
      </w:r>
      <w:r w:rsidR="007F039B">
        <w:rPr>
          <w:lang w:val="es-MX"/>
        </w:rPr>
        <w:t>-------------------------------------------------</w:t>
      </w:r>
      <w:r w:rsidRPr="001B0A11">
        <w:rPr>
          <w:lang w:val="es-MX"/>
        </w:rPr>
        <w:t xml:space="preserve">, siendo hijo de </w:t>
      </w:r>
      <w:r w:rsidR="00DC0F28">
        <w:rPr>
          <w:lang w:val="es-MX"/>
        </w:rPr>
        <w:t>--------------</w:t>
      </w:r>
      <w:r w:rsidRPr="001B0A11">
        <w:rPr>
          <w:lang w:val="es-MX"/>
        </w:rPr>
        <w:t xml:space="preserve"> y de </w:t>
      </w:r>
      <w:r w:rsidR="00DC0F28">
        <w:rPr>
          <w:lang w:val="es-MX"/>
        </w:rPr>
        <w:t>-------------------</w:t>
      </w:r>
    </w:p>
    <w:p w14:paraId="441D6E92" w14:textId="7CAC0801" w:rsidR="00ED16E1" w:rsidRPr="001B0A11" w:rsidRDefault="00ED16E1" w:rsidP="00ED16E1">
      <w:pPr>
        <w:spacing w:line="360" w:lineRule="auto"/>
        <w:jc w:val="both"/>
        <w:rPr>
          <w:lang w:val="es-MX"/>
        </w:rPr>
      </w:pPr>
      <w:r w:rsidRPr="001B0A11">
        <w:rPr>
          <w:lang w:val="es-MX"/>
        </w:rPr>
        <w:t>10-</w:t>
      </w:r>
      <w:r w:rsidR="00DC0F28">
        <w:rPr>
          <w:lang w:val="es-MX"/>
        </w:rPr>
        <w:t>----------------------------------</w:t>
      </w:r>
      <w:r w:rsidRPr="001B0A11">
        <w:rPr>
          <w:lang w:val="es-MX"/>
        </w:rPr>
        <w:t xml:space="preserve">, quien nació en </w:t>
      </w:r>
      <w:r w:rsidR="00DC0F28">
        <w:rPr>
          <w:lang w:val="es-MX"/>
        </w:rPr>
        <w:t>-----------------------------------------</w:t>
      </w:r>
      <w:r w:rsidRPr="001B0A11">
        <w:rPr>
          <w:lang w:val="es-MX"/>
        </w:rPr>
        <w:t xml:space="preserve">, el día </w:t>
      </w:r>
      <w:r w:rsidR="007F039B">
        <w:rPr>
          <w:lang w:val="es-MX"/>
        </w:rPr>
        <w:t>---------------------------------------------------------------</w:t>
      </w:r>
      <w:r w:rsidRPr="001B0A11">
        <w:rPr>
          <w:lang w:val="es-MX"/>
        </w:rPr>
        <w:t xml:space="preserve">, siendo hijo de </w:t>
      </w:r>
      <w:r w:rsidR="00DC0F28">
        <w:rPr>
          <w:lang w:val="es-MX"/>
        </w:rPr>
        <w:t>----------</w:t>
      </w:r>
      <w:r w:rsidRPr="001B0A11">
        <w:rPr>
          <w:lang w:val="es-MX"/>
        </w:rPr>
        <w:t xml:space="preserve"> y de </w:t>
      </w:r>
      <w:r w:rsidR="00DC0F28">
        <w:rPr>
          <w:lang w:val="es-MX"/>
        </w:rPr>
        <w:t>------------------------</w:t>
      </w:r>
      <w:r w:rsidRPr="001B0A11">
        <w:rPr>
          <w:lang w:val="es-MX"/>
        </w:rPr>
        <w:t>.</w:t>
      </w:r>
    </w:p>
    <w:p w14:paraId="55F3C481" w14:textId="3D49DB1B" w:rsidR="00E17160" w:rsidRPr="00CC00AB" w:rsidRDefault="00ED16E1" w:rsidP="00D104F5">
      <w:pPr>
        <w:spacing w:line="360" w:lineRule="auto"/>
        <w:jc w:val="both"/>
        <w:rPr>
          <w:kern w:val="2"/>
        </w:rPr>
      </w:pPr>
      <w:r w:rsidRPr="001B0A11">
        <w:rPr>
          <w:rFonts w:eastAsia="Calibri"/>
          <w:b/>
          <w:bCs/>
        </w:rPr>
        <w:t>b)</w:t>
      </w:r>
      <w:r w:rsidRPr="001B0A11">
        <w:rPr>
          <w:rFonts w:eastAsia="Calibri"/>
        </w:rPr>
        <w:t xml:space="preserve"> Ordenar a la Licenciada Reyna Candelaria Calero de Alvarado, Registradora del Estado Familiar, </w:t>
      </w:r>
      <w:r w:rsidRPr="001B0A11">
        <w:rPr>
          <w:rFonts w:eastAsia="Calibri"/>
          <w:bCs/>
        </w:rPr>
        <w:t xml:space="preserve">REPONGA </w:t>
      </w:r>
      <w:r w:rsidRPr="001B0A11">
        <w:rPr>
          <w:rFonts w:eastAsia="Calibri"/>
        </w:rPr>
        <w:t>las Partidas de Nacimiento de las personas antes relacionadas, de conformidad a las disposiciones anteriormente citadas y tomando como documento base</w:t>
      </w:r>
      <w:r w:rsidRPr="001B0A11">
        <w:rPr>
          <w:lang w:val="es-MX"/>
        </w:rPr>
        <w:t xml:space="preserve"> </w:t>
      </w:r>
      <w:r w:rsidRPr="001B0A11">
        <w:rPr>
          <w:rFonts w:eastAsia="Calibri"/>
        </w:rPr>
        <w:t>para la Reposición, los que para tales efectos señala el Art. 57 de la Ley Transitoria del Registro del Estado Familiar y de los Regímenes Patrimoniales del Matrimonio; según el caso, documento que será agregado a los expedientes respectivos. Certifíquese el presente Acuerdo y remítase a la Registradora del Estado Familiar para los efectos legales consiguientes</w:t>
      </w:r>
      <w:r w:rsidRPr="001B0A11">
        <w:rPr>
          <w:rFonts w:eastAsia="Calibri"/>
          <w:bCs/>
          <w:lang w:eastAsia="en-US"/>
        </w:rPr>
        <w:t>. COMUNÍQUESE.</w:t>
      </w:r>
      <w:r w:rsidR="00E61604" w:rsidRPr="001B0A11">
        <w:rPr>
          <w:rFonts w:eastAsia="Calibri"/>
          <w:bCs/>
          <w:lang w:eastAsia="en-US"/>
        </w:rPr>
        <w:t xml:space="preserve"> </w:t>
      </w:r>
      <w:r w:rsidR="00395B8D" w:rsidRPr="001B0A11">
        <w:rPr>
          <w:b/>
          <w:u w:val="single"/>
        </w:rPr>
        <w:t>ACUERDO NÚMERO DOS</w:t>
      </w:r>
      <w:r w:rsidR="00395B8D" w:rsidRPr="001B0A11">
        <w:t>.-</w:t>
      </w:r>
      <w:r w:rsidR="00D43042" w:rsidRPr="001B0A11">
        <w:t xml:space="preserve"> </w:t>
      </w:r>
      <w:r w:rsidR="006D6487" w:rsidRPr="001B0A11">
        <w:t>A solicitud de la S</w:t>
      </w:r>
      <w:r w:rsidR="00654B7F" w:rsidRPr="001B0A11">
        <w:t>í</w:t>
      </w:r>
      <w:r w:rsidR="006D6487" w:rsidRPr="001B0A11">
        <w:t>ndica Municipal</w:t>
      </w:r>
      <w:r w:rsidR="006001E0" w:rsidRPr="001B0A11">
        <w:t>,</w:t>
      </w:r>
      <w:r w:rsidR="006D6487" w:rsidRPr="001B0A11">
        <w:t xml:space="preserve"> Licda</w:t>
      </w:r>
      <w:r w:rsidR="006001E0" w:rsidRPr="001B0A11">
        <w:t>.</w:t>
      </w:r>
      <w:r w:rsidR="006D6487" w:rsidRPr="001B0A11">
        <w:t xml:space="preserve"> Vilma Jeannette Henr</w:t>
      </w:r>
      <w:r w:rsidR="00654B7F" w:rsidRPr="001B0A11">
        <w:t>í</w:t>
      </w:r>
      <w:r w:rsidR="006D6487" w:rsidRPr="001B0A11">
        <w:t>que</w:t>
      </w:r>
      <w:r w:rsidR="00654B7F" w:rsidRPr="001B0A11">
        <w:t>z</w:t>
      </w:r>
      <w:r w:rsidR="006D6487" w:rsidRPr="001B0A11">
        <w:t xml:space="preserve"> Orantes, se introduce un punto </w:t>
      </w:r>
      <w:r w:rsidR="00560FEC" w:rsidRPr="001B0A11">
        <w:t xml:space="preserve">solicitado por la </w:t>
      </w:r>
      <w:r w:rsidR="006D6487" w:rsidRPr="001B0A11">
        <w:t>ADESCO Col. Esperanza N°</w:t>
      </w:r>
      <w:r w:rsidR="00654B7F" w:rsidRPr="001B0A11">
        <w:t xml:space="preserve"> </w:t>
      </w:r>
      <w:r w:rsidR="006D6487" w:rsidRPr="001B0A11">
        <w:t xml:space="preserve">2; </w:t>
      </w:r>
      <w:r w:rsidR="00560FEC" w:rsidRPr="001B0A11">
        <w:t xml:space="preserve">consistente en </w:t>
      </w:r>
      <w:r w:rsidR="006D6487" w:rsidRPr="001B0A11">
        <w:t xml:space="preserve">la suscripción </w:t>
      </w:r>
      <w:r w:rsidR="0043345B" w:rsidRPr="001B0A11">
        <w:t>del Convenio de Cooperación entre la Asociación de Desarrollo Comunal de la</w:t>
      </w:r>
      <w:r w:rsidR="006001E0" w:rsidRPr="001B0A11">
        <w:t xml:space="preserve"> Comunidad La Esperanza Número U</w:t>
      </w:r>
      <w:r w:rsidR="0043345B" w:rsidRPr="001B0A11">
        <w:t xml:space="preserve">no y la Alcaldía Municipal de Zacatecoluca; este Concejo </w:t>
      </w:r>
      <w:r w:rsidR="006D6487" w:rsidRPr="001B0A11">
        <w:t>Municipal, en uso de las facultades que le confieren los artículos 203 de la Constitución de la República, 204 ordinal 3º; 3 numeral 3; 1, 4 numerales 4, 30 numeral 11 y 47 del Código Municipal</w:t>
      </w:r>
      <w:r w:rsidR="006D6487" w:rsidRPr="001B0A11">
        <w:rPr>
          <w:kern w:val="2"/>
        </w:rPr>
        <w:t xml:space="preserve">; por mayoría, </w:t>
      </w:r>
      <w:r w:rsidR="006D6487" w:rsidRPr="001B0A11">
        <w:rPr>
          <w:b/>
          <w:kern w:val="2"/>
        </w:rPr>
        <w:t xml:space="preserve">ACUERDA: a) </w:t>
      </w:r>
      <w:r w:rsidR="006D6487" w:rsidRPr="001B0A11">
        <w:rPr>
          <w:kern w:val="2"/>
        </w:rPr>
        <w:t>Autorizar la suscripción del «</w:t>
      </w:r>
      <w:r w:rsidR="006D6487" w:rsidRPr="001B0A11">
        <w:rPr>
          <w:b/>
        </w:rPr>
        <w:t>CONVENIO DE COOPERACIÓN ENTRE LA ASOCIACIÓN DE DESARROLLO COMUNAL DE LA COMUNIDAD LA ESPERANZA NUMERO 2 Y LA ALCALDÍA MUNICIPAL DE ZACATECOLUCA, PARA APORTAR LA CONTRAPARTIDA, A 6 MADRES EDUCADORAS DEL CENTRO DE BIENESTAR INFANTIL DE LA COLONIA LA ESPERANZA 2 DE ZACATECOLUCA»</w:t>
      </w:r>
      <w:r w:rsidR="006D6487" w:rsidRPr="001B0A11">
        <w:rPr>
          <w:lang w:val="es-PA"/>
        </w:rPr>
        <w:t>;</w:t>
      </w:r>
      <w:r w:rsidR="006D6487" w:rsidRPr="001B0A11">
        <w:rPr>
          <w:kern w:val="2"/>
        </w:rPr>
        <w:t xml:space="preserve"> con el objetivo de </w:t>
      </w:r>
      <w:r w:rsidR="006D6487" w:rsidRPr="001B0A11">
        <w:t>establecer una cooperación entre «LA ADESCO» y «LA ALCALD</w:t>
      </w:r>
      <w:r w:rsidR="000015E8" w:rsidRPr="001B0A11">
        <w:t>Í</w:t>
      </w:r>
      <w:r w:rsidR="006D6487" w:rsidRPr="001B0A11">
        <w:t xml:space="preserve">A», dando cumplimiento de las garantías fundamentaciones de los derechos de los niños y niñas de la primera infancia en favor de su desarrollo integral y el </w:t>
      </w:r>
      <w:r w:rsidR="006D6487" w:rsidRPr="001B0A11">
        <w:lastRenderedPageBreak/>
        <w:t>fortalecimiento del modelo de Atención Inicial</w:t>
      </w:r>
      <w:r w:rsidR="006D6487" w:rsidRPr="001B0A11">
        <w:rPr>
          <w:lang w:val="es-PA"/>
        </w:rPr>
        <w:t>;</w:t>
      </w:r>
      <w:r w:rsidR="006D6487" w:rsidRPr="001B0A11">
        <w:rPr>
          <w:kern w:val="2"/>
        </w:rPr>
        <w:t xml:space="preserve"> </w:t>
      </w:r>
      <w:r w:rsidR="006D6487" w:rsidRPr="001B0A11">
        <w:rPr>
          <w:b/>
          <w:kern w:val="2"/>
        </w:rPr>
        <w:t>b)</w:t>
      </w:r>
      <w:r w:rsidR="006D6487" w:rsidRPr="001B0A11">
        <w:rPr>
          <w:kern w:val="2"/>
        </w:rPr>
        <w:t xml:space="preserve"> </w:t>
      </w:r>
      <w:r w:rsidR="006D6487" w:rsidRPr="001B0A11">
        <w:t xml:space="preserve">Autorizar al Alcalde Municipal Dr. Francisco Salvador Hirezi Morataya, para que suscriba el instrumento correspondiente, actuando en calidad de Representante Legal y Administrativo del Municipio de Zacatecoluca, departamento de La Paz, de conformidad a la facultad establecida en el Art. 47 del Código Municipal; </w:t>
      </w:r>
      <w:r w:rsidR="006D6487" w:rsidRPr="001B0A11">
        <w:rPr>
          <w:b/>
          <w:kern w:val="2"/>
        </w:rPr>
        <w:t xml:space="preserve">c) </w:t>
      </w:r>
      <w:r w:rsidR="00560FEC" w:rsidRPr="001B0A11">
        <w:rPr>
          <w:kern w:val="2"/>
        </w:rPr>
        <w:t>El o la</w:t>
      </w:r>
      <w:r w:rsidR="00560FEC" w:rsidRPr="001B0A11">
        <w:rPr>
          <w:b/>
          <w:kern w:val="2"/>
        </w:rPr>
        <w:t xml:space="preserve"> </w:t>
      </w:r>
      <w:r w:rsidR="00560FEC" w:rsidRPr="001B0A11">
        <w:rPr>
          <w:kern w:val="2"/>
        </w:rPr>
        <w:t>ejecutor del P</w:t>
      </w:r>
      <w:r w:rsidR="006D6487" w:rsidRPr="001B0A11">
        <w:rPr>
          <w:kern w:val="2"/>
        </w:rPr>
        <w:t>r</w:t>
      </w:r>
      <w:r w:rsidR="006001E0" w:rsidRPr="001B0A11">
        <w:rPr>
          <w:kern w:val="2"/>
        </w:rPr>
        <w:t>ograma de Equidad de Género 2020</w:t>
      </w:r>
      <w:r w:rsidR="006D6487" w:rsidRPr="001B0A11">
        <w:rPr>
          <w:kern w:val="2"/>
        </w:rPr>
        <w:t>,</w:t>
      </w:r>
      <w:r w:rsidR="00560FEC" w:rsidRPr="001B0A11">
        <w:rPr>
          <w:kern w:val="2"/>
        </w:rPr>
        <w:t xml:space="preserve"> deberá realizar las gestiones necesarias a fin de que se erogue </w:t>
      </w:r>
      <w:r w:rsidR="006001E0" w:rsidRPr="001B0A11">
        <w:t xml:space="preserve">la cantidad de $1,200.00 mensuales, </w:t>
      </w:r>
      <w:r w:rsidR="000C6BBC" w:rsidRPr="001B0A11">
        <w:t xml:space="preserve">distribuido </w:t>
      </w:r>
      <w:r w:rsidR="006D6487" w:rsidRPr="001B0A11">
        <w:rPr>
          <w:kern w:val="2"/>
        </w:rPr>
        <w:t xml:space="preserve">a partir del mes de enero hasta diciembre del año </w:t>
      </w:r>
      <w:r w:rsidR="00560FEC" w:rsidRPr="001B0A11">
        <w:rPr>
          <w:kern w:val="2"/>
        </w:rPr>
        <w:t>2020</w:t>
      </w:r>
      <w:r w:rsidR="006D6487" w:rsidRPr="001B0A11">
        <w:rPr>
          <w:kern w:val="2"/>
        </w:rPr>
        <w:t>,</w:t>
      </w:r>
      <w:r w:rsidR="006D6487" w:rsidRPr="001B0A11">
        <w:t xml:space="preserve"> </w:t>
      </w:r>
      <w:r w:rsidR="006001E0" w:rsidRPr="001B0A11">
        <w:t>los cuales serán destinados a co</w:t>
      </w:r>
      <w:r w:rsidR="006D6487" w:rsidRPr="001B0A11">
        <w:t>mplementar el salario de 6 Madres Educadoras</w:t>
      </w:r>
      <w:r w:rsidR="006001E0" w:rsidRPr="001B0A11">
        <w:t xml:space="preserve"> del Centro de Bienestar Infantil de la comunidad La Esperanza de esta ciudad</w:t>
      </w:r>
      <w:r w:rsidR="006D6487" w:rsidRPr="001B0A11">
        <w:t xml:space="preserve">. </w:t>
      </w:r>
      <w:bookmarkStart w:id="0" w:name="_Hlk21633620"/>
      <w:r w:rsidR="006D6487" w:rsidRPr="001B0A11">
        <w:rPr>
          <w:rFonts w:eastAsia="Calibri"/>
        </w:rPr>
        <w:t xml:space="preserve">Se </w:t>
      </w:r>
      <w:r w:rsidR="006001E0" w:rsidRPr="001B0A11">
        <w:rPr>
          <w:rFonts w:eastAsia="Calibri"/>
        </w:rPr>
        <w:t>hace constar que el Sr.</w:t>
      </w:r>
      <w:r w:rsidR="006D6487" w:rsidRPr="001B0A11">
        <w:rPr>
          <w:rFonts w:eastAsia="Calibri"/>
        </w:rPr>
        <w:t xml:space="preserve"> Santos Portillo González, Tercer Regidor Propietario, salva su voto en el presente acuerdo de conformidad a la facultad establecida en el Art. 45 del Código Municipal.</w:t>
      </w:r>
      <w:r w:rsidR="006D6487" w:rsidRPr="001B0A11">
        <w:t xml:space="preserve"> </w:t>
      </w:r>
      <w:bookmarkEnd w:id="0"/>
      <w:r w:rsidR="006D6487" w:rsidRPr="001B0A11">
        <w:t>COMUNÍQUESE.</w:t>
      </w:r>
      <w:r w:rsidR="00E61604" w:rsidRPr="001B0A11">
        <w:t xml:space="preserve"> </w:t>
      </w:r>
      <w:r w:rsidR="004E6692" w:rsidRPr="001B0A11">
        <w:rPr>
          <w:b/>
          <w:u w:val="single"/>
        </w:rPr>
        <w:t>ACUERDO NÚMERO TRES</w:t>
      </w:r>
      <w:r w:rsidR="004E6692" w:rsidRPr="001B0A11">
        <w:t xml:space="preserve">.- </w:t>
      </w:r>
      <w:r w:rsidR="00140D65" w:rsidRPr="001B0A11">
        <w:t xml:space="preserve">En relación a la nota presentada por la Prof. </w:t>
      </w:r>
      <w:r w:rsidR="00DC0F28">
        <w:t>---------------------------------------</w:t>
      </w:r>
      <w:r w:rsidR="00140D65" w:rsidRPr="001B0A11">
        <w:t xml:space="preserve">, Asistente Técnica de Primera Infancia del Centro Escolar «Cantón La Lucha» de esta jurisdicción y Licda. </w:t>
      </w:r>
      <w:r w:rsidR="00DC0F28">
        <w:t>--------------------------</w:t>
      </w:r>
      <w:r w:rsidR="00140D65" w:rsidRPr="001B0A11">
        <w:t xml:space="preserve">, Primera infancia Departamental de Educación, quienes solicitan el apoyo para la adquisición y expedición de Partidas de Nacimiento de las y los niños de escasos recurso económicos que participan en el Programa de Primera Infancia Nacer Crecer; el Concejo Municipal, </w:t>
      </w:r>
      <w:r w:rsidR="00140D65" w:rsidRPr="001B0A11">
        <w:rPr>
          <w:b/>
        </w:rPr>
        <w:t>CONSIDERANDO</w:t>
      </w:r>
      <w:r w:rsidR="00140D65" w:rsidRPr="001B0A11">
        <w:t xml:space="preserve">: </w:t>
      </w:r>
      <w:r w:rsidR="00140D65" w:rsidRPr="001B0A11">
        <w:rPr>
          <w:b/>
        </w:rPr>
        <w:t>I.-</w:t>
      </w:r>
      <w:r w:rsidR="00140D65" w:rsidRPr="001B0A11">
        <w:t xml:space="preserve"> Que se están realizando acciones para l</w:t>
      </w:r>
      <w:r w:rsidR="00245477" w:rsidRPr="001B0A11">
        <w:t>a inclusión de las y los niños</w:t>
      </w:r>
      <w:r w:rsidR="00140D65" w:rsidRPr="001B0A11">
        <w:t xml:space="preserve"> de escasos recursos económicos en la educación; </w:t>
      </w:r>
      <w:r w:rsidR="00140D65" w:rsidRPr="001B0A11">
        <w:rPr>
          <w:b/>
        </w:rPr>
        <w:t>II.-</w:t>
      </w:r>
      <w:r w:rsidR="00140D65" w:rsidRPr="001B0A11">
        <w:t xml:space="preserve"> Que es un requisito indispensable presentar la partida de nacimiento, para participar en dicho programa; </w:t>
      </w:r>
      <w:r w:rsidR="00140D65" w:rsidRPr="001B0A11">
        <w:rPr>
          <w:b/>
        </w:rPr>
        <w:t>POR TANTO</w:t>
      </w:r>
      <w:r w:rsidR="00140D65" w:rsidRPr="001B0A11">
        <w:t xml:space="preserve">, considerando atendible lo solicitado, en uso de las facultades que le confieren los artículos 203 numeral 3 de la Constitución de la Republica; 3 numeral 3, 4 numeral 4, 30 numeral 4, 8, 11; 34 y 35 del Código Municipal; por unanimidad, </w:t>
      </w:r>
      <w:r w:rsidR="00140D65" w:rsidRPr="001B0A11">
        <w:rPr>
          <w:b/>
        </w:rPr>
        <w:t>ACUERDA: a)</w:t>
      </w:r>
      <w:r w:rsidR="00140D65" w:rsidRPr="001B0A11">
        <w:t xml:space="preserve"> </w:t>
      </w:r>
      <w:r w:rsidR="00140D65" w:rsidRPr="001B0A11">
        <w:rPr>
          <w:b/>
        </w:rPr>
        <w:t>AUTORIZAR LA SUSCRIPCIÓN</w:t>
      </w:r>
      <w:r w:rsidR="00140D65" w:rsidRPr="001B0A11">
        <w:t xml:space="preserve"> de un </w:t>
      </w:r>
      <w:r w:rsidR="00140D65" w:rsidRPr="001B0A11">
        <w:rPr>
          <w:b/>
        </w:rPr>
        <w:t>CONVENIO DE COOPERACIÓN</w:t>
      </w:r>
      <w:r w:rsidR="00140D65" w:rsidRPr="001B0A11">
        <w:t xml:space="preserve"> entre la Asistente Técnica de Primera Infancia del Centro Escolar «</w:t>
      </w:r>
      <w:r w:rsidR="00245477" w:rsidRPr="001B0A11">
        <w:t>CANT</w:t>
      </w:r>
      <w:r w:rsidR="000015E8" w:rsidRPr="001B0A11">
        <w:t>Ó</w:t>
      </w:r>
      <w:r w:rsidR="00245477" w:rsidRPr="001B0A11">
        <w:t>N LA LUCHA</w:t>
      </w:r>
      <w:r w:rsidR="00140D65" w:rsidRPr="001B0A11">
        <w:t>», de esta jurisdicción, Prof.</w:t>
      </w:r>
      <w:r w:rsidR="00245477" w:rsidRPr="001B0A11">
        <w:t xml:space="preserve"> </w:t>
      </w:r>
      <w:r w:rsidR="00DC0F28">
        <w:t>----------------------</w:t>
      </w:r>
      <w:r w:rsidR="00140D65" w:rsidRPr="001B0A11">
        <w:t>, y la ALCALD</w:t>
      </w:r>
      <w:r w:rsidR="000015E8" w:rsidRPr="001B0A11">
        <w:t>Í</w:t>
      </w:r>
      <w:r w:rsidR="00140D65" w:rsidRPr="001B0A11">
        <w:t>A MUNICIPAL DE ZACATECOLUCA, a fin de brindar el apoyo, c</w:t>
      </w:r>
      <w:r w:rsidR="00245477" w:rsidRPr="001B0A11">
        <w:t>onsistente en la expedición de 5</w:t>
      </w:r>
      <w:r w:rsidR="00140D65" w:rsidRPr="001B0A11">
        <w:t xml:space="preserve">4 certificaciones de Partidas de Nacimiento de </w:t>
      </w:r>
      <w:r w:rsidR="00245477" w:rsidRPr="001B0A11">
        <w:t xml:space="preserve">las y </w:t>
      </w:r>
      <w:r w:rsidR="00140D65" w:rsidRPr="001B0A11">
        <w:t xml:space="preserve">los </w:t>
      </w:r>
      <w:r w:rsidR="00245477" w:rsidRPr="001B0A11">
        <w:t>niños</w:t>
      </w:r>
      <w:r w:rsidR="00140D65" w:rsidRPr="001B0A11">
        <w:t xml:space="preserve"> de la comunidad del Cantón </w:t>
      </w:r>
      <w:r w:rsidR="00245477" w:rsidRPr="001B0A11">
        <w:t xml:space="preserve">la Lucha </w:t>
      </w:r>
      <w:r w:rsidR="00140D65" w:rsidRPr="001B0A11">
        <w:t xml:space="preserve">esta jurisdicción, quienes participan en el Programa de Primera Infancia Nacer Crecer; </w:t>
      </w:r>
      <w:r w:rsidR="00140D65" w:rsidRPr="001B0A11">
        <w:rPr>
          <w:b/>
        </w:rPr>
        <w:t>b)</w:t>
      </w:r>
      <w:r w:rsidR="00140D65" w:rsidRPr="001B0A11">
        <w:t xml:space="preserve"> Autorizar al Alcalde Municipal, Dr. Francisco Salvador Hirezi Morataya, para la suscripción del presente Convenio, actuando en la calidad indicada en el Art. 47 del Código Municipal. COMUNÍQUESE</w:t>
      </w:r>
      <w:r w:rsidR="00BA122A" w:rsidRPr="001B0A11">
        <w:t>.</w:t>
      </w:r>
      <w:r w:rsidR="000015E8" w:rsidRPr="001B0A11">
        <w:t xml:space="preserve"> </w:t>
      </w:r>
      <w:r w:rsidR="006531E6" w:rsidRPr="001B0A11">
        <w:rPr>
          <w:b/>
          <w:kern w:val="2"/>
          <w:u w:val="single"/>
        </w:rPr>
        <w:t>ACUERDO NÚMERO CUATRO</w:t>
      </w:r>
      <w:r w:rsidR="001902A8" w:rsidRPr="001B0A11">
        <w:rPr>
          <w:kern w:val="2"/>
        </w:rPr>
        <w:t>.-</w:t>
      </w:r>
      <w:r w:rsidR="00B92EC1" w:rsidRPr="001B0A11">
        <w:rPr>
          <w:kern w:val="2"/>
        </w:rPr>
        <w:t xml:space="preserve"> </w:t>
      </w:r>
      <w:r w:rsidR="00D104F5" w:rsidRPr="001B0A11">
        <w:rPr>
          <w:rFonts w:eastAsiaTheme="minorHAnsi"/>
          <w:bCs/>
          <w:lang w:eastAsia="en-US"/>
        </w:rPr>
        <w:t xml:space="preserve">El Concejo Municipal, en uso de las facultades, por unanimidad, </w:t>
      </w:r>
      <w:r w:rsidR="00D104F5" w:rsidRPr="001B0A11">
        <w:rPr>
          <w:rFonts w:eastAsiaTheme="minorHAnsi"/>
          <w:b/>
          <w:bCs/>
          <w:lang w:eastAsia="en-US"/>
        </w:rPr>
        <w:t>ACUERDA: a)</w:t>
      </w:r>
      <w:r w:rsidR="00D104F5" w:rsidRPr="001B0A11">
        <w:rPr>
          <w:rFonts w:eastAsiaTheme="minorHAnsi"/>
          <w:bCs/>
          <w:lang w:eastAsia="en-US"/>
        </w:rPr>
        <w:t xml:space="preserve"> Priorizar el proyecto denominado </w:t>
      </w:r>
      <w:r w:rsidR="00D104F5" w:rsidRPr="001B0A11">
        <w:rPr>
          <w:rFonts w:eastAsia="Calibri"/>
          <w:b/>
        </w:rPr>
        <w:t>«FESTEJOS PATRONALES 2019, FODES 75%»</w:t>
      </w:r>
      <w:r w:rsidR="00D104F5" w:rsidRPr="001B0A11">
        <w:rPr>
          <w:rFonts w:eastAsia="Calibri"/>
        </w:rPr>
        <w:t xml:space="preserve">, </w:t>
      </w:r>
      <w:r w:rsidR="00D104F5" w:rsidRPr="001B0A11">
        <w:rPr>
          <w:kern w:val="2"/>
        </w:rPr>
        <w:t>a fin de promover las tradiciones y religiosidad del municipio de Zacatecoluca</w:t>
      </w:r>
      <w:r w:rsidR="00D104F5" w:rsidRPr="001B0A11">
        <w:rPr>
          <w:rFonts w:eastAsia="Calibri"/>
        </w:rPr>
        <w:t xml:space="preserve">; </w:t>
      </w:r>
      <w:r w:rsidR="00D104F5" w:rsidRPr="001B0A11">
        <w:rPr>
          <w:rFonts w:eastAsia="Calibri"/>
          <w:b/>
        </w:rPr>
        <w:t>b)</w:t>
      </w:r>
      <w:r w:rsidR="00D104F5" w:rsidRPr="001B0A11">
        <w:rPr>
          <w:rFonts w:eastAsia="Calibri"/>
        </w:rPr>
        <w:t xml:space="preserve"> Ordenar a la Jefatura de la Unidad de Proyectos, formule la Carpeta Técnica para la ejecución del proyecto denominado: </w:t>
      </w:r>
      <w:r w:rsidR="00D104F5" w:rsidRPr="001B0A11">
        <w:rPr>
          <w:rFonts w:eastAsia="Calibri"/>
          <w:b/>
        </w:rPr>
        <w:t>«FESTEJOS PATRONALES 2019, FODES 75%»</w:t>
      </w:r>
      <w:r w:rsidR="00D104F5" w:rsidRPr="001B0A11">
        <w:rPr>
          <w:rFonts w:eastAsia="Calibri"/>
        </w:rPr>
        <w:t>. COMUNÍQUESE</w:t>
      </w:r>
      <w:r w:rsidR="00D104F5" w:rsidRPr="001B0A11">
        <w:t>.</w:t>
      </w:r>
      <w:r w:rsidR="00D104F5">
        <w:t xml:space="preserve"> </w:t>
      </w:r>
      <w:r w:rsidR="002C0CD0" w:rsidRPr="001B0A11">
        <w:rPr>
          <w:b/>
          <w:u w:val="single"/>
        </w:rPr>
        <w:t>ACUERDO NÚMERO CINCO</w:t>
      </w:r>
      <w:r w:rsidR="003A6D44" w:rsidRPr="001B0A11">
        <w:t>.- Vista la solicitud presentada por el Ing. Víctor Manuel Méndez Aparicio, Jefe de la Unidad de Desarrollo Rural Territorial de esta Alcaldía Municipal</w:t>
      </w:r>
      <w:r w:rsidR="00171236" w:rsidRPr="001B0A11">
        <w:t>;</w:t>
      </w:r>
      <w:r w:rsidR="003A6D44" w:rsidRPr="001B0A11">
        <w:t xml:space="preserve"> quien solicita una contrapartida para la finalización del proyecto denominado: «Mejoramiento de la Sanidad Ambiental y Salud de familias de 6 </w:t>
      </w:r>
      <w:r w:rsidR="00171236" w:rsidRPr="001B0A11">
        <w:t>C</w:t>
      </w:r>
      <w:r w:rsidR="003A6D44" w:rsidRPr="001B0A11">
        <w:t xml:space="preserve">omunidades de </w:t>
      </w:r>
      <w:r w:rsidR="00171236" w:rsidRPr="001B0A11">
        <w:lastRenderedPageBreak/>
        <w:t>E</w:t>
      </w:r>
      <w:r w:rsidR="003A6D44" w:rsidRPr="001B0A11">
        <w:t xml:space="preserve">scasos </w:t>
      </w:r>
      <w:r w:rsidR="00171236" w:rsidRPr="001B0A11">
        <w:t>R</w:t>
      </w:r>
      <w:r w:rsidR="003A6D44" w:rsidRPr="001B0A11">
        <w:t xml:space="preserve">ecursos del Sector Escuintla del </w:t>
      </w:r>
      <w:r w:rsidR="00171236" w:rsidRPr="001B0A11">
        <w:t>C</w:t>
      </w:r>
      <w:r w:rsidR="003A6D44" w:rsidRPr="001B0A11">
        <w:t xml:space="preserve">antón Tierra Blanca del Municipio de Zacatecoluca»; el Concejo, </w:t>
      </w:r>
      <w:r w:rsidR="003A6D44" w:rsidRPr="001B0A11">
        <w:rPr>
          <w:b/>
        </w:rPr>
        <w:t>CONSIDERANDO: I.-</w:t>
      </w:r>
      <w:r w:rsidR="003A6D44" w:rsidRPr="001B0A11">
        <w:t xml:space="preserve"> Que se autorizó la </w:t>
      </w:r>
      <w:r w:rsidR="003412F4" w:rsidRPr="001B0A11">
        <w:t xml:space="preserve">suscripción de un Convenio con el MIGOBDT para la </w:t>
      </w:r>
      <w:r w:rsidR="003A6D44" w:rsidRPr="001B0A11">
        <w:t>ejecución del proyecto en mención</w:t>
      </w:r>
      <w:r w:rsidR="003412F4" w:rsidRPr="001B0A11">
        <w:t xml:space="preserve">; </w:t>
      </w:r>
      <w:r w:rsidR="003412F4" w:rsidRPr="001B0A11">
        <w:rPr>
          <w:b/>
        </w:rPr>
        <w:t>II.-</w:t>
      </w:r>
      <w:r w:rsidR="003412F4" w:rsidRPr="001B0A11">
        <w:t xml:space="preserve"> Que el Ing. Méndez Aparicio, en su escrito solicita un refuerzo presupuestario por el monto total de $2,040.00, </w:t>
      </w:r>
      <w:r w:rsidR="00135495" w:rsidRPr="001B0A11">
        <w:t>destinados al pago de la mano de obra para</w:t>
      </w:r>
      <w:r w:rsidR="003412F4" w:rsidRPr="001B0A11">
        <w:t xml:space="preserve"> la construcción de las letrinas aboneras y dar por finalizado </w:t>
      </w:r>
      <w:r w:rsidR="00262EC6" w:rsidRPr="001B0A11">
        <w:t xml:space="preserve">el proyecto; </w:t>
      </w:r>
      <w:r w:rsidR="00262EC6" w:rsidRPr="001B0A11">
        <w:rPr>
          <w:b/>
        </w:rPr>
        <w:t>POR TANTO</w:t>
      </w:r>
      <w:r w:rsidR="00262EC6" w:rsidRPr="001B0A11">
        <w:t xml:space="preserve">, siendo procedente lo solicitado, en uso de las facultades, por unanimidad, </w:t>
      </w:r>
      <w:r w:rsidR="00BA1A8D" w:rsidRPr="001B0A11">
        <w:rPr>
          <w:b/>
        </w:rPr>
        <w:t>ACUERDA:</w:t>
      </w:r>
      <w:r w:rsidR="00262EC6" w:rsidRPr="001B0A11">
        <w:t xml:space="preserve"> </w:t>
      </w:r>
      <w:r w:rsidR="00EB6436" w:rsidRPr="001B0A11">
        <w:rPr>
          <w:b/>
        </w:rPr>
        <w:t>Remitir</w:t>
      </w:r>
      <w:r w:rsidR="00262EC6" w:rsidRPr="001B0A11">
        <w:t xml:space="preserve"> al Gerente Financiero, Presupuesto y Ejecutor del proyecto en mención,</w:t>
      </w:r>
      <w:r w:rsidR="00C54591" w:rsidRPr="001B0A11">
        <w:t xml:space="preserve"> </w:t>
      </w:r>
      <w:r w:rsidR="00EC438D" w:rsidRPr="001B0A11">
        <w:t>para que se determine de donde se pueden obtener los fondos que se necesitan, lo cual deberá ser presentado en una próxima sesión.</w:t>
      </w:r>
      <w:r w:rsidR="00262EC6" w:rsidRPr="001B0A11">
        <w:t xml:space="preserve"> COMUNIQUESE.</w:t>
      </w:r>
      <w:r w:rsidR="005C5E86" w:rsidRPr="001B0A11">
        <w:rPr>
          <w:b/>
          <w:color w:val="FF0000"/>
          <w:kern w:val="2"/>
        </w:rPr>
        <w:t xml:space="preserve"> </w:t>
      </w:r>
      <w:r w:rsidR="00DA7695" w:rsidRPr="001B0A11">
        <w:rPr>
          <w:rFonts w:eastAsia="Calibri"/>
          <w:b/>
          <w:u w:val="single"/>
        </w:rPr>
        <w:t>ACUERDO NÚMERO SEIS</w:t>
      </w:r>
      <w:r w:rsidR="00DA7695" w:rsidRPr="001B0A11">
        <w:rPr>
          <w:rFonts w:eastAsia="Calibri"/>
        </w:rPr>
        <w:t>.-</w:t>
      </w:r>
      <w:r w:rsidR="006F79EE" w:rsidRPr="001B0A11">
        <w:rPr>
          <w:rFonts w:eastAsia="Calibri"/>
        </w:rPr>
        <w:t xml:space="preserve"> En relación al memorándum presentado por el Lic. Carlos Roberto Duarte Martínez</w:t>
      </w:r>
      <w:r w:rsidR="00F31156" w:rsidRPr="001B0A11">
        <w:rPr>
          <w:rFonts w:eastAsia="Calibri"/>
        </w:rPr>
        <w:t>, Jefe de Catastro</w:t>
      </w:r>
      <w:r w:rsidR="005C5E86" w:rsidRPr="001B0A11">
        <w:rPr>
          <w:rFonts w:eastAsia="Calibri"/>
        </w:rPr>
        <w:t>;</w:t>
      </w:r>
      <w:r w:rsidR="006F79EE" w:rsidRPr="001B0A11">
        <w:rPr>
          <w:rFonts w:eastAsia="Calibri"/>
        </w:rPr>
        <w:t xml:space="preserve"> en e</w:t>
      </w:r>
      <w:r w:rsidR="00F31156" w:rsidRPr="001B0A11">
        <w:rPr>
          <w:rFonts w:eastAsia="Calibri"/>
        </w:rPr>
        <w:t>l cual remite el expediente por</w:t>
      </w:r>
      <w:r w:rsidR="006F79EE" w:rsidRPr="001B0A11">
        <w:rPr>
          <w:rFonts w:eastAsia="Calibri"/>
        </w:rPr>
        <w:t xml:space="preserve"> </w:t>
      </w:r>
      <w:r w:rsidR="00F31156" w:rsidRPr="001B0A11">
        <w:rPr>
          <w:rFonts w:eastAsia="Calibri"/>
        </w:rPr>
        <w:t>solicitud</w:t>
      </w:r>
      <w:r w:rsidR="006F79EE" w:rsidRPr="001B0A11">
        <w:rPr>
          <w:rFonts w:eastAsia="Calibri"/>
        </w:rPr>
        <w:t xml:space="preserve"> de devolución de 23 </w:t>
      </w:r>
      <w:r w:rsidR="00F31156" w:rsidRPr="001B0A11">
        <w:rPr>
          <w:rFonts w:eastAsia="Calibri"/>
        </w:rPr>
        <w:t>máquinas</w:t>
      </w:r>
      <w:r w:rsidR="006F79EE" w:rsidRPr="001B0A11">
        <w:rPr>
          <w:rFonts w:eastAsia="Calibri"/>
        </w:rPr>
        <w:t xml:space="preserve"> tragamonedas decomisadas por la </w:t>
      </w:r>
      <w:r w:rsidR="00F31156" w:rsidRPr="001B0A11">
        <w:rPr>
          <w:rFonts w:eastAsia="Calibri"/>
        </w:rPr>
        <w:t>Policía</w:t>
      </w:r>
      <w:r w:rsidR="006F79EE" w:rsidRPr="001B0A11">
        <w:rPr>
          <w:rFonts w:eastAsia="Calibri"/>
        </w:rPr>
        <w:t xml:space="preserve"> </w:t>
      </w:r>
      <w:r w:rsidR="00F31156" w:rsidRPr="001B0A11">
        <w:rPr>
          <w:rFonts w:eastAsia="Calibri"/>
        </w:rPr>
        <w:t>Nacional</w:t>
      </w:r>
      <w:r w:rsidR="006F79EE" w:rsidRPr="001B0A11">
        <w:rPr>
          <w:rFonts w:eastAsia="Calibri"/>
        </w:rPr>
        <w:t xml:space="preserve"> Civil de esta ciudad, las cuales se encuentran en resguardo en </w:t>
      </w:r>
      <w:r w:rsidR="00F31156" w:rsidRPr="001B0A11">
        <w:rPr>
          <w:rFonts w:eastAsia="Calibri"/>
        </w:rPr>
        <w:t xml:space="preserve">la bodega de esta Alcaldía; el Concejo Municipal, </w:t>
      </w:r>
      <w:r w:rsidR="00F31156" w:rsidRPr="001B0A11">
        <w:rPr>
          <w:rFonts w:eastAsia="Calibri"/>
          <w:b/>
        </w:rPr>
        <w:t>CONSIDERANDO: I.-</w:t>
      </w:r>
      <w:r w:rsidR="00F31156" w:rsidRPr="001B0A11">
        <w:rPr>
          <w:rFonts w:eastAsia="Calibri"/>
        </w:rPr>
        <w:t xml:space="preserve"> Que según lo informado por el Lic. Duarte Martínez, </w:t>
      </w:r>
      <w:r w:rsidR="00881DB1" w:rsidRPr="001B0A11">
        <w:rPr>
          <w:rFonts w:eastAsia="Calibri"/>
        </w:rPr>
        <w:t>las máquinas tragamonedas fueron decomisad</w:t>
      </w:r>
      <w:r w:rsidR="00BC4595" w:rsidRPr="001B0A11">
        <w:rPr>
          <w:rFonts w:eastAsia="Calibri"/>
        </w:rPr>
        <w:t>as 3 el día</w:t>
      </w:r>
      <w:r w:rsidR="00881DB1" w:rsidRPr="001B0A11">
        <w:rPr>
          <w:rFonts w:eastAsia="Calibri"/>
        </w:rPr>
        <w:t xml:space="preserve"> 29/08/19</w:t>
      </w:r>
      <w:r w:rsidR="00BC4595" w:rsidRPr="001B0A11">
        <w:rPr>
          <w:rFonts w:eastAsia="Calibri"/>
        </w:rPr>
        <w:t xml:space="preserve"> y 20 el día 0779/19</w:t>
      </w:r>
      <w:r w:rsidR="00881DB1" w:rsidRPr="001B0A11">
        <w:rPr>
          <w:rFonts w:eastAsia="Calibri"/>
        </w:rPr>
        <w:t xml:space="preserve">, por la Policía Nacional Civil de esta ciudad, al señor </w:t>
      </w:r>
      <w:r w:rsidR="009C6C15">
        <w:rPr>
          <w:rFonts w:eastAsia="Calibri"/>
        </w:rPr>
        <w:t>-----------------------------</w:t>
      </w:r>
      <w:r w:rsidR="00BC4595" w:rsidRPr="001B0A11">
        <w:rPr>
          <w:rFonts w:eastAsia="Calibri"/>
        </w:rPr>
        <w:t>, y fueron depositadas en la bodega de la Alcaldía Municipal de Zacatecoluca</w:t>
      </w:r>
      <w:r w:rsidR="00881DB1" w:rsidRPr="001B0A11">
        <w:rPr>
          <w:rFonts w:eastAsia="Calibri"/>
        </w:rPr>
        <w:t xml:space="preserve">; </w:t>
      </w:r>
      <w:r w:rsidR="00881DB1" w:rsidRPr="001B0A11">
        <w:rPr>
          <w:rFonts w:eastAsia="Calibri"/>
          <w:b/>
        </w:rPr>
        <w:t>II.-</w:t>
      </w:r>
      <w:r w:rsidR="00BC4595" w:rsidRPr="001B0A11">
        <w:rPr>
          <w:rFonts w:eastAsia="Calibri"/>
        </w:rPr>
        <w:t xml:space="preserve"> </w:t>
      </w:r>
      <w:r w:rsidR="004F57EC" w:rsidRPr="001B0A11">
        <w:rPr>
          <w:rFonts w:eastAsia="Calibri"/>
        </w:rPr>
        <w:t xml:space="preserve">Que se recibió la solicitud de devolución de las maquinas </w:t>
      </w:r>
      <w:r w:rsidR="0005285A" w:rsidRPr="001B0A11">
        <w:rPr>
          <w:rFonts w:eastAsia="Calibri"/>
        </w:rPr>
        <w:t xml:space="preserve">por parte de la Sra. </w:t>
      </w:r>
      <w:r w:rsidR="009C6C15">
        <w:rPr>
          <w:rFonts w:eastAsia="Calibri"/>
        </w:rPr>
        <w:t>-------------------------------------</w:t>
      </w:r>
      <w:r w:rsidR="0005285A" w:rsidRPr="001B0A11">
        <w:rPr>
          <w:rFonts w:eastAsia="Calibri"/>
        </w:rPr>
        <w:t xml:space="preserve">, quien es </w:t>
      </w:r>
      <w:r w:rsidR="000B6984" w:rsidRPr="001B0A11">
        <w:rPr>
          <w:rFonts w:eastAsia="Calibri"/>
        </w:rPr>
        <w:t xml:space="preserve">dueña del negocio denominado: </w:t>
      </w:r>
      <w:r w:rsidR="009C6C15">
        <w:rPr>
          <w:rFonts w:eastAsia="Calibri"/>
        </w:rPr>
        <w:t>--------------------</w:t>
      </w:r>
      <w:r w:rsidR="000B6984" w:rsidRPr="001B0A11">
        <w:rPr>
          <w:rFonts w:eastAsia="Calibri"/>
        </w:rPr>
        <w:t>, en el cual estaban instaladas dichas maquinas</w:t>
      </w:r>
      <w:r w:rsidR="0005285A" w:rsidRPr="001B0A11">
        <w:rPr>
          <w:rFonts w:eastAsia="Calibri"/>
        </w:rPr>
        <w:t>;</w:t>
      </w:r>
      <w:r w:rsidR="000B6984" w:rsidRPr="001B0A11">
        <w:rPr>
          <w:rFonts w:eastAsia="Calibri"/>
        </w:rPr>
        <w:t xml:space="preserve"> </w:t>
      </w:r>
      <w:r w:rsidR="000B6984" w:rsidRPr="001B0A11">
        <w:rPr>
          <w:rFonts w:eastAsia="Calibri"/>
          <w:b/>
        </w:rPr>
        <w:t>III.-</w:t>
      </w:r>
      <w:r w:rsidR="00E81901" w:rsidRPr="001B0A11">
        <w:rPr>
          <w:rFonts w:eastAsia="Calibri"/>
        </w:rPr>
        <w:t xml:space="preserve"> Que mediante inspección realizada el día 23/09/19, por parte del personal de </w:t>
      </w:r>
      <w:r w:rsidR="005C5E86" w:rsidRPr="001B0A11">
        <w:rPr>
          <w:rFonts w:eastAsia="Calibri"/>
        </w:rPr>
        <w:t>C</w:t>
      </w:r>
      <w:r w:rsidR="00E81901" w:rsidRPr="001B0A11">
        <w:rPr>
          <w:rFonts w:eastAsia="Calibri"/>
        </w:rPr>
        <w:t>atastro</w:t>
      </w:r>
      <w:r w:rsidR="00DD63F4" w:rsidRPr="001B0A11">
        <w:rPr>
          <w:rFonts w:eastAsia="Calibri"/>
        </w:rPr>
        <w:t xml:space="preserve">, se determinó que los bienes decomisados no cuentan con los permisos respectivos para su funcionamiento; </w:t>
      </w:r>
      <w:r w:rsidR="00DD63F4" w:rsidRPr="001B0A11">
        <w:rPr>
          <w:rFonts w:eastAsia="Calibri"/>
          <w:b/>
        </w:rPr>
        <w:t>POR TANTO</w:t>
      </w:r>
      <w:r w:rsidR="00DD63F4" w:rsidRPr="001B0A11">
        <w:rPr>
          <w:rFonts w:eastAsia="Calibri"/>
        </w:rPr>
        <w:t xml:space="preserve">; en uso de </w:t>
      </w:r>
      <w:r w:rsidR="005C5E86" w:rsidRPr="001B0A11">
        <w:rPr>
          <w:rFonts w:eastAsia="Calibri"/>
        </w:rPr>
        <w:t>sus</w:t>
      </w:r>
      <w:r w:rsidR="00DD63F4" w:rsidRPr="001B0A11">
        <w:rPr>
          <w:rFonts w:eastAsia="Calibri"/>
        </w:rPr>
        <w:t xml:space="preserve"> facultades,</w:t>
      </w:r>
      <w:r w:rsidR="00695405" w:rsidRPr="001B0A11">
        <w:rPr>
          <w:rFonts w:eastAsia="Calibri"/>
        </w:rPr>
        <w:t xml:space="preserve"> con base</w:t>
      </w:r>
      <w:r w:rsidR="00DD63F4" w:rsidRPr="001B0A11">
        <w:rPr>
          <w:rFonts w:eastAsia="Calibri"/>
        </w:rPr>
        <w:t xml:space="preserve"> </w:t>
      </w:r>
      <w:r w:rsidR="00695405" w:rsidRPr="001B0A11">
        <w:rPr>
          <w:rFonts w:eastAsia="Calibri"/>
        </w:rPr>
        <w:t xml:space="preserve">acuerdo municipal N° 10 asentado en el acta de la sesión N° 42 de fecha 20/09/2019, </w:t>
      </w:r>
      <w:r w:rsidR="00DD63F4" w:rsidRPr="001B0A11">
        <w:rPr>
          <w:rFonts w:eastAsia="Calibri"/>
        </w:rPr>
        <w:t xml:space="preserve">por unanimidad, </w:t>
      </w:r>
      <w:r w:rsidR="00DD63F4" w:rsidRPr="001B0A11">
        <w:rPr>
          <w:rFonts w:eastAsia="Calibri"/>
          <w:b/>
        </w:rPr>
        <w:t>ACUERDA</w:t>
      </w:r>
      <w:r w:rsidR="006158A8" w:rsidRPr="001B0A11">
        <w:rPr>
          <w:rFonts w:eastAsia="Calibri"/>
        </w:rPr>
        <w:t xml:space="preserve">: </w:t>
      </w:r>
      <w:r w:rsidR="006158A8" w:rsidRPr="001B0A11">
        <w:rPr>
          <w:rFonts w:eastAsia="Calibri"/>
          <w:b/>
        </w:rPr>
        <w:t>a)</w:t>
      </w:r>
      <w:r w:rsidR="006158A8" w:rsidRPr="001B0A11">
        <w:rPr>
          <w:rFonts w:eastAsia="Calibri"/>
        </w:rPr>
        <w:t xml:space="preserve"> Autorizar la </w:t>
      </w:r>
      <w:r w:rsidR="00695405" w:rsidRPr="001B0A11">
        <w:rPr>
          <w:rFonts w:eastAsia="Calibri"/>
          <w:b/>
        </w:rPr>
        <w:t>DEVOLUCIÓN DE LAS 23 MÁQUINAS</w:t>
      </w:r>
      <w:r w:rsidR="006158A8" w:rsidRPr="001B0A11">
        <w:rPr>
          <w:rFonts w:eastAsia="Calibri"/>
        </w:rPr>
        <w:t xml:space="preserve"> tragamonedas</w:t>
      </w:r>
      <w:r w:rsidR="00285DC0" w:rsidRPr="001B0A11">
        <w:rPr>
          <w:rFonts w:eastAsia="Calibri"/>
        </w:rPr>
        <w:t xml:space="preserve"> a la Sra. </w:t>
      </w:r>
      <w:r w:rsidR="009C6C15">
        <w:rPr>
          <w:rFonts w:eastAsia="Calibri"/>
        </w:rPr>
        <w:t>-------------------------------</w:t>
      </w:r>
      <w:r w:rsidR="00285DC0" w:rsidRPr="001B0A11">
        <w:rPr>
          <w:rFonts w:eastAsia="Calibri"/>
        </w:rPr>
        <w:t xml:space="preserve">, </w:t>
      </w:r>
      <w:r w:rsidR="003D32F4" w:rsidRPr="001B0A11">
        <w:rPr>
          <w:rFonts w:eastAsia="Calibri"/>
        </w:rPr>
        <w:t>las cuales fueron decomisadas por la Policía Nacional Civil de esta ciudad</w:t>
      </w:r>
      <w:r w:rsidR="00695405" w:rsidRPr="001B0A11">
        <w:rPr>
          <w:rFonts w:eastAsia="Calibri"/>
        </w:rPr>
        <w:t xml:space="preserve">; </w:t>
      </w:r>
      <w:r w:rsidR="00695405" w:rsidRPr="001B0A11">
        <w:rPr>
          <w:rFonts w:eastAsia="Calibri"/>
          <w:b/>
        </w:rPr>
        <w:t>b)</w:t>
      </w:r>
      <w:r w:rsidR="003F358B" w:rsidRPr="001B0A11">
        <w:rPr>
          <w:rFonts w:eastAsia="Calibri"/>
        </w:rPr>
        <w:t xml:space="preserve"> </w:t>
      </w:r>
      <w:r w:rsidR="00695405" w:rsidRPr="001B0A11">
        <w:rPr>
          <w:rFonts w:eastAsia="Calibri"/>
        </w:rPr>
        <w:t>Imponer</w:t>
      </w:r>
      <w:r w:rsidR="003F358B" w:rsidRPr="001B0A11">
        <w:rPr>
          <w:rFonts w:eastAsia="Calibri"/>
        </w:rPr>
        <w:t xml:space="preserve"> </w:t>
      </w:r>
      <w:r w:rsidR="00695405" w:rsidRPr="001B0A11">
        <w:rPr>
          <w:rFonts w:eastAsia="Calibri"/>
          <w:b/>
        </w:rPr>
        <w:t>MULTA POR EL VALOR DE VEINTICINCO DÓLARES</w:t>
      </w:r>
      <w:r w:rsidR="00695405" w:rsidRPr="001B0A11">
        <w:rPr>
          <w:rFonts w:eastAsia="Calibri"/>
        </w:rPr>
        <w:t xml:space="preserve"> </w:t>
      </w:r>
      <w:r w:rsidR="005C5E86" w:rsidRPr="001B0A11">
        <w:rPr>
          <w:rFonts w:eastAsia="Calibri"/>
        </w:rPr>
        <w:t xml:space="preserve">de los Estados Unidos de América ($25.00) por cada máquina, haciendo un total de </w:t>
      </w:r>
      <w:r w:rsidR="005C5E86" w:rsidRPr="001B0A11">
        <w:rPr>
          <w:rFonts w:eastAsia="Calibri"/>
          <w:b/>
        </w:rPr>
        <w:t>quinientos setenta y cinco dólares de los Estados Unidos de América $575.00.</w:t>
      </w:r>
      <w:r w:rsidR="003F358B" w:rsidRPr="001B0A11">
        <w:rPr>
          <w:rFonts w:eastAsia="Calibri"/>
        </w:rPr>
        <w:t xml:space="preserve"> </w:t>
      </w:r>
      <w:r w:rsidR="005C5E86" w:rsidRPr="001B0A11">
        <w:rPr>
          <w:rFonts w:eastAsia="Calibri"/>
        </w:rPr>
        <w:t xml:space="preserve">La Administrada deberá efectuar los trámites indicados en el numeral 5 del acuerdo municipal </w:t>
      </w:r>
      <w:r w:rsidR="00695405" w:rsidRPr="001B0A11">
        <w:rPr>
          <w:rFonts w:eastAsia="Calibri"/>
        </w:rPr>
        <w:t>precitado; asimismo deberá observar el numeral 6 de dicho acuerdo si fuere el caso. Se hace saber a la Interesada que en el acuerdo antes relacionado, se determinó el monto de la multa por cada máquina decomisada. COMUNÍQUESE.</w:t>
      </w:r>
      <w:r w:rsidR="009A2EE0" w:rsidRPr="001B0A11">
        <w:rPr>
          <w:b/>
          <w:color w:val="FF0000"/>
          <w:kern w:val="2"/>
        </w:rPr>
        <w:t xml:space="preserve"> </w:t>
      </w:r>
      <w:r w:rsidR="00395B8D" w:rsidRPr="001B0A11">
        <w:rPr>
          <w:rFonts w:eastAsia="Calibri"/>
          <w:b/>
          <w:u w:val="single"/>
        </w:rPr>
        <w:t>ACUERDO NÚMERO SIETE</w:t>
      </w:r>
      <w:r w:rsidR="007725D1" w:rsidRPr="001B0A11">
        <w:rPr>
          <w:rFonts w:eastAsia="Calibri"/>
        </w:rPr>
        <w:t xml:space="preserve">.- </w:t>
      </w:r>
      <w:r w:rsidR="00515C0D" w:rsidRPr="001B0A11">
        <w:rPr>
          <w:kern w:val="2"/>
        </w:rPr>
        <w:t>Visto el informe de labores de la Unidad de Mediación, presentado por la Sra. Karla Yesse</w:t>
      </w:r>
      <w:r w:rsidR="00CF1202" w:rsidRPr="001B0A11">
        <w:rPr>
          <w:kern w:val="2"/>
        </w:rPr>
        <w:t>nia Gonzáles,</w:t>
      </w:r>
      <w:r w:rsidR="00515C0D" w:rsidRPr="001B0A11">
        <w:rPr>
          <w:kern w:val="2"/>
        </w:rPr>
        <w:t xml:space="preserve"> en el cual hace del conocimiento de los casos atendidos durante el periodo comprendido del mes de julio hasta el mes de septiembre</w:t>
      </w:r>
      <w:r w:rsidR="006665FF" w:rsidRPr="001B0A11">
        <w:rPr>
          <w:kern w:val="2"/>
        </w:rPr>
        <w:t xml:space="preserve"> del año 2019; </w:t>
      </w:r>
      <w:r w:rsidR="00515C0D" w:rsidRPr="001B0A11">
        <w:rPr>
          <w:kern w:val="2"/>
        </w:rPr>
        <w:t xml:space="preserve">el Concejo Municipal, en uso de las facultades, por unanimidad, </w:t>
      </w:r>
      <w:r w:rsidR="00515C0D" w:rsidRPr="001B0A11">
        <w:rPr>
          <w:b/>
          <w:kern w:val="2"/>
        </w:rPr>
        <w:t>ACUERDA</w:t>
      </w:r>
      <w:r w:rsidR="00515C0D" w:rsidRPr="001B0A11">
        <w:rPr>
          <w:kern w:val="2"/>
        </w:rPr>
        <w:t xml:space="preserve">: </w:t>
      </w:r>
      <w:r w:rsidR="00515C0D" w:rsidRPr="001B0A11">
        <w:rPr>
          <w:b/>
          <w:kern w:val="2"/>
        </w:rPr>
        <w:t>Dar por recibido el informe</w:t>
      </w:r>
      <w:r w:rsidR="00515C0D" w:rsidRPr="001B0A11">
        <w:rPr>
          <w:kern w:val="2"/>
        </w:rPr>
        <w:t xml:space="preserve"> de labores de la Unidad </w:t>
      </w:r>
      <w:r w:rsidR="006665FF" w:rsidRPr="001B0A11">
        <w:rPr>
          <w:kern w:val="2"/>
        </w:rPr>
        <w:t xml:space="preserve">de Mediación, </w:t>
      </w:r>
      <w:r w:rsidR="003751D0" w:rsidRPr="001B0A11">
        <w:rPr>
          <w:kern w:val="2"/>
        </w:rPr>
        <w:t>elaborado por la Jefa de Unidad</w:t>
      </w:r>
      <w:r w:rsidR="00CF1202" w:rsidRPr="001B0A11">
        <w:rPr>
          <w:kern w:val="2"/>
        </w:rPr>
        <w:t xml:space="preserve"> de Mediación</w:t>
      </w:r>
      <w:r w:rsidR="003751D0" w:rsidRPr="001B0A11">
        <w:rPr>
          <w:kern w:val="2"/>
        </w:rPr>
        <w:t xml:space="preserve">, </w:t>
      </w:r>
      <w:r w:rsidR="006665FF" w:rsidRPr="001B0A11">
        <w:rPr>
          <w:kern w:val="2"/>
        </w:rPr>
        <w:t>correspondiente a los meses de julio, agosto y septiembre del año 2019</w:t>
      </w:r>
      <w:r w:rsidR="003751D0" w:rsidRPr="001B0A11">
        <w:rPr>
          <w:kern w:val="2"/>
        </w:rPr>
        <w:t xml:space="preserve">. </w:t>
      </w:r>
      <w:r w:rsidR="00515C0D" w:rsidRPr="001B0A11">
        <w:rPr>
          <w:kern w:val="2"/>
        </w:rPr>
        <w:t>COMUNÍQUESE.</w:t>
      </w:r>
      <w:r w:rsidR="009A2EE0" w:rsidRPr="001B0A11">
        <w:rPr>
          <w:b/>
          <w:color w:val="FF0000"/>
          <w:kern w:val="2"/>
        </w:rPr>
        <w:t xml:space="preserve"> </w:t>
      </w:r>
      <w:r w:rsidR="00395B8D" w:rsidRPr="001B0A11">
        <w:rPr>
          <w:rFonts w:eastAsia="Calibri"/>
          <w:b/>
          <w:u w:val="single"/>
        </w:rPr>
        <w:t>ACUERDO NÚMERO OCHO</w:t>
      </w:r>
      <w:r w:rsidR="00473C70" w:rsidRPr="001B0A11">
        <w:rPr>
          <w:rFonts w:eastAsia="Calibri"/>
        </w:rPr>
        <w:t xml:space="preserve">.- </w:t>
      </w:r>
      <w:r w:rsidR="00D754F9" w:rsidRPr="001B0A11">
        <w:rPr>
          <w:kern w:val="2"/>
        </w:rPr>
        <w:t xml:space="preserve">Visto el escrito presentado por el empleado </w:t>
      </w:r>
      <w:r w:rsidR="00501FB3" w:rsidRPr="001B0A11">
        <w:rPr>
          <w:kern w:val="2"/>
        </w:rPr>
        <w:t xml:space="preserve">Sr. </w:t>
      </w:r>
      <w:r w:rsidR="00D754F9" w:rsidRPr="001B0A11">
        <w:rPr>
          <w:kern w:val="2"/>
        </w:rPr>
        <w:t>José Mauricio Flores Ponce, Recolector</w:t>
      </w:r>
      <w:r w:rsidR="00501FB3" w:rsidRPr="001B0A11">
        <w:rPr>
          <w:kern w:val="2"/>
        </w:rPr>
        <w:t xml:space="preserve">, de la Unidad de Manejo Integral de </w:t>
      </w:r>
      <w:r w:rsidR="00501FB3" w:rsidRPr="001B0A11">
        <w:rPr>
          <w:kern w:val="2"/>
        </w:rPr>
        <w:lastRenderedPageBreak/>
        <w:t>Desechos Sólidos</w:t>
      </w:r>
      <w:r w:rsidR="009A2EE0" w:rsidRPr="001B0A11">
        <w:rPr>
          <w:kern w:val="2"/>
        </w:rPr>
        <w:t>,</w:t>
      </w:r>
      <w:r w:rsidR="00D754F9" w:rsidRPr="001B0A11">
        <w:rPr>
          <w:kern w:val="2"/>
        </w:rPr>
        <w:t xml:space="preserve"> de esta Administración; quien solicita el apoyo económico para sufragar gastos funerarios, debido al fallecimiento de su progenitora; el Concejo Municipal, considerando atendible lo solicitado, en uso de las facultades, por unanimidad, </w:t>
      </w:r>
      <w:r w:rsidR="00D754F9" w:rsidRPr="001B0A11">
        <w:rPr>
          <w:b/>
          <w:kern w:val="2"/>
        </w:rPr>
        <w:t>ACUERDA</w:t>
      </w:r>
      <w:r w:rsidR="00D754F9" w:rsidRPr="001B0A11">
        <w:rPr>
          <w:kern w:val="2"/>
        </w:rPr>
        <w:t xml:space="preserve">: </w:t>
      </w:r>
      <w:r w:rsidR="00D754F9" w:rsidRPr="001B0A11">
        <w:rPr>
          <w:b/>
        </w:rPr>
        <w:t>a)</w:t>
      </w:r>
      <w:r w:rsidR="00D754F9" w:rsidRPr="001B0A11">
        <w:t xml:space="preserve"> </w:t>
      </w:r>
      <w:r w:rsidR="00D754F9" w:rsidRPr="001B0A11">
        <w:rPr>
          <w:b/>
        </w:rPr>
        <w:t>Autorizar la cantidad</w:t>
      </w:r>
      <w:r w:rsidR="00D754F9" w:rsidRPr="001B0A11">
        <w:t xml:space="preserve"> de doscientos dólares de los Estados Unidos de América </w:t>
      </w:r>
      <w:r w:rsidR="00D754F9" w:rsidRPr="001B0A11">
        <w:rPr>
          <w:b/>
        </w:rPr>
        <w:t>($200.00)</w:t>
      </w:r>
      <w:r w:rsidR="00D754F9" w:rsidRPr="001B0A11">
        <w:t xml:space="preserve">, a favor de la empleado </w:t>
      </w:r>
      <w:r w:rsidR="00501FB3" w:rsidRPr="001B0A11">
        <w:t>Sr. JOSÉ MAURICIO FLORES PONCE</w:t>
      </w:r>
      <w:r w:rsidR="00D754F9" w:rsidRPr="001B0A11">
        <w:t xml:space="preserve">, portador del DUI: </w:t>
      </w:r>
      <w:r w:rsidR="00BF0A7A">
        <w:t>----------</w:t>
      </w:r>
      <w:r w:rsidR="00155228" w:rsidRPr="001B0A11">
        <w:t xml:space="preserve"> y</w:t>
      </w:r>
      <w:r w:rsidR="00D754F9" w:rsidRPr="001B0A11">
        <w:t xml:space="preserve"> NIT: </w:t>
      </w:r>
      <w:r w:rsidR="00BF0A7A">
        <w:t>----------------------</w:t>
      </w:r>
      <w:r w:rsidR="00D754F9" w:rsidRPr="001B0A11">
        <w:t xml:space="preserve">, en concepto de ayuda económica, </w:t>
      </w:r>
      <w:r w:rsidR="00D754F9" w:rsidRPr="001B0A11">
        <w:rPr>
          <w:b/>
        </w:rPr>
        <w:t>destinada a sufragar gastos funerarios</w:t>
      </w:r>
      <w:r w:rsidR="00D754F9" w:rsidRPr="001B0A11">
        <w:t xml:space="preserve"> </w:t>
      </w:r>
      <w:r w:rsidR="00155228" w:rsidRPr="001B0A11">
        <w:t xml:space="preserve">por fallecimiento de </w:t>
      </w:r>
      <w:r w:rsidR="00D754F9" w:rsidRPr="001B0A11">
        <w:t xml:space="preserve">su madre </w:t>
      </w:r>
      <w:r w:rsidR="00155228" w:rsidRPr="001B0A11">
        <w:t xml:space="preserve">Sra. </w:t>
      </w:r>
      <w:r w:rsidR="009C6C15">
        <w:t>------------------------------------</w:t>
      </w:r>
      <w:r w:rsidR="00D754F9" w:rsidRPr="001B0A11">
        <w:t xml:space="preserve">; </w:t>
      </w:r>
      <w:r w:rsidR="00D754F9" w:rsidRPr="001B0A11">
        <w:rPr>
          <w:b/>
        </w:rPr>
        <w:t xml:space="preserve">b) </w:t>
      </w:r>
      <w:r w:rsidR="00D754F9" w:rsidRPr="001B0A11">
        <w:rPr>
          <w:rFonts w:eastAsia="Calibri"/>
        </w:rPr>
        <w:t>Autorizar a la Tesorera Municipal, efectuar la erogación con cargo a la cuenta de fondos propios asignados a la Unidad de Recursos Humanos, CEP 12; debiéndose aplicar el código presupuestario 51107 y comprobarse el gasto conforme a la Ley. COMUNÍQUESE</w:t>
      </w:r>
      <w:r w:rsidR="0062319A" w:rsidRPr="001B0A11">
        <w:rPr>
          <w:rFonts w:eastAsia="Calibri"/>
        </w:rPr>
        <w:t>.</w:t>
      </w:r>
      <w:r w:rsidR="009A2EE0" w:rsidRPr="001B0A11">
        <w:rPr>
          <w:b/>
          <w:color w:val="FF0000"/>
          <w:kern w:val="2"/>
        </w:rPr>
        <w:t xml:space="preserve"> </w:t>
      </w:r>
      <w:r w:rsidR="00395B8D" w:rsidRPr="001B0A11">
        <w:rPr>
          <w:rFonts w:eastAsia="Calibri"/>
          <w:b/>
          <w:u w:val="single"/>
        </w:rPr>
        <w:t>ACUERDO NÚMERO NUEVE</w:t>
      </w:r>
      <w:r w:rsidR="00395B8D" w:rsidRPr="001B0A11">
        <w:rPr>
          <w:rFonts w:eastAsia="Calibri"/>
        </w:rPr>
        <w:t>.-</w:t>
      </w:r>
      <w:r w:rsidR="0086634D" w:rsidRPr="001B0A11">
        <w:rPr>
          <w:rFonts w:eastAsia="Calibri"/>
        </w:rPr>
        <w:t xml:space="preserve"> </w:t>
      </w:r>
      <w:r w:rsidR="001F2FEE" w:rsidRPr="001B0A11">
        <w:rPr>
          <w:rFonts w:eastAsia="Calibri"/>
        </w:rPr>
        <w:t>Vista la nota presentada por el Director del CAMZ de esta Alcaldía Municipal, quienes solicitan el apoyo en la alimentación de los Agentes y Gestores de Trafico que estarán laborando los días 1 y 2 de noviembre del presente año, en el marco de la ejecución del Plan para la Conmemoración del Día de los Difuntos</w:t>
      </w:r>
      <w:r w:rsidR="009A2EE0" w:rsidRPr="001B0A11">
        <w:rPr>
          <w:rFonts w:eastAsia="Calibri"/>
        </w:rPr>
        <w:t>,</w:t>
      </w:r>
      <w:r w:rsidR="001F2FEE" w:rsidRPr="001B0A11">
        <w:rPr>
          <w:rFonts w:eastAsia="Calibri"/>
        </w:rPr>
        <w:t xml:space="preserve"> en esta ciudad; el Concejo Municipal, en uso de las facultades, por unanimidad, </w:t>
      </w:r>
      <w:r w:rsidR="001F2FEE" w:rsidRPr="001B0A11">
        <w:rPr>
          <w:rFonts w:eastAsia="Calibri"/>
          <w:b/>
        </w:rPr>
        <w:t>ACUERDA</w:t>
      </w:r>
      <w:r w:rsidR="001F2FEE" w:rsidRPr="001B0A11">
        <w:rPr>
          <w:rFonts w:eastAsia="Calibri"/>
        </w:rPr>
        <w:t xml:space="preserve">: Solicitar al Ejecutor y Supervisor del proyecto: </w:t>
      </w:r>
      <w:r w:rsidR="00EC4055" w:rsidRPr="001B0A11">
        <w:rPr>
          <w:rFonts w:eastAsia="Calibri"/>
        </w:rPr>
        <w:t>Conmemoración</w:t>
      </w:r>
      <w:r w:rsidR="001F2FEE" w:rsidRPr="001B0A11">
        <w:rPr>
          <w:rFonts w:eastAsia="Calibri"/>
        </w:rPr>
        <w:t xml:space="preserve"> del </w:t>
      </w:r>
      <w:r w:rsidR="00EC4055" w:rsidRPr="001B0A11">
        <w:rPr>
          <w:rFonts w:eastAsia="Calibri"/>
        </w:rPr>
        <w:t>Día</w:t>
      </w:r>
      <w:r w:rsidR="001F2FEE" w:rsidRPr="001B0A11">
        <w:rPr>
          <w:rFonts w:eastAsia="Calibri"/>
        </w:rPr>
        <w:t xml:space="preserve"> de los Difuntos 2019</w:t>
      </w:r>
      <w:r w:rsidR="0065182E" w:rsidRPr="001B0A11">
        <w:rPr>
          <w:rFonts w:eastAsia="Calibri"/>
        </w:rPr>
        <w:t>, tener en consideración lo solicitado por el Director del CAMZ, José Mauricio Alas Ayala. COMUNIQUESE.</w:t>
      </w:r>
      <w:r w:rsidR="009A2EE0" w:rsidRPr="001B0A11">
        <w:rPr>
          <w:b/>
          <w:color w:val="FF0000"/>
          <w:kern w:val="2"/>
        </w:rPr>
        <w:t xml:space="preserve"> </w:t>
      </w:r>
      <w:r w:rsidR="00395B8D" w:rsidRPr="001B0A11">
        <w:rPr>
          <w:rFonts w:eastAsia="Calibri"/>
          <w:b/>
          <w:u w:val="single"/>
        </w:rPr>
        <w:t>ACUERDO NÚMERO DIEZ</w:t>
      </w:r>
      <w:r w:rsidR="0065182E" w:rsidRPr="001B0A11">
        <w:rPr>
          <w:rFonts w:eastAsia="Calibri"/>
        </w:rPr>
        <w:t xml:space="preserve">.- Vista la nota presentada por el Director del CAMZ de esta Alcaldía Municipal, quien informa sobre las labores de seguridad que realizaran los Agentes del Cuerpo de Agentes Municipales de Zacatecoluca, en el marco de la ejecución del Plan para la Conmemoración del Día de los Difuntos en el presente año, y a su ves solicita la aprobación </w:t>
      </w:r>
      <w:r w:rsidR="00310ABB" w:rsidRPr="001B0A11">
        <w:rPr>
          <w:rFonts w:eastAsia="Calibri"/>
        </w:rPr>
        <w:t>y</w:t>
      </w:r>
      <w:r w:rsidR="0065182E" w:rsidRPr="001B0A11">
        <w:rPr>
          <w:rFonts w:eastAsia="Calibri"/>
        </w:rPr>
        <w:t xml:space="preserve"> el reconocimiento de las horas extras</w:t>
      </w:r>
      <w:r w:rsidR="00310ABB" w:rsidRPr="001B0A11">
        <w:rPr>
          <w:rFonts w:eastAsia="Calibri"/>
        </w:rPr>
        <w:t xml:space="preserve"> al personal que se encuentra de Licencia y que laborara apoyando</w:t>
      </w:r>
      <w:r w:rsidR="00EB2E86" w:rsidRPr="001B0A11">
        <w:rPr>
          <w:rFonts w:eastAsia="Calibri"/>
        </w:rPr>
        <w:t xml:space="preserve"> dicho</w:t>
      </w:r>
      <w:r w:rsidR="00310ABB" w:rsidRPr="001B0A11">
        <w:rPr>
          <w:rFonts w:eastAsia="Calibri"/>
        </w:rPr>
        <w:t xml:space="preserve"> evento; el Concejo Municipal, en uso de las facultades, por unanimidad, </w:t>
      </w:r>
      <w:r w:rsidR="00310ABB" w:rsidRPr="001B0A11">
        <w:rPr>
          <w:rFonts w:eastAsia="Calibri"/>
          <w:b/>
        </w:rPr>
        <w:t>ACUERDA</w:t>
      </w:r>
      <w:r w:rsidR="00310ABB" w:rsidRPr="001B0A11">
        <w:rPr>
          <w:rFonts w:eastAsia="Calibri"/>
        </w:rPr>
        <w:t>:</w:t>
      </w:r>
      <w:r w:rsidR="0065182E" w:rsidRPr="001B0A11">
        <w:rPr>
          <w:rFonts w:eastAsia="Calibri"/>
        </w:rPr>
        <w:t xml:space="preserve"> </w:t>
      </w:r>
      <w:r w:rsidR="00231C7B" w:rsidRPr="001B0A11">
        <w:rPr>
          <w:rFonts w:eastAsia="Calibri"/>
        </w:rPr>
        <w:t xml:space="preserve">Solicitar al </w:t>
      </w:r>
      <w:r w:rsidR="0086752B" w:rsidRPr="001B0A11">
        <w:rPr>
          <w:rFonts w:eastAsia="Calibri"/>
        </w:rPr>
        <w:t xml:space="preserve">Director del Cuerpo de </w:t>
      </w:r>
      <w:r w:rsidR="004D0DBD" w:rsidRPr="001B0A11">
        <w:rPr>
          <w:rFonts w:eastAsia="Calibri"/>
        </w:rPr>
        <w:t>Agentes Municipales, debiendo presentar el plan correspondiente y el monto de las horas extras que solicita</w:t>
      </w:r>
      <w:r w:rsidR="00231C7B" w:rsidRPr="001B0A11">
        <w:rPr>
          <w:rFonts w:eastAsia="Calibri"/>
        </w:rPr>
        <w:t>. COMUNIQUESE.</w:t>
      </w:r>
      <w:r w:rsidR="00F36C2E" w:rsidRPr="001B0A11">
        <w:rPr>
          <w:rFonts w:eastAsia="Calibri"/>
        </w:rPr>
        <w:t xml:space="preserve"> </w:t>
      </w:r>
      <w:r w:rsidR="0005459D" w:rsidRPr="001B0A11">
        <w:rPr>
          <w:rFonts w:eastAsia="Calibri"/>
          <w:b/>
          <w:u w:val="single"/>
        </w:rPr>
        <w:t>ACUERDO NÚMERO ONCE</w:t>
      </w:r>
      <w:r w:rsidR="0005459D" w:rsidRPr="001B0A11">
        <w:rPr>
          <w:rFonts w:eastAsia="Calibri"/>
        </w:rPr>
        <w:t xml:space="preserve">.- </w:t>
      </w:r>
      <w:r w:rsidR="00FB0FB1" w:rsidRPr="001B0A11">
        <w:rPr>
          <w:rFonts w:eastAsia="Calibri"/>
        </w:rPr>
        <w:t xml:space="preserve">En relación a la solicitud de reconocimiento de horas extras del personal que labora en las jornadas de fumigación en este </w:t>
      </w:r>
      <w:r w:rsidR="002927A3" w:rsidRPr="001B0A11">
        <w:rPr>
          <w:rFonts w:eastAsia="Calibri"/>
        </w:rPr>
        <w:t>M</w:t>
      </w:r>
      <w:r w:rsidR="00FB0FB1" w:rsidRPr="001B0A11">
        <w:rPr>
          <w:rFonts w:eastAsia="Calibri"/>
        </w:rPr>
        <w:t>unicipio, presentado por la Licda. Santos Raquel Sarmiento Ayala, Directora Municipal de Protección Civil</w:t>
      </w:r>
      <w:r w:rsidR="002927A3" w:rsidRPr="001B0A11">
        <w:rPr>
          <w:rFonts w:eastAsia="Calibri"/>
        </w:rPr>
        <w:t>,</w:t>
      </w:r>
      <w:r w:rsidR="00FB0FB1" w:rsidRPr="001B0A11">
        <w:rPr>
          <w:rFonts w:eastAsia="Calibri"/>
        </w:rPr>
        <w:t xml:space="preserve"> de esta </w:t>
      </w:r>
      <w:r w:rsidR="002927A3" w:rsidRPr="001B0A11">
        <w:rPr>
          <w:rFonts w:eastAsia="Calibri"/>
        </w:rPr>
        <w:t>Administración</w:t>
      </w:r>
      <w:r w:rsidR="00FB0FB1" w:rsidRPr="001B0A11">
        <w:rPr>
          <w:rFonts w:eastAsia="Calibri"/>
        </w:rPr>
        <w:t xml:space="preserve">; el Concejo Municipal, en uso de las facultades, por unanimidad, </w:t>
      </w:r>
      <w:r w:rsidR="00FB0FB1" w:rsidRPr="001B0A11">
        <w:rPr>
          <w:rFonts w:eastAsia="Calibri"/>
          <w:b/>
        </w:rPr>
        <w:t>ACUERDA</w:t>
      </w:r>
      <w:r w:rsidR="00FB0FB1" w:rsidRPr="001B0A11">
        <w:rPr>
          <w:rFonts w:eastAsia="Calibri"/>
        </w:rPr>
        <w:t xml:space="preserve">: </w:t>
      </w:r>
      <w:r w:rsidR="003B19D0" w:rsidRPr="001B0A11">
        <w:rPr>
          <w:rFonts w:eastAsia="Calibri"/>
          <w:b/>
        </w:rPr>
        <w:t>AUTORIZAR Y RECONOCER EL PAGO DE LAS HORAS</w:t>
      </w:r>
      <w:r w:rsidR="003B19D0" w:rsidRPr="001B0A11">
        <w:rPr>
          <w:rFonts w:eastAsia="Calibri"/>
        </w:rPr>
        <w:t xml:space="preserve"> </w:t>
      </w:r>
      <w:r w:rsidR="00D91269" w:rsidRPr="001B0A11">
        <w:rPr>
          <w:rFonts w:eastAsia="Calibri"/>
        </w:rPr>
        <w:t>extras al personal que labor</w:t>
      </w:r>
      <w:r w:rsidR="002927A3" w:rsidRPr="001B0A11">
        <w:rPr>
          <w:rFonts w:eastAsia="Calibri"/>
        </w:rPr>
        <w:t>ó</w:t>
      </w:r>
      <w:r w:rsidR="00D91269" w:rsidRPr="001B0A11">
        <w:rPr>
          <w:rFonts w:eastAsia="Calibri"/>
        </w:rPr>
        <w:t xml:space="preserve"> en las jornadas de fumigación realizadas </w:t>
      </w:r>
      <w:r w:rsidR="003D012F" w:rsidRPr="001B0A11">
        <w:rPr>
          <w:rFonts w:eastAsia="Calibri"/>
        </w:rPr>
        <w:t xml:space="preserve">a partir de las 16:00 horas en adelante, </w:t>
      </w:r>
      <w:r w:rsidR="00D91269" w:rsidRPr="001B0A11">
        <w:rPr>
          <w:rFonts w:eastAsia="Calibri"/>
        </w:rPr>
        <w:t xml:space="preserve">los días </w:t>
      </w:r>
      <w:r w:rsidR="00D53D21" w:rsidRPr="001B0A11">
        <w:rPr>
          <w:rFonts w:eastAsia="Calibri"/>
        </w:rPr>
        <w:t xml:space="preserve">2, 3, 4, 5, 6, 9, 10, 11, 12, 13, 16, 17, 18, 20, 23, 24, 25, 26, 27 y 30 </w:t>
      </w:r>
      <w:r w:rsidR="00D91269" w:rsidRPr="001B0A11">
        <w:rPr>
          <w:rFonts w:eastAsia="Calibri"/>
        </w:rPr>
        <w:t>de septiembre del año 2019</w:t>
      </w:r>
      <w:r w:rsidR="003D012F" w:rsidRPr="001B0A11">
        <w:rPr>
          <w:rFonts w:eastAsia="Calibri"/>
        </w:rPr>
        <w:t xml:space="preserve">, según detalle siguiente: Santos Raquel Sarmiento Ayala, haciendo un total de 95.84 horas; Milton Alfredo Roque Mundo, haciendo un total de 95.84 horas; Juan Ramón Flores Cerna, haciendo un total de 95.84 horas; Oscar Armando Platero Alfonso, haciendo un total de 95.84 horas; </w:t>
      </w:r>
      <w:r w:rsidR="00D53D21" w:rsidRPr="001B0A11">
        <w:rPr>
          <w:rFonts w:eastAsia="Calibri"/>
        </w:rPr>
        <w:t>Francisco Antonio Barahona Delgado, haciendo un total de 61.39 horas; y Pedro Walter Ayala, haciendo un total de 95.84 horas.</w:t>
      </w:r>
      <w:r w:rsidR="006F674E" w:rsidRPr="001B0A11">
        <w:rPr>
          <w:rFonts w:eastAsia="Calibri"/>
        </w:rPr>
        <w:t xml:space="preserve"> Las horas extras que se aprueban en el presente acuerdo deberán ser comprobadas conforme a la marcación respectiva.</w:t>
      </w:r>
      <w:r w:rsidR="00F36C2E" w:rsidRPr="001B0A11">
        <w:rPr>
          <w:rFonts w:eastAsia="Calibri"/>
        </w:rPr>
        <w:t xml:space="preserve"> Pase a conocimiento de la Unidad de Recursos Humanos, Tesorería y Contabilidad de esta </w:t>
      </w:r>
      <w:r w:rsidR="00F36C2E" w:rsidRPr="001B0A11">
        <w:rPr>
          <w:rFonts w:eastAsia="Calibri"/>
        </w:rPr>
        <w:lastRenderedPageBreak/>
        <w:t xml:space="preserve">Administración. </w:t>
      </w:r>
      <w:r w:rsidR="00F36C2E" w:rsidRPr="001B0A11">
        <w:rPr>
          <w:lang w:eastAsia="es-SV"/>
        </w:rPr>
        <w:t xml:space="preserve">Se hace constar que los Sres. </w:t>
      </w:r>
      <w:proofErr w:type="spellStart"/>
      <w:r w:rsidR="00F36C2E" w:rsidRPr="001B0A11">
        <w:rPr>
          <w:lang w:eastAsia="es-SV"/>
        </w:rPr>
        <w:t>Ever</w:t>
      </w:r>
      <w:proofErr w:type="spellEnd"/>
      <w:r w:rsidR="00F36C2E" w:rsidRPr="001B0A11">
        <w:rPr>
          <w:lang w:eastAsia="es-SV"/>
        </w:rPr>
        <w:t xml:space="preserve"> Stanley Enríquez Cruz, Cuarto Regidor Propietario, respectivamente; salva su voto en el presente acuerdo, por no haberse establecido monto y la</w:t>
      </w:r>
      <w:r w:rsidR="00744DFB" w:rsidRPr="001B0A11">
        <w:rPr>
          <w:rFonts w:eastAsia="Calibri"/>
          <w:kern w:val="0"/>
          <w:lang w:val="es-SV" w:eastAsia="en-US"/>
        </w:rPr>
        <w:t xml:space="preserve"> Sra.</w:t>
      </w:r>
      <w:r w:rsidR="00705B35" w:rsidRPr="001B0A11">
        <w:rPr>
          <w:rFonts w:eastAsia="Calibri"/>
          <w:kern w:val="0"/>
          <w:lang w:val="es-SV" w:eastAsia="en-US"/>
        </w:rPr>
        <w:t xml:space="preserve"> </w:t>
      </w:r>
      <w:r w:rsidR="00446E92" w:rsidRPr="001B0A11">
        <w:t>Maritza Elizabeth Vásquez de Ayala</w:t>
      </w:r>
      <w:r w:rsidR="00744DFB" w:rsidRPr="001B0A11">
        <w:rPr>
          <w:rFonts w:eastAsia="Calibri"/>
          <w:kern w:val="0"/>
          <w:lang w:val="es-SV" w:eastAsia="en-US"/>
        </w:rPr>
        <w:t xml:space="preserve">, </w:t>
      </w:r>
      <w:r w:rsidR="00446E92" w:rsidRPr="001B0A11">
        <w:rPr>
          <w:rFonts w:eastAsia="Calibri"/>
          <w:kern w:val="0"/>
          <w:lang w:val="es-SV" w:eastAsia="en-US"/>
        </w:rPr>
        <w:t>Décima</w:t>
      </w:r>
      <w:r w:rsidR="00744DFB" w:rsidRPr="001B0A11">
        <w:rPr>
          <w:rFonts w:eastAsia="Calibri"/>
          <w:kern w:val="0"/>
          <w:lang w:val="es-SV" w:eastAsia="en-US"/>
        </w:rPr>
        <w:t xml:space="preserve"> Regidor</w:t>
      </w:r>
      <w:r w:rsidR="00446E92" w:rsidRPr="001B0A11">
        <w:rPr>
          <w:rFonts w:eastAsia="Calibri"/>
          <w:kern w:val="0"/>
          <w:lang w:val="es-SV" w:eastAsia="en-US"/>
        </w:rPr>
        <w:t>a</w:t>
      </w:r>
      <w:r w:rsidR="00744DFB" w:rsidRPr="001B0A11">
        <w:rPr>
          <w:rFonts w:eastAsia="Calibri"/>
          <w:kern w:val="0"/>
          <w:lang w:val="es-SV" w:eastAsia="en-US"/>
        </w:rPr>
        <w:t xml:space="preserve"> Propietari</w:t>
      </w:r>
      <w:r w:rsidR="00446E92" w:rsidRPr="001B0A11">
        <w:rPr>
          <w:rFonts w:eastAsia="Calibri"/>
          <w:kern w:val="0"/>
          <w:lang w:val="es-SV" w:eastAsia="en-US"/>
        </w:rPr>
        <w:t>a</w:t>
      </w:r>
      <w:r w:rsidR="00744DFB" w:rsidRPr="001B0A11">
        <w:rPr>
          <w:rFonts w:eastAsia="Calibri"/>
          <w:kern w:val="0"/>
          <w:lang w:val="es-SV" w:eastAsia="en-US"/>
        </w:rPr>
        <w:t>, salva su voto</w:t>
      </w:r>
      <w:r w:rsidR="001B5E46" w:rsidRPr="001B0A11">
        <w:rPr>
          <w:rFonts w:eastAsia="Calibri"/>
          <w:kern w:val="0"/>
          <w:lang w:val="es-SV" w:eastAsia="en-US"/>
        </w:rPr>
        <w:t xml:space="preserve"> únicamente en el caso de la Licda. Santos Raquel Sarmiento Ayala,</w:t>
      </w:r>
      <w:r w:rsidR="00744DFB" w:rsidRPr="001B0A11">
        <w:rPr>
          <w:rFonts w:eastAsia="Calibri"/>
          <w:kern w:val="0"/>
          <w:lang w:val="es-SV" w:eastAsia="en-US"/>
        </w:rPr>
        <w:t xml:space="preserve"> en el presente acuerdo de conformidad a la facultad establecida en </w:t>
      </w:r>
      <w:r w:rsidR="000747E9" w:rsidRPr="001B0A11">
        <w:rPr>
          <w:rFonts w:eastAsia="Calibri"/>
          <w:kern w:val="0"/>
          <w:lang w:val="es-SV" w:eastAsia="en-US"/>
        </w:rPr>
        <w:t xml:space="preserve">el Art. 45 del Código Municipal. </w:t>
      </w:r>
      <w:r w:rsidR="006F674E" w:rsidRPr="001B0A11">
        <w:rPr>
          <w:rFonts w:eastAsia="Calibri"/>
        </w:rPr>
        <w:t>COMUNIQUESE</w:t>
      </w:r>
      <w:r w:rsidR="00395FAC" w:rsidRPr="001B0A11">
        <w:rPr>
          <w:rFonts w:eastAsia="Calibri"/>
        </w:rPr>
        <w:t>.</w:t>
      </w:r>
      <w:r w:rsidR="00F36C2E" w:rsidRPr="001B0A11">
        <w:rPr>
          <w:rFonts w:eastAsia="Calibri"/>
        </w:rPr>
        <w:t xml:space="preserve"> </w:t>
      </w:r>
      <w:r w:rsidR="006F674E" w:rsidRPr="001B0A11">
        <w:rPr>
          <w:rFonts w:eastAsia="Calibri"/>
        </w:rPr>
        <w:t xml:space="preserve"> </w:t>
      </w:r>
      <w:r w:rsidR="00395B8D" w:rsidRPr="001B0A11">
        <w:rPr>
          <w:rFonts w:eastAsia="Calibri"/>
          <w:b/>
          <w:u w:val="single"/>
        </w:rPr>
        <w:t>ACUERDO NÚMERO DOCE</w:t>
      </w:r>
      <w:r w:rsidR="00395B8D" w:rsidRPr="001B0A11">
        <w:rPr>
          <w:rFonts w:eastAsia="Calibri"/>
        </w:rPr>
        <w:t>.-</w:t>
      </w:r>
      <w:r w:rsidR="00697D21" w:rsidRPr="001B0A11">
        <w:rPr>
          <w:rFonts w:eastAsia="Calibri"/>
        </w:rPr>
        <w:t xml:space="preserve"> </w:t>
      </w:r>
      <w:r w:rsidR="005D1736" w:rsidRPr="001B0A11">
        <w:rPr>
          <w:rFonts w:eastAsia="Calibri"/>
        </w:rPr>
        <w:t>Visto el memorándum de fecha 19/09/19, presentado por el Lic. Santos Alfredo Valdés, Jurídico Municipal de esta Administración, en el cual se remite un informe sobre los procesos judici</w:t>
      </w:r>
      <w:r w:rsidR="00EE0F40" w:rsidRPr="001B0A11">
        <w:rPr>
          <w:rFonts w:eastAsia="Calibri"/>
        </w:rPr>
        <w:t>ales en los cuales este Municipio</w:t>
      </w:r>
      <w:r w:rsidR="005D1736" w:rsidRPr="001B0A11">
        <w:rPr>
          <w:rFonts w:eastAsia="Calibri"/>
        </w:rPr>
        <w:t xml:space="preserve"> interviene como actor o demandado; el Concejo Municipal, en uso de las facultades, por unanimidad, </w:t>
      </w:r>
      <w:r w:rsidR="005D1736" w:rsidRPr="001B0A11">
        <w:rPr>
          <w:rFonts w:eastAsia="Calibri"/>
          <w:b/>
        </w:rPr>
        <w:t>ACUERDA:</w:t>
      </w:r>
      <w:r w:rsidR="005D1736" w:rsidRPr="001B0A11">
        <w:rPr>
          <w:rFonts w:eastAsia="Calibri"/>
        </w:rPr>
        <w:t xml:space="preserve"> </w:t>
      </w:r>
      <w:r w:rsidR="00F565FD" w:rsidRPr="001B0A11">
        <w:rPr>
          <w:rFonts w:eastAsia="Calibri"/>
        </w:rPr>
        <w:t>Dar por recibido el informe presentado por el Jurídico Municipal, Lic. Santos Alfredo Valdés</w:t>
      </w:r>
      <w:r w:rsidR="00480E2F" w:rsidRPr="001B0A11">
        <w:rPr>
          <w:rFonts w:eastAsia="Calibri"/>
        </w:rPr>
        <w:t>. COMUNIQUESE.</w:t>
      </w:r>
      <w:r w:rsidR="002927A3" w:rsidRPr="001B0A11">
        <w:rPr>
          <w:b/>
          <w:color w:val="FF0000"/>
          <w:kern w:val="2"/>
        </w:rPr>
        <w:t xml:space="preserve"> </w:t>
      </w:r>
      <w:r w:rsidR="00674691" w:rsidRPr="001B0A11">
        <w:rPr>
          <w:rFonts w:eastAsia="Calibri"/>
          <w:b/>
          <w:u w:val="single"/>
        </w:rPr>
        <w:t>ACUERDO NÚMERO TRECE</w:t>
      </w:r>
      <w:r w:rsidR="009F4887" w:rsidRPr="001B0A11">
        <w:rPr>
          <w:rFonts w:eastAsia="Calibri"/>
        </w:rPr>
        <w:t xml:space="preserve">.- </w:t>
      </w:r>
      <w:r w:rsidR="00F341A3" w:rsidRPr="001B0A11">
        <w:rPr>
          <w:rFonts w:eastAsia="Calibri"/>
        </w:rPr>
        <w:t xml:space="preserve">Visto el memorándum de fecha 27/09/19, presentado por el Lic. Arturo Armando Marinero, Administrador de Mercados, quien informa </w:t>
      </w:r>
      <w:r w:rsidR="00A6305C" w:rsidRPr="001B0A11">
        <w:rPr>
          <w:rFonts w:eastAsia="Calibri"/>
        </w:rPr>
        <w:t xml:space="preserve">que ha recibido </w:t>
      </w:r>
      <w:r w:rsidR="00F341A3" w:rsidRPr="001B0A11">
        <w:rPr>
          <w:rFonts w:eastAsia="Calibri"/>
        </w:rPr>
        <w:t xml:space="preserve">solicitud de la señora </w:t>
      </w:r>
      <w:r w:rsidR="009C6C15">
        <w:rPr>
          <w:rFonts w:eastAsia="Calibri"/>
        </w:rPr>
        <w:t>-----------------------------------</w:t>
      </w:r>
      <w:r w:rsidR="00A6305C" w:rsidRPr="001B0A11">
        <w:rPr>
          <w:rFonts w:eastAsia="Calibri"/>
        </w:rPr>
        <w:t>,</w:t>
      </w:r>
      <w:r w:rsidR="004437FE" w:rsidRPr="001B0A11">
        <w:rPr>
          <w:rFonts w:eastAsia="Calibri"/>
        </w:rPr>
        <w:t xml:space="preserve"> en la que </w:t>
      </w:r>
      <w:r w:rsidR="00965CD8" w:rsidRPr="001B0A11">
        <w:rPr>
          <w:rFonts w:eastAsia="Calibri"/>
        </w:rPr>
        <w:t>solicita</w:t>
      </w:r>
      <w:r w:rsidR="00A6305C" w:rsidRPr="001B0A11">
        <w:rPr>
          <w:rFonts w:eastAsia="Calibri"/>
        </w:rPr>
        <w:t xml:space="preserve"> el cierre de cuenta</w:t>
      </w:r>
      <w:r w:rsidR="00965CD8" w:rsidRPr="001B0A11">
        <w:rPr>
          <w:rFonts w:eastAsia="Calibri"/>
        </w:rPr>
        <w:t xml:space="preserve"> de</w:t>
      </w:r>
      <w:r w:rsidR="00465097" w:rsidRPr="001B0A11">
        <w:rPr>
          <w:rFonts w:eastAsia="Calibri"/>
        </w:rPr>
        <w:t>l pago de</w:t>
      </w:r>
      <w:r w:rsidR="00965CD8" w:rsidRPr="001B0A11">
        <w:rPr>
          <w:rFonts w:eastAsia="Calibri"/>
        </w:rPr>
        <w:t xml:space="preserve"> tasas</w:t>
      </w:r>
      <w:r w:rsidR="00A6305C" w:rsidRPr="001B0A11">
        <w:rPr>
          <w:rFonts w:eastAsia="Calibri"/>
        </w:rPr>
        <w:t xml:space="preserve"> del local </w:t>
      </w:r>
      <w:r w:rsidR="00465097" w:rsidRPr="001B0A11">
        <w:rPr>
          <w:rFonts w:eastAsia="Calibri"/>
        </w:rPr>
        <w:t xml:space="preserve">comercial </w:t>
      </w:r>
      <w:r w:rsidR="00A6305C" w:rsidRPr="001B0A11">
        <w:rPr>
          <w:rFonts w:eastAsia="Calibri"/>
        </w:rPr>
        <w:t>que le fue adjudicado</w:t>
      </w:r>
      <w:r w:rsidR="00965CD8" w:rsidRPr="001B0A11">
        <w:rPr>
          <w:rFonts w:eastAsia="Calibri"/>
        </w:rPr>
        <w:t xml:space="preserve"> </w:t>
      </w:r>
      <w:r w:rsidR="004437FE" w:rsidRPr="001B0A11">
        <w:rPr>
          <w:rFonts w:eastAsia="Calibri"/>
        </w:rPr>
        <w:t>en arrendamiento en el año 2013,</w:t>
      </w:r>
      <w:r w:rsidR="00F341A3" w:rsidRPr="001B0A11">
        <w:rPr>
          <w:rFonts w:eastAsia="Calibri"/>
        </w:rPr>
        <w:t xml:space="preserve"> </w:t>
      </w:r>
      <w:r w:rsidR="004437FE" w:rsidRPr="001B0A11">
        <w:rPr>
          <w:rFonts w:eastAsia="Calibri"/>
        </w:rPr>
        <w:t xml:space="preserve">y </w:t>
      </w:r>
      <w:r w:rsidR="00465097" w:rsidRPr="001B0A11">
        <w:rPr>
          <w:rFonts w:eastAsia="Calibri"/>
        </w:rPr>
        <w:t xml:space="preserve">el cual no lo utiliza desde el mes de enero del año </w:t>
      </w:r>
      <w:r w:rsidR="004437FE" w:rsidRPr="001B0A11">
        <w:rPr>
          <w:rFonts w:eastAsia="Calibri"/>
        </w:rPr>
        <w:t>2014;</w:t>
      </w:r>
      <w:r w:rsidR="00A6305C" w:rsidRPr="001B0A11">
        <w:rPr>
          <w:rFonts w:eastAsia="Calibri"/>
        </w:rPr>
        <w:t xml:space="preserve"> </w:t>
      </w:r>
      <w:r w:rsidR="004437FE" w:rsidRPr="001B0A11">
        <w:rPr>
          <w:rFonts w:eastAsia="Calibri"/>
        </w:rPr>
        <w:t xml:space="preserve">y </w:t>
      </w:r>
      <w:r w:rsidR="00965CD8" w:rsidRPr="001B0A11">
        <w:rPr>
          <w:rFonts w:eastAsia="Calibri"/>
        </w:rPr>
        <w:t xml:space="preserve">a </w:t>
      </w:r>
      <w:r w:rsidR="00465097" w:rsidRPr="001B0A11">
        <w:rPr>
          <w:rFonts w:eastAsia="Calibri"/>
        </w:rPr>
        <w:t>su vez</w:t>
      </w:r>
      <w:r w:rsidR="00965CD8" w:rsidRPr="001B0A11">
        <w:rPr>
          <w:rFonts w:eastAsia="Calibri"/>
        </w:rPr>
        <w:t xml:space="preserve"> solicita</w:t>
      </w:r>
      <w:r w:rsidR="00A6305C" w:rsidRPr="001B0A11">
        <w:rPr>
          <w:rFonts w:eastAsia="Calibri"/>
        </w:rPr>
        <w:t xml:space="preserve"> la exoneración</w:t>
      </w:r>
      <w:r w:rsidR="00F341A3" w:rsidRPr="001B0A11">
        <w:rPr>
          <w:rFonts w:eastAsia="Calibri"/>
        </w:rPr>
        <w:t xml:space="preserve"> del pago de</w:t>
      </w:r>
      <w:r w:rsidR="00A6305C" w:rsidRPr="001B0A11">
        <w:rPr>
          <w:rFonts w:eastAsia="Calibri"/>
        </w:rPr>
        <w:t xml:space="preserve"> las</w:t>
      </w:r>
      <w:r w:rsidR="00F341A3" w:rsidRPr="001B0A11">
        <w:rPr>
          <w:rFonts w:eastAsia="Calibri"/>
        </w:rPr>
        <w:t xml:space="preserve"> tasas </w:t>
      </w:r>
      <w:r w:rsidR="00B439FB" w:rsidRPr="001B0A11">
        <w:rPr>
          <w:rFonts w:eastAsia="Calibri"/>
        </w:rPr>
        <w:t>que se ha generado hasta la actualidad</w:t>
      </w:r>
      <w:r w:rsidR="004437FE" w:rsidRPr="001B0A11">
        <w:rPr>
          <w:rFonts w:eastAsia="Calibri"/>
        </w:rPr>
        <w:t xml:space="preserve"> sobre el mismo</w:t>
      </w:r>
      <w:r w:rsidR="00A6305C" w:rsidRPr="001B0A11">
        <w:rPr>
          <w:rFonts w:eastAsia="Calibri"/>
        </w:rPr>
        <w:t>; el</w:t>
      </w:r>
      <w:r w:rsidR="00F341A3" w:rsidRPr="001B0A11">
        <w:rPr>
          <w:rFonts w:eastAsia="Calibri"/>
        </w:rPr>
        <w:t xml:space="preserve"> Concejo Municipal, en uso de las facultades, por unanimidad, </w:t>
      </w:r>
      <w:r w:rsidR="00F341A3" w:rsidRPr="001B0A11">
        <w:rPr>
          <w:rFonts w:eastAsia="Calibri"/>
          <w:b/>
        </w:rPr>
        <w:t>ACUERDA</w:t>
      </w:r>
      <w:r w:rsidR="00A6305C" w:rsidRPr="001B0A11">
        <w:rPr>
          <w:rFonts w:eastAsia="Calibri"/>
        </w:rPr>
        <w:t xml:space="preserve">: </w:t>
      </w:r>
      <w:r w:rsidR="002927A3" w:rsidRPr="001B0A11">
        <w:rPr>
          <w:rFonts w:eastAsia="Calibri"/>
        </w:rPr>
        <w:t xml:space="preserve">a) </w:t>
      </w:r>
      <w:r w:rsidR="00965CD8" w:rsidRPr="001B0A11">
        <w:rPr>
          <w:rFonts w:eastAsia="Calibri"/>
        </w:rPr>
        <w:t xml:space="preserve">Autorizar el </w:t>
      </w:r>
      <w:r w:rsidR="00382C81" w:rsidRPr="001B0A11">
        <w:rPr>
          <w:rFonts w:eastAsia="Calibri"/>
          <w:b/>
        </w:rPr>
        <w:t>CIERRE DE CUENTA</w:t>
      </w:r>
      <w:r w:rsidR="00965CD8" w:rsidRPr="001B0A11">
        <w:rPr>
          <w:rFonts w:eastAsia="Calibri"/>
        </w:rPr>
        <w:t xml:space="preserve"> de</w:t>
      </w:r>
      <w:r w:rsidR="002736B5" w:rsidRPr="001B0A11">
        <w:rPr>
          <w:rFonts w:eastAsia="Calibri"/>
        </w:rPr>
        <w:t>l pago de</w:t>
      </w:r>
      <w:r w:rsidR="00965CD8" w:rsidRPr="001B0A11">
        <w:rPr>
          <w:rFonts w:eastAsia="Calibri"/>
        </w:rPr>
        <w:t xml:space="preserve"> tasas</w:t>
      </w:r>
      <w:r w:rsidR="00651D62" w:rsidRPr="001B0A11">
        <w:rPr>
          <w:rFonts w:eastAsia="Calibri"/>
        </w:rPr>
        <w:t xml:space="preserve"> correspondiente a</w:t>
      </w:r>
      <w:r w:rsidR="00965CD8" w:rsidRPr="001B0A11">
        <w:rPr>
          <w:rFonts w:eastAsia="Calibri"/>
        </w:rPr>
        <w:t xml:space="preserve">l local </w:t>
      </w:r>
      <w:r w:rsidR="00651D62" w:rsidRPr="001B0A11">
        <w:rPr>
          <w:rFonts w:eastAsia="Calibri"/>
        </w:rPr>
        <w:t xml:space="preserve">comercial </w:t>
      </w:r>
      <w:r w:rsidR="00965CD8" w:rsidRPr="001B0A11">
        <w:rPr>
          <w:rFonts w:eastAsia="Calibri"/>
        </w:rPr>
        <w:t>número 52, ubicado</w:t>
      </w:r>
      <w:r w:rsidR="00651D62" w:rsidRPr="001B0A11">
        <w:rPr>
          <w:rFonts w:eastAsia="Calibri"/>
        </w:rPr>
        <w:t xml:space="preserve"> en la plaza</w:t>
      </w:r>
      <w:r w:rsidR="00965CD8" w:rsidRPr="001B0A11">
        <w:rPr>
          <w:rFonts w:eastAsia="Calibri"/>
        </w:rPr>
        <w:t xml:space="preserve"> denominada: Milagro de la Paz</w:t>
      </w:r>
      <w:r w:rsidR="00651D62" w:rsidRPr="001B0A11">
        <w:rPr>
          <w:rFonts w:eastAsia="Calibri"/>
        </w:rPr>
        <w:t>,</w:t>
      </w:r>
      <w:r w:rsidR="00965CD8" w:rsidRPr="001B0A11">
        <w:rPr>
          <w:rFonts w:eastAsia="Calibri"/>
        </w:rPr>
        <w:t xml:space="preserve"> adjudicado </w:t>
      </w:r>
      <w:r w:rsidR="00651D62" w:rsidRPr="001B0A11">
        <w:rPr>
          <w:rFonts w:eastAsia="Calibri"/>
        </w:rPr>
        <w:t xml:space="preserve">desde el año 2013 </w:t>
      </w:r>
      <w:r w:rsidR="00965CD8" w:rsidRPr="001B0A11">
        <w:rPr>
          <w:rFonts w:eastAsia="Calibri"/>
        </w:rPr>
        <w:t xml:space="preserve">a la señora </w:t>
      </w:r>
      <w:r w:rsidR="009C6C15">
        <w:rPr>
          <w:rFonts w:eastAsia="Calibri"/>
        </w:rPr>
        <w:t>---------------------------------------</w:t>
      </w:r>
      <w:r w:rsidR="00965CD8" w:rsidRPr="001B0A11">
        <w:rPr>
          <w:rFonts w:eastAsia="Calibri"/>
        </w:rPr>
        <w:t xml:space="preserve">, portadora del DUI: </w:t>
      </w:r>
      <w:r w:rsidR="00BF0A7A">
        <w:rPr>
          <w:rFonts w:eastAsia="Calibri"/>
        </w:rPr>
        <w:t>------------</w:t>
      </w:r>
      <w:r w:rsidR="00965CD8" w:rsidRPr="001B0A11">
        <w:rPr>
          <w:rFonts w:eastAsia="Calibri"/>
        </w:rPr>
        <w:t>;</w:t>
      </w:r>
      <w:r w:rsidR="00651D62" w:rsidRPr="001B0A11">
        <w:rPr>
          <w:rFonts w:eastAsia="Calibri"/>
        </w:rPr>
        <w:t xml:space="preserve"> quien lo dejo de utilizar desde el mes de enero del </w:t>
      </w:r>
      <w:r w:rsidR="00FB40C9" w:rsidRPr="001B0A11">
        <w:rPr>
          <w:rFonts w:eastAsia="Calibri"/>
        </w:rPr>
        <w:t>año 2014</w:t>
      </w:r>
      <w:r w:rsidR="002927A3" w:rsidRPr="001B0A11">
        <w:rPr>
          <w:rFonts w:eastAsia="Calibri"/>
        </w:rPr>
        <w:t xml:space="preserve">; b) Establecer la suma de setenta y ocho 897100 dólares de los Estados Unidos de América ($78.89) como deuda tributaria municipal, de conformidad al estado de cuenta del puesto N° </w:t>
      </w:r>
      <w:r w:rsidR="009C6C15">
        <w:rPr>
          <w:rFonts w:eastAsia="Calibri"/>
        </w:rPr>
        <w:t>------</w:t>
      </w:r>
      <w:r w:rsidR="002927A3" w:rsidRPr="001B0A11">
        <w:rPr>
          <w:rFonts w:eastAsia="Calibri"/>
        </w:rPr>
        <w:t xml:space="preserve"> correspondiente al período 052013 – 012014</w:t>
      </w:r>
      <w:r w:rsidR="00A10229" w:rsidRPr="001B0A11">
        <w:rPr>
          <w:rFonts w:eastAsia="Calibri"/>
        </w:rPr>
        <w:t>, en el cual sí utilizó el puesto de Cereales en la plaza comercial “Milagro de La Paz”.</w:t>
      </w:r>
      <w:r w:rsidR="002927A3" w:rsidRPr="001B0A11">
        <w:rPr>
          <w:rFonts w:eastAsia="Calibri"/>
        </w:rPr>
        <w:t xml:space="preserve"> </w:t>
      </w:r>
      <w:r w:rsidR="00A10229" w:rsidRPr="001B0A11">
        <w:rPr>
          <w:rFonts w:eastAsia="Calibri"/>
        </w:rPr>
        <w:t>Los datos en que se basa este acuerdo corresponden</w:t>
      </w:r>
      <w:r w:rsidR="002927A3" w:rsidRPr="001B0A11">
        <w:rPr>
          <w:rFonts w:eastAsia="Calibri"/>
        </w:rPr>
        <w:t xml:space="preserve"> a la Tarjeta </w:t>
      </w:r>
      <w:r w:rsidR="009C6C15">
        <w:rPr>
          <w:rFonts w:eastAsia="Calibri"/>
        </w:rPr>
        <w:t>----------------</w:t>
      </w:r>
      <w:r w:rsidR="00A10229" w:rsidRPr="001B0A11">
        <w:rPr>
          <w:rFonts w:eastAsia="Calibri"/>
        </w:rPr>
        <w:t>, según estado de cuenta emitido por la sección de Cuentas Corrientes el 08/10/2019</w:t>
      </w:r>
      <w:r w:rsidR="002927A3" w:rsidRPr="001B0A11">
        <w:rPr>
          <w:rFonts w:eastAsia="Calibri"/>
        </w:rPr>
        <w:t>.</w:t>
      </w:r>
      <w:r w:rsidR="00FB40C9" w:rsidRPr="001B0A11">
        <w:rPr>
          <w:rFonts w:eastAsia="Calibri"/>
        </w:rPr>
        <w:t xml:space="preserve"> P</w:t>
      </w:r>
      <w:r w:rsidR="002927A3" w:rsidRPr="001B0A11">
        <w:rPr>
          <w:rFonts w:eastAsia="Calibri"/>
        </w:rPr>
        <w:t>ase</w:t>
      </w:r>
      <w:r w:rsidR="00FB40C9" w:rsidRPr="001B0A11">
        <w:rPr>
          <w:rFonts w:eastAsia="Calibri"/>
        </w:rPr>
        <w:t xml:space="preserve"> a conocimiento de la Jefatura de Cuentas Corrientes</w:t>
      </w:r>
      <w:r w:rsidR="00EC1A67" w:rsidRPr="001B0A11">
        <w:rPr>
          <w:rFonts w:eastAsia="Calibri"/>
        </w:rPr>
        <w:t xml:space="preserve">, Registro y </w:t>
      </w:r>
      <w:r w:rsidR="00A10229" w:rsidRPr="001B0A11">
        <w:rPr>
          <w:rFonts w:eastAsia="Calibri"/>
        </w:rPr>
        <w:t>C</w:t>
      </w:r>
      <w:r w:rsidR="00EC1A67" w:rsidRPr="001B0A11">
        <w:rPr>
          <w:rFonts w:eastAsia="Calibri"/>
        </w:rPr>
        <w:t>ontrol Tributario</w:t>
      </w:r>
      <w:r w:rsidR="00FB40C9" w:rsidRPr="001B0A11">
        <w:rPr>
          <w:rFonts w:eastAsia="Calibri"/>
        </w:rPr>
        <w:t xml:space="preserve"> y Administrador de Mercados de esta </w:t>
      </w:r>
      <w:r w:rsidR="00A10229" w:rsidRPr="001B0A11">
        <w:rPr>
          <w:rFonts w:eastAsia="Calibri"/>
        </w:rPr>
        <w:t>Administración</w:t>
      </w:r>
      <w:r w:rsidR="00FB40C9" w:rsidRPr="001B0A11">
        <w:rPr>
          <w:rFonts w:eastAsia="Calibri"/>
        </w:rPr>
        <w:t>,</w:t>
      </w:r>
      <w:r w:rsidR="00EC1A67" w:rsidRPr="001B0A11">
        <w:rPr>
          <w:rFonts w:eastAsia="Calibri"/>
        </w:rPr>
        <w:t xml:space="preserve"> para los efectos correspondientes. COMUNIQUESE.</w:t>
      </w:r>
      <w:r w:rsidR="00FB40C9" w:rsidRPr="001B0A11">
        <w:rPr>
          <w:rFonts w:eastAsia="Calibri"/>
        </w:rPr>
        <w:t xml:space="preserve"> </w:t>
      </w:r>
      <w:r w:rsidR="00C507DF" w:rsidRPr="001B0A11">
        <w:rPr>
          <w:rFonts w:eastAsia="Calibri"/>
          <w:b/>
          <w:u w:val="single"/>
        </w:rPr>
        <w:t>ACUERDO NÚMERO CATORCE</w:t>
      </w:r>
      <w:r w:rsidR="000C4704" w:rsidRPr="001B0A11">
        <w:rPr>
          <w:rFonts w:eastAsia="Calibri"/>
        </w:rPr>
        <w:t xml:space="preserve">.- </w:t>
      </w:r>
      <w:r w:rsidR="00BD5555" w:rsidRPr="001B0A11">
        <w:rPr>
          <w:rFonts w:eastAsia="Calibri"/>
        </w:rPr>
        <w:t>Vist</w:t>
      </w:r>
      <w:r w:rsidR="00207817" w:rsidRPr="001B0A11">
        <w:rPr>
          <w:rFonts w:eastAsia="Calibri"/>
        </w:rPr>
        <w:t>o</w:t>
      </w:r>
      <w:r w:rsidR="00BD5555" w:rsidRPr="001B0A11">
        <w:rPr>
          <w:rFonts w:eastAsia="Calibri"/>
        </w:rPr>
        <w:t xml:space="preserve"> e</w:t>
      </w:r>
      <w:r w:rsidR="00EF2E3B" w:rsidRPr="001B0A11">
        <w:rPr>
          <w:rFonts w:eastAsia="Calibri"/>
        </w:rPr>
        <w:t xml:space="preserve">l </w:t>
      </w:r>
      <w:r w:rsidR="00207817" w:rsidRPr="001B0A11">
        <w:rPr>
          <w:rFonts w:eastAsia="Calibri"/>
        </w:rPr>
        <w:t>escrito</w:t>
      </w:r>
      <w:r w:rsidR="00EF2E3B" w:rsidRPr="001B0A11">
        <w:rPr>
          <w:rFonts w:eastAsia="Calibri"/>
        </w:rPr>
        <w:t xml:space="preserve"> de fecha 02/</w:t>
      </w:r>
      <w:r w:rsidR="00BD5555" w:rsidRPr="001B0A11">
        <w:rPr>
          <w:rFonts w:eastAsia="Calibri"/>
        </w:rPr>
        <w:t>10/19, presentada por el Lic. José Alejandro Menjivar Hurtado, Auditor Interno</w:t>
      </w:r>
      <w:r w:rsidR="00207817" w:rsidRPr="001B0A11">
        <w:rPr>
          <w:rFonts w:eastAsia="Calibri"/>
        </w:rPr>
        <w:t>;</w:t>
      </w:r>
      <w:r w:rsidR="00EF2E3B" w:rsidRPr="001B0A11">
        <w:rPr>
          <w:rFonts w:eastAsia="Calibri"/>
        </w:rPr>
        <w:t xml:space="preserve"> en el cual se informa sobre el procedimiento realizado para el traspaso de la documentación y Jefatura de </w:t>
      </w:r>
      <w:r w:rsidR="00207817" w:rsidRPr="001B0A11">
        <w:rPr>
          <w:rFonts w:eastAsia="Calibri"/>
        </w:rPr>
        <w:t>Gestión Documental y Archivo de esta Administración</w:t>
      </w:r>
      <w:r w:rsidR="007D6F61" w:rsidRPr="001B0A11">
        <w:rPr>
          <w:rFonts w:eastAsia="Calibri"/>
        </w:rPr>
        <w:t>, que en resumen indica que el Lic. Mauricio Ulises Campos,  no levantó el acta de traspaso, tal como se le indicó en el acuerdo de su traslado (87 acta 41, de fecha 11/09/2019), asimismo indica que será el señor Vladimir Ernesto Franco Barahona, como Jefe entrante quien levantará el acta de traspaso</w:t>
      </w:r>
      <w:r w:rsidR="00EF2E3B" w:rsidRPr="001B0A11">
        <w:rPr>
          <w:rFonts w:eastAsia="Calibri"/>
        </w:rPr>
        <w:t xml:space="preserve">; el Concejo Municipal, en uso de </w:t>
      </w:r>
      <w:r w:rsidR="00207817" w:rsidRPr="001B0A11">
        <w:rPr>
          <w:rFonts w:eastAsia="Calibri"/>
        </w:rPr>
        <w:t>sus</w:t>
      </w:r>
      <w:r w:rsidR="00EF2E3B" w:rsidRPr="001B0A11">
        <w:rPr>
          <w:rFonts w:eastAsia="Calibri"/>
        </w:rPr>
        <w:t xml:space="preserve"> facultades, por unanimidad, </w:t>
      </w:r>
      <w:r w:rsidR="00EF2E3B" w:rsidRPr="001B0A11">
        <w:rPr>
          <w:rFonts w:eastAsia="Calibri"/>
          <w:b/>
        </w:rPr>
        <w:t>ACUERDA:</w:t>
      </w:r>
      <w:r w:rsidR="00EF2E3B" w:rsidRPr="001B0A11">
        <w:rPr>
          <w:rFonts w:eastAsia="Calibri"/>
        </w:rPr>
        <w:t xml:space="preserve"> Dar por recibido el escrito presentado por el Lic. José Alejandro Menjivar Hurtado, Auditor Interno de esta Administración, en lo relacionado a la entrega y recepción de la Unidad de Gestión Documental y Archivo, </w:t>
      </w:r>
      <w:r w:rsidR="00207817" w:rsidRPr="001B0A11">
        <w:rPr>
          <w:rFonts w:eastAsia="Calibri"/>
        </w:rPr>
        <w:t>a la vez se solicita informar cuando se levante el acta correspondiente</w:t>
      </w:r>
      <w:r w:rsidR="00EF2E3B" w:rsidRPr="001B0A11">
        <w:rPr>
          <w:rFonts w:eastAsia="Calibri"/>
        </w:rPr>
        <w:t>. COMUNIQUESE.</w:t>
      </w:r>
      <w:r w:rsidR="00B20363" w:rsidRPr="001B0A11">
        <w:rPr>
          <w:b/>
          <w:color w:val="FF0000"/>
          <w:kern w:val="2"/>
        </w:rPr>
        <w:t xml:space="preserve"> </w:t>
      </w:r>
      <w:r w:rsidR="00741AF2" w:rsidRPr="001B0A11">
        <w:rPr>
          <w:rFonts w:eastAsia="Calibri"/>
          <w:b/>
          <w:u w:val="single"/>
        </w:rPr>
        <w:t xml:space="preserve">ACUERDO </w:t>
      </w:r>
      <w:r w:rsidR="00741AF2" w:rsidRPr="001B0A11">
        <w:rPr>
          <w:rFonts w:eastAsia="Calibri"/>
          <w:b/>
          <w:u w:val="single"/>
        </w:rPr>
        <w:lastRenderedPageBreak/>
        <w:t>NÚMERO QUINCE</w:t>
      </w:r>
      <w:r w:rsidR="00741AF2" w:rsidRPr="001B0A11">
        <w:rPr>
          <w:rFonts w:eastAsia="Calibri"/>
        </w:rPr>
        <w:t>.-</w:t>
      </w:r>
      <w:r w:rsidR="006D27D2" w:rsidRPr="001B0A11">
        <w:rPr>
          <w:rFonts w:eastAsia="Calibri"/>
        </w:rPr>
        <w:t xml:space="preserve"> </w:t>
      </w:r>
      <w:r w:rsidR="00573DB3" w:rsidRPr="001B0A11">
        <w:rPr>
          <w:rFonts w:eastAsia="Calibri"/>
        </w:rPr>
        <w:t>Se informó en el pleno de la sesión de este Concejo, que se ha recibido la invitación por parte del Tribunal de Ética Gubernamental para asistir al evento denominado: Semana de Ética 2019,</w:t>
      </w:r>
      <w:r w:rsidR="003F24F9" w:rsidRPr="001B0A11">
        <w:rPr>
          <w:rFonts w:eastAsia="Calibri"/>
        </w:rPr>
        <w:t xml:space="preserve"> el </w:t>
      </w:r>
      <w:r w:rsidR="00573DB3" w:rsidRPr="001B0A11">
        <w:rPr>
          <w:rFonts w:eastAsia="Calibri"/>
        </w:rPr>
        <w:t>cual se realizar</w:t>
      </w:r>
      <w:r w:rsidR="00BF72A4" w:rsidRPr="001B0A11">
        <w:rPr>
          <w:rFonts w:eastAsia="Calibri"/>
        </w:rPr>
        <w:t>á</w:t>
      </w:r>
      <w:r w:rsidR="00573DB3" w:rsidRPr="001B0A11">
        <w:rPr>
          <w:rFonts w:eastAsia="Calibri"/>
        </w:rPr>
        <w:t xml:space="preserve"> los días 14 y 16 de octubre del año 2019, en </w:t>
      </w:r>
      <w:r w:rsidR="003F24F9" w:rsidRPr="001B0A11">
        <w:rPr>
          <w:rFonts w:eastAsia="Calibri"/>
        </w:rPr>
        <w:t>un hotel capitalino,</w:t>
      </w:r>
      <w:r w:rsidR="00573DB3" w:rsidRPr="001B0A11">
        <w:rPr>
          <w:rFonts w:eastAsia="Calibri"/>
        </w:rPr>
        <w:t xml:space="preserve"> desde las 8:00 horas en adelante; y se desarrollaran los temas</w:t>
      </w:r>
      <w:r w:rsidR="003F24F9" w:rsidRPr="001B0A11">
        <w:rPr>
          <w:rFonts w:eastAsia="Calibri"/>
        </w:rPr>
        <w:t>:</w:t>
      </w:r>
      <w:r w:rsidR="00573DB3" w:rsidRPr="001B0A11">
        <w:rPr>
          <w:rFonts w:eastAsia="Calibri"/>
        </w:rPr>
        <w:t xml:space="preserve"> Competencias Éticas en la Gestión Pública y Desarrollo Municipal Ético</w:t>
      </w:r>
      <w:r w:rsidR="003F24F9" w:rsidRPr="001B0A11">
        <w:rPr>
          <w:rFonts w:eastAsia="Calibri"/>
        </w:rPr>
        <w:t xml:space="preserve">; dado el compromiso de Concejo con la integridad pública, en uso de sus facultades, por unanimidad, </w:t>
      </w:r>
      <w:r w:rsidR="003F24F9" w:rsidRPr="001B0A11">
        <w:rPr>
          <w:rFonts w:eastAsia="Calibri"/>
          <w:b/>
        </w:rPr>
        <w:t>ACUERDA</w:t>
      </w:r>
      <w:r w:rsidR="003F24F9" w:rsidRPr="001B0A11">
        <w:rPr>
          <w:rFonts w:eastAsia="Calibri"/>
        </w:rPr>
        <w:t>: Enviar una representación integrada por Regidores/as y miembros de la Comisión Municipal de Ética, atendiendo la invitación. COMUNÍQUESE.</w:t>
      </w:r>
      <w:r w:rsidR="003F24F9" w:rsidRPr="001B0A11">
        <w:rPr>
          <w:b/>
          <w:color w:val="FF0000"/>
          <w:kern w:val="2"/>
        </w:rPr>
        <w:t xml:space="preserve"> </w:t>
      </w:r>
      <w:r w:rsidR="000C4704" w:rsidRPr="001B0A11">
        <w:rPr>
          <w:b/>
          <w:u w:val="single"/>
        </w:rPr>
        <w:t>ACUERDO NUMERO DIECISEIS</w:t>
      </w:r>
      <w:r w:rsidR="000C4704" w:rsidRPr="001B0A11">
        <w:t>.-</w:t>
      </w:r>
      <w:r w:rsidR="009C5AE4" w:rsidRPr="001B0A11">
        <w:t xml:space="preserve"> </w:t>
      </w:r>
      <w:r w:rsidR="002B2246" w:rsidRPr="001B0A11">
        <w:rPr>
          <w:rFonts w:eastAsia="Calibri"/>
          <w:lang w:val="es-SV" w:eastAsia="en-US"/>
        </w:rPr>
        <w:t xml:space="preserve">El Concejo Municipal, en uso de las facultades que le confiere el Código Municipal, y la Ley de Adquisiciones y Contrataciones de la Administración Pública, por unanimidad, </w:t>
      </w:r>
      <w:r w:rsidR="002B2246" w:rsidRPr="001B0A11">
        <w:rPr>
          <w:rFonts w:eastAsia="Calibri"/>
          <w:b/>
          <w:lang w:val="es-SV" w:eastAsia="en-US"/>
        </w:rPr>
        <w:t xml:space="preserve">ACUERDA: </w:t>
      </w:r>
      <w:r w:rsidR="001A6195" w:rsidRPr="001B0A11">
        <w:rPr>
          <w:rFonts w:eastAsia="Calibri"/>
          <w:lang w:val="es-SV" w:eastAsia="en-US"/>
        </w:rPr>
        <w:t>Que</w:t>
      </w:r>
      <w:r w:rsidR="002B2246" w:rsidRPr="001B0A11">
        <w:rPr>
          <w:rFonts w:eastAsia="Calibri"/>
          <w:lang w:val="es-SV" w:eastAsia="en-US"/>
        </w:rPr>
        <w:t xml:space="preserve"> las</w:t>
      </w:r>
      <w:r w:rsidR="002B2246" w:rsidRPr="001B0A11">
        <w:rPr>
          <w:rFonts w:eastAsia="Calibri"/>
          <w:b/>
          <w:lang w:val="es-SV" w:eastAsia="en-US"/>
        </w:rPr>
        <w:t xml:space="preserve"> </w:t>
      </w:r>
      <w:r w:rsidR="001A6195" w:rsidRPr="001B0A11">
        <w:rPr>
          <w:rFonts w:eastAsia="Calibri"/>
          <w:lang w:val="es-SV" w:eastAsia="en-US"/>
        </w:rPr>
        <w:t>bases de licitación presentadas se sometan a conocimiento de este Concejo, en una próxima sesión</w:t>
      </w:r>
      <w:r w:rsidR="002B2246" w:rsidRPr="001B0A11">
        <w:rPr>
          <w:rFonts w:eastAsia="Calibri"/>
        </w:rPr>
        <w:t>. COMUNÍQUESE</w:t>
      </w:r>
      <w:r w:rsidR="00F67A70" w:rsidRPr="001B0A11">
        <w:rPr>
          <w:rFonts w:eastAsia="Calibri"/>
        </w:rPr>
        <w:t>.</w:t>
      </w:r>
      <w:r w:rsidR="003F24F9" w:rsidRPr="001B0A11">
        <w:rPr>
          <w:b/>
          <w:kern w:val="2"/>
        </w:rPr>
        <w:t xml:space="preserve"> </w:t>
      </w:r>
      <w:r w:rsidR="00741AF2" w:rsidRPr="001B0A11">
        <w:rPr>
          <w:rFonts w:eastAsia="Calibri"/>
          <w:b/>
          <w:u w:val="single"/>
        </w:rPr>
        <w:t>ACUERDO NÚMERO DIECISIETE</w:t>
      </w:r>
      <w:r w:rsidR="00741AF2" w:rsidRPr="001B0A11">
        <w:rPr>
          <w:rFonts w:eastAsia="Calibri"/>
        </w:rPr>
        <w:t>.-</w:t>
      </w:r>
      <w:r w:rsidR="006C1E62" w:rsidRPr="001B0A11">
        <w:t xml:space="preserve"> </w:t>
      </w:r>
      <w:r w:rsidR="00DA4470" w:rsidRPr="001B0A11">
        <w:t xml:space="preserve">El Concejo Municipal, </w:t>
      </w:r>
      <w:r w:rsidR="00DA4470" w:rsidRPr="001B0A11">
        <w:rPr>
          <w:b/>
        </w:rPr>
        <w:t xml:space="preserve">CONSIDERANDO: I.- </w:t>
      </w:r>
      <w:r w:rsidR="0085197A" w:rsidRPr="001B0A11">
        <w:t>Que la educación de niños, niñas, adolescentes, jóvenes y mujeres, debe ser considerada como una de las acciones principales para promover la participación social y desarrollo económico</w:t>
      </w:r>
      <w:r w:rsidR="00477B70" w:rsidRPr="001B0A11">
        <w:t xml:space="preserve"> en el </w:t>
      </w:r>
      <w:r w:rsidR="00863E2E" w:rsidRPr="001B0A11">
        <w:t>M</w:t>
      </w:r>
      <w:r w:rsidR="00477B70" w:rsidRPr="001B0A11">
        <w:t>unicipio</w:t>
      </w:r>
      <w:r w:rsidR="00A8649C" w:rsidRPr="001B0A11">
        <w:t xml:space="preserve"> de Zacatecoluca</w:t>
      </w:r>
      <w:r w:rsidR="00477B70" w:rsidRPr="001B0A11">
        <w:t xml:space="preserve">; </w:t>
      </w:r>
      <w:r w:rsidR="00477B70" w:rsidRPr="001B0A11">
        <w:rPr>
          <w:b/>
        </w:rPr>
        <w:t>II.-</w:t>
      </w:r>
      <w:r w:rsidR="00477B70" w:rsidRPr="001B0A11">
        <w:t xml:space="preserve"> Que se ha establecido una alianza de cooperación con la Asociación </w:t>
      </w:r>
      <w:r w:rsidR="00477B70" w:rsidRPr="001B0A11">
        <w:rPr>
          <w:rFonts w:eastAsiaTheme="minorHAnsi"/>
          <w:lang w:val="es-SV"/>
        </w:rPr>
        <w:t xml:space="preserve">Pro Superación Juvenil (Junior </w:t>
      </w:r>
      <w:proofErr w:type="spellStart"/>
      <w:r w:rsidR="00477B70" w:rsidRPr="001B0A11">
        <w:rPr>
          <w:rFonts w:eastAsiaTheme="minorHAnsi"/>
          <w:lang w:val="es-SV"/>
        </w:rPr>
        <w:t>Achievement</w:t>
      </w:r>
      <w:proofErr w:type="spellEnd"/>
      <w:r w:rsidR="00477B70" w:rsidRPr="001B0A11">
        <w:rPr>
          <w:rFonts w:eastAsiaTheme="minorHAnsi"/>
          <w:lang w:val="es-SV"/>
        </w:rPr>
        <w:t xml:space="preserve"> El Salvador)</w:t>
      </w:r>
      <w:r w:rsidR="00477B70" w:rsidRPr="001B0A11">
        <w:t xml:space="preserve"> </w:t>
      </w:r>
      <w:r w:rsidR="00A8649C" w:rsidRPr="001B0A11">
        <w:t xml:space="preserve">para la implementación de </w:t>
      </w:r>
      <w:r w:rsidR="00FD4D84" w:rsidRPr="001B0A11">
        <w:t xml:space="preserve">Programas que fomenten la educación complementaria, empresarial y de emprendimiento para el </w:t>
      </w:r>
      <w:r w:rsidR="003F24F9" w:rsidRPr="001B0A11">
        <w:t>M</w:t>
      </w:r>
      <w:r w:rsidR="00FD4D84" w:rsidRPr="001B0A11">
        <w:t>uni</w:t>
      </w:r>
      <w:r w:rsidR="0024012F" w:rsidRPr="001B0A11">
        <w:t xml:space="preserve">cipio; </w:t>
      </w:r>
      <w:r w:rsidR="00477B70" w:rsidRPr="001B0A11">
        <w:rPr>
          <w:rFonts w:eastAsiaTheme="minorHAnsi"/>
          <w:b/>
          <w:lang w:val="es-SV"/>
        </w:rPr>
        <w:t>III.-</w:t>
      </w:r>
      <w:r w:rsidR="00477B70" w:rsidRPr="001B0A11">
        <w:rPr>
          <w:rFonts w:eastAsiaTheme="minorHAnsi"/>
          <w:lang w:val="es-SV"/>
        </w:rPr>
        <w:t xml:space="preserve"> </w:t>
      </w:r>
      <w:r w:rsidR="00A30D15" w:rsidRPr="001B0A11">
        <w:rPr>
          <w:rFonts w:eastAsiaTheme="minorHAnsi"/>
          <w:lang w:val="es-SV"/>
        </w:rPr>
        <w:t xml:space="preserve">Conforme a lo establecido en el Articulo 30, numeral 11, del Código Municipal, </w:t>
      </w:r>
      <w:r w:rsidR="00793FB5" w:rsidRPr="001B0A11">
        <w:rPr>
          <w:rFonts w:eastAsiaTheme="minorHAnsi"/>
          <w:lang w:val="es-SV"/>
        </w:rPr>
        <w:t xml:space="preserve">el cual </w:t>
      </w:r>
      <w:r w:rsidR="00A30D15" w:rsidRPr="001B0A11">
        <w:rPr>
          <w:rFonts w:eastAsiaTheme="minorHAnsi"/>
          <w:lang w:val="es-SV"/>
        </w:rPr>
        <w:t>establece que son facultades del Concejo, “</w:t>
      </w:r>
      <w:r w:rsidR="00A30D15" w:rsidRPr="001B0A11">
        <w:rPr>
          <w:rFonts w:eastAsiaTheme="minorHAnsi"/>
          <w:i/>
          <w:lang w:val="es-SV"/>
        </w:rPr>
        <w:t>Emitir los acuerdos de cooperación con otros municipios o instituciones</w:t>
      </w:r>
      <w:r w:rsidR="00A30D15" w:rsidRPr="001B0A11">
        <w:rPr>
          <w:rFonts w:eastAsiaTheme="minorHAnsi"/>
          <w:lang w:val="es-SV"/>
        </w:rPr>
        <w:t>”;</w:t>
      </w:r>
      <w:r w:rsidR="000260E5" w:rsidRPr="001B0A11">
        <w:rPr>
          <w:rFonts w:eastAsiaTheme="minorHAnsi"/>
          <w:lang w:val="es-SV"/>
        </w:rPr>
        <w:t xml:space="preserve"> </w:t>
      </w:r>
      <w:r w:rsidR="000260E5" w:rsidRPr="001B0A11">
        <w:rPr>
          <w:rFonts w:eastAsia="Calibri"/>
        </w:rPr>
        <w:t>el Concejo Municipal, en uso de las facultades que le confieren los artículos 203; 204 ordinal 3° de la Constitución de la Rep</w:t>
      </w:r>
      <w:r w:rsidR="00793FB5" w:rsidRPr="001B0A11">
        <w:rPr>
          <w:rFonts w:eastAsia="Calibri"/>
        </w:rPr>
        <w:t>ú</w:t>
      </w:r>
      <w:r w:rsidR="000260E5" w:rsidRPr="001B0A11">
        <w:rPr>
          <w:rFonts w:eastAsia="Calibri"/>
        </w:rPr>
        <w:t xml:space="preserve">blica; 3 numeral 3; 4 numeral  </w:t>
      </w:r>
      <w:r w:rsidR="00793FB5" w:rsidRPr="001B0A11">
        <w:rPr>
          <w:rFonts w:eastAsia="Calibri"/>
        </w:rPr>
        <w:t>9</w:t>
      </w:r>
      <w:r w:rsidR="000260E5" w:rsidRPr="001B0A11">
        <w:rPr>
          <w:rFonts w:eastAsia="Calibri"/>
        </w:rPr>
        <w:t>; 30 numeral 11 y 47 del Código Municipal, por unanimidad,</w:t>
      </w:r>
      <w:r w:rsidR="000260E5" w:rsidRPr="001B0A11">
        <w:rPr>
          <w:rFonts w:eastAsiaTheme="minorHAnsi"/>
          <w:color w:val="FF0000"/>
        </w:rPr>
        <w:t xml:space="preserve"> </w:t>
      </w:r>
      <w:r w:rsidR="000260E5" w:rsidRPr="001B0A11">
        <w:rPr>
          <w:rFonts w:eastAsia="Calibri"/>
          <w:b/>
        </w:rPr>
        <w:t>ACUERDA</w:t>
      </w:r>
      <w:r w:rsidR="000260E5" w:rsidRPr="001B0A11">
        <w:rPr>
          <w:rFonts w:eastAsia="Calibri"/>
        </w:rPr>
        <w:t xml:space="preserve">: </w:t>
      </w:r>
      <w:r w:rsidR="000260E5" w:rsidRPr="001B0A11">
        <w:rPr>
          <w:b/>
          <w:kern w:val="2"/>
        </w:rPr>
        <w:t xml:space="preserve">a) </w:t>
      </w:r>
      <w:r w:rsidR="000260E5" w:rsidRPr="001B0A11">
        <w:rPr>
          <w:kern w:val="2"/>
        </w:rPr>
        <w:t xml:space="preserve">Autorizar la suscripción de la </w:t>
      </w:r>
      <w:r w:rsidR="000260E5" w:rsidRPr="001B0A11">
        <w:rPr>
          <w:b/>
          <w:kern w:val="2"/>
        </w:rPr>
        <w:t xml:space="preserve">CARTA DE ENTENDIMIENTO PARA EL TRABAJO CONJUNTO ENTRE LA ASOCIACIÓN PRO SUPERACIÓN JUVENIL, CONOCIDA COMO </w:t>
      </w:r>
      <w:r w:rsidR="000260E5" w:rsidRPr="001B0A11">
        <w:rPr>
          <w:rFonts w:eastAsiaTheme="minorHAnsi"/>
          <w:b/>
          <w:lang w:val="es-SV"/>
        </w:rPr>
        <w:t>JUNIOR ACHIEVEMENT EL SALVADOR Y LA</w:t>
      </w:r>
      <w:r w:rsidR="000260E5" w:rsidRPr="001B0A11">
        <w:rPr>
          <w:b/>
          <w:kern w:val="2"/>
        </w:rPr>
        <w:t xml:space="preserve"> ALCALDÍA MUNICIPAL DE ZACATECOLUCA, DEPARTAMENTO DE LA PAZ</w:t>
      </w:r>
      <w:r w:rsidR="000260E5" w:rsidRPr="001B0A11">
        <w:rPr>
          <w:kern w:val="2"/>
          <w:lang w:val="es-PA"/>
        </w:rPr>
        <w:t>;</w:t>
      </w:r>
      <w:r w:rsidR="00673B87" w:rsidRPr="001B0A11">
        <w:rPr>
          <w:kern w:val="2"/>
        </w:rPr>
        <w:t xml:space="preserve"> con el objetivo de</w:t>
      </w:r>
      <w:r w:rsidR="000260E5" w:rsidRPr="001B0A11">
        <w:rPr>
          <w:kern w:val="2"/>
        </w:rPr>
        <w:t xml:space="preserve"> </w:t>
      </w:r>
      <w:r w:rsidR="000260E5" w:rsidRPr="001B0A11">
        <w:t>establecer los compromisos bajo los cuales se desarrollarán programas de Educación complementaria, empresariales y de emprendimiento en niños, niñas, adolescentes y jóvenes y mujeres de</w:t>
      </w:r>
      <w:r w:rsidR="00673B87" w:rsidRPr="001B0A11">
        <w:t xml:space="preserve">l municipio; </w:t>
      </w:r>
      <w:r w:rsidR="000260E5" w:rsidRPr="001B0A11">
        <w:rPr>
          <w:b/>
          <w:kern w:val="2"/>
        </w:rPr>
        <w:t>b)</w:t>
      </w:r>
      <w:r w:rsidR="000260E5" w:rsidRPr="001B0A11">
        <w:rPr>
          <w:kern w:val="2"/>
        </w:rPr>
        <w:t xml:space="preserve"> Autorizar al </w:t>
      </w:r>
      <w:r w:rsidR="000260E5" w:rsidRPr="001B0A11">
        <w:t>Alcalde Municipal Dr. FRANCISCO SALVADOR HIREZI MORATAYA</w:t>
      </w:r>
      <w:r w:rsidR="000260E5" w:rsidRPr="001B0A11">
        <w:rPr>
          <w:kern w:val="2"/>
        </w:rPr>
        <w:t xml:space="preserve">, para que </w:t>
      </w:r>
      <w:r w:rsidR="000260E5" w:rsidRPr="001B0A11">
        <w:rPr>
          <w:b/>
          <w:kern w:val="2"/>
        </w:rPr>
        <w:t>SUSCRIBA EL INSTRUMENTO</w:t>
      </w:r>
      <w:r w:rsidR="000260E5" w:rsidRPr="001B0A11">
        <w:rPr>
          <w:kern w:val="2"/>
        </w:rPr>
        <w:t xml:space="preserve"> legal correspondiente, actuando en calidad de Representante Legal y Administrativo del Municipio de Zacatecoluca, departamento de La Paz, de conformidad a la facultad establecida en el Art. 47 del Código Municipal</w:t>
      </w:r>
      <w:r w:rsidR="000260E5" w:rsidRPr="001B0A11">
        <w:rPr>
          <w:rFonts w:eastAsia="Calibri"/>
          <w:kern w:val="2"/>
        </w:rPr>
        <w:t>.</w:t>
      </w:r>
      <w:r w:rsidR="000260E5" w:rsidRPr="001B0A11">
        <w:rPr>
          <w:kern w:val="2"/>
        </w:rPr>
        <w:t xml:space="preserve"> COMUNÍQUESE</w:t>
      </w:r>
      <w:r w:rsidR="00673B87" w:rsidRPr="001B0A11">
        <w:rPr>
          <w:kern w:val="2"/>
        </w:rPr>
        <w:t>.</w:t>
      </w:r>
      <w:r w:rsidR="00793FB5" w:rsidRPr="001B0A11">
        <w:rPr>
          <w:b/>
          <w:color w:val="FF0000"/>
          <w:kern w:val="2"/>
        </w:rPr>
        <w:t xml:space="preserve"> </w:t>
      </w:r>
      <w:r w:rsidR="00754317" w:rsidRPr="001B0A11">
        <w:rPr>
          <w:rFonts w:eastAsia="Calibri"/>
          <w:b/>
          <w:u w:val="single"/>
        </w:rPr>
        <w:t>ACUERDO NÚMERO DIECIOCHO</w:t>
      </w:r>
      <w:r w:rsidR="00754317" w:rsidRPr="001B0A11">
        <w:rPr>
          <w:rFonts w:eastAsia="Calibri"/>
        </w:rPr>
        <w:t>.-</w:t>
      </w:r>
      <w:r w:rsidR="00754317" w:rsidRPr="001B0A11">
        <w:t xml:space="preserve"> Vista la solicitud firmada por la </w:t>
      </w:r>
      <w:r w:rsidR="00754317" w:rsidRPr="001B0A11">
        <w:rPr>
          <w:rFonts w:eastAsia="Calibri"/>
        </w:rPr>
        <w:t>Licda. Luz Margarita Avendaño, Jefe de la UACI, en el que requiere la</w:t>
      </w:r>
      <w:r w:rsidR="00754317" w:rsidRPr="001B0A11">
        <w:t xml:space="preserve"> modificación del monto de la adjudicación del proceso de </w:t>
      </w:r>
      <w:r w:rsidR="00754317" w:rsidRPr="001B0A11">
        <w:rPr>
          <w:bCs/>
          <w:lang w:val="es-SV"/>
        </w:rPr>
        <w:t>Libre Gestión,</w:t>
      </w:r>
      <w:r w:rsidR="00754317" w:rsidRPr="001B0A11">
        <w:rPr>
          <w:bCs/>
          <w:lang w:val="es-ES_tradnl"/>
        </w:rPr>
        <w:t xml:space="preserve"> para la «</w:t>
      </w:r>
      <w:r w:rsidR="00754317" w:rsidRPr="001B0A11">
        <w:rPr>
          <w:bCs/>
        </w:rPr>
        <w:t>Contratación de Seguro para Vehículos Propiedad de la Alcaldía Municipal de Zacatecoluca 2019</w:t>
      </w:r>
      <w:r w:rsidR="00754317" w:rsidRPr="001B0A11">
        <w:rPr>
          <w:rFonts w:eastAsia="Arial"/>
          <w:lang w:val="es-SV"/>
        </w:rPr>
        <w:t>»; el Concejo Municipal</w:t>
      </w:r>
      <w:r w:rsidR="00754317" w:rsidRPr="001B0A11">
        <w:rPr>
          <w:rFonts w:eastAsia="Arial"/>
          <w:b/>
          <w:lang w:val="es-SV"/>
        </w:rPr>
        <w:t xml:space="preserve"> CONSIDERANDO: I.- </w:t>
      </w:r>
      <w:r w:rsidR="00754317" w:rsidRPr="001B0A11">
        <w:rPr>
          <w:rFonts w:eastAsia="Arial"/>
          <w:lang w:val="es-SV"/>
        </w:rPr>
        <w:t>Que</w:t>
      </w:r>
      <w:r w:rsidR="00754317" w:rsidRPr="001B0A11">
        <w:rPr>
          <w:rFonts w:eastAsia="Arial"/>
          <w:b/>
          <w:lang w:val="es-SV"/>
        </w:rPr>
        <w:t xml:space="preserve"> </w:t>
      </w:r>
      <w:r w:rsidR="00754317" w:rsidRPr="001B0A11">
        <w:t xml:space="preserve">este Concejo, en acuerdo N° 18 asentado en acta N° 29 de sesión </w:t>
      </w:r>
      <w:r w:rsidR="00754317" w:rsidRPr="001B0A11">
        <w:lastRenderedPageBreak/>
        <w:t xml:space="preserve">extraordinaria de fecha 27 de junio de 2019, adjudicó en el proceso de Libre Gestión, mencionado a SEGUROS E INVERSIONES S. A., por un monto de $19,053.81, a razón de $1,587.82 mensuales; </w:t>
      </w:r>
      <w:r w:rsidR="00754317" w:rsidRPr="001B0A11">
        <w:rPr>
          <w:b/>
        </w:rPr>
        <w:t>II.-</w:t>
      </w:r>
      <w:r w:rsidR="00754317" w:rsidRPr="001B0A11">
        <w:t xml:space="preserve"> Que el Adjudicatario realizo la inspección a los vehículos municipales de los cuales solo incluirá en la póliza </w:t>
      </w:r>
      <w:r w:rsidR="00237524" w:rsidRPr="001B0A11">
        <w:t>a 13 unidades, dejando fuera a 7</w:t>
      </w:r>
      <w:r w:rsidR="00754317" w:rsidRPr="001B0A11">
        <w:t xml:space="preserve"> unidades por antigüedad (donados por el MOP), y el vehículo asignado a Protección Civil, debido a que la marca del mismo no es asegurable; </w:t>
      </w:r>
      <w:r w:rsidR="00754317" w:rsidRPr="001B0A11">
        <w:rPr>
          <w:b/>
        </w:rPr>
        <w:t>III.-</w:t>
      </w:r>
      <w:r w:rsidR="00754317" w:rsidRPr="001B0A11">
        <w:t xml:space="preserve"> Por lo antes mencionado es procedente la modificación del monto total del contrato; </w:t>
      </w:r>
      <w:r w:rsidR="00754317" w:rsidRPr="001B0A11">
        <w:rPr>
          <w:b/>
        </w:rPr>
        <w:t>POR TANTO</w:t>
      </w:r>
      <w:r w:rsidR="00754317" w:rsidRPr="001B0A11">
        <w:t xml:space="preserve">, este Concejo, en uso de sus facultades, por unanimidad, </w:t>
      </w:r>
      <w:r w:rsidR="00754317" w:rsidRPr="001B0A11">
        <w:rPr>
          <w:b/>
        </w:rPr>
        <w:t>ACUERDA</w:t>
      </w:r>
      <w:r w:rsidR="00754317" w:rsidRPr="001B0A11">
        <w:t xml:space="preserve">: Autorizar la </w:t>
      </w:r>
      <w:r w:rsidR="00754317" w:rsidRPr="001B0A11">
        <w:rPr>
          <w:b/>
        </w:rPr>
        <w:t>MODIFICACIÓN DEL MONTO DE LA ADJUDICACIÓN</w:t>
      </w:r>
      <w:r w:rsidR="00754317" w:rsidRPr="001B0A11">
        <w:t xml:space="preserve"> resultante del proceso de </w:t>
      </w:r>
      <w:r w:rsidR="00754317" w:rsidRPr="001B0A11">
        <w:rPr>
          <w:bCs/>
          <w:lang w:val="es-SV"/>
        </w:rPr>
        <w:t>Libre Gestión,</w:t>
      </w:r>
      <w:r w:rsidR="00754317" w:rsidRPr="001B0A11">
        <w:rPr>
          <w:bCs/>
          <w:lang w:val="es-ES_tradnl"/>
        </w:rPr>
        <w:t xml:space="preserve"> para la adquisición del </w:t>
      </w:r>
      <w:r w:rsidR="00754317" w:rsidRPr="001B0A11">
        <w:rPr>
          <w:bCs/>
        </w:rPr>
        <w:t>«SEGURO PARA VEHÍCULOS PROPIEDAD DE LA ALCALDIA MUNICIPAL DE ZACATECOLUCA 2019»,</w:t>
      </w:r>
      <w:r w:rsidR="00754317" w:rsidRPr="001B0A11">
        <w:t xml:space="preserve"> originalmente adjudicada </w:t>
      </w:r>
      <w:r w:rsidR="00754317" w:rsidRPr="001B0A11">
        <w:rPr>
          <w:kern w:val="2"/>
        </w:rPr>
        <w:t xml:space="preserve">a la sociedad SEGUROS E INVERSIONES, S. A., </w:t>
      </w:r>
      <w:r w:rsidR="00754317" w:rsidRPr="001B0A11">
        <w:t xml:space="preserve">por el monto de $19,053.81; </w:t>
      </w:r>
      <w:r w:rsidR="00754317" w:rsidRPr="001B0A11">
        <w:rPr>
          <w:b/>
        </w:rPr>
        <w:t>QUEDANDO ADJUDICADO EN FORMA DEFINITIVA</w:t>
      </w:r>
      <w:r w:rsidR="00754317" w:rsidRPr="001B0A11">
        <w:t xml:space="preserve"> por el monto de </w:t>
      </w:r>
      <w:r w:rsidR="00754317" w:rsidRPr="001B0A11">
        <w:rPr>
          <w:b/>
        </w:rPr>
        <w:t xml:space="preserve">dieciocho mil ochocientos noventa y tres 87/100 </w:t>
      </w:r>
      <w:r w:rsidR="00754317" w:rsidRPr="001B0A11">
        <w:t>dólares de los Estados Unidos de América</w:t>
      </w:r>
      <w:r w:rsidR="00754317" w:rsidRPr="001B0A11">
        <w:rPr>
          <w:b/>
        </w:rPr>
        <w:t xml:space="preserve"> ($18,893.87)</w:t>
      </w:r>
      <w:r w:rsidR="00754317" w:rsidRPr="001B0A11">
        <w:t>, por las razones antes expresadas. El resto del acuerdo de adjudicación original queda sin modificación alguna. COMUNÍQUESE.</w:t>
      </w:r>
      <w:r w:rsidR="00793FB5" w:rsidRPr="001B0A11">
        <w:rPr>
          <w:b/>
          <w:color w:val="FF0000"/>
          <w:kern w:val="2"/>
        </w:rPr>
        <w:t xml:space="preserve"> </w:t>
      </w:r>
      <w:r w:rsidR="009C1C1A" w:rsidRPr="001B0A11">
        <w:rPr>
          <w:rFonts w:eastAsia="Calibri"/>
          <w:b/>
          <w:u w:val="single"/>
        </w:rPr>
        <w:t>ACUERDO NÚMERO DIECINUEVE</w:t>
      </w:r>
      <w:r w:rsidR="009C1C1A" w:rsidRPr="001B0A11">
        <w:rPr>
          <w:rFonts w:eastAsia="Calibri"/>
        </w:rPr>
        <w:t>.-</w:t>
      </w:r>
      <w:r w:rsidR="00DF3D70" w:rsidRPr="001B0A11">
        <w:t xml:space="preserve"> </w:t>
      </w:r>
      <w:r w:rsidR="00CB6CDF" w:rsidRPr="001B0A11">
        <w:rPr>
          <w:rFonts w:eastAsia="Calibri"/>
        </w:rPr>
        <w:t xml:space="preserve">Visto el correo suscrito por el Sr. </w:t>
      </w:r>
      <w:proofErr w:type="spellStart"/>
      <w:r w:rsidR="00CB6CDF" w:rsidRPr="001B0A11">
        <w:rPr>
          <w:rFonts w:eastAsia="Calibri"/>
        </w:rPr>
        <w:t>Wladimir</w:t>
      </w:r>
      <w:proofErr w:type="spellEnd"/>
      <w:r w:rsidR="00CB6CDF" w:rsidRPr="001B0A11">
        <w:rPr>
          <w:rFonts w:eastAsia="Calibri"/>
        </w:rPr>
        <w:t xml:space="preserve"> Salazar del Cid, Asesor de Desarrollo del </w:t>
      </w:r>
      <w:r w:rsidR="004C7526" w:rsidRPr="001B0A11">
        <w:rPr>
          <w:rFonts w:eastAsia="Calibri"/>
        </w:rPr>
        <w:t>Fondo de Inversión Social para el Desarrollo Local (FISDL)</w:t>
      </w:r>
      <w:r w:rsidR="00CB6CDF" w:rsidRPr="001B0A11">
        <w:rPr>
          <w:rFonts w:eastAsia="Calibri"/>
        </w:rPr>
        <w:t>, quien informa que este Municipio ha sido seleccionado para suscribir un nuevo convenio de cooperación para la ejecución del Programa: «Emprendimiento</w:t>
      </w:r>
      <w:r w:rsidR="00D806E7" w:rsidRPr="001B0A11">
        <w:rPr>
          <w:rFonts w:eastAsia="Calibri"/>
        </w:rPr>
        <w:t xml:space="preserve"> Solidario</w:t>
      </w:r>
      <w:r w:rsidR="00CB6CDF" w:rsidRPr="001B0A11">
        <w:rPr>
          <w:rFonts w:eastAsia="Calibri"/>
        </w:rPr>
        <w:t>, Fase I</w:t>
      </w:r>
      <w:r w:rsidR="00D806E7" w:rsidRPr="001B0A11">
        <w:rPr>
          <w:rFonts w:eastAsia="Calibri"/>
        </w:rPr>
        <w:t>I</w:t>
      </w:r>
      <w:r w:rsidR="00CB6CDF" w:rsidRPr="001B0A11">
        <w:rPr>
          <w:rFonts w:eastAsia="Calibri"/>
        </w:rPr>
        <w:t>I», en el marco de la Política Pública del Programa de Espacios Seguros de Convivencia para Jóvenes de El Salvador CONVIVIR;</w:t>
      </w:r>
      <w:r w:rsidR="00CB6CDF" w:rsidRPr="001B0A11">
        <w:t xml:space="preserve"> </w:t>
      </w:r>
      <w:r w:rsidR="00CB6CDF" w:rsidRPr="001B0A11">
        <w:rPr>
          <w:rFonts w:eastAsia="Calibri"/>
        </w:rPr>
        <w:t xml:space="preserve">el Concejo Municipal, en uso de las facultades que le confieren los Art. 3 numeral 3; 4 numeral 1, 9; 30 numeral 4, 5, 11, 31 numeral 8; 47 y 48 numeral 4 del Código Municipal, por unanimidad, </w:t>
      </w:r>
      <w:r w:rsidR="00CB6CDF" w:rsidRPr="001B0A11">
        <w:rPr>
          <w:rFonts w:eastAsia="Calibri"/>
          <w:b/>
        </w:rPr>
        <w:t>ACUERDA</w:t>
      </w:r>
      <w:r w:rsidR="00CB6CDF" w:rsidRPr="001B0A11">
        <w:rPr>
          <w:rFonts w:eastAsia="Calibri"/>
        </w:rPr>
        <w:t xml:space="preserve">: </w:t>
      </w:r>
      <w:r w:rsidR="00CB6CDF" w:rsidRPr="001B0A11">
        <w:rPr>
          <w:rFonts w:eastAsia="Calibri"/>
          <w:b/>
        </w:rPr>
        <w:t xml:space="preserve">a) Autorizar la suscripción </w:t>
      </w:r>
      <w:r w:rsidR="00ED1AA4" w:rsidRPr="001B0A11">
        <w:rPr>
          <w:rFonts w:eastAsia="Calibri"/>
          <w:b/>
        </w:rPr>
        <w:t xml:space="preserve">del </w:t>
      </w:r>
      <w:r w:rsidR="00CB6CDF" w:rsidRPr="001B0A11">
        <w:rPr>
          <w:rFonts w:eastAsia="Calibri"/>
          <w:b/>
        </w:rPr>
        <w:t>Convenio de Cooperación</w:t>
      </w:r>
      <w:r w:rsidR="00CB6CDF" w:rsidRPr="001B0A11">
        <w:rPr>
          <w:rFonts w:eastAsia="Calibri"/>
        </w:rPr>
        <w:t xml:space="preserve"> entre el </w:t>
      </w:r>
      <w:r w:rsidR="004C7526" w:rsidRPr="001B0A11">
        <w:rPr>
          <w:rFonts w:eastAsia="Calibri"/>
          <w:b/>
        </w:rPr>
        <w:t xml:space="preserve">FONDO DE INVERSIÓN SOCIAL PARA EL DESARROLLO LOCAL Y </w:t>
      </w:r>
      <w:r w:rsidR="00CB6CDF" w:rsidRPr="001B0A11">
        <w:rPr>
          <w:rFonts w:eastAsia="Calibri"/>
          <w:b/>
        </w:rPr>
        <w:t>LA ALCALDIA MUNICIPAL DE ZACATECOLUCA</w:t>
      </w:r>
      <w:r w:rsidR="00CB6CDF" w:rsidRPr="001B0A11">
        <w:rPr>
          <w:rFonts w:eastAsia="Calibri"/>
        </w:rPr>
        <w:t xml:space="preserve">, para la ejecución del «PROGRAMA DE ESPACIOS SEGUROS DE CONVIVENCIA PARA JÓVENES DE EL SALVADOR, CONVIVIR, COMPONENTE 2, SUBCOMPONENTE </w:t>
      </w:r>
      <w:r w:rsidR="00D806E7" w:rsidRPr="001B0A11">
        <w:rPr>
          <w:rFonts w:eastAsia="Calibri"/>
        </w:rPr>
        <w:t>EMPRENDIMIENTO SOLIDARIO F</w:t>
      </w:r>
      <w:r w:rsidR="00CB6CDF" w:rsidRPr="001B0A11">
        <w:rPr>
          <w:rFonts w:eastAsia="Calibri"/>
        </w:rPr>
        <w:t xml:space="preserve">ASE III»; </w:t>
      </w:r>
      <w:r w:rsidR="00CB6CDF" w:rsidRPr="001B0A11">
        <w:rPr>
          <w:rFonts w:eastAsia="Calibri"/>
          <w:b/>
        </w:rPr>
        <w:t>b)</w:t>
      </w:r>
      <w:r w:rsidR="00CB6CDF" w:rsidRPr="001B0A11">
        <w:rPr>
          <w:rFonts w:eastAsia="Calibri"/>
        </w:rPr>
        <w:t xml:space="preserve"> Autorizar al Alcalde Municipal, Dr. FRANCISCO SALVADOR HIREZI MORATAYA, a suscribir el instrumento legal correspondiente, actuando en la calidad indicada en </w:t>
      </w:r>
      <w:r w:rsidR="00D806E7" w:rsidRPr="001B0A11">
        <w:rPr>
          <w:rFonts w:eastAsia="Calibri"/>
        </w:rPr>
        <w:t xml:space="preserve">el Art. 47 del Código Municipal; </w:t>
      </w:r>
      <w:r w:rsidR="00D806E7" w:rsidRPr="001B0A11">
        <w:rPr>
          <w:rFonts w:eastAsia="Calibri"/>
          <w:b/>
        </w:rPr>
        <w:t>c)</w:t>
      </w:r>
      <w:r w:rsidR="00D806E7" w:rsidRPr="001B0A11">
        <w:rPr>
          <w:rFonts w:eastAsia="Calibri"/>
        </w:rPr>
        <w:t xml:space="preserve"> </w:t>
      </w:r>
      <w:r w:rsidR="00D806E7" w:rsidRPr="001B0A11">
        <w:t xml:space="preserve">Nombrar como Referentes, Encargados y Enlaces entre esta Municipalidad y el </w:t>
      </w:r>
      <w:r w:rsidR="005E6482" w:rsidRPr="001B0A11">
        <w:t>FISDL</w:t>
      </w:r>
      <w:r w:rsidR="00526B91" w:rsidRPr="001B0A11">
        <w:t xml:space="preserve"> para la ejecución del Programa </w:t>
      </w:r>
      <w:r w:rsidR="00D806E7" w:rsidRPr="001B0A11">
        <w:t>a la Licda. Marcela Isolina Rivas Hernández, Referente de Cooperación Externa; y al Lic. Juan José Hernández Domínguez, Jefe de la Unidad de Desarrollo y Participación</w:t>
      </w:r>
      <w:r w:rsidR="00793FB5" w:rsidRPr="001B0A11">
        <w:t>,</w:t>
      </w:r>
      <w:r w:rsidR="00943544" w:rsidRPr="001B0A11">
        <w:t xml:space="preserve"> de esta Administración. </w:t>
      </w:r>
      <w:r w:rsidR="00943544" w:rsidRPr="001B0A11">
        <w:rPr>
          <w:rFonts w:eastAsia="Calibri"/>
          <w:kern w:val="2"/>
          <w:lang w:val="es-SV" w:eastAsia="en-US"/>
        </w:rPr>
        <w:t>Certifíquese el presente acuerdo y remítase al Fondo de Inversión Social para el Desarrollo Local (FISDL).</w:t>
      </w:r>
      <w:r w:rsidR="00943544" w:rsidRPr="001B0A11">
        <w:rPr>
          <w:rFonts w:eastAsia="Calibri"/>
          <w:kern w:val="2"/>
          <w:sz w:val="22"/>
          <w:szCs w:val="22"/>
          <w:lang w:val="es-SV" w:eastAsia="en-US"/>
        </w:rPr>
        <w:t xml:space="preserve"> </w:t>
      </w:r>
      <w:r w:rsidR="00CB6CDF" w:rsidRPr="001B0A11">
        <w:rPr>
          <w:rFonts w:eastAsia="Calibri"/>
        </w:rPr>
        <w:t>COMUNÍQUESE.</w:t>
      </w:r>
      <w:r w:rsidR="00793FB5" w:rsidRPr="001B0A11">
        <w:rPr>
          <w:b/>
          <w:color w:val="FF0000"/>
          <w:kern w:val="2"/>
        </w:rPr>
        <w:t xml:space="preserve"> </w:t>
      </w:r>
      <w:r w:rsidR="00BC5B77" w:rsidRPr="001B0A11">
        <w:rPr>
          <w:rFonts w:eastAsia="Calibri"/>
          <w:b/>
          <w:u w:val="single"/>
        </w:rPr>
        <w:t>ACUERDO NÚMERO VEINTE</w:t>
      </w:r>
      <w:r w:rsidR="00BC5B77" w:rsidRPr="001B0A11">
        <w:rPr>
          <w:rFonts w:eastAsia="Calibri"/>
        </w:rPr>
        <w:t>.-</w:t>
      </w:r>
      <w:r w:rsidR="00BC5B77" w:rsidRPr="001B0A11">
        <w:t xml:space="preserve"> </w:t>
      </w:r>
      <w:r w:rsidR="00D61134" w:rsidRPr="001B0A11">
        <w:rPr>
          <w:rFonts w:eastAsia="Calibri"/>
        </w:rPr>
        <w:t xml:space="preserve">Visto el correo suscrito por el Sr. Wladimir Salazar del Cid, </w:t>
      </w:r>
      <w:r w:rsidR="002F4A36" w:rsidRPr="001B0A11">
        <w:rPr>
          <w:rFonts w:eastAsia="Calibri"/>
        </w:rPr>
        <w:t>Asesor de Desarrollo</w:t>
      </w:r>
      <w:r w:rsidR="00D61134" w:rsidRPr="001B0A11">
        <w:rPr>
          <w:rFonts w:eastAsia="Calibri"/>
        </w:rPr>
        <w:t xml:space="preserve"> del </w:t>
      </w:r>
      <w:r w:rsidR="0071026C" w:rsidRPr="001B0A11">
        <w:rPr>
          <w:rFonts w:eastAsia="Calibri"/>
        </w:rPr>
        <w:t>Fondo de Inversión Social para el Desarrollo Local (FISDL)</w:t>
      </w:r>
      <w:r w:rsidR="00D61134" w:rsidRPr="001B0A11">
        <w:rPr>
          <w:rFonts w:eastAsia="Calibri"/>
        </w:rPr>
        <w:t xml:space="preserve">, quien informa que este </w:t>
      </w:r>
      <w:r w:rsidR="006D3C62" w:rsidRPr="001B0A11">
        <w:rPr>
          <w:rFonts w:eastAsia="Calibri"/>
        </w:rPr>
        <w:t>M</w:t>
      </w:r>
      <w:r w:rsidR="00D61134" w:rsidRPr="001B0A11">
        <w:rPr>
          <w:rFonts w:eastAsia="Calibri"/>
        </w:rPr>
        <w:t xml:space="preserve">unicipio ha sido seleccionado para suscribir un nuevo convenio de cooperación </w:t>
      </w:r>
      <w:r w:rsidR="00932CF9" w:rsidRPr="001B0A11">
        <w:rPr>
          <w:rFonts w:eastAsia="Calibri"/>
        </w:rPr>
        <w:t>para la ejecución del Programa</w:t>
      </w:r>
      <w:r w:rsidR="006D3C62" w:rsidRPr="001B0A11">
        <w:rPr>
          <w:rFonts w:eastAsia="Calibri"/>
        </w:rPr>
        <w:t>: «</w:t>
      </w:r>
      <w:r w:rsidR="00932CF9" w:rsidRPr="001B0A11">
        <w:rPr>
          <w:rFonts w:eastAsia="Calibri"/>
        </w:rPr>
        <w:t>Fortalecimiento de Habilidades Sociales de Jóvenes FOHS</w:t>
      </w:r>
      <w:r w:rsidR="00796B46" w:rsidRPr="001B0A11">
        <w:rPr>
          <w:rFonts w:eastAsia="Calibri"/>
        </w:rPr>
        <w:t>,</w:t>
      </w:r>
      <w:r w:rsidR="00932CF9" w:rsidRPr="001B0A11">
        <w:rPr>
          <w:rFonts w:eastAsia="Calibri"/>
        </w:rPr>
        <w:t xml:space="preserve"> Fase II</w:t>
      </w:r>
      <w:r w:rsidR="006D3C62" w:rsidRPr="001B0A11">
        <w:rPr>
          <w:rFonts w:eastAsia="Calibri"/>
        </w:rPr>
        <w:t>»</w:t>
      </w:r>
      <w:r w:rsidR="00932CF9" w:rsidRPr="001B0A11">
        <w:rPr>
          <w:rFonts w:eastAsia="Calibri"/>
        </w:rPr>
        <w:t xml:space="preserve">, </w:t>
      </w:r>
      <w:r w:rsidR="00D61134" w:rsidRPr="001B0A11">
        <w:rPr>
          <w:rFonts w:eastAsia="Calibri"/>
        </w:rPr>
        <w:lastRenderedPageBreak/>
        <w:t xml:space="preserve">en el marco de la </w:t>
      </w:r>
      <w:r w:rsidR="006D3C62" w:rsidRPr="001B0A11">
        <w:rPr>
          <w:rFonts w:eastAsia="Calibri"/>
        </w:rPr>
        <w:t>P</w:t>
      </w:r>
      <w:r w:rsidR="00D61134" w:rsidRPr="001B0A11">
        <w:rPr>
          <w:rFonts w:eastAsia="Calibri"/>
        </w:rPr>
        <w:t xml:space="preserve">olítica </w:t>
      </w:r>
      <w:r w:rsidR="006D3C62" w:rsidRPr="001B0A11">
        <w:rPr>
          <w:rFonts w:eastAsia="Calibri"/>
        </w:rPr>
        <w:t>P</w:t>
      </w:r>
      <w:r w:rsidR="00D61134" w:rsidRPr="001B0A11">
        <w:rPr>
          <w:rFonts w:eastAsia="Calibri"/>
        </w:rPr>
        <w:t>ública del Programa de Espacios Seguros de Convivencia para Jóvenes de El Salvador CONVIVIR;</w:t>
      </w:r>
      <w:r w:rsidR="002F4A36" w:rsidRPr="001B0A11">
        <w:t xml:space="preserve"> </w:t>
      </w:r>
      <w:r w:rsidR="00D61134" w:rsidRPr="001B0A11">
        <w:rPr>
          <w:rFonts w:eastAsia="Calibri"/>
        </w:rPr>
        <w:t>el Concejo Muni</w:t>
      </w:r>
      <w:r w:rsidR="00793FB5" w:rsidRPr="001B0A11">
        <w:rPr>
          <w:rFonts w:eastAsia="Calibri"/>
        </w:rPr>
        <w:t>cip</w:t>
      </w:r>
      <w:r w:rsidR="00D61134" w:rsidRPr="001B0A11">
        <w:rPr>
          <w:rFonts w:eastAsia="Calibri"/>
        </w:rPr>
        <w:t xml:space="preserve">al, en uso de las facultades que le confieren los Art. 3 numeral 3; 4 numeral 1, 9; 30 numeral 4, 5, 11, 31 numeral 8; 47 y 48 numeral 4 del Código Municipal, por unanimidad, </w:t>
      </w:r>
      <w:r w:rsidR="00D61134" w:rsidRPr="001B0A11">
        <w:rPr>
          <w:rFonts w:eastAsia="Calibri"/>
          <w:b/>
        </w:rPr>
        <w:t>ACUERDA</w:t>
      </w:r>
      <w:r w:rsidR="00D61134" w:rsidRPr="001B0A11">
        <w:rPr>
          <w:rFonts w:eastAsia="Calibri"/>
        </w:rPr>
        <w:t xml:space="preserve">: </w:t>
      </w:r>
      <w:r w:rsidR="00D61134" w:rsidRPr="001B0A11">
        <w:rPr>
          <w:rFonts w:eastAsia="Calibri"/>
          <w:b/>
        </w:rPr>
        <w:t>a) Autorizar la suscripción</w:t>
      </w:r>
      <w:r w:rsidR="00ED1AA4" w:rsidRPr="001B0A11">
        <w:rPr>
          <w:rFonts w:eastAsia="Calibri"/>
          <w:b/>
        </w:rPr>
        <w:t xml:space="preserve"> del </w:t>
      </w:r>
      <w:r w:rsidR="00D61134" w:rsidRPr="001B0A11">
        <w:rPr>
          <w:rFonts w:eastAsia="Calibri"/>
          <w:b/>
        </w:rPr>
        <w:t>Convenio de Cooperación</w:t>
      </w:r>
      <w:r w:rsidR="00D61134" w:rsidRPr="001B0A11">
        <w:rPr>
          <w:rFonts w:eastAsia="Calibri"/>
        </w:rPr>
        <w:t xml:space="preserve"> entre el </w:t>
      </w:r>
      <w:r w:rsidR="0071026C" w:rsidRPr="001B0A11">
        <w:rPr>
          <w:rFonts w:eastAsia="Calibri"/>
          <w:b/>
        </w:rPr>
        <w:t xml:space="preserve">FONDO DE INVERSIÓN SOCIAL PARA EL DESARROLLO LOCAL </w:t>
      </w:r>
      <w:r w:rsidR="00D61134" w:rsidRPr="001B0A11">
        <w:rPr>
          <w:rFonts w:eastAsia="Calibri"/>
          <w:b/>
        </w:rPr>
        <w:t>Y LA ALCALDIA MUNICIPAL DE ZACATECOLUCA</w:t>
      </w:r>
      <w:r w:rsidR="00D61134" w:rsidRPr="001B0A11">
        <w:rPr>
          <w:rFonts w:eastAsia="Calibri"/>
        </w:rPr>
        <w:t xml:space="preserve">, para la ejecución del </w:t>
      </w:r>
      <w:r w:rsidR="002F4A36" w:rsidRPr="001B0A11">
        <w:rPr>
          <w:rFonts w:eastAsia="Calibri"/>
        </w:rPr>
        <w:t>«</w:t>
      </w:r>
      <w:r w:rsidR="00D61134" w:rsidRPr="001B0A11">
        <w:rPr>
          <w:rFonts w:eastAsia="Calibri"/>
        </w:rPr>
        <w:t xml:space="preserve">PROGRAMA DE ESPACIOS SEGUROS DE CONVIVENCIA PARA JÓVENES DE EL SALVADOR, CONVIVIR, COMPONENTE 2, SUBCOMPONENTE </w:t>
      </w:r>
      <w:r w:rsidR="002F4A36" w:rsidRPr="001B0A11">
        <w:rPr>
          <w:rFonts w:eastAsia="Calibri"/>
        </w:rPr>
        <w:t>FORTALECIMIENTO DE HABILIDADES SOCIALES DE JÓVENES FOHS FASE II»</w:t>
      </w:r>
      <w:r w:rsidR="00D61134" w:rsidRPr="001B0A11">
        <w:rPr>
          <w:rFonts w:eastAsia="Calibri"/>
        </w:rPr>
        <w:t xml:space="preserve">; </w:t>
      </w:r>
      <w:r w:rsidR="00D61134" w:rsidRPr="001B0A11">
        <w:rPr>
          <w:rFonts w:eastAsia="Calibri"/>
          <w:b/>
        </w:rPr>
        <w:t>b)</w:t>
      </w:r>
      <w:r w:rsidR="00D61134" w:rsidRPr="001B0A11">
        <w:rPr>
          <w:rFonts w:eastAsia="Calibri"/>
        </w:rPr>
        <w:t xml:space="preserve"> Autorizar al Alcalde Municipal, Dr. </w:t>
      </w:r>
      <w:r w:rsidR="009F0057" w:rsidRPr="001B0A11">
        <w:rPr>
          <w:rFonts w:eastAsia="Calibri"/>
        </w:rPr>
        <w:t>FRANCISCO SALVADOR HIREZI MORATAYA</w:t>
      </w:r>
      <w:r w:rsidR="00D61134" w:rsidRPr="001B0A11">
        <w:rPr>
          <w:rFonts w:eastAsia="Calibri"/>
        </w:rPr>
        <w:t xml:space="preserve">, a suscribir el instrumento legal correspondiente, actuando en la calidad indicada en el Art. 47 del Código Municipal. </w:t>
      </w:r>
      <w:r w:rsidR="00897325" w:rsidRPr="001B0A11">
        <w:rPr>
          <w:rFonts w:eastAsia="Calibri"/>
          <w:b/>
        </w:rPr>
        <w:t>c)</w:t>
      </w:r>
      <w:r w:rsidR="00897325" w:rsidRPr="001B0A11">
        <w:rPr>
          <w:rFonts w:eastAsia="Calibri"/>
        </w:rPr>
        <w:t xml:space="preserve"> </w:t>
      </w:r>
      <w:r w:rsidR="00897325" w:rsidRPr="001B0A11">
        <w:t xml:space="preserve">Nombrar como Referentes, Encargados y Enlaces entre esta Municipalidad y el </w:t>
      </w:r>
      <w:r w:rsidR="006E3B31" w:rsidRPr="001B0A11">
        <w:rPr>
          <w:rFonts w:eastAsia="Calibri"/>
        </w:rPr>
        <w:t>Fondo de Inversión Social para el Desarrollo Local</w:t>
      </w:r>
      <w:r w:rsidR="006E3B31" w:rsidRPr="001B0A11">
        <w:t xml:space="preserve">, </w:t>
      </w:r>
      <w:r w:rsidR="00897325" w:rsidRPr="001B0A11">
        <w:t>para la ejecución del Programa a la Licda. Marcela Isolina Rivas Hernández, Referente de Cooperación Externa; y al Lic. Juan José Hernández Domínguez, Jefe de la Unidad de Desarrollo y Participación</w:t>
      </w:r>
      <w:r w:rsidR="00793FB5" w:rsidRPr="001B0A11">
        <w:t>,</w:t>
      </w:r>
      <w:r w:rsidR="006E3B31" w:rsidRPr="001B0A11">
        <w:t xml:space="preserve"> de esta Administración. </w:t>
      </w:r>
      <w:r w:rsidR="006E3B31" w:rsidRPr="001B0A11">
        <w:rPr>
          <w:rFonts w:eastAsia="Calibri"/>
          <w:kern w:val="2"/>
          <w:lang w:val="es-SV" w:eastAsia="en-US"/>
        </w:rPr>
        <w:t>Certifíquese el presente acuerdo y remítase al Fondo de Inversión Social para el Desarrollo Local (FISDL).</w:t>
      </w:r>
      <w:r w:rsidR="006E3B31" w:rsidRPr="001B0A11">
        <w:rPr>
          <w:rFonts w:eastAsia="Calibri"/>
          <w:kern w:val="2"/>
          <w:sz w:val="22"/>
          <w:szCs w:val="22"/>
          <w:lang w:val="es-SV" w:eastAsia="en-US"/>
        </w:rPr>
        <w:t xml:space="preserve"> </w:t>
      </w:r>
      <w:r w:rsidR="00897325" w:rsidRPr="001B0A11">
        <w:rPr>
          <w:rFonts w:eastAsia="Calibri"/>
        </w:rPr>
        <w:t>COMUNÍQUESE.</w:t>
      </w:r>
      <w:r w:rsidR="00793FB5" w:rsidRPr="001B0A11">
        <w:rPr>
          <w:b/>
          <w:color w:val="FF0000"/>
          <w:kern w:val="2"/>
        </w:rPr>
        <w:t xml:space="preserve"> </w:t>
      </w:r>
      <w:r w:rsidR="00E17160" w:rsidRPr="001B0A11">
        <w:rPr>
          <w:kern w:val="2"/>
        </w:rPr>
        <w:t>N</w:t>
      </w:r>
      <w:r w:rsidR="00E17160" w:rsidRPr="001B0A11">
        <w:t>o habiendo más que hacer constar, se da por terminada la presente acta que para constancia firmamos.</w:t>
      </w:r>
    </w:p>
    <w:p w14:paraId="03C6604F" w14:textId="77777777" w:rsidR="00955F51" w:rsidRPr="001B0A11" w:rsidRDefault="00955F51" w:rsidP="00AE2A7A">
      <w:pPr>
        <w:spacing w:line="360" w:lineRule="auto"/>
        <w:jc w:val="both"/>
      </w:pPr>
    </w:p>
    <w:p w14:paraId="22F5B3B4" w14:textId="77777777" w:rsidR="001B4985" w:rsidRPr="001B0A11" w:rsidRDefault="001B4985" w:rsidP="00704922">
      <w:pPr>
        <w:spacing w:line="360" w:lineRule="auto"/>
        <w:jc w:val="both"/>
      </w:pPr>
    </w:p>
    <w:p w14:paraId="46FBC2B4" w14:textId="77777777" w:rsidR="001B4985" w:rsidRPr="001B0A11" w:rsidRDefault="001B4985" w:rsidP="00704922">
      <w:pPr>
        <w:spacing w:line="360" w:lineRule="auto"/>
        <w:jc w:val="both"/>
      </w:pPr>
    </w:p>
    <w:p w14:paraId="436943B7" w14:textId="2D9E79EF" w:rsidR="001B4985" w:rsidRPr="001B0A11" w:rsidRDefault="001B4985" w:rsidP="00704922">
      <w:pPr>
        <w:spacing w:line="360" w:lineRule="auto"/>
        <w:jc w:val="both"/>
      </w:pPr>
    </w:p>
    <w:p w14:paraId="33B89938" w14:textId="77777777" w:rsidR="00E84B7E" w:rsidRPr="001B0A11" w:rsidRDefault="00E84B7E" w:rsidP="00704922">
      <w:pPr>
        <w:spacing w:line="360" w:lineRule="auto"/>
        <w:jc w:val="both"/>
      </w:pPr>
    </w:p>
    <w:p w14:paraId="38579288" w14:textId="77777777" w:rsidR="00704922" w:rsidRPr="001B0A11" w:rsidRDefault="00704922" w:rsidP="00704922">
      <w:pPr>
        <w:tabs>
          <w:tab w:val="left" w:pos="5040"/>
          <w:tab w:val="left" w:pos="5220"/>
        </w:tabs>
        <w:spacing w:line="240" w:lineRule="auto"/>
        <w:jc w:val="center"/>
        <w:rPr>
          <w:rFonts w:eastAsia="Batang"/>
          <w:kern w:val="2"/>
          <w:sz w:val="22"/>
          <w:szCs w:val="22"/>
        </w:rPr>
      </w:pPr>
      <w:r w:rsidRPr="001B0A11">
        <w:rPr>
          <w:rFonts w:eastAsia="Batang"/>
          <w:sz w:val="22"/>
          <w:szCs w:val="22"/>
        </w:rPr>
        <w:t>FRANCISCO SALVADOR HIREZI MORATAYA</w:t>
      </w:r>
    </w:p>
    <w:p w14:paraId="129D3716" w14:textId="77777777" w:rsidR="00704922" w:rsidRPr="001B0A11" w:rsidRDefault="00704922" w:rsidP="00704922">
      <w:pPr>
        <w:tabs>
          <w:tab w:val="left" w:pos="5040"/>
          <w:tab w:val="left" w:pos="5220"/>
        </w:tabs>
        <w:spacing w:line="240" w:lineRule="auto"/>
        <w:jc w:val="center"/>
        <w:rPr>
          <w:sz w:val="22"/>
          <w:szCs w:val="22"/>
        </w:rPr>
      </w:pPr>
      <w:r w:rsidRPr="001B0A11">
        <w:rPr>
          <w:rFonts w:eastAsia="Batang"/>
          <w:sz w:val="22"/>
          <w:szCs w:val="22"/>
        </w:rPr>
        <w:t>Alcalde Municipal</w:t>
      </w:r>
    </w:p>
    <w:p w14:paraId="34570C01" w14:textId="7276D86D" w:rsidR="00704922" w:rsidRDefault="00704922" w:rsidP="00704922">
      <w:pPr>
        <w:tabs>
          <w:tab w:val="left" w:pos="5220"/>
        </w:tabs>
        <w:spacing w:after="120" w:line="360" w:lineRule="auto"/>
        <w:rPr>
          <w:sz w:val="22"/>
          <w:szCs w:val="22"/>
        </w:rPr>
      </w:pPr>
    </w:p>
    <w:p w14:paraId="5459CF26" w14:textId="77777777" w:rsidR="001B0A11" w:rsidRPr="001B0A11" w:rsidRDefault="001B0A11" w:rsidP="00704922">
      <w:pPr>
        <w:tabs>
          <w:tab w:val="left" w:pos="5220"/>
        </w:tabs>
        <w:spacing w:after="120" w:line="360" w:lineRule="auto"/>
        <w:rPr>
          <w:sz w:val="22"/>
          <w:szCs w:val="22"/>
        </w:rPr>
      </w:pPr>
    </w:p>
    <w:p w14:paraId="0A744102" w14:textId="77777777" w:rsidR="00704922" w:rsidRPr="001B0A11" w:rsidRDefault="00704922" w:rsidP="00704922">
      <w:pPr>
        <w:tabs>
          <w:tab w:val="left" w:pos="5040"/>
          <w:tab w:val="left" w:pos="5220"/>
        </w:tabs>
        <w:rPr>
          <w:rFonts w:eastAsia="Batang"/>
          <w:sz w:val="22"/>
          <w:szCs w:val="22"/>
        </w:rPr>
      </w:pPr>
    </w:p>
    <w:p w14:paraId="28EE9782" w14:textId="77777777" w:rsidR="00704922" w:rsidRPr="001B0A11" w:rsidRDefault="00704922" w:rsidP="00704922">
      <w:pPr>
        <w:tabs>
          <w:tab w:val="left" w:pos="5040"/>
          <w:tab w:val="left" w:pos="5220"/>
        </w:tabs>
        <w:rPr>
          <w:rFonts w:eastAsia="Batang"/>
          <w:sz w:val="22"/>
          <w:szCs w:val="22"/>
        </w:rPr>
      </w:pPr>
    </w:p>
    <w:p w14:paraId="64372F64" w14:textId="77777777" w:rsidR="00704922" w:rsidRPr="001B0A11" w:rsidRDefault="00704922" w:rsidP="00704922">
      <w:pPr>
        <w:tabs>
          <w:tab w:val="left" w:pos="5040"/>
          <w:tab w:val="left" w:pos="5220"/>
        </w:tabs>
        <w:rPr>
          <w:rFonts w:eastAsia="Batang"/>
          <w:sz w:val="22"/>
          <w:szCs w:val="22"/>
        </w:rPr>
      </w:pPr>
    </w:p>
    <w:p w14:paraId="3421EF03" w14:textId="4C29F608" w:rsidR="00704922" w:rsidRPr="001B0A11" w:rsidRDefault="00704922" w:rsidP="00704922">
      <w:pPr>
        <w:tabs>
          <w:tab w:val="left" w:pos="5040"/>
          <w:tab w:val="left" w:pos="5220"/>
        </w:tabs>
        <w:spacing w:line="240" w:lineRule="auto"/>
        <w:rPr>
          <w:rFonts w:eastAsia="Batang"/>
          <w:sz w:val="22"/>
          <w:szCs w:val="22"/>
        </w:rPr>
      </w:pPr>
      <w:r w:rsidRPr="001B0A11">
        <w:rPr>
          <w:sz w:val="22"/>
          <w:szCs w:val="22"/>
        </w:rPr>
        <w:t xml:space="preserve">   </w:t>
      </w:r>
      <w:r w:rsidR="002D3C7F" w:rsidRPr="001B0A11">
        <w:rPr>
          <w:sz w:val="22"/>
          <w:szCs w:val="22"/>
        </w:rPr>
        <w:t xml:space="preserve">  </w:t>
      </w:r>
      <w:r w:rsidRPr="001B0A11">
        <w:rPr>
          <w:sz w:val="22"/>
          <w:szCs w:val="22"/>
        </w:rPr>
        <w:t xml:space="preserve"> </w:t>
      </w:r>
      <w:r w:rsidR="001B4985" w:rsidRPr="001B0A11">
        <w:rPr>
          <w:sz w:val="22"/>
          <w:szCs w:val="22"/>
        </w:rPr>
        <w:t xml:space="preserve">VILMA JEANNETTE HENRIQUEZ ORANTES </w:t>
      </w:r>
      <w:r w:rsidRPr="001B0A11">
        <w:rPr>
          <w:rFonts w:eastAsia="Batang"/>
          <w:sz w:val="22"/>
          <w:szCs w:val="22"/>
        </w:rPr>
        <w:t xml:space="preserve">      </w:t>
      </w:r>
      <w:r w:rsidR="004C6D96" w:rsidRPr="001B0A11">
        <w:rPr>
          <w:rFonts w:eastAsia="Batang"/>
          <w:sz w:val="22"/>
          <w:szCs w:val="22"/>
        </w:rPr>
        <w:t xml:space="preserve">      </w:t>
      </w:r>
      <w:r w:rsidRPr="001B0A11">
        <w:rPr>
          <w:rFonts w:eastAsia="Batang"/>
          <w:sz w:val="22"/>
          <w:szCs w:val="22"/>
        </w:rPr>
        <w:t xml:space="preserve"> JOSÉ DENNIS CÓRDOVA ELIZONDO</w:t>
      </w:r>
    </w:p>
    <w:p w14:paraId="14DB1E35" w14:textId="09C8F89F" w:rsidR="00704922" w:rsidRPr="001B0A11" w:rsidRDefault="00704922" w:rsidP="00704922">
      <w:pPr>
        <w:tabs>
          <w:tab w:val="left" w:pos="5040"/>
          <w:tab w:val="left" w:pos="5220"/>
        </w:tabs>
        <w:spacing w:line="240" w:lineRule="auto"/>
        <w:rPr>
          <w:rFonts w:eastAsia="Batang"/>
          <w:sz w:val="22"/>
          <w:szCs w:val="22"/>
        </w:rPr>
      </w:pPr>
      <w:r w:rsidRPr="001B0A11">
        <w:rPr>
          <w:rFonts w:eastAsia="Batang"/>
          <w:sz w:val="22"/>
          <w:szCs w:val="22"/>
        </w:rPr>
        <w:t xml:space="preserve">              </w:t>
      </w:r>
      <w:r w:rsidR="001B4985" w:rsidRPr="001B0A11">
        <w:rPr>
          <w:rFonts w:eastAsia="Batang"/>
          <w:sz w:val="22"/>
          <w:szCs w:val="22"/>
        </w:rPr>
        <w:t xml:space="preserve">         </w:t>
      </w:r>
      <w:r w:rsidR="004C6D96" w:rsidRPr="001B0A11">
        <w:rPr>
          <w:rFonts w:eastAsia="Batang"/>
          <w:sz w:val="22"/>
          <w:szCs w:val="22"/>
        </w:rPr>
        <w:t xml:space="preserve">    </w:t>
      </w:r>
      <w:r w:rsidR="004F5CCD" w:rsidRPr="001B0A11">
        <w:rPr>
          <w:rFonts w:eastAsia="Batang"/>
          <w:sz w:val="22"/>
          <w:szCs w:val="22"/>
        </w:rPr>
        <w:t xml:space="preserve"> </w:t>
      </w:r>
      <w:r w:rsidRPr="001B0A11">
        <w:rPr>
          <w:rFonts w:eastAsia="Batang"/>
          <w:sz w:val="22"/>
          <w:szCs w:val="22"/>
        </w:rPr>
        <w:t xml:space="preserve"> Síndico Municipal</w:t>
      </w:r>
      <w:r w:rsidR="002D3C7F" w:rsidRPr="001B0A11">
        <w:rPr>
          <w:rFonts w:eastAsia="Batang"/>
          <w:sz w:val="22"/>
          <w:szCs w:val="22"/>
        </w:rPr>
        <w:t xml:space="preserve">            </w:t>
      </w:r>
      <w:r w:rsidRPr="001B0A11">
        <w:rPr>
          <w:rFonts w:eastAsia="Batang"/>
          <w:sz w:val="22"/>
          <w:szCs w:val="22"/>
        </w:rPr>
        <w:t xml:space="preserve">                </w:t>
      </w:r>
      <w:r w:rsidR="00451E58" w:rsidRPr="001B0A11">
        <w:rPr>
          <w:rFonts w:eastAsia="Batang"/>
          <w:sz w:val="22"/>
          <w:szCs w:val="22"/>
        </w:rPr>
        <w:t xml:space="preserve">           </w:t>
      </w:r>
      <w:r w:rsidR="004C6D96" w:rsidRPr="001B0A11">
        <w:rPr>
          <w:rFonts w:eastAsia="Batang"/>
          <w:sz w:val="22"/>
          <w:szCs w:val="22"/>
        </w:rPr>
        <w:t xml:space="preserve">          </w:t>
      </w:r>
      <w:r w:rsidRPr="001B0A11">
        <w:rPr>
          <w:rFonts w:eastAsia="Batang"/>
          <w:sz w:val="22"/>
          <w:szCs w:val="22"/>
        </w:rPr>
        <w:t>Primer Regidor Propietario</w:t>
      </w:r>
    </w:p>
    <w:p w14:paraId="3522A21C" w14:textId="77E324C5" w:rsidR="00704922" w:rsidRDefault="00704922" w:rsidP="00704922">
      <w:pPr>
        <w:tabs>
          <w:tab w:val="left" w:pos="5040"/>
          <w:tab w:val="left" w:pos="5220"/>
        </w:tabs>
        <w:spacing w:after="120" w:line="360" w:lineRule="auto"/>
        <w:rPr>
          <w:rFonts w:eastAsia="Batang"/>
          <w:sz w:val="22"/>
          <w:szCs w:val="22"/>
        </w:rPr>
      </w:pPr>
      <w:r w:rsidRPr="001B0A11">
        <w:rPr>
          <w:rFonts w:eastAsia="Batang"/>
          <w:sz w:val="22"/>
          <w:szCs w:val="22"/>
        </w:rPr>
        <w:t xml:space="preserve"> </w:t>
      </w:r>
    </w:p>
    <w:p w14:paraId="60069978" w14:textId="77777777" w:rsidR="001B0A11" w:rsidRPr="001B0A11" w:rsidRDefault="001B0A11" w:rsidP="00704922">
      <w:pPr>
        <w:tabs>
          <w:tab w:val="left" w:pos="5040"/>
          <w:tab w:val="left" w:pos="5220"/>
        </w:tabs>
        <w:spacing w:after="120" w:line="360" w:lineRule="auto"/>
        <w:rPr>
          <w:rFonts w:eastAsia="Batang"/>
          <w:sz w:val="22"/>
          <w:szCs w:val="22"/>
        </w:rPr>
      </w:pPr>
    </w:p>
    <w:p w14:paraId="0CB1D142" w14:textId="77777777" w:rsidR="00704922" w:rsidRPr="001B0A11" w:rsidRDefault="00704922" w:rsidP="00704922">
      <w:pPr>
        <w:tabs>
          <w:tab w:val="left" w:pos="5040"/>
          <w:tab w:val="left" w:pos="5220"/>
        </w:tabs>
        <w:spacing w:after="120" w:line="360" w:lineRule="auto"/>
        <w:rPr>
          <w:rFonts w:eastAsia="Batang"/>
          <w:sz w:val="22"/>
          <w:szCs w:val="22"/>
        </w:rPr>
      </w:pPr>
    </w:p>
    <w:p w14:paraId="1CB59696" w14:textId="29748AC4" w:rsidR="00704922" w:rsidRPr="001B0A11" w:rsidRDefault="00704922" w:rsidP="00704922">
      <w:pPr>
        <w:spacing w:line="240" w:lineRule="auto"/>
        <w:rPr>
          <w:rFonts w:eastAsia="Batang"/>
          <w:sz w:val="22"/>
          <w:szCs w:val="22"/>
        </w:rPr>
      </w:pPr>
      <w:r w:rsidRPr="001B0A11">
        <w:rPr>
          <w:rFonts w:eastAsia="Batang"/>
          <w:sz w:val="22"/>
          <w:szCs w:val="22"/>
        </w:rPr>
        <w:t xml:space="preserve">    </w:t>
      </w:r>
      <w:r w:rsidR="001B4985" w:rsidRPr="001B0A11">
        <w:rPr>
          <w:sz w:val="22"/>
          <w:szCs w:val="22"/>
        </w:rPr>
        <w:t>ZORINA ESTHER MASFERRER ESCOBAR</w:t>
      </w:r>
      <w:r w:rsidR="00382595" w:rsidRPr="001B0A11">
        <w:rPr>
          <w:rFonts w:eastAsia="Batang"/>
          <w:sz w:val="22"/>
          <w:szCs w:val="22"/>
        </w:rPr>
        <w:t xml:space="preserve">                    </w:t>
      </w:r>
      <w:r w:rsidRPr="001B0A11">
        <w:rPr>
          <w:rFonts w:eastAsia="Batang"/>
          <w:sz w:val="22"/>
          <w:szCs w:val="22"/>
        </w:rPr>
        <w:t>SANTOS PORTILLO GONZÁLEZ</w:t>
      </w:r>
    </w:p>
    <w:p w14:paraId="7D5EC883" w14:textId="077D5867" w:rsidR="00704922" w:rsidRPr="001B0A11" w:rsidRDefault="0033645D" w:rsidP="00704922">
      <w:pPr>
        <w:spacing w:line="240" w:lineRule="auto"/>
        <w:rPr>
          <w:rFonts w:eastAsia="Batang"/>
          <w:sz w:val="22"/>
          <w:szCs w:val="22"/>
        </w:rPr>
      </w:pPr>
      <w:r w:rsidRPr="001B0A11">
        <w:rPr>
          <w:rFonts w:eastAsia="Batang"/>
          <w:sz w:val="22"/>
          <w:szCs w:val="22"/>
        </w:rPr>
        <w:t xml:space="preserve">          </w:t>
      </w:r>
      <w:r w:rsidR="0046499F" w:rsidRPr="001B0A11">
        <w:rPr>
          <w:rFonts w:eastAsia="Batang"/>
          <w:sz w:val="22"/>
          <w:szCs w:val="22"/>
        </w:rPr>
        <w:t xml:space="preserve">      </w:t>
      </w:r>
      <w:r w:rsidRPr="001B0A11">
        <w:rPr>
          <w:rFonts w:eastAsia="Batang"/>
          <w:sz w:val="22"/>
          <w:szCs w:val="22"/>
        </w:rPr>
        <w:t xml:space="preserve"> </w:t>
      </w:r>
      <w:r w:rsidR="00704922" w:rsidRPr="001B0A11">
        <w:rPr>
          <w:rFonts w:eastAsia="Batang"/>
          <w:sz w:val="22"/>
          <w:szCs w:val="22"/>
        </w:rPr>
        <w:t>Se</w:t>
      </w:r>
      <w:r w:rsidR="001B4985" w:rsidRPr="001B0A11">
        <w:rPr>
          <w:rFonts w:eastAsia="Batang"/>
          <w:sz w:val="22"/>
          <w:szCs w:val="22"/>
        </w:rPr>
        <w:t>gunda</w:t>
      </w:r>
      <w:r w:rsidRPr="001B0A11">
        <w:rPr>
          <w:rFonts w:eastAsia="Batang"/>
          <w:sz w:val="22"/>
          <w:szCs w:val="22"/>
        </w:rPr>
        <w:t xml:space="preserve"> Regidor</w:t>
      </w:r>
      <w:r w:rsidR="001B4985" w:rsidRPr="001B0A11">
        <w:rPr>
          <w:rFonts w:eastAsia="Batang"/>
          <w:sz w:val="22"/>
          <w:szCs w:val="22"/>
        </w:rPr>
        <w:t>a Propietaria</w:t>
      </w:r>
      <w:r w:rsidR="00704922" w:rsidRPr="001B0A11">
        <w:rPr>
          <w:rFonts w:eastAsia="Batang"/>
          <w:sz w:val="22"/>
          <w:szCs w:val="22"/>
        </w:rPr>
        <w:t xml:space="preserve">                               </w:t>
      </w:r>
      <w:r w:rsidR="00451E58" w:rsidRPr="001B0A11">
        <w:rPr>
          <w:rFonts w:eastAsia="Batang"/>
          <w:sz w:val="22"/>
          <w:szCs w:val="22"/>
        </w:rPr>
        <w:t xml:space="preserve">     </w:t>
      </w:r>
      <w:r w:rsidR="00704922" w:rsidRPr="001B0A11">
        <w:rPr>
          <w:rFonts w:eastAsia="Batang"/>
          <w:sz w:val="22"/>
          <w:szCs w:val="22"/>
        </w:rPr>
        <w:t xml:space="preserve"> </w:t>
      </w:r>
      <w:r w:rsidR="00382595" w:rsidRPr="001B0A11">
        <w:rPr>
          <w:rFonts w:eastAsia="Batang"/>
          <w:sz w:val="22"/>
          <w:szCs w:val="22"/>
        </w:rPr>
        <w:t xml:space="preserve">   </w:t>
      </w:r>
      <w:r w:rsidR="003E2052" w:rsidRPr="001B0A11">
        <w:rPr>
          <w:rFonts w:eastAsia="Batang"/>
          <w:sz w:val="22"/>
          <w:szCs w:val="22"/>
        </w:rPr>
        <w:t xml:space="preserve"> </w:t>
      </w:r>
      <w:r w:rsidR="00704922" w:rsidRPr="001B0A11">
        <w:rPr>
          <w:rFonts w:eastAsia="Batang"/>
          <w:sz w:val="22"/>
          <w:szCs w:val="22"/>
        </w:rPr>
        <w:t>Tercer Regidor Propietario</w:t>
      </w:r>
    </w:p>
    <w:p w14:paraId="383F497E" w14:textId="77777777" w:rsidR="00704922" w:rsidRPr="001B0A11" w:rsidRDefault="00704922" w:rsidP="00704922">
      <w:pPr>
        <w:tabs>
          <w:tab w:val="left" w:pos="5040"/>
          <w:tab w:val="left" w:pos="5220"/>
        </w:tabs>
        <w:spacing w:after="120" w:line="360" w:lineRule="auto"/>
        <w:rPr>
          <w:rFonts w:eastAsia="Batang"/>
          <w:sz w:val="22"/>
          <w:szCs w:val="22"/>
        </w:rPr>
      </w:pPr>
    </w:p>
    <w:p w14:paraId="124B8127" w14:textId="77777777" w:rsidR="001B0A11" w:rsidRDefault="00704922" w:rsidP="00704922">
      <w:pPr>
        <w:spacing w:line="360" w:lineRule="auto"/>
        <w:rPr>
          <w:sz w:val="22"/>
          <w:szCs w:val="22"/>
        </w:rPr>
      </w:pPr>
      <w:r w:rsidRPr="001B0A11">
        <w:rPr>
          <w:sz w:val="22"/>
          <w:szCs w:val="22"/>
        </w:rPr>
        <w:t xml:space="preserve">             </w:t>
      </w:r>
    </w:p>
    <w:p w14:paraId="6EF34302" w14:textId="60009B1D" w:rsidR="00704922" w:rsidRPr="001B0A11" w:rsidRDefault="00704922" w:rsidP="00704922">
      <w:pPr>
        <w:spacing w:line="360" w:lineRule="auto"/>
        <w:rPr>
          <w:sz w:val="22"/>
          <w:szCs w:val="22"/>
        </w:rPr>
      </w:pPr>
      <w:r w:rsidRPr="001B0A11">
        <w:rPr>
          <w:sz w:val="22"/>
          <w:szCs w:val="22"/>
        </w:rPr>
        <w:t xml:space="preserve">  </w:t>
      </w:r>
    </w:p>
    <w:p w14:paraId="055E9493" w14:textId="47C0338D" w:rsidR="00704922" w:rsidRPr="001B0A11" w:rsidRDefault="00F30FC4" w:rsidP="00704922">
      <w:pPr>
        <w:spacing w:line="240" w:lineRule="auto"/>
        <w:rPr>
          <w:rFonts w:eastAsia="Batang"/>
          <w:sz w:val="22"/>
          <w:szCs w:val="22"/>
        </w:rPr>
      </w:pPr>
      <w:r w:rsidRPr="001B0A11">
        <w:rPr>
          <w:sz w:val="22"/>
          <w:szCs w:val="22"/>
        </w:rPr>
        <w:t xml:space="preserve">    </w:t>
      </w:r>
      <w:r w:rsidR="00704922" w:rsidRPr="001B0A11">
        <w:rPr>
          <w:sz w:val="22"/>
          <w:szCs w:val="22"/>
        </w:rPr>
        <w:t xml:space="preserve"> EVER STANLEY HENR</w:t>
      </w:r>
      <w:r w:rsidRPr="001B0A11">
        <w:rPr>
          <w:sz w:val="22"/>
          <w:szCs w:val="22"/>
        </w:rPr>
        <w:t xml:space="preserve">ÍQUEZ CRUZ                   </w:t>
      </w:r>
      <w:r w:rsidR="00451E58" w:rsidRPr="001B0A11">
        <w:rPr>
          <w:sz w:val="22"/>
          <w:szCs w:val="22"/>
        </w:rPr>
        <w:t xml:space="preserve">  </w:t>
      </w:r>
      <w:r w:rsidRPr="001B0A11">
        <w:rPr>
          <w:sz w:val="22"/>
          <w:szCs w:val="22"/>
        </w:rPr>
        <w:t xml:space="preserve"> </w:t>
      </w:r>
      <w:r w:rsidR="00704922" w:rsidRPr="001B0A11">
        <w:rPr>
          <w:sz w:val="22"/>
          <w:szCs w:val="22"/>
        </w:rPr>
        <w:t>MERCEDES HENRIQUEZ DE RODRÍGUEZ</w:t>
      </w:r>
    </w:p>
    <w:p w14:paraId="18766DCC" w14:textId="4B4F01DC" w:rsidR="00704922" w:rsidRPr="001B0A11" w:rsidRDefault="00704922" w:rsidP="00704922">
      <w:pPr>
        <w:tabs>
          <w:tab w:val="left" w:pos="5040"/>
          <w:tab w:val="left" w:pos="5220"/>
        </w:tabs>
        <w:spacing w:line="240" w:lineRule="auto"/>
        <w:rPr>
          <w:rFonts w:eastAsia="Batang"/>
          <w:sz w:val="22"/>
          <w:szCs w:val="22"/>
        </w:rPr>
      </w:pPr>
      <w:r w:rsidRPr="001B0A11">
        <w:rPr>
          <w:rFonts w:eastAsia="Batang"/>
          <w:sz w:val="22"/>
          <w:szCs w:val="22"/>
        </w:rPr>
        <w:lastRenderedPageBreak/>
        <w:t xml:space="preserve">       </w:t>
      </w:r>
      <w:r w:rsidR="0046499F" w:rsidRPr="001B0A11">
        <w:rPr>
          <w:rFonts w:eastAsia="Batang"/>
          <w:sz w:val="22"/>
          <w:szCs w:val="22"/>
        </w:rPr>
        <w:t xml:space="preserve">          </w:t>
      </w:r>
      <w:r w:rsidRPr="001B0A11">
        <w:rPr>
          <w:rFonts w:eastAsia="Batang"/>
          <w:sz w:val="22"/>
          <w:szCs w:val="22"/>
        </w:rPr>
        <w:t xml:space="preserve"> Cuarto Regidor Propietario                                         Quinta Regidora Propietaria</w:t>
      </w:r>
    </w:p>
    <w:p w14:paraId="125EECE6" w14:textId="793C97C7" w:rsidR="00704922" w:rsidRDefault="00704922" w:rsidP="00704922">
      <w:pPr>
        <w:tabs>
          <w:tab w:val="left" w:pos="5040"/>
          <w:tab w:val="left" w:pos="5220"/>
        </w:tabs>
        <w:spacing w:after="120" w:line="360" w:lineRule="auto"/>
        <w:rPr>
          <w:rFonts w:eastAsia="Batang"/>
          <w:sz w:val="22"/>
          <w:szCs w:val="22"/>
        </w:rPr>
      </w:pPr>
    </w:p>
    <w:p w14:paraId="249798F8" w14:textId="77777777" w:rsidR="001B0A11" w:rsidRPr="001B0A11" w:rsidRDefault="001B0A11" w:rsidP="00704922">
      <w:pPr>
        <w:tabs>
          <w:tab w:val="left" w:pos="5040"/>
          <w:tab w:val="left" w:pos="5220"/>
        </w:tabs>
        <w:spacing w:after="120" w:line="360" w:lineRule="auto"/>
        <w:rPr>
          <w:rFonts w:eastAsia="Batang"/>
          <w:sz w:val="22"/>
          <w:szCs w:val="22"/>
        </w:rPr>
      </w:pPr>
    </w:p>
    <w:p w14:paraId="5EB2F976" w14:textId="77777777" w:rsidR="00704922" w:rsidRPr="001B0A11" w:rsidRDefault="00704922" w:rsidP="00704922">
      <w:pPr>
        <w:tabs>
          <w:tab w:val="left" w:pos="5040"/>
          <w:tab w:val="left" w:pos="5220"/>
        </w:tabs>
        <w:spacing w:after="120" w:line="360" w:lineRule="auto"/>
        <w:rPr>
          <w:rFonts w:eastAsia="Batang"/>
          <w:sz w:val="22"/>
          <w:szCs w:val="22"/>
        </w:rPr>
      </w:pPr>
    </w:p>
    <w:p w14:paraId="13190FC4" w14:textId="7198FA2C" w:rsidR="00704922" w:rsidRPr="001B0A11" w:rsidRDefault="00F30FC4" w:rsidP="00704922">
      <w:pPr>
        <w:tabs>
          <w:tab w:val="left" w:pos="5040"/>
          <w:tab w:val="left" w:pos="5220"/>
        </w:tabs>
        <w:spacing w:line="240" w:lineRule="auto"/>
        <w:rPr>
          <w:rFonts w:eastAsia="Batang"/>
          <w:sz w:val="22"/>
          <w:szCs w:val="22"/>
        </w:rPr>
      </w:pPr>
      <w:r w:rsidRPr="001B0A11">
        <w:rPr>
          <w:sz w:val="22"/>
          <w:szCs w:val="22"/>
        </w:rPr>
        <w:t xml:space="preserve">     </w:t>
      </w:r>
      <w:r w:rsidR="00704922" w:rsidRPr="001B0A11">
        <w:rPr>
          <w:sz w:val="22"/>
          <w:szCs w:val="22"/>
        </w:rPr>
        <w:t xml:space="preserve">CARLOS ARTURO ARAUJO GÓMEZ           </w:t>
      </w:r>
      <w:r w:rsidRPr="001B0A11">
        <w:rPr>
          <w:sz w:val="22"/>
          <w:szCs w:val="22"/>
        </w:rPr>
        <w:t xml:space="preserve">            </w:t>
      </w:r>
      <w:r w:rsidR="004C6D96" w:rsidRPr="001B0A11">
        <w:rPr>
          <w:sz w:val="22"/>
          <w:szCs w:val="22"/>
        </w:rPr>
        <w:t xml:space="preserve">    </w:t>
      </w:r>
      <w:r w:rsidRPr="001B0A11">
        <w:rPr>
          <w:sz w:val="22"/>
          <w:szCs w:val="22"/>
        </w:rPr>
        <w:t xml:space="preserve"> </w:t>
      </w:r>
      <w:r w:rsidR="00704922" w:rsidRPr="001B0A11">
        <w:rPr>
          <w:rFonts w:eastAsia="Batang"/>
          <w:sz w:val="22"/>
          <w:szCs w:val="22"/>
        </w:rPr>
        <w:t xml:space="preserve">ELMER ARTURO RUBIO ORANTES </w:t>
      </w:r>
    </w:p>
    <w:p w14:paraId="437E9B42" w14:textId="53ED5008" w:rsidR="00704922" w:rsidRPr="001B0A11" w:rsidRDefault="00F30FC4" w:rsidP="00704922">
      <w:pPr>
        <w:tabs>
          <w:tab w:val="left" w:pos="5040"/>
          <w:tab w:val="left" w:pos="5220"/>
        </w:tabs>
        <w:spacing w:line="240" w:lineRule="auto"/>
        <w:rPr>
          <w:rFonts w:eastAsia="Batang"/>
          <w:sz w:val="22"/>
          <w:szCs w:val="22"/>
        </w:rPr>
      </w:pPr>
      <w:r w:rsidRPr="001B0A11">
        <w:rPr>
          <w:rFonts w:eastAsia="Batang"/>
          <w:sz w:val="22"/>
          <w:szCs w:val="22"/>
        </w:rPr>
        <w:t xml:space="preserve">           </w:t>
      </w:r>
      <w:r w:rsidR="0046499F" w:rsidRPr="001B0A11">
        <w:rPr>
          <w:rFonts w:eastAsia="Batang"/>
          <w:sz w:val="22"/>
          <w:szCs w:val="22"/>
        </w:rPr>
        <w:t xml:space="preserve">   </w:t>
      </w:r>
      <w:r w:rsidRPr="001B0A11">
        <w:rPr>
          <w:rFonts w:eastAsia="Batang"/>
          <w:sz w:val="22"/>
          <w:szCs w:val="22"/>
        </w:rPr>
        <w:t xml:space="preserve"> </w:t>
      </w:r>
      <w:r w:rsidR="00704922" w:rsidRPr="001B0A11">
        <w:rPr>
          <w:rFonts w:eastAsia="Batang"/>
          <w:sz w:val="22"/>
          <w:szCs w:val="22"/>
        </w:rPr>
        <w:t xml:space="preserve">Sexto Regidor Propietario                       </w:t>
      </w:r>
      <w:r w:rsidRPr="001B0A11">
        <w:rPr>
          <w:rFonts w:eastAsia="Batang"/>
          <w:sz w:val="22"/>
          <w:szCs w:val="22"/>
        </w:rPr>
        <w:t xml:space="preserve">              </w:t>
      </w:r>
      <w:r w:rsidR="0046499F" w:rsidRPr="001B0A11">
        <w:rPr>
          <w:rFonts w:eastAsia="Batang"/>
          <w:sz w:val="22"/>
          <w:szCs w:val="22"/>
        </w:rPr>
        <w:t xml:space="preserve">         </w:t>
      </w:r>
      <w:r w:rsidRPr="001B0A11">
        <w:rPr>
          <w:rFonts w:eastAsia="Batang"/>
          <w:sz w:val="22"/>
          <w:szCs w:val="22"/>
        </w:rPr>
        <w:t xml:space="preserve"> </w:t>
      </w:r>
      <w:r w:rsidR="004C6D96" w:rsidRPr="001B0A11">
        <w:rPr>
          <w:rFonts w:eastAsia="Batang"/>
          <w:sz w:val="22"/>
          <w:szCs w:val="22"/>
        </w:rPr>
        <w:t xml:space="preserve">   </w:t>
      </w:r>
      <w:r w:rsidR="00704922" w:rsidRPr="001B0A11">
        <w:rPr>
          <w:rFonts w:eastAsia="Batang"/>
          <w:sz w:val="22"/>
          <w:szCs w:val="22"/>
        </w:rPr>
        <w:t>Séptimo Regidor Propietario</w:t>
      </w:r>
    </w:p>
    <w:p w14:paraId="6B1710A2" w14:textId="5F1C256B" w:rsidR="00704922" w:rsidRPr="001B0A11" w:rsidRDefault="004C6D96" w:rsidP="00704922">
      <w:pPr>
        <w:tabs>
          <w:tab w:val="left" w:pos="5040"/>
          <w:tab w:val="left" w:pos="5220"/>
        </w:tabs>
        <w:spacing w:after="120" w:line="360" w:lineRule="auto"/>
        <w:rPr>
          <w:sz w:val="22"/>
          <w:szCs w:val="22"/>
        </w:rPr>
      </w:pPr>
      <w:r w:rsidRPr="001B0A11">
        <w:rPr>
          <w:sz w:val="22"/>
          <w:szCs w:val="22"/>
        </w:rPr>
        <w:t xml:space="preserve">  </w:t>
      </w:r>
    </w:p>
    <w:p w14:paraId="6EE61900" w14:textId="77777777" w:rsidR="00704922" w:rsidRPr="001B0A11" w:rsidRDefault="00704922" w:rsidP="00704922">
      <w:pPr>
        <w:tabs>
          <w:tab w:val="left" w:pos="5040"/>
          <w:tab w:val="left" w:pos="5220"/>
        </w:tabs>
        <w:spacing w:after="120"/>
        <w:rPr>
          <w:sz w:val="22"/>
          <w:szCs w:val="22"/>
        </w:rPr>
      </w:pPr>
    </w:p>
    <w:p w14:paraId="0C5A0279" w14:textId="77777777" w:rsidR="00704922" w:rsidRPr="001B0A11" w:rsidRDefault="00704922" w:rsidP="00704922">
      <w:pPr>
        <w:tabs>
          <w:tab w:val="left" w:pos="5040"/>
          <w:tab w:val="left" w:pos="5220"/>
        </w:tabs>
        <w:spacing w:after="120"/>
        <w:rPr>
          <w:sz w:val="22"/>
          <w:szCs w:val="22"/>
        </w:rPr>
      </w:pPr>
    </w:p>
    <w:p w14:paraId="741D9DF7" w14:textId="40B91B2F" w:rsidR="00704922" w:rsidRPr="001B0A11" w:rsidRDefault="004C6D96" w:rsidP="00704922">
      <w:pPr>
        <w:tabs>
          <w:tab w:val="left" w:pos="5040"/>
          <w:tab w:val="left" w:pos="5220"/>
        </w:tabs>
        <w:spacing w:line="240" w:lineRule="auto"/>
        <w:rPr>
          <w:rFonts w:eastAsia="Batang"/>
          <w:sz w:val="22"/>
          <w:szCs w:val="22"/>
        </w:rPr>
      </w:pPr>
      <w:r w:rsidRPr="001B0A11">
        <w:rPr>
          <w:sz w:val="22"/>
          <w:szCs w:val="22"/>
        </w:rPr>
        <w:t xml:space="preserve">   </w:t>
      </w:r>
      <w:r w:rsidR="00704922" w:rsidRPr="001B0A11">
        <w:rPr>
          <w:sz w:val="22"/>
          <w:szCs w:val="22"/>
        </w:rPr>
        <w:t xml:space="preserve">HÉCTOR ARNOLDO CRUZ RODRÍGUEZ                </w:t>
      </w:r>
      <w:r w:rsidRPr="001B0A11">
        <w:rPr>
          <w:sz w:val="22"/>
          <w:szCs w:val="22"/>
        </w:rPr>
        <w:t xml:space="preserve"> </w:t>
      </w:r>
      <w:r w:rsidR="00704922" w:rsidRPr="001B0A11">
        <w:rPr>
          <w:sz w:val="22"/>
          <w:szCs w:val="22"/>
        </w:rPr>
        <w:t>MANUEL ANTONIO CHORRO GUEVARA</w:t>
      </w:r>
    </w:p>
    <w:p w14:paraId="2F420DE8" w14:textId="142ED92B" w:rsidR="00704922" w:rsidRPr="001B0A11" w:rsidRDefault="00704922" w:rsidP="00704922">
      <w:pPr>
        <w:tabs>
          <w:tab w:val="left" w:pos="5040"/>
          <w:tab w:val="left" w:pos="5220"/>
        </w:tabs>
        <w:spacing w:line="240" w:lineRule="auto"/>
        <w:rPr>
          <w:rFonts w:eastAsia="Batang"/>
          <w:sz w:val="22"/>
          <w:szCs w:val="22"/>
        </w:rPr>
      </w:pPr>
      <w:r w:rsidRPr="001B0A11">
        <w:rPr>
          <w:rFonts w:eastAsia="Batang"/>
          <w:sz w:val="22"/>
          <w:szCs w:val="22"/>
        </w:rPr>
        <w:t xml:space="preserve">            </w:t>
      </w:r>
      <w:r w:rsidR="004C6D96" w:rsidRPr="001B0A11">
        <w:rPr>
          <w:rFonts w:eastAsia="Batang"/>
          <w:sz w:val="22"/>
          <w:szCs w:val="22"/>
        </w:rPr>
        <w:t xml:space="preserve">     </w:t>
      </w:r>
      <w:r w:rsidRPr="001B0A11">
        <w:rPr>
          <w:rFonts w:eastAsia="Batang"/>
          <w:sz w:val="22"/>
          <w:szCs w:val="22"/>
        </w:rPr>
        <w:t xml:space="preserve">Octavo Regidor Propietario                            </w:t>
      </w:r>
      <w:r w:rsidR="00F30FC4" w:rsidRPr="001B0A11">
        <w:rPr>
          <w:rFonts w:eastAsia="Batang"/>
          <w:sz w:val="22"/>
          <w:szCs w:val="22"/>
        </w:rPr>
        <w:t xml:space="preserve">        </w:t>
      </w:r>
      <w:r w:rsidRPr="001B0A11">
        <w:rPr>
          <w:rFonts w:eastAsia="Batang"/>
          <w:sz w:val="22"/>
          <w:szCs w:val="22"/>
        </w:rPr>
        <w:t xml:space="preserve"> </w:t>
      </w:r>
      <w:r w:rsidR="004C6D96" w:rsidRPr="001B0A11">
        <w:rPr>
          <w:rFonts w:eastAsia="Batang"/>
          <w:sz w:val="22"/>
          <w:szCs w:val="22"/>
        </w:rPr>
        <w:t xml:space="preserve">     </w:t>
      </w:r>
      <w:r w:rsidR="0046499F" w:rsidRPr="001B0A11">
        <w:rPr>
          <w:rFonts w:eastAsia="Batang"/>
          <w:sz w:val="22"/>
          <w:szCs w:val="22"/>
        </w:rPr>
        <w:t xml:space="preserve">  </w:t>
      </w:r>
      <w:r w:rsidRPr="001B0A11">
        <w:rPr>
          <w:rFonts w:eastAsia="Batang"/>
          <w:sz w:val="22"/>
          <w:szCs w:val="22"/>
        </w:rPr>
        <w:t>Noveno Regidor Propietario</w:t>
      </w:r>
    </w:p>
    <w:p w14:paraId="141C5CD1" w14:textId="77777777" w:rsidR="00704922" w:rsidRPr="001B0A11" w:rsidRDefault="00704922" w:rsidP="00704922">
      <w:pPr>
        <w:tabs>
          <w:tab w:val="left" w:pos="5040"/>
          <w:tab w:val="left" w:pos="5220"/>
        </w:tabs>
        <w:spacing w:line="240" w:lineRule="auto"/>
        <w:rPr>
          <w:rFonts w:eastAsia="Batang"/>
          <w:sz w:val="22"/>
          <w:szCs w:val="22"/>
        </w:rPr>
      </w:pPr>
    </w:p>
    <w:p w14:paraId="1F21881B" w14:textId="77777777" w:rsidR="00704922" w:rsidRPr="001B0A11" w:rsidRDefault="00704922" w:rsidP="00704922">
      <w:pPr>
        <w:tabs>
          <w:tab w:val="left" w:pos="5040"/>
          <w:tab w:val="left" w:pos="5220"/>
        </w:tabs>
        <w:spacing w:line="240" w:lineRule="auto"/>
        <w:rPr>
          <w:rFonts w:eastAsia="Batang"/>
          <w:sz w:val="22"/>
          <w:szCs w:val="22"/>
        </w:rPr>
      </w:pPr>
    </w:p>
    <w:p w14:paraId="646F46E7" w14:textId="77777777" w:rsidR="00704922" w:rsidRPr="001B0A11" w:rsidRDefault="00704922" w:rsidP="00704922">
      <w:pPr>
        <w:tabs>
          <w:tab w:val="left" w:pos="5040"/>
          <w:tab w:val="left" w:pos="5220"/>
        </w:tabs>
        <w:spacing w:line="240" w:lineRule="auto"/>
        <w:rPr>
          <w:rFonts w:eastAsia="Batang"/>
          <w:sz w:val="22"/>
          <w:szCs w:val="22"/>
        </w:rPr>
      </w:pPr>
    </w:p>
    <w:p w14:paraId="1BFFF69E" w14:textId="77777777" w:rsidR="00704922" w:rsidRPr="001B0A11" w:rsidRDefault="00704922" w:rsidP="00704922">
      <w:pPr>
        <w:tabs>
          <w:tab w:val="left" w:pos="5040"/>
          <w:tab w:val="left" w:pos="5220"/>
        </w:tabs>
        <w:spacing w:line="240" w:lineRule="auto"/>
        <w:rPr>
          <w:rFonts w:eastAsia="Batang"/>
          <w:sz w:val="22"/>
          <w:szCs w:val="22"/>
        </w:rPr>
      </w:pPr>
    </w:p>
    <w:p w14:paraId="45A4D80D" w14:textId="77777777" w:rsidR="00704922" w:rsidRPr="001B0A11" w:rsidRDefault="00704922" w:rsidP="00704922">
      <w:pPr>
        <w:tabs>
          <w:tab w:val="left" w:pos="5040"/>
          <w:tab w:val="left" w:pos="5220"/>
        </w:tabs>
        <w:spacing w:line="240" w:lineRule="auto"/>
        <w:rPr>
          <w:rFonts w:eastAsia="Batang"/>
          <w:sz w:val="22"/>
          <w:szCs w:val="22"/>
        </w:rPr>
      </w:pPr>
    </w:p>
    <w:p w14:paraId="60013D97" w14:textId="77777777" w:rsidR="00704922" w:rsidRPr="001B0A11" w:rsidRDefault="00704922" w:rsidP="00704922">
      <w:pPr>
        <w:tabs>
          <w:tab w:val="left" w:pos="5040"/>
          <w:tab w:val="left" w:pos="5220"/>
        </w:tabs>
        <w:spacing w:line="240" w:lineRule="auto"/>
        <w:rPr>
          <w:sz w:val="22"/>
          <w:szCs w:val="22"/>
        </w:rPr>
      </w:pPr>
      <w:r w:rsidRPr="001B0A11">
        <w:rPr>
          <w:sz w:val="22"/>
          <w:szCs w:val="22"/>
        </w:rPr>
        <w:t xml:space="preserve">MARITZA ELIZABETH VÁSQUEZ DE AYALA  </w:t>
      </w:r>
      <w:r w:rsidR="001B4985" w:rsidRPr="001B0A11">
        <w:rPr>
          <w:sz w:val="22"/>
          <w:szCs w:val="22"/>
        </w:rPr>
        <w:t xml:space="preserve">         MARLON MAGDIEL GÓMEZ ACEVEDO</w:t>
      </w:r>
      <w:r w:rsidRPr="001B0A11">
        <w:rPr>
          <w:sz w:val="22"/>
          <w:szCs w:val="22"/>
        </w:rPr>
        <w:t xml:space="preserve">      </w:t>
      </w:r>
      <w:r w:rsidR="00F30FC4" w:rsidRPr="001B0A11">
        <w:rPr>
          <w:sz w:val="22"/>
          <w:szCs w:val="22"/>
        </w:rPr>
        <w:t xml:space="preserve">   </w:t>
      </w:r>
      <w:r w:rsidRPr="001B0A11">
        <w:rPr>
          <w:rFonts w:eastAsia="Batang"/>
          <w:sz w:val="22"/>
          <w:szCs w:val="22"/>
        </w:rPr>
        <w:t xml:space="preserve">                                                                                                                                        </w:t>
      </w:r>
    </w:p>
    <w:p w14:paraId="2AA4C603" w14:textId="62E32F1F" w:rsidR="00704922" w:rsidRPr="001B0A11" w:rsidRDefault="00704922" w:rsidP="00704922">
      <w:pPr>
        <w:pStyle w:val="Prrafodelista1"/>
        <w:tabs>
          <w:tab w:val="left" w:pos="0"/>
          <w:tab w:val="left" w:pos="426"/>
        </w:tabs>
        <w:spacing w:after="120" w:line="360" w:lineRule="auto"/>
        <w:ind w:left="0" w:right="44"/>
        <w:rPr>
          <w:rFonts w:ascii="Times New Roman" w:hAnsi="Times New Roman" w:cs="Times New Roman"/>
          <w:lang w:val="es-ES"/>
        </w:rPr>
      </w:pPr>
      <w:r w:rsidRPr="001B0A11">
        <w:rPr>
          <w:rFonts w:ascii="Times New Roman" w:hAnsi="Times New Roman" w:cs="Times New Roman"/>
          <w:lang w:val="es-ES"/>
        </w:rPr>
        <w:t xml:space="preserve">            Decima Regidora Propietaria                                     </w:t>
      </w:r>
      <w:r w:rsidR="0046499F" w:rsidRPr="001B0A11">
        <w:rPr>
          <w:rFonts w:ascii="Times New Roman" w:hAnsi="Times New Roman" w:cs="Times New Roman"/>
          <w:lang w:val="es-ES"/>
        </w:rPr>
        <w:t xml:space="preserve">           </w:t>
      </w:r>
      <w:r w:rsidR="001B4985" w:rsidRPr="001B0A11">
        <w:rPr>
          <w:rFonts w:ascii="Times New Roman" w:hAnsi="Times New Roman" w:cs="Times New Roman"/>
          <w:lang w:val="es-ES"/>
        </w:rPr>
        <w:t xml:space="preserve">Primer Regidor </w:t>
      </w:r>
      <w:r w:rsidR="00A43E37" w:rsidRPr="001B0A11">
        <w:rPr>
          <w:rFonts w:ascii="Times New Roman" w:hAnsi="Times New Roman" w:cs="Times New Roman"/>
          <w:lang w:val="es-ES"/>
        </w:rPr>
        <w:t>S</w:t>
      </w:r>
      <w:r w:rsidR="0046499F" w:rsidRPr="001B0A11">
        <w:rPr>
          <w:rFonts w:ascii="Times New Roman" w:hAnsi="Times New Roman" w:cs="Times New Roman"/>
          <w:lang w:val="es-ES"/>
        </w:rPr>
        <w:t>uplente</w:t>
      </w:r>
    </w:p>
    <w:p w14:paraId="0E4D3A1C" w14:textId="77777777" w:rsidR="00704922" w:rsidRPr="001B0A11" w:rsidRDefault="00704922" w:rsidP="00704922">
      <w:pPr>
        <w:pStyle w:val="Prrafodelista1"/>
        <w:tabs>
          <w:tab w:val="left" w:pos="0"/>
          <w:tab w:val="left" w:pos="426"/>
        </w:tabs>
        <w:spacing w:after="120" w:line="360" w:lineRule="auto"/>
        <w:ind w:left="0" w:right="44"/>
        <w:rPr>
          <w:rFonts w:ascii="Times New Roman" w:hAnsi="Times New Roman" w:cs="Times New Roman"/>
          <w:lang w:val="es-ES"/>
        </w:rPr>
      </w:pPr>
    </w:p>
    <w:p w14:paraId="43BAEF8E" w14:textId="77777777" w:rsidR="001B4985" w:rsidRPr="001B0A11" w:rsidRDefault="001B4985" w:rsidP="00704922">
      <w:pPr>
        <w:pStyle w:val="Prrafodelista1"/>
        <w:tabs>
          <w:tab w:val="left" w:pos="0"/>
          <w:tab w:val="left" w:pos="426"/>
        </w:tabs>
        <w:spacing w:after="120" w:line="360" w:lineRule="auto"/>
        <w:ind w:left="0" w:right="44"/>
        <w:rPr>
          <w:rFonts w:ascii="Times New Roman" w:hAnsi="Times New Roman" w:cs="Times New Roman"/>
          <w:lang w:val="es-ES"/>
        </w:rPr>
      </w:pPr>
    </w:p>
    <w:p w14:paraId="7584FAF1" w14:textId="77777777" w:rsidR="00704922" w:rsidRPr="001B0A11" w:rsidRDefault="00704922" w:rsidP="00704922">
      <w:pPr>
        <w:tabs>
          <w:tab w:val="left" w:pos="5040"/>
          <w:tab w:val="left" w:pos="5220"/>
        </w:tabs>
        <w:spacing w:line="240" w:lineRule="auto"/>
        <w:rPr>
          <w:sz w:val="22"/>
          <w:szCs w:val="22"/>
        </w:rPr>
      </w:pPr>
      <w:r w:rsidRPr="001B0A11">
        <w:rPr>
          <w:sz w:val="22"/>
          <w:szCs w:val="22"/>
        </w:rPr>
        <w:t xml:space="preserve">ISMAEL DE JESÚS ESCALANTE HERRERA           </w:t>
      </w:r>
      <w:r w:rsidR="00F30FC4" w:rsidRPr="001B0A11">
        <w:rPr>
          <w:sz w:val="22"/>
          <w:szCs w:val="22"/>
        </w:rPr>
        <w:t xml:space="preserve"> </w:t>
      </w:r>
      <w:r w:rsidRPr="001B0A11">
        <w:rPr>
          <w:sz w:val="22"/>
          <w:szCs w:val="22"/>
        </w:rPr>
        <w:t xml:space="preserve"> </w:t>
      </w:r>
      <w:r w:rsidR="001B4985" w:rsidRPr="001B0A11">
        <w:rPr>
          <w:sz w:val="22"/>
          <w:szCs w:val="22"/>
        </w:rPr>
        <w:t>FRANK REYNALDO ALVARADO ALFARO</w:t>
      </w:r>
    </w:p>
    <w:p w14:paraId="099BE006" w14:textId="1C91EFE5" w:rsidR="00704922" w:rsidRPr="001B0A11" w:rsidRDefault="00704922" w:rsidP="00704922">
      <w:pPr>
        <w:tabs>
          <w:tab w:val="left" w:pos="5040"/>
          <w:tab w:val="left" w:pos="5220"/>
        </w:tabs>
        <w:spacing w:line="240" w:lineRule="auto"/>
        <w:rPr>
          <w:sz w:val="22"/>
          <w:szCs w:val="22"/>
        </w:rPr>
      </w:pPr>
      <w:r w:rsidRPr="001B0A11">
        <w:rPr>
          <w:sz w:val="22"/>
          <w:szCs w:val="22"/>
        </w:rPr>
        <w:t xml:space="preserve">            Segundo Regidor Suplente        </w:t>
      </w:r>
      <w:r w:rsidRPr="001B0A11">
        <w:rPr>
          <w:sz w:val="22"/>
          <w:szCs w:val="22"/>
        </w:rPr>
        <w:tab/>
        <w:t xml:space="preserve">   </w:t>
      </w:r>
      <w:r w:rsidR="004C6D96" w:rsidRPr="001B0A11">
        <w:rPr>
          <w:sz w:val="22"/>
          <w:szCs w:val="22"/>
        </w:rPr>
        <w:t xml:space="preserve">            </w:t>
      </w:r>
      <w:r w:rsidRPr="001B0A11">
        <w:rPr>
          <w:sz w:val="22"/>
          <w:szCs w:val="22"/>
        </w:rPr>
        <w:t xml:space="preserve">  </w:t>
      </w:r>
      <w:r w:rsidR="001B4985" w:rsidRPr="001B0A11">
        <w:rPr>
          <w:sz w:val="22"/>
          <w:szCs w:val="22"/>
        </w:rPr>
        <w:t>Tercer Regidor Suplente</w:t>
      </w:r>
      <w:r w:rsidRPr="001B0A11">
        <w:rPr>
          <w:sz w:val="22"/>
          <w:szCs w:val="22"/>
        </w:rPr>
        <w:t xml:space="preserve">      </w:t>
      </w:r>
    </w:p>
    <w:p w14:paraId="3BEDEC05" w14:textId="77777777" w:rsidR="00704922" w:rsidRPr="001B0A11" w:rsidRDefault="00704922" w:rsidP="00704922">
      <w:pPr>
        <w:spacing w:after="120" w:line="360" w:lineRule="auto"/>
        <w:rPr>
          <w:rFonts w:eastAsia="Batang"/>
          <w:sz w:val="22"/>
          <w:szCs w:val="22"/>
        </w:rPr>
      </w:pPr>
    </w:p>
    <w:p w14:paraId="31844B3E" w14:textId="77777777" w:rsidR="00704922" w:rsidRPr="001B0A11" w:rsidRDefault="00704922" w:rsidP="00704922">
      <w:pPr>
        <w:spacing w:after="120" w:line="240" w:lineRule="auto"/>
        <w:rPr>
          <w:rFonts w:eastAsia="Batang"/>
          <w:sz w:val="22"/>
          <w:szCs w:val="22"/>
        </w:rPr>
      </w:pPr>
    </w:p>
    <w:p w14:paraId="3B4751AE" w14:textId="77777777" w:rsidR="00704922" w:rsidRPr="001B0A11" w:rsidRDefault="00704922" w:rsidP="00704922">
      <w:pPr>
        <w:spacing w:after="120" w:line="240" w:lineRule="auto"/>
        <w:rPr>
          <w:rFonts w:eastAsia="Batang"/>
          <w:sz w:val="22"/>
          <w:szCs w:val="22"/>
        </w:rPr>
      </w:pPr>
    </w:p>
    <w:p w14:paraId="3A1556FB" w14:textId="77777777" w:rsidR="00704922" w:rsidRPr="001B0A11" w:rsidRDefault="00704922" w:rsidP="00704922">
      <w:pPr>
        <w:tabs>
          <w:tab w:val="left" w:pos="5040"/>
          <w:tab w:val="left" w:pos="5220"/>
        </w:tabs>
        <w:spacing w:line="240" w:lineRule="auto"/>
        <w:rPr>
          <w:sz w:val="22"/>
          <w:szCs w:val="22"/>
        </w:rPr>
      </w:pPr>
      <w:r w:rsidRPr="001B0A11">
        <w:rPr>
          <w:sz w:val="22"/>
          <w:szCs w:val="22"/>
        </w:rPr>
        <w:t xml:space="preserve"> FÁTIMA GUADALUPE ALVARADO FLORES            </w:t>
      </w:r>
      <w:r w:rsidR="00F30FC4" w:rsidRPr="001B0A11">
        <w:rPr>
          <w:sz w:val="22"/>
          <w:szCs w:val="22"/>
        </w:rPr>
        <w:t xml:space="preserve">    </w:t>
      </w:r>
      <w:r w:rsidRPr="001B0A11">
        <w:rPr>
          <w:sz w:val="22"/>
          <w:szCs w:val="22"/>
        </w:rPr>
        <w:t>JUAN CARLOS MARTÍNEZ RODAS</w:t>
      </w:r>
    </w:p>
    <w:p w14:paraId="5FB69BB2" w14:textId="4D4425CA" w:rsidR="00704922" w:rsidRDefault="00704922" w:rsidP="00704922">
      <w:pPr>
        <w:tabs>
          <w:tab w:val="left" w:pos="5040"/>
          <w:tab w:val="left" w:pos="5220"/>
        </w:tabs>
        <w:spacing w:line="240" w:lineRule="auto"/>
        <w:rPr>
          <w:sz w:val="22"/>
          <w:szCs w:val="22"/>
        </w:rPr>
      </w:pPr>
      <w:r w:rsidRPr="001B0A11">
        <w:rPr>
          <w:sz w:val="22"/>
          <w:szCs w:val="22"/>
        </w:rPr>
        <w:t xml:space="preserve">        </w:t>
      </w:r>
      <w:r w:rsidR="00A43E37" w:rsidRPr="001B0A11">
        <w:rPr>
          <w:sz w:val="22"/>
          <w:szCs w:val="22"/>
        </w:rPr>
        <w:t xml:space="preserve"> </w:t>
      </w:r>
      <w:r w:rsidR="004C6D96" w:rsidRPr="001B0A11">
        <w:rPr>
          <w:sz w:val="22"/>
          <w:szCs w:val="22"/>
        </w:rPr>
        <w:t xml:space="preserve">     </w:t>
      </w:r>
      <w:r w:rsidR="00A43E37" w:rsidRPr="001B0A11">
        <w:rPr>
          <w:sz w:val="22"/>
          <w:szCs w:val="22"/>
        </w:rPr>
        <w:t xml:space="preserve"> </w:t>
      </w:r>
      <w:r w:rsidRPr="001B0A11">
        <w:rPr>
          <w:sz w:val="22"/>
          <w:szCs w:val="22"/>
        </w:rPr>
        <w:t xml:space="preserve"> Cuarta Regidora Suplente                                     </w:t>
      </w:r>
      <w:r w:rsidR="004C6D96" w:rsidRPr="001B0A11">
        <w:rPr>
          <w:sz w:val="22"/>
          <w:szCs w:val="22"/>
        </w:rPr>
        <w:t xml:space="preserve">                 </w:t>
      </w:r>
      <w:r w:rsidRPr="001B0A11">
        <w:rPr>
          <w:sz w:val="22"/>
          <w:szCs w:val="22"/>
        </w:rPr>
        <w:t>Secretario Municipal</w:t>
      </w:r>
    </w:p>
    <w:p w14:paraId="459520E6" w14:textId="77777777" w:rsidR="00C2525B" w:rsidRDefault="00C2525B" w:rsidP="00704922">
      <w:pPr>
        <w:tabs>
          <w:tab w:val="left" w:pos="5040"/>
          <w:tab w:val="left" w:pos="5220"/>
        </w:tabs>
        <w:spacing w:line="240" w:lineRule="auto"/>
        <w:rPr>
          <w:sz w:val="22"/>
          <w:szCs w:val="22"/>
        </w:rPr>
      </w:pPr>
    </w:p>
    <w:p w14:paraId="051BE722" w14:textId="77777777" w:rsidR="00C2525B" w:rsidRDefault="00C2525B" w:rsidP="00704922">
      <w:pPr>
        <w:tabs>
          <w:tab w:val="left" w:pos="5040"/>
          <w:tab w:val="left" w:pos="5220"/>
        </w:tabs>
        <w:spacing w:line="240" w:lineRule="auto"/>
        <w:rPr>
          <w:sz w:val="22"/>
          <w:szCs w:val="22"/>
        </w:rPr>
      </w:pPr>
    </w:p>
    <w:p w14:paraId="1A7EB315" w14:textId="77777777" w:rsidR="00C2525B" w:rsidRDefault="00C2525B" w:rsidP="00704922">
      <w:pPr>
        <w:tabs>
          <w:tab w:val="left" w:pos="5040"/>
          <w:tab w:val="left" w:pos="5220"/>
        </w:tabs>
        <w:spacing w:line="240" w:lineRule="auto"/>
        <w:rPr>
          <w:sz w:val="22"/>
          <w:szCs w:val="22"/>
        </w:rPr>
      </w:pPr>
    </w:p>
    <w:p w14:paraId="18D59B3B" w14:textId="77777777" w:rsidR="00C2525B" w:rsidRDefault="00C2525B" w:rsidP="00C2525B">
      <w:pPr>
        <w:tabs>
          <w:tab w:val="left" w:pos="5040"/>
          <w:tab w:val="left" w:pos="5220"/>
        </w:tabs>
        <w:spacing w:line="240" w:lineRule="auto"/>
      </w:pPr>
      <w:r>
        <w:t>La presente Acta se encuentra en versión Pública de acuerdo a lo establecido en el artículo 30 de la Ley de Acceso a la Información Pública, por tener información confidencial.</w:t>
      </w:r>
    </w:p>
    <w:p w14:paraId="55B0D2A4" w14:textId="77777777" w:rsidR="00C2525B" w:rsidRDefault="00C2525B" w:rsidP="00C2525B"/>
    <w:p w14:paraId="09A8FB28" w14:textId="77777777" w:rsidR="00C2525B" w:rsidRPr="00C2525B" w:rsidRDefault="00C2525B" w:rsidP="00704922">
      <w:pPr>
        <w:tabs>
          <w:tab w:val="left" w:pos="5040"/>
          <w:tab w:val="left" w:pos="5220"/>
        </w:tabs>
        <w:spacing w:line="240" w:lineRule="auto"/>
        <w:rPr>
          <w:sz w:val="22"/>
          <w:szCs w:val="22"/>
        </w:rPr>
      </w:pPr>
      <w:bookmarkStart w:id="1" w:name="_GoBack"/>
      <w:bookmarkEnd w:id="1"/>
    </w:p>
    <w:sectPr w:rsidR="00C2525B" w:rsidRPr="00C2525B" w:rsidSect="0071463C">
      <w:footerReference w:type="default" r:id="rId8"/>
      <w:pgSz w:w="11907" w:h="18711" w:code="10000"/>
      <w:pgMar w:top="1701" w:right="1134" w:bottom="1134" w:left="1560" w:header="709" w:footer="323" w:gutter="0"/>
      <w:pgNumType w:start="56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1BCDC4" w14:textId="77777777" w:rsidR="00BA7A5A" w:rsidRDefault="00BA7A5A" w:rsidP="00502C14">
      <w:pPr>
        <w:spacing w:line="240" w:lineRule="auto"/>
      </w:pPr>
      <w:r>
        <w:separator/>
      </w:r>
    </w:p>
  </w:endnote>
  <w:endnote w:type="continuationSeparator" w:id="0">
    <w:p w14:paraId="21594C17" w14:textId="77777777" w:rsidR="00BA7A5A" w:rsidRDefault="00BA7A5A" w:rsidP="00502C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font289">
    <w:altName w:val="Times New Roman"/>
    <w:charset w:val="00"/>
    <w:family w:val="auto"/>
    <w:pitch w:val="variable"/>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TimesNewRomanPSMT">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D9530E" w14:textId="461EF568" w:rsidR="00327D69" w:rsidRPr="00750670" w:rsidRDefault="00327D69" w:rsidP="00CD72BF">
    <w:pPr>
      <w:pStyle w:val="Piedepgina"/>
      <w:jc w:val="center"/>
      <w:rPr>
        <w:sz w:val="22"/>
        <w:szCs w:val="22"/>
      </w:rPr>
    </w:pPr>
  </w:p>
  <w:p w14:paraId="5654052B" w14:textId="77777777" w:rsidR="00327D69" w:rsidRPr="004C4A49" w:rsidRDefault="00327D69">
    <w:pPr>
      <w:pStyle w:val="Piedepgina"/>
      <w:rPr>
        <w:color w:val="000000" w:themeColor="text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CD42C3" w14:textId="77777777" w:rsidR="00BA7A5A" w:rsidRDefault="00BA7A5A" w:rsidP="00502C14">
      <w:pPr>
        <w:spacing w:line="240" w:lineRule="auto"/>
      </w:pPr>
      <w:r>
        <w:separator/>
      </w:r>
    </w:p>
  </w:footnote>
  <w:footnote w:type="continuationSeparator" w:id="0">
    <w:p w14:paraId="2A9A27F1" w14:textId="77777777" w:rsidR="00BA7A5A" w:rsidRDefault="00BA7A5A" w:rsidP="00502C14">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A7ECB7CE"/>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name w:val="WW8Num1"/>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15:restartNumberingAfterBreak="0">
    <w:nsid w:val="00000002"/>
    <w:multiLevelType w:val="multilevel"/>
    <w:tmpl w:val="00000002"/>
    <w:name w:val="WW8Num2"/>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3" w15:restartNumberingAfterBreak="0">
    <w:nsid w:val="00000003"/>
    <w:multiLevelType w:val="multilevel"/>
    <w:tmpl w:val="00000003"/>
    <w:name w:val="WW8Num3"/>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4" w15:restartNumberingAfterBreak="0">
    <w:nsid w:val="00000004"/>
    <w:multiLevelType w:val="multilevel"/>
    <w:tmpl w:val="00000004"/>
    <w:name w:val="WW8Num4"/>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5" w15:restartNumberingAfterBreak="0">
    <w:nsid w:val="00000005"/>
    <w:multiLevelType w:val="multilevel"/>
    <w:tmpl w:val="00000005"/>
    <w:name w:val="WW8Num5"/>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6" w15:restartNumberingAfterBreak="0">
    <w:nsid w:val="00000006"/>
    <w:multiLevelType w:val="multilevel"/>
    <w:tmpl w:val="00000006"/>
    <w:name w:val="WW8Num6"/>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7" w15:restartNumberingAfterBreak="0">
    <w:nsid w:val="00000007"/>
    <w:multiLevelType w:val="multilevel"/>
    <w:tmpl w:val="00000007"/>
    <w:name w:val="WW8Num7"/>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8" w15:restartNumberingAfterBreak="0">
    <w:nsid w:val="00000008"/>
    <w:multiLevelType w:val="multilevel"/>
    <w:tmpl w:val="00000008"/>
    <w:name w:val="WW8Num8"/>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9" w15:restartNumberingAfterBreak="0">
    <w:nsid w:val="00000009"/>
    <w:multiLevelType w:val="multilevel"/>
    <w:tmpl w:val="00000009"/>
    <w:name w:val="WW8Num9"/>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0" w15:restartNumberingAfterBreak="0">
    <w:nsid w:val="0000000A"/>
    <w:multiLevelType w:val="multilevel"/>
    <w:tmpl w:val="0000000A"/>
    <w:name w:val="WW8Num10"/>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1" w15:restartNumberingAfterBreak="0">
    <w:nsid w:val="0000000B"/>
    <w:multiLevelType w:val="multilevel"/>
    <w:tmpl w:val="0000000B"/>
    <w:name w:val="WW8Num11"/>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2" w15:restartNumberingAfterBreak="0">
    <w:nsid w:val="0000000C"/>
    <w:multiLevelType w:val="multilevel"/>
    <w:tmpl w:val="0000000C"/>
    <w:name w:val="WW8Num12"/>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3" w15:restartNumberingAfterBreak="0">
    <w:nsid w:val="0000000D"/>
    <w:multiLevelType w:val="multilevel"/>
    <w:tmpl w:val="0000000D"/>
    <w:name w:val="WW8Num13"/>
    <w:lvl w:ilvl="0">
      <w:start w:val="1"/>
      <w:numFmt w:val="decimal"/>
      <w:lvlText w:val="%1."/>
      <w:lvlJc w:val="left"/>
      <w:pPr>
        <w:tabs>
          <w:tab w:val="num" w:pos="0"/>
        </w:tabs>
        <w:ind w:left="720" w:hanging="360"/>
      </w:pPr>
      <w:rPr>
        <w:sz w:val="22"/>
        <w:szCs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4" w15:restartNumberingAfterBreak="0">
    <w:nsid w:val="0000000E"/>
    <w:multiLevelType w:val="multilevel"/>
    <w:tmpl w:val="0000000E"/>
    <w:name w:val="WW8Num14"/>
    <w:lvl w:ilvl="0">
      <w:start w:val="1"/>
      <w:numFmt w:val="decimal"/>
      <w:lvlText w:val="%1."/>
      <w:lvlJc w:val="left"/>
      <w:pPr>
        <w:tabs>
          <w:tab w:val="num" w:pos="0"/>
        </w:tabs>
        <w:ind w:left="720" w:hanging="360"/>
      </w:pPr>
      <w:rPr>
        <w:rFonts w:cs="Times New Roman"/>
        <w:sz w:val="20"/>
        <w:szCs w:val="2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5" w15:restartNumberingAfterBreak="0">
    <w:nsid w:val="0000000F"/>
    <w:multiLevelType w:val="multilevel"/>
    <w:tmpl w:val="0000000F"/>
    <w:name w:val="WW8Num15"/>
    <w:lvl w:ilvl="0">
      <w:start w:val="1"/>
      <w:numFmt w:val="decimal"/>
      <w:lvlText w:val="%1."/>
      <w:lvlJc w:val="left"/>
      <w:pPr>
        <w:tabs>
          <w:tab w:val="num" w:pos="0"/>
        </w:tabs>
        <w:ind w:left="720" w:hanging="360"/>
      </w:pPr>
      <w:rPr>
        <w:sz w:val="22"/>
        <w:szCs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6" w15:restartNumberingAfterBreak="0">
    <w:nsid w:val="00000010"/>
    <w:multiLevelType w:val="multilevel"/>
    <w:tmpl w:val="0000001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7" w15:restartNumberingAfterBreak="0">
    <w:nsid w:val="026F1B57"/>
    <w:multiLevelType w:val="hybridMultilevel"/>
    <w:tmpl w:val="F078D278"/>
    <w:lvl w:ilvl="0" w:tplc="BACE0314">
      <w:start w:val="1"/>
      <w:numFmt w:val="upperRoman"/>
      <w:lvlText w:val="%1."/>
      <w:lvlJc w:val="right"/>
      <w:pPr>
        <w:tabs>
          <w:tab w:val="num" w:pos="1260"/>
        </w:tabs>
        <w:ind w:left="1260" w:hanging="18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03CE35D2"/>
    <w:multiLevelType w:val="hybridMultilevel"/>
    <w:tmpl w:val="99D27F00"/>
    <w:lvl w:ilvl="0" w:tplc="BF12A000">
      <w:start w:val="1"/>
      <w:numFmt w:val="decimal"/>
      <w:lvlText w:val="%1."/>
      <w:lvlJc w:val="left"/>
      <w:pPr>
        <w:ind w:left="720" w:hanging="360"/>
      </w:pPr>
      <w:rPr>
        <w:sz w:val="20"/>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03E1710D"/>
    <w:multiLevelType w:val="hybridMultilevel"/>
    <w:tmpl w:val="77A6BA5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082E6BC5"/>
    <w:multiLevelType w:val="hybridMultilevel"/>
    <w:tmpl w:val="50AC525E"/>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0A3E0E45"/>
    <w:multiLevelType w:val="hybridMultilevel"/>
    <w:tmpl w:val="378C3E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0BA449B5"/>
    <w:multiLevelType w:val="hybridMultilevel"/>
    <w:tmpl w:val="A704BF42"/>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0BB00FA0"/>
    <w:multiLevelType w:val="hybridMultilevel"/>
    <w:tmpl w:val="A170AEA8"/>
    <w:lvl w:ilvl="0" w:tplc="F0046D0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0FE45AD4"/>
    <w:multiLevelType w:val="hybridMultilevel"/>
    <w:tmpl w:val="8250C7E8"/>
    <w:lvl w:ilvl="0" w:tplc="919C8404">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20EB079A"/>
    <w:multiLevelType w:val="hybridMultilevel"/>
    <w:tmpl w:val="A44EB57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21713574"/>
    <w:multiLevelType w:val="hybridMultilevel"/>
    <w:tmpl w:val="820EDEAA"/>
    <w:lvl w:ilvl="0" w:tplc="D98665AE">
      <w:start w:val="1"/>
      <w:numFmt w:val="decimal"/>
      <w:lvlText w:val="%1."/>
      <w:lvlJc w:val="left"/>
      <w:pPr>
        <w:ind w:left="720" w:hanging="360"/>
      </w:pPr>
      <w:rPr>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280338F3"/>
    <w:multiLevelType w:val="hybridMultilevel"/>
    <w:tmpl w:val="A704BF42"/>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2815685A"/>
    <w:multiLevelType w:val="hybridMultilevel"/>
    <w:tmpl w:val="057CE29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2AF66080"/>
    <w:multiLevelType w:val="hybridMultilevel"/>
    <w:tmpl w:val="0D885A88"/>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30806DA3"/>
    <w:multiLevelType w:val="hybridMultilevel"/>
    <w:tmpl w:val="40EC0728"/>
    <w:lvl w:ilvl="0" w:tplc="0126591A">
      <w:start w:val="1"/>
      <w:numFmt w:val="decimal"/>
      <w:lvlText w:val="%1."/>
      <w:lvlJc w:val="left"/>
      <w:pPr>
        <w:ind w:left="720" w:hanging="360"/>
      </w:pPr>
      <w:rPr>
        <w:rFonts w:ascii="Times New Roman" w:hAnsi="Times New Roman" w:cs="Times New Roman" w:hint="default"/>
        <w:sz w:val="20"/>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376317F2"/>
    <w:multiLevelType w:val="hybridMultilevel"/>
    <w:tmpl w:val="1C7AEEEE"/>
    <w:lvl w:ilvl="0" w:tplc="12BC0BE2">
      <w:numFmt w:val="bullet"/>
      <w:lvlText w:val="-"/>
      <w:lvlJc w:val="left"/>
      <w:pPr>
        <w:ind w:left="720" w:hanging="360"/>
      </w:pPr>
      <w:rPr>
        <w:rFonts w:ascii="Times New Roman" w:eastAsia="Times New Roman"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2" w15:restartNumberingAfterBreak="0">
    <w:nsid w:val="447F05F7"/>
    <w:multiLevelType w:val="hybridMultilevel"/>
    <w:tmpl w:val="F47273C8"/>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3" w15:restartNumberingAfterBreak="0">
    <w:nsid w:val="4630696F"/>
    <w:multiLevelType w:val="hybridMultilevel"/>
    <w:tmpl w:val="77A6BA5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47C93116"/>
    <w:multiLevelType w:val="hybridMultilevel"/>
    <w:tmpl w:val="9104CD3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4AB8488B"/>
    <w:multiLevelType w:val="hybridMultilevel"/>
    <w:tmpl w:val="818EC412"/>
    <w:lvl w:ilvl="0" w:tplc="0C0A000F">
      <w:start w:val="1"/>
      <w:numFmt w:val="decimal"/>
      <w:lvlText w:val="%1."/>
      <w:lvlJc w:val="left"/>
      <w:pPr>
        <w:ind w:left="754" w:hanging="360"/>
      </w:pPr>
    </w:lvl>
    <w:lvl w:ilvl="1" w:tplc="0C0A0019">
      <w:start w:val="1"/>
      <w:numFmt w:val="lowerLetter"/>
      <w:lvlText w:val="%2."/>
      <w:lvlJc w:val="left"/>
      <w:pPr>
        <w:ind w:left="1474" w:hanging="360"/>
      </w:pPr>
    </w:lvl>
    <w:lvl w:ilvl="2" w:tplc="0C0A001B">
      <w:start w:val="1"/>
      <w:numFmt w:val="lowerRoman"/>
      <w:lvlText w:val="%3."/>
      <w:lvlJc w:val="right"/>
      <w:pPr>
        <w:ind w:left="2194" w:hanging="180"/>
      </w:pPr>
    </w:lvl>
    <w:lvl w:ilvl="3" w:tplc="0C0A000F">
      <w:start w:val="1"/>
      <w:numFmt w:val="decimal"/>
      <w:lvlText w:val="%4."/>
      <w:lvlJc w:val="left"/>
      <w:pPr>
        <w:ind w:left="2914" w:hanging="360"/>
      </w:pPr>
    </w:lvl>
    <w:lvl w:ilvl="4" w:tplc="0C0A0019">
      <w:start w:val="1"/>
      <w:numFmt w:val="lowerLetter"/>
      <w:lvlText w:val="%5."/>
      <w:lvlJc w:val="left"/>
      <w:pPr>
        <w:ind w:left="3634" w:hanging="360"/>
      </w:pPr>
    </w:lvl>
    <w:lvl w:ilvl="5" w:tplc="0C0A001B">
      <w:start w:val="1"/>
      <w:numFmt w:val="lowerRoman"/>
      <w:lvlText w:val="%6."/>
      <w:lvlJc w:val="right"/>
      <w:pPr>
        <w:ind w:left="4354" w:hanging="180"/>
      </w:pPr>
    </w:lvl>
    <w:lvl w:ilvl="6" w:tplc="0C0A000F">
      <w:start w:val="1"/>
      <w:numFmt w:val="decimal"/>
      <w:lvlText w:val="%7."/>
      <w:lvlJc w:val="left"/>
      <w:pPr>
        <w:ind w:left="5074" w:hanging="360"/>
      </w:pPr>
    </w:lvl>
    <w:lvl w:ilvl="7" w:tplc="0C0A0019">
      <w:start w:val="1"/>
      <w:numFmt w:val="lowerLetter"/>
      <w:lvlText w:val="%8."/>
      <w:lvlJc w:val="left"/>
      <w:pPr>
        <w:ind w:left="5794" w:hanging="360"/>
      </w:pPr>
    </w:lvl>
    <w:lvl w:ilvl="8" w:tplc="0C0A001B">
      <w:start w:val="1"/>
      <w:numFmt w:val="lowerRoman"/>
      <w:lvlText w:val="%9."/>
      <w:lvlJc w:val="right"/>
      <w:pPr>
        <w:ind w:left="6514" w:hanging="180"/>
      </w:pPr>
    </w:lvl>
  </w:abstractNum>
  <w:abstractNum w:abstractNumId="36" w15:restartNumberingAfterBreak="0">
    <w:nsid w:val="4D33715A"/>
    <w:multiLevelType w:val="hybridMultilevel"/>
    <w:tmpl w:val="0F64CE5E"/>
    <w:lvl w:ilvl="0" w:tplc="0C0A000F">
      <w:start w:val="1"/>
      <w:numFmt w:val="decimal"/>
      <w:lvlText w:val="%1."/>
      <w:lvlJc w:val="left"/>
      <w:pPr>
        <w:ind w:left="644" w:hanging="360"/>
      </w:pPr>
    </w:lvl>
    <w:lvl w:ilvl="1" w:tplc="0C0A0019">
      <w:start w:val="1"/>
      <w:numFmt w:val="lowerLetter"/>
      <w:lvlText w:val="%2."/>
      <w:lvlJc w:val="left"/>
      <w:pPr>
        <w:ind w:left="1364" w:hanging="360"/>
      </w:pPr>
    </w:lvl>
    <w:lvl w:ilvl="2" w:tplc="0C0A001B">
      <w:start w:val="1"/>
      <w:numFmt w:val="lowerRoman"/>
      <w:lvlText w:val="%3."/>
      <w:lvlJc w:val="right"/>
      <w:pPr>
        <w:ind w:left="2084" w:hanging="180"/>
      </w:pPr>
    </w:lvl>
    <w:lvl w:ilvl="3" w:tplc="0C0A000F">
      <w:start w:val="1"/>
      <w:numFmt w:val="decimal"/>
      <w:lvlText w:val="%4."/>
      <w:lvlJc w:val="left"/>
      <w:pPr>
        <w:ind w:left="2804" w:hanging="360"/>
      </w:pPr>
    </w:lvl>
    <w:lvl w:ilvl="4" w:tplc="0C0A0019">
      <w:start w:val="1"/>
      <w:numFmt w:val="lowerLetter"/>
      <w:lvlText w:val="%5."/>
      <w:lvlJc w:val="left"/>
      <w:pPr>
        <w:ind w:left="3524" w:hanging="360"/>
      </w:pPr>
    </w:lvl>
    <w:lvl w:ilvl="5" w:tplc="0C0A001B">
      <w:start w:val="1"/>
      <w:numFmt w:val="lowerRoman"/>
      <w:lvlText w:val="%6."/>
      <w:lvlJc w:val="right"/>
      <w:pPr>
        <w:ind w:left="4244" w:hanging="180"/>
      </w:pPr>
    </w:lvl>
    <w:lvl w:ilvl="6" w:tplc="0C0A000F">
      <w:start w:val="1"/>
      <w:numFmt w:val="decimal"/>
      <w:lvlText w:val="%7."/>
      <w:lvlJc w:val="left"/>
      <w:pPr>
        <w:ind w:left="4964" w:hanging="360"/>
      </w:pPr>
    </w:lvl>
    <w:lvl w:ilvl="7" w:tplc="0C0A0019">
      <w:start w:val="1"/>
      <w:numFmt w:val="lowerLetter"/>
      <w:lvlText w:val="%8."/>
      <w:lvlJc w:val="left"/>
      <w:pPr>
        <w:ind w:left="5684" w:hanging="360"/>
      </w:pPr>
    </w:lvl>
    <w:lvl w:ilvl="8" w:tplc="0C0A001B">
      <w:start w:val="1"/>
      <w:numFmt w:val="lowerRoman"/>
      <w:lvlText w:val="%9."/>
      <w:lvlJc w:val="right"/>
      <w:pPr>
        <w:ind w:left="6404" w:hanging="180"/>
      </w:pPr>
    </w:lvl>
  </w:abstractNum>
  <w:abstractNum w:abstractNumId="37" w15:restartNumberingAfterBreak="0">
    <w:nsid w:val="52F42273"/>
    <w:multiLevelType w:val="hybridMultilevel"/>
    <w:tmpl w:val="9B84AFD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57FE6B26"/>
    <w:multiLevelType w:val="hybridMultilevel"/>
    <w:tmpl w:val="4894A93E"/>
    <w:lvl w:ilvl="0" w:tplc="216EF89E">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 w15:restartNumberingAfterBreak="0">
    <w:nsid w:val="5BF47052"/>
    <w:multiLevelType w:val="hybridMultilevel"/>
    <w:tmpl w:val="5F6E8966"/>
    <w:lvl w:ilvl="0" w:tplc="85A20910">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5C3939F4"/>
    <w:multiLevelType w:val="hybridMultilevel"/>
    <w:tmpl w:val="EA3E0EC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15:restartNumberingAfterBreak="0">
    <w:nsid w:val="61E854F7"/>
    <w:multiLevelType w:val="hybridMultilevel"/>
    <w:tmpl w:val="BF6079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15:restartNumberingAfterBreak="0">
    <w:nsid w:val="6AAD344B"/>
    <w:multiLevelType w:val="hybridMultilevel"/>
    <w:tmpl w:val="F4BA082E"/>
    <w:lvl w:ilvl="0" w:tplc="3EC22D86">
      <w:start w:val="1"/>
      <w:numFmt w:val="decimal"/>
      <w:lvlText w:val="%1."/>
      <w:lvlJc w:val="left"/>
      <w:pPr>
        <w:ind w:left="720" w:hanging="360"/>
      </w:pPr>
      <w:rPr>
        <w:rFonts w:hint="default"/>
        <w:b/>
        <w:sz w:val="24"/>
        <w:szCs w:val="24"/>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3" w15:restartNumberingAfterBreak="0">
    <w:nsid w:val="72DE6F30"/>
    <w:multiLevelType w:val="hybridMultilevel"/>
    <w:tmpl w:val="A704BF42"/>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 w15:restartNumberingAfterBreak="0">
    <w:nsid w:val="74C757F9"/>
    <w:multiLevelType w:val="hybridMultilevel"/>
    <w:tmpl w:val="77A6BA5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 w15:restartNumberingAfterBreak="0">
    <w:nsid w:val="77AB3780"/>
    <w:multiLevelType w:val="hybridMultilevel"/>
    <w:tmpl w:val="77A6BA5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6" w15:restartNumberingAfterBreak="0">
    <w:nsid w:val="7DB55EAA"/>
    <w:multiLevelType w:val="hybridMultilevel"/>
    <w:tmpl w:val="CA104430"/>
    <w:lvl w:ilvl="0" w:tplc="0C0A000F">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42"/>
  </w:num>
  <w:num w:numId="1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6"/>
  </w:num>
  <w:num w:numId="2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9"/>
  </w:num>
  <w:num w:numId="22">
    <w:abstractNumId w:val="30"/>
  </w:num>
  <w:num w:numId="23">
    <w:abstractNumId w:val="24"/>
  </w:num>
  <w:num w:numId="2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34"/>
  </w:num>
  <w:num w:numId="27">
    <w:abstractNumId w:val="37"/>
  </w:num>
  <w:num w:numId="28">
    <w:abstractNumId w:val="46"/>
  </w:num>
  <w:num w:numId="29">
    <w:abstractNumId w:val="28"/>
  </w:num>
  <w:num w:numId="30">
    <w:abstractNumId w:val="29"/>
  </w:num>
  <w:num w:numId="31">
    <w:abstractNumId w:val="43"/>
  </w:num>
  <w:num w:numId="32">
    <w:abstractNumId w:val="22"/>
  </w:num>
  <w:num w:numId="33">
    <w:abstractNumId w:val="27"/>
  </w:num>
  <w:num w:numId="34">
    <w:abstractNumId w:val="20"/>
  </w:num>
  <w:num w:numId="35">
    <w:abstractNumId w:val="25"/>
  </w:num>
  <w:num w:numId="36">
    <w:abstractNumId w:val="23"/>
  </w:num>
  <w:num w:numId="37">
    <w:abstractNumId w:val="41"/>
  </w:num>
  <w:num w:numId="38">
    <w:abstractNumId w:val="40"/>
  </w:num>
  <w:num w:numId="3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1"/>
  </w:num>
  <w:num w:numId="41">
    <w:abstractNumId w:val="0"/>
  </w:num>
  <w:num w:numId="42">
    <w:abstractNumId w:val="38"/>
  </w:num>
  <w:num w:numId="4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8"/>
  </w:num>
  <w:num w:numId="45">
    <w:abstractNumId w:val="44"/>
  </w:num>
  <w:num w:numId="46">
    <w:abstractNumId w:val="19"/>
  </w:num>
  <w:num w:numId="47">
    <w:abstractNumId w:val="33"/>
  </w:num>
  <w:num w:numId="48">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activeWritingStyle w:appName="MSWord" w:lang="pt-BR" w:vendorID="64" w:dllVersion="0" w:nlCheck="1" w:checkStyle="0"/>
  <w:activeWritingStyle w:appName="MSWord" w:lang="es-ES" w:vendorID="64" w:dllVersion="0" w:nlCheck="1" w:checkStyle="0"/>
  <w:activeWritingStyle w:appName="MSWord" w:lang="es-MX" w:vendorID="64" w:dllVersion="0" w:nlCheck="1" w:checkStyle="0"/>
  <w:activeWritingStyle w:appName="MSWord" w:lang="es-US" w:vendorID="64" w:dllVersion="0" w:nlCheck="1" w:checkStyle="0"/>
  <w:activeWritingStyle w:appName="MSWord" w:lang="es-SV" w:vendorID="64" w:dllVersion="0" w:nlCheck="1" w:checkStyle="0"/>
  <w:activeWritingStyle w:appName="MSWord" w:lang="es-CL" w:vendorID="64" w:dllVersion="0" w:nlCheck="1" w:checkStyle="0"/>
  <w:activeWritingStyle w:appName="MSWord" w:lang="es-ES_tradnl" w:vendorID="64" w:dllVersion="0" w:nlCheck="1" w:checkStyle="1"/>
  <w:activeWritingStyle w:appName="MSWord" w:lang="en-US" w:vendorID="64" w:dllVersion="0" w:nlCheck="1" w:checkStyle="0"/>
  <w:activeWritingStyle w:appName="MSWord" w:lang="es-ES" w:vendorID="64" w:dllVersion="6" w:nlCheck="1" w:checkStyle="0"/>
  <w:activeWritingStyle w:appName="MSWord" w:lang="es-SV" w:vendorID="64" w:dllVersion="6" w:nlCheck="1" w:checkStyle="0"/>
  <w:activeWritingStyle w:appName="MSWord" w:lang="es-MX" w:vendorID="64" w:dllVersion="6" w:nlCheck="1" w:checkStyle="0"/>
  <w:activeWritingStyle w:appName="MSWord" w:lang="en-US" w:vendorID="64" w:dllVersion="6" w:nlCheck="1" w:checkStyle="1"/>
  <w:activeWritingStyle w:appName="MSWord" w:lang="es-PA" w:vendorID="64" w:dllVersion="6" w:nlCheck="1" w:checkStyle="0"/>
  <w:activeWritingStyle w:appName="MSWord" w:lang="es-ES" w:vendorID="64" w:dllVersion="4096" w:nlCheck="1" w:checkStyle="0"/>
  <w:activeWritingStyle w:appName="MSWord" w:lang="es-SV" w:vendorID="64" w:dllVersion="4096" w:nlCheck="1" w:checkStyle="0"/>
  <w:activeWritingStyle w:appName="MSWord" w:lang="es-ES" w:vendorID="64" w:dllVersion="131078" w:nlCheck="1" w:checkStyle="0"/>
  <w:activeWritingStyle w:appName="MSWord" w:lang="es-SV" w:vendorID="64" w:dllVersion="131078" w:nlCheck="1" w:checkStyle="0"/>
  <w:activeWritingStyle w:appName="MSWord" w:lang="es-MX" w:vendorID="64" w:dllVersion="131078"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1CB"/>
    <w:rsid w:val="000006E4"/>
    <w:rsid w:val="00001272"/>
    <w:rsid w:val="000015E8"/>
    <w:rsid w:val="00001871"/>
    <w:rsid w:val="00002C9E"/>
    <w:rsid w:val="00002D7F"/>
    <w:rsid w:val="00002F76"/>
    <w:rsid w:val="0000322D"/>
    <w:rsid w:val="0000360D"/>
    <w:rsid w:val="00004C8D"/>
    <w:rsid w:val="00004DB3"/>
    <w:rsid w:val="00004F5D"/>
    <w:rsid w:val="00005152"/>
    <w:rsid w:val="000053D7"/>
    <w:rsid w:val="000056D8"/>
    <w:rsid w:val="00005788"/>
    <w:rsid w:val="000058EE"/>
    <w:rsid w:val="00005B53"/>
    <w:rsid w:val="00005BD4"/>
    <w:rsid w:val="00005F6B"/>
    <w:rsid w:val="00006000"/>
    <w:rsid w:val="000067C4"/>
    <w:rsid w:val="0000735A"/>
    <w:rsid w:val="000075E7"/>
    <w:rsid w:val="00007A85"/>
    <w:rsid w:val="000105B9"/>
    <w:rsid w:val="000106AC"/>
    <w:rsid w:val="00010BEB"/>
    <w:rsid w:val="00011659"/>
    <w:rsid w:val="0001172B"/>
    <w:rsid w:val="00011DB1"/>
    <w:rsid w:val="00012881"/>
    <w:rsid w:val="00012EC7"/>
    <w:rsid w:val="0001338A"/>
    <w:rsid w:val="00013F66"/>
    <w:rsid w:val="00014297"/>
    <w:rsid w:val="0001519C"/>
    <w:rsid w:val="00016473"/>
    <w:rsid w:val="0001669B"/>
    <w:rsid w:val="00016D43"/>
    <w:rsid w:val="00017D98"/>
    <w:rsid w:val="000204F1"/>
    <w:rsid w:val="00020EB7"/>
    <w:rsid w:val="00021006"/>
    <w:rsid w:val="00021827"/>
    <w:rsid w:val="00021A47"/>
    <w:rsid w:val="00021CB0"/>
    <w:rsid w:val="000221F7"/>
    <w:rsid w:val="00022929"/>
    <w:rsid w:val="00022C6F"/>
    <w:rsid w:val="000231D2"/>
    <w:rsid w:val="00023220"/>
    <w:rsid w:val="00023772"/>
    <w:rsid w:val="00023A18"/>
    <w:rsid w:val="00023B50"/>
    <w:rsid w:val="0002468C"/>
    <w:rsid w:val="00024ADB"/>
    <w:rsid w:val="00025119"/>
    <w:rsid w:val="0002593E"/>
    <w:rsid w:val="00025B82"/>
    <w:rsid w:val="00025C5A"/>
    <w:rsid w:val="000260E5"/>
    <w:rsid w:val="00026594"/>
    <w:rsid w:val="00026606"/>
    <w:rsid w:val="00026B8A"/>
    <w:rsid w:val="00026D71"/>
    <w:rsid w:val="00026EE7"/>
    <w:rsid w:val="00026F6E"/>
    <w:rsid w:val="00027015"/>
    <w:rsid w:val="00027215"/>
    <w:rsid w:val="0002769D"/>
    <w:rsid w:val="00027A05"/>
    <w:rsid w:val="00027BF6"/>
    <w:rsid w:val="00027CF4"/>
    <w:rsid w:val="00027EE3"/>
    <w:rsid w:val="00027EFB"/>
    <w:rsid w:val="000301C9"/>
    <w:rsid w:val="0003074E"/>
    <w:rsid w:val="0003098D"/>
    <w:rsid w:val="00032E14"/>
    <w:rsid w:val="00033000"/>
    <w:rsid w:val="000335D2"/>
    <w:rsid w:val="00033A2E"/>
    <w:rsid w:val="00033DBF"/>
    <w:rsid w:val="0003482F"/>
    <w:rsid w:val="00034A03"/>
    <w:rsid w:val="00034B1A"/>
    <w:rsid w:val="00035305"/>
    <w:rsid w:val="00035AE1"/>
    <w:rsid w:val="00035F71"/>
    <w:rsid w:val="00036485"/>
    <w:rsid w:val="00036D17"/>
    <w:rsid w:val="00037018"/>
    <w:rsid w:val="00037364"/>
    <w:rsid w:val="0003747C"/>
    <w:rsid w:val="000378EB"/>
    <w:rsid w:val="00037B4A"/>
    <w:rsid w:val="00037F8B"/>
    <w:rsid w:val="0004042C"/>
    <w:rsid w:val="000405EC"/>
    <w:rsid w:val="00040887"/>
    <w:rsid w:val="00040ADB"/>
    <w:rsid w:val="00040DCF"/>
    <w:rsid w:val="00042656"/>
    <w:rsid w:val="000426DD"/>
    <w:rsid w:val="00042930"/>
    <w:rsid w:val="00042D9A"/>
    <w:rsid w:val="00042E63"/>
    <w:rsid w:val="00042EEC"/>
    <w:rsid w:val="00043648"/>
    <w:rsid w:val="000439F6"/>
    <w:rsid w:val="00043D58"/>
    <w:rsid w:val="00044712"/>
    <w:rsid w:val="0004498B"/>
    <w:rsid w:val="00044F02"/>
    <w:rsid w:val="00046AC7"/>
    <w:rsid w:val="00046FEB"/>
    <w:rsid w:val="0004703C"/>
    <w:rsid w:val="00050406"/>
    <w:rsid w:val="000505B5"/>
    <w:rsid w:val="0005092E"/>
    <w:rsid w:val="000509BC"/>
    <w:rsid w:val="000509C9"/>
    <w:rsid w:val="00050C6F"/>
    <w:rsid w:val="0005147F"/>
    <w:rsid w:val="00051FC0"/>
    <w:rsid w:val="0005285A"/>
    <w:rsid w:val="0005303E"/>
    <w:rsid w:val="00053C9A"/>
    <w:rsid w:val="00054336"/>
    <w:rsid w:val="00054406"/>
    <w:rsid w:val="0005459D"/>
    <w:rsid w:val="00055186"/>
    <w:rsid w:val="000557C5"/>
    <w:rsid w:val="00055A7A"/>
    <w:rsid w:val="00055ED9"/>
    <w:rsid w:val="00056C01"/>
    <w:rsid w:val="000575E0"/>
    <w:rsid w:val="000579A6"/>
    <w:rsid w:val="00057B46"/>
    <w:rsid w:val="00060587"/>
    <w:rsid w:val="00060644"/>
    <w:rsid w:val="0006085E"/>
    <w:rsid w:val="000609E0"/>
    <w:rsid w:val="00060F54"/>
    <w:rsid w:val="00061BC8"/>
    <w:rsid w:val="00061F23"/>
    <w:rsid w:val="000620F8"/>
    <w:rsid w:val="0006271A"/>
    <w:rsid w:val="000633D9"/>
    <w:rsid w:val="0006482B"/>
    <w:rsid w:val="000650B7"/>
    <w:rsid w:val="00065261"/>
    <w:rsid w:val="00065907"/>
    <w:rsid w:val="00065B79"/>
    <w:rsid w:val="000660F3"/>
    <w:rsid w:val="000668C4"/>
    <w:rsid w:val="00066BF1"/>
    <w:rsid w:val="00067142"/>
    <w:rsid w:val="000671B2"/>
    <w:rsid w:val="00067641"/>
    <w:rsid w:val="00067BD7"/>
    <w:rsid w:val="00067D4E"/>
    <w:rsid w:val="00070721"/>
    <w:rsid w:val="000708F6"/>
    <w:rsid w:val="00070938"/>
    <w:rsid w:val="00070D83"/>
    <w:rsid w:val="00070F88"/>
    <w:rsid w:val="000716A2"/>
    <w:rsid w:val="00071C2B"/>
    <w:rsid w:val="00071DE5"/>
    <w:rsid w:val="000742E3"/>
    <w:rsid w:val="00074588"/>
    <w:rsid w:val="000747E9"/>
    <w:rsid w:val="00074BF0"/>
    <w:rsid w:val="00075935"/>
    <w:rsid w:val="00076380"/>
    <w:rsid w:val="000769A5"/>
    <w:rsid w:val="000773E3"/>
    <w:rsid w:val="00077433"/>
    <w:rsid w:val="000778EB"/>
    <w:rsid w:val="00080186"/>
    <w:rsid w:val="00080775"/>
    <w:rsid w:val="00080B30"/>
    <w:rsid w:val="00081026"/>
    <w:rsid w:val="00081376"/>
    <w:rsid w:val="00081D3C"/>
    <w:rsid w:val="00081E11"/>
    <w:rsid w:val="00081E90"/>
    <w:rsid w:val="00082402"/>
    <w:rsid w:val="000830D0"/>
    <w:rsid w:val="00083205"/>
    <w:rsid w:val="00083231"/>
    <w:rsid w:val="000836E0"/>
    <w:rsid w:val="0008371B"/>
    <w:rsid w:val="00083B0D"/>
    <w:rsid w:val="00083DBE"/>
    <w:rsid w:val="000842EF"/>
    <w:rsid w:val="000845C9"/>
    <w:rsid w:val="00084751"/>
    <w:rsid w:val="00084ACD"/>
    <w:rsid w:val="00084B59"/>
    <w:rsid w:val="0008567C"/>
    <w:rsid w:val="00085894"/>
    <w:rsid w:val="000864BE"/>
    <w:rsid w:val="000869B0"/>
    <w:rsid w:val="0008765A"/>
    <w:rsid w:val="00087A43"/>
    <w:rsid w:val="000907A7"/>
    <w:rsid w:val="00090872"/>
    <w:rsid w:val="00090BBE"/>
    <w:rsid w:val="00090DD9"/>
    <w:rsid w:val="000917D5"/>
    <w:rsid w:val="0009224D"/>
    <w:rsid w:val="000927A4"/>
    <w:rsid w:val="0009285E"/>
    <w:rsid w:val="00092AAC"/>
    <w:rsid w:val="00093DEF"/>
    <w:rsid w:val="000944F0"/>
    <w:rsid w:val="00094628"/>
    <w:rsid w:val="00094B2E"/>
    <w:rsid w:val="00094DC4"/>
    <w:rsid w:val="00094EA6"/>
    <w:rsid w:val="00095323"/>
    <w:rsid w:val="00095D03"/>
    <w:rsid w:val="00095EEB"/>
    <w:rsid w:val="00096964"/>
    <w:rsid w:val="0009736A"/>
    <w:rsid w:val="0009756A"/>
    <w:rsid w:val="000975A2"/>
    <w:rsid w:val="000A0F6F"/>
    <w:rsid w:val="000A1323"/>
    <w:rsid w:val="000A2073"/>
    <w:rsid w:val="000A2342"/>
    <w:rsid w:val="000A2439"/>
    <w:rsid w:val="000A298A"/>
    <w:rsid w:val="000A2D65"/>
    <w:rsid w:val="000A2F57"/>
    <w:rsid w:val="000A2F8D"/>
    <w:rsid w:val="000A3011"/>
    <w:rsid w:val="000A3186"/>
    <w:rsid w:val="000A3961"/>
    <w:rsid w:val="000A49FA"/>
    <w:rsid w:val="000A4CED"/>
    <w:rsid w:val="000A4D86"/>
    <w:rsid w:val="000A5864"/>
    <w:rsid w:val="000A6140"/>
    <w:rsid w:val="000A6312"/>
    <w:rsid w:val="000A67B4"/>
    <w:rsid w:val="000A68C4"/>
    <w:rsid w:val="000A7239"/>
    <w:rsid w:val="000A7257"/>
    <w:rsid w:val="000A7326"/>
    <w:rsid w:val="000A761C"/>
    <w:rsid w:val="000A764B"/>
    <w:rsid w:val="000A76FC"/>
    <w:rsid w:val="000A79BE"/>
    <w:rsid w:val="000B00E1"/>
    <w:rsid w:val="000B1006"/>
    <w:rsid w:val="000B1087"/>
    <w:rsid w:val="000B165D"/>
    <w:rsid w:val="000B1E25"/>
    <w:rsid w:val="000B25B1"/>
    <w:rsid w:val="000B2A80"/>
    <w:rsid w:val="000B3017"/>
    <w:rsid w:val="000B3AC0"/>
    <w:rsid w:val="000B417A"/>
    <w:rsid w:val="000B43F0"/>
    <w:rsid w:val="000B48A6"/>
    <w:rsid w:val="000B4BB2"/>
    <w:rsid w:val="000B5E8C"/>
    <w:rsid w:val="000B60E4"/>
    <w:rsid w:val="000B679D"/>
    <w:rsid w:val="000B6984"/>
    <w:rsid w:val="000B7390"/>
    <w:rsid w:val="000B77F3"/>
    <w:rsid w:val="000B7853"/>
    <w:rsid w:val="000B7CCF"/>
    <w:rsid w:val="000B7F4C"/>
    <w:rsid w:val="000C030E"/>
    <w:rsid w:val="000C0CCF"/>
    <w:rsid w:val="000C1120"/>
    <w:rsid w:val="000C1305"/>
    <w:rsid w:val="000C207E"/>
    <w:rsid w:val="000C2411"/>
    <w:rsid w:val="000C28EF"/>
    <w:rsid w:val="000C34C4"/>
    <w:rsid w:val="000C3706"/>
    <w:rsid w:val="000C3871"/>
    <w:rsid w:val="000C3917"/>
    <w:rsid w:val="000C3BAE"/>
    <w:rsid w:val="000C41AC"/>
    <w:rsid w:val="000C44ED"/>
    <w:rsid w:val="000C4704"/>
    <w:rsid w:val="000C483E"/>
    <w:rsid w:val="000C52F4"/>
    <w:rsid w:val="000C5D90"/>
    <w:rsid w:val="000C680D"/>
    <w:rsid w:val="000C6BBC"/>
    <w:rsid w:val="000C724A"/>
    <w:rsid w:val="000C7807"/>
    <w:rsid w:val="000C7859"/>
    <w:rsid w:val="000C7A25"/>
    <w:rsid w:val="000C7BC8"/>
    <w:rsid w:val="000C7D64"/>
    <w:rsid w:val="000D0749"/>
    <w:rsid w:val="000D0811"/>
    <w:rsid w:val="000D15A0"/>
    <w:rsid w:val="000D1EC3"/>
    <w:rsid w:val="000D1F8D"/>
    <w:rsid w:val="000D239B"/>
    <w:rsid w:val="000D352E"/>
    <w:rsid w:val="000D36B0"/>
    <w:rsid w:val="000D3FD9"/>
    <w:rsid w:val="000D4048"/>
    <w:rsid w:val="000D45D4"/>
    <w:rsid w:val="000D46EA"/>
    <w:rsid w:val="000D49F2"/>
    <w:rsid w:val="000D5301"/>
    <w:rsid w:val="000D5A22"/>
    <w:rsid w:val="000D5EA1"/>
    <w:rsid w:val="000D5F62"/>
    <w:rsid w:val="000D6A56"/>
    <w:rsid w:val="000D7552"/>
    <w:rsid w:val="000D77F2"/>
    <w:rsid w:val="000D783C"/>
    <w:rsid w:val="000D7853"/>
    <w:rsid w:val="000D799E"/>
    <w:rsid w:val="000D7B2A"/>
    <w:rsid w:val="000E0198"/>
    <w:rsid w:val="000E0B6A"/>
    <w:rsid w:val="000E0D08"/>
    <w:rsid w:val="000E0FC2"/>
    <w:rsid w:val="000E1231"/>
    <w:rsid w:val="000E1828"/>
    <w:rsid w:val="000E218D"/>
    <w:rsid w:val="000E2DA6"/>
    <w:rsid w:val="000E2ED2"/>
    <w:rsid w:val="000E30FE"/>
    <w:rsid w:val="000E3447"/>
    <w:rsid w:val="000E3A08"/>
    <w:rsid w:val="000E3DDC"/>
    <w:rsid w:val="000E4066"/>
    <w:rsid w:val="000E413F"/>
    <w:rsid w:val="000E42F3"/>
    <w:rsid w:val="000E43CE"/>
    <w:rsid w:val="000E450C"/>
    <w:rsid w:val="000E4D05"/>
    <w:rsid w:val="000E5021"/>
    <w:rsid w:val="000E5740"/>
    <w:rsid w:val="000E5982"/>
    <w:rsid w:val="000E5C74"/>
    <w:rsid w:val="000E5EAD"/>
    <w:rsid w:val="000E6082"/>
    <w:rsid w:val="000E6800"/>
    <w:rsid w:val="000E68C7"/>
    <w:rsid w:val="000E7303"/>
    <w:rsid w:val="000E74D6"/>
    <w:rsid w:val="000E7747"/>
    <w:rsid w:val="000E77C7"/>
    <w:rsid w:val="000E7954"/>
    <w:rsid w:val="000E79AA"/>
    <w:rsid w:val="000E7B01"/>
    <w:rsid w:val="000F01A9"/>
    <w:rsid w:val="000F0890"/>
    <w:rsid w:val="000F09C9"/>
    <w:rsid w:val="000F2096"/>
    <w:rsid w:val="000F2700"/>
    <w:rsid w:val="000F284E"/>
    <w:rsid w:val="000F2908"/>
    <w:rsid w:val="000F29B7"/>
    <w:rsid w:val="000F395F"/>
    <w:rsid w:val="000F3C14"/>
    <w:rsid w:val="000F3E12"/>
    <w:rsid w:val="000F48B9"/>
    <w:rsid w:val="000F4BE5"/>
    <w:rsid w:val="000F4DD7"/>
    <w:rsid w:val="000F5C15"/>
    <w:rsid w:val="000F663C"/>
    <w:rsid w:val="00100696"/>
    <w:rsid w:val="00100740"/>
    <w:rsid w:val="00100BD0"/>
    <w:rsid w:val="001010B9"/>
    <w:rsid w:val="00101694"/>
    <w:rsid w:val="00101707"/>
    <w:rsid w:val="00101980"/>
    <w:rsid w:val="001034BF"/>
    <w:rsid w:val="00103725"/>
    <w:rsid w:val="0010412B"/>
    <w:rsid w:val="00104232"/>
    <w:rsid w:val="00105664"/>
    <w:rsid w:val="00105A3E"/>
    <w:rsid w:val="00105BF9"/>
    <w:rsid w:val="00105EDA"/>
    <w:rsid w:val="00106DCA"/>
    <w:rsid w:val="0010708E"/>
    <w:rsid w:val="00107293"/>
    <w:rsid w:val="00107B76"/>
    <w:rsid w:val="00110042"/>
    <w:rsid w:val="001100D3"/>
    <w:rsid w:val="0011022B"/>
    <w:rsid w:val="00110638"/>
    <w:rsid w:val="00111752"/>
    <w:rsid w:val="00111BD4"/>
    <w:rsid w:val="00112AE9"/>
    <w:rsid w:val="00112F3B"/>
    <w:rsid w:val="0011343D"/>
    <w:rsid w:val="00114126"/>
    <w:rsid w:val="0011436F"/>
    <w:rsid w:val="001145BC"/>
    <w:rsid w:val="001146C8"/>
    <w:rsid w:val="00114A85"/>
    <w:rsid w:val="0011574E"/>
    <w:rsid w:val="00115969"/>
    <w:rsid w:val="00116D02"/>
    <w:rsid w:val="001175AA"/>
    <w:rsid w:val="00117724"/>
    <w:rsid w:val="001203DF"/>
    <w:rsid w:val="0012056C"/>
    <w:rsid w:val="00120CFB"/>
    <w:rsid w:val="00121256"/>
    <w:rsid w:val="001215D0"/>
    <w:rsid w:val="00121683"/>
    <w:rsid w:val="0012170F"/>
    <w:rsid w:val="00122B79"/>
    <w:rsid w:val="00122E86"/>
    <w:rsid w:val="00123193"/>
    <w:rsid w:val="0012405E"/>
    <w:rsid w:val="0012578C"/>
    <w:rsid w:val="00125F43"/>
    <w:rsid w:val="00127043"/>
    <w:rsid w:val="001271DA"/>
    <w:rsid w:val="00127803"/>
    <w:rsid w:val="00127B03"/>
    <w:rsid w:val="00127FFB"/>
    <w:rsid w:val="0013021B"/>
    <w:rsid w:val="0013064E"/>
    <w:rsid w:val="00130787"/>
    <w:rsid w:val="0013078F"/>
    <w:rsid w:val="00131A42"/>
    <w:rsid w:val="00131AF4"/>
    <w:rsid w:val="00131D12"/>
    <w:rsid w:val="001321A9"/>
    <w:rsid w:val="0013274C"/>
    <w:rsid w:val="00132F38"/>
    <w:rsid w:val="00133FF8"/>
    <w:rsid w:val="00134090"/>
    <w:rsid w:val="001340DD"/>
    <w:rsid w:val="001347F7"/>
    <w:rsid w:val="001349AC"/>
    <w:rsid w:val="00134ED8"/>
    <w:rsid w:val="0013512C"/>
    <w:rsid w:val="001351EC"/>
    <w:rsid w:val="00135495"/>
    <w:rsid w:val="00135624"/>
    <w:rsid w:val="00135BBD"/>
    <w:rsid w:val="00135EE5"/>
    <w:rsid w:val="00135F63"/>
    <w:rsid w:val="001361D4"/>
    <w:rsid w:val="0013670F"/>
    <w:rsid w:val="00137507"/>
    <w:rsid w:val="0013769D"/>
    <w:rsid w:val="0013781A"/>
    <w:rsid w:val="00137C7A"/>
    <w:rsid w:val="00137E70"/>
    <w:rsid w:val="00140D65"/>
    <w:rsid w:val="00142224"/>
    <w:rsid w:val="001423E1"/>
    <w:rsid w:val="00142C99"/>
    <w:rsid w:val="00143628"/>
    <w:rsid w:val="001441F1"/>
    <w:rsid w:val="00144944"/>
    <w:rsid w:val="00144A58"/>
    <w:rsid w:val="00145529"/>
    <w:rsid w:val="001459A5"/>
    <w:rsid w:val="00145D10"/>
    <w:rsid w:val="0014680D"/>
    <w:rsid w:val="00146BF2"/>
    <w:rsid w:val="00146E9B"/>
    <w:rsid w:val="00147A81"/>
    <w:rsid w:val="00147B73"/>
    <w:rsid w:val="00147BEE"/>
    <w:rsid w:val="00147C0C"/>
    <w:rsid w:val="0015071B"/>
    <w:rsid w:val="00151DF5"/>
    <w:rsid w:val="00152F34"/>
    <w:rsid w:val="0015301F"/>
    <w:rsid w:val="0015304A"/>
    <w:rsid w:val="0015374B"/>
    <w:rsid w:val="00154C54"/>
    <w:rsid w:val="0015507F"/>
    <w:rsid w:val="00155228"/>
    <w:rsid w:val="001566F5"/>
    <w:rsid w:val="0015673C"/>
    <w:rsid w:val="00156BFA"/>
    <w:rsid w:val="00156C09"/>
    <w:rsid w:val="00160284"/>
    <w:rsid w:val="00160BF4"/>
    <w:rsid w:val="00161247"/>
    <w:rsid w:val="00161D6B"/>
    <w:rsid w:val="00162BA3"/>
    <w:rsid w:val="001631EA"/>
    <w:rsid w:val="001636C9"/>
    <w:rsid w:val="00163A74"/>
    <w:rsid w:val="00163C21"/>
    <w:rsid w:val="00163E4D"/>
    <w:rsid w:val="001643B1"/>
    <w:rsid w:val="001644DF"/>
    <w:rsid w:val="001655D0"/>
    <w:rsid w:val="00165C54"/>
    <w:rsid w:val="00166369"/>
    <w:rsid w:val="00166B4D"/>
    <w:rsid w:val="00167378"/>
    <w:rsid w:val="001673DA"/>
    <w:rsid w:val="001675F6"/>
    <w:rsid w:val="0016784E"/>
    <w:rsid w:val="00167BEB"/>
    <w:rsid w:val="00170F8D"/>
    <w:rsid w:val="00171236"/>
    <w:rsid w:val="00171372"/>
    <w:rsid w:val="00171CCB"/>
    <w:rsid w:val="00171FA6"/>
    <w:rsid w:val="0017251F"/>
    <w:rsid w:val="001726E5"/>
    <w:rsid w:val="00172743"/>
    <w:rsid w:val="001729D1"/>
    <w:rsid w:val="00173149"/>
    <w:rsid w:val="00173697"/>
    <w:rsid w:val="00173AB6"/>
    <w:rsid w:val="00173F97"/>
    <w:rsid w:val="00174E9F"/>
    <w:rsid w:val="00176ABE"/>
    <w:rsid w:val="00176BEB"/>
    <w:rsid w:val="00176F0B"/>
    <w:rsid w:val="0018007A"/>
    <w:rsid w:val="00180711"/>
    <w:rsid w:val="0018257E"/>
    <w:rsid w:val="00183318"/>
    <w:rsid w:val="0018362C"/>
    <w:rsid w:val="00183C9B"/>
    <w:rsid w:val="001845A6"/>
    <w:rsid w:val="00184A84"/>
    <w:rsid w:val="00184DC1"/>
    <w:rsid w:val="00184F83"/>
    <w:rsid w:val="00184F8E"/>
    <w:rsid w:val="00186650"/>
    <w:rsid w:val="00186F13"/>
    <w:rsid w:val="00186FAB"/>
    <w:rsid w:val="001873E6"/>
    <w:rsid w:val="00187BF0"/>
    <w:rsid w:val="001902A8"/>
    <w:rsid w:val="001905F9"/>
    <w:rsid w:val="0019087A"/>
    <w:rsid w:val="00190B4A"/>
    <w:rsid w:val="00190FA3"/>
    <w:rsid w:val="0019204D"/>
    <w:rsid w:val="0019248D"/>
    <w:rsid w:val="001938C6"/>
    <w:rsid w:val="00193DF8"/>
    <w:rsid w:val="001941B3"/>
    <w:rsid w:val="00194227"/>
    <w:rsid w:val="001942DA"/>
    <w:rsid w:val="00194EEC"/>
    <w:rsid w:val="00195F9A"/>
    <w:rsid w:val="001968F5"/>
    <w:rsid w:val="00196A5D"/>
    <w:rsid w:val="001973A2"/>
    <w:rsid w:val="001978F7"/>
    <w:rsid w:val="00197B2E"/>
    <w:rsid w:val="00197D1D"/>
    <w:rsid w:val="00197E59"/>
    <w:rsid w:val="00197EF9"/>
    <w:rsid w:val="001A0044"/>
    <w:rsid w:val="001A00B8"/>
    <w:rsid w:val="001A05C6"/>
    <w:rsid w:val="001A09D8"/>
    <w:rsid w:val="001A0C8B"/>
    <w:rsid w:val="001A0FA6"/>
    <w:rsid w:val="001A0FB1"/>
    <w:rsid w:val="001A1B1E"/>
    <w:rsid w:val="001A20B3"/>
    <w:rsid w:val="001A214C"/>
    <w:rsid w:val="001A296C"/>
    <w:rsid w:val="001A2B6B"/>
    <w:rsid w:val="001A3187"/>
    <w:rsid w:val="001A34E9"/>
    <w:rsid w:val="001A3C70"/>
    <w:rsid w:val="001A3DCA"/>
    <w:rsid w:val="001A3FE0"/>
    <w:rsid w:val="001A497B"/>
    <w:rsid w:val="001A4C6D"/>
    <w:rsid w:val="001A4FEB"/>
    <w:rsid w:val="001A5028"/>
    <w:rsid w:val="001A5226"/>
    <w:rsid w:val="001A5FEC"/>
    <w:rsid w:val="001A6195"/>
    <w:rsid w:val="001A699C"/>
    <w:rsid w:val="001A73F5"/>
    <w:rsid w:val="001A76D6"/>
    <w:rsid w:val="001A7A9E"/>
    <w:rsid w:val="001A7AE3"/>
    <w:rsid w:val="001A7BB6"/>
    <w:rsid w:val="001B0134"/>
    <w:rsid w:val="001B0A11"/>
    <w:rsid w:val="001B0DEC"/>
    <w:rsid w:val="001B0FC1"/>
    <w:rsid w:val="001B123F"/>
    <w:rsid w:val="001B147F"/>
    <w:rsid w:val="001B14E5"/>
    <w:rsid w:val="001B1B31"/>
    <w:rsid w:val="001B1EB1"/>
    <w:rsid w:val="001B27B0"/>
    <w:rsid w:val="001B28FB"/>
    <w:rsid w:val="001B30DB"/>
    <w:rsid w:val="001B3440"/>
    <w:rsid w:val="001B3E1A"/>
    <w:rsid w:val="001B4985"/>
    <w:rsid w:val="001B4DB7"/>
    <w:rsid w:val="001B5530"/>
    <w:rsid w:val="001B5BCA"/>
    <w:rsid w:val="001B5E46"/>
    <w:rsid w:val="001B670C"/>
    <w:rsid w:val="001B69CE"/>
    <w:rsid w:val="001B6F0D"/>
    <w:rsid w:val="001B757F"/>
    <w:rsid w:val="001B771C"/>
    <w:rsid w:val="001B79C6"/>
    <w:rsid w:val="001C058A"/>
    <w:rsid w:val="001C0742"/>
    <w:rsid w:val="001C0D08"/>
    <w:rsid w:val="001C1489"/>
    <w:rsid w:val="001C1758"/>
    <w:rsid w:val="001C19AD"/>
    <w:rsid w:val="001C1B84"/>
    <w:rsid w:val="001C23BD"/>
    <w:rsid w:val="001C3494"/>
    <w:rsid w:val="001C3EC7"/>
    <w:rsid w:val="001C41FA"/>
    <w:rsid w:val="001C4750"/>
    <w:rsid w:val="001C4E3C"/>
    <w:rsid w:val="001C4E78"/>
    <w:rsid w:val="001C5BB4"/>
    <w:rsid w:val="001C5E23"/>
    <w:rsid w:val="001C63C1"/>
    <w:rsid w:val="001C69A6"/>
    <w:rsid w:val="001C70E1"/>
    <w:rsid w:val="001D000C"/>
    <w:rsid w:val="001D0B6F"/>
    <w:rsid w:val="001D0BDA"/>
    <w:rsid w:val="001D1563"/>
    <w:rsid w:val="001D1F6E"/>
    <w:rsid w:val="001D2AF4"/>
    <w:rsid w:val="001D2B13"/>
    <w:rsid w:val="001D372D"/>
    <w:rsid w:val="001D38F7"/>
    <w:rsid w:val="001D3E55"/>
    <w:rsid w:val="001D3EE0"/>
    <w:rsid w:val="001D3F0C"/>
    <w:rsid w:val="001D467D"/>
    <w:rsid w:val="001D47DF"/>
    <w:rsid w:val="001D50B0"/>
    <w:rsid w:val="001D52FB"/>
    <w:rsid w:val="001D547F"/>
    <w:rsid w:val="001D567A"/>
    <w:rsid w:val="001D586C"/>
    <w:rsid w:val="001D68F9"/>
    <w:rsid w:val="001D6E10"/>
    <w:rsid w:val="001D6E95"/>
    <w:rsid w:val="001D7010"/>
    <w:rsid w:val="001D7825"/>
    <w:rsid w:val="001D7D42"/>
    <w:rsid w:val="001E0230"/>
    <w:rsid w:val="001E047F"/>
    <w:rsid w:val="001E097B"/>
    <w:rsid w:val="001E0C68"/>
    <w:rsid w:val="001E1907"/>
    <w:rsid w:val="001E19F2"/>
    <w:rsid w:val="001E2CE8"/>
    <w:rsid w:val="001E377F"/>
    <w:rsid w:val="001E3996"/>
    <w:rsid w:val="001E5257"/>
    <w:rsid w:val="001E6D9B"/>
    <w:rsid w:val="001E70D7"/>
    <w:rsid w:val="001E7123"/>
    <w:rsid w:val="001F0178"/>
    <w:rsid w:val="001F07A4"/>
    <w:rsid w:val="001F0A61"/>
    <w:rsid w:val="001F0ACA"/>
    <w:rsid w:val="001F0F3F"/>
    <w:rsid w:val="001F12D8"/>
    <w:rsid w:val="001F1D23"/>
    <w:rsid w:val="001F1E7C"/>
    <w:rsid w:val="001F1F0C"/>
    <w:rsid w:val="001F23E7"/>
    <w:rsid w:val="001F2718"/>
    <w:rsid w:val="001F2AE4"/>
    <w:rsid w:val="001F2FEE"/>
    <w:rsid w:val="001F32D9"/>
    <w:rsid w:val="001F3A08"/>
    <w:rsid w:val="001F3A13"/>
    <w:rsid w:val="001F3C64"/>
    <w:rsid w:val="001F3EFB"/>
    <w:rsid w:val="001F4262"/>
    <w:rsid w:val="001F4293"/>
    <w:rsid w:val="001F4A04"/>
    <w:rsid w:val="001F4D4A"/>
    <w:rsid w:val="001F4D75"/>
    <w:rsid w:val="001F4E39"/>
    <w:rsid w:val="001F51CD"/>
    <w:rsid w:val="001F5256"/>
    <w:rsid w:val="001F5C7C"/>
    <w:rsid w:val="001F652D"/>
    <w:rsid w:val="001F713B"/>
    <w:rsid w:val="001F71F2"/>
    <w:rsid w:val="001F7D76"/>
    <w:rsid w:val="0020007D"/>
    <w:rsid w:val="00200857"/>
    <w:rsid w:val="00200BD0"/>
    <w:rsid w:val="0020166F"/>
    <w:rsid w:val="00201865"/>
    <w:rsid w:val="00201EA8"/>
    <w:rsid w:val="002025D0"/>
    <w:rsid w:val="00202967"/>
    <w:rsid w:val="00202BF2"/>
    <w:rsid w:val="00202F64"/>
    <w:rsid w:val="00203078"/>
    <w:rsid w:val="002034FF"/>
    <w:rsid w:val="00203D0C"/>
    <w:rsid w:val="00203F28"/>
    <w:rsid w:val="002043C3"/>
    <w:rsid w:val="00204561"/>
    <w:rsid w:val="00204820"/>
    <w:rsid w:val="002054AE"/>
    <w:rsid w:val="00205880"/>
    <w:rsid w:val="00205DA3"/>
    <w:rsid w:val="00205DAA"/>
    <w:rsid w:val="00205E91"/>
    <w:rsid w:val="002061BF"/>
    <w:rsid w:val="00206626"/>
    <w:rsid w:val="00206F54"/>
    <w:rsid w:val="00207089"/>
    <w:rsid w:val="00207817"/>
    <w:rsid w:val="002078D6"/>
    <w:rsid w:val="00207A69"/>
    <w:rsid w:val="00207B55"/>
    <w:rsid w:val="002103DF"/>
    <w:rsid w:val="00210500"/>
    <w:rsid w:val="0021057E"/>
    <w:rsid w:val="002108B1"/>
    <w:rsid w:val="00211175"/>
    <w:rsid w:val="002113CC"/>
    <w:rsid w:val="0021253E"/>
    <w:rsid w:val="00212BDA"/>
    <w:rsid w:val="00214B30"/>
    <w:rsid w:val="00214B88"/>
    <w:rsid w:val="00214CD3"/>
    <w:rsid w:val="00215B11"/>
    <w:rsid w:val="0021682C"/>
    <w:rsid w:val="00216A5B"/>
    <w:rsid w:val="00216AEE"/>
    <w:rsid w:val="00216D5C"/>
    <w:rsid w:val="00216E45"/>
    <w:rsid w:val="00216E6F"/>
    <w:rsid w:val="00216FA6"/>
    <w:rsid w:val="00217333"/>
    <w:rsid w:val="0021786B"/>
    <w:rsid w:val="0021789D"/>
    <w:rsid w:val="00217937"/>
    <w:rsid w:val="00220480"/>
    <w:rsid w:val="002207C7"/>
    <w:rsid w:val="0022090D"/>
    <w:rsid w:val="00221408"/>
    <w:rsid w:val="00221AEA"/>
    <w:rsid w:val="00221C4E"/>
    <w:rsid w:val="00221E30"/>
    <w:rsid w:val="002226D2"/>
    <w:rsid w:val="00222781"/>
    <w:rsid w:val="00222D3E"/>
    <w:rsid w:val="00223197"/>
    <w:rsid w:val="0022330B"/>
    <w:rsid w:val="002238C0"/>
    <w:rsid w:val="00223909"/>
    <w:rsid w:val="002239AC"/>
    <w:rsid w:val="00223E25"/>
    <w:rsid w:val="002241DA"/>
    <w:rsid w:val="00224203"/>
    <w:rsid w:val="00224BDC"/>
    <w:rsid w:val="00224E59"/>
    <w:rsid w:val="00225431"/>
    <w:rsid w:val="00225536"/>
    <w:rsid w:val="00226274"/>
    <w:rsid w:val="00226291"/>
    <w:rsid w:val="002265A6"/>
    <w:rsid w:val="00227962"/>
    <w:rsid w:val="00227A1B"/>
    <w:rsid w:val="00230A47"/>
    <w:rsid w:val="00230BA2"/>
    <w:rsid w:val="00231532"/>
    <w:rsid w:val="002319D0"/>
    <w:rsid w:val="00231C7B"/>
    <w:rsid w:val="00231D9A"/>
    <w:rsid w:val="002320C6"/>
    <w:rsid w:val="00232A85"/>
    <w:rsid w:val="00232FE5"/>
    <w:rsid w:val="002338F1"/>
    <w:rsid w:val="002339BE"/>
    <w:rsid w:val="002346DC"/>
    <w:rsid w:val="002354EE"/>
    <w:rsid w:val="0023558F"/>
    <w:rsid w:val="002355C2"/>
    <w:rsid w:val="00235EE7"/>
    <w:rsid w:val="00236F9E"/>
    <w:rsid w:val="002372DF"/>
    <w:rsid w:val="00237524"/>
    <w:rsid w:val="0024012F"/>
    <w:rsid w:val="00240E5B"/>
    <w:rsid w:val="00241680"/>
    <w:rsid w:val="0024173C"/>
    <w:rsid w:val="00241BDC"/>
    <w:rsid w:val="002422DB"/>
    <w:rsid w:val="00242756"/>
    <w:rsid w:val="00242900"/>
    <w:rsid w:val="00242AC0"/>
    <w:rsid w:val="00242CEA"/>
    <w:rsid w:val="002430CB"/>
    <w:rsid w:val="0024341E"/>
    <w:rsid w:val="00243460"/>
    <w:rsid w:val="002450C4"/>
    <w:rsid w:val="002452F7"/>
    <w:rsid w:val="00245477"/>
    <w:rsid w:val="002465E7"/>
    <w:rsid w:val="00246F9A"/>
    <w:rsid w:val="00246FF4"/>
    <w:rsid w:val="00247F1F"/>
    <w:rsid w:val="0025004E"/>
    <w:rsid w:val="00250B9C"/>
    <w:rsid w:val="0025167D"/>
    <w:rsid w:val="00251AEE"/>
    <w:rsid w:val="00251D24"/>
    <w:rsid w:val="00252183"/>
    <w:rsid w:val="002523B4"/>
    <w:rsid w:val="00252CD6"/>
    <w:rsid w:val="002535D3"/>
    <w:rsid w:val="00253697"/>
    <w:rsid w:val="00253D1C"/>
    <w:rsid w:val="00253DBE"/>
    <w:rsid w:val="002560C7"/>
    <w:rsid w:val="00256253"/>
    <w:rsid w:val="002565C7"/>
    <w:rsid w:val="00257030"/>
    <w:rsid w:val="00257331"/>
    <w:rsid w:val="002578ED"/>
    <w:rsid w:val="0025798D"/>
    <w:rsid w:val="002579C6"/>
    <w:rsid w:val="00257A59"/>
    <w:rsid w:val="002608B6"/>
    <w:rsid w:val="0026134D"/>
    <w:rsid w:val="00261B04"/>
    <w:rsid w:val="00261D98"/>
    <w:rsid w:val="002627C2"/>
    <w:rsid w:val="00262AA7"/>
    <w:rsid w:val="00262EC6"/>
    <w:rsid w:val="0026393B"/>
    <w:rsid w:val="00263A77"/>
    <w:rsid w:val="00263BEA"/>
    <w:rsid w:val="00263DE4"/>
    <w:rsid w:val="00264A8C"/>
    <w:rsid w:val="002650D4"/>
    <w:rsid w:val="00265101"/>
    <w:rsid w:val="002657C5"/>
    <w:rsid w:val="00265B44"/>
    <w:rsid w:val="002660DF"/>
    <w:rsid w:val="00266248"/>
    <w:rsid w:val="00266B44"/>
    <w:rsid w:val="0026766D"/>
    <w:rsid w:val="00267702"/>
    <w:rsid w:val="002677FA"/>
    <w:rsid w:val="00267A3F"/>
    <w:rsid w:val="00267B21"/>
    <w:rsid w:val="00271EEE"/>
    <w:rsid w:val="002726F1"/>
    <w:rsid w:val="00272CF9"/>
    <w:rsid w:val="00272FF3"/>
    <w:rsid w:val="0027334A"/>
    <w:rsid w:val="0027357F"/>
    <w:rsid w:val="002736B5"/>
    <w:rsid w:val="0027372E"/>
    <w:rsid w:val="00273788"/>
    <w:rsid w:val="002742A2"/>
    <w:rsid w:val="0027439C"/>
    <w:rsid w:val="002743FE"/>
    <w:rsid w:val="00274884"/>
    <w:rsid w:val="0027493E"/>
    <w:rsid w:val="00274C8A"/>
    <w:rsid w:val="00274F4A"/>
    <w:rsid w:val="00275138"/>
    <w:rsid w:val="00275299"/>
    <w:rsid w:val="002756A4"/>
    <w:rsid w:val="00275EF1"/>
    <w:rsid w:val="00276375"/>
    <w:rsid w:val="0027686C"/>
    <w:rsid w:val="00276E4E"/>
    <w:rsid w:val="0027738D"/>
    <w:rsid w:val="00277502"/>
    <w:rsid w:val="002776FA"/>
    <w:rsid w:val="0027775F"/>
    <w:rsid w:val="00277924"/>
    <w:rsid w:val="0028019D"/>
    <w:rsid w:val="00280B85"/>
    <w:rsid w:val="00281804"/>
    <w:rsid w:val="00281A42"/>
    <w:rsid w:val="002820E2"/>
    <w:rsid w:val="00282905"/>
    <w:rsid w:val="002829D3"/>
    <w:rsid w:val="0028390F"/>
    <w:rsid w:val="002853F0"/>
    <w:rsid w:val="00285469"/>
    <w:rsid w:val="00285C51"/>
    <w:rsid w:val="00285DC0"/>
    <w:rsid w:val="0028626E"/>
    <w:rsid w:val="00286859"/>
    <w:rsid w:val="00286C81"/>
    <w:rsid w:val="00287A61"/>
    <w:rsid w:val="00287C72"/>
    <w:rsid w:val="00287D71"/>
    <w:rsid w:val="00287E02"/>
    <w:rsid w:val="00290D89"/>
    <w:rsid w:val="00291088"/>
    <w:rsid w:val="00291AB3"/>
    <w:rsid w:val="00291D8D"/>
    <w:rsid w:val="0029241D"/>
    <w:rsid w:val="002924CF"/>
    <w:rsid w:val="002926F0"/>
    <w:rsid w:val="002927A3"/>
    <w:rsid w:val="00292996"/>
    <w:rsid w:val="00292B0E"/>
    <w:rsid w:val="00292CE5"/>
    <w:rsid w:val="00292DD8"/>
    <w:rsid w:val="00293025"/>
    <w:rsid w:val="002935A3"/>
    <w:rsid w:val="00293911"/>
    <w:rsid w:val="00293A74"/>
    <w:rsid w:val="00293F36"/>
    <w:rsid w:val="00294144"/>
    <w:rsid w:val="00294213"/>
    <w:rsid w:val="002948C6"/>
    <w:rsid w:val="002949F0"/>
    <w:rsid w:val="00294C60"/>
    <w:rsid w:val="002956D1"/>
    <w:rsid w:val="00295932"/>
    <w:rsid w:val="00295A17"/>
    <w:rsid w:val="00295EEF"/>
    <w:rsid w:val="00296279"/>
    <w:rsid w:val="002964C2"/>
    <w:rsid w:val="00296C35"/>
    <w:rsid w:val="00296CDB"/>
    <w:rsid w:val="00296D16"/>
    <w:rsid w:val="00297315"/>
    <w:rsid w:val="002973A2"/>
    <w:rsid w:val="002973A3"/>
    <w:rsid w:val="00297608"/>
    <w:rsid w:val="00297707"/>
    <w:rsid w:val="002A011E"/>
    <w:rsid w:val="002A0A4A"/>
    <w:rsid w:val="002A11BA"/>
    <w:rsid w:val="002A1637"/>
    <w:rsid w:val="002A1B1B"/>
    <w:rsid w:val="002A22D9"/>
    <w:rsid w:val="002A26F4"/>
    <w:rsid w:val="002A2C32"/>
    <w:rsid w:val="002A3245"/>
    <w:rsid w:val="002A33E5"/>
    <w:rsid w:val="002A3A46"/>
    <w:rsid w:val="002A3D55"/>
    <w:rsid w:val="002A6D92"/>
    <w:rsid w:val="002A6E07"/>
    <w:rsid w:val="002A7D39"/>
    <w:rsid w:val="002B02D4"/>
    <w:rsid w:val="002B0B1D"/>
    <w:rsid w:val="002B0E7B"/>
    <w:rsid w:val="002B10BE"/>
    <w:rsid w:val="002B1455"/>
    <w:rsid w:val="002B18D5"/>
    <w:rsid w:val="002B18F1"/>
    <w:rsid w:val="002B2029"/>
    <w:rsid w:val="002B2246"/>
    <w:rsid w:val="002B24CA"/>
    <w:rsid w:val="002B29D2"/>
    <w:rsid w:val="002B2F91"/>
    <w:rsid w:val="002B3454"/>
    <w:rsid w:val="002B448C"/>
    <w:rsid w:val="002B503A"/>
    <w:rsid w:val="002B50A5"/>
    <w:rsid w:val="002B5B52"/>
    <w:rsid w:val="002B5C95"/>
    <w:rsid w:val="002B6009"/>
    <w:rsid w:val="002B62AA"/>
    <w:rsid w:val="002B6361"/>
    <w:rsid w:val="002B6B2C"/>
    <w:rsid w:val="002B6FC2"/>
    <w:rsid w:val="002B7C9B"/>
    <w:rsid w:val="002C0B3C"/>
    <w:rsid w:val="002C0CD0"/>
    <w:rsid w:val="002C1103"/>
    <w:rsid w:val="002C1460"/>
    <w:rsid w:val="002C2020"/>
    <w:rsid w:val="002C20E0"/>
    <w:rsid w:val="002C2C0B"/>
    <w:rsid w:val="002C2C25"/>
    <w:rsid w:val="002C306D"/>
    <w:rsid w:val="002C3B80"/>
    <w:rsid w:val="002C3F25"/>
    <w:rsid w:val="002C4642"/>
    <w:rsid w:val="002C4704"/>
    <w:rsid w:val="002C617C"/>
    <w:rsid w:val="002C6CD4"/>
    <w:rsid w:val="002C7593"/>
    <w:rsid w:val="002C77B0"/>
    <w:rsid w:val="002D0290"/>
    <w:rsid w:val="002D0617"/>
    <w:rsid w:val="002D15BA"/>
    <w:rsid w:val="002D3675"/>
    <w:rsid w:val="002D382C"/>
    <w:rsid w:val="002D3C7F"/>
    <w:rsid w:val="002D4323"/>
    <w:rsid w:val="002D5029"/>
    <w:rsid w:val="002D50DD"/>
    <w:rsid w:val="002D522F"/>
    <w:rsid w:val="002D5678"/>
    <w:rsid w:val="002D57EC"/>
    <w:rsid w:val="002D592F"/>
    <w:rsid w:val="002D5BD0"/>
    <w:rsid w:val="002D5C97"/>
    <w:rsid w:val="002D5CFF"/>
    <w:rsid w:val="002D5E2A"/>
    <w:rsid w:val="002D646E"/>
    <w:rsid w:val="002D65AE"/>
    <w:rsid w:val="002D703E"/>
    <w:rsid w:val="002D79E1"/>
    <w:rsid w:val="002D7D50"/>
    <w:rsid w:val="002E01D9"/>
    <w:rsid w:val="002E081A"/>
    <w:rsid w:val="002E1A9B"/>
    <w:rsid w:val="002E2AC9"/>
    <w:rsid w:val="002E3D3B"/>
    <w:rsid w:val="002E4594"/>
    <w:rsid w:val="002E4B74"/>
    <w:rsid w:val="002E4BA8"/>
    <w:rsid w:val="002E4F00"/>
    <w:rsid w:val="002E4F67"/>
    <w:rsid w:val="002E5563"/>
    <w:rsid w:val="002E65B1"/>
    <w:rsid w:val="002E6756"/>
    <w:rsid w:val="002E6E7D"/>
    <w:rsid w:val="002E7361"/>
    <w:rsid w:val="002E73F4"/>
    <w:rsid w:val="002E7574"/>
    <w:rsid w:val="002E7D67"/>
    <w:rsid w:val="002F0867"/>
    <w:rsid w:val="002F1200"/>
    <w:rsid w:val="002F15A5"/>
    <w:rsid w:val="002F2519"/>
    <w:rsid w:val="002F2F1A"/>
    <w:rsid w:val="002F308F"/>
    <w:rsid w:val="002F31DF"/>
    <w:rsid w:val="002F3237"/>
    <w:rsid w:val="002F347E"/>
    <w:rsid w:val="002F3842"/>
    <w:rsid w:val="002F3B9F"/>
    <w:rsid w:val="002F417B"/>
    <w:rsid w:val="002F47A1"/>
    <w:rsid w:val="002F47A5"/>
    <w:rsid w:val="002F4A36"/>
    <w:rsid w:val="002F4BD3"/>
    <w:rsid w:val="002F521F"/>
    <w:rsid w:val="002F54EC"/>
    <w:rsid w:val="002F59D8"/>
    <w:rsid w:val="002F60A8"/>
    <w:rsid w:val="002F64D3"/>
    <w:rsid w:val="002F674F"/>
    <w:rsid w:val="002F7087"/>
    <w:rsid w:val="002F72F6"/>
    <w:rsid w:val="00300D7B"/>
    <w:rsid w:val="0030105E"/>
    <w:rsid w:val="0030133B"/>
    <w:rsid w:val="0030148C"/>
    <w:rsid w:val="003017A2"/>
    <w:rsid w:val="00301D3F"/>
    <w:rsid w:val="00302362"/>
    <w:rsid w:val="00302660"/>
    <w:rsid w:val="0030285A"/>
    <w:rsid w:val="003029A3"/>
    <w:rsid w:val="00302DAE"/>
    <w:rsid w:val="00302FAC"/>
    <w:rsid w:val="00303206"/>
    <w:rsid w:val="003035C6"/>
    <w:rsid w:val="0030375B"/>
    <w:rsid w:val="00303CEF"/>
    <w:rsid w:val="0030404E"/>
    <w:rsid w:val="003040E6"/>
    <w:rsid w:val="003045C1"/>
    <w:rsid w:val="00304A6B"/>
    <w:rsid w:val="00304B5D"/>
    <w:rsid w:val="00304CA6"/>
    <w:rsid w:val="00304E1E"/>
    <w:rsid w:val="00304E2B"/>
    <w:rsid w:val="00305422"/>
    <w:rsid w:val="00305A9B"/>
    <w:rsid w:val="0030662D"/>
    <w:rsid w:val="003068DF"/>
    <w:rsid w:val="003072E2"/>
    <w:rsid w:val="003103FF"/>
    <w:rsid w:val="0031046E"/>
    <w:rsid w:val="00310983"/>
    <w:rsid w:val="00310ABB"/>
    <w:rsid w:val="003111D7"/>
    <w:rsid w:val="003112D8"/>
    <w:rsid w:val="00311A5D"/>
    <w:rsid w:val="003121A9"/>
    <w:rsid w:val="003138EB"/>
    <w:rsid w:val="00313E7D"/>
    <w:rsid w:val="0031404C"/>
    <w:rsid w:val="003141CD"/>
    <w:rsid w:val="003143C6"/>
    <w:rsid w:val="003145A4"/>
    <w:rsid w:val="003150AF"/>
    <w:rsid w:val="00315751"/>
    <w:rsid w:val="00315E6D"/>
    <w:rsid w:val="00316200"/>
    <w:rsid w:val="0031684C"/>
    <w:rsid w:val="00316ACD"/>
    <w:rsid w:val="00316D3F"/>
    <w:rsid w:val="00316D87"/>
    <w:rsid w:val="00320DEF"/>
    <w:rsid w:val="00320ECA"/>
    <w:rsid w:val="00321373"/>
    <w:rsid w:val="003215DE"/>
    <w:rsid w:val="003216B5"/>
    <w:rsid w:val="00321A41"/>
    <w:rsid w:val="00321AD2"/>
    <w:rsid w:val="00321DB2"/>
    <w:rsid w:val="003227BD"/>
    <w:rsid w:val="00322B05"/>
    <w:rsid w:val="0032333F"/>
    <w:rsid w:val="00323D06"/>
    <w:rsid w:val="003247E3"/>
    <w:rsid w:val="0032503C"/>
    <w:rsid w:val="0032555B"/>
    <w:rsid w:val="003259EB"/>
    <w:rsid w:val="00325B91"/>
    <w:rsid w:val="003264C7"/>
    <w:rsid w:val="00326732"/>
    <w:rsid w:val="00326A6F"/>
    <w:rsid w:val="003271B8"/>
    <w:rsid w:val="003278B9"/>
    <w:rsid w:val="00327CE6"/>
    <w:rsid w:val="00327D69"/>
    <w:rsid w:val="003302F6"/>
    <w:rsid w:val="003305B2"/>
    <w:rsid w:val="003305B6"/>
    <w:rsid w:val="0033075F"/>
    <w:rsid w:val="00330DA7"/>
    <w:rsid w:val="00332E4B"/>
    <w:rsid w:val="00333344"/>
    <w:rsid w:val="00333BBE"/>
    <w:rsid w:val="003341B2"/>
    <w:rsid w:val="00334513"/>
    <w:rsid w:val="00334B50"/>
    <w:rsid w:val="00335494"/>
    <w:rsid w:val="0033593B"/>
    <w:rsid w:val="00336380"/>
    <w:rsid w:val="0033645D"/>
    <w:rsid w:val="003369D4"/>
    <w:rsid w:val="00336F86"/>
    <w:rsid w:val="003376A0"/>
    <w:rsid w:val="0033792F"/>
    <w:rsid w:val="0034027D"/>
    <w:rsid w:val="0034032B"/>
    <w:rsid w:val="00340A8A"/>
    <w:rsid w:val="00340FD2"/>
    <w:rsid w:val="003412F4"/>
    <w:rsid w:val="00341DF0"/>
    <w:rsid w:val="00342284"/>
    <w:rsid w:val="003433E5"/>
    <w:rsid w:val="0034399E"/>
    <w:rsid w:val="00344029"/>
    <w:rsid w:val="00345606"/>
    <w:rsid w:val="00345728"/>
    <w:rsid w:val="00345954"/>
    <w:rsid w:val="00346292"/>
    <w:rsid w:val="00346F59"/>
    <w:rsid w:val="0034726F"/>
    <w:rsid w:val="003474D8"/>
    <w:rsid w:val="00347B7B"/>
    <w:rsid w:val="00350138"/>
    <w:rsid w:val="00350167"/>
    <w:rsid w:val="00350B42"/>
    <w:rsid w:val="00350C7B"/>
    <w:rsid w:val="00350DD7"/>
    <w:rsid w:val="00351C38"/>
    <w:rsid w:val="003521DF"/>
    <w:rsid w:val="003536DA"/>
    <w:rsid w:val="00353B74"/>
    <w:rsid w:val="0035400A"/>
    <w:rsid w:val="0035411F"/>
    <w:rsid w:val="003548A6"/>
    <w:rsid w:val="0035496F"/>
    <w:rsid w:val="0035559D"/>
    <w:rsid w:val="00355809"/>
    <w:rsid w:val="00355F31"/>
    <w:rsid w:val="00355FD9"/>
    <w:rsid w:val="0035631D"/>
    <w:rsid w:val="00356A83"/>
    <w:rsid w:val="00356A9C"/>
    <w:rsid w:val="00357390"/>
    <w:rsid w:val="003576AF"/>
    <w:rsid w:val="0036103F"/>
    <w:rsid w:val="00361233"/>
    <w:rsid w:val="00361263"/>
    <w:rsid w:val="00361499"/>
    <w:rsid w:val="00361B54"/>
    <w:rsid w:val="003628C7"/>
    <w:rsid w:val="003633E3"/>
    <w:rsid w:val="00363A3D"/>
    <w:rsid w:val="00364704"/>
    <w:rsid w:val="0036470B"/>
    <w:rsid w:val="00364A8E"/>
    <w:rsid w:val="003651CC"/>
    <w:rsid w:val="0036538A"/>
    <w:rsid w:val="003653F2"/>
    <w:rsid w:val="003654DE"/>
    <w:rsid w:val="00365937"/>
    <w:rsid w:val="00365AD5"/>
    <w:rsid w:val="00365B5F"/>
    <w:rsid w:val="00365D23"/>
    <w:rsid w:val="003661A5"/>
    <w:rsid w:val="003662A5"/>
    <w:rsid w:val="003662B6"/>
    <w:rsid w:val="003663FA"/>
    <w:rsid w:val="00366583"/>
    <w:rsid w:val="003665BB"/>
    <w:rsid w:val="00367175"/>
    <w:rsid w:val="00367B89"/>
    <w:rsid w:val="00367C84"/>
    <w:rsid w:val="003703FB"/>
    <w:rsid w:val="0037066B"/>
    <w:rsid w:val="00370671"/>
    <w:rsid w:val="003709D6"/>
    <w:rsid w:val="0037135F"/>
    <w:rsid w:val="00371588"/>
    <w:rsid w:val="00371A1A"/>
    <w:rsid w:val="003728B9"/>
    <w:rsid w:val="003728C0"/>
    <w:rsid w:val="003741E0"/>
    <w:rsid w:val="00374844"/>
    <w:rsid w:val="003751D0"/>
    <w:rsid w:val="00375B68"/>
    <w:rsid w:val="00375D18"/>
    <w:rsid w:val="00376202"/>
    <w:rsid w:val="003764AA"/>
    <w:rsid w:val="00376C8A"/>
    <w:rsid w:val="003771BC"/>
    <w:rsid w:val="003776C5"/>
    <w:rsid w:val="00377A7B"/>
    <w:rsid w:val="00377E5D"/>
    <w:rsid w:val="0038078C"/>
    <w:rsid w:val="0038146E"/>
    <w:rsid w:val="00382595"/>
    <w:rsid w:val="00382C81"/>
    <w:rsid w:val="00382CC0"/>
    <w:rsid w:val="00383B1A"/>
    <w:rsid w:val="003841E6"/>
    <w:rsid w:val="00385709"/>
    <w:rsid w:val="00385BF4"/>
    <w:rsid w:val="003861B1"/>
    <w:rsid w:val="0038745A"/>
    <w:rsid w:val="003900B3"/>
    <w:rsid w:val="003901AE"/>
    <w:rsid w:val="00390549"/>
    <w:rsid w:val="00390670"/>
    <w:rsid w:val="00390ED4"/>
    <w:rsid w:val="003913E2"/>
    <w:rsid w:val="003916D2"/>
    <w:rsid w:val="00391C53"/>
    <w:rsid w:val="003926AC"/>
    <w:rsid w:val="00392AE5"/>
    <w:rsid w:val="00392D0B"/>
    <w:rsid w:val="00393384"/>
    <w:rsid w:val="003937DC"/>
    <w:rsid w:val="00393929"/>
    <w:rsid w:val="00393AAC"/>
    <w:rsid w:val="00393F46"/>
    <w:rsid w:val="003949A8"/>
    <w:rsid w:val="00394FED"/>
    <w:rsid w:val="0039575C"/>
    <w:rsid w:val="00395890"/>
    <w:rsid w:val="00395B8D"/>
    <w:rsid w:val="00395E88"/>
    <w:rsid w:val="00395FAC"/>
    <w:rsid w:val="00396FA5"/>
    <w:rsid w:val="003972F5"/>
    <w:rsid w:val="00397CC7"/>
    <w:rsid w:val="003A0657"/>
    <w:rsid w:val="003A12BC"/>
    <w:rsid w:val="003A14F4"/>
    <w:rsid w:val="003A23E9"/>
    <w:rsid w:val="003A248F"/>
    <w:rsid w:val="003A3456"/>
    <w:rsid w:val="003A4542"/>
    <w:rsid w:val="003A4655"/>
    <w:rsid w:val="003A5693"/>
    <w:rsid w:val="003A5CA0"/>
    <w:rsid w:val="003A61B6"/>
    <w:rsid w:val="003A65D1"/>
    <w:rsid w:val="003A6D44"/>
    <w:rsid w:val="003A77C7"/>
    <w:rsid w:val="003A7AB0"/>
    <w:rsid w:val="003A7C23"/>
    <w:rsid w:val="003B0398"/>
    <w:rsid w:val="003B0CDF"/>
    <w:rsid w:val="003B114D"/>
    <w:rsid w:val="003B158C"/>
    <w:rsid w:val="003B15AC"/>
    <w:rsid w:val="003B19D0"/>
    <w:rsid w:val="003B22E2"/>
    <w:rsid w:val="003B27F7"/>
    <w:rsid w:val="003B2D25"/>
    <w:rsid w:val="003B2EE6"/>
    <w:rsid w:val="003B306E"/>
    <w:rsid w:val="003B3FBB"/>
    <w:rsid w:val="003B497E"/>
    <w:rsid w:val="003B50D4"/>
    <w:rsid w:val="003B524D"/>
    <w:rsid w:val="003B567C"/>
    <w:rsid w:val="003B6328"/>
    <w:rsid w:val="003B63E4"/>
    <w:rsid w:val="003B6520"/>
    <w:rsid w:val="003B6596"/>
    <w:rsid w:val="003B694F"/>
    <w:rsid w:val="003B6F4D"/>
    <w:rsid w:val="003B72AC"/>
    <w:rsid w:val="003B7576"/>
    <w:rsid w:val="003B76C3"/>
    <w:rsid w:val="003C027B"/>
    <w:rsid w:val="003C0339"/>
    <w:rsid w:val="003C0451"/>
    <w:rsid w:val="003C10FC"/>
    <w:rsid w:val="003C13F3"/>
    <w:rsid w:val="003C1687"/>
    <w:rsid w:val="003C215C"/>
    <w:rsid w:val="003C22DE"/>
    <w:rsid w:val="003C24F0"/>
    <w:rsid w:val="003C2B5A"/>
    <w:rsid w:val="003C3395"/>
    <w:rsid w:val="003C3A4A"/>
    <w:rsid w:val="003C3B4A"/>
    <w:rsid w:val="003C40B6"/>
    <w:rsid w:val="003C41E1"/>
    <w:rsid w:val="003C46B4"/>
    <w:rsid w:val="003C47F4"/>
    <w:rsid w:val="003C48BB"/>
    <w:rsid w:val="003C6708"/>
    <w:rsid w:val="003C6EE3"/>
    <w:rsid w:val="003C6F55"/>
    <w:rsid w:val="003C7020"/>
    <w:rsid w:val="003C7941"/>
    <w:rsid w:val="003C7D97"/>
    <w:rsid w:val="003D012F"/>
    <w:rsid w:val="003D0AF0"/>
    <w:rsid w:val="003D11BD"/>
    <w:rsid w:val="003D1265"/>
    <w:rsid w:val="003D162F"/>
    <w:rsid w:val="003D1722"/>
    <w:rsid w:val="003D1F81"/>
    <w:rsid w:val="003D26E0"/>
    <w:rsid w:val="003D2B64"/>
    <w:rsid w:val="003D32F4"/>
    <w:rsid w:val="003D4C4E"/>
    <w:rsid w:val="003D5194"/>
    <w:rsid w:val="003D51A7"/>
    <w:rsid w:val="003D5374"/>
    <w:rsid w:val="003D53CD"/>
    <w:rsid w:val="003D5833"/>
    <w:rsid w:val="003D5B9F"/>
    <w:rsid w:val="003D637B"/>
    <w:rsid w:val="003D66E5"/>
    <w:rsid w:val="003D6855"/>
    <w:rsid w:val="003D6A90"/>
    <w:rsid w:val="003D74FB"/>
    <w:rsid w:val="003D76B0"/>
    <w:rsid w:val="003E0458"/>
    <w:rsid w:val="003E07FE"/>
    <w:rsid w:val="003E0B87"/>
    <w:rsid w:val="003E1161"/>
    <w:rsid w:val="003E138A"/>
    <w:rsid w:val="003E151E"/>
    <w:rsid w:val="003E1814"/>
    <w:rsid w:val="003E1FE5"/>
    <w:rsid w:val="003E2052"/>
    <w:rsid w:val="003E2622"/>
    <w:rsid w:val="003E2A65"/>
    <w:rsid w:val="003E30DE"/>
    <w:rsid w:val="003E3809"/>
    <w:rsid w:val="003E396C"/>
    <w:rsid w:val="003E43EB"/>
    <w:rsid w:val="003E4506"/>
    <w:rsid w:val="003E451A"/>
    <w:rsid w:val="003E472B"/>
    <w:rsid w:val="003E47DF"/>
    <w:rsid w:val="003E47E5"/>
    <w:rsid w:val="003E4E1F"/>
    <w:rsid w:val="003E5488"/>
    <w:rsid w:val="003E5634"/>
    <w:rsid w:val="003E5DCD"/>
    <w:rsid w:val="003E60C1"/>
    <w:rsid w:val="003E66CD"/>
    <w:rsid w:val="003E6BC9"/>
    <w:rsid w:val="003E6F0C"/>
    <w:rsid w:val="003E7163"/>
    <w:rsid w:val="003E73F3"/>
    <w:rsid w:val="003E779B"/>
    <w:rsid w:val="003E799E"/>
    <w:rsid w:val="003F00F4"/>
    <w:rsid w:val="003F034B"/>
    <w:rsid w:val="003F05C1"/>
    <w:rsid w:val="003F0E99"/>
    <w:rsid w:val="003F13F0"/>
    <w:rsid w:val="003F16B0"/>
    <w:rsid w:val="003F1A8F"/>
    <w:rsid w:val="003F1BC0"/>
    <w:rsid w:val="003F22A8"/>
    <w:rsid w:val="003F24F9"/>
    <w:rsid w:val="003F3030"/>
    <w:rsid w:val="003F31C3"/>
    <w:rsid w:val="003F34F2"/>
    <w:rsid w:val="003F358B"/>
    <w:rsid w:val="003F372F"/>
    <w:rsid w:val="003F4A4B"/>
    <w:rsid w:val="003F4E53"/>
    <w:rsid w:val="003F5321"/>
    <w:rsid w:val="003F62B7"/>
    <w:rsid w:val="004000B5"/>
    <w:rsid w:val="00400103"/>
    <w:rsid w:val="004001E8"/>
    <w:rsid w:val="00400A72"/>
    <w:rsid w:val="00400C24"/>
    <w:rsid w:val="00401175"/>
    <w:rsid w:val="00401748"/>
    <w:rsid w:val="00402104"/>
    <w:rsid w:val="00402195"/>
    <w:rsid w:val="00402C19"/>
    <w:rsid w:val="00402F75"/>
    <w:rsid w:val="00403408"/>
    <w:rsid w:val="004036CA"/>
    <w:rsid w:val="0040382F"/>
    <w:rsid w:val="00403F87"/>
    <w:rsid w:val="004041D4"/>
    <w:rsid w:val="004050DF"/>
    <w:rsid w:val="004055CB"/>
    <w:rsid w:val="0040563B"/>
    <w:rsid w:val="00405951"/>
    <w:rsid w:val="00405BAA"/>
    <w:rsid w:val="004062EF"/>
    <w:rsid w:val="00406BBF"/>
    <w:rsid w:val="00406D3F"/>
    <w:rsid w:val="0040721F"/>
    <w:rsid w:val="00407422"/>
    <w:rsid w:val="00407B62"/>
    <w:rsid w:val="00410740"/>
    <w:rsid w:val="004109B6"/>
    <w:rsid w:val="004119A2"/>
    <w:rsid w:val="004119B7"/>
    <w:rsid w:val="0041201F"/>
    <w:rsid w:val="004125A7"/>
    <w:rsid w:val="00412EF9"/>
    <w:rsid w:val="004131ED"/>
    <w:rsid w:val="0041328A"/>
    <w:rsid w:val="004136A0"/>
    <w:rsid w:val="00413920"/>
    <w:rsid w:val="004139D9"/>
    <w:rsid w:val="00413ADF"/>
    <w:rsid w:val="00414AA5"/>
    <w:rsid w:val="00414FFC"/>
    <w:rsid w:val="00415368"/>
    <w:rsid w:val="0041538E"/>
    <w:rsid w:val="00415D50"/>
    <w:rsid w:val="00416421"/>
    <w:rsid w:val="00416C57"/>
    <w:rsid w:val="00416D42"/>
    <w:rsid w:val="00416EA6"/>
    <w:rsid w:val="004170E6"/>
    <w:rsid w:val="00417A5E"/>
    <w:rsid w:val="0042028F"/>
    <w:rsid w:val="00421190"/>
    <w:rsid w:val="00421BB2"/>
    <w:rsid w:val="004222B2"/>
    <w:rsid w:val="004228BC"/>
    <w:rsid w:val="00422939"/>
    <w:rsid w:val="00423BCD"/>
    <w:rsid w:val="00424066"/>
    <w:rsid w:val="004261FA"/>
    <w:rsid w:val="00426362"/>
    <w:rsid w:val="0042763A"/>
    <w:rsid w:val="0042778F"/>
    <w:rsid w:val="004302DA"/>
    <w:rsid w:val="004310B2"/>
    <w:rsid w:val="004310BB"/>
    <w:rsid w:val="00431385"/>
    <w:rsid w:val="00431661"/>
    <w:rsid w:val="004317C1"/>
    <w:rsid w:val="00431CF7"/>
    <w:rsid w:val="004321A5"/>
    <w:rsid w:val="004330D7"/>
    <w:rsid w:val="00433367"/>
    <w:rsid w:val="0043345B"/>
    <w:rsid w:val="004335FD"/>
    <w:rsid w:val="00433BCA"/>
    <w:rsid w:val="0043492D"/>
    <w:rsid w:val="004349AA"/>
    <w:rsid w:val="00434AA7"/>
    <w:rsid w:val="004353E9"/>
    <w:rsid w:val="00435BE7"/>
    <w:rsid w:val="00435D1C"/>
    <w:rsid w:val="00436397"/>
    <w:rsid w:val="00436A00"/>
    <w:rsid w:val="00436A80"/>
    <w:rsid w:val="00436CC7"/>
    <w:rsid w:val="00436D74"/>
    <w:rsid w:val="00436FF5"/>
    <w:rsid w:val="00437237"/>
    <w:rsid w:val="00440178"/>
    <w:rsid w:val="00440234"/>
    <w:rsid w:val="00440901"/>
    <w:rsid w:val="0044155B"/>
    <w:rsid w:val="00441B89"/>
    <w:rsid w:val="00441C8F"/>
    <w:rsid w:val="00441DDD"/>
    <w:rsid w:val="00442016"/>
    <w:rsid w:val="00442B8C"/>
    <w:rsid w:val="004433C9"/>
    <w:rsid w:val="00443488"/>
    <w:rsid w:val="004437FE"/>
    <w:rsid w:val="004438AB"/>
    <w:rsid w:val="004439FE"/>
    <w:rsid w:val="00443F7C"/>
    <w:rsid w:val="004444F8"/>
    <w:rsid w:val="004446D7"/>
    <w:rsid w:val="00444D46"/>
    <w:rsid w:val="004451AE"/>
    <w:rsid w:val="004451B8"/>
    <w:rsid w:val="00445239"/>
    <w:rsid w:val="00445567"/>
    <w:rsid w:val="0044593A"/>
    <w:rsid w:val="00445C0E"/>
    <w:rsid w:val="00445C15"/>
    <w:rsid w:val="00445D3D"/>
    <w:rsid w:val="00445D96"/>
    <w:rsid w:val="00446764"/>
    <w:rsid w:val="00446CB3"/>
    <w:rsid w:val="00446D2E"/>
    <w:rsid w:val="00446E92"/>
    <w:rsid w:val="0044759E"/>
    <w:rsid w:val="004475E1"/>
    <w:rsid w:val="00447F13"/>
    <w:rsid w:val="0045020C"/>
    <w:rsid w:val="00450506"/>
    <w:rsid w:val="004505A1"/>
    <w:rsid w:val="00450D4D"/>
    <w:rsid w:val="004511BD"/>
    <w:rsid w:val="00451764"/>
    <w:rsid w:val="00451E58"/>
    <w:rsid w:val="00451E69"/>
    <w:rsid w:val="00451E71"/>
    <w:rsid w:val="0045252B"/>
    <w:rsid w:val="00452592"/>
    <w:rsid w:val="00452AEF"/>
    <w:rsid w:val="004530F1"/>
    <w:rsid w:val="00453259"/>
    <w:rsid w:val="00453C59"/>
    <w:rsid w:val="004542C8"/>
    <w:rsid w:val="00455038"/>
    <w:rsid w:val="00455223"/>
    <w:rsid w:val="004556F2"/>
    <w:rsid w:val="00455D32"/>
    <w:rsid w:val="00456090"/>
    <w:rsid w:val="00456235"/>
    <w:rsid w:val="00456ED0"/>
    <w:rsid w:val="00460301"/>
    <w:rsid w:val="0046068C"/>
    <w:rsid w:val="0046074D"/>
    <w:rsid w:val="00460FBC"/>
    <w:rsid w:val="00461569"/>
    <w:rsid w:val="004629C5"/>
    <w:rsid w:val="00462EBD"/>
    <w:rsid w:val="00463417"/>
    <w:rsid w:val="004640CD"/>
    <w:rsid w:val="004642B1"/>
    <w:rsid w:val="00464509"/>
    <w:rsid w:val="00464748"/>
    <w:rsid w:val="0046499F"/>
    <w:rsid w:val="00464B32"/>
    <w:rsid w:val="00465097"/>
    <w:rsid w:val="00465214"/>
    <w:rsid w:val="0046550B"/>
    <w:rsid w:val="004658DF"/>
    <w:rsid w:val="00465BCC"/>
    <w:rsid w:val="0046606C"/>
    <w:rsid w:val="00466FA8"/>
    <w:rsid w:val="004672C0"/>
    <w:rsid w:val="00467506"/>
    <w:rsid w:val="00467778"/>
    <w:rsid w:val="00467DF8"/>
    <w:rsid w:val="0047076D"/>
    <w:rsid w:val="00470B56"/>
    <w:rsid w:val="00470F95"/>
    <w:rsid w:val="00471143"/>
    <w:rsid w:val="00471337"/>
    <w:rsid w:val="00471697"/>
    <w:rsid w:val="004719F9"/>
    <w:rsid w:val="00472528"/>
    <w:rsid w:val="0047262D"/>
    <w:rsid w:val="00472C3C"/>
    <w:rsid w:val="00472E5D"/>
    <w:rsid w:val="00473C70"/>
    <w:rsid w:val="00473E76"/>
    <w:rsid w:val="00474465"/>
    <w:rsid w:val="00474738"/>
    <w:rsid w:val="0047478E"/>
    <w:rsid w:val="004749E3"/>
    <w:rsid w:val="00474A17"/>
    <w:rsid w:val="00474CA5"/>
    <w:rsid w:val="00475878"/>
    <w:rsid w:val="00475D06"/>
    <w:rsid w:val="00476492"/>
    <w:rsid w:val="004764BF"/>
    <w:rsid w:val="004764D3"/>
    <w:rsid w:val="004767AA"/>
    <w:rsid w:val="00476F75"/>
    <w:rsid w:val="00476FC2"/>
    <w:rsid w:val="0047702A"/>
    <w:rsid w:val="0047768E"/>
    <w:rsid w:val="00477973"/>
    <w:rsid w:val="00477B70"/>
    <w:rsid w:val="00480084"/>
    <w:rsid w:val="00480D57"/>
    <w:rsid w:val="00480E2F"/>
    <w:rsid w:val="004823BD"/>
    <w:rsid w:val="00483387"/>
    <w:rsid w:val="00483439"/>
    <w:rsid w:val="00483574"/>
    <w:rsid w:val="00483C18"/>
    <w:rsid w:val="00483EE1"/>
    <w:rsid w:val="00484600"/>
    <w:rsid w:val="00484699"/>
    <w:rsid w:val="004848B1"/>
    <w:rsid w:val="00484B64"/>
    <w:rsid w:val="00485412"/>
    <w:rsid w:val="004861E2"/>
    <w:rsid w:val="00486A0D"/>
    <w:rsid w:val="00486CF6"/>
    <w:rsid w:val="0048709E"/>
    <w:rsid w:val="00487496"/>
    <w:rsid w:val="004877EE"/>
    <w:rsid w:val="0048796C"/>
    <w:rsid w:val="00490272"/>
    <w:rsid w:val="00490299"/>
    <w:rsid w:val="00490984"/>
    <w:rsid w:val="00490B28"/>
    <w:rsid w:val="00490D8C"/>
    <w:rsid w:val="00490E25"/>
    <w:rsid w:val="00491169"/>
    <w:rsid w:val="004914F1"/>
    <w:rsid w:val="0049154F"/>
    <w:rsid w:val="0049196E"/>
    <w:rsid w:val="004923AD"/>
    <w:rsid w:val="004923DA"/>
    <w:rsid w:val="00492BA3"/>
    <w:rsid w:val="00492BC0"/>
    <w:rsid w:val="00493003"/>
    <w:rsid w:val="004931C1"/>
    <w:rsid w:val="00493363"/>
    <w:rsid w:val="00493948"/>
    <w:rsid w:val="00493B6B"/>
    <w:rsid w:val="00494607"/>
    <w:rsid w:val="00494D87"/>
    <w:rsid w:val="00495233"/>
    <w:rsid w:val="00495D7F"/>
    <w:rsid w:val="0049663C"/>
    <w:rsid w:val="00496EDF"/>
    <w:rsid w:val="004971DA"/>
    <w:rsid w:val="00497680"/>
    <w:rsid w:val="004978C9"/>
    <w:rsid w:val="00497E8C"/>
    <w:rsid w:val="004A0331"/>
    <w:rsid w:val="004A082B"/>
    <w:rsid w:val="004A0939"/>
    <w:rsid w:val="004A1E76"/>
    <w:rsid w:val="004A1FC2"/>
    <w:rsid w:val="004A25CC"/>
    <w:rsid w:val="004A25FA"/>
    <w:rsid w:val="004A27E8"/>
    <w:rsid w:val="004A289E"/>
    <w:rsid w:val="004A2E0D"/>
    <w:rsid w:val="004A3288"/>
    <w:rsid w:val="004A3572"/>
    <w:rsid w:val="004A3B12"/>
    <w:rsid w:val="004A3BA9"/>
    <w:rsid w:val="004A3DC3"/>
    <w:rsid w:val="004A40F2"/>
    <w:rsid w:val="004A47A3"/>
    <w:rsid w:val="004A4912"/>
    <w:rsid w:val="004A4C98"/>
    <w:rsid w:val="004A5306"/>
    <w:rsid w:val="004A60B4"/>
    <w:rsid w:val="004A6E06"/>
    <w:rsid w:val="004A724E"/>
    <w:rsid w:val="004A73C7"/>
    <w:rsid w:val="004A7561"/>
    <w:rsid w:val="004A7DFD"/>
    <w:rsid w:val="004A7F7F"/>
    <w:rsid w:val="004B05A9"/>
    <w:rsid w:val="004B05BE"/>
    <w:rsid w:val="004B19FC"/>
    <w:rsid w:val="004B1DE1"/>
    <w:rsid w:val="004B3226"/>
    <w:rsid w:val="004B3D0D"/>
    <w:rsid w:val="004B4098"/>
    <w:rsid w:val="004B46DF"/>
    <w:rsid w:val="004B56AA"/>
    <w:rsid w:val="004B6295"/>
    <w:rsid w:val="004B6418"/>
    <w:rsid w:val="004B6575"/>
    <w:rsid w:val="004B681F"/>
    <w:rsid w:val="004B6973"/>
    <w:rsid w:val="004B6A9A"/>
    <w:rsid w:val="004B6AC9"/>
    <w:rsid w:val="004B6DAE"/>
    <w:rsid w:val="004B6E8B"/>
    <w:rsid w:val="004B7384"/>
    <w:rsid w:val="004B7547"/>
    <w:rsid w:val="004B7971"/>
    <w:rsid w:val="004B7D72"/>
    <w:rsid w:val="004C008C"/>
    <w:rsid w:val="004C03AC"/>
    <w:rsid w:val="004C1A14"/>
    <w:rsid w:val="004C1A93"/>
    <w:rsid w:val="004C1DC5"/>
    <w:rsid w:val="004C1EF7"/>
    <w:rsid w:val="004C1FFF"/>
    <w:rsid w:val="004C2155"/>
    <w:rsid w:val="004C2674"/>
    <w:rsid w:val="004C2832"/>
    <w:rsid w:val="004C2B6D"/>
    <w:rsid w:val="004C2D5C"/>
    <w:rsid w:val="004C2FD7"/>
    <w:rsid w:val="004C3D84"/>
    <w:rsid w:val="004C40A6"/>
    <w:rsid w:val="004C461C"/>
    <w:rsid w:val="004C4B6D"/>
    <w:rsid w:val="004C52C0"/>
    <w:rsid w:val="004C557F"/>
    <w:rsid w:val="004C57D8"/>
    <w:rsid w:val="004C5A83"/>
    <w:rsid w:val="004C679E"/>
    <w:rsid w:val="004C6D96"/>
    <w:rsid w:val="004C704A"/>
    <w:rsid w:val="004C7526"/>
    <w:rsid w:val="004C7539"/>
    <w:rsid w:val="004D02DA"/>
    <w:rsid w:val="004D0954"/>
    <w:rsid w:val="004D0DBD"/>
    <w:rsid w:val="004D0ECA"/>
    <w:rsid w:val="004D1B5D"/>
    <w:rsid w:val="004D1E7D"/>
    <w:rsid w:val="004D429B"/>
    <w:rsid w:val="004D45C8"/>
    <w:rsid w:val="004D59CD"/>
    <w:rsid w:val="004D6287"/>
    <w:rsid w:val="004D6339"/>
    <w:rsid w:val="004D635B"/>
    <w:rsid w:val="004D649F"/>
    <w:rsid w:val="004D6569"/>
    <w:rsid w:val="004D7D2B"/>
    <w:rsid w:val="004E038F"/>
    <w:rsid w:val="004E03BD"/>
    <w:rsid w:val="004E0990"/>
    <w:rsid w:val="004E0BC5"/>
    <w:rsid w:val="004E0D9F"/>
    <w:rsid w:val="004E1257"/>
    <w:rsid w:val="004E1346"/>
    <w:rsid w:val="004E1E16"/>
    <w:rsid w:val="004E1FB0"/>
    <w:rsid w:val="004E20E1"/>
    <w:rsid w:val="004E29E3"/>
    <w:rsid w:val="004E2CB1"/>
    <w:rsid w:val="004E2EDA"/>
    <w:rsid w:val="004E3782"/>
    <w:rsid w:val="004E4077"/>
    <w:rsid w:val="004E41CD"/>
    <w:rsid w:val="004E43CD"/>
    <w:rsid w:val="004E543D"/>
    <w:rsid w:val="004E5E92"/>
    <w:rsid w:val="004E642C"/>
    <w:rsid w:val="004E6692"/>
    <w:rsid w:val="004E6A3B"/>
    <w:rsid w:val="004E7B12"/>
    <w:rsid w:val="004F0350"/>
    <w:rsid w:val="004F085E"/>
    <w:rsid w:val="004F0B25"/>
    <w:rsid w:val="004F133D"/>
    <w:rsid w:val="004F2921"/>
    <w:rsid w:val="004F31B3"/>
    <w:rsid w:val="004F37AB"/>
    <w:rsid w:val="004F37C7"/>
    <w:rsid w:val="004F3DDE"/>
    <w:rsid w:val="004F3EE3"/>
    <w:rsid w:val="004F422E"/>
    <w:rsid w:val="004F44C8"/>
    <w:rsid w:val="004F4E1C"/>
    <w:rsid w:val="004F4E64"/>
    <w:rsid w:val="004F5416"/>
    <w:rsid w:val="004F5420"/>
    <w:rsid w:val="004F57EC"/>
    <w:rsid w:val="004F5CCD"/>
    <w:rsid w:val="004F618D"/>
    <w:rsid w:val="004F6B92"/>
    <w:rsid w:val="004F6CFA"/>
    <w:rsid w:val="004F6D31"/>
    <w:rsid w:val="004F6F9D"/>
    <w:rsid w:val="004F74A6"/>
    <w:rsid w:val="004F75BF"/>
    <w:rsid w:val="004F76D2"/>
    <w:rsid w:val="004F7B6D"/>
    <w:rsid w:val="00500176"/>
    <w:rsid w:val="005001D9"/>
    <w:rsid w:val="0050025D"/>
    <w:rsid w:val="00500B12"/>
    <w:rsid w:val="005016DD"/>
    <w:rsid w:val="00501B42"/>
    <w:rsid w:val="00501E9E"/>
    <w:rsid w:val="00501FB3"/>
    <w:rsid w:val="00502465"/>
    <w:rsid w:val="00502C11"/>
    <w:rsid w:val="00502C14"/>
    <w:rsid w:val="00503063"/>
    <w:rsid w:val="005031DA"/>
    <w:rsid w:val="00503A80"/>
    <w:rsid w:val="00504C36"/>
    <w:rsid w:val="00504E4B"/>
    <w:rsid w:val="00505306"/>
    <w:rsid w:val="005055BE"/>
    <w:rsid w:val="005062FC"/>
    <w:rsid w:val="00506AFC"/>
    <w:rsid w:val="005102FC"/>
    <w:rsid w:val="005110AA"/>
    <w:rsid w:val="00511918"/>
    <w:rsid w:val="005122E2"/>
    <w:rsid w:val="005122E7"/>
    <w:rsid w:val="00512985"/>
    <w:rsid w:val="00512F76"/>
    <w:rsid w:val="005133A4"/>
    <w:rsid w:val="0051370D"/>
    <w:rsid w:val="00513D94"/>
    <w:rsid w:val="00514398"/>
    <w:rsid w:val="005147DC"/>
    <w:rsid w:val="00514A22"/>
    <w:rsid w:val="00514DE7"/>
    <w:rsid w:val="00515111"/>
    <w:rsid w:val="00515157"/>
    <w:rsid w:val="005157D7"/>
    <w:rsid w:val="0051594A"/>
    <w:rsid w:val="005159EB"/>
    <w:rsid w:val="00515C0D"/>
    <w:rsid w:val="00516D38"/>
    <w:rsid w:val="00516D96"/>
    <w:rsid w:val="00517409"/>
    <w:rsid w:val="005200B8"/>
    <w:rsid w:val="0052076C"/>
    <w:rsid w:val="005215B8"/>
    <w:rsid w:val="0052172C"/>
    <w:rsid w:val="00521C4E"/>
    <w:rsid w:val="00522054"/>
    <w:rsid w:val="005220B6"/>
    <w:rsid w:val="0052223C"/>
    <w:rsid w:val="00523066"/>
    <w:rsid w:val="00523901"/>
    <w:rsid w:val="00524797"/>
    <w:rsid w:val="00524AC0"/>
    <w:rsid w:val="00525110"/>
    <w:rsid w:val="00525297"/>
    <w:rsid w:val="00525753"/>
    <w:rsid w:val="00525D62"/>
    <w:rsid w:val="00526B91"/>
    <w:rsid w:val="00526D1A"/>
    <w:rsid w:val="0052758C"/>
    <w:rsid w:val="00527F53"/>
    <w:rsid w:val="0053011F"/>
    <w:rsid w:val="00530431"/>
    <w:rsid w:val="005306E8"/>
    <w:rsid w:val="00530BF6"/>
    <w:rsid w:val="005313FD"/>
    <w:rsid w:val="0053166E"/>
    <w:rsid w:val="00531A95"/>
    <w:rsid w:val="00531D24"/>
    <w:rsid w:val="00531FAB"/>
    <w:rsid w:val="00532E5D"/>
    <w:rsid w:val="0053318A"/>
    <w:rsid w:val="0053319E"/>
    <w:rsid w:val="00533BE1"/>
    <w:rsid w:val="00533E89"/>
    <w:rsid w:val="00533F0E"/>
    <w:rsid w:val="005343B7"/>
    <w:rsid w:val="0053459F"/>
    <w:rsid w:val="00534793"/>
    <w:rsid w:val="00535134"/>
    <w:rsid w:val="00535525"/>
    <w:rsid w:val="00535B2B"/>
    <w:rsid w:val="00535FED"/>
    <w:rsid w:val="00537B7A"/>
    <w:rsid w:val="00540D43"/>
    <w:rsid w:val="005426C9"/>
    <w:rsid w:val="00542DAC"/>
    <w:rsid w:val="00542E05"/>
    <w:rsid w:val="00543941"/>
    <w:rsid w:val="00543BF0"/>
    <w:rsid w:val="00543D6D"/>
    <w:rsid w:val="005443CB"/>
    <w:rsid w:val="00544C40"/>
    <w:rsid w:val="00544F48"/>
    <w:rsid w:val="005457AF"/>
    <w:rsid w:val="00545A5C"/>
    <w:rsid w:val="00545E26"/>
    <w:rsid w:val="00546098"/>
    <w:rsid w:val="0054618B"/>
    <w:rsid w:val="005461F2"/>
    <w:rsid w:val="00546C29"/>
    <w:rsid w:val="005471E4"/>
    <w:rsid w:val="00550392"/>
    <w:rsid w:val="00550B0D"/>
    <w:rsid w:val="00550C5F"/>
    <w:rsid w:val="00550DEB"/>
    <w:rsid w:val="005519FF"/>
    <w:rsid w:val="00551DB5"/>
    <w:rsid w:val="005521DA"/>
    <w:rsid w:val="005527A3"/>
    <w:rsid w:val="00552A97"/>
    <w:rsid w:val="00552BBE"/>
    <w:rsid w:val="005530F8"/>
    <w:rsid w:val="0055343E"/>
    <w:rsid w:val="00553614"/>
    <w:rsid w:val="00553AF5"/>
    <w:rsid w:val="00554309"/>
    <w:rsid w:val="005545BF"/>
    <w:rsid w:val="00554D9D"/>
    <w:rsid w:val="005564A9"/>
    <w:rsid w:val="00556C81"/>
    <w:rsid w:val="005575CB"/>
    <w:rsid w:val="00557822"/>
    <w:rsid w:val="00557A87"/>
    <w:rsid w:val="00557D04"/>
    <w:rsid w:val="00557F67"/>
    <w:rsid w:val="00560162"/>
    <w:rsid w:val="00560496"/>
    <w:rsid w:val="005608C6"/>
    <w:rsid w:val="00560FEC"/>
    <w:rsid w:val="00562693"/>
    <w:rsid w:val="00562FB6"/>
    <w:rsid w:val="005635FC"/>
    <w:rsid w:val="00565118"/>
    <w:rsid w:val="00565392"/>
    <w:rsid w:val="00565492"/>
    <w:rsid w:val="00565721"/>
    <w:rsid w:val="00565FFA"/>
    <w:rsid w:val="005663E1"/>
    <w:rsid w:val="0056676F"/>
    <w:rsid w:val="00566E1D"/>
    <w:rsid w:val="00566E89"/>
    <w:rsid w:val="00567316"/>
    <w:rsid w:val="00567826"/>
    <w:rsid w:val="00567CA4"/>
    <w:rsid w:val="00567F0E"/>
    <w:rsid w:val="005708D4"/>
    <w:rsid w:val="00571974"/>
    <w:rsid w:val="00571B19"/>
    <w:rsid w:val="00571F96"/>
    <w:rsid w:val="00571FAB"/>
    <w:rsid w:val="00572E3F"/>
    <w:rsid w:val="0057384E"/>
    <w:rsid w:val="00573C2A"/>
    <w:rsid w:val="00573CC5"/>
    <w:rsid w:val="00573DB3"/>
    <w:rsid w:val="00573EF4"/>
    <w:rsid w:val="005743EE"/>
    <w:rsid w:val="0057447A"/>
    <w:rsid w:val="005745C4"/>
    <w:rsid w:val="005747D7"/>
    <w:rsid w:val="00574975"/>
    <w:rsid w:val="00574D9D"/>
    <w:rsid w:val="00574F75"/>
    <w:rsid w:val="00575268"/>
    <w:rsid w:val="005753C4"/>
    <w:rsid w:val="00575EFF"/>
    <w:rsid w:val="00576517"/>
    <w:rsid w:val="00580C36"/>
    <w:rsid w:val="00580CC0"/>
    <w:rsid w:val="00580FDE"/>
    <w:rsid w:val="00581207"/>
    <w:rsid w:val="0058130B"/>
    <w:rsid w:val="00581776"/>
    <w:rsid w:val="0058181B"/>
    <w:rsid w:val="00581B54"/>
    <w:rsid w:val="00581CC6"/>
    <w:rsid w:val="00582436"/>
    <w:rsid w:val="0058278B"/>
    <w:rsid w:val="00582EE4"/>
    <w:rsid w:val="005836AD"/>
    <w:rsid w:val="00583999"/>
    <w:rsid w:val="00583B07"/>
    <w:rsid w:val="00583BF5"/>
    <w:rsid w:val="00583CD1"/>
    <w:rsid w:val="0058417D"/>
    <w:rsid w:val="005849D0"/>
    <w:rsid w:val="005850A3"/>
    <w:rsid w:val="00586984"/>
    <w:rsid w:val="00587109"/>
    <w:rsid w:val="00587C9B"/>
    <w:rsid w:val="005905ED"/>
    <w:rsid w:val="00590A2C"/>
    <w:rsid w:val="005915EA"/>
    <w:rsid w:val="005916C9"/>
    <w:rsid w:val="00591FD5"/>
    <w:rsid w:val="0059283E"/>
    <w:rsid w:val="00592947"/>
    <w:rsid w:val="00593164"/>
    <w:rsid w:val="00593E57"/>
    <w:rsid w:val="005946B1"/>
    <w:rsid w:val="005958A3"/>
    <w:rsid w:val="005965BD"/>
    <w:rsid w:val="00597641"/>
    <w:rsid w:val="00597F41"/>
    <w:rsid w:val="005A05EF"/>
    <w:rsid w:val="005A0C03"/>
    <w:rsid w:val="005A0E43"/>
    <w:rsid w:val="005A106D"/>
    <w:rsid w:val="005A10FE"/>
    <w:rsid w:val="005A16CC"/>
    <w:rsid w:val="005A1F27"/>
    <w:rsid w:val="005A24DD"/>
    <w:rsid w:val="005A253D"/>
    <w:rsid w:val="005A289C"/>
    <w:rsid w:val="005A2E56"/>
    <w:rsid w:val="005A42C6"/>
    <w:rsid w:val="005A433B"/>
    <w:rsid w:val="005A4444"/>
    <w:rsid w:val="005A4604"/>
    <w:rsid w:val="005A479F"/>
    <w:rsid w:val="005A493A"/>
    <w:rsid w:val="005A4DB5"/>
    <w:rsid w:val="005A57B0"/>
    <w:rsid w:val="005A58C5"/>
    <w:rsid w:val="005A5A92"/>
    <w:rsid w:val="005A5DF3"/>
    <w:rsid w:val="005A63B5"/>
    <w:rsid w:val="005A67DC"/>
    <w:rsid w:val="005A68FF"/>
    <w:rsid w:val="005A6EE9"/>
    <w:rsid w:val="005A70B6"/>
    <w:rsid w:val="005A713D"/>
    <w:rsid w:val="005A743F"/>
    <w:rsid w:val="005A7651"/>
    <w:rsid w:val="005A7687"/>
    <w:rsid w:val="005A7D41"/>
    <w:rsid w:val="005A7D75"/>
    <w:rsid w:val="005B0A43"/>
    <w:rsid w:val="005B1193"/>
    <w:rsid w:val="005B19B5"/>
    <w:rsid w:val="005B2020"/>
    <w:rsid w:val="005B2AEE"/>
    <w:rsid w:val="005B2C13"/>
    <w:rsid w:val="005B2E11"/>
    <w:rsid w:val="005B326E"/>
    <w:rsid w:val="005B3919"/>
    <w:rsid w:val="005B3C6C"/>
    <w:rsid w:val="005B3FBF"/>
    <w:rsid w:val="005B40C0"/>
    <w:rsid w:val="005B43F3"/>
    <w:rsid w:val="005B499C"/>
    <w:rsid w:val="005B4A60"/>
    <w:rsid w:val="005B4CD2"/>
    <w:rsid w:val="005B5629"/>
    <w:rsid w:val="005B6DC9"/>
    <w:rsid w:val="005B7670"/>
    <w:rsid w:val="005B7C26"/>
    <w:rsid w:val="005C068C"/>
    <w:rsid w:val="005C0711"/>
    <w:rsid w:val="005C1D4B"/>
    <w:rsid w:val="005C20DB"/>
    <w:rsid w:val="005C21C9"/>
    <w:rsid w:val="005C2220"/>
    <w:rsid w:val="005C23D0"/>
    <w:rsid w:val="005C26E6"/>
    <w:rsid w:val="005C2CEF"/>
    <w:rsid w:val="005C2E26"/>
    <w:rsid w:val="005C3F0F"/>
    <w:rsid w:val="005C3F82"/>
    <w:rsid w:val="005C47A1"/>
    <w:rsid w:val="005C4DA2"/>
    <w:rsid w:val="005C5151"/>
    <w:rsid w:val="005C5357"/>
    <w:rsid w:val="005C573D"/>
    <w:rsid w:val="005C57AB"/>
    <w:rsid w:val="005C5E86"/>
    <w:rsid w:val="005C64BA"/>
    <w:rsid w:val="005C6DEB"/>
    <w:rsid w:val="005C7431"/>
    <w:rsid w:val="005C751C"/>
    <w:rsid w:val="005C79D8"/>
    <w:rsid w:val="005C7AC4"/>
    <w:rsid w:val="005D0BA1"/>
    <w:rsid w:val="005D0DC6"/>
    <w:rsid w:val="005D1297"/>
    <w:rsid w:val="005D16EB"/>
    <w:rsid w:val="005D1736"/>
    <w:rsid w:val="005D2565"/>
    <w:rsid w:val="005D261B"/>
    <w:rsid w:val="005D2D18"/>
    <w:rsid w:val="005D414C"/>
    <w:rsid w:val="005D4490"/>
    <w:rsid w:val="005D55C7"/>
    <w:rsid w:val="005D59E5"/>
    <w:rsid w:val="005D5D85"/>
    <w:rsid w:val="005D61EC"/>
    <w:rsid w:val="005D64B0"/>
    <w:rsid w:val="005D669C"/>
    <w:rsid w:val="005D6787"/>
    <w:rsid w:val="005D68E7"/>
    <w:rsid w:val="005D6F3E"/>
    <w:rsid w:val="005D7ED5"/>
    <w:rsid w:val="005E0889"/>
    <w:rsid w:val="005E0EF5"/>
    <w:rsid w:val="005E1130"/>
    <w:rsid w:val="005E2244"/>
    <w:rsid w:val="005E23E8"/>
    <w:rsid w:val="005E29F8"/>
    <w:rsid w:val="005E2C70"/>
    <w:rsid w:val="005E2F57"/>
    <w:rsid w:val="005E33E2"/>
    <w:rsid w:val="005E41DE"/>
    <w:rsid w:val="005E47A6"/>
    <w:rsid w:val="005E4C64"/>
    <w:rsid w:val="005E4F4A"/>
    <w:rsid w:val="005E5733"/>
    <w:rsid w:val="005E579B"/>
    <w:rsid w:val="005E6052"/>
    <w:rsid w:val="005E6461"/>
    <w:rsid w:val="005E6482"/>
    <w:rsid w:val="005E67C1"/>
    <w:rsid w:val="005E6D46"/>
    <w:rsid w:val="005F0058"/>
    <w:rsid w:val="005F007E"/>
    <w:rsid w:val="005F02B6"/>
    <w:rsid w:val="005F04C1"/>
    <w:rsid w:val="005F0ACB"/>
    <w:rsid w:val="005F2638"/>
    <w:rsid w:val="005F295C"/>
    <w:rsid w:val="005F2DE7"/>
    <w:rsid w:val="005F310F"/>
    <w:rsid w:val="005F33AF"/>
    <w:rsid w:val="005F36AD"/>
    <w:rsid w:val="005F3B80"/>
    <w:rsid w:val="005F42F0"/>
    <w:rsid w:val="005F4382"/>
    <w:rsid w:val="005F4581"/>
    <w:rsid w:val="005F45E6"/>
    <w:rsid w:val="005F49C3"/>
    <w:rsid w:val="005F4A2A"/>
    <w:rsid w:val="005F4DC0"/>
    <w:rsid w:val="005F5581"/>
    <w:rsid w:val="005F6333"/>
    <w:rsid w:val="005F65F8"/>
    <w:rsid w:val="005F6785"/>
    <w:rsid w:val="005F6A39"/>
    <w:rsid w:val="006001E0"/>
    <w:rsid w:val="0060038C"/>
    <w:rsid w:val="00600D98"/>
    <w:rsid w:val="00601623"/>
    <w:rsid w:val="0060256A"/>
    <w:rsid w:val="006032F4"/>
    <w:rsid w:val="00603789"/>
    <w:rsid w:val="00603D8B"/>
    <w:rsid w:val="0060420F"/>
    <w:rsid w:val="006046DE"/>
    <w:rsid w:val="00604793"/>
    <w:rsid w:val="0060506D"/>
    <w:rsid w:val="006053DF"/>
    <w:rsid w:val="00605767"/>
    <w:rsid w:val="00605779"/>
    <w:rsid w:val="0060618A"/>
    <w:rsid w:val="00606A80"/>
    <w:rsid w:val="00606E2A"/>
    <w:rsid w:val="00607151"/>
    <w:rsid w:val="006072BD"/>
    <w:rsid w:val="006074F9"/>
    <w:rsid w:val="006076DA"/>
    <w:rsid w:val="006079CF"/>
    <w:rsid w:val="006102C1"/>
    <w:rsid w:val="0061042C"/>
    <w:rsid w:val="00611382"/>
    <w:rsid w:val="006124D7"/>
    <w:rsid w:val="00612A3C"/>
    <w:rsid w:val="00612AB3"/>
    <w:rsid w:val="00613B72"/>
    <w:rsid w:val="00613C83"/>
    <w:rsid w:val="006151C0"/>
    <w:rsid w:val="0061542F"/>
    <w:rsid w:val="006154DA"/>
    <w:rsid w:val="006158A8"/>
    <w:rsid w:val="00615B6D"/>
    <w:rsid w:val="00615DD8"/>
    <w:rsid w:val="006169A6"/>
    <w:rsid w:val="00616EB1"/>
    <w:rsid w:val="00617013"/>
    <w:rsid w:val="006203AB"/>
    <w:rsid w:val="006205A6"/>
    <w:rsid w:val="00620D66"/>
    <w:rsid w:val="0062122E"/>
    <w:rsid w:val="0062157B"/>
    <w:rsid w:val="00621830"/>
    <w:rsid w:val="00621939"/>
    <w:rsid w:val="006224FD"/>
    <w:rsid w:val="00622A7E"/>
    <w:rsid w:val="0062319A"/>
    <w:rsid w:val="00623218"/>
    <w:rsid w:val="00623643"/>
    <w:rsid w:val="00623B50"/>
    <w:rsid w:val="00623ECF"/>
    <w:rsid w:val="006243E9"/>
    <w:rsid w:val="00624B2D"/>
    <w:rsid w:val="00624C08"/>
    <w:rsid w:val="00625326"/>
    <w:rsid w:val="00625853"/>
    <w:rsid w:val="00626B97"/>
    <w:rsid w:val="00627171"/>
    <w:rsid w:val="006271A8"/>
    <w:rsid w:val="006271AD"/>
    <w:rsid w:val="00627B19"/>
    <w:rsid w:val="00627E0C"/>
    <w:rsid w:val="006308BD"/>
    <w:rsid w:val="00630ACA"/>
    <w:rsid w:val="00630AD1"/>
    <w:rsid w:val="00630B35"/>
    <w:rsid w:val="00630C95"/>
    <w:rsid w:val="00631BD1"/>
    <w:rsid w:val="00632116"/>
    <w:rsid w:val="00632305"/>
    <w:rsid w:val="00632AF6"/>
    <w:rsid w:val="00634713"/>
    <w:rsid w:val="00634851"/>
    <w:rsid w:val="00635A82"/>
    <w:rsid w:val="00635AED"/>
    <w:rsid w:val="006361C8"/>
    <w:rsid w:val="006363AB"/>
    <w:rsid w:val="00636422"/>
    <w:rsid w:val="0063659F"/>
    <w:rsid w:val="006365D7"/>
    <w:rsid w:val="00637070"/>
    <w:rsid w:val="00637750"/>
    <w:rsid w:val="00637B8C"/>
    <w:rsid w:val="006400F1"/>
    <w:rsid w:val="00640B51"/>
    <w:rsid w:val="00640BFA"/>
    <w:rsid w:val="006419D9"/>
    <w:rsid w:val="00641A0B"/>
    <w:rsid w:val="006422A3"/>
    <w:rsid w:val="006423B6"/>
    <w:rsid w:val="0064280D"/>
    <w:rsid w:val="00642984"/>
    <w:rsid w:val="00642CB6"/>
    <w:rsid w:val="00642E7C"/>
    <w:rsid w:val="00643642"/>
    <w:rsid w:val="00643B21"/>
    <w:rsid w:val="00644282"/>
    <w:rsid w:val="00644A87"/>
    <w:rsid w:val="00645981"/>
    <w:rsid w:val="00645F15"/>
    <w:rsid w:val="00646021"/>
    <w:rsid w:val="0064669F"/>
    <w:rsid w:val="006468FE"/>
    <w:rsid w:val="00646945"/>
    <w:rsid w:val="0064735D"/>
    <w:rsid w:val="00647421"/>
    <w:rsid w:val="00647470"/>
    <w:rsid w:val="00647D47"/>
    <w:rsid w:val="0065061E"/>
    <w:rsid w:val="00650D81"/>
    <w:rsid w:val="00651179"/>
    <w:rsid w:val="006516A4"/>
    <w:rsid w:val="006517A8"/>
    <w:rsid w:val="006517F0"/>
    <w:rsid w:val="0065182E"/>
    <w:rsid w:val="006518B9"/>
    <w:rsid w:val="00651D62"/>
    <w:rsid w:val="006520A7"/>
    <w:rsid w:val="006523D8"/>
    <w:rsid w:val="0065306E"/>
    <w:rsid w:val="006531E6"/>
    <w:rsid w:val="0065336A"/>
    <w:rsid w:val="006535B9"/>
    <w:rsid w:val="00653D6D"/>
    <w:rsid w:val="006544E4"/>
    <w:rsid w:val="00654B7F"/>
    <w:rsid w:val="006551B7"/>
    <w:rsid w:val="006554A3"/>
    <w:rsid w:val="00655A98"/>
    <w:rsid w:val="00655DBF"/>
    <w:rsid w:val="00656383"/>
    <w:rsid w:val="006566A1"/>
    <w:rsid w:val="00656A7B"/>
    <w:rsid w:val="0065724A"/>
    <w:rsid w:val="0065769F"/>
    <w:rsid w:val="006578BE"/>
    <w:rsid w:val="0066077D"/>
    <w:rsid w:val="00660815"/>
    <w:rsid w:val="0066092F"/>
    <w:rsid w:val="006609E3"/>
    <w:rsid w:val="00660DA0"/>
    <w:rsid w:val="00661798"/>
    <w:rsid w:val="00661AA0"/>
    <w:rsid w:val="00661DC1"/>
    <w:rsid w:val="006622C5"/>
    <w:rsid w:val="00662407"/>
    <w:rsid w:val="00662859"/>
    <w:rsid w:val="0066295E"/>
    <w:rsid w:val="00662A2F"/>
    <w:rsid w:val="00663244"/>
    <w:rsid w:val="006633FE"/>
    <w:rsid w:val="00663602"/>
    <w:rsid w:val="00663CB1"/>
    <w:rsid w:val="006641EB"/>
    <w:rsid w:val="00664640"/>
    <w:rsid w:val="0066492B"/>
    <w:rsid w:val="00664B39"/>
    <w:rsid w:val="00664CD3"/>
    <w:rsid w:val="00664FC0"/>
    <w:rsid w:val="00665E67"/>
    <w:rsid w:val="00666009"/>
    <w:rsid w:val="00666573"/>
    <w:rsid w:val="006665FF"/>
    <w:rsid w:val="006666EA"/>
    <w:rsid w:val="00666967"/>
    <w:rsid w:val="00670098"/>
    <w:rsid w:val="00670AEA"/>
    <w:rsid w:val="00670E4C"/>
    <w:rsid w:val="00671358"/>
    <w:rsid w:val="0067176C"/>
    <w:rsid w:val="00671F0E"/>
    <w:rsid w:val="00672DCD"/>
    <w:rsid w:val="00672FF9"/>
    <w:rsid w:val="006730DF"/>
    <w:rsid w:val="00673B87"/>
    <w:rsid w:val="00673B8C"/>
    <w:rsid w:val="00673C39"/>
    <w:rsid w:val="00674638"/>
    <w:rsid w:val="00674691"/>
    <w:rsid w:val="00674723"/>
    <w:rsid w:val="00674F13"/>
    <w:rsid w:val="00674F89"/>
    <w:rsid w:val="006756A7"/>
    <w:rsid w:val="006759B7"/>
    <w:rsid w:val="006764D8"/>
    <w:rsid w:val="00676FC6"/>
    <w:rsid w:val="00677454"/>
    <w:rsid w:val="0067748D"/>
    <w:rsid w:val="00680475"/>
    <w:rsid w:val="0068059F"/>
    <w:rsid w:val="00680920"/>
    <w:rsid w:val="00680E9F"/>
    <w:rsid w:val="00680FAA"/>
    <w:rsid w:val="006814A3"/>
    <w:rsid w:val="0068199E"/>
    <w:rsid w:val="006823CE"/>
    <w:rsid w:val="0068289F"/>
    <w:rsid w:val="006829E1"/>
    <w:rsid w:val="00682D4E"/>
    <w:rsid w:val="00682E2F"/>
    <w:rsid w:val="00683877"/>
    <w:rsid w:val="00683952"/>
    <w:rsid w:val="00683E7D"/>
    <w:rsid w:val="0068460B"/>
    <w:rsid w:val="0068494A"/>
    <w:rsid w:val="00684C6B"/>
    <w:rsid w:val="00684E30"/>
    <w:rsid w:val="0068520C"/>
    <w:rsid w:val="00685A97"/>
    <w:rsid w:val="006875CC"/>
    <w:rsid w:val="006902AB"/>
    <w:rsid w:val="00690FD8"/>
    <w:rsid w:val="0069106F"/>
    <w:rsid w:val="00692A7C"/>
    <w:rsid w:val="00692BD5"/>
    <w:rsid w:val="006935D4"/>
    <w:rsid w:val="00693FB3"/>
    <w:rsid w:val="00694061"/>
    <w:rsid w:val="00694221"/>
    <w:rsid w:val="00694354"/>
    <w:rsid w:val="00694A90"/>
    <w:rsid w:val="00694D33"/>
    <w:rsid w:val="00694F6A"/>
    <w:rsid w:val="00695405"/>
    <w:rsid w:val="006959B6"/>
    <w:rsid w:val="00695AC3"/>
    <w:rsid w:val="006974A6"/>
    <w:rsid w:val="00697785"/>
    <w:rsid w:val="00697D21"/>
    <w:rsid w:val="006A04D2"/>
    <w:rsid w:val="006A1164"/>
    <w:rsid w:val="006A1B3C"/>
    <w:rsid w:val="006A29F7"/>
    <w:rsid w:val="006A305C"/>
    <w:rsid w:val="006A416F"/>
    <w:rsid w:val="006A42AB"/>
    <w:rsid w:val="006A50D3"/>
    <w:rsid w:val="006A556A"/>
    <w:rsid w:val="006A5A1A"/>
    <w:rsid w:val="006A5B25"/>
    <w:rsid w:val="006A6364"/>
    <w:rsid w:val="006A64BA"/>
    <w:rsid w:val="006A64CF"/>
    <w:rsid w:val="006A657B"/>
    <w:rsid w:val="006A6691"/>
    <w:rsid w:val="006A6FD7"/>
    <w:rsid w:val="006A714A"/>
    <w:rsid w:val="006A7A51"/>
    <w:rsid w:val="006A7E47"/>
    <w:rsid w:val="006B0234"/>
    <w:rsid w:val="006B030A"/>
    <w:rsid w:val="006B05EC"/>
    <w:rsid w:val="006B0837"/>
    <w:rsid w:val="006B104F"/>
    <w:rsid w:val="006B18D4"/>
    <w:rsid w:val="006B1A68"/>
    <w:rsid w:val="006B1D94"/>
    <w:rsid w:val="006B1D98"/>
    <w:rsid w:val="006B1EA2"/>
    <w:rsid w:val="006B298A"/>
    <w:rsid w:val="006B2A05"/>
    <w:rsid w:val="006B3972"/>
    <w:rsid w:val="006B3EDF"/>
    <w:rsid w:val="006B3F98"/>
    <w:rsid w:val="006B42C4"/>
    <w:rsid w:val="006B442A"/>
    <w:rsid w:val="006B46FD"/>
    <w:rsid w:val="006B52AC"/>
    <w:rsid w:val="006B5B65"/>
    <w:rsid w:val="006B66A3"/>
    <w:rsid w:val="006B6820"/>
    <w:rsid w:val="006B79B4"/>
    <w:rsid w:val="006C0074"/>
    <w:rsid w:val="006C0110"/>
    <w:rsid w:val="006C01A2"/>
    <w:rsid w:val="006C0D2F"/>
    <w:rsid w:val="006C1457"/>
    <w:rsid w:val="006C14B9"/>
    <w:rsid w:val="006C1548"/>
    <w:rsid w:val="006C1591"/>
    <w:rsid w:val="006C1B65"/>
    <w:rsid w:val="006C1C28"/>
    <w:rsid w:val="006C1CDA"/>
    <w:rsid w:val="006C1E62"/>
    <w:rsid w:val="006C29E1"/>
    <w:rsid w:val="006C2B6D"/>
    <w:rsid w:val="006C2D1D"/>
    <w:rsid w:val="006C3992"/>
    <w:rsid w:val="006C3F18"/>
    <w:rsid w:val="006C4496"/>
    <w:rsid w:val="006C4613"/>
    <w:rsid w:val="006C47E2"/>
    <w:rsid w:val="006C4E12"/>
    <w:rsid w:val="006C4F08"/>
    <w:rsid w:val="006C580F"/>
    <w:rsid w:val="006C5A5A"/>
    <w:rsid w:val="006C729E"/>
    <w:rsid w:val="006C781E"/>
    <w:rsid w:val="006D0064"/>
    <w:rsid w:val="006D0BD7"/>
    <w:rsid w:val="006D0FE5"/>
    <w:rsid w:val="006D14B8"/>
    <w:rsid w:val="006D18B3"/>
    <w:rsid w:val="006D196F"/>
    <w:rsid w:val="006D1CB3"/>
    <w:rsid w:val="006D20B0"/>
    <w:rsid w:val="006D258C"/>
    <w:rsid w:val="006D27D2"/>
    <w:rsid w:val="006D2F94"/>
    <w:rsid w:val="006D3252"/>
    <w:rsid w:val="006D3BFF"/>
    <w:rsid w:val="006D3C62"/>
    <w:rsid w:val="006D3DC2"/>
    <w:rsid w:val="006D4962"/>
    <w:rsid w:val="006D4D49"/>
    <w:rsid w:val="006D4F75"/>
    <w:rsid w:val="006D56AD"/>
    <w:rsid w:val="006D6362"/>
    <w:rsid w:val="006D6487"/>
    <w:rsid w:val="006D6E2D"/>
    <w:rsid w:val="006D7757"/>
    <w:rsid w:val="006D78BD"/>
    <w:rsid w:val="006D7E9E"/>
    <w:rsid w:val="006E0147"/>
    <w:rsid w:val="006E015F"/>
    <w:rsid w:val="006E03EA"/>
    <w:rsid w:val="006E081E"/>
    <w:rsid w:val="006E08C9"/>
    <w:rsid w:val="006E1355"/>
    <w:rsid w:val="006E13DA"/>
    <w:rsid w:val="006E1464"/>
    <w:rsid w:val="006E1D51"/>
    <w:rsid w:val="006E1F08"/>
    <w:rsid w:val="006E2242"/>
    <w:rsid w:val="006E3B31"/>
    <w:rsid w:val="006E3DC0"/>
    <w:rsid w:val="006E3E78"/>
    <w:rsid w:val="006E4234"/>
    <w:rsid w:val="006E594F"/>
    <w:rsid w:val="006E60CA"/>
    <w:rsid w:val="006E6510"/>
    <w:rsid w:val="006E7760"/>
    <w:rsid w:val="006E7779"/>
    <w:rsid w:val="006E7A25"/>
    <w:rsid w:val="006E7DE8"/>
    <w:rsid w:val="006F0032"/>
    <w:rsid w:val="006F131F"/>
    <w:rsid w:val="006F15D5"/>
    <w:rsid w:val="006F165F"/>
    <w:rsid w:val="006F1ACE"/>
    <w:rsid w:val="006F2D83"/>
    <w:rsid w:val="006F2FDC"/>
    <w:rsid w:val="006F362C"/>
    <w:rsid w:val="006F3D27"/>
    <w:rsid w:val="006F404E"/>
    <w:rsid w:val="006F414A"/>
    <w:rsid w:val="006F4184"/>
    <w:rsid w:val="006F433C"/>
    <w:rsid w:val="006F4BDE"/>
    <w:rsid w:val="006F4DFA"/>
    <w:rsid w:val="006F50B9"/>
    <w:rsid w:val="006F5CEE"/>
    <w:rsid w:val="006F5E04"/>
    <w:rsid w:val="006F674E"/>
    <w:rsid w:val="006F68DF"/>
    <w:rsid w:val="006F7072"/>
    <w:rsid w:val="006F72D5"/>
    <w:rsid w:val="006F79EE"/>
    <w:rsid w:val="007003F8"/>
    <w:rsid w:val="007006B5"/>
    <w:rsid w:val="00700706"/>
    <w:rsid w:val="00700C25"/>
    <w:rsid w:val="007011B7"/>
    <w:rsid w:val="007013B2"/>
    <w:rsid w:val="00701518"/>
    <w:rsid w:val="00701CE4"/>
    <w:rsid w:val="00702081"/>
    <w:rsid w:val="007021F7"/>
    <w:rsid w:val="00702F8C"/>
    <w:rsid w:val="00703898"/>
    <w:rsid w:val="0070396D"/>
    <w:rsid w:val="0070397B"/>
    <w:rsid w:val="00704299"/>
    <w:rsid w:val="00704759"/>
    <w:rsid w:val="00704922"/>
    <w:rsid w:val="00704C0E"/>
    <w:rsid w:val="00705A5E"/>
    <w:rsid w:val="00705B35"/>
    <w:rsid w:val="00705C76"/>
    <w:rsid w:val="007064B9"/>
    <w:rsid w:val="00707820"/>
    <w:rsid w:val="0071026C"/>
    <w:rsid w:val="00710641"/>
    <w:rsid w:val="00710685"/>
    <w:rsid w:val="007111B2"/>
    <w:rsid w:val="007112DE"/>
    <w:rsid w:val="0071137E"/>
    <w:rsid w:val="0071156C"/>
    <w:rsid w:val="00712273"/>
    <w:rsid w:val="00712A27"/>
    <w:rsid w:val="0071317B"/>
    <w:rsid w:val="00713A22"/>
    <w:rsid w:val="0071438B"/>
    <w:rsid w:val="0071463C"/>
    <w:rsid w:val="00714D20"/>
    <w:rsid w:val="00716A30"/>
    <w:rsid w:val="00716B8D"/>
    <w:rsid w:val="00716C9F"/>
    <w:rsid w:val="007171D5"/>
    <w:rsid w:val="007171E8"/>
    <w:rsid w:val="00717FD5"/>
    <w:rsid w:val="00717FD7"/>
    <w:rsid w:val="00720660"/>
    <w:rsid w:val="0072081E"/>
    <w:rsid w:val="007214AD"/>
    <w:rsid w:val="007221DE"/>
    <w:rsid w:val="0072221D"/>
    <w:rsid w:val="0072241F"/>
    <w:rsid w:val="0072285E"/>
    <w:rsid w:val="00722E62"/>
    <w:rsid w:val="007232F0"/>
    <w:rsid w:val="00723452"/>
    <w:rsid w:val="007239BD"/>
    <w:rsid w:val="00723EFA"/>
    <w:rsid w:val="0072400A"/>
    <w:rsid w:val="007240C5"/>
    <w:rsid w:val="00724125"/>
    <w:rsid w:val="00724634"/>
    <w:rsid w:val="00724C86"/>
    <w:rsid w:val="00724FB6"/>
    <w:rsid w:val="007259F4"/>
    <w:rsid w:val="00726437"/>
    <w:rsid w:val="00726835"/>
    <w:rsid w:val="00726B01"/>
    <w:rsid w:val="0072796E"/>
    <w:rsid w:val="00727AF9"/>
    <w:rsid w:val="00727BA9"/>
    <w:rsid w:val="00727BDD"/>
    <w:rsid w:val="00730C69"/>
    <w:rsid w:val="00730CEA"/>
    <w:rsid w:val="007310BB"/>
    <w:rsid w:val="00731375"/>
    <w:rsid w:val="00731682"/>
    <w:rsid w:val="00731BB1"/>
    <w:rsid w:val="00732205"/>
    <w:rsid w:val="007322AA"/>
    <w:rsid w:val="00732DA6"/>
    <w:rsid w:val="00733336"/>
    <w:rsid w:val="00733458"/>
    <w:rsid w:val="00734D81"/>
    <w:rsid w:val="007352FC"/>
    <w:rsid w:val="007368D5"/>
    <w:rsid w:val="00736BD8"/>
    <w:rsid w:val="00737A23"/>
    <w:rsid w:val="00740262"/>
    <w:rsid w:val="0074094C"/>
    <w:rsid w:val="00740E5C"/>
    <w:rsid w:val="0074109F"/>
    <w:rsid w:val="00741AF2"/>
    <w:rsid w:val="00742C9D"/>
    <w:rsid w:val="00743404"/>
    <w:rsid w:val="00743550"/>
    <w:rsid w:val="00743784"/>
    <w:rsid w:val="00744579"/>
    <w:rsid w:val="00744DE4"/>
    <w:rsid w:val="00744DFB"/>
    <w:rsid w:val="00744E53"/>
    <w:rsid w:val="00744E74"/>
    <w:rsid w:val="00745F22"/>
    <w:rsid w:val="007461F5"/>
    <w:rsid w:val="00746881"/>
    <w:rsid w:val="00746C60"/>
    <w:rsid w:val="00746FDF"/>
    <w:rsid w:val="0074707E"/>
    <w:rsid w:val="00747124"/>
    <w:rsid w:val="00747ABF"/>
    <w:rsid w:val="00747B7D"/>
    <w:rsid w:val="00747C13"/>
    <w:rsid w:val="00747C3A"/>
    <w:rsid w:val="00747D98"/>
    <w:rsid w:val="00750670"/>
    <w:rsid w:val="00751784"/>
    <w:rsid w:val="00751B87"/>
    <w:rsid w:val="00753FB0"/>
    <w:rsid w:val="007542B8"/>
    <w:rsid w:val="00754317"/>
    <w:rsid w:val="007546DA"/>
    <w:rsid w:val="00754B99"/>
    <w:rsid w:val="00754BB3"/>
    <w:rsid w:val="00754D9E"/>
    <w:rsid w:val="0075500B"/>
    <w:rsid w:val="0075512C"/>
    <w:rsid w:val="007551A5"/>
    <w:rsid w:val="00755318"/>
    <w:rsid w:val="00755C82"/>
    <w:rsid w:val="00755F52"/>
    <w:rsid w:val="00756FFA"/>
    <w:rsid w:val="007573A7"/>
    <w:rsid w:val="007577F6"/>
    <w:rsid w:val="00757BB3"/>
    <w:rsid w:val="0076020D"/>
    <w:rsid w:val="00760B9F"/>
    <w:rsid w:val="00760D45"/>
    <w:rsid w:val="00760D78"/>
    <w:rsid w:val="00760F06"/>
    <w:rsid w:val="007611BB"/>
    <w:rsid w:val="00761732"/>
    <w:rsid w:val="00761DEB"/>
    <w:rsid w:val="00762D37"/>
    <w:rsid w:val="007631F8"/>
    <w:rsid w:val="007636AE"/>
    <w:rsid w:val="00763704"/>
    <w:rsid w:val="007640F1"/>
    <w:rsid w:val="007641CA"/>
    <w:rsid w:val="007649D2"/>
    <w:rsid w:val="00764C06"/>
    <w:rsid w:val="00764DD2"/>
    <w:rsid w:val="00764F59"/>
    <w:rsid w:val="007654E8"/>
    <w:rsid w:val="00765EFE"/>
    <w:rsid w:val="007665CF"/>
    <w:rsid w:val="00766A29"/>
    <w:rsid w:val="0076714E"/>
    <w:rsid w:val="00767277"/>
    <w:rsid w:val="0076794C"/>
    <w:rsid w:val="007704CF"/>
    <w:rsid w:val="00770A04"/>
    <w:rsid w:val="0077133C"/>
    <w:rsid w:val="0077233B"/>
    <w:rsid w:val="007725D1"/>
    <w:rsid w:val="00772C7B"/>
    <w:rsid w:val="00772ED9"/>
    <w:rsid w:val="00773123"/>
    <w:rsid w:val="00773488"/>
    <w:rsid w:val="00774156"/>
    <w:rsid w:val="007753F3"/>
    <w:rsid w:val="0077577B"/>
    <w:rsid w:val="0077579F"/>
    <w:rsid w:val="0077693B"/>
    <w:rsid w:val="00776F14"/>
    <w:rsid w:val="00776F8F"/>
    <w:rsid w:val="0077717D"/>
    <w:rsid w:val="00777F3C"/>
    <w:rsid w:val="0078196F"/>
    <w:rsid w:val="00781BB2"/>
    <w:rsid w:val="00782314"/>
    <w:rsid w:val="007824DA"/>
    <w:rsid w:val="007826A2"/>
    <w:rsid w:val="007827F8"/>
    <w:rsid w:val="007828B3"/>
    <w:rsid w:val="0078389D"/>
    <w:rsid w:val="00783954"/>
    <w:rsid w:val="0078414B"/>
    <w:rsid w:val="00784214"/>
    <w:rsid w:val="00784747"/>
    <w:rsid w:val="00785307"/>
    <w:rsid w:val="00785BE4"/>
    <w:rsid w:val="00786460"/>
    <w:rsid w:val="0078656F"/>
    <w:rsid w:val="00786696"/>
    <w:rsid w:val="00786A9D"/>
    <w:rsid w:val="007872F0"/>
    <w:rsid w:val="00787CBB"/>
    <w:rsid w:val="00790ACC"/>
    <w:rsid w:val="00791679"/>
    <w:rsid w:val="007916E1"/>
    <w:rsid w:val="0079186B"/>
    <w:rsid w:val="007918FE"/>
    <w:rsid w:val="00791995"/>
    <w:rsid w:val="00791DC7"/>
    <w:rsid w:val="00791DFD"/>
    <w:rsid w:val="00792212"/>
    <w:rsid w:val="0079295A"/>
    <w:rsid w:val="00793089"/>
    <w:rsid w:val="00793139"/>
    <w:rsid w:val="00793215"/>
    <w:rsid w:val="007933D7"/>
    <w:rsid w:val="00793723"/>
    <w:rsid w:val="00793C1B"/>
    <w:rsid w:val="00793D7C"/>
    <w:rsid w:val="00793FB5"/>
    <w:rsid w:val="00794B3D"/>
    <w:rsid w:val="00795347"/>
    <w:rsid w:val="00795570"/>
    <w:rsid w:val="00796785"/>
    <w:rsid w:val="00796AAF"/>
    <w:rsid w:val="00796B46"/>
    <w:rsid w:val="007971CB"/>
    <w:rsid w:val="007976B6"/>
    <w:rsid w:val="007A1A50"/>
    <w:rsid w:val="007A1BF3"/>
    <w:rsid w:val="007A2776"/>
    <w:rsid w:val="007A3154"/>
    <w:rsid w:val="007A3A05"/>
    <w:rsid w:val="007A40FF"/>
    <w:rsid w:val="007A4E35"/>
    <w:rsid w:val="007A4EE4"/>
    <w:rsid w:val="007A531A"/>
    <w:rsid w:val="007A54C9"/>
    <w:rsid w:val="007A5732"/>
    <w:rsid w:val="007A5B36"/>
    <w:rsid w:val="007A5DF1"/>
    <w:rsid w:val="007A5F28"/>
    <w:rsid w:val="007A65C5"/>
    <w:rsid w:val="007A6A9C"/>
    <w:rsid w:val="007A7441"/>
    <w:rsid w:val="007A7869"/>
    <w:rsid w:val="007A7961"/>
    <w:rsid w:val="007A79C6"/>
    <w:rsid w:val="007B0386"/>
    <w:rsid w:val="007B0459"/>
    <w:rsid w:val="007B05E5"/>
    <w:rsid w:val="007B063C"/>
    <w:rsid w:val="007B0AA8"/>
    <w:rsid w:val="007B0D06"/>
    <w:rsid w:val="007B0DFD"/>
    <w:rsid w:val="007B14E0"/>
    <w:rsid w:val="007B15B7"/>
    <w:rsid w:val="007B1A9F"/>
    <w:rsid w:val="007B2A45"/>
    <w:rsid w:val="007B2C42"/>
    <w:rsid w:val="007B2D6C"/>
    <w:rsid w:val="007B2EAF"/>
    <w:rsid w:val="007B370D"/>
    <w:rsid w:val="007B3F5D"/>
    <w:rsid w:val="007B47AA"/>
    <w:rsid w:val="007B5428"/>
    <w:rsid w:val="007B5743"/>
    <w:rsid w:val="007B5E1D"/>
    <w:rsid w:val="007B6238"/>
    <w:rsid w:val="007B625C"/>
    <w:rsid w:val="007B645B"/>
    <w:rsid w:val="007B6476"/>
    <w:rsid w:val="007B70B3"/>
    <w:rsid w:val="007B7547"/>
    <w:rsid w:val="007B7AE2"/>
    <w:rsid w:val="007C010F"/>
    <w:rsid w:val="007C02BA"/>
    <w:rsid w:val="007C0C8E"/>
    <w:rsid w:val="007C0CD7"/>
    <w:rsid w:val="007C0EAF"/>
    <w:rsid w:val="007C153C"/>
    <w:rsid w:val="007C2678"/>
    <w:rsid w:val="007C4138"/>
    <w:rsid w:val="007C44FF"/>
    <w:rsid w:val="007C45A7"/>
    <w:rsid w:val="007C46D6"/>
    <w:rsid w:val="007C538B"/>
    <w:rsid w:val="007C54BD"/>
    <w:rsid w:val="007C5F2A"/>
    <w:rsid w:val="007C696E"/>
    <w:rsid w:val="007C69E8"/>
    <w:rsid w:val="007C735E"/>
    <w:rsid w:val="007C75A9"/>
    <w:rsid w:val="007C7EB7"/>
    <w:rsid w:val="007D03DE"/>
    <w:rsid w:val="007D03F9"/>
    <w:rsid w:val="007D072B"/>
    <w:rsid w:val="007D0D8D"/>
    <w:rsid w:val="007D0FAC"/>
    <w:rsid w:val="007D10A5"/>
    <w:rsid w:val="007D1300"/>
    <w:rsid w:val="007D1675"/>
    <w:rsid w:val="007D1913"/>
    <w:rsid w:val="007D1BDE"/>
    <w:rsid w:val="007D1D04"/>
    <w:rsid w:val="007D1EB5"/>
    <w:rsid w:val="007D2528"/>
    <w:rsid w:val="007D261F"/>
    <w:rsid w:val="007D274C"/>
    <w:rsid w:val="007D2ACD"/>
    <w:rsid w:val="007D4586"/>
    <w:rsid w:val="007D48D8"/>
    <w:rsid w:val="007D4AB5"/>
    <w:rsid w:val="007D4BBD"/>
    <w:rsid w:val="007D5D76"/>
    <w:rsid w:val="007D5F26"/>
    <w:rsid w:val="007D6F61"/>
    <w:rsid w:val="007D7301"/>
    <w:rsid w:val="007D73D1"/>
    <w:rsid w:val="007D7C5C"/>
    <w:rsid w:val="007E0573"/>
    <w:rsid w:val="007E0BBA"/>
    <w:rsid w:val="007E0BD1"/>
    <w:rsid w:val="007E0FBD"/>
    <w:rsid w:val="007E1523"/>
    <w:rsid w:val="007E1AB6"/>
    <w:rsid w:val="007E23AF"/>
    <w:rsid w:val="007E2D83"/>
    <w:rsid w:val="007E2FDD"/>
    <w:rsid w:val="007E3252"/>
    <w:rsid w:val="007E3D38"/>
    <w:rsid w:val="007E423A"/>
    <w:rsid w:val="007E4309"/>
    <w:rsid w:val="007E4E2F"/>
    <w:rsid w:val="007E4F30"/>
    <w:rsid w:val="007E505F"/>
    <w:rsid w:val="007E50BC"/>
    <w:rsid w:val="007E514D"/>
    <w:rsid w:val="007E51BA"/>
    <w:rsid w:val="007E5203"/>
    <w:rsid w:val="007E61BD"/>
    <w:rsid w:val="007E62CB"/>
    <w:rsid w:val="007E6799"/>
    <w:rsid w:val="007E68E6"/>
    <w:rsid w:val="007E7FEB"/>
    <w:rsid w:val="007F026D"/>
    <w:rsid w:val="007F034D"/>
    <w:rsid w:val="007F039B"/>
    <w:rsid w:val="007F0F87"/>
    <w:rsid w:val="007F108A"/>
    <w:rsid w:val="007F1134"/>
    <w:rsid w:val="007F13BE"/>
    <w:rsid w:val="007F1484"/>
    <w:rsid w:val="007F185A"/>
    <w:rsid w:val="007F1A61"/>
    <w:rsid w:val="007F2237"/>
    <w:rsid w:val="007F2868"/>
    <w:rsid w:val="007F29E5"/>
    <w:rsid w:val="007F2B6A"/>
    <w:rsid w:val="007F417D"/>
    <w:rsid w:val="007F44A6"/>
    <w:rsid w:val="007F4931"/>
    <w:rsid w:val="007F4A78"/>
    <w:rsid w:val="007F4BB9"/>
    <w:rsid w:val="007F4D2E"/>
    <w:rsid w:val="007F4FE5"/>
    <w:rsid w:val="007F60BA"/>
    <w:rsid w:val="007F641E"/>
    <w:rsid w:val="007F6779"/>
    <w:rsid w:val="007F7174"/>
    <w:rsid w:val="007F744E"/>
    <w:rsid w:val="007F7C91"/>
    <w:rsid w:val="007F7F99"/>
    <w:rsid w:val="00800073"/>
    <w:rsid w:val="00800819"/>
    <w:rsid w:val="00800A49"/>
    <w:rsid w:val="00800A7A"/>
    <w:rsid w:val="0080257C"/>
    <w:rsid w:val="00803184"/>
    <w:rsid w:val="0080388D"/>
    <w:rsid w:val="008038CA"/>
    <w:rsid w:val="00805550"/>
    <w:rsid w:val="00805996"/>
    <w:rsid w:val="00805A2B"/>
    <w:rsid w:val="00805A3A"/>
    <w:rsid w:val="00805A55"/>
    <w:rsid w:val="00805AB1"/>
    <w:rsid w:val="00805FF2"/>
    <w:rsid w:val="008061C0"/>
    <w:rsid w:val="00806751"/>
    <w:rsid w:val="00806C0E"/>
    <w:rsid w:val="00807220"/>
    <w:rsid w:val="00807FF3"/>
    <w:rsid w:val="00810E7C"/>
    <w:rsid w:val="00811859"/>
    <w:rsid w:val="00811B00"/>
    <w:rsid w:val="00811ED9"/>
    <w:rsid w:val="00811F7D"/>
    <w:rsid w:val="00812018"/>
    <w:rsid w:val="0081221D"/>
    <w:rsid w:val="00812726"/>
    <w:rsid w:val="00812AFD"/>
    <w:rsid w:val="00812C62"/>
    <w:rsid w:val="00813D32"/>
    <w:rsid w:val="0081409E"/>
    <w:rsid w:val="00814BEC"/>
    <w:rsid w:val="00814EF8"/>
    <w:rsid w:val="008159AC"/>
    <w:rsid w:val="00815A38"/>
    <w:rsid w:val="00816C1E"/>
    <w:rsid w:val="008177D9"/>
    <w:rsid w:val="0082074E"/>
    <w:rsid w:val="00820A93"/>
    <w:rsid w:val="00820AAD"/>
    <w:rsid w:val="00821DBD"/>
    <w:rsid w:val="0082211C"/>
    <w:rsid w:val="00822314"/>
    <w:rsid w:val="0082333F"/>
    <w:rsid w:val="008238D2"/>
    <w:rsid w:val="00823952"/>
    <w:rsid w:val="008240E7"/>
    <w:rsid w:val="0082415F"/>
    <w:rsid w:val="0082430C"/>
    <w:rsid w:val="00824F5F"/>
    <w:rsid w:val="008251C1"/>
    <w:rsid w:val="0082575D"/>
    <w:rsid w:val="00826E2D"/>
    <w:rsid w:val="00827004"/>
    <w:rsid w:val="00831194"/>
    <w:rsid w:val="00831CA2"/>
    <w:rsid w:val="00831D9D"/>
    <w:rsid w:val="00831ECB"/>
    <w:rsid w:val="00832496"/>
    <w:rsid w:val="008324BF"/>
    <w:rsid w:val="008327B8"/>
    <w:rsid w:val="00832FB3"/>
    <w:rsid w:val="00834594"/>
    <w:rsid w:val="00835C9B"/>
    <w:rsid w:val="008360CA"/>
    <w:rsid w:val="00836964"/>
    <w:rsid w:val="00836F06"/>
    <w:rsid w:val="00837A0E"/>
    <w:rsid w:val="00837EA0"/>
    <w:rsid w:val="00840160"/>
    <w:rsid w:val="0084039C"/>
    <w:rsid w:val="00840B32"/>
    <w:rsid w:val="00840DBD"/>
    <w:rsid w:val="00840DF0"/>
    <w:rsid w:val="00841013"/>
    <w:rsid w:val="00841A6A"/>
    <w:rsid w:val="008429AC"/>
    <w:rsid w:val="00842D33"/>
    <w:rsid w:val="00843219"/>
    <w:rsid w:val="00843C8F"/>
    <w:rsid w:val="008445F6"/>
    <w:rsid w:val="00844E40"/>
    <w:rsid w:val="00844EF8"/>
    <w:rsid w:val="00844F68"/>
    <w:rsid w:val="00845090"/>
    <w:rsid w:val="00845299"/>
    <w:rsid w:val="00845316"/>
    <w:rsid w:val="0084589E"/>
    <w:rsid w:val="00845A79"/>
    <w:rsid w:val="00845BA6"/>
    <w:rsid w:val="00845F17"/>
    <w:rsid w:val="0084600C"/>
    <w:rsid w:val="00846792"/>
    <w:rsid w:val="008469E4"/>
    <w:rsid w:val="008474DF"/>
    <w:rsid w:val="0084770E"/>
    <w:rsid w:val="00850102"/>
    <w:rsid w:val="00850BC6"/>
    <w:rsid w:val="00850F74"/>
    <w:rsid w:val="0085140B"/>
    <w:rsid w:val="0085197A"/>
    <w:rsid w:val="0085221A"/>
    <w:rsid w:val="00852A49"/>
    <w:rsid w:val="00852CD8"/>
    <w:rsid w:val="00852D18"/>
    <w:rsid w:val="00852FCA"/>
    <w:rsid w:val="008534FB"/>
    <w:rsid w:val="008537F6"/>
    <w:rsid w:val="00853DF5"/>
    <w:rsid w:val="00853E9F"/>
    <w:rsid w:val="00854247"/>
    <w:rsid w:val="0085495A"/>
    <w:rsid w:val="00854DDD"/>
    <w:rsid w:val="008550B1"/>
    <w:rsid w:val="00855721"/>
    <w:rsid w:val="00855E92"/>
    <w:rsid w:val="0085609E"/>
    <w:rsid w:val="0085634E"/>
    <w:rsid w:val="008563F7"/>
    <w:rsid w:val="00856937"/>
    <w:rsid w:val="00856B19"/>
    <w:rsid w:val="00856C3D"/>
    <w:rsid w:val="00857C5C"/>
    <w:rsid w:val="00857DC1"/>
    <w:rsid w:val="0086015E"/>
    <w:rsid w:val="00860A34"/>
    <w:rsid w:val="00860C4F"/>
    <w:rsid w:val="00860D41"/>
    <w:rsid w:val="0086103A"/>
    <w:rsid w:val="0086106D"/>
    <w:rsid w:val="00861729"/>
    <w:rsid w:val="00861B54"/>
    <w:rsid w:val="00862321"/>
    <w:rsid w:val="00862936"/>
    <w:rsid w:val="00863777"/>
    <w:rsid w:val="00863DF3"/>
    <w:rsid w:val="00863E2E"/>
    <w:rsid w:val="00863FD2"/>
    <w:rsid w:val="00865250"/>
    <w:rsid w:val="008658D3"/>
    <w:rsid w:val="0086599C"/>
    <w:rsid w:val="00865A05"/>
    <w:rsid w:val="00865B3F"/>
    <w:rsid w:val="00865C32"/>
    <w:rsid w:val="00866000"/>
    <w:rsid w:val="0086634D"/>
    <w:rsid w:val="00866833"/>
    <w:rsid w:val="00866D26"/>
    <w:rsid w:val="00867182"/>
    <w:rsid w:val="0086752B"/>
    <w:rsid w:val="008675FE"/>
    <w:rsid w:val="008677B0"/>
    <w:rsid w:val="00867A6D"/>
    <w:rsid w:val="00867CF8"/>
    <w:rsid w:val="00867FBC"/>
    <w:rsid w:val="00870818"/>
    <w:rsid w:val="00870A80"/>
    <w:rsid w:val="00871424"/>
    <w:rsid w:val="00871461"/>
    <w:rsid w:val="00872C94"/>
    <w:rsid w:val="00872E36"/>
    <w:rsid w:val="00872F10"/>
    <w:rsid w:val="00873061"/>
    <w:rsid w:val="008731F8"/>
    <w:rsid w:val="0087432D"/>
    <w:rsid w:val="00874E2D"/>
    <w:rsid w:val="0087531A"/>
    <w:rsid w:val="00876451"/>
    <w:rsid w:val="00876D4E"/>
    <w:rsid w:val="008773C6"/>
    <w:rsid w:val="008779F9"/>
    <w:rsid w:val="00877CB9"/>
    <w:rsid w:val="00877F7E"/>
    <w:rsid w:val="00880F7A"/>
    <w:rsid w:val="0088147E"/>
    <w:rsid w:val="00881736"/>
    <w:rsid w:val="00881829"/>
    <w:rsid w:val="00881A26"/>
    <w:rsid w:val="00881D9F"/>
    <w:rsid w:val="00881DB1"/>
    <w:rsid w:val="00881F3D"/>
    <w:rsid w:val="008826E9"/>
    <w:rsid w:val="00882947"/>
    <w:rsid w:val="00882D29"/>
    <w:rsid w:val="00882D94"/>
    <w:rsid w:val="0088325B"/>
    <w:rsid w:val="00883501"/>
    <w:rsid w:val="00883709"/>
    <w:rsid w:val="008839DB"/>
    <w:rsid w:val="0088433D"/>
    <w:rsid w:val="00884A7B"/>
    <w:rsid w:val="00884E69"/>
    <w:rsid w:val="00884F5E"/>
    <w:rsid w:val="00885366"/>
    <w:rsid w:val="00885570"/>
    <w:rsid w:val="00885BC7"/>
    <w:rsid w:val="00885E50"/>
    <w:rsid w:val="00886406"/>
    <w:rsid w:val="00886E38"/>
    <w:rsid w:val="00887B75"/>
    <w:rsid w:val="00887C02"/>
    <w:rsid w:val="008901A2"/>
    <w:rsid w:val="00891142"/>
    <w:rsid w:val="00891617"/>
    <w:rsid w:val="00891935"/>
    <w:rsid w:val="00891A58"/>
    <w:rsid w:val="008925CC"/>
    <w:rsid w:val="00892673"/>
    <w:rsid w:val="00892C95"/>
    <w:rsid w:val="00893B93"/>
    <w:rsid w:val="008945EC"/>
    <w:rsid w:val="00894ED7"/>
    <w:rsid w:val="008966A5"/>
    <w:rsid w:val="0089712D"/>
    <w:rsid w:val="00897199"/>
    <w:rsid w:val="00897215"/>
    <w:rsid w:val="008972A1"/>
    <w:rsid w:val="00897325"/>
    <w:rsid w:val="0089751D"/>
    <w:rsid w:val="00897797"/>
    <w:rsid w:val="008A04E5"/>
    <w:rsid w:val="008A0555"/>
    <w:rsid w:val="008A0DE0"/>
    <w:rsid w:val="008A116C"/>
    <w:rsid w:val="008A1173"/>
    <w:rsid w:val="008A1696"/>
    <w:rsid w:val="008A18FE"/>
    <w:rsid w:val="008A1BD8"/>
    <w:rsid w:val="008A1E30"/>
    <w:rsid w:val="008A22C6"/>
    <w:rsid w:val="008A2C41"/>
    <w:rsid w:val="008A356F"/>
    <w:rsid w:val="008A3B00"/>
    <w:rsid w:val="008A3BAD"/>
    <w:rsid w:val="008A41D4"/>
    <w:rsid w:val="008A4AFC"/>
    <w:rsid w:val="008A4EB2"/>
    <w:rsid w:val="008A50C7"/>
    <w:rsid w:val="008A5861"/>
    <w:rsid w:val="008A5A6F"/>
    <w:rsid w:val="008A5B15"/>
    <w:rsid w:val="008A6E2E"/>
    <w:rsid w:val="008B05C5"/>
    <w:rsid w:val="008B09F3"/>
    <w:rsid w:val="008B0F51"/>
    <w:rsid w:val="008B0F90"/>
    <w:rsid w:val="008B0FF6"/>
    <w:rsid w:val="008B15E9"/>
    <w:rsid w:val="008B1E52"/>
    <w:rsid w:val="008B2005"/>
    <w:rsid w:val="008B226F"/>
    <w:rsid w:val="008B23CA"/>
    <w:rsid w:val="008B2DE8"/>
    <w:rsid w:val="008B319B"/>
    <w:rsid w:val="008B3645"/>
    <w:rsid w:val="008B3E20"/>
    <w:rsid w:val="008B4346"/>
    <w:rsid w:val="008B448B"/>
    <w:rsid w:val="008B4DB4"/>
    <w:rsid w:val="008B51C1"/>
    <w:rsid w:val="008B52C5"/>
    <w:rsid w:val="008B5B80"/>
    <w:rsid w:val="008B5F16"/>
    <w:rsid w:val="008B61F6"/>
    <w:rsid w:val="008B707A"/>
    <w:rsid w:val="008B75D8"/>
    <w:rsid w:val="008C0F06"/>
    <w:rsid w:val="008C1FDE"/>
    <w:rsid w:val="008C2669"/>
    <w:rsid w:val="008C2A37"/>
    <w:rsid w:val="008C3BD6"/>
    <w:rsid w:val="008C3C3D"/>
    <w:rsid w:val="008C3D6F"/>
    <w:rsid w:val="008C4421"/>
    <w:rsid w:val="008C4D9D"/>
    <w:rsid w:val="008C4E85"/>
    <w:rsid w:val="008C5141"/>
    <w:rsid w:val="008C6863"/>
    <w:rsid w:val="008C6B7D"/>
    <w:rsid w:val="008C6C3A"/>
    <w:rsid w:val="008D0005"/>
    <w:rsid w:val="008D0431"/>
    <w:rsid w:val="008D18DD"/>
    <w:rsid w:val="008D2B26"/>
    <w:rsid w:val="008D2B60"/>
    <w:rsid w:val="008D32EF"/>
    <w:rsid w:val="008D3542"/>
    <w:rsid w:val="008D3681"/>
    <w:rsid w:val="008D3D4A"/>
    <w:rsid w:val="008D520F"/>
    <w:rsid w:val="008D57E4"/>
    <w:rsid w:val="008D5A18"/>
    <w:rsid w:val="008D5C05"/>
    <w:rsid w:val="008D6573"/>
    <w:rsid w:val="008D6AD8"/>
    <w:rsid w:val="008D6D0A"/>
    <w:rsid w:val="008D7008"/>
    <w:rsid w:val="008D7115"/>
    <w:rsid w:val="008E0266"/>
    <w:rsid w:val="008E0B85"/>
    <w:rsid w:val="008E1C0D"/>
    <w:rsid w:val="008E2F4D"/>
    <w:rsid w:val="008E3035"/>
    <w:rsid w:val="008E3095"/>
    <w:rsid w:val="008E3999"/>
    <w:rsid w:val="008E416C"/>
    <w:rsid w:val="008E42D8"/>
    <w:rsid w:val="008E469E"/>
    <w:rsid w:val="008E5A5C"/>
    <w:rsid w:val="008E6222"/>
    <w:rsid w:val="008E6CAA"/>
    <w:rsid w:val="008E6E39"/>
    <w:rsid w:val="008E731E"/>
    <w:rsid w:val="008E7341"/>
    <w:rsid w:val="008F0764"/>
    <w:rsid w:val="008F082F"/>
    <w:rsid w:val="008F1595"/>
    <w:rsid w:val="008F25F0"/>
    <w:rsid w:val="008F2FCA"/>
    <w:rsid w:val="008F3210"/>
    <w:rsid w:val="008F3382"/>
    <w:rsid w:val="008F33AF"/>
    <w:rsid w:val="008F3467"/>
    <w:rsid w:val="008F372C"/>
    <w:rsid w:val="008F3C55"/>
    <w:rsid w:val="008F5209"/>
    <w:rsid w:val="008F653A"/>
    <w:rsid w:val="008F65E4"/>
    <w:rsid w:val="008F7346"/>
    <w:rsid w:val="008F79BA"/>
    <w:rsid w:val="00900255"/>
    <w:rsid w:val="00900735"/>
    <w:rsid w:val="00900875"/>
    <w:rsid w:val="009009CE"/>
    <w:rsid w:val="009015B0"/>
    <w:rsid w:val="00901732"/>
    <w:rsid w:val="009018BC"/>
    <w:rsid w:val="00901B5B"/>
    <w:rsid w:val="009025B5"/>
    <w:rsid w:val="009029B2"/>
    <w:rsid w:val="00902B1F"/>
    <w:rsid w:val="00902C2F"/>
    <w:rsid w:val="00902DC3"/>
    <w:rsid w:val="00902E5F"/>
    <w:rsid w:val="00903266"/>
    <w:rsid w:val="0090371E"/>
    <w:rsid w:val="009039FF"/>
    <w:rsid w:val="00903FAD"/>
    <w:rsid w:val="009042E4"/>
    <w:rsid w:val="0090438B"/>
    <w:rsid w:val="0090470A"/>
    <w:rsid w:val="00904C2E"/>
    <w:rsid w:val="00904C49"/>
    <w:rsid w:val="00904DCD"/>
    <w:rsid w:val="00905104"/>
    <w:rsid w:val="00905673"/>
    <w:rsid w:val="00905AD5"/>
    <w:rsid w:val="00905DF5"/>
    <w:rsid w:val="00906232"/>
    <w:rsid w:val="00906D3C"/>
    <w:rsid w:val="009072AD"/>
    <w:rsid w:val="00907347"/>
    <w:rsid w:val="009104CC"/>
    <w:rsid w:val="0091059C"/>
    <w:rsid w:val="00910A83"/>
    <w:rsid w:val="00911373"/>
    <w:rsid w:val="009115A1"/>
    <w:rsid w:val="00911737"/>
    <w:rsid w:val="00911E93"/>
    <w:rsid w:val="00912853"/>
    <w:rsid w:val="00913027"/>
    <w:rsid w:val="00913566"/>
    <w:rsid w:val="00913736"/>
    <w:rsid w:val="009139C2"/>
    <w:rsid w:val="00914139"/>
    <w:rsid w:val="00914A3C"/>
    <w:rsid w:val="00914E03"/>
    <w:rsid w:val="0091521F"/>
    <w:rsid w:val="00915864"/>
    <w:rsid w:val="00915873"/>
    <w:rsid w:val="00915AD4"/>
    <w:rsid w:val="009168C0"/>
    <w:rsid w:val="00916EEF"/>
    <w:rsid w:val="00917224"/>
    <w:rsid w:val="00917245"/>
    <w:rsid w:val="00920BD6"/>
    <w:rsid w:val="00920BFE"/>
    <w:rsid w:val="0092107B"/>
    <w:rsid w:val="009211E2"/>
    <w:rsid w:val="009214AA"/>
    <w:rsid w:val="00921D0E"/>
    <w:rsid w:val="00921DBD"/>
    <w:rsid w:val="00922C0E"/>
    <w:rsid w:val="00923024"/>
    <w:rsid w:val="00924788"/>
    <w:rsid w:val="00924876"/>
    <w:rsid w:val="00924F04"/>
    <w:rsid w:val="0092505F"/>
    <w:rsid w:val="0092586A"/>
    <w:rsid w:val="00925889"/>
    <w:rsid w:val="00926171"/>
    <w:rsid w:val="009268DA"/>
    <w:rsid w:val="00927032"/>
    <w:rsid w:val="00927322"/>
    <w:rsid w:val="00927907"/>
    <w:rsid w:val="00930387"/>
    <w:rsid w:val="0093097C"/>
    <w:rsid w:val="009311D6"/>
    <w:rsid w:val="0093201B"/>
    <w:rsid w:val="00932309"/>
    <w:rsid w:val="009324B7"/>
    <w:rsid w:val="00932715"/>
    <w:rsid w:val="00932956"/>
    <w:rsid w:val="009329DF"/>
    <w:rsid w:val="00932CBC"/>
    <w:rsid w:val="00932CF9"/>
    <w:rsid w:val="00933A7C"/>
    <w:rsid w:val="0093444D"/>
    <w:rsid w:val="00934645"/>
    <w:rsid w:val="00934A96"/>
    <w:rsid w:val="00934BBC"/>
    <w:rsid w:val="0093529F"/>
    <w:rsid w:val="00935818"/>
    <w:rsid w:val="00935F8D"/>
    <w:rsid w:val="00936614"/>
    <w:rsid w:val="009369FF"/>
    <w:rsid w:val="009378C9"/>
    <w:rsid w:val="00937C26"/>
    <w:rsid w:val="00937CD7"/>
    <w:rsid w:val="00937D62"/>
    <w:rsid w:val="00937EE1"/>
    <w:rsid w:val="0094072A"/>
    <w:rsid w:val="009410D8"/>
    <w:rsid w:val="00941159"/>
    <w:rsid w:val="0094147D"/>
    <w:rsid w:val="00941CEB"/>
    <w:rsid w:val="00941D50"/>
    <w:rsid w:val="00942A1E"/>
    <w:rsid w:val="00942FE1"/>
    <w:rsid w:val="009431C8"/>
    <w:rsid w:val="00943544"/>
    <w:rsid w:val="00943738"/>
    <w:rsid w:val="00943C22"/>
    <w:rsid w:val="00943D90"/>
    <w:rsid w:val="00943E3B"/>
    <w:rsid w:val="00944268"/>
    <w:rsid w:val="0094446A"/>
    <w:rsid w:val="00944B11"/>
    <w:rsid w:val="00945447"/>
    <w:rsid w:val="00945E45"/>
    <w:rsid w:val="0094655B"/>
    <w:rsid w:val="009468BF"/>
    <w:rsid w:val="00946FB1"/>
    <w:rsid w:val="009475D3"/>
    <w:rsid w:val="00947663"/>
    <w:rsid w:val="009477AC"/>
    <w:rsid w:val="00947811"/>
    <w:rsid w:val="00947F54"/>
    <w:rsid w:val="0095042A"/>
    <w:rsid w:val="009511DB"/>
    <w:rsid w:val="00951ADC"/>
    <w:rsid w:val="0095262B"/>
    <w:rsid w:val="00952683"/>
    <w:rsid w:val="00952C7E"/>
    <w:rsid w:val="00952D8D"/>
    <w:rsid w:val="00952E39"/>
    <w:rsid w:val="00953EB0"/>
    <w:rsid w:val="0095492D"/>
    <w:rsid w:val="009549C9"/>
    <w:rsid w:val="009552D3"/>
    <w:rsid w:val="009558FD"/>
    <w:rsid w:val="00955F51"/>
    <w:rsid w:val="009560E4"/>
    <w:rsid w:val="00956205"/>
    <w:rsid w:val="0095684D"/>
    <w:rsid w:val="009568D6"/>
    <w:rsid w:val="00956F12"/>
    <w:rsid w:val="0095766D"/>
    <w:rsid w:val="00957E87"/>
    <w:rsid w:val="00960811"/>
    <w:rsid w:val="0096083C"/>
    <w:rsid w:val="00960EF9"/>
    <w:rsid w:val="009615D3"/>
    <w:rsid w:val="00961D0D"/>
    <w:rsid w:val="00961FB7"/>
    <w:rsid w:val="009624A5"/>
    <w:rsid w:val="0096293C"/>
    <w:rsid w:val="00962DE9"/>
    <w:rsid w:val="00962EE6"/>
    <w:rsid w:val="00964ABF"/>
    <w:rsid w:val="00965117"/>
    <w:rsid w:val="00965CD8"/>
    <w:rsid w:val="00965F17"/>
    <w:rsid w:val="00966A34"/>
    <w:rsid w:val="009678EE"/>
    <w:rsid w:val="00967E0E"/>
    <w:rsid w:val="00971757"/>
    <w:rsid w:val="00971850"/>
    <w:rsid w:val="00971861"/>
    <w:rsid w:val="009718E5"/>
    <w:rsid w:val="009719E5"/>
    <w:rsid w:val="00971CD6"/>
    <w:rsid w:val="00972E63"/>
    <w:rsid w:val="009732F3"/>
    <w:rsid w:val="00973D70"/>
    <w:rsid w:val="009741F7"/>
    <w:rsid w:val="009749C6"/>
    <w:rsid w:val="00974F69"/>
    <w:rsid w:val="009752FE"/>
    <w:rsid w:val="009767FC"/>
    <w:rsid w:val="009769CD"/>
    <w:rsid w:val="00976CC4"/>
    <w:rsid w:val="0097754E"/>
    <w:rsid w:val="009776DC"/>
    <w:rsid w:val="009779FA"/>
    <w:rsid w:val="00980DB8"/>
    <w:rsid w:val="00980E6B"/>
    <w:rsid w:val="009816C5"/>
    <w:rsid w:val="00982263"/>
    <w:rsid w:val="0098242D"/>
    <w:rsid w:val="009827C4"/>
    <w:rsid w:val="00982BD5"/>
    <w:rsid w:val="00983AC2"/>
    <w:rsid w:val="00984C71"/>
    <w:rsid w:val="009856D9"/>
    <w:rsid w:val="0098595D"/>
    <w:rsid w:val="00985D6E"/>
    <w:rsid w:val="00985FE7"/>
    <w:rsid w:val="009860F6"/>
    <w:rsid w:val="0098652D"/>
    <w:rsid w:val="009866B8"/>
    <w:rsid w:val="00986A82"/>
    <w:rsid w:val="00986C0E"/>
    <w:rsid w:val="00987126"/>
    <w:rsid w:val="00987911"/>
    <w:rsid w:val="00987CC6"/>
    <w:rsid w:val="00987DFC"/>
    <w:rsid w:val="00990DED"/>
    <w:rsid w:val="00990FBF"/>
    <w:rsid w:val="0099123A"/>
    <w:rsid w:val="0099126A"/>
    <w:rsid w:val="00991F87"/>
    <w:rsid w:val="00992050"/>
    <w:rsid w:val="00992A1C"/>
    <w:rsid w:val="00992D28"/>
    <w:rsid w:val="00992D9A"/>
    <w:rsid w:val="00993B16"/>
    <w:rsid w:val="00993D6E"/>
    <w:rsid w:val="00993FFB"/>
    <w:rsid w:val="00994591"/>
    <w:rsid w:val="009946AB"/>
    <w:rsid w:val="00995D14"/>
    <w:rsid w:val="00996017"/>
    <w:rsid w:val="009969E2"/>
    <w:rsid w:val="00997E9D"/>
    <w:rsid w:val="009A0231"/>
    <w:rsid w:val="009A0D30"/>
    <w:rsid w:val="009A0E1E"/>
    <w:rsid w:val="009A0F96"/>
    <w:rsid w:val="009A1196"/>
    <w:rsid w:val="009A1527"/>
    <w:rsid w:val="009A2715"/>
    <w:rsid w:val="009A272C"/>
    <w:rsid w:val="009A2D2E"/>
    <w:rsid w:val="009A2DA3"/>
    <w:rsid w:val="009A2EE0"/>
    <w:rsid w:val="009A30A3"/>
    <w:rsid w:val="009A3118"/>
    <w:rsid w:val="009A3273"/>
    <w:rsid w:val="009A32DD"/>
    <w:rsid w:val="009A368D"/>
    <w:rsid w:val="009A3858"/>
    <w:rsid w:val="009A3905"/>
    <w:rsid w:val="009A3BCF"/>
    <w:rsid w:val="009A4758"/>
    <w:rsid w:val="009A4A4C"/>
    <w:rsid w:val="009A4D50"/>
    <w:rsid w:val="009A5182"/>
    <w:rsid w:val="009A5CFC"/>
    <w:rsid w:val="009A694E"/>
    <w:rsid w:val="009A7473"/>
    <w:rsid w:val="009A74EE"/>
    <w:rsid w:val="009A74FE"/>
    <w:rsid w:val="009A7C52"/>
    <w:rsid w:val="009B0145"/>
    <w:rsid w:val="009B054C"/>
    <w:rsid w:val="009B0600"/>
    <w:rsid w:val="009B09B1"/>
    <w:rsid w:val="009B0CD9"/>
    <w:rsid w:val="009B0E12"/>
    <w:rsid w:val="009B0F1A"/>
    <w:rsid w:val="009B11BB"/>
    <w:rsid w:val="009B1C27"/>
    <w:rsid w:val="009B2C50"/>
    <w:rsid w:val="009B3261"/>
    <w:rsid w:val="009B3E71"/>
    <w:rsid w:val="009B3F5D"/>
    <w:rsid w:val="009B3FAB"/>
    <w:rsid w:val="009B3FB9"/>
    <w:rsid w:val="009B4239"/>
    <w:rsid w:val="009B56DE"/>
    <w:rsid w:val="009B58FC"/>
    <w:rsid w:val="009B65D1"/>
    <w:rsid w:val="009B6B81"/>
    <w:rsid w:val="009B7C32"/>
    <w:rsid w:val="009B7E5E"/>
    <w:rsid w:val="009B7F6F"/>
    <w:rsid w:val="009C03F4"/>
    <w:rsid w:val="009C03F8"/>
    <w:rsid w:val="009C15B3"/>
    <w:rsid w:val="009C179B"/>
    <w:rsid w:val="009C18A4"/>
    <w:rsid w:val="009C1C1A"/>
    <w:rsid w:val="009C1C9F"/>
    <w:rsid w:val="009C21A3"/>
    <w:rsid w:val="009C2CDF"/>
    <w:rsid w:val="009C3228"/>
    <w:rsid w:val="009C3377"/>
    <w:rsid w:val="009C3990"/>
    <w:rsid w:val="009C39C4"/>
    <w:rsid w:val="009C3E9E"/>
    <w:rsid w:val="009C4C08"/>
    <w:rsid w:val="009C4D37"/>
    <w:rsid w:val="009C5AE4"/>
    <w:rsid w:val="009C5E7F"/>
    <w:rsid w:val="009C6781"/>
    <w:rsid w:val="009C6C15"/>
    <w:rsid w:val="009C6EBA"/>
    <w:rsid w:val="009C734D"/>
    <w:rsid w:val="009C7471"/>
    <w:rsid w:val="009C7B0E"/>
    <w:rsid w:val="009C7D5B"/>
    <w:rsid w:val="009D0625"/>
    <w:rsid w:val="009D0870"/>
    <w:rsid w:val="009D0F21"/>
    <w:rsid w:val="009D101F"/>
    <w:rsid w:val="009D1128"/>
    <w:rsid w:val="009D12A5"/>
    <w:rsid w:val="009D1C10"/>
    <w:rsid w:val="009D1F99"/>
    <w:rsid w:val="009D2B17"/>
    <w:rsid w:val="009D2FB6"/>
    <w:rsid w:val="009D33AF"/>
    <w:rsid w:val="009D3A13"/>
    <w:rsid w:val="009D3A56"/>
    <w:rsid w:val="009D3C07"/>
    <w:rsid w:val="009D4173"/>
    <w:rsid w:val="009D44FE"/>
    <w:rsid w:val="009D4B61"/>
    <w:rsid w:val="009D540F"/>
    <w:rsid w:val="009D55E8"/>
    <w:rsid w:val="009D5B5A"/>
    <w:rsid w:val="009D5BD4"/>
    <w:rsid w:val="009D6112"/>
    <w:rsid w:val="009D6557"/>
    <w:rsid w:val="009D6C88"/>
    <w:rsid w:val="009D6CF1"/>
    <w:rsid w:val="009D6FB0"/>
    <w:rsid w:val="009D7724"/>
    <w:rsid w:val="009D773F"/>
    <w:rsid w:val="009D7D80"/>
    <w:rsid w:val="009E01F4"/>
    <w:rsid w:val="009E11F5"/>
    <w:rsid w:val="009E130B"/>
    <w:rsid w:val="009E26CA"/>
    <w:rsid w:val="009E2E83"/>
    <w:rsid w:val="009E31D2"/>
    <w:rsid w:val="009E37F3"/>
    <w:rsid w:val="009E3A3D"/>
    <w:rsid w:val="009E4281"/>
    <w:rsid w:val="009E44E3"/>
    <w:rsid w:val="009E4AA7"/>
    <w:rsid w:val="009E4D70"/>
    <w:rsid w:val="009E5C5D"/>
    <w:rsid w:val="009E61BA"/>
    <w:rsid w:val="009E630C"/>
    <w:rsid w:val="009E650E"/>
    <w:rsid w:val="009E6DC0"/>
    <w:rsid w:val="009E6DE1"/>
    <w:rsid w:val="009E7336"/>
    <w:rsid w:val="009E73BF"/>
    <w:rsid w:val="009E7EF1"/>
    <w:rsid w:val="009F0057"/>
    <w:rsid w:val="009F00D3"/>
    <w:rsid w:val="009F03EC"/>
    <w:rsid w:val="009F0796"/>
    <w:rsid w:val="009F15A6"/>
    <w:rsid w:val="009F190D"/>
    <w:rsid w:val="009F272C"/>
    <w:rsid w:val="009F2B9D"/>
    <w:rsid w:val="009F2DD5"/>
    <w:rsid w:val="009F3447"/>
    <w:rsid w:val="009F34CF"/>
    <w:rsid w:val="009F40FB"/>
    <w:rsid w:val="009F41E3"/>
    <w:rsid w:val="009F4399"/>
    <w:rsid w:val="009F479D"/>
    <w:rsid w:val="009F4887"/>
    <w:rsid w:val="009F4AD7"/>
    <w:rsid w:val="009F55E5"/>
    <w:rsid w:val="009F56A0"/>
    <w:rsid w:val="009F588D"/>
    <w:rsid w:val="009F58B4"/>
    <w:rsid w:val="009F5CE8"/>
    <w:rsid w:val="009F6370"/>
    <w:rsid w:val="009F6D42"/>
    <w:rsid w:val="009F772E"/>
    <w:rsid w:val="009F77D3"/>
    <w:rsid w:val="00A000D2"/>
    <w:rsid w:val="00A000D7"/>
    <w:rsid w:val="00A00615"/>
    <w:rsid w:val="00A009F8"/>
    <w:rsid w:val="00A00C44"/>
    <w:rsid w:val="00A01753"/>
    <w:rsid w:val="00A01917"/>
    <w:rsid w:val="00A02BAB"/>
    <w:rsid w:val="00A02BED"/>
    <w:rsid w:val="00A036AE"/>
    <w:rsid w:val="00A03790"/>
    <w:rsid w:val="00A0493B"/>
    <w:rsid w:val="00A04B92"/>
    <w:rsid w:val="00A04BD3"/>
    <w:rsid w:val="00A05096"/>
    <w:rsid w:val="00A05343"/>
    <w:rsid w:val="00A0553D"/>
    <w:rsid w:val="00A05630"/>
    <w:rsid w:val="00A0593B"/>
    <w:rsid w:val="00A05AEB"/>
    <w:rsid w:val="00A05E27"/>
    <w:rsid w:val="00A0663D"/>
    <w:rsid w:val="00A06868"/>
    <w:rsid w:val="00A068FA"/>
    <w:rsid w:val="00A06A60"/>
    <w:rsid w:val="00A06D9F"/>
    <w:rsid w:val="00A06DB9"/>
    <w:rsid w:val="00A078A9"/>
    <w:rsid w:val="00A07AE2"/>
    <w:rsid w:val="00A1016D"/>
    <w:rsid w:val="00A10229"/>
    <w:rsid w:val="00A1058F"/>
    <w:rsid w:val="00A10C75"/>
    <w:rsid w:val="00A10F9E"/>
    <w:rsid w:val="00A113B4"/>
    <w:rsid w:val="00A115EF"/>
    <w:rsid w:val="00A11FA8"/>
    <w:rsid w:val="00A121CD"/>
    <w:rsid w:val="00A128F0"/>
    <w:rsid w:val="00A12F7E"/>
    <w:rsid w:val="00A13575"/>
    <w:rsid w:val="00A14AA6"/>
    <w:rsid w:val="00A15234"/>
    <w:rsid w:val="00A153B0"/>
    <w:rsid w:val="00A1560C"/>
    <w:rsid w:val="00A1584D"/>
    <w:rsid w:val="00A15A8D"/>
    <w:rsid w:val="00A15B94"/>
    <w:rsid w:val="00A15BC0"/>
    <w:rsid w:val="00A1609D"/>
    <w:rsid w:val="00A16245"/>
    <w:rsid w:val="00A16872"/>
    <w:rsid w:val="00A177C2"/>
    <w:rsid w:val="00A17A68"/>
    <w:rsid w:val="00A20C11"/>
    <w:rsid w:val="00A20FBA"/>
    <w:rsid w:val="00A2173C"/>
    <w:rsid w:val="00A218A4"/>
    <w:rsid w:val="00A2216B"/>
    <w:rsid w:val="00A2221A"/>
    <w:rsid w:val="00A224D6"/>
    <w:rsid w:val="00A22FC1"/>
    <w:rsid w:val="00A23893"/>
    <w:rsid w:val="00A23D8F"/>
    <w:rsid w:val="00A24A06"/>
    <w:rsid w:val="00A24AD6"/>
    <w:rsid w:val="00A25760"/>
    <w:rsid w:val="00A257C2"/>
    <w:rsid w:val="00A25A87"/>
    <w:rsid w:val="00A25BAA"/>
    <w:rsid w:val="00A25BDE"/>
    <w:rsid w:val="00A26405"/>
    <w:rsid w:val="00A26B48"/>
    <w:rsid w:val="00A26C85"/>
    <w:rsid w:val="00A26D5B"/>
    <w:rsid w:val="00A273E8"/>
    <w:rsid w:val="00A275CA"/>
    <w:rsid w:val="00A27BC1"/>
    <w:rsid w:val="00A30154"/>
    <w:rsid w:val="00A301E5"/>
    <w:rsid w:val="00A30D15"/>
    <w:rsid w:val="00A312B8"/>
    <w:rsid w:val="00A31514"/>
    <w:rsid w:val="00A3160C"/>
    <w:rsid w:val="00A3180C"/>
    <w:rsid w:val="00A31DFA"/>
    <w:rsid w:val="00A31EC3"/>
    <w:rsid w:val="00A321CD"/>
    <w:rsid w:val="00A322DF"/>
    <w:rsid w:val="00A3256E"/>
    <w:rsid w:val="00A3273E"/>
    <w:rsid w:val="00A32A24"/>
    <w:rsid w:val="00A32D80"/>
    <w:rsid w:val="00A33BA2"/>
    <w:rsid w:val="00A33BF7"/>
    <w:rsid w:val="00A33CA0"/>
    <w:rsid w:val="00A3431A"/>
    <w:rsid w:val="00A34CE4"/>
    <w:rsid w:val="00A3567D"/>
    <w:rsid w:val="00A364CE"/>
    <w:rsid w:val="00A37ED4"/>
    <w:rsid w:val="00A37FBA"/>
    <w:rsid w:val="00A405F3"/>
    <w:rsid w:val="00A4139F"/>
    <w:rsid w:val="00A419C6"/>
    <w:rsid w:val="00A42047"/>
    <w:rsid w:val="00A426E7"/>
    <w:rsid w:val="00A42A8F"/>
    <w:rsid w:val="00A42E79"/>
    <w:rsid w:val="00A42FB7"/>
    <w:rsid w:val="00A4379D"/>
    <w:rsid w:val="00A43E37"/>
    <w:rsid w:val="00A441E4"/>
    <w:rsid w:val="00A44795"/>
    <w:rsid w:val="00A44B34"/>
    <w:rsid w:val="00A44DAF"/>
    <w:rsid w:val="00A45184"/>
    <w:rsid w:val="00A452F3"/>
    <w:rsid w:val="00A45B9A"/>
    <w:rsid w:val="00A45B9E"/>
    <w:rsid w:val="00A46655"/>
    <w:rsid w:val="00A46700"/>
    <w:rsid w:val="00A46723"/>
    <w:rsid w:val="00A47113"/>
    <w:rsid w:val="00A473D1"/>
    <w:rsid w:val="00A47649"/>
    <w:rsid w:val="00A47C44"/>
    <w:rsid w:val="00A501B9"/>
    <w:rsid w:val="00A5022D"/>
    <w:rsid w:val="00A50AFC"/>
    <w:rsid w:val="00A50C30"/>
    <w:rsid w:val="00A50F4F"/>
    <w:rsid w:val="00A515A2"/>
    <w:rsid w:val="00A51742"/>
    <w:rsid w:val="00A51DED"/>
    <w:rsid w:val="00A5232B"/>
    <w:rsid w:val="00A5295C"/>
    <w:rsid w:val="00A529AA"/>
    <w:rsid w:val="00A52B92"/>
    <w:rsid w:val="00A538FE"/>
    <w:rsid w:val="00A53AAE"/>
    <w:rsid w:val="00A545ED"/>
    <w:rsid w:val="00A5491E"/>
    <w:rsid w:val="00A54D76"/>
    <w:rsid w:val="00A54FCB"/>
    <w:rsid w:val="00A57687"/>
    <w:rsid w:val="00A57B64"/>
    <w:rsid w:val="00A60F74"/>
    <w:rsid w:val="00A6142B"/>
    <w:rsid w:val="00A61CBE"/>
    <w:rsid w:val="00A61EB0"/>
    <w:rsid w:val="00A62946"/>
    <w:rsid w:val="00A6305C"/>
    <w:rsid w:val="00A6330E"/>
    <w:rsid w:val="00A63AB7"/>
    <w:rsid w:val="00A644B6"/>
    <w:rsid w:val="00A64847"/>
    <w:rsid w:val="00A6487E"/>
    <w:rsid w:val="00A64E5B"/>
    <w:rsid w:val="00A650B4"/>
    <w:rsid w:val="00A6593B"/>
    <w:rsid w:val="00A65B3F"/>
    <w:rsid w:val="00A65D96"/>
    <w:rsid w:val="00A6620A"/>
    <w:rsid w:val="00A670C7"/>
    <w:rsid w:val="00A67C3F"/>
    <w:rsid w:val="00A7010C"/>
    <w:rsid w:val="00A704C6"/>
    <w:rsid w:val="00A7055C"/>
    <w:rsid w:val="00A70E12"/>
    <w:rsid w:val="00A714DA"/>
    <w:rsid w:val="00A71DDE"/>
    <w:rsid w:val="00A723BC"/>
    <w:rsid w:val="00A7241A"/>
    <w:rsid w:val="00A7276D"/>
    <w:rsid w:val="00A72EAA"/>
    <w:rsid w:val="00A739E2"/>
    <w:rsid w:val="00A73B04"/>
    <w:rsid w:val="00A73D70"/>
    <w:rsid w:val="00A742FB"/>
    <w:rsid w:val="00A7441F"/>
    <w:rsid w:val="00A74970"/>
    <w:rsid w:val="00A750DA"/>
    <w:rsid w:val="00A7536E"/>
    <w:rsid w:val="00A75ABA"/>
    <w:rsid w:val="00A7665E"/>
    <w:rsid w:val="00A7737E"/>
    <w:rsid w:val="00A8001B"/>
    <w:rsid w:val="00A800AB"/>
    <w:rsid w:val="00A80204"/>
    <w:rsid w:val="00A80474"/>
    <w:rsid w:val="00A80B38"/>
    <w:rsid w:val="00A80D5F"/>
    <w:rsid w:val="00A80DAE"/>
    <w:rsid w:val="00A81175"/>
    <w:rsid w:val="00A818BE"/>
    <w:rsid w:val="00A81A41"/>
    <w:rsid w:val="00A81A79"/>
    <w:rsid w:val="00A81B59"/>
    <w:rsid w:val="00A81FE4"/>
    <w:rsid w:val="00A8201C"/>
    <w:rsid w:val="00A8275D"/>
    <w:rsid w:val="00A829C7"/>
    <w:rsid w:val="00A82B8B"/>
    <w:rsid w:val="00A82DD6"/>
    <w:rsid w:val="00A836BA"/>
    <w:rsid w:val="00A83C72"/>
    <w:rsid w:val="00A84F0B"/>
    <w:rsid w:val="00A85057"/>
    <w:rsid w:val="00A85706"/>
    <w:rsid w:val="00A8591E"/>
    <w:rsid w:val="00A85B00"/>
    <w:rsid w:val="00A85E1E"/>
    <w:rsid w:val="00A861CB"/>
    <w:rsid w:val="00A8649A"/>
    <w:rsid w:val="00A8649C"/>
    <w:rsid w:val="00A86690"/>
    <w:rsid w:val="00A86AC4"/>
    <w:rsid w:val="00A86C3B"/>
    <w:rsid w:val="00A87B18"/>
    <w:rsid w:val="00A87BCD"/>
    <w:rsid w:val="00A87CEF"/>
    <w:rsid w:val="00A9052D"/>
    <w:rsid w:val="00A90B93"/>
    <w:rsid w:val="00A9103B"/>
    <w:rsid w:val="00A9130B"/>
    <w:rsid w:val="00A914E3"/>
    <w:rsid w:val="00A93A32"/>
    <w:rsid w:val="00A9436C"/>
    <w:rsid w:val="00A949A4"/>
    <w:rsid w:val="00A95B9A"/>
    <w:rsid w:val="00A9626C"/>
    <w:rsid w:val="00A96309"/>
    <w:rsid w:val="00A9681E"/>
    <w:rsid w:val="00A96BA6"/>
    <w:rsid w:val="00A96F02"/>
    <w:rsid w:val="00A97667"/>
    <w:rsid w:val="00A9782E"/>
    <w:rsid w:val="00A97A3C"/>
    <w:rsid w:val="00AA02AE"/>
    <w:rsid w:val="00AA0F20"/>
    <w:rsid w:val="00AA1194"/>
    <w:rsid w:val="00AA17BD"/>
    <w:rsid w:val="00AA1D73"/>
    <w:rsid w:val="00AA34C0"/>
    <w:rsid w:val="00AA399F"/>
    <w:rsid w:val="00AA4067"/>
    <w:rsid w:val="00AA45D8"/>
    <w:rsid w:val="00AA5237"/>
    <w:rsid w:val="00AA57FF"/>
    <w:rsid w:val="00AA618B"/>
    <w:rsid w:val="00AA66ED"/>
    <w:rsid w:val="00AA6997"/>
    <w:rsid w:val="00AA6EC3"/>
    <w:rsid w:val="00AA6ED5"/>
    <w:rsid w:val="00AA6EF2"/>
    <w:rsid w:val="00AA6EFE"/>
    <w:rsid w:val="00AB0440"/>
    <w:rsid w:val="00AB0619"/>
    <w:rsid w:val="00AB0788"/>
    <w:rsid w:val="00AB09A2"/>
    <w:rsid w:val="00AB0CE9"/>
    <w:rsid w:val="00AB0CFA"/>
    <w:rsid w:val="00AB0DEE"/>
    <w:rsid w:val="00AB13C6"/>
    <w:rsid w:val="00AB142C"/>
    <w:rsid w:val="00AB1CE0"/>
    <w:rsid w:val="00AB1CEB"/>
    <w:rsid w:val="00AB1E95"/>
    <w:rsid w:val="00AB1F44"/>
    <w:rsid w:val="00AB222F"/>
    <w:rsid w:val="00AB260C"/>
    <w:rsid w:val="00AB2A79"/>
    <w:rsid w:val="00AB2B0B"/>
    <w:rsid w:val="00AB2B4A"/>
    <w:rsid w:val="00AB2CB1"/>
    <w:rsid w:val="00AB35BE"/>
    <w:rsid w:val="00AB36C8"/>
    <w:rsid w:val="00AB36FC"/>
    <w:rsid w:val="00AB37D5"/>
    <w:rsid w:val="00AB3A1B"/>
    <w:rsid w:val="00AB48A4"/>
    <w:rsid w:val="00AB5150"/>
    <w:rsid w:val="00AB51B3"/>
    <w:rsid w:val="00AB548F"/>
    <w:rsid w:val="00AB562B"/>
    <w:rsid w:val="00AB598E"/>
    <w:rsid w:val="00AB5DD1"/>
    <w:rsid w:val="00AB6A53"/>
    <w:rsid w:val="00AB6A62"/>
    <w:rsid w:val="00AB6D5A"/>
    <w:rsid w:val="00AB7573"/>
    <w:rsid w:val="00AB7645"/>
    <w:rsid w:val="00AB7733"/>
    <w:rsid w:val="00AC00C4"/>
    <w:rsid w:val="00AC0BDD"/>
    <w:rsid w:val="00AC1432"/>
    <w:rsid w:val="00AC2137"/>
    <w:rsid w:val="00AC2AAF"/>
    <w:rsid w:val="00AC41A8"/>
    <w:rsid w:val="00AC44B1"/>
    <w:rsid w:val="00AC46EC"/>
    <w:rsid w:val="00AC59CC"/>
    <w:rsid w:val="00AC6B51"/>
    <w:rsid w:val="00AC702A"/>
    <w:rsid w:val="00AC7227"/>
    <w:rsid w:val="00AD042D"/>
    <w:rsid w:val="00AD0731"/>
    <w:rsid w:val="00AD1060"/>
    <w:rsid w:val="00AD2009"/>
    <w:rsid w:val="00AD2355"/>
    <w:rsid w:val="00AD2889"/>
    <w:rsid w:val="00AD289F"/>
    <w:rsid w:val="00AD2D6B"/>
    <w:rsid w:val="00AD31E8"/>
    <w:rsid w:val="00AD332F"/>
    <w:rsid w:val="00AD334F"/>
    <w:rsid w:val="00AD458B"/>
    <w:rsid w:val="00AD4715"/>
    <w:rsid w:val="00AD4C98"/>
    <w:rsid w:val="00AD4E7E"/>
    <w:rsid w:val="00AD4FBA"/>
    <w:rsid w:val="00AD521C"/>
    <w:rsid w:val="00AD5456"/>
    <w:rsid w:val="00AD548C"/>
    <w:rsid w:val="00AD5E6B"/>
    <w:rsid w:val="00AD6058"/>
    <w:rsid w:val="00AD6804"/>
    <w:rsid w:val="00AD74DB"/>
    <w:rsid w:val="00AD78A5"/>
    <w:rsid w:val="00AD79AC"/>
    <w:rsid w:val="00AD7C78"/>
    <w:rsid w:val="00AE0433"/>
    <w:rsid w:val="00AE0A7B"/>
    <w:rsid w:val="00AE191F"/>
    <w:rsid w:val="00AE2496"/>
    <w:rsid w:val="00AE27CB"/>
    <w:rsid w:val="00AE2878"/>
    <w:rsid w:val="00AE2A7A"/>
    <w:rsid w:val="00AE2E1C"/>
    <w:rsid w:val="00AE2F43"/>
    <w:rsid w:val="00AE34A9"/>
    <w:rsid w:val="00AE36EA"/>
    <w:rsid w:val="00AE3E35"/>
    <w:rsid w:val="00AE44BB"/>
    <w:rsid w:val="00AE4F43"/>
    <w:rsid w:val="00AE4FC2"/>
    <w:rsid w:val="00AE5118"/>
    <w:rsid w:val="00AE5180"/>
    <w:rsid w:val="00AE57ED"/>
    <w:rsid w:val="00AE5A46"/>
    <w:rsid w:val="00AE5F67"/>
    <w:rsid w:val="00AE63B7"/>
    <w:rsid w:val="00AE65DC"/>
    <w:rsid w:val="00AE76B9"/>
    <w:rsid w:val="00AE7A8B"/>
    <w:rsid w:val="00AE7B2E"/>
    <w:rsid w:val="00AF101D"/>
    <w:rsid w:val="00AF1105"/>
    <w:rsid w:val="00AF11CD"/>
    <w:rsid w:val="00AF29FE"/>
    <w:rsid w:val="00AF2BDE"/>
    <w:rsid w:val="00AF33A4"/>
    <w:rsid w:val="00AF3C34"/>
    <w:rsid w:val="00AF3E46"/>
    <w:rsid w:val="00AF3F63"/>
    <w:rsid w:val="00AF5974"/>
    <w:rsid w:val="00AF622A"/>
    <w:rsid w:val="00AF6891"/>
    <w:rsid w:val="00AF6959"/>
    <w:rsid w:val="00AF6E9D"/>
    <w:rsid w:val="00AF7650"/>
    <w:rsid w:val="00AF77ED"/>
    <w:rsid w:val="00B00156"/>
    <w:rsid w:val="00B0023A"/>
    <w:rsid w:val="00B004BA"/>
    <w:rsid w:val="00B00582"/>
    <w:rsid w:val="00B0083F"/>
    <w:rsid w:val="00B00A99"/>
    <w:rsid w:val="00B00DA9"/>
    <w:rsid w:val="00B00EE6"/>
    <w:rsid w:val="00B0101A"/>
    <w:rsid w:val="00B02214"/>
    <w:rsid w:val="00B02C34"/>
    <w:rsid w:val="00B03425"/>
    <w:rsid w:val="00B035CA"/>
    <w:rsid w:val="00B03892"/>
    <w:rsid w:val="00B0529D"/>
    <w:rsid w:val="00B05954"/>
    <w:rsid w:val="00B05F3A"/>
    <w:rsid w:val="00B0628A"/>
    <w:rsid w:val="00B06568"/>
    <w:rsid w:val="00B06B54"/>
    <w:rsid w:val="00B06D3A"/>
    <w:rsid w:val="00B075DE"/>
    <w:rsid w:val="00B07647"/>
    <w:rsid w:val="00B07C1C"/>
    <w:rsid w:val="00B07D79"/>
    <w:rsid w:val="00B1004E"/>
    <w:rsid w:val="00B102F1"/>
    <w:rsid w:val="00B10400"/>
    <w:rsid w:val="00B105C1"/>
    <w:rsid w:val="00B10A1A"/>
    <w:rsid w:val="00B10BEF"/>
    <w:rsid w:val="00B1160A"/>
    <w:rsid w:val="00B12130"/>
    <w:rsid w:val="00B123BB"/>
    <w:rsid w:val="00B12D36"/>
    <w:rsid w:val="00B137E2"/>
    <w:rsid w:val="00B139DD"/>
    <w:rsid w:val="00B13FEF"/>
    <w:rsid w:val="00B14522"/>
    <w:rsid w:val="00B14708"/>
    <w:rsid w:val="00B16A1B"/>
    <w:rsid w:val="00B16BF0"/>
    <w:rsid w:val="00B170FD"/>
    <w:rsid w:val="00B17866"/>
    <w:rsid w:val="00B20363"/>
    <w:rsid w:val="00B20985"/>
    <w:rsid w:val="00B21BBB"/>
    <w:rsid w:val="00B21DE6"/>
    <w:rsid w:val="00B22421"/>
    <w:rsid w:val="00B22598"/>
    <w:rsid w:val="00B2261B"/>
    <w:rsid w:val="00B23754"/>
    <w:rsid w:val="00B23A11"/>
    <w:rsid w:val="00B23E69"/>
    <w:rsid w:val="00B245F2"/>
    <w:rsid w:val="00B249AD"/>
    <w:rsid w:val="00B252F3"/>
    <w:rsid w:val="00B25D07"/>
    <w:rsid w:val="00B25D24"/>
    <w:rsid w:val="00B25EA4"/>
    <w:rsid w:val="00B261C7"/>
    <w:rsid w:val="00B267BD"/>
    <w:rsid w:val="00B26F81"/>
    <w:rsid w:val="00B2729B"/>
    <w:rsid w:val="00B27567"/>
    <w:rsid w:val="00B2783C"/>
    <w:rsid w:val="00B27AC3"/>
    <w:rsid w:val="00B302D4"/>
    <w:rsid w:val="00B305EE"/>
    <w:rsid w:val="00B306C9"/>
    <w:rsid w:val="00B30923"/>
    <w:rsid w:val="00B30C89"/>
    <w:rsid w:val="00B322D0"/>
    <w:rsid w:val="00B3256F"/>
    <w:rsid w:val="00B3275F"/>
    <w:rsid w:val="00B334B6"/>
    <w:rsid w:val="00B33E54"/>
    <w:rsid w:val="00B351B5"/>
    <w:rsid w:val="00B35E81"/>
    <w:rsid w:val="00B360EB"/>
    <w:rsid w:val="00B36696"/>
    <w:rsid w:val="00B36A3A"/>
    <w:rsid w:val="00B372DF"/>
    <w:rsid w:val="00B37727"/>
    <w:rsid w:val="00B4097A"/>
    <w:rsid w:val="00B40A98"/>
    <w:rsid w:val="00B40D35"/>
    <w:rsid w:val="00B40DB4"/>
    <w:rsid w:val="00B41A0D"/>
    <w:rsid w:val="00B421EB"/>
    <w:rsid w:val="00B4235E"/>
    <w:rsid w:val="00B426B7"/>
    <w:rsid w:val="00B42B96"/>
    <w:rsid w:val="00B43894"/>
    <w:rsid w:val="00B4395D"/>
    <w:rsid w:val="00B439FB"/>
    <w:rsid w:val="00B43BAB"/>
    <w:rsid w:val="00B43C6D"/>
    <w:rsid w:val="00B43E5B"/>
    <w:rsid w:val="00B44168"/>
    <w:rsid w:val="00B44D1D"/>
    <w:rsid w:val="00B4508D"/>
    <w:rsid w:val="00B459F2"/>
    <w:rsid w:val="00B4722A"/>
    <w:rsid w:val="00B478B5"/>
    <w:rsid w:val="00B501D5"/>
    <w:rsid w:val="00B50EDE"/>
    <w:rsid w:val="00B51216"/>
    <w:rsid w:val="00B5288E"/>
    <w:rsid w:val="00B532EA"/>
    <w:rsid w:val="00B5412D"/>
    <w:rsid w:val="00B54664"/>
    <w:rsid w:val="00B54DCC"/>
    <w:rsid w:val="00B54E1D"/>
    <w:rsid w:val="00B56395"/>
    <w:rsid w:val="00B56877"/>
    <w:rsid w:val="00B568A6"/>
    <w:rsid w:val="00B573A7"/>
    <w:rsid w:val="00B57F30"/>
    <w:rsid w:val="00B57F58"/>
    <w:rsid w:val="00B6010D"/>
    <w:rsid w:val="00B601D0"/>
    <w:rsid w:val="00B60259"/>
    <w:rsid w:val="00B603EB"/>
    <w:rsid w:val="00B6068B"/>
    <w:rsid w:val="00B623AC"/>
    <w:rsid w:val="00B62454"/>
    <w:rsid w:val="00B62557"/>
    <w:rsid w:val="00B62B3A"/>
    <w:rsid w:val="00B63232"/>
    <w:rsid w:val="00B64E03"/>
    <w:rsid w:val="00B65403"/>
    <w:rsid w:val="00B663AE"/>
    <w:rsid w:val="00B6642A"/>
    <w:rsid w:val="00B66591"/>
    <w:rsid w:val="00B670B2"/>
    <w:rsid w:val="00B670E1"/>
    <w:rsid w:val="00B7011E"/>
    <w:rsid w:val="00B7064C"/>
    <w:rsid w:val="00B707E4"/>
    <w:rsid w:val="00B70973"/>
    <w:rsid w:val="00B70A9B"/>
    <w:rsid w:val="00B70ADA"/>
    <w:rsid w:val="00B7102D"/>
    <w:rsid w:val="00B71D9B"/>
    <w:rsid w:val="00B722C0"/>
    <w:rsid w:val="00B72724"/>
    <w:rsid w:val="00B727E9"/>
    <w:rsid w:val="00B73621"/>
    <w:rsid w:val="00B7382E"/>
    <w:rsid w:val="00B7397D"/>
    <w:rsid w:val="00B7399F"/>
    <w:rsid w:val="00B74465"/>
    <w:rsid w:val="00B7499A"/>
    <w:rsid w:val="00B74FF0"/>
    <w:rsid w:val="00B755B2"/>
    <w:rsid w:val="00B75884"/>
    <w:rsid w:val="00B76119"/>
    <w:rsid w:val="00B761BD"/>
    <w:rsid w:val="00B76251"/>
    <w:rsid w:val="00B763ED"/>
    <w:rsid w:val="00B767A2"/>
    <w:rsid w:val="00B76934"/>
    <w:rsid w:val="00B76A55"/>
    <w:rsid w:val="00B779FC"/>
    <w:rsid w:val="00B80AF1"/>
    <w:rsid w:val="00B80FA7"/>
    <w:rsid w:val="00B81125"/>
    <w:rsid w:val="00B811CF"/>
    <w:rsid w:val="00B819AB"/>
    <w:rsid w:val="00B81F95"/>
    <w:rsid w:val="00B82630"/>
    <w:rsid w:val="00B8269D"/>
    <w:rsid w:val="00B82F05"/>
    <w:rsid w:val="00B8328B"/>
    <w:rsid w:val="00B833F7"/>
    <w:rsid w:val="00B83A66"/>
    <w:rsid w:val="00B846C0"/>
    <w:rsid w:val="00B853DB"/>
    <w:rsid w:val="00B856B6"/>
    <w:rsid w:val="00B85B4D"/>
    <w:rsid w:val="00B86530"/>
    <w:rsid w:val="00B878ED"/>
    <w:rsid w:val="00B87BF3"/>
    <w:rsid w:val="00B9137F"/>
    <w:rsid w:val="00B91785"/>
    <w:rsid w:val="00B917D3"/>
    <w:rsid w:val="00B91E4E"/>
    <w:rsid w:val="00B9248B"/>
    <w:rsid w:val="00B924F6"/>
    <w:rsid w:val="00B9274D"/>
    <w:rsid w:val="00B92E84"/>
    <w:rsid w:val="00B92EC1"/>
    <w:rsid w:val="00B9370A"/>
    <w:rsid w:val="00B938CA"/>
    <w:rsid w:val="00B93F80"/>
    <w:rsid w:val="00B941B9"/>
    <w:rsid w:val="00B950F3"/>
    <w:rsid w:val="00B9530E"/>
    <w:rsid w:val="00B95CA2"/>
    <w:rsid w:val="00B962BE"/>
    <w:rsid w:val="00B9652E"/>
    <w:rsid w:val="00B9677A"/>
    <w:rsid w:val="00B967B5"/>
    <w:rsid w:val="00B967EC"/>
    <w:rsid w:val="00B96980"/>
    <w:rsid w:val="00B96E87"/>
    <w:rsid w:val="00B96F54"/>
    <w:rsid w:val="00B97352"/>
    <w:rsid w:val="00B97756"/>
    <w:rsid w:val="00B97956"/>
    <w:rsid w:val="00BA0319"/>
    <w:rsid w:val="00BA0814"/>
    <w:rsid w:val="00BA0B9B"/>
    <w:rsid w:val="00BA1172"/>
    <w:rsid w:val="00BA122A"/>
    <w:rsid w:val="00BA12A7"/>
    <w:rsid w:val="00BA1320"/>
    <w:rsid w:val="00BA1420"/>
    <w:rsid w:val="00BA1867"/>
    <w:rsid w:val="00BA1A8D"/>
    <w:rsid w:val="00BA2126"/>
    <w:rsid w:val="00BA2DC8"/>
    <w:rsid w:val="00BA304D"/>
    <w:rsid w:val="00BA4E2A"/>
    <w:rsid w:val="00BA4E84"/>
    <w:rsid w:val="00BA5267"/>
    <w:rsid w:val="00BA5901"/>
    <w:rsid w:val="00BA5ADA"/>
    <w:rsid w:val="00BA60BE"/>
    <w:rsid w:val="00BA61E8"/>
    <w:rsid w:val="00BA6B80"/>
    <w:rsid w:val="00BA6F9A"/>
    <w:rsid w:val="00BA7A5A"/>
    <w:rsid w:val="00BA7D0A"/>
    <w:rsid w:val="00BB0692"/>
    <w:rsid w:val="00BB0D88"/>
    <w:rsid w:val="00BB1185"/>
    <w:rsid w:val="00BB129E"/>
    <w:rsid w:val="00BB14D2"/>
    <w:rsid w:val="00BB24DB"/>
    <w:rsid w:val="00BB2B11"/>
    <w:rsid w:val="00BB2FA3"/>
    <w:rsid w:val="00BB3381"/>
    <w:rsid w:val="00BB3857"/>
    <w:rsid w:val="00BB46FE"/>
    <w:rsid w:val="00BB480D"/>
    <w:rsid w:val="00BB4D66"/>
    <w:rsid w:val="00BB4DBB"/>
    <w:rsid w:val="00BB4E7A"/>
    <w:rsid w:val="00BB5253"/>
    <w:rsid w:val="00BB5C5F"/>
    <w:rsid w:val="00BB5E4E"/>
    <w:rsid w:val="00BB63D1"/>
    <w:rsid w:val="00BB6463"/>
    <w:rsid w:val="00BB6687"/>
    <w:rsid w:val="00BB6976"/>
    <w:rsid w:val="00BB7C1A"/>
    <w:rsid w:val="00BC04C5"/>
    <w:rsid w:val="00BC0A05"/>
    <w:rsid w:val="00BC0D6E"/>
    <w:rsid w:val="00BC1170"/>
    <w:rsid w:val="00BC1874"/>
    <w:rsid w:val="00BC1897"/>
    <w:rsid w:val="00BC19A0"/>
    <w:rsid w:val="00BC19B0"/>
    <w:rsid w:val="00BC27E9"/>
    <w:rsid w:val="00BC2AFE"/>
    <w:rsid w:val="00BC2C01"/>
    <w:rsid w:val="00BC2CF0"/>
    <w:rsid w:val="00BC2DF0"/>
    <w:rsid w:val="00BC3658"/>
    <w:rsid w:val="00BC39E2"/>
    <w:rsid w:val="00BC3FD7"/>
    <w:rsid w:val="00BC41CC"/>
    <w:rsid w:val="00BC4413"/>
    <w:rsid w:val="00BC4595"/>
    <w:rsid w:val="00BC464D"/>
    <w:rsid w:val="00BC4B9E"/>
    <w:rsid w:val="00BC4EBB"/>
    <w:rsid w:val="00BC522E"/>
    <w:rsid w:val="00BC5B77"/>
    <w:rsid w:val="00BC5BA6"/>
    <w:rsid w:val="00BC61C9"/>
    <w:rsid w:val="00BC6321"/>
    <w:rsid w:val="00BC65A3"/>
    <w:rsid w:val="00BC6782"/>
    <w:rsid w:val="00BC6BD0"/>
    <w:rsid w:val="00BC7DB6"/>
    <w:rsid w:val="00BD066F"/>
    <w:rsid w:val="00BD0877"/>
    <w:rsid w:val="00BD0963"/>
    <w:rsid w:val="00BD1A45"/>
    <w:rsid w:val="00BD1EF7"/>
    <w:rsid w:val="00BD21C7"/>
    <w:rsid w:val="00BD28A9"/>
    <w:rsid w:val="00BD35DF"/>
    <w:rsid w:val="00BD36FE"/>
    <w:rsid w:val="00BD3AC6"/>
    <w:rsid w:val="00BD463C"/>
    <w:rsid w:val="00BD486E"/>
    <w:rsid w:val="00BD48D4"/>
    <w:rsid w:val="00BD4EC1"/>
    <w:rsid w:val="00BD507E"/>
    <w:rsid w:val="00BD522E"/>
    <w:rsid w:val="00BD5476"/>
    <w:rsid w:val="00BD5555"/>
    <w:rsid w:val="00BD578A"/>
    <w:rsid w:val="00BD627E"/>
    <w:rsid w:val="00BD65A6"/>
    <w:rsid w:val="00BD72A0"/>
    <w:rsid w:val="00BD72D4"/>
    <w:rsid w:val="00BD73C9"/>
    <w:rsid w:val="00BD74D8"/>
    <w:rsid w:val="00BD7C34"/>
    <w:rsid w:val="00BD7F58"/>
    <w:rsid w:val="00BE01D5"/>
    <w:rsid w:val="00BE02B2"/>
    <w:rsid w:val="00BE039B"/>
    <w:rsid w:val="00BE0A7C"/>
    <w:rsid w:val="00BE1236"/>
    <w:rsid w:val="00BE1B20"/>
    <w:rsid w:val="00BE232C"/>
    <w:rsid w:val="00BE271C"/>
    <w:rsid w:val="00BE2B19"/>
    <w:rsid w:val="00BE2D3E"/>
    <w:rsid w:val="00BE3472"/>
    <w:rsid w:val="00BE4437"/>
    <w:rsid w:val="00BE488B"/>
    <w:rsid w:val="00BE519D"/>
    <w:rsid w:val="00BE57D9"/>
    <w:rsid w:val="00BE5EDF"/>
    <w:rsid w:val="00BE614E"/>
    <w:rsid w:val="00BE6161"/>
    <w:rsid w:val="00BE680A"/>
    <w:rsid w:val="00BE6F7B"/>
    <w:rsid w:val="00BE6FF6"/>
    <w:rsid w:val="00BE7A55"/>
    <w:rsid w:val="00BF0975"/>
    <w:rsid w:val="00BF0A7A"/>
    <w:rsid w:val="00BF0D21"/>
    <w:rsid w:val="00BF19DE"/>
    <w:rsid w:val="00BF1BB1"/>
    <w:rsid w:val="00BF2037"/>
    <w:rsid w:val="00BF22A1"/>
    <w:rsid w:val="00BF25C3"/>
    <w:rsid w:val="00BF2663"/>
    <w:rsid w:val="00BF291E"/>
    <w:rsid w:val="00BF2C1A"/>
    <w:rsid w:val="00BF2C39"/>
    <w:rsid w:val="00BF38CB"/>
    <w:rsid w:val="00BF3BA6"/>
    <w:rsid w:val="00BF4E2E"/>
    <w:rsid w:val="00BF52E1"/>
    <w:rsid w:val="00BF5324"/>
    <w:rsid w:val="00BF54DE"/>
    <w:rsid w:val="00BF54DF"/>
    <w:rsid w:val="00BF5D1C"/>
    <w:rsid w:val="00BF64FD"/>
    <w:rsid w:val="00BF70F0"/>
    <w:rsid w:val="00BF72A4"/>
    <w:rsid w:val="00BF7871"/>
    <w:rsid w:val="00C007E3"/>
    <w:rsid w:val="00C00847"/>
    <w:rsid w:val="00C0175D"/>
    <w:rsid w:val="00C019CA"/>
    <w:rsid w:val="00C01F79"/>
    <w:rsid w:val="00C03174"/>
    <w:rsid w:val="00C037EF"/>
    <w:rsid w:val="00C0395B"/>
    <w:rsid w:val="00C03EF3"/>
    <w:rsid w:val="00C0422C"/>
    <w:rsid w:val="00C0424E"/>
    <w:rsid w:val="00C048CB"/>
    <w:rsid w:val="00C04C88"/>
    <w:rsid w:val="00C052DE"/>
    <w:rsid w:val="00C054F7"/>
    <w:rsid w:val="00C05A14"/>
    <w:rsid w:val="00C05B8C"/>
    <w:rsid w:val="00C0733D"/>
    <w:rsid w:val="00C075CA"/>
    <w:rsid w:val="00C07A86"/>
    <w:rsid w:val="00C07A9A"/>
    <w:rsid w:val="00C07E60"/>
    <w:rsid w:val="00C104E3"/>
    <w:rsid w:val="00C10802"/>
    <w:rsid w:val="00C10ACA"/>
    <w:rsid w:val="00C10BFE"/>
    <w:rsid w:val="00C1105A"/>
    <w:rsid w:val="00C11546"/>
    <w:rsid w:val="00C11726"/>
    <w:rsid w:val="00C11A94"/>
    <w:rsid w:val="00C1228E"/>
    <w:rsid w:val="00C124A6"/>
    <w:rsid w:val="00C12D44"/>
    <w:rsid w:val="00C12E16"/>
    <w:rsid w:val="00C12F37"/>
    <w:rsid w:val="00C1344E"/>
    <w:rsid w:val="00C134B3"/>
    <w:rsid w:val="00C14424"/>
    <w:rsid w:val="00C148F3"/>
    <w:rsid w:val="00C14959"/>
    <w:rsid w:val="00C15271"/>
    <w:rsid w:val="00C153EF"/>
    <w:rsid w:val="00C15406"/>
    <w:rsid w:val="00C1550D"/>
    <w:rsid w:val="00C15537"/>
    <w:rsid w:val="00C15D00"/>
    <w:rsid w:val="00C16321"/>
    <w:rsid w:val="00C164CD"/>
    <w:rsid w:val="00C16516"/>
    <w:rsid w:val="00C16896"/>
    <w:rsid w:val="00C169C4"/>
    <w:rsid w:val="00C174AE"/>
    <w:rsid w:val="00C1796A"/>
    <w:rsid w:val="00C17B46"/>
    <w:rsid w:val="00C17C46"/>
    <w:rsid w:val="00C17D67"/>
    <w:rsid w:val="00C204BB"/>
    <w:rsid w:val="00C2174C"/>
    <w:rsid w:val="00C21B44"/>
    <w:rsid w:val="00C22C58"/>
    <w:rsid w:val="00C2305B"/>
    <w:rsid w:val="00C230E4"/>
    <w:rsid w:val="00C236D5"/>
    <w:rsid w:val="00C2374D"/>
    <w:rsid w:val="00C23C1A"/>
    <w:rsid w:val="00C23F34"/>
    <w:rsid w:val="00C240A1"/>
    <w:rsid w:val="00C241BE"/>
    <w:rsid w:val="00C24683"/>
    <w:rsid w:val="00C251E5"/>
    <w:rsid w:val="00C2525B"/>
    <w:rsid w:val="00C262A3"/>
    <w:rsid w:val="00C2638B"/>
    <w:rsid w:val="00C26622"/>
    <w:rsid w:val="00C266BB"/>
    <w:rsid w:val="00C27703"/>
    <w:rsid w:val="00C27BEF"/>
    <w:rsid w:val="00C3002A"/>
    <w:rsid w:val="00C306C3"/>
    <w:rsid w:val="00C308B0"/>
    <w:rsid w:val="00C30D6A"/>
    <w:rsid w:val="00C31000"/>
    <w:rsid w:val="00C32DC6"/>
    <w:rsid w:val="00C32F6C"/>
    <w:rsid w:val="00C33662"/>
    <w:rsid w:val="00C3392C"/>
    <w:rsid w:val="00C3459A"/>
    <w:rsid w:val="00C34A8C"/>
    <w:rsid w:val="00C34DB3"/>
    <w:rsid w:val="00C34E69"/>
    <w:rsid w:val="00C35182"/>
    <w:rsid w:val="00C3591F"/>
    <w:rsid w:val="00C35AFC"/>
    <w:rsid w:val="00C368EB"/>
    <w:rsid w:val="00C37DA0"/>
    <w:rsid w:val="00C37E71"/>
    <w:rsid w:val="00C40A87"/>
    <w:rsid w:val="00C40AFF"/>
    <w:rsid w:val="00C40F6B"/>
    <w:rsid w:val="00C41092"/>
    <w:rsid w:val="00C42470"/>
    <w:rsid w:val="00C426A3"/>
    <w:rsid w:val="00C427F9"/>
    <w:rsid w:val="00C429AD"/>
    <w:rsid w:val="00C42F2A"/>
    <w:rsid w:val="00C43340"/>
    <w:rsid w:val="00C43352"/>
    <w:rsid w:val="00C447DB"/>
    <w:rsid w:val="00C44833"/>
    <w:rsid w:val="00C44F13"/>
    <w:rsid w:val="00C45447"/>
    <w:rsid w:val="00C456B6"/>
    <w:rsid w:val="00C45A80"/>
    <w:rsid w:val="00C45C1B"/>
    <w:rsid w:val="00C45E9A"/>
    <w:rsid w:val="00C46B2F"/>
    <w:rsid w:val="00C47695"/>
    <w:rsid w:val="00C476E4"/>
    <w:rsid w:val="00C50516"/>
    <w:rsid w:val="00C505EF"/>
    <w:rsid w:val="00C507DF"/>
    <w:rsid w:val="00C50D4C"/>
    <w:rsid w:val="00C50E7A"/>
    <w:rsid w:val="00C511BF"/>
    <w:rsid w:val="00C51525"/>
    <w:rsid w:val="00C51A8D"/>
    <w:rsid w:val="00C52C3C"/>
    <w:rsid w:val="00C52D1C"/>
    <w:rsid w:val="00C5415B"/>
    <w:rsid w:val="00C54591"/>
    <w:rsid w:val="00C5515C"/>
    <w:rsid w:val="00C5518E"/>
    <w:rsid w:val="00C5553F"/>
    <w:rsid w:val="00C55621"/>
    <w:rsid w:val="00C558C6"/>
    <w:rsid w:val="00C55CB1"/>
    <w:rsid w:val="00C55DB1"/>
    <w:rsid w:val="00C56088"/>
    <w:rsid w:val="00C565EF"/>
    <w:rsid w:val="00C567BF"/>
    <w:rsid w:val="00C567FD"/>
    <w:rsid w:val="00C56D7B"/>
    <w:rsid w:val="00C600BD"/>
    <w:rsid w:val="00C60A7C"/>
    <w:rsid w:val="00C60AAB"/>
    <w:rsid w:val="00C61B78"/>
    <w:rsid w:val="00C627EA"/>
    <w:rsid w:val="00C63361"/>
    <w:rsid w:val="00C63960"/>
    <w:rsid w:val="00C64258"/>
    <w:rsid w:val="00C64283"/>
    <w:rsid w:val="00C643DD"/>
    <w:rsid w:val="00C646BF"/>
    <w:rsid w:val="00C64D5B"/>
    <w:rsid w:val="00C652DB"/>
    <w:rsid w:val="00C66D0B"/>
    <w:rsid w:val="00C6728F"/>
    <w:rsid w:val="00C70CB4"/>
    <w:rsid w:val="00C70E71"/>
    <w:rsid w:val="00C71292"/>
    <w:rsid w:val="00C71555"/>
    <w:rsid w:val="00C717E5"/>
    <w:rsid w:val="00C721B1"/>
    <w:rsid w:val="00C72467"/>
    <w:rsid w:val="00C729FE"/>
    <w:rsid w:val="00C72A77"/>
    <w:rsid w:val="00C72DCD"/>
    <w:rsid w:val="00C74496"/>
    <w:rsid w:val="00C76006"/>
    <w:rsid w:val="00C772F3"/>
    <w:rsid w:val="00C77363"/>
    <w:rsid w:val="00C77763"/>
    <w:rsid w:val="00C80778"/>
    <w:rsid w:val="00C80DDD"/>
    <w:rsid w:val="00C810F8"/>
    <w:rsid w:val="00C816FA"/>
    <w:rsid w:val="00C81952"/>
    <w:rsid w:val="00C82143"/>
    <w:rsid w:val="00C82400"/>
    <w:rsid w:val="00C826C6"/>
    <w:rsid w:val="00C82949"/>
    <w:rsid w:val="00C8319A"/>
    <w:rsid w:val="00C83357"/>
    <w:rsid w:val="00C833C4"/>
    <w:rsid w:val="00C83555"/>
    <w:rsid w:val="00C835EE"/>
    <w:rsid w:val="00C835FE"/>
    <w:rsid w:val="00C83736"/>
    <w:rsid w:val="00C83A99"/>
    <w:rsid w:val="00C84C7D"/>
    <w:rsid w:val="00C84E02"/>
    <w:rsid w:val="00C85069"/>
    <w:rsid w:val="00C85CA7"/>
    <w:rsid w:val="00C85D9D"/>
    <w:rsid w:val="00C86E3E"/>
    <w:rsid w:val="00C8707D"/>
    <w:rsid w:val="00C87CC3"/>
    <w:rsid w:val="00C87FCA"/>
    <w:rsid w:val="00C90B41"/>
    <w:rsid w:val="00C90FA0"/>
    <w:rsid w:val="00C91C50"/>
    <w:rsid w:val="00C93058"/>
    <w:rsid w:val="00C93333"/>
    <w:rsid w:val="00C937DF"/>
    <w:rsid w:val="00C93815"/>
    <w:rsid w:val="00C93C5E"/>
    <w:rsid w:val="00C945CF"/>
    <w:rsid w:val="00C94E62"/>
    <w:rsid w:val="00C952B7"/>
    <w:rsid w:val="00C95332"/>
    <w:rsid w:val="00C95726"/>
    <w:rsid w:val="00C95997"/>
    <w:rsid w:val="00C95B82"/>
    <w:rsid w:val="00C95E55"/>
    <w:rsid w:val="00C96AF8"/>
    <w:rsid w:val="00C96BF3"/>
    <w:rsid w:val="00C97059"/>
    <w:rsid w:val="00C97255"/>
    <w:rsid w:val="00C97654"/>
    <w:rsid w:val="00C977EB"/>
    <w:rsid w:val="00C97AD9"/>
    <w:rsid w:val="00CA065D"/>
    <w:rsid w:val="00CA0932"/>
    <w:rsid w:val="00CA0A3C"/>
    <w:rsid w:val="00CA1392"/>
    <w:rsid w:val="00CA1BAE"/>
    <w:rsid w:val="00CA20BA"/>
    <w:rsid w:val="00CA24C7"/>
    <w:rsid w:val="00CA2785"/>
    <w:rsid w:val="00CA293D"/>
    <w:rsid w:val="00CA335B"/>
    <w:rsid w:val="00CA350A"/>
    <w:rsid w:val="00CA4041"/>
    <w:rsid w:val="00CA411F"/>
    <w:rsid w:val="00CA4418"/>
    <w:rsid w:val="00CA4941"/>
    <w:rsid w:val="00CA5C0B"/>
    <w:rsid w:val="00CA5D2B"/>
    <w:rsid w:val="00CA6857"/>
    <w:rsid w:val="00CA6AD5"/>
    <w:rsid w:val="00CA740D"/>
    <w:rsid w:val="00CA7744"/>
    <w:rsid w:val="00CA7CC1"/>
    <w:rsid w:val="00CA7F4E"/>
    <w:rsid w:val="00CB05DE"/>
    <w:rsid w:val="00CB158B"/>
    <w:rsid w:val="00CB1E54"/>
    <w:rsid w:val="00CB201C"/>
    <w:rsid w:val="00CB216C"/>
    <w:rsid w:val="00CB28DC"/>
    <w:rsid w:val="00CB2BC5"/>
    <w:rsid w:val="00CB337A"/>
    <w:rsid w:val="00CB3CBF"/>
    <w:rsid w:val="00CB4A18"/>
    <w:rsid w:val="00CB4D0E"/>
    <w:rsid w:val="00CB4DA0"/>
    <w:rsid w:val="00CB4F56"/>
    <w:rsid w:val="00CB5214"/>
    <w:rsid w:val="00CB5429"/>
    <w:rsid w:val="00CB55E8"/>
    <w:rsid w:val="00CB5A27"/>
    <w:rsid w:val="00CB5B8E"/>
    <w:rsid w:val="00CB5ED9"/>
    <w:rsid w:val="00CB65BF"/>
    <w:rsid w:val="00CB698D"/>
    <w:rsid w:val="00CB6B72"/>
    <w:rsid w:val="00CB6CDF"/>
    <w:rsid w:val="00CB73EB"/>
    <w:rsid w:val="00CC00AB"/>
    <w:rsid w:val="00CC0258"/>
    <w:rsid w:val="00CC074A"/>
    <w:rsid w:val="00CC0D7E"/>
    <w:rsid w:val="00CC0F71"/>
    <w:rsid w:val="00CC122B"/>
    <w:rsid w:val="00CC1AAF"/>
    <w:rsid w:val="00CC22D0"/>
    <w:rsid w:val="00CC27E2"/>
    <w:rsid w:val="00CC342D"/>
    <w:rsid w:val="00CC362D"/>
    <w:rsid w:val="00CC3B46"/>
    <w:rsid w:val="00CC3B4C"/>
    <w:rsid w:val="00CC4853"/>
    <w:rsid w:val="00CC4B2C"/>
    <w:rsid w:val="00CC504D"/>
    <w:rsid w:val="00CC516E"/>
    <w:rsid w:val="00CC59B3"/>
    <w:rsid w:val="00CC5FEA"/>
    <w:rsid w:val="00CC6ED9"/>
    <w:rsid w:val="00CC75CE"/>
    <w:rsid w:val="00CC7692"/>
    <w:rsid w:val="00CC7CCC"/>
    <w:rsid w:val="00CC7D7F"/>
    <w:rsid w:val="00CD013C"/>
    <w:rsid w:val="00CD032A"/>
    <w:rsid w:val="00CD0668"/>
    <w:rsid w:val="00CD08B9"/>
    <w:rsid w:val="00CD0DF5"/>
    <w:rsid w:val="00CD19BD"/>
    <w:rsid w:val="00CD1B47"/>
    <w:rsid w:val="00CD1E3D"/>
    <w:rsid w:val="00CD1E8F"/>
    <w:rsid w:val="00CD20DF"/>
    <w:rsid w:val="00CD2669"/>
    <w:rsid w:val="00CD27E9"/>
    <w:rsid w:val="00CD2AA1"/>
    <w:rsid w:val="00CD2B92"/>
    <w:rsid w:val="00CD2BF5"/>
    <w:rsid w:val="00CD4211"/>
    <w:rsid w:val="00CD4799"/>
    <w:rsid w:val="00CD4961"/>
    <w:rsid w:val="00CD4D7B"/>
    <w:rsid w:val="00CD558C"/>
    <w:rsid w:val="00CD583F"/>
    <w:rsid w:val="00CD66C7"/>
    <w:rsid w:val="00CD6A23"/>
    <w:rsid w:val="00CD72BF"/>
    <w:rsid w:val="00CE0247"/>
    <w:rsid w:val="00CE07A2"/>
    <w:rsid w:val="00CE0985"/>
    <w:rsid w:val="00CE0BF6"/>
    <w:rsid w:val="00CE0FB1"/>
    <w:rsid w:val="00CE159A"/>
    <w:rsid w:val="00CE1A41"/>
    <w:rsid w:val="00CE1B16"/>
    <w:rsid w:val="00CE3599"/>
    <w:rsid w:val="00CE3745"/>
    <w:rsid w:val="00CE37A9"/>
    <w:rsid w:val="00CE45F8"/>
    <w:rsid w:val="00CE6071"/>
    <w:rsid w:val="00CE65B9"/>
    <w:rsid w:val="00CE65F2"/>
    <w:rsid w:val="00CE6DC7"/>
    <w:rsid w:val="00CE7056"/>
    <w:rsid w:val="00CE72AA"/>
    <w:rsid w:val="00CE732C"/>
    <w:rsid w:val="00CE749B"/>
    <w:rsid w:val="00CE7709"/>
    <w:rsid w:val="00CF000A"/>
    <w:rsid w:val="00CF0032"/>
    <w:rsid w:val="00CF0412"/>
    <w:rsid w:val="00CF0A70"/>
    <w:rsid w:val="00CF1202"/>
    <w:rsid w:val="00CF1A18"/>
    <w:rsid w:val="00CF1ACA"/>
    <w:rsid w:val="00CF1AF7"/>
    <w:rsid w:val="00CF26C5"/>
    <w:rsid w:val="00CF2825"/>
    <w:rsid w:val="00CF28E3"/>
    <w:rsid w:val="00CF3201"/>
    <w:rsid w:val="00CF37E1"/>
    <w:rsid w:val="00CF3F7B"/>
    <w:rsid w:val="00CF59EF"/>
    <w:rsid w:val="00CF5EED"/>
    <w:rsid w:val="00CF63DD"/>
    <w:rsid w:val="00CF6ACD"/>
    <w:rsid w:val="00CF6B24"/>
    <w:rsid w:val="00CF74E6"/>
    <w:rsid w:val="00CF7C0C"/>
    <w:rsid w:val="00CF7FA6"/>
    <w:rsid w:val="00D00233"/>
    <w:rsid w:val="00D00DBF"/>
    <w:rsid w:val="00D0100A"/>
    <w:rsid w:val="00D01385"/>
    <w:rsid w:val="00D017A0"/>
    <w:rsid w:val="00D01A55"/>
    <w:rsid w:val="00D02A3C"/>
    <w:rsid w:val="00D02A84"/>
    <w:rsid w:val="00D03350"/>
    <w:rsid w:val="00D03838"/>
    <w:rsid w:val="00D041CB"/>
    <w:rsid w:val="00D04209"/>
    <w:rsid w:val="00D043D6"/>
    <w:rsid w:val="00D049F7"/>
    <w:rsid w:val="00D04E1A"/>
    <w:rsid w:val="00D05DED"/>
    <w:rsid w:val="00D062CD"/>
    <w:rsid w:val="00D06569"/>
    <w:rsid w:val="00D0692C"/>
    <w:rsid w:val="00D06E19"/>
    <w:rsid w:val="00D0753B"/>
    <w:rsid w:val="00D07E02"/>
    <w:rsid w:val="00D07FA6"/>
    <w:rsid w:val="00D10332"/>
    <w:rsid w:val="00D104F5"/>
    <w:rsid w:val="00D10DFE"/>
    <w:rsid w:val="00D10E0B"/>
    <w:rsid w:val="00D11436"/>
    <w:rsid w:val="00D1157E"/>
    <w:rsid w:val="00D11984"/>
    <w:rsid w:val="00D11D7D"/>
    <w:rsid w:val="00D11ECC"/>
    <w:rsid w:val="00D11F77"/>
    <w:rsid w:val="00D13C4C"/>
    <w:rsid w:val="00D1495B"/>
    <w:rsid w:val="00D153F3"/>
    <w:rsid w:val="00D158F4"/>
    <w:rsid w:val="00D1599C"/>
    <w:rsid w:val="00D15BC2"/>
    <w:rsid w:val="00D15C16"/>
    <w:rsid w:val="00D1627E"/>
    <w:rsid w:val="00D16EEC"/>
    <w:rsid w:val="00D17407"/>
    <w:rsid w:val="00D17558"/>
    <w:rsid w:val="00D17C2F"/>
    <w:rsid w:val="00D20BCD"/>
    <w:rsid w:val="00D20E03"/>
    <w:rsid w:val="00D20E87"/>
    <w:rsid w:val="00D214EB"/>
    <w:rsid w:val="00D2185E"/>
    <w:rsid w:val="00D21DDE"/>
    <w:rsid w:val="00D227D4"/>
    <w:rsid w:val="00D22DAC"/>
    <w:rsid w:val="00D242CE"/>
    <w:rsid w:val="00D24C2D"/>
    <w:rsid w:val="00D24E72"/>
    <w:rsid w:val="00D2545B"/>
    <w:rsid w:val="00D25AB5"/>
    <w:rsid w:val="00D26527"/>
    <w:rsid w:val="00D27180"/>
    <w:rsid w:val="00D2743E"/>
    <w:rsid w:val="00D2767D"/>
    <w:rsid w:val="00D2768D"/>
    <w:rsid w:val="00D27749"/>
    <w:rsid w:val="00D27D99"/>
    <w:rsid w:val="00D27E98"/>
    <w:rsid w:val="00D304D0"/>
    <w:rsid w:val="00D30997"/>
    <w:rsid w:val="00D30B7B"/>
    <w:rsid w:val="00D314DA"/>
    <w:rsid w:val="00D31B9F"/>
    <w:rsid w:val="00D31FA7"/>
    <w:rsid w:val="00D32683"/>
    <w:rsid w:val="00D332DB"/>
    <w:rsid w:val="00D33C73"/>
    <w:rsid w:val="00D33FEC"/>
    <w:rsid w:val="00D343DB"/>
    <w:rsid w:val="00D34493"/>
    <w:rsid w:val="00D34578"/>
    <w:rsid w:val="00D34C3F"/>
    <w:rsid w:val="00D35B44"/>
    <w:rsid w:val="00D35DA9"/>
    <w:rsid w:val="00D36269"/>
    <w:rsid w:val="00D363B9"/>
    <w:rsid w:val="00D36B88"/>
    <w:rsid w:val="00D36F7F"/>
    <w:rsid w:val="00D37221"/>
    <w:rsid w:val="00D372CA"/>
    <w:rsid w:val="00D373F2"/>
    <w:rsid w:val="00D37526"/>
    <w:rsid w:val="00D37594"/>
    <w:rsid w:val="00D37F79"/>
    <w:rsid w:val="00D409FD"/>
    <w:rsid w:val="00D40ED3"/>
    <w:rsid w:val="00D41C58"/>
    <w:rsid w:val="00D42821"/>
    <w:rsid w:val="00D43042"/>
    <w:rsid w:val="00D4308D"/>
    <w:rsid w:val="00D434C0"/>
    <w:rsid w:val="00D43BED"/>
    <w:rsid w:val="00D43D89"/>
    <w:rsid w:val="00D443A8"/>
    <w:rsid w:val="00D44B39"/>
    <w:rsid w:val="00D44B91"/>
    <w:rsid w:val="00D4519F"/>
    <w:rsid w:val="00D45686"/>
    <w:rsid w:val="00D45805"/>
    <w:rsid w:val="00D45BAD"/>
    <w:rsid w:val="00D45C3A"/>
    <w:rsid w:val="00D46005"/>
    <w:rsid w:val="00D461E4"/>
    <w:rsid w:val="00D462A3"/>
    <w:rsid w:val="00D46607"/>
    <w:rsid w:val="00D46A42"/>
    <w:rsid w:val="00D46D3F"/>
    <w:rsid w:val="00D470A8"/>
    <w:rsid w:val="00D4721D"/>
    <w:rsid w:val="00D47430"/>
    <w:rsid w:val="00D47666"/>
    <w:rsid w:val="00D50142"/>
    <w:rsid w:val="00D503CA"/>
    <w:rsid w:val="00D50ADF"/>
    <w:rsid w:val="00D50C9E"/>
    <w:rsid w:val="00D50EF7"/>
    <w:rsid w:val="00D520B1"/>
    <w:rsid w:val="00D52144"/>
    <w:rsid w:val="00D5284B"/>
    <w:rsid w:val="00D5309B"/>
    <w:rsid w:val="00D539DA"/>
    <w:rsid w:val="00D53D21"/>
    <w:rsid w:val="00D541C3"/>
    <w:rsid w:val="00D541F7"/>
    <w:rsid w:val="00D5457B"/>
    <w:rsid w:val="00D5465C"/>
    <w:rsid w:val="00D55ACF"/>
    <w:rsid w:val="00D56092"/>
    <w:rsid w:val="00D56422"/>
    <w:rsid w:val="00D56452"/>
    <w:rsid w:val="00D6020A"/>
    <w:rsid w:val="00D60EF7"/>
    <w:rsid w:val="00D60FD7"/>
    <w:rsid w:val="00D61134"/>
    <w:rsid w:val="00D61EE9"/>
    <w:rsid w:val="00D62FE3"/>
    <w:rsid w:val="00D63092"/>
    <w:rsid w:val="00D638AC"/>
    <w:rsid w:val="00D6393E"/>
    <w:rsid w:val="00D639EA"/>
    <w:rsid w:val="00D642C2"/>
    <w:rsid w:val="00D6449D"/>
    <w:rsid w:val="00D64EC4"/>
    <w:rsid w:val="00D65272"/>
    <w:rsid w:val="00D654B7"/>
    <w:rsid w:val="00D66C64"/>
    <w:rsid w:val="00D67475"/>
    <w:rsid w:val="00D6751C"/>
    <w:rsid w:val="00D6786A"/>
    <w:rsid w:val="00D7017E"/>
    <w:rsid w:val="00D71324"/>
    <w:rsid w:val="00D71599"/>
    <w:rsid w:val="00D71ED0"/>
    <w:rsid w:val="00D71F03"/>
    <w:rsid w:val="00D722E1"/>
    <w:rsid w:val="00D724CE"/>
    <w:rsid w:val="00D72CB0"/>
    <w:rsid w:val="00D72E94"/>
    <w:rsid w:val="00D72F80"/>
    <w:rsid w:val="00D7308F"/>
    <w:rsid w:val="00D73A33"/>
    <w:rsid w:val="00D73C68"/>
    <w:rsid w:val="00D741C6"/>
    <w:rsid w:val="00D74220"/>
    <w:rsid w:val="00D74551"/>
    <w:rsid w:val="00D74E8B"/>
    <w:rsid w:val="00D750A7"/>
    <w:rsid w:val="00D7524B"/>
    <w:rsid w:val="00D7540B"/>
    <w:rsid w:val="00D754F9"/>
    <w:rsid w:val="00D7564E"/>
    <w:rsid w:val="00D75ABD"/>
    <w:rsid w:val="00D7608E"/>
    <w:rsid w:val="00D7647A"/>
    <w:rsid w:val="00D769B1"/>
    <w:rsid w:val="00D76F36"/>
    <w:rsid w:val="00D80646"/>
    <w:rsid w:val="00D806E7"/>
    <w:rsid w:val="00D81440"/>
    <w:rsid w:val="00D8147B"/>
    <w:rsid w:val="00D814FB"/>
    <w:rsid w:val="00D81E1F"/>
    <w:rsid w:val="00D82096"/>
    <w:rsid w:val="00D82A28"/>
    <w:rsid w:val="00D83D6C"/>
    <w:rsid w:val="00D8484B"/>
    <w:rsid w:val="00D84860"/>
    <w:rsid w:val="00D849F6"/>
    <w:rsid w:val="00D84D6D"/>
    <w:rsid w:val="00D8508E"/>
    <w:rsid w:val="00D86576"/>
    <w:rsid w:val="00D86593"/>
    <w:rsid w:val="00D86D66"/>
    <w:rsid w:val="00D91269"/>
    <w:rsid w:val="00D91B79"/>
    <w:rsid w:val="00D91BF2"/>
    <w:rsid w:val="00D91DBF"/>
    <w:rsid w:val="00D921DD"/>
    <w:rsid w:val="00D92311"/>
    <w:rsid w:val="00D92FF9"/>
    <w:rsid w:val="00D935AA"/>
    <w:rsid w:val="00D93EAB"/>
    <w:rsid w:val="00D94144"/>
    <w:rsid w:val="00D94212"/>
    <w:rsid w:val="00D948FC"/>
    <w:rsid w:val="00D95DE7"/>
    <w:rsid w:val="00D96DEF"/>
    <w:rsid w:val="00D970C5"/>
    <w:rsid w:val="00D97F79"/>
    <w:rsid w:val="00DA0306"/>
    <w:rsid w:val="00DA104F"/>
    <w:rsid w:val="00DA142B"/>
    <w:rsid w:val="00DA18CE"/>
    <w:rsid w:val="00DA1FCA"/>
    <w:rsid w:val="00DA21BD"/>
    <w:rsid w:val="00DA2364"/>
    <w:rsid w:val="00DA25AC"/>
    <w:rsid w:val="00DA2A9C"/>
    <w:rsid w:val="00DA32F9"/>
    <w:rsid w:val="00DA43A5"/>
    <w:rsid w:val="00DA4470"/>
    <w:rsid w:val="00DA44DA"/>
    <w:rsid w:val="00DA4634"/>
    <w:rsid w:val="00DA4984"/>
    <w:rsid w:val="00DA4A48"/>
    <w:rsid w:val="00DA4B98"/>
    <w:rsid w:val="00DA5744"/>
    <w:rsid w:val="00DA6783"/>
    <w:rsid w:val="00DA6E54"/>
    <w:rsid w:val="00DA73A4"/>
    <w:rsid w:val="00DA7695"/>
    <w:rsid w:val="00DA779E"/>
    <w:rsid w:val="00DA78F5"/>
    <w:rsid w:val="00DA7FA1"/>
    <w:rsid w:val="00DA7FC1"/>
    <w:rsid w:val="00DB0820"/>
    <w:rsid w:val="00DB119E"/>
    <w:rsid w:val="00DB1669"/>
    <w:rsid w:val="00DB2137"/>
    <w:rsid w:val="00DB3453"/>
    <w:rsid w:val="00DB3B8A"/>
    <w:rsid w:val="00DB4E59"/>
    <w:rsid w:val="00DB4E8F"/>
    <w:rsid w:val="00DB56CD"/>
    <w:rsid w:val="00DB5A82"/>
    <w:rsid w:val="00DB5A92"/>
    <w:rsid w:val="00DB5B85"/>
    <w:rsid w:val="00DB5BE7"/>
    <w:rsid w:val="00DB5F9E"/>
    <w:rsid w:val="00DB6A84"/>
    <w:rsid w:val="00DB7BB4"/>
    <w:rsid w:val="00DC0202"/>
    <w:rsid w:val="00DC02B7"/>
    <w:rsid w:val="00DC043A"/>
    <w:rsid w:val="00DC0442"/>
    <w:rsid w:val="00DC06F1"/>
    <w:rsid w:val="00DC08C1"/>
    <w:rsid w:val="00DC0AE1"/>
    <w:rsid w:val="00DC0D08"/>
    <w:rsid w:val="00DC0DD8"/>
    <w:rsid w:val="00DC0F28"/>
    <w:rsid w:val="00DC12C8"/>
    <w:rsid w:val="00DC16FA"/>
    <w:rsid w:val="00DC1784"/>
    <w:rsid w:val="00DC2138"/>
    <w:rsid w:val="00DC2293"/>
    <w:rsid w:val="00DC246E"/>
    <w:rsid w:val="00DC257B"/>
    <w:rsid w:val="00DC2792"/>
    <w:rsid w:val="00DC283A"/>
    <w:rsid w:val="00DC2DFF"/>
    <w:rsid w:val="00DC3BFA"/>
    <w:rsid w:val="00DC4683"/>
    <w:rsid w:val="00DC50E7"/>
    <w:rsid w:val="00DC5C73"/>
    <w:rsid w:val="00DC6156"/>
    <w:rsid w:val="00DC69AB"/>
    <w:rsid w:val="00DC6AD2"/>
    <w:rsid w:val="00DD06C2"/>
    <w:rsid w:val="00DD09DC"/>
    <w:rsid w:val="00DD1369"/>
    <w:rsid w:val="00DD1CE8"/>
    <w:rsid w:val="00DD25AD"/>
    <w:rsid w:val="00DD2FDB"/>
    <w:rsid w:val="00DD3573"/>
    <w:rsid w:val="00DD36EA"/>
    <w:rsid w:val="00DD4DA1"/>
    <w:rsid w:val="00DD4E0C"/>
    <w:rsid w:val="00DD522F"/>
    <w:rsid w:val="00DD5EE1"/>
    <w:rsid w:val="00DD5F76"/>
    <w:rsid w:val="00DD63F4"/>
    <w:rsid w:val="00DD71B4"/>
    <w:rsid w:val="00DD78BF"/>
    <w:rsid w:val="00DD7D77"/>
    <w:rsid w:val="00DE08A5"/>
    <w:rsid w:val="00DE0A4A"/>
    <w:rsid w:val="00DE0DB6"/>
    <w:rsid w:val="00DE1963"/>
    <w:rsid w:val="00DE1A81"/>
    <w:rsid w:val="00DE21D8"/>
    <w:rsid w:val="00DE2800"/>
    <w:rsid w:val="00DE29C5"/>
    <w:rsid w:val="00DE2A2D"/>
    <w:rsid w:val="00DE30ED"/>
    <w:rsid w:val="00DE3F11"/>
    <w:rsid w:val="00DE4903"/>
    <w:rsid w:val="00DE4B63"/>
    <w:rsid w:val="00DE584C"/>
    <w:rsid w:val="00DE5B2B"/>
    <w:rsid w:val="00DE5C3A"/>
    <w:rsid w:val="00DE605F"/>
    <w:rsid w:val="00DE6F25"/>
    <w:rsid w:val="00DE6F9D"/>
    <w:rsid w:val="00DE76B1"/>
    <w:rsid w:val="00DE76F8"/>
    <w:rsid w:val="00DE7BCF"/>
    <w:rsid w:val="00DE7DC0"/>
    <w:rsid w:val="00DE7E09"/>
    <w:rsid w:val="00DF0800"/>
    <w:rsid w:val="00DF09E6"/>
    <w:rsid w:val="00DF0B3E"/>
    <w:rsid w:val="00DF0DB9"/>
    <w:rsid w:val="00DF104A"/>
    <w:rsid w:val="00DF1521"/>
    <w:rsid w:val="00DF1FC5"/>
    <w:rsid w:val="00DF3C56"/>
    <w:rsid w:val="00DF3D38"/>
    <w:rsid w:val="00DF3D70"/>
    <w:rsid w:val="00DF3F57"/>
    <w:rsid w:val="00DF412C"/>
    <w:rsid w:val="00DF457A"/>
    <w:rsid w:val="00DF4915"/>
    <w:rsid w:val="00DF4A23"/>
    <w:rsid w:val="00DF4B6B"/>
    <w:rsid w:val="00DF5355"/>
    <w:rsid w:val="00DF53CF"/>
    <w:rsid w:val="00DF5AEE"/>
    <w:rsid w:val="00DF5B45"/>
    <w:rsid w:val="00DF5F3C"/>
    <w:rsid w:val="00DF675A"/>
    <w:rsid w:val="00DF71FA"/>
    <w:rsid w:val="00DF7516"/>
    <w:rsid w:val="00DF7F23"/>
    <w:rsid w:val="00DF7F2F"/>
    <w:rsid w:val="00E00466"/>
    <w:rsid w:val="00E013AB"/>
    <w:rsid w:val="00E015FA"/>
    <w:rsid w:val="00E017E8"/>
    <w:rsid w:val="00E01A31"/>
    <w:rsid w:val="00E0213B"/>
    <w:rsid w:val="00E027DC"/>
    <w:rsid w:val="00E02B89"/>
    <w:rsid w:val="00E02DDF"/>
    <w:rsid w:val="00E03341"/>
    <w:rsid w:val="00E04253"/>
    <w:rsid w:val="00E049AD"/>
    <w:rsid w:val="00E04FD3"/>
    <w:rsid w:val="00E06015"/>
    <w:rsid w:val="00E060BB"/>
    <w:rsid w:val="00E06425"/>
    <w:rsid w:val="00E06566"/>
    <w:rsid w:val="00E069C4"/>
    <w:rsid w:val="00E070BD"/>
    <w:rsid w:val="00E073D8"/>
    <w:rsid w:val="00E078FD"/>
    <w:rsid w:val="00E10991"/>
    <w:rsid w:val="00E10F33"/>
    <w:rsid w:val="00E11114"/>
    <w:rsid w:val="00E11517"/>
    <w:rsid w:val="00E11B46"/>
    <w:rsid w:val="00E11EF3"/>
    <w:rsid w:val="00E1241E"/>
    <w:rsid w:val="00E13193"/>
    <w:rsid w:val="00E13860"/>
    <w:rsid w:val="00E13E3E"/>
    <w:rsid w:val="00E14507"/>
    <w:rsid w:val="00E14B59"/>
    <w:rsid w:val="00E1579A"/>
    <w:rsid w:val="00E15CDC"/>
    <w:rsid w:val="00E15CFC"/>
    <w:rsid w:val="00E15F51"/>
    <w:rsid w:val="00E17160"/>
    <w:rsid w:val="00E175DC"/>
    <w:rsid w:val="00E177AE"/>
    <w:rsid w:val="00E17B44"/>
    <w:rsid w:val="00E20132"/>
    <w:rsid w:val="00E2063A"/>
    <w:rsid w:val="00E213B2"/>
    <w:rsid w:val="00E21421"/>
    <w:rsid w:val="00E21AE2"/>
    <w:rsid w:val="00E21B49"/>
    <w:rsid w:val="00E21EFC"/>
    <w:rsid w:val="00E22593"/>
    <w:rsid w:val="00E22BAC"/>
    <w:rsid w:val="00E23B42"/>
    <w:rsid w:val="00E2416F"/>
    <w:rsid w:val="00E249A2"/>
    <w:rsid w:val="00E24A2C"/>
    <w:rsid w:val="00E24C85"/>
    <w:rsid w:val="00E25343"/>
    <w:rsid w:val="00E2557C"/>
    <w:rsid w:val="00E25A40"/>
    <w:rsid w:val="00E268AD"/>
    <w:rsid w:val="00E26E7C"/>
    <w:rsid w:val="00E27326"/>
    <w:rsid w:val="00E2757D"/>
    <w:rsid w:val="00E27A4D"/>
    <w:rsid w:val="00E3019E"/>
    <w:rsid w:val="00E3086C"/>
    <w:rsid w:val="00E31072"/>
    <w:rsid w:val="00E31778"/>
    <w:rsid w:val="00E319BC"/>
    <w:rsid w:val="00E31A53"/>
    <w:rsid w:val="00E31B18"/>
    <w:rsid w:val="00E3214A"/>
    <w:rsid w:val="00E329C0"/>
    <w:rsid w:val="00E32DC8"/>
    <w:rsid w:val="00E3342D"/>
    <w:rsid w:val="00E33F38"/>
    <w:rsid w:val="00E3468C"/>
    <w:rsid w:val="00E34DE9"/>
    <w:rsid w:val="00E3559F"/>
    <w:rsid w:val="00E3562C"/>
    <w:rsid w:val="00E35861"/>
    <w:rsid w:val="00E35D92"/>
    <w:rsid w:val="00E36410"/>
    <w:rsid w:val="00E36600"/>
    <w:rsid w:val="00E366F6"/>
    <w:rsid w:val="00E36904"/>
    <w:rsid w:val="00E370AC"/>
    <w:rsid w:val="00E371A8"/>
    <w:rsid w:val="00E37F1B"/>
    <w:rsid w:val="00E4075D"/>
    <w:rsid w:val="00E40CC2"/>
    <w:rsid w:val="00E40EA2"/>
    <w:rsid w:val="00E40F3A"/>
    <w:rsid w:val="00E4130C"/>
    <w:rsid w:val="00E41396"/>
    <w:rsid w:val="00E413C0"/>
    <w:rsid w:val="00E4171B"/>
    <w:rsid w:val="00E41F05"/>
    <w:rsid w:val="00E420DE"/>
    <w:rsid w:val="00E42131"/>
    <w:rsid w:val="00E422AA"/>
    <w:rsid w:val="00E4369C"/>
    <w:rsid w:val="00E43A86"/>
    <w:rsid w:val="00E43AF5"/>
    <w:rsid w:val="00E43F6F"/>
    <w:rsid w:val="00E44272"/>
    <w:rsid w:val="00E451B8"/>
    <w:rsid w:val="00E47CC7"/>
    <w:rsid w:val="00E50761"/>
    <w:rsid w:val="00E50DE0"/>
    <w:rsid w:val="00E522AC"/>
    <w:rsid w:val="00E53614"/>
    <w:rsid w:val="00E53C20"/>
    <w:rsid w:val="00E53D6A"/>
    <w:rsid w:val="00E54AAA"/>
    <w:rsid w:val="00E54FFF"/>
    <w:rsid w:val="00E55039"/>
    <w:rsid w:val="00E5524A"/>
    <w:rsid w:val="00E553D3"/>
    <w:rsid w:val="00E554C9"/>
    <w:rsid w:val="00E55D83"/>
    <w:rsid w:val="00E56207"/>
    <w:rsid w:val="00E56C1F"/>
    <w:rsid w:val="00E574B6"/>
    <w:rsid w:val="00E6008E"/>
    <w:rsid w:val="00E604FA"/>
    <w:rsid w:val="00E60E69"/>
    <w:rsid w:val="00E612E5"/>
    <w:rsid w:val="00E6138D"/>
    <w:rsid w:val="00E61604"/>
    <w:rsid w:val="00E618A5"/>
    <w:rsid w:val="00E61937"/>
    <w:rsid w:val="00E61946"/>
    <w:rsid w:val="00E619C9"/>
    <w:rsid w:val="00E6273C"/>
    <w:rsid w:val="00E62A56"/>
    <w:rsid w:val="00E62BD0"/>
    <w:rsid w:val="00E62C9B"/>
    <w:rsid w:val="00E62CD1"/>
    <w:rsid w:val="00E62E5F"/>
    <w:rsid w:val="00E6301C"/>
    <w:rsid w:val="00E635D8"/>
    <w:rsid w:val="00E664CB"/>
    <w:rsid w:val="00E67021"/>
    <w:rsid w:val="00E6717B"/>
    <w:rsid w:val="00E675D0"/>
    <w:rsid w:val="00E6785D"/>
    <w:rsid w:val="00E6798D"/>
    <w:rsid w:val="00E67C2F"/>
    <w:rsid w:val="00E67C44"/>
    <w:rsid w:val="00E70507"/>
    <w:rsid w:val="00E70DFA"/>
    <w:rsid w:val="00E71509"/>
    <w:rsid w:val="00E720FC"/>
    <w:rsid w:val="00E725C9"/>
    <w:rsid w:val="00E72825"/>
    <w:rsid w:val="00E72A54"/>
    <w:rsid w:val="00E72AD2"/>
    <w:rsid w:val="00E72CBB"/>
    <w:rsid w:val="00E732C9"/>
    <w:rsid w:val="00E733ED"/>
    <w:rsid w:val="00E7358A"/>
    <w:rsid w:val="00E740F9"/>
    <w:rsid w:val="00E74B33"/>
    <w:rsid w:val="00E74CFD"/>
    <w:rsid w:val="00E75A10"/>
    <w:rsid w:val="00E75D99"/>
    <w:rsid w:val="00E75F91"/>
    <w:rsid w:val="00E7606B"/>
    <w:rsid w:val="00E7613E"/>
    <w:rsid w:val="00E76354"/>
    <w:rsid w:val="00E76621"/>
    <w:rsid w:val="00E76762"/>
    <w:rsid w:val="00E7730B"/>
    <w:rsid w:val="00E7731F"/>
    <w:rsid w:val="00E77B7E"/>
    <w:rsid w:val="00E80E0C"/>
    <w:rsid w:val="00E81075"/>
    <w:rsid w:val="00E81901"/>
    <w:rsid w:val="00E82358"/>
    <w:rsid w:val="00E82379"/>
    <w:rsid w:val="00E82BB9"/>
    <w:rsid w:val="00E8345B"/>
    <w:rsid w:val="00E83955"/>
    <w:rsid w:val="00E83B52"/>
    <w:rsid w:val="00E83DE5"/>
    <w:rsid w:val="00E841FD"/>
    <w:rsid w:val="00E84636"/>
    <w:rsid w:val="00E84B7E"/>
    <w:rsid w:val="00E855AF"/>
    <w:rsid w:val="00E85D71"/>
    <w:rsid w:val="00E86B36"/>
    <w:rsid w:val="00E86DE4"/>
    <w:rsid w:val="00E87E99"/>
    <w:rsid w:val="00E9022F"/>
    <w:rsid w:val="00E90566"/>
    <w:rsid w:val="00E9098A"/>
    <w:rsid w:val="00E90D88"/>
    <w:rsid w:val="00E90E38"/>
    <w:rsid w:val="00E917F4"/>
    <w:rsid w:val="00E91904"/>
    <w:rsid w:val="00E91E36"/>
    <w:rsid w:val="00E920F3"/>
    <w:rsid w:val="00E92149"/>
    <w:rsid w:val="00E921F5"/>
    <w:rsid w:val="00E9266C"/>
    <w:rsid w:val="00E930EE"/>
    <w:rsid w:val="00E94C2F"/>
    <w:rsid w:val="00E95602"/>
    <w:rsid w:val="00E9577F"/>
    <w:rsid w:val="00E95E4F"/>
    <w:rsid w:val="00E95FBB"/>
    <w:rsid w:val="00EA0B5A"/>
    <w:rsid w:val="00EA0F92"/>
    <w:rsid w:val="00EA1074"/>
    <w:rsid w:val="00EA1AB0"/>
    <w:rsid w:val="00EA2696"/>
    <w:rsid w:val="00EA2D9B"/>
    <w:rsid w:val="00EA3BED"/>
    <w:rsid w:val="00EA3DA9"/>
    <w:rsid w:val="00EA4398"/>
    <w:rsid w:val="00EA4742"/>
    <w:rsid w:val="00EA4984"/>
    <w:rsid w:val="00EA5053"/>
    <w:rsid w:val="00EA50B6"/>
    <w:rsid w:val="00EA5241"/>
    <w:rsid w:val="00EA54B2"/>
    <w:rsid w:val="00EA5EE5"/>
    <w:rsid w:val="00EA629E"/>
    <w:rsid w:val="00EA6755"/>
    <w:rsid w:val="00EA6C1D"/>
    <w:rsid w:val="00EA7AD7"/>
    <w:rsid w:val="00EA7D14"/>
    <w:rsid w:val="00EB044E"/>
    <w:rsid w:val="00EB0685"/>
    <w:rsid w:val="00EB0A44"/>
    <w:rsid w:val="00EB0E54"/>
    <w:rsid w:val="00EB123D"/>
    <w:rsid w:val="00EB176C"/>
    <w:rsid w:val="00EB17C8"/>
    <w:rsid w:val="00EB17D8"/>
    <w:rsid w:val="00EB1CFD"/>
    <w:rsid w:val="00EB217C"/>
    <w:rsid w:val="00EB22F7"/>
    <w:rsid w:val="00EB251C"/>
    <w:rsid w:val="00EB25B5"/>
    <w:rsid w:val="00EB2768"/>
    <w:rsid w:val="00EB2778"/>
    <w:rsid w:val="00EB2E86"/>
    <w:rsid w:val="00EB3026"/>
    <w:rsid w:val="00EB3A54"/>
    <w:rsid w:val="00EB3CF2"/>
    <w:rsid w:val="00EB40C7"/>
    <w:rsid w:val="00EB44C2"/>
    <w:rsid w:val="00EB44C5"/>
    <w:rsid w:val="00EB47F4"/>
    <w:rsid w:val="00EB486F"/>
    <w:rsid w:val="00EB4972"/>
    <w:rsid w:val="00EB4A21"/>
    <w:rsid w:val="00EB4E54"/>
    <w:rsid w:val="00EB5EA5"/>
    <w:rsid w:val="00EB6275"/>
    <w:rsid w:val="00EB6436"/>
    <w:rsid w:val="00EB69CD"/>
    <w:rsid w:val="00EB79C3"/>
    <w:rsid w:val="00EB7F74"/>
    <w:rsid w:val="00EC0442"/>
    <w:rsid w:val="00EC04E9"/>
    <w:rsid w:val="00EC083F"/>
    <w:rsid w:val="00EC0A92"/>
    <w:rsid w:val="00EC0BFE"/>
    <w:rsid w:val="00EC15EF"/>
    <w:rsid w:val="00EC179F"/>
    <w:rsid w:val="00EC1A67"/>
    <w:rsid w:val="00EC1FE7"/>
    <w:rsid w:val="00EC2F86"/>
    <w:rsid w:val="00EC4055"/>
    <w:rsid w:val="00EC4090"/>
    <w:rsid w:val="00EC438D"/>
    <w:rsid w:val="00EC47F1"/>
    <w:rsid w:val="00EC4BC5"/>
    <w:rsid w:val="00EC4C27"/>
    <w:rsid w:val="00EC4CAF"/>
    <w:rsid w:val="00EC4E0A"/>
    <w:rsid w:val="00EC4E43"/>
    <w:rsid w:val="00EC56E0"/>
    <w:rsid w:val="00EC5732"/>
    <w:rsid w:val="00EC5DDC"/>
    <w:rsid w:val="00EC6448"/>
    <w:rsid w:val="00EC657B"/>
    <w:rsid w:val="00EC6D10"/>
    <w:rsid w:val="00EC6DED"/>
    <w:rsid w:val="00ED04B6"/>
    <w:rsid w:val="00ED05CA"/>
    <w:rsid w:val="00ED119C"/>
    <w:rsid w:val="00ED11C2"/>
    <w:rsid w:val="00ED122A"/>
    <w:rsid w:val="00ED16E1"/>
    <w:rsid w:val="00ED1AA4"/>
    <w:rsid w:val="00ED2448"/>
    <w:rsid w:val="00ED3109"/>
    <w:rsid w:val="00ED32D6"/>
    <w:rsid w:val="00ED3594"/>
    <w:rsid w:val="00ED35E1"/>
    <w:rsid w:val="00ED3E25"/>
    <w:rsid w:val="00ED4B5C"/>
    <w:rsid w:val="00ED5BC8"/>
    <w:rsid w:val="00ED6657"/>
    <w:rsid w:val="00ED684D"/>
    <w:rsid w:val="00ED6DEE"/>
    <w:rsid w:val="00ED705A"/>
    <w:rsid w:val="00ED7246"/>
    <w:rsid w:val="00ED7268"/>
    <w:rsid w:val="00ED7FB5"/>
    <w:rsid w:val="00EE07EB"/>
    <w:rsid w:val="00EE09D8"/>
    <w:rsid w:val="00EE0B2F"/>
    <w:rsid w:val="00EE0C17"/>
    <w:rsid w:val="00EE0F40"/>
    <w:rsid w:val="00EE1EAA"/>
    <w:rsid w:val="00EE26A6"/>
    <w:rsid w:val="00EE299C"/>
    <w:rsid w:val="00EE4991"/>
    <w:rsid w:val="00EE4B74"/>
    <w:rsid w:val="00EE62D8"/>
    <w:rsid w:val="00EE66BC"/>
    <w:rsid w:val="00EE69BC"/>
    <w:rsid w:val="00EE7432"/>
    <w:rsid w:val="00EE7BB1"/>
    <w:rsid w:val="00EE7DA0"/>
    <w:rsid w:val="00EF0053"/>
    <w:rsid w:val="00EF03CC"/>
    <w:rsid w:val="00EF10BB"/>
    <w:rsid w:val="00EF147E"/>
    <w:rsid w:val="00EF1A14"/>
    <w:rsid w:val="00EF1B3B"/>
    <w:rsid w:val="00EF1C69"/>
    <w:rsid w:val="00EF1E06"/>
    <w:rsid w:val="00EF2479"/>
    <w:rsid w:val="00EF2521"/>
    <w:rsid w:val="00EF2E3B"/>
    <w:rsid w:val="00EF393F"/>
    <w:rsid w:val="00EF3B85"/>
    <w:rsid w:val="00EF3DE1"/>
    <w:rsid w:val="00EF49A9"/>
    <w:rsid w:val="00EF5309"/>
    <w:rsid w:val="00EF5498"/>
    <w:rsid w:val="00EF55DF"/>
    <w:rsid w:val="00EF5DF6"/>
    <w:rsid w:val="00EF6B30"/>
    <w:rsid w:val="00EF7184"/>
    <w:rsid w:val="00EF7B41"/>
    <w:rsid w:val="00F0005C"/>
    <w:rsid w:val="00F001C8"/>
    <w:rsid w:val="00F0031F"/>
    <w:rsid w:val="00F00D25"/>
    <w:rsid w:val="00F00D32"/>
    <w:rsid w:val="00F013B9"/>
    <w:rsid w:val="00F016FF"/>
    <w:rsid w:val="00F01F9B"/>
    <w:rsid w:val="00F02073"/>
    <w:rsid w:val="00F0263A"/>
    <w:rsid w:val="00F02945"/>
    <w:rsid w:val="00F030BD"/>
    <w:rsid w:val="00F03F53"/>
    <w:rsid w:val="00F042A7"/>
    <w:rsid w:val="00F05503"/>
    <w:rsid w:val="00F05627"/>
    <w:rsid w:val="00F05690"/>
    <w:rsid w:val="00F059C9"/>
    <w:rsid w:val="00F05B8A"/>
    <w:rsid w:val="00F06048"/>
    <w:rsid w:val="00F06151"/>
    <w:rsid w:val="00F065F3"/>
    <w:rsid w:val="00F068D7"/>
    <w:rsid w:val="00F06AD9"/>
    <w:rsid w:val="00F07032"/>
    <w:rsid w:val="00F0737F"/>
    <w:rsid w:val="00F079F2"/>
    <w:rsid w:val="00F07E28"/>
    <w:rsid w:val="00F07EA5"/>
    <w:rsid w:val="00F10291"/>
    <w:rsid w:val="00F118E8"/>
    <w:rsid w:val="00F121F6"/>
    <w:rsid w:val="00F12F4F"/>
    <w:rsid w:val="00F12F93"/>
    <w:rsid w:val="00F13094"/>
    <w:rsid w:val="00F1340E"/>
    <w:rsid w:val="00F134BD"/>
    <w:rsid w:val="00F13A1A"/>
    <w:rsid w:val="00F13D58"/>
    <w:rsid w:val="00F13DFB"/>
    <w:rsid w:val="00F146B8"/>
    <w:rsid w:val="00F14771"/>
    <w:rsid w:val="00F14862"/>
    <w:rsid w:val="00F14AC1"/>
    <w:rsid w:val="00F14E33"/>
    <w:rsid w:val="00F1504A"/>
    <w:rsid w:val="00F154E7"/>
    <w:rsid w:val="00F154EC"/>
    <w:rsid w:val="00F15808"/>
    <w:rsid w:val="00F15E5C"/>
    <w:rsid w:val="00F16250"/>
    <w:rsid w:val="00F1695D"/>
    <w:rsid w:val="00F169A7"/>
    <w:rsid w:val="00F17168"/>
    <w:rsid w:val="00F17CCF"/>
    <w:rsid w:val="00F17F32"/>
    <w:rsid w:val="00F203EA"/>
    <w:rsid w:val="00F20C19"/>
    <w:rsid w:val="00F210B1"/>
    <w:rsid w:val="00F21582"/>
    <w:rsid w:val="00F22434"/>
    <w:rsid w:val="00F228CA"/>
    <w:rsid w:val="00F22D93"/>
    <w:rsid w:val="00F23375"/>
    <w:rsid w:val="00F23765"/>
    <w:rsid w:val="00F23A14"/>
    <w:rsid w:val="00F23E78"/>
    <w:rsid w:val="00F24450"/>
    <w:rsid w:val="00F25EE1"/>
    <w:rsid w:val="00F264E5"/>
    <w:rsid w:val="00F26706"/>
    <w:rsid w:val="00F2698F"/>
    <w:rsid w:val="00F26FE5"/>
    <w:rsid w:val="00F272E6"/>
    <w:rsid w:val="00F27359"/>
    <w:rsid w:val="00F27CFC"/>
    <w:rsid w:val="00F305E6"/>
    <w:rsid w:val="00F30FC4"/>
    <w:rsid w:val="00F31156"/>
    <w:rsid w:val="00F313EC"/>
    <w:rsid w:val="00F31B82"/>
    <w:rsid w:val="00F31C36"/>
    <w:rsid w:val="00F32159"/>
    <w:rsid w:val="00F326E2"/>
    <w:rsid w:val="00F32C9B"/>
    <w:rsid w:val="00F33337"/>
    <w:rsid w:val="00F3364E"/>
    <w:rsid w:val="00F33911"/>
    <w:rsid w:val="00F341A3"/>
    <w:rsid w:val="00F343E4"/>
    <w:rsid w:val="00F34D59"/>
    <w:rsid w:val="00F353F4"/>
    <w:rsid w:val="00F35894"/>
    <w:rsid w:val="00F358C3"/>
    <w:rsid w:val="00F35BB6"/>
    <w:rsid w:val="00F35FBB"/>
    <w:rsid w:val="00F360E5"/>
    <w:rsid w:val="00F36AD4"/>
    <w:rsid w:val="00F36C2E"/>
    <w:rsid w:val="00F36CEF"/>
    <w:rsid w:val="00F371DF"/>
    <w:rsid w:val="00F37DB3"/>
    <w:rsid w:val="00F401D2"/>
    <w:rsid w:val="00F40A5E"/>
    <w:rsid w:val="00F4180F"/>
    <w:rsid w:val="00F42322"/>
    <w:rsid w:val="00F423E5"/>
    <w:rsid w:val="00F4245F"/>
    <w:rsid w:val="00F425F4"/>
    <w:rsid w:val="00F42C0E"/>
    <w:rsid w:val="00F43017"/>
    <w:rsid w:val="00F43344"/>
    <w:rsid w:val="00F4356A"/>
    <w:rsid w:val="00F4362A"/>
    <w:rsid w:val="00F438A8"/>
    <w:rsid w:val="00F4392F"/>
    <w:rsid w:val="00F43CA1"/>
    <w:rsid w:val="00F43D3F"/>
    <w:rsid w:val="00F442DD"/>
    <w:rsid w:val="00F44320"/>
    <w:rsid w:val="00F453E7"/>
    <w:rsid w:val="00F454BA"/>
    <w:rsid w:val="00F45B86"/>
    <w:rsid w:val="00F45DD0"/>
    <w:rsid w:val="00F4614B"/>
    <w:rsid w:val="00F46790"/>
    <w:rsid w:val="00F46CF7"/>
    <w:rsid w:val="00F46E7C"/>
    <w:rsid w:val="00F46EF1"/>
    <w:rsid w:val="00F472B1"/>
    <w:rsid w:val="00F47999"/>
    <w:rsid w:val="00F47DD2"/>
    <w:rsid w:val="00F509CF"/>
    <w:rsid w:val="00F518A4"/>
    <w:rsid w:val="00F518F8"/>
    <w:rsid w:val="00F522D0"/>
    <w:rsid w:val="00F523B1"/>
    <w:rsid w:val="00F527A5"/>
    <w:rsid w:val="00F5290F"/>
    <w:rsid w:val="00F53031"/>
    <w:rsid w:val="00F5316A"/>
    <w:rsid w:val="00F53683"/>
    <w:rsid w:val="00F5379A"/>
    <w:rsid w:val="00F53D99"/>
    <w:rsid w:val="00F5430F"/>
    <w:rsid w:val="00F55223"/>
    <w:rsid w:val="00F55712"/>
    <w:rsid w:val="00F55B9B"/>
    <w:rsid w:val="00F5610B"/>
    <w:rsid w:val="00F565FD"/>
    <w:rsid w:val="00F57A89"/>
    <w:rsid w:val="00F57D2A"/>
    <w:rsid w:val="00F60441"/>
    <w:rsid w:val="00F61C8A"/>
    <w:rsid w:val="00F62132"/>
    <w:rsid w:val="00F62738"/>
    <w:rsid w:val="00F62B2F"/>
    <w:rsid w:val="00F636BE"/>
    <w:rsid w:val="00F6403B"/>
    <w:rsid w:val="00F64CAF"/>
    <w:rsid w:val="00F656C8"/>
    <w:rsid w:val="00F66965"/>
    <w:rsid w:val="00F66BE3"/>
    <w:rsid w:val="00F67A70"/>
    <w:rsid w:val="00F67B7A"/>
    <w:rsid w:val="00F67D8F"/>
    <w:rsid w:val="00F67FB7"/>
    <w:rsid w:val="00F70308"/>
    <w:rsid w:val="00F7045E"/>
    <w:rsid w:val="00F70601"/>
    <w:rsid w:val="00F707D0"/>
    <w:rsid w:val="00F709A6"/>
    <w:rsid w:val="00F71B93"/>
    <w:rsid w:val="00F71C55"/>
    <w:rsid w:val="00F7366A"/>
    <w:rsid w:val="00F73F51"/>
    <w:rsid w:val="00F73FDF"/>
    <w:rsid w:val="00F7436A"/>
    <w:rsid w:val="00F748FD"/>
    <w:rsid w:val="00F74C45"/>
    <w:rsid w:val="00F74C6D"/>
    <w:rsid w:val="00F74F74"/>
    <w:rsid w:val="00F74FD2"/>
    <w:rsid w:val="00F7519F"/>
    <w:rsid w:val="00F7531A"/>
    <w:rsid w:val="00F75410"/>
    <w:rsid w:val="00F75750"/>
    <w:rsid w:val="00F76652"/>
    <w:rsid w:val="00F76B4F"/>
    <w:rsid w:val="00F76EC5"/>
    <w:rsid w:val="00F802D7"/>
    <w:rsid w:val="00F80326"/>
    <w:rsid w:val="00F8036B"/>
    <w:rsid w:val="00F80847"/>
    <w:rsid w:val="00F814F4"/>
    <w:rsid w:val="00F81A06"/>
    <w:rsid w:val="00F82128"/>
    <w:rsid w:val="00F822F9"/>
    <w:rsid w:val="00F82799"/>
    <w:rsid w:val="00F82E03"/>
    <w:rsid w:val="00F83D99"/>
    <w:rsid w:val="00F83EFA"/>
    <w:rsid w:val="00F8415A"/>
    <w:rsid w:val="00F84765"/>
    <w:rsid w:val="00F84A6D"/>
    <w:rsid w:val="00F84D90"/>
    <w:rsid w:val="00F85F7D"/>
    <w:rsid w:val="00F85FB8"/>
    <w:rsid w:val="00F862EA"/>
    <w:rsid w:val="00F86805"/>
    <w:rsid w:val="00F868A7"/>
    <w:rsid w:val="00F86989"/>
    <w:rsid w:val="00F86D3B"/>
    <w:rsid w:val="00F8720E"/>
    <w:rsid w:val="00F877C1"/>
    <w:rsid w:val="00F87B86"/>
    <w:rsid w:val="00F90046"/>
    <w:rsid w:val="00F9055D"/>
    <w:rsid w:val="00F906C7"/>
    <w:rsid w:val="00F906D4"/>
    <w:rsid w:val="00F90B5D"/>
    <w:rsid w:val="00F90E05"/>
    <w:rsid w:val="00F9140E"/>
    <w:rsid w:val="00F91D4E"/>
    <w:rsid w:val="00F91FE4"/>
    <w:rsid w:val="00F92250"/>
    <w:rsid w:val="00F92484"/>
    <w:rsid w:val="00F92A1A"/>
    <w:rsid w:val="00F92B53"/>
    <w:rsid w:val="00F936F8"/>
    <w:rsid w:val="00F93846"/>
    <w:rsid w:val="00F9390C"/>
    <w:rsid w:val="00F9398B"/>
    <w:rsid w:val="00F93B5E"/>
    <w:rsid w:val="00F94031"/>
    <w:rsid w:val="00F940BD"/>
    <w:rsid w:val="00F94128"/>
    <w:rsid w:val="00F9501F"/>
    <w:rsid w:val="00F9516D"/>
    <w:rsid w:val="00F951B9"/>
    <w:rsid w:val="00F952E3"/>
    <w:rsid w:val="00F95738"/>
    <w:rsid w:val="00F95946"/>
    <w:rsid w:val="00F95EBA"/>
    <w:rsid w:val="00F95F67"/>
    <w:rsid w:val="00F968AA"/>
    <w:rsid w:val="00F96E3B"/>
    <w:rsid w:val="00F97444"/>
    <w:rsid w:val="00F974CB"/>
    <w:rsid w:val="00F978EC"/>
    <w:rsid w:val="00FA075C"/>
    <w:rsid w:val="00FA0976"/>
    <w:rsid w:val="00FA0E57"/>
    <w:rsid w:val="00FA1011"/>
    <w:rsid w:val="00FA1311"/>
    <w:rsid w:val="00FA13F4"/>
    <w:rsid w:val="00FA1B40"/>
    <w:rsid w:val="00FA1C01"/>
    <w:rsid w:val="00FA20A5"/>
    <w:rsid w:val="00FA2169"/>
    <w:rsid w:val="00FA2259"/>
    <w:rsid w:val="00FA2A3A"/>
    <w:rsid w:val="00FA2B5B"/>
    <w:rsid w:val="00FA2FE8"/>
    <w:rsid w:val="00FA35D7"/>
    <w:rsid w:val="00FA4177"/>
    <w:rsid w:val="00FA47AC"/>
    <w:rsid w:val="00FA6411"/>
    <w:rsid w:val="00FA64F6"/>
    <w:rsid w:val="00FA6536"/>
    <w:rsid w:val="00FA658F"/>
    <w:rsid w:val="00FA65C2"/>
    <w:rsid w:val="00FA669A"/>
    <w:rsid w:val="00FA6923"/>
    <w:rsid w:val="00FA6A16"/>
    <w:rsid w:val="00FA6C7C"/>
    <w:rsid w:val="00FA7456"/>
    <w:rsid w:val="00FA7647"/>
    <w:rsid w:val="00FA79CA"/>
    <w:rsid w:val="00FA7E6C"/>
    <w:rsid w:val="00FB0A92"/>
    <w:rsid w:val="00FB0AC2"/>
    <w:rsid w:val="00FB0C83"/>
    <w:rsid w:val="00FB0C88"/>
    <w:rsid w:val="00FB0EA5"/>
    <w:rsid w:val="00FB0FA1"/>
    <w:rsid w:val="00FB0FB1"/>
    <w:rsid w:val="00FB0FF0"/>
    <w:rsid w:val="00FB1136"/>
    <w:rsid w:val="00FB19FF"/>
    <w:rsid w:val="00FB2B8B"/>
    <w:rsid w:val="00FB2CD2"/>
    <w:rsid w:val="00FB2E88"/>
    <w:rsid w:val="00FB30BD"/>
    <w:rsid w:val="00FB3AF6"/>
    <w:rsid w:val="00FB40C9"/>
    <w:rsid w:val="00FB4291"/>
    <w:rsid w:val="00FB44FE"/>
    <w:rsid w:val="00FB52D1"/>
    <w:rsid w:val="00FB60EF"/>
    <w:rsid w:val="00FB63AF"/>
    <w:rsid w:val="00FB7278"/>
    <w:rsid w:val="00FC083F"/>
    <w:rsid w:val="00FC0C66"/>
    <w:rsid w:val="00FC11EB"/>
    <w:rsid w:val="00FC1AEC"/>
    <w:rsid w:val="00FC2301"/>
    <w:rsid w:val="00FC2537"/>
    <w:rsid w:val="00FC260F"/>
    <w:rsid w:val="00FC2650"/>
    <w:rsid w:val="00FC2D50"/>
    <w:rsid w:val="00FC2FB0"/>
    <w:rsid w:val="00FC3239"/>
    <w:rsid w:val="00FC335B"/>
    <w:rsid w:val="00FC33B9"/>
    <w:rsid w:val="00FC3AEB"/>
    <w:rsid w:val="00FC3FBD"/>
    <w:rsid w:val="00FC4460"/>
    <w:rsid w:val="00FC4C7E"/>
    <w:rsid w:val="00FC5175"/>
    <w:rsid w:val="00FC5533"/>
    <w:rsid w:val="00FC5787"/>
    <w:rsid w:val="00FC5B5A"/>
    <w:rsid w:val="00FC67B1"/>
    <w:rsid w:val="00FC71F0"/>
    <w:rsid w:val="00FC7632"/>
    <w:rsid w:val="00FC7B59"/>
    <w:rsid w:val="00FD05B2"/>
    <w:rsid w:val="00FD0EC1"/>
    <w:rsid w:val="00FD11E3"/>
    <w:rsid w:val="00FD14C7"/>
    <w:rsid w:val="00FD1BC3"/>
    <w:rsid w:val="00FD2703"/>
    <w:rsid w:val="00FD2858"/>
    <w:rsid w:val="00FD2893"/>
    <w:rsid w:val="00FD367C"/>
    <w:rsid w:val="00FD3BB3"/>
    <w:rsid w:val="00FD3F10"/>
    <w:rsid w:val="00FD448B"/>
    <w:rsid w:val="00FD4AD5"/>
    <w:rsid w:val="00FD4BD2"/>
    <w:rsid w:val="00FD4D84"/>
    <w:rsid w:val="00FD4FD7"/>
    <w:rsid w:val="00FD555A"/>
    <w:rsid w:val="00FD6387"/>
    <w:rsid w:val="00FD654F"/>
    <w:rsid w:val="00FD6D06"/>
    <w:rsid w:val="00FD6EF0"/>
    <w:rsid w:val="00FD754C"/>
    <w:rsid w:val="00FE0208"/>
    <w:rsid w:val="00FE07EA"/>
    <w:rsid w:val="00FE1295"/>
    <w:rsid w:val="00FE2618"/>
    <w:rsid w:val="00FE2850"/>
    <w:rsid w:val="00FE3269"/>
    <w:rsid w:val="00FE3523"/>
    <w:rsid w:val="00FE3CB4"/>
    <w:rsid w:val="00FE42EC"/>
    <w:rsid w:val="00FE4512"/>
    <w:rsid w:val="00FE4965"/>
    <w:rsid w:val="00FE530F"/>
    <w:rsid w:val="00FE6224"/>
    <w:rsid w:val="00FE64E9"/>
    <w:rsid w:val="00FE6A1E"/>
    <w:rsid w:val="00FE75F4"/>
    <w:rsid w:val="00FF05CB"/>
    <w:rsid w:val="00FF097E"/>
    <w:rsid w:val="00FF0FD7"/>
    <w:rsid w:val="00FF11A3"/>
    <w:rsid w:val="00FF190C"/>
    <w:rsid w:val="00FF21F0"/>
    <w:rsid w:val="00FF28CB"/>
    <w:rsid w:val="00FF2C64"/>
    <w:rsid w:val="00FF2F52"/>
    <w:rsid w:val="00FF2F5A"/>
    <w:rsid w:val="00FF3214"/>
    <w:rsid w:val="00FF338E"/>
    <w:rsid w:val="00FF35DE"/>
    <w:rsid w:val="00FF36F1"/>
    <w:rsid w:val="00FF3F8A"/>
    <w:rsid w:val="00FF518A"/>
    <w:rsid w:val="00FF5254"/>
    <w:rsid w:val="00FF59DC"/>
    <w:rsid w:val="00FF6677"/>
    <w:rsid w:val="00FF755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82CAFA"/>
  <w15:chartTrackingRefBased/>
  <w15:docId w15:val="{5A9DA51B-CECE-41FE-AC61-3532C81ED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2C14"/>
    <w:pPr>
      <w:suppressAutoHyphens/>
      <w:spacing w:after="0" w:line="100" w:lineRule="atLeast"/>
    </w:pPr>
    <w:rPr>
      <w:rFonts w:ascii="Times New Roman" w:eastAsia="Times New Roman" w:hAnsi="Times New Roman" w:cs="Times New Roman"/>
      <w:kern w:val="1"/>
      <w:sz w:val="24"/>
      <w:szCs w:val="24"/>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sid w:val="00502C14"/>
    <w:rPr>
      <w:b/>
    </w:rPr>
  </w:style>
  <w:style w:type="character" w:customStyle="1" w:styleId="WW8Num13z0">
    <w:name w:val="WW8Num13z0"/>
    <w:rsid w:val="00502C14"/>
    <w:rPr>
      <w:sz w:val="22"/>
      <w:szCs w:val="22"/>
    </w:rPr>
  </w:style>
  <w:style w:type="character" w:customStyle="1" w:styleId="WW8Num14z0">
    <w:name w:val="WW8Num14z0"/>
    <w:rsid w:val="00502C14"/>
    <w:rPr>
      <w:rFonts w:cs="Times New Roman"/>
      <w:sz w:val="20"/>
      <w:szCs w:val="20"/>
    </w:rPr>
  </w:style>
  <w:style w:type="character" w:customStyle="1" w:styleId="WW8Num15z0">
    <w:name w:val="WW8Num15z0"/>
    <w:rsid w:val="00502C14"/>
    <w:rPr>
      <w:sz w:val="22"/>
      <w:szCs w:val="22"/>
    </w:rPr>
  </w:style>
  <w:style w:type="character" w:customStyle="1" w:styleId="Fuentedeprrafopredeter2">
    <w:name w:val="Fuente de párrafo predeter.2"/>
    <w:rsid w:val="00502C14"/>
  </w:style>
  <w:style w:type="character" w:customStyle="1" w:styleId="Fuentedeprrafopredeter1">
    <w:name w:val="Fuente de párrafo predeter.1"/>
    <w:rsid w:val="00502C14"/>
  </w:style>
  <w:style w:type="character" w:customStyle="1" w:styleId="Fuentedeprrafopredeter3">
    <w:name w:val="Fuente de párrafo predeter.3"/>
    <w:rsid w:val="00502C14"/>
  </w:style>
  <w:style w:type="character" w:customStyle="1" w:styleId="TextodegloboCar">
    <w:name w:val="Texto de globo Car"/>
    <w:uiPriority w:val="99"/>
    <w:rsid w:val="00502C14"/>
    <w:rPr>
      <w:rFonts w:ascii="Tahoma" w:eastAsia="Times New Roman" w:hAnsi="Tahoma" w:cs="Tahoma"/>
      <w:sz w:val="16"/>
      <w:szCs w:val="16"/>
      <w:lang w:val="es-ES"/>
    </w:rPr>
  </w:style>
  <w:style w:type="character" w:customStyle="1" w:styleId="TextoindependienteCar">
    <w:name w:val="Texto independiente Car"/>
    <w:rsid w:val="00502C14"/>
    <w:rPr>
      <w:rFonts w:cs="font289"/>
    </w:rPr>
  </w:style>
  <w:style w:type="character" w:customStyle="1" w:styleId="MapadeldocumentoCar">
    <w:name w:val="Mapa del documento Car"/>
    <w:rsid w:val="00502C14"/>
    <w:rPr>
      <w:rFonts w:ascii="Tahoma" w:eastAsia="Times New Roman" w:hAnsi="Tahoma" w:cs="Tahoma"/>
      <w:sz w:val="16"/>
      <w:szCs w:val="16"/>
      <w:lang w:val="es-ES"/>
    </w:rPr>
  </w:style>
  <w:style w:type="character" w:customStyle="1" w:styleId="EncabezadoCar">
    <w:name w:val="Encabezado Car"/>
    <w:uiPriority w:val="99"/>
    <w:rsid w:val="00502C14"/>
    <w:rPr>
      <w:rFonts w:ascii="Times New Roman" w:eastAsia="Times New Roman" w:hAnsi="Times New Roman" w:cs="Times New Roman"/>
      <w:sz w:val="24"/>
      <w:szCs w:val="24"/>
      <w:lang w:val="es-ES"/>
    </w:rPr>
  </w:style>
  <w:style w:type="character" w:customStyle="1" w:styleId="PiedepginaCar">
    <w:name w:val="Pie de página Car"/>
    <w:uiPriority w:val="99"/>
    <w:rsid w:val="00502C14"/>
    <w:rPr>
      <w:rFonts w:ascii="Times New Roman" w:eastAsia="Times New Roman" w:hAnsi="Times New Roman" w:cs="Times New Roman"/>
      <w:sz w:val="24"/>
      <w:szCs w:val="24"/>
      <w:lang w:val="es-ES"/>
    </w:rPr>
  </w:style>
  <w:style w:type="character" w:customStyle="1" w:styleId="apple-converted-space">
    <w:name w:val="apple-converted-space"/>
    <w:basedOn w:val="Fuentedeprrafopredeter3"/>
    <w:rsid w:val="00502C14"/>
  </w:style>
  <w:style w:type="character" w:customStyle="1" w:styleId="ListLabel1">
    <w:name w:val="ListLabel 1"/>
    <w:rsid w:val="00502C14"/>
    <w:rPr>
      <w:b/>
    </w:rPr>
  </w:style>
  <w:style w:type="character" w:customStyle="1" w:styleId="ListLabel2">
    <w:name w:val="ListLabel 2"/>
    <w:rsid w:val="00502C14"/>
    <w:rPr>
      <w:sz w:val="22"/>
      <w:szCs w:val="22"/>
    </w:rPr>
  </w:style>
  <w:style w:type="character" w:customStyle="1" w:styleId="ListLabel3">
    <w:name w:val="ListLabel 3"/>
    <w:rsid w:val="00502C14"/>
    <w:rPr>
      <w:rFonts w:cs="Times New Roman"/>
      <w:sz w:val="20"/>
      <w:szCs w:val="20"/>
    </w:rPr>
  </w:style>
  <w:style w:type="paragraph" w:customStyle="1" w:styleId="Encabezado3">
    <w:name w:val="Encabezado3"/>
    <w:basedOn w:val="Normal"/>
    <w:next w:val="Textoindependiente"/>
    <w:rsid w:val="00502C14"/>
    <w:pPr>
      <w:keepNext/>
      <w:spacing w:before="240" w:after="120"/>
    </w:pPr>
    <w:rPr>
      <w:rFonts w:ascii="Arial" w:eastAsia="Microsoft YaHei" w:hAnsi="Arial" w:cs="Mangal"/>
      <w:sz w:val="28"/>
      <w:szCs w:val="28"/>
    </w:rPr>
  </w:style>
  <w:style w:type="paragraph" w:styleId="Textoindependiente">
    <w:name w:val="Body Text"/>
    <w:basedOn w:val="Normal"/>
    <w:link w:val="TextoindependienteCar1"/>
    <w:rsid w:val="00502C14"/>
    <w:pPr>
      <w:spacing w:after="120" w:line="276" w:lineRule="auto"/>
    </w:pPr>
    <w:rPr>
      <w:rFonts w:ascii="Calibri" w:hAnsi="Calibri" w:cs="font289"/>
      <w:sz w:val="22"/>
      <w:szCs w:val="22"/>
      <w:lang w:val="es-SV"/>
    </w:rPr>
  </w:style>
  <w:style w:type="character" w:customStyle="1" w:styleId="TextoindependienteCar1">
    <w:name w:val="Texto independiente Car1"/>
    <w:basedOn w:val="Fuentedeprrafopredeter"/>
    <w:link w:val="Textoindependiente"/>
    <w:rsid w:val="00502C14"/>
    <w:rPr>
      <w:rFonts w:ascii="Calibri" w:eastAsia="Times New Roman" w:hAnsi="Calibri" w:cs="font289"/>
      <w:kern w:val="1"/>
      <w:lang w:val="es-SV" w:eastAsia="ar-SA"/>
    </w:rPr>
  </w:style>
  <w:style w:type="paragraph" w:styleId="Lista">
    <w:name w:val="List"/>
    <w:basedOn w:val="Textoindependiente"/>
    <w:rsid w:val="00502C14"/>
    <w:rPr>
      <w:rFonts w:cs="Mangal"/>
    </w:rPr>
  </w:style>
  <w:style w:type="paragraph" w:customStyle="1" w:styleId="Etiqueta">
    <w:name w:val="Etiqueta"/>
    <w:basedOn w:val="Normal"/>
    <w:rsid w:val="00502C14"/>
    <w:pPr>
      <w:suppressLineNumbers/>
      <w:spacing w:before="120" w:after="120"/>
    </w:pPr>
    <w:rPr>
      <w:rFonts w:cs="Mangal"/>
      <w:i/>
      <w:iCs/>
    </w:rPr>
  </w:style>
  <w:style w:type="paragraph" w:customStyle="1" w:styleId="ndice">
    <w:name w:val="Índice"/>
    <w:basedOn w:val="Normal"/>
    <w:rsid w:val="00502C14"/>
    <w:pPr>
      <w:suppressLineNumbers/>
    </w:pPr>
    <w:rPr>
      <w:rFonts w:cs="Mangal"/>
    </w:rPr>
  </w:style>
  <w:style w:type="paragraph" w:customStyle="1" w:styleId="Encabezado2">
    <w:name w:val="Encabezado2"/>
    <w:basedOn w:val="Normal"/>
    <w:next w:val="Textoindependiente"/>
    <w:rsid w:val="00502C14"/>
    <w:pPr>
      <w:keepNext/>
      <w:spacing w:before="240" w:after="120"/>
    </w:pPr>
    <w:rPr>
      <w:rFonts w:ascii="Arial" w:eastAsia="Microsoft YaHei" w:hAnsi="Arial" w:cs="Mangal"/>
      <w:sz w:val="28"/>
      <w:szCs w:val="28"/>
    </w:rPr>
  </w:style>
  <w:style w:type="paragraph" w:customStyle="1" w:styleId="Encabezado1">
    <w:name w:val="Encabezado1"/>
    <w:basedOn w:val="Normal"/>
    <w:next w:val="Textoindependiente"/>
    <w:rsid w:val="00502C14"/>
    <w:pPr>
      <w:keepNext/>
      <w:spacing w:before="240" w:after="120"/>
    </w:pPr>
    <w:rPr>
      <w:rFonts w:ascii="Arial" w:eastAsia="Microsoft YaHei" w:hAnsi="Arial" w:cs="Mangal"/>
      <w:sz w:val="28"/>
      <w:szCs w:val="28"/>
    </w:rPr>
  </w:style>
  <w:style w:type="paragraph" w:customStyle="1" w:styleId="Prrafodelista1">
    <w:name w:val="Párrafo de lista1"/>
    <w:basedOn w:val="Normal"/>
    <w:rsid w:val="00502C14"/>
    <w:pPr>
      <w:spacing w:after="200" w:line="276" w:lineRule="auto"/>
      <w:ind w:left="720"/>
    </w:pPr>
    <w:rPr>
      <w:rFonts w:ascii="Calibri" w:hAnsi="Calibri" w:cs="Calibri"/>
      <w:sz w:val="22"/>
      <w:szCs w:val="22"/>
      <w:lang w:val="es-SV"/>
    </w:rPr>
  </w:style>
  <w:style w:type="paragraph" w:customStyle="1" w:styleId="Textodeglobo1">
    <w:name w:val="Texto de globo1"/>
    <w:basedOn w:val="Normal"/>
    <w:rsid w:val="00502C14"/>
    <w:rPr>
      <w:rFonts w:ascii="Tahoma" w:hAnsi="Tahoma" w:cs="Tahoma"/>
      <w:sz w:val="16"/>
      <w:szCs w:val="16"/>
    </w:rPr>
  </w:style>
  <w:style w:type="paragraph" w:customStyle="1" w:styleId="Mapadeldocumento1">
    <w:name w:val="Mapa del documento1"/>
    <w:basedOn w:val="Normal"/>
    <w:rsid w:val="00502C14"/>
    <w:rPr>
      <w:rFonts w:ascii="Tahoma" w:hAnsi="Tahoma" w:cs="Tahoma"/>
      <w:sz w:val="16"/>
      <w:szCs w:val="16"/>
    </w:rPr>
  </w:style>
  <w:style w:type="paragraph" w:styleId="Encabezado">
    <w:name w:val="header"/>
    <w:basedOn w:val="Normal"/>
    <w:link w:val="EncabezadoCar1"/>
    <w:uiPriority w:val="99"/>
    <w:rsid w:val="00502C14"/>
    <w:pPr>
      <w:suppressLineNumbers/>
      <w:tabs>
        <w:tab w:val="center" w:pos="4419"/>
        <w:tab w:val="right" w:pos="8838"/>
      </w:tabs>
    </w:pPr>
  </w:style>
  <w:style w:type="character" w:customStyle="1" w:styleId="EncabezadoCar1">
    <w:name w:val="Encabezado Car1"/>
    <w:basedOn w:val="Fuentedeprrafopredeter"/>
    <w:link w:val="Encabezado"/>
    <w:rsid w:val="00502C14"/>
    <w:rPr>
      <w:rFonts w:ascii="Times New Roman" w:eastAsia="Times New Roman" w:hAnsi="Times New Roman" w:cs="Times New Roman"/>
      <w:kern w:val="1"/>
      <w:sz w:val="24"/>
      <w:szCs w:val="24"/>
      <w:lang w:eastAsia="ar-SA"/>
    </w:rPr>
  </w:style>
  <w:style w:type="paragraph" w:styleId="Piedepgina">
    <w:name w:val="footer"/>
    <w:basedOn w:val="Normal"/>
    <w:link w:val="PiedepginaCar1"/>
    <w:uiPriority w:val="99"/>
    <w:rsid w:val="00502C14"/>
    <w:pPr>
      <w:suppressLineNumbers/>
      <w:tabs>
        <w:tab w:val="center" w:pos="4419"/>
        <w:tab w:val="right" w:pos="8838"/>
      </w:tabs>
    </w:pPr>
  </w:style>
  <w:style w:type="character" w:customStyle="1" w:styleId="PiedepginaCar1">
    <w:name w:val="Pie de página Car1"/>
    <w:basedOn w:val="Fuentedeprrafopredeter"/>
    <w:link w:val="Piedepgina"/>
    <w:rsid w:val="00502C14"/>
    <w:rPr>
      <w:rFonts w:ascii="Times New Roman" w:eastAsia="Times New Roman" w:hAnsi="Times New Roman" w:cs="Times New Roman"/>
      <w:kern w:val="1"/>
      <w:sz w:val="24"/>
      <w:szCs w:val="24"/>
      <w:lang w:eastAsia="ar-SA"/>
    </w:rPr>
  </w:style>
  <w:style w:type="paragraph" w:customStyle="1" w:styleId="Contenidodelatabla">
    <w:name w:val="Contenido de la tabla"/>
    <w:basedOn w:val="Normal"/>
    <w:rsid w:val="00502C14"/>
    <w:pPr>
      <w:suppressLineNumbers/>
    </w:pPr>
  </w:style>
  <w:style w:type="paragraph" w:customStyle="1" w:styleId="Encabezadodelatabla">
    <w:name w:val="Encabezado de la tabla"/>
    <w:basedOn w:val="Contenidodelatabla"/>
    <w:rsid w:val="00502C14"/>
    <w:pPr>
      <w:jc w:val="center"/>
    </w:pPr>
    <w:rPr>
      <w:b/>
      <w:bCs/>
    </w:rPr>
  </w:style>
  <w:style w:type="paragraph" w:styleId="Textodeglobo">
    <w:name w:val="Balloon Text"/>
    <w:basedOn w:val="Normal"/>
    <w:link w:val="TextodegloboCar1"/>
    <w:uiPriority w:val="99"/>
    <w:semiHidden/>
    <w:unhideWhenUsed/>
    <w:rsid w:val="00502C14"/>
    <w:pPr>
      <w:spacing w:line="240" w:lineRule="auto"/>
    </w:pPr>
    <w:rPr>
      <w:rFonts w:ascii="Tahoma" w:hAnsi="Tahoma" w:cs="Tahoma"/>
      <w:sz w:val="16"/>
      <w:szCs w:val="16"/>
    </w:rPr>
  </w:style>
  <w:style w:type="character" w:customStyle="1" w:styleId="TextodegloboCar1">
    <w:name w:val="Texto de globo Car1"/>
    <w:basedOn w:val="Fuentedeprrafopredeter"/>
    <w:link w:val="Textodeglobo"/>
    <w:uiPriority w:val="99"/>
    <w:semiHidden/>
    <w:rsid w:val="00502C14"/>
    <w:rPr>
      <w:rFonts w:ascii="Tahoma" w:eastAsia="Times New Roman" w:hAnsi="Tahoma" w:cs="Tahoma"/>
      <w:kern w:val="1"/>
      <w:sz w:val="16"/>
      <w:szCs w:val="16"/>
      <w:lang w:eastAsia="ar-SA"/>
    </w:rPr>
  </w:style>
  <w:style w:type="character" w:customStyle="1" w:styleId="apple-style-span">
    <w:name w:val="apple-style-span"/>
    <w:rsid w:val="00502C14"/>
  </w:style>
  <w:style w:type="paragraph" w:styleId="Prrafodelista">
    <w:name w:val="List Paragraph"/>
    <w:basedOn w:val="Normal"/>
    <w:uiPriority w:val="34"/>
    <w:qFormat/>
    <w:rsid w:val="00502C14"/>
    <w:pPr>
      <w:suppressAutoHyphens w:val="0"/>
      <w:spacing w:after="200" w:line="276" w:lineRule="auto"/>
      <w:ind w:left="720"/>
      <w:contextualSpacing/>
    </w:pPr>
    <w:rPr>
      <w:rFonts w:ascii="Calibri" w:eastAsiaTheme="minorHAnsi" w:hAnsi="Calibri" w:cstheme="minorBidi"/>
      <w:kern w:val="0"/>
      <w:sz w:val="22"/>
      <w:szCs w:val="22"/>
      <w:lang w:val="es-SV" w:eastAsia="es-SV"/>
    </w:rPr>
  </w:style>
  <w:style w:type="table" w:styleId="Tablaconcuadrcula">
    <w:name w:val="Table Grid"/>
    <w:basedOn w:val="Tablanormal"/>
    <w:uiPriority w:val="39"/>
    <w:rsid w:val="00502C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link w:val="SubttuloCar"/>
    <w:uiPriority w:val="11"/>
    <w:qFormat/>
    <w:rsid w:val="00502C14"/>
    <w:pPr>
      <w:numPr>
        <w:ilvl w:val="1"/>
      </w:numPr>
    </w:pPr>
    <w:rPr>
      <w:rFonts w:asciiTheme="majorHAnsi" w:eastAsiaTheme="majorEastAsia" w:hAnsiTheme="majorHAnsi" w:cstheme="majorBidi"/>
      <w:i/>
      <w:iCs/>
      <w:color w:val="5B9BD5" w:themeColor="accent1"/>
      <w:spacing w:val="15"/>
    </w:rPr>
  </w:style>
  <w:style w:type="character" w:customStyle="1" w:styleId="SubttuloCar">
    <w:name w:val="Subtítulo Car"/>
    <w:basedOn w:val="Fuentedeprrafopredeter"/>
    <w:link w:val="Subttulo"/>
    <w:uiPriority w:val="11"/>
    <w:rsid w:val="00502C14"/>
    <w:rPr>
      <w:rFonts w:asciiTheme="majorHAnsi" w:eastAsiaTheme="majorEastAsia" w:hAnsiTheme="majorHAnsi" w:cstheme="majorBidi"/>
      <w:i/>
      <w:iCs/>
      <w:color w:val="5B9BD5" w:themeColor="accent1"/>
      <w:spacing w:val="15"/>
      <w:kern w:val="1"/>
      <w:sz w:val="24"/>
      <w:szCs w:val="24"/>
      <w:lang w:eastAsia="ar-SA"/>
    </w:rPr>
  </w:style>
  <w:style w:type="table" w:customStyle="1" w:styleId="Tablaconcuadrcula2">
    <w:name w:val="Tabla con cuadrícula2"/>
    <w:basedOn w:val="Tablanormal"/>
    <w:next w:val="Tablaconcuadrcula"/>
    <w:uiPriority w:val="59"/>
    <w:rsid w:val="00502C1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next w:val="Tablaconcuadrcula"/>
    <w:uiPriority w:val="59"/>
    <w:rsid w:val="00502C1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semiHidden/>
    <w:unhideWhenUsed/>
    <w:rsid w:val="00502C14"/>
    <w:pPr>
      <w:spacing w:after="120"/>
      <w:ind w:left="283"/>
    </w:pPr>
  </w:style>
  <w:style w:type="character" w:customStyle="1" w:styleId="SangradetextonormalCar">
    <w:name w:val="Sangría de texto normal Car"/>
    <w:basedOn w:val="Fuentedeprrafopredeter"/>
    <w:link w:val="Sangradetextonormal"/>
    <w:uiPriority w:val="99"/>
    <w:semiHidden/>
    <w:rsid w:val="00502C14"/>
    <w:rPr>
      <w:rFonts w:ascii="Times New Roman" w:eastAsia="Times New Roman" w:hAnsi="Times New Roman" w:cs="Times New Roman"/>
      <w:kern w:val="1"/>
      <w:sz w:val="24"/>
      <w:szCs w:val="24"/>
      <w:lang w:eastAsia="ar-SA"/>
    </w:rPr>
  </w:style>
  <w:style w:type="table" w:styleId="Cuadrculadetablaclara">
    <w:name w:val="Grid Table Light"/>
    <w:basedOn w:val="Tablanormal"/>
    <w:uiPriority w:val="40"/>
    <w:rsid w:val="00502C1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Refdecomentario">
    <w:name w:val="annotation reference"/>
    <w:basedOn w:val="Fuentedeprrafopredeter"/>
    <w:uiPriority w:val="99"/>
    <w:semiHidden/>
    <w:unhideWhenUsed/>
    <w:rsid w:val="00502C14"/>
    <w:rPr>
      <w:sz w:val="16"/>
      <w:szCs w:val="16"/>
    </w:rPr>
  </w:style>
  <w:style w:type="paragraph" w:styleId="Textocomentario">
    <w:name w:val="annotation text"/>
    <w:basedOn w:val="Normal"/>
    <w:link w:val="TextocomentarioCar"/>
    <w:uiPriority w:val="99"/>
    <w:semiHidden/>
    <w:unhideWhenUsed/>
    <w:rsid w:val="00502C1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02C14"/>
    <w:rPr>
      <w:rFonts w:ascii="Times New Roman" w:eastAsia="Times New Roman" w:hAnsi="Times New Roman" w:cs="Times New Roman"/>
      <w:kern w:val="1"/>
      <w:sz w:val="20"/>
      <w:szCs w:val="20"/>
      <w:lang w:eastAsia="ar-SA"/>
    </w:rPr>
  </w:style>
  <w:style w:type="paragraph" w:styleId="Asuntodelcomentario">
    <w:name w:val="annotation subject"/>
    <w:basedOn w:val="Textocomentario"/>
    <w:next w:val="Textocomentario"/>
    <w:link w:val="AsuntodelcomentarioCar"/>
    <w:uiPriority w:val="99"/>
    <w:semiHidden/>
    <w:unhideWhenUsed/>
    <w:rsid w:val="00502C14"/>
    <w:rPr>
      <w:b/>
      <w:bCs/>
    </w:rPr>
  </w:style>
  <w:style w:type="character" w:customStyle="1" w:styleId="AsuntodelcomentarioCar">
    <w:name w:val="Asunto del comentario Car"/>
    <w:basedOn w:val="TextocomentarioCar"/>
    <w:link w:val="Asuntodelcomentario"/>
    <w:uiPriority w:val="99"/>
    <w:semiHidden/>
    <w:rsid w:val="00502C14"/>
    <w:rPr>
      <w:rFonts w:ascii="Times New Roman" w:eastAsia="Times New Roman" w:hAnsi="Times New Roman" w:cs="Times New Roman"/>
      <w:b/>
      <w:bCs/>
      <w:kern w:val="1"/>
      <w:sz w:val="20"/>
      <w:szCs w:val="20"/>
      <w:lang w:eastAsia="ar-SA"/>
    </w:rPr>
  </w:style>
  <w:style w:type="paragraph" w:styleId="Listaconvietas">
    <w:name w:val="List Bullet"/>
    <w:basedOn w:val="Normal"/>
    <w:uiPriority w:val="99"/>
    <w:unhideWhenUsed/>
    <w:rsid w:val="00502C14"/>
    <w:pPr>
      <w:numPr>
        <w:numId w:val="41"/>
      </w:numPr>
      <w:contextualSpacing/>
    </w:pPr>
  </w:style>
  <w:style w:type="character" w:customStyle="1" w:styleId="il">
    <w:name w:val="il"/>
    <w:basedOn w:val="Fuentedeprrafopredeter"/>
    <w:rsid w:val="00502C14"/>
  </w:style>
  <w:style w:type="table" w:styleId="Tablanormal4">
    <w:name w:val="Plain Table 4"/>
    <w:basedOn w:val="Tablanormal"/>
    <w:uiPriority w:val="44"/>
    <w:rsid w:val="00502C1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efault">
    <w:name w:val="Default"/>
    <w:rsid w:val="00431661"/>
    <w:pPr>
      <w:autoSpaceDE w:val="0"/>
      <w:autoSpaceDN w:val="0"/>
      <w:adjustRightInd w:val="0"/>
      <w:spacing w:after="0" w:line="240" w:lineRule="auto"/>
    </w:pPr>
    <w:rPr>
      <w:rFonts w:ascii="Times New Roman" w:hAnsi="Times New Roman" w:cs="Times New Roman"/>
      <w:color w:val="000000"/>
      <w:sz w:val="24"/>
      <w:szCs w:val="24"/>
    </w:rPr>
  </w:style>
  <w:style w:type="paragraph" w:styleId="Sinespaciado">
    <w:name w:val="No Spacing"/>
    <w:uiPriority w:val="1"/>
    <w:qFormat/>
    <w:rsid w:val="00C1105A"/>
    <w:pPr>
      <w:suppressAutoHyphens/>
      <w:spacing w:after="0" w:line="240" w:lineRule="auto"/>
    </w:pPr>
    <w:rPr>
      <w:rFonts w:ascii="Times New Roman" w:eastAsia="Times New Roman" w:hAnsi="Times New Roman" w:cs="Times New Roman"/>
      <w:kern w:val="1"/>
      <w:sz w:val="24"/>
      <w:szCs w:val="24"/>
      <w:lang w:eastAsia="ar-SA"/>
    </w:rPr>
  </w:style>
  <w:style w:type="character" w:styleId="Hipervnculo">
    <w:name w:val="Hyperlink"/>
    <w:basedOn w:val="Fuentedeprrafopredeter"/>
    <w:uiPriority w:val="99"/>
    <w:semiHidden/>
    <w:unhideWhenUsed/>
    <w:rsid w:val="005F2638"/>
    <w:rPr>
      <w:color w:val="0000FF"/>
      <w:u w:val="single"/>
    </w:rPr>
  </w:style>
  <w:style w:type="character" w:styleId="Textoennegrita">
    <w:name w:val="Strong"/>
    <w:basedOn w:val="Fuentedeprrafopredeter"/>
    <w:uiPriority w:val="22"/>
    <w:qFormat/>
    <w:rsid w:val="005F2638"/>
    <w:rPr>
      <w:b/>
      <w:bCs/>
    </w:rPr>
  </w:style>
  <w:style w:type="paragraph" w:styleId="NormalWeb">
    <w:name w:val="Normal (Web)"/>
    <w:basedOn w:val="Normal"/>
    <w:uiPriority w:val="99"/>
    <w:unhideWhenUsed/>
    <w:rsid w:val="00197D1D"/>
    <w:pPr>
      <w:suppressAutoHyphens w:val="0"/>
      <w:spacing w:before="100" w:beforeAutospacing="1" w:after="100" w:afterAutospacing="1" w:line="240" w:lineRule="auto"/>
    </w:pPr>
    <w:rPr>
      <w:kern w:val="0"/>
      <w:lang w:val="es-US" w:eastAsia="es-US"/>
    </w:rPr>
  </w:style>
  <w:style w:type="paragraph" w:customStyle="1" w:styleId="m-2023288553084846485gmail-msolistparagraph">
    <w:name w:val="m_-2023288553084846485gmail-msolistparagraph"/>
    <w:basedOn w:val="Normal"/>
    <w:rsid w:val="00D935AA"/>
    <w:pPr>
      <w:suppressAutoHyphens w:val="0"/>
      <w:spacing w:before="100" w:beforeAutospacing="1" w:after="100" w:afterAutospacing="1" w:line="240" w:lineRule="auto"/>
    </w:pPr>
    <w:rPr>
      <w:kern w:val="0"/>
      <w:lang w:val="es-SV" w:eastAsia="es-SV"/>
    </w:rPr>
  </w:style>
  <w:style w:type="paragraph" w:customStyle="1" w:styleId="m5098981208909506506gmail-msolistparagraph">
    <w:name w:val="m_5098981208909506506gmail-msolistparagraph"/>
    <w:basedOn w:val="Normal"/>
    <w:rsid w:val="006D196F"/>
    <w:pPr>
      <w:suppressAutoHyphens w:val="0"/>
      <w:spacing w:before="100" w:beforeAutospacing="1" w:after="100" w:afterAutospacing="1" w:line="240" w:lineRule="auto"/>
    </w:pPr>
    <w:rPr>
      <w:kern w:val="0"/>
      <w:lang w:val="es-SV" w:eastAsia="es-SV"/>
    </w:rPr>
  </w:style>
  <w:style w:type="character" w:customStyle="1" w:styleId="fontstyle01">
    <w:name w:val="fontstyle01"/>
    <w:basedOn w:val="Fuentedeprrafopredeter"/>
    <w:rsid w:val="00754D9E"/>
    <w:rPr>
      <w:rFonts w:ascii="TimesNewRomanPSMT" w:hAnsi="TimesNewRomanPSMT"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41419">
      <w:bodyDiv w:val="1"/>
      <w:marLeft w:val="0"/>
      <w:marRight w:val="0"/>
      <w:marTop w:val="0"/>
      <w:marBottom w:val="0"/>
      <w:divBdr>
        <w:top w:val="none" w:sz="0" w:space="0" w:color="auto"/>
        <w:left w:val="none" w:sz="0" w:space="0" w:color="auto"/>
        <w:bottom w:val="none" w:sz="0" w:space="0" w:color="auto"/>
        <w:right w:val="none" w:sz="0" w:space="0" w:color="auto"/>
      </w:divBdr>
      <w:divsChild>
        <w:div w:id="1318145774">
          <w:marLeft w:val="0"/>
          <w:marRight w:val="0"/>
          <w:marTop w:val="0"/>
          <w:marBottom w:val="0"/>
          <w:divBdr>
            <w:top w:val="none" w:sz="0" w:space="0" w:color="auto"/>
            <w:left w:val="none" w:sz="0" w:space="0" w:color="auto"/>
            <w:bottom w:val="none" w:sz="0" w:space="0" w:color="auto"/>
            <w:right w:val="none" w:sz="0" w:space="0" w:color="auto"/>
          </w:divBdr>
        </w:div>
        <w:div w:id="250240820">
          <w:marLeft w:val="0"/>
          <w:marRight w:val="0"/>
          <w:marTop w:val="0"/>
          <w:marBottom w:val="0"/>
          <w:divBdr>
            <w:top w:val="none" w:sz="0" w:space="0" w:color="auto"/>
            <w:left w:val="none" w:sz="0" w:space="0" w:color="auto"/>
            <w:bottom w:val="none" w:sz="0" w:space="0" w:color="auto"/>
            <w:right w:val="none" w:sz="0" w:space="0" w:color="auto"/>
          </w:divBdr>
        </w:div>
        <w:div w:id="2089762405">
          <w:marLeft w:val="0"/>
          <w:marRight w:val="0"/>
          <w:marTop w:val="0"/>
          <w:marBottom w:val="0"/>
          <w:divBdr>
            <w:top w:val="none" w:sz="0" w:space="0" w:color="auto"/>
            <w:left w:val="none" w:sz="0" w:space="0" w:color="auto"/>
            <w:bottom w:val="none" w:sz="0" w:space="0" w:color="auto"/>
            <w:right w:val="none" w:sz="0" w:space="0" w:color="auto"/>
          </w:divBdr>
        </w:div>
        <w:div w:id="1411272205">
          <w:marLeft w:val="0"/>
          <w:marRight w:val="0"/>
          <w:marTop w:val="0"/>
          <w:marBottom w:val="0"/>
          <w:divBdr>
            <w:top w:val="none" w:sz="0" w:space="0" w:color="auto"/>
            <w:left w:val="none" w:sz="0" w:space="0" w:color="auto"/>
            <w:bottom w:val="none" w:sz="0" w:space="0" w:color="auto"/>
            <w:right w:val="none" w:sz="0" w:space="0" w:color="auto"/>
          </w:divBdr>
        </w:div>
        <w:div w:id="1883900160">
          <w:marLeft w:val="0"/>
          <w:marRight w:val="0"/>
          <w:marTop w:val="0"/>
          <w:marBottom w:val="0"/>
          <w:divBdr>
            <w:top w:val="none" w:sz="0" w:space="0" w:color="auto"/>
            <w:left w:val="none" w:sz="0" w:space="0" w:color="auto"/>
            <w:bottom w:val="none" w:sz="0" w:space="0" w:color="auto"/>
            <w:right w:val="none" w:sz="0" w:space="0" w:color="auto"/>
          </w:divBdr>
        </w:div>
        <w:div w:id="1460994205">
          <w:marLeft w:val="0"/>
          <w:marRight w:val="0"/>
          <w:marTop w:val="0"/>
          <w:marBottom w:val="0"/>
          <w:divBdr>
            <w:top w:val="none" w:sz="0" w:space="0" w:color="auto"/>
            <w:left w:val="none" w:sz="0" w:space="0" w:color="auto"/>
            <w:bottom w:val="none" w:sz="0" w:space="0" w:color="auto"/>
            <w:right w:val="none" w:sz="0" w:space="0" w:color="auto"/>
          </w:divBdr>
        </w:div>
        <w:div w:id="144859344">
          <w:marLeft w:val="0"/>
          <w:marRight w:val="0"/>
          <w:marTop w:val="0"/>
          <w:marBottom w:val="0"/>
          <w:divBdr>
            <w:top w:val="none" w:sz="0" w:space="0" w:color="auto"/>
            <w:left w:val="none" w:sz="0" w:space="0" w:color="auto"/>
            <w:bottom w:val="none" w:sz="0" w:space="0" w:color="auto"/>
            <w:right w:val="none" w:sz="0" w:space="0" w:color="auto"/>
          </w:divBdr>
        </w:div>
        <w:div w:id="916552225">
          <w:marLeft w:val="0"/>
          <w:marRight w:val="0"/>
          <w:marTop w:val="0"/>
          <w:marBottom w:val="0"/>
          <w:divBdr>
            <w:top w:val="none" w:sz="0" w:space="0" w:color="auto"/>
            <w:left w:val="none" w:sz="0" w:space="0" w:color="auto"/>
            <w:bottom w:val="none" w:sz="0" w:space="0" w:color="auto"/>
            <w:right w:val="none" w:sz="0" w:space="0" w:color="auto"/>
          </w:divBdr>
        </w:div>
      </w:divsChild>
    </w:div>
    <w:div w:id="139426690">
      <w:bodyDiv w:val="1"/>
      <w:marLeft w:val="0"/>
      <w:marRight w:val="0"/>
      <w:marTop w:val="0"/>
      <w:marBottom w:val="0"/>
      <w:divBdr>
        <w:top w:val="none" w:sz="0" w:space="0" w:color="auto"/>
        <w:left w:val="none" w:sz="0" w:space="0" w:color="auto"/>
        <w:bottom w:val="none" w:sz="0" w:space="0" w:color="auto"/>
        <w:right w:val="none" w:sz="0" w:space="0" w:color="auto"/>
      </w:divBdr>
    </w:div>
    <w:div w:id="180316726">
      <w:bodyDiv w:val="1"/>
      <w:marLeft w:val="0"/>
      <w:marRight w:val="0"/>
      <w:marTop w:val="0"/>
      <w:marBottom w:val="0"/>
      <w:divBdr>
        <w:top w:val="none" w:sz="0" w:space="0" w:color="auto"/>
        <w:left w:val="none" w:sz="0" w:space="0" w:color="auto"/>
        <w:bottom w:val="none" w:sz="0" w:space="0" w:color="auto"/>
        <w:right w:val="none" w:sz="0" w:space="0" w:color="auto"/>
      </w:divBdr>
    </w:div>
    <w:div w:id="260185748">
      <w:bodyDiv w:val="1"/>
      <w:marLeft w:val="0"/>
      <w:marRight w:val="0"/>
      <w:marTop w:val="0"/>
      <w:marBottom w:val="0"/>
      <w:divBdr>
        <w:top w:val="none" w:sz="0" w:space="0" w:color="auto"/>
        <w:left w:val="none" w:sz="0" w:space="0" w:color="auto"/>
        <w:bottom w:val="none" w:sz="0" w:space="0" w:color="auto"/>
        <w:right w:val="none" w:sz="0" w:space="0" w:color="auto"/>
      </w:divBdr>
    </w:div>
    <w:div w:id="330446919">
      <w:bodyDiv w:val="1"/>
      <w:marLeft w:val="0"/>
      <w:marRight w:val="0"/>
      <w:marTop w:val="0"/>
      <w:marBottom w:val="0"/>
      <w:divBdr>
        <w:top w:val="none" w:sz="0" w:space="0" w:color="auto"/>
        <w:left w:val="none" w:sz="0" w:space="0" w:color="auto"/>
        <w:bottom w:val="none" w:sz="0" w:space="0" w:color="auto"/>
        <w:right w:val="none" w:sz="0" w:space="0" w:color="auto"/>
      </w:divBdr>
    </w:div>
    <w:div w:id="497841259">
      <w:bodyDiv w:val="1"/>
      <w:marLeft w:val="0"/>
      <w:marRight w:val="0"/>
      <w:marTop w:val="0"/>
      <w:marBottom w:val="0"/>
      <w:divBdr>
        <w:top w:val="none" w:sz="0" w:space="0" w:color="auto"/>
        <w:left w:val="none" w:sz="0" w:space="0" w:color="auto"/>
        <w:bottom w:val="none" w:sz="0" w:space="0" w:color="auto"/>
        <w:right w:val="none" w:sz="0" w:space="0" w:color="auto"/>
      </w:divBdr>
    </w:div>
    <w:div w:id="519465632">
      <w:bodyDiv w:val="1"/>
      <w:marLeft w:val="0"/>
      <w:marRight w:val="0"/>
      <w:marTop w:val="0"/>
      <w:marBottom w:val="0"/>
      <w:divBdr>
        <w:top w:val="none" w:sz="0" w:space="0" w:color="auto"/>
        <w:left w:val="none" w:sz="0" w:space="0" w:color="auto"/>
        <w:bottom w:val="none" w:sz="0" w:space="0" w:color="auto"/>
        <w:right w:val="none" w:sz="0" w:space="0" w:color="auto"/>
      </w:divBdr>
    </w:div>
    <w:div w:id="610825598">
      <w:bodyDiv w:val="1"/>
      <w:marLeft w:val="0"/>
      <w:marRight w:val="0"/>
      <w:marTop w:val="0"/>
      <w:marBottom w:val="0"/>
      <w:divBdr>
        <w:top w:val="none" w:sz="0" w:space="0" w:color="auto"/>
        <w:left w:val="none" w:sz="0" w:space="0" w:color="auto"/>
        <w:bottom w:val="none" w:sz="0" w:space="0" w:color="auto"/>
        <w:right w:val="none" w:sz="0" w:space="0" w:color="auto"/>
      </w:divBdr>
    </w:div>
    <w:div w:id="768741332">
      <w:bodyDiv w:val="1"/>
      <w:marLeft w:val="0"/>
      <w:marRight w:val="0"/>
      <w:marTop w:val="0"/>
      <w:marBottom w:val="0"/>
      <w:divBdr>
        <w:top w:val="none" w:sz="0" w:space="0" w:color="auto"/>
        <w:left w:val="none" w:sz="0" w:space="0" w:color="auto"/>
        <w:bottom w:val="none" w:sz="0" w:space="0" w:color="auto"/>
        <w:right w:val="none" w:sz="0" w:space="0" w:color="auto"/>
      </w:divBdr>
    </w:div>
    <w:div w:id="1085153480">
      <w:bodyDiv w:val="1"/>
      <w:marLeft w:val="0"/>
      <w:marRight w:val="0"/>
      <w:marTop w:val="0"/>
      <w:marBottom w:val="0"/>
      <w:divBdr>
        <w:top w:val="none" w:sz="0" w:space="0" w:color="auto"/>
        <w:left w:val="none" w:sz="0" w:space="0" w:color="auto"/>
        <w:bottom w:val="none" w:sz="0" w:space="0" w:color="auto"/>
        <w:right w:val="none" w:sz="0" w:space="0" w:color="auto"/>
      </w:divBdr>
    </w:div>
    <w:div w:id="1428228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8FCB88-C587-46FA-9041-2A8E29F0D7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7011</TotalTime>
  <Pages>10</Pages>
  <Words>4667</Words>
  <Characters>25671</Characters>
  <Application>Microsoft Office Word</Application>
  <DocSecurity>0</DocSecurity>
  <Lines>213</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dc:creator>
  <cp:keywords/>
  <dc:description/>
  <cp:lastModifiedBy>Recursos Humanos</cp:lastModifiedBy>
  <cp:revision>1254</cp:revision>
  <cp:lastPrinted>2019-10-25T21:22:00Z</cp:lastPrinted>
  <dcterms:created xsi:type="dcterms:W3CDTF">2019-06-28T14:16:00Z</dcterms:created>
  <dcterms:modified xsi:type="dcterms:W3CDTF">2020-09-22T16:31:00Z</dcterms:modified>
</cp:coreProperties>
</file>