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F44C8" w:rsidRPr="004F44C8" w:rsidRDefault="006F0032" w:rsidP="00EC08CA">
      <w:pPr>
        <w:suppressAutoHyphens w:val="0"/>
        <w:spacing w:line="360" w:lineRule="auto"/>
        <w:jc w:val="both"/>
        <w:rPr>
          <w:b/>
          <w:lang w:val="es-MX" w:eastAsia="es-ES"/>
        </w:rPr>
      </w:pPr>
      <w:r w:rsidRPr="00E3342D">
        <w:rPr>
          <w:b/>
        </w:rPr>
        <w:t xml:space="preserve">ACTA NÚMERO </w:t>
      </w:r>
      <w:r w:rsidR="00552A97">
        <w:rPr>
          <w:b/>
        </w:rPr>
        <w:t>TREINTA</w:t>
      </w:r>
      <w:r w:rsidR="003E4506">
        <w:rPr>
          <w:b/>
        </w:rPr>
        <w:t xml:space="preserve"> Y </w:t>
      </w:r>
      <w:r w:rsidR="007B2EAF">
        <w:rPr>
          <w:b/>
        </w:rPr>
        <w:t>SEIS</w:t>
      </w:r>
      <w:r w:rsidR="00683877" w:rsidRPr="00E3342D">
        <w:rPr>
          <w:b/>
        </w:rPr>
        <w:t>. -</w:t>
      </w:r>
      <w:r w:rsidR="00F43D3F" w:rsidRPr="00E3342D">
        <w:t xml:space="preserve"> En la sala de sesiones de la Alcaldía Municipal de la ciudad de Zacatecoluca, </w:t>
      </w:r>
      <w:r w:rsidR="00F43D3F" w:rsidRPr="00FE07EA">
        <w:t>a las</w:t>
      </w:r>
      <w:r w:rsidR="0047478E" w:rsidRPr="00FE07EA">
        <w:t xml:space="preserve"> </w:t>
      </w:r>
      <w:r w:rsidR="007B2EAF">
        <w:t>trece</w:t>
      </w:r>
      <w:r w:rsidR="00F7045E" w:rsidRPr="00FE07EA">
        <w:t xml:space="preserve"> </w:t>
      </w:r>
      <w:r w:rsidR="0053319E" w:rsidRPr="00FE07EA">
        <w:t>horas</w:t>
      </w:r>
      <w:r w:rsidR="00C17C46" w:rsidRPr="00FE07EA">
        <w:t xml:space="preserve"> </w:t>
      </w:r>
      <w:r w:rsidR="00F43D3F" w:rsidRPr="00FE07EA">
        <w:t xml:space="preserve">del día </w:t>
      </w:r>
      <w:r w:rsidR="007B2EAF">
        <w:t>quince</w:t>
      </w:r>
      <w:r w:rsidR="003E4506" w:rsidRPr="00FE07EA">
        <w:t xml:space="preserve"> </w:t>
      </w:r>
      <w:r w:rsidR="00365B5F">
        <w:t>de agosto</w:t>
      </w:r>
      <w:r w:rsidR="00F43D3F" w:rsidRPr="00FE07EA">
        <w:t xml:space="preserve"> del año dos </w:t>
      </w:r>
      <w:r w:rsidR="002A0A4A" w:rsidRPr="00FE07EA">
        <w:t>mil diecinueve</w:t>
      </w:r>
      <w:r w:rsidR="00F43D3F" w:rsidRPr="00FE07EA">
        <w:t xml:space="preserve">. </w:t>
      </w:r>
      <w:r w:rsidR="00E67021" w:rsidRPr="001B4DB7">
        <w:rPr>
          <w:b/>
        </w:rPr>
        <w:t xml:space="preserve">Sesión </w:t>
      </w:r>
      <w:r w:rsidR="007B2EAF">
        <w:rPr>
          <w:b/>
        </w:rPr>
        <w:t>Extrao</w:t>
      </w:r>
      <w:r w:rsidR="00E67021" w:rsidRPr="001B4DB7">
        <w:rPr>
          <w:b/>
        </w:rPr>
        <w:t>rdinaria,</w:t>
      </w:r>
      <w:r w:rsidR="00E67021" w:rsidRPr="001B4DB7">
        <w:t xml:space="preserve"> </w:t>
      </w:r>
      <w:r w:rsidR="00C164CD" w:rsidRPr="001B4DB7">
        <w:t xml:space="preserve">convocada </w:t>
      </w:r>
      <w:r w:rsidR="00C164CD" w:rsidRPr="00564DC1">
        <w:t xml:space="preserve">y presidida por el alcalde municipal, Doctor Francisco Salvador Hirezi Morataya; con la asistencia </w:t>
      </w:r>
      <w:r w:rsidR="001203DF">
        <w:t xml:space="preserve">de la Síndico Municipal Licda. </w:t>
      </w:r>
      <w:r w:rsidR="00C164CD">
        <w:t>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EC08CA">
        <w:t xml:space="preserve"> </w:t>
      </w:r>
      <w:r w:rsidR="00C55CB1" w:rsidRPr="005C1D4B">
        <w:rPr>
          <w:rFonts w:eastAsiaTheme="minorHAnsi"/>
          <w:b/>
          <w:bCs/>
          <w:kern w:val="0"/>
          <w:u w:val="single"/>
          <w:lang w:eastAsia="en-US"/>
        </w:rPr>
        <w:t>ACUERDO NÚMERO UNO</w:t>
      </w:r>
      <w:r w:rsidR="00C55CB1" w:rsidRPr="005C1D4B">
        <w:rPr>
          <w:rFonts w:eastAsiaTheme="minorHAnsi"/>
          <w:bCs/>
          <w:kern w:val="0"/>
          <w:lang w:eastAsia="en-US"/>
        </w:rPr>
        <w:t>.-</w:t>
      </w:r>
      <w:r w:rsidR="005C1D4B" w:rsidRPr="005C1D4B">
        <w:rPr>
          <w:rFonts w:eastAsiaTheme="minorHAnsi"/>
          <w:bCs/>
          <w:kern w:val="0"/>
          <w:lang w:eastAsia="en-US"/>
        </w:rPr>
        <w:t xml:space="preserve"> </w:t>
      </w:r>
      <w:r w:rsidR="00E177AE">
        <w:rPr>
          <w:rFonts w:eastAsiaTheme="minorHAnsi"/>
          <w:bCs/>
          <w:kern w:val="0"/>
          <w:lang w:eastAsia="en-US"/>
        </w:rPr>
        <w:t xml:space="preserve">Respecto a la petición nivelación salarial de </w:t>
      </w:r>
      <w:r w:rsidR="00A42E79">
        <w:rPr>
          <w:rFonts w:eastAsiaTheme="minorHAnsi"/>
          <w:bCs/>
          <w:kern w:val="0"/>
          <w:lang w:eastAsia="en-US"/>
        </w:rPr>
        <w:t>un grupo de</w:t>
      </w:r>
      <w:r w:rsidR="00E177AE">
        <w:rPr>
          <w:rFonts w:eastAsiaTheme="minorHAnsi"/>
          <w:bCs/>
          <w:kern w:val="0"/>
          <w:lang w:eastAsia="en-US"/>
        </w:rPr>
        <w:t xml:space="preserve"> trabajadores de la Municipalidad de Zacatecoluca, que aun devengan salario inferior a $504.0</w:t>
      </w:r>
      <w:r w:rsidR="00680920">
        <w:rPr>
          <w:rFonts w:eastAsiaTheme="minorHAnsi"/>
          <w:bCs/>
          <w:kern w:val="0"/>
          <w:lang w:eastAsia="en-US"/>
        </w:rPr>
        <w:t>0;</w:t>
      </w:r>
      <w:r w:rsidR="00A42E79">
        <w:rPr>
          <w:rFonts w:eastAsiaTheme="minorHAnsi"/>
          <w:bCs/>
          <w:kern w:val="0"/>
          <w:lang w:eastAsia="en-US"/>
        </w:rPr>
        <w:t xml:space="preserve"> y en particular a la petición </w:t>
      </w:r>
      <w:r w:rsidR="00E177AE">
        <w:rPr>
          <w:rFonts w:eastAsiaTheme="minorHAnsi"/>
          <w:bCs/>
          <w:kern w:val="0"/>
          <w:lang w:eastAsia="en-US"/>
        </w:rPr>
        <w:t xml:space="preserve">del Sindicato de Trabajadores de la Alcaldía Municipal de Zacatecoluca </w:t>
      </w:r>
      <w:r w:rsidR="00A42E79">
        <w:rPr>
          <w:rFonts w:eastAsiaTheme="minorHAnsi"/>
          <w:bCs/>
          <w:kern w:val="0"/>
          <w:lang w:eastAsia="en-US"/>
        </w:rPr>
        <w:t>(SITRAMZ)</w:t>
      </w:r>
      <w:r w:rsidR="00680920">
        <w:rPr>
          <w:rFonts w:eastAsiaTheme="minorHAnsi"/>
          <w:bCs/>
          <w:kern w:val="0"/>
          <w:lang w:eastAsia="en-US"/>
        </w:rPr>
        <w:t>, que se presenta a esta sesión de concejo, representado por su Junta Directiva,</w:t>
      </w:r>
      <w:r w:rsidR="0078414B" w:rsidRPr="0078414B">
        <w:rPr>
          <w:rFonts w:eastAsia="Calibri"/>
          <w:color w:val="FF0000"/>
        </w:rPr>
        <w:t xml:space="preserve"> </w:t>
      </w:r>
      <w:r w:rsidR="00680920" w:rsidRPr="00F87B86">
        <w:rPr>
          <w:rFonts w:eastAsia="Calibri"/>
        </w:rPr>
        <w:t xml:space="preserve">y </w:t>
      </w:r>
      <w:r w:rsidR="0078414B" w:rsidRPr="00F87B86">
        <w:rPr>
          <w:rFonts w:eastAsia="Calibri"/>
        </w:rPr>
        <w:t>acompañados por el Lic. Fredy Alberto Canales Ventura, Gerente de Espacios Públi</w:t>
      </w:r>
      <w:r w:rsidR="00680920" w:rsidRPr="00F87B86">
        <w:rPr>
          <w:rFonts w:eastAsia="Calibri"/>
        </w:rPr>
        <w:t>cos;</w:t>
      </w:r>
      <w:r w:rsidR="0078414B" w:rsidRPr="00F87B86">
        <w:rPr>
          <w:rFonts w:eastAsia="Calibri"/>
        </w:rPr>
        <w:t xml:space="preserve"> quienes a su vez han convocado a un número significativo de empleados que se han hecho presentes a la antesala del Despa</w:t>
      </w:r>
      <w:r w:rsidR="00680920" w:rsidRPr="00F87B86">
        <w:rPr>
          <w:rFonts w:eastAsia="Calibri"/>
        </w:rPr>
        <w:t xml:space="preserve">cho del Alcalde Municipal y </w:t>
      </w:r>
      <w:r w:rsidR="0078414B" w:rsidRPr="00F87B86">
        <w:rPr>
          <w:rFonts w:eastAsia="Calibri"/>
        </w:rPr>
        <w:t>a</w:t>
      </w:r>
      <w:r w:rsidR="00680920" w:rsidRPr="00F87B86">
        <w:rPr>
          <w:rFonts w:eastAsia="Calibri"/>
        </w:rPr>
        <w:t xml:space="preserve"> </w:t>
      </w:r>
      <w:r w:rsidR="0078414B" w:rsidRPr="00F87B86">
        <w:rPr>
          <w:rFonts w:eastAsia="Calibri"/>
        </w:rPr>
        <w:t xml:space="preserve">la </w:t>
      </w:r>
      <w:r w:rsidR="00680920" w:rsidRPr="00F87B86">
        <w:rPr>
          <w:rFonts w:eastAsia="Calibri"/>
        </w:rPr>
        <w:t>sala de</w:t>
      </w:r>
      <w:r w:rsidR="0078414B" w:rsidRPr="00F87B86">
        <w:rPr>
          <w:rFonts w:eastAsia="Calibri"/>
        </w:rPr>
        <w:t xml:space="preserve"> sesiones del Concejo Municipal, en el Distrito 1 de la Alcaldía Municipal de Zacatecoluca, ubicada</w:t>
      </w:r>
      <w:r w:rsidR="00680920" w:rsidRPr="00F87B86">
        <w:rPr>
          <w:rFonts w:eastAsia="Calibri"/>
        </w:rPr>
        <w:t xml:space="preserve"> en el Centro de esta ciudad; </w:t>
      </w:r>
      <w:r w:rsidR="00A42E79" w:rsidRPr="00F87B86">
        <w:rPr>
          <w:rFonts w:eastAsia="Calibri"/>
        </w:rPr>
        <w:t>e</w:t>
      </w:r>
      <w:r w:rsidR="005C1D4B" w:rsidRPr="00F87B86">
        <w:rPr>
          <w:rFonts w:eastAsia="Calibri"/>
        </w:rPr>
        <w:t xml:space="preserve">l Concejo Municipal, </w:t>
      </w:r>
      <w:r w:rsidR="005C1D4B" w:rsidRPr="00F87B86">
        <w:rPr>
          <w:rFonts w:eastAsia="Calibri"/>
          <w:b/>
          <w:bCs/>
        </w:rPr>
        <w:t>CONSIDERANDO:</w:t>
      </w:r>
      <w:r w:rsidR="005C1D4B" w:rsidRPr="00F87B86">
        <w:rPr>
          <w:rFonts w:eastAsia="Calibri"/>
        </w:rPr>
        <w:t xml:space="preserve"> </w:t>
      </w:r>
      <w:r w:rsidR="005C1D4B" w:rsidRPr="00F87B86">
        <w:rPr>
          <w:rFonts w:eastAsia="Calibri"/>
          <w:b/>
        </w:rPr>
        <w:t>I.-</w:t>
      </w:r>
      <w:r w:rsidR="005C1D4B" w:rsidRPr="00F87B86">
        <w:rPr>
          <w:rFonts w:eastAsia="Calibri"/>
        </w:rPr>
        <w:t xml:space="preserve"> Que </w:t>
      </w:r>
      <w:r w:rsidR="001D7010" w:rsidRPr="00F87B86">
        <w:rPr>
          <w:rFonts w:eastAsia="Calibri"/>
        </w:rPr>
        <w:t xml:space="preserve">muchos trabajadores han solicitado nivelación salarial individualmente, en diferentes fechas anteriores; peticiones que no se han podido satisfacer, debido que el Sindicato presionó con insistencia </w:t>
      </w:r>
      <w:r w:rsidR="00680920" w:rsidRPr="00F87B86">
        <w:rPr>
          <w:rFonts w:eastAsia="Calibri"/>
        </w:rPr>
        <w:t xml:space="preserve">para </w:t>
      </w:r>
      <w:r w:rsidR="001D7010" w:rsidRPr="00F87B86">
        <w:rPr>
          <w:rFonts w:eastAsia="Calibri"/>
        </w:rPr>
        <w:t>que el incremento se hiciera en forma general a todos aquellos trabajadores que devengaran un salario inferior a $504,00</w:t>
      </w:r>
      <w:r w:rsidR="005C1D4B" w:rsidRPr="00F87B86">
        <w:rPr>
          <w:rFonts w:eastAsia="Calibri"/>
        </w:rPr>
        <w:t xml:space="preserve">; </w:t>
      </w:r>
      <w:r w:rsidR="005C1D4B" w:rsidRPr="00F87B86">
        <w:rPr>
          <w:rFonts w:eastAsia="Calibri"/>
          <w:b/>
          <w:bCs/>
        </w:rPr>
        <w:t>I</w:t>
      </w:r>
      <w:r w:rsidR="00680920" w:rsidRPr="00F87B86">
        <w:rPr>
          <w:rFonts w:eastAsia="Calibri"/>
          <w:b/>
          <w:bCs/>
        </w:rPr>
        <w:t>I</w:t>
      </w:r>
      <w:r w:rsidR="005C1D4B" w:rsidRPr="00F87B86">
        <w:rPr>
          <w:rFonts w:eastAsia="Calibri"/>
          <w:b/>
          <w:bCs/>
        </w:rPr>
        <w:t>.-</w:t>
      </w:r>
      <w:r w:rsidR="001D7010" w:rsidRPr="00F87B86">
        <w:rPr>
          <w:rFonts w:eastAsia="Calibri"/>
        </w:rPr>
        <w:t xml:space="preserve"> El Sindicato presenta una lista </w:t>
      </w:r>
      <w:r w:rsidR="00680920" w:rsidRPr="00F87B86">
        <w:rPr>
          <w:rFonts w:eastAsia="Calibri"/>
        </w:rPr>
        <w:t>de</w:t>
      </w:r>
      <w:r w:rsidR="001D7010" w:rsidRPr="00F87B86">
        <w:rPr>
          <w:rFonts w:eastAsia="Calibri"/>
        </w:rPr>
        <w:t xml:space="preserve"> 77 empleados, entre los que están comprendidos los trabajadores que individualmente habían hecho tal solicitud en forma individual, según la cual se requeriría para dicha nivelación un total de $7,659.47</w:t>
      </w:r>
      <w:r w:rsidR="004F133D" w:rsidRPr="00F87B86">
        <w:rPr>
          <w:rFonts w:eastAsia="Calibri"/>
        </w:rPr>
        <w:t xml:space="preserve"> (que incluye cotizaciones de AFP e ISSS)</w:t>
      </w:r>
      <w:r w:rsidR="005C1D4B" w:rsidRPr="00F87B86">
        <w:rPr>
          <w:rFonts w:eastAsia="Calibri"/>
          <w:bCs/>
        </w:rPr>
        <w:t>;</w:t>
      </w:r>
      <w:r w:rsidR="00680920" w:rsidRPr="00F87B86">
        <w:rPr>
          <w:rFonts w:eastAsia="Calibri"/>
          <w:b/>
          <w:bCs/>
        </w:rPr>
        <w:t xml:space="preserve"> </w:t>
      </w:r>
      <w:r w:rsidR="00F87B86">
        <w:rPr>
          <w:rFonts w:eastAsia="Calibri"/>
          <w:b/>
          <w:bCs/>
        </w:rPr>
        <w:t>II</w:t>
      </w:r>
      <w:r w:rsidR="005C1D4B" w:rsidRPr="00F87B86">
        <w:rPr>
          <w:rFonts w:eastAsia="Calibri"/>
          <w:b/>
          <w:bCs/>
        </w:rPr>
        <w:t>I.-</w:t>
      </w:r>
      <w:r w:rsidR="005C1D4B" w:rsidRPr="00F87B86">
        <w:rPr>
          <w:rFonts w:eastAsia="Calibri"/>
        </w:rPr>
        <w:t xml:space="preserve"> </w:t>
      </w:r>
      <w:r w:rsidR="004F133D" w:rsidRPr="00F87B86">
        <w:rPr>
          <w:rFonts w:eastAsia="Calibri"/>
        </w:rPr>
        <w:t xml:space="preserve">SITRAMZ propone como mecanismo de financiación de la nivelación, los salarios presupuestados y no pagados de un total de 21 trabajadores, que por retiro voluntario, renuncias y/o procesos de despido, no han devengado su salario, que según </w:t>
      </w:r>
      <w:r w:rsidR="005159EB" w:rsidRPr="00F87B86">
        <w:rPr>
          <w:rFonts w:eastAsia="Calibri"/>
        </w:rPr>
        <w:t xml:space="preserve">el </w:t>
      </w:r>
      <w:r w:rsidR="004F133D" w:rsidRPr="00F87B86">
        <w:rPr>
          <w:rFonts w:eastAsia="Calibri"/>
        </w:rPr>
        <w:t>total indicado por ellos, asciende a $10,106.00, con lo qu</w:t>
      </w:r>
      <w:r w:rsidR="005159EB" w:rsidRPr="00F87B86">
        <w:rPr>
          <w:rFonts w:eastAsia="Calibri"/>
        </w:rPr>
        <w:t>e consideran que presupuestaria</w:t>
      </w:r>
      <w:r w:rsidR="004F133D" w:rsidRPr="00F87B86">
        <w:rPr>
          <w:rFonts w:eastAsia="Calibri"/>
        </w:rPr>
        <w:t>mente no habría afectación</w:t>
      </w:r>
      <w:r w:rsidR="00680920" w:rsidRPr="00F87B86">
        <w:rPr>
          <w:rFonts w:eastAsia="Calibri"/>
        </w:rPr>
        <w:t xml:space="preserve"> a las finanzas; </w:t>
      </w:r>
      <w:r w:rsidR="00F87B86" w:rsidRPr="00F87B86">
        <w:rPr>
          <w:rFonts w:eastAsia="Calibri"/>
          <w:b/>
        </w:rPr>
        <w:t>I</w:t>
      </w:r>
      <w:r w:rsidR="004F133D" w:rsidRPr="00F87B86">
        <w:rPr>
          <w:rFonts w:eastAsia="Calibri"/>
          <w:b/>
        </w:rPr>
        <w:t>V.-</w:t>
      </w:r>
      <w:r w:rsidR="004F133D" w:rsidRPr="00F87B86">
        <w:rPr>
          <w:rFonts w:eastAsia="Calibri"/>
        </w:rPr>
        <w:t xml:space="preserve"> Que en el Concejo Municipal existe la </w:t>
      </w:r>
      <w:r w:rsidR="005159EB" w:rsidRPr="00F87B86">
        <w:rPr>
          <w:rFonts w:eastAsia="Calibri"/>
        </w:rPr>
        <w:t>duda razonable</w:t>
      </w:r>
      <w:r w:rsidR="004F133D" w:rsidRPr="00F87B86">
        <w:rPr>
          <w:rFonts w:eastAsia="Calibri"/>
        </w:rPr>
        <w:t xml:space="preserve"> de que no siempre las cifras presupuestarias cuentan con liquidez en la práctica y esto está sujeto a la responsabilidad tributaria de los contribuyentes, y a</w:t>
      </w:r>
      <w:r w:rsidR="005159EB" w:rsidRPr="00F87B86">
        <w:rPr>
          <w:rFonts w:eastAsia="Calibri"/>
        </w:rPr>
        <w:t xml:space="preserve"> l</w:t>
      </w:r>
      <w:r w:rsidR="004F133D" w:rsidRPr="00F87B86">
        <w:rPr>
          <w:rFonts w:eastAsia="Calibri"/>
        </w:rPr>
        <w:t xml:space="preserve">as obligaciones financieras que ya pesan </w:t>
      </w:r>
      <w:r w:rsidR="004F133D" w:rsidRPr="00F87B86">
        <w:rPr>
          <w:rFonts w:eastAsia="Calibri"/>
        </w:rPr>
        <w:lastRenderedPageBreak/>
        <w:t>sobre e</w:t>
      </w:r>
      <w:r w:rsidR="009D55E8" w:rsidRPr="00F87B86">
        <w:rPr>
          <w:rFonts w:eastAsia="Calibri"/>
        </w:rPr>
        <w:t xml:space="preserve">l Fondo General Municipal; </w:t>
      </w:r>
      <w:r w:rsidR="009D55E8" w:rsidRPr="00F87B86">
        <w:rPr>
          <w:rFonts w:eastAsia="Calibri"/>
          <w:b/>
        </w:rPr>
        <w:t>V.-</w:t>
      </w:r>
      <w:r w:rsidR="009D55E8" w:rsidRPr="00F87B86">
        <w:rPr>
          <w:rFonts w:eastAsia="Calibri"/>
        </w:rPr>
        <w:t xml:space="preserve"> Que por parte del Concejo Municipal, existe la voluntad política de aprobar la nivelación,</w:t>
      </w:r>
      <w:r w:rsidR="005159EB" w:rsidRPr="00F87B86">
        <w:rPr>
          <w:rFonts w:eastAsia="Calibri"/>
        </w:rPr>
        <w:t xml:space="preserve"> que surta efectos dese el mes de enero de 2020, por </w:t>
      </w:r>
      <w:r w:rsidR="007A7869" w:rsidRPr="00F87B86">
        <w:rPr>
          <w:rFonts w:eastAsia="Calibri"/>
        </w:rPr>
        <w:t xml:space="preserve">no </w:t>
      </w:r>
      <w:r w:rsidR="005159EB" w:rsidRPr="00F87B86">
        <w:rPr>
          <w:rFonts w:eastAsia="Calibri"/>
        </w:rPr>
        <w:t>tener la certeza</w:t>
      </w:r>
      <w:r w:rsidR="009D55E8" w:rsidRPr="00F87B86">
        <w:rPr>
          <w:rFonts w:eastAsia="Calibri"/>
        </w:rPr>
        <w:t xml:space="preserve"> de que en los últimos 4 meses de 2019, se cuente con la capacidad financiera y sobre todo la liquidez para responder a la nivelación que el Sindicato exige que se haga efectiva dese el mes de octubre de 2019; </w:t>
      </w:r>
      <w:r w:rsidR="009D55E8" w:rsidRPr="00F87B86">
        <w:rPr>
          <w:rFonts w:eastAsia="Calibri"/>
          <w:b/>
        </w:rPr>
        <w:t>V</w:t>
      </w:r>
      <w:r w:rsidR="00F87B86">
        <w:rPr>
          <w:rFonts w:eastAsia="Calibri"/>
          <w:b/>
        </w:rPr>
        <w:t>I</w:t>
      </w:r>
      <w:r w:rsidR="009D55E8" w:rsidRPr="00F87B86">
        <w:rPr>
          <w:rFonts w:eastAsia="Calibri"/>
          <w:b/>
        </w:rPr>
        <w:t>.-</w:t>
      </w:r>
      <w:r w:rsidR="009D55E8" w:rsidRPr="00F87B86">
        <w:rPr>
          <w:rFonts w:eastAsia="Calibri"/>
        </w:rPr>
        <w:t xml:space="preserve"> Que este Concejo estima  que para tomar una decisión responsable, debe tomarse </w:t>
      </w:r>
      <w:r w:rsidR="007A7869" w:rsidRPr="00F87B86">
        <w:rPr>
          <w:rFonts w:eastAsia="Calibri"/>
        </w:rPr>
        <w:t>en cue</w:t>
      </w:r>
      <w:r w:rsidR="009D55E8" w:rsidRPr="00F87B86">
        <w:rPr>
          <w:rFonts w:eastAsia="Calibri"/>
        </w:rPr>
        <w:t>nta al menos dos aspectos; primero que la nivelación tenga base de sustentación financiera, lo cual significa que además de se</w:t>
      </w:r>
      <w:r w:rsidR="007A7869" w:rsidRPr="00F87B86">
        <w:rPr>
          <w:rFonts w:eastAsia="Calibri"/>
        </w:rPr>
        <w:t>r</w:t>
      </w:r>
      <w:r w:rsidR="009D55E8" w:rsidRPr="00F87B86">
        <w:rPr>
          <w:rFonts w:eastAsia="Calibri"/>
        </w:rPr>
        <w:t xml:space="preserve"> viable presupuestariamente, exista la liquidez que permita cumplir la carga financiera adi</w:t>
      </w:r>
      <w:r w:rsidR="00002D7F" w:rsidRPr="00F87B86">
        <w:rPr>
          <w:rFonts w:eastAsia="Calibri"/>
        </w:rPr>
        <w:t>ci</w:t>
      </w:r>
      <w:r w:rsidR="009D55E8" w:rsidRPr="00F87B86">
        <w:rPr>
          <w:rFonts w:eastAsia="Calibri"/>
        </w:rPr>
        <w:t xml:space="preserve">onal que significaría la nivelación </w:t>
      </w:r>
      <w:r w:rsidR="007A7869" w:rsidRPr="00F87B86">
        <w:rPr>
          <w:rFonts w:eastAsia="Calibri"/>
        </w:rPr>
        <w:t xml:space="preserve">para lo cual debe existir </w:t>
      </w:r>
      <w:r w:rsidR="009D55E8" w:rsidRPr="00F87B86">
        <w:rPr>
          <w:rFonts w:eastAsia="Calibri"/>
        </w:rPr>
        <w:t>base de sustanciación financiera</w:t>
      </w:r>
      <w:r w:rsidR="007A7869" w:rsidRPr="00F87B86">
        <w:rPr>
          <w:rFonts w:eastAsia="Calibri"/>
        </w:rPr>
        <w:t>;</w:t>
      </w:r>
      <w:r w:rsidR="009D55E8" w:rsidRPr="00F87B86">
        <w:rPr>
          <w:rFonts w:eastAsia="Calibri"/>
        </w:rPr>
        <w:t xml:space="preserve"> ello conduce al segundo aspecto que es la necesidad de tomar una decisión informada, </w:t>
      </w:r>
      <w:r w:rsidR="007A7869" w:rsidRPr="00F87B86">
        <w:rPr>
          <w:rFonts w:eastAsia="Calibri"/>
        </w:rPr>
        <w:t>información que debe ser proporcionada por</w:t>
      </w:r>
      <w:r w:rsidR="009D55E8" w:rsidRPr="00F87B86">
        <w:rPr>
          <w:rFonts w:eastAsia="Calibri"/>
        </w:rPr>
        <w:t xml:space="preserve"> las gerencias y unidades</w:t>
      </w:r>
      <w:r w:rsidR="0062122E" w:rsidRPr="00F87B86">
        <w:rPr>
          <w:rFonts w:eastAsia="Calibri"/>
        </w:rPr>
        <w:t xml:space="preserve"> a que compete este tema (Gerencia General, Gerencia Financiera, Unidad de Recursos Humanos</w:t>
      </w:r>
      <w:r w:rsidR="00002D7F" w:rsidRPr="00F87B86">
        <w:rPr>
          <w:rFonts w:eastAsia="Calibri"/>
        </w:rPr>
        <w:t xml:space="preserve"> y Jefe de Registro y Control Tributario</w:t>
      </w:r>
      <w:r w:rsidR="0062122E" w:rsidRPr="00F87B86">
        <w:rPr>
          <w:rFonts w:eastAsia="Calibri"/>
        </w:rPr>
        <w:t xml:space="preserve">); </w:t>
      </w:r>
      <w:r w:rsidR="005C1D4B" w:rsidRPr="00F87B86">
        <w:rPr>
          <w:rFonts w:eastAsia="Calibri"/>
          <w:b/>
          <w:bCs/>
        </w:rPr>
        <w:t>POR TANTO</w:t>
      </w:r>
      <w:r w:rsidR="005C1D4B" w:rsidRPr="00F87B86">
        <w:rPr>
          <w:rFonts w:eastAsia="Calibri"/>
        </w:rPr>
        <w:t xml:space="preserve">, con base a los considerandos anteriormente expuestos, </w:t>
      </w:r>
      <w:r w:rsidR="0062122E" w:rsidRPr="00F87B86">
        <w:rPr>
          <w:rFonts w:eastAsia="Calibri"/>
        </w:rPr>
        <w:t>el Concejo Municipal</w:t>
      </w:r>
      <w:r w:rsidR="005C1D4B" w:rsidRPr="00F87B86">
        <w:rPr>
          <w:rFonts w:eastAsia="Calibri"/>
        </w:rPr>
        <w:t>,</w:t>
      </w:r>
      <w:r w:rsidR="00D64EC4" w:rsidRPr="00F87B86">
        <w:rPr>
          <w:rFonts w:eastAsia="Calibri"/>
        </w:rPr>
        <w:t xml:space="preserve"> por unanimidad,</w:t>
      </w:r>
      <w:r w:rsidR="005C1D4B" w:rsidRPr="00F87B86">
        <w:rPr>
          <w:rFonts w:eastAsia="Calibri"/>
        </w:rPr>
        <w:t xml:space="preserve"> </w:t>
      </w:r>
      <w:r w:rsidR="005C1D4B" w:rsidRPr="00F87B86">
        <w:rPr>
          <w:rFonts w:eastAsia="Calibri"/>
          <w:b/>
          <w:bCs/>
        </w:rPr>
        <w:t xml:space="preserve">ACUERDA: a) </w:t>
      </w:r>
      <w:r w:rsidR="00D64EC4" w:rsidRPr="00F87B86">
        <w:rPr>
          <w:rFonts w:eastAsia="Calibri"/>
        </w:rPr>
        <w:t xml:space="preserve">Autorizar la nivelación a 77 </w:t>
      </w:r>
      <w:r w:rsidR="00002D7F" w:rsidRPr="00F87B86">
        <w:rPr>
          <w:rFonts w:eastAsia="Calibri"/>
        </w:rPr>
        <w:t>empleados de esta Municipalidad</w:t>
      </w:r>
      <w:r w:rsidR="00D64EC4" w:rsidRPr="00F87B86">
        <w:rPr>
          <w:rFonts w:eastAsia="Calibri"/>
        </w:rPr>
        <w:t xml:space="preserve">, hasta $504.00; quedando a discusión la fecha en que iniciaría </w:t>
      </w:r>
      <w:r w:rsidR="00002D7F" w:rsidRPr="00F87B86">
        <w:rPr>
          <w:rFonts w:eastAsia="Calibri"/>
        </w:rPr>
        <w:t xml:space="preserve">su vigencia, para lo cual se iniciará la discusión técnica; </w:t>
      </w:r>
      <w:r w:rsidR="00002D7F" w:rsidRPr="00F87B86">
        <w:rPr>
          <w:rFonts w:eastAsia="Calibri"/>
          <w:b/>
        </w:rPr>
        <w:t>b)</w:t>
      </w:r>
      <w:r w:rsidR="00002D7F" w:rsidRPr="00F87B86">
        <w:rPr>
          <w:rFonts w:eastAsia="Calibri"/>
        </w:rPr>
        <w:t xml:space="preserve"> Convocar a la Gerencia General, Gerencia Financiera, Unidad de Recursos Humanos, Jefatura de Registro y Control Tributario, a una reunión </w:t>
      </w:r>
      <w:r w:rsidR="007A7869" w:rsidRPr="00F87B86">
        <w:rPr>
          <w:rFonts w:eastAsia="Calibri"/>
        </w:rPr>
        <w:t>programada para las 2:00 p. m. del día de mañana (15-08-2019), y oportunamente</w:t>
      </w:r>
      <w:r w:rsidR="00002D7F" w:rsidRPr="00F87B86">
        <w:rPr>
          <w:rFonts w:eastAsia="Calibri"/>
        </w:rPr>
        <w:t xml:space="preserve"> </w:t>
      </w:r>
      <w:r w:rsidR="007A7869" w:rsidRPr="00F87B86">
        <w:rPr>
          <w:rFonts w:eastAsia="Calibri"/>
        </w:rPr>
        <w:t>emitan</w:t>
      </w:r>
      <w:r w:rsidR="00002D7F" w:rsidRPr="00F87B86">
        <w:rPr>
          <w:rFonts w:eastAsia="Calibri"/>
        </w:rPr>
        <w:t xml:space="preserve"> un dictamen viabilidad financiera</w:t>
      </w:r>
      <w:r w:rsidR="007A7869" w:rsidRPr="00F87B86">
        <w:rPr>
          <w:rFonts w:eastAsia="Calibri"/>
        </w:rPr>
        <w:t xml:space="preserve"> de entrada en vigencia de la nivelación aprobada</w:t>
      </w:r>
      <w:r w:rsidR="00002D7F" w:rsidRPr="00F87B86">
        <w:rPr>
          <w:rFonts w:eastAsia="Calibri"/>
        </w:rPr>
        <w:t>, que serviría de insumo a este Concejo, para determinar la fecha en que iniciará la nivelación solicitada</w:t>
      </w:r>
      <w:r w:rsidR="00F87B86">
        <w:rPr>
          <w:rFonts w:eastAsia="Calibri"/>
        </w:rPr>
        <w:t>; c)</w:t>
      </w:r>
      <w:r w:rsidR="00680920" w:rsidRPr="00F87B86">
        <w:rPr>
          <w:rFonts w:eastAsia="Calibri"/>
        </w:rPr>
        <w:t xml:space="preserve"> </w:t>
      </w:r>
      <w:r w:rsidR="007A7869" w:rsidRPr="00F87B86">
        <w:rPr>
          <w:rFonts w:eastAsia="Calibri"/>
        </w:rPr>
        <w:t>H</w:t>
      </w:r>
      <w:r w:rsidR="00680920" w:rsidRPr="00F87B86">
        <w:rPr>
          <w:rFonts w:eastAsia="Calibri"/>
        </w:rPr>
        <w:t xml:space="preserve">acer extensiva la invitación a la Asociación Salvadoreña de Trabajadores Municipales ASTRAM Seccional Zacatecoluca, quienes se han presentado ante este Concejo para dar seguimiento </w:t>
      </w:r>
      <w:r w:rsidR="007A7869" w:rsidRPr="00F87B86">
        <w:rPr>
          <w:rFonts w:eastAsia="Calibri"/>
        </w:rPr>
        <w:t xml:space="preserve">-entre otros- </w:t>
      </w:r>
      <w:r w:rsidR="00680920" w:rsidRPr="00F87B86">
        <w:rPr>
          <w:rFonts w:eastAsia="Calibri"/>
        </w:rPr>
        <w:t>al presente tema</w:t>
      </w:r>
      <w:r w:rsidR="00F87B86">
        <w:rPr>
          <w:rFonts w:eastAsia="Calibri"/>
        </w:rPr>
        <w:t>.</w:t>
      </w:r>
      <w:r w:rsidR="00002D7F" w:rsidRPr="00F87B86">
        <w:rPr>
          <w:rFonts w:eastAsia="Calibri"/>
        </w:rPr>
        <w:t xml:space="preserve"> COMUNÍQUESE.</w:t>
      </w:r>
      <w:r w:rsidR="00EC08CA">
        <w:rPr>
          <w:rFonts w:eastAsia="Calibri"/>
        </w:rPr>
        <w:t xml:space="preserve"> </w:t>
      </w:r>
      <w:r w:rsidR="004F44C8" w:rsidRPr="004F44C8">
        <w:rPr>
          <w:rFonts w:eastAsia="Calibri"/>
          <w:b/>
          <w:bCs/>
          <w:u w:val="single"/>
          <w:lang w:eastAsia="en-US"/>
        </w:rPr>
        <w:t>ACUERDO NÚMERO DOS</w:t>
      </w:r>
      <w:r w:rsidR="004F44C8" w:rsidRPr="004F44C8">
        <w:rPr>
          <w:rFonts w:eastAsia="Calibri"/>
          <w:bCs/>
          <w:lang w:eastAsia="en-US"/>
        </w:rPr>
        <w:t xml:space="preserve">.- </w:t>
      </w:r>
      <w:r w:rsidR="004F44C8" w:rsidRPr="004F44C8">
        <w:rPr>
          <w:rFonts w:eastAsia="Calibri"/>
        </w:rPr>
        <w:t xml:space="preserve">El Concejo Municipal, </w:t>
      </w:r>
      <w:r w:rsidR="004F44C8" w:rsidRPr="004F44C8">
        <w:rPr>
          <w:rFonts w:eastAsia="Calibri"/>
          <w:b/>
          <w:bCs/>
        </w:rPr>
        <w:t>CONSIDERANDO:</w:t>
      </w:r>
      <w:r w:rsidR="004F44C8" w:rsidRPr="004F44C8">
        <w:rPr>
          <w:rFonts w:eastAsia="Calibri"/>
        </w:rPr>
        <w:t xml:space="preserve"> </w:t>
      </w:r>
      <w:r w:rsidR="004F44C8" w:rsidRPr="004F44C8">
        <w:rPr>
          <w:rFonts w:eastAsia="Calibri"/>
          <w:b/>
        </w:rPr>
        <w:t>I.-</w:t>
      </w:r>
      <w:r w:rsidR="004F44C8" w:rsidRPr="004F44C8">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4F44C8" w:rsidRPr="004F44C8">
        <w:rPr>
          <w:rFonts w:eastAsia="Calibri"/>
          <w:b/>
          <w:bCs/>
        </w:rPr>
        <w:t>II.-</w:t>
      </w:r>
      <w:r w:rsidR="004F44C8" w:rsidRPr="004F44C8">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4F44C8" w:rsidRPr="004F44C8">
        <w:rPr>
          <w:rFonts w:eastAsia="Calibri"/>
          <w:bCs/>
        </w:rPr>
        <w:t>Registradora del Estado Familiar, Licenciada Reyna Candelaria Calero de Alvarado;</w:t>
      </w:r>
      <w:r w:rsidR="004F44C8" w:rsidRPr="004F44C8">
        <w:rPr>
          <w:rFonts w:eastAsia="Calibri"/>
          <w:b/>
          <w:bCs/>
        </w:rPr>
        <w:t xml:space="preserve"> III.-</w:t>
      </w:r>
      <w:r w:rsidR="004F44C8" w:rsidRPr="004F44C8">
        <w:rPr>
          <w:rFonts w:eastAsia="Calibri"/>
        </w:rPr>
        <w:t xml:space="preserve"> Que la falta de Partida de Nacimiento de los inscritos, les ocasiona problemas para probar su estado familiar y demás trámites legales; </w:t>
      </w:r>
      <w:r w:rsidR="004F44C8" w:rsidRPr="004F44C8">
        <w:rPr>
          <w:rFonts w:eastAsia="Calibri"/>
          <w:b/>
          <w:bCs/>
        </w:rPr>
        <w:t>POR TANTO</w:t>
      </w:r>
      <w:r w:rsidR="004F44C8" w:rsidRPr="004F44C8">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4F44C8" w:rsidRPr="004F44C8">
        <w:rPr>
          <w:rFonts w:eastAsia="Calibri"/>
          <w:b/>
          <w:bCs/>
        </w:rPr>
        <w:t xml:space="preserve">ACUERDA: a) </w:t>
      </w:r>
      <w:r w:rsidR="004F44C8" w:rsidRPr="004F44C8">
        <w:rPr>
          <w:rFonts w:eastAsia="Calibri"/>
        </w:rPr>
        <w:t>Reponer las Inscripciones de las Partidas de Nacimiento de:</w:t>
      </w:r>
      <w:r w:rsidR="004F44C8" w:rsidRPr="004F44C8">
        <w:rPr>
          <w:b/>
          <w:lang w:val="es-MX"/>
        </w:rPr>
        <w:t xml:space="preserve"> </w:t>
      </w:r>
    </w:p>
    <w:p w:rsidR="004F44C8" w:rsidRPr="004F44C8" w:rsidRDefault="004F44C8" w:rsidP="004F44C8">
      <w:pPr>
        <w:spacing w:line="360" w:lineRule="auto"/>
        <w:jc w:val="both"/>
        <w:rPr>
          <w:lang w:val="es-MX" w:eastAsia="es-ES"/>
        </w:rPr>
      </w:pPr>
      <w:r w:rsidRPr="004F44C8">
        <w:rPr>
          <w:lang w:val="es-MX"/>
        </w:rPr>
        <w:t>01-</w:t>
      </w:r>
      <w:r w:rsidR="00823133">
        <w:rPr>
          <w:lang w:val="es-MX"/>
        </w:rPr>
        <w:t>---------------------------------------------</w:t>
      </w:r>
      <w:r w:rsidRPr="004F44C8">
        <w:rPr>
          <w:lang w:val="es-MX"/>
        </w:rPr>
        <w:t xml:space="preserve">, quien nació en </w:t>
      </w:r>
      <w:r w:rsidR="00823133">
        <w:rPr>
          <w:lang w:val="es-MX"/>
        </w:rPr>
        <w:t>-----------------------</w:t>
      </w:r>
      <w:r w:rsidR="0085634C">
        <w:rPr>
          <w:lang w:val="es-MX"/>
        </w:rPr>
        <w:t>-----------------</w:t>
      </w:r>
      <w:r w:rsidR="00823133">
        <w:rPr>
          <w:lang w:val="es-MX"/>
        </w:rPr>
        <w:t>-------------------------------------------</w:t>
      </w:r>
      <w:r w:rsidRPr="004F44C8">
        <w:rPr>
          <w:lang w:val="es-MX"/>
        </w:rPr>
        <w:t xml:space="preserve">, el día </w:t>
      </w:r>
      <w:r w:rsidR="0085634C">
        <w:rPr>
          <w:lang w:val="es-MX"/>
        </w:rPr>
        <w:t>------------------------------------------------------------</w:t>
      </w:r>
      <w:r w:rsidRPr="004F44C8">
        <w:rPr>
          <w:lang w:val="es-MX"/>
        </w:rPr>
        <w:t xml:space="preserve">, siendo hijo de </w:t>
      </w:r>
      <w:r w:rsidR="0085634C">
        <w:rPr>
          <w:lang w:val="es-MX"/>
        </w:rPr>
        <w:t>-----------------------------</w:t>
      </w:r>
      <w:r w:rsidRPr="004F44C8">
        <w:rPr>
          <w:lang w:val="es-MX"/>
        </w:rPr>
        <w:t xml:space="preserve"> y de </w:t>
      </w:r>
      <w:r w:rsidR="0085634C">
        <w:rPr>
          <w:lang w:val="es-MX"/>
        </w:rPr>
        <w:t>-----------------------------</w:t>
      </w:r>
      <w:r w:rsidRPr="004F44C8">
        <w:rPr>
          <w:lang w:val="es-MX"/>
        </w:rPr>
        <w:t>.</w:t>
      </w:r>
    </w:p>
    <w:p w:rsidR="004F44C8" w:rsidRPr="004F44C8" w:rsidRDefault="004F44C8" w:rsidP="004F44C8">
      <w:pPr>
        <w:spacing w:line="360" w:lineRule="auto"/>
        <w:jc w:val="both"/>
        <w:rPr>
          <w:lang w:val="es-MX"/>
        </w:rPr>
      </w:pPr>
      <w:r w:rsidRPr="004F44C8">
        <w:rPr>
          <w:lang w:val="es-MX"/>
        </w:rPr>
        <w:lastRenderedPageBreak/>
        <w:t>02-</w:t>
      </w:r>
      <w:r w:rsidR="00823133">
        <w:rPr>
          <w:lang w:val="es-MX"/>
        </w:rPr>
        <w:t>----------------------------------</w:t>
      </w:r>
      <w:r w:rsidRPr="004F44C8">
        <w:rPr>
          <w:lang w:val="es-MX"/>
        </w:rPr>
        <w:t xml:space="preserve">, quien nació en </w:t>
      </w:r>
      <w:r w:rsidR="00823133">
        <w:rPr>
          <w:lang w:val="es-MX"/>
        </w:rPr>
        <w:t>--------------------------------</w:t>
      </w:r>
      <w:r w:rsidR="0085634C">
        <w:rPr>
          <w:lang w:val="es-MX"/>
        </w:rPr>
        <w:t>---------------</w:t>
      </w:r>
      <w:r w:rsidR="00823133">
        <w:rPr>
          <w:lang w:val="es-MX"/>
        </w:rPr>
        <w:t>---------------------------------</w:t>
      </w:r>
      <w:r w:rsidRPr="004F44C8">
        <w:rPr>
          <w:lang w:val="es-MX"/>
        </w:rPr>
        <w:t xml:space="preserve">, el día </w:t>
      </w:r>
      <w:r w:rsidR="0085634C">
        <w:rPr>
          <w:lang w:val="es-MX"/>
        </w:rPr>
        <w:t>---------------------------------------------------</w:t>
      </w:r>
      <w:r w:rsidRPr="004F44C8">
        <w:rPr>
          <w:lang w:val="es-MX"/>
        </w:rPr>
        <w:t xml:space="preserve">, siendo hijo de </w:t>
      </w:r>
      <w:r w:rsidR="0085634C">
        <w:rPr>
          <w:lang w:val="es-MX"/>
        </w:rPr>
        <w:t>-------------------</w:t>
      </w:r>
      <w:r w:rsidRPr="004F44C8">
        <w:rPr>
          <w:lang w:val="es-MX"/>
        </w:rPr>
        <w:t>.</w:t>
      </w:r>
    </w:p>
    <w:p w:rsidR="004F44C8" w:rsidRPr="004F44C8" w:rsidRDefault="004F44C8" w:rsidP="004F44C8">
      <w:pPr>
        <w:spacing w:line="360" w:lineRule="auto"/>
        <w:jc w:val="both"/>
        <w:rPr>
          <w:lang w:val="es-MX"/>
        </w:rPr>
      </w:pPr>
      <w:r w:rsidRPr="004F44C8">
        <w:rPr>
          <w:lang w:val="es-MX"/>
        </w:rPr>
        <w:t>03-</w:t>
      </w:r>
      <w:r w:rsidR="00823133">
        <w:rPr>
          <w:lang w:val="es-MX"/>
        </w:rPr>
        <w:t>------------------------------------------</w:t>
      </w:r>
      <w:r w:rsidRPr="004F44C8">
        <w:rPr>
          <w:lang w:val="es-MX"/>
        </w:rPr>
        <w:t xml:space="preserve">, quien nació en </w:t>
      </w:r>
      <w:r w:rsidR="00823133">
        <w:rPr>
          <w:lang w:val="es-MX"/>
        </w:rPr>
        <w:t>---------------------</w:t>
      </w:r>
      <w:r w:rsidR="0085634C">
        <w:rPr>
          <w:lang w:val="es-MX"/>
        </w:rPr>
        <w:t>--------------</w:t>
      </w:r>
      <w:r w:rsidR="00823133">
        <w:rPr>
          <w:lang w:val="es-MX"/>
        </w:rPr>
        <w:t>------------------------------------</w:t>
      </w:r>
      <w:r w:rsidRPr="004F44C8">
        <w:rPr>
          <w:lang w:val="es-MX"/>
        </w:rPr>
        <w:t xml:space="preserve">, el día </w:t>
      </w:r>
      <w:r w:rsidR="0085634C">
        <w:rPr>
          <w:lang w:val="es-MX"/>
        </w:rPr>
        <w:t>-------------------------------------------------------------</w:t>
      </w:r>
      <w:r w:rsidRPr="004F44C8">
        <w:rPr>
          <w:lang w:val="es-MX"/>
        </w:rPr>
        <w:t xml:space="preserve">, siendo hijo de </w:t>
      </w:r>
      <w:r w:rsidR="0085634C">
        <w:rPr>
          <w:lang w:val="es-MX"/>
        </w:rPr>
        <w:t>----------------</w:t>
      </w:r>
      <w:r w:rsidRPr="004F44C8">
        <w:rPr>
          <w:lang w:val="es-MX"/>
        </w:rPr>
        <w:t xml:space="preserve"> y de </w:t>
      </w:r>
      <w:r w:rsidR="0085634C">
        <w:rPr>
          <w:lang w:val="es-MX"/>
        </w:rPr>
        <w:t>------------------------------</w:t>
      </w:r>
      <w:r w:rsidRPr="004F44C8">
        <w:rPr>
          <w:lang w:val="es-MX"/>
        </w:rPr>
        <w:t>.</w:t>
      </w:r>
    </w:p>
    <w:p w:rsidR="004F44C8" w:rsidRPr="004F44C8" w:rsidRDefault="004F44C8" w:rsidP="004F44C8">
      <w:pPr>
        <w:spacing w:line="360" w:lineRule="auto"/>
        <w:jc w:val="both"/>
        <w:rPr>
          <w:lang w:val="es-MX"/>
        </w:rPr>
      </w:pPr>
      <w:r w:rsidRPr="004F44C8">
        <w:rPr>
          <w:lang w:val="es-MX"/>
        </w:rPr>
        <w:t>04-</w:t>
      </w:r>
      <w:r w:rsidR="00823133">
        <w:rPr>
          <w:lang w:val="es-MX"/>
        </w:rPr>
        <w:t>-------------------------------------</w:t>
      </w:r>
      <w:r w:rsidRPr="004F44C8">
        <w:rPr>
          <w:lang w:val="es-MX"/>
        </w:rPr>
        <w:t xml:space="preserve">, quien nació en </w:t>
      </w:r>
      <w:r w:rsidR="00823133">
        <w:rPr>
          <w:lang w:val="es-MX"/>
        </w:rPr>
        <w:t>------------</w:t>
      </w:r>
      <w:r w:rsidR="0085634C">
        <w:rPr>
          <w:lang w:val="es-MX"/>
        </w:rPr>
        <w:t>-----------------------</w:t>
      </w:r>
      <w:r w:rsidR="00823133">
        <w:rPr>
          <w:lang w:val="es-MX"/>
        </w:rPr>
        <w:t>------------------------------------</w:t>
      </w:r>
      <w:r w:rsidRPr="004F44C8">
        <w:rPr>
          <w:lang w:val="es-MX"/>
        </w:rPr>
        <w:t xml:space="preserve">, el día </w:t>
      </w:r>
      <w:r w:rsidR="0085634C">
        <w:rPr>
          <w:lang w:val="es-MX"/>
        </w:rPr>
        <w:t>------------</w:t>
      </w:r>
      <w:r w:rsidR="00823133">
        <w:rPr>
          <w:lang w:val="es-MX"/>
        </w:rPr>
        <w:t>-------</w:t>
      </w:r>
      <w:r w:rsidR="0085634C">
        <w:rPr>
          <w:lang w:val="es-MX"/>
        </w:rPr>
        <w:t>-----------------------------------</w:t>
      </w:r>
      <w:r w:rsidRPr="004F44C8">
        <w:rPr>
          <w:lang w:val="es-MX"/>
        </w:rPr>
        <w:t xml:space="preserve">, siendo hijo de </w:t>
      </w:r>
      <w:r w:rsidR="0085634C">
        <w:rPr>
          <w:lang w:val="es-MX"/>
        </w:rPr>
        <w:t>-----------------------------</w:t>
      </w:r>
    </w:p>
    <w:p w:rsidR="004F44C8" w:rsidRPr="004F44C8" w:rsidRDefault="004F44C8" w:rsidP="004F44C8">
      <w:pPr>
        <w:spacing w:line="360" w:lineRule="auto"/>
        <w:jc w:val="both"/>
        <w:rPr>
          <w:lang w:val="es-MX"/>
        </w:rPr>
      </w:pPr>
      <w:r w:rsidRPr="004F44C8">
        <w:rPr>
          <w:lang w:val="es-MX"/>
        </w:rPr>
        <w:t>05-</w:t>
      </w:r>
      <w:r w:rsidR="00823133">
        <w:rPr>
          <w:lang w:val="es-MX"/>
        </w:rPr>
        <w:t>--------------------------------------</w:t>
      </w:r>
      <w:r w:rsidRPr="004F44C8">
        <w:rPr>
          <w:lang w:val="es-MX"/>
        </w:rPr>
        <w:t xml:space="preserve">, quien nació en </w:t>
      </w:r>
      <w:r w:rsidR="00823133">
        <w:rPr>
          <w:lang w:val="es-MX"/>
        </w:rPr>
        <w:t>------------------</w:t>
      </w:r>
      <w:r w:rsidR="0085634C">
        <w:rPr>
          <w:lang w:val="es-MX"/>
        </w:rPr>
        <w:t>----------------------------------------</w:t>
      </w:r>
      <w:r w:rsidR="00823133">
        <w:rPr>
          <w:lang w:val="es-MX"/>
        </w:rPr>
        <w:t>---------------------------------</w:t>
      </w:r>
      <w:r w:rsidRPr="004F44C8">
        <w:rPr>
          <w:lang w:val="es-MX"/>
        </w:rPr>
        <w:t xml:space="preserve">, el día </w:t>
      </w:r>
      <w:r w:rsidR="0085634C">
        <w:rPr>
          <w:lang w:val="es-MX"/>
        </w:rPr>
        <w:t>-------</w:t>
      </w:r>
      <w:r w:rsidR="00823133">
        <w:rPr>
          <w:lang w:val="es-MX"/>
        </w:rPr>
        <w:t>----------</w:t>
      </w:r>
      <w:r w:rsidR="0085634C">
        <w:rPr>
          <w:lang w:val="es-MX"/>
        </w:rPr>
        <w:t>---------------------------------------------</w:t>
      </w:r>
      <w:r w:rsidRPr="004F44C8">
        <w:rPr>
          <w:lang w:val="es-MX"/>
        </w:rPr>
        <w:t xml:space="preserve">, siendo hijo de </w:t>
      </w:r>
      <w:r w:rsidR="0085634C">
        <w:rPr>
          <w:lang w:val="es-MX"/>
        </w:rPr>
        <w:t>--------------------------------</w:t>
      </w:r>
      <w:r w:rsidRPr="004F44C8">
        <w:rPr>
          <w:lang w:val="es-MX"/>
        </w:rPr>
        <w:t xml:space="preserve"> y de </w:t>
      </w:r>
      <w:r w:rsidR="0085634C">
        <w:rPr>
          <w:lang w:val="es-MX"/>
        </w:rPr>
        <w:t>-------------------------</w:t>
      </w:r>
      <w:r w:rsidRPr="004F44C8">
        <w:rPr>
          <w:lang w:val="es-MX"/>
        </w:rPr>
        <w:t>.</w:t>
      </w:r>
    </w:p>
    <w:p w:rsidR="004F44C8" w:rsidRPr="004F44C8" w:rsidRDefault="004F44C8" w:rsidP="004F44C8">
      <w:pPr>
        <w:spacing w:line="360" w:lineRule="auto"/>
        <w:jc w:val="both"/>
        <w:rPr>
          <w:lang w:val="es-MX"/>
        </w:rPr>
      </w:pPr>
      <w:r w:rsidRPr="004F44C8">
        <w:rPr>
          <w:lang w:val="es-MX"/>
        </w:rPr>
        <w:t>06-</w:t>
      </w:r>
      <w:r w:rsidR="00823133">
        <w:rPr>
          <w:lang w:val="es-MX"/>
        </w:rPr>
        <w:t>----------------------------------------------------</w:t>
      </w:r>
      <w:r w:rsidRPr="004F44C8">
        <w:rPr>
          <w:lang w:val="es-MX"/>
        </w:rPr>
        <w:t xml:space="preserve"> quien nació en </w:t>
      </w:r>
      <w:r w:rsidR="00823133">
        <w:rPr>
          <w:lang w:val="es-MX"/>
        </w:rPr>
        <w:t>--------------------------------</w:t>
      </w:r>
      <w:r w:rsidR="0085634C">
        <w:rPr>
          <w:lang w:val="es-MX"/>
        </w:rPr>
        <w:t>-----------</w:t>
      </w:r>
      <w:r w:rsidR="00823133">
        <w:rPr>
          <w:lang w:val="es-MX"/>
        </w:rPr>
        <w:t>-----------------</w:t>
      </w:r>
      <w:r w:rsidRPr="004F44C8">
        <w:rPr>
          <w:lang w:val="es-MX"/>
        </w:rPr>
        <w:t xml:space="preserve">, el día </w:t>
      </w:r>
      <w:r w:rsidR="00823133">
        <w:rPr>
          <w:lang w:val="es-MX"/>
        </w:rPr>
        <w:t>-------------</w:t>
      </w:r>
      <w:r w:rsidR="0085634C">
        <w:rPr>
          <w:lang w:val="es-MX"/>
        </w:rPr>
        <w:t>--------------------------------------------------</w:t>
      </w:r>
      <w:r w:rsidRPr="004F44C8">
        <w:rPr>
          <w:lang w:val="es-MX"/>
        </w:rPr>
        <w:t xml:space="preserve">, siendo hija de </w:t>
      </w:r>
      <w:r w:rsidR="0085634C">
        <w:rPr>
          <w:lang w:val="es-MX"/>
        </w:rPr>
        <w:t>--------------</w:t>
      </w:r>
      <w:r w:rsidRPr="004F44C8">
        <w:rPr>
          <w:lang w:val="es-MX"/>
        </w:rPr>
        <w:t xml:space="preserve"> y de </w:t>
      </w:r>
      <w:r w:rsidR="0085634C">
        <w:rPr>
          <w:lang w:val="es-MX"/>
        </w:rPr>
        <w:t>--------------------------</w:t>
      </w:r>
      <w:r w:rsidRPr="004F44C8">
        <w:rPr>
          <w:lang w:val="es-MX"/>
        </w:rPr>
        <w:t>.</w:t>
      </w:r>
    </w:p>
    <w:p w:rsidR="004F44C8" w:rsidRPr="004F44C8" w:rsidRDefault="004F44C8" w:rsidP="004F44C8">
      <w:pPr>
        <w:spacing w:line="360" w:lineRule="auto"/>
        <w:jc w:val="both"/>
        <w:rPr>
          <w:lang w:val="es-MX"/>
        </w:rPr>
      </w:pPr>
      <w:r w:rsidRPr="004F44C8">
        <w:rPr>
          <w:lang w:val="es-MX"/>
        </w:rPr>
        <w:t>07-</w:t>
      </w:r>
      <w:r w:rsidR="00823133">
        <w:rPr>
          <w:lang w:val="es-MX"/>
        </w:rPr>
        <w:t>---------------------------</w:t>
      </w:r>
      <w:r w:rsidRPr="004F44C8">
        <w:rPr>
          <w:lang w:val="es-MX"/>
        </w:rPr>
        <w:t xml:space="preserve">, quien nació en </w:t>
      </w:r>
      <w:r w:rsidR="00823133">
        <w:rPr>
          <w:lang w:val="es-MX"/>
        </w:rPr>
        <w:t>------------------------------------</w:t>
      </w:r>
      <w:r w:rsidR="0085634C">
        <w:rPr>
          <w:lang w:val="es-MX"/>
        </w:rPr>
        <w:t>-------</w:t>
      </w:r>
      <w:r w:rsidR="00823133">
        <w:rPr>
          <w:lang w:val="es-MX"/>
        </w:rPr>
        <w:t>-----------------------------------------</w:t>
      </w:r>
      <w:r w:rsidRPr="004F44C8">
        <w:rPr>
          <w:lang w:val="es-MX"/>
        </w:rPr>
        <w:t xml:space="preserve">, el día </w:t>
      </w:r>
      <w:r w:rsidR="0085634C">
        <w:rPr>
          <w:lang w:val="es-MX"/>
        </w:rPr>
        <w:t>------</w:t>
      </w:r>
      <w:r w:rsidR="00823133">
        <w:rPr>
          <w:lang w:val="es-MX"/>
        </w:rPr>
        <w:t>-------------------</w:t>
      </w:r>
      <w:r w:rsidR="0085634C">
        <w:rPr>
          <w:lang w:val="es-MX"/>
        </w:rPr>
        <w:t>--------------------------------------------------</w:t>
      </w:r>
      <w:r w:rsidRPr="004F44C8">
        <w:rPr>
          <w:lang w:val="es-MX"/>
        </w:rPr>
        <w:t xml:space="preserve">, siendo hija de </w:t>
      </w:r>
      <w:r w:rsidR="0085634C">
        <w:rPr>
          <w:lang w:val="es-MX"/>
        </w:rPr>
        <w:t>---------------------------</w:t>
      </w:r>
      <w:r w:rsidRPr="004F44C8">
        <w:rPr>
          <w:lang w:val="es-MX"/>
        </w:rPr>
        <w:t xml:space="preserve"> y de </w:t>
      </w:r>
      <w:r w:rsidR="0085634C">
        <w:rPr>
          <w:lang w:val="es-MX"/>
        </w:rPr>
        <w:t>-----------------------------</w:t>
      </w:r>
      <w:r w:rsidRPr="004F44C8">
        <w:rPr>
          <w:lang w:val="es-MX"/>
        </w:rPr>
        <w:t>.</w:t>
      </w:r>
    </w:p>
    <w:p w:rsidR="004F44C8" w:rsidRPr="004F44C8" w:rsidRDefault="004F44C8" w:rsidP="004F44C8">
      <w:pPr>
        <w:spacing w:line="360" w:lineRule="auto"/>
        <w:jc w:val="both"/>
        <w:rPr>
          <w:lang w:val="es-MX"/>
        </w:rPr>
      </w:pPr>
      <w:r w:rsidRPr="004F44C8">
        <w:rPr>
          <w:lang w:val="es-MX"/>
        </w:rPr>
        <w:t>08-</w:t>
      </w:r>
      <w:r w:rsidR="00823133">
        <w:rPr>
          <w:lang w:val="es-MX"/>
        </w:rPr>
        <w:t>-----------------------------------------------</w:t>
      </w:r>
      <w:r w:rsidRPr="004F44C8">
        <w:rPr>
          <w:lang w:val="es-MX"/>
        </w:rPr>
        <w:t xml:space="preserve">, quien nació en </w:t>
      </w:r>
      <w:r w:rsidR="0085634C">
        <w:rPr>
          <w:lang w:val="es-MX"/>
        </w:rPr>
        <w:t>----------------------------------------------</w:t>
      </w:r>
      <w:r w:rsidR="00823133">
        <w:rPr>
          <w:lang w:val="es-MX"/>
        </w:rPr>
        <w:t>----------------------------------</w:t>
      </w:r>
      <w:r w:rsidRPr="004F44C8">
        <w:rPr>
          <w:lang w:val="es-MX"/>
        </w:rPr>
        <w:t xml:space="preserve">, el día </w:t>
      </w:r>
      <w:r w:rsidR="0085634C">
        <w:rPr>
          <w:lang w:val="es-MX"/>
        </w:rPr>
        <w:t>------------</w:t>
      </w:r>
      <w:r w:rsidR="00823133">
        <w:rPr>
          <w:lang w:val="es-MX"/>
        </w:rPr>
        <w:t>---------</w:t>
      </w:r>
      <w:r w:rsidR="0085634C">
        <w:rPr>
          <w:lang w:val="es-MX"/>
        </w:rPr>
        <w:t>----------------------------------------</w:t>
      </w:r>
      <w:r w:rsidRPr="004F44C8">
        <w:rPr>
          <w:lang w:val="es-MX"/>
        </w:rPr>
        <w:t xml:space="preserve">, siendo hijo de </w:t>
      </w:r>
      <w:r w:rsidR="0085634C">
        <w:rPr>
          <w:lang w:val="es-MX"/>
        </w:rPr>
        <w:t>-------------------------------</w:t>
      </w:r>
      <w:r w:rsidRPr="004F44C8">
        <w:rPr>
          <w:lang w:val="es-MX"/>
        </w:rPr>
        <w:t xml:space="preserve"> y de </w:t>
      </w:r>
      <w:r w:rsidR="0085634C">
        <w:rPr>
          <w:lang w:val="es-MX"/>
        </w:rPr>
        <w:t>-------------------------------</w:t>
      </w:r>
    </w:p>
    <w:p w:rsidR="004F44C8" w:rsidRPr="004F44C8" w:rsidRDefault="004F44C8" w:rsidP="004F44C8">
      <w:pPr>
        <w:spacing w:line="360" w:lineRule="auto"/>
        <w:jc w:val="both"/>
        <w:rPr>
          <w:lang w:val="es-MX"/>
        </w:rPr>
      </w:pPr>
      <w:r w:rsidRPr="004F44C8">
        <w:rPr>
          <w:lang w:val="es-MX"/>
        </w:rPr>
        <w:t>09-</w:t>
      </w:r>
      <w:r w:rsidR="00823133">
        <w:rPr>
          <w:lang w:val="es-MX"/>
        </w:rPr>
        <w:t>------------------------------</w:t>
      </w:r>
      <w:r w:rsidRPr="004F44C8">
        <w:rPr>
          <w:lang w:val="es-MX"/>
        </w:rPr>
        <w:t xml:space="preserve">, quien nació en </w:t>
      </w:r>
      <w:r w:rsidR="00823133">
        <w:rPr>
          <w:lang w:val="es-MX"/>
        </w:rPr>
        <w:t>-----------------------------------------------------</w:t>
      </w:r>
      <w:r w:rsidR="0085634C">
        <w:rPr>
          <w:lang w:val="es-MX"/>
        </w:rPr>
        <w:t>-------------------------</w:t>
      </w:r>
      <w:r w:rsidRPr="004F44C8">
        <w:rPr>
          <w:lang w:val="es-MX"/>
        </w:rPr>
        <w:t xml:space="preserve">, el día </w:t>
      </w:r>
      <w:r w:rsidR="0085634C">
        <w:rPr>
          <w:lang w:val="es-MX"/>
        </w:rPr>
        <w:t>---------</w:t>
      </w:r>
      <w:r w:rsidR="00823133">
        <w:rPr>
          <w:lang w:val="es-MX"/>
        </w:rPr>
        <w:t>-------</w:t>
      </w:r>
      <w:r w:rsidR="0085634C">
        <w:rPr>
          <w:lang w:val="es-MX"/>
        </w:rPr>
        <w:t>-------------------------------------------</w:t>
      </w:r>
      <w:r w:rsidRPr="004F44C8">
        <w:rPr>
          <w:lang w:val="es-MX"/>
        </w:rPr>
        <w:t xml:space="preserve">, siendo hija de </w:t>
      </w:r>
      <w:r w:rsidR="0085634C">
        <w:rPr>
          <w:lang w:val="es-MX"/>
        </w:rPr>
        <w:t>----------------------------</w:t>
      </w:r>
      <w:r w:rsidRPr="004F44C8">
        <w:rPr>
          <w:lang w:val="es-MX"/>
        </w:rPr>
        <w:t xml:space="preserve"> y de </w:t>
      </w:r>
      <w:r w:rsidR="0085634C">
        <w:rPr>
          <w:lang w:val="es-MX"/>
        </w:rPr>
        <w:t>------------------------------------------</w:t>
      </w:r>
      <w:r w:rsidRPr="004F44C8">
        <w:rPr>
          <w:lang w:val="es-MX"/>
        </w:rPr>
        <w:t>.</w:t>
      </w:r>
    </w:p>
    <w:p w:rsidR="005A24DD" w:rsidRPr="00D86576" w:rsidRDefault="004F44C8" w:rsidP="005A24DD">
      <w:pPr>
        <w:spacing w:line="360" w:lineRule="auto"/>
        <w:jc w:val="both"/>
      </w:pPr>
      <w:r w:rsidRPr="004F44C8">
        <w:rPr>
          <w:rFonts w:eastAsia="Calibri"/>
          <w:b/>
          <w:bCs/>
        </w:rPr>
        <w:t>b)</w:t>
      </w:r>
      <w:r w:rsidRPr="004F44C8">
        <w:rPr>
          <w:rFonts w:eastAsia="Calibri"/>
        </w:rPr>
        <w:t xml:space="preserve"> Ordenar a la Licenciada Reyna Candelaria Calero de Alvarado, Registradora del Estado Familiar, </w:t>
      </w:r>
      <w:r w:rsidRPr="004F44C8">
        <w:rPr>
          <w:rFonts w:eastAsia="Calibri"/>
          <w:bCs/>
        </w:rPr>
        <w:t xml:space="preserve">REPONGA </w:t>
      </w:r>
      <w:r w:rsidRPr="004F44C8">
        <w:rPr>
          <w:rFonts w:eastAsia="Calibri"/>
        </w:rPr>
        <w:t>las Partidas de Nacimiento de las personas antes relacionadas, de conformidad a las disposiciones anteriormente citadas y tomando como documento base</w:t>
      </w:r>
      <w:r w:rsidRPr="004F44C8">
        <w:rPr>
          <w:lang w:val="es-MX"/>
        </w:rPr>
        <w:t xml:space="preserve"> </w:t>
      </w:r>
      <w:r w:rsidRPr="004F44C8">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4F44C8">
        <w:rPr>
          <w:rFonts w:eastAsia="Calibri"/>
          <w:bCs/>
          <w:lang w:eastAsia="en-US"/>
        </w:rPr>
        <w:t>. COMUNÍQUESE</w:t>
      </w:r>
      <w:r w:rsidR="003628C7">
        <w:rPr>
          <w:rFonts w:eastAsia="Calibri"/>
          <w:bCs/>
          <w:lang w:eastAsia="en-US"/>
        </w:rPr>
        <w:t>.</w:t>
      </w:r>
      <w:r w:rsidR="00872CEE">
        <w:rPr>
          <w:rFonts w:eastAsia="Calibri"/>
          <w:bCs/>
          <w:lang w:eastAsia="en-US"/>
        </w:rPr>
        <w:t xml:space="preserve"> </w:t>
      </w:r>
      <w:r w:rsidR="00C55CB1" w:rsidRPr="00C62733">
        <w:rPr>
          <w:b/>
          <w:u w:val="single"/>
          <w:lang w:eastAsia="es-ES"/>
        </w:rPr>
        <w:t>ACUERDO NÚMERO TRES</w:t>
      </w:r>
      <w:r w:rsidR="00C55CB1" w:rsidRPr="00C62733">
        <w:rPr>
          <w:lang w:eastAsia="es-ES"/>
        </w:rPr>
        <w:t xml:space="preserve">.- </w:t>
      </w:r>
      <w:r w:rsidR="008445F6" w:rsidRPr="00C62733">
        <w:rPr>
          <w:lang w:eastAsia="es-ES"/>
        </w:rPr>
        <w:t xml:space="preserve">Vista el acta de recepción de ofertas, de fecha 15/08/19, suscrita por los miembros de la Comisión Evaluadora de Ofertas del procedimiento administrativo precontractual de la Licitación Pública con referencia </w:t>
      </w:r>
      <w:r w:rsidR="008445F6" w:rsidRPr="00C62733">
        <w:rPr>
          <w:lang w:val="es-US" w:eastAsia="es-US"/>
        </w:rPr>
        <w:t>LP-05/2019-AMZ-FISDL</w:t>
      </w:r>
      <w:r w:rsidR="008445F6" w:rsidRPr="00C62733">
        <w:rPr>
          <w:rFonts w:eastAsia="Calibri"/>
        </w:rPr>
        <w:t xml:space="preserve">, </w:t>
      </w:r>
      <w:r w:rsidR="008445F6" w:rsidRPr="00C62733">
        <w:rPr>
          <w:spacing w:val="-2"/>
          <w:lang w:val="es-US" w:eastAsia="es-US"/>
        </w:rPr>
        <w:t xml:space="preserve">«REMODELACIÓN DE ESTADIO ANTONIO TOLEDO VALLE, MUNICIPIO DE ZACATECOLUCA, DEPARTAMENTO DE LA PAZ, FASE I Y II, Código 349670»; el Concejo Municipal, emite las siguientes </w:t>
      </w:r>
      <w:r w:rsidR="008445F6" w:rsidRPr="00C62733">
        <w:rPr>
          <w:b/>
          <w:spacing w:val="-2"/>
          <w:lang w:val="es-US" w:eastAsia="es-US"/>
        </w:rPr>
        <w:t>CONSIDERACIONES: I.-</w:t>
      </w:r>
      <w:r w:rsidR="008445F6" w:rsidRPr="00C62733">
        <w:rPr>
          <w:spacing w:val="-2"/>
          <w:lang w:val="es-US" w:eastAsia="es-US"/>
        </w:rPr>
        <w:t xml:space="preserve"> Que en acuerdo municipal N° 09, asentado en al acta de la sesión ordinaria N° 32, de fecha 16/07/19, en la que se declaró Desierta </w:t>
      </w:r>
      <w:r w:rsidR="008445F6" w:rsidRPr="00C62733">
        <w:rPr>
          <w:spacing w:val="-2"/>
          <w:lang w:val="es-US" w:eastAsia="es-US"/>
        </w:rPr>
        <w:lastRenderedPageBreak/>
        <w:t xml:space="preserve">por primera vez la presente Licitación por ausencia de ofertas; </w:t>
      </w:r>
      <w:r w:rsidR="008445F6" w:rsidRPr="00C62733">
        <w:rPr>
          <w:b/>
          <w:spacing w:val="-2"/>
          <w:lang w:val="es-US" w:eastAsia="es-US"/>
        </w:rPr>
        <w:t>II.-</w:t>
      </w:r>
      <w:r w:rsidR="008445F6" w:rsidRPr="00C62733">
        <w:rPr>
          <w:spacing w:val="-2"/>
          <w:lang w:val="es-US" w:eastAsia="es-US"/>
        </w:rPr>
        <w:t xml:space="preserve"> Que a pesar de haberse realizado la segunda convocatoria respectiva, ninguna per</w:t>
      </w:r>
      <w:r w:rsidR="007B1F95">
        <w:rPr>
          <w:spacing w:val="-2"/>
          <w:lang w:val="es-US" w:eastAsia="es-US"/>
        </w:rPr>
        <w:t xml:space="preserve">sona natural o </w:t>
      </w:r>
      <w:r w:rsidR="007B1F95" w:rsidRPr="00C50E1A">
        <w:rPr>
          <w:spacing w:val="-2"/>
          <w:lang w:val="es-US" w:eastAsia="es-US"/>
        </w:rPr>
        <w:t>jurídica presentó</w:t>
      </w:r>
      <w:r w:rsidR="008445F6" w:rsidRPr="00C50E1A">
        <w:rPr>
          <w:spacing w:val="-2"/>
          <w:lang w:val="es-US" w:eastAsia="es-US"/>
        </w:rPr>
        <w:t xml:space="preserve"> sus ofertas</w:t>
      </w:r>
      <w:r w:rsidR="008445F6" w:rsidRPr="00C62733">
        <w:rPr>
          <w:spacing w:val="-2"/>
          <w:lang w:val="es-US" w:eastAsia="es-US"/>
        </w:rPr>
        <w:t>;</w:t>
      </w:r>
      <w:r w:rsidR="00C62733" w:rsidRPr="00C62733">
        <w:rPr>
          <w:spacing w:val="-2"/>
          <w:lang w:val="es-US" w:eastAsia="es-US"/>
        </w:rPr>
        <w:t xml:space="preserve"> </w:t>
      </w:r>
      <w:r w:rsidR="00C62733" w:rsidRPr="00C62733">
        <w:rPr>
          <w:b/>
          <w:spacing w:val="-2"/>
          <w:lang w:val="es-US" w:eastAsia="es-US"/>
        </w:rPr>
        <w:t>III.-</w:t>
      </w:r>
      <w:r w:rsidR="00C62733" w:rsidRPr="00C62733">
        <w:t xml:space="preserve"> Que la Ley de Adquisiciones y Contrataciones de la Administración Pública (LACAP) Art. 72 establece que «</w:t>
      </w:r>
      <w:r w:rsidR="00C62733" w:rsidRPr="00C62733">
        <w:rPr>
          <w:i/>
        </w:rPr>
        <w:t>La Contratación Directa solo podrá acordarse al concurrir alguna de las situaciones siguientes:… f)</w:t>
      </w:r>
      <w:r w:rsidR="00C62733" w:rsidRPr="00C62733">
        <w:t xml:space="preserve"> </w:t>
      </w:r>
      <w:r w:rsidR="00C62733" w:rsidRPr="00C62733">
        <w:rPr>
          <w:i/>
        </w:rPr>
        <w:t>Si se declara desierta por segunda vez una licitación o concurso</w:t>
      </w:r>
      <w:r w:rsidR="00C62733" w:rsidRPr="00C62733">
        <w:t xml:space="preserve">»; estimando este Concejo, que estamos en presencia de este caso, sin lugar a dudas; </w:t>
      </w:r>
      <w:r w:rsidR="00567C36" w:rsidRPr="00567C36">
        <w:rPr>
          <w:b/>
        </w:rPr>
        <w:t>IV</w:t>
      </w:r>
      <w:r w:rsidR="00C62733" w:rsidRPr="00567C36">
        <w:rPr>
          <w:b/>
        </w:rPr>
        <w:t>.-</w:t>
      </w:r>
      <w:r w:rsidR="00C62733" w:rsidRPr="00C62733">
        <w:t xml:space="preserve"> Que se ha cumplido las reglas establecidas por la normativa de compras públicas para declarar desierta por segunda vez la Licitación Pública en mención y consecuentemente este Concejo queda jurídicamente habilitado para ordenar el inicio del proceso de Contratación Directa, por declarar desierta por segunda vez la Licitación, </w:t>
      </w:r>
      <w:r w:rsidR="00C62733" w:rsidRPr="00C62733">
        <w:rPr>
          <w:b/>
          <w:lang w:eastAsia="es-SV"/>
        </w:rPr>
        <w:t xml:space="preserve">POR TANTO, </w:t>
      </w:r>
      <w:r w:rsidR="00C62733" w:rsidRPr="00C62733">
        <w:rPr>
          <w:lang w:eastAsia="es-SV"/>
        </w:rPr>
        <w:t>en uso de sus facultades legales y de conformidad</w:t>
      </w:r>
      <w:r w:rsidR="00C62733" w:rsidRPr="00C62733">
        <w:t xml:space="preserve"> a las Bases de Licitación, </w:t>
      </w:r>
      <w:r w:rsidR="00567C36">
        <w:t>y con base a los artículos</w:t>
      </w:r>
      <w:r w:rsidR="00C62733" w:rsidRPr="00C62733">
        <w:t xml:space="preserve"> 56, 65, y 72 literal f) de la LACAP</w:t>
      </w:r>
      <w:r w:rsidR="00C62733" w:rsidRPr="00C62733">
        <w:rPr>
          <w:lang w:eastAsia="es-SV"/>
        </w:rPr>
        <w:t>, por unanimidad,</w:t>
      </w:r>
      <w:r w:rsidR="008445F6" w:rsidRPr="00C62733">
        <w:rPr>
          <w:spacing w:val="-2"/>
          <w:lang w:val="es-US" w:eastAsia="es-US"/>
        </w:rPr>
        <w:t xml:space="preserve"> </w:t>
      </w:r>
      <w:r w:rsidR="00F92B53" w:rsidRPr="00C62733">
        <w:rPr>
          <w:b/>
          <w:spacing w:val="-2"/>
          <w:lang w:val="es-US" w:eastAsia="es-US"/>
        </w:rPr>
        <w:t>ACUERDA:</w:t>
      </w:r>
      <w:r w:rsidR="00F92B53" w:rsidRPr="00C62733">
        <w:rPr>
          <w:spacing w:val="-2"/>
          <w:lang w:val="es-US" w:eastAsia="es-US"/>
        </w:rPr>
        <w:t xml:space="preserve"> </w:t>
      </w:r>
      <w:r w:rsidR="00F92B53" w:rsidRPr="00C62733">
        <w:rPr>
          <w:rFonts w:eastAsia="Calibri"/>
          <w:b/>
        </w:rPr>
        <w:t>a)</w:t>
      </w:r>
      <w:r w:rsidR="00F92B53" w:rsidRPr="00C62733">
        <w:rPr>
          <w:rFonts w:eastAsia="Calibri"/>
        </w:rPr>
        <w:t xml:space="preserve"> Declarar </w:t>
      </w:r>
      <w:r w:rsidR="00F92B53" w:rsidRPr="00C62733">
        <w:rPr>
          <w:rFonts w:eastAsia="Calibri"/>
          <w:b/>
        </w:rPr>
        <w:t>DESIERTA POR SEGUNDA VEZ</w:t>
      </w:r>
      <w:r w:rsidR="00F92B53" w:rsidRPr="00C62733">
        <w:rPr>
          <w:rFonts w:eastAsia="Calibri"/>
        </w:rPr>
        <w:t xml:space="preserve"> el proceso de Licitación Pública con referencia </w:t>
      </w:r>
      <w:r w:rsidR="00F92B53" w:rsidRPr="00C62733">
        <w:rPr>
          <w:lang w:val="es-US" w:eastAsia="es-US"/>
        </w:rPr>
        <w:t>LP-05/2019-AMZ-FISDL</w:t>
      </w:r>
      <w:r w:rsidR="00F92B53" w:rsidRPr="00C62733">
        <w:rPr>
          <w:rFonts w:eastAsia="Calibri"/>
        </w:rPr>
        <w:t xml:space="preserve">, </w:t>
      </w:r>
      <w:r w:rsidR="00F92B53" w:rsidRPr="00C62733">
        <w:rPr>
          <w:spacing w:val="-2"/>
          <w:lang w:val="es-US" w:eastAsia="es-US"/>
        </w:rPr>
        <w:t>«REMODELACIÓN DE ESTADIO ANTONIO TOLEDO VALLE, MUNICIPIO DE ZACATECOLUCA, DEPARTAMENTO DE LA PAZ, FASE I Y II, Código 349670»</w:t>
      </w:r>
      <w:r w:rsidR="00F92B53" w:rsidRPr="00C62733">
        <w:rPr>
          <w:rFonts w:eastAsia="Calibri"/>
        </w:rPr>
        <w:t xml:space="preserve">, por no haberse presentado ninguna oferta; </w:t>
      </w:r>
      <w:r w:rsidR="00C62733" w:rsidRPr="00C62733">
        <w:rPr>
          <w:b/>
        </w:rPr>
        <w:t>b)</w:t>
      </w:r>
      <w:r w:rsidR="00C62733" w:rsidRPr="00C62733">
        <w:t xml:space="preserve"> Ordenar a la Jefatura de la Unidad de Adquisiciones y Contrataciones Institucional, INICIAR EL </w:t>
      </w:r>
      <w:r w:rsidR="00C62733" w:rsidRPr="00C62733">
        <w:rPr>
          <w:b/>
        </w:rPr>
        <w:t>PROCEDIMIENTO DE LA CONTRATACIÓN DIRECTA</w:t>
      </w:r>
      <w:r w:rsidR="00C62733" w:rsidRPr="00C62733">
        <w:t xml:space="preserve">, para la selección del contratista que ejecutará el proyecto denominado: </w:t>
      </w:r>
      <w:r w:rsidR="00C62733" w:rsidRPr="00C62733">
        <w:rPr>
          <w:spacing w:val="-2"/>
          <w:lang w:val="es-US" w:eastAsia="es-US"/>
        </w:rPr>
        <w:t>«REMODELACIÓN DE ESTADIO ANTONIO TOLEDO VALLE, MUNICIPIO DE ZACATECOLUCA, DEPARTAMENTO DE LA PAZ, FASE I Y II, Código 349670»</w:t>
      </w:r>
      <w:r w:rsidR="00C62733" w:rsidRPr="00C62733">
        <w:rPr>
          <w:rFonts w:eastAsia="Calibri"/>
          <w:bCs/>
        </w:rPr>
        <w:t xml:space="preserve">, </w:t>
      </w:r>
      <w:r w:rsidR="00C62733" w:rsidRPr="00C62733">
        <w:t>de conformidad a la normativa de compras públicas. Efectúese la notificación a los oferentes, y la publicación correspondiente. COMUNÍQUESE</w:t>
      </w:r>
      <w:r w:rsidR="00887FF6">
        <w:t xml:space="preserve">. </w:t>
      </w:r>
      <w:r w:rsidR="00AE7A8B" w:rsidRPr="00C62733">
        <w:rPr>
          <w:b/>
          <w:kern w:val="2"/>
          <w:u w:val="single"/>
        </w:rPr>
        <w:t>ACUERDO NÚMERO CUATRO</w:t>
      </w:r>
      <w:r w:rsidR="00AE7A8B" w:rsidRPr="00C62733">
        <w:rPr>
          <w:kern w:val="2"/>
        </w:rPr>
        <w:t xml:space="preserve">.- </w:t>
      </w:r>
      <w:r w:rsidR="005A24DD" w:rsidRPr="00C62733">
        <w:t xml:space="preserve">En </w:t>
      </w:r>
      <w:r w:rsidR="005A24DD" w:rsidRPr="00C62733">
        <w:rPr>
          <w:rFonts w:eastAsia="Calibri"/>
          <w:kern w:val="2"/>
          <w:lang w:eastAsia="es-SV"/>
        </w:rPr>
        <w:t>relación</w:t>
      </w:r>
      <w:r w:rsidR="005A24DD" w:rsidRPr="00C62733">
        <w:rPr>
          <w:rFonts w:eastAsia="Calibri"/>
          <w:lang w:eastAsia="es-SV"/>
        </w:rPr>
        <w:t xml:space="preserve"> a las solicitudes de pago de bienes y servicios</w:t>
      </w:r>
      <w:r w:rsidR="005A24DD" w:rsidRPr="00D86576">
        <w:rPr>
          <w:rFonts w:eastAsia="Calibri"/>
          <w:lang w:eastAsia="es-SV"/>
        </w:rPr>
        <w:t xml:space="preserve"> por </w:t>
      </w:r>
      <w:r w:rsidR="005A24DD" w:rsidRPr="00D86576">
        <w:rPr>
          <w:kern w:val="2"/>
        </w:rPr>
        <w:t xml:space="preserve">órdenes de compra presentadas por la Jefatura de la UACI; el Concejo Municipal, en uso de las facultades, por unanimidad, </w:t>
      </w:r>
      <w:r w:rsidR="005A24DD" w:rsidRPr="00D86576">
        <w:rPr>
          <w:b/>
          <w:kern w:val="2"/>
        </w:rPr>
        <w:t>ACUERDA:</w:t>
      </w:r>
      <w:r w:rsidR="005A24DD" w:rsidRPr="00D86576">
        <w:rPr>
          <w:kern w:val="2"/>
        </w:rPr>
        <w:t xml:space="preserve"> </w:t>
      </w:r>
      <w:r w:rsidR="005A24DD" w:rsidRPr="00D86576">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D86576" w:rsidRPr="00D86576" w:rsidTr="006E7E2A">
        <w:tc>
          <w:tcPr>
            <w:tcW w:w="543" w:type="pct"/>
          </w:tcPr>
          <w:p w:rsidR="005A24DD" w:rsidRPr="00D86576" w:rsidRDefault="005A24DD" w:rsidP="006E7E2A">
            <w:pPr>
              <w:jc w:val="center"/>
              <w:rPr>
                <w:sz w:val="20"/>
                <w:szCs w:val="20"/>
              </w:rPr>
            </w:pPr>
          </w:p>
        </w:tc>
        <w:tc>
          <w:tcPr>
            <w:tcW w:w="3705" w:type="pct"/>
            <w:vAlign w:val="bottom"/>
          </w:tcPr>
          <w:p w:rsidR="005A24DD" w:rsidRPr="00D86576" w:rsidRDefault="005A24DD" w:rsidP="005A24DD">
            <w:pPr>
              <w:jc w:val="center"/>
              <w:rPr>
                <w:b/>
                <w:sz w:val="20"/>
                <w:szCs w:val="20"/>
              </w:rPr>
            </w:pPr>
            <w:r w:rsidRPr="00D86576">
              <w:rPr>
                <w:b/>
                <w:sz w:val="20"/>
                <w:szCs w:val="20"/>
              </w:rPr>
              <w:t>Disposición final de desechos Sólidos FODES 75%</w:t>
            </w:r>
          </w:p>
        </w:tc>
        <w:tc>
          <w:tcPr>
            <w:tcW w:w="752" w:type="pct"/>
          </w:tcPr>
          <w:p w:rsidR="005A24DD" w:rsidRPr="00D86576" w:rsidRDefault="005A24DD" w:rsidP="006E7E2A">
            <w:pPr>
              <w:jc w:val="both"/>
              <w:rPr>
                <w:sz w:val="20"/>
                <w:szCs w:val="20"/>
              </w:rPr>
            </w:pPr>
          </w:p>
        </w:tc>
      </w:tr>
      <w:tr w:rsidR="00D86576" w:rsidRPr="00D86576" w:rsidTr="006E7E2A">
        <w:trPr>
          <w:trHeight w:val="234"/>
        </w:trPr>
        <w:tc>
          <w:tcPr>
            <w:tcW w:w="543" w:type="pct"/>
          </w:tcPr>
          <w:p w:rsidR="005A24DD" w:rsidRPr="00D86576" w:rsidRDefault="005A24DD" w:rsidP="006E7E2A">
            <w:pPr>
              <w:jc w:val="center"/>
              <w:rPr>
                <w:b/>
                <w:sz w:val="20"/>
                <w:szCs w:val="20"/>
              </w:rPr>
            </w:pPr>
            <w:r w:rsidRPr="00D86576">
              <w:rPr>
                <w:b/>
                <w:sz w:val="20"/>
                <w:szCs w:val="20"/>
              </w:rPr>
              <w:t>O. de C.</w:t>
            </w:r>
          </w:p>
        </w:tc>
        <w:tc>
          <w:tcPr>
            <w:tcW w:w="3705" w:type="pct"/>
            <w:vAlign w:val="bottom"/>
          </w:tcPr>
          <w:p w:rsidR="005A24DD" w:rsidRPr="00D86576" w:rsidRDefault="005A24DD" w:rsidP="006E7E2A">
            <w:pPr>
              <w:jc w:val="center"/>
              <w:rPr>
                <w:b/>
                <w:sz w:val="20"/>
                <w:szCs w:val="20"/>
              </w:rPr>
            </w:pPr>
            <w:r w:rsidRPr="00D86576">
              <w:rPr>
                <w:b/>
                <w:sz w:val="20"/>
                <w:szCs w:val="20"/>
              </w:rPr>
              <w:t>CONCEPTO</w:t>
            </w:r>
          </w:p>
        </w:tc>
        <w:tc>
          <w:tcPr>
            <w:tcW w:w="752" w:type="pct"/>
          </w:tcPr>
          <w:p w:rsidR="005A24DD" w:rsidRPr="00D86576" w:rsidRDefault="005A24DD" w:rsidP="006E7E2A">
            <w:pPr>
              <w:jc w:val="center"/>
              <w:rPr>
                <w:b/>
                <w:sz w:val="20"/>
                <w:szCs w:val="20"/>
              </w:rPr>
            </w:pPr>
            <w:r w:rsidRPr="00D86576">
              <w:rPr>
                <w:b/>
                <w:sz w:val="20"/>
                <w:szCs w:val="20"/>
              </w:rPr>
              <w:t>MONTO</w:t>
            </w:r>
          </w:p>
        </w:tc>
      </w:tr>
      <w:tr w:rsidR="00D86576" w:rsidRPr="00D86576" w:rsidTr="006E7E2A">
        <w:tc>
          <w:tcPr>
            <w:tcW w:w="543" w:type="pct"/>
          </w:tcPr>
          <w:p w:rsidR="005A24DD" w:rsidRPr="00D86576" w:rsidRDefault="005A24DD" w:rsidP="006E7E2A">
            <w:pPr>
              <w:jc w:val="center"/>
              <w:rPr>
                <w:sz w:val="20"/>
                <w:szCs w:val="20"/>
              </w:rPr>
            </w:pPr>
            <w:r w:rsidRPr="00D86576">
              <w:rPr>
                <w:sz w:val="20"/>
                <w:szCs w:val="20"/>
              </w:rPr>
              <w:t>632</w:t>
            </w:r>
          </w:p>
        </w:tc>
        <w:tc>
          <w:tcPr>
            <w:tcW w:w="3705" w:type="pct"/>
          </w:tcPr>
          <w:p w:rsidR="005A24DD" w:rsidRPr="00D86576" w:rsidRDefault="005A24DD" w:rsidP="006E7E2A">
            <w:pPr>
              <w:jc w:val="both"/>
              <w:rPr>
                <w:sz w:val="20"/>
                <w:szCs w:val="20"/>
              </w:rPr>
            </w:pPr>
            <w:r w:rsidRPr="00D86576">
              <w:rPr>
                <w:sz w:val="20"/>
                <w:szCs w:val="20"/>
              </w:rPr>
              <w:t>Servicios e Inversiones El Atardecer, S.</w:t>
            </w:r>
            <w:r w:rsidR="00035C2E">
              <w:rPr>
                <w:sz w:val="20"/>
                <w:szCs w:val="20"/>
              </w:rPr>
              <w:t xml:space="preserve"> </w:t>
            </w:r>
            <w:r w:rsidRPr="00D86576">
              <w:rPr>
                <w:sz w:val="20"/>
                <w:szCs w:val="20"/>
              </w:rPr>
              <w:t xml:space="preserve">A. de </w:t>
            </w:r>
            <w:r w:rsidR="00D86576" w:rsidRPr="00D86576">
              <w:rPr>
                <w:sz w:val="20"/>
                <w:szCs w:val="20"/>
              </w:rPr>
              <w:t xml:space="preserve">C.V., por pago de suministro de servicios de recolección y tratamiento de los desechos sólidos del municipio de Zacatecoluca, por el periodo del 1 al 30 de junio del año 2019. </w:t>
            </w:r>
          </w:p>
        </w:tc>
        <w:tc>
          <w:tcPr>
            <w:tcW w:w="752" w:type="pct"/>
          </w:tcPr>
          <w:p w:rsidR="005A24DD" w:rsidRPr="00D86576" w:rsidRDefault="005A24DD" w:rsidP="006E7E2A">
            <w:pPr>
              <w:rPr>
                <w:sz w:val="20"/>
                <w:szCs w:val="20"/>
              </w:rPr>
            </w:pPr>
            <w:r w:rsidRPr="00D86576">
              <w:rPr>
                <w:sz w:val="20"/>
                <w:szCs w:val="20"/>
              </w:rPr>
              <w:t>$</w:t>
            </w:r>
            <w:r w:rsidR="00D86576" w:rsidRPr="00D86576">
              <w:rPr>
                <w:sz w:val="20"/>
                <w:szCs w:val="20"/>
              </w:rPr>
              <w:t>3,999.75</w:t>
            </w:r>
          </w:p>
        </w:tc>
      </w:tr>
      <w:tr w:rsidR="00D86576" w:rsidRPr="00D86576" w:rsidTr="006E7E2A">
        <w:tc>
          <w:tcPr>
            <w:tcW w:w="543" w:type="pct"/>
          </w:tcPr>
          <w:p w:rsidR="00D86576" w:rsidRPr="00D86576" w:rsidRDefault="00D86576" w:rsidP="006E7E2A">
            <w:pPr>
              <w:jc w:val="center"/>
              <w:rPr>
                <w:sz w:val="20"/>
                <w:szCs w:val="20"/>
              </w:rPr>
            </w:pPr>
            <w:r w:rsidRPr="00D86576">
              <w:rPr>
                <w:sz w:val="20"/>
                <w:szCs w:val="20"/>
              </w:rPr>
              <w:t>634</w:t>
            </w:r>
          </w:p>
        </w:tc>
        <w:tc>
          <w:tcPr>
            <w:tcW w:w="3705" w:type="pct"/>
          </w:tcPr>
          <w:p w:rsidR="00D86576" w:rsidRPr="00D86576" w:rsidRDefault="00D86576" w:rsidP="006E7E2A">
            <w:pPr>
              <w:jc w:val="both"/>
              <w:rPr>
                <w:sz w:val="20"/>
                <w:szCs w:val="20"/>
              </w:rPr>
            </w:pPr>
            <w:r w:rsidRPr="00D86576">
              <w:rPr>
                <w:sz w:val="20"/>
                <w:szCs w:val="20"/>
              </w:rPr>
              <w:t>Servicios e Inversiones El Atardecer, S.</w:t>
            </w:r>
            <w:r w:rsidR="00035C2E">
              <w:rPr>
                <w:sz w:val="20"/>
                <w:szCs w:val="20"/>
              </w:rPr>
              <w:t xml:space="preserve"> </w:t>
            </w:r>
            <w:r w:rsidRPr="00D86576">
              <w:rPr>
                <w:sz w:val="20"/>
                <w:szCs w:val="20"/>
              </w:rPr>
              <w:t>A. de C.V., por pago de suministro de servicios de recolección y tratamiento de los desechos sólidos del municipio de Zacatecoluca, por el periodo del 1 al 31 de julio del año 2019.</w:t>
            </w:r>
          </w:p>
        </w:tc>
        <w:tc>
          <w:tcPr>
            <w:tcW w:w="752" w:type="pct"/>
          </w:tcPr>
          <w:p w:rsidR="00D86576" w:rsidRPr="00D86576" w:rsidRDefault="00D86576" w:rsidP="006E7E2A">
            <w:pPr>
              <w:rPr>
                <w:sz w:val="20"/>
                <w:szCs w:val="20"/>
              </w:rPr>
            </w:pPr>
            <w:r w:rsidRPr="00D86576">
              <w:rPr>
                <w:sz w:val="20"/>
                <w:szCs w:val="20"/>
              </w:rPr>
              <w:t>$4,159.74</w:t>
            </w:r>
          </w:p>
        </w:tc>
      </w:tr>
      <w:tr w:rsidR="00D86576" w:rsidRPr="00D86576" w:rsidTr="006E7E2A">
        <w:tc>
          <w:tcPr>
            <w:tcW w:w="543" w:type="pct"/>
          </w:tcPr>
          <w:p w:rsidR="00D86576" w:rsidRPr="00D86576" w:rsidRDefault="00D86576" w:rsidP="006E7E2A">
            <w:pPr>
              <w:jc w:val="center"/>
              <w:rPr>
                <w:sz w:val="20"/>
                <w:szCs w:val="20"/>
              </w:rPr>
            </w:pPr>
          </w:p>
        </w:tc>
        <w:tc>
          <w:tcPr>
            <w:tcW w:w="3705" w:type="pct"/>
          </w:tcPr>
          <w:p w:rsidR="00D86576" w:rsidRPr="00D86576" w:rsidRDefault="00D86576" w:rsidP="006E7E2A">
            <w:pPr>
              <w:jc w:val="both"/>
              <w:rPr>
                <w:sz w:val="20"/>
                <w:szCs w:val="20"/>
              </w:rPr>
            </w:pPr>
            <w:r w:rsidRPr="00D86576">
              <w:rPr>
                <w:sz w:val="20"/>
                <w:szCs w:val="20"/>
              </w:rPr>
              <w:t>Servicios e Inversiones El Atardecer, S.</w:t>
            </w:r>
            <w:r w:rsidR="00035C2E">
              <w:rPr>
                <w:sz w:val="20"/>
                <w:szCs w:val="20"/>
              </w:rPr>
              <w:t xml:space="preserve"> </w:t>
            </w:r>
            <w:r w:rsidRPr="00D86576">
              <w:rPr>
                <w:sz w:val="20"/>
                <w:szCs w:val="20"/>
              </w:rPr>
              <w:t xml:space="preserve">A. de C.V., por pago de suministro de servicios de recolección y tratamiento de los desechos sólidos del municipio de Zacatecoluca, por el periodo de 19 </w:t>
            </w:r>
            <w:r w:rsidR="00C15D00" w:rsidRPr="00D86576">
              <w:rPr>
                <w:sz w:val="20"/>
                <w:szCs w:val="20"/>
              </w:rPr>
              <w:t>días</w:t>
            </w:r>
            <w:r w:rsidRPr="00D86576">
              <w:rPr>
                <w:sz w:val="20"/>
                <w:szCs w:val="20"/>
              </w:rPr>
              <w:t xml:space="preserve"> desde el 14 al 31 de mayo del año 2019.</w:t>
            </w:r>
          </w:p>
        </w:tc>
        <w:tc>
          <w:tcPr>
            <w:tcW w:w="752" w:type="pct"/>
          </w:tcPr>
          <w:p w:rsidR="00D86576" w:rsidRPr="00D86576" w:rsidRDefault="00D86576" w:rsidP="006E7E2A">
            <w:pPr>
              <w:rPr>
                <w:sz w:val="20"/>
                <w:szCs w:val="20"/>
              </w:rPr>
            </w:pPr>
            <w:r w:rsidRPr="00D86576">
              <w:rPr>
                <w:sz w:val="20"/>
                <w:szCs w:val="20"/>
              </w:rPr>
              <w:t>$3,039.81</w:t>
            </w:r>
          </w:p>
        </w:tc>
      </w:tr>
    </w:tbl>
    <w:p w:rsidR="007B359D" w:rsidRPr="00B4452D" w:rsidRDefault="005A24DD" w:rsidP="00823133">
      <w:pPr>
        <w:spacing w:line="360" w:lineRule="auto"/>
        <w:jc w:val="both"/>
        <w:rPr>
          <w:color w:val="FF0000"/>
          <w:kern w:val="2"/>
          <w:lang w:eastAsia="es-ES"/>
        </w:rPr>
      </w:pPr>
      <w:r w:rsidRPr="00D86576">
        <w:t>Se autoriza a la Tesorera Municipal, para que efectúe los pagos; aplíquense los gastos a los códigos presupuestarios correspondientes. COMUNÍQUESE</w:t>
      </w:r>
      <w:r w:rsidR="00887FF6">
        <w:t xml:space="preserve">. </w:t>
      </w:r>
      <w:r w:rsidR="00C55CB1" w:rsidRPr="00C46C2A">
        <w:rPr>
          <w:rFonts w:eastAsia="Calibri"/>
          <w:b/>
          <w:u w:val="single"/>
        </w:rPr>
        <w:t>ACUERDO NÚMERO CINCO</w:t>
      </w:r>
      <w:r w:rsidR="00933A5D" w:rsidRPr="00C46C2A">
        <w:rPr>
          <w:rFonts w:eastAsia="Calibri"/>
        </w:rPr>
        <w:t xml:space="preserve">.- </w:t>
      </w:r>
      <w:r w:rsidR="00933A5D" w:rsidRPr="00C46C2A">
        <w:rPr>
          <w:rFonts w:eastAsia="Calibri"/>
          <w:bCs/>
          <w:kern w:val="2"/>
          <w:lang w:eastAsia="en-US"/>
        </w:rPr>
        <w:t>Vis</w:t>
      </w:r>
      <w:r w:rsidR="0075075D" w:rsidRPr="00C46C2A">
        <w:rPr>
          <w:rFonts w:eastAsia="Calibri"/>
          <w:bCs/>
          <w:kern w:val="2"/>
          <w:lang w:eastAsia="en-US"/>
        </w:rPr>
        <w:t xml:space="preserve">ta la Resolución </w:t>
      </w:r>
      <w:r w:rsidR="00A75A8A" w:rsidRPr="00C46C2A">
        <w:rPr>
          <w:rFonts w:eastAsia="Calibri"/>
          <w:bCs/>
          <w:kern w:val="2"/>
          <w:lang w:eastAsia="en-US"/>
        </w:rPr>
        <w:t>Administrativa</w:t>
      </w:r>
      <w:r w:rsidR="0075075D" w:rsidRPr="00C46C2A">
        <w:rPr>
          <w:rFonts w:eastAsia="Calibri"/>
          <w:bCs/>
          <w:kern w:val="2"/>
          <w:lang w:eastAsia="en-US"/>
        </w:rPr>
        <w:t xml:space="preserve"> N° 4, de fecha 05 de jul</w:t>
      </w:r>
      <w:r w:rsidR="00933A5D" w:rsidRPr="00C46C2A">
        <w:rPr>
          <w:rFonts w:eastAsia="Calibri"/>
          <w:bCs/>
          <w:kern w:val="2"/>
          <w:lang w:eastAsia="en-US"/>
        </w:rPr>
        <w:t xml:space="preserve">io del año 2019, firmada por el Arq. Ever Edgardo Flores Rivas, Técnico de Proyectos y Administrador de Contrato del proyecto </w:t>
      </w:r>
      <w:r w:rsidR="00933A5D" w:rsidRPr="00C46C2A">
        <w:t>«CENTRO INTEGRAL DE CONVIVENCIA CIUDADANA MAURICIO EL TUCO ALFARO»</w:t>
      </w:r>
      <w:r w:rsidR="00933A5D" w:rsidRPr="00C46C2A">
        <w:rPr>
          <w:rFonts w:eastAsia="Calibri"/>
          <w:bCs/>
          <w:kern w:val="2"/>
          <w:lang w:eastAsia="en-US"/>
        </w:rPr>
        <w:t>, quien solicita</w:t>
      </w:r>
      <w:r w:rsidR="00933A5D" w:rsidRPr="00C46C2A">
        <w:rPr>
          <w:rFonts w:eastAsia="Calibri"/>
          <w:kern w:val="2"/>
          <w:lang w:eastAsia="en-US"/>
        </w:rPr>
        <w:t xml:space="preserve"> una </w:t>
      </w:r>
      <w:r w:rsidR="0075075D" w:rsidRPr="00C46C2A">
        <w:rPr>
          <w:rFonts w:eastAsia="Calibri"/>
          <w:kern w:val="2"/>
          <w:lang w:eastAsia="en-US"/>
        </w:rPr>
        <w:t>cuarta</w:t>
      </w:r>
      <w:r w:rsidR="00933A5D" w:rsidRPr="00C46C2A">
        <w:rPr>
          <w:rFonts w:eastAsia="Calibri"/>
          <w:kern w:val="2"/>
          <w:lang w:eastAsia="en-US"/>
        </w:rPr>
        <w:t xml:space="preserve"> prórroga</w:t>
      </w:r>
      <w:r w:rsidR="00933A5D" w:rsidRPr="00C46C2A">
        <w:rPr>
          <w:rFonts w:eastAsia="Calibri"/>
          <w:b/>
          <w:kern w:val="2"/>
          <w:lang w:eastAsia="en-US"/>
        </w:rPr>
        <w:t xml:space="preserve"> </w:t>
      </w:r>
      <w:r w:rsidR="00933A5D" w:rsidRPr="00C46C2A">
        <w:rPr>
          <w:rFonts w:eastAsia="Calibri"/>
          <w:kern w:val="2"/>
          <w:lang w:eastAsia="en-US"/>
        </w:rPr>
        <w:t xml:space="preserve">del </w:t>
      </w:r>
      <w:r w:rsidR="00933A5D" w:rsidRPr="00C46C2A">
        <w:rPr>
          <w:rFonts w:eastAsia="Calibri"/>
          <w:kern w:val="2"/>
        </w:rPr>
        <w:t>contrato</w:t>
      </w:r>
      <w:r w:rsidR="00933A5D" w:rsidRPr="00C46C2A">
        <w:rPr>
          <w:rFonts w:eastAsia="Calibri"/>
          <w:kern w:val="2"/>
          <w:lang w:eastAsia="en-US"/>
        </w:rPr>
        <w:t xml:space="preserve"> del Arq. Carlos Armando del Cid Rodríguez</w:t>
      </w:r>
      <w:r w:rsidR="00933A5D" w:rsidRPr="00C46C2A">
        <w:rPr>
          <w:rFonts w:eastAsia="Calibri"/>
          <w:kern w:val="2"/>
          <w:lang w:val="es-ES_tradnl" w:eastAsia="en-US"/>
        </w:rPr>
        <w:t>; este Concejo,</w:t>
      </w:r>
      <w:r w:rsidR="00933A5D" w:rsidRPr="00C46C2A">
        <w:rPr>
          <w:rFonts w:eastAsia="Calibri"/>
          <w:kern w:val="2"/>
          <w:lang w:eastAsia="en-US"/>
        </w:rPr>
        <w:t xml:space="preserve"> </w:t>
      </w:r>
      <w:r w:rsidR="00933A5D" w:rsidRPr="00C46C2A">
        <w:rPr>
          <w:rFonts w:eastAsia="Calibri"/>
          <w:b/>
          <w:kern w:val="2"/>
          <w:lang w:eastAsia="en-US"/>
        </w:rPr>
        <w:t>CONSIDERANDO</w:t>
      </w:r>
      <w:r w:rsidR="00933A5D" w:rsidRPr="00C46C2A">
        <w:rPr>
          <w:rFonts w:eastAsia="Calibri"/>
          <w:kern w:val="2"/>
          <w:lang w:eastAsia="en-US"/>
        </w:rPr>
        <w:t xml:space="preserve">: </w:t>
      </w:r>
      <w:r w:rsidR="00933A5D" w:rsidRPr="00C46C2A">
        <w:rPr>
          <w:rFonts w:eastAsia="Calibri"/>
          <w:b/>
          <w:kern w:val="2"/>
          <w:lang w:eastAsia="en-US"/>
        </w:rPr>
        <w:t>I.-</w:t>
      </w:r>
      <w:r w:rsidR="00933A5D" w:rsidRPr="00C46C2A">
        <w:rPr>
          <w:rFonts w:eastAsia="Calibri"/>
          <w:kern w:val="2"/>
          <w:lang w:eastAsia="en-US"/>
        </w:rPr>
        <w:t xml:space="preserve"> Que med</w:t>
      </w:r>
      <w:r w:rsidR="00FF44B3" w:rsidRPr="00C46C2A">
        <w:rPr>
          <w:rFonts w:eastAsia="Calibri"/>
          <w:kern w:val="2"/>
          <w:lang w:eastAsia="en-US"/>
        </w:rPr>
        <w:t>iante el acuerdo municipal N° 09</w:t>
      </w:r>
      <w:r w:rsidR="00933A5D" w:rsidRPr="00C46C2A">
        <w:rPr>
          <w:rFonts w:eastAsia="Calibri"/>
          <w:kern w:val="2"/>
          <w:lang w:eastAsia="en-US"/>
        </w:rPr>
        <w:t xml:space="preserve">, </w:t>
      </w:r>
      <w:r w:rsidR="00933A5D" w:rsidRPr="00C46C2A">
        <w:rPr>
          <w:rFonts w:eastAsia="Calibri"/>
          <w:kern w:val="2"/>
          <w:lang w:eastAsia="en-US"/>
        </w:rPr>
        <w:lastRenderedPageBreak/>
        <w:t>asent</w:t>
      </w:r>
      <w:r w:rsidR="00FF44B3" w:rsidRPr="00C46C2A">
        <w:rPr>
          <w:rFonts w:eastAsia="Calibri"/>
          <w:kern w:val="2"/>
          <w:lang w:eastAsia="en-US"/>
        </w:rPr>
        <w:t>ado en la sesión ordinaria N° 30</w:t>
      </w:r>
      <w:r w:rsidR="00933A5D" w:rsidRPr="00C46C2A">
        <w:rPr>
          <w:rFonts w:eastAsia="Calibri"/>
          <w:kern w:val="2"/>
          <w:lang w:eastAsia="en-US"/>
        </w:rPr>
        <w:t xml:space="preserve">, de fecha </w:t>
      </w:r>
      <w:r w:rsidR="00FF44B3" w:rsidRPr="00C46C2A">
        <w:rPr>
          <w:rFonts w:eastAsia="Calibri"/>
          <w:kern w:val="2"/>
          <w:lang w:eastAsia="en-US"/>
        </w:rPr>
        <w:t>04/07/19, se aprobó la tercera</w:t>
      </w:r>
      <w:r w:rsidR="00933A5D" w:rsidRPr="00C46C2A">
        <w:rPr>
          <w:rFonts w:eastAsia="Calibri"/>
          <w:kern w:val="2"/>
          <w:lang w:eastAsia="en-US"/>
        </w:rPr>
        <w:t xml:space="preserve"> prórroga del contrato de servicios profesionales del Arq. Del Cid Rodríguez; </w:t>
      </w:r>
      <w:r w:rsidR="00933A5D" w:rsidRPr="00C46C2A">
        <w:rPr>
          <w:rFonts w:eastAsia="Calibri"/>
          <w:b/>
          <w:kern w:val="2"/>
          <w:lang w:eastAsia="en-US"/>
        </w:rPr>
        <w:t>II.-</w:t>
      </w:r>
      <w:r w:rsidR="00FF44B3" w:rsidRPr="00C46C2A">
        <w:rPr>
          <w:rFonts w:eastAsia="Calibri"/>
          <w:kern w:val="2"/>
          <w:lang w:eastAsia="en-US"/>
        </w:rPr>
        <w:t xml:space="preserve"> Que el Arq.</w:t>
      </w:r>
      <w:r w:rsidR="00933A5D" w:rsidRPr="00C46C2A">
        <w:rPr>
          <w:rFonts w:eastAsia="Calibri"/>
          <w:kern w:val="2"/>
          <w:lang w:eastAsia="en-US"/>
        </w:rPr>
        <w:t xml:space="preserve"> Del Cid Rodríg</w:t>
      </w:r>
      <w:r w:rsidR="00A75A8A" w:rsidRPr="00C46C2A">
        <w:rPr>
          <w:rFonts w:eastAsia="Calibri"/>
          <w:kern w:val="2"/>
          <w:lang w:eastAsia="en-US"/>
        </w:rPr>
        <w:t>uez, presento su solicitud el 04 de junio</w:t>
      </w:r>
      <w:r w:rsidR="00933A5D" w:rsidRPr="00C46C2A">
        <w:rPr>
          <w:rFonts w:eastAsia="Calibri"/>
          <w:kern w:val="2"/>
          <w:lang w:eastAsia="en-US"/>
        </w:rPr>
        <w:t xml:space="preserve"> del año 2019, justificando la petición de orden de cambio consistente en prórroga, debido a lo siguiente:</w:t>
      </w:r>
      <w:r w:rsidR="00A75A8A" w:rsidRPr="00C46C2A">
        <w:rPr>
          <w:rFonts w:eastAsia="Calibri"/>
          <w:kern w:val="2"/>
          <w:lang w:eastAsia="en-US"/>
        </w:rPr>
        <w:t xml:space="preserve"> </w:t>
      </w:r>
      <w:r w:rsidR="000953F3" w:rsidRPr="00C46C2A">
        <w:rPr>
          <w:rFonts w:eastAsia="Calibri"/>
          <w:kern w:val="2"/>
          <w:lang w:eastAsia="en-US"/>
        </w:rPr>
        <w:t xml:space="preserve">recorte de plazos, retraso en la validación de actividades contractuales, incremento en volúmenes de obra, </w:t>
      </w:r>
      <w:r w:rsidR="0050164A" w:rsidRPr="00C46C2A">
        <w:rPr>
          <w:rFonts w:eastAsia="Calibri"/>
          <w:kern w:val="2"/>
          <w:lang w:eastAsia="en-US"/>
        </w:rPr>
        <w:t>incremento de tiempo por actividades de reforzamiento estructural, tiempo de espera por falta de aprobación de planos en el suministro de agua potable y aguas negras, tiempo perdido por las lluvias</w:t>
      </w:r>
      <w:r w:rsidR="00933A5D" w:rsidRPr="00C46C2A">
        <w:rPr>
          <w:rFonts w:eastAsia="Calibri"/>
          <w:kern w:val="2"/>
          <w:lang w:eastAsia="en-US"/>
        </w:rPr>
        <w:t xml:space="preserve">; </w:t>
      </w:r>
      <w:r w:rsidR="00933A5D" w:rsidRPr="00C46C2A">
        <w:rPr>
          <w:rFonts w:eastAsia="Calibri"/>
          <w:b/>
          <w:kern w:val="2"/>
          <w:lang w:val="es-GT" w:eastAsia="en-US"/>
        </w:rPr>
        <w:t>II</w:t>
      </w:r>
      <w:r w:rsidR="00933A5D" w:rsidRPr="00C46C2A">
        <w:rPr>
          <w:rFonts w:eastAsia="Calibri"/>
          <w:b/>
          <w:kern w:val="2"/>
          <w:lang w:val="es-ES_tradnl" w:eastAsia="en-US"/>
        </w:rPr>
        <w:t xml:space="preserve">.- </w:t>
      </w:r>
      <w:r w:rsidR="00933A5D" w:rsidRPr="00C46C2A">
        <w:rPr>
          <w:rFonts w:eastAsia="Calibri"/>
          <w:kern w:val="2"/>
          <w:lang w:val="es-ES_tradnl" w:eastAsia="en-US"/>
        </w:rPr>
        <w:t>Que</w:t>
      </w:r>
      <w:r w:rsidR="00933A5D" w:rsidRPr="00C46C2A">
        <w:rPr>
          <w:rFonts w:eastAsia="Calibri"/>
          <w:b/>
          <w:kern w:val="2"/>
          <w:lang w:val="es-ES_tradnl" w:eastAsia="en-US"/>
        </w:rPr>
        <w:t xml:space="preserve"> la orden de cambio consistiría </w:t>
      </w:r>
      <w:r w:rsidR="00933A5D" w:rsidRPr="00C46C2A">
        <w:rPr>
          <w:rFonts w:eastAsia="Calibri"/>
          <w:kern w:val="2"/>
          <w:lang w:val="es-ES_tradnl" w:eastAsia="en-US"/>
        </w:rPr>
        <w:t>específicamente en</w:t>
      </w:r>
      <w:r w:rsidR="00933A5D" w:rsidRPr="00C46C2A">
        <w:rPr>
          <w:rFonts w:eastAsia="Calibri"/>
          <w:kern w:val="2"/>
          <w:lang w:eastAsia="en-US"/>
        </w:rPr>
        <w:t xml:space="preserve"> prorrogar el tiempo del contrato del Arq. Del Cid Rodríguez establecido para la ejecución del mismo</w:t>
      </w:r>
      <w:r w:rsidR="00933A5D" w:rsidRPr="00C46C2A">
        <w:rPr>
          <w:rFonts w:eastAsia="Calibri"/>
          <w:bCs/>
          <w:noProof/>
          <w:kern w:val="2"/>
          <w:lang w:val="es-GT" w:eastAsia="en-US"/>
        </w:rPr>
        <w:t xml:space="preserve">; </w:t>
      </w:r>
      <w:r w:rsidR="00933A5D" w:rsidRPr="00C46C2A">
        <w:rPr>
          <w:rFonts w:eastAsia="Calibri"/>
          <w:b/>
          <w:bCs/>
          <w:noProof/>
          <w:kern w:val="2"/>
          <w:lang w:val="es-GT" w:eastAsia="en-US"/>
        </w:rPr>
        <w:t>III.-</w:t>
      </w:r>
      <w:r w:rsidR="00933A5D" w:rsidRPr="00C46C2A">
        <w:rPr>
          <w:rFonts w:eastAsia="Calibri"/>
          <w:bCs/>
          <w:noProof/>
          <w:kern w:val="2"/>
          <w:lang w:val="es-GT" w:eastAsia="en-US"/>
        </w:rPr>
        <w:t xml:space="preserve"> </w:t>
      </w:r>
      <w:r w:rsidR="00933A5D" w:rsidRPr="00C46C2A">
        <w:rPr>
          <w:rFonts w:eastAsia="Calibri"/>
          <w:kern w:val="2"/>
          <w:lang w:eastAsia="en-US"/>
        </w:rPr>
        <w:t xml:space="preserve">Que para autorizar una modificación de contrato, se debe verificar las reglas que determina la Ley de Adquisiciones y Contrataciones de la Administración Pública (LACAP), siendo estas las siguientes: </w:t>
      </w:r>
      <w:r w:rsidR="00933A5D" w:rsidRPr="00C46C2A">
        <w:rPr>
          <w:rFonts w:eastAsia="Calibri"/>
          <w:b/>
          <w:kern w:val="2"/>
          <w:lang w:eastAsia="en-US"/>
        </w:rPr>
        <w:t>1º</w:t>
      </w:r>
      <w:r w:rsidR="00933A5D" w:rsidRPr="00C46C2A">
        <w:rPr>
          <w:rFonts w:eastAsia="Calibri"/>
          <w:kern w:val="2"/>
          <w:lang w:eastAsia="en-US"/>
        </w:rPr>
        <w:t xml:space="preserve"> Que el contrato esté en ejecución, es decir que podría modificarse antes del vencimiento de su plazo; </w:t>
      </w:r>
      <w:r w:rsidR="00933A5D" w:rsidRPr="00C46C2A">
        <w:rPr>
          <w:rFonts w:eastAsia="Calibri"/>
          <w:b/>
          <w:kern w:val="2"/>
          <w:lang w:eastAsia="en-US"/>
        </w:rPr>
        <w:t>2º</w:t>
      </w:r>
      <w:r w:rsidR="00933A5D" w:rsidRPr="00C46C2A">
        <w:rPr>
          <w:rFonts w:eastAsia="Calibri"/>
          <w:kern w:val="2"/>
          <w:lang w:eastAsia="en-US"/>
        </w:rPr>
        <w:t xml:space="preserve"> Que concurran circunstancias imprevistas y comprobadas; </w:t>
      </w:r>
      <w:r w:rsidR="00933A5D" w:rsidRPr="00C46C2A">
        <w:rPr>
          <w:rFonts w:eastAsia="Calibri"/>
          <w:b/>
          <w:kern w:val="2"/>
          <w:lang w:eastAsia="en-US"/>
        </w:rPr>
        <w:t>V.-</w:t>
      </w:r>
      <w:r w:rsidR="00933A5D" w:rsidRPr="00C46C2A">
        <w:rPr>
          <w:rFonts w:eastAsia="Calibri"/>
          <w:kern w:val="2"/>
          <w:lang w:eastAsia="en-US"/>
        </w:rPr>
        <w:t xml:space="preserve"> Que habiendo verificado las reglas legales, se determina que se adecuan al caso analizado, ya que: </w:t>
      </w:r>
      <w:r w:rsidR="00933A5D" w:rsidRPr="00C46C2A">
        <w:rPr>
          <w:rFonts w:eastAsia="Calibri"/>
          <w:b/>
          <w:kern w:val="2"/>
          <w:lang w:eastAsia="en-US"/>
        </w:rPr>
        <w:t>1º</w:t>
      </w:r>
      <w:r w:rsidR="00933A5D" w:rsidRPr="00C46C2A">
        <w:rPr>
          <w:rFonts w:eastAsia="Calibri"/>
          <w:kern w:val="2"/>
          <w:lang w:eastAsia="en-US"/>
        </w:rPr>
        <w:t xml:space="preserve"> Estamos dentro del plazo de ejecución del contrato, ya que la segunda prórroga vencía el 25/06/19 y la resolución aprobativa N° 3, fue emitida </w:t>
      </w:r>
      <w:r w:rsidR="00933A5D" w:rsidRPr="00C46C2A">
        <w:rPr>
          <w:rFonts w:eastAsia="Calibri"/>
          <w:kern w:val="2"/>
        </w:rPr>
        <w:t xml:space="preserve">por el Arq. Flores Rivas, </w:t>
      </w:r>
      <w:r w:rsidR="00933A5D" w:rsidRPr="00C46C2A">
        <w:rPr>
          <w:rFonts w:eastAsia="Calibri"/>
          <w:kern w:val="2"/>
          <w:lang w:eastAsia="en-US"/>
        </w:rPr>
        <w:t xml:space="preserve">el </w:t>
      </w:r>
      <w:r w:rsidR="009554D4" w:rsidRPr="00C46C2A">
        <w:rPr>
          <w:rFonts w:eastAsia="Calibri"/>
          <w:kern w:val="2"/>
        </w:rPr>
        <w:t>05</w:t>
      </w:r>
      <w:r w:rsidR="00933A5D" w:rsidRPr="00C46C2A">
        <w:rPr>
          <w:rFonts w:eastAsia="Calibri"/>
          <w:kern w:val="2"/>
          <w:lang w:eastAsia="en-US"/>
        </w:rPr>
        <w:t xml:space="preserve"> de </w:t>
      </w:r>
      <w:r w:rsidR="009554D4" w:rsidRPr="00C46C2A">
        <w:rPr>
          <w:rFonts w:eastAsia="Calibri"/>
          <w:kern w:val="2"/>
        </w:rPr>
        <w:t>jul</w:t>
      </w:r>
      <w:r w:rsidR="00933A5D" w:rsidRPr="00C46C2A">
        <w:rPr>
          <w:rFonts w:eastAsia="Calibri"/>
          <w:kern w:val="2"/>
        </w:rPr>
        <w:t>io</w:t>
      </w:r>
      <w:r w:rsidR="00933A5D" w:rsidRPr="00C46C2A">
        <w:rPr>
          <w:rFonts w:eastAsia="Calibri"/>
          <w:kern w:val="2"/>
          <w:lang w:eastAsia="en-US"/>
        </w:rPr>
        <w:t xml:space="preserve"> del año 201</w:t>
      </w:r>
      <w:r w:rsidR="00933A5D" w:rsidRPr="00C46C2A">
        <w:rPr>
          <w:rFonts w:eastAsia="Calibri"/>
          <w:kern w:val="2"/>
        </w:rPr>
        <w:t>9</w:t>
      </w:r>
      <w:r w:rsidR="00933A5D" w:rsidRPr="00C46C2A">
        <w:rPr>
          <w:rFonts w:eastAsia="Calibri"/>
          <w:kern w:val="2"/>
          <w:lang w:eastAsia="en-US"/>
        </w:rPr>
        <w:t xml:space="preserve">; </w:t>
      </w:r>
      <w:r w:rsidR="00933A5D" w:rsidRPr="00C46C2A">
        <w:rPr>
          <w:rFonts w:eastAsia="Calibri"/>
          <w:b/>
          <w:kern w:val="2"/>
          <w:lang w:eastAsia="en-US"/>
        </w:rPr>
        <w:t xml:space="preserve">2º </w:t>
      </w:r>
      <w:r w:rsidR="00933A5D" w:rsidRPr="00C46C2A">
        <w:rPr>
          <w:rFonts w:eastAsia="Calibri"/>
          <w:kern w:val="2"/>
          <w:lang w:eastAsia="en-US"/>
        </w:rPr>
        <w:t>Han concurrido circunstancias imprevistas</w:t>
      </w:r>
      <w:r w:rsidR="00933A5D" w:rsidRPr="00C46C2A">
        <w:rPr>
          <w:rFonts w:eastAsia="Calibri"/>
          <w:kern w:val="2"/>
        </w:rPr>
        <w:t xml:space="preserve"> no imputables al Contratista;</w:t>
      </w:r>
      <w:r w:rsidR="00933A5D" w:rsidRPr="00C46C2A">
        <w:rPr>
          <w:rFonts w:eastAsia="Calibri"/>
          <w:kern w:val="2"/>
          <w:lang w:eastAsia="en-US"/>
        </w:rPr>
        <w:t xml:space="preserve"> </w:t>
      </w:r>
      <w:r w:rsidR="00933A5D" w:rsidRPr="00C46C2A">
        <w:rPr>
          <w:rFonts w:eastAsia="Calibri"/>
          <w:b/>
          <w:kern w:val="2"/>
          <w:lang w:eastAsia="en-US"/>
        </w:rPr>
        <w:t>VI.-</w:t>
      </w:r>
      <w:r w:rsidR="00933A5D" w:rsidRPr="00C46C2A">
        <w:rPr>
          <w:rFonts w:eastAsia="Calibri"/>
          <w:kern w:val="2"/>
          <w:lang w:eastAsia="en-US"/>
        </w:rPr>
        <w:t xml:space="preserve"> Que se han cumplido las reglas para ejercer la potestad administrativa de autorizar orden de cambio de contrato; </w:t>
      </w:r>
      <w:r w:rsidR="00933A5D" w:rsidRPr="00C46C2A">
        <w:rPr>
          <w:rFonts w:eastAsia="Calibri"/>
          <w:b/>
          <w:kern w:val="2"/>
          <w:lang w:eastAsia="en-US"/>
        </w:rPr>
        <w:t>POR TANTO</w:t>
      </w:r>
      <w:r w:rsidR="00933A5D" w:rsidRPr="00C46C2A">
        <w:rPr>
          <w:rFonts w:eastAsia="Calibri"/>
          <w:kern w:val="2"/>
          <w:lang w:eastAsia="en-US"/>
        </w:rPr>
        <w:t>, en uso de las facultades que le confiere el Código Municipal, y el Art. 83-A, de la Ley de Adquisiciones y Contrataciones de la Administración Pública,</w:t>
      </w:r>
      <w:r w:rsidR="00933A5D" w:rsidRPr="00C46C2A">
        <w:rPr>
          <w:rFonts w:eastAsia="Calibri"/>
          <w:b/>
          <w:kern w:val="2"/>
          <w:lang w:eastAsia="en-US"/>
        </w:rPr>
        <w:t xml:space="preserve"> </w:t>
      </w:r>
      <w:r w:rsidR="00933A5D" w:rsidRPr="00C46C2A">
        <w:rPr>
          <w:rFonts w:eastAsia="Calibri"/>
          <w:kern w:val="2"/>
          <w:lang w:eastAsia="en-US"/>
        </w:rPr>
        <w:t>este Concejo, por mayoría</w:t>
      </w:r>
      <w:r w:rsidR="009554D4" w:rsidRPr="00C46C2A">
        <w:rPr>
          <w:rFonts w:eastAsia="Calibri"/>
          <w:kern w:val="2"/>
          <w:lang w:eastAsia="en-US"/>
        </w:rPr>
        <w:t>,</w:t>
      </w:r>
      <w:r w:rsidR="00933A5D" w:rsidRPr="00C46C2A">
        <w:rPr>
          <w:rFonts w:eastAsia="Calibri"/>
          <w:b/>
          <w:kern w:val="2"/>
          <w:lang w:eastAsia="en-US"/>
        </w:rPr>
        <w:t xml:space="preserve"> </w:t>
      </w:r>
      <w:r w:rsidR="009554D4" w:rsidRPr="00C46C2A">
        <w:rPr>
          <w:rFonts w:eastAsia="Calibri"/>
          <w:b/>
          <w:kern w:val="2"/>
          <w:lang w:eastAsia="en-US"/>
        </w:rPr>
        <w:t xml:space="preserve">ACUERDA: </w:t>
      </w:r>
      <w:r w:rsidR="00933A5D" w:rsidRPr="00C46C2A">
        <w:rPr>
          <w:rFonts w:eastAsia="Calibri"/>
          <w:b/>
          <w:kern w:val="2"/>
          <w:lang w:eastAsia="en-US"/>
        </w:rPr>
        <w:t xml:space="preserve">a) </w:t>
      </w:r>
      <w:r w:rsidR="009554D4" w:rsidRPr="00C46C2A">
        <w:rPr>
          <w:rFonts w:eastAsia="Calibri"/>
          <w:kern w:val="2"/>
          <w:lang w:eastAsia="en-US"/>
        </w:rPr>
        <w:t>EMITIR ORDEN DE CAMBIO N° 04</w:t>
      </w:r>
      <w:r w:rsidR="00933A5D" w:rsidRPr="00C46C2A">
        <w:rPr>
          <w:rFonts w:eastAsia="Calibri"/>
          <w:kern w:val="2"/>
          <w:lang w:eastAsia="en-US"/>
        </w:rPr>
        <w:t xml:space="preserve">, a fin de </w:t>
      </w:r>
      <w:r w:rsidR="00933A5D" w:rsidRPr="00C46C2A">
        <w:rPr>
          <w:rFonts w:eastAsia="Calibri"/>
          <w:b/>
          <w:kern w:val="2"/>
          <w:lang w:eastAsia="en-US"/>
        </w:rPr>
        <w:t>PRORROGAR EL</w:t>
      </w:r>
      <w:r w:rsidR="00933A5D" w:rsidRPr="00C46C2A">
        <w:rPr>
          <w:rFonts w:eastAsia="Calibri"/>
          <w:kern w:val="2"/>
          <w:lang w:eastAsia="en-US"/>
        </w:rPr>
        <w:t xml:space="preserve"> </w:t>
      </w:r>
      <w:r w:rsidR="00933A5D" w:rsidRPr="00C46C2A">
        <w:rPr>
          <w:rFonts w:eastAsia="Calibri"/>
          <w:b/>
          <w:kern w:val="2"/>
          <w:lang w:eastAsia="en-US"/>
        </w:rPr>
        <w:t>CONTRATO</w:t>
      </w:r>
      <w:r w:rsidR="00933A5D" w:rsidRPr="00C46C2A">
        <w:rPr>
          <w:rFonts w:eastAsia="Calibri"/>
          <w:kern w:val="2"/>
          <w:lang w:eastAsia="en-US"/>
        </w:rPr>
        <w:t xml:space="preserve"> del Arq. CARLOS ARMANDO DEL CID RODRÍGUEZ, para el proyecto </w:t>
      </w:r>
      <w:r w:rsidR="00933A5D" w:rsidRPr="00C46C2A">
        <w:rPr>
          <w:rFonts w:eastAsia="Calibri"/>
          <w:kern w:val="2"/>
        </w:rPr>
        <w:t xml:space="preserve">denominado </w:t>
      </w:r>
      <w:r w:rsidR="00933A5D" w:rsidRPr="00C46C2A">
        <w:t>«CENTRO INTEGRAL DE CONVIVENCIA CIUDADANA MAURICIO EL TUCO ALFARO»</w:t>
      </w:r>
      <w:r w:rsidR="00933A5D" w:rsidRPr="00C46C2A">
        <w:rPr>
          <w:rFonts w:eastAsia="Calibri"/>
          <w:kern w:val="2"/>
          <w:lang w:eastAsia="en-US"/>
        </w:rPr>
        <w:t>, autenticado ante los oficios notariales de</w:t>
      </w:r>
      <w:r w:rsidR="00933A5D" w:rsidRPr="00C46C2A">
        <w:rPr>
          <w:rFonts w:eastAsia="Calibri"/>
          <w:kern w:val="2"/>
        </w:rPr>
        <w:t xml:space="preserve"> </w:t>
      </w:r>
      <w:r w:rsidR="00933A5D" w:rsidRPr="00C46C2A">
        <w:rPr>
          <w:rFonts w:eastAsia="Calibri"/>
          <w:kern w:val="2"/>
          <w:lang w:eastAsia="en-US"/>
        </w:rPr>
        <w:t>l</w:t>
      </w:r>
      <w:r w:rsidR="00933A5D" w:rsidRPr="00C46C2A">
        <w:rPr>
          <w:rFonts w:eastAsia="Calibri"/>
          <w:kern w:val="2"/>
        </w:rPr>
        <w:t>a</w:t>
      </w:r>
      <w:r w:rsidR="00933A5D" w:rsidRPr="00C46C2A">
        <w:rPr>
          <w:rFonts w:eastAsia="Calibri"/>
          <w:kern w:val="2"/>
          <w:lang w:eastAsia="en-US"/>
        </w:rPr>
        <w:t xml:space="preserve"> Lic</w:t>
      </w:r>
      <w:r w:rsidR="00933A5D" w:rsidRPr="00C46C2A">
        <w:rPr>
          <w:rFonts w:eastAsia="Calibri"/>
          <w:kern w:val="2"/>
        </w:rPr>
        <w:t>da</w:t>
      </w:r>
      <w:r w:rsidR="00933A5D" w:rsidRPr="00C46C2A">
        <w:rPr>
          <w:rFonts w:eastAsia="Calibri"/>
          <w:kern w:val="2"/>
          <w:lang w:eastAsia="en-US"/>
        </w:rPr>
        <w:t xml:space="preserve">. </w:t>
      </w:r>
      <w:r w:rsidR="00823133">
        <w:rPr>
          <w:rFonts w:eastAsia="Calibri"/>
          <w:kern w:val="2"/>
        </w:rPr>
        <w:t>-------------------------------</w:t>
      </w:r>
      <w:r w:rsidR="00933A5D" w:rsidRPr="00C46C2A">
        <w:rPr>
          <w:rFonts w:eastAsia="Calibri"/>
          <w:kern w:val="2"/>
          <w:lang w:eastAsia="en-US"/>
        </w:rPr>
        <w:t>; dicha modificación consistirá en prorrogar el plazo de vigen</w:t>
      </w:r>
      <w:r w:rsidR="009554D4" w:rsidRPr="00C46C2A">
        <w:rPr>
          <w:rFonts w:eastAsia="Calibri"/>
          <w:kern w:val="2"/>
          <w:lang w:eastAsia="en-US"/>
        </w:rPr>
        <w:t>cia del referido contrato por 22</w:t>
      </w:r>
      <w:r w:rsidR="00933A5D" w:rsidRPr="00C46C2A">
        <w:rPr>
          <w:rFonts w:eastAsia="Calibri"/>
          <w:kern w:val="2"/>
          <w:lang w:eastAsia="en-US"/>
        </w:rPr>
        <w:t xml:space="preserve"> días</w:t>
      </w:r>
      <w:r w:rsidR="009554D4" w:rsidRPr="00C46C2A">
        <w:rPr>
          <w:rFonts w:eastAsia="Calibri"/>
          <w:kern w:val="2"/>
          <w:lang w:eastAsia="en-US"/>
        </w:rPr>
        <w:t>, que originalmente vencía el 22/07</w:t>
      </w:r>
      <w:r w:rsidR="00933A5D" w:rsidRPr="00C46C2A">
        <w:rPr>
          <w:rFonts w:eastAsia="Calibri"/>
          <w:kern w:val="2"/>
          <w:lang w:eastAsia="en-US"/>
        </w:rPr>
        <w:t xml:space="preserve">/19; siendo </w:t>
      </w:r>
      <w:r w:rsidR="00933A5D" w:rsidRPr="00C46C2A">
        <w:rPr>
          <w:rFonts w:eastAsia="Calibri"/>
          <w:kern w:val="2"/>
        </w:rPr>
        <w:t xml:space="preserve">la nueva fecha de finalización </w:t>
      </w:r>
      <w:r w:rsidR="009554D4" w:rsidRPr="00C46C2A">
        <w:rPr>
          <w:rFonts w:eastAsia="Calibri"/>
          <w:kern w:val="2"/>
          <w:lang w:eastAsia="en-US"/>
        </w:rPr>
        <w:t>el 13/08</w:t>
      </w:r>
      <w:r w:rsidR="00933A5D" w:rsidRPr="00C46C2A">
        <w:rPr>
          <w:rFonts w:eastAsia="Calibri"/>
          <w:kern w:val="2"/>
          <w:lang w:eastAsia="en-US"/>
        </w:rPr>
        <w:t xml:space="preserve">/19, por razones antes indicadas. Se mantiene el monto del contrato; </w:t>
      </w:r>
      <w:r w:rsidR="00933A5D" w:rsidRPr="00C46C2A">
        <w:rPr>
          <w:rFonts w:eastAsia="Calibri"/>
          <w:b/>
          <w:kern w:val="2"/>
          <w:lang w:eastAsia="en-US"/>
        </w:rPr>
        <w:t xml:space="preserve">b) </w:t>
      </w:r>
      <w:r w:rsidR="00933A5D" w:rsidRPr="00C46C2A">
        <w:rPr>
          <w:rFonts w:eastAsia="Calibri"/>
          <w:kern w:val="2"/>
          <w:lang w:eastAsia="en-US"/>
        </w:rPr>
        <w:t>Autorizar al Alcalde Municipal, Dr. Francisco Salvador Hirezi, para que firme el instrumento legal correspondiente, actuando en la calidad indicada en el Art. 47 del Código Municipal. Se hace constar que los señores Carlos Arturo Araujo Gómez, Elmer Arturo Rubio Orantes, Héctor Arnoldo Cruz Rodríguez, y Maritza Elizabeth Vásquez de Ayala; Sexto, Séptimo, Octavo y Decima Regidores Propietarios salvan su voto en el presente acuerdo de conformidad a la facultad establecida en el Art. 45 del Código Municipal. COMUNÍQUESE</w:t>
      </w:r>
      <w:r w:rsidR="00AB3A9E">
        <w:rPr>
          <w:rFonts w:eastAsia="Calibri"/>
          <w:kern w:val="2"/>
          <w:lang w:eastAsia="en-US"/>
        </w:rPr>
        <w:t>.</w:t>
      </w:r>
      <w:r w:rsidR="005D6908">
        <w:rPr>
          <w:rFonts w:eastAsia="Calibri"/>
          <w:kern w:val="2"/>
          <w:lang w:eastAsia="en-US"/>
        </w:rPr>
        <w:t xml:space="preserve"> </w:t>
      </w:r>
      <w:r w:rsidR="00C55CB1" w:rsidRPr="00C46C2A">
        <w:rPr>
          <w:b/>
          <w:u w:val="single"/>
        </w:rPr>
        <w:t>ACUERDO NÚMERO SEIS</w:t>
      </w:r>
      <w:r w:rsidR="00C55CB1" w:rsidRPr="00C46C2A">
        <w:t xml:space="preserve">.- </w:t>
      </w:r>
      <w:r w:rsidR="00845A79" w:rsidRPr="00C46C2A">
        <w:rPr>
          <w:rFonts w:eastAsia="Calibri"/>
          <w:lang w:eastAsia="en-US"/>
        </w:rPr>
        <w:t xml:space="preserve">El Concejo Municipal, en uso de las facultades que le confiere </w:t>
      </w:r>
      <w:r w:rsidR="00845A79" w:rsidRPr="00744318">
        <w:rPr>
          <w:rFonts w:eastAsia="Calibri"/>
          <w:lang w:eastAsia="en-US"/>
        </w:rPr>
        <w:t xml:space="preserve">el Art. 118 y subsiguientes Código Municipal, por unanimidad, </w:t>
      </w:r>
      <w:r w:rsidR="00845A79" w:rsidRPr="00744318">
        <w:rPr>
          <w:rFonts w:eastAsia="Calibri"/>
          <w:b/>
          <w:lang w:eastAsia="en-US"/>
        </w:rPr>
        <w:t>ACUERDA:</w:t>
      </w:r>
      <w:r w:rsidR="00845A79" w:rsidRPr="00744318">
        <w:rPr>
          <w:rFonts w:eastAsia="Calibri"/>
          <w:lang w:eastAsia="en-US"/>
        </w:rPr>
        <w:t xml:space="preserve"> Reconocer la </w:t>
      </w:r>
      <w:r w:rsidR="00845A79" w:rsidRPr="00744318">
        <w:rPr>
          <w:rFonts w:eastAsia="Calibri"/>
          <w:b/>
          <w:lang w:eastAsia="en-US"/>
        </w:rPr>
        <w:t>ELECCIÓN DE LA NUEVA JUNTA DIRECTIVA</w:t>
      </w:r>
      <w:r w:rsidR="00845A79" w:rsidRPr="00744318">
        <w:rPr>
          <w:rFonts w:eastAsia="Calibri"/>
          <w:lang w:eastAsia="en-US"/>
        </w:rPr>
        <w:t xml:space="preserve"> DE LA ASOCIACIÓN DE DESARROLLO COMUNAL DEL CANTÓN PLATANARES, JURISDICCIÓN DEL MUNICIPIO DE ZACATECOLUCA que se abrevia </w:t>
      </w:r>
      <w:r w:rsidR="00845A79" w:rsidRPr="00744318">
        <w:rPr>
          <w:rFonts w:eastAsia="Calibri"/>
          <w:b/>
          <w:lang w:eastAsia="en-US"/>
        </w:rPr>
        <w:t>«ADESCOP»</w:t>
      </w:r>
      <w:r w:rsidR="00845A79" w:rsidRPr="00744318">
        <w:rPr>
          <w:rFonts w:eastAsia="Calibri"/>
          <w:lang w:eastAsia="en-US"/>
        </w:rPr>
        <w:t xml:space="preserve">; a quien se le otorgó Personalidad Jurídica, en Acuerdo Municipal Único Número 5, certificado a </w:t>
      </w:r>
      <w:r w:rsidR="00845A79" w:rsidRPr="00744318">
        <w:rPr>
          <w:rFonts w:eastAsia="Calibri"/>
          <w:lang w:eastAsia="en-US"/>
        </w:rPr>
        <w:lastRenderedPageBreak/>
        <w:t xml:space="preserve">los nueve días del mes de agosto del año 2000; y sus Estatutos fueron publicados en el Diario Oficial N° 166, Tomo Nº 348, de fecha 6 de septiembre del año 2000; la cual se juramentó en la asamblea realizada el día 26 de julio del año 2019, por el Primer Regidor Propietario José Dennis Córdova Elizondo, en representación de la Alcaldía Municipal de Zacatecoluca; quedando integrada de la manera siguiente: Presidenta y Representante Legal, </w:t>
      </w:r>
      <w:r w:rsidR="0031318C">
        <w:rPr>
          <w:rFonts w:eastAsia="Calibri"/>
          <w:lang w:eastAsia="en-US"/>
        </w:rPr>
        <w:t>--------------------------</w:t>
      </w:r>
      <w:r w:rsidR="00845A79" w:rsidRPr="00744318">
        <w:rPr>
          <w:rFonts w:eastAsia="Calibri"/>
          <w:lang w:eastAsia="en-US"/>
        </w:rPr>
        <w:t xml:space="preserve">; Vicepresidenta, </w:t>
      </w:r>
      <w:r w:rsidR="0031318C">
        <w:rPr>
          <w:rFonts w:eastAsia="Calibri"/>
          <w:lang w:eastAsia="en-US"/>
        </w:rPr>
        <w:t>--------------------------------------------------</w:t>
      </w:r>
      <w:r w:rsidR="00845A79" w:rsidRPr="00744318">
        <w:rPr>
          <w:rFonts w:eastAsia="Calibri"/>
          <w:lang w:eastAsia="en-US"/>
        </w:rPr>
        <w:t xml:space="preserve">; Secretaria, </w:t>
      </w:r>
      <w:r w:rsidR="0031318C">
        <w:rPr>
          <w:rFonts w:eastAsia="Calibri"/>
          <w:lang w:eastAsia="en-US"/>
        </w:rPr>
        <w:t>-------------------------------------------------</w:t>
      </w:r>
      <w:r w:rsidR="00845A79" w:rsidRPr="00744318">
        <w:rPr>
          <w:rFonts w:eastAsia="Calibri"/>
          <w:lang w:eastAsia="en-US"/>
        </w:rPr>
        <w:t xml:space="preserve">; Tesorera, </w:t>
      </w:r>
      <w:r w:rsidR="0031318C">
        <w:rPr>
          <w:rFonts w:eastAsia="Calibri"/>
          <w:lang w:eastAsia="en-US"/>
        </w:rPr>
        <w:t>--------------------------------------</w:t>
      </w:r>
      <w:r w:rsidR="00845A79" w:rsidRPr="00744318">
        <w:rPr>
          <w:rFonts w:eastAsia="Calibri"/>
          <w:lang w:eastAsia="en-US"/>
        </w:rPr>
        <w:t xml:space="preserve">; Síndico, </w:t>
      </w:r>
      <w:r w:rsidR="0031318C">
        <w:rPr>
          <w:rFonts w:eastAsia="Calibri"/>
          <w:lang w:eastAsia="en-US"/>
        </w:rPr>
        <w:t>-----------------------------------------------------------</w:t>
      </w:r>
      <w:r w:rsidR="00845A79" w:rsidRPr="00744318">
        <w:rPr>
          <w:rFonts w:eastAsia="Calibri"/>
          <w:lang w:eastAsia="en-US"/>
        </w:rPr>
        <w:t xml:space="preserve">; Primera Vocal, </w:t>
      </w:r>
      <w:r w:rsidR="0031318C">
        <w:rPr>
          <w:rFonts w:eastAsia="Calibri"/>
          <w:lang w:eastAsia="en-US"/>
        </w:rPr>
        <w:t>-------------------------------------</w:t>
      </w:r>
      <w:r w:rsidR="00845A79" w:rsidRPr="00744318">
        <w:rPr>
          <w:rFonts w:eastAsia="Calibri"/>
          <w:lang w:eastAsia="en-US"/>
        </w:rPr>
        <w:t xml:space="preserve">; Segunda Vocal, </w:t>
      </w:r>
      <w:r w:rsidR="0031318C">
        <w:rPr>
          <w:rFonts w:eastAsia="Calibri"/>
          <w:lang w:eastAsia="en-US"/>
        </w:rPr>
        <w:t>---------------------------------------------</w:t>
      </w:r>
      <w:r w:rsidR="00845A79" w:rsidRPr="00744318">
        <w:rPr>
          <w:rFonts w:eastAsia="Calibri"/>
          <w:lang w:eastAsia="en-US"/>
        </w:rPr>
        <w:t xml:space="preserve">; Tercera Vocal, </w:t>
      </w:r>
      <w:r w:rsidR="0031318C">
        <w:rPr>
          <w:rFonts w:eastAsia="Calibri"/>
          <w:lang w:eastAsia="en-US"/>
        </w:rPr>
        <w:t>--------------------------------------</w:t>
      </w:r>
      <w:r w:rsidR="00845A79" w:rsidRPr="00744318">
        <w:rPr>
          <w:rFonts w:eastAsia="Calibri"/>
          <w:lang w:eastAsia="en-US"/>
        </w:rPr>
        <w:t xml:space="preserve">. La Junta Directiva antes mencionada, queda legalmente facultada para su funcionamiento por un período de dos años, contados a partir de la fecha de su juramentación. </w:t>
      </w:r>
      <w:r w:rsidR="00845A79" w:rsidRPr="00D74E8B">
        <w:rPr>
          <w:rFonts w:eastAsia="Calibri"/>
          <w:lang w:eastAsia="en-US"/>
        </w:rPr>
        <w:t>COMUNÍQUESE.</w:t>
      </w:r>
      <w:r w:rsidR="005D6908">
        <w:rPr>
          <w:rFonts w:eastAsia="Calibri"/>
          <w:lang w:eastAsia="en-US"/>
        </w:rPr>
        <w:t xml:space="preserve"> </w:t>
      </w:r>
      <w:r w:rsidR="00C55CB1" w:rsidRPr="000F5073">
        <w:rPr>
          <w:rFonts w:eastAsia="Calibri"/>
          <w:b/>
          <w:u w:val="single"/>
        </w:rPr>
        <w:t>ACUERDO NÚMERO SIETE</w:t>
      </w:r>
      <w:r w:rsidR="0072221D" w:rsidRPr="000F5073">
        <w:rPr>
          <w:rFonts w:eastAsia="Calibri"/>
        </w:rPr>
        <w:t xml:space="preserve">.- </w:t>
      </w:r>
      <w:r w:rsidR="00664535">
        <w:rPr>
          <w:rFonts w:eastAsia="Calibri"/>
        </w:rPr>
        <w:t xml:space="preserve">Visto el escrito presentado por el señor </w:t>
      </w:r>
      <w:r w:rsidR="0031318C">
        <w:rPr>
          <w:rFonts w:eastAsia="Calibri"/>
        </w:rPr>
        <w:t>-------------------------------</w:t>
      </w:r>
      <w:r w:rsidR="00664535">
        <w:rPr>
          <w:rFonts w:eastAsia="Calibri"/>
        </w:rPr>
        <w:t>, quien en su calidad personal, informa sobre la solicitud de permiso de construcción presentado ante la UPODT de esta Alcaldía, y del cual se resolvió que dicha solicitud requiere obtener factibilidad del proyecto, que es para este caso calificación de lugar y línea de construcción ante OPLAGEST La Paz, y que habiendo recibido la respuesta favorable de parte de dicha institución</w:t>
      </w:r>
      <w:r w:rsidR="00795F30">
        <w:rPr>
          <w:rFonts w:eastAsia="Calibri"/>
        </w:rPr>
        <w:t xml:space="preserve">; el Concejo Municipal, en uso de las facultades, por unanimidad, </w:t>
      </w:r>
      <w:r w:rsidR="00795F30" w:rsidRPr="00795F30">
        <w:rPr>
          <w:rFonts w:eastAsia="Calibri"/>
          <w:b/>
        </w:rPr>
        <w:t>ACUERDA</w:t>
      </w:r>
      <w:r w:rsidR="00795F30">
        <w:rPr>
          <w:rFonts w:eastAsia="Calibri"/>
        </w:rPr>
        <w:t xml:space="preserve">: Remitir el presente escrito al Jefe de la UPODT, de esta Administración, Arq. Alberto José Vásquez Nochez, a fin de que se haga una inspección y le dé seguimiento al presente caso, y emita las recomendaciones respectivas. COMUNIQUESE. </w:t>
      </w:r>
      <w:r w:rsidR="00664535">
        <w:rPr>
          <w:rFonts w:eastAsia="Calibri"/>
        </w:rPr>
        <w:t xml:space="preserve"> </w:t>
      </w:r>
      <w:r w:rsidR="00C55CB1" w:rsidRPr="00CC0D7E">
        <w:rPr>
          <w:rFonts w:eastAsia="Calibri"/>
          <w:b/>
          <w:u w:val="single"/>
        </w:rPr>
        <w:t>ACUERDO NÚMERO OCHO</w:t>
      </w:r>
      <w:r w:rsidR="00CC0D7E">
        <w:rPr>
          <w:rFonts w:eastAsia="Calibri"/>
        </w:rPr>
        <w:t>.-</w:t>
      </w:r>
      <w:r w:rsidR="00BF1E31">
        <w:rPr>
          <w:rFonts w:eastAsia="Calibri"/>
        </w:rPr>
        <w:t xml:space="preserve"> </w:t>
      </w:r>
      <w:r w:rsidR="00072DF8">
        <w:rPr>
          <w:rFonts w:eastAsia="Calibri"/>
        </w:rPr>
        <w:t xml:space="preserve">Vista la solicitud de la Adesco de la comunidad El </w:t>
      </w:r>
      <w:proofErr w:type="spellStart"/>
      <w:r w:rsidR="00072DF8">
        <w:rPr>
          <w:rFonts w:eastAsia="Calibri"/>
        </w:rPr>
        <w:t>Sicahuite</w:t>
      </w:r>
      <w:proofErr w:type="spellEnd"/>
      <w:r w:rsidR="00072DF8">
        <w:rPr>
          <w:rFonts w:eastAsia="Calibri"/>
        </w:rPr>
        <w:t xml:space="preserve"> de esta jurisdicción, quienes solicitan balastro para la calle de acceso a la comunidad; el Concejo Municipal, en uso de las facultades, por unanimidad, </w:t>
      </w:r>
      <w:r w:rsidR="00072DF8" w:rsidRPr="00072DF8">
        <w:rPr>
          <w:rFonts w:eastAsia="Calibri"/>
          <w:b/>
        </w:rPr>
        <w:t>ACUERDA</w:t>
      </w:r>
      <w:r w:rsidR="00FA6865">
        <w:rPr>
          <w:rFonts w:eastAsia="Calibri"/>
        </w:rPr>
        <w:t>: Autorizar a la Jefatura de la Unidad de Proyectos, Ing. Eva María Gómez Segovia, realizar las gestiones necesarias a fin de</w:t>
      </w:r>
      <w:r w:rsidR="00400901">
        <w:rPr>
          <w:rFonts w:eastAsia="Calibri"/>
        </w:rPr>
        <w:t xml:space="preserve"> dar cumplimiento a lo solicitado por la comunidad, procurando utilizar el material sobrante de los proyectos de repara</w:t>
      </w:r>
      <w:r w:rsidR="00290D07">
        <w:rPr>
          <w:rFonts w:eastAsia="Calibri"/>
        </w:rPr>
        <w:t xml:space="preserve">ción de calle que realiza </w:t>
      </w:r>
      <w:r w:rsidR="00290D07" w:rsidRPr="00C50E1A">
        <w:rPr>
          <w:rFonts w:eastAsia="Calibri"/>
        </w:rPr>
        <w:t>esta M</w:t>
      </w:r>
      <w:r w:rsidR="00400901" w:rsidRPr="00C50E1A">
        <w:rPr>
          <w:rFonts w:eastAsia="Calibri"/>
        </w:rPr>
        <w:t>unicipalidad</w:t>
      </w:r>
      <w:r w:rsidR="00400901">
        <w:rPr>
          <w:rFonts w:eastAsia="Calibri"/>
        </w:rPr>
        <w:t>. COMUNIQUESE.</w:t>
      </w:r>
      <w:r w:rsidR="00290D07">
        <w:rPr>
          <w:rFonts w:eastAsia="Calibri"/>
        </w:rPr>
        <w:t xml:space="preserve"> </w:t>
      </w:r>
      <w:r w:rsidR="00C55CB1" w:rsidRPr="00746EFC">
        <w:rPr>
          <w:rFonts w:eastAsia="Calibri"/>
          <w:b/>
          <w:u w:val="single"/>
        </w:rPr>
        <w:t>ACUERDO NÚMERO NUEVE</w:t>
      </w:r>
      <w:r w:rsidR="00C55CB1" w:rsidRPr="00746EFC">
        <w:rPr>
          <w:rFonts w:eastAsia="Calibri"/>
        </w:rPr>
        <w:t>.-</w:t>
      </w:r>
      <w:r w:rsidR="00C55CB1">
        <w:rPr>
          <w:rFonts w:eastAsia="Calibri"/>
        </w:rPr>
        <w:t xml:space="preserve"> </w:t>
      </w:r>
      <w:r w:rsidR="00114D47">
        <w:rPr>
          <w:rFonts w:eastAsia="Calibri"/>
        </w:rPr>
        <w:t xml:space="preserve">Visto el escrito presentado por los habitantes de la comunidad del cantón El Espino Arriba, caserío Zaldívar, Callejón N° 01 de esta jurisdicción; en la que solicitan la instalación de 2 lámparas; el Concejo Municipal, en uso de las facultades, por unanimidad, </w:t>
      </w:r>
      <w:r w:rsidR="00114D47" w:rsidRPr="0036052A">
        <w:rPr>
          <w:rFonts w:eastAsia="Calibri"/>
          <w:b/>
        </w:rPr>
        <w:t>ACUERDA</w:t>
      </w:r>
      <w:r w:rsidR="00114D47">
        <w:rPr>
          <w:rFonts w:eastAsia="Calibri"/>
        </w:rPr>
        <w:t xml:space="preserve">: </w:t>
      </w:r>
      <w:r w:rsidR="008D1E2C">
        <w:rPr>
          <w:rFonts w:eastAsia="Calibri"/>
        </w:rPr>
        <w:t>Remitir la presente nota al Jefe de Alumbrado Público, Sr. Gabriel Dimas Arévalo, a fin de que realice las gestiones necesarias para la instalación de las lámparas solicitadas. COMUNIQUESE.</w:t>
      </w:r>
      <w:r w:rsidR="002C3FDB">
        <w:rPr>
          <w:rFonts w:eastAsia="Calibri"/>
        </w:rPr>
        <w:t xml:space="preserve"> </w:t>
      </w:r>
      <w:r w:rsidR="00C55CB1" w:rsidRPr="000E293C">
        <w:rPr>
          <w:rFonts w:eastAsia="Calibri"/>
          <w:b/>
          <w:u w:val="single"/>
        </w:rPr>
        <w:t>ACUERDO NÚMERO DIEZ</w:t>
      </w:r>
      <w:r w:rsidR="008D1E2C">
        <w:rPr>
          <w:rFonts w:eastAsia="Calibri"/>
        </w:rPr>
        <w:t xml:space="preserve">.- </w:t>
      </w:r>
      <w:r w:rsidR="00D21C84">
        <w:rPr>
          <w:rFonts w:eastAsia="Calibri"/>
        </w:rPr>
        <w:t xml:space="preserve">En relación a la multiplicidad de notas provenientes de las comunidades de esta jurisdicción, quienes requieren de la instalación y/o reparación de las lámparas que se encuentran </w:t>
      </w:r>
      <w:r w:rsidR="00D20242">
        <w:rPr>
          <w:rFonts w:eastAsia="Calibri"/>
        </w:rPr>
        <w:t xml:space="preserve">ubicadas en las diferentes calles; el Concejo Municipal, en uso de las facultades, por unanimidad, </w:t>
      </w:r>
      <w:r w:rsidR="00D20242" w:rsidRPr="00D20242">
        <w:rPr>
          <w:rFonts w:eastAsia="Calibri"/>
          <w:b/>
        </w:rPr>
        <w:t>ACUERDA</w:t>
      </w:r>
      <w:r w:rsidR="00D20242">
        <w:rPr>
          <w:rFonts w:eastAsia="Calibri"/>
        </w:rPr>
        <w:t xml:space="preserve">: Solicitar a la Arq. Karla Lissette Barrera Alvarado, Jefa de la Unidad Ambiental Municipal y al Sr. Gabriel Dimas Arévalo, Jefe de Alumbrado Público, formular la propuesta del presupuesto </w:t>
      </w:r>
      <w:r w:rsidR="002C763B">
        <w:rPr>
          <w:rFonts w:eastAsia="Calibri"/>
        </w:rPr>
        <w:t xml:space="preserve">destinado para la reparación de las lámparas del municipio de Zacatecoluca, debiéndolo presentar a conocimiento en una próxima sesión de este Concejo </w:t>
      </w:r>
      <w:r w:rsidR="002C763B">
        <w:rPr>
          <w:rFonts w:eastAsia="Calibri"/>
        </w:rPr>
        <w:lastRenderedPageBreak/>
        <w:t>Municipal. COMUNIQUESE.</w:t>
      </w:r>
      <w:r w:rsidR="00D20242">
        <w:rPr>
          <w:rFonts w:eastAsia="Calibri"/>
        </w:rPr>
        <w:t xml:space="preserve"> </w:t>
      </w:r>
      <w:r w:rsidR="00C55CB1" w:rsidRPr="00F67131">
        <w:rPr>
          <w:rFonts w:eastAsia="Calibri"/>
          <w:b/>
          <w:u w:val="single"/>
        </w:rPr>
        <w:t>ACUERDO NÚMERO ONCE</w:t>
      </w:r>
      <w:r w:rsidR="00C55CB1" w:rsidRPr="00F67131">
        <w:rPr>
          <w:rFonts w:eastAsia="Calibri"/>
        </w:rPr>
        <w:t>.-</w:t>
      </w:r>
      <w:r w:rsidR="00267872" w:rsidRPr="00F67131">
        <w:rPr>
          <w:rFonts w:eastAsia="Calibri"/>
        </w:rPr>
        <w:t xml:space="preserve"> </w:t>
      </w:r>
      <w:r w:rsidR="00F67131" w:rsidRPr="00F67131">
        <w:rPr>
          <w:rFonts w:eastAsia="Calibri"/>
        </w:rPr>
        <w:t xml:space="preserve">Visto el memorándum presentado por el Lic. Carlos Roberto Duarte Martínez, Jefe de Catastro, quien remite expediente por solicitud para cierre de cuenta de impuestos municipales; el Concejo Municipal, en uso de sus facultades, por unanimidad, </w:t>
      </w:r>
      <w:r w:rsidR="00F67131" w:rsidRPr="00F67131">
        <w:rPr>
          <w:rFonts w:eastAsia="Calibri"/>
          <w:b/>
        </w:rPr>
        <w:t xml:space="preserve">ACUERDA: </w:t>
      </w:r>
      <w:r w:rsidR="00F67131" w:rsidRPr="00F67131">
        <w:rPr>
          <w:rFonts w:eastAsia="Calibri"/>
        </w:rPr>
        <w:t xml:space="preserve">Autorizar al Lic. Carlos Roberto Duarte Martínez, para que proceda al </w:t>
      </w:r>
      <w:r w:rsidR="00F67131" w:rsidRPr="00F67131">
        <w:rPr>
          <w:rFonts w:eastAsia="Calibri"/>
          <w:b/>
        </w:rPr>
        <w:t xml:space="preserve">cierre de la cuenta corriente de </w:t>
      </w:r>
      <w:r w:rsidR="00F67131">
        <w:rPr>
          <w:rFonts w:eastAsia="Calibri"/>
          <w:b/>
        </w:rPr>
        <w:t>NEGOCIO,</w:t>
      </w:r>
      <w:r w:rsidR="00F67131" w:rsidRPr="00F67131">
        <w:rPr>
          <w:rFonts w:eastAsia="Calibri"/>
          <w:b/>
        </w:rPr>
        <w:t xml:space="preserve"> bajo referencia N° </w:t>
      </w:r>
      <w:r w:rsidR="006A1574">
        <w:rPr>
          <w:rFonts w:eastAsia="Calibri"/>
          <w:b/>
        </w:rPr>
        <w:t>------------------------------------</w:t>
      </w:r>
      <w:r w:rsidR="00F67131" w:rsidRPr="00F67131">
        <w:rPr>
          <w:rFonts w:eastAsia="Calibri"/>
        </w:rPr>
        <w:t>, a partir d</w:t>
      </w:r>
      <w:r w:rsidR="00F67131">
        <w:rPr>
          <w:rFonts w:eastAsia="Calibri"/>
        </w:rPr>
        <w:t>el mes de noviembre del año 2004</w:t>
      </w:r>
      <w:r w:rsidR="00F67131" w:rsidRPr="00F67131">
        <w:rPr>
          <w:rFonts w:eastAsia="Calibri"/>
        </w:rPr>
        <w:t xml:space="preserve">, correspondiente al pago de impuestos municipales </w:t>
      </w:r>
      <w:r w:rsidR="00F67131">
        <w:rPr>
          <w:rFonts w:eastAsia="Calibri"/>
        </w:rPr>
        <w:t xml:space="preserve">por la instalación de </w:t>
      </w:r>
      <w:r w:rsidR="006A1574">
        <w:rPr>
          <w:rFonts w:eastAsia="Calibri"/>
        </w:rPr>
        <w:t>-----------------</w:t>
      </w:r>
      <w:r w:rsidR="00F67131">
        <w:rPr>
          <w:rFonts w:eastAsia="Calibri"/>
        </w:rPr>
        <w:t xml:space="preserve">, en </w:t>
      </w:r>
      <w:r w:rsidR="00F67131" w:rsidRPr="00F67131">
        <w:rPr>
          <w:rFonts w:eastAsia="Calibri"/>
        </w:rPr>
        <w:t>el negocio denominado «</w:t>
      </w:r>
      <w:r w:rsidR="006A1574">
        <w:rPr>
          <w:rFonts w:eastAsia="Calibri"/>
        </w:rPr>
        <w:t>--------</w:t>
      </w:r>
      <w:r w:rsidR="00F67131" w:rsidRPr="00F67131">
        <w:rPr>
          <w:rFonts w:eastAsia="Calibri"/>
        </w:rPr>
        <w:t>», el cual estuvo ubicado en</w:t>
      </w:r>
      <w:r w:rsidR="00F67131">
        <w:rPr>
          <w:rFonts w:eastAsia="Calibri"/>
        </w:rPr>
        <w:t xml:space="preserve"> </w:t>
      </w:r>
      <w:r w:rsidR="006A1574">
        <w:rPr>
          <w:rFonts w:eastAsia="Calibri"/>
        </w:rPr>
        <w:t>---------------------------------------------------------</w:t>
      </w:r>
      <w:r w:rsidR="00F67131" w:rsidRPr="00F67131">
        <w:rPr>
          <w:rFonts w:eastAsia="Calibri"/>
        </w:rPr>
        <w:t>, de la ciudad de Zacatecoluca, departamento de La Paz, s</w:t>
      </w:r>
      <w:r w:rsidR="00F67131">
        <w:rPr>
          <w:rFonts w:eastAsia="Calibri"/>
        </w:rPr>
        <w:t>egún solicitud presentada por el Sr</w:t>
      </w:r>
      <w:r w:rsidR="00F67131" w:rsidRPr="00F67131">
        <w:rPr>
          <w:rFonts w:eastAsia="Calibri"/>
        </w:rPr>
        <w:t xml:space="preserve">. </w:t>
      </w:r>
      <w:r w:rsidR="006A1574">
        <w:rPr>
          <w:rFonts w:eastAsia="Calibri"/>
        </w:rPr>
        <w:t>-----------------------------------------------------</w:t>
      </w:r>
      <w:r w:rsidR="00F67131">
        <w:rPr>
          <w:rFonts w:eastAsia="Calibri"/>
        </w:rPr>
        <w:t>, portador</w:t>
      </w:r>
      <w:r w:rsidR="00F67131" w:rsidRPr="00F67131">
        <w:rPr>
          <w:rFonts w:eastAsia="Calibri"/>
        </w:rPr>
        <w:t xml:space="preserve"> del DUI: </w:t>
      </w:r>
      <w:r w:rsidR="0085634C">
        <w:rPr>
          <w:rFonts w:eastAsia="Calibri"/>
        </w:rPr>
        <w:t>--------------</w:t>
      </w:r>
      <w:r w:rsidR="00F67131" w:rsidRPr="00F67131">
        <w:rPr>
          <w:rFonts w:eastAsia="Calibri"/>
        </w:rPr>
        <w:t xml:space="preserve"> y NIT: </w:t>
      </w:r>
      <w:r w:rsidR="0085634C">
        <w:rPr>
          <w:rFonts w:eastAsia="Calibri"/>
        </w:rPr>
        <w:t>------------------------</w:t>
      </w:r>
      <w:r w:rsidR="00F67131" w:rsidRPr="00F67131">
        <w:rPr>
          <w:rFonts w:eastAsia="Calibri"/>
        </w:rPr>
        <w:t>; en vista de comprobar mediante inspección que el negocio ya no está funcionando; todo lo manifestado en este acuerdo está debidamente documentado en el expediente respectivo. COMUNÍQUESE</w:t>
      </w:r>
      <w:r w:rsidR="00F67131">
        <w:rPr>
          <w:rFonts w:eastAsia="Calibri"/>
        </w:rPr>
        <w:t>.</w:t>
      </w:r>
      <w:r w:rsidR="00F624F6">
        <w:rPr>
          <w:rFonts w:eastAsia="Calibri"/>
        </w:rPr>
        <w:t xml:space="preserve"> </w:t>
      </w:r>
      <w:r w:rsidR="007571C6" w:rsidRPr="00907429">
        <w:rPr>
          <w:rFonts w:eastAsia="Calibri"/>
          <w:b/>
          <w:u w:val="single"/>
        </w:rPr>
        <w:t>ACUERDO NÚMERO DOCE</w:t>
      </w:r>
      <w:r w:rsidR="00A01B99">
        <w:rPr>
          <w:rFonts w:eastAsia="Calibri"/>
        </w:rPr>
        <w:t xml:space="preserve">.- El Concejo Municipal, en uso de las facultades, por unanimidad, </w:t>
      </w:r>
      <w:r w:rsidR="00A01B99" w:rsidRPr="00A01B99">
        <w:rPr>
          <w:rFonts w:eastAsia="Calibri"/>
          <w:b/>
        </w:rPr>
        <w:t>ACUERDA</w:t>
      </w:r>
      <w:r w:rsidR="00A01B99">
        <w:rPr>
          <w:rFonts w:eastAsia="Calibri"/>
        </w:rPr>
        <w:t xml:space="preserve">: </w:t>
      </w:r>
      <w:r w:rsidR="00A01B99" w:rsidRPr="00A01B99">
        <w:rPr>
          <w:rFonts w:eastAsia="Calibri"/>
          <w:b/>
        </w:rPr>
        <w:t>a)</w:t>
      </w:r>
      <w:r w:rsidR="00A01B99">
        <w:rPr>
          <w:rFonts w:eastAsia="Calibri"/>
        </w:rPr>
        <w:t xml:space="preserve"> Priorizar la ejecución del proyecto denominado: </w:t>
      </w:r>
      <w:r w:rsidR="00A01B99" w:rsidRPr="001D06CE">
        <w:rPr>
          <w:b/>
          <w:kern w:val="2"/>
        </w:rPr>
        <w:t>«ADQUISICION DE MEZCLA ASFALTICA PAGO EN ESPECIE 2019»</w:t>
      </w:r>
      <w:r w:rsidR="00A01B99">
        <w:rPr>
          <w:kern w:val="2"/>
        </w:rPr>
        <w:t xml:space="preserve">, a fin de </w:t>
      </w:r>
      <w:r w:rsidR="00942392">
        <w:rPr>
          <w:kern w:val="2"/>
        </w:rPr>
        <w:t xml:space="preserve">efectuar </w:t>
      </w:r>
      <w:r w:rsidR="00A01B99">
        <w:rPr>
          <w:kern w:val="2"/>
        </w:rPr>
        <w:t xml:space="preserve">los mantenimientos preventivos a las </w:t>
      </w:r>
      <w:r w:rsidR="00942392">
        <w:rPr>
          <w:kern w:val="2"/>
        </w:rPr>
        <w:t xml:space="preserve">principales </w:t>
      </w:r>
      <w:r w:rsidR="00A01B99">
        <w:rPr>
          <w:kern w:val="2"/>
        </w:rPr>
        <w:t xml:space="preserve">vías </w:t>
      </w:r>
      <w:r w:rsidR="00942392">
        <w:rPr>
          <w:kern w:val="2"/>
        </w:rPr>
        <w:t>de acceso del municipio</w:t>
      </w:r>
      <w:r w:rsidR="00A01B99">
        <w:rPr>
          <w:kern w:val="2"/>
        </w:rPr>
        <w:t xml:space="preserve"> de Zacatecoluca</w:t>
      </w:r>
      <w:r w:rsidR="00942392">
        <w:rPr>
          <w:kern w:val="2"/>
        </w:rPr>
        <w:t>, departamento de La Paz</w:t>
      </w:r>
      <w:r w:rsidR="00A01B99">
        <w:rPr>
          <w:kern w:val="2"/>
        </w:rPr>
        <w:t xml:space="preserve">; </w:t>
      </w:r>
      <w:r w:rsidR="00A01B99" w:rsidRPr="00A01B99">
        <w:rPr>
          <w:b/>
          <w:kern w:val="2"/>
        </w:rPr>
        <w:t>b)</w:t>
      </w:r>
      <w:r w:rsidR="00A01B99">
        <w:rPr>
          <w:kern w:val="2"/>
        </w:rPr>
        <w:t xml:space="preserve"> Ordenar a la Jefatura de la Unidad de Proyectos la formulación de la Carpeta Técnica para la ejecución del proyecto denominado: </w:t>
      </w:r>
      <w:r w:rsidR="00A01B99" w:rsidRPr="001D06CE">
        <w:rPr>
          <w:b/>
          <w:kern w:val="2"/>
        </w:rPr>
        <w:t>«ADQUISICION DE MEZCLA ASFALTICA PAGO EN ESPECIE 2019»</w:t>
      </w:r>
      <w:r w:rsidR="00A01B99">
        <w:rPr>
          <w:kern w:val="2"/>
        </w:rPr>
        <w:t>. COMUNIQUESE.</w:t>
      </w:r>
      <w:r w:rsidR="00976061">
        <w:rPr>
          <w:kern w:val="2"/>
        </w:rPr>
        <w:t xml:space="preserve"> </w:t>
      </w:r>
      <w:r w:rsidR="00C55CB1" w:rsidRPr="0047236B">
        <w:rPr>
          <w:rFonts w:eastAsia="Calibri"/>
          <w:b/>
          <w:u w:val="single"/>
        </w:rPr>
        <w:t>ACUERDO NÚMERO TRECE</w:t>
      </w:r>
      <w:r w:rsidR="00C55CB1" w:rsidRPr="0047236B">
        <w:rPr>
          <w:rFonts w:eastAsia="Calibri"/>
        </w:rPr>
        <w:t>.-</w:t>
      </w:r>
      <w:r w:rsidR="00627E2D" w:rsidRPr="0047236B">
        <w:t xml:space="preserve"> </w:t>
      </w:r>
      <w:r w:rsidR="00D739B4">
        <w:t xml:space="preserve">En relación a la solicitud de ampliación del pago en especie con la Sociedad </w:t>
      </w:r>
      <w:r w:rsidR="006A1574">
        <w:t>------------------------------</w:t>
      </w:r>
      <w:r w:rsidR="00D739B4">
        <w:t xml:space="preserve">, y esta municipalidad; el </w:t>
      </w:r>
      <w:r w:rsidR="00F86315">
        <w:t xml:space="preserve">Concejo Municipal, en uso de las facultades, por unanimidad, </w:t>
      </w:r>
      <w:r w:rsidR="00F86315" w:rsidRPr="00F86315">
        <w:rPr>
          <w:b/>
        </w:rPr>
        <w:t>ACUERDA</w:t>
      </w:r>
      <w:r w:rsidR="00F86315">
        <w:t xml:space="preserve">: </w:t>
      </w:r>
      <w:r w:rsidR="00F86315" w:rsidRPr="00F86315">
        <w:rPr>
          <w:b/>
        </w:rPr>
        <w:t>a)</w:t>
      </w:r>
      <w:r w:rsidR="00F86315">
        <w:t xml:space="preserve"> Aprobar la solicitud presentada; </w:t>
      </w:r>
      <w:r w:rsidR="00F86315" w:rsidRPr="00F86315">
        <w:rPr>
          <w:b/>
        </w:rPr>
        <w:t>b)</w:t>
      </w:r>
      <w:r w:rsidR="00F86315">
        <w:t xml:space="preserve"> </w:t>
      </w:r>
      <w:r w:rsidR="00532432">
        <w:t>Autorizar</w:t>
      </w:r>
      <w:r w:rsidR="00F86315">
        <w:t xml:space="preserve"> </w:t>
      </w:r>
      <w:r w:rsidR="00532432">
        <w:t>la modificación d</w:t>
      </w:r>
      <w:r w:rsidR="00F86315">
        <w:t>el acuerdo municipal número 02, asentado en la acta de la</w:t>
      </w:r>
      <w:r w:rsidR="006301DB">
        <w:t xml:space="preserve"> sesión extraordinaria número 17, de fecha 10</w:t>
      </w:r>
      <w:r w:rsidR="00F86315">
        <w:t>/</w:t>
      </w:r>
      <w:r w:rsidR="00532432">
        <w:t xml:space="preserve">04/19, en el sentido siguiente: </w:t>
      </w:r>
      <w:r w:rsidR="00532432" w:rsidRPr="006A6BE9">
        <w:rPr>
          <w:b/>
        </w:rPr>
        <w:t>Ampliar el pago en especie</w:t>
      </w:r>
      <w:r w:rsidR="00DA7F4D">
        <w:t xml:space="preserve"> con la Sociedad </w:t>
      </w:r>
      <w:r w:rsidR="006A1574">
        <w:t>--------------------------------------</w:t>
      </w:r>
      <w:r w:rsidR="00532432">
        <w:t xml:space="preserve">, adquiriendo </w:t>
      </w:r>
      <w:r w:rsidR="00DE2336">
        <w:t>95 toneladas</w:t>
      </w:r>
      <w:r w:rsidR="0000385C">
        <w:t xml:space="preserve"> </w:t>
      </w:r>
      <w:r w:rsidR="00732237">
        <w:t xml:space="preserve">adicionales </w:t>
      </w:r>
      <w:r w:rsidR="00DE2336" w:rsidRPr="00522ED1">
        <w:t xml:space="preserve">de pavimento asfaltico en caliente tipo convencional con TMN ¾ y espesor de 5.00 centímetros, </w:t>
      </w:r>
      <w:r w:rsidR="00FF522C">
        <w:t>por el monto total de $</w:t>
      </w:r>
      <w:r w:rsidR="006A1574">
        <w:t>----------------</w:t>
      </w:r>
      <w:r w:rsidR="00732237">
        <w:t xml:space="preserve">, a </w:t>
      </w:r>
      <w:r w:rsidR="00732237" w:rsidRPr="00522ED1">
        <w:t>razón de $</w:t>
      </w:r>
      <w:r w:rsidR="006A1574">
        <w:t>-----------</w:t>
      </w:r>
      <w:r w:rsidR="00732237" w:rsidRPr="00522ED1">
        <w:t xml:space="preserve"> más IVA por tonelada</w:t>
      </w:r>
      <w:r w:rsidR="00FF522C">
        <w:t xml:space="preserve">; </w:t>
      </w:r>
      <w:r w:rsidR="00DE2336" w:rsidRPr="00522ED1">
        <w:t xml:space="preserve">los cuales serán destinados como </w:t>
      </w:r>
      <w:r w:rsidR="00530567">
        <w:t>complemento para</w:t>
      </w:r>
      <w:r w:rsidR="00DE2336" w:rsidRPr="00522ED1">
        <w:t xml:space="preserve"> los proyectos: </w:t>
      </w:r>
      <w:r w:rsidR="00522ED1">
        <w:t>«</w:t>
      </w:r>
      <w:r w:rsidR="00522ED1" w:rsidRPr="00522ED1">
        <w:rPr>
          <w:rFonts w:eastAsia="Calibri"/>
          <w:kern w:val="2"/>
        </w:rPr>
        <w:t>PAVIMENTO 3ª AVENIDA NORTE, TRAMO ENTRE CARRETERA CA-RNO4-A Y 10ª CALLE ORIENTE</w:t>
      </w:r>
      <w:r w:rsidR="00522ED1">
        <w:rPr>
          <w:rFonts w:eastAsia="Calibri"/>
          <w:kern w:val="2"/>
        </w:rPr>
        <w:t>» y «</w:t>
      </w:r>
      <w:r w:rsidR="00522ED1" w:rsidRPr="00522ED1">
        <w:rPr>
          <w:rFonts w:eastAsia="Calibri"/>
          <w:kern w:val="2"/>
        </w:rPr>
        <w:t>COLOCACIÓN DE CARPETA ASFÁLTICA EN RESIDENCIAL EL ESPINO</w:t>
      </w:r>
      <w:r w:rsidR="00522ED1">
        <w:rPr>
          <w:rFonts w:eastAsia="Calibri"/>
          <w:kern w:val="2"/>
        </w:rPr>
        <w:t xml:space="preserve">»; </w:t>
      </w:r>
      <w:r w:rsidR="00195BFE">
        <w:rPr>
          <w:rFonts w:eastAsia="Calibri"/>
          <w:kern w:val="2"/>
        </w:rPr>
        <w:t xml:space="preserve">delegar al Ing. José Mauricio Serrano Martínez, coordinar con la Sociedad </w:t>
      </w:r>
      <w:proofErr w:type="spellStart"/>
      <w:r w:rsidR="004B1FA9">
        <w:rPr>
          <w:rFonts w:eastAsia="Calibri"/>
          <w:kern w:val="2"/>
        </w:rPr>
        <w:t>Inverdisa</w:t>
      </w:r>
      <w:proofErr w:type="spellEnd"/>
      <w:r w:rsidR="00195BFE">
        <w:rPr>
          <w:rFonts w:eastAsia="Calibri"/>
          <w:kern w:val="2"/>
        </w:rPr>
        <w:t>, S.</w:t>
      </w:r>
      <w:r w:rsidR="00976061">
        <w:rPr>
          <w:rFonts w:eastAsia="Calibri"/>
          <w:kern w:val="2"/>
        </w:rPr>
        <w:t xml:space="preserve"> </w:t>
      </w:r>
      <w:r w:rsidR="00195BFE">
        <w:rPr>
          <w:rFonts w:eastAsia="Calibri"/>
          <w:kern w:val="2"/>
        </w:rPr>
        <w:t>A. de C.</w:t>
      </w:r>
      <w:r w:rsidR="00976061">
        <w:rPr>
          <w:rFonts w:eastAsia="Calibri"/>
          <w:kern w:val="2"/>
        </w:rPr>
        <w:t xml:space="preserve"> </w:t>
      </w:r>
      <w:r w:rsidR="00195BFE">
        <w:rPr>
          <w:rFonts w:eastAsia="Calibri"/>
          <w:kern w:val="2"/>
        </w:rPr>
        <w:t xml:space="preserve">V., el lugar y la entrega del material; </w:t>
      </w:r>
      <w:r w:rsidR="00195BFE" w:rsidRPr="00195BFE">
        <w:rPr>
          <w:rFonts w:eastAsia="Calibri"/>
          <w:b/>
          <w:kern w:val="2"/>
        </w:rPr>
        <w:t>c)</w:t>
      </w:r>
      <w:r w:rsidR="00195BFE">
        <w:rPr>
          <w:rFonts w:eastAsia="Calibri"/>
          <w:kern w:val="2"/>
        </w:rPr>
        <w:t xml:space="preserve"> Autorizar al Alcalde Municipal, Dr. Francisco Salvador Hirezi Morataya a firmar los instrumento legales correspondientes. COMUNIQUESE.</w:t>
      </w:r>
      <w:r w:rsidR="00976061">
        <w:rPr>
          <w:rFonts w:eastAsia="Calibri"/>
          <w:kern w:val="2"/>
        </w:rPr>
        <w:t xml:space="preserve"> </w:t>
      </w:r>
      <w:r w:rsidR="005459A7" w:rsidRPr="005459A7">
        <w:rPr>
          <w:b/>
          <w:kern w:val="2"/>
          <w:u w:val="single"/>
          <w:lang w:eastAsia="es-ES"/>
        </w:rPr>
        <w:t>ACUERDO NUMERO CATORCE</w:t>
      </w:r>
      <w:r w:rsidR="005459A7" w:rsidRPr="005459A7">
        <w:rPr>
          <w:kern w:val="2"/>
          <w:lang w:eastAsia="es-ES"/>
        </w:rPr>
        <w:t xml:space="preserve">.- </w:t>
      </w:r>
      <w:r w:rsidR="00B4452D">
        <w:rPr>
          <w:kern w:val="2"/>
          <w:lang w:eastAsia="es-ES"/>
        </w:rPr>
        <w:t>En vista de que la celebración de los</w:t>
      </w:r>
      <w:r w:rsidR="000A13C8">
        <w:rPr>
          <w:kern w:val="2"/>
          <w:lang w:eastAsia="es-ES"/>
        </w:rPr>
        <w:t xml:space="preserve"> Festejos Patronales</w:t>
      </w:r>
      <w:r w:rsidR="00B4452D">
        <w:rPr>
          <w:kern w:val="2"/>
          <w:lang w:eastAsia="es-ES"/>
        </w:rPr>
        <w:t xml:space="preserve"> que se realizan en esta ciudad están próximas a desarrollarse; el Concejo Municipal, en uso de las facultades que le confiere la Ley, por unanimidad, </w:t>
      </w:r>
      <w:r w:rsidR="00B4452D" w:rsidRPr="00B4452D">
        <w:rPr>
          <w:b/>
          <w:kern w:val="2"/>
          <w:lang w:eastAsia="es-ES"/>
        </w:rPr>
        <w:t>ACUERDA: a)</w:t>
      </w:r>
      <w:r w:rsidR="00B4452D">
        <w:rPr>
          <w:kern w:val="2"/>
          <w:lang w:eastAsia="es-ES"/>
        </w:rPr>
        <w:t xml:space="preserve"> Priorizar la ejecución del proyecto denominado: </w:t>
      </w:r>
      <w:r w:rsidR="00B4452D" w:rsidRPr="00B4452D">
        <w:rPr>
          <w:b/>
          <w:kern w:val="2"/>
          <w:lang w:eastAsia="es-ES"/>
        </w:rPr>
        <w:t>«FESTEJOS PATRONALES 2019, FONDOS PROPIOS»</w:t>
      </w:r>
      <w:r w:rsidR="00B4452D">
        <w:rPr>
          <w:kern w:val="2"/>
          <w:lang w:eastAsia="es-ES"/>
        </w:rPr>
        <w:t xml:space="preserve">, con el objetivo de seguir fomentando </w:t>
      </w:r>
      <w:r w:rsidR="008625FD">
        <w:rPr>
          <w:kern w:val="2"/>
          <w:lang w:eastAsia="es-ES"/>
        </w:rPr>
        <w:t>y promoviendo en los habitantes de este municipio</w:t>
      </w:r>
      <w:r w:rsidR="00B4452D">
        <w:rPr>
          <w:kern w:val="2"/>
          <w:lang w:eastAsia="es-ES"/>
        </w:rPr>
        <w:t xml:space="preserve"> las tradiciones, </w:t>
      </w:r>
      <w:r w:rsidR="008625FD">
        <w:rPr>
          <w:kern w:val="2"/>
          <w:lang w:eastAsia="es-ES"/>
        </w:rPr>
        <w:t>la cultura, la religiosidad y</w:t>
      </w:r>
      <w:r w:rsidR="00B4452D">
        <w:rPr>
          <w:kern w:val="2"/>
          <w:lang w:eastAsia="es-ES"/>
        </w:rPr>
        <w:t xml:space="preserve"> </w:t>
      </w:r>
      <w:r w:rsidR="008625FD">
        <w:rPr>
          <w:kern w:val="2"/>
          <w:lang w:eastAsia="es-ES"/>
        </w:rPr>
        <w:t xml:space="preserve">las </w:t>
      </w:r>
      <w:r w:rsidR="008625FD">
        <w:rPr>
          <w:kern w:val="2"/>
          <w:lang w:eastAsia="es-ES"/>
        </w:rPr>
        <w:lastRenderedPageBreak/>
        <w:t>costumbres</w:t>
      </w:r>
      <w:r w:rsidR="00B4452D">
        <w:rPr>
          <w:kern w:val="2"/>
          <w:lang w:eastAsia="es-ES"/>
        </w:rPr>
        <w:t xml:space="preserve"> de la ciudad de Zacatecoluca, departamento de La Paz; </w:t>
      </w:r>
      <w:r w:rsidR="00B4452D" w:rsidRPr="00B4452D">
        <w:rPr>
          <w:b/>
          <w:kern w:val="2"/>
          <w:lang w:eastAsia="es-ES"/>
        </w:rPr>
        <w:t>b)</w:t>
      </w:r>
      <w:r w:rsidR="00B4452D">
        <w:rPr>
          <w:kern w:val="2"/>
          <w:lang w:eastAsia="es-ES"/>
        </w:rPr>
        <w:t xml:space="preserve"> Ordenar a la Jefatura de la Unidad de Proyectos la formulación de la Carpeta Técnica para la ejecución del proyecto denominado: </w:t>
      </w:r>
      <w:r w:rsidR="00B4452D" w:rsidRPr="00B4452D">
        <w:rPr>
          <w:b/>
          <w:kern w:val="2"/>
          <w:lang w:eastAsia="es-ES"/>
        </w:rPr>
        <w:t>«FESTEJOS PATRONALES 2019, FONDOS PROPIOS»</w:t>
      </w:r>
      <w:r w:rsidR="00B4452D">
        <w:rPr>
          <w:kern w:val="2"/>
          <w:lang w:eastAsia="es-ES"/>
        </w:rPr>
        <w:t xml:space="preserve">. COMUNIQUESE. </w:t>
      </w:r>
      <w:r w:rsidR="005459A7" w:rsidRPr="005459A7">
        <w:rPr>
          <w:b/>
          <w:kern w:val="2"/>
          <w:u w:val="single"/>
          <w:lang w:eastAsia="es-ES"/>
        </w:rPr>
        <w:t>ACUERDO NUMERO QUINCE</w:t>
      </w:r>
      <w:r w:rsidR="005459A7" w:rsidRPr="005459A7">
        <w:rPr>
          <w:kern w:val="2"/>
          <w:lang w:eastAsia="es-ES"/>
        </w:rPr>
        <w:t xml:space="preserve">.- El Concejo Municipal, en uso de las facultades, por unanimidad, </w:t>
      </w:r>
      <w:r w:rsidR="005459A7" w:rsidRPr="005459A7">
        <w:rPr>
          <w:b/>
          <w:kern w:val="2"/>
          <w:lang w:eastAsia="es-ES"/>
        </w:rPr>
        <w:t>ACUERDA:</w:t>
      </w:r>
      <w:r w:rsidR="005459A7" w:rsidRPr="005459A7">
        <w:rPr>
          <w:kern w:val="2"/>
          <w:lang w:eastAsia="es-ES"/>
        </w:rPr>
        <w:t xml:space="preserve"> </w:t>
      </w:r>
      <w:r w:rsidR="005459A7" w:rsidRPr="005459A7">
        <w:rPr>
          <w:b/>
          <w:lang w:val="es-ES_tradnl"/>
        </w:rPr>
        <w:t>a)</w:t>
      </w:r>
      <w:r w:rsidR="005459A7" w:rsidRPr="005459A7">
        <w:rPr>
          <w:rFonts w:eastAsia="Calibri"/>
        </w:rPr>
        <w:t xml:space="preserve"> Aprobar la Carpeta Técnica del proyecto denominado: «PAVIMENTACIÓN 3ª AVENIDA NORTE TRAMO ENTRE CARRETERA CA-RNO4-A Y 3ª CALLE ORIENTE TRAMO SUR», presentada por el Ing. José Mauricio Serrano Martínez, Encargado de Pavimentación de Calles y Caminos Vecinales de esta Administración, por contener las especificaciones técnicas y presupuesto, por el monto total de sesenta y cinco mil novecientos diecinueve 07/100 dólares de los Estados Unidos de América </w:t>
      </w:r>
      <w:r w:rsidR="005459A7" w:rsidRPr="005459A7">
        <w:rPr>
          <w:rFonts w:eastAsia="Calibri"/>
          <w:b/>
        </w:rPr>
        <w:t>($65,919.07)</w:t>
      </w:r>
      <w:r w:rsidR="005459A7" w:rsidRPr="005459A7">
        <w:rPr>
          <w:rFonts w:eastAsia="Calibri"/>
          <w:kern w:val="2"/>
        </w:rPr>
        <w:t>;</w:t>
      </w:r>
      <w:r w:rsidR="005459A7" w:rsidRPr="005459A7">
        <w:rPr>
          <w:kern w:val="2"/>
        </w:rPr>
        <w:t xml:space="preserve"> </w:t>
      </w:r>
      <w:r w:rsidR="005459A7" w:rsidRPr="005459A7">
        <w:rPr>
          <w:rFonts w:eastAsia="Calibri"/>
          <w:b/>
          <w:kern w:val="2"/>
        </w:rPr>
        <w:t>b</w:t>
      </w:r>
      <w:r w:rsidR="005459A7" w:rsidRPr="005459A7">
        <w:rPr>
          <w:b/>
          <w:lang w:val="es-ES_tradnl"/>
        </w:rPr>
        <w:t xml:space="preserve">) </w:t>
      </w:r>
      <w:r w:rsidR="005459A7" w:rsidRPr="005459A7">
        <w:rPr>
          <w:lang w:val="es-ES_tradnl"/>
        </w:rPr>
        <w:t xml:space="preserve">Ejecutar el proyecto denominado: </w:t>
      </w:r>
      <w:r w:rsidR="005459A7" w:rsidRPr="005459A7">
        <w:rPr>
          <w:rFonts w:eastAsia="Calibri"/>
        </w:rPr>
        <w:t>«PAVIMENTACIÓN 3ª AVENIDA NORTE TRAMO ENTRE CARRETERA CA-RNO4-A Y 3ª CALLE ORIENTE TRAMO SUR»,</w:t>
      </w:r>
      <w:r w:rsidR="005459A7" w:rsidRPr="005459A7">
        <w:rPr>
          <w:lang w:val="es-ES_tradnl"/>
        </w:rPr>
        <w:t xml:space="preserve"> bajo el </w:t>
      </w:r>
      <w:r w:rsidR="00463DED">
        <w:rPr>
          <w:b/>
          <w:lang w:val="es-ES_tradnl"/>
        </w:rPr>
        <w:t>SISTEMA DE CONTRATACION</w:t>
      </w:r>
      <w:r w:rsidR="005459A7" w:rsidRPr="005459A7">
        <w:rPr>
          <w:lang w:val="es-ES_tradnl"/>
        </w:rPr>
        <w:t>;</w:t>
      </w:r>
      <w:r w:rsidR="005459A7" w:rsidRPr="005459A7">
        <w:rPr>
          <w:kern w:val="2"/>
        </w:rPr>
        <w:t xml:space="preserve"> </w:t>
      </w:r>
      <w:r w:rsidR="005459A7" w:rsidRPr="005459A7">
        <w:rPr>
          <w:rFonts w:eastAsia="Calibri"/>
          <w:b/>
        </w:rPr>
        <w:t xml:space="preserve">c) </w:t>
      </w:r>
      <w:r w:rsidR="005459A7" w:rsidRPr="005459A7">
        <w:rPr>
          <w:rFonts w:eastAsia="Calibri"/>
        </w:rPr>
        <w:t xml:space="preserve">Autorizar a la Tesorera Municipal, para que con fondos de la cuenta </w:t>
      </w:r>
      <w:r w:rsidR="005459A7" w:rsidRPr="00E239C8">
        <w:rPr>
          <w:rFonts w:eastAsia="Calibri"/>
        </w:rPr>
        <w:t xml:space="preserve">denominada: </w:t>
      </w:r>
      <w:r w:rsidR="005459A7" w:rsidRPr="00E239C8">
        <w:t>MUNICIPALIDAD DE ZACATECOLUCA, FONDO DE DESARROLLO ECONOMICO Y SOCIAL 75%</w:t>
      </w:r>
      <w:r w:rsidR="005459A7" w:rsidRPr="00E239C8">
        <w:rPr>
          <w:rFonts w:eastAsia="Calibri"/>
        </w:rPr>
        <w:t xml:space="preserve">, solicite al banco Hipotecario, agencia Zacatecoluca, la </w:t>
      </w:r>
      <w:r w:rsidR="005459A7" w:rsidRPr="00E239C8">
        <w:rPr>
          <w:rFonts w:eastAsia="Calibri"/>
          <w:b/>
        </w:rPr>
        <w:t>APERTURA DE CUENTA</w:t>
      </w:r>
      <w:r w:rsidR="005459A7" w:rsidRPr="00E239C8">
        <w:rPr>
          <w:rFonts w:eastAsia="Calibri"/>
        </w:rPr>
        <w:t>, para la ejecución del proyecto denominado:</w:t>
      </w:r>
      <w:r w:rsidR="005459A7" w:rsidRPr="00E239C8">
        <w:rPr>
          <w:rFonts w:eastAsia="Calibri"/>
          <w:b/>
        </w:rPr>
        <w:t xml:space="preserve"> </w:t>
      </w:r>
      <w:r w:rsidR="005459A7" w:rsidRPr="00E239C8">
        <w:rPr>
          <w:rFonts w:eastAsia="Calibri"/>
        </w:rPr>
        <w:t>«PAVIMENTACIÓN 3ª AVENIDA NORTE TRAMO ENTRE CARRETERA CA-RNO4-A Y 3ª CALLE ORIENTE</w:t>
      </w:r>
      <w:r w:rsidR="005459A7" w:rsidRPr="005459A7">
        <w:rPr>
          <w:rFonts w:eastAsia="Calibri"/>
        </w:rPr>
        <w:t xml:space="preserve"> TRAMO SUR»; con un monto inicial de cinco dólares de los Estados Unidos de América</w:t>
      </w:r>
      <w:r w:rsidR="005459A7" w:rsidRPr="005459A7">
        <w:rPr>
          <w:rFonts w:eastAsia="Calibri"/>
          <w:b/>
        </w:rPr>
        <w:t xml:space="preserve"> ($5.00)</w:t>
      </w:r>
      <w:r w:rsidR="005459A7" w:rsidRPr="005459A7">
        <w:rPr>
          <w:rFonts w:eastAsia="Calibri"/>
        </w:rPr>
        <w:t>; deb</w:t>
      </w:r>
      <w:r w:rsidR="00292D6F">
        <w:rPr>
          <w:rFonts w:eastAsia="Calibri"/>
        </w:rPr>
        <w:t>iendo ser incrementada hasta el</w:t>
      </w:r>
      <w:r w:rsidR="005459A7" w:rsidRPr="005459A7">
        <w:rPr>
          <w:rFonts w:eastAsia="Calibri"/>
        </w:rPr>
        <w:t xml:space="preserve"> monto total de la Carpeta técnica aprobada; </w:t>
      </w:r>
      <w:r w:rsidR="005459A7" w:rsidRPr="005459A7">
        <w:rPr>
          <w:rFonts w:eastAsia="Calibri"/>
          <w:b/>
        </w:rPr>
        <w:t xml:space="preserve">d) </w:t>
      </w:r>
      <w:r w:rsidR="005459A7" w:rsidRPr="005459A7">
        <w:rPr>
          <w:rFonts w:eastAsia="Calibri"/>
        </w:rPr>
        <w:t xml:space="preserve">Nombrar </w:t>
      </w:r>
      <w:r w:rsidR="005459A7" w:rsidRPr="005459A7">
        <w:rPr>
          <w:rFonts w:eastAsia="Calibri"/>
          <w:b/>
        </w:rPr>
        <w:t xml:space="preserve">REFRENDARIOS </w:t>
      </w:r>
      <w:r w:rsidR="005459A7" w:rsidRPr="005459A7">
        <w:rPr>
          <w:rFonts w:eastAsia="Calibri"/>
        </w:rPr>
        <w:t xml:space="preserve">de la cuenta, cuya apertura se solicita, al Alcalde Municipal, Dr. Francisco Salvador Hirezi Morataya y Regidora Srita. Zorina Esther Masferrer Escobar. Toda transferencia deberá llevar como mínimo dos firmas, siendo indispensable en toda transferencia la firma de la Tesorera Municipal; </w:t>
      </w:r>
      <w:r w:rsidR="005459A7" w:rsidRPr="005459A7">
        <w:rPr>
          <w:rFonts w:eastAsia="Calibri"/>
          <w:b/>
        </w:rPr>
        <w:t>e)</w:t>
      </w:r>
      <w:r w:rsidR="005459A7" w:rsidRPr="005459A7">
        <w:rPr>
          <w:rFonts w:eastAsia="Calibri"/>
        </w:rPr>
        <w:t xml:space="preserve"> </w:t>
      </w:r>
      <w:r w:rsidR="005459A7" w:rsidRPr="005459A7">
        <w:t xml:space="preserve">Ordenar a la Jefatura de la Unidad de Adquisiciones y Contrataciones Institucional, </w:t>
      </w:r>
      <w:r w:rsidR="005459A7" w:rsidRPr="005459A7">
        <w:rPr>
          <w:b/>
        </w:rPr>
        <w:t>INICIAR EL PROCESO DE ADQUISICIÓN</w:t>
      </w:r>
      <w:r w:rsidR="005459A7" w:rsidRPr="005459A7">
        <w:t xml:space="preserve"> de bienes y servicios para la ejecución del Proyecto, de conformidad a la normativa de compras públicas; </w:t>
      </w:r>
      <w:r w:rsidR="005459A7" w:rsidRPr="005459A7">
        <w:rPr>
          <w:b/>
        </w:rPr>
        <w:t>f)</w:t>
      </w:r>
      <w:r w:rsidR="005459A7" w:rsidRPr="005459A7">
        <w:t xml:space="preserve"> Autorizar a la Tesorera Municipal, </w:t>
      </w:r>
      <w:r w:rsidR="005459A7" w:rsidRPr="005459A7">
        <w:rPr>
          <w:b/>
        </w:rPr>
        <w:t>EFECTUAR LAS EROGACIONES</w:t>
      </w:r>
      <w:r w:rsidR="005459A7" w:rsidRPr="005459A7">
        <w:t xml:space="preserve">, hasta por el monto indicado en la Carpeta Técnica aprobada; </w:t>
      </w:r>
      <w:r w:rsidR="005459A7" w:rsidRPr="005459A7">
        <w:rPr>
          <w:b/>
        </w:rPr>
        <w:t>g)</w:t>
      </w:r>
      <w:r w:rsidR="005459A7" w:rsidRPr="005459A7">
        <w:t xml:space="preserve"> Nombrar </w:t>
      </w:r>
      <w:r w:rsidR="005459A7" w:rsidRPr="005459A7">
        <w:rPr>
          <w:b/>
        </w:rPr>
        <w:t>EJECUTOR</w:t>
      </w:r>
      <w:r w:rsidR="005459A7" w:rsidRPr="005459A7">
        <w:t xml:space="preserve"> </w:t>
      </w:r>
      <w:r w:rsidR="005459A7" w:rsidRPr="005459A7">
        <w:rPr>
          <w:i/>
        </w:rPr>
        <w:t>ad honorem</w:t>
      </w:r>
      <w:r w:rsidR="005459A7" w:rsidRPr="005459A7">
        <w:t xml:space="preserve"> al Ingeniero José Mauricio Serrano Martínez, por ostentar el cargo de Encargado de Pavimentación de Calles y Caminos Vecinales de esta Administración; </w:t>
      </w:r>
      <w:r w:rsidR="005459A7" w:rsidRPr="005459A7">
        <w:rPr>
          <w:b/>
        </w:rPr>
        <w:t>h)</w:t>
      </w:r>
      <w:r w:rsidR="005459A7" w:rsidRPr="005459A7">
        <w:t xml:space="preserve"> Nombrar </w:t>
      </w:r>
      <w:r w:rsidR="005459A7" w:rsidRPr="005459A7">
        <w:rPr>
          <w:b/>
        </w:rPr>
        <w:t>SUPERVISOR</w:t>
      </w:r>
      <w:r w:rsidR="005459A7" w:rsidRPr="005459A7">
        <w:t xml:space="preserve"> </w:t>
      </w:r>
      <w:r w:rsidR="005459A7" w:rsidRPr="005459A7">
        <w:rPr>
          <w:i/>
        </w:rPr>
        <w:t>ad honorem</w:t>
      </w:r>
      <w:r w:rsidR="005459A7" w:rsidRPr="005459A7">
        <w:t xml:space="preserve"> a la Ing. Eva María Gómez Segovia, por ostentar el cargo de Jefa de Proyectos de esta Administración; </w:t>
      </w:r>
      <w:r w:rsidR="005459A7" w:rsidRPr="005459A7">
        <w:rPr>
          <w:b/>
        </w:rPr>
        <w:t>i)</w:t>
      </w:r>
      <w:r w:rsidR="005459A7" w:rsidRPr="005459A7">
        <w:t xml:space="preserve"> Nombrar </w:t>
      </w:r>
      <w:r w:rsidR="005459A7" w:rsidRPr="005459A7">
        <w:rPr>
          <w:b/>
        </w:rPr>
        <w:t>ADMINISTRADOR</w:t>
      </w:r>
      <w:r w:rsidR="005459A7" w:rsidRPr="005459A7">
        <w:t xml:space="preserve"> de Contratos y/o Órdenes de Compra </w:t>
      </w:r>
      <w:r w:rsidR="005459A7" w:rsidRPr="005459A7">
        <w:rPr>
          <w:i/>
        </w:rPr>
        <w:t>ad honorem</w:t>
      </w:r>
      <w:r w:rsidR="005459A7" w:rsidRPr="005459A7">
        <w:t>, al Ingeniero José Mauricio Serrano Martínez, por ostentar el cargo de Encargado de Pavimentación de Calles y Caminos Vecinales de esta Administración; y quienes asumirán las responsabilidades que establece la ley. COMUNIQUESE</w:t>
      </w:r>
      <w:r w:rsidR="005459A7">
        <w:t>.</w:t>
      </w:r>
      <w:r w:rsidR="00292D6F">
        <w:t xml:space="preserve"> </w:t>
      </w:r>
      <w:r w:rsidR="00C55CB1" w:rsidRPr="005459A7">
        <w:rPr>
          <w:rFonts w:eastAsia="Calibri"/>
          <w:b/>
          <w:u w:val="single"/>
        </w:rPr>
        <w:t>ACUERDO NÚMERO DIECISÉIS</w:t>
      </w:r>
      <w:r w:rsidR="001F053C" w:rsidRPr="005459A7">
        <w:rPr>
          <w:rFonts w:eastAsia="Calibri"/>
        </w:rPr>
        <w:t xml:space="preserve">.- </w:t>
      </w:r>
      <w:r w:rsidR="00C75A16">
        <w:rPr>
          <w:rFonts w:eastAsia="Calibri"/>
        </w:rPr>
        <w:t xml:space="preserve">En vista que se ha recibido por parte de los habitantes de la comunidad Santa Lucia El Carmen de esta ciudad, quienes solicitan la reparación de la calle de acceso a la comunidad; el Concejo Municipal, en uso de las facultades, por unanimidad, </w:t>
      </w:r>
      <w:r w:rsidR="00C75A16" w:rsidRPr="00C75A16">
        <w:rPr>
          <w:rFonts w:eastAsia="Calibri"/>
          <w:b/>
        </w:rPr>
        <w:t>ACUERDA</w:t>
      </w:r>
      <w:r w:rsidR="00C75A16">
        <w:rPr>
          <w:rFonts w:eastAsia="Calibri"/>
        </w:rPr>
        <w:t xml:space="preserve">: Ordenar a la Jefatura de la Unidad de Proyectos la formulación de la Carpeta Técnica para la reparación de la calle de acceso a la </w:t>
      </w:r>
      <w:r w:rsidR="00C75A16">
        <w:rPr>
          <w:rFonts w:eastAsia="Calibri"/>
        </w:rPr>
        <w:lastRenderedPageBreak/>
        <w:t xml:space="preserve">comunidad Santa Lucia El </w:t>
      </w:r>
      <w:r w:rsidR="00C75A16" w:rsidRPr="00C50E1A">
        <w:rPr>
          <w:rFonts w:eastAsia="Calibri"/>
        </w:rPr>
        <w:t>Carmen</w:t>
      </w:r>
      <w:r w:rsidR="00292D6F" w:rsidRPr="00C50E1A">
        <w:rPr>
          <w:rFonts w:eastAsia="Calibri"/>
        </w:rPr>
        <w:t>,</w:t>
      </w:r>
      <w:r w:rsidR="00C75A16" w:rsidRPr="00C50E1A">
        <w:rPr>
          <w:rFonts w:eastAsia="Calibri"/>
        </w:rPr>
        <w:t xml:space="preserve"> de esta</w:t>
      </w:r>
      <w:r w:rsidR="00C75A16">
        <w:rPr>
          <w:rFonts w:eastAsia="Calibri"/>
        </w:rPr>
        <w:t xml:space="preserve"> ciudad; debiéndola presentar a conocimiento en una próxima sesión de este Concejo Municipal. COMUNIQUESE.</w:t>
      </w:r>
      <w:r w:rsidR="00292D6F">
        <w:rPr>
          <w:rFonts w:eastAsia="Calibri"/>
        </w:rPr>
        <w:t xml:space="preserve"> </w:t>
      </w:r>
      <w:r w:rsidR="00C55CB1" w:rsidRPr="00A86D59">
        <w:rPr>
          <w:rFonts w:eastAsiaTheme="minorHAnsi"/>
          <w:b/>
          <w:bCs/>
          <w:kern w:val="0"/>
          <w:u w:val="single"/>
          <w:lang w:eastAsia="en-US"/>
        </w:rPr>
        <w:t>ACUERDO NÚMERO DIECISIETE</w:t>
      </w:r>
      <w:r w:rsidR="00C55CB1" w:rsidRPr="00A86D59">
        <w:rPr>
          <w:rFonts w:eastAsiaTheme="minorHAnsi"/>
          <w:b/>
          <w:bCs/>
          <w:kern w:val="0"/>
          <w:lang w:eastAsia="en-US"/>
        </w:rPr>
        <w:t>.-</w:t>
      </w:r>
      <w:r w:rsidR="00C55CB1">
        <w:rPr>
          <w:rFonts w:eastAsiaTheme="minorHAnsi"/>
          <w:bCs/>
          <w:kern w:val="0"/>
          <w:lang w:eastAsia="en-US"/>
        </w:rPr>
        <w:t xml:space="preserve"> </w:t>
      </w:r>
      <w:r w:rsidR="00151541">
        <w:rPr>
          <w:rFonts w:eastAsiaTheme="minorHAnsi"/>
          <w:bCs/>
          <w:kern w:val="0"/>
          <w:lang w:eastAsia="en-US"/>
        </w:rPr>
        <w:t>R</w:t>
      </w:r>
      <w:r w:rsidR="008F00C8">
        <w:rPr>
          <w:rFonts w:eastAsiaTheme="minorHAnsi"/>
          <w:bCs/>
          <w:kern w:val="0"/>
          <w:lang w:eastAsia="en-US"/>
        </w:rPr>
        <w:t>especto a la necesidad de efectuar re</w:t>
      </w:r>
      <w:r w:rsidR="00151541">
        <w:rPr>
          <w:rFonts w:eastAsiaTheme="minorHAnsi"/>
          <w:bCs/>
          <w:kern w:val="0"/>
          <w:lang w:eastAsia="en-US"/>
        </w:rPr>
        <w:t>paraciones en la motoniveladora;</w:t>
      </w:r>
      <w:r w:rsidR="008F00C8">
        <w:rPr>
          <w:rFonts w:eastAsiaTheme="minorHAnsi"/>
          <w:bCs/>
          <w:kern w:val="0"/>
          <w:lang w:eastAsia="en-US"/>
        </w:rPr>
        <w:t xml:space="preserve"> el Concejo Municipal, en uso de sus facultades, por unanimidad, </w:t>
      </w:r>
      <w:r w:rsidR="008F00C8" w:rsidRPr="00265D41">
        <w:rPr>
          <w:rFonts w:eastAsiaTheme="minorHAnsi"/>
          <w:b/>
          <w:bCs/>
          <w:kern w:val="0"/>
          <w:lang w:eastAsia="en-US"/>
        </w:rPr>
        <w:t>ACUERDA</w:t>
      </w:r>
      <w:r w:rsidR="008F00C8">
        <w:rPr>
          <w:rFonts w:eastAsiaTheme="minorHAnsi"/>
          <w:bCs/>
          <w:kern w:val="0"/>
          <w:lang w:eastAsia="en-US"/>
        </w:rPr>
        <w:t xml:space="preserve">: </w:t>
      </w:r>
      <w:r w:rsidR="00265D41">
        <w:rPr>
          <w:rFonts w:eastAsiaTheme="minorHAnsi"/>
          <w:bCs/>
          <w:kern w:val="0"/>
          <w:lang w:eastAsia="en-US"/>
        </w:rPr>
        <w:t>Autorizar</w:t>
      </w:r>
      <w:r w:rsidR="008F00C8">
        <w:rPr>
          <w:rFonts w:eastAsiaTheme="minorHAnsi"/>
          <w:bCs/>
          <w:kern w:val="0"/>
          <w:lang w:eastAsia="en-US"/>
        </w:rPr>
        <w:t xml:space="preserve"> la </w:t>
      </w:r>
      <w:r w:rsidR="00151541" w:rsidRPr="00151541">
        <w:rPr>
          <w:rFonts w:eastAsiaTheme="minorHAnsi"/>
          <w:b/>
          <w:bCs/>
          <w:kern w:val="0"/>
          <w:lang w:eastAsia="en-US"/>
        </w:rPr>
        <w:t>REPARACIÓN DE LA MOTONIVELADORA</w:t>
      </w:r>
      <w:r w:rsidR="00151541">
        <w:rPr>
          <w:rFonts w:eastAsiaTheme="minorHAnsi"/>
          <w:bCs/>
          <w:kern w:val="0"/>
          <w:lang w:eastAsia="en-US"/>
        </w:rPr>
        <w:t xml:space="preserve"> </w:t>
      </w:r>
      <w:r w:rsidR="008F00C8">
        <w:rPr>
          <w:rFonts w:eastAsiaTheme="minorHAnsi"/>
          <w:bCs/>
          <w:kern w:val="0"/>
          <w:lang w:eastAsia="en-US"/>
        </w:rPr>
        <w:t xml:space="preserve">propiedad de </w:t>
      </w:r>
      <w:r w:rsidR="00151541">
        <w:rPr>
          <w:rFonts w:eastAsiaTheme="minorHAnsi"/>
          <w:bCs/>
          <w:kern w:val="0"/>
          <w:lang w:eastAsia="en-US"/>
        </w:rPr>
        <w:t xml:space="preserve">la Municipalidad, marca </w:t>
      </w:r>
      <w:proofErr w:type="spellStart"/>
      <w:r w:rsidR="00151541">
        <w:rPr>
          <w:rFonts w:eastAsiaTheme="minorHAnsi"/>
          <w:bCs/>
          <w:kern w:val="0"/>
          <w:lang w:eastAsia="en-US"/>
        </w:rPr>
        <w:t>Komatzu</w:t>
      </w:r>
      <w:proofErr w:type="spellEnd"/>
      <w:r w:rsidR="00151541">
        <w:rPr>
          <w:rFonts w:eastAsiaTheme="minorHAnsi"/>
          <w:bCs/>
          <w:kern w:val="0"/>
          <w:lang w:eastAsia="en-US"/>
        </w:rPr>
        <w:t>;</w:t>
      </w:r>
      <w:r w:rsidR="008F00C8">
        <w:rPr>
          <w:rFonts w:eastAsiaTheme="minorHAnsi"/>
          <w:bCs/>
          <w:kern w:val="0"/>
          <w:lang w:eastAsia="en-US"/>
        </w:rPr>
        <w:t xml:space="preserve"> debido a que dicha </w:t>
      </w:r>
      <w:r w:rsidR="008F00C8" w:rsidRPr="00265D41">
        <w:rPr>
          <w:rFonts w:eastAsiaTheme="minorHAnsi"/>
          <w:bCs/>
          <w:kern w:val="0"/>
          <w:lang w:eastAsia="en-US"/>
        </w:rPr>
        <w:t>reparación emplearía la mayor parte de la asignaci</w:t>
      </w:r>
      <w:r w:rsidR="00265D41" w:rsidRPr="00265D41">
        <w:rPr>
          <w:rFonts w:eastAsiaTheme="minorHAnsi"/>
          <w:bCs/>
          <w:kern w:val="0"/>
          <w:lang w:eastAsia="en-US"/>
        </w:rPr>
        <w:t xml:space="preserve">ón presupuestaria del CEP 31 del FODES 75% correspondiente al proyecto </w:t>
      </w:r>
      <w:r w:rsidR="00265D41" w:rsidRPr="00265D41">
        <w:rPr>
          <w:rFonts w:eastAsia="Calibri"/>
        </w:rPr>
        <w:t>«REPARACIÓN Y MANTENIMIENTO DE EQUIPOS DE TERRACERÍA 2019»</w:t>
      </w:r>
      <w:r w:rsidR="00151541">
        <w:rPr>
          <w:rFonts w:eastAsia="Calibri"/>
        </w:rPr>
        <w:t>; h</w:t>
      </w:r>
      <w:r w:rsidR="00265D41" w:rsidRPr="00265D41">
        <w:rPr>
          <w:rFonts w:eastAsia="Calibri"/>
        </w:rPr>
        <w:t>ágase saber al Gerente Financiero, para que de ser necesario, se efectúe un reforzamiento de dicho CEP, para lo que rest</w:t>
      </w:r>
      <w:r w:rsidR="002C36CC">
        <w:rPr>
          <w:rFonts w:eastAsia="Calibri"/>
        </w:rPr>
        <w:t>a</w:t>
      </w:r>
      <w:r w:rsidR="00265D41" w:rsidRPr="00265D41">
        <w:rPr>
          <w:rFonts w:eastAsia="Calibri"/>
        </w:rPr>
        <w:t xml:space="preserve"> del presente año. </w:t>
      </w:r>
      <w:r w:rsidR="00151541" w:rsidRPr="00265D41">
        <w:rPr>
          <w:rFonts w:eastAsia="Calibri"/>
        </w:rPr>
        <w:t xml:space="preserve">Pasen oportunamente las Órdenes de Compra de dicha reparación, </w:t>
      </w:r>
      <w:r w:rsidR="00151541">
        <w:rPr>
          <w:rFonts w:eastAsia="Calibri"/>
        </w:rPr>
        <w:t>a conocimiento</w:t>
      </w:r>
      <w:r w:rsidR="00151541" w:rsidRPr="00265D41">
        <w:rPr>
          <w:rFonts w:eastAsia="Calibri"/>
        </w:rPr>
        <w:t xml:space="preserve"> de este Concejo</w:t>
      </w:r>
      <w:r w:rsidR="00151541">
        <w:rPr>
          <w:rFonts w:eastAsia="Calibri"/>
        </w:rPr>
        <w:t>, para autorización de la erogación</w:t>
      </w:r>
      <w:r w:rsidR="00151541" w:rsidRPr="00265D41">
        <w:rPr>
          <w:rFonts w:eastAsia="Calibri"/>
        </w:rPr>
        <w:t xml:space="preserve">. </w:t>
      </w:r>
      <w:r w:rsidR="00265D41" w:rsidRPr="00265D41">
        <w:rPr>
          <w:rFonts w:eastAsia="Calibri"/>
        </w:rPr>
        <w:t>COMUNIQUESE.</w:t>
      </w:r>
      <w:r w:rsidR="00265D41">
        <w:rPr>
          <w:rFonts w:eastAsia="Calibri"/>
        </w:rPr>
        <w:t xml:space="preserve"> </w:t>
      </w:r>
      <w:r w:rsidR="007B359D" w:rsidRPr="000662B1">
        <w:rPr>
          <w:rFonts w:eastAsiaTheme="minorHAnsi"/>
          <w:b/>
          <w:bCs/>
          <w:kern w:val="0"/>
          <w:u w:val="single"/>
          <w:lang w:eastAsia="en-US"/>
        </w:rPr>
        <w:t>ACUERDO NÚMERO DIECIOCHO</w:t>
      </w:r>
      <w:r w:rsidR="007B359D" w:rsidRPr="000662B1">
        <w:rPr>
          <w:rFonts w:eastAsiaTheme="minorHAnsi"/>
          <w:b/>
          <w:bCs/>
          <w:kern w:val="0"/>
          <w:lang w:eastAsia="en-US"/>
        </w:rPr>
        <w:t xml:space="preserve">.- </w:t>
      </w:r>
      <w:r w:rsidR="007B359D" w:rsidRPr="00201D6E">
        <w:rPr>
          <w:rFonts w:eastAsiaTheme="minorHAnsi"/>
          <w:bCs/>
          <w:kern w:val="0"/>
          <w:lang w:eastAsia="en-US"/>
        </w:rPr>
        <w:t>V</w:t>
      </w:r>
      <w:r w:rsidR="007B359D" w:rsidRPr="005B5F63">
        <w:t>ista</w:t>
      </w:r>
      <w:r w:rsidR="007B359D">
        <w:t xml:space="preserve"> la nota presentada por el referente municipal del </w:t>
      </w:r>
      <w:r w:rsidR="007B359D" w:rsidRPr="00810215">
        <w:t>Progr</w:t>
      </w:r>
      <w:r w:rsidR="007B359D">
        <w:t>ama Emprendimiento Solidario Fase II, Lic. Juan José Hernández, quien informa sobre la renuncia de 3 participantes de diferentes iniciativas productivas y la iniciativa</w:t>
      </w:r>
      <w:r w:rsidR="00814843">
        <w:t xml:space="preserve"> productiva «PIZZA MAJANO»; asi</w:t>
      </w:r>
      <w:r w:rsidR="007B359D">
        <w:t>mismo</w:t>
      </w:r>
      <w:r w:rsidR="00814843">
        <w:t>,</w:t>
      </w:r>
      <w:r w:rsidR="007B359D">
        <w:t xml:space="preserve"> solicita la validación de cambio de pa</w:t>
      </w:r>
      <w:r w:rsidR="00B8601C">
        <w:t>rticipantes en dicho programa</w:t>
      </w:r>
      <w:r w:rsidR="00B8601C" w:rsidRPr="00C50E1A">
        <w:t>; e</w:t>
      </w:r>
      <w:r w:rsidR="007B359D" w:rsidRPr="00C50E1A">
        <w:t>l Concejo</w:t>
      </w:r>
      <w:r w:rsidR="007B359D" w:rsidRPr="00810215">
        <w:t xml:space="preserve"> Municipal, en uso de las facultades, por unanimidad</w:t>
      </w:r>
      <w:r w:rsidR="007B359D">
        <w:t>,</w:t>
      </w:r>
      <w:r w:rsidR="007B359D" w:rsidRPr="00651417">
        <w:rPr>
          <w:b/>
        </w:rPr>
        <w:t xml:space="preserve"> </w:t>
      </w:r>
      <w:r w:rsidR="007B359D" w:rsidRPr="00810215">
        <w:rPr>
          <w:b/>
        </w:rPr>
        <w:t>ACUERDA</w:t>
      </w:r>
      <w:r w:rsidR="007B359D" w:rsidRPr="00810215">
        <w:t>:</w:t>
      </w:r>
      <w:r w:rsidR="007B359D">
        <w:t xml:space="preserve"> </w:t>
      </w:r>
      <w:r w:rsidR="007B359D" w:rsidRPr="00AA0141">
        <w:rPr>
          <w:b/>
        </w:rPr>
        <w:t>a)</w:t>
      </w:r>
      <w:r w:rsidR="007B359D">
        <w:t xml:space="preserve"> Aprobar la solicitud; </w:t>
      </w:r>
      <w:r w:rsidR="007B359D" w:rsidRPr="00AA0141">
        <w:rPr>
          <w:b/>
        </w:rPr>
        <w:t>b)</w:t>
      </w:r>
      <w:r w:rsidR="007B359D">
        <w:t xml:space="preserve"> Modificar el acuerdo N°</w:t>
      </w:r>
      <w:r w:rsidR="004C3D97">
        <w:t xml:space="preserve"> </w:t>
      </w:r>
      <w:r w:rsidR="007B359D">
        <w:t>9, acta N°</w:t>
      </w:r>
      <w:r w:rsidR="004C3D97">
        <w:t xml:space="preserve"> </w:t>
      </w:r>
      <w:r w:rsidR="007B359D">
        <w:t xml:space="preserve">33 de fecha 25/07/19, en el sentido siguiente: Sustitúyase 1 participante a cada iniciativa productiva siguiente: «TALLER DE MANTENIMIENTO Y REPARACIÓN DE MOTOS DURAN, ANIMACIONES BETANIA, PANADERÍA JESÚS, e incorpórese 1 participante a cada iniciativa siguiente: «SORBETES ARTESANALES PREMIUM Y SWEETS BAKERY´S DULCE SALADO», quedando de la siguiente manera: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2"/>
        <w:gridCol w:w="3026"/>
        <w:gridCol w:w="1940"/>
        <w:gridCol w:w="1745"/>
      </w:tblGrid>
      <w:tr w:rsidR="007B359D" w:rsidRPr="00F867EF" w:rsidTr="001E5BF8">
        <w:trPr>
          <w:trHeight w:val="210"/>
          <w:jc w:val="center"/>
        </w:trPr>
        <w:tc>
          <w:tcPr>
            <w:tcW w:w="1354" w:type="pct"/>
            <w:vAlign w:val="center"/>
          </w:tcPr>
          <w:p w:rsidR="007B359D" w:rsidRPr="00F867EF" w:rsidRDefault="007B359D" w:rsidP="001E5BF8">
            <w:pPr>
              <w:ind w:left="-39"/>
              <w:jc w:val="center"/>
              <w:rPr>
                <w:b/>
                <w:kern w:val="2"/>
                <w:sz w:val="20"/>
                <w:szCs w:val="20"/>
              </w:rPr>
            </w:pPr>
            <w:r w:rsidRPr="00F867EF">
              <w:rPr>
                <w:b/>
                <w:kern w:val="2"/>
                <w:sz w:val="20"/>
                <w:szCs w:val="20"/>
              </w:rPr>
              <w:t>NOMBRE DE LA INICIATIVA</w:t>
            </w:r>
          </w:p>
        </w:tc>
        <w:tc>
          <w:tcPr>
            <w:tcW w:w="1644" w:type="pct"/>
            <w:vAlign w:val="center"/>
          </w:tcPr>
          <w:p w:rsidR="007B359D" w:rsidRPr="00F867EF" w:rsidRDefault="007B359D" w:rsidP="001E5BF8">
            <w:pPr>
              <w:ind w:left="-39"/>
              <w:jc w:val="center"/>
              <w:rPr>
                <w:b/>
                <w:kern w:val="2"/>
                <w:sz w:val="20"/>
                <w:szCs w:val="20"/>
              </w:rPr>
            </w:pPr>
            <w:r w:rsidRPr="00F867EF">
              <w:rPr>
                <w:b/>
                <w:kern w:val="2"/>
                <w:sz w:val="20"/>
                <w:szCs w:val="20"/>
              </w:rPr>
              <w:t>COMUNIDAD, BARRIO COLONIA, CANTÓN</w:t>
            </w:r>
          </w:p>
        </w:tc>
        <w:tc>
          <w:tcPr>
            <w:tcW w:w="1054" w:type="pct"/>
            <w:vAlign w:val="center"/>
          </w:tcPr>
          <w:p w:rsidR="007B359D" w:rsidRPr="00F867EF" w:rsidRDefault="007B359D" w:rsidP="001E5BF8">
            <w:pPr>
              <w:ind w:left="-39"/>
              <w:jc w:val="center"/>
              <w:rPr>
                <w:b/>
                <w:kern w:val="2"/>
                <w:sz w:val="20"/>
                <w:szCs w:val="20"/>
              </w:rPr>
            </w:pPr>
            <w:r w:rsidRPr="00F867EF">
              <w:rPr>
                <w:b/>
                <w:kern w:val="2"/>
                <w:sz w:val="20"/>
                <w:szCs w:val="20"/>
              </w:rPr>
              <w:t>RUBRO</w:t>
            </w:r>
          </w:p>
        </w:tc>
        <w:tc>
          <w:tcPr>
            <w:tcW w:w="948" w:type="pct"/>
            <w:vAlign w:val="center"/>
          </w:tcPr>
          <w:p w:rsidR="007B359D" w:rsidRPr="00F867EF" w:rsidRDefault="007B359D" w:rsidP="001E5BF8">
            <w:pPr>
              <w:ind w:left="-39"/>
              <w:jc w:val="center"/>
              <w:rPr>
                <w:b/>
                <w:kern w:val="2"/>
                <w:sz w:val="20"/>
                <w:szCs w:val="20"/>
              </w:rPr>
            </w:pPr>
            <w:r w:rsidRPr="00F867EF">
              <w:rPr>
                <w:b/>
                <w:kern w:val="2"/>
                <w:sz w:val="20"/>
                <w:szCs w:val="20"/>
              </w:rPr>
              <w:t>N° DE PARTICIPANTES</w:t>
            </w:r>
          </w:p>
        </w:tc>
      </w:tr>
      <w:tr w:rsidR="007B359D" w:rsidRPr="00F867EF" w:rsidTr="001E5BF8">
        <w:trPr>
          <w:trHeight w:val="220"/>
          <w:jc w:val="center"/>
        </w:trPr>
        <w:tc>
          <w:tcPr>
            <w:tcW w:w="1354" w:type="pct"/>
            <w:vAlign w:val="center"/>
          </w:tcPr>
          <w:p w:rsidR="007B359D" w:rsidRPr="000662B1" w:rsidRDefault="007B359D" w:rsidP="001E5BF8">
            <w:pPr>
              <w:ind w:left="-39"/>
              <w:jc w:val="center"/>
              <w:rPr>
                <w:kern w:val="2"/>
                <w:sz w:val="20"/>
                <w:szCs w:val="20"/>
                <w:lang w:val="es-US"/>
              </w:rPr>
            </w:pPr>
            <w:r w:rsidRPr="000662B1">
              <w:rPr>
                <w:kern w:val="2"/>
                <w:sz w:val="20"/>
                <w:szCs w:val="20"/>
                <w:lang w:val="es-US"/>
              </w:rPr>
              <w:t>Taller de Mantenimiento y Reparación de Motos Duran</w:t>
            </w:r>
          </w:p>
        </w:tc>
        <w:tc>
          <w:tcPr>
            <w:tcW w:w="1644" w:type="pct"/>
            <w:vAlign w:val="center"/>
          </w:tcPr>
          <w:p w:rsidR="007B359D" w:rsidRPr="000662B1" w:rsidRDefault="007B359D" w:rsidP="001E5BF8">
            <w:pPr>
              <w:ind w:left="-39"/>
              <w:jc w:val="center"/>
              <w:rPr>
                <w:kern w:val="2"/>
                <w:sz w:val="20"/>
                <w:szCs w:val="20"/>
                <w:lang w:val="es-US"/>
              </w:rPr>
            </w:pPr>
            <w:r w:rsidRPr="000662B1">
              <w:rPr>
                <w:kern w:val="2"/>
                <w:sz w:val="20"/>
                <w:szCs w:val="20"/>
                <w:lang w:val="es-US"/>
              </w:rPr>
              <w:t>Colonia La Esperanza N°2</w:t>
            </w:r>
          </w:p>
        </w:tc>
        <w:tc>
          <w:tcPr>
            <w:tcW w:w="1054" w:type="pct"/>
            <w:vAlign w:val="center"/>
          </w:tcPr>
          <w:p w:rsidR="007B359D" w:rsidRPr="000662B1" w:rsidRDefault="007B359D" w:rsidP="001E5BF8">
            <w:pPr>
              <w:ind w:left="-39"/>
              <w:jc w:val="center"/>
              <w:rPr>
                <w:kern w:val="2"/>
                <w:sz w:val="20"/>
                <w:szCs w:val="20"/>
                <w:lang w:val="es-US"/>
              </w:rPr>
            </w:pPr>
            <w:r w:rsidRPr="000662B1">
              <w:rPr>
                <w:kern w:val="2"/>
                <w:sz w:val="20"/>
                <w:szCs w:val="20"/>
                <w:lang w:val="es-US"/>
              </w:rPr>
              <w:t>Reparación de Motos</w:t>
            </w:r>
          </w:p>
        </w:tc>
        <w:tc>
          <w:tcPr>
            <w:tcW w:w="948" w:type="pct"/>
            <w:vAlign w:val="center"/>
          </w:tcPr>
          <w:p w:rsidR="007B359D" w:rsidRPr="000662B1" w:rsidRDefault="007B359D" w:rsidP="001E5BF8">
            <w:pPr>
              <w:ind w:left="-39"/>
              <w:jc w:val="center"/>
              <w:rPr>
                <w:kern w:val="2"/>
                <w:sz w:val="20"/>
                <w:szCs w:val="20"/>
                <w:lang w:val="es-US"/>
              </w:rPr>
            </w:pPr>
            <w:r w:rsidRPr="000662B1">
              <w:rPr>
                <w:kern w:val="2"/>
                <w:sz w:val="20"/>
                <w:szCs w:val="20"/>
                <w:lang w:val="es-US"/>
              </w:rPr>
              <w:t>3</w:t>
            </w:r>
          </w:p>
        </w:tc>
      </w:tr>
      <w:tr w:rsidR="007B359D" w:rsidRPr="00F867EF" w:rsidTr="001E5BF8">
        <w:trPr>
          <w:trHeight w:val="210"/>
          <w:jc w:val="center"/>
        </w:trPr>
        <w:tc>
          <w:tcPr>
            <w:tcW w:w="1354" w:type="pct"/>
            <w:vAlign w:val="center"/>
          </w:tcPr>
          <w:p w:rsidR="007B359D" w:rsidRPr="000662B1" w:rsidRDefault="007B359D" w:rsidP="001E5BF8">
            <w:pPr>
              <w:ind w:left="-39"/>
              <w:jc w:val="center"/>
              <w:rPr>
                <w:kern w:val="2"/>
                <w:sz w:val="20"/>
                <w:szCs w:val="20"/>
              </w:rPr>
            </w:pPr>
            <w:r w:rsidRPr="000662B1">
              <w:rPr>
                <w:kern w:val="2"/>
                <w:sz w:val="20"/>
                <w:szCs w:val="20"/>
              </w:rPr>
              <w:t xml:space="preserve">Animaciones Betania </w:t>
            </w:r>
          </w:p>
        </w:tc>
        <w:tc>
          <w:tcPr>
            <w:tcW w:w="1644" w:type="pct"/>
            <w:vAlign w:val="center"/>
          </w:tcPr>
          <w:p w:rsidR="007B359D" w:rsidRPr="000662B1" w:rsidRDefault="007B359D" w:rsidP="001E5BF8">
            <w:pPr>
              <w:ind w:left="-39"/>
              <w:jc w:val="center"/>
              <w:rPr>
                <w:kern w:val="2"/>
                <w:sz w:val="20"/>
                <w:szCs w:val="20"/>
              </w:rPr>
            </w:pPr>
            <w:r w:rsidRPr="000662B1">
              <w:rPr>
                <w:kern w:val="2"/>
                <w:sz w:val="20"/>
                <w:szCs w:val="20"/>
              </w:rPr>
              <w:t>Lotificación La Palmira</w:t>
            </w:r>
          </w:p>
        </w:tc>
        <w:tc>
          <w:tcPr>
            <w:tcW w:w="1054" w:type="pct"/>
            <w:vAlign w:val="center"/>
          </w:tcPr>
          <w:p w:rsidR="007B359D" w:rsidRPr="000662B1" w:rsidRDefault="007B359D" w:rsidP="001E5BF8">
            <w:pPr>
              <w:ind w:left="-39"/>
              <w:jc w:val="center"/>
              <w:rPr>
                <w:kern w:val="2"/>
                <w:sz w:val="20"/>
                <w:szCs w:val="20"/>
              </w:rPr>
            </w:pPr>
            <w:r w:rsidRPr="000662B1">
              <w:rPr>
                <w:kern w:val="2"/>
                <w:sz w:val="20"/>
                <w:szCs w:val="20"/>
              </w:rPr>
              <w:t>Animación</w:t>
            </w:r>
          </w:p>
        </w:tc>
        <w:tc>
          <w:tcPr>
            <w:tcW w:w="948" w:type="pct"/>
            <w:vAlign w:val="center"/>
          </w:tcPr>
          <w:p w:rsidR="007B359D" w:rsidRPr="000662B1" w:rsidRDefault="007B359D" w:rsidP="001E5BF8">
            <w:pPr>
              <w:ind w:left="-39"/>
              <w:jc w:val="center"/>
              <w:rPr>
                <w:kern w:val="2"/>
                <w:sz w:val="20"/>
                <w:szCs w:val="20"/>
              </w:rPr>
            </w:pPr>
            <w:r w:rsidRPr="000662B1">
              <w:rPr>
                <w:kern w:val="2"/>
                <w:sz w:val="20"/>
                <w:szCs w:val="20"/>
              </w:rPr>
              <w:t>3</w:t>
            </w:r>
          </w:p>
        </w:tc>
      </w:tr>
      <w:tr w:rsidR="007B359D" w:rsidRPr="00F867EF" w:rsidTr="001E5BF8">
        <w:trPr>
          <w:trHeight w:val="210"/>
          <w:jc w:val="center"/>
        </w:trPr>
        <w:tc>
          <w:tcPr>
            <w:tcW w:w="1354" w:type="pct"/>
            <w:vAlign w:val="center"/>
          </w:tcPr>
          <w:p w:rsidR="007B359D" w:rsidRPr="000662B1" w:rsidRDefault="007B359D" w:rsidP="001E5BF8">
            <w:pPr>
              <w:ind w:left="-39"/>
              <w:jc w:val="center"/>
              <w:rPr>
                <w:kern w:val="2"/>
                <w:sz w:val="20"/>
                <w:szCs w:val="20"/>
              </w:rPr>
            </w:pPr>
            <w:r w:rsidRPr="000662B1">
              <w:rPr>
                <w:kern w:val="2"/>
                <w:sz w:val="20"/>
                <w:szCs w:val="20"/>
              </w:rPr>
              <w:t>Panadería Jesús</w:t>
            </w:r>
          </w:p>
        </w:tc>
        <w:tc>
          <w:tcPr>
            <w:tcW w:w="1644" w:type="pct"/>
            <w:vAlign w:val="center"/>
          </w:tcPr>
          <w:p w:rsidR="007B359D" w:rsidRPr="000662B1" w:rsidRDefault="007B359D" w:rsidP="001E5BF8">
            <w:pPr>
              <w:jc w:val="center"/>
              <w:rPr>
                <w:kern w:val="2"/>
                <w:sz w:val="20"/>
                <w:szCs w:val="20"/>
              </w:rPr>
            </w:pPr>
            <w:r w:rsidRPr="000662B1">
              <w:rPr>
                <w:kern w:val="2"/>
                <w:sz w:val="20"/>
                <w:szCs w:val="20"/>
              </w:rPr>
              <w:t>Colonia El Nilo</w:t>
            </w:r>
          </w:p>
        </w:tc>
        <w:tc>
          <w:tcPr>
            <w:tcW w:w="1054" w:type="pct"/>
            <w:vAlign w:val="center"/>
          </w:tcPr>
          <w:p w:rsidR="007B359D" w:rsidRPr="000662B1" w:rsidRDefault="007B359D" w:rsidP="001E5BF8">
            <w:pPr>
              <w:ind w:left="-39"/>
              <w:jc w:val="center"/>
              <w:rPr>
                <w:kern w:val="2"/>
                <w:sz w:val="20"/>
                <w:szCs w:val="20"/>
              </w:rPr>
            </w:pPr>
            <w:r w:rsidRPr="000662B1">
              <w:rPr>
                <w:kern w:val="2"/>
                <w:sz w:val="20"/>
                <w:szCs w:val="20"/>
              </w:rPr>
              <w:t>Panadería</w:t>
            </w:r>
          </w:p>
        </w:tc>
        <w:tc>
          <w:tcPr>
            <w:tcW w:w="948" w:type="pct"/>
            <w:vAlign w:val="center"/>
          </w:tcPr>
          <w:p w:rsidR="007B359D" w:rsidRPr="000662B1" w:rsidRDefault="007B359D" w:rsidP="001E5BF8">
            <w:pPr>
              <w:ind w:left="-39"/>
              <w:jc w:val="center"/>
              <w:rPr>
                <w:kern w:val="2"/>
                <w:sz w:val="20"/>
                <w:szCs w:val="20"/>
              </w:rPr>
            </w:pPr>
            <w:r w:rsidRPr="000662B1">
              <w:rPr>
                <w:kern w:val="2"/>
                <w:sz w:val="20"/>
                <w:szCs w:val="20"/>
              </w:rPr>
              <w:t>5</w:t>
            </w:r>
          </w:p>
        </w:tc>
      </w:tr>
      <w:tr w:rsidR="007B359D" w:rsidRPr="00F867EF" w:rsidTr="001E5BF8">
        <w:trPr>
          <w:trHeight w:val="210"/>
          <w:jc w:val="center"/>
        </w:trPr>
        <w:tc>
          <w:tcPr>
            <w:tcW w:w="1354" w:type="pct"/>
            <w:vAlign w:val="center"/>
          </w:tcPr>
          <w:p w:rsidR="007B359D" w:rsidRPr="000662B1" w:rsidRDefault="007B359D" w:rsidP="001E5BF8">
            <w:pPr>
              <w:ind w:left="-39"/>
              <w:jc w:val="center"/>
              <w:rPr>
                <w:kern w:val="2"/>
                <w:sz w:val="20"/>
                <w:szCs w:val="20"/>
                <w:lang w:val="es-US"/>
              </w:rPr>
            </w:pPr>
            <w:r w:rsidRPr="000662B1">
              <w:rPr>
                <w:kern w:val="2"/>
                <w:sz w:val="20"/>
                <w:szCs w:val="20"/>
                <w:lang w:val="es-US"/>
              </w:rPr>
              <w:t>Sorbetes Artesanales Premium</w:t>
            </w:r>
          </w:p>
        </w:tc>
        <w:tc>
          <w:tcPr>
            <w:tcW w:w="1644" w:type="pct"/>
            <w:vAlign w:val="center"/>
          </w:tcPr>
          <w:p w:rsidR="007B359D" w:rsidRPr="000662B1" w:rsidRDefault="007B359D" w:rsidP="001E5BF8">
            <w:pPr>
              <w:ind w:left="-39"/>
              <w:jc w:val="center"/>
              <w:rPr>
                <w:kern w:val="2"/>
                <w:sz w:val="20"/>
                <w:szCs w:val="20"/>
                <w:lang w:val="es-US"/>
              </w:rPr>
            </w:pPr>
            <w:r w:rsidRPr="000662B1">
              <w:rPr>
                <w:kern w:val="2"/>
                <w:sz w:val="20"/>
                <w:szCs w:val="20"/>
                <w:lang w:val="es-US"/>
              </w:rPr>
              <w:t xml:space="preserve">Cantón San Rafael </w:t>
            </w:r>
          </w:p>
        </w:tc>
        <w:tc>
          <w:tcPr>
            <w:tcW w:w="1054" w:type="pct"/>
            <w:vAlign w:val="center"/>
          </w:tcPr>
          <w:p w:rsidR="007B359D" w:rsidRPr="000662B1" w:rsidRDefault="007B359D" w:rsidP="001E5BF8">
            <w:pPr>
              <w:ind w:left="-39"/>
              <w:jc w:val="center"/>
              <w:rPr>
                <w:kern w:val="2"/>
                <w:sz w:val="20"/>
                <w:szCs w:val="20"/>
                <w:lang w:val="es-US"/>
              </w:rPr>
            </w:pPr>
            <w:r w:rsidRPr="000662B1">
              <w:rPr>
                <w:kern w:val="2"/>
                <w:sz w:val="20"/>
                <w:szCs w:val="20"/>
                <w:lang w:val="es-US"/>
              </w:rPr>
              <w:t>Helados Artesanales</w:t>
            </w:r>
          </w:p>
        </w:tc>
        <w:tc>
          <w:tcPr>
            <w:tcW w:w="948" w:type="pct"/>
            <w:vAlign w:val="center"/>
          </w:tcPr>
          <w:p w:rsidR="007B359D" w:rsidRPr="000662B1" w:rsidRDefault="007B359D" w:rsidP="001E5BF8">
            <w:pPr>
              <w:ind w:left="-39"/>
              <w:jc w:val="center"/>
              <w:rPr>
                <w:kern w:val="2"/>
                <w:sz w:val="20"/>
                <w:szCs w:val="20"/>
                <w:lang w:val="es-US"/>
              </w:rPr>
            </w:pPr>
            <w:r w:rsidRPr="000662B1">
              <w:rPr>
                <w:kern w:val="2"/>
                <w:sz w:val="20"/>
                <w:szCs w:val="20"/>
                <w:lang w:val="es-US"/>
              </w:rPr>
              <w:t>3</w:t>
            </w:r>
          </w:p>
        </w:tc>
      </w:tr>
      <w:tr w:rsidR="007B359D" w:rsidRPr="00F867EF" w:rsidTr="001E5BF8">
        <w:trPr>
          <w:trHeight w:val="294"/>
          <w:jc w:val="center"/>
        </w:trPr>
        <w:tc>
          <w:tcPr>
            <w:tcW w:w="1354" w:type="pct"/>
            <w:vAlign w:val="center"/>
          </w:tcPr>
          <w:p w:rsidR="007B359D" w:rsidRPr="000662B1" w:rsidRDefault="007B359D" w:rsidP="001E5BF8">
            <w:pPr>
              <w:ind w:left="-39"/>
              <w:jc w:val="center"/>
              <w:rPr>
                <w:kern w:val="2"/>
                <w:sz w:val="20"/>
                <w:szCs w:val="20"/>
                <w:lang w:val="en-US"/>
              </w:rPr>
            </w:pPr>
            <w:r w:rsidRPr="000662B1">
              <w:rPr>
                <w:kern w:val="2"/>
                <w:sz w:val="20"/>
                <w:szCs w:val="20"/>
                <w:lang w:val="en-US"/>
              </w:rPr>
              <w:t>Sweets Bakery´s Dulce y Salado</w:t>
            </w:r>
          </w:p>
        </w:tc>
        <w:tc>
          <w:tcPr>
            <w:tcW w:w="1644" w:type="pct"/>
            <w:vAlign w:val="center"/>
          </w:tcPr>
          <w:p w:rsidR="007B359D" w:rsidRPr="000662B1" w:rsidRDefault="007B359D" w:rsidP="001E5BF8">
            <w:pPr>
              <w:ind w:left="-39"/>
              <w:jc w:val="center"/>
              <w:rPr>
                <w:kern w:val="2"/>
                <w:sz w:val="20"/>
                <w:szCs w:val="20"/>
                <w:lang w:val="en-US"/>
              </w:rPr>
            </w:pPr>
            <w:r w:rsidRPr="000662B1">
              <w:rPr>
                <w:kern w:val="2"/>
                <w:sz w:val="20"/>
                <w:szCs w:val="20"/>
                <w:lang w:val="en-US"/>
              </w:rPr>
              <w:t>Barrio San Sebastian Analco</w:t>
            </w:r>
          </w:p>
        </w:tc>
        <w:tc>
          <w:tcPr>
            <w:tcW w:w="1054" w:type="pct"/>
            <w:vAlign w:val="center"/>
          </w:tcPr>
          <w:p w:rsidR="007B359D" w:rsidRPr="000662B1" w:rsidRDefault="007B359D" w:rsidP="001E5BF8">
            <w:pPr>
              <w:ind w:left="-39"/>
              <w:jc w:val="center"/>
              <w:rPr>
                <w:kern w:val="2"/>
                <w:sz w:val="20"/>
                <w:szCs w:val="20"/>
                <w:lang w:val="en-US"/>
              </w:rPr>
            </w:pPr>
            <w:r w:rsidRPr="000662B1">
              <w:rPr>
                <w:kern w:val="2"/>
                <w:sz w:val="20"/>
                <w:szCs w:val="20"/>
                <w:lang w:val="en-US"/>
              </w:rPr>
              <w:t xml:space="preserve">Pastelería </w:t>
            </w:r>
          </w:p>
        </w:tc>
        <w:tc>
          <w:tcPr>
            <w:tcW w:w="948" w:type="pct"/>
            <w:vAlign w:val="center"/>
          </w:tcPr>
          <w:p w:rsidR="007B359D" w:rsidRPr="000662B1" w:rsidRDefault="007B359D" w:rsidP="001E5BF8">
            <w:pPr>
              <w:ind w:left="-39"/>
              <w:jc w:val="center"/>
              <w:rPr>
                <w:kern w:val="2"/>
                <w:sz w:val="20"/>
                <w:szCs w:val="20"/>
                <w:lang w:val="en-US"/>
              </w:rPr>
            </w:pPr>
            <w:r w:rsidRPr="000662B1">
              <w:rPr>
                <w:kern w:val="2"/>
                <w:sz w:val="20"/>
                <w:szCs w:val="20"/>
                <w:lang w:val="en-US"/>
              </w:rPr>
              <w:t>3</w:t>
            </w:r>
          </w:p>
        </w:tc>
      </w:tr>
    </w:tbl>
    <w:p w:rsidR="00E17160" w:rsidRPr="007B359D" w:rsidRDefault="007B359D" w:rsidP="00275299">
      <w:pPr>
        <w:spacing w:line="360" w:lineRule="auto"/>
        <w:jc w:val="both"/>
        <w:rPr>
          <w:rFonts w:eastAsia="Calibri"/>
        </w:rPr>
      </w:pPr>
      <w:r w:rsidRPr="00621C41">
        <w:rPr>
          <w:rFonts w:eastAsia="Calibri"/>
          <w:kern w:val="2"/>
          <w:lang w:val="es-SV" w:eastAsia="en-US"/>
        </w:rPr>
        <w:t>Certifíquese el presente acuerdo y remítase al Fondo de Inversión Social para el Desarrollo Local (FISDL). COMUNÍQUESE.</w:t>
      </w:r>
      <w:r w:rsidRPr="00621C41">
        <w:t xml:space="preserve"> </w:t>
      </w:r>
      <w:r w:rsidR="00E17160" w:rsidRPr="007B359D">
        <w:rPr>
          <w:kern w:val="2"/>
        </w:rPr>
        <w:t>N</w:t>
      </w:r>
      <w:r w:rsidR="00E17160" w:rsidRPr="007B359D">
        <w:t>o habiendo más que hacer constar, se da por terminada la presente acta que para constancia firmamos.</w:t>
      </w:r>
    </w:p>
    <w:p w:rsidR="001B4985" w:rsidRDefault="001B4985" w:rsidP="00704922">
      <w:pPr>
        <w:spacing w:line="360" w:lineRule="auto"/>
        <w:jc w:val="both"/>
      </w:pPr>
    </w:p>
    <w:p w:rsidR="00110ACA" w:rsidRDefault="00110ACA" w:rsidP="00704922">
      <w:pPr>
        <w:spacing w:line="360" w:lineRule="auto"/>
        <w:jc w:val="both"/>
      </w:pPr>
    </w:p>
    <w:p w:rsidR="00E239C8" w:rsidRDefault="00E239C8" w:rsidP="00704922">
      <w:pPr>
        <w:spacing w:line="360" w:lineRule="auto"/>
        <w:jc w:val="both"/>
      </w:pPr>
    </w:p>
    <w:p w:rsidR="001B4985" w:rsidRDefault="001B4985" w:rsidP="00704922">
      <w:pPr>
        <w:spacing w:line="360" w:lineRule="auto"/>
        <w:jc w:val="both"/>
      </w:pPr>
    </w:p>
    <w:p w:rsidR="00704922" w:rsidRDefault="00704922" w:rsidP="00704922">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rsidR="00704922" w:rsidRDefault="00704922" w:rsidP="00704922">
      <w:pPr>
        <w:tabs>
          <w:tab w:val="left" w:pos="5040"/>
          <w:tab w:val="left" w:pos="5220"/>
        </w:tabs>
        <w:spacing w:line="240" w:lineRule="auto"/>
        <w:jc w:val="center"/>
      </w:pPr>
      <w:r>
        <w:rPr>
          <w:rFonts w:eastAsia="Batang"/>
        </w:rPr>
        <w:t>Alcalde Municipal</w:t>
      </w:r>
    </w:p>
    <w:p w:rsidR="00704922" w:rsidRDefault="00704922" w:rsidP="00704922">
      <w:pPr>
        <w:tabs>
          <w:tab w:val="left" w:pos="5220"/>
        </w:tabs>
        <w:spacing w:after="120" w:line="360" w:lineRule="auto"/>
      </w:pPr>
    </w:p>
    <w:p w:rsidR="00704922" w:rsidRDefault="00704922" w:rsidP="00704922">
      <w:pPr>
        <w:tabs>
          <w:tab w:val="left" w:pos="5040"/>
          <w:tab w:val="left" w:pos="5220"/>
        </w:tabs>
        <w:rPr>
          <w:rFonts w:eastAsia="Batang"/>
          <w:sz w:val="20"/>
          <w:szCs w:val="20"/>
        </w:rPr>
      </w:pPr>
    </w:p>
    <w:p w:rsidR="00E239C8" w:rsidRDefault="00E239C8" w:rsidP="00704922">
      <w:pPr>
        <w:tabs>
          <w:tab w:val="left" w:pos="5040"/>
          <w:tab w:val="left" w:pos="5220"/>
        </w:tabs>
        <w:rPr>
          <w:rFonts w:eastAsia="Batang"/>
          <w:sz w:val="20"/>
          <w:szCs w:val="20"/>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sidR="001C04A0">
        <w:rPr>
          <w:rFonts w:eastAsia="Batang"/>
          <w:sz w:val="20"/>
          <w:szCs w:val="20"/>
        </w:rPr>
        <w:t xml:space="preserve">         </w:t>
      </w:r>
      <w:r>
        <w:rPr>
          <w:rFonts w:eastAsia="Batang"/>
          <w:sz w:val="20"/>
          <w:szCs w:val="20"/>
        </w:rPr>
        <w:t xml:space="preserve"> JOSÉ DENNIS CÓRDOVA ELIZONDO</w:t>
      </w:r>
    </w:p>
    <w:p w:rsidR="00704922" w:rsidRDefault="00704922" w:rsidP="00704922">
      <w:pPr>
        <w:tabs>
          <w:tab w:val="left" w:pos="5040"/>
          <w:tab w:val="left" w:pos="5220"/>
        </w:tabs>
        <w:spacing w:line="240" w:lineRule="auto"/>
        <w:rPr>
          <w:rFonts w:eastAsia="Batang"/>
        </w:rPr>
      </w:pPr>
      <w:r>
        <w:rPr>
          <w:rFonts w:eastAsia="Batang"/>
        </w:rPr>
        <w:t xml:space="preserve">              </w:t>
      </w:r>
      <w:r w:rsidR="001B4985">
        <w:rPr>
          <w:rFonts w:eastAsia="Batang"/>
        </w:rPr>
        <w:t xml:space="preserve">         </w:t>
      </w:r>
      <w:r>
        <w:rPr>
          <w:rFonts w:eastAsia="Batang"/>
        </w:rPr>
        <w:t xml:space="preserve"> Síndico Municipal</w:t>
      </w:r>
      <w:r w:rsidR="002D3C7F">
        <w:rPr>
          <w:rFonts w:eastAsia="Batang"/>
        </w:rPr>
        <w:t xml:space="preserve">            </w:t>
      </w:r>
      <w:r>
        <w:rPr>
          <w:rFonts w:eastAsia="Batang"/>
        </w:rPr>
        <w:t xml:space="preserve">                </w:t>
      </w:r>
      <w:r w:rsidR="00451E58">
        <w:rPr>
          <w:rFonts w:eastAsia="Batang"/>
        </w:rPr>
        <w:t xml:space="preserve">          </w:t>
      </w:r>
      <w:r w:rsidR="001C04A0">
        <w:rPr>
          <w:rFonts w:eastAsia="Batang"/>
        </w:rPr>
        <w:t xml:space="preserve">      </w:t>
      </w:r>
      <w:r w:rsidR="00451E58">
        <w:rPr>
          <w:rFonts w:eastAsia="Batang"/>
        </w:rPr>
        <w:t xml:space="preserve">  </w:t>
      </w:r>
      <w:r>
        <w:rPr>
          <w:rFonts w:eastAsia="Batang"/>
        </w:rPr>
        <w:t>Primer Regidor Propietario</w:t>
      </w:r>
    </w:p>
    <w:p w:rsidR="00E239C8" w:rsidRPr="00E239C8" w:rsidRDefault="00704922" w:rsidP="00704922">
      <w:pPr>
        <w:tabs>
          <w:tab w:val="left" w:pos="5040"/>
          <w:tab w:val="left" w:pos="5220"/>
        </w:tabs>
        <w:spacing w:after="120" w:line="360" w:lineRule="auto"/>
        <w:rPr>
          <w:rFonts w:eastAsia="Batang"/>
        </w:rPr>
      </w:pPr>
      <w:r>
        <w:rPr>
          <w:rFonts w:eastAsia="Batang"/>
        </w:rPr>
        <w:t xml:space="preserve"> </w:t>
      </w:r>
    </w:p>
    <w:p w:rsidR="00704922" w:rsidRPr="006E56DE" w:rsidRDefault="00704922" w:rsidP="00704922">
      <w:pPr>
        <w:tabs>
          <w:tab w:val="left" w:pos="5040"/>
          <w:tab w:val="left" w:pos="5220"/>
        </w:tabs>
        <w:spacing w:after="120" w:line="360" w:lineRule="auto"/>
        <w:rPr>
          <w:rFonts w:eastAsia="Batang"/>
          <w:sz w:val="16"/>
          <w:szCs w:val="16"/>
        </w:rPr>
      </w:pPr>
    </w:p>
    <w:p w:rsidR="00704922" w:rsidRDefault="00704922" w:rsidP="00704922">
      <w:pPr>
        <w:spacing w:line="240" w:lineRule="auto"/>
        <w:rPr>
          <w:rFonts w:eastAsia="Batang"/>
          <w:sz w:val="20"/>
          <w:szCs w:val="20"/>
        </w:rPr>
      </w:pPr>
      <w:r>
        <w:rPr>
          <w:rFonts w:eastAsia="Batang"/>
          <w:sz w:val="20"/>
          <w:szCs w:val="20"/>
        </w:rPr>
        <w:t xml:space="preserve">    </w:t>
      </w:r>
      <w:r w:rsidR="001B4985">
        <w:rPr>
          <w:sz w:val="22"/>
          <w:szCs w:val="22"/>
        </w:rPr>
        <w:t>ZORINA ESTHER MASFERRER ESCOBAR</w:t>
      </w:r>
      <w:r w:rsidR="00C42F2A">
        <w:rPr>
          <w:rFonts w:eastAsia="Batang"/>
          <w:sz w:val="20"/>
          <w:szCs w:val="20"/>
        </w:rPr>
        <w:t xml:space="preserve">                           </w:t>
      </w:r>
      <w:r>
        <w:rPr>
          <w:rFonts w:eastAsia="Batang"/>
          <w:sz w:val="20"/>
          <w:szCs w:val="20"/>
        </w:rPr>
        <w:t>SANTOS PORTILLO GONZÁLEZ</w:t>
      </w:r>
    </w:p>
    <w:p w:rsidR="00704922" w:rsidRDefault="0033645D" w:rsidP="00704922">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rsidR="00704922" w:rsidRPr="006E56DE" w:rsidRDefault="00704922" w:rsidP="00704922">
      <w:pPr>
        <w:tabs>
          <w:tab w:val="left" w:pos="5040"/>
          <w:tab w:val="left" w:pos="5220"/>
        </w:tabs>
        <w:spacing w:after="120" w:line="360" w:lineRule="auto"/>
        <w:rPr>
          <w:rFonts w:eastAsia="Batang"/>
          <w:sz w:val="16"/>
          <w:szCs w:val="16"/>
        </w:rPr>
      </w:pPr>
    </w:p>
    <w:p w:rsidR="00704922" w:rsidRDefault="00704922" w:rsidP="00704922">
      <w:pPr>
        <w:spacing w:line="360" w:lineRule="auto"/>
        <w:rPr>
          <w:sz w:val="16"/>
          <w:szCs w:val="16"/>
        </w:rPr>
      </w:pPr>
      <w:r w:rsidRPr="006E56DE">
        <w:rPr>
          <w:sz w:val="16"/>
          <w:szCs w:val="16"/>
        </w:rPr>
        <w:t xml:space="preserve">               </w:t>
      </w:r>
    </w:p>
    <w:p w:rsidR="00E239C8" w:rsidRPr="006E56DE" w:rsidRDefault="00E239C8" w:rsidP="00704922">
      <w:pPr>
        <w:spacing w:line="360" w:lineRule="auto"/>
        <w:rPr>
          <w:sz w:val="16"/>
          <w:szCs w:val="16"/>
        </w:rPr>
      </w:pPr>
    </w:p>
    <w:p w:rsidR="00110ACA" w:rsidRPr="006E56DE" w:rsidRDefault="00110ACA" w:rsidP="00704922">
      <w:pPr>
        <w:spacing w:line="360" w:lineRule="auto"/>
        <w:rPr>
          <w:sz w:val="16"/>
          <w:szCs w:val="16"/>
        </w:rPr>
      </w:pPr>
    </w:p>
    <w:p w:rsidR="00704922" w:rsidRDefault="00F30FC4" w:rsidP="00704922">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rsidR="00704922" w:rsidRDefault="00704922" w:rsidP="00704922">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rsidR="00704922" w:rsidRPr="006E56DE" w:rsidRDefault="00704922" w:rsidP="00704922">
      <w:pPr>
        <w:tabs>
          <w:tab w:val="left" w:pos="5040"/>
          <w:tab w:val="left" w:pos="5220"/>
        </w:tabs>
        <w:spacing w:after="120" w:line="360" w:lineRule="auto"/>
        <w:rPr>
          <w:rFonts w:eastAsia="Batang"/>
          <w:sz w:val="16"/>
          <w:szCs w:val="16"/>
        </w:rPr>
      </w:pPr>
    </w:p>
    <w:p w:rsidR="00704922" w:rsidRDefault="00704922" w:rsidP="00704922">
      <w:pPr>
        <w:tabs>
          <w:tab w:val="left" w:pos="5040"/>
          <w:tab w:val="left" w:pos="5220"/>
        </w:tabs>
        <w:spacing w:after="120" w:line="360" w:lineRule="auto"/>
        <w:rPr>
          <w:rFonts w:eastAsia="Batang"/>
          <w:sz w:val="16"/>
          <w:szCs w:val="16"/>
        </w:rPr>
      </w:pPr>
    </w:p>
    <w:p w:rsidR="00E239C8" w:rsidRPr="006E56DE" w:rsidRDefault="00E239C8" w:rsidP="00704922">
      <w:pPr>
        <w:tabs>
          <w:tab w:val="left" w:pos="5040"/>
          <w:tab w:val="left" w:pos="5220"/>
        </w:tabs>
        <w:spacing w:after="120" w:line="360" w:lineRule="auto"/>
        <w:rPr>
          <w:rFonts w:eastAsia="Batang"/>
          <w:sz w:val="16"/>
          <w:szCs w:val="16"/>
        </w:rPr>
      </w:pPr>
    </w:p>
    <w:p w:rsidR="00704922" w:rsidRDefault="00F30FC4" w:rsidP="00704922">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rsidR="00704922" w:rsidRDefault="00F30FC4" w:rsidP="00704922">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rsidR="00704922" w:rsidRPr="006E56DE" w:rsidRDefault="00704922" w:rsidP="00704922">
      <w:pPr>
        <w:tabs>
          <w:tab w:val="left" w:pos="5040"/>
          <w:tab w:val="left" w:pos="5220"/>
        </w:tabs>
        <w:spacing w:after="120" w:line="360" w:lineRule="auto"/>
        <w:rPr>
          <w:sz w:val="16"/>
          <w:szCs w:val="16"/>
        </w:rPr>
      </w:pPr>
    </w:p>
    <w:p w:rsidR="00704922" w:rsidRDefault="00704922" w:rsidP="00704922">
      <w:pPr>
        <w:tabs>
          <w:tab w:val="left" w:pos="5040"/>
          <w:tab w:val="left" w:pos="5220"/>
        </w:tabs>
        <w:spacing w:after="120"/>
        <w:rPr>
          <w:sz w:val="16"/>
          <w:szCs w:val="16"/>
        </w:rPr>
      </w:pPr>
    </w:p>
    <w:p w:rsidR="00E239C8" w:rsidRPr="006E56DE" w:rsidRDefault="00E239C8" w:rsidP="00704922">
      <w:pPr>
        <w:tabs>
          <w:tab w:val="left" w:pos="5040"/>
          <w:tab w:val="left" w:pos="5220"/>
        </w:tabs>
        <w:spacing w:after="120"/>
        <w:rPr>
          <w:sz w:val="16"/>
          <w:szCs w:val="16"/>
        </w:rPr>
      </w:pPr>
    </w:p>
    <w:p w:rsidR="00704922" w:rsidRDefault="00704922" w:rsidP="00704922">
      <w:pPr>
        <w:tabs>
          <w:tab w:val="left" w:pos="5040"/>
          <w:tab w:val="left" w:pos="5220"/>
        </w:tabs>
        <w:spacing w:after="120"/>
        <w:rPr>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rsidR="00704922" w:rsidRDefault="00704922" w:rsidP="00704922">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rsidR="00704922" w:rsidRPr="001B4985"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641683">
        <w:rPr>
          <w:rFonts w:ascii="Times New Roman" w:hAnsi="Times New Roman" w:cs="Times New Roman"/>
          <w:lang w:val="es-ES"/>
        </w:rPr>
        <w:t>Suplente</w:t>
      </w:r>
    </w:p>
    <w:p w:rsidR="00704922" w:rsidRPr="006E56DE" w:rsidRDefault="00704922"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rsidR="001B4985" w:rsidRPr="006E56DE" w:rsidRDefault="001B4985"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rsidR="00704922" w:rsidRPr="001B4985" w:rsidRDefault="00704922" w:rsidP="00704922">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rsidR="00704922" w:rsidRDefault="00704922" w:rsidP="00704922">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rsidR="00704922" w:rsidRPr="006E56DE" w:rsidRDefault="00704922" w:rsidP="00704922">
      <w:pPr>
        <w:spacing w:after="120" w:line="360" w:lineRule="auto"/>
        <w:rPr>
          <w:rFonts w:eastAsia="Batang"/>
          <w:sz w:val="16"/>
          <w:szCs w:val="16"/>
        </w:rPr>
      </w:pPr>
    </w:p>
    <w:p w:rsidR="00704922" w:rsidRPr="006E56DE" w:rsidRDefault="00704922" w:rsidP="00704922">
      <w:pPr>
        <w:spacing w:after="120" w:line="240" w:lineRule="auto"/>
        <w:rPr>
          <w:rFonts w:eastAsia="Batang"/>
          <w:sz w:val="16"/>
          <w:szCs w:val="16"/>
        </w:rPr>
      </w:pPr>
    </w:p>
    <w:p w:rsidR="00704922" w:rsidRPr="006E56DE" w:rsidRDefault="00704922" w:rsidP="00704922">
      <w:pPr>
        <w:spacing w:after="120" w:line="240" w:lineRule="auto"/>
        <w:rPr>
          <w:rFonts w:eastAsia="Batang"/>
          <w:sz w:val="16"/>
          <w:szCs w:val="16"/>
        </w:rPr>
      </w:pPr>
    </w:p>
    <w:p w:rsidR="00704922" w:rsidRDefault="00704922" w:rsidP="00704922">
      <w:pPr>
        <w:tabs>
          <w:tab w:val="left" w:pos="5040"/>
          <w:tab w:val="left" w:pos="5220"/>
        </w:tabs>
        <w:spacing w:line="240" w:lineRule="auto"/>
      </w:pPr>
      <w:r>
        <w:t xml:space="preserve"> </w:t>
      </w:r>
      <w:r>
        <w:rPr>
          <w:sz w:val="22"/>
          <w:szCs w:val="22"/>
        </w:rPr>
        <w:t>FÁTIMA GUADALUPE ALVARADO FLORES</w:t>
      </w:r>
      <w:r>
        <w:t xml:space="preserve">            </w:t>
      </w:r>
      <w:r w:rsidR="00F30FC4">
        <w:t xml:space="preserve">    </w:t>
      </w:r>
      <w:r>
        <w:rPr>
          <w:sz w:val="22"/>
          <w:szCs w:val="22"/>
        </w:rPr>
        <w:t>JUAN CARLOS MARTÍNEZ RODAS</w:t>
      </w:r>
    </w:p>
    <w:p w:rsidR="00704922" w:rsidRDefault="00704922" w:rsidP="00704922">
      <w:pPr>
        <w:tabs>
          <w:tab w:val="left" w:pos="5040"/>
          <w:tab w:val="left" w:pos="5220"/>
        </w:tabs>
        <w:spacing w:line="240" w:lineRule="auto"/>
      </w:pPr>
      <w:r>
        <w:t xml:space="preserve">               Cuarta Regidora Suplente                                       </w:t>
      </w:r>
      <w:r w:rsidR="00F30FC4">
        <w:t xml:space="preserve">  </w:t>
      </w:r>
      <w:r>
        <w:t xml:space="preserve"> </w:t>
      </w:r>
      <w:r w:rsidR="00110ACA">
        <w:t xml:space="preserve">  </w:t>
      </w:r>
      <w:r>
        <w:t>Secretario Municipal</w:t>
      </w:r>
    </w:p>
    <w:p w:rsidR="00474DA3" w:rsidRDefault="00474DA3" w:rsidP="00704922">
      <w:pPr>
        <w:tabs>
          <w:tab w:val="left" w:pos="5040"/>
          <w:tab w:val="left" w:pos="5220"/>
        </w:tabs>
        <w:spacing w:line="240" w:lineRule="auto"/>
      </w:pPr>
    </w:p>
    <w:p w:rsidR="00474DA3" w:rsidRDefault="00474DA3" w:rsidP="00704922">
      <w:pPr>
        <w:tabs>
          <w:tab w:val="left" w:pos="5040"/>
          <w:tab w:val="left" w:pos="5220"/>
        </w:tabs>
        <w:spacing w:line="240" w:lineRule="auto"/>
      </w:pPr>
    </w:p>
    <w:p w:rsidR="00474DA3" w:rsidRDefault="00474DA3" w:rsidP="00704922">
      <w:pPr>
        <w:tabs>
          <w:tab w:val="left" w:pos="5040"/>
          <w:tab w:val="left" w:pos="5220"/>
        </w:tabs>
        <w:spacing w:line="240" w:lineRule="auto"/>
      </w:pPr>
    </w:p>
    <w:p w:rsidR="00474DA3" w:rsidRDefault="00474DA3" w:rsidP="00704922">
      <w:pPr>
        <w:tabs>
          <w:tab w:val="left" w:pos="5040"/>
          <w:tab w:val="left" w:pos="5220"/>
        </w:tabs>
        <w:spacing w:line="240" w:lineRule="auto"/>
      </w:pPr>
    </w:p>
    <w:p w:rsidR="00474DA3" w:rsidRDefault="00474DA3" w:rsidP="00474DA3">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rsidR="00474DA3" w:rsidRDefault="00474DA3" w:rsidP="00474DA3"/>
    <w:p w:rsidR="00474DA3" w:rsidRPr="00474DA3" w:rsidRDefault="00474DA3" w:rsidP="00704922">
      <w:pPr>
        <w:tabs>
          <w:tab w:val="left" w:pos="5040"/>
          <w:tab w:val="left" w:pos="5220"/>
        </w:tabs>
        <w:spacing w:line="240" w:lineRule="auto"/>
      </w:pPr>
      <w:bookmarkStart w:id="0" w:name="_GoBack"/>
      <w:bookmarkEnd w:id="0"/>
    </w:p>
    <w:sectPr w:rsidR="00474DA3" w:rsidRPr="00474DA3" w:rsidSect="006E56DE">
      <w:footerReference w:type="default" r:id="rId8"/>
      <w:pgSz w:w="11907" w:h="18711" w:code="10000"/>
      <w:pgMar w:top="1701" w:right="1134" w:bottom="1134" w:left="1560" w:header="709" w:footer="323" w:gutter="0"/>
      <w:pgNumType w:start="4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182" w:rsidRDefault="00F21182" w:rsidP="00502C14">
      <w:pPr>
        <w:spacing w:line="240" w:lineRule="auto"/>
      </w:pPr>
      <w:r>
        <w:separator/>
      </w:r>
    </w:p>
  </w:endnote>
  <w:endnote w:type="continuationSeparator" w:id="0">
    <w:p w:rsidR="00F21182" w:rsidRDefault="00F21182"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F7" w:rsidRPr="00750670" w:rsidRDefault="00A33BF7" w:rsidP="00CD72BF">
    <w:pPr>
      <w:pStyle w:val="Piedepgina"/>
      <w:jc w:val="center"/>
      <w:rPr>
        <w:sz w:val="22"/>
        <w:szCs w:val="22"/>
      </w:rPr>
    </w:pPr>
  </w:p>
  <w:p w:rsidR="00A33BF7" w:rsidRPr="004C4A49" w:rsidRDefault="00A33BF7">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182" w:rsidRDefault="00F21182" w:rsidP="00502C14">
      <w:pPr>
        <w:spacing w:line="240" w:lineRule="auto"/>
      </w:pPr>
      <w:r>
        <w:separator/>
      </w:r>
    </w:p>
  </w:footnote>
  <w:footnote w:type="continuationSeparator" w:id="0">
    <w:p w:rsidR="00F21182" w:rsidRDefault="00F21182"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US" w:vendorID="64" w:dllVersion="131078" w:nlCheck="1" w:checkStyle="0"/>
  <w:activeWritingStyle w:appName="MSWord" w:lang="es-SV" w:vendorID="64" w:dllVersion="131078" w:nlCheck="1" w:checkStyle="0"/>
  <w:activeWritingStyle w:appName="MSWord" w:lang="es-CL" w:vendorID="64" w:dllVersion="131078" w:nlCheck="1" w:checkStyle="0"/>
  <w:activeWritingStyle w:appName="MSWord" w:lang="es-ES_tradnl" w:vendorID="64" w:dllVersion="131078" w:nlCheck="1" w:checkStyle="1"/>
  <w:activeWritingStyle w:appName="MSWord" w:lang="en-US" w:vendorID="64" w:dllVersion="131078" w:nlCheck="1" w:checkStyle="0"/>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0BF"/>
    <w:rsid w:val="00002C9E"/>
    <w:rsid w:val="00002D7F"/>
    <w:rsid w:val="00002F76"/>
    <w:rsid w:val="0000360D"/>
    <w:rsid w:val="0000385C"/>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204F1"/>
    <w:rsid w:val="00020EB7"/>
    <w:rsid w:val="00021006"/>
    <w:rsid w:val="00021827"/>
    <w:rsid w:val="00021A47"/>
    <w:rsid w:val="000221F7"/>
    <w:rsid w:val="00022929"/>
    <w:rsid w:val="00022C6F"/>
    <w:rsid w:val="00022F9A"/>
    <w:rsid w:val="00023772"/>
    <w:rsid w:val="00023A18"/>
    <w:rsid w:val="00023B50"/>
    <w:rsid w:val="0002468C"/>
    <w:rsid w:val="00024ADB"/>
    <w:rsid w:val="00025119"/>
    <w:rsid w:val="00025B82"/>
    <w:rsid w:val="00025C5A"/>
    <w:rsid w:val="00026594"/>
    <w:rsid w:val="00026606"/>
    <w:rsid w:val="00026B8A"/>
    <w:rsid w:val="00026EE7"/>
    <w:rsid w:val="00027015"/>
    <w:rsid w:val="00027215"/>
    <w:rsid w:val="0002769D"/>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C2E"/>
    <w:rsid w:val="00035F71"/>
    <w:rsid w:val="00036D17"/>
    <w:rsid w:val="00037018"/>
    <w:rsid w:val="00037364"/>
    <w:rsid w:val="0003747C"/>
    <w:rsid w:val="000378EB"/>
    <w:rsid w:val="00037B4A"/>
    <w:rsid w:val="00037F8B"/>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5186"/>
    <w:rsid w:val="00055A7A"/>
    <w:rsid w:val="00055ED9"/>
    <w:rsid w:val="00056C01"/>
    <w:rsid w:val="000575E0"/>
    <w:rsid w:val="000579A6"/>
    <w:rsid w:val="00057B46"/>
    <w:rsid w:val="00060587"/>
    <w:rsid w:val="00060644"/>
    <w:rsid w:val="000609E0"/>
    <w:rsid w:val="00061BC8"/>
    <w:rsid w:val="00061F23"/>
    <w:rsid w:val="000620F8"/>
    <w:rsid w:val="0006271A"/>
    <w:rsid w:val="000633D9"/>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D83"/>
    <w:rsid w:val="00070F88"/>
    <w:rsid w:val="000716A2"/>
    <w:rsid w:val="00071DE5"/>
    <w:rsid w:val="00072DF8"/>
    <w:rsid w:val="000742E3"/>
    <w:rsid w:val="00074BF0"/>
    <w:rsid w:val="00075935"/>
    <w:rsid w:val="00076380"/>
    <w:rsid w:val="000769A5"/>
    <w:rsid w:val="000773E3"/>
    <w:rsid w:val="00077433"/>
    <w:rsid w:val="000778EB"/>
    <w:rsid w:val="00080775"/>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58BA"/>
    <w:rsid w:val="000864BE"/>
    <w:rsid w:val="000869B0"/>
    <w:rsid w:val="0008765A"/>
    <w:rsid w:val="00087A43"/>
    <w:rsid w:val="000907A7"/>
    <w:rsid w:val="00090872"/>
    <w:rsid w:val="00090BBE"/>
    <w:rsid w:val="00090DD9"/>
    <w:rsid w:val="000917D5"/>
    <w:rsid w:val="0009224D"/>
    <w:rsid w:val="000927A4"/>
    <w:rsid w:val="0009285E"/>
    <w:rsid w:val="000944F0"/>
    <w:rsid w:val="00094628"/>
    <w:rsid w:val="00094B2E"/>
    <w:rsid w:val="00094EA6"/>
    <w:rsid w:val="00095323"/>
    <w:rsid w:val="000953F3"/>
    <w:rsid w:val="00095D03"/>
    <w:rsid w:val="00095EEB"/>
    <w:rsid w:val="00096964"/>
    <w:rsid w:val="0009736A"/>
    <w:rsid w:val="0009756A"/>
    <w:rsid w:val="000975A2"/>
    <w:rsid w:val="000A1323"/>
    <w:rsid w:val="000A13C8"/>
    <w:rsid w:val="000A2073"/>
    <w:rsid w:val="000A2439"/>
    <w:rsid w:val="000A2D65"/>
    <w:rsid w:val="000A2F57"/>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B1006"/>
    <w:rsid w:val="000B1087"/>
    <w:rsid w:val="000B165D"/>
    <w:rsid w:val="000B1E25"/>
    <w:rsid w:val="000B25B1"/>
    <w:rsid w:val="000B2A80"/>
    <w:rsid w:val="000B3017"/>
    <w:rsid w:val="000B3AC0"/>
    <w:rsid w:val="000B417A"/>
    <w:rsid w:val="000B43F0"/>
    <w:rsid w:val="000B48A6"/>
    <w:rsid w:val="000B4BB2"/>
    <w:rsid w:val="000B679D"/>
    <w:rsid w:val="000B7390"/>
    <w:rsid w:val="000B77F3"/>
    <w:rsid w:val="000B7CCF"/>
    <w:rsid w:val="000B7F4C"/>
    <w:rsid w:val="000C030E"/>
    <w:rsid w:val="000C0CCF"/>
    <w:rsid w:val="000C1120"/>
    <w:rsid w:val="000C207E"/>
    <w:rsid w:val="000C2411"/>
    <w:rsid w:val="000C2A1C"/>
    <w:rsid w:val="000C34C4"/>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552"/>
    <w:rsid w:val="000D77F2"/>
    <w:rsid w:val="000D783C"/>
    <w:rsid w:val="000D7853"/>
    <w:rsid w:val="000D799E"/>
    <w:rsid w:val="000D7B2A"/>
    <w:rsid w:val="000E0198"/>
    <w:rsid w:val="000E0B6A"/>
    <w:rsid w:val="000E0D08"/>
    <w:rsid w:val="000E0FC2"/>
    <w:rsid w:val="000E1231"/>
    <w:rsid w:val="000E1828"/>
    <w:rsid w:val="000E2DA6"/>
    <w:rsid w:val="000E2ED2"/>
    <w:rsid w:val="000E30FE"/>
    <w:rsid w:val="000E3447"/>
    <w:rsid w:val="000E3A08"/>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95F"/>
    <w:rsid w:val="000F3C14"/>
    <w:rsid w:val="000F3E12"/>
    <w:rsid w:val="000F48B9"/>
    <w:rsid w:val="000F4BE5"/>
    <w:rsid w:val="000F4DD7"/>
    <w:rsid w:val="000F5073"/>
    <w:rsid w:val="000F5C15"/>
    <w:rsid w:val="000F663C"/>
    <w:rsid w:val="00100740"/>
    <w:rsid w:val="00100BD0"/>
    <w:rsid w:val="00101707"/>
    <w:rsid w:val="00101980"/>
    <w:rsid w:val="001034BF"/>
    <w:rsid w:val="00103725"/>
    <w:rsid w:val="00104232"/>
    <w:rsid w:val="00105664"/>
    <w:rsid w:val="00105A3E"/>
    <w:rsid w:val="00105BF9"/>
    <w:rsid w:val="00105EDA"/>
    <w:rsid w:val="0010708E"/>
    <w:rsid w:val="00107293"/>
    <w:rsid w:val="00107B76"/>
    <w:rsid w:val="00110042"/>
    <w:rsid w:val="001100D3"/>
    <w:rsid w:val="00110638"/>
    <w:rsid w:val="00110ACA"/>
    <w:rsid w:val="00111752"/>
    <w:rsid w:val="00112AE9"/>
    <w:rsid w:val="00112F3B"/>
    <w:rsid w:val="0011343D"/>
    <w:rsid w:val="00114126"/>
    <w:rsid w:val="0011436F"/>
    <w:rsid w:val="001145BC"/>
    <w:rsid w:val="001146C8"/>
    <w:rsid w:val="00114D47"/>
    <w:rsid w:val="0011574E"/>
    <w:rsid w:val="001158B0"/>
    <w:rsid w:val="00115969"/>
    <w:rsid w:val="00116D02"/>
    <w:rsid w:val="001175AA"/>
    <w:rsid w:val="00117724"/>
    <w:rsid w:val="001203DF"/>
    <w:rsid w:val="00120CFB"/>
    <w:rsid w:val="00121256"/>
    <w:rsid w:val="00121683"/>
    <w:rsid w:val="0012170F"/>
    <w:rsid w:val="00122B79"/>
    <w:rsid w:val="00122E86"/>
    <w:rsid w:val="00123193"/>
    <w:rsid w:val="0012405E"/>
    <w:rsid w:val="0012578C"/>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C7A"/>
    <w:rsid w:val="00137E70"/>
    <w:rsid w:val="00142224"/>
    <w:rsid w:val="001423E1"/>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541"/>
    <w:rsid w:val="00151DF5"/>
    <w:rsid w:val="00152F34"/>
    <w:rsid w:val="0015301F"/>
    <w:rsid w:val="0015304A"/>
    <w:rsid w:val="0015374B"/>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5F6"/>
    <w:rsid w:val="0016784E"/>
    <w:rsid w:val="00167BEB"/>
    <w:rsid w:val="00170F8D"/>
    <w:rsid w:val="00171372"/>
    <w:rsid w:val="00171CCB"/>
    <w:rsid w:val="00171FA6"/>
    <w:rsid w:val="0017251F"/>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C9B"/>
    <w:rsid w:val="001845A6"/>
    <w:rsid w:val="00186650"/>
    <w:rsid w:val="00186F13"/>
    <w:rsid w:val="00186FAB"/>
    <w:rsid w:val="001873E6"/>
    <w:rsid w:val="00187BF0"/>
    <w:rsid w:val="0019087A"/>
    <w:rsid w:val="00190B4A"/>
    <w:rsid w:val="00190FA3"/>
    <w:rsid w:val="0019204D"/>
    <w:rsid w:val="0019248D"/>
    <w:rsid w:val="001938C6"/>
    <w:rsid w:val="00193DF8"/>
    <w:rsid w:val="001941B3"/>
    <w:rsid w:val="00194227"/>
    <w:rsid w:val="001942DA"/>
    <w:rsid w:val="00194EEC"/>
    <w:rsid w:val="00195BFE"/>
    <w:rsid w:val="00195F9A"/>
    <w:rsid w:val="001968F5"/>
    <w:rsid w:val="00196A5D"/>
    <w:rsid w:val="001973A2"/>
    <w:rsid w:val="001978F7"/>
    <w:rsid w:val="00197D1D"/>
    <w:rsid w:val="00197E59"/>
    <w:rsid w:val="00197EF9"/>
    <w:rsid w:val="001A0044"/>
    <w:rsid w:val="001A00B8"/>
    <w:rsid w:val="001A09D8"/>
    <w:rsid w:val="001A0C8B"/>
    <w:rsid w:val="001A0FA6"/>
    <w:rsid w:val="001A0FB1"/>
    <w:rsid w:val="001A1B1E"/>
    <w:rsid w:val="001A214C"/>
    <w:rsid w:val="001A296C"/>
    <w:rsid w:val="001A2B6B"/>
    <w:rsid w:val="001A3187"/>
    <w:rsid w:val="001A34E9"/>
    <w:rsid w:val="001A3C70"/>
    <w:rsid w:val="001A3DCA"/>
    <w:rsid w:val="001A3FE0"/>
    <w:rsid w:val="001A497B"/>
    <w:rsid w:val="001A4C6D"/>
    <w:rsid w:val="001A4FEB"/>
    <w:rsid w:val="001A5028"/>
    <w:rsid w:val="001A5226"/>
    <w:rsid w:val="001A73F5"/>
    <w:rsid w:val="001A76D6"/>
    <w:rsid w:val="001A7AE3"/>
    <w:rsid w:val="001A7BB6"/>
    <w:rsid w:val="001B0DEC"/>
    <w:rsid w:val="001B0FC1"/>
    <w:rsid w:val="001B123F"/>
    <w:rsid w:val="001B147F"/>
    <w:rsid w:val="001B14E5"/>
    <w:rsid w:val="001B1B31"/>
    <w:rsid w:val="001B1EB1"/>
    <w:rsid w:val="001B27B0"/>
    <w:rsid w:val="001B28FB"/>
    <w:rsid w:val="001B3440"/>
    <w:rsid w:val="001B4985"/>
    <w:rsid w:val="001B4DB7"/>
    <w:rsid w:val="001B5BCA"/>
    <w:rsid w:val="001B670C"/>
    <w:rsid w:val="001B69CE"/>
    <w:rsid w:val="001B6F0D"/>
    <w:rsid w:val="001B757F"/>
    <w:rsid w:val="001B771C"/>
    <w:rsid w:val="001B79C6"/>
    <w:rsid w:val="001C04A0"/>
    <w:rsid w:val="001C058A"/>
    <w:rsid w:val="001C0742"/>
    <w:rsid w:val="001C0D08"/>
    <w:rsid w:val="001C1489"/>
    <w:rsid w:val="001C1758"/>
    <w:rsid w:val="001C19AD"/>
    <w:rsid w:val="001C23BD"/>
    <w:rsid w:val="001C3494"/>
    <w:rsid w:val="001C3EC7"/>
    <w:rsid w:val="001C41FA"/>
    <w:rsid w:val="001C4750"/>
    <w:rsid w:val="001C4E3C"/>
    <w:rsid w:val="001C4E78"/>
    <w:rsid w:val="001C5BB4"/>
    <w:rsid w:val="001C5E23"/>
    <w:rsid w:val="001C63C1"/>
    <w:rsid w:val="001C70E1"/>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996"/>
    <w:rsid w:val="001E5257"/>
    <w:rsid w:val="001E6D9B"/>
    <w:rsid w:val="001E70D7"/>
    <w:rsid w:val="001E7123"/>
    <w:rsid w:val="001F0178"/>
    <w:rsid w:val="001F053C"/>
    <w:rsid w:val="001F07A4"/>
    <w:rsid w:val="001F0ACA"/>
    <w:rsid w:val="001F0F3F"/>
    <w:rsid w:val="001F12D8"/>
    <w:rsid w:val="001F1D23"/>
    <w:rsid w:val="001F1F0C"/>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3D94"/>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5A6"/>
    <w:rsid w:val="00227962"/>
    <w:rsid w:val="00227A1B"/>
    <w:rsid w:val="00230A47"/>
    <w:rsid w:val="00230BA2"/>
    <w:rsid w:val="00231532"/>
    <w:rsid w:val="002319D0"/>
    <w:rsid w:val="00231D9A"/>
    <w:rsid w:val="002320C6"/>
    <w:rsid w:val="00232A85"/>
    <w:rsid w:val="00232FE5"/>
    <w:rsid w:val="002338F1"/>
    <w:rsid w:val="002346DC"/>
    <w:rsid w:val="0023558F"/>
    <w:rsid w:val="002355C2"/>
    <w:rsid w:val="00235EE7"/>
    <w:rsid w:val="00236F9E"/>
    <w:rsid w:val="002372DF"/>
    <w:rsid w:val="00240E5B"/>
    <w:rsid w:val="00241680"/>
    <w:rsid w:val="0024173C"/>
    <w:rsid w:val="00241BDC"/>
    <w:rsid w:val="002422DB"/>
    <w:rsid w:val="00242756"/>
    <w:rsid w:val="00242900"/>
    <w:rsid w:val="00242AC0"/>
    <w:rsid w:val="00242CEA"/>
    <w:rsid w:val="002430CB"/>
    <w:rsid w:val="0024341E"/>
    <w:rsid w:val="00243460"/>
    <w:rsid w:val="002452F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393B"/>
    <w:rsid w:val="00263A77"/>
    <w:rsid w:val="00263BEA"/>
    <w:rsid w:val="00263DE4"/>
    <w:rsid w:val="00264A8C"/>
    <w:rsid w:val="00265101"/>
    <w:rsid w:val="00265B44"/>
    <w:rsid w:val="00265D41"/>
    <w:rsid w:val="002660DF"/>
    <w:rsid w:val="00266248"/>
    <w:rsid w:val="00266B44"/>
    <w:rsid w:val="0026766D"/>
    <w:rsid w:val="002677FA"/>
    <w:rsid w:val="00267872"/>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626E"/>
    <w:rsid w:val="00286859"/>
    <w:rsid w:val="00286C81"/>
    <w:rsid w:val="00287A61"/>
    <w:rsid w:val="00287C72"/>
    <w:rsid w:val="00287D71"/>
    <w:rsid w:val="00287E02"/>
    <w:rsid w:val="00290D07"/>
    <w:rsid w:val="00290D89"/>
    <w:rsid w:val="00291088"/>
    <w:rsid w:val="00291D8D"/>
    <w:rsid w:val="0029241D"/>
    <w:rsid w:val="002926F0"/>
    <w:rsid w:val="00292996"/>
    <w:rsid w:val="00292D6F"/>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D92"/>
    <w:rsid w:val="002A7D39"/>
    <w:rsid w:val="002B02D4"/>
    <w:rsid w:val="002B0B1D"/>
    <w:rsid w:val="002B0E7B"/>
    <w:rsid w:val="002B10BE"/>
    <w:rsid w:val="002B1455"/>
    <w:rsid w:val="002B18D5"/>
    <w:rsid w:val="002B18F1"/>
    <w:rsid w:val="002B2029"/>
    <w:rsid w:val="002B22E7"/>
    <w:rsid w:val="002B24CA"/>
    <w:rsid w:val="002B29D2"/>
    <w:rsid w:val="002B2F91"/>
    <w:rsid w:val="002B3454"/>
    <w:rsid w:val="002B4AF7"/>
    <w:rsid w:val="002B503A"/>
    <w:rsid w:val="002B50A5"/>
    <w:rsid w:val="002B5B52"/>
    <w:rsid w:val="002B6009"/>
    <w:rsid w:val="002B62AA"/>
    <w:rsid w:val="002B6361"/>
    <w:rsid w:val="002B6B2C"/>
    <w:rsid w:val="002B6FC2"/>
    <w:rsid w:val="002B7C9B"/>
    <w:rsid w:val="002C0B3C"/>
    <w:rsid w:val="002C1103"/>
    <w:rsid w:val="002C1460"/>
    <w:rsid w:val="002C20E0"/>
    <w:rsid w:val="002C2C0B"/>
    <w:rsid w:val="002C306D"/>
    <w:rsid w:val="002C36CC"/>
    <w:rsid w:val="002C3B80"/>
    <w:rsid w:val="002C3F25"/>
    <w:rsid w:val="002C3FDB"/>
    <w:rsid w:val="002C4642"/>
    <w:rsid w:val="002C617C"/>
    <w:rsid w:val="002C6CD4"/>
    <w:rsid w:val="002C7593"/>
    <w:rsid w:val="002C763B"/>
    <w:rsid w:val="002C77B0"/>
    <w:rsid w:val="002D0290"/>
    <w:rsid w:val="002D0617"/>
    <w:rsid w:val="002D15BA"/>
    <w:rsid w:val="002D3675"/>
    <w:rsid w:val="002D382C"/>
    <w:rsid w:val="002D3C7F"/>
    <w:rsid w:val="002D4323"/>
    <w:rsid w:val="002D4AC2"/>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1A9B"/>
    <w:rsid w:val="002E2AC9"/>
    <w:rsid w:val="002E3D3B"/>
    <w:rsid w:val="002E4594"/>
    <w:rsid w:val="002E4B74"/>
    <w:rsid w:val="002E4BA8"/>
    <w:rsid w:val="002E4F00"/>
    <w:rsid w:val="002E4F67"/>
    <w:rsid w:val="002E5563"/>
    <w:rsid w:val="002E65B1"/>
    <w:rsid w:val="002E6756"/>
    <w:rsid w:val="002E6E7D"/>
    <w:rsid w:val="002E7361"/>
    <w:rsid w:val="002E73F4"/>
    <w:rsid w:val="002E7574"/>
    <w:rsid w:val="002E7D67"/>
    <w:rsid w:val="002F0867"/>
    <w:rsid w:val="002F1200"/>
    <w:rsid w:val="002F15A5"/>
    <w:rsid w:val="002F2F1A"/>
    <w:rsid w:val="002F308F"/>
    <w:rsid w:val="002F31DF"/>
    <w:rsid w:val="002F3237"/>
    <w:rsid w:val="002F347E"/>
    <w:rsid w:val="002F3842"/>
    <w:rsid w:val="002F3B9F"/>
    <w:rsid w:val="002F417B"/>
    <w:rsid w:val="002F47A5"/>
    <w:rsid w:val="002F4BD3"/>
    <w:rsid w:val="002F54EC"/>
    <w:rsid w:val="002F59D8"/>
    <w:rsid w:val="002F60A8"/>
    <w:rsid w:val="002F64D3"/>
    <w:rsid w:val="002F674F"/>
    <w:rsid w:val="002F7087"/>
    <w:rsid w:val="002F72F6"/>
    <w:rsid w:val="00300D7B"/>
    <w:rsid w:val="0030105E"/>
    <w:rsid w:val="0030133B"/>
    <w:rsid w:val="00301D3F"/>
    <w:rsid w:val="00302362"/>
    <w:rsid w:val="0030285A"/>
    <w:rsid w:val="003029A3"/>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11D7"/>
    <w:rsid w:val="003112D8"/>
    <w:rsid w:val="003121A9"/>
    <w:rsid w:val="0031318C"/>
    <w:rsid w:val="00313E7D"/>
    <w:rsid w:val="0031404C"/>
    <w:rsid w:val="003143C6"/>
    <w:rsid w:val="003145A4"/>
    <w:rsid w:val="00314777"/>
    <w:rsid w:val="003150AF"/>
    <w:rsid w:val="00315751"/>
    <w:rsid w:val="00315E6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55B"/>
    <w:rsid w:val="003259EB"/>
    <w:rsid w:val="00325B91"/>
    <w:rsid w:val="003264C7"/>
    <w:rsid w:val="003271B8"/>
    <w:rsid w:val="003278B9"/>
    <w:rsid w:val="003302F6"/>
    <w:rsid w:val="003305B2"/>
    <w:rsid w:val="003305B6"/>
    <w:rsid w:val="0033075F"/>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33E5"/>
    <w:rsid w:val="0034399E"/>
    <w:rsid w:val="00344029"/>
    <w:rsid w:val="00345606"/>
    <w:rsid w:val="00345728"/>
    <w:rsid w:val="00345954"/>
    <w:rsid w:val="0034726F"/>
    <w:rsid w:val="003474D8"/>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6A9C"/>
    <w:rsid w:val="00357390"/>
    <w:rsid w:val="003576AF"/>
    <w:rsid w:val="0036052A"/>
    <w:rsid w:val="0036103F"/>
    <w:rsid w:val="00361233"/>
    <w:rsid w:val="00361263"/>
    <w:rsid w:val="00361499"/>
    <w:rsid w:val="00361B54"/>
    <w:rsid w:val="003628C7"/>
    <w:rsid w:val="00363A3D"/>
    <w:rsid w:val="0036470B"/>
    <w:rsid w:val="00364A8E"/>
    <w:rsid w:val="003651CC"/>
    <w:rsid w:val="0036538A"/>
    <w:rsid w:val="003653F2"/>
    <w:rsid w:val="003654DE"/>
    <w:rsid w:val="00365937"/>
    <w:rsid w:val="00365B5F"/>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64AA"/>
    <w:rsid w:val="003771BC"/>
    <w:rsid w:val="003776C5"/>
    <w:rsid w:val="00377A7B"/>
    <w:rsid w:val="00377E5D"/>
    <w:rsid w:val="0038058C"/>
    <w:rsid w:val="0038078C"/>
    <w:rsid w:val="0038146E"/>
    <w:rsid w:val="00383B1A"/>
    <w:rsid w:val="003841E6"/>
    <w:rsid w:val="00385709"/>
    <w:rsid w:val="00385BF4"/>
    <w:rsid w:val="003861B1"/>
    <w:rsid w:val="0038745A"/>
    <w:rsid w:val="003900B3"/>
    <w:rsid w:val="003901AE"/>
    <w:rsid w:val="00390549"/>
    <w:rsid w:val="00390ED4"/>
    <w:rsid w:val="0039132B"/>
    <w:rsid w:val="003913E2"/>
    <w:rsid w:val="00391C53"/>
    <w:rsid w:val="003926AC"/>
    <w:rsid w:val="00392AE5"/>
    <w:rsid w:val="00392D0B"/>
    <w:rsid w:val="00393384"/>
    <w:rsid w:val="003937DC"/>
    <w:rsid w:val="00393929"/>
    <w:rsid w:val="00393F46"/>
    <w:rsid w:val="003949A8"/>
    <w:rsid w:val="00394FED"/>
    <w:rsid w:val="0039575C"/>
    <w:rsid w:val="00395890"/>
    <w:rsid w:val="00395BEB"/>
    <w:rsid w:val="00395E88"/>
    <w:rsid w:val="00396FA5"/>
    <w:rsid w:val="003972F5"/>
    <w:rsid w:val="00397CC7"/>
    <w:rsid w:val="003A0657"/>
    <w:rsid w:val="003A12BC"/>
    <w:rsid w:val="003A23E9"/>
    <w:rsid w:val="003A3456"/>
    <w:rsid w:val="003A4655"/>
    <w:rsid w:val="003A5693"/>
    <w:rsid w:val="003A5CA0"/>
    <w:rsid w:val="003A7AB0"/>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3351"/>
    <w:rsid w:val="003D4C4E"/>
    <w:rsid w:val="003D51A7"/>
    <w:rsid w:val="003D5374"/>
    <w:rsid w:val="003D53CD"/>
    <w:rsid w:val="003D637B"/>
    <w:rsid w:val="003D66E5"/>
    <w:rsid w:val="003D6855"/>
    <w:rsid w:val="003D6A90"/>
    <w:rsid w:val="003D74FB"/>
    <w:rsid w:val="003D76B0"/>
    <w:rsid w:val="003E0458"/>
    <w:rsid w:val="003E07FE"/>
    <w:rsid w:val="003E0B87"/>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901"/>
    <w:rsid w:val="00400A72"/>
    <w:rsid w:val="00400C24"/>
    <w:rsid w:val="00401175"/>
    <w:rsid w:val="00401748"/>
    <w:rsid w:val="00402104"/>
    <w:rsid w:val="00402195"/>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07FE4"/>
    <w:rsid w:val="00410740"/>
    <w:rsid w:val="004109B6"/>
    <w:rsid w:val="004119A2"/>
    <w:rsid w:val="0041201F"/>
    <w:rsid w:val="004125A7"/>
    <w:rsid w:val="00412EF9"/>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6FF5"/>
    <w:rsid w:val="00437237"/>
    <w:rsid w:val="00440178"/>
    <w:rsid w:val="00440234"/>
    <w:rsid w:val="00440901"/>
    <w:rsid w:val="0044155B"/>
    <w:rsid w:val="00441B89"/>
    <w:rsid w:val="00441C8F"/>
    <w:rsid w:val="00441DDD"/>
    <w:rsid w:val="00442016"/>
    <w:rsid w:val="00442B8C"/>
    <w:rsid w:val="004433C9"/>
    <w:rsid w:val="00443488"/>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60301"/>
    <w:rsid w:val="0046068C"/>
    <w:rsid w:val="0046074D"/>
    <w:rsid w:val="00460FBC"/>
    <w:rsid w:val="00461569"/>
    <w:rsid w:val="004629C5"/>
    <w:rsid w:val="00462EBD"/>
    <w:rsid w:val="00463DED"/>
    <w:rsid w:val="004640CD"/>
    <w:rsid w:val="004642B1"/>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1A4E"/>
    <w:rsid w:val="0047236B"/>
    <w:rsid w:val="00472528"/>
    <w:rsid w:val="0047262D"/>
    <w:rsid w:val="00472C3C"/>
    <w:rsid w:val="00472E5D"/>
    <w:rsid w:val="00473E76"/>
    <w:rsid w:val="00474465"/>
    <w:rsid w:val="00474738"/>
    <w:rsid w:val="0047478E"/>
    <w:rsid w:val="004749E3"/>
    <w:rsid w:val="00474A17"/>
    <w:rsid w:val="00474CA5"/>
    <w:rsid w:val="00474DA3"/>
    <w:rsid w:val="00475878"/>
    <w:rsid w:val="00475D06"/>
    <w:rsid w:val="00476492"/>
    <w:rsid w:val="004764BF"/>
    <w:rsid w:val="004764D3"/>
    <w:rsid w:val="004767AA"/>
    <w:rsid w:val="00476F75"/>
    <w:rsid w:val="00476FC2"/>
    <w:rsid w:val="0047702A"/>
    <w:rsid w:val="0047768E"/>
    <w:rsid w:val="00477973"/>
    <w:rsid w:val="00480084"/>
    <w:rsid w:val="00480D57"/>
    <w:rsid w:val="0048134A"/>
    <w:rsid w:val="004823BD"/>
    <w:rsid w:val="00483387"/>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8C9"/>
    <w:rsid w:val="00497E8C"/>
    <w:rsid w:val="004A0331"/>
    <w:rsid w:val="004A082B"/>
    <w:rsid w:val="004A1E76"/>
    <w:rsid w:val="004A1FC2"/>
    <w:rsid w:val="004A25CC"/>
    <w:rsid w:val="004A25FA"/>
    <w:rsid w:val="004A27E8"/>
    <w:rsid w:val="004A289E"/>
    <w:rsid w:val="004A2E0D"/>
    <w:rsid w:val="004A3288"/>
    <w:rsid w:val="004A3B12"/>
    <w:rsid w:val="004A3DC3"/>
    <w:rsid w:val="004A40F2"/>
    <w:rsid w:val="004A47A3"/>
    <w:rsid w:val="004A4912"/>
    <w:rsid w:val="004A4C98"/>
    <w:rsid w:val="004A5306"/>
    <w:rsid w:val="004A60B4"/>
    <w:rsid w:val="004A6E06"/>
    <w:rsid w:val="004A724E"/>
    <w:rsid w:val="004A73C7"/>
    <w:rsid w:val="004A7561"/>
    <w:rsid w:val="004A7DFD"/>
    <w:rsid w:val="004A7F7F"/>
    <w:rsid w:val="004B05BE"/>
    <w:rsid w:val="004B19FC"/>
    <w:rsid w:val="004B1FA9"/>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D5C"/>
    <w:rsid w:val="004C2FD7"/>
    <w:rsid w:val="004C3D84"/>
    <w:rsid w:val="004C3D97"/>
    <w:rsid w:val="004C40A6"/>
    <w:rsid w:val="004C461C"/>
    <w:rsid w:val="004C4B6D"/>
    <w:rsid w:val="004C52C0"/>
    <w:rsid w:val="004C547E"/>
    <w:rsid w:val="004C557F"/>
    <w:rsid w:val="004C57D8"/>
    <w:rsid w:val="004C5A83"/>
    <w:rsid w:val="004C679E"/>
    <w:rsid w:val="004C704A"/>
    <w:rsid w:val="004C7539"/>
    <w:rsid w:val="004D02DA"/>
    <w:rsid w:val="004D0954"/>
    <w:rsid w:val="004D0ECA"/>
    <w:rsid w:val="004D1B5D"/>
    <w:rsid w:val="004D1E7D"/>
    <w:rsid w:val="004D45C8"/>
    <w:rsid w:val="004D59CD"/>
    <w:rsid w:val="004D6287"/>
    <w:rsid w:val="004D635B"/>
    <w:rsid w:val="004D6569"/>
    <w:rsid w:val="004D7D2B"/>
    <w:rsid w:val="004E038F"/>
    <w:rsid w:val="004E03BD"/>
    <w:rsid w:val="004E0BC5"/>
    <w:rsid w:val="004E1346"/>
    <w:rsid w:val="004E1E16"/>
    <w:rsid w:val="004E1FB0"/>
    <w:rsid w:val="004E20E1"/>
    <w:rsid w:val="004E29E3"/>
    <w:rsid w:val="004E2CB1"/>
    <w:rsid w:val="004E2EDA"/>
    <w:rsid w:val="004E3782"/>
    <w:rsid w:val="004E4077"/>
    <w:rsid w:val="004E41CD"/>
    <w:rsid w:val="004E43CD"/>
    <w:rsid w:val="004E543D"/>
    <w:rsid w:val="004E5E92"/>
    <w:rsid w:val="004E642C"/>
    <w:rsid w:val="004E6A3B"/>
    <w:rsid w:val="004E7B12"/>
    <w:rsid w:val="004F0350"/>
    <w:rsid w:val="004F085E"/>
    <w:rsid w:val="004F0B25"/>
    <w:rsid w:val="004F133D"/>
    <w:rsid w:val="004F31B3"/>
    <w:rsid w:val="004F37AB"/>
    <w:rsid w:val="004F3DDE"/>
    <w:rsid w:val="004F3EE3"/>
    <w:rsid w:val="004F422E"/>
    <w:rsid w:val="004F44C8"/>
    <w:rsid w:val="004F4E1C"/>
    <w:rsid w:val="004F4E64"/>
    <w:rsid w:val="004F5416"/>
    <w:rsid w:val="004F5420"/>
    <w:rsid w:val="004F6B92"/>
    <w:rsid w:val="004F6D31"/>
    <w:rsid w:val="004F6F9D"/>
    <w:rsid w:val="004F74A6"/>
    <w:rsid w:val="004F75BF"/>
    <w:rsid w:val="004F76D2"/>
    <w:rsid w:val="004F7B6D"/>
    <w:rsid w:val="00500176"/>
    <w:rsid w:val="005001D9"/>
    <w:rsid w:val="0050025D"/>
    <w:rsid w:val="00500B12"/>
    <w:rsid w:val="0050164A"/>
    <w:rsid w:val="005016DD"/>
    <w:rsid w:val="00501E9E"/>
    <w:rsid w:val="00502465"/>
    <w:rsid w:val="00502C11"/>
    <w:rsid w:val="00502C14"/>
    <w:rsid w:val="00503063"/>
    <w:rsid w:val="005031DA"/>
    <w:rsid w:val="00503A80"/>
    <w:rsid w:val="00504C36"/>
    <w:rsid w:val="00504E4B"/>
    <w:rsid w:val="00505306"/>
    <w:rsid w:val="005055BE"/>
    <w:rsid w:val="00505C99"/>
    <w:rsid w:val="005062FC"/>
    <w:rsid w:val="00506AFC"/>
    <w:rsid w:val="005102FC"/>
    <w:rsid w:val="005110AA"/>
    <w:rsid w:val="00511918"/>
    <w:rsid w:val="005122E7"/>
    <w:rsid w:val="00512985"/>
    <w:rsid w:val="005133A4"/>
    <w:rsid w:val="0051370D"/>
    <w:rsid w:val="00514398"/>
    <w:rsid w:val="005147DC"/>
    <w:rsid w:val="00514A22"/>
    <w:rsid w:val="00514DE7"/>
    <w:rsid w:val="00515111"/>
    <w:rsid w:val="005157D7"/>
    <w:rsid w:val="0051594A"/>
    <w:rsid w:val="005159EB"/>
    <w:rsid w:val="00516D38"/>
    <w:rsid w:val="00516D96"/>
    <w:rsid w:val="00517409"/>
    <w:rsid w:val="005200B8"/>
    <w:rsid w:val="0052076C"/>
    <w:rsid w:val="005215B8"/>
    <w:rsid w:val="0052172C"/>
    <w:rsid w:val="00521C4E"/>
    <w:rsid w:val="00522054"/>
    <w:rsid w:val="005220B6"/>
    <w:rsid w:val="0052223C"/>
    <w:rsid w:val="00522B42"/>
    <w:rsid w:val="00522ED1"/>
    <w:rsid w:val="00523066"/>
    <w:rsid w:val="00523901"/>
    <w:rsid w:val="00524797"/>
    <w:rsid w:val="00525110"/>
    <w:rsid w:val="00525297"/>
    <w:rsid w:val="00525753"/>
    <w:rsid w:val="00525D62"/>
    <w:rsid w:val="00526D1A"/>
    <w:rsid w:val="0052758C"/>
    <w:rsid w:val="00527F53"/>
    <w:rsid w:val="0053011F"/>
    <w:rsid w:val="00530431"/>
    <w:rsid w:val="00530567"/>
    <w:rsid w:val="005306E8"/>
    <w:rsid w:val="00530BF6"/>
    <w:rsid w:val="005313FD"/>
    <w:rsid w:val="0053166E"/>
    <w:rsid w:val="00531A95"/>
    <w:rsid w:val="00531D24"/>
    <w:rsid w:val="00531FAB"/>
    <w:rsid w:val="00532432"/>
    <w:rsid w:val="00532E5D"/>
    <w:rsid w:val="0053318A"/>
    <w:rsid w:val="0053319E"/>
    <w:rsid w:val="00533BE1"/>
    <w:rsid w:val="00533E89"/>
    <w:rsid w:val="00533F0E"/>
    <w:rsid w:val="0053459F"/>
    <w:rsid w:val="00535134"/>
    <w:rsid w:val="00535525"/>
    <w:rsid w:val="00535B2B"/>
    <w:rsid w:val="00535FED"/>
    <w:rsid w:val="00537B7A"/>
    <w:rsid w:val="00540D43"/>
    <w:rsid w:val="005426C9"/>
    <w:rsid w:val="00542DAC"/>
    <w:rsid w:val="00542E05"/>
    <w:rsid w:val="00543941"/>
    <w:rsid w:val="00543BF0"/>
    <w:rsid w:val="00543D6D"/>
    <w:rsid w:val="005443CB"/>
    <w:rsid w:val="005457AF"/>
    <w:rsid w:val="005459A7"/>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826"/>
    <w:rsid w:val="00567C36"/>
    <w:rsid w:val="00567CA4"/>
    <w:rsid w:val="00567F0E"/>
    <w:rsid w:val="005708D4"/>
    <w:rsid w:val="00571974"/>
    <w:rsid w:val="0057384E"/>
    <w:rsid w:val="00573C2A"/>
    <w:rsid w:val="00573CC5"/>
    <w:rsid w:val="00573EF4"/>
    <w:rsid w:val="005743EE"/>
    <w:rsid w:val="005745C4"/>
    <w:rsid w:val="005747D7"/>
    <w:rsid w:val="00574975"/>
    <w:rsid w:val="00574F75"/>
    <w:rsid w:val="00575268"/>
    <w:rsid w:val="00575EFF"/>
    <w:rsid w:val="00576517"/>
    <w:rsid w:val="00580C36"/>
    <w:rsid w:val="00580CC0"/>
    <w:rsid w:val="00580FDE"/>
    <w:rsid w:val="00581207"/>
    <w:rsid w:val="0058130B"/>
    <w:rsid w:val="00581776"/>
    <w:rsid w:val="00581B54"/>
    <w:rsid w:val="00582436"/>
    <w:rsid w:val="005836AD"/>
    <w:rsid w:val="00583999"/>
    <w:rsid w:val="00583B07"/>
    <w:rsid w:val="00583BF5"/>
    <w:rsid w:val="00583CD1"/>
    <w:rsid w:val="0058417D"/>
    <w:rsid w:val="005849D0"/>
    <w:rsid w:val="005850A3"/>
    <w:rsid w:val="00586984"/>
    <w:rsid w:val="00587109"/>
    <w:rsid w:val="00587C9B"/>
    <w:rsid w:val="00590A2C"/>
    <w:rsid w:val="005915EA"/>
    <w:rsid w:val="0059283E"/>
    <w:rsid w:val="00592947"/>
    <w:rsid w:val="00593E57"/>
    <w:rsid w:val="005958A3"/>
    <w:rsid w:val="00597641"/>
    <w:rsid w:val="00597F41"/>
    <w:rsid w:val="005A0C03"/>
    <w:rsid w:val="005A0E43"/>
    <w:rsid w:val="005A106D"/>
    <w:rsid w:val="005A10FE"/>
    <w:rsid w:val="005A1F27"/>
    <w:rsid w:val="005A24DD"/>
    <w:rsid w:val="005A253D"/>
    <w:rsid w:val="005A289C"/>
    <w:rsid w:val="005A2E56"/>
    <w:rsid w:val="005A42C6"/>
    <w:rsid w:val="005A433B"/>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A0B"/>
    <w:rsid w:val="005A7D41"/>
    <w:rsid w:val="005A7D75"/>
    <w:rsid w:val="005B0A43"/>
    <w:rsid w:val="005B1193"/>
    <w:rsid w:val="005B19B5"/>
    <w:rsid w:val="005B2020"/>
    <w:rsid w:val="005B2AEE"/>
    <w:rsid w:val="005B2C13"/>
    <w:rsid w:val="005B2E11"/>
    <w:rsid w:val="005B326E"/>
    <w:rsid w:val="005B3C6C"/>
    <w:rsid w:val="005B3FBF"/>
    <w:rsid w:val="005B40C0"/>
    <w:rsid w:val="005B43F3"/>
    <w:rsid w:val="005B499C"/>
    <w:rsid w:val="005B4A60"/>
    <w:rsid w:val="005B4CD2"/>
    <w:rsid w:val="005B5629"/>
    <w:rsid w:val="005B6DC9"/>
    <w:rsid w:val="005B7670"/>
    <w:rsid w:val="005B7C26"/>
    <w:rsid w:val="005C0711"/>
    <w:rsid w:val="005C1D4B"/>
    <w:rsid w:val="005C20DB"/>
    <w:rsid w:val="005C21C9"/>
    <w:rsid w:val="005C23D0"/>
    <w:rsid w:val="005C26E6"/>
    <w:rsid w:val="005C2CEF"/>
    <w:rsid w:val="005C2E26"/>
    <w:rsid w:val="005C3F82"/>
    <w:rsid w:val="005C4DA2"/>
    <w:rsid w:val="005C5151"/>
    <w:rsid w:val="005C5357"/>
    <w:rsid w:val="005C573D"/>
    <w:rsid w:val="005C57AB"/>
    <w:rsid w:val="005C6DEB"/>
    <w:rsid w:val="005C79D8"/>
    <w:rsid w:val="005C7AC4"/>
    <w:rsid w:val="005D0BA1"/>
    <w:rsid w:val="005D1297"/>
    <w:rsid w:val="005D16EB"/>
    <w:rsid w:val="005D2565"/>
    <w:rsid w:val="005D261B"/>
    <w:rsid w:val="005D2D18"/>
    <w:rsid w:val="005D414C"/>
    <w:rsid w:val="005D4490"/>
    <w:rsid w:val="005D55C7"/>
    <w:rsid w:val="005D59E5"/>
    <w:rsid w:val="005D5D85"/>
    <w:rsid w:val="005D61EC"/>
    <w:rsid w:val="005D64B0"/>
    <w:rsid w:val="005D669C"/>
    <w:rsid w:val="005D68E7"/>
    <w:rsid w:val="005D6908"/>
    <w:rsid w:val="005D6F3E"/>
    <w:rsid w:val="005E0889"/>
    <w:rsid w:val="005E0EF5"/>
    <w:rsid w:val="005E1130"/>
    <w:rsid w:val="005E2244"/>
    <w:rsid w:val="005E23E8"/>
    <w:rsid w:val="005E29F8"/>
    <w:rsid w:val="005E2C70"/>
    <w:rsid w:val="005E2F57"/>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10F"/>
    <w:rsid w:val="005F33AF"/>
    <w:rsid w:val="005F36AD"/>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20F"/>
    <w:rsid w:val="006046DE"/>
    <w:rsid w:val="00604793"/>
    <w:rsid w:val="0060506D"/>
    <w:rsid w:val="006053DF"/>
    <w:rsid w:val="00605779"/>
    <w:rsid w:val="0060618A"/>
    <w:rsid w:val="00606A80"/>
    <w:rsid w:val="00606E2A"/>
    <w:rsid w:val="00607151"/>
    <w:rsid w:val="006072BD"/>
    <w:rsid w:val="006074F9"/>
    <w:rsid w:val="006079CF"/>
    <w:rsid w:val="006102C1"/>
    <w:rsid w:val="0061042C"/>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22E"/>
    <w:rsid w:val="0062157B"/>
    <w:rsid w:val="00621830"/>
    <w:rsid w:val="00621939"/>
    <w:rsid w:val="00621C41"/>
    <w:rsid w:val="006224FD"/>
    <w:rsid w:val="00622A7E"/>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27E2D"/>
    <w:rsid w:val="006301DB"/>
    <w:rsid w:val="006308BD"/>
    <w:rsid w:val="00630ACA"/>
    <w:rsid w:val="00630AD1"/>
    <w:rsid w:val="00630B35"/>
    <w:rsid w:val="00630C95"/>
    <w:rsid w:val="00631650"/>
    <w:rsid w:val="00631BD1"/>
    <w:rsid w:val="00632116"/>
    <w:rsid w:val="00632305"/>
    <w:rsid w:val="00632AF6"/>
    <w:rsid w:val="00634851"/>
    <w:rsid w:val="00635A82"/>
    <w:rsid w:val="00635AED"/>
    <w:rsid w:val="006361C8"/>
    <w:rsid w:val="006363AB"/>
    <w:rsid w:val="00636422"/>
    <w:rsid w:val="0063659F"/>
    <w:rsid w:val="006365D7"/>
    <w:rsid w:val="00637070"/>
    <w:rsid w:val="006370C5"/>
    <w:rsid w:val="00637750"/>
    <w:rsid w:val="00637B8C"/>
    <w:rsid w:val="006400F1"/>
    <w:rsid w:val="00640B51"/>
    <w:rsid w:val="00640BFA"/>
    <w:rsid w:val="00641683"/>
    <w:rsid w:val="00641A0B"/>
    <w:rsid w:val="006423B6"/>
    <w:rsid w:val="0064280D"/>
    <w:rsid w:val="00642984"/>
    <w:rsid w:val="00642CB6"/>
    <w:rsid w:val="00643642"/>
    <w:rsid w:val="00643B21"/>
    <w:rsid w:val="00644282"/>
    <w:rsid w:val="00644A87"/>
    <w:rsid w:val="00645981"/>
    <w:rsid w:val="00645F15"/>
    <w:rsid w:val="00646021"/>
    <w:rsid w:val="0064669F"/>
    <w:rsid w:val="00646945"/>
    <w:rsid w:val="0064735D"/>
    <w:rsid w:val="00647421"/>
    <w:rsid w:val="00647470"/>
    <w:rsid w:val="0065061E"/>
    <w:rsid w:val="00650D81"/>
    <w:rsid w:val="00651179"/>
    <w:rsid w:val="006516A4"/>
    <w:rsid w:val="006517A8"/>
    <w:rsid w:val="006517F0"/>
    <w:rsid w:val="006523D8"/>
    <w:rsid w:val="0065306E"/>
    <w:rsid w:val="0065336A"/>
    <w:rsid w:val="006535B9"/>
    <w:rsid w:val="00653D6D"/>
    <w:rsid w:val="006544E4"/>
    <w:rsid w:val="006551B7"/>
    <w:rsid w:val="00655A98"/>
    <w:rsid w:val="00655DBF"/>
    <w:rsid w:val="00656383"/>
    <w:rsid w:val="0065724A"/>
    <w:rsid w:val="0065769F"/>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FE"/>
    <w:rsid w:val="00663602"/>
    <w:rsid w:val="00663CB1"/>
    <w:rsid w:val="006641EB"/>
    <w:rsid w:val="00664535"/>
    <w:rsid w:val="00664640"/>
    <w:rsid w:val="0066492B"/>
    <w:rsid w:val="00664CD3"/>
    <w:rsid w:val="00664FC0"/>
    <w:rsid w:val="00665E67"/>
    <w:rsid w:val="00666009"/>
    <w:rsid w:val="00666573"/>
    <w:rsid w:val="006666EA"/>
    <w:rsid w:val="00670098"/>
    <w:rsid w:val="00670AEA"/>
    <w:rsid w:val="00670E4C"/>
    <w:rsid w:val="00671358"/>
    <w:rsid w:val="0067176C"/>
    <w:rsid w:val="00671F0E"/>
    <w:rsid w:val="00672DCD"/>
    <w:rsid w:val="00672FF9"/>
    <w:rsid w:val="006730DF"/>
    <w:rsid w:val="00673B8C"/>
    <w:rsid w:val="00673C39"/>
    <w:rsid w:val="00674638"/>
    <w:rsid w:val="00674723"/>
    <w:rsid w:val="00674F13"/>
    <w:rsid w:val="00674F89"/>
    <w:rsid w:val="006759B7"/>
    <w:rsid w:val="00676FC6"/>
    <w:rsid w:val="00677454"/>
    <w:rsid w:val="00680475"/>
    <w:rsid w:val="0068059F"/>
    <w:rsid w:val="00680920"/>
    <w:rsid w:val="00680E9F"/>
    <w:rsid w:val="006814A3"/>
    <w:rsid w:val="0068199E"/>
    <w:rsid w:val="006823CE"/>
    <w:rsid w:val="006829E1"/>
    <w:rsid w:val="00682D4E"/>
    <w:rsid w:val="00682E2F"/>
    <w:rsid w:val="00683877"/>
    <w:rsid w:val="0068460B"/>
    <w:rsid w:val="0068494A"/>
    <w:rsid w:val="00684C6B"/>
    <w:rsid w:val="00684E30"/>
    <w:rsid w:val="0068520C"/>
    <w:rsid w:val="00685A97"/>
    <w:rsid w:val="006875CC"/>
    <w:rsid w:val="006902AB"/>
    <w:rsid w:val="00690FD8"/>
    <w:rsid w:val="0069106F"/>
    <w:rsid w:val="00692A7C"/>
    <w:rsid w:val="00692BD5"/>
    <w:rsid w:val="006935D4"/>
    <w:rsid w:val="00693FB3"/>
    <w:rsid w:val="00694061"/>
    <w:rsid w:val="00694221"/>
    <w:rsid w:val="00694354"/>
    <w:rsid w:val="00694A90"/>
    <w:rsid w:val="00694D33"/>
    <w:rsid w:val="006959B6"/>
    <w:rsid w:val="00695AC3"/>
    <w:rsid w:val="006974A6"/>
    <w:rsid w:val="00697785"/>
    <w:rsid w:val="006A04D2"/>
    <w:rsid w:val="006A1164"/>
    <w:rsid w:val="006A1574"/>
    <w:rsid w:val="006A1B3C"/>
    <w:rsid w:val="006A29F7"/>
    <w:rsid w:val="006A305C"/>
    <w:rsid w:val="006A416F"/>
    <w:rsid w:val="006A42AB"/>
    <w:rsid w:val="006A50D3"/>
    <w:rsid w:val="006A556A"/>
    <w:rsid w:val="006A5A1A"/>
    <w:rsid w:val="006A6364"/>
    <w:rsid w:val="006A64BA"/>
    <w:rsid w:val="006A64CF"/>
    <w:rsid w:val="006A657B"/>
    <w:rsid w:val="006A6691"/>
    <w:rsid w:val="006A6BE9"/>
    <w:rsid w:val="006A714A"/>
    <w:rsid w:val="006A7A51"/>
    <w:rsid w:val="006A7E47"/>
    <w:rsid w:val="006B030A"/>
    <w:rsid w:val="006B05EC"/>
    <w:rsid w:val="006B0837"/>
    <w:rsid w:val="006B104F"/>
    <w:rsid w:val="006B18D4"/>
    <w:rsid w:val="006B1A68"/>
    <w:rsid w:val="006B1D94"/>
    <w:rsid w:val="006B2A05"/>
    <w:rsid w:val="006B3972"/>
    <w:rsid w:val="006B3EDF"/>
    <w:rsid w:val="006B3F98"/>
    <w:rsid w:val="006B442A"/>
    <w:rsid w:val="006B46FD"/>
    <w:rsid w:val="006B4DC6"/>
    <w:rsid w:val="006B52AC"/>
    <w:rsid w:val="006B5B65"/>
    <w:rsid w:val="006B66A3"/>
    <w:rsid w:val="006C0074"/>
    <w:rsid w:val="006C0110"/>
    <w:rsid w:val="006C0D2F"/>
    <w:rsid w:val="006C1457"/>
    <w:rsid w:val="006C14B9"/>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962"/>
    <w:rsid w:val="006D4D49"/>
    <w:rsid w:val="006D4F75"/>
    <w:rsid w:val="006D56AD"/>
    <w:rsid w:val="006D6362"/>
    <w:rsid w:val="006D6E2D"/>
    <w:rsid w:val="006D7164"/>
    <w:rsid w:val="006D7757"/>
    <w:rsid w:val="006D78BD"/>
    <w:rsid w:val="006D7D00"/>
    <w:rsid w:val="006E0147"/>
    <w:rsid w:val="006E015F"/>
    <w:rsid w:val="006E081E"/>
    <w:rsid w:val="006E08C9"/>
    <w:rsid w:val="006E1355"/>
    <w:rsid w:val="006E13DA"/>
    <w:rsid w:val="006E1464"/>
    <w:rsid w:val="006E1D51"/>
    <w:rsid w:val="006E1F08"/>
    <w:rsid w:val="006E2242"/>
    <w:rsid w:val="006E3DC0"/>
    <w:rsid w:val="006E3E78"/>
    <w:rsid w:val="006E4234"/>
    <w:rsid w:val="006E56DE"/>
    <w:rsid w:val="006E594F"/>
    <w:rsid w:val="006E60CA"/>
    <w:rsid w:val="006E6510"/>
    <w:rsid w:val="006E7779"/>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922"/>
    <w:rsid w:val="00704C0E"/>
    <w:rsid w:val="00705A5E"/>
    <w:rsid w:val="00705C76"/>
    <w:rsid w:val="007064B9"/>
    <w:rsid w:val="00707820"/>
    <w:rsid w:val="00710641"/>
    <w:rsid w:val="00710685"/>
    <w:rsid w:val="007111B2"/>
    <w:rsid w:val="007112DE"/>
    <w:rsid w:val="0071137E"/>
    <w:rsid w:val="0071156C"/>
    <w:rsid w:val="00712273"/>
    <w:rsid w:val="00712A27"/>
    <w:rsid w:val="0071317B"/>
    <w:rsid w:val="00713A22"/>
    <w:rsid w:val="0071438B"/>
    <w:rsid w:val="00714D20"/>
    <w:rsid w:val="00716A30"/>
    <w:rsid w:val="00716C9F"/>
    <w:rsid w:val="007171D5"/>
    <w:rsid w:val="007171E8"/>
    <w:rsid w:val="00717FD5"/>
    <w:rsid w:val="00717FD7"/>
    <w:rsid w:val="00720660"/>
    <w:rsid w:val="0072081E"/>
    <w:rsid w:val="007214AD"/>
    <w:rsid w:val="007221DE"/>
    <w:rsid w:val="0072221D"/>
    <w:rsid w:val="0072241F"/>
    <w:rsid w:val="0072285E"/>
    <w:rsid w:val="00722E62"/>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05"/>
    <w:rsid w:val="00732237"/>
    <w:rsid w:val="007322AA"/>
    <w:rsid w:val="00732DA6"/>
    <w:rsid w:val="00733336"/>
    <w:rsid w:val="00733458"/>
    <w:rsid w:val="00734370"/>
    <w:rsid w:val="00734D81"/>
    <w:rsid w:val="007352FC"/>
    <w:rsid w:val="007368D5"/>
    <w:rsid w:val="00736BD8"/>
    <w:rsid w:val="00737A23"/>
    <w:rsid w:val="00740262"/>
    <w:rsid w:val="0074094C"/>
    <w:rsid w:val="00740E5C"/>
    <w:rsid w:val="0074109F"/>
    <w:rsid w:val="00742C9D"/>
    <w:rsid w:val="00743404"/>
    <w:rsid w:val="00743550"/>
    <w:rsid w:val="00743784"/>
    <w:rsid w:val="00744579"/>
    <w:rsid w:val="00744DE4"/>
    <w:rsid w:val="00744E53"/>
    <w:rsid w:val="00745F22"/>
    <w:rsid w:val="00746881"/>
    <w:rsid w:val="00746C60"/>
    <w:rsid w:val="00746FDF"/>
    <w:rsid w:val="0074707E"/>
    <w:rsid w:val="00747124"/>
    <w:rsid w:val="00747ABF"/>
    <w:rsid w:val="00747B7D"/>
    <w:rsid w:val="00747C13"/>
    <w:rsid w:val="00747D98"/>
    <w:rsid w:val="00750670"/>
    <w:rsid w:val="0075075D"/>
    <w:rsid w:val="00751784"/>
    <w:rsid w:val="00751B87"/>
    <w:rsid w:val="00753FB0"/>
    <w:rsid w:val="007542B8"/>
    <w:rsid w:val="007546DA"/>
    <w:rsid w:val="00754B99"/>
    <w:rsid w:val="00754BB3"/>
    <w:rsid w:val="0075500B"/>
    <w:rsid w:val="0075512C"/>
    <w:rsid w:val="00755318"/>
    <w:rsid w:val="00755F52"/>
    <w:rsid w:val="0075684D"/>
    <w:rsid w:val="00756FFA"/>
    <w:rsid w:val="007571C6"/>
    <w:rsid w:val="007573A7"/>
    <w:rsid w:val="00757BB3"/>
    <w:rsid w:val="0076020D"/>
    <w:rsid w:val="00760B9F"/>
    <w:rsid w:val="00760D45"/>
    <w:rsid w:val="00760D78"/>
    <w:rsid w:val="00760F06"/>
    <w:rsid w:val="007611BB"/>
    <w:rsid w:val="00761732"/>
    <w:rsid w:val="00761DEB"/>
    <w:rsid w:val="00762D37"/>
    <w:rsid w:val="007631F8"/>
    <w:rsid w:val="007636AE"/>
    <w:rsid w:val="00763704"/>
    <w:rsid w:val="007640F1"/>
    <w:rsid w:val="007649D2"/>
    <w:rsid w:val="00764C06"/>
    <w:rsid w:val="00764F59"/>
    <w:rsid w:val="007654E8"/>
    <w:rsid w:val="00765EFE"/>
    <w:rsid w:val="00766A29"/>
    <w:rsid w:val="00767277"/>
    <w:rsid w:val="0076794C"/>
    <w:rsid w:val="007704CF"/>
    <w:rsid w:val="0077133C"/>
    <w:rsid w:val="0077233B"/>
    <w:rsid w:val="00772C7B"/>
    <w:rsid w:val="00772ED9"/>
    <w:rsid w:val="00773123"/>
    <w:rsid w:val="00773488"/>
    <w:rsid w:val="00774156"/>
    <w:rsid w:val="007753F3"/>
    <w:rsid w:val="0077577B"/>
    <w:rsid w:val="0077579F"/>
    <w:rsid w:val="0077693B"/>
    <w:rsid w:val="00776F14"/>
    <w:rsid w:val="00776F8F"/>
    <w:rsid w:val="0077717D"/>
    <w:rsid w:val="00777F3C"/>
    <w:rsid w:val="0078196F"/>
    <w:rsid w:val="00781BB2"/>
    <w:rsid w:val="00782314"/>
    <w:rsid w:val="007826A2"/>
    <w:rsid w:val="007827F8"/>
    <w:rsid w:val="007828B3"/>
    <w:rsid w:val="0078389D"/>
    <w:rsid w:val="00783954"/>
    <w:rsid w:val="0078414B"/>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995"/>
    <w:rsid w:val="00791DC7"/>
    <w:rsid w:val="00791DFD"/>
    <w:rsid w:val="0079295A"/>
    <w:rsid w:val="00793089"/>
    <w:rsid w:val="00793139"/>
    <w:rsid w:val="00793215"/>
    <w:rsid w:val="007933D7"/>
    <w:rsid w:val="00793723"/>
    <w:rsid w:val="00793C1B"/>
    <w:rsid w:val="00794B3D"/>
    <w:rsid w:val="00795347"/>
    <w:rsid w:val="00795570"/>
    <w:rsid w:val="00795F30"/>
    <w:rsid w:val="00796785"/>
    <w:rsid w:val="00796AAF"/>
    <w:rsid w:val="007971CB"/>
    <w:rsid w:val="007976B6"/>
    <w:rsid w:val="007A1A50"/>
    <w:rsid w:val="007A1BF3"/>
    <w:rsid w:val="007A3154"/>
    <w:rsid w:val="007A3A05"/>
    <w:rsid w:val="007A40FF"/>
    <w:rsid w:val="007A4E35"/>
    <w:rsid w:val="007A4EE4"/>
    <w:rsid w:val="007A531A"/>
    <w:rsid w:val="007A54C9"/>
    <w:rsid w:val="007A5732"/>
    <w:rsid w:val="007A5DF1"/>
    <w:rsid w:val="007A5F28"/>
    <w:rsid w:val="007A65C5"/>
    <w:rsid w:val="007A6A9C"/>
    <w:rsid w:val="007A7441"/>
    <w:rsid w:val="007A7869"/>
    <w:rsid w:val="007A7961"/>
    <w:rsid w:val="007A79C6"/>
    <w:rsid w:val="007B0386"/>
    <w:rsid w:val="007B05E5"/>
    <w:rsid w:val="007B0AA8"/>
    <w:rsid w:val="007B0D06"/>
    <w:rsid w:val="007B14E0"/>
    <w:rsid w:val="007B15B7"/>
    <w:rsid w:val="007B1A9F"/>
    <w:rsid w:val="007B1F95"/>
    <w:rsid w:val="007B2A45"/>
    <w:rsid w:val="007B2C42"/>
    <w:rsid w:val="007B2D6C"/>
    <w:rsid w:val="007B2EAF"/>
    <w:rsid w:val="007B359D"/>
    <w:rsid w:val="007B370D"/>
    <w:rsid w:val="007B3F5D"/>
    <w:rsid w:val="007B47AA"/>
    <w:rsid w:val="007B5428"/>
    <w:rsid w:val="007B5743"/>
    <w:rsid w:val="007B5E1D"/>
    <w:rsid w:val="007B6238"/>
    <w:rsid w:val="007B625C"/>
    <w:rsid w:val="007B645B"/>
    <w:rsid w:val="007B70B3"/>
    <w:rsid w:val="007B7547"/>
    <w:rsid w:val="007B7AE2"/>
    <w:rsid w:val="007C010F"/>
    <w:rsid w:val="007C02BA"/>
    <w:rsid w:val="007C0CD7"/>
    <w:rsid w:val="007C0EAF"/>
    <w:rsid w:val="007C153C"/>
    <w:rsid w:val="007C2678"/>
    <w:rsid w:val="007C4138"/>
    <w:rsid w:val="007C44FF"/>
    <w:rsid w:val="007C45A7"/>
    <w:rsid w:val="007C46D6"/>
    <w:rsid w:val="007C5F2A"/>
    <w:rsid w:val="007C696E"/>
    <w:rsid w:val="007C69E8"/>
    <w:rsid w:val="007C735E"/>
    <w:rsid w:val="007C75A9"/>
    <w:rsid w:val="007D03DE"/>
    <w:rsid w:val="007D03F9"/>
    <w:rsid w:val="007D072B"/>
    <w:rsid w:val="007D0D8D"/>
    <w:rsid w:val="007D1675"/>
    <w:rsid w:val="007D1913"/>
    <w:rsid w:val="007D1BDE"/>
    <w:rsid w:val="007D1D04"/>
    <w:rsid w:val="007D1EB5"/>
    <w:rsid w:val="007D2528"/>
    <w:rsid w:val="007D261F"/>
    <w:rsid w:val="007D2ACD"/>
    <w:rsid w:val="007D4586"/>
    <w:rsid w:val="007D48D8"/>
    <w:rsid w:val="007D4AB5"/>
    <w:rsid w:val="007D4BBD"/>
    <w:rsid w:val="007D5D76"/>
    <w:rsid w:val="007D5F26"/>
    <w:rsid w:val="007D7301"/>
    <w:rsid w:val="007D73D1"/>
    <w:rsid w:val="007D7C5C"/>
    <w:rsid w:val="007E0573"/>
    <w:rsid w:val="007E0BBA"/>
    <w:rsid w:val="007E0FBD"/>
    <w:rsid w:val="007E1523"/>
    <w:rsid w:val="007E1828"/>
    <w:rsid w:val="007E23AF"/>
    <w:rsid w:val="007E3252"/>
    <w:rsid w:val="007E3D38"/>
    <w:rsid w:val="007E423A"/>
    <w:rsid w:val="007E4309"/>
    <w:rsid w:val="007E4E2F"/>
    <w:rsid w:val="007E50BC"/>
    <w:rsid w:val="007E514D"/>
    <w:rsid w:val="007E51BA"/>
    <w:rsid w:val="007E5203"/>
    <w:rsid w:val="007E61BD"/>
    <w:rsid w:val="007E62CB"/>
    <w:rsid w:val="007E6799"/>
    <w:rsid w:val="007E68E6"/>
    <w:rsid w:val="007F034D"/>
    <w:rsid w:val="007F0F87"/>
    <w:rsid w:val="007F108A"/>
    <w:rsid w:val="007F1134"/>
    <w:rsid w:val="007F13BE"/>
    <w:rsid w:val="007F1484"/>
    <w:rsid w:val="007F185A"/>
    <w:rsid w:val="007F1A61"/>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550"/>
    <w:rsid w:val="00805996"/>
    <w:rsid w:val="00805A2B"/>
    <w:rsid w:val="00805A3A"/>
    <w:rsid w:val="00805AB1"/>
    <w:rsid w:val="00805FF2"/>
    <w:rsid w:val="008061C0"/>
    <w:rsid w:val="00806751"/>
    <w:rsid w:val="00806C0E"/>
    <w:rsid w:val="00807220"/>
    <w:rsid w:val="00807FF3"/>
    <w:rsid w:val="00810215"/>
    <w:rsid w:val="00810E7C"/>
    <w:rsid w:val="00811B00"/>
    <w:rsid w:val="00811ED9"/>
    <w:rsid w:val="00811F7D"/>
    <w:rsid w:val="00812018"/>
    <w:rsid w:val="00812726"/>
    <w:rsid w:val="00812C62"/>
    <w:rsid w:val="00813D32"/>
    <w:rsid w:val="0081409E"/>
    <w:rsid w:val="00814843"/>
    <w:rsid w:val="00814BEC"/>
    <w:rsid w:val="00814EF8"/>
    <w:rsid w:val="008159AC"/>
    <w:rsid w:val="00815A38"/>
    <w:rsid w:val="00816C1E"/>
    <w:rsid w:val="008177D9"/>
    <w:rsid w:val="0082074E"/>
    <w:rsid w:val="00820A93"/>
    <w:rsid w:val="00820AAD"/>
    <w:rsid w:val="00821DBD"/>
    <w:rsid w:val="00822314"/>
    <w:rsid w:val="00823133"/>
    <w:rsid w:val="008238D2"/>
    <w:rsid w:val="008240E7"/>
    <w:rsid w:val="0082415F"/>
    <w:rsid w:val="00824F5F"/>
    <w:rsid w:val="008251C1"/>
    <w:rsid w:val="0082575D"/>
    <w:rsid w:val="00826E2D"/>
    <w:rsid w:val="00827004"/>
    <w:rsid w:val="00831194"/>
    <w:rsid w:val="00831D9D"/>
    <w:rsid w:val="00831ECB"/>
    <w:rsid w:val="00832496"/>
    <w:rsid w:val="008324BF"/>
    <w:rsid w:val="00832FB3"/>
    <w:rsid w:val="00834594"/>
    <w:rsid w:val="00835C9B"/>
    <w:rsid w:val="008360CA"/>
    <w:rsid w:val="00836964"/>
    <w:rsid w:val="00837A0E"/>
    <w:rsid w:val="00837EA0"/>
    <w:rsid w:val="00840769"/>
    <w:rsid w:val="00840DBD"/>
    <w:rsid w:val="00840DF0"/>
    <w:rsid w:val="00841013"/>
    <w:rsid w:val="00841A6A"/>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102"/>
    <w:rsid w:val="00850BC6"/>
    <w:rsid w:val="00850F74"/>
    <w:rsid w:val="0085140B"/>
    <w:rsid w:val="0085221A"/>
    <w:rsid w:val="00852A49"/>
    <w:rsid w:val="00852CD8"/>
    <w:rsid w:val="00852D18"/>
    <w:rsid w:val="00852FCA"/>
    <w:rsid w:val="008534FB"/>
    <w:rsid w:val="008537F6"/>
    <w:rsid w:val="00853DF5"/>
    <w:rsid w:val="00853E9F"/>
    <w:rsid w:val="0085495A"/>
    <w:rsid w:val="00854DDD"/>
    <w:rsid w:val="008550B1"/>
    <w:rsid w:val="00855721"/>
    <w:rsid w:val="0085609E"/>
    <w:rsid w:val="0085634C"/>
    <w:rsid w:val="0085634E"/>
    <w:rsid w:val="008563F7"/>
    <w:rsid w:val="00856937"/>
    <w:rsid w:val="00856B19"/>
    <w:rsid w:val="00857C5C"/>
    <w:rsid w:val="00857DC1"/>
    <w:rsid w:val="0086015E"/>
    <w:rsid w:val="00860D41"/>
    <w:rsid w:val="0086106D"/>
    <w:rsid w:val="00861729"/>
    <w:rsid w:val="00862321"/>
    <w:rsid w:val="008625FD"/>
    <w:rsid w:val="00862936"/>
    <w:rsid w:val="00863777"/>
    <w:rsid w:val="00863DF3"/>
    <w:rsid w:val="00863FD2"/>
    <w:rsid w:val="00865250"/>
    <w:rsid w:val="008658D3"/>
    <w:rsid w:val="0086599C"/>
    <w:rsid w:val="00865B3F"/>
    <w:rsid w:val="00865C32"/>
    <w:rsid w:val="00866000"/>
    <w:rsid w:val="00866833"/>
    <w:rsid w:val="00867182"/>
    <w:rsid w:val="008675FE"/>
    <w:rsid w:val="008677B0"/>
    <w:rsid w:val="00867CF8"/>
    <w:rsid w:val="00867FBC"/>
    <w:rsid w:val="00870A80"/>
    <w:rsid w:val="00871461"/>
    <w:rsid w:val="00872C94"/>
    <w:rsid w:val="00872CEE"/>
    <w:rsid w:val="00872E36"/>
    <w:rsid w:val="00873061"/>
    <w:rsid w:val="0087432D"/>
    <w:rsid w:val="0087531A"/>
    <w:rsid w:val="00876451"/>
    <w:rsid w:val="00876D4E"/>
    <w:rsid w:val="008773C6"/>
    <w:rsid w:val="008779F9"/>
    <w:rsid w:val="00877CB9"/>
    <w:rsid w:val="00877F7E"/>
    <w:rsid w:val="0088007C"/>
    <w:rsid w:val="00880F7A"/>
    <w:rsid w:val="0088147E"/>
    <w:rsid w:val="00881736"/>
    <w:rsid w:val="00881829"/>
    <w:rsid w:val="00881A26"/>
    <w:rsid w:val="00881D9F"/>
    <w:rsid w:val="00881F3D"/>
    <w:rsid w:val="008826E9"/>
    <w:rsid w:val="00882947"/>
    <w:rsid w:val="00882D29"/>
    <w:rsid w:val="00882D94"/>
    <w:rsid w:val="0088325B"/>
    <w:rsid w:val="00883501"/>
    <w:rsid w:val="008839DB"/>
    <w:rsid w:val="0088433D"/>
    <w:rsid w:val="00884E69"/>
    <w:rsid w:val="00884F5E"/>
    <w:rsid w:val="00885366"/>
    <w:rsid w:val="00885570"/>
    <w:rsid w:val="00885BC7"/>
    <w:rsid w:val="00885E50"/>
    <w:rsid w:val="00886406"/>
    <w:rsid w:val="00886E38"/>
    <w:rsid w:val="00887B75"/>
    <w:rsid w:val="00887C02"/>
    <w:rsid w:val="00887FF6"/>
    <w:rsid w:val="008901A2"/>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BD8"/>
    <w:rsid w:val="008A1E30"/>
    <w:rsid w:val="008A22C6"/>
    <w:rsid w:val="008A2C41"/>
    <w:rsid w:val="008A3BAD"/>
    <w:rsid w:val="008A41D4"/>
    <w:rsid w:val="008A4AFC"/>
    <w:rsid w:val="008A4EB2"/>
    <w:rsid w:val="008A50C7"/>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DB4"/>
    <w:rsid w:val="008B51C1"/>
    <w:rsid w:val="008B52C5"/>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1E2C"/>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69E"/>
    <w:rsid w:val="008E5A5C"/>
    <w:rsid w:val="008E6222"/>
    <w:rsid w:val="008E6CAA"/>
    <w:rsid w:val="008E6E39"/>
    <w:rsid w:val="008E731E"/>
    <w:rsid w:val="008E7341"/>
    <w:rsid w:val="008F00C8"/>
    <w:rsid w:val="008F0764"/>
    <w:rsid w:val="008F082F"/>
    <w:rsid w:val="008F1595"/>
    <w:rsid w:val="008F25F0"/>
    <w:rsid w:val="008F2FCA"/>
    <w:rsid w:val="008F3210"/>
    <w:rsid w:val="008F3382"/>
    <w:rsid w:val="008F33AF"/>
    <w:rsid w:val="008F3467"/>
    <w:rsid w:val="008F372C"/>
    <w:rsid w:val="008F3C55"/>
    <w:rsid w:val="008F653A"/>
    <w:rsid w:val="008F65E4"/>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2E5F"/>
    <w:rsid w:val="00903266"/>
    <w:rsid w:val="0090371E"/>
    <w:rsid w:val="009039FF"/>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07429"/>
    <w:rsid w:val="009104CC"/>
    <w:rsid w:val="0091059C"/>
    <w:rsid w:val="00910A83"/>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27907"/>
    <w:rsid w:val="00930387"/>
    <w:rsid w:val="0093097C"/>
    <w:rsid w:val="009311D6"/>
    <w:rsid w:val="0093201B"/>
    <w:rsid w:val="00932309"/>
    <w:rsid w:val="009324B7"/>
    <w:rsid w:val="00932715"/>
    <w:rsid w:val="00932956"/>
    <w:rsid w:val="00932CBC"/>
    <w:rsid w:val="00933A5D"/>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159"/>
    <w:rsid w:val="0094147D"/>
    <w:rsid w:val="00941CEB"/>
    <w:rsid w:val="00941D50"/>
    <w:rsid w:val="00942392"/>
    <w:rsid w:val="00942A1E"/>
    <w:rsid w:val="00942FE1"/>
    <w:rsid w:val="009431C8"/>
    <w:rsid w:val="00943738"/>
    <w:rsid w:val="00943C22"/>
    <w:rsid w:val="00943D90"/>
    <w:rsid w:val="00943E3B"/>
    <w:rsid w:val="00944268"/>
    <w:rsid w:val="00944B11"/>
    <w:rsid w:val="00945447"/>
    <w:rsid w:val="00945E45"/>
    <w:rsid w:val="0094655B"/>
    <w:rsid w:val="009468BF"/>
    <w:rsid w:val="00946FB1"/>
    <w:rsid w:val="009475D3"/>
    <w:rsid w:val="00947663"/>
    <w:rsid w:val="009477AC"/>
    <w:rsid w:val="00947811"/>
    <w:rsid w:val="00947F54"/>
    <w:rsid w:val="00950100"/>
    <w:rsid w:val="0095042A"/>
    <w:rsid w:val="00951ADC"/>
    <w:rsid w:val="0095262B"/>
    <w:rsid w:val="00952683"/>
    <w:rsid w:val="00952C7E"/>
    <w:rsid w:val="00952D8D"/>
    <w:rsid w:val="00952E39"/>
    <w:rsid w:val="00953EB0"/>
    <w:rsid w:val="0095492D"/>
    <w:rsid w:val="009549C9"/>
    <w:rsid w:val="009552D3"/>
    <w:rsid w:val="009554D4"/>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67E0E"/>
    <w:rsid w:val="00971757"/>
    <w:rsid w:val="00971861"/>
    <w:rsid w:val="009718E5"/>
    <w:rsid w:val="009719E5"/>
    <w:rsid w:val="00971CD6"/>
    <w:rsid w:val="00972E63"/>
    <w:rsid w:val="009732F3"/>
    <w:rsid w:val="00973D70"/>
    <w:rsid w:val="009741F7"/>
    <w:rsid w:val="00974F69"/>
    <w:rsid w:val="00976061"/>
    <w:rsid w:val="009767FC"/>
    <w:rsid w:val="009769CD"/>
    <w:rsid w:val="00976CC4"/>
    <w:rsid w:val="0097754E"/>
    <w:rsid w:val="009776AB"/>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B16"/>
    <w:rsid w:val="00993FFB"/>
    <w:rsid w:val="00994591"/>
    <w:rsid w:val="00995D14"/>
    <w:rsid w:val="00996017"/>
    <w:rsid w:val="009969E2"/>
    <w:rsid w:val="00997E9D"/>
    <w:rsid w:val="009A0231"/>
    <w:rsid w:val="009A0D30"/>
    <w:rsid w:val="009A0E1E"/>
    <w:rsid w:val="009A0F96"/>
    <w:rsid w:val="009A1196"/>
    <w:rsid w:val="009A2715"/>
    <w:rsid w:val="009A2D2E"/>
    <w:rsid w:val="009A2D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4A1"/>
    <w:rsid w:val="009C15B3"/>
    <w:rsid w:val="009C179B"/>
    <w:rsid w:val="009C18A4"/>
    <w:rsid w:val="009C1C9F"/>
    <w:rsid w:val="009C21A3"/>
    <w:rsid w:val="009C2CDF"/>
    <w:rsid w:val="009C3228"/>
    <w:rsid w:val="009C3990"/>
    <w:rsid w:val="009C39C4"/>
    <w:rsid w:val="009C4C08"/>
    <w:rsid w:val="009C4D37"/>
    <w:rsid w:val="009C6781"/>
    <w:rsid w:val="009C6EBA"/>
    <w:rsid w:val="009C734D"/>
    <w:rsid w:val="009C7471"/>
    <w:rsid w:val="009C7B0E"/>
    <w:rsid w:val="009C7D5B"/>
    <w:rsid w:val="009D0625"/>
    <w:rsid w:val="009D0870"/>
    <w:rsid w:val="009D101F"/>
    <w:rsid w:val="009D1128"/>
    <w:rsid w:val="009D12A5"/>
    <w:rsid w:val="009D1F99"/>
    <w:rsid w:val="009D2B17"/>
    <w:rsid w:val="009D33AF"/>
    <w:rsid w:val="009D3A13"/>
    <w:rsid w:val="009D3A56"/>
    <w:rsid w:val="009D3C07"/>
    <w:rsid w:val="009D4B61"/>
    <w:rsid w:val="009D540F"/>
    <w:rsid w:val="009D55E8"/>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72C"/>
    <w:rsid w:val="009F2B9D"/>
    <w:rsid w:val="009F2DD5"/>
    <w:rsid w:val="009F3447"/>
    <w:rsid w:val="009F34CF"/>
    <w:rsid w:val="009F40FB"/>
    <w:rsid w:val="009F41E3"/>
    <w:rsid w:val="009F479D"/>
    <w:rsid w:val="009F4AD7"/>
    <w:rsid w:val="009F55E5"/>
    <w:rsid w:val="009F56A0"/>
    <w:rsid w:val="009F588D"/>
    <w:rsid w:val="009F5B8A"/>
    <w:rsid w:val="009F5CE8"/>
    <w:rsid w:val="009F6370"/>
    <w:rsid w:val="009F6D42"/>
    <w:rsid w:val="009F772E"/>
    <w:rsid w:val="009F77D3"/>
    <w:rsid w:val="00A000D2"/>
    <w:rsid w:val="00A000D7"/>
    <w:rsid w:val="00A00615"/>
    <w:rsid w:val="00A009F8"/>
    <w:rsid w:val="00A01753"/>
    <w:rsid w:val="00A01B99"/>
    <w:rsid w:val="00A02BED"/>
    <w:rsid w:val="00A03790"/>
    <w:rsid w:val="00A0493B"/>
    <w:rsid w:val="00A04B92"/>
    <w:rsid w:val="00A04BD3"/>
    <w:rsid w:val="00A05096"/>
    <w:rsid w:val="00A05343"/>
    <w:rsid w:val="00A0593B"/>
    <w:rsid w:val="00A05AEB"/>
    <w:rsid w:val="00A0663D"/>
    <w:rsid w:val="00A06868"/>
    <w:rsid w:val="00A068FA"/>
    <w:rsid w:val="00A06A60"/>
    <w:rsid w:val="00A06D9F"/>
    <w:rsid w:val="00A06DB9"/>
    <w:rsid w:val="00A078A9"/>
    <w:rsid w:val="00A1016D"/>
    <w:rsid w:val="00A1058F"/>
    <w:rsid w:val="00A10C75"/>
    <w:rsid w:val="00A10F9E"/>
    <w:rsid w:val="00A113B4"/>
    <w:rsid w:val="00A115EF"/>
    <w:rsid w:val="00A11FA8"/>
    <w:rsid w:val="00A128F0"/>
    <w:rsid w:val="00A12F7E"/>
    <w:rsid w:val="00A13575"/>
    <w:rsid w:val="00A14AA6"/>
    <w:rsid w:val="00A15234"/>
    <w:rsid w:val="00A153B0"/>
    <w:rsid w:val="00A1560C"/>
    <w:rsid w:val="00A1584D"/>
    <w:rsid w:val="00A15A8D"/>
    <w:rsid w:val="00A15B94"/>
    <w:rsid w:val="00A15BC0"/>
    <w:rsid w:val="00A1609D"/>
    <w:rsid w:val="00A16872"/>
    <w:rsid w:val="00A177C2"/>
    <w:rsid w:val="00A17A68"/>
    <w:rsid w:val="00A20C11"/>
    <w:rsid w:val="00A20FBA"/>
    <w:rsid w:val="00A2173C"/>
    <w:rsid w:val="00A218A4"/>
    <w:rsid w:val="00A2216B"/>
    <w:rsid w:val="00A2221A"/>
    <w:rsid w:val="00A224D6"/>
    <w:rsid w:val="00A22FC1"/>
    <w:rsid w:val="00A23893"/>
    <w:rsid w:val="00A23D8F"/>
    <w:rsid w:val="00A24A06"/>
    <w:rsid w:val="00A24AD6"/>
    <w:rsid w:val="00A25760"/>
    <w:rsid w:val="00A25A87"/>
    <w:rsid w:val="00A25BAA"/>
    <w:rsid w:val="00A25BDE"/>
    <w:rsid w:val="00A26C85"/>
    <w:rsid w:val="00A26D5B"/>
    <w:rsid w:val="00A273E8"/>
    <w:rsid w:val="00A275CA"/>
    <w:rsid w:val="00A27BC1"/>
    <w:rsid w:val="00A30154"/>
    <w:rsid w:val="00A301E5"/>
    <w:rsid w:val="00A312B8"/>
    <w:rsid w:val="00A31514"/>
    <w:rsid w:val="00A3160C"/>
    <w:rsid w:val="00A31DFA"/>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6655"/>
    <w:rsid w:val="00A46700"/>
    <w:rsid w:val="00A46723"/>
    <w:rsid w:val="00A47113"/>
    <w:rsid w:val="00A473D1"/>
    <w:rsid w:val="00A47649"/>
    <w:rsid w:val="00A47C44"/>
    <w:rsid w:val="00A501B9"/>
    <w:rsid w:val="00A5022D"/>
    <w:rsid w:val="00A50A54"/>
    <w:rsid w:val="00A50AFC"/>
    <w:rsid w:val="00A50C30"/>
    <w:rsid w:val="00A50F4F"/>
    <w:rsid w:val="00A515A2"/>
    <w:rsid w:val="00A51DED"/>
    <w:rsid w:val="00A5232B"/>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946"/>
    <w:rsid w:val="00A6330E"/>
    <w:rsid w:val="00A63AB7"/>
    <w:rsid w:val="00A644B6"/>
    <w:rsid w:val="00A6487E"/>
    <w:rsid w:val="00A6593B"/>
    <w:rsid w:val="00A65B3F"/>
    <w:rsid w:val="00A6620A"/>
    <w:rsid w:val="00A66C1A"/>
    <w:rsid w:val="00A670C7"/>
    <w:rsid w:val="00A67C3F"/>
    <w:rsid w:val="00A7010C"/>
    <w:rsid w:val="00A704C6"/>
    <w:rsid w:val="00A7055C"/>
    <w:rsid w:val="00A70E12"/>
    <w:rsid w:val="00A714DA"/>
    <w:rsid w:val="00A723BC"/>
    <w:rsid w:val="00A7241A"/>
    <w:rsid w:val="00A7276D"/>
    <w:rsid w:val="00A72EAA"/>
    <w:rsid w:val="00A739E2"/>
    <w:rsid w:val="00A73B04"/>
    <w:rsid w:val="00A73D70"/>
    <w:rsid w:val="00A742FB"/>
    <w:rsid w:val="00A74970"/>
    <w:rsid w:val="00A750DA"/>
    <w:rsid w:val="00A7536E"/>
    <w:rsid w:val="00A75A8A"/>
    <w:rsid w:val="00A75ABA"/>
    <w:rsid w:val="00A7665E"/>
    <w:rsid w:val="00A7737E"/>
    <w:rsid w:val="00A8001B"/>
    <w:rsid w:val="00A800AB"/>
    <w:rsid w:val="00A80204"/>
    <w:rsid w:val="00A80474"/>
    <w:rsid w:val="00A80D5F"/>
    <w:rsid w:val="00A80DAE"/>
    <w:rsid w:val="00A81175"/>
    <w:rsid w:val="00A818BE"/>
    <w:rsid w:val="00A81A41"/>
    <w:rsid w:val="00A81A79"/>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14E3"/>
    <w:rsid w:val="00A93A32"/>
    <w:rsid w:val="00A9436C"/>
    <w:rsid w:val="00A949A4"/>
    <w:rsid w:val="00A96309"/>
    <w:rsid w:val="00A9681E"/>
    <w:rsid w:val="00A96F02"/>
    <w:rsid w:val="00A9782E"/>
    <w:rsid w:val="00A97A3C"/>
    <w:rsid w:val="00AA02AE"/>
    <w:rsid w:val="00AA1194"/>
    <w:rsid w:val="00AA1D73"/>
    <w:rsid w:val="00AA2FFB"/>
    <w:rsid w:val="00AA34C0"/>
    <w:rsid w:val="00AA399F"/>
    <w:rsid w:val="00AA4067"/>
    <w:rsid w:val="00AA5237"/>
    <w:rsid w:val="00AA57FF"/>
    <w:rsid w:val="00AA618B"/>
    <w:rsid w:val="00AA6997"/>
    <w:rsid w:val="00AA6EC3"/>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3A9E"/>
    <w:rsid w:val="00AB48A4"/>
    <w:rsid w:val="00AB5150"/>
    <w:rsid w:val="00AB548F"/>
    <w:rsid w:val="00AB562B"/>
    <w:rsid w:val="00AB598E"/>
    <w:rsid w:val="00AB5DD1"/>
    <w:rsid w:val="00AB6A53"/>
    <w:rsid w:val="00AB6A62"/>
    <w:rsid w:val="00AB6D5A"/>
    <w:rsid w:val="00AB7645"/>
    <w:rsid w:val="00AB7733"/>
    <w:rsid w:val="00AC00C4"/>
    <w:rsid w:val="00AC2137"/>
    <w:rsid w:val="00AC41A8"/>
    <w:rsid w:val="00AC44B1"/>
    <w:rsid w:val="00AC46EC"/>
    <w:rsid w:val="00AC59CC"/>
    <w:rsid w:val="00AC6B51"/>
    <w:rsid w:val="00AC702A"/>
    <w:rsid w:val="00AC7227"/>
    <w:rsid w:val="00AD042D"/>
    <w:rsid w:val="00AD0731"/>
    <w:rsid w:val="00AD1060"/>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4A9"/>
    <w:rsid w:val="00AE36EA"/>
    <w:rsid w:val="00AE3E35"/>
    <w:rsid w:val="00AE4FC2"/>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5974"/>
    <w:rsid w:val="00AF6891"/>
    <w:rsid w:val="00AF6959"/>
    <w:rsid w:val="00AF6E9D"/>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04E"/>
    <w:rsid w:val="00B102F1"/>
    <w:rsid w:val="00B105C1"/>
    <w:rsid w:val="00B10A1A"/>
    <w:rsid w:val="00B10BEF"/>
    <w:rsid w:val="00B1160A"/>
    <w:rsid w:val="00B12130"/>
    <w:rsid w:val="00B123BB"/>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3754"/>
    <w:rsid w:val="00B23A11"/>
    <w:rsid w:val="00B23E69"/>
    <w:rsid w:val="00B245F2"/>
    <w:rsid w:val="00B249AD"/>
    <w:rsid w:val="00B252F3"/>
    <w:rsid w:val="00B25EA4"/>
    <w:rsid w:val="00B261C7"/>
    <w:rsid w:val="00B267BD"/>
    <w:rsid w:val="00B26F81"/>
    <w:rsid w:val="00B2729B"/>
    <w:rsid w:val="00B27567"/>
    <w:rsid w:val="00B2783C"/>
    <w:rsid w:val="00B27AC3"/>
    <w:rsid w:val="00B302D4"/>
    <w:rsid w:val="00B305EE"/>
    <w:rsid w:val="00B306C9"/>
    <w:rsid w:val="00B30923"/>
    <w:rsid w:val="00B30C89"/>
    <w:rsid w:val="00B3256F"/>
    <w:rsid w:val="00B3275F"/>
    <w:rsid w:val="00B334B6"/>
    <w:rsid w:val="00B33E54"/>
    <w:rsid w:val="00B351B5"/>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52D"/>
    <w:rsid w:val="00B44D1D"/>
    <w:rsid w:val="00B4508D"/>
    <w:rsid w:val="00B459F2"/>
    <w:rsid w:val="00B4722A"/>
    <w:rsid w:val="00B478B5"/>
    <w:rsid w:val="00B501D5"/>
    <w:rsid w:val="00B50EDE"/>
    <w:rsid w:val="00B51216"/>
    <w:rsid w:val="00B5288E"/>
    <w:rsid w:val="00B532EA"/>
    <w:rsid w:val="00B5412D"/>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3F7"/>
    <w:rsid w:val="00B846C0"/>
    <w:rsid w:val="00B853DB"/>
    <w:rsid w:val="00B856B6"/>
    <w:rsid w:val="00B8601C"/>
    <w:rsid w:val="00B86530"/>
    <w:rsid w:val="00B878ED"/>
    <w:rsid w:val="00B87BF3"/>
    <w:rsid w:val="00B91785"/>
    <w:rsid w:val="00B917D3"/>
    <w:rsid w:val="00B91E4E"/>
    <w:rsid w:val="00B9248B"/>
    <w:rsid w:val="00B924F6"/>
    <w:rsid w:val="00B92E84"/>
    <w:rsid w:val="00B92FC1"/>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320"/>
    <w:rsid w:val="00BA1420"/>
    <w:rsid w:val="00BA1867"/>
    <w:rsid w:val="00BA2126"/>
    <w:rsid w:val="00BA2DC8"/>
    <w:rsid w:val="00BA304D"/>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4E7A"/>
    <w:rsid w:val="00BB5253"/>
    <w:rsid w:val="00BB5C5F"/>
    <w:rsid w:val="00BB63D1"/>
    <w:rsid w:val="00BB6463"/>
    <w:rsid w:val="00BB6687"/>
    <w:rsid w:val="00BB6976"/>
    <w:rsid w:val="00BB7C1A"/>
    <w:rsid w:val="00BC04C5"/>
    <w:rsid w:val="00BC0B92"/>
    <w:rsid w:val="00BC0D6E"/>
    <w:rsid w:val="00BC1170"/>
    <w:rsid w:val="00BC1874"/>
    <w:rsid w:val="00BC1897"/>
    <w:rsid w:val="00BC19A0"/>
    <w:rsid w:val="00BC19B0"/>
    <w:rsid w:val="00BC27E9"/>
    <w:rsid w:val="00BC28AF"/>
    <w:rsid w:val="00BC2AFE"/>
    <w:rsid w:val="00BC2C01"/>
    <w:rsid w:val="00BC2CF0"/>
    <w:rsid w:val="00BC2DF0"/>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0963"/>
    <w:rsid w:val="00BD1A45"/>
    <w:rsid w:val="00BD1EF7"/>
    <w:rsid w:val="00BD21C7"/>
    <w:rsid w:val="00BD35DF"/>
    <w:rsid w:val="00BD36FE"/>
    <w:rsid w:val="00BD463C"/>
    <w:rsid w:val="00BD486E"/>
    <w:rsid w:val="00BD48D4"/>
    <w:rsid w:val="00BD4EC1"/>
    <w:rsid w:val="00BD507E"/>
    <w:rsid w:val="00BD522E"/>
    <w:rsid w:val="00BD5476"/>
    <w:rsid w:val="00BD578A"/>
    <w:rsid w:val="00BD627E"/>
    <w:rsid w:val="00BD65A6"/>
    <w:rsid w:val="00BD6D1D"/>
    <w:rsid w:val="00BD72D4"/>
    <w:rsid w:val="00BD73C9"/>
    <w:rsid w:val="00BD74D8"/>
    <w:rsid w:val="00BD7C34"/>
    <w:rsid w:val="00BD7F58"/>
    <w:rsid w:val="00BE01D5"/>
    <w:rsid w:val="00BE02B2"/>
    <w:rsid w:val="00BE039B"/>
    <w:rsid w:val="00BE072B"/>
    <w:rsid w:val="00BE232C"/>
    <w:rsid w:val="00BE271C"/>
    <w:rsid w:val="00BE2B19"/>
    <w:rsid w:val="00BE3472"/>
    <w:rsid w:val="00BE4437"/>
    <w:rsid w:val="00BE488B"/>
    <w:rsid w:val="00BE519D"/>
    <w:rsid w:val="00BE57D9"/>
    <w:rsid w:val="00BE5EDF"/>
    <w:rsid w:val="00BE614E"/>
    <w:rsid w:val="00BE6161"/>
    <w:rsid w:val="00BE680A"/>
    <w:rsid w:val="00BE6F7B"/>
    <w:rsid w:val="00BE6FF6"/>
    <w:rsid w:val="00BE7A55"/>
    <w:rsid w:val="00BF0975"/>
    <w:rsid w:val="00BF0D21"/>
    <w:rsid w:val="00BF19DE"/>
    <w:rsid w:val="00BF1BB1"/>
    <w:rsid w:val="00BF1E31"/>
    <w:rsid w:val="00BF2037"/>
    <w:rsid w:val="00BF22A1"/>
    <w:rsid w:val="00BF25C3"/>
    <w:rsid w:val="00BF2663"/>
    <w:rsid w:val="00BF291E"/>
    <w:rsid w:val="00BF2C1A"/>
    <w:rsid w:val="00BF3BA6"/>
    <w:rsid w:val="00BF4E2E"/>
    <w:rsid w:val="00BF52E1"/>
    <w:rsid w:val="00BF5324"/>
    <w:rsid w:val="00BF54DE"/>
    <w:rsid w:val="00BF5D1C"/>
    <w:rsid w:val="00BF64FD"/>
    <w:rsid w:val="00BF70F0"/>
    <w:rsid w:val="00BF7871"/>
    <w:rsid w:val="00C00847"/>
    <w:rsid w:val="00C0175D"/>
    <w:rsid w:val="00C019CA"/>
    <w:rsid w:val="00C01F79"/>
    <w:rsid w:val="00C03174"/>
    <w:rsid w:val="00C037EF"/>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5D00"/>
    <w:rsid w:val="00C16321"/>
    <w:rsid w:val="00C164CD"/>
    <w:rsid w:val="00C16896"/>
    <w:rsid w:val="00C169C4"/>
    <w:rsid w:val="00C17B46"/>
    <w:rsid w:val="00C17C46"/>
    <w:rsid w:val="00C17D67"/>
    <w:rsid w:val="00C204BB"/>
    <w:rsid w:val="00C22C58"/>
    <w:rsid w:val="00C2305B"/>
    <w:rsid w:val="00C236D5"/>
    <w:rsid w:val="00C2374D"/>
    <w:rsid w:val="00C23F34"/>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2F6C"/>
    <w:rsid w:val="00C33662"/>
    <w:rsid w:val="00C3392C"/>
    <w:rsid w:val="00C3459A"/>
    <w:rsid w:val="00C34A8C"/>
    <w:rsid w:val="00C34DB3"/>
    <w:rsid w:val="00C34E69"/>
    <w:rsid w:val="00C35182"/>
    <w:rsid w:val="00C3591F"/>
    <w:rsid w:val="00C35AFC"/>
    <w:rsid w:val="00C368EB"/>
    <w:rsid w:val="00C37DA0"/>
    <w:rsid w:val="00C37E71"/>
    <w:rsid w:val="00C40A87"/>
    <w:rsid w:val="00C40AFF"/>
    <w:rsid w:val="00C40F6B"/>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6C2A"/>
    <w:rsid w:val="00C47695"/>
    <w:rsid w:val="00C476E4"/>
    <w:rsid w:val="00C50516"/>
    <w:rsid w:val="00C505EF"/>
    <w:rsid w:val="00C50D4C"/>
    <w:rsid w:val="00C50E1A"/>
    <w:rsid w:val="00C50E7A"/>
    <w:rsid w:val="00C511BF"/>
    <w:rsid w:val="00C51525"/>
    <w:rsid w:val="00C51A8D"/>
    <w:rsid w:val="00C52C3C"/>
    <w:rsid w:val="00C52D1C"/>
    <w:rsid w:val="00C5415B"/>
    <w:rsid w:val="00C5515C"/>
    <w:rsid w:val="00C5518E"/>
    <w:rsid w:val="00C5553F"/>
    <w:rsid w:val="00C55621"/>
    <w:rsid w:val="00C55CB1"/>
    <w:rsid w:val="00C56088"/>
    <w:rsid w:val="00C565EF"/>
    <w:rsid w:val="00C567BF"/>
    <w:rsid w:val="00C567FD"/>
    <w:rsid w:val="00C56D7B"/>
    <w:rsid w:val="00C60A7C"/>
    <w:rsid w:val="00C60AAB"/>
    <w:rsid w:val="00C61B78"/>
    <w:rsid w:val="00C62733"/>
    <w:rsid w:val="00C627EA"/>
    <w:rsid w:val="00C63361"/>
    <w:rsid w:val="00C63960"/>
    <w:rsid w:val="00C64258"/>
    <w:rsid w:val="00C643DD"/>
    <w:rsid w:val="00C6485E"/>
    <w:rsid w:val="00C652DB"/>
    <w:rsid w:val="00C6728F"/>
    <w:rsid w:val="00C70CB4"/>
    <w:rsid w:val="00C70E71"/>
    <w:rsid w:val="00C71292"/>
    <w:rsid w:val="00C71555"/>
    <w:rsid w:val="00C721B1"/>
    <w:rsid w:val="00C729FE"/>
    <w:rsid w:val="00C72A77"/>
    <w:rsid w:val="00C72DCD"/>
    <w:rsid w:val="00C74496"/>
    <w:rsid w:val="00C75A1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FE"/>
    <w:rsid w:val="00C83736"/>
    <w:rsid w:val="00C84C7D"/>
    <w:rsid w:val="00C84E02"/>
    <w:rsid w:val="00C85069"/>
    <w:rsid w:val="00C85CA7"/>
    <w:rsid w:val="00C85D9D"/>
    <w:rsid w:val="00C86E3E"/>
    <w:rsid w:val="00C87CC3"/>
    <w:rsid w:val="00C87FCA"/>
    <w:rsid w:val="00C90B41"/>
    <w:rsid w:val="00C90FA0"/>
    <w:rsid w:val="00C91C50"/>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1392"/>
    <w:rsid w:val="00CA20BA"/>
    <w:rsid w:val="00CA24C7"/>
    <w:rsid w:val="00CA2785"/>
    <w:rsid w:val="00CA293D"/>
    <w:rsid w:val="00CA335B"/>
    <w:rsid w:val="00CA350A"/>
    <w:rsid w:val="00CA4418"/>
    <w:rsid w:val="00CA4941"/>
    <w:rsid w:val="00CA5749"/>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A65"/>
    <w:rsid w:val="00CB4D0E"/>
    <w:rsid w:val="00CB4DA0"/>
    <w:rsid w:val="00CB5214"/>
    <w:rsid w:val="00CB5429"/>
    <w:rsid w:val="00CB55E8"/>
    <w:rsid w:val="00CB5A27"/>
    <w:rsid w:val="00CB5B8E"/>
    <w:rsid w:val="00CB5ED9"/>
    <w:rsid w:val="00CB65BF"/>
    <w:rsid w:val="00CB698D"/>
    <w:rsid w:val="00CB6B72"/>
    <w:rsid w:val="00CB73EB"/>
    <w:rsid w:val="00CC0258"/>
    <w:rsid w:val="00CC074A"/>
    <w:rsid w:val="00CC0D7E"/>
    <w:rsid w:val="00CC0F71"/>
    <w:rsid w:val="00CC122B"/>
    <w:rsid w:val="00CC1AAF"/>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26C5"/>
    <w:rsid w:val="00CF2825"/>
    <w:rsid w:val="00CF28E3"/>
    <w:rsid w:val="00CF37E1"/>
    <w:rsid w:val="00CF3F7B"/>
    <w:rsid w:val="00CF59EF"/>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DFE"/>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242"/>
    <w:rsid w:val="00D20BCD"/>
    <w:rsid w:val="00D20E03"/>
    <w:rsid w:val="00D20E87"/>
    <w:rsid w:val="00D214EB"/>
    <w:rsid w:val="00D2185E"/>
    <w:rsid w:val="00D21C42"/>
    <w:rsid w:val="00D21C84"/>
    <w:rsid w:val="00D21DDE"/>
    <w:rsid w:val="00D227D4"/>
    <w:rsid w:val="00D22DAC"/>
    <w:rsid w:val="00D234AF"/>
    <w:rsid w:val="00D24C2D"/>
    <w:rsid w:val="00D24E72"/>
    <w:rsid w:val="00D24FFA"/>
    <w:rsid w:val="00D25AB5"/>
    <w:rsid w:val="00D26527"/>
    <w:rsid w:val="00D27180"/>
    <w:rsid w:val="00D2743E"/>
    <w:rsid w:val="00D2767D"/>
    <w:rsid w:val="00D2768D"/>
    <w:rsid w:val="00D27749"/>
    <w:rsid w:val="00D27E98"/>
    <w:rsid w:val="00D304D0"/>
    <w:rsid w:val="00D30997"/>
    <w:rsid w:val="00D30B7B"/>
    <w:rsid w:val="00D314DA"/>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39"/>
    <w:rsid w:val="00D44B91"/>
    <w:rsid w:val="00D4519F"/>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39DA"/>
    <w:rsid w:val="00D541C3"/>
    <w:rsid w:val="00D541F7"/>
    <w:rsid w:val="00D5457B"/>
    <w:rsid w:val="00D5465C"/>
    <w:rsid w:val="00D55ACF"/>
    <w:rsid w:val="00D56092"/>
    <w:rsid w:val="00D56422"/>
    <w:rsid w:val="00D56452"/>
    <w:rsid w:val="00D6020A"/>
    <w:rsid w:val="00D60EF7"/>
    <w:rsid w:val="00D60FD7"/>
    <w:rsid w:val="00D613B6"/>
    <w:rsid w:val="00D62FE3"/>
    <w:rsid w:val="00D63092"/>
    <w:rsid w:val="00D639EA"/>
    <w:rsid w:val="00D642C2"/>
    <w:rsid w:val="00D6449D"/>
    <w:rsid w:val="00D64EC4"/>
    <w:rsid w:val="00D65272"/>
    <w:rsid w:val="00D654B7"/>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9B4"/>
    <w:rsid w:val="00D73A33"/>
    <w:rsid w:val="00D741C6"/>
    <w:rsid w:val="00D74220"/>
    <w:rsid w:val="00D74551"/>
    <w:rsid w:val="00D74E8B"/>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D6C"/>
    <w:rsid w:val="00D8484B"/>
    <w:rsid w:val="00D84860"/>
    <w:rsid w:val="00D849F6"/>
    <w:rsid w:val="00D84D6D"/>
    <w:rsid w:val="00D8508E"/>
    <w:rsid w:val="00D86576"/>
    <w:rsid w:val="00D86593"/>
    <w:rsid w:val="00D86D66"/>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32F9"/>
    <w:rsid w:val="00DA43A5"/>
    <w:rsid w:val="00DA44DA"/>
    <w:rsid w:val="00DA4634"/>
    <w:rsid w:val="00DA4A48"/>
    <w:rsid w:val="00DA4B98"/>
    <w:rsid w:val="00DA6783"/>
    <w:rsid w:val="00DA73A4"/>
    <w:rsid w:val="00DA779E"/>
    <w:rsid w:val="00DA7F4D"/>
    <w:rsid w:val="00DA7FA1"/>
    <w:rsid w:val="00DB0820"/>
    <w:rsid w:val="00DB119E"/>
    <w:rsid w:val="00DB1669"/>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5AD"/>
    <w:rsid w:val="00DD2FDB"/>
    <w:rsid w:val="00DD3573"/>
    <w:rsid w:val="00DD36EA"/>
    <w:rsid w:val="00DD4DA1"/>
    <w:rsid w:val="00DD4E0C"/>
    <w:rsid w:val="00DD522F"/>
    <w:rsid w:val="00DD5EE1"/>
    <w:rsid w:val="00DD5F76"/>
    <w:rsid w:val="00DD71B4"/>
    <w:rsid w:val="00DD78BF"/>
    <w:rsid w:val="00DD7D77"/>
    <w:rsid w:val="00DE08A5"/>
    <w:rsid w:val="00DE0A4A"/>
    <w:rsid w:val="00DE0DB6"/>
    <w:rsid w:val="00DE1963"/>
    <w:rsid w:val="00DE1A81"/>
    <w:rsid w:val="00DE21D8"/>
    <w:rsid w:val="00DE2336"/>
    <w:rsid w:val="00DE2800"/>
    <w:rsid w:val="00DE29C5"/>
    <w:rsid w:val="00DE2A2D"/>
    <w:rsid w:val="00DE30ED"/>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1521"/>
    <w:rsid w:val="00DF1FC5"/>
    <w:rsid w:val="00DF3C56"/>
    <w:rsid w:val="00DF3D38"/>
    <w:rsid w:val="00DF3F57"/>
    <w:rsid w:val="00DF412C"/>
    <w:rsid w:val="00DF457A"/>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13B"/>
    <w:rsid w:val="00E027DC"/>
    <w:rsid w:val="00E02B89"/>
    <w:rsid w:val="00E02DDF"/>
    <w:rsid w:val="00E049AD"/>
    <w:rsid w:val="00E04FD3"/>
    <w:rsid w:val="00E06015"/>
    <w:rsid w:val="00E060BB"/>
    <w:rsid w:val="00E06425"/>
    <w:rsid w:val="00E069C4"/>
    <w:rsid w:val="00E070BD"/>
    <w:rsid w:val="00E073D8"/>
    <w:rsid w:val="00E078FD"/>
    <w:rsid w:val="00E10F33"/>
    <w:rsid w:val="00E11114"/>
    <w:rsid w:val="00E11B46"/>
    <w:rsid w:val="00E11EF3"/>
    <w:rsid w:val="00E1241E"/>
    <w:rsid w:val="00E13193"/>
    <w:rsid w:val="00E13860"/>
    <w:rsid w:val="00E13E3E"/>
    <w:rsid w:val="00E14507"/>
    <w:rsid w:val="00E14B59"/>
    <w:rsid w:val="00E1579A"/>
    <w:rsid w:val="00E15CDC"/>
    <w:rsid w:val="00E15F51"/>
    <w:rsid w:val="00E17160"/>
    <w:rsid w:val="00E177AE"/>
    <w:rsid w:val="00E17B44"/>
    <w:rsid w:val="00E20132"/>
    <w:rsid w:val="00E2063A"/>
    <w:rsid w:val="00E213B2"/>
    <w:rsid w:val="00E21421"/>
    <w:rsid w:val="00E21AE2"/>
    <w:rsid w:val="00E21B49"/>
    <w:rsid w:val="00E22593"/>
    <w:rsid w:val="00E22BAC"/>
    <w:rsid w:val="00E239C8"/>
    <w:rsid w:val="00E23B42"/>
    <w:rsid w:val="00E249A2"/>
    <w:rsid w:val="00E24A2C"/>
    <w:rsid w:val="00E24C85"/>
    <w:rsid w:val="00E25A40"/>
    <w:rsid w:val="00E268AD"/>
    <w:rsid w:val="00E26E7C"/>
    <w:rsid w:val="00E2757D"/>
    <w:rsid w:val="00E27A4D"/>
    <w:rsid w:val="00E3019E"/>
    <w:rsid w:val="00E3086C"/>
    <w:rsid w:val="00E31072"/>
    <w:rsid w:val="00E31778"/>
    <w:rsid w:val="00E319BC"/>
    <w:rsid w:val="00E31A53"/>
    <w:rsid w:val="00E31B18"/>
    <w:rsid w:val="00E329C0"/>
    <w:rsid w:val="00E32DC8"/>
    <w:rsid w:val="00E3342D"/>
    <w:rsid w:val="00E33F38"/>
    <w:rsid w:val="00E3468C"/>
    <w:rsid w:val="00E34DE9"/>
    <w:rsid w:val="00E3559F"/>
    <w:rsid w:val="00E3562C"/>
    <w:rsid w:val="00E35D92"/>
    <w:rsid w:val="00E36410"/>
    <w:rsid w:val="00E36600"/>
    <w:rsid w:val="00E36904"/>
    <w:rsid w:val="00E370AC"/>
    <w:rsid w:val="00E371A8"/>
    <w:rsid w:val="00E37F1B"/>
    <w:rsid w:val="00E4075D"/>
    <w:rsid w:val="00E40CC2"/>
    <w:rsid w:val="00E40EA2"/>
    <w:rsid w:val="00E40F3A"/>
    <w:rsid w:val="00E4130C"/>
    <w:rsid w:val="00E41396"/>
    <w:rsid w:val="00E413C0"/>
    <w:rsid w:val="00E41F05"/>
    <w:rsid w:val="00E420DE"/>
    <w:rsid w:val="00E42131"/>
    <w:rsid w:val="00E4369C"/>
    <w:rsid w:val="00E43A86"/>
    <w:rsid w:val="00E43AF5"/>
    <w:rsid w:val="00E44272"/>
    <w:rsid w:val="00E451B8"/>
    <w:rsid w:val="00E47CC7"/>
    <w:rsid w:val="00E50DE0"/>
    <w:rsid w:val="00E522AC"/>
    <w:rsid w:val="00E53614"/>
    <w:rsid w:val="00E53C20"/>
    <w:rsid w:val="00E53D6A"/>
    <w:rsid w:val="00E54AAA"/>
    <w:rsid w:val="00E54FFF"/>
    <w:rsid w:val="00E55039"/>
    <w:rsid w:val="00E5524A"/>
    <w:rsid w:val="00E553D3"/>
    <w:rsid w:val="00E554C9"/>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6762"/>
    <w:rsid w:val="00E7730B"/>
    <w:rsid w:val="00E77B7E"/>
    <w:rsid w:val="00E80E0C"/>
    <w:rsid w:val="00E81075"/>
    <w:rsid w:val="00E82379"/>
    <w:rsid w:val="00E82BB9"/>
    <w:rsid w:val="00E83955"/>
    <w:rsid w:val="00E83B52"/>
    <w:rsid w:val="00E83DE5"/>
    <w:rsid w:val="00E841FD"/>
    <w:rsid w:val="00E84636"/>
    <w:rsid w:val="00E855AF"/>
    <w:rsid w:val="00E85D71"/>
    <w:rsid w:val="00E86B36"/>
    <w:rsid w:val="00E86DE4"/>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78"/>
    <w:rsid w:val="00EB3A54"/>
    <w:rsid w:val="00EB3CF2"/>
    <w:rsid w:val="00EB40C7"/>
    <w:rsid w:val="00EB44C5"/>
    <w:rsid w:val="00EB47F4"/>
    <w:rsid w:val="00EB4972"/>
    <w:rsid w:val="00EB4A21"/>
    <w:rsid w:val="00EB4E54"/>
    <w:rsid w:val="00EB5EA5"/>
    <w:rsid w:val="00EB6275"/>
    <w:rsid w:val="00EB69CD"/>
    <w:rsid w:val="00EB79C3"/>
    <w:rsid w:val="00EB7F74"/>
    <w:rsid w:val="00EC0442"/>
    <w:rsid w:val="00EC04E9"/>
    <w:rsid w:val="00EC083F"/>
    <w:rsid w:val="00EC08CA"/>
    <w:rsid w:val="00EC0A92"/>
    <w:rsid w:val="00EC15EF"/>
    <w:rsid w:val="00EC179F"/>
    <w:rsid w:val="00EC4090"/>
    <w:rsid w:val="00EC4BC5"/>
    <w:rsid w:val="00EC4C27"/>
    <w:rsid w:val="00EC4CAF"/>
    <w:rsid w:val="00EC4E0A"/>
    <w:rsid w:val="00EC6448"/>
    <w:rsid w:val="00EC657B"/>
    <w:rsid w:val="00EC6D10"/>
    <w:rsid w:val="00EC6DED"/>
    <w:rsid w:val="00ED04B6"/>
    <w:rsid w:val="00ED05CA"/>
    <w:rsid w:val="00ED11C2"/>
    <w:rsid w:val="00ED122A"/>
    <w:rsid w:val="00ED2448"/>
    <w:rsid w:val="00ED3109"/>
    <w:rsid w:val="00ED3594"/>
    <w:rsid w:val="00ED35E1"/>
    <w:rsid w:val="00ED4B5C"/>
    <w:rsid w:val="00ED4D06"/>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B1"/>
    <w:rsid w:val="00EE7DA0"/>
    <w:rsid w:val="00EF0053"/>
    <w:rsid w:val="00EF03CC"/>
    <w:rsid w:val="00EF10BB"/>
    <w:rsid w:val="00EF147E"/>
    <w:rsid w:val="00EF1A14"/>
    <w:rsid w:val="00EF1B3B"/>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0D32"/>
    <w:rsid w:val="00F013B9"/>
    <w:rsid w:val="00F016FF"/>
    <w:rsid w:val="00F01F9B"/>
    <w:rsid w:val="00F02073"/>
    <w:rsid w:val="00F0263A"/>
    <w:rsid w:val="00F02945"/>
    <w:rsid w:val="00F030BD"/>
    <w:rsid w:val="00F03F53"/>
    <w:rsid w:val="00F042A7"/>
    <w:rsid w:val="00F05503"/>
    <w:rsid w:val="00F05690"/>
    <w:rsid w:val="00F059C9"/>
    <w:rsid w:val="00F05B8A"/>
    <w:rsid w:val="00F06048"/>
    <w:rsid w:val="00F06151"/>
    <w:rsid w:val="00F065F3"/>
    <w:rsid w:val="00F068D7"/>
    <w:rsid w:val="00F06AD9"/>
    <w:rsid w:val="00F0737F"/>
    <w:rsid w:val="00F079F2"/>
    <w:rsid w:val="00F07E28"/>
    <w:rsid w:val="00F07EA5"/>
    <w:rsid w:val="00F10291"/>
    <w:rsid w:val="00F118E8"/>
    <w:rsid w:val="00F121F6"/>
    <w:rsid w:val="00F12F4F"/>
    <w:rsid w:val="00F13094"/>
    <w:rsid w:val="00F1340E"/>
    <w:rsid w:val="00F13A1A"/>
    <w:rsid w:val="00F13D58"/>
    <w:rsid w:val="00F13DFB"/>
    <w:rsid w:val="00F146B8"/>
    <w:rsid w:val="00F14771"/>
    <w:rsid w:val="00F14862"/>
    <w:rsid w:val="00F14AC1"/>
    <w:rsid w:val="00F1504A"/>
    <w:rsid w:val="00F154EC"/>
    <w:rsid w:val="00F15808"/>
    <w:rsid w:val="00F15E5C"/>
    <w:rsid w:val="00F16250"/>
    <w:rsid w:val="00F169A7"/>
    <w:rsid w:val="00F17168"/>
    <w:rsid w:val="00F17CCF"/>
    <w:rsid w:val="00F203EA"/>
    <w:rsid w:val="00F210B1"/>
    <w:rsid w:val="00F21182"/>
    <w:rsid w:val="00F21582"/>
    <w:rsid w:val="00F22434"/>
    <w:rsid w:val="00F22D93"/>
    <w:rsid w:val="00F23375"/>
    <w:rsid w:val="00F23765"/>
    <w:rsid w:val="00F23A14"/>
    <w:rsid w:val="00F23E78"/>
    <w:rsid w:val="00F24450"/>
    <w:rsid w:val="00F26706"/>
    <w:rsid w:val="00F2698F"/>
    <w:rsid w:val="00F272E6"/>
    <w:rsid w:val="00F27359"/>
    <w:rsid w:val="00F27CFC"/>
    <w:rsid w:val="00F305E6"/>
    <w:rsid w:val="00F30FC4"/>
    <w:rsid w:val="00F313EC"/>
    <w:rsid w:val="00F31B82"/>
    <w:rsid w:val="00F32159"/>
    <w:rsid w:val="00F326E2"/>
    <w:rsid w:val="00F32C9B"/>
    <w:rsid w:val="00F33337"/>
    <w:rsid w:val="00F3364E"/>
    <w:rsid w:val="00F33911"/>
    <w:rsid w:val="00F34D59"/>
    <w:rsid w:val="00F353F4"/>
    <w:rsid w:val="00F35894"/>
    <w:rsid w:val="00F358C3"/>
    <w:rsid w:val="00F35BB6"/>
    <w:rsid w:val="00F35FBB"/>
    <w:rsid w:val="00F36AD4"/>
    <w:rsid w:val="00F36CEF"/>
    <w:rsid w:val="00F371DF"/>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3031"/>
    <w:rsid w:val="00F5316A"/>
    <w:rsid w:val="00F5379A"/>
    <w:rsid w:val="00F53D99"/>
    <w:rsid w:val="00F5430F"/>
    <w:rsid w:val="00F55223"/>
    <w:rsid w:val="00F55712"/>
    <w:rsid w:val="00F5610B"/>
    <w:rsid w:val="00F57A89"/>
    <w:rsid w:val="00F57D2A"/>
    <w:rsid w:val="00F60441"/>
    <w:rsid w:val="00F61C8A"/>
    <w:rsid w:val="00F624F6"/>
    <w:rsid w:val="00F62738"/>
    <w:rsid w:val="00F62B2F"/>
    <w:rsid w:val="00F64CAF"/>
    <w:rsid w:val="00F66965"/>
    <w:rsid w:val="00F66BE3"/>
    <w:rsid w:val="00F67131"/>
    <w:rsid w:val="00F67B7A"/>
    <w:rsid w:val="00F67D8F"/>
    <w:rsid w:val="00F67FB7"/>
    <w:rsid w:val="00F70308"/>
    <w:rsid w:val="00F7045E"/>
    <w:rsid w:val="00F70601"/>
    <w:rsid w:val="00F707D0"/>
    <w:rsid w:val="00F709A6"/>
    <w:rsid w:val="00F71B93"/>
    <w:rsid w:val="00F71C55"/>
    <w:rsid w:val="00F7366A"/>
    <w:rsid w:val="00F73FDF"/>
    <w:rsid w:val="00F7436A"/>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415A"/>
    <w:rsid w:val="00F84765"/>
    <w:rsid w:val="00F84A6D"/>
    <w:rsid w:val="00F84D90"/>
    <w:rsid w:val="00F85F7D"/>
    <w:rsid w:val="00F85FB8"/>
    <w:rsid w:val="00F862EA"/>
    <w:rsid w:val="00F86315"/>
    <w:rsid w:val="00F86805"/>
    <w:rsid w:val="00F868A7"/>
    <w:rsid w:val="00F86989"/>
    <w:rsid w:val="00F86D3B"/>
    <w:rsid w:val="00F8720E"/>
    <w:rsid w:val="00F877C1"/>
    <w:rsid w:val="00F87B86"/>
    <w:rsid w:val="00F90046"/>
    <w:rsid w:val="00F9055D"/>
    <w:rsid w:val="00F906C7"/>
    <w:rsid w:val="00F906D4"/>
    <w:rsid w:val="00F90B5D"/>
    <w:rsid w:val="00F9140E"/>
    <w:rsid w:val="00F91D4E"/>
    <w:rsid w:val="00F92484"/>
    <w:rsid w:val="00F92A1A"/>
    <w:rsid w:val="00F92B53"/>
    <w:rsid w:val="00F936F8"/>
    <w:rsid w:val="00F93846"/>
    <w:rsid w:val="00F9390C"/>
    <w:rsid w:val="00F9396F"/>
    <w:rsid w:val="00F93B5E"/>
    <w:rsid w:val="00F94031"/>
    <w:rsid w:val="00F940BD"/>
    <w:rsid w:val="00F94128"/>
    <w:rsid w:val="00F9501F"/>
    <w:rsid w:val="00F9516D"/>
    <w:rsid w:val="00F951B9"/>
    <w:rsid w:val="00F952E3"/>
    <w:rsid w:val="00F95738"/>
    <w:rsid w:val="00F95946"/>
    <w:rsid w:val="00F95EBA"/>
    <w:rsid w:val="00F95F67"/>
    <w:rsid w:val="00F968AA"/>
    <w:rsid w:val="00F96E3B"/>
    <w:rsid w:val="00F97444"/>
    <w:rsid w:val="00F978EC"/>
    <w:rsid w:val="00FA075C"/>
    <w:rsid w:val="00FA0976"/>
    <w:rsid w:val="00FA1011"/>
    <w:rsid w:val="00FA13F4"/>
    <w:rsid w:val="00FA1C01"/>
    <w:rsid w:val="00FA20A5"/>
    <w:rsid w:val="00FA2169"/>
    <w:rsid w:val="00FA2259"/>
    <w:rsid w:val="00FA2A3A"/>
    <w:rsid w:val="00FA2B5B"/>
    <w:rsid w:val="00FA2FE8"/>
    <w:rsid w:val="00FA35D7"/>
    <w:rsid w:val="00FA47AC"/>
    <w:rsid w:val="00FA6411"/>
    <w:rsid w:val="00FA64F6"/>
    <w:rsid w:val="00FA6536"/>
    <w:rsid w:val="00FA658F"/>
    <w:rsid w:val="00FA65C2"/>
    <w:rsid w:val="00FA669A"/>
    <w:rsid w:val="00FA6865"/>
    <w:rsid w:val="00FA6923"/>
    <w:rsid w:val="00FA6A16"/>
    <w:rsid w:val="00FA6C7C"/>
    <w:rsid w:val="00FA7456"/>
    <w:rsid w:val="00FA79CA"/>
    <w:rsid w:val="00FA7E6C"/>
    <w:rsid w:val="00FB0A92"/>
    <w:rsid w:val="00FB0AC2"/>
    <w:rsid w:val="00FB0C83"/>
    <w:rsid w:val="00FB0C88"/>
    <w:rsid w:val="00FB0EA5"/>
    <w:rsid w:val="00FB0FA1"/>
    <w:rsid w:val="00FB0FF0"/>
    <w:rsid w:val="00FB1136"/>
    <w:rsid w:val="00FB19FF"/>
    <w:rsid w:val="00FB2B8B"/>
    <w:rsid w:val="00FB2CD2"/>
    <w:rsid w:val="00FB2E88"/>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533"/>
    <w:rsid w:val="00FC5B5A"/>
    <w:rsid w:val="00FC67B1"/>
    <w:rsid w:val="00FC7632"/>
    <w:rsid w:val="00FD04D9"/>
    <w:rsid w:val="00FD0EC1"/>
    <w:rsid w:val="00FD11E3"/>
    <w:rsid w:val="00FD1BC3"/>
    <w:rsid w:val="00FD2703"/>
    <w:rsid w:val="00FD2858"/>
    <w:rsid w:val="00FD2893"/>
    <w:rsid w:val="00FD3BB3"/>
    <w:rsid w:val="00FD448B"/>
    <w:rsid w:val="00FD4BD2"/>
    <w:rsid w:val="00FD4FD7"/>
    <w:rsid w:val="00FD555A"/>
    <w:rsid w:val="00FD6387"/>
    <w:rsid w:val="00FD654F"/>
    <w:rsid w:val="00FD6D06"/>
    <w:rsid w:val="00FD6EF0"/>
    <w:rsid w:val="00FD754C"/>
    <w:rsid w:val="00FE0208"/>
    <w:rsid w:val="00FE07EA"/>
    <w:rsid w:val="00FE0ADB"/>
    <w:rsid w:val="00FE1295"/>
    <w:rsid w:val="00FE2618"/>
    <w:rsid w:val="00FE2850"/>
    <w:rsid w:val="00FE3269"/>
    <w:rsid w:val="00FE3CB4"/>
    <w:rsid w:val="00FE42EC"/>
    <w:rsid w:val="00FE4512"/>
    <w:rsid w:val="00FE4965"/>
    <w:rsid w:val="00FE530F"/>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44B3"/>
    <w:rsid w:val="00FF518A"/>
    <w:rsid w:val="00FF522C"/>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ED4D06"/>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E5998-816F-4609-9EFB-D09D118D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TotalTime>
  <Pages>10</Pages>
  <Words>4864</Words>
  <Characters>26757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641</cp:revision>
  <cp:lastPrinted>2019-07-17T12:56:00Z</cp:lastPrinted>
  <dcterms:created xsi:type="dcterms:W3CDTF">2019-06-28T14:16:00Z</dcterms:created>
  <dcterms:modified xsi:type="dcterms:W3CDTF">2020-09-18T20:35:00Z</dcterms:modified>
</cp:coreProperties>
</file>