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3256E" w:rsidRPr="004128FF" w:rsidRDefault="006F0032" w:rsidP="00C03231">
      <w:pPr>
        <w:suppressAutoHyphens w:val="0"/>
        <w:spacing w:line="360" w:lineRule="auto"/>
        <w:jc w:val="both"/>
        <w:rPr>
          <w:b/>
          <w:lang w:val="es-MX" w:eastAsia="es-ES"/>
        </w:rPr>
      </w:pPr>
      <w:r w:rsidRPr="004128FF">
        <w:rPr>
          <w:b/>
        </w:rPr>
        <w:t xml:space="preserve">ACTA NÚMERO </w:t>
      </w:r>
      <w:r w:rsidR="00C37E71" w:rsidRPr="004128FF">
        <w:rPr>
          <w:b/>
        </w:rPr>
        <w:t>VEINTI</w:t>
      </w:r>
      <w:r w:rsidR="00992050" w:rsidRPr="004128FF">
        <w:rPr>
          <w:b/>
        </w:rPr>
        <w:t>SÉ</w:t>
      </w:r>
      <w:r w:rsidR="00484600" w:rsidRPr="004128FF">
        <w:rPr>
          <w:b/>
        </w:rPr>
        <w:t>IS</w:t>
      </w:r>
      <w:r w:rsidR="00C03231" w:rsidRPr="004128FF">
        <w:rPr>
          <w:b/>
        </w:rPr>
        <w:t>.</w:t>
      </w:r>
      <w:r w:rsidR="00683877" w:rsidRPr="004128FF">
        <w:rPr>
          <w:b/>
        </w:rPr>
        <w:t>-</w:t>
      </w:r>
      <w:r w:rsidR="00F43D3F" w:rsidRPr="004128FF">
        <w:t xml:space="preserve"> En la sala de sesiones de la Alcaldía Municipal de la ciudad de Zacatecoluca, a las</w:t>
      </w:r>
      <w:r w:rsidR="0047478E" w:rsidRPr="004128FF">
        <w:t xml:space="preserve"> </w:t>
      </w:r>
      <w:r w:rsidR="004E4077" w:rsidRPr="004128FF">
        <w:t>diecisiete</w:t>
      </w:r>
      <w:r w:rsidR="00F7045E" w:rsidRPr="004128FF">
        <w:t xml:space="preserve"> </w:t>
      </w:r>
      <w:r w:rsidR="0053319E" w:rsidRPr="004128FF">
        <w:t xml:space="preserve">horas </w:t>
      </w:r>
      <w:r w:rsidR="00F43D3F" w:rsidRPr="004128FF">
        <w:t xml:space="preserve">del día </w:t>
      </w:r>
      <w:r w:rsidR="00484600" w:rsidRPr="004128FF">
        <w:t>cinco de junio</w:t>
      </w:r>
      <w:r w:rsidR="00F43D3F" w:rsidRPr="004128FF">
        <w:t xml:space="preserve"> del año dos </w:t>
      </w:r>
      <w:r w:rsidR="002A0A4A" w:rsidRPr="004128FF">
        <w:t>mil diecinueve</w:t>
      </w:r>
      <w:r w:rsidR="00F43D3F" w:rsidRPr="004128FF">
        <w:t xml:space="preserve">. </w:t>
      </w:r>
      <w:r w:rsidR="00E67021" w:rsidRPr="004128FF">
        <w:rPr>
          <w:b/>
        </w:rPr>
        <w:t xml:space="preserve">Sesión </w:t>
      </w:r>
      <w:r w:rsidR="00484600" w:rsidRPr="004128FF">
        <w:rPr>
          <w:b/>
        </w:rPr>
        <w:t>O</w:t>
      </w:r>
      <w:r w:rsidR="00E67021" w:rsidRPr="004128FF">
        <w:rPr>
          <w:b/>
        </w:rPr>
        <w:t>rdinaria,</w:t>
      </w:r>
      <w:r w:rsidR="00E67021" w:rsidRPr="004128FF">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4128FF">
        <w:t>:</w:t>
      </w:r>
      <w:r w:rsidR="00C03231" w:rsidRPr="004128FF">
        <w:t xml:space="preserve"> </w:t>
      </w:r>
      <w:r w:rsidR="00A3256E" w:rsidRPr="004128FF">
        <w:rPr>
          <w:rFonts w:eastAsia="Calibri"/>
          <w:b/>
          <w:bCs/>
          <w:u w:val="single"/>
        </w:rPr>
        <w:t>ACUERDO NÚMERO UNO</w:t>
      </w:r>
      <w:r w:rsidR="00A3256E" w:rsidRPr="004128FF">
        <w:rPr>
          <w:rFonts w:eastAsia="Calibri"/>
          <w:b/>
          <w:bCs/>
        </w:rPr>
        <w:t>.-</w:t>
      </w:r>
      <w:r w:rsidR="00A3256E" w:rsidRPr="004128FF">
        <w:rPr>
          <w:rFonts w:eastAsia="Calibri"/>
        </w:rPr>
        <w:t xml:space="preserve"> El Concejo Municipal, </w:t>
      </w:r>
      <w:r w:rsidR="00A3256E" w:rsidRPr="004128FF">
        <w:rPr>
          <w:rFonts w:eastAsia="Calibri"/>
          <w:b/>
          <w:bCs/>
        </w:rPr>
        <w:t>CONSIDERANDO:</w:t>
      </w:r>
      <w:r w:rsidR="00A3256E" w:rsidRPr="004128FF">
        <w:rPr>
          <w:rFonts w:eastAsia="Calibri"/>
        </w:rPr>
        <w:t xml:space="preserve"> </w:t>
      </w:r>
      <w:r w:rsidR="00A3256E" w:rsidRPr="004128FF">
        <w:rPr>
          <w:rFonts w:eastAsia="Calibri"/>
          <w:b/>
        </w:rPr>
        <w:t>I.-</w:t>
      </w:r>
      <w:r w:rsidR="00A3256E" w:rsidRPr="004128F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A3256E" w:rsidRPr="004128FF">
        <w:rPr>
          <w:rFonts w:eastAsia="Calibri"/>
          <w:b/>
          <w:bCs/>
        </w:rPr>
        <w:t>II.-</w:t>
      </w:r>
      <w:r w:rsidR="00A3256E" w:rsidRPr="004128F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A3256E" w:rsidRPr="004128FF">
        <w:rPr>
          <w:rFonts w:eastAsia="Calibri"/>
          <w:bCs/>
        </w:rPr>
        <w:t>Registradora del Estado Familiar, Licenciada Reyna Candelaria Calero de Alvarado;</w:t>
      </w:r>
      <w:r w:rsidR="00A3256E" w:rsidRPr="004128FF">
        <w:rPr>
          <w:rFonts w:eastAsia="Calibri"/>
          <w:b/>
          <w:bCs/>
        </w:rPr>
        <w:t xml:space="preserve"> III.-</w:t>
      </w:r>
      <w:r w:rsidR="00A3256E" w:rsidRPr="004128FF">
        <w:rPr>
          <w:rFonts w:eastAsia="Calibri"/>
        </w:rPr>
        <w:t xml:space="preserve"> Que la falta de Partida de Nacimiento de los inscritos, les ocasiona problemas para probar su estado familiar y demás trámites legales; </w:t>
      </w:r>
      <w:r w:rsidR="00A3256E" w:rsidRPr="004128FF">
        <w:rPr>
          <w:rFonts w:eastAsia="Calibri"/>
          <w:b/>
          <w:bCs/>
        </w:rPr>
        <w:t>POR TANTO</w:t>
      </w:r>
      <w:r w:rsidR="00A3256E" w:rsidRPr="004128F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A3256E" w:rsidRPr="004128FF">
        <w:rPr>
          <w:rFonts w:eastAsia="Calibri"/>
          <w:b/>
          <w:bCs/>
        </w:rPr>
        <w:t xml:space="preserve">ACUERDA: a) </w:t>
      </w:r>
      <w:r w:rsidR="00A3256E" w:rsidRPr="004128FF">
        <w:rPr>
          <w:rFonts w:eastAsia="Calibri"/>
        </w:rPr>
        <w:t>Reponer las Inscripciones de las Partidas de Nacimiento de:</w:t>
      </w:r>
      <w:r w:rsidR="00A3256E" w:rsidRPr="004128FF">
        <w:rPr>
          <w:b/>
          <w:lang w:val="es-MX" w:eastAsia="es-ES"/>
        </w:rPr>
        <w:t xml:space="preserve"> </w:t>
      </w:r>
    </w:p>
    <w:p w:rsidR="00A3256E" w:rsidRPr="004128FF" w:rsidRDefault="00A3256E" w:rsidP="00A3256E">
      <w:pPr>
        <w:spacing w:line="360" w:lineRule="auto"/>
        <w:jc w:val="both"/>
        <w:rPr>
          <w:lang w:val="es-MX" w:eastAsia="es-ES"/>
        </w:rPr>
      </w:pPr>
      <w:r w:rsidRPr="004128FF">
        <w:rPr>
          <w:b/>
          <w:lang w:val="es-MX" w:eastAsia="es-ES"/>
        </w:rPr>
        <w:t xml:space="preserve">01.-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02.-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Pr="004128FF">
        <w:rPr>
          <w:lang w:val="es-MX" w:eastAsia="es-ES"/>
        </w:rPr>
        <w:t xml:space="preserve"> y de </w:t>
      </w:r>
      <w:r w:rsidR="00502021" w:rsidRPr="004128FF">
        <w:rPr>
          <w:lang w:val="es-MX" w:eastAsia="es-ES"/>
        </w:rPr>
        <w:t>--------------------------------------</w:t>
      </w:r>
      <w:r w:rsidRPr="004128FF">
        <w:rPr>
          <w:lang w:val="es-MX" w:eastAsia="es-ES"/>
        </w:rPr>
        <w:t>.</w:t>
      </w:r>
    </w:p>
    <w:p w:rsidR="00502021" w:rsidRDefault="00A3256E" w:rsidP="00A3256E">
      <w:pPr>
        <w:spacing w:line="360" w:lineRule="auto"/>
        <w:jc w:val="both"/>
        <w:rPr>
          <w:lang w:val="es-MX" w:eastAsia="es-ES"/>
        </w:rPr>
      </w:pPr>
      <w:r w:rsidRPr="004128FF">
        <w:rPr>
          <w:b/>
          <w:lang w:val="es-MX" w:eastAsia="es-ES"/>
        </w:rPr>
        <w:t xml:space="preserve">03.-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Pr="004128FF">
        <w:rPr>
          <w:lang w:val="es-MX" w:eastAsia="es-ES"/>
        </w:rPr>
        <w:t xml:space="preserve"> y de </w:t>
      </w:r>
      <w:r w:rsidR="00502021"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lastRenderedPageBreak/>
        <w:t xml:space="preserve">04.- </w:t>
      </w:r>
      <w:r w:rsidR="00502021" w:rsidRPr="004128FF">
        <w:rPr>
          <w:lang w:val="es-MX" w:eastAsia="es-ES"/>
        </w:rPr>
        <w:t>--------------------------------------</w:t>
      </w:r>
      <w:r w:rsidR="00502021">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05.-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06.- </w:t>
      </w:r>
      <w:r w:rsidR="00502021" w:rsidRPr="004128FF">
        <w:rPr>
          <w:lang w:val="es-MX" w:eastAsia="es-ES"/>
        </w:rPr>
        <w:t>--------------------------------------</w:t>
      </w:r>
      <w:r w:rsidRPr="004128FF">
        <w:rPr>
          <w:lang w:val="es-MX" w:eastAsia="es-ES"/>
        </w:rPr>
        <w:t xml:space="preserve">, 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07.-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08.-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09.-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10.-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00502021">
        <w:rPr>
          <w:lang w:val="es-MX" w:eastAsia="es-ES"/>
        </w:rPr>
        <w:t xml:space="preserve"> </w:t>
      </w:r>
      <w:r w:rsidRPr="004128FF">
        <w:rPr>
          <w:lang w:val="es-MX" w:eastAsia="es-ES"/>
        </w:rPr>
        <w:t xml:space="preserve">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11.-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Pr="004128FF">
        <w:rPr>
          <w:lang w:val="es-MX" w:eastAsia="es-ES"/>
        </w:rPr>
        <w:t xml:space="preserve"> 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12.-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Pr="004128FF">
        <w:rPr>
          <w:lang w:val="es-MX" w:eastAsia="es-ES"/>
        </w:rPr>
        <w:t xml:space="preserve"> y de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13.-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w:t>
      </w:r>
      <w:r w:rsidR="00502021" w:rsidRPr="004128FF">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14.-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siendo hijo de </w:t>
      </w:r>
      <w:r w:rsidR="00502021" w:rsidRPr="004128FF">
        <w:rPr>
          <w:lang w:val="es-MX" w:eastAsia="es-ES"/>
        </w:rPr>
        <w:t>------</w:t>
      </w:r>
      <w:r w:rsidR="00502021">
        <w:rPr>
          <w:lang w:val="es-MX" w:eastAsia="es-ES"/>
        </w:rPr>
        <w:t>-------------------------------</w:t>
      </w:r>
      <w:r w:rsidRPr="004128FF">
        <w:rPr>
          <w:lang w:val="es-MX" w:eastAsia="es-ES"/>
        </w:rPr>
        <w:t>.</w:t>
      </w:r>
    </w:p>
    <w:p w:rsidR="00A3256E" w:rsidRPr="004128FF" w:rsidRDefault="00A3256E" w:rsidP="00A3256E">
      <w:pPr>
        <w:spacing w:line="360" w:lineRule="auto"/>
        <w:jc w:val="both"/>
        <w:rPr>
          <w:lang w:val="es-MX" w:eastAsia="es-ES"/>
        </w:rPr>
      </w:pPr>
      <w:r w:rsidRPr="004128FF">
        <w:rPr>
          <w:b/>
          <w:lang w:val="es-MX" w:eastAsia="es-ES"/>
        </w:rPr>
        <w:t xml:space="preserve">15.- </w:t>
      </w:r>
      <w:r w:rsidR="00502021" w:rsidRPr="004128FF">
        <w:rPr>
          <w:lang w:val="es-MX" w:eastAsia="es-ES"/>
        </w:rPr>
        <w:t>--------------------------------------</w:t>
      </w:r>
      <w:r w:rsidRPr="004128FF">
        <w:rPr>
          <w:lang w:val="es-MX" w:eastAsia="es-ES"/>
        </w:rPr>
        <w:t>,</w:t>
      </w:r>
      <w:r w:rsidRPr="004128FF">
        <w:rPr>
          <w:b/>
          <w:lang w:val="es-MX" w:eastAsia="es-ES"/>
        </w:rPr>
        <w:t xml:space="preserve"> </w:t>
      </w:r>
      <w:r w:rsidRPr="004128FF">
        <w:rPr>
          <w:lang w:val="es-MX" w:eastAsia="es-ES"/>
        </w:rPr>
        <w:t xml:space="preserve">quien nació en </w:t>
      </w:r>
      <w:r w:rsidR="004128FF" w:rsidRPr="004128FF">
        <w:rPr>
          <w:lang w:val="es-MX" w:eastAsia="es-ES"/>
        </w:rPr>
        <w:t>----------------------------</w:t>
      </w:r>
      <w:r w:rsidRPr="004128FF">
        <w:rPr>
          <w:lang w:val="es-MX" w:eastAsia="es-ES"/>
        </w:rPr>
        <w:t xml:space="preserve"> </w:t>
      </w:r>
      <w:r w:rsidR="004128FF" w:rsidRPr="004128FF">
        <w:rPr>
          <w:lang w:val="es-MX" w:eastAsia="es-ES"/>
        </w:rPr>
        <w:t>---------------</w:t>
      </w:r>
      <w:r w:rsidRPr="004128FF">
        <w:rPr>
          <w:lang w:val="es-MX" w:eastAsia="es-ES"/>
        </w:rPr>
        <w:t xml:space="preserve">, el día </w:t>
      </w:r>
      <w:r w:rsidR="004128FF" w:rsidRPr="004128FF">
        <w:rPr>
          <w:lang w:val="es-MX" w:eastAsia="es-ES"/>
        </w:rPr>
        <w:t>--------------------------------------------------------------------------</w:t>
      </w:r>
      <w:r w:rsidRPr="004128FF">
        <w:rPr>
          <w:lang w:val="es-MX" w:eastAsia="es-ES"/>
        </w:rPr>
        <w:t xml:space="preserve">, siendo hija de </w:t>
      </w:r>
      <w:r w:rsidR="00502021" w:rsidRPr="004128FF">
        <w:rPr>
          <w:lang w:val="es-MX" w:eastAsia="es-ES"/>
        </w:rPr>
        <w:t>--------------------------------------</w:t>
      </w:r>
      <w:r w:rsidRPr="004128FF">
        <w:rPr>
          <w:lang w:val="es-MX" w:eastAsia="es-ES"/>
        </w:rPr>
        <w:t xml:space="preserve"> y de </w:t>
      </w:r>
      <w:r w:rsidR="00502021" w:rsidRPr="004128FF">
        <w:rPr>
          <w:lang w:val="es-MX" w:eastAsia="es-ES"/>
        </w:rPr>
        <w:t>--------------------------------------</w:t>
      </w:r>
      <w:r w:rsidRPr="004128FF">
        <w:rPr>
          <w:lang w:val="es-MX" w:eastAsia="es-ES"/>
        </w:rPr>
        <w:t>.</w:t>
      </w:r>
    </w:p>
    <w:p w:rsidR="00E17160" w:rsidRPr="004128FF" w:rsidRDefault="00A3256E" w:rsidP="00275299">
      <w:pPr>
        <w:spacing w:line="360" w:lineRule="auto"/>
        <w:jc w:val="both"/>
      </w:pPr>
      <w:r w:rsidRPr="004128FF">
        <w:rPr>
          <w:rFonts w:eastAsia="Calibri"/>
          <w:b/>
          <w:bCs/>
        </w:rPr>
        <w:t>b)</w:t>
      </w:r>
      <w:r w:rsidRPr="004128FF">
        <w:rPr>
          <w:rFonts w:eastAsia="Calibri"/>
        </w:rPr>
        <w:t xml:space="preserve"> Ordenar a la Licenciada Reyna Candelaria Calero de Alvarado, Registradora del Estado Familiar, </w:t>
      </w:r>
      <w:r w:rsidRPr="004128FF">
        <w:rPr>
          <w:rFonts w:eastAsia="Calibri"/>
          <w:bCs/>
        </w:rPr>
        <w:t xml:space="preserve">REPONGA </w:t>
      </w:r>
      <w:r w:rsidRPr="004128FF">
        <w:rPr>
          <w:rFonts w:eastAsia="Calibri"/>
        </w:rPr>
        <w:t>las Partidas de Nacimiento de las personas antes relacionadas, de conformidad a las disposiciones anteriormente citadas y tomando como documento base</w:t>
      </w:r>
      <w:r w:rsidRPr="004128FF">
        <w:rPr>
          <w:lang w:val="es-MX" w:eastAsia="es-ES"/>
        </w:rPr>
        <w:t xml:space="preserve"> </w:t>
      </w:r>
      <w:r w:rsidRPr="004128FF">
        <w:rPr>
          <w:rFonts w:eastAsia="Calibri"/>
        </w:rPr>
        <w:t xml:space="preserve">para la </w:t>
      </w:r>
      <w:r w:rsidRPr="004128FF">
        <w:rPr>
          <w:rFonts w:eastAsia="Calibri"/>
        </w:rPr>
        <w:lastRenderedPageBreak/>
        <w:t>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C03231" w:rsidRPr="004128FF">
        <w:rPr>
          <w:rFonts w:eastAsia="Calibri"/>
        </w:rPr>
        <w:t xml:space="preserve"> </w:t>
      </w:r>
      <w:r w:rsidR="00D049F7" w:rsidRPr="004128FF">
        <w:rPr>
          <w:b/>
          <w:u w:val="single"/>
        </w:rPr>
        <w:t>ACUERDO NÚMERO DOS</w:t>
      </w:r>
      <w:r w:rsidR="00D049F7" w:rsidRPr="004128FF">
        <w:t xml:space="preserve">.- </w:t>
      </w:r>
      <w:r w:rsidR="00484600" w:rsidRPr="004128FF">
        <w:rPr>
          <w:rFonts w:eastAsia="Calibri"/>
        </w:rPr>
        <w:t xml:space="preserve">En seguimiento al Convenio de Ejecución entre el Fondo de Inversión Social para el Desarrollo Local de El Salvador (FISDL), y el Gobierno Municipal de Zacatecoluca, </w:t>
      </w:r>
      <w:r w:rsidR="00161247" w:rsidRPr="004128FF">
        <w:rPr>
          <w:rFonts w:eastAsia="Calibri"/>
        </w:rPr>
        <w:t xml:space="preserve">para </w:t>
      </w:r>
      <w:r w:rsidR="00484600" w:rsidRPr="004128FF">
        <w:rPr>
          <w:rFonts w:eastAsia="Calibri"/>
        </w:rPr>
        <w:t xml:space="preserve">la ejecución del Proyecto </w:t>
      </w:r>
      <w:r w:rsidR="00484600" w:rsidRPr="004128FF">
        <w:rPr>
          <w:rFonts w:eastAsia="Calibri"/>
          <w:b/>
        </w:rPr>
        <w:t>«Remodelación de Estadio Antonio Toledo Valle Municipio de Zacatecoluca, Departamento de La Paz, Fase I y II»;</w:t>
      </w:r>
      <w:r w:rsidR="00484600" w:rsidRPr="004128FF">
        <w:rPr>
          <w:rFonts w:eastAsia="Calibri"/>
        </w:rPr>
        <w:t xml:space="preserve"> y </w:t>
      </w:r>
      <w:r w:rsidR="00484600" w:rsidRPr="004128FF">
        <w:rPr>
          <w:rFonts w:eastAsia="Calibri"/>
          <w:b/>
        </w:rPr>
        <w:t xml:space="preserve">CONSIDERANDO: I.- </w:t>
      </w:r>
      <w:r w:rsidR="00484600" w:rsidRPr="004128FF">
        <w:rPr>
          <w:rFonts w:eastAsia="Calibri"/>
        </w:rPr>
        <w:t xml:space="preserve">Que se ha efectuado la transferencia de los fondos a favor de este </w:t>
      </w:r>
      <w:r w:rsidR="00161247" w:rsidRPr="004128FF">
        <w:rPr>
          <w:rFonts w:eastAsia="Calibri"/>
        </w:rPr>
        <w:t>M</w:t>
      </w:r>
      <w:r w:rsidR="00484600" w:rsidRPr="004128FF">
        <w:rPr>
          <w:rFonts w:eastAsia="Calibri"/>
        </w:rPr>
        <w:t xml:space="preserve">unicipio; </w:t>
      </w:r>
      <w:r w:rsidR="00484600" w:rsidRPr="004128FF">
        <w:rPr>
          <w:rFonts w:eastAsia="Calibri"/>
          <w:b/>
        </w:rPr>
        <w:t>II.-</w:t>
      </w:r>
      <w:r w:rsidR="00484600" w:rsidRPr="004128FF">
        <w:rPr>
          <w:rFonts w:eastAsia="Calibri"/>
        </w:rPr>
        <w:t xml:space="preserve"> Que de conformidad a la cláusula cuarta, numeral 3 del Convenio en mención</w:t>
      </w:r>
      <w:r w:rsidR="00C76006" w:rsidRPr="004128FF">
        <w:rPr>
          <w:rFonts w:eastAsia="Calibri"/>
        </w:rPr>
        <w:t>,</w:t>
      </w:r>
      <w:r w:rsidR="00161247" w:rsidRPr="004128FF">
        <w:rPr>
          <w:rFonts w:eastAsia="Calibri"/>
        </w:rPr>
        <w:t xml:space="preserve"> la Municipalidad debe </w:t>
      </w:r>
      <w:r w:rsidR="00484600" w:rsidRPr="004128FF">
        <w:rPr>
          <w:rFonts w:eastAsia="Calibri"/>
        </w:rPr>
        <w:t>«</w:t>
      </w:r>
      <w:r w:rsidR="00484600" w:rsidRPr="004128FF">
        <w:rPr>
          <w:rFonts w:eastAsia="Calibri"/>
          <w:i/>
        </w:rPr>
        <w:t>Cumplir con los procedimientos, Manuales y Guías del FISDL, relacionados con la Estrategia; además de lo establecido en el Instructivo de Transferencia y la Administración de Fondos Modalidad de ejecución descentralizada</w:t>
      </w:r>
      <w:r w:rsidR="00161247" w:rsidRPr="004128FF">
        <w:rPr>
          <w:rFonts w:eastAsia="Calibri"/>
          <w:i/>
        </w:rPr>
        <w:t xml:space="preserve"> del FISDL</w:t>
      </w:r>
      <w:r w:rsidR="00484600" w:rsidRPr="004128FF">
        <w:rPr>
          <w:rFonts w:eastAsia="Calibri"/>
          <w:i/>
        </w:rPr>
        <w:t xml:space="preserve">»; </w:t>
      </w:r>
      <w:r w:rsidR="00484600" w:rsidRPr="004128FF">
        <w:rPr>
          <w:rFonts w:eastAsia="Calibri"/>
          <w:b/>
        </w:rPr>
        <w:t>III.-</w:t>
      </w:r>
      <w:r w:rsidR="00484600" w:rsidRPr="004128FF">
        <w:rPr>
          <w:rFonts w:eastAsia="Calibri"/>
        </w:rPr>
        <w:t xml:space="preserve"> Que es procedente iniciar el proceso de conformidad a la normativa de compras públicas aplicable; </w:t>
      </w:r>
      <w:r w:rsidR="00484600" w:rsidRPr="004128FF">
        <w:rPr>
          <w:rFonts w:eastAsia="Calibri"/>
          <w:b/>
        </w:rPr>
        <w:t>POR TANTO:</w:t>
      </w:r>
      <w:r w:rsidR="00484600" w:rsidRPr="004128FF">
        <w:rPr>
          <w:rFonts w:eastAsia="Calibri"/>
        </w:rPr>
        <w:t xml:space="preserve"> el </w:t>
      </w:r>
      <w:r w:rsidR="00161247" w:rsidRPr="004128FF">
        <w:rPr>
          <w:rFonts w:eastAsia="Calibri"/>
        </w:rPr>
        <w:t>C</w:t>
      </w:r>
      <w:r w:rsidR="00484600" w:rsidRPr="004128FF">
        <w:rPr>
          <w:rFonts w:eastAsia="Calibri"/>
        </w:rPr>
        <w:t>oncejo</w:t>
      </w:r>
      <w:r w:rsidR="00161247" w:rsidRPr="004128FF">
        <w:rPr>
          <w:rFonts w:eastAsia="Calibri"/>
        </w:rPr>
        <w:t xml:space="preserve"> M</w:t>
      </w:r>
      <w:r w:rsidR="00484600" w:rsidRPr="004128FF">
        <w:rPr>
          <w:rFonts w:eastAsia="Calibri"/>
        </w:rPr>
        <w:t xml:space="preserve">unicipal, en usos de sus facultades legales, por unanimidad, </w:t>
      </w:r>
      <w:r w:rsidR="00484600" w:rsidRPr="004128FF">
        <w:rPr>
          <w:rFonts w:eastAsia="Calibri"/>
          <w:b/>
        </w:rPr>
        <w:t>ACUERDA:</w:t>
      </w:r>
      <w:r w:rsidR="00484600" w:rsidRPr="004128FF">
        <w:rPr>
          <w:rFonts w:eastAsia="Calibri"/>
        </w:rPr>
        <w:t xml:space="preserve"> ORDENAR a la Jefatura de la Unidad de Adquisiciones y Contrataciones Institucionales UACI, </w:t>
      </w:r>
      <w:r w:rsidR="00484600" w:rsidRPr="004128FF">
        <w:rPr>
          <w:rFonts w:eastAsia="Calibri"/>
          <w:b/>
        </w:rPr>
        <w:t>INICIAR EL PROCEDIMIENTO ADMINISTRATIVO PRECONTRACTUAL</w:t>
      </w:r>
      <w:r w:rsidR="00484600" w:rsidRPr="004128FF">
        <w:rPr>
          <w:rFonts w:eastAsia="Calibri"/>
        </w:rPr>
        <w:t xml:space="preserve"> empleando para ello</w:t>
      </w:r>
      <w:r w:rsidR="00161247" w:rsidRPr="004128FF">
        <w:rPr>
          <w:rFonts w:eastAsia="Calibri"/>
        </w:rPr>
        <w:t xml:space="preserve"> los procedimientos Manuales y Guías </w:t>
      </w:r>
      <w:r w:rsidR="00484600" w:rsidRPr="004128FF">
        <w:rPr>
          <w:rFonts w:eastAsia="Calibri"/>
        </w:rPr>
        <w:t xml:space="preserve">proporcionados por el FISDL en lo que fuera aplicable, con base </w:t>
      </w:r>
      <w:r w:rsidR="00161247" w:rsidRPr="004128FF">
        <w:rPr>
          <w:rFonts w:eastAsia="Calibri"/>
        </w:rPr>
        <w:t>en el convenio antes mencionado.</w:t>
      </w:r>
      <w:r w:rsidR="00484600" w:rsidRPr="004128FF">
        <w:rPr>
          <w:rFonts w:eastAsia="Calibri"/>
        </w:rPr>
        <w:t xml:space="preserve"> </w:t>
      </w:r>
      <w:r w:rsidR="00F02073" w:rsidRPr="004128FF">
        <w:rPr>
          <w:rFonts w:eastAsia="Calibri"/>
        </w:rPr>
        <w:t>COMUNÍQUESE.</w:t>
      </w:r>
      <w:r w:rsidR="00C03231" w:rsidRPr="004128FF">
        <w:rPr>
          <w:rFonts w:eastAsia="Calibri"/>
        </w:rPr>
        <w:t xml:space="preserve"> </w:t>
      </w:r>
      <w:r w:rsidR="00620D66" w:rsidRPr="004128FF">
        <w:rPr>
          <w:b/>
          <w:u w:val="single"/>
        </w:rPr>
        <w:t>ACUERDO NÚMERO TRES</w:t>
      </w:r>
      <w:r w:rsidR="00620D66" w:rsidRPr="004128FF">
        <w:t xml:space="preserve">.- </w:t>
      </w:r>
      <w:r w:rsidR="00AD4715" w:rsidRPr="004128FF">
        <w:t>En relación a la</w:t>
      </w:r>
      <w:r w:rsidR="00AD4715" w:rsidRPr="004128FF">
        <w:rPr>
          <w:rFonts w:eastAsia="Calibri"/>
          <w:lang w:eastAsia="es-SV"/>
        </w:rPr>
        <w:t xml:space="preserve"> solicitud del señor Juan Carlos Martínez López, en cuanto a devolverle la suma de $8,980.66, lo cual está directamente relacionado con hallazgo determinado por la Corte de Cuentas de la República, consistente</w:t>
      </w:r>
      <w:r w:rsidR="005E2645" w:rsidRPr="004128FF">
        <w:rPr>
          <w:rFonts w:eastAsia="Calibri"/>
          <w:lang w:eastAsia="es-SV"/>
        </w:rPr>
        <w:t xml:space="preserve"> i</w:t>
      </w:r>
      <w:r w:rsidR="00AD4715" w:rsidRPr="004128FF">
        <w:rPr>
          <w:rFonts w:eastAsia="Calibri"/>
          <w:lang w:eastAsia="es-SV"/>
        </w:rPr>
        <w:t xml:space="preserve">ngresos percibidos y no remesados, por el valor de $3,019.34; este Concejo, emite las siguientes </w:t>
      </w:r>
      <w:r w:rsidR="00AD4715" w:rsidRPr="004128FF">
        <w:rPr>
          <w:rFonts w:eastAsia="Calibri"/>
          <w:b/>
          <w:lang w:eastAsia="es-SV"/>
        </w:rPr>
        <w:t>CONSIDERACIONES: I.-</w:t>
      </w:r>
      <w:r w:rsidR="00AD4715" w:rsidRPr="004128FF">
        <w:rPr>
          <w:rFonts w:eastAsia="Calibri"/>
          <w:lang w:eastAsia="es-SV"/>
        </w:rPr>
        <w:t xml:space="preserve"> Que en el año 2014 debido algunas situaciones sucedidas en la Tesorería Municipal a cargo del Sr. Juan Carlos Martínez López, se solicitó al Auditor Interno, la realización de una auditoría, identificándose inicialmente un presunto faltante, originado por sobrecarga laboral por multiplicidad de proyectos en ejecución, cambio de sistema contable (SAFIM) y operaciones electrónicas sin documentación inmediata; </w:t>
      </w:r>
      <w:r w:rsidR="00AD4715" w:rsidRPr="004128FF">
        <w:rPr>
          <w:rFonts w:eastAsia="Calibri"/>
          <w:b/>
          <w:lang w:eastAsia="es-SV"/>
        </w:rPr>
        <w:t>II.-</w:t>
      </w:r>
      <w:r w:rsidR="00AD4715" w:rsidRPr="004128FF">
        <w:rPr>
          <w:rFonts w:eastAsia="Calibri"/>
          <w:lang w:eastAsia="es-SV"/>
        </w:rPr>
        <w:t xml:space="preserve"> Mientras se esclarecía el presunto faltante, el Sr. Martínez López efectuó depósitos de fondos personales, en dos momentos, el primero de $7,000.00 el 09/06/2015 a la cuenta Fondos Ajenos en Custodia; y el segundo por $5,000.00, depositado el día 05/12/2015 a la cuenta Fondo General Municipal, que en suma ascienden a $12,000.00; </w:t>
      </w:r>
      <w:r w:rsidR="00AD4715" w:rsidRPr="004128FF">
        <w:rPr>
          <w:rFonts w:eastAsia="Calibri"/>
          <w:b/>
          <w:lang w:eastAsia="es-SV"/>
        </w:rPr>
        <w:t>III.-</w:t>
      </w:r>
      <w:r w:rsidR="00AD4715" w:rsidRPr="004128FF">
        <w:rPr>
          <w:rFonts w:eastAsia="Calibri"/>
          <w:lang w:eastAsia="es-SV"/>
        </w:rPr>
        <w:t xml:space="preserve"> Que en el </w:t>
      </w:r>
      <w:r w:rsidR="00AD4715" w:rsidRPr="004128FF">
        <w:rPr>
          <w:lang w:eastAsia="es-ES"/>
        </w:rPr>
        <w:t>borrador de informe</w:t>
      </w:r>
      <w:r w:rsidR="00AD4715" w:rsidRPr="004128FF">
        <w:t xml:space="preserve"> del</w:t>
      </w:r>
      <w:r w:rsidR="00AD4715" w:rsidRPr="004128FF">
        <w:rPr>
          <w:lang w:eastAsia="es-ES"/>
        </w:rPr>
        <w:t xml:space="preserve"> “Examen Especi</w:t>
      </w:r>
      <w:r w:rsidR="00AD4715" w:rsidRPr="004128FF">
        <w:t>al a los Ingresos, Egresos e Inversiones en Infraestructura de la M</w:t>
      </w:r>
      <w:r w:rsidR="00AD4715" w:rsidRPr="004128FF">
        <w:rPr>
          <w:lang w:eastAsia="es-ES"/>
        </w:rPr>
        <w:t>unicipalidad de Zacatecoluca, Departamento de la Paz, por el periodo del 1 de enero de 2014 al 30 de abril de 2015”</w:t>
      </w:r>
      <w:r w:rsidR="00AD4715" w:rsidRPr="004128FF">
        <w:t>, leído el 5 junio de 2019; fue auditado dicho faltante, determinándose en el «</w:t>
      </w:r>
      <w:r w:rsidR="00AD4715" w:rsidRPr="004128FF">
        <w:rPr>
          <w:b/>
        </w:rPr>
        <w:t xml:space="preserve">Hallazgo N° 1: Ingresos percibidos y no remesados, por el monto de $3,019.34», </w:t>
      </w:r>
      <w:r w:rsidR="00AD4715" w:rsidRPr="004128FF">
        <w:t>cantidad que es la que debe ser reintegrada a la Municipalidad;</w:t>
      </w:r>
      <w:r w:rsidR="00AD4715" w:rsidRPr="004128FF">
        <w:rPr>
          <w:b/>
        </w:rPr>
        <w:t xml:space="preserve"> </w:t>
      </w:r>
      <w:r w:rsidR="004A25CC" w:rsidRPr="004128FF">
        <w:rPr>
          <w:b/>
        </w:rPr>
        <w:t>V</w:t>
      </w:r>
      <w:r w:rsidR="00AD4715" w:rsidRPr="004128FF">
        <w:rPr>
          <w:b/>
        </w:rPr>
        <w:t xml:space="preserve">I.- </w:t>
      </w:r>
      <w:r w:rsidR="00AD4715" w:rsidRPr="004128FF">
        <w:t>Que habiéndose determinado en audito</w:t>
      </w:r>
      <w:r w:rsidR="00290D89" w:rsidRPr="004128FF">
        <w:t>ria por parte de la Corte de Cu</w:t>
      </w:r>
      <w:r w:rsidR="00AD4715" w:rsidRPr="004128FF">
        <w:t>e</w:t>
      </w:r>
      <w:r w:rsidR="00290D89" w:rsidRPr="004128FF">
        <w:t>n</w:t>
      </w:r>
      <w:r w:rsidR="00AD4715" w:rsidRPr="004128FF">
        <w:t xml:space="preserve">tas de la República, la cantidad de los ingresos percibidos y no remesados ($3,019.34) y contando la Municipalidad con una garantía de fácil realización; es procedente </w:t>
      </w:r>
      <w:r w:rsidR="00AD4715" w:rsidRPr="004128FF">
        <w:lastRenderedPageBreak/>
        <w:t xml:space="preserve">reintegrar los fondos municipales no remesados y devolver el resto ($8,980.66) al Sr. Martínez López; </w:t>
      </w:r>
      <w:r w:rsidR="00AD4715" w:rsidRPr="004128FF">
        <w:rPr>
          <w:b/>
        </w:rPr>
        <w:t>POR TANTO</w:t>
      </w:r>
      <w:r w:rsidR="00AD4715" w:rsidRPr="004128FF">
        <w:t xml:space="preserve">, de conformidad al Art. 31 numeral 2 del Código Municipal y con base en el hallazgo N° 1 del borrador de informe mencionado; este Concejo, por unanimidad, </w:t>
      </w:r>
      <w:r w:rsidR="00AD4715" w:rsidRPr="004128FF">
        <w:rPr>
          <w:b/>
        </w:rPr>
        <w:t>ACUERDA</w:t>
      </w:r>
      <w:r w:rsidR="00AD4715" w:rsidRPr="004128FF">
        <w:t xml:space="preserve">: </w:t>
      </w:r>
      <w:r w:rsidR="00AD4715" w:rsidRPr="004128FF">
        <w:rPr>
          <w:b/>
        </w:rPr>
        <w:t>a)</w:t>
      </w:r>
      <w:r w:rsidR="00AD4715" w:rsidRPr="004128FF">
        <w:t xml:space="preserve"> Atender lo indicado en el hallazgo N° 1: Ingresos percibidos y no remesados, por el monto de $3,019.34, d</w:t>
      </w:r>
      <w:r w:rsidR="00AD4715" w:rsidRPr="004128FF">
        <w:rPr>
          <w:rFonts w:eastAsia="Calibri"/>
          <w:lang w:eastAsia="es-SV"/>
        </w:rPr>
        <w:t xml:space="preserve">el </w:t>
      </w:r>
      <w:r w:rsidR="00AD4715" w:rsidRPr="004128FF">
        <w:rPr>
          <w:lang w:eastAsia="es-ES"/>
        </w:rPr>
        <w:t>borrador de informe</w:t>
      </w:r>
      <w:r w:rsidR="00AD4715" w:rsidRPr="004128FF">
        <w:t xml:space="preserve"> del</w:t>
      </w:r>
      <w:r w:rsidR="00AD4715" w:rsidRPr="004128FF">
        <w:rPr>
          <w:lang w:eastAsia="es-ES"/>
        </w:rPr>
        <w:t xml:space="preserve"> “Examen Especial a los ingresos, egresos e inversiones en infraestructura de la municipalidad de Zacatecoluca, Departamento de la Paz, por el periodo del 1 de enero de 2014 al 30 de abril de 2015”</w:t>
      </w:r>
      <w:r w:rsidR="00AD4715" w:rsidRPr="004128FF">
        <w:t>; debiendo</w:t>
      </w:r>
      <w:r w:rsidR="00AD4715" w:rsidRPr="004128FF">
        <w:rPr>
          <w:b/>
        </w:rPr>
        <w:t xml:space="preserve"> REINTEGRAR A LOS FONDOS MUNICIPALES </w:t>
      </w:r>
      <w:r w:rsidR="00AD4715" w:rsidRPr="004128FF">
        <w:t>la cantidad de tres mil diecinueve 34/100 dólares de los Estado unidos de América</w:t>
      </w:r>
      <w:r w:rsidR="00AD4715" w:rsidRPr="004128FF">
        <w:rPr>
          <w:b/>
        </w:rPr>
        <w:t xml:space="preserve"> ($3,019.34), </w:t>
      </w:r>
      <w:r w:rsidR="00AD4715" w:rsidRPr="004128FF">
        <w:t>que deberá ser tomada de los fondos en garantía depositados por el Sr. Juan Carlos Martínez López;</w:t>
      </w:r>
      <w:r w:rsidR="00AD4715" w:rsidRPr="004128FF">
        <w:rPr>
          <w:b/>
        </w:rPr>
        <w:t xml:space="preserve"> b) DEVUÉLVASE </w:t>
      </w:r>
      <w:r w:rsidR="00290D89" w:rsidRPr="004128FF">
        <w:t>a</w:t>
      </w:r>
      <w:r w:rsidR="00AD4715" w:rsidRPr="004128FF">
        <w:t>l señor Juan Carlos Martínez López</w:t>
      </w:r>
      <w:r w:rsidR="00AD4715" w:rsidRPr="004128FF">
        <w:rPr>
          <w:b/>
        </w:rPr>
        <w:t xml:space="preserve"> </w:t>
      </w:r>
      <w:r w:rsidR="00AD4715" w:rsidRPr="004128FF">
        <w:t>la cantidad de ocho mil novecientos ochenta 66/100 dólares de los Estado Unidos de América</w:t>
      </w:r>
      <w:r w:rsidR="00AD4715" w:rsidRPr="004128FF">
        <w:rPr>
          <w:b/>
        </w:rPr>
        <w:t xml:space="preserve"> ($8,980.66)</w:t>
      </w:r>
      <w:r w:rsidR="00AD4715" w:rsidRPr="004128FF">
        <w:t>, cantidad restante de los fondos en garantía depositados por él mismo, en el año 2015</w:t>
      </w:r>
      <w:r w:rsidR="00BF52E1" w:rsidRPr="004128FF">
        <w:t>; Ordenar a la Tesorer</w:t>
      </w:r>
      <w:r w:rsidR="005A67DC" w:rsidRPr="004128FF">
        <w:t>a Municipal, emitir el cheque de la cuanta Fondo G</w:t>
      </w:r>
      <w:r w:rsidR="00BF52E1" w:rsidRPr="004128FF">
        <w:t xml:space="preserve">eneral </w:t>
      </w:r>
      <w:r w:rsidR="005A67DC" w:rsidRPr="004128FF">
        <w:t>M</w:t>
      </w:r>
      <w:r w:rsidR="00BF52E1" w:rsidRPr="004128FF">
        <w:t>unicipal</w:t>
      </w:r>
      <w:r w:rsidR="00AD4715" w:rsidRPr="004128FF">
        <w:t>. COMUNÍQUESE.</w:t>
      </w:r>
      <w:r w:rsidR="005E2645" w:rsidRPr="004128FF">
        <w:t xml:space="preserve"> </w:t>
      </w:r>
      <w:r w:rsidR="00A16872" w:rsidRPr="004128FF">
        <w:rPr>
          <w:b/>
          <w:kern w:val="2"/>
          <w:u w:val="single"/>
        </w:rPr>
        <w:t>ACUERDO NÚMERO CUATRO</w:t>
      </w:r>
      <w:r w:rsidR="00A16872" w:rsidRPr="004128FF">
        <w:rPr>
          <w:kern w:val="2"/>
        </w:rPr>
        <w:t xml:space="preserve">.- </w:t>
      </w:r>
      <w:r w:rsidR="00AB2CB1" w:rsidRPr="004128FF">
        <w:rPr>
          <w:kern w:val="2"/>
          <w:lang w:eastAsia="es-ES"/>
        </w:rPr>
        <w:t xml:space="preserve">El Concejo Municipal, en uso de las facultades, por unanimidad, </w:t>
      </w:r>
      <w:r w:rsidR="00AB2CB1" w:rsidRPr="004128FF">
        <w:rPr>
          <w:b/>
          <w:kern w:val="2"/>
          <w:lang w:eastAsia="es-ES"/>
        </w:rPr>
        <w:t>ACUERDA:</w:t>
      </w:r>
      <w:r w:rsidR="00AB2CB1" w:rsidRPr="004128FF">
        <w:rPr>
          <w:kern w:val="2"/>
          <w:lang w:eastAsia="es-ES"/>
        </w:rPr>
        <w:t xml:space="preserve"> </w:t>
      </w:r>
      <w:r w:rsidR="00AB2CB1" w:rsidRPr="004128FF">
        <w:rPr>
          <w:b/>
          <w:lang w:val="es-ES_tradnl"/>
        </w:rPr>
        <w:t>a)</w:t>
      </w:r>
      <w:r w:rsidR="00AB2CB1" w:rsidRPr="004128FF">
        <w:rPr>
          <w:rFonts w:eastAsia="Calibri"/>
        </w:rPr>
        <w:t xml:space="preserve"> Aprobar la Carpeta Técnica del</w:t>
      </w:r>
      <w:r w:rsidR="00D82A28" w:rsidRPr="004128FF">
        <w:rPr>
          <w:rFonts w:eastAsia="Calibri"/>
        </w:rPr>
        <w:t xml:space="preserve"> proyecto</w:t>
      </w:r>
      <w:r w:rsidR="00AB2CB1" w:rsidRPr="004128FF">
        <w:rPr>
          <w:rFonts w:eastAsia="Calibri"/>
        </w:rPr>
        <w:t xml:space="preserve"> «</w:t>
      </w:r>
      <w:r w:rsidR="00D82A28" w:rsidRPr="004128FF">
        <w:rPr>
          <w:rFonts w:eastAsia="Calibri"/>
        </w:rPr>
        <w:t>PAVIMENTACIÓN 3ª AVENIDA NORTE TRAMO ENTRE CARRETERA CA-RN04-A Y 10ª CALLE ORIENTE</w:t>
      </w:r>
      <w:r w:rsidR="00AB2CB1" w:rsidRPr="004128FF">
        <w:rPr>
          <w:rFonts w:eastAsia="Calibri"/>
        </w:rPr>
        <w:t xml:space="preserve">», presentada por </w:t>
      </w:r>
      <w:r w:rsidR="00401748" w:rsidRPr="004128FF">
        <w:rPr>
          <w:rFonts w:eastAsia="Calibri"/>
        </w:rPr>
        <w:t xml:space="preserve">el Ing. </w:t>
      </w:r>
      <w:r w:rsidR="00917245" w:rsidRPr="004128FF">
        <w:rPr>
          <w:rFonts w:eastAsia="Calibri"/>
        </w:rPr>
        <w:t>José</w:t>
      </w:r>
      <w:r w:rsidR="00401748" w:rsidRPr="004128FF">
        <w:rPr>
          <w:rFonts w:eastAsia="Calibri"/>
        </w:rPr>
        <w:t xml:space="preserve"> Mauricio Serrano Martínez, Encargado de Pavimentación de Calles y Caminos Vecinales</w:t>
      </w:r>
      <w:r w:rsidR="00AB2CB1" w:rsidRPr="004128FF">
        <w:rPr>
          <w:rFonts w:eastAsia="Calibri"/>
        </w:rPr>
        <w:t>, por contener las especificaciones técnicas y presupu</w:t>
      </w:r>
      <w:r w:rsidR="00401748" w:rsidRPr="004128FF">
        <w:rPr>
          <w:rFonts w:eastAsia="Calibri"/>
        </w:rPr>
        <w:t xml:space="preserve">esto, por el monto total de veinticinco mil quinientos setenta y nueve 17/100 </w:t>
      </w:r>
      <w:r w:rsidR="00AB2CB1" w:rsidRPr="004128FF">
        <w:rPr>
          <w:rFonts w:eastAsia="Calibri"/>
        </w:rPr>
        <w:t xml:space="preserve">dólares de los Estados Unidos de América </w:t>
      </w:r>
      <w:r w:rsidR="00401748" w:rsidRPr="004128FF">
        <w:rPr>
          <w:rFonts w:eastAsia="Calibri"/>
          <w:b/>
        </w:rPr>
        <w:t>($25,579.17</w:t>
      </w:r>
      <w:r w:rsidR="00AB2CB1" w:rsidRPr="004128FF">
        <w:rPr>
          <w:rFonts w:eastAsia="Calibri"/>
          <w:b/>
        </w:rPr>
        <w:t>)</w:t>
      </w:r>
      <w:r w:rsidR="00AB2CB1" w:rsidRPr="004128FF">
        <w:rPr>
          <w:rFonts w:eastAsia="Calibri"/>
          <w:kern w:val="2"/>
        </w:rPr>
        <w:t>;</w:t>
      </w:r>
      <w:r w:rsidR="00AB2CB1" w:rsidRPr="004128FF">
        <w:rPr>
          <w:kern w:val="2"/>
        </w:rPr>
        <w:t xml:space="preserve"> </w:t>
      </w:r>
      <w:r w:rsidR="00AB2CB1" w:rsidRPr="004128FF">
        <w:rPr>
          <w:rFonts w:eastAsia="Calibri"/>
          <w:b/>
          <w:kern w:val="2"/>
        </w:rPr>
        <w:t>b</w:t>
      </w:r>
      <w:r w:rsidR="00AB2CB1" w:rsidRPr="004128FF">
        <w:rPr>
          <w:b/>
          <w:lang w:val="es-ES_tradnl"/>
        </w:rPr>
        <w:t xml:space="preserve">) </w:t>
      </w:r>
      <w:r w:rsidR="00AB2CB1" w:rsidRPr="004128FF">
        <w:rPr>
          <w:lang w:val="es-ES_tradnl"/>
        </w:rPr>
        <w:t>Ejecutar el</w:t>
      </w:r>
      <w:r w:rsidR="00401748" w:rsidRPr="004128FF">
        <w:rPr>
          <w:lang w:val="es-ES_tradnl"/>
        </w:rPr>
        <w:t xml:space="preserve"> proyecto</w:t>
      </w:r>
      <w:r w:rsidR="00AB2CB1" w:rsidRPr="004128FF">
        <w:rPr>
          <w:lang w:val="es-ES_tradnl"/>
        </w:rPr>
        <w:t xml:space="preserve"> </w:t>
      </w:r>
      <w:r w:rsidR="00401748" w:rsidRPr="004128FF">
        <w:rPr>
          <w:rFonts w:eastAsia="Calibri"/>
        </w:rPr>
        <w:t>«PAVIMENTACIÓN 3ª AVENIDA NORTE TRAMO ENTRE CARRETERA CA-RN04-A Y 10ª CALLE ORIENTE»</w:t>
      </w:r>
      <w:r w:rsidR="00AB2CB1" w:rsidRPr="004128FF">
        <w:rPr>
          <w:lang w:val="es-ES_tradnl"/>
        </w:rPr>
        <w:t xml:space="preserve"> bajo el </w:t>
      </w:r>
      <w:r w:rsidR="00AB2CB1" w:rsidRPr="004128FF">
        <w:rPr>
          <w:b/>
          <w:lang w:val="es-ES_tradnl"/>
        </w:rPr>
        <w:t>SISTEMA DE ADMINISTRACIÓN</w:t>
      </w:r>
      <w:r w:rsidR="00AB2CB1" w:rsidRPr="004128FF">
        <w:rPr>
          <w:lang w:val="es-ES_tradnl"/>
        </w:rPr>
        <w:t xml:space="preserve"> del Concejo Municipal, prescrito en el Art. 4 literal «i», de la Ley de Adquisiciones y Contrataciones de la Administración Pública;</w:t>
      </w:r>
      <w:r w:rsidR="00AB2CB1" w:rsidRPr="004128FF">
        <w:rPr>
          <w:kern w:val="2"/>
        </w:rPr>
        <w:t xml:space="preserve"> </w:t>
      </w:r>
      <w:r w:rsidR="00AB2CB1" w:rsidRPr="004128FF">
        <w:rPr>
          <w:rFonts w:eastAsia="Calibri"/>
          <w:b/>
        </w:rPr>
        <w:t xml:space="preserve">c) </w:t>
      </w:r>
      <w:r w:rsidR="00AB2CB1" w:rsidRPr="004128FF">
        <w:rPr>
          <w:rFonts w:eastAsia="Calibri"/>
        </w:rPr>
        <w:t xml:space="preserve">Autorizar a la Tesorera Municipal, para que con fondos de la cuenta denominada: </w:t>
      </w:r>
      <w:r w:rsidR="00AB2CB1" w:rsidRPr="004128FF">
        <w:t>MUNICIPALI</w:t>
      </w:r>
      <w:r w:rsidR="00401748" w:rsidRPr="004128FF">
        <w:t>DAD DE ZACATECOLUCA, FONDO DE DESARROLLO ECONÓMICO Y SOCIAL 75%</w:t>
      </w:r>
      <w:r w:rsidR="00AB2CB1" w:rsidRPr="004128FF">
        <w:rPr>
          <w:rFonts w:eastAsia="Calibri"/>
        </w:rPr>
        <w:t xml:space="preserve">, solicite al banco </w:t>
      </w:r>
      <w:r w:rsidR="00401748" w:rsidRPr="004128FF">
        <w:rPr>
          <w:rFonts w:eastAsia="Calibri"/>
        </w:rPr>
        <w:t>Hipotecario</w:t>
      </w:r>
      <w:r w:rsidR="00AB2CB1" w:rsidRPr="004128FF">
        <w:rPr>
          <w:rFonts w:eastAsia="Calibri"/>
        </w:rPr>
        <w:t xml:space="preserve">, agencia Zacatecoluca, la </w:t>
      </w:r>
      <w:r w:rsidR="00AB2CB1" w:rsidRPr="004128FF">
        <w:rPr>
          <w:rFonts w:eastAsia="Calibri"/>
          <w:b/>
        </w:rPr>
        <w:t>APERTURA DE CUENTA</w:t>
      </w:r>
      <w:r w:rsidR="00AB2CB1" w:rsidRPr="004128FF">
        <w:rPr>
          <w:rFonts w:eastAsia="Calibri"/>
        </w:rPr>
        <w:t>, para la ejecución del</w:t>
      </w:r>
      <w:r w:rsidR="00401748" w:rsidRPr="004128FF">
        <w:rPr>
          <w:rFonts w:eastAsia="Calibri"/>
        </w:rPr>
        <w:t xml:space="preserve"> proyecto denominado:</w:t>
      </w:r>
      <w:r w:rsidR="00AB2CB1" w:rsidRPr="004128FF">
        <w:rPr>
          <w:rFonts w:eastAsia="Calibri"/>
          <w:b/>
        </w:rPr>
        <w:t xml:space="preserve"> </w:t>
      </w:r>
      <w:r w:rsidR="00401748" w:rsidRPr="004128FF">
        <w:rPr>
          <w:rFonts w:eastAsia="Calibri"/>
        </w:rPr>
        <w:t>«PAVIMENTACIÓN 3ª AVENIDA NORTE TRAMO ENTRE CARRETERA CA-RN04-A Y 10ª CALLE ORIENTE»</w:t>
      </w:r>
      <w:r w:rsidR="00AB2CB1" w:rsidRPr="004128FF">
        <w:rPr>
          <w:rFonts w:eastAsia="Calibri"/>
        </w:rPr>
        <w:t>; con un monto inicial de cinco dólares de los Estados Unidos de América</w:t>
      </w:r>
      <w:r w:rsidR="00AB2CB1" w:rsidRPr="004128FF">
        <w:rPr>
          <w:rFonts w:eastAsia="Calibri"/>
          <w:b/>
        </w:rPr>
        <w:t xml:space="preserve"> ($5.00)</w:t>
      </w:r>
      <w:r w:rsidR="00AB2CB1" w:rsidRPr="004128FF">
        <w:rPr>
          <w:rFonts w:eastAsia="Calibri"/>
        </w:rPr>
        <w:t>;</w:t>
      </w:r>
      <w:r w:rsidR="00401748" w:rsidRPr="004128FF">
        <w:rPr>
          <w:rFonts w:eastAsia="Calibri"/>
        </w:rPr>
        <w:t xml:space="preserve"> debiendo ser incrementada hasta el monto total de la Carpeta Técnica aprobada;</w:t>
      </w:r>
      <w:r w:rsidR="00AB2CB1" w:rsidRPr="004128FF">
        <w:rPr>
          <w:rFonts w:eastAsia="Calibri"/>
        </w:rPr>
        <w:t xml:space="preserve"> </w:t>
      </w:r>
      <w:r w:rsidR="00AB2CB1" w:rsidRPr="004128FF">
        <w:rPr>
          <w:rFonts w:eastAsia="Calibri"/>
          <w:b/>
        </w:rPr>
        <w:t xml:space="preserve">d) </w:t>
      </w:r>
      <w:r w:rsidR="00AB2CB1" w:rsidRPr="004128FF">
        <w:rPr>
          <w:rFonts w:eastAsia="Calibri"/>
        </w:rPr>
        <w:t xml:space="preserve">Nombrar </w:t>
      </w:r>
      <w:r w:rsidR="00AB2CB1" w:rsidRPr="004128FF">
        <w:rPr>
          <w:rFonts w:eastAsia="Calibri"/>
          <w:b/>
        </w:rPr>
        <w:t xml:space="preserve">REFRENDARIOS </w:t>
      </w:r>
      <w:r w:rsidR="00AB2CB1" w:rsidRPr="004128FF">
        <w:rPr>
          <w:rFonts w:eastAsia="Calibri"/>
        </w:rPr>
        <w:t xml:space="preserve">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w:t>
      </w:r>
      <w:r w:rsidR="00AB2CB1" w:rsidRPr="004128FF">
        <w:rPr>
          <w:rFonts w:eastAsia="Calibri"/>
          <w:b/>
        </w:rPr>
        <w:t>e)</w:t>
      </w:r>
      <w:r w:rsidR="00AB2CB1" w:rsidRPr="004128FF">
        <w:rPr>
          <w:rFonts w:eastAsia="Calibri"/>
        </w:rPr>
        <w:t xml:space="preserve"> </w:t>
      </w:r>
      <w:r w:rsidR="00AB2CB1" w:rsidRPr="004128FF">
        <w:t xml:space="preserve">Ordenar a la Jefatura de la Unidad de Adquisiciones y Contrataciones Institucional, </w:t>
      </w:r>
      <w:r w:rsidR="00AB2CB1" w:rsidRPr="004128FF">
        <w:rPr>
          <w:b/>
        </w:rPr>
        <w:t>INICIAR EL PROCESO DE ADQUISICIÓN</w:t>
      </w:r>
      <w:r w:rsidR="00AB2CB1" w:rsidRPr="004128FF">
        <w:t xml:space="preserve"> de bienes y servicios para la ejecución del Proyecto, de conformidad a la normativa de compras públicas; </w:t>
      </w:r>
      <w:r w:rsidR="00AB2CB1" w:rsidRPr="004128FF">
        <w:rPr>
          <w:b/>
        </w:rPr>
        <w:t>f)</w:t>
      </w:r>
      <w:r w:rsidR="00AB2CB1" w:rsidRPr="004128FF">
        <w:t xml:space="preserve"> Autorizar a la Tesorera Municipal, </w:t>
      </w:r>
      <w:r w:rsidR="00AB2CB1" w:rsidRPr="004128FF">
        <w:rPr>
          <w:b/>
        </w:rPr>
        <w:t>EFECTUAR LAS EROGACIONES</w:t>
      </w:r>
      <w:r w:rsidR="00AB2CB1" w:rsidRPr="004128FF">
        <w:t xml:space="preserve">, hasta por el monto indicado en la Carpeta Técnica aprobada; </w:t>
      </w:r>
      <w:r w:rsidR="00AB2CB1" w:rsidRPr="004128FF">
        <w:rPr>
          <w:b/>
        </w:rPr>
        <w:t>g)</w:t>
      </w:r>
      <w:r w:rsidR="00AB2CB1" w:rsidRPr="004128FF">
        <w:t xml:space="preserve"> Nombrar </w:t>
      </w:r>
      <w:r w:rsidR="00AB2CB1" w:rsidRPr="004128FF">
        <w:rPr>
          <w:b/>
        </w:rPr>
        <w:t>EJECUTOR</w:t>
      </w:r>
      <w:r w:rsidR="00AB2CB1" w:rsidRPr="004128FF">
        <w:t xml:space="preserve"> </w:t>
      </w:r>
      <w:r w:rsidR="00AB2CB1" w:rsidRPr="004128FF">
        <w:rPr>
          <w:i/>
        </w:rPr>
        <w:t>ad honorem</w:t>
      </w:r>
      <w:r w:rsidR="00227CFC" w:rsidRPr="004128FF">
        <w:t xml:space="preserve"> al Ing. </w:t>
      </w:r>
      <w:r w:rsidR="00B20BCC" w:rsidRPr="004128FF">
        <w:t>José</w:t>
      </w:r>
      <w:r w:rsidR="00227CFC" w:rsidRPr="004128FF">
        <w:t xml:space="preserve"> Mauricio Serrano </w:t>
      </w:r>
      <w:r w:rsidR="00227CFC" w:rsidRPr="004128FF">
        <w:lastRenderedPageBreak/>
        <w:t xml:space="preserve">Martínez, por </w:t>
      </w:r>
      <w:r w:rsidR="00F53A77" w:rsidRPr="004128FF">
        <w:t>ser el</w:t>
      </w:r>
      <w:r w:rsidR="00227CFC" w:rsidRPr="004128FF">
        <w:t xml:space="preserve"> Encargado de Pavimentación de Calles y Caminos Vecinales, de esta Administración</w:t>
      </w:r>
      <w:r w:rsidR="00AB2CB1" w:rsidRPr="004128FF">
        <w:t xml:space="preserve">; </w:t>
      </w:r>
      <w:r w:rsidR="00AB2CB1" w:rsidRPr="004128FF">
        <w:rPr>
          <w:b/>
        </w:rPr>
        <w:t>h)</w:t>
      </w:r>
      <w:r w:rsidR="00AB2CB1" w:rsidRPr="004128FF">
        <w:t xml:space="preserve"> Nombrar </w:t>
      </w:r>
      <w:r w:rsidR="00AB2CB1" w:rsidRPr="004128FF">
        <w:rPr>
          <w:b/>
        </w:rPr>
        <w:t>SUPERVISOR</w:t>
      </w:r>
      <w:r w:rsidR="00AB2CB1" w:rsidRPr="004128FF">
        <w:t xml:space="preserve"> </w:t>
      </w:r>
      <w:r w:rsidR="00AB2CB1" w:rsidRPr="004128FF">
        <w:rPr>
          <w:i/>
        </w:rPr>
        <w:t>ad honorem</w:t>
      </w:r>
      <w:r w:rsidR="00227CFC" w:rsidRPr="004128FF">
        <w:t xml:space="preserve"> a la Ing. Eva María Gómez Segovia, por ostentar el cargo de Jefa de Proyectos de esta Administración</w:t>
      </w:r>
      <w:r w:rsidR="00AB2CB1" w:rsidRPr="004128FF">
        <w:t xml:space="preserve">; </w:t>
      </w:r>
      <w:r w:rsidR="00AB2CB1" w:rsidRPr="004128FF">
        <w:rPr>
          <w:b/>
        </w:rPr>
        <w:t>i)</w:t>
      </w:r>
      <w:r w:rsidR="00AB2CB1" w:rsidRPr="004128FF">
        <w:t xml:space="preserve"> Nombrar </w:t>
      </w:r>
      <w:r w:rsidR="00AB2CB1" w:rsidRPr="004128FF">
        <w:rPr>
          <w:b/>
        </w:rPr>
        <w:t>ADMINISTRADOR</w:t>
      </w:r>
      <w:r w:rsidR="00AB2CB1" w:rsidRPr="004128FF">
        <w:t xml:space="preserve"> de Contratos y/o Órdenes de Compra </w:t>
      </w:r>
      <w:r w:rsidR="00AB2CB1" w:rsidRPr="004128FF">
        <w:rPr>
          <w:i/>
        </w:rPr>
        <w:t>ad honorem</w:t>
      </w:r>
      <w:r w:rsidR="00227CFC" w:rsidRPr="004128FF">
        <w:t>, al Ing. José Mauricio Serrano Martínez</w:t>
      </w:r>
      <w:r w:rsidR="00AB2CB1" w:rsidRPr="004128FF">
        <w:t xml:space="preserve">, por ostentar el cargo de </w:t>
      </w:r>
      <w:r w:rsidR="00227CFC" w:rsidRPr="004128FF">
        <w:t>Encargado de Pavimentación de Calles y Caminos Vecinales de esta Administración</w:t>
      </w:r>
      <w:r w:rsidR="00AB2CB1" w:rsidRPr="004128FF">
        <w:t xml:space="preserve">, y quien tendrá las responsabilidades que establece el Art. 86 bis de las LACAP. </w:t>
      </w:r>
      <w:r w:rsidR="00AB2CB1" w:rsidRPr="004128FF">
        <w:rPr>
          <w:rFonts w:eastAsia="Calibri"/>
        </w:rPr>
        <w:t>COMUNÍQUESE</w:t>
      </w:r>
      <w:r w:rsidR="00F23A14" w:rsidRPr="004128FF">
        <w:rPr>
          <w:color w:val="FF0000"/>
          <w:kern w:val="2"/>
          <w:lang w:eastAsia="es-ES"/>
        </w:rPr>
        <w:t>.</w:t>
      </w:r>
      <w:r w:rsidR="00A76D16" w:rsidRPr="004128FF">
        <w:rPr>
          <w:color w:val="FF0000"/>
          <w:kern w:val="2"/>
          <w:lang w:eastAsia="es-ES"/>
        </w:rPr>
        <w:t xml:space="preserve"> </w:t>
      </w:r>
      <w:r w:rsidR="00A16872" w:rsidRPr="004128FF">
        <w:rPr>
          <w:rFonts w:eastAsia="Calibri"/>
          <w:b/>
          <w:u w:val="single"/>
        </w:rPr>
        <w:t>ACUERDO NÚMERO CINCO</w:t>
      </w:r>
      <w:r w:rsidR="00A16872" w:rsidRPr="004128FF">
        <w:rPr>
          <w:rFonts w:eastAsia="Calibri"/>
        </w:rPr>
        <w:t>.-</w:t>
      </w:r>
      <w:r w:rsidR="00471697" w:rsidRPr="004128FF">
        <w:rPr>
          <w:rFonts w:eastAsia="Calibri"/>
        </w:rPr>
        <w:t xml:space="preserve"> </w:t>
      </w:r>
      <w:r w:rsidR="00B102F1" w:rsidRPr="004128FF">
        <w:rPr>
          <w:kern w:val="2"/>
          <w:lang w:eastAsia="es-ES"/>
        </w:rPr>
        <w:t xml:space="preserve">El Concejo Municipal, en uso de las facultades, por unanimidad, </w:t>
      </w:r>
      <w:r w:rsidR="00B102F1" w:rsidRPr="004128FF">
        <w:rPr>
          <w:b/>
          <w:kern w:val="2"/>
          <w:lang w:eastAsia="es-ES"/>
        </w:rPr>
        <w:t>ACUERDA:</w:t>
      </w:r>
      <w:r w:rsidR="00B102F1" w:rsidRPr="004128FF">
        <w:rPr>
          <w:kern w:val="2"/>
          <w:lang w:eastAsia="es-ES"/>
        </w:rPr>
        <w:t xml:space="preserve"> </w:t>
      </w:r>
      <w:r w:rsidR="00B102F1" w:rsidRPr="004128FF">
        <w:rPr>
          <w:b/>
          <w:lang w:val="es-ES_tradnl"/>
        </w:rPr>
        <w:t>a)</w:t>
      </w:r>
      <w:r w:rsidR="00B102F1" w:rsidRPr="004128FF">
        <w:rPr>
          <w:rFonts w:eastAsia="Calibri"/>
        </w:rPr>
        <w:t xml:space="preserve"> Aprobar la Carpeta Técnica del</w:t>
      </w:r>
      <w:r w:rsidR="004055CB" w:rsidRPr="004128FF">
        <w:rPr>
          <w:rFonts w:eastAsia="Calibri"/>
        </w:rPr>
        <w:t xml:space="preserve"> proyecto</w:t>
      </w:r>
      <w:r w:rsidR="00B102F1" w:rsidRPr="004128FF">
        <w:rPr>
          <w:rFonts w:eastAsia="Calibri"/>
        </w:rPr>
        <w:t xml:space="preserve"> «</w:t>
      </w:r>
      <w:r w:rsidR="004055CB" w:rsidRPr="004128FF">
        <w:rPr>
          <w:rFonts w:eastAsia="Calibri"/>
        </w:rPr>
        <w:t>COLOCACIÓN DE CARPETA ASFÁLTICA EN RESIDENCIAL EL ESPINO</w:t>
      </w:r>
      <w:r w:rsidR="00B102F1" w:rsidRPr="004128FF">
        <w:rPr>
          <w:rFonts w:eastAsia="Calibri"/>
        </w:rPr>
        <w:t>», presentada por</w:t>
      </w:r>
      <w:r w:rsidR="004055CB" w:rsidRPr="004128FF">
        <w:rPr>
          <w:rFonts w:eastAsia="Calibri"/>
        </w:rPr>
        <w:t xml:space="preserve"> el Ing. José Mauricio Serrano Martínez, Encargado de Pavimentación de Calles y Caminos Vecinales, de esta Administración</w:t>
      </w:r>
      <w:r w:rsidR="00B102F1" w:rsidRPr="004128FF">
        <w:rPr>
          <w:rFonts w:eastAsia="Calibri"/>
        </w:rPr>
        <w:t>, por contener las especificaciones técnicas y presupu</w:t>
      </w:r>
      <w:r w:rsidR="004055CB" w:rsidRPr="004128FF">
        <w:rPr>
          <w:rFonts w:eastAsia="Calibri"/>
        </w:rPr>
        <w:t xml:space="preserve">esto, por el monto total de doce mil cuatrocientos ochenta y siete 88/100 </w:t>
      </w:r>
      <w:r w:rsidR="00B102F1" w:rsidRPr="004128FF">
        <w:rPr>
          <w:rFonts w:eastAsia="Calibri"/>
        </w:rPr>
        <w:t xml:space="preserve">dólares de los Estados Unidos de América </w:t>
      </w:r>
      <w:r w:rsidR="008A0DE0" w:rsidRPr="004128FF">
        <w:rPr>
          <w:rFonts w:eastAsia="Calibri"/>
          <w:b/>
        </w:rPr>
        <w:t>($12,487.88</w:t>
      </w:r>
      <w:r w:rsidR="00B102F1" w:rsidRPr="004128FF">
        <w:rPr>
          <w:rFonts w:eastAsia="Calibri"/>
          <w:b/>
        </w:rPr>
        <w:t>)</w:t>
      </w:r>
      <w:r w:rsidR="00B102F1" w:rsidRPr="004128FF">
        <w:rPr>
          <w:rFonts w:eastAsia="Calibri"/>
          <w:kern w:val="2"/>
        </w:rPr>
        <w:t>;</w:t>
      </w:r>
      <w:r w:rsidR="00B102F1" w:rsidRPr="004128FF">
        <w:rPr>
          <w:kern w:val="2"/>
        </w:rPr>
        <w:t xml:space="preserve"> </w:t>
      </w:r>
      <w:r w:rsidR="00B102F1" w:rsidRPr="004128FF">
        <w:rPr>
          <w:rFonts w:eastAsia="Calibri"/>
          <w:b/>
          <w:kern w:val="2"/>
        </w:rPr>
        <w:t>b</w:t>
      </w:r>
      <w:r w:rsidR="00B102F1" w:rsidRPr="004128FF">
        <w:rPr>
          <w:b/>
          <w:lang w:val="es-ES_tradnl"/>
        </w:rPr>
        <w:t xml:space="preserve">) </w:t>
      </w:r>
      <w:r w:rsidR="00B102F1" w:rsidRPr="004128FF">
        <w:rPr>
          <w:lang w:val="es-ES_tradnl"/>
        </w:rPr>
        <w:t xml:space="preserve">Ejecutar el </w:t>
      </w:r>
      <w:r w:rsidR="000B3AC0" w:rsidRPr="004128FF">
        <w:rPr>
          <w:lang w:val="es-ES_tradnl"/>
        </w:rPr>
        <w:t xml:space="preserve">proyecto </w:t>
      </w:r>
      <w:r w:rsidR="006B5B65" w:rsidRPr="004128FF">
        <w:rPr>
          <w:rFonts w:eastAsia="Calibri"/>
        </w:rPr>
        <w:t>«COLOCACIÓN DE CARPETA ASFÁLTICA EN RESIDENCIAL EL ESPINO»</w:t>
      </w:r>
      <w:r w:rsidR="00B102F1" w:rsidRPr="004128FF">
        <w:rPr>
          <w:lang w:val="es-ES_tradnl"/>
        </w:rPr>
        <w:t xml:space="preserve"> bajo el </w:t>
      </w:r>
      <w:r w:rsidR="00B102F1" w:rsidRPr="004128FF">
        <w:rPr>
          <w:b/>
          <w:lang w:val="es-ES_tradnl"/>
        </w:rPr>
        <w:t>SISTEMA DE ADMINISTRACIÓN</w:t>
      </w:r>
      <w:r w:rsidR="00B102F1" w:rsidRPr="004128FF">
        <w:rPr>
          <w:lang w:val="es-ES_tradnl"/>
        </w:rPr>
        <w:t xml:space="preserve"> del Concejo Municipal, prescrito en el Art. 4 literal «i», de la Ley de Adquisiciones y Contrataciones de la Administración Pública;</w:t>
      </w:r>
      <w:r w:rsidR="00B102F1" w:rsidRPr="004128FF">
        <w:rPr>
          <w:kern w:val="2"/>
        </w:rPr>
        <w:t xml:space="preserve"> </w:t>
      </w:r>
      <w:r w:rsidR="00B102F1" w:rsidRPr="004128FF">
        <w:rPr>
          <w:rFonts w:eastAsia="Calibri"/>
          <w:b/>
        </w:rPr>
        <w:t xml:space="preserve">c) </w:t>
      </w:r>
      <w:r w:rsidR="00B102F1" w:rsidRPr="004128FF">
        <w:rPr>
          <w:rFonts w:eastAsia="Calibri"/>
        </w:rPr>
        <w:t xml:space="preserve">Autorizar a la Tesorera Municipal, para que con fondos de la cuenta denominada: </w:t>
      </w:r>
      <w:r w:rsidR="00B102F1" w:rsidRPr="004128FF">
        <w:t>MUNICIPALI</w:t>
      </w:r>
      <w:r w:rsidR="002F64D3" w:rsidRPr="004128FF">
        <w:t>DAD DE ZACATECOLUCA, FONDO DE DESARROLLO ECONÓMICO Y SOCIAL 75%</w:t>
      </w:r>
      <w:r w:rsidR="00C35182" w:rsidRPr="004128FF">
        <w:rPr>
          <w:rFonts w:eastAsia="Calibri"/>
        </w:rPr>
        <w:t>, solicite al banco Hipotecario</w:t>
      </w:r>
      <w:r w:rsidR="00B102F1" w:rsidRPr="004128FF">
        <w:rPr>
          <w:rFonts w:eastAsia="Calibri"/>
        </w:rPr>
        <w:t xml:space="preserve">, agencia Zacatecoluca, la </w:t>
      </w:r>
      <w:r w:rsidR="00B102F1" w:rsidRPr="004128FF">
        <w:rPr>
          <w:rFonts w:eastAsia="Calibri"/>
          <w:b/>
        </w:rPr>
        <w:t>APERTURA DE CUENTA</w:t>
      </w:r>
      <w:r w:rsidR="00B102F1" w:rsidRPr="004128FF">
        <w:rPr>
          <w:rFonts w:eastAsia="Calibri"/>
        </w:rPr>
        <w:t>, para la ejecución del</w:t>
      </w:r>
      <w:r w:rsidR="000B3AC0" w:rsidRPr="004128FF">
        <w:rPr>
          <w:rFonts w:eastAsia="Calibri"/>
        </w:rPr>
        <w:t xml:space="preserve"> proyecto</w:t>
      </w:r>
      <w:r w:rsidR="00B102F1" w:rsidRPr="004128FF">
        <w:rPr>
          <w:rFonts w:eastAsia="Calibri"/>
          <w:b/>
        </w:rPr>
        <w:t xml:space="preserve"> </w:t>
      </w:r>
      <w:r w:rsidR="00C35182" w:rsidRPr="004128FF">
        <w:rPr>
          <w:rFonts w:eastAsia="Calibri"/>
        </w:rPr>
        <w:t>«COLOCACIÓN DE CARPETA ASFÁLTICA EN RESIDENCIAL EL ESPINO»</w:t>
      </w:r>
      <w:r w:rsidR="00B102F1" w:rsidRPr="004128FF">
        <w:rPr>
          <w:rFonts w:eastAsia="Calibri"/>
        </w:rPr>
        <w:t>; con un monto inicial de cinco dólares de los Estados Unidos de América</w:t>
      </w:r>
      <w:r w:rsidR="00B102F1" w:rsidRPr="004128FF">
        <w:rPr>
          <w:rFonts w:eastAsia="Calibri"/>
          <w:b/>
        </w:rPr>
        <w:t xml:space="preserve"> ($5.00)</w:t>
      </w:r>
      <w:r w:rsidR="00B102F1" w:rsidRPr="004128FF">
        <w:rPr>
          <w:rFonts w:eastAsia="Calibri"/>
        </w:rPr>
        <w:t>;</w:t>
      </w:r>
      <w:r w:rsidR="002F64D3" w:rsidRPr="004128FF">
        <w:rPr>
          <w:rFonts w:eastAsia="Calibri"/>
        </w:rPr>
        <w:t xml:space="preserve"> debiendo ser incrementada hasta el monto total de la Carpeta Técnica probada;</w:t>
      </w:r>
      <w:r w:rsidR="00B102F1" w:rsidRPr="004128FF">
        <w:rPr>
          <w:rFonts w:eastAsia="Calibri"/>
        </w:rPr>
        <w:t xml:space="preserve"> </w:t>
      </w:r>
      <w:r w:rsidR="00B102F1" w:rsidRPr="004128FF">
        <w:rPr>
          <w:rFonts w:eastAsia="Calibri"/>
          <w:b/>
        </w:rPr>
        <w:t xml:space="preserve">d) </w:t>
      </w:r>
      <w:r w:rsidR="00B102F1" w:rsidRPr="004128FF">
        <w:rPr>
          <w:rFonts w:eastAsia="Calibri"/>
        </w:rPr>
        <w:t xml:space="preserve">Nombrar </w:t>
      </w:r>
      <w:r w:rsidR="00B102F1" w:rsidRPr="004128FF">
        <w:rPr>
          <w:rFonts w:eastAsia="Calibri"/>
          <w:b/>
        </w:rPr>
        <w:t xml:space="preserve">REFRENDARIOS </w:t>
      </w:r>
      <w:r w:rsidR="00B102F1" w:rsidRPr="004128FF">
        <w:rPr>
          <w:rFonts w:eastAsia="Calibri"/>
        </w:rPr>
        <w:t xml:space="preserve">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w:t>
      </w:r>
      <w:r w:rsidR="00B102F1" w:rsidRPr="004128FF">
        <w:rPr>
          <w:rFonts w:eastAsia="Calibri"/>
          <w:b/>
        </w:rPr>
        <w:t>e)</w:t>
      </w:r>
      <w:r w:rsidR="00B102F1" w:rsidRPr="004128FF">
        <w:rPr>
          <w:rFonts w:eastAsia="Calibri"/>
        </w:rPr>
        <w:t xml:space="preserve"> </w:t>
      </w:r>
      <w:r w:rsidR="00B102F1" w:rsidRPr="004128FF">
        <w:t xml:space="preserve">Ordenar a la Jefatura de la Unidad de Adquisiciones y Contrataciones Institucional, </w:t>
      </w:r>
      <w:r w:rsidR="00B102F1" w:rsidRPr="004128FF">
        <w:rPr>
          <w:b/>
        </w:rPr>
        <w:t>INICIAR EL PROCESO DE ADQUISICIÓN</w:t>
      </w:r>
      <w:r w:rsidR="00B102F1" w:rsidRPr="004128FF">
        <w:t xml:space="preserve"> de bienes y servicios para la ejecución del Proyecto, de conformidad a la normativa de compras públicas; </w:t>
      </w:r>
      <w:r w:rsidR="00B102F1" w:rsidRPr="004128FF">
        <w:rPr>
          <w:b/>
        </w:rPr>
        <w:t>f)</w:t>
      </w:r>
      <w:r w:rsidR="00B102F1" w:rsidRPr="004128FF">
        <w:t xml:space="preserve"> Autorizar a la Tesorera Municipal, </w:t>
      </w:r>
      <w:r w:rsidR="00B102F1" w:rsidRPr="004128FF">
        <w:rPr>
          <w:b/>
        </w:rPr>
        <w:t>EFECTUAR LAS EROGACIONES</w:t>
      </w:r>
      <w:r w:rsidR="00B102F1" w:rsidRPr="004128FF">
        <w:t>, hasta por el monto indicado en la Carpeta Técnica aprobada;</w:t>
      </w:r>
      <w:r w:rsidR="00B102F1" w:rsidRPr="004128FF">
        <w:rPr>
          <w:color w:val="FF0000"/>
        </w:rPr>
        <w:t xml:space="preserve"> </w:t>
      </w:r>
      <w:r w:rsidR="00F337E5" w:rsidRPr="004128FF">
        <w:rPr>
          <w:b/>
        </w:rPr>
        <w:t>g)</w:t>
      </w:r>
      <w:r w:rsidR="00F337E5" w:rsidRPr="004128FF">
        <w:t xml:space="preserve"> Nombrar </w:t>
      </w:r>
      <w:r w:rsidR="00F337E5" w:rsidRPr="004128FF">
        <w:rPr>
          <w:b/>
        </w:rPr>
        <w:t>EJECUTOR</w:t>
      </w:r>
      <w:r w:rsidR="00F337E5" w:rsidRPr="004128FF">
        <w:t xml:space="preserve"> </w:t>
      </w:r>
      <w:r w:rsidR="00F337E5" w:rsidRPr="004128FF">
        <w:rPr>
          <w:i/>
        </w:rPr>
        <w:t>ad honorem</w:t>
      </w:r>
      <w:r w:rsidR="00F337E5" w:rsidRPr="004128FF">
        <w:t xml:space="preserve"> al Ing. </w:t>
      </w:r>
      <w:r w:rsidR="00B20BCC" w:rsidRPr="004128FF">
        <w:t>José</w:t>
      </w:r>
      <w:r w:rsidR="00F337E5" w:rsidRPr="004128FF">
        <w:t xml:space="preserve"> Mauricio Serrano Martínez, por ostentar el cargo de Encargado de Pavimentación de Calles y Caminos Vecinales, de esta Administración; </w:t>
      </w:r>
      <w:r w:rsidR="00F337E5" w:rsidRPr="004128FF">
        <w:rPr>
          <w:b/>
        </w:rPr>
        <w:t>h)</w:t>
      </w:r>
      <w:r w:rsidR="00F337E5" w:rsidRPr="004128FF">
        <w:t xml:space="preserve"> Nombrar </w:t>
      </w:r>
      <w:r w:rsidR="00F337E5" w:rsidRPr="004128FF">
        <w:rPr>
          <w:b/>
        </w:rPr>
        <w:t>SUPERVISOR</w:t>
      </w:r>
      <w:r w:rsidR="00F337E5" w:rsidRPr="004128FF">
        <w:t xml:space="preserve"> </w:t>
      </w:r>
      <w:r w:rsidR="00F337E5" w:rsidRPr="004128FF">
        <w:rPr>
          <w:i/>
        </w:rPr>
        <w:t>ad honorem</w:t>
      </w:r>
      <w:r w:rsidR="00F337E5" w:rsidRPr="004128FF">
        <w:t xml:space="preserve"> a la Ing. Eva María Gómez Segovia, por ostentar el cargo de Jefa de Proyectos de esta Administración; </w:t>
      </w:r>
      <w:r w:rsidR="00F337E5" w:rsidRPr="004128FF">
        <w:rPr>
          <w:b/>
        </w:rPr>
        <w:t>i)</w:t>
      </w:r>
      <w:r w:rsidR="00F337E5" w:rsidRPr="004128FF">
        <w:t xml:space="preserve"> Nombrar </w:t>
      </w:r>
      <w:r w:rsidR="00F337E5" w:rsidRPr="004128FF">
        <w:rPr>
          <w:b/>
        </w:rPr>
        <w:t>ADMINISTRADOR</w:t>
      </w:r>
      <w:r w:rsidR="00F337E5" w:rsidRPr="004128FF">
        <w:t xml:space="preserve"> de Contratos y/o Órdenes de Compra </w:t>
      </w:r>
      <w:r w:rsidR="00F337E5" w:rsidRPr="004128FF">
        <w:rPr>
          <w:i/>
        </w:rPr>
        <w:t>ad honorem</w:t>
      </w:r>
      <w:r w:rsidR="00F337E5" w:rsidRPr="004128FF">
        <w:t xml:space="preserve">, al Ing. José Mauricio Serrano Martínez, por ostentar el cargo de Encargado de Pavimentación de Calles y Caminos Vecinales de esta Administración, y quien tendrá las responsabilidades que establece el Art. 86 bis de las LACAP. </w:t>
      </w:r>
      <w:r w:rsidR="00F337E5" w:rsidRPr="004128FF">
        <w:rPr>
          <w:rFonts w:eastAsia="Calibri"/>
        </w:rPr>
        <w:t>COMUNÍQUESE</w:t>
      </w:r>
      <w:r w:rsidR="00B20BCC" w:rsidRPr="004128FF">
        <w:rPr>
          <w:rFonts w:eastAsia="Calibri"/>
        </w:rPr>
        <w:t>.</w:t>
      </w:r>
      <w:r w:rsidR="00DC30BC" w:rsidRPr="004128FF">
        <w:rPr>
          <w:rFonts w:eastAsia="Calibri"/>
        </w:rPr>
        <w:t xml:space="preserve"> </w:t>
      </w:r>
      <w:r w:rsidR="00A16872" w:rsidRPr="004128FF">
        <w:rPr>
          <w:b/>
          <w:u w:val="single"/>
        </w:rPr>
        <w:t>ACUERDO NÚMERO SEIS</w:t>
      </w:r>
      <w:r w:rsidR="00A16872" w:rsidRPr="004128FF">
        <w:t>.-</w:t>
      </w:r>
      <w:r w:rsidR="00C100E3" w:rsidRPr="004128FF">
        <w:t xml:space="preserve"> Visto el escrito presentado por el Presidente de la Adesco</w:t>
      </w:r>
      <w:r w:rsidR="001870E2" w:rsidRPr="004128FF">
        <w:t xml:space="preserve"> de la </w:t>
      </w:r>
      <w:r w:rsidR="001870E2" w:rsidRPr="004128FF">
        <w:lastRenderedPageBreak/>
        <w:t xml:space="preserve">comunidad colonia Las Delicias, del cantón San Rafael, de esta jurisdicción; quien solicita un apoyo económico para sufragar gastos </w:t>
      </w:r>
      <w:r w:rsidR="0095645F">
        <w:t>----------------------------------------------</w:t>
      </w:r>
      <w:r w:rsidR="001870E2" w:rsidRPr="004128FF">
        <w:t>; el Concejo Municipal, en uso de las facultades, por unanimidad,</w:t>
      </w:r>
      <w:r w:rsidR="001870E2" w:rsidRPr="004128FF">
        <w:rPr>
          <w:b/>
        </w:rPr>
        <w:t xml:space="preserve"> ACUERDA</w:t>
      </w:r>
      <w:r w:rsidR="001870E2" w:rsidRPr="004128FF">
        <w:t xml:space="preserve">: </w:t>
      </w:r>
      <w:r w:rsidR="001870E2" w:rsidRPr="004128FF">
        <w:rPr>
          <w:b/>
        </w:rPr>
        <w:t>a)</w:t>
      </w:r>
      <w:r w:rsidR="001870E2" w:rsidRPr="004128FF">
        <w:t xml:space="preserve"> Autorizar la cantidad de setenta dólares de los Estados Unidos de América </w:t>
      </w:r>
      <w:r w:rsidR="001870E2" w:rsidRPr="004128FF">
        <w:rPr>
          <w:b/>
        </w:rPr>
        <w:t>($70.00)</w:t>
      </w:r>
      <w:r w:rsidR="001870E2" w:rsidRPr="004128FF">
        <w:t xml:space="preserve">, a favor </w:t>
      </w:r>
      <w:r w:rsidR="00FF4410" w:rsidRPr="004128FF">
        <w:t>de la Sra. Marí</w:t>
      </w:r>
      <w:r w:rsidR="00234CFB" w:rsidRPr="004128FF">
        <w:t>a del Carmen Hernández Carranza</w:t>
      </w:r>
      <w:r w:rsidR="001870E2" w:rsidRPr="004128FF">
        <w:t>, portador</w:t>
      </w:r>
      <w:r w:rsidR="00FF4410" w:rsidRPr="004128FF">
        <w:t>a</w:t>
      </w:r>
      <w:r w:rsidR="001870E2" w:rsidRPr="004128FF">
        <w:t xml:space="preserve"> </w:t>
      </w:r>
      <w:r w:rsidR="00FF4410" w:rsidRPr="004128FF">
        <w:t xml:space="preserve">del DUI: </w:t>
      </w:r>
      <w:r w:rsidR="004128FF">
        <w:t>----------------</w:t>
      </w:r>
      <w:r w:rsidR="00FF4410" w:rsidRPr="004128FF">
        <w:t xml:space="preserve"> y NIT: </w:t>
      </w:r>
      <w:r w:rsidR="004128FF">
        <w:t>---------------------</w:t>
      </w:r>
      <w:r w:rsidR="001870E2" w:rsidRPr="004128FF">
        <w:t xml:space="preserve">; en concepto de ayuda económica que será destinada para sufragar </w:t>
      </w:r>
      <w:r w:rsidR="0095645F">
        <w:t>---------------------------------------------</w:t>
      </w:r>
      <w:r w:rsidR="001870E2" w:rsidRPr="004128FF">
        <w:t xml:space="preserve"> antes mencionado; </w:t>
      </w:r>
      <w:r w:rsidR="001870E2" w:rsidRPr="004128FF">
        <w:rPr>
          <w:b/>
        </w:rPr>
        <w:t>b)</w:t>
      </w:r>
      <w:r w:rsidR="001870E2" w:rsidRPr="004128FF">
        <w:t xml:space="preserve"> </w:t>
      </w:r>
      <w:r w:rsidR="007F27B0" w:rsidRPr="004128FF">
        <w:t xml:space="preserve">Solicitar a la Licda. Karla Melissa Domínguez Peraza, realizar las gestiones necesarias a fin de dar cumplimiento a lo autorizado en el literal A del presente acuerdo, </w:t>
      </w:r>
      <w:r w:rsidR="00024C0E" w:rsidRPr="004128FF">
        <w:t xml:space="preserve">con cargo a los fondos del CEP 4 del Despacho Municipal, debiéndose comprobar el gasto conforme a la Ley. COMUNÍQUESE. </w:t>
      </w:r>
      <w:r w:rsidR="00EC6D10" w:rsidRPr="004128FF">
        <w:rPr>
          <w:b/>
          <w:u w:val="single"/>
        </w:rPr>
        <w:t>ACUERDO NÚMERO SIETE</w:t>
      </w:r>
      <w:r w:rsidR="00EC6D10" w:rsidRPr="004128FF">
        <w:t>.-</w:t>
      </w:r>
      <w:r w:rsidR="00471697" w:rsidRPr="004128FF">
        <w:t xml:space="preserve"> </w:t>
      </w:r>
      <w:r w:rsidR="00905CF8" w:rsidRPr="004128FF">
        <w:t xml:space="preserve">Vista la nota presentada por la empleada Licda. Marcela Isolina Rivas de Alfaro, quien informa que ha recibido invitación por parte de ONG Española, Asamblea de Cooperación Por la Paz, </w:t>
      </w:r>
      <w:r w:rsidR="00A734A0" w:rsidRPr="004128FF">
        <w:t xml:space="preserve">para poder asistir a reuniones de trabajo en Navarra y Valencia, Reino de España; el Concejo Municipal, en uso de las facultades, por unanimidad, </w:t>
      </w:r>
      <w:r w:rsidR="00A734A0" w:rsidRPr="004128FF">
        <w:rPr>
          <w:b/>
        </w:rPr>
        <w:t>ACUERDA</w:t>
      </w:r>
      <w:r w:rsidR="00A734A0" w:rsidRPr="004128FF">
        <w:t xml:space="preserve">: </w:t>
      </w:r>
      <w:r w:rsidR="00A734A0" w:rsidRPr="004128FF">
        <w:rPr>
          <w:b/>
        </w:rPr>
        <w:t>a)</w:t>
      </w:r>
      <w:r w:rsidR="00A734A0" w:rsidRPr="004128FF">
        <w:t xml:space="preserve"> </w:t>
      </w:r>
      <w:r w:rsidR="00A4158D" w:rsidRPr="004128FF">
        <w:t>Comisionar</w:t>
      </w:r>
      <w:r w:rsidR="00A734A0" w:rsidRPr="004128FF">
        <w:t xml:space="preserve"> en </w:t>
      </w:r>
      <w:r w:rsidR="00A734A0" w:rsidRPr="004128FF">
        <w:rPr>
          <w:b/>
        </w:rPr>
        <w:t>MISIÓN OFICIAL</w:t>
      </w:r>
      <w:r w:rsidR="00A734A0" w:rsidRPr="004128FF">
        <w:t xml:space="preserve">, </w:t>
      </w:r>
      <w:r w:rsidR="00CF0AD9" w:rsidRPr="004128FF">
        <w:t>fuera del territorio nacional, a la empleada Licda. Marcela Isolina Rivas de Alfaro,</w:t>
      </w:r>
      <w:r w:rsidR="00425690" w:rsidRPr="004128FF">
        <w:t xml:space="preserve"> </w:t>
      </w:r>
      <w:r w:rsidR="00D51265" w:rsidRPr="004128FF">
        <w:t xml:space="preserve">para poder asistir a reuniones de trabajo </w:t>
      </w:r>
      <w:r w:rsidR="0093662B" w:rsidRPr="004128FF">
        <w:t xml:space="preserve">con la ONG Española, Asamblea de Cooperación Por la Paz, a desarrollarse </w:t>
      </w:r>
      <w:r w:rsidR="00D51265" w:rsidRPr="004128FF">
        <w:t>en Navarra y Valencia, Reino de España</w:t>
      </w:r>
      <w:r w:rsidR="0093662B" w:rsidRPr="004128FF">
        <w:t xml:space="preserve">, desde el día 15 al 27 de junio del año 2019; </w:t>
      </w:r>
      <w:r w:rsidR="0093662B" w:rsidRPr="004128FF">
        <w:rPr>
          <w:b/>
        </w:rPr>
        <w:t>b)</w:t>
      </w:r>
      <w:r w:rsidR="0093662B" w:rsidRPr="004128FF">
        <w:t xml:space="preserve"> </w:t>
      </w:r>
      <w:r w:rsidR="008B0157" w:rsidRPr="004128FF">
        <w:t xml:space="preserve">Solicitar a la Jefatura de la Unidad de Recursos Humanos </w:t>
      </w:r>
      <w:r w:rsidR="008B0157" w:rsidRPr="004128FF">
        <w:rPr>
          <w:rFonts w:eastAsia="Batang"/>
        </w:rPr>
        <w:t>suspenda la marcación biométrica de entrada y salida de la Licda. Rivas de Alfaro,</w:t>
      </w:r>
      <w:r w:rsidR="008B0157" w:rsidRPr="004128FF">
        <w:t xml:space="preserve"> desde el 15 al 27 de junio del año 2019, por las razones antes expuestas</w:t>
      </w:r>
      <w:r w:rsidR="002B397F" w:rsidRPr="004128FF">
        <w:t>, Se hace constar que la M</w:t>
      </w:r>
      <w:r w:rsidR="00A4158D" w:rsidRPr="004128FF">
        <w:t>unicipalidad no incurrirá en gasto alguno, en el cumplimiento de esta Misión Oficial</w:t>
      </w:r>
      <w:r w:rsidR="008B0157" w:rsidRPr="004128FF">
        <w:rPr>
          <w:lang w:eastAsia="es-SV"/>
        </w:rPr>
        <w:t>.</w:t>
      </w:r>
      <w:r w:rsidR="008B0157" w:rsidRPr="004128FF">
        <w:rPr>
          <w:kern w:val="2"/>
        </w:rPr>
        <w:t xml:space="preserve"> COMUNÍQUESE</w:t>
      </w:r>
      <w:r w:rsidR="00D43E8A" w:rsidRPr="004128FF">
        <w:t>.</w:t>
      </w:r>
      <w:r w:rsidR="00924854" w:rsidRPr="004128FF">
        <w:t xml:space="preserve"> </w:t>
      </w:r>
      <w:r w:rsidR="00A16872" w:rsidRPr="004128FF">
        <w:rPr>
          <w:rFonts w:eastAsia="Calibri"/>
          <w:b/>
          <w:u w:val="single"/>
        </w:rPr>
        <w:t>ACUERDO NÚMERO OCHO</w:t>
      </w:r>
      <w:r w:rsidR="00A16872" w:rsidRPr="004128FF">
        <w:rPr>
          <w:rFonts w:eastAsia="Calibri"/>
        </w:rPr>
        <w:t>.-</w:t>
      </w:r>
      <w:r w:rsidR="00485570" w:rsidRPr="004128FF">
        <w:rPr>
          <w:rFonts w:eastAsia="Calibri"/>
        </w:rPr>
        <w:t xml:space="preserve"> </w:t>
      </w:r>
      <w:r w:rsidR="00A25733" w:rsidRPr="004128FF">
        <w:rPr>
          <w:rFonts w:eastAsia="Calibri"/>
        </w:rPr>
        <w:t xml:space="preserve">Vista la nota firmada por el Secretario de Actas de la Adesco de la comunidad del caserío La Clínica, del cantón El Espino, de esta jurisdicción; quien informa sobre la ejecución de un proyecto de introducción de agua domiciliar que se está efectuando en dicha comunidad, por lo que solicita el apoyo económico para darle continuidad; el Concejo Municipal, en uso de las facultades, por unanimidad, </w:t>
      </w:r>
      <w:r w:rsidR="00A25733" w:rsidRPr="004128FF">
        <w:rPr>
          <w:rFonts w:eastAsia="Calibri"/>
          <w:b/>
        </w:rPr>
        <w:t>ACUERDA</w:t>
      </w:r>
      <w:r w:rsidR="00A25733" w:rsidRPr="004128FF">
        <w:rPr>
          <w:rFonts w:eastAsia="Calibri"/>
        </w:rPr>
        <w:t xml:space="preserve">: Solicitar al Jefe de Participación Comunitaria, </w:t>
      </w:r>
      <w:r w:rsidR="00A25733" w:rsidRPr="004128FF">
        <w:rPr>
          <w:rFonts w:eastAsia="Calibri"/>
          <w:b/>
        </w:rPr>
        <w:t>para que gire instrucciones</w:t>
      </w:r>
      <w:r w:rsidR="00A25733" w:rsidRPr="004128FF">
        <w:rPr>
          <w:rFonts w:eastAsia="Calibri"/>
        </w:rPr>
        <w:t xml:space="preserve"> al Organizador Comunal </w:t>
      </w:r>
      <w:r w:rsidR="00552799" w:rsidRPr="004128FF">
        <w:rPr>
          <w:rFonts w:eastAsia="Calibri"/>
        </w:rPr>
        <w:t>encargado de</w:t>
      </w:r>
      <w:r w:rsidR="00A25733" w:rsidRPr="004128FF">
        <w:rPr>
          <w:rFonts w:eastAsia="Calibri"/>
        </w:rPr>
        <w:t xml:space="preserve"> la comunidad del caserío La Clínica del cantón El Espino, para que efectué inspección</w:t>
      </w:r>
      <w:r w:rsidR="00E27F23" w:rsidRPr="004128FF">
        <w:rPr>
          <w:rFonts w:eastAsia="Calibri"/>
        </w:rPr>
        <w:t xml:space="preserve"> </w:t>
      </w:r>
      <w:r w:rsidR="009F6C69" w:rsidRPr="004128FF">
        <w:rPr>
          <w:rFonts w:eastAsia="Calibri"/>
        </w:rPr>
        <w:t>al proyecto y emita la recomendación respectiva</w:t>
      </w:r>
      <w:r w:rsidR="00017A57" w:rsidRPr="004128FF">
        <w:rPr>
          <w:rFonts w:eastAsia="Calibri"/>
        </w:rPr>
        <w:t xml:space="preserve"> </w:t>
      </w:r>
      <w:r w:rsidR="004B2A6D" w:rsidRPr="004128FF">
        <w:rPr>
          <w:rFonts w:eastAsia="Calibri"/>
        </w:rPr>
        <w:t xml:space="preserve">en donde conste el presupuesto </w:t>
      </w:r>
      <w:r w:rsidR="005454BC" w:rsidRPr="004128FF">
        <w:rPr>
          <w:rFonts w:eastAsia="Calibri"/>
        </w:rPr>
        <w:t>-</w:t>
      </w:r>
      <w:r w:rsidR="00017A57" w:rsidRPr="004128FF">
        <w:rPr>
          <w:rFonts w:eastAsia="Calibri"/>
        </w:rPr>
        <w:t>de lo</w:t>
      </w:r>
      <w:r w:rsidR="005454BC" w:rsidRPr="004128FF">
        <w:rPr>
          <w:rFonts w:eastAsia="Calibri"/>
        </w:rPr>
        <w:t xml:space="preserve"> solicitado-</w:t>
      </w:r>
      <w:r w:rsidR="009F6C69" w:rsidRPr="004128FF">
        <w:rPr>
          <w:rFonts w:eastAsia="Calibri"/>
        </w:rPr>
        <w:t xml:space="preserve"> para conocimiento de este Concejo. COMUNÍQUESE.</w:t>
      </w:r>
      <w:r w:rsidR="00924854" w:rsidRPr="004128FF">
        <w:rPr>
          <w:rFonts w:eastAsia="Calibri"/>
        </w:rPr>
        <w:t xml:space="preserve"> </w:t>
      </w:r>
      <w:r w:rsidR="00312BF1" w:rsidRPr="004128FF">
        <w:rPr>
          <w:rFonts w:eastAsia="Calibri"/>
          <w:b/>
          <w:u w:val="single"/>
        </w:rPr>
        <w:t>ACUERDO NÚMERO NUEVE</w:t>
      </w:r>
      <w:r w:rsidR="00312BF1" w:rsidRPr="004128FF">
        <w:rPr>
          <w:rFonts w:eastAsia="Calibri"/>
        </w:rPr>
        <w:t xml:space="preserve">.- </w:t>
      </w:r>
      <w:r w:rsidR="00312BF1" w:rsidRPr="004128FF">
        <w:rPr>
          <w:kern w:val="2"/>
        </w:rPr>
        <w:t xml:space="preserve">Vista la nota de fecha 21/05/19, firmada por la Licda. Luz Margarita Avendaño de Díaz, Jefa Interina de UACI, y Licda. Karla Melissa Domínguez Peraza, Administradora de Contrato de «Suministro de Combustibles por medio de vales para Uso de la Alcaldía Municipal de Zacatecoluca, departamento de La Paz», con referencia LP 02/2018-AMZ; este Concejo, emite las siguientes </w:t>
      </w:r>
      <w:r w:rsidR="00312BF1" w:rsidRPr="004128FF">
        <w:rPr>
          <w:b/>
        </w:rPr>
        <w:t>CONSIDERACIONES</w:t>
      </w:r>
      <w:r w:rsidR="00312BF1" w:rsidRPr="004128FF">
        <w:t xml:space="preserve">: </w:t>
      </w:r>
      <w:r w:rsidR="00312BF1" w:rsidRPr="004128FF">
        <w:rPr>
          <w:b/>
        </w:rPr>
        <w:t xml:space="preserve">I.- </w:t>
      </w:r>
      <w:r w:rsidR="00312BF1" w:rsidRPr="004128FF">
        <w:t>Que</w:t>
      </w:r>
      <w:r w:rsidR="00312BF1" w:rsidRPr="004128FF">
        <w:rPr>
          <w:b/>
        </w:rPr>
        <w:t xml:space="preserve"> </w:t>
      </w:r>
      <w:r w:rsidR="00312BF1" w:rsidRPr="004128FF">
        <w:t xml:space="preserve">en dicha nota, informan que </w:t>
      </w:r>
      <w:r w:rsidR="00312BF1" w:rsidRPr="004128FF">
        <w:rPr>
          <w:lang w:val="es-ES_tradnl" w:eastAsia="en-US"/>
        </w:rPr>
        <w:t>el 27 de junio del año 2019, finalizará el plazo del</w:t>
      </w:r>
      <w:r w:rsidR="00312BF1" w:rsidRPr="004128FF">
        <w:rPr>
          <w:lang w:val="es-ES_tradnl"/>
        </w:rPr>
        <w:t xml:space="preserve"> contrato de</w:t>
      </w:r>
      <w:r w:rsidR="00312BF1" w:rsidRPr="004128FF">
        <w:rPr>
          <w:b/>
        </w:rPr>
        <w:t xml:space="preserve"> </w:t>
      </w:r>
      <w:r w:rsidR="00312BF1" w:rsidRPr="004128FF">
        <w:t>«SUMINISTRO DE COMBUSTIBLE POR MEDIO DE VALES PARA USO DE LA ALCALDÍA MUNICIPAL DE ZACATECOLUCA, DEPARTAMENTO DE LA PAZ», con</w:t>
      </w:r>
      <w:r w:rsidR="00312BF1" w:rsidRPr="004128FF">
        <w:rPr>
          <w:b/>
        </w:rPr>
        <w:t xml:space="preserve"> </w:t>
      </w:r>
      <w:r w:rsidR="00312BF1" w:rsidRPr="004128FF">
        <w:rPr>
          <w:lang w:eastAsia="en-US"/>
        </w:rPr>
        <w:t>el</w:t>
      </w:r>
      <w:r w:rsidR="00312BF1" w:rsidRPr="004128FF">
        <w:rPr>
          <w:rFonts w:eastAsia="Arial Unicode MS"/>
        </w:rPr>
        <w:t xml:space="preserve"> </w:t>
      </w:r>
      <w:r w:rsidR="00312BF1" w:rsidRPr="004128FF">
        <w:rPr>
          <w:lang w:eastAsia="en-US"/>
        </w:rPr>
        <w:t xml:space="preserve">monto total de </w:t>
      </w:r>
      <w:r w:rsidR="00312BF1" w:rsidRPr="004128FF">
        <w:t xml:space="preserve">$190,816.00, resultante de la </w:t>
      </w:r>
      <w:r w:rsidR="00312BF1" w:rsidRPr="004128FF">
        <w:rPr>
          <w:lang w:val="es-MX" w:eastAsia="en-US"/>
        </w:rPr>
        <w:t>Licitación Pública con referencia LP 02/201</w:t>
      </w:r>
      <w:r w:rsidR="00312BF1" w:rsidRPr="004128FF">
        <w:rPr>
          <w:lang w:val="es-MX"/>
        </w:rPr>
        <w:t>8</w:t>
      </w:r>
      <w:r w:rsidR="00312BF1" w:rsidRPr="004128FF">
        <w:rPr>
          <w:lang w:val="es-MX" w:eastAsia="en-US"/>
        </w:rPr>
        <w:t>-AMZ</w:t>
      </w:r>
      <w:r w:rsidR="00312BF1" w:rsidRPr="004128FF">
        <w:t xml:space="preserve">, </w:t>
      </w:r>
      <w:r w:rsidR="00312BF1" w:rsidRPr="004128FF">
        <w:rPr>
          <w:lang w:val="es-SV"/>
        </w:rPr>
        <w:t xml:space="preserve">firmado entre </w:t>
      </w:r>
      <w:r w:rsidR="00312BF1" w:rsidRPr="004128FF">
        <w:rPr>
          <w:lang w:eastAsia="es-SV"/>
        </w:rPr>
        <w:t xml:space="preserve">este </w:t>
      </w:r>
      <w:r w:rsidR="00312BF1" w:rsidRPr="004128FF">
        <w:rPr>
          <w:lang w:eastAsia="es-SV"/>
        </w:rPr>
        <w:lastRenderedPageBreak/>
        <w:t xml:space="preserve">Municipio y </w:t>
      </w:r>
      <w:r w:rsidR="00312BF1" w:rsidRPr="004128FF">
        <w:rPr>
          <w:lang w:val="es-MX" w:eastAsia="en-US"/>
        </w:rPr>
        <w:t>a la sociedad INGENIERÍA DE HIDROCARBUROS SOCIEDAD ANÓNIMA DE CAPITAL VARIABLE, que se abrevia INGEHI</w:t>
      </w:r>
      <w:r w:rsidR="00312BF1" w:rsidRPr="004128FF">
        <w:rPr>
          <w:lang w:val="es-MX"/>
        </w:rPr>
        <w:t>,</w:t>
      </w:r>
      <w:r w:rsidR="00312BF1" w:rsidRPr="004128FF">
        <w:rPr>
          <w:lang w:val="es-MX" w:eastAsia="en-US"/>
        </w:rPr>
        <w:t xml:space="preserve"> S. A. DE C. V.</w:t>
      </w:r>
      <w:r w:rsidR="00312BF1" w:rsidRPr="004128FF">
        <w:t>, cuyo plazo es de un año calendario contados a partir de su suscripción;</w:t>
      </w:r>
      <w:r w:rsidR="00312BF1" w:rsidRPr="004128FF">
        <w:rPr>
          <w:lang w:eastAsia="en-US"/>
        </w:rPr>
        <w:t xml:space="preserve"> </w:t>
      </w:r>
      <w:r w:rsidR="00312BF1" w:rsidRPr="004128FF">
        <w:rPr>
          <w:b/>
          <w:lang w:eastAsia="en-US"/>
        </w:rPr>
        <w:t>II.-</w:t>
      </w:r>
      <w:r w:rsidR="00312BF1" w:rsidRPr="004128FF">
        <w:rPr>
          <w:lang w:eastAsia="en-US"/>
        </w:rPr>
        <w:t xml:space="preserve"> </w:t>
      </w:r>
      <w:r w:rsidR="00312BF1" w:rsidRPr="004128FF">
        <w:rPr>
          <w:lang w:val="es-ES_tradnl" w:eastAsia="en-US"/>
        </w:rPr>
        <w:t>Que</w:t>
      </w:r>
      <w:r w:rsidR="00312BF1" w:rsidRPr="004128FF">
        <w:rPr>
          <w:lang w:eastAsia="en-US"/>
        </w:rPr>
        <w:t xml:space="preserve"> la </w:t>
      </w:r>
      <w:r w:rsidR="00312BF1" w:rsidRPr="004128FF">
        <w:t>Administradora del Contrato ha solicitado la prórroga de dicho contrato</w:t>
      </w:r>
      <w:r w:rsidR="00312BF1" w:rsidRPr="004128FF">
        <w:rPr>
          <w:lang w:eastAsia="en-US"/>
        </w:rPr>
        <w:t xml:space="preserve">; </w:t>
      </w:r>
      <w:r w:rsidR="00312BF1" w:rsidRPr="004128FF">
        <w:rPr>
          <w:b/>
        </w:rPr>
        <w:t xml:space="preserve">III.- </w:t>
      </w:r>
      <w:r w:rsidR="00312BF1" w:rsidRPr="004128FF">
        <w:rPr>
          <w:lang w:eastAsia="en-US"/>
        </w:rPr>
        <w:t xml:space="preserve">Que el Art. 83 de la LACAP, regula la </w:t>
      </w:r>
      <w:r w:rsidR="00312BF1" w:rsidRPr="004128FF">
        <w:rPr>
          <w:lang w:val="es-ES_tradnl" w:eastAsia="en-US"/>
        </w:rPr>
        <w:t xml:space="preserve">prórroga de los Contratos de Suministros y Servicios, de la siguiente manera: </w:t>
      </w:r>
      <w:r w:rsidR="00312BF1" w:rsidRPr="004128FF">
        <w:rPr>
          <w:i/>
          <w:lang w:val="es-ES_tradnl" w:eastAsia="en-US"/>
        </w:rPr>
        <w:t>“Los contratos de suministro de bienes y los de servicios, podrán prorrogarse una sola vez, por un período igual o menor al pactado inicialmente, siempre que las condiciones del mismo permanezcan favorables a la institución y que no hubiere una mejor opción.”</w:t>
      </w:r>
      <w:r w:rsidR="00312BF1" w:rsidRPr="004128FF">
        <w:rPr>
          <w:i/>
          <w:lang w:val="es-ES_tradnl"/>
        </w:rPr>
        <w:t>;</w:t>
      </w:r>
      <w:r w:rsidR="00312BF1" w:rsidRPr="004128FF">
        <w:rPr>
          <w:b/>
          <w:color w:val="FF0000"/>
        </w:rPr>
        <w:t xml:space="preserve"> </w:t>
      </w:r>
      <w:r w:rsidR="00312BF1" w:rsidRPr="004128FF">
        <w:rPr>
          <w:b/>
        </w:rPr>
        <w:t xml:space="preserve">VI.- </w:t>
      </w:r>
      <w:r w:rsidR="00312BF1" w:rsidRPr="004128FF">
        <w:t xml:space="preserve">Que por todo lo mencionado, es procedente la prórroga de dicho contrato, en vista de que las condiciones del mismo, son favorables, al Municipio, por las siguientes ventajas a) </w:t>
      </w:r>
      <w:r w:rsidR="00312BF1" w:rsidRPr="004128FF">
        <w:rPr>
          <w:lang w:val="es-MX"/>
        </w:rPr>
        <w:t>descuento</w:t>
      </w:r>
      <w:r w:rsidR="00312BF1" w:rsidRPr="004128FF">
        <w:rPr>
          <w:lang w:val="es-MX" w:eastAsia="en-US"/>
        </w:rPr>
        <w:t xml:space="preserve"> de $0.02 centavos por cada vale, lo que representa una ventaja sustancial, que se perdería con otra empresa de realizarse una nueva licitación, b) La disponibilidad inmediata de vales sobrantes del contrato aún vigente; c) La ubicación cercana de la estación de servicio a la Municipalidad y d) La inexistencia de reclamos al contratista durante la vigencia del contrato</w:t>
      </w:r>
      <w:r w:rsidR="00312BF1" w:rsidRPr="004128FF">
        <w:t xml:space="preserve">; </w:t>
      </w:r>
      <w:r w:rsidR="00312BF1" w:rsidRPr="004128FF">
        <w:rPr>
          <w:b/>
        </w:rPr>
        <w:t xml:space="preserve">V.- </w:t>
      </w:r>
      <w:r w:rsidR="00312BF1" w:rsidRPr="004128FF">
        <w:t xml:space="preserve">Que no hay un proveedor de combustibles en esta ciudad, que ofrezca una mejor opción; </w:t>
      </w:r>
      <w:r w:rsidR="00312BF1" w:rsidRPr="004128FF">
        <w:rPr>
          <w:b/>
        </w:rPr>
        <w:t>POR TANTO:</w:t>
      </w:r>
      <w:r w:rsidR="00312BF1" w:rsidRPr="004128FF">
        <w:t xml:space="preserve"> En uso de las facultades que le confieren los artículos: 86 inciso tercero y 203 de la Constitución de la República; 1 y 30 numeral 9 del Código Municipal; 1,18 y 83 de la Ley de Adquisiciones y Contrataciones de la Administración Pública;</w:t>
      </w:r>
      <w:r w:rsidR="00312BF1" w:rsidRPr="004128FF">
        <w:rPr>
          <w:color w:val="FF0000"/>
          <w:lang w:val="es-ES_tradnl" w:eastAsia="es-SV"/>
        </w:rPr>
        <w:t xml:space="preserve"> </w:t>
      </w:r>
      <w:r w:rsidR="00312BF1" w:rsidRPr="004128FF">
        <w:rPr>
          <w:lang w:val="es-ES_tradnl" w:eastAsia="es-SV"/>
        </w:rPr>
        <w:t xml:space="preserve">y a las Bases de Licitación de la </w:t>
      </w:r>
      <w:r w:rsidR="00312BF1" w:rsidRPr="004128FF">
        <w:rPr>
          <w:lang w:val="es-MX" w:eastAsia="es-SV"/>
        </w:rPr>
        <w:t>Licitación Pública con referencia</w:t>
      </w:r>
      <w:r w:rsidR="00312BF1" w:rsidRPr="004128FF">
        <w:rPr>
          <w:b/>
          <w:lang w:val="es-MX" w:eastAsia="es-SV"/>
        </w:rPr>
        <w:t xml:space="preserve"> </w:t>
      </w:r>
      <w:r w:rsidR="00312BF1" w:rsidRPr="004128FF">
        <w:rPr>
          <w:lang w:val="es-MX" w:eastAsia="es-SV"/>
        </w:rPr>
        <w:t xml:space="preserve">LP-02/2018-AMZ, este Concejo, </w:t>
      </w:r>
      <w:r w:rsidR="00312BF1" w:rsidRPr="004128FF">
        <w:t>por unanimidad,</w:t>
      </w:r>
      <w:r w:rsidR="00312BF1" w:rsidRPr="004128FF">
        <w:rPr>
          <w:b/>
        </w:rPr>
        <w:t xml:space="preserve"> ACUERDA: 1º) Prorrogar</w:t>
      </w:r>
      <w:r w:rsidR="00312BF1" w:rsidRPr="004128FF">
        <w:t xml:space="preserve"> el</w:t>
      </w:r>
      <w:r w:rsidR="00312BF1" w:rsidRPr="004128FF">
        <w:rPr>
          <w:b/>
        </w:rPr>
        <w:t xml:space="preserve"> </w:t>
      </w:r>
      <w:r w:rsidR="00312BF1" w:rsidRPr="004128FF">
        <w:rPr>
          <w:lang w:val="es-ES_tradnl"/>
        </w:rPr>
        <w:t>contrato de</w:t>
      </w:r>
      <w:r w:rsidR="00312BF1" w:rsidRPr="004128FF">
        <w:rPr>
          <w:b/>
        </w:rPr>
        <w:t xml:space="preserve"> </w:t>
      </w:r>
      <w:r w:rsidR="00312BF1" w:rsidRPr="004128FF">
        <w:t>«SUMINISTRO DE COMBUSTIBLE POR MEDIO DE VALES PARA USO DE LA ALCALDÍA MUNICIPAL DE ZACATECOLUCA, DEPARTAMENTO DE LA PAZ», con</w:t>
      </w:r>
      <w:r w:rsidR="00312BF1" w:rsidRPr="004128FF">
        <w:rPr>
          <w:b/>
        </w:rPr>
        <w:t xml:space="preserve"> </w:t>
      </w:r>
      <w:r w:rsidR="00312BF1" w:rsidRPr="004128FF">
        <w:rPr>
          <w:lang w:eastAsia="en-US"/>
        </w:rPr>
        <w:t>el</w:t>
      </w:r>
      <w:r w:rsidR="00312BF1" w:rsidRPr="004128FF">
        <w:rPr>
          <w:rFonts w:eastAsia="Arial Unicode MS"/>
        </w:rPr>
        <w:t xml:space="preserve"> </w:t>
      </w:r>
      <w:r w:rsidR="00312BF1" w:rsidRPr="004128FF">
        <w:rPr>
          <w:lang w:eastAsia="en-US"/>
        </w:rPr>
        <w:t xml:space="preserve">monto total de </w:t>
      </w:r>
      <w:r w:rsidR="00312BF1" w:rsidRPr="004128FF">
        <w:t xml:space="preserve">$190,816.00, resultante de la </w:t>
      </w:r>
      <w:r w:rsidR="00312BF1" w:rsidRPr="004128FF">
        <w:rPr>
          <w:lang w:val="es-MX" w:eastAsia="en-US"/>
        </w:rPr>
        <w:t>Licitación Pública con referencia LP-02/201</w:t>
      </w:r>
      <w:r w:rsidR="00312BF1" w:rsidRPr="004128FF">
        <w:rPr>
          <w:lang w:val="es-MX"/>
        </w:rPr>
        <w:t>8</w:t>
      </w:r>
      <w:r w:rsidR="00312BF1" w:rsidRPr="004128FF">
        <w:rPr>
          <w:lang w:val="es-MX" w:eastAsia="en-US"/>
        </w:rPr>
        <w:t>-AMZ</w:t>
      </w:r>
      <w:r w:rsidR="00312BF1" w:rsidRPr="004128FF">
        <w:t xml:space="preserve">, </w:t>
      </w:r>
      <w:r w:rsidR="00312BF1" w:rsidRPr="004128FF">
        <w:rPr>
          <w:lang w:val="es-SV"/>
        </w:rPr>
        <w:t xml:space="preserve">firmado entre </w:t>
      </w:r>
      <w:r w:rsidR="00312BF1" w:rsidRPr="004128FF">
        <w:rPr>
          <w:lang w:eastAsia="es-SV"/>
        </w:rPr>
        <w:t xml:space="preserve">este Municipio y </w:t>
      </w:r>
      <w:r w:rsidR="00312BF1" w:rsidRPr="004128FF">
        <w:rPr>
          <w:lang w:val="es-MX" w:eastAsia="en-US"/>
        </w:rPr>
        <w:t>a la sociedad INGENIERÍA DE HIDROCARBUROS SOCIEDAD ANÓNIMA DE CAPITAL VARIABLE, que se abrevia INGEHI</w:t>
      </w:r>
      <w:r w:rsidR="00312BF1" w:rsidRPr="004128FF">
        <w:rPr>
          <w:lang w:val="es-MX"/>
        </w:rPr>
        <w:t>,</w:t>
      </w:r>
      <w:r w:rsidR="00312BF1" w:rsidRPr="004128FF">
        <w:rPr>
          <w:lang w:val="es-MX" w:eastAsia="en-US"/>
        </w:rPr>
        <w:t xml:space="preserve"> S. A. DE C. V.</w:t>
      </w:r>
      <w:r w:rsidR="00312BF1" w:rsidRPr="004128FF">
        <w:rPr>
          <w:lang w:val="es-MX"/>
        </w:rPr>
        <w:t>,</w:t>
      </w:r>
      <w:r w:rsidR="00312BF1" w:rsidRPr="004128FF">
        <w:t xml:space="preserve"> cuyo plazo finalizará el día 27 de junio del año 2019. </w:t>
      </w:r>
      <w:r w:rsidR="00312BF1" w:rsidRPr="004128FF">
        <w:rPr>
          <w:bCs/>
          <w:lang w:eastAsia="en-US"/>
        </w:rPr>
        <w:t xml:space="preserve">El PLAZO DE LA PRÓRROGA del contrato iniciará el </w:t>
      </w:r>
      <w:r w:rsidR="00312BF1" w:rsidRPr="004128FF">
        <w:rPr>
          <w:b/>
          <w:bCs/>
        </w:rPr>
        <w:t>28</w:t>
      </w:r>
      <w:r w:rsidR="00312BF1" w:rsidRPr="004128FF">
        <w:rPr>
          <w:b/>
          <w:bCs/>
          <w:lang w:eastAsia="en-US"/>
        </w:rPr>
        <w:t xml:space="preserve"> de junio de </w:t>
      </w:r>
      <w:r w:rsidR="00312BF1" w:rsidRPr="004128FF">
        <w:rPr>
          <w:b/>
          <w:bCs/>
        </w:rPr>
        <w:t>2019</w:t>
      </w:r>
      <w:r w:rsidR="00312BF1" w:rsidRPr="004128FF">
        <w:rPr>
          <w:bCs/>
          <w:lang w:eastAsia="en-US"/>
        </w:rPr>
        <w:t xml:space="preserve"> y finalizará el </w:t>
      </w:r>
      <w:r w:rsidR="00312BF1" w:rsidRPr="004128FF">
        <w:rPr>
          <w:b/>
          <w:bCs/>
        </w:rPr>
        <w:t>27</w:t>
      </w:r>
      <w:r w:rsidR="00312BF1" w:rsidRPr="004128FF">
        <w:rPr>
          <w:b/>
          <w:bCs/>
          <w:lang w:eastAsia="en-US"/>
        </w:rPr>
        <w:t xml:space="preserve"> de junio de </w:t>
      </w:r>
      <w:r w:rsidR="00312BF1" w:rsidRPr="004128FF">
        <w:rPr>
          <w:b/>
          <w:bCs/>
        </w:rPr>
        <w:t>2020</w:t>
      </w:r>
      <w:r w:rsidR="00312BF1" w:rsidRPr="004128FF">
        <w:rPr>
          <w:b/>
          <w:bCs/>
          <w:lang w:eastAsia="en-US"/>
        </w:rPr>
        <w:t>;</w:t>
      </w:r>
      <w:r w:rsidR="00312BF1" w:rsidRPr="004128FF">
        <w:t xml:space="preserve"> en el cual se adquirirán vales de combustibles de las siguientes denominaciones: 2000 vales de diésel de $5.00; 2000 vales de diésel de $10.00; 2,500 vales de diésel de $20.00; 1,000 vales de diésel de $50.00; y 2000 vales de gasolina de $5.00; 2000 vales de gasolina de $10.00; 155</w:t>
      </w:r>
      <w:r w:rsidR="00924854" w:rsidRPr="004128FF">
        <w:t xml:space="preserve">0 vales de gasolina de $20.00; </w:t>
      </w:r>
      <w:r w:rsidR="00312BF1" w:rsidRPr="004128FF">
        <w:rPr>
          <w:b/>
        </w:rPr>
        <w:t>2º)</w:t>
      </w:r>
      <w:r w:rsidR="00312BF1" w:rsidRPr="004128FF">
        <w:rPr>
          <w:lang w:eastAsia="en-US"/>
        </w:rPr>
        <w:t xml:space="preserve"> AUTORIZAR LA UTILIZACIÓN DE LOS </w:t>
      </w:r>
      <w:r w:rsidR="00312BF1" w:rsidRPr="004128FF">
        <w:t>VALES DISPONIBLES, emitidos para el plazo original del contrato</w:t>
      </w:r>
      <w:r w:rsidR="00312BF1" w:rsidRPr="004128FF">
        <w:rPr>
          <w:lang w:eastAsia="en-US"/>
        </w:rPr>
        <w:t>, del contrato del año 201</w:t>
      </w:r>
      <w:r w:rsidR="00312BF1" w:rsidRPr="004128FF">
        <w:t>8</w:t>
      </w:r>
      <w:r w:rsidR="00312BF1" w:rsidRPr="004128FF">
        <w:rPr>
          <w:lang w:eastAsia="en-US"/>
        </w:rPr>
        <w:t>, que no se han ejecutado aun.</w:t>
      </w:r>
      <w:r w:rsidR="00312BF1" w:rsidRPr="004128FF">
        <w:t xml:space="preserve"> La fuente de financiamiento para la prórroga del contrato, serán las siguientes: </w:t>
      </w:r>
      <w:r w:rsidR="00312BF1" w:rsidRPr="004128FF">
        <w:rPr>
          <w:bCs/>
          <w:lang w:val="de-DE"/>
        </w:rPr>
        <w:t xml:space="preserve">Fondos Propios, </w:t>
      </w:r>
      <w:r w:rsidR="00312BF1" w:rsidRPr="004128FF">
        <w:rPr>
          <w:bCs/>
        </w:rPr>
        <w:t xml:space="preserve">Fondo para el Desarrollo Económico y Social </w:t>
      </w:r>
      <w:r w:rsidR="00312BF1" w:rsidRPr="004128FF">
        <w:rPr>
          <w:bCs/>
          <w:lang w:val="de-DE"/>
        </w:rPr>
        <w:t xml:space="preserve">(FODES 25 % Funcionamiento) y </w:t>
      </w:r>
      <w:r w:rsidR="00312BF1" w:rsidRPr="004128FF">
        <w:rPr>
          <w:bCs/>
        </w:rPr>
        <w:t>Fondo para el Desarrollo Económico y Social (</w:t>
      </w:r>
      <w:r w:rsidR="00312BF1" w:rsidRPr="004128FF">
        <w:rPr>
          <w:bCs/>
          <w:lang w:val="de-DE"/>
        </w:rPr>
        <w:t>FODES 75%),</w:t>
      </w:r>
      <w:r w:rsidR="00312BF1" w:rsidRPr="004128FF">
        <w:rPr>
          <w:b/>
          <w:bCs/>
          <w:lang w:val="de-DE"/>
        </w:rPr>
        <w:t xml:space="preserve"> </w:t>
      </w:r>
      <w:r w:rsidR="00312BF1" w:rsidRPr="004128FF">
        <w:rPr>
          <w:bCs/>
          <w:lang w:val="de-DE"/>
        </w:rPr>
        <w:t>en caso de ser utilizado el combustible en la ejecución de proyectos especificos,</w:t>
      </w:r>
      <w:r w:rsidR="00312BF1" w:rsidRPr="004128FF">
        <w:t xml:space="preserve"> según las carpetas técnicas de los mismos</w:t>
      </w:r>
      <w:r w:rsidR="00312BF1" w:rsidRPr="004128FF">
        <w:rPr>
          <w:bCs/>
          <w:lang w:val="de-DE"/>
        </w:rPr>
        <w:t>;</w:t>
      </w:r>
      <w:r w:rsidR="00312BF1" w:rsidRPr="004128FF">
        <w:rPr>
          <w:lang w:val="de-DE"/>
        </w:rPr>
        <w:t xml:space="preserve"> todo de conformidad a los vales emitidos por el funcionario o empleado municipal designado por el Concejo Municipal, las facturas serán de consumidor final a nombre de </w:t>
      </w:r>
      <w:r w:rsidR="00312BF1" w:rsidRPr="004128FF">
        <w:rPr>
          <w:bCs/>
          <w:lang w:val="de-DE"/>
        </w:rPr>
        <w:t>Alcaldia Municipal de Zacatecoluca,</w:t>
      </w:r>
      <w:r w:rsidR="00312BF1" w:rsidRPr="004128FF">
        <w:rPr>
          <w:b/>
          <w:bCs/>
          <w:lang w:val="de-DE"/>
        </w:rPr>
        <w:t xml:space="preserve"> </w:t>
      </w:r>
      <w:r w:rsidR="00312BF1" w:rsidRPr="004128FF">
        <w:rPr>
          <w:bCs/>
          <w:lang w:val="de-DE"/>
        </w:rPr>
        <w:t>con cargo a la cuenta especificada en cada vale.</w:t>
      </w:r>
      <w:r w:rsidR="00312BF1" w:rsidRPr="004128FF">
        <w:t xml:space="preserve"> </w:t>
      </w:r>
      <w:r w:rsidR="00312BF1" w:rsidRPr="004128FF">
        <w:rPr>
          <w:b/>
        </w:rPr>
        <w:t xml:space="preserve">3º) </w:t>
      </w:r>
      <w:r w:rsidR="00312BF1" w:rsidRPr="004128FF">
        <w:t xml:space="preserve">Autorizar al Alcalde Municipal, </w:t>
      </w:r>
      <w:r w:rsidR="00312BF1" w:rsidRPr="004128FF">
        <w:lastRenderedPageBreak/>
        <w:t xml:space="preserve">Dr. Francisco Salvador Hirezi Morataya, para que en nombre y representación de este Concejo, </w:t>
      </w:r>
      <w:r w:rsidR="00312BF1" w:rsidRPr="004128FF">
        <w:rPr>
          <w:b/>
        </w:rPr>
        <w:t>FIRME EL INSTRUMENTO</w:t>
      </w:r>
      <w:r w:rsidR="00312BF1" w:rsidRPr="004128FF">
        <w:t xml:space="preserve"> donde conste la prórroga autorizada.</w:t>
      </w:r>
      <w:r w:rsidR="00312BF1" w:rsidRPr="004128FF">
        <w:rPr>
          <w:b/>
        </w:rPr>
        <w:t xml:space="preserve"> 4º)</w:t>
      </w:r>
      <w:r w:rsidR="00312BF1" w:rsidRPr="004128FF">
        <w:t xml:space="preserve"> Autorizar a la Tesorera Municipal, para que haga </w:t>
      </w:r>
      <w:r w:rsidR="00312BF1" w:rsidRPr="004128FF">
        <w:rPr>
          <w:b/>
        </w:rPr>
        <w:t>EFECTIVO LOS PAGOS</w:t>
      </w:r>
      <w:r w:rsidR="00312BF1" w:rsidRPr="004128FF">
        <w:t>; de conformidad a lo establecido en las Bases de Licitación y prórroga del contrato que se autoriza. Dichos pagos deberán comprobarse conforme a lo establecido el Art. 86 inciso segundo del Código Municipal. COMUNÍQUESE</w:t>
      </w:r>
      <w:r w:rsidR="00FD2655" w:rsidRPr="004128FF">
        <w:rPr>
          <w:rFonts w:eastAsia="Calibri"/>
        </w:rPr>
        <w:t>.</w:t>
      </w:r>
      <w:r w:rsidR="00A95FAA" w:rsidRPr="004128FF">
        <w:rPr>
          <w:rFonts w:eastAsia="Calibri"/>
        </w:rPr>
        <w:t xml:space="preserve"> </w:t>
      </w:r>
      <w:r w:rsidR="00A16872" w:rsidRPr="004128FF">
        <w:rPr>
          <w:rFonts w:eastAsia="Calibri"/>
          <w:b/>
          <w:u w:val="single"/>
        </w:rPr>
        <w:t>ACUERDO NÚMERO DIEZ</w:t>
      </w:r>
      <w:r w:rsidR="00A16872" w:rsidRPr="004128FF">
        <w:rPr>
          <w:rFonts w:eastAsia="Calibri"/>
        </w:rPr>
        <w:t>.-</w:t>
      </w:r>
      <w:r w:rsidR="00053CFF" w:rsidRPr="004128FF">
        <w:rPr>
          <w:rFonts w:eastAsia="Calibri"/>
        </w:rPr>
        <w:t xml:space="preserve"> En relación a la nota presentada por el empleado José Reynaldo Vásquez Hernández, Técnico de UACI, quien informa que no fue incluido en el beneficio adicional</w:t>
      </w:r>
      <w:r w:rsidR="00874C7D" w:rsidRPr="004128FF">
        <w:rPr>
          <w:rFonts w:eastAsia="Calibri"/>
        </w:rPr>
        <w:t>,</w:t>
      </w:r>
      <w:r w:rsidR="00053CFF" w:rsidRPr="004128FF">
        <w:rPr>
          <w:rFonts w:eastAsia="Calibri"/>
        </w:rPr>
        <w:t xml:space="preserve"> que consiste en la entrega de vale canjeables en supermercados del mes de junio del año 2019, por la supuesta comisión de faltas de asistencias </w:t>
      </w:r>
      <w:r w:rsidR="004D678A" w:rsidRPr="004128FF">
        <w:rPr>
          <w:rFonts w:eastAsia="Calibri"/>
        </w:rPr>
        <w:t xml:space="preserve">a labores no </w:t>
      </w:r>
      <w:r w:rsidR="00053CFF" w:rsidRPr="004128FF">
        <w:rPr>
          <w:rFonts w:eastAsia="Calibri"/>
        </w:rPr>
        <w:t xml:space="preserve">justificadas; y, que habiendo efectuado las explicaciones correspondientes; este Concejo Municipal, en uso de las facultades, por unanimidad, </w:t>
      </w:r>
      <w:r w:rsidR="00053CFF" w:rsidRPr="004128FF">
        <w:rPr>
          <w:rFonts w:eastAsia="Calibri"/>
          <w:b/>
        </w:rPr>
        <w:t>ACUERDA</w:t>
      </w:r>
      <w:r w:rsidR="00053CFF" w:rsidRPr="004128FF">
        <w:rPr>
          <w:rFonts w:eastAsia="Calibri"/>
        </w:rPr>
        <w:t xml:space="preserve">: </w:t>
      </w:r>
      <w:r w:rsidR="000A248B" w:rsidRPr="004128FF">
        <w:rPr>
          <w:b/>
        </w:rPr>
        <w:t>a)</w:t>
      </w:r>
      <w:r w:rsidR="000A248B" w:rsidRPr="004128FF">
        <w:t xml:space="preserve"> </w:t>
      </w:r>
      <w:r w:rsidR="000A248B" w:rsidRPr="004128FF">
        <w:rPr>
          <w:rFonts w:eastAsia="Calibri"/>
        </w:rPr>
        <w:t xml:space="preserve">Autorizar a la Jefatura de UACI, realizar las gestiones necesarias a fin de adquirir una Gift Card de $120.00, </w:t>
      </w:r>
      <w:r w:rsidR="000A248B" w:rsidRPr="004128FF">
        <w:rPr>
          <w:lang w:val="es-SV"/>
        </w:rPr>
        <w:t xml:space="preserve">adicionales a la segunda entrega del contrato de Suministro de </w:t>
      </w:r>
      <w:r w:rsidR="007A620D" w:rsidRPr="004128FF">
        <w:rPr>
          <w:lang w:val="es-SV"/>
        </w:rPr>
        <w:t xml:space="preserve">1600 </w:t>
      </w:r>
      <w:r w:rsidR="000A248B" w:rsidRPr="004128FF">
        <w:rPr>
          <w:lang w:val="es-SV"/>
        </w:rPr>
        <w:t>Vales de Canjeables en Supermercado en Beneficio de los Empleados de la Alcaldia Municipal de Zacatecoluca, departamento de la Paz, suscrito</w:t>
      </w:r>
      <w:r w:rsidR="000A248B" w:rsidRPr="004128FF">
        <w:rPr>
          <w:rFonts w:eastAsia="Calibri"/>
        </w:rPr>
        <w:t xml:space="preserve"> con la Sociedad</w:t>
      </w:r>
      <w:r w:rsidR="000A248B" w:rsidRPr="004128FF">
        <w:rPr>
          <w:lang w:val="es-SV"/>
        </w:rPr>
        <w:t xml:space="preserve"> CALLEJA, SOCIEDAD ANÓNIMA DE CAPITAL VARIABLE y esta Municipalidad, del presente año</w:t>
      </w:r>
      <w:r w:rsidR="000A248B" w:rsidRPr="004128FF">
        <w:rPr>
          <w:rFonts w:eastAsia="Calibri"/>
        </w:rPr>
        <w:t xml:space="preserve">; </w:t>
      </w:r>
      <w:r w:rsidR="000A248B" w:rsidRPr="004128FF">
        <w:rPr>
          <w:rFonts w:eastAsia="Calibri"/>
          <w:b/>
        </w:rPr>
        <w:t>b)</w:t>
      </w:r>
      <w:r w:rsidR="000A248B" w:rsidRPr="004128FF">
        <w:rPr>
          <w:rFonts w:eastAsia="Calibri"/>
        </w:rPr>
        <w:t xml:space="preserve"> Instruir a la Jefatura de la Unidad de Recursos Humanos, hacer el proceso respectivo para la entrega de la Gift Card al empleado José Reynaldo Vásquez Hernández, Técnico de UACI</w:t>
      </w:r>
      <w:r w:rsidR="00D711F2" w:rsidRPr="004128FF">
        <w:rPr>
          <w:rFonts w:eastAsia="Calibri"/>
        </w:rPr>
        <w:t>; la confusión se originó debido a que el trabajador laboro en fines de semana e hizo uso de días compensatorios, los cuales el sistema automático registro como inasistencias</w:t>
      </w:r>
      <w:r w:rsidR="000A248B" w:rsidRPr="004128FF">
        <w:rPr>
          <w:rFonts w:eastAsia="Calibri"/>
        </w:rPr>
        <w:t>. COMUNÍQUESE</w:t>
      </w:r>
      <w:r w:rsidR="00283048" w:rsidRPr="004128FF">
        <w:rPr>
          <w:rFonts w:eastAsia="Calibri"/>
        </w:rPr>
        <w:t xml:space="preserve">. </w:t>
      </w:r>
      <w:r w:rsidR="00283048" w:rsidRPr="004128FF">
        <w:rPr>
          <w:rFonts w:eastAsia="Calibri"/>
          <w:b/>
          <w:u w:val="single"/>
        </w:rPr>
        <w:t>A</w:t>
      </w:r>
      <w:r w:rsidR="00E6461B" w:rsidRPr="004128FF">
        <w:rPr>
          <w:rFonts w:eastAsia="Calibri"/>
          <w:b/>
          <w:u w:val="single"/>
        </w:rPr>
        <w:t>CUERDO NÚMERO ONCE</w:t>
      </w:r>
      <w:r w:rsidR="00E6461B" w:rsidRPr="004128FF">
        <w:rPr>
          <w:rFonts w:eastAsia="Calibri"/>
        </w:rPr>
        <w:t>.-</w:t>
      </w:r>
      <w:r w:rsidR="00EF344C" w:rsidRPr="004128FF">
        <w:rPr>
          <w:rFonts w:eastAsia="Calibri"/>
        </w:rPr>
        <w:t xml:space="preserve"> Escuchada la solicitud por parte del Fondo de Inversión Social para el Desarrollo Local (FISDL),</w:t>
      </w:r>
      <w:r w:rsidR="00F2791A" w:rsidRPr="004128FF">
        <w:rPr>
          <w:rFonts w:eastAsia="Calibri"/>
        </w:rPr>
        <w:t xml:space="preserve"> respecto a homogenizar nombre de cuenta bancaria con denominación del proyecto, e</w:t>
      </w:r>
      <w:r w:rsidR="00C67AFB" w:rsidRPr="004128FF">
        <w:rPr>
          <w:lang w:eastAsia="es-ES"/>
        </w:rPr>
        <w:t>l Concejo Municipal, en uso de las facultades, por unanimidad,</w:t>
      </w:r>
      <w:r w:rsidR="00C67AFB" w:rsidRPr="004128FF">
        <w:rPr>
          <w:rFonts w:eastAsia="Calibri"/>
          <w:color w:val="FF0000"/>
        </w:rPr>
        <w:t xml:space="preserve"> </w:t>
      </w:r>
      <w:r w:rsidR="00C67AFB" w:rsidRPr="004128FF">
        <w:rPr>
          <w:b/>
        </w:rPr>
        <w:t>ACUERDA</w:t>
      </w:r>
      <w:r w:rsidR="002E7ADC" w:rsidRPr="004128FF">
        <w:t>:</w:t>
      </w:r>
      <w:r w:rsidR="00761996" w:rsidRPr="004128FF">
        <w:t xml:space="preserve"> </w:t>
      </w:r>
      <w:r w:rsidR="00C67AFB" w:rsidRPr="004128FF">
        <w:rPr>
          <w:b/>
        </w:rPr>
        <w:t>REVOCAR</w:t>
      </w:r>
      <w:r w:rsidR="00C67AFB" w:rsidRPr="004128FF">
        <w:t xml:space="preserve"> el acuerdo municipal N° 29 asentado en el acta de la sesión ordinaria N° 11, de fecha 06/03/2019, en el cual se </w:t>
      </w:r>
      <w:r w:rsidR="00CD550A" w:rsidRPr="004128FF">
        <w:t xml:space="preserve">nombra </w:t>
      </w:r>
      <w:r w:rsidR="00CD550A" w:rsidRPr="004128FF">
        <w:rPr>
          <w:b/>
          <w:lang w:eastAsia="es-ES"/>
        </w:rPr>
        <w:t>EJECUTOR y SUPERVISOR</w:t>
      </w:r>
      <w:r w:rsidR="00CD550A" w:rsidRPr="004128FF">
        <w:rPr>
          <w:lang w:eastAsia="es-ES"/>
        </w:rPr>
        <w:t xml:space="preserve"> </w:t>
      </w:r>
      <w:r w:rsidR="00CD550A" w:rsidRPr="004128FF">
        <w:rPr>
          <w:i/>
          <w:lang w:eastAsia="es-ES"/>
        </w:rPr>
        <w:t>ad honorem</w:t>
      </w:r>
      <w:r w:rsidR="00CD550A" w:rsidRPr="004128FF">
        <w:t xml:space="preserve"> </w:t>
      </w:r>
      <w:r w:rsidR="00CD550A" w:rsidRPr="004128FF">
        <w:rPr>
          <w:lang w:eastAsia="es-ES"/>
        </w:rPr>
        <w:t>del proyecto «NECESIDADES DE CAPACITACIÓN Y EQUIPAMIENTO, ALCA</w:t>
      </w:r>
      <w:r w:rsidR="002E7ADC" w:rsidRPr="004128FF">
        <w:rPr>
          <w:lang w:eastAsia="es-ES"/>
        </w:rPr>
        <w:t>LDIA MUNICIPAL DE ZACATECOLUCA»</w:t>
      </w:r>
      <w:r w:rsidR="00CA7A94" w:rsidRPr="004128FF">
        <w:t xml:space="preserve">. </w:t>
      </w:r>
      <w:r w:rsidR="00F2791A" w:rsidRPr="004128FF">
        <w:t xml:space="preserve">Emítase a continuación el acuerdo, tal como lo indica el FISDL. </w:t>
      </w:r>
      <w:r w:rsidR="00C67AFB" w:rsidRPr="004128FF">
        <w:t>COMUNÍQUESE.</w:t>
      </w:r>
      <w:r w:rsidR="00283048" w:rsidRPr="004128FF">
        <w:t xml:space="preserve"> </w:t>
      </w:r>
      <w:r w:rsidR="00761996" w:rsidRPr="004128FF">
        <w:rPr>
          <w:rFonts w:eastAsia="Calibri"/>
          <w:b/>
          <w:u w:val="single"/>
        </w:rPr>
        <w:t>ACUERDO NÚMERO DOCE</w:t>
      </w:r>
      <w:r w:rsidR="00761996" w:rsidRPr="004128FF">
        <w:rPr>
          <w:rFonts w:eastAsia="Calibri"/>
        </w:rPr>
        <w:t xml:space="preserve">.- </w:t>
      </w:r>
      <w:r w:rsidR="00E6461B" w:rsidRPr="004128FF">
        <w:rPr>
          <w:lang w:eastAsia="es-ES"/>
        </w:rPr>
        <w:t>En relación a la apertura de la cuenta de ahorros para la ejecución del proyecto «Necesidades de Capacitación y Equipamiento, Alcaldía Municipal de Zacatecoluca», con fondos provenientes del FISDL y de la cual se requiere que por parte de esta Municipalidad s</w:t>
      </w:r>
      <w:r w:rsidR="00283048" w:rsidRPr="004128FF">
        <w:rPr>
          <w:lang w:eastAsia="es-ES"/>
        </w:rPr>
        <w:t>e nombre a personal que llevará</w:t>
      </w:r>
      <w:r w:rsidR="00E6461B" w:rsidRPr="004128FF">
        <w:rPr>
          <w:lang w:eastAsia="es-ES"/>
        </w:rPr>
        <w:t xml:space="preserve"> a su cargo los procesos de adquisición de bienes y servicios; el Concejo Municipal, en uso de las facultades, por unanimidad, </w:t>
      </w:r>
      <w:r w:rsidR="00E6461B" w:rsidRPr="004128FF">
        <w:rPr>
          <w:b/>
          <w:lang w:eastAsia="es-ES"/>
        </w:rPr>
        <w:t>ACUERDA</w:t>
      </w:r>
      <w:r w:rsidR="00E6461B" w:rsidRPr="004128FF">
        <w:rPr>
          <w:lang w:eastAsia="es-ES"/>
        </w:rPr>
        <w:t xml:space="preserve">: </w:t>
      </w:r>
      <w:r w:rsidR="00E6461B" w:rsidRPr="004128FF">
        <w:rPr>
          <w:b/>
          <w:lang w:eastAsia="es-ES"/>
        </w:rPr>
        <w:t>a)</w:t>
      </w:r>
      <w:r w:rsidR="00E6461B" w:rsidRPr="004128FF">
        <w:rPr>
          <w:lang w:eastAsia="es-ES"/>
        </w:rPr>
        <w:t xml:space="preserve"> Nombrar </w:t>
      </w:r>
      <w:r w:rsidR="00E6461B" w:rsidRPr="004128FF">
        <w:rPr>
          <w:b/>
          <w:lang w:eastAsia="es-ES"/>
        </w:rPr>
        <w:t>EJECUTOR</w:t>
      </w:r>
      <w:r w:rsidR="00E6461B" w:rsidRPr="004128FF">
        <w:rPr>
          <w:lang w:eastAsia="es-ES"/>
        </w:rPr>
        <w:t xml:space="preserve"> </w:t>
      </w:r>
      <w:r w:rsidR="00E6461B" w:rsidRPr="004128FF">
        <w:rPr>
          <w:i/>
          <w:lang w:eastAsia="es-ES"/>
        </w:rPr>
        <w:t>ad honorem</w:t>
      </w:r>
      <w:r w:rsidR="00E6461B" w:rsidRPr="004128FF">
        <w:rPr>
          <w:lang w:eastAsia="es-ES"/>
        </w:rPr>
        <w:t xml:space="preserve">, del proyecto </w:t>
      </w:r>
      <w:r w:rsidR="00761996" w:rsidRPr="004128FF">
        <w:rPr>
          <w:b/>
        </w:rPr>
        <w:t>«ZACATECOLUCA / 238  - KFW – CONVIVIR DONACIÓN -  2017 / COMPONENTE TRES – CONVIVIR / 349220»,</w:t>
      </w:r>
      <w:r w:rsidR="00761996" w:rsidRPr="004128FF">
        <w:rPr>
          <w:lang w:eastAsia="es-ES"/>
        </w:rPr>
        <w:t xml:space="preserve"> </w:t>
      </w:r>
      <w:r w:rsidR="00E6461B" w:rsidRPr="004128FF">
        <w:rPr>
          <w:lang w:eastAsia="es-ES"/>
        </w:rPr>
        <w:t xml:space="preserve">a la Licda. Marcela Isolina Rivas de Alfaro, por ser empleada de esta Alcaldía Municipal; </w:t>
      </w:r>
      <w:r w:rsidR="00E6461B" w:rsidRPr="004128FF">
        <w:rPr>
          <w:b/>
          <w:lang w:eastAsia="es-ES"/>
        </w:rPr>
        <w:t>b)</w:t>
      </w:r>
      <w:r w:rsidR="00E6461B" w:rsidRPr="004128FF">
        <w:rPr>
          <w:lang w:eastAsia="es-ES"/>
        </w:rPr>
        <w:t xml:space="preserve"> Nombrar </w:t>
      </w:r>
      <w:r w:rsidR="00E6461B" w:rsidRPr="004128FF">
        <w:rPr>
          <w:b/>
          <w:lang w:eastAsia="es-ES"/>
        </w:rPr>
        <w:t>SUPERVISOR</w:t>
      </w:r>
      <w:r w:rsidR="00E6461B" w:rsidRPr="004128FF">
        <w:rPr>
          <w:lang w:eastAsia="es-ES"/>
        </w:rPr>
        <w:t xml:space="preserve"> </w:t>
      </w:r>
      <w:r w:rsidR="00E6461B" w:rsidRPr="004128FF">
        <w:rPr>
          <w:i/>
          <w:lang w:eastAsia="es-ES"/>
        </w:rPr>
        <w:t>ad honorem</w:t>
      </w:r>
      <w:r w:rsidR="00E6461B" w:rsidRPr="004128FF">
        <w:rPr>
          <w:lang w:eastAsia="es-ES"/>
        </w:rPr>
        <w:t xml:space="preserve">, del proyecto </w:t>
      </w:r>
      <w:r w:rsidR="00761996" w:rsidRPr="004128FF">
        <w:rPr>
          <w:b/>
        </w:rPr>
        <w:t xml:space="preserve">«ZACATECOLUCA / 238  - KFW – CONVIVIR DONACIÓN -  2017 / COMPONENTE TRES – CONVIVIR / 349220», </w:t>
      </w:r>
      <w:r w:rsidR="00E6461B" w:rsidRPr="004128FF">
        <w:rPr>
          <w:lang w:eastAsia="es-ES"/>
        </w:rPr>
        <w:t xml:space="preserve">al Lic. Juan José Hernández Domínguez, por ser empleado de esta Alcaldía Municipal; </w:t>
      </w:r>
      <w:r w:rsidR="00E6461B" w:rsidRPr="004128FF">
        <w:rPr>
          <w:b/>
          <w:lang w:eastAsia="es-ES"/>
        </w:rPr>
        <w:t>c)</w:t>
      </w:r>
      <w:r w:rsidR="00E6461B" w:rsidRPr="004128FF">
        <w:rPr>
          <w:lang w:eastAsia="es-ES"/>
        </w:rPr>
        <w:t xml:space="preserve"> Nombrar </w:t>
      </w:r>
      <w:r w:rsidR="00E6461B" w:rsidRPr="004128FF">
        <w:rPr>
          <w:b/>
          <w:lang w:eastAsia="es-ES"/>
        </w:rPr>
        <w:t xml:space="preserve">ADMINISTRADOR de Contrato </w:t>
      </w:r>
      <w:r w:rsidR="00E6461B" w:rsidRPr="004128FF">
        <w:rPr>
          <w:b/>
          <w:lang w:eastAsia="es-ES"/>
        </w:rPr>
        <w:lastRenderedPageBreak/>
        <w:t>y/o Órdenes de Compra</w:t>
      </w:r>
      <w:r w:rsidR="00E6461B" w:rsidRPr="004128FF">
        <w:rPr>
          <w:lang w:eastAsia="es-ES"/>
        </w:rPr>
        <w:t xml:space="preserve"> </w:t>
      </w:r>
      <w:r w:rsidR="00E6461B" w:rsidRPr="004128FF">
        <w:rPr>
          <w:i/>
          <w:lang w:eastAsia="es-ES"/>
        </w:rPr>
        <w:t>ad honorem</w:t>
      </w:r>
      <w:r w:rsidR="00E6461B" w:rsidRPr="004128FF">
        <w:rPr>
          <w:lang w:eastAsia="es-ES"/>
        </w:rPr>
        <w:t xml:space="preserve">, del proyecto </w:t>
      </w:r>
      <w:r w:rsidR="00761996" w:rsidRPr="004128FF">
        <w:rPr>
          <w:b/>
        </w:rPr>
        <w:t xml:space="preserve">«ZACATECOLUCA / 238  - KFW – CONVIVIR DONACIÓN -  2017 / COMPONENTE TRES – CONVIVIR / 349220», </w:t>
      </w:r>
      <w:r w:rsidR="00E6461B" w:rsidRPr="004128FF">
        <w:rPr>
          <w:lang w:eastAsia="es-ES"/>
        </w:rPr>
        <w:t>a la Licda. Marcela Isolina Rivas de Alfaro, por ser empleada de esta Alcaldía Municipal; los nombrados ejercerán dichos cargos a partir de 06 de marzo del año 2019, hasta la finalización del proyecto en comento y quienes asumirán sus responsabilidades como lo establece la Ley. COMUNÍQUESE.</w:t>
      </w:r>
      <w:r w:rsidR="00D24D80" w:rsidRPr="004128FF">
        <w:rPr>
          <w:lang w:eastAsia="es-ES"/>
        </w:rPr>
        <w:t xml:space="preserve"> </w:t>
      </w:r>
      <w:r w:rsidR="00E17160" w:rsidRPr="004128FF">
        <w:rPr>
          <w:kern w:val="2"/>
          <w:sz w:val="23"/>
          <w:szCs w:val="23"/>
        </w:rPr>
        <w:t>N</w:t>
      </w:r>
      <w:r w:rsidR="00E17160" w:rsidRPr="004128FF">
        <w:rPr>
          <w:sz w:val="23"/>
          <w:szCs w:val="23"/>
        </w:rPr>
        <w:t>o habiendo más que hacer constar, se da por terminada la presente acta que para constancia firmamos.</w:t>
      </w:r>
    </w:p>
    <w:p w:rsidR="00955F51" w:rsidRPr="004128FF" w:rsidRDefault="00955F51" w:rsidP="00AE2A7A">
      <w:pPr>
        <w:spacing w:line="360" w:lineRule="auto"/>
        <w:jc w:val="both"/>
      </w:pPr>
    </w:p>
    <w:p w:rsidR="00704922" w:rsidRPr="004128FF" w:rsidRDefault="00704922" w:rsidP="00704922">
      <w:pPr>
        <w:spacing w:line="360" w:lineRule="auto"/>
        <w:jc w:val="both"/>
      </w:pPr>
    </w:p>
    <w:p w:rsidR="00704922" w:rsidRPr="004128FF" w:rsidRDefault="00704922" w:rsidP="00704922">
      <w:pPr>
        <w:tabs>
          <w:tab w:val="left" w:pos="5040"/>
          <w:tab w:val="left" w:pos="5220"/>
        </w:tabs>
        <w:spacing w:line="240" w:lineRule="auto"/>
        <w:jc w:val="center"/>
        <w:rPr>
          <w:rFonts w:eastAsia="Batang"/>
          <w:kern w:val="2"/>
          <w:sz w:val="22"/>
          <w:szCs w:val="22"/>
        </w:rPr>
      </w:pPr>
      <w:r w:rsidRPr="004128FF">
        <w:rPr>
          <w:rFonts w:eastAsia="Batang"/>
          <w:sz w:val="22"/>
          <w:szCs w:val="22"/>
        </w:rPr>
        <w:t>FRANCISCO SALVADOR HIREZI MORATAYA</w:t>
      </w:r>
    </w:p>
    <w:p w:rsidR="00704922" w:rsidRPr="004128FF" w:rsidRDefault="00704922" w:rsidP="00704922">
      <w:pPr>
        <w:tabs>
          <w:tab w:val="left" w:pos="5040"/>
          <w:tab w:val="left" w:pos="5220"/>
        </w:tabs>
        <w:spacing w:line="240" w:lineRule="auto"/>
        <w:jc w:val="center"/>
      </w:pPr>
      <w:r w:rsidRPr="004128FF">
        <w:rPr>
          <w:rFonts w:eastAsia="Batang"/>
        </w:rPr>
        <w:t>Alcalde Municipal</w:t>
      </w:r>
    </w:p>
    <w:p w:rsidR="00704922" w:rsidRPr="004128FF" w:rsidRDefault="00704922" w:rsidP="00704922">
      <w:pPr>
        <w:tabs>
          <w:tab w:val="left" w:pos="5220"/>
        </w:tabs>
        <w:spacing w:after="120" w:line="360" w:lineRule="auto"/>
      </w:pPr>
    </w:p>
    <w:p w:rsidR="00704922" w:rsidRPr="004128FF" w:rsidRDefault="00704922" w:rsidP="00704922">
      <w:pPr>
        <w:tabs>
          <w:tab w:val="left" w:pos="5040"/>
          <w:tab w:val="left" w:pos="5220"/>
        </w:tabs>
        <w:rPr>
          <w:rFonts w:eastAsia="Batang"/>
          <w:sz w:val="20"/>
          <w:szCs w:val="20"/>
        </w:rPr>
      </w:pPr>
    </w:p>
    <w:p w:rsidR="00704922" w:rsidRPr="004128FF" w:rsidRDefault="00704922" w:rsidP="00704922">
      <w:pPr>
        <w:tabs>
          <w:tab w:val="left" w:pos="5040"/>
          <w:tab w:val="left" w:pos="5220"/>
        </w:tabs>
        <w:rPr>
          <w:rFonts w:eastAsia="Batang"/>
          <w:sz w:val="20"/>
          <w:szCs w:val="20"/>
        </w:rPr>
      </w:pPr>
    </w:p>
    <w:p w:rsidR="00704922" w:rsidRPr="004128FF" w:rsidRDefault="00704922" w:rsidP="00704922">
      <w:pPr>
        <w:tabs>
          <w:tab w:val="left" w:pos="5040"/>
          <w:tab w:val="left" w:pos="5220"/>
        </w:tabs>
        <w:spacing w:line="240" w:lineRule="auto"/>
        <w:rPr>
          <w:rFonts w:eastAsia="Batang"/>
          <w:sz w:val="20"/>
          <w:szCs w:val="20"/>
        </w:rPr>
      </w:pPr>
      <w:r w:rsidRPr="004128FF">
        <w:rPr>
          <w:sz w:val="20"/>
          <w:szCs w:val="20"/>
        </w:rPr>
        <w:t xml:space="preserve">    VILMA JEANNETTE HENRÍQUEZ ORANTES</w:t>
      </w:r>
      <w:r w:rsidRPr="004128FF">
        <w:rPr>
          <w:rFonts w:eastAsia="Batang"/>
          <w:sz w:val="20"/>
          <w:szCs w:val="20"/>
        </w:rPr>
        <w:t xml:space="preserve">                </w:t>
      </w:r>
      <w:r w:rsidR="00451E58" w:rsidRPr="004128FF">
        <w:rPr>
          <w:rFonts w:eastAsia="Batang"/>
          <w:sz w:val="20"/>
          <w:szCs w:val="20"/>
        </w:rPr>
        <w:t xml:space="preserve">         </w:t>
      </w:r>
      <w:r w:rsidRPr="004128FF">
        <w:rPr>
          <w:rFonts w:eastAsia="Batang"/>
          <w:sz w:val="20"/>
          <w:szCs w:val="20"/>
        </w:rPr>
        <w:t xml:space="preserve"> JOSÉ DENNIS CÓRDOVA ELIZONDO</w:t>
      </w:r>
    </w:p>
    <w:p w:rsidR="00704922" w:rsidRPr="004128FF" w:rsidRDefault="00704922" w:rsidP="00704922">
      <w:pPr>
        <w:tabs>
          <w:tab w:val="left" w:pos="5040"/>
          <w:tab w:val="left" w:pos="5220"/>
        </w:tabs>
        <w:spacing w:line="240" w:lineRule="auto"/>
        <w:rPr>
          <w:rFonts w:eastAsia="Batang"/>
        </w:rPr>
      </w:pPr>
      <w:r w:rsidRPr="004128FF">
        <w:rPr>
          <w:rFonts w:eastAsia="Batang"/>
        </w:rPr>
        <w:t xml:space="preserve">               Síndico Municipal                                           </w:t>
      </w:r>
      <w:r w:rsidR="00451E58" w:rsidRPr="004128FF">
        <w:rPr>
          <w:rFonts w:eastAsia="Batang"/>
        </w:rPr>
        <w:t xml:space="preserve">            </w:t>
      </w:r>
      <w:r w:rsidRPr="004128FF">
        <w:rPr>
          <w:rFonts w:eastAsia="Batang"/>
        </w:rPr>
        <w:t>Primer Regidor Propietario</w:t>
      </w:r>
    </w:p>
    <w:p w:rsidR="00704922" w:rsidRPr="004128FF" w:rsidRDefault="00704922" w:rsidP="00D163C8">
      <w:pPr>
        <w:tabs>
          <w:tab w:val="left" w:pos="5040"/>
          <w:tab w:val="left" w:pos="5220"/>
        </w:tabs>
        <w:spacing w:after="120" w:line="240" w:lineRule="auto"/>
        <w:rPr>
          <w:rFonts w:eastAsia="Batang"/>
        </w:rPr>
      </w:pPr>
      <w:r w:rsidRPr="004128FF">
        <w:rPr>
          <w:rFonts w:eastAsia="Batang"/>
        </w:rPr>
        <w:t xml:space="preserve"> </w:t>
      </w:r>
    </w:p>
    <w:p w:rsidR="00704922" w:rsidRPr="004128FF" w:rsidRDefault="00704922" w:rsidP="00D163C8">
      <w:pPr>
        <w:tabs>
          <w:tab w:val="left" w:pos="5040"/>
          <w:tab w:val="left" w:pos="5220"/>
        </w:tabs>
        <w:spacing w:after="120" w:line="240" w:lineRule="auto"/>
        <w:rPr>
          <w:rFonts w:eastAsia="Batang"/>
        </w:rPr>
      </w:pPr>
    </w:p>
    <w:p w:rsidR="00704922" w:rsidRPr="004128FF" w:rsidRDefault="00704922" w:rsidP="00704922">
      <w:pPr>
        <w:spacing w:line="240" w:lineRule="auto"/>
        <w:rPr>
          <w:rFonts w:eastAsia="Batang"/>
          <w:sz w:val="20"/>
          <w:szCs w:val="20"/>
        </w:rPr>
      </w:pPr>
      <w:r w:rsidRPr="004128FF">
        <w:rPr>
          <w:rFonts w:eastAsia="Batang"/>
          <w:sz w:val="20"/>
          <w:szCs w:val="20"/>
        </w:rPr>
        <w:t xml:space="preserve">    </w:t>
      </w:r>
      <w:r w:rsidRPr="004128FF">
        <w:rPr>
          <w:sz w:val="20"/>
          <w:szCs w:val="20"/>
        </w:rPr>
        <w:t>ZORINA ESTHER MASFERRER ESCOBAR</w:t>
      </w:r>
      <w:r w:rsidRPr="004128FF">
        <w:rPr>
          <w:rFonts w:eastAsia="Batang"/>
          <w:sz w:val="20"/>
          <w:szCs w:val="20"/>
        </w:rPr>
        <w:t xml:space="preserve">                             </w:t>
      </w:r>
      <w:r w:rsidR="00451E58" w:rsidRPr="004128FF">
        <w:rPr>
          <w:rFonts w:eastAsia="Batang"/>
          <w:sz w:val="20"/>
          <w:szCs w:val="20"/>
        </w:rPr>
        <w:t xml:space="preserve">     </w:t>
      </w:r>
      <w:r w:rsidRPr="004128FF">
        <w:rPr>
          <w:rFonts w:eastAsia="Batang"/>
          <w:sz w:val="20"/>
          <w:szCs w:val="20"/>
        </w:rPr>
        <w:t>SANTOS PORTILLO GONZÁLEZ</w:t>
      </w:r>
    </w:p>
    <w:p w:rsidR="00704922" w:rsidRPr="004128FF" w:rsidRDefault="00704922" w:rsidP="00704922">
      <w:pPr>
        <w:spacing w:line="240" w:lineRule="auto"/>
        <w:rPr>
          <w:rFonts w:eastAsia="Batang"/>
        </w:rPr>
      </w:pPr>
      <w:r w:rsidRPr="004128FF">
        <w:rPr>
          <w:rFonts w:eastAsia="Batang"/>
        </w:rPr>
        <w:t xml:space="preserve">             Segunda Regidora Propietaria                               </w:t>
      </w:r>
      <w:r w:rsidR="00451E58" w:rsidRPr="004128FF">
        <w:rPr>
          <w:rFonts w:eastAsia="Batang"/>
        </w:rPr>
        <w:t xml:space="preserve">     </w:t>
      </w:r>
      <w:r w:rsidRPr="004128FF">
        <w:rPr>
          <w:rFonts w:eastAsia="Batang"/>
        </w:rPr>
        <w:t xml:space="preserve"> Tercer Regidor Propietario</w:t>
      </w:r>
    </w:p>
    <w:p w:rsidR="00704922" w:rsidRPr="004128FF" w:rsidRDefault="00704922" w:rsidP="00704922">
      <w:pPr>
        <w:tabs>
          <w:tab w:val="left" w:pos="5040"/>
          <w:tab w:val="left" w:pos="5220"/>
        </w:tabs>
        <w:spacing w:after="120" w:line="360" w:lineRule="auto"/>
        <w:rPr>
          <w:rFonts w:eastAsia="Batang"/>
        </w:rPr>
      </w:pPr>
    </w:p>
    <w:p w:rsidR="00704922" w:rsidRPr="004128FF" w:rsidRDefault="00704922" w:rsidP="00704922">
      <w:pPr>
        <w:spacing w:line="360" w:lineRule="auto"/>
        <w:rPr>
          <w:sz w:val="22"/>
          <w:szCs w:val="22"/>
        </w:rPr>
      </w:pPr>
      <w:r w:rsidRPr="004128FF">
        <w:rPr>
          <w:sz w:val="22"/>
          <w:szCs w:val="22"/>
        </w:rPr>
        <w:t xml:space="preserve">               </w:t>
      </w:r>
    </w:p>
    <w:p w:rsidR="00704922" w:rsidRPr="004128FF" w:rsidRDefault="00F30FC4" w:rsidP="00704922">
      <w:pPr>
        <w:spacing w:line="240" w:lineRule="auto"/>
        <w:rPr>
          <w:rFonts w:eastAsia="Batang"/>
          <w:sz w:val="22"/>
          <w:szCs w:val="22"/>
        </w:rPr>
      </w:pPr>
      <w:r w:rsidRPr="004128FF">
        <w:rPr>
          <w:sz w:val="22"/>
          <w:szCs w:val="22"/>
        </w:rPr>
        <w:t xml:space="preserve">    </w:t>
      </w:r>
      <w:r w:rsidR="00704922" w:rsidRPr="004128FF">
        <w:rPr>
          <w:sz w:val="22"/>
          <w:szCs w:val="22"/>
        </w:rPr>
        <w:t xml:space="preserve"> EVER STANLEY HENR</w:t>
      </w:r>
      <w:r w:rsidRPr="004128FF">
        <w:rPr>
          <w:sz w:val="22"/>
          <w:szCs w:val="22"/>
        </w:rPr>
        <w:t xml:space="preserve">ÍQUEZ CRUZ                   </w:t>
      </w:r>
      <w:r w:rsidR="00451E58" w:rsidRPr="004128FF">
        <w:rPr>
          <w:sz w:val="22"/>
          <w:szCs w:val="22"/>
        </w:rPr>
        <w:t xml:space="preserve">  </w:t>
      </w:r>
      <w:r w:rsidRPr="004128FF">
        <w:rPr>
          <w:sz w:val="22"/>
          <w:szCs w:val="22"/>
        </w:rPr>
        <w:t xml:space="preserve"> </w:t>
      </w:r>
      <w:r w:rsidR="00704922" w:rsidRPr="004128FF">
        <w:rPr>
          <w:sz w:val="22"/>
          <w:szCs w:val="22"/>
        </w:rPr>
        <w:t>MERCEDES HENRIQUEZ DE RODRÍGUEZ</w:t>
      </w:r>
    </w:p>
    <w:p w:rsidR="00704922" w:rsidRPr="004128FF" w:rsidRDefault="00704922" w:rsidP="00704922">
      <w:pPr>
        <w:tabs>
          <w:tab w:val="left" w:pos="5040"/>
          <w:tab w:val="left" w:pos="5220"/>
        </w:tabs>
        <w:spacing w:line="240" w:lineRule="auto"/>
        <w:rPr>
          <w:rFonts w:eastAsia="Batang"/>
        </w:rPr>
      </w:pPr>
      <w:r w:rsidRPr="004128FF">
        <w:rPr>
          <w:rFonts w:eastAsia="Batang"/>
        </w:rPr>
        <w:t xml:space="preserve">        </w:t>
      </w:r>
      <w:r w:rsidR="00F30FC4" w:rsidRPr="004128FF">
        <w:rPr>
          <w:rFonts w:eastAsia="Batang"/>
        </w:rPr>
        <w:t xml:space="preserve">  </w:t>
      </w:r>
      <w:r w:rsidRPr="004128FF">
        <w:rPr>
          <w:rFonts w:eastAsia="Batang"/>
        </w:rPr>
        <w:t>Cuarto Regidor Propietario                                         Quinta Regidora Propietaria</w:t>
      </w:r>
    </w:p>
    <w:p w:rsidR="00704922" w:rsidRPr="004128FF" w:rsidRDefault="00704922" w:rsidP="00D163C8">
      <w:pPr>
        <w:tabs>
          <w:tab w:val="left" w:pos="5040"/>
          <w:tab w:val="left" w:pos="5220"/>
        </w:tabs>
        <w:spacing w:after="120" w:line="240" w:lineRule="auto"/>
        <w:rPr>
          <w:rFonts w:eastAsia="Batang"/>
        </w:rPr>
      </w:pPr>
    </w:p>
    <w:p w:rsidR="00704922" w:rsidRPr="004128FF" w:rsidRDefault="00704922" w:rsidP="00D163C8">
      <w:pPr>
        <w:tabs>
          <w:tab w:val="left" w:pos="5040"/>
          <w:tab w:val="left" w:pos="5220"/>
        </w:tabs>
        <w:spacing w:after="120" w:line="240" w:lineRule="auto"/>
        <w:rPr>
          <w:rFonts w:eastAsia="Batang"/>
        </w:rPr>
      </w:pPr>
    </w:p>
    <w:p w:rsidR="00704922" w:rsidRPr="004128FF" w:rsidRDefault="00F30FC4" w:rsidP="00704922">
      <w:pPr>
        <w:tabs>
          <w:tab w:val="left" w:pos="5040"/>
          <w:tab w:val="left" w:pos="5220"/>
        </w:tabs>
        <w:spacing w:line="240" w:lineRule="auto"/>
        <w:rPr>
          <w:rFonts w:eastAsia="Batang"/>
          <w:sz w:val="22"/>
          <w:szCs w:val="22"/>
        </w:rPr>
      </w:pPr>
      <w:r w:rsidRPr="004128FF">
        <w:rPr>
          <w:sz w:val="22"/>
          <w:szCs w:val="22"/>
        </w:rPr>
        <w:t xml:space="preserve">     </w:t>
      </w:r>
      <w:r w:rsidR="00704922" w:rsidRPr="004128FF">
        <w:rPr>
          <w:sz w:val="22"/>
          <w:szCs w:val="22"/>
        </w:rPr>
        <w:t xml:space="preserve">CARLOS ARTURO ARAUJO GÓMEZ           </w:t>
      </w:r>
      <w:r w:rsidRPr="004128FF">
        <w:rPr>
          <w:sz w:val="22"/>
          <w:szCs w:val="22"/>
        </w:rPr>
        <w:t xml:space="preserve">             </w:t>
      </w:r>
      <w:r w:rsidR="00704922" w:rsidRPr="004128FF">
        <w:rPr>
          <w:rFonts w:eastAsia="Batang"/>
          <w:sz w:val="22"/>
          <w:szCs w:val="22"/>
        </w:rPr>
        <w:t xml:space="preserve">ELMER ARTURO RUBIO ORANTES </w:t>
      </w:r>
    </w:p>
    <w:p w:rsidR="00704922" w:rsidRPr="004128FF" w:rsidRDefault="00F30FC4" w:rsidP="00704922">
      <w:pPr>
        <w:tabs>
          <w:tab w:val="left" w:pos="5040"/>
          <w:tab w:val="left" w:pos="5220"/>
        </w:tabs>
        <w:spacing w:line="240" w:lineRule="auto"/>
        <w:rPr>
          <w:rFonts w:eastAsia="Batang"/>
        </w:rPr>
      </w:pPr>
      <w:r w:rsidRPr="004128FF">
        <w:rPr>
          <w:rFonts w:eastAsia="Batang"/>
        </w:rPr>
        <w:t xml:space="preserve">            </w:t>
      </w:r>
      <w:r w:rsidR="00704922" w:rsidRPr="004128FF">
        <w:rPr>
          <w:rFonts w:eastAsia="Batang"/>
        </w:rPr>
        <w:t xml:space="preserve">Sexto Regidor Propietario                       </w:t>
      </w:r>
      <w:r w:rsidRPr="004128FF">
        <w:rPr>
          <w:rFonts w:eastAsia="Batang"/>
        </w:rPr>
        <w:t xml:space="preserve">               </w:t>
      </w:r>
      <w:r w:rsidR="00704922" w:rsidRPr="004128FF">
        <w:rPr>
          <w:rFonts w:eastAsia="Batang"/>
        </w:rPr>
        <w:t>Séptimo Regidor Propietario</w:t>
      </w:r>
    </w:p>
    <w:p w:rsidR="00704922" w:rsidRPr="004128FF" w:rsidRDefault="00704922" w:rsidP="00704922">
      <w:pPr>
        <w:tabs>
          <w:tab w:val="left" w:pos="5040"/>
          <w:tab w:val="left" w:pos="5220"/>
        </w:tabs>
        <w:spacing w:after="120" w:line="360" w:lineRule="auto"/>
        <w:rPr>
          <w:sz w:val="20"/>
          <w:szCs w:val="20"/>
        </w:rPr>
      </w:pPr>
    </w:p>
    <w:p w:rsidR="00704922" w:rsidRPr="004128FF" w:rsidRDefault="00704922" w:rsidP="00704922">
      <w:pPr>
        <w:tabs>
          <w:tab w:val="left" w:pos="5040"/>
          <w:tab w:val="left" w:pos="5220"/>
        </w:tabs>
        <w:spacing w:after="120"/>
        <w:rPr>
          <w:sz w:val="20"/>
          <w:szCs w:val="20"/>
        </w:rPr>
      </w:pPr>
    </w:p>
    <w:p w:rsidR="00704922" w:rsidRPr="004128FF" w:rsidRDefault="00704922" w:rsidP="00704922">
      <w:pPr>
        <w:tabs>
          <w:tab w:val="left" w:pos="5040"/>
          <w:tab w:val="left" w:pos="5220"/>
        </w:tabs>
        <w:spacing w:line="240" w:lineRule="auto"/>
        <w:rPr>
          <w:rFonts w:eastAsia="Batang"/>
          <w:sz w:val="20"/>
          <w:szCs w:val="20"/>
        </w:rPr>
      </w:pPr>
      <w:r w:rsidRPr="004128FF">
        <w:rPr>
          <w:sz w:val="20"/>
          <w:szCs w:val="20"/>
        </w:rPr>
        <w:t xml:space="preserve">       HÉCTOR ARNOLDO CRUZ RODRÍGUEZ                </w:t>
      </w:r>
      <w:r w:rsidR="00F30FC4" w:rsidRPr="004128FF">
        <w:rPr>
          <w:sz w:val="20"/>
          <w:szCs w:val="20"/>
        </w:rPr>
        <w:t xml:space="preserve">      </w:t>
      </w:r>
      <w:r w:rsidRPr="004128FF">
        <w:rPr>
          <w:sz w:val="20"/>
          <w:szCs w:val="20"/>
        </w:rPr>
        <w:t xml:space="preserve"> MANUEL ANTONIO CHORRO GUEVARA</w:t>
      </w:r>
    </w:p>
    <w:p w:rsidR="00704922" w:rsidRPr="004128FF" w:rsidRDefault="00704922" w:rsidP="00704922">
      <w:pPr>
        <w:tabs>
          <w:tab w:val="left" w:pos="5040"/>
          <w:tab w:val="left" w:pos="5220"/>
        </w:tabs>
        <w:spacing w:line="240" w:lineRule="auto"/>
        <w:rPr>
          <w:rFonts w:eastAsia="Batang"/>
        </w:rPr>
      </w:pPr>
      <w:r w:rsidRPr="004128FF">
        <w:rPr>
          <w:rFonts w:eastAsia="Batang"/>
        </w:rPr>
        <w:t xml:space="preserve">            Octavo Regidor Propietario                            </w:t>
      </w:r>
      <w:r w:rsidR="00F30FC4" w:rsidRPr="004128FF">
        <w:rPr>
          <w:rFonts w:eastAsia="Batang"/>
        </w:rPr>
        <w:t xml:space="preserve">        </w:t>
      </w:r>
      <w:r w:rsidRPr="004128FF">
        <w:rPr>
          <w:rFonts w:eastAsia="Batang"/>
        </w:rPr>
        <w:t xml:space="preserve"> Noveno Regidor Propietario</w:t>
      </w:r>
    </w:p>
    <w:p w:rsidR="00704922" w:rsidRPr="004128FF" w:rsidRDefault="00704922" w:rsidP="00704922">
      <w:pPr>
        <w:tabs>
          <w:tab w:val="left" w:pos="5040"/>
          <w:tab w:val="left" w:pos="5220"/>
        </w:tabs>
        <w:spacing w:line="240" w:lineRule="auto"/>
        <w:rPr>
          <w:rFonts w:eastAsia="Batang"/>
        </w:rPr>
      </w:pPr>
    </w:p>
    <w:p w:rsidR="00704922" w:rsidRPr="004128FF" w:rsidRDefault="00704922" w:rsidP="00704922">
      <w:pPr>
        <w:tabs>
          <w:tab w:val="left" w:pos="5040"/>
          <w:tab w:val="left" w:pos="5220"/>
        </w:tabs>
        <w:spacing w:line="240" w:lineRule="auto"/>
        <w:rPr>
          <w:rFonts w:eastAsia="Batang"/>
        </w:rPr>
      </w:pPr>
    </w:p>
    <w:p w:rsidR="00704922" w:rsidRPr="004128FF" w:rsidRDefault="00704922" w:rsidP="00704922">
      <w:pPr>
        <w:tabs>
          <w:tab w:val="left" w:pos="5040"/>
          <w:tab w:val="left" w:pos="5220"/>
        </w:tabs>
        <w:spacing w:line="240" w:lineRule="auto"/>
        <w:rPr>
          <w:rFonts w:eastAsia="Batang"/>
        </w:rPr>
      </w:pPr>
    </w:p>
    <w:p w:rsidR="00704922" w:rsidRPr="004128FF" w:rsidRDefault="00704922" w:rsidP="00704922">
      <w:pPr>
        <w:tabs>
          <w:tab w:val="left" w:pos="5040"/>
          <w:tab w:val="left" w:pos="5220"/>
        </w:tabs>
        <w:spacing w:line="240" w:lineRule="auto"/>
      </w:pPr>
      <w:r w:rsidRPr="004128FF">
        <w:rPr>
          <w:sz w:val="22"/>
          <w:szCs w:val="22"/>
        </w:rPr>
        <w:t>MARITZA ELIZABETH VÁSQUEZ DE AYALA</w:t>
      </w:r>
      <w:r w:rsidRPr="004128FF">
        <w:t xml:space="preserve">    </w:t>
      </w:r>
      <w:r w:rsidRPr="004128FF">
        <w:rPr>
          <w:sz w:val="22"/>
          <w:szCs w:val="22"/>
        </w:rPr>
        <w:t xml:space="preserve">    </w:t>
      </w:r>
      <w:r w:rsidR="00F30FC4" w:rsidRPr="004128FF">
        <w:rPr>
          <w:sz w:val="22"/>
          <w:szCs w:val="22"/>
        </w:rPr>
        <w:t xml:space="preserve">   </w:t>
      </w:r>
      <w:r w:rsidRPr="004128FF">
        <w:rPr>
          <w:sz w:val="22"/>
          <w:szCs w:val="22"/>
        </w:rPr>
        <w:t>MARLON MAGDIEL GÓMEZ ACEVEDO</w:t>
      </w:r>
      <w:r w:rsidRPr="004128FF">
        <w:rPr>
          <w:rFonts w:eastAsia="Batang"/>
        </w:rPr>
        <w:t xml:space="preserve">                                                                                                                                        </w:t>
      </w:r>
    </w:p>
    <w:p w:rsidR="00704922" w:rsidRPr="004128FF"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4128FF">
        <w:rPr>
          <w:rFonts w:ascii="Times New Roman" w:hAnsi="Times New Roman" w:cs="Times New Roman"/>
          <w:sz w:val="24"/>
          <w:szCs w:val="24"/>
          <w:lang w:val="es-ES"/>
        </w:rPr>
        <w:t xml:space="preserve">            Decima Regidora Propietaria                                     Primer Regidor Suplente</w:t>
      </w:r>
    </w:p>
    <w:p w:rsidR="00704922" w:rsidRPr="004128FF" w:rsidRDefault="00704922" w:rsidP="00D163C8">
      <w:pPr>
        <w:pStyle w:val="Prrafodelista1"/>
        <w:tabs>
          <w:tab w:val="left" w:pos="0"/>
          <w:tab w:val="left" w:pos="426"/>
        </w:tabs>
        <w:spacing w:after="120" w:line="240" w:lineRule="auto"/>
        <w:ind w:left="0" w:right="44"/>
        <w:rPr>
          <w:rFonts w:ascii="Times New Roman" w:hAnsi="Times New Roman" w:cs="Times New Roman"/>
          <w:sz w:val="24"/>
          <w:szCs w:val="24"/>
          <w:lang w:val="es-ES"/>
        </w:rPr>
      </w:pPr>
    </w:p>
    <w:p w:rsidR="00D163C8" w:rsidRPr="004128FF" w:rsidRDefault="00D163C8" w:rsidP="00D163C8">
      <w:pPr>
        <w:pStyle w:val="Prrafodelista1"/>
        <w:tabs>
          <w:tab w:val="left" w:pos="0"/>
          <w:tab w:val="left" w:pos="426"/>
        </w:tabs>
        <w:spacing w:after="120" w:line="240" w:lineRule="auto"/>
        <w:ind w:left="0" w:right="44"/>
        <w:rPr>
          <w:rFonts w:ascii="Times New Roman" w:hAnsi="Times New Roman" w:cs="Times New Roman"/>
          <w:sz w:val="24"/>
          <w:szCs w:val="24"/>
          <w:lang w:val="es-ES"/>
        </w:rPr>
      </w:pPr>
    </w:p>
    <w:p w:rsidR="00704922" w:rsidRPr="004128FF" w:rsidRDefault="00704922" w:rsidP="00704922">
      <w:pPr>
        <w:tabs>
          <w:tab w:val="left" w:pos="5040"/>
          <w:tab w:val="left" w:pos="5220"/>
        </w:tabs>
        <w:spacing w:line="240" w:lineRule="auto"/>
      </w:pPr>
      <w:r w:rsidRPr="004128FF">
        <w:rPr>
          <w:sz w:val="22"/>
          <w:szCs w:val="22"/>
        </w:rPr>
        <w:t>ISMAEL DE JESÚS ESCALANTE HERRERA</w:t>
      </w:r>
      <w:r w:rsidRPr="004128FF">
        <w:t xml:space="preserve">           </w:t>
      </w:r>
      <w:r w:rsidR="00F30FC4" w:rsidRPr="004128FF">
        <w:t xml:space="preserve"> </w:t>
      </w:r>
      <w:r w:rsidRPr="004128FF">
        <w:t xml:space="preserve"> </w:t>
      </w:r>
      <w:r w:rsidRPr="004128FF">
        <w:rPr>
          <w:sz w:val="22"/>
          <w:szCs w:val="22"/>
        </w:rPr>
        <w:t>FRANK REYNALDO ALVARADO ALFARO</w:t>
      </w:r>
    </w:p>
    <w:p w:rsidR="00704922" w:rsidRPr="004128FF" w:rsidRDefault="00704922" w:rsidP="00704922">
      <w:pPr>
        <w:tabs>
          <w:tab w:val="left" w:pos="5040"/>
          <w:tab w:val="left" w:pos="5220"/>
        </w:tabs>
        <w:spacing w:line="240" w:lineRule="auto"/>
      </w:pPr>
      <w:r w:rsidRPr="004128FF">
        <w:t xml:space="preserve">            Segundo Regidor Suplente        </w:t>
      </w:r>
      <w:r w:rsidRPr="004128FF">
        <w:tab/>
        <w:t xml:space="preserve">              Tercer Regidor Suplente</w:t>
      </w:r>
    </w:p>
    <w:p w:rsidR="00D163C8" w:rsidRPr="004128FF" w:rsidRDefault="00D163C8" w:rsidP="00D163C8">
      <w:pPr>
        <w:spacing w:after="120" w:line="240" w:lineRule="auto"/>
        <w:rPr>
          <w:rFonts w:eastAsia="Batang"/>
        </w:rPr>
      </w:pPr>
    </w:p>
    <w:p w:rsidR="00D163C8" w:rsidRPr="004128FF" w:rsidRDefault="00D163C8" w:rsidP="00D163C8">
      <w:pPr>
        <w:spacing w:after="120" w:line="240" w:lineRule="auto"/>
        <w:rPr>
          <w:rFonts w:eastAsia="Batang"/>
        </w:rPr>
      </w:pPr>
    </w:p>
    <w:p w:rsidR="00D163C8" w:rsidRPr="004128FF" w:rsidRDefault="00D163C8" w:rsidP="00D163C8">
      <w:pPr>
        <w:spacing w:after="120" w:line="240" w:lineRule="auto"/>
        <w:rPr>
          <w:rFonts w:eastAsia="Batang"/>
        </w:rPr>
      </w:pPr>
    </w:p>
    <w:p w:rsidR="00704922" w:rsidRPr="004128FF" w:rsidRDefault="00704922" w:rsidP="00704922">
      <w:pPr>
        <w:tabs>
          <w:tab w:val="left" w:pos="5040"/>
          <w:tab w:val="left" w:pos="5220"/>
        </w:tabs>
        <w:spacing w:line="240" w:lineRule="auto"/>
      </w:pPr>
      <w:r w:rsidRPr="004128FF">
        <w:t xml:space="preserve"> </w:t>
      </w:r>
      <w:r w:rsidRPr="004128FF">
        <w:rPr>
          <w:sz w:val="22"/>
          <w:szCs w:val="22"/>
        </w:rPr>
        <w:t>FÁTIMA GUADALUPE ALVARADO FLORES</w:t>
      </w:r>
      <w:r w:rsidRPr="004128FF">
        <w:t xml:space="preserve">            </w:t>
      </w:r>
      <w:r w:rsidR="00F30FC4" w:rsidRPr="004128FF">
        <w:t xml:space="preserve">    </w:t>
      </w:r>
      <w:r w:rsidRPr="004128FF">
        <w:rPr>
          <w:sz w:val="22"/>
          <w:szCs w:val="22"/>
        </w:rPr>
        <w:t>JUAN CARLOS MARTÍNEZ RODAS</w:t>
      </w:r>
    </w:p>
    <w:p w:rsidR="00704922" w:rsidRDefault="00704922" w:rsidP="00704922">
      <w:pPr>
        <w:tabs>
          <w:tab w:val="left" w:pos="5040"/>
          <w:tab w:val="left" w:pos="5220"/>
        </w:tabs>
        <w:spacing w:line="240" w:lineRule="auto"/>
      </w:pPr>
      <w:r w:rsidRPr="004128FF">
        <w:t xml:space="preserve">               Cuarta Regidora Suplente                                       </w:t>
      </w:r>
      <w:r w:rsidR="00F30FC4" w:rsidRPr="004128FF">
        <w:t xml:space="preserve">  </w:t>
      </w:r>
      <w:r w:rsidRPr="004128FF">
        <w:t xml:space="preserve"> Secretario Municipal</w:t>
      </w:r>
    </w:p>
    <w:p w:rsidR="00F46D72" w:rsidRDefault="00F46D72" w:rsidP="00F46D72">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rsidR="00F46D72" w:rsidRDefault="00F46D72" w:rsidP="00704922">
      <w:pPr>
        <w:tabs>
          <w:tab w:val="left" w:pos="5040"/>
          <w:tab w:val="left" w:pos="5220"/>
        </w:tabs>
        <w:spacing w:line="240" w:lineRule="auto"/>
      </w:pPr>
      <w:bookmarkStart w:id="0" w:name="_GoBack"/>
      <w:bookmarkEnd w:id="0"/>
    </w:p>
    <w:sectPr w:rsidR="00F46D72" w:rsidSect="00783E68">
      <w:footerReference w:type="default" r:id="rId8"/>
      <w:pgSz w:w="11907" w:h="18711" w:code="10000"/>
      <w:pgMar w:top="1701" w:right="1134" w:bottom="1134" w:left="1560" w:header="709" w:footer="323" w:gutter="0"/>
      <w:pgNumType w:start="3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0A" w:rsidRDefault="0051340A" w:rsidP="00502C14">
      <w:pPr>
        <w:spacing w:line="240" w:lineRule="auto"/>
      </w:pPr>
      <w:r>
        <w:separator/>
      </w:r>
    </w:p>
  </w:endnote>
  <w:endnote w:type="continuationSeparator" w:id="0">
    <w:p w:rsidR="0051340A" w:rsidRDefault="0051340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0A" w:rsidRDefault="0051340A" w:rsidP="00502C14">
      <w:pPr>
        <w:spacing w:line="240" w:lineRule="auto"/>
      </w:pPr>
      <w:r>
        <w:separator/>
      </w:r>
    </w:p>
  </w:footnote>
  <w:footnote w:type="continuationSeparator" w:id="0">
    <w:p w:rsidR="0051340A" w:rsidRDefault="0051340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D43"/>
    <w:rsid w:val="00017A57"/>
    <w:rsid w:val="000204F1"/>
    <w:rsid w:val="00020EB7"/>
    <w:rsid w:val="00021827"/>
    <w:rsid w:val="00021A47"/>
    <w:rsid w:val="00022929"/>
    <w:rsid w:val="00022C6F"/>
    <w:rsid w:val="00023B50"/>
    <w:rsid w:val="0002468C"/>
    <w:rsid w:val="00024ADB"/>
    <w:rsid w:val="00024C0E"/>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3CFF"/>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17D5"/>
    <w:rsid w:val="0009224D"/>
    <w:rsid w:val="000927A4"/>
    <w:rsid w:val="000944F0"/>
    <w:rsid w:val="00094628"/>
    <w:rsid w:val="00094EA6"/>
    <w:rsid w:val="00095323"/>
    <w:rsid w:val="00095D03"/>
    <w:rsid w:val="00095EEB"/>
    <w:rsid w:val="00096964"/>
    <w:rsid w:val="000975A2"/>
    <w:rsid w:val="000A1323"/>
    <w:rsid w:val="000A2073"/>
    <w:rsid w:val="000A248B"/>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1E25"/>
    <w:rsid w:val="000B25B1"/>
    <w:rsid w:val="000B3017"/>
    <w:rsid w:val="000B3AC0"/>
    <w:rsid w:val="000B43F0"/>
    <w:rsid w:val="000B48A6"/>
    <w:rsid w:val="000B4BB2"/>
    <w:rsid w:val="000B679D"/>
    <w:rsid w:val="000B68C8"/>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EA1"/>
    <w:rsid w:val="000D5F6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5664"/>
    <w:rsid w:val="00105BF9"/>
    <w:rsid w:val="00105EDA"/>
    <w:rsid w:val="0010708E"/>
    <w:rsid w:val="00107293"/>
    <w:rsid w:val="00107B76"/>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7A0"/>
    <w:rsid w:val="00127803"/>
    <w:rsid w:val="0013021B"/>
    <w:rsid w:val="0013064E"/>
    <w:rsid w:val="00130787"/>
    <w:rsid w:val="0013078F"/>
    <w:rsid w:val="00131AF4"/>
    <w:rsid w:val="00131D12"/>
    <w:rsid w:val="001321A9"/>
    <w:rsid w:val="0013274C"/>
    <w:rsid w:val="00132F38"/>
    <w:rsid w:val="00133FF8"/>
    <w:rsid w:val="00134090"/>
    <w:rsid w:val="001340DD"/>
    <w:rsid w:val="001347F7"/>
    <w:rsid w:val="00134ED8"/>
    <w:rsid w:val="0013512C"/>
    <w:rsid w:val="001351EC"/>
    <w:rsid w:val="00135EE5"/>
    <w:rsid w:val="00135F63"/>
    <w:rsid w:val="001361D4"/>
    <w:rsid w:val="0013781A"/>
    <w:rsid w:val="00137C7A"/>
    <w:rsid w:val="00142224"/>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743"/>
    <w:rsid w:val="001729D1"/>
    <w:rsid w:val="00173149"/>
    <w:rsid w:val="00173697"/>
    <w:rsid w:val="00173AB6"/>
    <w:rsid w:val="00174E9F"/>
    <w:rsid w:val="00176ABE"/>
    <w:rsid w:val="00176BEB"/>
    <w:rsid w:val="0018007A"/>
    <w:rsid w:val="00180711"/>
    <w:rsid w:val="0018257E"/>
    <w:rsid w:val="00183318"/>
    <w:rsid w:val="00183C9B"/>
    <w:rsid w:val="001845A6"/>
    <w:rsid w:val="00186F13"/>
    <w:rsid w:val="00186FAB"/>
    <w:rsid w:val="001870E2"/>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97B"/>
    <w:rsid w:val="001A4FEB"/>
    <w:rsid w:val="001A5226"/>
    <w:rsid w:val="001A73F5"/>
    <w:rsid w:val="001A76D6"/>
    <w:rsid w:val="001A7BB6"/>
    <w:rsid w:val="001B0DEC"/>
    <w:rsid w:val="001B0FC1"/>
    <w:rsid w:val="001B123F"/>
    <w:rsid w:val="001B14E5"/>
    <w:rsid w:val="001B1B31"/>
    <w:rsid w:val="001B1EB1"/>
    <w:rsid w:val="001B27B0"/>
    <w:rsid w:val="001B3440"/>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2AE4"/>
    <w:rsid w:val="001F32D9"/>
    <w:rsid w:val="001F3A13"/>
    <w:rsid w:val="001F3C64"/>
    <w:rsid w:val="001F3EFB"/>
    <w:rsid w:val="001F4262"/>
    <w:rsid w:val="001F4293"/>
    <w:rsid w:val="001F4A04"/>
    <w:rsid w:val="001F4D4A"/>
    <w:rsid w:val="001F4D75"/>
    <w:rsid w:val="001F4E39"/>
    <w:rsid w:val="001F51CD"/>
    <w:rsid w:val="001F5256"/>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6D2"/>
    <w:rsid w:val="00222781"/>
    <w:rsid w:val="00222D3E"/>
    <w:rsid w:val="00223197"/>
    <w:rsid w:val="0022330B"/>
    <w:rsid w:val="00223518"/>
    <w:rsid w:val="00223909"/>
    <w:rsid w:val="002239AC"/>
    <w:rsid w:val="00223E25"/>
    <w:rsid w:val="002241DA"/>
    <w:rsid w:val="00224203"/>
    <w:rsid w:val="00224BDC"/>
    <w:rsid w:val="00225536"/>
    <w:rsid w:val="00226274"/>
    <w:rsid w:val="002265A6"/>
    <w:rsid w:val="00227962"/>
    <w:rsid w:val="00227A1B"/>
    <w:rsid w:val="00227CFC"/>
    <w:rsid w:val="00230BA2"/>
    <w:rsid w:val="00231582"/>
    <w:rsid w:val="002319D0"/>
    <w:rsid w:val="00231D9A"/>
    <w:rsid w:val="002320C6"/>
    <w:rsid w:val="00232A85"/>
    <w:rsid w:val="00232FE5"/>
    <w:rsid w:val="002338F1"/>
    <w:rsid w:val="00234CFB"/>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5ED1"/>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8ED"/>
    <w:rsid w:val="0025798D"/>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3788"/>
    <w:rsid w:val="002742A2"/>
    <w:rsid w:val="0027439C"/>
    <w:rsid w:val="00274884"/>
    <w:rsid w:val="0027493E"/>
    <w:rsid w:val="00274F4A"/>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048"/>
    <w:rsid w:val="0028390F"/>
    <w:rsid w:val="00285469"/>
    <w:rsid w:val="00285C51"/>
    <w:rsid w:val="00286859"/>
    <w:rsid w:val="00287A61"/>
    <w:rsid w:val="00287C72"/>
    <w:rsid w:val="00287D71"/>
    <w:rsid w:val="00287E02"/>
    <w:rsid w:val="00290D89"/>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A46"/>
    <w:rsid w:val="002A3D55"/>
    <w:rsid w:val="002A500F"/>
    <w:rsid w:val="002A7D39"/>
    <w:rsid w:val="002A7EE5"/>
    <w:rsid w:val="002B02D4"/>
    <w:rsid w:val="002B0B1D"/>
    <w:rsid w:val="002B1455"/>
    <w:rsid w:val="002B18D5"/>
    <w:rsid w:val="002B18F1"/>
    <w:rsid w:val="002B2029"/>
    <w:rsid w:val="002B24CA"/>
    <w:rsid w:val="002B29D2"/>
    <w:rsid w:val="002B2F91"/>
    <w:rsid w:val="002B3454"/>
    <w:rsid w:val="002B397F"/>
    <w:rsid w:val="002B503A"/>
    <w:rsid w:val="002B50A5"/>
    <w:rsid w:val="002B5B52"/>
    <w:rsid w:val="002B6009"/>
    <w:rsid w:val="002B62AA"/>
    <w:rsid w:val="002B6B2C"/>
    <w:rsid w:val="002B6FC2"/>
    <w:rsid w:val="002B7C9B"/>
    <w:rsid w:val="002C0B3C"/>
    <w:rsid w:val="002C1103"/>
    <w:rsid w:val="002C1460"/>
    <w:rsid w:val="002C20E0"/>
    <w:rsid w:val="002C2C0B"/>
    <w:rsid w:val="002C306D"/>
    <w:rsid w:val="002C3B80"/>
    <w:rsid w:val="002C4642"/>
    <w:rsid w:val="002C617C"/>
    <w:rsid w:val="002C6CD4"/>
    <w:rsid w:val="002C7593"/>
    <w:rsid w:val="002C77B0"/>
    <w:rsid w:val="002D0617"/>
    <w:rsid w:val="002D15BA"/>
    <w:rsid w:val="002D382C"/>
    <w:rsid w:val="002D4323"/>
    <w:rsid w:val="002D5029"/>
    <w:rsid w:val="002D50DD"/>
    <w:rsid w:val="002D522F"/>
    <w:rsid w:val="002D57EC"/>
    <w:rsid w:val="002D592F"/>
    <w:rsid w:val="002D5BD0"/>
    <w:rsid w:val="002D5C97"/>
    <w:rsid w:val="002D646E"/>
    <w:rsid w:val="002D65AE"/>
    <w:rsid w:val="002D703E"/>
    <w:rsid w:val="002D79E1"/>
    <w:rsid w:val="002E01D9"/>
    <w:rsid w:val="002E081A"/>
    <w:rsid w:val="002E2AC9"/>
    <w:rsid w:val="002E3D3B"/>
    <w:rsid w:val="002E4594"/>
    <w:rsid w:val="002E4B74"/>
    <w:rsid w:val="002E4BA8"/>
    <w:rsid w:val="002E4F67"/>
    <w:rsid w:val="002E5563"/>
    <w:rsid w:val="002E65B1"/>
    <w:rsid w:val="002E6756"/>
    <w:rsid w:val="002E6E7D"/>
    <w:rsid w:val="002E7361"/>
    <w:rsid w:val="002E73F4"/>
    <w:rsid w:val="002E7574"/>
    <w:rsid w:val="002E7ADC"/>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2BF1"/>
    <w:rsid w:val="00313E7D"/>
    <w:rsid w:val="0031404C"/>
    <w:rsid w:val="003143C6"/>
    <w:rsid w:val="003150AF"/>
    <w:rsid w:val="00315751"/>
    <w:rsid w:val="00315E6D"/>
    <w:rsid w:val="00316200"/>
    <w:rsid w:val="0031684C"/>
    <w:rsid w:val="00316ACD"/>
    <w:rsid w:val="00316D87"/>
    <w:rsid w:val="00320DEF"/>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323"/>
    <w:rsid w:val="00351C38"/>
    <w:rsid w:val="003521DF"/>
    <w:rsid w:val="003536DA"/>
    <w:rsid w:val="00353B74"/>
    <w:rsid w:val="0035400A"/>
    <w:rsid w:val="0035411F"/>
    <w:rsid w:val="0035496F"/>
    <w:rsid w:val="0035559D"/>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9A8"/>
    <w:rsid w:val="00394FED"/>
    <w:rsid w:val="0039575C"/>
    <w:rsid w:val="00395890"/>
    <w:rsid w:val="00396FA5"/>
    <w:rsid w:val="00397CC7"/>
    <w:rsid w:val="003A0657"/>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28FF"/>
    <w:rsid w:val="004131ED"/>
    <w:rsid w:val="0041328A"/>
    <w:rsid w:val="00413920"/>
    <w:rsid w:val="00413ADF"/>
    <w:rsid w:val="00414AA5"/>
    <w:rsid w:val="00414FFC"/>
    <w:rsid w:val="00415368"/>
    <w:rsid w:val="0041538E"/>
    <w:rsid w:val="00415D50"/>
    <w:rsid w:val="00416421"/>
    <w:rsid w:val="00416C57"/>
    <w:rsid w:val="00416D42"/>
    <w:rsid w:val="00416EA6"/>
    <w:rsid w:val="00417A5E"/>
    <w:rsid w:val="0042028F"/>
    <w:rsid w:val="00421190"/>
    <w:rsid w:val="00421BB2"/>
    <w:rsid w:val="004222B2"/>
    <w:rsid w:val="004228BC"/>
    <w:rsid w:val="00424066"/>
    <w:rsid w:val="00425690"/>
    <w:rsid w:val="004261FA"/>
    <w:rsid w:val="00426362"/>
    <w:rsid w:val="004302DA"/>
    <w:rsid w:val="004310B2"/>
    <w:rsid w:val="004310BB"/>
    <w:rsid w:val="00431385"/>
    <w:rsid w:val="00431661"/>
    <w:rsid w:val="004317C1"/>
    <w:rsid w:val="00431CF7"/>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1569"/>
    <w:rsid w:val="00462742"/>
    <w:rsid w:val="004629C5"/>
    <w:rsid w:val="00462EBD"/>
    <w:rsid w:val="004640CD"/>
    <w:rsid w:val="00464509"/>
    <w:rsid w:val="00464B32"/>
    <w:rsid w:val="0046550B"/>
    <w:rsid w:val="004658DF"/>
    <w:rsid w:val="00465BCC"/>
    <w:rsid w:val="00466FA8"/>
    <w:rsid w:val="00467506"/>
    <w:rsid w:val="00467778"/>
    <w:rsid w:val="00467DF8"/>
    <w:rsid w:val="00470B56"/>
    <w:rsid w:val="00470F95"/>
    <w:rsid w:val="00471143"/>
    <w:rsid w:val="00471337"/>
    <w:rsid w:val="00471697"/>
    <w:rsid w:val="00472528"/>
    <w:rsid w:val="0047262D"/>
    <w:rsid w:val="00472C3C"/>
    <w:rsid w:val="00472E5D"/>
    <w:rsid w:val="00473E76"/>
    <w:rsid w:val="00474465"/>
    <w:rsid w:val="00474738"/>
    <w:rsid w:val="0047478E"/>
    <w:rsid w:val="004749E3"/>
    <w:rsid w:val="00474A17"/>
    <w:rsid w:val="00475878"/>
    <w:rsid w:val="00475D06"/>
    <w:rsid w:val="00476492"/>
    <w:rsid w:val="004764D3"/>
    <w:rsid w:val="004767AA"/>
    <w:rsid w:val="00476F75"/>
    <w:rsid w:val="00476FC2"/>
    <w:rsid w:val="0047702A"/>
    <w:rsid w:val="0047768E"/>
    <w:rsid w:val="004823BD"/>
    <w:rsid w:val="00483439"/>
    <w:rsid w:val="00483C18"/>
    <w:rsid w:val="00483EE1"/>
    <w:rsid w:val="00484600"/>
    <w:rsid w:val="00484699"/>
    <w:rsid w:val="00484A21"/>
    <w:rsid w:val="00485412"/>
    <w:rsid w:val="00485570"/>
    <w:rsid w:val="004861E2"/>
    <w:rsid w:val="00486A0D"/>
    <w:rsid w:val="00486CF6"/>
    <w:rsid w:val="0048709E"/>
    <w:rsid w:val="00487496"/>
    <w:rsid w:val="004877EE"/>
    <w:rsid w:val="0048796C"/>
    <w:rsid w:val="00490272"/>
    <w:rsid w:val="00490299"/>
    <w:rsid w:val="00490984"/>
    <w:rsid w:val="00490D8C"/>
    <w:rsid w:val="00490E25"/>
    <w:rsid w:val="00491169"/>
    <w:rsid w:val="004923AD"/>
    <w:rsid w:val="004923DA"/>
    <w:rsid w:val="00492BC0"/>
    <w:rsid w:val="004931C1"/>
    <w:rsid w:val="00493363"/>
    <w:rsid w:val="00493948"/>
    <w:rsid w:val="00493B6B"/>
    <w:rsid w:val="00494D87"/>
    <w:rsid w:val="00495233"/>
    <w:rsid w:val="00495D7F"/>
    <w:rsid w:val="0049663C"/>
    <w:rsid w:val="00496EDF"/>
    <w:rsid w:val="004978C9"/>
    <w:rsid w:val="00497E8C"/>
    <w:rsid w:val="004A0331"/>
    <w:rsid w:val="004A082B"/>
    <w:rsid w:val="004A1E76"/>
    <w:rsid w:val="004A25CC"/>
    <w:rsid w:val="004A25FA"/>
    <w:rsid w:val="004A27E8"/>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2A6D"/>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A93"/>
    <w:rsid w:val="004C1DC5"/>
    <w:rsid w:val="004C1FFF"/>
    <w:rsid w:val="004C2155"/>
    <w:rsid w:val="004C2832"/>
    <w:rsid w:val="004C2FD7"/>
    <w:rsid w:val="004C461C"/>
    <w:rsid w:val="004C4B6D"/>
    <w:rsid w:val="004C52C0"/>
    <w:rsid w:val="004C557F"/>
    <w:rsid w:val="004C57D8"/>
    <w:rsid w:val="004C5A83"/>
    <w:rsid w:val="004C704A"/>
    <w:rsid w:val="004C7539"/>
    <w:rsid w:val="004D02DA"/>
    <w:rsid w:val="004D0954"/>
    <w:rsid w:val="004D1E7D"/>
    <w:rsid w:val="004D45C8"/>
    <w:rsid w:val="004D59CD"/>
    <w:rsid w:val="004D6287"/>
    <w:rsid w:val="004D635B"/>
    <w:rsid w:val="004D6569"/>
    <w:rsid w:val="004D678A"/>
    <w:rsid w:val="004D7D23"/>
    <w:rsid w:val="004D7D2B"/>
    <w:rsid w:val="004E03BD"/>
    <w:rsid w:val="004E0BC5"/>
    <w:rsid w:val="004E1E16"/>
    <w:rsid w:val="004E1FB0"/>
    <w:rsid w:val="004E20E1"/>
    <w:rsid w:val="004E29E3"/>
    <w:rsid w:val="004E2CB1"/>
    <w:rsid w:val="004E2EDA"/>
    <w:rsid w:val="004E4077"/>
    <w:rsid w:val="004E41CD"/>
    <w:rsid w:val="004E543D"/>
    <w:rsid w:val="004E5C3E"/>
    <w:rsid w:val="004E642C"/>
    <w:rsid w:val="004E6A3B"/>
    <w:rsid w:val="004E7B12"/>
    <w:rsid w:val="004F0350"/>
    <w:rsid w:val="004F0B25"/>
    <w:rsid w:val="004F0C04"/>
    <w:rsid w:val="004F194F"/>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021"/>
    <w:rsid w:val="00502C11"/>
    <w:rsid w:val="00502C14"/>
    <w:rsid w:val="00503A80"/>
    <w:rsid w:val="00504C36"/>
    <w:rsid w:val="00504E4B"/>
    <w:rsid w:val="005062FC"/>
    <w:rsid w:val="00506AFC"/>
    <w:rsid w:val="005102FC"/>
    <w:rsid w:val="005110AA"/>
    <w:rsid w:val="00511918"/>
    <w:rsid w:val="00512985"/>
    <w:rsid w:val="005133A4"/>
    <w:rsid w:val="0051340A"/>
    <w:rsid w:val="0051370D"/>
    <w:rsid w:val="00514398"/>
    <w:rsid w:val="005147DC"/>
    <w:rsid w:val="00514A22"/>
    <w:rsid w:val="00514DE7"/>
    <w:rsid w:val="005157D7"/>
    <w:rsid w:val="0051594A"/>
    <w:rsid w:val="00516D38"/>
    <w:rsid w:val="00517409"/>
    <w:rsid w:val="005200B8"/>
    <w:rsid w:val="0052172C"/>
    <w:rsid w:val="00521C4E"/>
    <w:rsid w:val="005220B6"/>
    <w:rsid w:val="0052223C"/>
    <w:rsid w:val="00523901"/>
    <w:rsid w:val="00525110"/>
    <w:rsid w:val="00525297"/>
    <w:rsid w:val="00525753"/>
    <w:rsid w:val="0052758C"/>
    <w:rsid w:val="0053011F"/>
    <w:rsid w:val="00530431"/>
    <w:rsid w:val="005306E8"/>
    <w:rsid w:val="00530BF6"/>
    <w:rsid w:val="0053121C"/>
    <w:rsid w:val="0053166E"/>
    <w:rsid w:val="00531A95"/>
    <w:rsid w:val="00531D24"/>
    <w:rsid w:val="00531FAB"/>
    <w:rsid w:val="00532E5D"/>
    <w:rsid w:val="0053318A"/>
    <w:rsid w:val="0053319E"/>
    <w:rsid w:val="00533BE1"/>
    <w:rsid w:val="00533E89"/>
    <w:rsid w:val="00533F0E"/>
    <w:rsid w:val="0053459F"/>
    <w:rsid w:val="00535525"/>
    <w:rsid w:val="00535FED"/>
    <w:rsid w:val="00537B7A"/>
    <w:rsid w:val="00540D43"/>
    <w:rsid w:val="005426C9"/>
    <w:rsid w:val="00542DAC"/>
    <w:rsid w:val="00542E05"/>
    <w:rsid w:val="00543D6D"/>
    <w:rsid w:val="005443CB"/>
    <w:rsid w:val="005454BC"/>
    <w:rsid w:val="00545E26"/>
    <w:rsid w:val="00546098"/>
    <w:rsid w:val="0054618B"/>
    <w:rsid w:val="005461F2"/>
    <w:rsid w:val="00546C29"/>
    <w:rsid w:val="005471E4"/>
    <w:rsid w:val="00550392"/>
    <w:rsid w:val="00550B0D"/>
    <w:rsid w:val="00550C5F"/>
    <w:rsid w:val="005519FF"/>
    <w:rsid w:val="00551DB5"/>
    <w:rsid w:val="005521DA"/>
    <w:rsid w:val="00552799"/>
    <w:rsid w:val="005527A3"/>
    <w:rsid w:val="005530F8"/>
    <w:rsid w:val="0055343E"/>
    <w:rsid w:val="00553614"/>
    <w:rsid w:val="00553AF5"/>
    <w:rsid w:val="00554309"/>
    <w:rsid w:val="005545BF"/>
    <w:rsid w:val="005564A9"/>
    <w:rsid w:val="00556C81"/>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76517"/>
    <w:rsid w:val="00580C36"/>
    <w:rsid w:val="00580CC0"/>
    <w:rsid w:val="00580FDE"/>
    <w:rsid w:val="00581207"/>
    <w:rsid w:val="0058130B"/>
    <w:rsid w:val="00581B54"/>
    <w:rsid w:val="00582436"/>
    <w:rsid w:val="005836AD"/>
    <w:rsid w:val="0058380B"/>
    <w:rsid w:val="00583999"/>
    <w:rsid w:val="00583B07"/>
    <w:rsid w:val="00583CD1"/>
    <w:rsid w:val="0058417D"/>
    <w:rsid w:val="005849D0"/>
    <w:rsid w:val="005850A3"/>
    <w:rsid w:val="00587109"/>
    <w:rsid w:val="00587C9B"/>
    <w:rsid w:val="00590A2C"/>
    <w:rsid w:val="005915EA"/>
    <w:rsid w:val="0059283E"/>
    <w:rsid w:val="00592947"/>
    <w:rsid w:val="00593E57"/>
    <w:rsid w:val="005958A3"/>
    <w:rsid w:val="00597641"/>
    <w:rsid w:val="00597F41"/>
    <w:rsid w:val="005A080C"/>
    <w:rsid w:val="005A0E43"/>
    <w:rsid w:val="005A106D"/>
    <w:rsid w:val="005A10FE"/>
    <w:rsid w:val="005A1F27"/>
    <w:rsid w:val="005A253D"/>
    <w:rsid w:val="005A289C"/>
    <w:rsid w:val="005A34E8"/>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D41"/>
    <w:rsid w:val="005B0A43"/>
    <w:rsid w:val="005B19B5"/>
    <w:rsid w:val="005B2020"/>
    <w:rsid w:val="005B2AEE"/>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3D0"/>
    <w:rsid w:val="005C26E6"/>
    <w:rsid w:val="005C2CEF"/>
    <w:rsid w:val="005C2E26"/>
    <w:rsid w:val="005C3F82"/>
    <w:rsid w:val="005C4DA2"/>
    <w:rsid w:val="005C5151"/>
    <w:rsid w:val="005C7AC4"/>
    <w:rsid w:val="005D0BA1"/>
    <w:rsid w:val="005D1297"/>
    <w:rsid w:val="005D16EB"/>
    <w:rsid w:val="005D2565"/>
    <w:rsid w:val="005D2D18"/>
    <w:rsid w:val="005D4490"/>
    <w:rsid w:val="005D5D85"/>
    <w:rsid w:val="005D61EC"/>
    <w:rsid w:val="005D64B0"/>
    <w:rsid w:val="005D669C"/>
    <w:rsid w:val="005D68E7"/>
    <w:rsid w:val="005D6F3E"/>
    <w:rsid w:val="005E0889"/>
    <w:rsid w:val="005E0EF5"/>
    <w:rsid w:val="005E1130"/>
    <w:rsid w:val="005E23E8"/>
    <w:rsid w:val="005E2645"/>
    <w:rsid w:val="005E29F8"/>
    <w:rsid w:val="005E2C70"/>
    <w:rsid w:val="005E33E2"/>
    <w:rsid w:val="005E41DE"/>
    <w:rsid w:val="005E47A6"/>
    <w:rsid w:val="005E4C64"/>
    <w:rsid w:val="005E5733"/>
    <w:rsid w:val="005E579B"/>
    <w:rsid w:val="005F0058"/>
    <w:rsid w:val="005F02B6"/>
    <w:rsid w:val="005F2638"/>
    <w:rsid w:val="005F2DE7"/>
    <w:rsid w:val="005F3272"/>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6A80"/>
    <w:rsid w:val="00607151"/>
    <w:rsid w:val="006072BD"/>
    <w:rsid w:val="006074F9"/>
    <w:rsid w:val="006079CF"/>
    <w:rsid w:val="006102C1"/>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4D9F"/>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5F3"/>
    <w:rsid w:val="00645981"/>
    <w:rsid w:val="00645F15"/>
    <w:rsid w:val="00646021"/>
    <w:rsid w:val="0064669F"/>
    <w:rsid w:val="00646945"/>
    <w:rsid w:val="00647421"/>
    <w:rsid w:val="0065061E"/>
    <w:rsid w:val="00650D81"/>
    <w:rsid w:val="006516A4"/>
    <w:rsid w:val="006517A8"/>
    <w:rsid w:val="006523D8"/>
    <w:rsid w:val="006526EC"/>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009"/>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A90"/>
    <w:rsid w:val="00694D33"/>
    <w:rsid w:val="00695AC3"/>
    <w:rsid w:val="00697785"/>
    <w:rsid w:val="006A04D2"/>
    <w:rsid w:val="006A1164"/>
    <w:rsid w:val="006A19D7"/>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362"/>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7820"/>
    <w:rsid w:val="007111B2"/>
    <w:rsid w:val="007112DE"/>
    <w:rsid w:val="0071137E"/>
    <w:rsid w:val="0071156C"/>
    <w:rsid w:val="00712273"/>
    <w:rsid w:val="00712A27"/>
    <w:rsid w:val="0071317B"/>
    <w:rsid w:val="0071438B"/>
    <w:rsid w:val="007147DC"/>
    <w:rsid w:val="00714D20"/>
    <w:rsid w:val="00716A3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458"/>
    <w:rsid w:val="00734D81"/>
    <w:rsid w:val="007368D5"/>
    <w:rsid w:val="00736BD8"/>
    <w:rsid w:val="00737A23"/>
    <w:rsid w:val="0074094C"/>
    <w:rsid w:val="00740E5C"/>
    <w:rsid w:val="0074109F"/>
    <w:rsid w:val="00742C9D"/>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996"/>
    <w:rsid w:val="00761DEB"/>
    <w:rsid w:val="00762D37"/>
    <w:rsid w:val="007636AE"/>
    <w:rsid w:val="007640F1"/>
    <w:rsid w:val="007649D2"/>
    <w:rsid w:val="00764F59"/>
    <w:rsid w:val="007654E8"/>
    <w:rsid w:val="00765EFE"/>
    <w:rsid w:val="00766A29"/>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3E68"/>
    <w:rsid w:val="00784214"/>
    <w:rsid w:val="00785307"/>
    <w:rsid w:val="00785BE4"/>
    <w:rsid w:val="00786460"/>
    <w:rsid w:val="00786696"/>
    <w:rsid w:val="00786A9D"/>
    <w:rsid w:val="007872F0"/>
    <w:rsid w:val="00790ACC"/>
    <w:rsid w:val="00791679"/>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20D"/>
    <w:rsid w:val="007A65C5"/>
    <w:rsid w:val="007A7441"/>
    <w:rsid w:val="007A7961"/>
    <w:rsid w:val="007A79C6"/>
    <w:rsid w:val="007B05E5"/>
    <w:rsid w:val="007B0AA8"/>
    <w:rsid w:val="007B14E0"/>
    <w:rsid w:val="007B15B7"/>
    <w:rsid w:val="007B1A9F"/>
    <w:rsid w:val="007B2C42"/>
    <w:rsid w:val="007B2D6C"/>
    <w:rsid w:val="007B370D"/>
    <w:rsid w:val="007B3F5D"/>
    <w:rsid w:val="007B47AA"/>
    <w:rsid w:val="007B5428"/>
    <w:rsid w:val="007B5E1D"/>
    <w:rsid w:val="007B70B3"/>
    <w:rsid w:val="007B7AE2"/>
    <w:rsid w:val="007C010F"/>
    <w:rsid w:val="007C02BA"/>
    <w:rsid w:val="007C0CD7"/>
    <w:rsid w:val="007C0EAF"/>
    <w:rsid w:val="007C153C"/>
    <w:rsid w:val="007C2678"/>
    <w:rsid w:val="007C45A7"/>
    <w:rsid w:val="007C46D6"/>
    <w:rsid w:val="007C5F2A"/>
    <w:rsid w:val="007C696E"/>
    <w:rsid w:val="007C69E8"/>
    <w:rsid w:val="007D03DE"/>
    <w:rsid w:val="007D0D8D"/>
    <w:rsid w:val="007D1675"/>
    <w:rsid w:val="007D1D04"/>
    <w:rsid w:val="007D1EB5"/>
    <w:rsid w:val="007D2528"/>
    <w:rsid w:val="007D261F"/>
    <w:rsid w:val="007D2ACD"/>
    <w:rsid w:val="007D4586"/>
    <w:rsid w:val="007D48D8"/>
    <w:rsid w:val="007D4AB5"/>
    <w:rsid w:val="007D5D76"/>
    <w:rsid w:val="007D7301"/>
    <w:rsid w:val="007D73D1"/>
    <w:rsid w:val="007D7C5C"/>
    <w:rsid w:val="007E0BBA"/>
    <w:rsid w:val="007E0FBD"/>
    <w:rsid w:val="007E1523"/>
    <w:rsid w:val="007E23AF"/>
    <w:rsid w:val="007E3252"/>
    <w:rsid w:val="007E3D38"/>
    <w:rsid w:val="007E423A"/>
    <w:rsid w:val="007E4309"/>
    <w:rsid w:val="007E4E2F"/>
    <w:rsid w:val="007E50BC"/>
    <w:rsid w:val="007E514D"/>
    <w:rsid w:val="007E51BA"/>
    <w:rsid w:val="007E5203"/>
    <w:rsid w:val="007E62CB"/>
    <w:rsid w:val="007E68E6"/>
    <w:rsid w:val="007E6C9F"/>
    <w:rsid w:val="007F034D"/>
    <w:rsid w:val="007F0F87"/>
    <w:rsid w:val="007F108A"/>
    <w:rsid w:val="007F13BE"/>
    <w:rsid w:val="007F1484"/>
    <w:rsid w:val="007F27B0"/>
    <w:rsid w:val="007F2868"/>
    <w:rsid w:val="007F29E5"/>
    <w:rsid w:val="007F417D"/>
    <w:rsid w:val="007F4931"/>
    <w:rsid w:val="007F4A78"/>
    <w:rsid w:val="007F4BB9"/>
    <w:rsid w:val="007F4FE5"/>
    <w:rsid w:val="007F60BA"/>
    <w:rsid w:val="007F641E"/>
    <w:rsid w:val="007F6779"/>
    <w:rsid w:val="007F7174"/>
    <w:rsid w:val="007F744E"/>
    <w:rsid w:val="007F7F99"/>
    <w:rsid w:val="00800073"/>
    <w:rsid w:val="00800819"/>
    <w:rsid w:val="00800A49"/>
    <w:rsid w:val="00800A7A"/>
    <w:rsid w:val="00803184"/>
    <w:rsid w:val="008038CA"/>
    <w:rsid w:val="00805996"/>
    <w:rsid w:val="00805A3A"/>
    <w:rsid w:val="00805AB1"/>
    <w:rsid w:val="00805FF2"/>
    <w:rsid w:val="008061C0"/>
    <w:rsid w:val="00806751"/>
    <w:rsid w:val="00807220"/>
    <w:rsid w:val="00807FF3"/>
    <w:rsid w:val="00810E7C"/>
    <w:rsid w:val="00811B00"/>
    <w:rsid w:val="00811ED9"/>
    <w:rsid w:val="00812018"/>
    <w:rsid w:val="00812726"/>
    <w:rsid w:val="00812C62"/>
    <w:rsid w:val="00813D32"/>
    <w:rsid w:val="0081409E"/>
    <w:rsid w:val="00814EF8"/>
    <w:rsid w:val="008159AC"/>
    <w:rsid w:val="0082074E"/>
    <w:rsid w:val="00820A93"/>
    <w:rsid w:val="00820AAD"/>
    <w:rsid w:val="00821DBD"/>
    <w:rsid w:val="00822314"/>
    <w:rsid w:val="008238D2"/>
    <w:rsid w:val="008240E7"/>
    <w:rsid w:val="0082415F"/>
    <w:rsid w:val="008247BB"/>
    <w:rsid w:val="008251C1"/>
    <w:rsid w:val="0082575D"/>
    <w:rsid w:val="00826E2D"/>
    <w:rsid w:val="0082728D"/>
    <w:rsid w:val="00831194"/>
    <w:rsid w:val="00831D9D"/>
    <w:rsid w:val="00831ECB"/>
    <w:rsid w:val="00832496"/>
    <w:rsid w:val="008324BF"/>
    <w:rsid w:val="00834594"/>
    <w:rsid w:val="00836964"/>
    <w:rsid w:val="00837EA0"/>
    <w:rsid w:val="00840DBD"/>
    <w:rsid w:val="00840DF0"/>
    <w:rsid w:val="00841013"/>
    <w:rsid w:val="00841A6A"/>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140B"/>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4C7D"/>
    <w:rsid w:val="0087531A"/>
    <w:rsid w:val="00876451"/>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E38"/>
    <w:rsid w:val="00887C02"/>
    <w:rsid w:val="008901A2"/>
    <w:rsid w:val="00891142"/>
    <w:rsid w:val="00891617"/>
    <w:rsid w:val="00891935"/>
    <w:rsid w:val="00891A58"/>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157"/>
    <w:rsid w:val="008B05C5"/>
    <w:rsid w:val="008B09F3"/>
    <w:rsid w:val="008B0F51"/>
    <w:rsid w:val="008B0F90"/>
    <w:rsid w:val="008B0FF6"/>
    <w:rsid w:val="008B15E9"/>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A37"/>
    <w:rsid w:val="008C3BD6"/>
    <w:rsid w:val="008C3C3D"/>
    <w:rsid w:val="008C3D6F"/>
    <w:rsid w:val="008C4421"/>
    <w:rsid w:val="008C4D9D"/>
    <w:rsid w:val="008C4E85"/>
    <w:rsid w:val="008C5141"/>
    <w:rsid w:val="008C6863"/>
    <w:rsid w:val="008C6B7D"/>
    <w:rsid w:val="008C6C3A"/>
    <w:rsid w:val="008D0005"/>
    <w:rsid w:val="008D18DD"/>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5A5C"/>
    <w:rsid w:val="008E6222"/>
    <w:rsid w:val="008E6CAA"/>
    <w:rsid w:val="008E6E39"/>
    <w:rsid w:val="008E731E"/>
    <w:rsid w:val="008F0764"/>
    <w:rsid w:val="008F1595"/>
    <w:rsid w:val="008F25F0"/>
    <w:rsid w:val="008F2FCA"/>
    <w:rsid w:val="008F3210"/>
    <w:rsid w:val="008F3382"/>
    <w:rsid w:val="008F33AF"/>
    <w:rsid w:val="008F3467"/>
    <w:rsid w:val="008F372C"/>
    <w:rsid w:val="008F3C55"/>
    <w:rsid w:val="008F7346"/>
    <w:rsid w:val="008F79BA"/>
    <w:rsid w:val="00900255"/>
    <w:rsid w:val="00900735"/>
    <w:rsid w:val="00900875"/>
    <w:rsid w:val="009009CE"/>
    <w:rsid w:val="009015B0"/>
    <w:rsid w:val="00901732"/>
    <w:rsid w:val="009018BC"/>
    <w:rsid w:val="00901B5B"/>
    <w:rsid w:val="009029B2"/>
    <w:rsid w:val="00902B1F"/>
    <w:rsid w:val="00902C2F"/>
    <w:rsid w:val="00902DC3"/>
    <w:rsid w:val="00903266"/>
    <w:rsid w:val="0090371E"/>
    <w:rsid w:val="009039FF"/>
    <w:rsid w:val="009042E4"/>
    <w:rsid w:val="0090470A"/>
    <w:rsid w:val="00904C2E"/>
    <w:rsid w:val="00904DCD"/>
    <w:rsid w:val="00905673"/>
    <w:rsid w:val="00905AD5"/>
    <w:rsid w:val="00905CF8"/>
    <w:rsid w:val="00905DF5"/>
    <w:rsid w:val="00906232"/>
    <w:rsid w:val="00906D3C"/>
    <w:rsid w:val="009072AD"/>
    <w:rsid w:val="00907347"/>
    <w:rsid w:val="0091059C"/>
    <w:rsid w:val="009115A1"/>
    <w:rsid w:val="00912853"/>
    <w:rsid w:val="00913566"/>
    <w:rsid w:val="00913736"/>
    <w:rsid w:val="009139C2"/>
    <w:rsid w:val="00914139"/>
    <w:rsid w:val="00914E03"/>
    <w:rsid w:val="0091521F"/>
    <w:rsid w:val="00915864"/>
    <w:rsid w:val="00915873"/>
    <w:rsid w:val="00915AD4"/>
    <w:rsid w:val="00917224"/>
    <w:rsid w:val="00917245"/>
    <w:rsid w:val="00920BD6"/>
    <w:rsid w:val="00920BFE"/>
    <w:rsid w:val="0092107B"/>
    <w:rsid w:val="009211E2"/>
    <w:rsid w:val="009214AA"/>
    <w:rsid w:val="00921DBD"/>
    <w:rsid w:val="00922C0E"/>
    <w:rsid w:val="00923024"/>
    <w:rsid w:val="00924788"/>
    <w:rsid w:val="00924854"/>
    <w:rsid w:val="00924876"/>
    <w:rsid w:val="00924F04"/>
    <w:rsid w:val="0092505F"/>
    <w:rsid w:val="0092586A"/>
    <w:rsid w:val="00925889"/>
    <w:rsid w:val="009268DA"/>
    <w:rsid w:val="00927322"/>
    <w:rsid w:val="00930387"/>
    <w:rsid w:val="009311D6"/>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662B"/>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45F"/>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71757"/>
    <w:rsid w:val="00971861"/>
    <w:rsid w:val="009718E5"/>
    <w:rsid w:val="00971CD6"/>
    <w:rsid w:val="00972E63"/>
    <w:rsid w:val="009732F3"/>
    <w:rsid w:val="00973D70"/>
    <w:rsid w:val="009741F7"/>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9A"/>
    <w:rsid w:val="00993FFB"/>
    <w:rsid w:val="00994591"/>
    <w:rsid w:val="00995D14"/>
    <w:rsid w:val="00996017"/>
    <w:rsid w:val="00997E9D"/>
    <w:rsid w:val="009A0231"/>
    <w:rsid w:val="009A0D30"/>
    <w:rsid w:val="009A0E1E"/>
    <w:rsid w:val="009A0F96"/>
    <w:rsid w:val="009A2715"/>
    <w:rsid w:val="009A2D2E"/>
    <w:rsid w:val="009A32DD"/>
    <w:rsid w:val="009A368D"/>
    <w:rsid w:val="009A3858"/>
    <w:rsid w:val="009A3905"/>
    <w:rsid w:val="009A3BCF"/>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342"/>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B0E"/>
    <w:rsid w:val="009D0625"/>
    <w:rsid w:val="009D0870"/>
    <w:rsid w:val="009D101F"/>
    <w:rsid w:val="009D1128"/>
    <w:rsid w:val="009D12A5"/>
    <w:rsid w:val="009D2B17"/>
    <w:rsid w:val="009D3A13"/>
    <w:rsid w:val="009D3C07"/>
    <w:rsid w:val="009D3DCC"/>
    <w:rsid w:val="009D4B61"/>
    <w:rsid w:val="009D507F"/>
    <w:rsid w:val="009D540F"/>
    <w:rsid w:val="009D5B5A"/>
    <w:rsid w:val="009D5BD4"/>
    <w:rsid w:val="009D6112"/>
    <w:rsid w:val="009D6557"/>
    <w:rsid w:val="009D6C88"/>
    <w:rsid w:val="009D6CF1"/>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447"/>
    <w:rsid w:val="009F34CF"/>
    <w:rsid w:val="009F40FB"/>
    <w:rsid w:val="009F41E3"/>
    <w:rsid w:val="009F479D"/>
    <w:rsid w:val="009F4AD7"/>
    <w:rsid w:val="009F55E5"/>
    <w:rsid w:val="009F56A0"/>
    <w:rsid w:val="009F588D"/>
    <w:rsid w:val="009F6370"/>
    <w:rsid w:val="009F6C69"/>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B9"/>
    <w:rsid w:val="00A1058F"/>
    <w:rsid w:val="00A10C75"/>
    <w:rsid w:val="00A113B4"/>
    <w:rsid w:val="00A115EF"/>
    <w:rsid w:val="00A11FA8"/>
    <w:rsid w:val="00A128F0"/>
    <w:rsid w:val="00A13152"/>
    <w:rsid w:val="00A13575"/>
    <w:rsid w:val="00A14AA6"/>
    <w:rsid w:val="00A15234"/>
    <w:rsid w:val="00A153B0"/>
    <w:rsid w:val="00A1560C"/>
    <w:rsid w:val="00A1584D"/>
    <w:rsid w:val="00A15B94"/>
    <w:rsid w:val="00A1609D"/>
    <w:rsid w:val="00A16872"/>
    <w:rsid w:val="00A177C2"/>
    <w:rsid w:val="00A17A68"/>
    <w:rsid w:val="00A20C11"/>
    <w:rsid w:val="00A2173C"/>
    <w:rsid w:val="00A224D6"/>
    <w:rsid w:val="00A22FC1"/>
    <w:rsid w:val="00A23893"/>
    <w:rsid w:val="00A23D8F"/>
    <w:rsid w:val="00A24A06"/>
    <w:rsid w:val="00A24AD6"/>
    <w:rsid w:val="00A25733"/>
    <w:rsid w:val="00A25760"/>
    <w:rsid w:val="00A25A87"/>
    <w:rsid w:val="00A25BAA"/>
    <w:rsid w:val="00A26C85"/>
    <w:rsid w:val="00A26D5B"/>
    <w:rsid w:val="00A275CA"/>
    <w:rsid w:val="00A27BC1"/>
    <w:rsid w:val="00A30154"/>
    <w:rsid w:val="00A312B8"/>
    <w:rsid w:val="00A3160C"/>
    <w:rsid w:val="00A321CD"/>
    <w:rsid w:val="00A322DF"/>
    <w:rsid w:val="00A3256E"/>
    <w:rsid w:val="00A3273E"/>
    <w:rsid w:val="00A32A24"/>
    <w:rsid w:val="00A32D80"/>
    <w:rsid w:val="00A33BA2"/>
    <w:rsid w:val="00A33CA0"/>
    <w:rsid w:val="00A3431A"/>
    <w:rsid w:val="00A34CE4"/>
    <w:rsid w:val="00A3567D"/>
    <w:rsid w:val="00A364CE"/>
    <w:rsid w:val="00A37ED4"/>
    <w:rsid w:val="00A37FBA"/>
    <w:rsid w:val="00A405F3"/>
    <w:rsid w:val="00A4139F"/>
    <w:rsid w:val="00A4158D"/>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91E"/>
    <w:rsid w:val="00A54D76"/>
    <w:rsid w:val="00A54FCB"/>
    <w:rsid w:val="00A57687"/>
    <w:rsid w:val="00A57B64"/>
    <w:rsid w:val="00A60F74"/>
    <w:rsid w:val="00A6142B"/>
    <w:rsid w:val="00A61CBE"/>
    <w:rsid w:val="00A61EB0"/>
    <w:rsid w:val="00A63AB7"/>
    <w:rsid w:val="00A6487E"/>
    <w:rsid w:val="00A6593B"/>
    <w:rsid w:val="00A65B3F"/>
    <w:rsid w:val="00A6620A"/>
    <w:rsid w:val="00A670C7"/>
    <w:rsid w:val="00A67C3F"/>
    <w:rsid w:val="00A7010C"/>
    <w:rsid w:val="00A704C6"/>
    <w:rsid w:val="00A7055C"/>
    <w:rsid w:val="00A70E12"/>
    <w:rsid w:val="00A7241A"/>
    <w:rsid w:val="00A7276D"/>
    <w:rsid w:val="00A72944"/>
    <w:rsid w:val="00A72EAA"/>
    <w:rsid w:val="00A734A0"/>
    <w:rsid w:val="00A739E2"/>
    <w:rsid w:val="00A73B04"/>
    <w:rsid w:val="00A73D70"/>
    <w:rsid w:val="00A742FB"/>
    <w:rsid w:val="00A750DA"/>
    <w:rsid w:val="00A7536E"/>
    <w:rsid w:val="00A75ABA"/>
    <w:rsid w:val="00A7665E"/>
    <w:rsid w:val="00A76D16"/>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3A32"/>
    <w:rsid w:val="00A9436C"/>
    <w:rsid w:val="00A949A4"/>
    <w:rsid w:val="00A95FAA"/>
    <w:rsid w:val="00A96309"/>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42C"/>
    <w:rsid w:val="00AB1CE0"/>
    <w:rsid w:val="00AB1CEB"/>
    <w:rsid w:val="00AB1E95"/>
    <w:rsid w:val="00AB1F44"/>
    <w:rsid w:val="00AB222F"/>
    <w:rsid w:val="00AB2529"/>
    <w:rsid w:val="00AB260C"/>
    <w:rsid w:val="00AB2A79"/>
    <w:rsid w:val="00AB2B0B"/>
    <w:rsid w:val="00AB2CB1"/>
    <w:rsid w:val="00AB35BE"/>
    <w:rsid w:val="00AB37D5"/>
    <w:rsid w:val="00AB48A4"/>
    <w:rsid w:val="00AB5150"/>
    <w:rsid w:val="00AB562B"/>
    <w:rsid w:val="00AB598E"/>
    <w:rsid w:val="00AB5DD1"/>
    <w:rsid w:val="00AB5F66"/>
    <w:rsid w:val="00AB6A53"/>
    <w:rsid w:val="00AB6A62"/>
    <w:rsid w:val="00AB7645"/>
    <w:rsid w:val="00AB7733"/>
    <w:rsid w:val="00AC2137"/>
    <w:rsid w:val="00AC44B1"/>
    <w:rsid w:val="00AC46EC"/>
    <w:rsid w:val="00AC59CC"/>
    <w:rsid w:val="00AC6B51"/>
    <w:rsid w:val="00AC702A"/>
    <w:rsid w:val="00AC7227"/>
    <w:rsid w:val="00AD042D"/>
    <w:rsid w:val="00AD0731"/>
    <w:rsid w:val="00AD2009"/>
    <w:rsid w:val="00AD2889"/>
    <w:rsid w:val="00AD2D6B"/>
    <w:rsid w:val="00AD332F"/>
    <w:rsid w:val="00AD4715"/>
    <w:rsid w:val="00AD4E7E"/>
    <w:rsid w:val="00AD4FBA"/>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A99"/>
    <w:rsid w:val="00B00DA9"/>
    <w:rsid w:val="00B00EE6"/>
    <w:rsid w:val="00B0101A"/>
    <w:rsid w:val="00B02214"/>
    <w:rsid w:val="00B02C34"/>
    <w:rsid w:val="00B03425"/>
    <w:rsid w:val="00B035CA"/>
    <w:rsid w:val="00B03892"/>
    <w:rsid w:val="00B0529D"/>
    <w:rsid w:val="00B05954"/>
    <w:rsid w:val="00B06568"/>
    <w:rsid w:val="00B06B54"/>
    <w:rsid w:val="00B075DE"/>
    <w:rsid w:val="00B07647"/>
    <w:rsid w:val="00B07C1C"/>
    <w:rsid w:val="00B102F1"/>
    <w:rsid w:val="00B105C1"/>
    <w:rsid w:val="00B10BEF"/>
    <w:rsid w:val="00B1160A"/>
    <w:rsid w:val="00B123BB"/>
    <w:rsid w:val="00B12D36"/>
    <w:rsid w:val="00B139DD"/>
    <w:rsid w:val="00B14522"/>
    <w:rsid w:val="00B14708"/>
    <w:rsid w:val="00B16A1B"/>
    <w:rsid w:val="00B16BF0"/>
    <w:rsid w:val="00B170FD"/>
    <w:rsid w:val="00B20985"/>
    <w:rsid w:val="00B20BCC"/>
    <w:rsid w:val="00B21BBB"/>
    <w:rsid w:val="00B21DE6"/>
    <w:rsid w:val="00B22421"/>
    <w:rsid w:val="00B22598"/>
    <w:rsid w:val="00B2261B"/>
    <w:rsid w:val="00B23E69"/>
    <w:rsid w:val="00B245F2"/>
    <w:rsid w:val="00B249AD"/>
    <w:rsid w:val="00B252F3"/>
    <w:rsid w:val="00B25EA4"/>
    <w:rsid w:val="00B261C7"/>
    <w:rsid w:val="00B267BD"/>
    <w:rsid w:val="00B26F81"/>
    <w:rsid w:val="00B27567"/>
    <w:rsid w:val="00B2783C"/>
    <w:rsid w:val="00B27AC3"/>
    <w:rsid w:val="00B302D4"/>
    <w:rsid w:val="00B305EE"/>
    <w:rsid w:val="00B30C89"/>
    <w:rsid w:val="00B3256F"/>
    <w:rsid w:val="00B3275F"/>
    <w:rsid w:val="00B334B6"/>
    <w:rsid w:val="00B33E54"/>
    <w:rsid w:val="00B35E81"/>
    <w:rsid w:val="00B360EB"/>
    <w:rsid w:val="00B36696"/>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9F2"/>
    <w:rsid w:val="00B4722A"/>
    <w:rsid w:val="00B501D5"/>
    <w:rsid w:val="00B50EDE"/>
    <w:rsid w:val="00B51216"/>
    <w:rsid w:val="00B5288E"/>
    <w:rsid w:val="00B532EA"/>
    <w:rsid w:val="00B54664"/>
    <w:rsid w:val="00B54DCC"/>
    <w:rsid w:val="00B54E1D"/>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1785"/>
    <w:rsid w:val="00B91E4E"/>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072"/>
    <w:rsid w:val="00BC522E"/>
    <w:rsid w:val="00BC5BA6"/>
    <w:rsid w:val="00BC61C9"/>
    <w:rsid w:val="00BC6321"/>
    <w:rsid w:val="00BC6782"/>
    <w:rsid w:val="00BC6BD0"/>
    <w:rsid w:val="00BC79F6"/>
    <w:rsid w:val="00BC7DB6"/>
    <w:rsid w:val="00BD1A45"/>
    <w:rsid w:val="00BD1EF7"/>
    <w:rsid w:val="00BD35DF"/>
    <w:rsid w:val="00BD463C"/>
    <w:rsid w:val="00BD486E"/>
    <w:rsid w:val="00BD48D4"/>
    <w:rsid w:val="00BD4EC1"/>
    <w:rsid w:val="00BD507E"/>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4DD0"/>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BA6"/>
    <w:rsid w:val="00BF4E2E"/>
    <w:rsid w:val="00BF52E1"/>
    <w:rsid w:val="00BF5324"/>
    <w:rsid w:val="00BF5D1C"/>
    <w:rsid w:val="00BF64FD"/>
    <w:rsid w:val="00BF70F0"/>
    <w:rsid w:val="00BF7871"/>
    <w:rsid w:val="00C00847"/>
    <w:rsid w:val="00C01729"/>
    <w:rsid w:val="00C0175D"/>
    <w:rsid w:val="00C01F79"/>
    <w:rsid w:val="00C03174"/>
    <w:rsid w:val="00C03231"/>
    <w:rsid w:val="00C0395B"/>
    <w:rsid w:val="00C0422C"/>
    <w:rsid w:val="00C0424E"/>
    <w:rsid w:val="00C048CB"/>
    <w:rsid w:val="00C04C88"/>
    <w:rsid w:val="00C052DE"/>
    <w:rsid w:val="00C05A14"/>
    <w:rsid w:val="00C0733D"/>
    <w:rsid w:val="00C075CA"/>
    <w:rsid w:val="00C07A86"/>
    <w:rsid w:val="00C07A9A"/>
    <w:rsid w:val="00C07E60"/>
    <w:rsid w:val="00C100E3"/>
    <w:rsid w:val="00C104E3"/>
    <w:rsid w:val="00C10ACA"/>
    <w:rsid w:val="00C10BFE"/>
    <w:rsid w:val="00C1105A"/>
    <w:rsid w:val="00C11546"/>
    <w:rsid w:val="00C11726"/>
    <w:rsid w:val="00C11A94"/>
    <w:rsid w:val="00C121AC"/>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1E5"/>
    <w:rsid w:val="00C262A3"/>
    <w:rsid w:val="00C2638B"/>
    <w:rsid w:val="00C26622"/>
    <w:rsid w:val="00C266BB"/>
    <w:rsid w:val="00C27703"/>
    <w:rsid w:val="00C27BEF"/>
    <w:rsid w:val="00C3002A"/>
    <w:rsid w:val="00C306C3"/>
    <w:rsid w:val="00C30D6A"/>
    <w:rsid w:val="00C31000"/>
    <w:rsid w:val="00C32F6C"/>
    <w:rsid w:val="00C33662"/>
    <w:rsid w:val="00C3392C"/>
    <w:rsid w:val="00C3459A"/>
    <w:rsid w:val="00C34A8C"/>
    <w:rsid w:val="00C34E69"/>
    <w:rsid w:val="00C35182"/>
    <w:rsid w:val="00C3591F"/>
    <w:rsid w:val="00C35AFC"/>
    <w:rsid w:val="00C368EB"/>
    <w:rsid w:val="00C37E71"/>
    <w:rsid w:val="00C40A87"/>
    <w:rsid w:val="00C40F6B"/>
    <w:rsid w:val="00C42470"/>
    <w:rsid w:val="00C426A3"/>
    <w:rsid w:val="00C429AD"/>
    <w:rsid w:val="00C42E63"/>
    <w:rsid w:val="00C43340"/>
    <w:rsid w:val="00C43352"/>
    <w:rsid w:val="00C447DB"/>
    <w:rsid w:val="00C44833"/>
    <w:rsid w:val="00C44F13"/>
    <w:rsid w:val="00C45447"/>
    <w:rsid w:val="00C45A80"/>
    <w:rsid w:val="00C45C1B"/>
    <w:rsid w:val="00C45E9A"/>
    <w:rsid w:val="00C47695"/>
    <w:rsid w:val="00C476E4"/>
    <w:rsid w:val="00C50D4C"/>
    <w:rsid w:val="00C511BF"/>
    <w:rsid w:val="00C51A8D"/>
    <w:rsid w:val="00C52C3C"/>
    <w:rsid w:val="00C5415B"/>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67AFB"/>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949"/>
    <w:rsid w:val="00C8319A"/>
    <w:rsid w:val="00C83357"/>
    <w:rsid w:val="00C833C4"/>
    <w:rsid w:val="00C83555"/>
    <w:rsid w:val="00C835FE"/>
    <w:rsid w:val="00C84C7D"/>
    <w:rsid w:val="00C84E02"/>
    <w:rsid w:val="00C85069"/>
    <w:rsid w:val="00C85D9D"/>
    <w:rsid w:val="00C86E3E"/>
    <w:rsid w:val="00C87CC3"/>
    <w:rsid w:val="00C90B41"/>
    <w:rsid w:val="00C90FA0"/>
    <w:rsid w:val="00C91C50"/>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293D"/>
    <w:rsid w:val="00CA335B"/>
    <w:rsid w:val="00CA4418"/>
    <w:rsid w:val="00CA5D2B"/>
    <w:rsid w:val="00CA6857"/>
    <w:rsid w:val="00CA6AD5"/>
    <w:rsid w:val="00CA740D"/>
    <w:rsid w:val="00CA7744"/>
    <w:rsid w:val="00CA7A9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698D"/>
    <w:rsid w:val="00CB6B72"/>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D7B"/>
    <w:rsid w:val="00CD550A"/>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7056"/>
    <w:rsid w:val="00CE72AA"/>
    <w:rsid w:val="00CE7709"/>
    <w:rsid w:val="00CF000A"/>
    <w:rsid w:val="00CF0032"/>
    <w:rsid w:val="00CF0412"/>
    <w:rsid w:val="00CF0AD9"/>
    <w:rsid w:val="00CF1A18"/>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BC2"/>
    <w:rsid w:val="00D15C16"/>
    <w:rsid w:val="00D163C8"/>
    <w:rsid w:val="00D16EEC"/>
    <w:rsid w:val="00D17407"/>
    <w:rsid w:val="00D17558"/>
    <w:rsid w:val="00D17C2F"/>
    <w:rsid w:val="00D20BCD"/>
    <w:rsid w:val="00D20E03"/>
    <w:rsid w:val="00D20E87"/>
    <w:rsid w:val="00D2185E"/>
    <w:rsid w:val="00D21DDE"/>
    <w:rsid w:val="00D227D4"/>
    <w:rsid w:val="00D22DAC"/>
    <w:rsid w:val="00D24C2D"/>
    <w:rsid w:val="00D24D80"/>
    <w:rsid w:val="00D24E72"/>
    <w:rsid w:val="00D25AB5"/>
    <w:rsid w:val="00D26527"/>
    <w:rsid w:val="00D2743E"/>
    <w:rsid w:val="00D2767D"/>
    <w:rsid w:val="00D2768D"/>
    <w:rsid w:val="00D27749"/>
    <w:rsid w:val="00D27E98"/>
    <w:rsid w:val="00D304D0"/>
    <w:rsid w:val="00D30997"/>
    <w:rsid w:val="00D30B7B"/>
    <w:rsid w:val="00D314DA"/>
    <w:rsid w:val="00D31FA7"/>
    <w:rsid w:val="00D332DB"/>
    <w:rsid w:val="00D33FEC"/>
    <w:rsid w:val="00D343DB"/>
    <w:rsid w:val="00D34493"/>
    <w:rsid w:val="00D34C3F"/>
    <w:rsid w:val="00D34E85"/>
    <w:rsid w:val="00D35B44"/>
    <w:rsid w:val="00D35DA9"/>
    <w:rsid w:val="00D36269"/>
    <w:rsid w:val="00D363B9"/>
    <w:rsid w:val="00D36B88"/>
    <w:rsid w:val="00D37221"/>
    <w:rsid w:val="00D372CA"/>
    <w:rsid w:val="00D373F2"/>
    <w:rsid w:val="00D37526"/>
    <w:rsid w:val="00D37F79"/>
    <w:rsid w:val="00D409FD"/>
    <w:rsid w:val="00D41C58"/>
    <w:rsid w:val="00D42821"/>
    <w:rsid w:val="00D4308D"/>
    <w:rsid w:val="00D434C0"/>
    <w:rsid w:val="00D43BED"/>
    <w:rsid w:val="00D43D89"/>
    <w:rsid w:val="00D43E8A"/>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1265"/>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1F2"/>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2A28"/>
    <w:rsid w:val="00D83D6C"/>
    <w:rsid w:val="00D8484B"/>
    <w:rsid w:val="00D849F6"/>
    <w:rsid w:val="00D84D6D"/>
    <w:rsid w:val="00D86593"/>
    <w:rsid w:val="00D86D66"/>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30BC"/>
    <w:rsid w:val="00DC3BFA"/>
    <w:rsid w:val="00DC4683"/>
    <w:rsid w:val="00DC50E7"/>
    <w:rsid w:val="00DC5C73"/>
    <w:rsid w:val="00DC6156"/>
    <w:rsid w:val="00DC6AD2"/>
    <w:rsid w:val="00DD06C2"/>
    <w:rsid w:val="00DD09DC"/>
    <w:rsid w:val="00DD1369"/>
    <w:rsid w:val="00DD194A"/>
    <w:rsid w:val="00DD1CE8"/>
    <w:rsid w:val="00DD2FDB"/>
    <w:rsid w:val="00DD36EA"/>
    <w:rsid w:val="00DD4DA1"/>
    <w:rsid w:val="00DD4E0C"/>
    <w:rsid w:val="00DD522F"/>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6F9D"/>
    <w:rsid w:val="00DE76B1"/>
    <w:rsid w:val="00DE7BCF"/>
    <w:rsid w:val="00DE7DC0"/>
    <w:rsid w:val="00DE7E09"/>
    <w:rsid w:val="00DF0800"/>
    <w:rsid w:val="00DF09E6"/>
    <w:rsid w:val="00DF0B3E"/>
    <w:rsid w:val="00DF1521"/>
    <w:rsid w:val="00DF3D38"/>
    <w:rsid w:val="00DF3F57"/>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11114"/>
    <w:rsid w:val="00E11B46"/>
    <w:rsid w:val="00E1241E"/>
    <w:rsid w:val="00E13860"/>
    <w:rsid w:val="00E13E3E"/>
    <w:rsid w:val="00E14B59"/>
    <w:rsid w:val="00E1579A"/>
    <w:rsid w:val="00E15CDC"/>
    <w:rsid w:val="00E17160"/>
    <w:rsid w:val="00E17B44"/>
    <w:rsid w:val="00E2063A"/>
    <w:rsid w:val="00E213B2"/>
    <w:rsid w:val="00E21421"/>
    <w:rsid w:val="00E21AE2"/>
    <w:rsid w:val="00E22593"/>
    <w:rsid w:val="00E22BAC"/>
    <w:rsid w:val="00E23B42"/>
    <w:rsid w:val="00E24A2C"/>
    <w:rsid w:val="00E24C85"/>
    <w:rsid w:val="00E268AD"/>
    <w:rsid w:val="00E26E7C"/>
    <w:rsid w:val="00E2757D"/>
    <w:rsid w:val="00E27A4D"/>
    <w:rsid w:val="00E27F23"/>
    <w:rsid w:val="00E3019E"/>
    <w:rsid w:val="00E3086C"/>
    <w:rsid w:val="00E31778"/>
    <w:rsid w:val="00E319BC"/>
    <w:rsid w:val="00E31A53"/>
    <w:rsid w:val="00E31B18"/>
    <w:rsid w:val="00E32DC8"/>
    <w:rsid w:val="00E3342D"/>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8A5"/>
    <w:rsid w:val="00E61946"/>
    <w:rsid w:val="00E619C9"/>
    <w:rsid w:val="00E6273C"/>
    <w:rsid w:val="00E62BD0"/>
    <w:rsid w:val="00E62C9B"/>
    <w:rsid w:val="00E62E5F"/>
    <w:rsid w:val="00E6301C"/>
    <w:rsid w:val="00E6461B"/>
    <w:rsid w:val="00E664CB"/>
    <w:rsid w:val="00E67021"/>
    <w:rsid w:val="00E6717B"/>
    <w:rsid w:val="00E675D0"/>
    <w:rsid w:val="00E6785D"/>
    <w:rsid w:val="00E67C2F"/>
    <w:rsid w:val="00E67C44"/>
    <w:rsid w:val="00E70507"/>
    <w:rsid w:val="00E71509"/>
    <w:rsid w:val="00E720FC"/>
    <w:rsid w:val="00E725C9"/>
    <w:rsid w:val="00E72825"/>
    <w:rsid w:val="00E72A54"/>
    <w:rsid w:val="00E72AD2"/>
    <w:rsid w:val="00E72CBB"/>
    <w:rsid w:val="00E732C9"/>
    <w:rsid w:val="00E733ED"/>
    <w:rsid w:val="00E7358A"/>
    <w:rsid w:val="00E740F9"/>
    <w:rsid w:val="00E74B33"/>
    <w:rsid w:val="00E75A10"/>
    <w:rsid w:val="00E75F91"/>
    <w:rsid w:val="00E7606B"/>
    <w:rsid w:val="00E76354"/>
    <w:rsid w:val="00E76CF9"/>
    <w:rsid w:val="00E7730B"/>
    <w:rsid w:val="00E77B7E"/>
    <w:rsid w:val="00E80E0C"/>
    <w:rsid w:val="00E81075"/>
    <w:rsid w:val="00E82379"/>
    <w:rsid w:val="00E83955"/>
    <w:rsid w:val="00E83B52"/>
    <w:rsid w:val="00E83DE5"/>
    <w:rsid w:val="00E841FD"/>
    <w:rsid w:val="00E84636"/>
    <w:rsid w:val="00E855AF"/>
    <w:rsid w:val="00E85D71"/>
    <w:rsid w:val="00E862F3"/>
    <w:rsid w:val="00E86B36"/>
    <w:rsid w:val="00E9098A"/>
    <w:rsid w:val="00E90D88"/>
    <w:rsid w:val="00E917F4"/>
    <w:rsid w:val="00E91904"/>
    <w:rsid w:val="00E91E36"/>
    <w:rsid w:val="00E92149"/>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57B"/>
    <w:rsid w:val="00EC6D10"/>
    <w:rsid w:val="00EC6DED"/>
    <w:rsid w:val="00ED04B6"/>
    <w:rsid w:val="00ED05CA"/>
    <w:rsid w:val="00ED11C2"/>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0BB"/>
    <w:rsid w:val="00EF147E"/>
    <w:rsid w:val="00EF1E06"/>
    <w:rsid w:val="00EF2521"/>
    <w:rsid w:val="00EF344C"/>
    <w:rsid w:val="00EF3B85"/>
    <w:rsid w:val="00EF3DE1"/>
    <w:rsid w:val="00EF49A9"/>
    <w:rsid w:val="00EF5309"/>
    <w:rsid w:val="00EF5498"/>
    <w:rsid w:val="00EF6B30"/>
    <w:rsid w:val="00EF7184"/>
    <w:rsid w:val="00EF7B41"/>
    <w:rsid w:val="00F0005C"/>
    <w:rsid w:val="00F001C8"/>
    <w:rsid w:val="00F0031F"/>
    <w:rsid w:val="00F00D25"/>
    <w:rsid w:val="00F013B9"/>
    <w:rsid w:val="00F016FF"/>
    <w:rsid w:val="00F01F9B"/>
    <w:rsid w:val="00F02073"/>
    <w:rsid w:val="00F0263A"/>
    <w:rsid w:val="00F02945"/>
    <w:rsid w:val="00F030BD"/>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3375"/>
    <w:rsid w:val="00F23765"/>
    <w:rsid w:val="00F23A14"/>
    <w:rsid w:val="00F23E78"/>
    <w:rsid w:val="00F24450"/>
    <w:rsid w:val="00F26706"/>
    <w:rsid w:val="00F2698F"/>
    <w:rsid w:val="00F272E6"/>
    <w:rsid w:val="00F2791A"/>
    <w:rsid w:val="00F305E6"/>
    <w:rsid w:val="00F30FC4"/>
    <w:rsid w:val="00F313EC"/>
    <w:rsid w:val="00F31B82"/>
    <w:rsid w:val="00F32159"/>
    <w:rsid w:val="00F32C9B"/>
    <w:rsid w:val="00F33337"/>
    <w:rsid w:val="00F3364E"/>
    <w:rsid w:val="00F337E5"/>
    <w:rsid w:val="00F33911"/>
    <w:rsid w:val="00F34D59"/>
    <w:rsid w:val="00F353F4"/>
    <w:rsid w:val="00F35894"/>
    <w:rsid w:val="00F358C3"/>
    <w:rsid w:val="00F35BB6"/>
    <w:rsid w:val="00F35FBB"/>
    <w:rsid w:val="00F36AD4"/>
    <w:rsid w:val="00F36CEF"/>
    <w:rsid w:val="00F371DF"/>
    <w:rsid w:val="00F40A5E"/>
    <w:rsid w:val="00F4180F"/>
    <w:rsid w:val="00F42322"/>
    <w:rsid w:val="00F425F4"/>
    <w:rsid w:val="00F43017"/>
    <w:rsid w:val="00F43344"/>
    <w:rsid w:val="00F438A8"/>
    <w:rsid w:val="00F43CA1"/>
    <w:rsid w:val="00F43D3F"/>
    <w:rsid w:val="00F44320"/>
    <w:rsid w:val="00F453E7"/>
    <w:rsid w:val="00F454BA"/>
    <w:rsid w:val="00F45B86"/>
    <w:rsid w:val="00F45DD0"/>
    <w:rsid w:val="00F4614B"/>
    <w:rsid w:val="00F46790"/>
    <w:rsid w:val="00F46D72"/>
    <w:rsid w:val="00F47999"/>
    <w:rsid w:val="00F47DD2"/>
    <w:rsid w:val="00F509CF"/>
    <w:rsid w:val="00F518A4"/>
    <w:rsid w:val="00F518F8"/>
    <w:rsid w:val="00F522D0"/>
    <w:rsid w:val="00F523B1"/>
    <w:rsid w:val="00F527A5"/>
    <w:rsid w:val="00F53031"/>
    <w:rsid w:val="00F5316A"/>
    <w:rsid w:val="00F53A77"/>
    <w:rsid w:val="00F53D99"/>
    <w:rsid w:val="00F55712"/>
    <w:rsid w:val="00F5610B"/>
    <w:rsid w:val="00F60441"/>
    <w:rsid w:val="00F62738"/>
    <w:rsid w:val="00F62B2F"/>
    <w:rsid w:val="00F64CAF"/>
    <w:rsid w:val="00F66965"/>
    <w:rsid w:val="00F67B7A"/>
    <w:rsid w:val="00F67C9D"/>
    <w:rsid w:val="00F67D8F"/>
    <w:rsid w:val="00F70308"/>
    <w:rsid w:val="00F7045E"/>
    <w:rsid w:val="00F70601"/>
    <w:rsid w:val="00F707D0"/>
    <w:rsid w:val="00F709A6"/>
    <w:rsid w:val="00F71A09"/>
    <w:rsid w:val="00F7366A"/>
    <w:rsid w:val="00F73FDF"/>
    <w:rsid w:val="00F7436A"/>
    <w:rsid w:val="00F7452B"/>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5C2"/>
    <w:rsid w:val="00FA669A"/>
    <w:rsid w:val="00FA6A16"/>
    <w:rsid w:val="00FA6C7C"/>
    <w:rsid w:val="00FA7456"/>
    <w:rsid w:val="00FA79CA"/>
    <w:rsid w:val="00FA7E6C"/>
    <w:rsid w:val="00FB0A92"/>
    <w:rsid w:val="00FB0AC2"/>
    <w:rsid w:val="00FB0C83"/>
    <w:rsid w:val="00FB0C88"/>
    <w:rsid w:val="00FB0FF0"/>
    <w:rsid w:val="00FB19FF"/>
    <w:rsid w:val="00FB2B8B"/>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655"/>
    <w:rsid w:val="00FD2703"/>
    <w:rsid w:val="00FD2893"/>
    <w:rsid w:val="00FD448B"/>
    <w:rsid w:val="00FD4BD2"/>
    <w:rsid w:val="00FD4FD7"/>
    <w:rsid w:val="00FD555A"/>
    <w:rsid w:val="00FD754C"/>
    <w:rsid w:val="00FE0208"/>
    <w:rsid w:val="00FE1295"/>
    <w:rsid w:val="00FE42EC"/>
    <w:rsid w:val="00FE4512"/>
    <w:rsid w:val="00FE4965"/>
    <w:rsid w:val="00FE530F"/>
    <w:rsid w:val="00FE64E9"/>
    <w:rsid w:val="00FE6A1E"/>
    <w:rsid w:val="00FE75F4"/>
    <w:rsid w:val="00FF097E"/>
    <w:rsid w:val="00FF0FD7"/>
    <w:rsid w:val="00FF11A3"/>
    <w:rsid w:val="00FF190C"/>
    <w:rsid w:val="00FF21F0"/>
    <w:rsid w:val="00FF28CB"/>
    <w:rsid w:val="00FF2C64"/>
    <w:rsid w:val="00FF2F52"/>
    <w:rsid w:val="00FF3214"/>
    <w:rsid w:val="00FF338E"/>
    <w:rsid w:val="00FF35DE"/>
    <w:rsid w:val="00FF36F1"/>
    <w:rsid w:val="00FF4410"/>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236C-C3CC-4F7F-84AB-8047898C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15986</TotalTime>
  <Pages>10</Pages>
  <Words>4512</Words>
  <Characters>24820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3642</cp:revision>
  <cp:lastPrinted>2019-05-20T17:02:00Z</cp:lastPrinted>
  <dcterms:created xsi:type="dcterms:W3CDTF">2015-09-09T21:58:00Z</dcterms:created>
  <dcterms:modified xsi:type="dcterms:W3CDTF">2020-09-17T20:22:00Z</dcterms:modified>
</cp:coreProperties>
</file>