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85366" w:rsidRPr="005C547A" w:rsidRDefault="006F0032" w:rsidP="00AB208F">
      <w:pPr>
        <w:suppressAutoHyphens w:val="0"/>
        <w:spacing w:line="360" w:lineRule="auto"/>
        <w:jc w:val="both"/>
        <w:rPr>
          <w:b/>
          <w:lang w:val="es-MX"/>
        </w:rPr>
      </w:pPr>
      <w:r w:rsidRPr="005C547A">
        <w:rPr>
          <w:b/>
        </w:rPr>
        <w:t xml:space="preserve">ACTA NÚMERO </w:t>
      </w:r>
      <w:r w:rsidR="00C37E71" w:rsidRPr="005C547A">
        <w:rPr>
          <w:b/>
        </w:rPr>
        <w:t>VEINTITRÉS</w:t>
      </w:r>
      <w:r w:rsidR="00683877" w:rsidRPr="005C547A">
        <w:rPr>
          <w:b/>
        </w:rPr>
        <w:t>. -</w:t>
      </w:r>
      <w:r w:rsidR="00F43D3F" w:rsidRPr="005C547A">
        <w:t xml:space="preserve"> En la sala de sesiones de la Alcaldía Municipal de la ciudad de Zacatecoluca, a las</w:t>
      </w:r>
      <w:r w:rsidR="0047478E" w:rsidRPr="005C547A">
        <w:t xml:space="preserve"> </w:t>
      </w:r>
      <w:r w:rsidRPr="005C547A">
        <w:t>die</w:t>
      </w:r>
      <w:r w:rsidR="00C37E71" w:rsidRPr="005C547A">
        <w:t>z</w:t>
      </w:r>
      <w:r w:rsidR="00F7045E" w:rsidRPr="005C547A">
        <w:t xml:space="preserve"> </w:t>
      </w:r>
      <w:r w:rsidR="0053319E" w:rsidRPr="005C547A">
        <w:t xml:space="preserve">horas </w:t>
      </w:r>
      <w:r w:rsidR="00F43D3F" w:rsidRPr="005C547A">
        <w:t xml:space="preserve">del día </w:t>
      </w:r>
      <w:r w:rsidR="00EB0685" w:rsidRPr="005C547A">
        <w:t>dieciséis</w:t>
      </w:r>
      <w:r w:rsidR="00F43D3F" w:rsidRPr="005C547A">
        <w:t xml:space="preserve"> de </w:t>
      </w:r>
      <w:r w:rsidRPr="005C547A">
        <w:t>mayo</w:t>
      </w:r>
      <w:r w:rsidR="00F43D3F" w:rsidRPr="005C547A">
        <w:t xml:space="preserve"> del año dos </w:t>
      </w:r>
      <w:r w:rsidR="002A0A4A" w:rsidRPr="005C547A">
        <w:t>mil diecinueve</w:t>
      </w:r>
      <w:r w:rsidR="00F43D3F" w:rsidRPr="005C547A">
        <w:t xml:space="preserve">. </w:t>
      </w:r>
      <w:r w:rsidR="00E67021" w:rsidRPr="005C547A">
        <w:rPr>
          <w:b/>
        </w:rPr>
        <w:t xml:space="preserve">Sesión </w:t>
      </w:r>
      <w:r w:rsidR="00C37E71" w:rsidRPr="005C547A">
        <w:rPr>
          <w:b/>
        </w:rPr>
        <w:t>O</w:t>
      </w:r>
      <w:r w:rsidR="00E67021" w:rsidRPr="005C547A">
        <w:rPr>
          <w:b/>
        </w:rPr>
        <w:t>rdinaria,</w:t>
      </w:r>
      <w:r w:rsidR="00E67021" w:rsidRPr="005C547A">
        <w:t xml:space="preserve"> convocada y presidida por el alcalde municipal, Doctor Francisco Salvador Hirezi Morataya; con la asistencia de la Síndico Municipal Licda. Vilma Jeannette </w:t>
      </w:r>
      <w:proofErr w:type="spellStart"/>
      <w:r w:rsidR="00E67021" w:rsidRPr="005C547A">
        <w:t>Henriquez</w:t>
      </w:r>
      <w:proofErr w:type="spellEnd"/>
      <w:r w:rsidR="00E67021" w:rsidRPr="005C547A">
        <w:t xml:space="preserve"> Orantes; Regidores Propietarios del primero al décimo, por su orden: señor José Dennis Córdova Elizondo; señorita Zorina Esther Masferrer Escobar; señor Santos Portillo González; Doctor </w:t>
      </w:r>
      <w:proofErr w:type="spellStart"/>
      <w:r w:rsidR="00E67021" w:rsidRPr="005C547A">
        <w:t>Ever</w:t>
      </w:r>
      <w:proofErr w:type="spellEnd"/>
      <w:r w:rsidR="00E67021" w:rsidRPr="005C547A">
        <w:t xml:space="preserve"> Stanley </w:t>
      </w:r>
      <w:proofErr w:type="spellStart"/>
      <w:r w:rsidR="00E67021" w:rsidRPr="005C547A">
        <w:t>Henriquez</w:t>
      </w:r>
      <w:proofErr w:type="spellEnd"/>
      <w:r w:rsidR="00E67021" w:rsidRPr="005C547A">
        <w:t xml:space="preserve"> Cruz; señora Mercedes </w:t>
      </w:r>
      <w:proofErr w:type="spellStart"/>
      <w:r w:rsidR="00E67021" w:rsidRPr="005C547A">
        <w:t>Henriquez</w:t>
      </w:r>
      <w:proofErr w:type="spellEnd"/>
      <w:r w:rsidR="00E67021" w:rsidRPr="005C547A">
        <w:t xml:space="preserve"> de Rodríguez; señor Carlos Arturo Araujo Gómez; Señor Elmer Arturo Rubio Orantes; Señor Héctor Arnoldo Cruz Rodríguez; Señor Manuel Antonio Chorro Guevara; y señora Maritza Elizabeth Vásquez de Ayala. Regidores Suplentes: Señor Marlon </w:t>
      </w:r>
      <w:proofErr w:type="spellStart"/>
      <w:r w:rsidR="00E67021" w:rsidRPr="005C547A">
        <w:t>Magdiel</w:t>
      </w:r>
      <w:proofErr w:type="spellEnd"/>
      <w:r w:rsidR="00E67021" w:rsidRPr="005C547A">
        <w:t xml:space="preserve">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5C547A">
        <w:t>:</w:t>
      </w:r>
      <w:r w:rsidR="00AB208F" w:rsidRPr="005C547A">
        <w:t xml:space="preserve"> </w:t>
      </w:r>
      <w:r w:rsidR="00885366" w:rsidRPr="005C547A">
        <w:rPr>
          <w:rFonts w:eastAsia="Calibri"/>
          <w:b/>
          <w:bCs/>
          <w:u w:val="single"/>
          <w:lang w:eastAsia="en-US"/>
        </w:rPr>
        <w:t>ACUERDO NÚMERO UNO</w:t>
      </w:r>
      <w:r w:rsidR="00885366" w:rsidRPr="005C547A">
        <w:rPr>
          <w:rFonts w:eastAsia="Calibri"/>
          <w:bCs/>
          <w:lang w:eastAsia="en-US"/>
        </w:rPr>
        <w:t xml:space="preserve">.- </w:t>
      </w:r>
      <w:r w:rsidR="00885366" w:rsidRPr="005C547A">
        <w:rPr>
          <w:rFonts w:eastAsia="Calibri"/>
        </w:rPr>
        <w:t xml:space="preserve">El Concejo Municipal, </w:t>
      </w:r>
      <w:r w:rsidR="00885366" w:rsidRPr="005C547A">
        <w:rPr>
          <w:rFonts w:eastAsia="Calibri"/>
          <w:b/>
          <w:bCs/>
        </w:rPr>
        <w:t>CONSIDERANDO:</w:t>
      </w:r>
      <w:r w:rsidR="00885366" w:rsidRPr="005C547A">
        <w:rPr>
          <w:rFonts w:eastAsia="Calibri"/>
        </w:rPr>
        <w:t xml:space="preserve"> </w:t>
      </w:r>
      <w:r w:rsidR="00885366" w:rsidRPr="005C547A">
        <w:rPr>
          <w:rFonts w:eastAsia="Calibri"/>
          <w:b/>
        </w:rPr>
        <w:t>I.-</w:t>
      </w:r>
      <w:r w:rsidR="00885366" w:rsidRPr="005C547A">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885366" w:rsidRPr="005C547A">
        <w:rPr>
          <w:rFonts w:eastAsia="Calibri"/>
          <w:b/>
          <w:bCs/>
        </w:rPr>
        <w:t>II.-</w:t>
      </w:r>
      <w:r w:rsidR="00885366" w:rsidRPr="005C547A">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885366" w:rsidRPr="005C547A">
        <w:rPr>
          <w:rFonts w:eastAsia="Calibri"/>
          <w:bCs/>
        </w:rPr>
        <w:t>Registradora del Estado Familiar, Licenciada Reyna Candelaria Calero de Alvarado;</w:t>
      </w:r>
      <w:r w:rsidR="00885366" w:rsidRPr="005C547A">
        <w:rPr>
          <w:rFonts w:eastAsia="Calibri"/>
          <w:b/>
          <w:bCs/>
        </w:rPr>
        <w:t xml:space="preserve"> III.-</w:t>
      </w:r>
      <w:r w:rsidR="00885366" w:rsidRPr="005C547A">
        <w:rPr>
          <w:rFonts w:eastAsia="Calibri"/>
        </w:rPr>
        <w:t xml:space="preserve"> Que la falta de Partida de Nacimiento de los inscritos, les ocasiona problemas para probar su estado familiar y demás trámites legales; </w:t>
      </w:r>
      <w:r w:rsidR="00885366" w:rsidRPr="005C547A">
        <w:rPr>
          <w:rFonts w:eastAsia="Calibri"/>
          <w:b/>
          <w:bCs/>
        </w:rPr>
        <w:t>POR TANTO</w:t>
      </w:r>
      <w:r w:rsidR="00885366" w:rsidRPr="005C547A">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885366" w:rsidRPr="005C547A">
        <w:rPr>
          <w:rFonts w:eastAsia="Calibri"/>
          <w:b/>
          <w:bCs/>
        </w:rPr>
        <w:t xml:space="preserve">ACUERDA: a) </w:t>
      </w:r>
      <w:r w:rsidR="00885366" w:rsidRPr="005C547A">
        <w:rPr>
          <w:rFonts w:eastAsia="Calibri"/>
        </w:rPr>
        <w:t>Reponer las Inscripciones de las Partidas de Nacimiento de:</w:t>
      </w:r>
      <w:r w:rsidR="00885366" w:rsidRPr="005C547A">
        <w:rPr>
          <w:b/>
          <w:lang w:val="es-MX"/>
        </w:rPr>
        <w:t xml:space="preserve"> </w:t>
      </w:r>
    </w:p>
    <w:p w:rsidR="00885366" w:rsidRPr="005C547A" w:rsidRDefault="00885366" w:rsidP="00885366">
      <w:pPr>
        <w:spacing w:line="360" w:lineRule="auto"/>
        <w:jc w:val="both"/>
        <w:rPr>
          <w:lang w:val="es-MX"/>
        </w:rPr>
      </w:pPr>
      <w:r w:rsidRPr="005C547A">
        <w:rPr>
          <w:lang w:val="es-MX"/>
        </w:rPr>
        <w:t>01-</w:t>
      </w:r>
      <w:r w:rsidR="00924DC5">
        <w:rPr>
          <w:lang w:val="es-MX"/>
        </w:rPr>
        <w:t>----------------------------------------</w:t>
      </w:r>
      <w:r w:rsidRPr="005C547A">
        <w:rPr>
          <w:lang w:val="es-MX"/>
        </w:rPr>
        <w:t xml:space="preserve">, quien nació en el </w:t>
      </w:r>
      <w:r w:rsidR="00A31A0F" w:rsidRPr="005C547A">
        <w:rPr>
          <w:lang w:val="es-MX"/>
        </w:rPr>
        <w:t>-------------------------</w:t>
      </w:r>
      <w:r w:rsidRPr="005C547A">
        <w:rPr>
          <w:lang w:val="es-MX"/>
        </w:rPr>
        <w:t xml:space="preserve"> </w:t>
      </w:r>
      <w:r w:rsidR="002F17C0">
        <w:rPr>
          <w:lang w:val="es-MX"/>
        </w:rPr>
        <w:t>-----------------</w:t>
      </w:r>
      <w:r w:rsidRPr="005C547A">
        <w:rPr>
          <w:lang w:val="es-MX"/>
        </w:rPr>
        <w:t xml:space="preserve">, el día </w:t>
      </w:r>
      <w:r w:rsidR="002F17C0">
        <w:rPr>
          <w:lang w:val="es-MX"/>
        </w:rPr>
        <w:t>--------------------------------------------------------------</w:t>
      </w:r>
      <w:r w:rsidRPr="005C547A">
        <w:rPr>
          <w:lang w:val="es-MX"/>
        </w:rPr>
        <w:t xml:space="preserve">, siendo hija de </w:t>
      </w:r>
      <w:r w:rsidR="00924DC5">
        <w:rPr>
          <w:lang w:val="es-MX"/>
        </w:rPr>
        <w:t>----------------------------------------</w:t>
      </w:r>
      <w:r w:rsidRPr="005C547A">
        <w:rPr>
          <w:lang w:val="es-MX"/>
        </w:rPr>
        <w:t xml:space="preserve"> y </w:t>
      </w:r>
      <w:r w:rsidR="00924DC5">
        <w:rPr>
          <w:lang w:val="es-MX"/>
        </w:rPr>
        <w:t>----------------------------------------</w:t>
      </w:r>
      <w:r w:rsidRPr="005C547A">
        <w:rPr>
          <w:lang w:val="es-MX"/>
        </w:rPr>
        <w:t>.</w:t>
      </w:r>
    </w:p>
    <w:p w:rsidR="00885366" w:rsidRPr="005C547A" w:rsidRDefault="00885366" w:rsidP="00885366">
      <w:pPr>
        <w:spacing w:line="360" w:lineRule="auto"/>
        <w:jc w:val="both"/>
        <w:rPr>
          <w:lang w:val="es-MX"/>
        </w:rPr>
      </w:pPr>
      <w:r w:rsidRPr="005C547A">
        <w:rPr>
          <w:lang w:val="es-MX"/>
        </w:rPr>
        <w:t>02-</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F17C0">
        <w:rPr>
          <w:lang w:val="es-MX"/>
        </w:rPr>
        <w:t>-------</w:t>
      </w:r>
      <w:r w:rsidRPr="005C547A">
        <w:rPr>
          <w:lang w:val="es-MX"/>
        </w:rPr>
        <w:t xml:space="preserve"> </w:t>
      </w:r>
      <w:r w:rsidR="002F17C0">
        <w:rPr>
          <w:lang w:val="es-MX"/>
        </w:rPr>
        <w:t>----------------</w:t>
      </w:r>
      <w:r w:rsidRPr="005C547A">
        <w:rPr>
          <w:lang w:val="es-MX"/>
        </w:rPr>
        <w:t xml:space="preserve">, el día </w:t>
      </w:r>
      <w:r w:rsidR="002F17C0">
        <w:rPr>
          <w:lang w:val="es-MX"/>
        </w:rPr>
        <w:t>---------------------------------------------------------------</w:t>
      </w:r>
      <w:r w:rsidRPr="005C547A">
        <w:rPr>
          <w:lang w:val="es-MX"/>
        </w:rPr>
        <w:t xml:space="preserve">, siendo hija de </w:t>
      </w:r>
      <w:r w:rsidR="005162F7">
        <w:rPr>
          <w:lang w:val="es-MX"/>
        </w:rPr>
        <w:t>----------------------------------------</w:t>
      </w:r>
      <w:r w:rsidRPr="005C547A">
        <w:rPr>
          <w:lang w:val="es-MX"/>
        </w:rPr>
        <w:t xml:space="preserve"> y de </w:t>
      </w:r>
      <w:r w:rsidR="005162F7">
        <w:rPr>
          <w:lang w:val="es-MX"/>
        </w:rPr>
        <w:t>----------------------------------------</w:t>
      </w:r>
      <w:r w:rsidRPr="005C547A">
        <w:rPr>
          <w:lang w:val="es-MX"/>
        </w:rPr>
        <w:t>.</w:t>
      </w:r>
    </w:p>
    <w:p w:rsidR="00885366" w:rsidRPr="005C547A" w:rsidRDefault="00885366" w:rsidP="00885366">
      <w:pPr>
        <w:spacing w:line="360" w:lineRule="auto"/>
        <w:jc w:val="both"/>
        <w:rPr>
          <w:lang w:val="es-MX"/>
        </w:rPr>
      </w:pPr>
      <w:r w:rsidRPr="005C547A">
        <w:rPr>
          <w:lang w:val="es-MX"/>
        </w:rPr>
        <w:t>03-</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F17C0">
        <w:rPr>
          <w:lang w:val="es-MX"/>
        </w:rPr>
        <w:t>-----------------------</w:t>
      </w:r>
      <w:r w:rsidRPr="005C547A">
        <w:rPr>
          <w:lang w:val="es-MX"/>
        </w:rPr>
        <w:t xml:space="preserve">, el día </w:t>
      </w:r>
      <w:r w:rsidR="002F17C0">
        <w:rPr>
          <w:lang w:val="es-MX"/>
        </w:rPr>
        <w:t>-----------------------------------------------------------</w:t>
      </w:r>
      <w:r w:rsidRPr="005C547A">
        <w:rPr>
          <w:lang w:val="es-MX"/>
        </w:rPr>
        <w:t xml:space="preserve">, siendo hijo de </w:t>
      </w:r>
      <w:r w:rsidR="005162F7">
        <w:rPr>
          <w:lang w:val="es-MX"/>
        </w:rPr>
        <w:t>----------------------------------------</w:t>
      </w:r>
      <w:r w:rsidRPr="005C547A">
        <w:rPr>
          <w:lang w:val="es-MX"/>
        </w:rPr>
        <w:t>.</w:t>
      </w:r>
    </w:p>
    <w:p w:rsidR="005162F7" w:rsidRDefault="00885366" w:rsidP="00885366">
      <w:pPr>
        <w:spacing w:line="360" w:lineRule="auto"/>
        <w:jc w:val="both"/>
        <w:rPr>
          <w:lang w:val="es-MX"/>
        </w:rPr>
      </w:pPr>
      <w:r w:rsidRPr="005C547A">
        <w:rPr>
          <w:lang w:val="es-MX"/>
        </w:rPr>
        <w:lastRenderedPageBreak/>
        <w:t>04-</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F17C0">
        <w:rPr>
          <w:lang w:val="es-MX"/>
        </w:rPr>
        <w:t>-------</w:t>
      </w:r>
      <w:r w:rsidRPr="005C547A">
        <w:rPr>
          <w:lang w:val="es-MX"/>
        </w:rPr>
        <w:t xml:space="preserve"> </w:t>
      </w:r>
      <w:r w:rsidR="002F17C0">
        <w:rPr>
          <w:lang w:val="es-MX"/>
        </w:rPr>
        <w:t>---------</w:t>
      </w:r>
      <w:r w:rsidRPr="005C547A">
        <w:rPr>
          <w:lang w:val="es-MX"/>
        </w:rPr>
        <w:t xml:space="preserve">, el día </w:t>
      </w:r>
      <w:r w:rsidR="002F17C0">
        <w:rPr>
          <w:lang w:val="es-MX"/>
        </w:rPr>
        <w:t>---------------------------------------------------------</w:t>
      </w:r>
      <w:r w:rsidRPr="005C547A">
        <w:rPr>
          <w:lang w:val="es-MX"/>
        </w:rPr>
        <w:t xml:space="preserve">, siendo hija de </w:t>
      </w:r>
      <w:r w:rsidR="005162F7">
        <w:rPr>
          <w:lang w:val="es-MX"/>
        </w:rPr>
        <w:t>----------------------------------------</w:t>
      </w:r>
    </w:p>
    <w:p w:rsidR="00885366" w:rsidRPr="005C547A" w:rsidRDefault="00885366" w:rsidP="00885366">
      <w:pPr>
        <w:spacing w:line="360" w:lineRule="auto"/>
        <w:jc w:val="both"/>
        <w:rPr>
          <w:lang w:val="es-MX"/>
        </w:rPr>
      </w:pPr>
      <w:r w:rsidRPr="005C547A">
        <w:rPr>
          <w:lang w:val="es-MX"/>
        </w:rPr>
        <w:t>05-</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F17C0">
        <w:rPr>
          <w:lang w:val="es-MX"/>
        </w:rPr>
        <w:t>-------</w:t>
      </w:r>
      <w:r w:rsidRPr="005C547A">
        <w:rPr>
          <w:lang w:val="es-MX"/>
        </w:rPr>
        <w:t xml:space="preserve"> </w:t>
      </w:r>
      <w:r w:rsidR="002F17C0">
        <w:rPr>
          <w:lang w:val="es-MX"/>
        </w:rPr>
        <w:t>----------------------</w:t>
      </w:r>
      <w:r w:rsidRPr="005C547A">
        <w:rPr>
          <w:lang w:val="es-MX"/>
        </w:rPr>
        <w:t xml:space="preserve">, el día </w:t>
      </w:r>
      <w:r w:rsidR="002F17C0">
        <w:rPr>
          <w:lang w:val="es-MX"/>
        </w:rPr>
        <w:t>--------------------------------------------------------</w:t>
      </w:r>
      <w:r w:rsidRPr="005C547A">
        <w:rPr>
          <w:lang w:val="es-MX"/>
        </w:rPr>
        <w:t xml:space="preserve">, siendo hijo de </w:t>
      </w:r>
      <w:r w:rsidR="005162F7">
        <w:rPr>
          <w:lang w:val="es-MX"/>
        </w:rPr>
        <w:t>----------------------------------------</w:t>
      </w:r>
      <w:r w:rsidRPr="005C547A">
        <w:rPr>
          <w:lang w:val="es-MX"/>
        </w:rPr>
        <w:t xml:space="preserve"> y </w:t>
      </w:r>
      <w:r w:rsidR="005162F7">
        <w:rPr>
          <w:lang w:val="es-MX"/>
        </w:rPr>
        <w:t>----------------------------------------</w:t>
      </w:r>
      <w:r w:rsidRPr="005C547A">
        <w:rPr>
          <w:lang w:val="es-MX"/>
        </w:rPr>
        <w:t>.</w:t>
      </w:r>
    </w:p>
    <w:p w:rsidR="00885366" w:rsidRPr="005C547A" w:rsidRDefault="00885366" w:rsidP="00885366">
      <w:pPr>
        <w:spacing w:line="360" w:lineRule="auto"/>
        <w:jc w:val="both"/>
        <w:rPr>
          <w:lang w:val="es-MX"/>
        </w:rPr>
      </w:pPr>
      <w:r w:rsidRPr="005C547A">
        <w:rPr>
          <w:lang w:val="es-MX"/>
        </w:rPr>
        <w:t>06-</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F17C0">
        <w:rPr>
          <w:lang w:val="es-MX"/>
        </w:rPr>
        <w:t>-----------------</w:t>
      </w:r>
      <w:r w:rsidRPr="005C547A">
        <w:rPr>
          <w:lang w:val="es-MX"/>
        </w:rPr>
        <w:t xml:space="preserve">, el día </w:t>
      </w:r>
      <w:r w:rsidR="002F17C0">
        <w:rPr>
          <w:lang w:val="es-MX"/>
        </w:rPr>
        <w:t>-----------------------------------------------------------</w:t>
      </w:r>
      <w:r w:rsidRPr="005C547A">
        <w:rPr>
          <w:lang w:val="es-MX"/>
        </w:rPr>
        <w:t xml:space="preserve">, siendo hija de </w:t>
      </w:r>
      <w:r w:rsidR="005162F7">
        <w:rPr>
          <w:lang w:val="es-MX"/>
        </w:rPr>
        <w:t>----------------------------------------</w:t>
      </w:r>
      <w:r w:rsidRPr="005C547A">
        <w:rPr>
          <w:lang w:val="es-MX"/>
        </w:rPr>
        <w:t>.</w:t>
      </w:r>
    </w:p>
    <w:p w:rsidR="00885366" w:rsidRPr="005C547A" w:rsidRDefault="00885366" w:rsidP="00885366">
      <w:pPr>
        <w:spacing w:line="360" w:lineRule="auto"/>
        <w:jc w:val="both"/>
        <w:rPr>
          <w:lang w:val="es-MX"/>
        </w:rPr>
      </w:pPr>
      <w:r w:rsidRPr="005C547A">
        <w:rPr>
          <w:lang w:val="es-MX"/>
        </w:rPr>
        <w:t>07-</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1053D">
        <w:rPr>
          <w:lang w:val="es-MX"/>
        </w:rPr>
        <w:t>-------</w:t>
      </w:r>
      <w:r w:rsidRPr="005C547A">
        <w:rPr>
          <w:lang w:val="es-MX"/>
        </w:rPr>
        <w:t xml:space="preserve"> </w:t>
      </w:r>
      <w:r w:rsidR="0021053D">
        <w:rPr>
          <w:lang w:val="es-MX"/>
        </w:rPr>
        <w:t>------------------</w:t>
      </w:r>
      <w:r w:rsidRPr="005C547A">
        <w:rPr>
          <w:lang w:val="es-MX"/>
        </w:rPr>
        <w:t xml:space="preserve">, el día </w:t>
      </w:r>
      <w:r w:rsidR="0021053D">
        <w:rPr>
          <w:lang w:val="es-MX"/>
        </w:rPr>
        <w:t>-----------------------------------------------------------------------</w:t>
      </w:r>
      <w:r w:rsidRPr="005C547A">
        <w:rPr>
          <w:lang w:val="es-MX"/>
        </w:rPr>
        <w:t xml:space="preserve">, siendo hijo de </w:t>
      </w:r>
      <w:r w:rsidR="005162F7">
        <w:rPr>
          <w:lang w:val="es-MX"/>
        </w:rPr>
        <w:t>----------------------------------------</w:t>
      </w:r>
      <w:r w:rsidRPr="005C547A">
        <w:rPr>
          <w:lang w:val="es-MX"/>
        </w:rPr>
        <w:t xml:space="preserve"> y de </w:t>
      </w:r>
      <w:r w:rsidR="005162F7">
        <w:rPr>
          <w:lang w:val="es-MX"/>
        </w:rPr>
        <w:t>----------------------------------------</w:t>
      </w:r>
    </w:p>
    <w:p w:rsidR="00885366" w:rsidRPr="005C547A" w:rsidRDefault="00885366" w:rsidP="00885366">
      <w:pPr>
        <w:spacing w:line="360" w:lineRule="auto"/>
        <w:jc w:val="both"/>
        <w:rPr>
          <w:lang w:val="es-MX"/>
        </w:rPr>
      </w:pPr>
      <w:r w:rsidRPr="005C547A">
        <w:rPr>
          <w:lang w:val="es-MX"/>
        </w:rPr>
        <w:t>08-</w:t>
      </w:r>
      <w:r w:rsidR="005162F7">
        <w:rPr>
          <w:lang w:val="es-MX"/>
        </w:rPr>
        <w:t>----------------------------------------</w:t>
      </w:r>
      <w:r w:rsidRPr="005C547A">
        <w:rPr>
          <w:lang w:val="es-MX"/>
        </w:rPr>
        <w:t xml:space="preserve">, quien nació en </w:t>
      </w:r>
      <w:r w:rsidR="00A31A0F" w:rsidRPr="005C547A">
        <w:rPr>
          <w:lang w:val="es-MX"/>
        </w:rPr>
        <w:t>---------------------------------------</w:t>
      </w:r>
      <w:r w:rsidRPr="005C547A">
        <w:rPr>
          <w:lang w:val="es-MX"/>
        </w:rPr>
        <w:t xml:space="preserve"> de esta jurisdicción, el día </w:t>
      </w:r>
      <w:r w:rsidR="005162F7">
        <w:rPr>
          <w:lang w:val="es-MX"/>
        </w:rPr>
        <w:t>----------------------------------------</w:t>
      </w:r>
      <w:r w:rsidRPr="005C547A">
        <w:rPr>
          <w:lang w:val="es-MX"/>
        </w:rPr>
        <w:t xml:space="preserve">, siendo hija de </w:t>
      </w:r>
      <w:r w:rsidR="005162F7">
        <w:rPr>
          <w:lang w:val="es-MX"/>
        </w:rPr>
        <w:t>----------------------------------------</w:t>
      </w:r>
      <w:r w:rsidRPr="005C547A">
        <w:rPr>
          <w:lang w:val="es-MX"/>
        </w:rPr>
        <w:t>.</w:t>
      </w:r>
    </w:p>
    <w:p w:rsidR="005162F7" w:rsidRDefault="00885366" w:rsidP="00885366">
      <w:pPr>
        <w:spacing w:line="360" w:lineRule="auto"/>
        <w:jc w:val="both"/>
        <w:rPr>
          <w:lang w:val="es-MX"/>
        </w:rPr>
      </w:pPr>
      <w:r w:rsidRPr="005C547A">
        <w:rPr>
          <w:lang w:val="es-MX"/>
        </w:rPr>
        <w:t>09-</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1053D">
        <w:rPr>
          <w:lang w:val="es-MX"/>
        </w:rPr>
        <w:t>------------------------</w:t>
      </w:r>
      <w:r w:rsidRPr="005C547A">
        <w:rPr>
          <w:lang w:val="es-MX"/>
        </w:rPr>
        <w:t xml:space="preserve">, el día </w:t>
      </w:r>
      <w:r w:rsidR="0021053D">
        <w:rPr>
          <w:lang w:val="es-MX"/>
        </w:rPr>
        <w:t>-----------------------------------------------------</w:t>
      </w:r>
      <w:r w:rsidRPr="005C547A">
        <w:rPr>
          <w:lang w:val="es-MX"/>
        </w:rPr>
        <w:t xml:space="preserve">, siendo hija de </w:t>
      </w:r>
      <w:r w:rsidR="005162F7">
        <w:rPr>
          <w:lang w:val="es-MX"/>
        </w:rPr>
        <w:t xml:space="preserve">---------------------------------------- </w:t>
      </w:r>
      <w:r w:rsidRPr="005C547A">
        <w:rPr>
          <w:lang w:val="es-MX"/>
        </w:rPr>
        <w:t xml:space="preserve">y de </w:t>
      </w:r>
      <w:r w:rsidR="005162F7">
        <w:rPr>
          <w:lang w:val="es-MX"/>
        </w:rPr>
        <w:t>----------------------------------------</w:t>
      </w:r>
    </w:p>
    <w:p w:rsidR="00885366" w:rsidRPr="005C547A" w:rsidRDefault="00885366" w:rsidP="00885366">
      <w:pPr>
        <w:spacing w:line="360" w:lineRule="auto"/>
        <w:jc w:val="both"/>
        <w:rPr>
          <w:lang w:val="es-MX"/>
        </w:rPr>
      </w:pPr>
      <w:r w:rsidRPr="005C547A">
        <w:rPr>
          <w:lang w:val="es-MX"/>
        </w:rPr>
        <w:t>10-</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21053D">
        <w:rPr>
          <w:lang w:val="es-MX"/>
        </w:rPr>
        <w:t>-----------------</w:t>
      </w:r>
      <w:r w:rsidRPr="005C547A">
        <w:rPr>
          <w:lang w:val="es-MX"/>
        </w:rPr>
        <w:t xml:space="preserve">, el día </w:t>
      </w:r>
      <w:r w:rsidR="0021053D">
        <w:rPr>
          <w:lang w:val="es-MX"/>
        </w:rPr>
        <w:t>-----------------------------------------------------------------</w:t>
      </w:r>
      <w:r w:rsidRPr="005C547A">
        <w:rPr>
          <w:lang w:val="es-MX"/>
        </w:rPr>
        <w:t xml:space="preserve">, siendo hija de </w:t>
      </w:r>
      <w:r w:rsidR="005162F7">
        <w:rPr>
          <w:lang w:val="es-MX"/>
        </w:rPr>
        <w:t xml:space="preserve">---------------------------------------- </w:t>
      </w:r>
      <w:r w:rsidRPr="005C547A">
        <w:rPr>
          <w:lang w:val="es-MX"/>
        </w:rPr>
        <w:t xml:space="preserve">y de </w:t>
      </w:r>
      <w:r w:rsidR="005162F7">
        <w:rPr>
          <w:lang w:val="es-MX"/>
        </w:rPr>
        <w:t>----------------------------------------</w:t>
      </w:r>
    </w:p>
    <w:p w:rsidR="00885366" w:rsidRPr="005C547A" w:rsidRDefault="00885366" w:rsidP="00885366">
      <w:pPr>
        <w:spacing w:line="360" w:lineRule="auto"/>
        <w:jc w:val="both"/>
        <w:rPr>
          <w:lang w:val="es-MX"/>
        </w:rPr>
      </w:pPr>
      <w:r w:rsidRPr="005C547A">
        <w:rPr>
          <w:lang w:val="es-MX"/>
        </w:rPr>
        <w:t>11-</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B37088">
        <w:rPr>
          <w:lang w:val="es-MX"/>
        </w:rPr>
        <w:t>-------</w:t>
      </w:r>
      <w:r w:rsidRPr="005C547A">
        <w:rPr>
          <w:lang w:val="es-MX"/>
        </w:rPr>
        <w:t xml:space="preserve"> </w:t>
      </w:r>
      <w:r w:rsidR="00B37088">
        <w:rPr>
          <w:lang w:val="es-MX"/>
        </w:rPr>
        <w:t>-------------</w:t>
      </w:r>
      <w:r w:rsidRPr="005C547A">
        <w:rPr>
          <w:lang w:val="es-MX"/>
        </w:rPr>
        <w:t xml:space="preserve">, el día </w:t>
      </w:r>
      <w:r w:rsidR="00B37088">
        <w:rPr>
          <w:lang w:val="es-MX"/>
        </w:rPr>
        <w:t>----------------------------------------------------------</w:t>
      </w:r>
      <w:r w:rsidRPr="005C547A">
        <w:rPr>
          <w:lang w:val="es-MX"/>
        </w:rPr>
        <w:t xml:space="preserve">, siendo hijo de </w:t>
      </w:r>
      <w:r w:rsidR="005162F7">
        <w:rPr>
          <w:lang w:val="es-MX"/>
        </w:rPr>
        <w:t xml:space="preserve">---------------------------------------- </w:t>
      </w:r>
      <w:r w:rsidRPr="005C547A">
        <w:rPr>
          <w:lang w:val="es-MX"/>
        </w:rPr>
        <w:t xml:space="preserve">y de </w:t>
      </w:r>
      <w:r w:rsidR="005162F7">
        <w:rPr>
          <w:lang w:val="es-MX"/>
        </w:rPr>
        <w:t>----------------------------------------</w:t>
      </w:r>
    </w:p>
    <w:p w:rsidR="00885366" w:rsidRPr="005C547A" w:rsidRDefault="00885366" w:rsidP="00885366">
      <w:pPr>
        <w:spacing w:line="360" w:lineRule="auto"/>
        <w:jc w:val="both"/>
        <w:rPr>
          <w:lang w:val="es-MX"/>
        </w:rPr>
      </w:pPr>
      <w:r w:rsidRPr="005C547A">
        <w:rPr>
          <w:lang w:val="es-MX"/>
        </w:rPr>
        <w:t>12-</w:t>
      </w:r>
      <w:r w:rsidR="005162F7">
        <w:rPr>
          <w:lang w:val="es-MX"/>
        </w:rPr>
        <w:t>----------------------------------------</w:t>
      </w:r>
      <w:r w:rsidRPr="005C547A">
        <w:rPr>
          <w:lang w:val="es-MX"/>
        </w:rPr>
        <w:t xml:space="preserve">, quien nació en </w:t>
      </w:r>
      <w:r w:rsidR="00B37088">
        <w:rPr>
          <w:lang w:val="es-MX"/>
        </w:rPr>
        <w:t>-----------------------------------------------</w:t>
      </w:r>
      <w:r w:rsidRPr="005C547A">
        <w:rPr>
          <w:lang w:val="es-MX"/>
        </w:rPr>
        <w:t xml:space="preserve">, el día </w:t>
      </w:r>
      <w:r w:rsidR="00B37088">
        <w:rPr>
          <w:lang w:val="es-MX"/>
        </w:rPr>
        <w:t>------------------------------------------------</w:t>
      </w:r>
      <w:r w:rsidRPr="005C547A">
        <w:rPr>
          <w:lang w:val="es-MX"/>
        </w:rPr>
        <w:t xml:space="preserve">, siendo hija de </w:t>
      </w:r>
      <w:r w:rsidR="005162F7">
        <w:rPr>
          <w:lang w:val="es-MX"/>
        </w:rPr>
        <w:t>----------------------------------------</w:t>
      </w:r>
    </w:p>
    <w:p w:rsidR="00885366" w:rsidRPr="005C547A" w:rsidRDefault="00885366" w:rsidP="00885366">
      <w:pPr>
        <w:spacing w:line="360" w:lineRule="auto"/>
        <w:jc w:val="both"/>
        <w:rPr>
          <w:lang w:val="es-MX"/>
        </w:rPr>
      </w:pPr>
      <w:r w:rsidRPr="005C547A">
        <w:rPr>
          <w:lang w:val="es-MX"/>
        </w:rPr>
        <w:t>13-</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B37088">
        <w:rPr>
          <w:lang w:val="es-MX"/>
        </w:rPr>
        <w:t>------</w:t>
      </w:r>
      <w:r w:rsidRPr="005C547A">
        <w:rPr>
          <w:lang w:val="es-MX"/>
        </w:rPr>
        <w:t xml:space="preserve"> </w:t>
      </w:r>
      <w:r w:rsidR="00B37088">
        <w:rPr>
          <w:lang w:val="es-MX"/>
        </w:rPr>
        <w:t>--------------</w:t>
      </w:r>
      <w:r w:rsidRPr="005C547A">
        <w:rPr>
          <w:lang w:val="es-MX"/>
        </w:rPr>
        <w:t xml:space="preserve">, el día </w:t>
      </w:r>
      <w:r w:rsidR="00B37088">
        <w:rPr>
          <w:lang w:val="es-MX"/>
        </w:rPr>
        <w:t>-------------------------------------------------------------</w:t>
      </w:r>
      <w:r w:rsidRPr="005C547A">
        <w:rPr>
          <w:lang w:val="es-MX"/>
        </w:rPr>
        <w:t xml:space="preserve">, siendo hija de </w:t>
      </w:r>
      <w:r w:rsidR="005162F7">
        <w:rPr>
          <w:lang w:val="es-MX"/>
        </w:rPr>
        <w:t>----------------------------------------</w:t>
      </w:r>
      <w:r w:rsidRPr="005C547A">
        <w:rPr>
          <w:lang w:val="es-MX"/>
        </w:rPr>
        <w:t xml:space="preserve"> y de </w:t>
      </w:r>
      <w:r w:rsidR="005162F7">
        <w:rPr>
          <w:lang w:val="es-MX"/>
        </w:rPr>
        <w:t>----------------------------------------</w:t>
      </w:r>
    </w:p>
    <w:p w:rsidR="00885366" w:rsidRPr="005C547A" w:rsidRDefault="00885366" w:rsidP="00885366">
      <w:pPr>
        <w:spacing w:line="360" w:lineRule="auto"/>
        <w:jc w:val="both"/>
        <w:rPr>
          <w:lang w:val="es-MX"/>
        </w:rPr>
      </w:pPr>
      <w:r w:rsidRPr="005C547A">
        <w:rPr>
          <w:lang w:val="es-MX"/>
        </w:rPr>
        <w:t>14-</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DC4D7B">
        <w:rPr>
          <w:lang w:val="es-MX"/>
        </w:rPr>
        <w:t>---------------------</w:t>
      </w:r>
      <w:r w:rsidRPr="005C547A">
        <w:rPr>
          <w:lang w:val="es-MX"/>
        </w:rPr>
        <w:t xml:space="preserve">, el día </w:t>
      </w:r>
      <w:r w:rsidR="00DC4D7B">
        <w:rPr>
          <w:lang w:val="es-MX"/>
        </w:rPr>
        <w:t>------------------------------------------------------------------</w:t>
      </w:r>
      <w:r w:rsidRPr="005C547A">
        <w:rPr>
          <w:lang w:val="es-MX"/>
        </w:rPr>
        <w:t xml:space="preserve">, siendo hija de </w:t>
      </w:r>
      <w:r w:rsidR="005162F7">
        <w:rPr>
          <w:lang w:val="es-MX"/>
        </w:rPr>
        <w:t xml:space="preserve">---------------------------------------- </w:t>
      </w:r>
      <w:r w:rsidRPr="005C547A">
        <w:rPr>
          <w:lang w:val="es-MX"/>
        </w:rPr>
        <w:t xml:space="preserve">y </w:t>
      </w:r>
      <w:r w:rsidR="005162F7">
        <w:rPr>
          <w:lang w:val="es-MX"/>
        </w:rPr>
        <w:t>----------------------------------------</w:t>
      </w:r>
      <w:r w:rsidRPr="005C547A">
        <w:rPr>
          <w:lang w:val="es-MX"/>
        </w:rPr>
        <w:t>.</w:t>
      </w:r>
    </w:p>
    <w:p w:rsidR="00885366" w:rsidRPr="005C547A" w:rsidRDefault="00885366" w:rsidP="00885366">
      <w:pPr>
        <w:spacing w:line="360" w:lineRule="auto"/>
        <w:jc w:val="both"/>
        <w:rPr>
          <w:lang w:val="es-MX"/>
        </w:rPr>
      </w:pPr>
      <w:r w:rsidRPr="005C547A">
        <w:rPr>
          <w:lang w:val="es-MX"/>
        </w:rPr>
        <w:t>15-</w:t>
      </w:r>
      <w:r w:rsidR="005162F7">
        <w:rPr>
          <w:lang w:val="es-MX"/>
        </w:rPr>
        <w:t>----------------------------------------</w:t>
      </w:r>
      <w:r w:rsidRPr="005C547A">
        <w:rPr>
          <w:lang w:val="es-MX"/>
        </w:rPr>
        <w:t xml:space="preserve">, quien nació en </w:t>
      </w:r>
      <w:r w:rsidR="00A31A0F" w:rsidRPr="005C547A">
        <w:rPr>
          <w:lang w:val="es-MX"/>
        </w:rPr>
        <w:t>-----------------------------</w:t>
      </w:r>
      <w:r w:rsidRPr="005C547A">
        <w:rPr>
          <w:lang w:val="es-MX"/>
        </w:rPr>
        <w:t xml:space="preserve"> </w:t>
      </w:r>
      <w:r w:rsidR="00DC4D7B">
        <w:rPr>
          <w:lang w:val="es-MX"/>
        </w:rPr>
        <w:t>----------------------</w:t>
      </w:r>
      <w:r w:rsidRPr="005C547A">
        <w:rPr>
          <w:lang w:val="es-MX"/>
        </w:rPr>
        <w:t xml:space="preserve">, el día </w:t>
      </w:r>
      <w:r w:rsidR="00DC4D7B">
        <w:rPr>
          <w:lang w:val="es-MX"/>
        </w:rPr>
        <w:t>---------------------------------------------------------</w:t>
      </w:r>
      <w:r w:rsidRPr="005C547A">
        <w:rPr>
          <w:lang w:val="es-MX"/>
        </w:rPr>
        <w:t xml:space="preserve">, siendo hijo de </w:t>
      </w:r>
      <w:r w:rsidR="005162F7">
        <w:rPr>
          <w:lang w:val="es-MX"/>
        </w:rPr>
        <w:t>----------------------------------------</w:t>
      </w:r>
      <w:r w:rsidRPr="005C547A">
        <w:rPr>
          <w:lang w:val="es-MX"/>
        </w:rPr>
        <w:t>.</w:t>
      </w:r>
    </w:p>
    <w:p w:rsidR="00273788" w:rsidRPr="005C547A" w:rsidRDefault="00885366" w:rsidP="00A16872">
      <w:pPr>
        <w:spacing w:line="360" w:lineRule="auto"/>
        <w:jc w:val="both"/>
        <w:rPr>
          <w:rFonts w:eastAsia="Calibri"/>
          <w:b/>
          <w:u w:val="single"/>
        </w:rPr>
      </w:pPr>
      <w:r w:rsidRPr="005C547A">
        <w:rPr>
          <w:rFonts w:eastAsia="Calibri"/>
          <w:b/>
          <w:bCs/>
        </w:rPr>
        <w:t>b)</w:t>
      </w:r>
      <w:r w:rsidRPr="005C547A">
        <w:rPr>
          <w:rFonts w:eastAsia="Calibri"/>
        </w:rPr>
        <w:t xml:space="preserve"> Ordenar a la Licenciada Reyna Candelaria Calero de Alvarado, Registradora del Estado Familiar, </w:t>
      </w:r>
      <w:r w:rsidRPr="005C547A">
        <w:rPr>
          <w:rFonts w:eastAsia="Calibri"/>
          <w:bCs/>
        </w:rPr>
        <w:t xml:space="preserve">REPONGA </w:t>
      </w:r>
      <w:r w:rsidRPr="005C547A">
        <w:rPr>
          <w:rFonts w:eastAsia="Calibri"/>
        </w:rPr>
        <w:t>las Partidas de Nacimiento de las personas antes relacionadas, de conformidad a las disposiciones anteriormente citadas y tomando como documento base</w:t>
      </w:r>
      <w:r w:rsidRPr="005C547A">
        <w:rPr>
          <w:lang w:val="es-MX"/>
        </w:rPr>
        <w:t xml:space="preserve"> </w:t>
      </w:r>
      <w:r w:rsidRPr="005C547A">
        <w:rPr>
          <w:rFonts w:eastAsia="Calibri"/>
        </w:rPr>
        <w:t xml:space="preserve">para la </w:t>
      </w:r>
      <w:r w:rsidRPr="005C547A">
        <w:rPr>
          <w:rFonts w:eastAsia="Calibri"/>
        </w:rPr>
        <w:lastRenderedPageBreak/>
        <w:t>Reposición, los que para tales efectos señala el Art. 57 de la Ley Transitoria del Registro del Estado Familiar y de los Regímenes Patrimoniales del Matrimonio; según el caso, documento</w:t>
      </w:r>
      <w:r w:rsidR="008F2FCA" w:rsidRPr="005C547A">
        <w:rPr>
          <w:rFonts w:eastAsia="Calibri"/>
        </w:rPr>
        <w:t xml:space="preserve"> </w:t>
      </w:r>
      <w:r w:rsidRPr="005C547A">
        <w:rPr>
          <w:rFonts w:eastAsia="Calibri"/>
        </w:rPr>
        <w:t>que será agregado a los expedientes respectivos. Certifíquese el presente Acuerdo y remítase a la Registradora del Estado Familiar para los efectos legales consiguientes.</w:t>
      </w:r>
      <w:r w:rsidR="00AB208F" w:rsidRPr="005C547A">
        <w:rPr>
          <w:rFonts w:eastAsia="Calibri"/>
        </w:rPr>
        <w:t xml:space="preserve"> </w:t>
      </w:r>
      <w:r w:rsidR="00D049F7" w:rsidRPr="005C547A">
        <w:rPr>
          <w:b/>
          <w:u w:val="single"/>
        </w:rPr>
        <w:t>ACUERDO NÚMERO DOS</w:t>
      </w:r>
      <w:r w:rsidR="00D049F7" w:rsidRPr="005C547A">
        <w:t xml:space="preserve">.- El Concejo Municipal, en uso de sus facultades legales, por unanimidad, </w:t>
      </w:r>
      <w:r w:rsidR="00D049F7" w:rsidRPr="005C547A">
        <w:rPr>
          <w:b/>
        </w:rPr>
        <w:t xml:space="preserve">ACUERDA: a) </w:t>
      </w:r>
      <w:r w:rsidR="00D049F7" w:rsidRPr="005C547A">
        <w:t xml:space="preserve">Autorizar el </w:t>
      </w:r>
      <w:r w:rsidR="00D049F7" w:rsidRPr="005C547A">
        <w:rPr>
          <w:b/>
        </w:rPr>
        <w:t>TRASLADO DEFINITIVO</w:t>
      </w:r>
      <w:r w:rsidR="00D049F7" w:rsidRPr="005C547A">
        <w:t xml:space="preserve"> en el cargo de </w:t>
      </w:r>
      <w:r w:rsidR="00D049F7" w:rsidRPr="005C547A">
        <w:rPr>
          <w:b/>
        </w:rPr>
        <w:t>OFICIAL DE ACCESO  A LA INFORMACIÓN PÚBLICA</w:t>
      </w:r>
      <w:r w:rsidR="00D049F7" w:rsidRPr="005C547A">
        <w:t xml:space="preserve">, en la UNIDAD DE ACCESO A LA INFORMACIÓN PÚBLICA, a la Licda. Alexandra Isabel Chorro de Pérez, a partir del 16 de mayo del año 2019; la trasladada deberá cumplir las funciones de la plaza, de conformidad al Manual Descriptor de Cargos y Categorías de la Administración Municipal de Zacatecoluca y demás leyes vigentes; mantendrá su nivel, categoría, cuantía de su salario, y demás derechos inherentes a la Ley de la Carrera Administrativa Municipal. Su horario será de ocho a dieciséis horas, de lunes a viernes. Su asistencia será controlada mediante marcación biométrica de entrada y salida; su oficina estará ubicada en el las instalaciones del Distrito 1; </w:t>
      </w:r>
      <w:r w:rsidR="00D049F7" w:rsidRPr="005C547A">
        <w:rPr>
          <w:b/>
        </w:rPr>
        <w:t>b)</w:t>
      </w:r>
      <w:r w:rsidR="00D049F7" w:rsidRPr="005C547A">
        <w:t xml:space="preserve"> Autorizar a la Tesorera Municipal, para que haga efectivo los pagos mensuales</w:t>
      </w:r>
      <w:r w:rsidR="00D049F7" w:rsidRPr="005C547A">
        <w:rPr>
          <w:rFonts w:eastAsia="Calibri"/>
        </w:rPr>
        <w:t>. COMUNÍQUESE.</w:t>
      </w:r>
      <w:r w:rsidR="009A397D" w:rsidRPr="005C547A">
        <w:rPr>
          <w:rFonts w:eastAsia="Calibri"/>
        </w:rPr>
        <w:t xml:space="preserve"> </w:t>
      </w:r>
      <w:r w:rsidR="00620D66" w:rsidRPr="005C547A">
        <w:rPr>
          <w:b/>
          <w:u w:val="single"/>
        </w:rPr>
        <w:t>ACUERDO NÚMERO TRES</w:t>
      </w:r>
      <w:r w:rsidR="00620D66" w:rsidRPr="005C547A">
        <w:t xml:space="preserve">.- El Concejo Municipal, en uso de las facultades, por unanimidad, </w:t>
      </w:r>
      <w:r w:rsidR="00620D66" w:rsidRPr="005C547A">
        <w:rPr>
          <w:b/>
        </w:rPr>
        <w:t>ACUERDA</w:t>
      </w:r>
      <w:r w:rsidR="00620D66" w:rsidRPr="005C547A">
        <w:t xml:space="preserve">: </w:t>
      </w:r>
      <w:r w:rsidR="00620D66" w:rsidRPr="005C547A">
        <w:rPr>
          <w:b/>
        </w:rPr>
        <w:t>a)</w:t>
      </w:r>
      <w:r w:rsidR="00620D66" w:rsidRPr="005C547A">
        <w:t xml:space="preserve"> Suspender el interinato de </w:t>
      </w:r>
      <w:r w:rsidR="00620D66" w:rsidRPr="005C547A">
        <w:rPr>
          <w:b/>
        </w:rPr>
        <w:t>JEFE DE PRESUPUESTO</w:t>
      </w:r>
      <w:r w:rsidR="00620D66" w:rsidRPr="005C547A">
        <w:t xml:space="preserve">, que ejerce el Sr. JUAN CARLOS MARTÍNEZ LÓPEZ, a partir del 16 de mayo del año 2019, autorizado mediante el acuerdo municipal N° 22, asentado en la sesión ordinaria N° 2, de fecha 13/01/16; </w:t>
      </w:r>
      <w:r w:rsidR="00620D66" w:rsidRPr="005C547A">
        <w:rPr>
          <w:b/>
        </w:rPr>
        <w:t>b)</w:t>
      </w:r>
      <w:r w:rsidR="003040E6" w:rsidRPr="005C547A">
        <w:t xml:space="preserve"> </w:t>
      </w:r>
      <w:r w:rsidR="00620D66" w:rsidRPr="005C547A">
        <w:t xml:space="preserve">Nombrar </w:t>
      </w:r>
      <w:r w:rsidR="00620D66" w:rsidRPr="005C547A">
        <w:rPr>
          <w:b/>
        </w:rPr>
        <w:t>INTERINAMENTE</w:t>
      </w:r>
      <w:r w:rsidR="00620D66" w:rsidRPr="005C547A">
        <w:t xml:space="preserve"> en el cargo de </w:t>
      </w:r>
      <w:r w:rsidR="00620D66" w:rsidRPr="005C547A">
        <w:rPr>
          <w:b/>
        </w:rPr>
        <w:t>JEFE DE RECURSOS HUMANOS</w:t>
      </w:r>
      <w:r w:rsidR="00620D66" w:rsidRPr="005C547A">
        <w:t xml:space="preserve">, con dependencia </w:t>
      </w:r>
      <w:proofErr w:type="spellStart"/>
      <w:r w:rsidR="00620D66" w:rsidRPr="005C547A">
        <w:t>jerarjica</w:t>
      </w:r>
      <w:proofErr w:type="spellEnd"/>
      <w:r w:rsidR="00620D66" w:rsidRPr="005C547A">
        <w:t xml:space="preserve"> del Gerente General, nivel Técnico, al Sr. JUAN CARLOS MARTÍNEZ LÓPEZ, a partir del 16 de mayo del año 2019, deve</w:t>
      </w:r>
      <w:r w:rsidR="003040E6" w:rsidRPr="005C547A">
        <w:t>ngara el salario mensual de $1,010</w:t>
      </w:r>
      <w:r w:rsidR="00620D66" w:rsidRPr="005C547A">
        <w:t xml:space="preserve">.20. Deberá cumplir las funciones de la plaza, de conformidad al Manual Descriptor de Cargos y Categorías de la Administración Municipal de Zacatecoluca y demás leyes vigentes. Su horario será de ocho a dieciséis horas, de lunes a viernes. Su asistencia será controlada mediante marcación biométrica de entrada y salida; </w:t>
      </w:r>
      <w:r w:rsidR="00535FED" w:rsidRPr="005C547A">
        <w:rPr>
          <w:b/>
        </w:rPr>
        <w:t>c)</w:t>
      </w:r>
      <w:r w:rsidR="00535FED" w:rsidRPr="005C547A">
        <w:t xml:space="preserve"> Recomendar a la Comisión de la Carrera Administrativa Municipal, tomar en consideración el tiempo que el Sr. Juan Carlos Martínez López, permaneció como Jefe de Presupuesto, al definir la prelación del proceso de selección para el ingreso a carrera de la Jefatura de Recursos Humanos; </w:t>
      </w:r>
      <w:r w:rsidR="00D71F03" w:rsidRPr="005C547A">
        <w:rPr>
          <w:b/>
        </w:rPr>
        <w:t>d</w:t>
      </w:r>
      <w:r w:rsidR="00620D66" w:rsidRPr="005C547A">
        <w:rPr>
          <w:b/>
        </w:rPr>
        <w:t>)</w:t>
      </w:r>
      <w:r w:rsidR="00620D66" w:rsidRPr="005C547A">
        <w:t xml:space="preserve"> Autorizar a la Tesorera Municipal, para que haga efectivo los pagos mensuales</w:t>
      </w:r>
      <w:r w:rsidR="00620D66" w:rsidRPr="005C547A">
        <w:rPr>
          <w:rFonts w:eastAsia="Calibri"/>
        </w:rPr>
        <w:t>.</w:t>
      </w:r>
      <w:r w:rsidR="00620D66" w:rsidRPr="005C547A">
        <w:t xml:space="preserve"> COMUNÍQUESE.</w:t>
      </w:r>
      <w:r w:rsidR="009A397D" w:rsidRPr="005C547A">
        <w:t xml:space="preserve"> </w:t>
      </w:r>
      <w:r w:rsidR="00A16872" w:rsidRPr="005C547A">
        <w:rPr>
          <w:b/>
          <w:kern w:val="2"/>
          <w:u w:val="single"/>
        </w:rPr>
        <w:t>ACUERDO NÚMERO CUATRO</w:t>
      </w:r>
      <w:r w:rsidR="00A16872" w:rsidRPr="005C547A">
        <w:rPr>
          <w:kern w:val="2"/>
        </w:rPr>
        <w:t xml:space="preserve">.- </w:t>
      </w:r>
      <w:r w:rsidR="009C734D" w:rsidRPr="005C547A">
        <w:t>El Concejo Municipal, en uso d</w:t>
      </w:r>
      <w:r w:rsidR="00F36CEF" w:rsidRPr="005C547A">
        <w:t>e las facultades, por mayoría</w:t>
      </w:r>
      <w:r w:rsidR="009C734D" w:rsidRPr="005C547A">
        <w:t xml:space="preserve">, </w:t>
      </w:r>
      <w:r w:rsidR="009C734D" w:rsidRPr="005C547A">
        <w:rPr>
          <w:b/>
        </w:rPr>
        <w:t>ACUERDA</w:t>
      </w:r>
      <w:r w:rsidR="009C734D" w:rsidRPr="005C547A">
        <w:t xml:space="preserve">: </w:t>
      </w:r>
      <w:r w:rsidR="009C734D" w:rsidRPr="005C547A">
        <w:rPr>
          <w:b/>
        </w:rPr>
        <w:t>a)</w:t>
      </w:r>
      <w:r w:rsidR="009C734D" w:rsidRPr="005C547A">
        <w:t xml:space="preserve"> Suspender el interinato de </w:t>
      </w:r>
      <w:r w:rsidR="009C734D" w:rsidRPr="005C547A">
        <w:rPr>
          <w:b/>
        </w:rPr>
        <w:t>SUBGERENTE DE MERCADOS</w:t>
      </w:r>
      <w:r w:rsidR="009C734D" w:rsidRPr="005C547A">
        <w:t>, que ejerce el Sr. VLADIMIR ERNESTO FRANCO BARAHONA, a partir del 16</w:t>
      </w:r>
      <w:r w:rsidR="00C85069" w:rsidRPr="005C547A">
        <w:t xml:space="preserve"> de mayo del año 2019</w:t>
      </w:r>
      <w:r w:rsidR="00A177C2" w:rsidRPr="005C547A">
        <w:t>, autorizado mediante el acuerdo municipal N° 06, asentado en el acta de la sesión ordinaria N° 03, de fecha 16/01/19</w:t>
      </w:r>
      <w:r w:rsidR="009C734D" w:rsidRPr="005C547A">
        <w:t xml:space="preserve">; </w:t>
      </w:r>
      <w:r w:rsidR="009C734D" w:rsidRPr="005C547A">
        <w:rPr>
          <w:b/>
        </w:rPr>
        <w:t>b)</w:t>
      </w:r>
      <w:r w:rsidR="00A65A5E" w:rsidRPr="005C547A">
        <w:t xml:space="preserve"> Nombrar</w:t>
      </w:r>
      <w:r w:rsidR="009C734D" w:rsidRPr="005C547A">
        <w:t xml:space="preserve"> en el cargo de</w:t>
      </w:r>
      <w:r w:rsidR="00C85069" w:rsidRPr="005C547A">
        <w:t xml:space="preserve"> </w:t>
      </w:r>
      <w:r w:rsidR="00F36CEF" w:rsidRPr="005C547A">
        <w:rPr>
          <w:b/>
        </w:rPr>
        <w:t>GERENTE</w:t>
      </w:r>
      <w:r w:rsidR="00C85069" w:rsidRPr="005C547A">
        <w:rPr>
          <w:b/>
        </w:rPr>
        <w:t xml:space="preserve"> DE SERVICIOS MUNICIPALES</w:t>
      </w:r>
      <w:r w:rsidR="009C734D" w:rsidRPr="005C547A">
        <w:t xml:space="preserve">, </w:t>
      </w:r>
      <w:r w:rsidR="00800A49" w:rsidRPr="005C547A">
        <w:t xml:space="preserve">con dependencia del Gerente General, nivel Técnico, </w:t>
      </w:r>
      <w:r w:rsidR="009C734D" w:rsidRPr="005C547A">
        <w:t xml:space="preserve">al </w:t>
      </w:r>
      <w:r w:rsidR="00C85069" w:rsidRPr="005C547A">
        <w:t>Sr. VLADIMIR ERNESTO FRANCO BARAHONA</w:t>
      </w:r>
      <w:r w:rsidR="009C734D" w:rsidRPr="005C547A">
        <w:t xml:space="preserve">, a partir del </w:t>
      </w:r>
      <w:r w:rsidR="00C85069" w:rsidRPr="005C547A">
        <w:t>16 de mayo del año 2019</w:t>
      </w:r>
      <w:r w:rsidR="009C734D" w:rsidRPr="005C547A">
        <w:t>;</w:t>
      </w:r>
      <w:r w:rsidR="009A397D" w:rsidRPr="005C547A">
        <w:t xml:space="preserve"> devengará</w:t>
      </w:r>
      <w:r w:rsidR="00666009" w:rsidRPr="005C547A">
        <w:t xml:space="preserve"> salario mensual de $1,010.20;</w:t>
      </w:r>
      <w:r w:rsidR="00101980" w:rsidRPr="005C547A">
        <w:t xml:space="preserve"> </w:t>
      </w:r>
      <w:r w:rsidR="00666009" w:rsidRPr="005C547A">
        <w:t>d</w:t>
      </w:r>
      <w:r w:rsidR="00101980" w:rsidRPr="005C547A">
        <w:t xml:space="preserve">eberá cumplir las funciones de la plaza, de conformidad al Manual Descriptor de Cargos y Categorías de la Administración Municipal de Zacatecoluca y demás </w:t>
      </w:r>
      <w:r w:rsidR="00101980" w:rsidRPr="005C547A">
        <w:lastRenderedPageBreak/>
        <w:t>leyes vigentes. Su horario será de ocho a dieciséis horas, de lunes a viernes. Su asistencia será controlada mediante marcación biométrica de entrada y salida;</w:t>
      </w:r>
      <w:r w:rsidR="009C734D" w:rsidRPr="005C547A">
        <w:t xml:space="preserve"> </w:t>
      </w:r>
      <w:r w:rsidR="00D22DAC" w:rsidRPr="005C547A">
        <w:rPr>
          <w:b/>
        </w:rPr>
        <w:t>c</w:t>
      </w:r>
      <w:r w:rsidR="009C734D" w:rsidRPr="005C547A">
        <w:rPr>
          <w:b/>
        </w:rPr>
        <w:t>)</w:t>
      </w:r>
      <w:r w:rsidR="009C734D" w:rsidRPr="005C547A">
        <w:t xml:space="preserve"> Autorizar a la Tesorera Municipal, para que haga efectivo los pagos mensuales</w:t>
      </w:r>
      <w:r w:rsidR="00D22DAC" w:rsidRPr="005C547A">
        <w:rPr>
          <w:rFonts w:eastAsia="Calibri"/>
        </w:rPr>
        <w:t xml:space="preserve">; </w:t>
      </w:r>
      <w:r w:rsidR="00D22DAC" w:rsidRPr="005C547A">
        <w:rPr>
          <w:rFonts w:eastAsia="Calibri"/>
          <w:b/>
        </w:rPr>
        <w:t>d)</w:t>
      </w:r>
      <w:r w:rsidR="00D22DAC" w:rsidRPr="005C547A">
        <w:rPr>
          <w:rFonts w:eastAsia="Calibri"/>
        </w:rPr>
        <w:t xml:space="preserve"> El Nombrado </w:t>
      </w:r>
      <w:r w:rsidR="00D22DAC" w:rsidRPr="005C547A">
        <w:rPr>
          <w:rFonts w:eastAsia="Calibri"/>
          <w:b/>
        </w:rPr>
        <w:t>asumirá delegación</w:t>
      </w:r>
      <w:r w:rsidR="009B0E12" w:rsidRPr="005C547A">
        <w:rPr>
          <w:rFonts w:eastAsia="Calibri"/>
          <w:b/>
        </w:rPr>
        <w:t xml:space="preserve"> </w:t>
      </w:r>
      <w:r w:rsidR="00D22DAC" w:rsidRPr="005C547A">
        <w:rPr>
          <w:rFonts w:eastAsia="Calibri"/>
          <w:b/>
        </w:rPr>
        <w:t>administrativa de firma</w:t>
      </w:r>
      <w:r w:rsidR="00D22DAC" w:rsidRPr="005C547A">
        <w:rPr>
          <w:rFonts w:eastAsia="Calibri"/>
        </w:rPr>
        <w:t xml:space="preserve"> </w:t>
      </w:r>
      <w:r w:rsidR="009B0E12" w:rsidRPr="005C547A">
        <w:rPr>
          <w:rFonts w:eastAsia="Calibri"/>
          <w:i/>
        </w:rPr>
        <w:t>ad honorem</w:t>
      </w:r>
      <w:r w:rsidR="009B0E12" w:rsidRPr="005C547A">
        <w:rPr>
          <w:rFonts w:eastAsia="Calibri"/>
        </w:rPr>
        <w:t xml:space="preserve">, </w:t>
      </w:r>
      <w:r w:rsidR="00D22DAC" w:rsidRPr="005C547A">
        <w:rPr>
          <w:rFonts w:eastAsia="Calibri"/>
        </w:rPr>
        <w:t>de toda aquella documentación que competa a la Subgerencia de Mercados, a partir del día 16 de mayo del año 2019, hasta que se nombre al nuevo Subgerente de Mercados.</w:t>
      </w:r>
      <w:r w:rsidR="009C734D" w:rsidRPr="005C547A">
        <w:t xml:space="preserve"> </w:t>
      </w:r>
      <w:r w:rsidR="00F36CEF" w:rsidRPr="005C547A">
        <w:t xml:space="preserve">Se hace constar que los señores Carlos Arturo Araujo Gómez, Elmer Arturo Rubio Orantes, Héctor Arnoldo Cruz Rodríguez, Maritza Elizabeth Vásquez de Ayala; Sexto, Séptimo, Octavo y Decima Regidores Propietarios salvan su voto en el presente acuerdo de conformidad a la facultad establecida en el Art. 45 del Código Municipal. </w:t>
      </w:r>
      <w:r w:rsidR="009C734D" w:rsidRPr="005C547A">
        <w:t>COMUNÍQUESE</w:t>
      </w:r>
      <w:r w:rsidR="00C85069" w:rsidRPr="005C547A">
        <w:t>.</w:t>
      </w:r>
    </w:p>
    <w:p w:rsidR="00AB2BA4" w:rsidRPr="005C547A" w:rsidRDefault="00A16872" w:rsidP="00A16872">
      <w:pPr>
        <w:spacing w:line="360" w:lineRule="auto"/>
        <w:jc w:val="both"/>
      </w:pPr>
      <w:r w:rsidRPr="005C547A">
        <w:rPr>
          <w:rFonts w:eastAsia="Calibri"/>
          <w:b/>
          <w:u w:val="single"/>
        </w:rPr>
        <w:t>ACUERDO NÚMERO CINCO</w:t>
      </w:r>
      <w:r w:rsidRPr="005C547A">
        <w:rPr>
          <w:rFonts w:eastAsia="Calibri"/>
          <w:color w:val="000000" w:themeColor="text1"/>
        </w:rPr>
        <w:t xml:space="preserve">.- </w:t>
      </w:r>
      <w:r w:rsidR="004F4E1C" w:rsidRPr="005C547A">
        <w:rPr>
          <w:rFonts w:eastAsia="Calibri"/>
          <w:color w:val="000000" w:themeColor="text1"/>
        </w:rPr>
        <w:t xml:space="preserve"> </w:t>
      </w:r>
      <w:r w:rsidR="004F4E1C" w:rsidRPr="005C547A">
        <w:t xml:space="preserve">En el marco de la ejecución de la subvención de cooperación internacional N°: </w:t>
      </w:r>
      <w:r w:rsidR="004F4E1C" w:rsidRPr="005C547A">
        <w:rPr>
          <w:b/>
        </w:rPr>
        <w:t>2018/SPE/0000400148</w:t>
      </w:r>
      <w:r w:rsidR="004F4E1C" w:rsidRPr="005C547A">
        <w:t>, entre la Dirección de la Agencia de Cooperación Internacional para el Desarrollo (AECID) y la Municipalidad de Zacatecoluca para desarrollar el proyecto Escuela Taller 2019-2020, e</w:t>
      </w:r>
      <w:r w:rsidR="00DB481C" w:rsidRPr="005C547A">
        <w:rPr>
          <w:lang w:eastAsia="es-SV"/>
        </w:rPr>
        <w:t>l Concejo M</w:t>
      </w:r>
      <w:r w:rsidR="004F4E1C" w:rsidRPr="005C547A">
        <w:rPr>
          <w:lang w:eastAsia="es-SV"/>
        </w:rPr>
        <w:t xml:space="preserve">unicipal </w:t>
      </w:r>
      <w:r w:rsidR="004F4E1C" w:rsidRPr="005C547A">
        <w:rPr>
          <w:b/>
          <w:lang w:eastAsia="es-SV"/>
        </w:rPr>
        <w:t xml:space="preserve">CONSIDERANDO: I.- </w:t>
      </w:r>
      <w:r w:rsidR="004F4E1C" w:rsidRPr="005C547A">
        <w:rPr>
          <w:lang w:eastAsia="es-SV"/>
        </w:rPr>
        <w:t xml:space="preserve">Que es de importancia la adquisición de insumos para el taller de gastronomía y el aporte de compras a productores locales siempre que cumpla con la normativa correspondiente; </w:t>
      </w:r>
      <w:r w:rsidR="004F4E1C" w:rsidRPr="005C547A">
        <w:rPr>
          <w:b/>
          <w:lang w:eastAsia="es-SV"/>
        </w:rPr>
        <w:t>II.-</w:t>
      </w:r>
      <w:r w:rsidR="004F4E1C" w:rsidRPr="005C547A">
        <w:rPr>
          <w:lang w:eastAsia="es-SV"/>
        </w:rPr>
        <w:t xml:space="preserve"> Que actualmente los procesos para adquisición de los insumos de dicho taller de gastronomía generan un elevado costo y no facilitan el </w:t>
      </w:r>
      <w:r w:rsidR="00DB481C" w:rsidRPr="005C547A">
        <w:rPr>
          <w:lang w:eastAsia="es-SV"/>
        </w:rPr>
        <w:t>acceso</w:t>
      </w:r>
      <w:r w:rsidR="004F4E1C" w:rsidRPr="005C547A">
        <w:t xml:space="preserve"> a poder comprar a productores locales, </w:t>
      </w:r>
      <w:r w:rsidR="004F4E1C" w:rsidRPr="005C547A">
        <w:rPr>
          <w:b/>
          <w:lang w:eastAsia="es-SV"/>
        </w:rPr>
        <w:t xml:space="preserve">POR TANTO, </w:t>
      </w:r>
      <w:r w:rsidR="004F4E1C" w:rsidRPr="005C547A">
        <w:rPr>
          <w:lang w:eastAsia="es-SV"/>
        </w:rPr>
        <w:t>e</w:t>
      </w:r>
      <w:r w:rsidR="004F4E1C" w:rsidRPr="005C547A">
        <w:t xml:space="preserve">l Concejo Municipal, en uso de las facultades, por unanimidad, </w:t>
      </w:r>
      <w:r w:rsidR="004F4E1C" w:rsidRPr="005C547A">
        <w:rPr>
          <w:b/>
        </w:rPr>
        <w:t>ACUERDA</w:t>
      </w:r>
      <w:r w:rsidR="004F4E1C" w:rsidRPr="005C547A">
        <w:t xml:space="preserve">: </w:t>
      </w:r>
      <w:r w:rsidR="004F4E1C" w:rsidRPr="005C547A">
        <w:rPr>
          <w:b/>
        </w:rPr>
        <w:t>a)</w:t>
      </w:r>
      <w:r w:rsidR="004F4E1C" w:rsidRPr="005C547A">
        <w:t xml:space="preserve"> Autorizar </w:t>
      </w:r>
      <w:r w:rsidR="004F4E1C" w:rsidRPr="005C547A">
        <w:rPr>
          <w:b/>
        </w:rPr>
        <w:t>ANTICIPO DE FONDOS</w:t>
      </w:r>
      <w:r w:rsidR="004F4E1C" w:rsidRPr="005C547A">
        <w:t xml:space="preserve">, mediante la emisión de cheque a favor del Técnico de Gastronomía, Mauricio David Leiva Portillo, portador del Documento Único de Identidad Número: </w:t>
      </w:r>
      <w:r w:rsidR="00A31A0F" w:rsidRPr="005C547A">
        <w:t>----------------</w:t>
      </w:r>
      <w:r w:rsidR="004F4E1C" w:rsidRPr="005C547A">
        <w:t xml:space="preserve"> y Número</w:t>
      </w:r>
      <w:r w:rsidR="00CF253C" w:rsidRPr="005C547A">
        <w:t xml:space="preserve"> de Identificación Tributaria Nú</w:t>
      </w:r>
      <w:r w:rsidR="004F4E1C" w:rsidRPr="005C547A">
        <w:t>mero:</w:t>
      </w:r>
      <w:r w:rsidR="00A76828" w:rsidRPr="005C547A">
        <w:t xml:space="preserve"> </w:t>
      </w:r>
      <w:r w:rsidR="00A31A0F" w:rsidRPr="005C547A">
        <w:t>-----------------------------</w:t>
      </w:r>
      <w:r w:rsidR="004F4E1C" w:rsidRPr="005C547A">
        <w:t xml:space="preserve">, por el monto total de un mil cuarenta dólares de los Estados Unidos de América </w:t>
      </w:r>
      <w:r w:rsidR="004F4E1C" w:rsidRPr="005C547A">
        <w:rPr>
          <w:b/>
        </w:rPr>
        <w:t xml:space="preserve">($1,040.00), </w:t>
      </w:r>
      <w:r w:rsidR="004F4E1C" w:rsidRPr="005C547A">
        <w:t xml:space="preserve">en concepto de monto destinado para sufragar gastos menores de compra de insumos para taller de gastronomía de la Escuela de Desarrollo Humano; el gasto tendrá como fuente de financiamiento la cuenta denominada </w:t>
      </w:r>
      <w:r w:rsidR="004F4E1C" w:rsidRPr="005C547A">
        <w:rPr>
          <w:b/>
        </w:rPr>
        <w:t>AMZ/ ESCUELA DE DESARROLLO HUMANO/ ESCUELA TALLER 2019/2020</w:t>
      </w:r>
      <w:r w:rsidR="004F4E1C" w:rsidRPr="005C547A">
        <w:t xml:space="preserve">, </w:t>
      </w:r>
      <w:r w:rsidR="004F4E1C" w:rsidRPr="005C547A">
        <w:rPr>
          <w:b/>
        </w:rPr>
        <w:t>b)</w:t>
      </w:r>
      <w:r w:rsidR="004F4E1C" w:rsidRPr="005C547A">
        <w:t xml:space="preserve"> Los fondos que se autoricen el virtud de este acuerdo, deberán ser comproba</w:t>
      </w:r>
      <w:r w:rsidR="00900255" w:rsidRPr="005C547A">
        <w:t>dos y liquidados con</w:t>
      </w:r>
      <w:r w:rsidR="004F4E1C" w:rsidRPr="005C547A">
        <w:t>forme a la ley</w:t>
      </w:r>
      <w:r w:rsidR="002C20E0" w:rsidRPr="005C547A">
        <w:t>,</w:t>
      </w:r>
      <w:r w:rsidR="004F4E1C" w:rsidRPr="005C547A">
        <w:t xml:space="preserve"> a nombre de la Alcaldía Municipal de Zacatecoluca o en su defecto por medio de recibos, debiendo ser aprobados por ejecutor y supervisor, </w:t>
      </w:r>
      <w:r w:rsidR="004F4E1C" w:rsidRPr="005C547A">
        <w:rPr>
          <w:b/>
        </w:rPr>
        <w:t>c)</w:t>
      </w:r>
      <w:r w:rsidR="004F4E1C" w:rsidRPr="005C547A">
        <w:t xml:space="preserve"> Autorizar a la Tesorera Municipal para que emita los desembolsos de los fondos previa liquidación de la anterior. </w:t>
      </w:r>
      <w:r w:rsidR="004F4E1C" w:rsidRPr="005C547A">
        <w:rPr>
          <w:rFonts w:eastAsia="Calibri"/>
        </w:rPr>
        <w:t>COMUNÍQUESE.</w:t>
      </w:r>
      <w:r w:rsidR="00CF253C" w:rsidRPr="005C547A">
        <w:rPr>
          <w:rFonts w:eastAsia="Calibri"/>
        </w:rPr>
        <w:t xml:space="preserve"> </w:t>
      </w:r>
      <w:r w:rsidRPr="005C547A">
        <w:rPr>
          <w:b/>
          <w:u w:val="single"/>
        </w:rPr>
        <w:t>ACUERDO NÚMERO SEIS</w:t>
      </w:r>
      <w:r w:rsidRPr="005C547A">
        <w:t xml:space="preserve">.- </w:t>
      </w:r>
      <w:r w:rsidR="009732F3" w:rsidRPr="005C547A">
        <w:rPr>
          <w:rFonts w:eastAsia="Calibri"/>
        </w:rPr>
        <w:t>E</w:t>
      </w:r>
      <w:r w:rsidR="00CF253C" w:rsidRPr="005C547A">
        <w:rPr>
          <w:lang w:eastAsia="es-SV"/>
        </w:rPr>
        <w:t>l Concejo M</w:t>
      </w:r>
      <w:r w:rsidR="009732F3" w:rsidRPr="005C547A">
        <w:rPr>
          <w:lang w:eastAsia="es-SV"/>
        </w:rPr>
        <w:t xml:space="preserve">unicipal </w:t>
      </w:r>
      <w:r w:rsidR="009732F3" w:rsidRPr="005C547A">
        <w:rPr>
          <w:b/>
          <w:lang w:eastAsia="es-SV"/>
        </w:rPr>
        <w:t>CONSIDERANDO: I.-</w:t>
      </w:r>
      <w:r w:rsidR="00CF253C" w:rsidRPr="005C547A">
        <w:rPr>
          <w:b/>
          <w:lang w:eastAsia="es-SV"/>
        </w:rPr>
        <w:t xml:space="preserve"> </w:t>
      </w:r>
      <w:r w:rsidR="009732F3" w:rsidRPr="005C547A">
        <w:rPr>
          <w:lang w:eastAsia="es-SV"/>
        </w:rPr>
        <w:t>Que e</w:t>
      </w:r>
      <w:r w:rsidR="009732F3" w:rsidRPr="005C547A">
        <w:rPr>
          <w:rFonts w:eastAsia="Calibri"/>
        </w:rPr>
        <w:t xml:space="preserve">n relación a la suscripción del Convenio de Ejecución entre el FISDL y esta Alcaldía Municipal, para el proyecto denominado: </w:t>
      </w:r>
      <w:r w:rsidR="009732F3" w:rsidRPr="005C547A">
        <w:rPr>
          <w:b/>
          <w:lang w:eastAsia="es-SV"/>
        </w:rPr>
        <w:t>«Equipamiento del Centro Integral de Convivencia Ciudadana Mauricio El Tuco Alfaro»,</w:t>
      </w:r>
      <w:r w:rsidR="009732F3" w:rsidRPr="005C547A">
        <w:rPr>
          <w:lang w:eastAsia="es-SV"/>
        </w:rPr>
        <w:t xml:space="preserve"> conforme al contrato de préstamo y aporte financiero con el Gobierno de la República Federal de Alemania y financiamiento del (KFW); </w:t>
      </w:r>
      <w:r w:rsidR="009732F3" w:rsidRPr="005C547A">
        <w:rPr>
          <w:b/>
          <w:lang w:eastAsia="es-SV"/>
        </w:rPr>
        <w:t xml:space="preserve">II.- </w:t>
      </w:r>
      <w:r w:rsidR="009732F3" w:rsidRPr="005C547A">
        <w:rPr>
          <w:lang w:eastAsia="es-SV"/>
        </w:rPr>
        <w:t>Que</w:t>
      </w:r>
      <w:r w:rsidR="009732F3" w:rsidRPr="005C547A">
        <w:rPr>
          <w:b/>
          <w:lang w:eastAsia="es-SV"/>
        </w:rPr>
        <w:t xml:space="preserve"> s</w:t>
      </w:r>
      <w:r w:rsidR="009732F3" w:rsidRPr="005C547A">
        <w:rPr>
          <w:lang w:eastAsia="es-SV"/>
        </w:rPr>
        <w:t xml:space="preserve">e hace necesario la apertura de cuenta, para que se efectúen los pagos de adquisición de los bienes del Centro Integral de Convivencia Mauricio El Tuco Alfaro, </w:t>
      </w:r>
      <w:r w:rsidR="009732F3" w:rsidRPr="005C547A">
        <w:rPr>
          <w:b/>
          <w:lang w:eastAsia="es-SV"/>
        </w:rPr>
        <w:t xml:space="preserve">POR TANTO, </w:t>
      </w:r>
      <w:r w:rsidR="009732F3" w:rsidRPr="005C547A">
        <w:rPr>
          <w:lang w:eastAsia="es-SV"/>
        </w:rPr>
        <w:t>en uso de sus facultades que le confieren el Código Municipal, por unanimidad,</w:t>
      </w:r>
      <w:r w:rsidR="009732F3" w:rsidRPr="005C547A">
        <w:rPr>
          <w:b/>
          <w:lang w:eastAsia="es-SV"/>
        </w:rPr>
        <w:t xml:space="preserve"> ACUERDA: </w:t>
      </w:r>
      <w:r w:rsidR="009732F3" w:rsidRPr="005C547A">
        <w:rPr>
          <w:lang w:eastAsia="es-SV"/>
        </w:rPr>
        <w:t xml:space="preserve">Dar el visto bueno para la </w:t>
      </w:r>
      <w:r w:rsidR="009732F3" w:rsidRPr="005C547A">
        <w:rPr>
          <w:b/>
          <w:lang w:eastAsia="es-SV"/>
        </w:rPr>
        <w:t>APERTURA DE LAS CUENTAS</w:t>
      </w:r>
      <w:r w:rsidR="003A3456" w:rsidRPr="005C547A">
        <w:rPr>
          <w:b/>
          <w:lang w:eastAsia="es-SV"/>
        </w:rPr>
        <w:t xml:space="preserve"> CORRIENTES</w:t>
      </w:r>
      <w:r w:rsidR="009732F3" w:rsidRPr="005C547A">
        <w:rPr>
          <w:b/>
          <w:lang w:eastAsia="es-SV"/>
        </w:rPr>
        <w:t>,</w:t>
      </w:r>
      <w:r w:rsidR="009732F3" w:rsidRPr="005C547A">
        <w:rPr>
          <w:lang w:eastAsia="es-SV"/>
        </w:rPr>
        <w:t xml:space="preserve"> </w:t>
      </w:r>
      <w:r w:rsidR="009732F3" w:rsidRPr="005C547A">
        <w:t>la cual se denominara</w:t>
      </w:r>
      <w:r w:rsidR="007F4A78" w:rsidRPr="005C547A">
        <w:t>n</w:t>
      </w:r>
      <w:r w:rsidR="009732F3" w:rsidRPr="005C547A">
        <w:t>:</w:t>
      </w:r>
      <w:r w:rsidR="003A3456" w:rsidRPr="005C547A">
        <w:t xml:space="preserve"> </w:t>
      </w:r>
      <w:r w:rsidR="003A3456" w:rsidRPr="005C547A">
        <w:rPr>
          <w:b/>
        </w:rPr>
        <w:lastRenderedPageBreak/>
        <w:t xml:space="preserve">ZACATECOLUCA/ DE BARRIO SAN JOSÉ/ KFW/ CONVIVIR/ 237-KFW-CONVIVIR-2016/CC/349650; </w:t>
      </w:r>
      <w:r w:rsidR="007F4A78" w:rsidRPr="005C547A">
        <w:rPr>
          <w:b/>
        </w:rPr>
        <w:t>y, ZACATECOLUCA/ DE BARRIO SAN JOSÉ/KFW/CONVIVIR/85K-FONDO GENERAL-CONVIVIR CONTRAPARTIDA- 2018/CC/349650</w:t>
      </w:r>
      <w:r w:rsidR="009732F3" w:rsidRPr="005C547A">
        <w:rPr>
          <w:lang w:eastAsia="es-SV"/>
        </w:rPr>
        <w:t xml:space="preserve">, </w:t>
      </w:r>
      <w:r w:rsidR="004D02DA" w:rsidRPr="005C547A">
        <w:rPr>
          <w:lang w:eastAsia="es-SV"/>
        </w:rPr>
        <w:t xml:space="preserve">destinadas </w:t>
      </w:r>
      <w:r w:rsidR="00042D9A" w:rsidRPr="005C547A">
        <w:rPr>
          <w:lang w:eastAsia="es-SV"/>
        </w:rPr>
        <w:t xml:space="preserve">para las erogaciones que se efectúen en </w:t>
      </w:r>
      <w:r w:rsidR="009732F3" w:rsidRPr="005C547A">
        <w:rPr>
          <w:lang w:eastAsia="es-SV"/>
        </w:rPr>
        <w:t>el Centro de Convivencia Mauricio El Tuco Alfaro</w:t>
      </w:r>
      <w:r w:rsidR="007F4A78" w:rsidRPr="005C547A">
        <w:rPr>
          <w:lang w:eastAsia="es-SV"/>
        </w:rPr>
        <w:t>, estas cuentas deberán co</w:t>
      </w:r>
      <w:r w:rsidR="001133F0" w:rsidRPr="005C547A">
        <w:rPr>
          <w:lang w:eastAsia="es-SV"/>
        </w:rPr>
        <w:t>ntar con firma mancomunada del Presidente, T</w:t>
      </w:r>
      <w:r w:rsidR="007F4A78" w:rsidRPr="005C547A">
        <w:rPr>
          <w:lang w:eastAsia="es-SV"/>
        </w:rPr>
        <w:t xml:space="preserve">esorero y </w:t>
      </w:r>
      <w:r w:rsidR="001133F0" w:rsidRPr="005C547A">
        <w:rPr>
          <w:lang w:eastAsia="es-SV"/>
        </w:rPr>
        <w:t>C</w:t>
      </w:r>
      <w:r w:rsidR="00B603EB" w:rsidRPr="005C547A">
        <w:rPr>
          <w:lang w:eastAsia="es-SV"/>
        </w:rPr>
        <w:t>ontralor</w:t>
      </w:r>
      <w:r w:rsidR="001133F0" w:rsidRPr="005C547A">
        <w:rPr>
          <w:lang w:eastAsia="es-SV"/>
        </w:rPr>
        <w:t xml:space="preserve"> S</w:t>
      </w:r>
      <w:r w:rsidR="007F4A78" w:rsidRPr="005C547A">
        <w:rPr>
          <w:lang w:eastAsia="es-SV"/>
        </w:rPr>
        <w:t xml:space="preserve">ocial y un suplente nombrado en acta del CEP en caso de faltar alguno de los tres anteriores. </w:t>
      </w:r>
      <w:r w:rsidR="009732F3" w:rsidRPr="005C547A">
        <w:rPr>
          <w:lang w:eastAsia="es-SV"/>
        </w:rPr>
        <w:t>COMUNÍQUESE</w:t>
      </w:r>
      <w:r w:rsidR="001133F0" w:rsidRPr="005C547A">
        <w:rPr>
          <w:lang w:eastAsia="es-SV"/>
        </w:rPr>
        <w:t xml:space="preserve">. </w:t>
      </w:r>
      <w:r w:rsidR="00EC6D10" w:rsidRPr="005C547A">
        <w:rPr>
          <w:b/>
          <w:u w:val="single"/>
        </w:rPr>
        <w:t>ACUERDO NÚMERO SIETE</w:t>
      </w:r>
      <w:r w:rsidR="00EC6D10" w:rsidRPr="005C547A">
        <w:t>.- En relación a la nota recibida por parte de SACDEL, quienes informan que como parte de la ejecución del proyecto Construcción de Agendas Ciudadanas y Espacios para su Discusión en seis Municipio</w:t>
      </w:r>
      <w:r w:rsidR="00331538" w:rsidRPr="005C547A">
        <w:t>s</w:t>
      </w:r>
      <w:r w:rsidR="00EC6D10" w:rsidRPr="005C547A">
        <w:t xml:space="preserve"> de El Salvador, se está desarrollando el curso denominado: «INCI</w:t>
      </w:r>
      <w:r w:rsidR="00FE7673" w:rsidRPr="005C547A">
        <w:t>DENCIA CIUDADANA EN POLÍTICAS PÚ</w:t>
      </w:r>
      <w:r w:rsidR="00EC6D10" w:rsidRPr="005C547A">
        <w:t xml:space="preserve">BLICAS LOCALES», el cual será impartido en el Centro de Capacitación María Auxiliadora de esta ciudad; el Concejo Municipal, en uso de las facultades, por unanimidad, </w:t>
      </w:r>
      <w:r w:rsidR="00EC6D10" w:rsidRPr="005C547A">
        <w:rPr>
          <w:b/>
        </w:rPr>
        <w:t>ACUERDA</w:t>
      </w:r>
      <w:r w:rsidR="00EC6D10" w:rsidRPr="005C547A">
        <w:t>: Autorizar la participación de los miembros del Concejo Municipal de la ciudad de Zacatecoluca</w:t>
      </w:r>
      <w:r w:rsidR="00B824F8" w:rsidRPr="005C547A">
        <w:t>, departamento de La Paz,</w:t>
      </w:r>
      <w:r w:rsidR="00EC6D10" w:rsidRPr="005C547A">
        <w:t xml:space="preserve"> en el curso denominado: «INCIDENCIA CIUDADANA EN POLÍTICAS PUBLICAS LOCALES»</w:t>
      </w:r>
      <w:r w:rsidR="00B824F8" w:rsidRPr="005C547A">
        <w:t>,  el cual tiene como propósito elevar el nivel de participación ciudadana en asuntos públicos</w:t>
      </w:r>
      <w:r w:rsidR="00EC6D10" w:rsidRPr="005C547A">
        <w:t>. COMUNÍQUESE.</w:t>
      </w:r>
      <w:r w:rsidR="00FE7673" w:rsidRPr="005C547A">
        <w:t xml:space="preserve"> </w:t>
      </w:r>
      <w:r w:rsidR="007B02F7" w:rsidRPr="005C547A">
        <w:rPr>
          <w:rFonts w:eastAsia="Calibri"/>
          <w:b/>
          <w:u w:val="single"/>
        </w:rPr>
        <w:t>ACUERDO NÚMERO OCHO</w:t>
      </w:r>
      <w:r w:rsidR="007B02F7" w:rsidRPr="005C547A">
        <w:rPr>
          <w:rFonts w:eastAsia="Calibri"/>
        </w:rPr>
        <w:t xml:space="preserve">.- En lo relacionado a la exposición presentada por parte del Asesor del Instituto Salvadoreño de Desarrollo Municipal; el Concejo Municipal, </w:t>
      </w:r>
      <w:r w:rsidR="007B02F7" w:rsidRPr="005C547A">
        <w:t xml:space="preserve">en uso de </w:t>
      </w:r>
      <w:r w:rsidR="00331538" w:rsidRPr="005C547A">
        <w:t>las</w:t>
      </w:r>
      <w:r w:rsidR="007B02F7" w:rsidRPr="005C547A">
        <w:t xml:space="preserve"> facultades que le confiere el Art. 30 numeral 3 del Código Municipal</w:t>
      </w:r>
      <w:r w:rsidR="007B02F7" w:rsidRPr="005C547A">
        <w:rPr>
          <w:rFonts w:eastAsia="Calibri"/>
        </w:rPr>
        <w:t xml:space="preserve">, por unanimidad, </w:t>
      </w:r>
      <w:r w:rsidR="007B02F7" w:rsidRPr="005C547A">
        <w:rPr>
          <w:rFonts w:eastAsia="Calibri"/>
          <w:b/>
        </w:rPr>
        <w:t>ACUERDA</w:t>
      </w:r>
      <w:r w:rsidR="007B02F7" w:rsidRPr="005C547A">
        <w:rPr>
          <w:rFonts w:eastAsia="Calibri"/>
        </w:rPr>
        <w:t xml:space="preserve">: </w:t>
      </w:r>
      <w:r w:rsidR="007B02F7" w:rsidRPr="005C547A">
        <w:rPr>
          <w:rFonts w:eastAsia="Calibri"/>
          <w:b/>
        </w:rPr>
        <w:t>a)</w:t>
      </w:r>
      <w:r w:rsidR="007B02F7" w:rsidRPr="005C547A">
        <w:rPr>
          <w:rFonts w:eastAsia="Calibri"/>
        </w:rPr>
        <w:t xml:space="preserve"> Autorizar el inicio de ciclo para la revisión de la normativa legal de la Municipalidad de Zacatecoluca, departamento de La Paz; </w:t>
      </w:r>
      <w:r w:rsidR="007B02F7" w:rsidRPr="005C547A">
        <w:rPr>
          <w:rFonts w:eastAsia="Calibri"/>
          <w:b/>
        </w:rPr>
        <w:t>b)</w:t>
      </w:r>
      <w:r w:rsidR="007B02F7" w:rsidRPr="005C547A">
        <w:rPr>
          <w:rFonts w:eastAsia="Calibri"/>
        </w:rPr>
        <w:t xml:space="preserve"> Nombrar la </w:t>
      </w:r>
      <w:r w:rsidR="007B02F7" w:rsidRPr="005C547A">
        <w:rPr>
          <w:rFonts w:eastAsia="Calibri"/>
          <w:b/>
        </w:rPr>
        <w:t>COMISIÓN PARA LA ACTUALIZACIÓN DE LOS MANUALES Y REGLAMENTOS</w:t>
      </w:r>
      <w:r w:rsidR="007B02F7" w:rsidRPr="005C547A">
        <w:rPr>
          <w:rFonts w:eastAsia="Calibri"/>
        </w:rPr>
        <w:t xml:space="preserve"> </w:t>
      </w:r>
      <w:r w:rsidR="007B02F7" w:rsidRPr="005C547A">
        <w:rPr>
          <w:rFonts w:eastAsia="Calibri"/>
          <w:b/>
        </w:rPr>
        <w:t>DE LA MUNICIPALIDAD DE ZACATECOLUCA</w:t>
      </w:r>
      <w:r w:rsidR="00331538" w:rsidRPr="005C547A">
        <w:rPr>
          <w:rFonts w:eastAsia="Calibri"/>
        </w:rPr>
        <w:t>, la cual quedará</w:t>
      </w:r>
      <w:r w:rsidR="007B02F7" w:rsidRPr="005C547A">
        <w:rPr>
          <w:rFonts w:eastAsia="Calibri"/>
        </w:rPr>
        <w:t xml:space="preserve"> integrada de la siguiente manera: </w:t>
      </w:r>
      <w:r w:rsidR="007B02F7" w:rsidRPr="005C547A">
        <w:rPr>
          <w:rFonts w:eastAsia="Calibri"/>
          <w:b/>
        </w:rPr>
        <w:t>Coordinador</w:t>
      </w:r>
      <w:r w:rsidR="007B02F7" w:rsidRPr="005C547A">
        <w:rPr>
          <w:rFonts w:eastAsia="Calibri"/>
        </w:rPr>
        <w:t xml:space="preserve">: Ing. GUILLERMO ARNOLDO ESCOBAR </w:t>
      </w:r>
      <w:proofErr w:type="spellStart"/>
      <w:r w:rsidR="007B02F7" w:rsidRPr="005C547A">
        <w:rPr>
          <w:rFonts w:eastAsia="Calibri"/>
        </w:rPr>
        <w:t>ESCOBAR</w:t>
      </w:r>
      <w:proofErr w:type="spellEnd"/>
      <w:r w:rsidR="007B02F7" w:rsidRPr="005C547A">
        <w:rPr>
          <w:rFonts w:eastAsia="Calibri"/>
        </w:rPr>
        <w:t xml:space="preserve">, Gerente General; y, </w:t>
      </w:r>
      <w:r w:rsidR="007B02F7" w:rsidRPr="005C547A">
        <w:rPr>
          <w:rFonts w:eastAsia="Calibri"/>
          <w:b/>
        </w:rPr>
        <w:t>Colaboradores</w:t>
      </w:r>
      <w:r w:rsidR="007B02F7" w:rsidRPr="005C547A">
        <w:rPr>
          <w:rFonts w:eastAsia="Calibri"/>
        </w:rPr>
        <w:t>: Licda. VILMA JEANNETTE HENR</w:t>
      </w:r>
      <w:r w:rsidR="00331538" w:rsidRPr="005C547A">
        <w:rPr>
          <w:rFonts w:eastAsia="Calibri"/>
        </w:rPr>
        <w:t>Í</w:t>
      </w:r>
      <w:r w:rsidR="007B02F7" w:rsidRPr="005C547A">
        <w:rPr>
          <w:rFonts w:eastAsia="Calibri"/>
        </w:rPr>
        <w:t>QUEZ ORANTES, Síndico Municipal; Lic. JUAN CARLOS MARTÍNEZ RODAS, Secretario Municipal; Lic. MARCELINO PALACIOS MIRANDA, Gerente Financiero; Lic. SANTOS ALFREDO VALD</w:t>
      </w:r>
      <w:r w:rsidR="00331538" w:rsidRPr="005C547A">
        <w:rPr>
          <w:rFonts w:eastAsia="Calibri"/>
        </w:rPr>
        <w:t>É</w:t>
      </w:r>
      <w:r w:rsidR="007B02F7" w:rsidRPr="005C547A">
        <w:rPr>
          <w:rFonts w:eastAsia="Calibri"/>
        </w:rPr>
        <w:t xml:space="preserve">S, Jurídico Municipal; Licda. ALEXANDRA ISABEL CHORRO DE PÉREZ, Oficial de Acceso a la Información Pública; Lic. JUAN JOSÉ HERNÁNDEZ DOMÍNGUEZ, Jefe de Participación Comunitaria; Sr. JUAN CARLOS MARTÍNEZ LÓPEZ, Jefe de Recursos Humanos; y, Sr. VLADIMIR ERNESTO FRANCO BARAHONA, Gerente de Servicios Municipales. </w:t>
      </w:r>
      <w:r w:rsidR="007B02F7" w:rsidRPr="005C547A">
        <w:rPr>
          <w:lang w:val="es-SV"/>
        </w:rPr>
        <w:t xml:space="preserve">A esta Comisión se incorporará todo servidor público, en los momentos que sea necesario y según las emergencias. </w:t>
      </w:r>
      <w:r w:rsidR="007B02F7" w:rsidRPr="005C547A">
        <w:t>COMUNÍQUESE</w:t>
      </w:r>
      <w:r w:rsidR="00493FE4" w:rsidRPr="005C547A">
        <w:t>.</w:t>
      </w:r>
      <w:r w:rsidR="008F4B03" w:rsidRPr="005C547A">
        <w:t xml:space="preserve"> </w:t>
      </w:r>
      <w:r w:rsidR="00AB2BA4" w:rsidRPr="005C547A">
        <w:rPr>
          <w:rFonts w:eastAsia="Calibri"/>
          <w:b/>
          <w:u w:val="single"/>
        </w:rPr>
        <w:t>ACUERDO NÚMERO NUEVE</w:t>
      </w:r>
      <w:r w:rsidR="00AB2BA4" w:rsidRPr="005C547A">
        <w:rPr>
          <w:rFonts w:eastAsia="Calibri"/>
        </w:rPr>
        <w:t>.- Vista el acta de las trece horas del día 08/02/2019, suscrita por el Presidente y Secretario de la Comisión Electoral Transitoria en la que consta la elección de los miembros que integran la Comisión de la Carrera Administrativa Municipal 2018 – 2021; el Concejo Municipal, en uso de las facultades</w:t>
      </w:r>
      <w:r w:rsidR="0049603A" w:rsidRPr="005C547A">
        <w:rPr>
          <w:rFonts w:eastAsia="Calibri"/>
        </w:rPr>
        <w:t xml:space="preserve"> que le confieren los artículos </w:t>
      </w:r>
      <w:r w:rsidR="00954280" w:rsidRPr="005C547A">
        <w:rPr>
          <w:rFonts w:eastAsia="Calibri"/>
        </w:rPr>
        <w:t>17,</w:t>
      </w:r>
      <w:r w:rsidR="00DD4266" w:rsidRPr="005C547A">
        <w:rPr>
          <w:rFonts w:eastAsia="Calibri"/>
        </w:rPr>
        <w:t xml:space="preserve"> 18,</w:t>
      </w:r>
      <w:r w:rsidR="00954280" w:rsidRPr="005C547A">
        <w:rPr>
          <w:rFonts w:eastAsia="Calibri"/>
        </w:rPr>
        <w:t xml:space="preserve"> 19</w:t>
      </w:r>
      <w:r w:rsidR="00DD4266" w:rsidRPr="005C547A">
        <w:rPr>
          <w:rFonts w:eastAsia="Calibri"/>
        </w:rPr>
        <w:t>, 20, 21 y 22</w:t>
      </w:r>
      <w:r w:rsidR="00954280" w:rsidRPr="005C547A">
        <w:rPr>
          <w:rFonts w:eastAsia="Calibri"/>
        </w:rPr>
        <w:t xml:space="preserve"> </w:t>
      </w:r>
      <w:r w:rsidR="0049603A" w:rsidRPr="005C547A">
        <w:rPr>
          <w:rFonts w:eastAsia="Calibri"/>
        </w:rPr>
        <w:t>de la Ley de la Carrera Administrativa Municipal</w:t>
      </w:r>
      <w:r w:rsidR="00AB2BA4" w:rsidRPr="005C547A">
        <w:rPr>
          <w:rFonts w:eastAsia="Calibri"/>
        </w:rPr>
        <w:t xml:space="preserve">, por unanimidad, </w:t>
      </w:r>
      <w:r w:rsidR="00AB2BA4" w:rsidRPr="005C547A">
        <w:rPr>
          <w:rFonts w:eastAsia="Calibri"/>
          <w:b/>
        </w:rPr>
        <w:t>ACUERDA</w:t>
      </w:r>
      <w:r w:rsidR="00AB2BA4" w:rsidRPr="005C547A">
        <w:rPr>
          <w:rFonts w:eastAsia="Calibri"/>
        </w:rPr>
        <w:t xml:space="preserve">: Reconocer la elección de los miembros de la </w:t>
      </w:r>
      <w:r w:rsidR="00AB2BA4" w:rsidRPr="005C547A">
        <w:rPr>
          <w:rFonts w:eastAsia="Calibri"/>
          <w:b/>
        </w:rPr>
        <w:t xml:space="preserve">COMISIÓN DE LA CARRERA ADMINISTRATIVA MUNICIPAL 2018 – </w:t>
      </w:r>
      <w:r w:rsidR="00AB2BA4" w:rsidRPr="005C547A">
        <w:rPr>
          <w:rFonts w:eastAsia="Calibri"/>
          <w:b/>
        </w:rPr>
        <w:lastRenderedPageBreak/>
        <w:t>2021</w:t>
      </w:r>
      <w:r w:rsidR="00AB2BA4" w:rsidRPr="005C547A">
        <w:rPr>
          <w:rFonts w:eastAsia="Calibri"/>
        </w:rPr>
        <w:t xml:space="preserve">, </w:t>
      </w:r>
      <w:r w:rsidR="00F36D57" w:rsidRPr="005C547A">
        <w:rPr>
          <w:rFonts w:eastAsia="Calibri"/>
        </w:rPr>
        <w:t>que actualmente está</w:t>
      </w:r>
      <w:r w:rsidR="00AB2BA4" w:rsidRPr="005C547A">
        <w:rPr>
          <w:rFonts w:eastAsia="Calibri"/>
        </w:rPr>
        <w:t xml:space="preserve"> integrada de la siguiente manera: Sr. </w:t>
      </w:r>
      <w:r w:rsidR="00F36D57" w:rsidRPr="005C547A">
        <w:rPr>
          <w:rFonts w:eastAsia="Calibri"/>
          <w:b/>
        </w:rPr>
        <w:t>SANTOS PORTILLO GONZÁLEZ</w:t>
      </w:r>
      <w:r w:rsidR="00AB2BA4" w:rsidRPr="005C547A">
        <w:rPr>
          <w:rFonts w:eastAsia="Calibri"/>
        </w:rPr>
        <w:t xml:space="preserve">, </w:t>
      </w:r>
      <w:r w:rsidR="00F36D57" w:rsidRPr="005C547A">
        <w:rPr>
          <w:rFonts w:eastAsia="Calibri"/>
        </w:rPr>
        <w:t>Tercer</w:t>
      </w:r>
      <w:r w:rsidR="00AB2BA4" w:rsidRPr="005C547A">
        <w:rPr>
          <w:rFonts w:eastAsia="Calibri"/>
        </w:rPr>
        <w:t xml:space="preserve"> Regidor</w:t>
      </w:r>
      <w:r w:rsidR="00F36D57" w:rsidRPr="005C547A">
        <w:rPr>
          <w:rFonts w:eastAsia="Calibri"/>
        </w:rPr>
        <w:t xml:space="preserve"> Propietario</w:t>
      </w:r>
      <w:r w:rsidR="00AB2BA4" w:rsidRPr="005C547A">
        <w:rPr>
          <w:rFonts w:eastAsia="Calibri"/>
        </w:rPr>
        <w:t>, como Representa</w:t>
      </w:r>
      <w:r w:rsidR="00F36D57" w:rsidRPr="005C547A">
        <w:rPr>
          <w:rFonts w:eastAsia="Calibri"/>
        </w:rPr>
        <w:t>nte P</w:t>
      </w:r>
      <w:r w:rsidR="00AB2BA4" w:rsidRPr="005C547A">
        <w:rPr>
          <w:rFonts w:eastAsia="Calibri"/>
        </w:rPr>
        <w:t xml:space="preserve">ropietario del Alcalde Municipal, en la Comisión Municipal de la Carrera Administrativa; y como suplente la </w:t>
      </w:r>
      <w:proofErr w:type="spellStart"/>
      <w:r w:rsidR="00AB2BA4" w:rsidRPr="005C547A">
        <w:rPr>
          <w:rFonts w:eastAsia="Calibri"/>
        </w:rPr>
        <w:t>Srita</w:t>
      </w:r>
      <w:proofErr w:type="spellEnd"/>
      <w:r w:rsidR="00AB2BA4" w:rsidRPr="005C547A">
        <w:rPr>
          <w:rFonts w:eastAsia="Calibri"/>
        </w:rPr>
        <w:t xml:space="preserve">. </w:t>
      </w:r>
      <w:r w:rsidR="00AB2BA4" w:rsidRPr="005C547A">
        <w:rPr>
          <w:rFonts w:eastAsia="Calibri"/>
          <w:b/>
        </w:rPr>
        <w:t>ZORINA ESTHER MASFERRER ESCOBAR</w:t>
      </w:r>
      <w:r w:rsidR="00AB2BA4" w:rsidRPr="005C547A">
        <w:rPr>
          <w:rFonts w:eastAsia="Calibri"/>
        </w:rPr>
        <w:t>, Segunda Regidora; Licda.</w:t>
      </w:r>
      <w:r w:rsidR="00AB2BA4" w:rsidRPr="005C547A">
        <w:rPr>
          <w:rFonts w:eastAsia="Calibri"/>
          <w:b/>
        </w:rPr>
        <w:t xml:space="preserve"> VILMA JEANNETTE HENRIQUEZ ORANTES</w:t>
      </w:r>
      <w:r w:rsidR="00AB2BA4" w:rsidRPr="005C547A">
        <w:rPr>
          <w:rFonts w:eastAsia="Calibri"/>
        </w:rPr>
        <w:t>, Síndico Municipal, como representante Propietario del Concejo Municipal, en la Comisión Municipal de la Carrera Administrativa; y como suplente al Sr.</w:t>
      </w:r>
      <w:r w:rsidR="00AB2BA4" w:rsidRPr="005C547A">
        <w:rPr>
          <w:rFonts w:eastAsia="Calibri"/>
          <w:b/>
        </w:rPr>
        <w:t xml:space="preserve"> CARLOS ARTURO ARAUJO GÓMEZ</w:t>
      </w:r>
      <w:r w:rsidR="00AB2BA4" w:rsidRPr="005C547A">
        <w:rPr>
          <w:rFonts w:eastAsia="Calibri"/>
        </w:rPr>
        <w:t xml:space="preserve">, </w:t>
      </w:r>
      <w:r w:rsidR="00AB2BA4" w:rsidRPr="005C547A">
        <w:t>Sexto</w:t>
      </w:r>
      <w:r w:rsidR="00170649" w:rsidRPr="005C547A">
        <w:rPr>
          <w:rFonts w:eastAsia="Calibri"/>
        </w:rPr>
        <w:t xml:space="preserve"> Regidor</w:t>
      </w:r>
      <w:r w:rsidR="00AB2BA4" w:rsidRPr="005C547A">
        <w:rPr>
          <w:rFonts w:eastAsia="Calibri"/>
        </w:rPr>
        <w:t xml:space="preserve">; Sr. </w:t>
      </w:r>
      <w:r w:rsidR="00AB2BA4" w:rsidRPr="005C547A">
        <w:rPr>
          <w:rFonts w:eastAsia="Calibri"/>
          <w:b/>
        </w:rPr>
        <w:t>WALTER ALEXANDER SANCHEZ RAMOS</w:t>
      </w:r>
      <w:r w:rsidR="00AB2BA4" w:rsidRPr="005C547A">
        <w:rPr>
          <w:rFonts w:eastAsia="Calibri"/>
        </w:rPr>
        <w:t xml:space="preserve">, Jefe de Mantenimiento de Equipo Informático, como representante Propietario del nivel Dirección y Técnico, en la Comisión Municipal de la Carrera Administrativa; y como suplente la Sra. </w:t>
      </w:r>
      <w:r w:rsidR="00AB2BA4" w:rsidRPr="005C547A">
        <w:rPr>
          <w:rFonts w:eastAsia="Calibri"/>
          <w:b/>
        </w:rPr>
        <w:t>BLANCA JULIA TREJO DE VILLALOBOS</w:t>
      </w:r>
      <w:r w:rsidR="00AB2BA4" w:rsidRPr="005C547A">
        <w:rPr>
          <w:rFonts w:eastAsia="Calibri"/>
        </w:rPr>
        <w:t xml:space="preserve">, Registradora Auxiliar de Estado Familiar; Sra. </w:t>
      </w:r>
      <w:r w:rsidR="00AB2BA4" w:rsidRPr="005C547A">
        <w:rPr>
          <w:rFonts w:eastAsia="Calibri"/>
          <w:b/>
        </w:rPr>
        <w:t>ROCIÓ BEATRIZ CASTELLANOS DE CANALES</w:t>
      </w:r>
      <w:r w:rsidR="00AB2BA4" w:rsidRPr="005C547A">
        <w:rPr>
          <w:rFonts w:eastAsia="Calibri"/>
        </w:rPr>
        <w:t xml:space="preserve">, Recepcionista de Despacho, como representante Propietario del nivel Administrativo y Operativo, en la Comisión Municipal de la Carrera Administrativa; y como suplente </w:t>
      </w:r>
      <w:r w:rsidR="00AB2BA4" w:rsidRPr="005C547A">
        <w:rPr>
          <w:b/>
        </w:rPr>
        <w:t>CRISTINA LISSETTE CALDERÓN GRANDE</w:t>
      </w:r>
      <w:r w:rsidR="00AB2BA4" w:rsidRPr="005C547A">
        <w:t>, Auxiliar del Registro del Estado Familiar</w:t>
      </w:r>
      <w:r w:rsidR="00897735" w:rsidRPr="005C547A">
        <w:t xml:space="preserve">; quedando autorizados, para ejercer </w:t>
      </w:r>
      <w:r w:rsidR="00FF5C38" w:rsidRPr="005C547A">
        <w:t xml:space="preserve">y asumir </w:t>
      </w:r>
      <w:r w:rsidR="00897735" w:rsidRPr="005C547A">
        <w:t xml:space="preserve">las funciones </w:t>
      </w:r>
      <w:r w:rsidR="00FF5C38" w:rsidRPr="005C547A">
        <w:t xml:space="preserve">y responsabilidades </w:t>
      </w:r>
      <w:r w:rsidR="00897735" w:rsidRPr="005C547A">
        <w:t>de conformidad a lo dispuesto en la Ley</w:t>
      </w:r>
      <w:r w:rsidR="001A3C4D" w:rsidRPr="005C547A">
        <w:t xml:space="preserve"> de la Carrera Administrativa Municipal</w:t>
      </w:r>
      <w:r w:rsidR="00897735" w:rsidRPr="005C547A">
        <w:rPr>
          <w:rFonts w:eastAsia="Calibri"/>
        </w:rPr>
        <w:t>. COMUNÍQUESE</w:t>
      </w:r>
      <w:r w:rsidR="00AB2BA4" w:rsidRPr="005C547A">
        <w:t xml:space="preserve">. </w:t>
      </w:r>
    </w:p>
    <w:p w:rsidR="00A16872" w:rsidRPr="005C547A" w:rsidRDefault="00A16872" w:rsidP="00A16872">
      <w:pPr>
        <w:spacing w:line="360" w:lineRule="auto"/>
        <w:jc w:val="both"/>
      </w:pPr>
      <w:r w:rsidRPr="005C547A">
        <w:rPr>
          <w:rFonts w:eastAsia="Calibri"/>
          <w:b/>
          <w:u w:val="single"/>
        </w:rPr>
        <w:t>ACUERDO NÚMERO DIEZ</w:t>
      </w:r>
      <w:r w:rsidRPr="005C547A">
        <w:rPr>
          <w:rFonts w:eastAsia="Calibri"/>
        </w:rPr>
        <w:t xml:space="preserve">.- </w:t>
      </w:r>
      <w:r w:rsidR="008B0F90" w:rsidRPr="005C547A">
        <w:rPr>
          <w:rFonts w:eastAsia="Calibri"/>
        </w:rPr>
        <w:t xml:space="preserve">El Concejo Municipal, en uso de las facultades, por unanimidad, </w:t>
      </w:r>
      <w:r w:rsidR="008B0F90" w:rsidRPr="005C547A">
        <w:rPr>
          <w:rFonts w:eastAsia="Calibri"/>
          <w:b/>
        </w:rPr>
        <w:t>ACUERDA:</w:t>
      </w:r>
      <w:r w:rsidR="008B0F90" w:rsidRPr="005C547A">
        <w:rPr>
          <w:rFonts w:eastAsia="Calibri"/>
        </w:rPr>
        <w:t xml:space="preserve"> Ordenar a la Jefatura de la UACI, inicie el </w:t>
      </w:r>
      <w:r w:rsidR="008B0F90" w:rsidRPr="005C547A">
        <w:rPr>
          <w:rFonts w:eastAsia="Calibri"/>
          <w:b/>
        </w:rPr>
        <w:t>PROCEDIMIENTO ADMINISTRATIVO PRECONTRACTUAL</w:t>
      </w:r>
      <w:r w:rsidR="008B0F90" w:rsidRPr="005C547A">
        <w:rPr>
          <w:rFonts w:eastAsia="Calibri"/>
        </w:rPr>
        <w:t xml:space="preserve">, para la adquisición de Capas, Uniformes y Calzado para el personal de la </w:t>
      </w:r>
      <w:proofErr w:type="spellStart"/>
      <w:r w:rsidR="008B0F90" w:rsidRPr="005C547A">
        <w:rPr>
          <w:rFonts w:eastAsia="Calibri"/>
        </w:rPr>
        <w:t>Alcaldia</w:t>
      </w:r>
      <w:proofErr w:type="spellEnd"/>
      <w:r w:rsidR="008B0F90" w:rsidRPr="005C547A">
        <w:rPr>
          <w:rFonts w:eastAsia="Calibri"/>
        </w:rPr>
        <w:t xml:space="preserve"> Municipal de </w:t>
      </w:r>
      <w:r w:rsidR="00CE3806" w:rsidRPr="005C547A">
        <w:rPr>
          <w:rFonts w:eastAsia="Calibri"/>
        </w:rPr>
        <w:t xml:space="preserve">Zacatecoluca, para el año 2019. </w:t>
      </w:r>
      <w:r w:rsidR="008B0F90" w:rsidRPr="005C547A">
        <w:rPr>
          <w:rFonts w:eastAsia="Calibri"/>
        </w:rPr>
        <w:t>COMUNÍQUESE.</w:t>
      </w:r>
      <w:r w:rsidR="00591623" w:rsidRPr="005C547A">
        <w:rPr>
          <w:rFonts w:eastAsia="Calibri"/>
        </w:rPr>
        <w:t xml:space="preserve"> </w:t>
      </w:r>
      <w:r w:rsidRPr="005C547A">
        <w:rPr>
          <w:rFonts w:eastAsia="Calibri"/>
          <w:b/>
          <w:u w:val="single"/>
        </w:rPr>
        <w:t>ACUERDO NÚMERO ONCE</w:t>
      </w:r>
      <w:r w:rsidRPr="005C547A">
        <w:rPr>
          <w:rFonts w:eastAsia="Calibri"/>
        </w:rPr>
        <w:t xml:space="preserve">.- </w:t>
      </w:r>
      <w:r w:rsidR="00637958" w:rsidRPr="005C547A">
        <w:rPr>
          <w:rFonts w:eastAsia="Calibri"/>
        </w:rPr>
        <w:t xml:space="preserve">En relación a los nombramientos de las Jefaturas de las Unidades de Recursos Humanos y Presupuesto, y siendo necesario efectuar la entrega de la documentación correspondiente; el Concejo Municipal, en uso de las facultades, por unanimidad, </w:t>
      </w:r>
      <w:r w:rsidR="00637958" w:rsidRPr="005C547A">
        <w:rPr>
          <w:rFonts w:eastAsia="Calibri"/>
          <w:b/>
        </w:rPr>
        <w:t>ACUERDA</w:t>
      </w:r>
      <w:r w:rsidR="00637958" w:rsidRPr="005C547A">
        <w:rPr>
          <w:rFonts w:eastAsia="Calibri"/>
        </w:rPr>
        <w:t xml:space="preserve">: </w:t>
      </w:r>
      <w:r w:rsidR="006E6DDF" w:rsidRPr="005C547A">
        <w:rPr>
          <w:rFonts w:eastAsia="Calibri"/>
        </w:rPr>
        <w:t xml:space="preserve">Hacer la dispensa de marcación biométrica de entrada y salida de la Licda. Alexandra Isabel Chorro de Pérez y del Sr. Juan Carlos Martínez López, en el tiempo </w:t>
      </w:r>
      <w:r w:rsidR="005D27B7" w:rsidRPr="005C547A">
        <w:rPr>
          <w:rFonts w:eastAsia="Calibri"/>
        </w:rPr>
        <w:t>de entrega de la documentación correspondiente de las Unidades de Recursos Humanos y Presupuesto. COMUNÍQUESE.</w:t>
      </w:r>
      <w:r w:rsidR="00591623" w:rsidRPr="005C547A">
        <w:rPr>
          <w:rFonts w:eastAsia="Calibri"/>
        </w:rPr>
        <w:t xml:space="preserve"> </w:t>
      </w:r>
      <w:r w:rsidRPr="005C547A">
        <w:rPr>
          <w:rFonts w:eastAsia="Calibri"/>
          <w:b/>
          <w:u w:val="single"/>
        </w:rPr>
        <w:t>ACUERDO NÚMERO DOCE</w:t>
      </w:r>
      <w:r w:rsidRPr="005C547A">
        <w:rPr>
          <w:rFonts w:eastAsia="Calibri"/>
        </w:rPr>
        <w:t xml:space="preserve">.- </w:t>
      </w:r>
      <w:r w:rsidR="00B91785" w:rsidRPr="005C547A">
        <w:rPr>
          <w:rFonts w:eastAsia="Calibri"/>
        </w:rPr>
        <w:t xml:space="preserve">En vista de haber acordado nombrar en otra Jefatura al Jefe de Presupuesto, </w:t>
      </w:r>
      <w:r w:rsidR="001B123F" w:rsidRPr="005C547A">
        <w:rPr>
          <w:rFonts w:eastAsia="Calibri"/>
        </w:rPr>
        <w:t xml:space="preserve">cuyo </w:t>
      </w:r>
      <w:r w:rsidR="00B91785" w:rsidRPr="005C547A">
        <w:rPr>
          <w:rFonts w:eastAsia="Calibri"/>
        </w:rPr>
        <w:t xml:space="preserve">acuerdo municipal </w:t>
      </w:r>
      <w:r w:rsidR="001B123F" w:rsidRPr="005C547A">
        <w:rPr>
          <w:rFonts w:eastAsia="Calibri"/>
        </w:rPr>
        <w:t xml:space="preserve">fue asentado en el </w:t>
      </w:r>
      <w:r w:rsidR="00593009" w:rsidRPr="005C547A">
        <w:rPr>
          <w:rFonts w:eastAsia="Calibri"/>
        </w:rPr>
        <w:t xml:space="preserve">acuerdo </w:t>
      </w:r>
      <w:r w:rsidR="00B91785" w:rsidRPr="005C547A">
        <w:rPr>
          <w:rFonts w:eastAsia="Calibri"/>
        </w:rPr>
        <w:t xml:space="preserve">N° 03, del acta de la sesión ordinaria N° 23, de fecha 16/05/19; este Concejo, en uso de las facultades, por unanimidad, </w:t>
      </w:r>
      <w:r w:rsidR="00B91785" w:rsidRPr="005C547A">
        <w:rPr>
          <w:rFonts w:eastAsia="Calibri"/>
          <w:b/>
        </w:rPr>
        <w:t>ACUERDA:</w:t>
      </w:r>
      <w:r w:rsidR="00B91785" w:rsidRPr="005C547A">
        <w:rPr>
          <w:rFonts w:eastAsia="Calibri"/>
        </w:rPr>
        <w:t xml:space="preserve"> </w:t>
      </w:r>
      <w:r w:rsidR="00B91785" w:rsidRPr="005C547A">
        <w:rPr>
          <w:rFonts w:eastAsia="Calibri"/>
          <w:b/>
        </w:rPr>
        <w:t>Delegar funciones y firmas para la validación presupuestaria</w:t>
      </w:r>
      <w:r w:rsidR="006A7A51" w:rsidRPr="005C547A">
        <w:rPr>
          <w:rFonts w:eastAsia="Calibri"/>
        </w:rPr>
        <w:t>, al empleado KEVIN ALFONSO MARTÍNEZ ARGUETA</w:t>
      </w:r>
      <w:r w:rsidR="00B91785" w:rsidRPr="005C547A">
        <w:rPr>
          <w:rFonts w:eastAsia="Calibri"/>
        </w:rPr>
        <w:t xml:space="preserve">, </w:t>
      </w:r>
      <w:r w:rsidR="006A7A51" w:rsidRPr="005C547A">
        <w:rPr>
          <w:rFonts w:eastAsia="Calibri"/>
        </w:rPr>
        <w:t>Auxiliar de Presupuesto</w:t>
      </w:r>
      <w:r w:rsidR="00B91785" w:rsidRPr="005C547A">
        <w:rPr>
          <w:rFonts w:eastAsia="Calibri"/>
        </w:rPr>
        <w:t xml:space="preserve">, </w:t>
      </w:r>
      <w:r w:rsidR="006A7A51" w:rsidRPr="005C547A">
        <w:rPr>
          <w:rFonts w:eastAsia="Calibri"/>
        </w:rPr>
        <w:t xml:space="preserve">de esta Administración, </w:t>
      </w:r>
      <w:r w:rsidR="00B91785" w:rsidRPr="005C547A">
        <w:rPr>
          <w:rFonts w:eastAsia="Calibri"/>
        </w:rPr>
        <w:t>a partir del 16</w:t>
      </w:r>
      <w:r w:rsidR="00591623" w:rsidRPr="005C547A">
        <w:rPr>
          <w:rFonts w:eastAsia="Calibri"/>
        </w:rPr>
        <w:t xml:space="preserve"> al 28 de mayo del año 2019. </w:t>
      </w:r>
      <w:r w:rsidR="002078D6" w:rsidRPr="005C547A">
        <w:rPr>
          <w:rFonts w:eastAsia="Calibri"/>
        </w:rPr>
        <w:t>COMUNÍQUESE.</w:t>
      </w:r>
      <w:r w:rsidR="00591623" w:rsidRPr="005C547A">
        <w:rPr>
          <w:rFonts w:eastAsia="Calibri"/>
        </w:rPr>
        <w:t xml:space="preserve"> </w:t>
      </w:r>
      <w:r w:rsidRPr="005C547A">
        <w:rPr>
          <w:rFonts w:eastAsia="Calibri"/>
          <w:b/>
          <w:u w:val="single"/>
        </w:rPr>
        <w:t xml:space="preserve">ACUERDO NÚMERO </w:t>
      </w:r>
      <w:r w:rsidR="001A497B" w:rsidRPr="005C547A">
        <w:rPr>
          <w:rFonts w:eastAsia="Calibri"/>
          <w:b/>
          <w:u w:val="single"/>
        </w:rPr>
        <w:t>TRECE</w:t>
      </w:r>
      <w:r w:rsidR="007E50BC" w:rsidRPr="005C547A">
        <w:rPr>
          <w:rFonts w:eastAsia="Calibri"/>
        </w:rPr>
        <w:t>.</w:t>
      </w:r>
      <w:r w:rsidR="001A497B" w:rsidRPr="005C547A">
        <w:rPr>
          <w:rFonts w:eastAsia="Calibri"/>
        </w:rPr>
        <w:t>-</w:t>
      </w:r>
      <w:r w:rsidRPr="005C547A">
        <w:t xml:space="preserve"> </w:t>
      </w:r>
      <w:r w:rsidR="002C1103" w:rsidRPr="005C547A">
        <w:rPr>
          <w:rFonts w:eastAsia="Calibri"/>
          <w:lang w:val="es-SV"/>
        </w:rPr>
        <w:t>En vista de realizarse una transición por el nombramiento de</w:t>
      </w:r>
      <w:r w:rsidR="001A497B" w:rsidRPr="005C547A">
        <w:rPr>
          <w:rFonts w:eastAsia="Calibri"/>
          <w:lang w:val="es-SV"/>
        </w:rPr>
        <w:t xml:space="preserve"> la </w:t>
      </w:r>
      <w:r w:rsidR="002C1103" w:rsidRPr="005C547A">
        <w:rPr>
          <w:rFonts w:eastAsia="Calibri"/>
          <w:lang w:val="es-SV"/>
        </w:rPr>
        <w:t xml:space="preserve">Jefatura en la Unidad de Recursos Humanos; el Concejo Municipal, en uso de las facultades, por unanimidad, </w:t>
      </w:r>
      <w:r w:rsidR="002C1103" w:rsidRPr="005C547A">
        <w:rPr>
          <w:rFonts w:eastAsia="Calibri"/>
          <w:b/>
          <w:lang w:val="es-SV"/>
        </w:rPr>
        <w:t>ACUERDA:</w:t>
      </w:r>
      <w:r w:rsidR="002C1103" w:rsidRPr="005C547A">
        <w:rPr>
          <w:rFonts w:eastAsia="Calibri"/>
          <w:lang w:val="es-SV"/>
        </w:rPr>
        <w:t xml:space="preserve"> </w:t>
      </w:r>
      <w:r w:rsidR="001A497B" w:rsidRPr="005C547A">
        <w:rPr>
          <w:rFonts w:eastAsia="Calibri"/>
          <w:lang w:val="es-SV"/>
        </w:rPr>
        <w:t>A</w:t>
      </w:r>
      <w:r w:rsidR="002C1103" w:rsidRPr="005C547A">
        <w:rPr>
          <w:rFonts w:eastAsia="Calibri"/>
          <w:lang w:val="es-SV"/>
        </w:rPr>
        <w:t xml:space="preserve">utorizar la </w:t>
      </w:r>
      <w:r w:rsidR="001A497B" w:rsidRPr="005C547A">
        <w:rPr>
          <w:rFonts w:eastAsia="Calibri"/>
          <w:b/>
          <w:lang w:val="es-SV"/>
        </w:rPr>
        <w:t xml:space="preserve">NO APLICACIÓN </w:t>
      </w:r>
      <w:r w:rsidR="00C426A3" w:rsidRPr="005C547A">
        <w:rPr>
          <w:rFonts w:eastAsia="Calibri"/>
          <w:b/>
          <w:lang w:val="es-SV"/>
        </w:rPr>
        <w:t>DE</w:t>
      </w:r>
      <w:r w:rsidR="001A497B" w:rsidRPr="005C547A">
        <w:rPr>
          <w:rFonts w:eastAsia="Calibri"/>
          <w:b/>
          <w:lang w:val="es-SV"/>
        </w:rPr>
        <w:t xml:space="preserve"> </w:t>
      </w:r>
      <w:r w:rsidR="006243E9" w:rsidRPr="005C547A">
        <w:rPr>
          <w:rFonts w:eastAsia="Calibri"/>
          <w:b/>
          <w:lang w:val="es-SV"/>
        </w:rPr>
        <w:t>DESCUENTOS</w:t>
      </w:r>
      <w:r w:rsidR="001A497B" w:rsidRPr="005C547A">
        <w:rPr>
          <w:rFonts w:eastAsia="Calibri"/>
          <w:lang w:val="es-SV"/>
        </w:rPr>
        <w:t xml:space="preserve">, </w:t>
      </w:r>
      <w:r w:rsidR="006243E9" w:rsidRPr="005C547A">
        <w:rPr>
          <w:rFonts w:eastAsia="Calibri"/>
          <w:lang w:val="es-SV"/>
        </w:rPr>
        <w:t>en planilla del mes de mayo del año 2019, por inasistencia, salidas tempranas y llegadas tardías para el personal que realiza marcación biométrica y persona</w:t>
      </w:r>
      <w:r w:rsidR="00FF518A" w:rsidRPr="005C547A">
        <w:rPr>
          <w:rFonts w:eastAsia="Calibri"/>
          <w:lang w:val="es-SV"/>
        </w:rPr>
        <w:t>l</w:t>
      </w:r>
      <w:r w:rsidR="006243E9" w:rsidRPr="005C547A">
        <w:rPr>
          <w:rFonts w:eastAsia="Calibri"/>
          <w:lang w:val="es-SV"/>
        </w:rPr>
        <w:t xml:space="preserve"> de asistencia manual, realizadas durante el mes de abril del año 2019</w:t>
      </w:r>
      <w:r w:rsidR="002C1103" w:rsidRPr="005C547A">
        <w:rPr>
          <w:rFonts w:eastAsia="Calibri"/>
          <w:lang w:val="es-SV"/>
        </w:rPr>
        <w:t>, con el propósito de evitar dila</w:t>
      </w:r>
      <w:r w:rsidR="001A497B" w:rsidRPr="005C547A">
        <w:rPr>
          <w:rFonts w:eastAsia="Calibri"/>
          <w:lang w:val="es-SV"/>
        </w:rPr>
        <w:t>ta</w:t>
      </w:r>
      <w:r w:rsidR="002C1103" w:rsidRPr="005C547A">
        <w:rPr>
          <w:rFonts w:eastAsia="Calibri"/>
          <w:lang w:val="es-SV"/>
        </w:rPr>
        <w:t xml:space="preserve">ciones </w:t>
      </w:r>
      <w:r w:rsidR="002C1103" w:rsidRPr="005C547A">
        <w:rPr>
          <w:rFonts w:eastAsia="Calibri"/>
          <w:lang w:val="es-SV"/>
        </w:rPr>
        <w:lastRenderedPageBreak/>
        <w:t xml:space="preserve">para el pago </w:t>
      </w:r>
      <w:r w:rsidR="001A497B" w:rsidRPr="005C547A">
        <w:rPr>
          <w:rFonts w:eastAsia="Calibri"/>
          <w:lang w:val="es-SV"/>
        </w:rPr>
        <w:t xml:space="preserve">correspondiente a la planilla del mes de </w:t>
      </w:r>
      <w:r w:rsidR="007E50BC" w:rsidRPr="005C547A">
        <w:rPr>
          <w:rFonts w:eastAsia="Calibri"/>
          <w:lang w:val="es-SV"/>
        </w:rPr>
        <w:t>mayo 2019</w:t>
      </w:r>
      <w:r w:rsidR="001A497B" w:rsidRPr="005C547A">
        <w:rPr>
          <w:rFonts w:eastAsia="Calibri"/>
          <w:lang w:val="es-SV"/>
        </w:rPr>
        <w:t xml:space="preserve">. </w:t>
      </w:r>
      <w:r w:rsidR="001A497B" w:rsidRPr="005C547A">
        <w:rPr>
          <w:rFonts w:eastAsia="Calibri"/>
        </w:rPr>
        <w:t>Pase a conocimiento de la Unidad de Recursos Humanos de esta Administración. COMUNÍQUESE</w:t>
      </w:r>
      <w:r w:rsidR="0077233B" w:rsidRPr="005C547A">
        <w:rPr>
          <w:rFonts w:eastAsia="Calibri"/>
        </w:rPr>
        <w:t>.</w:t>
      </w:r>
      <w:r w:rsidR="00BA3B31" w:rsidRPr="005C547A">
        <w:rPr>
          <w:rFonts w:eastAsia="Calibri"/>
        </w:rPr>
        <w:t xml:space="preserve"> </w:t>
      </w:r>
      <w:r w:rsidRPr="005C547A">
        <w:rPr>
          <w:rFonts w:eastAsia="Calibri"/>
          <w:b/>
          <w:u w:val="single"/>
        </w:rPr>
        <w:t>ACUERDO NÚMERO CATORCE</w:t>
      </w:r>
      <w:r w:rsidRPr="005C547A">
        <w:rPr>
          <w:rFonts w:eastAsia="Calibri"/>
        </w:rPr>
        <w:t>.-</w:t>
      </w:r>
      <w:r w:rsidR="008D520F" w:rsidRPr="005C547A">
        <w:rPr>
          <w:rFonts w:eastAsia="Calibri"/>
        </w:rPr>
        <w:t xml:space="preserve"> </w:t>
      </w:r>
      <w:r w:rsidR="008D520F" w:rsidRPr="005C547A">
        <w:rPr>
          <w:rFonts w:eastAsia="Calibri"/>
          <w:lang w:val="es-SV"/>
        </w:rPr>
        <w:t>En relación al</w:t>
      </w:r>
      <w:r w:rsidR="008D520F" w:rsidRPr="005C547A">
        <w:rPr>
          <w:rFonts w:eastAsia="Calibri"/>
          <w:bCs/>
          <w:lang w:val="es-MX"/>
        </w:rPr>
        <w:t xml:space="preserve"> </w:t>
      </w:r>
      <w:r w:rsidR="002078D6" w:rsidRPr="005C547A">
        <w:rPr>
          <w:rFonts w:eastAsia="Calibri"/>
          <w:lang w:val="es-SV"/>
        </w:rPr>
        <w:t>contrato</w:t>
      </w:r>
      <w:r w:rsidR="008D520F" w:rsidRPr="005C547A">
        <w:rPr>
          <w:rFonts w:eastAsia="Calibri"/>
          <w:lang w:val="es-SV"/>
        </w:rPr>
        <w:t xml:space="preserve"> de Prestación de Servicios de Recaudación de Tasas Municipales, entre la Alcaldía Municipal de Zacatecoluca, y la Sociedad DISTRIBUIDORA DE ELECTRICIDAD DELSUR, S.A. DE C. V, para el cobro de las tasas municipales, por medio de la factura de energía eléctrica</w:t>
      </w:r>
      <w:r w:rsidR="008D520F" w:rsidRPr="005C547A">
        <w:rPr>
          <w:rFonts w:eastAsia="Calibri"/>
          <w:lang w:val="es-MX"/>
        </w:rPr>
        <w:t xml:space="preserve">; </w:t>
      </w:r>
      <w:r w:rsidR="00CA6AD5" w:rsidRPr="005C547A">
        <w:rPr>
          <w:rFonts w:eastAsia="Calibri"/>
          <w:lang w:val="es-MX"/>
        </w:rPr>
        <w:t>celebrado el día 26 de julio del año 2018, autenticado bajo la misma fecha, ante</w:t>
      </w:r>
      <w:r w:rsidR="004D0954" w:rsidRPr="005C547A">
        <w:rPr>
          <w:rFonts w:eastAsia="Calibri"/>
          <w:lang w:val="es-MX"/>
        </w:rPr>
        <w:t xml:space="preserve"> los oficios notariales</w:t>
      </w:r>
      <w:r w:rsidR="00CA6AD5" w:rsidRPr="005C547A">
        <w:rPr>
          <w:rFonts w:eastAsia="Calibri"/>
          <w:lang w:val="es-MX"/>
        </w:rPr>
        <w:t xml:space="preserve"> </w:t>
      </w:r>
      <w:r w:rsidR="004D0954" w:rsidRPr="005C547A">
        <w:rPr>
          <w:rFonts w:eastAsia="Calibri"/>
          <w:lang w:val="es-MX"/>
        </w:rPr>
        <w:t xml:space="preserve">de la Licenciada </w:t>
      </w:r>
      <w:r w:rsidR="004C1A93" w:rsidRPr="005C547A">
        <w:rPr>
          <w:rFonts w:eastAsia="Calibri"/>
          <w:lang w:val="es-MX"/>
        </w:rPr>
        <w:t xml:space="preserve">Reyna Dalila Alvarado Pérez; </w:t>
      </w:r>
      <w:r w:rsidR="008D520F" w:rsidRPr="005C547A">
        <w:rPr>
          <w:rFonts w:eastAsia="Calibri"/>
          <w:lang w:val="es-MX"/>
        </w:rPr>
        <w:t>e</w:t>
      </w:r>
      <w:r w:rsidR="008D520F" w:rsidRPr="005C547A">
        <w:rPr>
          <w:rFonts w:eastAsia="Calibri"/>
          <w:lang w:val="es-SV"/>
        </w:rPr>
        <w:t xml:space="preserve">l Concejo Municipal, emite las siguientes </w:t>
      </w:r>
      <w:r w:rsidR="008D520F" w:rsidRPr="005C547A">
        <w:rPr>
          <w:rFonts w:eastAsia="Calibri"/>
          <w:b/>
          <w:lang w:val="es-SV"/>
        </w:rPr>
        <w:t>CONSIDERACIONES</w:t>
      </w:r>
      <w:r w:rsidR="008D520F" w:rsidRPr="005C547A">
        <w:rPr>
          <w:rFonts w:eastAsia="Calibri"/>
          <w:lang w:val="es-SV"/>
        </w:rPr>
        <w:t xml:space="preserve">: </w:t>
      </w:r>
      <w:r w:rsidR="008D520F" w:rsidRPr="005C547A">
        <w:rPr>
          <w:rFonts w:eastAsia="Calibri"/>
          <w:b/>
          <w:lang w:val="es-SV"/>
        </w:rPr>
        <w:t xml:space="preserve">I.- </w:t>
      </w:r>
      <w:r w:rsidR="008D520F" w:rsidRPr="005C547A">
        <w:rPr>
          <w:rFonts w:eastAsia="Calibri"/>
          <w:lang w:val="es-SV"/>
        </w:rPr>
        <w:t>Que</w:t>
      </w:r>
      <w:r w:rsidR="008D520F" w:rsidRPr="005C547A">
        <w:rPr>
          <w:rFonts w:eastAsia="Calibri"/>
          <w:b/>
          <w:lang w:val="es-SV"/>
        </w:rPr>
        <w:t xml:space="preserve"> </w:t>
      </w:r>
      <w:r w:rsidR="008D520F" w:rsidRPr="005C547A">
        <w:rPr>
          <w:rFonts w:eastAsia="Calibri"/>
          <w:lang w:val="es-ES_tradnl"/>
        </w:rPr>
        <w:t>está por finalizar el</w:t>
      </w:r>
      <w:r w:rsidR="008D520F" w:rsidRPr="005C547A">
        <w:rPr>
          <w:rFonts w:eastAsia="Calibri"/>
          <w:b/>
          <w:lang w:val="es-SV"/>
        </w:rPr>
        <w:t xml:space="preserve"> </w:t>
      </w:r>
      <w:r w:rsidR="008D520F" w:rsidRPr="005C547A">
        <w:rPr>
          <w:rFonts w:eastAsia="Calibri"/>
          <w:lang w:val="es-SV"/>
        </w:rPr>
        <w:t xml:space="preserve">contrato en mención, autorizado en el acuerdo municipal Nº 8, asentado en el acta de la sesión extraordinaria Nº 15, de fecha 23 de marzo del año 2018; </w:t>
      </w:r>
      <w:r w:rsidR="008D520F" w:rsidRPr="005C547A">
        <w:rPr>
          <w:rFonts w:eastAsia="Calibri"/>
          <w:b/>
          <w:lang w:val="es-SV"/>
        </w:rPr>
        <w:t>II.-</w:t>
      </w:r>
      <w:r w:rsidR="008D520F" w:rsidRPr="005C547A">
        <w:rPr>
          <w:rFonts w:eastAsia="Calibri"/>
          <w:lang w:val="es-SV"/>
        </w:rPr>
        <w:t xml:space="preserve"> Que el objeto del contrato consiste básicamente en que la sociedad DISTRIBUIDORA DE ELECTRICIDAD DELSUR, S.A. DE C. V., preste los Servicios de Recaudación de Tasas Municipales, por medio de la factura del suministro de energía eléctrica, cobrando por tal</w:t>
      </w:r>
      <w:r w:rsidR="00B82C97" w:rsidRPr="005C547A">
        <w:rPr>
          <w:rFonts w:eastAsia="Calibri"/>
          <w:lang w:val="es-SV"/>
        </w:rPr>
        <w:t xml:space="preserve"> servicio, una comisión de $0.38</w:t>
      </w:r>
      <w:r w:rsidR="008D520F" w:rsidRPr="005C547A">
        <w:rPr>
          <w:rFonts w:eastAsia="Calibri"/>
          <w:lang w:val="es-SV"/>
        </w:rPr>
        <w:t xml:space="preserve"> centavos más IVA; </w:t>
      </w:r>
      <w:r w:rsidR="008D520F" w:rsidRPr="005C547A">
        <w:rPr>
          <w:rFonts w:eastAsia="Calibri"/>
          <w:b/>
          <w:lang w:val="es-SV"/>
        </w:rPr>
        <w:t xml:space="preserve">III.- </w:t>
      </w:r>
      <w:r w:rsidR="008D520F" w:rsidRPr="005C547A">
        <w:rPr>
          <w:rFonts w:eastAsia="Calibri"/>
          <w:lang w:val="es-SV"/>
        </w:rPr>
        <w:t xml:space="preserve">Que el Art. 83 de la LACAP, regula la </w:t>
      </w:r>
      <w:r w:rsidR="008D520F" w:rsidRPr="005C547A">
        <w:rPr>
          <w:rFonts w:eastAsia="Calibri"/>
          <w:lang w:val="es-ES_tradnl"/>
        </w:rPr>
        <w:t xml:space="preserve">prórroga de los Contratos de Suministros y Servicios, de la siguiente manera: </w:t>
      </w:r>
      <w:r w:rsidR="008D520F" w:rsidRPr="005C547A">
        <w:rPr>
          <w:rFonts w:eastAsia="Calibri"/>
          <w:i/>
          <w:lang w:val="es-ES_tradnl"/>
        </w:rPr>
        <w:t>“Los contratos de suministro de bienes y los de servicios, podrán prorrogarse una sola vez, por un período igual o menor al pactado inicialmente, siempre que las condiciones del mismo permanezcan favorables a la institución y que no hubiere una mejor opción.”;</w:t>
      </w:r>
      <w:r w:rsidR="008D520F" w:rsidRPr="005C547A">
        <w:rPr>
          <w:rFonts w:eastAsia="Calibri"/>
          <w:b/>
          <w:lang w:val="es-SV"/>
        </w:rPr>
        <w:t xml:space="preserve"> VI.- </w:t>
      </w:r>
      <w:r w:rsidR="008D520F" w:rsidRPr="005C547A">
        <w:rPr>
          <w:rFonts w:eastAsia="Calibri"/>
          <w:lang w:val="es-SV"/>
        </w:rPr>
        <w:t>Que este Concejo estima que las condiciones del Servicios de Recaudación de Tasas Municipales, por medio de la factura del suministro de energía eléctrica, ha sido favorable a la Municipalidad, debido a que se reduce la posibilidad de que los contribuyentes caigan en mora tributaria, en la medida en que éstos van cancelando mensualmente sus tasas, al mismo tiempo que cancelan mensualmente el servicio de suministrito de energía eléctrica</w:t>
      </w:r>
      <w:r w:rsidR="008D520F" w:rsidRPr="005C547A">
        <w:rPr>
          <w:rFonts w:eastAsia="Calibri"/>
          <w:lang w:val="es-ES_tradnl"/>
        </w:rPr>
        <w:t>;</w:t>
      </w:r>
      <w:r w:rsidR="008D520F" w:rsidRPr="005C547A">
        <w:rPr>
          <w:rFonts w:eastAsia="Calibri"/>
          <w:b/>
          <w:lang w:val="es-SV"/>
        </w:rPr>
        <w:t xml:space="preserve"> VI.-</w:t>
      </w:r>
      <w:r w:rsidR="008D520F" w:rsidRPr="005C547A">
        <w:rPr>
          <w:rFonts w:eastAsia="Calibri"/>
          <w:lang w:val="es-SV"/>
        </w:rPr>
        <w:t xml:space="preserve"> Que no existe otra empresa, en este Municipio, que pueda brindar estos servicios, ya que en la ciudad de Zacatecoluca, solo la DISTRIBUIDORA DE ELECTRICIDAD DELSUR, S. A. DE C. V., es la autorizada para el suministro de energía eléctrica, en cuya factura se incluye el pago de las tasas municipales;</w:t>
      </w:r>
      <w:r w:rsidR="008D520F" w:rsidRPr="005C547A">
        <w:rPr>
          <w:rFonts w:eastAsia="Calibri"/>
          <w:b/>
          <w:lang w:val="es-SV"/>
        </w:rPr>
        <w:t xml:space="preserve"> VII.- </w:t>
      </w:r>
      <w:r w:rsidR="008D520F" w:rsidRPr="005C547A">
        <w:rPr>
          <w:rFonts w:eastAsia="Calibri"/>
          <w:lang w:val="es-SV"/>
        </w:rPr>
        <w:t xml:space="preserve">Que por todo lo mencionado, es procedente autorizar la prórroga del contrato antes relacionado, en vista de que las condiciones del mismo, son favorables al municipio de Zacatecoluca; </w:t>
      </w:r>
      <w:r w:rsidR="008D520F" w:rsidRPr="005C547A">
        <w:rPr>
          <w:rFonts w:eastAsia="Calibri"/>
          <w:b/>
          <w:lang w:val="es-SV"/>
        </w:rPr>
        <w:t xml:space="preserve">VIII.- </w:t>
      </w:r>
      <w:r w:rsidR="008D520F" w:rsidRPr="005C547A">
        <w:rPr>
          <w:rFonts w:eastAsia="Calibri"/>
          <w:lang w:val="es-SV"/>
        </w:rPr>
        <w:t xml:space="preserve">Que no hay un proveedor que se ajuste a las especificaciones necesarias para el cobro efectivo de las tasas municipales, o que ofrezca una mejor opción; </w:t>
      </w:r>
      <w:r w:rsidR="008D520F" w:rsidRPr="005C547A">
        <w:rPr>
          <w:rFonts w:eastAsia="Calibri"/>
          <w:b/>
          <w:lang w:val="es-SV"/>
        </w:rPr>
        <w:t>POR TANTO,</w:t>
      </w:r>
      <w:r w:rsidR="008D520F" w:rsidRPr="005C547A">
        <w:rPr>
          <w:rFonts w:eastAsia="Calibri"/>
          <w:lang w:val="es-SV"/>
        </w:rPr>
        <w:t xml:space="preserve"> en uso de las facultades que le confieren los artículos: 86 inciso tercero y 203 de la Constitución de la República; 1 y 30 numeral 8 del Código Municipal; 1, 18 y 83 de la Ley de Adquisiciones y Contrataciones de la Administración Pública</w:t>
      </w:r>
      <w:r w:rsidR="008D520F" w:rsidRPr="005C547A">
        <w:rPr>
          <w:rFonts w:eastAsia="Calibri"/>
          <w:lang w:val="es-MX" w:eastAsia="es-SV"/>
        </w:rPr>
        <w:t>, este Concejo, por unanimidad,</w:t>
      </w:r>
      <w:r w:rsidR="008D520F" w:rsidRPr="005C547A">
        <w:rPr>
          <w:rFonts w:eastAsia="Calibri"/>
          <w:b/>
          <w:lang w:val="es-SV"/>
        </w:rPr>
        <w:t xml:space="preserve"> ACUERDA: a) </w:t>
      </w:r>
      <w:r w:rsidR="008D520F" w:rsidRPr="005C547A">
        <w:rPr>
          <w:rFonts w:eastAsia="Calibri"/>
          <w:lang w:val="es-SV"/>
        </w:rPr>
        <w:t xml:space="preserve">Autorizar </w:t>
      </w:r>
      <w:r w:rsidR="008D520F" w:rsidRPr="005C547A">
        <w:rPr>
          <w:rFonts w:eastAsia="Calibri"/>
          <w:b/>
          <w:lang w:val="es-SV"/>
        </w:rPr>
        <w:t>LA PRÓRROGA</w:t>
      </w:r>
      <w:r w:rsidR="008D520F" w:rsidRPr="005C547A">
        <w:rPr>
          <w:rFonts w:eastAsia="Calibri"/>
          <w:lang w:val="es-SV"/>
        </w:rPr>
        <w:t>, de un año, el</w:t>
      </w:r>
      <w:r w:rsidR="008D520F" w:rsidRPr="005C547A">
        <w:rPr>
          <w:rFonts w:eastAsia="Calibri"/>
          <w:b/>
          <w:lang w:val="es-SV"/>
        </w:rPr>
        <w:t xml:space="preserve"> CONTRATO DE PRESTACIÓN DE SERVICIOS DE RECAUDACIÓN DE TASAS MUNICIPALES,</w:t>
      </w:r>
      <w:r w:rsidR="008D520F" w:rsidRPr="005C547A">
        <w:rPr>
          <w:rFonts w:eastAsia="Calibri"/>
          <w:lang w:val="es-SV"/>
        </w:rPr>
        <w:t xml:space="preserve"> suscrito ENTRE LA ALCALDÍA MUNICIPAL DE ZACATECOLUCA, Y LA DISTRIBUIDORA DE ELECTRICIDAD DELSUR, S.A. DE C.V., PARA EL COBRO DE LAS TASAS MUNICIPALES, POR MEDIO DE LA FACTURA DE ENERGÍA ELÉCTRICA, a partir del </w:t>
      </w:r>
      <w:r w:rsidR="00B075DE" w:rsidRPr="005C547A">
        <w:rPr>
          <w:rFonts w:eastAsia="Calibri"/>
          <w:lang w:val="es-SV"/>
        </w:rPr>
        <w:t xml:space="preserve">27 de julio del año 2019 </w:t>
      </w:r>
      <w:r w:rsidR="008D520F" w:rsidRPr="005C547A">
        <w:rPr>
          <w:rFonts w:eastAsia="Calibri"/>
          <w:lang w:val="es-SV"/>
        </w:rPr>
        <w:t xml:space="preserve">al </w:t>
      </w:r>
      <w:r w:rsidR="00B075DE" w:rsidRPr="005C547A">
        <w:rPr>
          <w:rFonts w:eastAsia="Calibri"/>
          <w:lang w:val="es-SV"/>
        </w:rPr>
        <w:t>26 de julio del año 2020</w:t>
      </w:r>
      <w:r w:rsidR="008D520F" w:rsidRPr="005C547A">
        <w:rPr>
          <w:rFonts w:eastAsia="Calibri"/>
          <w:lang w:val="es-SV"/>
        </w:rPr>
        <w:t xml:space="preserve">, de conformidad a la </w:t>
      </w:r>
      <w:r w:rsidR="00B075DE" w:rsidRPr="005C547A">
        <w:rPr>
          <w:rFonts w:eastAsia="Calibri"/>
          <w:lang w:val="es-SV"/>
        </w:rPr>
        <w:t xml:space="preserve">Cláusula </w:t>
      </w:r>
      <w:r w:rsidR="00B075DE" w:rsidRPr="005C547A">
        <w:rPr>
          <w:rFonts w:eastAsia="Calibri"/>
          <w:lang w:val="es-SV"/>
        </w:rPr>
        <w:lastRenderedPageBreak/>
        <w:t>Décima</w:t>
      </w:r>
      <w:r w:rsidR="008D520F" w:rsidRPr="005C547A">
        <w:rPr>
          <w:rFonts w:eastAsia="Calibri"/>
          <w:lang w:val="es-SV"/>
        </w:rPr>
        <w:t xml:space="preserve"> Tercera del contrato vigente, cobrando por tal</w:t>
      </w:r>
      <w:r w:rsidR="00B82C97" w:rsidRPr="005C547A">
        <w:rPr>
          <w:rFonts w:eastAsia="Calibri"/>
          <w:lang w:val="es-SV"/>
        </w:rPr>
        <w:t xml:space="preserve"> servicio, una comisión de $0.38</w:t>
      </w:r>
      <w:r w:rsidR="008D520F" w:rsidRPr="005C547A">
        <w:rPr>
          <w:rFonts w:eastAsia="Calibri"/>
          <w:lang w:val="es-SV"/>
        </w:rPr>
        <w:t xml:space="preserve"> centavos más IVA, por cada tasa que se colecte en la factura de energía eléctrica. Dicho contrato fue autorizado, en el acuerdo municipal Nº 8, asentado en el acta de la sesión extraordinaria Nº 15, de fecha 23/03/18; </w:t>
      </w:r>
      <w:r w:rsidR="008D520F" w:rsidRPr="005C547A">
        <w:rPr>
          <w:rFonts w:eastAsia="Calibri"/>
          <w:b/>
          <w:lang w:val="es-SV"/>
        </w:rPr>
        <w:t xml:space="preserve">b) </w:t>
      </w:r>
      <w:r w:rsidR="008D520F" w:rsidRPr="005C547A">
        <w:rPr>
          <w:rFonts w:eastAsia="Calibri"/>
          <w:lang w:val="es-SV"/>
        </w:rPr>
        <w:t>Autorizar a DELSUR, S.A. DE C.V. a retener el valor de las comisiones que se generen de los fondos colectados, de conformidad a lo indicado en el Contrato. COMUNÍQUESE</w:t>
      </w:r>
      <w:r w:rsidR="00CA6AD5" w:rsidRPr="005C547A">
        <w:rPr>
          <w:rFonts w:eastAsia="Calibri"/>
          <w:lang w:val="es-SV"/>
        </w:rPr>
        <w:t>.</w:t>
      </w:r>
      <w:r w:rsidR="00FE179F" w:rsidRPr="005C547A">
        <w:rPr>
          <w:rFonts w:eastAsia="Calibri"/>
          <w:lang w:val="es-SV"/>
        </w:rPr>
        <w:t xml:space="preserve"> </w:t>
      </w:r>
      <w:r w:rsidRPr="005C547A">
        <w:rPr>
          <w:rFonts w:eastAsia="Calibri"/>
          <w:b/>
          <w:u w:val="single"/>
        </w:rPr>
        <w:t>ACUERDO NÚMERO QUINCE</w:t>
      </w:r>
      <w:r w:rsidRPr="005C547A">
        <w:rPr>
          <w:rFonts w:eastAsia="Calibri"/>
        </w:rPr>
        <w:t xml:space="preserve">.- </w:t>
      </w:r>
      <w:r w:rsidR="005A289C" w:rsidRPr="005C547A">
        <w:rPr>
          <w:rFonts w:eastAsia="Calibri"/>
          <w:color w:val="000000"/>
        </w:rPr>
        <w:t>E</w:t>
      </w:r>
      <w:r w:rsidR="005A289C" w:rsidRPr="005C547A">
        <w:rPr>
          <w:rFonts w:eastAsia="Calibri"/>
        </w:rPr>
        <w:t xml:space="preserve">l Concejo Municipal, </w:t>
      </w:r>
      <w:r w:rsidR="005A289C" w:rsidRPr="005C547A">
        <w:rPr>
          <w:rFonts w:eastAsia="Calibri"/>
          <w:b/>
        </w:rPr>
        <w:t>CONSIDERANDO:</w:t>
      </w:r>
      <w:r w:rsidR="005A289C" w:rsidRPr="005C547A">
        <w:rPr>
          <w:b/>
        </w:rPr>
        <w:t xml:space="preserve"> </w:t>
      </w:r>
      <w:r w:rsidR="005A289C" w:rsidRPr="005C547A">
        <w:rPr>
          <w:rFonts w:eastAsia="Calibri"/>
        </w:rPr>
        <w:t xml:space="preserve">Que ante la ausencia de la Registradora del Estado Familiar, Licda. Reyna Candelaria Calero de Alvarado; y de la Registradora Auxiliar del Estado Familiar, Sra. Blanca Julia Trejo Hernández de Villalobos, y siendo necesario expedir las certificaciones, registrar hechos y actos jurídicos inherentes al Registro del Estado Familiar; es procedente, delegar a una empleada de Carrera, con la experiencia necesaria para el ejercicio de las facultades en materia de delegación administrativa, con base en el art. 50 del Código Municipal; por unanimidad, </w:t>
      </w:r>
      <w:r w:rsidR="005A289C" w:rsidRPr="005C547A">
        <w:rPr>
          <w:rFonts w:eastAsia="Calibri"/>
          <w:b/>
        </w:rPr>
        <w:t>ACUERDA</w:t>
      </w:r>
      <w:r w:rsidR="005A289C" w:rsidRPr="005C547A">
        <w:rPr>
          <w:rFonts w:eastAsia="Calibri"/>
        </w:rPr>
        <w:t xml:space="preserve">: Autorizar para el día 20 de mayo del año 2019, la </w:t>
      </w:r>
      <w:r w:rsidR="005A289C" w:rsidRPr="005C547A">
        <w:rPr>
          <w:rFonts w:eastAsia="Calibri"/>
          <w:b/>
        </w:rPr>
        <w:t>DELEGACIÓN DE FUNCIONES Y FIRMAS</w:t>
      </w:r>
      <w:r w:rsidR="005A289C" w:rsidRPr="005C547A">
        <w:rPr>
          <w:rFonts w:eastAsia="Calibri"/>
        </w:rPr>
        <w:t xml:space="preserve"> como Registradora Auxiliar del Registro del Estado Familiar, en todos los hechos y actos jurídicos que deban registrarse en el Registro del Estado Familiar, de esta ciudad, a la señora </w:t>
      </w:r>
      <w:r w:rsidR="005A289C" w:rsidRPr="005C547A">
        <w:rPr>
          <w:rFonts w:eastAsia="Calibri"/>
          <w:b/>
        </w:rPr>
        <w:t>DAYSSI PATRICIA MIRANDA DE VÁSQUEZ</w:t>
      </w:r>
      <w:r w:rsidR="005A289C" w:rsidRPr="005C547A">
        <w:rPr>
          <w:rFonts w:eastAsia="Calibri"/>
        </w:rPr>
        <w:t xml:space="preserve">, quien deberá firmar en ausencia de la Registradora Auxiliar Sra. Blanca Julia Trejo Hernández de Villalobos. La señora Miranda de Vásquez, ejercerá las funciones conferidas en virtud de este acuerdo </w:t>
      </w:r>
      <w:r w:rsidR="005A289C" w:rsidRPr="005C547A">
        <w:rPr>
          <w:rFonts w:eastAsia="Calibri"/>
          <w:i/>
        </w:rPr>
        <w:t xml:space="preserve">ad honorem, </w:t>
      </w:r>
      <w:r w:rsidR="005A289C" w:rsidRPr="005C547A">
        <w:rPr>
          <w:rFonts w:eastAsia="Calibri"/>
        </w:rPr>
        <w:t xml:space="preserve">por ostentar el cargo de Auxiliar del Registro del Estado Familiar, de esta Administración Municipal. </w:t>
      </w:r>
      <w:r w:rsidR="005A289C" w:rsidRPr="005C547A">
        <w:rPr>
          <w:rFonts w:eastAsia="Calibri"/>
          <w:lang w:val="es-SV" w:eastAsia="en-US"/>
        </w:rPr>
        <w:t>COMUNÍQUESE</w:t>
      </w:r>
      <w:r w:rsidR="00C0733D" w:rsidRPr="005C547A">
        <w:t>.</w:t>
      </w:r>
      <w:r w:rsidR="00FE179F" w:rsidRPr="005C547A">
        <w:t xml:space="preserve"> </w:t>
      </w:r>
      <w:r w:rsidRPr="005C547A">
        <w:rPr>
          <w:rFonts w:eastAsia="Calibri"/>
          <w:b/>
          <w:u w:val="single"/>
        </w:rPr>
        <w:t>ACUERDO NÚMERO DIECISÉIS</w:t>
      </w:r>
      <w:r w:rsidRPr="005C547A">
        <w:rPr>
          <w:rFonts w:eastAsia="Calibri"/>
        </w:rPr>
        <w:t xml:space="preserve">.- </w:t>
      </w:r>
      <w:r w:rsidR="00C0733D" w:rsidRPr="005C547A">
        <w:rPr>
          <w:rFonts w:eastAsia="Calibri"/>
          <w:lang w:val="es-ES_tradnl"/>
        </w:rPr>
        <w:t>Vista la Orden de Cambio</w:t>
      </w:r>
      <w:r w:rsidR="00C0733D" w:rsidRPr="005C547A">
        <w:rPr>
          <w:b/>
        </w:rPr>
        <w:t xml:space="preserve"> </w:t>
      </w:r>
      <w:r w:rsidR="00C0733D" w:rsidRPr="005C547A">
        <w:t xml:space="preserve">de fecha 15/05/19, suscrita por el Administrador de Contrato y Jefa interina de la UACI, en la Licitación Pública con referencia </w:t>
      </w:r>
      <w:r w:rsidR="00C0733D" w:rsidRPr="005C547A">
        <w:rPr>
          <w:spacing w:val="1"/>
          <w:lang w:val="es-SV"/>
        </w:rPr>
        <w:t>LP - 01 / 2019 - AMZ</w:t>
      </w:r>
      <w:r w:rsidR="00C0733D" w:rsidRPr="005C547A">
        <w:rPr>
          <w:bCs/>
          <w:lang w:val="es-ES_tradnl"/>
        </w:rPr>
        <w:t>;</w:t>
      </w:r>
      <w:r w:rsidR="00C0733D" w:rsidRPr="005C547A">
        <w:rPr>
          <w:rFonts w:eastAsia="Calibri"/>
          <w:lang w:val="es-ES_tradnl"/>
        </w:rPr>
        <w:t xml:space="preserve"> «SUMINISTRO DE 1,600 VALES CANJEABLES EN SUPERMERCADOS EN BENEFICIO</w:t>
      </w:r>
      <w:r w:rsidR="00FE179F" w:rsidRPr="005C547A">
        <w:rPr>
          <w:rFonts w:eastAsia="Calibri"/>
          <w:lang w:val="es-ES_tradnl"/>
        </w:rPr>
        <w:t xml:space="preserve"> DE EMPLEADOS DE LA ALCALDÍ</w:t>
      </w:r>
      <w:r w:rsidR="00C0733D" w:rsidRPr="005C547A">
        <w:rPr>
          <w:rFonts w:eastAsia="Calibri"/>
          <w:lang w:val="es-ES_tradnl"/>
        </w:rPr>
        <w:t>A MUNICIPAL DE ZACATECOLUCA, DEPARTAMENTO DE LA PAZ»; el Concejo Municipal</w:t>
      </w:r>
      <w:r w:rsidR="00C0733D" w:rsidRPr="005C547A">
        <w:rPr>
          <w:rFonts w:eastAsia="Batang"/>
          <w:lang w:val="es-ES_tradnl"/>
        </w:rPr>
        <w:t>, co</w:t>
      </w:r>
      <w:r w:rsidR="00A9130B" w:rsidRPr="005C547A">
        <w:rPr>
          <w:rFonts w:eastAsia="Batang"/>
          <w:lang w:val="es-ES_tradnl"/>
        </w:rPr>
        <w:t xml:space="preserve">n base en los artículos 83 – A </w:t>
      </w:r>
      <w:r w:rsidR="00C0733D" w:rsidRPr="005C547A">
        <w:rPr>
          <w:rFonts w:eastAsia="Batang"/>
          <w:lang w:val="es-ES_tradnl"/>
        </w:rPr>
        <w:t xml:space="preserve">de la Ley de Adquisiciones y Contrataciones de la Administración Pública, por unanimidad; </w:t>
      </w:r>
      <w:r w:rsidR="00C0733D" w:rsidRPr="005C547A">
        <w:rPr>
          <w:rFonts w:eastAsia="Batang"/>
          <w:b/>
          <w:lang w:val="es-ES_tradnl"/>
        </w:rPr>
        <w:t>ACUERDA</w:t>
      </w:r>
      <w:r w:rsidR="00C0733D" w:rsidRPr="005C547A">
        <w:rPr>
          <w:rFonts w:eastAsia="Batang"/>
          <w:lang w:val="es-ES_tradnl"/>
        </w:rPr>
        <w:t xml:space="preserve">: Aprobar la </w:t>
      </w:r>
      <w:r w:rsidR="00A9130B" w:rsidRPr="005C547A">
        <w:rPr>
          <w:rFonts w:eastAsia="Batang"/>
          <w:b/>
          <w:lang w:val="es-ES_tradnl"/>
        </w:rPr>
        <w:t>ORDEN DE CAMBIO</w:t>
      </w:r>
      <w:r w:rsidR="00C0733D" w:rsidRPr="005C547A">
        <w:rPr>
          <w:rFonts w:eastAsia="Batang"/>
          <w:lang w:val="es-ES_tradnl"/>
        </w:rPr>
        <w:t>,</w:t>
      </w:r>
      <w:r w:rsidR="00C0733D" w:rsidRPr="005C547A">
        <w:rPr>
          <w:b/>
        </w:rPr>
        <w:t xml:space="preserve"> </w:t>
      </w:r>
      <w:r w:rsidR="00C0733D" w:rsidRPr="005C547A">
        <w:t xml:space="preserve">en la Licitación Pública con referencia </w:t>
      </w:r>
      <w:r w:rsidR="00C0733D" w:rsidRPr="005C547A">
        <w:rPr>
          <w:spacing w:val="1"/>
          <w:lang w:val="es-SV"/>
        </w:rPr>
        <w:t xml:space="preserve">LP-03 / 2019 </w:t>
      </w:r>
      <w:r w:rsidR="00A9130B" w:rsidRPr="005C547A">
        <w:rPr>
          <w:spacing w:val="1"/>
          <w:lang w:val="es-SV"/>
        </w:rPr>
        <w:t>–</w:t>
      </w:r>
      <w:r w:rsidR="00C0733D" w:rsidRPr="005C547A">
        <w:rPr>
          <w:spacing w:val="1"/>
          <w:lang w:val="es-SV"/>
        </w:rPr>
        <w:t xml:space="preserve"> AMZ</w:t>
      </w:r>
      <w:r w:rsidR="00A9130B" w:rsidRPr="005C547A">
        <w:rPr>
          <w:bCs/>
          <w:lang w:val="es-ES_tradnl"/>
        </w:rPr>
        <w:t>,</w:t>
      </w:r>
      <w:r w:rsidR="00C0733D" w:rsidRPr="005C547A">
        <w:rPr>
          <w:rFonts w:eastAsia="Calibri"/>
          <w:lang w:val="es-ES_tradnl"/>
        </w:rPr>
        <w:t xml:space="preserve"> </w:t>
      </w:r>
      <w:r w:rsidR="00A9130B" w:rsidRPr="005C547A">
        <w:rPr>
          <w:spacing w:val="1"/>
          <w:lang w:val="es-SV"/>
        </w:rPr>
        <w:t>LP - 01 / 2019 - AMZ</w:t>
      </w:r>
      <w:r w:rsidR="00A9130B" w:rsidRPr="005C547A">
        <w:rPr>
          <w:bCs/>
          <w:lang w:val="es-ES_tradnl"/>
        </w:rPr>
        <w:t>;</w:t>
      </w:r>
      <w:r w:rsidR="00A9130B" w:rsidRPr="005C547A">
        <w:rPr>
          <w:rFonts w:eastAsia="Calibri"/>
          <w:lang w:val="es-ES_tradnl"/>
        </w:rPr>
        <w:t xml:space="preserve"> «SUMINISTRO DE 1,600 VALES CANJEABLES EN SUPERMERCADOS EN BENEFICIO DE EMPLEADOS DE LA ALCALDIA MUNICIPAL DE ZACATECOLUCA, DEPARTAMENTO DE LA PAZ»</w:t>
      </w:r>
      <w:r w:rsidR="00222781" w:rsidRPr="005C547A">
        <w:rPr>
          <w:spacing w:val="1"/>
        </w:rPr>
        <w:t>;</w:t>
      </w:r>
      <w:r w:rsidR="00C0733D" w:rsidRPr="005C547A">
        <w:rPr>
          <w:spacing w:val="1"/>
        </w:rPr>
        <w:t xml:space="preserve"> </w:t>
      </w:r>
      <w:r w:rsidR="00416C57" w:rsidRPr="005C547A">
        <w:rPr>
          <w:spacing w:val="1"/>
        </w:rPr>
        <w:t>dicha modificación consiste</w:t>
      </w:r>
      <w:r w:rsidR="00222781" w:rsidRPr="005C547A">
        <w:rPr>
          <w:spacing w:val="1"/>
        </w:rPr>
        <w:t xml:space="preserve"> en adquirir 86 </w:t>
      </w:r>
      <w:proofErr w:type="spellStart"/>
      <w:r w:rsidR="00222781" w:rsidRPr="005C547A">
        <w:rPr>
          <w:spacing w:val="1"/>
        </w:rPr>
        <w:t>giftcard</w:t>
      </w:r>
      <w:proofErr w:type="spellEnd"/>
      <w:r w:rsidR="00222781" w:rsidRPr="005C547A">
        <w:rPr>
          <w:spacing w:val="1"/>
        </w:rPr>
        <w:t xml:space="preserve"> cuyas denominaciones serán: 40 </w:t>
      </w:r>
      <w:proofErr w:type="spellStart"/>
      <w:r w:rsidR="00222781" w:rsidRPr="005C547A">
        <w:rPr>
          <w:spacing w:val="1"/>
        </w:rPr>
        <w:t>giftcard</w:t>
      </w:r>
      <w:proofErr w:type="spellEnd"/>
      <w:r w:rsidR="00222781" w:rsidRPr="005C547A">
        <w:rPr>
          <w:spacing w:val="1"/>
        </w:rPr>
        <w:t xml:space="preserve"> por el monto de $55.56 y 46 </w:t>
      </w:r>
      <w:proofErr w:type="spellStart"/>
      <w:r w:rsidR="00222781" w:rsidRPr="005C547A">
        <w:rPr>
          <w:spacing w:val="1"/>
        </w:rPr>
        <w:t>giftcard</w:t>
      </w:r>
      <w:proofErr w:type="spellEnd"/>
      <w:r w:rsidR="00222781" w:rsidRPr="005C547A">
        <w:rPr>
          <w:spacing w:val="1"/>
        </w:rPr>
        <w:t xml:space="preserve"> por el monto de $27.78. </w:t>
      </w:r>
      <w:r w:rsidR="00416C57" w:rsidRPr="005C547A">
        <w:rPr>
          <w:spacing w:val="1"/>
        </w:rPr>
        <w:t xml:space="preserve">Se mantiene el monto del contrato. </w:t>
      </w:r>
      <w:r w:rsidR="00C0733D" w:rsidRPr="005C547A">
        <w:rPr>
          <w:rFonts w:eastAsia="Calibri"/>
        </w:rPr>
        <w:t>Efectúese la notificación correspondiente.</w:t>
      </w:r>
      <w:r w:rsidR="00C0733D" w:rsidRPr="005C547A">
        <w:rPr>
          <w:rFonts w:eastAsia="Calibri"/>
          <w:b/>
        </w:rPr>
        <w:t xml:space="preserve"> </w:t>
      </w:r>
      <w:r w:rsidR="00C0733D" w:rsidRPr="005C547A">
        <w:rPr>
          <w:rFonts w:eastAsia="Calibri"/>
        </w:rPr>
        <w:t>COMUNÍQUESE</w:t>
      </w:r>
      <w:r w:rsidR="0027686C" w:rsidRPr="005C547A">
        <w:t>.</w:t>
      </w:r>
    </w:p>
    <w:p w:rsidR="00F1157D" w:rsidRPr="005C547A" w:rsidRDefault="00A16872" w:rsidP="00F1157D">
      <w:pPr>
        <w:spacing w:line="360" w:lineRule="auto"/>
        <w:jc w:val="both"/>
        <w:rPr>
          <w:rFonts w:eastAsia="Calibri"/>
          <w:lang w:eastAsia="es-SV"/>
        </w:rPr>
      </w:pPr>
      <w:r w:rsidRPr="005C547A">
        <w:rPr>
          <w:rFonts w:eastAsiaTheme="minorHAnsi"/>
          <w:b/>
          <w:bCs/>
          <w:kern w:val="0"/>
          <w:u w:val="single"/>
          <w:lang w:eastAsia="en-US"/>
        </w:rPr>
        <w:t>ACUERDO NÚMERO DIECISIETE</w:t>
      </w:r>
      <w:r w:rsidRPr="005C547A">
        <w:rPr>
          <w:rFonts w:eastAsiaTheme="minorHAnsi"/>
          <w:b/>
          <w:bCs/>
          <w:kern w:val="0"/>
          <w:lang w:eastAsia="en-US"/>
        </w:rPr>
        <w:t>.-</w:t>
      </w:r>
      <w:r w:rsidR="0027686C" w:rsidRPr="005C547A">
        <w:rPr>
          <w:rFonts w:eastAsiaTheme="minorHAnsi"/>
          <w:bCs/>
          <w:kern w:val="0"/>
          <w:lang w:eastAsia="en-US"/>
        </w:rPr>
        <w:t xml:space="preserve"> Vista la nota suscrita por los representantes de la Junta Directica de la </w:t>
      </w:r>
      <w:proofErr w:type="spellStart"/>
      <w:r w:rsidR="0027686C" w:rsidRPr="005C547A">
        <w:rPr>
          <w:rFonts w:eastAsiaTheme="minorHAnsi"/>
          <w:bCs/>
          <w:kern w:val="0"/>
          <w:lang w:eastAsia="en-US"/>
        </w:rPr>
        <w:t>Adesco</w:t>
      </w:r>
      <w:proofErr w:type="spellEnd"/>
      <w:r w:rsidR="0027686C" w:rsidRPr="005C547A">
        <w:rPr>
          <w:rFonts w:eastAsiaTheme="minorHAnsi"/>
          <w:bCs/>
          <w:kern w:val="0"/>
          <w:lang w:eastAsia="en-US"/>
        </w:rPr>
        <w:t xml:space="preserve"> de la comunidad del caserío las Flores del cantón el Espino Abajo, de esta jurisdicción, quienes solicitan el apoyo en la donación de 35 bolsas de cemento que serán utilizadas en el proyecto de construcción de viviendas de la comunidad; el Concejo Municipal, en uso de las facultades, por unanimidad, </w:t>
      </w:r>
      <w:r w:rsidR="0027686C" w:rsidRPr="005C547A">
        <w:rPr>
          <w:rFonts w:eastAsiaTheme="minorHAnsi"/>
          <w:b/>
          <w:bCs/>
          <w:kern w:val="0"/>
          <w:lang w:eastAsia="en-US"/>
        </w:rPr>
        <w:t>ACUERDA</w:t>
      </w:r>
      <w:r w:rsidR="0027686C" w:rsidRPr="005C547A">
        <w:rPr>
          <w:rFonts w:eastAsiaTheme="minorHAnsi"/>
          <w:bCs/>
          <w:kern w:val="0"/>
          <w:lang w:eastAsia="en-US"/>
        </w:rPr>
        <w:t xml:space="preserve">: </w:t>
      </w:r>
      <w:r w:rsidR="002113CC" w:rsidRPr="005C547A">
        <w:rPr>
          <w:rFonts w:eastAsiaTheme="minorHAnsi"/>
          <w:b/>
          <w:bCs/>
          <w:kern w:val="0"/>
          <w:lang w:eastAsia="en-US"/>
        </w:rPr>
        <w:t>a)</w:t>
      </w:r>
      <w:r w:rsidR="002113CC" w:rsidRPr="005C547A">
        <w:rPr>
          <w:rFonts w:eastAsiaTheme="minorHAnsi"/>
          <w:bCs/>
          <w:kern w:val="0"/>
          <w:lang w:eastAsia="en-US"/>
        </w:rPr>
        <w:t xml:space="preserve"> Autorizar la</w:t>
      </w:r>
      <w:r w:rsidR="002113CC" w:rsidRPr="005C547A">
        <w:rPr>
          <w:rFonts w:eastAsiaTheme="minorHAnsi"/>
          <w:b/>
          <w:bCs/>
          <w:kern w:val="0"/>
          <w:lang w:eastAsia="en-US"/>
        </w:rPr>
        <w:t xml:space="preserve"> adquisición y donación</w:t>
      </w:r>
      <w:r w:rsidR="002113CC" w:rsidRPr="005C547A">
        <w:rPr>
          <w:rFonts w:eastAsiaTheme="minorHAnsi"/>
          <w:bCs/>
          <w:kern w:val="0"/>
          <w:lang w:eastAsia="en-US"/>
        </w:rPr>
        <w:t xml:space="preserve"> de 35 bolsas de cemento para la comunidad del caserío La</w:t>
      </w:r>
      <w:r w:rsidR="001E4CB3" w:rsidRPr="005C547A">
        <w:rPr>
          <w:rFonts w:eastAsiaTheme="minorHAnsi"/>
          <w:bCs/>
          <w:kern w:val="0"/>
          <w:lang w:eastAsia="en-US"/>
        </w:rPr>
        <w:t xml:space="preserve"> Flores, del cantón el Espino A</w:t>
      </w:r>
      <w:r w:rsidR="002113CC" w:rsidRPr="005C547A">
        <w:rPr>
          <w:rFonts w:eastAsiaTheme="minorHAnsi"/>
          <w:bCs/>
          <w:kern w:val="0"/>
          <w:lang w:eastAsia="en-US"/>
        </w:rPr>
        <w:t xml:space="preserve">bajo de </w:t>
      </w:r>
      <w:r w:rsidR="002113CC" w:rsidRPr="005C547A">
        <w:rPr>
          <w:rFonts w:eastAsiaTheme="minorHAnsi"/>
          <w:bCs/>
          <w:kern w:val="0"/>
          <w:lang w:eastAsia="en-US"/>
        </w:rPr>
        <w:lastRenderedPageBreak/>
        <w:t xml:space="preserve">esta jurisdicción; </w:t>
      </w:r>
      <w:r w:rsidR="002113CC" w:rsidRPr="005C547A">
        <w:rPr>
          <w:rFonts w:eastAsiaTheme="minorHAnsi"/>
          <w:b/>
          <w:bCs/>
          <w:kern w:val="0"/>
          <w:lang w:eastAsia="en-US"/>
        </w:rPr>
        <w:t>b)</w:t>
      </w:r>
      <w:r w:rsidR="002113CC" w:rsidRPr="005C547A">
        <w:rPr>
          <w:rFonts w:eastAsiaTheme="minorHAnsi"/>
          <w:bCs/>
          <w:kern w:val="0"/>
          <w:lang w:eastAsia="en-US"/>
        </w:rPr>
        <w:t xml:space="preserve"> Solicitar a la Licda. Karla Melissa Domínguez Peraza, realizar las gestiones necesarias a fin de dar cumplimiento a lo autorizado en el literal A del presente acuerdo, con fondos de los presupuestados al Despacho Municipal</w:t>
      </w:r>
      <w:r w:rsidR="00AF2BDE" w:rsidRPr="005C547A">
        <w:rPr>
          <w:rFonts w:eastAsiaTheme="minorHAnsi"/>
          <w:bCs/>
          <w:kern w:val="0"/>
          <w:lang w:eastAsia="en-US"/>
        </w:rPr>
        <w:t>, debiéndose comprobar el gasto de conformidad con la Ley</w:t>
      </w:r>
      <w:r w:rsidR="002113CC" w:rsidRPr="005C547A">
        <w:rPr>
          <w:rFonts w:eastAsiaTheme="minorHAnsi"/>
          <w:bCs/>
          <w:kern w:val="0"/>
          <w:lang w:eastAsia="en-US"/>
        </w:rPr>
        <w:t xml:space="preserve">. COMUNÍQUESE. </w:t>
      </w:r>
      <w:r w:rsidRPr="005C547A">
        <w:rPr>
          <w:rFonts w:eastAsia="Calibri"/>
          <w:b/>
          <w:u w:val="single"/>
        </w:rPr>
        <w:t>ACUERDO NÚMERO DIECIOCHO</w:t>
      </w:r>
      <w:r w:rsidR="00FE179F" w:rsidRPr="005C547A">
        <w:rPr>
          <w:rFonts w:eastAsia="Calibri"/>
        </w:rPr>
        <w:t xml:space="preserve">.- </w:t>
      </w:r>
      <w:r w:rsidR="00683C9E" w:rsidRPr="005C547A">
        <w:t xml:space="preserve">En el marco de la ejecución de la subvención de cooperación internacional N°: </w:t>
      </w:r>
      <w:r w:rsidR="00683C9E" w:rsidRPr="005C547A">
        <w:rPr>
          <w:b/>
        </w:rPr>
        <w:t>2018/SPE/0000400148</w:t>
      </w:r>
      <w:r w:rsidR="00683C9E" w:rsidRPr="005C547A">
        <w:t xml:space="preserve">, entre la Dirección de la Agencia </w:t>
      </w:r>
      <w:r w:rsidR="005B07B9" w:rsidRPr="005C547A">
        <w:t>Española</w:t>
      </w:r>
      <w:r w:rsidR="00AB7C86" w:rsidRPr="005C547A">
        <w:t xml:space="preserve"> de </w:t>
      </w:r>
      <w:r w:rsidR="00683C9E" w:rsidRPr="005C547A">
        <w:t>Cooperación Internacional para el Desarrollo (AECID) y la Municipalidad de Zacatecoluca para desarrollar el proyecto Escuela Taller 2019-2020, e</w:t>
      </w:r>
      <w:r w:rsidR="00683C9E" w:rsidRPr="005C547A">
        <w:rPr>
          <w:lang w:eastAsia="es-SV"/>
        </w:rPr>
        <w:t xml:space="preserve">l </w:t>
      </w:r>
      <w:r w:rsidR="00C17332" w:rsidRPr="005C547A">
        <w:rPr>
          <w:lang w:eastAsia="es-SV"/>
        </w:rPr>
        <w:t>Concejo M</w:t>
      </w:r>
      <w:r w:rsidR="00683C9E" w:rsidRPr="005C547A">
        <w:rPr>
          <w:lang w:eastAsia="es-SV"/>
        </w:rPr>
        <w:t xml:space="preserve">unicipal </w:t>
      </w:r>
      <w:r w:rsidR="00683C9E" w:rsidRPr="005C547A">
        <w:rPr>
          <w:b/>
          <w:lang w:eastAsia="es-SV"/>
        </w:rPr>
        <w:t xml:space="preserve">CONSIDERANDO: I.- </w:t>
      </w:r>
      <w:r w:rsidR="00683C9E" w:rsidRPr="005C547A">
        <w:rPr>
          <w:lang w:eastAsia="es-SV"/>
        </w:rPr>
        <w:t xml:space="preserve">Que es de importancia la adquisición de insumos para el taller de gastronomía y el aporte de compras a productores locales siempre que cumpla con la normativa correspondiente; </w:t>
      </w:r>
      <w:r w:rsidR="00683C9E" w:rsidRPr="005C547A">
        <w:rPr>
          <w:b/>
          <w:lang w:eastAsia="es-SV"/>
        </w:rPr>
        <w:t>II.-</w:t>
      </w:r>
      <w:r w:rsidR="00683C9E" w:rsidRPr="005C547A">
        <w:rPr>
          <w:lang w:eastAsia="es-SV"/>
        </w:rPr>
        <w:t xml:space="preserve"> Que actualmente los procesos para adquisición de los insumos de dicho Taller de Gastronomía, generan un elevado costo y no facilitan el acceso </w:t>
      </w:r>
      <w:r w:rsidR="00683C9E" w:rsidRPr="005C547A">
        <w:t xml:space="preserve">al a poder comprar a productores locales, </w:t>
      </w:r>
      <w:r w:rsidR="00683C9E" w:rsidRPr="005C547A">
        <w:rPr>
          <w:b/>
          <w:lang w:eastAsia="es-SV"/>
        </w:rPr>
        <w:t xml:space="preserve">POR TANTO, </w:t>
      </w:r>
      <w:r w:rsidR="00683C9E" w:rsidRPr="005C547A">
        <w:rPr>
          <w:lang w:eastAsia="es-SV"/>
        </w:rPr>
        <w:t>e</w:t>
      </w:r>
      <w:r w:rsidR="00683C9E" w:rsidRPr="005C547A">
        <w:t xml:space="preserve">l Concejo Municipal, en uso de las facultades, por unanimidad, </w:t>
      </w:r>
      <w:r w:rsidR="00683C9E" w:rsidRPr="005C547A">
        <w:rPr>
          <w:b/>
        </w:rPr>
        <w:t>ACUERDA</w:t>
      </w:r>
      <w:r w:rsidR="00683C9E" w:rsidRPr="005C547A">
        <w:t xml:space="preserve">: </w:t>
      </w:r>
      <w:r w:rsidR="00683C9E" w:rsidRPr="005C547A">
        <w:rPr>
          <w:b/>
        </w:rPr>
        <w:t>a)</w:t>
      </w:r>
      <w:r w:rsidR="00683C9E" w:rsidRPr="005C547A">
        <w:t xml:space="preserve"> Autorizar </w:t>
      </w:r>
      <w:r w:rsidR="00683C9E" w:rsidRPr="005C547A">
        <w:rPr>
          <w:b/>
        </w:rPr>
        <w:t>ANTICIPO DE FONDOS</w:t>
      </w:r>
      <w:r w:rsidR="00683C9E" w:rsidRPr="005C547A">
        <w:t xml:space="preserve">, mediante la emisión de cheque a favor del Técnico de Gastronomía, Mauricio David Leiva Portillo, portador del Documento Único de Identidad Número: </w:t>
      </w:r>
      <w:r w:rsidR="00A31A0F" w:rsidRPr="005C547A">
        <w:t>----------------</w:t>
      </w:r>
      <w:r w:rsidR="00683C9E" w:rsidRPr="005C547A">
        <w:t xml:space="preserve"> y Número de Identificación Tributaria Numero:</w:t>
      </w:r>
      <w:r w:rsidR="001F4AA8" w:rsidRPr="005C547A">
        <w:t xml:space="preserve"> </w:t>
      </w:r>
      <w:r w:rsidR="00A31A0F" w:rsidRPr="005C547A">
        <w:t>---------------------------</w:t>
      </w:r>
      <w:r w:rsidR="00683C9E" w:rsidRPr="005C547A">
        <w:t xml:space="preserve">, </w:t>
      </w:r>
      <w:r w:rsidR="006A24A6" w:rsidRPr="005C547A">
        <w:t xml:space="preserve">por un monto o máximo mensual de </w:t>
      </w:r>
      <w:r w:rsidR="00683C9E" w:rsidRPr="005C547A">
        <w:t xml:space="preserve">un mil cuarenta dólares de los Estados Unidos de América </w:t>
      </w:r>
      <w:r w:rsidR="00683C9E" w:rsidRPr="005C547A">
        <w:rPr>
          <w:b/>
        </w:rPr>
        <w:t xml:space="preserve">($1,040.00), </w:t>
      </w:r>
      <w:r w:rsidR="00683C9E" w:rsidRPr="005C547A">
        <w:t xml:space="preserve">en concepto de monto destinado para sufragar </w:t>
      </w:r>
      <w:r w:rsidR="006A24A6" w:rsidRPr="005C547A">
        <w:t>gastos de poca cuantía para compras de insumos para Taller de Gastronomía</w:t>
      </w:r>
      <w:r w:rsidR="00B463CD" w:rsidRPr="005C547A">
        <w:t xml:space="preserve"> </w:t>
      </w:r>
      <w:r w:rsidR="00683C9E" w:rsidRPr="005C547A">
        <w:t>de la Escuela de Desarrollo Humano; el gasto tendrá como fuente de financiamiento</w:t>
      </w:r>
      <w:r w:rsidR="00436C7A" w:rsidRPr="005C547A">
        <w:t xml:space="preserve"> y facturación de la </w:t>
      </w:r>
      <w:r w:rsidR="00683C9E" w:rsidRPr="005C547A">
        <w:t xml:space="preserve">cuenta denominada </w:t>
      </w:r>
      <w:r w:rsidR="00683C9E" w:rsidRPr="005C547A">
        <w:rPr>
          <w:b/>
        </w:rPr>
        <w:t>AMZ/ ESCUELA DE DESARROLLO HUMANO</w:t>
      </w:r>
      <w:r w:rsidR="00B463CD" w:rsidRPr="005C547A">
        <w:rPr>
          <w:b/>
        </w:rPr>
        <w:t>/ ESCUELA TALLER 2019-</w:t>
      </w:r>
      <w:r w:rsidR="00683C9E" w:rsidRPr="005C547A">
        <w:rPr>
          <w:b/>
        </w:rPr>
        <w:t>2020</w:t>
      </w:r>
      <w:r w:rsidR="00683C9E" w:rsidRPr="005C547A">
        <w:t xml:space="preserve">; </w:t>
      </w:r>
      <w:r w:rsidR="00683C9E" w:rsidRPr="005C547A">
        <w:rPr>
          <w:b/>
        </w:rPr>
        <w:t>b)</w:t>
      </w:r>
      <w:r w:rsidR="00683C9E" w:rsidRPr="005C547A">
        <w:t xml:space="preserve"> Los fondos que se autoricen el virtud de este acuerdo, deberán ser comprobados y liquidados </w:t>
      </w:r>
      <w:r w:rsidR="00FE179F" w:rsidRPr="005C547A">
        <w:t>con</w:t>
      </w:r>
      <w:r w:rsidR="00B463CD" w:rsidRPr="005C547A">
        <w:t>forme a la ley a nombre de</w:t>
      </w:r>
      <w:r w:rsidR="00683C9E" w:rsidRPr="005C547A">
        <w:t xml:space="preserve"> </w:t>
      </w:r>
      <w:r w:rsidR="00B463CD" w:rsidRPr="005C547A">
        <w:t>AMZ/ ESCUELA DE DESARROLLO HUMANO/ ESCUELA TALLER 2019-2020</w:t>
      </w:r>
      <w:r w:rsidR="00683C9E" w:rsidRPr="005C547A">
        <w:t xml:space="preserve"> o en su defecto por medio de recibos, debiendo ser aprobados por Ejecutor y Supervisor; </w:t>
      </w:r>
      <w:r w:rsidR="00683C9E" w:rsidRPr="005C547A">
        <w:rPr>
          <w:b/>
        </w:rPr>
        <w:t>c)</w:t>
      </w:r>
      <w:r w:rsidR="00683C9E" w:rsidRPr="005C547A">
        <w:t xml:space="preserve"> Autorizar a la Tesorera Municipal para que emita los desembolsos de los fondos previa liquidación del anterior. </w:t>
      </w:r>
      <w:r w:rsidR="00683C9E" w:rsidRPr="005C547A">
        <w:rPr>
          <w:rFonts w:eastAsia="Calibri"/>
        </w:rPr>
        <w:t>COMUNÍQUESE.</w:t>
      </w:r>
      <w:r w:rsidR="00FE179F" w:rsidRPr="005C547A">
        <w:rPr>
          <w:rFonts w:eastAsia="Calibri"/>
        </w:rPr>
        <w:t xml:space="preserve"> </w:t>
      </w:r>
      <w:r w:rsidRPr="005C547A">
        <w:rPr>
          <w:rFonts w:eastAsia="Calibri"/>
          <w:b/>
          <w:u w:val="single"/>
        </w:rPr>
        <w:t>ACUERDO NÚMERO DIECINUEVE</w:t>
      </w:r>
      <w:r w:rsidRPr="005C547A">
        <w:rPr>
          <w:rFonts w:eastAsia="Calibri"/>
        </w:rPr>
        <w:t xml:space="preserve">.- </w:t>
      </w:r>
      <w:r w:rsidR="007256D1" w:rsidRPr="005C547A">
        <w:rPr>
          <w:rFonts w:eastAsia="Calibri"/>
        </w:rPr>
        <w:t>Visto el escrito presentado por el Padre Juan Carlos Mendoza Alfaro, de la Parroquia Nuestra Señora de Guadalupe de la Diócesis de Zacatecoluca, qu</w:t>
      </w:r>
      <w:r w:rsidR="00F50E7B" w:rsidRPr="005C547A">
        <w:rPr>
          <w:rFonts w:eastAsia="Calibri"/>
        </w:rPr>
        <w:t xml:space="preserve">ien solicita el apoyo económico para sufragar gastos para la contratación de un grupo musical para la celebración del día de las madres que se realizara el día 25 de mayo del año 2019; el Concejo Municipal, en uso de las facultades, por unanimidad, </w:t>
      </w:r>
      <w:r w:rsidR="00F50E7B" w:rsidRPr="005C547A">
        <w:rPr>
          <w:rFonts w:eastAsia="Calibri"/>
          <w:b/>
        </w:rPr>
        <w:t>ACUERDA</w:t>
      </w:r>
      <w:r w:rsidR="00F50E7B" w:rsidRPr="005C547A">
        <w:rPr>
          <w:rFonts w:eastAsia="Calibri"/>
        </w:rPr>
        <w:t xml:space="preserve">: </w:t>
      </w:r>
      <w:r w:rsidR="000D23A7" w:rsidRPr="005C547A">
        <w:rPr>
          <w:rFonts w:eastAsia="Calibri"/>
          <w:b/>
        </w:rPr>
        <w:t>a)</w:t>
      </w:r>
      <w:r w:rsidR="000D23A7" w:rsidRPr="005C547A">
        <w:rPr>
          <w:rFonts w:eastAsia="Calibri"/>
        </w:rPr>
        <w:t xml:space="preserve"> Autorizar la donación de cien dólares de los Estados Unidos de América </w:t>
      </w:r>
      <w:r w:rsidR="000D23A7" w:rsidRPr="005C547A">
        <w:rPr>
          <w:rFonts w:eastAsia="Calibri"/>
          <w:b/>
        </w:rPr>
        <w:t>($100.00)</w:t>
      </w:r>
      <w:r w:rsidR="000D23A7" w:rsidRPr="005C547A">
        <w:rPr>
          <w:rFonts w:eastAsia="Calibri"/>
        </w:rPr>
        <w:t xml:space="preserve">, a favor del Sr. Juan Carlos Mendoza Alfaro, portador del DUI: </w:t>
      </w:r>
      <w:r w:rsidR="00A31A0F" w:rsidRPr="005C547A">
        <w:rPr>
          <w:rFonts w:eastAsia="Calibri"/>
        </w:rPr>
        <w:t>---------------</w:t>
      </w:r>
      <w:r w:rsidR="00ED07FA" w:rsidRPr="005C547A">
        <w:rPr>
          <w:rFonts w:eastAsia="Calibri"/>
        </w:rPr>
        <w:t xml:space="preserve"> y NIT: </w:t>
      </w:r>
      <w:r w:rsidR="005C547A" w:rsidRPr="005C547A">
        <w:rPr>
          <w:rFonts w:eastAsia="Calibri"/>
        </w:rPr>
        <w:t>--------------------------</w:t>
      </w:r>
      <w:r w:rsidR="00ED07FA" w:rsidRPr="005C547A">
        <w:rPr>
          <w:rFonts w:eastAsia="Calibri"/>
        </w:rPr>
        <w:t xml:space="preserve">, en concepto de ayuda económica destinada para sufragar gastos de contratación de un grupo musical que amenizara el evento del día de las madres en la Parroquia; </w:t>
      </w:r>
      <w:r w:rsidR="00ED07FA" w:rsidRPr="005C547A">
        <w:rPr>
          <w:rFonts w:eastAsia="Calibri"/>
          <w:b/>
        </w:rPr>
        <w:t>b)</w:t>
      </w:r>
      <w:r w:rsidR="00ED07FA" w:rsidRPr="005C547A">
        <w:rPr>
          <w:rFonts w:eastAsia="Calibri"/>
        </w:rPr>
        <w:t xml:space="preserve"> Solicitar a la</w:t>
      </w:r>
      <w:r w:rsidR="00FE179F" w:rsidRPr="005C547A">
        <w:rPr>
          <w:rFonts w:eastAsia="Calibri"/>
        </w:rPr>
        <w:t xml:space="preserve"> Licda.</w:t>
      </w:r>
      <w:r w:rsidR="00ED07FA" w:rsidRPr="005C547A">
        <w:rPr>
          <w:rFonts w:eastAsia="Calibri"/>
        </w:rPr>
        <w:t xml:space="preserve"> Karla Melissa </w:t>
      </w:r>
      <w:r w:rsidR="00B3550F" w:rsidRPr="005C547A">
        <w:rPr>
          <w:rFonts w:eastAsia="Calibri"/>
        </w:rPr>
        <w:t>Domínguez</w:t>
      </w:r>
      <w:r w:rsidR="00ED07FA" w:rsidRPr="005C547A">
        <w:rPr>
          <w:rFonts w:eastAsia="Calibri"/>
        </w:rPr>
        <w:t xml:space="preserve"> Peraza, realizar las gestiones necesarias a fin de dar cumplimiento</w:t>
      </w:r>
      <w:r w:rsidR="00FE179F" w:rsidRPr="005C547A">
        <w:rPr>
          <w:rFonts w:eastAsia="Calibri"/>
        </w:rPr>
        <w:t xml:space="preserve"> a lo autorizado en el literal «a»</w:t>
      </w:r>
      <w:r w:rsidR="00ED07FA" w:rsidRPr="005C547A">
        <w:rPr>
          <w:rFonts w:eastAsia="Calibri"/>
        </w:rPr>
        <w:t xml:space="preserve"> del presente acuerdo, con cargo a los fondos del CEP 4 del Despacho Municipal; debiéndose comprobar el gasto co</w:t>
      </w:r>
      <w:r w:rsidR="00FE179F" w:rsidRPr="005C547A">
        <w:rPr>
          <w:rFonts w:eastAsia="Calibri"/>
        </w:rPr>
        <w:t xml:space="preserve">nforme a la Ley. COMUNÍQUESE. </w:t>
      </w:r>
      <w:r w:rsidRPr="005C547A">
        <w:rPr>
          <w:rFonts w:eastAsia="Calibri"/>
          <w:b/>
          <w:u w:val="single"/>
        </w:rPr>
        <w:t>ACUERDO NÚMERO VEINTE</w:t>
      </w:r>
      <w:r w:rsidRPr="005C547A">
        <w:rPr>
          <w:rFonts w:eastAsia="Calibri"/>
        </w:rPr>
        <w:t xml:space="preserve">.- </w:t>
      </w:r>
      <w:r w:rsidR="00347177" w:rsidRPr="005C547A">
        <w:rPr>
          <w:rFonts w:eastAsia="Calibri"/>
        </w:rPr>
        <w:t xml:space="preserve">En relación a la adjudicación de los servicios de seguro de vida colectivo, autorizado mediante el acuerdo municipal N° 08, asentado </w:t>
      </w:r>
      <w:r w:rsidR="00347177" w:rsidRPr="005C547A">
        <w:rPr>
          <w:rFonts w:eastAsia="Calibri"/>
        </w:rPr>
        <w:lastRenderedPageBreak/>
        <w:t xml:space="preserve">en la sesión ordinaria N° 21, de fecha 03/05/19; el Concejo Municipal, en uso de las facultades, por unanimidad, </w:t>
      </w:r>
      <w:r w:rsidR="00347177" w:rsidRPr="005C547A">
        <w:rPr>
          <w:rFonts w:eastAsia="Calibri"/>
          <w:b/>
        </w:rPr>
        <w:t>ACUERDA</w:t>
      </w:r>
      <w:r w:rsidR="00347177" w:rsidRPr="005C547A">
        <w:rPr>
          <w:rFonts w:eastAsia="Calibri"/>
        </w:rPr>
        <w:t xml:space="preserve">: </w:t>
      </w:r>
      <w:r w:rsidR="00FE6D4C" w:rsidRPr="005C547A">
        <w:rPr>
          <w:rFonts w:eastAsia="Calibri"/>
        </w:rPr>
        <w:t xml:space="preserve">Nombrar </w:t>
      </w:r>
      <w:r w:rsidR="00FE6D4C" w:rsidRPr="005C547A">
        <w:rPr>
          <w:rFonts w:eastAsia="Calibri"/>
          <w:b/>
        </w:rPr>
        <w:t xml:space="preserve">ADMINISTRADOR </w:t>
      </w:r>
      <w:r w:rsidR="001F35C1" w:rsidRPr="005C547A">
        <w:rPr>
          <w:rFonts w:eastAsia="Calibri"/>
          <w:b/>
        </w:rPr>
        <w:t>DE CONTRATO</w:t>
      </w:r>
      <w:r w:rsidR="00FE6D4C" w:rsidRPr="005C547A">
        <w:rPr>
          <w:rFonts w:eastAsia="Calibri"/>
        </w:rPr>
        <w:t xml:space="preserve">, </w:t>
      </w:r>
      <w:r w:rsidR="00FE6D4C" w:rsidRPr="005C547A">
        <w:rPr>
          <w:rFonts w:eastAsia="Calibri"/>
          <w:i/>
        </w:rPr>
        <w:t>ad honorem</w:t>
      </w:r>
      <w:r w:rsidR="00FE6D4C" w:rsidRPr="005C547A">
        <w:rPr>
          <w:rFonts w:eastAsia="Calibri"/>
        </w:rPr>
        <w:t xml:space="preserve">, al Sr. </w:t>
      </w:r>
      <w:r w:rsidR="00764E12" w:rsidRPr="005C547A">
        <w:rPr>
          <w:rFonts w:eastAsia="Calibri"/>
        </w:rPr>
        <w:t>Juan Carlos Martínez López, por ostentar el cargo de Jefe de Recursos Humanos de est</w:t>
      </w:r>
      <w:r w:rsidR="00FE179F" w:rsidRPr="005C547A">
        <w:rPr>
          <w:rFonts w:eastAsia="Calibri"/>
        </w:rPr>
        <w:t xml:space="preserve">a Administración. COMUNÍQUESE. </w:t>
      </w:r>
      <w:r w:rsidRPr="005C547A">
        <w:rPr>
          <w:rFonts w:eastAsia="Calibri"/>
          <w:b/>
          <w:u w:val="single"/>
        </w:rPr>
        <w:t>ACUERDO NÚMERO VEINTIUNO</w:t>
      </w:r>
      <w:r w:rsidRPr="005C547A">
        <w:rPr>
          <w:rFonts w:eastAsia="Calibri"/>
        </w:rPr>
        <w:t>.-</w:t>
      </w:r>
      <w:r w:rsidRPr="005C547A">
        <w:t xml:space="preserve"> </w:t>
      </w:r>
      <w:r w:rsidR="002E3A2E" w:rsidRPr="005C547A">
        <w:t xml:space="preserve">Visto el memorándum presentado por la Licda. Marcela Isolina Rivas, Referente de Cooperación Externa de esta Administración, quienes solicitan del apoyo económico para sufragar gastos de compra de materiales e instalación del suministro de energía eléctrica en la clínica comunal La Tapada, del cantón Las Tablas de esta jurisdicción; el Concejo Municipal, en uso de las facultades, por unanimidad, </w:t>
      </w:r>
      <w:r w:rsidR="002E3A2E" w:rsidRPr="005C547A">
        <w:rPr>
          <w:b/>
        </w:rPr>
        <w:t>ACUERDA</w:t>
      </w:r>
      <w:r w:rsidR="002E3A2E" w:rsidRPr="005C547A">
        <w:t xml:space="preserve">: Autorizar </w:t>
      </w:r>
      <w:r w:rsidR="002E3A2E" w:rsidRPr="005C547A">
        <w:rPr>
          <w:b/>
        </w:rPr>
        <w:t>ANTICIPO DE FONDOS</w:t>
      </w:r>
      <w:r w:rsidR="002E3A2E" w:rsidRPr="005C547A">
        <w:t xml:space="preserve">, </w:t>
      </w:r>
      <w:r w:rsidR="006D5AAB" w:rsidRPr="005C547A">
        <w:t xml:space="preserve">mediante la emisión de cheque a favor del Sr. ISMAEL HERNÁNDEZ RAMÍREZ, portador del DUI: </w:t>
      </w:r>
      <w:r w:rsidR="005C547A" w:rsidRPr="005C547A">
        <w:t>---------------</w:t>
      </w:r>
      <w:r w:rsidR="006D5AAB" w:rsidRPr="005C547A">
        <w:t xml:space="preserve"> y NIT: </w:t>
      </w:r>
      <w:r w:rsidR="005C547A" w:rsidRPr="005C547A">
        <w:t>-------------------------</w:t>
      </w:r>
      <w:r w:rsidR="006D5AAB" w:rsidRPr="005C547A">
        <w:t xml:space="preserve">, </w:t>
      </w:r>
      <w:r w:rsidR="002E3A2E" w:rsidRPr="005C547A">
        <w:t xml:space="preserve">por el monto total de doscientos </w:t>
      </w:r>
      <w:r w:rsidR="00454209" w:rsidRPr="005C547A">
        <w:t xml:space="preserve">once </w:t>
      </w:r>
      <w:r w:rsidR="002E3A2E" w:rsidRPr="005C547A">
        <w:t xml:space="preserve">dólares de los Estados Unidos de América </w:t>
      </w:r>
      <w:r w:rsidR="00454209" w:rsidRPr="005C547A">
        <w:rPr>
          <w:b/>
        </w:rPr>
        <w:t>($211</w:t>
      </w:r>
      <w:r w:rsidR="002E3A2E" w:rsidRPr="005C547A">
        <w:rPr>
          <w:b/>
        </w:rPr>
        <w:t>.00)</w:t>
      </w:r>
      <w:r w:rsidR="002E3A2E" w:rsidRPr="005C547A">
        <w:t xml:space="preserve">, destinado a sufragar gastos de compra de materiales e instalación del suministro de energía eléctrica en la </w:t>
      </w:r>
      <w:r w:rsidR="000B4575" w:rsidRPr="005C547A">
        <w:t>Clínica</w:t>
      </w:r>
      <w:r w:rsidR="002E3A2E" w:rsidRPr="005C547A">
        <w:t xml:space="preserve"> comunal La Tapada; </w:t>
      </w:r>
      <w:r w:rsidR="006D5AAB" w:rsidRPr="005C547A">
        <w:t>el gasto tendrá como fuente de financiamiento la cuenta denominada: Municipalidad de Zacatecoluca, Fondo General Municipal.</w:t>
      </w:r>
      <w:r w:rsidR="000B4575" w:rsidRPr="005C547A">
        <w:t xml:space="preserve"> </w:t>
      </w:r>
      <w:r w:rsidR="006D5AAB" w:rsidRPr="005C547A">
        <w:rPr>
          <w:kern w:val="2"/>
        </w:rPr>
        <w:t xml:space="preserve">Los fondos que se autorizan en virtud de este acuerdo, deberán ser comprobados y liquidados por medio de los comprobantes respectivos, a nombre de la Alcaldía Municipal de Zacatecoluca. </w:t>
      </w:r>
      <w:r w:rsidR="006D5AAB" w:rsidRPr="005C547A">
        <w:rPr>
          <w:rFonts w:eastAsia="Calibri"/>
        </w:rPr>
        <w:t>COMUNÍQUESE</w:t>
      </w:r>
      <w:r w:rsidR="003A0EE5" w:rsidRPr="005C547A">
        <w:t>.</w:t>
      </w:r>
      <w:r w:rsidR="004501B0" w:rsidRPr="005C547A">
        <w:t xml:space="preserve"> </w:t>
      </w:r>
      <w:r w:rsidRPr="005C547A">
        <w:rPr>
          <w:rFonts w:eastAsia="Calibri"/>
          <w:b/>
          <w:u w:val="single"/>
        </w:rPr>
        <w:t>ACUERDO NÚMERO VEINTIDÓS</w:t>
      </w:r>
      <w:r w:rsidRPr="005C547A">
        <w:rPr>
          <w:rFonts w:eastAsia="Calibri"/>
        </w:rPr>
        <w:t xml:space="preserve">.- </w:t>
      </w:r>
      <w:r w:rsidR="00251EEB" w:rsidRPr="005C547A">
        <w:rPr>
          <w:rFonts w:eastAsia="Calibri"/>
        </w:rPr>
        <w:t xml:space="preserve">En relación al escrito presentado por el Sr. Omar Heriberto Cordero </w:t>
      </w:r>
      <w:proofErr w:type="spellStart"/>
      <w:r w:rsidR="00251EEB" w:rsidRPr="005C547A">
        <w:rPr>
          <w:rFonts w:eastAsia="Calibri"/>
        </w:rPr>
        <w:t>Landaverde</w:t>
      </w:r>
      <w:proofErr w:type="spellEnd"/>
      <w:r w:rsidR="00251EEB" w:rsidRPr="005C547A">
        <w:rPr>
          <w:rFonts w:eastAsia="Calibri"/>
        </w:rPr>
        <w:t xml:space="preserve">, quien en su carácter de Administrador Único y representante de la Sociedad Suministros Sostenibles, Sociedad Anónima de Capital Variable, </w:t>
      </w:r>
      <w:r w:rsidR="008D27AC" w:rsidRPr="005C547A">
        <w:rPr>
          <w:rFonts w:eastAsia="Calibri"/>
        </w:rPr>
        <w:t>solicita la reconsideración del pago de los tributos de dicha Sociedad</w:t>
      </w:r>
      <w:r w:rsidR="00B47B07" w:rsidRPr="005C547A">
        <w:rPr>
          <w:rFonts w:eastAsia="Calibri"/>
        </w:rPr>
        <w:t xml:space="preserve"> a favor del municipio de Zacatecoluca</w:t>
      </w:r>
      <w:r w:rsidR="008D27AC" w:rsidRPr="005C547A">
        <w:rPr>
          <w:rFonts w:eastAsia="Calibri"/>
        </w:rPr>
        <w:t xml:space="preserve">; el Concejo Municipal, en uso de las facultades, por unanimidad, </w:t>
      </w:r>
      <w:r w:rsidR="008D27AC" w:rsidRPr="005C547A">
        <w:rPr>
          <w:rFonts w:eastAsia="Calibri"/>
          <w:b/>
        </w:rPr>
        <w:t>ACUERDA</w:t>
      </w:r>
      <w:r w:rsidR="008D27AC" w:rsidRPr="005C547A">
        <w:rPr>
          <w:rFonts w:eastAsia="Calibri"/>
        </w:rPr>
        <w:t xml:space="preserve">: </w:t>
      </w:r>
      <w:r w:rsidR="008D27AC" w:rsidRPr="005C547A">
        <w:rPr>
          <w:rFonts w:eastAsia="Calibri"/>
          <w:b/>
        </w:rPr>
        <w:t>Admitir el presente escrito</w:t>
      </w:r>
      <w:r w:rsidR="008D27AC" w:rsidRPr="005C547A">
        <w:rPr>
          <w:rFonts w:eastAsia="Calibri"/>
        </w:rPr>
        <w:t>; y, remitirlo al Jurídico Municipal, Lic. S</w:t>
      </w:r>
      <w:r w:rsidR="00C55DD8" w:rsidRPr="005C547A">
        <w:rPr>
          <w:rFonts w:eastAsia="Calibri"/>
        </w:rPr>
        <w:t xml:space="preserve">antos Alfredo </w:t>
      </w:r>
      <w:proofErr w:type="spellStart"/>
      <w:r w:rsidR="00C55DD8" w:rsidRPr="005C547A">
        <w:rPr>
          <w:rFonts w:eastAsia="Calibri"/>
        </w:rPr>
        <w:t>Valdes</w:t>
      </w:r>
      <w:proofErr w:type="spellEnd"/>
      <w:r w:rsidR="00C55DD8" w:rsidRPr="005C547A">
        <w:rPr>
          <w:rFonts w:eastAsia="Calibri"/>
        </w:rPr>
        <w:t xml:space="preserve">, para que lleve la sustanciación del escrito interpuesto por el Administrador Único y representante de la Sociedad Suministros Sostenibles, Sociedad Anónima de Capital Variable, en contra de la determinación del pago de los tributos. </w:t>
      </w:r>
      <w:r w:rsidR="008E6709" w:rsidRPr="005C547A">
        <w:rPr>
          <w:rFonts w:eastAsia="Calibri"/>
        </w:rPr>
        <w:t>COMUNÍQUESE</w:t>
      </w:r>
      <w:r w:rsidR="00C55DD8" w:rsidRPr="005C547A">
        <w:rPr>
          <w:rFonts w:eastAsia="Calibri"/>
        </w:rPr>
        <w:t>.</w:t>
      </w:r>
      <w:r w:rsidR="004501B0" w:rsidRPr="005C547A">
        <w:rPr>
          <w:rFonts w:eastAsia="Calibri"/>
        </w:rPr>
        <w:t xml:space="preserve"> </w:t>
      </w:r>
      <w:r w:rsidRPr="005C547A">
        <w:rPr>
          <w:rFonts w:eastAsia="Calibri"/>
          <w:b/>
          <w:u w:val="single"/>
        </w:rPr>
        <w:t>ACUERDO NÚMERO VEINTITRÉS</w:t>
      </w:r>
      <w:r w:rsidRPr="005C547A">
        <w:rPr>
          <w:rFonts w:eastAsia="Calibri"/>
        </w:rPr>
        <w:t>.-</w:t>
      </w:r>
      <w:r w:rsidR="00D66EC5" w:rsidRPr="005C547A">
        <w:rPr>
          <w:rFonts w:eastAsia="Calibri"/>
        </w:rPr>
        <w:t xml:space="preserve"> </w:t>
      </w:r>
      <w:r w:rsidR="00E657CA" w:rsidRPr="005C547A">
        <w:rPr>
          <w:rFonts w:eastAsia="Calibri"/>
        </w:rPr>
        <w:t>En relación a la nota emitida por Mónica D. Segura Ortiz, Especialista en Servicios Municipales del Proyecto USAID Gobernabilidad Municipal,</w:t>
      </w:r>
      <w:r w:rsidR="00AC3374" w:rsidRPr="005C547A">
        <w:rPr>
          <w:rFonts w:eastAsia="Calibri"/>
        </w:rPr>
        <w:t xml:space="preserve"> quien solicita la aportación de la contrapartida municipal que consiste en la mano de obra para la </w:t>
      </w:r>
      <w:r w:rsidR="007C38F2" w:rsidRPr="005C547A">
        <w:rPr>
          <w:rFonts w:eastAsia="Calibri"/>
        </w:rPr>
        <w:t xml:space="preserve">mejora de la </w:t>
      </w:r>
      <w:r w:rsidR="00AC3374" w:rsidRPr="005C547A">
        <w:rPr>
          <w:rFonts w:eastAsia="Calibri"/>
        </w:rPr>
        <w:t xml:space="preserve">infraestructura de la Unidad de Manejo Integral de Desechos </w:t>
      </w:r>
      <w:r w:rsidR="007C38F2" w:rsidRPr="005C547A">
        <w:rPr>
          <w:rFonts w:eastAsia="Calibri"/>
        </w:rPr>
        <w:t xml:space="preserve">Sólidos; el Concejo Municipal, en uso de las facultades, por unanimidad, </w:t>
      </w:r>
      <w:r w:rsidR="007C38F2" w:rsidRPr="005C547A">
        <w:rPr>
          <w:rFonts w:eastAsia="Calibri"/>
          <w:b/>
        </w:rPr>
        <w:t>ACUERDA</w:t>
      </w:r>
      <w:r w:rsidR="007C38F2" w:rsidRPr="005C547A">
        <w:rPr>
          <w:rFonts w:eastAsia="Calibri"/>
        </w:rPr>
        <w:t xml:space="preserve">: </w:t>
      </w:r>
      <w:r w:rsidR="00950B02" w:rsidRPr="005C547A">
        <w:rPr>
          <w:rFonts w:eastAsia="Calibri"/>
        </w:rPr>
        <w:t>Aprobar la solicitud presentada</w:t>
      </w:r>
      <w:r w:rsidR="00ED217B" w:rsidRPr="005C547A">
        <w:rPr>
          <w:rFonts w:eastAsia="Calibri"/>
        </w:rPr>
        <w:t>,</w:t>
      </w:r>
      <w:r w:rsidR="00950B02" w:rsidRPr="005C547A">
        <w:rPr>
          <w:rFonts w:eastAsia="Calibri"/>
        </w:rPr>
        <w:t xml:space="preserve"> en el sentido de </w:t>
      </w:r>
      <w:r w:rsidR="0085057B" w:rsidRPr="005C547A">
        <w:rPr>
          <w:rFonts w:eastAsia="Calibri"/>
        </w:rPr>
        <w:t>aportar la contrapartida municipal</w:t>
      </w:r>
      <w:r w:rsidR="00ED217B" w:rsidRPr="005C547A">
        <w:rPr>
          <w:rFonts w:eastAsia="Calibri"/>
        </w:rPr>
        <w:t>,</w:t>
      </w:r>
      <w:r w:rsidR="0085057B" w:rsidRPr="005C547A">
        <w:rPr>
          <w:rFonts w:eastAsia="Calibri"/>
        </w:rPr>
        <w:t xml:space="preserve"> exclusivamente con personal de esta Municipalidad en el proyecto de USAID Gobernabilidad Municipal, </w:t>
      </w:r>
      <w:r w:rsidR="00ED217B" w:rsidRPr="005C547A">
        <w:rPr>
          <w:rFonts w:eastAsia="Calibri"/>
        </w:rPr>
        <w:t>para la mejora de la</w:t>
      </w:r>
      <w:r w:rsidR="001B004E" w:rsidRPr="005C547A">
        <w:rPr>
          <w:rFonts w:eastAsia="Calibri"/>
        </w:rPr>
        <w:t xml:space="preserve"> infraestructura de la</w:t>
      </w:r>
      <w:r w:rsidR="00ED217B" w:rsidRPr="005C547A">
        <w:rPr>
          <w:rFonts w:eastAsia="Calibri"/>
        </w:rPr>
        <w:t xml:space="preserve"> Unidad de Manejo Integral de Desechos Sólidos. </w:t>
      </w:r>
      <w:r w:rsidR="00374515" w:rsidRPr="005C547A">
        <w:rPr>
          <w:rFonts w:eastAsia="Calibri"/>
        </w:rPr>
        <w:t>COMUNÍQUESE</w:t>
      </w:r>
      <w:r w:rsidR="004501B0" w:rsidRPr="005C547A">
        <w:rPr>
          <w:rFonts w:eastAsia="Calibri"/>
        </w:rPr>
        <w:t xml:space="preserve">. </w:t>
      </w:r>
      <w:r w:rsidRPr="005C547A">
        <w:rPr>
          <w:rFonts w:eastAsia="Calibri"/>
          <w:b/>
          <w:u w:val="single"/>
        </w:rPr>
        <w:t>ACUERDO NÚMERO VEINTICUATRO</w:t>
      </w:r>
      <w:r w:rsidRPr="005C547A">
        <w:rPr>
          <w:rFonts w:eastAsia="Calibri"/>
        </w:rPr>
        <w:t>.-</w:t>
      </w:r>
      <w:r w:rsidR="00F7320D" w:rsidRPr="005C547A">
        <w:rPr>
          <w:rFonts w:eastAsia="Calibri"/>
        </w:rPr>
        <w:t xml:space="preserve"> En relación a la ejecución del proyecto denominado Centro Integral de Convivencia Ciudadana Mauricio El Tuco Alfaro; el Concejo Municipal, </w:t>
      </w:r>
      <w:r w:rsidR="00F7320D" w:rsidRPr="005C547A">
        <w:rPr>
          <w:rFonts w:eastAsia="Calibri"/>
          <w:b/>
        </w:rPr>
        <w:t>CONSIDERANDO</w:t>
      </w:r>
      <w:r w:rsidR="00F7320D" w:rsidRPr="005C547A">
        <w:rPr>
          <w:rFonts w:eastAsia="Calibri"/>
        </w:rPr>
        <w:t xml:space="preserve">: </w:t>
      </w:r>
      <w:r w:rsidR="00F7320D" w:rsidRPr="005C547A">
        <w:rPr>
          <w:rFonts w:eastAsia="Calibri"/>
          <w:b/>
        </w:rPr>
        <w:t>I.-</w:t>
      </w:r>
      <w:r w:rsidR="00F7320D" w:rsidRPr="005C547A">
        <w:rPr>
          <w:rFonts w:eastAsia="Calibri"/>
        </w:rPr>
        <w:t xml:space="preserve"> Que </w:t>
      </w:r>
      <w:r w:rsidR="00DD30FD" w:rsidRPr="005C547A">
        <w:rPr>
          <w:rFonts w:eastAsia="Calibri"/>
        </w:rPr>
        <w:t>en el acuerdo municipal N° 15</w:t>
      </w:r>
      <w:r w:rsidR="00F7320D" w:rsidRPr="005C547A">
        <w:rPr>
          <w:rFonts w:eastAsia="Calibri"/>
        </w:rPr>
        <w:t>, asentado en la sesión ordinaria</w:t>
      </w:r>
      <w:r w:rsidR="00DD30FD" w:rsidRPr="005C547A">
        <w:rPr>
          <w:rFonts w:eastAsia="Calibri"/>
        </w:rPr>
        <w:t xml:space="preserve"> N° 52</w:t>
      </w:r>
      <w:r w:rsidR="00F7320D" w:rsidRPr="005C547A">
        <w:rPr>
          <w:rFonts w:eastAsia="Calibri"/>
        </w:rPr>
        <w:t>, de</w:t>
      </w:r>
      <w:r w:rsidR="00DD30FD" w:rsidRPr="005C547A">
        <w:rPr>
          <w:rFonts w:eastAsia="Calibri"/>
        </w:rPr>
        <w:t xml:space="preserve"> fecha 24</w:t>
      </w:r>
      <w:r w:rsidR="00F7320D" w:rsidRPr="005C547A">
        <w:rPr>
          <w:rFonts w:eastAsia="Calibri"/>
        </w:rPr>
        <w:t xml:space="preserve"> de </w:t>
      </w:r>
      <w:r w:rsidR="00DD30FD" w:rsidRPr="005C547A">
        <w:rPr>
          <w:rFonts w:eastAsia="Calibri"/>
        </w:rPr>
        <w:t>noviembre del año 2017</w:t>
      </w:r>
      <w:r w:rsidR="00F7320D" w:rsidRPr="005C547A">
        <w:rPr>
          <w:rFonts w:eastAsia="Calibri"/>
        </w:rPr>
        <w:t xml:space="preserve">, se autorizó la suscripción del convenio de </w:t>
      </w:r>
      <w:r w:rsidR="00DD30FD" w:rsidRPr="005C547A">
        <w:rPr>
          <w:rFonts w:eastAsia="Calibri"/>
        </w:rPr>
        <w:t xml:space="preserve">Ejecución </w:t>
      </w:r>
      <w:r w:rsidR="00F7320D" w:rsidRPr="005C547A">
        <w:rPr>
          <w:rFonts w:eastAsia="Calibri"/>
        </w:rPr>
        <w:t xml:space="preserve">entre el FISDL y este Municipio, para la ejecución del proyecto </w:t>
      </w:r>
      <w:r w:rsidR="009A447C" w:rsidRPr="005C547A">
        <w:rPr>
          <w:rFonts w:eastAsia="Calibri"/>
        </w:rPr>
        <w:t xml:space="preserve">en </w:t>
      </w:r>
      <w:r w:rsidR="00CD47A4" w:rsidRPr="005C547A">
        <w:rPr>
          <w:rFonts w:eastAsia="Calibri"/>
        </w:rPr>
        <w:t>mención</w:t>
      </w:r>
      <w:r w:rsidR="00F7320D" w:rsidRPr="005C547A">
        <w:rPr>
          <w:rFonts w:eastAsia="Calibri"/>
        </w:rPr>
        <w:t xml:space="preserve">; </w:t>
      </w:r>
      <w:r w:rsidR="00F7320D" w:rsidRPr="005C547A">
        <w:rPr>
          <w:rFonts w:eastAsia="Calibri"/>
          <w:b/>
        </w:rPr>
        <w:t>II.-</w:t>
      </w:r>
      <w:r w:rsidR="00A91AF6" w:rsidRPr="005C547A">
        <w:rPr>
          <w:rFonts w:eastAsia="Calibri"/>
        </w:rPr>
        <w:t xml:space="preserve"> Que en fecha 15/05/19, se recibió </w:t>
      </w:r>
      <w:r w:rsidR="00A91AF6" w:rsidRPr="005C547A">
        <w:rPr>
          <w:rFonts w:eastAsia="Calibri"/>
        </w:rPr>
        <w:lastRenderedPageBreak/>
        <w:t>solicitud por parte del</w:t>
      </w:r>
      <w:r w:rsidR="00DA79FE" w:rsidRPr="005C547A">
        <w:rPr>
          <w:rFonts w:eastAsia="Calibri"/>
        </w:rPr>
        <w:t xml:space="preserve"> Asesor Municipal por parte del FISDL, </w:t>
      </w:r>
      <w:r w:rsidR="00D1360E" w:rsidRPr="005C547A">
        <w:rPr>
          <w:rFonts w:eastAsia="Calibri"/>
        </w:rPr>
        <w:t xml:space="preserve">Benjamín Edgardo García Monterrosa, solicita </w:t>
      </w:r>
      <w:r w:rsidR="00E81055" w:rsidRPr="005C547A">
        <w:rPr>
          <w:rFonts w:eastAsia="Calibri"/>
        </w:rPr>
        <w:t>un monto de reasignación de fondos</w:t>
      </w:r>
      <w:r w:rsidR="00CD47A4" w:rsidRPr="005C547A">
        <w:rPr>
          <w:rFonts w:eastAsia="Calibri"/>
        </w:rPr>
        <w:t xml:space="preserve"> para financiar aquellos costos adicionales no previstos en el contrato</w:t>
      </w:r>
      <w:r w:rsidR="00E81055" w:rsidRPr="005C547A">
        <w:rPr>
          <w:rFonts w:eastAsia="Calibri"/>
        </w:rPr>
        <w:t xml:space="preserve">, </w:t>
      </w:r>
      <w:r w:rsidR="00A91AF6" w:rsidRPr="005C547A">
        <w:rPr>
          <w:rFonts w:eastAsia="Calibri"/>
        </w:rPr>
        <w:t>basado en</w:t>
      </w:r>
      <w:r w:rsidR="00E81055" w:rsidRPr="005C547A">
        <w:rPr>
          <w:rFonts w:eastAsia="Calibri"/>
        </w:rPr>
        <w:t xml:space="preserve"> la cláusula cuarta: responsabilidades y compromisos del gobierno municipal,</w:t>
      </w:r>
      <w:r w:rsidR="00A91AF6" w:rsidRPr="005C547A">
        <w:rPr>
          <w:rFonts w:eastAsia="Calibri"/>
        </w:rPr>
        <w:t xml:space="preserve"> numeral 3; establecidas en dicho convenio, lo cual será</w:t>
      </w:r>
      <w:r w:rsidR="00E81055" w:rsidRPr="005C547A">
        <w:rPr>
          <w:rFonts w:eastAsia="Calibri"/>
        </w:rPr>
        <w:t xml:space="preserve"> cubierto por la municipalidad de Zacatecoluca;</w:t>
      </w:r>
      <w:r w:rsidR="00A91AF6" w:rsidRPr="005C547A">
        <w:rPr>
          <w:rFonts w:eastAsia="Calibri"/>
        </w:rPr>
        <w:t xml:space="preserve"> </w:t>
      </w:r>
      <w:r w:rsidR="00A91AF6" w:rsidRPr="005C547A">
        <w:rPr>
          <w:rFonts w:eastAsia="Calibri"/>
          <w:b/>
        </w:rPr>
        <w:t>III.-</w:t>
      </w:r>
      <w:r w:rsidR="00A91AF6" w:rsidRPr="005C547A">
        <w:rPr>
          <w:rFonts w:eastAsia="Calibri"/>
        </w:rPr>
        <w:t xml:space="preserve"> Que para continuar con la ejecución del proyecto, e</w:t>
      </w:r>
      <w:r w:rsidR="001A5D59" w:rsidRPr="005C547A">
        <w:rPr>
          <w:rFonts w:eastAsia="Calibri"/>
        </w:rPr>
        <w:t>s necesario la aportación de la contrapartida</w:t>
      </w:r>
      <w:r w:rsidR="00A91AF6" w:rsidRPr="005C547A">
        <w:rPr>
          <w:rFonts w:eastAsia="Calibri"/>
        </w:rPr>
        <w:t xml:space="preserve"> solicitada; </w:t>
      </w:r>
      <w:r w:rsidR="009221F1" w:rsidRPr="005C547A">
        <w:rPr>
          <w:rFonts w:eastAsia="Calibri"/>
          <w:b/>
        </w:rPr>
        <w:t>POR TANTO</w:t>
      </w:r>
      <w:r w:rsidR="009221F1" w:rsidRPr="005C547A">
        <w:rPr>
          <w:rFonts w:eastAsia="Calibri"/>
        </w:rPr>
        <w:t xml:space="preserve">, en uso de las facultades, por mayoría, </w:t>
      </w:r>
      <w:r w:rsidR="009221F1" w:rsidRPr="005C547A">
        <w:rPr>
          <w:rFonts w:eastAsia="Calibri"/>
          <w:b/>
        </w:rPr>
        <w:t>ACUERDA: a)</w:t>
      </w:r>
      <w:r w:rsidR="009221F1" w:rsidRPr="005C547A">
        <w:rPr>
          <w:rFonts w:eastAsia="Calibri"/>
        </w:rPr>
        <w:t xml:space="preserve"> Autorizar las contrapartidas municipales de</w:t>
      </w:r>
      <w:r w:rsidR="0036621F" w:rsidRPr="005C547A">
        <w:rPr>
          <w:rFonts w:eastAsia="Calibri"/>
        </w:rPr>
        <w:t xml:space="preserve">: </w:t>
      </w:r>
      <w:r w:rsidR="0036621F" w:rsidRPr="005C547A">
        <w:rPr>
          <w:rFonts w:eastAsia="Calibri"/>
          <w:b/>
        </w:rPr>
        <w:t xml:space="preserve">la primera </w:t>
      </w:r>
      <w:r w:rsidR="0036621F" w:rsidRPr="005C547A">
        <w:rPr>
          <w:rFonts w:eastAsia="Calibri"/>
        </w:rPr>
        <w:t>de</w:t>
      </w:r>
      <w:r w:rsidR="009221F1" w:rsidRPr="005C547A">
        <w:rPr>
          <w:rFonts w:eastAsia="Calibri"/>
        </w:rPr>
        <w:t xml:space="preserve"> veintisiete mil doscientos veintiséis 11/100 dólares de los Estados Unidos de América </w:t>
      </w:r>
      <w:r w:rsidR="009221F1" w:rsidRPr="005C547A">
        <w:rPr>
          <w:rFonts w:eastAsia="Calibri"/>
          <w:b/>
        </w:rPr>
        <w:t>($27,226.11)</w:t>
      </w:r>
      <w:r w:rsidR="009221F1" w:rsidRPr="005C547A">
        <w:rPr>
          <w:rFonts w:eastAsia="Calibri"/>
        </w:rPr>
        <w:t xml:space="preserve">, </w:t>
      </w:r>
      <w:r w:rsidR="0036621F" w:rsidRPr="005C547A">
        <w:rPr>
          <w:rFonts w:eastAsia="Calibri"/>
        </w:rPr>
        <w:t xml:space="preserve">a fin de complementar las obras de refuerzo en tapiales de los costados oriente y sur en el inmueble; y, </w:t>
      </w:r>
      <w:r w:rsidR="0036621F" w:rsidRPr="005C547A">
        <w:rPr>
          <w:rFonts w:eastAsia="Calibri"/>
          <w:b/>
        </w:rPr>
        <w:t>la segunda</w:t>
      </w:r>
      <w:r w:rsidR="00B23229" w:rsidRPr="005C547A">
        <w:rPr>
          <w:rFonts w:eastAsia="Calibri"/>
        </w:rPr>
        <w:t>, de treinta y cuatro mil cuatrocientos noventa y siete 93/100</w:t>
      </w:r>
      <w:r w:rsidR="0036621F" w:rsidRPr="005C547A">
        <w:rPr>
          <w:rFonts w:eastAsia="Calibri"/>
        </w:rPr>
        <w:t xml:space="preserve"> </w:t>
      </w:r>
      <w:r w:rsidR="00A91AF6" w:rsidRPr="005C547A">
        <w:rPr>
          <w:rFonts w:eastAsia="Calibri"/>
        </w:rPr>
        <w:t>dólares</w:t>
      </w:r>
      <w:r w:rsidR="0036621F" w:rsidRPr="005C547A">
        <w:rPr>
          <w:rFonts w:eastAsia="Calibri"/>
        </w:rPr>
        <w:t xml:space="preserve"> de los Estados Unidos de </w:t>
      </w:r>
      <w:r w:rsidR="00A91AF6" w:rsidRPr="005C547A">
        <w:rPr>
          <w:rFonts w:eastAsia="Calibri"/>
        </w:rPr>
        <w:t>América</w:t>
      </w:r>
      <w:r w:rsidR="0036621F" w:rsidRPr="005C547A">
        <w:rPr>
          <w:rFonts w:eastAsia="Calibri"/>
        </w:rPr>
        <w:t xml:space="preserve"> </w:t>
      </w:r>
      <w:r w:rsidR="00B23229" w:rsidRPr="005C547A">
        <w:rPr>
          <w:rFonts w:eastAsia="Calibri"/>
          <w:b/>
        </w:rPr>
        <w:t>($34,497.93</w:t>
      </w:r>
      <w:r w:rsidR="0036621F" w:rsidRPr="005C547A">
        <w:rPr>
          <w:rFonts w:eastAsia="Calibri"/>
          <w:b/>
        </w:rPr>
        <w:t>)</w:t>
      </w:r>
      <w:r w:rsidR="0036621F" w:rsidRPr="005C547A">
        <w:rPr>
          <w:rFonts w:eastAsia="Calibri"/>
        </w:rPr>
        <w:t xml:space="preserve">, </w:t>
      </w:r>
      <w:r w:rsidR="00DF6BEE" w:rsidRPr="005C547A">
        <w:rPr>
          <w:rFonts w:eastAsia="Calibri"/>
        </w:rPr>
        <w:t xml:space="preserve">para financiar costos adicionales no previstos; </w:t>
      </w:r>
      <w:r w:rsidR="00DF6BEE" w:rsidRPr="005C547A">
        <w:rPr>
          <w:rFonts w:eastAsia="Calibri"/>
          <w:b/>
        </w:rPr>
        <w:t>b)</w:t>
      </w:r>
      <w:r w:rsidR="00DF6BEE" w:rsidRPr="005C547A">
        <w:rPr>
          <w:rFonts w:eastAsia="Calibri"/>
        </w:rPr>
        <w:t xml:space="preserve"> Solicitar al Gerente Financiero, Lic. Marcelino Palacios Miranda, formular las propuestas de reprogramación de fondos para cumplir con las contrapartidas solicitadas para la </w:t>
      </w:r>
      <w:r w:rsidR="00791337" w:rsidRPr="005C547A">
        <w:rPr>
          <w:rFonts w:eastAsia="Calibri"/>
        </w:rPr>
        <w:t>ejecución</w:t>
      </w:r>
      <w:r w:rsidR="00DF6BEE" w:rsidRPr="005C547A">
        <w:rPr>
          <w:rFonts w:eastAsia="Calibri"/>
        </w:rPr>
        <w:t xml:space="preserve"> de las obras del proyecto: «Centro Integral de Convivencia Ciudadana Mauricio El Tuco Alfaro».</w:t>
      </w:r>
      <w:r w:rsidR="00791337" w:rsidRPr="005C547A">
        <w:rPr>
          <w:rFonts w:eastAsia="Calibri"/>
        </w:rPr>
        <w:t xml:space="preserve"> Se hace constar que los señores Carlos Arturo Araujo Gómez, Elmer Arturo Rubio Orantes, Héctor Arnoldo Cruz Rodríguez, y Maritza Elizabeth Vásquez de Ayala, Sexto, Séptimo, Octavo y Decimo Regidores Propietarios, respectivamente, salvan su voto de conformidad al Art. 45 del Código Municipal. </w:t>
      </w:r>
      <w:r w:rsidR="00DF6BEE" w:rsidRPr="005C547A">
        <w:rPr>
          <w:rFonts w:eastAsia="Calibri"/>
        </w:rPr>
        <w:t>COMUNÍQUESE.</w:t>
      </w:r>
      <w:r w:rsidR="00C92962" w:rsidRPr="005C547A">
        <w:rPr>
          <w:rFonts w:eastAsia="Calibri"/>
        </w:rPr>
        <w:t xml:space="preserve"> </w:t>
      </w:r>
      <w:r w:rsidRPr="005C547A">
        <w:rPr>
          <w:b/>
          <w:u w:val="single"/>
          <w:lang w:eastAsia="es-ES"/>
        </w:rPr>
        <w:t>ACUERDO NÚMERO VEINTICINCO</w:t>
      </w:r>
      <w:r w:rsidRPr="005C547A">
        <w:rPr>
          <w:lang w:eastAsia="es-ES"/>
        </w:rPr>
        <w:t>.-</w:t>
      </w:r>
      <w:r w:rsidR="00BD542E" w:rsidRPr="005C547A">
        <w:rPr>
          <w:lang w:eastAsia="es-ES"/>
        </w:rPr>
        <w:t xml:space="preserve"> </w:t>
      </w:r>
      <w:r w:rsidR="005004C5" w:rsidRPr="005C547A">
        <w:rPr>
          <w:rFonts w:eastAsia="Calibri"/>
          <w:bCs/>
          <w:kern w:val="2"/>
          <w:lang w:eastAsia="en-US"/>
        </w:rPr>
        <w:t>Vis</w:t>
      </w:r>
      <w:r w:rsidR="001C331F" w:rsidRPr="005C547A">
        <w:rPr>
          <w:rFonts w:eastAsia="Calibri"/>
          <w:bCs/>
          <w:kern w:val="2"/>
          <w:lang w:eastAsia="en-US"/>
        </w:rPr>
        <w:t>ta la Resolución aprobativa N° 2, de fecha 18 de abril</w:t>
      </w:r>
      <w:r w:rsidR="005004C5" w:rsidRPr="005C547A">
        <w:rPr>
          <w:rFonts w:eastAsia="Calibri"/>
          <w:bCs/>
          <w:kern w:val="2"/>
          <w:lang w:eastAsia="en-US"/>
        </w:rPr>
        <w:t xml:space="preserve"> del año 2019, firmada por el Arq. </w:t>
      </w:r>
      <w:proofErr w:type="spellStart"/>
      <w:r w:rsidR="005004C5" w:rsidRPr="005C547A">
        <w:rPr>
          <w:rFonts w:eastAsia="Calibri"/>
          <w:bCs/>
          <w:kern w:val="2"/>
          <w:lang w:eastAsia="en-US"/>
        </w:rPr>
        <w:t>Ever</w:t>
      </w:r>
      <w:proofErr w:type="spellEnd"/>
      <w:r w:rsidR="005004C5" w:rsidRPr="005C547A">
        <w:rPr>
          <w:rFonts w:eastAsia="Calibri"/>
          <w:bCs/>
          <w:kern w:val="2"/>
          <w:lang w:eastAsia="en-US"/>
        </w:rPr>
        <w:t xml:space="preserve"> Edgardo Flores Rivas, Técnico de Proyectos y Administrador de Contrato del proyecto </w:t>
      </w:r>
      <w:r w:rsidR="005004C5" w:rsidRPr="005C547A">
        <w:t>«CENTRO INTEGRAL DE CONVIVENCIA CIUDADANA MAURICIO EL TUCO ALFARO»</w:t>
      </w:r>
      <w:r w:rsidR="005004C5" w:rsidRPr="005C547A">
        <w:rPr>
          <w:rFonts w:eastAsia="Calibri"/>
          <w:bCs/>
          <w:kern w:val="2"/>
          <w:lang w:eastAsia="en-US"/>
        </w:rPr>
        <w:t>, quien solicita</w:t>
      </w:r>
      <w:r w:rsidR="005004C5" w:rsidRPr="005C547A">
        <w:rPr>
          <w:rFonts w:eastAsia="Calibri"/>
          <w:kern w:val="2"/>
          <w:lang w:val="es-SV" w:eastAsia="en-US"/>
        </w:rPr>
        <w:t xml:space="preserve"> </w:t>
      </w:r>
      <w:r w:rsidR="001C331F" w:rsidRPr="005C547A">
        <w:rPr>
          <w:rFonts w:eastAsia="Calibri"/>
          <w:kern w:val="2"/>
          <w:lang w:val="es-SV" w:eastAsia="en-US"/>
        </w:rPr>
        <w:t xml:space="preserve">una segunda </w:t>
      </w:r>
      <w:r w:rsidR="005004C5" w:rsidRPr="005C547A">
        <w:rPr>
          <w:rFonts w:eastAsia="Calibri"/>
          <w:kern w:val="2"/>
          <w:lang w:val="es-SV" w:eastAsia="en-US"/>
        </w:rPr>
        <w:t>prórroga</w:t>
      </w:r>
      <w:r w:rsidR="005004C5" w:rsidRPr="005C547A">
        <w:rPr>
          <w:rFonts w:eastAsia="Calibri"/>
          <w:b/>
          <w:kern w:val="2"/>
          <w:lang w:val="es-SV" w:eastAsia="en-US"/>
        </w:rPr>
        <w:t xml:space="preserve"> </w:t>
      </w:r>
      <w:r w:rsidR="005004C5" w:rsidRPr="005C547A">
        <w:rPr>
          <w:rFonts w:eastAsia="Calibri"/>
          <w:kern w:val="2"/>
          <w:lang w:val="es-SV" w:eastAsia="en-US"/>
        </w:rPr>
        <w:t xml:space="preserve">del </w:t>
      </w:r>
      <w:r w:rsidR="005004C5" w:rsidRPr="005C547A">
        <w:rPr>
          <w:rFonts w:eastAsia="Calibri"/>
          <w:kern w:val="2"/>
        </w:rPr>
        <w:t>contrato</w:t>
      </w:r>
      <w:r w:rsidR="001C331F" w:rsidRPr="005C547A">
        <w:rPr>
          <w:rFonts w:eastAsia="Calibri"/>
          <w:kern w:val="2"/>
          <w:lang w:eastAsia="en-US"/>
        </w:rPr>
        <w:t xml:space="preserve"> del Arq. Carlos Armando del Cid Rodríguez</w:t>
      </w:r>
      <w:r w:rsidR="005004C5" w:rsidRPr="005C547A">
        <w:rPr>
          <w:rFonts w:eastAsia="Calibri"/>
          <w:kern w:val="2"/>
          <w:lang w:val="es-ES_tradnl" w:eastAsia="en-US"/>
        </w:rPr>
        <w:t>; este Concejo,</w:t>
      </w:r>
      <w:r w:rsidR="005004C5" w:rsidRPr="005C547A">
        <w:rPr>
          <w:rFonts w:eastAsia="Calibri"/>
          <w:kern w:val="2"/>
          <w:lang w:val="es-SV" w:eastAsia="en-US"/>
        </w:rPr>
        <w:t xml:space="preserve"> </w:t>
      </w:r>
      <w:r w:rsidR="005004C5" w:rsidRPr="005C547A">
        <w:rPr>
          <w:rFonts w:eastAsia="Calibri"/>
          <w:b/>
          <w:kern w:val="2"/>
          <w:lang w:val="es-SV" w:eastAsia="en-US"/>
        </w:rPr>
        <w:t>CONSIDERANDO</w:t>
      </w:r>
      <w:r w:rsidR="005004C5" w:rsidRPr="005C547A">
        <w:rPr>
          <w:rFonts w:eastAsia="Calibri"/>
          <w:kern w:val="2"/>
          <w:lang w:val="es-SV" w:eastAsia="en-US"/>
        </w:rPr>
        <w:t xml:space="preserve">: </w:t>
      </w:r>
      <w:r w:rsidR="005004C5" w:rsidRPr="005C547A">
        <w:rPr>
          <w:rFonts w:eastAsia="Calibri"/>
          <w:b/>
          <w:kern w:val="2"/>
          <w:lang w:val="es-SV" w:eastAsia="en-US"/>
        </w:rPr>
        <w:t>I.-</w:t>
      </w:r>
      <w:r w:rsidR="001C331F" w:rsidRPr="005C547A">
        <w:rPr>
          <w:rFonts w:eastAsia="Calibri"/>
          <w:kern w:val="2"/>
          <w:lang w:val="es-SV" w:eastAsia="en-US"/>
        </w:rPr>
        <w:t xml:space="preserve"> Que</w:t>
      </w:r>
      <w:r w:rsidR="008A29AF" w:rsidRPr="005C547A">
        <w:rPr>
          <w:rFonts w:eastAsia="Calibri"/>
          <w:kern w:val="2"/>
          <w:lang w:val="es-SV" w:eastAsia="en-US"/>
        </w:rPr>
        <w:t xml:space="preserve"> mediante el acuerdo municipal N° 24, asentado en la sesión extraordinaria N° 12, de fecha 15/03/19, se aprobó la primera prórroga del contrato de servicios profesionales</w:t>
      </w:r>
      <w:r w:rsidR="001C331F" w:rsidRPr="005C547A">
        <w:rPr>
          <w:rFonts w:eastAsia="Calibri"/>
          <w:kern w:val="2"/>
          <w:lang w:val="es-SV" w:eastAsia="en-US"/>
        </w:rPr>
        <w:t xml:space="preserve"> </w:t>
      </w:r>
      <w:r w:rsidR="008A29AF" w:rsidRPr="005C547A">
        <w:rPr>
          <w:rFonts w:eastAsia="Calibri"/>
          <w:kern w:val="2"/>
          <w:lang w:val="es-SV" w:eastAsia="en-US"/>
        </w:rPr>
        <w:t>d</w:t>
      </w:r>
      <w:r w:rsidR="001C331F" w:rsidRPr="005C547A">
        <w:rPr>
          <w:rFonts w:eastAsia="Calibri"/>
          <w:kern w:val="2"/>
          <w:lang w:val="es-SV" w:eastAsia="en-US"/>
        </w:rPr>
        <w:t>el Arq. D</w:t>
      </w:r>
      <w:r w:rsidR="005004C5" w:rsidRPr="005C547A">
        <w:rPr>
          <w:rFonts w:eastAsia="Calibri"/>
          <w:kern w:val="2"/>
          <w:lang w:val="es-SV" w:eastAsia="en-US"/>
        </w:rPr>
        <w:t xml:space="preserve">el Cid </w:t>
      </w:r>
      <w:r w:rsidR="001C331F" w:rsidRPr="005C547A">
        <w:rPr>
          <w:rFonts w:eastAsia="Calibri"/>
          <w:kern w:val="2"/>
          <w:lang w:val="es-SV" w:eastAsia="en-US"/>
        </w:rPr>
        <w:t>Rodríguez</w:t>
      </w:r>
      <w:r w:rsidR="008A29AF" w:rsidRPr="005C547A">
        <w:rPr>
          <w:rFonts w:eastAsia="Calibri"/>
          <w:kern w:val="2"/>
          <w:lang w:val="es-SV" w:eastAsia="en-US"/>
        </w:rPr>
        <w:t xml:space="preserve">; </w:t>
      </w:r>
      <w:r w:rsidR="008A29AF" w:rsidRPr="005C547A">
        <w:rPr>
          <w:rFonts w:eastAsia="Calibri"/>
          <w:b/>
          <w:kern w:val="2"/>
          <w:lang w:val="es-SV" w:eastAsia="en-US"/>
        </w:rPr>
        <w:t>II.-</w:t>
      </w:r>
      <w:r w:rsidR="008A29AF" w:rsidRPr="005C547A">
        <w:rPr>
          <w:rFonts w:eastAsia="Calibri"/>
          <w:kern w:val="2"/>
          <w:lang w:val="es-SV" w:eastAsia="en-US"/>
        </w:rPr>
        <w:t xml:space="preserve"> </w:t>
      </w:r>
      <w:r w:rsidR="0023491C" w:rsidRPr="005C547A">
        <w:rPr>
          <w:rFonts w:eastAsia="Calibri"/>
          <w:kern w:val="2"/>
          <w:lang w:val="es-SV" w:eastAsia="en-US"/>
        </w:rPr>
        <w:t>Que el Arq., del Cid Rodríguez, prese</w:t>
      </w:r>
      <w:r w:rsidR="00747B30" w:rsidRPr="005C547A">
        <w:rPr>
          <w:rFonts w:eastAsia="Calibri"/>
          <w:kern w:val="2"/>
          <w:lang w:val="es-SV" w:eastAsia="en-US"/>
        </w:rPr>
        <w:t>nto su</w:t>
      </w:r>
      <w:r w:rsidR="0023491C" w:rsidRPr="005C547A">
        <w:rPr>
          <w:rFonts w:eastAsia="Calibri"/>
          <w:kern w:val="2"/>
          <w:lang w:val="es-SV" w:eastAsia="en-US"/>
        </w:rPr>
        <w:t xml:space="preserve"> solicitud</w:t>
      </w:r>
      <w:r w:rsidR="00747B30" w:rsidRPr="005C547A">
        <w:rPr>
          <w:rFonts w:eastAsia="Calibri"/>
          <w:kern w:val="2"/>
          <w:lang w:val="es-SV" w:eastAsia="en-US"/>
        </w:rPr>
        <w:t xml:space="preserve"> el 27 de marzo del año 2019,</w:t>
      </w:r>
      <w:r w:rsidR="005004C5" w:rsidRPr="005C547A">
        <w:rPr>
          <w:rFonts w:eastAsia="Calibri"/>
          <w:kern w:val="2"/>
          <w:lang w:val="es-SV" w:eastAsia="en-US"/>
        </w:rPr>
        <w:t xml:space="preserve"> justificando la petición de orden de cambio consistente en prórroga, debido a lo siguiente:</w:t>
      </w:r>
      <w:r w:rsidR="00DA6EA9" w:rsidRPr="005C547A">
        <w:rPr>
          <w:rFonts w:eastAsia="Calibri"/>
          <w:kern w:val="2"/>
          <w:lang w:val="es-SV" w:eastAsia="en-US"/>
        </w:rPr>
        <w:t xml:space="preserve"> continuos cambios en el diseño; atrasos en la construcción de la cisterna, por atraso del desembolso del anticipo, cambio de ubicación de la cisterna, mala determinación de los niveles, sobre excavación, interrupción del colado de paredes, aparición de fugas de agua y su reparación, compactación extra</w:t>
      </w:r>
      <w:r w:rsidR="005004C5" w:rsidRPr="005C547A">
        <w:rPr>
          <w:rFonts w:eastAsia="Calibri"/>
          <w:kern w:val="2"/>
          <w:lang w:val="es-SV" w:eastAsia="en-US"/>
        </w:rPr>
        <w:t>;</w:t>
      </w:r>
      <w:r w:rsidR="00CD6E19" w:rsidRPr="005C547A">
        <w:rPr>
          <w:rFonts w:eastAsia="Calibri"/>
          <w:kern w:val="2"/>
          <w:lang w:val="es-SV" w:eastAsia="en-US"/>
        </w:rPr>
        <w:t xml:space="preserve"> falta de aprobación de la factibilidad de agua potable y aguas negras </w:t>
      </w:r>
      <w:r w:rsidR="00D649A2" w:rsidRPr="005C547A">
        <w:rPr>
          <w:rFonts w:eastAsia="Calibri"/>
          <w:kern w:val="2"/>
          <w:lang w:val="es-SV" w:eastAsia="en-US"/>
        </w:rPr>
        <w:t xml:space="preserve">y falta de aprobación de planos </w:t>
      </w:r>
      <w:r w:rsidR="00CD6E19" w:rsidRPr="005C547A">
        <w:rPr>
          <w:rFonts w:eastAsia="Calibri"/>
          <w:kern w:val="2"/>
          <w:lang w:val="es-SV" w:eastAsia="en-US"/>
        </w:rPr>
        <w:t>por parte de ANDA</w:t>
      </w:r>
      <w:r w:rsidR="00D649A2" w:rsidRPr="005C547A">
        <w:rPr>
          <w:rFonts w:eastAsia="Calibri"/>
          <w:kern w:val="2"/>
          <w:lang w:val="es-SV" w:eastAsia="en-US"/>
        </w:rPr>
        <w:t xml:space="preserve">; </w:t>
      </w:r>
      <w:r w:rsidR="005004C5" w:rsidRPr="005C547A">
        <w:rPr>
          <w:rFonts w:eastAsia="Calibri"/>
          <w:b/>
          <w:kern w:val="2"/>
          <w:lang w:val="es-GT" w:eastAsia="en-US"/>
        </w:rPr>
        <w:t>II</w:t>
      </w:r>
      <w:r w:rsidR="005004C5" w:rsidRPr="005C547A">
        <w:rPr>
          <w:rFonts w:eastAsia="Calibri"/>
          <w:b/>
          <w:kern w:val="2"/>
          <w:lang w:val="es-ES_tradnl" w:eastAsia="en-US"/>
        </w:rPr>
        <w:t xml:space="preserve">.- </w:t>
      </w:r>
      <w:r w:rsidR="005004C5" w:rsidRPr="005C547A">
        <w:rPr>
          <w:rFonts w:eastAsia="Calibri"/>
          <w:kern w:val="2"/>
          <w:lang w:val="es-ES_tradnl" w:eastAsia="en-US"/>
        </w:rPr>
        <w:t>Que</w:t>
      </w:r>
      <w:r w:rsidR="005004C5" w:rsidRPr="005C547A">
        <w:rPr>
          <w:rFonts w:eastAsia="Calibri"/>
          <w:b/>
          <w:kern w:val="2"/>
          <w:lang w:val="es-ES_tradnl" w:eastAsia="en-US"/>
        </w:rPr>
        <w:t xml:space="preserve"> la orden de cambio consistiría </w:t>
      </w:r>
      <w:r w:rsidR="005004C5" w:rsidRPr="005C547A">
        <w:rPr>
          <w:rFonts w:eastAsia="Calibri"/>
          <w:kern w:val="2"/>
          <w:lang w:val="es-ES_tradnl" w:eastAsia="en-US"/>
        </w:rPr>
        <w:t>específicamente en</w:t>
      </w:r>
      <w:r w:rsidR="005004C5" w:rsidRPr="005C547A">
        <w:rPr>
          <w:rFonts w:eastAsia="Calibri"/>
          <w:kern w:val="2"/>
          <w:lang w:val="es-SV" w:eastAsia="en-US"/>
        </w:rPr>
        <w:t xml:space="preserve"> prorrogar el tiempo del contrato del Arq. Del Cid </w:t>
      </w:r>
      <w:r w:rsidR="00B5593E" w:rsidRPr="005C547A">
        <w:rPr>
          <w:rFonts w:eastAsia="Calibri"/>
          <w:kern w:val="2"/>
          <w:lang w:val="es-SV" w:eastAsia="en-US"/>
        </w:rPr>
        <w:t>Rodríguez</w:t>
      </w:r>
      <w:r w:rsidR="005004C5" w:rsidRPr="005C547A">
        <w:rPr>
          <w:rFonts w:eastAsia="Calibri"/>
          <w:kern w:val="2"/>
          <w:lang w:val="es-SV" w:eastAsia="en-US"/>
        </w:rPr>
        <w:t xml:space="preserve"> establecido para la ejecución del mismo</w:t>
      </w:r>
      <w:r w:rsidR="005004C5" w:rsidRPr="005C547A">
        <w:rPr>
          <w:rFonts w:eastAsia="Calibri"/>
          <w:bCs/>
          <w:noProof/>
          <w:kern w:val="2"/>
          <w:lang w:val="es-GT" w:eastAsia="en-US"/>
        </w:rPr>
        <w:t xml:space="preserve">; </w:t>
      </w:r>
      <w:r w:rsidR="005004C5" w:rsidRPr="005C547A">
        <w:rPr>
          <w:rFonts w:eastAsia="Calibri"/>
          <w:b/>
          <w:bCs/>
          <w:noProof/>
          <w:kern w:val="2"/>
          <w:lang w:val="es-GT" w:eastAsia="en-US"/>
        </w:rPr>
        <w:t>III.-</w:t>
      </w:r>
      <w:r w:rsidR="005004C5" w:rsidRPr="005C547A">
        <w:rPr>
          <w:rFonts w:eastAsia="Calibri"/>
          <w:bCs/>
          <w:noProof/>
          <w:kern w:val="2"/>
          <w:lang w:val="es-GT" w:eastAsia="en-US"/>
        </w:rPr>
        <w:t xml:space="preserve"> </w:t>
      </w:r>
      <w:r w:rsidR="005004C5" w:rsidRPr="005C547A">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5004C5" w:rsidRPr="005C547A">
        <w:rPr>
          <w:rFonts w:eastAsia="Calibri"/>
          <w:b/>
          <w:kern w:val="2"/>
          <w:lang w:val="es-SV" w:eastAsia="en-US"/>
        </w:rPr>
        <w:t>1º</w:t>
      </w:r>
      <w:r w:rsidR="005004C5" w:rsidRPr="005C547A">
        <w:rPr>
          <w:rFonts w:eastAsia="Calibri"/>
          <w:kern w:val="2"/>
          <w:lang w:val="es-SV" w:eastAsia="en-US"/>
        </w:rPr>
        <w:t xml:space="preserve"> Que el contrato esté en ejecución, es decir que podría modificarse antes del vencimiento de su plazo; </w:t>
      </w:r>
      <w:r w:rsidR="005004C5" w:rsidRPr="005C547A">
        <w:rPr>
          <w:rFonts w:eastAsia="Calibri"/>
          <w:b/>
          <w:kern w:val="2"/>
          <w:lang w:val="es-SV" w:eastAsia="en-US"/>
        </w:rPr>
        <w:t>2º</w:t>
      </w:r>
      <w:r w:rsidR="005004C5" w:rsidRPr="005C547A">
        <w:rPr>
          <w:rFonts w:eastAsia="Calibri"/>
          <w:kern w:val="2"/>
          <w:lang w:val="es-SV" w:eastAsia="en-US"/>
        </w:rPr>
        <w:t xml:space="preserve"> Que concurran circunstancias imprevistas y comprobadas; </w:t>
      </w:r>
      <w:r w:rsidR="005004C5" w:rsidRPr="005C547A">
        <w:rPr>
          <w:rFonts w:eastAsia="Calibri"/>
          <w:b/>
          <w:kern w:val="2"/>
          <w:lang w:val="es-SV" w:eastAsia="en-US"/>
        </w:rPr>
        <w:t>V.-</w:t>
      </w:r>
      <w:r w:rsidR="005004C5" w:rsidRPr="005C547A">
        <w:rPr>
          <w:rFonts w:eastAsia="Calibri"/>
          <w:kern w:val="2"/>
          <w:lang w:val="es-SV" w:eastAsia="en-US"/>
        </w:rPr>
        <w:t xml:space="preserve"> Que habiendo verificado las reglas legales, se determina que se adecuan al caso analizado, ya que: </w:t>
      </w:r>
      <w:r w:rsidR="005004C5" w:rsidRPr="005C547A">
        <w:rPr>
          <w:rFonts w:eastAsia="Calibri"/>
          <w:b/>
          <w:kern w:val="2"/>
          <w:lang w:val="es-SV" w:eastAsia="en-US"/>
        </w:rPr>
        <w:t>1º</w:t>
      </w:r>
      <w:r w:rsidR="005004C5" w:rsidRPr="005C547A">
        <w:rPr>
          <w:rFonts w:eastAsia="Calibri"/>
          <w:kern w:val="2"/>
          <w:lang w:val="es-SV" w:eastAsia="en-US"/>
        </w:rPr>
        <w:t xml:space="preserve"> Estamos dentro del plazo de </w:t>
      </w:r>
      <w:r w:rsidR="005004C5" w:rsidRPr="005C547A">
        <w:rPr>
          <w:rFonts w:eastAsia="Calibri"/>
          <w:kern w:val="2"/>
          <w:lang w:val="es-SV" w:eastAsia="en-US"/>
        </w:rPr>
        <w:lastRenderedPageBreak/>
        <w:t xml:space="preserve">ejecución del contrato, ya que </w:t>
      </w:r>
      <w:r w:rsidR="00235537" w:rsidRPr="005C547A">
        <w:rPr>
          <w:rFonts w:eastAsia="Calibri"/>
          <w:kern w:val="2"/>
          <w:lang w:val="es-SV" w:eastAsia="en-US"/>
        </w:rPr>
        <w:t>la primera prorroga vencía el 06/05</w:t>
      </w:r>
      <w:r w:rsidR="005004C5" w:rsidRPr="005C547A">
        <w:rPr>
          <w:rFonts w:eastAsia="Calibri"/>
          <w:kern w:val="2"/>
          <w:lang w:val="es-SV" w:eastAsia="en-US"/>
        </w:rPr>
        <w:t xml:space="preserve">/19 y la resolución aprobativa </w:t>
      </w:r>
      <w:r w:rsidR="00235537" w:rsidRPr="005C547A">
        <w:rPr>
          <w:rFonts w:eastAsia="Calibri"/>
          <w:kern w:val="2"/>
          <w:lang w:val="es-SV" w:eastAsia="en-US"/>
        </w:rPr>
        <w:t xml:space="preserve">N° 2, </w:t>
      </w:r>
      <w:r w:rsidR="005004C5" w:rsidRPr="005C547A">
        <w:rPr>
          <w:rFonts w:eastAsia="Calibri"/>
          <w:kern w:val="2"/>
          <w:lang w:val="es-SV" w:eastAsia="en-US"/>
        </w:rPr>
        <w:t xml:space="preserve">fue emitida </w:t>
      </w:r>
      <w:r w:rsidR="005004C5" w:rsidRPr="005C547A">
        <w:rPr>
          <w:rFonts w:eastAsia="Calibri"/>
          <w:kern w:val="2"/>
        </w:rPr>
        <w:t xml:space="preserve">por el Arq. Flores Rivas, </w:t>
      </w:r>
      <w:r w:rsidR="005004C5" w:rsidRPr="005C547A">
        <w:rPr>
          <w:rFonts w:eastAsia="Calibri"/>
          <w:kern w:val="2"/>
          <w:lang w:val="es-SV" w:eastAsia="en-US"/>
        </w:rPr>
        <w:t xml:space="preserve">el </w:t>
      </w:r>
      <w:r w:rsidR="00235537" w:rsidRPr="005C547A">
        <w:rPr>
          <w:rFonts w:eastAsia="Calibri"/>
          <w:kern w:val="2"/>
          <w:lang w:val="es-SV"/>
        </w:rPr>
        <w:t>18</w:t>
      </w:r>
      <w:r w:rsidR="005004C5" w:rsidRPr="005C547A">
        <w:rPr>
          <w:rFonts w:eastAsia="Calibri"/>
          <w:kern w:val="2"/>
          <w:lang w:val="es-SV" w:eastAsia="en-US"/>
        </w:rPr>
        <w:t xml:space="preserve"> de </w:t>
      </w:r>
      <w:r w:rsidR="00235537" w:rsidRPr="005C547A">
        <w:rPr>
          <w:rFonts w:eastAsia="Calibri"/>
          <w:kern w:val="2"/>
        </w:rPr>
        <w:t>abril</w:t>
      </w:r>
      <w:r w:rsidR="005004C5" w:rsidRPr="005C547A">
        <w:rPr>
          <w:rFonts w:eastAsia="Calibri"/>
          <w:kern w:val="2"/>
          <w:lang w:val="es-SV" w:eastAsia="en-US"/>
        </w:rPr>
        <w:t xml:space="preserve"> del año 201</w:t>
      </w:r>
      <w:r w:rsidR="005004C5" w:rsidRPr="005C547A">
        <w:rPr>
          <w:rFonts w:eastAsia="Calibri"/>
          <w:kern w:val="2"/>
        </w:rPr>
        <w:t>9</w:t>
      </w:r>
      <w:r w:rsidR="005004C5" w:rsidRPr="005C547A">
        <w:rPr>
          <w:rFonts w:eastAsia="Calibri"/>
          <w:kern w:val="2"/>
          <w:lang w:val="es-SV" w:eastAsia="en-US"/>
        </w:rPr>
        <w:t xml:space="preserve">; </w:t>
      </w:r>
      <w:r w:rsidR="005004C5" w:rsidRPr="005C547A">
        <w:rPr>
          <w:rFonts w:eastAsia="Calibri"/>
          <w:b/>
          <w:kern w:val="2"/>
          <w:lang w:val="es-SV" w:eastAsia="en-US"/>
        </w:rPr>
        <w:t xml:space="preserve">2º </w:t>
      </w:r>
      <w:r w:rsidR="005004C5" w:rsidRPr="005C547A">
        <w:rPr>
          <w:rFonts w:eastAsia="Calibri"/>
          <w:kern w:val="2"/>
          <w:lang w:val="es-SV" w:eastAsia="en-US"/>
        </w:rPr>
        <w:t>Han concurrido circunstancias imprevistas</w:t>
      </w:r>
      <w:r w:rsidR="005004C5" w:rsidRPr="005C547A">
        <w:rPr>
          <w:rFonts w:eastAsia="Calibri"/>
          <w:kern w:val="2"/>
        </w:rPr>
        <w:t xml:space="preserve"> no imputables al Contratista, indicadas en el romano I de este acuerdo; y a juicio de este Concejo, han sido acreditadas;</w:t>
      </w:r>
      <w:r w:rsidR="005004C5" w:rsidRPr="005C547A">
        <w:rPr>
          <w:rFonts w:eastAsia="Calibri"/>
          <w:kern w:val="2"/>
          <w:lang w:val="es-SV" w:eastAsia="en-US"/>
        </w:rPr>
        <w:t xml:space="preserve"> </w:t>
      </w:r>
      <w:r w:rsidR="005004C5" w:rsidRPr="005C547A">
        <w:rPr>
          <w:rFonts w:eastAsia="Calibri"/>
          <w:b/>
          <w:kern w:val="2"/>
          <w:lang w:val="es-SV" w:eastAsia="en-US"/>
        </w:rPr>
        <w:t>VI.-</w:t>
      </w:r>
      <w:r w:rsidR="005004C5" w:rsidRPr="005C547A">
        <w:rPr>
          <w:rFonts w:eastAsia="Calibri"/>
          <w:kern w:val="2"/>
          <w:lang w:val="es-SV" w:eastAsia="en-US"/>
        </w:rPr>
        <w:t xml:space="preserve"> Que se han cumplido las reglas para ejercer la potestad administrativa de autorizar orden de cambio de contrato; </w:t>
      </w:r>
      <w:r w:rsidR="005004C5" w:rsidRPr="005C547A">
        <w:rPr>
          <w:rFonts w:eastAsia="Calibri"/>
          <w:b/>
          <w:kern w:val="2"/>
          <w:lang w:val="es-SV" w:eastAsia="en-US"/>
        </w:rPr>
        <w:t>POR TANTO</w:t>
      </w:r>
      <w:r w:rsidR="005004C5" w:rsidRPr="005C547A">
        <w:rPr>
          <w:rFonts w:eastAsia="Calibri"/>
          <w:kern w:val="2"/>
          <w:lang w:val="es-SV" w:eastAsia="en-US"/>
        </w:rPr>
        <w:t>, en uso de las facultades que le confiere el Código Municipal, y el Art. 83-A, de la Ley de Adquisiciones y Contrataciones de la Administración Pública,</w:t>
      </w:r>
      <w:r w:rsidR="005004C5" w:rsidRPr="005C547A">
        <w:rPr>
          <w:rFonts w:eastAsia="Calibri"/>
          <w:b/>
          <w:kern w:val="2"/>
          <w:lang w:val="es-SV" w:eastAsia="en-US"/>
        </w:rPr>
        <w:t xml:space="preserve"> </w:t>
      </w:r>
      <w:r w:rsidR="005004C5" w:rsidRPr="005C547A">
        <w:rPr>
          <w:rFonts w:eastAsia="Calibri"/>
          <w:kern w:val="2"/>
          <w:lang w:val="es-SV" w:eastAsia="en-US"/>
        </w:rPr>
        <w:t>este Concejo, por mayoría</w:t>
      </w:r>
      <w:r w:rsidR="005004C5" w:rsidRPr="005C547A">
        <w:rPr>
          <w:rFonts w:eastAsia="Calibri"/>
          <w:b/>
          <w:kern w:val="2"/>
          <w:lang w:val="es-SV" w:eastAsia="en-US"/>
        </w:rPr>
        <w:t xml:space="preserve"> ACUERDA: a) </w:t>
      </w:r>
      <w:r w:rsidR="005004C5" w:rsidRPr="005C547A">
        <w:rPr>
          <w:rFonts w:eastAsia="Calibri"/>
          <w:kern w:val="2"/>
          <w:lang w:val="es-SV" w:eastAsia="en-US"/>
        </w:rPr>
        <w:t>EMITIR ORDEN DE CAMBIO</w:t>
      </w:r>
      <w:r w:rsidR="003674DC" w:rsidRPr="005C547A">
        <w:rPr>
          <w:rFonts w:eastAsia="Calibri"/>
          <w:kern w:val="2"/>
          <w:lang w:val="es-SV" w:eastAsia="en-US"/>
        </w:rPr>
        <w:t xml:space="preserve"> N° 02</w:t>
      </w:r>
      <w:r w:rsidR="005004C5" w:rsidRPr="005C547A">
        <w:rPr>
          <w:rFonts w:eastAsia="Calibri"/>
          <w:kern w:val="2"/>
          <w:lang w:val="es-SV" w:eastAsia="en-US"/>
        </w:rPr>
        <w:t xml:space="preserve">, a fin de </w:t>
      </w:r>
      <w:r w:rsidR="005004C5" w:rsidRPr="005C547A">
        <w:rPr>
          <w:rFonts w:eastAsia="Calibri"/>
          <w:b/>
          <w:kern w:val="2"/>
          <w:lang w:val="es-SV" w:eastAsia="en-US"/>
        </w:rPr>
        <w:t>PRORROGAR EL</w:t>
      </w:r>
      <w:r w:rsidR="005004C5" w:rsidRPr="005C547A">
        <w:rPr>
          <w:rFonts w:eastAsia="Calibri"/>
          <w:kern w:val="2"/>
          <w:lang w:val="es-SV" w:eastAsia="en-US"/>
        </w:rPr>
        <w:t xml:space="preserve"> </w:t>
      </w:r>
      <w:r w:rsidR="005004C5" w:rsidRPr="005C547A">
        <w:rPr>
          <w:rFonts w:eastAsia="Calibri"/>
          <w:b/>
          <w:kern w:val="2"/>
          <w:lang w:val="es-SV" w:eastAsia="en-US"/>
        </w:rPr>
        <w:t>CONTRATO</w:t>
      </w:r>
      <w:r w:rsidR="005004C5" w:rsidRPr="005C547A">
        <w:rPr>
          <w:rFonts w:eastAsia="Calibri"/>
          <w:kern w:val="2"/>
          <w:lang w:val="es-SV" w:eastAsia="en-US"/>
        </w:rPr>
        <w:t xml:space="preserve"> del Arq. CARLOS ARMANDO DEL CID RODRÍGUEZ, para el proyecto </w:t>
      </w:r>
      <w:r w:rsidR="005004C5" w:rsidRPr="005C547A">
        <w:rPr>
          <w:rFonts w:eastAsia="Calibri"/>
          <w:kern w:val="2"/>
        </w:rPr>
        <w:t xml:space="preserve">denominado </w:t>
      </w:r>
      <w:r w:rsidR="005004C5" w:rsidRPr="005C547A">
        <w:t>«CENTRO INTEGRAL DE CONVIVENCIA CIUDADANA MAURICIO EL TUCO ALFARO»</w:t>
      </w:r>
      <w:r w:rsidR="005004C5" w:rsidRPr="005C547A">
        <w:rPr>
          <w:rFonts w:eastAsia="Calibri"/>
          <w:kern w:val="2"/>
          <w:lang w:val="es-SV" w:eastAsia="en-US"/>
        </w:rPr>
        <w:t>, autenticado ante los oficios notariales de</w:t>
      </w:r>
      <w:r w:rsidR="005004C5" w:rsidRPr="005C547A">
        <w:rPr>
          <w:rFonts w:eastAsia="Calibri"/>
          <w:kern w:val="2"/>
        </w:rPr>
        <w:t xml:space="preserve"> </w:t>
      </w:r>
      <w:r w:rsidR="005004C5" w:rsidRPr="005C547A">
        <w:rPr>
          <w:rFonts w:eastAsia="Calibri"/>
          <w:kern w:val="2"/>
          <w:lang w:val="es-SV" w:eastAsia="en-US"/>
        </w:rPr>
        <w:t>l</w:t>
      </w:r>
      <w:r w:rsidR="005004C5" w:rsidRPr="005C547A">
        <w:rPr>
          <w:rFonts w:eastAsia="Calibri"/>
          <w:kern w:val="2"/>
        </w:rPr>
        <w:t>a</w:t>
      </w:r>
      <w:r w:rsidR="005004C5" w:rsidRPr="005C547A">
        <w:rPr>
          <w:rFonts w:eastAsia="Calibri"/>
          <w:kern w:val="2"/>
          <w:lang w:val="es-SV" w:eastAsia="en-US"/>
        </w:rPr>
        <w:t xml:space="preserve"> </w:t>
      </w:r>
      <w:proofErr w:type="spellStart"/>
      <w:r w:rsidR="005004C5" w:rsidRPr="005C547A">
        <w:rPr>
          <w:rFonts w:eastAsia="Calibri"/>
          <w:kern w:val="2"/>
          <w:lang w:val="es-SV" w:eastAsia="en-US"/>
        </w:rPr>
        <w:t>Lic</w:t>
      </w:r>
      <w:proofErr w:type="spellEnd"/>
      <w:r w:rsidR="005004C5" w:rsidRPr="005C547A">
        <w:rPr>
          <w:rFonts w:eastAsia="Calibri"/>
          <w:kern w:val="2"/>
        </w:rPr>
        <w:t>da</w:t>
      </w:r>
      <w:r w:rsidR="005004C5" w:rsidRPr="005C547A">
        <w:rPr>
          <w:rFonts w:eastAsia="Calibri"/>
          <w:kern w:val="2"/>
          <w:lang w:val="es-SV" w:eastAsia="en-US"/>
        </w:rPr>
        <w:t xml:space="preserve">. </w:t>
      </w:r>
      <w:r w:rsidR="005004C5" w:rsidRPr="005C547A">
        <w:rPr>
          <w:rFonts w:eastAsia="Calibri"/>
          <w:kern w:val="2"/>
        </w:rPr>
        <w:t>Zoila Clara Guadalupe Solís Barrera</w:t>
      </w:r>
      <w:r w:rsidR="005004C5" w:rsidRPr="005C547A">
        <w:rPr>
          <w:rFonts w:eastAsia="Calibri"/>
          <w:kern w:val="2"/>
          <w:lang w:val="es-SV" w:eastAsia="en-US"/>
        </w:rPr>
        <w:t xml:space="preserve">; dicha modificación consistirá en </w:t>
      </w:r>
      <w:r w:rsidR="00F32905" w:rsidRPr="005C547A">
        <w:rPr>
          <w:rFonts w:eastAsia="Calibri"/>
          <w:kern w:val="2"/>
          <w:lang w:val="es-SV" w:eastAsia="en-US"/>
        </w:rPr>
        <w:t xml:space="preserve">prorrogar </w:t>
      </w:r>
      <w:r w:rsidR="005004C5" w:rsidRPr="005C547A">
        <w:rPr>
          <w:rFonts w:eastAsia="Calibri"/>
          <w:kern w:val="2"/>
          <w:lang w:val="es-SV" w:eastAsia="en-US"/>
        </w:rPr>
        <w:t>el plazo de vigencia del referido contrato</w:t>
      </w:r>
      <w:r w:rsidR="00777C63" w:rsidRPr="005C547A">
        <w:rPr>
          <w:rFonts w:eastAsia="Calibri"/>
          <w:kern w:val="2"/>
          <w:lang w:val="es-SV" w:eastAsia="en-US"/>
        </w:rPr>
        <w:t xml:space="preserve"> por 50 </w:t>
      </w:r>
      <w:r w:rsidR="00F86CED" w:rsidRPr="005C547A">
        <w:rPr>
          <w:rFonts w:eastAsia="Calibri"/>
          <w:kern w:val="2"/>
          <w:lang w:val="es-SV" w:eastAsia="en-US"/>
        </w:rPr>
        <w:t>días</w:t>
      </w:r>
      <w:r w:rsidR="005004C5" w:rsidRPr="005C547A">
        <w:rPr>
          <w:rFonts w:eastAsia="Calibri"/>
          <w:kern w:val="2"/>
          <w:lang w:val="es-SV" w:eastAsia="en-US"/>
        </w:rPr>
        <w:t xml:space="preserve">, que originalmente vencía el </w:t>
      </w:r>
      <w:r w:rsidR="00F32905" w:rsidRPr="005C547A">
        <w:rPr>
          <w:rFonts w:eastAsia="Calibri"/>
          <w:kern w:val="2"/>
          <w:lang w:val="es-SV" w:eastAsia="en-US"/>
        </w:rPr>
        <w:t>06/05/19</w:t>
      </w:r>
      <w:r w:rsidR="005004C5" w:rsidRPr="005C547A">
        <w:rPr>
          <w:rFonts w:eastAsia="Calibri"/>
          <w:kern w:val="2"/>
          <w:lang w:val="es-SV" w:eastAsia="en-US"/>
        </w:rPr>
        <w:t xml:space="preserve">; siendo </w:t>
      </w:r>
      <w:r w:rsidR="005004C5" w:rsidRPr="005C547A">
        <w:rPr>
          <w:rFonts w:eastAsia="Calibri"/>
          <w:kern w:val="2"/>
        </w:rPr>
        <w:t xml:space="preserve">la nueva fecha de finalización </w:t>
      </w:r>
      <w:r w:rsidR="00704EEC" w:rsidRPr="005C547A">
        <w:rPr>
          <w:rFonts w:eastAsia="Calibri"/>
          <w:kern w:val="2"/>
          <w:lang w:val="es-SV" w:eastAsia="en-US"/>
        </w:rPr>
        <w:t>el 25/0</w:t>
      </w:r>
      <w:r w:rsidR="00254F4D" w:rsidRPr="005C547A">
        <w:rPr>
          <w:rFonts w:eastAsia="Calibri"/>
          <w:kern w:val="2"/>
          <w:lang w:val="es-SV" w:eastAsia="en-US"/>
        </w:rPr>
        <w:t>6</w:t>
      </w:r>
      <w:r w:rsidR="005004C5" w:rsidRPr="005C547A">
        <w:rPr>
          <w:rFonts w:eastAsia="Calibri"/>
          <w:kern w:val="2"/>
          <w:lang w:val="es-SV" w:eastAsia="en-US"/>
        </w:rPr>
        <w:t xml:space="preserve">/19, por razones antes indicadas. Se mantiene el monto del contrato; </w:t>
      </w:r>
      <w:r w:rsidR="005004C5" w:rsidRPr="005C547A">
        <w:rPr>
          <w:rFonts w:eastAsia="Calibri"/>
          <w:b/>
          <w:kern w:val="2"/>
          <w:lang w:val="es-SV" w:eastAsia="en-US"/>
        </w:rPr>
        <w:t xml:space="preserve">b) </w:t>
      </w:r>
      <w:r w:rsidR="005004C5" w:rsidRPr="005C547A">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F32905" w:rsidRPr="005C547A">
        <w:rPr>
          <w:rFonts w:eastAsia="Calibri"/>
          <w:kern w:val="2"/>
          <w:lang w:val="es-SV" w:eastAsia="en-US"/>
        </w:rPr>
        <w:t xml:space="preserve">Se hace constar que los señores Carlos Arturo Araujo Gómez, Elmer Arturo Rubio Orantes, Héctor Arnoldo Cruz Rodríguez, y Maritza Elizabeth Vásquez de Ayala; Sexto, Séptimo, Octavo y Decima Regidores Propietarios salvan su voto en el </w:t>
      </w:r>
      <w:r w:rsidR="00400982" w:rsidRPr="005C547A">
        <w:rPr>
          <w:rFonts w:eastAsia="Calibri"/>
          <w:kern w:val="2"/>
          <w:lang w:val="es-SV" w:eastAsia="en-US"/>
        </w:rPr>
        <w:t>presente</w:t>
      </w:r>
      <w:r w:rsidR="00F32905" w:rsidRPr="005C547A">
        <w:rPr>
          <w:rFonts w:eastAsia="Calibri"/>
          <w:kern w:val="2"/>
          <w:lang w:val="es-SV" w:eastAsia="en-US"/>
        </w:rPr>
        <w:t xml:space="preserve"> acuerdo de conformidad a la facultad establecida en el Art. 45 del Código Municipal. </w:t>
      </w:r>
      <w:r w:rsidR="005004C5" w:rsidRPr="005C547A">
        <w:rPr>
          <w:rFonts w:eastAsia="Calibri"/>
          <w:kern w:val="2"/>
          <w:lang w:val="es-SV" w:eastAsia="en-US"/>
        </w:rPr>
        <w:t>COMUNÍQUESE</w:t>
      </w:r>
      <w:r w:rsidR="00F32905" w:rsidRPr="005C547A">
        <w:rPr>
          <w:lang w:eastAsia="es-ES"/>
        </w:rPr>
        <w:t>.</w:t>
      </w:r>
      <w:r w:rsidR="004501B0" w:rsidRPr="005C547A">
        <w:rPr>
          <w:lang w:eastAsia="es-ES"/>
        </w:rPr>
        <w:t xml:space="preserve"> </w:t>
      </w:r>
      <w:r w:rsidRPr="005C547A">
        <w:rPr>
          <w:b/>
          <w:kern w:val="2"/>
          <w:u w:val="single"/>
          <w:lang w:eastAsia="es-ES"/>
        </w:rPr>
        <w:t>ACUERDO N</w:t>
      </w:r>
      <w:r w:rsidRPr="005C547A">
        <w:rPr>
          <w:b/>
          <w:u w:val="single"/>
          <w:lang w:eastAsia="es-ES"/>
        </w:rPr>
        <w:t>Ú</w:t>
      </w:r>
      <w:r w:rsidRPr="005C547A">
        <w:rPr>
          <w:b/>
          <w:kern w:val="2"/>
          <w:u w:val="single"/>
          <w:lang w:eastAsia="es-ES"/>
        </w:rPr>
        <w:t>MERO VEINTISÉIS</w:t>
      </w:r>
      <w:r w:rsidRPr="005C547A">
        <w:rPr>
          <w:kern w:val="2"/>
          <w:lang w:eastAsia="es-ES"/>
        </w:rPr>
        <w:t xml:space="preserve">.- </w:t>
      </w:r>
      <w:r w:rsidR="008F258A" w:rsidRPr="005C547A">
        <w:rPr>
          <w:kern w:val="2"/>
          <w:lang w:eastAsia="es-ES"/>
        </w:rPr>
        <w:t xml:space="preserve">Visto el auto de las diez horas y veinticinco minutos del día 24/04/19, suscrito por el Juez y Secretario del Juzgado de lo </w:t>
      </w:r>
      <w:r w:rsidR="006C6518" w:rsidRPr="005C547A">
        <w:rPr>
          <w:kern w:val="2"/>
          <w:lang w:eastAsia="es-ES"/>
        </w:rPr>
        <w:t xml:space="preserve">Civil de esta ciudad, en lo referente al proceso de despido de la señora </w:t>
      </w:r>
      <w:r w:rsidR="00DB3B63">
        <w:rPr>
          <w:kern w:val="2"/>
          <w:lang w:eastAsia="es-ES"/>
        </w:rPr>
        <w:t>-----------------------------</w:t>
      </w:r>
      <w:r w:rsidR="006C6518" w:rsidRPr="005C547A">
        <w:rPr>
          <w:kern w:val="2"/>
          <w:lang w:eastAsia="es-ES"/>
        </w:rPr>
        <w:t xml:space="preserve">; el Concejo Municipal, en uso de las facultades, por unanimidad, </w:t>
      </w:r>
      <w:r w:rsidR="006C6518" w:rsidRPr="005C547A">
        <w:rPr>
          <w:b/>
          <w:kern w:val="2"/>
          <w:lang w:eastAsia="es-ES"/>
        </w:rPr>
        <w:t>ACUERDA: a)</w:t>
      </w:r>
      <w:r w:rsidR="006C6518" w:rsidRPr="005C547A">
        <w:rPr>
          <w:kern w:val="2"/>
          <w:lang w:eastAsia="es-ES"/>
        </w:rPr>
        <w:t xml:space="preserve"> Dar por recibida la notificación; </w:t>
      </w:r>
      <w:r w:rsidR="006C6518" w:rsidRPr="005C547A">
        <w:rPr>
          <w:b/>
          <w:kern w:val="2"/>
          <w:lang w:eastAsia="es-ES"/>
        </w:rPr>
        <w:t>b)</w:t>
      </w:r>
      <w:r w:rsidR="006C6518" w:rsidRPr="005C547A">
        <w:rPr>
          <w:kern w:val="2"/>
          <w:lang w:eastAsia="es-ES"/>
        </w:rPr>
        <w:t xml:space="preserve"> </w:t>
      </w:r>
      <w:r w:rsidR="00E15BFD" w:rsidRPr="005C547A">
        <w:rPr>
          <w:kern w:val="2"/>
          <w:lang w:eastAsia="es-ES"/>
        </w:rPr>
        <w:t>Ordenar al Apoderado de este</w:t>
      </w:r>
      <w:r w:rsidR="006C6518" w:rsidRPr="005C547A">
        <w:rPr>
          <w:kern w:val="2"/>
          <w:lang w:eastAsia="es-ES"/>
        </w:rPr>
        <w:t xml:space="preserve"> Municipio</w:t>
      </w:r>
      <w:r w:rsidR="00E15BFD" w:rsidRPr="005C547A">
        <w:rPr>
          <w:kern w:val="2"/>
          <w:lang w:eastAsia="es-ES"/>
        </w:rPr>
        <w:t xml:space="preserve"> y de este Concejo Municipal</w:t>
      </w:r>
      <w:r w:rsidR="006C6518" w:rsidRPr="005C547A">
        <w:rPr>
          <w:kern w:val="2"/>
          <w:lang w:eastAsia="es-ES"/>
        </w:rPr>
        <w:t xml:space="preserve">, iniciar </w:t>
      </w:r>
      <w:r w:rsidR="00E15BFD" w:rsidRPr="005C547A">
        <w:rPr>
          <w:kern w:val="2"/>
          <w:lang w:eastAsia="es-ES"/>
        </w:rPr>
        <w:t xml:space="preserve">ante el Juzgado Competente, </w:t>
      </w:r>
      <w:r w:rsidR="006C6518" w:rsidRPr="005C547A">
        <w:rPr>
          <w:kern w:val="2"/>
          <w:lang w:eastAsia="es-ES"/>
        </w:rPr>
        <w:t xml:space="preserve">un nuevo procedimiento de </w:t>
      </w:r>
      <w:r w:rsidR="00E15BFD" w:rsidRPr="005C547A">
        <w:rPr>
          <w:kern w:val="2"/>
          <w:lang w:eastAsia="es-ES"/>
        </w:rPr>
        <w:t xml:space="preserve">autorización de </w:t>
      </w:r>
      <w:r w:rsidR="006C6518" w:rsidRPr="005C547A">
        <w:rPr>
          <w:kern w:val="2"/>
          <w:lang w:eastAsia="es-ES"/>
        </w:rPr>
        <w:t xml:space="preserve">despido </w:t>
      </w:r>
      <w:r w:rsidR="00E15BFD" w:rsidRPr="005C547A">
        <w:rPr>
          <w:kern w:val="2"/>
          <w:lang w:eastAsia="es-ES"/>
        </w:rPr>
        <w:t xml:space="preserve">en contra </w:t>
      </w:r>
      <w:r w:rsidR="006C6518" w:rsidRPr="005C547A">
        <w:rPr>
          <w:kern w:val="2"/>
          <w:lang w:eastAsia="es-ES"/>
        </w:rPr>
        <w:t xml:space="preserve">de la señora </w:t>
      </w:r>
      <w:r w:rsidR="00DB3B63">
        <w:rPr>
          <w:kern w:val="2"/>
          <w:lang w:eastAsia="es-ES"/>
        </w:rPr>
        <w:t>---------------------------------------</w:t>
      </w:r>
      <w:r w:rsidR="006C6518" w:rsidRPr="005C547A">
        <w:rPr>
          <w:kern w:val="2"/>
          <w:lang w:eastAsia="es-ES"/>
        </w:rPr>
        <w:t xml:space="preserve">, quien ejercía el cargo de Cajera, de la Unidad de </w:t>
      </w:r>
      <w:r w:rsidR="007E26C1" w:rsidRPr="005C547A">
        <w:rPr>
          <w:kern w:val="2"/>
          <w:lang w:eastAsia="es-ES"/>
        </w:rPr>
        <w:t>Tesorería</w:t>
      </w:r>
      <w:r w:rsidR="006C6518" w:rsidRPr="005C547A">
        <w:rPr>
          <w:kern w:val="2"/>
          <w:lang w:eastAsia="es-ES"/>
        </w:rPr>
        <w:t xml:space="preserve"> de esta </w:t>
      </w:r>
      <w:r w:rsidR="00F84C0D" w:rsidRPr="005C547A">
        <w:rPr>
          <w:kern w:val="2"/>
          <w:lang w:eastAsia="es-ES"/>
        </w:rPr>
        <w:t>Alcaldía</w:t>
      </w:r>
      <w:r w:rsidR="006C6518" w:rsidRPr="005C547A">
        <w:rPr>
          <w:kern w:val="2"/>
          <w:lang w:eastAsia="es-ES"/>
        </w:rPr>
        <w:t xml:space="preserve"> Municipal</w:t>
      </w:r>
      <w:r w:rsidR="00E15BFD" w:rsidRPr="005C547A">
        <w:rPr>
          <w:kern w:val="2"/>
          <w:lang w:eastAsia="es-ES"/>
        </w:rPr>
        <w:t xml:space="preserve">, por </w:t>
      </w:r>
      <w:r w:rsidR="00F84C0D" w:rsidRPr="005C547A">
        <w:t>infracciones a la normativa laboral</w:t>
      </w:r>
      <w:r w:rsidR="006C6518" w:rsidRPr="005C547A">
        <w:rPr>
          <w:kern w:val="2"/>
          <w:lang w:eastAsia="es-ES"/>
        </w:rPr>
        <w:t xml:space="preserve">. </w:t>
      </w:r>
      <w:r w:rsidR="007E26C1" w:rsidRPr="005C547A">
        <w:rPr>
          <w:kern w:val="2"/>
          <w:lang w:eastAsia="es-ES"/>
        </w:rPr>
        <w:t>COMUNÍQUESE</w:t>
      </w:r>
      <w:r w:rsidR="006C6518" w:rsidRPr="005C547A">
        <w:rPr>
          <w:kern w:val="2"/>
          <w:lang w:eastAsia="es-ES"/>
        </w:rPr>
        <w:t>.</w:t>
      </w:r>
      <w:r w:rsidR="00F84C0D" w:rsidRPr="005C547A">
        <w:rPr>
          <w:kern w:val="2"/>
          <w:lang w:eastAsia="es-ES"/>
        </w:rPr>
        <w:t xml:space="preserve"> </w:t>
      </w:r>
      <w:r w:rsidRPr="005C547A">
        <w:rPr>
          <w:b/>
          <w:u w:val="single"/>
        </w:rPr>
        <w:t>ACUERDO NÚMERO VEINTISIETE</w:t>
      </w:r>
      <w:r w:rsidR="003B5691" w:rsidRPr="005C547A">
        <w:t xml:space="preserve">.- </w:t>
      </w:r>
      <w:r w:rsidR="00681918" w:rsidRPr="005C547A">
        <w:t xml:space="preserve">En relación a la solicitud de apoyo económico para la compra de materiales que destinaran a la construcción de un </w:t>
      </w:r>
      <w:r w:rsidR="00DB3B63">
        <w:t>-----------------------------------------------------------------------------------------</w:t>
      </w:r>
      <w:r w:rsidR="00681918" w:rsidRPr="005C547A">
        <w:t xml:space="preserve">, presentada por el señor Marco Antonio Acevedo Cerna; el Concejo Municipal, en uso de las facultades, por unanimidad, </w:t>
      </w:r>
      <w:r w:rsidR="00681918" w:rsidRPr="005C547A">
        <w:rPr>
          <w:b/>
        </w:rPr>
        <w:t>ACUERDA</w:t>
      </w:r>
      <w:r w:rsidR="00681918" w:rsidRPr="005C547A">
        <w:t xml:space="preserve">: </w:t>
      </w:r>
      <w:r w:rsidR="00681918" w:rsidRPr="005C547A">
        <w:rPr>
          <w:b/>
        </w:rPr>
        <w:t>a)</w:t>
      </w:r>
      <w:r w:rsidR="00681918" w:rsidRPr="005C547A">
        <w:t xml:space="preserve"> Autorizar la cantidad de cien dólares de los Estados Unidos de América </w:t>
      </w:r>
      <w:r w:rsidR="00681918" w:rsidRPr="005C547A">
        <w:rPr>
          <w:b/>
        </w:rPr>
        <w:t>($100.00)</w:t>
      </w:r>
      <w:r w:rsidR="00681918" w:rsidRPr="005C547A">
        <w:t xml:space="preserve">, a favor del señor Marco Antonio Acevedo Cerna, portador del DUI: </w:t>
      </w:r>
      <w:r w:rsidR="005C547A" w:rsidRPr="005C547A">
        <w:t>-------------------</w:t>
      </w:r>
      <w:r w:rsidR="00681918" w:rsidRPr="005C547A">
        <w:t xml:space="preserve"> y NIT:  </w:t>
      </w:r>
      <w:r w:rsidR="005C547A" w:rsidRPr="005C547A">
        <w:t>------------------------</w:t>
      </w:r>
      <w:r w:rsidR="00681918" w:rsidRPr="005C547A">
        <w:t xml:space="preserve">, en concepto de ayuda económica destinada para la compra de materiales para la construcción de un </w:t>
      </w:r>
      <w:r w:rsidR="00DB3B63">
        <w:t>------------------------------------------------------------------------------</w:t>
      </w:r>
      <w:r w:rsidR="00681918" w:rsidRPr="005C547A">
        <w:t xml:space="preserve">; </w:t>
      </w:r>
      <w:r w:rsidR="00681918" w:rsidRPr="005C547A">
        <w:rPr>
          <w:b/>
        </w:rPr>
        <w:t>b)</w:t>
      </w:r>
      <w:r w:rsidR="00EC1FE0" w:rsidRPr="005C547A">
        <w:t xml:space="preserve"> Solicitar a la Licda. Karla Melissa Domínguez Peraza, realizar las gestiones necesarias a fin de dar cumplimiento a lo autorizado en el literal </w:t>
      </w:r>
      <w:r w:rsidR="008C0016" w:rsidRPr="005C547A">
        <w:t>a)</w:t>
      </w:r>
      <w:r w:rsidR="00EC1FE0" w:rsidRPr="005C547A">
        <w:t xml:space="preserve"> del presente acuerdo, con fondos asignados al Despacho Municipal; debiéndose comprobarse conforme a la Ley. COMUNÍQUESE.</w:t>
      </w:r>
      <w:r w:rsidR="008C0016" w:rsidRPr="005C547A">
        <w:t xml:space="preserve"> </w:t>
      </w:r>
      <w:r w:rsidRPr="005C547A">
        <w:rPr>
          <w:b/>
          <w:u w:val="single"/>
        </w:rPr>
        <w:lastRenderedPageBreak/>
        <w:t>ACUERDO NÚMERO VEINTIOCHO</w:t>
      </w:r>
      <w:r w:rsidRPr="005C547A">
        <w:t>.-</w:t>
      </w:r>
      <w:r w:rsidR="00F1157D" w:rsidRPr="005C547A">
        <w:t xml:space="preserve"> En relación a la</w:t>
      </w:r>
      <w:r w:rsidR="00F1157D" w:rsidRPr="005C547A">
        <w:rPr>
          <w:rFonts w:eastAsia="Calibri"/>
          <w:lang w:eastAsia="es-SV"/>
        </w:rPr>
        <w:t xml:space="preserve"> solicitud de reprogramación al presupuesto del proyecto «CONTRAPARTIDA CENTRO ESCOLAR SAN ANTONIO CANTÓN LOS PLATANARES»; este Concejo, en uso de sus facultades legales, por unanimidad, </w:t>
      </w:r>
      <w:r w:rsidR="00F1157D" w:rsidRPr="005C547A">
        <w:rPr>
          <w:rFonts w:eastAsia="Calibri"/>
          <w:b/>
          <w:lang w:eastAsia="es-SV"/>
        </w:rPr>
        <w:t>ACUERDA:</w:t>
      </w:r>
      <w:r w:rsidR="00F1157D" w:rsidRPr="005C547A">
        <w:rPr>
          <w:rFonts w:eastAsia="Calibri"/>
          <w:lang w:eastAsia="es-SV"/>
        </w:rPr>
        <w:t xml:space="preserve"> Autorizar la Reprogramación al presupuesto del proyecto </w:t>
      </w:r>
      <w:r w:rsidR="00F1157D" w:rsidRPr="005C547A">
        <w:rPr>
          <w:rFonts w:eastAsia="Calibri"/>
          <w:b/>
          <w:lang w:eastAsia="es-SV"/>
        </w:rPr>
        <w:t>«CONTRAPARTIDA CENTRO ESCOLAR SAN ANTONIO CANTÓN LOS PLATANARES»</w:t>
      </w:r>
      <w:r w:rsidR="00F1157D" w:rsidRPr="005C547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F1157D" w:rsidRPr="005C547A" w:rsidTr="0064734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F1157D" w:rsidRPr="005C547A" w:rsidRDefault="00F1157D" w:rsidP="0064734C">
            <w:pPr>
              <w:jc w:val="center"/>
              <w:rPr>
                <w:sz w:val="20"/>
                <w:szCs w:val="20"/>
                <w:lang w:val="es-SV" w:eastAsia="es-SV"/>
              </w:rPr>
            </w:pPr>
            <w:r w:rsidRPr="005C547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F1157D" w:rsidRPr="005C547A" w:rsidRDefault="00F1157D" w:rsidP="0064734C">
            <w:pPr>
              <w:rPr>
                <w:rFonts w:cs="Calibri"/>
                <w:b/>
                <w:color w:val="000000"/>
                <w:sz w:val="20"/>
                <w:szCs w:val="20"/>
              </w:rPr>
            </w:pPr>
            <w:r w:rsidRPr="005C547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F1157D" w:rsidRPr="005C547A" w:rsidRDefault="00F1157D" w:rsidP="0064734C">
            <w:pPr>
              <w:jc w:val="center"/>
              <w:rPr>
                <w:rFonts w:cs="Calibri"/>
                <w:color w:val="000000"/>
                <w:sz w:val="20"/>
                <w:szCs w:val="20"/>
              </w:rPr>
            </w:pPr>
            <w:r w:rsidRPr="005C547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F1157D" w:rsidRPr="005C547A" w:rsidRDefault="00F1157D" w:rsidP="0064734C">
            <w:pPr>
              <w:jc w:val="center"/>
              <w:rPr>
                <w:rFonts w:cs="Calibri"/>
                <w:color w:val="000000"/>
                <w:sz w:val="20"/>
                <w:szCs w:val="20"/>
              </w:rPr>
            </w:pPr>
            <w:r w:rsidRPr="005C547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F1157D" w:rsidRPr="005C547A" w:rsidRDefault="00F1157D" w:rsidP="0064734C">
            <w:pPr>
              <w:jc w:val="center"/>
              <w:rPr>
                <w:rFonts w:cs="Calibri"/>
                <w:color w:val="000000"/>
                <w:sz w:val="20"/>
                <w:szCs w:val="20"/>
              </w:rPr>
            </w:pPr>
            <w:r w:rsidRPr="005C547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F1157D" w:rsidRPr="005C547A" w:rsidRDefault="00F1157D" w:rsidP="0064734C">
            <w:pPr>
              <w:jc w:val="center"/>
              <w:rPr>
                <w:rFonts w:cs="Calibri"/>
                <w:color w:val="000000"/>
                <w:sz w:val="20"/>
                <w:szCs w:val="20"/>
              </w:rPr>
            </w:pPr>
            <w:r w:rsidRPr="005C547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F1157D" w:rsidRPr="005C547A" w:rsidRDefault="00F1157D" w:rsidP="0064734C">
            <w:pPr>
              <w:jc w:val="center"/>
              <w:rPr>
                <w:rFonts w:cs="Calibri"/>
                <w:color w:val="000000"/>
                <w:sz w:val="20"/>
                <w:szCs w:val="20"/>
              </w:rPr>
            </w:pPr>
            <w:r w:rsidRPr="005C547A">
              <w:rPr>
                <w:rFonts w:cs="Calibri"/>
                <w:b/>
                <w:color w:val="000000"/>
                <w:sz w:val="20"/>
                <w:szCs w:val="20"/>
              </w:rPr>
              <w:t>TOTAL</w:t>
            </w:r>
          </w:p>
        </w:tc>
      </w:tr>
      <w:tr w:rsidR="00F1157D" w:rsidRPr="005C547A" w:rsidTr="0064734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F1157D" w:rsidRPr="005C547A" w:rsidRDefault="00F1157D" w:rsidP="0064734C">
            <w:pPr>
              <w:jc w:val="center"/>
              <w:rPr>
                <w:rFonts w:cs="Calibri"/>
                <w:b/>
                <w:color w:val="000000"/>
                <w:sz w:val="20"/>
                <w:szCs w:val="20"/>
              </w:rPr>
            </w:pPr>
            <w:r w:rsidRPr="005C547A">
              <w:rPr>
                <w:rFonts w:cs="Calibri"/>
                <w:b/>
                <w:color w:val="000000"/>
                <w:sz w:val="20"/>
                <w:szCs w:val="20"/>
              </w:rPr>
              <w:t>PARTIDAS QUE AFECTAN</w:t>
            </w:r>
          </w:p>
        </w:tc>
      </w:tr>
      <w:tr w:rsidR="00F1157D" w:rsidRPr="005C547A" w:rsidTr="0064734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1157D" w:rsidRPr="005C547A" w:rsidRDefault="00A0211E" w:rsidP="0064734C">
            <w:pPr>
              <w:jc w:val="center"/>
              <w:rPr>
                <w:rFonts w:cs="Calibri"/>
                <w:color w:val="000000"/>
                <w:sz w:val="20"/>
                <w:szCs w:val="20"/>
              </w:rPr>
            </w:pPr>
            <w:r w:rsidRPr="005C547A">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F1157D" w:rsidRPr="005C547A" w:rsidRDefault="00A0211E" w:rsidP="0064734C">
            <w:pPr>
              <w:rPr>
                <w:rFonts w:cs="Calibri"/>
                <w:color w:val="000000"/>
                <w:sz w:val="20"/>
                <w:szCs w:val="20"/>
              </w:rPr>
            </w:pPr>
            <w:r w:rsidRPr="005C547A">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F1157D" w:rsidRPr="005C547A" w:rsidRDefault="00A0211E" w:rsidP="0064734C">
            <w:pPr>
              <w:jc w:val="center"/>
              <w:rPr>
                <w:rFonts w:cs="Calibri"/>
                <w:color w:val="000000"/>
                <w:sz w:val="20"/>
                <w:szCs w:val="20"/>
              </w:rPr>
            </w:pPr>
            <w:r w:rsidRPr="005C547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F1157D" w:rsidRPr="005C547A" w:rsidRDefault="00A0211E" w:rsidP="0064734C">
            <w:pPr>
              <w:rPr>
                <w:rFonts w:cs="Calibri"/>
                <w:color w:val="000000"/>
                <w:sz w:val="20"/>
                <w:szCs w:val="20"/>
              </w:rPr>
            </w:pPr>
            <w:r w:rsidRPr="005C547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F1157D" w:rsidRPr="005C547A" w:rsidRDefault="00F1157D" w:rsidP="0064734C">
            <w:pPr>
              <w:jc w:val="center"/>
              <w:rPr>
                <w:rFonts w:cs="Calibri"/>
                <w:color w:val="000000"/>
                <w:sz w:val="20"/>
                <w:szCs w:val="20"/>
              </w:rPr>
            </w:pPr>
            <w:r w:rsidRPr="005C547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F1157D" w:rsidRPr="005C547A" w:rsidRDefault="00F1157D" w:rsidP="0064734C">
            <w:pPr>
              <w:rPr>
                <w:rFonts w:cs="Calibri"/>
                <w:color w:val="000000"/>
                <w:sz w:val="20"/>
                <w:szCs w:val="20"/>
              </w:rPr>
            </w:pPr>
            <w:r w:rsidRPr="005C547A">
              <w:rPr>
                <w:rFonts w:cs="Calibri"/>
                <w:color w:val="000000"/>
                <w:sz w:val="20"/>
                <w:szCs w:val="20"/>
              </w:rPr>
              <w:t>$</w:t>
            </w:r>
            <w:r w:rsidR="00A0211E" w:rsidRPr="005C547A">
              <w:rPr>
                <w:rFonts w:cs="Calibri"/>
                <w:color w:val="000000"/>
                <w:sz w:val="20"/>
                <w:szCs w:val="20"/>
              </w:rPr>
              <w:t>150.00</w:t>
            </w:r>
          </w:p>
        </w:tc>
        <w:tc>
          <w:tcPr>
            <w:tcW w:w="1216" w:type="dxa"/>
            <w:tcBorders>
              <w:top w:val="nil"/>
              <w:left w:val="nil"/>
              <w:bottom w:val="single" w:sz="4" w:space="0" w:color="auto"/>
              <w:right w:val="single" w:sz="4" w:space="0" w:color="auto"/>
            </w:tcBorders>
            <w:noWrap/>
            <w:vAlign w:val="center"/>
          </w:tcPr>
          <w:p w:rsidR="00F1157D" w:rsidRPr="005C547A" w:rsidRDefault="00F1157D" w:rsidP="0064734C">
            <w:pPr>
              <w:rPr>
                <w:rFonts w:cs="Calibri"/>
                <w:color w:val="000000"/>
                <w:sz w:val="20"/>
                <w:szCs w:val="20"/>
              </w:rPr>
            </w:pPr>
          </w:p>
        </w:tc>
      </w:tr>
      <w:tr w:rsidR="00F1157D" w:rsidRPr="005C547A" w:rsidTr="0064734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F1157D" w:rsidRPr="005C547A" w:rsidRDefault="00F1157D" w:rsidP="0064734C">
            <w:pPr>
              <w:jc w:val="center"/>
              <w:rPr>
                <w:rFonts w:cs="Calibri"/>
                <w:b/>
                <w:color w:val="000000"/>
                <w:sz w:val="20"/>
                <w:szCs w:val="20"/>
              </w:rPr>
            </w:pPr>
            <w:r w:rsidRPr="005C547A">
              <w:rPr>
                <w:rFonts w:cs="Calibri"/>
                <w:b/>
                <w:color w:val="000000"/>
                <w:sz w:val="20"/>
                <w:szCs w:val="20"/>
              </w:rPr>
              <w:t>PARTIDAS QUE REFUERZAN</w:t>
            </w:r>
          </w:p>
        </w:tc>
      </w:tr>
      <w:tr w:rsidR="00F1157D" w:rsidRPr="005C547A" w:rsidTr="0064734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1157D" w:rsidRPr="005C547A" w:rsidRDefault="00A0211E" w:rsidP="0064734C">
            <w:pPr>
              <w:jc w:val="center"/>
              <w:rPr>
                <w:rFonts w:cs="Calibri"/>
                <w:color w:val="000000"/>
                <w:sz w:val="20"/>
                <w:szCs w:val="20"/>
              </w:rPr>
            </w:pPr>
            <w:r w:rsidRPr="005C547A">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rsidR="00F1157D" w:rsidRPr="005C547A" w:rsidRDefault="00A0211E" w:rsidP="0064734C">
            <w:pPr>
              <w:rPr>
                <w:rFonts w:cs="Calibri"/>
                <w:color w:val="000000"/>
                <w:sz w:val="20"/>
                <w:szCs w:val="20"/>
              </w:rPr>
            </w:pPr>
            <w:r w:rsidRPr="005C547A">
              <w:rPr>
                <w:rFonts w:cs="Calibri"/>
                <w:color w:val="000000"/>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rsidR="00F1157D" w:rsidRPr="005C547A" w:rsidRDefault="00A0211E" w:rsidP="0064734C">
            <w:pPr>
              <w:jc w:val="center"/>
              <w:rPr>
                <w:rFonts w:cs="Calibri"/>
                <w:color w:val="000000"/>
                <w:sz w:val="20"/>
                <w:szCs w:val="20"/>
              </w:rPr>
            </w:pPr>
            <w:r w:rsidRPr="005C547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F1157D" w:rsidRPr="005C547A" w:rsidRDefault="00A0211E" w:rsidP="0064734C">
            <w:pPr>
              <w:rPr>
                <w:rFonts w:cs="Calibri"/>
                <w:color w:val="000000"/>
                <w:sz w:val="20"/>
                <w:szCs w:val="20"/>
              </w:rPr>
            </w:pPr>
            <w:r w:rsidRPr="005C547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F1157D" w:rsidRPr="005C547A" w:rsidRDefault="00A0211E" w:rsidP="0064734C">
            <w:pPr>
              <w:jc w:val="center"/>
              <w:rPr>
                <w:rFonts w:cs="Calibri"/>
                <w:color w:val="000000"/>
                <w:sz w:val="20"/>
                <w:szCs w:val="20"/>
              </w:rPr>
            </w:pPr>
            <w:r w:rsidRPr="005C547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F1157D" w:rsidRPr="005C547A" w:rsidRDefault="00F1157D" w:rsidP="0064734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F1157D" w:rsidRPr="005C547A" w:rsidRDefault="00A0211E" w:rsidP="0064734C">
            <w:pPr>
              <w:rPr>
                <w:rFonts w:cs="Calibri"/>
                <w:color w:val="000000"/>
                <w:sz w:val="20"/>
                <w:szCs w:val="20"/>
              </w:rPr>
            </w:pPr>
            <w:r w:rsidRPr="005C547A">
              <w:rPr>
                <w:rFonts w:cs="Calibri"/>
                <w:color w:val="000000"/>
                <w:sz w:val="20"/>
                <w:szCs w:val="20"/>
              </w:rPr>
              <w:t>$150.00</w:t>
            </w:r>
          </w:p>
        </w:tc>
      </w:tr>
      <w:tr w:rsidR="00F1157D" w:rsidRPr="005C547A" w:rsidTr="0064734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F1157D" w:rsidRPr="005C547A" w:rsidRDefault="00F1157D" w:rsidP="0064734C">
            <w:pPr>
              <w:jc w:val="center"/>
              <w:rPr>
                <w:rFonts w:cs="Calibri"/>
                <w:color w:val="000000"/>
                <w:sz w:val="20"/>
                <w:szCs w:val="20"/>
              </w:rPr>
            </w:pPr>
            <w:r w:rsidRPr="005C547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F1157D" w:rsidRPr="005C547A" w:rsidRDefault="00F1157D" w:rsidP="0064734C">
            <w:pPr>
              <w:rPr>
                <w:b/>
                <w:sz w:val="20"/>
                <w:szCs w:val="20"/>
                <w:lang w:val="es-SV" w:eastAsia="es-SV"/>
              </w:rPr>
            </w:pPr>
            <w:r w:rsidRPr="005C547A">
              <w:rPr>
                <w:b/>
                <w:sz w:val="20"/>
                <w:szCs w:val="20"/>
                <w:lang w:val="es-SV" w:eastAsia="es-SV"/>
              </w:rPr>
              <w:t>$</w:t>
            </w:r>
            <w:r w:rsidR="00A0211E" w:rsidRPr="005C547A">
              <w:rPr>
                <w:b/>
                <w:sz w:val="20"/>
                <w:szCs w:val="20"/>
                <w:lang w:val="es-SV" w:eastAsia="es-SV"/>
              </w:rPr>
              <w:t>150.00</w:t>
            </w:r>
          </w:p>
        </w:tc>
        <w:tc>
          <w:tcPr>
            <w:tcW w:w="1216" w:type="dxa"/>
            <w:tcBorders>
              <w:top w:val="single" w:sz="4" w:space="0" w:color="auto"/>
              <w:left w:val="nil"/>
              <w:bottom w:val="single" w:sz="4" w:space="0" w:color="auto"/>
              <w:right w:val="single" w:sz="4" w:space="0" w:color="auto"/>
            </w:tcBorders>
            <w:noWrap/>
            <w:vAlign w:val="center"/>
          </w:tcPr>
          <w:p w:rsidR="00F1157D" w:rsidRPr="005C547A" w:rsidRDefault="00F1157D" w:rsidP="0064734C">
            <w:pPr>
              <w:rPr>
                <w:rFonts w:cs="Calibri"/>
                <w:b/>
                <w:color w:val="000000"/>
                <w:sz w:val="20"/>
                <w:szCs w:val="20"/>
              </w:rPr>
            </w:pPr>
            <w:r w:rsidRPr="005C547A">
              <w:rPr>
                <w:rFonts w:cs="Calibri"/>
                <w:b/>
                <w:color w:val="000000"/>
                <w:sz w:val="20"/>
                <w:szCs w:val="20"/>
              </w:rPr>
              <w:t>$</w:t>
            </w:r>
            <w:r w:rsidR="00A0211E" w:rsidRPr="005C547A">
              <w:rPr>
                <w:rFonts w:cs="Calibri"/>
                <w:b/>
                <w:color w:val="000000"/>
                <w:sz w:val="20"/>
                <w:szCs w:val="20"/>
              </w:rPr>
              <w:t>150.00</w:t>
            </w:r>
          </w:p>
        </w:tc>
      </w:tr>
    </w:tbl>
    <w:p w:rsidR="005A03B0" w:rsidRPr="005C547A" w:rsidRDefault="00F1157D" w:rsidP="005A03B0">
      <w:pPr>
        <w:spacing w:line="360" w:lineRule="auto"/>
        <w:jc w:val="both"/>
        <w:rPr>
          <w:rFonts w:eastAsia="Calibri"/>
          <w:lang w:eastAsia="es-SV"/>
        </w:rPr>
      </w:pPr>
      <w:r w:rsidRPr="005C547A">
        <w:t>Pase a conocimiento de las Unidades de Presupuesto y Contabilidad, de esta Administración. COMUNÍQUESE.</w:t>
      </w:r>
      <w:r w:rsidR="008C0016" w:rsidRPr="005C547A">
        <w:t xml:space="preserve"> </w:t>
      </w:r>
      <w:r w:rsidR="00A16872" w:rsidRPr="005C547A">
        <w:rPr>
          <w:b/>
          <w:u w:val="single"/>
          <w:lang w:eastAsia="es-ES"/>
        </w:rPr>
        <w:t>ACUERDO NÚMERO VEINTINUEVE</w:t>
      </w:r>
      <w:r w:rsidR="00A16872" w:rsidRPr="005C547A">
        <w:rPr>
          <w:lang w:eastAsia="es-ES"/>
        </w:rPr>
        <w:t xml:space="preserve">.- </w:t>
      </w:r>
      <w:r w:rsidR="005A03B0" w:rsidRPr="005C547A">
        <w:t>En relación a la</w:t>
      </w:r>
      <w:r w:rsidR="005A03B0" w:rsidRPr="005C547A">
        <w:rPr>
          <w:rFonts w:eastAsia="Calibri"/>
          <w:lang w:eastAsia="es-SV"/>
        </w:rPr>
        <w:t xml:space="preserve"> solicitud de reprogramación al presupuesto del proyecto «AMZ/ESCUELA DE DESARROLLO HUMANO/ESCUELA TALLER 2019-2020»; este Concejo, en uso de sus facultades legales, por unanimidad, </w:t>
      </w:r>
      <w:r w:rsidR="005A03B0" w:rsidRPr="005C547A">
        <w:rPr>
          <w:rFonts w:eastAsia="Calibri"/>
          <w:b/>
          <w:lang w:eastAsia="es-SV"/>
        </w:rPr>
        <w:t>ACUERDA:</w:t>
      </w:r>
      <w:r w:rsidR="005A03B0" w:rsidRPr="005C547A">
        <w:rPr>
          <w:rFonts w:eastAsia="Calibri"/>
          <w:lang w:eastAsia="es-SV"/>
        </w:rPr>
        <w:t xml:space="preserve"> Autorizar la Reprogramación al presupuesto del proyecto </w:t>
      </w:r>
      <w:r w:rsidR="005A03B0" w:rsidRPr="005C547A">
        <w:rPr>
          <w:rFonts w:eastAsia="Calibri"/>
          <w:b/>
          <w:lang w:eastAsia="es-SV"/>
        </w:rPr>
        <w:t>«AMZ/ESCUELA DE DESARROLLO HUMANO/ESCUELA TALLER 2019-2020»</w:t>
      </w:r>
      <w:r w:rsidR="005A03B0" w:rsidRPr="005C547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5A03B0" w:rsidRPr="005C547A" w:rsidTr="0064734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5A03B0" w:rsidRPr="005C547A" w:rsidRDefault="005A03B0" w:rsidP="0064734C">
            <w:pPr>
              <w:jc w:val="center"/>
              <w:rPr>
                <w:sz w:val="20"/>
                <w:szCs w:val="20"/>
                <w:lang w:val="es-SV" w:eastAsia="es-SV"/>
              </w:rPr>
            </w:pPr>
            <w:r w:rsidRPr="005C547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5A03B0" w:rsidRPr="005C547A" w:rsidRDefault="005A03B0" w:rsidP="0064734C">
            <w:pPr>
              <w:rPr>
                <w:rFonts w:cs="Calibri"/>
                <w:b/>
                <w:color w:val="000000"/>
                <w:sz w:val="20"/>
                <w:szCs w:val="20"/>
              </w:rPr>
            </w:pPr>
            <w:r w:rsidRPr="005C547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5A03B0" w:rsidRPr="005C547A" w:rsidRDefault="005A03B0" w:rsidP="0064734C">
            <w:pPr>
              <w:jc w:val="center"/>
              <w:rPr>
                <w:rFonts w:cs="Calibri"/>
                <w:color w:val="000000"/>
                <w:sz w:val="20"/>
                <w:szCs w:val="20"/>
              </w:rPr>
            </w:pPr>
            <w:r w:rsidRPr="005C547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5A03B0" w:rsidRPr="005C547A" w:rsidRDefault="005A03B0" w:rsidP="0064734C">
            <w:pPr>
              <w:jc w:val="center"/>
              <w:rPr>
                <w:rFonts w:cs="Calibri"/>
                <w:color w:val="000000"/>
                <w:sz w:val="20"/>
                <w:szCs w:val="20"/>
              </w:rPr>
            </w:pPr>
            <w:r w:rsidRPr="005C547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5A03B0" w:rsidRPr="005C547A" w:rsidRDefault="005A03B0" w:rsidP="0064734C">
            <w:pPr>
              <w:jc w:val="center"/>
              <w:rPr>
                <w:rFonts w:cs="Calibri"/>
                <w:color w:val="000000"/>
                <w:sz w:val="20"/>
                <w:szCs w:val="20"/>
              </w:rPr>
            </w:pPr>
            <w:r w:rsidRPr="005C547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5A03B0" w:rsidRPr="005C547A" w:rsidRDefault="005A03B0" w:rsidP="0064734C">
            <w:pPr>
              <w:jc w:val="center"/>
              <w:rPr>
                <w:rFonts w:cs="Calibri"/>
                <w:color w:val="000000"/>
                <w:sz w:val="20"/>
                <w:szCs w:val="20"/>
              </w:rPr>
            </w:pPr>
            <w:r w:rsidRPr="005C547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5A03B0" w:rsidRPr="005C547A" w:rsidRDefault="005A03B0" w:rsidP="0064734C">
            <w:pPr>
              <w:jc w:val="center"/>
              <w:rPr>
                <w:rFonts w:cs="Calibri"/>
                <w:color w:val="000000"/>
                <w:sz w:val="20"/>
                <w:szCs w:val="20"/>
              </w:rPr>
            </w:pPr>
            <w:r w:rsidRPr="005C547A">
              <w:rPr>
                <w:rFonts w:cs="Calibri"/>
                <w:b/>
                <w:color w:val="000000"/>
                <w:sz w:val="20"/>
                <w:szCs w:val="20"/>
              </w:rPr>
              <w:t>TOTAL</w:t>
            </w:r>
          </w:p>
        </w:tc>
      </w:tr>
      <w:tr w:rsidR="005A03B0" w:rsidRPr="005C547A" w:rsidTr="0064734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5A03B0" w:rsidRPr="005C547A" w:rsidRDefault="005A03B0" w:rsidP="0064734C">
            <w:pPr>
              <w:jc w:val="center"/>
              <w:rPr>
                <w:rFonts w:cs="Calibri"/>
                <w:b/>
                <w:color w:val="000000"/>
                <w:sz w:val="20"/>
                <w:szCs w:val="20"/>
              </w:rPr>
            </w:pPr>
            <w:r w:rsidRPr="005C547A">
              <w:rPr>
                <w:rFonts w:cs="Calibri"/>
                <w:b/>
                <w:color w:val="000000"/>
                <w:sz w:val="20"/>
                <w:szCs w:val="20"/>
              </w:rPr>
              <w:t>PARTIDAS QUE AFECTAN</w:t>
            </w:r>
          </w:p>
        </w:tc>
      </w:tr>
      <w:tr w:rsidR="005A03B0" w:rsidRPr="005C547A" w:rsidTr="0064734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5A03B0" w:rsidRPr="005C547A" w:rsidRDefault="005A03B0" w:rsidP="0064734C">
            <w:pPr>
              <w:jc w:val="center"/>
              <w:rPr>
                <w:rFonts w:cs="Calibri"/>
                <w:color w:val="000000"/>
                <w:sz w:val="20"/>
                <w:szCs w:val="20"/>
              </w:rPr>
            </w:pPr>
            <w:r w:rsidRPr="005C547A">
              <w:rPr>
                <w:rFonts w:cs="Calibri"/>
                <w:color w:val="000000"/>
                <w:sz w:val="20"/>
                <w:szCs w:val="20"/>
              </w:rPr>
              <w:t>54314</w:t>
            </w:r>
          </w:p>
        </w:tc>
        <w:tc>
          <w:tcPr>
            <w:tcW w:w="2902"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r w:rsidRPr="005C547A">
              <w:rPr>
                <w:rFonts w:cs="Calibri"/>
                <w:color w:val="000000"/>
                <w:sz w:val="20"/>
                <w:szCs w:val="20"/>
              </w:rPr>
              <w:t>Atenciones oficiales</w:t>
            </w:r>
          </w:p>
        </w:tc>
        <w:tc>
          <w:tcPr>
            <w:tcW w:w="567" w:type="dxa"/>
            <w:tcBorders>
              <w:top w:val="nil"/>
              <w:left w:val="nil"/>
              <w:bottom w:val="single" w:sz="4" w:space="0" w:color="auto"/>
              <w:right w:val="single" w:sz="4" w:space="0" w:color="auto"/>
            </w:tcBorders>
            <w:noWrap/>
            <w:vAlign w:val="center"/>
          </w:tcPr>
          <w:p w:rsidR="005A03B0" w:rsidRPr="005C547A" w:rsidRDefault="005A03B0" w:rsidP="0064734C">
            <w:pPr>
              <w:jc w:val="center"/>
              <w:rPr>
                <w:rFonts w:cs="Calibri"/>
                <w:color w:val="000000"/>
                <w:sz w:val="20"/>
                <w:szCs w:val="20"/>
              </w:rPr>
            </w:pPr>
            <w:r w:rsidRPr="005C547A">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r w:rsidRPr="005C547A">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5A03B0" w:rsidRPr="005C547A" w:rsidRDefault="005A03B0" w:rsidP="0064734C">
            <w:pPr>
              <w:jc w:val="center"/>
              <w:rPr>
                <w:rFonts w:cs="Calibri"/>
                <w:color w:val="000000"/>
                <w:sz w:val="20"/>
                <w:szCs w:val="20"/>
              </w:rPr>
            </w:pPr>
            <w:r w:rsidRPr="005C547A">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r w:rsidRPr="005C547A">
              <w:rPr>
                <w:rFonts w:cs="Calibri"/>
                <w:color w:val="000000"/>
                <w:sz w:val="20"/>
                <w:szCs w:val="20"/>
              </w:rPr>
              <w:t>$1,000.00</w:t>
            </w:r>
          </w:p>
        </w:tc>
        <w:tc>
          <w:tcPr>
            <w:tcW w:w="1216"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p>
        </w:tc>
      </w:tr>
      <w:tr w:rsidR="005A03B0" w:rsidRPr="005C547A" w:rsidTr="0064734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5A03B0" w:rsidRPr="005C547A" w:rsidRDefault="005A03B0" w:rsidP="0064734C">
            <w:pPr>
              <w:jc w:val="center"/>
              <w:rPr>
                <w:rFonts w:cs="Calibri"/>
                <w:b/>
                <w:color w:val="000000"/>
                <w:sz w:val="20"/>
                <w:szCs w:val="20"/>
              </w:rPr>
            </w:pPr>
            <w:r w:rsidRPr="005C547A">
              <w:rPr>
                <w:rFonts w:cs="Calibri"/>
                <w:b/>
                <w:color w:val="000000"/>
                <w:sz w:val="20"/>
                <w:szCs w:val="20"/>
              </w:rPr>
              <w:t>PARTIDAS QUE REFUERZAN</w:t>
            </w:r>
          </w:p>
        </w:tc>
      </w:tr>
      <w:tr w:rsidR="005A03B0" w:rsidRPr="005C547A" w:rsidTr="0064734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5A03B0" w:rsidRPr="005C547A" w:rsidRDefault="005A03B0" w:rsidP="0064734C">
            <w:pPr>
              <w:jc w:val="center"/>
              <w:rPr>
                <w:rFonts w:cs="Calibri"/>
                <w:color w:val="000000"/>
                <w:sz w:val="20"/>
                <w:szCs w:val="20"/>
              </w:rPr>
            </w:pPr>
            <w:r w:rsidRPr="005C547A">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r w:rsidRPr="005C547A">
              <w:rPr>
                <w:rFonts w:cs="Calibri"/>
                <w:color w:val="000000"/>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rsidR="005A03B0" w:rsidRPr="005C547A" w:rsidRDefault="005A03B0" w:rsidP="0064734C">
            <w:pPr>
              <w:jc w:val="center"/>
              <w:rPr>
                <w:rFonts w:cs="Calibri"/>
                <w:color w:val="000000"/>
                <w:sz w:val="20"/>
                <w:szCs w:val="20"/>
              </w:rPr>
            </w:pPr>
            <w:r w:rsidRPr="005C547A">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r w:rsidRPr="005C547A">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5A03B0" w:rsidRPr="005C547A" w:rsidRDefault="005A03B0" w:rsidP="0064734C">
            <w:pPr>
              <w:jc w:val="center"/>
              <w:rPr>
                <w:rFonts w:cs="Calibri"/>
                <w:color w:val="000000"/>
                <w:sz w:val="20"/>
                <w:szCs w:val="20"/>
              </w:rPr>
            </w:pPr>
            <w:r w:rsidRPr="005C547A">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5A03B0" w:rsidRPr="005C547A" w:rsidRDefault="005A03B0" w:rsidP="0064734C">
            <w:pPr>
              <w:rPr>
                <w:rFonts w:cs="Calibri"/>
                <w:color w:val="000000"/>
                <w:sz w:val="20"/>
                <w:szCs w:val="20"/>
              </w:rPr>
            </w:pPr>
            <w:r w:rsidRPr="005C547A">
              <w:rPr>
                <w:rFonts w:cs="Calibri"/>
                <w:color w:val="000000"/>
                <w:sz w:val="20"/>
                <w:szCs w:val="20"/>
              </w:rPr>
              <w:t>$1,000.00</w:t>
            </w:r>
          </w:p>
        </w:tc>
      </w:tr>
      <w:tr w:rsidR="005A03B0" w:rsidRPr="005C547A" w:rsidTr="0064734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5A03B0" w:rsidRPr="005C547A" w:rsidRDefault="005A03B0" w:rsidP="0064734C">
            <w:pPr>
              <w:jc w:val="center"/>
              <w:rPr>
                <w:rFonts w:cs="Calibri"/>
                <w:color w:val="000000"/>
                <w:sz w:val="20"/>
                <w:szCs w:val="20"/>
              </w:rPr>
            </w:pPr>
            <w:r w:rsidRPr="005C547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5A03B0" w:rsidRPr="005C547A" w:rsidRDefault="005A03B0" w:rsidP="0064734C">
            <w:pPr>
              <w:rPr>
                <w:b/>
                <w:sz w:val="20"/>
                <w:szCs w:val="20"/>
                <w:lang w:val="es-SV" w:eastAsia="es-SV"/>
              </w:rPr>
            </w:pPr>
            <w:r w:rsidRPr="005C547A">
              <w:rPr>
                <w:b/>
                <w:sz w:val="20"/>
                <w:szCs w:val="20"/>
                <w:lang w:val="es-SV" w:eastAsia="es-SV"/>
              </w:rPr>
              <w:t>$1,000.00</w:t>
            </w:r>
          </w:p>
        </w:tc>
        <w:tc>
          <w:tcPr>
            <w:tcW w:w="1216" w:type="dxa"/>
            <w:tcBorders>
              <w:top w:val="single" w:sz="4" w:space="0" w:color="auto"/>
              <w:left w:val="nil"/>
              <w:bottom w:val="single" w:sz="4" w:space="0" w:color="auto"/>
              <w:right w:val="single" w:sz="4" w:space="0" w:color="auto"/>
            </w:tcBorders>
            <w:noWrap/>
            <w:vAlign w:val="center"/>
          </w:tcPr>
          <w:p w:rsidR="005A03B0" w:rsidRPr="005C547A" w:rsidRDefault="005A03B0" w:rsidP="0064734C">
            <w:pPr>
              <w:rPr>
                <w:rFonts w:cs="Calibri"/>
                <w:b/>
                <w:color w:val="000000"/>
                <w:sz w:val="20"/>
                <w:szCs w:val="20"/>
              </w:rPr>
            </w:pPr>
            <w:r w:rsidRPr="005C547A">
              <w:rPr>
                <w:rFonts w:cs="Calibri"/>
                <w:b/>
                <w:color w:val="000000"/>
                <w:sz w:val="20"/>
                <w:szCs w:val="20"/>
              </w:rPr>
              <w:t>$1,000.00</w:t>
            </w:r>
          </w:p>
        </w:tc>
      </w:tr>
    </w:tbl>
    <w:p w:rsidR="00693A60" w:rsidRPr="005C547A" w:rsidRDefault="005A03B0" w:rsidP="00693A60">
      <w:pPr>
        <w:spacing w:line="360" w:lineRule="auto"/>
        <w:jc w:val="both"/>
        <w:rPr>
          <w:rFonts w:eastAsia="Calibri"/>
          <w:lang w:eastAsia="es-SV"/>
        </w:rPr>
      </w:pPr>
      <w:r w:rsidRPr="005C547A">
        <w:t>Pase a conocimiento de las Unidades de Presupuesto y Contabilidad, de esta Administración. COMUNÍQUESE.</w:t>
      </w:r>
      <w:r w:rsidR="008C0016" w:rsidRPr="005C547A">
        <w:t xml:space="preserve"> </w:t>
      </w:r>
      <w:r w:rsidR="00A16872" w:rsidRPr="005C547A">
        <w:rPr>
          <w:b/>
          <w:kern w:val="2"/>
          <w:u w:val="single"/>
          <w:lang w:eastAsia="es-ES"/>
        </w:rPr>
        <w:t>ACUERDO NÚMERO TREINTA</w:t>
      </w:r>
      <w:r w:rsidR="00A16872" w:rsidRPr="005C547A">
        <w:rPr>
          <w:kern w:val="2"/>
          <w:lang w:eastAsia="es-ES"/>
        </w:rPr>
        <w:t>.-</w:t>
      </w:r>
      <w:r w:rsidR="00693A60" w:rsidRPr="005C547A">
        <w:rPr>
          <w:kern w:val="2"/>
          <w:lang w:eastAsia="es-ES"/>
        </w:rPr>
        <w:t xml:space="preserve"> </w:t>
      </w:r>
      <w:r w:rsidR="00693A60" w:rsidRPr="005C547A">
        <w:t>En relación a la</w:t>
      </w:r>
      <w:r w:rsidR="00693A60" w:rsidRPr="005C547A">
        <w:rPr>
          <w:rFonts w:eastAsia="Calibri"/>
          <w:lang w:eastAsia="es-SV"/>
        </w:rPr>
        <w:t xml:space="preserve"> solicitud de reprogramación al presupuesto del proyecto «CONTRAPARTIDA CENTRO ESCOLAR SAN ANTONIO LOS PLATANARES»; este Concejo, en uso de sus facultades legales, por unanimidad, </w:t>
      </w:r>
      <w:r w:rsidR="00693A60" w:rsidRPr="005C547A">
        <w:rPr>
          <w:rFonts w:eastAsia="Calibri"/>
          <w:b/>
          <w:lang w:eastAsia="es-SV"/>
        </w:rPr>
        <w:t>ACUERDA:</w:t>
      </w:r>
      <w:r w:rsidR="00693A60" w:rsidRPr="005C547A">
        <w:rPr>
          <w:rFonts w:eastAsia="Calibri"/>
          <w:lang w:eastAsia="es-SV"/>
        </w:rPr>
        <w:t xml:space="preserve"> Autorizar la Reprogramación al presupuesto del proyecto </w:t>
      </w:r>
      <w:r w:rsidR="00693A60" w:rsidRPr="005C547A">
        <w:rPr>
          <w:rFonts w:eastAsia="Calibri"/>
          <w:b/>
          <w:lang w:eastAsia="es-SV"/>
        </w:rPr>
        <w:t>«CONTRAPARTIDA CENTRO ESCOLAR SAN ANTONIO LOS PLATANARES»</w:t>
      </w:r>
      <w:r w:rsidR="00693A60" w:rsidRPr="005C547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693A60" w:rsidRPr="005C547A" w:rsidTr="0064734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693A60" w:rsidRPr="005C547A" w:rsidRDefault="00693A60" w:rsidP="0064734C">
            <w:pPr>
              <w:jc w:val="center"/>
              <w:rPr>
                <w:sz w:val="20"/>
                <w:szCs w:val="20"/>
                <w:lang w:val="es-SV" w:eastAsia="es-SV"/>
              </w:rPr>
            </w:pPr>
            <w:r w:rsidRPr="005C547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693A60" w:rsidRPr="005C547A" w:rsidRDefault="00693A60" w:rsidP="0064734C">
            <w:pPr>
              <w:rPr>
                <w:rFonts w:cs="Calibri"/>
                <w:b/>
                <w:color w:val="000000"/>
                <w:sz w:val="20"/>
                <w:szCs w:val="20"/>
              </w:rPr>
            </w:pPr>
            <w:r w:rsidRPr="005C547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693A60" w:rsidRPr="005C547A" w:rsidRDefault="00693A60" w:rsidP="0064734C">
            <w:pPr>
              <w:jc w:val="center"/>
              <w:rPr>
                <w:rFonts w:cs="Calibri"/>
                <w:color w:val="000000"/>
                <w:sz w:val="20"/>
                <w:szCs w:val="20"/>
              </w:rPr>
            </w:pPr>
            <w:r w:rsidRPr="005C547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693A60" w:rsidRPr="005C547A" w:rsidRDefault="00693A60" w:rsidP="0064734C">
            <w:pPr>
              <w:jc w:val="center"/>
              <w:rPr>
                <w:rFonts w:cs="Calibri"/>
                <w:color w:val="000000"/>
                <w:sz w:val="20"/>
                <w:szCs w:val="20"/>
              </w:rPr>
            </w:pPr>
            <w:r w:rsidRPr="005C547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693A60" w:rsidRPr="005C547A" w:rsidRDefault="00693A60" w:rsidP="0064734C">
            <w:pPr>
              <w:jc w:val="center"/>
              <w:rPr>
                <w:rFonts w:cs="Calibri"/>
                <w:color w:val="000000"/>
                <w:sz w:val="20"/>
                <w:szCs w:val="20"/>
              </w:rPr>
            </w:pPr>
            <w:r w:rsidRPr="005C547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693A60" w:rsidRPr="005C547A" w:rsidRDefault="00693A60" w:rsidP="0064734C">
            <w:pPr>
              <w:jc w:val="center"/>
              <w:rPr>
                <w:rFonts w:cs="Calibri"/>
                <w:color w:val="000000"/>
                <w:sz w:val="20"/>
                <w:szCs w:val="20"/>
              </w:rPr>
            </w:pPr>
            <w:r w:rsidRPr="005C547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693A60" w:rsidRPr="005C547A" w:rsidRDefault="00693A60" w:rsidP="0064734C">
            <w:pPr>
              <w:jc w:val="center"/>
              <w:rPr>
                <w:rFonts w:cs="Calibri"/>
                <w:color w:val="000000"/>
                <w:sz w:val="20"/>
                <w:szCs w:val="20"/>
              </w:rPr>
            </w:pPr>
            <w:r w:rsidRPr="005C547A">
              <w:rPr>
                <w:rFonts w:cs="Calibri"/>
                <w:b/>
                <w:color w:val="000000"/>
                <w:sz w:val="20"/>
                <w:szCs w:val="20"/>
              </w:rPr>
              <w:t>TOTAL</w:t>
            </w:r>
          </w:p>
        </w:tc>
      </w:tr>
      <w:tr w:rsidR="00693A60" w:rsidRPr="005C547A" w:rsidTr="0064734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693A60" w:rsidRPr="005C547A" w:rsidRDefault="00693A60" w:rsidP="0064734C">
            <w:pPr>
              <w:jc w:val="center"/>
              <w:rPr>
                <w:rFonts w:cs="Calibri"/>
                <w:b/>
                <w:color w:val="000000"/>
                <w:sz w:val="20"/>
                <w:szCs w:val="20"/>
              </w:rPr>
            </w:pPr>
            <w:r w:rsidRPr="005C547A">
              <w:rPr>
                <w:rFonts w:cs="Calibri"/>
                <w:b/>
                <w:color w:val="000000"/>
                <w:sz w:val="20"/>
                <w:szCs w:val="20"/>
              </w:rPr>
              <w:t>PARTIDAS QUE AFECTAN</w:t>
            </w:r>
          </w:p>
        </w:tc>
      </w:tr>
      <w:tr w:rsidR="00693A60" w:rsidRPr="005C547A" w:rsidTr="0064734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93A60" w:rsidRPr="005C547A" w:rsidRDefault="00693A60" w:rsidP="0064734C">
            <w:pPr>
              <w:jc w:val="center"/>
              <w:rPr>
                <w:rFonts w:cs="Calibri"/>
                <w:color w:val="000000"/>
                <w:sz w:val="20"/>
                <w:szCs w:val="20"/>
              </w:rPr>
            </w:pPr>
            <w:r w:rsidRPr="005C547A">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r w:rsidRPr="005C547A">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693A60" w:rsidRPr="005C547A" w:rsidRDefault="00693A60" w:rsidP="0064734C">
            <w:pPr>
              <w:jc w:val="center"/>
              <w:rPr>
                <w:rFonts w:cs="Calibri"/>
                <w:color w:val="000000"/>
                <w:sz w:val="20"/>
                <w:szCs w:val="20"/>
              </w:rPr>
            </w:pPr>
            <w:r w:rsidRPr="005C547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r w:rsidRPr="005C547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693A60" w:rsidRPr="005C547A" w:rsidRDefault="00693A60" w:rsidP="0064734C">
            <w:pPr>
              <w:jc w:val="center"/>
              <w:rPr>
                <w:rFonts w:cs="Calibri"/>
                <w:color w:val="000000"/>
                <w:sz w:val="20"/>
                <w:szCs w:val="20"/>
              </w:rPr>
            </w:pPr>
            <w:r w:rsidRPr="005C547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r w:rsidRPr="005C547A">
              <w:rPr>
                <w:rFonts w:cs="Calibri"/>
                <w:color w:val="000000"/>
                <w:sz w:val="20"/>
                <w:szCs w:val="20"/>
              </w:rPr>
              <w:t>$1,990.00</w:t>
            </w:r>
          </w:p>
        </w:tc>
        <w:tc>
          <w:tcPr>
            <w:tcW w:w="1216"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p>
        </w:tc>
      </w:tr>
      <w:tr w:rsidR="00693A60" w:rsidRPr="005C547A" w:rsidTr="0064734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693A60" w:rsidRPr="005C547A" w:rsidRDefault="00693A60" w:rsidP="0064734C">
            <w:pPr>
              <w:jc w:val="center"/>
              <w:rPr>
                <w:rFonts w:cs="Calibri"/>
                <w:b/>
                <w:color w:val="000000"/>
                <w:sz w:val="20"/>
                <w:szCs w:val="20"/>
              </w:rPr>
            </w:pPr>
            <w:r w:rsidRPr="005C547A">
              <w:rPr>
                <w:rFonts w:cs="Calibri"/>
                <w:b/>
                <w:color w:val="000000"/>
                <w:sz w:val="20"/>
                <w:szCs w:val="20"/>
              </w:rPr>
              <w:t>PARTIDAS QUE REFUERZAN</w:t>
            </w:r>
          </w:p>
        </w:tc>
      </w:tr>
      <w:tr w:rsidR="00693A60" w:rsidRPr="005C547A" w:rsidTr="0064734C">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93A60" w:rsidRPr="005C547A" w:rsidRDefault="00693A60" w:rsidP="0064734C">
            <w:pPr>
              <w:jc w:val="center"/>
              <w:rPr>
                <w:rFonts w:cs="Calibri"/>
                <w:color w:val="000000"/>
                <w:sz w:val="20"/>
                <w:szCs w:val="20"/>
              </w:rPr>
            </w:pPr>
            <w:r w:rsidRPr="005C547A">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r w:rsidRPr="005C547A">
              <w:rPr>
                <w:rFonts w:cs="Calibri"/>
                <w:color w:val="000000"/>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rsidR="00693A60" w:rsidRPr="005C547A" w:rsidRDefault="00693A60" w:rsidP="0064734C">
            <w:pPr>
              <w:jc w:val="center"/>
              <w:rPr>
                <w:rFonts w:cs="Calibri"/>
                <w:color w:val="000000"/>
                <w:sz w:val="20"/>
                <w:szCs w:val="20"/>
              </w:rPr>
            </w:pPr>
            <w:r w:rsidRPr="005C547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r w:rsidRPr="005C547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693A60" w:rsidRPr="005C547A" w:rsidRDefault="00693A60" w:rsidP="0064734C">
            <w:pPr>
              <w:jc w:val="center"/>
              <w:rPr>
                <w:rFonts w:cs="Calibri"/>
                <w:color w:val="000000"/>
                <w:sz w:val="20"/>
                <w:szCs w:val="20"/>
              </w:rPr>
            </w:pPr>
            <w:r w:rsidRPr="005C547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693A60" w:rsidRPr="005C547A" w:rsidRDefault="00693A60" w:rsidP="0064734C">
            <w:pPr>
              <w:rPr>
                <w:rFonts w:cs="Calibri"/>
                <w:color w:val="000000"/>
                <w:sz w:val="20"/>
                <w:szCs w:val="20"/>
              </w:rPr>
            </w:pPr>
            <w:r w:rsidRPr="005C547A">
              <w:rPr>
                <w:rFonts w:cs="Calibri"/>
                <w:color w:val="000000"/>
                <w:sz w:val="20"/>
                <w:szCs w:val="20"/>
              </w:rPr>
              <w:t>$1,990.00</w:t>
            </w:r>
          </w:p>
        </w:tc>
      </w:tr>
      <w:tr w:rsidR="00693A60" w:rsidRPr="005C547A" w:rsidTr="0064734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693A60" w:rsidRPr="005C547A" w:rsidRDefault="00693A60" w:rsidP="0064734C">
            <w:pPr>
              <w:jc w:val="center"/>
              <w:rPr>
                <w:rFonts w:cs="Calibri"/>
                <w:color w:val="000000"/>
                <w:sz w:val="20"/>
                <w:szCs w:val="20"/>
              </w:rPr>
            </w:pPr>
            <w:r w:rsidRPr="005C547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693A60" w:rsidRPr="005C547A" w:rsidRDefault="00693A60" w:rsidP="0064734C">
            <w:pPr>
              <w:rPr>
                <w:b/>
                <w:sz w:val="20"/>
                <w:szCs w:val="20"/>
                <w:lang w:val="es-SV" w:eastAsia="es-SV"/>
              </w:rPr>
            </w:pPr>
            <w:r w:rsidRPr="005C547A">
              <w:rPr>
                <w:b/>
                <w:sz w:val="20"/>
                <w:szCs w:val="20"/>
                <w:lang w:val="es-SV" w:eastAsia="es-SV"/>
              </w:rPr>
              <w:t>$1,990.00</w:t>
            </w:r>
          </w:p>
        </w:tc>
        <w:tc>
          <w:tcPr>
            <w:tcW w:w="1216" w:type="dxa"/>
            <w:tcBorders>
              <w:top w:val="single" w:sz="4" w:space="0" w:color="auto"/>
              <w:left w:val="nil"/>
              <w:bottom w:val="single" w:sz="4" w:space="0" w:color="auto"/>
              <w:right w:val="single" w:sz="4" w:space="0" w:color="auto"/>
            </w:tcBorders>
            <w:noWrap/>
            <w:vAlign w:val="center"/>
          </w:tcPr>
          <w:p w:rsidR="00693A60" w:rsidRPr="005C547A" w:rsidRDefault="00693A60" w:rsidP="0064734C">
            <w:pPr>
              <w:rPr>
                <w:rFonts w:cs="Calibri"/>
                <w:b/>
                <w:color w:val="000000"/>
                <w:sz w:val="20"/>
                <w:szCs w:val="20"/>
              </w:rPr>
            </w:pPr>
            <w:r w:rsidRPr="005C547A">
              <w:rPr>
                <w:rFonts w:cs="Calibri"/>
                <w:b/>
                <w:color w:val="000000"/>
                <w:sz w:val="20"/>
                <w:szCs w:val="20"/>
              </w:rPr>
              <w:t>$1,990.00</w:t>
            </w:r>
          </w:p>
        </w:tc>
      </w:tr>
    </w:tbl>
    <w:p w:rsidR="00E17160" w:rsidRPr="005C547A" w:rsidRDefault="00693A60" w:rsidP="00275299">
      <w:pPr>
        <w:spacing w:line="360" w:lineRule="auto"/>
        <w:jc w:val="both"/>
      </w:pPr>
      <w:r w:rsidRPr="005C547A">
        <w:t>Pase a conocimiento de las Unidades de Presupuesto y Contabilidad, de esta Administración. COMUNÍQUESE.</w:t>
      </w:r>
      <w:r w:rsidR="008C0016" w:rsidRPr="005C547A">
        <w:t xml:space="preserve"> </w:t>
      </w:r>
      <w:r w:rsidR="00AE77CC" w:rsidRPr="005C547A">
        <w:rPr>
          <w:b/>
          <w:kern w:val="2"/>
          <w:u w:val="single"/>
          <w:lang w:eastAsia="es-ES"/>
        </w:rPr>
        <w:t>ACUERDO NÚMERO TREINTA Y UNO</w:t>
      </w:r>
      <w:r w:rsidR="00F57010" w:rsidRPr="005C547A">
        <w:rPr>
          <w:kern w:val="2"/>
          <w:lang w:eastAsia="es-ES"/>
        </w:rPr>
        <w:t>.- El Concejo Municipal, en uso de las facultades, por unanimidad,</w:t>
      </w:r>
      <w:r w:rsidR="00F57010" w:rsidRPr="005C547A">
        <w:rPr>
          <w:b/>
          <w:kern w:val="2"/>
          <w:lang w:eastAsia="es-ES"/>
        </w:rPr>
        <w:t xml:space="preserve"> ACUERDA</w:t>
      </w:r>
      <w:r w:rsidR="00F57010" w:rsidRPr="005C547A">
        <w:rPr>
          <w:kern w:val="2"/>
          <w:lang w:eastAsia="es-ES"/>
        </w:rPr>
        <w:t xml:space="preserve">: </w:t>
      </w:r>
      <w:r w:rsidR="00F57010" w:rsidRPr="005C547A">
        <w:rPr>
          <w:b/>
          <w:kern w:val="2"/>
          <w:lang w:eastAsia="es-ES"/>
        </w:rPr>
        <w:t>a)</w:t>
      </w:r>
      <w:r w:rsidR="00F57010" w:rsidRPr="005C547A">
        <w:rPr>
          <w:kern w:val="2"/>
          <w:lang w:eastAsia="es-ES"/>
        </w:rPr>
        <w:t xml:space="preserve"> Priorizar la ejecución del proyecto denominado: </w:t>
      </w:r>
      <w:r w:rsidR="00F57010" w:rsidRPr="005C547A">
        <w:rPr>
          <w:b/>
          <w:kern w:val="2"/>
          <w:lang w:eastAsia="es-ES"/>
        </w:rPr>
        <w:t xml:space="preserve">«ADQUISICIÓN DE UN CAMIÓN COMPACTADOR CON CAPACIDAD </w:t>
      </w:r>
      <w:r w:rsidR="00F57010" w:rsidRPr="005C547A">
        <w:rPr>
          <w:b/>
          <w:kern w:val="2"/>
          <w:lang w:eastAsia="es-ES"/>
        </w:rPr>
        <w:lastRenderedPageBreak/>
        <w:t xml:space="preserve">DE 25 YARDAS CUBICAS PARA LA RECOLECCIÓN DE DESECHOS SOLIDOS EN </w:t>
      </w:r>
      <w:r w:rsidR="006F778F" w:rsidRPr="005C547A">
        <w:rPr>
          <w:b/>
          <w:kern w:val="2"/>
          <w:lang w:eastAsia="es-ES"/>
        </w:rPr>
        <w:t>EL MUNICIPIO DE ZACATECOLUCA»</w:t>
      </w:r>
      <w:r w:rsidR="006F778F" w:rsidRPr="005C547A">
        <w:rPr>
          <w:kern w:val="2"/>
          <w:lang w:eastAsia="es-ES"/>
        </w:rPr>
        <w:t xml:space="preserve">, a fin de mejorar la prestación del servicio de recolección de los desechos sólidos del municipio de Zacatecoluca; </w:t>
      </w:r>
      <w:r w:rsidR="006F778F" w:rsidRPr="005C547A">
        <w:rPr>
          <w:b/>
          <w:kern w:val="2"/>
          <w:lang w:eastAsia="es-ES"/>
        </w:rPr>
        <w:t>b)</w:t>
      </w:r>
      <w:r w:rsidR="006F778F" w:rsidRPr="005C547A">
        <w:rPr>
          <w:kern w:val="2"/>
          <w:lang w:eastAsia="es-ES"/>
        </w:rPr>
        <w:t xml:space="preserve"> Ordenar a la Jefatura de la Unidad de Proyectos, la formulación para la ejecución del proyecto denominado: </w:t>
      </w:r>
      <w:r w:rsidR="006F778F" w:rsidRPr="005C547A">
        <w:rPr>
          <w:b/>
          <w:kern w:val="2"/>
          <w:lang w:eastAsia="es-ES"/>
        </w:rPr>
        <w:t>«ADQUISICIÓN DE UN CAMIÓN COMPACTADOR CON CAPACIDAD DE 25 YARDAS CUBICAS PARA LA RECOLECCIÓN DE DESECHOS SOLIDOS EN EL MUNICIPIO DE ZACATECOLUCA»</w:t>
      </w:r>
      <w:r w:rsidR="006F778F" w:rsidRPr="005C547A">
        <w:rPr>
          <w:kern w:val="2"/>
          <w:lang w:eastAsia="es-ES"/>
        </w:rPr>
        <w:t xml:space="preserve">. </w:t>
      </w:r>
      <w:r w:rsidR="00517684" w:rsidRPr="005C547A">
        <w:rPr>
          <w:kern w:val="2"/>
          <w:lang w:eastAsia="es-ES"/>
        </w:rPr>
        <w:t>COMUNÍQUESE</w:t>
      </w:r>
      <w:r w:rsidR="006F778F" w:rsidRPr="005C547A">
        <w:rPr>
          <w:kern w:val="2"/>
          <w:lang w:eastAsia="es-ES"/>
        </w:rPr>
        <w:t>.</w:t>
      </w:r>
      <w:r w:rsidR="008C0016" w:rsidRPr="005C547A">
        <w:t xml:space="preserve"> </w:t>
      </w:r>
      <w:r w:rsidR="00E17160" w:rsidRPr="005C547A">
        <w:rPr>
          <w:kern w:val="2"/>
          <w:sz w:val="23"/>
          <w:szCs w:val="23"/>
        </w:rPr>
        <w:t>N</w:t>
      </w:r>
      <w:r w:rsidR="00E17160" w:rsidRPr="005C547A">
        <w:rPr>
          <w:sz w:val="23"/>
          <w:szCs w:val="23"/>
        </w:rPr>
        <w:t>o habiendo más que hacer constar, se da por terminada la presente acta que para constancia firmamos.</w:t>
      </w:r>
    </w:p>
    <w:p w:rsidR="00955F51" w:rsidRPr="005C547A" w:rsidRDefault="00955F51" w:rsidP="00AE2A7A">
      <w:pPr>
        <w:spacing w:line="360" w:lineRule="auto"/>
        <w:jc w:val="both"/>
      </w:pPr>
    </w:p>
    <w:p w:rsidR="00704922" w:rsidRPr="005C547A" w:rsidRDefault="00704922" w:rsidP="00704922">
      <w:pPr>
        <w:spacing w:line="360" w:lineRule="auto"/>
        <w:jc w:val="both"/>
      </w:pPr>
    </w:p>
    <w:p w:rsidR="00BB48D3" w:rsidRPr="005C547A" w:rsidRDefault="00BB48D3" w:rsidP="00704922">
      <w:pPr>
        <w:spacing w:line="360" w:lineRule="auto"/>
        <w:jc w:val="both"/>
      </w:pPr>
    </w:p>
    <w:p w:rsidR="00704922" w:rsidRPr="005C547A" w:rsidRDefault="00704922" w:rsidP="00704922">
      <w:pPr>
        <w:tabs>
          <w:tab w:val="left" w:pos="5040"/>
          <w:tab w:val="left" w:pos="5220"/>
        </w:tabs>
        <w:spacing w:line="240" w:lineRule="auto"/>
        <w:jc w:val="center"/>
        <w:rPr>
          <w:rFonts w:eastAsia="Batang"/>
          <w:kern w:val="2"/>
          <w:sz w:val="22"/>
          <w:szCs w:val="22"/>
        </w:rPr>
      </w:pPr>
      <w:r w:rsidRPr="005C547A">
        <w:rPr>
          <w:rFonts w:eastAsia="Batang"/>
          <w:sz w:val="22"/>
          <w:szCs w:val="22"/>
        </w:rPr>
        <w:t>FRANCISCO SALVADOR HIREZI MORATAYA</w:t>
      </w:r>
    </w:p>
    <w:p w:rsidR="00704922" w:rsidRPr="005C547A" w:rsidRDefault="00704922" w:rsidP="00704922">
      <w:pPr>
        <w:tabs>
          <w:tab w:val="left" w:pos="5040"/>
          <w:tab w:val="left" w:pos="5220"/>
        </w:tabs>
        <w:spacing w:line="240" w:lineRule="auto"/>
        <w:jc w:val="center"/>
      </w:pPr>
      <w:r w:rsidRPr="005C547A">
        <w:rPr>
          <w:rFonts w:eastAsia="Batang"/>
        </w:rPr>
        <w:t>Alcalde Municipal</w:t>
      </w:r>
    </w:p>
    <w:p w:rsidR="00704922" w:rsidRPr="005C547A" w:rsidRDefault="00704922" w:rsidP="00704922">
      <w:pPr>
        <w:tabs>
          <w:tab w:val="left" w:pos="5220"/>
        </w:tabs>
        <w:spacing w:after="120" w:line="360" w:lineRule="auto"/>
      </w:pPr>
    </w:p>
    <w:p w:rsidR="00704922" w:rsidRPr="005C547A" w:rsidRDefault="00704922" w:rsidP="00704922">
      <w:pPr>
        <w:tabs>
          <w:tab w:val="left" w:pos="5040"/>
          <w:tab w:val="left" w:pos="5220"/>
        </w:tabs>
        <w:rPr>
          <w:rFonts w:eastAsia="Batang"/>
          <w:sz w:val="20"/>
          <w:szCs w:val="20"/>
        </w:rPr>
      </w:pPr>
    </w:p>
    <w:p w:rsidR="00704922" w:rsidRPr="005C547A" w:rsidRDefault="00704922" w:rsidP="00704922">
      <w:pPr>
        <w:tabs>
          <w:tab w:val="left" w:pos="5040"/>
          <w:tab w:val="left" w:pos="5220"/>
        </w:tabs>
        <w:rPr>
          <w:rFonts w:eastAsia="Batang"/>
          <w:sz w:val="20"/>
          <w:szCs w:val="20"/>
        </w:rPr>
      </w:pPr>
    </w:p>
    <w:p w:rsidR="00704922" w:rsidRPr="005C547A" w:rsidRDefault="00704922" w:rsidP="00704922">
      <w:pPr>
        <w:tabs>
          <w:tab w:val="left" w:pos="5040"/>
          <w:tab w:val="left" w:pos="5220"/>
        </w:tabs>
        <w:spacing w:line="240" w:lineRule="auto"/>
        <w:rPr>
          <w:rFonts w:eastAsia="Batang"/>
          <w:sz w:val="20"/>
          <w:szCs w:val="20"/>
        </w:rPr>
      </w:pPr>
      <w:r w:rsidRPr="005C547A">
        <w:rPr>
          <w:sz w:val="20"/>
          <w:szCs w:val="20"/>
        </w:rPr>
        <w:t xml:space="preserve">    VILMA JEANNETTE HENRÍQUEZ ORANTES</w:t>
      </w:r>
      <w:r w:rsidRPr="005C547A">
        <w:rPr>
          <w:rFonts w:eastAsia="Batang"/>
          <w:sz w:val="20"/>
          <w:szCs w:val="20"/>
        </w:rPr>
        <w:t xml:space="preserve">                 JOSÉ DENNIS CÓRDOVA ELIZONDO</w:t>
      </w:r>
    </w:p>
    <w:p w:rsidR="00704922" w:rsidRPr="005C547A" w:rsidRDefault="00704922" w:rsidP="00704922">
      <w:pPr>
        <w:tabs>
          <w:tab w:val="left" w:pos="5040"/>
          <w:tab w:val="left" w:pos="5220"/>
        </w:tabs>
        <w:spacing w:line="240" w:lineRule="auto"/>
        <w:rPr>
          <w:rFonts w:eastAsia="Batang"/>
        </w:rPr>
      </w:pPr>
      <w:r w:rsidRPr="005C547A">
        <w:rPr>
          <w:rFonts w:eastAsia="Batang"/>
        </w:rPr>
        <w:t xml:space="preserve">               Síndico Municipal                                           Primer Regidor Propietario</w:t>
      </w:r>
    </w:p>
    <w:p w:rsidR="00704922" w:rsidRPr="005C547A" w:rsidRDefault="00704922" w:rsidP="00704922">
      <w:pPr>
        <w:tabs>
          <w:tab w:val="left" w:pos="5040"/>
          <w:tab w:val="left" w:pos="5220"/>
        </w:tabs>
        <w:spacing w:after="120" w:line="360" w:lineRule="auto"/>
        <w:rPr>
          <w:rFonts w:eastAsia="Batang"/>
        </w:rPr>
      </w:pPr>
      <w:r w:rsidRPr="005C547A">
        <w:rPr>
          <w:rFonts w:eastAsia="Batang"/>
        </w:rPr>
        <w:t xml:space="preserve"> </w:t>
      </w:r>
    </w:p>
    <w:p w:rsidR="00BB48D3" w:rsidRPr="005C547A" w:rsidRDefault="00BB48D3" w:rsidP="00704922">
      <w:pPr>
        <w:spacing w:line="240" w:lineRule="auto"/>
        <w:rPr>
          <w:rFonts w:eastAsia="Batang"/>
          <w:sz w:val="20"/>
          <w:szCs w:val="20"/>
        </w:rPr>
      </w:pPr>
    </w:p>
    <w:p w:rsidR="00BB48D3" w:rsidRPr="005C547A" w:rsidRDefault="00BB48D3" w:rsidP="00704922">
      <w:pPr>
        <w:spacing w:line="240" w:lineRule="auto"/>
        <w:rPr>
          <w:rFonts w:eastAsia="Batang"/>
          <w:sz w:val="20"/>
          <w:szCs w:val="20"/>
        </w:rPr>
      </w:pPr>
    </w:p>
    <w:p w:rsidR="00704922" w:rsidRPr="005C547A" w:rsidRDefault="00704922" w:rsidP="00704922">
      <w:pPr>
        <w:spacing w:line="240" w:lineRule="auto"/>
        <w:rPr>
          <w:rFonts w:eastAsia="Batang"/>
          <w:sz w:val="20"/>
          <w:szCs w:val="20"/>
        </w:rPr>
      </w:pPr>
      <w:r w:rsidRPr="005C547A">
        <w:rPr>
          <w:rFonts w:eastAsia="Batang"/>
          <w:sz w:val="20"/>
          <w:szCs w:val="20"/>
        </w:rPr>
        <w:t xml:space="preserve">    </w:t>
      </w:r>
      <w:r w:rsidRPr="005C547A">
        <w:rPr>
          <w:sz w:val="20"/>
          <w:szCs w:val="20"/>
        </w:rPr>
        <w:t>ZORINA ESTHER MASFERRER ESCOBAR</w:t>
      </w:r>
      <w:r w:rsidRPr="005C547A">
        <w:rPr>
          <w:rFonts w:eastAsia="Batang"/>
          <w:sz w:val="20"/>
          <w:szCs w:val="20"/>
        </w:rPr>
        <w:t xml:space="preserve">                             SANTOS PORTILLO GONZÁLEZ</w:t>
      </w:r>
    </w:p>
    <w:p w:rsidR="00704922" w:rsidRPr="005C547A" w:rsidRDefault="00704922" w:rsidP="00704922">
      <w:pPr>
        <w:spacing w:line="240" w:lineRule="auto"/>
        <w:rPr>
          <w:rFonts w:eastAsia="Batang"/>
        </w:rPr>
      </w:pPr>
      <w:r w:rsidRPr="005C547A">
        <w:rPr>
          <w:rFonts w:eastAsia="Batang"/>
        </w:rPr>
        <w:t xml:space="preserve">             Segunda Regidora Propietaria                                Tercer Regidor Propietario</w:t>
      </w:r>
    </w:p>
    <w:p w:rsidR="00704922" w:rsidRPr="005C547A" w:rsidRDefault="00704922" w:rsidP="00704922">
      <w:pPr>
        <w:tabs>
          <w:tab w:val="left" w:pos="5040"/>
          <w:tab w:val="left" w:pos="5220"/>
        </w:tabs>
        <w:spacing w:after="120" w:line="360" w:lineRule="auto"/>
        <w:rPr>
          <w:rFonts w:eastAsia="Batang"/>
        </w:rPr>
      </w:pPr>
    </w:p>
    <w:p w:rsidR="00704922" w:rsidRPr="005C547A" w:rsidRDefault="00704922" w:rsidP="00704922">
      <w:pPr>
        <w:spacing w:line="360" w:lineRule="auto"/>
        <w:rPr>
          <w:sz w:val="22"/>
          <w:szCs w:val="22"/>
        </w:rPr>
      </w:pPr>
      <w:r w:rsidRPr="005C547A">
        <w:rPr>
          <w:sz w:val="22"/>
          <w:szCs w:val="22"/>
        </w:rPr>
        <w:t xml:space="preserve">               </w:t>
      </w:r>
    </w:p>
    <w:p w:rsidR="00704922" w:rsidRPr="005C547A" w:rsidRDefault="00F30FC4" w:rsidP="00704922">
      <w:pPr>
        <w:spacing w:line="240" w:lineRule="auto"/>
        <w:rPr>
          <w:rFonts w:eastAsia="Batang"/>
          <w:sz w:val="22"/>
          <w:szCs w:val="22"/>
        </w:rPr>
      </w:pPr>
      <w:r w:rsidRPr="005C547A">
        <w:rPr>
          <w:sz w:val="22"/>
          <w:szCs w:val="22"/>
        </w:rPr>
        <w:t xml:space="preserve">    </w:t>
      </w:r>
      <w:r w:rsidR="00704922" w:rsidRPr="005C547A">
        <w:rPr>
          <w:sz w:val="22"/>
          <w:szCs w:val="22"/>
        </w:rPr>
        <w:t xml:space="preserve"> EVER STANLEY HENR</w:t>
      </w:r>
      <w:r w:rsidRPr="005C547A">
        <w:rPr>
          <w:sz w:val="22"/>
          <w:szCs w:val="22"/>
        </w:rPr>
        <w:t xml:space="preserve">ÍQUEZ CRUZ                    </w:t>
      </w:r>
      <w:r w:rsidR="00704922" w:rsidRPr="005C547A">
        <w:rPr>
          <w:sz w:val="22"/>
          <w:szCs w:val="22"/>
        </w:rPr>
        <w:t>MERCEDES HENRIQUEZ DE RODRÍGUEZ</w:t>
      </w:r>
    </w:p>
    <w:p w:rsidR="00704922" w:rsidRPr="005C547A" w:rsidRDefault="00704922" w:rsidP="00704922">
      <w:pPr>
        <w:tabs>
          <w:tab w:val="left" w:pos="5040"/>
          <w:tab w:val="left" w:pos="5220"/>
        </w:tabs>
        <w:spacing w:line="240" w:lineRule="auto"/>
        <w:rPr>
          <w:rFonts w:eastAsia="Batang"/>
        </w:rPr>
      </w:pPr>
      <w:r w:rsidRPr="005C547A">
        <w:rPr>
          <w:rFonts w:eastAsia="Batang"/>
        </w:rPr>
        <w:t xml:space="preserve">        </w:t>
      </w:r>
      <w:r w:rsidR="00F30FC4" w:rsidRPr="005C547A">
        <w:rPr>
          <w:rFonts w:eastAsia="Batang"/>
        </w:rPr>
        <w:t xml:space="preserve">  </w:t>
      </w:r>
      <w:r w:rsidRPr="005C547A">
        <w:rPr>
          <w:rFonts w:eastAsia="Batang"/>
        </w:rPr>
        <w:t>Cuarto Regidor Propietario                                         Quinta Regidora Propietaria</w:t>
      </w:r>
    </w:p>
    <w:p w:rsidR="00704922" w:rsidRPr="005C547A" w:rsidRDefault="00704922" w:rsidP="00704922">
      <w:pPr>
        <w:tabs>
          <w:tab w:val="left" w:pos="5040"/>
          <w:tab w:val="left" w:pos="5220"/>
        </w:tabs>
        <w:spacing w:after="120" w:line="360" w:lineRule="auto"/>
        <w:rPr>
          <w:rFonts w:eastAsia="Batang"/>
        </w:rPr>
      </w:pPr>
    </w:p>
    <w:p w:rsidR="00704922" w:rsidRPr="005C547A" w:rsidRDefault="00704922" w:rsidP="00704922">
      <w:pPr>
        <w:tabs>
          <w:tab w:val="left" w:pos="5040"/>
          <w:tab w:val="left" w:pos="5220"/>
        </w:tabs>
        <w:spacing w:after="120" w:line="360" w:lineRule="auto"/>
        <w:rPr>
          <w:rFonts w:eastAsia="Batang"/>
        </w:rPr>
      </w:pPr>
    </w:p>
    <w:p w:rsidR="00704922" w:rsidRPr="005C547A" w:rsidRDefault="00F30FC4" w:rsidP="00704922">
      <w:pPr>
        <w:tabs>
          <w:tab w:val="left" w:pos="5040"/>
          <w:tab w:val="left" w:pos="5220"/>
        </w:tabs>
        <w:spacing w:line="240" w:lineRule="auto"/>
        <w:rPr>
          <w:rFonts w:eastAsia="Batang"/>
          <w:sz w:val="22"/>
          <w:szCs w:val="22"/>
        </w:rPr>
      </w:pPr>
      <w:r w:rsidRPr="005C547A">
        <w:rPr>
          <w:sz w:val="22"/>
          <w:szCs w:val="22"/>
        </w:rPr>
        <w:t xml:space="preserve">     </w:t>
      </w:r>
      <w:r w:rsidR="00704922" w:rsidRPr="005C547A">
        <w:rPr>
          <w:sz w:val="22"/>
          <w:szCs w:val="22"/>
        </w:rPr>
        <w:t xml:space="preserve">CARLOS ARTURO ARAUJO GÓMEZ           </w:t>
      </w:r>
      <w:r w:rsidRPr="005C547A">
        <w:rPr>
          <w:sz w:val="22"/>
          <w:szCs w:val="22"/>
        </w:rPr>
        <w:t xml:space="preserve">             </w:t>
      </w:r>
      <w:r w:rsidR="00704922" w:rsidRPr="005C547A">
        <w:rPr>
          <w:rFonts w:eastAsia="Batang"/>
          <w:sz w:val="22"/>
          <w:szCs w:val="22"/>
        </w:rPr>
        <w:t xml:space="preserve">ELMER ARTURO RUBIO ORANTES </w:t>
      </w:r>
    </w:p>
    <w:p w:rsidR="00704922" w:rsidRPr="005C547A" w:rsidRDefault="00F30FC4" w:rsidP="00704922">
      <w:pPr>
        <w:tabs>
          <w:tab w:val="left" w:pos="5040"/>
          <w:tab w:val="left" w:pos="5220"/>
        </w:tabs>
        <w:spacing w:line="240" w:lineRule="auto"/>
        <w:rPr>
          <w:rFonts w:eastAsia="Batang"/>
        </w:rPr>
      </w:pPr>
      <w:r w:rsidRPr="005C547A">
        <w:rPr>
          <w:rFonts w:eastAsia="Batang"/>
        </w:rPr>
        <w:t xml:space="preserve">            </w:t>
      </w:r>
      <w:r w:rsidR="00704922" w:rsidRPr="005C547A">
        <w:rPr>
          <w:rFonts w:eastAsia="Batang"/>
        </w:rPr>
        <w:t xml:space="preserve">Sexto Regidor Propietario                       </w:t>
      </w:r>
      <w:r w:rsidRPr="005C547A">
        <w:rPr>
          <w:rFonts w:eastAsia="Batang"/>
        </w:rPr>
        <w:t xml:space="preserve">               </w:t>
      </w:r>
      <w:r w:rsidR="00704922" w:rsidRPr="005C547A">
        <w:rPr>
          <w:rFonts w:eastAsia="Batang"/>
        </w:rPr>
        <w:t>Séptimo Regidor Propietario</w:t>
      </w:r>
    </w:p>
    <w:p w:rsidR="00704922" w:rsidRPr="005C547A" w:rsidRDefault="00704922" w:rsidP="00704922">
      <w:pPr>
        <w:tabs>
          <w:tab w:val="left" w:pos="5040"/>
          <w:tab w:val="left" w:pos="5220"/>
        </w:tabs>
        <w:spacing w:after="120" w:line="360" w:lineRule="auto"/>
        <w:rPr>
          <w:sz w:val="20"/>
          <w:szCs w:val="20"/>
        </w:rPr>
      </w:pPr>
    </w:p>
    <w:p w:rsidR="00704922" w:rsidRPr="005C547A" w:rsidRDefault="00704922" w:rsidP="00704922">
      <w:pPr>
        <w:tabs>
          <w:tab w:val="left" w:pos="5040"/>
          <w:tab w:val="left" w:pos="5220"/>
        </w:tabs>
        <w:spacing w:after="120"/>
        <w:rPr>
          <w:sz w:val="20"/>
          <w:szCs w:val="20"/>
        </w:rPr>
      </w:pPr>
    </w:p>
    <w:p w:rsidR="00704922" w:rsidRPr="005C547A" w:rsidRDefault="00704922" w:rsidP="00704922">
      <w:pPr>
        <w:tabs>
          <w:tab w:val="left" w:pos="5040"/>
          <w:tab w:val="left" w:pos="5220"/>
        </w:tabs>
        <w:spacing w:line="240" w:lineRule="auto"/>
        <w:rPr>
          <w:rFonts w:eastAsia="Batang"/>
          <w:sz w:val="20"/>
          <w:szCs w:val="20"/>
        </w:rPr>
      </w:pPr>
      <w:r w:rsidRPr="005C547A">
        <w:rPr>
          <w:sz w:val="20"/>
          <w:szCs w:val="20"/>
        </w:rPr>
        <w:t xml:space="preserve">       HÉCTOR ARNOLDO CRUZ RODRÍGUEZ                </w:t>
      </w:r>
      <w:r w:rsidR="00F30FC4" w:rsidRPr="005C547A">
        <w:rPr>
          <w:sz w:val="20"/>
          <w:szCs w:val="20"/>
        </w:rPr>
        <w:t xml:space="preserve">      </w:t>
      </w:r>
      <w:r w:rsidRPr="005C547A">
        <w:rPr>
          <w:sz w:val="20"/>
          <w:szCs w:val="20"/>
        </w:rPr>
        <w:t xml:space="preserve"> MANUEL ANTONIO CHORRO GUEVARA</w:t>
      </w:r>
    </w:p>
    <w:p w:rsidR="00704922" w:rsidRPr="005C547A" w:rsidRDefault="00704922" w:rsidP="00704922">
      <w:pPr>
        <w:tabs>
          <w:tab w:val="left" w:pos="5040"/>
          <w:tab w:val="left" w:pos="5220"/>
        </w:tabs>
        <w:spacing w:line="240" w:lineRule="auto"/>
        <w:rPr>
          <w:rFonts w:eastAsia="Batang"/>
        </w:rPr>
      </w:pPr>
      <w:r w:rsidRPr="005C547A">
        <w:rPr>
          <w:rFonts w:eastAsia="Batang"/>
        </w:rPr>
        <w:t xml:space="preserve">            Octavo Regidor Propietario                            </w:t>
      </w:r>
      <w:r w:rsidR="00F30FC4" w:rsidRPr="005C547A">
        <w:rPr>
          <w:rFonts w:eastAsia="Batang"/>
        </w:rPr>
        <w:t xml:space="preserve">        </w:t>
      </w:r>
      <w:r w:rsidRPr="005C547A">
        <w:rPr>
          <w:rFonts w:eastAsia="Batang"/>
        </w:rPr>
        <w:t xml:space="preserve"> Noveno Regidor Propietario</w:t>
      </w:r>
    </w:p>
    <w:p w:rsidR="00704922" w:rsidRPr="005C547A" w:rsidRDefault="00704922" w:rsidP="00704922">
      <w:pPr>
        <w:tabs>
          <w:tab w:val="left" w:pos="5040"/>
          <w:tab w:val="left" w:pos="5220"/>
        </w:tabs>
        <w:spacing w:line="240" w:lineRule="auto"/>
        <w:rPr>
          <w:rFonts w:eastAsia="Batang"/>
        </w:rPr>
      </w:pPr>
    </w:p>
    <w:p w:rsidR="00704922" w:rsidRPr="005C547A" w:rsidRDefault="00704922" w:rsidP="00704922">
      <w:pPr>
        <w:tabs>
          <w:tab w:val="left" w:pos="5040"/>
          <w:tab w:val="left" w:pos="5220"/>
        </w:tabs>
        <w:spacing w:line="240" w:lineRule="auto"/>
        <w:rPr>
          <w:rFonts w:eastAsia="Batang"/>
        </w:rPr>
      </w:pPr>
    </w:p>
    <w:p w:rsidR="00704922" w:rsidRPr="005C547A" w:rsidRDefault="00704922" w:rsidP="00704922">
      <w:pPr>
        <w:tabs>
          <w:tab w:val="left" w:pos="5040"/>
          <w:tab w:val="left" w:pos="5220"/>
        </w:tabs>
        <w:spacing w:line="240" w:lineRule="auto"/>
        <w:rPr>
          <w:rFonts w:eastAsia="Batang"/>
        </w:rPr>
      </w:pPr>
    </w:p>
    <w:p w:rsidR="00704922" w:rsidRPr="005C547A" w:rsidRDefault="00704922" w:rsidP="00704922">
      <w:pPr>
        <w:tabs>
          <w:tab w:val="left" w:pos="5040"/>
          <w:tab w:val="left" w:pos="5220"/>
        </w:tabs>
        <w:spacing w:line="240" w:lineRule="auto"/>
        <w:rPr>
          <w:rFonts w:eastAsia="Batang"/>
        </w:rPr>
      </w:pPr>
    </w:p>
    <w:p w:rsidR="00704922" w:rsidRPr="005C547A" w:rsidRDefault="00704922" w:rsidP="00704922">
      <w:pPr>
        <w:tabs>
          <w:tab w:val="left" w:pos="5040"/>
          <w:tab w:val="left" w:pos="5220"/>
        </w:tabs>
        <w:spacing w:line="240" w:lineRule="auto"/>
      </w:pPr>
      <w:r w:rsidRPr="005C547A">
        <w:rPr>
          <w:sz w:val="22"/>
          <w:szCs w:val="22"/>
        </w:rPr>
        <w:t>MARITZA ELIZABETH VÁSQUEZ DE AYALA</w:t>
      </w:r>
      <w:r w:rsidRPr="005C547A">
        <w:t xml:space="preserve">    </w:t>
      </w:r>
      <w:r w:rsidRPr="005C547A">
        <w:rPr>
          <w:sz w:val="22"/>
          <w:szCs w:val="22"/>
        </w:rPr>
        <w:t xml:space="preserve">    </w:t>
      </w:r>
      <w:r w:rsidR="00F30FC4" w:rsidRPr="005C547A">
        <w:rPr>
          <w:sz w:val="22"/>
          <w:szCs w:val="22"/>
        </w:rPr>
        <w:t xml:space="preserve">   </w:t>
      </w:r>
      <w:r w:rsidRPr="005C547A">
        <w:rPr>
          <w:sz w:val="22"/>
          <w:szCs w:val="22"/>
        </w:rPr>
        <w:t>MARLON MAGDIEL GÓMEZ ACEVEDO</w:t>
      </w:r>
      <w:r w:rsidRPr="005C547A">
        <w:rPr>
          <w:rFonts w:eastAsia="Batang"/>
        </w:rPr>
        <w:t xml:space="preserve">                                                                                                                                        </w:t>
      </w:r>
    </w:p>
    <w:p w:rsidR="00704922" w:rsidRPr="005C547A"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5C547A">
        <w:rPr>
          <w:rFonts w:ascii="Times New Roman" w:hAnsi="Times New Roman" w:cs="Times New Roman"/>
          <w:sz w:val="24"/>
          <w:szCs w:val="24"/>
          <w:lang w:val="es-ES"/>
        </w:rPr>
        <w:t xml:space="preserve">            Decima Regidora Propietaria                                     Primer Regidor Suplente</w:t>
      </w:r>
    </w:p>
    <w:p w:rsidR="00704922" w:rsidRPr="005C547A"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5C547A" w:rsidRDefault="00704922" w:rsidP="00704922">
      <w:pPr>
        <w:tabs>
          <w:tab w:val="left" w:pos="5040"/>
          <w:tab w:val="left" w:pos="5220"/>
        </w:tabs>
        <w:spacing w:line="240" w:lineRule="auto"/>
      </w:pPr>
      <w:r w:rsidRPr="005C547A">
        <w:rPr>
          <w:sz w:val="22"/>
          <w:szCs w:val="22"/>
        </w:rPr>
        <w:t>ISMAEL DE JESÚS ESCALANTE HERRERA</w:t>
      </w:r>
      <w:r w:rsidRPr="005C547A">
        <w:t xml:space="preserve">           </w:t>
      </w:r>
      <w:r w:rsidR="00F30FC4" w:rsidRPr="005C547A">
        <w:t xml:space="preserve"> </w:t>
      </w:r>
      <w:r w:rsidRPr="005C547A">
        <w:t xml:space="preserve"> </w:t>
      </w:r>
      <w:r w:rsidRPr="005C547A">
        <w:rPr>
          <w:sz w:val="22"/>
          <w:szCs w:val="22"/>
        </w:rPr>
        <w:t>FRANK REYNALDO ALVARADO ALFARO</w:t>
      </w:r>
    </w:p>
    <w:p w:rsidR="00704922" w:rsidRPr="005C547A" w:rsidRDefault="00704922" w:rsidP="00704922">
      <w:pPr>
        <w:tabs>
          <w:tab w:val="left" w:pos="5040"/>
          <w:tab w:val="left" w:pos="5220"/>
        </w:tabs>
        <w:spacing w:line="240" w:lineRule="auto"/>
      </w:pPr>
      <w:r w:rsidRPr="005C547A">
        <w:t xml:space="preserve">            Segundo Regidor Suplente        </w:t>
      </w:r>
      <w:r w:rsidRPr="005C547A">
        <w:tab/>
        <w:t xml:space="preserve">              Tercer Regidor Suplente</w:t>
      </w:r>
    </w:p>
    <w:p w:rsidR="00704922" w:rsidRPr="005C547A" w:rsidRDefault="00704922" w:rsidP="00704922">
      <w:pPr>
        <w:spacing w:after="120" w:line="360" w:lineRule="auto"/>
        <w:rPr>
          <w:rFonts w:eastAsia="Batang"/>
        </w:rPr>
      </w:pPr>
    </w:p>
    <w:p w:rsidR="00704922" w:rsidRPr="005C547A" w:rsidRDefault="00704922" w:rsidP="00704922">
      <w:pPr>
        <w:spacing w:after="120" w:line="240" w:lineRule="auto"/>
        <w:rPr>
          <w:rFonts w:eastAsia="Batang"/>
        </w:rPr>
      </w:pPr>
    </w:p>
    <w:p w:rsidR="00704922" w:rsidRPr="005C547A" w:rsidRDefault="00704922" w:rsidP="00704922">
      <w:pPr>
        <w:tabs>
          <w:tab w:val="left" w:pos="5040"/>
          <w:tab w:val="left" w:pos="5220"/>
        </w:tabs>
        <w:spacing w:line="240" w:lineRule="auto"/>
      </w:pPr>
      <w:r w:rsidRPr="005C547A">
        <w:t xml:space="preserve"> </w:t>
      </w:r>
      <w:r w:rsidRPr="005C547A">
        <w:rPr>
          <w:sz w:val="22"/>
          <w:szCs w:val="22"/>
        </w:rPr>
        <w:t>FÁTIMA GUADALUPE ALVARADO FLORES</w:t>
      </w:r>
      <w:r w:rsidRPr="005C547A">
        <w:t xml:space="preserve">            </w:t>
      </w:r>
      <w:r w:rsidR="00F30FC4" w:rsidRPr="005C547A">
        <w:t xml:space="preserve">    </w:t>
      </w:r>
      <w:r w:rsidRPr="005C547A">
        <w:rPr>
          <w:sz w:val="22"/>
          <w:szCs w:val="22"/>
        </w:rPr>
        <w:t>JUAN CARLOS MARTÍNEZ RODAS</w:t>
      </w:r>
    </w:p>
    <w:p w:rsidR="00704922" w:rsidRDefault="00704922" w:rsidP="00704922">
      <w:pPr>
        <w:tabs>
          <w:tab w:val="left" w:pos="5040"/>
          <w:tab w:val="left" w:pos="5220"/>
        </w:tabs>
        <w:spacing w:line="240" w:lineRule="auto"/>
      </w:pPr>
      <w:r w:rsidRPr="005C547A">
        <w:t xml:space="preserve">               Cuarta Regidora Suplente                                       </w:t>
      </w:r>
      <w:r w:rsidR="00F30FC4" w:rsidRPr="005C547A">
        <w:t xml:space="preserve">  </w:t>
      </w:r>
      <w:r w:rsidR="00CF5EB5" w:rsidRPr="005C547A">
        <w:t xml:space="preserve">   </w:t>
      </w:r>
      <w:r w:rsidRPr="005C547A">
        <w:t xml:space="preserve"> Secretario Municipal</w:t>
      </w:r>
    </w:p>
    <w:p w:rsidR="00DB3B63" w:rsidRDefault="00DB3B63" w:rsidP="00704922">
      <w:pPr>
        <w:tabs>
          <w:tab w:val="left" w:pos="5040"/>
          <w:tab w:val="left" w:pos="5220"/>
        </w:tabs>
        <w:spacing w:line="240" w:lineRule="auto"/>
      </w:pPr>
    </w:p>
    <w:p w:rsidR="00DB3B63" w:rsidRDefault="00DB3B63" w:rsidP="00704922">
      <w:pPr>
        <w:tabs>
          <w:tab w:val="left" w:pos="5040"/>
          <w:tab w:val="left" w:pos="5220"/>
        </w:tabs>
        <w:spacing w:line="240" w:lineRule="auto"/>
      </w:pPr>
    </w:p>
    <w:p w:rsidR="00DB3B63" w:rsidRDefault="00DB3B63" w:rsidP="00704922">
      <w:pPr>
        <w:tabs>
          <w:tab w:val="left" w:pos="5040"/>
          <w:tab w:val="left" w:pos="5220"/>
        </w:tabs>
        <w:spacing w:line="240" w:lineRule="auto"/>
      </w:pPr>
    </w:p>
    <w:p w:rsidR="00DB3B63" w:rsidRDefault="00DB3B63" w:rsidP="00704922">
      <w:pPr>
        <w:tabs>
          <w:tab w:val="left" w:pos="5040"/>
          <w:tab w:val="left" w:pos="5220"/>
        </w:tabs>
        <w:spacing w:line="240" w:lineRule="auto"/>
      </w:pPr>
    </w:p>
    <w:p w:rsidR="00DB3B63" w:rsidRDefault="00DB3B63" w:rsidP="00704922">
      <w:pPr>
        <w:tabs>
          <w:tab w:val="left" w:pos="5040"/>
          <w:tab w:val="left" w:pos="5220"/>
        </w:tabs>
        <w:spacing w:line="240" w:lineRule="auto"/>
      </w:pPr>
    </w:p>
    <w:p w:rsidR="00DB3B63" w:rsidRDefault="00DB3B63" w:rsidP="00795891">
      <w:pPr>
        <w:tabs>
          <w:tab w:val="left" w:pos="5040"/>
          <w:tab w:val="left" w:pos="5220"/>
        </w:tabs>
        <w:spacing w:line="240" w:lineRule="auto"/>
        <w:jc w:val="both"/>
      </w:pPr>
      <w:bookmarkStart w:id="0" w:name="_GoBack"/>
      <w:r>
        <w:t>La presente Acta se encuentra en versión Pública de acuerdo a lo establecido en el artículo 30 de la Ley de Acceso a la Información Pública, por tener información confidencial.</w:t>
      </w:r>
    </w:p>
    <w:bookmarkEnd w:id="0"/>
    <w:p w:rsidR="00DB3B63" w:rsidRDefault="00DB3B63" w:rsidP="00704922">
      <w:pPr>
        <w:tabs>
          <w:tab w:val="left" w:pos="5040"/>
          <w:tab w:val="left" w:pos="5220"/>
        </w:tabs>
        <w:spacing w:line="240" w:lineRule="auto"/>
      </w:pPr>
    </w:p>
    <w:sectPr w:rsidR="00DB3B63" w:rsidSect="00BB48D3">
      <w:footerReference w:type="default" r:id="rId8"/>
      <w:pgSz w:w="11907" w:h="18711" w:code="10000"/>
      <w:pgMar w:top="1701" w:right="1134" w:bottom="1134" w:left="1560" w:header="709" w:footer="323" w:gutter="0"/>
      <w:pgNumType w:start="2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CA8" w:rsidRDefault="00F31CA8" w:rsidP="00502C14">
      <w:pPr>
        <w:spacing w:line="240" w:lineRule="auto"/>
      </w:pPr>
      <w:r>
        <w:separator/>
      </w:r>
    </w:p>
  </w:endnote>
  <w:endnote w:type="continuationSeparator" w:id="0">
    <w:p w:rsidR="00F31CA8" w:rsidRDefault="00F31CA8"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CA8" w:rsidRDefault="00F31CA8" w:rsidP="00502C14">
      <w:pPr>
        <w:spacing w:line="240" w:lineRule="auto"/>
      </w:pPr>
      <w:r>
        <w:separator/>
      </w:r>
    </w:p>
  </w:footnote>
  <w:footnote w:type="continuationSeparator" w:id="0">
    <w:p w:rsidR="00F31CA8" w:rsidRDefault="00F31CA8"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6AC"/>
    <w:rsid w:val="00010BEB"/>
    <w:rsid w:val="00011659"/>
    <w:rsid w:val="00011DB1"/>
    <w:rsid w:val="00012881"/>
    <w:rsid w:val="0001338A"/>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98D"/>
    <w:rsid w:val="00032E14"/>
    <w:rsid w:val="00033000"/>
    <w:rsid w:val="00033A2E"/>
    <w:rsid w:val="0003482F"/>
    <w:rsid w:val="00034A03"/>
    <w:rsid w:val="00034B1A"/>
    <w:rsid w:val="00035305"/>
    <w:rsid w:val="00035AE1"/>
    <w:rsid w:val="00035F71"/>
    <w:rsid w:val="0003693A"/>
    <w:rsid w:val="00037018"/>
    <w:rsid w:val="00037364"/>
    <w:rsid w:val="0003747C"/>
    <w:rsid w:val="000378EB"/>
    <w:rsid w:val="00037B4A"/>
    <w:rsid w:val="00037F8B"/>
    <w:rsid w:val="00040DCF"/>
    <w:rsid w:val="000426DD"/>
    <w:rsid w:val="00042D9A"/>
    <w:rsid w:val="00042E63"/>
    <w:rsid w:val="00042EEC"/>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5186"/>
    <w:rsid w:val="00055A7A"/>
    <w:rsid w:val="00055ED9"/>
    <w:rsid w:val="00056C01"/>
    <w:rsid w:val="000575E0"/>
    <w:rsid w:val="000579A6"/>
    <w:rsid w:val="00060587"/>
    <w:rsid w:val="00060644"/>
    <w:rsid w:val="000609E0"/>
    <w:rsid w:val="00061BC8"/>
    <w:rsid w:val="00061F23"/>
    <w:rsid w:val="000620F8"/>
    <w:rsid w:val="000633D9"/>
    <w:rsid w:val="00065907"/>
    <w:rsid w:val="00065B79"/>
    <w:rsid w:val="00066BF1"/>
    <w:rsid w:val="00067142"/>
    <w:rsid w:val="000671B2"/>
    <w:rsid w:val="00067641"/>
    <w:rsid w:val="00067BD7"/>
    <w:rsid w:val="0007048F"/>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B0D"/>
    <w:rsid w:val="00083DBE"/>
    <w:rsid w:val="000842EF"/>
    <w:rsid w:val="000845C9"/>
    <w:rsid w:val="00084751"/>
    <w:rsid w:val="00084ACD"/>
    <w:rsid w:val="0008567C"/>
    <w:rsid w:val="00085894"/>
    <w:rsid w:val="000864BE"/>
    <w:rsid w:val="000869B0"/>
    <w:rsid w:val="0008704C"/>
    <w:rsid w:val="0008765A"/>
    <w:rsid w:val="00087A43"/>
    <w:rsid w:val="000907A7"/>
    <w:rsid w:val="00090872"/>
    <w:rsid w:val="000917D5"/>
    <w:rsid w:val="0009224D"/>
    <w:rsid w:val="000927A4"/>
    <w:rsid w:val="000944F0"/>
    <w:rsid w:val="00094628"/>
    <w:rsid w:val="00095323"/>
    <w:rsid w:val="00095D03"/>
    <w:rsid w:val="00095EEB"/>
    <w:rsid w:val="00096964"/>
    <w:rsid w:val="000975A2"/>
    <w:rsid w:val="000A2073"/>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25B1"/>
    <w:rsid w:val="000B3017"/>
    <w:rsid w:val="000B43F0"/>
    <w:rsid w:val="000B4575"/>
    <w:rsid w:val="000B48A6"/>
    <w:rsid w:val="000B4BB2"/>
    <w:rsid w:val="000B5B3F"/>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F8D"/>
    <w:rsid w:val="000D23A7"/>
    <w:rsid w:val="000D352E"/>
    <w:rsid w:val="000D3FD9"/>
    <w:rsid w:val="000D4048"/>
    <w:rsid w:val="000D45D4"/>
    <w:rsid w:val="000D46EA"/>
    <w:rsid w:val="000D49F2"/>
    <w:rsid w:val="000D5301"/>
    <w:rsid w:val="000D5A22"/>
    <w:rsid w:val="000D5F62"/>
    <w:rsid w:val="000D77F2"/>
    <w:rsid w:val="000D7853"/>
    <w:rsid w:val="000E0198"/>
    <w:rsid w:val="000E0B6A"/>
    <w:rsid w:val="000E0D08"/>
    <w:rsid w:val="000E1828"/>
    <w:rsid w:val="000E2DA6"/>
    <w:rsid w:val="000E2ED2"/>
    <w:rsid w:val="000E30FE"/>
    <w:rsid w:val="000E3447"/>
    <w:rsid w:val="000E3DDC"/>
    <w:rsid w:val="000E4066"/>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1980"/>
    <w:rsid w:val="00104232"/>
    <w:rsid w:val="001045C7"/>
    <w:rsid w:val="00105664"/>
    <w:rsid w:val="00105EDA"/>
    <w:rsid w:val="0010708E"/>
    <w:rsid w:val="00107293"/>
    <w:rsid w:val="00110042"/>
    <w:rsid w:val="001100D3"/>
    <w:rsid w:val="00110638"/>
    <w:rsid w:val="00111752"/>
    <w:rsid w:val="00112AE9"/>
    <w:rsid w:val="00112F3B"/>
    <w:rsid w:val="001133F0"/>
    <w:rsid w:val="00113685"/>
    <w:rsid w:val="00114126"/>
    <w:rsid w:val="0011436F"/>
    <w:rsid w:val="001145BC"/>
    <w:rsid w:val="001146C8"/>
    <w:rsid w:val="0011574E"/>
    <w:rsid w:val="00115969"/>
    <w:rsid w:val="00116D02"/>
    <w:rsid w:val="001175AA"/>
    <w:rsid w:val="00117724"/>
    <w:rsid w:val="00120CFB"/>
    <w:rsid w:val="00121256"/>
    <w:rsid w:val="00121683"/>
    <w:rsid w:val="0012170F"/>
    <w:rsid w:val="0012294E"/>
    <w:rsid w:val="00122B79"/>
    <w:rsid w:val="00122E86"/>
    <w:rsid w:val="0012405E"/>
    <w:rsid w:val="001271DA"/>
    <w:rsid w:val="001274A4"/>
    <w:rsid w:val="00127803"/>
    <w:rsid w:val="0013021B"/>
    <w:rsid w:val="0013064E"/>
    <w:rsid w:val="00130787"/>
    <w:rsid w:val="0013078F"/>
    <w:rsid w:val="00131AF4"/>
    <w:rsid w:val="00131D12"/>
    <w:rsid w:val="001321A9"/>
    <w:rsid w:val="00132F38"/>
    <w:rsid w:val="00133FF8"/>
    <w:rsid w:val="00134090"/>
    <w:rsid w:val="001340DD"/>
    <w:rsid w:val="001347F7"/>
    <w:rsid w:val="00134ED8"/>
    <w:rsid w:val="001351EC"/>
    <w:rsid w:val="00135EE5"/>
    <w:rsid w:val="001361D4"/>
    <w:rsid w:val="0013781A"/>
    <w:rsid w:val="00137C7A"/>
    <w:rsid w:val="00142224"/>
    <w:rsid w:val="00142C99"/>
    <w:rsid w:val="00143628"/>
    <w:rsid w:val="001441F1"/>
    <w:rsid w:val="00144A58"/>
    <w:rsid w:val="00145529"/>
    <w:rsid w:val="001459A5"/>
    <w:rsid w:val="00145D10"/>
    <w:rsid w:val="0014680D"/>
    <w:rsid w:val="00146BF2"/>
    <w:rsid w:val="00146E9B"/>
    <w:rsid w:val="00147A81"/>
    <w:rsid w:val="00147B73"/>
    <w:rsid w:val="00147BEE"/>
    <w:rsid w:val="00147C0C"/>
    <w:rsid w:val="0015071B"/>
    <w:rsid w:val="00150B40"/>
    <w:rsid w:val="00151DF5"/>
    <w:rsid w:val="0015301F"/>
    <w:rsid w:val="0015304A"/>
    <w:rsid w:val="0015507F"/>
    <w:rsid w:val="001566F5"/>
    <w:rsid w:val="00156C09"/>
    <w:rsid w:val="00160284"/>
    <w:rsid w:val="00160BF4"/>
    <w:rsid w:val="00161D6B"/>
    <w:rsid w:val="00162BA3"/>
    <w:rsid w:val="001631EA"/>
    <w:rsid w:val="001636C9"/>
    <w:rsid w:val="00163A74"/>
    <w:rsid w:val="00163C21"/>
    <w:rsid w:val="00163E4D"/>
    <w:rsid w:val="001643B1"/>
    <w:rsid w:val="001655D0"/>
    <w:rsid w:val="00166369"/>
    <w:rsid w:val="00166B4D"/>
    <w:rsid w:val="001673DA"/>
    <w:rsid w:val="0016784E"/>
    <w:rsid w:val="00170649"/>
    <w:rsid w:val="00170F8D"/>
    <w:rsid w:val="00171372"/>
    <w:rsid w:val="00171FA6"/>
    <w:rsid w:val="00172743"/>
    <w:rsid w:val="001729D1"/>
    <w:rsid w:val="00173149"/>
    <w:rsid w:val="00174E9F"/>
    <w:rsid w:val="00176ABE"/>
    <w:rsid w:val="00176BEB"/>
    <w:rsid w:val="0018007A"/>
    <w:rsid w:val="00180711"/>
    <w:rsid w:val="0018257E"/>
    <w:rsid w:val="00183318"/>
    <w:rsid w:val="00183C9B"/>
    <w:rsid w:val="001845A6"/>
    <w:rsid w:val="00186F13"/>
    <w:rsid w:val="00186FAB"/>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4D"/>
    <w:rsid w:val="001A3C70"/>
    <w:rsid w:val="001A3FE0"/>
    <w:rsid w:val="001A497B"/>
    <w:rsid w:val="001A4FEB"/>
    <w:rsid w:val="001A5226"/>
    <w:rsid w:val="001A5D59"/>
    <w:rsid w:val="001A73F5"/>
    <w:rsid w:val="001A76D6"/>
    <w:rsid w:val="001A7BB6"/>
    <w:rsid w:val="001B004E"/>
    <w:rsid w:val="001B0DEC"/>
    <w:rsid w:val="001B0FC1"/>
    <w:rsid w:val="001B123F"/>
    <w:rsid w:val="001B14E5"/>
    <w:rsid w:val="001B1B31"/>
    <w:rsid w:val="001B1EB1"/>
    <w:rsid w:val="001B27B0"/>
    <w:rsid w:val="001B3440"/>
    <w:rsid w:val="001B670C"/>
    <w:rsid w:val="001B6F0D"/>
    <w:rsid w:val="001B757F"/>
    <w:rsid w:val="001B79C6"/>
    <w:rsid w:val="001C058A"/>
    <w:rsid w:val="001C0742"/>
    <w:rsid w:val="001C0D08"/>
    <w:rsid w:val="001C1489"/>
    <w:rsid w:val="001C19AD"/>
    <w:rsid w:val="001C23BD"/>
    <w:rsid w:val="001C331F"/>
    <w:rsid w:val="001C3494"/>
    <w:rsid w:val="001C3EC7"/>
    <w:rsid w:val="001C41FA"/>
    <w:rsid w:val="001C4750"/>
    <w:rsid w:val="001C4E3C"/>
    <w:rsid w:val="001C4E78"/>
    <w:rsid w:val="001C63C1"/>
    <w:rsid w:val="001C70E1"/>
    <w:rsid w:val="001D000C"/>
    <w:rsid w:val="001D0B6F"/>
    <w:rsid w:val="001D0BDA"/>
    <w:rsid w:val="001D1F6E"/>
    <w:rsid w:val="001D372D"/>
    <w:rsid w:val="001D3E55"/>
    <w:rsid w:val="001D3EE0"/>
    <w:rsid w:val="001D3F0C"/>
    <w:rsid w:val="001D467D"/>
    <w:rsid w:val="001D47DF"/>
    <w:rsid w:val="001D50B0"/>
    <w:rsid w:val="001D52FB"/>
    <w:rsid w:val="001D567A"/>
    <w:rsid w:val="001D586C"/>
    <w:rsid w:val="001D68F9"/>
    <w:rsid w:val="001D6E10"/>
    <w:rsid w:val="001D7D42"/>
    <w:rsid w:val="001E0230"/>
    <w:rsid w:val="001E097B"/>
    <w:rsid w:val="001E0C68"/>
    <w:rsid w:val="001E1907"/>
    <w:rsid w:val="001E2CFF"/>
    <w:rsid w:val="001E4CB3"/>
    <w:rsid w:val="001E5257"/>
    <w:rsid w:val="001E6D9B"/>
    <w:rsid w:val="001E70D7"/>
    <w:rsid w:val="001F0178"/>
    <w:rsid w:val="001F07A4"/>
    <w:rsid w:val="001F0ACA"/>
    <w:rsid w:val="001F0F3F"/>
    <w:rsid w:val="001F12D8"/>
    <w:rsid w:val="001F23E7"/>
    <w:rsid w:val="001F2718"/>
    <w:rsid w:val="001F32D9"/>
    <w:rsid w:val="001F35C1"/>
    <w:rsid w:val="001F3A13"/>
    <w:rsid w:val="001F3C64"/>
    <w:rsid w:val="001F3EFB"/>
    <w:rsid w:val="001F4262"/>
    <w:rsid w:val="001F4293"/>
    <w:rsid w:val="001F4A04"/>
    <w:rsid w:val="001F4AA8"/>
    <w:rsid w:val="001F4D4A"/>
    <w:rsid w:val="001F4E39"/>
    <w:rsid w:val="001F51CD"/>
    <w:rsid w:val="001F5256"/>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3D"/>
    <w:rsid w:val="0021057E"/>
    <w:rsid w:val="002108B1"/>
    <w:rsid w:val="00211175"/>
    <w:rsid w:val="002113CC"/>
    <w:rsid w:val="0021253E"/>
    <w:rsid w:val="00212BDA"/>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1AEA"/>
    <w:rsid w:val="00221C4E"/>
    <w:rsid w:val="00221E30"/>
    <w:rsid w:val="002226D2"/>
    <w:rsid w:val="00222781"/>
    <w:rsid w:val="00222D3E"/>
    <w:rsid w:val="00223197"/>
    <w:rsid w:val="0022330B"/>
    <w:rsid w:val="00223909"/>
    <w:rsid w:val="002239AC"/>
    <w:rsid w:val="00223E25"/>
    <w:rsid w:val="002241DA"/>
    <w:rsid w:val="00224203"/>
    <w:rsid w:val="00224BDC"/>
    <w:rsid w:val="00225536"/>
    <w:rsid w:val="00226274"/>
    <w:rsid w:val="002265A6"/>
    <w:rsid w:val="00227962"/>
    <w:rsid w:val="00227A1B"/>
    <w:rsid w:val="00230BA2"/>
    <w:rsid w:val="002319D0"/>
    <w:rsid w:val="00231D9A"/>
    <w:rsid w:val="002320C6"/>
    <w:rsid w:val="00232A85"/>
    <w:rsid w:val="00232FE5"/>
    <w:rsid w:val="002336AE"/>
    <w:rsid w:val="002338F1"/>
    <w:rsid w:val="0023491C"/>
    <w:rsid w:val="00235537"/>
    <w:rsid w:val="002355C2"/>
    <w:rsid w:val="00235EE7"/>
    <w:rsid w:val="00236F9E"/>
    <w:rsid w:val="002372DF"/>
    <w:rsid w:val="00240E5B"/>
    <w:rsid w:val="0024173C"/>
    <w:rsid w:val="00241BDC"/>
    <w:rsid w:val="002422DB"/>
    <w:rsid w:val="00242756"/>
    <w:rsid w:val="00242AC0"/>
    <w:rsid w:val="00242CEA"/>
    <w:rsid w:val="002430CB"/>
    <w:rsid w:val="0024341E"/>
    <w:rsid w:val="002452F7"/>
    <w:rsid w:val="00246F9A"/>
    <w:rsid w:val="00246FF4"/>
    <w:rsid w:val="00247F1F"/>
    <w:rsid w:val="0025004E"/>
    <w:rsid w:val="00250B9C"/>
    <w:rsid w:val="0025167D"/>
    <w:rsid w:val="00251AEE"/>
    <w:rsid w:val="00251D24"/>
    <w:rsid w:val="00251EEB"/>
    <w:rsid w:val="00252183"/>
    <w:rsid w:val="00252CD6"/>
    <w:rsid w:val="002535D3"/>
    <w:rsid w:val="00253D1C"/>
    <w:rsid w:val="00253DBE"/>
    <w:rsid w:val="00254F4D"/>
    <w:rsid w:val="002560C7"/>
    <w:rsid w:val="00256253"/>
    <w:rsid w:val="002565C7"/>
    <w:rsid w:val="00257030"/>
    <w:rsid w:val="0025798D"/>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766D"/>
    <w:rsid w:val="00267B21"/>
    <w:rsid w:val="00271EEE"/>
    <w:rsid w:val="002726F1"/>
    <w:rsid w:val="00272CF9"/>
    <w:rsid w:val="00272FF3"/>
    <w:rsid w:val="0027372E"/>
    <w:rsid w:val="00273788"/>
    <w:rsid w:val="002742A2"/>
    <w:rsid w:val="0027439C"/>
    <w:rsid w:val="00274884"/>
    <w:rsid w:val="0027493E"/>
    <w:rsid w:val="00274F4A"/>
    <w:rsid w:val="00275299"/>
    <w:rsid w:val="00275EF1"/>
    <w:rsid w:val="0027686C"/>
    <w:rsid w:val="0027738D"/>
    <w:rsid w:val="00277502"/>
    <w:rsid w:val="002776FA"/>
    <w:rsid w:val="0027775F"/>
    <w:rsid w:val="00277924"/>
    <w:rsid w:val="0028019D"/>
    <w:rsid w:val="00280B85"/>
    <w:rsid w:val="00281804"/>
    <w:rsid w:val="0028184B"/>
    <w:rsid w:val="00281A42"/>
    <w:rsid w:val="002820E2"/>
    <w:rsid w:val="00282905"/>
    <w:rsid w:val="002829D3"/>
    <w:rsid w:val="0028390F"/>
    <w:rsid w:val="00285469"/>
    <w:rsid w:val="00285C51"/>
    <w:rsid w:val="00286859"/>
    <w:rsid w:val="00287A61"/>
    <w:rsid w:val="00287C72"/>
    <w:rsid w:val="00287D71"/>
    <w:rsid w:val="00287E02"/>
    <w:rsid w:val="00290CFC"/>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A4A"/>
    <w:rsid w:val="002A11BA"/>
    <w:rsid w:val="002A1637"/>
    <w:rsid w:val="002A1B1B"/>
    <w:rsid w:val="002A22D9"/>
    <w:rsid w:val="002A26F4"/>
    <w:rsid w:val="002A3245"/>
    <w:rsid w:val="002A3D55"/>
    <w:rsid w:val="002A7D39"/>
    <w:rsid w:val="002B02D4"/>
    <w:rsid w:val="002B0B1D"/>
    <w:rsid w:val="002B1455"/>
    <w:rsid w:val="002B18F1"/>
    <w:rsid w:val="002B2029"/>
    <w:rsid w:val="002B24CA"/>
    <w:rsid w:val="002B29D2"/>
    <w:rsid w:val="002B2F91"/>
    <w:rsid w:val="002B3454"/>
    <w:rsid w:val="002B50A5"/>
    <w:rsid w:val="002B5B52"/>
    <w:rsid w:val="002B6009"/>
    <w:rsid w:val="002B62AA"/>
    <w:rsid w:val="002B6B2C"/>
    <w:rsid w:val="002B6FC2"/>
    <w:rsid w:val="002B7C9B"/>
    <w:rsid w:val="002C0B3C"/>
    <w:rsid w:val="002C1103"/>
    <w:rsid w:val="002C1460"/>
    <w:rsid w:val="002C20E0"/>
    <w:rsid w:val="002C2C0B"/>
    <w:rsid w:val="002C306D"/>
    <w:rsid w:val="002C3B80"/>
    <w:rsid w:val="002C4642"/>
    <w:rsid w:val="002C617C"/>
    <w:rsid w:val="002C6CD4"/>
    <w:rsid w:val="002C7593"/>
    <w:rsid w:val="002C77B0"/>
    <w:rsid w:val="002D0617"/>
    <w:rsid w:val="002D15BA"/>
    <w:rsid w:val="002D1B73"/>
    <w:rsid w:val="002D382C"/>
    <w:rsid w:val="002D4323"/>
    <w:rsid w:val="002D5029"/>
    <w:rsid w:val="002D50DD"/>
    <w:rsid w:val="002D57EC"/>
    <w:rsid w:val="002D592F"/>
    <w:rsid w:val="002D5BD0"/>
    <w:rsid w:val="002D5C97"/>
    <w:rsid w:val="002D646E"/>
    <w:rsid w:val="002D65AE"/>
    <w:rsid w:val="002D703E"/>
    <w:rsid w:val="002D79E1"/>
    <w:rsid w:val="002D7DD6"/>
    <w:rsid w:val="002E01D9"/>
    <w:rsid w:val="002E081A"/>
    <w:rsid w:val="002E2AC9"/>
    <w:rsid w:val="002E3A2E"/>
    <w:rsid w:val="002E3D3B"/>
    <w:rsid w:val="002E4594"/>
    <w:rsid w:val="002E4B74"/>
    <w:rsid w:val="002E4BA8"/>
    <w:rsid w:val="002E4F67"/>
    <w:rsid w:val="002E5563"/>
    <w:rsid w:val="002E65B1"/>
    <w:rsid w:val="002E6756"/>
    <w:rsid w:val="002E6E7D"/>
    <w:rsid w:val="002E7361"/>
    <w:rsid w:val="002E73F4"/>
    <w:rsid w:val="002E7574"/>
    <w:rsid w:val="002E7D67"/>
    <w:rsid w:val="002F0867"/>
    <w:rsid w:val="002F1200"/>
    <w:rsid w:val="002F15A5"/>
    <w:rsid w:val="002F17C0"/>
    <w:rsid w:val="002F1C4C"/>
    <w:rsid w:val="002F31DF"/>
    <w:rsid w:val="002F3842"/>
    <w:rsid w:val="002F3B9F"/>
    <w:rsid w:val="002F417B"/>
    <w:rsid w:val="002F47A5"/>
    <w:rsid w:val="002F4BD3"/>
    <w:rsid w:val="002F54EC"/>
    <w:rsid w:val="002F59D8"/>
    <w:rsid w:val="002F60A8"/>
    <w:rsid w:val="002F7087"/>
    <w:rsid w:val="002F72F6"/>
    <w:rsid w:val="00300D7B"/>
    <w:rsid w:val="0030105E"/>
    <w:rsid w:val="0030133B"/>
    <w:rsid w:val="00301D3F"/>
    <w:rsid w:val="00302362"/>
    <w:rsid w:val="0030285A"/>
    <w:rsid w:val="003029A3"/>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103FF"/>
    <w:rsid w:val="003111D7"/>
    <w:rsid w:val="003121A9"/>
    <w:rsid w:val="00313E7D"/>
    <w:rsid w:val="0031404C"/>
    <w:rsid w:val="003143C6"/>
    <w:rsid w:val="003150AF"/>
    <w:rsid w:val="00315751"/>
    <w:rsid w:val="00315E6D"/>
    <w:rsid w:val="00316200"/>
    <w:rsid w:val="0031684C"/>
    <w:rsid w:val="00316ACD"/>
    <w:rsid w:val="00316D87"/>
    <w:rsid w:val="00320DEF"/>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1538"/>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7177"/>
    <w:rsid w:val="0034726F"/>
    <w:rsid w:val="00347B7B"/>
    <w:rsid w:val="00350138"/>
    <w:rsid w:val="00350167"/>
    <w:rsid w:val="003507E5"/>
    <w:rsid w:val="00350B42"/>
    <w:rsid w:val="00350C7B"/>
    <w:rsid w:val="00350DD7"/>
    <w:rsid w:val="00351C38"/>
    <w:rsid w:val="003521DF"/>
    <w:rsid w:val="003536DA"/>
    <w:rsid w:val="00353B74"/>
    <w:rsid w:val="0035400A"/>
    <w:rsid w:val="0035411F"/>
    <w:rsid w:val="0035496F"/>
    <w:rsid w:val="0035559D"/>
    <w:rsid w:val="00355F31"/>
    <w:rsid w:val="0035631D"/>
    <w:rsid w:val="00357390"/>
    <w:rsid w:val="003576AF"/>
    <w:rsid w:val="0036103F"/>
    <w:rsid w:val="00361233"/>
    <w:rsid w:val="00361263"/>
    <w:rsid w:val="00361499"/>
    <w:rsid w:val="00361B54"/>
    <w:rsid w:val="00363A3D"/>
    <w:rsid w:val="0036470B"/>
    <w:rsid w:val="00364A8E"/>
    <w:rsid w:val="003651CC"/>
    <w:rsid w:val="0036538A"/>
    <w:rsid w:val="003654DE"/>
    <w:rsid w:val="00365937"/>
    <w:rsid w:val="00365D23"/>
    <w:rsid w:val="003661A5"/>
    <w:rsid w:val="0036621F"/>
    <w:rsid w:val="003662A5"/>
    <w:rsid w:val="003662B6"/>
    <w:rsid w:val="003663FA"/>
    <w:rsid w:val="003665BB"/>
    <w:rsid w:val="00367175"/>
    <w:rsid w:val="003674DC"/>
    <w:rsid w:val="00367B89"/>
    <w:rsid w:val="00367C84"/>
    <w:rsid w:val="003703FB"/>
    <w:rsid w:val="0037066B"/>
    <w:rsid w:val="00370671"/>
    <w:rsid w:val="003709D6"/>
    <w:rsid w:val="0037135F"/>
    <w:rsid w:val="00371588"/>
    <w:rsid w:val="00371A1A"/>
    <w:rsid w:val="003728C0"/>
    <w:rsid w:val="003741E0"/>
    <w:rsid w:val="00374515"/>
    <w:rsid w:val="00374844"/>
    <w:rsid w:val="00375D18"/>
    <w:rsid w:val="00376202"/>
    <w:rsid w:val="003771BC"/>
    <w:rsid w:val="003776C5"/>
    <w:rsid w:val="00377A7B"/>
    <w:rsid w:val="00377E5D"/>
    <w:rsid w:val="0038078C"/>
    <w:rsid w:val="00383B1A"/>
    <w:rsid w:val="003841E6"/>
    <w:rsid w:val="00385709"/>
    <w:rsid w:val="00385BF4"/>
    <w:rsid w:val="003861B1"/>
    <w:rsid w:val="0038745A"/>
    <w:rsid w:val="003900B3"/>
    <w:rsid w:val="003901AE"/>
    <w:rsid w:val="00390549"/>
    <w:rsid w:val="00390ED4"/>
    <w:rsid w:val="003913E2"/>
    <w:rsid w:val="00391C53"/>
    <w:rsid w:val="003926AC"/>
    <w:rsid w:val="00392D0B"/>
    <w:rsid w:val="00393384"/>
    <w:rsid w:val="003937DC"/>
    <w:rsid w:val="00393929"/>
    <w:rsid w:val="00393F46"/>
    <w:rsid w:val="003949A8"/>
    <w:rsid w:val="00394FED"/>
    <w:rsid w:val="0039575C"/>
    <w:rsid w:val="00395890"/>
    <w:rsid w:val="00396FA5"/>
    <w:rsid w:val="00397CC7"/>
    <w:rsid w:val="003A0657"/>
    <w:rsid w:val="003A0EE5"/>
    <w:rsid w:val="003A23E9"/>
    <w:rsid w:val="003A3456"/>
    <w:rsid w:val="003A4655"/>
    <w:rsid w:val="003A5693"/>
    <w:rsid w:val="003B0398"/>
    <w:rsid w:val="003B114D"/>
    <w:rsid w:val="003B15AC"/>
    <w:rsid w:val="003B22E2"/>
    <w:rsid w:val="003B27F7"/>
    <w:rsid w:val="003B2D25"/>
    <w:rsid w:val="003B2EE6"/>
    <w:rsid w:val="003B306E"/>
    <w:rsid w:val="003B497E"/>
    <w:rsid w:val="003B50D4"/>
    <w:rsid w:val="003B524D"/>
    <w:rsid w:val="003B567C"/>
    <w:rsid w:val="003B5691"/>
    <w:rsid w:val="003B63E4"/>
    <w:rsid w:val="003B6520"/>
    <w:rsid w:val="003B6596"/>
    <w:rsid w:val="003B6F4D"/>
    <w:rsid w:val="003B72AC"/>
    <w:rsid w:val="003B7576"/>
    <w:rsid w:val="003C0451"/>
    <w:rsid w:val="003C13F3"/>
    <w:rsid w:val="003C1687"/>
    <w:rsid w:val="003C1D05"/>
    <w:rsid w:val="003C215C"/>
    <w:rsid w:val="003C2B5A"/>
    <w:rsid w:val="003C3395"/>
    <w:rsid w:val="003C3A4A"/>
    <w:rsid w:val="003C40B6"/>
    <w:rsid w:val="003C41E1"/>
    <w:rsid w:val="003C46B4"/>
    <w:rsid w:val="003C47F4"/>
    <w:rsid w:val="003C48BB"/>
    <w:rsid w:val="003C7020"/>
    <w:rsid w:val="003C7D97"/>
    <w:rsid w:val="003D0AF0"/>
    <w:rsid w:val="003D11BD"/>
    <w:rsid w:val="003D1265"/>
    <w:rsid w:val="003D162F"/>
    <w:rsid w:val="003D1722"/>
    <w:rsid w:val="003D1F81"/>
    <w:rsid w:val="003D2B64"/>
    <w:rsid w:val="003D4C4E"/>
    <w:rsid w:val="003D51A7"/>
    <w:rsid w:val="003D53CD"/>
    <w:rsid w:val="003D637B"/>
    <w:rsid w:val="003D6855"/>
    <w:rsid w:val="003D6A90"/>
    <w:rsid w:val="003D74FB"/>
    <w:rsid w:val="003D76B0"/>
    <w:rsid w:val="003E0458"/>
    <w:rsid w:val="003E07FE"/>
    <w:rsid w:val="003E0B87"/>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400103"/>
    <w:rsid w:val="004001E8"/>
    <w:rsid w:val="00400982"/>
    <w:rsid w:val="00400A72"/>
    <w:rsid w:val="00400C24"/>
    <w:rsid w:val="00401175"/>
    <w:rsid w:val="00402195"/>
    <w:rsid w:val="004036CA"/>
    <w:rsid w:val="0040382F"/>
    <w:rsid w:val="004041D4"/>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C57"/>
    <w:rsid w:val="00416D42"/>
    <w:rsid w:val="00416EA6"/>
    <w:rsid w:val="00417A5E"/>
    <w:rsid w:val="0042028F"/>
    <w:rsid w:val="00421190"/>
    <w:rsid w:val="00421BB2"/>
    <w:rsid w:val="004222B2"/>
    <w:rsid w:val="004228BC"/>
    <w:rsid w:val="00424066"/>
    <w:rsid w:val="004261FA"/>
    <w:rsid w:val="00426362"/>
    <w:rsid w:val="004302DA"/>
    <w:rsid w:val="004310B2"/>
    <w:rsid w:val="004310BB"/>
    <w:rsid w:val="00431661"/>
    <w:rsid w:val="004317C1"/>
    <w:rsid w:val="00431CF7"/>
    <w:rsid w:val="004330D7"/>
    <w:rsid w:val="004335FD"/>
    <w:rsid w:val="00433BCA"/>
    <w:rsid w:val="0043492D"/>
    <w:rsid w:val="004349AA"/>
    <w:rsid w:val="00434AA7"/>
    <w:rsid w:val="004353E9"/>
    <w:rsid w:val="00435BE7"/>
    <w:rsid w:val="00435D1C"/>
    <w:rsid w:val="00436397"/>
    <w:rsid w:val="00436A00"/>
    <w:rsid w:val="00436C7A"/>
    <w:rsid w:val="00436CC7"/>
    <w:rsid w:val="00437237"/>
    <w:rsid w:val="00440178"/>
    <w:rsid w:val="00440234"/>
    <w:rsid w:val="00440901"/>
    <w:rsid w:val="00441B89"/>
    <w:rsid w:val="00441C8F"/>
    <w:rsid w:val="00441DDD"/>
    <w:rsid w:val="00442016"/>
    <w:rsid w:val="004433C9"/>
    <w:rsid w:val="00443488"/>
    <w:rsid w:val="004444F8"/>
    <w:rsid w:val="004446D7"/>
    <w:rsid w:val="00444D46"/>
    <w:rsid w:val="004451AE"/>
    <w:rsid w:val="00445239"/>
    <w:rsid w:val="00445567"/>
    <w:rsid w:val="00445C0E"/>
    <w:rsid w:val="00445C15"/>
    <w:rsid w:val="00445D96"/>
    <w:rsid w:val="00446764"/>
    <w:rsid w:val="00446D2E"/>
    <w:rsid w:val="0044759E"/>
    <w:rsid w:val="004475E1"/>
    <w:rsid w:val="004501B0"/>
    <w:rsid w:val="0045020C"/>
    <w:rsid w:val="00450506"/>
    <w:rsid w:val="004505A1"/>
    <w:rsid w:val="00450D4D"/>
    <w:rsid w:val="00451E71"/>
    <w:rsid w:val="0045252B"/>
    <w:rsid w:val="00452592"/>
    <w:rsid w:val="00452AEF"/>
    <w:rsid w:val="004530F1"/>
    <w:rsid w:val="00453C59"/>
    <w:rsid w:val="00454209"/>
    <w:rsid w:val="004542C8"/>
    <w:rsid w:val="00455038"/>
    <w:rsid w:val="00455223"/>
    <w:rsid w:val="004556F2"/>
    <w:rsid w:val="00455AAE"/>
    <w:rsid w:val="00455D32"/>
    <w:rsid w:val="00456090"/>
    <w:rsid w:val="00456235"/>
    <w:rsid w:val="00456ED0"/>
    <w:rsid w:val="00460301"/>
    <w:rsid w:val="0046068C"/>
    <w:rsid w:val="00461569"/>
    <w:rsid w:val="004629C5"/>
    <w:rsid w:val="00462EBD"/>
    <w:rsid w:val="00464509"/>
    <w:rsid w:val="00464B32"/>
    <w:rsid w:val="0046550B"/>
    <w:rsid w:val="004658DF"/>
    <w:rsid w:val="00465BCC"/>
    <w:rsid w:val="00466FA8"/>
    <w:rsid w:val="00467506"/>
    <w:rsid w:val="00467778"/>
    <w:rsid w:val="00467DF8"/>
    <w:rsid w:val="00470B56"/>
    <w:rsid w:val="00470F95"/>
    <w:rsid w:val="00471143"/>
    <w:rsid w:val="00471337"/>
    <w:rsid w:val="00472528"/>
    <w:rsid w:val="0047262D"/>
    <w:rsid w:val="00472C3C"/>
    <w:rsid w:val="00472E5D"/>
    <w:rsid w:val="00473E76"/>
    <w:rsid w:val="00474465"/>
    <w:rsid w:val="00474738"/>
    <w:rsid w:val="0047478E"/>
    <w:rsid w:val="004749E3"/>
    <w:rsid w:val="00474A17"/>
    <w:rsid w:val="00475878"/>
    <w:rsid w:val="00475D06"/>
    <w:rsid w:val="00476492"/>
    <w:rsid w:val="004767AA"/>
    <w:rsid w:val="00476F75"/>
    <w:rsid w:val="00476FC2"/>
    <w:rsid w:val="0047702A"/>
    <w:rsid w:val="0047768E"/>
    <w:rsid w:val="004823BD"/>
    <w:rsid w:val="00483439"/>
    <w:rsid w:val="00483C18"/>
    <w:rsid w:val="00484699"/>
    <w:rsid w:val="00485412"/>
    <w:rsid w:val="004861E2"/>
    <w:rsid w:val="00486CF6"/>
    <w:rsid w:val="0048709E"/>
    <w:rsid w:val="00487496"/>
    <w:rsid w:val="004877EE"/>
    <w:rsid w:val="0048796C"/>
    <w:rsid w:val="00490272"/>
    <w:rsid w:val="00490299"/>
    <w:rsid w:val="00490984"/>
    <w:rsid w:val="00490D8C"/>
    <w:rsid w:val="00490E25"/>
    <w:rsid w:val="00491169"/>
    <w:rsid w:val="004923AD"/>
    <w:rsid w:val="004923DA"/>
    <w:rsid w:val="00492BC0"/>
    <w:rsid w:val="004931C1"/>
    <w:rsid w:val="00493948"/>
    <w:rsid w:val="00493B6B"/>
    <w:rsid w:val="00493FE4"/>
    <w:rsid w:val="00494D87"/>
    <w:rsid w:val="00495233"/>
    <w:rsid w:val="00495D7F"/>
    <w:rsid w:val="0049603A"/>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5306"/>
    <w:rsid w:val="004A60B4"/>
    <w:rsid w:val="004A6E06"/>
    <w:rsid w:val="004A73C7"/>
    <w:rsid w:val="004A7F7F"/>
    <w:rsid w:val="004B05BE"/>
    <w:rsid w:val="004B19FC"/>
    <w:rsid w:val="004B3D0D"/>
    <w:rsid w:val="004B46DF"/>
    <w:rsid w:val="004B513C"/>
    <w:rsid w:val="004B56AA"/>
    <w:rsid w:val="004B6295"/>
    <w:rsid w:val="004B6418"/>
    <w:rsid w:val="004B681F"/>
    <w:rsid w:val="004B6973"/>
    <w:rsid w:val="004B6A9A"/>
    <w:rsid w:val="004B6AC9"/>
    <w:rsid w:val="004B6DAE"/>
    <w:rsid w:val="004B6E8B"/>
    <w:rsid w:val="004B7384"/>
    <w:rsid w:val="004B7971"/>
    <w:rsid w:val="004B7D72"/>
    <w:rsid w:val="004C03AC"/>
    <w:rsid w:val="004C1A93"/>
    <w:rsid w:val="004C1DC5"/>
    <w:rsid w:val="004C1FFF"/>
    <w:rsid w:val="004C2155"/>
    <w:rsid w:val="004C2832"/>
    <w:rsid w:val="004C2FD7"/>
    <w:rsid w:val="004C461C"/>
    <w:rsid w:val="004C4B6D"/>
    <w:rsid w:val="004C52C0"/>
    <w:rsid w:val="004C57D8"/>
    <w:rsid w:val="004C704A"/>
    <w:rsid w:val="004C7539"/>
    <w:rsid w:val="004D02DA"/>
    <w:rsid w:val="004D0954"/>
    <w:rsid w:val="004D1E7D"/>
    <w:rsid w:val="004D45C8"/>
    <w:rsid w:val="004D59CD"/>
    <w:rsid w:val="004D6287"/>
    <w:rsid w:val="004D635B"/>
    <w:rsid w:val="004D6569"/>
    <w:rsid w:val="004D7D2B"/>
    <w:rsid w:val="004E03BD"/>
    <w:rsid w:val="004E0BC5"/>
    <w:rsid w:val="004E1E16"/>
    <w:rsid w:val="004E1FB0"/>
    <w:rsid w:val="004E20E1"/>
    <w:rsid w:val="004E29E3"/>
    <w:rsid w:val="004E2CB1"/>
    <w:rsid w:val="004E2EDA"/>
    <w:rsid w:val="004E41CD"/>
    <w:rsid w:val="004E543D"/>
    <w:rsid w:val="004E642C"/>
    <w:rsid w:val="004E6A3B"/>
    <w:rsid w:val="004E7B12"/>
    <w:rsid w:val="004F0350"/>
    <w:rsid w:val="004F0B25"/>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4C5"/>
    <w:rsid w:val="00500B12"/>
    <w:rsid w:val="005016DD"/>
    <w:rsid w:val="00501E9E"/>
    <w:rsid w:val="00502C11"/>
    <w:rsid w:val="00502C14"/>
    <w:rsid w:val="00503A80"/>
    <w:rsid w:val="00504C36"/>
    <w:rsid w:val="00504E4B"/>
    <w:rsid w:val="005062FC"/>
    <w:rsid w:val="005102D8"/>
    <w:rsid w:val="005102FC"/>
    <w:rsid w:val="005110AA"/>
    <w:rsid w:val="00511918"/>
    <w:rsid w:val="00512985"/>
    <w:rsid w:val="005133A4"/>
    <w:rsid w:val="0051370D"/>
    <w:rsid w:val="00514398"/>
    <w:rsid w:val="005147DC"/>
    <w:rsid w:val="00514A22"/>
    <w:rsid w:val="00514DE7"/>
    <w:rsid w:val="005157D7"/>
    <w:rsid w:val="0051594A"/>
    <w:rsid w:val="005162F7"/>
    <w:rsid w:val="00516D38"/>
    <w:rsid w:val="00517409"/>
    <w:rsid w:val="00517684"/>
    <w:rsid w:val="005200B8"/>
    <w:rsid w:val="0052172C"/>
    <w:rsid w:val="00521C4E"/>
    <w:rsid w:val="005220B6"/>
    <w:rsid w:val="0052223C"/>
    <w:rsid w:val="00523901"/>
    <w:rsid w:val="00525110"/>
    <w:rsid w:val="00525297"/>
    <w:rsid w:val="00525753"/>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FED"/>
    <w:rsid w:val="005360E3"/>
    <w:rsid w:val="00537B7A"/>
    <w:rsid w:val="00540D43"/>
    <w:rsid w:val="005426C9"/>
    <w:rsid w:val="00542DAC"/>
    <w:rsid w:val="00542E05"/>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30F8"/>
    <w:rsid w:val="0055343E"/>
    <w:rsid w:val="00553614"/>
    <w:rsid w:val="00553AF5"/>
    <w:rsid w:val="00554309"/>
    <w:rsid w:val="005545BF"/>
    <w:rsid w:val="005553E7"/>
    <w:rsid w:val="005564A9"/>
    <w:rsid w:val="00556C81"/>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EFF"/>
    <w:rsid w:val="00576517"/>
    <w:rsid w:val="00580CC0"/>
    <w:rsid w:val="00580FDE"/>
    <w:rsid w:val="00581207"/>
    <w:rsid w:val="0058130B"/>
    <w:rsid w:val="00581B54"/>
    <w:rsid w:val="00582436"/>
    <w:rsid w:val="005836AD"/>
    <w:rsid w:val="00583B07"/>
    <w:rsid w:val="00583CD1"/>
    <w:rsid w:val="0058417D"/>
    <w:rsid w:val="005849D0"/>
    <w:rsid w:val="005850A3"/>
    <w:rsid w:val="00587C9B"/>
    <w:rsid w:val="00590A2C"/>
    <w:rsid w:val="005915EA"/>
    <w:rsid w:val="00591623"/>
    <w:rsid w:val="0059283E"/>
    <w:rsid w:val="00592947"/>
    <w:rsid w:val="00593009"/>
    <w:rsid w:val="00593E57"/>
    <w:rsid w:val="005958A3"/>
    <w:rsid w:val="00597F41"/>
    <w:rsid w:val="005A03B0"/>
    <w:rsid w:val="005A0E43"/>
    <w:rsid w:val="005A106D"/>
    <w:rsid w:val="005A10FE"/>
    <w:rsid w:val="005A1A30"/>
    <w:rsid w:val="005A1F27"/>
    <w:rsid w:val="005A253D"/>
    <w:rsid w:val="005A289C"/>
    <w:rsid w:val="005A433B"/>
    <w:rsid w:val="005A4604"/>
    <w:rsid w:val="005A479F"/>
    <w:rsid w:val="005A4DB5"/>
    <w:rsid w:val="005A57B0"/>
    <w:rsid w:val="005A58C5"/>
    <w:rsid w:val="005A5DF3"/>
    <w:rsid w:val="005A63B5"/>
    <w:rsid w:val="005A68FF"/>
    <w:rsid w:val="005A70B6"/>
    <w:rsid w:val="005A713D"/>
    <w:rsid w:val="005A743F"/>
    <w:rsid w:val="005A7651"/>
    <w:rsid w:val="005A7D41"/>
    <w:rsid w:val="005B063D"/>
    <w:rsid w:val="005B07B9"/>
    <w:rsid w:val="005B0A43"/>
    <w:rsid w:val="005B19B5"/>
    <w:rsid w:val="005B2020"/>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3D0"/>
    <w:rsid w:val="005C26E6"/>
    <w:rsid w:val="005C2CEF"/>
    <w:rsid w:val="005C3F82"/>
    <w:rsid w:val="005C5151"/>
    <w:rsid w:val="005C547A"/>
    <w:rsid w:val="005C7AC4"/>
    <w:rsid w:val="005D0BA1"/>
    <w:rsid w:val="005D1297"/>
    <w:rsid w:val="005D27B7"/>
    <w:rsid w:val="005D2D18"/>
    <w:rsid w:val="005D4490"/>
    <w:rsid w:val="005D5D85"/>
    <w:rsid w:val="005D61EC"/>
    <w:rsid w:val="005D669C"/>
    <w:rsid w:val="005D68E7"/>
    <w:rsid w:val="005D6F3E"/>
    <w:rsid w:val="005E0889"/>
    <w:rsid w:val="005E0EF5"/>
    <w:rsid w:val="005E1130"/>
    <w:rsid w:val="005E23E8"/>
    <w:rsid w:val="005E29F8"/>
    <w:rsid w:val="005E2C70"/>
    <w:rsid w:val="005E41DE"/>
    <w:rsid w:val="005E47A6"/>
    <w:rsid w:val="005E4C64"/>
    <w:rsid w:val="005E5733"/>
    <w:rsid w:val="005E579B"/>
    <w:rsid w:val="005F0058"/>
    <w:rsid w:val="005F2638"/>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779"/>
    <w:rsid w:val="0060618A"/>
    <w:rsid w:val="00606A80"/>
    <w:rsid w:val="00607151"/>
    <w:rsid w:val="006072BD"/>
    <w:rsid w:val="006074F9"/>
    <w:rsid w:val="006079CF"/>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A8"/>
    <w:rsid w:val="006271AD"/>
    <w:rsid w:val="00627B19"/>
    <w:rsid w:val="006308BD"/>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750"/>
    <w:rsid w:val="00637958"/>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23D8"/>
    <w:rsid w:val="0065306E"/>
    <w:rsid w:val="006535B9"/>
    <w:rsid w:val="00653D6D"/>
    <w:rsid w:val="00655A98"/>
    <w:rsid w:val="00655DBF"/>
    <w:rsid w:val="00656383"/>
    <w:rsid w:val="006578BE"/>
    <w:rsid w:val="0066077D"/>
    <w:rsid w:val="00660815"/>
    <w:rsid w:val="006609E3"/>
    <w:rsid w:val="00660DA0"/>
    <w:rsid w:val="00661DC1"/>
    <w:rsid w:val="006622C5"/>
    <w:rsid w:val="00662407"/>
    <w:rsid w:val="00662859"/>
    <w:rsid w:val="0066295E"/>
    <w:rsid w:val="00662A2F"/>
    <w:rsid w:val="00663244"/>
    <w:rsid w:val="006633FE"/>
    <w:rsid w:val="00663CB1"/>
    <w:rsid w:val="006641EB"/>
    <w:rsid w:val="0066492B"/>
    <w:rsid w:val="00664FC0"/>
    <w:rsid w:val="00665E67"/>
    <w:rsid w:val="00666009"/>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1918"/>
    <w:rsid w:val="006823CE"/>
    <w:rsid w:val="006829E1"/>
    <w:rsid w:val="00682D4E"/>
    <w:rsid w:val="00683877"/>
    <w:rsid w:val="00683C9E"/>
    <w:rsid w:val="0068460B"/>
    <w:rsid w:val="0068494A"/>
    <w:rsid w:val="00684C6B"/>
    <w:rsid w:val="00684E30"/>
    <w:rsid w:val="0068520C"/>
    <w:rsid w:val="00685A97"/>
    <w:rsid w:val="006875CC"/>
    <w:rsid w:val="00690FD8"/>
    <w:rsid w:val="0069106F"/>
    <w:rsid w:val="00692A7C"/>
    <w:rsid w:val="006935D4"/>
    <w:rsid w:val="00693A60"/>
    <w:rsid w:val="00693FB3"/>
    <w:rsid w:val="00694061"/>
    <w:rsid w:val="00694221"/>
    <w:rsid w:val="00694A90"/>
    <w:rsid w:val="00694D33"/>
    <w:rsid w:val="0069592E"/>
    <w:rsid w:val="00695AC3"/>
    <w:rsid w:val="00697785"/>
    <w:rsid w:val="006A04D2"/>
    <w:rsid w:val="006A0A7D"/>
    <w:rsid w:val="006A1164"/>
    <w:rsid w:val="006A1B3C"/>
    <w:rsid w:val="006A24A6"/>
    <w:rsid w:val="006A29F7"/>
    <w:rsid w:val="006A305C"/>
    <w:rsid w:val="006A416F"/>
    <w:rsid w:val="006A42AB"/>
    <w:rsid w:val="006A509F"/>
    <w:rsid w:val="006A50D3"/>
    <w:rsid w:val="006A556A"/>
    <w:rsid w:val="006A5A1A"/>
    <w:rsid w:val="006A64BA"/>
    <w:rsid w:val="006A64CF"/>
    <w:rsid w:val="006A657B"/>
    <w:rsid w:val="006A6691"/>
    <w:rsid w:val="006A714A"/>
    <w:rsid w:val="006A7A51"/>
    <w:rsid w:val="006A7E47"/>
    <w:rsid w:val="006B030A"/>
    <w:rsid w:val="006B0837"/>
    <w:rsid w:val="006B104F"/>
    <w:rsid w:val="006B11CD"/>
    <w:rsid w:val="006B18D4"/>
    <w:rsid w:val="006B1D94"/>
    <w:rsid w:val="006B2A05"/>
    <w:rsid w:val="006B3972"/>
    <w:rsid w:val="006B3EDF"/>
    <w:rsid w:val="006B3F98"/>
    <w:rsid w:val="006B442A"/>
    <w:rsid w:val="006B46FD"/>
    <w:rsid w:val="006B52AC"/>
    <w:rsid w:val="006B5568"/>
    <w:rsid w:val="006B66A3"/>
    <w:rsid w:val="006C0074"/>
    <w:rsid w:val="006C0110"/>
    <w:rsid w:val="006C0D2F"/>
    <w:rsid w:val="006C1457"/>
    <w:rsid w:val="006C1548"/>
    <w:rsid w:val="006C1B65"/>
    <w:rsid w:val="006C1C28"/>
    <w:rsid w:val="006C1CDA"/>
    <w:rsid w:val="006C29E1"/>
    <w:rsid w:val="006C2B6D"/>
    <w:rsid w:val="006C3992"/>
    <w:rsid w:val="006C3F18"/>
    <w:rsid w:val="006C4496"/>
    <w:rsid w:val="006C4613"/>
    <w:rsid w:val="006C47E2"/>
    <w:rsid w:val="006C4E12"/>
    <w:rsid w:val="006C4F08"/>
    <w:rsid w:val="006C580F"/>
    <w:rsid w:val="006C5A5A"/>
    <w:rsid w:val="006C6518"/>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5AAB"/>
    <w:rsid w:val="006D6362"/>
    <w:rsid w:val="006D6E2D"/>
    <w:rsid w:val="006E0147"/>
    <w:rsid w:val="006E015F"/>
    <w:rsid w:val="006E081E"/>
    <w:rsid w:val="006E08C9"/>
    <w:rsid w:val="006E13DA"/>
    <w:rsid w:val="006E1464"/>
    <w:rsid w:val="006E1D51"/>
    <w:rsid w:val="006E1F08"/>
    <w:rsid w:val="006E2242"/>
    <w:rsid w:val="006E3DC0"/>
    <w:rsid w:val="006E3E78"/>
    <w:rsid w:val="006E4234"/>
    <w:rsid w:val="006E60CA"/>
    <w:rsid w:val="006E6510"/>
    <w:rsid w:val="006E6DDF"/>
    <w:rsid w:val="006E7779"/>
    <w:rsid w:val="006E7DE8"/>
    <w:rsid w:val="006F0032"/>
    <w:rsid w:val="006F0C23"/>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6F778F"/>
    <w:rsid w:val="007003F8"/>
    <w:rsid w:val="007006B5"/>
    <w:rsid w:val="00700706"/>
    <w:rsid w:val="00700C25"/>
    <w:rsid w:val="007011B7"/>
    <w:rsid w:val="00701518"/>
    <w:rsid w:val="00701CE4"/>
    <w:rsid w:val="00702081"/>
    <w:rsid w:val="00703898"/>
    <w:rsid w:val="0070396D"/>
    <w:rsid w:val="0070397B"/>
    <w:rsid w:val="00704299"/>
    <w:rsid w:val="00704922"/>
    <w:rsid w:val="00704EEC"/>
    <w:rsid w:val="00705C76"/>
    <w:rsid w:val="007064B9"/>
    <w:rsid w:val="00707820"/>
    <w:rsid w:val="007111B2"/>
    <w:rsid w:val="007112DE"/>
    <w:rsid w:val="0071137E"/>
    <w:rsid w:val="0071156C"/>
    <w:rsid w:val="00712273"/>
    <w:rsid w:val="00712A27"/>
    <w:rsid w:val="0071317B"/>
    <w:rsid w:val="0071438B"/>
    <w:rsid w:val="00714D20"/>
    <w:rsid w:val="00715F4D"/>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6D1"/>
    <w:rsid w:val="007259F4"/>
    <w:rsid w:val="0072796E"/>
    <w:rsid w:val="00727BA9"/>
    <w:rsid w:val="00727BDD"/>
    <w:rsid w:val="00730CEA"/>
    <w:rsid w:val="00731375"/>
    <w:rsid w:val="00731682"/>
    <w:rsid w:val="00731BB1"/>
    <w:rsid w:val="007322AA"/>
    <w:rsid w:val="00732DA6"/>
    <w:rsid w:val="00733458"/>
    <w:rsid w:val="00734D81"/>
    <w:rsid w:val="007368D5"/>
    <w:rsid w:val="00736BD8"/>
    <w:rsid w:val="00737A23"/>
    <w:rsid w:val="0074094C"/>
    <w:rsid w:val="00740E5C"/>
    <w:rsid w:val="0074109F"/>
    <w:rsid w:val="00742C9D"/>
    <w:rsid w:val="00744579"/>
    <w:rsid w:val="00744DE4"/>
    <w:rsid w:val="00744E53"/>
    <w:rsid w:val="00745F22"/>
    <w:rsid w:val="00746881"/>
    <w:rsid w:val="0074707E"/>
    <w:rsid w:val="00747124"/>
    <w:rsid w:val="00747B30"/>
    <w:rsid w:val="00747B7D"/>
    <w:rsid w:val="00747C13"/>
    <w:rsid w:val="00747D98"/>
    <w:rsid w:val="00750670"/>
    <w:rsid w:val="00751784"/>
    <w:rsid w:val="00751B87"/>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2D37"/>
    <w:rsid w:val="007636AE"/>
    <w:rsid w:val="007640F1"/>
    <w:rsid w:val="007649D2"/>
    <w:rsid w:val="00764E12"/>
    <w:rsid w:val="00764F59"/>
    <w:rsid w:val="007654E8"/>
    <w:rsid w:val="00765EFE"/>
    <w:rsid w:val="00766A29"/>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C63"/>
    <w:rsid w:val="00777F3C"/>
    <w:rsid w:val="0078196F"/>
    <w:rsid w:val="00781BB2"/>
    <w:rsid w:val="00782314"/>
    <w:rsid w:val="00784214"/>
    <w:rsid w:val="00785307"/>
    <w:rsid w:val="00785BE4"/>
    <w:rsid w:val="00786460"/>
    <w:rsid w:val="00786696"/>
    <w:rsid w:val="00786A9D"/>
    <w:rsid w:val="00790ACC"/>
    <w:rsid w:val="00791337"/>
    <w:rsid w:val="00791679"/>
    <w:rsid w:val="0079186B"/>
    <w:rsid w:val="00791995"/>
    <w:rsid w:val="00791DC7"/>
    <w:rsid w:val="0079295A"/>
    <w:rsid w:val="00793089"/>
    <w:rsid w:val="00793139"/>
    <w:rsid w:val="00793215"/>
    <w:rsid w:val="007933D7"/>
    <w:rsid w:val="00793723"/>
    <w:rsid w:val="00794B3D"/>
    <w:rsid w:val="00795347"/>
    <w:rsid w:val="00795570"/>
    <w:rsid w:val="00795891"/>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2F7"/>
    <w:rsid w:val="007B05E5"/>
    <w:rsid w:val="007B0AA8"/>
    <w:rsid w:val="007B14E0"/>
    <w:rsid w:val="007B15B7"/>
    <w:rsid w:val="007B2C42"/>
    <w:rsid w:val="007B2D6C"/>
    <w:rsid w:val="007B370D"/>
    <w:rsid w:val="007B3F5D"/>
    <w:rsid w:val="007B47AA"/>
    <w:rsid w:val="007B5428"/>
    <w:rsid w:val="007B5E1D"/>
    <w:rsid w:val="007B7AE2"/>
    <w:rsid w:val="007C010F"/>
    <w:rsid w:val="007C02BA"/>
    <w:rsid w:val="007C0CD7"/>
    <w:rsid w:val="007C0EAF"/>
    <w:rsid w:val="007C153C"/>
    <w:rsid w:val="007C2678"/>
    <w:rsid w:val="007C38F2"/>
    <w:rsid w:val="007C45A7"/>
    <w:rsid w:val="007C46D6"/>
    <w:rsid w:val="007C5F2A"/>
    <w:rsid w:val="007C69E8"/>
    <w:rsid w:val="007D03DE"/>
    <w:rsid w:val="007D0D8D"/>
    <w:rsid w:val="007D1675"/>
    <w:rsid w:val="007D1D04"/>
    <w:rsid w:val="007D1EB5"/>
    <w:rsid w:val="007D2528"/>
    <w:rsid w:val="007D261F"/>
    <w:rsid w:val="007D2ACD"/>
    <w:rsid w:val="007D48D8"/>
    <w:rsid w:val="007D4AB5"/>
    <w:rsid w:val="007D5D76"/>
    <w:rsid w:val="007D7301"/>
    <w:rsid w:val="007D73D1"/>
    <w:rsid w:val="007D7C5C"/>
    <w:rsid w:val="007E0BBA"/>
    <w:rsid w:val="007E0FBD"/>
    <w:rsid w:val="007E1523"/>
    <w:rsid w:val="007E23AF"/>
    <w:rsid w:val="007E26C1"/>
    <w:rsid w:val="007E3252"/>
    <w:rsid w:val="007E3D38"/>
    <w:rsid w:val="007E423A"/>
    <w:rsid w:val="007E4309"/>
    <w:rsid w:val="007E4E2F"/>
    <w:rsid w:val="007E50BC"/>
    <w:rsid w:val="007E514D"/>
    <w:rsid w:val="007E51BA"/>
    <w:rsid w:val="007E5203"/>
    <w:rsid w:val="007E62CB"/>
    <w:rsid w:val="007E68E6"/>
    <w:rsid w:val="007F034D"/>
    <w:rsid w:val="007F0F87"/>
    <w:rsid w:val="007F108A"/>
    <w:rsid w:val="007F13BE"/>
    <w:rsid w:val="007F1484"/>
    <w:rsid w:val="007F2868"/>
    <w:rsid w:val="007F29E5"/>
    <w:rsid w:val="007F417D"/>
    <w:rsid w:val="007F4931"/>
    <w:rsid w:val="007F4A78"/>
    <w:rsid w:val="007F4BB9"/>
    <w:rsid w:val="007F4FE5"/>
    <w:rsid w:val="007F60BA"/>
    <w:rsid w:val="007F641E"/>
    <w:rsid w:val="007F6779"/>
    <w:rsid w:val="007F7174"/>
    <w:rsid w:val="007F744E"/>
    <w:rsid w:val="00800073"/>
    <w:rsid w:val="00800819"/>
    <w:rsid w:val="00800A49"/>
    <w:rsid w:val="00800A7A"/>
    <w:rsid w:val="00803184"/>
    <w:rsid w:val="008038CA"/>
    <w:rsid w:val="00805996"/>
    <w:rsid w:val="00805AB1"/>
    <w:rsid w:val="00805FF2"/>
    <w:rsid w:val="008061C0"/>
    <w:rsid w:val="00806751"/>
    <w:rsid w:val="00807FF3"/>
    <w:rsid w:val="00810E7C"/>
    <w:rsid w:val="00811B00"/>
    <w:rsid w:val="00811ED9"/>
    <w:rsid w:val="00812018"/>
    <w:rsid w:val="00812726"/>
    <w:rsid w:val="00812C62"/>
    <w:rsid w:val="00813D32"/>
    <w:rsid w:val="0081409E"/>
    <w:rsid w:val="00814EF8"/>
    <w:rsid w:val="008159AC"/>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4594"/>
    <w:rsid w:val="00836964"/>
    <w:rsid w:val="00837EA0"/>
    <w:rsid w:val="00840DBD"/>
    <w:rsid w:val="00840DF0"/>
    <w:rsid w:val="00841013"/>
    <w:rsid w:val="00841A6A"/>
    <w:rsid w:val="00841BB3"/>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57B"/>
    <w:rsid w:val="00850BC6"/>
    <w:rsid w:val="00850F74"/>
    <w:rsid w:val="00851A37"/>
    <w:rsid w:val="00852CD8"/>
    <w:rsid w:val="00852D18"/>
    <w:rsid w:val="00852EDC"/>
    <w:rsid w:val="00852FCA"/>
    <w:rsid w:val="008537F6"/>
    <w:rsid w:val="00853DF5"/>
    <w:rsid w:val="00853E9F"/>
    <w:rsid w:val="00854DDD"/>
    <w:rsid w:val="00855721"/>
    <w:rsid w:val="00855EC2"/>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5FE"/>
    <w:rsid w:val="008677B0"/>
    <w:rsid w:val="00867CF8"/>
    <w:rsid w:val="00867FBC"/>
    <w:rsid w:val="00871461"/>
    <w:rsid w:val="00872C94"/>
    <w:rsid w:val="00872E36"/>
    <w:rsid w:val="00873061"/>
    <w:rsid w:val="0087432D"/>
    <w:rsid w:val="0087531A"/>
    <w:rsid w:val="00876451"/>
    <w:rsid w:val="008766F0"/>
    <w:rsid w:val="008773C6"/>
    <w:rsid w:val="00877CB9"/>
    <w:rsid w:val="00877F7E"/>
    <w:rsid w:val="00880F7A"/>
    <w:rsid w:val="0088147E"/>
    <w:rsid w:val="00881736"/>
    <w:rsid w:val="00881829"/>
    <w:rsid w:val="00881A26"/>
    <w:rsid w:val="00881D9F"/>
    <w:rsid w:val="008826E9"/>
    <w:rsid w:val="00882D29"/>
    <w:rsid w:val="00882D94"/>
    <w:rsid w:val="00882DD6"/>
    <w:rsid w:val="0088325B"/>
    <w:rsid w:val="008839DB"/>
    <w:rsid w:val="0088433D"/>
    <w:rsid w:val="00884F5E"/>
    <w:rsid w:val="00885366"/>
    <w:rsid w:val="00885570"/>
    <w:rsid w:val="00885E50"/>
    <w:rsid w:val="00886406"/>
    <w:rsid w:val="00887C02"/>
    <w:rsid w:val="008901A2"/>
    <w:rsid w:val="00891142"/>
    <w:rsid w:val="00891617"/>
    <w:rsid w:val="00891A58"/>
    <w:rsid w:val="00893B93"/>
    <w:rsid w:val="008945EC"/>
    <w:rsid w:val="00894ED7"/>
    <w:rsid w:val="0089712D"/>
    <w:rsid w:val="00897199"/>
    <w:rsid w:val="00897215"/>
    <w:rsid w:val="008972A1"/>
    <w:rsid w:val="0089751D"/>
    <w:rsid w:val="00897735"/>
    <w:rsid w:val="00897797"/>
    <w:rsid w:val="008A04E5"/>
    <w:rsid w:val="008A116C"/>
    <w:rsid w:val="008A1173"/>
    <w:rsid w:val="008A1696"/>
    <w:rsid w:val="008A18FE"/>
    <w:rsid w:val="008A1E30"/>
    <w:rsid w:val="008A22C6"/>
    <w:rsid w:val="008A29AF"/>
    <w:rsid w:val="008A2C41"/>
    <w:rsid w:val="008A3BAD"/>
    <w:rsid w:val="008A41D4"/>
    <w:rsid w:val="008A4AFC"/>
    <w:rsid w:val="008A4EB2"/>
    <w:rsid w:val="008A50C7"/>
    <w:rsid w:val="008A5AF7"/>
    <w:rsid w:val="008A5B15"/>
    <w:rsid w:val="008A6E2E"/>
    <w:rsid w:val="008A7F0D"/>
    <w:rsid w:val="008B05C5"/>
    <w:rsid w:val="008B09F3"/>
    <w:rsid w:val="008B0F51"/>
    <w:rsid w:val="008B0F90"/>
    <w:rsid w:val="008B15E9"/>
    <w:rsid w:val="008B1E52"/>
    <w:rsid w:val="008B226F"/>
    <w:rsid w:val="008B23CA"/>
    <w:rsid w:val="008B2DE8"/>
    <w:rsid w:val="008B319B"/>
    <w:rsid w:val="008B3645"/>
    <w:rsid w:val="008B3E20"/>
    <w:rsid w:val="008B4346"/>
    <w:rsid w:val="008B4DB4"/>
    <w:rsid w:val="008B52C5"/>
    <w:rsid w:val="008B61F6"/>
    <w:rsid w:val="008B75D8"/>
    <w:rsid w:val="008C0016"/>
    <w:rsid w:val="008C0F06"/>
    <w:rsid w:val="008C1F63"/>
    <w:rsid w:val="008C2A37"/>
    <w:rsid w:val="008C3BD6"/>
    <w:rsid w:val="008C3C3D"/>
    <w:rsid w:val="008C3D6F"/>
    <w:rsid w:val="008C4421"/>
    <w:rsid w:val="008C4D9D"/>
    <w:rsid w:val="008C4E85"/>
    <w:rsid w:val="008C5141"/>
    <w:rsid w:val="008C6B7D"/>
    <w:rsid w:val="008C6C3A"/>
    <w:rsid w:val="008D0005"/>
    <w:rsid w:val="008D18DD"/>
    <w:rsid w:val="008D27AC"/>
    <w:rsid w:val="008D32EF"/>
    <w:rsid w:val="008D3542"/>
    <w:rsid w:val="008D3681"/>
    <w:rsid w:val="008D3D4A"/>
    <w:rsid w:val="008D520F"/>
    <w:rsid w:val="008D57E4"/>
    <w:rsid w:val="008D5A18"/>
    <w:rsid w:val="008D5C05"/>
    <w:rsid w:val="008D607E"/>
    <w:rsid w:val="008D6573"/>
    <w:rsid w:val="008D6AD8"/>
    <w:rsid w:val="008D6D0A"/>
    <w:rsid w:val="008D7008"/>
    <w:rsid w:val="008D7115"/>
    <w:rsid w:val="008E0266"/>
    <w:rsid w:val="008E0B85"/>
    <w:rsid w:val="008E1C0D"/>
    <w:rsid w:val="008E2F4D"/>
    <w:rsid w:val="008E3035"/>
    <w:rsid w:val="008E3095"/>
    <w:rsid w:val="008E416C"/>
    <w:rsid w:val="008E469E"/>
    <w:rsid w:val="008E6222"/>
    <w:rsid w:val="008E64D2"/>
    <w:rsid w:val="008E6709"/>
    <w:rsid w:val="008E6CAA"/>
    <w:rsid w:val="008E6E39"/>
    <w:rsid w:val="008E731E"/>
    <w:rsid w:val="008F0764"/>
    <w:rsid w:val="008F1595"/>
    <w:rsid w:val="008F258A"/>
    <w:rsid w:val="008F25F0"/>
    <w:rsid w:val="008F2FCA"/>
    <w:rsid w:val="008F3210"/>
    <w:rsid w:val="008F3382"/>
    <w:rsid w:val="008F33AF"/>
    <w:rsid w:val="008F3467"/>
    <w:rsid w:val="008F372C"/>
    <w:rsid w:val="008F3C55"/>
    <w:rsid w:val="008F4B03"/>
    <w:rsid w:val="008F7346"/>
    <w:rsid w:val="008F79BA"/>
    <w:rsid w:val="00900255"/>
    <w:rsid w:val="00900735"/>
    <w:rsid w:val="00900875"/>
    <w:rsid w:val="009009CE"/>
    <w:rsid w:val="009015B0"/>
    <w:rsid w:val="00901732"/>
    <w:rsid w:val="009018BC"/>
    <w:rsid w:val="00901B5B"/>
    <w:rsid w:val="009029B2"/>
    <w:rsid w:val="00902B1F"/>
    <w:rsid w:val="00902C2F"/>
    <w:rsid w:val="00902DC3"/>
    <w:rsid w:val="00903266"/>
    <w:rsid w:val="0090371E"/>
    <w:rsid w:val="009039FF"/>
    <w:rsid w:val="009042E4"/>
    <w:rsid w:val="0090470A"/>
    <w:rsid w:val="00904C2E"/>
    <w:rsid w:val="00904DCD"/>
    <w:rsid w:val="00905673"/>
    <w:rsid w:val="00905AD5"/>
    <w:rsid w:val="00905DF5"/>
    <w:rsid w:val="00906232"/>
    <w:rsid w:val="009072AD"/>
    <w:rsid w:val="00907347"/>
    <w:rsid w:val="0091059C"/>
    <w:rsid w:val="00912853"/>
    <w:rsid w:val="00913566"/>
    <w:rsid w:val="009139C2"/>
    <w:rsid w:val="00914139"/>
    <w:rsid w:val="00914E03"/>
    <w:rsid w:val="0091521F"/>
    <w:rsid w:val="00915864"/>
    <w:rsid w:val="00915873"/>
    <w:rsid w:val="00915AD4"/>
    <w:rsid w:val="00917224"/>
    <w:rsid w:val="00920BD6"/>
    <w:rsid w:val="00920BFE"/>
    <w:rsid w:val="0092107B"/>
    <w:rsid w:val="009211E2"/>
    <w:rsid w:val="009214AA"/>
    <w:rsid w:val="00921DBD"/>
    <w:rsid w:val="009221F1"/>
    <w:rsid w:val="00922C0E"/>
    <w:rsid w:val="00923024"/>
    <w:rsid w:val="00924788"/>
    <w:rsid w:val="00924876"/>
    <w:rsid w:val="00924DC5"/>
    <w:rsid w:val="00924F04"/>
    <w:rsid w:val="0092586A"/>
    <w:rsid w:val="00925889"/>
    <w:rsid w:val="009268DA"/>
    <w:rsid w:val="00930387"/>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0B02"/>
    <w:rsid w:val="00951ADC"/>
    <w:rsid w:val="00952C7E"/>
    <w:rsid w:val="00952D8D"/>
    <w:rsid w:val="00953EB0"/>
    <w:rsid w:val="0095428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78EE"/>
    <w:rsid w:val="00971757"/>
    <w:rsid w:val="00971861"/>
    <w:rsid w:val="009718E5"/>
    <w:rsid w:val="00971CD6"/>
    <w:rsid w:val="009732F3"/>
    <w:rsid w:val="00973D70"/>
    <w:rsid w:val="009741F7"/>
    <w:rsid w:val="009767FC"/>
    <w:rsid w:val="009769CD"/>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A1C"/>
    <w:rsid w:val="00992D9A"/>
    <w:rsid w:val="00993FFB"/>
    <w:rsid w:val="00994522"/>
    <w:rsid w:val="00994591"/>
    <w:rsid w:val="00996017"/>
    <w:rsid w:val="00997E9D"/>
    <w:rsid w:val="009A0231"/>
    <w:rsid w:val="009A0D30"/>
    <w:rsid w:val="009A0E1E"/>
    <w:rsid w:val="009A0F96"/>
    <w:rsid w:val="009A2715"/>
    <w:rsid w:val="009A2D2E"/>
    <w:rsid w:val="009A32DD"/>
    <w:rsid w:val="009A368D"/>
    <w:rsid w:val="009A3858"/>
    <w:rsid w:val="009A3905"/>
    <w:rsid w:val="009A397D"/>
    <w:rsid w:val="009A3BCF"/>
    <w:rsid w:val="009A447C"/>
    <w:rsid w:val="009A4A4C"/>
    <w:rsid w:val="009A4D50"/>
    <w:rsid w:val="009A5182"/>
    <w:rsid w:val="009A5CFC"/>
    <w:rsid w:val="009A7473"/>
    <w:rsid w:val="009A74FE"/>
    <w:rsid w:val="009A7C52"/>
    <w:rsid w:val="009B0600"/>
    <w:rsid w:val="009B0CD9"/>
    <w:rsid w:val="009B0E12"/>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34D"/>
    <w:rsid w:val="009C7B0E"/>
    <w:rsid w:val="009D0625"/>
    <w:rsid w:val="009D0870"/>
    <w:rsid w:val="009D101F"/>
    <w:rsid w:val="009D1128"/>
    <w:rsid w:val="009D12A5"/>
    <w:rsid w:val="009D2B17"/>
    <w:rsid w:val="009D3A13"/>
    <w:rsid w:val="009D3C07"/>
    <w:rsid w:val="009D4B61"/>
    <w:rsid w:val="009D540F"/>
    <w:rsid w:val="009D5B5A"/>
    <w:rsid w:val="009D5BD4"/>
    <w:rsid w:val="009D6112"/>
    <w:rsid w:val="009D6557"/>
    <w:rsid w:val="009D6C88"/>
    <w:rsid w:val="009D6CF1"/>
    <w:rsid w:val="009D6DAC"/>
    <w:rsid w:val="009D7724"/>
    <w:rsid w:val="009D773F"/>
    <w:rsid w:val="009E01F4"/>
    <w:rsid w:val="009E130B"/>
    <w:rsid w:val="009E26CA"/>
    <w:rsid w:val="009E2E83"/>
    <w:rsid w:val="009E31D2"/>
    <w:rsid w:val="009E37F3"/>
    <w:rsid w:val="009E3A3D"/>
    <w:rsid w:val="009E4281"/>
    <w:rsid w:val="009E4AA7"/>
    <w:rsid w:val="009E4D70"/>
    <w:rsid w:val="009E61BA"/>
    <w:rsid w:val="009E630C"/>
    <w:rsid w:val="009E650E"/>
    <w:rsid w:val="009E6DC0"/>
    <w:rsid w:val="009E6DE1"/>
    <w:rsid w:val="009E73BF"/>
    <w:rsid w:val="009F00D3"/>
    <w:rsid w:val="009F0796"/>
    <w:rsid w:val="009F190D"/>
    <w:rsid w:val="009F2B9D"/>
    <w:rsid w:val="009F2DD5"/>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11E"/>
    <w:rsid w:val="00A02BED"/>
    <w:rsid w:val="00A03790"/>
    <w:rsid w:val="00A0493B"/>
    <w:rsid w:val="00A04B92"/>
    <w:rsid w:val="00A04BD3"/>
    <w:rsid w:val="00A05096"/>
    <w:rsid w:val="00A05343"/>
    <w:rsid w:val="00A0593B"/>
    <w:rsid w:val="00A05AEB"/>
    <w:rsid w:val="00A068FA"/>
    <w:rsid w:val="00A06A60"/>
    <w:rsid w:val="00A06DB9"/>
    <w:rsid w:val="00A1058F"/>
    <w:rsid w:val="00A10C75"/>
    <w:rsid w:val="00A113B4"/>
    <w:rsid w:val="00A115EF"/>
    <w:rsid w:val="00A11FA8"/>
    <w:rsid w:val="00A128F0"/>
    <w:rsid w:val="00A14AA6"/>
    <w:rsid w:val="00A15234"/>
    <w:rsid w:val="00A153B0"/>
    <w:rsid w:val="00A1560C"/>
    <w:rsid w:val="00A1584D"/>
    <w:rsid w:val="00A15B94"/>
    <w:rsid w:val="00A1609D"/>
    <w:rsid w:val="00A16872"/>
    <w:rsid w:val="00A177C2"/>
    <w:rsid w:val="00A17A68"/>
    <w:rsid w:val="00A20C11"/>
    <w:rsid w:val="00A2173C"/>
    <w:rsid w:val="00A224D6"/>
    <w:rsid w:val="00A22FC1"/>
    <w:rsid w:val="00A23893"/>
    <w:rsid w:val="00A23D8F"/>
    <w:rsid w:val="00A24A06"/>
    <w:rsid w:val="00A24AD6"/>
    <w:rsid w:val="00A250E1"/>
    <w:rsid w:val="00A25760"/>
    <w:rsid w:val="00A25A87"/>
    <w:rsid w:val="00A26C85"/>
    <w:rsid w:val="00A26D5B"/>
    <w:rsid w:val="00A275CA"/>
    <w:rsid w:val="00A27BC1"/>
    <w:rsid w:val="00A30154"/>
    <w:rsid w:val="00A312B8"/>
    <w:rsid w:val="00A3160C"/>
    <w:rsid w:val="00A31A0F"/>
    <w:rsid w:val="00A321CD"/>
    <w:rsid w:val="00A322DF"/>
    <w:rsid w:val="00A3273E"/>
    <w:rsid w:val="00A32A24"/>
    <w:rsid w:val="00A32D80"/>
    <w:rsid w:val="00A33BA2"/>
    <w:rsid w:val="00A33CA0"/>
    <w:rsid w:val="00A3431A"/>
    <w:rsid w:val="00A34CE4"/>
    <w:rsid w:val="00A3567D"/>
    <w:rsid w:val="00A364CE"/>
    <w:rsid w:val="00A36C1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736"/>
    <w:rsid w:val="00A529AA"/>
    <w:rsid w:val="00A52B92"/>
    <w:rsid w:val="00A538FE"/>
    <w:rsid w:val="00A53AAE"/>
    <w:rsid w:val="00A5491E"/>
    <w:rsid w:val="00A54D76"/>
    <w:rsid w:val="00A54FCB"/>
    <w:rsid w:val="00A57687"/>
    <w:rsid w:val="00A57B64"/>
    <w:rsid w:val="00A60F74"/>
    <w:rsid w:val="00A61087"/>
    <w:rsid w:val="00A6142B"/>
    <w:rsid w:val="00A61CBE"/>
    <w:rsid w:val="00A63231"/>
    <w:rsid w:val="00A63AB7"/>
    <w:rsid w:val="00A6487E"/>
    <w:rsid w:val="00A6593B"/>
    <w:rsid w:val="00A65A5E"/>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50DA"/>
    <w:rsid w:val="00A7536E"/>
    <w:rsid w:val="00A75ABA"/>
    <w:rsid w:val="00A7665E"/>
    <w:rsid w:val="00A76828"/>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C3B"/>
    <w:rsid w:val="00A87B18"/>
    <w:rsid w:val="00A87BCD"/>
    <w:rsid w:val="00A9052D"/>
    <w:rsid w:val="00A90B93"/>
    <w:rsid w:val="00A9103B"/>
    <w:rsid w:val="00A9130B"/>
    <w:rsid w:val="00A91AF6"/>
    <w:rsid w:val="00A93A32"/>
    <w:rsid w:val="00A9436C"/>
    <w:rsid w:val="00A949A4"/>
    <w:rsid w:val="00A96309"/>
    <w:rsid w:val="00A96F02"/>
    <w:rsid w:val="00A9782E"/>
    <w:rsid w:val="00A97A3C"/>
    <w:rsid w:val="00AA02AE"/>
    <w:rsid w:val="00AA1194"/>
    <w:rsid w:val="00AA1D73"/>
    <w:rsid w:val="00AA34C0"/>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CE0"/>
    <w:rsid w:val="00AB1CEB"/>
    <w:rsid w:val="00AB1E95"/>
    <w:rsid w:val="00AB1F44"/>
    <w:rsid w:val="00AB208F"/>
    <w:rsid w:val="00AB222F"/>
    <w:rsid w:val="00AB260C"/>
    <w:rsid w:val="00AB2A79"/>
    <w:rsid w:val="00AB2B0B"/>
    <w:rsid w:val="00AB2BA4"/>
    <w:rsid w:val="00AB37D5"/>
    <w:rsid w:val="00AB48A4"/>
    <w:rsid w:val="00AB5150"/>
    <w:rsid w:val="00AB562B"/>
    <w:rsid w:val="00AB598E"/>
    <w:rsid w:val="00AB6A53"/>
    <w:rsid w:val="00AB6A62"/>
    <w:rsid w:val="00AB7645"/>
    <w:rsid w:val="00AB7C86"/>
    <w:rsid w:val="00AC2137"/>
    <w:rsid w:val="00AC3374"/>
    <w:rsid w:val="00AC3E3D"/>
    <w:rsid w:val="00AC46EC"/>
    <w:rsid w:val="00AC59CC"/>
    <w:rsid w:val="00AC6B51"/>
    <w:rsid w:val="00AC702A"/>
    <w:rsid w:val="00AC7227"/>
    <w:rsid w:val="00AD042D"/>
    <w:rsid w:val="00AD0731"/>
    <w:rsid w:val="00AD2009"/>
    <w:rsid w:val="00AD2889"/>
    <w:rsid w:val="00AD2D6B"/>
    <w:rsid w:val="00AD332F"/>
    <w:rsid w:val="00AD4E7E"/>
    <w:rsid w:val="00AD4FBA"/>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7CC"/>
    <w:rsid w:val="00AE7B2E"/>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4BA"/>
    <w:rsid w:val="00B00A99"/>
    <w:rsid w:val="00B00DA9"/>
    <w:rsid w:val="00B00EE6"/>
    <w:rsid w:val="00B0101A"/>
    <w:rsid w:val="00B02214"/>
    <w:rsid w:val="00B02C34"/>
    <w:rsid w:val="00B03425"/>
    <w:rsid w:val="00B035CA"/>
    <w:rsid w:val="00B03892"/>
    <w:rsid w:val="00B0529D"/>
    <w:rsid w:val="00B05954"/>
    <w:rsid w:val="00B06568"/>
    <w:rsid w:val="00B06B54"/>
    <w:rsid w:val="00B075DE"/>
    <w:rsid w:val="00B07647"/>
    <w:rsid w:val="00B07C1C"/>
    <w:rsid w:val="00B105C1"/>
    <w:rsid w:val="00B10BEF"/>
    <w:rsid w:val="00B1160A"/>
    <w:rsid w:val="00B123BB"/>
    <w:rsid w:val="00B12D36"/>
    <w:rsid w:val="00B139DD"/>
    <w:rsid w:val="00B14708"/>
    <w:rsid w:val="00B16A1B"/>
    <w:rsid w:val="00B16C6D"/>
    <w:rsid w:val="00B170FD"/>
    <w:rsid w:val="00B20985"/>
    <w:rsid w:val="00B21BBB"/>
    <w:rsid w:val="00B21DE6"/>
    <w:rsid w:val="00B22421"/>
    <w:rsid w:val="00B22598"/>
    <w:rsid w:val="00B2261B"/>
    <w:rsid w:val="00B23229"/>
    <w:rsid w:val="00B23E69"/>
    <w:rsid w:val="00B245F2"/>
    <w:rsid w:val="00B249AD"/>
    <w:rsid w:val="00B252F3"/>
    <w:rsid w:val="00B25EA4"/>
    <w:rsid w:val="00B261C7"/>
    <w:rsid w:val="00B267BD"/>
    <w:rsid w:val="00B26F81"/>
    <w:rsid w:val="00B2783C"/>
    <w:rsid w:val="00B27AC3"/>
    <w:rsid w:val="00B302D4"/>
    <w:rsid w:val="00B305EE"/>
    <w:rsid w:val="00B30BE1"/>
    <w:rsid w:val="00B30C89"/>
    <w:rsid w:val="00B3256F"/>
    <w:rsid w:val="00B3275F"/>
    <w:rsid w:val="00B334B6"/>
    <w:rsid w:val="00B33E54"/>
    <w:rsid w:val="00B3550F"/>
    <w:rsid w:val="00B35E81"/>
    <w:rsid w:val="00B360EB"/>
    <w:rsid w:val="00B36696"/>
    <w:rsid w:val="00B37088"/>
    <w:rsid w:val="00B372DF"/>
    <w:rsid w:val="00B40896"/>
    <w:rsid w:val="00B4097A"/>
    <w:rsid w:val="00B40D35"/>
    <w:rsid w:val="00B40DB4"/>
    <w:rsid w:val="00B421EB"/>
    <w:rsid w:val="00B4235E"/>
    <w:rsid w:val="00B43894"/>
    <w:rsid w:val="00B4395D"/>
    <w:rsid w:val="00B43C6D"/>
    <w:rsid w:val="00B43E5B"/>
    <w:rsid w:val="00B44168"/>
    <w:rsid w:val="00B4508D"/>
    <w:rsid w:val="00B459F2"/>
    <w:rsid w:val="00B463CD"/>
    <w:rsid w:val="00B47B07"/>
    <w:rsid w:val="00B501D5"/>
    <w:rsid w:val="00B50EDE"/>
    <w:rsid w:val="00B51216"/>
    <w:rsid w:val="00B5288E"/>
    <w:rsid w:val="00B532EA"/>
    <w:rsid w:val="00B54664"/>
    <w:rsid w:val="00B54E1D"/>
    <w:rsid w:val="00B5593E"/>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0ADA"/>
    <w:rsid w:val="00B7102D"/>
    <w:rsid w:val="00B73621"/>
    <w:rsid w:val="00B7382E"/>
    <w:rsid w:val="00B7399F"/>
    <w:rsid w:val="00B74465"/>
    <w:rsid w:val="00B74FF0"/>
    <w:rsid w:val="00B755B2"/>
    <w:rsid w:val="00B75884"/>
    <w:rsid w:val="00B76119"/>
    <w:rsid w:val="00B761BD"/>
    <w:rsid w:val="00B76251"/>
    <w:rsid w:val="00B763ED"/>
    <w:rsid w:val="00B767A2"/>
    <w:rsid w:val="00B76934"/>
    <w:rsid w:val="00B76A55"/>
    <w:rsid w:val="00B80AF1"/>
    <w:rsid w:val="00B81125"/>
    <w:rsid w:val="00B811CF"/>
    <w:rsid w:val="00B819AB"/>
    <w:rsid w:val="00B81F95"/>
    <w:rsid w:val="00B824F8"/>
    <w:rsid w:val="00B82630"/>
    <w:rsid w:val="00B82C97"/>
    <w:rsid w:val="00B82F05"/>
    <w:rsid w:val="00B846C0"/>
    <w:rsid w:val="00B856B6"/>
    <w:rsid w:val="00B86530"/>
    <w:rsid w:val="00B87BF3"/>
    <w:rsid w:val="00B91785"/>
    <w:rsid w:val="00B91E4E"/>
    <w:rsid w:val="00B924F6"/>
    <w:rsid w:val="00B92E84"/>
    <w:rsid w:val="00B92E8C"/>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3B31"/>
    <w:rsid w:val="00BA4E2A"/>
    <w:rsid w:val="00BA4E84"/>
    <w:rsid w:val="00BA5267"/>
    <w:rsid w:val="00BA5ADA"/>
    <w:rsid w:val="00BA60BE"/>
    <w:rsid w:val="00BA6B80"/>
    <w:rsid w:val="00BA6F9A"/>
    <w:rsid w:val="00BA78D1"/>
    <w:rsid w:val="00BA7D0A"/>
    <w:rsid w:val="00BB0D88"/>
    <w:rsid w:val="00BB129E"/>
    <w:rsid w:val="00BB14D2"/>
    <w:rsid w:val="00BB24DB"/>
    <w:rsid w:val="00BB2B11"/>
    <w:rsid w:val="00BB2FA3"/>
    <w:rsid w:val="00BB3381"/>
    <w:rsid w:val="00BB3857"/>
    <w:rsid w:val="00BB46FE"/>
    <w:rsid w:val="00BB48D3"/>
    <w:rsid w:val="00BB4D66"/>
    <w:rsid w:val="00BB4DBB"/>
    <w:rsid w:val="00BB5253"/>
    <w:rsid w:val="00BB5C5F"/>
    <w:rsid w:val="00BB6463"/>
    <w:rsid w:val="00BB6976"/>
    <w:rsid w:val="00BB7C1A"/>
    <w:rsid w:val="00BC04C5"/>
    <w:rsid w:val="00BC0D6E"/>
    <w:rsid w:val="00BC1170"/>
    <w:rsid w:val="00BC1874"/>
    <w:rsid w:val="00BC19A0"/>
    <w:rsid w:val="00BC19B0"/>
    <w:rsid w:val="00BC27E9"/>
    <w:rsid w:val="00BC2AFB"/>
    <w:rsid w:val="00BC2AFE"/>
    <w:rsid w:val="00BC2C01"/>
    <w:rsid w:val="00BC3658"/>
    <w:rsid w:val="00BC39E2"/>
    <w:rsid w:val="00BC41CC"/>
    <w:rsid w:val="00BC464D"/>
    <w:rsid w:val="00BC4B9E"/>
    <w:rsid w:val="00BC4EBB"/>
    <w:rsid w:val="00BC522E"/>
    <w:rsid w:val="00BC5BA6"/>
    <w:rsid w:val="00BC61C9"/>
    <w:rsid w:val="00BC6321"/>
    <w:rsid w:val="00BC6782"/>
    <w:rsid w:val="00BC6BD0"/>
    <w:rsid w:val="00BC7DB6"/>
    <w:rsid w:val="00BD1A45"/>
    <w:rsid w:val="00BD1EF7"/>
    <w:rsid w:val="00BD35DF"/>
    <w:rsid w:val="00BD463C"/>
    <w:rsid w:val="00BD486E"/>
    <w:rsid w:val="00BD48D4"/>
    <w:rsid w:val="00BD4EC1"/>
    <w:rsid w:val="00BD507E"/>
    <w:rsid w:val="00BD522E"/>
    <w:rsid w:val="00BD542E"/>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91E"/>
    <w:rsid w:val="00BF2C1A"/>
    <w:rsid w:val="00BF3BA6"/>
    <w:rsid w:val="00BF4E2E"/>
    <w:rsid w:val="00BF5324"/>
    <w:rsid w:val="00BF5D1C"/>
    <w:rsid w:val="00BF64FD"/>
    <w:rsid w:val="00BF70F0"/>
    <w:rsid w:val="00BF7871"/>
    <w:rsid w:val="00C00847"/>
    <w:rsid w:val="00C0175D"/>
    <w:rsid w:val="00C01F79"/>
    <w:rsid w:val="00C03174"/>
    <w:rsid w:val="00C0395B"/>
    <w:rsid w:val="00C0422C"/>
    <w:rsid w:val="00C0424E"/>
    <w:rsid w:val="00C048CB"/>
    <w:rsid w:val="00C04C88"/>
    <w:rsid w:val="00C052DE"/>
    <w:rsid w:val="00C05A14"/>
    <w:rsid w:val="00C0733D"/>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18B"/>
    <w:rsid w:val="00C1344E"/>
    <w:rsid w:val="00C134B3"/>
    <w:rsid w:val="00C14424"/>
    <w:rsid w:val="00C14959"/>
    <w:rsid w:val="00C15271"/>
    <w:rsid w:val="00C153EF"/>
    <w:rsid w:val="00C15406"/>
    <w:rsid w:val="00C1550D"/>
    <w:rsid w:val="00C15537"/>
    <w:rsid w:val="00C16321"/>
    <w:rsid w:val="00C16896"/>
    <w:rsid w:val="00C169C4"/>
    <w:rsid w:val="00C17332"/>
    <w:rsid w:val="00C17B46"/>
    <w:rsid w:val="00C17D67"/>
    <w:rsid w:val="00C204BB"/>
    <w:rsid w:val="00C22C58"/>
    <w:rsid w:val="00C2305B"/>
    <w:rsid w:val="00C236D5"/>
    <w:rsid w:val="00C241BE"/>
    <w:rsid w:val="00C24683"/>
    <w:rsid w:val="00C251E5"/>
    <w:rsid w:val="00C262A3"/>
    <w:rsid w:val="00C2638B"/>
    <w:rsid w:val="00C26622"/>
    <w:rsid w:val="00C266BB"/>
    <w:rsid w:val="00C27BEF"/>
    <w:rsid w:val="00C3002A"/>
    <w:rsid w:val="00C306C3"/>
    <w:rsid w:val="00C30D6A"/>
    <w:rsid w:val="00C31000"/>
    <w:rsid w:val="00C32F6C"/>
    <w:rsid w:val="00C33662"/>
    <w:rsid w:val="00C3392C"/>
    <w:rsid w:val="00C3459A"/>
    <w:rsid w:val="00C34A8C"/>
    <w:rsid w:val="00C34E69"/>
    <w:rsid w:val="00C3591F"/>
    <w:rsid w:val="00C35AFC"/>
    <w:rsid w:val="00C368EB"/>
    <w:rsid w:val="00C37E71"/>
    <w:rsid w:val="00C40A87"/>
    <w:rsid w:val="00C40F6B"/>
    <w:rsid w:val="00C42470"/>
    <w:rsid w:val="00C42673"/>
    <w:rsid w:val="00C426A3"/>
    <w:rsid w:val="00C429AD"/>
    <w:rsid w:val="00C43340"/>
    <w:rsid w:val="00C43352"/>
    <w:rsid w:val="00C447DB"/>
    <w:rsid w:val="00C44833"/>
    <w:rsid w:val="00C44F13"/>
    <w:rsid w:val="00C45447"/>
    <w:rsid w:val="00C45A80"/>
    <w:rsid w:val="00C45C1B"/>
    <w:rsid w:val="00C45E9A"/>
    <w:rsid w:val="00C47695"/>
    <w:rsid w:val="00C476E4"/>
    <w:rsid w:val="00C50D4C"/>
    <w:rsid w:val="00C511BF"/>
    <w:rsid w:val="00C51A8D"/>
    <w:rsid w:val="00C52C3C"/>
    <w:rsid w:val="00C5518E"/>
    <w:rsid w:val="00C5553F"/>
    <w:rsid w:val="00C55621"/>
    <w:rsid w:val="00C55DD8"/>
    <w:rsid w:val="00C56088"/>
    <w:rsid w:val="00C565EF"/>
    <w:rsid w:val="00C567FD"/>
    <w:rsid w:val="00C56D7B"/>
    <w:rsid w:val="00C60AAB"/>
    <w:rsid w:val="00C61B78"/>
    <w:rsid w:val="00C61C03"/>
    <w:rsid w:val="00C627EA"/>
    <w:rsid w:val="00C63960"/>
    <w:rsid w:val="00C64258"/>
    <w:rsid w:val="00C643DD"/>
    <w:rsid w:val="00C652DB"/>
    <w:rsid w:val="00C6728F"/>
    <w:rsid w:val="00C70CB4"/>
    <w:rsid w:val="00C71292"/>
    <w:rsid w:val="00C71555"/>
    <w:rsid w:val="00C721B1"/>
    <w:rsid w:val="00C729FE"/>
    <w:rsid w:val="00C72A77"/>
    <w:rsid w:val="00C72DCD"/>
    <w:rsid w:val="00C74496"/>
    <w:rsid w:val="00C772F3"/>
    <w:rsid w:val="00C77363"/>
    <w:rsid w:val="00C77763"/>
    <w:rsid w:val="00C80778"/>
    <w:rsid w:val="00C80DDD"/>
    <w:rsid w:val="00C810F8"/>
    <w:rsid w:val="00C816FA"/>
    <w:rsid w:val="00C81952"/>
    <w:rsid w:val="00C82143"/>
    <w:rsid w:val="00C82949"/>
    <w:rsid w:val="00C8319A"/>
    <w:rsid w:val="00C833C4"/>
    <w:rsid w:val="00C83555"/>
    <w:rsid w:val="00C835FE"/>
    <w:rsid w:val="00C84C7D"/>
    <w:rsid w:val="00C84E02"/>
    <w:rsid w:val="00C85069"/>
    <w:rsid w:val="00C85D9D"/>
    <w:rsid w:val="00C86E3E"/>
    <w:rsid w:val="00C87CC3"/>
    <w:rsid w:val="00C90B41"/>
    <w:rsid w:val="00C90FA0"/>
    <w:rsid w:val="00C91C50"/>
    <w:rsid w:val="00C92962"/>
    <w:rsid w:val="00C93333"/>
    <w:rsid w:val="00C937DF"/>
    <w:rsid w:val="00C93815"/>
    <w:rsid w:val="00C945CF"/>
    <w:rsid w:val="00C94E62"/>
    <w:rsid w:val="00C95332"/>
    <w:rsid w:val="00C95997"/>
    <w:rsid w:val="00C95B82"/>
    <w:rsid w:val="00C95E55"/>
    <w:rsid w:val="00C96AF8"/>
    <w:rsid w:val="00C97059"/>
    <w:rsid w:val="00C97255"/>
    <w:rsid w:val="00C97654"/>
    <w:rsid w:val="00C97AD9"/>
    <w:rsid w:val="00CA0A3C"/>
    <w:rsid w:val="00CA1392"/>
    <w:rsid w:val="00CA20BA"/>
    <w:rsid w:val="00CA24C7"/>
    <w:rsid w:val="00CA2785"/>
    <w:rsid w:val="00CA335B"/>
    <w:rsid w:val="00CA4418"/>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4A18"/>
    <w:rsid w:val="00CB4D0E"/>
    <w:rsid w:val="00CB4DA0"/>
    <w:rsid w:val="00CB5429"/>
    <w:rsid w:val="00CB5A27"/>
    <w:rsid w:val="00CB5B8E"/>
    <w:rsid w:val="00CB698D"/>
    <w:rsid w:val="00CB6B72"/>
    <w:rsid w:val="00CC0F71"/>
    <w:rsid w:val="00CC122B"/>
    <w:rsid w:val="00CC1AAF"/>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7A4"/>
    <w:rsid w:val="00CD4D7B"/>
    <w:rsid w:val="00CD558C"/>
    <w:rsid w:val="00CD583F"/>
    <w:rsid w:val="00CD66C7"/>
    <w:rsid w:val="00CD6A23"/>
    <w:rsid w:val="00CD6E19"/>
    <w:rsid w:val="00CD72BF"/>
    <w:rsid w:val="00CE0247"/>
    <w:rsid w:val="00CE0985"/>
    <w:rsid w:val="00CE0FB1"/>
    <w:rsid w:val="00CE159A"/>
    <w:rsid w:val="00CE1A41"/>
    <w:rsid w:val="00CE1B16"/>
    <w:rsid w:val="00CE3599"/>
    <w:rsid w:val="00CE3745"/>
    <w:rsid w:val="00CE37A9"/>
    <w:rsid w:val="00CE3806"/>
    <w:rsid w:val="00CE45F8"/>
    <w:rsid w:val="00CE65B9"/>
    <w:rsid w:val="00CE65F2"/>
    <w:rsid w:val="00CE7056"/>
    <w:rsid w:val="00CE72AA"/>
    <w:rsid w:val="00CE7709"/>
    <w:rsid w:val="00CF000A"/>
    <w:rsid w:val="00CF0032"/>
    <w:rsid w:val="00CF0412"/>
    <w:rsid w:val="00CF1ABE"/>
    <w:rsid w:val="00CF253C"/>
    <w:rsid w:val="00CF2825"/>
    <w:rsid w:val="00CF28E3"/>
    <w:rsid w:val="00CF37E1"/>
    <w:rsid w:val="00CF3F7B"/>
    <w:rsid w:val="00CF59EF"/>
    <w:rsid w:val="00CF5EB5"/>
    <w:rsid w:val="00CF63DD"/>
    <w:rsid w:val="00CF6ACD"/>
    <w:rsid w:val="00CF6B24"/>
    <w:rsid w:val="00CF7C0C"/>
    <w:rsid w:val="00CF7FA6"/>
    <w:rsid w:val="00D00233"/>
    <w:rsid w:val="00D00DBF"/>
    <w:rsid w:val="00D0100A"/>
    <w:rsid w:val="00D01385"/>
    <w:rsid w:val="00D01A55"/>
    <w:rsid w:val="00D02A3C"/>
    <w:rsid w:val="00D02A84"/>
    <w:rsid w:val="00D03350"/>
    <w:rsid w:val="00D04209"/>
    <w:rsid w:val="00D043D6"/>
    <w:rsid w:val="00D049F7"/>
    <w:rsid w:val="00D04A25"/>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360E"/>
    <w:rsid w:val="00D1495B"/>
    <w:rsid w:val="00D153F3"/>
    <w:rsid w:val="00D1566E"/>
    <w:rsid w:val="00D158F4"/>
    <w:rsid w:val="00D15C16"/>
    <w:rsid w:val="00D16EEC"/>
    <w:rsid w:val="00D17407"/>
    <w:rsid w:val="00D17558"/>
    <w:rsid w:val="00D17C2F"/>
    <w:rsid w:val="00D20BCD"/>
    <w:rsid w:val="00D20E03"/>
    <w:rsid w:val="00D20E87"/>
    <w:rsid w:val="00D2185E"/>
    <w:rsid w:val="00D21DDE"/>
    <w:rsid w:val="00D22DAC"/>
    <w:rsid w:val="00D24C2D"/>
    <w:rsid w:val="00D24E72"/>
    <w:rsid w:val="00D25AB5"/>
    <w:rsid w:val="00D26527"/>
    <w:rsid w:val="00D2743E"/>
    <w:rsid w:val="00D2767D"/>
    <w:rsid w:val="00D2768D"/>
    <w:rsid w:val="00D27E98"/>
    <w:rsid w:val="00D304D0"/>
    <w:rsid w:val="00D30997"/>
    <w:rsid w:val="00D30B7B"/>
    <w:rsid w:val="00D314DA"/>
    <w:rsid w:val="00D31FA7"/>
    <w:rsid w:val="00D332DB"/>
    <w:rsid w:val="00D33FEC"/>
    <w:rsid w:val="00D343DB"/>
    <w:rsid w:val="00D34C3F"/>
    <w:rsid w:val="00D35B44"/>
    <w:rsid w:val="00D35DA9"/>
    <w:rsid w:val="00D36269"/>
    <w:rsid w:val="00D363B9"/>
    <w:rsid w:val="00D36B88"/>
    <w:rsid w:val="00D37221"/>
    <w:rsid w:val="00D372CA"/>
    <w:rsid w:val="00D373F2"/>
    <w:rsid w:val="00D37526"/>
    <w:rsid w:val="00D409FD"/>
    <w:rsid w:val="00D41C58"/>
    <w:rsid w:val="00D42821"/>
    <w:rsid w:val="00D4308D"/>
    <w:rsid w:val="00D434C0"/>
    <w:rsid w:val="00D43BED"/>
    <w:rsid w:val="00D43D89"/>
    <w:rsid w:val="00D44B91"/>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41C3"/>
    <w:rsid w:val="00D5457B"/>
    <w:rsid w:val="00D5465C"/>
    <w:rsid w:val="00D55ACF"/>
    <w:rsid w:val="00D56092"/>
    <w:rsid w:val="00D56422"/>
    <w:rsid w:val="00D56452"/>
    <w:rsid w:val="00D56A2B"/>
    <w:rsid w:val="00D6020A"/>
    <w:rsid w:val="00D60EF7"/>
    <w:rsid w:val="00D60FD7"/>
    <w:rsid w:val="00D62FE3"/>
    <w:rsid w:val="00D63092"/>
    <w:rsid w:val="00D639EA"/>
    <w:rsid w:val="00D642C2"/>
    <w:rsid w:val="00D6449D"/>
    <w:rsid w:val="00D649A2"/>
    <w:rsid w:val="00D65272"/>
    <w:rsid w:val="00D654B7"/>
    <w:rsid w:val="00D66C64"/>
    <w:rsid w:val="00D66EC5"/>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3D6C"/>
    <w:rsid w:val="00D8484B"/>
    <w:rsid w:val="00D849F6"/>
    <w:rsid w:val="00D84D6D"/>
    <w:rsid w:val="00D86593"/>
    <w:rsid w:val="00D86D66"/>
    <w:rsid w:val="00D91B79"/>
    <w:rsid w:val="00D91BF2"/>
    <w:rsid w:val="00D91DBF"/>
    <w:rsid w:val="00D921DD"/>
    <w:rsid w:val="00D92311"/>
    <w:rsid w:val="00D935AA"/>
    <w:rsid w:val="00D93EAB"/>
    <w:rsid w:val="00D94144"/>
    <w:rsid w:val="00D94212"/>
    <w:rsid w:val="00D948FC"/>
    <w:rsid w:val="00D95DE7"/>
    <w:rsid w:val="00D96DEF"/>
    <w:rsid w:val="00D970C5"/>
    <w:rsid w:val="00D97F79"/>
    <w:rsid w:val="00DA0306"/>
    <w:rsid w:val="00DA104F"/>
    <w:rsid w:val="00DA142B"/>
    <w:rsid w:val="00DA1FCA"/>
    <w:rsid w:val="00DA21BD"/>
    <w:rsid w:val="00DA2364"/>
    <w:rsid w:val="00DA25AC"/>
    <w:rsid w:val="00DA2A9C"/>
    <w:rsid w:val="00DA43A5"/>
    <w:rsid w:val="00DA44DA"/>
    <w:rsid w:val="00DA4634"/>
    <w:rsid w:val="00DA4A48"/>
    <w:rsid w:val="00DA5191"/>
    <w:rsid w:val="00DA6783"/>
    <w:rsid w:val="00DA6EA9"/>
    <w:rsid w:val="00DA73A4"/>
    <w:rsid w:val="00DA779E"/>
    <w:rsid w:val="00DA79FE"/>
    <w:rsid w:val="00DA7FA1"/>
    <w:rsid w:val="00DB119E"/>
    <w:rsid w:val="00DB3453"/>
    <w:rsid w:val="00DB3B63"/>
    <w:rsid w:val="00DB3B8A"/>
    <w:rsid w:val="00DB481C"/>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792"/>
    <w:rsid w:val="00DC283A"/>
    <w:rsid w:val="00DC4683"/>
    <w:rsid w:val="00DC4D7B"/>
    <w:rsid w:val="00DC50E7"/>
    <w:rsid w:val="00DC5C73"/>
    <w:rsid w:val="00DC6156"/>
    <w:rsid w:val="00DC6AD2"/>
    <w:rsid w:val="00DD06C2"/>
    <w:rsid w:val="00DD09DC"/>
    <w:rsid w:val="00DD1369"/>
    <w:rsid w:val="00DD1CE8"/>
    <w:rsid w:val="00DD2FDB"/>
    <w:rsid w:val="00DD30FD"/>
    <w:rsid w:val="00DD36EA"/>
    <w:rsid w:val="00DD4266"/>
    <w:rsid w:val="00DD4DA1"/>
    <w:rsid w:val="00DD4E0C"/>
    <w:rsid w:val="00DD522F"/>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76B1"/>
    <w:rsid w:val="00DE7BCF"/>
    <w:rsid w:val="00DE7DC0"/>
    <w:rsid w:val="00DE7E09"/>
    <w:rsid w:val="00DF0800"/>
    <w:rsid w:val="00DF09E6"/>
    <w:rsid w:val="00DF0B3E"/>
    <w:rsid w:val="00DF1521"/>
    <w:rsid w:val="00DF3D38"/>
    <w:rsid w:val="00DF3F57"/>
    <w:rsid w:val="00DF4915"/>
    <w:rsid w:val="00DF5355"/>
    <w:rsid w:val="00DF53CF"/>
    <w:rsid w:val="00DF5AEE"/>
    <w:rsid w:val="00DF5B45"/>
    <w:rsid w:val="00DF5F3C"/>
    <w:rsid w:val="00DF675A"/>
    <w:rsid w:val="00DF6BEE"/>
    <w:rsid w:val="00DF71FA"/>
    <w:rsid w:val="00DF7F23"/>
    <w:rsid w:val="00DF7F2F"/>
    <w:rsid w:val="00E013AB"/>
    <w:rsid w:val="00E015FA"/>
    <w:rsid w:val="00E01A31"/>
    <w:rsid w:val="00E01E14"/>
    <w:rsid w:val="00E027DC"/>
    <w:rsid w:val="00E02B89"/>
    <w:rsid w:val="00E049AD"/>
    <w:rsid w:val="00E04FD3"/>
    <w:rsid w:val="00E06015"/>
    <w:rsid w:val="00E060BB"/>
    <w:rsid w:val="00E070BD"/>
    <w:rsid w:val="00E073D8"/>
    <w:rsid w:val="00E11B46"/>
    <w:rsid w:val="00E1241E"/>
    <w:rsid w:val="00E13860"/>
    <w:rsid w:val="00E13E3E"/>
    <w:rsid w:val="00E14B59"/>
    <w:rsid w:val="00E1579A"/>
    <w:rsid w:val="00E15BFD"/>
    <w:rsid w:val="00E15CDC"/>
    <w:rsid w:val="00E17160"/>
    <w:rsid w:val="00E17B44"/>
    <w:rsid w:val="00E2063A"/>
    <w:rsid w:val="00E213B2"/>
    <w:rsid w:val="00E21421"/>
    <w:rsid w:val="00E21AE2"/>
    <w:rsid w:val="00E22593"/>
    <w:rsid w:val="00E22BAC"/>
    <w:rsid w:val="00E23B42"/>
    <w:rsid w:val="00E24C85"/>
    <w:rsid w:val="00E268AD"/>
    <w:rsid w:val="00E26E7C"/>
    <w:rsid w:val="00E2757D"/>
    <w:rsid w:val="00E27A4D"/>
    <w:rsid w:val="00E3019E"/>
    <w:rsid w:val="00E3086C"/>
    <w:rsid w:val="00E31778"/>
    <w:rsid w:val="00E319BC"/>
    <w:rsid w:val="00E31A53"/>
    <w:rsid w:val="00E31B18"/>
    <w:rsid w:val="00E32DC8"/>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4272"/>
    <w:rsid w:val="00E451B8"/>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0F88"/>
    <w:rsid w:val="00E612E5"/>
    <w:rsid w:val="00E6138D"/>
    <w:rsid w:val="00E618A5"/>
    <w:rsid w:val="00E61946"/>
    <w:rsid w:val="00E619C9"/>
    <w:rsid w:val="00E6273C"/>
    <w:rsid w:val="00E62BD0"/>
    <w:rsid w:val="00E62C9B"/>
    <w:rsid w:val="00E62E5F"/>
    <w:rsid w:val="00E6301C"/>
    <w:rsid w:val="00E657CA"/>
    <w:rsid w:val="00E664CB"/>
    <w:rsid w:val="00E67021"/>
    <w:rsid w:val="00E6717B"/>
    <w:rsid w:val="00E675D0"/>
    <w:rsid w:val="00E6785D"/>
    <w:rsid w:val="00E67C2F"/>
    <w:rsid w:val="00E67C44"/>
    <w:rsid w:val="00E70507"/>
    <w:rsid w:val="00E71509"/>
    <w:rsid w:val="00E720FC"/>
    <w:rsid w:val="00E725C9"/>
    <w:rsid w:val="00E72A54"/>
    <w:rsid w:val="00E72AD2"/>
    <w:rsid w:val="00E72CBB"/>
    <w:rsid w:val="00E732C9"/>
    <w:rsid w:val="00E733ED"/>
    <w:rsid w:val="00E7358A"/>
    <w:rsid w:val="00E740F9"/>
    <w:rsid w:val="00E74B33"/>
    <w:rsid w:val="00E75A10"/>
    <w:rsid w:val="00E75F91"/>
    <w:rsid w:val="00E7606B"/>
    <w:rsid w:val="00E76354"/>
    <w:rsid w:val="00E7730B"/>
    <w:rsid w:val="00E77B7E"/>
    <w:rsid w:val="00E80E0C"/>
    <w:rsid w:val="00E81055"/>
    <w:rsid w:val="00E81075"/>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149"/>
    <w:rsid w:val="00E9266C"/>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241"/>
    <w:rsid w:val="00EA54B2"/>
    <w:rsid w:val="00EA5EE5"/>
    <w:rsid w:val="00EA629E"/>
    <w:rsid w:val="00EA6755"/>
    <w:rsid w:val="00EA6C1D"/>
    <w:rsid w:val="00EA7AD7"/>
    <w:rsid w:val="00EA7D14"/>
    <w:rsid w:val="00EB0685"/>
    <w:rsid w:val="00EB0E54"/>
    <w:rsid w:val="00EB176C"/>
    <w:rsid w:val="00EB17C8"/>
    <w:rsid w:val="00EB217C"/>
    <w:rsid w:val="00EB22F7"/>
    <w:rsid w:val="00EB251C"/>
    <w:rsid w:val="00EB25B5"/>
    <w:rsid w:val="00EB2778"/>
    <w:rsid w:val="00EB3A54"/>
    <w:rsid w:val="00EB40C7"/>
    <w:rsid w:val="00EB47F4"/>
    <w:rsid w:val="00EB4E54"/>
    <w:rsid w:val="00EB69CD"/>
    <w:rsid w:val="00EB79C3"/>
    <w:rsid w:val="00EB7F74"/>
    <w:rsid w:val="00EC0442"/>
    <w:rsid w:val="00EC083F"/>
    <w:rsid w:val="00EC0A92"/>
    <w:rsid w:val="00EC15EF"/>
    <w:rsid w:val="00EC179F"/>
    <w:rsid w:val="00EC1FE0"/>
    <w:rsid w:val="00EC4090"/>
    <w:rsid w:val="00EC4BC5"/>
    <w:rsid w:val="00EC4C27"/>
    <w:rsid w:val="00EC4CAF"/>
    <w:rsid w:val="00EC4E0A"/>
    <w:rsid w:val="00EC657B"/>
    <w:rsid w:val="00EC6D10"/>
    <w:rsid w:val="00EC6DED"/>
    <w:rsid w:val="00ED04B6"/>
    <w:rsid w:val="00ED05CA"/>
    <w:rsid w:val="00ED07FA"/>
    <w:rsid w:val="00ED11C2"/>
    <w:rsid w:val="00ED217B"/>
    <w:rsid w:val="00ED3109"/>
    <w:rsid w:val="00ED3594"/>
    <w:rsid w:val="00ED35E1"/>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0BB"/>
    <w:rsid w:val="00EF147E"/>
    <w:rsid w:val="00EF2521"/>
    <w:rsid w:val="00EF3B85"/>
    <w:rsid w:val="00EF49A9"/>
    <w:rsid w:val="00EF5309"/>
    <w:rsid w:val="00EF5498"/>
    <w:rsid w:val="00EF6B30"/>
    <w:rsid w:val="00EF7B41"/>
    <w:rsid w:val="00F001C8"/>
    <w:rsid w:val="00F0031F"/>
    <w:rsid w:val="00F00D25"/>
    <w:rsid w:val="00F013B9"/>
    <w:rsid w:val="00F016FF"/>
    <w:rsid w:val="00F01F9B"/>
    <w:rsid w:val="00F0263A"/>
    <w:rsid w:val="00F02945"/>
    <w:rsid w:val="00F030BD"/>
    <w:rsid w:val="00F03F53"/>
    <w:rsid w:val="00F042A7"/>
    <w:rsid w:val="00F05690"/>
    <w:rsid w:val="00F059C9"/>
    <w:rsid w:val="00F05B8A"/>
    <w:rsid w:val="00F06151"/>
    <w:rsid w:val="00F065F3"/>
    <w:rsid w:val="00F068D7"/>
    <w:rsid w:val="00F06AD9"/>
    <w:rsid w:val="00F0737F"/>
    <w:rsid w:val="00F07E28"/>
    <w:rsid w:val="00F10291"/>
    <w:rsid w:val="00F1157D"/>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B5D"/>
    <w:rsid w:val="00F17CCF"/>
    <w:rsid w:val="00F203EA"/>
    <w:rsid w:val="00F210B1"/>
    <w:rsid w:val="00F21582"/>
    <w:rsid w:val="00F22434"/>
    <w:rsid w:val="00F23375"/>
    <w:rsid w:val="00F23765"/>
    <w:rsid w:val="00F23E78"/>
    <w:rsid w:val="00F24450"/>
    <w:rsid w:val="00F26706"/>
    <w:rsid w:val="00F2698F"/>
    <w:rsid w:val="00F272E6"/>
    <w:rsid w:val="00F305E6"/>
    <w:rsid w:val="00F30FC4"/>
    <w:rsid w:val="00F313EC"/>
    <w:rsid w:val="00F31CA8"/>
    <w:rsid w:val="00F32159"/>
    <w:rsid w:val="00F32905"/>
    <w:rsid w:val="00F32C9B"/>
    <w:rsid w:val="00F33337"/>
    <w:rsid w:val="00F3364E"/>
    <w:rsid w:val="00F33911"/>
    <w:rsid w:val="00F34D59"/>
    <w:rsid w:val="00F353F4"/>
    <w:rsid w:val="00F35894"/>
    <w:rsid w:val="00F358C3"/>
    <w:rsid w:val="00F35BB6"/>
    <w:rsid w:val="00F35FBB"/>
    <w:rsid w:val="00F36AD4"/>
    <w:rsid w:val="00F36CEF"/>
    <w:rsid w:val="00F36D57"/>
    <w:rsid w:val="00F40A5E"/>
    <w:rsid w:val="00F42322"/>
    <w:rsid w:val="00F425F4"/>
    <w:rsid w:val="00F43017"/>
    <w:rsid w:val="00F43344"/>
    <w:rsid w:val="00F438A8"/>
    <w:rsid w:val="00F43D3F"/>
    <w:rsid w:val="00F44320"/>
    <w:rsid w:val="00F44CBF"/>
    <w:rsid w:val="00F45032"/>
    <w:rsid w:val="00F453E7"/>
    <w:rsid w:val="00F454BA"/>
    <w:rsid w:val="00F45A4B"/>
    <w:rsid w:val="00F45B86"/>
    <w:rsid w:val="00F45DD0"/>
    <w:rsid w:val="00F4614B"/>
    <w:rsid w:val="00F46790"/>
    <w:rsid w:val="00F47999"/>
    <w:rsid w:val="00F47DD2"/>
    <w:rsid w:val="00F509CF"/>
    <w:rsid w:val="00F50E7B"/>
    <w:rsid w:val="00F518A4"/>
    <w:rsid w:val="00F518F8"/>
    <w:rsid w:val="00F522D0"/>
    <w:rsid w:val="00F523B1"/>
    <w:rsid w:val="00F527A5"/>
    <w:rsid w:val="00F53031"/>
    <w:rsid w:val="00F5316A"/>
    <w:rsid w:val="00F53D99"/>
    <w:rsid w:val="00F55712"/>
    <w:rsid w:val="00F5610B"/>
    <w:rsid w:val="00F56A1A"/>
    <w:rsid w:val="00F57010"/>
    <w:rsid w:val="00F60441"/>
    <w:rsid w:val="00F62738"/>
    <w:rsid w:val="00F62B27"/>
    <w:rsid w:val="00F62B2F"/>
    <w:rsid w:val="00F64CAF"/>
    <w:rsid w:val="00F66965"/>
    <w:rsid w:val="00F67B7A"/>
    <w:rsid w:val="00F67D8F"/>
    <w:rsid w:val="00F70308"/>
    <w:rsid w:val="00F7045E"/>
    <w:rsid w:val="00F70601"/>
    <w:rsid w:val="00F709A6"/>
    <w:rsid w:val="00F7320D"/>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E03"/>
    <w:rsid w:val="00F83D99"/>
    <w:rsid w:val="00F8415A"/>
    <w:rsid w:val="00F84765"/>
    <w:rsid w:val="00F84A6D"/>
    <w:rsid w:val="00F84C0D"/>
    <w:rsid w:val="00F84D90"/>
    <w:rsid w:val="00F85F7D"/>
    <w:rsid w:val="00F85FB8"/>
    <w:rsid w:val="00F86805"/>
    <w:rsid w:val="00F868A7"/>
    <w:rsid w:val="00F86989"/>
    <w:rsid w:val="00F86CED"/>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47AC"/>
    <w:rsid w:val="00FA6536"/>
    <w:rsid w:val="00FA658F"/>
    <w:rsid w:val="00FA669A"/>
    <w:rsid w:val="00FA6A16"/>
    <w:rsid w:val="00FA6C7C"/>
    <w:rsid w:val="00FA7456"/>
    <w:rsid w:val="00FA74A9"/>
    <w:rsid w:val="00FA79CA"/>
    <w:rsid w:val="00FA7E6C"/>
    <w:rsid w:val="00FB0A92"/>
    <w:rsid w:val="00FB0AC2"/>
    <w:rsid w:val="00FB0C83"/>
    <w:rsid w:val="00FB0C88"/>
    <w:rsid w:val="00FB0FF0"/>
    <w:rsid w:val="00FB19FF"/>
    <w:rsid w:val="00FB2B8B"/>
    <w:rsid w:val="00FB30BD"/>
    <w:rsid w:val="00FB3AF6"/>
    <w:rsid w:val="00FB4291"/>
    <w:rsid w:val="00FB44FE"/>
    <w:rsid w:val="00FB52D1"/>
    <w:rsid w:val="00FB63AF"/>
    <w:rsid w:val="00FB7278"/>
    <w:rsid w:val="00FC06DC"/>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703"/>
    <w:rsid w:val="00FD2893"/>
    <w:rsid w:val="00FD2F28"/>
    <w:rsid w:val="00FD448B"/>
    <w:rsid w:val="00FD4BD2"/>
    <w:rsid w:val="00FD4FD7"/>
    <w:rsid w:val="00FD555A"/>
    <w:rsid w:val="00FD754C"/>
    <w:rsid w:val="00FE0208"/>
    <w:rsid w:val="00FE1295"/>
    <w:rsid w:val="00FE179F"/>
    <w:rsid w:val="00FE42EC"/>
    <w:rsid w:val="00FE4512"/>
    <w:rsid w:val="00FE4965"/>
    <w:rsid w:val="00FE530F"/>
    <w:rsid w:val="00FE64E9"/>
    <w:rsid w:val="00FE6A1E"/>
    <w:rsid w:val="00FE6D4C"/>
    <w:rsid w:val="00FE75F4"/>
    <w:rsid w:val="00FE7673"/>
    <w:rsid w:val="00FF097E"/>
    <w:rsid w:val="00FF0FD7"/>
    <w:rsid w:val="00FF11A3"/>
    <w:rsid w:val="00FF21F0"/>
    <w:rsid w:val="00FF28CB"/>
    <w:rsid w:val="00FF2C64"/>
    <w:rsid w:val="00FF2F52"/>
    <w:rsid w:val="00FF3214"/>
    <w:rsid w:val="00FF35DE"/>
    <w:rsid w:val="00FF36F1"/>
    <w:rsid w:val="00FF518A"/>
    <w:rsid w:val="00FF59DC"/>
    <w:rsid w:val="00FF5C38"/>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B2A3-47A6-41F8-8E0F-FC49B7B1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15358</TotalTime>
  <Pages>15</Pages>
  <Words>6972</Words>
  <Characters>38352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3527</cp:revision>
  <cp:lastPrinted>2019-05-20T17:02:00Z</cp:lastPrinted>
  <dcterms:created xsi:type="dcterms:W3CDTF">2015-09-09T21:58:00Z</dcterms:created>
  <dcterms:modified xsi:type="dcterms:W3CDTF">2020-09-17T17:52:00Z</dcterms:modified>
</cp:coreProperties>
</file>