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3B0A0" w14:textId="77777777" w:rsidR="00746734" w:rsidRDefault="00746734" w:rsidP="00746734">
      <w:pPr>
        <w:spacing w:line="360" w:lineRule="auto"/>
        <w:ind w:right="-285"/>
        <w:jc w:val="both"/>
        <w:rPr>
          <w:rFonts w:ascii="Arial" w:hAnsi="Arial" w:cs="Arial"/>
          <w:b/>
          <w:sz w:val="20"/>
          <w:szCs w:val="20"/>
        </w:rPr>
      </w:pPr>
    </w:p>
    <w:p w14:paraId="582BD56C" w14:textId="77777777" w:rsidR="00746734" w:rsidRPr="00024568" w:rsidRDefault="00746734" w:rsidP="00746734">
      <w:pPr>
        <w:spacing w:line="360" w:lineRule="auto"/>
        <w:ind w:right="-141"/>
        <w:jc w:val="both"/>
        <w:rPr>
          <w:rFonts w:ascii="Arial" w:hAnsi="Arial" w:cs="Arial"/>
          <w:b/>
          <w:bCs/>
          <w:sz w:val="20"/>
          <w:szCs w:val="20"/>
        </w:rPr>
      </w:pPr>
      <w:r w:rsidRPr="00B24AB3">
        <w:rPr>
          <w:rFonts w:ascii="Arial" w:hAnsi="Arial" w:cs="Arial"/>
          <w:b/>
          <w:bCs/>
          <w:sz w:val="20"/>
          <w:szCs w:val="20"/>
        </w:rPr>
        <w:t>ACTA NÚMERO DIECIOCHO. SEGUNDA SESIÓN EXTRA ORDINARIA DEL CONCEJO MUNICIPAL DE NEJAPA.</w:t>
      </w:r>
      <w:r w:rsidRPr="00B24AB3">
        <w:rPr>
          <w:rFonts w:ascii="Arial" w:hAnsi="Arial" w:cs="Arial"/>
          <w:sz w:val="20"/>
          <w:szCs w:val="20"/>
        </w:rPr>
        <w:t xml:space="preserve"> Convocada por el Alcalde Municipal, Ingeniero Adolfo Rivas Barrios, y celebrada por el Concejo Municipal en el Hostal Los Ranchos, de esta ciudad, desde las once horas del día veintitrés de agosto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la Ingeniera</w:t>
      </w:r>
      <w:r w:rsidRPr="00B24AB3">
        <w:rPr>
          <w:rFonts w:ascii="Arial" w:hAnsi="Arial" w:cs="Arial"/>
          <w:color w:val="FF0000"/>
          <w:sz w:val="20"/>
          <w:szCs w:val="20"/>
        </w:rPr>
        <w:t xml:space="preserve"> </w:t>
      </w:r>
      <w:r w:rsidRPr="00B24AB3">
        <w:rPr>
          <w:rFonts w:ascii="Arial" w:hAnsi="Arial" w:cs="Arial"/>
          <w:sz w:val="20"/>
          <w:szCs w:val="20"/>
        </w:rPr>
        <w:t>Celia Elizabeth Monge Guadrón en representación de la Sociedad INYPSA, quien es la ejecutora del proyecto: “</w:t>
      </w:r>
      <w:r w:rsidRPr="00B24AB3">
        <w:rPr>
          <w:rFonts w:ascii="Arial" w:hAnsi="Arial" w:cs="Arial"/>
          <w:i/>
          <w:sz w:val="20"/>
          <w:szCs w:val="20"/>
        </w:rPr>
        <w:t xml:space="preserve">Diseño y Construcción de la Planta de Tratamiento de Aguas Residuales en el Área Urbana e Industrial del Municipio de Nejapa, Departamento de San Salvador; </w:t>
      </w:r>
      <w:r w:rsidRPr="00B24AB3">
        <w:rPr>
          <w:rFonts w:ascii="Arial" w:hAnsi="Arial" w:cs="Arial"/>
          <w:sz w:val="20"/>
          <w:szCs w:val="20"/>
        </w:rPr>
        <w:t xml:space="preserve">además están presentes los señores del </w:t>
      </w:r>
      <w:r w:rsidRPr="00B24AB3">
        <w:rPr>
          <w:rFonts w:ascii="Arial" w:hAnsi="Arial" w:cs="Arial"/>
          <w:b/>
          <w:sz w:val="20"/>
          <w:szCs w:val="20"/>
        </w:rPr>
        <w:t xml:space="preserve">sector de las </w:t>
      </w:r>
      <w:r w:rsidRPr="00B24AB3">
        <w:rPr>
          <w:rFonts w:ascii="Arial" w:hAnsi="Arial" w:cs="Arial"/>
          <w:b/>
          <w:sz w:val="20"/>
          <w:szCs w:val="20"/>
          <w:u w:val="single"/>
        </w:rPr>
        <w:t>Comunidades beneficiadas</w:t>
      </w:r>
      <w:r w:rsidRPr="00B24AB3">
        <w:rPr>
          <w:rFonts w:ascii="Arial" w:hAnsi="Arial" w:cs="Arial"/>
          <w:sz w:val="20"/>
          <w:szCs w:val="20"/>
        </w:rPr>
        <w:t>, señores</w:t>
      </w:r>
      <w:r w:rsidRPr="00B24AB3">
        <w:rPr>
          <w:rFonts w:ascii="Arial" w:hAnsi="Arial" w:cs="Arial"/>
          <w:b/>
          <w:sz w:val="20"/>
          <w:szCs w:val="20"/>
        </w:rPr>
        <w:t xml:space="preserve"> José Martín Henríquez Medina,</w:t>
      </w:r>
      <w:r w:rsidRPr="00B24AB3">
        <w:rPr>
          <w:rFonts w:ascii="Arial" w:hAnsi="Arial" w:cs="Arial"/>
          <w:sz w:val="20"/>
          <w:szCs w:val="20"/>
        </w:rPr>
        <w:t xml:space="preserve"> Representante Propietario, y </w:t>
      </w:r>
      <w:r w:rsidRPr="00B24AB3">
        <w:rPr>
          <w:rFonts w:ascii="Arial" w:hAnsi="Arial" w:cs="Arial"/>
          <w:b/>
          <w:sz w:val="20"/>
          <w:szCs w:val="20"/>
        </w:rPr>
        <w:t xml:space="preserve">Vanessa Beatriz Quijada, </w:t>
      </w:r>
      <w:r w:rsidRPr="00B24AB3">
        <w:rPr>
          <w:rFonts w:ascii="Arial" w:hAnsi="Arial" w:cs="Arial"/>
          <w:sz w:val="20"/>
          <w:szCs w:val="20"/>
        </w:rPr>
        <w:t>Representante Suplente; y presentes de f</w:t>
      </w:r>
      <w:r w:rsidRPr="00B24AB3">
        <w:rPr>
          <w:rFonts w:ascii="Arial" w:hAnsi="Arial" w:cs="Arial"/>
          <w:b/>
          <w:sz w:val="20"/>
          <w:szCs w:val="20"/>
          <w:u w:val="single"/>
        </w:rPr>
        <w:t>orma virtual mediante el sistema Google Meet</w:t>
      </w:r>
      <w:r w:rsidRPr="00B24AB3">
        <w:rPr>
          <w:rFonts w:ascii="Arial" w:hAnsi="Arial" w:cs="Arial"/>
          <w:sz w:val="20"/>
          <w:szCs w:val="20"/>
        </w:rPr>
        <w:t>, debido a las medidas de bio seguridad por la Pandemia Covid-19, decretada por la Organización Mundial de Salud,</w:t>
      </w:r>
      <w:r w:rsidRPr="00B24AB3">
        <w:rPr>
          <w:rFonts w:ascii="Arial" w:hAnsi="Arial" w:cs="Arial"/>
          <w:color w:val="FF0000"/>
          <w:sz w:val="20"/>
          <w:szCs w:val="20"/>
        </w:rPr>
        <w:t xml:space="preserve"> </w:t>
      </w:r>
      <w:r w:rsidRPr="00B24AB3">
        <w:rPr>
          <w:rFonts w:ascii="Arial" w:hAnsi="Arial" w:cs="Arial"/>
          <w:sz w:val="20"/>
          <w:szCs w:val="20"/>
        </w:rPr>
        <w:t xml:space="preserve">los señores: a) Representantes </w:t>
      </w:r>
      <w:r w:rsidRPr="00B24AB3">
        <w:rPr>
          <w:rFonts w:ascii="Arial" w:hAnsi="Arial" w:cs="Arial"/>
          <w:b/>
          <w:sz w:val="20"/>
          <w:szCs w:val="20"/>
        </w:rPr>
        <w:t xml:space="preserve">del </w:t>
      </w:r>
      <w:r w:rsidRPr="00B24AB3">
        <w:rPr>
          <w:rFonts w:ascii="Arial" w:hAnsi="Arial" w:cs="Arial"/>
          <w:b/>
          <w:sz w:val="20"/>
          <w:szCs w:val="20"/>
          <w:u w:val="single"/>
        </w:rPr>
        <w:t>sector empresarial y usuarios de la Zona Logística de Nejapa</w:t>
      </w:r>
      <w:r w:rsidRPr="00B24AB3">
        <w:rPr>
          <w:rFonts w:ascii="Arial" w:hAnsi="Arial" w:cs="Arial"/>
          <w:sz w:val="20"/>
          <w:szCs w:val="20"/>
        </w:rPr>
        <w:t xml:space="preserve">, señores: </w:t>
      </w:r>
      <w:r w:rsidRPr="00B24AB3">
        <w:rPr>
          <w:rFonts w:ascii="Arial" w:hAnsi="Arial" w:cs="Arial"/>
          <w:b/>
          <w:sz w:val="20"/>
          <w:szCs w:val="20"/>
        </w:rPr>
        <w:t>EVELIN HAYDEE BARRAZA DE ORTIZ</w:t>
      </w:r>
      <w:r w:rsidRPr="00B24AB3">
        <w:rPr>
          <w:rFonts w:ascii="Arial" w:hAnsi="Arial" w:cs="Arial"/>
          <w:sz w:val="20"/>
          <w:szCs w:val="20"/>
        </w:rPr>
        <w:t>, Representante Titular</w:t>
      </w:r>
      <w:r w:rsidRPr="00B24AB3">
        <w:rPr>
          <w:rFonts w:ascii="Arial" w:hAnsi="Arial" w:cs="Arial"/>
          <w:b/>
          <w:sz w:val="20"/>
          <w:szCs w:val="20"/>
        </w:rPr>
        <w:t xml:space="preserve">; y </w:t>
      </w:r>
      <w:r w:rsidRPr="00B24AB3">
        <w:rPr>
          <w:rFonts w:ascii="Arial" w:hAnsi="Arial" w:cs="Arial"/>
          <w:sz w:val="20"/>
          <w:szCs w:val="20"/>
        </w:rPr>
        <w:t xml:space="preserve"> </w:t>
      </w:r>
      <w:r w:rsidRPr="00B24AB3">
        <w:rPr>
          <w:rFonts w:ascii="Arial" w:hAnsi="Arial" w:cs="Arial"/>
          <w:b/>
          <w:sz w:val="20"/>
          <w:szCs w:val="20"/>
        </w:rPr>
        <w:t>LUIS ERNESTO PAREDES OSORIO</w:t>
      </w:r>
      <w:r w:rsidRPr="00B24AB3">
        <w:rPr>
          <w:rFonts w:ascii="Arial" w:hAnsi="Arial" w:cs="Arial"/>
          <w:sz w:val="20"/>
          <w:szCs w:val="20"/>
        </w:rPr>
        <w:t xml:space="preserve">, Representante Suplente; </w:t>
      </w:r>
      <w:r w:rsidRPr="00B24AB3">
        <w:rPr>
          <w:rFonts w:ascii="Arial" w:hAnsi="Arial" w:cs="Arial"/>
          <w:b/>
          <w:sz w:val="20"/>
          <w:szCs w:val="20"/>
          <w:u w:val="single"/>
        </w:rPr>
        <w:t>Del sector Residencial</w:t>
      </w:r>
      <w:r w:rsidRPr="00B24AB3">
        <w:rPr>
          <w:rFonts w:ascii="Arial" w:hAnsi="Arial" w:cs="Arial"/>
          <w:sz w:val="20"/>
          <w:szCs w:val="20"/>
          <w:u w:val="single"/>
        </w:rPr>
        <w:t>,</w:t>
      </w:r>
      <w:r w:rsidRPr="00B24AB3">
        <w:rPr>
          <w:rFonts w:ascii="Arial" w:hAnsi="Arial" w:cs="Arial"/>
          <w:sz w:val="20"/>
          <w:szCs w:val="20"/>
        </w:rPr>
        <w:t xml:space="preserve"> señores</w:t>
      </w:r>
      <w:r w:rsidRPr="00B24AB3">
        <w:rPr>
          <w:rFonts w:ascii="Arial" w:hAnsi="Arial" w:cs="Arial"/>
          <w:b/>
          <w:sz w:val="20"/>
          <w:szCs w:val="20"/>
        </w:rPr>
        <w:t xml:space="preserve"> Mirtha Cecil Rodríguez Núñez,</w:t>
      </w:r>
      <w:r w:rsidRPr="00B24AB3">
        <w:rPr>
          <w:rFonts w:ascii="Arial" w:hAnsi="Arial" w:cs="Arial"/>
          <w:sz w:val="20"/>
          <w:szCs w:val="20"/>
        </w:rPr>
        <w:t xml:space="preserve"> Representante Propietaria, y </w:t>
      </w:r>
      <w:r w:rsidRPr="00B24AB3">
        <w:rPr>
          <w:rFonts w:ascii="Arial" w:hAnsi="Arial" w:cs="Arial"/>
          <w:b/>
          <w:sz w:val="20"/>
          <w:szCs w:val="20"/>
        </w:rPr>
        <w:t xml:space="preserve">William Ricardo Villanueva Tobías, </w:t>
      </w:r>
      <w:r w:rsidRPr="00B24AB3">
        <w:rPr>
          <w:rFonts w:ascii="Arial" w:hAnsi="Arial" w:cs="Arial"/>
          <w:sz w:val="20"/>
          <w:szCs w:val="20"/>
        </w:rPr>
        <w:t xml:space="preserve">Representante Suplente, y  la Suscrita Secretaria Municipal. ”””””””””””””””” </w:t>
      </w:r>
      <w:r w:rsidRPr="00B24AB3">
        <w:rPr>
          <w:rFonts w:ascii="Arial" w:hAnsi="Arial" w:cs="Arial"/>
          <w:b/>
          <w:bCs/>
          <w:sz w:val="20"/>
          <w:szCs w:val="20"/>
        </w:rPr>
        <w:t>DESARROLLO DE LA SESION.</w:t>
      </w:r>
      <w:r w:rsidRPr="00B24AB3">
        <w:rPr>
          <w:rFonts w:ascii="Arial" w:hAnsi="Arial" w:cs="Arial"/>
          <w:sz w:val="20"/>
          <w:szCs w:val="20"/>
        </w:rPr>
        <w:t xml:space="preserve"> La suscrita procedió a: </w:t>
      </w:r>
      <w:r w:rsidRPr="00B24AB3">
        <w:rPr>
          <w:rFonts w:ascii="Arial" w:hAnsi="Arial" w:cs="Arial"/>
          <w:b/>
          <w:sz w:val="20"/>
          <w:szCs w:val="20"/>
        </w:rPr>
        <w:t>A)</w:t>
      </w:r>
      <w:r w:rsidRPr="00B24AB3">
        <w:rPr>
          <w:rFonts w:ascii="Arial" w:hAnsi="Arial" w:cs="Arial"/>
          <w:sz w:val="20"/>
          <w:szCs w:val="20"/>
        </w:rPr>
        <w:t xml:space="preserve"> Verificación del Quórum, lo que se comprobó estando presentes, El Alcalde Municipal, ocho regidores propietarios y cuatro suplentes. </w:t>
      </w:r>
      <w:r w:rsidRPr="00B24AB3">
        <w:rPr>
          <w:rFonts w:ascii="Arial" w:hAnsi="Arial" w:cs="Arial"/>
          <w:b/>
          <w:sz w:val="20"/>
          <w:szCs w:val="20"/>
        </w:rPr>
        <w:t>B)</w:t>
      </w:r>
      <w:r w:rsidRPr="00B24AB3">
        <w:rPr>
          <w:rFonts w:ascii="Arial" w:hAnsi="Arial" w:cs="Arial"/>
          <w:sz w:val="20"/>
          <w:szCs w:val="20"/>
        </w:rPr>
        <w:t xml:space="preserve"> Se sometió para aprobación la siguiente agenda: </w:t>
      </w:r>
      <w:r w:rsidRPr="00B24AB3">
        <w:rPr>
          <w:rFonts w:ascii="Arial" w:hAnsi="Arial" w:cs="Arial"/>
          <w:b/>
          <w:sz w:val="20"/>
          <w:szCs w:val="20"/>
        </w:rPr>
        <w:t xml:space="preserve">PUNTO UNO: </w:t>
      </w:r>
      <w:r w:rsidRPr="00B24AB3">
        <w:rPr>
          <w:rFonts w:ascii="Arial" w:hAnsi="Arial" w:cs="Arial"/>
          <w:bCs/>
          <w:sz w:val="20"/>
          <w:szCs w:val="20"/>
        </w:rPr>
        <w:t>Ordenanza de Creación de Entidad Municipal Descentralizada, Denominada: Sistema de Tratamiento y Gestión de Aguas Residuales Descentralizado del Municipio de Nejapa y sus respectivos Estatutos</w:t>
      </w:r>
      <w:r w:rsidRPr="00B24AB3">
        <w:rPr>
          <w:rFonts w:ascii="Arial" w:hAnsi="Arial" w:cs="Arial"/>
          <w:b/>
          <w:sz w:val="20"/>
          <w:szCs w:val="20"/>
        </w:rPr>
        <w:t xml:space="preserve">. PUNTO DOS: </w:t>
      </w:r>
      <w:r w:rsidRPr="00B24AB3">
        <w:rPr>
          <w:rFonts w:ascii="Arial" w:hAnsi="Arial" w:cs="Arial"/>
          <w:sz w:val="20"/>
          <w:szCs w:val="20"/>
        </w:rPr>
        <w:t>Ratificación de las Actas de Elección de los Representantes de los Sectores que conforman la Junta Directiva de la Entidad Descentralizada</w:t>
      </w:r>
      <w:r w:rsidRPr="00B24AB3">
        <w:rPr>
          <w:rFonts w:ascii="Arial" w:hAnsi="Arial" w:cs="Arial"/>
          <w:b/>
          <w:sz w:val="20"/>
          <w:szCs w:val="20"/>
        </w:rPr>
        <w:t xml:space="preserve">: </w:t>
      </w:r>
      <w:r w:rsidRPr="00B24AB3">
        <w:rPr>
          <w:rFonts w:ascii="Arial" w:hAnsi="Arial" w:cs="Arial"/>
          <w:bCs/>
          <w:sz w:val="20"/>
          <w:szCs w:val="20"/>
        </w:rPr>
        <w:t>Sector empresarial y usuarios de la Zona Logística de Nejapa, Sector de las comunidades beneficiarias (ADESCOS) y Sector residenciales.</w:t>
      </w:r>
      <w:r w:rsidRPr="00B24AB3">
        <w:rPr>
          <w:rFonts w:ascii="Arial" w:hAnsi="Arial" w:cs="Arial"/>
          <w:bCs/>
          <w:color w:val="FF0000"/>
          <w:sz w:val="20"/>
          <w:szCs w:val="20"/>
        </w:rPr>
        <w:t xml:space="preserve"> </w:t>
      </w:r>
      <w:r w:rsidRPr="00B24AB3">
        <w:rPr>
          <w:rFonts w:ascii="Arial" w:hAnsi="Arial" w:cs="Arial"/>
          <w:b/>
          <w:sz w:val="20"/>
          <w:szCs w:val="20"/>
        </w:rPr>
        <w:t xml:space="preserve">PUNTO TRES: </w:t>
      </w:r>
      <w:r w:rsidRPr="00B24AB3">
        <w:rPr>
          <w:rFonts w:ascii="Arial" w:hAnsi="Arial" w:cs="Arial"/>
          <w:sz w:val="20"/>
          <w:szCs w:val="20"/>
        </w:rPr>
        <w:t>Juramentación De La Junta Directiva</w:t>
      </w:r>
      <w:r w:rsidRPr="00B24AB3">
        <w:rPr>
          <w:rFonts w:ascii="Arial" w:hAnsi="Arial" w:cs="Arial"/>
          <w:b/>
          <w:sz w:val="20"/>
          <w:szCs w:val="20"/>
        </w:rPr>
        <w:t>. PUNTO CUATRO: ACUERDOS:</w:t>
      </w:r>
      <w:r w:rsidRPr="00B24AB3">
        <w:rPr>
          <w:rFonts w:ascii="Arial" w:hAnsi="Arial" w:cs="Arial"/>
          <w:sz w:val="20"/>
          <w:szCs w:val="20"/>
        </w:rPr>
        <w:t xml:space="preserve"> </w:t>
      </w:r>
      <w:r w:rsidRPr="00B24AB3">
        <w:rPr>
          <w:rFonts w:ascii="Arial" w:hAnsi="Arial" w:cs="Arial"/>
          <w:b/>
          <w:sz w:val="20"/>
          <w:szCs w:val="20"/>
        </w:rPr>
        <w:t xml:space="preserve">a) </w:t>
      </w:r>
      <w:r w:rsidRPr="00B24AB3">
        <w:rPr>
          <w:rFonts w:ascii="Arial" w:hAnsi="Arial" w:cs="Arial"/>
          <w:sz w:val="20"/>
          <w:szCs w:val="20"/>
        </w:rPr>
        <w:t xml:space="preserve">Aprobación de </w:t>
      </w:r>
      <w:r w:rsidRPr="00B24AB3">
        <w:rPr>
          <w:rFonts w:ascii="Arial" w:hAnsi="Arial" w:cs="Arial"/>
          <w:bCs/>
          <w:sz w:val="20"/>
          <w:szCs w:val="20"/>
        </w:rPr>
        <w:t>La 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w:t>
      </w:r>
      <w:r w:rsidRPr="00B24AB3">
        <w:rPr>
          <w:rFonts w:ascii="Arial" w:hAnsi="Arial" w:cs="Arial"/>
          <w:b/>
          <w:sz w:val="20"/>
          <w:szCs w:val="20"/>
        </w:rPr>
        <w:t xml:space="preserve">b) </w:t>
      </w:r>
      <w:r w:rsidRPr="00B24AB3">
        <w:rPr>
          <w:rFonts w:ascii="Arial" w:hAnsi="Arial" w:cs="Arial"/>
          <w:bCs/>
          <w:sz w:val="20"/>
          <w:szCs w:val="20"/>
        </w:rPr>
        <w:t>Aprobación de</w:t>
      </w:r>
      <w:r w:rsidRPr="00B24AB3">
        <w:rPr>
          <w:rFonts w:ascii="Arial" w:hAnsi="Arial" w:cs="Arial"/>
          <w:b/>
          <w:sz w:val="20"/>
          <w:szCs w:val="20"/>
        </w:rPr>
        <w:t xml:space="preserve"> </w:t>
      </w:r>
      <w:r w:rsidRPr="00B24AB3">
        <w:rPr>
          <w:rFonts w:ascii="Arial" w:hAnsi="Arial" w:cs="Arial"/>
          <w:sz w:val="20"/>
          <w:szCs w:val="20"/>
        </w:rPr>
        <w:t xml:space="preserve">Estatutos de la </w:t>
      </w:r>
      <w:r w:rsidRPr="00B24AB3">
        <w:rPr>
          <w:rFonts w:ascii="Arial" w:hAnsi="Arial" w:cs="Arial"/>
          <w:bCs/>
          <w:sz w:val="20"/>
          <w:szCs w:val="20"/>
        </w:rPr>
        <w:t>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w:t>
      </w:r>
      <w:r w:rsidRPr="00B24AB3">
        <w:rPr>
          <w:rFonts w:ascii="Arial" w:hAnsi="Arial" w:cs="Arial"/>
          <w:b/>
          <w:sz w:val="20"/>
          <w:szCs w:val="20"/>
        </w:rPr>
        <w:t>c)</w:t>
      </w:r>
      <w:r w:rsidRPr="00B24AB3">
        <w:rPr>
          <w:rFonts w:ascii="Arial" w:hAnsi="Arial" w:cs="Arial"/>
          <w:sz w:val="20"/>
          <w:szCs w:val="20"/>
        </w:rPr>
        <w:t xml:space="preserve"> Aprobación del pago de publicación en el Diario Oficial de la  </w:t>
      </w:r>
      <w:r w:rsidRPr="00B24AB3">
        <w:rPr>
          <w:rFonts w:ascii="Arial" w:hAnsi="Arial" w:cs="Arial"/>
          <w:bCs/>
          <w:sz w:val="20"/>
          <w:szCs w:val="20"/>
        </w:rPr>
        <w:t>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y de sus </w:t>
      </w:r>
      <w:r w:rsidRPr="00B24AB3">
        <w:rPr>
          <w:rFonts w:ascii="Arial" w:hAnsi="Arial" w:cs="Arial"/>
          <w:sz w:val="20"/>
          <w:szCs w:val="20"/>
        </w:rPr>
        <w:lastRenderedPageBreak/>
        <w:t>respectivos  Estatutos</w:t>
      </w:r>
      <w:r w:rsidRPr="00B24AB3">
        <w:rPr>
          <w:rFonts w:ascii="Arial" w:hAnsi="Arial" w:cs="Arial"/>
          <w:bCs/>
          <w:sz w:val="20"/>
          <w:szCs w:val="20"/>
        </w:rPr>
        <w:t xml:space="preserve">; </w:t>
      </w:r>
      <w:r w:rsidRPr="00B24AB3">
        <w:rPr>
          <w:rFonts w:ascii="Arial" w:hAnsi="Arial" w:cs="Arial"/>
          <w:b/>
          <w:bCs/>
          <w:sz w:val="20"/>
          <w:szCs w:val="20"/>
        </w:rPr>
        <w:t>d)</w:t>
      </w:r>
      <w:r w:rsidRPr="00B24AB3">
        <w:rPr>
          <w:rFonts w:ascii="Arial" w:hAnsi="Arial" w:cs="Arial"/>
          <w:bCs/>
          <w:sz w:val="20"/>
          <w:szCs w:val="20"/>
        </w:rPr>
        <w:t xml:space="preserve"> Ratificación de </w:t>
      </w:r>
      <w:r w:rsidRPr="00B24AB3">
        <w:rPr>
          <w:rFonts w:ascii="Arial" w:hAnsi="Arial" w:cs="Arial"/>
          <w:sz w:val="20"/>
          <w:szCs w:val="20"/>
        </w:rPr>
        <w:t xml:space="preserve">las Actas de Elección de los Representantes de los Sectores que conforman la Junta Directiva de la Entidad Descentralizada, </w:t>
      </w:r>
      <w:r w:rsidRPr="00B24AB3">
        <w:rPr>
          <w:rFonts w:ascii="Arial" w:hAnsi="Arial" w:cs="Arial"/>
          <w:bCs/>
          <w:sz w:val="20"/>
          <w:szCs w:val="20"/>
        </w:rPr>
        <w:t>Sector empresarial y usuarios de la Zona Logística de Nejapa, Sector de las comunidades beneficiarias (ADESCOS) y Sector residenciales.</w:t>
      </w:r>
      <w:r w:rsidRPr="00B24AB3">
        <w:rPr>
          <w:rFonts w:ascii="Arial" w:hAnsi="Arial" w:cs="Arial"/>
          <w:b/>
          <w:sz w:val="20"/>
          <w:szCs w:val="20"/>
        </w:rPr>
        <w:t xml:space="preserve"> PUNTO CINCO: </w:t>
      </w:r>
      <w:r w:rsidRPr="00B24AB3">
        <w:rPr>
          <w:rFonts w:ascii="Arial" w:hAnsi="Arial" w:cs="Arial"/>
          <w:sz w:val="20"/>
          <w:szCs w:val="20"/>
        </w:rPr>
        <w:t xml:space="preserve">VARIOS: Adjudicación de compra de camión de volteo a Oscar Trucks S.A. de C.V.; </w:t>
      </w:r>
      <w:r w:rsidRPr="00B24AB3">
        <w:rPr>
          <w:rFonts w:ascii="Arial" w:hAnsi="Arial" w:cs="Arial"/>
          <w:b/>
          <w:sz w:val="20"/>
          <w:szCs w:val="20"/>
        </w:rPr>
        <w:t>f)</w:t>
      </w:r>
      <w:r w:rsidRPr="00B24AB3">
        <w:rPr>
          <w:rFonts w:ascii="Arial" w:hAnsi="Arial" w:cs="Arial"/>
          <w:sz w:val="20"/>
          <w:szCs w:val="20"/>
        </w:rPr>
        <w:t xml:space="preserve"> Modificación de Acuerdo número 04 que consta en Acta 04 de fecha 18 de febrero del 2020; </w:t>
      </w:r>
      <w:r w:rsidRPr="00B24AB3">
        <w:rPr>
          <w:rFonts w:ascii="Arial" w:hAnsi="Arial" w:cs="Arial"/>
          <w:b/>
          <w:sz w:val="20"/>
          <w:szCs w:val="20"/>
        </w:rPr>
        <w:t>g)</w:t>
      </w:r>
      <w:r w:rsidRPr="00B24AB3">
        <w:rPr>
          <w:rFonts w:ascii="Arial" w:hAnsi="Arial" w:cs="Arial"/>
          <w:sz w:val="20"/>
          <w:szCs w:val="20"/>
        </w:rPr>
        <w:t xml:space="preserve"> Solicitud de la señora Maritza Ardón de López, Apoyo económico; </w:t>
      </w:r>
      <w:r w:rsidRPr="00B24AB3">
        <w:rPr>
          <w:rFonts w:ascii="Arial" w:hAnsi="Arial" w:cs="Arial"/>
          <w:b/>
          <w:sz w:val="20"/>
          <w:szCs w:val="20"/>
        </w:rPr>
        <w:t>h)</w:t>
      </w:r>
      <w:r w:rsidRPr="00B24AB3">
        <w:rPr>
          <w:rFonts w:ascii="Arial" w:hAnsi="Arial" w:cs="Arial"/>
          <w:sz w:val="20"/>
          <w:szCs w:val="20"/>
        </w:rPr>
        <w:t xml:space="preserve">  Nombramiento de Comisión Especial  </w:t>
      </w:r>
      <w:r w:rsidRPr="00B24AB3">
        <w:rPr>
          <w:rFonts w:ascii="Arial" w:hAnsi="Arial" w:cs="Arial"/>
          <w:sz w:val="20"/>
          <w:szCs w:val="20"/>
          <w:lang w:eastAsia="es-SV"/>
        </w:rPr>
        <w:t>para darle seguimiento al informe de rendición de cuentas del municipio, sobre los recursos utilizados para atender la pandemia del COVID19</w:t>
      </w:r>
      <w:r w:rsidRPr="00B24AB3">
        <w:rPr>
          <w:rFonts w:ascii="Arial" w:hAnsi="Arial" w:cs="Arial"/>
          <w:sz w:val="20"/>
          <w:szCs w:val="20"/>
        </w:rPr>
        <w:t xml:space="preserve">. ””””””””””””” </w:t>
      </w:r>
      <w:r w:rsidRPr="00B24AB3">
        <w:rPr>
          <w:rFonts w:ascii="Arial" w:hAnsi="Arial" w:cs="Arial"/>
          <w:b/>
          <w:sz w:val="20"/>
          <w:szCs w:val="20"/>
        </w:rPr>
        <w:t>DISCUSION Y TOMA DE ACUERDOS.”</w:t>
      </w:r>
      <w:r w:rsidRPr="00B24AB3">
        <w:rPr>
          <w:rFonts w:ascii="Arial" w:hAnsi="Arial" w:cs="Arial"/>
          <w:sz w:val="20"/>
          <w:szCs w:val="20"/>
        </w:rPr>
        <w:t xml:space="preserve">”””””””””””” </w:t>
      </w:r>
      <w:r w:rsidRPr="00B24AB3">
        <w:rPr>
          <w:rFonts w:ascii="Arial" w:hAnsi="Arial" w:cs="Arial"/>
          <w:b/>
          <w:sz w:val="20"/>
          <w:szCs w:val="20"/>
        </w:rPr>
        <w:t>PUNTO UNO:</w:t>
      </w:r>
      <w:r w:rsidRPr="00B24AB3">
        <w:rPr>
          <w:rFonts w:ascii="Arial" w:hAnsi="Arial" w:cs="Arial"/>
          <w:sz w:val="20"/>
          <w:szCs w:val="20"/>
        </w:rPr>
        <w:t xml:space="preserve"> </w:t>
      </w:r>
      <w:r w:rsidRPr="00B24AB3">
        <w:rPr>
          <w:rFonts w:ascii="Arial" w:hAnsi="Arial" w:cs="Arial"/>
          <w:bCs/>
          <w:sz w:val="20"/>
          <w:szCs w:val="20"/>
        </w:rPr>
        <w:t>Ordenanza de Creación de Entidad Municipal Descentralizada, Denominada: Sistema de Tratamiento y Gestión de Aguas Residuales Descentralizado del Municipio de Nejapa y sus Estatutos</w:t>
      </w:r>
      <w:r w:rsidRPr="00B24AB3">
        <w:rPr>
          <w:rFonts w:ascii="Arial" w:hAnsi="Arial" w:cs="Arial"/>
          <w:b/>
          <w:sz w:val="20"/>
          <w:szCs w:val="20"/>
        </w:rPr>
        <w:t xml:space="preserve">. </w:t>
      </w:r>
      <w:r w:rsidRPr="00B24AB3">
        <w:rPr>
          <w:rFonts w:ascii="Arial" w:hAnsi="Arial" w:cs="Arial"/>
          <w:bCs/>
          <w:sz w:val="20"/>
          <w:szCs w:val="20"/>
        </w:rPr>
        <w:t xml:space="preserve">A continuación, se procede a dar lectura a la Ordenanza y sus respectivos estatutos, </w:t>
      </w:r>
      <w:r w:rsidRPr="00B24AB3">
        <w:rPr>
          <w:rFonts w:ascii="Arial" w:hAnsi="Arial" w:cs="Arial"/>
          <w:sz w:val="20"/>
          <w:szCs w:val="20"/>
        </w:rPr>
        <w:t xml:space="preserve">y considerando que dichos instrumentos son un requisito exigido por FOMILENIO II, dentro del proyecto que este desarrolla en el municipio denominado </w:t>
      </w:r>
      <w:r w:rsidRPr="00B24AB3">
        <w:rPr>
          <w:rFonts w:ascii="Arial" w:hAnsi="Arial" w:cs="Arial"/>
          <w:b/>
          <w:sz w:val="20"/>
          <w:szCs w:val="20"/>
        </w:rPr>
        <w:t>“Nueva Planta de Tratamiento y Ampliación y Mejoramiento del Sistema de Alcantarillado del Municipio de Nejapa”,</w:t>
      </w:r>
      <w:r w:rsidRPr="00B24AB3">
        <w:rPr>
          <w:rFonts w:ascii="Arial" w:hAnsi="Arial" w:cs="Arial"/>
          <w:sz w:val="20"/>
          <w:szCs w:val="20"/>
        </w:rPr>
        <w:t xml:space="preserve"> así mismo</w:t>
      </w:r>
      <w:r w:rsidRPr="00B24AB3">
        <w:rPr>
          <w:rFonts w:ascii="Arial" w:hAnsi="Arial" w:cs="Arial"/>
          <w:color w:val="FF0000"/>
          <w:sz w:val="20"/>
          <w:szCs w:val="20"/>
        </w:rPr>
        <w:t xml:space="preserve"> </w:t>
      </w:r>
      <w:r w:rsidRPr="00B24AB3">
        <w:rPr>
          <w:rFonts w:ascii="Arial" w:hAnsi="Arial" w:cs="Arial"/>
          <w:sz w:val="20"/>
          <w:szCs w:val="20"/>
        </w:rPr>
        <w:t>que es necesario garantizar a la población de Nejapa, el derecho al agua y el saneamiento,</w:t>
      </w:r>
      <w:r w:rsidRPr="00B24AB3">
        <w:rPr>
          <w:rFonts w:ascii="Arial" w:hAnsi="Arial" w:cs="Arial"/>
          <w:bCs/>
          <w:sz w:val="20"/>
          <w:szCs w:val="20"/>
        </w:rPr>
        <w:t xml:space="preserve"> por unanimidad deciden que pasen para acuerdo municipal. </w:t>
      </w:r>
      <w:r w:rsidRPr="00B24AB3">
        <w:rPr>
          <w:rFonts w:ascii="Arial" w:hAnsi="Arial" w:cs="Arial"/>
          <w:b/>
          <w:sz w:val="20"/>
          <w:szCs w:val="20"/>
        </w:rPr>
        <w:t xml:space="preserve">PUNTO DOS: </w:t>
      </w:r>
      <w:r w:rsidRPr="00B24AB3">
        <w:rPr>
          <w:rFonts w:ascii="Arial" w:hAnsi="Arial" w:cs="Arial"/>
          <w:sz w:val="20"/>
          <w:szCs w:val="20"/>
        </w:rPr>
        <w:t xml:space="preserve">Ratificación de las Actas de Elección de los Representantes de los Sectores que conforman la Junta Directiva de la Entidad Descentralizada: Leída por la suscritas las Actas siguientes: Acta de Elección de Representante del </w:t>
      </w:r>
      <w:r w:rsidRPr="00B24AB3">
        <w:rPr>
          <w:rFonts w:ascii="Arial" w:hAnsi="Arial" w:cs="Arial"/>
          <w:b/>
          <w:sz w:val="20"/>
          <w:szCs w:val="20"/>
        </w:rPr>
        <w:t>Sector Empresarial y Usuarios del Centro Logístico Nejapa</w:t>
      </w:r>
      <w:r w:rsidRPr="00B24AB3">
        <w:rPr>
          <w:rFonts w:ascii="Arial" w:hAnsi="Arial" w:cs="Arial"/>
          <w:sz w:val="20"/>
          <w:szCs w:val="20"/>
        </w:rPr>
        <w:t xml:space="preserve">, del </w:t>
      </w:r>
      <w:r w:rsidRPr="00B24AB3">
        <w:rPr>
          <w:rFonts w:ascii="Arial" w:hAnsi="Arial" w:cs="Arial"/>
          <w:b/>
          <w:sz w:val="20"/>
          <w:szCs w:val="20"/>
        </w:rPr>
        <w:t>Sector Comunidades</w:t>
      </w:r>
      <w:r w:rsidRPr="00B24AB3">
        <w:rPr>
          <w:rFonts w:ascii="Arial" w:hAnsi="Arial" w:cs="Arial"/>
          <w:sz w:val="20"/>
          <w:szCs w:val="20"/>
        </w:rPr>
        <w:t xml:space="preserve">, </w:t>
      </w:r>
      <w:r w:rsidRPr="00B24AB3">
        <w:rPr>
          <w:rFonts w:ascii="Arial" w:hAnsi="Arial" w:cs="Arial"/>
          <w:b/>
          <w:sz w:val="20"/>
          <w:szCs w:val="20"/>
        </w:rPr>
        <w:t>Sector Residencial</w:t>
      </w:r>
      <w:r w:rsidRPr="00B24AB3">
        <w:rPr>
          <w:rFonts w:ascii="Arial" w:hAnsi="Arial" w:cs="Arial"/>
          <w:sz w:val="20"/>
          <w:szCs w:val="20"/>
        </w:rPr>
        <w:t xml:space="preserve">, que serán parte de la Junta Directiva de la Entidad Municipal Descentralizada </w:t>
      </w:r>
      <w:r w:rsidRPr="00B24AB3">
        <w:rPr>
          <w:rFonts w:ascii="Arial" w:hAnsi="Arial" w:cs="Arial"/>
          <w:b/>
          <w:sz w:val="20"/>
          <w:szCs w:val="20"/>
        </w:rPr>
        <w:t xml:space="preserve">PUNTO TRES: </w:t>
      </w:r>
      <w:r w:rsidRPr="00B24AB3">
        <w:rPr>
          <w:rFonts w:ascii="Arial" w:hAnsi="Arial" w:cs="Arial"/>
          <w:sz w:val="20"/>
          <w:szCs w:val="20"/>
        </w:rPr>
        <w:t>Juramentación De La Junta Directiva</w:t>
      </w:r>
      <w:r w:rsidRPr="00B24AB3">
        <w:rPr>
          <w:rFonts w:ascii="Arial" w:hAnsi="Arial" w:cs="Arial"/>
          <w:b/>
          <w:sz w:val="20"/>
          <w:szCs w:val="20"/>
        </w:rPr>
        <w:t xml:space="preserve">: </w:t>
      </w:r>
      <w:r w:rsidRPr="00B24AB3">
        <w:rPr>
          <w:rFonts w:ascii="Arial" w:hAnsi="Arial" w:cs="Arial"/>
          <w:sz w:val="20"/>
          <w:szCs w:val="20"/>
        </w:rPr>
        <w:t>En cumplimiento a lo establecido en los artículos ocho y  veintiuno de la Ordenanza</w:t>
      </w:r>
      <w:r w:rsidRPr="00B24AB3">
        <w:rPr>
          <w:rFonts w:ascii="Arial" w:hAnsi="Arial" w:cs="Arial"/>
          <w:bCs/>
          <w:sz w:val="20"/>
          <w:szCs w:val="20"/>
        </w:rPr>
        <w:t xml:space="preserve"> de Creación de Entidad Municipal Descentralizada, Denominada: Sistema de Tratamiento y Gestión de Aguas Residuales Descentralizado del Municipio de Nejapa</w:t>
      </w:r>
      <w:r w:rsidRPr="00B24AB3">
        <w:rPr>
          <w:rFonts w:ascii="Arial" w:hAnsi="Arial" w:cs="Arial"/>
          <w:sz w:val="20"/>
          <w:szCs w:val="20"/>
        </w:rPr>
        <w:t xml:space="preserve"> y Articulo ocho y cincuenta y uno de sus respectivos Estatutos, se verifica la presencia de los directivos según cargo: </w:t>
      </w:r>
      <w:r w:rsidRPr="00B24AB3">
        <w:rPr>
          <w:rFonts w:ascii="Arial" w:hAnsi="Arial" w:cs="Arial"/>
          <w:b/>
          <w:sz w:val="20"/>
          <w:szCs w:val="20"/>
        </w:rPr>
        <w:t>a)</w:t>
      </w:r>
      <w:r w:rsidRPr="00B24AB3">
        <w:rPr>
          <w:rFonts w:ascii="Arial" w:hAnsi="Arial" w:cs="Arial"/>
          <w:sz w:val="20"/>
          <w:szCs w:val="20"/>
        </w:rPr>
        <w:t xml:space="preserve"> </w:t>
      </w:r>
      <w:r w:rsidRPr="00B24AB3">
        <w:rPr>
          <w:rFonts w:ascii="Arial" w:hAnsi="Arial" w:cs="Arial"/>
          <w:b/>
          <w:sz w:val="20"/>
          <w:szCs w:val="20"/>
        </w:rPr>
        <w:t>PRESIDENTE DE LA JUNTA DIRECTIVA</w:t>
      </w:r>
      <w:r w:rsidRPr="00B24AB3">
        <w:rPr>
          <w:rFonts w:ascii="Arial" w:hAnsi="Arial" w:cs="Arial"/>
          <w:sz w:val="20"/>
          <w:szCs w:val="20"/>
        </w:rPr>
        <w:t xml:space="preserve">, Alcalde Municipal ADOLFO RIVAS BARRIOS, (propietario), Regidor HERVYN BALMORE SÁNCHEZ RODRÍGUEZ, (suplente);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
          <w:sz w:val="20"/>
          <w:szCs w:val="20"/>
        </w:rPr>
        <w:t>DIRECTOR FINANCIERO DE LA JUNTA DIRECTIVA,</w:t>
      </w:r>
      <w:r w:rsidRPr="00B24AB3">
        <w:rPr>
          <w:rFonts w:ascii="Arial" w:hAnsi="Arial" w:cs="Arial"/>
          <w:sz w:val="20"/>
          <w:szCs w:val="20"/>
        </w:rPr>
        <w:t xml:space="preserve"> EVELYN HAYDEE BARRAZA DE ORTIZ, (propietaria); LUIS ERNESTO PAREDES OSORIO, (suplente); </w:t>
      </w:r>
      <w:r w:rsidRPr="00B24AB3">
        <w:rPr>
          <w:rFonts w:ascii="Arial" w:hAnsi="Arial" w:cs="Arial"/>
          <w:b/>
          <w:sz w:val="20"/>
          <w:szCs w:val="20"/>
        </w:rPr>
        <w:t>c)</w:t>
      </w:r>
      <w:r w:rsidRPr="00B24AB3">
        <w:rPr>
          <w:rFonts w:ascii="Arial" w:hAnsi="Arial" w:cs="Arial"/>
          <w:sz w:val="20"/>
          <w:szCs w:val="20"/>
        </w:rPr>
        <w:t xml:space="preserve"> </w:t>
      </w:r>
      <w:r w:rsidRPr="00B24AB3">
        <w:rPr>
          <w:rFonts w:ascii="Arial" w:hAnsi="Arial" w:cs="Arial"/>
          <w:b/>
          <w:bCs/>
          <w:sz w:val="20"/>
          <w:szCs w:val="20"/>
        </w:rPr>
        <w:t>DIRECTOR SECRETARIO DE LA JUNTA DIRECTIVA</w:t>
      </w:r>
      <w:r w:rsidRPr="00B24AB3">
        <w:rPr>
          <w:rFonts w:ascii="Arial" w:hAnsi="Arial" w:cs="Arial"/>
          <w:sz w:val="20"/>
          <w:szCs w:val="20"/>
        </w:rPr>
        <w:t xml:space="preserve">, Sindica, CARMEN FLORES CANJURA, (propietaria), Regidor JOSÉ ARAMI PANIAGUA QUIJADA, (suplente); </w:t>
      </w:r>
      <w:r w:rsidRPr="00B24AB3">
        <w:rPr>
          <w:rFonts w:ascii="Arial" w:hAnsi="Arial" w:cs="Arial"/>
          <w:b/>
          <w:sz w:val="20"/>
          <w:szCs w:val="20"/>
        </w:rPr>
        <w:t>d)</w:t>
      </w:r>
      <w:r w:rsidRPr="00B24AB3">
        <w:rPr>
          <w:rFonts w:ascii="Arial" w:hAnsi="Arial" w:cs="Arial"/>
          <w:sz w:val="20"/>
          <w:szCs w:val="20"/>
        </w:rPr>
        <w:t xml:space="preserve"> </w:t>
      </w:r>
      <w:r w:rsidRPr="00B24AB3">
        <w:rPr>
          <w:rFonts w:ascii="Arial" w:hAnsi="Arial" w:cs="Arial"/>
          <w:b/>
          <w:bCs/>
          <w:sz w:val="20"/>
          <w:szCs w:val="20"/>
        </w:rPr>
        <w:t>DIRECTOR VICEPRESIDENTE</w:t>
      </w:r>
      <w:r w:rsidRPr="00B24AB3">
        <w:rPr>
          <w:rFonts w:ascii="Arial" w:hAnsi="Arial" w:cs="Arial"/>
          <w:sz w:val="20"/>
          <w:szCs w:val="20"/>
        </w:rPr>
        <w:t xml:space="preserve">, JOSÉ MARTÍN HENRÍQUEZ MEDINA, (propietario); VANESSA BEATRIZ QUIJADA, (suplente); </w:t>
      </w:r>
      <w:r w:rsidRPr="00B24AB3">
        <w:rPr>
          <w:rFonts w:ascii="Arial" w:hAnsi="Arial" w:cs="Arial"/>
          <w:b/>
          <w:sz w:val="20"/>
          <w:szCs w:val="20"/>
        </w:rPr>
        <w:t>e)</w:t>
      </w:r>
      <w:r w:rsidRPr="00B24AB3">
        <w:rPr>
          <w:rFonts w:ascii="Arial" w:hAnsi="Arial" w:cs="Arial"/>
          <w:sz w:val="20"/>
          <w:szCs w:val="20"/>
        </w:rPr>
        <w:t xml:space="preserve"> </w:t>
      </w:r>
      <w:r w:rsidRPr="00B24AB3">
        <w:rPr>
          <w:rFonts w:ascii="Arial" w:hAnsi="Arial" w:cs="Arial"/>
          <w:b/>
          <w:bCs/>
          <w:sz w:val="20"/>
          <w:szCs w:val="20"/>
        </w:rPr>
        <w:t>VOCAL,</w:t>
      </w:r>
      <w:r w:rsidRPr="00B24AB3">
        <w:rPr>
          <w:rFonts w:ascii="Arial" w:hAnsi="Arial" w:cs="Arial"/>
          <w:sz w:val="20"/>
          <w:szCs w:val="20"/>
        </w:rPr>
        <w:t xml:space="preserve"> MIRTHA CECIL RODRÍGUEZ NUÑEZ, (propietaria), WILLIAM RICARDO VILL</w:t>
      </w:r>
      <w:r>
        <w:rPr>
          <w:rFonts w:ascii="Arial" w:hAnsi="Arial" w:cs="Arial"/>
          <w:sz w:val="20"/>
          <w:szCs w:val="20"/>
        </w:rPr>
        <w:t>A</w:t>
      </w:r>
      <w:r w:rsidRPr="00B24AB3">
        <w:rPr>
          <w:rFonts w:ascii="Arial" w:hAnsi="Arial" w:cs="Arial"/>
          <w:sz w:val="20"/>
          <w:szCs w:val="20"/>
        </w:rPr>
        <w:t xml:space="preserve">NUEVA TOBÍAS, (suplente). JURAMENTACION DE LOS DIRECTIVOS ELECTOS:  En este acto el Regidor GABRIEL RIVERA HERNÁNDEZ, se dirige a los directivos electos de la siguiente manera: “SEÑORES DE LA JUNTA DIRECTIVA DE STAR NEJAPA:  Protestáis bajo palabra de honor, ser fiel en el cargo que se os delega, cumplir y hacer cumplir los Estatutos, Ordenanzas y Reglamentos de la Entidad Municipal Descentralizada, para la Gestión del Sistema de Saneamiento, Tratamiento y Gestión de Aguas Residuales, del Municipio de Nejapa,  prometiendo además el exacto cumplimiento de los deberes que el cargo les impone, por </w:t>
      </w:r>
      <w:r w:rsidRPr="00B24AB3">
        <w:rPr>
          <w:rFonts w:ascii="Arial" w:hAnsi="Arial" w:cs="Arial"/>
          <w:sz w:val="20"/>
          <w:szCs w:val="20"/>
        </w:rPr>
        <w:lastRenderedPageBreak/>
        <w:t>cuyo incumplimiento seréis responsables conforme a la Constitución, las Leyes y al Municipio de Nejapa; a lo que cada uno de los directivos respondieron: “</w:t>
      </w:r>
      <w:r w:rsidRPr="00B24AB3">
        <w:rPr>
          <w:rFonts w:ascii="Arial" w:hAnsi="Arial" w:cs="Arial"/>
          <w:b/>
          <w:bCs/>
          <w:sz w:val="20"/>
          <w:szCs w:val="20"/>
        </w:rPr>
        <w:t>SI PROMETO</w:t>
      </w:r>
      <w:r w:rsidRPr="00B24AB3">
        <w:rPr>
          <w:rFonts w:ascii="Arial" w:hAnsi="Arial" w:cs="Arial"/>
          <w:sz w:val="20"/>
          <w:szCs w:val="20"/>
        </w:rPr>
        <w:t xml:space="preserve">”. </w:t>
      </w:r>
      <w:r w:rsidRPr="00B24AB3">
        <w:rPr>
          <w:rFonts w:ascii="Arial" w:hAnsi="Arial" w:cs="Arial"/>
          <w:b/>
          <w:sz w:val="20"/>
          <w:szCs w:val="20"/>
        </w:rPr>
        <w:t xml:space="preserve">PUNTO CUATRO: ACUERDOS: a) </w:t>
      </w:r>
      <w:r w:rsidRPr="00B24AB3">
        <w:rPr>
          <w:rFonts w:ascii="Arial" w:hAnsi="Arial" w:cs="Arial"/>
          <w:b/>
          <w:sz w:val="20"/>
          <w:szCs w:val="20"/>
          <w:u w:val="single"/>
        </w:rPr>
        <w:t xml:space="preserve">Aprobación de </w:t>
      </w:r>
      <w:r w:rsidRPr="00B24AB3">
        <w:rPr>
          <w:rFonts w:ascii="Arial" w:hAnsi="Arial" w:cs="Arial"/>
          <w:b/>
          <w:bCs/>
          <w:sz w:val="20"/>
          <w:szCs w:val="20"/>
          <w:u w:val="single"/>
        </w:rPr>
        <w:t>La 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Habiendo escuchado la lectura y discutida la Ordenanza por unanimidad se toma el acuerdo siguiente: </w:t>
      </w:r>
      <w:r w:rsidRPr="00B24AB3">
        <w:rPr>
          <w:rFonts w:ascii="Arial" w:hAnsi="Arial" w:cs="Arial"/>
          <w:b/>
          <w:sz w:val="20"/>
          <w:szCs w:val="20"/>
        </w:rPr>
        <w:t xml:space="preserve">ACUERDO NUMERO UNO: DECRETO NUMERO CINCO. EL CONCEJO MUNICIPAL DE NEJAPA, DEPARTAMENTO DE SAN SALVADOR.  CONSIDERANDO: I. </w:t>
      </w:r>
      <w:r w:rsidRPr="00B24AB3">
        <w:rPr>
          <w:rFonts w:ascii="Arial" w:hAnsi="Arial" w:cs="Arial"/>
          <w:sz w:val="20"/>
          <w:szCs w:val="20"/>
        </w:rPr>
        <w:t xml:space="preserve">Que de Conformidad con el artículo 204 de la Constitución de la República y el Art. 12 del Código Municipal, la Autonomía Municipal se extiende a la facultad para acordar la creación de entidades descentralizadas, para la realización de determinados fines Municipales. Siendo facultad de este Concejo Municipal, el poder decretar la creación de una entidad municipal, cuyo servicio logre el cumplimiento del saneamiento básico, como una forma de garantizar el derecho a la salud, la vida y el medio ambiente adecuado. </w:t>
      </w:r>
      <w:r w:rsidRPr="00B24AB3">
        <w:rPr>
          <w:rFonts w:ascii="Arial" w:hAnsi="Arial" w:cs="Arial"/>
          <w:b/>
          <w:sz w:val="20"/>
          <w:szCs w:val="20"/>
        </w:rPr>
        <w:t>II.</w:t>
      </w:r>
      <w:r w:rsidRPr="00B24AB3">
        <w:rPr>
          <w:rFonts w:ascii="Arial" w:hAnsi="Arial" w:cs="Arial"/>
          <w:sz w:val="20"/>
          <w:szCs w:val="20"/>
        </w:rPr>
        <w:t xml:space="preserve"> Que la resolución 64/292, de fecha 28 de julio de 2010, de la Asamblea General de las Naciones Unidas, ha reconocido que el derecho al agua potable involucra ineludiblemente el saneamiento, siendo ambos un “derecho humano esencial para el pleno disfrute de la vida y de todos los derechos humanos”. </w:t>
      </w:r>
      <w:r w:rsidRPr="00B24AB3">
        <w:rPr>
          <w:rFonts w:ascii="Arial" w:hAnsi="Arial" w:cs="Arial"/>
          <w:b/>
          <w:sz w:val="20"/>
          <w:szCs w:val="20"/>
        </w:rPr>
        <w:t>III.</w:t>
      </w:r>
      <w:r w:rsidRPr="00B24AB3">
        <w:rPr>
          <w:rFonts w:ascii="Arial" w:hAnsi="Arial" w:cs="Arial"/>
          <w:sz w:val="20"/>
          <w:szCs w:val="20"/>
        </w:rPr>
        <w:t xml:space="preserve"> Que el artículo 4 de la Ley del Medio Ambiente, establece que las municipalidades, están obligadas a incluir el componente ambiental, de forma prioritaria en todas sus acciones, planes y programas, por lo que, reconociendo el municipio de Nejapa, la importancia del recurso agua para la conservación de la salud de la población y el medio ambiente, se hace necesario mejorar e innovar el actual sistema de tratamiento de aguas residuales con el que cuenta el municipio. </w:t>
      </w:r>
      <w:r w:rsidRPr="00B24AB3">
        <w:rPr>
          <w:rFonts w:ascii="Arial" w:hAnsi="Arial" w:cs="Arial"/>
          <w:b/>
          <w:sz w:val="20"/>
          <w:szCs w:val="20"/>
        </w:rPr>
        <w:t>IV.</w:t>
      </w:r>
      <w:r w:rsidRPr="00B24AB3">
        <w:rPr>
          <w:rFonts w:ascii="Arial" w:hAnsi="Arial" w:cs="Arial"/>
          <w:sz w:val="20"/>
          <w:szCs w:val="20"/>
        </w:rPr>
        <w:t xml:space="preserve"> Que de acuerdo con el artículo 4 numerales 5 y 10 del Código Municipal, establece que es competencia de los municipios: La promoción y desarrollo de programas de salud, como saneamiento ambiental, prevención y combate de enfermedades; el incremento y protección de los recursos renovables y no renovables. </w:t>
      </w:r>
      <w:r w:rsidRPr="00B24AB3">
        <w:rPr>
          <w:rFonts w:ascii="Arial" w:hAnsi="Arial" w:cs="Arial"/>
          <w:b/>
          <w:sz w:val="20"/>
          <w:szCs w:val="20"/>
        </w:rPr>
        <w:t>V.</w:t>
      </w:r>
      <w:r w:rsidRPr="00B24AB3">
        <w:rPr>
          <w:rFonts w:ascii="Arial" w:hAnsi="Arial" w:cs="Arial"/>
          <w:sz w:val="20"/>
          <w:szCs w:val="20"/>
        </w:rPr>
        <w:t xml:space="preserve"> Que actualmente Nejapa enfrenta problemas de contaminación, tanto en el agua de manto freático, como en su principal fuente de agua superficial, el Río San Antonio, por lo que el Concejo Municipal, se ha visto en la necesidad de gestionar una nueva planta de tratamiento de aguas residuales, que logre cumplir con lo establecido en: (i) el nuevo Decreto 29, Reglamento Especial de Aguas Residuales y Manejo de Lodos Residuales, y (ii) el Reglamento Técnico Salvadoreño: Aguas Residuales. Parámetros de calidad de aguas residuales para descarga y manejo de lodos residuales. RTS 13.05.01:18; dado que la anterior planta existente, ya no permitía cumplir con los estándares de calidad, legalmente establecidos, por lo que se hace urgente, crear una entidad que administre, no solo la planta de tratamiento, sino todo el sistema de saneamiento de aguas residuales del Municipio de Nejapa. POR TANTO: En uso de sus facultades Constitucionales y Municipales que señalan los Art. 204 numerales 1 y 3. De la Constitución de la República; el Art. 3, numerales 1, 3 y 5; Art. 12 y 30 numeral 13 del Código Municipal, este Concejo DECRETA: </w:t>
      </w:r>
      <w:r w:rsidRPr="00B24AB3">
        <w:rPr>
          <w:rFonts w:ascii="Arial" w:hAnsi="Arial" w:cs="Arial"/>
          <w:b/>
          <w:bCs/>
          <w:sz w:val="20"/>
          <w:szCs w:val="20"/>
        </w:rPr>
        <w:t xml:space="preserve">LA ORDENANZA DE CREACIÓN DE ENTIDAD MUNICIPAL DESCENTRALIZADA, DENOMINADA: SISTEMA DE TRATAMIENTO Y GESTIÓN DE AGUAS RESIDUALES DESCENTRALIZADO DEL MUNICIPIO DE NEJAPA. TITULO I. DISPOSICIONES GENERALES. CAPITULO ÚNICO. </w:t>
      </w:r>
      <w:r w:rsidRPr="00B24AB3">
        <w:rPr>
          <w:rFonts w:ascii="Arial" w:hAnsi="Arial" w:cs="Arial"/>
          <w:b/>
          <w:bCs/>
          <w:sz w:val="20"/>
          <w:szCs w:val="20"/>
        </w:rPr>
        <w:lastRenderedPageBreak/>
        <w:t>DENOMINACIÓN, OBJETO, DOMICILIO, PLAZO, AUTONOMÍA, FINES Y DEFINICIONESDEL SISTEMA DE TRATAMIENTO Y GESTIÓN DE AGUAS RESIDUALES DESCENTRALIZADO DEL MUNICIPIO DE NEJAPA. Denominación y o</w:t>
      </w:r>
      <w:r w:rsidRPr="00B24AB3">
        <w:rPr>
          <w:rFonts w:ascii="Arial" w:hAnsi="Arial" w:cs="Arial"/>
          <w:b/>
          <w:sz w:val="20"/>
          <w:szCs w:val="20"/>
        </w:rPr>
        <w:t>bjeto. Artículo 1</w:t>
      </w:r>
      <w:r w:rsidRPr="00B24AB3">
        <w:rPr>
          <w:rFonts w:ascii="Arial" w:hAnsi="Arial" w:cs="Arial"/>
          <w:sz w:val="20"/>
          <w:szCs w:val="20"/>
        </w:rPr>
        <w:t xml:space="preserve">.- Crease la </w:t>
      </w:r>
      <w:r w:rsidRPr="00B24AB3">
        <w:rPr>
          <w:rFonts w:ascii="Arial" w:hAnsi="Arial" w:cs="Arial"/>
          <w:b/>
          <w:sz w:val="20"/>
          <w:szCs w:val="20"/>
        </w:rPr>
        <w:t>Entidad Municipal Descentralizada, para el Sistema de Tratamiento y Gestión de Aguas Residuales, del municipio de Nejapa</w:t>
      </w:r>
      <w:r w:rsidRPr="00B24AB3">
        <w:rPr>
          <w:rFonts w:ascii="Arial" w:hAnsi="Arial" w:cs="Arial"/>
          <w:sz w:val="20"/>
          <w:szCs w:val="20"/>
        </w:rPr>
        <w:t xml:space="preserve">, departamento de San Salvador; de naturaleza pública municipal, sin fines de lucro, con personalidad jurídica y patrimonio propio, que podrá abreviarse STAR NEJAPA. Será la encargada de administrar, mantener y operar el sistema de recolección, conducción y tratamiento de aguas residuales del municipio de Nejapa, que serán descargadas en el medio receptor río San Antonio, cumpliendo con la normativa vigente. </w:t>
      </w:r>
      <w:r w:rsidRPr="00B24AB3">
        <w:rPr>
          <w:rFonts w:ascii="Arial" w:hAnsi="Arial" w:cs="Arial"/>
          <w:b/>
          <w:sz w:val="20"/>
          <w:szCs w:val="20"/>
        </w:rPr>
        <w:t>Domicilio y Plazo de Creación. Artículo 2.-</w:t>
      </w:r>
      <w:r w:rsidRPr="00B24AB3">
        <w:rPr>
          <w:rFonts w:ascii="Arial" w:hAnsi="Arial" w:cs="Arial"/>
          <w:sz w:val="20"/>
          <w:szCs w:val="20"/>
        </w:rPr>
        <w:t xml:space="preserve"> El domicilio de STAR NEJAPA será el municipio de Nejapa, departamento de San Salvador, y su plazo de vigencia será por tiempo indefinido. </w:t>
      </w:r>
      <w:r w:rsidRPr="00B24AB3">
        <w:rPr>
          <w:rFonts w:ascii="Arial" w:hAnsi="Arial" w:cs="Arial"/>
          <w:b/>
          <w:sz w:val="20"/>
          <w:szCs w:val="20"/>
        </w:rPr>
        <w:t>Autonomía. Artículo 3</w:t>
      </w:r>
      <w:r w:rsidRPr="00B24AB3">
        <w:rPr>
          <w:rFonts w:ascii="Arial" w:hAnsi="Arial" w:cs="Arial"/>
          <w:sz w:val="20"/>
          <w:szCs w:val="20"/>
        </w:rPr>
        <w:t xml:space="preserve">.- La autonomía de STAR NEJAPA será en lo técnico, administrativo y financiero con una administración que se regulará de conformidad a sus Estatutos de creación. La autonomía comenzará desde la entrada en vigencia de la presente ordenanza. Su Junta Directiva será capacitada previamente y acompañada, por parte del Concejo Municipal, durante tres meses que será lo que durará la puesta en marcha de todo el Sistema. </w:t>
      </w:r>
      <w:r w:rsidRPr="00B24AB3">
        <w:rPr>
          <w:rFonts w:ascii="Arial" w:hAnsi="Arial" w:cs="Arial"/>
          <w:b/>
          <w:sz w:val="20"/>
          <w:szCs w:val="20"/>
        </w:rPr>
        <w:t>Sectores que integrarán la Junta Directiva de STAR NEJAPA. Artículo 4.-</w:t>
      </w:r>
      <w:r w:rsidRPr="00B24AB3">
        <w:rPr>
          <w:rFonts w:ascii="Arial" w:hAnsi="Arial" w:cs="Arial"/>
          <w:sz w:val="20"/>
          <w:szCs w:val="20"/>
        </w:rPr>
        <w:t xml:space="preserve"> Estará integrada por los siguientes sectores: sector público, representado por el Municipio de Nejapa; y el sector privado, representado por personas naturales y jurídicas del sector empresarial y usuarios de la Zona Logística, residencial, y las comunidades. El detalle de la constitución, integración y funcionamiento de la Junta Directiva se desarrollará en los estatutos de STAR NEJAPA, y en esta ordenanza. </w:t>
      </w:r>
      <w:r w:rsidRPr="00B24AB3">
        <w:rPr>
          <w:rFonts w:ascii="Arial" w:hAnsi="Arial" w:cs="Arial"/>
          <w:b/>
          <w:sz w:val="20"/>
          <w:szCs w:val="20"/>
        </w:rPr>
        <w:t xml:space="preserve">Fines. Art. 5.- </w:t>
      </w:r>
      <w:r w:rsidRPr="00B24AB3">
        <w:rPr>
          <w:rFonts w:ascii="Arial" w:hAnsi="Arial" w:cs="Arial"/>
          <w:sz w:val="20"/>
          <w:szCs w:val="20"/>
        </w:rPr>
        <w:t xml:space="preserve">Los fines de STAR NEJAPA son los siguientes: </w:t>
      </w:r>
      <w:r w:rsidRPr="00B24AB3">
        <w:rPr>
          <w:rFonts w:ascii="Arial" w:hAnsi="Arial" w:cs="Arial"/>
          <w:b/>
          <w:sz w:val="20"/>
          <w:szCs w:val="20"/>
        </w:rPr>
        <w:t>a)</w:t>
      </w:r>
      <w:r w:rsidRPr="00B24AB3">
        <w:rPr>
          <w:rFonts w:ascii="Arial" w:hAnsi="Arial" w:cs="Arial"/>
          <w:sz w:val="20"/>
          <w:szCs w:val="20"/>
        </w:rPr>
        <w:t xml:space="preserve"> Realizar actividades relacionadas con la Ingeniería Sanitaria y Ambiental, en todos sus ramos, </w:t>
      </w:r>
      <w:r w:rsidRPr="00B24AB3">
        <w:rPr>
          <w:rFonts w:ascii="Arial" w:hAnsi="Arial" w:cs="Arial"/>
          <w:b/>
          <w:sz w:val="20"/>
          <w:szCs w:val="20"/>
        </w:rPr>
        <w:t>b)</w:t>
      </w:r>
      <w:r w:rsidRPr="00B24AB3">
        <w:rPr>
          <w:rFonts w:ascii="Arial" w:hAnsi="Arial" w:cs="Arial"/>
          <w:sz w:val="20"/>
          <w:szCs w:val="20"/>
        </w:rPr>
        <w:t xml:space="preserve"> Conducción, manejo y tratamiento adecuado de las aguas residuales del municipio, </w:t>
      </w:r>
      <w:r w:rsidRPr="00B24AB3">
        <w:rPr>
          <w:rFonts w:ascii="Arial" w:hAnsi="Arial" w:cs="Arial"/>
          <w:b/>
          <w:sz w:val="20"/>
          <w:szCs w:val="20"/>
        </w:rPr>
        <w:t>c)</w:t>
      </w:r>
      <w:r w:rsidRPr="00B24AB3">
        <w:rPr>
          <w:rFonts w:ascii="Arial" w:hAnsi="Arial" w:cs="Arial"/>
          <w:sz w:val="20"/>
          <w:szCs w:val="20"/>
        </w:rPr>
        <w:t xml:space="preserve"> Desarrollar investigaciones para optimizar el proceso de tratamiento y estabilización de las aguas residuales, </w:t>
      </w:r>
      <w:r w:rsidRPr="00B24AB3">
        <w:rPr>
          <w:rFonts w:ascii="Arial" w:hAnsi="Arial" w:cs="Arial"/>
          <w:b/>
          <w:sz w:val="20"/>
          <w:szCs w:val="20"/>
        </w:rPr>
        <w:t>d)</w:t>
      </w:r>
      <w:r w:rsidRPr="00B24AB3">
        <w:rPr>
          <w:rFonts w:ascii="Arial" w:hAnsi="Arial" w:cs="Arial"/>
          <w:sz w:val="20"/>
          <w:szCs w:val="20"/>
        </w:rPr>
        <w:t xml:space="preserve"> Asesorar técnicamente a las personas que tributan al sistema de tratamiento, </w:t>
      </w:r>
      <w:r w:rsidRPr="00B24AB3">
        <w:rPr>
          <w:rFonts w:ascii="Arial" w:hAnsi="Arial" w:cs="Arial"/>
          <w:b/>
          <w:sz w:val="20"/>
          <w:szCs w:val="20"/>
        </w:rPr>
        <w:t xml:space="preserve">e) </w:t>
      </w:r>
      <w:r w:rsidRPr="00B24AB3">
        <w:rPr>
          <w:rFonts w:ascii="Arial" w:hAnsi="Arial" w:cs="Arial"/>
          <w:sz w:val="20"/>
          <w:szCs w:val="20"/>
        </w:rPr>
        <w:t xml:space="preserve">El aprovechamiento energético asociado al tratamiento de aguas ordinarias y especiales y lodos residuales, </w:t>
      </w:r>
      <w:r w:rsidRPr="00B24AB3">
        <w:rPr>
          <w:rFonts w:ascii="Arial" w:hAnsi="Arial" w:cs="Arial"/>
          <w:b/>
          <w:sz w:val="20"/>
          <w:szCs w:val="20"/>
        </w:rPr>
        <w:t xml:space="preserve">f) </w:t>
      </w:r>
      <w:r w:rsidRPr="00B24AB3">
        <w:rPr>
          <w:rFonts w:ascii="Arial" w:hAnsi="Arial" w:cs="Arial"/>
          <w:sz w:val="20"/>
          <w:szCs w:val="20"/>
        </w:rPr>
        <w:t xml:space="preserve">Reutilización de las aguas residuales tratadas y sus lodos, en cualquiera de las formas de clasificación de reúso establecidas en el Decreto 29, Reglamento Especial de Aguas Residuales y Manejo de Lodos Residuales, previa la autorización ambiental del MARN, </w:t>
      </w:r>
      <w:r w:rsidRPr="00B24AB3">
        <w:rPr>
          <w:rFonts w:ascii="Arial" w:hAnsi="Arial" w:cs="Arial"/>
          <w:b/>
          <w:sz w:val="20"/>
          <w:szCs w:val="20"/>
        </w:rPr>
        <w:t>g)</w:t>
      </w:r>
      <w:r w:rsidRPr="00B24AB3">
        <w:rPr>
          <w:rFonts w:ascii="Arial" w:hAnsi="Arial" w:cs="Arial"/>
          <w:sz w:val="20"/>
          <w:szCs w:val="20"/>
        </w:rPr>
        <w:t xml:space="preserve"> Ampliar el sistema de saneamiento y tratamiento de todos aquellos sectores que no estén actualmente con cobertura del sistema, de acuerdo con la capacidad técnica de dicha planta, </w:t>
      </w:r>
      <w:r w:rsidRPr="00B24AB3">
        <w:rPr>
          <w:rFonts w:ascii="Arial" w:hAnsi="Arial" w:cs="Arial"/>
          <w:b/>
          <w:sz w:val="20"/>
          <w:szCs w:val="20"/>
        </w:rPr>
        <w:t xml:space="preserve">h) </w:t>
      </w:r>
      <w:r w:rsidRPr="00B24AB3">
        <w:rPr>
          <w:rFonts w:ascii="Arial" w:hAnsi="Arial" w:cs="Arial"/>
          <w:sz w:val="20"/>
          <w:szCs w:val="20"/>
        </w:rPr>
        <w:t xml:space="preserve">Elaborar estudios financieros para la actualización tarifaria del servicio de tratamiento de aguas residuales, considerando los costos de administración, operación, rehabilitación y mantenimiento del sistema, </w:t>
      </w:r>
      <w:r w:rsidRPr="00B24AB3">
        <w:rPr>
          <w:rFonts w:ascii="Arial" w:hAnsi="Arial" w:cs="Arial"/>
          <w:b/>
          <w:sz w:val="20"/>
          <w:szCs w:val="20"/>
        </w:rPr>
        <w:t>i)</w:t>
      </w:r>
      <w:r w:rsidRPr="00B24AB3">
        <w:rPr>
          <w:rFonts w:ascii="Arial" w:hAnsi="Arial" w:cs="Arial"/>
          <w:sz w:val="20"/>
          <w:szCs w:val="20"/>
        </w:rPr>
        <w:t xml:space="preserve"> 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y eficiente, de acuerdo con su capacidad técnica y económica, </w:t>
      </w:r>
      <w:r w:rsidRPr="00B24AB3">
        <w:rPr>
          <w:rFonts w:ascii="Arial" w:hAnsi="Arial" w:cs="Arial"/>
          <w:b/>
          <w:sz w:val="20"/>
          <w:szCs w:val="20"/>
          <w:lang w:val="es-ES_tradnl"/>
        </w:rPr>
        <w:t>j)</w:t>
      </w:r>
      <w:r w:rsidRPr="00B24AB3">
        <w:rPr>
          <w:rFonts w:ascii="Arial" w:hAnsi="Arial" w:cs="Arial"/>
          <w:sz w:val="20"/>
          <w:szCs w:val="20"/>
          <w:lang w:val="es-ES_tradnl"/>
        </w:rPr>
        <w:t xml:space="preserve"> </w:t>
      </w:r>
      <w:r w:rsidRPr="00B24AB3">
        <w:rPr>
          <w:rFonts w:ascii="Arial" w:hAnsi="Arial" w:cs="Arial"/>
          <w:sz w:val="20"/>
          <w:szCs w:val="20"/>
        </w:rPr>
        <w:t xml:space="preserve">Suscribir convenios, acuerdos y contratos, para el cumplimiento de los presentes fines, con entidades públicas, privadas, extranjeras, nacionales, y personas naturales, </w:t>
      </w:r>
      <w:r w:rsidRPr="00B24AB3">
        <w:rPr>
          <w:rFonts w:ascii="Arial" w:hAnsi="Arial" w:cs="Arial"/>
          <w:b/>
          <w:sz w:val="20"/>
          <w:szCs w:val="20"/>
        </w:rPr>
        <w:t xml:space="preserve">k) </w:t>
      </w:r>
      <w:r w:rsidRPr="00B24AB3">
        <w:rPr>
          <w:rFonts w:ascii="Arial" w:hAnsi="Arial" w:cs="Arial"/>
          <w:sz w:val="20"/>
          <w:szCs w:val="20"/>
        </w:rPr>
        <w:t xml:space="preserve">En general la realización de cualquier otra actividad relacionada con los fines </w:t>
      </w:r>
      <w:r w:rsidRPr="00B24AB3">
        <w:rPr>
          <w:rFonts w:ascii="Arial" w:hAnsi="Arial" w:cs="Arial"/>
          <w:sz w:val="20"/>
          <w:szCs w:val="20"/>
        </w:rPr>
        <w:lastRenderedPageBreak/>
        <w:t xml:space="preserve">regulados en el presente artículo y permitidas por otras normativas legales. </w:t>
      </w:r>
      <w:r w:rsidRPr="00B24AB3">
        <w:rPr>
          <w:rFonts w:ascii="Arial" w:hAnsi="Arial" w:cs="Arial"/>
          <w:b/>
          <w:bCs/>
          <w:sz w:val="20"/>
          <w:szCs w:val="20"/>
        </w:rPr>
        <w:t xml:space="preserve">Definiciones: </w:t>
      </w:r>
      <w:r w:rsidRPr="00B24AB3">
        <w:rPr>
          <w:rFonts w:ascii="Arial" w:hAnsi="Arial" w:cs="Arial"/>
          <w:b/>
          <w:sz w:val="20"/>
          <w:szCs w:val="20"/>
        </w:rPr>
        <w:t>Artículo 6.-</w:t>
      </w:r>
      <w:r w:rsidRPr="00B24AB3">
        <w:rPr>
          <w:rFonts w:ascii="Arial" w:hAnsi="Arial" w:cs="Arial"/>
          <w:sz w:val="20"/>
          <w:szCs w:val="20"/>
        </w:rPr>
        <w:t xml:space="preserve"> Para el mejor entendimiento de los términos usados en la presente Ordenanza de creación, se establecen las siguientes definiciones: </w:t>
      </w:r>
      <w:r w:rsidRPr="00B24AB3">
        <w:rPr>
          <w:rFonts w:ascii="Arial" w:hAnsi="Arial" w:cs="Arial"/>
          <w:b/>
          <w:bCs/>
          <w:sz w:val="20"/>
          <w:szCs w:val="20"/>
        </w:rPr>
        <w:t xml:space="preserve">AFLUENTE: </w:t>
      </w:r>
      <w:r w:rsidRPr="00B24AB3">
        <w:rPr>
          <w:rFonts w:ascii="Arial" w:hAnsi="Arial" w:cs="Arial"/>
          <w:sz w:val="20"/>
          <w:szCs w:val="20"/>
        </w:rPr>
        <w:t xml:space="preserve">caudal de agua residual que ingresa a una unidad de conducción o tratamiento. </w:t>
      </w:r>
      <w:r w:rsidRPr="00B24AB3">
        <w:rPr>
          <w:rFonts w:ascii="Arial" w:hAnsi="Arial" w:cs="Arial"/>
          <w:b/>
          <w:bCs/>
          <w:sz w:val="20"/>
          <w:szCs w:val="20"/>
        </w:rPr>
        <w:t xml:space="preserve">AGUA RESIDUAL: </w:t>
      </w:r>
      <w:r w:rsidRPr="00B24AB3">
        <w:rPr>
          <w:rFonts w:ascii="Arial" w:hAnsi="Arial" w:cs="Arial"/>
          <w:sz w:val="20"/>
          <w:szCs w:val="20"/>
        </w:rPr>
        <w:t xml:space="preserve">agua que ha recibido un uso y cuya calidad ha sido modificada por la incorporación de agentes contaminantes, resultantes de cualquier uso, proceso u otra operación de tipo doméstico, industrial, agroindustrial, comercial, agropecuario o de servicios, así como la mezcla entre ellas, las cuales de conformidad a la normativa sanitaria y ambiental vigente se clasifican de 3 tipos: ordinarias, mixtas y especiales. </w:t>
      </w:r>
      <w:r w:rsidRPr="00B24AB3">
        <w:rPr>
          <w:rFonts w:ascii="Arial" w:hAnsi="Arial" w:cs="Arial"/>
          <w:b/>
          <w:bCs/>
          <w:sz w:val="20"/>
          <w:szCs w:val="20"/>
        </w:rPr>
        <w:t xml:space="preserve">AGUAS RESIDUALES CRUDAS: </w:t>
      </w:r>
      <w:r w:rsidRPr="00B24AB3">
        <w:rPr>
          <w:rFonts w:ascii="Arial" w:hAnsi="Arial" w:cs="Arial"/>
          <w:sz w:val="20"/>
          <w:szCs w:val="20"/>
        </w:rPr>
        <w:t xml:space="preserve">aguas residuales sin tratamiento. </w:t>
      </w:r>
      <w:r w:rsidRPr="00B24AB3">
        <w:rPr>
          <w:rFonts w:ascii="Arial" w:hAnsi="Arial" w:cs="Arial"/>
          <w:b/>
          <w:sz w:val="20"/>
          <w:szCs w:val="20"/>
        </w:rPr>
        <w:t>AGUA RESIDUAL TRATADA</w:t>
      </w:r>
      <w:r w:rsidRPr="00B24AB3">
        <w:rPr>
          <w:rFonts w:ascii="Arial" w:hAnsi="Arial" w:cs="Arial"/>
          <w:sz w:val="20"/>
          <w:szCs w:val="20"/>
        </w:rPr>
        <w:t xml:space="preserve">: toda agua residual que ha sido sometida a un tratamiento, cuya calidad, cumple con los parámetros establecidos por la normativa vigente, y que en consecuencia puede ser vertida a un cuerpo receptor o reutilizada en otros usos, previo el cumplimiento de los parámetros establecidos para la aplicación específica. </w:t>
      </w:r>
      <w:r w:rsidRPr="00B24AB3">
        <w:rPr>
          <w:rFonts w:ascii="Arial" w:hAnsi="Arial" w:cs="Arial"/>
          <w:b/>
          <w:bCs/>
          <w:sz w:val="20"/>
          <w:szCs w:val="20"/>
        </w:rPr>
        <w:t xml:space="preserve">AGUA RESIDUAL DE TIPO ORDINARIO: </w:t>
      </w:r>
      <w:r w:rsidRPr="00B24AB3">
        <w:rPr>
          <w:rFonts w:ascii="Arial" w:hAnsi="Arial" w:cs="Arial"/>
          <w:sz w:val="20"/>
          <w:szCs w:val="20"/>
        </w:rPr>
        <w:t xml:space="preserve">agua residual generada por las actividades domésticas de los seres humanos, tales como uso de servicios sanitarios, lavamanos, fregaderos, lavado de ropa y otras similares. </w:t>
      </w:r>
      <w:r w:rsidRPr="00B24AB3">
        <w:rPr>
          <w:rFonts w:ascii="Arial" w:hAnsi="Arial" w:cs="Arial"/>
          <w:b/>
          <w:bCs/>
          <w:sz w:val="20"/>
          <w:szCs w:val="20"/>
        </w:rPr>
        <w:t xml:space="preserve">AGUA RESIDUAL DE TIPO ESPECIAL: </w:t>
      </w:r>
      <w:r w:rsidRPr="00B24AB3">
        <w:rPr>
          <w:rFonts w:ascii="Arial" w:hAnsi="Arial" w:cs="Arial"/>
          <w:sz w:val="20"/>
          <w:szCs w:val="20"/>
        </w:rPr>
        <w:t xml:space="preserve">agua residual generada por actividades agroindustriales, industriales, hospitalarias y todas aquellas que no se consideran de tipo ordinario. </w:t>
      </w:r>
      <w:r w:rsidRPr="00B24AB3">
        <w:rPr>
          <w:rFonts w:ascii="Arial" w:hAnsi="Arial" w:cs="Arial"/>
          <w:b/>
          <w:sz w:val="20"/>
          <w:szCs w:val="20"/>
        </w:rPr>
        <w:t>AGUA RESIDUAL MIXTA</w:t>
      </w:r>
      <w:r w:rsidRPr="00B24AB3">
        <w:rPr>
          <w:rFonts w:ascii="Arial" w:hAnsi="Arial" w:cs="Arial"/>
          <w:sz w:val="20"/>
          <w:szCs w:val="20"/>
        </w:rPr>
        <w:t xml:space="preserve">: combinación de aguas residuales de tipo ordinario, con aguas residuales de tipo especial, o la combinación de aguas residuales de tipo especial, pero de distintos sectores productivos. </w:t>
      </w:r>
      <w:r w:rsidRPr="00B24AB3">
        <w:rPr>
          <w:rFonts w:ascii="Arial" w:hAnsi="Arial" w:cs="Arial"/>
          <w:b/>
          <w:bCs/>
          <w:sz w:val="20"/>
          <w:szCs w:val="20"/>
        </w:rPr>
        <w:t xml:space="preserve">ALCANTARILLADO SANITARIO o COLECTORES SANITARIOS: </w:t>
      </w:r>
      <w:r w:rsidRPr="00B24AB3">
        <w:rPr>
          <w:rFonts w:ascii="Arial" w:hAnsi="Arial" w:cs="Arial"/>
          <w:sz w:val="20"/>
          <w:szCs w:val="20"/>
        </w:rPr>
        <w:t xml:space="preserve">red de obras, tuberías o canales, alcantarillas, pozos de visita, y colectores que se utilizan para recolectar y transportar las aguas residuales; hasta su punto de tratamiento y vertido, que, para el caso del Municipio de Nejapa, pertenecen a dicha municipalidad. </w:t>
      </w:r>
      <w:r w:rsidRPr="00B24AB3">
        <w:rPr>
          <w:rFonts w:ascii="Arial" w:hAnsi="Arial" w:cs="Arial"/>
          <w:b/>
          <w:sz w:val="20"/>
          <w:szCs w:val="20"/>
        </w:rPr>
        <w:t>APROVECHAMIENTO DE LODOS RESIDUALES</w:t>
      </w:r>
      <w:r w:rsidRPr="00B24AB3">
        <w:rPr>
          <w:rFonts w:ascii="Arial" w:hAnsi="Arial" w:cs="Arial"/>
          <w:sz w:val="20"/>
          <w:szCs w:val="20"/>
        </w:rPr>
        <w:t xml:space="preserve">: uso de lodos estabilizados en cualquier actividad que presente un beneficio. </w:t>
      </w:r>
      <w:r w:rsidRPr="00B24AB3">
        <w:rPr>
          <w:rFonts w:ascii="Arial" w:hAnsi="Arial" w:cs="Arial"/>
          <w:b/>
          <w:bCs/>
          <w:sz w:val="20"/>
          <w:szCs w:val="20"/>
        </w:rPr>
        <w:t xml:space="preserve">EFLUENTE: </w:t>
      </w:r>
      <w:r w:rsidRPr="00B24AB3">
        <w:rPr>
          <w:rFonts w:ascii="Arial" w:hAnsi="Arial" w:cs="Arial"/>
          <w:sz w:val="20"/>
          <w:szCs w:val="20"/>
        </w:rPr>
        <w:t xml:space="preserve">caudal de agua residual que sale de la última unidad de conducción o tratamiento. </w:t>
      </w:r>
      <w:r w:rsidRPr="00B24AB3">
        <w:rPr>
          <w:rFonts w:ascii="Arial" w:eastAsia="Arial" w:hAnsi="Arial" w:cs="Arial"/>
          <w:b/>
          <w:sz w:val="20"/>
          <w:szCs w:val="20"/>
        </w:rPr>
        <w:t>LODO</w:t>
      </w:r>
      <w:r w:rsidRPr="00B24AB3">
        <w:rPr>
          <w:rFonts w:ascii="Arial" w:eastAsia="Arial" w:hAnsi="Arial" w:cs="Arial"/>
          <w:sz w:val="20"/>
          <w:szCs w:val="20"/>
        </w:rPr>
        <w:t xml:space="preserve">: residuo sólido, semisólido, proveniente de sistemas de tratamiento de aguas residuales, de alcantarillado sanitario y plantas potabilizadoras; así como los lodos de procesos industriales, agroindustriales o de actividades especiales. Se entenderá como sinónimo “fango”. </w:t>
      </w:r>
      <w:r w:rsidRPr="00B24AB3">
        <w:rPr>
          <w:rFonts w:ascii="Arial" w:hAnsi="Arial" w:cs="Arial"/>
          <w:b/>
          <w:bCs/>
          <w:sz w:val="20"/>
          <w:szCs w:val="20"/>
        </w:rPr>
        <w:t xml:space="preserve">MEDIO O CUERPO RECEPTOR: </w:t>
      </w:r>
      <w:r w:rsidRPr="00B24AB3">
        <w:rPr>
          <w:rFonts w:ascii="Arial" w:hAnsi="Arial" w:cs="Arial"/>
          <w:sz w:val="20"/>
          <w:szCs w:val="20"/>
        </w:rPr>
        <w:t xml:space="preserve">río, quebrada, lago, laguna, manantial, embalse, mar, estero, manglar, pantano y otros previamente autorizados, donde se vierten aguas residuales, excluyendo el sistema de alcantarillados sanitarios y el suelo. </w:t>
      </w:r>
      <w:r w:rsidRPr="00B24AB3">
        <w:rPr>
          <w:rFonts w:ascii="Arial" w:hAnsi="Arial" w:cs="Arial"/>
          <w:b/>
          <w:sz w:val="20"/>
          <w:szCs w:val="20"/>
        </w:rPr>
        <w:t>NIVELES PERMISIBLES DE CONCENTRACIÓN HÍDRICA</w:t>
      </w:r>
      <w:r w:rsidRPr="00B24AB3">
        <w:rPr>
          <w:rFonts w:ascii="Arial" w:hAnsi="Arial" w:cs="Arial"/>
          <w:sz w:val="20"/>
          <w:szCs w:val="20"/>
        </w:rPr>
        <w:t xml:space="preserve">: valores o parámetros que establecen el máximo grado de concentración de contaminantes que pueden contener un afluente o efluente que es dispuesto en un colector o cuerpo receptor hídrico superficial, de conformidad con la normativa establecida. </w:t>
      </w:r>
      <w:r w:rsidRPr="00B24AB3">
        <w:rPr>
          <w:rFonts w:ascii="Arial" w:hAnsi="Arial" w:cs="Arial"/>
          <w:b/>
          <w:bCs/>
          <w:sz w:val="20"/>
          <w:szCs w:val="20"/>
        </w:rPr>
        <w:t xml:space="preserve">PLANTA DE TRATAMIENTO: </w:t>
      </w:r>
      <w:r w:rsidRPr="00B24AB3">
        <w:rPr>
          <w:rFonts w:ascii="Arial" w:hAnsi="Arial" w:cs="Arial"/>
          <w:color w:val="222222"/>
          <w:sz w:val="20"/>
          <w:szCs w:val="20"/>
          <w:shd w:val="clear" w:color="auto" w:fill="FFFFFF"/>
        </w:rPr>
        <w:t xml:space="preserve">estructura y sistemas de ingeniería en las que se tratan aguas residuales, de manera que puedan usarse para fines específicos. </w:t>
      </w:r>
      <w:r w:rsidRPr="00B24AB3">
        <w:rPr>
          <w:rFonts w:ascii="Arial" w:hAnsi="Arial" w:cs="Arial"/>
          <w:b/>
          <w:color w:val="222222"/>
          <w:sz w:val="20"/>
          <w:szCs w:val="20"/>
          <w:shd w:val="clear" w:color="auto" w:fill="FFFFFF"/>
        </w:rPr>
        <w:t>POBREZA EXTREMA</w:t>
      </w:r>
      <w:r w:rsidRPr="00B24AB3">
        <w:rPr>
          <w:rFonts w:ascii="Arial" w:hAnsi="Arial" w:cs="Arial"/>
          <w:color w:val="222222"/>
          <w:sz w:val="20"/>
          <w:szCs w:val="20"/>
          <w:shd w:val="clear" w:color="auto" w:fill="FFFFFF"/>
        </w:rPr>
        <w:t xml:space="preserve">: situación de carencia en la que no se dispone de los recursos que permitan satisfacer, las necesidades básicas de alimentación. Se entenderá que una persona se encuentra en esta situación, cuando su ingreso sea igual o menos de un dólar diario. </w:t>
      </w:r>
      <w:r w:rsidRPr="00B24AB3">
        <w:rPr>
          <w:rFonts w:ascii="Arial" w:hAnsi="Arial" w:cs="Arial"/>
          <w:b/>
          <w:bCs/>
          <w:sz w:val="20"/>
          <w:szCs w:val="20"/>
        </w:rPr>
        <w:t xml:space="preserve">REUSO O APROVECHAMIENTO DE AGUAS RESIDUALES TRATADAS: </w:t>
      </w:r>
      <w:r w:rsidRPr="00B24AB3">
        <w:rPr>
          <w:rFonts w:ascii="Arial" w:hAnsi="Arial" w:cs="Arial"/>
          <w:sz w:val="20"/>
          <w:szCs w:val="20"/>
        </w:rPr>
        <w:t xml:space="preserve">aprovechamiento de un efluente de agua residual tratada antes o en lugar </w:t>
      </w:r>
      <w:r w:rsidRPr="00B24AB3">
        <w:rPr>
          <w:rFonts w:ascii="Arial" w:hAnsi="Arial" w:cs="Arial"/>
          <w:sz w:val="20"/>
          <w:szCs w:val="20"/>
        </w:rPr>
        <w:lastRenderedPageBreak/>
        <w:t xml:space="preserve">de su descarga, que cumplen con los niveles de calidad para cada uno de los usos previos, autorizados por el Decreto 29, Reglamento Especial de Aguas Residuales y Manejo de Lodos Residuales, tomando en cuenta los parámetros establecidos en la RTS 13.05.01:18, la protección de los habitantes de Nejapa, el medio ambiente y los diferentes procesos productivos. </w:t>
      </w:r>
      <w:r w:rsidRPr="00B24AB3">
        <w:rPr>
          <w:rFonts w:ascii="Arial" w:hAnsi="Arial" w:cs="Arial"/>
          <w:b/>
          <w:sz w:val="20"/>
          <w:szCs w:val="20"/>
        </w:rPr>
        <w:t>SECTOR RESIDENCIA</w:t>
      </w:r>
      <w:r w:rsidRPr="00B24AB3">
        <w:rPr>
          <w:rFonts w:ascii="Arial" w:hAnsi="Arial" w:cs="Arial"/>
          <w:sz w:val="20"/>
          <w:szCs w:val="20"/>
        </w:rPr>
        <w:t xml:space="preserve">L: área urbanizada del municipio que cuenta con los sistemas de saneamiento básico, dotación de agua potable, sistema vial y electricidad, de conformidad a la normativa ambiental y urbanística. </w:t>
      </w:r>
      <w:r w:rsidRPr="00B24AB3">
        <w:rPr>
          <w:rFonts w:ascii="Arial" w:hAnsi="Arial" w:cs="Arial"/>
          <w:b/>
          <w:sz w:val="20"/>
          <w:szCs w:val="20"/>
        </w:rPr>
        <w:t xml:space="preserve">SECTOR DE COMUNIDADES: </w:t>
      </w:r>
      <w:r w:rsidRPr="00B24AB3">
        <w:rPr>
          <w:rFonts w:ascii="Arial" w:hAnsi="Arial" w:cs="Arial"/>
          <w:sz w:val="20"/>
          <w:szCs w:val="20"/>
        </w:rPr>
        <w:t xml:space="preserve">poblaciones o asentamientos humanos, generalmente ubicados en la zona rural o zona urbana no consolidada, las cuales no cuentan con algunos servicios básicos, tales como el saneamiento de sus aguas ordinarias, agua potable, electricidad y sistema vial. </w:t>
      </w:r>
      <w:r w:rsidRPr="00B24AB3">
        <w:rPr>
          <w:rFonts w:ascii="Arial" w:hAnsi="Arial" w:cs="Arial"/>
          <w:b/>
          <w:sz w:val="20"/>
          <w:szCs w:val="20"/>
        </w:rPr>
        <w:t xml:space="preserve">SECTOR EMPRESARIAL Y USUARIOS DE LA ZONA LOGÍSTICA: </w:t>
      </w:r>
      <w:r w:rsidRPr="00B24AB3">
        <w:rPr>
          <w:rFonts w:ascii="Arial" w:hAnsi="Arial" w:cs="Arial"/>
          <w:sz w:val="20"/>
          <w:szCs w:val="20"/>
        </w:rPr>
        <w:t xml:space="preserve">establecimientos dedicados a diversas actividades económicas, representados por personas jurídicas, establecidas en la zona logística, de acuerdo con el Esquema Director del Plan Metropolitano de Desarrollo y Ordenamiento Territorial del Área Metropolitana de San Salvador. </w:t>
      </w:r>
      <w:r w:rsidRPr="00B24AB3">
        <w:rPr>
          <w:rFonts w:ascii="Arial" w:hAnsi="Arial" w:cs="Arial"/>
          <w:b/>
          <w:bCs/>
          <w:sz w:val="20"/>
          <w:szCs w:val="20"/>
        </w:rPr>
        <w:t xml:space="preserve">SISTEMA DE SANEAMIENTO Y TRATAMIENTO: </w:t>
      </w:r>
      <w:r w:rsidRPr="00B24AB3">
        <w:rPr>
          <w:rFonts w:ascii="Arial" w:hAnsi="Arial" w:cs="Arial"/>
          <w:bCs/>
          <w:sz w:val="20"/>
          <w:szCs w:val="20"/>
        </w:rPr>
        <w:t xml:space="preserve">conjunto de procesos físicos químicos o biológicos que se aplican a las aguas residuales y lodos, con el fin de mejorar su calidad y cumplir con la normativa vigente.  </w:t>
      </w:r>
      <w:r w:rsidRPr="00B24AB3">
        <w:rPr>
          <w:rFonts w:ascii="Arial" w:hAnsi="Arial" w:cs="Arial"/>
          <w:b/>
          <w:bCs/>
          <w:sz w:val="20"/>
          <w:szCs w:val="20"/>
        </w:rPr>
        <w:t xml:space="preserve">Siglas. ADESCO: </w:t>
      </w:r>
      <w:r w:rsidRPr="00B24AB3">
        <w:rPr>
          <w:rFonts w:ascii="Arial" w:hAnsi="Arial" w:cs="Arial"/>
          <w:bCs/>
          <w:sz w:val="20"/>
          <w:szCs w:val="20"/>
        </w:rPr>
        <w:t xml:space="preserve">Asociación de Desarrollo Comunal. </w:t>
      </w:r>
      <w:r w:rsidRPr="00B24AB3">
        <w:rPr>
          <w:rFonts w:ascii="Arial" w:hAnsi="Arial" w:cs="Arial"/>
          <w:b/>
          <w:bCs/>
          <w:sz w:val="20"/>
          <w:szCs w:val="20"/>
        </w:rPr>
        <w:t>MARN</w:t>
      </w:r>
      <w:r w:rsidRPr="00B24AB3">
        <w:rPr>
          <w:rFonts w:ascii="Arial" w:hAnsi="Arial" w:cs="Arial"/>
          <w:bCs/>
          <w:sz w:val="20"/>
          <w:szCs w:val="20"/>
        </w:rPr>
        <w:t xml:space="preserve">: Ministerio de Medio Ambiente y Recursos Naturales. </w:t>
      </w:r>
      <w:r w:rsidRPr="00B24AB3">
        <w:rPr>
          <w:rFonts w:ascii="Arial" w:hAnsi="Arial" w:cs="Arial"/>
          <w:sz w:val="20"/>
          <w:szCs w:val="20"/>
        </w:rPr>
        <w:t xml:space="preserve">Los conceptos y sus correspondientes definiciones empleados en esta Ordenanza, constituyen los términos claves para la interpretación de esta y se entenderán en el significado que en esta Ordenanza se expresa, sin perjuicio de los conceptos empleados en otras leyes o reglamentos, así como en convenios, convenciones o tratados internacionales sobre la materia. </w:t>
      </w:r>
      <w:r w:rsidRPr="00B24AB3">
        <w:rPr>
          <w:rFonts w:ascii="Arial" w:hAnsi="Arial" w:cs="Arial"/>
          <w:b/>
          <w:bCs/>
          <w:sz w:val="20"/>
          <w:szCs w:val="20"/>
        </w:rPr>
        <w:t xml:space="preserve">TITULO II. CAPITULO UNICO. DE LOS APORTES MUNICIPALES, DE LA ADMINISTRACIÓN DE </w:t>
      </w:r>
      <w:r w:rsidRPr="00B24AB3">
        <w:rPr>
          <w:rFonts w:ascii="Arial" w:hAnsi="Arial" w:cs="Arial"/>
          <w:b/>
          <w:sz w:val="20"/>
          <w:szCs w:val="20"/>
        </w:rPr>
        <w:t xml:space="preserve">STAR NEJAPA </w:t>
      </w:r>
      <w:r w:rsidRPr="00B24AB3">
        <w:rPr>
          <w:rFonts w:ascii="Arial" w:hAnsi="Arial" w:cs="Arial"/>
          <w:b/>
          <w:bCs/>
          <w:sz w:val="20"/>
          <w:szCs w:val="20"/>
        </w:rPr>
        <w:t xml:space="preserve">Y FORMA DE DESIGNAR LA JUNTA DIRECTIVA. </w:t>
      </w:r>
      <w:r w:rsidRPr="00B24AB3">
        <w:rPr>
          <w:rFonts w:ascii="Arial" w:hAnsi="Arial" w:cs="Arial"/>
          <w:b/>
          <w:bCs/>
          <w:sz w:val="20"/>
          <w:szCs w:val="20"/>
          <w:lang w:val="es-ES_tradnl"/>
        </w:rPr>
        <w:t xml:space="preserve">Aportes de la municipalidad. </w:t>
      </w:r>
      <w:r w:rsidRPr="00B24AB3">
        <w:rPr>
          <w:rFonts w:ascii="Arial" w:hAnsi="Arial" w:cs="Arial"/>
          <w:b/>
          <w:sz w:val="20"/>
          <w:szCs w:val="20"/>
        </w:rPr>
        <w:t>Artículo 7.-</w:t>
      </w:r>
      <w:r w:rsidRPr="00B24AB3">
        <w:rPr>
          <w:rFonts w:ascii="Arial" w:hAnsi="Arial" w:cs="Arial"/>
          <w:sz w:val="20"/>
          <w:szCs w:val="20"/>
        </w:rPr>
        <w:t xml:space="preserve"> La Municipalidad de Nejapa, aportará para la realización de los fines de STAR NEJAPA, la delegación del cien por ciento de la estructura física, administración y gestión del sistema de tratamiento de las aguas residuales del municipio de Nejapa. </w:t>
      </w:r>
      <w:r w:rsidRPr="00B24AB3">
        <w:rPr>
          <w:rFonts w:ascii="Arial" w:hAnsi="Arial" w:cs="Arial"/>
          <w:b/>
          <w:bCs/>
          <w:sz w:val="20"/>
          <w:szCs w:val="20"/>
        </w:rPr>
        <w:t xml:space="preserve">Organismo de administración. </w:t>
      </w:r>
      <w:r w:rsidRPr="00B24AB3">
        <w:rPr>
          <w:rFonts w:ascii="Arial" w:hAnsi="Arial" w:cs="Arial"/>
          <w:b/>
          <w:sz w:val="20"/>
          <w:szCs w:val="20"/>
        </w:rPr>
        <w:t xml:space="preserve">Artículo </w:t>
      </w:r>
      <w:r w:rsidRPr="00B24AB3">
        <w:rPr>
          <w:rFonts w:ascii="Arial" w:hAnsi="Arial" w:cs="Arial"/>
          <w:b/>
          <w:bCs/>
          <w:sz w:val="20"/>
          <w:szCs w:val="20"/>
        </w:rPr>
        <w:t xml:space="preserve">8.- </w:t>
      </w:r>
      <w:r w:rsidRPr="00B24AB3">
        <w:rPr>
          <w:rFonts w:ascii="Arial" w:hAnsi="Arial" w:cs="Arial"/>
          <w:bCs/>
          <w:sz w:val="20"/>
          <w:szCs w:val="20"/>
        </w:rPr>
        <w:t>La dirección de</w:t>
      </w:r>
      <w:r w:rsidRPr="00B24AB3">
        <w:rPr>
          <w:rFonts w:ascii="Arial" w:hAnsi="Arial" w:cs="Arial"/>
          <w:sz w:val="20"/>
          <w:szCs w:val="20"/>
        </w:rPr>
        <w:t xml:space="preserve"> STAR NEJAPA estará confiada a una Junta Directiva, la cual estará integrada por cinco miembros: </w:t>
      </w:r>
      <w:r w:rsidRPr="00B24AB3">
        <w:rPr>
          <w:rFonts w:ascii="Arial" w:hAnsi="Arial" w:cs="Arial"/>
          <w:b/>
          <w:sz w:val="20"/>
          <w:szCs w:val="20"/>
        </w:rPr>
        <w:t>a)</w:t>
      </w:r>
      <w:r w:rsidRPr="00B24AB3">
        <w:rPr>
          <w:rFonts w:ascii="Arial" w:hAnsi="Arial" w:cs="Arial"/>
          <w:sz w:val="20"/>
          <w:szCs w:val="20"/>
        </w:rPr>
        <w:t xml:space="preserve">  El Alcalde o Alcaldesa de Nejapa, o un delegado de estos, quien será el Presidente de la Junta Directiva,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Cs/>
          <w:sz w:val="20"/>
          <w:szCs w:val="20"/>
        </w:rPr>
        <w:t xml:space="preserve">Un representante del sector empresarial y usuarios de la Zona Logística, quien será su Director Financiero, </w:t>
      </w:r>
      <w:r w:rsidRPr="00B24AB3">
        <w:rPr>
          <w:rFonts w:ascii="Arial" w:hAnsi="Arial" w:cs="Arial"/>
          <w:b/>
          <w:bCs/>
          <w:sz w:val="20"/>
          <w:szCs w:val="20"/>
        </w:rPr>
        <w:t>c)</w:t>
      </w:r>
      <w:r w:rsidRPr="00B24AB3">
        <w:rPr>
          <w:rFonts w:ascii="Arial" w:hAnsi="Arial" w:cs="Arial"/>
          <w:bCs/>
          <w:sz w:val="20"/>
          <w:szCs w:val="20"/>
        </w:rPr>
        <w:t xml:space="preserve"> El Síndico Municipal, que será su Director Secretario, </w:t>
      </w:r>
      <w:r w:rsidRPr="00B24AB3">
        <w:rPr>
          <w:rFonts w:ascii="Arial" w:hAnsi="Arial" w:cs="Arial"/>
          <w:b/>
          <w:bCs/>
          <w:sz w:val="20"/>
          <w:szCs w:val="20"/>
        </w:rPr>
        <w:t>d)</w:t>
      </w:r>
      <w:r w:rsidRPr="00B24AB3">
        <w:rPr>
          <w:rFonts w:ascii="Arial" w:hAnsi="Arial" w:cs="Arial"/>
          <w:bCs/>
          <w:sz w:val="20"/>
          <w:szCs w:val="20"/>
        </w:rPr>
        <w:t xml:space="preserve"> Un representante de las comunidades beneficiadas, quien será su Director Vicepresidente, </w:t>
      </w:r>
      <w:r w:rsidRPr="00B24AB3">
        <w:rPr>
          <w:rFonts w:ascii="Arial" w:hAnsi="Arial" w:cs="Arial"/>
          <w:b/>
          <w:bCs/>
          <w:sz w:val="20"/>
          <w:szCs w:val="20"/>
        </w:rPr>
        <w:t>e)</w:t>
      </w:r>
      <w:r w:rsidRPr="00B24AB3">
        <w:rPr>
          <w:rFonts w:ascii="Arial" w:hAnsi="Arial" w:cs="Arial"/>
          <w:bCs/>
          <w:sz w:val="20"/>
          <w:szCs w:val="20"/>
        </w:rPr>
        <w:t xml:space="preserve"> Un representante del sector privado residencial, quien fungirá como Vocal. Las atribuciones de los miembros de la Junta Directiva, forma de sesionar, régimen administrativo, operativo, contable, presupuestario; integración con otras instituciones del sector de saneamiento básico o control y seguimiento ambiental; así como el control y seguimiento por parte del Concejo municipal a STAR NEJAPA, se establecerán en sus estatutos. Una ordenanza especial regulará la prestación del servicio de saneamiento, las obligaciones de los usuarios, y el régimen sancionatorio. </w:t>
      </w:r>
      <w:r w:rsidRPr="00B24AB3">
        <w:rPr>
          <w:rFonts w:ascii="Arial" w:hAnsi="Arial" w:cs="Arial"/>
          <w:b/>
          <w:bCs/>
          <w:sz w:val="20"/>
          <w:szCs w:val="20"/>
        </w:rPr>
        <w:t xml:space="preserve">Forma de designación. </w:t>
      </w:r>
      <w:r w:rsidRPr="00B24AB3">
        <w:rPr>
          <w:rFonts w:ascii="Arial" w:hAnsi="Arial" w:cs="Arial"/>
          <w:b/>
          <w:sz w:val="20"/>
          <w:szCs w:val="20"/>
        </w:rPr>
        <w:t xml:space="preserve">Artículo </w:t>
      </w:r>
      <w:r w:rsidRPr="00B24AB3">
        <w:rPr>
          <w:rFonts w:ascii="Arial" w:hAnsi="Arial" w:cs="Arial"/>
          <w:b/>
          <w:bCs/>
          <w:sz w:val="20"/>
          <w:szCs w:val="20"/>
        </w:rPr>
        <w:t xml:space="preserve">9.- </w:t>
      </w:r>
      <w:r w:rsidRPr="00B24AB3">
        <w:rPr>
          <w:rFonts w:ascii="Arial" w:hAnsi="Arial" w:cs="Arial"/>
          <w:bCs/>
          <w:sz w:val="20"/>
          <w:szCs w:val="20"/>
        </w:rPr>
        <w:t xml:space="preserve">La forma de designar a los miembros de la Junta Directiva será la siguiente: </w:t>
      </w:r>
      <w:r w:rsidRPr="00B24AB3">
        <w:rPr>
          <w:rFonts w:ascii="Arial" w:hAnsi="Arial" w:cs="Arial"/>
          <w:b/>
          <w:bCs/>
          <w:sz w:val="20"/>
          <w:szCs w:val="20"/>
        </w:rPr>
        <w:t>a)</w:t>
      </w:r>
      <w:r w:rsidRPr="00B24AB3">
        <w:rPr>
          <w:rFonts w:ascii="Arial" w:hAnsi="Arial" w:cs="Arial"/>
          <w:bCs/>
          <w:sz w:val="20"/>
          <w:szCs w:val="20"/>
        </w:rPr>
        <w:t xml:space="preserve"> El Alcalde y Síndico Municipal en representación del Concejo Municipal, </w:t>
      </w:r>
      <w:r w:rsidRPr="00B24AB3">
        <w:rPr>
          <w:rFonts w:ascii="Arial" w:hAnsi="Arial" w:cs="Arial"/>
          <w:b/>
          <w:bCs/>
          <w:sz w:val="20"/>
          <w:szCs w:val="20"/>
        </w:rPr>
        <w:t>b)</w:t>
      </w:r>
      <w:r w:rsidRPr="00B24AB3">
        <w:rPr>
          <w:rFonts w:ascii="Arial" w:hAnsi="Arial" w:cs="Arial"/>
          <w:bCs/>
          <w:sz w:val="20"/>
          <w:szCs w:val="20"/>
        </w:rPr>
        <w:t xml:space="preserve"> Representantes del sector empresarial y usuarios de la Zona </w:t>
      </w:r>
      <w:r w:rsidRPr="00B24AB3">
        <w:rPr>
          <w:rFonts w:ascii="Arial" w:hAnsi="Arial" w:cs="Arial"/>
          <w:sz w:val="20"/>
          <w:szCs w:val="20"/>
        </w:rPr>
        <w:t xml:space="preserve">Logística de </w:t>
      </w:r>
      <w:r w:rsidRPr="00B24AB3">
        <w:rPr>
          <w:rFonts w:ascii="Arial" w:hAnsi="Arial" w:cs="Arial"/>
          <w:sz w:val="20"/>
          <w:szCs w:val="20"/>
        </w:rPr>
        <w:lastRenderedPageBreak/>
        <w:t>Nejapa, y las comunidades,</w:t>
      </w:r>
      <w:r w:rsidRPr="00B24AB3">
        <w:rPr>
          <w:rFonts w:ascii="Arial" w:hAnsi="Arial" w:cs="Arial"/>
          <w:bCs/>
          <w:sz w:val="20"/>
          <w:szCs w:val="20"/>
        </w:rPr>
        <w:t xml:space="preserve"> serán convocados por el Alcalde a reuniones separadas, a efecto de elegir a los representantes por sector, las reuniones se celebrarán en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 xml:space="preserve">STAR NEJAPA </w:t>
      </w:r>
      <w:r w:rsidRPr="00B24AB3">
        <w:rPr>
          <w:rFonts w:ascii="Arial" w:hAnsi="Arial" w:cs="Arial"/>
          <w:bCs/>
          <w:sz w:val="20"/>
          <w:szCs w:val="20"/>
        </w:rPr>
        <w:t xml:space="preserve">y de Participación Ciudadana, </w:t>
      </w:r>
      <w:r w:rsidRPr="00B24AB3">
        <w:rPr>
          <w:rFonts w:ascii="Arial" w:hAnsi="Arial" w:cs="Arial"/>
          <w:b/>
          <w:bCs/>
          <w:sz w:val="20"/>
          <w:szCs w:val="20"/>
        </w:rPr>
        <w:t>c)</w:t>
      </w:r>
      <w:r w:rsidRPr="00B24AB3">
        <w:rPr>
          <w:rFonts w:ascii="Arial" w:hAnsi="Arial" w:cs="Arial"/>
          <w:bCs/>
          <w:sz w:val="20"/>
          <w:szCs w:val="20"/>
        </w:rPr>
        <w:t xml:space="preserve"> Para el caso de la convocatoria del sector empresarial y los usuarios de la Zona Logística Nejapa, se expresará que el asistente a la reunión concurra con un poder especial o autorización con firma legalizada, o en acta notarial otorgado por el representante legal de la sociedad, con facultades únicas y exclusivas de elegir o ser elegido como miembro de la Junta Directiva </w:t>
      </w:r>
      <w:r w:rsidRPr="00B24AB3">
        <w:rPr>
          <w:rFonts w:ascii="Arial" w:hAnsi="Arial" w:cs="Arial"/>
          <w:sz w:val="20"/>
          <w:szCs w:val="20"/>
        </w:rPr>
        <w:t>STAR NEJAPA</w:t>
      </w:r>
      <w:r w:rsidRPr="00B24AB3">
        <w:rPr>
          <w:rFonts w:ascii="Arial" w:hAnsi="Arial" w:cs="Arial"/>
          <w:bCs/>
          <w:sz w:val="20"/>
          <w:szCs w:val="20"/>
        </w:rPr>
        <w:t xml:space="preserve">, </w:t>
      </w:r>
      <w:r w:rsidRPr="00B24AB3">
        <w:rPr>
          <w:rFonts w:ascii="Arial" w:hAnsi="Arial" w:cs="Arial"/>
          <w:b/>
          <w:bCs/>
          <w:sz w:val="20"/>
          <w:szCs w:val="20"/>
        </w:rPr>
        <w:t>d)</w:t>
      </w:r>
      <w:r w:rsidRPr="00B24AB3">
        <w:rPr>
          <w:rFonts w:ascii="Arial" w:hAnsi="Arial" w:cs="Arial"/>
          <w:bCs/>
          <w:sz w:val="20"/>
          <w:szCs w:val="20"/>
        </w:rPr>
        <w:t xml:space="preserve"> Los representantes de las comunidades (ADESCOS), y residenciales, serán electos por la Asamblea General de entre sus miembros, por mayoría simple, con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 xml:space="preserve">STAR NEJAPA </w:t>
      </w:r>
      <w:r w:rsidRPr="00B24AB3">
        <w:rPr>
          <w:rFonts w:ascii="Arial" w:hAnsi="Arial" w:cs="Arial"/>
          <w:bCs/>
          <w:sz w:val="20"/>
          <w:szCs w:val="20"/>
        </w:rPr>
        <w:t xml:space="preserve">y de Participación Ciudadana. El delegado deberá presentar el informe y las actas para su validación al Concejo Municipal, dentro de los cinco días posteriores a su elección. Para ser electos representantes del sector privado: empresarial y usuarios de la Zona Logística, así como del residencial, deberán de cumplir con los siguientes requisitos: </w:t>
      </w:r>
      <w:r w:rsidRPr="00B24AB3">
        <w:rPr>
          <w:rFonts w:ascii="Arial" w:hAnsi="Arial" w:cs="Arial"/>
          <w:b/>
          <w:bCs/>
          <w:sz w:val="20"/>
          <w:szCs w:val="20"/>
        </w:rPr>
        <w:t>a.</w:t>
      </w:r>
      <w:r w:rsidRPr="00B24AB3">
        <w:rPr>
          <w:rFonts w:ascii="Arial" w:hAnsi="Arial" w:cs="Arial"/>
          <w:bCs/>
          <w:sz w:val="20"/>
          <w:szCs w:val="20"/>
        </w:rPr>
        <w:t xml:space="preserve"> Ser usuario del sistema municipal de saneamiento, tratamiento y gestión de aguas residuales y lodos; </w:t>
      </w:r>
      <w:r w:rsidRPr="00B24AB3">
        <w:rPr>
          <w:rFonts w:ascii="Arial" w:hAnsi="Arial" w:cs="Arial"/>
          <w:b/>
          <w:bCs/>
          <w:sz w:val="20"/>
          <w:szCs w:val="20"/>
        </w:rPr>
        <w:t xml:space="preserve">b. </w:t>
      </w:r>
      <w:r w:rsidRPr="00B24AB3">
        <w:rPr>
          <w:rFonts w:ascii="Arial" w:hAnsi="Arial" w:cs="Arial"/>
          <w:bCs/>
          <w:sz w:val="20"/>
          <w:szCs w:val="20"/>
        </w:rPr>
        <w:t xml:space="preserve">Mayor de 18 años; </w:t>
      </w:r>
      <w:r w:rsidRPr="00B24AB3">
        <w:rPr>
          <w:rFonts w:ascii="Arial" w:hAnsi="Arial" w:cs="Arial"/>
          <w:b/>
          <w:bCs/>
          <w:sz w:val="20"/>
          <w:szCs w:val="20"/>
        </w:rPr>
        <w:t>c.</w:t>
      </w:r>
      <w:r w:rsidRPr="00B24AB3">
        <w:rPr>
          <w:rFonts w:ascii="Arial" w:hAnsi="Arial" w:cs="Arial"/>
          <w:bCs/>
          <w:sz w:val="20"/>
          <w:szCs w:val="20"/>
        </w:rPr>
        <w:t xml:space="preserve"> Que sepa leer y escribir; </w:t>
      </w:r>
      <w:r w:rsidRPr="00B24AB3">
        <w:rPr>
          <w:rFonts w:ascii="Arial" w:hAnsi="Arial" w:cs="Arial"/>
          <w:b/>
          <w:bCs/>
          <w:sz w:val="20"/>
          <w:szCs w:val="20"/>
        </w:rPr>
        <w:t>d.</w:t>
      </w:r>
      <w:r w:rsidRPr="00B24AB3">
        <w:rPr>
          <w:rFonts w:ascii="Arial" w:hAnsi="Arial" w:cs="Arial"/>
          <w:bCs/>
          <w:sz w:val="20"/>
          <w:szCs w:val="20"/>
        </w:rPr>
        <w:t xml:space="preserve"> Pertenecer al sector que representará; </w:t>
      </w:r>
      <w:r w:rsidRPr="00B24AB3">
        <w:rPr>
          <w:rFonts w:ascii="Arial" w:hAnsi="Arial" w:cs="Arial"/>
          <w:b/>
          <w:bCs/>
          <w:sz w:val="20"/>
          <w:szCs w:val="20"/>
        </w:rPr>
        <w:t>e.</w:t>
      </w:r>
      <w:r w:rsidRPr="00B24AB3">
        <w:rPr>
          <w:rFonts w:ascii="Arial" w:hAnsi="Arial" w:cs="Arial"/>
          <w:bCs/>
          <w:sz w:val="20"/>
          <w:szCs w:val="20"/>
        </w:rPr>
        <w:t xml:space="preserve"> No ser representante de otro sector; </w:t>
      </w:r>
      <w:r w:rsidRPr="00B24AB3">
        <w:rPr>
          <w:rFonts w:ascii="Arial" w:hAnsi="Arial" w:cs="Arial"/>
          <w:b/>
          <w:bCs/>
          <w:sz w:val="20"/>
          <w:szCs w:val="20"/>
        </w:rPr>
        <w:t>f.</w:t>
      </w:r>
      <w:r w:rsidRPr="00B24AB3">
        <w:rPr>
          <w:rFonts w:ascii="Arial" w:hAnsi="Arial" w:cs="Arial"/>
          <w:bCs/>
          <w:sz w:val="20"/>
          <w:szCs w:val="20"/>
        </w:rPr>
        <w:t xml:space="preserve"> </w:t>
      </w:r>
      <w:r w:rsidRPr="00B24AB3">
        <w:rPr>
          <w:rFonts w:ascii="Arial" w:hAnsi="Arial" w:cs="Arial"/>
          <w:sz w:val="20"/>
          <w:szCs w:val="20"/>
        </w:rPr>
        <w:t xml:space="preserve">De reconocida honorabilidad, y de notoria competencia; </w:t>
      </w:r>
      <w:r w:rsidRPr="00B24AB3">
        <w:rPr>
          <w:rFonts w:ascii="Arial" w:hAnsi="Arial" w:cs="Arial"/>
          <w:b/>
          <w:sz w:val="20"/>
          <w:szCs w:val="20"/>
        </w:rPr>
        <w:t>g.</w:t>
      </w:r>
      <w:r w:rsidRPr="00B24AB3">
        <w:rPr>
          <w:rFonts w:ascii="Arial" w:hAnsi="Arial" w:cs="Arial"/>
          <w:sz w:val="20"/>
          <w:szCs w:val="20"/>
        </w:rPr>
        <w:t xml:space="preserve"> </w:t>
      </w:r>
      <w:r w:rsidRPr="00B24AB3">
        <w:rPr>
          <w:rFonts w:ascii="Arial" w:hAnsi="Arial" w:cs="Arial"/>
          <w:bCs/>
          <w:sz w:val="20"/>
          <w:szCs w:val="20"/>
        </w:rPr>
        <w:t>En el caso de los representantes del sector empresarial y usuarios de la Zona Logística, el asistente a la reunión concurrirá con un poder especial o autorización con firma legalizada o en acta notarial otorgado por el representante legal de la sociedad, con facultades únicas y exclusivas de elegir o ser elegido como miembro de la Junta Directiva de</w:t>
      </w:r>
      <w:r w:rsidRPr="00B24AB3">
        <w:rPr>
          <w:rFonts w:ascii="Arial" w:hAnsi="Arial" w:cs="Arial"/>
          <w:sz w:val="20"/>
          <w:szCs w:val="20"/>
        </w:rPr>
        <w:t xml:space="preserve"> STAR NEJAPA</w:t>
      </w:r>
      <w:r w:rsidRPr="00B24AB3">
        <w:rPr>
          <w:rFonts w:ascii="Arial" w:hAnsi="Arial" w:cs="Arial"/>
          <w:bCs/>
          <w:sz w:val="20"/>
          <w:szCs w:val="20"/>
        </w:rPr>
        <w:t xml:space="preserve">. En las reuniones de elección de cada uno de los representantes, deberá elegirse su suplente. El Alcalde y Síndico Municipal electo contarán con un suplente cada uno, que serán electos en el seno del Concejo Municipal, para que los representen en sus ausencias, cuando falte uno o los dos. </w:t>
      </w:r>
      <w:r w:rsidRPr="00B24AB3">
        <w:rPr>
          <w:rFonts w:ascii="Arial" w:hAnsi="Arial" w:cs="Arial"/>
          <w:b/>
          <w:bCs/>
          <w:sz w:val="20"/>
          <w:szCs w:val="20"/>
        </w:rPr>
        <w:t xml:space="preserve">Protocolo de convocatoria y elección de representantes. </w:t>
      </w:r>
      <w:r w:rsidRPr="00B24AB3">
        <w:rPr>
          <w:rFonts w:ascii="Arial" w:hAnsi="Arial" w:cs="Arial"/>
          <w:b/>
          <w:sz w:val="20"/>
          <w:szCs w:val="20"/>
        </w:rPr>
        <w:t xml:space="preserve">Artículo </w:t>
      </w:r>
      <w:r w:rsidRPr="00B24AB3">
        <w:rPr>
          <w:rFonts w:ascii="Arial" w:hAnsi="Arial" w:cs="Arial"/>
          <w:b/>
          <w:bCs/>
          <w:sz w:val="20"/>
          <w:szCs w:val="20"/>
        </w:rPr>
        <w:t xml:space="preserve">10.- </w:t>
      </w:r>
      <w:r w:rsidRPr="00B24AB3">
        <w:rPr>
          <w:rFonts w:ascii="Arial" w:hAnsi="Arial" w:cs="Arial"/>
          <w:bCs/>
          <w:sz w:val="20"/>
          <w:szCs w:val="20"/>
        </w:rPr>
        <w:t xml:space="preserve">Las convocatorias a realizar por cada uno de los tres sectores, que conformarán la parte privada de la Junta Directiva, deberán ser realizadas utilizando diferentes medios, escritos y digitales, para garantizar la presencia de los sectores y transparencia de su elección. El protocolo a seguir para: (i) la información o comunicación del proceso de elección de los representantes directivos, y (ii) la elección de cada uno de los representantes por sector será el siguiente: </w:t>
      </w:r>
      <w:r w:rsidRPr="00B24AB3">
        <w:rPr>
          <w:rFonts w:ascii="Arial" w:hAnsi="Arial" w:cs="Arial"/>
          <w:b/>
          <w:bCs/>
          <w:sz w:val="20"/>
          <w:szCs w:val="20"/>
        </w:rPr>
        <w:t>a)</w:t>
      </w:r>
      <w:r w:rsidRPr="00B24AB3">
        <w:rPr>
          <w:rFonts w:ascii="Arial" w:hAnsi="Arial" w:cs="Arial"/>
          <w:bCs/>
          <w:sz w:val="20"/>
          <w:szCs w:val="20"/>
        </w:rPr>
        <w:t xml:space="preserve"> Previo a la convocatoria de elección de representantes por sector, se realizará al menos una reunión informativa, por cada sector. Las convocatorias a estas reuniones previas serán firmadas por el Alcalde y se publicará en el portal web de la Alcaldía de Nejapa, en las secciones de Avisos y Portal de transparencia; en grupos y redes sociales; y en el muro de avisos en las afueras de la Alcaldía. Asimismo, a través del departamento de Participación Ciudadana, se entregarán invitaciones escritas, en físico a miembros o integrantes de cada uno de los sectores; </w:t>
      </w:r>
      <w:r w:rsidRPr="00B24AB3">
        <w:rPr>
          <w:rFonts w:ascii="Arial" w:hAnsi="Arial" w:cs="Arial"/>
          <w:b/>
          <w:bCs/>
          <w:sz w:val="20"/>
          <w:szCs w:val="20"/>
        </w:rPr>
        <w:t>b)</w:t>
      </w:r>
      <w:r w:rsidRPr="00B24AB3">
        <w:rPr>
          <w:rFonts w:ascii="Arial" w:hAnsi="Arial" w:cs="Arial"/>
          <w:bCs/>
          <w:sz w:val="20"/>
          <w:szCs w:val="20"/>
        </w:rPr>
        <w:t xml:space="preserve"> La invitación a la reunión informativa deberá contener como mínimo: día y hora; lugar, objeto de la reunión y representante o delegado municipal que la </w:t>
      </w:r>
      <w:r w:rsidRPr="00B24AB3">
        <w:rPr>
          <w:rFonts w:ascii="Arial" w:hAnsi="Arial" w:cs="Arial"/>
          <w:bCs/>
          <w:sz w:val="20"/>
          <w:szCs w:val="20"/>
        </w:rPr>
        <w:lastRenderedPageBreak/>
        <w:t xml:space="preserve">presidirá; e importancia de la comparecencia de los invitados; </w:t>
      </w:r>
      <w:r w:rsidRPr="00B24AB3">
        <w:rPr>
          <w:rFonts w:ascii="Arial" w:hAnsi="Arial" w:cs="Arial"/>
          <w:b/>
          <w:bCs/>
          <w:sz w:val="20"/>
          <w:szCs w:val="20"/>
        </w:rPr>
        <w:t>c)</w:t>
      </w:r>
      <w:r w:rsidRPr="00B24AB3">
        <w:rPr>
          <w:rFonts w:ascii="Arial" w:hAnsi="Arial" w:cs="Arial"/>
          <w:bCs/>
          <w:sz w:val="20"/>
          <w:szCs w:val="20"/>
        </w:rPr>
        <w:t xml:space="preserve"> El día de la celebración de la reunión informativa, por sector, se explicará sobre la conformación de </w:t>
      </w:r>
      <w:r w:rsidRPr="00B24AB3">
        <w:rPr>
          <w:rFonts w:ascii="Arial" w:hAnsi="Arial" w:cs="Arial"/>
          <w:sz w:val="20"/>
          <w:szCs w:val="20"/>
        </w:rPr>
        <w:t>STAR NEJAPA</w:t>
      </w:r>
      <w:r w:rsidRPr="00B24AB3">
        <w:rPr>
          <w:rFonts w:ascii="Arial" w:hAnsi="Arial" w:cs="Arial"/>
          <w:bCs/>
          <w:sz w:val="20"/>
          <w:szCs w:val="20"/>
        </w:rPr>
        <w:t xml:space="preserve">, para la administración, mantenimiento y operación del sistema de saneamiento de aguas residuales del municipio. Asimismo, se les explicará los requisitos legales para asistir a la reunión de elección del integrante que los representará, ante la Junta Directiva de </w:t>
      </w:r>
      <w:r w:rsidRPr="00B24AB3">
        <w:rPr>
          <w:rFonts w:ascii="Arial" w:hAnsi="Arial" w:cs="Arial"/>
          <w:sz w:val="20"/>
          <w:szCs w:val="20"/>
        </w:rPr>
        <w:t xml:space="preserve">STAR NEJAPA </w:t>
      </w:r>
      <w:r w:rsidRPr="00B24AB3">
        <w:rPr>
          <w:rFonts w:ascii="Arial" w:hAnsi="Arial" w:cs="Arial"/>
          <w:bCs/>
          <w:sz w:val="20"/>
          <w:szCs w:val="20"/>
        </w:rPr>
        <w:t xml:space="preserve">y participar en la misma. En esta reunión se consensuará, la fecha para la celebración de la elección de dicho representante; </w:t>
      </w:r>
      <w:r w:rsidRPr="00B24AB3">
        <w:rPr>
          <w:rFonts w:ascii="Arial" w:hAnsi="Arial" w:cs="Arial"/>
          <w:b/>
          <w:bCs/>
          <w:sz w:val="20"/>
          <w:szCs w:val="20"/>
        </w:rPr>
        <w:t>d)</w:t>
      </w:r>
      <w:r w:rsidRPr="00B24AB3">
        <w:rPr>
          <w:rFonts w:ascii="Arial" w:hAnsi="Arial" w:cs="Arial"/>
          <w:bCs/>
          <w:sz w:val="20"/>
          <w:szCs w:val="20"/>
        </w:rPr>
        <w:t xml:space="preserve"> De esta reunión informativa, se dejará evidencia mediante lista de asistencia, fotografías y/o cualquier otro medio de evidencia; </w:t>
      </w:r>
      <w:r w:rsidRPr="00B24AB3">
        <w:rPr>
          <w:rFonts w:ascii="Arial" w:hAnsi="Arial" w:cs="Arial"/>
          <w:b/>
          <w:bCs/>
          <w:sz w:val="20"/>
          <w:szCs w:val="20"/>
        </w:rPr>
        <w:t>e)</w:t>
      </w:r>
      <w:r w:rsidRPr="00B24AB3">
        <w:rPr>
          <w:rFonts w:ascii="Arial" w:hAnsi="Arial" w:cs="Arial"/>
          <w:bCs/>
          <w:sz w:val="20"/>
          <w:szCs w:val="20"/>
        </w:rPr>
        <w:t xml:space="preserve"> El día y hora designado para la elección del representante de sector en la Junta Directiva de </w:t>
      </w:r>
      <w:r w:rsidRPr="00B24AB3">
        <w:rPr>
          <w:rFonts w:ascii="Arial" w:hAnsi="Arial" w:cs="Arial"/>
          <w:sz w:val="20"/>
          <w:szCs w:val="20"/>
        </w:rPr>
        <w:t>STAR NEJAPA</w:t>
      </w:r>
      <w:r w:rsidRPr="00B24AB3">
        <w:rPr>
          <w:rFonts w:ascii="Arial" w:hAnsi="Arial" w:cs="Arial"/>
          <w:bCs/>
          <w:sz w:val="20"/>
          <w:szCs w:val="20"/>
        </w:rPr>
        <w:t xml:space="preserve">, se iniciará con la toma de asistencia y revisión de requisitos legales para participar de la elección; luego se pasará a la explicación del motivo de la sesión; se dará la palabra a los participantes para que propongan a candidatos, los cuales serán sometidos posteriormente a votación. Los participantes decidirán la forma de votación que utilizarán para la elección. El representante elegido será el que mayor cantidad de votos acumule; </w:t>
      </w:r>
      <w:r w:rsidRPr="00B24AB3">
        <w:rPr>
          <w:rFonts w:ascii="Arial" w:hAnsi="Arial" w:cs="Arial"/>
          <w:b/>
          <w:bCs/>
          <w:sz w:val="20"/>
          <w:szCs w:val="20"/>
        </w:rPr>
        <w:t>f)</w:t>
      </w:r>
      <w:r w:rsidRPr="00B24AB3">
        <w:rPr>
          <w:rFonts w:ascii="Arial" w:hAnsi="Arial" w:cs="Arial"/>
          <w:bCs/>
          <w:sz w:val="20"/>
          <w:szCs w:val="20"/>
        </w:rPr>
        <w:t xml:space="preserve"> Un delegado del departamento de Participación Ciudadana levantará un acta en donde se relate todo el proceso de elección, la cual será firmada por los asistentes. En aquellos casos en que alguno de los asistentes no pueda firmar, colocará en el acta la huella digital de cualquiera de sus dedos y firmará cualquiera de los asistentes a ruego; </w:t>
      </w:r>
      <w:r w:rsidRPr="00B24AB3">
        <w:rPr>
          <w:rFonts w:ascii="Arial" w:hAnsi="Arial" w:cs="Arial"/>
          <w:b/>
          <w:bCs/>
          <w:sz w:val="20"/>
          <w:szCs w:val="20"/>
        </w:rPr>
        <w:t>g)</w:t>
      </w:r>
      <w:r w:rsidRPr="00B24AB3">
        <w:rPr>
          <w:rFonts w:ascii="Arial" w:hAnsi="Arial" w:cs="Arial"/>
          <w:bCs/>
          <w:sz w:val="20"/>
          <w:szCs w:val="20"/>
        </w:rPr>
        <w:t xml:space="preserve"> De esta reunión de elección, además del acta que se levantará, se dejará registro fotográfico y/o cualquier otro medio de evidencia. El delegado del departamento de Participación Ciudadana deberá presentar el informe, las actas y los registros de evidencia de las reuniones, para su validación al Concejo Municipal, dentro de los cinco días posteriores a su elección. Electos los miembros de la Junta Directiva, serán juramentados por un representante del Concejo Municipal, delegado mediante Acuerdo, cuya juramentación se hará de conformidad a lo establecido por la Constitución de la República. </w:t>
      </w:r>
      <w:r w:rsidRPr="00B24AB3">
        <w:rPr>
          <w:rFonts w:ascii="Arial" w:hAnsi="Arial" w:cs="Arial"/>
          <w:b/>
          <w:bCs/>
          <w:sz w:val="20"/>
          <w:szCs w:val="20"/>
        </w:rPr>
        <w:t xml:space="preserve">Duración en funciones. </w:t>
      </w:r>
      <w:r w:rsidRPr="00B24AB3">
        <w:rPr>
          <w:rFonts w:ascii="Arial" w:hAnsi="Arial" w:cs="Arial"/>
          <w:b/>
          <w:sz w:val="20"/>
          <w:szCs w:val="20"/>
        </w:rPr>
        <w:t xml:space="preserve">Artículo </w:t>
      </w:r>
      <w:r w:rsidRPr="00B24AB3">
        <w:rPr>
          <w:rFonts w:ascii="Arial" w:hAnsi="Arial" w:cs="Arial"/>
          <w:b/>
          <w:bCs/>
          <w:sz w:val="20"/>
          <w:szCs w:val="20"/>
        </w:rPr>
        <w:t xml:space="preserve">11.- </w:t>
      </w:r>
      <w:r w:rsidRPr="00B24AB3">
        <w:rPr>
          <w:rFonts w:ascii="Arial" w:hAnsi="Arial" w:cs="Arial"/>
          <w:bCs/>
          <w:sz w:val="20"/>
          <w:szCs w:val="20"/>
        </w:rPr>
        <w:t xml:space="preserve">Los miembros de la Junta Directiva, durarán en sus funciones, para el caso del Alcalde, Síndico y sus suplentes, por el tiempo que dure el período para el que fueron electos o reelectos. El resto de los miembros durará tres años, contados a partir de la fecha de la juramentación. </w:t>
      </w:r>
      <w:r w:rsidRPr="00B24AB3">
        <w:rPr>
          <w:rFonts w:ascii="Arial" w:hAnsi="Arial" w:cs="Arial"/>
          <w:b/>
          <w:bCs/>
          <w:sz w:val="20"/>
          <w:szCs w:val="20"/>
        </w:rPr>
        <w:t xml:space="preserve">Administración técnica de </w:t>
      </w:r>
      <w:r w:rsidRPr="00B24AB3">
        <w:rPr>
          <w:rFonts w:ascii="Arial" w:hAnsi="Arial" w:cs="Arial"/>
          <w:b/>
          <w:sz w:val="20"/>
          <w:szCs w:val="20"/>
        </w:rPr>
        <w:t xml:space="preserve">STAR NEJAPA. Artículo </w:t>
      </w:r>
      <w:r w:rsidRPr="00B24AB3">
        <w:rPr>
          <w:rFonts w:ascii="Arial" w:hAnsi="Arial" w:cs="Arial"/>
          <w:b/>
          <w:bCs/>
          <w:sz w:val="20"/>
          <w:szCs w:val="20"/>
        </w:rPr>
        <w:t xml:space="preserve">12.- </w:t>
      </w:r>
      <w:r w:rsidRPr="00B24AB3">
        <w:rPr>
          <w:rFonts w:ascii="Arial" w:hAnsi="Arial" w:cs="Arial"/>
          <w:sz w:val="20"/>
          <w:szCs w:val="20"/>
        </w:rPr>
        <w:t>STAR NEJAPA</w:t>
      </w:r>
      <w:r w:rsidRPr="00B24AB3">
        <w:rPr>
          <w:rFonts w:ascii="Arial" w:hAnsi="Arial" w:cs="Arial"/>
          <w:bCs/>
          <w:sz w:val="20"/>
          <w:szCs w:val="20"/>
        </w:rPr>
        <w:t xml:space="preserve">, será administrada por medio de un Gerente, quien será elegido por la Junta Directiva, mediante un procedimiento de selección y evaluación por competencias. El Gerente responderá ante la Junta Directiva de forma mensual, presentando un informe respaldado por evidencia documental, en la que se compruebe el estado administrativo, financiero y operativo de </w:t>
      </w:r>
      <w:r w:rsidRPr="00B24AB3">
        <w:rPr>
          <w:rFonts w:ascii="Arial" w:hAnsi="Arial" w:cs="Arial"/>
          <w:sz w:val="20"/>
          <w:szCs w:val="20"/>
        </w:rPr>
        <w:t>STAR NEJAPA</w:t>
      </w:r>
      <w:r w:rsidRPr="00B24AB3">
        <w:rPr>
          <w:rFonts w:ascii="Arial" w:hAnsi="Arial" w:cs="Arial"/>
          <w:bCs/>
          <w:sz w:val="20"/>
          <w:szCs w:val="20"/>
        </w:rPr>
        <w:t xml:space="preserve">. Asimismo, tendrá a su cargo una unidad técnica y otra administrativa, cuyo número de trabajadores, funciones y perfiles quedarán detallados en los respectivos manuales. </w:t>
      </w:r>
      <w:r w:rsidRPr="00B24AB3">
        <w:rPr>
          <w:rFonts w:ascii="Arial" w:hAnsi="Arial" w:cs="Arial"/>
          <w:b/>
          <w:bCs/>
          <w:sz w:val="20"/>
          <w:szCs w:val="20"/>
        </w:rPr>
        <w:t xml:space="preserve">Facultades, funciones y obligaciones de la Junta Directiva de </w:t>
      </w:r>
      <w:r w:rsidRPr="00B24AB3">
        <w:rPr>
          <w:rFonts w:ascii="Arial" w:hAnsi="Arial" w:cs="Arial"/>
          <w:b/>
          <w:sz w:val="20"/>
          <w:szCs w:val="20"/>
        </w:rPr>
        <w:t>STAR NEJAPA</w:t>
      </w:r>
      <w:r w:rsidRPr="00B24AB3">
        <w:rPr>
          <w:rFonts w:ascii="Arial" w:hAnsi="Arial" w:cs="Arial"/>
          <w:sz w:val="20"/>
          <w:szCs w:val="20"/>
        </w:rPr>
        <w:t xml:space="preserve">. </w:t>
      </w:r>
      <w:r w:rsidRPr="00B24AB3">
        <w:rPr>
          <w:rFonts w:ascii="Arial" w:hAnsi="Arial" w:cs="Arial"/>
          <w:b/>
          <w:sz w:val="20"/>
          <w:szCs w:val="20"/>
        </w:rPr>
        <w:t xml:space="preserve">Artículo </w:t>
      </w:r>
      <w:r w:rsidRPr="00B24AB3">
        <w:rPr>
          <w:rFonts w:ascii="Arial" w:hAnsi="Arial" w:cs="Arial"/>
          <w:b/>
          <w:bCs/>
          <w:sz w:val="20"/>
          <w:szCs w:val="20"/>
        </w:rPr>
        <w:t xml:space="preserve">13.- </w:t>
      </w:r>
      <w:r w:rsidRPr="00B24AB3">
        <w:rPr>
          <w:rFonts w:ascii="Arial" w:hAnsi="Arial" w:cs="Arial"/>
          <w:bCs/>
          <w:sz w:val="20"/>
          <w:szCs w:val="20"/>
        </w:rPr>
        <w:t xml:space="preserve">Serán facultades de la Junta Directiva las siguientes: </w:t>
      </w:r>
      <w:r w:rsidRPr="00B24AB3">
        <w:rPr>
          <w:rFonts w:ascii="Arial" w:hAnsi="Arial" w:cs="Arial"/>
          <w:b/>
          <w:bCs/>
          <w:sz w:val="20"/>
          <w:szCs w:val="20"/>
        </w:rPr>
        <w:t>a)</w:t>
      </w:r>
      <w:r w:rsidRPr="00B24AB3">
        <w:rPr>
          <w:rFonts w:ascii="Arial" w:hAnsi="Arial" w:cs="Arial"/>
          <w:bCs/>
          <w:sz w:val="20"/>
          <w:szCs w:val="20"/>
        </w:rPr>
        <w:t xml:space="preserve"> Establecer una oficina que funcione separadamente de las dependencias municipales, de conformidad a las directrices que dé el Concejo Municipal; </w:t>
      </w:r>
      <w:r w:rsidRPr="00B24AB3">
        <w:rPr>
          <w:rFonts w:ascii="Arial" w:hAnsi="Arial" w:cs="Arial"/>
          <w:b/>
          <w:bCs/>
          <w:sz w:val="20"/>
          <w:szCs w:val="20"/>
        </w:rPr>
        <w:t>b)</w:t>
      </w:r>
      <w:r w:rsidRPr="00B24AB3">
        <w:rPr>
          <w:rFonts w:ascii="Arial" w:hAnsi="Arial" w:cs="Arial"/>
          <w:bCs/>
          <w:sz w:val="20"/>
          <w:szCs w:val="20"/>
        </w:rPr>
        <w:t xml:space="preserve"> Seleccionar y contratar al personal competente y conocedor en la materia de conformidad con la Ley de la Carrera Administrativa Municipal, Código de Trabajo, Reglamento Interno, manuales respectivos y legislación aplicable, según sea el caso; </w:t>
      </w:r>
      <w:r w:rsidRPr="00B24AB3">
        <w:rPr>
          <w:rFonts w:ascii="Arial" w:hAnsi="Arial" w:cs="Arial"/>
          <w:b/>
          <w:bCs/>
          <w:sz w:val="20"/>
          <w:szCs w:val="20"/>
        </w:rPr>
        <w:t xml:space="preserve">c) </w:t>
      </w:r>
      <w:r w:rsidRPr="00B24AB3">
        <w:rPr>
          <w:rFonts w:ascii="Arial" w:hAnsi="Arial" w:cs="Arial"/>
          <w:bCs/>
          <w:sz w:val="20"/>
          <w:szCs w:val="20"/>
        </w:rPr>
        <w:t xml:space="preserve">Despedir, remover, o suprimir plazas de </w:t>
      </w:r>
      <w:r w:rsidRPr="00B24AB3">
        <w:rPr>
          <w:rFonts w:ascii="Arial" w:hAnsi="Arial" w:cs="Arial"/>
          <w:sz w:val="20"/>
          <w:szCs w:val="20"/>
        </w:rPr>
        <w:t>STAR NEJAPA</w:t>
      </w:r>
      <w:r w:rsidRPr="00B24AB3">
        <w:rPr>
          <w:rFonts w:ascii="Arial" w:hAnsi="Arial" w:cs="Arial"/>
          <w:bCs/>
          <w:sz w:val="20"/>
          <w:szCs w:val="20"/>
        </w:rPr>
        <w:t xml:space="preserve">, </w:t>
      </w:r>
      <w:r w:rsidRPr="00B24AB3">
        <w:rPr>
          <w:rFonts w:ascii="Arial" w:hAnsi="Arial" w:cs="Arial"/>
          <w:bCs/>
          <w:sz w:val="20"/>
          <w:szCs w:val="20"/>
        </w:rPr>
        <w:lastRenderedPageBreak/>
        <w:t xml:space="preserve">cuando fuera por necesidad o conveniencia de </w:t>
      </w:r>
      <w:r w:rsidRPr="00B24AB3">
        <w:rPr>
          <w:rFonts w:ascii="Arial" w:hAnsi="Arial" w:cs="Arial"/>
          <w:sz w:val="20"/>
          <w:szCs w:val="20"/>
        </w:rPr>
        <w:t>STAR NEJAPA</w:t>
      </w:r>
      <w:r w:rsidRPr="00B24AB3">
        <w:rPr>
          <w:rFonts w:ascii="Arial" w:hAnsi="Arial" w:cs="Arial"/>
          <w:bCs/>
          <w:sz w:val="20"/>
          <w:szCs w:val="20"/>
        </w:rPr>
        <w:t xml:space="preserve">, de conformidad a la normativa de la materia vigente; </w:t>
      </w:r>
      <w:r w:rsidRPr="00B24AB3">
        <w:rPr>
          <w:rFonts w:ascii="Arial" w:hAnsi="Arial" w:cs="Arial"/>
          <w:b/>
          <w:bCs/>
          <w:sz w:val="20"/>
          <w:szCs w:val="20"/>
        </w:rPr>
        <w:t>d)</w:t>
      </w:r>
      <w:r w:rsidRPr="00B24AB3">
        <w:rPr>
          <w:rFonts w:ascii="Arial" w:hAnsi="Arial" w:cs="Arial"/>
          <w:bCs/>
          <w:sz w:val="20"/>
          <w:szCs w:val="20"/>
        </w:rPr>
        <w:t xml:space="preserve"> </w:t>
      </w:r>
      <w:r w:rsidRPr="00B24AB3">
        <w:rPr>
          <w:rFonts w:ascii="Arial" w:hAnsi="Arial" w:cs="Arial"/>
          <w:sz w:val="20"/>
          <w:szCs w:val="20"/>
        </w:rPr>
        <w:t>Verificar que se lleve la contabilidad formal debidamente organizada, registrada cronológicamente de acuerdo con los hechos económicos realizados, y cumpliendo las normas técnicas y legales existentes</w:t>
      </w:r>
      <w:r w:rsidRPr="00B24AB3">
        <w:rPr>
          <w:rFonts w:ascii="Arial" w:hAnsi="Arial" w:cs="Arial"/>
          <w:bCs/>
          <w:sz w:val="20"/>
          <w:szCs w:val="20"/>
        </w:rPr>
        <w:t xml:space="preserve">; </w:t>
      </w:r>
      <w:r w:rsidRPr="00B24AB3">
        <w:rPr>
          <w:rFonts w:ascii="Arial" w:hAnsi="Arial" w:cs="Arial"/>
          <w:b/>
          <w:bCs/>
          <w:sz w:val="20"/>
          <w:szCs w:val="20"/>
        </w:rPr>
        <w:t>e)</w:t>
      </w:r>
      <w:r w:rsidRPr="00B24AB3">
        <w:rPr>
          <w:rFonts w:ascii="Arial" w:hAnsi="Arial" w:cs="Arial"/>
          <w:bCs/>
          <w:sz w:val="20"/>
          <w:szCs w:val="20"/>
        </w:rPr>
        <w:t xml:space="preserve"> </w:t>
      </w:r>
      <w:r w:rsidRPr="00B24AB3">
        <w:rPr>
          <w:rFonts w:ascii="Arial" w:hAnsi="Arial" w:cs="Arial"/>
          <w:sz w:val="20"/>
          <w:szCs w:val="20"/>
        </w:rPr>
        <w:t>Conocer el presupuesto de STAR NEJAPA, propuesto por el Gerente</w:t>
      </w:r>
      <w:r w:rsidRPr="00B24AB3">
        <w:rPr>
          <w:rFonts w:ascii="Arial" w:hAnsi="Arial" w:cs="Arial"/>
          <w:bCs/>
          <w:sz w:val="20"/>
          <w:szCs w:val="20"/>
        </w:rPr>
        <w:t xml:space="preserve">, modificarlo en caso de ser necesario y presentarlo al </w:t>
      </w:r>
      <w:r w:rsidRPr="00B24AB3">
        <w:rPr>
          <w:rFonts w:ascii="Arial" w:hAnsi="Arial" w:cs="Arial"/>
          <w:sz w:val="20"/>
          <w:szCs w:val="20"/>
        </w:rPr>
        <w:t xml:space="preserve">Concejo Municipal, para su aprobación; </w:t>
      </w:r>
      <w:r w:rsidRPr="00B24AB3">
        <w:rPr>
          <w:rFonts w:ascii="Arial" w:hAnsi="Arial" w:cs="Arial"/>
          <w:b/>
          <w:sz w:val="20"/>
          <w:szCs w:val="20"/>
        </w:rPr>
        <w:t>f)</w:t>
      </w:r>
      <w:r w:rsidRPr="00B24AB3">
        <w:rPr>
          <w:rFonts w:ascii="Arial" w:hAnsi="Arial" w:cs="Arial"/>
          <w:sz w:val="20"/>
          <w:szCs w:val="20"/>
        </w:rPr>
        <w:t xml:space="preserve"> Hacer las propuestas, al Concejo Municipal, de reforma a las tarifas de las tasas o cobro por los servicios prestados por STAR NEJAPA, así como la elaboración de instrumentos regulatorios, guías, manuales, reglamentos internos, para un mejor funcionamiento de esta; </w:t>
      </w:r>
      <w:r w:rsidRPr="00B24AB3">
        <w:rPr>
          <w:rFonts w:ascii="Arial" w:hAnsi="Arial" w:cs="Arial"/>
          <w:b/>
          <w:sz w:val="20"/>
          <w:szCs w:val="20"/>
        </w:rPr>
        <w:t>g)</w:t>
      </w:r>
      <w:r w:rsidRPr="00B24AB3">
        <w:rPr>
          <w:rFonts w:ascii="Arial" w:hAnsi="Arial" w:cs="Arial"/>
          <w:sz w:val="20"/>
          <w:szCs w:val="20"/>
        </w:rPr>
        <w:t xml:space="preserve"> Proponer al Concejo Municipal todas las reformas que crean convenientes a la presente ordenanza y estatutos de STAR NEJAPA</w:t>
      </w:r>
      <w:r w:rsidRPr="00B24AB3">
        <w:rPr>
          <w:rFonts w:ascii="Arial" w:hAnsi="Arial" w:cs="Arial"/>
          <w:bCs/>
          <w:sz w:val="20"/>
          <w:szCs w:val="20"/>
        </w:rPr>
        <w:t xml:space="preserve">; </w:t>
      </w:r>
      <w:r w:rsidRPr="00B24AB3">
        <w:rPr>
          <w:rFonts w:ascii="Arial" w:hAnsi="Arial" w:cs="Arial"/>
          <w:b/>
          <w:bCs/>
          <w:sz w:val="20"/>
          <w:szCs w:val="20"/>
        </w:rPr>
        <w:t>h)</w:t>
      </w:r>
      <w:r w:rsidRPr="00B24AB3">
        <w:rPr>
          <w:rFonts w:ascii="Arial" w:hAnsi="Arial" w:cs="Arial"/>
          <w:bCs/>
          <w:sz w:val="20"/>
          <w:szCs w:val="20"/>
        </w:rPr>
        <w:t xml:space="preserve"> </w:t>
      </w:r>
      <w:r w:rsidRPr="00B24AB3">
        <w:rPr>
          <w:rFonts w:ascii="Arial" w:hAnsi="Arial" w:cs="Arial"/>
          <w:sz w:val="20"/>
          <w:szCs w:val="20"/>
        </w:rPr>
        <w:t>Conocer los informes, presentados por el gerente, sobre la gestión operativa, administrativa y financiera de STAR NEJAPA</w:t>
      </w:r>
      <w:r w:rsidRPr="00B24AB3">
        <w:rPr>
          <w:rFonts w:ascii="Arial" w:hAnsi="Arial" w:cs="Arial"/>
          <w:bCs/>
          <w:sz w:val="20"/>
          <w:szCs w:val="20"/>
        </w:rPr>
        <w:t xml:space="preserve">, los que se presentarán ante el Concejo Municipal cada 3 meses; </w:t>
      </w:r>
      <w:r w:rsidRPr="00B24AB3">
        <w:rPr>
          <w:rFonts w:ascii="Arial" w:hAnsi="Arial" w:cs="Arial"/>
          <w:b/>
          <w:bCs/>
          <w:sz w:val="20"/>
          <w:szCs w:val="20"/>
        </w:rPr>
        <w:t xml:space="preserve">i) </w:t>
      </w:r>
      <w:r w:rsidRPr="00B24AB3">
        <w:rPr>
          <w:rFonts w:ascii="Arial" w:hAnsi="Arial" w:cs="Arial"/>
          <w:sz w:val="20"/>
          <w:szCs w:val="20"/>
        </w:rPr>
        <w:t>Proponer al Concejo Municipal, la venta, donación, arrendamiento, comodato y en general cualquier tipo de enajenación o gravamen de los bienes muebles e inmuebles de STAR NEJAPA</w:t>
      </w:r>
      <w:r w:rsidRPr="00B24AB3">
        <w:rPr>
          <w:rFonts w:ascii="Arial" w:hAnsi="Arial" w:cs="Arial"/>
          <w:bCs/>
          <w:sz w:val="20"/>
          <w:szCs w:val="20"/>
        </w:rPr>
        <w:t xml:space="preserve">, por ser necesarios para el mantenimiento y sostenimiento del Sistema; </w:t>
      </w:r>
      <w:r w:rsidRPr="00B24AB3">
        <w:rPr>
          <w:rFonts w:ascii="Arial" w:hAnsi="Arial" w:cs="Arial"/>
          <w:b/>
          <w:bCs/>
          <w:sz w:val="20"/>
          <w:szCs w:val="20"/>
        </w:rPr>
        <w:t>j)</w:t>
      </w:r>
      <w:r w:rsidRPr="00B24AB3">
        <w:rPr>
          <w:rFonts w:ascii="Arial" w:hAnsi="Arial" w:cs="Arial"/>
          <w:bCs/>
          <w:sz w:val="20"/>
          <w:szCs w:val="20"/>
        </w:rPr>
        <w:t xml:space="preserve"> Acordar la compra </w:t>
      </w:r>
      <w:r w:rsidRPr="00B24AB3">
        <w:rPr>
          <w:rFonts w:ascii="Arial" w:hAnsi="Arial" w:cs="Arial"/>
          <w:sz w:val="20"/>
          <w:szCs w:val="20"/>
          <w:lang w:val="es-MX"/>
        </w:rPr>
        <w:t xml:space="preserve">de bienes y servicios que demande el funcionamiento de </w:t>
      </w:r>
      <w:r w:rsidRPr="00B24AB3">
        <w:rPr>
          <w:rFonts w:ascii="Arial" w:hAnsi="Arial" w:cs="Arial"/>
          <w:sz w:val="20"/>
          <w:szCs w:val="20"/>
        </w:rPr>
        <w:t>STAR NEJAPA</w:t>
      </w:r>
      <w:r w:rsidRPr="00B24AB3">
        <w:rPr>
          <w:rFonts w:ascii="Arial" w:hAnsi="Arial" w:cs="Arial"/>
          <w:sz w:val="20"/>
          <w:szCs w:val="20"/>
          <w:lang w:val="es-MX"/>
        </w:rPr>
        <w:t xml:space="preserve">, para la prestación de los servicios de saneamiento, se sujetará a lo dispuesto por lo establecido por El Código Municipal y la Ley de Adquisiciones y Contrataciones de la Administración Pública y su Reglamento; </w:t>
      </w:r>
      <w:r w:rsidRPr="00B24AB3">
        <w:rPr>
          <w:rFonts w:ascii="Arial" w:hAnsi="Arial" w:cs="Arial"/>
          <w:b/>
          <w:sz w:val="20"/>
          <w:szCs w:val="20"/>
          <w:lang w:val="es-MX"/>
        </w:rPr>
        <w:t>k)</w:t>
      </w:r>
      <w:r w:rsidRPr="00B24AB3">
        <w:rPr>
          <w:rFonts w:ascii="Arial" w:hAnsi="Arial" w:cs="Arial"/>
          <w:sz w:val="20"/>
          <w:szCs w:val="20"/>
          <w:lang w:val="es-MX"/>
        </w:rPr>
        <w:t xml:space="preserve"> </w:t>
      </w:r>
      <w:r w:rsidRPr="00B24AB3">
        <w:rPr>
          <w:rFonts w:ascii="Arial" w:hAnsi="Arial" w:cs="Arial"/>
          <w:sz w:val="20"/>
          <w:szCs w:val="20"/>
        </w:rPr>
        <w:t xml:space="preserve">Aprobar los contratos administrativos y convenios, cuya celebración sea de interés de STAR NEJAPA; </w:t>
      </w:r>
      <w:r w:rsidRPr="00B24AB3">
        <w:rPr>
          <w:rFonts w:ascii="Arial" w:hAnsi="Arial" w:cs="Arial"/>
          <w:b/>
          <w:sz w:val="20"/>
          <w:szCs w:val="20"/>
        </w:rPr>
        <w:t>l)</w:t>
      </w:r>
      <w:r w:rsidRPr="00B24AB3">
        <w:rPr>
          <w:rFonts w:ascii="Arial" w:hAnsi="Arial" w:cs="Arial"/>
          <w:sz w:val="20"/>
          <w:szCs w:val="20"/>
        </w:rPr>
        <w:t xml:space="preserve"> </w:t>
      </w:r>
      <w:r w:rsidRPr="00B24AB3">
        <w:rPr>
          <w:rFonts w:ascii="Arial" w:hAnsi="Arial" w:cs="Arial"/>
          <w:bCs/>
          <w:sz w:val="20"/>
          <w:szCs w:val="20"/>
        </w:rPr>
        <w:t xml:space="preserve">Proponer al Concejo, la declaratoria de potenciales usuarios del sistema, en categoría de pobreza extrema, anexando para tal efecto la documentación de respaldo pertinente, a fin de asignarle a esta población una tarifa acorde a sus posibilidades de ingreso; </w:t>
      </w:r>
      <w:r w:rsidRPr="00B24AB3">
        <w:rPr>
          <w:rFonts w:ascii="Arial" w:hAnsi="Arial" w:cs="Arial"/>
          <w:b/>
          <w:bCs/>
          <w:sz w:val="20"/>
          <w:szCs w:val="20"/>
        </w:rPr>
        <w:t>m)</w:t>
      </w:r>
      <w:r w:rsidRPr="00B24AB3">
        <w:rPr>
          <w:rFonts w:ascii="Arial" w:hAnsi="Arial" w:cs="Arial"/>
          <w:bCs/>
          <w:sz w:val="20"/>
          <w:szCs w:val="20"/>
        </w:rPr>
        <w:t xml:space="preserve"> </w:t>
      </w:r>
      <w:r w:rsidRPr="00B24AB3">
        <w:rPr>
          <w:rFonts w:ascii="Arial" w:hAnsi="Arial" w:cs="Arial"/>
          <w:sz w:val="20"/>
          <w:szCs w:val="20"/>
        </w:rPr>
        <w:t xml:space="preserve">Sustanciar los procedimientos administrativos sancionatorios por incumplimiento a lo establecido en la ordenanza que regule las funciones del Sistema u otras ordenanzas que por delegación se les confíe; </w:t>
      </w:r>
      <w:r w:rsidRPr="00B24AB3">
        <w:rPr>
          <w:rFonts w:ascii="Arial" w:hAnsi="Arial" w:cs="Arial"/>
          <w:b/>
          <w:sz w:val="20"/>
          <w:szCs w:val="20"/>
        </w:rPr>
        <w:t>n)</w:t>
      </w:r>
      <w:r w:rsidRPr="00B24AB3">
        <w:rPr>
          <w:rFonts w:ascii="Arial" w:hAnsi="Arial" w:cs="Arial"/>
          <w:sz w:val="20"/>
          <w:szCs w:val="20"/>
        </w:rPr>
        <w:t xml:space="preserve"> Aprobar y dar a conocer al Concejo Municipal, el plan estratégico participativo, estados financieros y sus anexos</w:t>
      </w:r>
      <w:r w:rsidRPr="00B24AB3">
        <w:rPr>
          <w:rFonts w:ascii="Arial" w:hAnsi="Arial" w:cs="Arial"/>
          <w:sz w:val="20"/>
          <w:szCs w:val="20"/>
          <w:lang w:val="es-ES"/>
        </w:rPr>
        <w:t>, memoria de labores,</w:t>
      </w:r>
      <w:r w:rsidRPr="00B24AB3">
        <w:rPr>
          <w:rFonts w:ascii="Arial" w:hAnsi="Arial" w:cs="Arial"/>
          <w:sz w:val="20"/>
          <w:szCs w:val="20"/>
        </w:rPr>
        <w:t xml:space="preserve">el plan anual de trabajo y la memoria anual de labores; </w:t>
      </w:r>
      <w:r w:rsidRPr="00B24AB3">
        <w:rPr>
          <w:rFonts w:ascii="Arial" w:hAnsi="Arial" w:cs="Arial"/>
          <w:b/>
          <w:sz w:val="20"/>
          <w:szCs w:val="20"/>
        </w:rPr>
        <w:t>ñ)</w:t>
      </w:r>
      <w:r w:rsidRPr="00B24AB3">
        <w:rPr>
          <w:rFonts w:ascii="Arial" w:hAnsi="Arial" w:cs="Arial"/>
          <w:sz w:val="20"/>
          <w:szCs w:val="20"/>
        </w:rPr>
        <w:t xml:space="preserve"> Evaluar anualmente, la gestión desarrollada por el Gerente o quien haga sus veces; </w:t>
      </w:r>
      <w:r w:rsidRPr="00B24AB3">
        <w:rPr>
          <w:rFonts w:ascii="Arial" w:hAnsi="Arial" w:cs="Arial"/>
          <w:b/>
          <w:sz w:val="20"/>
          <w:szCs w:val="20"/>
        </w:rPr>
        <w:t>o)</w:t>
      </w:r>
      <w:r w:rsidRPr="00B24AB3">
        <w:rPr>
          <w:rFonts w:ascii="Arial" w:hAnsi="Arial" w:cs="Arial"/>
          <w:sz w:val="20"/>
          <w:szCs w:val="20"/>
        </w:rPr>
        <w:t xml:space="preserve"> Establecer instrucciones y medidas que fueren convenientes para la buena marcha del Sistema; </w:t>
      </w:r>
      <w:r w:rsidRPr="00B24AB3">
        <w:rPr>
          <w:rFonts w:ascii="Arial" w:hAnsi="Arial" w:cs="Arial"/>
          <w:b/>
          <w:sz w:val="20"/>
          <w:szCs w:val="20"/>
        </w:rPr>
        <w:t>p)</w:t>
      </w:r>
      <w:r w:rsidRPr="00B24AB3">
        <w:rPr>
          <w:rFonts w:ascii="Arial" w:hAnsi="Arial" w:cs="Arial"/>
          <w:sz w:val="20"/>
          <w:szCs w:val="20"/>
        </w:rPr>
        <w:t xml:space="preserve"> Decidir otros asuntos no previstos en esta ordenanza, que tengan relación con el Sistema de Saneamiento. </w:t>
      </w:r>
      <w:r w:rsidRPr="00B24AB3">
        <w:rPr>
          <w:rFonts w:ascii="Arial" w:hAnsi="Arial" w:cs="Arial"/>
          <w:b/>
          <w:sz w:val="20"/>
          <w:szCs w:val="20"/>
        </w:rPr>
        <w:t xml:space="preserve">Artículo </w:t>
      </w:r>
      <w:r w:rsidRPr="00B24AB3">
        <w:rPr>
          <w:rFonts w:ascii="Arial" w:hAnsi="Arial" w:cs="Arial"/>
          <w:b/>
          <w:bCs/>
          <w:sz w:val="20"/>
          <w:szCs w:val="20"/>
        </w:rPr>
        <w:t xml:space="preserve">14.- </w:t>
      </w:r>
      <w:r w:rsidRPr="00B24AB3">
        <w:rPr>
          <w:rFonts w:ascii="Arial" w:hAnsi="Arial" w:cs="Arial"/>
          <w:bCs/>
          <w:sz w:val="20"/>
          <w:szCs w:val="20"/>
        </w:rPr>
        <w:t xml:space="preserve">Serán funciones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Solicitar audiencia al Concejo Municipal para exponer asuntos relacionados con el Sistema de Saneamiento;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sz w:val="20"/>
          <w:szCs w:val="20"/>
          <w:lang w:val="es-ES"/>
        </w:rPr>
        <w:t xml:space="preserve">Conocer y aprobar la estructura organizativa de </w:t>
      </w:r>
      <w:r w:rsidRPr="00B24AB3">
        <w:rPr>
          <w:rFonts w:ascii="Arial" w:hAnsi="Arial" w:cs="Arial"/>
          <w:sz w:val="20"/>
          <w:szCs w:val="20"/>
        </w:rPr>
        <w:t>STAR NEJAPA</w:t>
      </w:r>
      <w:r w:rsidRPr="00B24AB3">
        <w:rPr>
          <w:rFonts w:ascii="Arial" w:hAnsi="Arial" w:cs="Arial"/>
          <w:sz w:val="20"/>
          <w:szCs w:val="20"/>
          <w:lang w:val="es-ES"/>
        </w:rPr>
        <w:t xml:space="preserve">, </w:t>
      </w:r>
      <w:r w:rsidRPr="00B24AB3">
        <w:rPr>
          <w:rFonts w:ascii="Arial" w:hAnsi="Arial" w:cs="Arial"/>
          <w:bCs/>
          <w:sz w:val="20"/>
          <w:szCs w:val="20"/>
        </w:rPr>
        <w:t>manuales respectivos</w:t>
      </w:r>
      <w:r w:rsidRPr="00B24AB3">
        <w:rPr>
          <w:rFonts w:ascii="Arial" w:hAnsi="Arial" w:cs="Arial"/>
          <w:sz w:val="20"/>
          <w:szCs w:val="20"/>
          <w:lang w:val="es-ES"/>
        </w:rPr>
        <w:t xml:space="preserve">, el reglamento interno de trabajo y las modificaciones a los mismos, para su posterior presentación y aprobación del Concejo Municipal; </w:t>
      </w:r>
      <w:r w:rsidRPr="00B24AB3">
        <w:rPr>
          <w:rFonts w:ascii="Arial" w:hAnsi="Arial" w:cs="Arial"/>
          <w:b/>
          <w:sz w:val="20"/>
          <w:szCs w:val="20"/>
          <w:lang w:val="es-ES"/>
        </w:rPr>
        <w:t>c)</w:t>
      </w:r>
      <w:r w:rsidRPr="00B24AB3">
        <w:rPr>
          <w:rFonts w:ascii="Arial" w:hAnsi="Arial" w:cs="Arial"/>
          <w:sz w:val="20"/>
          <w:szCs w:val="20"/>
          <w:lang w:val="es-ES"/>
        </w:rPr>
        <w:t xml:space="preserve"> Resolver cualquier asunto de interés para la </w:t>
      </w:r>
      <w:r w:rsidRPr="00B24AB3">
        <w:rPr>
          <w:rFonts w:ascii="Arial" w:hAnsi="Arial" w:cs="Arial"/>
          <w:sz w:val="20"/>
          <w:szCs w:val="20"/>
        </w:rPr>
        <w:t>STAR NEJAPA</w:t>
      </w:r>
      <w:r w:rsidRPr="00B24AB3">
        <w:rPr>
          <w:rFonts w:ascii="Arial" w:hAnsi="Arial" w:cs="Arial"/>
          <w:sz w:val="20"/>
          <w:szCs w:val="20"/>
          <w:lang w:val="es-ES"/>
        </w:rPr>
        <w:t xml:space="preserve">, que figure en la agenda de la Junta Directiva; </w:t>
      </w:r>
      <w:r w:rsidRPr="00B24AB3">
        <w:rPr>
          <w:rFonts w:ascii="Arial" w:hAnsi="Arial" w:cs="Arial"/>
          <w:b/>
          <w:sz w:val="20"/>
          <w:szCs w:val="20"/>
          <w:lang w:val="es-ES"/>
        </w:rPr>
        <w:t>d)</w:t>
      </w:r>
      <w:r w:rsidRPr="00B24AB3">
        <w:rPr>
          <w:rFonts w:ascii="Arial" w:hAnsi="Arial" w:cs="Arial"/>
          <w:sz w:val="20"/>
          <w:szCs w:val="20"/>
          <w:lang w:val="es-ES"/>
        </w:rPr>
        <w:t xml:space="preserve"> Gestionar obras y proyectos que fortalezcan el sistema de saneamiento; </w:t>
      </w:r>
      <w:r w:rsidRPr="00B24AB3">
        <w:rPr>
          <w:rFonts w:ascii="Arial" w:hAnsi="Arial" w:cs="Arial"/>
          <w:b/>
          <w:sz w:val="20"/>
          <w:szCs w:val="20"/>
          <w:lang w:val="es-ES"/>
        </w:rPr>
        <w:t>e)</w:t>
      </w:r>
      <w:r w:rsidRPr="00B24AB3">
        <w:rPr>
          <w:rFonts w:ascii="Arial" w:hAnsi="Arial" w:cs="Arial"/>
          <w:sz w:val="20"/>
          <w:szCs w:val="20"/>
          <w:lang w:val="es-ES"/>
        </w:rPr>
        <w:t xml:space="preserve"> Velar por el cumplimiento de la presente ordenanza, de los Reglamentos y sus Acuerdos; </w:t>
      </w:r>
      <w:r w:rsidRPr="00B24AB3">
        <w:rPr>
          <w:rFonts w:ascii="Arial" w:hAnsi="Arial" w:cs="Arial"/>
          <w:b/>
          <w:sz w:val="20"/>
          <w:szCs w:val="20"/>
          <w:lang w:val="es-ES"/>
        </w:rPr>
        <w:t>f)</w:t>
      </w:r>
      <w:r w:rsidRPr="00B24AB3">
        <w:rPr>
          <w:rFonts w:ascii="Arial" w:hAnsi="Arial" w:cs="Arial"/>
          <w:sz w:val="20"/>
          <w:szCs w:val="20"/>
          <w:lang w:val="es-ES"/>
        </w:rPr>
        <w:t xml:space="preserve"> </w:t>
      </w:r>
      <w:r w:rsidRPr="00B24AB3">
        <w:rPr>
          <w:rFonts w:ascii="Arial" w:hAnsi="Arial" w:cs="Arial"/>
          <w:sz w:val="20"/>
          <w:szCs w:val="20"/>
        </w:rPr>
        <w:t xml:space="preserve">Determinar el régimen administrativo de STAR NEJAPA, tomando los acuerdos que estime necesarios; </w:t>
      </w:r>
      <w:r w:rsidRPr="00B24AB3">
        <w:rPr>
          <w:rFonts w:ascii="Arial" w:hAnsi="Arial" w:cs="Arial"/>
          <w:b/>
          <w:sz w:val="20"/>
          <w:szCs w:val="20"/>
        </w:rPr>
        <w:t>g)</w:t>
      </w:r>
      <w:r w:rsidRPr="00B24AB3">
        <w:rPr>
          <w:rFonts w:ascii="Arial" w:hAnsi="Arial" w:cs="Arial"/>
          <w:sz w:val="20"/>
          <w:szCs w:val="20"/>
        </w:rPr>
        <w:t xml:space="preserve"> Establecer la fianza del tesorero, contador y/o empleados que tengan a su cargo la custodia de fondos, de conformidad a la Ley de Corte de Cuentas de la República y el Código Municipal; </w:t>
      </w:r>
      <w:r w:rsidRPr="00B24AB3">
        <w:rPr>
          <w:rFonts w:ascii="Arial" w:hAnsi="Arial" w:cs="Arial"/>
          <w:b/>
          <w:sz w:val="20"/>
          <w:szCs w:val="20"/>
        </w:rPr>
        <w:t>h)</w:t>
      </w:r>
      <w:r w:rsidRPr="00B24AB3">
        <w:rPr>
          <w:rFonts w:ascii="Arial" w:hAnsi="Arial" w:cs="Arial"/>
          <w:sz w:val="20"/>
          <w:szCs w:val="20"/>
        </w:rPr>
        <w:t xml:space="preserve"> Atender la gestión de los asuntos de su competencia. </w:t>
      </w:r>
      <w:r w:rsidRPr="00B24AB3">
        <w:rPr>
          <w:rFonts w:ascii="Arial" w:hAnsi="Arial" w:cs="Arial"/>
          <w:b/>
          <w:sz w:val="20"/>
          <w:szCs w:val="20"/>
        </w:rPr>
        <w:t xml:space="preserve">Artículo </w:t>
      </w:r>
      <w:r w:rsidRPr="00B24AB3">
        <w:rPr>
          <w:rFonts w:ascii="Arial" w:hAnsi="Arial" w:cs="Arial"/>
          <w:b/>
          <w:bCs/>
          <w:sz w:val="20"/>
          <w:szCs w:val="20"/>
        </w:rPr>
        <w:t xml:space="preserve">15.- </w:t>
      </w:r>
      <w:r w:rsidRPr="00B24AB3">
        <w:rPr>
          <w:rFonts w:ascii="Arial" w:hAnsi="Arial" w:cs="Arial"/>
          <w:bCs/>
          <w:sz w:val="20"/>
          <w:szCs w:val="20"/>
        </w:rPr>
        <w:t xml:space="preserve">Serán </w:t>
      </w:r>
      <w:r w:rsidRPr="00B24AB3">
        <w:rPr>
          <w:rFonts w:ascii="Arial" w:hAnsi="Arial" w:cs="Arial"/>
          <w:bCs/>
          <w:sz w:val="20"/>
          <w:szCs w:val="20"/>
        </w:rPr>
        <w:lastRenderedPageBreak/>
        <w:t xml:space="preserve">obligaciones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Velar porque se lleven al día, mediante registros adecuados, el inventario de los bienes de STAR NEJAPA; </w:t>
      </w:r>
      <w:r w:rsidRPr="00B24AB3">
        <w:rPr>
          <w:rFonts w:ascii="Arial" w:hAnsi="Arial" w:cs="Arial"/>
          <w:b/>
          <w:sz w:val="20"/>
          <w:szCs w:val="20"/>
        </w:rPr>
        <w:t>b)</w:t>
      </w:r>
      <w:r w:rsidRPr="00B24AB3">
        <w:rPr>
          <w:rFonts w:ascii="Arial" w:hAnsi="Arial" w:cs="Arial"/>
          <w:sz w:val="20"/>
          <w:szCs w:val="20"/>
        </w:rPr>
        <w:t xml:space="preserve"> Implementar los mecanismos necesarios para la protección y conservación de los bienes de STAR NEJAPA y establecer los casos de responsabilidad administrativa para quienes los tengan a su cargo, cuidado y custodia; </w:t>
      </w:r>
      <w:r w:rsidRPr="00B24AB3">
        <w:rPr>
          <w:rFonts w:ascii="Arial" w:hAnsi="Arial" w:cs="Arial"/>
          <w:b/>
          <w:sz w:val="20"/>
          <w:szCs w:val="20"/>
        </w:rPr>
        <w:t>c)</w:t>
      </w:r>
      <w:r w:rsidRPr="00B24AB3">
        <w:rPr>
          <w:rFonts w:ascii="Arial" w:hAnsi="Arial" w:cs="Arial"/>
          <w:sz w:val="20"/>
          <w:szCs w:val="20"/>
        </w:rPr>
        <w:t xml:space="preserve"> 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el uso adecuado del sistema de alcantarillado, cuidar la vida útil de la Planta de Tratamiento y garantizar la administración del sistema de forma transparente; </w:t>
      </w:r>
      <w:r w:rsidRPr="00B24AB3">
        <w:rPr>
          <w:rFonts w:ascii="Arial" w:hAnsi="Arial" w:cs="Arial"/>
          <w:b/>
          <w:sz w:val="20"/>
          <w:szCs w:val="20"/>
          <w:lang w:val="es-ES_tradnl"/>
        </w:rPr>
        <w:t>d)</w:t>
      </w:r>
      <w:r w:rsidRPr="00B24AB3">
        <w:rPr>
          <w:rFonts w:ascii="Arial" w:hAnsi="Arial" w:cs="Arial"/>
          <w:sz w:val="20"/>
          <w:szCs w:val="20"/>
          <w:lang w:val="es-ES_tradnl"/>
        </w:rPr>
        <w:t xml:space="preserve"> </w:t>
      </w:r>
      <w:r w:rsidRPr="00B24AB3">
        <w:rPr>
          <w:rFonts w:ascii="Arial" w:hAnsi="Arial" w:cs="Arial"/>
          <w:sz w:val="20"/>
          <w:szCs w:val="20"/>
        </w:rPr>
        <w:t xml:space="preserve">Llevar buenas relaciones con las instituciones públicas nacionales, regionales y departamentales, así como con otros municipios y cooperar con ellos para el mejor cumplimiento de los fines de los mismos, dentro de sus competencias; </w:t>
      </w:r>
      <w:r w:rsidRPr="00B24AB3">
        <w:rPr>
          <w:rFonts w:ascii="Arial" w:hAnsi="Arial" w:cs="Arial"/>
          <w:b/>
          <w:sz w:val="20"/>
          <w:szCs w:val="20"/>
        </w:rPr>
        <w:t>e)</w:t>
      </w:r>
      <w:r w:rsidRPr="00B24AB3">
        <w:rPr>
          <w:rFonts w:ascii="Arial" w:hAnsi="Arial" w:cs="Arial"/>
          <w:sz w:val="20"/>
          <w:szCs w:val="20"/>
        </w:rPr>
        <w:t xml:space="preserve"> Rendir cuentas a la comunidad beneficiaria de la marcha de las actividades de STAR NEJAPA, una vez al año, mediante una asamblea general de usuarios del sistema, convocada para tal efecto; </w:t>
      </w:r>
      <w:r w:rsidRPr="00B24AB3">
        <w:rPr>
          <w:rFonts w:ascii="Arial" w:hAnsi="Arial" w:cs="Arial"/>
          <w:b/>
          <w:sz w:val="20"/>
          <w:szCs w:val="20"/>
        </w:rPr>
        <w:t xml:space="preserve">f) </w:t>
      </w:r>
      <w:r w:rsidRPr="00B24AB3">
        <w:rPr>
          <w:rFonts w:ascii="Arial" w:hAnsi="Arial" w:cs="Arial"/>
          <w:sz w:val="20"/>
          <w:szCs w:val="20"/>
        </w:rPr>
        <w:t xml:space="preserve">Prohibir la utilización de bienes con fines partidarios, así como colores y símbolos del partido gobernante tanto en muebles o inmuebles propiedad de STAR NEJAPA, ni permitir al personal y funcionarios participar en actividades públicas partidarias cuando se encuentren en el desempeño de sus funciones; </w:t>
      </w:r>
      <w:r w:rsidRPr="00B24AB3">
        <w:rPr>
          <w:rFonts w:ascii="Arial" w:hAnsi="Arial" w:cs="Arial"/>
          <w:b/>
          <w:sz w:val="20"/>
          <w:szCs w:val="20"/>
        </w:rPr>
        <w:t>g)</w:t>
      </w:r>
      <w:r w:rsidRPr="00B24AB3">
        <w:rPr>
          <w:rFonts w:ascii="Arial" w:hAnsi="Arial" w:cs="Arial"/>
          <w:sz w:val="20"/>
          <w:szCs w:val="20"/>
        </w:rPr>
        <w:t xml:space="preserve"> Cumplir y hacer cumplir las demás atribuciones que le señalen las leyes, ordenanzas y reglamentos. </w:t>
      </w:r>
      <w:r w:rsidRPr="00B24AB3">
        <w:rPr>
          <w:rFonts w:ascii="Arial" w:hAnsi="Arial" w:cs="Arial"/>
          <w:b/>
          <w:sz w:val="20"/>
          <w:szCs w:val="20"/>
        </w:rPr>
        <w:t>Artículo. 16.-</w:t>
      </w:r>
      <w:r w:rsidRPr="00B24AB3">
        <w:rPr>
          <w:rFonts w:ascii="Arial" w:hAnsi="Arial" w:cs="Arial"/>
          <w:sz w:val="20"/>
          <w:szCs w:val="20"/>
        </w:rPr>
        <w:t xml:space="preserve"> El patrimonio de STAR NEJAPA estará constituido por: </w:t>
      </w:r>
      <w:r w:rsidRPr="00B24AB3">
        <w:rPr>
          <w:rFonts w:ascii="Arial" w:hAnsi="Arial" w:cs="Arial"/>
          <w:b/>
          <w:sz w:val="20"/>
          <w:szCs w:val="20"/>
        </w:rPr>
        <w:t>a)</w:t>
      </w:r>
      <w:r w:rsidRPr="00B24AB3">
        <w:rPr>
          <w:rFonts w:ascii="Arial" w:hAnsi="Arial" w:cs="Arial"/>
          <w:sz w:val="20"/>
          <w:szCs w:val="20"/>
        </w:rPr>
        <w:t xml:space="preserve"> Los bienes muebles e inmuebles transferidos por el Estado, la Municipalidad de Nejapa u otro organismo nacional o internacional; </w:t>
      </w:r>
      <w:r w:rsidRPr="00B24AB3">
        <w:rPr>
          <w:rFonts w:ascii="Arial" w:hAnsi="Arial" w:cs="Arial"/>
          <w:b/>
          <w:sz w:val="20"/>
          <w:szCs w:val="20"/>
        </w:rPr>
        <w:t>b)</w:t>
      </w:r>
      <w:r w:rsidRPr="00B24AB3">
        <w:rPr>
          <w:rFonts w:ascii="Arial" w:hAnsi="Arial" w:cs="Arial"/>
          <w:sz w:val="20"/>
          <w:szCs w:val="20"/>
        </w:rPr>
        <w:t xml:space="preserve"> Los bienes muebles e inmuebles, derechos y valores que adquiera; </w:t>
      </w:r>
      <w:r w:rsidRPr="00B24AB3">
        <w:rPr>
          <w:rFonts w:ascii="Arial" w:hAnsi="Arial" w:cs="Arial"/>
          <w:b/>
          <w:sz w:val="20"/>
          <w:szCs w:val="20"/>
        </w:rPr>
        <w:t>c)</w:t>
      </w:r>
      <w:r w:rsidRPr="00B24AB3">
        <w:rPr>
          <w:rFonts w:ascii="Arial" w:hAnsi="Arial" w:cs="Arial"/>
          <w:sz w:val="20"/>
          <w:szCs w:val="20"/>
        </w:rPr>
        <w:t xml:space="preserve"> Aportes en efectivos o especies que se reciban a favor de STAR NEJAPA; </w:t>
      </w:r>
      <w:r w:rsidRPr="00B24AB3">
        <w:rPr>
          <w:rFonts w:ascii="Arial" w:hAnsi="Arial" w:cs="Arial"/>
          <w:b/>
          <w:sz w:val="20"/>
          <w:szCs w:val="20"/>
        </w:rPr>
        <w:t>d)</w:t>
      </w:r>
      <w:r w:rsidRPr="00B24AB3">
        <w:rPr>
          <w:rFonts w:ascii="Arial" w:hAnsi="Arial" w:cs="Arial"/>
          <w:sz w:val="20"/>
          <w:szCs w:val="20"/>
        </w:rPr>
        <w:t xml:space="preserve"> Las donaciones, legados y contribuciones que se gestionen a nivel nacional e internacional, siempre que no limiten, coarten, o disminuyan las atribuciones de STAR NEJAPA; </w:t>
      </w:r>
      <w:r w:rsidRPr="00B24AB3">
        <w:rPr>
          <w:rFonts w:ascii="Arial" w:hAnsi="Arial" w:cs="Arial"/>
          <w:b/>
          <w:sz w:val="20"/>
          <w:szCs w:val="20"/>
        </w:rPr>
        <w:t>e)</w:t>
      </w:r>
      <w:r w:rsidRPr="00B24AB3">
        <w:rPr>
          <w:rFonts w:ascii="Arial" w:hAnsi="Arial" w:cs="Arial"/>
          <w:sz w:val="20"/>
          <w:szCs w:val="20"/>
        </w:rPr>
        <w:t xml:space="preserve"> Las ganancias obtenidas de las operaciones normales o corrientes y extraordinarias, que desarrolla STAR NEJAPA. </w:t>
      </w:r>
      <w:r w:rsidRPr="00B24AB3">
        <w:rPr>
          <w:rFonts w:ascii="Arial" w:hAnsi="Arial" w:cs="Arial"/>
          <w:b/>
          <w:sz w:val="20"/>
          <w:szCs w:val="20"/>
        </w:rPr>
        <w:t>Artículo 17.-</w:t>
      </w:r>
      <w:r w:rsidRPr="00B24AB3">
        <w:rPr>
          <w:rFonts w:ascii="Arial" w:hAnsi="Arial" w:cs="Arial"/>
          <w:sz w:val="20"/>
          <w:szCs w:val="20"/>
        </w:rPr>
        <w:t xml:space="preserve"> Constituyen ingresos de STAR NEJAPA los siguientes: </w:t>
      </w:r>
      <w:r w:rsidRPr="00B24AB3">
        <w:rPr>
          <w:rFonts w:ascii="Arial" w:hAnsi="Arial" w:cs="Arial"/>
          <w:b/>
          <w:sz w:val="20"/>
          <w:szCs w:val="20"/>
        </w:rPr>
        <w:t>a)</w:t>
      </w:r>
      <w:r w:rsidRPr="00B24AB3">
        <w:rPr>
          <w:rFonts w:ascii="Arial" w:hAnsi="Arial" w:cs="Arial"/>
          <w:sz w:val="20"/>
          <w:szCs w:val="20"/>
        </w:rPr>
        <w:t xml:space="preserve"> Los provenientes del pago por la prestación de servicios suministrados por STAR NEJAPA en el cumplimiento de los fines para la que fue creada; </w:t>
      </w:r>
      <w:r w:rsidRPr="00B24AB3">
        <w:rPr>
          <w:rFonts w:ascii="Arial" w:hAnsi="Arial" w:cs="Arial"/>
          <w:b/>
          <w:sz w:val="20"/>
          <w:szCs w:val="20"/>
        </w:rPr>
        <w:t>b)</w:t>
      </w:r>
      <w:r w:rsidRPr="00B24AB3">
        <w:rPr>
          <w:rFonts w:ascii="Arial" w:hAnsi="Arial" w:cs="Arial"/>
          <w:sz w:val="20"/>
          <w:szCs w:val="20"/>
        </w:rPr>
        <w:t xml:space="preserve"> Los intereses originados por los depósitos que se mantengan en los Bancos; </w:t>
      </w:r>
      <w:r w:rsidRPr="00B24AB3">
        <w:rPr>
          <w:rFonts w:ascii="Arial" w:hAnsi="Arial" w:cs="Arial"/>
          <w:b/>
          <w:sz w:val="20"/>
          <w:szCs w:val="20"/>
        </w:rPr>
        <w:t>c)</w:t>
      </w:r>
      <w:r w:rsidRPr="00B24AB3">
        <w:rPr>
          <w:rFonts w:ascii="Arial" w:hAnsi="Arial" w:cs="Arial"/>
          <w:sz w:val="20"/>
          <w:szCs w:val="20"/>
        </w:rPr>
        <w:t xml:space="preserve"> Las donaciones y legados que reciba de personas naturales y jurídicas sean éstas nacionales o extranjeras; </w:t>
      </w:r>
      <w:r w:rsidRPr="00B24AB3">
        <w:rPr>
          <w:rFonts w:ascii="Arial" w:hAnsi="Arial" w:cs="Arial"/>
          <w:b/>
          <w:sz w:val="20"/>
          <w:szCs w:val="20"/>
        </w:rPr>
        <w:t>d)</w:t>
      </w:r>
      <w:r w:rsidRPr="00B24AB3">
        <w:rPr>
          <w:rFonts w:ascii="Arial" w:hAnsi="Arial" w:cs="Arial"/>
          <w:sz w:val="20"/>
          <w:szCs w:val="20"/>
        </w:rPr>
        <w:t xml:space="preserve"> Las aportaciones de la Municipalidad de Nejapa; </w:t>
      </w:r>
      <w:r w:rsidRPr="00B24AB3">
        <w:rPr>
          <w:rFonts w:ascii="Arial" w:hAnsi="Arial" w:cs="Arial"/>
          <w:b/>
          <w:sz w:val="20"/>
          <w:szCs w:val="20"/>
        </w:rPr>
        <w:t>e)</w:t>
      </w:r>
      <w:r w:rsidRPr="00B24AB3">
        <w:rPr>
          <w:rFonts w:ascii="Arial" w:hAnsi="Arial" w:cs="Arial"/>
          <w:sz w:val="20"/>
          <w:szCs w:val="20"/>
        </w:rPr>
        <w:t xml:space="preserve"> El producto de las sanciones pecuniarias de toda índole, (mora y multas) aplicadas por la administración de STAR NEJAPA, de conformidad a lo establecido en las ordenanzas correspondientes; </w:t>
      </w:r>
      <w:r w:rsidRPr="00B24AB3">
        <w:rPr>
          <w:rFonts w:ascii="Arial" w:hAnsi="Arial" w:cs="Arial"/>
          <w:b/>
          <w:sz w:val="20"/>
          <w:szCs w:val="20"/>
        </w:rPr>
        <w:t xml:space="preserve">f) </w:t>
      </w:r>
      <w:r w:rsidRPr="00B24AB3">
        <w:rPr>
          <w:rFonts w:ascii="Arial" w:hAnsi="Arial" w:cs="Arial"/>
          <w:sz w:val="20"/>
          <w:szCs w:val="20"/>
        </w:rPr>
        <w:t xml:space="preserve">El producto de los contratos que celebre: </w:t>
      </w:r>
      <w:r w:rsidRPr="00B24AB3">
        <w:rPr>
          <w:rFonts w:ascii="Arial" w:hAnsi="Arial" w:cs="Arial"/>
          <w:b/>
          <w:sz w:val="20"/>
          <w:szCs w:val="20"/>
        </w:rPr>
        <w:t xml:space="preserve">g) </w:t>
      </w:r>
      <w:r w:rsidRPr="00B24AB3">
        <w:rPr>
          <w:rFonts w:ascii="Arial" w:hAnsi="Arial" w:cs="Arial"/>
          <w:sz w:val="20"/>
          <w:szCs w:val="20"/>
        </w:rPr>
        <w:t xml:space="preserve">Cualquier otro que legalmente le sea permitido recibir. </w:t>
      </w:r>
      <w:r w:rsidRPr="00B24AB3">
        <w:rPr>
          <w:rFonts w:ascii="Arial" w:hAnsi="Arial" w:cs="Arial"/>
          <w:b/>
          <w:sz w:val="20"/>
          <w:szCs w:val="20"/>
        </w:rPr>
        <w:t xml:space="preserve">TITULO V. DEL CONTROL, FISCALIZACIÓN Y PROCEDIMIENTOS PARA LA REFORMA, DISOLUCIÓN Y LIQUIDACIÓN DE STAR NEJAPA. CAPÍTULO UNO. DEL CONTROL Y FISCALIZACIÓN. </w:t>
      </w:r>
      <w:r w:rsidRPr="00B24AB3">
        <w:rPr>
          <w:rFonts w:ascii="Arial" w:hAnsi="Arial" w:cs="Arial"/>
          <w:b/>
          <w:bCs/>
          <w:sz w:val="20"/>
          <w:szCs w:val="20"/>
        </w:rPr>
        <w:t xml:space="preserve">Artículo 18. </w:t>
      </w:r>
      <w:r w:rsidRPr="00B24AB3">
        <w:rPr>
          <w:rFonts w:ascii="Arial" w:hAnsi="Arial" w:cs="Arial"/>
          <w:sz w:val="20"/>
          <w:szCs w:val="20"/>
        </w:rPr>
        <w:t xml:space="preserve">STAR NEJAPA deberá rendir al Concejo Municipal, un informe trimestral, circunstanciado y documentado de la ejecución presupuestaria y del desarrollo de sus labores, a más tardar, dentro de los noventa días siguientes a la finalización del ejercicio fiscal o cuando sea requerido por dicho Concejo. </w:t>
      </w:r>
      <w:r w:rsidRPr="00B24AB3">
        <w:rPr>
          <w:rFonts w:ascii="Arial" w:hAnsi="Arial" w:cs="Arial"/>
          <w:b/>
          <w:bCs/>
          <w:sz w:val="20"/>
          <w:szCs w:val="20"/>
        </w:rPr>
        <w:t xml:space="preserve">Artículo 19.- </w:t>
      </w:r>
      <w:r w:rsidRPr="00B24AB3">
        <w:rPr>
          <w:rFonts w:ascii="Arial" w:hAnsi="Arial" w:cs="Arial"/>
          <w:sz w:val="20"/>
          <w:szCs w:val="20"/>
        </w:rPr>
        <w:t xml:space="preserve">La Corte de Cuentas de la República ejercerá la vigilancia, fiscalización y control a posteriori, sobre la ejecución del presupuesto y demás operación de STAR NEJAPA, para lo cual se aplicarán las leyes y normativa vigente sobre la materia. </w:t>
      </w:r>
      <w:r w:rsidRPr="00B24AB3">
        <w:rPr>
          <w:rFonts w:ascii="Arial" w:hAnsi="Arial" w:cs="Arial"/>
          <w:b/>
          <w:sz w:val="20"/>
          <w:szCs w:val="20"/>
        </w:rPr>
        <w:t xml:space="preserve">Artículo 20.- </w:t>
      </w:r>
      <w:r w:rsidRPr="00B24AB3">
        <w:rPr>
          <w:rFonts w:ascii="Arial" w:hAnsi="Arial" w:cs="Arial"/>
          <w:sz w:val="20"/>
          <w:szCs w:val="20"/>
        </w:rPr>
        <w:t xml:space="preserve">STAR NEJAPA estará sujeta a las normas de </w:t>
      </w:r>
      <w:r w:rsidRPr="00B24AB3">
        <w:rPr>
          <w:rFonts w:ascii="Arial" w:hAnsi="Arial" w:cs="Arial"/>
          <w:sz w:val="20"/>
          <w:szCs w:val="20"/>
        </w:rPr>
        <w:lastRenderedPageBreak/>
        <w:t xml:space="preserve">control de la Auditoría Interna de la Municipalidad y a la Auditoría Externa que audite a la Municipalidad. Hasta que tenga la capacidad financiera de contratar sus propias auditorías. </w:t>
      </w:r>
      <w:r w:rsidRPr="00B24AB3">
        <w:rPr>
          <w:rFonts w:ascii="Arial" w:hAnsi="Arial" w:cs="Arial"/>
          <w:b/>
          <w:sz w:val="20"/>
          <w:szCs w:val="20"/>
        </w:rPr>
        <w:t xml:space="preserve">CAPÍTULO DOS. PROCEDIMIENTOS PARA LA REFORMA, DISOLUCIÓN Y LIQUIDACIÓN DE STAR NEJAPA. </w:t>
      </w:r>
      <w:r w:rsidRPr="00B24AB3">
        <w:rPr>
          <w:rFonts w:ascii="Arial" w:hAnsi="Arial" w:cs="Arial"/>
          <w:b/>
          <w:bCs/>
          <w:sz w:val="20"/>
          <w:szCs w:val="20"/>
        </w:rPr>
        <w:t>Artículo 21.-</w:t>
      </w:r>
      <w:r w:rsidRPr="00B24AB3">
        <w:rPr>
          <w:rFonts w:ascii="Arial" w:hAnsi="Arial" w:cs="Arial"/>
          <w:sz w:val="20"/>
          <w:szCs w:val="20"/>
        </w:rPr>
        <w:t xml:space="preserve">Los estatutos sólo pueden ser reformados por el Concejo Municipal de Nejapa y se aprobará a través de votación por mayoría simple de sus miembros, a propuesta de la Junta Directiva de STAR NEJAPA. </w:t>
      </w:r>
      <w:r w:rsidRPr="00B24AB3">
        <w:rPr>
          <w:rFonts w:ascii="Arial" w:hAnsi="Arial" w:cs="Arial"/>
          <w:b/>
          <w:sz w:val="20"/>
          <w:szCs w:val="20"/>
        </w:rPr>
        <w:t>Artículo 22.-</w:t>
      </w:r>
      <w:r w:rsidRPr="00B24AB3">
        <w:rPr>
          <w:rFonts w:ascii="Arial" w:hAnsi="Arial" w:cs="Arial"/>
          <w:sz w:val="20"/>
          <w:szCs w:val="20"/>
        </w:rPr>
        <w:t xml:space="preserve"> Las causales de disolución de STAR NEJAPA serán: a. </w:t>
      </w:r>
      <w:r w:rsidRPr="00B24AB3">
        <w:rPr>
          <w:rFonts w:ascii="Arial" w:hAnsi="Arial" w:cs="Arial"/>
          <w:bCs/>
          <w:sz w:val="20"/>
          <w:szCs w:val="20"/>
        </w:rPr>
        <w:t xml:space="preserve">Por dedicarse a fines distintos a los establecidos en sus estatutos y en la presente ordenanza; b. Cuando se haya descapitalizado o cuando haya perdido más de las tres cuartas partes de su patrimonio. </w:t>
      </w:r>
      <w:r w:rsidRPr="00B24AB3">
        <w:rPr>
          <w:rFonts w:ascii="Arial" w:hAnsi="Arial" w:cs="Arial"/>
          <w:b/>
          <w:bCs/>
          <w:sz w:val="20"/>
          <w:szCs w:val="20"/>
        </w:rPr>
        <w:t xml:space="preserve">Artículo 23. </w:t>
      </w:r>
      <w:r w:rsidRPr="00B24AB3">
        <w:rPr>
          <w:rFonts w:ascii="Arial" w:hAnsi="Arial" w:cs="Arial"/>
          <w:sz w:val="20"/>
          <w:szCs w:val="20"/>
        </w:rPr>
        <w:t xml:space="preserve">STAR NEJAPA, será disuelta por acuerdo del Concejo Municipal, </w:t>
      </w:r>
      <w:r w:rsidRPr="00B24AB3">
        <w:rPr>
          <w:rFonts w:ascii="Arial" w:hAnsi="Arial" w:cs="Arial"/>
          <w:sz w:val="20"/>
          <w:szCs w:val="20"/>
          <w:lang w:val="es-MX"/>
        </w:rPr>
        <w:t xml:space="preserve">y se aprobará por unanimidad. Toda resolución relacionada a la disolución será publicada en el Diario Oficial. </w:t>
      </w:r>
      <w:r w:rsidRPr="00B24AB3">
        <w:rPr>
          <w:rFonts w:ascii="Arial" w:hAnsi="Arial" w:cs="Arial"/>
          <w:b/>
          <w:bCs/>
          <w:sz w:val="20"/>
          <w:szCs w:val="20"/>
        </w:rPr>
        <w:t xml:space="preserve">Artículo 24. </w:t>
      </w:r>
      <w:r w:rsidRPr="00B24AB3">
        <w:rPr>
          <w:rFonts w:ascii="Arial" w:hAnsi="Arial" w:cs="Arial"/>
          <w:sz w:val="20"/>
          <w:szCs w:val="20"/>
        </w:rPr>
        <w:t xml:space="preserve">Acordada la disolución, el Concejo Municipal nombrará liquidadores, en número de al menos dos, quienes, a partir de su aceptación del cargo, tomarán la dirección y administración de STAR NEJAPA, y tendrán la representación de esta hasta su total liquidación. Liquidada STAR NEJAPA, todos sus bienes muebles e inmuebles, ingresarán al Patrimonio Municipal. </w:t>
      </w:r>
      <w:r w:rsidRPr="00B24AB3">
        <w:rPr>
          <w:rFonts w:ascii="Arial" w:hAnsi="Arial" w:cs="Arial"/>
          <w:b/>
          <w:bCs/>
          <w:sz w:val="20"/>
          <w:szCs w:val="20"/>
        </w:rPr>
        <w:t xml:space="preserve">TITULO VI. DISPOSICIONES FINALES. De lo no previsto: </w:t>
      </w:r>
      <w:r w:rsidRPr="00B24AB3">
        <w:rPr>
          <w:rFonts w:ascii="Arial" w:hAnsi="Arial" w:cs="Arial"/>
          <w:b/>
          <w:sz w:val="20"/>
          <w:szCs w:val="20"/>
        </w:rPr>
        <w:t>Artículo 25.-</w:t>
      </w:r>
      <w:r w:rsidRPr="00B24AB3">
        <w:rPr>
          <w:rFonts w:ascii="Arial" w:hAnsi="Arial" w:cs="Arial"/>
          <w:sz w:val="20"/>
          <w:szCs w:val="20"/>
        </w:rPr>
        <w:t xml:space="preserve"> Todo lo que no esté previsto en la presente Ordenanza se regulará de acuerdo con los estatutos de STAR NEJAPA, el Código Municipal, y demás leyes afines.  Lo relativo a la regulación del servicio del Sistema de Tratamiento de Aguas Residuales, se establecerá en una ordenanza propia a dicho tema. </w:t>
      </w:r>
      <w:r w:rsidRPr="00B24AB3">
        <w:rPr>
          <w:rFonts w:ascii="Arial" w:hAnsi="Arial" w:cs="Arial"/>
          <w:b/>
          <w:sz w:val="20"/>
          <w:szCs w:val="20"/>
        </w:rPr>
        <w:t>Artículos transitorios</w:t>
      </w:r>
      <w:r w:rsidRPr="00B24AB3">
        <w:rPr>
          <w:rFonts w:ascii="Arial" w:hAnsi="Arial" w:cs="Arial"/>
          <w:sz w:val="20"/>
          <w:szCs w:val="20"/>
        </w:rPr>
        <w:t xml:space="preserve">: </w:t>
      </w:r>
      <w:r w:rsidRPr="00B24AB3">
        <w:rPr>
          <w:rFonts w:ascii="Arial" w:hAnsi="Arial" w:cs="Arial"/>
          <w:b/>
          <w:sz w:val="20"/>
          <w:szCs w:val="20"/>
        </w:rPr>
        <w:t>Artículo 26</w:t>
      </w:r>
      <w:r w:rsidRPr="00B24AB3">
        <w:rPr>
          <w:rFonts w:ascii="Arial" w:hAnsi="Arial" w:cs="Arial"/>
          <w:sz w:val="20"/>
          <w:szCs w:val="20"/>
        </w:rPr>
        <w:t xml:space="preserve">.- En la primera elección de representantes para la Junta Directiva de STAR NEJAPA, de los sectores residencial y comunidades, que conformarán la Junta Directiva, se procederá a una consulta sectorial, tal como lo refiere el Art. 116 literal d) del Código Municipal, siguiendo el siguiente protocolo: </w:t>
      </w:r>
      <w:r w:rsidRPr="00B24AB3">
        <w:rPr>
          <w:rFonts w:ascii="Arial" w:hAnsi="Arial" w:cs="Arial"/>
          <w:b/>
          <w:sz w:val="20"/>
          <w:szCs w:val="20"/>
        </w:rPr>
        <w:t>1.</w:t>
      </w:r>
      <w:r w:rsidRPr="00B24AB3">
        <w:rPr>
          <w:rFonts w:ascii="Arial" w:hAnsi="Arial" w:cs="Arial"/>
          <w:sz w:val="20"/>
          <w:szCs w:val="20"/>
        </w:rPr>
        <w:t xml:space="preserve"> El Alcalde, convocará a una consulta de elección de representante de sector en la Junta Directiva de STAR NEJAPA, señalando lugar, día, hora y motivo de la consulta sectorial, esta será moderada por el Secretario Municipal, quien levantará acta de la misma. </w:t>
      </w:r>
      <w:r w:rsidRPr="00B24AB3">
        <w:rPr>
          <w:rFonts w:ascii="Arial" w:hAnsi="Arial" w:cs="Arial"/>
          <w:b/>
          <w:sz w:val="20"/>
          <w:szCs w:val="20"/>
        </w:rPr>
        <w:t>2.</w:t>
      </w:r>
      <w:r w:rsidRPr="00B24AB3">
        <w:rPr>
          <w:rFonts w:ascii="Arial" w:hAnsi="Arial" w:cs="Arial"/>
          <w:sz w:val="20"/>
          <w:szCs w:val="20"/>
        </w:rPr>
        <w:t xml:space="preserve"> El día y hora señalado en el anterior numeral, se dará lectura a las partes medulares de la ordenanza y estatutos de STAR NEJAPA. Los asistentes de los sectores propondrán candidatos para la representación en la Junta Directiva, los cuales serán sometidos a votación y ganará el que mayor puntaje de votos obtenga. </w:t>
      </w:r>
      <w:r w:rsidRPr="00B24AB3">
        <w:rPr>
          <w:rFonts w:ascii="Arial" w:hAnsi="Arial" w:cs="Arial"/>
          <w:b/>
          <w:sz w:val="20"/>
          <w:szCs w:val="20"/>
        </w:rPr>
        <w:t>Artículo 27</w:t>
      </w:r>
      <w:r w:rsidRPr="00B24AB3">
        <w:rPr>
          <w:rFonts w:ascii="Arial" w:hAnsi="Arial" w:cs="Arial"/>
          <w:sz w:val="20"/>
          <w:szCs w:val="20"/>
        </w:rPr>
        <w:t xml:space="preserve">.- Una vez todos los sectores cuenten con su representante elegido, se convocará al acto de constitución de STAR NEJAPA. Posteriormente el Concejo en su próxima sesión acordará la creación de STAR NEJAPA, aprobará sus estatutos y mandará a publicar en el Diario Oficial. </w:t>
      </w:r>
      <w:r w:rsidRPr="00B24AB3">
        <w:rPr>
          <w:rFonts w:ascii="Arial" w:hAnsi="Arial" w:cs="Arial"/>
          <w:b/>
          <w:sz w:val="20"/>
          <w:szCs w:val="20"/>
        </w:rPr>
        <w:t xml:space="preserve">Artículo 28.- </w:t>
      </w:r>
      <w:r w:rsidRPr="00B24AB3">
        <w:rPr>
          <w:rFonts w:ascii="Arial" w:hAnsi="Arial" w:cs="Arial"/>
          <w:sz w:val="20"/>
          <w:szCs w:val="20"/>
        </w:rPr>
        <w:t xml:space="preserve">Para las siguientes elecciones para representantes de Junta Directiva, en el caso de los sectores residenciales y comunidades, que no cuenten con sus respectivas ADESCOS; o que existiendo estas no estén vigentes, la municipalidad procurará que las conformen o actualicen, para las posteriores elecciones, que se harán, tal como lo indica el Art. 9 de la presente ordenanza. Para la primera elección del representante del sector empresarial y usuarios de la Zona Logística Nejapa, se procederá siempre como lo indica el Art. 9 de la presente ordenanza. </w:t>
      </w:r>
      <w:r w:rsidRPr="00B24AB3">
        <w:rPr>
          <w:rFonts w:ascii="Arial" w:hAnsi="Arial" w:cs="Arial"/>
          <w:b/>
          <w:bCs/>
          <w:sz w:val="20"/>
          <w:szCs w:val="20"/>
        </w:rPr>
        <w:t xml:space="preserve">Vigencia: </w:t>
      </w:r>
      <w:r w:rsidRPr="00B24AB3">
        <w:rPr>
          <w:rFonts w:ascii="Arial" w:hAnsi="Arial" w:cs="Arial"/>
          <w:b/>
          <w:sz w:val="20"/>
          <w:szCs w:val="20"/>
        </w:rPr>
        <w:t>Articulo 29.-</w:t>
      </w:r>
      <w:r w:rsidRPr="00B24AB3">
        <w:rPr>
          <w:rFonts w:ascii="Arial" w:hAnsi="Arial" w:cs="Arial"/>
          <w:sz w:val="20"/>
          <w:szCs w:val="20"/>
        </w:rPr>
        <w:t xml:space="preserve"> La presente Ordenanza entrará en vigencia ocho días después de su publicación en el Diario Oficial. </w:t>
      </w:r>
      <w:r w:rsidRPr="00B24AB3">
        <w:rPr>
          <w:rFonts w:ascii="Arial" w:hAnsi="Arial" w:cs="Arial"/>
          <w:b/>
          <w:sz w:val="20"/>
          <w:szCs w:val="20"/>
        </w:rPr>
        <w:t xml:space="preserve">Artículo 30. </w:t>
      </w:r>
      <w:r w:rsidRPr="00B24AB3">
        <w:rPr>
          <w:rFonts w:ascii="Arial" w:hAnsi="Arial" w:cs="Arial"/>
          <w:sz w:val="20"/>
          <w:szCs w:val="20"/>
          <w:lang w:val="es-MX"/>
        </w:rPr>
        <w:t xml:space="preserve">DEROGANSE, los siguientes artículos </w:t>
      </w:r>
      <w:r w:rsidRPr="00B24AB3">
        <w:rPr>
          <w:rFonts w:ascii="Arial" w:hAnsi="Arial" w:cs="Arial"/>
          <w:sz w:val="20"/>
          <w:szCs w:val="20"/>
        </w:rPr>
        <w:t xml:space="preserve">Artículos 1 al 6, del Decreto No. 2-2005, Ordenanza municipal </w:t>
      </w:r>
      <w:r w:rsidRPr="00B24AB3">
        <w:rPr>
          <w:rFonts w:ascii="Arial" w:hAnsi="Arial" w:cs="Arial"/>
          <w:sz w:val="20"/>
          <w:szCs w:val="20"/>
        </w:rPr>
        <w:lastRenderedPageBreak/>
        <w:t xml:space="preserve">para el manejo adecuado de las aguas residuales y planta de tratamiento del municipio de Nejapa. Publicado en D.O. 179, tomo 368, 28/09/2005 y sus reformas. Artículos 3, 4, 5, y 6 del Decreto No. 2. "Regulación de la Finalidad, el Funcionamiento y Servicio a la Comunidad, de la Planta de Tratamiento de Aguas Negras de Residuales en el Municipio de Nejapa". Publicado en D.O. 78, Tomo 355, 30/04/2002. Dado en la sala de sesiones de la Municipalidad de Nejapa, Departamento de San Salvador, a los veintitrés días del mes de agosto del año dos mil veinte.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B24AB3">
        <w:rPr>
          <w:rFonts w:ascii="Arial" w:hAnsi="Arial" w:cs="Arial"/>
          <w:b/>
          <w:sz w:val="20"/>
          <w:szCs w:val="20"/>
        </w:rPr>
        <w:t xml:space="preserve">b) Aprobación de </w:t>
      </w:r>
      <w:r w:rsidRPr="00B24AB3">
        <w:rPr>
          <w:rFonts w:ascii="Arial" w:hAnsi="Arial" w:cs="Arial"/>
          <w:b/>
          <w:sz w:val="20"/>
          <w:szCs w:val="20"/>
          <w:u w:val="single"/>
        </w:rPr>
        <w:t xml:space="preserve">Estatutos de la </w:t>
      </w:r>
      <w:r w:rsidRPr="00B24AB3">
        <w:rPr>
          <w:rFonts w:ascii="Arial" w:hAnsi="Arial" w:cs="Arial"/>
          <w:b/>
          <w:bCs/>
          <w:sz w:val="20"/>
          <w:szCs w:val="20"/>
          <w:u w:val="single"/>
        </w:rPr>
        <w:t>Ordenanza de Creación de Entidad Municipal Descentralizada, Denominada: Sistema de Tratamiento y Gestión de Aguas Residuales Descentralizado del Municipio de Nejapa:</w:t>
      </w:r>
      <w:r w:rsidRPr="00B24AB3">
        <w:rPr>
          <w:rFonts w:ascii="Arial" w:hAnsi="Arial" w:cs="Arial"/>
          <w:bCs/>
          <w:sz w:val="20"/>
          <w:szCs w:val="20"/>
        </w:rPr>
        <w:t xml:space="preserve"> Escuchada la lectura y discutidos los mismos se toma el acuerdo siguiente: </w:t>
      </w:r>
      <w:r w:rsidRPr="00B24AB3">
        <w:rPr>
          <w:rFonts w:ascii="Arial" w:hAnsi="Arial" w:cs="Arial"/>
          <w:b/>
          <w:sz w:val="20"/>
          <w:szCs w:val="20"/>
        </w:rPr>
        <w:t>ACUERDO NUMERO DOS: ESTATUTOS DEL SISTEMA DE TRATAMIENTO Y GESTIÓN DE AGUAS RESIDUALES DESCENTRALIZADO DEL MUNICIPIO DE NEJAPA.</w:t>
      </w:r>
      <w:r w:rsidRPr="00B24AB3">
        <w:rPr>
          <w:rFonts w:ascii="Arial" w:hAnsi="Arial" w:cs="Arial"/>
          <w:sz w:val="20"/>
          <w:szCs w:val="20"/>
        </w:rPr>
        <w:t xml:space="preserve"> </w:t>
      </w:r>
      <w:r w:rsidRPr="00B24AB3">
        <w:rPr>
          <w:rFonts w:ascii="Arial" w:hAnsi="Arial" w:cs="Arial"/>
          <w:b/>
          <w:bCs/>
          <w:sz w:val="20"/>
          <w:szCs w:val="20"/>
        </w:rPr>
        <w:t xml:space="preserve">TITULO I. DISPOSICIONES GENERALES. </w:t>
      </w:r>
      <w:r w:rsidRPr="00B24AB3">
        <w:rPr>
          <w:rFonts w:ascii="Arial" w:hAnsi="Arial" w:cs="Arial"/>
          <w:b/>
          <w:bCs/>
          <w:sz w:val="20"/>
          <w:szCs w:val="20"/>
          <w:lang w:val="es-MX"/>
        </w:rPr>
        <w:t xml:space="preserve">CAPITULO ÚNICO. </w:t>
      </w:r>
      <w:r w:rsidRPr="00B24AB3">
        <w:rPr>
          <w:rFonts w:ascii="Arial" w:hAnsi="Arial" w:cs="Arial"/>
          <w:b/>
          <w:bCs/>
          <w:sz w:val="20"/>
          <w:szCs w:val="20"/>
        </w:rPr>
        <w:t>DENOMINACIÓN, OBJETO, DOMICILIO, PLAZO, AUTONOMÍA, FINES Y DEFINICIONES DEL SISTEMA DE TRATAMIENTO Y GESTIÓN DE AGUAS RESIDUALES DESCENTRALIZADO DEL MUNICIPIO DE NEJAPA. Denominación y o</w:t>
      </w:r>
      <w:r w:rsidRPr="00B24AB3">
        <w:rPr>
          <w:rFonts w:ascii="Arial" w:hAnsi="Arial" w:cs="Arial"/>
          <w:b/>
          <w:sz w:val="20"/>
          <w:szCs w:val="20"/>
        </w:rPr>
        <w:t>bjeto. Artículo 1</w:t>
      </w:r>
      <w:r w:rsidRPr="00B24AB3">
        <w:rPr>
          <w:rFonts w:ascii="Arial" w:hAnsi="Arial" w:cs="Arial"/>
          <w:sz w:val="20"/>
          <w:szCs w:val="20"/>
        </w:rPr>
        <w:t xml:space="preserve">.- Crease la </w:t>
      </w:r>
      <w:r w:rsidRPr="00B24AB3">
        <w:rPr>
          <w:rFonts w:ascii="Arial" w:hAnsi="Arial" w:cs="Arial"/>
          <w:b/>
          <w:sz w:val="20"/>
          <w:szCs w:val="20"/>
        </w:rPr>
        <w:t>Entidad Municipal Descentralizada, para la Gestión del Sistema de Saneamiento, Tratamiento y Gestión de Aguas Residuales, del municipio de Nejapa</w:t>
      </w:r>
      <w:r w:rsidRPr="00B24AB3">
        <w:rPr>
          <w:rFonts w:ascii="Arial" w:hAnsi="Arial" w:cs="Arial"/>
          <w:sz w:val="20"/>
          <w:szCs w:val="20"/>
        </w:rPr>
        <w:t xml:space="preserve">, departamento de San Salvador; de naturaleza pública municipal, sin fines de lucro, con personalidad jurídica y patrimonio propio, que podrá abreviarse STAR NEJAPA. STAR NEJAPA, será la encargada de administrar, mantener y operar el sistema de recolección, conducción y tratamiento de aguas residuales del municipio de Nejapa, que serán descargadas en el medio receptor río San Antonio, cumpliendo con la normativa vigente. </w:t>
      </w:r>
      <w:r w:rsidRPr="00B24AB3">
        <w:rPr>
          <w:rFonts w:ascii="Arial" w:hAnsi="Arial" w:cs="Arial"/>
          <w:b/>
          <w:sz w:val="20"/>
          <w:szCs w:val="20"/>
        </w:rPr>
        <w:t>Domicilio y Plazo de Creación. Artículo 2.-</w:t>
      </w:r>
      <w:r w:rsidRPr="00B24AB3">
        <w:rPr>
          <w:rFonts w:ascii="Arial" w:hAnsi="Arial" w:cs="Arial"/>
          <w:sz w:val="20"/>
          <w:szCs w:val="20"/>
        </w:rPr>
        <w:t xml:space="preserve"> El domicilio de STAR NEJAPA será el municipio de Nejapa, departamento de San Salvador, y su plazo de vigencia será por tiempo indefinido. </w:t>
      </w:r>
      <w:r w:rsidRPr="00B24AB3">
        <w:rPr>
          <w:rFonts w:ascii="Arial" w:hAnsi="Arial" w:cs="Arial"/>
          <w:b/>
          <w:sz w:val="20"/>
          <w:szCs w:val="20"/>
        </w:rPr>
        <w:t>Autonomía. Artículo 3</w:t>
      </w:r>
      <w:r w:rsidRPr="00B24AB3">
        <w:rPr>
          <w:rFonts w:ascii="Arial" w:hAnsi="Arial" w:cs="Arial"/>
          <w:sz w:val="20"/>
          <w:szCs w:val="20"/>
        </w:rPr>
        <w:t xml:space="preserve">.- La autonomía de STAR NEJAPA será en lo técnico, administrativo y financiero con una administración que se regulará de conformidad a sus Estatutos de creación. La autonomía comenzará desde la entrada en vigencia de los presentes estatutos. Su Junta Directiva será capacitada previamente y acompañada, por parte del Concejo Municipal, durante tres meses que será lo que durará la puesta en marcha de todo el Sistema. </w:t>
      </w:r>
      <w:r w:rsidRPr="00B24AB3">
        <w:rPr>
          <w:rFonts w:ascii="Arial" w:hAnsi="Arial" w:cs="Arial"/>
          <w:b/>
          <w:sz w:val="20"/>
          <w:szCs w:val="20"/>
        </w:rPr>
        <w:t>Sectores que integrarán la Junta Directiva de STAR NEJAPA. Artículo 4.-</w:t>
      </w:r>
      <w:r w:rsidRPr="00B24AB3">
        <w:rPr>
          <w:rFonts w:ascii="Arial" w:hAnsi="Arial" w:cs="Arial"/>
          <w:sz w:val="20"/>
          <w:szCs w:val="20"/>
        </w:rPr>
        <w:t xml:space="preserve"> Estará integrada por los siguientes sectores: sector público, representado por el Municipio de Nejapa; y el sector privado, representado por personas naturales y jurídicas del sector empresarial y usuarios de la Zona Logística, residencial y las comunidades. </w:t>
      </w:r>
      <w:r w:rsidRPr="00B24AB3">
        <w:rPr>
          <w:rFonts w:ascii="Arial" w:hAnsi="Arial" w:cs="Arial"/>
          <w:b/>
          <w:sz w:val="20"/>
          <w:szCs w:val="20"/>
        </w:rPr>
        <w:t xml:space="preserve">Fines. Art. 5.- </w:t>
      </w:r>
      <w:r w:rsidRPr="00B24AB3">
        <w:rPr>
          <w:rFonts w:ascii="Arial" w:hAnsi="Arial" w:cs="Arial"/>
          <w:bCs/>
          <w:sz w:val="20"/>
          <w:szCs w:val="20"/>
        </w:rPr>
        <w:t>Los</w:t>
      </w:r>
      <w:r w:rsidRPr="00B24AB3">
        <w:rPr>
          <w:rFonts w:ascii="Arial" w:hAnsi="Arial" w:cs="Arial"/>
          <w:sz w:val="20"/>
          <w:szCs w:val="20"/>
        </w:rPr>
        <w:t xml:space="preserve"> fines de STAR NEJAPA son los siguientes: </w:t>
      </w:r>
      <w:r w:rsidRPr="00B24AB3">
        <w:rPr>
          <w:rFonts w:ascii="Arial" w:hAnsi="Arial" w:cs="Arial"/>
          <w:b/>
          <w:sz w:val="20"/>
          <w:szCs w:val="20"/>
        </w:rPr>
        <w:t>a)</w:t>
      </w:r>
      <w:r w:rsidRPr="00B24AB3">
        <w:rPr>
          <w:rFonts w:ascii="Arial" w:hAnsi="Arial" w:cs="Arial"/>
          <w:sz w:val="20"/>
          <w:szCs w:val="20"/>
        </w:rPr>
        <w:t xml:space="preserve"> Realizar actividades relacionadas con la Ingeniería Sanitaria y Ambiental, en todos sus ramos; </w:t>
      </w:r>
      <w:r w:rsidRPr="00B24AB3">
        <w:rPr>
          <w:rFonts w:ascii="Arial" w:hAnsi="Arial" w:cs="Arial"/>
          <w:b/>
          <w:sz w:val="20"/>
          <w:szCs w:val="20"/>
        </w:rPr>
        <w:t>b)</w:t>
      </w:r>
      <w:r w:rsidRPr="00B24AB3">
        <w:rPr>
          <w:rFonts w:ascii="Arial" w:hAnsi="Arial" w:cs="Arial"/>
          <w:sz w:val="20"/>
          <w:szCs w:val="20"/>
        </w:rPr>
        <w:t xml:space="preserve"> Conducción, manejo y tratamiento adecuado de las aguas residuales del municipio; </w:t>
      </w:r>
      <w:r w:rsidRPr="00B24AB3">
        <w:rPr>
          <w:rFonts w:ascii="Arial" w:hAnsi="Arial" w:cs="Arial"/>
          <w:b/>
          <w:sz w:val="20"/>
          <w:szCs w:val="20"/>
        </w:rPr>
        <w:t xml:space="preserve">c) </w:t>
      </w:r>
      <w:r w:rsidRPr="00B24AB3">
        <w:rPr>
          <w:rFonts w:ascii="Arial" w:hAnsi="Arial" w:cs="Arial"/>
          <w:sz w:val="20"/>
          <w:szCs w:val="20"/>
        </w:rPr>
        <w:t xml:space="preserve">Desarrollar investigaciones para optimizar el proceso de tratamiento y estabilización de las aguas residuales; </w:t>
      </w:r>
      <w:r w:rsidRPr="00B24AB3">
        <w:rPr>
          <w:rFonts w:ascii="Arial" w:hAnsi="Arial" w:cs="Arial"/>
          <w:b/>
          <w:sz w:val="20"/>
          <w:szCs w:val="20"/>
        </w:rPr>
        <w:t xml:space="preserve">d) </w:t>
      </w:r>
      <w:r w:rsidRPr="00B24AB3">
        <w:rPr>
          <w:rFonts w:ascii="Arial" w:hAnsi="Arial" w:cs="Arial"/>
          <w:sz w:val="20"/>
          <w:szCs w:val="20"/>
        </w:rPr>
        <w:t xml:space="preserve">Asesorar técnicamente a las personas que tributan al sistema de tratamiento; </w:t>
      </w:r>
      <w:r w:rsidRPr="00B24AB3">
        <w:rPr>
          <w:rFonts w:ascii="Arial" w:hAnsi="Arial" w:cs="Arial"/>
          <w:b/>
          <w:sz w:val="20"/>
          <w:szCs w:val="20"/>
        </w:rPr>
        <w:t xml:space="preserve">e) </w:t>
      </w:r>
      <w:r w:rsidRPr="00B24AB3">
        <w:rPr>
          <w:rFonts w:ascii="Arial" w:hAnsi="Arial" w:cs="Arial"/>
          <w:sz w:val="20"/>
          <w:szCs w:val="20"/>
        </w:rPr>
        <w:t xml:space="preserve">El aprovechamiento energético asociado al tratamiento de aguas ordinarias y especiales y lodos residuales, </w:t>
      </w:r>
      <w:r w:rsidRPr="00B24AB3">
        <w:rPr>
          <w:rFonts w:ascii="Arial" w:hAnsi="Arial" w:cs="Arial"/>
          <w:b/>
          <w:sz w:val="20"/>
          <w:szCs w:val="20"/>
        </w:rPr>
        <w:t>f)</w:t>
      </w:r>
      <w:r w:rsidRPr="00B24AB3">
        <w:rPr>
          <w:rFonts w:ascii="Arial" w:hAnsi="Arial" w:cs="Arial"/>
          <w:sz w:val="20"/>
          <w:szCs w:val="20"/>
        </w:rPr>
        <w:t xml:space="preserve"> Reutilización de las aguas residuales tratadas y sus lodos, en cualquiera de las formas de clasificación de reúso establecidas en el Decreto 29, Reglamento Especial de Aguas Residuales y </w:t>
      </w:r>
      <w:r w:rsidRPr="00B24AB3">
        <w:rPr>
          <w:rFonts w:ascii="Arial" w:hAnsi="Arial" w:cs="Arial"/>
          <w:sz w:val="20"/>
          <w:szCs w:val="20"/>
        </w:rPr>
        <w:lastRenderedPageBreak/>
        <w:t xml:space="preserve">Manejo de Lodos Residuales, previa la autorización ambiental del MARN; </w:t>
      </w:r>
      <w:r w:rsidRPr="00B24AB3">
        <w:rPr>
          <w:rFonts w:ascii="Arial" w:hAnsi="Arial" w:cs="Arial"/>
          <w:b/>
          <w:sz w:val="20"/>
          <w:szCs w:val="20"/>
        </w:rPr>
        <w:t xml:space="preserve">g) </w:t>
      </w:r>
      <w:r w:rsidRPr="00B24AB3">
        <w:rPr>
          <w:rFonts w:ascii="Arial" w:hAnsi="Arial" w:cs="Arial"/>
          <w:sz w:val="20"/>
          <w:szCs w:val="20"/>
        </w:rPr>
        <w:t xml:space="preserve">Ampliar el sistema de saneamiento y tratamiento de todos aquellos sectores que no estén actualmente con cobertura del sistema, de acuerdo a la capacidad técnica de dicha planta; </w:t>
      </w:r>
      <w:r w:rsidRPr="00B24AB3">
        <w:rPr>
          <w:rFonts w:ascii="Arial" w:hAnsi="Arial" w:cs="Arial"/>
          <w:b/>
          <w:sz w:val="20"/>
          <w:szCs w:val="20"/>
        </w:rPr>
        <w:t xml:space="preserve">h) </w:t>
      </w:r>
      <w:r w:rsidRPr="00B24AB3">
        <w:rPr>
          <w:rFonts w:ascii="Arial" w:hAnsi="Arial" w:cs="Arial"/>
          <w:sz w:val="20"/>
          <w:szCs w:val="20"/>
        </w:rPr>
        <w:t xml:space="preserve">Elaborar estudios financieros para la actualización tarifaria del servicio de tratamiento de aguas residuales, considerando los costos de administración, operación, rehabilitación y mantenimiento del sistema; </w:t>
      </w:r>
      <w:r w:rsidRPr="00B24AB3">
        <w:rPr>
          <w:rFonts w:ascii="Arial" w:hAnsi="Arial" w:cs="Arial"/>
          <w:b/>
          <w:sz w:val="20"/>
          <w:szCs w:val="20"/>
        </w:rPr>
        <w:t xml:space="preserve">i) </w:t>
      </w:r>
      <w:r w:rsidRPr="00B24AB3">
        <w:rPr>
          <w:rFonts w:ascii="Arial" w:hAnsi="Arial" w:cs="Arial"/>
          <w:sz w:val="20"/>
          <w:szCs w:val="20"/>
        </w:rPr>
        <w:t xml:space="preserve">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y eficiente, de acuerdo a su capacidad técnica y económica; </w:t>
      </w:r>
      <w:r w:rsidRPr="00B24AB3">
        <w:rPr>
          <w:rFonts w:ascii="Arial" w:hAnsi="Arial" w:cs="Arial"/>
          <w:b/>
          <w:sz w:val="20"/>
          <w:szCs w:val="20"/>
          <w:lang w:val="es-ES_tradnl"/>
        </w:rPr>
        <w:t xml:space="preserve">j) </w:t>
      </w:r>
      <w:r w:rsidRPr="00B24AB3">
        <w:rPr>
          <w:rFonts w:ascii="Arial" w:hAnsi="Arial" w:cs="Arial"/>
          <w:sz w:val="20"/>
          <w:szCs w:val="20"/>
        </w:rPr>
        <w:t xml:space="preserve">Suscribir convenios, acuerdos y contratos, para el cumplimiento de los presentes fines, con entidades públicas, privadas, extranjeras, nacionales, y personas naturales; </w:t>
      </w:r>
      <w:r w:rsidRPr="00B24AB3">
        <w:rPr>
          <w:rFonts w:ascii="Arial" w:hAnsi="Arial" w:cs="Arial"/>
          <w:b/>
          <w:sz w:val="20"/>
          <w:szCs w:val="20"/>
        </w:rPr>
        <w:t xml:space="preserve">k) </w:t>
      </w:r>
      <w:r w:rsidRPr="00B24AB3">
        <w:rPr>
          <w:rFonts w:ascii="Arial" w:hAnsi="Arial" w:cs="Arial"/>
          <w:sz w:val="20"/>
          <w:szCs w:val="20"/>
        </w:rPr>
        <w:t xml:space="preserve">En general la realización de cualquier otra actividad relacionada con los fines regulados en el presente artículo y permitidas por otras normativas legales. </w:t>
      </w:r>
      <w:r w:rsidRPr="00B24AB3">
        <w:rPr>
          <w:rFonts w:ascii="Arial" w:hAnsi="Arial" w:cs="Arial"/>
          <w:b/>
          <w:bCs/>
          <w:sz w:val="20"/>
          <w:szCs w:val="20"/>
          <w:lang w:val="es-ES_tradnl"/>
        </w:rPr>
        <w:t xml:space="preserve">Aportes de la municipalidad. </w:t>
      </w:r>
      <w:r w:rsidRPr="00B24AB3">
        <w:rPr>
          <w:rFonts w:ascii="Arial" w:hAnsi="Arial" w:cs="Arial"/>
          <w:b/>
          <w:sz w:val="20"/>
          <w:szCs w:val="20"/>
          <w:lang w:val="es-MX"/>
        </w:rPr>
        <w:t>Artículo 6.-</w:t>
      </w:r>
      <w:r w:rsidRPr="00B24AB3">
        <w:rPr>
          <w:rFonts w:ascii="Arial" w:hAnsi="Arial" w:cs="Arial"/>
          <w:sz w:val="20"/>
          <w:szCs w:val="20"/>
          <w:lang w:val="es-MX"/>
        </w:rPr>
        <w:t xml:space="preserve"> La Municipalidad de Nejapa, aportará para la realización de los fines de </w:t>
      </w:r>
      <w:r w:rsidRPr="00B24AB3">
        <w:rPr>
          <w:rFonts w:ascii="Arial" w:hAnsi="Arial" w:cs="Arial"/>
          <w:sz w:val="20"/>
          <w:szCs w:val="20"/>
        </w:rPr>
        <w:t>STAR NEJAPA</w:t>
      </w:r>
      <w:r w:rsidRPr="00B24AB3">
        <w:rPr>
          <w:rFonts w:ascii="Arial" w:hAnsi="Arial" w:cs="Arial"/>
          <w:sz w:val="20"/>
          <w:szCs w:val="20"/>
          <w:lang w:val="es-MX"/>
        </w:rPr>
        <w:t xml:space="preserve">, la delegación del cien por ciento de la estructura física, administración y gestión del sistema de tratamiento de las aguas residuales del municipio de Nejapa. </w:t>
      </w:r>
      <w:r w:rsidRPr="00B24AB3">
        <w:rPr>
          <w:rFonts w:ascii="Arial" w:hAnsi="Arial" w:cs="Arial"/>
          <w:b/>
          <w:bCs/>
          <w:sz w:val="20"/>
          <w:szCs w:val="20"/>
        </w:rPr>
        <w:t xml:space="preserve">Definiciones. </w:t>
      </w:r>
      <w:r w:rsidRPr="00B24AB3">
        <w:rPr>
          <w:rFonts w:ascii="Arial" w:hAnsi="Arial" w:cs="Arial"/>
          <w:b/>
          <w:sz w:val="20"/>
          <w:szCs w:val="20"/>
        </w:rPr>
        <w:t>Artículo 7.-</w:t>
      </w:r>
      <w:r w:rsidRPr="00B24AB3">
        <w:rPr>
          <w:rFonts w:ascii="Arial" w:hAnsi="Arial" w:cs="Arial"/>
          <w:sz w:val="20"/>
          <w:szCs w:val="20"/>
        </w:rPr>
        <w:t xml:space="preserve"> Para el mejor entendimiento de los términos usados en la presente Ordenanza de creación, se establecen las siguientes definiciones: </w:t>
      </w:r>
      <w:r w:rsidRPr="00B24AB3">
        <w:rPr>
          <w:rFonts w:ascii="Arial" w:hAnsi="Arial" w:cs="Arial"/>
          <w:b/>
          <w:bCs/>
          <w:sz w:val="20"/>
          <w:szCs w:val="20"/>
        </w:rPr>
        <w:t xml:space="preserve">AFLUENTE: </w:t>
      </w:r>
      <w:r w:rsidRPr="00B24AB3">
        <w:rPr>
          <w:rFonts w:ascii="Arial" w:hAnsi="Arial" w:cs="Arial"/>
          <w:sz w:val="20"/>
          <w:szCs w:val="20"/>
        </w:rPr>
        <w:t xml:space="preserve">caudal de agua residual que ingresa a una unidad de conducción o tratamiento. </w:t>
      </w:r>
      <w:r w:rsidRPr="00B24AB3">
        <w:rPr>
          <w:rFonts w:ascii="Arial" w:hAnsi="Arial" w:cs="Arial"/>
          <w:b/>
          <w:bCs/>
          <w:sz w:val="20"/>
          <w:szCs w:val="20"/>
        </w:rPr>
        <w:t xml:space="preserve">AGUA RESIDUAL: </w:t>
      </w:r>
      <w:r w:rsidRPr="00B24AB3">
        <w:rPr>
          <w:rFonts w:ascii="Arial" w:hAnsi="Arial" w:cs="Arial"/>
          <w:sz w:val="20"/>
          <w:szCs w:val="20"/>
        </w:rPr>
        <w:t xml:space="preserve">agua que ha recibido un uso y cuya calidad ha sido modificada por la incorporación de agentes contaminantes, resultantes de cualquier uso, proceso u otra operación de tipo doméstico, industrial, agro industrial, comercial, agropecuario o de servicios, así como la mezcla entre ellas, las cuales de conformidad a la normativa sanitaria y ambiental vigente se clasifican en tres tipos: ordinarias, mixtas y especiales. </w:t>
      </w:r>
      <w:r w:rsidRPr="00B24AB3">
        <w:rPr>
          <w:rFonts w:ascii="Arial" w:hAnsi="Arial" w:cs="Arial"/>
          <w:b/>
          <w:bCs/>
          <w:sz w:val="20"/>
          <w:szCs w:val="20"/>
        </w:rPr>
        <w:t xml:space="preserve">AGUAS RESIDUALES CRUDAS: </w:t>
      </w:r>
      <w:r w:rsidRPr="00B24AB3">
        <w:rPr>
          <w:rFonts w:ascii="Arial" w:hAnsi="Arial" w:cs="Arial"/>
          <w:sz w:val="20"/>
          <w:szCs w:val="20"/>
        </w:rPr>
        <w:t xml:space="preserve">aguas residuales sin tratamiento. </w:t>
      </w:r>
      <w:r w:rsidRPr="00B24AB3">
        <w:rPr>
          <w:rFonts w:ascii="Arial" w:hAnsi="Arial" w:cs="Arial"/>
          <w:b/>
          <w:sz w:val="20"/>
          <w:szCs w:val="20"/>
        </w:rPr>
        <w:t>AGUA RESIDUAL TRATADA</w:t>
      </w:r>
      <w:r w:rsidRPr="00B24AB3">
        <w:rPr>
          <w:rFonts w:ascii="Arial" w:hAnsi="Arial" w:cs="Arial"/>
          <w:sz w:val="20"/>
          <w:szCs w:val="20"/>
        </w:rPr>
        <w:t xml:space="preserve">: toda agua residual que ha sido sometida a un tratamiento, cuya calidad, cumple con los parámetros establecidos por la normativa vigente, y que en consecuencia puede ser vertida a un cuerpo receptor o reutilizada en otros usos, previo el cumplimiento de los parámetros establecidos para la aplicación específica. </w:t>
      </w:r>
      <w:r w:rsidRPr="00B24AB3">
        <w:rPr>
          <w:rFonts w:ascii="Arial" w:hAnsi="Arial" w:cs="Arial"/>
          <w:b/>
          <w:bCs/>
          <w:sz w:val="20"/>
          <w:szCs w:val="20"/>
        </w:rPr>
        <w:t xml:space="preserve">AGUA RESIDUAL DE TIPO ORDINARIO: </w:t>
      </w:r>
      <w:r w:rsidRPr="00B24AB3">
        <w:rPr>
          <w:rFonts w:ascii="Arial" w:hAnsi="Arial" w:cs="Arial"/>
          <w:sz w:val="20"/>
          <w:szCs w:val="20"/>
        </w:rPr>
        <w:t xml:space="preserve">agua residual generada por las actividades domésticas de los seres humanos, tales como uso de servicios sanitarios, lavamanos, fregaderos, lavado de ropa y otras similares. </w:t>
      </w:r>
      <w:r w:rsidRPr="00B24AB3">
        <w:rPr>
          <w:rFonts w:ascii="Arial" w:hAnsi="Arial" w:cs="Arial"/>
          <w:b/>
          <w:bCs/>
          <w:sz w:val="20"/>
          <w:szCs w:val="20"/>
        </w:rPr>
        <w:t xml:space="preserve">AGUA RESIDUAL DE TIPO ESPECIAL: </w:t>
      </w:r>
      <w:r w:rsidRPr="00B24AB3">
        <w:rPr>
          <w:rFonts w:ascii="Arial" w:hAnsi="Arial" w:cs="Arial"/>
          <w:sz w:val="20"/>
          <w:szCs w:val="20"/>
        </w:rPr>
        <w:t xml:space="preserve">agua residual generada por actividades agroindustriales, industriales, hospitalarias y todas aquellas que no se consideran de tipo ordinario. </w:t>
      </w:r>
      <w:r w:rsidRPr="00B24AB3">
        <w:rPr>
          <w:rFonts w:ascii="Arial" w:hAnsi="Arial" w:cs="Arial"/>
          <w:b/>
          <w:bCs/>
          <w:sz w:val="20"/>
          <w:szCs w:val="20"/>
        </w:rPr>
        <w:t xml:space="preserve">ALCANTARILLADO SANITARIO o COLECTORES SANITARIOS: </w:t>
      </w:r>
      <w:r w:rsidRPr="00B24AB3">
        <w:rPr>
          <w:rFonts w:ascii="Arial" w:hAnsi="Arial" w:cs="Arial"/>
          <w:sz w:val="20"/>
          <w:szCs w:val="20"/>
        </w:rPr>
        <w:t xml:space="preserve">red de obras, tuberías o canales, alcantarillas, pozos de visita, y colectores que se utilizan para recolectar y transportar las aguas residuales; hasta su punto de tratamiento y vertido, que, para el caso del Municipio de Nejapa, pertenecen a dicha municipalidad. </w:t>
      </w:r>
      <w:r w:rsidRPr="00B24AB3">
        <w:rPr>
          <w:rFonts w:ascii="Arial" w:hAnsi="Arial" w:cs="Arial"/>
          <w:b/>
          <w:sz w:val="20"/>
          <w:szCs w:val="20"/>
        </w:rPr>
        <w:t>APROVECHAMIENTO DE LODOS RESIDUALES</w:t>
      </w:r>
      <w:r w:rsidRPr="00B24AB3">
        <w:rPr>
          <w:rFonts w:ascii="Arial" w:hAnsi="Arial" w:cs="Arial"/>
          <w:sz w:val="20"/>
          <w:szCs w:val="20"/>
        </w:rPr>
        <w:t xml:space="preserve">: uso de lodos estabilizados en cualquier actividad que presente un beneficio. </w:t>
      </w:r>
      <w:r w:rsidRPr="00B24AB3">
        <w:rPr>
          <w:rFonts w:ascii="Arial" w:hAnsi="Arial" w:cs="Arial"/>
          <w:b/>
          <w:bCs/>
          <w:sz w:val="20"/>
          <w:szCs w:val="20"/>
        </w:rPr>
        <w:t xml:space="preserve">CAUDAL: </w:t>
      </w:r>
      <w:r w:rsidRPr="00B24AB3">
        <w:rPr>
          <w:rFonts w:ascii="Arial" w:hAnsi="Arial" w:cs="Arial"/>
          <w:sz w:val="20"/>
          <w:szCs w:val="20"/>
        </w:rPr>
        <w:t xml:space="preserve">volumen de agua por unidad de tiempo. </w:t>
      </w:r>
      <w:r w:rsidRPr="00B24AB3">
        <w:rPr>
          <w:rFonts w:ascii="Arial" w:hAnsi="Arial" w:cs="Arial"/>
          <w:b/>
          <w:bCs/>
          <w:sz w:val="20"/>
          <w:szCs w:val="20"/>
        </w:rPr>
        <w:t xml:space="preserve">EFLUENTE: </w:t>
      </w:r>
      <w:r w:rsidRPr="00B24AB3">
        <w:rPr>
          <w:rFonts w:ascii="Arial" w:hAnsi="Arial" w:cs="Arial"/>
          <w:sz w:val="20"/>
          <w:szCs w:val="20"/>
        </w:rPr>
        <w:t xml:space="preserve">caudal de agua residual que sale de la última unidad de conducción o tratamiento. </w:t>
      </w:r>
      <w:r w:rsidRPr="00B24AB3">
        <w:rPr>
          <w:rFonts w:ascii="Arial" w:eastAsia="Arial" w:hAnsi="Arial" w:cs="Arial"/>
          <w:b/>
          <w:sz w:val="20"/>
          <w:szCs w:val="20"/>
          <w:lang w:val="es-MX"/>
        </w:rPr>
        <w:t>LODO</w:t>
      </w:r>
      <w:r w:rsidRPr="00B24AB3">
        <w:rPr>
          <w:rFonts w:ascii="Arial" w:eastAsia="Arial" w:hAnsi="Arial" w:cs="Arial"/>
          <w:sz w:val="20"/>
          <w:szCs w:val="20"/>
          <w:lang w:val="es-MX"/>
        </w:rPr>
        <w:t xml:space="preserve">: residuo sólido, semi sólido, proveniente de sistemas de tratamiento de aguas residuales, de alcantarillado sanitario y plantas potabilizadoras; así como los lodos de procesos industriales, agro industriales o de actividades </w:t>
      </w:r>
      <w:r w:rsidRPr="00B24AB3">
        <w:rPr>
          <w:rFonts w:ascii="Arial" w:eastAsia="Arial" w:hAnsi="Arial" w:cs="Arial"/>
          <w:sz w:val="20"/>
          <w:szCs w:val="20"/>
          <w:lang w:val="es-MX"/>
        </w:rPr>
        <w:lastRenderedPageBreak/>
        <w:t xml:space="preserve">especiales. Se entenderá como sinónimo “fango”. </w:t>
      </w:r>
      <w:r w:rsidRPr="00B24AB3">
        <w:rPr>
          <w:rFonts w:ascii="Arial" w:hAnsi="Arial" w:cs="Arial"/>
          <w:b/>
          <w:bCs/>
          <w:sz w:val="20"/>
          <w:szCs w:val="20"/>
        </w:rPr>
        <w:t xml:space="preserve">MEDIO O CUERPO RECEPTOR: </w:t>
      </w:r>
      <w:r w:rsidRPr="00B24AB3">
        <w:rPr>
          <w:rFonts w:ascii="Arial" w:hAnsi="Arial" w:cs="Arial"/>
          <w:sz w:val="20"/>
          <w:szCs w:val="20"/>
        </w:rPr>
        <w:t xml:space="preserve">río, quebrada, lago, laguna, manantial, embalse, mar, estero, manglar, pantano y otros previamente autorizados, donde se vierten aguas residuales, excluyendo el sistema de alcantarillados sanitarios y el suelo. </w:t>
      </w:r>
      <w:r w:rsidRPr="00B24AB3">
        <w:rPr>
          <w:rFonts w:ascii="Arial" w:hAnsi="Arial" w:cs="Arial"/>
          <w:b/>
          <w:sz w:val="20"/>
          <w:szCs w:val="20"/>
        </w:rPr>
        <w:t>NIVELES PERMISIBLES DE CONCENTRACIÓN HÍDRICA</w:t>
      </w:r>
      <w:r w:rsidRPr="00B24AB3">
        <w:rPr>
          <w:rFonts w:ascii="Arial" w:hAnsi="Arial" w:cs="Arial"/>
          <w:sz w:val="20"/>
          <w:szCs w:val="20"/>
        </w:rPr>
        <w:t xml:space="preserve">: valores o parámetros que establecen el máximo grado de concentración de contaminantes que pueden contener un afluente o efluente que es dispuesto en un colector o cuerpo receptor hídrico superficial, de conformidad con la normativa establecida. </w:t>
      </w:r>
      <w:r w:rsidRPr="00B24AB3">
        <w:rPr>
          <w:rFonts w:ascii="Arial" w:hAnsi="Arial" w:cs="Arial"/>
          <w:b/>
          <w:bCs/>
          <w:sz w:val="20"/>
          <w:szCs w:val="20"/>
        </w:rPr>
        <w:t xml:space="preserve">PLANTA DE TRATAMIENTO: </w:t>
      </w:r>
      <w:r w:rsidRPr="00B24AB3">
        <w:rPr>
          <w:rFonts w:ascii="Arial" w:hAnsi="Arial" w:cs="Arial"/>
          <w:color w:val="222222"/>
          <w:sz w:val="20"/>
          <w:szCs w:val="20"/>
          <w:shd w:val="clear" w:color="auto" w:fill="FFFFFF"/>
        </w:rPr>
        <w:t xml:space="preserve">estructura y sistemas de ingeniería en las que se tratan aguas residuales, de manera que puedan usarse para fines específicos. </w:t>
      </w:r>
      <w:r w:rsidRPr="00B24AB3">
        <w:rPr>
          <w:rFonts w:ascii="Arial" w:hAnsi="Arial" w:cs="Arial"/>
          <w:b/>
          <w:color w:val="222222"/>
          <w:sz w:val="20"/>
          <w:szCs w:val="20"/>
          <w:shd w:val="clear" w:color="auto" w:fill="FFFFFF"/>
        </w:rPr>
        <w:t>POBREZA EXTREMA</w:t>
      </w:r>
      <w:r w:rsidRPr="00B24AB3">
        <w:rPr>
          <w:rFonts w:ascii="Arial" w:hAnsi="Arial" w:cs="Arial"/>
          <w:color w:val="222222"/>
          <w:sz w:val="20"/>
          <w:szCs w:val="20"/>
          <w:shd w:val="clear" w:color="auto" w:fill="FFFFFF"/>
        </w:rPr>
        <w:t xml:space="preserve">: situación de carencia en la que no se dispone de los recursos que permitan satisfacer, las necesidades básicas de alimentación. Se entenderá que una persona se encuentra en esta situación, cuando su ingreso sea igual o menos de un dólar diario. </w:t>
      </w:r>
      <w:r w:rsidRPr="00B24AB3">
        <w:rPr>
          <w:rFonts w:ascii="Arial" w:hAnsi="Arial" w:cs="Arial"/>
          <w:b/>
          <w:bCs/>
          <w:sz w:val="20"/>
          <w:szCs w:val="20"/>
        </w:rPr>
        <w:t xml:space="preserve">REUSO O APROVECHAMIENTO DE AGUAS RESIDUALES TRATADAS: </w:t>
      </w:r>
      <w:r w:rsidRPr="00B24AB3">
        <w:rPr>
          <w:rFonts w:ascii="Arial" w:hAnsi="Arial" w:cs="Arial"/>
          <w:sz w:val="20"/>
          <w:szCs w:val="20"/>
        </w:rPr>
        <w:t xml:space="preserve">aprovechamiento de un efluente de agua residual tratada antes o en lugar de su descarga, que cumplen con los niveles de calidad para cada uno de los usos previos, autorizados por el Decreto 29, Reglamento Especial de Aguas Residuales y Manejo de Lodos Residuales, tomando en cuenta los parámetros establecidos en la RTS 13.05.01:18, la protección de los habitantes de Nejapa, el medio ambiente y los diferentes procesos productivos. </w:t>
      </w:r>
      <w:r w:rsidRPr="00B24AB3">
        <w:rPr>
          <w:rFonts w:ascii="Arial" w:hAnsi="Arial" w:cs="Arial"/>
          <w:b/>
          <w:sz w:val="20"/>
          <w:szCs w:val="20"/>
        </w:rPr>
        <w:t>SECTOR RESIDENCIA</w:t>
      </w:r>
      <w:r w:rsidRPr="00B24AB3">
        <w:rPr>
          <w:rFonts w:ascii="Arial" w:hAnsi="Arial" w:cs="Arial"/>
          <w:sz w:val="20"/>
          <w:szCs w:val="20"/>
        </w:rPr>
        <w:t xml:space="preserve">L: área urbanizada del municipio que cuenta con los sistemas de saneamiento básico, dotación de agua potable, sistema vial y electricidad, de conformidad a la normativa ambiental y urbanística. </w:t>
      </w:r>
      <w:r w:rsidRPr="00B24AB3">
        <w:rPr>
          <w:rFonts w:ascii="Arial" w:hAnsi="Arial" w:cs="Arial"/>
          <w:b/>
          <w:sz w:val="20"/>
          <w:szCs w:val="20"/>
        </w:rPr>
        <w:t xml:space="preserve">SECTOR DE COMUNIDADES: </w:t>
      </w:r>
      <w:r w:rsidRPr="00B24AB3">
        <w:rPr>
          <w:rFonts w:ascii="Arial" w:hAnsi="Arial" w:cs="Arial"/>
          <w:sz w:val="20"/>
          <w:szCs w:val="20"/>
        </w:rPr>
        <w:t xml:space="preserve">poblaciones o asentamientos humanos, generalmente ubicados en la zona rural o zona urbana no consolidada, las cuales no cuentan con algunos servicios básicos, tales como el saneamiento de sus aguas ordinarias, agua potable, electricidad y sistema vial. </w:t>
      </w:r>
      <w:r w:rsidRPr="00B24AB3">
        <w:rPr>
          <w:rFonts w:ascii="Arial" w:hAnsi="Arial" w:cs="Arial"/>
          <w:b/>
          <w:sz w:val="20"/>
          <w:szCs w:val="20"/>
        </w:rPr>
        <w:t xml:space="preserve">SECTOR EMPRESARIAL Y USUARIOS DE LA ZONA LOGÍSTICA: </w:t>
      </w:r>
      <w:r w:rsidRPr="00B24AB3">
        <w:rPr>
          <w:rFonts w:ascii="Arial" w:hAnsi="Arial" w:cs="Arial"/>
          <w:sz w:val="20"/>
          <w:szCs w:val="20"/>
        </w:rPr>
        <w:t xml:space="preserve">establecimientos dedicados a diversas actividades económicas, representados por personas jurídicas, establecidas en la zona logística, de acuerdo con el Esquema Director del Plan Metropolitano de Desarrollo y Ordenamiento Territorial del Área Metropolitana de San Salvador. </w:t>
      </w:r>
      <w:r w:rsidRPr="00B24AB3">
        <w:rPr>
          <w:rFonts w:ascii="Arial" w:hAnsi="Arial" w:cs="Arial"/>
          <w:b/>
          <w:bCs/>
          <w:sz w:val="20"/>
          <w:szCs w:val="20"/>
        </w:rPr>
        <w:t xml:space="preserve">SISTEMA DE SANEAMIENTO Y TRATAMIENTO: </w:t>
      </w:r>
      <w:r w:rsidRPr="00B24AB3">
        <w:rPr>
          <w:rFonts w:ascii="Arial" w:hAnsi="Arial" w:cs="Arial"/>
          <w:bCs/>
          <w:sz w:val="20"/>
          <w:szCs w:val="20"/>
        </w:rPr>
        <w:t xml:space="preserve">conjunto de procesos físicos químicos o biológicos que se aplican a las aguas residuales y lodos, con el fin de mejorar su calidad y cumplir con la normativa vigente.  </w:t>
      </w:r>
      <w:r w:rsidRPr="00B24AB3">
        <w:rPr>
          <w:rFonts w:ascii="Arial" w:hAnsi="Arial" w:cs="Arial"/>
          <w:b/>
          <w:bCs/>
          <w:sz w:val="20"/>
          <w:szCs w:val="20"/>
        </w:rPr>
        <w:t xml:space="preserve">Siglas. ADESCO: </w:t>
      </w:r>
      <w:r w:rsidRPr="00B24AB3">
        <w:rPr>
          <w:rFonts w:ascii="Arial" w:hAnsi="Arial" w:cs="Arial"/>
          <w:sz w:val="20"/>
          <w:szCs w:val="20"/>
        </w:rPr>
        <w:t xml:space="preserve">Asociación de Desarrollo Comunal. </w:t>
      </w:r>
      <w:r w:rsidRPr="00B24AB3">
        <w:rPr>
          <w:rFonts w:ascii="Arial" w:hAnsi="Arial" w:cs="Arial"/>
          <w:b/>
          <w:bCs/>
          <w:sz w:val="20"/>
          <w:szCs w:val="20"/>
        </w:rPr>
        <w:t>ANDA:</w:t>
      </w:r>
      <w:r w:rsidRPr="00B24AB3">
        <w:rPr>
          <w:rFonts w:ascii="Arial" w:hAnsi="Arial" w:cs="Arial"/>
          <w:bCs/>
          <w:sz w:val="20"/>
          <w:szCs w:val="20"/>
        </w:rPr>
        <w:t xml:space="preserve"> Administración Nacional de Acueductos y Alcantarillados. </w:t>
      </w:r>
      <w:r w:rsidRPr="00B24AB3">
        <w:rPr>
          <w:rFonts w:ascii="Arial" w:hAnsi="Arial" w:cs="Arial"/>
          <w:b/>
          <w:bCs/>
          <w:sz w:val="20"/>
          <w:szCs w:val="20"/>
        </w:rPr>
        <w:t>MARN</w:t>
      </w:r>
      <w:r w:rsidRPr="00B24AB3">
        <w:rPr>
          <w:rFonts w:ascii="Arial" w:hAnsi="Arial" w:cs="Arial"/>
          <w:bCs/>
          <w:sz w:val="20"/>
          <w:szCs w:val="20"/>
        </w:rPr>
        <w:t xml:space="preserve">: Ministerio de Medio Ambiente y Recursos Naturales. </w:t>
      </w:r>
      <w:r w:rsidRPr="00B24AB3">
        <w:rPr>
          <w:rFonts w:ascii="Arial" w:hAnsi="Arial" w:cs="Arial"/>
          <w:b/>
          <w:bCs/>
          <w:sz w:val="20"/>
          <w:szCs w:val="20"/>
        </w:rPr>
        <w:t>MINSAL</w:t>
      </w:r>
      <w:r w:rsidRPr="00B24AB3">
        <w:rPr>
          <w:rFonts w:ascii="Arial" w:hAnsi="Arial" w:cs="Arial"/>
          <w:bCs/>
          <w:sz w:val="20"/>
          <w:szCs w:val="20"/>
        </w:rPr>
        <w:t xml:space="preserve">: Ministerio de Salud. </w:t>
      </w:r>
      <w:r w:rsidRPr="00B24AB3">
        <w:rPr>
          <w:rFonts w:ascii="Arial" w:hAnsi="Arial" w:cs="Arial"/>
          <w:b/>
          <w:bCs/>
          <w:sz w:val="20"/>
          <w:szCs w:val="20"/>
        </w:rPr>
        <w:t>UES</w:t>
      </w:r>
      <w:r w:rsidRPr="00B24AB3">
        <w:rPr>
          <w:rFonts w:ascii="Arial" w:hAnsi="Arial" w:cs="Arial"/>
          <w:bCs/>
          <w:sz w:val="20"/>
          <w:szCs w:val="20"/>
        </w:rPr>
        <w:t xml:space="preserve">: Universidad de El Salvador. </w:t>
      </w:r>
      <w:r w:rsidRPr="00B24AB3">
        <w:rPr>
          <w:rFonts w:ascii="Arial" w:hAnsi="Arial" w:cs="Arial"/>
          <w:b/>
          <w:bCs/>
          <w:sz w:val="20"/>
          <w:szCs w:val="20"/>
        </w:rPr>
        <w:t xml:space="preserve">TITULO II. DE LA DIRECCIÓN, ORGANIZACIÓN Y ADMINISTRACIÓN DE </w:t>
      </w:r>
      <w:r w:rsidRPr="00B24AB3">
        <w:rPr>
          <w:rFonts w:ascii="Arial" w:hAnsi="Arial" w:cs="Arial"/>
          <w:b/>
          <w:sz w:val="20"/>
          <w:szCs w:val="20"/>
        </w:rPr>
        <w:t xml:space="preserve">STAR NEJAPA. </w:t>
      </w:r>
      <w:r w:rsidRPr="00B24AB3">
        <w:rPr>
          <w:rFonts w:ascii="Arial" w:hAnsi="Arial" w:cs="Arial"/>
          <w:b/>
          <w:bCs/>
          <w:sz w:val="20"/>
          <w:szCs w:val="20"/>
          <w:lang w:val="es-MX"/>
        </w:rPr>
        <w:t xml:space="preserve">CAPITULO I. </w:t>
      </w:r>
      <w:r w:rsidRPr="00B24AB3">
        <w:rPr>
          <w:rFonts w:ascii="Arial" w:hAnsi="Arial" w:cs="Arial"/>
          <w:b/>
          <w:bCs/>
          <w:sz w:val="20"/>
          <w:szCs w:val="20"/>
        </w:rPr>
        <w:t xml:space="preserve">COMPOSICIÓN DE LA JUNTA DIRECTIVA Y FORMA DE DESIGNARLA. Organismo de administración. Art. 8.- </w:t>
      </w:r>
      <w:r w:rsidRPr="00B24AB3">
        <w:rPr>
          <w:rFonts w:ascii="Arial" w:hAnsi="Arial" w:cs="Arial"/>
          <w:bCs/>
          <w:sz w:val="20"/>
          <w:szCs w:val="20"/>
        </w:rPr>
        <w:t xml:space="preserve">La dirección de </w:t>
      </w:r>
      <w:r w:rsidRPr="00B24AB3">
        <w:rPr>
          <w:rFonts w:ascii="Arial" w:hAnsi="Arial" w:cs="Arial"/>
          <w:sz w:val="20"/>
          <w:szCs w:val="20"/>
        </w:rPr>
        <w:t xml:space="preserve">STAR NEJAPA estará confiada a una Junta Directiva, la cual estará integrada por cinco miembros: </w:t>
      </w:r>
      <w:r w:rsidRPr="00B24AB3">
        <w:rPr>
          <w:rFonts w:ascii="Arial" w:hAnsi="Arial" w:cs="Arial"/>
          <w:b/>
          <w:sz w:val="20"/>
          <w:szCs w:val="20"/>
        </w:rPr>
        <w:t>a)</w:t>
      </w:r>
      <w:r w:rsidRPr="00B24AB3">
        <w:rPr>
          <w:rFonts w:ascii="Arial" w:hAnsi="Arial" w:cs="Arial"/>
          <w:sz w:val="20"/>
          <w:szCs w:val="20"/>
        </w:rPr>
        <w:t xml:space="preserve"> El Alcalde o Alcaldesa de Nejapa, o un delegado de estos, quien será el Presidente de la Junta Directiva;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Cs/>
          <w:sz w:val="20"/>
          <w:szCs w:val="20"/>
        </w:rPr>
        <w:t xml:space="preserve">Un representante del sector empresarial y usuario de la Zona Logística, quien será su Director Financiero; </w:t>
      </w:r>
      <w:r w:rsidRPr="00B24AB3">
        <w:rPr>
          <w:rFonts w:ascii="Arial" w:hAnsi="Arial" w:cs="Arial"/>
          <w:b/>
          <w:bCs/>
          <w:sz w:val="20"/>
          <w:szCs w:val="20"/>
        </w:rPr>
        <w:t xml:space="preserve">c) </w:t>
      </w:r>
      <w:r w:rsidRPr="00B24AB3">
        <w:rPr>
          <w:rFonts w:ascii="Arial" w:hAnsi="Arial" w:cs="Arial"/>
          <w:bCs/>
          <w:sz w:val="20"/>
          <w:szCs w:val="20"/>
        </w:rPr>
        <w:t xml:space="preserve">El Síndico Municipal, que será su Director Secretario; </w:t>
      </w:r>
      <w:r w:rsidRPr="00B24AB3">
        <w:rPr>
          <w:rFonts w:ascii="Arial" w:hAnsi="Arial" w:cs="Arial"/>
          <w:b/>
          <w:bCs/>
          <w:sz w:val="20"/>
          <w:szCs w:val="20"/>
        </w:rPr>
        <w:t xml:space="preserve">d) </w:t>
      </w:r>
      <w:r w:rsidRPr="00B24AB3">
        <w:rPr>
          <w:rFonts w:ascii="Arial" w:hAnsi="Arial" w:cs="Arial"/>
          <w:bCs/>
          <w:sz w:val="20"/>
          <w:szCs w:val="20"/>
        </w:rPr>
        <w:t xml:space="preserve">Un representante de las comunidades beneficiadas, quien será su Director Vicepresidente; </w:t>
      </w:r>
      <w:r w:rsidRPr="00B24AB3">
        <w:rPr>
          <w:rFonts w:ascii="Arial" w:hAnsi="Arial" w:cs="Arial"/>
          <w:b/>
          <w:bCs/>
          <w:sz w:val="20"/>
          <w:szCs w:val="20"/>
        </w:rPr>
        <w:t xml:space="preserve">e) </w:t>
      </w:r>
      <w:r w:rsidRPr="00B24AB3">
        <w:rPr>
          <w:rFonts w:ascii="Arial" w:hAnsi="Arial" w:cs="Arial"/>
          <w:bCs/>
          <w:sz w:val="20"/>
          <w:szCs w:val="20"/>
        </w:rPr>
        <w:t xml:space="preserve">Un representante del sector privado residencial, quien fungirá como Vocal. Una ordenanza de funcionamiento regulará la prestación del servicio de saneamiento, las obligaciones </w:t>
      </w:r>
      <w:r w:rsidRPr="00B24AB3">
        <w:rPr>
          <w:rFonts w:ascii="Arial" w:hAnsi="Arial" w:cs="Arial"/>
          <w:bCs/>
          <w:sz w:val="20"/>
          <w:szCs w:val="20"/>
        </w:rPr>
        <w:lastRenderedPageBreak/>
        <w:t xml:space="preserve">de los usuarios, y el régimen sancionatorio. </w:t>
      </w:r>
      <w:r w:rsidRPr="00B24AB3">
        <w:rPr>
          <w:rFonts w:ascii="Arial" w:hAnsi="Arial" w:cs="Arial"/>
          <w:b/>
          <w:bCs/>
          <w:sz w:val="20"/>
          <w:szCs w:val="20"/>
        </w:rPr>
        <w:t xml:space="preserve">Forma de designación. Art. 9.- </w:t>
      </w:r>
      <w:r w:rsidRPr="00B24AB3">
        <w:rPr>
          <w:rFonts w:ascii="Arial" w:hAnsi="Arial" w:cs="Arial"/>
          <w:bCs/>
          <w:sz w:val="20"/>
          <w:szCs w:val="20"/>
        </w:rPr>
        <w:t xml:space="preserve">La forma de designar a los miembros de la Junta Directiva será la siguiente: </w:t>
      </w:r>
      <w:r w:rsidRPr="00B24AB3">
        <w:rPr>
          <w:rFonts w:ascii="Arial" w:hAnsi="Arial" w:cs="Arial"/>
          <w:b/>
          <w:bCs/>
          <w:sz w:val="20"/>
          <w:szCs w:val="20"/>
        </w:rPr>
        <w:t xml:space="preserve">a) </w:t>
      </w:r>
      <w:r w:rsidRPr="00B24AB3">
        <w:rPr>
          <w:rFonts w:ascii="Arial" w:hAnsi="Arial" w:cs="Arial"/>
          <w:bCs/>
          <w:sz w:val="20"/>
          <w:szCs w:val="20"/>
        </w:rPr>
        <w:t xml:space="preserve">El Alcalde y Síndico Municipal en representación del Concejo Municipal; </w:t>
      </w:r>
      <w:r w:rsidRPr="00B24AB3">
        <w:rPr>
          <w:rFonts w:ascii="Arial" w:hAnsi="Arial" w:cs="Arial"/>
          <w:b/>
          <w:bCs/>
          <w:sz w:val="20"/>
          <w:szCs w:val="20"/>
        </w:rPr>
        <w:t xml:space="preserve">b) </w:t>
      </w:r>
      <w:r w:rsidRPr="00B24AB3">
        <w:rPr>
          <w:rFonts w:ascii="Arial" w:hAnsi="Arial" w:cs="Arial"/>
          <w:bCs/>
          <w:sz w:val="20"/>
          <w:szCs w:val="20"/>
        </w:rPr>
        <w:t>Representantes del sector empresarial y usuarios de la Zona</w:t>
      </w:r>
      <w:r w:rsidRPr="00B24AB3">
        <w:rPr>
          <w:rFonts w:ascii="Arial" w:hAnsi="Arial" w:cs="Arial"/>
          <w:sz w:val="20"/>
          <w:szCs w:val="20"/>
        </w:rPr>
        <w:t xml:space="preserve"> Logística de Nejapa, y las comunidades</w:t>
      </w:r>
      <w:r w:rsidRPr="00B24AB3">
        <w:rPr>
          <w:rFonts w:ascii="Arial" w:hAnsi="Arial" w:cs="Arial"/>
          <w:bCs/>
          <w:sz w:val="20"/>
          <w:szCs w:val="20"/>
        </w:rPr>
        <w:t xml:space="preserve"> serán convocados por el Alcalde a reuniones separadas, a efecto de elegir a los representantes por sector, las reuniones se celebrarán en presencia del Alcalde o de un delegado de la Alcaldía de Nejapa, del departamento de Participación Ciudadana, quien levantará acta y dará fe de la elección. Las actas que se levantaren quedarán en los archivos de actas de </w:t>
      </w:r>
      <w:r w:rsidRPr="00B24AB3">
        <w:rPr>
          <w:rFonts w:ascii="Arial" w:hAnsi="Arial" w:cs="Arial"/>
          <w:sz w:val="20"/>
          <w:szCs w:val="20"/>
        </w:rPr>
        <w:t>STAR NEJAPA</w:t>
      </w:r>
      <w:r w:rsidRPr="00B24AB3">
        <w:rPr>
          <w:rFonts w:ascii="Arial" w:hAnsi="Arial" w:cs="Arial"/>
          <w:bCs/>
          <w:sz w:val="20"/>
          <w:szCs w:val="20"/>
        </w:rPr>
        <w:t xml:space="preserve"> y de Participación Ciudadana; </w:t>
      </w:r>
      <w:r w:rsidRPr="00B24AB3">
        <w:rPr>
          <w:rFonts w:ascii="Arial" w:hAnsi="Arial" w:cs="Arial"/>
          <w:b/>
          <w:bCs/>
          <w:sz w:val="20"/>
          <w:szCs w:val="20"/>
        </w:rPr>
        <w:t xml:space="preserve">c) </w:t>
      </w:r>
      <w:r w:rsidRPr="00B24AB3">
        <w:rPr>
          <w:rFonts w:ascii="Arial" w:hAnsi="Arial" w:cs="Arial"/>
          <w:bCs/>
          <w:sz w:val="20"/>
          <w:szCs w:val="20"/>
        </w:rPr>
        <w:t xml:space="preserve">Para el caso de la convocatoria del sector empresarial y los usuarios de la Zona Logística Nejapa, se expresará que el asistente a la reunión concurra con un poder especial o autorización con firma legalizada, o en acta notarial otorgado por el representante legal de la sociedad, con facultades únicas y exclusivas de elegir o ser elegido como miembro de la Junta Directiva </w:t>
      </w:r>
      <w:r w:rsidRPr="00B24AB3">
        <w:rPr>
          <w:rFonts w:ascii="Arial" w:hAnsi="Arial" w:cs="Arial"/>
          <w:sz w:val="20"/>
          <w:szCs w:val="20"/>
        </w:rPr>
        <w:t>STAR NEJAPA</w:t>
      </w:r>
      <w:r w:rsidRPr="00B24AB3">
        <w:rPr>
          <w:rFonts w:ascii="Arial" w:hAnsi="Arial" w:cs="Arial"/>
          <w:bCs/>
          <w:sz w:val="20"/>
          <w:szCs w:val="20"/>
        </w:rPr>
        <w:t xml:space="preserve">; </w:t>
      </w:r>
      <w:r w:rsidRPr="00B24AB3">
        <w:rPr>
          <w:rFonts w:ascii="Arial" w:hAnsi="Arial" w:cs="Arial"/>
          <w:b/>
          <w:bCs/>
          <w:sz w:val="20"/>
          <w:szCs w:val="20"/>
        </w:rPr>
        <w:t xml:space="preserve">d) </w:t>
      </w:r>
      <w:r w:rsidRPr="00B24AB3">
        <w:rPr>
          <w:rFonts w:ascii="Arial" w:hAnsi="Arial" w:cs="Arial"/>
          <w:bCs/>
          <w:sz w:val="20"/>
          <w:szCs w:val="20"/>
        </w:rPr>
        <w:t xml:space="preserve">Los representantes de las comunidades (ADESCO), y residenciales, serán electos por la Junta Directiva de entre sus miembros, por mayoría simple, con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STAR NEJAPA</w:t>
      </w:r>
      <w:r w:rsidRPr="00B24AB3">
        <w:rPr>
          <w:rFonts w:ascii="Arial" w:hAnsi="Arial" w:cs="Arial"/>
          <w:bCs/>
          <w:sz w:val="20"/>
          <w:szCs w:val="20"/>
        </w:rPr>
        <w:t xml:space="preserve"> y de Participación Ciudadana. El delegado deberá presentar el informe y las actas para su validación al Concejo Municipal, dentro de los cinco días posteriores a su elección. Para ser electos representantes del sector privado: empresarial y usuarios de la Zona Logística, así como del residencial, deberán de cumplir con los siguientes requisitos: A- Ser usuario del sistema municipal de saneamiento, tratamiento y gestión de aguas residuales y lodos. B- Mayor de 18 años. C- Que sepa leer y escribir. D- Pertenecer al sector que representará. E- No ser representante de otro sector. F- </w:t>
      </w:r>
      <w:r w:rsidRPr="00B24AB3">
        <w:rPr>
          <w:rFonts w:ascii="Arial" w:hAnsi="Arial" w:cs="Arial"/>
          <w:sz w:val="20"/>
          <w:szCs w:val="20"/>
        </w:rPr>
        <w:t xml:space="preserve">De reconocida honorabilidad, y de notoria competencia. G- </w:t>
      </w:r>
      <w:r w:rsidRPr="00B24AB3">
        <w:rPr>
          <w:rFonts w:ascii="Arial" w:hAnsi="Arial" w:cs="Arial"/>
          <w:bCs/>
          <w:sz w:val="20"/>
          <w:szCs w:val="20"/>
        </w:rPr>
        <w:t>En el caso de los representantes del sector empresarial y usuarios de la Zona Logística, el asistente a la reunión concurrirá con un poder especial o autorización con firma legalizada o en acta notarial otorgado por el representante legal de la sociedad, con facultades únicas y exclusivas de elegir o ser elegido como miembro de la Junta Directiva de</w:t>
      </w:r>
      <w:r w:rsidRPr="00B24AB3">
        <w:rPr>
          <w:rFonts w:ascii="Arial" w:hAnsi="Arial" w:cs="Arial"/>
          <w:sz w:val="20"/>
          <w:szCs w:val="20"/>
        </w:rPr>
        <w:t xml:space="preserve"> STAR NEJAPA</w:t>
      </w:r>
      <w:r w:rsidRPr="00B24AB3">
        <w:rPr>
          <w:rFonts w:ascii="Arial" w:hAnsi="Arial" w:cs="Arial"/>
          <w:bCs/>
          <w:sz w:val="20"/>
          <w:szCs w:val="20"/>
        </w:rPr>
        <w:t xml:space="preserve">. En las reuniones de elección de cada uno de los representantes, deberá elegirse su suplente. El Alcalde y Síndico Municipal electo contarán con un suplente cada uno, que serán electos en el seno del Concejo Municipal, para que los representen en sus ausencias, cuando falte uno o los dos. </w:t>
      </w:r>
      <w:r w:rsidRPr="00B24AB3">
        <w:rPr>
          <w:rFonts w:ascii="Arial" w:hAnsi="Arial" w:cs="Arial"/>
          <w:sz w:val="20"/>
          <w:szCs w:val="20"/>
        </w:rPr>
        <w:t xml:space="preserve">En toda reunión deberá estar siempre, el Presidente o quien haga sus veces. </w:t>
      </w:r>
      <w:r w:rsidRPr="00B24AB3">
        <w:rPr>
          <w:rFonts w:ascii="Arial" w:hAnsi="Arial" w:cs="Arial"/>
          <w:b/>
          <w:bCs/>
          <w:sz w:val="20"/>
          <w:szCs w:val="20"/>
        </w:rPr>
        <w:t xml:space="preserve">Protocolo de convocatoria y elección de representantes. Art. 10.- </w:t>
      </w:r>
      <w:r w:rsidRPr="00B24AB3">
        <w:rPr>
          <w:rFonts w:ascii="Arial" w:hAnsi="Arial" w:cs="Arial"/>
          <w:bCs/>
          <w:sz w:val="20"/>
          <w:szCs w:val="20"/>
        </w:rPr>
        <w:t xml:space="preserve">Las convocatorias a realizar por cada uno de los sectores, que conformarán la parte privada de la Junta Directiva, deberán ser realizadas utilizando diferentes medios, escritos y digitales, para garantizar la presencia de los sectores y transparencia de su elección. El protocolo a seguir para: (i) la información o comunicación del proceso de elección de los representantes directivos, y (ii) la elección de cada uno de los representantes por sector será el siguiente: </w:t>
      </w:r>
      <w:r w:rsidRPr="00B24AB3">
        <w:rPr>
          <w:rFonts w:ascii="Arial" w:hAnsi="Arial" w:cs="Arial"/>
          <w:b/>
          <w:bCs/>
          <w:sz w:val="20"/>
          <w:szCs w:val="20"/>
        </w:rPr>
        <w:t xml:space="preserve">a) </w:t>
      </w:r>
      <w:r w:rsidRPr="00B24AB3">
        <w:rPr>
          <w:rFonts w:ascii="Arial" w:hAnsi="Arial" w:cs="Arial"/>
          <w:bCs/>
          <w:sz w:val="20"/>
          <w:szCs w:val="20"/>
        </w:rPr>
        <w:t xml:space="preserve">Previo a la convocatoria de elección de representantes por sector, se realizará al menos una reunión informativa, por cada sector. La convocatoria a estas reuniones previas será firmada por el Alcalde y se publicará en el portal web de la Alcaldía de Nejapa, en las secciones de Avisos y Portal de transparencia; en grupos y redes </w:t>
      </w:r>
      <w:r w:rsidRPr="00B24AB3">
        <w:rPr>
          <w:rFonts w:ascii="Arial" w:hAnsi="Arial" w:cs="Arial"/>
          <w:bCs/>
          <w:sz w:val="20"/>
          <w:szCs w:val="20"/>
        </w:rPr>
        <w:lastRenderedPageBreak/>
        <w:t xml:space="preserve">sociales; y en el muro de avisos en las afueras de la Alcaldía. Asimismo, a través del departamento de Participación Ciudadana, se entregarán invitaciones escritas, en físico a miembros o integrantes de cada uno de los sectores; </w:t>
      </w:r>
      <w:r w:rsidRPr="00B24AB3">
        <w:rPr>
          <w:rFonts w:ascii="Arial" w:hAnsi="Arial" w:cs="Arial"/>
          <w:b/>
          <w:bCs/>
          <w:sz w:val="20"/>
          <w:szCs w:val="20"/>
        </w:rPr>
        <w:t xml:space="preserve">b) </w:t>
      </w:r>
      <w:r w:rsidRPr="00B24AB3">
        <w:rPr>
          <w:rFonts w:ascii="Arial" w:hAnsi="Arial" w:cs="Arial"/>
          <w:bCs/>
          <w:sz w:val="20"/>
          <w:szCs w:val="20"/>
        </w:rPr>
        <w:t xml:space="preserve">La invitación a la reunión informativa deberá contener como mínimo: día y hora; lugar, objeto de la reunión y representante o delegado municipal que la presidirá; e importancia de la comparecencia de los invitados; </w:t>
      </w:r>
      <w:r w:rsidRPr="00B24AB3">
        <w:rPr>
          <w:rFonts w:ascii="Arial" w:hAnsi="Arial" w:cs="Arial"/>
          <w:b/>
          <w:bCs/>
          <w:sz w:val="20"/>
          <w:szCs w:val="20"/>
        </w:rPr>
        <w:t xml:space="preserve">c) </w:t>
      </w:r>
      <w:r w:rsidRPr="00B24AB3">
        <w:rPr>
          <w:rFonts w:ascii="Arial" w:hAnsi="Arial" w:cs="Arial"/>
          <w:bCs/>
          <w:sz w:val="20"/>
          <w:szCs w:val="20"/>
        </w:rPr>
        <w:t xml:space="preserve">El día de la celebración de la reunión informativa, por sector, se explicará sobre la conformación de </w:t>
      </w:r>
      <w:r w:rsidRPr="00B24AB3">
        <w:rPr>
          <w:rFonts w:ascii="Arial" w:hAnsi="Arial" w:cs="Arial"/>
          <w:sz w:val="20"/>
          <w:szCs w:val="20"/>
        </w:rPr>
        <w:t xml:space="preserve">STAR NEJAPA </w:t>
      </w:r>
      <w:r w:rsidRPr="00B24AB3">
        <w:rPr>
          <w:rFonts w:ascii="Arial" w:hAnsi="Arial" w:cs="Arial"/>
          <w:bCs/>
          <w:sz w:val="20"/>
          <w:szCs w:val="20"/>
        </w:rPr>
        <w:t xml:space="preserve">descentralizada, para la administración, mantenimiento y operación del sistema de saneamiento de aguas residuales del municipio. Asimismo, se les explicará los requisitos legales para asistir a la reunión de elección del integrante que los representará, ante la Junta Directiva de </w:t>
      </w:r>
      <w:r w:rsidRPr="00B24AB3">
        <w:rPr>
          <w:rFonts w:ascii="Arial" w:hAnsi="Arial" w:cs="Arial"/>
          <w:sz w:val="20"/>
          <w:szCs w:val="20"/>
        </w:rPr>
        <w:t xml:space="preserve">STAR NEJAPA </w:t>
      </w:r>
      <w:r w:rsidRPr="00B24AB3">
        <w:rPr>
          <w:rFonts w:ascii="Arial" w:hAnsi="Arial" w:cs="Arial"/>
          <w:bCs/>
          <w:sz w:val="20"/>
          <w:szCs w:val="20"/>
        </w:rPr>
        <w:t xml:space="preserve">y participar en la misma. En esta reunión se consensuará, la fecha para la celebración de la elección de dicho representante; </w:t>
      </w:r>
      <w:r w:rsidRPr="00B24AB3">
        <w:rPr>
          <w:rFonts w:ascii="Arial" w:hAnsi="Arial" w:cs="Arial"/>
          <w:b/>
          <w:bCs/>
          <w:sz w:val="20"/>
          <w:szCs w:val="20"/>
        </w:rPr>
        <w:t xml:space="preserve">d) </w:t>
      </w:r>
      <w:r w:rsidRPr="00B24AB3">
        <w:rPr>
          <w:rFonts w:ascii="Arial" w:hAnsi="Arial" w:cs="Arial"/>
          <w:bCs/>
          <w:sz w:val="20"/>
          <w:szCs w:val="20"/>
        </w:rPr>
        <w:t xml:space="preserve">De esta reunión informativa, se dejará evidencia mediante lista de asistencia, fotografías y/o cualquier otro medio de evidencia; </w:t>
      </w:r>
      <w:r w:rsidRPr="00B24AB3">
        <w:rPr>
          <w:rFonts w:ascii="Arial" w:hAnsi="Arial" w:cs="Arial"/>
          <w:b/>
          <w:bCs/>
          <w:sz w:val="20"/>
          <w:szCs w:val="20"/>
        </w:rPr>
        <w:t xml:space="preserve">e) </w:t>
      </w:r>
      <w:r w:rsidRPr="00B24AB3">
        <w:rPr>
          <w:rFonts w:ascii="Arial" w:hAnsi="Arial" w:cs="Arial"/>
          <w:bCs/>
          <w:sz w:val="20"/>
          <w:szCs w:val="20"/>
        </w:rPr>
        <w:t xml:space="preserve">El día y hora designado para la elección del representante de sector en la Junta Directiva de </w:t>
      </w:r>
      <w:r w:rsidRPr="00B24AB3">
        <w:rPr>
          <w:rFonts w:ascii="Arial" w:hAnsi="Arial" w:cs="Arial"/>
          <w:sz w:val="20"/>
          <w:szCs w:val="20"/>
        </w:rPr>
        <w:t>STAR NEJAPA</w:t>
      </w:r>
      <w:r w:rsidRPr="00B24AB3">
        <w:rPr>
          <w:rFonts w:ascii="Arial" w:hAnsi="Arial" w:cs="Arial"/>
          <w:bCs/>
          <w:sz w:val="20"/>
          <w:szCs w:val="20"/>
        </w:rPr>
        <w:t xml:space="preserve">, se iniciará con la toma de asistencia y revisión de requisitos legales para participar de la elección; luego se pasará a la explicación del motivo de la sesión; se dará la palabra a los participantes para que propongan a candidatos, los cuales serán sometidos posteriormente a votación. Los participantes decidirán la forma de votación que utilizarán para la elección. El representante elegido será el que mayor cantidad de votos acumule; </w:t>
      </w:r>
      <w:r w:rsidRPr="00B24AB3">
        <w:rPr>
          <w:rFonts w:ascii="Arial" w:hAnsi="Arial" w:cs="Arial"/>
          <w:b/>
          <w:bCs/>
          <w:sz w:val="20"/>
          <w:szCs w:val="20"/>
        </w:rPr>
        <w:t xml:space="preserve">f) </w:t>
      </w:r>
      <w:r w:rsidRPr="00B24AB3">
        <w:rPr>
          <w:rFonts w:ascii="Arial" w:hAnsi="Arial" w:cs="Arial"/>
          <w:bCs/>
          <w:sz w:val="20"/>
          <w:szCs w:val="20"/>
        </w:rPr>
        <w:t xml:space="preserve">Un delegado del departamento de Participación Ciudadana levantará un acta en donde se relate todo el proceso de elección, la cual será firmada por los asistentes. En aquellos casos en que alguno de los asistentes no pueda firmar, colocará en el acta la huella digital de cualquiera de sus dedos y firmará cualquiera de los asistentes a ruego; </w:t>
      </w:r>
      <w:r w:rsidRPr="00B24AB3">
        <w:rPr>
          <w:rFonts w:ascii="Arial" w:hAnsi="Arial" w:cs="Arial"/>
          <w:b/>
          <w:bCs/>
          <w:sz w:val="20"/>
          <w:szCs w:val="20"/>
        </w:rPr>
        <w:t>g)</w:t>
      </w:r>
      <w:r w:rsidRPr="00B24AB3">
        <w:rPr>
          <w:rFonts w:ascii="Arial" w:hAnsi="Arial" w:cs="Arial"/>
          <w:bCs/>
          <w:sz w:val="20"/>
          <w:szCs w:val="20"/>
        </w:rPr>
        <w:t xml:space="preserve"> De esta reunión de elección, además del acta que se levantará, se dejará registro fotográfico y/o cualquier otro medio de evidencia. El delegado del departamento de Participación Ciudadana deberá presentar el informe, las actas y los registros de evidencia de las reuniones, para su validación al Concejo Municipal, dentro de los cinco días posteriores a su elección. Electos los miembros de la Junta Directiva, serán juramentados por un representante del Concejo Municipal, delegado mediante Acuerdo, cuya juramentación que se hará de conformidad a lo establecido por la Constitución de la República. Las credenciales de los miembros de la Junta Directiva serán emitidas por el Concejo Municipal de Nejapa, firmadas por el Alcalde y el Secretario (a) Municipal. </w:t>
      </w:r>
      <w:r w:rsidRPr="00B24AB3">
        <w:rPr>
          <w:rFonts w:ascii="Arial" w:hAnsi="Arial" w:cs="Arial"/>
          <w:b/>
          <w:bCs/>
          <w:sz w:val="20"/>
          <w:szCs w:val="20"/>
        </w:rPr>
        <w:t xml:space="preserve">Facultades, funciones y obligaciones de la Junta Directiva de STAR NEJAPA.  Art. 11.- </w:t>
      </w:r>
      <w:r w:rsidRPr="00B24AB3">
        <w:rPr>
          <w:rFonts w:ascii="Arial" w:hAnsi="Arial" w:cs="Arial"/>
          <w:bCs/>
          <w:sz w:val="20"/>
          <w:szCs w:val="20"/>
        </w:rPr>
        <w:t xml:space="preserve">Serán facultades de la Junta Directiva las siguientes: </w:t>
      </w:r>
      <w:r w:rsidRPr="00B24AB3">
        <w:rPr>
          <w:rFonts w:ascii="Arial" w:hAnsi="Arial" w:cs="Arial"/>
          <w:b/>
          <w:bCs/>
          <w:sz w:val="20"/>
          <w:szCs w:val="20"/>
        </w:rPr>
        <w:t>a)</w:t>
      </w:r>
      <w:r w:rsidRPr="00B24AB3">
        <w:rPr>
          <w:rFonts w:ascii="Arial" w:hAnsi="Arial" w:cs="Arial"/>
          <w:bCs/>
          <w:sz w:val="20"/>
          <w:szCs w:val="20"/>
        </w:rPr>
        <w:t xml:space="preserve"> Establecer una oficina que funcione separadamente de las dependencias municipales; </w:t>
      </w:r>
      <w:r w:rsidRPr="00B24AB3">
        <w:rPr>
          <w:rFonts w:ascii="Arial" w:hAnsi="Arial" w:cs="Arial"/>
          <w:b/>
          <w:bCs/>
          <w:sz w:val="20"/>
          <w:szCs w:val="20"/>
        </w:rPr>
        <w:t xml:space="preserve">b) </w:t>
      </w:r>
      <w:r w:rsidRPr="00B24AB3">
        <w:rPr>
          <w:rFonts w:ascii="Arial" w:hAnsi="Arial" w:cs="Arial"/>
          <w:bCs/>
          <w:sz w:val="20"/>
          <w:szCs w:val="20"/>
        </w:rPr>
        <w:t xml:space="preserve">Seleccionar y contratar al personal competente y conocedor en la materia de conformidad con la Ley de la Carrera Administrativa Municipal, Código de Trabajo, Reglamento Interno, manuales respectivos y legislación aplicable, según sea el caso; </w:t>
      </w:r>
      <w:r w:rsidRPr="00B24AB3">
        <w:rPr>
          <w:rFonts w:ascii="Arial" w:hAnsi="Arial" w:cs="Arial"/>
          <w:b/>
          <w:bCs/>
          <w:sz w:val="20"/>
          <w:szCs w:val="20"/>
        </w:rPr>
        <w:t xml:space="preserve">c) </w:t>
      </w:r>
      <w:r w:rsidRPr="00B24AB3">
        <w:rPr>
          <w:rFonts w:ascii="Arial" w:hAnsi="Arial" w:cs="Arial"/>
          <w:bCs/>
          <w:sz w:val="20"/>
          <w:szCs w:val="20"/>
        </w:rPr>
        <w:t xml:space="preserve">Despedir, remover, o suprimir plazas de STAR NEJAPA, cuando fuera por necesidad o conveniencia de </w:t>
      </w:r>
      <w:r w:rsidRPr="00B24AB3">
        <w:rPr>
          <w:rFonts w:ascii="Arial" w:hAnsi="Arial" w:cs="Arial"/>
          <w:sz w:val="20"/>
          <w:szCs w:val="20"/>
        </w:rPr>
        <w:t>STAR NEJAPA</w:t>
      </w:r>
      <w:r w:rsidRPr="00B24AB3">
        <w:rPr>
          <w:rFonts w:ascii="Arial" w:hAnsi="Arial" w:cs="Arial"/>
          <w:bCs/>
          <w:sz w:val="20"/>
          <w:szCs w:val="20"/>
        </w:rPr>
        <w:t xml:space="preserve">, de conformidad a la normativa de la materia vigente; </w:t>
      </w:r>
      <w:r w:rsidRPr="00B24AB3">
        <w:rPr>
          <w:rFonts w:ascii="Arial" w:hAnsi="Arial" w:cs="Arial"/>
          <w:b/>
          <w:bCs/>
          <w:sz w:val="20"/>
          <w:szCs w:val="20"/>
        </w:rPr>
        <w:t xml:space="preserve">d) </w:t>
      </w:r>
      <w:r w:rsidRPr="00B24AB3">
        <w:rPr>
          <w:rFonts w:ascii="Arial" w:hAnsi="Arial" w:cs="Arial"/>
          <w:sz w:val="20"/>
          <w:szCs w:val="20"/>
        </w:rPr>
        <w:t>Verificar que se lleve la contabilidad formal debidamente organizada, registrada cronológicamente de acuerdo con los hechos económicos realizados, y cumpliendo las normas técnicas y legales existentes</w:t>
      </w:r>
      <w:r w:rsidRPr="00B24AB3">
        <w:rPr>
          <w:rFonts w:ascii="Arial" w:hAnsi="Arial" w:cs="Arial"/>
          <w:bCs/>
          <w:sz w:val="20"/>
          <w:szCs w:val="20"/>
        </w:rPr>
        <w:t xml:space="preserve">; </w:t>
      </w:r>
      <w:r w:rsidRPr="00B24AB3">
        <w:rPr>
          <w:rFonts w:ascii="Arial" w:hAnsi="Arial" w:cs="Arial"/>
          <w:b/>
          <w:bCs/>
          <w:sz w:val="20"/>
          <w:szCs w:val="20"/>
        </w:rPr>
        <w:t xml:space="preserve">e) </w:t>
      </w:r>
      <w:r w:rsidRPr="00B24AB3">
        <w:rPr>
          <w:rFonts w:ascii="Arial" w:hAnsi="Arial" w:cs="Arial"/>
          <w:sz w:val="20"/>
          <w:szCs w:val="20"/>
        </w:rPr>
        <w:t>Revisar el presupuesto de STAR NEJAPA, propuesto por el Gerente</w:t>
      </w:r>
      <w:r w:rsidRPr="00B24AB3">
        <w:rPr>
          <w:rFonts w:ascii="Arial" w:hAnsi="Arial" w:cs="Arial"/>
          <w:bCs/>
          <w:sz w:val="20"/>
          <w:szCs w:val="20"/>
        </w:rPr>
        <w:t xml:space="preserve">, modificarlo en caso de ser necesario y </w:t>
      </w:r>
      <w:r w:rsidRPr="00B24AB3">
        <w:rPr>
          <w:rFonts w:ascii="Arial" w:hAnsi="Arial" w:cs="Arial"/>
          <w:bCs/>
          <w:sz w:val="20"/>
          <w:szCs w:val="20"/>
        </w:rPr>
        <w:lastRenderedPageBreak/>
        <w:t xml:space="preserve">presentarlo al </w:t>
      </w:r>
      <w:r w:rsidRPr="00B24AB3">
        <w:rPr>
          <w:rFonts w:ascii="Arial" w:hAnsi="Arial" w:cs="Arial"/>
          <w:sz w:val="20"/>
          <w:szCs w:val="20"/>
        </w:rPr>
        <w:t xml:space="preserve">Concejo Municipal, para su aprobación; </w:t>
      </w:r>
      <w:r w:rsidRPr="00B24AB3">
        <w:rPr>
          <w:rFonts w:ascii="Arial" w:hAnsi="Arial" w:cs="Arial"/>
          <w:b/>
          <w:sz w:val="20"/>
          <w:szCs w:val="20"/>
        </w:rPr>
        <w:t xml:space="preserve">f) </w:t>
      </w:r>
      <w:r w:rsidRPr="00B24AB3">
        <w:rPr>
          <w:rFonts w:ascii="Arial" w:hAnsi="Arial" w:cs="Arial"/>
          <w:sz w:val="20"/>
          <w:szCs w:val="20"/>
        </w:rPr>
        <w:t xml:space="preserve">Hacer las propuestas, al Concejo Municipal, de tarifas o reforma a las mismas, de las tasas o cobro por los servicios prestados por STAR NEJAPA, para que sean incorporados en el instrumento jurídico correspondiente, de conformidad a los siguientes criterios: 1. </w:t>
      </w:r>
      <w:r w:rsidRPr="00B24AB3">
        <w:rPr>
          <w:rFonts w:ascii="Arial" w:hAnsi="Arial" w:cs="Arial"/>
          <w:b/>
          <w:sz w:val="20"/>
          <w:szCs w:val="20"/>
        </w:rPr>
        <w:t>Costos fijos</w:t>
      </w:r>
      <w:r w:rsidRPr="00B24AB3">
        <w:rPr>
          <w:rFonts w:ascii="Arial" w:hAnsi="Arial" w:cs="Arial"/>
          <w:sz w:val="20"/>
          <w:szCs w:val="20"/>
        </w:rPr>
        <w:t xml:space="preserve">: </w:t>
      </w:r>
      <w:r w:rsidRPr="00B24AB3">
        <w:rPr>
          <w:rFonts w:ascii="Arial" w:hAnsi="Arial" w:cs="Arial"/>
          <w:sz w:val="20"/>
          <w:szCs w:val="20"/>
          <w:lang w:val="es-ES_tradnl"/>
        </w:rPr>
        <w:t xml:space="preserve">personal de Operación y Mantenimiento, Equipo y Herramientas, Consumo de Agua Potable, Muestreo y Análisis, Disposición de Residuos Sólidos Ordinarios producto del desbaste, Mantenimiento Alcantarillado, Mantenimiento preventivo del sistema de Tratamiento, Administración. 2. </w:t>
      </w:r>
      <w:r w:rsidRPr="00B24AB3">
        <w:rPr>
          <w:rFonts w:ascii="Arial" w:hAnsi="Arial" w:cs="Arial"/>
          <w:b/>
          <w:sz w:val="20"/>
          <w:szCs w:val="20"/>
        </w:rPr>
        <w:t>Costos variables</w:t>
      </w:r>
      <w:r w:rsidRPr="00B24AB3">
        <w:rPr>
          <w:rFonts w:ascii="Arial" w:hAnsi="Arial" w:cs="Arial"/>
          <w:sz w:val="20"/>
          <w:szCs w:val="20"/>
        </w:rPr>
        <w:t xml:space="preserve">: </w:t>
      </w:r>
      <w:r w:rsidRPr="00B24AB3">
        <w:rPr>
          <w:rFonts w:ascii="Arial" w:hAnsi="Arial" w:cs="Arial"/>
          <w:sz w:val="20"/>
          <w:szCs w:val="20"/>
          <w:lang w:val="es-ES_tradnl"/>
        </w:rPr>
        <w:t xml:space="preserve">energía Eléctrica Planta de Tratamiento, Insumo de Hipoclorito de Sodio, Disposición de Residuos Sólidos Especiales. 3. </w:t>
      </w:r>
      <w:r w:rsidRPr="00B24AB3">
        <w:rPr>
          <w:rFonts w:ascii="Arial" w:hAnsi="Arial" w:cs="Arial"/>
          <w:b/>
          <w:sz w:val="20"/>
          <w:szCs w:val="20"/>
          <w:lang w:val="es-ES_tradnl"/>
        </w:rPr>
        <w:t>Costos de reinversión</w:t>
      </w:r>
      <w:r w:rsidRPr="00B24AB3">
        <w:rPr>
          <w:rFonts w:ascii="Arial" w:hAnsi="Arial" w:cs="Arial"/>
          <w:sz w:val="20"/>
          <w:szCs w:val="20"/>
          <w:lang w:val="es-ES_tradnl"/>
        </w:rPr>
        <w:t xml:space="preserve">: reemplazo de equipo o partes del sistema para el buen funcionamiento. 4. </w:t>
      </w:r>
      <w:r w:rsidRPr="00B24AB3">
        <w:rPr>
          <w:rFonts w:ascii="Arial" w:hAnsi="Arial" w:cs="Arial"/>
          <w:b/>
          <w:sz w:val="20"/>
          <w:szCs w:val="20"/>
          <w:lang w:val="es-ES_tradnl"/>
        </w:rPr>
        <w:t xml:space="preserve">Costo de comisión: </w:t>
      </w:r>
      <w:r w:rsidRPr="00B24AB3">
        <w:rPr>
          <w:rFonts w:ascii="Arial" w:hAnsi="Arial" w:cs="Arial"/>
          <w:sz w:val="20"/>
          <w:szCs w:val="20"/>
          <w:lang w:val="es-ES_tradnl"/>
        </w:rPr>
        <w:t xml:space="preserve">comisión de la distribuidora eléctrica por cobro de tasa por servicio. 5. Asimismo, deberá considerar para el establecimiento de tasas diferenciadas, la capacidad socio económica del usuario del Sistema de Saneamiento, o cualquier otro costo que, a futuro, sea requerido por el Sistema. 6. </w:t>
      </w:r>
      <w:r w:rsidRPr="00B24AB3">
        <w:rPr>
          <w:rFonts w:ascii="Arial" w:hAnsi="Arial" w:cs="Arial"/>
          <w:sz w:val="20"/>
          <w:szCs w:val="20"/>
        </w:rPr>
        <w:t xml:space="preserve">Proponer la elaboración de instrumentos regulatorios, guías, manuales, reglamentos internos, para un mejor funcionamiento de STAR NEJAPA; </w:t>
      </w:r>
      <w:r w:rsidRPr="00B24AB3">
        <w:rPr>
          <w:rFonts w:ascii="Arial" w:hAnsi="Arial" w:cs="Arial"/>
          <w:b/>
          <w:sz w:val="20"/>
          <w:szCs w:val="20"/>
        </w:rPr>
        <w:t>g)</w:t>
      </w:r>
      <w:r w:rsidRPr="00B24AB3">
        <w:rPr>
          <w:rFonts w:ascii="Arial" w:hAnsi="Arial" w:cs="Arial"/>
          <w:sz w:val="20"/>
          <w:szCs w:val="20"/>
        </w:rPr>
        <w:t xml:space="preserve"> Proponer al Concejo Municipal todas las reformas que crean convenientes a la ordenanza y estatutos de </w:t>
      </w:r>
      <w:r w:rsidRPr="00B24AB3">
        <w:rPr>
          <w:rFonts w:ascii="Arial" w:hAnsi="Arial" w:cs="Arial"/>
          <w:bCs/>
          <w:sz w:val="20"/>
          <w:szCs w:val="20"/>
        </w:rPr>
        <w:t xml:space="preserve">STAR NEJAPA; </w:t>
      </w:r>
      <w:r w:rsidRPr="00B24AB3">
        <w:rPr>
          <w:rFonts w:ascii="Arial" w:hAnsi="Arial" w:cs="Arial"/>
          <w:b/>
          <w:bCs/>
          <w:sz w:val="20"/>
          <w:szCs w:val="20"/>
        </w:rPr>
        <w:t>h)</w:t>
      </w:r>
      <w:r w:rsidRPr="00B24AB3">
        <w:rPr>
          <w:rFonts w:ascii="Arial" w:hAnsi="Arial" w:cs="Arial"/>
          <w:bCs/>
          <w:sz w:val="20"/>
          <w:szCs w:val="20"/>
        </w:rPr>
        <w:t xml:space="preserve"> </w:t>
      </w:r>
      <w:r w:rsidRPr="00B24AB3">
        <w:rPr>
          <w:rFonts w:ascii="Arial" w:hAnsi="Arial" w:cs="Arial"/>
          <w:sz w:val="20"/>
          <w:szCs w:val="20"/>
        </w:rPr>
        <w:t>Conocer los informes, presentados por el gerente, sobre la gestión operativa, administrativa y financiera de STAR NEJAPA</w:t>
      </w:r>
      <w:r w:rsidRPr="00B24AB3">
        <w:rPr>
          <w:rFonts w:ascii="Arial" w:hAnsi="Arial" w:cs="Arial"/>
          <w:bCs/>
          <w:sz w:val="20"/>
          <w:szCs w:val="20"/>
        </w:rPr>
        <w:t xml:space="preserve">, los que se presentarán ante el Concejo Municipal cada 3 meses; </w:t>
      </w:r>
      <w:r w:rsidRPr="00B24AB3">
        <w:rPr>
          <w:rFonts w:ascii="Arial" w:hAnsi="Arial" w:cs="Arial"/>
          <w:b/>
          <w:bCs/>
          <w:sz w:val="20"/>
          <w:szCs w:val="20"/>
        </w:rPr>
        <w:t>i)</w:t>
      </w:r>
      <w:r w:rsidRPr="00B24AB3">
        <w:rPr>
          <w:rFonts w:ascii="Arial" w:hAnsi="Arial" w:cs="Arial"/>
          <w:bCs/>
          <w:sz w:val="20"/>
          <w:szCs w:val="20"/>
        </w:rPr>
        <w:t xml:space="preserve"> </w:t>
      </w:r>
      <w:r w:rsidRPr="00B24AB3">
        <w:rPr>
          <w:rFonts w:ascii="Arial" w:hAnsi="Arial" w:cs="Arial"/>
          <w:sz w:val="20"/>
          <w:szCs w:val="20"/>
        </w:rPr>
        <w:t>Proponer al Concejo Municipal, la venta, donación, arrendamiento, comodato y en general cualquier tipo de enajenación o gravamen de los bienes muebles e inmuebles de STAR NEJAPA</w:t>
      </w:r>
      <w:r w:rsidRPr="00B24AB3">
        <w:rPr>
          <w:rFonts w:ascii="Arial" w:hAnsi="Arial" w:cs="Arial"/>
          <w:bCs/>
          <w:sz w:val="20"/>
          <w:szCs w:val="20"/>
        </w:rPr>
        <w:t xml:space="preserve">, por ser necesarios para el mantenimiento y sostenimiento del Sistema; </w:t>
      </w:r>
      <w:r w:rsidRPr="00B24AB3">
        <w:rPr>
          <w:rFonts w:ascii="Arial" w:hAnsi="Arial" w:cs="Arial"/>
          <w:b/>
          <w:bCs/>
          <w:sz w:val="20"/>
          <w:szCs w:val="20"/>
        </w:rPr>
        <w:t>j)</w:t>
      </w:r>
      <w:r w:rsidRPr="00B24AB3">
        <w:rPr>
          <w:rFonts w:ascii="Arial" w:hAnsi="Arial" w:cs="Arial"/>
          <w:bCs/>
          <w:sz w:val="20"/>
          <w:szCs w:val="20"/>
        </w:rPr>
        <w:t xml:space="preserve"> Acordar la compra </w:t>
      </w:r>
      <w:r w:rsidRPr="00B24AB3">
        <w:rPr>
          <w:rFonts w:ascii="Arial" w:hAnsi="Arial" w:cs="Arial"/>
          <w:sz w:val="20"/>
          <w:szCs w:val="20"/>
          <w:lang w:val="es-MX"/>
        </w:rPr>
        <w:t xml:space="preserve">de bienes y servicios que demande el funcionamiento de STAR NEJAPA, para la prestación de los servicios de saneamiento, se sujetará a lo dispuesto por lo establecido por El Código Municipal y la Ley de Adquisiciones y Contrataciones de la Administración Pública y su Reglamento: </w:t>
      </w:r>
      <w:r w:rsidRPr="00B24AB3">
        <w:rPr>
          <w:rFonts w:ascii="Arial" w:hAnsi="Arial" w:cs="Arial"/>
          <w:b/>
          <w:sz w:val="20"/>
          <w:szCs w:val="20"/>
          <w:lang w:val="es-MX"/>
        </w:rPr>
        <w:t xml:space="preserve">k) </w:t>
      </w:r>
      <w:r w:rsidRPr="00B24AB3">
        <w:rPr>
          <w:rFonts w:ascii="Arial" w:hAnsi="Arial" w:cs="Arial"/>
          <w:sz w:val="20"/>
          <w:szCs w:val="20"/>
        </w:rPr>
        <w:t xml:space="preserve">Aprobar los contratos administrativos y convenios, cuya celebración sea de interés de STAR NEJAPA; </w:t>
      </w:r>
      <w:r w:rsidRPr="00B24AB3">
        <w:rPr>
          <w:rFonts w:ascii="Arial" w:hAnsi="Arial" w:cs="Arial"/>
          <w:b/>
          <w:sz w:val="20"/>
          <w:szCs w:val="20"/>
        </w:rPr>
        <w:t xml:space="preserve">l) </w:t>
      </w:r>
      <w:r w:rsidRPr="00B24AB3">
        <w:rPr>
          <w:rFonts w:ascii="Arial" w:hAnsi="Arial" w:cs="Arial"/>
          <w:bCs/>
          <w:sz w:val="20"/>
          <w:szCs w:val="20"/>
        </w:rPr>
        <w:t xml:space="preserve">Evaluar la declaratoria de potenciales usuarios del sistema, en categoría de pobreza extrema, anexando para tal efecto la documentación de respaldo pertinente, a fin de asignarle a esta población una tarifa acorde a sus posibilidades de ingreso; </w:t>
      </w:r>
      <w:r w:rsidRPr="00B24AB3">
        <w:rPr>
          <w:rFonts w:ascii="Arial" w:hAnsi="Arial" w:cs="Arial"/>
          <w:b/>
          <w:bCs/>
          <w:sz w:val="20"/>
          <w:szCs w:val="20"/>
        </w:rPr>
        <w:t xml:space="preserve">m) </w:t>
      </w:r>
      <w:r w:rsidRPr="00B24AB3">
        <w:rPr>
          <w:rFonts w:ascii="Arial" w:hAnsi="Arial" w:cs="Arial"/>
          <w:sz w:val="20"/>
          <w:szCs w:val="20"/>
        </w:rPr>
        <w:t xml:space="preserve">Sustanciar los procedimientos administrativos sancionatorios por incumpliendo a lo establecido en la ordenanza que regule las funciones del Sistema u otras ordenanzas que por delegación se les confíe; </w:t>
      </w:r>
      <w:r w:rsidRPr="00B24AB3">
        <w:rPr>
          <w:rFonts w:ascii="Arial" w:hAnsi="Arial" w:cs="Arial"/>
          <w:b/>
          <w:sz w:val="20"/>
          <w:szCs w:val="20"/>
        </w:rPr>
        <w:t xml:space="preserve">n) </w:t>
      </w:r>
      <w:r w:rsidRPr="00B24AB3">
        <w:rPr>
          <w:rFonts w:ascii="Arial" w:hAnsi="Arial" w:cs="Arial"/>
          <w:sz w:val="20"/>
          <w:szCs w:val="20"/>
        </w:rPr>
        <w:t>Aprobar y dar a conocer al Concejo Municipal, el plan estratégico participativo, estados financieros y sus anexos</w:t>
      </w:r>
      <w:r w:rsidRPr="00B24AB3">
        <w:rPr>
          <w:rFonts w:ascii="Arial" w:hAnsi="Arial" w:cs="Arial"/>
          <w:sz w:val="20"/>
          <w:szCs w:val="20"/>
          <w:lang w:val="es-ES"/>
        </w:rPr>
        <w:t>, memoria de labores,</w:t>
      </w:r>
      <w:r w:rsidRPr="00B24AB3">
        <w:rPr>
          <w:rFonts w:ascii="Arial" w:hAnsi="Arial" w:cs="Arial"/>
          <w:sz w:val="20"/>
          <w:szCs w:val="20"/>
        </w:rPr>
        <w:t xml:space="preserve"> el plan anual de trabajo y la memoria anual de labores; </w:t>
      </w:r>
      <w:r w:rsidRPr="00B24AB3">
        <w:rPr>
          <w:rFonts w:ascii="Arial" w:hAnsi="Arial" w:cs="Arial"/>
          <w:b/>
          <w:sz w:val="20"/>
          <w:szCs w:val="20"/>
        </w:rPr>
        <w:t xml:space="preserve">ñ) </w:t>
      </w:r>
      <w:r w:rsidRPr="00B24AB3">
        <w:rPr>
          <w:rFonts w:ascii="Arial" w:hAnsi="Arial" w:cs="Arial"/>
          <w:sz w:val="20"/>
          <w:szCs w:val="20"/>
        </w:rPr>
        <w:t xml:space="preserve">Evaluar anualmente, la gestión desarrollada por el Gerente o quien haga sus veces; </w:t>
      </w:r>
      <w:r w:rsidRPr="00B24AB3">
        <w:rPr>
          <w:rFonts w:ascii="Arial" w:hAnsi="Arial" w:cs="Arial"/>
          <w:b/>
          <w:sz w:val="20"/>
          <w:szCs w:val="20"/>
        </w:rPr>
        <w:t xml:space="preserve">o) </w:t>
      </w:r>
      <w:r w:rsidRPr="00B24AB3">
        <w:rPr>
          <w:rFonts w:ascii="Arial" w:hAnsi="Arial" w:cs="Arial"/>
          <w:sz w:val="20"/>
          <w:szCs w:val="20"/>
        </w:rPr>
        <w:t xml:space="preserve">Establecer instrucciones y medidas que fueren convenientes para la buena marcha del Sistema; </w:t>
      </w:r>
      <w:r w:rsidRPr="00B24AB3">
        <w:rPr>
          <w:rFonts w:ascii="Arial" w:hAnsi="Arial" w:cs="Arial"/>
          <w:b/>
          <w:sz w:val="20"/>
          <w:szCs w:val="20"/>
        </w:rPr>
        <w:t xml:space="preserve">p) </w:t>
      </w:r>
      <w:r w:rsidRPr="00B24AB3">
        <w:rPr>
          <w:rFonts w:ascii="Arial" w:hAnsi="Arial" w:cs="Arial"/>
          <w:sz w:val="20"/>
          <w:szCs w:val="20"/>
        </w:rPr>
        <w:t xml:space="preserve">Decidir otros asuntos no previstos en esta ordenanza, que tengan relación con el Sistema de Saneamiento. </w:t>
      </w:r>
      <w:r w:rsidRPr="00B24AB3">
        <w:rPr>
          <w:rFonts w:ascii="Arial" w:hAnsi="Arial" w:cs="Arial"/>
          <w:b/>
          <w:bCs/>
          <w:sz w:val="20"/>
          <w:szCs w:val="20"/>
        </w:rPr>
        <w:t xml:space="preserve">Art. 13.- </w:t>
      </w:r>
      <w:r w:rsidRPr="00B24AB3">
        <w:rPr>
          <w:rFonts w:ascii="Arial" w:hAnsi="Arial" w:cs="Arial"/>
          <w:bCs/>
          <w:sz w:val="20"/>
          <w:szCs w:val="20"/>
        </w:rPr>
        <w:t xml:space="preserve">Serán funciones de la Junta Directiva las siguientes: </w:t>
      </w:r>
      <w:r w:rsidRPr="00B24AB3">
        <w:rPr>
          <w:rFonts w:ascii="Arial" w:hAnsi="Arial" w:cs="Arial"/>
          <w:b/>
          <w:bCs/>
          <w:sz w:val="20"/>
          <w:szCs w:val="20"/>
        </w:rPr>
        <w:t xml:space="preserve">a) </w:t>
      </w:r>
      <w:r w:rsidRPr="00B24AB3">
        <w:rPr>
          <w:rFonts w:ascii="Arial" w:hAnsi="Arial" w:cs="Arial"/>
          <w:sz w:val="20"/>
          <w:szCs w:val="20"/>
        </w:rPr>
        <w:t xml:space="preserve">Solicitar audiencia al Concejo Municipal para exponer asuntos relacionados con el Sistema de Saneamiento; </w:t>
      </w:r>
      <w:r w:rsidRPr="00B24AB3">
        <w:rPr>
          <w:rFonts w:ascii="Arial" w:hAnsi="Arial" w:cs="Arial"/>
          <w:b/>
          <w:sz w:val="20"/>
          <w:szCs w:val="20"/>
        </w:rPr>
        <w:t xml:space="preserve">b) </w:t>
      </w:r>
      <w:r w:rsidRPr="00B24AB3">
        <w:rPr>
          <w:rFonts w:ascii="Arial" w:hAnsi="Arial" w:cs="Arial"/>
          <w:sz w:val="20"/>
          <w:szCs w:val="20"/>
          <w:lang w:val="es-ES"/>
        </w:rPr>
        <w:t xml:space="preserve">Conocer y aprobar la estructura organizativa de STAR NEJAPA, </w:t>
      </w:r>
      <w:r w:rsidRPr="00B24AB3">
        <w:rPr>
          <w:rFonts w:ascii="Arial" w:hAnsi="Arial" w:cs="Arial"/>
          <w:bCs/>
          <w:sz w:val="20"/>
          <w:szCs w:val="20"/>
        </w:rPr>
        <w:t>manuales respectivos</w:t>
      </w:r>
      <w:r w:rsidRPr="00B24AB3">
        <w:rPr>
          <w:rFonts w:ascii="Arial" w:hAnsi="Arial" w:cs="Arial"/>
          <w:sz w:val="20"/>
          <w:szCs w:val="20"/>
          <w:lang w:val="es-ES"/>
        </w:rPr>
        <w:t xml:space="preserve">, el reglamento interno de trabajo y las modificaciones a los mismos, para su posterior presentación y aprobación del Concejo Municipal; </w:t>
      </w:r>
      <w:r w:rsidRPr="00B24AB3">
        <w:rPr>
          <w:rFonts w:ascii="Arial" w:hAnsi="Arial" w:cs="Arial"/>
          <w:b/>
          <w:sz w:val="20"/>
          <w:szCs w:val="20"/>
          <w:lang w:val="es-ES"/>
        </w:rPr>
        <w:t xml:space="preserve">c) </w:t>
      </w:r>
      <w:r w:rsidRPr="00B24AB3">
        <w:rPr>
          <w:rFonts w:ascii="Arial" w:hAnsi="Arial" w:cs="Arial"/>
          <w:sz w:val="20"/>
          <w:szCs w:val="20"/>
          <w:lang w:val="es-ES"/>
        </w:rPr>
        <w:t xml:space="preserve">Resolver cualquier asunto de interés para la STAR NEJAPA, que figure en la agenda de Junta Directiva; </w:t>
      </w:r>
      <w:r w:rsidRPr="00B24AB3">
        <w:rPr>
          <w:rFonts w:ascii="Arial" w:hAnsi="Arial" w:cs="Arial"/>
          <w:b/>
          <w:sz w:val="20"/>
          <w:szCs w:val="20"/>
          <w:lang w:val="es-ES"/>
        </w:rPr>
        <w:t xml:space="preserve">d) </w:t>
      </w:r>
      <w:r w:rsidRPr="00B24AB3">
        <w:rPr>
          <w:rFonts w:ascii="Arial" w:hAnsi="Arial" w:cs="Arial"/>
          <w:sz w:val="20"/>
          <w:szCs w:val="20"/>
          <w:lang w:val="es-ES"/>
        </w:rPr>
        <w:t xml:space="preserve">Gestionar </w:t>
      </w:r>
      <w:r w:rsidRPr="00B24AB3">
        <w:rPr>
          <w:rFonts w:ascii="Arial" w:hAnsi="Arial" w:cs="Arial"/>
          <w:sz w:val="20"/>
          <w:szCs w:val="20"/>
          <w:lang w:val="es-ES"/>
        </w:rPr>
        <w:lastRenderedPageBreak/>
        <w:t xml:space="preserve">obras y proyectos que fortalezcan el sistema de saneamiento; </w:t>
      </w:r>
      <w:r w:rsidRPr="00B24AB3">
        <w:rPr>
          <w:rFonts w:ascii="Arial" w:hAnsi="Arial" w:cs="Arial"/>
          <w:b/>
          <w:sz w:val="20"/>
          <w:szCs w:val="20"/>
          <w:lang w:val="es-ES"/>
        </w:rPr>
        <w:t xml:space="preserve">e) </w:t>
      </w:r>
      <w:r w:rsidRPr="00B24AB3">
        <w:rPr>
          <w:rFonts w:ascii="Arial" w:hAnsi="Arial" w:cs="Arial"/>
          <w:sz w:val="20"/>
          <w:szCs w:val="20"/>
          <w:lang w:val="es-ES"/>
        </w:rPr>
        <w:t xml:space="preserve">Velar por el cumplimiento de la presente ordenanza, de los Reglamentos y sus Acuerdos; </w:t>
      </w:r>
      <w:r w:rsidRPr="00B24AB3">
        <w:rPr>
          <w:rFonts w:ascii="Arial" w:hAnsi="Arial" w:cs="Arial"/>
          <w:b/>
          <w:sz w:val="20"/>
          <w:szCs w:val="20"/>
          <w:lang w:val="es-ES"/>
        </w:rPr>
        <w:t xml:space="preserve">f) </w:t>
      </w:r>
      <w:r w:rsidRPr="00B24AB3">
        <w:rPr>
          <w:rFonts w:ascii="Arial" w:hAnsi="Arial" w:cs="Arial"/>
          <w:sz w:val="20"/>
          <w:szCs w:val="20"/>
        </w:rPr>
        <w:t xml:space="preserve">Determinar el régimen administrativo de STAR NEJAPA, tomando los acuerdos que estime necesarios; </w:t>
      </w:r>
      <w:r w:rsidRPr="00B24AB3">
        <w:rPr>
          <w:rFonts w:ascii="Arial" w:hAnsi="Arial" w:cs="Arial"/>
          <w:b/>
          <w:sz w:val="20"/>
          <w:szCs w:val="20"/>
        </w:rPr>
        <w:t xml:space="preserve">g) </w:t>
      </w:r>
      <w:r w:rsidRPr="00B24AB3">
        <w:rPr>
          <w:rFonts w:ascii="Arial" w:hAnsi="Arial" w:cs="Arial"/>
          <w:sz w:val="20"/>
          <w:szCs w:val="20"/>
        </w:rPr>
        <w:t xml:space="preserve">Establecer la fianza del tesorero, contador y/o empleados que tengan a su cargo la custodia de fondos, de conformidad a lo establecido a la Ley de Corte de Cuentas de la República y el Código Municipal; </w:t>
      </w:r>
      <w:r w:rsidRPr="00B24AB3">
        <w:rPr>
          <w:rFonts w:ascii="Arial" w:hAnsi="Arial" w:cs="Arial"/>
          <w:b/>
          <w:sz w:val="20"/>
          <w:szCs w:val="20"/>
        </w:rPr>
        <w:t xml:space="preserve">h) </w:t>
      </w:r>
      <w:r w:rsidRPr="00B24AB3">
        <w:rPr>
          <w:rFonts w:ascii="Arial" w:hAnsi="Arial" w:cs="Arial"/>
          <w:sz w:val="20"/>
          <w:szCs w:val="20"/>
        </w:rPr>
        <w:t xml:space="preserve">Atender la gestión de los asuntos de su competencia. </w:t>
      </w:r>
      <w:r w:rsidRPr="00B24AB3">
        <w:rPr>
          <w:rFonts w:ascii="Arial" w:hAnsi="Arial" w:cs="Arial"/>
          <w:b/>
          <w:bCs/>
          <w:sz w:val="20"/>
          <w:szCs w:val="20"/>
        </w:rPr>
        <w:t xml:space="preserve">Art. 14.- </w:t>
      </w:r>
      <w:r w:rsidRPr="00B24AB3">
        <w:rPr>
          <w:rFonts w:ascii="Arial" w:hAnsi="Arial" w:cs="Arial"/>
          <w:bCs/>
          <w:sz w:val="20"/>
          <w:szCs w:val="20"/>
        </w:rPr>
        <w:t xml:space="preserve">Serán obligaciones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Velar porque se lleven al día, mediante registros adecuados, el inventario de los bienes de STAR NEJAPA; </w:t>
      </w:r>
      <w:r w:rsidRPr="00B24AB3">
        <w:rPr>
          <w:rFonts w:ascii="Arial" w:hAnsi="Arial" w:cs="Arial"/>
          <w:b/>
          <w:sz w:val="20"/>
          <w:szCs w:val="20"/>
        </w:rPr>
        <w:t xml:space="preserve">b) </w:t>
      </w:r>
      <w:r w:rsidRPr="00B24AB3">
        <w:rPr>
          <w:rFonts w:ascii="Arial" w:hAnsi="Arial" w:cs="Arial"/>
          <w:sz w:val="20"/>
          <w:szCs w:val="20"/>
        </w:rPr>
        <w:t xml:space="preserve">Implementar los mecanismos necesarios para la protección y conservación de los bienes de STAR NEJAPA y establecer los casos de responsabilidad administrativa para quienes los tengan a su cargo, cuidado y custodia; </w:t>
      </w:r>
      <w:r w:rsidRPr="00B24AB3">
        <w:rPr>
          <w:rFonts w:ascii="Arial" w:hAnsi="Arial" w:cs="Arial"/>
          <w:b/>
          <w:sz w:val="20"/>
          <w:szCs w:val="20"/>
        </w:rPr>
        <w:t xml:space="preserve">c) </w:t>
      </w:r>
      <w:r w:rsidRPr="00B24AB3">
        <w:rPr>
          <w:rFonts w:ascii="Arial" w:hAnsi="Arial" w:cs="Arial"/>
          <w:sz w:val="20"/>
          <w:szCs w:val="20"/>
        </w:rPr>
        <w:t xml:space="preserve">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w:t>
      </w:r>
      <w:r w:rsidRPr="00B24AB3">
        <w:rPr>
          <w:rFonts w:ascii="Arial" w:hAnsi="Arial" w:cs="Arial"/>
          <w:b/>
          <w:sz w:val="20"/>
          <w:szCs w:val="20"/>
          <w:lang w:val="es-ES_tradnl"/>
        </w:rPr>
        <w:t xml:space="preserve">d) </w:t>
      </w:r>
      <w:r w:rsidRPr="00B24AB3">
        <w:rPr>
          <w:rFonts w:ascii="Arial" w:hAnsi="Arial" w:cs="Arial"/>
          <w:sz w:val="20"/>
          <w:szCs w:val="20"/>
        </w:rPr>
        <w:t xml:space="preserve">Llevar buenas relaciones con las instituciones públicas nacionales, regionales y departamentales, así como con otros municipios y cooperar con ellos para el mejor cumplimiento de los fines de los mismos, dentro de sus competencias; </w:t>
      </w:r>
      <w:r w:rsidRPr="00B24AB3">
        <w:rPr>
          <w:rFonts w:ascii="Arial" w:hAnsi="Arial" w:cs="Arial"/>
          <w:b/>
          <w:sz w:val="20"/>
          <w:szCs w:val="20"/>
        </w:rPr>
        <w:t xml:space="preserve">e) </w:t>
      </w:r>
      <w:r w:rsidRPr="00B24AB3">
        <w:rPr>
          <w:rFonts w:ascii="Arial" w:hAnsi="Arial" w:cs="Arial"/>
          <w:sz w:val="20"/>
          <w:szCs w:val="20"/>
        </w:rPr>
        <w:t xml:space="preserve">Rendir cuentas a la comunidad beneficiaria de la marcha de las actividades de STAR NEJAPA, una vez al año, mediante una asamblea general de usuarios del sistema, convocada para tal efecto; </w:t>
      </w:r>
      <w:r w:rsidRPr="00B24AB3">
        <w:rPr>
          <w:rFonts w:ascii="Arial" w:hAnsi="Arial" w:cs="Arial"/>
          <w:b/>
          <w:sz w:val="20"/>
          <w:szCs w:val="20"/>
        </w:rPr>
        <w:t xml:space="preserve">f) </w:t>
      </w:r>
      <w:r w:rsidRPr="00B24AB3">
        <w:rPr>
          <w:rFonts w:ascii="Arial" w:hAnsi="Arial" w:cs="Arial"/>
          <w:sz w:val="20"/>
          <w:szCs w:val="20"/>
        </w:rPr>
        <w:t xml:space="preserve">Prohibir la utilización de bienes con fines partidarios, así como colores y símbolos del partido gobernante tanto en muebles o inmuebles propiedad de STAR NEJAPA, ni permitir al personal y funcionarios participar en actividades públicas partidarias cuando se encuentren en el desempeño de sus funciones; </w:t>
      </w:r>
      <w:r w:rsidRPr="00B24AB3">
        <w:rPr>
          <w:rFonts w:ascii="Arial" w:hAnsi="Arial" w:cs="Arial"/>
          <w:b/>
          <w:sz w:val="20"/>
          <w:szCs w:val="20"/>
        </w:rPr>
        <w:t xml:space="preserve">g) </w:t>
      </w:r>
      <w:r w:rsidRPr="00B24AB3">
        <w:rPr>
          <w:rFonts w:ascii="Arial" w:hAnsi="Arial" w:cs="Arial"/>
          <w:sz w:val="20"/>
          <w:szCs w:val="20"/>
        </w:rPr>
        <w:t xml:space="preserve">Cumplir y hacer cumplir las demás atribuciones que le señalen las leyes, ordenanzas y reglamentos. </w:t>
      </w:r>
      <w:r w:rsidRPr="00B24AB3">
        <w:rPr>
          <w:rFonts w:ascii="Arial" w:hAnsi="Arial" w:cs="Arial"/>
          <w:b/>
          <w:bCs/>
          <w:sz w:val="20"/>
          <w:szCs w:val="20"/>
        </w:rPr>
        <w:t xml:space="preserve">Duración en funciones. Art. 15.- </w:t>
      </w:r>
      <w:r w:rsidRPr="00B24AB3">
        <w:rPr>
          <w:rFonts w:ascii="Arial" w:hAnsi="Arial" w:cs="Arial"/>
          <w:bCs/>
          <w:sz w:val="20"/>
          <w:szCs w:val="20"/>
        </w:rPr>
        <w:t xml:space="preserve">Los miembros de la Junta Directiva, durarán en sus funciones, para el caso del Alcalde, Síndico y sus suplentes, por el tiempo que dure el período para el que fueron electos o reelectos. El resto de los miembros durará tres años, contados a partir de la fecha de la juramentación. </w:t>
      </w:r>
      <w:r w:rsidRPr="00B24AB3">
        <w:rPr>
          <w:rFonts w:ascii="Arial" w:hAnsi="Arial" w:cs="Arial"/>
          <w:b/>
          <w:bCs/>
          <w:sz w:val="20"/>
          <w:szCs w:val="20"/>
          <w:lang w:val="es-MX"/>
        </w:rPr>
        <w:t xml:space="preserve">CAPITULO II. </w:t>
      </w:r>
      <w:r w:rsidRPr="00B24AB3">
        <w:rPr>
          <w:rFonts w:ascii="Arial" w:hAnsi="Arial" w:cs="Arial"/>
          <w:b/>
          <w:bCs/>
          <w:sz w:val="20"/>
          <w:szCs w:val="20"/>
        </w:rPr>
        <w:t xml:space="preserve">ATRIBUCIONES DE LOS MIEMBROS DE LA JUNTA DIRECTIVA Y FORMA DE SESIONAR. Atribuciones del Presidente. </w:t>
      </w:r>
      <w:r w:rsidRPr="00B24AB3">
        <w:rPr>
          <w:rFonts w:ascii="Arial" w:hAnsi="Arial" w:cs="Arial"/>
          <w:b/>
          <w:bCs/>
          <w:sz w:val="20"/>
          <w:szCs w:val="20"/>
          <w:lang w:val="es-MX"/>
        </w:rPr>
        <w:t xml:space="preserve">Art. 16.- </w:t>
      </w:r>
      <w:r w:rsidRPr="00B24AB3">
        <w:rPr>
          <w:rFonts w:ascii="Arial" w:hAnsi="Arial" w:cs="Arial"/>
          <w:bCs/>
          <w:sz w:val="20"/>
          <w:szCs w:val="20"/>
          <w:lang w:val="es-MX"/>
        </w:rPr>
        <w:t xml:space="preserve">Son atribuciones del Presidente de la Junta Directiva: </w:t>
      </w:r>
      <w:r w:rsidRPr="00B24AB3">
        <w:rPr>
          <w:rFonts w:ascii="Arial" w:hAnsi="Arial" w:cs="Arial"/>
          <w:b/>
          <w:bCs/>
          <w:sz w:val="20"/>
          <w:szCs w:val="20"/>
          <w:lang w:val="es-MX"/>
        </w:rPr>
        <w:t>a)</w:t>
      </w:r>
      <w:r w:rsidRPr="00B24AB3">
        <w:rPr>
          <w:rFonts w:ascii="Arial" w:hAnsi="Arial" w:cs="Arial"/>
          <w:bCs/>
          <w:sz w:val="20"/>
          <w:szCs w:val="20"/>
          <w:lang w:val="es-MX"/>
        </w:rPr>
        <w:t xml:space="preserve"> </w:t>
      </w:r>
      <w:r w:rsidRPr="00B24AB3">
        <w:rPr>
          <w:rFonts w:ascii="Arial" w:hAnsi="Arial" w:cs="Arial"/>
          <w:sz w:val="20"/>
          <w:szCs w:val="20"/>
        </w:rPr>
        <w:t xml:space="preserve">Presidir las sesiones ordinarias y extraordinarias; </w:t>
      </w:r>
      <w:r w:rsidRPr="00B24AB3">
        <w:rPr>
          <w:rFonts w:ascii="Arial" w:hAnsi="Arial" w:cs="Arial"/>
          <w:b/>
          <w:sz w:val="20"/>
          <w:szCs w:val="20"/>
        </w:rPr>
        <w:t xml:space="preserve">b) </w:t>
      </w:r>
      <w:r w:rsidRPr="00B24AB3">
        <w:rPr>
          <w:rFonts w:ascii="Arial" w:hAnsi="Arial" w:cs="Arial"/>
          <w:sz w:val="20"/>
          <w:szCs w:val="20"/>
        </w:rPr>
        <w:t>Vigilar la marcha general de STAR NEJAPA</w:t>
      </w:r>
      <w:r w:rsidRPr="00B24AB3">
        <w:rPr>
          <w:rFonts w:ascii="Arial" w:hAnsi="Arial" w:cs="Arial"/>
          <w:sz w:val="20"/>
          <w:szCs w:val="20"/>
          <w:lang w:val="es-ES"/>
        </w:rPr>
        <w:t xml:space="preserve">y </w:t>
      </w:r>
      <w:r w:rsidRPr="00B24AB3">
        <w:rPr>
          <w:rFonts w:ascii="Arial" w:hAnsi="Arial" w:cs="Arial"/>
          <w:sz w:val="20"/>
          <w:szCs w:val="20"/>
        </w:rPr>
        <w:t xml:space="preserve">velar por el cumplimiento de los acuerdos del Concejo Municipal, acuerdos y resoluciones de la Junta Directiva, así como de los Estatutos y reglamentos internos de STAR NEJAPA; </w:t>
      </w:r>
      <w:r w:rsidRPr="00B24AB3">
        <w:rPr>
          <w:rFonts w:ascii="Arial" w:hAnsi="Arial" w:cs="Arial"/>
          <w:b/>
          <w:sz w:val="20"/>
          <w:szCs w:val="20"/>
        </w:rPr>
        <w:t xml:space="preserve">c) </w:t>
      </w:r>
      <w:r w:rsidRPr="00B24AB3">
        <w:rPr>
          <w:rFonts w:ascii="Arial" w:hAnsi="Arial" w:cs="Arial"/>
          <w:sz w:val="20"/>
          <w:szCs w:val="20"/>
        </w:rPr>
        <w:t xml:space="preserve">Elaborar en coordinación con el Director Secretario, la agenda de reuniones de la Junta Directiva; </w:t>
      </w:r>
      <w:r w:rsidRPr="00B24AB3">
        <w:rPr>
          <w:rFonts w:ascii="Arial" w:hAnsi="Arial" w:cs="Arial"/>
          <w:b/>
          <w:sz w:val="20"/>
          <w:szCs w:val="20"/>
        </w:rPr>
        <w:t xml:space="preserve">d) </w:t>
      </w:r>
      <w:r w:rsidRPr="00B24AB3">
        <w:rPr>
          <w:rFonts w:ascii="Arial" w:hAnsi="Arial" w:cs="Arial"/>
          <w:sz w:val="20"/>
          <w:szCs w:val="20"/>
        </w:rPr>
        <w:t xml:space="preserve">Tener firma autorizada juntamente con el Director Financiero y Director Secretario, en las cuentas bancarias; </w:t>
      </w:r>
      <w:r w:rsidRPr="00B24AB3">
        <w:rPr>
          <w:rFonts w:ascii="Arial" w:hAnsi="Arial" w:cs="Arial"/>
          <w:b/>
          <w:sz w:val="20"/>
          <w:szCs w:val="20"/>
        </w:rPr>
        <w:t xml:space="preserve">e) </w:t>
      </w:r>
      <w:r w:rsidRPr="00B24AB3">
        <w:rPr>
          <w:rFonts w:ascii="Arial" w:hAnsi="Arial" w:cs="Arial"/>
          <w:sz w:val="20"/>
          <w:szCs w:val="20"/>
        </w:rPr>
        <w:t xml:space="preserve">Otorgar poderes, para que lo represente judicial y extrajudicialmente, previa autorización de la Junta Directiva, en aquellos casos en que se tenga interés; </w:t>
      </w:r>
      <w:r w:rsidRPr="00B24AB3">
        <w:rPr>
          <w:rFonts w:ascii="Arial" w:hAnsi="Arial" w:cs="Arial"/>
          <w:b/>
          <w:sz w:val="20"/>
          <w:szCs w:val="20"/>
        </w:rPr>
        <w:t xml:space="preserve">f) </w:t>
      </w:r>
      <w:r w:rsidRPr="00B24AB3">
        <w:rPr>
          <w:rFonts w:ascii="Arial" w:hAnsi="Arial" w:cs="Arial"/>
          <w:sz w:val="20"/>
          <w:szCs w:val="20"/>
          <w:lang w:val="es-MX"/>
        </w:rPr>
        <w:t xml:space="preserve">Autorizar en conjunto con el Director Secretario, el libro de actas y demás libros correspondientes; </w:t>
      </w:r>
      <w:r w:rsidRPr="00B24AB3">
        <w:rPr>
          <w:rFonts w:ascii="Arial" w:hAnsi="Arial" w:cs="Arial"/>
          <w:b/>
          <w:sz w:val="20"/>
          <w:szCs w:val="20"/>
          <w:lang w:val="es-MX"/>
        </w:rPr>
        <w:t xml:space="preserve">g) </w:t>
      </w:r>
      <w:r w:rsidRPr="00B24AB3">
        <w:rPr>
          <w:rFonts w:ascii="Arial" w:hAnsi="Arial" w:cs="Arial"/>
          <w:sz w:val="20"/>
          <w:szCs w:val="20"/>
        </w:rPr>
        <w:t xml:space="preserve">Las demás que le señale los presentes Estatutos y demás reglamentos. </w:t>
      </w:r>
      <w:r w:rsidRPr="00B24AB3">
        <w:rPr>
          <w:rFonts w:ascii="Arial" w:hAnsi="Arial" w:cs="Arial"/>
          <w:b/>
          <w:bCs/>
          <w:sz w:val="20"/>
          <w:szCs w:val="20"/>
        </w:rPr>
        <w:t xml:space="preserve">Atribuciones del Director Financiero. </w:t>
      </w:r>
      <w:r w:rsidRPr="00B24AB3">
        <w:rPr>
          <w:rFonts w:ascii="Arial" w:hAnsi="Arial" w:cs="Arial"/>
          <w:b/>
          <w:bCs/>
          <w:sz w:val="20"/>
          <w:szCs w:val="20"/>
          <w:lang w:val="es-MX"/>
        </w:rPr>
        <w:t xml:space="preserve">Art. 17.- </w:t>
      </w:r>
      <w:r w:rsidRPr="00B24AB3">
        <w:rPr>
          <w:rFonts w:ascii="Arial" w:hAnsi="Arial" w:cs="Arial"/>
          <w:bCs/>
          <w:sz w:val="20"/>
          <w:szCs w:val="20"/>
          <w:lang w:val="es-MX"/>
        </w:rPr>
        <w:t xml:space="preserve">Son atribuciones del Director Financiero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Ser depositario de los fondos de STAR NEJAPA y sus bienes; </w:t>
      </w:r>
      <w:r w:rsidRPr="00B24AB3">
        <w:rPr>
          <w:rFonts w:ascii="Arial" w:hAnsi="Arial" w:cs="Arial"/>
          <w:b/>
          <w:sz w:val="20"/>
          <w:szCs w:val="20"/>
        </w:rPr>
        <w:t xml:space="preserve">b) </w:t>
      </w:r>
      <w:r w:rsidRPr="00B24AB3">
        <w:rPr>
          <w:rFonts w:ascii="Arial" w:hAnsi="Arial" w:cs="Arial"/>
          <w:sz w:val="20"/>
          <w:szCs w:val="20"/>
        </w:rPr>
        <w:t xml:space="preserve">Fiscalizar sus movimientos económicos y presentar informes financieros trimestral y anualmente; </w:t>
      </w:r>
      <w:r w:rsidRPr="00B24AB3">
        <w:rPr>
          <w:rFonts w:ascii="Arial" w:hAnsi="Arial" w:cs="Arial"/>
          <w:b/>
          <w:sz w:val="20"/>
          <w:szCs w:val="20"/>
        </w:rPr>
        <w:t>c)</w:t>
      </w:r>
      <w:r w:rsidRPr="00B24AB3">
        <w:rPr>
          <w:rFonts w:ascii="Arial" w:hAnsi="Arial" w:cs="Arial"/>
          <w:sz w:val="20"/>
          <w:szCs w:val="20"/>
        </w:rPr>
        <w:t xml:space="preserve"> Llevar el control y supervisión de los libros de contabilidad y las cuentas de STAR NEJAPA; </w:t>
      </w:r>
      <w:r w:rsidRPr="00B24AB3">
        <w:rPr>
          <w:rFonts w:ascii="Arial" w:hAnsi="Arial" w:cs="Arial"/>
          <w:b/>
          <w:sz w:val="20"/>
          <w:szCs w:val="20"/>
        </w:rPr>
        <w:t xml:space="preserve">d) </w:t>
      </w:r>
      <w:r w:rsidRPr="00B24AB3">
        <w:rPr>
          <w:rFonts w:ascii="Arial" w:hAnsi="Arial" w:cs="Arial"/>
          <w:sz w:val="20"/>
          <w:szCs w:val="20"/>
        </w:rPr>
        <w:t xml:space="preserve">Abrir, </w:t>
      </w:r>
      <w:r w:rsidRPr="00B24AB3">
        <w:rPr>
          <w:rFonts w:ascii="Arial" w:hAnsi="Arial" w:cs="Arial"/>
          <w:sz w:val="20"/>
          <w:szCs w:val="20"/>
        </w:rPr>
        <w:lastRenderedPageBreak/>
        <w:t xml:space="preserve">manejar o cerrar cuentas bancarias conjuntamente con los Directores Presidente y Secretario; </w:t>
      </w:r>
      <w:r w:rsidRPr="00B24AB3">
        <w:rPr>
          <w:rFonts w:ascii="Arial" w:hAnsi="Arial" w:cs="Arial"/>
          <w:b/>
          <w:sz w:val="20"/>
          <w:szCs w:val="20"/>
        </w:rPr>
        <w:t>e)</w:t>
      </w:r>
      <w:r w:rsidRPr="00B24AB3">
        <w:rPr>
          <w:rFonts w:ascii="Arial" w:hAnsi="Arial" w:cs="Arial"/>
          <w:sz w:val="20"/>
          <w:szCs w:val="20"/>
        </w:rPr>
        <w:t xml:space="preserve"> Velar porque se mantenga actualizado el inventario de los bienes y libros de contabilidad que permitan conocer y reflejar el estado patrimonial, presupuestario y financiero de la “STAR NEJAPA; </w:t>
      </w:r>
      <w:r w:rsidRPr="00B24AB3">
        <w:rPr>
          <w:rFonts w:ascii="Arial" w:hAnsi="Arial" w:cs="Arial"/>
          <w:b/>
          <w:sz w:val="20"/>
          <w:szCs w:val="20"/>
        </w:rPr>
        <w:t>f)</w:t>
      </w:r>
      <w:r w:rsidRPr="00B24AB3">
        <w:rPr>
          <w:rFonts w:ascii="Arial" w:hAnsi="Arial" w:cs="Arial"/>
          <w:sz w:val="20"/>
          <w:szCs w:val="20"/>
        </w:rPr>
        <w:t xml:space="preserve"> </w:t>
      </w:r>
      <w:r w:rsidRPr="00B24AB3">
        <w:rPr>
          <w:rFonts w:ascii="Arial" w:hAnsi="Arial" w:cs="Arial"/>
          <w:sz w:val="20"/>
          <w:szCs w:val="20"/>
          <w:lang w:val="es-MX"/>
        </w:rPr>
        <w:t xml:space="preserve">Tener firma autorizada juntamente con el Director Presidente y Director Secretario, en las cuentas bancarias; </w:t>
      </w:r>
      <w:r w:rsidRPr="00B24AB3">
        <w:rPr>
          <w:rFonts w:ascii="Arial" w:hAnsi="Arial" w:cs="Arial"/>
          <w:b/>
          <w:sz w:val="20"/>
          <w:szCs w:val="20"/>
          <w:lang w:val="es-MX"/>
        </w:rPr>
        <w:t xml:space="preserve">g) </w:t>
      </w:r>
      <w:r w:rsidRPr="00B24AB3">
        <w:rPr>
          <w:rFonts w:ascii="Arial" w:hAnsi="Arial" w:cs="Arial"/>
          <w:sz w:val="20"/>
          <w:szCs w:val="20"/>
        </w:rPr>
        <w:t xml:space="preserve">Velar porque se hagan efectivos los créditos a favor de la STAR NEJAPA y los pagos de las obligaciones a favor de esta; </w:t>
      </w:r>
      <w:r w:rsidRPr="00B24AB3">
        <w:rPr>
          <w:rFonts w:ascii="Arial" w:hAnsi="Arial" w:cs="Arial"/>
          <w:b/>
          <w:sz w:val="20"/>
          <w:szCs w:val="20"/>
        </w:rPr>
        <w:t xml:space="preserve">h) </w:t>
      </w:r>
      <w:r w:rsidRPr="00B24AB3">
        <w:rPr>
          <w:rFonts w:ascii="Arial" w:hAnsi="Arial" w:cs="Arial"/>
          <w:sz w:val="20"/>
          <w:szCs w:val="20"/>
        </w:rPr>
        <w:t xml:space="preserve">Autorizar juntamente con el Director Presidente y Director Secretario, las erogaciones de STAR NEJAPA; </w:t>
      </w:r>
      <w:r w:rsidRPr="00B24AB3">
        <w:rPr>
          <w:rFonts w:ascii="Arial" w:hAnsi="Arial" w:cs="Arial"/>
          <w:b/>
          <w:sz w:val="20"/>
          <w:szCs w:val="20"/>
        </w:rPr>
        <w:t xml:space="preserve">i) </w:t>
      </w:r>
      <w:r w:rsidRPr="00B24AB3">
        <w:rPr>
          <w:rFonts w:ascii="Arial" w:hAnsi="Arial" w:cs="Arial"/>
          <w:sz w:val="20"/>
          <w:szCs w:val="20"/>
        </w:rPr>
        <w:t xml:space="preserve">Presentar a la Junta Directiva, cada vez que éste lo requiera, informe sobre la situación financiera, patrimonial y presupuestaria de STAR NEJAPA, y  </w:t>
      </w:r>
      <w:r w:rsidRPr="00B24AB3">
        <w:rPr>
          <w:rFonts w:ascii="Arial" w:hAnsi="Arial" w:cs="Arial"/>
          <w:b/>
          <w:sz w:val="20"/>
          <w:szCs w:val="20"/>
        </w:rPr>
        <w:t xml:space="preserve">j) </w:t>
      </w:r>
      <w:r w:rsidRPr="00B24AB3">
        <w:rPr>
          <w:rFonts w:ascii="Arial" w:hAnsi="Arial" w:cs="Arial"/>
          <w:sz w:val="20"/>
          <w:szCs w:val="20"/>
        </w:rPr>
        <w:t xml:space="preserve">Las demás atribuciones que le sean conferidas por los presentes Estatutos, Reglamentos internos y demás disposiciones técnicas y legales aplicables. </w:t>
      </w:r>
      <w:r w:rsidRPr="00B24AB3">
        <w:rPr>
          <w:rFonts w:ascii="Arial" w:hAnsi="Arial" w:cs="Arial"/>
          <w:b/>
          <w:bCs/>
          <w:sz w:val="20"/>
          <w:szCs w:val="20"/>
        </w:rPr>
        <w:t xml:space="preserve">Atribuciones del Director Vicepresidente. Art. 18.- </w:t>
      </w:r>
      <w:r w:rsidRPr="00B24AB3">
        <w:rPr>
          <w:rFonts w:ascii="Arial" w:hAnsi="Arial" w:cs="Arial"/>
          <w:bCs/>
          <w:sz w:val="20"/>
          <w:szCs w:val="20"/>
        </w:rPr>
        <w:t xml:space="preserve">Son atribuciones del Director Vicepresidente de la Junta Directiva: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Prestar la colaboración necesaria al Presidente; </w:t>
      </w:r>
      <w:r w:rsidRPr="00B24AB3">
        <w:rPr>
          <w:rFonts w:ascii="Arial" w:hAnsi="Arial" w:cs="Arial"/>
          <w:b/>
          <w:sz w:val="20"/>
          <w:szCs w:val="20"/>
        </w:rPr>
        <w:t xml:space="preserve">b) </w:t>
      </w:r>
      <w:r w:rsidRPr="00B24AB3">
        <w:rPr>
          <w:rFonts w:ascii="Arial" w:hAnsi="Arial" w:cs="Arial"/>
          <w:sz w:val="20"/>
          <w:szCs w:val="20"/>
        </w:rPr>
        <w:t xml:space="preserve">Sustituir al Presidente en ausencia de éste y su suplente; </w:t>
      </w:r>
      <w:r w:rsidRPr="00B24AB3">
        <w:rPr>
          <w:rFonts w:ascii="Arial" w:hAnsi="Arial" w:cs="Arial"/>
          <w:b/>
          <w:sz w:val="20"/>
          <w:szCs w:val="20"/>
        </w:rPr>
        <w:t xml:space="preserve">c) </w:t>
      </w:r>
      <w:r w:rsidRPr="00B24AB3">
        <w:rPr>
          <w:rFonts w:ascii="Arial" w:hAnsi="Arial" w:cs="Arial"/>
          <w:sz w:val="20"/>
          <w:szCs w:val="20"/>
        </w:rPr>
        <w:t xml:space="preserve">Atender a las instrucciones que le formule la Junta Directiva; y </w:t>
      </w:r>
      <w:r w:rsidRPr="00B24AB3">
        <w:rPr>
          <w:rFonts w:ascii="Arial" w:hAnsi="Arial" w:cs="Arial"/>
          <w:b/>
          <w:sz w:val="20"/>
          <w:szCs w:val="20"/>
        </w:rPr>
        <w:t xml:space="preserve">d) </w:t>
      </w:r>
      <w:r w:rsidRPr="00B24AB3">
        <w:rPr>
          <w:rFonts w:ascii="Arial" w:hAnsi="Arial" w:cs="Arial"/>
          <w:sz w:val="20"/>
          <w:szCs w:val="20"/>
        </w:rPr>
        <w:t xml:space="preserve">Asesorar a la Junta Directiva, en puntos de competencia de su sector. </w:t>
      </w:r>
      <w:r w:rsidRPr="00B24AB3">
        <w:rPr>
          <w:rFonts w:ascii="Arial" w:hAnsi="Arial" w:cs="Arial"/>
          <w:b/>
          <w:bCs/>
          <w:sz w:val="20"/>
          <w:szCs w:val="20"/>
        </w:rPr>
        <w:t xml:space="preserve">Atribuciones del Director Secretario. </w:t>
      </w:r>
      <w:r w:rsidRPr="00B24AB3">
        <w:rPr>
          <w:rFonts w:ascii="Arial" w:hAnsi="Arial" w:cs="Arial"/>
          <w:b/>
          <w:bCs/>
          <w:sz w:val="20"/>
          <w:szCs w:val="20"/>
          <w:lang w:val="es-MX"/>
        </w:rPr>
        <w:t xml:space="preserve">Art. 19.- </w:t>
      </w:r>
      <w:r w:rsidRPr="00B24AB3">
        <w:rPr>
          <w:rFonts w:ascii="Arial" w:hAnsi="Arial" w:cs="Arial"/>
          <w:bCs/>
          <w:sz w:val="20"/>
          <w:szCs w:val="20"/>
          <w:lang w:val="es-MX"/>
        </w:rPr>
        <w:t xml:space="preserve">Son atribuciones del Director Secretario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Asistir a las sesiones de la Junta Directiva y elaborar las correspondientes actas; </w:t>
      </w:r>
      <w:r w:rsidRPr="00B24AB3">
        <w:rPr>
          <w:rFonts w:ascii="Arial" w:hAnsi="Arial" w:cs="Arial"/>
          <w:b/>
          <w:sz w:val="20"/>
          <w:szCs w:val="20"/>
        </w:rPr>
        <w:t xml:space="preserve">b) </w:t>
      </w:r>
      <w:r w:rsidRPr="00B24AB3">
        <w:rPr>
          <w:rFonts w:ascii="Arial" w:hAnsi="Arial" w:cs="Arial"/>
          <w:sz w:val="20"/>
          <w:szCs w:val="20"/>
        </w:rPr>
        <w:t xml:space="preserve">Autorizar en conjunto con el Director Presidente, el libro de actas y demás libros correspondientes; </w:t>
      </w:r>
      <w:r w:rsidRPr="00B24AB3">
        <w:rPr>
          <w:rFonts w:ascii="Arial" w:hAnsi="Arial" w:cs="Arial"/>
          <w:b/>
          <w:sz w:val="20"/>
          <w:szCs w:val="20"/>
        </w:rPr>
        <w:t>c)</w:t>
      </w:r>
      <w:r w:rsidRPr="00B24AB3">
        <w:rPr>
          <w:rFonts w:ascii="Arial" w:hAnsi="Arial" w:cs="Arial"/>
          <w:sz w:val="20"/>
          <w:szCs w:val="20"/>
        </w:rPr>
        <w:t xml:space="preserve"> T</w:t>
      </w:r>
      <w:r w:rsidRPr="00B24AB3">
        <w:rPr>
          <w:rFonts w:ascii="Arial" w:hAnsi="Arial" w:cs="Arial"/>
          <w:sz w:val="20"/>
          <w:szCs w:val="20"/>
          <w:lang w:val="es-MX"/>
        </w:rPr>
        <w:t xml:space="preserve">ener firma autorizada juntamente con el Director Presidente y Director Financiero, en las cuentas bancarias; </w:t>
      </w:r>
      <w:r w:rsidRPr="00B24AB3">
        <w:rPr>
          <w:rFonts w:ascii="Arial" w:hAnsi="Arial" w:cs="Arial"/>
          <w:b/>
          <w:sz w:val="20"/>
          <w:szCs w:val="20"/>
          <w:lang w:val="es-MX"/>
        </w:rPr>
        <w:t xml:space="preserve">d) </w:t>
      </w:r>
      <w:r w:rsidRPr="00B24AB3">
        <w:rPr>
          <w:rFonts w:ascii="Arial" w:hAnsi="Arial" w:cs="Arial"/>
          <w:sz w:val="20"/>
          <w:szCs w:val="20"/>
        </w:rPr>
        <w:t xml:space="preserve">Convocar a sesiones de Junta Directiva; </w:t>
      </w:r>
      <w:r w:rsidRPr="00B24AB3">
        <w:rPr>
          <w:rFonts w:ascii="Arial" w:hAnsi="Arial" w:cs="Arial"/>
          <w:b/>
          <w:sz w:val="20"/>
          <w:szCs w:val="20"/>
        </w:rPr>
        <w:t xml:space="preserve">e) </w:t>
      </w:r>
      <w:r w:rsidRPr="00B24AB3">
        <w:rPr>
          <w:rFonts w:ascii="Arial" w:hAnsi="Arial" w:cs="Arial"/>
          <w:sz w:val="20"/>
          <w:szCs w:val="20"/>
        </w:rPr>
        <w:t xml:space="preserve">Elaborar en coordinación con el Presidente, la agenda de reuniones de la Junta Directiva; </w:t>
      </w:r>
      <w:r w:rsidRPr="00B24AB3">
        <w:rPr>
          <w:rFonts w:ascii="Arial" w:hAnsi="Arial" w:cs="Arial"/>
          <w:b/>
          <w:sz w:val="20"/>
          <w:szCs w:val="20"/>
        </w:rPr>
        <w:t xml:space="preserve">f) </w:t>
      </w:r>
      <w:r w:rsidRPr="00B24AB3">
        <w:rPr>
          <w:rFonts w:ascii="Arial" w:hAnsi="Arial" w:cs="Arial"/>
          <w:sz w:val="20"/>
          <w:szCs w:val="20"/>
        </w:rPr>
        <w:t xml:space="preserve">Tener a su cargo el libro de actas de sesiones que celebre la Junta Directiva; </w:t>
      </w:r>
      <w:r w:rsidRPr="00B24AB3">
        <w:rPr>
          <w:rFonts w:ascii="Arial" w:hAnsi="Arial" w:cs="Arial"/>
          <w:b/>
          <w:sz w:val="20"/>
          <w:szCs w:val="20"/>
        </w:rPr>
        <w:t xml:space="preserve">g) </w:t>
      </w:r>
      <w:r w:rsidRPr="00B24AB3">
        <w:rPr>
          <w:rFonts w:ascii="Arial" w:hAnsi="Arial" w:cs="Arial"/>
          <w:sz w:val="20"/>
          <w:szCs w:val="20"/>
        </w:rPr>
        <w:t xml:space="preserve">Asentar en el libro de actas los acuerdos de sesión; </w:t>
      </w:r>
      <w:r w:rsidRPr="00B24AB3">
        <w:rPr>
          <w:rFonts w:ascii="Arial" w:hAnsi="Arial" w:cs="Arial"/>
          <w:b/>
          <w:sz w:val="20"/>
          <w:szCs w:val="20"/>
        </w:rPr>
        <w:t xml:space="preserve">h) </w:t>
      </w:r>
      <w:r w:rsidRPr="00B24AB3">
        <w:rPr>
          <w:rFonts w:ascii="Arial" w:hAnsi="Arial" w:cs="Arial"/>
          <w:sz w:val="20"/>
          <w:szCs w:val="20"/>
        </w:rPr>
        <w:t xml:space="preserve">Extender las certificaciones que se soliciten o que sean necesarias; y  </w:t>
      </w:r>
      <w:r w:rsidRPr="00B24AB3">
        <w:rPr>
          <w:rFonts w:ascii="Arial" w:hAnsi="Arial" w:cs="Arial"/>
          <w:b/>
          <w:sz w:val="20"/>
          <w:szCs w:val="20"/>
        </w:rPr>
        <w:t xml:space="preserve">j) </w:t>
      </w:r>
      <w:r w:rsidRPr="00B24AB3">
        <w:rPr>
          <w:rFonts w:ascii="Arial" w:hAnsi="Arial" w:cs="Arial"/>
          <w:sz w:val="20"/>
          <w:szCs w:val="20"/>
        </w:rPr>
        <w:t xml:space="preserve">Las demás que le impongan los presentes Estatutos, reglamentos internos y la Junta Directiva. </w:t>
      </w:r>
      <w:r w:rsidRPr="00B24AB3">
        <w:rPr>
          <w:rFonts w:ascii="Arial" w:hAnsi="Arial" w:cs="Arial"/>
          <w:b/>
          <w:bCs/>
          <w:sz w:val="20"/>
          <w:szCs w:val="20"/>
        </w:rPr>
        <w:t xml:space="preserve">Atribuciones del  vocal de la Junta Directiva. </w:t>
      </w:r>
      <w:r w:rsidRPr="00B24AB3">
        <w:rPr>
          <w:rFonts w:ascii="Arial" w:hAnsi="Arial" w:cs="Arial"/>
          <w:b/>
          <w:bCs/>
          <w:sz w:val="20"/>
          <w:szCs w:val="20"/>
          <w:lang w:val="es-MX"/>
        </w:rPr>
        <w:t xml:space="preserve">Art. 20.- </w:t>
      </w:r>
      <w:r w:rsidRPr="00B24AB3">
        <w:rPr>
          <w:rFonts w:ascii="Arial" w:hAnsi="Arial" w:cs="Arial"/>
          <w:bCs/>
          <w:sz w:val="20"/>
          <w:szCs w:val="20"/>
          <w:lang w:val="es-MX"/>
        </w:rPr>
        <w:t xml:space="preserve">Son atribuciones del Vocal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Velar por el estricto cumplimiento de la Ley en las acciones de STAR NEJAPA; </w:t>
      </w:r>
      <w:r w:rsidRPr="00B24AB3">
        <w:rPr>
          <w:rFonts w:ascii="Arial" w:hAnsi="Arial" w:cs="Arial"/>
          <w:b/>
          <w:sz w:val="20"/>
          <w:szCs w:val="20"/>
        </w:rPr>
        <w:t xml:space="preserve">b) </w:t>
      </w:r>
      <w:r w:rsidRPr="00B24AB3">
        <w:rPr>
          <w:rFonts w:ascii="Arial" w:hAnsi="Arial" w:cs="Arial"/>
          <w:sz w:val="20"/>
          <w:szCs w:val="20"/>
        </w:rPr>
        <w:t xml:space="preserve">Asesorar a la Junta Directiva, en puntos de competencia de su sector; </w:t>
      </w:r>
      <w:r w:rsidRPr="00B24AB3">
        <w:rPr>
          <w:rFonts w:ascii="Arial" w:hAnsi="Arial" w:cs="Arial"/>
          <w:b/>
          <w:sz w:val="20"/>
          <w:szCs w:val="20"/>
        </w:rPr>
        <w:t xml:space="preserve">c) </w:t>
      </w:r>
      <w:r w:rsidRPr="00B24AB3">
        <w:rPr>
          <w:rFonts w:ascii="Arial" w:hAnsi="Arial" w:cs="Arial"/>
          <w:sz w:val="20"/>
          <w:szCs w:val="20"/>
          <w:lang w:val="es-ES_tradnl"/>
        </w:rPr>
        <w:t xml:space="preserve">Apoyar al resto de la Junta Directiva, en aquellos asuntos que le sean requeridos. </w:t>
      </w:r>
      <w:r w:rsidRPr="00B24AB3">
        <w:rPr>
          <w:rFonts w:ascii="Arial" w:hAnsi="Arial" w:cs="Arial"/>
          <w:b/>
          <w:bCs/>
          <w:sz w:val="20"/>
          <w:szCs w:val="20"/>
        </w:rPr>
        <w:t xml:space="preserve">Contenido de la Agenda. </w:t>
      </w:r>
      <w:r w:rsidRPr="00B24AB3">
        <w:rPr>
          <w:rFonts w:ascii="Arial" w:hAnsi="Arial" w:cs="Arial"/>
          <w:b/>
          <w:bCs/>
          <w:sz w:val="20"/>
          <w:szCs w:val="20"/>
          <w:lang w:val="es-MX"/>
        </w:rPr>
        <w:t>Art. 21.</w:t>
      </w:r>
      <w:r w:rsidRPr="00B24AB3">
        <w:rPr>
          <w:rFonts w:ascii="Arial" w:hAnsi="Arial" w:cs="Arial"/>
          <w:sz w:val="20"/>
          <w:szCs w:val="20"/>
          <w:lang w:val="es-MX"/>
        </w:rPr>
        <w:t xml:space="preserve">- La agenda debe contener la relación de los asuntos que serán sometidos </w:t>
      </w:r>
      <w:r w:rsidRPr="00B24AB3">
        <w:rPr>
          <w:rFonts w:ascii="Arial" w:hAnsi="Arial" w:cs="Arial"/>
          <w:sz w:val="20"/>
          <w:szCs w:val="20"/>
          <w:lang w:val="es-ES"/>
        </w:rPr>
        <w:t xml:space="preserve">a la discusión y aprobación de la Junta Directiva, será redactada por el Director Secretario, en coordinación con el Presidente. </w:t>
      </w:r>
      <w:r w:rsidRPr="00B24AB3">
        <w:rPr>
          <w:rFonts w:ascii="Arial" w:hAnsi="Arial" w:cs="Arial"/>
          <w:b/>
          <w:sz w:val="20"/>
          <w:szCs w:val="20"/>
          <w:lang w:val="es-ES"/>
        </w:rPr>
        <w:t xml:space="preserve">Consultas interinstitucionales. </w:t>
      </w:r>
      <w:r w:rsidRPr="00B24AB3">
        <w:rPr>
          <w:rFonts w:ascii="Arial" w:hAnsi="Arial" w:cs="Arial"/>
          <w:b/>
          <w:sz w:val="20"/>
          <w:szCs w:val="20"/>
          <w:lang w:val="es-MX"/>
        </w:rPr>
        <w:t>Artículo 22.-</w:t>
      </w:r>
      <w:r w:rsidRPr="00B24AB3">
        <w:rPr>
          <w:rFonts w:ascii="Arial" w:hAnsi="Arial" w:cs="Arial"/>
          <w:sz w:val="20"/>
          <w:szCs w:val="20"/>
          <w:lang w:val="es-MX"/>
        </w:rPr>
        <w:t xml:space="preserve"> La Junta Directiva, para la toma de decisiones de carácter ambiental respecto del manejo y tratamiento de las aguas residuales y otros aspectos similares, podrá pedir opinión a la Unidad Ambiental de la Alcaldía Municipal de Nejapa, e instituciones gubernamentales tales como la Administración Nacional de Acueductos y Alcantarillados (ANDA), Ministerio de Salud (MINSAL), Ministerio de Medio Ambiente y Recursos Naturales (MARN), y cualquier otras organizaciones pública y privada que tenga que ver con la protección y gestión de los recursos naturales. </w:t>
      </w:r>
      <w:r w:rsidRPr="00B24AB3">
        <w:rPr>
          <w:rFonts w:ascii="Arial" w:hAnsi="Arial" w:cs="Arial"/>
          <w:b/>
          <w:sz w:val="20"/>
          <w:szCs w:val="20"/>
        </w:rPr>
        <w:t>Forma de sesionar. Artículo 23.-</w:t>
      </w:r>
      <w:r w:rsidRPr="00B24AB3">
        <w:rPr>
          <w:rFonts w:ascii="Arial" w:hAnsi="Arial" w:cs="Arial"/>
          <w:sz w:val="20"/>
          <w:szCs w:val="20"/>
        </w:rPr>
        <w:t xml:space="preserve"> Todos los miembros de la Junta Directiva tendrán voz y voto, y sesionarán por lo menos dos veces al mes, en forma ordinaria, y extraordinaria cuando sea necesario, por convocatoria del Director Secretario, a petición de dos o más de sus miembros propietarios o por el Presidente, participando en éstas el Gerente de STAR NEJAPA o quien haga sus veces, este último con voz pero sin voto. La Junta </w:t>
      </w:r>
      <w:r w:rsidRPr="00B24AB3">
        <w:rPr>
          <w:rFonts w:ascii="Arial" w:hAnsi="Arial" w:cs="Arial"/>
          <w:sz w:val="20"/>
          <w:szCs w:val="20"/>
        </w:rPr>
        <w:lastRenderedPageBreak/>
        <w:t xml:space="preserve">Directiva prestará sus servicios ad-honorem, o podrá establecerse una dieta que será aprobada por la misma Junta, de conformidad a la situación financiera de STAR NEJAPA.  </w:t>
      </w:r>
      <w:r w:rsidRPr="00B24AB3">
        <w:rPr>
          <w:rFonts w:ascii="Arial" w:hAnsi="Arial" w:cs="Arial"/>
          <w:b/>
          <w:sz w:val="20"/>
          <w:szCs w:val="20"/>
        </w:rPr>
        <w:t>Artículo 24.-</w:t>
      </w:r>
      <w:r w:rsidRPr="00B24AB3">
        <w:rPr>
          <w:rFonts w:ascii="Arial" w:hAnsi="Arial" w:cs="Arial"/>
          <w:sz w:val="20"/>
          <w:szCs w:val="20"/>
        </w:rPr>
        <w:t xml:space="preserve"> Para constituirse válidamente la Junta Directiva, requiere la presencia de cuatro de sus miembros, debiendo estar siempre, entre ellos, el Presidente o quien haga sus veces. Todas las decisiones se tomarán por mayoría simple de los presentes, a excepción de aquellas que los estatutos exijan mayoría calificada. </w:t>
      </w:r>
      <w:r w:rsidRPr="00B24AB3">
        <w:rPr>
          <w:rFonts w:ascii="Arial" w:hAnsi="Arial" w:cs="Arial"/>
          <w:b/>
          <w:sz w:val="20"/>
          <w:szCs w:val="20"/>
        </w:rPr>
        <w:t>Artículo 25.-</w:t>
      </w:r>
      <w:r w:rsidRPr="00B24AB3">
        <w:rPr>
          <w:rFonts w:ascii="Arial" w:hAnsi="Arial" w:cs="Arial"/>
          <w:sz w:val="20"/>
          <w:szCs w:val="20"/>
        </w:rPr>
        <w:t>Las resoluciones de la Junta Directiva, se asentarán en un libro de actas. Las sesiones deben realizarse en el Municipio de Nejapa</w:t>
      </w:r>
      <w:r w:rsidRPr="00B24AB3">
        <w:rPr>
          <w:rFonts w:ascii="Arial" w:hAnsi="Arial" w:cs="Arial"/>
          <w:color w:val="FF0000"/>
          <w:sz w:val="20"/>
          <w:szCs w:val="20"/>
        </w:rPr>
        <w:t xml:space="preserve">. </w:t>
      </w:r>
      <w:r w:rsidRPr="00B24AB3">
        <w:rPr>
          <w:rFonts w:ascii="Arial" w:hAnsi="Arial" w:cs="Arial"/>
          <w:b/>
          <w:sz w:val="20"/>
          <w:szCs w:val="20"/>
        </w:rPr>
        <w:t>Artículo 26.-</w:t>
      </w:r>
      <w:r w:rsidRPr="00B24AB3">
        <w:rPr>
          <w:rFonts w:ascii="Arial" w:hAnsi="Arial" w:cs="Arial"/>
          <w:sz w:val="20"/>
          <w:szCs w:val="20"/>
        </w:rPr>
        <w:t xml:space="preserve"> En cualquier caso, que haya de sustituir a alguno de los miembros que conforman la Junta Directiva, y el sector no lo haya electo, el que esté en funciones deberá continuar ejerciéndolas hasta que sea elegido, juramentado y debidamente registrado, el nuevo miembro que deba sustituirlo. </w:t>
      </w:r>
      <w:r w:rsidRPr="00B24AB3">
        <w:rPr>
          <w:rFonts w:ascii="Arial" w:hAnsi="Arial" w:cs="Arial"/>
          <w:b/>
          <w:sz w:val="20"/>
          <w:szCs w:val="20"/>
          <w:lang w:val="es-ES"/>
        </w:rPr>
        <w:t xml:space="preserve">Remoción de Directores y vocales. </w:t>
      </w:r>
      <w:r w:rsidRPr="00B24AB3">
        <w:rPr>
          <w:rFonts w:ascii="Arial" w:hAnsi="Arial" w:cs="Arial"/>
          <w:b/>
          <w:sz w:val="20"/>
          <w:szCs w:val="20"/>
          <w:lang w:val="es-ES_tradnl"/>
        </w:rPr>
        <w:t>Artículo 27</w:t>
      </w:r>
      <w:r w:rsidRPr="00B24AB3">
        <w:rPr>
          <w:rFonts w:ascii="Arial" w:hAnsi="Arial" w:cs="Arial"/>
          <w:sz w:val="20"/>
          <w:szCs w:val="20"/>
          <w:lang w:val="es-ES_tradnl"/>
        </w:rPr>
        <w:t xml:space="preserve">.- </w:t>
      </w:r>
      <w:r w:rsidRPr="00B24AB3">
        <w:rPr>
          <w:rFonts w:ascii="Arial" w:hAnsi="Arial" w:cs="Arial"/>
          <w:sz w:val="20"/>
          <w:szCs w:val="20"/>
          <w:lang w:val="es-MX"/>
        </w:rPr>
        <w:t xml:space="preserve">Los representantes del sector privado podrán ser removidos por las siguientes causas: </w:t>
      </w:r>
      <w:r w:rsidRPr="00B24AB3">
        <w:rPr>
          <w:rFonts w:ascii="Arial" w:hAnsi="Arial" w:cs="Arial"/>
          <w:b/>
          <w:sz w:val="20"/>
          <w:szCs w:val="20"/>
          <w:lang w:val="es-MX"/>
        </w:rPr>
        <w:t xml:space="preserve">a) </w:t>
      </w:r>
      <w:r w:rsidRPr="00B24AB3">
        <w:rPr>
          <w:rFonts w:ascii="Arial" w:hAnsi="Arial" w:cs="Arial"/>
          <w:sz w:val="20"/>
          <w:szCs w:val="20"/>
        </w:rPr>
        <w:t xml:space="preserve">Por dejar de cumplir con los requisitos establecidos en el Art 9. Inciso tercero; </w:t>
      </w:r>
      <w:r w:rsidRPr="00B24AB3">
        <w:rPr>
          <w:rFonts w:ascii="Arial" w:hAnsi="Arial" w:cs="Arial"/>
          <w:b/>
          <w:sz w:val="20"/>
          <w:szCs w:val="20"/>
        </w:rPr>
        <w:t xml:space="preserve">b) </w:t>
      </w:r>
      <w:r w:rsidRPr="00B24AB3">
        <w:rPr>
          <w:rFonts w:ascii="Arial" w:hAnsi="Arial" w:cs="Arial"/>
          <w:sz w:val="20"/>
          <w:szCs w:val="20"/>
        </w:rPr>
        <w:t xml:space="preserve">Por no haber concurrido, sin causa justificada y comprobada, a tres sesiones ordinarias o extraordinarias durante sesenta días calendarios, sin autorización de la Junta Directiva; </w:t>
      </w:r>
      <w:r w:rsidRPr="00B24AB3">
        <w:rPr>
          <w:rFonts w:ascii="Arial" w:hAnsi="Arial" w:cs="Arial"/>
          <w:b/>
          <w:sz w:val="20"/>
          <w:szCs w:val="20"/>
        </w:rPr>
        <w:t xml:space="preserve">c) </w:t>
      </w:r>
      <w:r w:rsidRPr="00B24AB3">
        <w:rPr>
          <w:rFonts w:ascii="Arial" w:hAnsi="Arial" w:cs="Arial"/>
          <w:sz w:val="20"/>
          <w:szCs w:val="20"/>
        </w:rPr>
        <w:t xml:space="preserve">Por haber sido condenado y vencido en juicio, sin importar el tipo de delito o falta, </w:t>
      </w:r>
      <w:r w:rsidRPr="00B24AB3">
        <w:rPr>
          <w:rFonts w:ascii="Arial" w:hAnsi="Arial" w:cs="Arial"/>
          <w:b/>
          <w:sz w:val="20"/>
          <w:szCs w:val="20"/>
        </w:rPr>
        <w:t xml:space="preserve">d) </w:t>
      </w:r>
      <w:r w:rsidRPr="00B24AB3">
        <w:rPr>
          <w:rFonts w:ascii="Arial" w:hAnsi="Arial" w:cs="Arial"/>
          <w:sz w:val="20"/>
          <w:szCs w:val="20"/>
        </w:rPr>
        <w:t xml:space="preserve">Por haber sido designado en forma indebida; </w:t>
      </w:r>
      <w:r w:rsidRPr="00B24AB3">
        <w:rPr>
          <w:rFonts w:ascii="Arial" w:hAnsi="Arial" w:cs="Arial"/>
          <w:b/>
          <w:sz w:val="20"/>
          <w:szCs w:val="20"/>
        </w:rPr>
        <w:t xml:space="preserve">e) </w:t>
      </w:r>
      <w:r w:rsidRPr="00B24AB3">
        <w:rPr>
          <w:rFonts w:ascii="Arial" w:hAnsi="Arial" w:cs="Arial"/>
          <w:sz w:val="20"/>
          <w:szCs w:val="20"/>
        </w:rPr>
        <w:t xml:space="preserve">Por actos de corrupción en contra de STAR NEJAPA y de cualquier órgano o institución del Estado, debidamente comprobado; </w:t>
      </w:r>
      <w:r w:rsidRPr="00B24AB3">
        <w:rPr>
          <w:rFonts w:ascii="Arial" w:hAnsi="Arial" w:cs="Arial"/>
          <w:b/>
          <w:sz w:val="20"/>
          <w:szCs w:val="20"/>
        </w:rPr>
        <w:t xml:space="preserve">f) </w:t>
      </w:r>
      <w:r w:rsidRPr="00B24AB3">
        <w:rPr>
          <w:rFonts w:ascii="Arial" w:hAnsi="Arial" w:cs="Arial"/>
          <w:sz w:val="20"/>
          <w:szCs w:val="20"/>
        </w:rPr>
        <w:t xml:space="preserve">Por haber sido sancionado por el Tribunal de Ética Gubernamental; y </w:t>
      </w:r>
      <w:r w:rsidRPr="00B24AB3">
        <w:rPr>
          <w:rFonts w:ascii="Arial" w:hAnsi="Arial" w:cs="Arial"/>
          <w:b/>
          <w:sz w:val="20"/>
          <w:szCs w:val="20"/>
        </w:rPr>
        <w:t xml:space="preserve">g) </w:t>
      </w:r>
      <w:r w:rsidRPr="00B24AB3">
        <w:rPr>
          <w:rFonts w:ascii="Arial" w:hAnsi="Arial" w:cs="Arial"/>
          <w:sz w:val="20"/>
          <w:szCs w:val="20"/>
        </w:rPr>
        <w:t xml:space="preserve">Por manifestar conducta en contra de los fines de STAR NEJAPA. </w:t>
      </w:r>
      <w:r w:rsidRPr="00B24AB3">
        <w:rPr>
          <w:rFonts w:ascii="Arial" w:hAnsi="Arial" w:cs="Arial"/>
          <w:sz w:val="20"/>
          <w:szCs w:val="20"/>
          <w:lang w:val="es-MX"/>
        </w:rPr>
        <w:t xml:space="preserve">En los casos del literal C, bastará con la certificación de la sentencia firme y en calidad de cosa juzgada, para la redacción del acuerdo de remoción. Para que la remoción de un director o vocal opere como consecuencia de incurrir en uno o varios de los numerales antes mencionados, a excepción del literal C, previamente deberá de dársele la oportunidad de aportar prueba de descargo ante la Junta Directiva, dentro de los quince días hábiles siguientes, al que se le notifique personalmente de la denuncia de la causa en discusión. La Junta Directiva decidirá si procede su remoción. En los casos en que el director o vocal suplente asuma las funciones del propietario, la Junta Directiva podrá nombrar un nuevo suplente, de entre los candidatos que participaron en la elección del representante de su sector, de conformidad a los Art. 10 y 50 de esta ordenanza, y lo consignado en las actas de elección respectivas. Con la aceptación del cargo del nuevo suplente, la Junta Directiva, solicitará al Concejo Municipal de Nejapa, su juramentación, dejando evidencia escrita del proceso.  </w:t>
      </w:r>
      <w:r w:rsidRPr="00B24AB3">
        <w:rPr>
          <w:rFonts w:ascii="Arial" w:hAnsi="Arial" w:cs="Arial"/>
          <w:b/>
          <w:sz w:val="20"/>
          <w:szCs w:val="20"/>
          <w:lang w:val="es-ES_tradnl"/>
        </w:rPr>
        <w:t xml:space="preserve">CAPITULO III. DE LA ADMINISTRACIÓN. </w:t>
      </w:r>
      <w:r w:rsidRPr="00B24AB3">
        <w:rPr>
          <w:rFonts w:ascii="Arial" w:hAnsi="Arial" w:cs="Arial"/>
          <w:b/>
          <w:bCs/>
          <w:sz w:val="20"/>
          <w:szCs w:val="20"/>
        </w:rPr>
        <w:t>Administración técnica de STAR NEJAPA. Artículo. 28.- STAR NEJAPA</w:t>
      </w:r>
      <w:r w:rsidRPr="00B24AB3">
        <w:rPr>
          <w:rFonts w:ascii="Arial" w:hAnsi="Arial" w:cs="Arial"/>
          <w:bCs/>
          <w:sz w:val="20"/>
          <w:szCs w:val="20"/>
        </w:rPr>
        <w:t xml:space="preserve">, será administrada por medio de un Gerente, quien será elegido por la Junta Directiva, mediante un procedimiento de selección y evaluación por competencias, que se definirá en el manual respectivo. El Gerente responderá ante la Junta Directiva de forma mensual, presentando un informe respaldado por evidencia documental, en la que se compruebe el estado administrativo, financiero y operativo de STAR NEJAPA. Asimismo, tendrá a su cargo una unidad técnica y otra administrativa, cuyo número de trabajadores, funciones y perfiles quedarán detallados en los respectivos manuales. </w:t>
      </w:r>
      <w:r w:rsidRPr="00B24AB3">
        <w:rPr>
          <w:rFonts w:ascii="Arial" w:hAnsi="Arial" w:cs="Arial"/>
          <w:b/>
          <w:sz w:val="20"/>
          <w:szCs w:val="20"/>
          <w:lang w:val="es-ES_tradnl"/>
        </w:rPr>
        <w:t>Artículo 29.-</w:t>
      </w:r>
      <w:r w:rsidRPr="00B24AB3">
        <w:rPr>
          <w:rFonts w:ascii="Arial" w:hAnsi="Arial" w:cs="Arial"/>
          <w:sz w:val="20"/>
          <w:szCs w:val="20"/>
          <w:lang w:val="es-ES_tradnl"/>
        </w:rPr>
        <w:t xml:space="preserve"> No podrán ser empleados de STAR NEJAPA, quienes sean cónyuges o parientes dentro del cuarto grado de consanguinidad o segundo de afinidad, de los miembros del Concejo Municipal de Nejapa, de la Junta Directiva, o del </w:t>
      </w:r>
      <w:r w:rsidRPr="00B24AB3">
        <w:rPr>
          <w:rFonts w:ascii="Arial" w:hAnsi="Arial" w:cs="Arial"/>
          <w:sz w:val="20"/>
          <w:szCs w:val="20"/>
          <w:lang w:val="es-ES_tradnl"/>
        </w:rPr>
        <w:lastRenderedPageBreak/>
        <w:t xml:space="preserve">Gerente. </w:t>
      </w:r>
      <w:r w:rsidRPr="00B24AB3">
        <w:rPr>
          <w:rFonts w:ascii="Arial" w:hAnsi="Arial" w:cs="Arial"/>
          <w:b/>
          <w:bCs/>
          <w:sz w:val="20"/>
          <w:szCs w:val="20"/>
          <w:lang w:val="es-ES_tradnl"/>
        </w:rPr>
        <w:t xml:space="preserve">CAPÍTULO IV. DE LAS COMPRAS Y CONTRATACIÓN DE BIENES Y SERVICIOS. </w:t>
      </w:r>
      <w:r w:rsidRPr="00B24AB3">
        <w:rPr>
          <w:rFonts w:ascii="Arial" w:hAnsi="Arial" w:cs="Arial"/>
          <w:b/>
          <w:sz w:val="20"/>
          <w:szCs w:val="20"/>
          <w:lang w:val="es-MX"/>
        </w:rPr>
        <w:t>Artículo 30.-</w:t>
      </w:r>
      <w:r w:rsidRPr="00B24AB3">
        <w:rPr>
          <w:rFonts w:ascii="Arial" w:hAnsi="Arial" w:cs="Arial"/>
          <w:sz w:val="20"/>
          <w:szCs w:val="20"/>
          <w:lang w:val="es-MX"/>
        </w:rPr>
        <w:t xml:space="preserve"> Las compras de bienes y servicios que demande el funcionamiento de STAR NEJAPA, para la prestación de los servicios de saneamiento, se sujetará a lo establecido en El Código Municipal, la Ley de Adquisiciones y Contrataciones de la Administración Pública y su Reglamento y el Manuel de Administración de STAR NEJAPA. </w:t>
      </w:r>
      <w:r w:rsidRPr="00B24AB3">
        <w:rPr>
          <w:rFonts w:ascii="Arial" w:hAnsi="Arial" w:cs="Arial"/>
          <w:b/>
          <w:sz w:val="20"/>
          <w:szCs w:val="20"/>
        </w:rPr>
        <w:t xml:space="preserve">TÍTULO III. REGIMEN FINANCIERO DE STAR NEJAPA. CAPÍTULO I. DEL PATRIMONIO E INGRESOS. </w:t>
      </w:r>
      <w:r w:rsidRPr="00B24AB3">
        <w:rPr>
          <w:rFonts w:ascii="Arial" w:hAnsi="Arial" w:cs="Arial"/>
          <w:b/>
          <w:sz w:val="20"/>
          <w:szCs w:val="20"/>
          <w:lang w:val="es-MX"/>
        </w:rPr>
        <w:t>Patrimonio de STAR NEJAPA. Artículo 31.-</w:t>
      </w:r>
      <w:r w:rsidRPr="00B24AB3">
        <w:rPr>
          <w:rFonts w:ascii="Arial" w:hAnsi="Arial" w:cs="Arial"/>
          <w:sz w:val="20"/>
          <w:szCs w:val="20"/>
          <w:lang w:val="es-MX"/>
        </w:rPr>
        <w:t xml:space="preserve"> El patrimonio de STAR NEJAPA estará constituido por: a) </w:t>
      </w:r>
      <w:r w:rsidRPr="00B24AB3">
        <w:rPr>
          <w:rFonts w:ascii="Arial" w:hAnsi="Arial" w:cs="Arial"/>
          <w:sz w:val="20"/>
          <w:szCs w:val="20"/>
        </w:rPr>
        <w:t xml:space="preserve">Los bienes muebles e inmuebles transferidos por el Estado, la Municipalidad de Nejapa u otro organismo nacional o internacional; b) Los bienes muebles e inmuebles, derechos y valores que adquiera; c) Aportes en efectivos o especies que se reciban a favor de STAR NEJAPA; d) Las donaciones, legados y contribuciones que se gestionen a nivel nacional e internacional, siempre que no limiten, coarten, o disminuyan las atribuciones de STAR NEJAPA; e) Las ganancias obtenidas de las operaciones normales o corrientes y extraordinarias, que desarrolla STAR NEJAPA. </w:t>
      </w:r>
      <w:r w:rsidRPr="00B24AB3">
        <w:rPr>
          <w:rFonts w:ascii="Arial" w:hAnsi="Arial" w:cs="Arial"/>
          <w:b/>
          <w:sz w:val="20"/>
          <w:szCs w:val="20"/>
          <w:lang w:val="es-MX"/>
        </w:rPr>
        <w:t>Ingresos de STAR NEJAPA. Artículo 32.-</w:t>
      </w:r>
      <w:r w:rsidRPr="00B24AB3">
        <w:rPr>
          <w:rFonts w:ascii="Arial" w:hAnsi="Arial" w:cs="Arial"/>
          <w:sz w:val="20"/>
          <w:szCs w:val="20"/>
          <w:lang w:val="es-MX"/>
        </w:rPr>
        <w:t xml:space="preserve"> Constituyen ingresos de STAR NEJAPA los siguientes: </w:t>
      </w:r>
      <w:r w:rsidRPr="00B24AB3">
        <w:rPr>
          <w:rFonts w:ascii="Arial" w:hAnsi="Arial" w:cs="Arial"/>
          <w:b/>
          <w:sz w:val="20"/>
          <w:szCs w:val="20"/>
          <w:lang w:val="es-MX"/>
        </w:rPr>
        <w:t>a)</w:t>
      </w:r>
      <w:r w:rsidRPr="00B24AB3">
        <w:rPr>
          <w:rFonts w:ascii="Arial" w:hAnsi="Arial" w:cs="Arial"/>
          <w:sz w:val="20"/>
          <w:szCs w:val="20"/>
          <w:lang w:val="es-MX"/>
        </w:rPr>
        <w:t xml:space="preserve"> </w:t>
      </w:r>
      <w:r w:rsidRPr="00B24AB3">
        <w:rPr>
          <w:rFonts w:ascii="Arial" w:hAnsi="Arial" w:cs="Arial"/>
          <w:sz w:val="20"/>
          <w:szCs w:val="20"/>
        </w:rPr>
        <w:t xml:space="preserve">Los provenientes del pago por la prestación de servicios suministrados por STAR NEJAPA en el cumplimiento de los fines para la que fue creada; </w:t>
      </w:r>
      <w:r w:rsidRPr="00B24AB3">
        <w:rPr>
          <w:rFonts w:ascii="Arial" w:hAnsi="Arial" w:cs="Arial"/>
          <w:b/>
          <w:sz w:val="20"/>
          <w:szCs w:val="20"/>
        </w:rPr>
        <w:t xml:space="preserve">b) </w:t>
      </w:r>
      <w:r w:rsidRPr="00B24AB3">
        <w:rPr>
          <w:rFonts w:ascii="Arial" w:hAnsi="Arial" w:cs="Arial"/>
          <w:sz w:val="20"/>
          <w:szCs w:val="20"/>
        </w:rPr>
        <w:t>Los intereses originados por los depósitos que se mantengan en los Bancos;</w:t>
      </w:r>
      <w:r w:rsidRPr="00B24AB3">
        <w:rPr>
          <w:rFonts w:ascii="Arial" w:hAnsi="Arial" w:cs="Arial"/>
          <w:b/>
          <w:sz w:val="20"/>
          <w:szCs w:val="20"/>
        </w:rPr>
        <w:t xml:space="preserve"> c)</w:t>
      </w:r>
      <w:r w:rsidRPr="00B24AB3">
        <w:rPr>
          <w:rFonts w:ascii="Arial" w:hAnsi="Arial" w:cs="Arial"/>
          <w:sz w:val="20"/>
          <w:szCs w:val="20"/>
        </w:rPr>
        <w:t xml:space="preserve"> Las donaciones y legados que reciba de personas naturales y jurídicas sean éstas nacionales o extranjeras; </w:t>
      </w:r>
      <w:r w:rsidRPr="00B24AB3">
        <w:rPr>
          <w:rFonts w:ascii="Arial" w:hAnsi="Arial" w:cs="Arial"/>
          <w:b/>
          <w:sz w:val="20"/>
          <w:szCs w:val="20"/>
        </w:rPr>
        <w:t xml:space="preserve">d) </w:t>
      </w:r>
      <w:r w:rsidRPr="00B24AB3">
        <w:rPr>
          <w:rFonts w:ascii="Arial" w:hAnsi="Arial" w:cs="Arial"/>
          <w:sz w:val="20"/>
          <w:szCs w:val="20"/>
        </w:rPr>
        <w:t xml:space="preserve">Las aportaciones de la Municipalidad de Nejapa; </w:t>
      </w:r>
      <w:r w:rsidRPr="00B24AB3">
        <w:rPr>
          <w:rFonts w:ascii="Arial" w:hAnsi="Arial" w:cs="Arial"/>
          <w:b/>
          <w:sz w:val="20"/>
          <w:szCs w:val="20"/>
        </w:rPr>
        <w:t xml:space="preserve">e) </w:t>
      </w:r>
      <w:r w:rsidRPr="00B24AB3">
        <w:rPr>
          <w:rFonts w:ascii="Arial" w:hAnsi="Arial" w:cs="Arial"/>
          <w:sz w:val="20"/>
          <w:szCs w:val="20"/>
        </w:rPr>
        <w:t xml:space="preserve">El producto de las sanciones pecuniarias de toda índole, (mora y multas) aplicadas por la administración de STAR NEJAPA, de conformidad a lo establecido en las ordenanzas correspondientes; </w:t>
      </w:r>
      <w:r w:rsidRPr="00B24AB3">
        <w:rPr>
          <w:rFonts w:ascii="Arial" w:hAnsi="Arial" w:cs="Arial"/>
          <w:b/>
          <w:sz w:val="20"/>
          <w:szCs w:val="20"/>
        </w:rPr>
        <w:t xml:space="preserve">f) </w:t>
      </w:r>
      <w:r w:rsidRPr="00B24AB3">
        <w:rPr>
          <w:rFonts w:ascii="Arial" w:hAnsi="Arial" w:cs="Arial"/>
          <w:sz w:val="20"/>
          <w:szCs w:val="20"/>
        </w:rPr>
        <w:t xml:space="preserve">El producto de los contratos que celebre, y </w:t>
      </w:r>
      <w:r w:rsidRPr="00B24AB3">
        <w:rPr>
          <w:rFonts w:ascii="Arial" w:hAnsi="Arial" w:cs="Arial"/>
          <w:b/>
          <w:sz w:val="20"/>
          <w:szCs w:val="20"/>
        </w:rPr>
        <w:t xml:space="preserve">g) </w:t>
      </w:r>
      <w:r w:rsidRPr="00B24AB3">
        <w:rPr>
          <w:rFonts w:ascii="Arial" w:hAnsi="Arial" w:cs="Arial"/>
          <w:sz w:val="20"/>
          <w:szCs w:val="20"/>
        </w:rPr>
        <w:t xml:space="preserve">Cualquier otro que legalmente le sea permitido recibir. </w:t>
      </w:r>
      <w:r w:rsidRPr="00B24AB3">
        <w:rPr>
          <w:rFonts w:ascii="Arial" w:hAnsi="Arial" w:cs="Arial"/>
          <w:b/>
          <w:sz w:val="20"/>
          <w:szCs w:val="20"/>
        </w:rPr>
        <w:t xml:space="preserve">CAPÍTULO II. DE LAS OBLIGACIONES DE STAR NEJAPA, SU REGIMEN CONTABLE Y PRESUPUESTARIO. </w:t>
      </w:r>
      <w:r w:rsidRPr="00B24AB3">
        <w:rPr>
          <w:rFonts w:ascii="Arial" w:hAnsi="Arial" w:cs="Arial"/>
          <w:b/>
          <w:bCs/>
          <w:sz w:val="20"/>
          <w:szCs w:val="20"/>
          <w:lang w:val="es-MX"/>
        </w:rPr>
        <w:t xml:space="preserve">Obligaciones de </w:t>
      </w:r>
      <w:r w:rsidRPr="00B24AB3">
        <w:rPr>
          <w:rFonts w:ascii="Arial" w:hAnsi="Arial" w:cs="Arial"/>
          <w:b/>
          <w:sz w:val="20"/>
          <w:szCs w:val="20"/>
          <w:lang w:val="es-MX"/>
        </w:rPr>
        <w:t xml:space="preserve">STAR NEJAPA. </w:t>
      </w:r>
      <w:r w:rsidRPr="00B24AB3">
        <w:rPr>
          <w:rFonts w:ascii="Arial" w:hAnsi="Arial" w:cs="Arial"/>
          <w:b/>
          <w:sz w:val="20"/>
          <w:szCs w:val="20"/>
          <w:lang w:val="es-ES_tradnl"/>
        </w:rPr>
        <w:t>Artículo 33</w:t>
      </w:r>
      <w:r w:rsidRPr="00B24AB3">
        <w:rPr>
          <w:rFonts w:ascii="Arial" w:hAnsi="Arial" w:cs="Arial"/>
          <w:sz w:val="20"/>
          <w:szCs w:val="20"/>
          <w:lang w:val="es-ES_tradnl"/>
        </w:rPr>
        <w:t xml:space="preserve">.- Constituirán obligaciones de STAR NEJAPA: </w:t>
      </w:r>
      <w:r w:rsidRPr="00B24AB3">
        <w:rPr>
          <w:rFonts w:ascii="Arial" w:hAnsi="Arial" w:cs="Arial"/>
          <w:b/>
          <w:sz w:val="20"/>
          <w:szCs w:val="20"/>
          <w:lang w:val="es-ES_tradnl"/>
        </w:rPr>
        <w:t>a)</w:t>
      </w:r>
      <w:r w:rsidRPr="00B24AB3">
        <w:rPr>
          <w:rFonts w:ascii="Arial" w:hAnsi="Arial" w:cs="Arial"/>
          <w:sz w:val="20"/>
          <w:szCs w:val="20"/>
          <w:lang w:val="es-ES_tradnl"/>
        </w:rPr>
        <w:t xml:space="preserve"> Las deudas técnica y legalmente contraídas, para la atención de sus operaciones y derivadas de la ejecución de su presupuesto; </w:t>
      </w:r>
      <w:r w:rsidRPr="00B24AB3">
        <w:rPr>
          <w:rFonts w:ascii="Arial" w:hAnsi="Arial" w:cs="Arial"/>
          <w:b/>
          <w:sz w:val="20"/>
          <w:szCs w:val="20"/>
          <w:lang w:val="es-ES_tradnl"/>
        </w:rPr>
        <w:t xml:space="preserve">b) </w:t>
      </w:r>
      <w:r w:rsidRPr="00B24AB3">
        <w:rPr>
          <w:rFonts w:ascii="Arial" w:hAnsi="Arial" w:cs="Arial"/>
          <w:sz w:val="20"/>
          <w:szCs w:val="20"/>
          <w:lang w:val="es-ES_tradnl"/>
        </w:rPr>
        <w:t xml:space="preserve">Las deudas provenientes de préstamos y otros créditos contraídos, y sus accesorios, autorizadas por la Junta Directiva; y </w:t>
      </w:r>
      <w:r w:rsidRPr="00B24AB3">
        <w:rPr>
          <w:rFonts w:ascii="Arial" w:hAnsi="Arial" w:cs="Arial"/>
          <w:b/>
          <w:sz w:val="20"/>
          <w:szCs w:val="20"/>
          <w:lang w:val="es-ES_tradnl"/>
        </w:rPr>
        <w:t xml:space="preserve">c) </w:t>
      </w:r>
      <w:r w:rsidRPr="00B24AB3">
        <w:rPr>
          <w:rFonts w:ascii="Arial" w:hAnsi="Arial" w:cs="Arial"/>
          <w:sz w:val="20"/>
          <w:szCs w:val="20"/>
          <w:lang w:val="es-ES_tradnl"/>
        </w:rPr>
        <w:t xml:space="preserve">Otras deudas que legalmente esté obligada a cancelar. </w:t>
      </w:r>
      <w:r w:rsidRPr="00B24AB3">
        <w:rPr>
          <w:rFonts w:ascii="Arial" w:hAnsi="Arial" w:cs="Arial"/>
          <w:b/>
          <w:bCs/>
          <w:sz w:val="20"/>
          <w:szCs w:val="20"/>
          <w:lang w:val="es-MX"/>
        </w:rPr>
        <w:t xml:space="preserve">De la contabilidad. Artículo 34.- </w:t>
      </w:r>
      <w:r w:rsidRPr="00B24AB3">
        <w:rPr>
          <w:rFonts w:ascii="Arial" w:hAnsi="Arial" w:cs="Arial"/>
          <w:bCs/>
          <w:sz w:val="20"/>
          <w:szCs w:val="20"/>
          <w:lang w:val="es-MX"/>
        </w:rPr>
        <w:t xml:space="preserve">STAR NEJAPA </w:t>
      </w:r>
      <w:r w:rsidRPr="00B24AB3">
        <w:rPr>
          <w:rFonts w:ascii="Arial" w:hAnsi="Arial" w:cs="Arial"/>
          <w:sz w:val="20"/>
          <w:szCs w:val="20"/>
          <w:lang w:val="es-MX"/>
        </w:rPr>
        <w:t xml:space="preserve">estará obligada a llevar contabilidad organizada, de acuerdo con los principios y normas de contabilidad gubernamental, y con un sistema contable manual o automatizado de acuerdo a la Ley Orgánica de Administración Financiera del Estado, el Código Municipal, y demás disposiciones aplicables. </w:t>
      </w:r>
      <w:r w:rsidRPr="00B24AB3">
        <w:rPr>
          <w:rFonts w:ascii="Arial" w:hAnsi="Arial" w:cs="Arial"/>
          <w:b/>
          <w:sz w:val="20"/>
          <w:szCs w:val="20"/>
          <w:lang w:val="es-MX"/>
        </w:rPr>
        <w:t xml:space="preserve">Erogaciones y manejo de fondos. </w:t>
      </w:r>
      <w:r w:rsidRPr="00B24AB3">
        <w:rPr>
          <w:rFonts w:ascii="Arial" w:hAnsi="Arial" w:cs="Arial"/>
          <w:b/>
          <w:sz w:val="20"/>
          <w:szCs w:val="20"/>
          <w:lang w:val="es-ES_tradnl"/>
        </w:rPr>
        <w:t>Artículo 35.-</w:t>
      </w:r>
      <w:r w:rsidRPr="00B24AB3">
        <w:rPr>
          <w:rFonts w:ascii="Arial" w:hAnsi="Arial" w:cs="Arial"/>
          <w:sz w:val="20"/>
          <w:szCs w:val="20"/>
          <w:lang w:val="es-ES_tradnl"/>
        </w:rPr>
        <w:t xml:space="preserve"> Para que las erogaciones de fondos hechas por STAR NEJAPA, sean de legitimo abono, el documento de pago deberá estar respaldado con los comprobantes respectivos, y el acuerdo de la Junta Directiva donde conste la aprobación del gasto, contendrán la firma de los directivos que autorizan el gasto y, el Visto Bueno del Gerente, confirmando la existencia del crédito presupuestario y la aplicación del gasto. </w:t>
      </w:r>
      <w:r w:rsidRPr="00B24AB3">
        <w:rPr>
          <w:rFonts w:ascii="Arial" w:hAnsi="Arial" w:cs="Arial"/>
          <w:b/>
          <w:sz w:val="20"/>
          <w:szCs w:val="20"/>
          <w:lang w:val="es-ES_tradnl"/>
        </w:rPr>
        <w:t>Artículo 36.-</w:t>
      </w:r>
      <w:r w:rsidRPr="00B24AB3">
        <w:rPr>
          <w:rFonts w:ascii="Arial" w:hAnsi="Arial" w:cs="Arial"/>
          <w:sz w:val="20"/>
          <w:szCs w:val="20"/>
          <w:lang w:val="es-ES_tradnl"/>
        </w:rPr>
        <w:t xml:space="preserve"> El manejo de los fondos lo realizará STAR NEJAPA a través de cuentas bancarias separadas, de las cuentas del Municipio de Nejapa, que autorice la Junta Directiva, de conformidad a las atribuciones de los miembros que puedan hacerlo. </w:t>
      </w:r>
      <w:r w:rsidRPr="00B24AB3">
        <w:rPr>
          <w:rFonts w:ascii="Arial" w:hAnsi="Arial" w:cs="Arial"/>
          <w:b/>
          <w:bCs/>
          <w:sz w:val="20"/>
          <w:szCs w:val="20"/>
          <w:lang w:val="es-MX"/>
        </w:rPr>
        <w:t>Artículo 37.-</w:t>
      </w:r>
      <w:r w:rsidRPr="00B24AB3">
        <w:rPr>
          <w:rFonts w:ascii="Arial" w:hAnsi="Arial" w:cs="Arial"/>
          <w:sz w:val="20"/>
          <w:szCs w:val="20"/>
          <w:lang w:val="es-MX"/>
        </w:rPr>
        <w:t xml:space="preserve">En todo lo referente a recaudación, custodia y erogación de fondos, se regulará conforme a lo dispuesto en el Código Municipal y demás leyes y normativas </w:t>
      </w:r>
      <w:r w:rsidRPr="00B24AB3">
        <w:rPr>
          <w:rFonts w:ascii="Arial" w:hAnsi="Arial" w:cs="Arial"/>
          <w:sz w:val="20"/>
          <w:szCs w:val="20"/>
          <w:lang w:val="es-MX"/>
        </w:rPr>
        <w:lastRenderedPageBreak/>
        <w:t xml:space="preserve">vigentes y aplicables. </w:t>
      </w:r>
      <w:r w:rsidRPr="00B24AB3">
        <w:rPr>
          <w:rFonts w:ascii="Arial" w:hAnsi="Arial" w:cs="Arial"/>
          <w:b/>
          <w:bCs/>
          <w:sz w:val="20"/>
          <w:szCs w:val="20"/>
          <w:lang w:val="es-MX"/>
        </w:rPr>
        <w:t>Ejercicio Fiscal. Artículo 38.-</w:t>
      </w:r>
      <w:r w:rsidRPr="00B24AB3">
        <w:rPr>
          <w:rFonts w:ascii="Arial" w:hAnsi="Arial" w:cs="Arial"/>
          <w:sz w:val="20"/>
          <w:szCs w:val="20"/>
          <w:lang w:val="es-MX"/>
        </w:rPr>
        <w:t xml:space="preserve">El ejercicio fiscal de STAR NEJAPA será del uno de enero al treinta y uno de diciembre de cada año calendario. En caso que al uno de enero no estuviere aprobado el presupuesto de ese año, se aplicará el del año anterior, sin que pueda exceder de dos meses, después de iniciado el nuevo ejercicio fiscal. </w:t>
      </w:r>
      <w:r w:rsidRPr="00B24AB3">
        <w:rPr>
          <w:rFonts w:ascii="Arial" w:hAnsi="Arial" w:cs="Arial"/>
          <w:b/>
          <w:sz w:val="20"/>
          <w:szCs w:val="20"/>
          <w:lang w:val="es-ES_tradnl"/>
        </w:rPr>
        <w:t>Caja Chica. Artículo 39.-</w:t>
      </w:r>
      <w:r w:rsidRPr="00B24AB3">
        <w:rPr>
          <w:rFonts w:ascii="Arial" w:hAnsi="Arial" w:cs="Arial"/>
          <w:sz w:val="20"/>
          <w:szCs w:val="20"/>
          <w:lang w:val="es-ES_tradnl"/>
        </w:rPr>
        <w:t xml:space="preserve"> Para atender gastos de menor cuantía o de carácter urgente, STAR NEJAPA creará la caja chica correspondiente. La Junta Directiva aprobará el monto, el destino y los procedimientos a aplicarse para su uso y reintegro y se consignará en el reglamento respectivo. </w:t>
      </w:r>
      <w:r w:rsidRPr="00B24AB3">
        <w:rPr>
          <w:rFonts w:ascii="Arial" w:hAnsi="Arial" w:cs="Arial"/>
          <w:b/>
          <w:sz w:val="20"/>
          <w:szCs w:val="20"/>
        </w:rPr>
        <w:t xml:space="preserve">TITULO IV. DEL CONTROL, FISCALIZACIÓN Y PROCEDIMIENTOS PARA LA REFORMA, DISOLUCIÓN Y LIQUIDACIÓN DE LA STAR NEJAPA. CAPÍTULO UNO. DEL CONTROL Y FISCALIZACIÓN. </w:t>
      </w:r>
      <w:r w:rsidRPr="00B24AB3">
        <w:rPr>
          <w:rFonts w:ascii="Arial" w:hAnsi="Arial" w:cs="Arial"/>
          <w:b/>
          <w:bCs/>
          <w:sz w:val="20"/>
          <w:szCs w:val="20"/>
          <w:lang w:val="es-MX"/>
        </w:rPr>
        <w:t>Artículo 40.-</w:t>
      </w:r>
      <w:r w:rsidRPr="00B24AB3">
        <w:rPr>
          <w:rFonts w:ascii="Arial" w:hAnsi="Arial" w:cs="Arial"/>
          <w:bCs/>
          <w:sz w:val="20"/>
          <w:szCs w:val="20"/>
          <w:lang w:val="es-MX"/>
        </w:rPr>
        <w:t>STAR NEJAPA</w:t>
      </w:r>
      <w:r w:rsidRPr="00B24AB3">
        <w:rPr>
          <w:rFonts w:ascii="Arial" w:hAnsi="Arial" w:cs="Arial"/>
          <w:sz w:val="20"/>
          <w:szCs w:val="20"/>
          <w:lang w:val="es-MX"/>
        </w:rPr>
        <w:t xml:space="preserve"> deberá rendir al Concejo Municipal de Nejapa, un informe anual circunstanciado y documentado de la ejecución presupuestaria y del desarrollo de sus labores, dentro de los noventa días siguientes a la finalización del ejercicio fiscal o cuando sea requerido por dicho Concejo. </w:t>
      </w:r>
      <w:r w:rsidRPr="00B24AB3">
        <w:rPr>
          <w:rFonts w:ascii="Arial" w:hAnsi="Arial" w:cs="Arial"/>
          <w:b/>
          <w:bCs/>
          <w:sz w:val="20"/>
          <w:szCs w:val="20"/>
          <w:lang w:val="es-MX"/>
        </w:rPr>
        <w:t>Artículo 41.-</w:t>
      </w:r>
      <w:r w:rsidRPr="00B24AB3">
        <w:rPr>
          <w:rFonts w:ascii="Arial" w:hAnsi="Arial" w:cs="Arial"/>
          <w:sz w:val="20"/>
          <w:szCs w:val="20"/>
          <w:lang w:val="es-MX"/>
        </w:rPr>
        <w:t xml:space="preserve">La Corte de Cuentas de la República ejercerá la vigilancia, fiscalización y control a posteriori sobre la ejecución del presupuesto y demás operación de STAR NEJAPA, para lo cual se aplicarán las leyes y normativa vigente sobre la materia. </w:t>
      </w:r>
      <w:r w:rsidRPr="00B24AB3">
        <w:rPr>
          <w:rFonts w:ascii="Arial" w:hAnsi="Arial" w:cs="Arial"/>
          <w:b/>
          <w:sz w:val="20"/>
          <w:szCs w:val="20"/>
          <w:lang w:val="es-MX"/>
        </w:rPr>
        <w:t xml:space="preserve">Artículo 42.- </w:t>
      </w:r>
      <w:r w:rsidRPr="00B24AB3">
        <w:rPr>
          <w:rFonts w:ascii="Arial" w:hAnsi="Arial" w:cs="Arial"/>
          <w:sz w:val="20"/>
          <w:szCs w:val="20"/>
          <w:lang w:val="es-MX"/>
        </w:rPr>
        <w:t xml:space="preserve">STAR NEJAPA estará sujeta a las normas de control de la Auditoría Interna de la Municipalidad y a la Auditoría Externa que audite a la Municipalidad. Hasta que tenga la capacidad financiera de contratar su propio auditor interno. </w:t>
      </w:r>
      <w:r w:rsidRPr="00B24AB3">
        <w:rPr>
          <w:rFonts w:ascii="Arial" w:hAnsi="Arial" w:cs="Arial"/>
          <w:b/>
          <w:sz w:val="20"/>
          <w:szCs w:val="20"/>
        </w:rPr>
        <w:t xml:space="preserve">CAPÍTULO DOS. PROCEDIMIENTOS PARA LA REFORMA, DISOLUCIÓN, LIQUIDACIÓN DE STAR NEJAPAY MANERA DE RESOLVER DIVERGENCIAS, EN CUANTO A GESTIÓN Y ADMINISTRACIÓN DE BIENES. </w:t>
      </w:r>
      <w:r w:rsidRPr="00B24AB3">
        <w:rPr>
          <w:rFonts w:ascii="Arial" w:hAnsi="Arial" w:cs="Arial"/>
          <w:b/>
          <w:bCs/>
          <w:sz w:val="20"/>
          <w:szCs w:val="20"/>
          <w:lang w:val="es-MX"/>
        </w:rPr>
        <w:t>Artículo 43.-</w:t>
      </w:r>
      <w:r w:rsidRPr="00B24AB3">
        <w:rPr>
          <w:rFonts w:ascii="Arial" w:hAnsi="Arial" w:cs="Arial"/>
          <w:sz w:val="20"/>
          <w:szCs w:val="20"/>
          <w:lang w:val="es-MX"/>
        </w:rPr>
        <w:t xml:space="preserve">Los estatutos sólo pueden ser reformados por el Concejo Municipal de Nejapa y se aprobará, a través de votación por mayoría simple de sus miembros, a propuesta de la Junta Directiva de </w:t>
      </w:r>
      <w:r w:rsidRPr="00B24AB3">
        <w:rPr>
          <w:rFonts w:ascii="Arial" w:hAnsi="Arial" w:cs="Arial"/>
          <w:sz w:val="20"/>
          <w:szCs w:val="20"/>
        </w:rPr>
        <w:t>STAR NEJAPA</w:t>
      </w:r>
      <w:r w:rsidRPr="00B24AB3">
        <w:rPr>
          <w:rFonts w:ascii="Arial" w:hAnsi="Arial" w:cs="Arial"/>
          <w:sz w:val="20"/>
          <w:szCs w:val="20"/>
          <w:lang w:val="es-MX"/>
        </w:rPr>
        <w:t xml:space="preserve">. </w:t>
      </w:r>
      <w:r w:rsidRPr="00B24AB3">
        <w:rPr>
          <w:rFonts w:ascii="Arial" w:hAnsi="Arial" w:cs="Arial"/>
          <w:b/>
          <w:sz w:val="20"/>
          <w:szCs w:val="20"/>
          <w:lang w:val="es-MX"/>
        </w:rPr>
        <w:t>Artículo 44.-</w:t>
      </w:r>
      <w:r w:rsidRPr="00B24AB3">
        <w:rPr>
          <w:rFonts w:ascii="Arial" w:hAnsi="Arial" w:cs="Arial"/>
          <w:sz w:val="20"/>
          <w:szCs w:val="20"/>
          <w:lang w:val="es-MX"/>
        </w:rPr>
        <w:t xml:space="preserve"> Las causales de disolución de </w:t>
      </w:r>
      <w:r w:rsidRPr="00B24AB3">
        <w:rPr>
          <w:rFonts w:ascii="Arial" w:hAnsi="Arial" w:cs="Arial"/>
          <w:sz w:val="20"/>
          <w:szCs w:val="20"/>
        </w:rPr>
        <w:t xml:space="preserve">STAR NEJAPA </w:t>
      </w:r>
      <w:r w:rsidRPr="00B24AB3">
        <w:rPr>
          <w:rFonts w:ascii="Arial" w:hAnsi="Arial" w:cs="Arial"/>
          <w:sz w:val="20"/>
          <w:szCs w:val="20"/>
          <w:lang w:val="es-MX"/>
        </w:rPr>
        <w:t xml:space="preserve">serán: </w:t>
      </w:r>
      <w:r w:rsidRPr="00B24AB3">
        <w:rPr>
          <w:rFonts w:ascii="Arial" w:hAnsi="Arial" w:cs="Arial"/>
          <w:b/>
          <w:sz w:val="20"/>
          <w:szCs w:val="20"/>
          <w:lang w:val="es-MX"/>
        </w:rPr>
        <w:t xml:space="preserve">a) </w:t>
      </w:r>
      <w:r w:rsidRPr="00B24AB3">
        <w:rPr>
          <w:rFonts w:ascii="Arial" w:hAnsi="Arial" w:cs="Arial"/>
          <w:bCs/>
          <w:sz w:val="20"/>
          <w:szCs w:val="20"/>
          <w:lang w:val="es-MX"/>
        </w:rPr>
        <w:t xml:space="preserve">Por dedicarse a fines distintos a los establecidos, en los presentes estatutos y en la ordenanza de creación; </w:t>
      </w:r>
      <w:r w:rsidRPr="00B24AB3">
        <w:rPr>
          <w:rFonts w:ascii="Arial" w:hAnsi="Arial" w:cs="Arial"/>
          <w:b/>
          <w:bCs/>
          <w:sz w:val="20"/>
          <w:szCs w:val="20"/>
          <w:lang w:val="es-MX"/>
        </w:rPr>
        <w:t xml:space="preserve">b) </w:t>
      </w:r>
      <w:r w:rsidRPr="00B24AB3">
        <w:rPr>
          <w:rFonts w:ascii="Arial" w:hAnsi="Arial" w:cs="Arial"/>
          <w:bCs/>
          <w:sz w:val="20"/>
          <w:szCs w:val="20"/>
          <w:lang w:val="es-MX"/>
        </w:rPr>
        <w:t xml:space="preserve">Cuando se haya descapitalizado o cuando haya perdido más de las tres cuartas partes de su patrimonio. </w:t>
      </w:r>
      <w:r w:rsidRPr="00B24AB3">
        <w:rPr>
          <w:rFonts w:ascii="Arial" w:hAnsi="Arial" w:cs="Arial"/>
          <w:b/>
          <w:bCs/>
          <w:sz w:val="20"/>
          <w:szCs w:val="20"/>
          <w:lang w:val="es-MX"/>
        </w:rPr>
        <w:t>Artículo 45.- STAR NEJAPA</w:t>
      </w:r>
      <w:r w:rsidRPr="00B24AB3">
        <w:rPr>
          <w:rFonts w:ascii="Arial" w:hAnsi="Arial" w:cs="Arial"/>
          <w:sz w:val="20"/>
          <w:szCs w:val="20"/>
          <w:lang w:val="es-MX"/>
        </w:rPr>
        <w:t xml:space="preserve">, será disuelta por acuerdo del Concejo Municipal de Nejapa, y se aprobará por unanimidad. Toda resolución relacionada a la disolución será publicada en el Diario Oficial. </w:t>
      </w:r>
      <w:r w:rsidRPr="00B24AB3">
        <w:rPr>
          <w:rFonts w:ascii="Arial" w:hAnsi="Arial" w:cs="Arial"/>
          <w:b/>
          <w:bCs/>
          <w:sz w:val="20"/>
          <w:szCs w:val="20"/>
          <w:lang w:val="es-MX"/>
        </w:rPr>
        <w:t xml:space="preserve">Artículo 46.- </w:t>
      </w:r>
      <w:r w:rsidRPr="00B24AB3">
        <w:rPr>
          <w:rFonts w:ascii="Arial" w:hAnsi="Arial" w:cs="Arial"/>
          <w:sz w:val="20"/>
          <w:szCs w:val="20"/>
          <w:lang w:val="es-MX"/>
        </w:rPr>
        <w:t xml:space="preserve">Acordada la disolución, el Concejo Municipal nombrará liquidadores, en número de al menos dos, quienes a partir de su aceptación del cargo, tomarán la dirección y administración de </w:t>
      </w:r>
      <w:r w:rsidRPr="00B24AB3">
        <w:rPr>
          <w:rFonts w:ascii="Arial" w:hAnsi="Arial" w:cs="Arial"/>
          <w:sz w:val="20"/>
          <w:szCs w:val="20"/>
        </w:rPr>
        <w:t xml:space="preserve">STAR NEJAPA </w:t>
      </w:r>
      <w:r w:rsidRPr="00B24AB3">
        <w:rPr>
          <w:rFonts w:ascii="Arial" w:hAnsi="Arial" w:cs="Arial"/>
          <w:sz w:val="20"/>
          <w:szCs w:val="20"/>
          <w:lang w:val="es-MX"/>
        </w:rPr>
        <w:t xml:space="preserve">descentralizada y tendrán la representación de la misma, hasta su total liquidación. </w:t>
      </w:r>
      <w:r w:rsidRPr="00B24AB3">
        <w:rPr>
          <w:rFonts w:ascii="Arial" w:hAnsi="Arial" w:cs="Arial"/>
          <w:sz w:val="20"/>
          <w:szCs w:val="20"/>
        </w:rPr>
        <w:t xml:space="preserve">Liquidada STAR NEJAPA, todos sus bienes muebles e inmuebles, ingresarán al Patrimonio Municipal. </w:t>
      </w:r>
      <w:r w:rsidRPr="00B24AB3">
        <w:rPr>
          <w:rFonts w:ascii="Arial" w:hAnsi="Arial" w:cs="Arial"/>
          <w:b/>
          <w:sz w:val="20"/>
          <w:szCs w:val="20"/>
        </w:rPr>
        <w:t xml:space="preserve">Artículo 47.- </w:t>
      </w:r>
      <w:r w:rsidRPr="00B24AB3">
        <w:rPr>
          <w:rFonts w:ascii="Arial" w:hAnsi="Arial" w:cs="Arial"/>
          <w:bCs/>
          <w:sz w:val="20"/>
          <w:szCs w:val="20"/>
        </w:rPr>
        <w:t>Cuando</w:t>
      </w:r>
      <w:r w:rsidRPr="00B24AB3">
        <w:rPr>
          <w:rFonts w:ascii="Arial" w:hAnsi="Arial" w:cs="Arial"/>
          <w:sz w:val="20"/>
          <w:szCs w:val="20"/>
        </w:rPr>
        <w:t xml:space="preserve"> surjan divergencias o conflictos, en cuanto a la gestión del Sistema de Saneamiento y Tratamiento de Aguas Residuales y sus bienes, el Concejo Municipal, conformará una comisión integrada por técnicos o profesionales con idoneidad en el tema de la divergencia. Para estos casos, la comisión podrá pedir el auxilio del MARN, MINSAL, ANDA, UES u otras entidades competentes. La comisión, se reunirá las veces que sean necesarias y emitirá un informe de los puntos abordados y la mejor forma de resolverlos, pudiendo tomar en cuenta, al menos, los siguientes criterios: a) El de menor impacto ambiental; b) El de mayor impacto social, en cuanto a salud y bienestar de la población del municipio; c) El que implique la mejor tecnología práctica disponible; d) </w:t>
      </w:r>
      <w:r w:rsidRPr="00B24AB3">
        <w:rPr>
          <w:rFonts w:ascii="Arial" w:hAnsi="Arial" w:cs="Arial"/>
          <w:sz w:val="20"/>
          <w:szCs w:val="20"/>
        </w:rPr>
        <w:lastRenderedPageBreak/>
        <w:t xml:space="preserve">El que sea de mejor costo beneficio. </w:t>
      </w:r>
      <w:r w:rsidRPr="00B24AB3">
        <w:rPr>
          <w:rFonts w:ascii="Arial" w:hAnsi="Arial" w:cs="Arial"/>
          <w:b/>
          <w:bCs/>
          <w:sz w:val="20"/>
          <w:szCs w:val="20"/>
        </w:rPr>
        <w:t xml:space="preserve">TITULO V. DISPOSICIONES TRANSITORIAS Y VIGENCIA DE LOS ESTATUTOS. </w:t>
      </w:r>
      <w:r w:rsidRPr="00B24AB3">
        <w:rPr>
          <w:rFonts w:ascii="Arial" w:hAnsi="Arial" w:cs="Arial"/>
          <w:b/>
          <w:sz w:val="20"/>
          <w:szCs w:val="20"/>
          <w:lang w:val="es-ES_tradnl"/>
        </w:rPr>
        <w:t>Artículo 48</w:t>
      </w:r>
      <w:r w:rsidRPr="00B24AB3">
        <w:rPr>
          <w:rFonts w:ascii="Arial" w:hAnsi="Arial" w:cs="Arial"/>
          <w:sz w:val="20"/>
          <w:szCs w:val="20"/>
          <w:lang w:val="es-ES_tradnl"/>
        </w:rPr>
        <w:t xml:space="preserve">. En un plazo no mayor de 90 días, a partir de la fecha de entrada en vigencia de los presentes estatutos deberá elaborarse la ordenanza y manuales a que se han hecho referencia. </w:t>
      </w:r>
      <w:r w:rsidRPr="00B24AB3">
        <w:rPr>
          <w:rFonts w:ascii="Arial" w:hAnsi="Arial" w:cs="Arial"/>
          <w:b/>
          <w:sz w:val="20"/>
          <w:szCs w:val="20"/>
          <w:lang w:val="es-ES_tradnl"/>
        </w:rPr>
        <w:t>Artículo 49</w:t>
      </w:r>
      <w:r w:rsidRPr="00B24AB3">
        <w:rPr>
          <w:rFonts w:ascii="Arial" w:hAnsi="Arial" w:cs="Arial"/>
          <w:sz w:val="20"/>
          <w:szCs w:val="20"/>
          <w:lang w:val="es-ES_tradnl"/>
        </w:rPr>
        <w:t xml:space="preserve">. Durante el proceso de establecimiento y puesta en funcionamiento de los sistemas administrativos y financieros de STAR NEJAPA, se podrá convenir con la municipalidad apoyo técnico, de determinadas operaciones, mientras logra su total implementación. Dicho periodo no podrá ser mayor de 180 días a partir de la fecha de vigencia de los presentes estatutos. </w:t>
      </w:r>
      <w:r w:rsidRPr="00B24AB3">
        <w:rPr>
          <w:rFonts w:ascii="Arial" w:hAnsi="Arial" w:cs="Arial"/>
          <w:b/>
          <w:sz w:val="20"/>
          <w:szCs w:val="20"/>
          <w:lang w:val="es-ES_tradnl"/>
        </w:rPr>
        <w:t>Artículo 50</w:t>
      </w:r>
      <w:r w:rsidRPr="00B24AB3">
        <w:rPr>
          <w:rFonts w:ascii="Arial" w:hAnsi="Arial" w:cs="Arial"/>
          <w:sz w:val="20"/>
          <w:szCs w:val="20"/>
          <w:lang w:val="es-ES_tradnl"/>
        </w:rPr>
        <w:t xml:space="preserve">.- </w:t>
      </w:r>
      <w:r w:rsidRPr="00B24AB3">
        <w:rPr>
          <w:rFonts w:ascii="Arial" w:hAnsi="Arial" w:cs="Arial"/>
          <w:sz w:val="20"/>
          <w:szCs w:val="20"/>
        </w:rPr>
        <w:t xml:space="preserve">En la primera elección de representantes para la Junta Directiva de STAR NEJAPA, de los sectores residencial y comunidades, que conformarán la Junta Directiva, se procederá a una consulta sectorial, tal como lo refiere el Art. 116 literal d) del Código Municipal, siguiendo el siguiente protocolo: 1. El Alcalde, convocará a una consulta de elección de representante de sector en la Junta Directiva de STAR NEJAPA, señalando lugar, día, hora y motivo de la consulta sectorial, esta será moderada por el Secretario Municipal, quien levantará acta de la misma. 2. El día y hora señalado en el anterior numeral, se dará lectura a las partes medulares de la ordenanza y estatutos de STAR NEJAPA. Los asistentes de los sectores propondrán candidatos para la representación en la Junta Directiva, los cuales serán sometidos a votación y ganará el que mayor puntaje de votos obtenga. </w:t>
      </w:r>
      <w:r w:rsidRPr="00B24AB3">
        <w:rPr>
          <w:rFonts w:ascii="Arial" w:hAnsi="Arial" w:cs="Arial"/>
          <w:b/>
          <w:sz w:val="20"/>
          <w:szCs w:val="20"/>
        </w:rPr>
        <w:t>Artículo 51</w:t>
      </w:r>
      <w:r w:rsidRPr="00B24AB3">
        <w:rPr>
          <w:rFonts w:ascii="Arial" w:hAnsi="Arial" w:cs="Arial"/>
          <w:sz w:val="20"/>
          <w:szCs w:val="20"/>
        </w:rPr>
        <w:t xml:space="preserve">.- Una vez todos los sectores cuenten con su representante elegido, se convocará al acto de constitución de STAR NEJAPA. Posteriormente el Concejo en su próxima sesión acordará la creación de STAR NEJAPA, aprobará sus estatutos y mandará a publicar en el Diario Oficial. </w:t>
      </w:r>
      <w:r w:rsidRPr="00B24AB3">
        <w:rPr>
          <w:rFonts w:ascii="Arial" w:hAnsi="Arial" w:cs="Arial"/>
          <w:b/>
          <w:sz w:val="20"/>
          <w:szCs w:val="20"/>
        </w:rPr>
        <w:t>Artículo 52.-</w:t>
      </w:r>
      <w:r w:rsidRPr="00B24AB3">
        <w:rPr>
          <w:rFonts w:ascii="Arial" w:hAnsi="Arial" w:cs="Arial"/>
          <w:sz w:val="20"/>
          <w:szCs w:val="20"/>
        </w:rPr>
        <w:t xml:space="preserve"> Para las siguientes elecciones para representantes de Junta Directiva, en el caso de los sectores residenciales y comunidades, que no cuenten con su respectiva ADESCO; o que existiendo estas no estén vigentes, la municipalidad procurará que las conformen o actualicen, para las posteriores elecciones, que se harán, tal como lo indica el Art. 9 de la presente ordenanza. Para la primera elección del representante del sector empresarial y usuarios de la Zona Logística Nejapa, se procederá siempre como lo indica el Art. 9 de los presentes estatutos. </w:t>
      </w:r>
      <w:r w:rsidRPr="00B24AB3">
        <w:rPr>
          <w:rFonts w:ascii="Arial" w:hAnsi="Arial" w:cs="Arial"/>
          <w:b/>
          <w:bCs/>
          <w:sz w:val="20"/>
          <w:szCs w:val="20"/>
        </w:rPr>
        <w:t xml:space="preserve">De lo no previsto. </w:t>
      </w:r>
      <w:r w:rsidRPr="00B24AB3">
        <w:rPr>
          <w:rFonts w:ascii="Arial" w:hAnsi="Arial" w:cs="Arial"/>
          <w:b/>
          <w:sz w:val="20"/>
          <w:szCs w:val="20"/>
        </w:rPr>
        <w:t>Artículo 53.-</w:t>
      </w:r>
      <w:r w:rsidRPr="00B24AB3">
        <w:rPr>
          <w:rFonts w:ascii="Arial" w:hAnsi="Arial" w:cs="Arial"/>
          <w:sz w:val="20"/>
          <w:szCs w:val="20"/>
        </w:rPr>
        <w:t xml:space="preserve"> Todo lo que no esté previsto en los presentes estatutos de STAR NEJAPA, se resolverá de conformidad con el Código Municipal, y demás leyes afines. </w:t>
      </w:r>
      <w:r w:rsidRPr="00B24AB3">
        <w:rPr>
          <w:rFonts w:ascii="Arial" w:hAnsi="Arial" w:cs="Arial"/>
          <w:b/>
          <w:bCs/>
          <w:sz w:val="20"/>
          <w:szCs w:val="20"/>
        </w:rPr>
        <w:t xml:space="preserve">Vigencia. </w:t>
      </w:r>
      <w:r w:rsidRPr="00B24AB3">
        <w:rPr>
          <w:rFonts w:ascii="Arial" w:hAnsi="Arial" w:cs="Arial"/>
          <w:b/>
          <w:sz w:val="20"/>
          <w:szCs w:val="20"/>
        </w:rPr>
        <w:t>Articulo 54.-</w:t>
      </w:r>
      <w:r w:rsidRPr="00B24AB3">
        <w:rPr>
          <w:rFonts w:ascii="Arial" w:hAnsi="Arial" w:cs="Arial"/>
          <w:sz w:val="20"/>
          <w:szCs w:val="20"/>
        </w:rPr>
        <w:t xml:space="preserve"> Los presentes estatutos entrarán en vigencia 8 días después de su publicación.  Dado en el salón de sesiones de la Alcaldía Municipal de Nejapa, departamento de San Salvador, a los  veintitrés días del mes de agosto del año dos mil veinte. </w:t>
      </w:r>
      <w:r w:rsidRPr="00B24AB3">
        <w:rPr>
          <w:rFonts w:ascii="Arial" w:hAnsi="Arial" w:cs="Arial"/>
          <w:b/>
          <w:sz w:val="20"/>
          <w:szCs w:val="20"/>
          <w:u w:val="single"/>
        </w:rPr>
        <w:t>Votación Unánime</w:t>
      </w:r>
      <w:r w:rsidRPr="00B24AB3">
        <w:rPr>
          <w:rFonts w:ascii="Arial" w:hAnsi="Arial" w:cs="Arial"/>
          <w:sz w:val="20"/>
          <w:szCs w:val="20"/>
        </w:rPr>
        <w:t xml:space="preserve">.”””””””; </w:t>
      </w:r>
      <w:r w:rsidRPr="00B24AB3">
        <w:rPr>
          <w:rFonts w:ascii="Arial" w:hAnsi="Arial" w:cs="Arial"/>
          <w:b/>
          <w:sz w:val="20"/>
          <w:szCs w:val="20"/>
        </w:rPr>
        <w:t>c)</w:t>
      </w:r>
      <w:r w:rsidRPr="00B24AB3">
        <w:rPr>
          <w:rFonts w:ascii="Arial" w:hAnsi="Arial" w:cs="Arial"/>
          <w:sz w:val="20"/>
          <w:szCs w:val="20"/>
        </w:rPr>
        <w:t xml:space="preserve"> </w:t>
      </w:r>
      <w:r w:rsidRPr="00B24AB3">
        <w:rPr>
          <w:rFonts w:ascii="Arial" w:hAnsi="Arial" w:cs="Arial"/>
          <w:b/>
          <w:sz w:val="20"/>
          <w:szCs w:val="20"/>
          <w:u w:val="single"/>
        </w:rPr>
        <w:t xml:space="preserve">Aprobación del pago de publicación en el Diario Oficial de la  </w:t>
      </w:r>
      <w:r w:rsidRPr="00B24AB3">
        <w:rPr>
          <w:rFonts w:ascii="Arial" w:hAnsi="Arial" w:cs="Arial"/>
          <w:b/>
          <w:bCs/>
          <w:sz w:val="20"/>
          <w:szCs w:val="20"/>
          <w:u w:val="single"/>
        </w:rPr>
        <w:t>Ordenanza de Creación de Entidad Municipal Descentralizada, Denominada: Sistema de Tratamiento y Gestión de Aguas Residuales Descentralizado del Municipio de Nejapa:</w:t>
      </w:r>
      <w:r w:rsidRPr="00B24AB3">
        <w:rPr>
          <w:rFonts w:ascii="Arial" w:hAnsi="Arial" w:cs="Arial"/>
          <w:bCs/>
          <w:sz w:val="20"/>
          <w:szCs w:val="20"/>
        </w:rPr>
        <w:t xml:space="preserve"> Solicitado por la suscrita el pago para la publicación de la ordenanza y sus estatutos, se toma el acuerdo siguiente: </w:t>
      </w:r>
      <w:r w:rsidRPr="00B24AB3">
        <w:rPr>
          <w:rFonts w:ascii="Arial" w:hAnsi="Arial" w:cs="Arial"/>
          <w:b/>
          <w:sz w:val="20"/>
          <w:szCs w:val="20"/>
        </w:rPr>
        <w:t xml:space="preserve">ACUERDO NUMERO TRES: </w:t>
      </w:r>
      <w:r w:rsidRPr="00B24AB3">
        <w:rPr>
          <w:rFonts w:ascii="Arial" w:hAnsi="Arial" w:cs="Arial"/>
          <w:sz w:val="20"/>
          <w:szCs w:val="20"/>
        </w:rPr>
        <w:t xml:space="preserve">Este Concejo Municipal, Considerando: Que este mismo día ha sido aprobado el Decreto número CINCO, que contiene </w:t>
      </w:r>
      <w:r w:rsidRPr="00B24AB3">
        <w:rPr>
          <w:rFonts w:ascii="Arial" w:hAnsi="Arial" w:cs="Arial"/>
          <w:b/>
          <w:bCs/>
          <w:sz w:val="20"/>
          <w:szCs w:val="20"/>
        </w:rPr>
        <w:t xml:space="preserve">LA ORDENANZA DE CREACIÓN DE ENTIDAD MUNICIPAL DESCENTRALIZADA, DENOMINADA: SISTEMA DE TRATAMIENTO Y GESTIÓN DE AGUAS RESIDUALES DESCENTRALIZADO DEL MUNICIPIO DE NEJAPA y </w:t>
      </w:r>
      <w:r w:rsidRPr="00B24AB3">
        <w:rPr>
          <w:rFonts w:ascii="Arial" w:hAnsi="Arial" w:cs="Arial"/>
          <w:bCs/>
          <w:sz w:val="20"/>
          <w:szCs w:val="20"/>
        </w:rPr>
        <w:t xml:space="preserve">el Decreto número SEIS, que contiene los </w:t>
      </w:r>
      <w:r w:rsidRPr="00B24AB3">
        <w:rPr>
          <w:rFonts w:ascii="Arial" w:hAnsi="Arial" w:cs="Arial"/>
          <w:b/>
          <w:sz w:val="20"/>
          <w:szCs w:val="20"/>
        </w:rPr>
        <w:t xml:space="preserve">ESTATUTOS DEL SISTEMA DE TRATAMIENTO Y </w:t>
      </w:r>
      <w:r w:rsidRPr="00B24AB3">
        <w:rPr>
          <w:rFonts w:ascii="Arial" w:hAnsi="Arial" w:cs="Arial"/>
          <w:b/>
          <w:sz w:val="20"/>
          <w:szCs w:val="20"/>
        </w:rPr>
        <w:lastRenderedPageBreak/>
        <w:t xml:space="preserve">GESTIÓN DE AGUAS RESIDUALES DESCENTRALIZADO DEL MUNICIPIO DE NEJAPA. </w:t>
      </w:r>
      <w:r w:rsidRPr="00B24AB3">
        <w:rPr>
          <w:rFonts w:ascii="Arial" w:hAnsi="Arial" w:cs="Arial"/>
          <w:sz w:val="20"/>
          <w:szCs w:val="20"/>
        </w:rPr>
        <w:t xml:space="preserve">Siendo necesaria la publicación de los mismos, para que surta los efectos legales correspondientes, en el Diario Oficial, por tanto, en uso de las facultades legales conferidas, </w:t>
      </w:r>
      <w:r w:rsidRPr="00B24AB3">
        <w:rPr>
          <w:rFonts w:ascii="Arial" w:hAnsi="Arial" w:cs="Arial"/>
          <w:b/>
          <w:sz w:val="20"/>
          <w:szCs w:val="20"/>
        </w:rPr>
        <w:t>ACUERDA: a)</w:t>
      </w:r>
      <w:r w:rsidRPr="00B24AB3">
        <w:rPr>
          <w:rFonts w:ascii="Arial" w:hAnsi="Arial" w:cs="Arial"/>
          <w:sz w:val="20"/>
          <w:szCs w:val="20"/>
        </w:rPr>
        <w:t xml:space="preserve"> Aprobar la cantidad de </w:t>
      </w:r>
      <w:r w:rsidRPr="00B24AB3">
        <w:rPr>
          <w:rFonts w:ascii="Arial" w:hAnsi="Arial" w:cs="Arial"/>
          <w:b/>
          <w:sz w:val="20"/>
          <w:szCs w:val="20"/>
        </w:rPr>
        <w:t>UN MIL QUINIENTOS DOLARES DE LOS ESTADOS UNIDOS DE AMERICA ($1,500.00),</w:t>
      </w:r>
      <w:r w:rsidRPr="00B24AB3">
        <w:rPr>
          <w:rFonts w:ascii="Arial" w:hAnsi="Arial" w:cs="Arial"/>
          <w:sz w:val="20"/>
          <w:szCs w:val="20"/>
        </w:rPr>
        <w:t xml:space="preserve"> que se utilizarán para la publicación de los DECRETOS CINCO Y SEIS ya relacionados,  </w:t>
      </w:r>
      <w:r w:rsidRPr="00B24AB3">
        <w:rPr>
          <w:rFonts w:ascii="Arial" w:hAnsi="Arial" w:cs="Arial"/>
          <w:b/>
          <w:sz w:val="20"/>
          <w:szCs w:val="20"/>
        </w:rPr>
        <w:t>b)</w:t>
      </w:r>
      <w:r w:rsidRPr="00B24AB3">
        <w:rPr>
          <w:rFonts w:ascii="Arial" w:hAnsi="Arial" w:cs="Arial"/>
          <w:sz w:val="20"/>
          <w:szCs w:val="20"/>
        </w:rPr>
        <w:t xml:space="preserve"> Instruir a la Tesorera Municipal, para que erogue dicho monto del Fondo Municipal, </w:t>
      </w:r>
      <w:r w:rsidRPr="00B24AB3">
        <w:rPr>
          <w:rFonts w:ascii="Arial" w:hAnsi="Arial" w:cs="Arial"/>
          <w:b/>
          <w:sz w:val="20"/>
          <w:szCs w:val="20"/>
        </w:rPr>
        <w:t>c)</w:t>
      </w:r>
      <w:r w:rsidRPr="00B24AB3">
        <w:rPr>
          <w:rFonts w:ascii="Arial" w:hAnsi="Arial" w:cs="Arial"/>
          <w:sz w:val="20"/>
          <w:szCs w:val="20"/>
        </w:rPr>
        <w:t xml:space="preserve"> Instruir a la Secretaria Municipal para que ejecute el presente acuerdo, debiéndolo liquidar con las facturas legales correspondientes.</w:t>
      </w:r>
      <w:r w:rsidRPr="00B24AB3">
        <w:rPr>
          <w:rFonts w:ascii="Arial" w:eastAsia="Calibri" w:hAnsi="Arial" w:cs="Arial"/>
          <w:sz w:val="20"/>
          <w:szCs w:val="20"/>
          <w:lang w:eastAsia="en-US"/>
        </w:rPr>
        <w:t xml:space="preserve">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B24AB3">
        <w:rPr>
          <w:rFonts w:ascii="Arial" w:hAnsi="Arial" w:cs="Arial"/>
          <w:b/>
          <w:bCs/>
          <w:sz w:val="20"/>
          <w:szCs w:val="20"/>
        </w:rPr>
        <w:t>d)</w:t>
      </w:r>
      <w:r w:rsidRPr="00B24AB3">
        <w:rPr>
          <w:rFonts w:ascii="Arial" w:hAnsi="Arial" w:cs="Arial"/>
          <w:bCs/>
          <w:sz w:val="20"/>
          <w:szCs w:val="20"/>
        </w:rPr>
        <w:t xml:space="preserve"> </w:t>
      </w:r>
      <w:r w:rsidRPr="00B24AB3">
        <w:rPr>
          <w:rFonts w:ascii="Arial" w:hAnsi="Arial" w:cs="Arial"/>
          <w:b/>
          <w:bCs/>
          <w:sz w:val="20"/>
          <w:szCs w:val="20"/>
          <w:u w:val="single"/>
        </w:rPr>
        <w:t xml:space="preserve">Ratificación de </w:t>
      </w:r>
      <w:r w:rsidRPr="00B24AB3">
        <w:rPr>
          <w:rFonts w:ascii="Arial" w:hAnsi="Arial" w:cs="Arial"/>
          <w:b/>
          <w:sz w:val="20"/>
          <w:szCs w:val="20"/>
          <w:u w:val="single"/>
        </w:rPr>
        <w:t>las Actas de Elección de los Representantes de los Sectores que conforman la Junta Directiva de la Entidad Descentralizada:</w:t>
      </w:r>
      <w:r w:rsidRPr="00B24AB3">
        <w:rPr>
          <w:rFonts w:ascii="Arial" w:hAnsi="Arial" w:cs="Arial"/>
          <w:sz w:val="20"/>
          <w:szCs w:val="20"/>
        </w:rPr>
        <w:t xml:space="preserve"> Leída por la suscritas las Actas de elección se toma el acuerdo siguiente: </w:t>
      </w:r>
      <w:r w:rsidRPr="00B24AB3">
        <w:rPr>
          <w:rFonts w:ascii="Arial" w:hAnsi="Arial" w:cs="Arial"/>
          <w:b/>
          <w:sz w:val="20"/>
          <w:szCs w:val="20"/>
        </w:rPr>
        <w:t xml:space="preserve">ACUERDO NUMERO CUATRO: </w:t>
      </w:r>
      <w:r w:rsidRPr="00B24AB3">
        <w:rPr>
          <w:rFonts w:ascii="Arial" w:hAnsi="Arial" w:cs="Arial"/>
          <w:sz w:val="20"/>
          <w:szCs w:val="20"/>
        </w:rPr>
        <w:t xml:space="preserve">El Concejo Municipal teniendo a la vista las Actas de Elección de Representantes de los Sectores EMPRESARIAL Y USUARIOS DEL CENTRO LOGISTICO NEJAPA, RESIDENCIAL Y COMUNIDADES: Los cuales literalmente dicen: </w:t>
      </w:r>
      <w:r w:rsidRPr="00B24AB3">
        <w:rPr>
          <w:rFonts w:ascii="Arial" w:hAnsi="Arial" w:cs="Arial"/>
          <w:b/>
          <w:sz w:val="20"/>
          <w:szCs w:val="20"/>
        </w:rPr>
        <w:t>1.</w:t>
      </w:r>
      <w:r w:rsidRPr="00B24AB3">
        <w:rPr>
          <w:rFonts w:ascii="Arial" w:hAnsi="Arial" w:cs="Arial"/>
          <w:sz w:val="20"/>
          <w:szCs w:val="20"/>
        </w:rPr>
        <w:t xml:space="preserve"> “” </w:t>
      </w:r>
      <w:r w:rsidRPr="00B24AB3">
        <w:rPr>
          <w:rFonts w:ascii="Arial" w:hAnsi="Arial" w:cs="Arial"/>
          <w:b/>
          <w:sz w:val="20"/>
          <w:szCs w:val="20"/>
          <w:u w:val="single"/>
        </w:rPr>
        <w:t>ACTA DE ELECCIÓN DE REPRESENTANTE DEL SECTOR EMPRESARIAL Y USUARIOS DEL CENTRO LOGÍSTICO NEJAPA</w:t>
      </w:r>
      <w:r w:rsidRPr="00B24AB3">
        <w:rPr>
          <w:rFonts w:ascii="Arial" w:hAnsi="Arial" w:cs="Arial"/>
          <w:sz w:val="20"/>
          <w:szCs w:val="20"/>
        </w:rPr>
        <w:t xml:space="preserve">, PARA ELEGIR AL REPRESENTANTE QUE CONFORMARÁ LA JUNTA DIRECTIVA DE LA ENTIDAD MUNICIPAL DESCENTRALIZADA DENOMINADA: </w:t>
      </w:r>
      <w:r w:rsidRPr="00B24AB3">
        <w:rPr>
          <w:rFonts w:ascii="Arial" w:hAnsi="Arial" w:cs="Arial"/>
          <w:bCs/>
          <w:sz w:val="20"/>
          <w:szCs w:val="20"/>
        </w:rPr>
        <w:t xml:space="preserve">SISTEMA DE TRATAMIENTO Y GESTIÓN DE AGUAS RESIDUALES DESCENTRALIZADO DEL MUNICIPIO DE NEJAPA, QUE PUEDE ABREVIARSE </w:t>
      </w:r>
      <w:r w:rsidRPr="00B24AB3">
        <w:rPr>
          <w:rFonts w:ascii="Arial" w:hAnsi="Arial" w:cs="Arial"/>
          <w:sz w:val="20"/>
          <w:szCs w:val="20"/>
        </w:rPr>
        <w:t>STAR NEJAPA.</w:t>
      </w:r>
      <w:r w:rsidRPr="00B24AB3">
        <w:rPr>
          <w:rFonts w:ascii="Arial" w:hAnsi="Arial" w:cs="Arial"/>
          <w:b/>
          <w:sz w:val="20"/>
          <w:szCs w:val="20"/>
        </w:rPr>
        <w:t xml:space="preserve"> </w:t>
      </w:r>
      <w:r w:rsidRPr="00B24AB3">
        <w:rPr>
          <w:rFonts w:ascii="Arial" w:hAnsi="Arial" w:cs="Arial"/>
          <w:sz w:val="20"/>
          <w:szCs w:val="20"/>
        </w:rPr>
        <w:t xml:space="preserve">En la ciudad de Nejapa, departamento de San Salvador, a las diez horas, del día veintiuno de febrero de dos mil veinte; en El restaurante municipal Los Ranchos, siendo este el día y hora convocado por el señor Alcalde de Nejapa, Ingeniero ADOLFO BARRIOS,  para aprobar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la elaboración, socialización de la Ordenanza de creación de dicha entidad y sus Estatutos y  para la ELECCIÓN DEL REPRESENTANTE DEL SECTOR EMPRESARIAL Y USUARIOS DEL CENTRO LOGISTICO DE NEJAPA, EN LA JUNTA DIRECTIVA DE STAR NEJAPA. P</w:t>
      </w:r>
      <w:r w:rsidRPr="00B24AB3">
        <w:rPr>
          <w:rFonts w:ascii="Arial" w:hAnsi="Arial" w:cs="Arial"/>
          <w:sz w:val="20"/>
          <w:szCs w:val="20"/>
        </w:rPr>
        <w:t>resentes todos, la suscrita Secretaria Municipal de Nejapa, Licenciada Silvia Noemy Ayala Guillen, mayor de edad, Abogada y Notario, del domicilio de Nejapa; portadora de su Documento Único de Identidad número cero cero siete uno seis uno cinco uno – cuatro; Ingeniera Celia Elizabeth Monge Guadrón, Ingeniera Civil, mayor de edad, del domicilio de San Salvador, portadora de su Documento Únicos de Identidad número cero cero dos dos dos cero cero nueve – seis; esta última en representación de la Sociedad INYPSA, quien es la ejecutora del proyecto: “</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DEL SECTOR EMPRESARIAL Y USUARIOS DEL CENTRO LÓGISTO NEJAPA;  siendo estos: </w:t>
      </w:r>
      <w:r w:rsidRPr="00B24AB3">
        <w:rPr>
          <w:rFonts w:ascii="Arial" w:hAnsi="Arial" w:cs="Arial"/>
          <w:b/>
          <w:sz w:val="20"/>
          <w:szCs w:val="20"/>
        </w:rPr>
        <w:t>1- ANIBAL JULIO ALBERTO HERNÁNDEZ ACOSTA</w:t>
      </w:r>
      <w:r w:rsidRPr="00B24AB3">
        <w:rPr>
          <w:rFonts w:ascii="Arial" w:hAnsi="Arial" w:cs="Arial"/>
          <w:sz w:val="20"/>
          <w:szCs w:val="20"/>
        </w:rPr>
        <w:t xml:space="preserve">, mayor de edad, estudiante, del domicilio de municipio y departamento de San Salvador, portador de su documento único de identidad número cero tres millones seiscientos cincuenta y un mil cuatrocientos veintitrés- uno, con número de identificación </w:t>
      </w:r>
      <w:r w:rsidRPr="00B24AB3">
        <w:rPr>
          <w:rFonts w:ascii="Arial" w:hAnsi="Arial" w:cs="Arial"/>
          <w:sz w:val="20"/>
          <w:szCs w:val="20"/>
        </w:rPr>
        <w:lastRenderedPageBreak/>
        <w:t xml:space="preserve">tributaria cero quinientos once- doscientos veintiún mil ciento ochenta y seis- ciento uno – uno, quien se presenta en su calidad de APODERADO ESPECIAL  de la sociedad </w:t>
      </w:r>
      <w:r w:rsidRPr="00B24AB3">
        <w:rPr>
          <w:rFonts w:ascii="Arial" w:hAnsi="Arial" w:cs="Arial"/>
          <w:b/>
          <w:sz w:val="20"/>
          <w:szCs w:val="20"/>
        </w:rPr>
        <w:t>INVERSIONES LEMUS SOCIEDAD ANÓNIMA DE CAPITAL VARIABLE, que puede abreviarse INVERSIONES LEMUS, S.A DE C.V</w:t>
      </w:r>
      <w:r w:rsidRPr="00B24AB3">
        <w:rPr>
          <w:rFonts w:ascii="Arial" w:hAnsi="Arial" w:cs="Arial"/>
          <w:sz w:val="20"/>
          <w:szCs w:val="20"/>
        </w:rPr>
        <w:t xml:space="preserve">, quien cuenta con una planta en Centro Logístico Nejapa; 2- </w:t>
      </w:r>
      <w:r w:rsidRPr="00B24AB3">
        <w:rPr>
          <w:rFonts w:ascii="Arial" w:hAnsi="Arial" w:cs="Arial"/>
          <w:b/>
          <w:sz w:val="20"/>
          <w:szCs w:val="20"/>
        </w:rPr>
        <w:t>LUIS ERNESTO PAREDES OSORIO</w:t>
      </w:r>
      <w:r w:rsidRPr="00B24AB3">
        <w:rPr>
          <w:rFonts w:ascii="Arial" w:hAnsi="Arial" w:cs="Arial"/>
          <w:sz w:val="20"/>
          <w:szCs w:val="20"/>
        </w:rPr>
        <w:t xml:space="preserve">, mayor de edad, empresario, del domicilio de San Salvador, con documento único de identidad cero dos siete dos uno cero cero cuatro- cero, con número de identificación tributaria número cero seiscientos catorce- diecinueve doce cincuenta y uno- cero cero uno- nueve, quien se presenta en representación de la sociedad </w:t>
      </w:r>
      <w:r w:rsidRPr="00B24AB3">
        <w:rPr>
          <w:rFonts w:ascii="Arial" w:hAnsi="Arial" w:cs="Arial"/>
          <w:b/>
          <w:sz w:val="20"/>
          <w:szCs w:val="20"/>
        </w:rPr>
        <w:t>C. IMBERTON SOCIEDAD ANÓNIMA DE CAPITAL VARIABLE</w:t>
      </w:r>
      <w:r w:rsidRPr="00B24AB3">
        <w:rPr>
          <w:rFonts w:ascii="Arial" w:hAnsi="Arial" w:cs="Arial"/>
          <w:sz w:val="20"/>
          <w:szCs w:val="20"/>
        </w:rPr>
        <w:t xml:space="preserve">, </w:t>
      </w:r>
      <w:r w:rsidRPr="00B24AB3">
        <w:rPr>
          <w:rFonts w:ascii="Arial" w:hAnsi="Arial" w:cs="Arial"/>
          <w:b/>
          <w:sz w:val="20"/>
          <w:szCs w:val="20"/>
        </w:rPr>
        <w:t>que puede abreviarse C.IMBERTON, S.A. DE C.V.,</w:t>
      </w:r>
      <w:r w:rsidRPr="00B24AB3">
        <w:rPr>
          <w:rFonts w:ascii="Arial" w:hAnsi="Arial" w:cs="Arial"/>
          <w:sz w:val="20"/>
          <w:szCs w:val="20"/>
        </w:rPr>
        <w:t xml:space="preserve"> quien cuenta con un establecimiento del Centro Logístico Nejapa; 3- </w:t>
      </w:r>
      <w:r w:rsidRPr="00B24AB3">
        <w:rPr>
          <w:rFonts w:ascii="Arial" w:hAnsi="Arial" w:cs="Arial"/>
          <w:b/>
          <w:sz w:val="20"/>
          <w:szCs w:val="20"/>
        </w:rPr>
        <w:t>EVELIN HAYDEE BARRAZA DE ORTIZ</w:t>
      </w:r>
      <w:r w:rsidRPr="00B24AB3">
        <w:rPr>
          <w:rFonts w:ascii="Arial" w:hAnsi="Arial" w:cs="Arial"/>
          <w:sz w:val="20"/>
          <w:szCs w:val="20"/>
        </w:rPr>
        <w:t xml:space="preserve">, mayor de edad, licenciada en Economía, del domicilio de Antiguo Cuscatlán, departamento de La Libertad, con documento único de identidad número cero dos dos uno seis cinco siete cuatro- cinco, y número de identificación tributaria un mil cuatrocientos doce- dieciséis once sesenta y dos – cero cero uno- siete, quien se presenta en representación de la </w:t>
      </w:r>
      <w:r w:rsidRPr="00B24AB3">
        <w:rPr>
          <w:rFonts w:ascii="Arial" w:hAnsi="Arial" w:cs="Arial"/>
          <w:b/>
          <w:sz w:val="20"/>
          <w:szCs w:val="20"/>
        </w:rPr>
        <w:t>SOCIEDAD LACTEOS DEL CORRAL SOCIEDAD ANÓNIMA DE CAPITAL VARIABLE que puede abreviarse LACTOLAC, S.A. DE C.V. o LACTOLAC; 4- PEDRO ARTURO GUTIERREZ VILLACORTA</w:t>
      </w:r>
      <w:r w:rsidRPr="00B24AB3">
        <w:rPr>
          <w:rFonts w:ascii="Arial" w:hAnsi="Arial" w:cs="Arial"/>
          <w:sz w:val="20"/>
          <w:szCs w:val="20"/>
        </w:rPr>
        <w:t xml:space="preserve">, mayor de edad, licenciado en Contaduría Pública, del domicilio de Santa Tecla, departamento de La Libertad, con documento único de identidad número: cero dos tres cero dos uno uno dos – dos y con número de identificación tributaria cero doscientos diez- quince diez cincuenta y siete- cero cero dos- cinco, quien comparece en representación de PRODUCTOS CARNICOS SOCIEDAD ANÓNIMA DE CAPITAL VARIABLE, que puede abreviarse PRODUCTOS CARNICOS, S.A DE C.V., este último no traer documento que acredite su personería  para poder participar en este acto, por lo que no formará parte de los candidatos pero si elegirá a representantes de su sector, en la Junta Directiva de STAR NEJAPA, pero si participará en la votación para elegir al representante. En total estamos presentes diecisiete personas que se relacionan en la lista de asistencia de esta reunión, anexadas a la presente acta. Se da inicio a la reunión, cuya propuesta de Agenda es la siguiente: PUNTO ÚNICO, ELECCIÓN DEL REPRESENTANTE DEL SECTOR EMPRESARIAL Y USUARIOS DEL SECTOR LOGÍSTICO, el cual da como resultado que, los comparecientes antes relacionados, por unanimidad eligen como </w:t>
      </w:r>
      <w:r w:rsidRPr="00B24AB3">
        <w:rPr>
          <w:rFonts w:ascii="Arial" w:hAnsi="Arial" w:cs="Arial"/>
          <w:b/>
          <w:sz w:val="20"/>
          <w:szCs w:val="20"/>
          <w:u w:val="single"/>
        </w:rPr>
        <w:t>REPRESENTANTE PROPIETARIA a la  licenciada EVELIN HAYDEE BARRAZA DE ORTIZ, en representación de la SOCIEDAD LACTEOS DEL CORRAL SOCIEDAD ANÓNIMA DE CAPITAL VARIABLE que puede abreviarse LACTOLAC, S.A. DE C.V. o LACTOLAC; y como representante SUPLENTE a LUIS ERNESTO PAREDES OSORIO, C. IMBERTON SOCIEDAD ANÓNIMA DE CAPITAL VARIABLE, que puede abreviarse C.IMBERTON, S.A. DE C.V.,</w:t>
      </w:r>
      <w:r w:rsidRPr="00B24AB3">
        <w:rPr>
          <w:rFonts w:ascii="Arial" w:hAnsi="Arial" w:cs="Arial"/>
          <w:b/>
          <w:sz w:val="20"/>
          <w:szCs w:val="20"/>
        </w:rPr>
        <w:t xml:space="preserve"> </w:t>
      </w:r>
      <w:r w:rsidRPr="00B24AB3">
        <w:rPr>
          <w:rFonts w:ascii="Arial" w:hAnsi="Arial" w:cs="Arial"/>
          <w:sz w:val="20"/>
          <w:szCs w:val="20"/>
        </w:rPr>
        <w:t xml:space="preserve">ambos de generales antes relacionadas. </w:t>
      </w:r>
      <w:r w:rsidRPr="00B24AB3">
        <w:rPr>
          <w:rFonts w:ascii="Arial" w:hAnsi="Arial" w:cs="Arial"/>
          <w:bCs/>
          <w:sz w:val="20"/>
          <w:szCs w:val="20"/>
        </w:rPr>
        <w:t xml:space="preserve">Así se desarrolló y concluyó el presente acto, el cual se procede a  validar, mediante la lectura de la presente acta a todos los presentes, quienes manifestamos que está redactada de la forma en que sucedieron los hechos. </w:t>
      </w:r>
      <w:r w:rsidRPr="00B24AB3">
        <w:rPr>
          <w:rFonts w:ascii="Arial" w:hAnsi="Arial" w:cs="Arial"/>
          <w:sz w:val="20"/>
          <w:szCs w:val="20"/>
        </w:rPr>
        <w:t xml:space="preserve">Doy de haber tenido a la vista los siguientes documentos: 1- El documento de Poder Especial a favor de Anibal Julio Alberto Hernández Acosta, otorgado por el Representante Legal de Inversiones Lemus, Sociedad Anónima de Capital Variable, que puede abreviarse INVERSIONES LEMUS S.A DE C.V., </w:t>
      </w:r>
      <w:r w:rsidRPr="00B24AB3">
        <w:rPr>
          <w:rFonts w:ascii="Arial" w:hAnsi="Arial" w:cs="Arial"/>
          <w:sz w:val="20"/>
          <w:szCs w:val="20"/>
        </w:rPr>
        <w:lastRenderedPageBreak/>
        <w:t>señor Rigoberto Antonio Figueroa Lemus, ante los oficios notariales de Farid Galileo Castillo Roscala, el día dieciocho de febrero de dos mil veinte, en la ciudad de San Salvador, a las diez horas con cinco minutos; 2- Punto de acta de Junta General Extraordinaria de Accionistas, de fecha seis de febrero de dos mil veinte, extendida por la Secretaria de la Junta General Extraordinaria MADELEINE RUTH IMBERTON DENEKE, en el cual se autoriza al licenciado  Luis Ernesto Paredes Osorio, para que asista y participe en la reunión celebrada este día y pueda continuar con el proceso de conformación de STAR NEJAPA; 3- Punto de acta de Junta General Ordinaria de Accionistas, número ciento cuatro,  de fecha veinticinco  de enero de dos mil veinte, extendida por la Secretaria de la Junta General de Accionistas, Rossana de Los Ángeles Calderón Hernández, en el cual se autoriza a la licenciada EVELIN HAYDEE BARRAZA DE ORTIZ, para que asista y participe en la reunión celebrada este día y pueda continuar con el proceso de conformación de STAR NEJAPA; 4- Poder General Administrativo con Clausula Especial, otorgado en la ciudad de San Pedro Garza García, Nuevo León Estados Unidos Mexicanos, el día doce de mayo de dos mil diecisiete a favor del señor PEDRO ARTURO GUTIERREZ VILLACORTA, por PRODUCTOS CARNICOS SOCIEDAD ANÓNIMA DE CAPITAL VARIABLE, que puede abreviarse PRODUCTOS CARNICOS, S.A DE C.V.,</w:t>
      </w:r>
      <w:r w:rsidRPr="00B24AB3">
        <w:rPr>
          <w:rFonts w:ascii="Arial" w:hAnsi="Arial" w:cs="Arial"/>
          <w:bCs/>
          <w:sz w:val="20"/>
          <w:szCs w:val="20"/>
        </w:rPr>
        <w:t xml:space="preserve">Y no habiendo más que hacer constar firmamos al final de la misma en orden de comparecencia en duplicado””””; </w:t>
      </w:r>
      <w:r w:rsidRPr="00B24AB3">
        <w:rPr>
          <w:rFonts w:ascii="Arial" w:hAnsi="Arial" w:cs="Arial"/>
          <w:b/>
          <w:bCs/>
          <w:sz w:val="20"/>
          <w:szCs w:val="20"/>
        </w:rPr>
        <w:t>2.</w:t>
      </w:r>
      <w:r w:rsidRPr="00B24AB3">
        <w:rPr>
          <w:rFonts w:ascii="Arial" w:hAnsi="Arial" w:cs="Arial"/>
          <w:bCs/>
          <w:sz w:val="20"/>
          <w:szCs w:val="20"/>
        </w:rPr>
        <w:t xml:space="preserve"> “”””</w:t>
      </w:r>
      <w:r w:rsidRPr="00B24AB3">
        <w:rPr>
          <w:rFonts w:ascii="Arial" w:hAnsi="Arial" w:cs="Arial"/>
          <w:sz w:val="20"/>
          <w:szCs w:val="20"/>
        </w:rPr>
        <w:t xml:space="preserve">“ </w:t>
      </w:r>
      <w:r w:rsidRPr="00B24AB3">
        <w:rPr>
          <w:rFonts w:ascii="Arial" w:hAnsi="Arial" w:cs="Arial"/>
          <w:b/>
          <w:sz w:val="20"/>
          <w:szCs w:val="20"/>
          <w:u w:val="single"/>
        </w:rPr>
        <w:t>ACTA DE CONSULTA SECTORIAL DE ELECCIÓN DE REPRESENTANTE DEL SECTOR RESIDENCIAL,</w:t>
      </w:r>
      <w:r w:rsidRPr="00B24AB3">
        <w:rPr>
          <w:rFonts w:ascii="Arial" w:hAnsi="Arial" w:cs="Arial"/>
          <w:sz w:val="20"/>
          <w:szCs w:val="20"/>
        </w:rPr>
        <w:t xml:space="preserve"> PARA CONFORMAR LA JUNTA DIRECTIVA DE LA ENTIDAD MUNICIPAL DESCENTRALIZADA DENOMINADA: </w:t>
      </w:r>
      <w:r w:rsidRPr="00B24AB3">
        <w:rPr>
          <w:rFonts w:ascii="Arial" w:hAnsi="Arial" w:cs="Arial"/>
          <w:bCs/>
          <w:sz w:val="20"/>
          <w:szCs w:val="20"/>
        </w:rPr>
        <w:t xml:space="preserve">SISTEMA DE TRATAMIENTO Y GESTIÓN DE AGUAS RESIDUALES DESCENTRALIZADO DEL MUNICIPIO DE NEJAPA, QUE PUEDE ABREVIARSE </w:t>
      </w:r>
      <w:r w:rsidRPr="00B24AB3">
        <w:rPr>
          <w:rFonts w:ascii="Arial" w:hAnsi="Arial" w:cs="Arial"/>
          <w:sz w:val="20"/>
          <w:szCs w:val="20"/>
        </w:rPr>
        <w:t>STAR NEJAPA.</w:t>
      </w:r>
      <w:r w:rsidRPr="00B24AB3">
        <w:rPr>
          <w:rFonts w:ascii="Arial" w:hAnsi="Arial" w:cs="Arial"/>
          <w:b/>
          <w:sz w:val="20"/>
          <w:szCs w:val="20"/>
        </w:rPr>
        <w:t xml:space="preserve"> </w:t>
      </w:r>
      <w:r w:rsidRPr="00B24AB3">
        <w:rPr>
          <w:rFonts w:ascii="Arial" w:hAnsi="Arial" w:cs="Arial"/>
          <w:sz w:val="20"/>
          <w:szCs w:val="20"/>
        </w:rPr>
        <w:t xml:space="preserve">En la ciudad de Nejapa, departamento de San Salvador, a las dieciocho horas, del día treinta y uno del mes de enero del año dos mil veinte; en salón de usos múltiples del Parque Recreativo de Residencias Villa Nejapa, del Municipio de Nejapa, siendo este el día y hora convocado por el señor Alcalde de este municipio, Ingeniero Adolfo Rivas Barrios, para celebrar la Consulta Sectorial, de conformidad a la habilitación que establece el Artículo ciento dieciséis, literal d) del Código Municipal; para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la elaboración, socialización de Ordenanza de creación y sus Estatutos  y  para la ELECCIÓN DEL REPRESENTANTE DEL SECTOR RESIDENCIAL EN LA JUNTA DIRECTIVA DE STAR NEJAPA. P</w:t>
      </w:r>
      <w:r w:rsidRPr="00B24AB3">
        <w:rPr>
          <w:rFonts w:ascii="Arial" w:hAnsi="Arial" w:cs="Arial"/>
          <w:sz w:val="20"/>
          <w:szCs w:val="20"/>
        </w:rPr>
        <w:t>resentes todos, la suscrita Secretaria Municipal de Nejapa, Licenciada Silvia Noemy Ayala Guillen, mayor de edad, Abogada y Notario, del domicilio de Nejapa; portadora de su Documento Único de Identidad número cero cero siete uno seis uno cinco uno – cuatro; Ingeniera Celia Elizabeth Monge Guadrón, Ingeniera Civil, mayor de edad, del domicilio de San Salvador, portadora de su Documento Únicos de Identidad número cero cero dos dos dos cero cero nueve – seis; esta última en representación de la Sociedad INYPSA, quien es la ejecutora del proyecto: “</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DEL SECTOR </w:t>
      </w:r>
      <w:r w:rsidRPr="00B24AB3">
        <w:rPr>
          <w:rFonts w:ascii="Arial" w:hAnsi="Arial" w:cs="Arial"/>
          <w:sz w:val="20"/>
          <w:szCs w:val="20"/>
        </w:rPr>
        <w:lastRenderedPageBreak/>
        <w:t xml:space="preserve">RESIDENCIAL DE VILLA NEJAPA; quienes constan en la lista de asistencia de esta Consulta Sectorial de Elección, anexadas a la presente acta y que en total sumamos veintiún asistentes. Se da inicio a la Consulta Sectorial, cuya propuesta de Agenda es la siguiente: PUNTO UNO: Comprobación de asistencia; PUNTO DOS: Lectura y aprobación de agenda: </w:t>
      </w:r>
      <w:r w:rsidRPr="00B24AB3">
        <w:rPr>
          <w:rFonts w:ascii="Arial" w:hAnsi="Arial" w:cs="Arial"/>
          <w:b/>
          <w:sz w:val="20"/>
          <w:szCs w:val="20"/>
        </w:rPr>
        <w:t>a)</w:t>
      </w:r>
      <w:r w:rsidRPr="00B24AB3">
        <w:rPr>
          <w:rFonts w:ascii="Arial" w:hAnsi="Arial" w:cs="Arial"/>
          <w:sz w:val="20"/>
          <w:szCs w:val="20"/>
        </w:rPr>
        <w:t xml:space="preserve"> Introducción al acto, presentación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Presentación del modelo de gestión y sostenibilidad, </w:t>
      </w:r>
      <w:r w:rsidRPr="00B24AB3">
        <w:rPr>
          <w:rFonts w:ascii="Arial" w:hAnsi="Arial" w:cs="Arial"/>
          <w:b/>
          <w:sz w:val="20"/>
          <w:szCs w:val="20"/>
        </w:rPr>
        <w:t xml:space="preserve">c) </w:t>
      </w:r>
      <w:r w:rsidRPr="00B24AB3">
        <w:rPr>
          <w:rFonts w:ascii="Arial" w:hAnsi="Arial" w:cs="Arial"/>
          <w:sz w:val="20"/>
          <w:szCs w:val="20"/>
        </w:rPr>
        <w:t xml:space="preserve">consulta y socialización de la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w:t>
      </w:r>
      <w:r w:rsidRPr="00B24AB3">
        <w:rPr>
          <w:rFonts w:ascii="Arial" w:hAnsi="Arial" w:cs="Arial"/>
          <w:b/>
          <w:sz w:val="20"/>
          <w:szCs w:val="20"/>
        </w:rPr>
        <w:t>d)</w:t>
      </w:r>
      <w:r w:rsidRPr="00B24AB3">
        <w:rPr>
          <w:rFonts w:ascii="Arial" w:hAnsi="Arial" w:cs="Arial"/>
          <w:sz w:val="20"/>
          <w:szCs w:val="20"/>
        </w:rPr>
        <w:t xml:space="preserve"> Explicación del proceso jurídico de elección del representante titular y suplente que serán  miembros de la Junta Directiva de STAR NEJAPA; </w:t>
      </w:r>
      <w:r w:rsidRPr="00B24AB3">
        <w:rPr>
          <w:rFonts w:ascii="Arial" w:hAnsi="Arial" w:cs="Arial"/>
          <w:b/>
          <w:sz w:val="20"/>
          <w:szCs w:val="20"/>
        </w:rPr>
        <w:t>e)</w:t>
      </w:r>
      <w:r w:rsidRPr="00B24AB3">
        <w:rPr>
          <w:rFonts w:ascii="Arial" w:hAnsi="Arial" w:cs="Arial"/>
          <w:sz w:val="20"/>
          <w:szCs w:val="20"/>
        </w:rPr>
        <w:t xml:space="preserve"> Elección de representantes; y </w:t>
      </w:r>
      <w:r w:rsidRPr="00B24AB3">
        <w:rPr>
          <w:rFonts w:ascii="Arial" w:hAnsi="Arial" w:cs="Arial"/>
          <w:b/>
          <w:sz w:val="20"/>
          <w:szCs w:val="20"/>
        </w:rPr>
        <w:t xml:space="preserve">f) </w:t>
      </w:r>
      <w:r w:rsidRPr="00B24AB3">
        <w:rPr>
          <w:rFonts w:ascii="Arial" w:hAnsi="Arial" w:cs="Arial"/>
          <w:sz w:val="20"/>
          <w:szCs w:val="20"/>
        </w:rPr>
        <w:t xml:space="preserve">Elaboración de acta municipal para hacer constar el proceso de elección de representante del sector de RESIDENCIAL en la Junta Directiva de STAR NEJAPA, socialización y aceptación de la ordenanza de creación de la entidad y sus estatutos, la cual se somete a consideración de los asistentes, siendo aprobada por unanimidad. DESARROLLO DE LA CONSULTA SECTORIAL: PUNTO UNO: Comprobación de asistencia, constatando la presencia de VEINTIUN ASISTENTES y participantes.  PUNTO DOS: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Se explica la importancia ambiental del sistema de aguas residuales, lo necesario para mantener la calidad del agua que tienen Nejapa, cómo va a operar la planta de tratamiento, donde el agua cruda de baños e inodoros van a dar al Río San Antonio, es un agua fea color horchata que apesta y va a matar a la fauna del río, sumado a que se pueden prevenir generación de vectores, esto hace urgente crear una entidad que pueda operar y gestionar el sistema. En estos momentos los asistentes piden explicación de la cuota de pago por tener el servicio de la planta, en base a qué se ha calculado la tarifa y cuál va a ser el medio de pago, si la Alcaldía o si en el recibo de la energía eléctrica. Las moderadoras explican cómo se ha calculado la cantidad de agua residual por familia. Se considera que el 80% del agua de consumo es agua residual. Se explica en qué consiste la ENTIDAD MUNICIPAL DESCENTRALIZADA, formada participativamente, tal como lo ha requerido FOMILENIO. Se explica en qué consiste la descentralización en el sentido financiero, administrativo y contable, por esto el ente operador debe tener presencia de los sectores COMERCIO, INDUSTRIAL, COMUNIDADES, INDUSTRIAL, MUNICIPAL Y RESIDENCIAL. En esta ocasión se requiere al sector residencial que puedan elegir a un representante del sector RESIDENCIAL en el ente operador, para que pueda garantizar la transparencia y buen funcionamiento del sistema. El representante tiene que tener un suplente, por lo que se necesita elegir al suplente también; se explica que el representante del sector no tendrá retribución económica, será un servicio a la comunidad. Se explica la estructura de la Junta Directiva, es decir los puestos que ocuparan los representantes dentro de la Junta Directiva, que para este caso funcionará como  VOCAL; administrativamente habrá un gerente y empleados. La tarifa será fija y será el monto mínimo para dicha sostenibilidad, la misma servirá para la sostenibilidad del sistema: el pago de los trabajadores, el reemplazo de equipo, y la compra de </w:t>
      </w:r>
      <w:r w:rsidRPr="00B24AB3">
        <w:rPr>
          <w:rFonts w:ascii="Arial" w:hAnsi="Arial" w:cs="Arial"/>
          <w:sz w:val="20"/>
          <w:szCs w:val="20"/>
        </w:rPr>
        <w:lastRenderedPageBreak/>
        <w:t xml:space="preserve">insumos. Por todo lo anterior se ha elaborado los instrumentos jurídicos necesarios, los cuales se proceden a socializar: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de naturaleza pública municipal, sin fines de lucro, con personalidad jurídica y patrimonio propio. Se da una lectura y explicación a los considerandos, las definiciones de la ordenanza y estatutos, los fines de STAR NEJAPA, sus competencias. En el desarrollo de la explicación de artículo y artículo, se procede a explicar aspectos técnicos, como el reuso de los lodos y el manejo del caudal de agua cruda y tratada. Se explica: cómo estará formado el capital de la entidad;  la forma en que estará constituida la Junta Directiva y cómo el SECTOR RESIDENCIAL estará integrado a dicha junta, bajo la figura de un VOCAL</w:t>
      </w:r>
      <w:r w:rsidRPr="00B24AB3">
        <w:rPr>
          <w:rFonts w:ascii="Arial" w:hAnsi="Arial" w:cs="Arial"/>
          <w:b/>
          <w:sz w:val="20"/>
          <w:szCs w:val="20"/>
        </w:rPr>
        <w:t xml:space="preserve">; </w:t>
      </w:r>
      <w:r w:rsidRPr="00B24AB3">
        <w:rPr>
          <w:rFonts w:ascii="Arial" w:hAnsi="Arial" w:cs="Arial"/>
          <w:sz w:val="20"/>
          <w:szCs w:val="20"/>
        </w:rPr>
        <w:t xml:space="preserve">los reportes que harán ante el Concejo Municipal; el protocolo para la convocatoria y elección de los representantes, por sector, de la Junta Directiva, la cual dura 3 años; sobre los empleados que trabajaran en la entidad descentralizada; sobre las facultades, funciones y obligaciones de la Junta Directiva; se construirá una oficina para STAR NEJAPA y allí sesionará la Junta Directiva; se explica las atribuciones de los miembros de Junta Directiva; la administración, los bienes, patrimonio, ingresos y régimen contable; del control, fiscalización, reforma, liquidación de STAR NEJAPA; en caso de necesitar cambiar la tarifa qué es lo que tiene que hacerse; LAS ATRIBUCIONES DEL VOCAL, quien vela por los intereses de la residencial ante la Junta Directiva; cómo se va a manejar los fondos incluido la caja chica el proceso sancionatorio; y los artículos transitorios. Nuevamente los asistentes hacen preguntas ¿si va a aplicarse el proceso de la LACAP? ¿Cuándo termina la obra de la Planta?, ¿cuándo iniciará las funciones de la entidad?. Las moderadoras contestan las preguntas.- </w:t>
      </w:r>
      <w:r w:rsidRPr="00B24AB3">
        <w:rPr>
          <w:rFonts w:ascii="Arial" w:hAnsi="Arial" w:cs="Arial"/>
          <w:b/>
          <w:sz w:val="20"/>
          <w:szCs w:val="20"/>
        </w:rPr>
        <w:t>c)</w:t>
      </w:r>
      <w:r w:rsidRPr="00B24AB3">
        <w:rPr>
          <w:rFonts w:ascii="Arial" w:hAnsi="Arial" w:cs="Arial"/>
          <w:sz w:val="20"/>
          <w:szCs w:val="20"/>
        </w:rPr>
        <w:t xml:space="preserve"> Luego se hace explicación del proceso de elección del representante titular y suplente que será miembro de la Junta Directiva de STAR NEJAPA; en este punto se explica nuevamente los requisitos para ser representante del sector comunidades, siendo los candidatos: </w:t>
      </w:r>
      <w:r w:rsidRPr="00B24AB3">
        <w:rPr>
          <w:rFonts w:ascii="Arial" w:hAnsi="Arial" w:cs="Arial"/>
          <w:b/>
          <w:sz w:val="20"/>
          <w:szCs w:val="20"/>
        </w:rPr>
        <w:t xml:space="preserve"> WILLIAM RICARDO VILLANUEVA TOBÍAS, </w:t>
      </w:r>
      <w:r w:rsidRPr="00B24AB3">
        <w:rPr>
          <w:rFonts w:ascii="Arial" w:hAnsi="Arial" w:cs="Arial"/>
          <w:sz w:val="20"/>
          <w:szCs w:val="20"/>
        </w:rPr>
        <w:t>mayor de edad, del domicilio de Nejapa, empleado, con DUI: CERO DOS CUATRO CUATRO CUATRO SIETE SIETE UNO-UNO</w:t>
      </w:r>
      <w:r w:rsidRPr="00B24AB3">
        <w:rPr>
          <w:rFonts w:ascii="Arial" w:hAnsi="Arial" w:cs="Arial"/>
          <w:b/>
          <w:sz w:val="20"/>
          <w:szCs w:val="20"/>
        </w:rPr>
        <w:t xml:space="preserve">; MIRTHA CECIL RODRÍGUEZ NUÑEZ, </w:t>
      </w:r>
      <w:r w:rsidRPr="00B24AB3">
        <w:rPr>
          <w:rFonts w:ascii="Arial" w:hAnsi="Arial" w:cs="Arial"/>
          <w:sz w:val="20"/>
          <w:szCs w:val="20"/>
        </w:rPr>
        <w:t>mayor de edad, de los domicilios de Chalatenango y Nejapa, abogada, con DUI: CERO UNO SEIS CUATRO DOS NUEVE OCHO NUEVE – OCHO</w:t>
      </w:r>
      <w:r w:rsidRPr="00B24AB3">
        <w:rPr>
          <w:rFonts w:ascii="Arial" w:hAnsi="Arial" w:cs="Arial"/>
          <w:b/>
          <w:sz w:val="20"/>
          <w:szCs w:val="20"/>
        </w:rPr>
        <w:t xml:space="preserve">; MARCO ANTONIO VENTURA VENTURA, </w:t>
      </w:r>
      <w:r w:rsidRPr="00B24AB3">
        <w:rPr>
          <w:rFonts w:ascii="Arial" w:hAnsi="Arial" w:cs="Arial"/>
          <w:sz w:val="20"/>
          <w:szCs w:val="20"/>
        </w:rPr>
        <w:t>mayor de edad, contador, del domicilio de Nejapa, con DUI: CERO DOS UNO CUATRO SIETE CERO CUATRO UNO – CUATRO;</w:t>
      </w:r>
      <w:r w:rsidRPr="00B24AB3">
        <w:rPr>
          <w:rFonts w:ascii="Arial" w:hAnsi="Arial" w:cs="Arial"/>
          <w:b/>
          <w:sz w:val="20"/>
          <w:szCs w:val="20"/>
        </w:rPr>
        <w:t xml:space="preserve"> </w:t>
      </w:r>
      <w:r w:rsidRPr="00B24AB3">
        <w:rPr>
          <w:rFonts w:ascii="Arial" w:hAnsi="Arial" w:cs="Arial"/>
          <w:sz w:val="20"/>
          <w:szCs w:val="20"/>
        </w:rPr>
        <w:t>entre estos deberán elegirse un titular y un suplente y a continuación se pasa a la votación a mano alzada. El representante titular será el que mayores votos obtenga y el segundo en número de votos será el suplente. Se procede a la votación y se da el siguiente resultado:</w:t>
      </w:r>
      <w:r w:rsidRPr="00B24AB3">
        <w:rPr>
          <w:rFonts w:ascii="Arial" w:hAnsi="Arial" w:cs="Arial"/>
          <w:b/>
          <w:sz w:val="20"/>
          <w:szCs w:val="20"/>
        </w:rPr>
        <w:t xml:space="preserve"> WILLIAM RICARDO VILLANUEVA TOBÍAS, </w:t>
      </w:r>
      <w:r w:rsidRPr="00B24AB3">
        <w:rPr>
          <w:rFonts w:ascii="Arial" w:hAnsi="Arial" w:cs="Arial"/>
          <w:sz w:val="20"/>
          <w:szCs w:val="20"/>
        </w:rPr>
        <w:t>con siete votos;</w:t>
      </w:r>
      <w:r w:rsidRPr="00B24AB3">
        <w:rPr>
          <w:rFonts w:ascii="Arial" w:hAnsi="Arial" w:cs="Arial"/>
          <w:b/>
          <w:sz w:val="20"/>
          <w:szCs w:val="20"/>
        </w:rPr>
        <w:t xml:space="preserve"> MIRTHA CECIL RODRÍGUEZ NUÑEZ, </w:t>
      </w:r>
      <w:r w:rsidRPr="00B24AB3">
        <w:rPr>
          <w:rFonts w:ascii="Arial" w:hAnsi="Arial" w:cs="Arial"/>
          <w:sz w:val="20"/>
          <w:szCs w:val="20"/>
        </w:rPr>
        <w:t xml:space="preserve">con nueve votos; </w:t>
      </w:r>
      <w:r w:rsidRPr="00B24AB3">
        <w:rPr>
          <w:rFonts w:ascii="Arial" w:hAnsi="Arial" w:cs="Arial"/>
          <w:b/>
          <w:sz w:val="20"/>
          <w:szCs w:val="20"/>
        </w:rPr>
        <w:t xml:space="preserve"> MARCOS ANTONIO VENTURA VENTURA, </w:t>
      </w:r>
      <w:r w:rsidRPr="00B24AB3">
        <w:rPr>
          <w:rFonts w:ascii="Arial" w:hAnsi="Arial" w:cs="Arial"/>
          <w:sz w:val="20"/>
          <w:szCs w:val="20"/>
        </w:rPr>
        <w:t xml:space="preserve"> con cuatro votos; en consecuencia</w:t>
      </w:r>
      <w:r w:rsidRPr="00B24AB3">
        <w:rPr>
          <w:rFonts w:ascii="Arial" w:hAnsi="Arial" w:cs="Arial"/>
          <w:b/>
          <w:sz w:val="20"/>
          <w:szCs w:val="20"/>
        </w:rPr>
        <w:t>,</w:t>
      </w:r>
      <w:r w:rsidRPr="00B24AB3">
        <w:rPr>
          <w:rFonts w:ascii="Arial" w:hAnsi="Arial" w:cs="Arial"/>
          <w:sz w:val="20"/>
          <w:szCs w:val="20"/>
        </w:rPr>
        <w:t xml:space="preserve"> </w:t>
      </w:r>
      <w:r w:rsidRPr="00B24AB3">
        <w:rPr>
          <w:rFonts w:ascii="Arial" w:hAnsi="Arial" w:cs="Arial"/>
          <w:sz w:val="20"/>
          <w:szCs w:val="20"/>
          <w:u w:val="single"/>
        </w:rPr>
        <w:t xml:space="preserve">queda como representante TITULAR </w:t>
      </w:r>
      <w:r w:rsidRPr="00B24AB3">
        <w:rPr>
          <w:rFonts w:ascii="Arial" w:hAnsi="Arial" w:cs="Arial"/>
          <w:b/>
          <w:sz w:val="20"/>
          <w:szCs w:val="20"/>
          <w:u w:val="single"/>
        </w:rPr>
        <w:t xml:space="preserve">MIRTHA CECIL RODRÍGUEZ NUÑEZ, </w:t>
      </w:r>
      <w:r w:rsidRPr="00B24AB3">
        <w:rPr>
          <w:rFonts w:ascii="Arial" w:hAnsi="Arial" w:cs="Arial"/>
          <w:sz w:val="20"/>
          <w:szCs w:val="20"/>
          <w:u w:val="single"/>
        </w:rPr>
        <w:t>y como SUPLENTE</w:t>
      </w:r>
      <w:r w:rsidRPr="00B24AB3">
        <w:rPr>
          <w:rFonts w:ascii="Arial" w:hAnsi="Arial" w:cs="Arial"/>
          <w:b/>
          <w:sz w:val="20"/>
          <w:szCs w:val="20"/>
          <w:u w:val="single"/>
        </w:rPr>
        <w:t xml:space="preserve"> WILLIAM RICARDO VILLANUEVA TOBÍAS</w:t>
      </w:r>
      <w:r w:rsidRPr="00B24AB3">
        <w:rPr>
          <w:rFonts w:ascii="Arial" w:hAnsi="Arial" w:cs="Arial"/>
          <w:sz w:val="20"/>
          <w:szCs w:val="20"/>
          <w:u w:val="single"/>
        </w:rPr>
        <w:t>;</w:t>
      </w:r>
      <w:r w:rsidRPr="00B24AB3">
        <w:rPr>
          <w:rFonts w:ascii="Arial" w:hAnsi="Arial" w:cs="Arial"/>
          <w:sz w:val="20"/>
          <w:szCs w:val="20"/>
        </w:rPr>
        <w:t xml:space="preserve"> </w:t>
      </w:r>
      <w:r w:rsidRPr="00B24AB3">
        <w:rPr>
          <w:rFonts w:ascii="Arial" w:hAnsi="Arial" w:cs="Arial"/>
          <w:b/>
          <w:sz w:val="20"/>
          <w:szCs w:val="20"/>
        </w:rPr>
        <w:t>d)</w:t>
      </w:r>
      <w:r w:rsidRPr="00B24AB3">
        <w:rPr>
          <w:rFonts w:ascii="Arial" w:hAnsi="Arial" w:cs="Arial"/>
          <w:sz w:val="20"/>
          <w:szCs w:val="20"/>
        </w:rPr>
        <w:t xml:space="preserve"> Elaboración de acta municipal para hacer constar el proceso de elección de representante del sector RESIDENCIAL en la Junta Directiva de STAR NEJAPA. </w:t>
      </w:r>
      <w:r w:rsidRPr="00B24AB3">
        <w:rPr>
          <w:rFonts w:ascii="Arial" w:hAnsi="Arial" w:cs="Arial"/>
          <w:bCs/>
          <w:sz w:val="20"/>
          <w:szCs w:val="20"/>
        </w:rPr>
        <w:t xml:space="preserve">A continuación se procede a invitar a todos los asistentes y representantes electos,  para el acto de conformación de la entidad descentralizada y </w:t>
      </w:r>
      <w:r w:rsidRPr="00B24AB3">
        <w:rPr>
          <w:rFonts w:ascii="Arial" w:hAnsi="Arial" w:cs="Arial"/>
          <w:bCs/>
          <w:sz w:val="20"/>
          <w:szCs w:val="20"/>
        </w:rPr>
        <w:lastRenderedPageBreak/>
        <w:t xml:space="preserve">aprobación de su ordenanza de creación y estatutos, junto con los representantes de los otros sectores, en donde la Junta Directiva será juramentada y se le hará toma de protesta. Se les aclara que se les hará llegar convocatoria firmada por el señor Alcalde para la juramentación de los electos. Así se desarrolló y concluyó el presente acto, el cual se procede a  validar, mediante la lectura de la presente acta, a todos los presentes, quienes manifestamos que está redactada de la forma en que sucedieron los hechos. Y no habiendo más que hacer constar, damos por terminada la presente la cual firmados en duplicado, en el orden de comparecencia, excepto la suscrita Secretaria Municipal, quien firma al final del acta.”””””; </w:t>
      </w:r>
      <w:r w:rsidRPr="00B24AB3">
        <w:rPr>
          <w:rFonts w:ascii="Arial" w:hAnsi="Arial" w:cs="Arial"/>
          <w:b/>
          <w:bCs/>
          <w:sz w:val="20"/>
          <w:szCs w:val="20"/>
        </w:rPr>
        <w:t>3.</w:t>
      </w:r>
      <w:r w:rsidRPr="00B24AB3">
        <w:rPr>
          <w:rFonts w:ascii="Arial" w:hAnsi="Arial" w:cs="Arial"/>
          <w:bCs/>
          <w:sz w:val="20"/>
          <w:szCs w:val="20"/>
        </w:rPr>
        <w:t xml:space="preserve"> “””” </w:t>
      </w:r>
      <w:r w:rsidRPr="00B24AB3">
        <w:rPr>
          <w:rFonts w:ascii="Arial" w:hAnsi="Arial" w:cs="Arial"/>
          <w:b/>
          <w:sz w:val="20"/>
          <w:szCs w:val="20"/>
          <w:u w:val="single"/>
        </w:rPr>
        <w:t>ACTA DE ELECCIÓN DE REPRESENTANTE DEL SECTOR COMUNIDADES</w:t>
      </w:r>
      <w:r w:rsidRPr="00B24AB3">
        <w:rPr>
          <w:rFonts w:ascii="Arial" w:hAnsi="Arial" w:cs="Arial"/>
          <w:sz w:val="20"/>
          <w:szCs w:val="20"/>
        </w:rPr>
        <w:t xml:space="preserve">, PARA CONFORMAR LA JUNTA DIRECTIVA DE LA ENTIDAD MUNICIPAL DESCENTRALIZADA DENOMINADA: </w:t>
      </w:r>
      <w:r w:rsidRPr="00B24AB3">
        <w:rPr>
          <w:rFonts w:ascii="Arial" w:hAnsi="Arial" w:cs="Arial"/>
          <w:bCs/>
          <w:sz w:val="20"/>
          <w:szCs w:val="20"/>
        </w:rPr>
        <w:t>SISTEMA DE TRATAMIENTO Y GESTIÓN DE AGUAS RESIDUALES DESCENTRALIZADO DEL MUNICIPIO DE NEJAPA, QUE PUEDE ABREVIARSE</w:t>
      </w:r>
      <w:r w:rsidRPr="00B24AB3">
        <w:rPr>
          <w:rFonts w:ascii="Arial" w:hAnsi="Arial" w:cs="Arial"/>
          <w:b/>
          <w:bCs/>
          <w:sz w:val="20"/>
          <w:szCs w:val="20"/>
        </w:rPr>
        <w:t xml:space="preserve"> </w:t>
      </w:r>
      <w:r w:rsidRPr="00B24AB3">
        <w:rPr>
          <w:rFonts w:ascii="Arial" w:hAnsi="Arial" w:cs="Arial"/>
          <w:sz w:val="20"/>
          <w:szCs w:val="20"/>
        </w:rPr>
        <w:t xml:space="preserve">STAR NEJAPA. En la ciudad de Nejapa, departamento de San Salvador, a las catorce horas y treinta minutos, del día veinticinco del mes de enero del año dos mil veinte; en la Escuela Empresa, Auditórium Salón de Usos Múltiples del Municipio de Nejapa, siendo este el día y hora convocado por el señor Alcalde de este municipio, Ingeniero Adolfo Rivas Barrios, para celebrar  la Consulta Sectorial, de conformidad al Artículo ciento dieciséis literal d)  del Código Municipal, para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elaboración de Ordenanza de creación y sus Estatutos y ELECCIÓN DEL REPRESENTANTE DE LAS COMUNIDADES EN LA JUNTA DIRECTIVA DE STAR NEJAPA. P</w:t>
      </w:r>
      <w:r w:rsidRPr="00B24AB3">
        <w:rPr>
          <w:rFonts w:ascii="Arial" w:hAnsi="Arial" w:cs="Arial"/>
          <w:sz w:val="20"/>
          <w:szCs w:val="20"/>
        </w:rPr>
        <w:t>resentes todos, la suscrita Secretaria Municipal de Nejapa, Licenciada Silvia Noemy Ayala Guillen, mayor de edad, Abogada y Notario, del domicilio de Nejapa; portadora de su Documento Único de Identidad número cero cero siete uno seis uno cinco uno – cuatro; Ingeniera Celia Elizabeth Monge Guadrón, Ingeniera Civil, mayor de edad, del domicilio de San Salvador, portadora de su Documento Únicos de Identidad número cero cero dos dos dos cero cero nueve – seis; esta última en representación de la Sociedad INYPSA, quien es la ejecutora del proyecto: “</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y habitantes de las comunidades beneficiarias de dicho proyecto: i) Esquivel Martínez; ii) Las Américas 1 y 2; iii) Colonia El Cambio; iv) Los Quijada; v) Las Américas 3 y 4; quienes constan en las listas de asistencia de esta consulta sectorial, anexadas a la presente acta y que en total suman veintidós asistentes. Se da inicio a la Consulta Sectorial, cuya propuesta de Agenda es la siguiente: PUNTO UNO: Comprobación de asistencia; PUNTO DOS: 2- Lectura y aprobación de agenda: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Socialización de la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w:t>
      </w:r>
      <w:r w:rsidRPr="00B24AB3">
        <w:rPr>
          <w:rFonts w:ascii="Arial" w:hAnsi="Arial" w:cs="Arial"/>
          <w:b/>
          <w:sz w:val="20"/>
          <w:szCs w:val="20"/>
        </w:rPr>
        <w:t>c)</w:t>
      </w:r>
      <w:r w:rsidRPr="00B24AB3">
        <w:rPr>
          <w:rFonts w:ascii="Arial" w:hAnsi="Arial" w:cs="Arial"/>
          <w:sz w:val="20"/>
          <w:szCs w:val="20"/>
        </w:rPr>
        <w:t xml:space="preserve"> Explicación del proceso </w:t>
      </w:r>
      <w:r w:rsidRPr="00B24AB3">
        <w:rPr>
          <w:rFonts w:ascii="Arial" w:hAnsi="Arial" w:cs="Arial"/>
          <w:sz w:val="20"/>
          <w:szCs w:val="20"/>
        </w:rPr>
        <w:lastRenderedPageBreak/>
        <w:t xml:space="preserve">de elección del representante titular y suplente que será miembro de la Junta Directiva de STAR NEJAPA; </w:t>
      </w:r>
      <w:r w:rsidRPr="00B24AB3">
        <w:rPr>
          <w:rFonts w:ascii="Arial" w:hAnsi="Arial" w:cs="Arial"/>
          <w:b/>
          <w:sz w:val="20"/>
          <w:szCs w:val="20"/>
        </w:rPr>
        <w:t>d)</w:t>
      </w:r>
      <w:r w:rsidRPr="00B24AB3">
        <w:rPr>
          <w:rFonts w:ascii="Arial" w:hAnsi="Arial" w:cs="Arial"/>
          <w:sz w:val="20"/>
          <w:szCs w:val="20"/>
        </w:rPr>
        <w:t xml:space="preserve"> Elaboración de acta municipal para hacer constar el proceso de elección de representante del sector de comunidades en la Junta Directiva de STAR NEJAPA, socialización y aceptación de la ordenanza de creación de la entidad y sus estatutos, la cual se somete a consideración de los asistentes, siendo aprobada por unanimidad. DESARROLLO DE LA CONSULTA SECTORIAL: PUNTO UNO: Comprobación de asistencia, constatando la presencia de VEINTIDOS ASISTENTES y participantes.  PUNTO DOS: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Se explica la importancia ambiental del sistema de aguas residuales, lo necesario para mantener la calidad del agua que tienen Nejapa, esto hace necesario crear una entidad que pueda operar y gestionar el sistema, por ello se ha elaborado los instrumentos jurídicos necesarios, los cuales se proceden a socializar: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de naturaleza pública municipal, sin fines de lucro, con personalidad jurídica y patrimonio propio; se da una lectura y explicación a los considerandos, las definiciones de la ordenanza y estatutos, los fines de STAR NEJAPA, sus competencias. En el desarrollo de la explicación de artículo y artículo, se procede a explicar aspectos técnicos, como el reuso de los lodos y el manejo del caudal de agua cruda y tratada. Se explica: cómo estará formado el capital de la entidad;  la forma en que estará constituida la Junta Directiva y cómo el SECTOR DE COMUNIDADES estarán integrados a dicha junta, bajo la figura del Secretario</w:t>
      </w:r>
      <w:r w:rsidRPr="00B24AB3">
        <w:rPr>
          <w:rFonts w:ascii="Arial" w:hAnsi="Arial" w:cs="Arial"/>
          <w:b/>
          <w:sz w:val="20"/>
          <w:szCs w:val="20"/>
        </w:rPr>
        <w:t xml:space="preserve">; </w:t>
      </w:r>
      <w:r w:rsidRPr="00B24AB3">
        <w:rPr>
          <w:rFonts w:ascii="Arial" w:hAnsi="Arial" w:cs="Arial"/>
          <w:sz w:val="20"/>
          <w:szCs w:val="20"/>
        </w:rPr>
        <w:t>los reportes que harán ante el Concejo Municipal; el protocolo para la elección de los representantes, por sector, de la Junta Directiva, la cual dura 3 años; sobre los empleados que trabajaran en la entidad descentralizada; sobre las facultades, funciones y obligaciones de la Junta Directiva; las atribuciones de los miembros de Junta Directiva; la administración, los bienes, patrimonio, ingresos y régimen contable; del control, fiscalización, reforma, liquidación de STAR NEJAPA; el proceso sancionatorio; y los artículos transitorios.</w:t>
      </w:r>
      <w:r w:rsidRPr="00B24AB3">
        <w:rPr>
          <w:rFonts w:ascii="Arial" w:hAnsi="Arial" w:cs="Arial"/>
          <w:b/>
          <w:sz w:val="20"/>
          <w:szCs w:val="20"/>
        </w:rPr>
        <w:t xml:space="preserve"> c)</w:t>
      </w:r>
      <w:r w:rsidRPr="00B24AB3">
        <w:rPr>
          <w:rFonts w:ascii="Arial" w:hAnsi="Arial" w:cs="Arial"/>
          <w:sz w:val="20"/>
          <w:szCs w:val="20"/>
        </w:rPr>
        <w:t xml:space="preserve"> Explicación del proceso de elección del representante titular y suplente que será miembro de la Junta Directiva de STAR NEJAPA; en este punto se explica nuevamente los requisitos para ser representante del sector comunidades, siendo los candidatos: </w:t>
      </w:r>
      <w:r w:rsidRPr="00B24AB3">
        <w:rPr>
          <w:rFonts w:ascii="Arial" w:hAnsi="Arial" w:cs="Arial"/>
          <w:b/>
          <w:sz w:val="20"/>
          <w:szCs w:val="20"/>
        </w:rPr>
        <w:t>JOSE MARTÍN HENRÍQUEZ MEDINA</w:t>
      </w:r>
      <w:r w:rsidRPr="00B24AB3">
        <w:rPr>
          <w:rFonts w:ascii="Arial" w:hAnsi="Arial" w:cs="Arial"/>
          <w:sz w:val="20"/>
          <w:szCs w:val="20"/>
        </w:rPr>
        <w:t xml:space="preserve">, de la comunidad Esquivel Martínez y Los Quijada; </w:t>
      </w:r>
      <w:r w:rsidRPr="00B24AB3">
        <w:rPr>
          <w:rFonts w:ascii="Arial" w:hAnsi="Arial" w:cs="Arial"/>
          <w:b/>
          <w:sz w:val="20"/>
          <w:szCs w:val="20"/>
        </w:rPr>
        <w:t>NORMA LISETH OPORTO HERNANDEZ</w:t>
      </w:r>
      <w:r w:rsidRPr="00B24AB3">
        <w:rPr>
          <w:rFonts w:ascii="Arial" w:hAnsi="Arial" w:cs="Arial"/>
          <w:sz w:val="20"/>
          <w:szCs w:val="20"/>
        </w:rPr>
        <w:t xml:space="preserve">, de Colonia El Cambio 1 y 2; </w:t>
      </w:r>
      <w:r w:rsidRPr="00B24AB3">
        <w:rPr>
          <w:rFonts w:ascii="Arial" w:hAnsi="Arial" w:cs="Arial"/>
          <w:b/>
          <w:sz w:val="20"/>
          <w:szCs w:val="20"/>
        </w:rPr>
        <w:t>AMILTON ARMANDO GUEVARA RUIZ</w:t>
      </w:r>
      <w:r w:rsidRPr="00B24AB3">
        <w:rPr>
          <w:rFonts w:ascii="Arial" w:hAnsi="Arial" w:cs="Arial"/>
          <w:sz w:val="20"/>
          <w:szCs w:val="20"/>
        </w:rPr>
        <w:t xml:space="preserve">, de comunidad Américas 1 y 2; </w:t>
      </w:r>
      <w:r w:rsidRPr="00B24AB3">
        <w:rPr>
          <w:rFonts w:ascii="Arial" w:hAnsi="Arial" w:cs="Arial"/>
          <w:b/>
          <w:sz w:val="20"/>
          <w:szCs w:val="20"/>
        </w:rPr>
        <w:t>INGRID BEATRIZ FRANCO VALLE</w:t>
      </w:r>
      <w:r w:rsidRPr="00B24AB3">
        <w:rPr>
          <w:rFonts w:ascii="Arial" w:hAnsi="Arial" w:cs="Arial"/>
          <w:sz w:val="20"/>
          <w:szCs w:val="20"/>
        </w:rPr>
        <w:t xml:space="preserve">, de comunidad Américas 1 y 2; </w:t>
      </w:r>
      <w:r w:rsidRPr="00B24AB3">
        <w:rPr>
          <w:rFonts w:ascii="Arial" w:hAnsi="Arial" w:cs="Arial"/>
          <w:b/>
          <w:sz w:val="20"/>
          <w:szCs w:val="20"/>
        </w:rPr>
        <w:t>CLAUDIA GRISELDA RAMÍREZ RAMÍREZ</w:t>
      </w:r>
      <w:r w:rsidRPr="00B24AB3">
        <w:rPr>
          <w:rFonts w:ascii="Arial" w:hAnsi="Arial" w:cs="Arial"/>
          <w:sz w:val="20"/>
          <w:szCs w:val="20"/>
        </w:rPr>
        <w:t xml:space="preserve">, de comunidad Américas 3 y 4; </w:t>
      </w:r>
      <w:r w:rsidRPr="00B24AB3">
        <w:rPr>
          <w:rFonts w:ascii="Arial" w:hAnsi="Arial" w:cs="Arial"/>
          <w:b/>
          <w:sz w:val="20"/>
          <w:szCs w:val="20"/>
        </w:rPr>
        <w:t>VANESSA BEATRÍZ QUIJADA</w:t>
      </w:r>
      <w:r w:rsidRPr="00B24AB3">
        <w:rPr>
          <w:rFonts w:ascii="Arial" w:hAnsi="Arial" w:cs="Arial"/>
          <w:sz w:val="20"/>
          <w:szCs w:val="20"/>
        </w:rPr>
        <w:t>, de comunidad Los Quijada; se explica que de estos deberán elegirse un titular y un suplente y a continuación se pasa a la votación a mano alzada. El representante titular será el que mayor votos obtenga y el segundo en número de votos será el suplente. Se procede la votación y se da el siguiente resultado:</w:t>
      </w:r>
      <w:r w:rsidRPr="00B24AB3">
        <w:rPr>
          <w:rFonts w:ascii="Arial" w:hAnsi="Arial" w:cs="Arial"/>
          <w:b/>
          <w:sz w:val="20"/>
          <w:szCs w:val="20"/>
        </w:rPr>
        <w:t xml:space="preserve"> JOSE MARTÍN HENRÍQUEZ MEDINA, </w:t>
      </w:r>
      <w:r w:rsidRPr="00B24AB3">
        <w:rPr>
          <w:rFonts w:ascii="Arial" w:hAnsi="Arial" w:cs="Arial"/>
          <w:sz w:val="20"/>
          <w:szCs w:val="20"/>
        </w:rPr>
        <w:t xml:space="preserve">con nueve votos; </w:t>
      </w:r>
      <w:r w:rsidRPr="00B24AB3">
        <w:rPr>
          <w:rFonts w:ascii="Arial" w:hAnsi="Arial" w:cs="Arial"/>
          <w:b/>
          <w:sz w:val="20"/>
          <w:szCs w:val="20"/>
        </w:rPr>
        <w:t>NORMA LISETH OPORTO HERNANDEZ</w:t>
      </w:r>
      <w:r w:rsidRPr="00B24AB3">
        <w:rPr>
          <w:rFonts w:ascii="Arial" w:hAnsi="Arial" w:cs="Arial"/>
          <w:sz w:val="20"/>
          <w:szCs w:val="20"/>
        </w:rPr>
        <w:t xml:space="preserve">, con dos votos; </w:t>
      </w:r>
      <w:r w:rsidRPr="00B24AB3">
        <w:rPr>
          <w:rFonts w:ascii="Arial" w:hAnsi="Arial" w:cs="Arial"/>
          <w:b/>
          <w:sz w:val="20"/>
          <w:szCs w:val="20"/>
        </w:rPr>
        <w:t>AMILTON ARMANDO GUEVARA RUIZ</w:t>
      </w:r>
      <w:r w:rsidRPr="00B24AB3">
        <w:rPr>
          <w:rFonts w:ascii="Arial" w:hAnsi="Arial" w:cs="Arial"/>
          <w:sz w:val="20"/>
          <w:szCs w:val="20"/>
        </w:rPr>
        <w:t xml:space="preserve">, cuatro votos; </w:t>
      </w:r>
      <w:r w:rsidRPr="00B24AB3">
        <w:rPr>
          <w:rFonts w:ascii="Arial" w:hAnsi="Arial" w:cs="Arial"/>
          <w:b/>
          <w:sz w:val="20"/>
          <w:szCs w:val="20"/>
        </w:rPr>
        <w:t>INGRID BEATRIZ FRANCO VALLE</w:t>
      </w:r>
      <w:r w:rsidRPr="00B24AB3">
        <w:rPr>
          <w:rFonts w:ascii="Arial" w:hAnsi="Arial" w:cs="Arial"/>
          <w:sz w:val="20"/>
          <w:szCs w:val="20"/>
        </w:rPr>
        <w:t xml:space="preserve">, con seis votos ; </w:t>
      </w:r>
      <w:r w:rsidRPr="00B24AB3">
        <w:rPr>
          <w:rFonts w:ascii="Arial" w:hAnsi="Arial" w:cs="Arial"/>
          <w:b/>
          <w:sz w:val="20"/>
          <w:szCs w:val="20"/>
        </w:rPr>
        <w:t>CLAUDIA GRISELDA RAMÍREZ RAMÍREZ</w:t>
      </w:r>
      <w:r w:rsidRPr="00B24AB3">
        <w:rPr>
          <w:rFonts w:ascii="Arial" w:hAnsi="Arial" w:cs="Arial"/>
          <w:sz w:val="20"/>
          <w:szCs w:val="20"/>
        </w:rPr>
        <w:t xml:space="preserve">, con un voto ; y </w:t>
      </w:r>
      <w:r w:rsidRPr="00B24AB3">
        <w:rPr>
          <w:rFonts w:ascii="Arial" w:hAnsi="Arial" w:cs="Arial"/>
          <w:b/>
          <w:sz w:val="20"/>
          <w:szCs w:val="20"/>
        </w:rPr>
        <w:t>VANESSA BEATRÍZ QUIJADA</w:t>
      </w:r>
      <w:r w:rsidRPr="00B24AB3">
        <w:rPr>
          <w:rFonts w:ascii="Arial" w:hAnsi="Arial" w:cs="Arial"/>
          <w:sz w:val="20"/>
          <w:szCs w:val="20"/>
        </w:rPr>
        <w:t xml:space="preserve">, con nueve votos; en consecuencia </w:t>
      </w:r>
      <w:r w:rsidRPr="00B24AB3">
        <w:rPr>
          <w:rFonts w:ascii="Arial" w:hAnsi="Arial" w:cs="Arial"/>
          <w:sz w:val="20"/>
          <w:szCs w:val="20"/>
        </w:rPr>
        <w:lastRenderedPageBreak/>
        <w:t xml:space="preserve">habiendo un empate, se procede a dirimirlo sometiéndose a una segunda votación de los candidatos empatados, se les hace pasar al frente, cada candidato se presenta  y explica por qué considera que pueden desempeñar un buen papel, y nuevamente se llama al voto a mano alzada, se da el resultado siguiente: </w:t>
      </w:r>
      <w:r w:rsidRPr="00B24AB3">
        <w:rPr>
          <w:rFonts w:ascii="Arial" w:hAnsi="Arial" w:cs="Arial"/>
          <w:b/>
          <w:sz w:val="20"/>
          <w:szCs w:val="20"/>
        </w:rPr>
        <w:t>JOSE MARTÍN HENRÍQUEZ MEDINA,</w:t>
      </w:r>
      <w:r w:rsidRPr="00B24AB3">
        <w:rPr>
          <w:rFonts w:ascii="Arial" w:hAnsi="Arial" w:cs="Arial"/>
          <w:sz w:val="20"/>
          <w:szCs w:val="20"/>
        </w:rPr>
        <w:t xml:space="preserve"> con quince votos y </w:t>
      </w:r>
      <w:r w:rsidRPr="00B24AB3">
        <w:rPr>
          <w:rFonts w:ascii="Arial" w:hAnsi="Arial" w:cs="Arial"/>
          <w:b/>
          <w:sz w:val="20"/>
          <w:szCs w:val="20"/>
        </w:rPr>
        <w:t>VANESSA BEATRÍZ QUIJADA</w:t>
      </w:r>
      <w:r w:rsidRPr="00B24AB3">
        <w:rPr>
          <w:rFonts w:ascii="Arial" w:hAnsi="Arial" w:cs="Arial"/>
          <w:sz w:val="20"/>
          <w:szCs w:val="20"/>
        </w:rPr>
        <w:t xml:space="preserve">, con un voto y se manifiestan dos abstenciones, en consecuencia los asistentes deciden </w:t>
      </w:r>
      <w:r w:rsidRPr="00B24AB3">
        <w:rPr>
          <w:rFonts w:ascii="Arial" w:hAnsi="Arial" w:cs="Arial"/>
          <w:b/>
          <w:sz w:val="20"/>
          <w:szCs w:val="20"/>
          <w:u w:val="single"/>
        </w:rPr>
        <w:t>que JOSE MARTÍN HENRÍQUEZ MEDINA, queda como representante TITULAR y VANESSA BEATRÍZ QUIJADA, queda como representante SUPLENTE</w:t>
      </w:r>
      <w:r w:rsidRPr="00B24AB3">
        <w:rPr>
          <w:rFonts w:ascii="Arial" w:hAnsi="Arial" w:cs="Arial"/>
          <w:sz w:val="20"/>
          <w:szCs w:val="20"/>
        </w:rPr>
        <w:t xml:space="preserve">; </w:t>
      </w:r>
      <w:r w:rsidRPr="00B24AB3">
        <w:rPr>
          <w:rFonts w:ascii="Arial" w:hAnsi="Arial" w:cs="Arial"/>
          <w:b/>
          <w:sz w:val="20"/>
          <w:szCs w:val="20"/>
        </w:rPr>
        <w:t>d)</w:t>
      </w:r>
      <w:r w:rsidRPr="00B24AB3">
        <w:rPr>
          <w:rFonts w:ascii="Arial" w:hAnsi="Arial" w:cs="Arial"/>
          <w:sz w:val="20"/>
          <w:szCs w:val="20"/>
        </w:rPr>
        <w:t xml:space="preserve"> Elaboración de acta municipal para hacer constar el proceso de elección de representante del sector de comunidades en la Junta Directiva de STAR NEJAPA. </w:t>
      </w:r>
      <w:r w:rsidRPr="00B24AB3">
        <w:rPr>
          <w:rFonts w:ascii="Arial" w:hAnsi="Arial" w:cs="Arial"/>
          <w:bCs/>
          <w:sz w:val="20"/>
          <w:szCs w:val="20"/>
        </w:rPr>
        <w:t xml:space="preserve">A continuación se procede a invitar a todos los asistentes y representantes electos,  para el acto de conformación de la entidad descentralizada y aprobación de su ordenanza de creación y estatutos, junto con los representantes de los otros sectores, en donde la Junta Directiva será juramentada y se le hará toma de protesta; la fecha señalada es el uno de febrero a las 9:00  am en la casa del joven, jurisdicción de Nejapa. Se les aclara que se les hará llegar convocatoria firmada por el señor Alcalde para dicho acto. Así se desarrolló y concluyó el presente acto, el cual se procede a  validar, mediante la lectura de la presente acta, a todos los presentes, quienes manifestamos que está redactada de la forma en que sucedieron los hechos. Y no habiendo más que hacer constar, damos por terminada la presente la cual firmados en duplicado, en el orden de comparecencia, excepto la suscrita Secretaria Municipal, quien firma al final del acta”. Por tanto habiendo  escuchado la lectura anterior y con base a las facultades legales conferidas, </w:t>
      </w:r>
      <w:r w:rsidRPr="00B24AB3">
        <w:rPr>
          <w:rFonts w:ascii="Arial" w:hAnsi="Arial" w:cs="Arial"/>
          <w:b/>
          <w:bCs/>
          <w:sz w:val="20"/>
          <w:szCs w:val="20"/>
        </w:rPr>
        <w:t xml:space="preserve">ACUERDA: </w:t>
      </w:r>
      <w:r w:rsidRPr="00B24AB3">
        <w:rPr>
          <w:rFonts w:ascii="Arial" w:hAnsi="Arial" w:cs="Arial"/>
          <w:bCs/>
          <w:sz w:val="20"/>
          <w:szCs w:val="20"/>
        </w:rPr>
        <w:t>Validar y ratificar las Actas de elección anteriormente relacionadas, para los efectos legales correspondientes, y tener por juramentados a los miembros que conformaran la Junta Directiva de</w:t>
      </w:r>
      <w:r w:rsidRPr="00B24AB3">
        <w:rPr>
          <w:rFonts w:ascii="Arial" w:eastAsia="Calibri" w:hAnsi="Arial" w:cs="Arial"/>
          <w:b/>
          <w:bCs/>
          <w:sz w:val="20"/>
          <w:szCs w:val="20"/>
          <w:lang w:eastAsia="en-US"/>
        </w:rPr>
        <w:t xml:space="preserve"> </w:t>
      </w:r>
      <w:r w:rsidRPr="00B24AB3">
        <w:rPr>
          <w:rFonts w:ascii="Arial" w:eastAsia="Calibri" w:hAnsi="Arial" w:cs="Arial"/>
          <w:sz w:val="20"/>
          <w:szCs w:val="20"/>
          <w:lang w:eastAsia="en-US"/>
        </w:rPr>
        <w:t xml:space="preserve">la entidad Municipal descentralizada denominada: </w:t>
      </w:r>
      <w:r w:rsidRPr="00B24AB3">
        <w:rPr>
          <w:rFonts w:ascii="Arial" w:hAnsi="Arial" w:cs="Arial"/>
          <w:sz w:val="20"/>
          <w:szCs w:val="20"/>
        </w:rPr>
        <w:t>SISTEMA DE TRATAMIENTO Y GESTIÓN DE AGUAS RESIDUALES DESCENTRALIZADO DEL MUNICIPIO DE NEJAPA</w:t>
      </w:r>
      <w:r w:rsidRPr="00B24AB3">
        <w:rPr>
          <w:rFonts w:ascii="Arial" w:hAnsi="Arial" w:cs="Arial"/>
          <w:bCs/>
          <w:sz w:val="20"/>
          <w:szCs w:val="20"/>
        </w:rPr>
        <w:t xml:space="preserve"> . </w:t>
      </w:r>
      <w:r w:rsidRPr="00B24AB3">
        <w:rPr>
          <w:rFonts w:ascii="Arial" w:hAnsi="Arial" w:cs="Arial"/>
          <w:b/>
          <w:sz w:val="20"/>
          <w:szCs w:val="20"/>
          <w:u w:val="single"/>
        </w:rPr>
        <w:t>Votación Unánime.</w:t>
      </w:r>
      <w:r w:rsidRPr="00B24AB3">
        <w:rPr>
          <w:rFonts w:ascii="Arial" w:hAnsi="Arial" w:cs="Arial"/>
          <w:sz w:val="20"/>
          <w:szCs w:val="20"/>
        </w:rPr>
        <w:t xml:space="preserve"> Comuníquese.””””””””””””””. En este momento se da por finalizado el Acto de Creación del </w:t>
      </w:r>
      <w:r w:rsidRPr="00B24AB3">
        <w:rPr>
          <w:rFonts w:ascii="Arial" w:hAnsi="Arial" w:cs="Arial"/>
          <w:bCs/>
          <w:sz w:val="20"/>
          <w:szCs w:val="20"/>
        </w:rPr>
        <w:t>Sistema de Tratamiento y Gestión y Aguas Residuales Descentralizado del Municipio De Nejapa, pidiendo</w:t>
      </w:r>
      <w:r w:rsidRPr="00B24AB3">
        <w:rPr>
          <w:rFonts w:ascii="Arial" w:hAnsi="Arial" w:cs="Arial"/>
          <w:bCs/>
          <w:color w:val="FF0000"/>
          <w:sz w:val="20"/>
          <w:szCs w:val="20"/>
        </w:rPr>
        <w:t xml:space="preserve"> </w:t>
      </w:r>
      <w:r w:rsidRPr="00B24AB3">
        <w:rPr>
          <w:rFonts w:ascii="Arial" w:hAnsi="Arial" w:cs="Arial"/>
          <w:bCs/>
          <w:sz w:val="20"/>
          <w:szCs w:val="20"/>
        </w:rPr>
        <w:t xml:space="preserve">la palabra representante de Fomilenio II, quien manifiesta que felicita a la municipalidad así como a todos los presentes a este acto por el esfuerzo que se ha realizado para la ejecución del proyecto, agradece la participación de cada uno, pide a los miembros trabajar arduamente para fortalecer el trabajo de la PTAR, y entregar a la Municipalidad un planta optima agradecido con el Acalde y Concejo en pleno; saluda la Licenciada Barraza de Ortiz, quien manifiesta agradece por haber participado en todo el proceso del sistema de tratamiento aprovecha para invitar a todos a dar el esfuerzo para que funcione este proyecto además poder en manos de Dios para que como junta directiva puedan hacer bien las cosas, que es un proyecto para el municipio; toma la palabra el Alcalde Municipal quien manifiesta que les da los sinceros agradecimientos por haberlos acompañado, como Nejapa en nombre del Concejo agradece porque sabe que es una lucha digna y una batalla que dará muy buenos resultados en materia ambiental y los invita a seguir trabajando. En este momento se pasa al </w:t>
      </w:r>
      <w:r w:rsidRPr="00B24AB3">
        <w:rPr>
          <w:rFonts w:ascii="Arial" w:hAnsi="Arial" w:cs="Arial"/>
          <w:b/>
          <w:bCs/>
          <w:sz w:val="20"/>
          <w:szCs w:val="20"/>
        </w:rPr>
        <w:t>PUNTO CINCO: VARIOS:</w:t>
      </w:r>
      <w:r w:rsidRPr="00B24AB3">
        <w:rPr>
          <w:rFonts w:ascii="Arial" w:hAnsi="Arial" w:cs="Arial"/>
          <w:bCs/>
          <w:sz w:val="20"/>
          <w:szCs w:val="20"/>
        </w:rPr>
        <w:t xml:space="preserve"> Donde se queda únicamente el Concejo Municipal en pleno, el Gerente General, la Jefa UACI, el Asesor Legal y la suscrita secretaria municipal. Desarrollando los puntos siguientes: </w:t>
      </w:r>
      <w:r w:rsidRPr="00B24AB3">
        <w:rPr>
          <w:rFonts w:ascii="Arial" w:hAnsi="Arial" w:cs="Arial"/>
          <w:b/>
          <w:sz w:val="20"/>
          <w:szCs w:val="20"/>
          <w:u w:val="single"/>
        </w:rPr>
        <w:t xml:space="preserve">Adjudicación de </w:t>
      </w:r>
      <w:r w:rsidRPr="00B24AB3">
        <w:rPr>
          <w:rFonts w:ascii="Arial" w:hAnsi="Arial" w:cs="Arial"/>
          <w:b/>
          <w:sz w:val="20"/>
          <w:szCs w:val="20"/>
          <w:u w:val="single"/>
        </w:rPr>
        <w:lastRenderedPageBreak/>
        <w:t xml:space="preserve">compra de camión de volteo a Oscar Trucks S.A. de C.V.; Modificación de Acuerdo número 04 que consta en Acta 04 de fecha 18 de febrero del 2020; Solicitud de la señora Maritza Ardón de López, Apoyo económico; Nombramiento de Comisión Especial  </w:t>
      </w:r>
      <w:r w:rsidRPr="00B24AB3">
        <w:rPr>
          <w:rFonts w:ascii="Arial" w:hAnsi="Arial" w:cs="Arial"/>
          <w:b/>
          <w:sz w:val="20"/>
          <w:szCs w:val="20"/>
          <w:u w:val="single"/>
          <w:lang w:eastAsia="es-SV"/>
        </w:rPr>
        <w:t>para darle seguimiento al informe de rendición de cuentas del municipio, sobre los recursos utilizados para atender la pandemia del COVID19</w:t>
      </w:r>
      <w:r w:rsidRPr="00B24AB3">
        <w:rPr>
          <w:rFonts w:ascii="Arial" w:hAnsi="Arial" w:cs="Arial"/>
          <w:sz w:val="20"/>
          <w:szCs w:val="20"/>
        </w:rPr>
        <w:t xml:space="preserve">. Expuestos una a uno los puntos se toman los acuerdos siguientes: </w:t>
      </w:r>
      <w:r w:rsidRPr="00B24AB3">
        <w:rPr>
          <w:rFonts w:ascii="Arial" w:hAnsi="Arial" w:cs="Arial"/>
          <w:b/>
          <w:sz w:val="20"/>
          <w:szCs w:val="20"/>
        </w:rPr>
        <w:t xml:space="preserve">ACUERDO NUMERO CINCO: </w:t>
      </w:r>
      <w:r w:rsidRPr="00B24AB3">
        <w:rPr>
          <w:rFonts w:ascii="Arial" w:hAnsi="Arial" w:cs="Arial"/>
          <w:sz w:val="20"/>
          <w:szCs w:val="20"/>
        </w:rPr>
        <w:t xml:space="preserve">En atención a requerimiento realizado por la Jefe de la Unidad de Adquisiciones y Contrataciones Institucional Interina, mediante el cual expone: </w:t>
      </w:r>
      <w:r w:rsidRPr="00B24AB3">
        <w:rPr>
          <w:rFonts w:ascii="Arial" w:hAnsi="Arial" w:cs="Arial"/>
          <w:b/>
          <w:sz w:val="20"/>
          <w:szCs w:val="20"/>
        </w:rPr>
        <w:t xml:space="preserve">I. </w:t>
      </w:r>
      <w:r w:rsidRPr="00B24AB3">
        <w:rPr>
          <w:rFonts w:ascii="Arial" w:hAnsi="Arial" w:cs="Arial"/>
          <w:sz w:val="20"/>
          <w:szCs w:val="20"/>
        </w:rPr>
        <w:t xml:space="preserve">Que ha tenido a la vista </w:t>
      </w:r>
      <w:r w:rsidRPr="00B24AB3">
        <w:rPr>
          <w:rFonts w:ascii="Arial" w:hAnsi="Arial" w:cs="Arial"/>
          <w:sz w:val="20"/>
          <w:szCs w:val="20"/>
          <w:lang w:eastAsia="es-SV"/>
        </w:rPr>
        <w:t>el Recomendable de la Comisión Evaluadora de Ofertas; en referencia al Proceso denom</w:t>
      </w:r>
      <w:r w:rsidRPr="00B24AB3">
        <w:rPr>
          <w:rFonts w:ascii="Arial" w:hAnsi="Arial" w:cs="Arial"/>
          <w:sz w:val="20"/>
          <w:szCs w:val="20"/>
        </w:rPr>
        <w:t xml:space="preserve">inado </w:t>
      </w:r>
      <w:r w:rsidRPr="00B24AB3">
        <w:rPr>
          <w:rFonts w:ascii="Arial" w:hAnsi="Arial" w:cs="Arial"/>
          <w:b/>
          <w:sz w:val="20"/>
          <w:szCs w:val="20"/>
        </w:rPr>
        <w:t>“ADQUISICION DE UN CAMION DE VOLTEO PARA EL USO DE LA UNIDAD DE PROYECTO Y DESARROLLO TERRITORIAL, NEJAPA, DEPARTAMENTO DE SAN SALVADOR.</w:t>
      </w:r>
      <w:r w:rsidRPr="00B24AB3">
        <w:rPr>
          <w:rFonts w:ascii="Arial" w:hAnsi="Arial" w:cs="Arial"/>
          <w:sz w:val="20"/>
          <w:szCs w:val="20"/>
          <w:lang w:eastAsia="es-SV"/>
        </w:rPr>
        <w:t xml:space="preserve"> </w:t>
      </w:r>
      <w:r w:rsidRPr="00B24AB3">
        <w:rPr>
          <w:rFonts w:ascii="Arial" w:hAnsi="Arial" w:cs="Arial"/>
          <w:b/>
          <w:sz w:val="20"/>
          <w:szCs w:val="20"/>
          <w:lang w:eastAsia="es-SV"/>
        </w:rPr>
        <w:t xml:space="preserve">II. </w:t>
      </w:r>
      <w:r w:rsidRPr="00B24AB3">
        <w:rPr>
          <w:rFonts w:ascii="Arial" w:hAnsi="Arial" w:cs="Arial"/>
          <w:sz w:val="20"/>
          <w:szCs w:val="20"/>
          <w:lang w:eastAsia="es-SV"/>
        </w:rPr>
        <w:t>Que dicha Comisión Evaluadora de Ofertas, manifiesta que han verificado</w:t>
      </w:r>
      <w:r w:rsidRPr="00B24AB3">
        <w:rPr>
          <w:rFonts w:ascii="Arial" w:hAnsi="Arial" w:cs="Arial"/>
          <w:sz w:val="20"/>
          <w:szCs w:val="20"/>
          <w:lang w:val="es-ES"/>
        </w:rPr>
        <w:t xml:space="preserve"> el cumplimiento de las especificaciones técnicas y condiciones generales, siendo las empresas ofertantes que cumplieron las siguientes: 1. GUILLERMO ALFONSO ACEITUNO OCHOA, por un monto de CUARENTA Y UN MIL DOLARES DE LOS ESTADOS UNIDOS DE AMERICA ($41,000.00) MAS IVA; 2. QUALITY TRUCK PARTS S.A. DE C.V., por un monto de TREINTA Y NUEVE OCHOCIENTOS VEINTITRES DOLARES DE LOS ESTADOS UNIDOS DE AMERICA ($39,823.00) MÁS IVA. </w:t>
      </w:r>
      <w:r w:rsidRPr="00B24AB3">
        <w:rPr>
          <w:rFonts w:ascii="Arial" w:hAnsi="Arial" w:cs="Arial"/>
          <w:b/>
          <w:sz w:val="20"/>
          <w:szCs w:val="20"/>
          <w:lang w:val="es-ES"/>
        </w:rPr>
        <w:t xml:space="preserve">III.  </w:t>
      </w:r>
      <w:r w:rsidRPr="00B24AB3">
        <w:rPr>
          <w:rFonts w:ascii="Arial" w:hAnsi="Arial" w:cs="Arial"/>
          <w:sz w:val="20"/>
          <w:szCs w:val="20"/>
          <w:lang w:val="es-ES"/>
        </w:rPr>
        <w:t xml:space="preserve">Que habiendo </w:t>
      </w:r>
      <w:r w:rsidRPr="00B24AB3">
        <w:rPr>
          <w:rFonts w:ascii="Arial" w:hAnsi="Arial" w:cs="Arial"/>
          <w:sz w:val="20"/>
          <w:szCs w:val="20"/>
        </w:rPr>
        <w:t xml:space="preserve">realizado las evaluaciones respectivas  recomienda se adjudique al ofertante </w:t>
      </w:r>
      <w:r w:rsidRPr="00B24AB3">
        <w:rPr>
          <w:rFonts w:ascii="Arial" w:hAnsi="Arial" w:cs="Arial"/>
          <w:b/>
          <w:sz w:val="20"/>
          <w:szCs w:val="20"/>
        </w:rPr>
        <w:t>Quality Truck Parts, S.A. de C.V</w:t>
      </w:r>
      <w:r w:rsidRPr="00B24AB3">
        <w:rPr>
          <w:rFonts w:ascii="Arial" w:hAnsi="Arial" w:cs="Arial"/>
          <w:sz w:val="20"/>
          <w:szCs w:val="20"/>
        </w:rPr>
        <w:t>., por ser la oferta mejor evaluada y cumplir con la totalidad de los requisitos legales, solicitados. E</w:t>
      </w:r>
      <w:r w:rsidRPr="00B24AB3">
        <w:rPr>
          <w:rFonts w:ascii="Arial" w:hAnsi="Arial" w:cs="Arial"/>
          <w:color w:val="000000"/>
          <w:sz w:val="20"/>
          <w:szCs w:val="20"/>
          <w:lang w:eastAsia="es-SV"/>
        </w:rPr>
        <w:t xml:space="preserve">ste Concejo Municipal habiendo escuchado el recomendable presentado y Considerando: </w:t>
      </w:r>
      <w:r w:rsidRPr="00B24AB3">
        <w:rPr>
          <w:rFonts w:ascii="Arial" w:hAnsi="Arial" w:cs="Arial"/>
          <w:b/>
          <w:color w:val="000000"/>
          <w:sz w:val="20"/>
          <w:szCs w:val="20"/>
          <w:lang w:eastAsia="es-SV"/>
        </w:rPr>
        <w:t>I.</w:t>
      </w:r>
      <w:r w:rsidRPr="00B24AB3">
        <w:rPr>
          <w:rFonts w:ascii="Arial" w:hAnsi="Arial" w:cs="Arial"/>
          <w:color w:val="000000"/>
          <w:sz w:val="20"/>
          <w:szCs w:val="20"/>
          <w:lang w:eastAsia="es-SV"/>
        </w:rPr>
        <w:t xml:space="preserve"> Que según Acuerdo número TRES, que consta en Acta número ONCE, Decima Primera Sesión Ordinaria, celebrada por el Concejo Municipal el día nueve de junio del año dos mil veinte, este Concejo con base a informe técnico del Ingeniero Rolando Eduardo González Machuca, en ese entonces Gerente de Proyectos y Desarrollo Territorial entre otras cosas, se aprobó la Adquisición de “Equipo de Maquinaria Camión de Volteo por un monto de TREINTA Y CINCO MIL DOLARES DE LOS ESATADOS UNIDOS DE AMERICA ($35,000.00)”. </w:t>
      </w:r>
      <w:r w:rsidRPr="00B24AB3">
        <w:rPr>
          <w:rFonts w:ascii="Arial" w:hAnsi="Arial" w:cs="Arial"/>
          <w:b/>
          <w:color w:val="000000"/>
          <w:sz w:val="20"/>
          <w:szCs w:val="20"/>
          <w:lang w:eastAsia="es-SV"/>
        </w:rPr>
        <w:t>II.</w:t>
      </w:r>
      <w:r w:rsidRPr="00B24AB3">
        <w:rPr>
          <w:rFonts w:ascii="Arial" w:hAnsi="Arial" w:cs="Arial"/>
          <w:color w:val="000000"/>
          <w:sz w:val="20"/>
          <w:szCs w:val="20"/>
          <w:lang w:eastAsia="es-SV"/>
        </w:rPr>
        <w:t xml:space="preserve"> Teniendo conocimiento que se han solicitado ofertas para la adquisición de dicha maquinaria y estas superan el monto aprobado por este Concejo, por la demanda que estas tienen en el mercado, y siendo una herramienta útil e importante para la realización de tareas en diferentes comunidades especialmente en casos de emergencia y proyectos en general, por lo que se ve la necesidad de modificar el monto para la adquisición de la misma incrementándolo hasta la cantidad ofertada. </w:t>
      </w:r>
      <w:r w:rsidRPr="00B24AB3">
        <w:rPr>
          <w:rFonts w:ascii="Arial" w:hAnsi="Arial" w:cs="Arial"/>
          <w:b/>
          <w:color w:val="000000"/>
          <w:sz w:val="20"/>
          <w:szCs w:val="20"/>
          <w:lang w:eastAsia="es-SV"/>
        </w:rPr>
        <w:t>III.</w:t>
      </w:r>
      <w:r w:rsidRPr="00B24AB3">
        <w:rPr>
          <w:rFonts w:ascii="Arial" w:hAnsi="Arial" w:cs="Arial"/>
          <w:color w:val="000000"/>
          <w:sz w:val="20"/>
          <w:szCs w:val="20"/>
          <w:lang w:eastAsia="es-SV"/>
        </w:rPr>
        <w:t xml:space="preserve"> Que de conformidad al Artículo 18 de la Ley de Adquisiciones y Contrataciones de la Administración Pública, </w:t>
      </w:r>
      <w:r w:rsidRPr="00B24AB3">
        <w:rPr>
          <w:rFonts w:ascii="Arial" w:hAnsi="Arial" w:cs="Arial"/>
          <w:b/>
          <w:color w:val="000000"/>
          <w:sz w:val="20"/>
          <w:szCs w:val="20"/>
          <w:lang w:eastAsia="es-SV"/>
        </w:rPr>
        <w:t>ACUERDA:</w:t>
      </w:r>
      <w:r w:rsidRPr="00B24AB3">
        <w:rPr>
          <w:rFonts w:ascii="Arial" w:hAnsi="Arial" w:cs="Arial"/>
          <w:color w:val="000000"/>
          <w:sz w:val="20"/>
          <w:szCs w:val="20"/>
          <w:lang w:eastAsia="es-SV"/>
        </w:rPr>
        <w:t xml:space="preserve"> </w:t>
      </w:r>
      <w:r w:rsidRPr="00B24AB3">
        <w:rPr>
          <w:rFonts w:ascii="Arial" w:hAnsi="Arial" w:cs="Arial"/>
          <w:b/>
          <w:color w:val="000000"/>
          <w:sz w:val="20"/>
          <w:szCs w:val="20"/>
          <w:lang w:eastAsia="es-SV"/>
        </w:rPr>
        <w:t>a)</w:t>
      </w:r>
      <w:r w:rsidRPr="00B24AB3">
        <w:rPr>
          <w:rFonts w:ascii="Arial" w:hAnsi="Arial" w:cs="Arial"/>
          <w:color w:val="000000"/>
          <w:sz w:val="20"/>
          <w:szCs w:val="20"/>
          <w:lang w:eastAsia="es-SV"/>
        </w:rPr>
        <w:t xml:space="preserve"> Modificar el Acuerdo número TRES, que consta en Acta número ONCE, Decima Primera Sesión Ordinaria, celebrada por el Concejo Municipal el día nueve de junio del año dos mil veinte, en el sentido que el monto aprobado para la Adquisición del Camión de volteo se incrementa por la cantidad de DIEZ MIL DOLARES DE LOS ESTADOS UNIDOS DE AMERICA ($10,000.00),  haciendo un total  de  CUARENTA  Y   CINCO MIL  DOLARES  DE  LOS ESTADOS UNIDOS DE AMERICA, ($45,000.00), ratificando en todos los demás términos el acuerdo relacionado; </w:t>
      </w:r>
      <w:r w:rsidRPr="00B24AB3">
        <w:rPr>
          <w:rFonts w:ascii="Arial" w:hAnsi="Arial" w:cs="Arial"/>
          <w:b/>
          <w:color w:val="000000"/>
          <w:sz w:val="20"/>
          <w:szCs w:val="20"/>
          <w:lang w:eastAsia="es-SV"/>
        </w:rPr>
        <w:t>b)</w:t>
      </w:r>
      <w:r w:rsidRPr="00B24AB3">
        <w:rPr>
          <w:rFonts w:ascii="Arial" w:hAnsi="Arial" w:cs="Arial"/>
          <w:color w:val="000000"/>
          <w:sz w:val="20"/>
          <w:szCs w:val="20"/>
          <w:lang w:eastAsia="es-SV"/>
        </w:rPr>
        <w:t xml:space="preserve"> Adjudicar el proceso denominado: </w:t>
      </w:r>
      <w:r w:rsidRPr="00B24AB3">
        <w:rPr>
          <w:rFonts w:ascii="Arial" w:hAnsi="Arial" w:cs="Arial"/>
          <w:b/>
          <w:sz w:val="20"/>
          <w:szCs w:val="20"/>
        </w:rPr>
        <w:t>“</w:t>
      </w:r>
      <w:r w:rsidRPr="00B24AB3">
        <w:rPr>
          <w:rFonts w:ascii="Arial" w:hAnsi="Arial" w:cs="Arial"/>
          <w:sz w:val="20"/>
          <w:szCs w:val="20"/>
        </w:rPr>
        <w:t xml:space="preserve">ADQUISICION DE UN CAMION DE VOLTEO PARA EL USO DE LA UNIDAD DE PROYECTO Y DESARROLLO </w:t>
      </w:r>
      <w:r w:rsidRPr="00B24AB3">
        <w:rPr>
          <w:rFonts w:ascii="Arial" w:hAnsi="Arial" w:cs="Arial"/>
          <w:sz w:val="20"/>
          <w:szCs w:val="20"/>
        </w:rPr>
        <w:lastRenderedPageBreak/>
        <w:t xml:space="preserve">TERRITORIAL, NEJAPA, DEPARTAMENTO DE SAN SALVADOR”, al Oferente denominado: </w:t>
      </w:r>
      <w:r w:rsidRPr="00B24AB3">
        <w:rPr>
          <w:rFonts w:ascii="Arial" w:hAnsi="Arial" w:cs="Arial"/>
          <w:b/>
          <w:sz w:val="20"/>
          <w:szCs w:val="20"/>
          <w:lang w:val="es-ES"/>
        </w:rPr>
        <w:t>QUALITY TRUCK PARTS S.A. DE C.V.,</w:t>
      </w:r>
      <w:r w:rsidRPr="00B24AB3">
        <w:rPr>
          <w:rFonts w:ascii="Arial" w:hAnsi="Arial" w:cs="Arial"/>
          <w:sz w:val="20"/>
          <w:szCs w:val="20"/>
          <w:lang w:val="es-ES"/>
        </w:rPr>
        <w:t xml:space="preserve"> por un monto de </w:t>
      </w:r>
      <w:r w:rsidRPr="00B24AB3">
        <w:rPr>
          <w:rFonts w:ascii="Arial" w:hAnsi="Arial" w:cs="Arial"/>
          <w:b/>
          <w:sz w:val="20"/>
          <w:szCs w:val="20"/>
          <w:lang w:val="es-ES"/>
        </w:rPr>
        <w:t>CUARENTA Y CINCO MIL DOLARES DE LOS ESTADOS UNIDOS DE AMERICA</w:t>
      </w:r>
      <w:r w:rsidRPr="00B24AB3">
        <w:rPr>
          <w:rFonts w:ascii="Arial" w:hAnsi="Arial" w:cs="Arial"/>
          <w:sz w:val="20"/>
          <w:szCs w:val="20"/>
          <w:lang w:val="es-ES"/>
        </w:rPr>
        <w:t xml:space="preserve"> ($45,000.00) IVA INCLUIDO</w:t>
      </w:r>
      <w:r w:rsidRPr="00B24AB3">
        <w:rPr>
          <w:rFonts w:ascii="Arial" w:hAnsi="Arial" w:cs="Arial"/>
          <w:b/>
          <w:sz w:val="20"/>
          <w:szCs w:val="20"/>
        </w:rPr>
        <w:t>,</w:t>
      </w:r>
      <w:r w:rsidRPr="00B24AB3">
        <w:rPr>
          <w:rFonts w:ascii="Arial" w:hAnsi="Arial" w:cs="Arial"/>
          <w:sz w:val="20"/>
          <w:szCs w:val="20"/>
        </w:rPr>
        <w:t xml:space="preserve">  </w:t>
      </w:r>
      <w:r w:rsidRPr="00B24AB3">
        <w:rPr>
          <w:rFonts w:ascii="Arial" w:hAnsi="Arial" w:cs="Arial"/>
          <w:b/>
          <w:color w:val="000000"/>
          <w:sz w:val="20"/>
          <w:szCs w:val="20"/>
          <w:lang w:eastAsia="es-SV"/>
        </w:rPr>
        <w:t>c)</w:t>
      </w:r>
      <w:r w:rsidRPr="00B24AB3">
        <w:rPr>
          <w:rFonts w:ascii="Arial" w:hAnsi="Arial" w:cs="Arial"/>
          <w:color w:val="000000"/>
          <w:sz w:val="20"/>
          <w:szCs w:val="20"/>
          <w:lang w:eastAsia="es-SV"/>
        </w:rPr>
        <w:t xml:space="preserve"> Dicha adquisición se financiará con los Fondos de la cuenta: “</w:t>
      </w:r>
      <w:r w:rsidRPr="00B24AB3">
        <w:rPr>
          <w:rFonts w:ascii="Arial" w:hAnsi="Arial" w:cs="Arial"/>
          <w:sz w:val="20"/>
          <w:szCs w:val="20"/>
        </w:rPr>
        <w:t>Fondos para atender necesidades prioritarias y proyectos derivados de la emergencia por COVID-19 y por la alerta roja por la tormenta Amanda”, autorizando a la Tesorera Municipal aperture la cuenta bancaria y realice las erogaciones de fondos</w:t>
      </w:r>
      <w:r w:rsidRPr="00B24AB3">
        <w:rPr>
          <w:rFonts w:ascii="Arial" w:hAnsi="Arial" w:cs="Arial"/>
          <w:color w:val="000000"/>
          <w:sz w:val="20"/>
          <w:szCs w:val="20"/>
          <w:lang w:eastAsia="es-SV"/>
        </w:rPr>
        <w:t xml:space="preserve">, </w:t>
      </w:r>
      <w:r w:rsidRPr="00B24AB3">
        <w:rPr>
          <w:rFonts w:ascii="Arial" w:hAnsi="Arial" w:cs="Arial"/>
          <w:b/>
          <w:color w:val="000000"/>
          <w:sz w:val="20"/>
          <w:szCs w:val="20"/>
          <w:lang w:eastAsia="es-SV"/>
        </w:rPr>
        <w:t>d)</w:t>
      </w:r>
      <w:r w:rsidRPr="00B24AB3">
        <w:rPr>
          <w:rFonts w:ascii="Arial" w:hAnsi="Arial" w:cs="Arial"/>
          <w:color w:val="000000"/>
          <w:sz w:val="20"/>
          <w:szCs w:val="20"/>
          <w:lang w:eastAsia="es-SV"/>
        </w:rPr>
        <w:t xml:space="preserve"> Nombrar como Administrador de Contrato al señor Santos Isidro Orellana García, Jefe de Mecánicos, </w:t>
      </w:r>
      <w:r w:rsidRPr="00B24AB3">
        <w:rPr>
          <w:rFonts w:ascii="Arial" w:hAnsi="Arial" w:cs="Arial"/>
          <w:b/>
          <w:color w:val="000000"/>
          <w:sz w:val="20"/>
          <w:szCs w:val="20"/>
          <w:lang w:eastAsia="es-SV"/>
        </w:rPr>
        <w:t>e)</w:t>
      </w:r>
      <w:r w:rsidRPr="00B24AB3">
        <w:rPr>
          <w:rFonts w:ascii="Arial" w:hAnsi="Arial" w:cs="Arial"/>
          <w:color w:val="000000"/>
          <w:sz w:val="20"/>
          <w:szCs w:val="20"/>
          <w:lang w:eastAsia="es-SV"/>
        </w:rPr>
        <w:t xml:space="preserve"> Autorizar al Alcalde Municipal para que firme el Contrato respectivo y a la unidad jurídica para que lo elabore. </w:t>
      </w:r>
      <w:r w:rsidRPr="00B24AB3">
        <w:rPr>
          <w:rFonts w:ascii="Arial" w:hAnsi="Arial" w:cs="Arial"/>
          <w:b/>
          <w:sz w:val="20"/>
          <w:szCs w:val="20"/>
          <w:u w:val="single"/>
        </w:rPr>
        <w:t>El presente acuerdo se aprueba con nueve votos, y no vota el Regidor Eulalio Rodríguez Flores.</w:t>
      </w:r>
      <w:r w:rsidRPr="00B24AB3">
        <w:rPr>
          <w:rFonts w:ascii="Arial" w:hAnsi="Arial" w:cs="Arial"/>
          <w:sz w:val="20"/>
          <w:szCs w:val="20"/>
        </w:rPr>
        <w:t xml:space="preserve"> Comuníquese”””””””””; </w:t>
      </w:r>
      <w:r w:rsidRPr="00B24AB3">
        <w:rPr>
          <w:rFonts w:ascii="Arial" w:hAnsi="Arial" w:cs="Arial"/>
          <w:b/>
          <w:sz w:val="20"/>
          <w:szCs w:val="20"/>
        </w:rPr>
        <w:t xml:space="preserve">ACUERDO NUMERO SEIS: </w:t>
      </w:r>
      <w:r w:rsidRPr="00B24AB3">
        <w:rPr>
          <w:rFonts w:ascii="Arial" w:hAnsi="Arial" w:cs="Arial"/>
          <w:sz w:val="20"/>
          <w:szCs w:val="20"/>
        </w:rPr>
        <w:t xml:space="preserve">Leída por la suscrita la solicitud presentada por la Jefa Interina de la Unidad de Adquisiciones y Contrataciones Institucional, por medio de la cual expone: </w:t>
      </w:r>
      <w:r w:rsidRPr="00B24AB3">
        <w:rPr>
          <w:rFonts w:ascii="Arial" w:hAnsi="Arial" w:cs="Arial"/>
          <w:b/>
          <w:sz w:val="20"/>
          <w:szCs w:val="20"/>
        </w:rPr>
        <w:t>I.</w:t>
      </w:r>
      <w:r w:rsidRPr="00B24AB3">
        <w:rPr>
          <w:rFonts w:ascii="Arial" w:hAnsi="Arial" w:cs="Arial"/>
          <w:sz w:val="20"/>
          <w:szCs w:val="20"/>
        </w:rPr>
        <w:t xml:space="preserve">  Que según Acuerdo número CUATRO que consta en Acta número CUATRO, de fecha 18 de febrero del año 2020, se solicitó crear la Comisión Evaluadora de Ofertas, para el proceso </w:t>
      </w:r>
      <w:r w:rsidRPr="00B24AB3">
        <w:rPr>
          <w:rFonts w:ascii="Arial" w:hAnsi="Arial" w:cs="Arial"/>
          <w:sz w:val="20"/>
          <w:szCs w:val="20"/>
          <w:lang w:eastAsia="es-SV"/>
        </w:rPr>
        <w:t xml:space="preserve">LP-05/2020/AMN, denominada “CONSTRUCCION DE ECO PARQUE RECREATIVO SAMARIA DEL MUNICIPIO DE NEJAPA, Acordonado el Concejo entre otras cosas lo siguiente: (…) </w:t>
      </w:r>
      <w:r w:rsidRPr="00B24AB3">
        <w:rPr>
          <w:rFonts w:ascii="Arial" w:hAnsi="Arial" w:cs="Arial"/>
          <w:b/>
          <w:bCs/>
          <w:sz w:val="20"/>
          <w:szCs w:val="20"/>
          <w:lang w:eastAsia="es-SV"/>
        </w:rPr>
        <w:t>b)</w:t>
      </w:r>
      <w:r w:rsidRPr="00B24AB3">
        <w:rPr>
          <w:rFonts w:ascii="Arial" w:hAnsi="Arial" w:cs="Arial"/>
          <w:sz w:val="20"/>
          <w:szCs w:val="20"/>
          <w:lang w:eastAsia="es-SV"/>
        </w:rPr>
        <w:t xml:space="preserve"> Nombrar la Comisión Evaluadora de Ofertas que estará integrada por el Ingeniero Rolando Eduardo González Machuca, Gerente de Proyectos como unidad solicitante, Licenciado Salvador Paredes Barrera, Gerente Financiero, Nora del Carmen Aguirre De Sánchez, como Jefe UACI Interina y  Arquitecta Xenia Guadalupe Rodas Rodríguez, Técnico de apoyo a la Gerencia de Proyectos como experta en la materia. </w:t>
      </w:r>
      <w:r w:rsidRPr="00B24AB3">
        <w:rPr>
          <w:rFonts w:ascii="Arial" w:hAnsi="Arial" w:cs="Arial"/>
          <w:b/>
          <w:sz w:val="20"/>
          <w:szCs w:val="20"/>
          <w:lang w:eastAsia="es-SV"/>
        </w:rPr>
        <w:t xml:space="preserve">II. </w:t>
      </w:r>
      <w:r w:rsidRPr="00B24AB3">
        <w:rPr>
          <w:rFonts w:ascii="Arial" w:hAnsi="Arial" w:cs="Arial"/>
          <w:sz w:val="20"/>
          <w:szCs w:val="20"/>
          <w:lang w:eastAsia="es-SV"/>
        </w:rPr>
        <w:t xml:space="preserve">Siendo que hasta esta fecha se ha iniciado el proceso de evaluación de ofertas y los nombrados en la Comisión señores: Salvador Paredes Barrera, Gerente Financiero y Rolando Eduardo González Machuca, Gerente de Proyectos y Desarrollo Territorial, ya no laboran en esta municipalidad, solicita se modifique el acuerdo relacionado y se incorpore al Licenciado Felix Alfredo Medina Cerna, Gerente General, como apoyo financiero, al señor Hugo Rolando Arguera Urrutia, como apoyo legal, se nombre como Administrador de contrato al Arquitecto Luis Rivera Alemán y se ratifique a la Arquitecta Xenia Guadalupe Rodas Rodríguez, quien actualmente funge como Gerente de Proyectos y Desarrollo Territorial. Este Concejo Municipal habiendo escuchado la solicitud presentada y de conformidad a lo que establece el artículo 30 numeral 3 del Código Municipal, </w:t>
      </w:r>
      <w:r w:rsidRPr="00B24AB3">
        <w:rPr>
          <w:rFonts w:ascii="Arial" w:hAnsi="Arial" w:cs="Arial"/>
          <w:b/>
          <w:sz w:val="20"/>
          <w:szCs w:val="20"/>
          <w:lang w:eastAsia="es-SV"/>
        </w:rPr>
        <w:t>ACUERDA: a)</w:t>
      </w:r>
      <w:r w:rsidRPr="00B24AB3">
        <w:rPr>
          <w:rFonts w:ascii="Arial" w:hAnsi="Arial" w:cs="Arial"/>
          <w:sz w:val="20"/>
          <w:szCs w:val="20"/>
          <w:lang w:eastAsia="es-SV"/>
        </w:rPr>
        <w:t xml:space="preserve"> Modificar el Acuerdo número  </w:t>
      </w:r>
      <w:r w:rsidRPr="00B24AB3">
        <w:rPr>
          <w:rFonts w:ascii="Arial" w:hAnsi="Arial" w:cs="Arial"/>
          <w:sz w:val="20"/>
          <w:szCs w:val="20"/>
        </w:rPr>
        <w:t xml:space="preserve">CUATRO que consta en Acta número CUATRO, de fecha 18 de febrero del año 2020, únicamente en el sentido siguiente: Incorporar a la Comisión Evaluadora de Ofertas a </w:t>
      </w:r>
      <w:r w:rsidRPr="00B24AB3">
        <w:rPr>
          <w:rFonts w:ascii="Arial" w:hAnsi="Arial" w:cs="Arial"/>
          <w:sz w:val="20"/>
          <w:szCs w:val="20"/>
          <w:lang w:eastAsia="es-SV"/>
        </w:rPr>
        <w:t xml:space="preserve">Felix Alfredo Medina Cerna, Gerente General, como apoyo financiero, al señor Hugo Rolando Arguera Urrutia, como apoyo legal, y ratificar a la Arquitecta Xenia Guadalupe Rodas Rodríguez, quien actualmente funge como Gerente de Proyectos y Desarrollo Territorial; </w:t>
      </w:r>
      <w:r w:rsidRPr="00B24AB3">
        <w:rPr>
          <w:rFonts w:ascii="Arial" w:hAnsi="Arial" w:cs="Arial"/>
          <w:b/>
          <w:sz w:val="20"/>
          <w:szCs w:val="20"/>
          <w:lang w:eastAsia="es-SV"/>
        </w:rPr>
        <w:t>b)</w:t>
      </w:r>
      <w:r w:rsidRPr="00B24AB3">
        <w:rPr>
          <w:rFonts w:ascii="Arial" w:hAnsi="Arial" w:cs="Arial"/>
          <w:sz w:val="20"/>
          <w:szCs w:val="20"/>
          <w:lang w:eastAsia="es-SV"/>
        </w:rPr>
        <w:t xml:space="preserve"> Nombrar como Administrador de contrato al Arquitecto Luis Rivera Alemán, Encargado de Ordenamiento Territorial. </w:t>
      </w:r>
      <w:r w:rsidRPr="00B24AB3">
        <w:rPr>
          <w:rFonts w:ascii="Arial" w:hAnsi="Arial" w:cs="Arial"/>
          <w:b/>
          <w:sz w:val="20"/>
          <w:szCs w:val="20"/>
          <w:u w:val="single"/>
        </w:rPr>
        <w:t>Votación Unánime.</w:t>
      </w:r>
      <w:r w:rsidRPr="00B24AB3">
        <w:rPr>
          <w:rFonts w:ascii="Arial" w:hAnsi="Arial" w:cs="Arial"/>
          <w:sz w:val="20"/>
          <w:szCs w:val="20"/>
        </w:rPr>
        <w:t xml:space="preserve"> Comuníquese””””””””””; : </w:t>
      </w:r>
      <w:r w:rsidRPr="00B24AB3">
        <w:rPr>
          <w:rFonts w:ascii="Arial" w:hAnsi="Arial" w:cs="Arial"/>
          <w:b/>
          <w:sz w:val="20"/>
          <w:szCs w:val="20"/>
        </w:rPr>
        <w:t xml:space="preserve">ACUERDO NUMERO SIETE: </w:t>
      </w:r>
      <w:r w:rsidRPr="00B24AB3">
        <w:rPr>
          <w:rFonts w:ascii="Arial" w:hAnsi="Arial" w:cs="Arial"/>
          <w:sz w:val="20"/>
          <w:szCs w:val="20"/>
        </w:rPr>
        <w:t xml:space="preserve">Leída por la suscrita la solicitud presentada por la señora Maritza Ardón de López, mediante la cual manifiesta que es esposa del señor José Adonay López Abrego, quien adolece de múltiples problemas de salud, razón por la cual lo han llevado a pasar consulta y le dejaron una serie de exámenes tales como rayos </w:t>
      </w:r>
      <w:r w:rsidRPr="00B24AB3">
        <w:rPr>
          <w:rFonts w:ascii="Arial" w:hAnsi="Arial" w:cs="Arial"/>
          <w:sz w:val="20"/>
          <w:szCs w:val="20"/>
        </w:rPr>
        <w:lastRenderedPageBreak/>
        <w:t xml:space="preserve">x para el tórax, una ultrasonografía abdominal, acompañado de varios exámenes de laboratorio a efecto de que el medico pueda darle un diagnóstico y el tratamiento, por el momento lo están tratando por seis enfermedades y para el día 23 de agosto le han dejado nuevos exámenes, y siendo son de muy bajos recursos económicos y no pueden enfrentar ese gasto, solicita se le apoye económicamente. Este Concejo Municipal, habiendo escuchado la solicitud presentada y considerando: </w:t>
      </w:r>
      <w:r w:rsidRPr="00B24AB3">
        <w:rPr>
          <w:rFonts w:ascii="Arial" w:hAnsi="Arial" w:cs="Arial"/>
          <w:b/>
          <w:sz w:val="20"/>
          <w:szCs w:val="20"/>
        </w:rPr>
        <w:t xml:space="preserve">I. </w:t>
      </w:r>
      <w:r w:rsidRPr="00B24AB3">
        <w:rPr>
          <w:rFonts w:ascii="Arial" w:hAnsi="Arial" w:cs="Arial"/>
          <w:sz w:val="20"/>
          <w:szCs w:val="20"/>
          <w:lang w:val="es-ES"/>
        </w:rPr>
        <w:t>Que todos los salvadoreños tenemos Derecho a la salud, entiéndase</w:t>
      </w:r>
      <w:r w:rsidRPr="00B24AB3">
        <w:rPr>
          <w:rFonts w:ascii="Arial" w:hAnsi="Arial" w:cs="Arial"/>
          <w:bCs/>
          <w:sz w:val="20"/>
          <w:szCs w:val="20"/>
        </w:rPr>
        <w:t xml:space="preserve"> salud, como un estado de completo bienestar físico, mental y social, y no consiste únicamente en la ausencia de enfermedad o discapacidad («Constitución de la Organización Mundial de la Salud», aprobada en 1946). </w:t>
      </w:r>
      <w:r w:rsidRPr="00B24AB3">
        <w:rPr>
          <w:rFonts w:ascii="Arial" w:hAnsi="Arial" w:cs="Arial"/>
          <w:b/>
          <w:bCs/>
          <w:sz w:val="20"/>
          <w:szCs w:val="20"/>
        </w:rPr>
        <w:t>II.</w:t>
      </w:r>
      <w:r w:rsidRPr="00B24AB3">
        <w:rPr>
          <w:rFonts w:ascii="Arial" w:hAnsi="Arial" w:cs="Arial"/>
          <w:bCs/>
          <w:sz w:val="20"/>
          <w:szCs w:val="20"/>
        </w:rPr>
        <w:t xml:space="preserve"> </w:t>
      </w:r>
      <w:r w:rsidRPr="00B24AB3">
        <w:rPr>
          <w:rFonts w:ascii="Arial" w:hAnsi="Arial" w:cs="Arial"/>
          <w:sz w:val="20"/>
          <w:szCs w:val="20"/>
        </w:rPr>
        <w:t>Q</w:t>
      </w:r>
      <w:r w:rsidRPr="00B24AB3">
        <w:rPr>
          <w:rFonts w:ascii="Arial" w:hAnsi="Arial" w:cs="Arial"/>
          <w:bCs/>
          <w:color w:val="222222"/>
          <w:sz w:val="20"/>
          <w:szCs w:val="20"/>
          <w:shd w:val="clear" w:color="auto" w:fill="FFFFFF"/>
        </w:rPr>
        <w:t xml:space="preserve">ue la Constitución de la Republica de El Salvador, </w:t>
      </w:r>
      <w:r w:rsidRPr="00B24AB3">
        <w:rPr>
          <w:rFonts w:ascii="Arial" w:hAnsi="Arial" w:cs="Arial"/>
          <w:color w:val="222222"/>
          <w:sz w:val="20"/>
          <w:szCs w:val="20"/>
          <w:shd w:val="clear" w:color="auto" w:fill="FFFFFF"/>
        </w:rPr>
        <w:t xml:space="preserve"> en su artículo 1 inciso 2º, establece que: Es obligación del Estado asegurar a los habitantes de la Republica, el goce de la libertad, </w:t>
      </w:r>
      <w:r w:rsidRPr="00B24AB3">
        <w:rPr>
          <w:rFonts w:ascii="Arial" w:hAnsi="Arial" w:cs="Arial"/>
          <w:b/>
          <w:color w:val="222222"/>
          <w:sz w:val="20"/>
          <w:szCs w:val="20"/>
          <w:shd w:val="clear" w:color="auto" w:fill="FFFFFF"/>
        </w:rPr>
        <w:t>la salud,</w:t>
      </w:r>
      <w:r w:rsidRPr="00B24AB3">
        <w:rPr>
          <w:rFonts w:ascii="Arial" w:hAnsi="Arial" w:cs="Arial"/>
          <w:color w:val="222222"/>
          <w:sz w:val="20"/>
          <w:szCs w:val="20"/>
          <w:shd w:val="clear" w:color="auto" w:fill="FFFFFF"/>
        </w:rPr>
        <w:t xml:space="preserve"> la cultura, el bienestar económico y la justicia social. </w:t>
      </w:r>
      <w:r w:rsidRPr="00B24AB3">
        <w:rPr>
          <w:rFonts w:ascii="Arial" w:hAnsi="Arial" w:cs="Arial"/>
          <w:b/>
          <w:color w:val="222222"/>
          <w:sz w:val="20"/>
          <w:szCs w:val="20"/>
          <w:shd w:val="clear" w:color="auto" w:fill="FFFFFF"/>
        </w:rPr>
        <w:t>III.</w:t>
      </w:r>
      <w:r w:rsidRPr="00B24AB3">
        <w:rPr>
          <w:rFonts w:ascii="Arial" w:hAnsi="Arial" w:cs="Arial"/>
          <w:color w:val="222222"/>
          <w:sz w:val="20"/>
          <w:szCs w:val="20"/>
          <w:shd w:val="clear" w:color="auto" w:fill="FFFFFF"/>
        </w:rPr>
        <w:t xml:space="preserve"> Siendo que la salud es un derecho de todas las personas, este Concejo como un gesto de humanidad, para las person</w:t>
      </w:r>
      <w:r w:rsidRPr="00B24AB3">
        <w:rPr>
          <w:rFonts w:ascii="Arial" w:hAnsi="Arial" w:cs="Arial"/>
          <w:sz w:val="20"/>
          <w:szCs w:val="20"/>
        </w:rPr>
        <w:t xml:space="preserve">as más vulnerables del municipio y con el objetivo de brindarles esperanza de vida,  </w:t>
      </w:r>
      <w:r w:rsidRPr="00B24AB3">
        <w:rPr>
          <w:rFonts w:ascii="Arial" w:hAnsi="Arial" w:cs="Arial"/>
          <w:b/>
          <w:sz w:val="20"/>
          <w:szCs w:val="20"/>
        </w:rPr>
        <w:t xml:space="preserve">ACUERDA: a) </w:t>
      </w:r>
      <w:r w:rsidRPr="00B24AB3">
        <w:rPr>
          <w:rFonts w:ascii="Arial" w:hAnsi="Arial" w:cs="Arial"/>
          <w:sz w:val="20"/>
          <w:szCs w:val="20"/>
        </w:rPr>
        <w:t xml:space="preserve">Aprobar un apoyo económico por la cantidad de TRESCIENTOS DOLARES DE LOS ESTADOS UNIDOS DE AMERICA ($300.00) que serán entregados a la solicitante,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color w:val="000000"/>
          <w:sz w:val="20"/>
          <w:szCs w:val="20"/>
          <w:lang w:eastAsia="es-SV"/>
        </w:rPr>
        <w:t xml:space="preserve">Instruir a la Tesorera Municipal para que erogue dicho monto del Fondo Municipal, </w:t>
      </w:r>
      <w:r w:rsidRPr="00B24AB3">
        <w:rPr>
          <w:rFonts w:ascii="Arial" w:hAnsi="Arial" w:cs="Arial"/>
          <w:b/>
          <w:color w:val="000000"/>
          <w:sz w:val="20"/>
          <w:szCs w:val="20"/>
          <w:lang w:eastAsia="es-SV"/>
        </w:rPr>
        <w:t>c)</w:t>
      </w:r>
      <w:r w:rsidRPr="00B24AB3">
        <w:rPr>
          <w:rFonts w:ascii="Arial" w:hAnsi="Arial" w:cs="Arial"/>
          <w:color w:val="000000"/>
          <w:sz w:val="20"/>
          <w:szCs w:val="20"/>
          <w:lang w:eastAsia="es-SV"/>
        </w:rPr>
        <w:t xml:space="preserve"> Instruir al Jefe de Participación Ciudadana para que ejecute el presente acu</w:t>
      </w:r>
      <w:r w:rsidRPr="00B24AB3">
        <w:rPr>
          <w:rFonts w:ascii="Arial" w:hAnsi="Arial" w:cs="Arial"/>
          <w:sz w:val="20"/>
          <w:szCs w:val="20"/>
        </w:rPr>
        <w:t xml:space="preserve">erdo. </w:t>
      </w:r>
      <w:r w:rsidRPr="00B24AB3">
        <w:rPr>
          <w:rFonts w:ascii="Arial" w:hAnsi="Arial" w:cs="Arial"/>
          <w:b/>
          <w:sz w:val="20"/>
          <w:szCs w:val="20"/>
          <w:u w:val="single"/>
        </w:rPr>
        <w:t>Votación Unánime.</w:t>
      </w:r>
      <w:r>
        <w:rPr>
          <w:rFonts w:ascii="Arial" w:hAnsi="Arial" w:cs="Arial"/>
          <w:sz w:val="20"/>
          <w:szCs w:val="20"/>
        </w:rPr>
        <w:t xml:space="preserve"> Comuníquese.  “””””””””””””;</w:t>
      </w:r>
      <w:r w:rsidRPr="00B24AB3">
        <w:rPr>
          <w:rFonts w:ascii="Arial" w:hAnsi="Arial" w:cs="Arial"/>
          <w:sz w:val="20"/>
          <w:szCs w:val="20"/>
        </w:rPr>
        <w:t xml:space="preserve"> </w:t>
      </w:r>
      <w:r w:rsidRPr="00B24AB3">
        <w:rPr>
          <w:rFonts w:ascii="Arial" w:hAnsi="Arial" w:cs="Arial"/>
          <w:b/>
          <w:sz w:val="20"/>
          <w:szCs w:val="20"/>
        </w:rPr>
        <w:t xml:space="preserve">ACUERDO NUMERO OCHO: </w:t>
      </w:r>
      <w:r w:rsidRPr="00B24AB3">
        <w:rPr>
          <w:rFonts w:ascii="Arial" w:hAnsi="Arial" w:cs="Arial"/>
          <w:sz w:val="20"/>
          <w:szCs w:val="20"/>
        </w:rPr>
        <w:t xml:space="preserve">El Concejo Municipal de conformidad a lo que establece </w:t>
      </w:r>
      <w:r w:rsidRPr="00B24AB3">
        <w:rPr>
          <w:rFonts w:ascii="Arial" w:hAnsi="Arial" w:cs="Arial"/>
          <w:sz w:val="20"/>
          <w:szCs w:val="20"/>
          <w:lang w:eastAsia="es-SV"/>
        </w:rPr>
        <w:t xml:space="preserve">el artículo 30 numeral 3 del Código Municipal, que literalmente dice: Son facultades del Concejo: 3. Nombrar las comisiones que fueren necesarias y convenientes para el mejor cumplimiento de sus facultades y obligaciones que podrán integrarse con miembros de su seno o particulares, por tanto, </w:t>
      </w:r>
      <w:r w:rsidRPr="00B24AB3">
        <w:rPr>
          <w:rFonts w:ascii="Arial" w:hAnsi="Arial" w:cs="Arial"/>
          <w:b/>
          <w:sz w:val="20"/>
          <w:szCs w:val="20"/>
          <w:lang w:eastAsia="es-SV"/>
        </w:rPr>
        <w:t xml:space="preserve">ACUERDA: </w:t>
      </w:r>
      <w:r w:rsidRPr="00B24AB3">
        <w:rPr>
          <w:rFonts w:ascii="Arial" w:hAnsi="Arial" w:cs="Arial"/>
          <w:sz w:val="20"/>
          <w:szCs w:val="20"/>
          <w:lang w:eastAsia="es-SV"/>
        </w:rPr>
        <w:t xml:space="preserve"> Crear la Comisión Especial para darle seguimiento al informe de rendición de cuentas del municipio, sobre los recursos utilizados para atender la pandemia del COVID19, que estará integrada por: Sindica Municipal, Licenciada Carmen Flores Canjura, Regidor José Arami Paniagua Quijada, el Licenciado Felix Alfredo Medina Cerna, Gerente General, la Licenciada Blanca María Nolasco Velásquez, Tesorera Municipal, la Arquitecta Xenia Guadalupe Rodas Rodríguez, Gerente de Proyectos y Desarrollo Territorial, la señora Nora del Carmen Aguirre de Sanchez, Jefa de la Unidad de Adquisiciones y Contrataciones Institucional, el señor Edwin Mauricio Rodas Nerio, Encargado de Presupuesto, quien coordinará dicha comisión.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024568">
        <w:rPr>
          <w:rFonts w:ascii="Arial" w:hAnsi="Arial" w:cs="Arial"/>
          <w:sz w:val="20"/>
          <w:szCs w:val="20"/>
        </w:rPr>
        <w:t>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24A76E45" w14:textId="77777777" w:rsidR="00746734" w:rsidRDefault="00746734" w:rsidP="00746734">
      <w:pPr>
        <w:spacing w:line="360" w:lineRule="auto"/>
        <w:jc w:val="both"/>
        <w:rPr>
          <w:rFonts w:ascii="Arial" w:hAnsi="Arial" w:cs="Arial"/>
          <w:bCs/>
          <w:sz w:val="20"/>
          <w:szCs w:val="20"/>
        </w:rPr>
      </w:pPr>
    </w:p>
    <w:p w14:paraId="463E2555" w14:textId="77777777" w:rsidR="00746734" w:rsidRDefault="00746734" w:rsidP="00746734">
      <w:pPr>
        <w:spacing w:line="360" w:lineRule="auto"/>
        <w:jc w:val="both"/>
        <w:rPr>
          <w:rFonts w:ascii="Arial" w:hAnsi="Arial" w:cs="Arial"/>
          <w:bCs/>
          <w:sz w:val="20"/>
          <w:szCs w:val="20"/>
        </w:rPr>
      </w:pPr>
    </w:p>
    <w:p w14:paraId="592B06AB" w14:textId="77777777" w:rsidR="00746734" w:rsidRDefault="00746734" w:rsidP="00746734">
      <w:pPr>
        <w:spacing w:line="360" w:lineRule="auto"/>
        <w:jc w:val="both"/>
        <w:rPr>
          <w:rFonts w:ascii="Arial" w:hAnsi="Arial" w:cs="Arial"/>
          <w:bCs/>
          <w:sz w:val="20"/>
          <w:szCs w:val="20"/>
        </w:rPr>
      </w:pPr>
    </w:p>
    <w:p w14:paraId="62ABB153" w14:textId="77777777" w:rsidR="00746734" w:rsidRDefault="00746734" w:rsidP="00746734">
      <w:pPr>
        <w:spacing w:line="360" w:lineRule="auto"/>
        <w:jc w:val="both"/>
        <w:rPr>
          <w:rFonts w:ascii="Arial" w:hAnsi="Arial" w:cs="Arial"/>
          <w:bCs/>
          <w:sz w:val="20"/>
          <w:szCs w:val="20"/>
        </w:rPr>
      </w:pPr>
    </w:p>
    <w:p w14:paraId="6FBEA9DF"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ADOLFO RIVAS BARRIOS                                                              CARMEN FLORES CANJURA</w:t>
      </w:r>
    </w:p>
    <w:p w14:paraId="0087BF5C"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 xml:space="preserve">   ALCALDE MUNICIPAL                                                                        SINDICA  MUNICIPAL</w:t>
      </w:r>
    </w:p>
    <w:p w14:paraId="72C4DCE6" w14:textId="77777777" w:rsidR="00746734" w:rsidRPr="003108C7" w:rsidRDefault="00746734" w:rsidP="00746734">
      <w:pPr>
        <w:rPr>
          <w:rFonts w:ascii="Arial" w:hAnsi="Arial" w:cs="Arial"/>
          <w:b/>
          <w:color w:val="000000"/>
          <w:sz w:val="20"/>
          <w:szCs w:val="20"/>
        </w:rPr>
      </w:pPr>
    </w:p>
    <w:p w14:paraId="055B5168" w14:textId="77777777" w:rsidR="00746734" w:rsidRPr="003108C7" w:rsidRDefault="00746734" w:rsidP="00746734">
      <w:pPr>
        <w:rPr>
          <w:rFonts w:ascii="Arial" w:hAnsi="Arial" w:cs="Arial"/>
          <w:b/>
          <w:color w:val="000000"/>
          <w:sz w:val="20"/>
          <w:szCs w:val="20"/>
        </w:rPr>
      </w:pPr>
    </w:p>
    <w:p w14:paraId="1B4EA660" w14:textId="77777777" w:rsidR="00746734" w:rsidRPr="003108C7" w:rsidRDefault="00746734" w:rsidP="00746734">
      <w:pPr>
        <w:rPr>
          <w:rFonts w:ascii="Arial" w:hAnsi="Arial" w:cs="Arial"/>
          <w:b/>
          <w:color w:val="000000"/>
          <w:sz w:val="20"/>
          <w:szCs w:val="20"/>
        </w:rPr>
      </w:pPr>
    </w:p>
    <w:p w14:paraId="33516F11" w14:textId="77777777" w:rsidR="00746734" w:rsidRDefault="00746734" w:rsidP="00746734">
      <w:pPr>
        <w:rPr>
          <w:rFonts w:ascii="Arial" w:hAnsi="Arial" w:cs="Arial"/>
          <w:b/>
          <w:color w:val="000000"/>
          <w:sz w:val="20"/>
          <w:szCs w:val="20"/>
        </w:rPr>
      </w:pPr>
    </w:p>
    <w:p w14:paraId="561EAFDF" w14:textId="77777777" w:rsidR="00746734" w:rsidRPr="003108C7" w:rsidRDefault="00746734" w:rsidP="00746734">
      <w:pPr>
        <w:rPr>
          <w:rFonts w:ascii="Arial" w:hAnsi="Arial" w:cs="Arial"/>
          <w:b/>
          <w:color w:val="000000"/>
          <w:sz w:val="20"/>
          <w:szCs w:val="20"/>
        </w:rPr>
      </w:pPr>
    </w:p>
    <w:p w14:paraId="724DEFE6"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NOE BALTAZAR RENDEROS GUTIERREZ                       MARIA ROXANA ACOSTA DURAN</w:t>
      </w:r>
    </w:p>
    <w:p w14:paraId="32F94E5B"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 xml:space="preserve">            REGIDOR PROPIETARIO   </w:t>
      </w:r>
      <w:r w:rsidRPr="003108C7">
        <w:rPr>
          <w:rFonts w:ascii="Arial" w:hAnsi="Arial" w:cs="Arial"/>
          <w:b/>
          <w:color w:val="000000"/>
          <w:sz w:val="20"/>
          <w:szCs w:val="20"/>
        </w:rPr>
        <w:tab/>
        <w:t xml:space="preserve">                                        REGIDORA PROPIETARIA</w:t>
      </w:r>
    </w:p>
    <w:p w14:paraId="213FC005" w14:textId="77777777" w:rsidR="00746734" w:rsidRPr="003108C7" w:rsidRDefault="00746734" w:rsidP="00746734">
      <w:pPr>
        <w:jc w:val="center"/>
        <w:rPr>
          <w:rFonts w:ascii="Arial" w:hAnsi="Arial" w:cs="Arial"/>
          <w:b/>
          <w:color w:val="000000"/>
          <w:sz w:val="20"/>
          <w:szCs w:val="20"/>
        </w:rPr>
      </w:pPr>
    </w:p>
    <w:p w14:paraId="25B633D2" w14:textId="77777777" w:rsidR="00746734" w:rsidRPr="003108C7" w:rsidRDefault="00746734" w:rsidP="00746734">
      <w:pPr>
        <w:rPr>
          <w:rFonts w:ascii="Arial" w:hAnsi="Arial" w:cs="Arial"/>
          <w:b/>
          <w:color w:val="000000"/>
          <w:sz w:val="20"/>
          <w:szCs w:val="20"/>
        </w:rPr>
      </w:pPr>
    </w:p>
    <w:p w14:paraId="59EEB503" w14:textId="77777777" w:rsidR="00746734" w:rsidRDefault="00746734" w:rsidP="00746734">
      <w:pPr>
        <w:rPr>
          <w:rFonts w:ascii="Arial" w:hAnsi="Arial" w:cs="Arial"/>
          <w:b/>
          <w:color w:val="000000"/>
          <w:sz w:val="20"/>
          <w:szCs w:val="20"/>
        </w:rPr>
      </w:pPr>
    </w:p>
    <w:p w14:paraId="35A316FF" w14:textId="77777777" w:rsidR="00746734" w:rsidRPr="003108C7" w:rsidRDefault="00746734" w:rsidP="00746734">
      <w:pPr>
        <w:rPr>
          <w:rFonts w:ascii="Arial" w:hAnsi="Arial" w:cs="Arial"/>
          <w:b/>
          <w:color w:val="000000"/>
          <w:sz w:val="20"/>
          <w:szCs w:val="20"/>
        </w:rPr>
      </w:pPr>
    </w:p>
    <w:p w14:paraId="4CB6057C" w14:textId="77777777" w:rsidR="00746734" w:rsidRPr="003108C7" w:rsidRDefault="00746734" w:rsidP="00746734">
      <w:pPr>
        <w:rPr>
          <w:rFonts w:ascii="Arial" w:hAnsi="Arial" w:cs="Arial"/>
          <w:b/>
          <w:color w:val="000000"/>
          <w:sz w:val="20"/>
          <w:szCs w:val="20"/>
        </w:rPr>
      </w:pPr>
    </w:p>
    <w:p w14:paraId="7DFD3F82"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SANDRA YANIRA RODRIGUEZ DE SERRANO     HERVYN BALMORE SANCHEZ RODRIGUEZ</w:t>
      </w:r>
    </w:p>
    <w:p w14:paraId="777A59C8"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 xml:space="preserve">          REGIDORA PROPIETARIA</w:t>
      </w:r>
      <w:r w:rsidRPr="003108C7">
        <w:rPr>
          <w:rFonts w:ascii="Arial" w:hAnsi="Arial" w:cs="Arial"/>
          <w:b/>
          <w:color w:val="000000"/>
          <w:sz w:val="20"/>
          <w:szCs w:val="20"/>
        </w:rPr>
        <w:tab/>
        <w:t xml:space="preserve">                                   REGIDOR PROPIETARIO</w:t>
      </w:r>
    </w:p>
    <w:p w14:paraId="2BD33BBA" w14:textId="77777777" w:rsidR="00746734" w:rsidRPr="003108C7" w:rsidRDefault="00746734" w:rsidP="00746734">
      <w:pPr>
        <w:pStyle w:val="Textoindependiente"/>
        <w:spacing w:line="240" w:lineRule="auto"/>
        <w:rPr>
          <w:rFonts w:ascii="Arial" w:hAnsi="Arial" w:cs="Arial"/>
          <w:b/>
          <w:bCs/>
          <w:color w:val="000000"/>
          <w:szCs w:val="20"/>
        </w:rPr>
      </w:pPr>
    </w:p>
    <w:p w14:paraId="61A721F7" w14:textId="77777777" w:rsidR="00746734" w:rsidRPr="003108C7" w:rsidRDefault="00746734" w:rsidP="00746734">
      <w:pPr>
        <w:pStyle w:val="Textoindependiente"/>
        <w:spacing w:line="240" w:lineRule="auto"/>
        <w:rPr>
          <w:rFonts w:ascii="Arial" w:hAnsi="Arial" w:cs="Arial"/>
          <w:b/>
          <w:bCs/>
          <w:color w:val="000000"/>
          <w:szCs w:val="20"/>
        </w:rPr>
      </w:pPr>
    </w:p>
    <w:p w14:paraId="63CEE0F0" w14:textId="77777777" w:rsidR="00746734" w:rsidRPr="003108C7" w:rsidRDefault="00746734" w:rsidP="00746734">
      <w:pPr>
        <w:rPr>
          <w:rFonts w:ascii="Arial" w:hAnsi="Arial" w:cs="Arial"/>
          <w:b/>
          <w:bCs/>
          <w:color w:val="000000"/>
          <w:sz w:val="20"/>
          <w:szCs w:val="20"/>
        </w:rPr>
      </w:pPr>
    </w:p>
    <w:p w14:paraId="129839B9" w14:textId="77777777" w:rsidR="00746734" w:rsidRPr="003108C7" w:rsidRDefault="00746734" w:rsidP="00746734">
      <w:pPr>
        <w:rPr>
          <w:rFonts w:ascii="Arial" w:hAnsi="Arial" w:cs="Arial"/>
          <w:b/>
          <w:bCs/>
          <w:color w:val="000000"/>
          <w:sz w:val="20"/>
          <w:szCs w:val="20"/>
        </w:rPr>
      </w:pPr>
    </w:p>
    <w:p w14:paraId="74EB1C36" w14:textId="77777777" w:rsidR="00746734" w:rsidRDefault="00746734" w:rsidP="00746734">
      <w:pPr>
        <w:rPr>
          <w:rFonts w:ascii="Arial" w:hAnsi="Arial" w:cs="Arial"/>
          <w:b/>
          <w:color w:val="000000"/>
          <w:sz w:val="20"/>
          <w:szCs w:val="20"/>
        </w:rPr>
      </w:pPr>
    </w:p>
    <w:p w14:paraId="7AA631AF"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GABRIEL RIVERA HERNANDEZ</w:t>
      </w:r>
      <w:r w:rsidRPr="003108C7">
        <w:rPr>
          <w:rFonts w:ascii="Arial" w:hAnsi="Arial" w:cs="Arial"/>
          <w:b/>
          <w:color w:val="000000"/>
          <w:sz w:val="20"/>
          <w:szCs w:val="20"/>
        </w:rPr>
        <w:tab/>
        <w:t xml:space="preserve">                                     EULALIO RODRIGUEZ FLORES</w:t>
      </w:r>
    </w:p>
    <w:p w14:paraId="54CD0055"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 xml:space="preserve">     REGIDOR PROPIETARIO</w:t>
      </w:r>
      <w:r w:rsidRPr="003108C7">
        <w:rPr>
          <w:rFonts w:ascii="Arial" w:hAnsi="Arial" w:cs="Arial"/>
          <w:b/>
          <w:color w:val="000000"/>
          <w:sz w:val="20"/>
          <w:szCs w:val="20"/>
        </w:rPr>
        <w:tab/>
      </w:r>
      <w:r w:rsidRPr="003108C7">
        <w:rPr>
          <w:rFonts w:ascii="Arial" w:hAnsi="Arial" w:cs="Arial"/>
          <w:b/>
          <w:color w:val="000000"/>
          <w:sz w:val="20"/>
          <w:szCs w:val="20"/>
        </w:rPr>
        <w:tab/>
        <w:t xml:space="preserve">                                          REGIDOR PROPIETARIO</w:t>
      </w:r>
    </w:p>
    <w:p w14:paraId="57929D29"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 xml:space="preserve">             </w:t>
      </w:r>
    </w:p>
    <w:p w14:paraId="2EA41765" w14:textId="77777777" w:rsidR="00746734" w:rsidRDefault="00746734" w:rsidP="00746734">
      <w:pPr>
        <w:rPr>
          <w:rFonts w:ascii="Arial" w:hAnsi="Arial" w:cs="Arial"/>
          <w:b/>
          <w:color w:val="000000"/>
          <w:sz w:val="20"/>
          <w:szCs w:val="20"/>
        </w:rPr>
      </w:pPr>
    </w:p>
    <w:p w14:paraId="68224DF0" w14:textId="77777777" w:rsidR="00746734" w:rsidRDefault="00746734" w:rsidP="00746734">
      <w:pPr>
        <w:rPr>
          <w:rFonts w:ascii="Arial" w:hAnsi="Arial" w:cs="Arial"/>
          <w:b/>
          <w:color w:val="000000"/>
          <w:sz w:val="20"/>
          <w:szCs w:val="20"/>
        </w:rPr>
      </w:pPr>
    </w:p>
    <w:p w14:paraId="0714DEA3" w14:textId="77777777" w:rsidR="00746734" w:rsidRPr="003108C7" w:rsidRDefault="00746734" w:rsidP="00746734">
      <w:pPr>
        <w:rPr>
          <w:rFonts w:ascii="Arial" w:hAnsi="Arial" w:cs="Arial"/>
          <w:b/>
          <w:color w:val="000000"/>
          <w:sz w:val="20"/>
          <w:szCs w:val="20"/>
        </w:rPr>
      </w:pPr>
    </w:p>
    <w:p w14:paraId="46ADBCA6"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 xml:space="preserve">JACOBO TREJO MORALES                                         MANUEL ALEXANDER MENDEZ MORAN      REGIDOR PROPIETARIO                                                       REGIDOR PROPIETARIO                                     </w:t>
      </w:r>
    </w:p>
    <w:p w14:paraId="122B174E" w14:textId="77777777" w:rsidR="00746734" w:rsidRPr="003108C7" w:rsidRDefault="00746734" w:rsidP="00746734">
      <w:pPr>
        <w:jc w:val="center"/>
        <w:rPr>
          <w:rFonts w:ascii="Arial" w:hAnsi="Arial" w:cs="Arial"/>
          <w:b/>
          <w:color w:val="000000"/>
          <w:sz w:val="20"/>
          <w:szCs w:val="20"/>
        </w:rPr>
      </w:pPr>
    </w:p>
    <w:p w14:paraId="1A29CD80" w14:textId="77777777" w:rsidR="00746734" w:rsidRDefault="00746734" w:rsidP="00746734">
      <w:pPr>
        <w:rPr>
          <w:rFonts w:ascii="Arial" w:hAnsi="Arial" w:cs="Arial"/>
          <w:b/>
          <w:color w:val="000000"/>
          <w:sz w:val="20"/>
          <w:szCs w:val="20"/>
        </w:rPr>
      </w:pPr>
    </w:p>
    <w:p w14:paraId="50BD69E3" w14:textId="77777777" w:rsidR="00746734" w:rsidRPr="003108C7" w:rsidRDefault="00746734" w:rsidP="00746734">
      <w:pPr>
        <w:rPr>
          <w:rFonts w:ascii="Arial" w:hAnsi="Arial" w:cs="Arial"/>
          <w:b/>
          <w:color w:val="000000"/>
          <w:sz w:val="20"/>
          <w:szCs w:val="20"/>
        </w:rPr>
      </w:pPr>
    </w:p>
    <w:p w14:paraId="0D9400C2" w14:textId="77777777" w:rsidR="00746734" w:rsidRDefault="00746734" w:rsidP="00746734">
      <w:pPr>
        <w:rPr>
          <w:rFonts w:ascii="Arial" w:hAnsi="Arial" w:cs="Arial"/>
          <w:b/>
          <w:color w:val="000000"/>
          <w:sz w:val="20"/>
          <w:szCs w:val="20"/>
        </w:rPr>
      </w:pPr>
    </w:p>
    <w:p w14:paraId="01EDDD69" w14:textId="77777777" w:rsidR="00746734" w:rsidRDefault="00746734" w:rsidP="00746734">
      <w:pPr>
        <w:rPr>
          <w:rFonts w:ascii="Arial" w:hAnsi="Arial" w:cs="Arial"/>
          <w:b/>
          <w:color w:val="000000"/>
          <w:sz w:val="20"/>
          <w:szCs w:val="20"/>
        </w:rPr>
      </w:pPr>
    </w:p>
    <w:p w14:paraId="1D53AAD6" w14:textId="77777777" w:rsidR="00746734" w:rsidRPr="003108C7" w:rsidRDefault="00746734" w:rsidP="00746734">
      <w:pPr>
        <w:rPr>
          <w:rFonts w:ascii="Arial" w:hAnsi="Arial" w:cs="Arial"/>
          <w:b/>
          <w:color w:val="000000"/>
          <w:sz w:val="20"/>
          <w:szCs w:val="20"/>
        </w:rPr>
      </w:pPr>
    </w:p>
    <w:p w14:paraId="2DCD953C"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 xml:space="preserve">MILTON JONATHAN MARTINEZ RODRIGUEZ     JUANA ESMERALDA CRUZ DE SANDOVAL                                                                                                                                                                                                               </w:t>
      </w:r>
    </w:p>
    <w:p w14:paraId="42E2DFD6"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 xml:space="preserve">            REGIDOR SUPLENTE                                                 REGIDORA SUPLENTE</w:t>
      </w:r>
    </w:p>
    <w:p w14:paraId="14B1E1B2" w14:textId="77777777" w:rsidR="00746734" w:rsidRPr="003108C7" w:rsidRDefault="00746734" w:rsidP="00746734">
      <w:pPr>
        <w:rPr>
          <w:rFonts w:ascii="Arial" w:hAnsi="Arial" w:cs="Arial"/>
          <w:b/>
          <w:color w:val="000000"/>
          <w:sz w:val="20"/>
          <w:szCs w:val="20"/>
        </w:rPr>
      </w:pPr>
    </w:p>
    <w:p w14:paraId="072C320C" w14:textId="77777777" w:rsidR="00746734" w:rsidRPr="003108C7" w:rsidRDefault="00746734" w:rsidP="00746734">
      <w:pPr>
        <w:rPr>
          <w:rFonts w:ascii="Arial" w:hAnsi="Arial" w:cs="Arial"/>
          <w:b/>
          <w:color w:val="000000"/>
          <w:sz w:val="20"/>
          <w:szCs w:val="20"/>
        </w:rPr>
      </w:pPr>
    </w:p>
    <w:p w14:paraId="4588BBAB" w14:textId="77777777" w:rsidR="00746734" w:rsidRPr="003108C7" w:rsidRDefault="00746734" w:rsidP="00746734">
      <w:pPr>
        <w:rPr>
          <w:rFonts w:ascii="Arial" w:hAnsi="Arial" w:cs="Arial"/>
          <w:b/>
          <w:color w:val="000000"/>
          <w:sz w:val="20"/>
          <w:szCs w:val="20"/>
        </w:rPr>
      </w:pPr>
    </w:p>
    <w:p w14:paraId="299469A3" w14:textId="77777777" w:rsidR="00746734" w:rsidRDefault="00746734" w:rsidP="00746734">
      <w:pPr>
        <w:rPr>
          <w:rFonts w:ascii="Arial" w:hAnsi="Arial" w:cs="Arial"/>
          <w:b/>
          <w:color w:val="000000"/>
          <w:sz w:val="20"/>
          <w:szCs w:val="20"/>
        </w:rPr>
      </w:pPr>
    </w:p>
    <w:p w14:paraId="3DA555E0" w14:textId="77777777" w:rsidR="00746734" w:rsidRPr="003108C7" w:rsidRDefault="00746734" w:rsidP="00746734">
      <w:pPr>
        <w:rPr>
          <w:rFonts w:ascii="Arial" w:hAnsi="Arial" w:cs="Arial"/>
          <w:b/>
          <w:color w:val="000000"/>
          <w:sz w:val="20"/>
          <w:szCs w:val="20"/>
        </w:rPr>
      </w:pPr>
    </w:p>
    <w:p w14:paraId="0ADC4D0B"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 xml:space="preserve"> JOSE ARAMI PANIAGUA QUIJADA                           DELIA YANIRA CALDERON VELASQUEZ</w:t>
      </w:r>
    </w:p>
    <w:p w14:paraId="40844A3B" w14:textId="77777777" w:rsidR="00746734" w:rsidRPr="003108C7" w:rsidRDefault="00746734" w:rsidP="00746734">
      <w:pPr>
        <w:rPr>
          <w:rFonts w:ascii="Arial" w:hAnsi="Arial" w:cs="Arial"/>
          <w:b/>
          <w:color w:val="000000"/>
          <w:sz w:val="20"/>
          <w:szCs w:val="20"/>
        </w:rPr>
      </w:pPr>
      <w:r w:rsidRPr="003108C7">
        <w:rPr>
          <w:rFonts w:ascii="Arial" w:hAnsi="Arial" w:cs="Arial"/>
          <w:b/>
          <w:color w:val="000000"/>
          <w:sz w:val="20"/>
          <w:szCs w:val="20"/>
        </w:rPr>
        <w:t xml:space="preserve">  </w:t>
      </w:r>
      <w:r>
        <w:rPr>
          <w:rFonts w:ascii="Arial" w:hAnsi="Arial" w:cs="Arial"/>
          <w:b/>
          <w:color w:val="000000"/>
          <w:sz w:val="20"/>
          <w:szCs w:val="20"/>
        </w:rPr>
        <w:t xml:space="preserve">     </w:t>
      </w:r>
      <w:r w:rsidRPr="003108C7">
        <w:rPr>
          <w:rFonts w:ascii="Arial" w:hAnsi="Arial" w:cs="Arial"/>
          <w:b/>
          <w:color w:val="000000"/>
          <w:sz w:val="20"/>
          <w:szCs w:val="20"/>
        </w:rPr>
        <w:t xml:space="preserve">REGIDOR SUPLENTE                                                          REGIDORA SUPLENTE                                                             </w:t>
      </w:r>
    </w:p>
    <w:p w14:paraId="2E208BDB" w14:textId="77777777" w:rsidR="00746734" w:rsidRPr="003108C7" w:rsidRDefault="00746734" w:rsidP="00746734">
      <w:pPr>
        <w:rPr>
          <w:rFonts w:ascii="Arial" w:hAnsi="Arial" w:cs="Arial"/>
          <w:b/>
          <w:color w:val="000000"/>
          <w:sz w:val="20"/>
          <w:szCs w:val="20"/>
        </w:rPr>
      </w:pPr>
    </w:p>
    <w:p w14:paraId="31A222E8" w14:textId="77777777" w:rsidR="00746734" w:rsidRPr="003108C7" w:rsidRDefault="00746734" w:rsidP="00746734">
      <w:pPr>
        <w:jc w:val="center"/>
        <w:rPr>
          <w:rFonts w:ascii="Arial" w:hAnsi="Arial" w:cs="Arial"/>
          <w:b/>
          <w:color w:val="000000"/>
          <w:sz w:val="20"/>
          <w:szCs w:val="20"/>
        </w:rPr>
      </w:pPr>
    </w:p>
    <w:p w14:paraId="3421E9A9" w14:textId="77777777" w:rsidR="00746734" w:rsidRDefault="00746734" w:rsidP="00746734">
      <w:pPr>
        <w:jc w:val="center"/>
        <w:rPr>
          <w:rFonts w:ascii="Arial" w:hAnsi="Arial" w:cs="Arial"/>
          <w:b/>
          <w:color w:val="000000"/>
          <w:sz w:val="20"/>
          <w:szCs w:val="20"/>
        </w:rPr>
      </w:pPr>
    </w:p>
    <w:p w14:paraId="140DC7E5" w14:textId="77777777" w:rsidR="00746734" w:rsidRDefault="00746734" w:rsidP="00746734">
      <w:pPr>
        <w:jc w:val="center"/>
        <w:rPr>
          <w:rFonts w:ascii="Arial" w:hAnsi="Arial" w:cs="Arial"/>
          <w:b/>
          <w:color w:val="000000"/>
          <w:sz w:val="20"/>
          <w:szCs w:val="20"/>
        </w:rPr>
      </w:pPr>
    </w:p>
    <w:p w14:paraId="6FBA6B50" w14:textId="77777777" w:rsidR="00746734" w:rsidRDefault="00746734" w:rsidP="00746734">
      <w:pPr>
        <w:rPr>
          <w:rFonts w:ascii="Arial" w:hAnsi="Arial" w:cs="Arial"/>
          <w:b/>
          <w:color w:val="000000"/>
          <w:sz w:val="20"/>
          <w:szCs w:val="20"/>
        </w:rPr>
      </w:pPr>
    </w:p>
    <w:p w14:paraId="5DB3D512" w14:textId="77777777" w:rsidR="00746734" w:rsidRPr="00BC01F7" w:rsidRDefault="00746734" w:rsidP="00746734">
      <w:pPr>
        <w:rPr>
          <w:rFonts w:ascii="Arial" w:hAnsi="Arial" w:cs="Arial"/>
          <w:b/>
          <w:color w:val="000000"/>
          <w:sz w:val="20"/>
          <w:szCs w:val="20"/>
        </w:rPr>
      </w:pPr>
    </w:p>
    <w:p w14:paraId="5701FADD" w14:textId="77777777" w:rsidR="00746734" w:rsidRPr="00BC01F7" w:rsidRDefault="00746734" w:rsidP="00746734">
      <w:pPr>
        <w:pStyle w:val="Default"/>
        <w:spacing w:line="360" w:lineRule="auto"/>
        <w:rPr>
          <w:b/>
          <w:bCs/>
          <w:sz w:val="20"/>
          <w:szCs w:val="20"/>
        </w:rPr>
      </w:pPr>
      <w:r w:rsidRPr="00BC01F7">
        <w:rPr>
          <w:b/>
          <w:sz w:val="20"/>
          <w:szCs w:val="20"/>
        </w:rPr>
        <w:t>EVELYN HAYDEE BARRAZA DE ORTIZ</w:t>
      </w:r>
      <w:r w:rsidRPr="00BC01F7">
        <w:rPr>
          <w:b/>
          <w:bCs/>
          <w:sz w:val="20"/>
          <w:szCs w:val="20"/>
        </w:rPr>
        <w:t xml:space="preserve">                  </w:t>
      </w:r>
      <w:r w:rsidRPr="00BC01F7">
        <w:rPr>
          <w:b/>
          <w:sz w:val="20"/>
          <w:szCs w:val="20"/>
        </w:rPr>
        <w:t>LUIS ERNESTO PAREDES OSORIO</w:t>
      </w:r>
      <w:r w:rsidRPr="00BC01F7">
        <w:rPr>
          <w:b/>
          <w:bCs/>
          <w:sz w:val="20"/>
          <w:szCs w:val="20"/>
        </w:rPr>
        <w:t xml:space="preserve"> </w:t>
      </w:r>
    </w:p>
    <w:p w14:paraId="0201DCA3" w14:textId="77777777" w:rsidR="00746734" w:rsidRPr="00BC01F7" w:rsidRDefault="00746734" w:rsidP="00746734">
      <w:pPr>
        <w:pStyle w:val="Default"/>
        <w:spacing w:line="360" w:lineRule="auto"/>
        <w:rPr>
          <w:b/>
          <w:bCs/>
          <w:sz w:val="20"/>
          <w:szCs w:val="20"/>
        </w:rPr>
      </w:pPr>
      <w:r w:rsidRPr="00BC01F7">
        <w:rPr>
          <w:b/>
          <w:bCs/>
          <w:sz w:val="20"/>
          <w:szCs w:val="20"/>
        </w:rPr>
        <w:t xml:space="preserve"> </w:t>
      </w:r>
      <w:r>
        <w:rPr>
          <w:b/>
          <w:bCs/>
          <w:sz w:val="20"/>
          <w:szCs w:val="20"/>
        </w:rPr>
        <w:t xml:space="preserve">    </w:t>
      </w:r>
      <w:r w:rsidRPr="00BC01F7">
        <w:rPr>
          <w:b/>
          <w:bCs/>
          <w:sz w:val="20"/>
          <w:szCs w:val="20"/>
        </w:rPr>
        <w:t>DIRECTORA FINANCIERA                                   DIRECTOR FINANCIERO SUPLENTE</w:t>
      </w:r>
    </w:p>
    <w:p w14:paraId="1C79FF5B" w14:textId="77777777" w:rsidR="00746734" w:rsidRPr="00BC01F7" w:rsidRDefault="00746734" w:rsidP="00746734">
      <w:pPr>
        <w:pStyle w:val="Default"/>
        <w:spacing w:line="360" w:lineRule="auto"/>
        <w:rPr>
          <w:b/>
          <w:bCs/>
          <w:sz w:val="20"/>
          <w:szCs w:val="20"/>
        </w:rPr>
      </w:pPr>
    </w:p>
    <w:p w14:paraId="0F460B00" w14:textId="77777777" w:rsidR="00746734" w:rsidRDefault="00746734" w:rsidP="00746734">
      <w:pPr>
        <w:rPr>
          <w:rFonts w:ascii="Arial" w:hAnsi="Arial" w:cs="Arial"/>
          <w:b/>
          <w:color w:val="000000"/>
          <w:sz w:val="20"/>
          <w:szCs w:val="20"/>
        </w:rPr>
      </w:pPr>
    </w:p>
    <w:p w14:paraId="0D20A751" w14:textId="77777777" w:rsidR="00746734" w:rsidRDefault="00746734" w:rsidP="00746734">
      <w:pPr>
        <w:rPr>
          <w:rFonts w:ascii="Arial" w:hAnsi="Arial" w:cs="Arial"/>
          <w:b/>
          <w:color w:val="000000"/>
          <w:sz w:val="20"/>
          <w:szCs w:val="20"/>
        </w:rPr>
      </w:pPr>
    </w:p>
    <w:p w14:paraId="38BF7743" w14:textId="77777777" w:rsidR="00746734" w:rsidRPr="00BC01F7" w:rsidRDefault="00746734" w:rsidP="00746734">
      <w:pPr>
        <w:rPr>
          <w:rFonts w:ascii="Arial" w:hAnsi="Arial" w:cs="Arial"/>
          <w:b/>
          <w:color w:val="000000"/>
          <w:sz w:val="20"/>
          <w:szCs w:val="20"/>
        </w:rPr>
      </w:pPr>
    </w:p>
    <w:p w14:paraId="244F1EF5" w14:textId="77777777" w:rsidR="00746734" w:rsidRPr="00C0634B" w:rsidRDefault="00746734" w:rsidP="00746734">
      <w:pPr>
        <w:pStyle w:val="Default"/>
        <w:spacing w:line="360" w:lineRule="auto"/>
        <w:rPr>
          <w:rFonts w:ascii="Arial" w:hAnsi="Arial" w:cs="Arial"/>
          <w:b/>
          <w:bCs/>
          <w:sz w:val="20"/>
          <w:szCs w:val="20"/>
        </w:rPr>
      </w:pPr>
      <w:r w:rsidRPr="00C0634B">
        <w:rPr>
          <w:rFonts w:ascii="Arial" w:hAnsi="Arial" w:cs="Arial"/>
          <w:b/>
          <w:sz w:val="20"/>
          <w:szCs w:val="20"/>
        </w:rPr>
        <w:lastRenderedPageBreak/>
        <w:t>JOSÉ MARTÍN HENRÍQUEZ MEDINA</w:t>
      </w:r>
      <w:r w:rsidRPr="00C0634B">
        <w:rPr>
          <w:rFonts w:ascii="Arial" w:hAnsi="Arial" w:cs="Arial"/>
          <w:b/>
          <w:bCs/>
          <w:sz w:val="20"/>
          <w:szCs w:val="20"/>
        </w:rPr>
        <w:t xml:space="preserve">                            </w:t>
      </w:r>
      <w:r w:rsidRPr="00C0634B">
        <w:rPr>
          <w:rFonts w:ascii="Arial" w:hAnsi="Arial" w:cs="Arial"/>
          <w:b/>
          <w:sz w:val="20"/>
          <w:szCs w:val="20"/>
        </w:rPr>
        <w:t>VANESSA BEATRIZ QUIJADA</w:t>
      </w:r>
      <w:r w:rsidRPr="00C0634B">
        <w:rPr>
          <w:rFonts w:ascii="Arial" w:hAnsi="Arial" w:cs="Arial"/>
          <w:b/>
          <w:bCs/>
          <w:sz w:val="20"/>
          <w:szCs w:val="20"/>
        </w:rPr>
        <w:t xml:space="preserve"> </w:t>
      </w:r>
    </w:p>
    <w:p w14:paraId="0A6359C6" w14:textId="77777777" w:rsidR="00746734" w:rsidRPr="00C0634B" w:rsidRDefault="00746734" w:rsidP="00746734">
      <w:pPr>
        <w:pStyle w:val="Default"/>
        <w:spacing w:line="360" w:lineRule="auto"/>
        <w:rPr>
          <w:rFonts w:ascii="Arial" w:hAnsi="Arial" w:cs="Arial"/>
          <w:b/>
          <w:bCs/>
          <w:sz w:val="20"/>
          <w:szCs w:val="20"/>
        </w:rPr>
      </w:pPr>
      <w:r w:rsidRPr="00C0634B">
        <w:rPr>
          <w:rFonts w:ascii="Arial" w:hAnsi="Arial" w:cs="Arial"/>
          <w:b/>
          <w:bCs/>
          <w:sz w:val="20"/>
          <w:szCs w:val="20"/>
        </w:rPr>
        <w:t>DIRECTOR VICEPRESIDENTE                              DIRECTORA VICEPRESIDENTE SUPLENTE</w:t>
      </w:r>
    </w:p>
    <w:p w14:paraId="2077C052" w14:textId="77777777" w:rsidR="00746734" w:rsidRPr="00C0634B" w:rsidRDefault="00746734" w:rsidP="00746734">
      <w:pPr>
        <w:pStyle w:val="Default"/>
        <w:spacing w:line="360" w:lineRule="auto"/>
        <w:jc w:val="center"/>
        <w:rPr>
          <w:rFonts w:ascii="Arial" w:hAnsi="Arial" w:cs="Arial"/>
          <w:b/>
          <w:bCs/>
          <w:sz w:val="20"/>
          <w:szCs w:val="20"/>
        </w:rPr>
      </w:pPr>
    </w:p>
    <w:p w14:paraId="2D19D6E4" w14:textId="77777777" w:rsidR="00746734" w:rsidRPr="00C0634B" w:rsidRDefault="00746734" w:rsidP="00746734">
      <w:pPr>
        <w:pStyle w:val="Default"/>
        <w:spacing w:line="360" w:lineRule="auto"/>
        <w:jc w:val="center"/>
        <w:rPr>
          <w:rFonts w:ascii="Arial" w:hAnsi="Arial" w:cs="Arial"/>
          <w:b/>
          <w:bCs/>
          <w:sz w:val="20"/>
          <w:szCs w:val="20"/>
        </w:rPr>
      </w:pPr>
    </w:p>
    <w:p w14:paraId="5355BF25" w14:textId="77777777" w:rsidR="00746734" w:rsidRPr="00C0634B" w:rsidRDefault="00746734" w:rsidP="00746734">
      <w:pPr>
        <w:pStyle w:val="Default"/>
        <w:spacing w:line="360" w:lineRule="auto"/>
        <w:jc w:val="center"/>
        <w:rPr>
          <w:rFonts w:ascii="Arial" w:hAnsi="Arial" w:cs="Arial"/>
          <w:b/>
          <w:bCs/>
          <w:sz w:val="20"/>
          <w:szCs w:val="20"/>
        </w:rPr>
      </w:pPr>
    </w:p>
    <w:p w14:paraId="1B92D1E0" w14:textId="77777777" w:rsidR="00746734" w:rsidRPr="00C0634B" w:rsidRDefault="00746734" w:rsidP="00746734">
      <w:pPr>
        <w:pStyle w:val="Default"/>
        <w:spacing w:line="360" w:lineRule="auto"/>
        <w:jc w:val="center"/>
        <w:rPr>
          <w:rFonts w:ascii="Arial" w:hAnsi="Arial" w:cs="Arial"/>
          <w:b/>
          <w:bCs/>
          <w:sz w:val="20"/>
          <w:szCs w:val="20"/>
        </w:rPr>
      </w:pPr>
      <w:r w:rsidRPr="00C0634B">
        <w:rPr>
          <w:rFonts w:ascii="Arial" w:hAnsi="Arial" w:cs="Arial"/>
          <w:b/>
          <w:sz w:val="20"/>
          <w:szCs w:val="20"/>
        </w:rPr>
        <w:t>MIRTHA CECIL RODRÍGUEZ NUÑEZ</w:t>
      </w:r>
      <w:r w:rsidRPr="00C0634B">
        <w:rPr>
          <w:rFonts w:ascii="Arial" w:hAnsi="Arial" w:cs="Arial"/>
          <w:b/>
          <w:bCs/>
          <w:sz w:val="20"/>
          <w:szCs w:val="20"/>
        </w:rPr>
        <w:t xml:space="preserve">                      </w:t>
      </w:r>
      <w:r w:rsidRPr="00C0634B">
        <w:rPr>
          <w:rFonts w:ascii="Arial" w:hAnsi="Arial" w:cs="Arial"/>
          <w:b/>
          <w:sz w:val="20"/>
          <w:szCs w:val="20"/>
        </w:rPr>
        <w:t>WILLIAM RICARDO VILLNUEVA TOBÍAS</w:t>
      </w:r>
      <w:r w:rsidRPr="00C0634B">
        <w:rPr>
          <w:rFonts w:ascii="Arial" w:hAnsi="Arial" w:cs="Arial"/>
          <w:b/>
          <w:bCs/>
          <w:sz w:val="20"/>
          <w:szCs w:val="20"/>
        </w:rPr>
        <w:t xml:space="preserve"> </w:t>
      </w:r>
    </w:p>
    <w:p w14:paraId="6A8A3346" w14:textId="77777777" w:rsidR="00746734" w:rsidRPr="00C0634B" w:rsidRDefault="00746734" w:rsidP="00746734">
      <w:pPr>
        <w:pStyle w:val="Default"/>
        <w:spacing w:line="360" w:lineRule="auto"/>
        <w:rPr>
          <w:rFonts w:ascii="Arial" w:hAnsi="Arial" w:cs="Arial"/>
          <w:b/>
          <w:bCs/>
          <w:sz w:val="20"/>
          <w:szCs w:val="20"/>
        </w:rPr>
      </w:pPr>
      <w:r w:rsidRPr="00C0634B">
        <w:rPr>
          <w:rFonts w:ascii="Arial" w:hAnsi="Arial" w:cs="Arial"/>
          <w:b/>
          <w:bCs/>
          <w:sz w:val="20"/>
          <w:szCs w:val="20"/>
        </w:rPr>
        <w:t xml:space="preserve">                    VOCAL                                                                      VOCAL SUPLENTE</w:t>
      </w:r>
    </w:p>
    <w:p w14:paraId="52DDE769" w14:textId="77777777" w:rsidR="00746734" w:rsidRPr="00C0634B" w:rsidRDefault="00746734" w:rsidP="00746734">
      <w:pPr>
        <w:pStyle w:val="Default"/>
        <w:spacing w:line="360" w:lineRule="auto"/>
        <w:rPr>
          <w:rFonts w:ascii="Arial" w:hAnsi="Arial" w:cs="Arial"/>
          <w:b/>
          <w:bCs/>
          <w:sz w:val="20"/>
          <w:szCs w:val="20"/>
        </w:rPr>
      </w:pPr>
    </w:p>
    <w:p w14:paraId="26037EF6" w14:textId="77777777" w:rsidR="00746734" w:rsidRPr="00C0634B" w:rsidRDefault="00746734" w:rsidP="00746734">
      <w:pPr>
        <w:pStyle w:val="Default"/>
        <w:spacing w:line="360" w:lineRule="auto"/>
        <w:rPr>
          <w:rFonts w:ascii="Arial" w:hAnsi="Arial" w:cs="Arial"/>
          <w:b/>
          <w:bCs/>
          <w:sz w:val="22"/>
          <w:szCs w:val="22"/>
        </w:rPr>
      </w:pPr>
    </w:p>
    <w:p w14:paraId="6F2A78B5" w14:textId="77777777" w:rsidR="00746734" w:rsidRPr="00C0634B" w:rsidRDefault="00746734" w:rsidP="00746734">
      <w:pPr>
        <w:jc w:val="center"/>
        <w:rPr>
          <w:rFonts w:ascii="Arial" w:hAnsi="Arial" w:cs="Arial"/>
          <w:b/>
          <w:color w:val="000000"/>
          <w:sz w:val="20"/>
          <w:szCs w:val="20"/>
        </w:rPr>
      </w:pPr>
    </w:p>
    <w:p w14:paraId="4B65B3AF" w14:textId="77777777" w:rsidR="00746734" w:rsidRPr="00C0634B" w:rsidRDefault="00746734" w:rsidP="00746734">
      <w:pPr>
        <w:jc w:val="center"/>
        <w:rPr>
          <w:rFonts w:ascii="Arial" w:hAnsi="Arial" w:cs="Arial"/>
          <w:b/>
          <w:color w:val="000000"/>
          <w:sz w:val="20"/>
          <w:szCs w:val="20"/>
        </w:rPr>
      </w:pPr>
    </w:p>
    <w:p w14:paraId="17AB2B33" w14:textId="77777777" w:rsidR="00746734" w:rsidRPr="00C0634B" w:rsidRDefault="00746734" w:rsidP="00746734">
      <w:pPr>
        <w:jc w:val="center"/>
        <w:rPr>
          <w:rFonts w:ascii="Arial" w:hAnsi="Arial" w:cs="Arial"/>
          <w:b/>
          <w:color w:val="000000"/>
          <w:sz w:val="20"/>
          <w:szCs w:val="20"/>
        </w:rPr>
      </w:pPr>
      <w:r w:rsidRPr="00C0634B">
        <w:rPr>
          <w:rFonts w:ascii="Arial" w:hAnsi="Arial" w:cs="Arial"/>
          <w:b/>
          <w:color w:val="000000"/>
          <w:sz w:val="20"/>
          <w:szCs w:val="20"/>
        </w:rPr>
        <w:t>SILVIA NOEMY AYALA GUILLEN</w:t>
      </w:r>
    </w:p>
    <w:p w14:paraId="1CA50937" w14:textId="77777777" w:rsidR="00746734" w:rsidRPr="00C0634B" w:rsidRDefault="00746734" w:rsidP="00746734">
      <w:pPr>
        <w:pStyle w:val="Textoindependiente"/>
        <w:spacing w:line="240" w:lineRule="auto"/>
        <w:jc w:val="center"/>
        <w:rPr>
          <w:rFonts w:ascii="Arial" w:hAnsi="Arial" w:cs="Arial"/>
          <w:b/>
          <w:color w:val="000000"/>
          <w:szCs w:val="20"/>
        </w:rPr>
      </w:pPr>
      <w:r w:rsidRPr="00C0634B">
        <w:rPr>
          <w:rFonts w:ascii="Arial" w:hAnsi="Arial" w:cs="Arial"/>
          <w:b/>
          <w:color w:val="000000"/>
          <w:szCs w:val="20"/>
        </w:rPr>
        <w:t>SECRETARIA DEL CONCEJO</w:t>
      </w:r>
    </w:p>
    <w:p w14:paraId="66E090E4" w14:textId="77777777" w:rsidR="008A7E87" w:rsidRDefault="008A7E87"/>
    <w:sectPr w:rsidR="008A7E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540215E"/>
    <w:multiLevelType w:val="hybridMultilevel"/>
    <w:tmpl w:val="F1085ADA"/>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69290B"/>
    <w:multiLevelType w:val="hybridMultilevel"/>
    <w:tmpl w:val="A6E62F5E"/>
    <w:lvl w:ilvl="0" w:tplc="71101442">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15:restartNumberingAfterBreak="0">
    <w:nsid w:val="090A7152"/>
    <w:multiLevelType w:val="hybridMultilevel"/>
    <w:tmpl w:val="50A4073E"/>
    <w:lvl w:ilvl="0" w:tplc="9506A68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A5502CD"/>
    <w:multiLevelType w:val="hybridMultilevel"/>
    <w:tmpl w:val="ED30E3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F0580A"/>
    <w:multiLevelType w:val="hybridMultilevel"/>
    <w:tmpl w:val="8696AF6E"/>
    <w:lvl w:ilvl="0" w:tplc="92705EFE">
      <w:start w:val="1"/>
      <w:numFmt w:val="lowerLetter"/>
      <w:lvlText w:val="%1)"/>
      <w:lvlJc w:val="left"/>
      <w:pPr>
        <w:ind w:left="1814" w:hanging="720"/>
      </w:pPr>
      <w:rPr>
        <w:rFonts w:ascii="Tahoma" w:eastAsia="Tahoma" w:hAnsi="Tahoma" w:cs="Tahoma" w:hint="default"/>
        <w:w w:val="99"/>
        <w:sz w:val="20"/>
        <w:szCs w:val="20"/>
        <w:lang w:val="es-ES" w:eastAsia="es-ES" w:bidi="es-ES"/>
      </w:rPr>
    </w:lvl>
    <w:lvl w:ilvl="1" w:tplc="9F782ADE">
      <w:numFmt w:val="bullet"/>
      <w:lvlText w:val="•"/>
      <w:lvlJc w:val="left"/>
      <w:pPr>
        <w:ind w:left="2609" w:hanging="720"/>
      </w:pPr>
      <w:rPr>
        <w:rFonts w:hint="default"/>
        <w:lang w:val="es-ES" w:eastAsia="es-ES" w:bidi="es-ES"/>
      </w:rPr>
    </w:lvl>
    <w:lvl w:ilvl="2" w:tplc="DA440D96">
      <w:numFmt w:val="bullet"/>
      <w:lvlText w:val="•"/>
      <w:lvlJc w:val="left"/>
      <w:pPr>
        <w:ind w:left="3399" w:hanging="720"/>
      </w:pPr>
      <w:rPr>
        <w:rFonts w:hint="default"/>
        <w:lang w:val="es-ES" w:eastAsia="es-ES" w:bidi="es-ES"/>
      </w:rPr>
    </w:lvl>
    <w:lvl w:ilvl="3" w:tplc="B096FDA0">
      <w:numFmt w:val="bullet"/>
      <w:lvlText w:val="•"/>
      <w:lvlJc w:val="left"/>
      <w:pPr>
        <w:ind w:left="4188" w:hanging="720"/>
      </w:pPr>
      <w:rPr>
        <w:rFonts w:hint="default"/>
        <w:lang w:val="es-ES" w:eastAsia="es-ES" w:bidi="es-ES"/>
      </w:rPr>
    </w:lvl>
    <w:lvl w:ilvl="4" w:tplc="AB069F74">
      <w:numFmt w:val="bullet"/>
      <w:lvlText w:val="•"/>
      <w:lvlJc w:val="left"/>
      <w:pPr>
        <w:ind w:left="4978" w:hanging="720"/>
      </w:pPr>
      <w:rPr>
        <w:rFonts w:hint="default"/>
        <w:lang w:val="es-ES" w:eastAsia="es-ES" w:bidi="es-ES"/>
      </w:rPr>
    </w:lvl>
    <w:lvl w:ilvl="5" w:tplc="AE7C3CDA">
      <w:numFmt w:val="bullet"/>
      <w:lvlText w:val="•"/>
      <w:lvlJc w:val="left"/>
      <w:pPr>
        <w:ind w:left="5768" w:hanging="720"/>
      </w:pPr>
      <w:rPr>
        <w:rFonts w:hint="default"/>
        <w:lang w:val="es-ES" w:eastAsia="es-ES" w:bidi="es-ES"/>
      </w:rPr>
    </w:lvl>
    <w:lvl w:ilvl="6" w:tplc="06A647FC">
      <w:numFmt w:val="bullet"/>
      <w:lvlText w:val="•"/>
      <w:lvlJc w:val="left"/>
      <w:pPr>
        <w:ind w:left="6557" w:hanging="720"/>
      </w:pPr>
      <w:rPr>
        <w:rFonts w:hint="default"/>
        <w:lang w:val="es-ES" w:eastAsia="es-ES" w:bidi="es-ES"/>
      </w:rPr>
    </w:lvl>
    <w:lvl w:ilvl="7" w:tplc="E71499C2">
      <w:numFmt w:val="bullet"/>
      <w:lvlText w:val="•"/>
      <w:lvlJc w:val="left"/>
      <w:pPr>
        <w:ind w:left="7347" w:hanging="720"/>
      </w:pPr>
      <w:rPr>
        <w:rFonts w:hint="default"/>
        <w:lang w:val="es-ES" w:eastAsia="es-ES" w:bidi="es-ES"/>
      </w:rPr>
    </w:lvl>
    <w:lvl w:ilvl="8" w:tplc="47E0ABF0">
      <w:numFmt w:val="bullet"/>
      <w:lvlText w:val="•"/>
      <w:lvlJc w:val="left"/>
      <w:pPr>
        <w:ind w:left="8136" w:hanging="720"/>
      </w:pPr>
      <w:rPr>
        <w:rFonts w:hint="default"/>
        <w:lang w:val="es-ES" w:eastAsia="es-ES" w:bidi="es-ES"/>
      </w:rPr>
    </w:lvl>
  </w:abstractNum>
  <w:abstractNum w:abstractNumId="8" w15:restartNumberingAfterBreak="0">
    <w:nsid w:val="12A43ED7"/>
    <w:multiLevelType w:val="hybridMultilevel"/>
    <w:tmpl w:val="44E2173E"/>
    <w:lvl w:ilvl="0" w:tplc="F536D9C4">
      <w:start w:val="1"/>
      <w:numFmt w:val="upperRoman"/>
      <w:lvlText w:val="%1)"/>
      <w:lvlJc w:val="left"/>
      <w:pPr>
        <w:ind w:left="1080" w:hanging="72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107488"/>
    <w:multiLevelType w:val="hybridMultilevel"/>
    <w:tmpl w:val="1BA034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3322F7"/>
    <w:multiLevelType w:val="hybridMultilevel"/>
    <w:tmpl w:val="0A303AB4"/>
    <w:lvl w:ilvl="0" w:tplc="4EB86CE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1D474EC"/>
    <w:multiLevelType w:val="hybridMultilevel"/>
    <w:tmpl w:val="B4E4FD78"/>
    <w:lvl w:ilvl="0" w:tplc="36B08E2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21E62A8D"/>
    <w:multiLevelType w:val="hybridMultilevel"/>
    <w:tmpl w:val="561CE4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9B3F86"/>
    <w:multiLevelType w:val="hybridMultilevel"/>
    <w:tmpl w:val="79E029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2C10004"/>
    <w:multiLevelType w:val="hybridMultilevel"/>
    <w:tmpl w:val="393E69DA"/>
    <w:lvl w:ilvl="0" w:tplc="368A9EEA">
      <w:start w:val="1"/>
      <w:numFmt w:val="decimal"/>
      <w:lvlText w:val="%1."/>
      <w:lvlJc w:val="left"/>
      <w:pPr>
        <w:ind w:left="1440" w:hanging="360"/>
      </w:pPr>
      <w:rPr>
        <w:rFonts w:ascii="Arial" w:eastAsia="Times New Roman"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4CB4BB5"/>
    <w:multiLevelType w:val="hybridMultilevel"/>
    <w:tmpl w:val="F10050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F92F30"/>
    <w:multiLevelType w:val="hybridMultilevel"/>
    <w:tmpl w:val="78A0F450"/>
    <w:lvl w:ilvl="0" w:tplc="E3966F2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266D30"/>
    <w:multiLevelType w:val="hybridMultilevel"/>
    <w:tmpl w:val="4302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71E95"/>
    <w:multiLevelType w:val="hybridMultilevel"/>
    <w:tmpl w:val="EA962B30"/>
    <w:lvl w:ilvl="0" w:tplc="6F56AD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3A4EFE"/>
    <w:multiLevelType w:val="hybridMultilevel"/>
    <w:tmpl w:val="6ACA63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2C2416F8"/>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8FD7E09"/>
    <w:multiLevelType w:val="hybridMultilevel"/>
    <w:tmpl w:val="E252F70C"/>
    <w:lvl w:ilvl="0" w:tplc="B37AE17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25B660C"/>
    <w:multiLevelType w:val="multilevel"/>
    <w:tmpl w:val="30A210F6"/>
    <w:lvl w:ilvl="0">
      <w:start w:val="1"/>
      <w:numFmt w:val="upperRoman"/>
      <w:lvlText w:val="%1-"/>
      <w:lvlJc w:val="left"/>
      <w:pPr>
        <w:tabs>
          <w:tab w:val="num" w:pos="1080"/>
        </w:tabs>
        <w:ind w:left="1080" w:hanging="720"/>
      </w:pPr>
      <w:rPr>
        <w:rFonts w:hint="default"/>
      </w:rPr>
    </w:lvl>
    <w:lvl w:ilvl="1">
      <w:start w:val="1"/>
      <w:numFmt w:val="upperRoman"/>
      <w:lvlText w:val="%2)"/>
      <w:lvlJc w:val="right"/>
      <w:pPr>
        <w:tabs>
          <w:tab w:val="num" w:pos="1031"/>
        </w:tabs>
        <w:ind w:left="1031" w:hanging="180"/>
      </w:pPr>
      <w:rPr>
        <w:rFonts w:ascii="Calibri" w:eastAsia="Calibri" w:hAnsi="Calibri"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2C655F5"/>
    <w:multiLevelType w:val="hybridMultilevel"/>
    <w:tmpl w:val="BA04CB74"/>
    <w:lvl w:ilvl="0" w:tplc="F03A9F6E">
      <w:start w:val="1"/>
      <w:numFmt w:val="upperRoman"/>
      <w:lvlText w:val="%1."/>
      <w:lvlJc w:val="left"/>
      <w:pPr>
        <w:tabs>
          <w:tab w:val="num" w:pos="1080"/>
        </w:tabs>
        <w:ind w:left="1080" w:hanging="720"/>
      </w:pPr>
      <w:rPr>
        <w:rFonts w:hint="default"/>
      </w:rPr>
    </w:lvl>
    <w:lvl w:ilvl="1" w:tplc="C216617A">
      <w:start w:val="1"/>
      <w:numFmt w:val="upperRoman"/>
      <w:lvlText w:val="%2."/>
      <w:lvlJc w:val="right"/>
      <w:pPr>
        <w:tabs>
          <w:tab w:val="num" w:pos="1260"/>
        </w:tabs>
        <w:ind w:left="1260" w:hanging="1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7814DB"/>
    <w:multiLevelType w:val="hybridMultilevel"/>
    <w:tmpl w:val="A62EE7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D31E41"/>
    <w:multiLevelType w:val="hybridMultilevel"/>
    <w:tmpl w:val="AC2CA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D6364"/>
    <w:multiLevelType w:val="multilevel"/>
    <w:tmpl w:val="6C0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4324"/>
    <w:multiLevelType w:val="hybridMultilevel"/>
    <w:tmpl w:val="C51ECA88"/>
    <w:lvl w:ilvl="0" w:tplc="098EED5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2E97712"/>
    <w:multiLevelType w:val="hybridMultilevel"/>
    <w:tmpl w:val="AE5CA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53AC"/>
    <w:multiLevelType w:val="hybridMultilevel"/>
    <w:tmpl w:val="F05450CE"/>
    <w:lvl w:ilvl="0" w:tplc="64EE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7666F"/>
    <w:multiLevelType w:val="hybridMultilevel"/>
    <w:tmpl w:val="7C48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1C6"/>
    <w:multiLevelType w:val="hybridMultilevel"/>
    <w:tmpl w:val="650258E4"/>
    <w:lvl w:ilvl="0" w:tplc="6B621C7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5EA9"/>
    <w:multiLevelType w:val="hybridMultilevel"/>
    <w:tmpl w:val="6422CE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82B7DFB"/>
    <w:multiLevelType w:val="hybridMultilevel"/>
    <w:tmpl w:val="31782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9F3525A"/>
    <w:multiLevelType w:val="hybridMultilevel"/>
    <w:tmpl w:val="37CE325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806E26"/>
    <w:multiLevelType w:val="hybridMultilevel"/>
    <w:tmpl w:val="D45A2FD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0" w15:restartNumberingAfterBreak="0">
    <w:nsid w:val="6D6E5140"/>
    <w:multiLevelType w:val="hybridMultilevel"/>
    <w:tmpl w:val="2014FF76"/>
    <w:lvl w:ilvl="0" w:tplc="10DC40D0">
      <w:start w:val="1"/>
      <w:numFmt w:val="upperRoman"/>
      <w:lvlText w:val="%1."/>
      <w:lvlJc w:val="right"/>
      <w:pPr>
        <w:ind w:left="720" w:hanging="360"/>
      </w:pPr>
      <w:rPr>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FE436E"/>
    <w:multiLevelType w:val="hybridMultilevel"/>
    <w:tmpl w:val="0444E08A"/>
    <w:lvl w:ilvl="0" w:tplc="DDC8BAA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707330AF"/>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271212"/>
    <w:multiLevelType w:val="hybridMultilevel"/>
    <w:tmpl w:val="F71EBE4A"/>
    <w:lvl w:ilvl="0" w:tplc="408A409A">
      <w:start w:val="1"/>
      <w:numFmt w:val="decimal"/>
      <w:lvlText w:val="%1."/>
      <w:lvlJc w:val="left"/>
      <w:pPr>
        <w:ind w:left="360" w:hanging="360"/>
      </w:pPr>
      <w:rPr>
        <w:rFonts w:hint="default"/>
        <w:b w:val="0"/>
        <w:i w:val="0"/>
        <w:sz w:val="24"/>
        <w:szCs w:val="24"/>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 w15:restartNumberingAfterBreak="0">
    <w:nsid w:val="763B1A08"/>
    <w:multiLevelType w:val="hybridMultilevel"/>
    <w:tmpl w:val="7C287026"/>
    <w:lvl w:ilvl="0" w:tplc="DA02192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7D267914"/>
    <w:multiLevelType w:val="hybridMultilevel"/>
    <w:tmpl w:val="90C8C8E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31"/>
  </w:num>
  <w:num w:numId="4">
    <w:abstractNumId w:val="30"/>
  </w:num>
  <w:num w:numId="5">
    <w:abstractNumId w:val="33"/>
  </w:num>
  <w:num w:numId="6">
    <w:abstractNumId w:val="6"/>
  </w:num>
  <w:num w:numId="7">
    <w:abstractNumId w:val="35"/>
  </w:num>
  <w:num w:numId="8">
    <w:abstractNumId w:val="40"/>
  </w:num>
  <w:num w:numId="9">
    <w:abstractNumId w:val="43"/>
  </w:num>
  <w:num w:numId="10">
    <w:abstractNumId w:val="29"/>
  </w:num>
  <w:num w:numId="11">
    <w:abstractNumId w:val="23"/>
  </w:num>
  <w:num w:numId="12">
    <w:abstractNumId w:val="24"/>
  </w:num>
  <w:num w:numId="13">
    <w:abstractNumId w:val="15"/>
  </w:num>
  <w:num w:numId="14">
    <w:abstractNumId w:val="36"/>
  </w:num>
  <w:num w:numId="15">
    <w:abstractNumId w:val="18"/>
  </w:num>
  <w:num w:numId="16">
    <w:abstractNumId w:val="11"/>
  </w:num>
  <w:num w:numId="17">
    <w:abstractNumId w:val="9"/>
  </w:num>
  <w:num w:numId="18">
    <w:abstractNumId w:val="32"/>
  </w:num>
  <w:num w:numId="19">
    <w:abstractNumId w:val="27"/>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9"/>
  </w:num>
  <w:num w:numId="26">
    <w:abstractNumId w:val="7"/>
  </w:num>
  <w:num w:numId="27">
    <w:abstractNumId w:val="16"/>
  </w:num>
  <w:num w:numId="28">
    <w:abstractNumId w:val="8"/>
  </w:num>
  <w:num w:numId="29">
    <w:abstractNumId w:val="5"/>
  </w:num>
  <w:num w:numId="30">
    <w:abstractNumId w:val="44"/>
  </w:num>
  <w:num w:numId="31">
    <w:abstractNumId w:val="22"/>
  </w:num>
  <w:num w:numId="32">
    <w:abstractNumId w:val="10"/>
  </w:num>
  <w:num w:numId="33">
    <w:abstractNumId w:val="4"/>
  </w:num>
  <w:num w:numId="34">
    <w:abstractNumId w:val="41"/>
  </w:num>
  <w:num w:numId="35">
    <w:abstractNumId w:val="28"/>
  </w:num>
  <w:num w:numId="36">
    <w:abstractNumId w:val="14"/>
  </w:num>
  <w:num w:numId="37">
    <w:abstractNumId w:val="17"/>
  </w:num>
  <w:num w:numId="38">
    <w:abstractNumId w:val="25"/>
  </w:num>
  <w:num w:numId="39">
    <w:abstractNumId w:val="26"/>
  </w:num>
  <w:num w:numId="40">
    <w:abstractNumId w:val="45"/>
  </w:num>
  <w:num w:numId="41">
    <w:abstractNumId w:val="13"/>
  </w:num>
  <w:num w:numId="42">
    <w:abstractNumId w:val="37"/>
  </w:num>
  <w:num w:numId="43">
    <w:abstractNumId w:val="3"/>
  </w:num>
  <w:num w:numId="44">
    <w:abstractNumId w:val="19"/>
  </w:num>
  <w:num w:numId="45">
    <w:abstractNumId w:val="4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34"/>
    <w:rsid w:val="00746734"/>
    <w:rsid w:val="008A7E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15FA"/>
  <w15:chartTrackingRefBased/>
  <w15:docId w15:val="{AFCB8C17-544B-4271-ABB7-2C1ABA09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3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467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46734"/>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746734"/>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746734"/>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6734"/>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746734"/>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746734"/>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746734"/>
    <w:rPr>
      <w:rFonts w:ascii="Cambria" w:eastAsia="Times New Roman" w:hAnsi="Cambria" w:cs="Times New Roman"/>
      <w:i/>
      <w:iCs/>
      <w:color w:val="365F91"/>
    </w:rPr>
  </w:style>
  <w:style w:type="table" w:styleId="Tablaconcuadrcula">
    <w:name w:val="Table Grid"/>
    <w:basedOn w:val="Tablanormal"/>
    <w:uiPriority w:val="39"/>
    <w:rsid w:val="00746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746734"/>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746734"/>
    <w:rPr>
      <w:rFonts w:ascii="Times New Roman" w:eastAsia="Times New Roman" w:hAnsi="Times New Roman" w:cs="Times New Roman"/>
      <w:sz w:val="20"/>
      <w:szCs w:val="24"/>
      <w:lang w:eastAsia="es-ES"/>
    </w:rPr>
  </w:style>
  <w:style w:type="paragraph" w:styleId="Sinespaciado">
    <w:name w:val="No Spacing"/>
    <w:uiPriority w:val="1"/>
    <w:qFormat/>
    <w:rsid w:val="00746734"/>
    <w:pPr>
      <w:spacing w:after="0" w:line="240" w:lineRule="auto"/>
    </w:pPr>
    <w:rPr>
      <w:sz w:val="20"/>
      <w:szCs w:val="20"/>
      <w:lang w:val="es-ES"/>
    </w:rPr>
  </w:style>
  <w:style w:type="paragraph" w:styleId="Textodeglobo">
    <w:name w:val="Balloon Text"/>
    <w:basedOn w:val="Normal"/>
    <w:link w:val="TextodegloboCar"/>
    <w:uiPriority w:val="99"/>
    <w:unhideWhenUsed/>
    <w:rsid w:val="00746734"/>
    <w:rPr>
      <w:rFonts w:ascii="Segoe UI" w:hAnsi="Segoe UI" w:cs="Segoe UI"/>
      <w:sz w:val="18"/>
      <w:szCs w:val="18"/>
    </w:rPr>
  </w:style>
  <w:style w:type="character" w:customStyle="1" w:styleId="TextodegloboCar">
    <w:name w:val="Texto de globo Car"/>
    <w:basedOn w:val="Fuentedeprrafopredeter"/>
    <w:link w:val="Textodeglobo"/>
    <w:uiPriority w:val="99"/>
    <w:rsid w:val="00746734"/>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746734"/>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746734"/>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746734"/>
    <w:rPr>
      <w:rFonts w:ascii="Calibri" w:eastAsia="Calibri" w:hAnsi="Calibri" w:cs="Times New Roman"/>
    </w:rPr>
  </w:style>
  <w:style w:type="character" w:customStyle="1" w:styleId="apple-converted-space">
    <w:name w:val="apple-converted-space"/>
    <w:basedOn w:val="Fuentedeprrafopredeter"/>
    <w:rsid w:val="00746734"/>
  </w:style>
  <w:style w:type="paragraph" w:customStyle="1" w:styleId="gmail-msolistparagraph">
    <w:name w:val="gmail-msolistparagraph"/>
    <w:basedOn w:val="Normal"/>
    <w:uiPriority w:val="99"/>
    <w:rsid w:val="00746734"/>
    <w:pPr>
      <w:spacing w:before="100" w:beforeAutospacing="1" w:after="100" w:afterAutospacing="1"/>
    </w:pPr>
    <w:rPr>
      <w:rFonts w:eastAsiaTheme="minorHAnsi"/>
      <w:lang w:eastAsia="es-SV"/>
    </w:rPr>
  </w:style>
  <w:style w:type="character" w:customStyle="1" w:styleId="apple-tab-span">
    <w:name w:val="apple-tab-span"/>
    <w:basedOn w:val="Fuentedeprrafopredeter"/>
    <w:rsid w:val="00746734"/>
  </w:style>
  <w:style w:type="paragraph" w:customStyle="1" w:styleId="Standard">
    <w:name w:val="Standard"/>
    <w:rsid w:val="00746734"/>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746734"/>
    <w:pPr>
      <w:tabs>
        <w:tab w:val="center" w:pos="4419"/>
        <w:tab w:val="right" w:pos="8838"/>
      </w:tabs>
    </w:pPr>
  </w:style>
  <w:style w:type="character" w:customStyle="1" w:styleId="EncabezadoCar">
    <w:name w:val="Encabezado Car"/>
    <w:basedOn w:val="Fuentedeprrafopredeter"/>
    <w:link w:val="Encabezado"/>
    <w:uiPriority w:val="99"/>
    <w:rsid w:val="0074673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46734"/>
    <w:pPr>
      <w:tabs>
        <w:tab w:val="center" w:pos="4419"/>
        <w:tab w:val="right" w:pos="8838"/>
      </w:tabs>
    </w:pPr>
  </w:style>
  <w:style w:type="character" w:customStyle="1" w:styleId="PiedepginaCar">
    <w:name w:val="Pie de página Car"/>
    <w:basedOn w:val="Fuentedeprrafopredeter"/>
    <w:link w:val="Piedepgina"/>
    <w:uiPriority w:val="99"/>
    <w:rsid w:val="00746734"/>
    <w:rPr>
      <w:rFonts w:ascii="Times New Roman" w:eastAsia="Times New Roman" w:hAnsi="Times New Roman" w:cs="Times New Roman"/>
      <w:sz w:val="24"/>
      <w:szCs w:val="24"/>
      <w:lang w:eastAsia="es-ES"/>
    </w:rPr>
  </w:style>
  <w:style w:type="paragraph" w:customStyle="1" w:styleId="font5">
    <w:name w:val="font5"/>
    <w:basedOn w:val="Normal"/>
    <w:uiPriority w:val="99"/>
    <w:rsid w:val="00746734"/>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746734"/>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746734"/>
    <w:pPr>
      <w:spacing w:before="100" w:beforeAutospacing="1" w:after="100" w:afterAutospacing="1"/>
    </w:pPr>
    <w:rPr>
      <w:sz w:val="28"/>
      <w:szCs w:val="28"/>
      <w:lang w:eastAsia="es-SV"/>
    </w:rPr>
  </w:style>
  <w:style w:type="paragraph" w:customStyle="1" w:styleId="xl66">
    <w:name w:val="xl66"/>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74673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74673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7467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7467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7467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746734"/>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746734"/>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746734"/>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74673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746734"/>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74673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746734"/>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746734"/>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746734"/>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7467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746734"/>
    <w:rPr>
      <w:color w:val="0000FF"/>
      <w:u w:val="single"/>
    </w:rPr>
  </w:style>
  <w:style w:type="numbering" w:customStyle="1" w:styleId="Sinlista1">
    <w:name w:val="Sin lista1"/>
    <w:next w:val="Sinlista"/>
    <w:uiPriority w:val="99"/>
    <w:semiHidden/>
    <w:unhideWhenUsed/>
    <w:rsid w:val="00746734"/>
  </w:style>
  <w:style w:type="character" w:styleId="Hipervnculovisitado">
    <w:name w:val="FollowedHyperlink"/>
    <w:basedOn w:val="Fuentedeprrafopredeter"/>
    <w:uiPriority w:val="99"/>
    <w:semiHidden/>
    <w:unhideWhenUsed/>
    <w:rsid w:val="00746734"/>
    <w:rPr>
      <w:color w:val="800080"/>
      <w:u w:val="single"/>
    </w:rPr>
  </w:style>
  <w:style w:type="paragraph" w:customStyle="1" w:styleId="font7">
    <w:name w:val="font7"/>
    <w:basedOn w:val="Normal"/>
    <w:uiPriority w:val="99"/>
    <w:rsid w:val="00746734"/>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746734"/>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746734"/>
  </w:style>
  <w:style w:type="character" w:styleId="nfasissutil">
    <w:name w:val="Subtle Emphasis"/>
    <w:basedOn w:val="Fuentedeprrafopredeter"/>
    <w:uiPriority w:val="19"/>
    <w:qFormat/>
    <w:rsid w:val="00746734"/>
    <w:rPr>
      <w:i/>
      <w:iCs/>
      <w:color w:val="404040" w:themeColor="text1" w:themeTint="BF"/>
    </w:rPr>
  </w:style>
  <w:style w:type="paragraph" w:customStyle="1" w:styleId="gmail-msonormal">
    <w:name w:val="gmail-msonormal"/>
    <w:basedOn w:val="Normal"/>
    <w:uiPriority w:val="99"/>
    <w:rsid w:val="00746734"/>
    <w:pPr>
      <w:spacing w:before="100" w:beforeAutospacing="1" w:after="100" w:afterAutospacing="1"/>
    </w:pPr>
    <w:rPr>
      <w:rFonts w:eastAsiaTheme="minorHAnsi"/>
      <w:lang w:eastAsia="es-SV"/>
    </w:rPr>
  </w:style>
  <w:style w:type="paragraph" w:customStyle="1" w:styleId="Default">
    <w:name w:val="Default"/>
    <w:uiPriority w:val="99"/>
    <w:rsid w:val="00746734"/>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746734"/>
    <w:rPr>
      <w:b/>
      <w:bCs/>
    </w:rPr>
  </w:style>
  <w:style w:type="paragraph" w:customStyle="1" w:styleId="xl64">
    <w:name w:val="xl64"/>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746734"/>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746734"/>
    <w:rPr>
      <w:rFonts w:ascii="Calibri" w:hAnsi="Calibri"/>
      <w:szCs w:val="21"/>
    </w:rPr>
  </w:style>
  <w:style w:type="numbering" w:customStyle="1" w:styleId="Sinlista2">
    <w:name w:val="Sin lista2"/>
    <w:next w:val="Sinlista"/>
    <w:uiPriority w:val="99"/>
    <w:semiHidden/>
    <w:unhideWhenUsed/>
    <w:rsid w:val="00746734"/>
  </w:style>
  <w:style w:type="paragraph" w:customStyle="1" w:styleId="Contenidodelatabla">
    <w:name w:val="Contenido de la tabla"/>
    <w:basedOn w:val="Normal"/>
    <w:uiPriority w:val="99"/>
    <w:rsid w:val="00746734"/>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746734"/>
    <w:rPr>
      <w:b/>
      <w:bCs w:val="0"/>
      <w:sz w:val="18"/>
      <w:lang w:val="es-ES" w:eastAsia="es-ES" w:bidi="es-ES"/>
    </w:rPr>
  </w:style>
  <w:style w:type="paragraph" w:styleId="Ttulo">
    <w:name w:val="Title"/>
    <w:basedOn w:val="Normal"/>
    <w:next w:val="Normal"/>
    <w:link w:val="TtuloCar"/>
    <w:uiPriority w:val="10"/>
    <w:qFormat/>
    <w:rsid w:val="00746734"/>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746734"/>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746734"/>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74673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746734"/>
    <w:rPr>
      <w:rFonts w:ascii="Calibri" w:eastAsia="Calibri" w:hAnsi="Calibri" w:cs="Times New Roman"/>
      <w:sz w:val="20"/>
      <w:szCs w:val="20"/>
    </w:rPr>
  </w:style>
  <w:style w:type="character" w:styleId="Refdenotaalpie">
    <w:name w:val="footnote reference"/>
    <w:uiPriority w:val="99"/>
    <w:semiHidden/>
    <w:unhideWhenUsed/>
    <w:rsid w:val="00746734"/>
    <w:rPr>
      <w:vertAlign w:val="superscript"/>
    </w:rPr>
  </w:style>
  <w:style w:type="paragraph" w:styleId="Textonotaalfinal">
    <w:name w:val="endnote text"/>
    <w:basedOn w:val="Normal"/>
    <w:link w:val="TextonotaalfinalCar"/>
    <w:uiPriority w:val="99"/>
    <w:semiHidden/>
    <w:unhideWhenUsed/>
    <w:rsid w:val="00746734"/>
    <w:rPr>
      <w:sz w:val="20"/>
      <w:szCs w:val="20"/>
    </w:rPr>
  </w:style>
  <w:style w:type="character" w:customStyle="1" w:styleId="TextonotaalfinalCar">
    <w:name w:val="Texto nota al final Car"/>
    <w:basedOn w:val="Fuentedeprrafopredeter"/>
    <w:link w:val="Textonotaalfinal"/>
    <w:uiPriority w:val="99"/>
    <w:semiHidden/>
    <w:rsid w:val="00746734"/>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746734"/>
    <w:rPr>
      <w:vertAlign w:val="superscript"/>
    </w:rPr>
  </w:style>
  <w:style w:type="paragraph" w:styleId="NormalWeb">
    <w:name w:val="Normal (Web)"/>
    <w:basedOn w:val="Normal"/>
    <w:uiPriority w:val="99"/>
    <w:unhideWhenUsed/>
    <w:rsid w:val="00746734"/>
    <w:pPr>
      <w:spacing w:before="100" w:beforeAutospacing="1" w:after="119"/>
    </w:pPr>
    <w:rPr>
      <w:color w:val="000000"/>
      <w:lang w:eastAsia="es-SV"/>
    </w:rPr>
  </w:style>
  <w:style w:type="character" w:customStyle="1" w:styleId="eop">
    <w:name w:val="eop"/>
    <w:rsid w:val="00746734"/>
  </w:style>
  <w:style w:type="character" w:customStyle="1" w:styleId="normaltextrun">
    <w:name w:val="normaltextrun"/>
    <w:rsid w:val="00746734"/>
  </w:style>
  <w:style w:type="numbering" w:customStyle="1" w:styleId="Sinlista3">
    <w:name w:val="Sin lista3"/>
    <w:next w:val="Sinlista"/>
    <w:uiPriority w:val="99"/>
    <w:semiHidden/>
    <w:unhideWhenUsed/>
    <w:rsid w:val="00746734"/>
  </w:style>
  <w:style w:type="paragraph" w:customStyle="1" w:styleId="xl95">
    <w:name w:val="xl95"/>
    <w:basedOn w:val="Normal"/>
    <w:uiPriority w:val="99"/>
    <w:rsid w:val="007467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7467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7467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7467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7467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746734"/>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746734"/>
    <w:rPr>
      <w:sz w:val="16"/>
      <w:szCs w:val="16"/>
    </w:rPr>
  </w:style>
  <w:style w:type="paragraph" w:styleId="Textocomentario">
    <w:name w:val="annotation text"/>
    <w:basedOn w:val="Normal"/>
    <w:link w:val="TextocomentarioCar"/>
    <w:uiPriority w:val="99"/>
    <w:semiHidden/>
    <w:unhideWhenUsed/>
    <w:rsid w:val="00746734"/>
    <w:rPr>
      <w:sz w:val="20"/>
      <w:szCs w:val="20"/>
      <w:lang w:val="es-ES"/>
    </w:rPr>
  </w:style>
  <w:style w:type="character" w:customStyle="1" w:styleId="TextocomentarioCar">
    <w:name w:val="Texto comentario Car"/>
    <w:basedOn w:val="Fuentedeprrafopredeter"/>
    <w:link w:val="Textocomentario"/>
    <w:uiPriority w:val="99"/>
    <w:semiHidden/>
    <w:rsid w:val="0074673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46734"/>
    <w:rPr>
      <w:b/>
      <w:bCs/>
    </w:rPr>
  </w:style>
  <w:style w:type="character" w:customStyle="1" w:styleId="AsuntodelcomentarioCar">
    <w:name w:val="Asunto del comentario Car"/>
    <w:basedOn w:val="TextocomentarioCar"/>
    <w:link w:val="Asuntodelcomentario"/>
    <w:uiPriority w:val="99"/>
    <w:semiHidden/>
    <w:rsid w:val="00746734"/>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746734"/>
    <w:pPr>
      <w:spacing w:line="259" w:lineRule="auto"/>
      <w:outlineLvl w:val="9"/>
    </w:pPr>
    <w:rPr>
      <w:lang w:eastAsia="es-SV"/>
    </w:rPr>
  </w:style>
  <w:style w:type="paragraph" w:styleId="TDC1">
    <w:name w:val="toc 1"/>
    <w:basedOn w:val="Normal"/>
    <w:next w:val="Normal"/>
    <w:autoRedefine/>
    <w:uiPriority w:val="39"/>
    <w:unhideWhenUsed/>
    <w:rsid w:val="00746734"/>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46734"/>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746734"/>
  </w:style>
  <w:style w:type="character" w:styleId="nfasis">
    <w:name w:val="Emphasis"/>
    <w:basedOn w:val="Fuentedeprrafopredeter"/>
    <w:uiPriority w:val="20"/>
    <w:qFormat/>
    <w:rsid w:val="00746734"/>
    <w:rPr>
      <w:i/>
      <w:iCs/>
    </w:rPr>
  </w:style>
  <w:style w:type="paragraph" w:customStyle="1" w:styleId="xl63">
    <w:name w:val="xl63"/>
    <w:basedOn w:val="Normal"/>
    <w:rsid w:val="00746734"/>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746734"/>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746734"/>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746734"/>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746734"/>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746734"/>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746734"/>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746734"/>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746734"/>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746734"/>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746734"/>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746734"/>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746734"/>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74673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74673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74673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74673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74673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74673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746734"/>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746734"/>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746734"/>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746734"/>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746734"/>
    <w:pPr>
      <w:spacing w:before="100" w:beforeAutospacing="1" w:after="100" w:afterAutospacing="1"/>
      <w:jc w:val="center"/>
    </w:pPr>
    <w:rPr>
      <w:lang w:eastAsia="es-SV"/>
    </w:rPr>
  </w:style>
  <w:style w:type="paragraph" w:customStyle="1" w:styleId="xl138">
    <w:name w:val="xl138"/>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74673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746734"/>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746734"/>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746734"/>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746734"/>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746734"/>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74673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746734"/>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746734"/>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746734"/>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746734"/>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746734"/>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746734"/>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746734"/>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746734"/>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746734"/>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746734"/>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746734"/>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746734"/>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74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 w:type="paragraph" w:styleId="Textoindependiente2">
    <w:name w:val="Body Text 2"/>
    <w:basedOn w:val="Normal"/>
    <w:link w:val="Textoindependiente2Car"/>
    <w:uiPriority w:val="99"/>
    <w:semiHidden/>
    <w:unhideWhenUsed/>
    <w:rsid w:val="00746734"/>
    <w:pPr>
      <w:spacing w:after="120" w:line="480" w:lineRule="auto"/>
    </w:pPr>
  </w:style>
  <w:style w:type="character" w:customStyle="1" w:styleId="Textoindependiente2Car">
    <w:name w:val="Texto independiente 2 Car"/>
    <w:basedOn w:val="Fuentedeprrafopredeter"/>
    <w:link w:val="Textoindependiente2"/>
    <w:uiPriority w:val="99"/>
    <w:semiHidden/>
    <w:rsid w:val="00746734"/>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746734"/>
    <w:pPr>
      <w:spacing w:after="200" w:line="276" w:lineRule="auto"/>
    </w:pPr>
    <w:rPr>
      <w:rFonts w:ascii="Calibri" w:eastAsia="Calibri" w:hAnsi="Calibri"/>
      <w:sz w:val="20"/>
      <w:szCs w:val="20"/>
      <w:lang w:val="x-none" w:eastAsia="x-none"/>
    </w:rPr>
  </w:style>
  <w:style w:type="character" w:customStyle="1" w:styleId="SaludoCar">
    <w:name w:val="Saludo Car"/>
    <w:basedOn w:val="Fuentedeprrafopredeter"/>
    <w:link w:val="Saludo"/>
    <w:uiPriority w:val="99"/>
    <w:rsid w:val="00746734"/>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746734"/>
    <w:pPr>
      <w:spacing w:after="120" w:line="259"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746734"/>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746734"/>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746734"/>
    <w:rPr>
      <w:rFonts w:ascii="Calibri" w:eastAsia="Calibri" w:hAnsi="Calibri" w:cs="Times New Roman"/>
      <w:sz w:val="20"/>
      <w:szCs w:val="20"/>
      <w:lang w:val="es-MX" w:eastAsia="x-none"/>
    </w:rPr>
  </w:style>
  <w:style w:type="paragraph" w:customStyle="1" w:styleId="Normal1">
    <w:name w:val="Normal1"/>
    <w:rsid w:val="00746734"/>
    <w:pPr>
      <w:spacing w:after="0" w:line="276" w:lineRule="auto"/>
      <w:contextualSpacing/>
    </w:pPr>
    <w:rPr>
      <w:rFonts w:ascii="Arial" w:eastAsia="Arial" w:hAnsi="Arial" w:cs="Arial"/>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19160</Words>
  <Characters>105381</Characters>
  <Application>Microsoft Office Word</Application>
  <DocSecurity>0</DocSecurity>
  <Lines>878</Lines>
  <Paragraphs>248</Paragraphs>
  <ScaleCrop>false</ScaleCrop>
  <Company/>
  <LinksUpToDate>false</LinksUpToDate>
  <CharactersWithSpaces>124293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Nejapa</dc:creator>
  <cp:keywords/>
  <dc:description/>
  <cp:lastModifiedBy>Alcaldia Nejapa</cp:lastModifiedBy>
  <cp:revision>1</cp:revision>
  <dcterms:created xsi:type="dcterms:W3CDTF">2020-11-05T20:40:00Z</dcterms:created>
  <dcterms:modified xsi:type="dcterms:W3CDTF">2020-11-05T20:41:00Z</dcterms:modified>
</cp:coreProperties>
</file>