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0"/>
        <w:ind w:left="4642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á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: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 w:lineRule="auto" w:line="388"/>
        <w:ind w:left="4378" w:right="4382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í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ind w:left="3518" w:right="343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center"/>
        <w:spacing w:before="98"/>
        <w:ind w:left="5200" w:right="5120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Courier New" w:hAnsi="Courier New" w:eastAsia="Courier New" w:ascii="Courier New"/>
          <w:spacing w:val="8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lineRule="auto" w:line="388"/>
        <w:ind w:left="526" w:right="86" w:hanging="420"/>
      </w:pP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1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-</w:t>
      </w:r>
      <w:r>
        <w:rPr>
          <w:rFonts w:cs="Courier New" w:hAnsi="Courier New" w:eastAsia="Courier New" w:ascii="Courier New"/>
          <w:spacing w:val="0"/>
          <w:w w:val="99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778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26"/>
      </w:pPr>
      <w:r>
        <w:pict>
          <v:shape type="#_x0000_t202" style="position:absolute;margin-left:59.9246pt;margin-top:-4.28736pt;width:507.971pt;height:42.6396pt;mso-position-horizontal-relative:page;mso-position-vertical-relative:paragraph;z-index:-5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39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2142"/>
                        </w:pP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          </w:t>
                        </w:r>
                        <w:r>
                          <w:rPr>
                            <w:rFonts w:cs="Courier New" w:hAnsi="Courier New" w:eastAsia="Courier New" w:ascii="Courier New"/>
                            <w:spacing w:val="8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79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39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54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39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)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6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2982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546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9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4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932"/>
            </w:pP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         </w:t>
            </w:r>
            <w:r>
              <w:rPr>
                <w:rFonts w:cs="Courier New" w:hAnsi="Courier New" w:eastAsia="Courier New" w:ascii="Courier New"/>
                <w:spacing w:val="8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4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85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9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26" w:hRule="exact"/>
        </w:trPr>
        <w:tc>
          <w:tcPr>
            <w:tcW w:w="4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ind w:right="63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Sz w:w="11900" w:h="16840"/>
          <w:pgMar w:top="880" w:bottom="280" w:left="460" w:right="220"/>
        </w:sectPr>
      </w:pP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9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93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8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68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X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1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1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714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right"/>
              <w:spacing w:before="44"/>
              <w:ind w:right="40"/>
            </w:pP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9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9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2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0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1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4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222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6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205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58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1242" w:footer="0" w:top="4120" w:bottom="280" w:left="460" w:right="220"/>
          <w:headerReference w:type="default" r:id="rId4"/>
          <w:pgSz w:w="11900" w:h="16840"/>
        </w:sectPr>
      </w:pPr>
    </w:p>
    <w:tbl>
      <w:tblPr>
        <w:tblW w:w="0" w:type="auto"/>
        <w:tblLook w:val="01E0"/>
        <w:jc w:val="left"/>
        <w:tblInd w:w="7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85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Q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848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756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98" w:hRule="exact"/>
        </w:trPr>
        <w:tc>
          <w:tcPr>
            <w:tcW w:w="53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40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X</w:t>
            </w:r>
            <w:r>
              <w:rPr>
                <w:rFonts w:cs="Courier New" w:hAnsi="Courier New" w:eastAsia="Courier New" w:ascii="Courier New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ourier New" w:hAnsi="Courier New" w:eastAsia="Courier New" w:ascii="Courier New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1764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ourier New" w:hAnsi="Courier New" w:eastAsia="Courier New" w:ascii="Courier New"/>
                <w:sz w:val="14"/>
                <w:szCs w:val="14"/>
              </w:rPr>
              <w:jc w:val="left"/>
              <w:spacing w:before="44"/>
              <w:ind w:left="672"/>
            </w:pP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ourier New" w:hAnsi="Courier New" w:eastAsia="Courier New" w:ascii="Courier New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ourier New" w:hAnsi="Courier New" w:eastAsia="Courier New" w:ascii="Courier New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 w:lineRule="exact" w:line="140"/>
        <w:ind w:left="526"/>
      </w:pPr>
      <w:r>
        <w:pict>
          <v:shape type="#_x0000_t202" style="position:absolute;margin-left:59.9256pt;margin-top:-2.03736pt;width:507.971pt;height:29.7998pt;mso-position-horizontal-relative:page;mso-position-vertical-relative:paragraph;z-index:-5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8" w:hRule="exact"/>
                    </w:trPr>
                    <w:tc>
                      <w:tcPr>
                        <w:tcW w:w="5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-4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ourier New" w:hAnsi="Courier New" w:eastAsia="Courier New" w:ascii="Courier New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176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85"/>
                          <w:ind w:left="58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tcW w:w="53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40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Courier New" w:hAnsi="Courier New" w:eastAsia="Courier New" w:ascii="Courier New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Courier New" w:hAnsi="Courier New" w:eastAsia="Courier New" w:ascii="Courier New"/>
                            <w:spacing w:val="-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1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1764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Courier New" w:hAnsi="Courier New" w:eastAsia="Courier New" w:ascii="Courier New"/>
                            <w:sz w:val="14"/>
                            <w:szCs w:val="14"/>
                          </w:rPr>
                          <w:jc w:val="left"/>
                          <w:spacing w:before="44"/>
                          <w:ind w:left="588"/>
                        </w:pP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cs="Courier New" w:hAnsi="Courier New" w:eastAsia="Courier New" w:ascii="Courier New"/>
                            <w:spacing w:val="1"/>
                            <w:w w:val="10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rFonts w:cs="Courier New" w:hAnsi="Courier New" w:eastAsia="Courier New" w:ascii="Courier New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ourier New" w:hAnsi="Courier New" w:eastAsia="Courier New" w:ascii="Courier New"/>
          <w:spacing w:val="1"/>
          <w:w w:val="100"/>
          <w:position w:val="1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position w:val="1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45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</w:t>
      </w:r>
      <w:r>
        <w:rPr>
          <w:rFonts w:cs="Courier New" w:hAnsi="Courier New" w:eastAsia="Courier New" w:ascii="Courier New"/>
          <w:spacing w:val="7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</w:t>
      </w:r>
      <w:r>
        <w:rPr>
          <w:rFonts w:cs="Courier New" w:hAnsi="Courier New" w:eastAsia="Courier New" w:ascii="Courier New"/>
          <w:spacing w:val="7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8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-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J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</w:t>
      </w:r>
      <w:r>
        <w:rPr>
          <w:rFonts w:cs="Courier New" w:hAnsi="Courier New" w:eastAsia="Courier New" w:ascii="Courier New"/>
          <w:spacing w:val="7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V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G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R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9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</w:t>
      </w:r>
      <w:r>
        <w:rPr>
          <w:rFonts w:cs="Courier New" w:hAnsi="Courier New" w:eastAsia="Courier New" w:ascii="Courier New"/>
          <w:spacing w:val="77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779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8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F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5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-10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C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M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-3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-2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P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N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B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I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D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E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</w:t>
      </w:r>
      <w:r>
        <w:rPr>
          <w:rFonts w:cs="Courier New" w:hAnsi="Courier New" w:eastAsia="Courier New" w:ascii="Courier New"/>
          <w:spacing w:val="7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</w:t>
      </w:r>
      <w:r>
        <w:rPr>
          <w:rFonts w:cs="Courier New" w:hAnsi="Courier New" w:eastAsia="Courier New" w:ascii="Courier New"/>
          <w:spacing w:val="76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p>
      <w:pPr>
        <w:rPr>
          <w:rFonts w:cs="Courier New" w:hAnsi="Courier New" w:eastAsia="Courier New" w:ascii="Courier New"/>
          <w:sz w:val="14"/>
          <w:szCs w:val="14"/>
        </w:rPr>
        <w:jc w:val="left"/>
        <w:spacing w:before="98"/>
        <w:ind w:left="526"/>
      </w:pP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T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A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L</w:t>
      </w:r>
      <w:r>
        <w:rPr>
          <w:rFonts w:cs="Courier New" w:hAnsi="Courier New" w:eastAsia="Courier New" w:ascii="Courier New"/>
          <w:spacing w:val="-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U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O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S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                                                             </w:t>
      </w:r>
      <w:r>
        <w:rPr>
          <w:rFonts w:cs="Courier New" w:hAnsi="Courier New" w:eastAsia="Courier New" w:ascii="Courier New"/>
          <w:spacing w:val="81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7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0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2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            </w:t>
      </w:r>
      <w:r>
        <w:rPr>
          <w:rFonts w:cs="Courier New" w:hAnsi="Courier New" w:eastAsia="Courier New" w:ascii="Courier New"/>
          <w:spacing w:val="74"/>
          <w:w w:val="100"/>
          <w:sz w:val="14"/>
          <w:szCs w:val="14"/>
        </w:rPr>
        <w:t> 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4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9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5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,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3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8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.</w:t>
      </w:r>
      <w:r>
        <w:rPr>
          <w:rFonts w:cs="Courier New" w:hAnsi="Courier New" w:eastAsia="Courier New" w:ascii="Courier New"/>
          <w:spacing w:val="1"/>
          <w:w w:val="100"/>
          <w:sz w:val="14"/>
          <w:szCs w:val="14"/>
        </w:rPr>
        <w:t>1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  <w:t>6</w:t>
      </w:r>
      <w:r>
        <w:rPr>
          <w:rFonts w:cs="Courier New" w:hAnsi="Courier New" w:eastAsia="Courier New" w:ascii="Courier New"/>
          <w:spacing w:val="0"/>
          <w:w w:val="100"/>
          <w:sz w:val="14"/>
          <w:szCs w:val="14"/>
        </w:rPr>
      </w:r>
    </w:p>
    <w:sectPr>
      <w:pgMar w:header="1242" w:footer="0" w:top="4120" w:bottom="280" w:left="460" w:right="220"/>
      <w:headerReference w:type="default" r:id="rId5"/>
      <w:pgSz w:w="1190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5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860" w:right="920" w:firstLine="25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lineRule="auto" w:line="388"/>
                  <w:ind w:left="8" w:right="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1pt;margin-top:61.084pt;width:22.9743pt;height:8.96pt;mso-position-horizontal-relative:page;mso-position-vertical-relative:page;z-index:-55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1pt;margin-top:61.084pt;width:6.17348pt;height:8.96pt;mso-position-horizontal-relative:page;mso-position-vertical-relative:page;z-index:-55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2pt;margin-top:138.123pt;width:552.176pt;height:34.6396pt;mso-position-horizontal-relative:page;mso-position-vertical-relative:page;z-index:-54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440" w:right="-4" w:hanging="420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22pt;margin-top:176.642pt;width:56.572pt;height:8.96pt;mso-position-horizontal-relative:page;mso-position-vertical-relative:page;z-index:-54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17.924pt;margin-top:176.642pt;width:27.1734pt;height:8.96pt;mso-position-horizontal-relative:page;mso-position-vertical-relative:page;z-index:-54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176.642pt;width:35.576pt;height:8.96pt;mso-position-horizontal-relative:page;mso-position-vertical-relative:page;z-index:-54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22pt;margin-top:189.486pt;width:552.175pt;height:8.96pt;mso-position-horizontal-relative:page;mso-position-vertical-relative:page;z-index:-54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36pt;margin-top:202.326pt;width:56.572pt;height:8.96pt;mso-position-horizontal-relative:page;mso-position-vertical-relative:page;z-index:-54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5.324pt;margin-top:202.326pt;width:52.3726pt;height:8.96pt;mso-position-horizontal-relative:page;mso-position-vertical-relative:page;z-index:-54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6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4.523pt;margin-top:202.326pt;width:52.3729pt;height:8.96pt;mso-position-horizontal-relative:page;mso-position-vertical-relative:page;z-index:-54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99.52pt;margin-top:61.084pt;width:211.974pt;height:73.159pt;mso-position-horizontal-relative:page;mso-position-vertical-relative:page;z-index:-54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860" w:right="920" w:firstLine="252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í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spacing w:lineRule="auto" w:line="388"/>
                  <w:ind w:left="8" w:right="8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j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center"/>
                  <w:ind w:left="1670" w:right="1670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D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7.121pt;margin-top:61.084pt;width:22.9743pt;height:8.96pt;mso-position-horizontal-relative:page;mso-position-vertical-relative:page;z-index:-540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á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9.121pt;margin-top:61.084pt;width:6.17348pt;height:8.96pt;mso-position-horizontal-relative:page;mso-position-vertical-relative:page;z-index:-539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02pt;margin-top:138.123pt;width:552.176pt;height:34.6396pt;mso-position-horizontal-relative:page;mso-position-vertical-relative:page;z-index:-538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 w:lineRule="auto" w:line="388"/>
                  <w:ind w:left="440" w:right="-4" w:hanging="420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22pt;margin-top:176.642pt;width:31.3727pt;height:8.96pt;mso-position-horizontal-relative:page;mso-position-vertical-relative:page;z-index:-537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17.924pt;margin-top:176.642pt;width:27.1734pt;height:8.96pt;mso-position-horizontal-relative:page;mso-position-vertical-relative:page;z-index:-536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8.72pt;margin-top:176.642pt;width:35.576pt;height:8.96pt;mso-position-horizontal-relative:page;mso-position-vertical-relative:page;z-index:-535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.3222pt;margin-top:189.486pt;width:552.175pt;height:8.96pt;mso-position-horizontal-relative:page;mso-position-vertical-relative:page;z-index:-534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1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99"/>
                    <w:sz w:val="14"/>
                    <w:szCs w:val="14"/>
                  </w:rPr>
                  <w:t>-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3236pt;margin-top:202.326pt;width:56.572pt;height:8.96pt;mso-position-horizontal-relative:page;mso-position-vertical-relative:page;z-index:-533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C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05.324pt;margin-top:202.326pt;width:52.3726pt;height:8.96pt;mso-position-horizontal-relative:page;mso-position-vertical-relative:page;z-index:-532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14.523pt;margin-top:202.326pt;width:52.3729pt;height:8.96pt;mso-position-horizontal-relative:page;mso-position-vertical-relative:page;z-index:-531" filled="f" stroked="f">
          <v:textbox inset="0,0,0,0">
            <w:txbxContent>
              <w:p>
                <w:pPr>
                  <w:rPr>
                    <w:rFonts w:cs="Courier New" w:hAnsi="Courier New" w:eastAsia="Courier New" w:ascii="Courier New"/>
                    <w:sz w:val="14"/>
                    <w:szCs w:val="14"/>
                  </w:rPr>
                  <w:jc w:val="left"/>
                  <w:spacing w:before="5"/>
                  <w:ind w:left="20" w:right="-21"/>
                </w:pP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2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8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5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Courier New" w:hAnsi="Courier New" w:eastAsia="Courier New" w:ascii="Courier New"/>
                    <w:spacing w:val="1"/>
                    <w:w w:val="100"/>
                    <w:sz w:val="14"/>
                    <w:szCs w:val="14"/>
                  </w:rPr>
                  <w:t>4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Courier New" w:hAnsi="Courier New" w:eastAsia="Courier New" w:ascii="Courier New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