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tbl>
      <w:tblPr>
        <w:tblW w:w="0" w:type="auto"/>
        <w:tblLook w:val="01E0"/>
        <w:jc w:val="left"/>
        <w:tblInd w:w="384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8" w:hRule="exact"/>
        </w:trPr>
        <w:tc>
          <w:tcPr>
            <w:tcW w:w="4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71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134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210"/>
            </w:pP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4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í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92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57" w:hRule="exact"/>
        </w:trPr>
        <w:tc>
          <w:tcPr>
            <w:tcW w:w="4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í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9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57" w:hRule="exact"/>
        </w:trPr>
        <w:tc>
          <w:tcPr>
            <w:tcW w:w="4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9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57" w:hRule="exact"/>
        </w:trPr>
        <w:tc>
          <w:tcPr>
            <w:tcW w:w="4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9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98" w:hRule="exact"/>
        </w:trPr>
        <w:tc>
          <w:tcPr>
            <w:tcW w:w="4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38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92" w:type="dxa"/>
            <w:gridSpan w:val="2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3" w:lineRule="auto" w:line="388"/>
        <w:ind w:left="106" w:right="82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--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lineRule="auto" w:line="388"/>
        <w:ind w:left="610" w:right="82" w:hanging="504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--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lineRule="auto" w:line="388"/>
        <w:ind w:left="106" w:right="82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==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              </w:t>
      </w:r>
      <w:r>
        <w:rPr>
          <w:rFonts w:cs="Courier New" w:hAnsi="Courier New" w:eastAsia="Courier New" w:ascii="Courier New"/>
          <w:spacing w:val="8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lineRule="auto" w:line="388"/>
        <w:ind w:left="106" w:right="82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==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7"/>
          <w:szCs w:val="17"/>
        </w:rPr>
        <w:jc w:val="left"/>
        <w:spacing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-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</w:t>
      </w:r>
      <w:r>
        <w:rPr>
          <w:rFonts w:cs="Courier New" w:hAnsi="Courier New" w:eastAsia="Courier New" w:ascii="Courier New"/>
          <w:spacing w:val="7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-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         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-1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H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</w:t>
      </w:r>
      <w:r>
        <w:rPr>
          <w:rFonts w:cs="Courier New" w:hAnsi="Courier New" w:eastAsia="Courier New" w:ascii="Courier New"/>
          <w:spacing w:val="7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</w:t>
      </w:r>
      <w:r>
        <w:rPr>
          <w:rFonts w:cs="Courier New" w:hAnsi="Courier New" w:eastAsia="Courier New" w:ascii="Courier New"/>
          <w:spacing w:val="8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</w:t>
      </w:r>
      <w:r>
        <w:rPr>
          <w:rFonts w:cs="Courier New" w:hAnsi="Courier New" w:eastAsia="Courier New" w:ascii="Courier New"/>
          <w:spacing w:val="7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X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</w:t>
      </w:r>
      <w:r>
        <w:rPr>
          <w:rFonts w:cs="Courier New" w:hAnsi="Courier New" w:eastAsia="Courier New" w:ascii="Courier New"/>
          <w:spacing w:val="7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Z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          </w:t>
      </w:r>
      <w:r>
        <w:rPr>
          <w:rFonts w:cs="Courier New" w:hAnsi="Courier New" w:eastAsia="Courier New" w:ascii="Courier New"/>
          <w:spacing w:val="7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  <w:sectPr>
          <w:pgSz w:w="11900" w:h="16840"/>
          <w:pgMar w:top="780" w:bottom="280" w:left="460" w:right="140"/>
        </w:sectPr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45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X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ó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H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Q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í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</w:t>
      </w:r>
      <w:r>
        <w:rPr>
          <w:rFonts w:cs="Courier New" w:hAnsi="Courier New" w:eastAsia="Courier New" w:ascii="Courier New"/>
          <w:spacing w:val="7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á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1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ó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    </w:t>
      </w:r>
      <w:r>
        <w:rPr>
          <w:rFonts w:cs="Courier New" w:hAnsi="Courier New" w:eastAsia="Courier New" w:ascii="Courier New"/>
          <w:spacing w:val="7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H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J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á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É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</w:t>
      </w:r>
      <w:r>
        <w:rPr>
          <w:rFonts w:cs="Courier New" w:hAnsi="Courier New" w:eastAsia="Courier New" w:ascii="Courier New"/>
          <w:spacing w:val="7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H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   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     </w:t>
      </w:r>
      <w:r>
        <w:rPr>
          <w:rFonts w:cs="Courier New" w:hAnsi="Courier New" w:eastAsia="Courier New" w:ascii="Courier New"/>
          <w:spacing w:val="7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Z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</w:t>
      </w:r>
      <w:r>
        <w:rPr>
          <w:rFonts w:cs="Courier New" w:hAnsi="Courier New" w:eastAsia="Courier New" w:ascii="Courier New"/>
          <w:spacing w:val="7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  <w:sectPr>
          <w:pgMar w:header="1242" w:footer="2045" w:top="4700" w:bottom="280" w:left="460" w:right="140"/>
          <w:headerReference w:type="default" r:id="rId4"/>
          <w:footerReference w:type="default" r:id="rId5"/>
          <w:pgSz w:w="11900" w:h="16840"/>
        </w:sectPr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Q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Q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45"/>
        <w:ind w:left="14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</w:t>
      </w:r>
      <w:r>
        <w:rPr>
          <w:rFonts w:cs="Courier New" w:hAnsi="Courier New" w:eastAsia="Courier New" w:ascii="Courier New"/>
          <w:spacing w:val="8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9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9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H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</w:t>
      </w:r>
      <w:r>
        <w:rPr>
          <w:rFonts w:cs="Courier New" w:hAnsi="Courier New" w:eastAsia="Courier New" w:ascii="Courier New"/>
          <w:spacing w:val="8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9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9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4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9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9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9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9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4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Z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J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lineRule="exact" w:line="140"/>
        <w:ind w:left="398"/>
      </w:pP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J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position w:val="1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6"/>
          <w:w w:val="100"/>
          <w:position w:val="1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position w:val="1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position w:val="1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J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position w:val="1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position w:val="1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position w:val="1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position w:val="1"/>
          <w:sz w:val="14"/>
          <w:szCs w:val="14"/>
        </w:rPr>
        <w:t>                                                              </w:t>
      </w:r>
      <w:r>
        <w:rPr>
          <w:rFonts w:cs="Courier New" w:hAnsi="Courier New" w:eastAsia="Courier New" w:ascii="Courier New"/>
          <w:spacing w:val="76"/>
          <w:w w:val="100"/>
          <w:position w:val="1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position w:val="1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position w:val="1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9"/>
          <w:w w:val="100"/>
          <w:position w:val="1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position w:val="1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position w:val="0"/>
          <w:sz w:val="14"/>
          <w:szCs w:val="14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8" w:hRule="exact"/>
        </w:trPr>
        <w:tc>
          <w:tcPr>
            <w:tcW w:w="495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205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12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98" w:hRule="exact"/>
        </w:trPr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68"/>
            </w:pP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126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05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3" w:lineRule="auto" w:line="388"/>
        <w:ind w:left="146" w:right="122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--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J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(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)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</w:t>
      </w:r>
      <w:r>
        <w:rPr>
          <w:rFonts w:cs="Courier New" w:hAnsi="Courier New" w:eastAsia="Courier New" w:ascii="Courier New"/>
          <w:spacing w:val="7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lineRule="auto" w:line="388"/>
        <w:ind w:left="146" w:right="122"/>
        <w:sectPr>
          <w:pgNumType w:start="3"/>
          <w:pgMar w:header="1242" w:footer="2045" w:top="4700" w:bottom="280" w:left="420" w:right="100"/>
          <w:headerReference w:type="default" r:id="rId6"/>
          <w:footerReference w:type="default" r:id="rId7"/>
          <w:pgSz w:w="11900" w:h="16840"/>
        </w:sectPr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--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           </w:t>
      </w:r>
      <w:r>
        <w:rPr>
          <w:rFonts w:cs="Courier New" w:hAnsi="Courier New" w:eastAsia="Courier New" w:ascii="Courier New"/>
          <w:spacing w:val="8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      </w:t>
      </w:r>
      <w:r>
        <w:rPr>
          <w:rFonts w:cs="Courier New" w:hAnsi="Courier New" w:eastAsia="Courier New" w:ascii="Courier New"/>
          <w:spacing w:val="7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  </w:t>
      </w:r>
      <w:r>
        <w:rPr>
          <w:rFonts w:cs="Courier New" w:hAnsi="Courier New" w:eastAsia="Courier New" w:ascii="Courier New"/>
          <w:spacing w:val="7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</w:t>
      </w:r>
      <w:r>
        <w:rPr>
          <w:rFonts w:cs="Courier New" w:hAnsi="Courier New" w:eastAsia="Courier New" w:ascii="Courier New"/>
          <w:spacing w:val="8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1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ú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ú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ú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H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 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ú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  <w:sectPr>
          <w:pgNumType w:start="4"/>
          <w:pgMar w:header="1242" w:footer="1192" w:top="4380" w:bottom="280" w:left="460" w:right="140"/>
          <w:headerReference w:type="default" r:id="rId8"/>
          <w:footerReference w:type="default" r:id="rId9"/>
          <w:pgSz w:w="11900" w:h="16840"/>
        </w:sectPr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Z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J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45"/>
        <w:ind w:left="39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Z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9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lineRule="exact" w:line="140"/>
        <w:ind w:left="398"/>
      </w:pP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J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position w:val="1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6"/>
          <w:w w:val="100"/>
          <w:position w:val="1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position w:val="1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position w:val="1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J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position w:val="1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position w:val="1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position w:val="1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position w:val="1"/>
          <w:sz w:val="14"/>
          <w:szCs w:val="14"/>
        </w:rPr>
        <w:t>                                                               </w:t>
      </w:r>
      <w:r>
        <w:rPr>
          <w:rFonts w:cs="Courier New" w:hAnsi="Courier New" w:eastAsia="Courier New" w:ascii="Courier New"/>
          <w:spacing w:val="76"/>
          <w:w w:val="100"/>
          <w:position w:val="1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position w:val="1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position w:val="1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80"/>
          <w:w w:val="100"/>
          <w:position w:val="1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position w:val="1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position w:val="0"/>
          <w:sz w:val="14"/>
          <w:szCs w:val="14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8" w:hRule="exact"/>
        </w:trPr>
        <w:tc>
          <w:tcPr>
            <w:tcW w:w="5038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197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12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98" w:hRule="exact"/>
        </w:trPr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68"/>
            </w:pP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126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05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45" w:lineRule="auto" w:line="388"/>
        <w:ind w:left="146" w:right="122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--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           </w:t>
      </w:r>
      <w:r>
        <w:rPr>
          <w:rFonts w:cs="Courier New" w:hAnsi="Courier New" w:eastAsia="Courier New" w:ascii="Courier New"/>
          <w:spacing w:val="8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4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==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sectPr>
      <w:pgMar w:header="1242" w:footer="1192" w:top="4380" w:bottom="280" w:left="420" w:right="100"/>
      <w:pgSz w:w="11900" w:h="16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39.9219pt;margin-top:728.764pt;width:115.373pt;height:8.96pt;mso-position-horizontal-relative:page;mso-position-vertical-relative:page;z-index:-525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Q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Y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B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V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34.719pt;margin-top:728.764pt;width:35.5758pt;height:8.96pt;mso-position-horizontal-relative:page;mso-position-vertical-relative:page;z-index:-524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3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,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6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2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5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.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0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0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3.922pt;margin-top:728.764pt;width:35.5721pt;height:8.96pt;mso-position-horizontal-relative:page;mso-position-vertical-relative:page;z-index:-523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5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,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5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6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.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3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4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7.3203pt;margin-top:728.764pt;width:556.373pt;height:8.96pt;mso-position-horizontal-relative:page;mso-position-vertical-relative:page;z-index:-512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==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7.3203pt;margin-top:767.283pt;width:556.373pt;height:8.9601pt;mso-position-horizontal-relative:page;mso-position-vertical-relative:page;z-index:-503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--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.3203pt;margin-top:780.123pt;width:148.974pt;height:8.96pt;mso-position-horizontal-relative:page;mso-position-vertical-relative:page;z-index:-502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0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5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.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6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Courier New" w:hAnsi="Courier New" w:eastAsia="Courier New" w:ascii="Courier New"/>
                    <w:spacing w:val="8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2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6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0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2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0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8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91.121pt;margin-top:780.123pt;width:73.3727pt;height:8.96pt;mso-position-horizontal-relative:page;mso-position-vertical-relative:page;z-index:-501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-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Courier New" w:hAnsi="Courier New" w:eastAsia="Courier New" w:ascii="Courier New"/>
                    <w:spacing w:val="8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3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3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4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.3203pt;margin-top:792.963pt;width:556.373pt;height:8.96pt;mso-position-horizontal-relative:page;mso-position-vertical-relative:page;z-index:-500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--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16.321pt;margin-top:61.084pt;width:174.173pt;height:73.159pt;mso-position-horizontal-relative:page;mso-position-vertical-relative:page;z-index:-536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center"/>
                  <w:spacing w:before="5" w:lineRule="auto" w:line="388"/>
                  <w:ind w:left="428" w:right="428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í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-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í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-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center"/>
                  <w:ind w:left="-10" w:right="-10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3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0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v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b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2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0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7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center"/>
                  <w:spacing w:before="98"/>
                  <w:ind w:left="1334" w:right="1250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2.922pt;margin-top:61.084pt;width:27.1736pt;height:8.96pt;mso-position-horizontal-relative:page;mso-position-vertical-relative:page;z-index:-535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á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g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.</w:t>
                </w:r>
                <w:r>
                  <w:rPr>
                    <w:rFonts w:cs="Courier New" w:hAnsi="Courier New" w:eastAsia="Courier New" w:ascii="Courier New"/>
                    <w:spacing w:val="-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69.122pt;margin-top:61.084pt;width:6.17348pt;height:8.96pt;mso-position-horizontal-relative:page;mso-position-vertical-relative:page;z-index:-534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2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.3203pt;margin-top:138.123pt;width:556.373pt;height:60.3242pt;mso-position-horizontal-relative:page;mso-position-vertical-relative:page;z-index:-533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 w:lineRule="auto" w:line="388"/>
                  <w:ind w:left="20" w:right="-4"/>
                </w:pP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--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lineRule="auto" w:line="388"/>
                  <w:ind w:left="524" w:right="-4" w:hanging="504"/>
                </w:pP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--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==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.3203pt;margin-top:202.326pt;width:48.1735pt;height:8.96pt;mso-position-horizontal-relative:page;mso-position-vertical-relative:page;z-index:-532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G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22.121pt;margin-top:202.326pt;width:39.7711pt;height:8.96pt;mso-position-horizontal-relative:page;mso-position-vertical-relative:page;z-index:-531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31.321pt;margin-top:202.326pt;width:35.5721pt;height:8.96pt;mso-position-horizontal-relative:page;mso-position-vertical-relative:page;z-index:-530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.3203pt;margin-top:215.166pt;width:556.373pt;height:8.9602pt;mso-position-horizontal-relative:page;mso-position-vertical-relative:page;z-index:-529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==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.9219pt;margin-top:228.006pt;width:161.572pt;height:8.96pt;mso-position-horizontal-relative:page;mso-position-vertical-relative:page;z-index:-528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-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G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-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Y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34.719pt;margin-top:228.006pt;width:35.5758pt;height:8.96pt;mso-position-horizontal-relative:page;mso-position-vertical-relative:page;z-index:-527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3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,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0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3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2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.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2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4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52.321pt;margin-top:228.006pt;width:27.1736pt;height:8.96pt;mso-position-horizontal-relative:page;mso-position-vertical-relative:page;z-index:-526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9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8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.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4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6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16.321pt;margin-top:61.084pt;width:174.173pt;height:73.159pt;mso-position-horizontal-relative:page;mso-position-vertical-relative:page;z-index:-522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center"/>
                  <w:spacing w:before="5" w:lineRule="auto" w:line="388"/>
                  <w:ind w:left="428" w:right="428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í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-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í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-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center"/>
                  <w:ind w:left="-10" w:right="-10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3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0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v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b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2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0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7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center"/>
                  <w:spacing w:before="98"/>
                  <w:ind w:left="1334" w:right="1250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2.922pt;margin-top:61.084pt;width:27.1736pt;height:8.96pt;mso-position-horizontal-relative:page;mso-position-vertical-relative:page;z-index:-521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á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g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.</w:t>
                </w:r>
                <w:r>
                  <w:rPr>
                    <w:rFonts w:cs="Courier New" w:hAnsi="Courier New" w:eastAsia="Courier New" w:ascii="Courier New"/>
                    <w:spacing w:val="-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68.122pt;margin-top:61.084pt;width:8.17348pt;height:8.96pt;mso-position-horizontal-relative:page;mso-position-vertical-relative:page;z-index:-520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40"/>
                </w:pPr>
                <w:r>
                  <w:rPr>
                    <w:rFonts w:cs="Courier New" w:hAnsi="Courier New" w:eastAsia="Courier New" w:ascii="Courier New"/>
                    <w:w w:val="99"/>
                    <w:sz w:val="14"/>
                    <w:szCs w:val="14"/>
                  </w:rPr>
                </w:r>
                <w:r>
                  <w:fldChar w:fldCharType="begin"/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instrText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.3203pt;margin-top:138.123pt;width:556.373pt;height:60.3242pt;mso-position-horizontal-relative:page;mso-position-vertical-relative:page;z-index:-519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 w:lineRule="auto" w:line="388"/>
                  <w:ind w:left="20" w:right="-4"/>
                </w:pP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--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lineRule="auto" w:line="388"/>
                  <w:ind w:left="524" w:right="-4" w:hanging="504"/>
                </w:pP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--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==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.3203pt;margin-top:202.326pt;width:48.1735pt;height:8.96pt;mso-position-horizontal-relative:page;mso-position-vertical-relative:page;z-index:-518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G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22.121pt;margin-top:202.326pt;width:39.7711pt;height:8.96pt;mso-position-horizontal-relative:page;mso-position-vertical-relative:page;z-index:-517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31.321pt;margin-top:202.326pt;width:35.5721pt;height:8.96pt;mso-position-horizontal-relative:page;mso-position-vertical-relative:page;z-index:-516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.3203pt;margin-top:215.166pt;width:556.373pt;height:8.9602pt;mso-position-horizontal-relative:page;mso-position-vertical-relative:page;z-index:-515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==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.9219pt;margin-top:228.006pt;width:123.771pt;height:8.96pt;mso-position-horizontal-relative:page;mso-position-vertical-relative:page;z-index:-514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G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-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V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-6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G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B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43.122pt;margin-top:228.006pt;width:27.1734pt;height:8.96pt;mso-position-horizontal-relative:page;mso-position-vertical-relative:page;z-index:-513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9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0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.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0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0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16.321pt;margin-top:61.084pt;width:174.173pt;height:73.159pt;mso-position-horizontal-relative:page;mso-position-vertical-relative:page;z-index:-511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center"/>
                  <w:spacing w:before="5" w:lineRule="auto" w:line="388"/>
                  <w:ind w:left="428" w:right="428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í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-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í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-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center"/>
                  <w:ind w:left="-10" w:right="-10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3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0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v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b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2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0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7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center"/>
                  <w:spacing w:before="98"/>
                  <w:ind w:left="1334" w:right="1250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2.922pt;margin-top:61.084pt;width:27.1736pt;height:8.96pt;mso-position-horizontal-relative:page;mso-position-vertical-relative:page;z-index:-510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á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g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.</w:t>
                </w:r>
                <w:r>
                  <w:rPr>
                    <w:rFonts w:cs="Courier New" w:hAnsi="Courier New" w:eastAsia="Courier New" w:ascii="Courier New"/>
                    <w:spacing w:val="-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68.122pt;margin-top:61.084pt;width:8.17348pt;height:8.96pt;mso-position-horizontal-relative:page;mso-position-vertical-relative:page;z-index:-509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40"/>
                </w:pPr>
                <w:r>
                  <w:rPr>
                    <w:rFonts w:cs="Courier New" w:hAnsi="Courier New" w:eastAsia="Courier New" w:ascii="Courier New"/>
                    <w:w w:val="99"/>
                    <w:sz w:val="14"/>
                    <w:szCs w:val="14"/>
                  </w:rPr>
                </w:r>
                <w:r>
                  <w:fldChar w:fldCharType="begin"/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instrText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.3203pt;margin-top:138.123pt;width:556.373pt;height:60.3242pt;mso-position-horizontal-relative:page;mso-position-vertical-relative:page;z-index:-508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 w:lineRule="auto" w:line="388"/>
                  <w:ind w:left="20" w:right="-4"/>
                </w:pP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--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lineRule="auto" w:line="388"/>
                  <w:ind w:left="524" w:right="-4" w:hanging="504"/>
                </w:pP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--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==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.3203pt;margin-top:202.326pt;width:64.9743pt;height:8.96pt;mso-position-horizontal-relative:page;mso-position-vertical-relative:page;z-index:-507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G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22.121pt;margin-top:202.326pt;width:39.7711pt;height:8.96pt;mso-position-horizontal-relative:page;mso-position-vertical-relative:page;z-index:-506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31.321pt;margin-top:202.326pt;width:35.5721pt;height:8.96pt;mso-position-horizontal-relative:page;mso-position-vertical-relative:page;z-index:-505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.3203pt;margin-top:215.166pt;width:556.373pt;height:8.9602pt;mso-position-horizontal-relative:page;mso-position-vertical-relative:page;z-index:-504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==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