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tbl>
      <w:tblPr>
        <w:tblW w:w="0" w:type="auto"/>
        <w:tblLook w:val="01E0"/>
        <w:jc w:val="left"/>
        <w:tblInd w:w="435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8" w:hRule="exact"/>
        </w:trPr>
        <w:tc>
          <w:tcPr>
            <w:tcW w:w="4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85"/>
              <w:ind w:right="21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á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: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10"/>
            </w:pP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4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í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76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57" w:hRule="exact"/>
        </w:trPr>
        <w:tc>
          <w:tcPr>
            <w:tcW w:w="4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í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76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98" w:hRule="exact"/>
        </w:trPr>
        <w:tc>
          <w:tcPr>
            <w:tcW w:w="4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76" w:type="dxa"/>
            <w:gridSpan w:val="2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sectPr>
          <w:pgSz w:w="11900" w:h="16840"/>
          <w:pgMar w:top="840" w:bottom="280" w:left="460" w:right="140"/>
        </w:sectPr>
      </w:pP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lineRule="exact" w:line="140"/>
        <w:ind w:left="106" w:right="-41"/>
      </w:pP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position w:val="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center"/>
        <w:spacing w:before="3"/>
        <w:ind w:left="-30" w:right="4528"/>
      </w:pPr>
      <w:r>
        <w:br w:type="column"/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center"/>
        <w:spacing w:before="98"/>
        <w:ind w:left="222" w:right="4864"/>
        <w:sectPr>
          <w:type w:val="continuous"/>
          <w:pgSz w:w="11900" w:h="16840"/>
          <w:pgMar w:top="840" w:bottom="280" w:left="460" w:right="140"/>
          <w:cols w:num="2" w:equalWidth="off">
            <w:col w:w="1198" w:space="3360"/>
            <w:col w:w="6742"/>
          </w:cols>
        </w:sectPr>
      </w:pP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8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45" w:lineRule="auto" w:line="388"/>
        <w:ind w:left="190" w:right="82" w:hanging="84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</w:t>
      </w:r>
      <w:r>
        <w:rPr>
          <w:rFonts w:cs="Courier New" w:hAnsi="Courier New" w:eastAsia="Courier New" w:ascii="Courier New"/>
          <w:spacing w:val="8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lineRule="auto" w:line="388"/>
        <w:ind w:left="274" w:right="82" w:hanging="168"/>
      </w:pPr>
      <w:r>
        <w:pict>
          <v:shape type="#_x0000_t202" style="position:absolute;margin-left:59.9226pt;margin-top:8.55184pt;width:474.373pt;height:68.3192pt;mso-position-horizontal-relative:page;mso-position-vertical-relative:paragraph;z-index:-103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8" w:hRule="exact"/>
                    </w:trPr>
                    <w:tc>
                      <w:tcPr>
                        <w:tcW w:w="4954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-44"/>
                        </w:pP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98"/>
                          <w:ind w:left="-44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9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1386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5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714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4954" w:type="dxa"/>
                        <w:vMerge w:val=""/>
                        <w:tcBorders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9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386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5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798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4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-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9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554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5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882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4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9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9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386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5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798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98" w:hRule="exact"/>
                    </w:trPr>
                    <w:tc>
                      <w:tcPr>
                        <w:tcW w:w="4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9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1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9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89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5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05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lineRule="exact" w:line="140"/>
        <w:ind w:left="526"/>
      </w:pP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0"/>
          <w:w w:val="100"/>
          <w:position w:val="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45" w:lineRule="exact" w:line="140"/>
        <w:ind w:left="526"/>
      </w:pPr>
      <w:r>
        <w:pict>
          <v:shape type="#_x0000_t202" style="position:absolute;margin-left:59.9233pt;margin-top:-2.03736pt;width:478.572pt;height:81.163pt;mso-position-horizontal-relative:page;mso-position-vertical-relative:paragraph;z-index:-103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8" w:hRule="exact"/>
                    </w:trPr>
                    <w:tc>
                      <w:tcPr>
                        <w:tcW w:w="5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-44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6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3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1386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1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126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5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3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47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1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344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5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-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3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right"/>
                          <w:spacing w:before="44"/>
                          <w:ind w:right="252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99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1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right"/>
                          <w:spacing w:before="44"/>
                          <w:ind w:right="124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99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5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3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right"/>
                          <w:spacing w:before="44"/>
                          <w:ind w:right="252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99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1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252"/>
                        </w:pP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(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              </w:t>
                        </w:r>
                        <w:r>
                          <w:rPr>
                            <w:rFonts w:cs="Courier New" w:hAnsi="Courier New" w:eastAsia="Courier New" w:ascii="Courier New"/>
                            <w:spacing w:val="8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)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5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3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right"/>
                          <w:spacing w:before="44"/>
                          <w:ind w:right="252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99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1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right"/>
                          <w:spacing w:before="44"/>
                          <w:ind w:right="124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99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98" w:hRule="exact"/>
                    </w:trPr>
                    <w:tc>
                      <w:tcPr>
                        <w:tcW w:w="5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1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3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386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1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26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position w:val="0"/>
          <w:sz w:val="14"/>
          <w:szCs w:val="14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45" w:lineRule="exact" w:line="140"/>
        <w:ind w:left="526"/>
      </w:pPr>
      <w:r>
        <w:pict>
          <v:shape type="#_x0000_t202" style="position:absolute;margin-left:59.923pt;margin-top:-2.03736pt;width:474.374pt;height:55.4794pt;mso-position-horizontal-relative:page;mso-position-vertical-relative:paragraph;z-index:-103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8" w:hRule="exact"/>
                    </w:trPr>
                    <w:tc>
                      <w:tcPr>
                        <w:tcW w:w="5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-44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8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1386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5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714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5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X</w:t>
                        </w:r>
                        <w:r>
                          <w:rPr>
                            <w:rFonts w:cs="Courier New" w:hAnsi="Courier New" w:eastAsia="Courier New" w:ascii="Courier New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8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806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5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798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5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X</w:t>
                        </w:r>
                        <w:r>
                          <w:rPr>
                            <w:rFonts w:cs="Courier New" w:hAnsi="Courier New" w:eastAsia="Courier New" w:ascii="Courier New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-6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8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806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5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798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98" w:hRule="exact"/>
                    </w:trPr>
                    <w:tc>
                      <w:tcPr>
                        <w:tcW w:w="5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X</w:t>
                        </w:r>
                        <w:r>
                          <w:rPr>
                            <w:rFonts w:cs="Courier New" w:hAnsi="Courier New" w:eastAsia="Courier New" w:ascii="Courier New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-1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8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386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5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right"/>
                          <w:spacing w:before="44"/>
                          <w:ind w:righ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99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position w:val="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23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8" w:hRule="exact"/>
        </w:trPr>
        <w:tc>
          <w:tcPr>
            <w:tcW w:w="5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180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71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80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1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98" w:hRule="exact"/>
        </w:trPr>
        <w:tc>
          <w:tcPr>
            <w:tcW w:w="5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80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1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4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8" w:hRule="exact"/>
        </w:trPr>
        <w:tc>
          <w:tcPr>
            <w:tcW w:w="4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05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4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89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9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98" w:hRule="exact"/>
        </w:trPr>
        <w:tc>
          <w:tcPr>
            <w:tcW w:w="4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2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(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)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Z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4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89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9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23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8" w:hRule="exact"/>
        </w:trPr>
        <w:tc>
          <w:tcPr>
            <w:tcW w:w="5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138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79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38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9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63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63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98" w:hRule="exact"/>
        </w:trPr>
        <w:tc>
          <w:tcPr>
            <w:tcW w:w="5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38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9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45" w:lineRule="exact" w:line="140"/>
        <w:ind w:left="274"/>
      </w:pPr>
      <w:r>
        <w:pict>
          <v:shape type="#_x0000_t202" style="position:absolute;margin-left:47.3208pt;margin-top:-2.03736pt;width:486.975pt;height:106.843pt;mso-position-horizontal-relative:page;mso-position-vertical-relative:paragraph;z-index:-103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8" w:hRule="exact"/>
                    </w:trPr>
                    <w:tc>
                      <w:tcPr>
                        <w:tcW w:w="51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-44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126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63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51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428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798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51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292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26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63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51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292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-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1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cs="Courier New" w:hAnsi="Courier New" w:eastAsia="Courier New" w:ascii="Courier New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6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512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882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51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292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Q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-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cs="Courier New" w:hAnsi="Courier New" w:eastAsia="Courier New" w:ascii="Courier New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Q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-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512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882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51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292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Q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-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-9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-7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cs="Courier New" w:hAnsi="Courier New" w:eastAsia="Courier New" w:ascii="Courier New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428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798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51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292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Q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-9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Q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-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cs="Courier New" w:hAnsi="Courier New" w:eastAsia="Courier New" w:ascii="Courier New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-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512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882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98" w:hRule="exact"/>
                    </w:trPr>
                    <w:tc>
                      <w:tcPr>
                        <w:tcW w:w="51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24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(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)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-1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428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798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position w:val="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4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8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126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26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98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51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88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45"/>
        <w:ind w:left="274"/>
        <w:sectPr>
          <w:type w:val="continuous"/>
          <w:pgSz w:w="11900" w:h="16840"/>
          <w:pgMar w:top="840" w:bottom="280" w:left="460" w:right="140"/>
        </w:sectPr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45" w:lineRule="auto" w:line="388"/>
        <w:ind w:left="190" w:right="82" w:hanging="84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</w:t>
      </w:r>
      <w:r>
        <w:rPr>
          <w:rFonts w:cs="Courier New" w:hAnsi="Courier New" w:eastAsia="Courier New" w:ascii="Courier New"/>
          <w:spacing w:val="8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lineRule="exact" w:line="140"/>
        <w:ind w:left="106"/>
      </w:pP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0"/>
          <w:w w:val="99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0"/>
          <w:w w:val="100"/>
          <w:position w:val="0"/>
          <w:sz w:val="14"/>
          <w:szCs w:val="14"/>
        </w:rPr>
      </w:r>
    </w:p>
    <w:p>
      <w:pPr>
        <w:rPr>
          <w:sz w:val="1"/>
          <w:szCs w:val="1"/>
        </w:rPr>
        <w:jc w:val="left"/>
        <w:spacing w:before="8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4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8" w:hRule="exact"/>
        </w:trPr>
        <w:tc>
          <w:tcPr>
            <w:tcW w:w="5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151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71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68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93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84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93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-1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J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84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9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Q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Q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59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9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Q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Q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68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88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98" w:hRule="exact"/>
        </w:trPr>
        <w:tc>
          <w:tcPr>
            <w:tcW w:w="5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51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1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4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8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176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51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88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76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-1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76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59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59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59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Q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51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88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51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51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51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88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63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1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59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88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59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51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88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51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59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59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88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-1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J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42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9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Q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Q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63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Q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Q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59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51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88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42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98" w:hRule="exact"/>
        </w:trPr>
        <w:tc>
          <w:tcPr>
            <w:tcW w:w="5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2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(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)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-1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26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3" w:lineRule="auto" w:line="388"/>
        <w:ind w:left="2290" w:right="754" w:firstLine="3360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: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</w:t>
      </w:r>
      <w:r>
        <w:rPr>
          <w:rFonts w:cs="Courier New" w:hAnsi="Courier New" w:eastAsia="Courier New" w:ascii="Courier New"/>
          <w:spacing w:val="8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5650"/>
        <w:sectPr>
          <w:pgNumType w:start="2"/>
          <w:pgMar w:header="1297" w:footer="0" w:top="2960" w:bottom="280" w:left="460" w:right="140"/>
          <w:headerReference w:type="default" r:id="rId4"/>
          <w:pgSz w:w="11900" w:h="16840"/>
        </w:sectPr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45" w:lineRule="auto" w:line="388"/>
        <w:ind w:left="190" w:right="82" w:hanging="84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</w:t>
      </w:r>
      <w:r>
        <w:rPr>
          <w:rFonts w:cs="Courier New" w:hAnsi="Courier New" w:eastAsia="Courier New" w:ascii="Courier New"/>
          <w:spacing w:val="8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lineRule="auto" w:line="388"/>
        <w:ind w:left="274" w:right="82" w:hanging="168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lineRule="exact" w:line="140"/>
        <w:ind w:left="526"/>
      </w:pP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position w:val="1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position w:val="1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                                                        </w:t>
      </w:r>
      <w:r>
        <w:rPr>
          <w:rFonts w:cs="Courier New" w:hAnsi="Courier New" w:eastAsia="Courier New" w:ascii="Courier New"/>
          <w:spacing w:val="77"/>
          <w:w w:val="100"/>
          <w:position w:val="1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                </w:t>
      </w:r>
      <w:r>
        <w:rPr>
          <w:rFonts w:cs="Courier New" w:hAnsi="Courier New" w:eastAsia="Courier New" w:ascii="Courier New"/>
          <w:spacing w:val="76"/>
          <w:w w:val="100"/>
          <w:position w:val="1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position w:val="0"/>
          <w:sz w:val="14"/>
          <w:szCs w:val="14"/>
        </w:rPr>
      </w:r>
    </w:p>
    <w:p>
      <w:pPr>
        <w:rPr>
          <w:sz w:val="1"/>
          <w:szCs w:val="1"/>
        </w:rPr>
        <w:jc w:val="left"/>
        <w:spacing w:before="8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7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8" w:hRule="exact"/>
        </w:trPr>
        <w:tc>
          <w:tcPr>
            <w:tcW w:w="5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163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8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47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8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98" w:hRule="exact"/>
        </w:trPr>
        <w:tc>
          <w:tcPr>
            <w:tcW w:w="5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38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5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45" w:lineRule="exact" w:line="140"/>
        <w:ind w:left="526"/>
      </w:pPr>
      <w:r>
        <w:pict>
          <v:shape type="#_x0000_t202" style="position:absolute;margin-left:59.9223pt;margin-top:-2.03736pt;width:474.374pt;height:68.3232pt;mso-position-horizontal-relative:page;mso-position-vertical-relative:paragraph;z-index:-103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8" w:hRule="exact"/>
                    </w:trPr>
                    <w:tc>
                      <w:tcPr>
                        <w:tcW w:w="5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-44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7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1386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5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756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5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X</w:t>
                        </w:r>
                        <w:r>
                          <w:rPr>
                            <w:rFonts w:cs="Courier New" w:hAnsi="Courier New" w:eastAsia="Courier New" w:ascii="Courier New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386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5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756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5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X</w:t>
                        </w:r>
                        <w:r>
                          <w:rPr>
                            <w:rFonts w:cs="Courier New" w:hAnsi="Courier New" w:eastAsia="Courier New" w:ascii="Courier New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Q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1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cs="Courier New" w:hAnsi="Courier New" w:eastAsia="Courier New" w:ascii="Courier New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47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5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008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5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X</w:t>
                        </w:r>
                        <w:r>
                          <w:rPr>
                            <w:rFonts w:cs="Courier New" w:hAnsi="Courier New" w:eastAsia="Courier New" w:ascii="Courier New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638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5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008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98" w:hRule="exact"/>
                    </w:trPr>
                    <w:tc>
                      <w:tcPr>
                        <w:tcW w:w="5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X</w:t>
                        </w:r>
                        <w:r>
                          <w:rPr>
                            <w:rFonts w:cs="Courier New" w:hAnsi="Courier New" w:eastAsia="Courier New" w:ascii="Courier New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9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6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806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5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756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0"/>
          <w:w w:val="100"/>
          <w:position w:val="0"/>
          <w:sz w:val="14"/>
          <w:szCs w:val="14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23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8" w:hRule="exact"/>
        </w:trPr>
        <w:tc>
          <w:tcPr>
            <w:tcW w:w="5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134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1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34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34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84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98" w:hRule="exact"/>
        </w:trPr>
        <w:tc>
          <w:tcPr>
            <w:tcW w:w="5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42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4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8" w:hRule="exact"/>
        </w:trPr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01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88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98" w:hRule="exact"/>
        </w:trPr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01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88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45"/>
        <w:ind w:left="274"/>
      </w:pPr>
      <w:r>
        <w:pict>
          <v:shape type="#_x0000_t202" style="position:absolute;margin-left:59.923pt;margin-top:-2.03736pt;width:474.373pt;height:81.159pt;mso-position-horizontal-relative:page;mso-position-vertical-relative:paragraph;z-index:-103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8" w:hRule="exact"/>
                    </w:trPr>
                    <w:tc>
                      <w:tcPr>
                        <w:tcW w:w="4702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-44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98"/>
                          <w:ind w:left="-44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147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63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4702" w:type="dxa"/>
                        <w:vMerge w:val=""/>
                        <w:tcBorders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1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47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63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47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-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47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63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47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cs="Courier New" w:hAnsi="Courier New" w:eastAsia="Courier New" w:ascii="Courier New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6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638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798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47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-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638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882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98" w:hRule="exact"/>
                    </w:trPr>
                    <w:tc>
                      <w:tcPr>
                        <w:tcW w:w="47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-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-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47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63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 w:lineRule="exact" w:line="140"/>
        <w:ind w:left="526"/>
      </w:pP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position w:val="0"/>
          <w:sz w:val="14"/>
          <w:szCs w:val="14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45"/>
        <w:ind w:left="35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J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H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 w:lineRule="auto" w:line="388"/>
        <w:ind w:left="2290" w:right="754" w:firstLine="3360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: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</w:t>
      </w:r>
      <w:r>
        <w:rPr>
          <w:rFonts w:cs="Courier New" w:hAnsi="Courier New" w:eastAsia="Courier New" w:ascii="Courier New"/>
          <w:spacing w:val="8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5650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:</w:t>
      </w:r>
      <w:r>
        <w:rPr>
          <w:rFonts w:cs="Courier New" w:hAnsi="Courier New" w:eastAsia="Courier New" w:ascii="Courier New"/>
          <w:spacing w:val="8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/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/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: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: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: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sectPr>
      <w:pgMar w:header="1297" w:footer="0" w:top="2960" w:bottom="280" w:left="460" w:right="140"/>
      <w:pgSz w:w="11900" w:h="16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41.52pt;margin-top:63.846pt;width:127.974pt;height:60.3192pt;mso-position-horizontal-relative:page;mso-position-vertical-relative:page;z-index:-1035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 w:lineRule="auto" w:line="388"/>
                  <w:ind w:left="20" w:right="-4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í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-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í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-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F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ind w:left="188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3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0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v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b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2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0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7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18.72pt;margin-top:63.846pt;width:22.9743pt;height:8.96pt;mso-position-horizontal-relative:page;mso-position-vertical-relative:page;z-index:-1034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á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g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.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59.72pt;margin-top:63.846pt;width:8.17348pt;height:8.96pt;mso-position-horizontal-relative:page;mso-position-vertical-relative:page;z-index:-1033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40"/>
                </w:pPr>
                <w:r>
                  <w:rPr>
                    <w:rFonts w:cs="Courier New" w:hAnsi="Courier New" w:eastAsia="Courier New" w:ascii="Courier New"/>
                    <w:w w:val="99"/>
                    <w:sz w:val="14"/>
                    <w:szCs w:val="14"/>
                  </w:rPr>
                </w:r>
                <w:r>
                  <w:fldChar w:fldCharType="begin"/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instrText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2.52pt;margin-top:128.045pt;width:14.5758pt;height:8.96pt;mso-position-horizontal-relative:page;mso-position-vertical-relative:page;z-index:-1032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87.719pt;margin-top:128.045pt;width:56.5758pt;height:8.96pt;mso-position-horizontal-relative:page;mso-position-vertical-relative:page;z-index:-1031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.321pt;margin-top:140.885pt;width:56.5719pt;height:8.96pt;mso-position-horizontal-relative:page;mso-position-vertical-relative:page;z-index:-1030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