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4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21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57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8" w:hRule="exact"/>
        </w:trPr>
        <w:tc>
          <w:tcPr>
            <w:tcW w:w="5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98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3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6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Sz w:w="11900" w:h="16840"/>
          <w:pgMar w:top="780" w:bottom="280" w:left="420" w:right="10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  <w:sectPr>
          <w:pgNumType w:start="2"/>
          <w:pgMar w:header="1242" w:footer="0" w:top="3160" w:bottom="280" w:left="460" w:right="140"/>
          <w:headerReference w:type="default" r:id="rId4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3886" w:right="82" w:firstLine="924"/>
        <w:sectPr>
          <w:pgMar w:header="1242" w:footer="0" w:top="3160" w:bottom="280" w:left="460" w:right="140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4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13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926" w:right="122" w:firstLine="924"/>
        <w:sectPr>
          <w:pgMar w:header="1242" w:footer="0" w:top="3160" w:bottom="280" w:left="420" w:right="100"/>
          <w:pgSz w:w="11900" w:h="16840"/>
        </w:sectPr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4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"/>
          <w:szCs w:val="1"/>
        </w:rPr>
        <w:jc w:val="left"/>
        <w:spacing w:before="2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34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9" w:hRule="exact"/>
        </w:trPr>
        <w:tc>
          <w:tcPr>
            <w:tcW w:w="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42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4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37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9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96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8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3160" w:bottom="280" w:left="420" w:right="100"/>
          <w:pgSz w:w="11900" w:h="16840"/>
        </w:sectPr>
      </w:pP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06" w:right="8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</w:t>
      </w:r>
      <w:r>
        <w:rPr>
          <w:rFonts w:cs="Courier New" w:hAnsi="Courier New" w:eastAsia="Courier New" w:ascii="Courier New"/>
          <w:spacing w:val="7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Q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Z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Y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106"/>
        <w:sectPr>
          <w:pgMar w:header="1242" w:footer="0" w:top="3160" w:bottom="280" w:left="460" w:right="140"/>
          <w:pgSz w:w="11900" w:h="16840"/>
        </w:sectPr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ú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146" w:right="122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H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46"/>
      </w:pP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85"/>
              <w:ind w:left="894" w:right="60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894" w:right="60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6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center"/>
              <w:spacing w:before="44"/>
              <w:ind w:left="894" w:right="60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3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auto" w:line="388"/>
        <w:ind w:left="3926" w:right="12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3926" w:right="122" w:firstLine="92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777"/>
        <w:ind w:left="146" w:right="122" w:firstLine="4704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==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/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0" w:top="3160" w:bottom="280" w:left="420" w:right="100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5.321pt;margin-top:61.084pt;width:220.372pt;height:73.159pt;mso-position-horizontal-relative:page;mso-position-vertical-relative:page;z-index:-195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5" w:lineRule="auto" w:line="388"/>
                  <w:ind w:left="932" w:right="1016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-10" w:right="-1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before="98"/>
                  <w:ind w:left="1754" w:right="1754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2pt;margin-top:61.084pt;width:22.9743pt;height:8.96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8.122pt;margin-top:61.084pt;width:8.17348pt;height:8.96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40"/>
                </w:pPr>
                <w:r>
                  <w:rPr>
                    <w:rFonts w:cs="Courier New" w:hAnsi="Courier New" w:eastAsia="Courier New" w:ascii="Courier New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3pt;margin-top:138.123pt;width:556.373pt;height:21.8002pt;mso-position-horizontal-relative:page;mso-position-vertical-relative:page;z-index:-194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98"/>
                  <w:ind w:left="2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