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346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13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13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10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í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98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57" w:hRule="exact"/>
        </w:trPr>
        <w:tc>
          <w:tcPr>
            <w:tcW w:w="5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í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98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57" w:hRule="exact"/>
        </w:trPr>
        <w:tc>
          <w:tcPr>
            <w:tcW w:w="5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21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98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57" w:hRule="exact"/>
        </w:trPr>
        <w:tc>
          <w:tcPr>
            <w:tcW w:w="5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98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98" w:hRule="exact"/>
        </w:trPr>
        <w:tc>
          <w:tcPr>
            <w:tcW w:w="5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0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98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3" w:lineRule="auto" w:line="388"/>
        <w:ind w:left="146" w:right="12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146" w:right="12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==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"/>
          <w:szCs w:val="1"/>
        </w:rPr>
        <w:jc w:val="left"/>
        <w:spacing w:before="2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9" w:hRule="exact"/>
        </w:trPr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2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84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26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/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/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4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4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4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ectPr>
          <w:pgSz w:w="11900" w:h="16840"/>
          <w:pgMar w:top="780" w:bottom="280" w:left="420" w:right="100"/>
        </w:sectPr>
      </w:pP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auto" w:line="388"/>
        <w:ind w:left="106" w:right="8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==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-1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</w:t>
      </w:r>
      <w:r>
        <w:rPr>
          <w:rFonts w:cs="Courier New" w:hAnsi="Courier New" w:eastAsia="Courier New" w:ascii="Courier New"/>
          <w:spacing w:val="7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</w:t>
      </w:r>
      <w:r>
        <w:rPr>
          <w:rFonts w:cs="Courier New" w:hAnsi="Courier New" w:eastAsia="Courier New" w:ascii="Courier New"/>
          <w:spacing w:val="7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-1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</w:t>
      </w:r>
      <w:r>
        <w:rPr>
          <w:rFonts w:cs="Courier New" w:hAnsi="Courier New" w:eastAsia="Courier New" w:ascii="Courier New"/>
          <w:spacing w:val="7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3886" w:right="82" w:firstLine="924"/>
        <w:sectPr>
          <w:pgNumType w:start="2"/>
          <w:pgMar w:header="1242" w:footer="0" w:top="3160" w:bottom="280" w:left="460" w:right="140"/>
          <w:headerReference w:type="default" r:id="rId4"/>
          <w:pgSz w:w="11900" w:h="16840"/>
        </w:sectPr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auto" w:line="388"/>
        <w:ind w:left="146" w:right="12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exact" w:line="140"/>
        <w:ind w:left="146"/>
      </w:pP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==</w:t>
      </w:r>
      <w:r>
        <w:rPr>
          <w:rFonts w:cs="Courier New" w:hAnsi="Courier New" w:eastAsia="Courier New" w:ascii="Courier New"/>
          <w:spacing w:val="0"/>
          <w:w w:val="100"/>
          <w:position w:val="0"/>
          <w:sz w:val="14"/>
          <w:szCs w:val="14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9" w:hRule="exact"/>
        </w:trPr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2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13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</w:t>
      </w:r>
      <w:r>
        <w:rPr>
          <w:rFonts w:cs="Courier New" w:hAnsi="Courier New" w:eastAsia="Courier New" w:ascii="Courier New"/>
          <w:spacing w:val="7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Z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3926" w:right="122" w:firstLine="924"/>
        <w:sectPr>
          <w:pgMar w:header="1242" w:footer="0" w:top="3160" w:bottom="280" w:left="420" w:right="100"/>
          <w:pgSz w:w="11900" w:h="16840"/>
        </w:sectPr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auto" w:line="388"/>
        <w:ind w:left="146" w:right="12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==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"/>
          <w:szCs w:val="1"/>
        </w:rPr>
        <w:jc w:val="left"/>
        <w:spacing w:before="2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9" w:hRule="exact"/>
        </w:trPr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2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34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9" w:hRule="exact"/>
        </w:trPr>
        <w:tc>
          <w:tcPr>
            <w:tcW w:w="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37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42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4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ó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Q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í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ó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ectPr>
          <w:pgMar w:header="1242" w:footer="0" w:top="3160" w:bottom="280" w:left="420" w:right="100"/>
          <w:pgSz w:w="11900" w:h="16840"/>
        </w:sectPr>
      </w:pP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auto" w:line="388"/>
        <w:ind w:left="106" w:right="8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==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á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É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</w:t>
      </w:r>
      <w:r>
        <w:rPr>
          <w:rFonts w:cs="Courier New" w:hAnsi="Courier New" w:eastAsia="Courier New" w:ascii="Courier New"/>
          <w:spacing w:val="7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Z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</w:t>
      </w:r>
      <w:r>
        <w:rPr>
          <w:rFonts w:cs="Courier New" w:hAnsi="Courier New" w:eastAsia="Courier New" w:ascii="Courier New"/>
          <w:spacing w:val="7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Z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Z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ú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  <w:sectPr>
          <w:pgMar w:header="1242" w:footer="0" w:top="3160" w:bottom="280" w:left="460" w:right="140"/>
          <w:pgSz w:w="11900" w:h="16840"/>
        </w:sectPr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ú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auto" w:line="388"/>
        <w:ind w:left="106" w:right="8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==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ú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ú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Z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Z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3886" w:right="82" w:firstLine="924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3886" w:right="82" w:firstLine="924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</w:t>
      </w:r>
      <w:r>
        <w:rPr>
          <w:rFonts w:cs="Courier New" w:hAnsi="Courier New" w:eastAsia="Courier New" w:ascii="Courier New"/>
          <w:spacing w:val="7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777"/>
        <w:ind w:left="106" w:right="82" w:firstLine="4704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==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/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/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sectPr>
      <w:pgMar w:header="1242" w:footer="0" w:top="3160" w:bottom="280" w:left="460" w:right="140"/>
      <w:pgSz w:w="1190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95.321pt;margin-top:61.084pt;width:220.372pt;height:73.159pt;mso-position-horizontal-relative:page;mso-position-vertical-relative:page;z-index:-1901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spacing w:before="5" w:lineRule="auto" w:line="388"/>
                  <w:ind w:left="932" w:right="1016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B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6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B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ind w:left="-10" w:right="-10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b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6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f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v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spacing w:before="98"/>
                  <w:ind w:left="1754" w:right="1754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7.122pt;margin-top:61.084pt;width:22.9743pt;height:8.96pt;mso-position-horizontal-relative:page;mso-position-vertical-relative:page;z-index:-1900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á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68.122pt;margin-top:61.084pt;width:8.17348pt;height:8.96pt;mso-position-horizontal-relative:page;mso-position-vertical-relative:page;z-index:-1899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40"/>
                </w:pPr>
                <w:r>
                  <w:rPr>
                    <w:rFonts w:cs="Courier New" w:hAnsi="Courier New" w:eastAsia="Courier New" w:ascii="Courier New"/>
                    <w:w w:val="99"/>
                    <w:sz w:val="14"/>
                    <w:szCs w:val="14"/>
                  </w:rPr>
                </w:r>
                <w:r>
                  <w:fldChar w:fldCharType="begin"/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138.123pt;width:556.373pt;height:21.8002pt;mso-position-horizontal-relative:page;mso-position-vertical-relative:page;z-index:-1898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--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98"/>
                  <w:ind w:left="20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