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5068D50A" w14:textId="77777777" w:rsidR="00FA1C49" w:rsidRDefault="00FA1C49" w:rsidP="006514DF">
      <w:pPr>
        <w:tabs>
          <w:tab w:val="left" w:pos="2436"/>
        </w:tabs>
        <w:rPr>
          <w:rFonts w:asciiTheme="minorHAnsi" w:eastAsia="Copperplate Gothic Light" w:hAnsiTheme="minorHAnsi" w:cstheme="minorHAnsi"/>
          <w:sz w:val="16"/>
          <w:szCs w:val="16"/>
        </w:rPr>
      </w:pPr>
    </w:p>
    <w:p w14:paraId="646BCE9A" w14:textId="77777777" w:rsidR="00FA1C49" w:rsidRDefault="00FA1C49" w:rsidP="00FA1C49">
      <w:pPr>
        <w:jc w:val="center"/>
        <w:rPr>
          <w:b/>
          <w:sz w:val="26"/>
          <w:szCs w:val="26"/>
        </w:rPr>
      </w:pPr>
      <w:r>
        <w:rPr>
          <w:b/>
          <w:sz w:val="26"/>
          <w:szCs w:val="26"/>
        </w:rPr>
        <w:t>HOSPITAL NACIONAL “DR. JORGE MAZZINI VILLACORTA” SONSONATE</w:t>
      </w:r>
    </w:p>
    <w:p w14:paraId="16E1CBCE" w14:textId="77777777" w:rsidR="00FA1C49" w:rsidRDefault="00FA1C49" w:rsidP="00FA1C49">
      <w:pPr>
        <w:jc w:val="center"/>
        <w:rPr>
          <w:b/>
        </w:rPr>
      </w:pPr>
      <w:r>
        <w:rPr>
          <w:b/>
        </w:rPr>
        <w:t>Calle Alberto Masferrer Poniente No. 3-1 Sonsonate</w:t>
      </w:r>
    </w:p>
    <w:p w14:paraId="6F5459DA" w14:textId="77777777" w:rsidR="00FA1C49" w:rsidRDefault="00FA1C49" w:rsidP="00FA1C49">
      <w:pPr>
        <w:jc w:val="center"/>
      </w:pPr>
      <w:r>
        <w:rPr>
          <w:b/>
        </w:rPr>
        <w:t>Teléfonos 28916509 - 28916511</w:t>
      </w:r>
    </w:p>
    <w:p w14:paraId="1207ECFF" w14:textId="77777777" w:rsidR="00FA1C49" w:rsidRDefault="00FA1C49" w:rsidP="00FA1C49">
      <w:pPr>
        <w:jc w:val="center"/>
        <w:rPr>
          <w:b/>
        </w:rPr>
      </w:pPr>
    </w:p>
    <w:p w14:paraId="551B9C39" w14:textId="77777777" w:rsidR="00FA1C49" w:rsidRDefault="00FA1C49" w:rsidP="00FA1C49">
      <w:pPr>
        <w:jc w:val="center"/>
        <w:rPr>
          <w:b/>
        </w:rPr>
      </w:pPr>
    </w:p>
    <w:p w14:paraId="1F450948" w14:textId="77777777" w:rsidR="00FA1C49" w:rsidRDefault="00FA1C49" w:rsidP="00FA1C49">
      <w:pPr>
        <w:jc w:val="center"/>
        <w:rPr>
          <w:b/>
        </w:rPr>
      </w:pPr>
    </w:p>
    <w:p w14:paraId="3681C914" w14:textId="77777777" w:rsidR="00FA1C49" w:rsidRDefault="00FA1C49" w:rsidP="00FA1C49">
      <w:pPr>
        <w:jc w:val="center"/>
        <w:rPr>
          <w:b/>
        </w:rPr>
      </w:pPr>
    </w:p>
    <w:p w14:paraId="2C0BC767" w14:textId="77777777" w:rsidR="00FA1C49" w:rsidRDefault="00FA1C49" w:rsidP="00FA1C49">
      <w:pPr>
        <w:spacing w:line="360" w:lineRule="auto"/>
        <w:jc w:val="center"/>
      </w:pPr>
      <w:r>
        <w:rPr>
          <w:rFonts w:ascii="Arial Black" w:eastAsia="Arial Unicode MS" w:hAnsi="Arial Black" w:cs="Arial Black"/>
          <w:b/>
          <w:bCs/>
          <w:sz w:val="40"/>
          <w:szCs w:val="40"/>
        </w:rPr>
        <w:t>VERSIÓN PÚBLICA</w:t>
      </w:r>
    </w:p>
    <w:p w14:paraId="5AED8AAA" w14:textId="77777777" w:rsidR="00FA1C49" w:rsidRDefault="00FA1C49" w:rsidP="00FA1C49">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65ED8A33" w14:textId="77777777" w:rsidR="00FA1C49" w:rsidRDefault="00FA1C49" w:rsidP="00FA1C49">
      <w:pPr>
        <w:spacing w:line="360" w:lineRule="auto"/>
        <w:jc w:val="both"/>
        <w:rPr>
          <w:rFonts w:ascii="Century Gothic" w:hAnsi="Century Gothic" w:cs="Century Gothic"/>
          <w:bCs/>
        </w:rPr>
      </w:pPr>
    </w:p>
    <w:p w14:paraId="64DBBCB0" w14:textId="77777777" w:rsidR="00FA1C49" w:rsidRDefault="00FA1C49" w:rsidP="00FA1C49">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5CE296EF" w14:textId="77777777" w:rsidR="00FA1C49" w:rsidRDefault="00FA1C49" w:rsidP="00FA1C49">
      <w:pPr>
        <w:spacing w:line="360" w:lineRule="auto"/>
        <w:jc w:val="both"/>
        <w:rPr>
          <w:rFonts w:ascii="Century Gothic" w:hAnsi="Century Gothic" w:cs="Century Gothic"/>
          <w:bCs/>
        </w:rPr>
      </w:pPr>
      <w:r>
        <w:rPr>
          <w:noProof/>
        </w:rPr>
        <w:drawing>
          <wp:anchor distT="0" distB="0" distL="114300" distR="114300" simplePos="0" relativeHeight="251673600" behindDoc="1" locked="0" layoutInCell="1" allowOverlap="1" wp14:anchorId="49989F97" wp14:editId="7F2F4C74">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7BC53759" w14:textId="77777777" w:rsidR="00FA1C49" w:rsidRDefault="00FA1C49" w:rsidP="00FA1C49"/>
    <w:p w14:paraId="57E93A15" w14:textId="77777777" w:rsidR="00FA1C49" w:rsidRDefault="00FA1C49" w:rsidP="00FA1C49"/>
    <w:p w14:paraId="29660F12" w14:textId="77777777" w:rsidR="00FA1C49" w:rsidRDefault="00FA1C49" w:rsidP="00FA1C49"/>
    <w:p w14:paraId="4B5CFE67" w14:textId="77777777" w:rsidR="00FA1C49" w:rsidRDefault="00FA1C49" w:rsidP="00FA1C49"/>
    <w:p w14:paraId="01F932B2" w14:textId="77777777" w:rsidR="00FA1C49" w:rsidRDefault="00FA1C49" w:rsidP="006514DF">
      <w:pPr>
        <w:tabs>
          <w:tab w:val="left" w:pos="2436"/>
        </w:tabs>
        <w:rPr>
          <w:rFonts w:asciiTheme="minorHAnsi" w:eastAsia="Copperplate Gothic Light" w:hAnsiTheme="minorHAnsi" w:cstheme="minorHAnsi"/>
          <w:sz w:val="16"/>
          <w:szCs w:val="16"/>
        </w:rPr>
      </w:pPr>
    </w:p>
    <w:p w14:paraId="2443C37D" w14:textId="77777777" w:rsidR="00FA1C49" w:rsidRDefault="00FA1C49" w:rsidP="006514DF">
      <w:pPr>
        <w:tabs>
          <w:tab w:val="left" w:pos="2436"/>
        </w:tabs>
        <w:rPr>
          <w:rFonts w:asciiTheme="minorHAnsi" w:eastAsia="Copperplate Gothic Light" w:hAnsiTheme="minorHAnsi" w:cstheme="minorHAnsi"/>
          <w:sz w:val="16"/>
          <w:szCs w:val="16"/>
        </w:rPr>
      </w:pPr>
    </w:p>
    <w:p w14:paraId="1FFE85C6" w14:textId="77777777" w:rsidR="00FA1C49" w:rsidRDefault="00FA1C49" w:rsidP="006514DF">
      <w:pPr>
        <w:tabs>
          <w:tab w:val="left" w:pos="2436"/>
        </w:tabs>
        <w:rPr>
          <w:rFonts w:asciiTheme="minorHAnsi" w:eastAsia="Copperplate Gothic Light" w:hAnsiTheme="minorHAnsi" w:cstheme="minorHAnsi"/>
          <w:sz w:val="16"/>
          <w:szCs w:val="16"/>
        </w:rPr>
      </w:pPr>
    </w:p>
    <w:p w14:paraId="0734C55A" w14:textId="77777777" w:rsidR="00FA1C49" w:rsidRDefault="00FA1C49" w:rsidP="006514DF">
      <w:pPr>
        <w:tabs>
          <w:tab w:val="left" w:pos="2436"/>
        </w:tabs>
        <w:rPr>
          <w:rFonts w:asciiTheme="minorHAnsi" w:eastAsia="Copperplate Gothic Light" w:hAnsiTheme="minorHAnsi" w:cstheme="minorHAnsi"/>
          <w:sz w:val="16"/>
          <w:szCs w:val="16"/>
        </w:rPr>
      </w:pPr>
    </w:p>
    <w:p w14:paraId="6F4BE102" w14:textId="77777777" w:rsidR="00FA1C49" w:rsidRDefault="00FA1C49" w:rsidP="006514DF">
      <w:pPr>
        <w:tabs>
          <w:tab w:val="left" w:pos="2436"/>
        </w:tabs>
        <w:rPr>
          <w:rFonts w:asciiTheme="minorHAnsi" w:eastAsia="Copperplate Gothic Light" w:hAnsiTheme="minorHAnsi" w:cstheme="minorHAnsi"/>
          <w:sz w:val="16"/>
          <w:szCs w:val="16"/>
        </w:rPr>
      </w:pPr>
    </w:p>
    <w:p w14:paraId="2FD6C77B" w14:textId="77777777" w:rsidR="00FA1C49" w:rsidRDefault="00FA1C49" w:rsidP="006514DF">
      <w:pPr>
        <w:tabs>
          <w:tab w:val="left" w:pos="2436"/>
        </w:tabs>
        <w:rPr>
          <w:rFonts w:asciiTheme="minorHAnsi" w:eastAsia="Copperplate Gothic Light" w:hAnsiTheme="minorHAnsi" w:cstheme="minorHAnsi"/>
          <w:sz w:val="16"/>
          <w:szCs w:val="16"/>
        </w:rPr>
      </w:pPr>
    </w:p>
    <w:p w14:paraId="3498A365" w14:textId="77777777" w:rsidR="00FA1C49" w:rsidRDefault="00FA1C49" w:rsidP="006514DF">
      <w:pPr>
        <w:tabs>
          <w:tab w:val="left" w:pos="2436"/>
        </w:tabs>
        <w:rPr>
          <w:rFonts w:asciiTheme="minorHAnsi" w:eastAsia="Copperplate Gothic Light" w:hAnsiTheme="minorHAnsi" w:cstheme="minorHAnsi"/>
          <w:sz w:val="16"/>
          <w:szCs w:val="16"/>
        </w:rPr>
      </w:pPr>
    </w:p>
    <w:p w14:paraId="3341ECD5" w14:textId="77777777" w:rsidR="00FA1C49" w:rsidRDefault="00FA1C49" w:rsidP="006514DF">
      <w:pPr>
        <w:tabs>
          <w:tab w:val="left" w:pos="2436"/>
        </w:tabs>
        <w:rPr>
          <w:rFonts w:asciiTheme="minorHAnsi" w:eastAsia="Copperplate Gothic Light" w:hAnsiTheme="minorHAnsi" w:cstheme="minorHAnsi"/>
          <w:sz w:val="16"/>
          <w:szCs w:val="16"/>
        </w:rPr>
      </w:pPr>
    </w:p>
    <w:p w14:paraId="1B140FDC" w14:textId="77777777" w:rsidR="00FA1C49" w:rsidRDefault="00FA1C49" w:rsidP="006514DF">
      <w:pPr>
        <w:tabs>
          <w:tab w:val="left" w:pos="2436"/>
        </w:tabs>
        <w:rPr>
          <w:rFonts w:asciiTheme="minorHAnsi" w:eastAsia="Copperplate Gothic Light" w:hAnsiTheme="minorHAnsi" w:cstheme="minorHAnsi"/>
          <w:sz w:val="16"/>
          <w:szCs w:val="16"/>
        </w:rPr>
      </w:pPr>
    </w:p>
    <w:p w14:paraId="0494BB7C" w14:textId="77777777" w:rsidR="00FA1C49" w:rsidRDefault="00FA1C49" w:rsidP="006514DF">
      <w:pPr>
        <w:tabs>
          <w:tab w:val="left" w:pos="2436"/>
        </w:tabs>
        <w:rPr>
          <w:rFonts w:asciiTheme="minorHAnsi" w:eastAsia="Copperplate Gothic Light" w:hAnsiTheme="minorHAnsi" w:cstheme="minorHAnsi"/>
          <w:sz w:val="16"/>
          <w:szCs w:val="16"/>
        </w:rPr>
      </w:pPr>
    </w:p>
    <w:p w14:paraId="05406A26" w14:textId="77777777" w:rsidR="00FA1C49" w:rsidRDefault="00FA1C49" w:rsidP="006514DF">
      <w:pPr>
        <w:tabs>
          <w:tab w:val="left" w:pos="2436"/>
        </w:tabs>
        <w:rPr>
          <w:rFonts w:asciiTheme="minorHAnsi" w:eastAsia="Copperplate Gothic Light" w:hAnsiTheme="minorHAnsi" w:cstheme="minorHAnsi"/>
          <w:sz w:val="16"/>
          <w:szCs w:val="16"/>
        </w:rPr>
      </w:pPr>
    </w:p>
    <w:p w14:paraId="7148B36D" w14:textId="77777777" w:rsidR="00FA1C49" w:rsidRDefault="00FA1C49" w:rsidP="006514DF">
      <w:pPr>
        <w:tabs>
          <w:tab w:val="left" w:pos="2436"/>
        </w:tabs>
        <w:rPr>
          <w:rFonts w:asciiTheme="minorHAnsi" w:eastAsia="Copperplate Gothic Light" w:hAnsiTheme="minorHAnsi" w:cstheme="minorHAnsi"/>
          <w:sz w:val="16"/>
          <w:szCs w:val="16"/>
        </w:rPr>
      </w:pPr>
    </w:p>
    <w:p w14:paraId="79F4FE7E" w14:textId="77777777" w:rsidR="00FA1C49" w:rsidRDefault="00FA1C49" w:rsidP="006514DF">
      <w:pPr>
        <w:tabs>
          <w:tab w:val="left" w:pos="2436"/>
        </w:tabs>
        <w:rPr>
          <w:rFonts w:asciiTheme="minorHAnsi" w:eastAsia="Copperplate Gothic Light" w:hAnsiTheme="minorHAnsi" w:cstheme="minorHAnsi"/>
          <w:sz w:val="16"/>
          <w:szCs w:val="16"/>
        </w:rPr>
      </w:pPr>
    </w:p>
    <w:p w14:paraId="545090AB" w14:textId="77777777" w:rsidR="00FA1C49" w:rsidRDefault="00FA1C49" w:rsidP="006514DF">
      <w:pPr>
        <w:tabs>
          <w:tab w:val="left" w:pos="2436"/>
        </w:tabs>
        <w:rPr>
          <w:rFonts w:asciiTheme="minorHAnsi" w:eastAsia="Copperplate Gothic Light" w:hAnsiTheme="minorHAnsi" w:cstheme="minorHAnsi"/>
          <w:sz w:val="16"/>
          <w:szCs w:val="16"/>
        </w:rPr>
      </w:pPr>
    </w:p>
    <w:p w14:paraId="4B035BED" w14:textId="77777777" w:rsidR="00FA1C49" w:rsidRDefault="00FA1C49" w:rsidP="006514DF">
      <w:pPr>
        <w:tabs>
          <w:tab w:val="left" w:pos="2436"/>
        </w:tabs>
        <w:rPr>
          <w:rFonts w:asciiTheme="minorHAnsi" w:eastAsia="Copperplate Gothic Light" w:hAnsiTheme="minorHAnsi" w:cstheme="minorHAnsi"/>
          <w:sz w:val="16"/>
          <w:szCs w:val="16"/>
        </w:rPr>
      </w:pPr>
    </w:p>
    <w:p w14:paraId="717E4109" w14:textId="77777777" w:rsidR="00FA1C49" w:rsidRDefault="00FA1C49" w:rsidP="006514DF">
      <w:pPr>
        <w:tabs>
          <w:tab w:val="left" w:pos="2436"/>
        </w:tabs>
        <w:rPr>
          <w:rFonts w:asciiTheme="minorHAnsi" w:eastAsia="Copperplate Gothic Light" w:hAnsiTheme="minorHAnsi" w:cstheme="minorHAnsi"/>
          <w:sz w:val="16"/>
          <w:szCs w:val="16"/>
        </w:rPr>
      </w:pPr>
    </w:p>
    <w:p w14:paraId="5D3FA49A" w14:textId="77777777" w:rsidR="00FA1C49" w:rsidRDefault="00FA1C49" w:rsidP="006514DF">
      <w:pPr>
        <w:tabs>
          <w:tab w:val="left" w:pos="2436"/>
        </w:tabs>
        <w:rPr>
          <w:rFonts w:asciiTheme="minorHAnsi" w:eastAsia="Copperplate Gothic Light" w:hAnsiTheme="minorHAnsi" w:cstheme="minorHAnsi"/>
          <w:sz w:val="16"/>
          <w:szCs w:val="16"/>
        </w:rPr>
      </w:pPr>
    </w:p>
    <w:p w14:paraId="5EB6480E" w14:textId="77777777" w:rsidR="00FA1C49" w:rsidRDefault="00FA1C49" w:rsidP="006514DF">
      <w:pPr>
        <w:tabs>
          <w:tab w:val="left" w:pos="2436"/>
        </w:tabs>
        <w:rPr>
          <w:rFonts w:asciiTheme="minorHAnsi" w:eastAsia="Copperplate Gothic Light" w:hAnsiTheme="minorHAnsi" w:cstheme="minorHAnsi"/>
          <w:sz w:val="16"/>
          <w:szCs w:val="16"/>
        </w:rPr>
      </w:pPr>
    </w:p>
    <w:p w14:paraId="5403D767" w14:textId="77777777" w:rsidR="00FA1C49" w:rsidRDefault="00FA1C49" w:rsidP="006514DF">
      <w:pPr>
        <w:tabs>
          <w:tab w:val="left" w:pos="2436"/>
        </w:tabs>
        <w:rPr>
          <w:rFonts w:asciiTheme="minorHAnsi" w:eastAsia="Copperplate Gothic Light" w:hAnsiTheme="minorHAnsi" w:cstheme="minorHAnsi"/>
          <w:sz w:val="16"/>
          <w:szCs w:val="16"/>
        </w:rPr>
      </w:pPr>
    </w:p>
    <w:p w14:paraId="5BDE1610" w14:textId="77777777" w:rsidR="00FA1C49" w:rsidRDefault="00FA1C49" w:rsidP="006514DF">
      <w:pPr>
        <w:tabs>
          <w:tab w:val="left" w:pos="2436"/>
        </w:tabs>
        <w:rPr>
          <w:rFonts w:asciiTheme="minorHAnsi" w:eastAsia="Copperplate Gothic Light" w:hAnsiTheme="minorHAnsi" w:cstheme="minorHAnsi"/>
          <w:sz w:val="16"/>
          <w:szCs w:val="16"/>
        </w:rPr>
      </w:pPr>
    </w:p>
    <w:p w14:paraId="3661AD6D" w14:textId="77777777" w:rsidR="00FA1C49" w:rsidRDefault="00FA1C49" w:rsidP="006514DF">
      <w:pPr>
        <w:tabs>
          <w:tab w:val="left" w:pos="2436"/>
        </w:tabs>
        <w:rPr>
          <w:rFonts w:asciiTheme="minorHAnsi" w:eastAsia="Copperplate Gothic Light" w:hAnsiTheme="minorHAnsi" w:cstheme="minorHAnsi"/>
          <w:sz w:val="16"/>
          <w:szCs w:val="16"/>
        </w:rPr>
      </w:pPr>
    </w:p>
    <w:p w14:paraId="28EB2717" w14:textId="77777777" w:rsidR="00FA1C49" w:rsidRDefault="00FA1C49" w:rsidP="006514DF">
      <w:pPr>
        <w:tabs>
          <w:tab w:val="left" w:pos="2436"/>
        </w:tabs>
        <w:rPr>
          <w:rFonts w:asciiTheme="minorHAnsi" w:eastAsia="Copperplate Gothic Light" w:hAnsiTheme="minorHAnsi" w:cstheme="minorHAnsi"/>
          <w:sz w:val="16"/>
          <w:szCs w:val="16"/>
        </w:rPr>
      </w:pPr>
    </w:p>
    <w:p w14:paraId="2DCEEC34" w14:textId="77777777" w:rsidR="00FA1C49" w:rsidRDefault="00FA1C49" w:rsidP="006514DF">
      <w:pPr>
        <w:tabs>
          <w:tab w:val="left" w:pos="2436"/>
        </w:tabs>
        <w:rPr>
          <w:rFonts w:asciiTheme="minorHAnsi" w:eastAsia="Copperplate Gothic Light" w:hAnsiTheme="minorHAnsi" w:cstheme="minorHAnsi"/>
          <w:sz w:val="16"/>
          <w:szCs w:val="16"/>
        </w:rPr>
      </w:pPr>
    </w:p>
    <w:p w14:paraId="4FFECB43" w14:textId="77777777" w:rsidR="00FA1C49" w:rsidRDefault="00FA1C49" w:rsidP="006514DF">
      <w:pPr>
        <w:tabs>
          <w:tab w:val="left" w:pos="2436"/>
        </w:tabs>
        <w:rPr>
          <w:rFonts w:asciiTheme="minorHAnsi" w:eastAsia="Copperplate Gothic Light" w:hAnsiTheme="minorHAnsi" w:cstheme="minorHAnsi"/>
          <w:sz w:val="16"/>
          <w:szCs w:val="16"/>
        </w:rPr>
      </w:pPr>
    </w:p>
    <w:p w14:paraId="3A00582D" w14:textId="77777777" w:rsidR="00FA1C49" w:rsidRDefault="00FA1C49" w:rsidP="006514DF">
      <w:pPr>
        <w:tabs>
          <w:tab w:val="left" w:pos="2436"/>
        </w:tabs>
        <w:rPr>
          <w:rFonts w:asciiTheme="minorHAnsi" w:eastAsia="Copperplate Gothic Light" w:hAnsiTheme="minorHAnsi" w:cstheme="minorHAnsi"/>
          <w:sz w:val="16"/>
          <w:szCs w:val="16"/>
        </w:rPr>
      </w:pPr>
    </w:p>
    <w:p w14:paraId="49677C7E" w14:textId="77777777" w:rsidR="00FA1C49" w:rsidRDefault="00FA1C49" w:rsidP="006514DF">
      <w:pPr>
        <w:tabs>
          <w:tab w:val="left" w:pos="2436"/>
        </w:tabs>
        <w:rPr>
          <w:rFonts w:asciiTheme="minorHAnsi" w:eastAsia="Copperplate Gothic Light" w:hAnsiTheme="minorHAnsi" w:cstheme="minorHAnsi"/>
          <w:sz w:val="16"/>
          <w:szCs w:val="16"/>
        </w:rPr>
      </w:pPr>
    </w:p>
    <w:p w14:paraId="3A504BA7" w14:textId="77777777" w:rsidR="00FA1C49" w:rsidRDefault="00FA1C49" w:rsidP="006514DF">
      <w:pPr>
        <w:tabs>
          <w:tab w:val="left" w:pos="2436"/>
        </w:tabs>
        <w:rPr>
          <w:rFonts w:asciiTheme="minorHAnsi" w:eastAsia="Copperplate Gothic Light" w:hAnsiTheme="minorHAnsi" w:cstheme="minorHAnsi"/>
          <w:sz w:val="16"/>
          <w:szCs w:val="16"/>
        </w:rPr>
      </w:pPr>
    </w:p>
    <w:p w14:paraId="1C980F62" w14:textId="77777777" w:rsidR="00FA1C49" w:rsidRDefault="00FA1C49" w:rsidP="006514DF">
      <w:pPr>
        <w:tabs>
          <w:tab w:val="left" w:pos="2436"/>
        </w:tabs>
        <w:rPr>
          <w:rFonts w:asciiTheme="minorHAnsi" w:eastAsia="Copperplate Gothic Light" w:hAnsiTheme="minorHAnsi" w:cstheme="minorHAnsi"/>
          <w:sz w:val="16"/>
          <w:szCs w:val="16"/>
        </w:rPr>
      </w:pPr>
    </w:p>
    <w:p w14:paraId="3697DAA4" w14:textId="059183D6" w:rsidR="00D63C78" w:rsidRPr="00126FBA" w:rsidRDefault="002B3152" w:rsidP="00FA1C49">
      <w:pPr>
        <w:tabs>
          <w:tab w:val="left" w:pos="2436"/>
        </w:tabs>
        <w:rPr>
          <w:rFonts w:ascii="Century Gothic" w:hAnsi="Century Gothic" w:cs="Arial"/>
          <w:b/>
          <w:sz w:val="28"/>
          <w:szCs w:val="28"/>
          <w:u w:val="double"/>
          <w:lang w:val="es-SV"/>
        </w:rPr>
      </w:pPr>
      <w:r>
        <w:rPr>
          <w:rFonts w:ascii="Calibri" w:hAnsi="Calibri"/>
          <w:b/>
          <w:bCs/>
          <w:noProof/>
          <w:color w:val="000000"/>
          <w:sz w:val="40"/>
          <w:szCs w:val="40"/>
        </w:rPr>
        <mc:AlternateContent>
          <mc:Choice Requires="wps">
            <w:drawing>
              <wp:anchor distT="0" distB="0" distL="114300" distR="114300" simplePos="0" relativeHeight="251671552" behindDoc="0" locked="0" layoutInCell="1" allowOverlap="1" wp14:anchorId="52046CFD" wp14:editId="0DB9FDDE">
                <wp:simplePos x="0" y="0"/>
                <wp:positionH relativeFrom="page">
                  <wp:posOffset>4752975</wp:posOffset>
                </wp:positionH>
                <wp:positionV relativeFrom="paragraph">
                  <wp:posOffset>166370</wp:posOffset>
                </wp:positionV>
                <wp:extent cx="2533650" cy="238125"/>
                <wp:effectExtent l="0" t="0" r="19050" b="28575"/>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33650" cy="238125"/>
                        </a:xfrm>
                        <a:prstGeom prst="rect">
                          <a:avLst/>
                        </a:prstGeom>
                        <a:solidFill>
                          <a:sysClr val="window" lastClr="FFFFFF"/>
                        </a:solidFill>
                        <a:ln w="25400" cap="flat" cmpd="sng" algn="ctr">
                          <a:solidFill>
                            <a:sysClr val="windowText" lastClr="000000"/>
                          </a:solidFill>
                          <a:prstDash val="solid"/>
                        </a:ln>
                        <a:effectLst/>
                      </wps:spPr>
                      <wps:txbx>
                        <w:txbxContent>
                          <w:p w14:paraId="31F3CE46" w14:textId="51769618" w:rsidR="002B3152" w:rsidRPr="00176D0B" w:rsidRDefault="002B3152" w:rsidP="002B3152">
                            <w:pPr>
                              <w:jc w:val="cente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pP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COMP</w:t>
                            </w:r>
                            <w: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ARACION DE PRECIOS</w:t>
                            </w: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2046CFD" id="_x0000_t202" coordsize="21600,21600" o:spt="202" path="m,l,21600r21600,l21600,xe">
                <v:stroke joinstyle="miter"/>
                <v:path gradientshapeok="t" o:connecttype="rect"/>
              </v:shapetype>
              <v:shape id="Cuadro de texto 7" o:spid="_x0000_s1026" type="#_x0000_t202" style="position:absolute;margin-left:374.25pt;margin-top:13.1pt;width:199.5pt;height:18.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" fillcolor="window" strokecolor="windowText" strokeweight="2pt">
                <o:lock v:ext="edit" shapetype="t"/>
                <v:textbox>
                  <w:txbxContent>
                    <w:p w14:paraId="31F3CE46" w14:textId="51769618" w:rsidR="002B3152" w:rsidRPr="00176D0B" w:rsidRDefault="002B3152" w:rsidP="002B3152">
                      <w:pPr>
                        <w:jc w:val="cente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pP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COMP</w:t>
                      </w:r>
                      <w: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ARACION DE PRECIOS</w:t>
                      </w: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 </w:t>
                      </w:r>
                    </w:p>
                  </w:txbxContent>
                </v:textbox>
                <w10:wrap type="square" anchorx="page"/>
              </v:shape>
            </w:pict>
          </mc:Fallback>
        </mc:AlternateContent>
      </w:r>
      <w:r w:rsidR="000172A3">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0603F4D9">
                <wp:simplePos x="0" y="0"/>
                <wp:positionH relativeFrom="column">
                  <wp:posOffset>51435</wp:posOffset>
                </wp:positionH>
                <wp:positionV relativeFrom="paragraph">
                  <wp:posOffset>33020</wp:posOffset>
                </wp:positionV>
                <wp:extent cx="3867785" cy="36131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361315"/>
                        </a:xfrm>
                        <a:prstGeom prst="rect">
                          <a:avLst/>
                        </a:prstGeom>
                        <a:extLst>
                          <a:ext uri="{AF507438-7753-43E0-B8FC-AC1667EBCBE1}">
                            <a14:hiddenEffects xmlns:a14="http://schemas.microsoft.com/office/drawing/2010/main">
                              <a:effectLst/>
                            </a14:hiddenEffects>
                          </a:ext>
                        </a:extLst>
                      </wps:spPr>
                      <wps:txbx>
                        <w:txbxContent>
                          <w:p w14:paraId="78B47231" w14:textId="2FF31F3E"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1</w:t>
                            </w:r>
                            <w:r w:rsidR="002B3152">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9</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49794"/>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57743B6" id="WordArt 11" o:spid="_x0000_s1027" type="#_x0000_t202" style="position:absolute;margin-left:4.05pt;margin-top:2.6pt;width:304.55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" filled="f" stroked="f">
                <o:lock v:ext="edit" shapetype="t"/>
                <v:textbox>
                  <w:txbxContent>
                    <w:p w14:paraId="78B47231" w14:textId="2FF31F3E"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1</w:t>
                      </w:r>
                      <w:r w:rsidR="002B3152">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9</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v:textbox>
                <w10:wrap type="square"/>
              </v:shape>
            </w:pict>
          </mc:Fallback>
        </mc:AlternateContent>
      </w:r>
    </w:p>
    <w:p w14:paraId="44968EE7" w14:textId="3D4183B9" w:rsidR="00C1574B" w:rsidRPr="002B3152" w:rsidRDefault="002B3152" w:rsidP="007D135C">
      <w:pPr>
        <w:rPr>
          <w:rFonts w:asciiTheme="minorHAnsi" w:eastAsia="Arial Unicode MS" w:hAnsiTheme="minorHAnsi" w:cs="Arial"/>
          <w:b/>
          <w:bCs/>
          <w:sz w:val="32"/>
          <w:szCs w:val="32"/>
          <w:lang w:val="en-US"/>
        </w:rPr>
      </w:pPr>
      <w:r w:rsidRPr="002B3152">
        <w:rPr>
          <w:rStyle w:val="fontstyle01"/>
          <w:b/>
          <w:bCs/>
          <w:sz w:val="32"/>
          <w:szCs w:val="32"/>
          <w:lang w:val="en-US"/>
        </w:rPr>
        <w:t>Ref.: No. 3208-2024-P0004 – CP-04-HNS-2024</w:t>
      </w:r>
    </w:p>
    <w:p w14:paraId="78FE2A14" w14:textId="77777777" w:rsidR="00C1574B" w:rsidRPr="002B3152" w:rsidRDefault="00C1574B" w:rsidP="007D135C">
      <w:pPr>
        <w:rPr>
          <w:rFonts w:asciiTheme="minorHAnsi" w:eastAsia="Arial Unicode MS" w:hAnsiTheme="minorHAnsi" w:cs="Arial"/>
          <w:b/>
          <w:sz w:val="16"/>
          <w:szCs w:val="16"/>
          <w:lang w:val="en-US"/>
        </w:rPr>
      </w:pPr>
    </w:p>
    <w:p w14:paraId="56DD8C1C" w14:textId="5F803AD8" w:rsidR="00ED5898" w:rsidRPr="00764903" w:rsidRDefault="00ED5898" w:rsidP="00ED5898">
      <w:pPr>
        <w:rPr>
          <w:rFonts w:asciiTheme="minorHAnsi" w:eastAsia="Arial Unicode MS" w:hAnsiTheme="minorHAnsi" w:cs="Arial"/>
          <w:b/>
          <w:sz w:val="32"/>
          <w:szCs w:val="32"/>
          <w:lang w:val="es-SV"/>
        </w:rPr>
      </w:pPr>
      <w:r w:rsidRPr="00764903">
        <w:rPr>
          <w:rFonts w:asciiTheme="minorHAnsi" w:eastAsia="Arial Unicode MS" w:hAnsiTheme="minorHAnsi" w:cs="Arial"/>
          <w:b/>
          <w:sz w:val="32"/>
          <w:szCs w:val="32"/>
          <w:lang w:val="es-SV"/>
        </w:rPr>
        <w:t xml:space="preserve">Resolución de Adjudicación No. </w:t>
      </w:r>
      <w:r w:rsidR="002B3152">
        <w:rPr>
          <w:rFonts w:asciiTheme="minorHAnsi" w:eastAsia="Arial Unicode MS" w:hAnsiTheme="minorHAnsi" w:cs="Arial"/>
          <w:b/>
          <w:sz w:val="32"/>
          <w:szCs w:val="32"/>
          <w:lang w:val="es-SV"/>
        </w:rPr>
        <w:t>04</w:t>
      </w:r>
      <w:r w:rsidRPr="00764903">
        <w:rPr>
          <w:rFonts w:asciiTheme="minorHAnsi" w:eastAsia="Arial Unicode MS" w:hAnsiTheme="minorHAnsi" w:cs="Arial"/>
          <w:b/>
          <w:sz w:val="32"/>
          <w:szCs w:val="32"/>
          <w:lang w:val="es-SV"/>
        </w:rPr>
        <w:t>/202</w:t>
      </w:r>
      <w:r w:rsidR="002B3152">
        <w:rPr>
          <w:rFonts w:asciiTheme="minorHAnsi" w:eastAsia="Arial Unicode MS" w:hAnsiTheme="minorHAnsi" w:cs="Arial"/>
          <w:b/>
          <w:sz w:val="32"/>
          <w:szCs w:val="32"/>
          <w:lang w:val="es-SV"/>
        </w:rPr>
        <w:t>4</w:t>
      </w:r>
    </w:p>
    <w:p w14:paraId="77B453EC" w14:textId="334CD3CA" w:rsidR="00221E2F" w:rsidRPr="002B3152" w:rsidRDefault="008019C5" w:rsidP="002B3152">
      <w:pPr>
        <w:rPr>
          <w:rFonts w:ascii="Century Gothic" w:hAnsi="Century Gothic" w:cstheme="minorHAnsi"/>
          <w:b/>
          <w:sz w:val="32"/>
          <w:szCs w:val="32"/>
          <w:lang w:val="es-SV"/>
        </w:rPr>
      </w:pPr>
      <w:r w:rsidRPr="00764903">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445"/>
      </w:tblGrid>
      <w:tr w:rsidR="0091590D" w14:paraId="2E79F2B1" w14:textId="77777777" w:rsidTr="003D40EE">
        <w:trPr>
          <w:trHeight w:val="260"/>
        </w:trPr>
        <w:tc>
          <w:tcPr>
            <w:tcW w:w="10685" w:type="dxa"/>
          </w:tcPr>
          <w:p w14:paraId="6A8FECBD" w14:textId="1DC942FB" w:rsidR="0091590D" w:rsidRPr="00BB3C92" w:rsidRDefault="002B3152" w:rsidP="003D40EE">
            <w:pPr>
              <w:pStyle w:val="Ttulo5"/>
              <w:tabs>
                <w:tab w:val="left" w:pos="2268"/>
              </w:tabs>
              <w:jc w:val="both"/>
              <w:rPr>
                <w:rFonts w:ascii="Arial Black" w:hAnsi="Arial Black"/>
                <w:b/>
                <w:bCs/>
                <w:sz w:val="36"/>
                <w:szCs w:val="36"/>
              </w:rPr>
            </w:pPr>
            <w:r w:rsidRPr="002B3152">
              <w:rPr>
                <w:rFonts w:ascii="Arial Black" w:eastAsia="Times New Roman" w:hAnsi="Arial Black" w:cs="Arial"/>
                <w:b/>
                <w:bCs/>
                <w:color w:val="auto"/>
                <w:sz w:val="28"/>
                <w:szCs w:val="28"/>
                <w:lang w:val="x-none" w:eastAsia="x-none"/>
              </w:rPr>
              <w:t>SERVICIO DE PATOLOGIA, CITOLOGIA BIOPSIAS AÑO 2024 PARA EL SERVICI</w:t>
            </w:r>
            <w:r w:rsidR="007A3C35">
              <w:rPr>
                <w:rFonts w:ascii="Arial Black" w:eastAsia="Times New Roman" w:hAnsi="Arial Black" w:cs="Arial"/>
                <w:b/>
                <w:bCs/>
                <w:color w:val="auto"/>
                <w:sz w:val="28"/>
                <w:szCs w:val="28"/>
                <w:lang w:eastAsia="x-none"/>
              </w:rPr>
              <w:t>O</w:t>
            </w:r>
            <w:r w:rsidRPr="002B3152">
              <w:rPr>
                <w:rFonts w:ascii="Arial Black" w:eastAsia="Times New Roman" w:hAnsi="Arial Black" w:cs="Arial"/>
                <w:b/>
                <w:bCs/>
                <w:color w:val="auto"/>
                <w:sz w:val="28"/>
                <w:szCs w:val="28"/>
                <w:lang w:val="x-none" w:eastAsia="x-none"/>
              </w:rPr>
              <w:t xml:space="preserve"> DE BIENESTAR MAGISTERIAL</w:t>
            </w:r>
            <w:r w:rsidR="0091590D" w:rsidRPr="00BB3C92">
              <w:rPr>
                <w:rFonts w:ascii="Arial Black" w:hAnsi="Arial Black"/>
                <w:b/>
                <w:bCs/>
                <w:sz w:val="36"/>
                <w:szCs w:val="36"/>
              </w:rPr>
              <w:t xml:space="preserve"> </w:t>
            </w:r>
          </w:p>
        </w:tc>
      </w:tr>
    </w:tbl>
    <w:p w14:paraId="5B7849EA" w14:textId="77777777" w:rsidR="0091590D" w:rsidRPr="0091590D" w:rsidRDefault="0091590D" w:rsidP="00970875">
      <w:pPr>
        <w:spacing w:line="360" w:lineRule="auto"/>
        <w:jc w:val="both"/>
        <w:rPr>
          <w:rFonts w:ascii="Arial" w:hAnsi="Arial" w:cs="Arial"/>
          <w:lang w:eastAsia="en-US"/>
        </w:rPr>
      </w:pPr>
    </w:p>
    <w:p w14:paraId="57A6E8EA" w14:textId="77A4650F" w:rsidR="00970875" w:rsidRPr="004B34DE" w:rsidRDefault="006514DF" w:rsidP="007F19F9">
      <w:pPr>
        <w:spacing w:line="360" w:lineRule="auto"/>
        <w:jc w:val="both"/>
        <w:rPr>
          <w:rFonts w:ascii="Arial" w:hAnsi="Arial" w:cs="Arial"/>
          <w:b/>
          <w:bCs/>
          <w:caps/>
          <w:u w:val="single"/>
        </w:rPr>
      </w:pPr>
      <w:r w:rsidRPr="00764903">
        <w:rPr>
          <w:rFonts w:ascii="Arial" w:hAnsi="Arial" w:cs="Arial"/>
          <w:lang w:val="es-SV" w:eastAsia="en-US"/>
        </w:rPr>
        <w:t>Nosotros</w:t>
      </w:r>
      <w:r w:rsidRPr="00764903">
        <w:rPr>
          <w:rFonts w:ascii="Arial" w:hAnsi="Arial" w:cs="Arial"/>
          <w:b/>
          <w:lang w:val="es-SV" w:eastAsia="en-US"/>
        </w:rPr>
        <w:t xml:space="preserve"> </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 xml:space="preserve">incuenta y </w:t>
      </w:r>
      <w:r w:rsidR="00B76BC5">
        <w:rPr>
          <w:rFonts w:ascii="Arial" w:hAnsi="Arial" w:cs="Arial"/>
          <w:lang w:eastAsia="en-US"/>
        </w:rPr>
        <w:t>cuatro</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número, </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xml:space="preserve">, de este domicilio, con Numero de Identificación Tributaria,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el</w:t>
      </w:r>
      <w:r w:rsidRPr="00764903">
        <w:rPr>
          <w:rFonts w:ascii="Arial" w:hAnsi="Arial" w:cs="Arial"/>
          <w:lang w:eastAsia="en-US"/>
        </w:rPr>
        <w:t xml:space="preserve"> </w:t>
      </w:r>
      <w:r w:rsidRPr="00764903">
        <w:rPr>
          <w:rFonts w:ascii="Arial" w:hAnsi="Arial" w:cs="Arial"/>
          <w:b/>
          <w:bCs/>
          <w:caps/>
          <w:lang w:eastAsia="en-US"/>
        </w:rPr>
        <w:t xml:space="preserve">Doctor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Pr="00764903">
        <w:rPr>
          <w:rFonts w:ascii="Arial" w:hAnsi="Arial" w:cs="Arial"/>
          <w:b/>
          <w:lang w:val="es-SV" w:eastAsia="en-US"/>
        </w:rPr>
        <w:t xml:space="preserve">EL </w:t>
      </w:r>
      <w:r w:rsidR="003356BE" w:rsidRPr="00764903">
        <w:rPr>
          <w:rFonts w:ascii="Arial" w:hAnsi="Arial" w:cs="Arial"/>
          <w:b/>
          <w:lang w:val="es-SV" w:eastAsia="en-US"/>
        </w:rPr>
        <w:t>COMPRADOR</w:t>
      </w:r>
      <w:r w:rsidRPr="00764903">
        <w:rPr>
          <w:rFonts w:ascii="Arial" w:hAnsi="Arial" w:cs="Arial"/>
          <w:b/>
          <w:lang w:val="es-SV" w:eastAsia="en-US"/>
        </w:rPr>
        <w:t>”,</w:t>
      </w:r>
      <w:r w:rsidRPr="00764903">
        <w:rPr>
          <w:rFonts w:ascii="Arial" w:hAnsi="Arial" w:cs="Arial"/>
        </w:rPr>
        <w:t xml:space="preserve"> </w:t>
      </w:r>
      <w:r w:rsidR="005A6F8D" w:rsidRPr="00764903">
        <w:rPr>
          <w:rFonts w:ascii="Arial" w:hAnsi="Arial" w:cs="Arial"/>
        </w:rPr>
        <w:t>y</w:t>
      </w:r>
      <w:r w:rsidRPr="00764903">
        <w:rPr>
          <w:rFonts w:ascii="Arial" w:hAnsi="Arial" w:cs="Arial"/>
          <w:b/>
          <w:bCs/>
        </w:rPr>
        <w:t xml:space="preserve"> </w:t>
      </w:r>
      <w:bookmarkStart w:id="3" w:name="_Hlk145405900"/>
      <w:r w:rsidR="002B3152">
        <w:rPr>
          <w:rFonts w:ascii="Arial" w:hAnsi="Arial" w:cs="Arial"/>
          <w:b/>
          <w:bCs/>
        </w:rPr>
        <w:t>A</w:t>
      </w:r>
      <w:r w:rsidR="003A0C0B">
        <w:rPr>
          <w:rFonts w:ascii="Arial" w:hAnsi="Arial" w:cs="Arial"/>
          <w:b/>
          <w:bCs/>
        </w:rPr>
        <w:t>STRID YAMILLETH LOPEZ ORTEGA</w:t>
      </w:r>
      <w:r w:rsidR="002B3152" w:rsidRPr="0033272F">
        <w:rPr>
          <w:rFonts w:ascii="Arial" w:hAnsi="Arial" w:cs="Arial"/>
        </w:rPr>
        <w:t xml:space="preserve">, de </w:t>
      </w:r>
      <w:r w:rsidR="002B3152">
        <w:rPr>
          <w:rFonts w:ascii="Arial" w:hAnsi="Arial" w:cs="Arial"/>
        </w:rPr>
        <w:t xml:space="preserve">treinta y </w:t>
      </w:r>
      <w:r w:rsidR="003A0C0B">
        <w:rPr>
          <w:rFonts w:ascii="Arial" w:hAnsi="Arial" w:cs="Arial"/>
        </w:rPr>
        <w:t>ocho</w:t>
      </w:r>
      <w:r w:rsidR="002B3152" w:rsidRPr="0033272F">
        <w:rPr>
          <w:rFonts w:ascii="Arial" w:hAnsi="Arial" w:cs="Arial"/>
        </w:rPr>
        <w:t xml:space="preserve"> años de edad, </w:t>
      </w:r>
      <w:r w:rsidR="003A0C0B">
        <w:rPr>
          <w:rFonts w:ascii="Arial" w:hAnsi="Arial" w:cs="Arial"/>
        </w:rPr>
        <w:t>D</w:t>
      </w:r>
      <w:r w:rsidR="002B3152" w:rsidRPr="0033272F">
        <w:rPr>
          <w:rFonts w:ascii="Arial" w:hAnsi="Arial" w:cs="Arial"/>
        </w:rPr>
        <w:t xml:space="preserve">octora en </w:t>
      </w:r>
      <w:r w:rsidR="003A0C0B">
        <w:rPr>
          <w:rFonts w:ascii="Arial" w:hAnsi="Arial" w:cs="Arial"/>
        </w:rPr>
        <w:t>M</w:t>
      </w:r>
      <w:r w:rsidR="002B3152" w:rsidRPr="0033272F">
        <w:rPr>
          <w:rFonts w:ascii="Arial" w:hAnsi="Arial" w:cs="Arial"/>
        </w:rPr>
        <w:t>edicina,  del domicilio de la Ciudad y Departamento de San Salvador, Portadora de su Documento Único de Identidad número actuando en mi calidad de Propietaria y Directora del</w:t>
      </w:r>
      <w:r w:rsidR="003A0C0B">
        <w:rPr>
          <w:rFonts w:ascii="Arial" w:hAnsi="Arial" w:cs="Arial"/>
        </w:rPr>
        <w:t xml:space="preserve"> Establecimiento Comercial denominado </w:t>
      </w:r>
      <w:r w:rsidR="002B3152" w:rsidRPr="0033272F">
        <w:rPr>
          <w:rFonts w:ascii="Arial" w:hAnsi="Arial" w:cs="Arial"/>
          <w:b/>
          <w:bCs/>
        </w:rPr>
        <w:t>LABORATORIO DE PATOLOGIA</w:t>
      </w:r>
      <w:r w:rsidR="003A0C0B">
        <w:rPr>
          <w:rFonts w:ascii="Arial" w:hAnsi="Arial" w:cs="Arial"/>
          <w:b/>
          <w:bCs/>
        </w:rPr>
        <w:t xml:space="preserve"> ISADI</w:t>
      </w:r>
      <w:r w:rsidR="002B3152" w:rsidRPr="0033272F">
        <w:rPr>
          <w:rFonts w:ascii="Arial" w:hAnsi="Arial" w:cs="Arial"/>
        </w:rPr>
        <w:t xml:space="preserve">, </w:t>
      </w:r>
      <w:r w:rsidR="002B3152" w:rsidRPr="001C1C56">
        <w:rPr>
          <w:rFonts w:ascii="Arial" w:eastAsia="Arial Narrow" w:hAnsi="Arial" w:cs="Arial"/>
          <w:iCs/>
          <w:lang w:val="es-SV" w:eastAsia="es-ES"/>
        </w:rPr>
        <w:t>y que en lo sucesivo del presente instrumento me denominare</w:t>
      </w:r>
      <w:r w:rsidR="002B3152" w:rsidRPr="001C1C56">
        <w:rPr>
          <w:rFonts w:ascii="Arial" w:hAnsi="Arial" w:cs="Arial"/>
          <w:b/>
          <w:bCs/>
          <w:lang w:eastAsia="es-ES"/>
        </w:rPr>
        <w:t xml:space="preserve"> </w:t>
      </w:r>
      <w:r w:rsidR="00970875" w:rsidRPr="00764903">
        <w:rPr>
          <w:rFonts w:ascii="Arial" w:hAnsi="Arial" w:cs="Arial"/>
          <w:b/>
          <w:bCs/>
        </w:rPr>
        <w:t>“</w:t>
      </w:r>
      <w:r w:rsidR="003356BE" w:rsidRPr="00764903">
        <w:rPr>
          <w:rFonts w:ascii="Arial" w:hAnsi="Arial" w:cs="Arial"/>
          <w:b/>
          <w:bCs/>
        </w:rPr>
        <w:t>EL PROVEEDOR</w:t>
      </w:r>
      <w:r w:rsidR="00970875" w:rsidRPr="00764903">
        <w:rPr>
          <w:rFonts w:ascii="Arial" w:hAnsi="Arial" w:cs="Arial"/>
          <w:iCs/>
          <w:spacing w:val="-2"/>
          <w:lang w:val="es-SV"/>
        </w:rPr>
        <w:t>”</w:t>
      </w:r>
      <w:r w:rsidR="00970875" w:rsidRPr="00764903">
        <w:rPr>
          <w:rFonts w:ascii="Arial" w:hAnsi="Arial" w:cs="Arial"/>
          <w:b/>
          <w:bCs/>
          <w:iCs/>
          <w:lang w:val="es-SV"/>
        </w:rPr>
        <w:t xml:space="preserve">, </w:t>
      </w:r>
      <w:bookmarkEnd w:id="3"/>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los</w:t>
      </w:r>
      <w:r w:rsidR="00970875" w:rsidRPr="00764903">
        <w:rPr>
          <w:rFonts w:ascii="Arial" w:eastAsia="Arial Narrow" w:hAnsi="Arial" w:cs="Arial"/>
          <w:iCs/>
          <w:lang w:val="es-SV"/>
        </w:rPr>
        <w:t xml:space="preserve"> </w:t>
      </w:r>
      <w:r w:rsidR="00970875" w:rsidRPr="00764903">
        <w:rPr>
          <w:rFonts w:ascii="Arial" w:hAnsi="Arial" w:cs="Arial"/>
          <w:iCs/>
          <w:lang w:val="es-SV"/>
        </w:rPr>
        <w:t>caracteres</w:t>
      </w:r>
      <w:r w:rsidR="00970875" w:rsidRPr="00764903">
        <w:rPr>
          <w:rFonts w:ascii="Arial" w:eastAsia="Arial Narrow" w:hAnsi="Arial" w:cs="Arial"/>
          <w:iCs/>
          <w:lang w:val="es-SV"/>
        </w:rPr>
        <w:t xml:space="preserve"> </w:t>
      </w:r>
      <w:r w:rsidR="00970875" w:rsidRPr="00764903">
        <w:rPr>
          <w:rFonts w:ascii="Arial" w:hAnsi="Arial" w:cs="Arial"/>
          <w:iCs/>
          <w:lang w:val="es-SV"/>
        </w:rPr>
        <w:t>dichos,</w:t>
      </w:r>
      <w:r w:rsidR="00970875" w:rsidRPr="00764903">
        <w:rPr>
          <w:rFonts w:ascii="Arial" w:eastAsia="Arial Narrow" w:hAnsi="Arial" w:cs="Arial"/>
          <w:iCs/>
          <w:lang w:val="es-SV"/>
        </w:rPr>
        <w:t xml:space="preserve"> </w:t>
      </w:r>
      <w:r w:rsidR="00970875" w:rsidRPr="00764903">
        <w:rPr>
          <w:rFonts w:ascii="Arial" w:hAnsi="Arial" w:cs="Arial"/>
          <w:b/>
          <w:bCs/>
          <w:iCs/>
          <w:lang w:val="es-SV"/>
        </w:rPr>
        <w:t>MANIFESTAMOS:</w:t>
      </w:r>
      <w:r w:rsidR="00970875" w:rsidRPr="00764903">
        <w:rPr>
          <w:rFonts w:ascii="Arial" w:eastAsia="Arial Narrow" w:hAnsi="Arial" w:cs="Arial"/>
          <w:iCs/>
          <w:lang w:val="es-SV"/>
        </w:rPr>
        <w:t xml:space="preserve"> </w:t>
      </w:r>
      <w:r w:rsidR="00970875" w:rsidRPr="00764903">
        <w:rPr>
          <w:rFonts w:ascii="Arial" w:hAnsi="Arial" w:cs="Arial"/>
          <w:iCs/>
          <w:lang w:val="es-SV"/>
        </w:rPr>
        <w:t>que</w:t>
      </w:r>
      <w:r w:rsidR="00970875" w:rsidRPr="00764903">
        <w:rPr>
          <w:rFonts w:ascii="Arial" w:eastAsia="Arial Narrow" w:hAnsi="Arial" w:cs="Arial"/>
          <w:iCs/>
          <w:lang w:val="es-SV"/>
        </w:rPr>
        <w:t xml:space="preserve"> </w:t>
      </w:r>
      <w:r w:rsidR="00970875" w:rsidRPr="00764903">
        <w:rPr>
          <w:rFonts w:ascii="Arial" w:hAnsi="Arial" w:cs="Arial"/>
          <w:iCs/>
          <w:lang w:val="es-SV"/>
        </w:rPr>
        <w:t>hemos</w:t>
      </w:r>
      <w:r w:rsidR="00970875" w:rsidRPr="00764903">
        <w:rPr>
          <w:rFonts w:ascii="Arial" w:eastAsia="Arial Narrow" w:hAnsi="Arial" w:cs="Arial"/>
          <w:iCs/>
          <w:lang w:val="es-SV"/>
        </w:rPr>
        <w:t xml:space="preserve"> </w:t>
      </w:r>
      <w:r w:rsidR="00970875" w:rsidRPr="00764903">
        <w:rPr>
          <w:rFonts w:ascii="Arial" w:hAnsi="Arial" w:cs="Arial"/>
          <w:iCs/>
          <w:lang w:val="es-SV"/>
        </w:rPr>
        <w:t>acordado</w:t>
      </w:r>
      <w:r w:rsidR="00970875" w:rsidRPr="00764903">
        <w:rPr>
          <w:rFonts w:ascii="Arial" w:eastAsia="Arial Narrow" w:hAnsi="Arial" w:cs="Arial"/>
          <w:iCs/>
          <w:lang w:val="es-SV"/>
        </w:rPr>
        <w:t xml:space="preserve"> </w:t>
      </w:r>
      <w:r w:rsidR="00970875" w:rsidRPr="00764903">
        <w:rPr>
          <w:rFonts w:ascii="Arial" w:hAnsi="Arial" w:cs="Arial"/>
          <w:iCs/>
          <w:lang w:val="es-SV"/>
        </w:rPr>
        <w:t>otorgar</w:t>
      </w:r>
      <w:r w:rsidR="00970875" w:rsidRPr="00764903">
        <w:rPr>
          <w:rFonts w:ascii="Arial" w:eastAsia="Arial Narrow" w:hAnsi="Arial" w:cs="Arial"/>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presente</w:t>
      </w:r>
      <w:r w:rsidR="00970875" w:rsidRPr="00764903">
        <w:rPr>
          <w:rFonts w:ascii="Arial" w:eastAsia="Arial Narrow" w:hAnsi="Arial" w:cs="Arial"/>
          <w:iCs/>
          <w:lang w:val="es-SV"/>
        </w:rPr>
        <w:t xml:space="preserve"> </w:t>
      </w:r>
      <w:r w:rsidR="00970875" w:rsidRPr="00764903">
        <w:rPr>
          <w:rFonts w:ascii="Arial" w:hAnsi="Arial" w:cs="Arial"/>
          <w:b/>
          <w:bCs/>
          <w:iCs/>
          <w:lang w:val="es-SV"/>
        </w:rPr>
        <w:t>CONTRATO,</w:t>
      </w:r>
      <w:r w:rsidR="00970875" w:rsidRPr="00764903">
        <w:rPr>
          <w:rFonts w:ascii="Arial" w:eastAsia="Arial Narrow" w:hAnsi="Arial" w:cs="Arial"/>
          <w:b/>
          <w:bCs/>
          <w:iCs/>
          <w:lang w:val="es-SV"/>
        </w:rPr>
        <w:t xml:space="preserve"> </w:t>
      </w:r>
      <w:r w:rsidR="00970875" w:rsidRPr="00764903">
        <w:rPr>
          <w:rFonts w:ascii="Arial" w:hAnsi="Arial" w:cs="Arial"/>
          <w:iCs/>
          <w:lang w:val="es-SV"/>
        </w:rPr>
        <w:t>derivado</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7F19F9">
        <w:rPr>
          <w:rFonts w:ascii="Arial" w:hAnsi="Arial" w:cs="Arial"/>
          <w:iCs/>
          <w:lang w:val="es-SV"/>
        </w:rPr>
        <w:t>l</w:t>
      </w:r>
      <w:r w:rsidR="00970875" w:rsidRPr="00764903">
        <w:rPr>
          <w:rFonts w:ascii="Arial" w:eastAsia="Arial Narrow" w:hAnsi="Arial" w:cs="Arial"/>
          <w:iCs/>
          <w:lang w:val="es-SV"/>
        </w:rPr>
        <w:t xml:space="preserve"> </w:t>
      </w:r>
      <w:r w:rsidR="007F19F9">
        <w:rPr>
          <w:rFonts w:ascii="Arial" w:hAnsi="Arial" w:cs="Arial"/>
          <w:b/>
          <w:bCs/>
          <w:iCs/>
          <w:lang w:val="es-SV"/>
        </w:rPr>
        <w:lastRenderedPageBreak/>
        <w:t>PROCESO COMPARACION DE PRECIOS</w:t>
      </w:r>
      <w:r w:rsidR="00970875" w:rsidRPr="00764903">
        <w:rPr>
          <w:rFonts w:ascii="Arial" w:hAnsi="Arial" w:cs="Arial"/>
          <w:b/>
          <w:bCs/>
          <w:iCs/>
          <w:lang w:val="es-SV"/>
        </w:rPr>
        <w:t xml:space="preserve">, </w:t>
      </w:r>
      <w:r w:rsidR="00970875" w:rsidRPr="00764903">
        <w:rPr>
          <w:rFonts w:ascii="Arial" w:hAnsi="Arial" w:cs="Arial"/>
          <w:bCs/>
          <w:iCs/>
          <w:lang w:val="es-SV"/>
        </w:rPr>
        <w:t>referente al</w:t>
      </w:r>
      <w:r w:rsidR="00970875" w:rsidRPr="00764903">
        <w:rPr>
          <w:rFonts w:ascii="Arial" w:eastAsia="Arial Narrow" w:hAnsi="Arial" w:cs="Arial"/>
          <w:b/>
          <w:bCs/>
          <w:iCs/>
          <w:lang w:val="es-SV"/>
        </w:rPr>
        <w:t xml:space="preserve"> </w:t>
      </w:r>
      <w:r w:rsidR="003A0C0B" w:rsidRPr="003A0C0B">
        <w:rPr>
          <w:rFonts w:ascii="Arial" w:hAnsi="Arial" w:cs="Arial"/>
          <w:b/>
          <w:bCs/>
          <w:sz w:val="25"/>
          <w:szCs w:val="25"/>
        </w:rPr>
        <w:t>SERVICIO DE PATOLOGIA, CITOLOGIA BIOPSIAS AÑO 2024 PARA EL SERVIC</w:t>
      </w:r>
      <w:r w:rsidR="004B15F5">
        <w:rPr>
          <w:rFonts w:ascii="Arial" w:hAnsi="Arial" w:cs="Arial"/>
          <w:b/>
          <w:bCs/>
          <w:sz w:val="25"/>
          <w:szCs w:val="25"/>
        </w:rPr>
        <w:t>I</w:t>
      </w:r>
      <w:r w:rsidR="003A0C0B">
        <w:rPr>
          <w:rFonts w:ascii="Arial" w:hAnsi="Arial" w:cs="Arial"/>
          <w:b/>
          <w:bCs/>
          <w:sz w:val="25"/>
          <w:szCs w:val="25"/>
        </w:rPr>
        <w:t>O</w:t>
      </w:r>
      <w:r w:rsidR="003A0C0B" w:rsidRPr="003A0C0B">
        <w:rPr>
          <w:rFonts w:ascii="Arial" w:hAnsi="Arial" w:cs="Arial"/>
          <w:b/>
          <w:bCs/>
          <w:sz w:val="25"/>
          <w:szCs w:val="25"/>
        </w:rPr>
        <w:t xml:space="preserve"> DE BIENESTAR MAGISTERIAL</w:t>
      </w:r>
      <w:r w:rsidR="007F19F9" w:rsidRPr="00FE2A2F">
        <w:rPr>
          <w:rFonts w:ascii="Arial" w:hAnsi="Arial" w:cs="Arial"/>
          <w:b/>
          <w:bCs/>
          <w:sz w:val="25"/>
          <w:szCs w:val="25"/>
        </w:rPr>
        <w:t xml:space="preserve">, PARA EL PERIODO COMPRENDIDO DEL </w:t>
      </w:r>
      <w:bookmarkStart w:id="4" w:name="_Hlk157430571"/>
      <w:r w:rsidR="003A0C0B">
        <w:rPr>
          <w:rFonts w:ascii="Arial" w:hAnsi="Arial" w:cs="Arial"/>
          <w:b/>
          <w:bCs/>
          <w:sz w:val="25"/>
          <w:szCs w:val="25"/>
        </w:rPr>
        <w:t xml:space="preserve">UNO </w:t>
      </w:r>
      <w:r w:rsidR="005B58B8">
        <w:rPr>
          <w:rFonts w:ascii="Arial" w:hAnsi="Arial" w:cs="Arial"/>
          <w:b/>
          <w:bCs/>
          <w:sz w:val="25"/>
          <w:szCs w:val="25"/>
        </w:rPr>
        <w:t>D</w:t>
      </w:r>
      <w:r w:rsidR="003A0C0B">
        <w:rPr>
          <w:rFonts w:ascii="Arial" w:hAnsi="Arial" w:cs="Arial"/>
          <w:b/>
          <w:bCs/>
          <w:sz w:val="25"/>
          <w:szCs w:val="25"/>
        </w:rPr>
        <w:t>E FEBRERO</w:t>
      </w:r>
      <w:r w:rsidR="007F19F9" w:rsidRPr="006C3687">
        <w:rPr>
          <w:rFonts w:ascii="Arial" w:hAnsi="Arial" w:cs="Arial"/>
          <w:b/>
          <w:bCs/>
          <w:sz w:val="25"/>
          <w:szCs w:val="25"/>
        </w:rPr>
        <w:t xml:space="preserve"> AL TREINTA Y UNO DE DICIEMBRE DEL AÑO DOS MIL VEINTI</w:t>
      </w:r>
      <w:r w:rsidR="007F19F9">
        <w:rPr>
          <w:rFonts w:ascii="Arial" w:hAnsi="Arial" w:cs="Arial"/>
          <w:b/>
          <w:bCs/>
          <w:sz w:val="25"/>
          <w:szCs w:val="25"/>
        </w:rPr>
        <w:t>CUATRO</w:t>
      </w:r>
      <w:r w:rsidR="00970875" w:rsidRPr="00764903">
        <w:rPr>
          <w:rFonts w:ascii="Arial" w:hAnsi="Arial" w:cs="Arial"/>
          <w:b/>
          <w:bCs/>
          <w:iCs/>
          <w:lang w:val="es-SV"/>
        </w:rPr>
        <w:t>,</w:t>
      </w:r>
      <w:r w:rsidR="00970875" w:rsidRPr="00764903">
        <w:rPr>
          <w:rFonts w:ascii="Arial" w:eastAsia="Arial Narrow" w:hAnsi="Arial" w:cs="Arial"/>
          <w:b/>
          <w:bCs/>
          <w:iCs/>
          <w:lang w:val="es-SV"/>
        </w:rPr>
        <w:t xml:space="preserve"> </w:t>
      </w:r>
      <w:bookmarkEnd w:id="4"/>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cual</w:t>
      </w:r>
      <w:r w:rsidR="00970875" w:rsidRPr="00764903">
        <w:rPr>
          <w:rFonts w:ascii="Arial" w:eastAsia="Arial Narrow" w:hAnsi="Arial" w:cs="Arial"/>
          <w:iCs/>
          <w:lang w:val="es-SV"/>
        </w:rPr>
        <w:t xml:space="preserve"> </w:t>
      </w:r>
      <w:r w:rsidR="00970875" w:rsidRPr="00764903">
        <w:rPr>
          <w:rFonts w:ascii="Arial" w:hAnsi="Arial" w:cs="Arial"/>
          <w:iCs/>
          <w:lang w:val="es-SV"/>
        </w:rPr>
        <w:t>se</w:t>
      </w:r>
      <w:r w:rsidR="00970875" w:rsidRPr="00764903">
        <w:rPr>
          <w:rFonts w:ascii="Arial" w:eastAsia="Arial Narrow" w:hAnsi="Arial" w:cs="Arial"/>
          <w:iCs/>
          <w:lang w:val="es-SV"/>
        </w:rPr>
        <w:t xml:space="preserve"> </w:t>
      </w:r>
      <w:r w:rsidR="00970875" w:rsidRPr="00764903">
        <w:rPr>
          <w:rFonts w:ascii="Arial" w:hAnsi="Arial" w:cs="Arial"/>
          <w:iCs/>
          <w:lang w:val="es-SV"/>
        </w:rPr>
        <w:t>regulará</w:t>
      </w:r>
      <w:r w:rsidR="00970875" w:rsidRPr="00764903">
        <w:rPr>
          <w:rFonts w:ascii="Arial" w:eastAsia="Arial Narrow" w:hAnsi="Arial" w:cs="Arial"/>
          <w:iCs/>
          <w:lang w:val="es-SV"/>
        </w:rPr>
        <w:t xml:space="preserve"> </w:t>
      </w:r>
      <w:r w:rsidR="00970875" w:rsidRPr="00764903">
        <w:rPr>
          <w:rFonts w:ascii="Arial" w:hAnsi="Arial" w:cs="Arial"/>
          <w:iCs/>
          <w:lang w:val="es-SV"/>
        </w:rPr>
        <w:t>conforme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disposiciones</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970875" w:rsidRPr="00764903">
        <w:rPr>
          <w:rFonts w:ascii="Arial" w:eastAsia="Arial Narrow" w:hAnsi="Arial" w:cs="Arial"/>
          <w:iCs/>
          <w:lang w:val="es-SV"/>
        </w:rPr>
        <w:t xml:space="preserve"> </w:t>
      </w:r>
      <w:r w:rsidR="00970875" w:rsidRPr="00764903">
        <w:rPr>
          <w:rFonts w:ascii="Arial" w:hAnsi="Arial" w:cs="Arial"/>
          <w:iCs/>
          <w:lang w:val="es-SV"/>
        </w:rPr>
        <w:t>la</w:t>
      </w:r>
      <w:r w:rsidR="00970875" w:rsidRPr="00764903">
        <w:rPr>
          <w:rFonts w:ascii="Arial" w:eastAsia="Arial Narrow" w:hAnsi="Arial" w:cs="Arial"/>
          <w:iCs/>
          <w:lang w:val="es-SV"/>
        </w:rPr>
        <w:t xml:space="preserve"> </w:t>
      </w:r>
      <w:r w:rsidR="00970875" w:rsidRPr="00764903">
        <w:rPr>
          <w:rFonts w:ascii="Arial" w:hAnsi="Arial" w:cs="Arial"/>
          <w:b/>
          <w:bCs/>
          <w:iCs/>
          <w:u w:val="single"/>
          <w:lang w:val="es-SV"/>
        </w:rPr>
        <w:t>L</w:t>
      </w:r>
      <w:r w:rsidR="00A66D49" w:rsidRPr="00764903">
        <w:rPr>
          <w:rFonts w:ascii="Arial" w:hAnsi="Arial" w:cs="Arial"/>
          <w:b/>
          <w:bCs/>
          <w:iCs/>
          <w:u w:val="single"/>
          <w:lang w:val="es-SV"/>
        </w:rPr>
        <w:t>EY DE COMPRAS PUBLICAS</w:t>
      </w:r>
      <w:r w:rsidR="00A66D49" w:rsidRPr="00764903">
        <w:rPr>
          <w:rFonts w:ascii="Arial" w:hAnsi="Arial" w:cs="Arial"/>
          <w:iCs/>
          <w:lang w:val="es-SV"/>
        </w:rPr>
        <w:t>,  abrevia</w:t>
      </w:r>
      <w:r w:rsidR="00B76BC5">
        <w:rPr>
          <w:rFonts w:ascii="Arial" w:hAnsi="Arial" w:cs="Arial"/>
          <w:iCs/>
          <w:lang w:val="es-SV"/>
        </w:rPr>
        <w:t>da</w:t>
      </w:r>
      <w:r w:rsidR="00A66D49" w:rsidRPr="00764903">
        <w:rPr>
          <w:rFonts w:ascii="Arial" w:hAnsi="Arial" w:cs="Arial"/>
          <w:iCs/>
          <w:lang w:val="es-SV"/>
        </w:rPr>
        <w:t xml:space="preserve"> LCP</w:t>
      </w:r>
      <w:r w:rsidR="00970875" w:rsidRPr="00764903">
        <w:rPr>
          <w:rFonts w:ascii="Arial" w:hAnsi="Arial" w:cs="Arial"/>
          <w:iCs/>
          <w:lang w:val="es-SV"/>
        </w:rPr>
        <w:t>,</w:t>
      </w:r>
      <w:r w:rsidR="00970875" w:rsidRPr="00764903">
        <w:rPr>
          <w:rFonts w:ascii="Arial" w:eastAsia="Arial Narrow" w:hAnsi="Arial" w:cs="Arial"/>
          <w:iCs/>
          <w:lang w:val="es-SV"/>
        </w:rPr>
        <w:t xml:space="preserve"> </w:t>
      </w:r>
      <w:r w:rsidR="007F19F9" w:rsidRPr="007F19F9">
        <w:rPr>
          <w:rFonts w:ascii="Arial" w:hAnsi="Arial" w:cs="Arial"/>
          <w:b/>
          <w:bCs/>
          <w:caps/>
          <w:u w:val="single"/>
        </w:rPr>
        <w:t xml:space="preserve">SOLICITUD DE OFERTAS: </w:t>
      </w:r>
      <w:r w:rsidR="003A0C0B" w:rsidRPr="003A0C0B">
        <w:rPr>
          <w:rFonts w:ascii="Arial" w:hAnsi="Arial" w:cs="Arial"/>
          <w:b/>
          <w:bCs/>
          <w:caps/>
          <w:u w:val="single"/>
        </w:rPr>
        <w:t>Ref.: No. 3208-2024-P0004 – CP-04-HNS-</w:t>
      </w:r>
      <w:proofErr w:type="gramStart"/>
      <w:r w:rsidR="003A0C0B" w:rsidRPr="003A0C0B">
        <w:rPr>
          <w:rFonts w:ascii="Arial" w:hAnsi="Arial" w:cs="Arial"/>
          <w:b/>
          <w:bCs/>
          <w:caps/>
          <w:u w:val="single"/>
        </w:rPr>
        <w:t>2024</w:t>
      </w:r>
      <w:r w:rsidR="004B34DE">
        <w:rPr>
          <w:rFonts w:ascii="Arial" w:hAnsi="Arial" w:cs="Arial"/>
          <w:b/>
          <w:bCs/>
          <w:caps/>
          <w:u w:val="single"/>
        </w:rPr>
        <w:t>,</w:t>
      </w:r>
      <w:r w:rsidR="007F19F9" w:rsidRPr="004B34DE">
        <w:rPr>
          <w:rFonts w:ascii="Arial" w:hAnsi="Arial" w:cs="Arial"/>
          <w:b/>
          <w:bCs/>
          <w:caps/>
        </w:rPr>
        <w:t xml:space="preserve"> </w:t>
      </w:r>
      <w:r w:rsidR="004B34DE" w:rsidRPr="004B34DE">
        <w:rPr>
          <w:rFonts w:ascii="Arial" w:hAnsi="Arial" w:cs="Arial"/>
          <w:b/>
          <w:bCs/>
          <w:caps/>
        </w:rPr>
        <w:t xml:space="preserve"> </w:t>
      </w:r>
      <w:r w:rsidR="00970875" w:rsidRPr="004B34DE">
        <w:rPr>
          <w:rFonts w:ascii="Arial" w:hAnsi="Arial" w:cs="Arial"/>
          <w:iCs/>
          <w:lang w:val="es-SV"/>
        </w:rPr>
        <w:t>y</w:t>
      </w:r>
      <w:proofErr w:type="gramEnd"/>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A66D49" w:rsidRPr="00764903">
        <w:rPr>
          <w:rFonts w:ascii="Arial" w:hAnsi="Arial" w:cs="Arial"/>
        </w:rPr>
        <w:t xml:space="preserve"> forma subsidiaria a las Leyes aplicables a este contrato; y</w:t>
      </w:r>
      <w:r w:rsidR="00970875" w:rsidRPr="00764903">
        <w:rPr>
          <w:rFonts w:ascii="Arial" w:eastAsia="Arial Narrow" w:hAnsi="Arial" w:cs="Arial"/>
          <w:iCs/>
          <w:lang w:val="es-SV"/>
        </w:rPr>
        <w:t xml:space="preserve"> </w:t>
      </w:r>
      <w:r w:rsidR="00970875" w:rsidRPr="00764903">
        <w:rPr>
          <w:rFonts w:ascii="Arial" w:hAnsi="Arial" w:cs="Arial"/>
          <w:iCs/>
          <w:lang w:val="es-SV"/>
        </w:rPr>
        <w:t>especial</w:t>
      </w:r>
      <w:r w:rsidR="00A66D49" w:rsidRPr="00764903">
        <w:rPr>
          <w:rFonts w:ascii="Arial" w:hAnsi="Arial" w:cs="Arial"/>
          <w:iCs/>
          <w:lang w:val="es-SV"/>
        </w:rPr>
        <w:t>mente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obligaciones,</w:t>
      </w:r>
      <w:r w:rsidR="00970875" w:rsidRPr="00764903">
        <w:rPr>
          <w:rFonts w:ascii="Arial" w:eastAsia="Arial Narrow" w:hAnsi="Arial" w:cs="Arial"/>
          <w:iCs/>
          <w:lang w:val="es-SV"/>
        </w:rPr>
        <w:t xml:space="preserve"> </w:t>
      </w:r>
      <w:r w:rsidR="00970875" w:rsidRPr="00764903">
        <w:rPr>
          <w:rFonts w:ascii="Arial" w:hAnsi="Arial" w:cs="Arial"/>
          <w:iCs/>
          <w:lang w:val="es-SV"/>
        </w:rPr>
        <w:t>condiciones</w:t>
      </w:r>
      <w:r w:rsidR="00970875" w:rsidRPr="00764903">
        <w:rPr>
          <w:rFonts w:ascii="Arial" w:eastAsia="Arial Narrow" w:hAnsi="Arial" w:cs="Arial"/>
          <w:iCs/>
          <w:lang w:val="es-SV"/>
        </w:rPr>
        <w:t xml:space="preserve"> </w:t>
      </w:r>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pactos</w:t>
      </w:r>
      <w:r w:rsidR="00970875" w:rsidRPr="00764903">
        <w:rPr>
          <w:rFonts w:ascii="Arial" w:eastAsia="Arial Narrow" w:hAnsi="Arial" w:cs="Arial"/>
          <w:iCs/>
          <w:lang w:val="es-SV"/>
        </w:rPr>
        <w:t xml:space="preserve"> </w:t>
      </w:r>
      <w:r w:rsidR="00970875" w:rsidRPr="00764903">
        <w:rPr>
          <w:rFonts w:ascii="Arial" w:hAnsi="Arial" w:cs="Arial"/>
          <w:iCs/>
          <w:lang w:val="es-SV"/>
        </w:rPr>
        <w:t>establecidos</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cláusulas</w:t>
      </w:r>
      <w:r w:rsidR="00970875" w:rsidRPr="00764903">
        <w:rPr>
          <w:rFonts w:ascii="Arial" w:eastAsia="Arial Narrow" w:hAnsi="Arial" w:cs="Arial"/>
          <w:iCs/>
          <w:lang w:val="es-SV"/>
        </w:rPr>
        <w:t xml:space="preserve"> </w:t>
      </w:r>
      <w:r w:rsidR="00970875" w:rsidRPr="00764903">
        <w:rPr>
          <w:rFonts w:ascii="Arial" w:hAnsi="Arial" w:cs="Arial"/>
          <w:iCs/>
          <w:lang w:val="es-SV"/>
        </w:rPr>
        <w:t>siguientes:</w:t>
      </w:r>
    </w:p>
    <w:p w14:paraId="143E9E7E" w14:textId="089EA875" w:rsidR="001C1C56" w:rsidRPr="00764903" w:rsidRDefault="001C1C56" w:rsidP="00253B0E">
      <w:pPr>
        <w:jc w:val="both"/>
        <w:rPr>
          <w:rFonts w:ascii="Arial" w:hAnsi="Arial" w:cs="Arial"/>
          <w:b/>
          <w:bCs/>
          <w:iCs/>
          <w:spacing w:val="-2"/>
          <w:sz w:val="16"/>
          <w:szCs w:val="16"/>
          <w:lang w:val="es-SV"/>
        </w:rPr>
      </w:pPr>
    </w:p>
    <w:p w14:paraId="21399A9D" w14:textId="769A7AF1" w:rsidR="006514DF" w:rsidRPr="00764903" w:rsidRDefault="006514DF" w:rsidP="006514DF">
      <w:pPr>
        <w:spacing w:line="360" w:lineRule="auto"/>
        <w:jc w:val="both"/>
        <w:rPr>
          <w:rFonts w:ascii="Arial" w:hAnsi="Arial" w:cs="Arial"/>
          <w:lang w:val="es-SV"/>
        </w:rPr>
      </w:pPr>
      <w:r w:rsidRPr="00764903">
        <w:rPr>
          <w:rFonts w:ascii="Arial" w:hAnsi="Arial" w:cs="Arial"/>
          <w:b/>
          <w:caps/>
          <w:u w:val="single"/>
          <w:lang w:val="es-SV"/>
        </w:rPr>
        <w:t xml:space="preserve">CLAUSULA </w:t>
      </w:r>
      <w:r w:rsidR="00221E2F" w:rsidRPr="00764903">
        <w:rPr>
          <w:rFonts w:ascii="Arial" w:hAnsi="Arial" w:cs="Arial"/>
          <w:b/>
          <w:caps/>
          <w:u w:val="single"/>
          <w:lang w:val="es-SV"/>
        </w:rPr>
        <w:t>PRIMERA</w:t>
      </w:r>
      <w:r w:rsidR="00221E2F" w:rsidRPr="00764903">
        <w:rPr>
          <w:rFonts w:ascii="Arial" w:hAnsi="Arial" w:cs="Arial"/>
          <w:bCs/>
          <w:caps/>
          <w:lang w:val="es-SV"/>
        </w:rPr>
        <w:t>. -</w:t>
      </w:r>
      <w:r w:rsidRPr="00764903">
        <w:rPr>
          <w:rFonts w:ascii="Arial" w:hAnsi="Arial" w:cs="Arial"/>
          <w:bCs/>
          <w:caps/>
          <w:lang w:val="es-SV"/>
        </w:rPr>
        <w:t xml:space="preserve"> </w:t>
      </w:r>
      <w:r w:rsidRPr="00764903">
        <w:rPr>
          <w:rFonts w:ascii="Arial Narrow" w:eastAsia="Microsoft JhengHei" w:hAnsi="Arial Narrow" w:cs="Arial"/>
          <w:b/>
          <w:bCs/>
          <w:caps/>
          <w:sz w:val="28"/>
          <w:szCs w:val="28"/>
          <w:lang w:val="es-SV"/>
        </w:rPr>
        <w:t>Objeto</w:t>
      </w:r>
      <w:r w:rsidRPr="00764903">
        <w:rPr>
          <w:rFonts w:ascii="Arial Narrow" w:hAnsi="Arial Narrow" w:cs="Arial"/>
          <w:b/>
          <w:bCs/>
          <w:caps/>
          <w:sz w:val="28"/>
          <w:szCs w:val="28"/>
          <w:lang w:val="es-SV"/>
        </w:rPr>
        <w:t>:</w:t>
      </w:r>
    </w:p>
    <w:p w14:paraId="784E1E2A" w14:textId="281412F9" w:rsidR="00275C37" w:rsidRPr="00275C37" w:rsidRDefault="00275C37" w:rsidP="00275C37">
      <w:pPr>
        <w:suppressAutoHyphens w:val="0"/>
        <w:spacing w:line="360" w:lineRule="auto"/>
        <w:jc w:val="both"/>
        <w:rPr>
          <w:rFonts w:ascii="Arial" w:hAnsi="Arial" w:cs="Arial"/>
          <w:lang w:val="es-SV" w:eastAsia="es-ES"/>
        </w:rPr>
      </w:pPr>
      <w:r w:rsidRPr="00275C37">
        <w:rPr>
          <w:rFonts w:ascii="Arial" w:hAnsi="Arial" w:cs="Arial"/>
          <w:b/>
          <w:bCs/>
          <w:lang w:eastAsia="es-ES"/>
        </w:rPr>
        <w:t>“</w:t>
      </w:r>
      <w:r>
        <w:rPr>
          <w:rFonts w:ascii="Arial" w:hAnsi="Arial" w:cs="Arial"/>
          <w:b/>
          <w:bCs/>
          <w:lang w:eastAsia="es-ES"/>
        </w:rPr>
        <w:t>EL PROVEEDOR</w:t>
      </w:r>
      <w:r w:rsidRPr="00275C37">
        <w:rPr>
          <w:rFonts w:ascii="Arial" w:hAnsi="Arial" w:cs="Arial"/>
          <w:iCs/>
          <w:spacing w:val="-2"/>
          <w:lang w:val="es-SV" w:eastAsia="es-ES"/>
        </w:rPr>
        <w:t>”</w:t>
      </w:r>
      <w:r w:rsidRPr="00275C37">
        <w:rPr>
          <w:rFonts w:ascii="Arial" w:hAnsi="Arial" w:cs="Arial"/>
          <w:b/>
          <w:bCs/>
          <w:iCs/>
          <w:lang w:val="es-SV" w:eastAsia="es-ES"/>
        </w:rPr>
        <w:t xml:space="preserve">, </w:t>
      </w:r>
      <w:r w:rsidRPr="00275C37">
        <w:rPr>
          <w:rFonts w:ascii="Arial" w:hAnsi="Arial" w:cs="Arial"/>
          <w:lang w:val="es-SV" w:eastAsia="es-ES"/>
        </w:rPr>
        <w:t xml:space="preserve">se obliga a </w:t>
      </w:r>
      <w:r w:rsidRPr="00275C37">
        <w:rPr>
          <w:rFonts w:ascii="Arial" w:hAnsi="Arial" w:cs="Arial"/>
          <w:b/>
          <w:lang w:val="es-SV" w:eastAsia="es-ES"/>
        </w:rPr>
        <w:t>PRESTAR EL SERVICIO DE PATOLOGIA</w:t>
      </w:r>
      <w:r>
        <w:rPr>
          <w:rFonts w:ascii="Arial" w:hAnsi="Arial" w:cs="Arial"/>
          <w:b/>
          <w:lang w:val="es-SV" w:eastAsia="es-ES"/>
        </w:rPr>
        <w:t xml:space="preserve"> CITOLOGIA Y BIOPSIAS AÑO 2024,</w:t>
      </w:r>
      <w:r w:rsidRPr="00275C37">
        <w:rPr>
          <w:rFonts w:ascii="Arial" w:hAnsi="Arial" w:cs="Arial"/>
          <w:b/>
          <w:lang w:val="es-SV" w:eastAsia="es-ES"/>
        </w:rPr>
        <w:t xml:space="preserve"> PARA BIENESTAR MAGISTERIAL</w:t>
      </w:r>
      <w:r w:rsidRPr="00275C37">
        <w:rPr>
          <w:rFonts w:ascii="Arial" w:eastAsia="Arial Narrow" w:hAnsi="Arial" w:cs="Arial"/>
          <w:b/>
          <w:bCs/>
          <w:iCs/>
          <w:lang w:val="es-SV" w:eastAsia="es-ES"/>
        </w:rPr>
        <w:t xml:space="preserve"> DEL </w:t>
      </w:r>
      <w:r>
        <w:rPr>
          <w:rFonts w:ascii="Arial" w:hAnsi="Arial" w:cs="Arial"/>
          <w:b/>
          <w:bCs/>
          <w:sz w:val="25"/>
          <w:szCs w:val="25"/>
        </w:rPr>
        <w:t xml:space="preserve">UNO </w:t>
      </w:r>
      <w:r w:rsidR="00B064F1">
        <w:rPr>
          <w:rFonts w:ascii="Arial" w:hAnsi="Arial" w:cs="Arial"/>
          <w:b/>
          <w:bCs/>
          <w:sz w:val="25"/>
          <w:szCs w:val="25"/>
        </w:rPr>
        <w:t>D</w:t>
      </w:r>
      <w:r>
        <w:rPr>
          <w:rFonts w:ascii="Arial" w:hAnsi="Arial" w:cs="Arial"/>
          <w:b/>
          <w:bCs/>
          <w:sz w:val="25"/>
          <w:szCs w:val="25"/>
        </w:rPr>
        <w:t>E FEBRERO</w:t>
      </w:r>
      <w:r w:rsidRPr="006C3687">
        <w:rPr>
          <w:rFonts w:ascii="Arial" w:hAnsi="Arial" w:cs="Arial"/>
          <w:b/>
          <w:bCs/>
          <w:sz w:val="25"/>
          <w:szCs w:val="25"/>
        </w:rPr>
        <w:t xml:space="preserve"> AL TREINTA Y UNO DE DICIEMBRE DEL AÑO DOS MIL VEINTI</w:t>
      </w:r>
      <w:r>
        <w:rPr>
          <w:rFonts w:ascii="Arial" w:hAnsi="Arial" w:cs="Arial"/>
          <w:b/>
          <w:bCs/>
          <w:sz w:val="25"/>
          <w:szCs w:val="25"/>
        </w:rPr>
        <w:t>CUATRO</w:t>
      </w:r>
      <w:r w:rsidRPr="00764903">
        <w:rPr>
          <w:rFonts w:ascii="Arial" w:hAnsi="Arial" w:cs="Arial"/>
          <w:b/>
          <w:bCs/>
          <w:iCs/>
          <w:lang w:val="es-SV"/>
        </w:rPr>
        <w:t>,</w:t>
      </w:r>
      <w:r w:rsidRPr="00764903">
        <w:rPr>
          <w:rFonts w:ascii="Arial" w:eastAsia="Arial Narrow" w:hAnsi="Arial" w:cs="Arial"/>
          <w:b/>
          <w:bCs/>
          <w:iCs/>
          <w:lang w:val="es-SV"/>
        </w:rPr>
        <w:t xml:space="preserve"> </w:t>
      </w:r>
      <w:r w:rsidRPr="00275C37">
        <w:rPr>
          <w:rFonts w:ascii="Arial" w:hAnsi="Arial" w:cs="Arial"/>
          <w:bCs/>
          <w:lang w:val="es-SV" w:eastAsia="es-ES"/>
        </w:rPr>
        <w:t xml:space="preserve">de conformidad a la </w:t>
      </w:r>
      <w:r w:rsidRPr="00275C37">
        <w:rPr>
          <w:rFonts w:ascii="Arial" w:hAnsi="Arial" w:cs="Arial"/>
          <w:b/>
          <w:bCs/>
          <w:lang w:val="es-SV" w:eastAsia="es-ES"/>
        </w:rPr>
        <w:t>Resolución de Adjudicación No. 0</w:t>
      </w:r>
      <w:r>
        <w:rPr>
          <w:rFonts w:ascii="Arial" w:hAnsi="Arial" w:cs="Arial"/>
          <w:b/>
          <w:bCs/>
          <w:lang w:val="es-SV" w:eastAsia="es-ES"/>
        </w:rPr>
        <w:t>4</w:t>
      </w:r>
      <w:r w:rsidRPr="00275C37">
        <w:rPr>
          <w:rFonts w:ascii="Arial" w:hAnsi="Arial" w:cs="Arial"/>
          <w:b/>
          <w:bCs/>
          <w:lang w:val="es-SV" w:eastAsia="es-ES"/>
        </w:rPr>
        <w:t>/202</w:t>
      </w:r>
      <w:r>
        <w:rPr>
          <w:rFonts w:ascii="Arial" w:hAnsi="Arial" w:cs="Arial"/>
          <w:b/>
          <w:bCs/>
          <w:lang w:val="es-SV" w:eastAsia="es-ES"/>
        </w:rPr>
        <w:t>4</w:t>
      </w:r>
      <w:r w:rsidRPr="00275C37">
        <w:rPr>
          <w:rFonts w:ascii="Arial" w:hAnsi="Arial" w:cs="Arial"/>
          <w:b/>
          <w:bCs/>
          <w:lang w:val="es-SV" w:eastAsia="es-ES"/>
        </w:rPr>
        <w:t xml:space="preserve">, de fecha </w:t>
      </w:r>
      <w:r>
        <w:rPr>
          <w:rFonts w:ascii="Arial" w:hAnsi="Arial" w:cs="Arial"/>
          <w:b/>
          <w:bCs/>
          <w:lang w:val="es-SV" w:eastAsia="es-ES"/>
        </w:rPr>
        <w:t xml:space="preserve">diecinueve </w:t>
      </w:r>
      <w:r w:rsidRPr="00275C37">
        <w:rPr>
          <w:rFonts w:ascii="Arial" w:hAnsi="Arial" w:cs="Arial"/>
          <w:b/>
          <w:bCs/>
          <w:lang w:val="es-SV" w:eastAsia="es-ES"/>
        </w:rPr>
        <w:t xml:space="preserve">de enero del año dos mil veintitrés, </w:t>
      </w:r>
      <w:r w:rsidRPr="00275C37">
        <w:rPr>
          <w:rFonts w:ascii="Arial" w:hAnsi="Arial" w:cs="Arial"/>
          <w:lang w:val="es-SV" w:eastAsia="es-ES"/>
        </w:rPr>
        <w:t>habiéndose convenido que los precios serán firmes y de acuerdo a la forma, especificaciones y cantidades siguientes:</w:t>
      </w:r>
    </w:p>
    <w:p w14:paraId="21431DC3" w14:textId="33A848FF" w:rsidR="004B34DE" w:rsidRDefault="004B34DE" w:rsidP="004B34DE">
      <w:pPr>
        <w:tabs>
          <w:tab w:val="left" w:pos="912"/>
        </w:tabs>
        <w:jc w:val="both"/>
        <w:rPr>
          <w:rFonts w:ascii="Arial" w:hAnsi="Arial" w:cs="Arial"/>
          <w:sz w:val="16"/>
          <w:szCs w:val="16"/>
          <w:lang w:val="es-SV"/>
        </w:rPr>
      </w:pPr>
    </w:p>
    <w:tbl>
      <w:tblPr>
        <w:tblW w:w="10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598"/>
        <w:gridCol w:w="1459"/>
        <w:gridCol w:w="3756"/>
        <w:gridCol w:w="920"/>
        <w:gridCol w:w="835"/>
        <w:gridCol w:w="887"/>
        <w:gridCol w:w="1256"/>
      </w:tblGrid>
      <w:tr w:rsidR="00275C37" w:rsidRPr="00275C37" w14:paraId="0FDDB5B3" w14:textId="77777777" w:rsidTr="00027FF8">
        <w:trPr>
          <w:cantSplit/>
          <w:trHeight w:val="1174"/>
          <w:jc w:val="center"/>
        </w:trPr>
        <w:tc>
          <w:tcPr>
            <w:tcW w:w="536" w:type="dxa"/>
            <w:shd w:val="clear" w:color="auto" w:fill="auto"/>
            <w:textDirection w:val="btLr"/>
            <w:vAlign w:val="center"/>
          </w:tcPr>
          <w:p w14:paraId="76C11C3D" w14:textId="77777777" w:rsidR="00275C37" w:rsidRPr="00275C37" w:rsidRDefault="00275C37" w:rsidP="00275C37">
            <w:pPr>
              <w:widowControl w:val="0"/>
              <w:spacing w:line="360" w:lineRule="auto"/>
              <w:ind w:left="113" w:right="113"/>
              <w:jc w:val="both"/>
              <w:rPr>
                <w:rFonts w:ascii="Calibri" w:eastAsia="SimSun" w:hAnsi="Calibri" w:cs="Mangal"/>
                <w:kern w:val="2"/>
                <w:sz w:val="16"/>
                <w:szCs w:val="16"/>
                <w:lang w:eastAsia="zh-CN" w:bidi="hi-IN"/>
              </w:rPr>
            </w:pPr>
            <w:bookmarkStart w:id="5" w:name="_Hlk147927750"/>
            <w:r w:rsidRPr="00275C37">
              <w:rPr>
                <w:rFonts w:ascii="Calibri" w:eastAsia="SimSun" w:hAnsi="Calibri" w:cs="Mangal"/>
                <w:kern w:val="2"/>
                <w:sz w:val="16"/>
                <w:szCs w:val="16"/>
                <w:lang w:eastAsia="zh-CN" w:bidi="hi-IN"/>
              </w:rPr>
              <w:t>No de renglón</w:t>
            </w:r>
          </w:p>
        </w:tc>
        <w:tc>
          <w:tcPr>
            <w:tcW w:w="599" w:type="dxa"/>
            <w:shd w:val="clear" w:color="auto" w:fill="auto"/>
            <w:textDirection w:val="btLr"/>
            <w:vAlign w:val="center"/>
          </w:tcPr>
          <w:p w14:paraId="6965518F" w14:textId="77777777" w:rsidR="00275C37" w:rsidRPr="00275C37"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275C37">
              <w:rPr>
                <w:rFonts w:ascii="Calibri" w:eastAsia="SimSun" w:hAnsi="Calibri" w:cs="Mangal"/>
                <w:kern w:val="2"/>
                <w:sz w:val="16"/>
                <w:szCs w:val="16"/>
                <w:lang w:eastAsia="zh-CN" w:bidi="hi-IN"/>
              </w:rPr>
              <w:t>No de oferta</w:t>
            </w:r>
          </w:p>
        </w:tc>
        <w:tc>
          <w:tcPr>
            <w:tcW w:w="1465" w:type="dxa"/>
            <w:shd w:val="clear" w:color="auto" w:fill="auto"/>
            <w:textDirection w:val="btLr"/>
            <w:vAlign w:val="center"/>
          </w:tcPr>
          <w:p w14:paraId="6EF6CF76" w14:textId="77777777" w:rsidR="00275C37" w:rsidRPr="00275C37"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275C37">
              <w:rPr>
                <w:rFonts w:ascii="Calibri" w:eastAsia="SimSun" w:hAnsi="Calibri" w:cs="Mangal"/>
                <w:kern w:val="2"/>
                <w:sz w:val="16"/>
                <w:szCs w:val="16"/>
                <w:lang w:eastAsia="zh-CN" w:bidi="hi-IN"/>
              </w:rPr>
              <w:t>Nombre de la sociedad</w:t>
            </w:r>
          </w:p>
        </w:tc>
        <w:tc>
          <w:tcPr>
            <w:tcW w:w="3778" w:type="dxa"/>
            <w:shd w:val="clear" w:color="auto" w:fill="auto"/>
            <w:vAlign w:val="center"/>
          </w:tcPr>
          <w:p w14:paraId="0D81CD05" w14:textId="77777777" w:rsidR="00275C37" w:rsidRPr="00275C37" w:rsidRDefault="00275C37" w:rsidP="00275C37">
            <w:pPr>
              <w:widowControl w:val="0"/>
              <w:spacing w:line="360" w:lineRule="auto"/>
              <w:jc w:val="center"/>
              <w:rPr>
                <w:rFonts w:ascii="Calibri" w:eastAsia="SimSun" w:hAnsi="Calibri" w:cs="Mangal"/>
                <w:kern w:val="2"/>
                <w:sz w:val="16"/>
                <w:szCs w:val="16"/>
                <w:lang w:eastAsia="zh-CN" w:bidi="hi-IN"/>
              </w:rPr>
            </w:pPr>
            <w:r w:rsidRPr="00275C37">
              <w:rPr>
                <w:rFonts w:ascii="Calibri" w:eastAsia="SimSun" w:hAnsi="Calibri" w:cs="Mangal"/>
                <w:kern w:val="2"/>
                <w:sz w:val="16"/>
                <w:szCs w:val="16"/>
                <w:lang w:eastAsia="zh-CN" w:bidi="hi-IN"/>
              </w:rPr>
              <w:t>Descripción</w:t>
            </w:r>
          </w:p>
        </w:tc>
        <w:tc>
          <w:tcPr>
            <w:tcW w:w="924" w:type="dxa"/>
            <w:shd w:val="clear" w:color="auto" w:fill="auto"/>
            <w:textDirection w:val="btLr"/>
            <w:vAlign w:val="center"/>
          </w:tcPr>
          <w:p w14:paraId="47A2E2B4" w14:textId="77777777" w:rsidR="00275C37" w:rsidRPr="00275C37"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275C37">
              <w:rPr>
                <w:rFonts w:ascii="Calibri" w:eastAsia="SimSun" w:hAnsi="Calibri" w:cs="Mangal"/>
                <w:kern w:val="2"/>
                <w:sz w:val="16"/>
                <w:szCs w:val="16"/>
                <w:lang w:eastAsia="zh-CN" w:bidi="hi-IN"/>
              </w:rPr>
              <w:t xml:space="preserve">Unidad de medida </w:t>
            </w:r>
          </w:p>
        </w:tc>
        <w:tc>
          <w:tcPr>
            <w:tcW w:w="838" w:type="dxa"/>
            <w:shd w:val="clear" w:color="auto" w:fill="auto"/>
            <w:textDirection w:val="btLr"/>
            <w:vAlign w:val="center"/>
          </w:tcPr>
          <w:p w14:paraId="4EDFDB79" w14:textId="77777777" w:rsidR="00275C37" w:rsidRPr="00275C37"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275C37">
              <w:rPr>
                <w:rFonts w:ascii="Calibri" w:eastAsia="SimSun" w:hAnsi="Calibri" w:cs="Mangal"/>
                <w:kern w:val="2"/>
                <w:sz w:val="16"/>
                <w:szCs w:val="16"/>
                <w:lang w:eastAsia="zh-CN" w:bidi="hi-IN"/>
              </w:rPr>
              <w:t>cantidad</w:t>
            </w:r>
          </w:p>
        </w:tc>
        <w:tc>
          <w:tcPr>
            <w:tcW w:w="887" w:type="dxa"/>
            <w:shd w:val="clear" w:color="auto" w:fill="auto"/>
            <w:textDirection w:val="btLr"/>
            <w:vAlign w:val="center"/>
          </w:tcPr>
          <w:p w14:paraId="7CF380C1" w14:textId="77777777" w:rsidR="00275C37" w:rsidRPr="00275C37"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275C37">
              <w:rPr>
                <w:rFonts w:ascii="Calibri" w:eastAsia="SimSun" w:hAnsi="Calibri" w:cs="Mangal"/>
                <w:kern w:val="2"/>
                <w:sz w:val="16"/>
                <w:szCs w:val="16"/>
                <w:lang w:eastAsia="zh-CN" w:bidi="hi-IN"/>
              </w:rPr>
              <w:t>Precio unitario</w:t>
            </w:r>
          </w:p>
        </w:tc>
        <w:tc>
          <w:tcPr>
            <w:tcW w:w="1221" w:type="dxa"/>
            <w:shd w:val="clear" w:color="auto" w:fill="auto"/>
            <w:vAlign w:val="center"/>
          </w:tcPr>
          <w:p w14:paraId="249F571D" w14:textId="77777777" w:rsidR="00275C37" w:rsidRPr="00275C37" w:rsidRDefault="00275C37" w:rsidP="00275C37">
            <w:pPr>
              <w:widowControl w:val="0"/>
              <w:spacing w:line="360" w:lineRule="auto"/>
              <w:jc w:val="both"/>
              <w:rPr>
                <w:rFonts w:ascii="Calibri" w:eastAsia="SimSun" w:hAnsi="Calibri" w:cs="Mangal"/>
                <w:kern w:val="2"/>
                <w:sz w:val="16"/>
                <w:szCs w:val="16"/>
                <w:lang w:eastAsia="zh-CN" w:bidi="hi-IN"/>
              </w:rPr>
            </w:pPr>
            <w:r w:rsidRPr="00275C37">
              <w:rPr>
                <w:rFonts w:ascii="Calibri" w:eastAsia="SimSun" w:hAnsi="Calibri" w:cs="Mangal"/>
                <w:kern w:val="2"/>
                <w:sz w:val="16"/>
                <w:szCs w:val="16"/>
                <w:lang w:eastAsia="zh-CN" w:bidi="hi-IN"/>
              </w:rPr>
              <w:t>Precio total</w:t>
            </w:r>
          </w:p>
        </w:tc>
      </w:tr>
      <w:tr w:rsidR="00275C37" w:rsidRPr="00275C37" w14:paraId="1DC4D6BB" w14:textId="77777777" w:rsidTr="00027FF8">
        <w:trPr>
          <w:trHeight w:val="327"/>
          <w:jc w:val="center"/>
        </w:trPr>
        <w:tc>
          <w:tcPr>
            <w:tcW w:w="536" w:type="dxa"/>
            <w:shd w:val="clear" w:color="auto" w:fill="auto"/>
          </w:tcPr>
          <w:p w14:paraId="4790566A" w14:textId="77777777" w:rsidR="00275C37" w:rsidRPr="00275C37" w:rsidRDefault="00275C37" w:rsidP="00275C37">
            <w:pPr>
              <w:widowControl w:val="0"/>
              <w:spacing w:line="360" w:lineRule="auto"/>
              <w:jc w:val="both"/>
              <w:rPr>
                <w:rFonts w:ascii="Arial" w:eastAsia="SimSun" w:hAnsi="Arial" w:cs="Arial"/>
                <w:kern w:val="2"/>
                <w:sz w:val="18"/>
                <w:szCs w:val="18"/>
                <w:lang w:eastAsia="zh-CN" w:bidi="hi-IN"/>
              </w:rPr>
            </w:pPr>
            <w:r w:rsidRPr="00275C37">
              <w:rPr>
                <w:rFonts w:ascii="Arial" w:eastAsia="SimSun" w:hAnsi="Arial" w:cs="Arial"/>
                <w:kern w:val="2"/>
                <w:sz w:val="18"/>
                <w:szCs w:val="18"/>
                <w:lang w:eastAsia="zh-CN" w:bidi="hi-IN"/>
              </w:rPr>
              <w:t>1</w:t>
            </w:r>
          </w:p>
        </w:tc>
        <w:tc>
          <w:tcPr>
            <w:tcW w:w="599" w:type="dxa"/>
            <w:shd w:val="clear" w:color="auto" w:fill="auto"/>
          </w:tcPr>
          <w:p w14:paraId="074FF7CE" w14:textId="77777777" w:rsidR="00275C37" w:rsidRPr="00275C37" w:rsidRDefault="00275C37" w:rsidP="00275C37">
            <w:pPr>
              <w:widowControl w:val="0"/>
              <w:spacing w:line="360" w:lineRule="auto"/>
              <w:jc w:val="both"/>
              <w:rPr>
                <w:rFonts w:ascii="Arial" w:eastAsia="SimSun" w:hAnsi="Arial" w:cs="Arial"/>
                <w:kern w:val="2"/>
                <w:sz w:val="18"/>
                <w:szCs w:val="18"/>
                <w:lang w:eastAsia="zh-CN" w:bidi="hi-IN"/>
              </w:rPr>
            </w:pPr>
            <w:r w:rsidRPr="00275C37">
              <w:rPr>
                <w:rFonts w:ascii="Arial" w:eastAsia="SimSun" w:hAnsi="Arial" w:cs="Arial"/>
                <w:kern w:val="2"/>
                <w:sz w:val="18"/>
                <w:szCs w:val="18"/>
                <w:lang w:eastAsia="zh-CN" w:bidi="hi-IN"/>
              </w:rPr>
              <w:t>1</w:t>
            </w:r>
          </w:p>
        </w:tc>
        <w:tc>
          <w:tcPr>
            <w:tcW w:w="1465" w:type="dxa"/>
            <w:shd w:val="clear" w:color="auto" w:fill="auto"/>
          </w:tcPr>
          <w:p w14:paraId="21E23E67" w14:textId="77777777" w:rsidR="00275C37" w:rsidRPr="00275C37" w:rsidRDefault="00275C37" w:rsidP="00275C37">
            <w:pPr>
              <w:widowControl w:val="0"/>
              <w:jc w:val="both"/>
              <w:rPr>
                <w:rFonts w:asciiTheme="minorHAnsi" w:eastAsia="SimSun" w:hAnsiTheme="minorHAnsi" w:cs="Arial"/>
                <w:kern w:val="2"/>
                <w:sz w:val="16"/>
                <w:szCs w:val="16"/>
                <w:lang w:eastAsia="zh-CN" w:bidi="hi-IN"/>
              </w:rPr>
            </w:pPr>
            <w:r w:rsidRPr="00275C37">
              <w:rPr>
                <w:rFonts w:asciiTheme="minorHAnsi" w:eastAsia="SimSun" w:hAnsiTheme="minorHAnsi" w:cs="Arial"/>
                <w:kern w:val="2"/>
                <w:sz w:val="16"/>
                <w:szCs w:val="16"/>
                <w:lang w:eastAsia="zh-CN" w:bidi="hi-IN"/>
              </w:rPr>
              <w:t xml:space="preserve">DRA. ASTRID YAMILLETH LOPEZ ORTEGA  </w:t>
            </w:r>
          </w:p>
        </w:tc>
        <w:tc>
          <w:tcPr>
            <w:tcW w:w="3778" w:type="dxa"/>
            <w:shd w:val="clear" w:color="auto" w:fill="auto"/>
          </w:tcPr>
          <w:p w14:paraId="7F80C177" w14:textId="77777777" w:rsidR="00275C37" w:rsidRPr="00275C37" w:rsidRDefault="00275C37" w:rsidP="00275C37">
            <w:pPr>
              <w:widowControl w:val="0"/>
              <w:jc w:val="both"/>
              <w:rPr>
                <w:rFonts w:asciiTheme="minorHAnsi" w:eastAsia="SimSun" w:hAnsiTheme="minorHAnsi" w:cs="Arial"/>
                <w:kern w:val="2"/>
                <w:sz w:val="18"/>
                <w:szCs w:val="18"/>
                <w:lang w:eastAsia="zh-CN" w:bidi="hi-IN"/>
              </w:rPr>
            </w:pPr>
            <w:r w:rsidRPr="00275C37">
              <w:rPr>
                <w:rFonts w:asciiTheme="minorHAnsi" w:eastAsia="SimSun" w:hAnsiTheme="minorHAnsi" w:cs="Arial"/>
                <w:kern w:val="2"/>
                <w:sz w:val="18"/>
                <w:szCs w:val="18"/>
                <w:lang w:eastAsia="zh-CN" w:bidi="hi-IN"/>
              </w:rPr>
              <w:t xml:space="preserve">R/1 ESPECIFICO: 54309 SOLICITA: CITOLOGIAS </w:t>
            </w:r>
            <w:proofErr w:type="gramStart"/>
            <w:r w:rsidRPr="00275C37">
              <w:rPr>
                <w:rFonts w:asciiTheme="minorHAnsi" w:eastAsia="SimSun" w:hAnsiTheme="minorHAnsi" w:cs="Arial"/>
                <w:kern w:val="2"/>
                <w:sz w:val="18"/>
                <w:szCs w:val="18"/>
                <w:lang w:eastAsia="zh-CN" w:bidi="hi-IN"/>
              </w:rPr>
              <w:t>OFRECE:CITOLOGIAS</w:t>
            </w:r>
            <w:proofErr w:type="gramEnd"/>
          </w:p>
        </w:tc>
        <w:tc>
          <w:tcPr>
            <w:tcW w:w="924" w:type="dxa"/>
            <w:shd w:val="clear" w:color="auto" w:fill="auto"/>
          </w:tcPr>
          <w:p w14:paraId="098B0073" w14:textId="77777777" w:rsidR="00275C37" w:rsidRPr="00275C37" w:rsidRDefault="00275C37" w:rsidP="00275C37">
            <w:pPr>
              <w:widowControl w:val="0"/>
              <w:spacing w:line="360" w:lineRule="auto"/>
              <w:jc w:val="both"/>
              <w:rPr>
                <w:rFonts w:asciiTheme="minorHAnsi" w:eastAsia="SimSun" w:hAnsiTheme="minorHAnsi" w:cs="Arial"/>
                <w:kern w:val="2"/>
                <w:sz w:val="16"/>
                <w:szCs w:val="16"/>
                <w:lang w:eastAsia="zh-CN" w:bidi="hi-IN"/>
              </w:rPr>
            </w:pPr>
            <w:r w:rsidRPr="00275C37">
              <w:rPr>
                <w:rFonts w:asciiTheme="minorHAnsi" w:eastAsia="SimSun" w:hAnsiTheme="minorHAnsi" w:cs="Arial"/>
                <w:kern w:val="2"/>
                <w:sz w:val="16"/>
                <w:szCs w:val="16"/>
                <w:lang w:eastAsia="zh-CN" w:bidi="hi-IN"/>
              </w:rPr>
              <w:t>CADA UNO</w:t>
            </w:r>
          </w:p>
        </w:tc>
        <w:tc>
          <w:tcPr>
            <w:tcW w:w="838" w:type="dxa"/>
            <w:shd w:val="clear" w:color="auto" w:fill="auto"/>
          </w:tcPr>
          <w:p w14:paraId="349CE5F7"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140</w:t>
            </w:r>
          </w:p>
        </w:tc>
        <w:tc>
          <w:tcPr>
            <w:tcW w:w="887" w:type="dxa"/>
            <w:shd w:val="clear" w:color="auto" w:fill="auto"/>
          </w:tcPr>
          <w:p w14:paraId="022EF253"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$ 0.89</w:t>
            </w:r>
          </w:p>
        </w:tc>
        <w:tc>
          <w:tcPr>
            <w:tcW w:w="1221" w:type="dxa"/>
            <w:shd w:val="clear" w:color="auto" w:fill="auto"/>
          </w:tcPr>
          <w:p w14:paraId="5E131977"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$ 124.60</w:t>
            </w:r>
          </w:p>
        </w:tc>
      </w:tr>
      <w:tr w:rsidR="00275C37" w:rsidRPr="00275C37" w14:paraId="201437C7" w14:textId="77777777" w:rsidTr="00027FF8">
        <w:trPr>
          <w:trHeight w:val="327"/>
          <w:jc w:val="center"/>
        </w:trPr>
        <w:tc>
          <w:tcPr>
            <w:tcW w:w="536" w:type="dxa"/>
            <w:shd w:val="clear" w:color="auto" w:fill="auto"/>
          </w:tcPr>
          <w:p w14:paraId="236E8F04" w14:textId="77777777" w:rsidR="00275C37" w:rsidRPr="00275C37" w:rsidRDefault="00275C37" w:rsidP="00275C37">
            <w:pPr>
              <w:widowControl w:val="0"/>
              <w:spacing w:line="360" w:lineRule="auto"/>
              <w:jc w:val="both"/>
              <w:rPr>
                <w:rFonts w:ascii="Arial" w:eastAsia="SimSun" w:hAnsi="Arial" w:cs="Arial"/>
                <w:kern w:val="2"/>
                <w:sz w:val="18"/>
                <w:szCs w:val="18"/>
                <w:lang w:eastAsia="zh-CN" w:bidi="hi-IN"/>
              </w:rPr>
            </w:pPr>
            <w:r w:rsidRPr="00275C37">
              <w:rPr>
                <w:rFonts w:ascii="Arial" w:eastAsia="SimSun" w:hAnsi="Arial" w:cs="Arial"/>
                <w:kern w:val="2"/>
                <w:sz w:val="18"/>
                <w:szCs w:val="18"/>
                <w:lang w:eastAsia="zh-CN" w:bidi="hi-IN"/>
              </w:rPr>
              <w:t>2</w:t>
            </w:r>
          </w:p>
        </w:tc>
        <w:tc>
          <w:tcPr>
            <w:tcW w:w="599" w:type="dxa"/>
            <w:shd w:val="clear" w:color="auto" w:fill="auto"/>
          </w:tcPr>
          <w:p w14:paraId="63714014" w14:textId="77777777" w:rsidR="00275C37" w:rsidRPr="00275C37" w:rsidRDefault="00275C37" w:rsidP="00275C37">
            <w:pPr>
              <w:widowControl w:val="0"/>
              <w:spacing w:line="360" w:lineRule="auto"/>
              <w:jc w:val="both"/>
              <w:rPr>
                <w:rFonts w:ascii="Arial" w:eastAsia="SimSun" w:hAnsi="Arial" w:cs="Arial"/>
                <w:kern w:val="2"/>
                <w:sz w:val="18"/>
                <w:szCs w:val="18"/>
                <w:lang w:eastAsia="zh-CN" w:bidi="hi-IN"/>
              </w:rPr>
            </w:pPr>
            <w:r w:rsidRPr="00275C37">
              <w:rPr>
                <w:rFonts w:ascii="Arial" w:eastAsia="SimSun" w:hAnsi="Arial" w:cs="Arial"/>
                <w:kern w:val="2"/>
                <w:sz w:val="18"/>
                <w:szCs w:val="18"/>
                <w:lang w:eastAsia="zh-CN" w:bidi="hi-IN"/>
              </w:rPr>
              <w:t>1</w:t>
            </w:r>
          </w:p>
        </w:tc>
        <w:tc>
          <w:tcPr>
            <w:tcW w:w="1465" w:type="dxa"/>
            <w:shd w:val="clear" w:color="auto" w:fill="auto"/>
          </w:tcPr>
          <w:p w14:paraId="0AB41EE1" w14:textId="77777777" w:rsidR="00275C37" w:rsidRPr="00275C37" w:rsidRDefault="00275C37" w:rsidP="00275C37">
            <w:pPr>
              <w:widowControl w:val="0"/>
              <w:jc w:val="both"/>
              <w:rPr>
                <w:rFonts w:asciiTheme="minorHAnsi" w:eastAsia="SimSun" w:hAnsiTheme="minorHAnsi" w:cs="Arial"/>
                <w:kern w:val="2"/>
                <w:sz w:val="16"/>
                <w:szCs w:val="16"/>
                <w:lang w:eastAsia="zh-CN" w:bidi="hi-IN"/>
              </w:rPr>
            </w:pPr>
            <w:r w:rsidRPr="00275C37">
              <w:rPr>
                <w:rFonts w:asciiTheme="minorHAnsi" w:eastAsia="SimSun" w:hAnsiTheme="minorHAnsi" w:cs="Arial"/>
                <w:kern w:val="2"/>
                <w:sz w:val="16"/>
                <w:szCs w:val="16"/>
                <w:lang w:eastAsia="zh-CN" w:bidi="hi-IN"/>
              </w:rPr>
              <w:t xml:space="preserve">DRA. ASTRID YAMILLETH LOPEZ ORTEGA  </w:t>
            </w:r>
          </w:p>
        </w:tc>
        <w:tc>
          <w:tcPr>
            <w:tcW w:w="3778" w:type="dxa"/>
            <w:shd w:val="clear" w:color="auto" w:fill="auto"/>
          </w:tcPr>
          <w:p w14:paraId="3B114886" w14:textId="77777777" w:rsidR="00275C37" w:rsidRPr="00275C37" w:rsidRDefault="00275C37" w:rsidP="00275C37">
            <w:pPr>
              <w:widowControl w:val="0"/>
              <w:jc w:val="both"/>
              <w:rPr>
                <w:rFonts w:asciiTheme="minorHAnsi" w:eastAsia="SimSun" w:hAnsiTheme="minorHAnsi" w:cs="Arial"/>
                <w:kern w:val="2"/>
                <w:sz w:val="18"/>
                <w:szCs w:val="18"/>
                <w:lang w:eastAsia="zh-CN" w:bidi="hi-IN"/>
              </w:rPr>
            </w:pPr>
            <w:r w:rsidRPr="00275C37">
              <w:rPr>
                <w:rFonts w:asciiTheme="minorHAnsi" w:eastAsia="SimSun" w:hAnsiTheme="minorHAnsi" w:cs="Arial"/>
                <w:kern w:val="2"/>
                <w:sz w:val="18"/>
                <w:szCs w:val="18"/>
                <w:lang w:eastAsia="zh-CN" w:bidi="hi-IN"/>
              </w:rPr>
              <w:t>R/2 ESPECIFICO: 54309 SOLICITA: BIOPSIAS GENERAL OFRECE:  BIOPSIAS GENERAL</w:t>
            </w:r>
          </w:p>
        </w:tc>
        <w:tc>
          <w:tcPr>
            <w:tcW w:w="924" w:type="dxa"/>
            <w:shd w:val="clear" w:color="auto" w:fill="auto"/>
          </w:tcPr>
          <w:p w14:paraId="21180BA8" w14:textId="77777777" w:rsidR="00275C37" w:rsidRPr="00275C37" w:rsidRDefault="00275C37" w:rsidP="00275C37">
            <w:pPr>
              <w:widowControl w:val="0"/>
              <w:spacing w:line="360" w:lineRule="auto"/>
              <w:jc w:val="both"/>
              <w:rPr>
                <w:rFonts w:asciiTheme="minorHAnsi" w:eastAsia="SimSun" w:hAnsiTheme="minorHAnsi" w:cs="Arial"/>
                <w:kern w:val="2"/>
                <w:sz w:val="16"/>
                <w:szCs w:val="16"/>
                <w:lang w:eastAsia="zh-CN" w:bidi="hi-IN"/>
              </w:rPr>
            </w:pPr>
            <w:r w:rsidRPr="00275C37">
              <w:rPr>
                <w:rFonts w:asciiTheme="minorHAnsi" w:eastAsia="SimSun" w:hAnsiTheme="minorHAnsi" w:cs="Arial"/>
                <w:kern w:val="2"/>
                <w:sz w:val="16"/>
                <w:szCs w:val="16"/>
                <w:lang w:eastAsia="zh-CN" w:bidi="hi-IN"/>
              </w:rPr>
              <w:t xml:space="preserve">CADA UNO </w:t>
            </w:r>
          </w:p>
        </w:tc>
        <w:tc>
          <w:tcPr>
            <w:tcW w:w="838" w:type="dxa"/>
            <w:shd w:val="clear" w:color="auto" w:fill="auto"/>
          </w:tcPr>
          <w:p w14:paraId="3283F0BE"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55</w:t>
            </w:r>
          </w:p>
        </w:tc>
        <w:tc>
          <w:tcPr>
            <w:tcW w:w="887" w:type="dxa"/>
            <w:shd w:val="clear" w:color="auto" w:fill="auto"/>
          </w:tcPr>
          <w:p w14:paraId="0AB77228"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$ 13.90</w:t>
            </w:r>
          </w:p>
        </w:tc>
        <w:tc>
          <w:tcPr>
            <w:tcW w:w="1221" w:type="dxa"/>
            <w:shd w:val="clear" w:color="auto" w:fill="auto"/>
          </w:tcPr>
          <w:p w14:paraId="3AA326CC"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$ 764.50</w:t>
            </w:r>
          </w:p>
        </w:tc>
      </w:tr>
      <w:tr w:rsidR="00275C37" w:rsidRPr="00275C37" w14:paraId="21980173" w14:textId="77777777" w:rsidTr="00027FF8">
        <w:trPr>
          <w:trHeight w:val="327"/>
          <w:jc w:val="center"/>
        </w:trPr>
        <w:tc>
          <w:tcPr>
            <w:tcW w:w="536" w:type="dxa"/>
            <w:shd w:val="clear" w:color="auto" w:fill="auto"/>
          </w:tcPr>
          <w:p w14:paraId="42AC94B3" w14:textId="77777777" w:rsidR="00275C37" w:rsidRPr="00275C37" w:rsidRDefault="00275C37" w:rsidP="00275C37">
            <w:pPr>
              <w:widowControl w:val="0"/>
              <w:spacing w:line="360" w:lineRule="auto"/>
              <w:jc w:val="both"/>
              <w:rPr>
                <w:rFonts w:ascii="Arial" w:eastAsia="SimSun" w:hAnsi="Arial" w:cs="Arial"/>
                <w:kern w:val="2"/>
                <w:sz w:val="18"/>
                <w:szCs w:val="18"/>
                <w:lang w:eastAsia="zh-CN" w:bidi="hi-IN"/>
              </w:rPr>
            </w:pPr>
            <w:r w:rsidRPr="00275C37">
              <w:rPr>
                <w:rFonts w:ascii="Arial" w:eastAsia="SimSun" w:hAnsi="Arial" w:cs="Arial"/>
                <w:kern w:val="2"/>
                <w:sz w:val="18"/>
                <w:szCs w:val="18"/>
                <w:lang w:eastAsia="zh-CN" w:bidi="hi-IN"/>
              </w:rPr>
              <w:t>3</w:t>
            </w:r>
          </w:p>
        </w:tc>
        <w:tc>
          <w:tcPr>
            <w:tcW w:w="599" w:type="dxa"/>
            <w:shd w:val="clear" w:color="auto" w:fill="auto"/>
          </w:tcPr>
          <w:p w14:paraId="71D174D6" w14:textId="77777777" w:rsidR="00275C37" w:rsidRPr="00275C37" w:rsidRDefault="00275C37" w:rsidP="00275C37">
            <w:pPr>
              <w:widowControl w:val="0"/>
              <w:spacing w:line="360" w:lineRule="auto"/>
              <w:jc w:val="both"/>
              <w:rPr>
                <w:rFonts w:ascii="Arial" w:eastAsia="SimSun" w:hAnsi="Arial" w:cs="Arial"/>
                <w:kern w:val="2"/>
                <w:sz w:val="18"/>
                <w:szCs w:val="18"/>
                <w:lang w:eastAsia="zh-CN" w:bidi="hi-IN"/>
              </w:rPr>
            </w:pPr>
            <w:r w:rsidRPr="00275C37">
              <w:rPr>
                <w:rFonts w:ascii="Arial" w:eastAsia="SimSun" w:hAnsi="Arial" w:cs="Arial"/>
                <w:kern w:val="2"/>
                <w:sz w:val="18"/>
                <w:szCs w:val="18"/>
                <w:lang w:eastAsia="zh-CN" w:bidi="hi-IN"/>
              </w:rPr>
              <w:t>1</w:t>
            </w:r>
          </w:p>
        </w:tc>
        <w:tc>
          <w:tcPr>
            <w:tcW w:w="1465" w:type="dxa"/>
            <w:shd w:val="clear" w:color="auto" w:fill="auto"/>
          </w:tcPr>
          <w:p w14:paraId="0B7C1F78" w14:textId="77777777" w:rsidR="00275C37" w:rsidRPr="00275C37" w:rsidRDefault="00275C37" w:rsidP="00275C37">
            <w:pPr>
              <w:widowControl w:val="0"/>
              <w:jc w:val="both"/>
              <w:rPr>
                <w:rFonts w:asciiTheme="minorHAnsi" w:eastAsia="SimSun" w:hAnsiTheme="minorHAnsi" w:cs="Arial"/>
                <w:kern w:val="2"/>
                <w:sz w:val="16"/>
                <w:szCs w:val="16"/>
                <w:lang w:eastAsia="zh-CN" w:bidi="hi-IN"/>
              </w:rPr>
            </w:pPr>
            <w:r w:rsidRPr="00275C37">
              <w:rPr>
                <w:rFonts w:asciiTheme="minorHAnsi" w:eastAsia="SimSun" w:hAnsiTheme="minorHAnsi" w:cs="Arial"/>
                <w:kern w:val="2"/>
                <w:sz w:val="16"/>
                <w:szCs w:val="16"/>
                <w:lang w:eastAsia="zh-CN" w:bidi="hi-IN"/>
              </w:rPr>
              <w:t xml:space="preserve">DRA. ASTRID YAMILLETH LOPEZ ORTEGA  </w:t>
            </w:r>
          </w:p>
        </w:tc>
        <w:tc>
          <w:tcPr>
            <w:tcW w:w="3778" w:type="dxa"/>
            <w:shd w:val="clear" w:color="auto" w:fill="auto"/>
          </w:tcPr>
          <w:p w14:paraId="33CFFD76" w14:textId="77777777" w:rsidR="00275C37" w:rsidRPr="00275C37" w:rsidRDefault="00275C37" w:rsidP="00275C37">
            <w:pPr>
              <w:widowControl w:val="0"/>
              <w:jc w:val="both"/>
              <w:rPr>
                <w:rFonts w:asciiTheme="minorHAnsi" w:eastAsia="SimSun" w:hAnsiTheme="minorHAnsi" w:cs="Arial"/>
                <w:kern w:val="2"/>
                <w:sz w:val="18"/>
                <w:szCs w:val="18"/>
                <w:lang w:eastAsia="zh-CN" w:bidi="hi-IN"/>
              </w:rPr>
            </w:pPr>
            <w:r w:rsidRPr="00275C37">
              <w:rPr>
                <w:rFonts w:asciiTheme="minorHAnsi" w:eastAsia="SimSun" w:hAnsiTheme="minorHAnsi" w:cs="Arial"/>
                <w:kern w:val="2"/>
                <w:sz w:val="18"/>
                <w:szCs w:val="18"/>
                <w:lang w:eastAsia="zh-CN" w:bidi="hi-IN"/>
              </w:rPr>
              <w:t>R/3 ESPECIFICO: 54309 SOLICITA: BIOPSIAS COLPOSCOPICA OFRECE: BIOPSIAS COLPOSCOPICAS</w:t>
            </w:r>
          </w:p>
        </w:tc>
        <w:tc>
          <w:tcPr>
            <w:tcW w:w="924" w:type="dxa"/>
            <w:shd w:val="clear" w:color="auto" w:fill="auto"/>
          </w:tcPr>
          <w:p w14:paraId="4D3B5A8E" w14:textId="77777777" w:rsidR="00275C37" w:rsidRPr="00275C37" w:rsidRDefault="00275C37" w:rsidP="00275C37">
            <w:pPr>
              <w:widowControl w:val="0"/>
              <w:spacing w:line="360" w:lineRule="auto"/>
              <w:jc w:val="both"/>
              <w:rPr>
                <w:rFonts w:asciiTheme="minorHAnsi" w:eastAsia="SimSun" w:hAnsiTheme="minorHAnsi" w:cs="Arial"/>
                <w:kern w:val="2"/>
                <w:sz w:val="16"/>
                <w:szCs w:val="16"/>
                <w:lang w:eastAsia="zh-CN" w:bidi="hi-IN"/>
              </w:rPr>
            </w:pPr>
            <w:r w:rsidRPr="00275C37">
              <w:rPr>
                <w:rFonts w:asciiTheme="minorHAnsi" w:eastAsia="SimSun" w:hAnsiTheme="minorHAnsi" w:cs="Arial"/>
                <w:kern w:val="2"/>
                <w:sz w:val="16"/>
                <w:szCs w:val="16"/>
                <w:lang w:eastAsia="zh-CN" w:bidi="hi-IN"/>
              </w:rPr>
              <w:t xml:space="preserve">CADA UNO </w:t>
            </w:r>
          </w:p>
        </w:tc>
        <w:tc>
          <w:tcPr>
            <w:tcW w:w="838" w:type="dxa"/>
            <w:shd w:val="clear" w:color="auto" w:fill="auto"/>
          </w:tcPr>
          <w:p w14:paraId="790DC662"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10</w:t>
            </w:r>
          </w:p>
        </w:tc>
        <w:tc>
          <w:tcPr>
            <w:tcW w:w="887" w:type="dxa"/>
            <w:shd w:val="clear" w:color="auto" w:fill="auto"/>
          </w:tcPr>
          <w:p w14:paraId="2080A4C6"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$ 8.98</w:t>
            </w:r>
          </w:p>
        </w:tc>
        <w:tc>
          <w:tcPr>
            <w:tcW w:w="1221" w:type="dxa"/>
            <w:shd w:val="clear" w:color="auto" w:fill="auto"/>
          </w:tcPr>
          <w:p w14:paraId="023E0D7C"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$ 89.80</w:t>
            </w:r>
          </w:p>
        </w:tc>
      </w:tr>
      <w:tr w:rsidR="00275C37" w:rsidRPr="00275C37" w14:paraId="4176F5C4" w14:textId="77777777" w:rsidTr="00027FF8">
        <w:trPr>
          <w:trHeight w:val="327"/>
          <w:jc w:val="center"/>
        </w:trPr>
        <w:tc>
          <w:tcPr>
            <w:tcW w:w="536" w:type="dxa"/>
            <w:shd w:val="clear" w:color="auto" w:fill="auto"/>
          </w:tcPr>
          <w:p w14:paraId="5F7C637B" w14:textId="77777777" w:rsidR="00275C37" w:rsidRPr="00275C37" w:rsidRDefault="00275C37" w:rsidP="00275C37">
            <w:pPr>
              <w:widowControl w:val="0"/>
              <w:spacing w:line="360" w:lineRule="auto"/>
              <w:jc w:val="both"/>
              <w:rPr>
                <w:rFonts w:ascii="Arial" w:eastAsia="SimSun" w:hAnsi="Arial" w:cs="Arial"/>
                <w:kern w:val="2"/>
                <w:sz w:val="18"/>
                <w:szCs w:val="18"/>
                <w:lang w:eastAsia="zh-CN" w:bidi="hi-IN"/>
              </w:rPr>
            </w:pPr>
            <w:r w:rsidRPr="00275C37">
              <w:rPr>
                <w:rFonts w:ascii="Arial" w:eastAsia="SimSun" w:hAnsi="Arial" w:cs="Arial"/>
                <w:kern w:val="2"/>
                <w:sz w:val="18"/>
                <w:szCs w:val="18"/>
                <w:lang w:eastAsia="zh-CN" w:bidi="hi-IN"/>
              </w:rPr>
              <w:t>4</w:t>
            </w:r>
          </w:p>
        </w:tc>
        <w:tc>
          <w:tcPr>
            <w:tcW w:w="599" w:type="dxa"/>
            <w:shd w:val="clear" w:color="auto" w:fill="auto"/>
          </w:tcPr>
          <w:p w14:paraId="42015A33" w14:textId="77777777" w:rsidR="00275C37" w:rsidRPr="00275C37" w:rsidRDefault="00275C37" w:rsidP="00275C37">
            <w:pPr>
              <w:widowControl w:val="0"/>
              <w:spacing w:line="360" w:lineRule="auto"/>
              <w:jc w:val="both"/>
              <w:rPr>
                <w:rFonts w:ascii="Arial" w:eastAsia="SimSun" w:hAnsi="Arial" w:cs="Arial"/>
                <w:kern w:val="2"/>
                <w:sz w:val="18"/>
                <w:szCs w:val="18"/>
                <w:lang w:eastAsia="zh-CN" w:bidi="hi-IN"/>
              </w:rPr>
            </w:pPr>
            <w:r w:rsidRPr="00275C37">
              <w:rPr>
                <w:rFonts w:ascii="Arial" w:eastAsia="SimSun" w:hAnsi="Arial" w:cs="Arial"/>
                <w:kern w:val="2"/>
                <w:sz w:val="18"/>
                <w:szCs w:val="18"/>
                <w:lang w:eastAsia="zh-CN" w:bidi="hi-IN"/>
              </w:rPr>
              <w:t>1</w:t>
            </w:r>
          </w:p>
        </w:tc>
        <w:tc>
          <w:tcPr>
            <w:tcW w:w="1465" w:type="dxa"/>
            <w:shd w:val="clear" w:color="auto" w:fill="auto"/>
          </w:tcPr>
          <w:p w14:paraId="48EE1B50" w14:textId="77777777" w:rsidR="00275C37" w:rsidRPr="00275C37" w:rsidRDefault="00275C37" w:rsidP="00275C37">
            <w:pPr>
              <w:widowControl w:val="0"/>
              <w:jc w:val="both"/>
              <w:rPr>
                <w:rFonts w:asciiTheme="minorHAnsi" w:eastAsia="SimSun" w:hAnsiTheme="minorHAnsi" w:cs="Arial"/>
                <w:kern w:val="2"/>
                <w:sz w:val="16"/>
                <w:szCs w:val="16"/>
                <w:lang w:eastAsia="zh-CN" w:bidi="hi-IN"/>
              </w:rPr>
            </w:pPr>
            <w:r w:rsidRPr="00275C37">
              <w:rPr>
                <w:rFonts w:asciiTheme="minorHAnsi" w:eastAsia="SimSun" w:hAnsiTheme="minorHAnsi" w:cs="Arial"/>
                <w:kern w:val="2"/>
                <w:sz w:val="16"/>
                <w:szCs w:val="16"/>
                <w:lang w:eastAsia="zh-CN" w:bidi="hi-IN"/>
              </w:rPr>
              <w:t xml:space="preserve">DRA. ASTRID YAMILLETH LOPEZ ORTEGA  </w:t>
            </w:r>
          </w:p>
        </w:tc>
        <w:tc>
          <w:tcPr>
            <w:tcW w:w="3778" w:type="dxa"/>
            <w:shd w:val="clear" w:color="auto" w:fill="auto"/>
          </w:tcPr>
          <w:p w14:paraId="719A9C28" w14:textId="77777777" w:rsidR="00275C37" w:rsidRPr="00275C37" w:rsidRDefault="00275C37" w:rsidP="00275C37">
            <w:pPr>
              <w:widowControl w:val="0"/>
              <w:jc w:val="both"/>
              <w:rPr>
                <w:rFonts w:asciiTheme="minorHAnsi" w:eastAsia="SimSun" w:hAnsiTheme="minorHAnsi" w:cs="Arial"/>
                <w:kern w:val="2"/>
                <w:sz w:val="18"/>
                <w:szCs w:val="18"/>
                <w:lang w:eastAsia="zh-CN" w:bidi="hi-IN"/>
              </w:rPr>
            </w:pPr>
            <w:r w:rsidRPr="00275C37">
              <w:rPr>
                <w:rFonts w:asciiTheme="minorHAnsi" w:eastAsia="SimSun" w:hAnsiTheme="minorHAnsi" w:cs="Arial"/>
                <w:kern w:val="2"/>
                <w:sz w:val="18"/>
                <w:szCs w:val="18"/>
                <w:lang w:eastAsia="zh-CN" w:bidi="hi-IN"/>
              </w:rPr>
              <w:t>R/3 ESPECIFICO: 54309 SOLICITA: BIOPSIAS CONO LOOP OFRECE: BIOPSIAS CONO LOOP</w:t>
            </w:r>
          </w:p>
        </w:tc>
        <w:tc>
          <w:tcPr>
            <w:tcW w:w="924" w:type="dxa"/>
            <w:shd w:val="clear" w:color="auto" w:fill="auto"/>
          </w:tcPr>
          <w:p w14:paraId="5365B167" w14:textId="77777777" w:rsidR="00275C37" w:rsidRPr="00275C37" w:rsidRDefault="00275C37" w:rsidP="00275C37">
            <w:pPr>
              <w:widowControl w:val="0"/>
              <w:spacing w:line="360" w:lineRule="auto"/>
              <w:jc w:val="both"/>
              <w:rPr>
                <w:rFonts w:asciiTheme="minorHAnsi" w:eastAsia="SimSun" w:hAnsiTheme="minorHAnsi" w:cs="Arial"/>
                <w:kern w:val="2"/>
                <w:sz w:val="16"/>
                <w:szCs w:val="16"/>
                <w:lang w:eastAsia="zh-CN" w:bidi="hi-IN"/>
              </w:rPr>
            </w:pPr>
            <w:r w:rsidRPr="00275C37">
              <w:rPr>
                <w:rFonts w:asciiTheme="minorHAnsi" w:eastAsia="SimSun" w:hAnsiTheme="minorHAnsi" w:cs="Arial"/>
                <w:kern w:val="2"/>
                <w:sz w:val="16"/>
                <w:szCs w:val="16"/>
                <w:lang w:eastAsia="zh-CN" w:bidi="hi-IN"/>
              </w:rPr>
              <w:t xml:space="preserve">CADA UNO </w:t>
            </w:r>
          </w:p>
        </w:tc>
        <w:tc>
          <w:tcPr>
            <w:tcW w:w="838" w:type="dxa"/>
            <w:shd w:val="clear" w:color="auto" w:fill="auto"/>
          </w:tcPr>
          <w:p w14:paraId="7F539475"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5</w:t>
            </w:r>
          </w:p>
        </w:tc>
        <w:tc>
          <w:tcPr>
            <w:tcW w:w="887" w:type="dxa"/>
            <w:shd w:val="clear" w:color="auto" w:fill="auto"/>
          </w:tcPr>
          <w:p w14:paraId="447336C1"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$ 18.98</w:t>
            </w:r>
          </w:p>
        </w:tc>
        <w:tc>
          <w:tcPr>
            <w:tcW w:w="1221" w:type="dxa"/>
            <w:shd w:val="clear" w:color="auto" w:fill="auto"/>
          </w:tcPr>
          <w:p w14:paraId="13085379" w14:textId="77777777"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$ 94.90</w:t>
            </w:r>
          </w:p>
        </w:tc>
      </w:tr>
      <w:tr w:rsidR="00275C37" w:rsidRPr="00275C37" w14:paraId="30ABFFB9" w14:textId="77777777" w:rsidTr="00027FF8">
        <w:trPr>
          <w:trHeight w:val="327"/>
          <w:jc w:val="center"/>
        </w:trPr>
        <w:tc>
          <w:tcPr>
            <w:tcW w:w="9027" w:type="dxa"/>
            <w:gridSpan w:val="7"/>
            <w:shd w:val="clear" w:color="auto" w:fill="auto"/>
          </w:tcPr>
          <w:p w14:paraId="0BBF2B82" w14:textId="623A48F6" w:rsidR="00275C37" w:rsidRPr="00275C37" w:rsidRDefault="00275C37" w:rsidP="00275C37">
            <w:pPr>
              <w:widowControl w:val="0"/>
              <w:spacing w:line="360" w:lineRule="auto"/>
              <w:jc w:val="both"/>
              <w:rPr>
                <w:rFonts w:ascii="Arial" w:eastAsia="SimSun" w:hAnsi="Arial" w:cs="Arial"/>
                <w:b/>
                <w:bCs/>
                <w:kern w:val="2"/>
                <w:sz w:val="20"/>
                <w:szCs w:val="20"/>
                <w:lang w:eastAsia="zh-CN" w:bidi="hi-IN"/>
              </w:rPr>
            </w:pPr>
            <w:r w:rsidRPr="00275C37">
              <w:rPr>
                <w:rFonts w:ascii="Arial" w:eastAsia="SimSun" w:hAnsi="Arial" w:cs="Arial"/>
                <w:b/>
                <w:bCs/>
                <w:kern w:val="2"/>
                <w:sz w:val="20"/>
                <w:szCs w:val="20"/>
                <w:lang w:eastAsia="zh-CN" w:bidi="hi-IN"/>
              </w:rPr>
              <w:t>T</w:t>
            </w:r>
            <w:r>
              <w:rPr>
                <w:rFonts w:ascii="Arial" w:eastAsia="SimSun" w:hAnsi="Arial" w:cs="Arial"/>
                <w:b/>
                <w:bCs/>
                <w:kern w:val="2"/>
                <w:sz w:val="20"/>
                <w:szCs w:val="20"/>
                <w:lang w:eastAsia="zh-CN" w:bidi="hi-IN"/>
              </w:rPr>
              <w:t xml:space="preserve"> </w:t>
            </w:r>
            <w:r w:rsidRPr="00275C37">
              <w:rPr>
                <w:rFonts w:ascii="Arial" w:eastAsia="SimSun" w:hAnsi="Arial" w:cs="Arial"/>
                <w:b/>
                <w:bCs/>
                <w:kern w:val="2"/>
                <w:sz w:val="20"/>
                <w:szCs w:val="20"/>
                <w:lang w:eastAsia="zh-CN" w:bidi="hi-IN"/>
              </w:rPr>
              <w:t>O</w:t>
            </w:r>
            <w:r>
              <w:rPr>
                <w:rFonts w:ascii="Arial" w:eastAsia="SimSun" w:hAnsi="Arial" w:cs="Arial"/>
                <w:b/>
                <w:bCs/>
                <w:kern w:val="2"/>
                <w:sz w:val="20"/>
                <w:szCs w:val="20"/>
                <w:lang w:eastAsia="zh-CN" w:bidi="hi-IN"/>
              </w:rPr>
              <w:t xml:space="preserve"> </w:t>
            </w:r>
            <w:r w:rsidRPr="00275C37">
              <w:rPr>
                <w:rFonts w:ascii="Arial" w:eastAsia="SimSun" w:hAnsi="Arial" w:cs="Arial"/>
                <w:b/>
                <w:bCs/>
                <w:kern w:val="2"/>
                <w:sz w:val="20"/>
                <w:szCs w:val="20"/>
                <w:lang w:eastAsia="zh-CN" w:bidi="hi-IN"/>
              </w:rPr>
              <w:t>T</w:t>
            </w:r>
            <w:r>
              <w:rPr>
                <w:rFonts w:ascii="Arial" w:eastAsia="SimSun" w:hAnsi="Arial" w:cs="Arial"/>
                <w:b/>
                <w:bCs/>
                <w:kern w:val="2"/>
                <w:sz w:val="20"/>
                <w:szCs w:val="20"/>
                <w:lang w:eastAsia="zh-CN" w:bidi="hi-IN"/>
              </w:rPr>
              <w:t xml:space="preserve"> </w:t>
            </w:r>
            <w:r w:rsidRPr="00275C37">
              <w:rPr>
                <w:rFonts w:ascii="Arial" w:eastAsia="SimSun" w:hAnsi="Arial" w:cs="Arial"/>
                <w:b/>
                <w:bCs/>
                <w:kern w:val="2"/>
                <w:sz w:val="20"/>
                <w:szCs w:val="20"/>
                <w:lang w:eastAsia="zh-CN" w:bidi="hi-IN"/>
              </w:rPr>
              <w:t>A</w:t>
            </w:r>
            <w:r>
              <w:rPr>
                <w:rFonts w:ascii="Arial" w:eastAsia="SimSun" w:hAnsi="Arial" w:cs="Arial"/>
                <w:b/>
                <w:bCs/>
                <w:kern w:val="2"/>
                <w:sz w:val="20"/>
                <w:szCs w:val="20"/>
                <w:lang w:eastAsia="zh-CN" w:bidi="hi-IN"/>
              </w:rPr>
              <w:t xml:space="preserve"> </w:t>
            </w:r>
            <w:r w:rsidRPr="00275C37">
              <w:rPr>
                <w:rFonts w:ascii="Arial" w:eastAsia="SimSun" w:hAnsi="Arial" w:cs="Arial"/>
                <w:b/>
                <w:bCs/>
                <w:kern w:val="2"/>
                <w:sz w:val="20"/>
                <w:szCs w:val="20"/>
                <w:lang w:eastAsia="zh-CN" w:bidi="hi-IN"/>
              </w:rPr>
              <w:t xml:space="preserve">L </w:t>
            </w:r>
          </w:p>
        </w:tc>
        <w:tc>
          <w:tcPr>
            <w:tcW w:w="1221" w:type="dxa"/>
            <w:shd w:val="clear" w:color="auto" w:fill="auto"/>
          </w:tcPr>
          <w:p w14:paraId="3FF4E2C2" w14:textId="77777777" w:rsidR="00275C37" w:rsidRPr="00275C37" w:rsidRDefault="00275C37" w:rsidP="00275C37">
            <w:pPr>
              <w:widowControl w:val="0"/>
              <w:spacing w:line="360" w:lineRule="auto"/>
              <w:jc w:val="both"/>
              <w:rPr>
                <w:rFonts w:ascii="Arial" w:eastAsia="SimSun" w:hAnsi="Arial" w:cs="Arial"/>
                <w:b/>
                <w:bCs/>
                <w:kern w:val="2"/>
                <w:sz w:val="22"/>
                <w:szCs w:val="22"/>
                <w:lang w:eastAsia="zh-CN" w:bidi="hi-IN"/>
              </w:rPr>
            </w:pPr>
            <w:r w:rsidRPr="00275C37">
              <w:rPr>
                <w:rFonts w:ascii="Arial" w:eastAsia="SimSun" w:hAnsi="Arial" w:cs="Arial"/>
                <w:b/>
                <w:bCs/>
                <w:kern w:val="2"/>
                <w:sz w:val="22"/>
                <w:szCs w:val="22"/>
                <w:lang w:eastAsia="zh-CN" w:bidi="hi-IN"/>
              </w:rPr>
              <w:t>$ 1,073.80</w:t>
            </w:r>
          </w:p>
        </w:tc>
      </w:tr>
      <w:bookmarkEnd w:id="5"/>
    </w:tbl>
    <w:p w14:paraId="5A052FA2" w14:textId="77777777" w:rsidR="00275C37" w:rsidRPr="005B49B6" w:rsidRDefault="00275C37" w:rsidP="004B34DE">
      <w:pPr>
        <w:tabs>
          <w:tab w:val="left" w:pos="912"/>
        </w:tabs>
        <w:jc w:val="both"/>
        <w:rPr>
          <w:rFonts w:ascii="Arial" w:hAnsi="Arial" w:cs="Arial"/>
          <w:sz w:val="16"/>
          <w:szCs w:val="16"/>
          <w:lang w:val="es-SV"/>
        </w:rPr>
      </w:pPr>
    </w:p>
    <w:p w14:paraId="26D98401" w14:textId="77777777" w:rsidR="004B34DE" w:rsidRPr="005B49B6" w:rsidRDefault="004B34DE" w:rsidP="004B34DE">
      <w:pPr>
        <w:tabs>
          <w:tab w:val="left" w:pos="912"/>
        </w:tabs>
        <w:jc w:val="both"/>
        <w:rPr>
          <w:rFonts w:ascii="Arial" w:hAnsi="Arial" w:cs="Arial"/>
          <w:sz w:val="16"/>
          <w:szCs w:val="16"/>
          <w:lang w:val="es-SV"/>
        </w:rPr>
      </w:pPr>
    </w:p>
    <w:p w14:paraId="319128DB" w14:textId="47DDD27F" w:rsidR="00275C37" w:rsidRPr="00275C37" w:rsidRDefault="00275C37" w:rsidP="00275C37">
      <w:pPr>
        <w:tabs>
          <w:tab w:val="left" w:pos="912"/>
        </w:tabs>
        <w:spacing w:line="360" w:lineRule="auto"/>
        <w:jc w:val="both"/>
        <w:rPr>
          <w:rFonts w:ascii="Arial" w:hAnsi="Arial" w:cs="Arial"/>
          <w:lang w:val="es-SV"/>
        </w:rPr>
      </w:pPr>
      <w:r w:rsidRPr="00275C37">
        <w:rPr>
          <w:rFonts w:ascii="Arial" w:hAnsi="Arial" w:cs="Arial"/>
          <w:lang w:val="es-SV"/>
        </w:rPr>
        <w:t xml:space="preserve">Es entendido, que los precios unitarios son inalterables y se mantienen firmes hasta el cumplimiento de las obligaciones contractuales; y que </w:t>
      </w:r>
      <w:r w:rsidRPr="00275C37">
        <w:rPr>
          <w:rFonts w:ascii="Arial" w:hAnsi="Arial" w:cs="Arial"/>
          <w:b/>
          <w:bCs/>
        </w:rPr>
        <w:t>“</w:t>
      </w:r>
      <w:r>
        <w:rPr>
          <w:rFonts w:ascii="Arial" w:hAnsi="Arial" w:cs="Arial"/>
          <w:b/>
          <w:bCs/>
        </w:rPr>
        <w:t>EL PROVEEDOR</w:t>
      </w:r>
      <w:r w:rsidRPr="00275C37">
        <w:rPr>
          <w:rFonts w:ascii="Arial" w:hAnsi="Arial" w:cs="Arial"/>
          <w:iCs/>
          <w:spacing w:val="-2"/>
          <w:lang w:val="es-SV"/>
        </w:rPr>
        <w:t>”</w:t>
      </w:r>
      <w:r w:rsidRPr="00275C37">
        <w:rPr>
          <w:rFonts w:ascii="Arial" w:hAnsi="Arial" w:cs="Arial"/>
          <w:b/>
          <w:bCs/>
          <w:iCs/>
          <w:lang w:val="es-SV"/>
        </w:rPr>
        <w:t xml:space="preserve">, </w:t>
      </w:r>
      <w:r w:rsidRPr="00275C37">
        <w:rPr>
          <w:rFonts w:ascii="Arial" w:hAnsi="Arial" w:cs="Arial"/>
          <w:lang w:val="es-SV"/>
        </w:rPr>
        <w:t xml:space="preserve">garantiza que responderá de acuerdo a los términos de este contrato, especialmente en la calidad y </w:t>
      </w:r>
      <w:r w:rsidRPr="00275C37">
        <w:rPr>
          <w:rFonts w:ascii="Arial" w:hAnsi="Arial" w:cs="Arial"/>
          <w:lang w:val="es-SV"/>
        </w:rPr>
        <w:lastRenderedPageBreak/>
        <w:t xml:space="preserve">especificaciones técnicas del </w:t>
      </w:r>
      <w:r w:rsidRPr="00275C37">
        <w:rPr>
          <w:rFonts w:ascii="Arial" w:hAnsi="Arial" w:cs="Arial"/>
          <w:b/>
          <w:bCs/>
          <w:u w:val="single"/>
          <w:lang w:val="es-SV"/>
        </w:rPr>
        <w:t>servicio contratado</w:t>
      </w:r>
      <w:r w:rsidRPr="00275C37">
        <w:rPr>
          <w:rFonts w:ascii="Arial" w:hAnsi="Arial" w:cs="Arial"/>
          <w:lang w:val="es-SV"/>
        </w:rPr>
        <w:t>, así como de las consecuencias por las omisiones o acciones incorrectas en la ejecución del mismo.</w:t>
      </w:r>
    </w:p>
    <w:p w14:paraId="4F9DAD48" w14:textId="11A31151" w:rsidR="005B3B65" w:rsidRPr="00764903"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0ABBF8D3" w:rsidR="000B027B" w:rsidRPr="00764903" w:rsidRDefault="00324963" w:rsidP="00324963">
      <w:pPr>
        <w:spacing w:line="360" w:lineRule="auto"/>
        <w:jc w:val="both"/>
        <w:rPr>
          <w:rFonts w:ascii="Arial" w:hAnsi="Arial" w:cs="Arial"/>
          <w:spacing w:val="-3"/>
          <w:lang w:val="es-ES_tradnl"/>
        </w:rPr>
      </w:pPr>
      <w:r w:rsidRPr="00764903">
        <w:rPr>
          <w:rFonts w:ascii="Arial" w:hAnsi="Arial" w:cs="Arial"/>
          <w:b/>
          <w:caps/>
          <w:u w:val="single"/>
        </w:rPr>
        <w:t>CLAUSULA SEGUNDA.</w:t>
      </w:r>
      <w:r w:rsidRPr="00764903">
        <w:rPr>
          <w:rFonts w:ascii="Arial" w:hAnsi="Arial" w:cs="Arial"/>
          <w:b/>
          <w:bCs/>
          <w:caps/>
        </w:rPr>
        <w:t xml:space="preserve"> </w:t>
      </w:r>
      <w:r w:rsidR="001E0E2A" w:rsidRPr="00764903">
        <w:rPr>
          <w:rFonts w:ascii="Arial" w:hAnsi="Arial" w:cs="Arial"/>
          <w:b/>
          <w:bCs/>
          <w:caps/>
        </w:rPr>
        <w:t>–</w:t>
      </w:r>
      <w:r w:rsidR="00960EE1" w:rsidRPr="00764903">
        <w:rPr>
          <w:rFonts w:ascii="Arial Narrow" w:hAnsi="Arial Narrow" w:cs="Arial"/>
          <w:b/>
          <w:snapToGrid w:val="0"/>
          <w:color w:val="000000"/>
          <w:spacing w:val="-3"/>
          <w:sz w:val="28"/>
          <w:szCs w:val="28"/>
          <w:lang w:val="es-ES_tradnl" w:eastAsia="es-ES"/>
        </w:rPr>
        <w:t>C</w:t>
      </w:r>
      <w:r w:rsidR="00011AE5">
        <w:rPr>
          <w:rFonts w:ascii="Arial Narrow" w:hAnsi="Arial Narrow" w:cs="Arial"/>
          <w:b/>
          <w:snapToGrid w:val="0"/>
          <w:color w:val="000000"/>
          <w:spacing w:val="-3"/>
          <w:sz w:val="28"/>
          <w:szCs w:val="28"/>
          <w:lang w:val="es-ES_tradnl" w:eastAsia="es-ES"/>
        </w:rPr>
        <w:t>ONDICIONES GENERALES DEL SERVICIO</w:t>
      </w:r>
      <w:r w:rsidR="000B027B" w:rsidRPr="00764903">
        <w:rPr>
          <w:rFonts w:ascii="Arial Narrow" w:hAnsi="Arial Narrow" w:cs="Arial"/>
          <w:b/>
          <w:snapToGrid w:val="0"/>
          <w:color w:val="000000"/>
          <w:spacing w:val="-3"/>
          <w:sz w:val="28"/>
          <w:szCs w:val="28"/>
          <w:lang w:val="es-ES_tradnl" w:eastAsia="es-ES"/>
        </w:rPr>
        <w:t>.</w:t>
      </w:r>
    </w:p>
    <w:p w14:paraId="54011E11" w14:textId="53B0048A" w:rsidR="00540D57" w:rsidRPr="00AA41F8" w:rsidRDefault="00540D57" w:rsidP="00AA41F8">
      <w:pPr>
        <w:suppressAutoHyphens w:val="0"/>
        <w:spacing w:after="160" w:line="360" w:lineRule="auto"/>
        <w:jc w:val="both"/>
        <w:rPr>
          <w:rFonts w:ascii="Arial" w:eastAsia="Calibri" w:hAnsi="Arial" w:cs="Arial"/>
          <w:lang w:val="es-SV" w:eastAsia="en-US"/>
        </w:rPr>
      </w:pPr>
      <w:r w:rsidRPr="00AA41F8">
        <w:rPr>
          <w:rFonts w:ascii="Arial" w:eastAsia="Calibri" w:hAnsi="Arial" w:cs="Arial"/>
          <w:lang w:val="es-SV" w:eastAsia="en-US"/>
        </w:rPr>
        <w:t xml:space="preserve">Las muestras de los renglones solicitados serán recibidas por la empresa, en el servicio de bienestar magisterial del Hospital Nacional Dr. Jorge Mazzini Villacorta, Sonsonate los días martes, jueves y viernes. </w:t>
      </w:r>
    </w:p>
    <w:p w14:paraId="49EB530F" w14:textId="77777777" w:rsidR="00540D57" w:rsidRPr="00540D57" w:rsidRDefault="00540D57" w:rsidP="00AA41F8">
      <w:pPr>
        <w:suppressAutoHyphens w:val="0"/>
        <w:spacing w:after="160" w:line="360" w:lineRule="auto"/>
        <w:contextualSpacing/>
        <w:jc w:val="both"/>
        <w:rPr>
          <w:rFonts w:ascii="Arial" w:eastAsia="Calibri" w:hAnsi="Arial" w:cs="Arial"/>
          <w:lang w:val="es-SV" w:eastAsia="en-US"/>
        </w:rPr>
      </w:pPr>
      <w:r w:rsidRPr="00540D57">
        <w:rPr>
          <w:rFonts w:ascii="Arial" w:eastAsia="Calibri" w:hAnsi="Arial" w:cs="Arial"/>
          <w:lang w:val="es-SV" w:eastAsia="en-US"/>
        </w:rPr>
        <w:t xml:space="preserve">Las respuestas de los exámenes deberán ser entregadas en un plazo máximo de 5 días hábiles. </w:t>
      </w:r>
    </w:p>
    <w:p w14:paraId="63DE3AF7" w14:textId="3FBEE2C6" w:rsidR="00540D57" w:rsidRDefault="00540D57" w:rsidP="00AA41F8">
      <w:pPr>
        <w:suppressAutoHyphens w:val="0"/>
        <w:spacing w:after="160" w:line="360" w:lineRule="auto"/>
        <w:contextualSpacing/>
        <w:jc w:val="both"/>
        <w:rPr>
          <w:rFonts w:ascii="Arial" w:eastAsia="Calibri" w:hAnsi="Arial" w:cs="Arial"/>
          <w:lang w:val="es-SV" w:eastAsia="en-US"/>
        </w:rPr>
      </w:pPr>
      <w:r w:rsidRPr="00540D57">
        <w:rPr>
          <w:rFonts w:ascii="Arial" w:eastAsia="Calibri" w:hAnsi="Arial" w:cs="Arial"/>
          <w:lang w:val="es-SV" w:eastAsia="en-US"/>
        </w:rPr>
        <w:t xml:space="preserve">La factura del servicio de patología será presentada mensualmente a la tesorería del Hospital Nacional Dr. Jorge Mazzini Villacorta, Sonsonate, en un plazo mínimo de 6 días hábiles del siguiente mes, a la que debe anexar el acta de recepción. </w:t>
      </w:r>
    </w:p>
    <w:p w14:paraId="190EA88A" w14:textId="77777777" w:rsidR="0014322E" w:rsidRPr="00540D57" w:rsidRDefault="0014322E" w:rsidP="0014322E">
      <w:pPr>
        <w:suppressAutoHyphens w:val="0"/>
        <w:spacing w:after="160"/>
        <w:ind w:left="714"/>
        <w:contextualSpacing/>
        <w:jc w:val="both"/>
        <w:rPr>
          <w:rFonts w:ascii="Arial" w:eastAsia="Calibri" w:hAnsi="Arial" w:cs="Arial"/>
          <w:sz w:val="16"/>
          <w:szCs w:val="16"/>
          <w:lang w:val="es-SV" w:eastAsia="en-US"/>
        </w:rPr>
      </w:pPr>
    </w:p>
    <w:p w14:paraId="5132890F" w14:textId="5F8911BC" w:rsidR="006514DF" w:rsidRPr="00764903" w:rsidRDefault="00AF28A2" w:rsidP="00540D57">
      <w:pPr>
        <w:widowControl w:val="0"/>
        <w:suppressAutoHyphens w:val="0"/>
        <w:spacing w:line="360" w:lineRule="auto"/>
        <w:ind w:right="57"/>
        <w:jc w:val="both"/>
        <w:rPr>
          <w:rFonts w:ascii="Arial" w:hAnsi="Arial" w:cs="Arial"/>
          <w:lang w:val="es-SV"/>
        </w:rPr>
      </w:pPr>
      <w:r w:rsidRPr="00FD72C5">
        <w:rPr>
          <w:rFonts w:ascii="Arial" w:hAnsi="Arial" w:cs="Arial"/>
          <w:b/>
          <w:caps/>
          <w:u w:val="single"/>
          <w:lang w:val="es-SV"/>
        </w:rPr>
        <w:t xml:space="preserve">CLAUSULA </w:t>
      </w:r>
      <w:r w:rsidR="00683F1E" w:rsidRPr="00FD72C5">
        <w:rPr>
          <w:rFonts w:ascii="Arial" w:hAnsi="Arial" w:cs="Arial"/>
          <w:b/>
          <w:caps/>
          <w:u w:val="single"/>
          <w:lang w:val="es-SV"/>
        </w:rPr>
        <w:t>TERCERA</w:t>
      </w:r>
      <w:r w:rsidR="00FB1AF3" w:rsidRPr="00FD72C5">
        <w:rPr>
          <w:rFonts w:ascii="Arial" w:hAnsi="Arial" w:cs="Arial"/>
          <w:b/>
          <w:bCs/>
          <w:caps/>
          <w:lang w:val="es-SV"/>
        </w:rPr>
        <w:t>. -</w:t>
      </w:r>
      <w:r w:rsidR="006514DF" w:rsidRPr="00FD72C5">
        <w:rPr>
          <w:rFonts w:ascii="Arial" w:hAnsi="Arial" w:cs="Arial"/>
          <w:b/>
          <w:bCs/>
          <w:caps/>
          <w:lang w:val="es-SV"/>
        </w:rPr>
        <w:t xml:space="preserve"> </w:t>
      </w:r>
      <w:r w:rsidR="006514DF" w:rsidRPr="00FD72C5">
        <w:rPr>
          <w:rFonts w:ascii="Arial Narrow" w:eastAsia="Microsoft JhengHei" w:hAnsi="Arial Narrow" w:cs="Arial"/>
          <w:b/>
          <w:bCs/>
          <w:caps/>
          <w:sz w:val="28"/>
          <w:szCs w:val="28"/>
          <w:lang w:val="es-SV"/>
        </w:rPr>
        <w:t>Documentos Contractuales:</w:t>
      </w:r>
    </w:p>
    <w:p w14:paraId="1AC0E615" w14:textId="44C1EC4E"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w:t>
      </w:r>
      <w:r w:rsidRPr="0083501C">
        <w:rPr>
          <w:rFonts w:ascii="Arial" w:hAnsi="Arial" w:cs="Arial"/>
          <w:b/>
          <w:bCs/>
          <w:caps/>
          <w:u w:val="single"/>
        </w:rPr>
        <w:t xml:space="preserve">La Solicitud </w:t>
      </w:r>
      <w:r w:rsidR="00321265" w:rsidRPr="0083501C">
        <w:rPr>
          <w:rFonts w:ascii="Arial" w:hAnsi="Arial" w:cs="Arial"/>
          <w:b/>
          <w:bCs/>
          <w:caps/>
          <w:u w:val="single"/>
        </w:rPr>
        <w:t>de Ofertas</w:t>
      </w:r>
      <w:r w:rsidR="0014322E">
        <w:rPr>
          <w:rFonts w:ascii="Arial" w:hAnsi="Arial" w:cs="Arial"/>
          <w:b/>
          <w:bCs/>
          <w:caps/>
          <w:u w:val="single"/>
        </w:rPr>
        <w:t>;</w:t>
      </w:r>
      <w:r w:rsidR="00321265" w:rsidRPr="0083501C">
        <w:rPr>
          <w:rFonts w:ascii="Arial" w:hAnsi="Arial" w:cs="Arial"/>
          <w:b/>
          <w:bCs/>
          <w:caps/>
          <w:u w:val="single"/>
        </w:rPr>
        <w:t xml:space="preserve"> </w:t>
      </w:r>
      <w:r w:rsidR="0014322E" w:rsidRPr="0014322E">
        <w:rPr>
          <w:rFonts w:ascii="Arial" w:hAnsi="Arial" w:cs="Arial"/>
          <w:b/>
          <w:bCs/>
          <w:caps/>
          <w:u w:val="single"/>
        </w:rPr>
        <w:t>Ref. No. 3208-2024-P0004 – CP-04-HNS-2024</w:t>
      </w:r>
      <w:r w:rsidR="00FB1AF3" w:rsidRPr="00764903">
        <w:rPr>
          <w:rFonts w:ascii="Arial" w:hAnsi="Arial" w:cs="Arial"/>
        </w:rPr>
        <w:t xml:space="preserve">, </w:t>
      </w:r>
      <w:r w:rsidR="00321265" w:rsidRPr="00764903">
        <w:rPr>
          <w:rFonts w:ascii="Arial" w:hAnsi="Arial" w:cs="Arial"/>
          <w:b/>
        </w:rPr>
        <w:t>b</w:t>
      </w:r>
      <w:r w:rsidRPr="00764903">
        <w:rPr>
          <w:rFonts w:ascii="Arial" w:hAnsi="Arial" w:cs="Arial"/>
          <w:b/>
        </w:rPr>
        <w:t>)</w:t>
      </w:r>
      <w:r w:rsidRPr="00764903">
        <w:rPr>
          <w:rFonts w:ascii="Arial" w:hAnsi="Arial" w:cs="Arial"/>
        </w:rPr>
        <w:t xml:space="preserve"> La Oferta, </w:t>
      </w:r>
      <w:r w:rsidR="00321265" w:rsidRPr="00764903">
        <w:rPr>
          <w:rFonts w:ascii="Arial" w:hAnsi="Arial" w:cs="Arial"/>
          <w:b/>
        </w:rPr>
        <w:t>c</w:t>
      </w:r>
      <w:r w:rsidRPr="00764903">
        <w:rPr>
          <w:rFonts w:ascii="Arial" w:hAnsi="Arial" w:cs="Arial"/>
          <w:b/>
        </w:rPr>
        <w:t>)</w:t>
      </w:r>
      <w:r w:rsidRPr="00764903">
        <w:rPr>
          <w:rFonts w:ascii="Arial" w:hAnsi="Arial" w:cs="Arial"/>
        </w:rPr>
        <w:t xml:space="preserve"> </w:t>
      </w:r>
      <w:r w:rsidR="00F66C9F" w:rsidRPr="00764903">
        <w:rPr>
          <w:rFonts w:ascii="Arial" w:hAnsi="Arial" w:cs="Arial"/>
        </w:rPr>
        <w:t>Resolución de Adjudicación,</w:t>
      </w:r>
      <w:r w:rsidRPr="00764903">
        <w:rPr>
          <w:rFonts w:ascii="Arial" w:hAnsi="Arial" w:cs="Arial"/>
        </w:rPr>
        <w:t xml:space="preserve"> </w:t>
      </w:r>
      <w:r w:rsidR="00321265" w:rsidRPr="00764903">
        <w:rPr>
          <w:rFonts w:ascii="Arial" w:hAnsi="Arial" w:cs="Arial"/>
          <w:b/>
        </w:rPr>
        <w:t>d</w:t>
      </w:r>
      <w:r w:rsidRPr="00764903">
        <w:rPr>
          <w:rFonts w:ascii="Arial" w:hAnsi="Arial" w:cs="Arial"/>
          <w:b/>
        </w:rPr>
        <w:t>)</w:t>
      </w:r>
      <w:r w:rsidRPr="00764903">
        <w:rPr>
          <w:rFonts w:ascii="Arial" w:hAnsi="Arial" w:cs="Arial"/>
        </w:rPr>
        <w:t xml:space="preserve"> </w:t>
      </w:r>
      <w:r w:rsidR="00F66C9F" w:rsidRPr="00764903">
        <w:rPr>
          <w:rFonts w:ascii="Arial" w:hAnsi="Arial" w:cs="Arial"/>
        </w:rPr>
        <w:t>La Garantía</w:t>
      </w:r>
      <w:r w:rsidR="00F66C9F">
        <w:rPr>
          <w:rFonts w:ascii="Arial" w:hAnsi="Arial" w:cs="Arial"/>
        </w:rPr>
        <w:t xml:space="preserve"> de Cumplimiento Contractual</w:t>
      </w:r>
      <w:r w:rsidR="008D133B" w:rsidRPr="00764903">
        <w:rPr>
          <w:rFonts w:ascii="Arial" w:hAnsi="Arial" w:cs="Arial"/>
        </w:rPr>
        <w:t xml:space="preserve">, </w:t>
      </w:r>
      <w:r w:rsidR="008D133B" w:rsidRPr="00764903">
        <w:rPr>
          <w:rFonts w:ascii="Arial" w:hAnsi="Arial" w:cs="Arial"/>
          <w:b/>
        </w:rPr>
        <w:t>e)</w:t>
      </w:r>
      <w:r w:rsidR="008D133B" w:rsidRPr="00764903">
        <w:rPr>
          <w:rFonts w:ascii="Arial" w:hAnsi="Arial" w:cs="Arial"/>
        </w:rPr>
        <w:t xml:space="preserve"> </w:t>
      </w:r>
      <w:r w:rsidRPr="0076490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6E8F17EB" w14:textId="77777777" w:rsidR="00012BAC" w:rsidRPr="00764903" w:rsidRDefault="00012BAC" w:rsidP="006514DF">
      <w:pPr>
        <w:tabs>
          <w:tab w:val="left" w:pos="1260"/>
        </w:tabs>
        <w:jc w:val="both"/>
        <w:rPr>
          <w:rFonts w:ascii="Arial" w:hAnsi="Arial" w:cs="Arial"/>
          <w:sz w:val="16"/>
          <w:szCs w:val="16"/>
          <w:vertAlign w:val="superscript"/>
          <w:lang w:val="es-SV"/>
        </w:rPr>
      </w:pPr>
    </w:p>
    <w:p w14:paraId="5330BB9B" w14:textId="40A901D6" w:rsidR="006514DF" w:rsidRPr="00E21429" w:rsidRDefault="00FB1AF3" w:rsidP="007C412D">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CUARTA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E21429">
        <w:rPr>
          <w:rFonts w:ascii="Arial Narrow" w:eastAsia="Microsoft JhengHei" w:hAnsi="Arial Narrow" w:cs="Arial"/>
          <w:b/>
          <w:bCs/>
          <w:caps/>
          <w:sz w:val="28"/>
          <w:szCs w:val="28"/>
          <w:lang w:val="es-SV"/>
        </w:rPr>
        <w:t>Fuente de los Recursos:</w:t>
      </w:r>
    </w:p>
    <w:p w14:paraId="0F99F836" w14:textId="0172EED5" w:rsidR="006514DF" w:rsidRPr="00764903" w:rsidRDefault="006514DF" w:rsidP="006514DF">
      <w:pPr>
        <w:tabs>
          <w:tab w:val="left" w:pos="1260"/>
        </w:tabs>
        <w:spacing w:line="360" w:lineRule="auto"/>
        <w:jc w:val="both"/>
        <w:rPr>
          <w:rFonts w:ascii="Arial" w:hAnsi="Arial" w:cs="Arial"/>
          <w:lang w:val="es-SV"/>
        </w:rPr>
      </w:pPr>
      <w:r w:rsidRPr="00E21429">
        <w:rPr>
          <w:rFonts w:ascii="Arial" w:hAnsi="Arial" w:cs="Arial"/>
          <w:lang w:val="es-SV"/>
        </w:rPr>
        <w:t xml:space="preserve">Las obligaciones emanadas del presente contrato serán cubiertas con </w:t>
      </w:r>
      <w:r w:rsidRPr="00E21429">
        <w:rPr>
          <w:rFonts w:ascii="Arial" w:hAnsi="Arial" w:cs="Arial"/>
          <w:b/>
          <w:lang w:val="es-SV"/>
        </w:rPr>
        <w:t xml:space="preserve">Fuente de Financiamiento </w:t>
      </w:r>
      <w:r w:rsidR="00F66C9F" w:rsidRPr="00E21429">
        <w:rPr>
          <w:rFonts w:ascii="Arial" w:hAnsi="Arial" w:cs="Arial"/>
          <w:b/>
          <w:lang w:val="es-SV"/>
        </w:rPr>
        <w:t>1</w:t>
      </w:r>
      <w:r w:rsidRPr="00FC2B61">
        <w:rPr>
          <w:rFonts w:ascii="Arial" w:hAnsi="Arial" w:cs="Arial"/>
          <w:b/>
          <w:lang w:val="es-SV"/>
        </w:rPr>
        <w:t xml:space="preserve">, </w:t>
      </w:r>
      <w:r w:rsidR="00F66C9F" w:rsidRPr="00FC2B61">
        <w:rPr>
          <w:rFonts w:ascii="Arial" w:hAnsi="Arial" w:cs="Arial"/>
          <w:b/>
          <w:lang w:val="es-SV"/>
        </w:rPr>
        <w:t>FONDO GENERAL</w:t>
      </w:r>
      <w:r w:rsidR="00321265" w:rsidRPr="00FC2B61">
        <w:rPr>
          <w:rFonts w:ascii="Arial" w:hAnsi="Arial" w:cs="Arial"/>
          <w:b/>
          <w:lang w:val="es-SV"/>
        </w:rPr>
        <w:t>, Cifrado Presupuestario 202</w:t>
      </w:r>
      <w:r w:rsidR="00B60359" w:rsidRPr="00FC2B61">
        <w:rPr>
          <w:rFonts w:ascii="Arial" w:hAnsi="Arial" w:cs="Arial"/>
          <w:b/>
          <w:lang w:val="es-SV"/>
        </w:rPr>
        <w:t>4</w:t>
      </w:r>
      <w:r w:rsidR="00321265" w:rsidRPr="00FC2B61">
        <w:rPr>
          <w:rFonts w:ascii="Arial" w:hAnsi="Arial" w:cs="Arial"/>
          <w:b/>
          <w:lang w:val="es-SV"/>
        </w:rPr>
        <w:t>-3208-3-0202-21-</w:t>
      </w:r>
      <w:r w:rsidR="00F66C9F" w:rsidRPr="00FC2B61">
        <w:rPr>
          <w:rFonts w:ascii="Arial" w:hAnsi="Arial" w:cs="Arial"/>
          <w:b/>
          <w:lang w:val="es-SV"/>
        </w:rPr>
        <w:t>1</w:t>
      </w:r>
      <w:r w:rsidR="00321265" w:rsidRPr="00FC2B61">
        <w:rPr>
          <w:rFonts w:ascii="Arial" w:hAnsi="Arial" w:cs="Arial"/>
          <w:b/>
          <w:lang w:val="es-SV"/>
        </w:rPr>
        <w:t>-543</w:t>
      </w:r>
      <w:r w:rsidR="0014322E" w:rsidRPr="00FC2B61">
        <w:rPr>
          <w:rFonts w:ascii="Arial" w:hAnsi="Arial" w:cs="Arial"/>
          <w:b/>
          <w:lang w:val="es-SV"/>
        </w:rPr>
        <w:t>0</w:t>
      </w:r>
      <w:r w:rsidR="00676C1C" w:rsidRPr="00FC2B61">
        <w:rPr>
          <w:rFonts w:ascii="Arial" w:hAnsi="Arial" w:cs="Arial"/>
          <w:b/>
          <w:lang w:val="es-SV"/>
        </w:rPr>
        <w:t>9</w:t>
      </w:r>
      <w:r w:rsidR="00321265" w:rsidRPr="00FC2B61">
        <w:rPr>
          <w:rFonts w:ascii="Arial" w:hAnsi="Arial" w:cs="Arial"/>
          <w:b/>
          <w:lang w:val="es-SV"/>
        </w:rPr>
        <w:t>,</w:t>
      </w:r>
      <w:r w:rsidRPr="00FC2B61">
        <w:rPr>
          <w:rFonts w:ascii="Arial" w:hAnsi="Arial" w:cs="Arial"/>
          <w:lang w:val="es-SV"/>
        </w:rPr>
        <w:t xml:space="preserve"> para la cual se</w:t>
      </w:r>
      <w:r w:rsidRPr="00E21429">
        <w:rPr>
          <w:rFonts w:ascii="Arial" w:hAnsi="Arial" w:cs="Arial"/>
          <w:lang w:val="es-SV"/>
        </w:rPr>
        <w:t xml:space="preserve"> ha verificado la correspondiente asignación Presupuestaria.</w:t>
      </w:r>
    </w:p>
    <w:p w14:paraId="3BF487E1" w14:textId="77777777" w:rsidR="00012BAC" w:rsidRPr="00764903" w:rsidRDefault="00012BAC" w:rsidP="006514DF">
      <w:pPr>
        <w:tabs>
          <w:tab w:val="left" w:pos="1260"/>
        </w:tabs>
        <w:jc w:val="both"/>
        <w:rPr>
          <w:rFonts w:ascii="Arial" w:hAnsi="Arial" w:cs="Arial"/>
          <w:sz w:val="16"/>
          <w:szCs w:val="16"/>
          <w:lang w:val="es-SV"/>
        </w:rPr>
      </w:pPr>
    </w:p>
    <w:p w14:paraId="145A5700" w14:textId="1470AADC" w:rsidR="006514DF" w:rsidRPr="00764903" w:rsidRDefault="006514DF" w:rsidP="007105D7">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QUINTA</w:t>
      </w:r>
      <w:r w:rsidR="00FB1AF3"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Monto del Contrato:</w:t>
      </w:r>
    </w:p>
    <w:p w14:paraId="68C85EA8" w14:textId="59A93F93"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 xml:space="preserve">El monto total del presente contrato es de </w:t>
      </w:r>
      <w:r w:rsidR="006A2B5D">
        <w:rPr>
          <w:rFonts w:ascii="Arial" w:eastAsia="Calibri" w:hAnsi="Arial" w:cs="Arial"/>
          <w:b/>
          <w:lang w:val="es-419" w:eastAsia="en-US"/>
        </w:rPr>
        <w:t>MIL</w:t>
      </w:r>
      <w:r w:rsidR="0014322E">
        <w:rPr>
          <w:rFonts w:ascii="Arial" w:eastAsia="Calibri" w:hAnsi="Arial" w:cs="Arial"/>
          <w:b/>
          <w:lang w:val="es-419" w:eastAsia="en-US"/>
        </w:rPr>
        <w:t xml:space="preserve"> SETENTA Y TRES 80</w:t>
      </w:r>
      <w:r w:rsidR="00321265" w:rsidRPr="00764903">
        <w:rPr>
          <w:rFonts w:ascii="Arial" w:eastAsia="Calibri" w:hAnsi="Arial" w:cs="Arial"/>
          <w:b/>
          <w:lang w:val="es-419" w:eastAsia="en-US"/>
        </w:rPr>
        <w:t>/100 DOLARES DE LOS ESTADOS UNIDOS DE AMERICA</w:t>
      </w:r>
      <w:r w:rsidR="00321265" w:rsidRPr="00764903">
        <w:rPr>
          <w:rFonts w:ascii="Arial" w:hAnsi="Arial" w:cs="Arial"/>
          <w:b/>
          <w:bCs/>
          <w:lang w:val="es-SV"/>
        </w:rPr>
        <w:t xml:space="preserve"> </w:t>
      </w:r>
      <w:r w:rsidRPr="00764903">
        <w:rPr>
          <w:rFonts w:ascii="Arial" w:hAnsi="Arial" w:cs="Arial"/>
          <w:b/>
          <w:bCs/>
          <w:lang w:val="es-SV"/>
        </w:rPr>
        <w:t xml:space="preserve">(US </w:t>
      </w:r>
      <w:r w:rsidR="00676C1C" w:rsidRPr="00B60359">
        <w:rPr>
          <w:rFonts w:ascii="Arial" w:eastAsia="Calibri" w:hAnsi="Arial" w:cs="Arial"/>
          <w:b/>
          <w:bCs/>
          <w:lang w:eastAsia="en-US"/>
        </w:rPr>
        <w:t xml:space="preserve">$ </w:t>
      </w:r>
      <w:r w:rsidR="0014322E">
        <w:rPr>
          <w:rFonts w:ascii="Arial" w:eastAsia="Calibri" w:hAnsi="Arial" w:cs="Arial"/>
          <w:b/>
          <w:bCs/>
          <w:lang w:eastAsia="en-US"/>
        </w:rPr>
        <w:t>1,073.80</w:t>
      </w:r>
      <w:r w:rsidRPr="00764903">
        <w:rPr>
          <w:rFonts w:ascii="Arial" w:hAnsi="Arial" w:cs="Arial"/>
          <w:b/>
          <w:bCs/>
          <w:lang w:val="es-SV"/>
        </w:rPr>
        <w:t xml:space="preserve">) </w:t>
      </w:r>
      <w:r w:rsidRPr="00764903">
        <w:rPr>
          <w:rFonts w:ascii="Arial" w:hAnsi="Arial" w:cs="Arial"/>
          <w:lang w:val="es-SV"/>
        </w:rPr>
        <w:t xml:space="preserve">que el Hospital Nacional Dr. Jorge Mazzini V, Sonsonate, pagará a través de la </w:t>
      </w:r>
      <w:r w:rsidRPr="00764903">
        <w:rPr>
          <w:rFonts w:ascii="Arial" w:hAnsi="Arial" w:cs="Arial"/>
          <w:b/>
          <w:bCs/>
          <w:lang w:val="es-SV"/>
        </w:rPr>
        <w:t>UFI</w:t>
      </w:r>
      <w:r w:rsidRPr="00764903">
        <w:rPr>
          <w:rFonts w:ascii="Arial" w:hAnsi="Arial" w:cs="Arial"/>
          <w:lang w:val="es-SV"/>
        </w:rPr>
        <w:t xml:space="preserve"> </w:t>
      </w:r>
      <w:r w:rsidR="00AE6AF9" w:rsidRPr="00764903">
        <w:rPr>
          <w:rFonts w:ascii="Arial" w:hAnsi="Arial" w:cs="Arial"/>
          <w:lang w:val="es-SV"/>
        </w:rPr>
        <w:t>a</w:t>
      </w:r>
      <w:r w:rsidR="003356BE" w:rsidRPr="00764903">
        <w:rPr>
          <w:rFonts w:ascii="Arial" w:hAnsi="Arial" w:cs="Arial"/>
          <w:lang w:val="es-SV"/>
        </w:rPr>
        <w:t>l</w:t>
      </w:r>
      <w:r w:rsidR="00AE6AF9" w:rsidRPr="00764903">
        <w:rPr>
          <w:rFonts w:ascii="Arial" w:hAnsi="Arial" w:cs="Arial"/>
          <w:lang w:val="es-SV"/>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lang w:val="es-SV"/>
        </w:rPr>
        <w:t xml:space="preserve">o a quién éste designe legalmente por </w:t>
      </w:r>
      <w:r w:rsidR="004008C2" w:rsidRPr="00764903">
        <w:rPr>
          <w:rFonts w:ascii="Arial" w:hAnsi="Arial" w:cs="Arial"/>
          <w:lang w:val="es-SV"/>
        </w:rPr>
        <w:t>el servicio</w:t>
      </w:r>
      <w:r w:rsidRPr="00764903">
        <w:rPr>
          <w:rFonts w:ascii="Arial" w:hAnsi="Arial" w:cs="Arial"/>
          <w:lang w:val="es-SV"/>
        </w:rPr>
        <w:t xml:space="preserve"> objeto de </w:t>
      </w:r>
      <w:r w:rsidR="00935A5F" w:rsidRPr="00764903">
        <w:rPr>
          <w:rFonts w:ascii="Arial" w:hAnsi="Arial" w:cs="Arial"/>
          <w:lang w:val="es-SV"/>
        </w:rPr>
        <w:t>este</w:t>
      </w:r>
      <w:r w:rsidRPr="00764903">
        <w:rPr>
          <w:rFonts w:ascii="Arial" w:hAnsi="Arial" w:cs="Arial"/>
          <w:lang w:val="es-SV"/>
        </w:rPr>
        <w:t xml:space="preserve"> contrato, dicho monto incluye el Impuesto a la Transferencia de Bienes Muebles y a la prestación de Servicios. </w:t>
      </w:r>
      <w:r w:rsidR="003356BE" w:rsidRPr="00764903">
        <w:rPr>
          <w:rFonts w:ascii="Arial" w:hAnsi="Arial" w:cs="Arial"/>
          <w:lang w:val="es-SV" w:eastAsia="en-US"/>
        </w:rPr>
        <w:t>“</w:t>
      </w:r>
      <w:r w:rsidR="003356BE" w:rsidRPr="00764903">
        <w:rPr>
          <w:rFonts w:ascii="Arial" w:hAnsi="Arial" w:cs="Arial"/>
          <w:b/>
          <w:lang w:val="es-SV" w:eastAsia="en-US"/>
        </w:rPr>
        <w:t>EL COMPRADOR”,</w:t>
      </w:r>
      <w:r w:rsidR="003356BE" w:rsidRPr="00764903">
        <w:rPr>
          <w:rFonts w:ascii="Arial" w:hAnsi="Arial" w:cs="Arial"/>
        </w:rPr>
        <w:t xml:space="preserve"> </w:t>
      </w:r>
      <w:r w:rsidRPr="00764903">
        <w:rPr>
          <w:rFonts w:ascii="Arial" w:hAnsi="Arial" w:cs="Arial"/>
          <w:lang w:val="es-SV"/>
        </w:rPr>
        <w:t xml:space="preserve">de acuerdo al oficio </w:t>
      </w:r>
      <w:r w:rsidRPr="00764903">
        <w:rPr>
          <w:rFonts w:ascii="Arial" w:hAnsi="Arial" w:cs="Arial"/>
          <w:b/>
          <w:bCs/>
          <w:lang w:val="es-SV"/>
        </w:rPr>
        <w:t xml:space="preserve">No. </w:t>
      </w:r>
      <w:r w:rsidRPr="00764903">
        <w:rPr>
          <w:rFonts w:ascii="Arial" w:hAnsi="Arial" w:cs="Arial"/>
          <w:b/>
          <w:bCs/>
          <w:lang w:val="es-SV"/>
        </w:rPr>
        <w:lastRenderedPageBreak/>
        <w:t>8272</w:t>
      </w:r>
      <w:r w:rsidRPr="0076490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64903">
        <w:rPr>
          <w:rFonts w:ascii="Arial" w:hAnsi="Arial" w:cs="Arial"/>
          <w:b/>
          <w:bCs/>
          <w:lang w:val="es-SV"/>
        </w:rPr>
        <w:t>CIEN 00/100  DOLARES DE LOS ESTADOS UNIDOS DE AMERICA ($ 100.00)</w:t>
      </w:r>
      <w:r w:rsidRPr="00764903">
        <w:rPr>
          <w:rFonts w:ascii="Arial" w:hAnsi="Arial" w:cs="Arial"/>
          <w:lang w:val="es-SV"/>
        </w:rPr>
        <w:t>, sin incluir IVA, según Art. 162 inciso tercero del Código Tributario, por lo que se solicita  detallar el 1% del Impuesto en la factura.</w:t>
      </w:r>
    </w:p>
    <w:p w14:paraId="366277C8" w14:textId="77777777" w:rsidR="00012BAC" w:rsidRPr="00764903" w:rsidRDefault="00012BAC" w:rsidP="00324963">
      <w:pPr>
        <w:tabs>
          <w:tab w:val="left" w:pos="1260"/>
        </w:tabs>
        <w:jc w:val="both"/>
        <w:rPr>
          <w:rFonts w:ascii="Arial" w:hAnsi="Arial" w:cs="Arial"/>
          <w:sz w:val="16"/>
          <w:szCs w:val="16"/>
          <w:lang w:val="es-SV"/>
        </w:rPr>
      </w:pPr>
    </w:p>
    <w:p w14:paraId="7779950B" w14:textId="378421E4" w:rsidR="006514DF" w:rsidRPr="00764903" w:rsidRDefault="006514DF" w:rsidP="007C412D">
      <w:pPr>
        <w:tabs>
          <w:tab w:val="left" w:pos="1260"/>
        </w:tabs>
        <w:spacing w:line="360" w:lineRule="auto"/>
        <w:jc w:val="both"/>
        <w:rPr>
          <w:rFonts w:ascii="Arial" w:hAnsi="Arial" w:cs="Arial"/>
          <w:b/>
          <w:sz w:val="22"/>
          <w:szCs w:val="22"/>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SEXTA</w:t>
      </w:r>
      <w:r w:rsidR="00221E2F" w:rsidRPr="00764903">
        <w:rPr>
          <w:rFonts w:ascii="Arial" w:hAnsi="Arial" w:cs="Arial"/>
          <w:b/>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Garantía:</w:t>
      </w:r>
    </w:p>
    <w:p w14:paraId="26D429A0" w14:textId="152BA6EF" w:rsidR="004B1F0E" w:rsidRPr="004B1F0E" w:rsidRDefault="003356BE" w:rsidP="00FB09B7">
      <w:pPr>
        <w:tabs>
          <w:tab w:val="left" w:pos="1260"/>
        </w:tabs>
        <w:spacing w:line="360" w:lineRule="auto"/>
        <w:jc w:val="both"/>
        <w:rPr>
          <w:rFonts w:ascii="Arial" w:hAnsi="Arial" w:cs="Arial"/>
        </w:rPr>
      </w:pPr>
      <w:bookmarkStart w:id="6" w:name="_Hlk57207854"/>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rendirá por su cuenta y a favor del </w:t>
      </w:r>
      <w:r w:rsidR="006514DF" w:rsidRPr="00764903">
        <w:rPr>
          <w:rFonts w:ascii="Arial" w:hAnsi="Arial" w:cs="Arial"/>
          <w:b/>
          <w:lang w:val="es-SV"/>
        </w:rPr>
        <w:t>Estado y Gobierno de El Salvador, Ministerio de Salud, Hospital Nacional Dr. Jorge Mazzini V. Sonsonate,</w:t>
      </w:r>
      <w:r w:rsidR="006514DF" w:rsidRPr="00764903">
        <w:rPr>
          <w:rFonts w:ascii="Arial" w:hAnsi="Arial" w:cs="Arial"/>
          <w:lang w:val="es-SV"/>
        </w:rPr>
        <w:t xml:space="preserve"> la garantía siguiente: </w:t>
      </w:r>
      <w:r w:rsidR="006514DF" w:rsidRPr="00F66C9F">
        <w:rPr>
          <w:rFonts w:ascii="Arial" w:hAnsi="Arial" w:cs="Arial"/>
          <w:b/>
          <w:bCs/>
          <w:u w:val="single"/>
          <w:lang w:val="es-SV"/>
        </w:rPr>
        <w:t>GARANTIA DE CUMPLIMIENTO CONTRA</w:t>
      </w:r>
      <w:r w:rsidR="00ED574B" w:rsidRPr="00F66C9F">
        <w:rPr>
          <w:rFonts w:ascii="Arial" w:hAnsi="Arial" w:cs="Arial"/>
          <w:b/>
          <w:bCs/>
          <w:u w:val="single"/>
          <w:lang w:val="es-SV"/>
        </w:rPr>
        <w:t>CTUAL</w:t>
      </w:r>
      <w:r w:rsidR="006514DF" w:rsidRPr="00764903">
        <w:rPr>
          <w:rFonts w:ascii="Arial" w:hAnsi="Arial" w:cs="Arial"/>
          <w:lang w:val="es-SV"/>
        </w:rPr>
        <w:t xml:space="preserve"> </w:t>
      </w:r>
      <w:bookmarkEnd w:id="6"/>
      <w:r w:rsidR="006514DF" w:rsidRPr="00764903">
        <w:rPr>
          <w:rFonts w:ascii="Arial" w:hAnsi="Arial" w:cs="Arial"/>
          <w:lang w:val="es-SV"/>
        </w:rPr>
        <w:t xml:space="preserve">equivalente al </w:t>
      </w:r>
      <w:r w:rsidR="006514DF" w:rsidRPr="00764903">
        <w:rPr>
          <w:rFonts w:ascii="Arial" w:hAnsi="Arial" w:cs="Arial"/>
          <w:caps/>
          <w:u w:val="single"/>
          <w:lang w:val="es-SV"/>
        </w:rPr>
        <w:t>d</w:t>
      </w:r>
      <w:r w:rsidR="004B1F0E" w:rsidRPr="00764903">
        <w:rPr>
          <w:rFonts w:ascii="Arial" w:hAnsi="Arial" w:cs="Arial"/>
          <w:caps/>
          <w:u w:val="single"/>
          <w:lang w:val="es-SV"/>
        </w:rPr>
        <w:t>IEZ</w:t>
      </w:r>
      <w:r w:rsidR="006514DF" w:rsidRPr="00764903">
        <w:rPr>
          <w:rFonts w:ascii="Arial" w:hAnsi="Arial" w:cs="Arial"/>
          <w:caps/>
          <w:u w:val="single"/>
          <w:lang w:val="es-SV"/>
        </w:rPr>
        <w:t xml:space="preserve"> por ciento </w:t>
      </w:r>
      <w:r w:rsidR="006514DF" w:rsidRPr="00764903">
        <w:rPr>
          <w:rFonts w:ascii="Arial" w:hAnsi="Arial" w:cs="Arial"/>
          <w:b/>
          <w:bCs/>
          <w:caps/>
          <w:sz w:val="22"/>
          <w:szCs w:val="22"/>
          <w:u w:val="single"/>
          <w:lang w:val="es-SV"/>
        </w:rPr>
        <w:t>(1</w:t>
      </w:r>
      <w:r w:rsidR="004B1F0E" w:rsidRPr="00764903">
        <w:rPr>
          <w:rFonts w:ascii="Arial" w:hAnsi="Arial" w:cs="Arial"/>
          <w:b/>
          <w:bCs/>
          <w:caps/>
          <w:sz w:val="22"/>
          <w:szCs w:val="22"/>
          <w:u w:val="single"/>
          <w:lang w:val="es-SV"/>
        </w:rPr>
        <w:t>0</w:t>
      </w:r>
      <w:r w:rsidR="006514DF" w:rsidRPr="00764903">
        <w:rPr>
          <w:rFonts w:ascii="Arial" w:hAnsi="Arial" w:cs="Arial"/>
          <w:b/>
          <w:bCs/>
          <w:caps/>
          <w:sz w:val="22"/>
          <w:szCs w:val="22"/>
          <w:u w:val="single"/>
          <w:lang w:val="es-SV"/>
        </w:rPr>
        <w:t>%)</w:t>
      </w:r>
      <w:r w:rsidR="006514DF" w:rsidRPr="00764903">
        <w:rPr>
          <w:rFonts w:ascii="Arial" w:hAnsi="Arial" w:cs="Arial"/>
          <w:caps/>
          <w:u w:val="single"/>
          <w:lang w:val="es-SV"/>
        </w:rPr>
        <w:t xml:space="preserve"> </w:t>
      </w:r>
      <w:r w:rsidR="006514DF" w:rsidRPr="00764903">
        <w:rPr>
          <w:rFonts w:ascii="Arial" w:hAnsi="Arial" w:cs="Arial"/>
          <w:lang w:val="es-SV"/>
        </w:rPr>
        <w:t xml:space="preserve">del valor total del contrato, la cual servirá  para garantizar el cumplimiento de este contrato; deberá presentarse en la </w:t>
      </w:r>
      <w:r w:rsidR="006514DF" w:rsidRPr="00764903">
        <w:rPr>
          <w:rFonts w:ascii="Arial" w:hAnsi="Arial" w:cs="Arial"/>
          <w:b/>
          <w:bCs/>
          <w:sz w:val="22"/>
          <w:szCs w:val="22"/>
          <w:lang w:val="es-SV"/>
        </w:rPr>
        <w:t>U</w:t>
      </w:r>
      <w:r w:rsidRPr="00764903">
        <w:rPr>
          <w:rFonts w:ascii="Arial" w:hAnsi="Arial" w:cs="Arial"/>
          <w:b/>
          <w:bCs/>
          <w:sz w:val="22"/>
          <w:szCs w:val="22"/>
          <w:lang w:val="es-SV"/>
        </w:rPr>
        <w:t>CP</w:t>
      </w:r>
      <w:r w:rsidR="006514DF" w:rsidRPr="00764903">
        <w:rPr>
          <w:rFonts w:ascii="Arial" w:hAnsi="Arial" w:cs="Arial"/>
          <w:b/>
          <w:bCs/>
          <w:sz w:val="22"/>
          <w:szCs w:val="22"/>
          <w:lang w:val="es-SV"/>
        </w:rPr>
        <w:t xml:space="preserve"> </w:t>
      </w:r>
      <w:r w:rsidR="006514DF" w:rsidRPr="00764903">
        <w:rPr>
          <w:rFonts w:ascii="Arial" w:hAnsi="Arial" w:cs="Arial"/>
          <w:bCs/>
          <w:lang w:val="es-SV"/>
        </w:rPr>
        <w:t xml:space="preserve">para su debida revisión y aprobación </w:t>
      </w:r>
      <w:r w:rsidR="006514DF" w:rsidRPr="00764903">
        <w:rPr>
          <w:rFonts w:ascii="Arial" w:hAnsi="Arial" w:cs="Arial"/>
          <w:lang w:val="es-SV"/>
        </w:rPr>
        <w:t xml:space="preserve">dentro de los </w:t>
      </w:r>
      <w:r w:rsidR="004B1F0E" w:rsidRPr="00764903">
        <w:rPr>
          <w:rFonts w:ascii="Arial" w:hAnsi="Arial" w:cs="Arial"/>
          <w:b/>
          <w:sz w:val="22"/>
          <w:szCs w:val="22"/>
          <w:lang w:val="es-SV"/>
        </w:rPr>
        <w:t>D</w:t>
      </w:r>
      <w:r w:rsidR="006514DF" w:rsidRPr="00764903">
        <w:rPr>
          <w:rFonts w:ascii="Arial" w:hAnsi="Arial" w:cs="Arial"/>
          <w:b/>
          <w:sz w:val="22"/>
          <w:szCs w:val="22"/>
          <w:lang w:val="es-SV"/>
        </w:rPr>
        <w:t>I</w:t>
      </w:r>
      <w:r w:rsidR="004B1F0E" w:rsidRPr="00764903">
        <w:rPr>
          <w:rFonts w:ascii="Arial" w:hAnsi="Arial" w:cs="Arial"/>
          <w:b/>
          <w:sz w:val="22"/>
          <w:szCs w:val="22"/>
          <w:lang w:val="es-SV"/>
        </w:rPr>
        <w:t>EZ</w:t>
      </w:r>
      <w:r w:rsidR="006514DF" w:rsidRPr="00764903">
        <w:rPr>
          <w:rFonts w:ascii="Arial" w:hAnsi="Arial" w:cs="Arial"/>
          <w:b/>
          <w:sz w:val="22"/>
          <w:szCs w:val="22"/>
          <w:lang w:val="es-SV"/>
        </w:rPr>
        <w:t xml:space="preserve"> (</w:t>
      </w:r>
      <w:r w:rsidR="004B1F0E" w:rsidRPr="00764903">
        <w:rPr>
          <w:rFonts w:ascii="Arial" w:hAnsi="Arial" w:cs="Arial"/>
          <w:b/>
          <w:sz w:val="22"/>
          <w:szCs w:val="22"/>
          <w:lang w:val="es-SV"/>
        </w:rPr>
        <w:t>10</w:t>
      </w:r>
      <w:r w:rsidR="006514DF" w:rsidRPr="00764903">
        <w:rPr>
          <w:rFonts w:ascii="Arial" w:hAnsi="Arial" w:cs="Arial"/>
          <w:b/>
          <w:sz w:val="22"/>
          <w:szCs w:val="22"/>
          <w:lang w:val="es-SV"/>
        </w:rPr>
        <w:t>) DIAS HABILES</w:t>
      </w:r>
      <w:r w:rsidR="006514DF" w:rsidRPr="00764903">
        <w:rPr>
          <w:rFonts w:ascii="Arial" w:hAnsi="Arial" w:cs="Arial"/>
          <w:lang w:val="es-SV"/>
        </w:rPr>
        <w:t xml:space="preserve"> siguientes a la fecha de recepción del presente instrumento </w:t>
      </w:r>
      <w:r w:rsidR="006514DF" w:rsidRPr="00764903">
        <w:rPr>
          <w:rFonts w:ascii="Arial" w:hAnsi="Arial" w:cs="Arial"/>
          <w:b/>
          <w:lang w:val="es-SV"/>
        </w:rPr>
        <w:t xml:space="preserve">y </w:t>
      </w:r>
      <w:r w:rsidR="006514DF" w:rsidRPr="00DA1E3B">
        <w:rPr>
          <w:rFonts w:ascii="Arial" w:hAnsi="Arial" w:cs="Arial"/>
          <w:b/>
          <w:u w:val="single"/>
          <w:lang w:val="es-SV"/>
        </w:rPr>
        <w:t>estará vigente  a partir de la formalización del contrato hasta noventa días posteriores a la finalización del plazo contractual</w:t>
      </w:r>
      <w:r w:rsidR="006514DF" w:rsidRPr="00B51B87">
        <w:rPr>
          <w:rFonts w:ascii="Arial" w:hAnsi="Arial" w:cs="Arial"/>
          <w:lang w:val="es-SV"/>
        </w:rPr>
        <w:t xml:space="preserve">. </w:t>
      </w:r>
      <w:r w:rsidR="006514DF" w:rsidRPr="00B51B87">
        <w:rPr>
          <w:rFonts w:ascii="Arial" w:hAnsi="Arial" w:cs="Arial"/>
          <w:spacing w:val="-3"/>
          <w:lang w:val="es-SV"/>
        </w:rPr>
        <w:t xml:space="preserve">La </w:t>
      </w:r>
      <w:r w:rsidR="006514DF" w:rsidRPr="00B51B87">
        <w:rPr>
          <w:rFonts w:ascii="Arial" w:hAnsi="Arial" w:cs="Arial"/>
          <w:b/>
          <w:spacing w:val="-3"/>
          <w:lang w:val="es-SV"/>
        </w:rPr>
        <w:t>U</w:t>
      </w:r>
      <w:r w:rsidR="004B1F0E">
        <w:rPr>
          <w:rFonts w:ascii="Arial" w:hAnsi="Arial" w:cs="Arial"/>
          <w:b/>
          <w:spacing w:val="-3"/>
          <w:lang w:val="es-SV"/>
        </w:rPr>
        <w:t>CP</w:t>
      </w:r>
      <w:r w:rsidR="006514DF" w:rsidRPr="00B51B87">
        <w:rPr>
          <w:rFonts w:ascii="Arial" w:hAnsi="Arial" w:cs="Arial"/>
          <w:b/>
          <w:spacing w:val="-3"/>
          <w:lang w:val="es-SV"/>
        </w:rPr>
        <w:t xml:space="preserve"> </w:t>
      </w:r>
      <w:r w:rsidR="006514DF" w:rsidRPr="00B51B87">
        <w:rPr>
          <w:rFonts w:ascii="Arial" w:hAnsi="Arial" w:cs="Arial"/>
          <w:spacing w:val="-3"/>
          <w:lang w:val="es-SV"/>
        </w:rPr>
        <w:t>extenderá a</w:t>
      </w:r>
      <w:r>
        <w:rPr>
          <w:rFonts w:ascii="Arial" w:hAnsi="Arial" w:cs="Arial"/>
          <w:spacing w:val="-3"/>
          <w:lang w:val="es-SV"/>
        </w:rPr>
        <w:t>l</w:t>
      </w:r>
      <w:r w:rsidR="006514DF" w:rsidRPr="00B51B87">
        <w:rPr>
          <w:rFonts w:ascii="Arial" w:hAnsi="Arial" w:cs="Arial"/>
          <w:spacing w:val="-3"/>
          <w:lang w:val="es-SV"/>
        </w:rPr>
        <w:t xml:space="preserve"> </w:t>
      </w:r>
      <w:r w:rsidRPr="00970875">
        <w:rPr>
          <w:rFonts w:ascii="Arial" w:hAnsi="Arial" w:cs="Arial"/>
          <w:b/>
          <w:bCs/>
        </w:rPr>
        <w:t>“</w:t>
      </w:r>
      <w:r>
        <w:rPr>
          <w:rFonts w:ascii="Arial" w:hAnsi="Arial" w:cs="Arial"/>
          <w:b/>
          <w:bCs/>
        </w:rPr>
        <w:t>PROVEEDOR</w:t>
      </w:r>
      <w:r w:rsidRPr="00970875">
        <w:rPr>
          <w:rFonts w:ascii="Arial" w:hAnsi="Arial" w:cs="Arial"/>
          <w:iCs/>
          <w:spacing w:val="-2"/>
          <w:lang w:val="es-SV"/>
        </w:rPr>
        <w:t>”</w:t>
      </w:r>
      <w:r w:rsidRPr="00970875">
        <w:rPr>
          <w:rFonts w:ascii="Arial" w:hAnsi="Arial" w:cs="Arial"/>
          <w:b/>
          <w:bCs/>
          <w:iCs/>
          <w:lang w:val="es-SV"/>
        </w:rPr>
        <w:t xml:space="preserve">, </w:t>
      </w:r>
      <w:r w:rsidR="006514DF" w:rsidRPr="00B51B87">
        <w:rPr>
          <w:rFonts w:ascii="Arial" w:hAnsi="Arial" w:cs="Arial"/>
          <w:spacing w:val="-3"/>
          <w:lang w:val="es-SV"/>
        </w:rPr>
        <w:t xml:space="preserve">el comprobante de la aprobación de la garantía </w:t>
      </w:r>
      <w:r w:rsidR="000E60E6" w:rsidRPr="00B51B87">
        <w:rPr>
          <w:rFonts w:ascii="Arial" w:hAnsi="Arial" w:cs="Arial"/>
          <w:spacing w:val="-3"/>
          <w:lang w:val="es-SV"/>
        </w:rPr>
        <w:t>de Cumplimiento</w:t>
      </w:r>
      <w:r w:rsidR="006514DF" w:rsidRPr="00B51B87">
        <w:rPr>
          <w:rFonts w:ascii="Arial" w:hAnsi="Arial" w:cs="Arial"/>
          <w:spacing w:val="-3"/>
          <w:lang w:val="es-SV"/>
        </w:rPr>
        <w:t xml:space="preserve"> de Contrato</w:t>
      </w:r>
      <w:r w:rsidR="006514DF" w:rsidRPr="00B51B87">
        <w:rPr>
          <w:rFonts w:ascii="Arial" w:hAnsi="Arial" w:cs="Arial"/>
          <w:lang w:val="es-SV"/>
        </w:rPr>
        <w:t xml:space="preserve">. </w:t>
      </w:r>
      <w:r w:rsidR="004B1F0E" w:rsidRPr="004B1F0E">
        <w:rPr>
          <w:rFonts w:ascii="Arial" w:hAnsi="Arial" w:cs="Arial"/>
        </w:rPr>
        <w:t xml:space="preserve">inmediata. </w:t>
      </w:r>
    </w:p>
    <w:p w14:paraId="304849EC" w14:textId="77777777" w:rsidR="004B1F0E" w:rsidRPr="004B1F0E" w:rsidRDefault="004B1F0E" w:rsidP="004B1F0E">
      <w:pPr>
        <w:spacing w:line="360" w:lineRule="auto"/>
        <w:jc w:val="both"/>
        <w:rPr>
          <w:rFonts w:ascii="Arial" w:hAnsi="Arial" w:cs="Arial"/>
        </w:rPr>
      </w:pPr>
      <w:r w:rsidRPr="004B1F0E">
        <w:rPr>
          <w:rFonts w:ascii="Arial" w:hAnsi="Arial" w:cs="Arial"/>
        </w:rPr>
        <w:t>En caso que el contratista o proveedor no presente la garantía de cumplimento de contrato, en el plazo otorgado para tal fin sin causa justificable; el mismo podrá ser revocado y concedérselo al ofertante que en la evaluación ocupase el segundo lugar en cumplimiento al artículo 126 de la Ley de Compras Públicas cuando la garantía contemplada sea de cumplimiento contractual.</w:t>
      </w:r>
    </w:p>
    <w:p w14:paraId="0E57BFC9" w14:textId="5F5066F6"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Las fianzas deberán presentarse en la </w:t>
      </w:r>
      <w:r w:rsidRPr="00B51B87">
        <w:rPr>
          <w:rFonts w:ascii="Arial" w:hAnsi="Arial" w:cs="Arial"/>
          <w:sz w:val="22"/>
          <w:szCs w:val="22"/>
          <w:lang w:val="es-SV"/>
        </w:rPr>
        <w:t>U</w:t>
      </w:r>
      <w:r w:rsidR="003356BE">
        <w:rPr>
          <w:rFonts w:ascii="Arial" w:hAnsi="Arial" w:cs="Arial"/>
          <w:sz w:val="22"/>
          <w:szCs w:val="22"/>
          <w:lang w:val="es-SV"/>
        </w:rPr>
        <w:t>CP</w:t>
      </w:r>
      <w:r w:rsidR="003356BE" w:rsidRPr="00B51B87">
        <w:rPr>
          <w:rFonts w:ascii="Arial" w:hAnsi="Arial" w:cs="Arial"/>
          <w:b/>
          <w:lang w:val="es-SV" w:eastAsia="en-US"/>
        </w:rPr>
        <w:t>,</w:t>
      </w:r>
      <w:r w:rsidR="003356BE" w:rsidRPr="00B51B87">
        <w:rPr>
          <w:rFonts w:ascii="Arial" w:hAnsi="Arial" w:cs="Arial"/>
        </w:rPr>
        <w:t xml:space="preserve">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las garantías en el plazo establecido, se tendrá por caducado el presente contrato</w:t>
      </w:r>
      <w:r w:rsidR="009D1534">
        <w:rPr>
          <w:rFonts w:ascii="Arial" w:hAnsi="Arial" w:cs="Arial"/>
          <w:lang w:val="es-SV"/>
        </w:rPr>
        <w:t xml:space="preserve"> de conformidad a lo establecido en </w:t>
      </w:r>
      <w:r w:rsidR="009D1534" w:rsidRPr="009D1534">
        <w:rPr>
          <w:rFonts w:ascii="Arial" w:hAnsi="Arial" w:cs="Arial"/>
          <w:b/>
          <w:bCs/>
          <w:lang w:val="es-SV"/>
        </w:rPr>
        <w:t>el literal a) del Art. 167 LCP</w:t>
      </w:r>
      <w:r w:rsidR="009D1534">
        <w:rPr>
          <w:rFonts w:ascii="Arial" w:hAnsi="Arial" w:cs="Arial"/>
          <w:lang w:val="es-SV"/>
        </w:rPr>
        <w:t>,</w:t>
      </w:r>
      <w:r w:rsidRPr="00B51B87">
        <w:rPr>
          <w:rFonts w:ascii="Arial" w:hAnsi="Arial" w:cs="Arial"/>
          <w:lang w:val="es-SV"/>
        </w:rPr>
        <w:t xml:space="preserve"> sin detrimento de la acción que le </w:t>
      </w:r>
      <w:r w:rsidR="00764903" w:rsidRPr="00B51B87">
        <w:rPr>
          <w:rFonts w:ascii="Arial" w:hAnsi="Arial" w:cs="Arial"/>
          <w:lang w:val="es-SV"/>
        </w:rPr>
        <w:t>compete para</w:t>
      </w:r>
      <w:r w:rsidRPr="00B51B87">
        <w:rPr>
          <w:rFonts w:ascii="Arial" w:hAnsi="Arial" w:cs="Arial"/>
          <w:lang w:val="es-SV"/>
        </w:rPr>
        <w:t xml:space="preserve"> reclamar los daños y perjuicios.</w:t>
      </w:r>
      <w:r w:rsidR="000E60E6" w:rsidRPr="00B51B87">
        <w:rPr>
          <w:rFonts w:ascii="Arial" w:hAnsi="Arial" w:cs="Arial"/>
          <w:lang w:val="es-SV"/>
        </w:rPr>
        <w:t xml:space="preserve"> </w:t>
      </w:r>
    </w:p>
    <w:p w14:paraId="40808D22"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5B2A988" w:rsidR="006514DF" w:rsidRPr="00764903"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764903">
        <w:rPr>
          <w:rFonts w:ascii="Arial" w:hAnsi="Arial" w:cs="Arial"/>
          <w:b/>
          <w:caps/>
          <w:sz w:val="24"/>
          <w:u w:val="single"/>
          <w:lang w:val="es-SV"/>
        </w:rPr>
        <w:t xml:space="preserve">CLAUSULA </w:t>
      </w:r>
      <w:r w:rsidR="00735B06" w:rsidRPr="00764903">
        <w:rPr>
          <w:rFonts w:ascii="Arial" w:hAnsi="Arial" w:cs="Arial"/>
          <w:b/>
          <w:caps/>
          <w:sz w:val="24"/>
          <w:u w:val="single"/>
          <w:lang w:val="es-SV"/>
        </w:rPr>
        <w:t>SEPTIMA</w:t>
      </w:r>
      <w:r w:rsidR="00AF28A2" w:rsidRPr="00764903">
        <w:rPr>
          <w:rFonts w:ascii="Arial" w:hAnsi="Arial" w:cs="Arial"/>
          <w:b/>
          <w:caps/>
          <w:sz w:val="24"/>
          <w:u w:val="single"/>
          <w:lang w:val="es-SV"/>
        </w:rPr>
        <w:t>. -</w:t>
      </w:r>
      <w:r w:rsidRPr="00764903">
        <w:rPr>
          <w:rFonts w:ascii="Arial" w:hAnsi="Arial" w:cs="Arial"/>
          <w:b/>
          <w:bCs/>
          <w:caps/>
          <w:sz w:val="24"/>
          <w:lang w:val="es-SV"/>
        </w:rPr>
        <w:t xml:space="preserve"> </w:t>
      </w:r>
      <w:r w:rsidRPr="00764903">
        <w:rPr>
          <w:rFonts w:ascii="Arial Narrow" w:eastAsia="Microsoft JhengHei" w:hAnsi="Arial Narrow" w:cs="Arial"/>
          <w:b/>
          <w:bCs/>
          <w:caps/>
          <w:szCs w:val="28"/>
          <w:lang w:val="es-SV"/>
        </w:rPr>
        <w:t>P</w:t>
      </w:r>
      <w:r w:rsidR="00A92E50" w:rsidRPr="00764903">
        <w:rPr>
          <w:rFonts w:ascii="Arial Narrow" w:eastAsia="Microsoft JhengHei" w:hAnsi="Arial Narrow" w:cs="Arial"/>
          <w:b/>
          <w:bCs/>
          <w:caps/>
          <w:szCs w:val="28"/>
          <w:lang w:val="es-SV"/>
        </w:rPr>
        <w:t>ROCEDIMIENTO</w:t>
      </w:r>
      <w:r w:rsidRPr="00764903">
        <w:rPr>
          <w:rFonts w:ascii="Arial Narrow" w:eastAsia="Microsoft JhengHei" w:hAnsi="Arial Narrow" w:cs="Arial"/>
          <w:b/>
          <w:bCs/>
          <w:caps/>
          <w:szCs w:val="28"/>
          <w:lang w:val="es-SV"/>
        </w:rPr>
        <w:t xml:space="preserve"> de Pago:</w:t>
      </w:r>
    </w:p>
    <w:p w14:paraId="2907659F" w14:textId="3682683D" w:rsidR="0063253E" w:rsidRPr="00764903" w:rsidRDefault="0063253E" w:rsidP="0063253E">
      <w:pPr>
        <w:spacing w:line="360" w:lineRule="auto"/>
        <w:jc w:val="both"/>
        <w:rPr>
          <w:rFonts w:ascii="Arial" w:hAnsi="Arial" w:cs="Arial"/>
          <w:bCs/>
        </w:rPr>
      </w:pPr>
      <w:bookmarkStart w:id="7" w:name="_Hlk61344959"/>
      <w:r w:rsidRPr="00764903">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D790EA9" w14:textId="61C155F8" w:rsidR="0063253E" w:rsidRPr="009D1534" w:rsidRDefault="00A92E50" w:rsidP="0063253E">
      <w:pPr>
        <w:spacing w:line="360" w:lineRule="auto"/>
        <w:jc w:val="both"/>
        <w:rPr>
          <w:rFonts w:ascii="Arial" w:hAnsi="Arial" w:cs="Arial"/>
          <w:b/>
          <w:u w:val="single"/>
        </w:rPr>
      </w:pPr>
      <w:r w:rsidRPr="009D1534">
        <w:rPr>
          <w:rFonts w:ascii="Arial" w:hAnsi="Arial" w:cs="Arial"/>
          <w:b/>
          <w:u w:val="single"/>
        </w:rPr>
        <w:t>LAS FACTURAS</w:t>
      </w:r>
      <w:r w:rsidR="0063253E" w:rsidRPr="009D1534">
        <w:rPr>
          <w:rFonts w:ascii="Arial" w:hAnsi="Arial" w:cs="Arial"/>
          <w:b/>
          <w:u w:val="single"/>
        </w:rPr>
        <w:t xml:space="preserve">    </w:t>
      </w:r>
    </w:p>
    <w:p w14:paraId="58346D6B" w14:textId="77777777" w:rsidR="0063253E" w:rsidRPr="00764903" w:rsidRDefault="0063253E" w:rsidP="0063253E">
      <w:pPr>
        <w:spacing w:line="360" w:lineRule="auto"/>
        <w:jc w:val="both"/>
        <w:rPr>
          <w:rFonts w:ascii="Arial" w:hAnsi="Arial" w:cs="Arial"/>
          <w:bCs/>
        </w:rPr>
      </w:pPr>
      <w:r w:rsidRPr="00764903">
        <w:rPr>
          <w:rFonts w:ascii="Arial" w:hAnsi="Arial" w:cs="Arial"/>
          <w:bCs/>
        </w:rPr>
        <w:lastRenderedPageBreak/>
        <w:t xml:space="preserve"> La emisión de QUEDAN SE EFECTUARÁ EN LA UNIDAD FINANCIERA DEL HOSPITAL, con la presentación de la siguiente documentación:</w:t>
      </w:r>
    </w:p>
    <w:p w14:paraId="0725432C" w14:textId="4EFA974D" w:rsidR="0063253E" w:rsidRPr="00764903" w:rsidRDefault="0063253E" w:rsidP="005E0DBD">
      <w:pPr>
        <w:pStyle w:val="Prrafodelista"/>
        <w:numPr>
          <w:ilvl w:val="0"/>
          <w:numId w:val="13"/>
        </w:numPr>
        <w:spacing w:line="360" w:lineRule="auto"/>
        <w:jc w:val="both"/>
        <w:rPr>
          <w:rFonts w:ascii="Arial" w:hAnsi="Arial" w:cs="Arial"/>
          <w:bCs/>
        </w:rPr>
      </w:pPr>
      <w:r w:rsidRPr="00764903">
        <w:rPr>
          <w:rFonts w:ascii="Arial" w:hAnsi="Arial" w:cs="Arial"/>
          <w:bCs/>
        </w:rPr>
        <w:t>Factura Duplicado Cliente y Dos Copias, las que deberán estar en armonía con los detalles de la contratación, debidamente firmadas y selladas de recibido por el Administrador del Contrato.</w:t>
      </w:r>
    </w:p>
    <w:p w14:paraId="3B8EA1DC" w14:textId="3FF4D49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Acta de Recepción del servicio,</w:t>
      </w:r>
    </w:p>
    <w:p w14:paraId="69E45B92" w14:textId="47147CA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Copia del Contrato u orden de compra Respectivo.</w:t>
      </w:r>
    </w:p>
    <w:p w14:paraId="43C21648" w14:textId="6C032A8C" w:rsidR="0063253E" w:rsidRPr="00764903" w:rsidRDefault="005E0DBD" w:rsidP="005E0DBD">
      <w:pPr>
        <w:spacing w:line="360" w:lineRule="auto"/>
        <w:ind w:left="360"/>
        <w:jc w:val="both"/>
        <w:rPr>
          <w:rFonts w:ascii="Arial" w:hAnsi="Arial" w:cs="Arial"/>
          <w:bCs/>
        </w:rPr>
      </w:pPr>
      <w:r w:rsidRPr="009D1534">
        <w:rPr>
          <w:rFonts w:ascii="Arial" w:hAnsi="Arial" w:cs="Arial"/>
          <w:b/>
          <w:u w:val="single"/>
        </w:rPr>
        <w:t>Nota: Si</w:t>
      </w:r>
      <w:r w:rsidR="0063253E" w:rsidRPr="009D1534">
        <w:rPr>
          <w:rFonts w:ascii="Arial" w:hAnsi="Arial" w:cs="Arial"/>
          <w:b/>
          <w:u w:val="single"/>
        </w:rPr>
        <w:t xml:space="preserve"> el </w:t>
      </w:r>
      <w:r w:rsidR="003E3E48" w:rsidRPr="009D1534">
        <w:rPr>
          <w:rFonts w:ascii="Arial" w:hAnsi="Arial" w:cs="Arial"/>
          <w:b/>
          <w:u w:val="single"/>
        </w:rPr>
        <w:t>Proveedor</w:t>
      </w:r>
      <w:r w:rsidR="0063253E" w:rsidRPr="009D1534">
        <w:rPr>
          <w:rFonts w:ascii="Arial" w:hAnsi="Arial" w:cs="Arial"/>
          <w:b/>
          <w:u w:val="single"/>
        </w:rPr>
        <w:t xml:space="preserve"> no presenta la documentación completa antes </w:t>
      </w:r>
      <w:r w:rsidR="00A92E50" w:rsidRPr="009D1534">
        <w:rPr>
          <w:rFonts w:ascii="Arial" w:hAnsi="Arial" w:cs="Arial"/>
          <w:b/>
          <w:u w:val="single"/>
        </w:rPr>
        <w:t>descrita no</w:t>
      </w:r>
      <w:r w:rsidR="0063253E" w:rsidRPr="009D1534">
        <w:rPr>
          <w:rFonts w:ascii="Arial" w:hAnsi="Arial" w:cs="Arial"/>
          <w:b/>
          <w:u w:val="single"/>
        </w:rPr>
        <w:t xml:space="preserve"> </w:t>
      </w:r>
      <w:proofErr w:type="gramStart"/>
      <w:r w:rsidR="0063253E" w:rsidRPr="009D1534">
        <w:rPr>
          <w:rFonts w:ascii="Arial" w:hAnsi="Arial" w:cs="Arial"/>
          <w:b/>
          <w:u w:val="single"/>
        </w:rPr>
        <w:t>se  le</w:t>
      </w:r>
      <w:proofErr w:type="gramEnd"/>
      <w:r w:rsidR="0063253E" w:rsidRPr="009D1534">
        <w:rPr>
          <w:rFonts w:ascii="Arial" w:hAnsi="Arial" w:cs="Arial"/>
          <w:b/>
          <w:u w:val="single"/>
        </w:rPr>
        <w:t xml:space="preserve"> </w:t>
      </w:r>
      <w:r w:rsidRPr="009D1534">
        <w:rPr>
          <w:rFonts w:ascii="Arial" w:hAnsi="Arial" w:cs="Arial"/>
          <w:b/>
          <w:u w:val="single"/>
        </w:rPr>
        <w:t>emitirá</w:t>
      </w:r>
      <w:r w:rsidR="0063253E" w:rsidRPr="009D1534">
        <w:rPr>
          <w:rFonts w:ascii="Arial" w:hAnsi="Arial" w:cs="Arial"/>
          <w:b/>
          <w:u w:val="single"/>
        </w:rPr>
        <w:t xml:space="preserve"> el respectivo Quedan</w:t>
      </w:r>
      <w:r w:rsidR="0063253E" w:rsidRPr="00764903">
        <w:rPr>
          <w:rFonts w:ascii="Arial" w:hAnsi="Arial" w:cs="Arial"/>
          <w:bCs/>
        </w:rPr>
        <w:t>.</w:t>
      </w:r>
    </w:p>
    <w:p w14:paraId="726187CA" w14:textId="40C5A59A" w:rsidR="009D1534" w:rsidRPr="009D1534" w:rsidRDefault="009D1534" w:rsidP="009D1534">
      <w:pPr>
        <w:pStyle w:val="Prrafodelista"/>
        <w:ind w:left="420"/>
        <w:jc w:val="both"/>
        <w:rPr>
          <w:rFonts w:ascii="Arial" w:hAnsi="Arial" w:cs="Arial"/>
          <w:b/>
          <w:sz w:val="16"/>
          <w:szCs w:val="16"/>
        </w:rPr>
      </w:pPr>
    </w:p>
    <w:p w14:paraId="5EB8ECFE" w14:textId="45874B53" w:rsidR="0063253E" w:rsidRPr="00764903" w:rsidRDefault="0063253E" w:rsidP="0063253E">
      <w:pPr>
        <w:spacing w:line="360" w:lineRule="auto"/>
        <w:jc w:val="both"/>
        <w:rPr>
          <w:rFonts w:ascii="Arial" w:hAnsi="Arial" w:cs="Arial"/>
          <w:bCs/>
        </w:rPr>
      </w:pPr>
      <w:r w:rsidRPr="00764903">
        <w:rPr>
          <w:rFonts w:ascii="Arial" w:hAnsi="Arial" w:cs="Arial"/>
          <w:b/>
        </w:rPr>
        <w:t>LA FACTURA DEBERÁ EXPRESAR LO SIGUIENTE</w:t>
      </w:r>
      <w:r w:rsidRPr="00764903">
        <w:rPr>
          <w:rFonts w:ascii="Arial" w:hAnsi="Arial" w:cs="Arial"/>
          <w:bCs/>
        </w:rPr>
        <w:t>:</w:t>
      </w:r>
    </w:p>
    <w:p w14:paraId="1D6B6975" w14:textId="6BEB0A44" w:rsidR="0063253E" w:rsidRPr="009D1534" w:rsidRDefault="0063253E" w:rsidP="009D1534">
      <w:pPr>
        <w:pStyle w:val="Prrafodelista"/>
        <w:numPr>
          <w:ilvl w:val="0"/>
          <w:numId w:val="19"/>
        </w:numPr>
        <w:spacing w:line="360" w:lineRule="auto"/>
        <w:jc w:val="both"/>
        <w:rPr>
          <w:rFonts w:ascii="Arial" w:hAnsi="Arial" w:cs="Arial"/>
          <w:bCs/>
        </w:rPr>
      </w:pPr>
      <w:r w:rsidRPr="009D1534">
        <w:rPr>
          <w:rFonts w:ascii="Arial" w:hAnsi="Arial" w:cs="Arial"/>
          <w:bCs/>
        </w:rPr>
        <w:t>Descripción del servicio</w:t>
      </w:r>
      <w:r w:rsidR="005E0DBD" w:rsidRPr="009D1534">
        <w:rPr>
          <w:rFonts w:ascii="Arial" w:hAnsi="Arial" w:cs="Arial"/>
          <w:bCs/>
        </w:rPr>
        <w:t xml:space="preserve">; </w:t>
      </w:r>
      <w:r w:rsidR="009D1534" w:rsidRPr="00BA2F65">
        <w:rPr>
          <w:rFonts w:ascii="Arial" w:hAnsi="Arial" w:cs="Arial"/>
          <w:b/>
        </w:rPr>
        <w:t>b)</w:t>
      </w:r>
      <w:r w:rsidR="009D1534">
        <w:rPr>
          <w:rFonts w:ascii="Arial" w:hAnsi="Arial" w:cs="Arial"/>
          <w:bCs/>
        </w:rPr>
        <w:t xml:space="preserve"> </w:t>
      </w:r>
      <w:r w:rsidRPr="009D1534">
        <w:rPr>
          <w:rFonts w:ascii="Arial" w:hAnsi="Arial" w:cs="Arial"/>
          <w:bCs/>
        </w:rPr>
        <w:t>Cantidad Adjudicada</w:t>
      </w:r>
      <w:r w:rsidR="005E0DBD" w:rsidRPr="009D1534">
        <w:rPr>
          <w:rFonts w:ascii="Arial" w:hAnsi="Arial" w:cs="Arial"/>
          <w:bCs/>
        </w:rPr>
        <w:t xml:space="preserve">; </w:t>
      </w:r>
      <w:r w:rsidR="00BA2F65" w:rsidRPr="00BA2F65">
        <w:rPr>
          <w:rFonts w:ascii="Arial" w:hAnsi="Arial" w:cs="Arial"/>
          <w:b/>
        </w:rPr>
        <w:t>c)</w:t>
      </w:r>
      <w:r w:rsidR="00BA2F65">
        <w:rPr>
          <w:rFonts w:ascii="Arial" w:hAnsi="Arial" w:cs="Arial"/>
          <w:bCs/>
        </w:rPr>
        <w:t xml:space="preserve"> </w:t>
      </w:r>
      <w:r w:rsidRPr="009D1534">
        <w:rPr>
          <w:rFonts w:ascii="Arial" w:hAnsi="Arial" w:cs="Arial"/>
          <w:bCs/>
        </w:rPr>
        <w:t>Unidad de Medida</w:t>
      </w:r>
      <w:r w:rsidR="005E0DBD" w:rsidRPr="009D1534">
        <w:rPr>
          <w:rFonts w:ascii="Arial" w:hAnsi="Arial" w:cs="Arial"/>
          <w:bCs/>
        </w:rPr>
        <w:t xml:space="preserve">; </w:t>
      </w:r>
      <w:r w:rsidR="00BA2F65" w:rsidRPr="00BA2F65">
        <w:rPr>
          <w:rFonts w:ascii="Arial" w:hAnsi="Arial" w:cs="Arial"/>
          <w:b/>
        </w:rPr>
        <w:t>d</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Unitario</w:t>
      </w:r>
      <w:r w:rsidR="005E0DBD" w:rsidRPr="009D1534">
        <w:rPr>
          <w:rFonts w:ascii="Arial" w:hAnsi="Arial" w:cs="Arial"/>
          <w:bCs/>
        </w:rPr>
        <w:t xml:space="preserve">; </w:t>
      </w:r>
      <w:r w:rsidR="00BA2F65" w:rsidRPr="00BA2F65">
        <w:rPr>
          <w:rFonts w:ascii="Arial" w:hAnsi="Arial" w:cs="Arial"/>
          <w:b/>
        </w:rPr>
        <w:t>e</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Total en número y en letras</w:t>
      </w:r>
      <w:r w:rsidR="005E0DBD" w:rsidRPr="009D1534">
        <w:rPr>
          <w:rFonts w:ascii="Arial" w:hAnsi="Arial" w:cs="Arial"/>
          <w:bCs/>
        </w:rPr>
        <w:t xml:space="preserve">; </w:t>
      </w:r>
      <w:r w:rsidR="00BA2F65" w:rsidRPr="00BA2F65">
        <w:rPr>
          <w:rFonts w:ascii="Arial" w:hAnsi="Arial" w:cs="Arial"/>
          <w:b/>
        </w:rPr>
        <w:t>f</w:t>
      </w:r>
      <w:r w:rsidR="009D1534" w:rsidRPr="00BA2F65">
        <w:rPr>
          <w:rFonts w:ascii="Arial" w:hAnsi="Arial" w:cs="Arial"/>
          <w:b/>
        </w:rPr>
        <w:t>)</w:t>
      </w:r>
      <w:r w:rsidR="009D1534">
        <w:rPr>
          <w:rFonts w:ascii="Arial" w:hAnsi="Arial" w:cs="Arial"/>
          <w:bCs/>
        </w:rPr>
        <w:t xml:space="preserve"> </w:t>
      </w:r>
      <w:r w:rsidR="005E0DBD" w:rsidRPr="009D1534">
        <w:rPr>
          <w:rFonts w:ascii="Arial" w:hAnsi="Arial" w:cs="Arial"/>
          <w:bCs/>
        </w:rPr>
        <w:t>Número</w:t>
      </w:r>
      <w:r w:rsidRPr="009D1534">
        <w:rPr>
          <w:rFonts w:ascii="Arial" w:hAnsi="Arial" w:cs="Arial"/>
          <w:bCs/>
        </w:rPr>
        <w:t xml:space="preserve"> del proceso</w:t>
      </w:r>
      <w:r w:rsidR="005E0DBD" w:rsidRPr="009D1534">
        <w:rPr>
          <w:rFonts w:ascii="Arial" w:hAnsi="Arial" w:cs="Arial"/>
          <w:bCs/>
        </w:rPr>
        <w:t xml:space="preserve">; </w:t>
      </w:r>
      <w:r w:rsidR="00BA2F65" w:rsidRPr="00BA2F65">
        <w:rPr>
          <w:rFonts w:ascii="Arial" w:hAnsi="Arial" w:cs="Arial"/>
          <w:b/>
        </w:rPr>
        <w:t>g)</w:t>
      </w:r>
      <w:r w:rsidR="00BA2F65">
        <w:rPr>
          <w:rFonts w:ascii="Arial" w:hAnsi="Arial" w:cs="Arial"/>
          <w:bCs/>
        </w:rPr>
        <w:t xml:space="preserve"> </w:t>
      </w:r>
      <w:r w:rsidRPr="009D1534">
        <w:rPr>
          <w:rFonts w:ascii="Arial" w:hAnsi="Arial" w:cs="Arial"/>
          <w:bCs/>
        </w:rPr>
        <w:t>Número de Contrato</w:t>
      </w:r>
      <w:r w:rsidR="005E0DBD" w:rsidRPr="009D1534">
        <w:rPr>
          <w:rFonts w:ascii="Arial" w:hAnsi="Arial" w:cs="Arial"/>
          <w:bCs/>
        </w:rPr>
        <w:t xml:space="preserve">; </w:t>
      </w:r>
      <w:r w:rsidR="00BA2F65" w:rsidRPr="00BA2F65">
        <w:rPr>
          <w:rFonts w:ascii="Arial" w:hAnsi="Arial" w:cs="Arial"/>
          <w:b/>
        </w:rPr>
        <w:t>h)</w:t>
      </w:r>
      <w:r w:rsidR="00BA2F65">
        <w:rPr>
          <w:rFonts w:ascii="Arial" w:hAnsi="Arial" w:cs="Arial"/>
          <w:bCs/>
        </w:rPr>
        <w:t xml:space="preserve"> </w:t>
      </w:r>
      <w:r w:rsidRPr="009D1534">
        <w:rPr>
          <w:rFonts w:ascii="Arial" w:hAnsi="Arial" w:cs="Arial"/>
          <w:bCs/>
        </w:rPr>
        <w:t>Número de Resolución de Adjudicación.</w:t>
      </w:r>
    </w:p>
    <w:p w14:paraId="3211A918" w14:textId="41DCE71F" w:rsidR="0063253E" w:rsidRPr="00764903" w:rsidRDefault="0063253E" w:rsidP="0063253E">
      <w:pPr>
        <w:spacing w:line="360" w:lineRule="auto"/>
        <w:jc w:val="both"/>
        <w:rPr>
          <w:rFonts w:ascii="Arial" w:hAnsi="Arial" w:cs="Arial"/>
          <w:bCs/>
        </w:rPr>
      </w:pPr>
      <w:r w:rsidRPr="00BA2F65">
        <w:rPr>
          <w:rFonts w:ascii="Arial" w:hAnsi="Arial" w:cs="Arial"/>
          <w:b/>
        </w:rPr>
        <w:t xml:space="preserve">Es de suma importancia que la factura este elaborada correctamente, sin errores, enmendaduras ni manchones de </w:t>
      </w:r>
      <w:r w:rsidR="00A92E50" w:rsidRPr="00BA2F65">
        <w:rPr>
          <w:rFonts w:ascii="Arial" w:hAnsi="Arial" w:cs="Arial"/>
          <w:b/>
        </w:rPr>
        <w:t>esta</w:t>
      </w:r>
      <w:r w:rsidRPr="00BA2F65">
        <w:rPr>
          <w:rFonts w:ascii="Arial" w:hAnsi="Arial" w:cs="Arial"/>
          <w:b/>
        </w:rPr>
        <w:t xml:space="preserve"> forma se evitarán atrasos en los pagos</w:t>
      </w:r>
      <w:r w:rsidRPr="00764903">
        <w:rPr>
          <w:rFonts w:ascii="Arial" w:hAnsi="Arial" w:cs="Arial"/>
          <w:bCs/>
        </w:rPr>
        <w:t>.</w:t>
      </w:r>
    </w:p>
    <w:p w14:paraId="6A90C905" w14:textId="64A4E50E" w:rsidR="0063253E" w:rsidRPr="00764903" w:rsidRDefault="0063253E" w:rsidP="0063253E">
      <w:pPr>
        <w:spacing w:line="360" w:lineRule="auto"/>
        <w:jc w:val="both"/>
        <w:rPr>
          <w:rFonts w:ascii="Arial" w:hAnsi="Arial" w:cs="Arial"/>
          <w:bCs/>
        </w:rPr>
      </w:pPr>
      <w:r w:rsidRPr="0076490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764903">
        <w:rPr>
          <w:rFonts w:ascii="Arial" w:hAnsi="Arial" w:cs="Arial"/>
          <w:bCs/>
        </w:rPr>
        <w:t>dólares</w:t>
      </w:r>
      <w:r w:rsidRPr="00764903">
        <w:rPr>
          <w:rFonts w:ascii="Arial" w:hAnsi="Arial" w:cs="Arial"/>
          <w:bCs/>
        </w:rPr>
        <w:t xml:space="preserve"> (sin incluir IVA) según Art. 162 inciso tercero del Código Tributario, por lo que se solicita detallar el 1% del Impuesto en la factura.</w:t>
      </w:r>
    </w:p>
    <w:p w14:paraId="4F7CB3B6" w14:textId="77777777" w:rsidR="0063253E" w:rsidRPr="00764903" w:rsidRDefault="0063253E" w:rsidP="0063253E">
      <w:pPr>
        <w:spacing w:line="360" w:lineRule="auto"/>
        <w:jc w:val="both"/>
        <w:rPr>
          <w:rFonts w:ascii="Arial" w:hAnsi="Arial" w:cs="Arial"/>
          <w:bCs/>
        </w:rPr>
      </w:pPr>
      <w:r w:rsidRPr="00764903">
        <w:rPr>
          <w:rFonts w:ascii="Arial" w:hAnsi="Arial" w:cs="Arial"/>
          <w:bCs/>
        </w:rPr>
        <w:t>El procedimiento de pago se realizará de la siguiente manera:</w:t>
      </w:r>
    </w:p>
    <w:p w14:paraId="7271620E" w14:textId="4ED6DDCE" w:rsidR="0063253E" w:rsidRPr="00764903" w:rsidRDefault="0063253E" w:rsidP="0063253E">
      <w:pPr>
        <w:spacing w:line="360" w:lineRule="auto"/>
        <w:jc w:val="both"/>
        <w:rPr>
          <w:rFonts w:ascii="Arial" w:hAnsi="Arial" w:cs="Arial"/>
          <w:bCs/>
        </w:rPr>
      </w:pPr>
      <w:r w:rsidRPr="00764903">
        <w:rPr>
          <w:rFonts w:ascii="Arial" w:hAnsi="Arial" w:cs="Arial"/>
          <w:b/>
        </w:rPr>
        <w:t xml:space="preserve">INSTRUCCIONES PARA EL </w:t>
      </w:r>
      <w:r w:rsidR="003E3E48">
        <w:rPr>
          <w:rFonts w:ascii="Arial" w:hAnsi="Arial" w:cs="Arial"/>
          <w:b/>
        </w:rPr>
        <w:t>PROVEEDOR</w:t>
      </w:r>
      <w:r w:rsidRPr="00764903">
        <w:rPr>
          <w:rFonts w:ascii="Arial" w:hAnsi="Arial" w:cs="Arial"/>
          <w:bCs/>
        </w:rPr>
        <w:t xml:space="preserve">: </w:t>
      </w:r>
    </w:p>
    <w:p w14:paraId="02CB9E03" w14:textId="77777777" w:rsidR="0063253E" w:rsidRPr="00764903" w:rsidRDefault="0063253E" w:rsidP="0063253E">
      <w:pPr>
        <w:spacing w:line="360" w:lineRule="auto"/>
        <w:jc w:val="both"/>
        <w:rPr>
          <w:rFonts w:ascii="Arial" w:hAnsi="Arial" w:cs="Arial"/>
          <w:bCs/>
        </w:rPr>
      </w:pPr>
      <w:r w:rsidRPr="00764903">
        <w:rPr>
          <w:rFonts w:ascii="Arial" w:hAnsi="Arial" w:cs="Arial"/>
          <w:bCs/>
        </w:rPr>
        <w:t>Las opciones de forma de pago son las siguientes:</w:t>
      </w:r>
    </w:p>
    <w:p w14:paraId="5879945B"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 xml:space="preserve">PAGO ELECTRÓNICO  </w:t>
      </w:r>
    </w:p>
    <w:p w14:paraId="08544FD2" w14:textId="3420530C" w:rsidR="0063253E" w:rsidRPr="00764903" w:rsidRDefault="0063253E" w:rsidP="0063253E">
      <w:pPr>
        <w:spacing w:line="360" w:lineRule="auto"/>
        <w:jc w:val="both"/>
        <w:rPr>
          <w:rFonts w:ascii="Arial" w:hAnsi="Arial" w:cs="Arial"/>
          <w:bCs/>
        </w:rPr>
      </w:pPr>
      <w:r w:rsidRPr="00764903">
        <w:rPr>
          <w:rFonts w:ascii="Arial" w:hAnsi="Arial" w:cs="Arial"/>
          <w:bCs/>
        </w:rPr>
        <w:t>Es necesario que el proveedor presente a la institución contratante cualquiera de las siguientes alternativas:</w:t>
      </w:r>
      <w:r w:rsidR="002938C6">
        <w:rPr>
          <w:rFonts w:ascii="Arial" w:hAnsi="Arial" w:cs="Arial"/>
          <w:bCs/>
        </w:rPr>
        <w:t xml:space="preserve"> </w:t>
      </w:r>
      <w:r w:rsidRPr="00764903">
        <w:rPr>
          <w:rFonts w:ascii="Arial" w:hAnsi="Arial" w:cs="Arial"/>
          <w:bCs/>
        </w:rPr>
        <w:t>Cuenta bancaria con el que la institución contratante, realice la mayoría de sus operaciones financieras</w:t>
      </w:r>
      <w:r w:rsidR="002938C6">
        <w:rPr>
          <w:rFonts w:ascii="Arial" w:hAnsi="Arial" w:cs="Arial"/>
          <w:bCs/>
        </w:rPr>
        <w:t xml:space="preserve">; </w:t>
      </w:r>
      <w:r w:rsidRPr="00764903">
        <w:rPr>
          <w:rFonts w:ascii="Arial" w:hAnsi="Arial" w:cs="Arial"/>
          <w:bCs/>
        </w:rPr>
        <w:t>Cuenta bancaria de cualquier banco que la institución establezca como opción</w:t>
      </w:r>
    </w:p>
    <w:p w14:paraId="2586E2E3"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Para el caso del PAGO ELECTRÓNICO el proveedor deberá presentar la Declaración de Cuentas Bancarias que se le remitió con la adjudicación. (Esto es para asegurar que no haya </w:t>
      </w:r>
      <w:r w:rsidRPr="00764903">
        <w:rPr>
          <w:rFonts w:ascii="Arial" w:hAnsi="Arial" w:cs="Arial"/>
          <w:bCs/>
        </w:rPr>
        <w:lastRenderedPageBreak/>
        <w:t>errores en los números de cuenta o nombre del titular de las cuentas proporcionadas para pago).</w:t>
      </w:r>
    </w:p>
    <w:p w14:paraId="42BAEFC3"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PAGO CON CHEQUE</w:t>
      </w:r>
    </w:p>
    <w:p w14:paraId="188CE8C1" w14:textId="77777777" w:rsidR="0063253E" w:rsidRPr="00764903" w:rsidRDefault="0063253E" w:rsidP="0063253E">
      <w:pPr>
        <w:spacing w:line="360" w:lineRule="auto"/>
        <w:jc w:val="both"/>
        <w:rPr>
          <w:rFonts w:ascii="Arial" w:hAnsi="Arial" w:cs="Arial"/>
          <w:bCs/>
        </w:rPr>
      </w:pPr>
      <w:r w:rsidRPr="00764903">
        <w:rPr>
          <w:rFonts w:ascii="Arial" w:hAnsi="Arial" w:cs="Arial"/>
          <w:bCs/>
        </w:rPr>
        <w:t>Cualquier instrucción de pago a cuenta de otros bancos que no sean el banco indicado por la institución contratante.</w:t>
      </w:r>
    </w:p>
    <w:p w14:paraId="62008076" w14:textId="32F5BA08" w:rsidR="0063253E" w:rsidRPr="00764903" w:rsidRDefault="0063253E" w:rsidP="0063253E">
      <w:pPr>
        <w:spacing w:line="360" w:lineRule="auto"/>
        <w:jc w:val="both"/>
        <w:rPr>
          <w:bCs/>
        </w:rPr>
      </w:pPr>
      <w:r w:rsidRPr="00764903">
        <w:rPr>
          <w:rFonts w:ascii="Arial" w:hAnsi="Arial" w:cs="Arial"/>
          <w:bCs/>
        </w:rPr>
        <w:t xml:space="preserve">Al </w:t>
      </w:r>
      <w:r w:rsidR="007A1D3C">
        <w:rPr>
          <w:rFonts w:ascii="Arial" w:hAnsi="Arial" w:cs="Arial"/>
          <w:bCs/>
        </w:rPr>
        <w:t>Proveedor</w:t>
      </w:r>
      <w:r w:rsidRPr="00764903">
        <w:rPr>
          <w:rFonts w:ascii="Arial" w:hAnsi="Arial" w:cs="Arial"/>
          <w:bCs/>
        </w:rPr>
        <w:t xml:space="preserve"> en </w:t>
      </w:r>
      <w:r w:rsidR="00DA5318">
        <w:rPr>
          <w:rFonts w:ascii="Arial" w:hAnsi="Arial" w:cs="Arial"/>
          <w:bCs/>
        </w:rPr>
        <w:t xml:space="preserve">la </w:t>
      </w:r>
      <w:r w:rsidRPr="00764903">
        <w:rPr>
          <w:rFonts w:ascii="Arial" w:hAnsi="Arial" w:cs="Arial"/>
          <w:bCs/>
        </w:rPr>
        <w:t>notificación de adjudicación se le adjunt</w:t>
      </w:r>
      <w:r w:rsidR="00DA5318">
        <w:rPr>
          <w:rFonts w:ascii="Arial" w:hAnsi="Arial" w:cs="Arial"/>
          <w:bCs/>
        </w:rPr>
        <w:t>o</w:t>
      </w:r>
      <w:r w:rsidRPr="00764903">
        <w:rPr>
          <w:rFonts w:ascii="Arial" w:hAnsi="Arial" w:cs="Arial"/>
          <w:bCs/>
        </w:rPr>
        <w:t xml:space="preserve"> la Declaración de Cuenta Bancaria Jurada para que la complete. Esto para asegura</w:t>
      </w:r>
      <w:r w:rsidR="00DA5318">
        <w:rPr>
          <w:rFonts w:ascii="Arial" w:hAnsi="Arial" w:cs="Arial"/>
          <w:bCs/>
        </w:rPr>
        <w:t>r</w:t>
      </w:r>
      <w:r w:rsidRPr="00764903">
        <w:rPr>
          <w:rFonts w:ascii="Arial" w:hAnsi="Arial" w:cs="Arial"/>
          <w:bCs/>
        </w:rPr>
        <w:t xml:space="preserve"> que no haya errores en los números de cuenta o nombre del titular de las cuentas proporcionadas para pago.</w:t>
      </w:r>
      <w:r w:rsidR="00DA5318">
        <w:rPr>
          <w:rFonts w:ascii="Arial" w:hAnsi="Arial" w:cs="Arial"/>
          <w:bCs/>
        </w:rPr>
        <w:t xml:space="preserve"> </w:t>
      </w:r>
    </w:p>
    <w:p w14:paraId="5D002C84" w14:textId="37656898" w:rsidR="002379E1" w:rsidRPr="00AA41F8" w:rsidRDefault="0084017C" w:rsidP="00AA41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764903">
        <w:rPr>
          <w:rFonts w:ascii="Arial" w:hAnsi="Arial" w:cs="Arial"/>
          <w:lang w:val="es-SV" w:eastAsia="es-ES"/>
        </w:rPr>
        <w:t>.</w:t>
      </w:r>
      <w:bookmarkEnd w:id="7"/>
    </w:p>
    <w:p w14:paraId="7306F37B" w14:textId="084D71B0" w:rsidR="006514DF" w:rsidRPr="00764903" w:rsidRDefault="00AF28A2" w:rsidP="007C412D">
      <w:pPr>
        <w:tabs>
          <w:tab w:val="left" w:pos="1260"/>
        </w:tabs>
        <w:spacing w:line="360" w:lineRule="auto"/>
        <w:jc w:val="both"/>
        <w:rPr>
          <w:rFonts w:ascii="Arial" w:hAnsi="Arial" w:cs="Arial"/>
          <w:sz w:val="12"/>
          <w:szCs w:val="1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OCTAVA</w:t>
      </w:r>
      <w:r w:rsidR="006F7596"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Vigencia del Contrato:</w:t>
      </w:r>
    </w:p>
    <w:p w14:paraId="6CB79CEF" w14:textId="6930AD14"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28D6F501" w14:textId="77777777" w:rsidR="00012BAC" w:rsidRPr="00764903" w:rsidRDefault="00012BAC" w:rsidP="00CF046D">
      <w:pPr>
        <w:tabs>
          <w:tab w:val="left" w:pos="1920"/>
        </w:tabs>
        <w:jc w:val="both"/>
        <w:rPr>
          <w:rFonts w:ascii="Arial" w:hAnsi="Arial" w:cs="Arial"/>
          <w:b/>
          <w:caps/>
          <w:sz w:val="16"/>
          <w:szCs w:val="16"/>
          <w:u w:val="single"/>
          <w:lang w:val="es-SV"/>
        </w:rPr>
      </w:pPr>
    </w:p>
    <w:p w14:paraId="0525F555" w14:textId="1C190A68" w:rsidR="006514DF" w:rsidRPr="00764903" w:rsidRDefault="006514DF" w:rsidP="0031455C">
      <w:pPr>
        <w:tabs>
          <w:tab w:val="left" w:pos="1920"/>
        </w:tabs>
        <w:spacing w:line="360" w:lineRule="auto"/>
        <w:jc w:val="both"/>
        <w:rPr>
          <w:rFonts w:ascii="Arial" w:eastAsia="Arial Narrow" w:hAnsi="Arial" w:cs="Arial"/>
          <w:spacing w:val="-3"/>
          <w:sz w:val="22"/>
          <w:szCs w:val="2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NOVENA</w:t>
      </w:r>
      <w:r w:rsidR="007B63FD"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Plazo de</w:t>
      </w:r>
      <w:r w:rsidR="002379E1" w:rsidRPr="00764903">
        <w:rPr>
          <w:rFonts w:ascii="Arial Narrow" w:eastAsia="Microsoft JhengHei" w:hAnsi="Arial Narrow" w:cs="Arial"/>
          <w:b/>
          <w:bCs/>
          <w:caps/>
          <w:sz w:val="28"/>
          <w:szCs w:val="28"/>
          <w:lang w:val="es-SV"/>
        </w:rPr>
        <w:t>L CONTRATO</w:t>
      </w:r>
      <w:r w:rsidRPr="00764903">
        <w:rPr>
          <w:rFonts w:ascii="Arial Narrow" w:eastAsia="Microsoft JhengHei" w:hAnsi="Arial Narrow" w:cs="Arial"/>
          <w:b/>
          <w:bCs/>
          <w:caps/>
          <w:sz w:val="28"/>
          <w:szCs w:val="28"/>
          <w:lang w:val="es-SV"/>
        </w:rPr>
        <w:t>:</w:t>
      </w:r>
    </w:p>
    <w:p w14:paraId="18050672" w14:textId="02027B03" w:rsidR="006514DF" w:rsidRPr="00764903" w:rsidRDefault="003356BE" w:rsidP="00CF046D">
      <w:pPr>
        <w:tabs>
          <w:tab w:val="left" w:pos="1920"/>
        </w:tabs>
        <w:spacing w:line="360" w:lineRule="auto"/>
        <w:jc w:val="both"/>
        <w:rPr>
          <w:rFonts w:ascii="Arial" w:hAnsi="Arial" w:cs="Arial"/>
          <w:lang w:val="es-ES_tradnl"/>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B76DB1" w:rsidRPr="00764903">
        <w:rPr>
          <w:rFonts w:ascii="Arial" w:eastAsia="Arial Narrow" w:hAnsi="Arial" w:cs="Arial"/>
          <w:spacing w:val="-3"/>
          <w:lang w:val="es-SV"/>
        </w:rPr>
        <w:t xml:space="preserve">prestará el Servicio de </w:t>
      </w:r>
      <w:r w:rsidR="000534B2" w:rsidRPr="00764903">
        <w:rPr>
          <w:rFonts w:ascii="Arial" w:eastAsia="Arial Narrow" w:hAnsi="Arial" w:cs="Arial"/>
          <w:spacing w:val="-3"/>
          <w:lang w:val="es-SV"/>
        </w:rPr>
        <w:t>Alimentación para los pacientes</w:t>
      </w:r>
      <w:r w:rsidR="00B76DB1" w:rsidRPr="00764903">
        <w:rPr>
          <w:rFonts w:ascii="Arial" w:eastAsia="Arial Narrow" w:hAnsi="Arial" w:cs="Arial"/>
          <w:spacing w:val="-3"/>
          <w:lang w:val="es-SV"/>
        </w:rPr>
        <w:t xml:space="preserve"> en el plazo </w:t>
      </w:r>
      <w:r w:rsidR="001B5146" w:rsidRPr="00764903">
        <w:rPr>
          <w:rFonts w:ascii="Arial" w:eastAsia="Arial Narrow" w:hAnsi="Arial" w:cs="Arial"/>
          <w:spacing w:val="-3"/>
          <w:lang w:val="es-SV"/>
        </w:rPr>
        <w:t xml:space="preserve">de </w:t>
      </w:r>
      <w:r w:rsidR="00FD72C5">
        <w:rPr>
          <w:rFonts w:ascii="Arial" w:eastAsia="Arial Narrow" w:hAnsi="Arial" w:cs="Arial"/>
          <w:b/>
          <w:bCs/>
          <w:spacing w:val="-3"/>
          <w:u w:val="double"/>
          <w:lang w:val="es-SV"/>
        </w:rPr>
        <w:t>T</w:t>
      </w:r>
      <w:r w:rsidR="005D79AA">
        <w:rPr>
          <w:rFonts w:ascii="Arial" w:eastAsia="Arial Narrow" w:hAnsi="Arial" w:cs="Arial"/>
          <w:b/>
          <w:bCs/>
          <w:spacing w:val="-3"/>
          <w:u w:val="double"/>
          <w:lang w:val="es-SV"/>
        </w:rPr>
        <w:t>RE</w:t>
      </w:r>
      <w:r w:rsidR="00144114">
        <w:rPr>
          <w:rFonts w:ascii="Arial" w:eastAsia="Arial Narrow" w:hAnsi="Arial" w:cs="Arial"/>
          <w:b/>
          <w:bCs/>
          <w:spacing w:val="-3"/>
          <w:u w:val="double"/>
          <w:lang w:val="es-SV"/>
        </w:rPr>
        <w:t xml:space="preserve">SCIENTOS </w:t>
      </w:r>
      <w:r w:rsidR="002938C6">
        <w:rPr>
          <w:rFonts w:ascii="Arial" w:eastAsia="Arial Narrow" w:hAnsi="Arial" w:cs="Arial"/>
          <w:b/>
          <w:bCs/>
          <w:spacing w:val="-3"/>
          <w:u w:val="double"/>
          <w:lang w:val="es-SV"/>
        </w:rPr>
        <w:t>TREINTA Y CINCO</w:t>
      </w:r>
      <w:r w:rsidR="001B5146" w:rsidRPr="00764903">
        <w:rPr>
          <w:rFonts w:ascii="Arial" w:eastAsia="Arial Narrow" w:hAnsi="Arial" w:cs="Arial"/>
          <w:b/>
          <w:bCs/>
          <w:spacing w:val="-3"/>
          <w:u w:val="double"/>
          <w:lang w:val="es-SV"/>
        </w:rPr>
        <w:t xml:space="preserve"> (</w:t>
      </w:r>
      <w:r w:rsidR="005D79AA">
        <w:rPr>
          <w:rFonts w:ascii="Arial" w:eastAsia="Arial Narrow" w:hAnsi="Arial" w:cs="Arial"/>
          <w:b/>
          <w:bCs/>
          <w:spacing w:val="-3"/>
          <w:u w:val="double"/>
          <w:lang w:val="es-SV"/>
        </w:rPr>
        <w:t>3</w:t>
      </w:r>
      <w:r w:rsidR="002938C6">
        <w:rPr>
          <w:rFonts w:ascii="Arial" w:eastAsia="Arial Narrow" w:hAnsi="Arial" w:cs="Arial"/>
          <w:b/>
          <w:bCs/>
          <w:spacing w:val="-3"/>
          <w:u w:val="double"/>
          <w:lang w:val="es-SV"/>
        </w:rPr>
        <w:t>35</w:t>
      </w:r>
      <w:r w:rsidR="001B5146" w:rsidRPr="00764903">
        <w:rPr>
          <w:rFonts w:ascii="Arial" w:eastAsia="Arial Narrow" w:hAnsi="Arial" w:cs="Arial"/>
          <w:b/>
          <w:bCs/>
          <w:spacing w:val="-3"/>
          <w:u w:val="double"/>
          <w:lang w:val="es-SV"/>
        </w:rPr>
        <w:t>) DIAS</w:t>
      </w:r>
      <w:r w:rsidR="001B5146" w:rsidRPr="00764903">
        <w:rPr>
          <w:rFonts w:ascii="Arial" w:eastAsia="Arial Narrow" w:hAnsi="Arial" w:cs="Arial"/>
          <w:spacing w:val="-3"/>
          <w:lang w:val="es-SV"/>
        </w:rPr>
        <w:t xml:space="preserve">, </w:t>
      </w:r>
      <w:r w:rsidR="00B76DB1" w:rsidRPr="00764903">
        <w:rPr>
          <w:rFonts w:ascii="Arial" w:eastAsia="Arial Narrow" w:hAnsi="Arial" w:cs="Arial"/>
          <w:spacing w:val="-3"/>
          <w:lang w:val="es-SV"/>
        </w:rPr>
        <w:t>comprendido</w:t>
      </w:r>
      <w:r w:rsidR="001B5146" w:rsidRPr="00764903">
        <w:rPr>
          <w:rFonts w:ascii="Arial" w:eastAsia="Arial Narrow" w:hAnsi="Arial" w:cs="Arial"/>
          <w:spacing w:val="-3"/>
          <w:lang w:val="es-SV"/>
        </w:rPr>
        <w:t>s</w:t>
      </w:r>
      <w:r w:rsidR="00B76DB1" w:rsidRPr="00764903">
        <w:rPr>
          <w:rFonts w:ascii="Arial" w:eastAsia="Arial Narrow" w:hAnsi="Arial" w:cs="Arial"/>
          <w:spacing w:val="-3"/>
          <w:lang w:val="es-SV"/>
        </w:rPr>
        <w:t xml:space="preserve"> del </w:t>
      </w:r>
      <w:r w:rsidR="00144114">
        <w:rPr>
          <w:rFonts w:ascii="Arial" w:hAnsi="Arial" w:cs="Arial"/>
          <w:b/>
          <w:bCs/>
          <w:lang w:val="es-SV"/>
        </w:rPr>
        <w:t>U</w:t>
      </w:r>
      <w:r w:rsidR="002938C6">
        <w:rPr>
          <w:rFonts w:ascii="Arial" w:hAnsi="Arial" w:cs="Arial"/>
          <w:b/>
          <w:bCs/>
          <w:lang w:val="es-SV"/>
        </w:rPr>
        <w:t>NO DE FEBRERO</w:t>
      </w:r>
      <w:r w:rsidR="005D79AA">
        <w:rPr>
          <w:rFonts w:ascii="Arial" w:hAnsi="Arial" w:cs="Arial"/>
          <w:b/>
          <w:bCs/>
          <w:lang w:val="es-SV"/>
        </w:rPr>
        <w:t xml:space="preserve"> AL TREINTA</w:t>
      </w:r>
      <w:r w:rsidR="00144114">
        <w:rPr>
          <w:rFonts w:ascii="Arial" w:hAnsi="Arial" w:cs="Arial"/>
          <w:b/>
          <w:bCs/>
          <w:lang w:val="es-SV"/>
        </w:rPr>
        <w:t xml:space="preserve"> Y UNO</w:t>
      </w:r>
      <w:r w:rsidR="005D79AA">
        <w:rPr>
          <w:rFonts w:ascii="Arial" w:hAnsi="Arial" w:cs="Arial"/>
          <w:b/>
          <w:bCs/>
          <w:lang w:val="es-SV"/>
        </w:rPr>
        <w:t xml:space="preserve"> DE DICIEMBRE</w:t>
      </w:r>
      <w:r w:rsidR="005E0DBD" w:rsidRPr="00764903">
        <w:rPr>
          <w:rFonts w:ascii="Arial" w:hAnsi="Arial" w:cs="Arial"/>
          <w:b/>
          <w:bCs/>
          <w:lang w:val="es-SV"/>
        </w:rPr>
        <w:t xml:space="preserve"> DEL AÑO DOS MIL VEINTI</w:t>
      </w:r>
      <w:r w:rsidR="00144114">
        <w:rPr>
          <w:rFonts w:ascii="Arial" w:hAnsi="Arial" w:cs="Arial"/>
          <w:b/>
          <w:bCs/>
          <w:lang w:val="es-SV"/>
        </w:rPr>
        <w:t>CUATRO</w:t>
      </w:r>
      <w:r w:rsidR="00BB0C73" w:rsidRPr="00764903">
        <w:rPr>
          <w:b/>
          <w:snapToGrid w:val="0"/>
          <w:sz w:val="22"/>
          <w:szCs w:val="22"/>
          <w:lang w:eastAsia="es-ES"/>
        </w:rPr>
        <w:t>.</w:t>
      </w:r>
    </w:p>
    <w:p w14:paraId="53DA7178" w14:textId="77777777" w:rsidR="0068370A" w:rsidRPr="00764903" w:rsidRDefault="0068370A" w:rsidP="006B6EA0">
      <w:pPr>
        <w:tabs>
          <w:tab w:val="left" w:pos="1920"/>
        </w:tabs>
        <w:jc w:val="both"/>
        <w:rPr>
          <w:rFonts w:ascii="Arial" w:hAnsi="Arial" w:cs="Arial"/>
          <w:spacing w:val="-3"/>
          <w:sz w:val="16"/>
          <w:szCs w:val="16"/>
        </w:rPr>
      </w:pPr>
    </w:p>
    <w:p w14:paraId="13D50342" w14:textId="4871F908" w:rsidR="006514DF" w:rsidRPr="00764903" w:rsidRDefault="00FB1AF3" w:rsidP="006514DF">
      <w:pPr>
        <w:tabs>
          <w:tab w:val="left" w:pos="1920"/>
        </w:tabs>
        <w:spacing w:line="360" w:lineRule="auto"/>
        <w:jc w:val="both"/>
        <w:rPr>
          <w:rFonts w:ascii="Arial" w:hAnsi="Arial" w:cs="Arial"/>
          <w:lang w:val="es-SV"/>
        </w:rPr>
      </w:pPr>
      <w:r w:rsidRPr="00764903">
        <w:rPr>
          <w:rFonts w:ascii="Arial" w:hAnsi="Arial" w:cs="Arial"/>
          <w:b/>
          <w:bCs/>
          <w:caps/>
          <w:u w:val="single"/>
          <w:lang w:val="es-SV"/>
        </w:rPr>
        <w:t>CLAUSULA DECIMA</w:t>
      </w:r>
      <w:r w:rsidR="001B6AAF" w:rsidRPr="00764903">
        <w:rPr>
          <w:rFonts w:ascii="Arial" w:hAnsi="Arial" w:cs="Arial"/>
          <w:b/>
          <w:bCs/>
          <w:caps/>
          <w:lang w:val="es-SV"/>
        </w:rPr>
        <w:t xml:space="preserve">. </w:t>
      </w:r>
      <w:r w:rsidR="00960EE1" w:rsidRPr="00764903">
        <w:rPr>
          <w:rFonts w:ascii="Arial" w:hAnsi="Arial" w:cs="Arial"/>
          <w:b/>
          <w:bCs/>
          <w:caps/>
          <w:lang w:val="es-SV"/>
        </w:rPr>
        <w:t>–</w:t>
      </w:r>
      <w:r w:rsidR="006514DF" w:rsidRPr="00764903">
        <w:rPr>
          <w:rFonts w:ascii="Arial" w:hAnsi="Arial" w:cs="Arial"/>
          <w:b/>
          <w:bCs/>
          <w:caps/>
          <w:lang w:val="es-SV"/>
        </w:rPr>
        <w:t xml:space="preserve"> </w:t>
      </w:r>
      <w:r w:rsidR="00144114">
        <w:rPr>
          <w:rFonts w:ascii="Arial Narrow" w:eastAsia="Microsoft JhengHei" w:hAnsi="Arial Narrow" w:cs="Arial"/>
          <w:b/>
          <w:bCs/>
          <w:caps/>
          <w:sz w:val="28"/>
          <w:szCs w:val="28"/>
          <w:lang w:val="es-SV"/>
        </w:rPr>
        <w:t xml:space="preserve">ENTREGA Y </w:t>
      </w:r>
      <w:r w:rsidR="00960EE1" w:rsidRPr="00764903">
        <w:rPr>
          <w:rFonts w:ascii="Arial Narrow" w:eastAsia="Microsoft JhengHei" w:hAnsi="Arial Narrow" w:cs="Arial"/>
          <w:b/>
          <w:bCs/>
          <w:caps/>
          <w:sz w:val="28"/>
          <w:szCs w:val="28"/>
          <w:lang w:val="es-SV"/>
        </w:rPr>
        <w:t>ACTA</w:t>
      </w:r>
      <w:r w:rsidR="006514DF" w:rsidRPr="00764903">
        <w:rPr>
          <w:rFonts w:ascii="Arial Narrow" w:eastAsia="Microsoft JhengHei" w:hAnsi="Arial Narrow" w:cs="Arial"/>
          <w:b/>
          <w:bCs/>
          <w:caps/>
          <w:sz w:val="28"/>
          <w:szCs w:val="28"/>
          <w:lang w:val="es-SV"/>
        </w:rPr>
        <w:t xml:space="preserve"> </w:t>
      </w:r>
      <w:r w:rsidR="001B6AAF" w:rsidRPr="00764903">
        <w:rPr>
          <w:rFonts w:ascii="Arial Narrow" w:eastAsia="Microsoft JhengHei" w:hAnsi="Arial Narrow" w:cs="Arial"/>
          <w:b/>
          <w:bCs/>
          <w:caps/>
          <w:sz w:val="28"/>
          <w:szCs w:val="28"/>
          <w:lang w:val="es-SV"/>
        </w:rPr>
        <w:t>DE RECEPCIÓN</w:t>
      </w:r>
    </w:p>
    <w:p w14:paraId="3FF01AF5" w14:textId="72955FD0" w:rsidR="00144114" w:rsidRPr="00144114" w:rsidRDefault="00144114" w:rsidP="002938C6">
      <w:pPr>
        <w:suppressAutoHyphens w:val="0"/>
        <w:spacing w:line="360" w:lineRule="auto"/>
        <w:jc w:val="both"/>
        <w:rPr>
          <w:snapToGrid w:val="0"/>
          <w:spacing w:val="-3"/>
          <w:lang w:val="es-ES_tradnl" w:eastAsia="es-ES"/>
        </w:rPr>
      </w:pPr>
      <w:r w:rsidRPr="00144114">
        <w:rPr>
          <w:rFonts w:ascii="Arial" w:hAnsi="Arial" w:cs="Arial"/>
          <w:b/>
          <w:bCs/>
          <w:color w:val="000000"/>
          <w:lang w:eastAsia="es-ES"/>
        </w:rPr>
        <w:t xml:space="preserve">Lugar y Tiempo de entrega: </w:t>
      </w:r>
      <w:r w:rsidR="00E7343D">
        <w:rPr>
          <w:rFonts w:ascii="Arial" w:hAnsi="Arial" w:cs="Arial"/>
          <w:lang w:val="es-SV" w:eastAsia="es-ES"/>
        </w:rPr>
        <w:t>El Servicio será prestado al</w:t>
      </w:r>
      <w:r w:rsidR="002938C6" w:rsidRPr="002938C6">
        <w:rPr>
          <w:rFonts w:ascii="Arial" w:hAnsi="Arial" w:cs="Arial"/>
          <w:lang w:val="es-SV" w:eastAsia="es-ES"/>
        </w:rPr>
        <w:t xml:space="preserve"> </w:t>
      </w:r>
      <w:r w:rsidR="002938C6" w:rsidRPr="002938C6">
        <w:rPr>
          <w:rFonts w:ascii="Arial" w:hAnsi="Arial" w:cs="Arial"/>
          <w:b/>
          <w:bCs/>
          <w:lang w:val="es-SV" w:eastAsia="es-ES"/>
        </w:rPr>
        <w:t>HOSPITAL NACIONAL DR. JORGE MAZZINI VILLACORTA, SONSONATE,</w:t>
      </w:r>
      <w:r w:rsidR="002938C6" w:rsidRPr="002938C6">
        <w:rPr>
          <w:rFonts w:ascii="Arial" w:hAnsi="Arial" w:cs="Arial"/>
          <w:lang w:val="es-SV" w:eastAsia="es-ES"/>
        </w:rPr>
        <w:t xml:space="preserve"> ubicado en final calle Alberto Masferrer poniente 3-1 Sonsonate, Sonsonate, las respuestas de los exámenes deberán ser entregadas en plazo máximo de 5 días hábiles y la factura del servicio de patología será presentada mensualmente a la tesorería del hospital en un plazo máximo de 6 días hábiles del siguiente mes</w:t>
      </w:r>
      <w:r w:rsidR="00527A87">
        <w:rPr>
          <w:rFonts w:ascii="Arial" w:hAnsi="Arial" w:cs="Arial"/>
          <w:lang w:val="es-SV" w:eastAsia="es-ES"/>
        </w:rPr>
        <w:t xml:space="preserve">. </w:t>
      </w:r>
      <w:r w:rsidR="002938C6" w:rsidRPr="002938C6">
        <w:rPr>
          <w:rFonts w:ascii="Arial" w:hAnsi="Arial" w:cs="Arial"/>
          <w:lang w:val="es-SV" w:eastAsia="es-ES"/>
        </w:rPr>
        <w:t xml:space="preserve">Los gastos de transporte para la entrega de los bienes y servicios, será responsabilidad del </w:t>
      </w:r>
      <w:r w:rsidR="00527A87">
        <w:rPr>
          <w:rFonts w:ascii="Arial" w:hAnsi="Arial" w:cs="Arial"/>
          <w:lang w:val="es-SV" w:eastAsia="es-ES"/>
        </w:rPr>
        <w:t>Proveedor</w:t>
      </w:r>
      <w:r w:rsidR="002938C6" w:rsidRPr="002938C6">
        <w:rPr>
          <w:rFonts w:ascii="Arial" w:hAnsi="Arial" w:cs="Arial"/>
          <w:lang w:val="es-SV" w:eastAsia="es-ES"/>
        </w:rPr>
        <w:t xml:space="preserve">, identificando las posibles inconsistencias que se produzcan o encuentren y levantándose y firmándose el acta de recepción correspondiente. </w:t>
      </w:r>
      <w:r w:rsidRPr="003E5938">
        <w:rPr>
          <w:rFonts w:ascii="Arial" w:hAnsi="Arial" w:cs="Arial"/>
          <w:b/>
          <w:bCs/>
          <w:snapToGrid w:val="0"/>
          <w:spacing w:val="-3"/>
          <w:lang w:val="es-ES_tradnl" w:eastAsia="es-ES"/>
        </w:rPr>
        <w:t>El Acta deberá contener:</w:t>
      </w:r>
      <w:r w:rsidRPr="003E5938">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Pr>
          <w:rFonts w:ascii="Arial" w:hAnsi="Arial" w:cs="Arial"/>
          <w:snapToGrid w:val="0"/>
          <w:spacing w:val="-3"/>
          <w:lang w:val="es-ES_tradnl" w:eastAsia="es-ES"/>
        </w:rPr>
        <w:t>El Proveedor</w:t>
      </w:r>
      <w:r w:rsidRPr="003E5938">
        <w:rPr>
          <w:rFonts w:ascii="Arial" w:hAnsi="Arial" w:cs="Arial"/>
          <w:snapToGrid w:val="0"/>
          <w:spacing w:val="-3"/>
          <w:lang w:val="es-ES_tradnl" w:eastAsia="es-ES"/>
        </w:rPr>
        <w:t xml:space="preserve"> presentará la factura con todos los requisitos Legales correspondientes</w:t>
      </w:r>
      <w:r w:rsidRPr="003E5938">
        <w:rPr>
          <w:snapToGrid w:val="0"/>
          <w:spacing w:val="-3"/>
          <w:lang w:val="es-ES_tradnl" w:eastAsia="es-ES"/>
        </w:rPr>
        <w:t>.</w:t>
      </w:r>
    </w:p>
    <w:p w14:paraId="77FA9EA9" w14:textId="77777777" w:rsidR="0068370A" w:rsidRPr="00144114" w:rsidRDefault="0068370A" w:rsidP="00A82913">
      <w:pPr>
        <w:tabs>
          <w:tab w:val="left" w:pos="1260"/>
        </w:tabs>
        <w:jc w:val="both"/>
        <w:rPr>
          <w:rFonts w:ascii="Arial" w:hAnsi="Arial" w:cs="Arial"/>
          <w:b/>
          <w:caps/>
          <w:sz w:val="16"/>
          <w:szCs w:val="16"/>
          <w:u w:val="single"/>
          <w:lang w:val="es-ES_tradnl"/>
        </w:rPr>
      </w:pPr>
    </w:p>
    <w:p w14:paraId="6853DFA8" w14:textId="205F295F" w:rsidR="006514DF" w:rsidRPr="00E64E5A" w:rsidRDefault="006514DF" w:rsidP="006514DF">
      <w:pPr>
        <w:tabs>
          <w:tab w:val="left" w:pos="1260"/>
        </w:tabs>
        <w:spacing w:line="360" w:lineRule="auto"/>
        <w:jc w:val="both"/>
        <w:rPr>
          <w:rFonts w:ascii="Arial" w:hAnsi="Arial" w:cs="Arial"/>
          <w:bCs/>
          <w:spacing w:val="-3"/>
          <w:lang w:val="es-SV"/>
        </w:rPr>
      </w:pPr>
      <w:r w:rsidRPr="00537341">
        <w:rPr>
          <w:rFonts w:ascii="Arial" w:hAnsi="Arial" w:cs="Arial"/>
          <w:b/>
          <w:caps/>
          <w:u w:val="single"/>
          <w:lang w:val="es-SV"/>
        </w:rPr>
        <w:t xml:space="preserve">CLAUSULA DECIMA </w:t>
      </w:r>
      <w:r w:rsidR="00735B06" w:rsidRPr="00E64E5A">
        <w:rPr>
          <w:rFonts w:ascii="Arial" w:hAnsi="Arial" w:cs="Arial"/>
          <w:b/>
          <w:caps/>
          <w:u w:val="single"/>
          <w:lang w:val="es-SV"/>
        </w:rPr>
        <w:t>PRIMERA</w:t>
      </w:r>
      <w:r w:rsidRPr="00E64E5A">
        <w:rPr>
          <w:rFonts w:ascii="Arial" w:hAnsi="Arial" w:cs="Arial"/>
          <w:b/>
          <w:bCs/>
          <w:caps/>
          <w:lang w:val="es-SV"/>
        </w:rPr>
        <w:t xml:space="preserve">- </w:t>
      </w:r>
      <w:r w:rsidRPr="00E64E5A">
        <w:rPr>
          <w:rFonts w:ascii="Arial Narrow" w:eastAsia="Microsoft JhengHei" w:hAnsi="Arial Narrow" w:cs="Arial"/>
          <w:b/>
          <w:bCs/>
          <w:caps/>
          <w:sz w:val="28"/>
          <w:szCs w:val="28"/>
          <w:lang w:val="es-SV"/>
        </w:rPr>
        <w:t>Administrador del Contrato:</w:t>
      </w:r>
    </w:p>
    <w:p w14:paraId="413BD788" w14:textId="18231C1A" w:rsidR="00ED096E" w:rsidRPr="00AA41F8" w:rsidRDefault="006514DF" w:rsidP="00AA41F8">
      <w:pPr>
        <w:tabs>
          <w:tab w:val="left" w:pos="1260"/>
        </w:tabs>
        <w:spacing w:line="360" w:lineRule="auto"/>
        <w:jc w:val="both"/>
        <w:rPr>
          <w:rFonts w:ascii="Arial" w:hAnsi="Arial" w:cs="Arial"/>
          <w:bCs/>
          <w:spacing w:val="-3"/>
          <w:lang w:val="es-SV"/>
        </w:rPr>
      </w:pPr>
      <w:r w:rsidRPr="00E64E5A">
        <w:rPr>
          <w:rFonts w:ascii="Arial" w:eastAsia="Liberation Mono" w:hAnsi="Arial" w:cs="Arial"/>
          <w:lang w:val="es-SV"/>
        </w:rPr>
        <w:lastRenderedPageBreak/>
        <w:t xml:space="preserve">De conformidad </w:t>
      </w:r>
      <w:r w:rsidRPr="00FC2B61">
        <w:rPr>
          <w:rFonts w:ascii="Arial" w:eastAsia="Liberation Mono" w:hAnsi="Arial" w:cs="Arial"/>
          <w:lang w:val="es-SV"/>
        </w:rPr>
        <w:t xml:space="preserve">al </w:t>
      </w:r>
      <w:r w:rsidRPr="00FC2B61">
        <w:rPr>
          <w:rFonts w:ascii="Arial" w:eastAsia="Liberation Mono" w:hAnsi="Arial" w:cs="Arial"/>
          <w:b/>
          <w:caps/>
          <w:lang w:val="es-SV"/>
        </w:rPr>
        <w:t>Acuerdo SON-N</w:t>
      </w:r>
      <w:r w:rsidRPr="00FC2B61">
        <w:rPr>
          <w:rFonts w:ascii="Arial" w:eastAsia="Liberation Mono" w:hAnsi="Arial" w:cs="Arial"/>
          <w:b/>
          <w:caps/>
          <w:sz w:val="16"/>
          <w:szCs w:val="16"/>
          <w:lang w:val="es-SV"/>
        </w:rPr>
        <w:t>o</w:t>
      </w:r>
      <w:r w:rsidRPr="00FC2B61">
        <w:rPr>
          <w:rFonts w:ascii="Arial" w:eastAsia="Liberation Mono" w:hAnsi="Arial" w:cs="Arial"/>
          <w:b/>
          <w:caps/>
          <w:lang w:val="es-SV"/>
        </w:rPr>
        <w:t>. 0</w:t>
      </w:r>
      <w:r w:rsidR="00527A87" w:rsidRPr="00FC2B61">
        <w:rPr>
          <w:rFonts w:ascii="Arial" w:eastAsia="Liberation Mono" w:hAnsi="Arial" w:cs="Arial"/>
          <w:b/>
          <w:caps/>
          <w:lang w:val="es-SV"/>
        </w:rPr>
        <w:t>047</w:t>
      </w:r>
      <w:r w:rsidRPr="00FC2B61">
        <w:rPr>
          <w:rFonts w:ascii="Arial" w:eastAsia="Liberation Mono" w:hAnsi="Arial" w:cs="Arial"/>
          <w:lang w:val="es-SV"/>
        </w:rPr>
        <w:t xml:space="preserve">, emitido por </w:t>
      </w:r>
      <w:r w:rsidR="00FB1AF3" w:rsidRPr="00FC2B61">
        <w:rPr>
          <w:rFonts w:ascii="Arial" w:eastAsia="Liberation Mono" w:hAnsi="Arial" w:cs="Arial"/>
          <w:lang w:val="es-SV"/>
        </w:rPr>
        <w:t>la</w:t>
      </w:r>
      <w:r w:rsidRPr="00FC2B61">
        <w:rPr>
          <w:rFonts w:ascii="Arial" w:eastAsia="Liberation Mono" w:hAnsi="Arial" w:cs="Arial"/>
          <w:lang w:val="es-SV"/>
        </w:rPr>
        <w:t xml:space="preserve"> Titular el día</w:t>
      </w:r>
      <w:r w:rsidR="00E64E5A" w:rsidRPr="00FC2B61">
        <w:rPr>
          <w:rFonts w:ascii="Arial" w:eastAsia="Liberation Mono" w:hAnsi="Arial" w:cs="Arial"/>
          <w:lang w:val="es-SV"/>
        </w:rPr>
        <w:t xml:space="preserve"> </w:t>
      </w:r>
      <w:r w:rsidR="00527A87" w:rsidRPr="00FC2B61">
        <w:rPr>
          <w:rFonts w:ascii="Arial" w:eastAsia="Liberation Mono" w:hAnsi="Arial" w:cs="Arial"/>
          <w:lang w:val="es-SV"/>
        </w:rPr>
        <w:t>diecinueve de enero</w:t>
      </w:r>
      <w:r w:rsidR="00527928" w:rsidRPr="00FC2B61">
        <w:rPr>
          <w:rFonts w:ascii="Arial" w:eastAsia="Liberation Mono" w:hAnsi="Arial" w:cs="Arial"/>
          <w:lang w:val="es-SV"/>
        </w:rPr>
        <w:t xml:space="preserve"> del año dos mil veinti</w:t>
      </w:r>
      <w:r w:rsidR="00527A87" w:rsidRPr="00FC2B61">
        <w:rPr>
          <w:rFonts w:ascii="Arial" w:eastAsia="Liberation Mono" w:hAnsi="Arial" w:cs="Arial"/>
          <w:lang w:val="es-SV"/>
        </w:rPr>
        <w:t>cuatro</w:t>
      </w:r>
      <w:r w:rsidRPr="00FC2B61">
        <w:rPr>
          <w:rFonts w:ascii="Arial" w:eastAsia="Liberation Mono" w:hAnsi="Arial" w:cs="Arial"/>
          <w:lang w:val="es-SV"/>
        </w:rPr>
        <w:t>, se nombró</w:t>
      </w:r>
      <w:r w:rsidRPr="00E64E5A">
        <w:rPr>
          <w:rFonts w:ascii="Arial" w:eastAsia="Liberation Mono" w:hAnsi="Arial" w:cs="Arial"/>
          <w:lang w:val="es-SV"/>
        </w:rPr>
        <w:t xml:space="preserve"> </w:t>
      </w:r>
      <w:r w:rsidR="00C744A2" w:rsidRPr="0078120B">
        <w:rPr>
          <w:rFonts w:ascii="Arial" w:eastAsia="Liberation Mono" w:hAnsi="Arial" w:cs="Arial"/>
          <w:b/>
          <w:bCs/>
          <w:sz w:val="22"/>
          <w:szCs w:val="22"/>
          <w:lang w:val="es-SV"/>
        </w:rPr>
        <w:t>ADMINISTRADORES DEL CONTRATO</w:t>
      </w:r>
      <w:r w:rsidR="00C744A2" w:rsidRPr="0078120B">
        <w:rPr>
          <w:rFonts w:ascii="Arial" w:eastAsia="Liberation Mono" w:hAnsi="Arial" w:cs="Arial"/>
          <w:b/>
          <w:bCs/>
          <w:sz w:val="21"/>
          <w:szCs w:val="21"/>
          <w:lang w:val="es-SV"/>
        </w:rPr>
        <w:t>,</w:t>
      </w:r>
      <w:r w:rsidR="00C744A2" w:rsidRPr="0078120B">
        <w:rPr>
          <w:rFonts w:ascii="Arial" w:eastAsia="Liberation Mono" w:hAnsi="Arial" w:cs="Arial"/>
          <w:lang w:val="es-SV"/>
        </w:rPr>
        <w:t xml:space="preserve"> a</w:t>
      </w:r>
      <w:r w:rsidR="00527A87">
        <w:rPr>
          <w:rFonts w:ascii="Arial" w:eastAsia="Liberation Mono" w:hAnsi="Arial" w:cs="Arial"/>
          <w:lang w:val="es-SV"/>
        </w:rPr>
        <w:t xml:space="preserve"> la</w:t>
      </w:r>
      <w:r w:rsidR="00C744A2" w:rsidRPr="0078120B">
        <w:rPr>
          <w:rFonts w:ascii="Arial" w:eastAsia="Liberation Mono" w:hAnsi="Arial" w:cs="Arial"/>
          <w:lang w:val="es-SV"/>
        </w:rPr>
        <w:t xml:space="preserve"> </w:t>
      </w:r>
      <w:bookmarkStart w:id="8" w:name="_Hlk64365626"/>
      <w:r w:rsidR="00C744A2" w:rsidRPr="0078120B">
        <w:rPr>
          <w:rFonts w:ascii="Arial" w:eastAsia="Liberation Mono" w:hAnsi="Arial" w:cs="Arial"/>
          <w:b/>
          <w:caps/>
          <w:sz w:val="22"/>
          <w:szCs w:val="22"/>
          <w:lang w:val="es-SV"/>
        </w:rPr>
        <w:t>D</w:t>
      </w:r>
      <w:r w:rsidR="00527A87">
        <w:rPr>
          <w:rFonts w:ascii="Arial" w:eastAsia="Liberation Mono" w:hAnsi="Arial" w:cs="Arial"/>
          <w:b/>
          <w:caps/>
          <w:sz w:val="22"/>
          <w:szCs w:val="22"/>
          <w:lang w:val="es-SV"/>
        </w:rPr>
        <w:t>OCTORA SANDRA CAROLINA MENDEZ HERNANDEZ</w:t>
      </w:r>
      <w:bookmarkEnd w:id="8"/>
      <w:r w:rsidR="00C744A2" w:rsidRPr="0078120B">
        <w:rPr>
          <w:rFonts w:ascii="Arial" w:eastAsia="Liberation Mono" w:hAnsi="Arial" w:cs="Arial"/>
          <w:lang w:val="es-SV"/>
        </w:rPr>
        <w:t xml:space="preserve">, </w:t>
      </w:r>
      <w:r w:rsidR="00527A87">
        <w:rPr>
          <w:rFonts w:ascii="Arial" w:eastAsia="Liberation Mono" w:hAnsi="Arial" w:cs="Arial"/>
          <w:lang w:val="es-SV"/>
        </w:rPr>
        <w:t>Médico Consulta General con Funciones de Médico Coordinador de Bienestar Magisterial</w:t>
      </w:r>
      <w:r w:rsidR="00C744A2" w:rsidRPr="0078120B">
        <w:rPr>
          <w:rFonts w:ascii="Arial" w:eastAsia="Liberation Mono" w:hAnsi="Arial" w:cs="Arial"/>
          <w:lang w:val="es-SV"/>
        </w:rPr>
        <w:t xml:space="preserve">, y la </w:t>
      </w:r>
      <w:r w:rsidR="00C744A2" w:rsidRPr="0078120B">
        <w:rPr>
          <w:rFonts w:ascii="Arial" w:eastAsia="Liberation Mono" w:hAnsi="Arial" w:cs="Arial"/>
          <w:b/>
          <w:caps/>
          <w:sz w:val="22"/>
          <w:szCs w:val="22"/>
          <w:lang w:val="es-SV"/>
        </w:rPr>
        <w:t xml:space="preserve">SEÑORA </w:t>
      </w:r>
      <w:r w:rsidR="00527A87">
        <w:rPr>
          <w:rFonts w:ascii="Arial" w:eastAsia="Liberation Mono" w:hAnsi="Arial" w:cs="Arial"/>
          <w:b/>
          <w:caps/>
          <w:sz w:val="22"/>
          <w:szCs w:val="22"/>
          <w:lang w:val="es-SV"/>
        </w:rPr>
        <w:t>RUTH ABIGAIL PEÑALBA CRISTINO</w:t>
      </w:r>
      <w:r w:rsidR="00C744A2" w:rsidRPr="0078120B">
        <w:rPr>
          <w:rFonts w:ascii="Arial" w:eastAsia="Liberation Mono" w:hAnsi="Arial" w:cs="Arial"/>
          <w:b/>
          <w:caps/>
          <w:sz w:val="22"/>
          <w:szCs w:val="22"/>
          <w:lang w:val="es-SV"/>
        </w:rPr>
        <w:t xml:space="preserve">, </w:t>
      </w:r>
      <w:r w:rsidR="00C744A2" w:rsidRPr="0078120B">
        <w:rPr>
          <w:rFonts w:ascii="Arial" w:eastAsia="Liberation Mono" w:hAnsi="Arial" w:cs="Arial"/>
          <w:bCs/>
          <w:caps/>
          <w:sz w:val="22"/>
          <w:szCs w:val="22"/>
          <w:lang w:val="es-SV"/>
        </w:rPr>
        <w:t>A</w:t>
      </w:r>
      <w:r w:rsidR="00C744A2" w:rsidRPr="0078120B">
        <w:rPr>
          <w:rFonts w:ascii="Arial" w:eastAsia="Liberation Mono" w:hAnsi="Arial" w:cs="Arial"/>
          <w:lang w:val="es-SV"/>
        </w:rPr>
        <w:t>uxiliar</w:t>
      </w:r>
      <w:r w:rsidR="00527A87">
        <w:rPr>
          <w:rFonts w:ascii="Arial" w:eastAsia="Liberation Mono" w:hAnsi="Arial" w:cs="Arial"/>
          <w:lang w:val="es-SV"/>
        </w:rPr>
        <w:t xml:space="preserve"> Administrativo I</w:t>
      </w:r>
      <w:r w:rsidR="00C744A2" w:rsidRPr="0078120B">
        <w:rPr>
          <w:rFonts w:ascii="Arial" w:eastAsia="Liberation Mono" w:hAnsi="Arial" w:cs="Arial"/>
          <w:lang w:val="es-SV"/>
        </w:rPr>
        <w:t xml:space="preserve">, </w:t>
      </w:r>
      <w:r w:rsidR="00C744A2" w:rsidRPr="0078120B">
        <w:rPr>
          <w:rFonts w:ascii="Arial" w:hAnsi="Arial" w:cs="Arial"/>
          <w:sz w:val="25"/>
          <w:szCs w:val="25"/>
          <w:lang w:val="es-SV"/>
        </w:rPr>
        <w:t>quienes</w:t>
      </w:r>
      <w:r w:rsidR="00C744A2" w:rsidRPr="00DE6CD4">
        <w:rPr>
          <w:rFonts w:ascii="Arial" w:hAnsi="Arial" w:cs="Arial"/>
          <w:sz w:val="25"/>
          <w:szCs w:val="25"/>
          <w:lang w:val="es-SV"/>
        </w:rPr>
        <w:t xml:space="preserve"> serán </w:t>
      </w:r>
      <w:proofErr w:type="gramStart"/>
      <w:r w:rsidR="00C744A2" w:rsidRPr="00DE6CD4">
        <w:rPr>
          <w:rFonts w:ascii="Arial" w:hAnsi="Arial" w:cs="Arial"/>
          <w:sz w:val="25"/>
          <w:szCs w:val="25"/>
          <w:lang w:val="es-SV"/>
        </w:rPr>
        <w:t>l</w:t>
      </w:r>
      <w:r w:rsidR="00527A87">
        <w:rPr>
          <w:rFonts w:ascii="Arial" w:hAnsi="Arial" w:cs="Arial"/>
          <w:sz w:val="25"/>
          <w:szCs w:val="25"/>
          <w:lang w:val="es-SV"/>
        </w:rPr>
        <w:t>a</w:t>
      </w:r>
      <w:r w:rsidR="00C744A2" w:rsidRPr="00DE6CD4">
        <w:rPr>
          <w:rFonts w:ascii="Arial" w:hAnsi="Arial" w:cs="Arial"/>
          <w:sz w:val="25"/>
          <w:szCs w:val="25"/>
          <w:lang w:val="es-SV"/>
        </w:rPr>
        <w:t>s encargados</w:t>
      </w:r>
      <w:proofErr w:type="gramEnd"/>
      <w:r w:rsidR="00C744A2" w:rsidRPr="00DE6CD4">
        <w:rPr>
          <w:rFonts w:ascii="Arial" w:hAnsi="Arial" w:cs="Arial"/>
          <w:sz w:val="25"/>
          <w:szCs w:val="25"/>
          <w:lang w:val="es-SV"/>
        </w:rPr>
        <w:t xml:space="preserve"> de darle el seguimiento al cumplimiento de las obligaciones contractuales, teniendo como</w:t>
      </w:r>
      <w:r w:rsidR="00C744A2">
        <w:rPr>
          <w:rFonts w:ascii="Arial" w:hAnsi="Arial" w:cs="Arial"/>
          <w:sz w:val="25"/>
          <w:szCs w:val="25"/>
          <w:lang w:val="es-SV"/>
        </w:rPr>
        <w:t xml:space="preserve"> </w:t>
      </w:r>
      <w:r w:rsidRPr="00E64E5A">
        <w:rPr>
          <w:rFonts w:ascii="Arial" w:eastAsiaTheme="minorHAnsi" w:hAnsi="Arial" w:cs="Arial"/>
          <w:b/>
          <w:lang w:val="es-SV" w:eastAsia="en-US"/>
        </w:rPr>
        <w:t>ATRIBUCIONES</w:t>
      </w:r>
      <w:r w:rsidRPr="00E64E5A">
        <w:rPr>
          <w:rFonts w:ascii="Arial" w:eastAsiaTheme="minorHAnsi" w:hAnsi="Arial" w:cs="Arial"/>
          <w:lang w:val="es-SV" w:eastAsia="en-US"/>
        </w:rPr>
        <w:t xml:space="preserve"> las establecidas en los </w:t>
      </w:r>
      <w:r w:rsidRPr="00E64E5A">
        <w:rPr>
          <w:rFonts w:ascii="Arial" w:eastAsiaTheme="minorHAnsi" w:hAnsi="Arial" w:cs="Arial"/>
          <w:b/>
          <w:bCs/>
          <w:lang w:val="es-SV" w:eastAsia="en-US"/>
        </w:rPr>
        <w:t>Art</w:t>
      </w:r>
      <w:r w:rsidR="00661BB6" w:rsidRPr="00E64E5A">
        <w:rPr>
          <w:rFonts w:ascii="Arial" w:eastAsiaTheme="minorHAnsi" w:hAnsi="Arial" w:cs="Arial"/>
          <w:b/>
          <w:bCs/>
          <w:lang w:val="es-SV" w:eastAsia="en-US"/>
        </w:rPr>
        <w:t>s. A61 y 162 de la LCP</w:t>
      </w:r>
      <w:r w:rsidR="00661BB6" w:rsidRPr="00E64E5A">
        <w:rPr>
          <w:rFonts w:ascii="Arial" w:eastAsiaTheme="minorHAnsi" w:hAnsi="Arial" w:cs="Arial"/>
          <w:lang w:val="es-SV" w:eastAsia="en-US"/>
        </w:rPr>
        <w:t xml:space="preserve">, </w:t>
      </w:r>
      <w:r w:rsidR="004F03AB" w:rsidRPr="00E64E5A">
        <w:rPr>
          <w:rFonts w:ascii="Arial" w:hAnsi="Arial" w:cs="Arial"/>
          <w:bCs/>
          <w:spacing w:val="-3"/>
          <w:lang w:val="es-SV"/>
        </w:rPr>
        <w:t>y</w:t>
      </w:r>
      <w:r w:rsidRPr="00E64E5A">
        <w:rPr>
          <w:rFonts w:ascii="Arial" w:hAnsi="Arial" w:cs="Arial"/>
          <w:bCs/>
          <w:spacing w:val="-3"/>
          <w:lang w:val="es-SV"/>
        </w:rPr>
        <w:t xml:space="preserve"> las contenidas en el presente contrato.</w:t>
      </w:r>
    </w:p>
    <w:p w14:paraId="1DD848C3" w14:textId="77777777" w:rsidR="00E64E5A" w:rsidRPr="00B51B87" w:rsidRDefault="00E64E5A" w:rsidP="006514DF">
      <w:pPr>
        <w:tabs>
          <w:tab w:val="left" w:pos="1260"/>
        </w:tabs>
        <w:jc w:val="both"/>
        <w:rPr>
          <w:rFonts w:ascii="Arial" w:hAnsi="Arial" w:cs="Arial"/>
          <w:bCs/>
          <w:spacing w:val="-3"/>
          <w:sz w:val="16"/>
          <w:szCs w:val="16"/>
          <w:lang w:val="es-SV"/>
        </w:rPr>
      </w:pPr>
    </w:p>
    <w:p w14:paraId="73A4DE79" w14:textId="0E309B83" w:rsidR="006514DF" w:rsidRPr="00764903" w:rsidRDefault="006514DF" w:rsidP="004248F9">
      <w:pPr>
        <w:tabs>
          <w:tab w:val="left" w:pos="1260"/>
        </w:tabs>
        <w:jc w:val="both"/>
        <w:rPr>
          <w:rFonts w:ascii="Arial" w:hAnsi="Arial" w:cs="Arial"/>
          <w:lang w:val="es-SV"/>
        </w:rPr>
      </w:pPr>
      <w:r w:rsidRPr="00764903">
        <w:rPr>
          <w:rFonts w:ascii="Arial" w:hAnsi="Arial" w:cs="Arial"/>
          <w:b/>
          <w:caps/>
          <w:u w:val="single"/>
          <w:lang w:val="es-SV"/>
        </w:rPr>
        <w:t xml:space="preserve">CLAUSULA </w:t>
      </w:r>
      <w:r w:rsidR="001B6AAF" w:rsidRPr="00764903">
        <w:rPr>
          <w:rFonts w:ascii="Arial" w:hAnsi="Arial" w:cs="Arial"/>
          <w:b/>
          <w:caps/>
          <w:u w:val="single"/>
          <w:lang w:val="es-SV"/>
        </w:rPr>
        <w:t xml:space="preserve">DECIMA </w:t>
      </w:r>
      <w:r w:rsidR="00735B06" w:rsidRPr="00764903">
        <w:rPr>
          <w:rFonts w:ascii="Arial" w:hAnsi="Arial" w:cs="Arial"/>
          <w:b/>
          <w:caps/>
          <w:u w:val="single"/>
          <w:lang w:val="es-SV"/>
        </w:rPr>
        <w:t>SEGUNDA</w:t>
      </w:r>
      <w:r w:rsidR="001B6AAF"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Modificaciones:</w:t>
      </w:r>
    </w:p>
    <w:p w14:paraId="20C370E7"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439249F7" w14:textId="2746CF8E"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Las modificaciones originadas por causas surgidas en la ejecución contractual u otras necesidades</w:t>
      </w:r>
      <w:r w:rsidR="009052DC">
        <w:rPr>
          <w:rFonts w:ascii="Arial" w:hAnsi="Arial" w:cs="Arial"/>
          <w:lang w:val="es-SV"/>
        </w:rPr>
        <w:t xml:space="preserve"> </w:t>
      </w:r>
      <w:r w:rsidRPr="00764903">
        <w:rPr>
          <w:rFonts w:ascii="Arial" w:hAnsi="Arial" w:cs="Arial"/>
          <w:lang w:val="es-SV"/>
        </w:rPr>
        <w:t xml:space="preserve">como prórrogas, serán solicitadas y validadas por el administrador del contrato y demás áreas técnicas que se estime pertinentes, serán tramitadas por la UCP y aprobadas por la autoridad competente respectiva que adjudicó el procedimiento de </w:t>
      </w:r>
      <w:r w:rsidR="009052DC">
        <w:rPr>
          <w:rFonts w:ascii="Arial" w:hAnsi="Arial" w:cs="Arial"/>
          <w:lang w:val="es-SV"/>
        </w:rPr>
        <w:t>contratación</w:t>
      </w:r>
      <w:r w:rsidRPr="00764903">
        <w:rPr>
          <w:rFonts w:ascii="Arial" w:hAnsi="Arial" w:cs="Arial"/>
          <w:lang w:val="es-SV"/>
        </w:rPr>
        <w:t>.</w:t>
      </w:r>
      <w:r w:rsidR="009052DC">
        <w:rPr>
          <w:rFonts w:ascii="Arial" w:hAnsi="Arial" w:cs="Arial"/>
          <w:lang w:val="es-SV"/>
        </w:rPr>
        <w:t xml:space="preserve"> </w:t>
      </w:r>
      <w:r w:rsidRPr="00764903">
        <w:rPr>
          <w:rFonts w:ascii="Arial" w:hAnsi="Arial" w:cs="Arial"/>
          <w:lang w:val="es-SV"/>
        </w:rPr>
        <w:t>En los casos que el contratista sea el que solicita la modificación contractual, el administrador</w:t>
      </w:r>
      <w:r w:rsidR="009052DC">
        <w:rPr>
          <w:rFonts w:ascii="Arial" w:hAnsi="Arial" w:cs="Arial"/>
          <w:lang w:val="es-SV"/>
        </w:rPr>
        <w:t xml:space="preserve"> </w:t>
      </w:r>
      <w:r w:rsidRPr="00764903">
        <w:rPr>
          <w:rFonts w:ascii="Arial" w:hAnsi="Arial" w:cs="Arial"/>
          <w:lang w:val="es-SV"/>
        </w:rPr>
        <w:t>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5E2C693D"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Una vez aprobada la modificación por la autoridad respectiva que adjudicó, el documento de</w:t>
      </w:r>
    </w:p>
    <w:p w14:paraId="0358FF9A" w14:textId="77777777" w:rsidR="009052DC"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modificativa será suscrito por el representante legal o su delegado y el contratista,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0B677EED" w14:textId="08526DF2"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lastRenderedPageBreak/>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contratista, a solicitud de estos últimos o a requerimiento de la institución </w:t>
      </w:r>
      <w:r w:rsidR="005C7116" w:rsidRPr="00764903">
        <w:rPr>
          <w:rFonts w:ascii="Arial" w:hAnsi="Arial" w:cs="Arial"/>
          <w:lang w:val="es-SV"/>
        </w:rPr>
        <w:t>contratante, según</w:t>
      </w:r>
      <w:r w:rsidRPr="00764903">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contratista a reclamar una compensación económica adicional.</w:t>
      </w:r>
    </w:p>
    <w:p w14:paraId="4F1FEE1C" w14:textId="77777777" w:rsidR="004F2D80" w:rsidRPr="00764903" w:rsidRDefault="004F2D80" w:rsidP="004F2D80">
      <w:pPr>
        <w:tabs>
          <w:tab w:val="left" w:pos="1260"/>
        </w:tabs>
        <w:jc w:val="both"/>
        <w:rPr>
          <w:rFonts w:ascii="Arial" w:hAnsi="Arial" w:cs="Arial"/>
          <w:b/>
          <w:caps/>
          <w:sz w:val="16"/>
          <w:szCs w:val="16"/>
          <w:u w:val="single"/>
          <w:lang w:val="es-SV"/>
        </w:rPr>
      </w:pPr>
    </w:p>
    <w:p w14:paraId="16FE8037" w14:textId="4EB841B3" w:rsidR="004F2D80" w:rsidRPr="00764903" w:rsidRDefault="004F2D80" w:rsidP="004F2D80">
      <w:pPr>
        <w:tabs>
          <w:tab w:val="left" w:pos="1260"/>
        </w:tabs>
        <w:jc w:val="both"/>
        <w:rPr>
          <w:rFonts w:ascii="Arial" w:hAnsi="Arial" w:cs="Arial"/>
          <w:lang w:val="es-SV"/>
        </w:rPr>
      </w:pPr>
      <w:r w:rsidRPr="00764903">
        <w:rPr>
          <w:rFonts w:ascii="Arial" w:hAnsi="Arial" w:cs="Arial"/>
          <w:b/>
          <w:caps/>
          <w:u w:val="single"/>
          <w:lang w:val="es-SV"/>
        </w:rPr>
        <w:t xml:space="preserve">CLAUSULA DECIMA </w:t>
      </w:r>
      <w:r w:rsidR="00735B06" w:rsidRPr="00764903">
        <w:rPr>
          <w:rFonts w:ascii="Arial" w:hAnsi="Arial" w:cs="Arial"/>
          <w:b/>
          <w:caps/>
          <w:u w:val="single"/>
          <w:lang w:val="es-SV"/>
        </w:rPr>
        <w:t>TERCERA</w:t>
      </w:r>
      <w:r w:rsidRPr="00764903">
        <w:rPr>
          <w:rFonts w:ascii="Arial" w:hAnsi="Arial" w:cs="Arial"/>
          <w:b/>
          <w:bCs/>
          <w:caps/>
          <w:lang w:val="es-SV"/>
        </w:rPr>
        <w:t xml:space="preserve">. – </w:t>
      </w:r>
      <w:r w:rsidRPr="00764903">
        <w:rPr>
          <w:rFonts w:ascii="Arial Narrow" w:eastAsia="Microsoft JhengHei" w:hAnsi="Arial Narrow" w:cs="Arial"/>
          <w:b/>
          <w:bCs/>
          <w:caps/>
          <w:sz w:val="28"/>
          <w:szCs w:val="28"/>
          <w:lang w:val="es-SV"/>
        </w:rPr>
        <w:t>INCUMPLIMIENTOS:</w:t>
      </w:r>
    </w:p>
    <w:p w14:paraId="3C8981DE" w14:textId="77777777" w:rsidR="004F2D80" w:rsidRPr="004F4C3B" w:rsidRDefault="004F2D80" w:rsidP="004F2D80">
      <w:pPr>
        <w:suppressAutoHyphens w:val="0"/>
        <w:contextualSpacing/>
        <w:jc w:val="both"/>
        <w:rPr>
          <w:rFonts w:ascii="Arial" w:eastAsia="SimSun" w:hAnsi="Arial" w:cs="Arial"/>
          <w:kern w:val="1"/>
          <w:sz w:val="16"/>
          <w:szCs w:val="16"/>
          <w:lang w:val="es-SV" w:eastAsia="zh-CN" w:bidi="hi-IN"/>
        </w:rPr>
      </w:pPr>
    </w:p>
    <w:p w14:paraId="716294E4" w14:textId="6E8E5CB3" w:rsidR="004F2D80"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005D31F9"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30</w:t>
      </w:r>
      <w:r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0.125%</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6</w:t>
      </w:r>
      <w:r w:rsidRPr="00DA5318">
        <w:rPr>
          <w:rFonts w:ascii="Arial" w:eastAsia="SimSun" w:hAnsi="Arial" w:cs="Arial"/>
          <w:b/>
          <w:bCs/>
          <w:kern w:val="1"/>
          <w:lang w:val="es-SV" w:eastAsia="zh-CN" w:bidi="hi-IN"/>
        </w:rPr>
        <w:t>0</w:t>
      </w:r>
      <w:r w:rsidRPr="00764903">
        <w:rPr>
          <w:rFonts w:ascii="Arial" w:eastAsia="SimSun" w:hAnsi="Arial" w:cs="Arial"/>
          <w:kern w:val="1"/>
          <w:lang w:val="es-SV" w:eastAsia="zh-CN" w:bidi="hi-IN"/>
        </w:rPr>
        <w:t xml:space="preserve"> y </w:t>
      </w:r>
      <w:r w:rsidRPr="00DA5318">
        <w:rPr>
          <w:rFonts w:ascii="Arial" w:eastAsia="SimSun" w:hAnsi="Arial" w:cs="Arial"/>
          <w:b/>
          <w:bCs/>
          <w:kern w:val="1"/>
          <w:lang w:val="es-SV" w:eastAsia="zh-CN" w:bidi="hi-IN"/>
        </w:rPr>
        <w:t>0.15%</w:t>
      </w:r>
      <w:r w:rsidRPr="00764903">
        <w:rPr>
          <w:rFonts w:ascii="Arial" w:eastAsia="SimSun" w:hAnsi="Arial" w:cs="Arial"/>
          <w:kern w:val="1"/>
          <w:lang w:val="es-SV" w:eastAsia="zh-CN" w:bidi="hi-IN"/>
        </w:rPr>
        <w:t xml:space="preserve"> </w:t>
      </w:r>
      <w:r w:rsidRPr="00DA5318">
        <w:rPr>
          <w:rFonts w:ascii="Arial" w:eastAsia="SimSun" w:hAnsi="Arial" w:cs="Arial"/>
          <w:b/>
          <w:bCs/>
          <w:kern w:val="1"/>
          <w:u w:val="single"/>
          <w:lang w:val="es-SV" w:eastAsia="zh-CN" w:bidi="hi-IN"/>
        </w:rPr>
        <w:t>más de 60 días</w:t>
      </w:r>
      <w:r w:rsidRPr="00764903">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764903">
        <w:rPr>
          <w:rFonts w:ascii="Arial" w:eastAsia="SimSun" w:hAnsi="Arial" w:cs="Arial"/>
          <w:b/>
          <w:bCs/>
          <w:kern w:val="1"/>
          <w:lang w:val="es-SV" w:eastAsia="zh-CN" w:bidi="hi-IN"/>
        </w:rPr>
        <w:t xml:space="preserve">La multa mínima a imponer en incumplimiento en los contratos u órdenes de compra cuyo monto </w:t>
      </w:r>
      <w:r w:rsidRPr="00764903">
        <w:rPr>
          <w:rFonts w:ascii="Arial" w:eastAsia="SimSun" w:hAnsi="Arial" w:cs="Arial"/>
          <w:b/>
          <w:bCs/>
          <w:kern w:val="1"/>
          <w:u w:val="single"/>
          <w:lang w:val="es-SV" w:eastAsia="zh-CN" w:bidi="hi-IN"/>
        </w:rPr>
        <w:t>exceda</w:t>
      </w:r>
      <w:r w:rsidRPr="00764903">
        <w:rPr>
          <w:rFonts w:ascii="Arial" w:eastAsia="SimSun" w:hAnsi="Arial" w:cs="Arial"/>
          <w:b/>
          <w:bCs/>
          <w:kern w:val="1"/>
          <w:lang w:val="es-SV" w:eastAsia="zh-CN" w:bidi="hi-IN"/>
        </w:rPr>
        <w:t xml:space="preserve"> los </w:t>
      </w:r>
      <w:r w:rsidR="005D31F9" w:rsidRPr="00764903">
        <w:rPr>
          <w:rFonts w:ascii="Arial" w:eastAsia="SimSun" w:hAnsi="Arial" w:cs="Arial"/>
          <w:b/>
          <w:bCs/>
          <w:kern w:val="1"/>
          <w:u w:val="single"/>
          <w:lang w:val="es-SV" w:eastAsia="zh-CN" w:bidi="hi-IN"/>
        </w:rPr>
        <w:t>DIEZ MIL 00/100 DOLARES DE LOS ESTADOS UNIDOS DE AMERICA</w:t>
      </w:r>
      <w:r w:rsidR="005D31F9" w:rsidRPr="00764903">
        <w:rPr>
          <w:rFonts w:ascii="Arial" w:eastAsia="SimSun" w:hAnsi="Arial" w:cs="Arial"/>
          <w:b/>
          <w:bCs/>
          <w:kern w:val="1"/>
          <w:lang w:val="es-SV" w:eastAsia="zh-CN" w:bidi="hi-IN"/>
        </w:rPr>
        <w:t xml:space="preserve"> </w:t>
      </w:r>
      <w:r w:rsidRPr="00764903">
        <w:rPr>
          <w:rFonts w:ascii="Arial" w:eastAsia="SimSun" w:hAnsi="Arial" w:cs="Arial"/>
          <w:b/>
          <w:bCs/>
          <w:kern w:val="1"/>
          <w:lang w:val="es-SV" w:eastAsia="zh-CN" w:bidi="hi-IN"/>
        </w:rPr>
        <w:t xml:space="preserve">US$10,000.00, será por el equivalente de </w:t>
      </w:r>
      <w:r w:rsidRPr="00764903">
        <w:rPr>
          <w:rFonts w:ascii="Arial" w:eastAsia="SimSun" w:hAnsi="Arial" w:cs="Arial"/>
          <w:b/>
          <w:bCs/>
          <w:caps/>
          <w:kern w:val="24"/>
          <w:lang w:val="es-SV" w:eastAsia="zh-CN" w:bidi="hi-IN"/>
        </w:rPr>
        <w:t xml:space="preserve">un salario mínimo del sector comercio </w:t>
      </w:r>
      <w:r w:rsidRPr="00764903">
        <w:rPr>
          <w:rFonts w:ascii="Arial" w:eastAsia="SimSun" w:hAnsi="Arial" w:cs="Arial"/>
          <w:b/>
          <w:bCs/>
          <w:kern w:val="1"/>
          <w:lang w:val="es-SV" w:eastAsia="zh-CN" w:bidi="hi-IN"/>
        </w:rPr>
        <w:t>vigente</w:t>
      </w:r>
      <w:r w:rsidRPr="00764903">
        <w:rPr>
          <w:rFonts w:ascii="Arial" w:eastAsia="SimSun" w:hAnsi="Arial" w:cs="Arial"/>
          <w:kern w:val="1"/>
          <w:lang w:val="es-SV" w:eastAsia="zh-CN" w:bidi="hi-IN"/>
        </w:rPr>
        <w:t xml:space="preserve">, </w:t>
      </w:r>
      <w:r w:rsidRPr="00764903">
        <w:rPr>
          <w:rFonts w:ascii="Arial" w:eastAsia="SimSun" w:hAnsi="Arial" w:cs="Arial"/>
          <w:kern w:val="24"/>
          <w:u w:val="double"/>
          <w:lang w:val="es-SV" w:eastAsia="zh-CN" w:bidi="hi-IN"/>
        </w:rPr>
        <w:t xml:space="preserve">cuando el monto del contrato o la orden de compra </w:t>
      </w:r>
      <w:r w:rsidRPr="00764903">
        <w:rPr>
          <w:rFonts w:ascii="Arial" w:eastAsia="SimSun" w:hAnsi="Arial" w:cs="Arial"/>
          <w:b/>
          <w:bCs/>
          <w:kern w:val="24"/>
          <w:u w:val="double"/>
          <w:lang w:val="es-SV" w:eastAsia="zh-CN" w:bidi="hi-IN"/>
        </w:rPr>
        <w:t>sea inferior</w:t>
      </w:r>
      <w:r w:rsidRPr="00764903">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764903">
        <w:rPr>
          <w:rFonts w:ascii="Arial" w:eastAsia="SimSun" w:hAnsi="Arial" w:cs="Arial"/>
          <w:kern w:val="24"/>
          <w:u w:val="double"/>
          <w:lang w:val="es-SV" w:eastAsia="zh-CN" w:bidi="hi-IN"/>
        </w:rPr>
        <w:t>CINUENTA POR CIENTO (</w:t>
      </w:r>
      <w:r w:rsidRPr="00764903">
        <w:rPr>
          <w:rFonts w:ascii="Arial" w:eastAsia="SimSun" w:hAnsi="Arial" w:cs="Arial"/>
          <w:kern w:val="24"/>
          <w:u w:val="double"/>
          <w:lang w:val="es-SV" w:eastAsia="zh-CN" w:bidi="hi-IN"/>
        </w:rPr>
        <w:t>50%</w:t>
      </w:r>
      <w:r w:rsidR="005D31F9" w:rsidRPr="00764903">
        <w:rPr>
          <w:rFonts w:ascii="Arial" w:eastAsia="SimSun" w:hAnsi="Arial" w:cs="Arial"/>
          <w:kern w:val="24"/>
          <w:u w:val="double"/>
          <w:lang w:val="es-SV" w:eastAsia="zh-CN" w:bidi="hi-IN"/>
        </w:rPr>
        <w:t>)</w:t>
      </w:r>
      <w:r w:rsidRPr="00764903">
        <w:rPr>
          <w:rFonts w:ascii="Arial" w:eastAsia="SimSun" w:hAnsi="Arial" w:cs="Arial"/>
          <w:kern w:val="24"/>
          <w:u w:val="double"/>
          <w:lang w:val="es-SV" w:eastAsia="zh-CN" w:bidi="hi-IN"/>
        </w:rPr>
        <w:t xml:space="preserve"> de un </w:t>
      </w:r>
      <w:r w:rsidRPr="00764903">
        <w:rPr>
          <w:rFonts w:ascii="Arial" w:eastAsia="SimSun" w:hAnsi="Arial" w:cs="Arial"/>
          <w:b/>
          <w:bCs/>
          <w:kern w:val="24"/>
          <w:u w:val="double"/>
          <w:lang w:val="es-SV" w:eastAsia="zh-CN" w:bidi="hi-IN"/>
        </w:rPr>
        <w:t>salario mínimo del sector comercio</w:t>
      </w:r>
      <w:r w:rsidRPr="00764903">
        <w:rPr>
          <w:rFonts w:ascii="Arial" w:eastAsia="SimSun" w:hAnsi="Arial" w:cs="Arial"/>
          <w:kern w:val="24"/>
          <w:u w:val="double"/>
          <w:lang w:val="es-SV" w:eastAsia="zh-CN" w:bidi="hi-IN"/>
        </w:rPr>
        <w:t xml:space="preserve"> vigente.</w:t>
      </w:r>
    </w:p>
    <w:p w14:paraId="68B38234" w14:textId="52B07DCA" w:rsidR="001B5146"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b/>
          <w:bCs/>
          <w:kern w:val="1"/>
          <w:lang w:val="es-SV" w:eastAsia="zh-CN" w:bidi="hi-IN"/>
        </w:rPr>
        <w:t>Alcanzado el porcentaje máximo de la multa</w:t>
      </w:r>
      <w:r w:rsidRPr="00764903">
        <w:rPr>
          <w:rFonts w:ascii="Arial" w:eastAsia="SimSun" w:hAnsi="Arial" w:cs="Arial"/>
          <w:kern w:val="1"/>
          <w:lang w:val="es-SV" w:eastAsia="zh-CN" w:bidi="hi-IN"/>
        </w:rPr>
        <w:t xml:space="preserve"> a imponer correspondiente al </w:t>
      </w:r>
      <w:r w:rsidR="005D31F9" w:rsidRPr="00764903">
        <w:rPr>
          <w:rFonts w:ascii="Arial" w:eastAsia="SimSun" w:hAnsi="Arial" w:cs="Arial"/>
          <w:kern w:val="1"/>
          <w:lang w:val="es-SV" w:eastAsia="zh-CN" w:bidi="hi-IN"/>
        </w:rPr>
        <w:t>QUINCE POR CIENTO (</w:t>
      </w:r>
      <w:r w:rsidRPr="00764903">
        <w:rPr>
          <w:rFonts w:ascii="Arial" w:eastAsia="SimSun" w:hAnsi="Arial" w:cs="Arial"/>
          <w:kern w:val="1"/>
          <w:lang w:val="es-SV" w:eastAsia="zh-CN" w:bidi="hi-IN"/>
        </w:rPr>
        <w:t>15%</w:t>
      </w:r>
      <w:r w:rsidR="005D31F9" w:rsidRPr="00764903">
        <w:rPr>
          <w:rFonts w:ascii="Arial" w:eastAsia="SimSun" w:hAnsi="Arial" w:cs="Arial"/>
          <w:kern w:val="1"/>
          <w:lang w:val="es-SV" w:eastAsia="zh-CN" w:bidi="hi-IN"/>
        </w:rPr>
        <w:t>)</w:t>
      </w:r>
      <w:r w:rsidRPr="00764903">
        <w:rPr>
          <w:rFonts w:ascii="Arial" w:eastAsia="SimSun" w:hAnsi="Arial" w:cs="Arial"/>
          <w:kern w:val="1"/>
          <w:lang w:val="es-SV" w:eastAsia="zh-CN" w:bidi="hi-IN"/>
        </w:rPr>
        <w:t xml:space="preserve"> del valor del contrato, se procederá a la caducidad del contrato u orden de compra.</w:t>
      </w:r>
    </w:p>
    <w:p w14:paraId="20BF964C" w14:textId="77777777" w:rsidR="000D63B1" w:rsidRPr="00764903" w:rsidRDefault="000D63B1" w:rsidP="005D31F9">
      <w:pPr>
        <w:tabs>
          <w:tab w:val="left" w:pos="1260"/>
        </w:tabs>
        <w:spacing w:line="360" w:lineRule="auto"/>
        <w:jc w:val="both"/>
        <w:rPr>
          <w:rFonts w:ascii="Arial" w:eastAsia="SimSun" w:hAnsi="Arial" w:cs="Arial"/>
          <w:kern w:val="1"/>
          <w:lang w:val="es-SV" w:eastAsia="zh-CN" w:bidi="hi-IN"/>
        </w:rPr>
      </w:pPr>
    </w:p>
    <w:p w14:paraId="0DF2F190" w14:textId="77777777" w:rsidR="00AC7C65" w:rsidRPr="00764903" w:rsidRDefault="00AC7C65" w:rsidP="00AC7C65">
      <w:pPr>
        <w:tabs>
          <w:tab w:val="left" w:pos="1260"/>
        </w:tabs>
        <w:spacing w:line="360" w:lineRule="auto"/>
        <w:jc w:val="both"/>
        <w:rPr>
          <w:rFonts w:ascii="Arial" w:hAnsi="Arial" w:cs="Arial"/>
          <w:sz w:val="16"/>
          <w:szCs w:val="16"/>
          <w:lang w:val="es-SV"/>
        </w:rPr>
      </w:pPr>
    </w:p>
    <w:p w14:paraId="73C43534" w14:textId="272C7A0B" w:rsidR="005C7116" w:rsidRPr="00764903" w:rsidRDefault="005C7116" w:rsidP="005C7116">
      <w:pPr>
        <w:tabs>
          <w:tab w:val="left" w:pos="1260"/>
        </w:tabs>
        <w:spacing w:line="360" w:lineRule="auto"/>
        <w:jc w:val="both"/>
        <w:rPr>
          <w:rFonts w:ascii="Arial" w:hAnsi="Arial" w:cs="Arial"/>
          <w:bCs/>
          <w:iCs/>
          <w:lang w:val="es-SV"/>
        </w:rPr>
      </w:pPr>
      <w:r w:rsidRPr="00764903">
        <w:rPr>
          <w:rFonts w:ascii="Arial" w:hAnsi="Arial" w:cs="Arial"/>
          <w:b/>
          <w:u w:val="single"/>
          <w:lang w:val="es-SV"/>
        </w:rPr>
        <w:lastRenderedPageBreak/>
        <w:t xml:space="preserve">CLAUSULA DECIMA </w:t>
      </w:r>
      <w:r w:rsidR="00FD72C5">
        <w:rPr>
          <w:rFonts w:ascii="Arial" w:hAnsi="Arial" w:cs="Arial"/>
          <w:b/>
          <w:u w:val="single"/>
          <w:lang w:val="es-SV"/>
        </w:rPr>
        <w:t>CUARTA</w:t>
      </w:r>
      <w:r w:rsidRPr="00764903">
        <w:rPr>
          <w:rFonts w:ascii="Arial" w:hAnsi="Arial" w:cs="Arial"/>
          <w:b/>
          <w:bCs/>
          <w:lang w:val="es-SV"/>
        </w:rPr>
        <w:t xml:space="preserve">. </w:t>
      </w:r>
      <w:r w:rsidRPr="00764903">
        <w:rPr>
          <w:rFonts w:ascii="Arial" w:hAnsi="Arial" w:cs="Arial"/>
          <w:b/>
          <w:bCs/>
          <w:caps/>
          <w:lang w:val="es-SV"/>
        </w:rPr>
        <w:t>- Prorroga DEL</w:t>
      </w:r>
      <w:r w:rsidRPr="00764903">
        <w:rPr>
          <w:rFonts w:ascii="Arial" w:hAnsi="Arial" w:cs="Arial"/>
          <w:b/>
          <w:bCs/>
          <w:lang w:val="es-SV"/>
        </w:rPr>
        <w:t xml:space="preserve"> CONTRATO:</w:t>
      </w:r>
    </w:p>
    <w:p w14:paraId="5FACF6E2" w14:textId="68926B03" w:rsidR="00AC7C65" w:rsidRPr="00764903" w:rsidRDefault="00C468D3" w:rsidP="00AC7C65">
      <w:pPr>
        <w:tabs>
          <w:tab w:val="left" w:pos="1260"/>
        </w:tabs>
        <w:spacing w:line="360" w:lineRule="auto"/>
        <w:jc w:val="both"/>
        <w:rPr>
          <w:rFonts w:ascii="Arial" w:hAnsi="Arial" w:cs="Arial"/>
          <w:lang w:val="es-SV"/>
        </w:rPr>
      </w:pPr>
      <w:r>
        <w:rPr>
          <w:rFonts w:ascii="Arial" w:hAnsi="Arial" w:cs="Arial"/>
          <w:lang w:val="es-SV"/>
        </w:rPr>
        <w:t>El contrato</w:t>
      </w:r>
      <w:r w:rsidRPr="00764903">
        <w:rPr>
          <w:rFonts w:ascii="Arial" w:hAnsi="Arial" w:cs="Arial"/>
          <w:lang w:val="es-SV"/>
        </w:rPr>
        <w:t xml:space="preserve"> podrá</w:t>
      </w:r>
      <w:r w:rsidR="00AC7C65" w:rsidRPr="00764903">
        <w:rPr>
          <w:rFonts w:ascii="Arial" w:hAnsi="Arial" w:cs="Arial"/>
          <w:lang w:val="es-SV"/>
        </w:rPr>
        <w:t xml:space="preserve"> prorrogarse en su totalidad o según la necesidad, por una sola vez y por un período</w:t>
      </w:r>
      <w:r w:rsidR="005C7116" w:rsidRPr="00764903">
        <w:rPr>
          <w:rFonts w:ascii="Arial" w:hAnsi="Arial" w:cs="Arial"/>
          <w:lang w:val="es-SV"/>
        </w:rPr>
        <w:t xml:space="preserve"> </w:t>
      </w:r>
      <w:r w:rsidR="00AC7C65" w:rsidRPr="00764903">
        <w:rPr>
          <w:rFonts w:ascii="Arial" w:hAnsi="Arial" w:cs="Arial"/>
          <w:lang w:val="es-SV"/>
        </w:rPr>
        <w:t>igual o menor al pactado inicialmente, previo a su vencimiento, siempre que se justifique por la</w:t>
      </w:r>
      <w:r w:rsidR="005C7116" w:rsidRPr="00764903">
        <w:rPr>
          <w:rFonts w:ascii="Arial" w:hAnsi="Arial" w:cs="Arial"/>
          <w:lang w:val="es-SV"/>
        </w:rPr>
        <w:t xml:space="preserve"> </w:t>
      </w:r>
      <w:r w:rsidR="00AC7C65" w:rsidRPr="00764903">
        <w:rPr>
          <w:rFonts w:ascii="Arial" w:hAnsi="Arial" w:cs="Arial"/>
          <w:lang w:val="es-SV"/>
        </w:rPr>
        <w:t>institución contratante dicha necesidad. Esta prórroga, será aprobada por la autoridad respectiva que</w:t>
      </w:r>
      <w:r w:rsidR="005C7116" w:rsidRPr="00764903">
        <w:rPr>
          <w:rFonts w:ascii="Arial" w:hAnsi="Arial" w:cs="Arial"/>
          <w:lang w:val="es-SV"/>
        </w:rPr>
        <w:t xml:space="preserve"> </w:t>
      </w:r>
      <w:r w:rsidR="00AC7C65" w:rsidRPr="00764903">
        <w:rPr>
          <w:rFonts w:ascii="Arial" w:hAnsi="Arial" w:cs="Arial"/>
          <w:lang w:val="es-SV"/>
        </w:rPr>
        <w:t>adjudicó el procedimiento del cual deriva el contrato u orden de compra a prorrogar y con la aceptación</w:t>
      </w:r>
      <w:r w:rsidR="005C7116" w:rsidRPr="00764903">
        <w:rPr>
          <w:rFonts w:ascii="Arial" w:hAnsi="Arial" w:cs="Arial"/>
          <w:lang w:val="es-SV"/>
        </w:rPr>
        <w:t xml:space="preserve"> </w:t>
      </w:r>
      <w:r w:rsidR="00AC7C65" w:rsidRPr="00764903">
        <w:rPr>
          <w:rFonts w:ascii="Arial" w:hAnsi="Arial" w:cs="Arial"/>
          <w:lang w:val="es-SV"/>
        </w:rPr>
        <w:t>previa del contratista.</w:t>
      </w:r>
    </w:p>
    <w:p w14:paraId="0988242E"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Aprobada la prórroga, cuando se trate de contratos bastará con el acuerdo o resolución</w:t>
      </w:r>
    </w:p>
    <w:p w14:paraId="3D1E2F71" w14:textId="26EE8351"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mediante el cual fue aprobada, sin ser necesario suscribir el documento de prórroga; en los casos de</w:t>
      </w:r>
      <w:r w:rsidR="005C7116" w:rsidRPr="00764903">
        <w:rPr>
          <w:rFonts w:ascii="Arial" w:hAnsi="Arial" w:cs="Arial"/>
          <w:lang w:val="es-SV"/>
        </w:rPr>
        <w:t xml:space="preserve"> </w:t>
      </w:r>
      <w:r w:rsidRPr="00764903">
        <w:rPr>
          <w:rFonts w:ascii="Arial" w:hAnsi="Arial" w:cs="Arial"/>
          <w:lang w:val="es-SV"/>
        </w:rPr>
        <w:t>orden de compra no será necesario emitir una nueva orden para formalizar la prórroga, bastará con la</w:t>
      </w:r>
      <w:r w:rsidR="005C7116" w:rsidRPr="00764903">
        <w:rPr>
          <w:rFonts w:ascii="Arial" w:hAnsi="Arial" w:cs="Arial"/>
          <w:lang w:val="es-SV"/>
        </w:rPr>
        <w:t xml:space="preserve"> </w:t>
      </w:r>
      <w:r w:rsidRPr="00764903">
        <w:rPr>
          <w:rFonts w:ascii="Arial" w:hAnsi="Arial" w:cs="Arial"/>
          <w:lang w:val="es-SV"/>
        </w:rPr>
        <w:t>aprobación de esta última conforme lo dispuesto en el inciso anterior. No podrán prorrogarse contratos</w:t>
      </w:r>
      <w:r w:rsidR="005C7116" w:rsidRPr="00764903">
        <w:rPr>
          <w:rFonts w:ascii="Arial" w:hAnsi="Arial" w:cs="Arial"/>
          <w:lang w:val="es-SV"/>
        </w:rPr>
        <w:t xml:space="preserve"> </w:t>
      </w:r>
      <w:r w:rsidRPr="00764903">
        <w:rPr>
          <w:rFonts w:ascii="Arial" w:hAnsi="Arial" w:cs="Arial"/>
          <w:lang w:val="es-SV"/>
        </w:rPr>
        <w:t>con incumplimientos atribuibles al contratista. Se solicitará informe al administrador correspondiente.</w:t>
      </w:r>
      <w:r w:rsidR="005C7116" w:rsidRPr="00764903">
        <w:rPr>
          <w:rFonts w:ascii="Arial" w:hAnsi="Arial" w:cs="Arial"/>
          <w:lang w:val="es-SV"/>
        </w:rPr>
        <w:t xml:space="preserve"> </w:t>
      </w:r>
      <w:r w:rsidRPr="00764903">
        <w:rPr>
          <w:rFonts w:ascii="Arial" w:hAnsi="Arial" w:cs="Arial"/>
          <w:lang w:val="es-SV"/>
        </w:rPr>
        <w:t>En casos excepcionales, previa aprobación de la autoridad competente, estos contratos y</w:t>
      </w:r>
      <w:r w:rsidR="005C7116" w:rsidRPr="00764903">
        <w:rPr>
          <w:rFonts w:ascii="Arial" w:hAnsi="Arial" w:cs="Arial"/>
          <w:lang w:val="es-SV"/>
        </w:rPr>
        <w:t xml:space="preserve"> </w:t>
      </w:r>
      <w:r w:rsidRPr="00764903">
        <w:rPr>
          <w:rFonts w:ascii="Arial" w:hAnsi="Arial" w:cs="Arial"/>
          <w:lang w:val="es-SV"/>
        </w:rPr>
        <w:t>órdenes de compra podrán ser prorrogados por un período adicional, igual o menor al prorrogado</w:t>
      </w:r>
      <w:r w:rsidR="005C7116" w:rsidRPr="00764903">
        <w:rPr>
          <w:rFonts w:ascii="Arial" w:hAnsi="Arial" w:cs="Arial"/>
          <w:lang w:val="es-SV"/>
        </w:rPr>
        <w:t xml:space="preserve"> </w:t>
      </w:r>
      <w:r w:rsidRPr="00764903">
        <w:rPr>
          <w:rFonts w:ascii="Arial" w:hAnsi="Arial" w:cs="Arial"/>
          <w:lang w:val="es-SV"/>
        </w:rPr>
        <w:t>inicialmente.</w:t>
      </w:r>
      <w:r w:rsidR="005C7116" w:rsidRPr="00764903">
        <w:rPr>
          <w:rFonts w:ascii="Arial" w:hAnsi="Arial" w:cs="Arial"/>
          <w:lang w:val="es-SV"/>
        </w:rPr>
        <w:t xml:space="preserve"> </w:t>
      </w:r>
      <w:r w:rsidRPr="00764903">
        <w:rPr>
          <w:rFonts w:ascii="Arial" w:hAnsi="Arial" w:cs="Arial"/>
          <w:lang w:val="es-SV"/>
        </w:rPr>
        <w:t>De igual forma previa autorización de la autoridad competente, excepcionalmente según las</w:t>
      </w:r>
      <w:r w:rsidR="005C7116" w:rsidRPr="00764903">
        <w:rPr>
          <w:rFonts w:ascii="Arial" w:hAnsi="Arial" w:cs="Arial"/>
          <w:lang w:val="es-SV"/>
        </w:rPr>
        <w:t xml:space="preserve"> </w:t>
      </w:r>
      <w:r w:rsidRPr="00764903">
        <w:rPr>
          <w:rFonts w:ascii="Arial" w:hAnsi="Arial" w:cs="Arial"/>
          <w:lang w:val="es-SV"/>
        </w:rPr>
        <w:t>circunstancias, se podrá prorrogar los contratos de consultoría lo cual deberá ser razonado.</w:t>
      </w:r>
    </w:p>
    <w:p w14:paraId="01EE6A67" w14:textId="77777777" w:rsidR="007105D7" w:rsidRPr="00764903" w:rsidRDefault="007105D7" w:rsidP="00CF046D">
      <w:pPr>
        <w:tabs>
          <w:tab w:val="left" w:pos="1260"/>
        </w:tabs>
        <w:jc w:val="both"/>
        <w:rPr>
          <w:rFonts w:ascii="Arial" w:hAnsi="Arial" w:cs="Arial"/>
          <w:b/>
          <w:caps/>
          <w:sz w:val="16"/>
          <w:szCs w:val="16"/>
          <w:u w:val="single"/>
          <w:lang w:val="es-SV"/>
        </w:rPr>
      </w:pPr>
    </w:p>
    <w:p w14:paraId="343D4E4F" w14:textId="0E06D6D1" w:rsidR="006514DF" w:rsidRPr="00764903" w:rsidRDefault="006514DF" w:rsidP="007105D7">
      <w:pPr>
        <w:tabs>
          <w:tab w:val="left" w:pos="1260"/>
        </w:tabs>
        <w:spacing w:line="360" w:lineRule="auto"/>
        <w:jc w:val="both"/>
        <w:rPr>
          <w:rFonts w:ascii="Arial" w:hAnsi="Arial" w:cs="Arial"/>
          <w:b/>
          <w:iCs/>
          <w:lang w:val="es-SV"/>
        </w:rPr>
      </w:pPr>
      <w:r w:rsidRPr="00764903">
        <w:rPr>
          <w:rFonts w:ascii="Arial" w:hAnsi="Arial" w:cs="Arial"/>
          <w:b/>
          <w:caps/>
          <w:u w:val="single"/>
          <w:lang w:val="es-SV"/>
        </w:rPr>
        <w:t xml:space="preserve">CLAUSULA DECIMA </w:t>
      </w:r>
      <w:r w:rsidR="00FD72C5">
        <w:rPr>
          <w:rFonts w:ascii="Arial" w:hAnsi="Arial" w:cs="Arial"/>
          <w:b/>
          <w:caps/>
          <w:u w:val="single"/>
          <w:lang w:val="es-SV"/>
        </w:rPr>
        <w:t>QUINTA</w:t>
      </w:r>
      <w:r w:rsidR="001B6AAF" w:rsidRPr="00764903">
        <w:rPr>
          <w:rFonts w:ascii="Arial" w:hAnsi="Arial" w:cs="Arial"/>
          <w:b/>
          <w:caps/>
          <w:u w:val="single"/>
          <w:lang w:val="es-SV"/>
        </w:rPr>
        <w:t>. -</w:t>
      </w:r>
      <w:r w:rsidRPr="00764903">
        <w:rPr>
          <w:rFonts w:ascii="Arial" w:hAnsi="Arial" w:cs="Arial"/>
          <w:b/>
          <w:caps/>
          <w:u w:val="single"/>
          <w:lang w:val="es-SV"/>
        </w:rPr>
        <w:t xml:space="preserve">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2B6FB6C6" w14:textId="7EE49539"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 xml:space="preserve">independientemente del medio empleado para transmitirla ya sea en forma verbal o escrita, y se compromete a no revelar dicha información a terceras personas, salvo que </w:t>
      </w:r>
      <w:r w:rsidR="006514DF" w:rsidRPr="00764903">
        <w:rPr>
          <w:rFonts w:ascii="Arial" w:hAnsi="Arial" w:cs="Arial"/>
          <w:b/>
          <w:bCs/>
          <w:iCs/>
          <w:lang w:val="es-SV"/>
        </w:rPr>
        <w:t>“EL HOSPITAL”</w:t>
      </w:r>
      <w:r w:rsidR="006514DF" w:rsidRPr="00764903">
        <w:rPr>
          <w:rFonts w:ascii="Arial" w:hAnsi="Arial" w:cs="Arial"/>
          <w:bCs/>
          <w:iCs/>
          <w:lang w:val="es-SV"/>
        </w:rPr>
        <w:t xml:space="preserve"> lo autorice en forma escrita.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se mantenga con carácter confidencial y que no se utilice para ningún otro fin.</w:t>
      </w:r>
    </w:p>
    <w:p w14:paraId="150BB827" w14:textId="77777777" w:rsidR="006514DF" w:rsidRPr="00764903" w:rsidRDefault="006514DF" w:rsidP="006514DF">
      <w:pPr>
        <w:tabs>
          <w:tab w:val="left" w:pos="1260"/>
        </w:tabs>
        <w:jc w:val="both"/>
        <w:rPr>
          <w:rFonts w:ascii="Arial" w:hAnsi="Arial" w:cs="Arial"/>
          <w:sz w:val="16"/>
          <w:szCs w:val="16"/>
          <w:lang w:val="es-SV"/>
        </w:rPr>
      </w:pPr>
    </w:p>
    <w:p w14:paraId="7DA479F8" w14:textId="0CE290F0" w:rsidR="006514DF" w:rsidRPr="00764903" w:rsidRDefault="001B6AAF" w:rsidP="007105D7">
      <w:pPr>
        <w:tabs>
          <w:tab w:val="left" w:pos="-720"/>
          <w:tab w:val="left" w:pos="426"/>
        </w:tabs>
        <w:spacing w:line="360" w:lineRule="auto"/>
        <w:jc w:val="both"/>
        <w:rPr>
          <w:rFonts w:ascii="Arial" w:hAnsi="Arial" w:cs="Arial"/>
          <w:b/>
          <w:u w:val="single"/>
          <w:lang w:val="es-SV"/>
        </w:rPr>
      </w:pPr>
      <w:r w:rsidRPr="00764903">
        <w:rPr>
          <w:rFonts w:ascii="Arial" w:hAnsi="Arial" w:cs="Arial"/>
          <w:b/>
          <w:caps/>
          <w:u w:val="single"/>
          <w:lang w:val="es-SV"/>
        </w:rPr>
        <w:t>CLAUSULA DECIMA</w:t>
      </w:r>
      <w:r w:rsidR="006514DF" w:rsidRPr="00764903">
        <w:rPr>
          <w:rFonts w:ascii="Arial" w:hAnsi="Arial" w:cs="Arial"/>
          <w:b/>
          <w:caps/>
          <w:u w:val="single"/>
          <w:lang w:val="es-SV"/>
        </w:rPr>
        <w:t xml:space="preserve"> </w:t>
      </w:r>
      <w:r w:rsidR="00735B06" w:rsidRPr="00764903">
        <w:rPr>
          <w:rFonts w:ascii="Arial" w:hAnsi="Arial" w:cs="Arial"/>
          <w:b/>
          <w:caps/>
          <w:u w:val="single"/>
          <w:lang w:val="es-SV"/>
        </w:rPr>
        <w:t>SE</w:t>
      </w:r>
      <w:r w:rsidR="00FD72C5">
        <w:rPr>
          <w:rFonts w:ascii="Arial" w:hAnsi="Arial" w:cs="Arial"/>
          <w:b/>
          <w:caps/>
          <w:u w:val="single"/>
          <w:lang w:val="es-SV"/>
        </w:rPr>
        <w:t>XTA</w:t>
      </w:r>
      <w:r w:rsidRPr="00764903">
        <w:rPr>
          <w:rFonts w:ascii="Arial" w:hAnsi="Arial" w:cs="Arial"/>
          <w:b/>
          <w:caps/>
          <w:u w:val="single"/>
          <w:lang w:val="es-SV"/>
        </w:rPr>
        <w:t>. -</w:t>
      </w:r>
      <w:r w:rsidR="006514DF" w:rsidRPr="00764903">
        <w:rPr>
          <w:rFonts w:ascii="Arial" w:hAnsi="Arial" w:cs="Arial"/>
          <w:b/>
          <w:caps/>
          <w:u w:val="single"/>
          <w:lang w:val="es-SV"/>
        </w:rPr>
        <w:t xml:space="preserve"> </w:t>
      </w:r>
      <w:r w:rsidR="006514DF" w:rsidRPr="00764903">
        <w:rPr>
          <w:rFonts w:ascii="Arial Narrow" w:eastAsia="Microsoft JhengHei" w:hAnsi="Arial Narrow" w:cs="Arial"/>
          <w:b/>
          <w:caps/>
          <w:sz w:val="28"/>
          <w:szCs w:val="28"/>
          <w:lang w:val="es-SV"/>
        </w:rPr>
        <w:t>Reclamación por Vicios y deficiencias:</w:t>
      </w:r>
    </w:p>
    <w:p w14:paraId="44A16B45" w14:textId="63F58BC3" w:rsidR="003C5A96" w:rsidRDefault="006514DF" w:rsidP="003C5A96">
      <w:pPr>
        <w:tabs>
          <w:tab w:val="left" w:pos="-720"/>
          <w:tab w:val="left" w:pos="426"/>
        </w:tabs>
        <w:spacing w:line="360" w:lineRule="auto"/>
        <w:jc w:val="both"/>
        <w:rPr>
          <w:rFonts w:ascii="Arial" w:hAnsi="Arial" w:cs="Arial"/>
          <w:lang w:val="es-SV"/>
        </w:rPr>
      </w:pPr>
      <w:r w:rsidRPr="00764903">
        <w:rPr>
          <w:rFonts w:ascii="Arial" w:hAnsi="Arial" w:cs="Arial"/>
          <w:lang w:val="es-SV"/>
        </w:rPr>
        <w:t xml:space="preserve">A partir de la verificación o recepción formal del </w:t>
      </w:r>
      <w:r w:rsidR="00B51B87" w:rsidRPr="00764903">
        <w:rPr>
          <w:rFonts w:ascii="Arial" w:hAnsi="Arial" w:cs="Arial"/>
          <w:lang w:val="es-SV"/>
        </w:rPr>
        <w:t>servicio</w:t>
      </w:r>
      <w:r w:rsidRPr="00764903">
        <w:rPr>
          <w:rFonts w:ascii="Arial" w:hAnsi="Arial" w:cs="Arial"/>
          <w:lang w:val="es-SV"/>
        </w:rPr>
        <w:t xml:space="preserve">, la institución contratante </w:t>
      </w:r>
      <w:r w:rsidR="004F03AB" w:rsidRPr="00764903">
        <w:rPr>
          <w:rFonts w:ascii="Arial" w:hAnsi="Arial" w:cs="Arial"/>
          <w:lang w:val="es-SV"/>
        </w:rPr>
        <w:t>podrá reclamar</w:t>
      </w:r>
      <w:r w:rsidRPr="00764903">
        <w:rPr>
          <w:rFonts w:ascii="Arial" w:hAnsi="Arial" w:cs="Arial"/>
          <w:lang w:val="es-SV"/>
        </w:rPr>
        <w:t xml:space="preserve"> al contratista respecto a cualquier inconformidad sobre el </w:t>
      </w:r>
      <w:r w:rsidR="005C7116" w:rsidRPr="00764903">
        <w:rPr>
          <w:rFonts w:ascii="Arial" w:hAnsi="Arial" w:cs="Arial"/>
          <w:lang w:val="es-SV"/>
        </w:rPr>
        <w:t>servicio prestado</w:t>
      </w:r>
      <w:r w:rsidRPr="00764903">
        <w:rPr>
          <w:rFonts w:ascii="Arial" w:hAnsi="Arial" w:cs="Arial"/>
          <w:lang w:val="es-SV"/>
        </w:rPr>
        <w:t xml:space="preserve"> durante la vigencia del contrato.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 xml:space="preserve">deberá subsanar tales deficiencias a satisfacción del </w:t>
      </w:r>
      <w:r w:rsidRPr="00764903">
        <w:rPr>
          <w:rFonts w:ascii="Arial" w:hAnsi="Arial" w:cs="Arial"/>
          <w:b/>
          <w:bCs/>
          <w:sz w:val="22"/>
          <w:szCs w:val="22"/>
          <w:lang w:val="es-SV"/>
        </w:rPr>
        <w:t>“</w:t>
      </w:r>
      <w:r w:rsidRPr="00764903">
        <w:rPr>
          <w:rFonts w:ascii="Arial" w:hAnsi="Arial" w:cs="Arial"/>
          <w:b/>
          <w:bCs/>
          <w:lang w:val="es-SV"/>
        </w:rPr>
        <w:t>HOSPITAL</w:t>
      </w:r>
      <w:r w:rsidRPr="00764903">
        <w:rPr>
          <w:rFonts w:ascii="Arial" w:hAnsi="Arial" w:cs="Arial"/>
          <w:b/>
          <w:sz w:val="22"/>
          <w:szCs w:val="22"/>
          <w:lang w:val="es-SV"/>
        </w:rPr>
        <w:t xml:space="preserve">” </w:t>
      </w:r>
      <w:r w:rsidRPr="00764903">
        <w:rPr>
          <w:rFonts w:ascii="Arial" w:hAnsi="Arial" w:cs="Arial"/>
          <w:bCs/>
          <w:lang w:val="es-SV"/>
        </w:rPr>
        <w:t xml:space="preserve">dentro de los cinco (5) días hábiles siguientes a la fecha de la notificación de </w:t>
      </w:r>
      <w:r w:rsidRPr="00764903">
        <w:rPr>
          <w:rFonts w:ascii="Arial" w:hAnsi="Arial" w:cs="Arial"/>
          <w:bCs/>
          <w:lang w:val="es-SV"/>
        </w:rPr>
        <w:lastRenderedPageBreak/>
        <w:t>la inconformidad</w:t>
      </w:r>
      <w:r w:rsidRPr="00764903">
        <w:rPr>
          <w:rFonts w:ascii="Arial" w:hAnsi="Arial" w:cs="Arial"/>
          <w:lang w:val="es-SV"/>
        </w:rPr>
        <w:t xml:space="preserve">; si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764903">
        <w:rPr>
          <w:rFonts w:ascii="Arial" w:hAnsi="Arial" w:cs="Arial"/>
          <w:lang w:val="es-SV"/>
        </w:rPr>
        <w:t>l</w:t>
      </w:r>
      <w:r w:rsidRPr="00764903">
        <w:rPr>
          <w:rFonts w:ascii="Arial" w:hAnsi="Arial" w:cs="Arial"/>
          <w:lang w:val="es-SV"/>
        </w:rPr>
        <w:t xml:space="preserve"> </w:t>
      </w:r>
      <w:r w:rsidR="0027305C" w:rsidRPr="00764903">
        <w:rPr>
          <w:rFonts w:ascii="Arial" w:hAnsi="Arial" w:cs="Arial"/>
          <w:b/>
          <w:bCs/>
        </w:rPr>
        <w:t>“PROVEEDOR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por el S</w:t>
      </w:r>
      <w:r w:rsidR="00B51B87" w:rsidRPr="00764903">
        <w:rPr>
          <w:rFonts w:ascii="Arial" w:hAnsi="Arial" w:cs="Arial"/>
          <w:lang w:val="es-SV"/>
        </w:rPr>
        <w:t>ervicio</w:t>
      </w:r>
      <w:r w:rsidRPr="00764903">
        <w:rPr>
          <w:rFonts w:ascii="Arial" w:hAnsi="Arial" w:cs="Arial"/>
          <w:lang w:val="es-SV"/>
        </w:rPr>
        <w:t xml:space="preserve"> que haya presentado deficiencias.  </w:t>
      </w:r>
    </w:p>
    <w:p w14:paraId="1BC5EB70" w14:textId="77777777" w:rsidR="003C5A96" w:rsidRPr="003C5A96" w:rsidRDefault="003C5A96" w:rsidP="003C5A96">
      <w:pPr>
        <w:tabs>
          <w:tab w:val="left" w:pos="-720"/>
          <w:tab w:val="left" w:pos="426"/>
        </w:tabs>
        <w:jc w:val="both"/>
        <w:rPr>
          <w:rFonts w:ascii="Arial" w:hAnsi="Arial" w:cs="Arial"/>
          <w:sz w:val="16"/>
          <w:szCs w:val="16"/>
          <w:lang w:val="es-SV"/>
        </w:rPr>
      </w:pPr>
    </w:p>
    <w:p w14:paraId="1F50B9C0" w14:textId="77777777" w:rsidR="006514DF" w:rsidRPr="00764903" w:rsidRDefault="006514DF" w:rsidP="006514DF">
      <w:pPr>
        <w:tabs>
          <w:tab w:val="left" w:pos="1260"/>
        </w:tabs>
        <w:jc w:val="both"/>
        <w:rPr>
          <w:rFonts w:ascii="Arial" w:hAnsi="Arial" w:cs="Arial"/>
          <w:sz w:val="16"/>
          <w:szCs w:val="16"/>
          <w:lang w:val="es-MX"/>
        </w:rPr>
      </w:pPr>
    </w:p>
    <w:p w14:paraId="18333BD6" w14:textId="328DCF3D"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 xml:space="preserve">DECIMA </w:t>
      </w:r>
      <w:r w:rsidR="00C06E6E">
        <w:rPr>
          <w:rFonts w:ascii="Arial" w:hAnsi="Arial" w:cs="Arial"/>
          <w:b/>
          <w:caps/>
          <w:u w:val="single"/>
          <w:lang w:val="es-SV"/>
        </w:rPr>
        <w:t>SEPTIMA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Solución de Co</w:t>
      </w:r>
      <w:r w:rsidR="00B028E3">
        <w:rPr>
          <w:rFonts w:ascii="Arial Narrow" w:eastAsia="Microsoft JhengHei" w:hAnsi="Arial Narrow" w:cs="Arial"/>
          <w:b/>
          <w:bCs/>
          <w:caps/>
          <w:sz w:val="28"/>
          <w:szCs w:val="28"/>
          <w:lang w:val="es-SV"/>
        </w:rPr>
        <w:t>N</w:t>
      </w:r>
      <w:r w:rsidR="00E26D82" w:rsidRPr="00764903">
        <w:rPr>
          <w:rFonts w:ascii="Arial Narrow" w:eastAsia="Microsoft JhengHei" w:hAnsi="Arial Narrow" w:cs="Arial"/>
          <w:b/>
          <w:bCs/>
          <w:caps/>
          <w:sz w:val="28"/>
          <w:szCs w:val="28"/>
          <w:lang w:val="es-SV"/>
        </w:rPr>
        <w:t>TROVERSIAS</w:t>
      </w:r>
    </w:p>
    <w:p w14:paraId="1ADF4156" w14:textId="06952E0B"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462B5B4F"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F3BC2BC" w14:textId="77777777" w:rsidR="003779D8" w:rsidRPr="00764903" w:rsidRDefault="003779D8" w:rsidP="003779D8">
      <w:pPr>
        <w:tabs>
          <w:tab w:val="left" w:pos="1260"/>
        </w:tabs>
        <w:jc w:val="both"/>
        <w:rPr>
          <w:rFonts w:ascii="Arial" w:hAnsi="Arial" w:cs="Arial"/>
          <w:sz w:val="16"/>
          <w:szCs w:val="16"/>
          <w:lang w:val="es-MX" w:eastAsia="es-SV"/>
        </w:rPr>
      </w:pPr>
    </w:p>
    <w:p w14:paraId="1497B24E" w14:textId="78699E27" w:rsidR="006514DF" w:rsidRPr="00764903" w:rsidRDefault="00DC7B2D" w:rsidP="003779D8">
      <w:pPr>
        <w:tabs>
          <w:tab w:val="left" w:pos="1260"/>
        </w:tabs>
        <w:spacing w:line="360" w:lineRule="auto"/>
        <w:jc w:val="both"/>
        <w:rPr>
          <w:rFonts w:ascii="Arial" w:hAnsi="Arial" w:cs="Arial"/>
          <w:b/>
          <w:u w:val="single"/>
          <w:lang w:val="es-SV"/>
        </w:rPr>
      </w:pPr>
      <w:r w:rsidRPr="00764903">
        <w:rPr>
          <w:rFonts w:ascii="Arial" w:hAnsi="Arial" w:cs="Arial"/>
          <w:b/>
          <w:caps/>
          <w:u w:val="single"/>
          <w:lang w:val="es-SV"/>
        </w:rPr>
        <w:t xml:space="preserve">CLAUSULA </w:t>
      </w:r>
      <w:r w:rsidR="00FD72C5">
        <w:rPr>
          <w:rFonts w:ascii="Arial" w:hAnsi="Arial" w:cs="Arial"/>
          <w:b/>
          <w:caps/>
          <w:u w:val="single"/>
          <w:lang w:val="es-SV"/>
        </w:rPr>
        <w:t xml:space="preserve">DECIMA </w:t>
      </w:r>
      <w:r w:rsidR="00C06E6E">
        <w:rPr>
          <w:rFonts w:ascii="Arial" w:hAnsi="Arial" w:cs="Arial"/>
          <w:b/>
          <w:caps/>
          <w:u w:val="single"/>
          <w:lang w:val="es-SV"/>
        </w:rPr>
        <w:t>OCTAVA</w:t>
      </w:r>
      <w:r w:rsidRPr="00764903">
        <w:rPr>
          <w:rFonts w:ascii="Arial" w:hAnsi="Arial" w:cs="Arial"/>
          <w:b/>
          <w:caps/>
          <w:lang w:val="es-SV"/>
        </w:rPr>
        <w:t>. -</w:t>
      </w:r>
      <w:r w:rsidR="006514DF" w:rsidRPr="00764903">
        <w:rPr>
          <w:rFonts w:ascii="Arial" w:hAnsi="Arial" w:cs="Arial"/>
          <w:b/>
          <w:caps/>
          <w:lang w:val="es-SV"/>
        </w:rPr>
        <w:t xml:space="preserve">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46B19952" w14:textId="6B5391B6" w:rsidR="00F565BE" w:rsidRPr="00764903" w:rsidRDefault="00683F1E" w:rsidP="006514DF">
      <w:pPr>
        <w:tabs>
          <w:tab w:val="left" w:pos="1260"/>
        </w:tabs>
        <w:spacing w:line="360" w:lineRule="auto"/>
        <w:jc w:val="both"/>
        <w:rPr>
          <w:rFonts w:ascii="Arial" w:hAnsi="Arial" w:cs="Arial"/>
        </w:rPr>
      </w:pPr>
      <w:bookmarkStart w:id="9" w:name="_Hlk155611183"/>
      <w:bookmarkStart w:id="10" w:name="_Hlk142899801"/>
      <w:r w:rsidRPr="00764903">
        <w:rPr>
          <w:rFonts w:ascii="Arial" w:hAnsi="Arial" w:cs="Arial"/>
        </w:rPr>
        <w:t>Para los efectos jurisdiccionales de este Contrato, las partes señalamos como domicilio especial el de esta ciudad, a la jurisdicción de cuyos tribunales competentes nos sometemos</w:t>
      </w:r>
      <w:bookmarkEnd w:id="9"/>
      <w:r w:rsidRPr="00764903">
        <w:rPr>
          <w:rFonts w:ascii="Arial" w:hAnsi="Arial" w:cs="Arial"/>
        </w:rPr>
        <w:t>.</w:t>
      </w:r>
    </w:p>
    <w:bookmarkEnd w:id="10"/>
    <w:p w14:paraId="7CE28A36" w14:textId="77777777" w:rsidR="00F565BE" w:rsidRPr="00764903" w:rsidRDefault="00F565BE" w:rsidP="00C560B6">
      <w:pPr>
        <w:tabs>
          <w:tab w:val="left" w:pos="1260"/>
        </w:tabs>
        <w:jc w:val="both"/>
        <w:rPr>
          <w:rFonts w:asciiTheme="minorHAnsi" w:hAnsiTheme="minorHAnsi" w:cs="Arial"/>
          <w:sz w:val="16"/>
          <w:szCs w:val="16"/>
        </w:rPr>
      </w:pPr>
    </w:p>
    <w:p w14:paraId="0A655F08" w14:textId="7E6491F9" w:rsidR="006C6FD2" w:rsidRPr="00764903" w:rsidRDefault="006C6FD2" w:rsidP="006C6FD2">
      <w:pPr>
        <w:spacing w:line="360" w:lineRule="auto"/>
        <w:jc w:val="both"/>
        <w:rPr>
          <w:rFonts w:ascii="Arial" w:hAnsi="Arial" w:cs="Arial"/>
          <w:lang w:eastAsia="en-US"/>
        </w:rPr>
      </w:pPr>
      <w:r w:rsidRPr="003C5A96">
        <w:rPr>
          <w:rFonts w:ascii="Arial" w:hAnsi="Arial" w:cs="Arial"/>
          <w:b/>
          <w:u w:val="single"/>
          <w:lang w:val="es-MX" w:eastAsia="en-US"/>
        </w:rPr>
        <w:t>CLÁUSULA VIGESIMA</w:t>
      </w:r>
      <w:r w:rsidRPr="00764903">
        <w:rPr>
          <w:rFonts w:ascii="Arial" w:hAnsi="Arial" w:cs="Arial"/>
          <w:b/>
          <w:sz w:val="22"/>
          <w:szCs w:val="22"/>
          <w:lang w:val="es-MX" w:eastAsia="en-US"/>
        </w:rPr>
        <w:t>:</w:t>
      </w:r>
      <w:r w:rsidRPr="00764903">
        <w:rPr>
          <w:rFonts w:ascii="Arial" w:hAnsi="Arial" w:cs="Arial"/>
          <w:b/>
          <w:lang w:val="es-MX" w:eastAsia="en-US"/>
        </w:rPr>
        <w:t xml:space="preserve"> </w:t>
      </w:r>
      <w:r w:rsidRPr="00764903">
        <w:rPr>
          <w:rFonts w:ascii="Arial Narrow" w:hAnsi="Arial Narrow" w:cs="Arial"/>
          <w:b/>
          <w:sz w:val="28"/>
          <w:szCs w:val="28"/>
          <w:lang w:val="es-MX" w:eastAsia="en-US"/>
        </w:rPr>
        <w:t>NOTIFICACIONES Y COMUNICACIONES</w:t>
      </w:r>
      <w:r w:rsidRPr="00764903">
        <w:rPr>
          <w:rFonts w:ascii="Arial Narrow" w:hAnsi="Arial Narrow" w:cs="Arial"/>
          <w:b/>
          <w:i/>
          <w:iCs/>
          <w:sz w:val="28"/>
          <w:szCs w:val="28"/>
          <w:lang w:val="es-MX" w:eastAsia="en-US"/>
        </w:rPr>
        <w:t>.</w:t>
      </w:r>
    </w:p>
    <w:p w14:paraId="1CD343CE" w14:textId="5C2ECDEE" w:rsidR="00970875" w:rsidRPr="00764903" w:rsidRDefault="003356BE" w:rsidP="00970875">
      <w:pPr>
        <w:spacing w:line="360" w:lineRule="auto"/>
        <w:jc w:val="both"/>
        <w:rPr>
          <w:rFonts w:ascii="Arial" w:hAnsi="Arial" w:cs="Arial"/>
          <w:b/>
          <w:bCs/>
          <w:spacing w:val="-2"/>
          <w:lang w:val="es-SV"/>
        </w:rPr>
      </w:pPr>
      <w:bookmarkStart w:id="11" w:name="_Hlk155611487"/>
      <w:bookmarkStart w:id="12" w:name="_Hlk142899860"/>
      <w:r w:rsidRPr="00764903">
        <w:rPr>
          <w:rFonts w:ascii="Arial" w:hAnsi="Arial" w:cs="Arial"/>
          <w:lang w:val="es-SV" w:eastAsia="en-US"/>
        </w:rPr>
        <w:t>“</w:t>
      </w:r>
      <w:r w:rsidRPr="00764903">
        <w:rPr>
          <w:rFonts w:ascii="Arial" w:hAnsi="Arial" w:cs="Arial"/>
          <w:b/>
          <w:lang w:val="es-SV" w:eastAsia="en-US"/>
        </w:rPr>
        <w:t>EL COMPRADOR</w:t>
      </w:r>
      <w:proofErr w:type="gramStart"/>
      <w:r w:rsidRPr="00764903">
        <w:rPr>
          <w:rFonts w:ascii="Arial" w:hAnsi="Arial" w:cs="Arial"/>
          <w:b/>
          <w:lang w:val="es-SV" w:eastAsia="en-US"/>
        </w:rPr>
        <w:t>”,</w:t>
      </w:r>
      <w:r w:rsidR="006C6FD2" w:rsidRPr="00764903">
        <w:rPr>
          <w:rFonts w:ascii="Arial" w:hAnsi="Arial" w:cs="Arial"/>
          <w:lang w:eastAsia="en-US"/>
        </w:rPr>
        <w:t>,</w:t>
      </w:r>
      <w:proofErr w:type="gramEnd"/>
      <w:r w:rsidR="006C6FD2" w:rsidRPr="00764903">
        <w:rPr>
          <w:rFonts w:ascii="Arial" w:hAnsi="Arial" w:cs="Arial"/>
          <w:lang w:eastAsia="en-US"/>
        </w:rPr>
        <w:t xml:space="preserve"> </w:t>
      </w:r>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6C6FD2" w:rsidRPr="00764903">
        <w:rPr>
          <w:rFonts w:ascii="Arial" w:hAnsi="Arial" w:cs="Arial"/>
          <w:lang w:val="es-SV" w:eastAsia="en-US"/>
        </w:rPr>
        <w:t xml:space="preserve">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w:t>
      </w:r>
      <w:bookmarkEnd w:id="11"/>
      <w:r w:rsidR="0027305C" w:rsidRPr="00764903">
        <w:rPr>
          <w:rFonts w:ascii="Arial" w:hAnsi="Arial" w:cs="Arial"/>
          <w:b/>
          <w:bCs/>
          <w:iCs/>
          <w:lang w:val="es-SV"/>
        </w:rPr>
        <w:t xml:space="preserve"> </w:t>
      </w:r>
      <w:r w:rsidR="006C6FD2" w:rsidRPr="00764903">
        <w:rPr>
          <w:rFonts w:ascii="Arial" w:hAnsi="Arial" w:cs="Arial"/>
          <w:lang w:val="es-SV" w:eastAsia="en-US"/>
        </w:rPr>
        <w:t xml:space="preserve">señala para el mismo efecto la siguiente </w:t>
      </w:r>
      <w:r w:rsidR="006C6FD2" w:rsidRPr="002D64B3">
        <w:rPr>
          <w:rFonts w:ascii="Arial" w:hAnsi="Arial" w:cs="Arial"/>
          <w:lang w:val="es-SV" w:eastAsia="en-US"/>
        </w:rPr>
        <w:t xml:space="preserve">dirección: </w:t>
      </w:r>
      <w:r w:rsidR="00C67F71" w:rsidRPr="002D64B3">
        <w:rPr>
          <w:rFonts w:ascii="Arial" w:hAnsi="Arial" w:cs="Arial"/>
          <w:b/>
          <w:bCs/>
          <w:caps/>
          <w:sz w:val="25"/>
          <w:szCs w:val="25"/>
          <w:lang w:val="es-SV"/>
        </w:rPr>
        <w:t>5ª Calle Poniente y 83ª Avenida Norte, No. 410, Colonia Escalón, San Salvador.</w:t>
      </w:r>
      <w:r w:rsidR="00C67F71" w:rsidRPr="002D64B3">
        <w:rPr>
          <w:rFonts w:ascii="Arial" w:hAnsi="Arial" w:cs="Arial"/>
          <w:b/>
          <w:bCs/>
          <w:sz w:val="25"/>
          <w:szCs w:val="25"/>
          <w:lang w:val="es-SV"/>
        </w:rPr>
        <w:t xml:space="preserve">  T</w:t>
      </w:r>
      <w:r w:rsidR="00C67F71" w:rsidRPr="002D64B3">
        <w:rPr>
          <w:rFonts w:ascii="Arial" w:hAnsi="Arial" w:cs="Arial"/>
          <w:b/>
          <w:bCs/>
          <w:caps/>
          <w:sz w:val="25"/>
          <w:szCs w:val="25"/>
          <w:lang w:val="es-SV"/>
        </w:rPr>
        <w:t>eléfono</w:t>
      </w:r>
      <w:r w:rsidR="00C67F71" w:rsidRPr="002D64B3">
        <w:rPr>
          <w:rFonts w:ascii="Arial" w:hAnsi="Arial" w:cs="Arial"/>
          <w:b/>
          <w:bCs/>
          <w:sz w:val="25"/>
          <w:szCs w:val="25"/>
          <w:lang w:val="es-SV"/>
        </w:rPr>
        <w:t>: 2264-9143</w:t>
      </w:r>
      <w:r w:rsidR="00C67F71" w:rsidRPr="00FE2A2F">
        <w:rPr>
          <w:rFonts w:ascii="Arial" w:hAnsi="Arial" w:cs="Arial"/>
          <w:b/>
          <w:bCs/>
          <w:sz w:val="25"/>
          <w:szCs w:val="25"/>
          <w:lang w:val="es-SV"/>
        </w:rPr>
        <w:t>.</w:t>
      </w:r>
    </w:p>
    <w:p w14:paraId="493709D5" w14:textId="33E200C3" w:rsidR="006C6FD2" w:rsidRPr="00764903" w:rsidRDefault="006C6FD2" w:rsidP="007368D2">
      <w:pPr>
        <w:spacing w:line="360" w:lineRule="auto"/>
        <w:jc w:val="both"/>
        <w:rPr>
          <w:rFonts w:ascii="Arial" w:hAnsi="Arial" w:cs="Arial"/>
          <w:lang w:val="es-SV" w:eastAsia="en-US"/>
        </w:rPr>
      </w:pPr>
      <w:r w:rsidRPr="00764903">
        <w:rPr>
          <w:rFonts w:ascii="Arial" w:hAnsi="Arial" w:cs="Arial"/>
          <w:lang w:val="es-SV" w:eastAsia="en-US"/>
        </w:rPr>
        <w:lastRenderedPageBreak/>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764903" w:rsidRDefault="006C6FD2" w:rsidP="006456D1">
      <w:pPr>
        <w:jc w:val="both"/>
        <w:rPr>
          <w:rFonts w:ascii="Arial" w:hAnsi="Arial" w:cs="Arial"/>
          <w:sz w:val="16"/>
          <w:szCs w:val="16"/>
          <w:lang w:val="es-SV" w:eastAsia="en-US"/>
        </w:rPr>
      </w:pPr>
    </w:p>
    <w:p w14:paraId="6B18FDB3" w14:textId="6B2BAE54" w:rsidR="00012BAC" w:rsidRPr="005224F1" w:rsidRDefault="006C6FD2" w:rsidP="006C6FD2">
      <w:pPr>
        <w:spacing w:line="360" w:lineRule="auto"/>
        <w:jc w:val="both"/>
        <w:rPr>
          <w:rFonts w:ascii="Arial" w:hAnsi="Arial" w:cs="Arial"/>
          <w:b/>
          <w:bCs/>
          <w:sz w:val="16"/>
          <w:szCs w:val="16"/>
          <w:lang w:val="es-SV" w:eastAsia="en-US"/>
        </w:rPr>
      </w:pPr>
      <w:r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Pr="00764903">
        <w:rPr>
          <w:rFonts w:ascii="Arial" w:hAnsi="Arial" w:cs="Arial"/>
          <w:lang w:val="es-SV"/>
        </w:rPr>
        <w:t>firmamos, en la ciudad de Sonsonate, a l</w:t>
      </w:r>
      <w:r w:rsidR="00D9175D">
        <w:rPr>
          <w:rFonts w:ascii="Arial" w:hAnsi="Arial" w:cs="Arial"/>
          <w:lang w:val="es-SV"/>
        </w:rPr>
        <w:t>os</w:t>
      </w:r>
      <w:r w:rsidR="0081444E" w:rsidRPr="00764903">
        <w:rPr>
          <w:rFonts w:ascii="Arial" w:hAnsi="Arial" w:cs="Arial"/>
          <w:lang w:val="es-SV"/>
        </w:rPr>
        <w:t xml:space="preserve"> </w:t>
      </w:r>
      <w:r w:rsidR="00FC2B61">
        <w:rPr>
          <w:rFonts w:ascii="Arial" w:eastAsia="Microsoft JhengHei" w:hAnsi="Arial" w:cs="Arial"/>
          <w:b/>
          <w:bCs/>
          <w:caps/>
          <w:lang w:val="es-SV"/>
        </w:rPr>
        <w:t>TREINTA D</w:t>
      </w:r>
      <w:r w:rsidR="00D9175D" w:rsidRPr="00E21429">
        <w:rPr>
          <w:rFonts w:ascii="Arial" w:eastAsia="Microsoft JhengHei" w:hAnsi="Arial" w:cs="Arial"/>
          <w:b/>
          <w:bCs/>
          <w:caps/>
          <w:lang w:val="es-SV"/>
        </w:rPr>
        <w:t>ias del mes</w:t>
      </w:r>
      <w:r w:rsidR="00735B06" w:rsidRPr="00E21429">
        <w:rPr>
          <w:rFonts w:ascii="Arial" w:eastAsia="Microsoft JhengHei" w:hAnsi="Arial" w:cs="Arial"/>
          <w:b/>
          <w:bCs/>
          <w:caps/>
          <w:lang w:val="es-SV"/>
        </w:rPr>
        <w:t xml:space="preserve"> DE</w:t>
      </w:r>
      <w:r w:rsidR="00C92725" w:rsidRPr="00E21429">
        <w:rPr>
          <w:rFonts w:ascii="Arial" w:eastAsia="Microsoft JhengHei" w:hAnsi="Arial" w:cs="Arial"/>
          <w:b/>
          <w:bCs/>
          <w:caps/>
          <w:lang w:val="es-SV"/>
        </w:rPr>
        <w:t xml:space="preserve"> </w:t>
      </w:r>
      <w:r w:rsidR="00C67F71">
        <w:rPr>
          <w:rFonts w:ascii="Arial" w:eastAsia="Microsoft JhengHei" w:hAnsi="Arial" w:cs="Arial"/>
          <w:b/>
          <w:bCs/>
          <w:caps/>
          <w:lang w:val="es-SV"/>
        </w:rPr>
        <w:t>ENERO</w:t>
      </w:r>
      <w:r w:rsidR="00E64E5A">
        <w:rPr>
          <w:rFonts w:ascii="Arial" w:eastAsia="Microsoft JhengHei" w:hAnsi="Arial" w:cs="Arial"/>
          <w:b/>
          <w:bCs/>
          <w:caps/>
          <w:lang w:val="es-SV"/>
        </w:rPr>
        <w:t xml:space="preserve"> </w:t>
      </w:r>
      <w:r w:rsidRPr="00E21429">
        <w:rPr>
          <w:rFonts w:ascii="Arial" w:eastAsia="Microsoft JhengHei" w:hAnsi="Arial" w:cs="Arial"/>
          <w:b/>
          <w:bCs/>
          <w:caps/>
          <w:lang w:val="es-SV"/>
        </w:rPr>
        <w:t>del año dos mil VEINT</w:t>
      </w:r>
      <w:r w:rsidR="00526A0B" w:rsidRPr="00E21429">
        <w:rPr>
          <w:rFonts w:ascii="Arial" w:eastAsia="Microsoft JhengHei" w:hAnsi="Arial" w:cs="Arial"/>
          <w:b/>
          <w:bCs/>
          <w:caps/>
          <w:lang w:val="es-SV"/>
        </w:rPr>
        <w:t>I</w:t>
      </w:r>
      <w:r w:rsidR="00C67F71">
        <w:rPr>
          <w:rFonts w:ascii="Arial" w:eastAsia="Microsoft JhengHei" w:hAnsi="Arial" w:cs="Arial"/>
          <w:b/>
          <w:bCs/>
          <w:caps/>
          <w:lang w:val="es-SV"/>
        </w:rPr>
        <w:t>CUATRO</w:t>
      </w:r>
      <w:r w:rsidRPr="00E21429">
        <w:rPr>
          <w:rFonts w:ascii="Arial" w:eastAsia="Microsoft JhengHei" w:hAnsi="Arial" w:cs="Arial"/>
          <w:b/>
          <w:bCs/>
          <w:caps/>
          <w:lang w:val="es-SV"/>
        </w:rPr>
        <w:t>.</w:t>
      </w:r>
      <w:bookmarkEnd w:id="12"/>
    </w:p>
    <w:p w14:paraId="1660126D" w14:textId="45DCF0F0" w:rsidR="00C25CFC" w:rsidRDefault="00C25CFC" w:rsidP="006C6FD2">
      <w:pPr>
        <w:spacing w:line="360" w:lineRule="auto"/>
        <w:jc w:val="both"/>
        <w:rPr>
          <w:rFonts w:ascii="Arial" w:hAnsi="Arial" w:cs="Arial"/>
          <w:sz w:val="28"/>
          <w:szCs w:val="28"/>
          <w:lang w:eastAsia="en-US"/>
        </w:rPr>
      </w:pPr>
      <w:bookmarkStart w:id="13" w:name="_Hlk142899924"/>
    </w:p>
    <w:bookmarkEnd w:id="13"/>
    <w:p w14:paraId="0A302B60" w14:textId="2063E5DB" w:rsidR="006514DF" w:rsidRPr="00E95A97" w:rsidRDefault="00D517FC"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Pr>
          <w:noProof/>
        </w:rPr>
        <w:drawing>
          <wp:inline distT="0" distB="0" distL="0" distR="0" wp14:anchorId="3375D4E8" wp14:editId="2A4B5EC3">
            <wp:extent cx="6332220" cy="29737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973705"/>
                    </a:xfrm>
                    <a:prstGeom prst="rect">
                      <a:avLst/>
                    </a:prstGeom>
                  </pic:spPr>
                </pic:pic>
              </a:graphicData>
            </a:graphic>
          </wp:inline>
        </w:drawing>
      </w: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038D" w14:textId="77777777" w:rsidR="00187C4A" w:rsidRDefault="00187C4A" w:rsidP="001700E0">
      <w:r>
        <w:separator/>
      </w:r>
    </w:p>
  </w:endnote>
  <w:endnote w:type="continuationSeparator" w:id="0">
    <w:p w14:paraId="30A6D304" w14:textId="77777777" w:rsidR="00187C4A" w:rsidRDefault="00187C4A"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5E64" w14:textId="77777777" w:rsidR="00187C4A" w:rsidRDefault="00187C4A" w:rsidP="001700E0">
      <w:r>
        <w:separator/>
      </w:r>
    </w:p>
  </w:footnote>
  <w:footnote w:type="continuationSeparator" w:id="0">
    <w:p w14:paraId="681B9676" w14:textId="77777777" w:rsidR="00187C4A" w:rsidRDefault="00187C4A"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1969EDBB"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132C983" wp14:editId="17B78907">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r w:rsidR="001F6971">
      <w:rPr>
        <w:noProof/>
      </w:rPr>
      <w:drawing>
        <wp:anchor distT="0" distB="0" distL="114300" distR="114300" simplePos="0" relativeHeight="251660288" behindDoc="0" locked="0" layoutInCell="1" allowOverlap="1" wp14:anchorId="6A9BB1B2" wp14:editId="30199A93">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A26B40"/>
    <w:multiLevelType w:val="hybridMultilevel"/>
    <w:tmpl w:val="6EBC88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4"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7"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2"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5"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26"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6"/>
  </w:num>
  <w:num w:numId="5">
    <w:abstractNumId w:val="11"/>
  </w:num>
  <w:num w:numId="6">
    <w:abstractNumId w:val="0"/>
  </w:num>
  <w:num w:numId="7">
    <w:abstractNumId w:val="15"/>
  </w:num>
  <w:num w:numId="8">
    <w:abstractNumId w:val="14"/>
  </w:num>
  <w:num w:numId="9">
    <w:abstractNumId w:val="17"/>
  </w:num>
  <w:num w:numId="10">
    <w:abstractNumId w:val="24"/>
  </w:num>
  <w:num w:numId="11">
    <w:abstractNumId w:val="9"/>
  </w:num>
  <w:num w:numId="12">
    <w:abstractNumId w:val="26"/>
  </w:num>
  <w:num w:numId="13">
    <w:abstractNumId w:val="10"/>
  </w:num>
  <w:num w:numId="14">
    <w:abstractNumId w:val="25"/>
  </w:num>
  <w:num w:numId="15">
    <w:abstractNumId w:val="21"/>
  </w:num>
  <w:num w:numId="16">
    <w:abstractNumId w:val="23"/>
  </w:num>
  <w:num w:numId="17">
    <w:abstractNumId w:val="20"/>
  </w:num>
  <w:num w:numId="18">
    <w:abstractNumId w:val="22"/>
  </w:num>
  <w:num w:numId="19">
    <w:abstractNumId w:val="18"/>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63B1"/>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5E03"/>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22E"/>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87C4A"/>
    <w:rsid w:val="00190D46"/>
    <w:rsid w:val="00191EF5"/>
    <w:rsid w:val="00192BC8"/>
    <w:rsid w:val="00193F8F"/>
    <w:rsid w:val="0019626A"/>
    <w:rsid w:val="001967A3"/>
    <w:rsid w:val="001969CC"/>
    <w:rsid w:val="00196C19"/>
    <w:rsid w:val="00197BE5"/>
    <w:rsid w:val="00197CB6"/>
    <w:rsid w:val="00197FBA"/>
    <w:rsid w:val="001A29F3"/>
    <w:rsid w:val="001A2F11"/>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5C37"/>
    <w:rsid w:val="00277AEF"/>
    <w:rsid w:val="00283273"/>
    <w:rsid w:val="00283C65"/>
    <w:rsid w:val="0028580A"/>
    <w:rsid w:val="00287E86"/>
    <w:rsid w:val="0029041B"/>
    <w:rsid w:val="00292E35"/>
    <w:rsid w:val="002938C6"/>
    <w:rsid w:val="00293E36"/>
    <w:rsid w:val="00295DB4"/>
    <w:rsid w:val="00297B71"/>
    <w:rsid w:val="002A06FE"/>
    <w:rsid w:val="002A1E10"/>
    <w:rsid w:val="002A23BD"/>
    <w:rsid w:val="002A2EA0"/>
    <w:rsid w:val="002A32B0"/>
    <w:rsid w:val="002A34D1"/>
    <w:rsid w:val="002A3C4C"/>
    <w:rsid w:val="002A5852"/>
    <w:rsid w:val="002A64C3"/>
    <w:rsid w:val="002A749F"/>
    <w:rsid w:val="002B0658"/>
    <w:rsid w:val="002B1A68"/>
    <w:rsid w:val="002B1D79"/>
    <w:rsid w:val="002B3152"/>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4B3"/>
    <w:rsid w:val="002D6EB2"/>
    <w:rsid w:val="002D71F4"/>
    <w:rsid w:val="002E1C40"/>
    <w:rsid w:val="002E1CD3"/>
    <w:rsid w:val="002E2264"/>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0C0B"/>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D5B"/>
    <w:rsid w:val="00404EA9"/>
    <w:rsid w:val="00406056"/>
    <w:rsid w:val="0040765F"/>
    <w:rsid w:val="00410289"/>
    <w:rsid w:val="004105B0"/>
    <w:rsid w:val="00410861"/>
    <w:rsid w:val="0041141E"/>
    <w:rsid w:val="0041182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419"/>
    <w:rsid w:val="004459E8"/>
    <w:rsid w:val="00445B4E"/>
    <w:rsid w:val="004462AA"/>
    <w:rsid w:val="00446728"/>
    <w:rsid w:val="00447623"/>
    <w:rsid w:val="004505FE"/>
    <w:rsid w:val="00450D9C"/>
    <w:rsid w:val="00451257"/>
    <w:rsid w:val="004520AC"/>
    <w:rsid w:val="0045252D"/>
    <w:rsid w:val="00452E4C"/>
    <w:rsid w:val="00452FF4"/>
    <w:rsid w:val="00453126"/>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5F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27A87"/>
    <w:rsid w:val="00532938"/>
    <w:rsid w:val="005349CA"/>
    <w:rsid w:val="00534A40"/>
    <w:rsid w:val="00535C35"/>
    <w:rsid w:val="00537341"/>
    <w:rsid w:val="00540D57"/>
    <w:rsid w:val="00540E2D"/>
    <w:rsid w:val="005410DD"/>
    <w:rsid w:val="0054484B"/>
    <w:rsid w:val="005459A9"/>
    <w:rsid w:val="005473C5"/>
    <w:rsid w:val="00547C66"/>
    <w:rsid w:val="00550864"/>
    <w:rsid w:val="00550C55"/>
    <w:rsid w:val="0055167E"/>
    <w:rsid w:val="00552B25"/>
    <w:rsid w:val="00553F8C"/>
    <w:rsid w:val="005542C2"/>
    <w:rsid w:val="0055448E"/>
    <w:rsid w:val="0055643C"/>
    <w:rsid w:val="0055764A"/>
    <w:rsid w:val="00557869"/>
    <w:rsid w:val="0056015B"/>
    <w:rsid w:val="00560342"/>
    <w:rsid w:val="00561933"/>
    <w:rsid w:val="0056204C"/>
    <w:rsid w:val="005627D2"/>
    <w:rsid w:val="00563309"/>
    <w:rsid w:val="00564E9A"/>
    <w:rsid w:val="00565ACF"/>
    <w:rsid w:val="00566621"/>
    <w:rsid w:val="00567ACA"/>
    <w:rsid w:val="00570DBE"/>
    <w:rsid w:val="00571385"/>
    <w:rsid w:val="00571425"/>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287D"/>
    <w:rsid w:val="005B339E"/>
    <w:rsid w:val="005B3593"/>
    <w:rsid w:val="005B3B65"/>
    <w:rsid w:val="005B4252"/>
    <w:rsid w:val="005B50D4"/>
    <w:rsid w:val="005B58B8"/>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E7254"/>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7BC"/>
    <w:rsid w:val="00636D16"/>
    <w:rsid w:val="00642065"/>
    <w:rsid w:val="00643C23"/>
    <w:rsid w:val="00644211"/>
    <w:rsid w:val="006456D1"/>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48D0"/>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0757"/>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8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3C3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5DC0"/>
    <w:rsid w:val="007E5FFF"/>
    <w:rsid w:val="007E6AE3"/>
    <w:rsid w:val="007E71ED"/>
    <w:rsid w:val="007E74EF"/>
    <w:rsid w:val="007F0BAB"/>
    <w:rsid w:val="007F19F9"/>
    <w:rsid w:val="007F1D89"/>
    <w:rsid w:val="007F33C1"/>
    <w:rsid w:val="007F3AE4"/>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01C"/>
    <w:rsid w:val="00835A4B"/>
    <w:rsid w:val="008360A1"/>
    <w:rsid w:val="0083642D"/>
    <w:rsid w:val="00836770"/>
    <w:rsid w:val="0083785E"/>
    <w:rsid w:val="0084017C"/>
    <w:rsid w:val="008420D4"/>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1C9"/>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F8"/>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28E3"/>
    <w:rsid w:val="00B037F8"/>
    <w:rsid w:val="00B04B02"/>
    <w:rsid w:val="00B058C6"/>
    <w:rsid w:val="00B064F1"/>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584"/>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444"/>
    <w:rsid w:val="00C36B76"/>
    <w:rsid w:val="00C40245"/>
    <w:rsid w:val="00C41703"/>
    <w:rsid w:val="00C4185D"/>
    <w:rsid w:val="00C43AE7"/>
    <w:rsid w:val="00C445EE"/>
    <w:rsid w:val="00C4460D"/>
    <w:rsid w:val="00C45C82"/>
    <w:rsid w:val="00C468D3"/>
    <w:rsid w:val="00C46D17"/>
    <w:rsid w:val="00C46E52"/>
    <w:rsid w:val="00C500EA"/>
    <w:rsid w:val="00C52FC9"/>
    <w:rsid w:val="00C551F0"/>
    <w:rsid w:val="00C554F6"/>
    <w:rsid w:val="00C5572C"/>
    <w:rsid w:val="00C560B6"/>
    <w:rsid w:val="00C57762"/>
    <w:rsid w:val="00C579EB"/>
    <w:rsid w:val="00C63F18"/>
    <w:rsid w:val="00C64B40"/>
    <w:rsid w:val="00C64EAE"/>
    <w:rsid w:val="00C65634"/>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14D2"/>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3071F"/>
    <w:rsid w:val="00D31420"/>
    <w:rsid w:val="00D32E37"/>
    <w:rsid w:val="00D335A0"/>
    <w:rsid w:val="00D3449F"/>
    <w:rsid w:val="00D34F85"/>
    <w:rsid w:val="00D35B3C"/>
    <w:rsid w:val="00D37716"/>
    <w:rsid w:val="00D43BAB"/>
    <w:rsid w:val="00D4460F"/>
    <w:rsid w:val="00D4549F"/>
    <w:rsid w:val="00D516E0"/>
    <w:rsid w:val="00D517FC"/>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2E"/>
    <w:rsid w:val="00E12B75"/>
    <w:rsid w:val="00E12E13"/>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343D"/>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9"/>
    <w:rsid w:val="00FA1C4F"/>
    <w:rsid w:val="00FA251C"/>
    <w:rsid w:val="00FA2793"/>
    <w:rsid w:val="00FA2902"/>
    <w:rsid w:val="00FA5444"/>
    <w:rsid w:val="00FA56B5"/>
    <w:rsid w:val="00FA690E"/>
    <w:rsid w:val="00FB05EE"/>
    <w:rsid w:val="00FB09B7"/>
    <w:rsid w:val="00FB112E"/>
    <w:rsid w:val="00FB1AF3"/>
    <w:rsid w:val="00FB344B"/>
    <w:rsid w:val="00FB4CD2"/>
    <w:rsid w:val="00FB4ECD"/>
    <w:rsid w:val="00FB6059"/>
    <w:rsid w:val="00FB633B"/>
    <w:rsid w:val="00FB76AC"/>
    <w:rsid w:val="00FB78A6"/>
    <w:rsid w:val="00FC05F2"/>
    <w:rsid w:val="00FC0949"/>
    <w:rsid w:val="00FC1046"/>
    <w:rsid w:val="00FC217E"/>
    <w:rsid w:val="00FC2B61"/>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5BDBB-4D84-4E5A-A819-13D65438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3574</Words>
  <Characters>19660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UACI3</cp:lastModifiedBy>
  <cp:revision>2</cp:revision>
  <cp:lastPrinted>2024-02-01T15:13:00Z</cp:lastPrinted>
  <dcterms:created xsi:type="dcterms:W3CDTF">2024-07-29T15:53:00Z</dcterms:created>
  <dcterms:modified xsi:type="dcterms:W3CDTF">2024-07-29T15:53:00Z</dcterms:modified>
</cp:coreProperties>
</file>