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EECE1" w:themeColor="background2"/>
  <w:body>
    <w:p w14:paraId="78E06752" w14:textId="77777777" w:rsidR="00017DD5" w:rsidRDefault="00017DD5" w:rsidP="006514DF">
      <w:pPr>
        <w:tabs>
          <w:tab w:val="left" w:pos="2436"/>
        </w:tabs>
        <w:rPr>
          <w:rFonts w:asciiTheme="minorHAnsi" w:eastAsia="Copperplate Gothic Light" w:hAnsiTheme="minorHAnsi" w:cstheme="minorHAnsi"/>
          <w:sz w:val="16"/>
          <w:szCs w:val="16"/>
        </w:rPr>
      </w:pPr>
    </w:p>
    <w:p w14:paraId="21CA8225" w14:textId="77777777" w:rsidR="00017DD5" w:rsidRDefault="00017DD5" w:rsidP="006514DF">
      <w:pPr>
        <w:tabs>
          <w:tab w:val="left" w:pos="2436"/>
        </w:tabs>
        <w:rPr>
          <w:rFonts w:asciiTheme="minorHAnsi" w:eastAsia="Copperplate Gothic Light" w:hAnsiTheme="minorHAnsi" w:cstheme="minorHAnsi"/>
          <w:sz w:val="16"/>
          <w:szCs w:val="16"/>
        </w:rPr>
      </w:pPr>
    </w:p>
    <w:p w14:paraId="2DB10489" w14:textId="77777777" w:rsidR="00017DD5" w:rsidRDefault="00017DD5" w:rsidP="006514DF">
      <w:pPr>
        <w:tabs>
          <w:tab w:val="left" w:pos="2436"/>
        </w:tabs>
        <w:rPr>
          <w:rFonts w:asciiTheme="minorHAnsi" w:eastAsia="Copperplate Gothic Light" w:hAnsiTheme="minorHAnsi" w:cstheme="minorHAnsi"/>
          <w:sz w:val="16"/>
          <w:szCs w:val="16"/>
        </w:rPr>
      </w:pPr>
    </w:p>
    <w:p w14:paraId="683FFC5E" w14:textId="77777777" w:rsidR="00017DD5" w:rsidRDefault="00017DD5" w:rsidP="00017DD5">
      <w:pPr>
        <w:spacing w:line="360" w:lineRule="auto"/>
        <w:jc w:val="center"/>
      </w:pPr>
      <w:r>
        <w:rPr>
          <w:rFonts w:ascii="Arial Black" w:eastAsia="Arial Unicode MS" w:hAnsi="Arial Black" w:cs="Arial Black"/>
          <w:b/>
          <w:bCs/>
          <w:sz w:val="40"/>
          <w:szCs w:val="40"/>
        </w:rPr>
        <w:t>VERSIÓN PÚBLICA</w:t>
      </w:r>
    </w:p>
    <w:p w14:paraId="79C19FBA" w14:textId="77777777" w:rsidR="00017DD5" w:rsidRDefault="00017DD5" w:rsidP="00017DD5">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14198CE6" w14:textId="77777777" w:rsidR="00017DD5" w:rsidRDefault="00017DD5" w:rsidP="00017DD5">
      <w:pPr>
        <w:spacing w:line="360" w:lineRule="auto"/>
        <w:jc w:val="both"/>
        <w:rPr>
          <w:rFonts w:ascii="Century Gothic" w:hAnsi="Century Gothic" w:cs="Century Gothic"/>
          <w:bCs/>
        </w:rPr>
      </w:pPr>
    </w:p>
    <w:p w14:paraId="333EFD71" w14:textId="77777777" w:rsidR="00017DD5" w:rsidRDefault="00017DD5" w:rsidP="00017DD5">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128DA023" w14:textId="77777777" w:rsidR="00017DD5" w:rsidRDefault="00017DD5" w:rsidP="00017DD5">
      <w:pPr>
        <w:spacing w:line="360" w:lineRule="auto"/>
        <w:jc w:val="both"/>
        <w:rPr>
          <w:rFonts w:ascii="Century Gothic" w:hAnsi="Century Gothic" w:cs="Century Gothic"/>
          <w:bCs/>
        </w:rPr>
      </w:pPr>
      <w:r>
        <w:rPr>
          <w:noProof/>
        </w:rPr>
        <w:drawing>
          <wp:anchor distT="0" distB="0" distL="114300" distR="114300" simplePos="0" relativeHeight="251659264" behindDoc="1" locked="0" layoutInCell="1" allowOverlap="1" wp14:anchorId="5F792441" wp14:editId="4570C2E8">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5E450826" w14:textId="77777777" w:rsidR="00017DD5" w:rsidRDefault="00017DD5" w:rsidP="00017DD5"/>
    <w:p w14:paraId="195684CE" w14:textId="77777777" w:rsidR="00017DD5" w:rsidRDefault="00017DD5" w:rsidP="00017DD5"/>
    <w:p w14:paraId="27319500" w14:textId="77777777" w:rsidR="00017DD5" w:rsidRDefault="00017DD5" w:rsidP="00017DD5"/>
    <w:p w14:paraId="342DE363" w14:textId="77777777" w:rsidR="00017DD5" w:rsidRDefault="00017DD5" w:rsidP="00017DD5"/>
    <w:p w14:paraId="75F99A95" w14:textId="77777777" w:rsidR="00017DD5" w:rsidRDefault="00017DD5" w:rsidP="006514DF">
      <w:pPr>
        <w:tabs>
          <w:tab w:val="left" w:pos="2436"/>
        </w:tabs>
        <w:rPr>
          <w:rFonts w:asciiTheme="minorHAnsi" w:eastAsia="Copperplate Gothic Light" w:hAnsiTheme="minorHAnsi" w:cstheme="minorHAnsi"/>
          <w:sz w:val="16"/>
          <w:szCs w:val="16"/>
        </w:rPr>
      </w:pPr>
    </w:p>
    <w:p w14:paraId="031E7C1D" w14:textId="77777777" w:rsidR="00017DD5" w:rsidRDefault="00017DD5" w:rsidP="006514DF">
      <w:pPr>
        <w:tabs>
          <w:tab w:val="left" w:pos="2436"/>
        </w:tabs>
        <w:rPr>
          <w:rFonts w:asciiTheme="minorHAnsi" w:eastAsia="Copperplate Gothic Light" w:hAnsiTheme="minorHAnsi" w:cstheme="minorHAnsi"/>
          <w:sz w:val="16"/>
          <w:szCs w:val="16"/>
        </w:rPr>
      </w:pPr>
    </w:p>
    <w:p w14:paraId="6F03ADF6" w14:textId="77777777" w:rsidR="00017DD5" w:rsidRDefault="00017DD5" w:rsidP="006514DF">
      <w:pPr>
        <w:tabs>
          <w:tab w:val="left" w:pos="2436"/>
        </w:tabs>
        <w:rPr>
          <w:rFonts w:asciiTheme="minorHAnsi" w:eastAsia="Copperplate Gothic Light" w:hAnsiTheme="minorHAnsi" w:cstheme="minorHAnsi"/>
          <w:sz w:val="16"/>
          <w:szCs w:val="16"/>
        </w:rPr>
      </w:pPr>
    </w:p>
    <w:p w14:paraId="55F1D910" w14:textId="77777777" w:rsidR="00017DD5" w:rsidRDefault="00017DD5" w:rsidP="006514DF">
      <w:pPr>
        <w:tabs>
          <w:tab w:val="left" w:pos="2436"/>
        </w:tabs>
        <w:rPr>
          <w:rFonts w:asciiTheme="minorHAnsi" w:eastAsia="Copperplate Gothic Light" w:hAnsiTheme="minorHAnsi" w:cstheme="minorHAnsi"/>
          <w:sz w:val="16"/>
          <w:szCs w:val="16"/>
        </w:rPr>
      </w:pPr>
    </w:p>
    <w:p w14:paraId="2267193D" w14:textId="77777777" w:rsidR="00017DD5" w:rsidRDefault="00017DD5" w:rsidP="006514DF">
      <w:pPr>
        <w:tabs>
          <w:tab w:val="left" w:pos="2436"/>
        </w:tabs>
        <w:rPr>
          <w:rFonts w:asciiTheme="minorHAnsi" w:eastAsia="Copperplate Gothic Light" w:hAnsiTheme="minorHAnsi" w:cstheme="minorHAnsi"/>
          <w:sz w:val="16"/>
          <w:szCs w:val="16"/>
        </w:rPr>
      </w:pPr>
    </w:p>
    <w:p w14:paraId="469CD561" w14:textId="77777777" w:rsidR="00017DD5" w:rsidRDefault="00017DD5" w:rsidP="006514DF">
      <w:pPr>
        <w:tabs>
          <w:tab w:val="left" w:pos="2436"/>
        </w:tabs>
        <w:rPr>
          <w:rFonts w:asciiTheme="minorHAnsi" w:eastAsia="Copperplate Gothic Light" w:hAnsiTheme="minorHAnsi" w:cstheme="minorHAnsi"/>
          <w:sz w:val="16"/>
          <w:szCs w:val="16"/>
        </w:rPr>
      </w:pPr>
    </w:p>
    <w:p w14:paraId="28DCD32A" w14:textId="77777777" w:rsidR="00017DD5" w:rsidRDefault="00017DD5" w:rsidP="006514DF">
      <w:pPr>
        <w:tabs>
          <w:tab w:val="left" w:pos="2436"/>
        </w:tabs>
        <w:rPr>
          <w:rFonts w:asciiTheme="minorHAnsi" w:eastAsia="Copperplate Gothic Light" w:hAnsiTheme="minorHAnsi" w:cstheme="minorHAnsi"/>
          <w:sz w:val="16"/>
          <w:szCs w:val="16"/>
        </w:rPr>
      </w:pPr>
    </w:p>
    <w:p w14:paraId="518C39B0" w14:textId="77777777" w:rsidR="00017DD5" w:rsidRDefault="00017DD5" w:rsidP="006514DF">
      <w:pPr>
        <w:tabs>
          <w:tab w:val="left" w:pos="2436"/>
        </w:tabs>
        <w:rPr>
          <w:rFonts w:asciiTheme="minorHAnsi" w:eastAsia="Copperplate Gothic Light" w:hAnsiTheme="minorHAnsi" w:cstheme="minorHAnsi"/>
          <w:sz w:val="16"/>
          <w:szCs w:val="16"/>
        </w:rPr>
      </w:pPr>
    </w:p>
    <w:p w14:paraId="5D816BCF" w14:textId="77777777" w:rsidR="00017DD5" w:rsidRDefault="00017DD5" w:rsidP="006514DF">
      <w:pPr>
        <w:tabs>
          <w:tab w:val="left" w:pos="2436"/>
        </w:tabs>
        <w:rPr>
          <w:rFonts w:asciiTheme="minorHAnsi" w:eastAsia="Copperplate Gothic Light" w:hAnsiTheme="minorHAnsi" w:cstheme="minorHAnsi"/>
          <w:sz w:val="16"/>
          <w:szCs w:val="16"/>
        </w:rPr>
      </w:pPr>
    </w:p>
    <w:p w14:paraId="4D602181" w14:textId="77777777" w:rsidR="00017DD5" w:rsidRDefault="00017DD5" w:rsidP="006514DF">
      <w:pPr>
        <w:tabs>
          <w:tab w:val="left" w:pos="2436"/>
        </w:tabs>
        <w:rPr>
          <w:rFonts w:asciiTheme="minorHAnsi" w:eastAsia="Copperplate Gothic Light" w:hAnsiTheme="minorHAnsi" w:cstheme="minorHAnsi"/>
          <w:sz w:val="16"/>
          <w:szCs w:val="16"/>
        </w:rPr>
      </w:pPr>
    </w:p>
    <w:p w14:paraId="163E1626" w14:textId="77777777" w:rsidR="00017DD5" w:rsidRDefault="00017DD5" w:rsidP="006514DF">
      <w:pPr>
        <w:tabs>
          <w:tab w:val="left" w:pos="2436"/>
        </w:tabs>
        <w:rPr>
          <w:rFonts w:asciiTheme="minorHAnsi" w:eastAsia="Copperplate Gothic Light" w:hAnsiTheme="minorHAnsi" w:cstheme="minorHAnsi"/>
          <w:sz w:val="16"/>
          <w:szCs w:val="16"/>
        </w:rPr>
      </w:pPr>
    </w:p>
    <w:p w14:paraId="6550F557" w14:textId="77777777" w:rsidR="00017DD5" w:rsidRDefault="00017DD5" w:rsidP="006514DF">
      <w:pPr>
        <w:tabs>
          <w:tab w:val="left" w:pos="2436"/>
        </w:tabs>
        <w:rPr>
          <w:rFonts w:asciiTheme="minorHAnsi" w:eastAsia="Copperplate Gothic Light" w:hAnsiTheme="minorHAnsi" w:cstheme="minorHAnsi"/>
          <w:sz w:val="16"/>
          <w:szCs w:val="16"/>
        </w:rPr>
      </w:pPr>
    </w:p>
    <w:p w14:paraId="6A82DA3C" w14:textId="77777777" w:rsidR="00017DD5" w:rsidRDefault="00017DD5" w:rsidP="006514DF">
      <w:pPr>
        <w:tabs>
          <w:tab w:val="left" w:pos="2436"/>
        </w:tabs>
        <w:rPr>
          <w:rFonts w:asciiTheme="minorHAnsi" w:eastAsia="Copperplate Gothic Light" w:hAnsiTheme="minorHAnsi" w:cstheme="minorHAnsi"/>
          <w:sz w:val="16"/>
          <w:szCs w:val="16"/>
        </w:rPr>
      </w:pPr>
    </w:p>
    <w:p w14:paraId="15B85555" w14:textId="77777777" w:rsidR="00017DD5" w:rsidRDefault="00017DD5" w:rsidP="006514DF">
      <w:pPr>
        <w:tabs>
          <w:tab w:val="left" w:pos="2436"/>
        </w:tabs>
        <w:rPr>
          <w:rFonts w:asciiTheme="minorHAnsi" w:eastAsia="Copperplate Gothic Light" w:hAnsiTheme="minorHAnsi" w:cstheme="minorHAnsi"/>
          <w:sz w:val="16"/>
          <w:szCs w:val="16"/>
        </w:rPr>
      </w:pPr>
    </w:p>
    <w:p w14:paraId="4B458CC7" w14:textId="77777777" w:rsidR="00017DD5" w:rsidRDefault="00017DD5" w:rsidP="006514DF">
      <w:pPr>
        <w:tabs>
          <w:tab w:val="left" w:pos="2436"/>
        </w:tabs>
        <w:rPr>
          <w:rFonts w:asciiTheme="minorHAnsi" w:eastAsia="Copperplate Gothic Light" w:hAnsiTheme="minorHAnsi" w:cstheme="minorHAnsi"/>
          <w:sz w:val="16"/>
          <w:szCs w:val="16"/>
        </w:rPr>
      </w:pPr>
    </w:p>
    <w:p w14:paraId="386FAB3A" w14:textId="77777777" w:rsidR="00017DD5" w:rsidRDefault="00017DD5" w:rsidP="006514DF">
      <w:pPr>
        <w:tabs>
          <w:tab w:val="left" w:pos="2436"/>
        </w:tabs>
        <w:rPr>
          <w:rFonts w:asciiTheme="minorHAnsi" w:eastAsia="Copperplate Gothic Light" w:hAnsiTheme="minorHAnsi" w:cstheme="minorHAnsi"/>
          <w:sz w:val="16"/>
          <w:szCs w:val="16"/>
        </w:rPr>
      </w:pPr>
    </w:p>
    <w:p w14:paraId="790C7117" w14:textId="77777777" w:rsidR="00017DD5" w:rsidRDefault="00017DD5" w:rsidP="006514DF">
      <w:pPr>
        <w:tabs>
          <w:tab w:val="left" w:pos="2436"/>
        </w:tabs>
        <w:rPr>
          <w:rFonts w:asciiTheme="minorHAnsi" w:eastAsia="Copperplate Gothic Light" w:hAnsiTheme="minorHAnsi" w:cstheme="minorHAnsi"/>
          <w:sz w:val="16"/>
          <w:szCs w:val="16"/>
        </w:rPr>
      </w:pPr>
    </w:p>
    <w:p w14:paraId="6AC35C7C" w14:textId="77777777" w:rsidR="00017DD5" w:rsidRDefault="00017DD5" w:rsidP="006514DF">
      <w:pPr>
        <w:tabs>
          <w:tab w:val="left" w:pos="2436"/>
        </w:tabs>
        <w:rPr>
          <w:rFonts w:asciiTheme="minorHAnsi" w:eastAsia="Copperplate Gothic Light" w:hAnsiTheme="minorHAnsi" w:cstheme="minorHAnsi"/>
          <w:sz w:val="16"/>
          <w:szCs w:val="16"/>
        </w:rPr>
      </w:pPr>
    </w:p>
    <w:p w14:paraId="5813C4E3" w14:textId="77777777" w:rsidR="00017DD5" w:rsidRDefault="00017DD5" w:rsidP="006514DF">
      <w:pPr>
        <w:tabs>
          <w:tab w:val="left" w:pos="2436"/>
        </w:tabs>
        <w:rPr>
          <w:rFonts w:asciiTheme="minorHAnsi" w:eastAsia="Copperplate Gothic Light" w:hAnsiTheme="minorHAnsi" w:cstheme="minorHAnsi"/>
          <w:sz w:val="16"/>
          <w:szCs w:val="16"/>
        </w:rPr>
      </w:pPr>
    </w:p>
    <w:p w14:paraId="6C09C378" w14:textId="77777777" w:rsidR="00017DD5" w:rsidRDefault="00017DD5" w:rsidP="006514DF">
      <w:pPr>
        <w:tabs>
          <w:tab w:val="left" w:pos="2436"/>
        </w:tabs>
        <w:rPr>
          <w:rFonts w:asciiTheme="minorHAnsi" w:eastAsia="Copperplate Gothic Light" w:hAnsiTheme="minorHAnsi" w:cstheme="minorHAnsi"/>
          <w:sz w:val="16"/>
          <w:szCs w:val="16"/>
        </w:rPr>
      </w:pPr>
    </w:p>
    <w:p w14:paraId="13BA3496" w14:textId="77777777" w:rsidR="00017DD5" w:rsidRDefault="00017DD5" w:rsidP="006514DF">
      <w:pPr>
        <w:tabs>
          <w:tab w:val="left" w:pos="2436"/>
        </w:tabs>
        <w:rPr>
          <w:rFonts w:asciiTheme="minorHAnsi" w:eastAsia="Copperplate Gothic Light" w:hAnsiTheme="minorHAnsi" w:cstheme="minorHAnsi"/>
          <w:sz w:val="16"/>
          <w:szCs w:val="16"/>
        </w:rPr>
      </w:pPr>
    </w:p>
    <w:p w14:paraId="6FD6D8EE" w14:textId="77777777" w:rsidR="00017DD5" w:rsidRDefault="00017DD5" w:rsidP="006514DF">
      <w:pPr>
        <w:tabs>
          <w:tab w:val="left" w:pos="2436"/>
        </w:tabs>
        <w:rPr>
          <w:rFonts w:asciiTheme="minorHAnsi" w:eastAsia="Copperplate Gothic Light" w:hAnsiTheme="minorHAnsi" w:cstheme="minorHAnsi"/>
          <w:sz w:val="16"/>
          <w:szCs w:val="16"/>
        </w:rPr>
      </w:pPr>
    </w:p>
    <w:p w14:paraId="46DC2C19" w14:textId="77777777" w:rsidR="00017DD5" w:rsidRDefault="00017DD5" w:rsidP="006514DF">
      <w:pPr>
        <w:tabs>
          <w:tab w:val="left" w:pos="2436"/>
        </w:tabs>
        <w:rPr>
          <w:rFonts w:asciiTheme="minorHAnsi" w:eastAsia="Copperplate Gothic Light" w:hAnsiTheme="minorHAnsi" w:cstheme="minorHAnsi"/>
          <w:sz w:val="16"/>
          <w:szCs w:val="16"/>
        </w:rPr>
      </w:pPr>
    </w:p>
    <w:p w14:paraId="6AC00C4A" w14:textId="77777777" w:rsidR="00017DD5" w:rsidRDefault="00017DD5" w:rsidP="006514DF">
      <w:pPr>
        <w:tabs>
          <w:tab w:val="left" w:pos="2436"/>
        </w:tabs>
        <w:rPr>
          <w:rFonts w:asciiTheme="minorHAnsi" w:eastAsia="Copperplate Gothic Light" w:hAnsiTheme="minorHAnsi" w:cstheme="minorHAnsi"/>
          <w:sz w:val="16"/>
          <w:szCs w:val="16"/>
        </w:rPr>
      </w:pPr>
    </w:p>
    <w:p w14:paraId="1455BF5D" w14:textId="77777777" w:rsidR="00017DD5" w:rsidRDefault="00017DD5" w:rsidP="006514DF">
      <w:pPr>
        <w:tabs>
          <w:tab w:val="left" w:pos="2436"/>
        </w:tabs>
        <w:rPr>
          <w:rFonts w:asciiTheme="minorHAnsi" w:eastAsia="Copperplate Gothic Light" w:hAnsiTheme="minorHAnsi" w:cstheme="minorHAnsi"/>
          <w:sz w:val="16"/>
          <w:szCs w:val="16"/>
        </w:rPr>
      </w:pPr>
    </w:p>
    <w:p w14:paraId="31A78358" w14:textId="77777777" w:rsidR="00017DD5" w:rsidRDefault="00017DD5" w:rsidP="006514DF">
      <w:pPr>
        <w:tabs>
          <w:tab w:val="left" w:pos="2436"/>
        </w:tabs>
        <w:rPr>
          <w:rFonts w:asciiTheme="minorHAnsi" w:eastAsia="Copperplate Gothic Light" w:hAnsiTheme="minorHAnsi" w:cstheme="minorHAnsi"/>
          <w:sz w:val="16"/>
          <w:szCs w:val="16"/>
        </w:rPr>
      </w:pPr>
    </w:p>
    <w:p w14:paraId="35735F89" w14:textId="77777777" w:rsidR="00017DD5" w:rsidRDefault="00017DD5" w:rsidP="006514DF">
      <w:pPr>
        <w:tabs>
          <w:tab w:val="left" w:pos="2436"/>
        </w:tabs>
        <w:rPr>
          <w:rFonts w:asciiTheme="minorHAnsi" w:eastAsia="Copperplate Gothic Light" w:hAnsiTheme="minorHAnsi" w:cstheme="minorHAnsi"/>
          <w:sz w:val="16"/>
          <w:szCs w:val="16"/>
        </w:rPr>
      </w:pPr>
    </w:p>
    <w:p w14:paraId="7174310F" w14:textId="77777777" w:rsidR="00017DD5" w:rsidRDefault="00017DD5" w:rsidP="006514DF">
      <w:pPr>
        <w:tabs>
          <w:tab w:val="left" w:pos="2436"/>
        </w:tabs>
        <w:rPr>
          <w:rFonts w:asciiTheme="minorHAnsi" w:eastAsia="Copperplate Gothic Light" w:hAnsiTheme="minorHAnsi" w:cstheme="minorHAnsi"/>
          <w:sz w:val="16"/>
          <w:szCs w:val="16"/>
        </w:rPr>
      </w:pPr>
    </w:p>
    <w:p w14:paraId="1BD6526C" w14:textId="77777777" w:rsidR="00017DD5" w:rsidRDefault="00017DD5" w:rsidP="006514DF">
      <w:pPr>
        <w:tabs>
          <w:tab w:val="left" w:pos="2436"/>
        </w:tabs>
        <w:rPr>
          <w:rFonts w:asciiTheme="minorHAnsi" w:eastAsia="Copperplate Gothic Light" w:hAnsiTheme="minorHAnsi" w:cstheme="minorHAnsi"/>
          <w:sz w:val="16"/>
          <w:szCs w:val="16"/>
        </w:rPr>
      </w:pPr>
    </w:p>
    <w:p w14:paraId="0289ADB7" w14:textId="77777777" w:rsidR="00017DD5" w:rsidRDefault="00017DD5" w:rsidP="006514DF">
      <w:pPr>
        <w:tabs>
          <w:tab w:val="left" w:pos="2436"/>
        </w:tabs>
        <w:rPr>
          <w:rFonts w:asciiTheme="minorHAnsi" w:eastAsia="Copperplate Gothic Light" w:hAnsiTheme="minorHAnsi" w:cstheme="minorHAnsi"/>
          <w:sz w:val="16"/>
          <w:szCs w:val="16"/>
        </w:rPr>
      </w:pPr>
    </w:p>
    <w:p w14:paraId="22D784B0" w14:textId="77777777" w:rsidR="00017DD5" w:rsidRDefault="00017DD5" w:rsidP="006514DF">
      <w:pPr>
        <w:tabs>
          <w:tab w:val="left" w:pos="2436"/>
        </w:tabs>
        <w:rPr>
          <w:rFonts w:asciiTheme="minorHAnsi" w:eastAsia="Copperplate Gothic Light" w:hAnsiTheme="minorHAnsi" w:cstheme="minorHAnsi"/>
          <w:sz w:val="16"/>
          <w:szCs w:val="16"/>
        </w:rPr>
      </w:pPr>
    </w:p>
    <w:p w14:paraId="5CC6181C" w14:textId="3A211673"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00978E4D" w14:textId="3EE6EA25" w:rsidR="00AC282D" w:rsidRPr="009C3797" w:rsidRDefault="00AC282D" w:rsidP="00AC282D">
      <w:pPr>
        <w:rPr>
          <w:rStyle w:val="fontstyle01"/>
          <w:rFonts w:ascii="Arial" w:hAnsi="Arial" w:cs="Arial"/>
          <w:b/>
          <w:color w:val="auto"/>
          <w:sz w:val="36"/>
          <w:szCs w:val="36"/>
          <w:u w:val="double"/>
          <w:lang w:val="es-SV"/>
        </w:rPr>
      </w:pPr>
      <w:r w:rsidRPr="009C3797">
        <w:rPr>
          <w:rFonts w:ascii="Arial" w:hAnsi="Arial" w:cs="Arial"/>
          <w:b/>
          <w:sz w:val="36"/>
          <w:szCs w:val="36"/>
          <w:lang w:eastAsia="en-US"/>
        </w:rPr>
        <w:lastRenderedPageBreak/>
        <w:t>CONTRATO No. 38/2024</w:t>
      </w:r>
    </w:p>
    <w:p w14:paraId="513ADD0A" w14:textId="77777777" w:rsidR="00AC282D" w:rsidRPr="009C3797" w:rsidRDefault="00AC282D" w:rsidP="00AC282D">
      <w:pPr>
        <w:rPr>
          <w:rFonts w:asciiTheme="minorHAnsi" w:eastAsia="Arial Unicode MS" w:hAnsiTheme="minorHAnsi" w:cs="Arial"/>
          <w:b/>
          <w:sz w:val="16"/>
          <w:szCs w:val="16"/>
          <w:lang w:val="es-SV"/>
        </w:rPr>
      </w:pPr>
      <w:r w:rsidRPr="009C3797">
        <w:rPr>
          <w:rFonts w:asciiTheme="minorHAnsi" w:eastAsia="Arial Unicode MS" w:hAnsiTheme="minorHAnsi" w:cs="Arial"/>
          <w:b/>
          <w:sz w:val="28"/>
          <w:szCs w:val="28"/>
          <w:lang w:val="es-SV"/>
        </w:rPr>
        <w:t xml:space="preserve"> </w:t>
      </w:r>
    </w:p>
    <w:p w14:paraId="5A3EBAE4" w14:textId="77777777" w:rsidR="00AC282D" w:rsidRPr="009C3797" w:rsidRDefault="00AC282D" w:rsidP="00AC282D">
      <w:pPr>
        <w:rPr>
          <w:rFonts w:asciiTheme="minorHAnsi" w:hAnsiTheme="minorHAnsi" w:cs="Arial"/>
          <w:b/>
          <w:bCs/>
          <w:caps/>
          <w:lang w:val="es-SV" w:eastAsia="en-US"/>
        </w:rPr>
      </w:pPr>
      <w:r w:rsidRPr="009C3797">
        <w:rPr>
          <w:rFonts w:ascii="Arial Narrow" w:hAnsi="Arial Narrow" w:cs="Arial"/>
          <w:b/>
          <w:bCs/>
          <w:iCs/>
          <w:caps/>
        </w:rPr>
        <w:t>Licitación Competitiva BIENES No. 3208-2024-P0176/LC-05- HNS-2024</w:t>
      </w:r>
    </w:p>
    <w:p w14:paraId="77B453EC" w14:textId="3BB16B54" w:rsidR="00221E2F" w:rsidRPr="009C3797" w:rsidRDefault="00221E2F" w:rsidP="00E06636">
      <w:pPr>
        <w:rPr>
          <w:rFonts w:asciiTheme="minorHAnsi" w:hAnsiTheme="minorHAnsi" w:cs="Arial"/>
          <w:sz w:val="16"/>
          <w:szCs w:val="16"/>
          <w:lang w:val="es-SV" w:eastAsia="en-US"/>
        </w:rPr>
      </w:pPr>
    </w:p>
    <w:p w14:paraId="45A449A9" w14:textId="0BE7E9F8" w:rsidR="00455022" w:rsidRPr="009C3797" w:rsidRDefault="00455022" w:rsidP="00546A85">
      <w:pPr>
        <w:spacing w:line="360" w:lineRule="auto"/>
        <w:jc w:val="both"/>
        <w:rPr>
          <w:rFonts w:ascii="Arial Narrow" w:hAnsi="Arial Narrow" w:cs="Arial"/>
          <w:sz w:val="25"/>
          <w:szCs w:val="25"/>
          <w:lang w:val="es-SV"/>
        </w:rPr>
      </w:pPr>
    </w:p>
    <w:p w14:paraId="48C11415" w14:textId="493811FB" w:rsidR="00AC282D" w:rsidRPr="009C3797" w:rsidRDefault="00643FA7" w:rsidP="00546A85">
      <w:pPr>
        <w:spacing w:line="360" w:lineRule="auto"/>
        <w:jc w:val="both"/>
        <w:rPr>
          <w:rFonts w:ascii="Arial" w:hAnsi="Arial" w:cs="Arial"/>
          <w:iCs/>
          <w:sz w:val="22"/>
          <w:szCs w:val="22"/>
          <w:lang w:val="es-SV"/>
        </w:rPr>
      </w:pPr>
      <w:r w:rsidRPr="009C3797">
        <w:rPr>
          <w:rFonts w:ascii="Arial" w:hAnsi="Arial" w:cs="Arial"/>
          <w:sz w:val="22"/>
          <w:szCs w:val="22"/>
          <w:lang w:val="es-SV"/>
        </w:rPr>
        <w:t>Nosotros,</w:t>
      </w:r>
      <w:r w:rsidRPr="009C3797">
        <w:rPr>
          <w:rFonts w:ascii="Arial" w:hAnsi="Arial" w:cs="Arial"/>
          <w:b/>
          <w:sz w:val="22"/>
          <w:szCs w:val="22"/>
          <w:lang w:val="es-SV"/>
        </w:rPr>
        <w:t xml:space="preserve"> </w:t>
      </w:r>
      <w:bookmarkStart w:id="3" w:name="_Hlk166673257"/>
      <w:bookmarkStart w:id="4" w:name="_Hlk165534841"/>
      <w:r w:rsidRPr="009C3797">
        <w:rPr>
          <w:rFonts w:ascii="Arial" w:hAnsi="Arial" w:cs="Arial"/>
          <w:b/>
          <w:bCs/>
          <w:sz w:val="22"/>
          <w:szCs w:val="22"/>
        </w:rPr>
        <w:t>RODOLFO ANTONIO DELGADO MONTES</w:t>
      </w:r>
      <w:r w:rsidRPr="009C3797">
        <w:rPr>
          <w:rFonts w:ascii="Arial" w:hAnsi="Arial" w:cs="Arial"/>
          <w:sz w:val="22"/>
          <w:szCs w:val="22"/>
        </w:rPr>
        <w:t xml:space="preserve">, mayor de edad, Abogado, </w:t>
      </w:r>
      <w:r w:rsidRPr="009C3797">
        <w:rPr>
          <w:rFonts w:ascii="Arial" w:eastAsia="Calibri" w:hAnsi="Arial" w:cs="Arial"/>
          <w:sz w:val="22"/>
          <w:szCs w:val="22"/>
        </w:rPr>
        <w:t>del domicilio del</w:t>
      </w:r>
      <w:bookmarkStart w:id="5" w:name="_Hlk166666077"/>
      <w:r w:rsidRPr="009C3797">
        <w:rPr>
          <w:rFonts w:ascii="Arial" w:eastAsia="Calibri" w:hAnsi="Arial" w:cs="Arial"/>
          <w:sz w:val="22"/>
          <w:szCs w:val="22"/>
        </w:rPr>
        <w:t xml:space="preserve"> </w:t>
      </w:r>
      <w:bookmarkStart w:id="6" w:name="_Hlk166668392"/>
      <w:bookmarkStart w:id="7" w:name="_Hlk166674666"/>
      <w:bookmarkStart w:id="8" w:name="_Hlk166673006"/>
      <w:r w:rsidRPr="009C3797">
        <w:rPr>
          <w:rFonts w:ascii="Arial" w:eastAsia="Calibri" w:hAnsi="Arial" w:cs="Arial"/>
          <w:sz w:val="22"/>
          <w:szCs w:val="22"/>
        </w:rPr>
        <w:t xml:space="preserve">Distrito de Antiguo Cuscatlán, Municipio de La Libertad </w:t>
      </w:r>
      <w:bookmarkEnd w:id="5"/>
      <w:r w:rsidRPr="009C3797">
        <w:rPr>
          <w:rFonts w:ascii="Arial" w:eastAsia="Calibri" w:hAnsi="Arial" w:cs="Arial"/>
          <w:sz w:val="22"/>
          <w:szCs w:val="22"/>
        </w:rPr>
        <w:t>Este</w:t>
      </w:r>
      <w:bookmarkEnd w:id="6"/>
      <w:r w:rsidRPr="009C3797">
        <w:rPr>
          <w:rFonts w:ascii="Arial" w:eastAsia="Calibri" w:hAnsi="Arial" w:cs="Arial"/>
          <w:sz w:val="22"/>
          <w:szCs w:val="22"/>
        </w:rPr>
        <w:t>,</w:t>
      </w:r>
      <w:bookmarkEnd w:id="7"/>
      <w:r w:rsidRPr="009C3797">
        <w:rPr>
          <w:rFonts w:ascii="Arial" w:eastAsia="Calibri" w:hAnsi="Arial" w:cs="Arial"/>
          <w:sz w:val="22"/>
          <w:szCs w:val="22"/>
        </w:rPr>
        <w:t xml:space="preserve"> </w:t>
      </w:r>
      <w:bookmarkEnd w:id="8"/>
      <w:r w:rsidRPr="009C3797">
        <w:rPr>
          <w:rFonts w:ascii="Arial" w:eastAsia="Calibri" w:hAnsi="Arial" w:cs="Arial"/>
          <w:sz w:val="22"/>
          <w:szCs w:val="22"/>
        </w:rPr>
        <w:t>Departamento de La Libertad,</w:t>
      </w:r>
      <w:r w:rsidRPr="009C3797">
        <w:rPr>
          <w:rFonts w:ascii="Arial" w:hAnsi="Arial" w:cs="Arial"/>
          <w:sz w:val="22"/>
          <w:szCs w:val="22"/>
        </w:rPr>
        <w:t xml:space="preserve"> con Documento Único de Identidad número </w:t>
      </w:r>
      <w:r w:rsidR="003358A0">
        <w:rPr>
          <w:rFonts w:ascii="Arial" w:hAnsi="Arial" w:cs="Arial"/>
          <w:sz w:val="22"/>
          <w:szCs w:val="22"/>
        </w:rPr>
        <w:t>……………………………</w:t>
      </w:r>
      <w:r w:rsidRPr="009C3797">
        <w:rPr>
          <w:rFonts w:ascii="Arial" w:hAnsi="Arial" w:cs="Arial"/>
          <w:sz w:val="22"/>
          <w:szCs w:val="22"/>
        </w:rPr>
        <w:t xml:space="preserve">, actuando en nombre y representación del Estado y Gobierno de El Salvador, en  carácter de Fiscal General de la República; </w:t>
      </w:r>
      <w:bookmarkStart w:id="9" w:name="_Hlk169162319"/>
      <w:bookmarkEnd w:id="3"/>
      <w:r w:rsidRPr="009C3797">
        <w:rPr>
          <w:rFonts w:ascii="Arial" w:hAnsi="Arial" w:cs="Arial"/>
          <w:b/>
          <w:sz w:val="22"/>
          <w:szCs w:val="22"/>
          <w:lang w:eastAsia="en-US"/>
        </w:rPr>
        <w:t>NIDIA ELIZABETH BLANCO DE SIGUENZA</w:t>
      </w:r>
      <w:r w:rsidRPr="009C3797">
        <w:rPr>
          <w:rFonts w:ascii="Arial" w:hAnsi="Arial" w:cs="Arial"/>
          <w:sz w:val="22"/>
          <w:szCs w:val="22"/>
          <w:lang w:eastAsia="en-US"/>
        </w:rPr>
        <w:t xml:space="preserve">, mayor de edad, Doctora en Medicina, del domicilio de </w:t>
      </w:r>
      <w:bookmarkStart w:id="10" w:name="_Hlk166662629"/>
      <w:r w:rsidRPr="009C3797">
        <w:rPr>
          <w:rFonts w:ascii="Arial" w:hAnsi="Arial" w:cs="Arial"/>
          <w:iCs/>
          <w:spacing w:val="-2"/>
          <w:sz w:val="22"/>
          <w:szCs w:val="22"/>
          <w:lang w:val="es-SV"/>
        </w:rPr>
        <w:t>Distrito de  Chalchuapa, Municipio de Santa Ana Oeste,</w:t>
      </w:r>
      <w:bookmarkEnd w:id="10"/>
      <w:r w:rsidRPr="009C3797">
        <w:rPr>
          <w:rFonts w:ascii="Arial" w:hAnsi="Arial" w:cs="Arial"/>
          <w:iCs/>
          <w:spacing w:val="-2"/>
          <w:sz w:val="22"/>
          <w:szCs w:val="22"/>
          <w:lang w:val="es-SV"/>
        </w:rPr>
        <w:t xml:space="preserve">  </w:t>
      </w:r>
      <w:r w:rsidRPr="009C3797">
        <w:rPr>
          <w:rFonts w:ascii="Arial" w:hAnsi="Arial" w:cs="Arial"/>
          <w:sz w:val="22"/>
          <w:szCs w:val="22"/>
          <w:lang w:eastAsia="en-US"/>
        </w:rPr>
        <w:t xml:space="preserve">Departamento de Santa Ana, portadora del Documento Único de Identidad  debidamente homologado número </w:t>
      </w:r>
      <w:r w:rsidR="003358A0">
        <w:rPr>
          <w:rFonts w:ascii="Arial" w:hAnsi="Arial" w:cs="Arial"/>
          <w:sz w:val="22"/>
          <w:szCs w:val="22"/>
          <w:lang w:eastAsia="en-US"/>
        </w:rPr>
        <w:t>…………………………..</w:t>
      </w:r>
      <w:r w:rsidRPr="009C3797">
        <w:rPr>
          <w:rFonts w:ascii="Arial" w:hAnsi="Arial" w:cs="Arial"/>
          <w:sz w:val="22"/>
          <w:szCs w:val="22"/>
          <w:lang w:eastAsia="en-US"/>
        </w:rPr>
        <w:t xml:space="preserve">, </w:t>
      </w:r>
      <w:r w:rsidRPr="009C3797">
        <w:rPr>
          <w:rFonts w:ascii="Arial" w:hAnsi="Arial" w:cs="Arial"/>
          <w:sz w:val="22"/>
          <w:szCs w:val="22"/>
          <w:lang w:val="es-SV" w:eastAsia="en-US"/>
        </w:rPr>
        <w:t xml:space="preserve">actuando en mi carácter de Directora Ad honorem y Representante Legal del </w:t>
      </w:r>
      <w:r w:rsidRPr="009C3797">
        <w:rPr>
          <w:rFonts w:ascii="Arial" w:hAnsi="Arial" w:cs="Arial"/>
          <w:b/>
          <w:sz w:val="22"/>
          <w:szCs w:val="22"/>
          <w:lang w:eastAsia="en-US"/>
        </w:rPr>
        <w:t>HOSPITAL NACIONAL DR. JORGE MAZZINI VILLACORTA, SONSONATE</w:t>
      </w:r>
      <w:r w:rsidRPr="009C3797">
        <w:rPr>
          <w:rFonts w:ascii="Arial" w:hAnsi="Arial" w:cs="Arial"/>
          <w:sz w:val="22"/>
          <w:szCs w:val="22"/>
          <w:lang w:eastAsia="en-US"/>
        </w:rPr>
        <w:t xml:space="preserve">, del domicilio del Distrito de Sonsonate, Municipio de Sonsonate Centro, Departamento de Sonsonate, </w:t>
      </w:r>
      <w:bookmarkEnd w:id="9"/>
      <w:r w:rsidRPr="009C3797">
        <w:rPr>
          <w:rFonts w:ascii="Arial" w:hAnsi="Arial" w:cs="Arial"/>
          <w:sz w:val="22"/>
          <w:szCs w:val="22"/>
          <w:lang w:eastAsia="en-US"/>
        </w:rPr>
        <w:t xml:space="preserve">con Número de Identificación Tributaria cero trescientos quince guion ciento ochenta mil doscientos veintidós guion cero </w:t>
      </w:r>
      <w:proofErr w:type="spellStart"/>
      <w:r w:rsidRPr="009C3797">
        <w:rPr>
          <w:rFonts w:ascii="Arial" w:hAnsi="Arial" w:cs="Arial"/>
          <w:sz w:val="22"/>
          <w:szCs w:val="22"/>
          <w:lang w:eastAsia="en-US"/>
        </w:rPr>
        <w:t>cero</w:t>
      </w:r>
      <w:proofErr w:type="spellEnd"/>
      <w:r w:rsidRPr="009C3797">
        <w:rPr>
          <w:rFonts w:ascii="Arial" w:hAnsi="Arial" w:cs="Arial"/>
          <w:sz w:val="22"/>
          <w:szCs w:val="22"/>
          <w:lang w:eastAsia="en-US"/>
        </w:rPr>
        <w:t xml:space="preserve"> uno guion seis, que en el transcurso de este instrumento me denominaré </w:t>
      </w:r>
      <w:r w:rsidRPr="009C3797">
        <w:rPr>
          <w:rFonts w:ascii="Arial" w:hAnsi="Arial" w:cs="Arial"/>
          <w:b/>
          <w:bCs/>
          <w:sz w:val="22"/>
          <w:szCs w:val="22"/>
          <w:lang w:eastAsia="en-US"/>
        </w:rPr>
        <w:t>“EL CONTRATANTE”;</w:t>
      </w:r>
      <w:r w:rsidRPr="009C3797">
        <w:rPr>
          <w:rFonts w:ascii="Arial" w:hAnsi="Arial" w:cs="Arial"/>
          <w:sz w:val="22"/>
          <w:szCs w:val="22"/>
        </w:rPr>
        <w:t xml:space="preserve"> </w:t>
      </w:r>
      <w:bookmarkEnd w:id="4"/>
      <w:r w:rsidR="00B71D27" w:rsidRPr="009C3797">
        <w:rPr>
          <w:rFonts w:ascii="Arial" w:hAnsi="Arial" w:cs="Arial"/>
          <w:sz w:val="22"/>
          <w:szCs w:val="22"/>
          <w:lang w:eastAsia="en-US"/>
        </w:rPr>
        <w:t>y</w:t>
      </w:r>
      <w:r w:rsidR="00AC282D" w:rsidRPr="009C3797">
        <w:rPr>
          <w:rFonts w:ascii="Arial" w:hAnsi="Arial" w:cs="Arial"/>
          <w:sz w:val="22"/>
          <w:szCs w:val="22"/>
        </w:rPr>
        <w:t xml:space="preserve"> </w:t>
      </w:r>
      <w:r w:rsidR="009A076B" w:rsidRPr="009C3797">
        <w:rPr>
          <w:rFonts w:ascii="Arial" w:hAnsi="Arial" w:cs="Arial"/>
          <w:b/>
          <w:bCs/>
          <w:sz w:val="22"/>
          <w:szCs w:val="22"/>
        </w:rPr>
        <w:t>ZULMA YANIRA RIVAS GONZALEZ</w:t>
      </w:r>
      <w:r w:rsidR="009A076B" w:rsidRPr="009C3797">
        <w:rPr>
          <w:rFonts w:ascii="Arial" w:hAnsi="Arial" w:cs="Arial"/>
          <w:sz w:val="22"/>
          <w:szCs w:val="22"/>
        </w:rPr>
        <w:t xml:space="preserve">, mayor de edad, Licenciada. en Administración de Empresas,  del domicilio de </w:t>
      </w:r>
      <w:r w:rsidR="0002422C" w:rsidRPr="009C3797">
        <w:rPr>
          <w:rFonts w:ascii="Arial" w:hAnsi="Arial" w:cs="Arial"/>
          <w:sz w:val="22"/>
          <w:szCs w:val="22"/>
        </w:rPr>
        <w:t>Distrito de San Salvador, Municipio de San Salvador Centro,</w:t>
      </w:r>
      <w:r w:rsidR="009A076B" w:rsidRPr="009C3797">
        <w:rPr>
          <w:rFonts w:ascii="Arial" w:hAnsi="Arial" w:cs="Arial"/>
          <w:sz w:val="22"/>
          <w:szCs w:val="22"/>
        </w:rPr>
        <w:t xml:space="preserve">  Departamento de San Salvador, Portadora del Documento </w:t>
      </w:r>
      <w:proofErr w:type="spellStart"/>
      <w:r w:rsidR="009A076B" w:rsidRPr="009C3797">
        <w:rPr>
          <w:rFonts w:ascii="Arial" w:hAnsi="Arial" w:cs="Arial"/>
          <w:sz w:val="22"/>
          <w:szCs w:val="22"/>
        </w:rPr>
        <w:t>Unico</w:t>
      </w:r>
      <w:proofErr w:type="spellEnd"/>
      <w:r w:rsidR="009A076B" w:rsidRPr="009C3797">
        <w:rPr>
          <w:rFonts w:ascii="Arial" w:hAnsi="Arial" w:cs="Arial"/>
          <w:sz w:val="22"/>
          <w:szCs w:val="22"/>
        </w:rPr>
        <w:t xml:space="preserve"> de Identidad número  </w:t>
      </w:r>
      <w:r w:rsidR="003358A0">
        <w:rPr>
          <w:rFonts w:ascii="Arial" w:hAnsi="Arial" w:cs="Arial"/>
          <w:sz w:val="22"/>
          <w:szCs w:val="22"/>
        </w:rPr>
        <w:t>………………………….</w:t>
      </w:r>
      <w:r w:rsidR="009A076B" w:rsidRPr="009C3797">
        <w:rPr>
          <w:rFonts w:ascii="Arial" w:hAnsi="Arial" w:cs="Arial"/>
          <w:sz w:val="22"/>
          <w:szCs w:val="22"/>
        </w:rPr>
        <w:t xml:space="preserve">, actuando en calidad de Apoderada Especial de la Sociedad </w:t>
      </w:r>
      <w:r w:rsidR="009A076B" w:rsidRPr="009C3797">
        <w:rPr>
          <w:rFonts w:ascii="Arial" w:hAnsi="Arial" w:cs="Arial"/>
          <w:b/>
          <w:bCs/>
          <w:sz w:val="22"/>
          <w:szCs w:val="22"/>
        </w:rPr>
        <w:t>NIPRO MEDICAL CORPORATION, SUCURSAL EL SALVADOR</w:t>
      </w:r>
      <w:r w:rsidR="009A076B" w:rsidRPr="009C3797">
        <w:rPr>
          <w:rFonts w:ascii="Arial" w:hAnsi="Arial" w:cs="Arial"/>
          <w:sz w:val="22"/>
          <w:szCs w:val="22"/>
        </w:rPr>
        <w:t xml:space="preserve">,  </w:t>
      </w:r>
      <w:r w:rsidR="008F0BD7" w:rsidRPr="009C3797">
        <w:rPr>
          <w:rFonts w:ascii="Arial" w:hAnsi="Arial" w:cs="Arial"/>
          <w:sz w:val="22"/>
          <w:szCs w:val="22"/>
        </w:rPr>
        <w:t xml:space="preserve">del </w:t>
      </w:r>
      <w:r w:rsidR="008F0BD7" w:rsidRPr="009C3797">
        <w:rPr>
          <w:rFonts w:ascii="Arial" w:hAnsi="Arial" w:cs="Arial"/>
          <w:bCs/>
          <w:sz w:val="22"/>
          <w:szCs w:val="22"/>
        </w:rPr>
        <w:t>domicilio de</w:t>
      </w:r>
      <w:r w:rsidR="009F7BDE">
        <w:rPr>
          <w:rFonts w:ascii="Arial" w:hAnsi="Arial" w:cs="Arial"/>
          <w:bCs/>
          <w:sz w:val="22"/>
          <w:szCs w:val="22"/>
        </w:rPr>
        <w:t>l</w:t>
      </w:r>
      <w:r w:rsidR="008F0BD7" w:rsidRPr="009C3797">
        <w:rPr>
          <w:rFonts w:ascii="Arial" w:hAnsi="Arial" w:cs="Arial"/>
          <w:bCs/>
          <w:sz w:val="22"/>
          <w:szCs w:val="22"/>
        </w:rPr>
        <w:t xml:space="preserve"> </w:t>
      </w:r>
      <w:r w:rsidR="008306D0" w:rsidRPr="009C3797">
        <w:rPr>
          <w:rFonts w:ascii="Arial" w:eastAsia="Calibri" w:hAnsi="Arial" w:cs="Arial"/>
          <w:sz w:val="22"/>
          <w:szCs w:val="22"/>
        </w:rPr>
        <w:t>Distrito de Antiguo Cuscatlán, Municipio de La Libertad Este,</w:t>
      </w:r>
      <w:r w:rsidR="008F0BD7" w:rsidRPr="009C3797">
        <w:rPr>
          <w:rFonts w:ascii="Arial" w:hAnsi="Arial" w:cs="Arial"/>
          <w:sz w:val="22"/>
          <w:szCs w:val="22"/>
        </w:rPr>
        <w:t xml:space="preserve"> Departamento de La Libertad, </w:t>
      </w:r>
      <w:r w:rsidR="009A076B" w:rsidRPr="009C3797">
        <w:rPr>
          <w:rFonts w:ascii="Arial" w:hAnsi="Arial" w:cs="Arial"/>
          <w:sz w:val="22"/>
          <w:szCs w:val="22"/>
        </w:rPr>
        <w:t xml:space="preserve">con </w:t>
      </w:r>
      <w:r w:rsidR="00AC282D" w:rsidRPr="009C3797">
        <w:rPr>
          <w:rFonts w:ascii="Arial" w:hAnsi="Arial" w:cs="Arial"/>
          <w:sz w:val="22"/>
          <w:szCs w:val="22"/>
        </w:rPr>
        <w:t xml:space="preserve">Número de Identificación Tributaria nueve mil cuatrocientos cincuenta </w:t>
      </w:r>
      <w:proofErr w:type="spellStart"/>
      <w:r w:rsidR="00AC282D" w:rsidRPr="009C3797">
        <w:rPr>
          <w:rFonts w:ascii="Arial" w:hAnsi="Arial" w:cs="Arial"/>
          <w:sz w:val="22"/>
          <w:szCs w:val="22"/>
        </w:rPr>
        <w:t>guión</w:t>
      </w:r>
      <w:proofErr w:type="spellEnd"/>
      <w:r w:rsidR="00AC282D" w:rsidRPr="009C3797">
        <w:rPr>
          <w:rFonts w:ascii="Arial" w:hAnsi="Arial" w:cs="Arial"/>
          <w:sz w:val="22"/>
          <w:szCs w:val="22"/>
        </w:rPr>
        <w:t xml:space="preserve"> doscientos veinte mil doscientos noventa y seis </w:t>
      </w:r>
      <w:proofErr w:type="spellStart"/>
      <w:r w:rsidR="00AC282D" w:rsidRPr="009C3797">
        <w:rPr>
          <w:rFonts w:ascii="Arial" w:hAnsi="Arial" w:cs="Arial"/>
          <w:sz w:val="22"/>
          <w:szCs w:val="22"/>
        </w:rPr>
        <w:t>guión</w:t>
      </w:r>
      <w:proofErr w:type="spellEnd"/>
      <w:r w:rsidR="00AC282D" w:rsidRPr="009C3797">
        <w:rPr>
          <w:rFonts w:ascii="Arial" w:hAnsi="Arial" w:cs="Arial"/>
          <w:sz w:val="22"/>
          <w:szCs w:val="22"/>
        </w:rPr>
        <w:t xml:space="preserve"> ciento uno </w:t>
      </w:r>
      <w:proofErr w:type="spellStart"/>
      <w:r w:rsidR="00AC282D" w:rsidRPr="009C3797">
        <w:rPr>
          <w:rFonts w:ascii="Arial" w:hAnsi="Arial" w:cs="Arial"/>
          <w:sz w:val="22"/>
          <w:szCs w:val="22"/>
        </w:rPr>
        <w:t>guión</w:t>
      </w:r>
      <w:proofErr w:type="spellEnd"/>
      <w:r w:rsidR="00AC282D" w:rsidRPr="009C3797">
        <w:rPr>
          <w:rFonts w:ascii="Arial" w:hAnsi="Arial" w:cs="Arial"/>
          <w:sz w:val="22"/>
          <w:szCs w:val="22"/>
        </w:rPr>
        <w:t xml:space="preserve"> cuatro</w:t>
      </w:r>
      <w:r w:rsidR="009A076B" w:rsidRPr="009C3797">
        <w:rPr>
          <w:rFonts w:ascii="Arial" w:hAnsi="Arial" w:cs="Arial"/>
          <w:sz w:val="22"/>
          <w:szCs w:val="22"/>
        </w:rPr>
        <w:t xml:space="preserve">, </w:t>
      </w:r>
      <w:r w:rsidR="004A7271" w:rsidRPr="009C3797">
        <w:rPr>
          <w:rFonts w:ascii="Arial" w:hAnsi="Arial" w:cs="Arial"/>
          <w:iCs/>
          <w:sz w:val="22"/>
          <w:szCs w:val="22"/>
          <w:lang w:val="es-SV"/>
        </w:rPr>
        <w:t>y que en l</w:t>
      </w:r>
      <w:bookmarkStart w:id="11" w:name="_Hlk163827883"/>
      <w:r w:rsidR="004A7271" w:rsidRPr="009C3797">
        <w:rPr>
          <w:rFonts w:ascii="Arial" w:hAnsi="Arial" w:cs="Arial"/>
          <w:iCs/>
          <w:sz w:val="22"/>
          <w:szCs w:val="22"/>
          <w:lang w:val="es-SV"/>
        </w:rPr>
        <w:t>o</w:t>
      </w:r>
      <w:bookmarkEnd w:id="11"/>
      <w:r w:rsidR="004A7271" w:rsidRPr="009C3797">
        <w:rPr>
          <w:rFonts w:ascii="Arial" w:hAnsi="Arial" w:cs="Arial"/>
          <w:iCs/>
          <w:sz w:val="22"/>
          <w:szCs w:val="22"/>
          <w:lang w:val="es-SV"/>
        </w:rPr>
        <w:t xml:space="preserve"> sucesivo del presente instrumento me denominare  </w:t>
      </w:r>
      <w:r w:rsidR="004A7271" w:rsidRPr="009C3797">
        <w:rPr>
          <w:rFonts w:ascii="Arial" w:hAnsi="Arial" w:cs="Arial"/>
          <w:b/>
          <w:bCs/>
          <w:sz w:val="22"/>
          <w:szCs w:val="22"/>
        </w:rPr>
        <w:t>“L</w:t>
      </w:r>
      <w:r w:rsidR="00804E33" w:rsidRPr="009C3797">
        <w:rPr>
          <w:rFonts w:ascii="Arial" w:hAnsi="Arial" w:cs="Arial"/>
          <w:b/>
          <w:bCs/>
          <w:sz w:val="22"/>
          <w:szCs w:val="22"/>
        </w:rPr>
        <w:t>A CONTRATISTA</w:t>
      </w:r>
      <w:r w:rsidR="004A7271" w:rsidRPr="009C3797">
        <w:rPr>
          <w:rFonts w:ascii="Arial" w:hAnsi="Arial" w:cs="Arial"/>
          <w:iCs/>
          <w:sz w:val="22"/>
          <w:szCs w:val="22"/>
          <w:lang w:val="es-SV"/>
        </w:rPr>
        <w:t>”</w:t>
      </w:r>
      <w:r w:rsidR="004A7271" w:rsidRPr="009C3797">
        <w:rPr>
          <w:rFonts w:ascii="Arial" w:hAnsi="Arial" w:cs="Arial"/>
          <w:b/>
          <w:bCs/>
          <w:iCs/>
          <w:sz w:val="22"/>
          <w:szCs w:val="22"/>
          <w:lang w:val="es-SV"/>
        </w:rPr>
        <w:t xml:space="preserve">, </w:t>
      </w:r>
      <w:r w:rsidR="00AC282D" w:rsidRPr="009C3797">
        <w:rPr>
          <w:rFonts w:ascii="Arial" w:hAnsi="Arial" w:cs="Arial"/>
          <w:sz w:val="22"/>
          <w:szCs w:val="22"/>
        </w:rPr>
        <w:t>y en las calidades antes dichas</w:t>
      </w:r>
      <w:r w:rsidR="00AC282D" w:rsidRPr="009C3797">
        <w:rPr>
          <w:rFonts w:ascii="Arial" w:hAnsi="Arial" w:cs="Arial"/>
          <w:b/>
          <w:bCs/>
          <w:iCs/>
          <w:sz w:val="22"/>
          <w:szCs w:val="22"/>
          <w:lang w:val="es-SV"/>
        </w:rPr>
        <w:t xml:space="preserve"> MANIFESTAMOS: </w:t>
      </w:r>
      <w:r w:rsidR="00AC282D" w:rsidRPr="009C3797">
        <w:rPr>
          <w:rFonts w:ascii="Arial" w:hAnsi="Arial" w:cs="Arial"/>
          <w:iCs/>
          <w:sz w:val="22"/>
          <w:szCs w:val="22"/>
          <w:lang w:val="es-SV"/>
        </w:rPr>
        <w:t xml:space="preserve">Que </w:t>
      </w:r>
      <w:r w:rsidR="00AC282D" w:rsidRPr="009C3797">
        <w:rPr>
          <w:rFonts w:ascii="Arial" w:hAnsi="Arial" w:cs="Arial"/>
          <w:sz w:val="22"/>
          <w:szCs w:val="22"/>
        </w:rPr>
        <w:t xml:space="preserve">convenimos en celebrar el presente contrato de conformidad a la Ley de Compras Públicas, que en adelante se denominará LCP y que se regirá bajo las siguientes cláusulas </w:t>
      </w:r>
      <w:r w:rsidR="001F26F7" w:rsidRPr="009C3797">
        <w:rPr>
          <w:rFonts w:ascii="Arial" w:hAnsi="Arial" w:cs="Arial"/>
          <w:b/>
          <w:bCs/>
          <w:color w:val="000000"/>
          <w:sz w:val="22"/>
          <w:szCs w:val="22"/>
          <w:u w:val="single"/>
        </w:rPr>
        <w:t>P</w:t>
      </w:r>
      <w:r w:rsidR="00804E33" w:rsidRPr="009C3797">
        <w:rPr>
          <w:rFonts w:ascii="Arial" w:hAnsi="Arial" w:cs="Arial"/>
          <w:b/>
          <w:bCs/>
          <w:color w:val="000000"/>
          <w:sz w:val="22"/>
          <w:szCs w:val="22"/>
          <w:u w:val="single"/>
        </w:rPr>
        <w:t>RIMERA. OBJETO DEL CONTRATO</w:t>
      </w:r>
      <w:r w:rsidR="00804E33" w:rsidRPr="009C3797">
        <w:rPr>
          <w:rFonts w:ascii="Arial" w:hAnsi="Arial" w:cs="Arial"/>
          <w:b/>
          <w:bCs/>
          <w:color w:val="000000"/>
          <w:sz w:val="22"/>
          <w:szCs w:val="22"/>
        </w:rPr>
        <w:t xml:space="preserve">: </w:t>
      </w:r>
      <w:r w:rsidR="00546A85" w:rsidRPr="009C3797">
        <w:rPr>
          <w:rFonts w:ascii="Arial" w:hAnsi="Arial" w:cs="Arial"/>
          <w:iCs/>
          <w:sz w:val="22"/>
          <w:szCs w:val="22"/>
        </w:rPr>
        <w:t xml:space="preserve">De acuerdo con las condiciones determinadas en el presente contrato y en los documentos de solicitud de ofertas de </w:t>
      </w:r>
      <w:bookmarkStart w:id="12" w:name="_Hlk163828010"/>
      <w:r w:rsidR="00546A85" w:rsidRPr="009C3797">
        <w:rPr>
          <w:rFonts w:ascii="Arial" w:hAnsi="Arial" w:cs="Arial"/>
          <w:iCs/>
          <w:sz w:val="22"/>
          <w:szCs w:val="22"/>
        </w:rPr>
        <w:t>la</w:t>
      </w:r>
      <w:bookmarkEnd w:id="12"/>
      <w:r w:rsidR="00546A85" w:rsidRPr="009C3797">
        <w:rPr>
          <w:rFonts w:ascii="Arial" w:hAnsi="Arial" w:cs="Arial"/>
          <w:iCs/>
          <w:sz w:val="22"/>
          <w:szCs w:val="22"/>
        </w:rPr>
        <w:t xml:space="preserve"> Licitación Competitiva, </w:t>
      </w:r>
      <w:r w:rsidR="00546A85" w:rsidRPr="009C3797">
        <w:rPr>
          <w:rFonts w:ascii="Arial" w:hAnsi="Arial" w:cs="Arial"/>
          <w:b/>
          <w:bCs/>
          <w:iCs/>
          <w:sz w:val="22"/>
          <w:szCs w:val="22"/>
        </w:rPr>
        <w:t xml:space="preserve">“LA CONTRATISTA” </w:t>
      </w:r>
      <w:r w:rsidR="00546A85" w:rsidRPr="009C3797">
        <w:rPr>
          <w:rFonts w:ascii="Arial" w:hAnsi="Arial" w:cs="Arial"/>
          <w:iCs/>
          <w:sz w:val="22"/>
          <w:szCs w:val="22"/>
        </w:rPr>
        <w:t xml:space="preserve">debe entregar para </w:t>
      </w:r>
      <w:bookmarkStart w:id="13" w:name="_Hlk163828511"/>
      <w:r w:rsidR="00546A85" w:rsidRPr="009C3797">
        <w:rPr>
          <w:rFonts w:ascii="Arial" w:hAnsi="Arial" w:cs="Arial"/>
          <w:iCs/>
          <w:sz w:val="22"/>
          <w:szCs w:val="22"/>
        </w:rPr>
        <w:t>el</w:t>
      </w:r>
      <w:bookmarkEnd w:id="13"/>
      <w:r w:rsidR="00546A85" w:rsidRPr="009C3797">
        <w:rPr>
          <w:rFonts w:ascii="Arial" w:hAnsi="Arial" w:cs="Arial"/>
          <w:iCs/>
          <w:sz w:val="22"/>
          <w:szCs w:val="22"/>
        </w:rPr>
        <w:t xml:space="preserve"> Hospital Nacional Dr. Jorge Mazzini Villacorta, Sonsonate, el </w:t>
      </w:r>
      <w:r w:rsidR="00546A85" w:rsidRPr="009C3797">
        <w:rPr>
          <w:rFonts w:ascii="Arial" w:hAnsi="Arial" w:cs="Arial"/>
          <w:b/>
          <w:bCs/>
          <w:iCs/>
          <w:sz w:val="22"/>
          <w:szCs w:val="22"/>
        </w:rPr>
        <w:t>“SUMINISTRO DE INSUMOS MEDICOS PARA EL AÑO 2024</w:t>
      </w:r>
      <w:r w:rsidR="00691EE1" w:rsidRPr="009C3797">
        <w:rPr>
          <w:rFonts w:ascii="Arial" w:hAnsi="Arial" w:cs="Arial"/>
          <w:b/>
          <w:bCs/>
          <w:iCs/>
          <w:sz w:val="22"/>
          <w:szCs w:val="22"/>
        </w:rPr>
        <w:t>”,</w:t>
      </w:r>
      <w:bookmarkStart w:id="14" w:name="_Hlk164243922"/>
      <w:r w:rsidR="00691EE1" w:rsidRPr="009C3797">
        <w:rPr>
          <w:rFonts w:ascii="Arial" w:hAnsi="Arial" w:cs="Arial"/>
          <w:b/>
          <w:bCs/>
          <w:iCs/>
          <w:sz w:val="22"/>
          <w:szCs w:val="22"/>
        </w:rPr>
        <w:t xml:space="preserve"> </w:t>
      </w:r>
      <w:bookmarkStart w:id="15" w:name="_Hlk164765678"/>
      <w:bookmarkEnd w:id="14"/>
      <w:r w:rsidR="002B7E00" w:rsidRPr="009C3797">
        <w:rPr>
          <w:rFonts w:ascii="Arial" w:hAnsi="Arial" w:cs="Arial"/>
          <w:iCs/>
          <w:sz w:val="22"/>
          <w:szCs w:val="22"/>
        </w:rPr>
        <w:t xml:space="preserve">conforme la Resolución de adjudicación </w:t>
      </w:r>
      <w:bookmarkStart w:id="16" w:name="_Hlk165030763"/>
      <w:r w:rsidR="002B7E00" w:rsidRPr="009C3797">
        <w:rPr>
          <w:rFonts w:ascii="Arial" w:hAnsi="Arial" w:cs="Arial"/>
          <w:iCs/>
          <w:sz w:val="22"/>
          <w:szCs w:val="22"/>
        </w:rPr>
        <w:t>No. 24/2024</w:t>
      </w:r>
      <w:bookmarkEnd w:id="16"/>
      <w:r w:rsidR="002B7E00" w:rsidRPr="009C3797">
        <w:rPr>
          <w:rFonts w:ascii="Arial" w:hAnsi="Arial" w:cs="Arial"/>
          <w:iCs/>
          <w:sz w:val="22"/>
          <w:szCs w:val="22"/>
        </w:rPr>
        <w:t>, de fecha veintidós de abril del año dos mil veinticuatro</w:t>
      </w:r>
      <w:r w:rsidR="002B7E00" w:rsidRPr="009C3797">
        <w:rPr>
          <w:rFonts w:ascii="Arial" w:hAnsi="Arial" w:cs="Arial"/>
          <w:b/>
          <w:bCs/>
          <w:iCs/>
          <w:sz w:val="22"/>
          <w:szCs w:val="22"/>
        </w:rPr>
        <w:t>.</w:t>
      </w:r>
      <w:r w:rsidR="002B7E00" w:rsidRPr="009C3797">
        <w:rPr>
          <w:rFonts w:ascii="Arial" w:hAnsi="Arial" w:cs="Arial"/>
          <w:iCs/>
          <w:sz w:val="22"/>
          <w:szCs w:val="22"/>
          <w:lang w:val="es-SV"/>
        </w:rPr>
        <w:t xml:space="preserve"> </w:t>
      </w:r>
      <w:bookmarkEnd w:id="15"/>
      <w:r w:rsidR="00B73A97" w:rsidRPr="009C3797">
        <w:rPr>
          <w:rFonts w:ascii="Arial" w:hAnsi="Arial" w:cs="Arial"/>
          <w:iCs/>
          <w:sz w:val="22"/>
          <w:szCs w:val="22"/>
          <w:lang w:val="es-SV"/>
        </w:rPr>
        <w:t xml:space="preserve"> </w:t>
      </w:r>
      <w:r w:rsidR="00804E33" w:rsidRPr="009C3797">
        <w:rPr>
          <w:rFonts w:ascii="Arial" w:hAnsi="Arial" w:cs="Arial"/>
          <w:b/>
          <w:bCs/>
          <w:color w:val="000000"/>
          <w:sz w:val="22"/>
          <w:szCs w:val="22"/>
          <w:u w:val="single"/>
        </w:rPr>
        <w:t>SEGUNDA. CARACTERÍSTICAS DEL SUMINISTRO:</w:t>
      </w:r>
      <w:r w:rsidR="00546A85" w:rsidRPr="009C3797">
        <w:rPr>
          <w:rFonts w:ascii="Arial" w:hAnsi="Arial" w:cs="Arial"/>
          <w:b/>
          <w:bCs/>
          <w:color w:val="000000"/>
          <w:sz w:val="22"/>
          <w:szCs w:val="22"/>
        </w:rPr>
        <w:t xml:space="preserve"> </w:t>
      </w:r>
      <w:r w:rsidR="00546A85" w:rsidRPr="009C3797">
        <w:rPr>
          <w:rFonts w:ascii="Arial" w:hAnsi="Arial" w:cs="Arial"/>
          <w:b/>
          <w:bCs/>
          <w:iCs/>
          <w:sz w:val="22"/>
          <w:szCs w:val="22"/>
        </w:rPr>
        <w:t>“LA CONTRATISTA</w:t>
      </w:r>
      <w:r w:rsidR="00546A85" w:rsidRPr="009C3797">
        <w:rPr>
          <w:rFonts w:ascii="Arial" w:hAnsi="Arial" w:cs="Arial"/>
          <w:iCs/>
          <w:sz w:val="22"/>
          <w:szCs w:val="22"/>
        </w:rPr>
        <w:t xml:space="preserve">”, se obliga a entregar a </w:t>
      </w:r>
      <w:r w:rsidR="00546A85" w:rsidRPr="009C3797">
        <w:rPr>
          <w:rFonts w:ascii="Arial" w:hAnsi="Arial" w:cs="Arial"/>
          <w:b/>
          <w:bCs/>
          <w:iCs/>
          <w:sz w:val="22"/>
          <w:szCs w:val="22"/>
        </w:rPr>
        <w:t xml:space="preserve">“EL CONTRATANTE” </w:t>
      </w:r>
      <w:r w:rsidR="00546A85" w:rsidRPr="009C3797">
        <w:rPr>
          <w:rFonts w:ascii="Arial" w:hAnsi="Arial" w:cs="Arial"/>
          <w:iCs/>
          <w:sz w:val="22"/>
          <w:szCs w:val="22"/>
        </w:rPr>
        <w:t>el suministro referido en la cláusula que antecede, conforme la oferta de la Contratista y resolución final de adjudicación, según el detalle siguiente</w:t>
      </w:r>
      <w:r w:rsidR="00546A85" w:rsidRPr="009C3797">
        <w:rPr>
          <w:rFonts w:ascii="Arial" w:hAnsi="Arial" w:cs="Arial"/>
          <w:iCs/>
          <w:sz w:val="22"/>
          <w:szCs w:val="22"/>
          <w:lang w:val="es-SV"/>
        </w:rPr>
        <w:t>:</w:t>
      </w:r>
    </w:p>
    <w:tbl>
      <w:tblPr>
        <w:tblStyle w:val="Tablaconcuadrcula"/>
        <w:tblW w:w="0" w:type="auto"/>
        <w:tblLayout w:type="fixed"/>
        <w:tblLook w:val="04A0" w:firstRow="1" w:lastRow="0" w:firstColumn="1" w:lastColumn="0" w:noHBand="0" w:noVBand="1"/>
      </w:tblPr>
      <w:tblGrid>
        <w:gridCol w:w="539"/>
        <w:gridCol w:w="1016"/>
        <w:gridCol w:w="1275"/>
        <w:gridCol w:w="3544"/>
        <w:gridCol w:w="567"/>
        <w:gridCol w:w="992"/>
        <w:gridCol w:w="993"/>
        <w:gridCol w:w="992"/>
      </w:tblGrid>
      <w:tr w:rsidR="003C40F8" w:rsidRPr="009C3797" w14:paraId="26253CB4" w14:textId="77777777" w:rsidTr="005173E1">
        <w:tc>
          <w:tcPr>
            <w:tcW w:w="539" w:type="dxa"/>
            <w:vAlign w:val="center"/>
          </w:tcPr>
          <w:p w14:paraId="7D7FF47B" w14:textId="77777777" w:rsidR="003C40F8" w:rsidRPr="009C3797" w:rsidRDefault="003C40F8" w:rsidP="005173E1">
            <w:pPr>
              <w:rPr>
                <w:rFonts w:ascii="Arial Narrow" w:hAnsi="Arial Narrow"/>
                <w:b/>
                <w:bCs/>
                <w:color w:val="000000"/>
                <w:sz w:val="16"/>
                <w:szCs w:val="16"/>
                <w:lang w:val="es-419" w:eastAsia="es-419"/>
              </w:rPr>
            </w:pPr>
            <w:bookmarkStart w:id="17" w:name="_Hlk165032503"/>
            <w:r w:rsidRPr="009C3797">
              <w:rPr>
                <w:rFonts w:ascii="Arial Narrow" w:hAnsi="Arial Narrow"/>
                <w:b/>
                <w:bCs/>
                <w:color w:val="000000"/>
                <w:sz w:val="16"/>
                <w:szCs w:val="16"/>
                <w:lang w:val="es-419" w:eastAsia="es-419"/>
              </w:rPr>
              <w:lastRenderedPageBreak/>
              <w:t>No/R</w:t>
            </w:r>
          </w:p>
          <w:p w14:paraId="30D30C85" w14:textId="77777777" w:rsidR="003C40F8" w:rsidRPr="009C3797" w:rsidRDefault="003C40F8" w:rsidP="005173E1">
            <w:pPr>
              <w:rPr>
                <w:rFonts w:ascii="Arial Narrow" w:hAnsi="Arial Narrow"/>
                <w:sz w:val="16"/>
                <w:szCs w:val="16"/>
              </w:rPr>
            </w:pPr>
            <w:r w:rsidRPr="009C3797">
              <w:rPr>
                <w:rFonts w:ascii="Arial Narrow" w:hAnsi="Arial Narrow"/>
                <w:b/>
                <w:bCs/>
                <w:color w:val="000000"/>
                <w:sz w:val="16"/>
                <w:szCs w:val="16"/>
                <w:lang w:val="es-419" w:eastAsia="es-419"/>
              </w:rPr>
              <w:t>EN.</w:t>
            </w:r>
          </w:p>
        </w:tc>
        <w:tc>
          <w:tcPr>
            <w:tcW w:w="1016" w:type="dxa"/>
            <w:vAlign w:val="center"/>
          </w:tcPr>
          <w:p w14:paraId="2B940B48" w14:textId="77777777" w:rsidR="003C40F8" w:rsidRPr="009C3797" w:rsidRDefault="003C40F8" w:rsidP="005173E1">
            <w:pPr>
              <w:rPr>
                <w:rFonts w:ascii="Arial Narrow" w:hAnsi="Arial Narrow"/>
                <w:sz w:val="16"/>
                <w:szCs w:val="16"/>
              </w:rPr>
            </w:pPr>
            <w:r w:rsidRPr="009C3797">
              <w:rPr>
                <w:rFonts w:ascii="Arial Narrow" w:hAnsi="Arial Narrow"/>
                <w:b/>
                <w:bCs/>
                <w:color w:val="000000"/>
                <w:sz w:val="16"/>
                <w:szCs w:val="16"/>
                <w:lang w:val="es-419" w:eastAsia="es-419"/>
              </w:rPr>
              <w:t>CODIGO</w:t>
            </w:r>
          </w:p>
        </w:tc>
        <w:tc>
          <w:tcPr>
            <w:tcW w:w="1275" w:type="dxa"/>
            <w:vAlign w:val="center"/>
          </w:tcPr>
          <w:p w14:paraId="69818F23" w14:textId="77777777" w:rsidR="003C40F8" w:rsidRPr="009C3797" w:rsidRDefault="003C40F8" w:rsidP="005173E1">
            <w:pPr>
              <w:rPr>
                <w:rFonts w:ascii="Arial Narrow" w:hAnsi="Arial Narrow"/>
                <w:b/>
                <w:bCs/>
                <w:color w:val="000000"/>
                <w:sz w:val="16"/>
                <w:szCs w:val="16"/>
                <w:lang w:val="es-419" w:eastAsia="es-419"/>
              </w:rPr>
            </w:pPr>
            <w:r w:rsidRPr="009C3797">
              <w:rPr>
                <w:rFonts w:ascii="Arial Narrow" w:hAnsi="Arial Narrow"/>
                <w:b/>
                <w:bCs/>
                <w:color w:val="000000"/>
                <w:sz w:val="16"/>
                <w:szCs w:val="16"/>
                <w:lang w:val="es-419" w:eastAsia="es-419"/>
              </w:rPr>
              <w:t xml:space="preserve">NOMBRE DE </w:t>
            </w:r>
          </w:p>
          <w:p w14:paraId="2A5D2495" w14:textId="77777777" w:rsidR="003C40F8" w:rsidRPr="009C3797" w:rsidRDefault="003C40F8" w:rsidP="005173E1">
            <w:pPr>
              <w:rPr>
                <w:rFonts w:ascii="Arial Narrow" w:hAnsi="Arial Narrow"/>
                <w:sz w:val="16"/>
                <w:szCs w:val="16"/>
              </w:rPr>
            </w:pPr>
            <w:r w:rsidRPr="009C3797">
              <w:rPr>
                <w:rFonts w:ascii="Arial Narrow" w:hAnsi="Arial Narrow"/>
                <w:b/>
                <w:bCs/>
                <w:color w:val="000000"/>
                <w:sz w:val="16"/>
                <w:szCs w:val="16"/>
                <w:lang w:val="es-419" w:eastAsia="es-419"/>
              </w:rPr>
              <w:t>LA EMPRESA</w:t>
            </w:r>
          </w:p>
        </w:tc>
        <w:tc>
          <w:tcPr>
            <w:tcW w:w="3544" w:type="dxa"/>
            <w:vAlign w:val="center"/>
          </w:tcPr>
          <w:p w14:paraId="52512D10" w14:textId="77777777" w:rsidR="003C40F8" w:rsidRPr="009C3797" w:rsidRDefault="003C40F8" w:rsidP="005173E1">
            <w:pPr>
              <w:rPr>
                <w:rFonts w:ascii="Arial Narrow" w:hAnsi="Arial Narrow"/>
                <w:sz w:val="16"/>
                <w:szCs w:val="16"/>
              </w:rPr>
            </w:pPr>
            <w:r w:rsidRPr="009C3797">
              <w:rPr>
                <w:rFonts w:ascii="Arial Narrow" w:hAnsi="Arial Narrow"/>
                <w:b/>
                <w:bCs/>
                <w:color w:val="000000"/>
                <w:sz w:val="16"/>
                <w:szCs w:val="16"/>
                <w:lang w:val="es-419" w:eastAsia="es-419"/>
              </w:rPr>
              <w:t>DESCRIPCION DEL PRODUCTO</w:t>
            </w:r>
          </w:p>
        </w:tc>
        <w:tc>
          <w:tcPr>
            <w:tcW w:w="567" w:type="dxa"/>
            <w:vAlign w:val="center"/>
          </w:tcPr>
          <w:p w14:paraId="0F3A9CDA" w14:textId="77777777" w:rsidR="003C40F8" w:rsidRPr="009C3797" w:rsidRDefault="003C40F8" w:rsidP="005173E1">
            <w:pPr>
              <w:rPr>
                <w:rFonts w:ascii="Arial Narrow" w:hAnsi="Arial Narrow"/>
                <w:sz w:val="16"/>
                <w:szCs w:val="16"/>
              </w:rPr>
            </w:pPr>
            <w:r w:rsidRPr="009C3797">
              <w:rPr>
                <w:rFonts w:ascii="Arial Narrow" w:hAnsi="Arial Narrow"/>
                <w:b/>
                <w:bCs/>
                <w:color w:val="000000"/>
                <w:sz w:val="16"/>
                <w:szCs w:val="16"/>
                <w:lang w:val="es-419" w:eastAsia="es-419"/>
              </w:rPr>
              <w:t>U/M</w:t>
            </w:r>
          </w:p>
        </w:tc>
        <w:tc>
          <w:tcPr>
            <w:tcW w:w="992" w:type="dxa"/>
            <w:vAlign w:val="center"/>
          </w:tcPr>
          <w:p w14:paraId="56A00919" w14:textId="77777777" w:rsidR="003C40F8" w:rsidRPr="009C3797" w:rsidRDefault="003C40F8" w:rsidP="005173E1">
            <w:pPr>
              <w:rPr>
                <w:rFonts w:ascii="Arial Narrow" w:hAnsi="Arial Narrow"/>
                <w:sz w:val="16"/>
                <w:szCs w:val="16"/>
              </w:rPr>
            </w:pPr>
            <w:r w:rsidRPr="009C3797">
              <w:rPr>
                <w:rFonts w:ascii="Arial Narrow" w:hAnsi="Arial Narrow"/>
                <w:b/>
                <w:bCs/>
                <w:color w:val="000000"/>
                <w:sz w:val="16"/>
                <w:szCs w:val="16"/>
                <w:lang w:val="es-419" w:eastAsia="es-419"/>
              </w:rPr>
              <w:t>CANTIDAD</w:t>
            </w:r>
          </w:p>
        </w:tc>
        <w:tc>
          <w:tcPr>
            <w:tcW w:w="993" w:type="dxa"/>
            <w:vAlign w:val="bottom"/>
          </w:tcPr>
          <w:p w14:paraId="5489DCDF" w14:textId="77777777" w:rsidR="003C40F8" w:rsidRPr="009C3797" w:rsidRDefault="003C40F8" w:rsidP="005173E1">
            <w:pPr>
              <w:rPr>
                <w:rFonts w:ascii="Arial Narrow" w:hAnsi="Arial Narrow"/>
                <w:sz w:val="16"/>
                <w:szCs w:val="16"/>
              </w:rPr>
            </w:pPr>
            <w:r w:rsidRPr="009C3797">
              <w:rPr>
                <w:rFonts w:ascii="Arial Narrow" w:hAnsi="Arial Narrow"/>
                <w:b/>
                <w:bCs/>
                <w:color w:val="000000"/>
                <w:sz w:val="16"/>
                <w:szCs w:val="16"/>
                <w:lang w:val="es-419" w:eastAsia="es-419"/>
              </w:rPr>
              <w:t>PRECIO UNITARIO</w:t>
            </w:r>
          </w:p>
        </w:tc>
        <w:tc>
          <w:tcPr>
            <w:tcW w:w="992" w:type="dxa"/>
            <w:vAlign w:val="bottom"/>
          </w:tcPr>
          <w:p w14:paraId="47EB3A37" w14:textId="77777777" w:rsidR="003C40F8" w:rsidRPr="009C3797" w:rsidRDefault="003C40F8" w:rsidP="005173E1">
            <w:pPr>
              <w:rPr>
                <w:rFonts w:ascii="Arial Narrow" w:hAnsi="Arial Narrow"/>
                <w:sz w:val="16"/>
                <w:szCs w:val="16"/>
              </w:rPr>
            </w:pPr>
            <w:r w:rsidRPr="009C3797">
              <w:rPr>
                <w:rFonts w:ascii="Arial Narrow" w:hAnsi="Arial Narrow"/>
                <w:b/>
                <w:bCs/>
                <w:color w:val="000000"/>
                <w:sz w:val="16"/>
                <w:szCs w:val="16"/>
                <w:lang w:val="es-419" w:eastAsia="es-419"/>
              </w:rPr>
              <w:t>MONTO TOTAL</w:t>
            </w:r>
          </w:p>
        </w:tc>
      </w:tr>
      <w:tr w:rsidR="003C40F8" w:rsidRPr="009C3797" w14:paraId="4B8FA477" w14:textId="77777777" w:rsidTr="005173E1">
        <w:trPr>
          <w:trHeight w:val="502"/>
        </w:trPr>
        <w:tc>
          <w:tcPr>
            <w:tcW w:w="539" w:type="dxa"/>
            <w:vAlign w:val="center"/>
          </w:tcPr>
          <w:p w14:paraId="404B788B" w14:textId="2E341966" w:rsidR="003C40F8" w:rsidRPr="009C3797" w:rsidRDefault="003C40F8" w:rsidP="003C40F8">
            <w:pPr>
              <w:rPr>
                <w:color w:val="000000"/>
                <w:sz w:val="16"/>
                <w:szCs w:val="16"/>
                <w:lang w:val="es-419" w:eastAsia="es-419"/>
              </w:rPr>
            </w:pPr>
            <w:r w:rsidRPr="009C3797">
              <w:rPr>
                <w:sz w:val="16"/>
                <w:szCs w:val="16"/>
                <w:lang w:val="es-419" w:eastAsia="es-419"/>
              </w:rPr>
              <w:t>41</w:t>
            </w:r>
          </w:p>
        </w:tc>
        <w:tc>
          <w:tcPr>
            <w:tcW w:w="1016" w:type="dxa"/>
            <w:vAlign w:val="center"/>
          </w:tcPr>
          <w:p w14:paraId="2A5C5300" w14:textId="1FBF2CA8" w:rsidR="003C40F8" w:rsidRPr="009C3797" w:rsidRDefault="003C40F8" w:rsidP="003C40F8">
            <w:pPr>
              <w:rPr>
                <w:sz w:val="16"/>
                <w:szCs w:val="16"/>
                <w:lang w:val="es-419" w:eastAsia="es-419"/>
              </w:rPr>
            </w:pPr>
            <w:r w:rsidRPr="009C3797">
              <w:rPr>
                <w:sz w:val="16"/>
                <w:szCs w:val="16"/>
                <w:lang w:val="es-419" w:eastAsia="es-419"/>
              </w:rPr>
              <w:t>1-06-00085</w:t>
            </w:r>
          </w:p>
        </w:tc>
        <w:tc>
          <w:tcPr>
            <w:tcW w:w="1275" w:type="dxa"/>
            <w:vAlign w:val="center"/>
          </w:tcPr>
          <w:p w14:paraId="32E8ED0F" w14:textId="31E6B8F1" w:rsidR="003C40F8" w:rsidRPr="009C3797" w:rsidRDefault="007F1999" w:rsidP="003C40F8">
            <w:pPr>
              <w:rPr>
                <w:rFonts w:ascii="Arial Narrow" w:hAnsi="Arial Narrow"/>
                <w:color w:val="000000"/>
                <w:sz w:val="16"/>
                <w:szCs w:val="16"/>
                <w:lang w:val="es-419" w:eastAsia="es-419"/>
              </w:rPr>
            </w:pPr>
            <w:r w:rsidRPr="009C3797">
              <w:rPr>
                <w:rFonts w:ascii="Arial Narrow" w:hAnsi="Arial Narrow"/>
                <w:color w:val="000000"/>
                <w:sz w:val="16"/>
                <w:szCs w:val="16"/>
                <w:lang w:val="es-419" w:eastAsia="es-419"/>
              </w:rPr>
              <w:t>NIPRO MEDICAL CORPORACION SUC. EL SALVADOR</w:t>
            </w:r>
            <w:r w:rsidR="003C40F8" w:rsidRPr="009C3797">
              <w:rPr>
                <w:rFonts w:ascii="Arial Narrow" w:hAnsi="Arial Narrow"/>
                <w:sz w:val="16"/>
                <w:szCs w:val="16"/>
                <w:lang w:val="es-419" w:eastAsia="es-419"/>
              </w:rPr>
              <w:t>)</w:t>
            </w:r>
          </w:p>
        </w:tc>
        <w:tc>
          <w:tcPr>
            <w:tcW w:w="3544" w:type="dxa"/>
            <w:vAlign w:val="bottom"/>
          </w:tcPr>
          <w:p w14:paraId="2CDB2BEC" w14:textId="19E47A3B" w:rsidR="003C40F8" w:rsidRPr="009C3797" w:rsidRDefault="003C40F8" w:rsidP="003C40F8">
            <w:pPr>
              <w:rPr>
                <w:rFonts w:ascii="Arial Narrow" w:hAnsi="Arial Narrow"/>
                <w:b/>
                <w:bCs/>
                <w:color w:val="000000"/>
                <w:sz w:val="16"/>
                <w:szCs w:val="16"/>
                <w:lang w:val="es-419" w:eastAsia="es-419"/>
              </w:rPr>
            </w:pPr>
            <w:r w:rsidRPr="009C3797">
              <w:rPr>
                <w:rFonts w:ascii="Arial Narrow" w:hAnsi="Arial Narrow"/>
                <w:sz w:val="16"/>
                <w:szCs w:val="16"/>
                <w:lang w:val="es-419" w:eastAsia="es-419"/>
              </w:rPr>
              <w:t>DESCARTABLE PARA BOMBA DE INFUSIÓN</w:t>
            </w:r>
            <w:r w:rsidRPr="009C3797">
              <w:rPr>
                <w:rFonts w:ascii="Arial Narrow" w:hAnsi="Arial Narrow"/>
                <w:sz w:val="16"/>
                <w:szCs w:val="16"/>
                <w:lang w:val="es-419" w:eastAsia="es-419"/>
              </w:rPr>
              <w:br/>
              <w:t>VOLUMÉTRICA MACRO MICRO, EXTENSIÓN</w:t>
            </w:r>
            <w:r w:rsidRPr="009C3797">
              <w:rPr>
                <w:rFonts w:ascii="Arial Narrow" w:hAnsi="Arial Narrow"/>
                <w:sz w:val="16"/>
                <w:szCs w:val="16"/>
                <w:lang w:val="es-419" w:eastAsia="es-419"/>
              </w:rPr>
              <w:br/>
              <w:t>(2.5-</w:t>
            </w:r>
            <w:proofErr w:type="gramStart"/>
            <w:r w:rsidRPr="009C3797">
              <w:rPr>
                <w:rFonts w:ascii="Arial Narrow" w:hAnsi="Arial Narrow"/>
                <w:sz w:val="16"/>
                <w:szCs w:val="16"/>
                <w:lang w:val="es-419" w:eastAsia="es-419"/>
              </w:rPr>
              <w:t>3)m</w:t>
            </w:r>
            <w:proofErr w:type="gramEnd"/>
            <w:r w:rsidRPr="009C3797">
              <w:rPr>
                <w:rFonts w:ascii="Arial Narrow" w:hAnsi="Arial Narrow"/>
                <w:sz w:val="16"/>
                <w:szCs w:val="16"/>
                <w:lang w:val="es-419" w:eastAsia="es-419"/>
              </w:rPr>
              <w:t>, EMPAQUE INDIVIDUAL ESTÉRIL,</w:t>
            </w:r>
            <w:r w:rsidRPr="009C3797">
              <w:rPr>
                <w:rFonts w:ascii="Arial Narrow" w:hAnsi="Arial Narrow"/>
                <w:sz w:val="16"/>
                <w:szCs w:val="16"/>
                <w:lang w:val="es-419" w:eastAsia="es-419"/>
              </w:rPr>
              <w:br/>
              <w:t>(</w:t>
            </w:r>
            <w:proofErr w:type="spellStart"/>
            <w:r w:rsidRPr="009C3797">
              <w:rPr>
                <w:rFonts w:ascii="Arial Narrow" w:hAnsi="Arial Narrow"/>
                <w:sz w:val="16"/>
                <w:szCs w:val="16"/>
                <w:lang w:val="es-419" w:eastAsia="es-419"/>
              </w:rPr>
              <w:t>Vernota</w:t>
            </w:r>
            <w:proofErr w:type="spellEnd"/>
            <w:r w:rsidRPr="009C3797">
              <w:rPr>
                <w:rFonts w:ascii="Arial Narrow" w:hAnsi="Arial Narrow"/>
                <w:sz w:val="16"/>
                <w:szCs w:val="16"/>
                <w:lang w:val="es-419" w:eastAsia="es-419"/>
              </w:rPr>
              <w:t>)</w:t>
            </w:r>
            <w:r w:rsidRPr="009C3797">
              <w:rPr>
                <w:rFonts w:ascii="Arial Narrow" w:hAnsi="Arial Narrow"/>
                <w:sz w:val="16"/>
                <w:szCs w:val="16"/>
                <w:lang w:val="es-419" w:eastAsia="es-419"/>
              </w:rPr>
              <w:br/>
              <w:t>MARCA: HAWKMED.</w:t>
            </w:r>
            <w:r w:rsidR="00944340" w:rsidRPr="009C3797">
              <w:rPr>
                <w:rFonts w:ascii="Arial Narrow" w:hAnsi="Arial Narrow"/>
                <w:sz w:val="16"/>
                <w:szCs w:val="16"/>
                <w:lang w:val="es-419" w:eastAsia="es-419"/>
              </w:rPr>
              <w:t xml:space="preserve"> </w:t>
            </w:r>
            <w:r w:rsidRPr="009C3797">
              <w:rPr>
                <w:rFonts w:ascii="Arial Narrow" w:hAnsi="Arial Narrow"/>
                <w:sz w:val="16"/>
                <w:szCs w:val="16"/>
                <w:lang w:val="es-419" w:eastAsia="es-419"/>
              </w:rPr>
              <w:t>ORIGEN: CHINA</w:t>
            </w:r>
            <w:r w:rsidRPr="009C3797">
              <w:rPr>
                <w:rFonts w:ascii="Arial Narrow" w:hAnsi="Arial Narrow"/>
                <w:sz w:val="16"/>
                <w:szCs w:val="16"/>
                <w:lang w:val="es-419" w:eastAsia="es-419"/>
              </w:rPr>
              <w:br/>
              <w:t>VENCIMIENTO: Mínimo 2 años</w:t>
            </w:r>
            <w:r w:rsidRPr="009C3797">
              <w:rPr>
                <w:rFonts w:ascii="Arial Narrow" w:hAnsi="Arial Narrow"/>
                <w:sz w:val="16"/>
                <w:szCs w:val="16"/>
                <w:lang w:val="es-419" w:eastAsia="es-419"/>
              </w:rPr>
              <w:br/>
              <w:t>REGISTRO SANITARIO: I.M.084712072018 ENTREGA DE ACUERDO A LO ESTABLECIDO EN EL DOC. DE SOLIC. DE OFERTA</w:t>
            </w:r>
          </w:p>
        </w:tc>
        <w:tc>
          <w:tcPr>
            <w:tcW w:w="567" w:type="dxa"/>
            <w:vAlign w:val="center"/>
          </w:tcPr>
          <w:p w14:paraId="6F30BD8B" w14:textId="379C3CA9"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C/U</w:t>
            </w:r>
          </w:p>
        </w:tc>
        <w:tc>
          <w:tcPr>
            <w:tcW w:w="992" w:type="dxa"/>
            <w:vAlign w:val="center"/>
          </w:tcPr>
          <w:p w14:paraId="3BE48245" w14:textId="7FCFE274"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8000</w:t>
            </w:r>
          </w:p>
        </w:tc>
        <w:tc>
          <w:tcPr>
            <w:tcW w:w="993" w:type="dxa"/>
            <w:vAlign w:val="center"/>
          </w:tcPr>
          <w:p w14:paraId="486665CF" w14:textId="652F6BC8"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4.44 </w:t>
            </w:r>
          </w:p>
        </w:tc>
        <w:tc>
          <w:tcPr>
            <w:tcW w:w="992" w:type="dxa"/>
            <w:vAlign w:val="center"/>
          </w:tcPr>
          <w:p w14:paraId="1B5CA0C0" w14:textId="42FF8D7F"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$35,520.00 </w:t>
            </w:r>
          </w:p>
        </w:tc>
      </w:tr>
      <w:tr w:rsidR="003C40F8" w:rsidRPr="009C3797" w14:paraId="085EE312" w14:textId="77777777" w:rsidTr="005173E1">
        <w:trPr>
          <w:trHeight w:val="502"/>
        </w:trPr>
        <w:tc>
          <w:tcPr>
            <w:tcW w:w="539" w:type="dxa"/>
            <w:vAlign w:val="center"/>
          </w:tcPr>
          <w:p w14:paraId="0A9936F9" w14:textId="21CE7BE0" w:rsidR="003C40F8" w:rsidRPr="009C3797" w:rsidRDefault="003C40F8" w:rsidP="003C40F8">
            <w:pPr>
              <w:rPr>
                <w:color w:val="000000"/>
                <w:sz w:val="16"/>
                <w:szCs w:val="16"/>
                <w:lang w:val="es-419" w:eastAsia="es-419"/>
              </w:rPr>
            </w:pPr>
            <w:r w:rsidRPr="009C3797">
              <w:rPr>
                <w:color w:val="000000"/>
                <w:sz w:val="16"/>
                <w:szCs w:val="16"/>
                <w:lang w:val="es-419" w:eastAsia="es-419"/>
              </w:rPr>
              <w:t>42</w:t>
            </w:r>
          </w:p>
        </w:tc>
        <w:tc>
          <w:tcPr>
            <w:tcW w:w="1016" w:type="dxa"/>
            <w:vAlign w:val="center"/>
          </w:tcPr>
          <w:p w14:paraId="32DEB51E" w14:textId="0973004B" w:rsidR="003C40F8" w:rsidRPr="009C3797" w:rsidRDefault="003C40F8" w:rsidP="003C40F8">
            <w:pPr>
              <w:rPr>
                <w:sz w:val="16"/>
                <w:szCs w:val="16"/>
                <w:lang w:val="es-419" w:eastAsia="es-419"/>
              </w:rPr>
            </w:pPr>
            <w:r w:rsidRPr="009C3797">
              <w:rPr>
                <w:sz w:val="16"/>
                <w:szCs w:val="16"/>
                <w:lang w:val="es-419" w:eastAsia="es-419"/>
              </w:rPr>
              <w:t>1-06-00086</w:t>
            </w:r>
          </w:p>
        </w:tc>
        <w:tc>
          <w:tcPr>
            <w:tcW w:w="1275" w:type="dxa"/>
            <w:vAlign w:val="center"/>
          </w:tcPr>
          <w:p w14:paraId="24D6FE64" w14:textId="6AA90C25" w:rsidR="003C40F8" w:rsidRPr="009C3797" w:rsidRDefault="007F1999" w:rsidP="003C40F8">
            <w:pPr>
              <w:rPr>
                <w:rFonts w:ascii="Arial Narrow" w:hAnsi="Arial Narrow"/>
                <w:color w:val="000000"/>
                <w:sz w:val="16"/>
                <w:szCs w:val="16"/>
                <w:lang w:val="es-419" w:eastAsia="es-419"/>
              </w:rPr>
            </w:pPr>
            <w:r w:rsidRPr="009C3797">
              <w:rPr>
                <w:rFonts w:ascii="Arial Narrow" w:hAnsi="Arial Narrow"/>
                <w:color w:val="000000"/>
                <w:sz w:val="16"/>
                <w:szCs w:val="16"/>
                <w:lang w:val="es-419" w:eastAsia="es-419"/>
              </w:rPr>
              <w:t>NIPRO MEDICAL CORPORACION SUC. EL SALVADOR</w:t>
            </w:r>
            <w:r w:rsidR="003C40F8" w:rsidRPr="009C3797">
              <w:rPr>
                <w:rFonts w:ascii="Arial Narrow" w:hAnsi="Arial Narrow"/>
                <w:sz w:val="16"/>
                <w:szCs w:val="16"/>
                <w:lang w:val="es-419" w:eastAsia="es-419"/>
              </w:rPr>
              <w:t>)</w:t>
            </w:r>
          </w:p>
        </w:tc>
        <w:tc>
          <w:tcPr>
            <w:tcW w:w="3544" w:type="dxa"/>
            <w:vAlign w:val="bottom"/>
          </w:tcPr>
          <w:p w14:paraId="66EA0889" w14:textId="1787DB5E" w:rsidR="003C40F8" w:rsidRPr="009C3797" w:rsidRDefault="003C40F8" w:rsidP="003C40F8">
            <w:pPr>
              <w:rPr>
                <w:rFonts w:ascii="Arial Narrow" w:hAnsi="Arial Narrow"/>
                <w:b/>
                <w:bCs/>
                <w:color w:val="000000"/>
                <w:sz w:val="16"/>
                <w:szCs w:val="16"/>
                <w:lang w:val="es-419" w:eastAsia="es-419"/>
              </w:rPr>
            </w:pPr>
            <w:r w:rsidRPr="009C3797">
              <w:rPr>
                <w:rFonts w:ascii="Arial Narrow" w:hAnsi="Arial Narrow"/>
                <w:color w:val="000000"/>
                <w:sz w:val="16"/>
                <w:szCs w:val="16"/>
                <w:lang w:val="es-419" w:eastAsia="es-419"/>
              </w:rPr>
              <w:t>DESCARTABLE PARA BOMBA DE INFUSIÓN</w:t>
            </w:r>
            <w:r w:rsidRPr="009C3797">
              <w:rPr>
                <w:rFonts w:ascii="Arial Narrow" w:hAnsi="Arial Narrow"/>
                <w:color w:val="000000"/>
                <w:sz w:val="16"/>
                <w:szCs w:val="16"/>
                <w:lang w:val="es-419" w:eastAsia="es-419"/>
              </w:rPr>
              <w:br/>
              <w:t>VOLUMÉTRICA, MACRO MICRO, OSCURO,</w:t>
            </w:r>
            <w:r w:rsidRPr="009C3797">
              <w:rPr>
                <w:rFonts w:ascii="Arial Narrow" w:hAnsi="Arial Narrow"/>
                <w:color w:val="000000"/>
                <w:sz w:val="16"/>
                <w:szCs w:val="16"/>
                <w:lang w:val="es-419" w:eastAsia="es-419"/>
              </w:rPr>
              <w:br/>
              <w:t>EXTENSIÓN (2.5 - 3) m, EMPAQUE</w:t>
            </w:r>
            <w:r w:rsidRPr="009C3797">
              <w:rPr>
                <w:rFonts w:ascii="Arial Narrow" w:hAnsi="Arial Narrow"/>
                <w:color w:val="000000"/>
                <w:sz w:val="16"/>
                <w:szCs w:val="16"/>
                <w:lang w:val="es-419" w:eastAsia="es-419"/>
              </w:rPr>
              <w:br/>
              <w:t>INDIVIDUAL ESTÉRIL,</w:t>
            </w:r>
            <w:r w:rsidRPr="009C3797">
              <w:rPr>
                <w:rFonts w:ascii="Arial Narrow" w:hAnsi="Arial Narrow"/>
                <w:color w:val="000000"/>
                <w:sz w:val="16"/>
                <w:szCs w:val="16"/>
                <w:lang w:val="es-419" w:eastAsia="es-419"/>
              </w:rPr>
              <w:br/>
              <w:t>MARCA: NIPRO</w:t>
            </w:r>
            <w:r w:rsidR="00944340"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ORIGEN: HAWKMED</w:t>
            </w:r>
            <w:r w:rsidRPr="009C3797">
              <w:rPr>
                <w:rFonts w:ascii="Arial Narrow" w:hAnsi="Arial Narrow"/>
                <w:color w:val="000000"/>
                <w:sz w:val="16"/>
                <w:szCs w:val="16"/>
                <w:lang w:val="es-419" w:eastAsia="es-419"/>
              </w:rPr>
              <w:br/>
              <w:t>VENCIMIENTO: Mínimo 2 años</w:t>
            </w:r>
            <w:r w:rsidRPr="009C3797">
              <w:rPr>
                <w:rFonts w:ascii="Arial Narrow" w:hAnsi="Arial Narrow"/>
                <w:color w:val="000000"/>
                <w:sz w:val="16"/>
                <w:szCs w:val="16"/>
                <w:lang w:val="es-419" w:eastAsia="es-419"/>
              </w:rPr>
              <w:br/>
              <w:t xml:space="preserve">REGISTRO SANITARIO: </w:t>
            </w:r>
            <w:proofErr w:type="gramStart"/>
            <w:r w:rsidRPr="009C3797">
              <w:rPr>
                <w:rFonts w:ascii="Arial Narrow" w:hAnsi="Arial Narrow"/>
                <w:color w:val="000000"/>
                <w:sz w:val="16"/>
                <w:szCs w:val="16"/>
                <w:lang w:val="es-419" w:eastAsia="es-419"/>
              </w:rPr>
              <w:t>I.M.084712072018  ENTREGA</w:t>
            </w:r>
            <w:proofErr w:type="gramEnd"/>
            <w:r w:rsidRPr="009C3797">
              <w:rPr>
                <w:rFonts w:ascii="Arial Narrow" w:hAnsi="Arial Narrow"/>
                <w:color w:val="000000"/>
                <w:sz w:val="16"/>
                <w:szCs w:val="16"/>
                <w:lang w:val="es-419" w:eastAsia="es-419"/>
              </w:rPr>
              <w:t xml:space="preserve"> DE ACUERDO A LO ESTABLECIDO EN EL DOC. DE SOLIC. DE OFERTA</w:t>
            </w:r>
          </w:p>
        </w:tc>
        <w:tc>
          <w:tcPr>
            <w:tcW w:w="567" w:type="dxa"/>
            <w:vAlign w:val="center"/>
          </w:tcPr>
          <w:p w14:paraId="3B56512D" w14:textId="2C185085"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C/U</w:t>
            </w:r>
          </w:p>
        </w:tc>
        <w:tc>
          <w:tcPr>
            <w:tcW w:w="992" w:type="dxa"/>
            <w:vAlign w:val="center"/>
          </w:tcPr>
          <w:p w14:paraId="79750A47" w14:textId="3BD5C0EE"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55</w:t>
            </w:r>
          </w:p>
        </w:tc>
        <w:tc>
          <w:tcPr>
            <w:tcW w:w="993" w:type="dxa"/>
            <w:vAlign w:val="center"/>
          </w:tcPr>
          <w:p w14:paraId="1A184B51" w14:textId="1257304C"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5.25 </w:t>
            </w:r>
          </w:p>
        </w:tc>
        <w:tc>
          <w:tcPr>
            <w:tcW w:w="992" w:type="dxa"/>
            <w:vAlign w:val="center"/>
          </w:tcPr>
          <w:p w14:paraId="310E3047" w14:textId="60F4BD9C"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288.75 </w:t>
            </w:r>
          </w:p>
        </w:tc>
      </w:tr>
      <w:tr w:rsidR="003C40F8" w:rsidRPr="009C3797" w14:paraId="002B4135" w14:textId="77777777" w:rsidTr="005173E1">
        <w:trPr>
          <w:trHeight w:val="502"/>
        </w:trPr>
        <w:tc>
          <w:tcPr>
            <w:tcW w:w="539" w:type="dxa"/>
            <w:vAlign w:val="center"/>
          </w:tcPr>
          <w:p w14:paraId="383BC5A3" w14:textId="1CC89587" w:rsidR="003C40F8" w:rsidRPr="009C3797" w:rsidRDefault="003C40F8" w:rsidP="003C40F8">
            <w:pPr>
              <w:rPr>
                <w:color w:val="000000"/>
                <w:sz w:val="16"/>
                <w:szCs w:val="16"/>
                <w:lang w:val="es-419" w:eastAsia="es-419"/>
              </w:rPr>
            </w:pPr>
            <w:r w:rsidRPr="009C3797">
              <w:rPr>
                <w:color w:val="000000"/>
                <w:sz w:val="16"/>
                <w:szCs w:val="16"/>
                <w:lang w:val="es-419" w:eastAsia="es-419"/>
              </w:rPr>
              <w:t>43</w:t>
            </w:r>
          </w:p>
        </w:tc>
        <w:tc>
          <w:tcPr>
            <w:tcW w:w="1016" w:type="dxa"/>
            <w:vAlign w:val="center"/>
          </w:tcPr>
          <w:p w14:paraId="6819DAE7" w14:textId="561D12F7" w:rsidR="003C40F8" w:rsidRPr="009C3797" w:rsidRDefault="003C40F8" w:rsidP="003C40F8">
            <w:pPr>
              <w:rPr>
                <w:sz w:val="16"/>
                <w:szCs w:val="16"/>
                <w:lang w:val="es-419" w:eastAsia="es-419"/>
              </w:rPr>
            </w:pPr>
            <w:r w:rsidRPr="009C3797">
              <w:rPr>
                <w:sz w:val="16"/>
                <w:szCs w:val="16"/>
                <w:lang w:val="es-419" w:eastAsia="es-419"/>
              </w:rPr>
              <w:t>1-06-00110</w:t>
            </w:r>
          </w:p>
        </w:tc>
        <w:tc>
          <w:tcPr>
            <w:tcW w:w="1275" w:type="dxa"/>
            <w:vAlign w:val="center"/>
          </w:tcPr>
          <w:p w14:paraId="42EFB4D9" w14:textId="2227645D" w:rsidR="003C40F8" w:rsidRPr="009C3797" w:rsidRDefault="007F1999" w:rsidP="003C40F8">
            <w:pPr>
              <w:rPr>
                <w:rFonts w:ascii="Arial Narrow" w:hAnsi="Arial Narrow"/>
                <w:color w:val="000000"/>
                <w:sz w:val="16"/>
                <w:szCs w:val="16"/>
                <w:lang w:val="es-419" w:eastAsia="es-419"/>
              </w:rPr>
            </w:pPr>
            <w:r w:rsidRPr="009C3797">
              <w:rPr>
                <w:rFonts w:ascii="Arial Narrow" w:hAnsi="Arial Narrow"/>
                <w:color w:val="000000"/>
                <w:sz w:val="16"/>
                <w:szCs w:val="16"/>
                <w:lang w:val="es-419" w:eastAsia="es-419"/>
              </w:rPr>
              <w:t>NIPRO MEDICAL CORPORACION SUC. EL SALVADOR</w:t>
            </w:r>
          </w:p>
        </w:tc>
        <w:tc>
          <w:tcPr>
            <w:tcW w:w="3544" w:type="dxa"/>
            <w:vAlign w:val="bottom"/>
          </w:tcPr>
          <w:p w14:paraId="00F9B603" w14:textId="5D4B9F15" w:rsidR="003C40F8" w:rsidRPr="009C3797" w:rsidRDefault="003C40F8" w:rsidP="003C40F8">
            <w:pPr>
              <w:rPr>
                <w:rFonts w:ascii="Arial Narrow" w:hAnsi="Arial Narrow"/>
                <w:b/>
                <w:bCs/>
                <w:color w:val="000000"/>
                <w:sz w:val="16"/>
                <w:szCs w:val="16"/>
                <w:lang w:val="es-419" w:eastAsia="es-419"/>
              </w:rPr>
            </w:pPr>
            <w:r w:rsidRPr="009C3797">
              <w:rPr>
                <w:rFonts w:ascii="Arial Narrow" w:hAnsi="Arial Narrow"/>
                <w:color w:val="000000"/>
                <w:sz w:val="16"/>
                <w:szCs w:val="16"/>
                <w:lang w:val="es-419" w:eastAsia="es-419"/>
              </w:rPr>
              <w:t>DESCARTABLE PARA SUERO SIN AGUJA,</w:t>
            </w:r>
            <w:r w:rsidRPr="009C3797">
              <w:rPr>
                <w:rFonts w:ascii="Arial Narrow" w:hAnsi="Arial Narrow"/>
                <w:color w:val="000000"/>
                <w:sz w:val="16"/>
                <w:szCs w:val="16"/>
                <w:lang w:val="es-419" w:eastAsia="es-419"/>
              </w:rPr>
              <w:br/>
              <w:t>CON VENTANA, DE 1.37 m - 2.29 m (1.5-2.5</w:t>
            </w:r>
            <w:r w:rsidRPr="009C3797">
              <w:rPr>
                <w:rFonts w:ascii="Arial Narrow" w:hAnsi="Arial Narrow"/>
                <w:color w:val="000000"/>
                <w:sz w:val="16"/>
                <w:szCs w:val="16"/>
                <w:lang w:val="es-419" w:eastAsia="es-419"/>
              </w:rPr>
              <w:br/>
              <w:t>YARDAS) CON LUER LOCK, ADAPTADOR EN</w:t>
            </w:r>
            <w:r w:rsidR="00944340"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"Y",20 GOT/ml, EMPAQUE INDIVIDUAL</w:t>
            </w:r>
            <w:r w:rsidR="0002422C"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ESTÉRIL</w:t>
            </w:r>
            <w:r w:rsidRPr="009C3797">
              <w:rPr>
                <w:rFonts w:ascii="Arial Narrow" w:hAnsi="Arial Narrow"/>
                <w:color w:val="000000"/>
                <w:sz w:val="16"/>
                <w:szCs w:val="16"/>
                <w:lang w:val="es-419" w:eastAsia="es-419"/>
              </w:rPr>
              <w:br/>
              <w:t>MARCA: NIPRO</w:t>
            </w:r>
            <w:r w:rsidR="00944340"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ORIGEN: CHINA</w:t>
            </w:r>
            <w:r w:rsidR="0002422C"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VENCIMIENTO: Mínimo 2 años</w:t>
            </w:r>
            <w:r w:rsidR="0002422C"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 xml:space="preserve">REGISTRO SANITARIO: I.M.042011042019 </w:t>
            </w:r>
            <w:r w:rsidR="0002422C"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 xml:space="preserve"> ENTREGA DE ACUERDO A LO ESTABLECIDO EN EL DOC. DE SOLIC. DE OFERTA</w:t>
            </w:r>
          </w:p>
        </w:tc>
        <w:tc>
          <w:tcPr>
            <w:tcW w:w="567" w:type="dxa"/>
            <w:vAlign w:val="center"/>
          </w:tcPr>
          <w:p w14:paraId="06C84804" w14:textId="5733DA86"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C/U</w:t>
            </w:r>
          </w:p>
        </w:tc>
        <w:tc>
          <w:tcPr>
            <w:tcW w:w="992" w:type="dxa"/>
            <w:vAlign w:val="center"/>
          </w:tcPr>
          <w:p w14:paraId="4C7F7A66" w14:textId="7B533040"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10000</w:t>
            </w:r>
          </w:p>
        </w:tc>
        <w:tc>
          <w:tcPr>
            <w:tcW w:w="993" w:type="dxa"/>
            <w:vAlign w:val="center"/>
          </w:tcPr>
          <w:p w14:paraId="51878231" w14:textId="416F04D4"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0.21 </w:t>
            </w:r>
          </w:p>
        </w:tc>
        <w:tc>
          <w:tcPr>
            <w:tcW w:w="992" w:type="dxa"/>
            <w:vAlign w:val="center"/>
          </w:tcPr>
          <w:p w14:paraId="569A7FF2" w14:textId="6084845A"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w:t>
            </w:r>
            <w:proofErr w:type="gramStart"/>
            <w:r w:rsidRPr="009C3797">
              <w:rPr>
                <w:color w:val="000000"/>
                <w:sz w:val="16"/>
                <w:szCs w:val="16"/>
                <w:lang w:val="es-419" w:eastAsia="es-419"/>
              </w:rPr>
              <w:t>$  2,100.00</w:t>
            </w:r>
            <w:proofErr w:type="gramEnd"/>
            <w:r w:rsidRPr="009C3797">
              <w:rPr>
                <w:color w:val="000000"/>
                <w:sz w:val="16"/>
                <w:szCs w:val="16"/>
                <w:lang w:val="es-419" w:eastAsia="es-419"/>
              </w:rPr>
              <w:t xml:space="preserve"> </w:t>
            </w:r>
          </w:p>
        </w:tc>
      </w:tr>
      <w:tr w:rsidR="003C40F8" w:rsidRPr="009C3797" w14:paraId="32AD5EB9" w14:textId="77777777" w:rsidTr="005173E1">
        <w:trPr>
          <w:trHeight w:val="502"/>
        </w:trPr>
        <w:tc>
          <w:tcPr>
            <w:tcW w:w="539" w:type="dxa"/>
            <w:vAlign w:val="center"/>
          </w:tcPr>
          <w:p w14:paraId="51EB7821" w14:textId="6E6D90C7" w:rsidR="003C40F8" w:rsidRPr="009C3797" w:rsidRDefault="003C40F8" w:rsidP="003C40F8">
            <w:pPr>
              <w:rPr>
                <w:color w:val="000000"/>
                <w:sz w:val="16"/>
                <w:szCs w:val="16"/>
                <w:lang w:val="es-419" w:eastAsia="es-419"/>
              </w:rPr>
            </w:pPr>
            <w:r w:rsidRPr="009C3797">
              <w:rPr>
                <w:color w:val="000000"/>
                <w:sz w:val="16"/>
                <w:szCs w:val="16"/>
                <w:lang w:val="es-419" w:eastAsia="es-419"/>
              </w:rPr>
              <w:t>60</w:t>
            </w:r>
          </w:p>
        </w:tc>
        <w:tc>
          <w:tcPr>
            <w:tcW w:w="1016" w:type="dxa"/>
            <w:vAlign w:val="center"/>
          </w:tcPr>
          <w:p w14:paraId="516C68C6" w14:textId="7C5809C4" w:rsidR="003C40F8" w:rsidRPr="009C3797" w:rsidRDefault="003C40F8" w:rsidP="003C40F8">
            <w:pPr>
              <w:rPr>
                <w:sz w:val="16"/>
                <w:szCs w:val="16"/>
                <w:lang w:val="es-419" w:eastAsia="es-419"/>
              </w:rPr>
            </w:pPr>
            <w:r w:rsidRPr="009C3797">
              <w:rPr>
                <w:sz w:val="16"/>
                <w:szCs w:val="16"/>
                <w:lang w:val="es-419" w:eastAsia="es-419"/>
              </w:rPr>
              <w:t>1-06-01005</w:t>
            </w:r>
          </w:p>
        </w:tc>
        <w:tc>
          <w:tcPr>
            <w:tcW w:w="1275" w:type="dxa"/>
            <w:vAlign w:val="center"/>
          </w:tcPr>
          <w:p w14:paraId="46FC4527" w14:textId="64F3AD88" w:rsidR="003C40F8" w:rsidRPr="009C3797" w:rsidRDefault="007F1999" w:rsidP="003C40F8">
            <w:pPr>
              <w:rPr>
                <w:rFonts w:ascii="Arial Narrow" w:hAnsi="Arial Narrow"/>
                <w:color w:val="000000"/>
                <w:sz w:val="16"/>
                <w:szCs w:val="16"/>
                <w:lang w:val="es-419" w:eastAsia="es-419"/>
              </w:rPr>
            </w:pPr>
            <w:r w:rsidRPr="009C3797">
              <w:rPr>
                <w:rFonts w:ascii="Arial Narrow" w:hAnsi="Arial Narrow"/>
                <w:color w:val="000000"/>
                <w:sz w:val="16"/>
                <w:szCs w:val="16"/>
                <w:lang w:val="es-419" w:eastAsia="es-419"/>
              </w:rPr>
              <w:t>NIPRO MEDICAL CORPORACION SUC. EL SALVADOR</w:t>
            </w:r>
          </w:p>
        </w:tc>
        <w:tc>
          <w:tcPr>
            <w:tcW w:w="3544" w:type="dxa"/>
            <w:vAlign w:val="bottom"/>
          </w:tcPr>
          <w:p w14:paraId="56F5BF1C" w14:textId="1962724B" w:rsidR="003C40F8" w:rsidRPr="009C3797" w:rsidRDefault="003C40F8" w:rsidP="003C40F8">
            <w:pPr>
              <w:rPr>
                <w:rFonts w:ascii="Arial Narrow" w:hAnsi="Arial Narrow"/>
                <w:b/>
                <w:bCs/>
                <w:color w:val="000000"/>
                <w:sz w:val="16"/>
                <w:szCs w:val="16"/>
                <w:lang w:val="es-419" w:eastAsia="es-419"/>
              </w:rPr>
            </w:pPr>
            <w:r w:rsidRPr="009C3797">
              <w:rPr>
                <w:rFonts w:ascii="Arial Narrow" w:hAnsi="Arial Narrow"/>
                <w:color w:val="000000"/>
                <w:sz w:val="16"/>
                <w:szCs w:val="16"/>
                <w:lang w:val="es-419" w:eastAsia="es-419"/>
              </w:rPr>
              <w:t>AGUJA DESCARTABLE 18 x 3.81 cm 1 1/2 EMPAQUE INDIVIDUAL ESTÉRIL</w:t>
            </w:r>
            <w:r w:rsidR="0002422C"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MARCA: NIPRO</w:t>
            </w:r>
            <w:r w:rsidR="00944340"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ORIGEN: CHINA</w:t>
            </w:r>
            <w:r w:rsidR="0002422C"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VENCIMIENTO: Mínimo 2 años</w:t>
            </w:r>
            <w:r w:rsidRPr="009C3797">
              <w:rPr>
                <w:rFonts w:ascii="Arial Narrow" w:hAnsi="Arial Narrow"/>
                <w:color w:val="000000"/>
                <w:sz w:val="16"/>
                <w:szCs w:val="16"/>
                <w:lang w:val="es-419" w:eastAsia="es-419"/>
              </w:rPr>
              <w:br/>
              <w:t>REGISTRO SANITARIO: I.M.052919062014/I.M.</w:t>
            </w:r>
            <w:proofErr w:type="gramStart"/>
            <w:r w:rsidRPr="009C3797">
              <w:rPr>
                <w:rFonts w:ascii="Arial Narrow" w:hAnsi="Arial Narrow"/>
                <w:color w:val="000000"/>
                <w:sz w:val="16"/>
                <w:szCs w:val="16"/>
                <w:lang w:val="es-419" w:eastAsia="es-419"/>
              </w:rPr>
              <w:t>011420012022  ENTREGA</w:t>
            </w:r>
            <w:proofErr w:type="gramEnd"/>
            <w:r w:rsidRPr="009C3797">
              <w:rPr>
                <w:rFonts w:ascii="Arial Narrow" w:hAnsi="Arial Narrow"/>
                <w:color w:val="000000"/>
                <w:sz w:val="16"/>
                <w:szCs w:val="16"/>
                <w:lang w:val="es-419" w:eastAsia="es-419"/>
              </w:rPr>
              <w:t xml:space="preserve"> DE ACUERDO A LO ESTABLECIDO EN EL DOC. DE SOLIC. DE OFERTA</w:t>
            </w:r>
          </w:p>
        </w:tc>
        <w:tc>
          <w:tcPr>
            <w:tcW w:w="567" w:type="dxa"/>
            <w:vAlign w:val="center"/>
          </w:tcPr>
          <w:p w14:paraId="2CB17C20" w14:textId="2F7006EE"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C/U</w:t>
            </w:r>
          </w:p>
        </w:tc>
        <w:tc>
          <w:tcPr>
            <w:tcW w:w="992" w:type="dxa"/>
            <w:vAlign w:val="center"/>
          </w:tcPr>
          <w:p w14:paraId="2FF3A122" w14:textId="77C6ABB4"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5000</w:t>
            </w:r>
          </w:p>
        </w:tc>
        <w:tc>
          <w:tcPr>
            <w:tcW w:w="993" w:type="dxa"/>
            <w:vAlign w:val="center"/>
          </w:tcPr>
          <w:p w14:paraId="30795019" w14:textId="1BB61107"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0.03 </w:t>
            </w:r>
          </w:p>
        </w:tc>
        <w:tc>
          <w:tcPr>
            <w:tcW w:w="992" w:type="dxa"/>
            <w:vAlign w:val="center"/>
          </w:tcPr>
          <w:p w14:paraId="39029225" w14:textId="48FB2EFD"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w:t>
            </w:r>
            <w:r w:rsidR="007F1999" w:rsidRPr="009C3797">
              <w:rPr>
                <w:color w:val="000000"/>
                <w:sz w:val="16"/>
                <w:szCs w:val="16"/>
                <w:lang w:val="es-419" w:eastAsia="es-419"/>
              </w:rPr>
              <w:t xml:space="preserve"> </w:t>
            </w:r>
            <w:r w:rsidRPr="009C3797">
              <w:rPr>
                <w:color w:val="000000"/>
                <w:sz w:val="16"/>
                <w:szCs w:val="16"/>
                <w:lang w:val="es-419" w:eastAsia="es-419"/>
              </w:rPr>
              <w:t xml:space="preserve">150.00 </w:t>
            </w:r>
          </w:p>
        </w:tc>
      </w:tr>
      <w:tr w:rsidR="003C40F8" w:rsidRPr="009C3797" w14:paraId="4FDD4E31" w14:textId="77777777" w:rsidTr="005173E1">
        <w:trPr>
          <w:trHeight w:val="502"/>
        </w:trPr>
        <w:tc>
          <w:tcPr>
            <w:tcW w:w="539" w:type="dxa"/>
            <w:vAlign w:val="center"/>
          </w:tcPr>
          <w:p w14:paraId="41045C3E" w14:textId="579C0D00" w:rsidR="003C40F8" w:rsidRPr="009C3797" w:rsidRDefault="003C40F8" w:rsidP="003C40F8">
            <w:pPr>
              <w:rPr>
                <w:color w:val="000000"/>
                <w:sz w:val="16"/>
                <w:szCs w:val="16"/>
                <w:lang w:val="es-419" w:eastAsia="es-419"/>
              </w:rPr>
            </w:pPr>
            <w:r w:rsidRPr="009C3797">
              <w:rPr>
                <w:color w:val="000000"/>
                <w:sz w:val="16"/>
                <w:szCs w:val="16"/>
                <w:lang w:val="es-419" w:eastAsia="es-419"/>
              </w:rPr>
              <w:t>61</w:t>
            </w:r>
          </w:p>
        </w:tc>
        <w:tc>
          <w:tcPr>
            <w:tcW w:w="1016" w:type="dxa"/>
            <w:vAlign w:val="center"/>
          </w:tcPr>
          <w:p w14:paraId="5F539DD9" w14:textId="18ABA5E0" w:rsidR="003C40F8" w:rsidRPr="009C3797" w:rsidRDefault="003C40F8" w:rsidP="003C40F8">
            <w:pPr>
              <w:rPr>
                <w:sz w:val="16"/>
                <w:szCs w:val="16"/>
                <w:lang w:val="es-419" w:eastAsia="es-419"/>
              </w:rPr>
            </w:pPr>
            <w:r w:rsidRPr="009C3797">
              <w:rPr>
                <w:sz w:val="16"/>
                <w:szCs w:val="16"/>
                <w:lang w:val="es-419" w:eastAsia="es-419"/>
              </w:rPr>
              <w:t>1-06-01010</w:t>
            </w:r>
          </w:p>
        </w:tc>
        <w:tc>
          <w:tcPr>
            <w:tcW w:w="1275" w:type="dxa"/>
            <w:vAlign w:val="center"/>
          </w:tcPr>
          <w:p w14:paraId="25DB7A2E" w14:textId="23C45AD9" w:rsidR="003C40F8" w:rsidRPr="009C3797" w:rsidRDefault="007F1999" w:rsidP="003C40F8">
            <w:pPr>
              <w:rPr>
                <w:rFonts w:ascii="Arial Narrow" w:hAnsi="Arial Narrow"/>
                <w:color w:val="000000"/>
                <w:sz w:val="16"/>
                <w:szCs w:val="16"/>
                <w:lang w:val="es-419" w:eastAsia="es-419"/>
              </w:rPr>
            </w:pPr>
            <w:r w:rsidRPr="009C3797">
              <w:rPr>
                <w:rFonts w:ascii="Arial Narrow" w:hAnsi="Arial Narrow"/>
                <w:color w:val="000000"/>
                <w:sz w:val="16"/>
                <w:szCs w:val="16"/>
                <w:lang w:val="es-419" w:eastAsia="es-419"/>
              </w:rPr>
              <w:t>NIPRO MEDICAL CORPORACION SUC. EL SALVADOR</w:t>
            </w:r>
          </w:p>
        </w:tc>
        <w:tc>
          <w:tcPr>
            <w:tcW w:w="3544" w:type="dxa"/>
            <w:vAlign w:val="bottom"/>
          </w:tcPr>
          <w:p w14:paraId="6FEB0336" w14:textId="0B39A2EA" w:rsidR="003C40F8" w:rsidRPr="009C3797" w:rsidRDefault="003C40F8" w:rsidP="003C40F8">
            <w:pPr>
              <w:rPr>
                <w:rFonts w:ascii="Arial Narrow" w:hAnsi="Arial Narrow"/>
                <w:b/>
                <w:bCs/>
                <w:color w:val="000000"/>
                <w:sz w:val="16"/>
                <w:szCs w:val="16"/>
                <w:lang w:val="es-419" w:eastAsia="es-419"/>
              </w:rPr>
            </w:pPr>
            <w:r w:rsidRPr="009C3797">
              <w:rPr>
                <w:rFonts w:ascii="Arial Narrow" w:hAnsi="Arial Narrow"/>
                <w:color w:val="000000"/>
                <w:sz w:val="16"/>
                <w:szCs w:val="16"/>
                <w:lang w:val="es-419" w:eastAsia="es-419"/>
              </w:rPr>
              <w:t>AGUJA DESCARTABLE 20 x 3.81 cm (1 1/2),</w:t>
            </w:r>
            <w:r w:rsidRPr="009C3797">
              <w:rPr>
                <w:rFonts w:ascii="Arial Narrow" w:hAnsi="Arial Narrow"/>
                <w:color w:val="000000"/>
                <w:sz w:val="16"/>
                <w:szCs w:val="16"/>
                <w:lang w:val="es-419" w:eastAsia="es-419"/>
              </w:rPr>
              <w:br w:type="page"/>
              <w:t>EMPAQUE INDIVIDUAL ESTÉRIL</w:t>
            </w:r>
            <w:r w:rsidRPr="009C3797">
              <w:rPr>
                <w:rFonts w:ascii="Arial Narrow" w:hAnsi="Arial Narrow"/>
                <w:color w:val="000000"/>
                <w:sz w:val="16"/>
                <w:szCs w:val="16"/>
                <w:lang w:val="es-419" w:eastAsia="es-419"/>
              </w:rPr>
              <w:br w:type="page"/>
              <w:t>MARCA: NIPRO</w:t>
            </w:r>
            <w:r w:rsidRPr="009C3797">
              <w:rPr>
                <w:rFonts w:ascii="Arial Narrow" w:hAnsi="Arial Narrow"/>
                <w:color w:val="000000"/>
                <w:sz w:val="16"/>
                <w:szCs w:val="16"/>
                <w:lang w:val="es-419" w:eastAsia="es-419"/>
              </w:rPr>
              <w:br w:type="page"/>
              <w:t>ORIGEN: CHINA</w:t>
            </w:r>
            <w:r w:rsidRPr="009C3797">
              <w:rPr>
                <w:rFonts w:ascii="Arial Narrow" w:hAnsi="Arial Narrow"/>
                <w:color w:val="000000"/>
                <w:sz w:val="16"/>
                <w:szCs w:val="16"/>
                <w:lang w:val="es-419" w:eastAsia="es-419"/>
              </w:rPr>
              <w:br w:type="page"/>
              <w:t>VENCIMIENTO: Mínimo 2 años</w:t>
            </w:r>
            <w:r w:rsidRPr="009C3797">
              <w:rPr>
                <w:rFonts w:ascii="Arial Narrow" w:hAnsi="Arial Narrow"/>
                <w:color w:val="000000"/>
                <w:sz w:val="16"/>
                <w:szCs w:val="16"/>
                <w:lang w:val="es-419" w:eastAsia="es-419"/>
              </w:rPr>
              <w:br w:type="page"/>
              <w:t>REGISTRO SANITARIO: I.M.</w:t>
            </w:r>
            <w:r w:rsidRPr="009C3797">
              <w:rPr>
                <w:rFonts w:ascii="Arial Narrow" w:hAnsi="Arial Narrow"/>
                <w:color w:val="000000"/>
                <w:sz w:val="16"/>
                <w:szCs w:val="16"/>
                <w:lang w:val="es-419" w:eastAsia="es-419"/>
              </w:rPr>
              <w:br w:type="page"/>
              <w:t>052919062014/I.M.</w:t>
            </w:r>
            <w:proofErr w:type="gramStart"/>
            <w:r w:rsidRPr="009C3797">
              <w:rPr>
                <w:rFonts w:ascii="Arial Narrow" w:hAnsi="Arial Narrow"/>
                <w:color w:val="000000"/>
                <w:sz w:val="16"/>
                <w:szCs w:val="16"/>
                <w:lang w:val="es-419" w:eastAsia="es-419"/>
              </w:rPr>
              <w:t>011420012022  ENTREGA</w:t>
            </w:r>
            <w:proofErr w:type="gramEnd"/>
            <w:r w:rsidRPr="009C3797">
              <w:rPr>
                <w:rFonts w:ascii="Arial Narrow" w:hAnsi="Arial Narrow"/>
                <w:color w:val="000000"/>
                <w:sz w:val="16"/>
                <w:szCs w:val="16"/>
                <w:lang w:val="es-419" w:eastAsia="es-419"/>
              </w:rPr>
              <w:t xml:space="preserve"> DE ACUERDO A LO ESTABLECIDO EN EL DOC. DE SOLIC. DE OFERTA</w:t>
            </w:r>
          </w:p>
        </w:tc>
        <w:tc>
          <w:tcPr>
            <w:tcW w:w="567" w:type="dxa"/>
            <w:vAlign w:val="center"/>
          </w:tcPr>
          <w:p w14:paraId="25E719EB" w14:textId="3D2BA54D"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C/U</w:t>
            </w:r>
          </w:p>
        </w:tc>
        <w:tc>
          <w:tcPr>
            <w:tcW w:w="992" w:type="dxa"/>
            <w:vAlign w:val="center"/>
          </w:tcPr>
          <w:p w14:paraId="2DDA040B" w14:textId="4E7160F3"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3000</w:t>
            </w:r>
          </w:p>
        </w:tc>
        <w:tc>
          <w:tcPr>
            <w:tcW w:w="993" w:type="dxa"/>
            <w:vAlign w:val="center"/>
          </w:tcPr>
          <w:p w14:paraId="1FD9F244" w14:textId="6EA12C48"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0.03 </w:t>
            </w:r>
          </w:p>
        </w:tc>
        <w:tc>
          <w:tcPr>
            <w:tcW w:w="992" w:type="dxa"/>
            <w:vAlign w:val="center"/>
          </w:tcPr>
          <w:p w14:paraId="072FCD22" w14:textId="355032C8"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90.00 </w:t>
            </w:r>
          </w:p>
        </w:tc>
      </w:tr>
      <w:tr w:rsidR="003C40F8" w:rsidRPr="009C3797" w14:paraId="02A51E24" w14:textId="77777777" w:rsidTr="005173E1">
        <w:trPr>
          <w:trHeight w:val="502"/>
        </w:trPr>
        <w:tc>
          <w:tcPr>
            <w:tcW w:w="539" w:type="dxa"/>
            <w:vAlign w:val="center"/>
          </w:tcPr>
          <w:p w14:paraId="32871D79" w14:textId="26612496" w:rsidR="003C40F8" w:rsidRPr="009C3797" w:rsidRDefault="003C40F8" w:rsidP="003C40F8">
            <w:pPr>
              <w:rPr>
                <w:color w:val="000000"/>
                <w:sz w:val="16"/>
                <w:szCs w:val="16"/>
                <w:lang w:val="es-419" w:eastAsia="es-419"/>
              </w:rPr>
            </w:pPr>
            <w:r w:rsidRPr="009C3797">
              <w:rPr>
                <w:color w:val="000000"/>
                <w:sz w:val="16"/>
                <w:szCs w:val="16"/>
                <w:lang w:val="es-419" w:eastAsia="es-419"/>
              </w:rPr>
              <w:t>62</w:t>
            </w:r>
          </w:p>
        </w:tc>
        <w:tc>
          <w:tcPr>
            <w:tcW w:w="1016" w:type="dxa"/>
            <w:vAlign w:val="center"/>
          </w:tcPr>
          <w:p w14:paraId="04827FEE" w14:textId="77C56628" w:rsidR="003C40F8" w:rsidRPr="009C3797" w:rsidRDefault="003C40F8" w:rsidP="003C40F8">
            <w:pPr>
              <w:rPr>
                <w:sz w:val="16"/>
                <w:szCs w:val="16"/>
                <w:lang w:val="es-419" w:eastAsia="es-419"/>
              </w:rPr>
            </w:pPr>
            <w:r w:rsidRPr="009C3797">
              <w:rPr>
                <w:sz w:val="16"/>
                <w:szCs w:val="16"/>
                <w:lang w:val="es-419" w:eastAsia="es-419"/>
              </w:rPr>
              <w:t>1-06-01020</w:t>
            </w:r>
          </w:p>
        </w:tc>
        <w:tc>
          <w:tcPr>
            <w:tcW w:w="1275" w:type="dxa"/>
            <w:vAlign w:val="center"/>
          </w:tcPr>
          <w:p w14:paraId="1D728031" w14:textId="7B3DE9DD" w:rsidR="003C40F8" w:rsidRPr="009C3797" w:rsidRDefault="007F1999" w:rsidP="003C40F8">
            <w:pPr>
              <w:rPr>
                <w:rFonts w:ascii="Arial Narrow" w:hAnsi="Arial Narrow"/>
                <w:color w:val="000000"/>
                <w:sz w:val="16"/>
                <w:szCs w:val="16"/>
                <w:lang w:val="es-419" w:eastAsia="es-419"/>
              </w:rPr>
            </w:pPr>
            <w:r w:rsidRPr="009C3797">
              <w:rPr>
                <w:rFonts w:ascii="Arial Narrow" w:hAnsi="Arial Narrow"/>
                <w:color w:val="000000"/>
                <w:sz w:val="16"/>
                <w:szCs w:val="16"/>
                <w:lang w:val="es-419" w:eastAsia="es-419"/>
              </w:rPr>
              <w:t>NIPRO MEDICAL CORPORACION SUC. EL SALVADOR</w:t>
            </w:r>
            <w:r w:rsidR="003C40F8" w:rsidRPr="009C3797">
              <w:rPr>
                <w:rFonts w:ascii="Arial Narrow" w:hAnsi="Arial Narrow"/>
                <w:color w:val="000000"/>
                <w:sz w:val="16"/>
                <w:szCs w:val="16"/>
                <w:lang w:val="es-419" w:eastAsia="es-419"/>
              </w:rPr>
              <w:t>)</w:t>
            </w:r>
          </w:p>
        </w:tc>
        <w:tc>
          <w:tcPr>
            <w:tcW w:w="3544" w:type="dxa"/>
            <w:vAlign w:val="bottom"/>
          </w:tcPr>
          <w:p w14:paraId="4CAC8A27" w14:textId="0CE52E2F" w:rsidR="003C40F8" w:rsidRPr="009C3797" w:rsidRDefault="003C40F8" w:rsidP="003C40F8">
            <w:pPr>
              <w:rPr>
                <w:rFonts w:ascii="Arial Narrow" w:hAnsi="Arial Narrow"/>
                <w:b/>
                <w:bCs/>
                <w:color w:val="000000"/>
                <w:sz w:val="16"/>
                <w:szCs w:val="16"/>
                <w:lang w:val="es-419" w:eastAsia="es-419"/>
              </w:rPr>
            </w:pPr>
            <w:r w:rsidRPr="009C3797">
              <w:rPr>
                <w:rFonts w:ascii="Arial Narrow" w:hAnsi="Arial Narrow"/>
                <w:color w:val="000000"/>
                <w:sz w:val="16"/>
                <w:szCs w:val="16"/>
                <w:lang w:val="es-419" w:eastAsia="es-419"/>
              </w:rPr>
              <w:t>AGUJA DESCARTABLE 21 x 3.81 cm (1 1/2")</w:t>
            </w:r>
            <w:r w:rsidRPr="009C3797">
              <w:rPr>
                <w:rFonts w:ascii="Arial Narrow" w:hAnsi="Arial Narrow"/>
                <w:color w:val="000000"/>
                <w:sz w:val="16"/>
                <w:szCs w:val="16"/>
                <w:lang w:val="es-419" w:eastAsia="es-419"/>
              </w:rPr>
              <w:br/>
              <w:t>EMPAQUE INDIVIDUAL ESTÉRIL</w:t>
            </w:r>
            <w:r w:rsidRPr="009C3797">
              <w:rPr>
                <w:rFonts w:ascii="Arial Narrow" w:hAnsi="Arial Narrow"/>
                <w:color w:val="000000"/>
                <w:sz w:val="16"/>
                <w:szCs w:val="16"/>
                <w:lang w:val="es-419" w:eastAsia="es-419"/>
              </w:rPr>
              <w:br/>
              <w:t xml:space="preserve">MARCA: </w:t>
            </w:r>
            <w:proofErr w:type="gramStart"/>
            <w:r w:rsidRPr="009C3797">
              <w:rPr>
                <w:rFonts w:ascii="Arial Narrow" w:hAnsi="Arial Narrow"/>
                <w:color w:val="000000"/>
                <w:sz w:val="16"/>
                <w:szCs w:val="16"/>
                <w:lang w:val="es-419" w:eastAsia="es-419"/>
              </w:rPr>
              <w:t>NIPRO</w:t>
            </w:r>
            <w:r w:rsidR="00944340"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ORIGEN</w:t>
            </w:r>
            <w:proofErr w:type="gramEnd"/>
            <w:r w:rsidRPr="009C3797">
              <w:rPr>
                <w:rFonts w:ascii="Arial Narrow" w:hAnsi="Arial Narrow"/>
                <w:color w:val="000000"/>
                <w:sz w:val="16"/>
                <w:szCs w:val="16"/>
                <w:lang w:val="es-419" w:eastAsia="es-419"/>
              </w:rPr>
              <w:t>: CHINA</w:t>
            </w:r>
            <w:r w:rsidRPr="009C3797">
              <w:rPr>
                <w:rFonts w:ascii="Arial Narrow" w:hAnsi="Arial Narrow"/>
                <w:color w:val="000000"/>
                <w:sz w:val="16"/>
                <w:szCs w:val="16"/>
                <w:lang w:val="es-419" w:eastAsia="es-419"/>
              </w:rPr>
              <w:br/>
              <w:t>VENCIMIENTO: Mínimo 2 años</w:t>
            </w:r>
            <w:r w:rsidRPr="009C3797">
              <w:rPr>
                <w:rFonts w:ascii="Arial Narrow" w:hAnsi="Arial Narrow"/>
                <w:color w:val="000000"/>
                <w:sz w:val="16"/>
                <w:szCs w:val="16"/>
                <w:lang w:val="es-419" w:eastAsia="es-419"/>
              </w:rPr>
              <w:br/>
              <w:t>REGISTRO SANITARIO: I.M.</w:t>
            </w:r>
            <w:r w:rsidRPr="009C3797">
              <w:rPr>
                <w:rFonts w:ascii="Arial Narrow" w:hAnsi="Arial Narrow"/>
                <w:color w:val="000000"/>
                <w:sz w:val="16"/>
                <w:szCs w:val="16"/>
                <w:lang w:val="es-419" w:eastAsia="es-419"/>
              </w:rPr>
              <w:br/>
              <w:t>052919062014/ I.M.011420012022  ENTREGA DE ACUERDO A LO ESTABLECIDO EN EL DOC. DE SOLIC. DE OFERTA</w:t>
            </w:r>
          </w:p>
        </w:tc>
        <w:tc>
          <w:tcPr>
            <w:tcW w:w="567" w:type="dxa"/>
            <w:vAlign w:val="center"/>
          </w:tcPr>
          <w:p w14:paraId="123CD668" w14:textId="00F77754"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C/U</w:t>
            </w:r>
          </w:p>
        </w:tc>
        <w:tc>
          <w:tcPr>
            <w:tcW w:w="992" w:type="dxa"/>
            <w:vAlign w:val="center"/>
          </w:tcPr>
          <w:p w14:paraId="42FA1E43" w14:textId="30A99327"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3000</w:t>
            </w:r>
          </w:p>
        </w:tc>
        <w:tc>
          <w:tcPr>
            <w:tcW w:w="993" w:type="dxa"/>
            <w:vAlign w:val="center"/>
          </w:tcPr>
          <w:p w14:paraId="1067B8F3" w14:textId="747F1D80"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0.03 </w:t>
            </w:r>
          </w:p>
        </w:tc>
        <w:tc>
          <w:tcPr>
            <w:tcW w:w="992" w:type="dxa"/>
            <w:vAlign w:val="center"/>
          </w:tcPr>
          <w:p w14:paraId="762EF620" w14:textId="6FD8DF57"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90.00 </w:t>
            </w:r>
          </w:p>
        </w:tc>
      </w:tr>
      <w:tr w:rsidR="003C40F8" w:rsidRPr="009C3797" w14:paraId="356F4F88" w14:textId="77777777" w:rsidTr="005173E1">
        <w:trPr>
          <w:trHeight w:val="502"/>
        </w:trPr>
        <w:tc>
          <w:tcPr>
            <w:tcW w:w="539" w:type="dxa"/>
            <w:vAlign w:val="center"/>
          </w:tcPr>
          <w:p w14:paraId="01E8099C" w14:textId="2FCDB712" w:rsidR="003C40F8" w:rsidRPr="009C3797" w:rsidRDefault="003C40F8" w:rsidP="003C40F8">
            <w:pPr>
              <w:rPr>
                <w:color w:val="000000"/>
                <w:sz w:val="16"/>
                <w:szCs w:val="16"/>
                <w:lang w:val="es-419" w:eastAsia="es-419"/>
              </w:rPr>
            </w:pPr>
            <w:r w:rsidRPr="009C3797">
              <w:rPr>
                <w:color w:val="000000"/>
                <w:sz w:val="16"/>
                <w:szCs w:val="16"/>
                <w:lang w:val="es-419" w:eastAsia="es-419"/>
              </w:rPr>
              <w:t>63</w:t>
            </w:r>
          </w:p>
        </w:tc>
        <w:tc>
          <w:tcPr>
            <w:tcW w:w="1016" w:type="dxa"/>
            <w:vAlign w:val="center"/>
          </w:tcPr>
          <w:p w14:paraId="3DC54D02" w14:textId="01F502F6" w:rsidR="003C40F8" w:rsidRPr="009C3797" w:rsidRDefault="003C40F8" w:rsidP="003C40F8">
            <w:pPr>
              <w:rPr>
                <w:sz w:val="16"/>
                <w:szCs w:val="16"/>
                <w:lang w:val="es-419" w:eastAsia="es-419"/>
              </w:rPr>
            </w:pPr>
            <w:r w:rsidRPr="009C3797">
              <w:rPr>
                <w:sz w:val="16"/>
                <w:szCs w:val="16"/>
                <w:lang w:val="es-419" w:eastAsia="es-419"/>
              </w:rPr>
              <w:t>1-06-01030</w:t>
            </w:r>
          </w:p>
        </w:tc>
        <w:tc>
          <w:tcPr>
            <w:tcW w:w="1275" w:type="dxa"/>
            <w:vAlign w:val="center"/>
          </w:tcPr>
          <w:p w14:paraId="55282D6E" w14:textId="05D2F8EE" w:rsidR="003C40F8" w:rsidRPr="009C3797" w:rsidRDefault="007F1999" w:rsidP="003C40F8">
            <w:pPr>
              <w:rPr>
                <w:rFonts w:ascii="Arial Narrow" w:hAnsi="Arial Narrow"/>
                <w:color w:val="000000"/>
                <w:sz w:val="16"/>
                <w:szCs w:val="16"/>
                <w:lang w:val="es-419" w:eastAsia="es-419"/>
              </w:rPr>
            </w:pPr>
            <w:r w:rsidRPr="009C3797">
              <w:rPr>
                <w:rFonts w:ascii="Arial Narrow" w:hAnsi="Arial Narrow"/>
                <w:color w:val="000000"/>
                <w:sz w:val="16"/>
                <w:szCs w:val="16"/>
                <w:lang w:val="es-419" w:eastAsia="es-419"/>
              </w:rPr>
              <w:t>NIPRO MEDICAL CORPORACION SUC. EL SALVADOR</w:t>
            </w:r>
          </w:p>
        </w:tc>
        <w:tc>
          <w:tcPr>
            <w:tcW w:w="3544" w:type="dxa"/>
            <w:vAlign w:val="bottom"/>
          </w:tcPr>
          <w:p w14:paraId="0163AE6E" w14:textId="6A1C08BD" w:rsidR="0002422C" w:rsidRPr="009C3797" w:rsidRDefault="003C40F8" w:rsidP="003C40F8">
            <w:pPr>
              <w:rPr>
                <w:rFonts w:ascii="Arial Narrow" w:hAnsi="Arial Narrow"/>
                <w:color w:val="000000"/>
                <w:sz w:val="16"/>
                <w:szCs w:val="16"/>
                <w:lang w:val="es-419" w:eastAsia="es-419"/>
              </w:rPr>
            </w:pPr>
            <w:r w:rsidRPr="009C3797">
              <w:rPr>
                <w:rFonts w:ascii="Arial Narrow" w:hAnsi="Arial Narrow"/>
                <w:color w:val="000000"/>
                <w:sz w:val="16"/>
                <w:szCs w:val="16"/>
                <w:lang w:val="es-419" w:eastAsia="es-419"/>
              </w:rPr>
              <w:t>AGUJA DESCARTABLE 22 x 3.81 cm (1 1/2"),</w:t>
            </w:r>
            <w:r w:rsidRPr="009C3797">
              <w:rPr>
                <w:rFonts w:ascii="Arial Narrow" w:hAnsi="Arial Narrow"/>
                <w:color w:val="000000"/>
                <w:sz w:val="16"/>
                <w:szCs w:val="16"/>
                <w:lang w:val="es-419" w:eastAsia="es-419"/>
              </w:rPr>
              <w:br/>
              <w:t>EMPAQUE INDIVIDUAL ESTÉRIL</w:t>
            </w:r>
            <w:r w:rsidRPr="009C3797">
              <w:rPr>
                <w:rFonts w:ascii="Arial Narrow" w:hAnsi="Arial Narrow"/>
                <w:color w:val="000000"/>
                <w:sz w:val="16"/>
                <w:szCs w:val="16"/>
                <w:lang w:val="es-419" w:eastAsia="es-419"/>
              </w:rPr>
              <w:br/>
              <w:t>MARCA: NIPRO</w:t>
            </w:r>
            <w:r w:rsidR="00944340"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ORIGEN: CHINA</w:t>
            </w:r>
            <w:r w:rsidRPr="009C3797">
              <w:rPr>
                <w:rFonts w:ascii="Arial Narrow" w:hAnsi="Arial Narrow"/>
                <w:color w:val="000000"/>
                <w:sz w:val="16"/>
                <w:szCs w:val="16"/>
                <w:lang w:val="es-419" w:eastAsia="es-419"/>
              </w:rPr>
              <w:br/>
              <w:t>VENCIMIENTO: Mínimo 2 años</w:t>
            </w:r>
            <w:r w:rsidRPr="009C3797">
              <w:rPr>
                <w:rFonts w:ascii="Arial Narrow" w:hAnsi="Arial Narrow"/>
                <w:color w:val="000000"/>
                <w:sz w:val="16"/>
                <w:szCs w:val="16"/>
                <w:lang w:val="es-419" w:eastAsia="es-419"/>
              </w:rPr>
              <w:br/>
              <w:t>REGISTRO SANITARIO: I.M.</w:t>
            </w:r>
            <w:r w:rsidRPr="009C3797">
              <w:rPr>
                <w:rFonts w:ascii="Arial Narrow" w:hAnsi="Arial Narrow"/>
                <w:color w:val="000000"/>
                <w:sz w:val="16"/>
                <w:szCs w:val="16"/>
                <w:lang w:val="es-419" w:eastAsia="es-419"/>
              </w:rPr>
              <w:br/>
              <w:t>052919062014/I.M.011420012022 ENTREGA DE ACUERDO A LO ESTABLECIDO EN EL DOC. DE SOLIC. DE OFERTA</w:t>
            </w:r>
          </w:p>
        </w:tc>
        <w:tc>
          <w:tcPr>
            <w:tcW w:w="567" w:type="dxa"/>
            <w:vAlign w:val="center"/>
          </w:tcPr>
          <w:p w14:paraId="682760CA" w14:textId="2C16C389"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C/U</w:t>
            </w:r>
          </w:p>
        </w:tc>
        <w:tc>
          <w:tcPr>
            <w:tcW w:w="992" w:type="dxa"/>
            <w:vAlign w:val="center"/>
          </w:tcPr>
          <w:p w14:paraId="49B91361" w14:textId="0058316B"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3000</w:t>
            </w:r>
          </w:p>
        </w:tc>
        <w:tc>
          <w:tcPr>
            <w:tcW w:w="993" w:type="dxa"/>
            <w:vAlign w:val="center"/>
          </w:tcPr>
          <w:p w14:paraId="5C29480E" w14:textId="526C96C2"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0.03 </w:t>
            </w:r>
          </w:p>
        </w:tc>
        <w:tc>
          <w:tcPr>
            <w:tcW w:w="992" w:type="dxa"/>
            <w:vAlign w:val="center"/>
          </w:tcPr>
          <w:p w14:paraId="36BE166E" w14:textId="20B7DD0D"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90.00 </w:t>
            </w:r>
          </w:p>
        </w:tc>
      </w:tr>
      <w:tr w:rsidR="003C40F8" w:rsidRPr="009C3797" w14:paraId="290E9CBD" w14:textId="77777777" w:rsidTr="005173E1">
        <w:trPr>
          <w:trHeight w:val="502"/>
        </w:trPr>
        <w:tc>
          <w:tcPr>
            <w:tcW w:w="539" w:type="dxa"/>
            <w:vAlign w:val="center"/>
          </w:tcPr>
          <w:p w14:paraId="09D028C7" w14:textId="00163192" w:rsidR="003C40F8" w:rsidRPr="009C3797" w:rsidRDefault="003C40F8" w:rsidP="003C40F8">
            <w:pPr>
              <w:rPr>
                <w:color w:val="000000"/>
                <w:sz w:val="16"/>
                <w:szCs w:val="16"/>
                <w:lang w:val="es-419" w:eastAsia="es-419"/>
              </w:rPr>
            </w:pPr>
            <w:r w:rsidRPr="009C3797">
              <w:rPr>
                <w:color w:val="000000"/>
                <w:sz w:val="16"/>
                <w:szCs w:val="16"/>
                <w:lang w:val="es-419" w:eastAsia="es-419"/>
              </w:rPr>
              <w:t>65</w:t>
            </w:r>
          </w:p>
        </w:tc>
        <w:tc>
          <w:tcPr>
            <w:tcW w:w="1016" w:type="dxa"/>
            <w:vAlign w:val="center"/>
          </w:tcPr>
          <w:p w14:paraId="11B90AED" w14:textId="6E786DCD" w:rsidR="003C40F8" w:rsidRPr="009C3797" w:rsidRDefault="003C40F8" w:rsidP="003C40F8">
            <w:pPr>
              <w:rPr>
                <w:sz w:val="16"/>
                <w:szCs w:val="16"/>
                <w:lang w:val="es-419" w:eastAsia="es-419"/>
              </w:rPr>
            </w:pPr>
            <w:r w:rsidRPr="009C3797">
              <w:rPr>
                <w:sz w:val="16"/>
                <w:szCs w:val="16"/>
                <w:lang w:val="es-419" w:eastAsia="es-419"/>
              </w:rPr>
              <w:t>1-06-01155</w:t>
            </w:r>
          </w:p>
        </w:tc>
        <w:tc>
          <w:tcPr>
            <w:tcW w:w="1275" w:type="dxa"/>
            <w:vAlign w:val="center"/>
          </w:tcPr>
          <w:p w14:paraId="02E4D528" w14:textId="5489EEA5" w:rsidR="003C40F8" w:rsidRPr="009C3797" w:rsidRDefault="007F1999" w:rsidP="003C40F8">
            <w:pPr>
              <w:rPr>
                <w:rFonts w:ascii="Arial Narrow" w:hAnsi="Arial Narrow"/>
                <w:color w:val="000000"/>
                <w:sz w:val="16"/>
                <w:szCs w:val="16"/>
                <w:lang w:val="es-419" w:eastAsia="es-419"/>
              </w:rPr>
            </w:pPr>
            <w:r w:rsidRPr="009C3797">
              <w:rPr>
                <w:rFonts w:ascii="Arial Narrow" w:hAnsi="Arial Narrow"/>
                <w:color w:val="000000"/>
                <w:sz w:val="16"/>
                <w:szCs w:val="16"/>
                <w:lang w:val="es-419" w:eastAsia="es-419"/>
              </w:rPr>
              <w:t>NIPRO MEDICAL CORPORACION SUC. EL SALVADOR</w:t>
            </w:r>
          </w:p>
        </w:tc>
        <w:tc>
          <w:tcPr>
            <w:tcW w:w="3544" w:type="dxa"/>
            <w:vAlign w:val="bottom"/>
          </w:tcPr>
          <w:p w14:paraId="1FD215B5" w14:textId="0BCEC3D5" w:rsidR="003C40F8" w:rsidRPr="009C3797" w:rsidRDefault="003C40F8" w:rsidP="003C40F8">
            <w:pPr>
              <w:rPr>
                <w:rFonts w:ascii="Arial Narrow" w:hAnsi="Arial Narrow"/>
                <w:b/>
                <w:bCs/>
                <w:color w:val="000000"/>
                <w:sz w:val="16"/>
                <w:szCs w:val="16"/>
                <w:lang w:val="es-419" w:eastAsia="es-419"/>
              </w:rPr>
            </w:pPr>
            <w:r w:rsidRPr="009C3797">
              <w:rPr>
                <w:rFonts w:ascii="Arial Narrow" w:hAnsi="Arial Narrow"/>
                <w:color w:val="000000"/>
                <w:sz w:val="16"/>
                <w:szCs w:val="16"/>
                <w:lang w:val="es-419" w:eastAsia="es-419"/>
              </w:rPr>
              <w:t>AGUJA DE PUNCIÓN LUMBAR 25 x 8.9 cm</w:t>
            </w:r>
            <w:r w:rsidRPr="009C3797">
              <w:rPr>
                <w:rFonts w:ascii="Arial Narrow" w:hAnsi="Arial Narrow"/>
                <w:color w:val="000000"/>
                <w:sz w:val="16"/>
                <w:szCs w:val="16"/>
                <w:lang w:val="es-419" w:eastAsia="es-419"/>
              </w:rPr>
              <w:br/>
              <w:t>(3 1/2"), EMPAQUE INDIVIDUAL ESTÉRIL,</w:t>
            </w:r>
            <w:r w:rsidRPr="009C3797">
              <w:rPr>
                <w:rFonts w:ascii="Arial Narrow" w:hAnsi="Arial Narrow"/>
                <w:color w:val="000000"/>
                <w:sz w:val="16"/>
                <w:szCs w:val="16"/>
                <w:lang w:val="es-419" w:eastAsia="es-419"/>
              </w:rPr>
              <w:br/>
              <w:t>DESCARTABLE</w:t>
            </w:r>
            <w:r w:rsidR="0002422C"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MARCA: NIPRO</w:t>
            </w:r>
            <w:r w:rsidR="00944340"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ORIGEN: JAPÓN/TAILANDIA</w:t>
            </w:r>
            <w:r w:rsidR="0002422C"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VENCIMIENTO: Mínimo 2 años</w:t>
            </w:r>
            <w:r w:rsidRPr="009C3797">
              <w:rPr>
                <w:rFonts w:ascii="Arial Narrow" w:hAnsi="Arial Narrow"/>
                <w:color w:val="000000"/>
                <w:sz w:val="16"/>
                <w:szCs w:val="16"/>
                <w:lang w:val="es-419" w:eastAsia="es-419"/>
              </w:rPr>
              <w:br/>
              <w:t xml:space="preserve">REGISTRO SANITARIO: </w:t>
            </w:r>
            <w:proofErr w:type="gramStart"/>
            <w:r w:rsidRPr="009C3797">
              <w:rPr>
                <w:rFonts w:ascii="Arial Narrow" w:hAnsi="Arial Narrow"/>
                <w:color w:val="000000"/>
                <w:sz w:val="16"/>
                <w:szCs w:val="16"/>
                <w:lang w:val="es-419" w:eastAsia="es-419"/>
              </w:rPr>
              <w:t>I.M.006406022014  ENTREGA</w:t>
            </w:r>
            <w:proofErr w:type="gramEnd"/>
            <w:r w:rsidRPr="009C3797">
              <w:rPr>
                <w:rFonts w:ascii="Arial Narrow" w:hAnsi="Arial Narrow"/>
                <w:color w:val="000000"/>
                <w:sz w:val="16"/>
                <w:szCs w:val="16"/>
                <w:lang w:val="es-419" w:eastAsia="es-419"/>
              </w:rPr>
              <w:t xml:space="preserve"> DE ACUERDO A LO ESTABLECIDO EN EL DOC. DE SOLIC. DE OFERTA</w:t>
            </w:r>
          </w:p>
        </w:tc>
        <w:tc>
          <w:tcPr>
            <w:tcW w:w="567" w:type="dxa"/>
            <w:vAlign w:val="center"/>
          </w:tcPr>
          <w:p w14:paraId="599780BE" w14:textId="39768CA3"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C/U</w:t>
            </w:r>
          </w:p>
        </w:tc>
        <w:tc>
          <w:tcPr>
            <w:tcW w:w="992" w:type="dxa"/>
            <w:vAlign w:val="center"/>
          </w:tcPr>
          <w:p w14:paraId="2432EE83" w14:textId="13FE1BDD"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2825</w:t>
            </w:r>
          </w:p>
        </w:tc>
        <w:tc>
          <w:tcPr>
            <w:tcW w:w="993" w:type="dxa"/>
            <w:vAlign w:val="center"/>
          </w:tcPr>
          <w:p w14:paraId="50F4EA3C" w14:textId="167FAE2D"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1.40 </w:t>
            </w:r>
          </w:p>
        </w:tc>
        <w:tc>
          <w:tcPr>
            <w:tcW w:w="992" w:type="dxa"/>
            <w:vAlign w:val="center"/>
          </w:tcPr>
          <w:p w14:paraId="5ECAE70C" w14:textId="5DC68D7B"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w:t>
            </w:r>
            <w:proofErr w:type="gramStart"/>
            <w:r w:rsidRPr="009C3797">
              <w:rPr>
                <w:color w:val="000000"/>
                <w:sz w:val="16"/>
                <w:szCs w:val="16"/>
                <w:lang w:val="es-419" w:eastAsia="es-419"/>
              </w:rPr>
              <w:t>$  3,955.00</w:t>
            </w:r>
            <w:proofErr w:type="gramEnd"/>
            <w:r w:rsidRPr="009C3797">
              <w:rPr>
                <w:color w:val="000000"/>
                <w:sz w:val="16"/>
                <w:szCs w:val="16"/>
                <w:lang w:val="es-419" w:eastAsia="es-419"/>
              </w:rPr>
              <w:t xml:space="preserve"> </w:t>
            </w:r>
          </w:p>
        </w:tc>
      </w:tr>
      <w:tr w:rsidR="003C40F8" w:rsidRPr="009C3797" w14:paraId="7D5E6B4C" w14:textId="77777777" w:rsidTr="005173E1">
        <w:trPr>
          <w:trHeight w:val="502"/>
        </w:trPr>
        <w:tc>
          <w:tcPr>
            <w:tcW w:w="539" w:type="dxa"/>
            <w:vAlign w:val="center"/>
          </w:tcPr>
          <w:p w14:paraId="25BFEB9A" w14:textId="1572C769" w:rsidR="003C40F8" w:rsidRPr="009C3797" w:rsidRDefault="003C40F8" w:rsidP="003C40F8">
            <w:pPr>
              <w:rPr>
                <w:color w:val="000000"/>
                <w:sz w:val="16"/>
                <w:szCs w:val="16"/>
                <w:lang w:val="es-419" w:eastAsia="es-419"/>
              </w:rPr>
            </w:pPr>
            <w:r w:rsidRPr="009C3797">
              <w:rPr>
                <w:color w:val="000000"/>
                <w:sz w:val="16"/>
                <w:szCs w:val="16"/>
                <w:lang w:val="es-419" w:eastAsia="es-419"/>
              </w:rPr>
              <w:t>68</w:t>
            </w:r>
          </w:p>
        </w:tc>
        <w:tc>
          <w:tcPr>
            <w:tcW w:w="1016" w:type="dxa"/>
            <w:vAlign w:val="center"/>
          </w:tcPr>
          <w:p w14:paraId="4EBE4A8A" w14:textId="6F58CBB4" w:rsidR="003C40F8" w:rsidRPr="009C3797" w:rsidRDefault="003C40F8" w:rsidP="003C40F8">
            <w:pPr>
              <w:rPr>
                <w:sz w:val="16"/>
                <w:szCs w:val="16"/>
                <w:lang w:val="es-419" w:eastAsia="es-419"/>
              </w:rPr>
            </w:pPr>
            <w:r w:rsidRPr="009C3797">
              <w:rPr>
                <w:sz w:val="16"/>
                <w:szCs w:val="16"/>
                <w:lang w:val="es-419" w:eastAsia="es-419"/>
              </w:rPr>
              <w:t>1-06-02010</w:t>
            </w:r>
          </w:p>
        </w:tc>
        <w:tc>
          <w:tcPr>
            <w:tcW w:w="1275" w:type="dxa"/>
            <w:vAlign w:val="center"/>
          </w:tcPr>
          <w:p w14:paraId="753E6792" w14:textId="2DB51410" w:rsidR="003C40F8" w:rsidRPr="009C3797" w:rsidRDefault="007F1999" w:rsidP="003C40F8">
            <w:pPr>
              <w:rPr>
                <w:rFonts w:ascii="Arial Narrow" w:hAnsi="Arial Narrow"/>
                <w:color w:val="000000"/>
                <w:sz w:val="16"/>
                <w:szCs w:val="16"/>
                <w:lang w:val="es-419" w:eastAsia="es-419"/>
              </w:rPr>
            </w:pPr>
            <w:r w:rsidRPr="009C3797">
              <w:rPr>
                <w:rFonts w:ascii="Arial Narrow" w:hAnsi="Arial Narrow"/>
                <w:color w:val="000000"/>
                <w:sz w:val="16"/>
                <w:szCs w:val="16"/>
                <w:lang w:val="es-419" w:eastAsia="es-419"/>
              </w:rPr>
              <w:t>NIPRO MEDICAL CORPORACION SUC. EL SALVADOR</w:t>
            </w:r>
          </w:p>
        </w:tc>
        <w:tc>
          <w:tcPr>
            <w:tcW w:w="3544" w:type="dxa"/>
            <w:vAlign w:val="bottom"/>
          </w:tcPr>
          <w:p w14:paraId="76184B44" w14:textId="6264CB05" w:rsidR="003C40F8" w:rsidRPr="009C3797" w:rsidRDefault="003C40F8" w:rsidP="003C40F8">
            <w:pPr>
              <w:rPr>
                <w:rFonts w:ascii="Arial Narrow" w:hAnsi="Arial Narrow"/>
                <w:b/>
                <w:bCs/>
                <w:color w:val="000000"/>
                <w:sz w:val="16"/>
                <w:szCs w:val="16"/>
                <w:lang w:val="es-419" w:eastAsia="es-419"/>
              </w:rPr>
            </w:pPr>
            <w:r w:rsidRPr="009C3797">
              <w:rPr>
                <w:rFonts w:ascii="Arial Narrow" w:hAnsi="Arial Narrow"/>
                <w:color w:val="000000"/>
                <w:sz w:val="16"/>
                <w:szCs w:val="16"/>
                <w:lang w:val="es-419" w:eastAsia="es-419"/>
              </w:rPr>
              <w:t xml:space="preserve">JERINGA 3 </w:t>
            </w:r>
            <w:proofErr w:type="spellStart"/>
            <w:r w:rsidRPr="009C3797">
              <w:rPr>
                <w:rFonts w:ascii="Arial Narrow" w:hAnsi="Arial Narrow"/>
                <w:color w:val="000000"/>
                <w:sz w:val="16"/>
                <w:szCs w:val="16"/>
                <w:lang w:val="es-419" w:eastAsia="es-419"/>
              </w:rPr>
              <w:t>mL</w:t>
            </w:r>
            <w:proofErr w:type="spellEnd"/>
            <w:r w:rsidRPr="009C3797">
              <w:rPr>
                <w:rFonts w:ascii="Arial Narrow" w:hAnsi="Arial Narrow"/>
                <w:color w:val="000000"/>
                <w:sz w:val="16"/>
                <w:szCs w:val="16"/>
                <w:lang w:val="es-419" w:eastAsia="es-419"/>
              </w:rPr>
              <w:t>, CON ADAPTADOR LUER</w:t>
            </w:r>
            <w:r w:rsidRPr="009C3797">
              <w:rPr>
                <w:rFonts w:ascii="Arial Narrow" w:hAnsi="Arial Narrow"/>
                <w:color w:val="000000"/>
                <w:sz w:val="16"/>
                <w:szCs w:val="16"/>
                <w:lang w:val="es-419" w:eastAsia="es-419"/>
              </w:rPr>
              <w:br/>
              <w:t xml:space="preserve">LOCK, AGUJA 22 x 3.81 cm </w:t>
            </w:r>
            <w:proofErr w:type="gramStart"/>
            <w:r w:rsidRPr="009C3797">
              <w:rPr>
                <w:rFonts w:ascii="Arial Narrow" w:hAnsi="Arial Narrow"/>
                <w:color w:val="000000"/>
                <w:sz w:val="16"/>
                <w:szCs w:val="16"/>
                <w:lang w:val="es-419" w:eastAsia="es-419"/>
              </w:rPr>
              <w:t>( 1</w:t>
            </w:r>
            <w:proofErr w:type="gramEnd"/>
            <w:r w:rsidRPr="009C3797">
              <w:rPr>
                <w:rFonts w:ascii="Arial Narrow" w:hAnsi="Arial Narrow"/>
                <w:color w:val="000000"/>
                <w:sz w:val="16"/>
                <w:szCs w:val="16"/>
                <w:lang w:val="es-419" w:eastAsia="es-419"/>
              </w:rPr>
              <w:t xml:space="preserve"> 1/2"),</w:t>
            </w:r>
            <w:r w:rsidRPr="009C3797">
              <w:rPr>
                <w:rFonts w:ascii="Arial Narrow" w:hAnsi="Arial Narrow"/>
                <w:color w:val="000000"/>
                <w:sz w:val="16"/>
                <w:szCs w:val="16"/>
                <w:lang w:val="es-419" w:eastAsia="es-419"/>
              </w:rPr>
              <w:br/>
              <w:t>DESCARTABLE, EMPAQUE INDIVIDUAL</w:t>
            </w:r>
            <w:r w:rsidRPr="009C3797">
              <w:rPr>
                <w:rFonts w:ascii="Arial Narrow" w:hAnsi="Arial Narrow"/>
                <w:color w:val="000000"/>
                <w:sz w:val="16"/>
                <w:szCs w:val="16"/>
                <w:lang w:val="es-419" w:eastAsia="es-419"/>
              </w:rPr>
              <w:br/>
              <w:t>ESTÉRIL</w:t>
            </w:r>
            <w:r w:rsidRPr="009C3797">
              <w:rPr>
                <w:rFonts w:ascii="Arial Narrow" w:hAnsi="Arial Narrow"/>
                <w:color w:val="000000"/>
                <w:sz w:val="16"/>
                <w:szCs w:val="16"/>
                <w:lang w:val="es-419" w:eastAsia="es-419"/>
              </w:rPr>
              <w:br/>
              <w:t>MARCA: NIPRO</w:t>
            </w:r>
            <w:r w:rsidR="00944340"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ORIGEN: CHINA/INDONESIA</w:t>
            </w:r>
            <w:r w:rsidRPr="009C3797">
              <w:rPr>
                <w:rFonts w:ascii="Arial Narrow" w:hAnsi="Arial Narrow"/>
                <w:color w:val="000000"/>
                <w:sz w:val="16"/>
                <w:szCs w:val="16"/>
                <w:lang w:val="es-419" w:eastAsia="es-419"/>
              </w:rPr>
              <w:br/>
            </w:r>
            <w:r w:rsidRPr="009C3797">
              <w:rPr>
                <w:rFonts w:ascii="Arial Narrow" w:hAnsi="Arial Narrow"/>
                <w:color w:val="000000"/>
                <w:sz w:val="16"/>
                <w:szCs w:val="16"/>
                <w:lang w:val="es-419" w:eastAsia="es-419"/>
              </w:rPr>
              <w:lastRenderedPageBreak/>
              <w:t>VENCIMIENTO: Mínimo 2 años</w:t>
            </w:r>
            <w:r w:rsidRPr="009C3797">
              <w:rPr>
                <w:rFonts w:ascii="Arial Narrow" w:hAnsi="Arial Narrow"/>
                <w:color w:val="000000"/>
                <w:sz w:val="16"/>
                <w:szCs w:val="16"/>
                <w:lang w:val="es-419" w:eastAsia="es-419"/>
              </w:rPr>
              <w:br/>
              <w:t>REGISTRO SANITARIO: I.M.029025032021/I.M. 122502102014  ENTREGA DE ACUERDO A LO ESTABLECIDO EN EL DOC. DE SOLIC. DE OFERTA</w:t>
            </w:r>
          </w:p>
        </w:tc>
        <w:tc>
          <w:tcPr>
            <w:tcW w:w="567" w:type="dxa"/>
            <w:vAlign w:val="center"/>
          </w:tcPr>
          <w:p w14:paraId="1D0C5A07" w14:textId="09BF46AE"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lastRenderedPageBreak/>
              <w:t>C/U</w:t>
            </w:r>
          </w:p>
        </w:tc>
        <w:tc>
          <w:tcPr>
            <w:tcW w:w="992" w:type="dxa"/>
            <w:vAlign w:val="center"/>
          </w:tcPr>
          <w:p w14:paraId="7DE68ECA" w14:textId="0A07476C"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10000</w:t>
            </w:r>
          </w:p>
        </w:tc>
        <w:tc>
          <w:tcPr>
            <w:tcW w:w="993" w:type="dxa"/>
            <w:vAlign w:val="center"/>
          </w:tcPr>
          <w:p w14:paraId="1100C9D5" w14:textId="544BB547"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0.04 </w:t>
            </w:r>
          </w:p>
        </w:tc>
        <w:tc>
          <w:tcPr>
            <w:tcW w:w="992" w:type="dxa"/>
            <w:vAlign w:val="center"/>
          </w:tcPr>
          <w:p w14:paraId="664B99F6" w14:textId="4D7A73B5"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400.00 </w:t>
            </w:r>
          </w:p>
        </w:tc>
      </w:tr>
      <w:tr w:rsidR="003C40F8" w:rsidRPr="009C3797" w14:paraId="393EE924" w14:textId="77777777" w:rsidTr="005173E1">
        <w:trPr>
          <w:trHeight w:val="502"/>
        </w:trPr>
        <w:tc>
          <w:tcPr>
            <w:tcW w:w="539" w:type="dxa"/>
            <w:vAlign w:val="center"/>
          </w:tcPr>
          <w:p w14:paraId="5CD76CBD" w14:textId="0F1115BC" w:rsidR="003C40F8" w:rsidRPr="009C3797" w:rsidRDefault="003C40F8" w:rsidP="003C40F8">
            <w:pPr>
              <w:rPr>
                <w:color w:val="000000"/>
                <w:sz w:val="16"/>
                <w:szCs w:val="16"/>
                <w:lang w:val="es-419" w:eastAsia="es-419"/>
              </w:rPr>
            </w:pPr>
            <w:r w:rsidRPr="009C3797">
              <w:rPr>
                <w:color w:val="000000"/>
                <w:sz w:val="16"/>
                <w:szCs w:val="16"/>
                <w:lang w:val="es-419" w:eastAsia="es-419"/>
              </w:rPr>
              <w:t>69</w:t>
            </w:r>
          </w:p>
        </w:tc>
        <w:tc>
          <w:tcPr>
            <w:tcW w:w="1016" w:type="dxa"/>
            <w:vAlign w:val="center"/>
          </w:tcPr>
          <w:p w14:paraId="4F736E1E" w14:textId="1D7B74C9" w:rsidR="003C40F8" w:rsidRPr="009C3797" w:rsidRDefault="003C40F8" w:rsidP="003C40F8">
            <w:pPr>
              <w:rPr>
                <w:sz w:val="16"/>
                <w:szCs w:val="16"/>
                <w:lang w:val="es-419" w:eastAsia="es-419"/>
              </w:rPr>
            </w:pPr>
            <w:r w:rsidRPr="009C3797">
              <w:rPr>
                <w:sz w:val="16"/>
                <w:szCs w:val="16"/>
                <w:lang w:val="es-419" w:eastAsia="es-419"/>
              </w:rPr>
              <w:t>1-06-02015</w:t>
            </w:r>
          </w:p>
        </w:tc>
        <w:tc>
          <w:tcPr>
            <w:tcW w:w="1275" w:type="dxa"/>
            <w:vAlign w:val="center"/>
          </w:tcPr>
          <w:p w14:paraId="1A545E7A" w14:textId="2A0B911B" w:rsidR="003C40F8" w:rsidRPr="009C3797" w:rsidRDefault="007F1999" w:rsidP="003C40F8">
            <w:pPr>
              <w:rPr>
                <w:rFonts w:ascii="Arial Narrow" w:hAnsi="Arial Narrow"/>
                <w:color w:val="000000"/>
                <w:sz w:val="16"/>
                <w:szCs w:val="16"/>
                <w:lang w:val="es-419" w:eastAsia="es-419"/>
              </w:rPr>
            </w:pPr>
            <w:r w:rsidRPr="009C3797">
              <w:rPr>
                <w:rFonts w:ascii="Arial Narrow" w:hAnsi="Arial Narrow"/>
                <w:color w:val="000000"/>
                <w:sz w:val="16"/>
                <w:szCs w:val="16"/>
                <w:lang w:val="es-419" w:eastAsia="es-419"/>
              </w:rPr>
              <w:t>NIPRO MEDICAL CORPORACION SUC. EL SALVADOR</w:t>
            </w:r>
          </w:p>
        </w:tc>
        <w:tc>
          <w:tcPr>
            <w:tcW w:w="3544" w:type="dxa"/>
            <w:vAlign w:val="bottom"/>
          </w:tcPr>
          <w:p w14:paraId="31B91F2D" w14:textId="14E9785A" w:rsidR="003C40F8" w:rsidRPr="009C3797" w:rsidRDefault="003C40F8" w:rsidP="003C40F8">
            <w:pPr>
              <w:rPr>
                <w:rFonts w:ascii="Arial Narrow" w:hAnsi="Arial Narrow"/>
                <w:b/>
                <w:bCs/>
                <w:color w:val="000000"/>
                <w:sz w:val="16"/>
                <w:szCs w:val="16"/>
                <w:lang w:val="es-419" w:eastAsia="es-419"/>
              </w:rPr>
            </w:pPr>
            <w:r w:rsidRPr="009C3797">
              <w:rPr>
                <w:rFonts w:ascii="Arial Narrow" w:hAnsi="Arial Narrow"/>
                <w:color w:val="000000"/>
                <w:sz w:val="16"/>
                <w:szCs w:val="16"/>
                <w:lang w:val="es-419" w:eastAsia="es-419"/>
              </w:rPr>
              <w:t>JERINGA 3ml, CON ADAPTADOR LUER</w:t>
            </w:r>
            <w:r w:rsidRPr="009C3797">
              <w:rPr>
                <w:rFonts w:ascii="Arial Narrow" w:hAnsi="Arial Narrow"/>
                <w:color w:val="000000"/>
                <w:sz w:val="16"/>
                <w:szCs w:val="16"/>
                <w:lang w:val="es-419" w:eastAsia="es-419"/>
              </w:rPr>
              <w:br w:type="page"/>
              <w:t xml:space="preserve">LOCK, AGUJA 23 x 2.54 cm </w:t>
            </w:r>
            <w:proofErr w:type="gramStart"/>
            <w:r w:rsidRPr="009C3797">
              <w:rPr>
                <w:rFonts w:ascii="Arial Narrow" w:hAnsi="Arial Narrow"/>
                <w:color w:val="000000"/>
                <w:sz w:val="16"/>
                <w:szCs w:val="16"/>
                <w:lang w:val="es-419" w:eastAsia="es-419"/>
              </w:rPr>
              <w:t>( 1</w:t>
            </w:r>
            <w:proofErr w:type="gramEnd"/>
            <w:r w:rsidRPr="009C3797">
              <w:rPr>
                <w:rFonts w:ascii="Arial Narrow" w:hAnsi="Arial Narrow"/>
                <w:color w:val="000000"/>
                <w:sz w:val="16"/>
                <w:szCs w:val="16"/>
                <w:lang w:val="es-419" w:eastAsia="es-419"/>
              </w:rPr>
              <w:t>"),</w:t>
            </w:r>
            <w:r w:rsidRPr="009C3797">
              <w:rPr>
                <w:rFonts w:ascii="Arial Narrow" w:hAnsi="Arial Narrow"/>
                <w:color w:val="000000"/>
                <w:sz w:val="16"/>
                <w:szCs w:val="16"/>
                <w:lang w:val="es-419" w:eastAsia="es-419"/>
              </w:rPr>
              <w:br w:type="page"/>
              <w:t>DESCARTABLE, EMPAQUE INDIVIDUAL</w:t>
            </w:r>
            <w:r w:rsidR="00033D1C"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br w:type="page"/>
              <w:t>ESTÉRIL</w:t>
            </w:r>
            <w:r w:rsidR="00033D1C"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br w:type="page"/>
              <w:t>MARCA:</w:t>
            </w:r>
            <w:r w:rsidR="00033D1C" w:rsidRPr="009C3797">
              <w:rPr>
                <w:rFonts w:ascii="Arial Narrow" w:hAnsi="Arial Narrow"/>
                <w:color w:val="000000"/>
                <w:sz w:val="16"/>
                <w:szCs w:val="16"/>
                <w:lang w:val="es-419" w:eastAsia="es-419"/>
              </w:rPr>
              <w:t>N</w:t>
            </w:r>
            <w:r w:rsidRPr="009C3797">
              <w:rPr>
                <w:rFonts w:ascii="Arial Narrow" w:hAnsi="Arial Narrow"/>
                <w:color w:val="000000"/>
                <w:sz w:val="16"/>
                <w:szCs w:val="16"/>
                <w:lang w:val="es-419" w:eastAsia="es-419"/>
              </w:rPr>
              <w:t>IPRO</w:t>
            </w:r>
            <w:r w:rsidR="00033D1C"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br w:type="page"/>
              <w:t>ORIGEN: CHINA/INDONESIA</w:t>
            </w:r>
            <w:r w:rsidR="00033D1C"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br w:type="page"/>
              <w:t>VENCIMIENTO: Mínimo 2 años</w:t>
            </w:r>
            <w:r w:rsidRPr="009C3797">
              <w:rPr>
                <w:rFonts w:ascii="Arial Narrow" w:hAnsi="Arial Narrow"/>
                <w:color w:val="000000"/>
                <w:sz w:val="16"/>
                <w:szCs w:val="16"/>
                <w:lang w:val="es-419" w:eastAsia="es-419"/>
              </w:rPr>
              <w:br w:type="page"/>
            </w:r>
            <w:r w:rsidR="00033D1C"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REGISTRO SANITARIO: I.M.029025032021/I.M. 122502102014  ENTREGA DE ACUERDO A LO ESTABLECIDO EN EL DOC. DE SOLIC. DE OFERTA</w:t>
            </w:r>
          </w:p>
        </w:tc>
        <w:tc>
          <w:tcPr>
            <w:tcW w:w="567" w:type="dxa"/>
            <w:vAlign w:val="center"/>
          </w:tcPr>
          <w:p w14:paraId="25EDC54F" w14:textId="41B14F06"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C/U</w:t>
            </w:r>
          </w:p>
        </w:tc>
        <w:tc>
          <w:tcPr>
            <w:tcW w:w="992" w:type="dxa"/>
            <w:vAlign w:val="center"/>
          </w:tcPr>
          <w:p w14:paraId="2DB737E0" w14:textId="4A317F4F"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3000</w:t>
            </w:r>
          </w:p>
        </w:tc>
        <w:tc>
          <w:tcPr>
            <w:tcW w:w="993" w:type="dxa"/>
            <w:vAlign w:val="center"/>
          </w:tcPr>
          <w:p w14:paraId="68E74D7C" w14:textId="67EDC347"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0.04 </w:t>
            </w:r>
          </w:p>
        </w:tc>
        <w:tc>
          <w:tcPr>
            <w:tcW w:w="992" w:type="dxa"/>
            <w:vAlign w:val="center"/>
          </w:tcPr>
          <w:p w14:paraId="0C948855" w14:textId="55757F97"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120.00 </w:t>
            </w:r>
          </w:p>
        </w:tc>
      </w:tr>
      <w:tr w:rsidR="003C40F8" w:rsidRPr="009C3797" w14:paraId="75F4AD0F" w14:textId="77777777" w:rsidTr="00424E65">
        <w:trPr>
          <w:trHeight w:val="502"/>
        </w:trPr>
        <w:tc>
          <w:tcPr>
            <w:tcW w:w="539" w:type="dxa"/>
            <w:vAlign w:val="center"/>
          </w:tcPr>
          <w:p w14:paraId="3D85621F" w14:textId="1102C3F4" w:rsidR="003C40F8" w:rsidRPr="009C3797" w:rsidRDefault="003C40F8" w:rsidP="003C40F8">
            <w:pPr>
              <w:rPr>
                <w:color w:val="000000"/>
                <w:sz w:val="16"/>
                <w:szCs w:val="16"/>
                <w:lang w:val="es-419" w:eastAsia="es-419"/>
              </w:rPr>
            </w:pPr>
            <w:r w:rsidRPr="009C3797">
              <w:rPr>
                <w:color w:val="000000"/>
                <w:sz w:val="16"/>
                <w:szCs w:val="16"/>
                <w:lang w:val="es-419" w:eastAsia="es-419"/>
              </w:rPr>
              <w:t>70</w:t>
            </w:r>
          </w:p>
        </w:tc>
        <w:tc>
          <w:tcPr>
            <w:tcW w:w="1016" w:type="dxa"/>
            <w:vAlign w:val="center"/>
          </w:tcPr>
          <w:p w14:paraId="41121DF9" w14:textId="3224314C" w:rsidR="003C40F8" w:rsidRPr="009C3797" w:rsidRDefault="003C40F8" w:rsidP="003C40F8">
            <w:pPr>
              <w:rPr>
                <w:sz w:val="16"/>
                <w:szCs w:val="16"/>
                <w:lang w:val="es-419" w:eastAsia="es-419"/>
              </w:rPr>
            </w:pPr>
            <w:r w:rsidRPr="009C3797">
              <w:rPr>
                <w:sz w:val="16"/>
                <w:szCs w:val="16"/>
                <w:lang w:val="es-419" w:eastAsia="es-419"/>
              </w:rPr>
              <w:t>1-06-02040</w:t>
            </w:r>
          </w:p>
        </w:tc>
        <w:tc>
          <w:tcPr>
            <w:tcW w:w="1275" w:type="dxa"/>
            <w:vAlign w:val="center"/>
          </w:tcPr>
          <w:p w14:paraId="6F14A3B5" w14:textId="59C3AC35" w:rsidR="003C40F8" w:rsidRPr="009C3797" w:rsidRDefault="007F1999" w:rsidP="003C40F8">
            <w:pPr>
              <w:rPr>
                <w:rFonts w:ascii="Arial Narrow" w:hAnsi="Arial Narrow"/>
                <w:color w:val="000000"/>
                <w:sz w:val="16"/>
                <w:szCs w:val="16"/>
                <w:lang w:val="es-419" w:eastAsia="es-419"/>
              </w:rPr>
            </w:pPr>
            <w:r w:rsidRPr="009C3797">
              <w:rPr>
                <w:rFonts w:ascii="Arial Narrow" w:hAnsi="Arial Narrow"/>
                <w:color w:val="000000"/>
                <w:sz w:val="16"/>
                <w:szCs w:val="16"/>
                <w:lang w:val="es-419" w:eastAsia="es-419"/>
              </w:rPr>
              <w:t>NIPRO MEDICAL CORPORACION SUC. EL SALVADOR</w:t>
            </w:r>
          </w:p>
        </w:tc>
        <w:tc>
          <w:tcPr>
            <w:tcW w:w="3544" w:type="dxa"/>
            <w:vAlign w:val="center"/>
          </w:tcPr>
          <w:p w14:paraId="05D9572F" w14:textId="3A474AB0" w:rsidR="003C40F8" w:rsidRPr="009C3797" w:rsidRDefault="003C40F8" w:rsidP="003C40F8">
            <w:pPr>
              <w:rPr>
                <w:rFonts w:ascii="Arial Narrow" w:hAnsi="Arial Narrow"/>
                <w:b/>
                <w:bCs/>
                <w:color w:val="000000"/>
                <w:sz w:val="16"/>
                <w:szCs w:val="16"/>
                <w:lang w:val="es-419" w:eastAsia="es-419"/>
              </w:rPr>
            </w:pPr>
            <w:r w:rsidRPr="009C3797">
              <w:rPr>
                <w:rFonts w:ascii="Arial Narrow" w:hAnsi="Arial Narrow"/>
                <w:color w:val="000000"/>
                <w:sz w:val="16"/>
                <w:szCs w:val="16"/>
                <w:lang w:val="es-419" w:eastAsia="es-419"/>
              </w:rPr>
              <w:t>JERINGA 5ml, CON ADAPTADOR LUER</w:t>
            </w:r>
            <w:r w:rsidRPr="009C3797">
              <w:rPr>
                <w:rFonts w:ascii="Arial Narrow" w:hAnsi="Arial Narrow"/>
                <w:color w:val="000000"/>
                <w:sz w:val="16"/>
                <w:szCs w:val="16"/>
                <w:lang w:val="es-419" w:eastAsia="es-419"/>
              </w:rPr>
              <w:br/>
              <w:t>LOCK, AGUJA 22 x 3.81 cm (1 1/2"),</w:t>
            </w:r>
            <w:r w:rsidRPr="009C3797">
              <w:rPr>
                <w:rFonts w:ascii="Arial Narrow" w:hAnsi="Arial Narrow"/>
                <w:color w:val="000000"/>
                <w:sz w:val="16"/>
                <w:szCs w:val="16"/>
                <w:lang w:val="es-419" w:eastAsia="es-419"/>
              </w:rPr>
              <w:br/>
              <w:t>DESCARTABLE, EMPAQUE INDIVIDUAL</w:t>
            </w:r>
            <w:r w:rsidRPr="009C3797">
              <w:rPr>
                <w:rFonts w:ascii="Arial Narrow" w:hAnsi="Arial Narrow"/>
                <w:color w:val="000000"/>
                <w:sz w:val="16"/>
                <w:szCs w:val="16"/>
                <w:lang w:val="es-419" w:eastAsia="es-419"/>
              </w:rPr>
              <w:br/>
              <w:t>ESTÉRIL</w:t>
            </w:r>
            <w:r w:rsidRPr="009C3797">
              <w:rPr>
                <w:rFonts w:ascii="Arial Narrow" w:hAnsi="Arial Narrow"/>
                <w:color w:val="000000"/>
                <w:sz w:val="16"/>
                <w:szCs w:val="16"/>
                <w:lang w:val="es-419" w:eastAsia="es-419"/>
              </w:rPr>
              <w:br/>
              <w:t>MARCA: NIPRO</w:t>
            </w:r>
            <w:r w:rsidR="00944340"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ORIGEN: CHINA/INDONESIA</w:t>
            </w:r>
            <w:r w:rsidRPr="009C3797">
              <w:rPr>
                <w:rFonts w:ascii="Arial Narrow" w:hAnsi="Arial Narrow"/>
                <w:color w:val="000000"/>
                <w:sz w:val="16"/>
                <w:szCs w:val="16"/>
                <w:lang w:val="es-419" w:eastAsia="es-419"/>
              </w:rPr>
              <w:br/>
              <w:t>VENCIMIENTO: Mínimo 2 años</w:t>
            </w:r>
            <w:r w:rsidRPr="009C3797">
              <w:rPr>
                <w:rFonts w:ascii="Arial Narrow" w:hAnsi="Arial Narrow"/>
                <w:color w:val="000000"/>
                <w:sz w:val="16"/>
                <w:szCs w:val="16"/>
                <w:lang w:val="es-419" w:eastAsia="es-419"/>
              </w:rPr>
              <w:br/>
              <w:t>REGISTRO SANITARIO: I.M.029025032021/I.M. 122502102014 ENTREGA DE ACUERDO A LO ESTABLECIDO EN EL DOC. DE SOLIC. DE OFERTA</w:t>
            </w:r>
          </w:p>
        </w:tc>
        <w:tc>
          <w:tcPr>
            <w:tcW w:w="567" w:type="dxa"/>
            <w:vAlign w:val="center"/>
          </w:tcPr>
          <w:p w14:paraId="7DF2666F" w14:textId="1807EF35"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C/U</w:t>
            </w:r>
          </w:p>
        </w:tc>
        <w:tc>
          <w:tcPr>
            <w:tcW w:w="992" w:type="dxa"/>
            <w:vAlign w:val="center"/>
          </w:tcPr>
          <w:p w14:paraId="5750B1A6" w14:textId="0370896B"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26000</w:t>
            </w:r>
          </w:p>
        </w:tc>
        <w:tc>
          <w:tcPr>
            <w:tcW w:w="993" w:type="dxa"/>
            <w:vAlign w:val="center"/>
          </w:tcPr>
          <w:p w14:paraId="4DBC1AED" w14:textId="0F547416"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0.05 </w:t>
            </w:r>
          </w:p>
        </w:tc>
        <w:tc>
          <w:tcPr>
            <w:tcW w:w="992" w:type="dxa"/>
            <w:vAlign w:val="center"/>
          </w:tcPr>
          <w:p w14:paraId="4461C5F9" w14:textId="4E041134"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w:t>
            </w:r>
            <w:proofErr w:type="gramStart"/>
            <w:r w:rsidRPr="009C3797">
              <w:rPr>
                <w:color w:val="000000"/>
                <w:sz w:val="16"/>
                <w:szCs w:val="16"/>
                <w:lang w:val="es-419" w:eastAsia="es-419"/>
              </w:rPr>
              <w:t>$  1,300.00</w:t>
            </w:r>
            <w:proofErr w:type="gramEnd"/>
            <w:r w:rsidRPr="009C3797">
              <w:rPr>
                <w:color w:val="000000"/>
                <w:sz w:val="16"/>
                <w:szCs w:val="16"/>
                <w:lang w:val="es-419" w:eastAsia="es-419"/>
              </w:rPr>
              <w:t xml:space="preserve"> </w:t>
            </w:r>
          </w:p>
        </w:tc>
      </w:tr>
      <w:tr w:rsidR="003C40F8" w:rsidRPr="009C3797" w14:paraId="653DC319" w14:textId="77777777" w:rsidTr="00424E65">
        <w:trPr>
          <w:trHeight w:val="502"/>
        </w:trPr>
        <w:tc>
          <w:tcPr>
            <w:tcW w:w="539" w:type="dxa"/>
            <w:vAlign w:val="center"/>
          </w:tcPr>
          <w:p w14:paraId="45A7F387" w14:textId="42649A1B" w:rsidR="003C40F8" w:rsidRPr="009C3797" w:rsidRDefault="003C40F8" w:rsidP="003C40F8">
            <w:pPr>
              <w:rPr>
                <w:color w:val="000000"/>
                <w:sz w:val="16"/>
                <w:szCs w:val="16"/>
                <w:lang w:val="es-419" w:eastAsia="es-419"/>
              </w:rPr>
            </w:pPr>
            <w:r w:rsidRPr="009C3797">
              <w:rPr>
                <w:color w:val="000000"/>
                <w:sz w:val="16"/>
                <w:szCs w:val="16"/>
                <w:lang w:val="es-419" w:eastAsia="es-419"/>
              </w:rPr>
              <w:t>71</w:t>
            </w:r>
          </w:p>
        </w:tc>
        <w:tc>
          <w:tcPr>
            <w:tcW w:w="1016" w:type="dxa"/>
            <w:vAlign w:val="center"/>
          </w:tcPr>
          <w:p w14:paraId="573658CF" w14:textId="2878D673" w:rsidR="003C40F8" w:rsidRPr="009C3797" w:rsidRDefault="003C40F8" w:rsidP="003C40F8">
            <w:pPr>
              <w:rPr>
                <w:sz w:val="16"/>
                <w:szCs w:val="16"/>
                <w:lang w:val="es-419" w:eastAsia="es-419"/>
              </w:rPr>
            </w:pPr>
            <w:r w:rsidRPr="009C3797">
              <w:rPr>
                <w:sz w:val="16"/>
                <w:szCs w:val="16"/>
                <w:lang w:val="es-419" w:eastAsia="es-419"/>
              </w:rPr>
              <w:t>1-06-02050</w:t>
            </w:r>
          </w:p>
        </w:tc>
        <w:tc>
          <w:tcPr>
            <w:tcW w:w="1275" w:type="dxa"/>
            <w:vAlign w:val="center"/>
          </w:tcPr>
          <w:p w14:paraId="5AF9E413" w14:textId="2522D9A6" w:rsidR="003C40F8" w:rsidRPr="009C3797" w:rsidRDefault="007F1999" w:rsidP="003C40F8">
            <w:pPr>
              <w:rPr>
                <w:rFonts w:ascii="Arial Narrow" w:hAnsi="Arial Narrow"/>
                <w:color w:val="000000"/>
                <w:sz w:val="16"/>
                <w:szCs w:val="16"/>
                <w:lang w:val="es-419" w:eastAsia="es-419"/>
              </w:rPr>
            </w:pPr>
            <w:r w:rsidRPr="009C3797">
              <w:rPr>
                <w:rFonts w:ascii="Arial Narrow" w:hAnsi="Arial Narrow"/>
                <w:color w:val="000000"/>
                <w:sz w:val="16"/>
                <w:szCs w:val="16"/>
                <w:lang w:val="es-419" w:eastAsia="es-419"/>
              </w:rPr>
              <w:t>NIPRO MEDICAL CORPORACION SUC. EL SALVADOR</w:t>
            </w:r>
          </w:p>
        </w:tc>
        <w:tc>
          <w:tcPr>
            <w:tcW w:w="3544" w:type="dxa"/>
            <w:vAlign w:val="center"/>
          </w:tcPr>
          <w:p w14:paraId="3FAF95CD" w14:textId="444955FE" w:rsidR="003C40F8" w:rsidRPr="009C3797" w:rsidRDefault="003C40F8" w:rsidP="003C40F8">
            <w:pPr>
              <w:rPr>
                <w:rFonts w:ascii="Arial Narrow" w:hAnsi="Arial Narrow"/>
                <w:b/>
                <w:bCs/>
                <w:color w:val="000000"/>
                <w:sz w:val="16"/>
                <w:szCs w:val="16"/>
                <w:lang w:val="es-419" w:eastAsia="es-419"/>
              </w:rPr>
            </w:pPr>
            <w:r w:rsidRPr="009C3797">
              <w:rPr>
                <w:rFonts w:ascii="Arial Narrow" w:hAnsi="Arial Narrow"/>
                <w:color w:val="000000"/>
                <w:sz w:val="16"/>
                <w:szCs w:val="16"/>
                <w:lang w:val="es-419" w:eastAsia="es-419"/>
              </w:rPr>
              <w:t xml:space="preserve">JERINGA 10 </w:t>
            </w:r>
            <w:proofErr w:type="spellStart"/>
            <w:r w:rsidRPr="009C3797">
              <w:rPr>
                <w:rFonts w:ascii="Arial Narrow" w:hAnsi="Arial Narrow"/>
                <w:color w:val="000000"/>
                <w:sz w:val="16"/>
                <w:szCs w:val="16"/>
                <w:lang w:val="es-419" w:eastAsia="es-419"/>
              </w:rPr>
              <w:t>mi</w:t>
            </w:r>
            <w:proofErr w:type="spellEnd"/>
            <w:r w:rsidRPr="009C3797">
              <w:rPr>
                <w:rFonts w:ascii="Arial Narrow" w:hAnsi="Arial Narrow"/>
                <w:color w:val="000000"/>
                <w:sz w:val="16"/>
                <w:szCs w:val="16"/>
                <w:lang w:val="es-419" w:eastAsia="es-419"/>
              </w:rPr>
              <w:t>, CON ADAPTADOR LUER LOCK, AGUJA 22 x 3.81 (1 1/2"), DESCARTABLE, EMPAQUE INDIVIDUAL ESTÉRIL</w:t>
            </w:r>
            <w:r w:rsidRPr="009C3797">
              <w:rPr>
                <w:rFonts w:ascii="Arial Narrow" w:hAnsi="Arial Narrow"/>
                <w:color w:val="000000"/>
                <w:sz w:val="16"/>
                <w:szCs w:val="16"/>
                <w:lang w:val="es-419" w:eastAsia="es-419"/>
              </w:rPr>
              <w:br/>
              <w:t>MARCA: NIPRO</w:t>
            </w:r>
            <w:r w:rsidR="00944340"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ORIGEN: CHINA/INDONESIA</w:t>
            </w:r>
            <w:r w:rsidRPr="009C3797">
              <w:rPr>
                <w:rFonts w:ascii="Arial Narrow" w:hAnsi="Arial Narrow"/>
                <w:color w:val="000000"/>
                <w:sz w:val="16"/>
                <w:szCs w:val="16"/>
                <w:lang w:val="es-419" w:eastAsia="es-419"/>
              </w:rPr>
              <w:br/>
              <w:t>VENCIMIENTO: Mínimo 2 años</w:t>
            </w:r>
            <w:r w:rsidRPr="009C3797">
              <w:rPr>
                <w:rFonts w:ascii="Arial Narrow" w:hAnsi="Arial Narrow"/>
                <w:color w:val="000000"/>
                <w:sz w:val="16"/>
                <w:szCs w:val="16"/>
                <w:lang w:val="es-419" w:eastAsia="es-419"/>
              </w:rPr>
              <w:br/>
              <w:t xml:space="preserve">REGISTRO SANITARIO: I.M.029025032021/I.M. </w:t>
            </w:r>
            <w:proofErr w:type="gramStart"/>
            <w:r w:rsidRPr="009C3797">
              <w:rPr>
                <w:rFonts w:ascii="Arial Narrow" w:hAnsi="Arial Narrow"/>
                <w:color w:val="000000"/>
                <w:sz w:val="16"/>
                <w:szCs w:val="16"/>
                <w:lang w:val="es-419" w:eastAsia="es-419"/>
              </w:rPr>
              <w:t>122502102014  ENTREGA</w:t>
            </w:r>
            <w:proofErr w:type="gramEnd"/>
            <w:r w:rsidRPr="009C3797">
              <w:rPr>
                <w:rFonts w:ascii="Arial Narrow" w:hAnsi="Arial Narrow"/>
                <w:color w:val="000000"/>
                <w:sz w:val="16"/>
                <w:szCs w:val="16"/>
                <w:lang w:val="es-419" w:eastAsia="es-419"/>
              </w:rPr>
              <w:t xml:space="preserve"> DE ACUERDO A LO ESTABLECIDO EN EL DOC. DE SOLIC. DE OFERTA</w:t>
            </w:r>
          </w:p>
        </w:tc>
        <w:tc>
          <w:tcPr>
            <w:tcW w:w="567" w:type="dxa"/>
            <w:vAlign w:val="center"/>
          </w:tcPr>
          <w:p w14:paraId="4E12BEB3" w14:textId="5A101E99"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C/U</w:t>
            </w:r>
          </w:p>
        </w:tc>
        <w:tc>
          <w:tcPr>
            <w:tcW w:w="992" w:type="dxa"/>
            <w:vAlign w:val="center"/>
          </w:tcPr>
          <w:p w14:paraId="402AC214" w14:textId="3772B151"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300000</w:t>
            </w:r>
          </w:p>
        </w:tc>
        <w:tc>
          <w:tcPr>
            <w:tcW w:w="993" w:type="dxa"/>
            <w:vAlign w:val="center"/>
          </w:tcPr>
          <w:p w14:paraId="43644611" w14:textId="4609532E"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0.06 </w:t>
            </w:r>
          </w:p>
        </w:tc>
        <w:tc>
          <w:tcPr>
            <w:tcW w:w="992" w:type="dxa"/>
            <w:vAlign w:val="center"/>
          </w:tcPr>
          <w:p w14:paraId="78E0DAFB" w14:textId="767AF135"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$18,000.00 </w:t>
            </w:r>
          </w:p>
        </w:tc>
      </w:tr>
      <w:tr w:rsidR="003C40F8" w:rsidRPr="009C3797" w14:paraId="56FED3E0" w14:textId="77777777" w:rsidTr="00424E65">
        <w:trPr>
          <w:trHeight w:val="502"/>
        </w:trPr>
        <w:tc>
          <w:tcPr>
            <w:tcW w:w="539" w:type="dxa"/>
            <w:vAlign w:val="center"/>
          </w:tcPr>
          <w:p w14:paraId="1C950BC1" w14:textId="2E6B4941" w:rsidR="003C40F8" w:rsidRPr="009C3797" w:rsidRDefault="003C40F8" w:rsidP="003C40F8">
            <w:pPr>
              <w:rPr>
                <w:color w:val="000000"/>
                <w:sz w:val="16"/>
                <w:szCs w:val="16"/>
                <w:lang w:val="es-419" w:eastAsia="es-419"/>
              </w:rPr>
            </w:pPr>
            <w:r w:rsidRPr="009C3797">
              <w:rPr>
                <w:color w:val="000000"/>
                <w:sz w:val="16"/>
                <w:szCs w:val="16"/>
                <w:lang w:val="es-419" w:eastAsia="es-419"/>
              </w:rPr>
              <w:t>72</w:t>
            </w:r>
          </w:p>
        </w:tc>
        <w:tc>
          <w:tcPr>
            <w:tcW w:w="1016" w:type="dxa"/>
            <w:vAlign w:val="center"/>
          </w:tcPr>
          <w:p w14:paraId="1CF0AD21" w14:textId="64E6170E" w:rsidR="003C40F8" w:rsidRPr="009C3797" w:rsidRDefault="003C40F8" w:rsidP="003C40F8">
            <w:pPr>
              <w:rPr>
                <w:sz w:val="16"/>
                <w:szCs w:val="16"/>
                <w:lang w:val="es-419" w:eastAsia="es-419"/>
              </w:rPr>
            </w:pPr>
            <w:r w:rsidRPr="009C3797">
              <w:rPr>
                <w:sz w:val="16"/>
                <w:szCs w:val="16"/>
                <w:lang w:val="es-419" w:eastAsia="es-419"/>
              </w:rPr>
              <w:t>1-06-02065</w:t>
            </w:r>
          </w:p>
        </w:tc>
        <w:tc>
          <w:tcPr>
            <w:tcW w:w="1275" w:type="dxa"/>
            <w:vAlign w:val="center"/>
          </w:tcPr>
          <w:p w14:paraId="582E7F70" w14:textId="4DAC6473" w:rsidR="003C40F8" w:rsidRPr="009C3797" w:rsidRDefault="007F1999" w:rsidP="003C40F8">
            <w:pPr>
              <w:rPr>
                <w:rFonts w:ascii="Arial Narrow" w:hAnsi="Arial Narrow"/>
                <w:color w:val="000000"/>
                <w:sz w:val="16"/>
                <w:szCs w:val="16"/>
                <w:lang w:val="es-419" w:eastAsia="es-419"/>
              </w:rPr>
            </w:pPr>
            <w:r w:rsidRPr="009C3797">
              <w:rPr>
                <w:rFonts w:ascii="Arial Narrow" w:hAnsi="Arial Narrow"/>
                <w:color w:val="000000"/>
                <w:sz w:val="16"/>
                <w:szCs w:val="16"/>
                <w:lang w:val="es-419" w:eastAsia="es-419"/>
              </w:rPr>
              <w:t>NIPRO MEDICAL CORPORACION SUC. EL SALVADOR</w:t>
            </w:r>
          </w:p>
        </w:tc>
        <w:tc>
          <w:tcPr>
            <w:tcW w:w="3544" w:type="dxa"/>
            <w:vAlign w:val="center"/>
          </w:tcPr>
          <w:p w14:paraId="0ADBCB3A" w14:textId="5DB3C6C4" w:rsidR="003C40F8" w:rsidRPr="009C3797" w:rsidRDefault="003C40F8" w:rsidP="003C40F8">
            <w:pPr>
              <w:rPr>
                <w:rFonts w:ascii="Arial Narrow" w:hAnsi="Arial Narrow"/>
                <w:b/>
                <w:bCs/>
                <w:color w:val="000000"/>
                <w:sz w:val="16"/>
                <w:szCs w:val="16"/>
                <w:lang w:val="es-419" w:eastAsia="es-419"/>
              </w:rPr>
            </w:pPr>
            <w:r w:rsidRPr="009C3797">
              <w:rPr>
                <w:rFonts w:ascii="Arial Narrow" w:hAnsi="Arial Narrow"/>
                <w:color w:val="000000"/>
                <w:sz w:val="16"/>
                <w:szCs w:val="16"/>
                <w:lang w:val="es-419" w:eastAsia="es-419"/>
              </w:rPr>
              <w:t>JERINGA 20 ML, CON ADAPTADOR LUER</w:t>
            </w:r>
            <w:r w:rsidRPr="009C3797">
              <w:rPr>
                <w:rFonts w:ascii="Arial Narrow" w:hAnsi="Arial Narrow"/>
                <w:color w:val="000000"/>
                <w:sz w:val="16"/>
                <w:szCs w:val="16"/>
                <w:lang w:val="es-419" w:eastAsia="es-419"/>
              </w:rPr>
              <w:br/>
              <w:t>LOCK, SIN AGUJA DESCARTABLE, EMPAQUE</w:t>
            </w:r>
            <w:r w:rsidRPr="009C3797">
              <w:rPr>
                <w:rFonts w:ascii="Arial Narrow" w:hAnsi="Arial Narrow"/>
                <w:color w:val="000000"/>
                <w:sz w:val="16"/>
                <w:szCs w:val="16"/>
                <w:lang w:val="es-419" w:eastAsia="es-419"/>
              </w:rPr>
              <w:br/>
              <w:t>INDIVIDUAL ESTÉRIL</w:t>
            </w:r>
            <w:r w:rsidRPr="009C3797">
              <w:rPr>
                <w:rFonts w:ascii="Arial Narrow" w:hAnsi="Arial Narrow"/>
                <w:color w:val="000000"/>
                <w:sz w:val="16"/>
                <w:szCs w:val="16"/>
                <w:lang w:val="es-419" w:eastAsia="es-419"/>
              </w:rPr>
              <w:br/>
              <w:t>MARCA: NIPRO</w:t>
            </w:r>
            <w:r w:rsidR="00944340"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ORIGEN: CHINA/INDONESIA</w:t>
            </w:r>
            <w:r w:rsidRPr="009C3797">
              <w:rPr>
                <w:rFonts w:ascii="Arial Narrow" w:hAnsi="Arial Narrow"/>
                <w:color w:val="000000"/>
                <w:sz w:val="16"/>
                <w:szCs w:val="16"/>
                <w:lang w:val="es-419" w:eastAsia="es-419"/>
              </w:rPr>
              <w:br/>
              <w:t>VENCIMIENTO: Mínimo 2 años</w:t>
            </w:r>
            <w:r w:rsidRPr="009C3797">
              <w:rPr>
                <w:rFonts w:ascii="Arial Narrow" w:hAnsi="Arial Narrow"/>
                <w:color w:val="000000"/>
                <w:sz w:val="16"/>
                <w:szCs w:val="16"/>
                <w:lang w:val="es-419" w:eastAsia="es-419"/>
              </w:rPr>
              <w:br/>
              <w:t xml:space="preserve">REGISTRO SANITARIO: I.M.029025032021/I.M. </w:t>
            </w:r>
            <w:proofErr w:type="gramStart"/>
            <w:r w:rsidRPr="009C3797">
              <w:rPr>
                <w:rFonts w:ascii="Arial Narrow" w:hAnsi="Arial Narrow"/>
                <w:color w:val="000000"/>
                <w:sz w:val="16"/>
                <w:szCs w:val="16"/>
                <w:lang w:val="es-419" w:eastAsia="es-419"/>
              </w:rPr>
              <w:t>122502102014  ENTREGA</w:t>
            </w:r>
            <w:proofErr w:type="gramEnd"/>
            <w:r w:rsidRPr="009C3797">
              <w:rPr>
                <w:rFonts w:ascii="Arial Narrow" w:hAnsi="Arial Narrow"/>
                <w:color w:val="000000"/>
                <w:sz w:val="16"/>
                <w:szCs w:val="16"/>
                <w:lang w:val="es-419" w:eastAsia="es-419"/>
              </w:rPr>
              <w:t xml:space="preserve"> DE ACUERDO A LO ESTABLECIDO EN EL DOC. DE SOLIC. DE OFERTA</w:t>
            </w:r>
          </w:p>
        </w:tc>
        <w:tc>
          <w:tcPr>
            <w:tcW w:w="567" w:type="dxa"/>
            <w:vAlign w:val="center"/>
          </w:tcPr>
          <w:p w14:paraId="2D1013E3" w14:textId="0B0BDB45"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C/U</w:t>
            </w:r>
          </w:p>
        </w:tc>
        <w:tc>
          <w:tcPr>
            <w:tcW w:w="992" w:type="dxa"/>
            <w:vAlign w:val="center"/>
          </w:tcPr>
          <w:p w14:paraId="5CD7BE8F" w14:textId="60E7A2D5"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1800</w:t>
            </w:r>
          </w:p>
        </w:tc>
        <w:tc>
          <w:tcPr>
            <w:tcW w:w="993" w:type="dxa"/>
            <w:vAlign w:val="center"/>
          </w:tcPr>
          <w:p w14:paraId="5BB65EA5" w14:textId="315EAB22"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0.15 </w:t>
            </w:r>
          </w:p>
        </w:tc>
        <w:tc>
          <w:tcPr>
            <w:tcW w:w="992" w:type="dxa"/>
            <w:vAlign w:val="center"/>
          </w:tcPr>
          <w:p w14:paraId="7E59D2F4" w14:textId="6E0D8519"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270.00 </w:t>
            </w:r>
          </w:p>
        </w:tc>
      </w:tr>
      <w:tr w:rsidR="003C40F8" w:rsidRPr="009C3797" w14:paraId="1F87AFF8" w14:textId="77777777" w:rsidTr="00424E65">
        <w:trPr>
          <w:trHeight w:val="502"/>
        </w:trPr>
        <w:tc>
          <w:tcPr>
            <w:tcW w:w="539" w:type="dxa"/>
            <w:vAlign w:val="center"/>
          </w:tcPr>
          <w:p w14:paraId="4165CDE6" w14:textId="552FAC75" w:rsidR="003C40F8" w:rsidRPr="009C3797" w:rsidRDefault="003C40F8" w:rsidP="003C40F8">
            <w:pPr>
              <w:rPr>
                <w:color w:val="000000"/>
                <w:sz w:val="16"/>
                <w:szCs w:val="16"/>
                <w:lang w:val="es-419" w:eastAsia="es-419"/>
              </w:rPr>
            </w:pPr>
            <w:r w:rsidRPr="009C3797">
              <w:rPr>
                <w:color w:val="000000"/>
                <w:sz w:val="16"/>
                <w:szCs w:val="16"/>
                <w:lang w:val="es-419" w:eastAsia="es-419"/>
              </w:rPr>
              <w:t>73</w:t>
            </w:r>
          </w:p>
        </w:tc>
        <w:tc>
          <w:tcPr>
            <w:tcW w:w="1016" w:type="dxa"/>
            <w:vAlign w:val="center"/>
          </w:tcPr>
          <w:p w14:paraId="7998D1E2" w14:textId="20F7E7F0" w:rsidR="003C40F8" w:rsidRPr="009C3797" w:rsidRDefault="003C40F8" w:rsidP="003C40F8">
            <w:pPr>
              <w:rPr>
                <w:sz w:val="16"/>
                <w:szCs w:val="16"/>
                <w:lang w:val="es-419" w:eastAsia="es-419"/>
              </w:rPr>
            </w:pPr>
            <w:r w:rsidRPr="009C3797">
              <w:rPr>
                <w:sz w:val="16"/>
                <w:szCs w:val="16"/>
                <w:lang w:val="es-419" w:eastAsia="es-419"/>
              </w:rPr>
              <w:t>1-06-02075</w:t>
            </w:r>
          </w:p>
        </w:tc>
        <w:tc>
          <w:tcPr>
            <w:tcW w:w="1275" w:type="dxa"/>
            <w:vAlign w:val="center"/>
          </w:tcPr>
          <w:p w14:paraId="76B8C96D" w14:textId="14588129" w:rsidR="003C40F8" w:rsidRPr="009C3797" w:rsidRDefault="007F1999" w:rsidP="003C40F8">
            <w:pPr>
              <w:rPr>
                <w:rFonts w:ascii="Arial Narrow" w:hAnsi="Arial Narrow"/>
                <w:color w:val="000000"/>
                <w:sz w:val="16"/>
                <w:szCs w:val="16"/>
                <w:lang w:val="es-419" w:eastAsia="es-419"/>
              </w:rPr>
            </w:pPr>
            <w:r w:rsidRPr="009C3797">
              <w:rPr>
                <w:rFonts w:ascii="Arial Narrow" w:hAnsi="Arial Narrow"/>
                <w:color w:val="000000"/>
                <w:sz w:val="16"/>
                <w:szCs w:val="16"/>
                <w:lang w:val="es-419" w:eastAsia="es-419"/>
              </w:rPr>
              <w:t>NIPRO MEDICAL CORPORACION SUC. EL SALVADOR</w:t>
            </w:r>
          </w:p>
        </w:tc>
        <w:tc>
          <w:tcPr>
            <w:tcW w:w="3544" w:type="dxa"/>
            <w:vAlign w:val="center"/>
          </w:tcPr>
          <w:p w14:paraId="2A146464" w14:textId="396B5A9E" w:rsidR="003C40F8" w:rsidRPr="009C3797" w:rsidRDefault="003C40F8" w:rsidP="003C40F8">
            <w:pPr>
              <w:rPr>
                <w:rFonts w:ascii="Arial Narrow" w:hAnsi="Arial Narrow"/>
                <w:b/>
                <w:bCs/>
                <w:color w:val="000000"/>
                <w:sz w:val="16"/>
                <w:szCs w:val="16"/>
                <w:lang w:val="es-419" w:eastAsia="es-419"/>
              </w:rPr>
            </w:pPr>
            <w:r w:rsidRPr="009C3797">
              <w:rPr>
                <w:rFonts w:ascii="Arial Narrow" w:hAnsi="Arial Narrow"/>
                <w:color w:val="000000"/>
                <w:sz w:val="16"/>
                <w:szCs w:val="16"/>
                <w:lang w:val="es-419" w:eastAsia="es-419"/>
              </w:rPr>
              <w:t>JERINGA 50-60 ML. CON ADAPTADOR LUER</w:t>
            </w:r>
            <w:r w:rsidRPr="009C3797">
              <w:rPr>
                <w:rFonts w:ascii="Arial Narrow" w:hAnsi="Arial Narrow"/>
                <w:color w:val="000000"/>
                <w:sz w:val="16"/>
                <w:szCs w:val="16"/>
                <w:lang w:val="es-419" w:eastAsia="es-419"/>
              </w:rPr>
              <w:br/>
              <w:t>LOCK, SIN AGUJA, DESCARTABLE,</w:t>
            </w:r>
            <w:r w:rsidRPr="009C3797">
              <w:rPr>
                <w:rFonts w:ascii="Arial Narrow" w:hAnsi="Arial Narrow"/>
                <w:color w:val="000000"/>
                <w:sz w:val="16"/>
                <w:szCs w:val="16"/>
                <w:lang w:val="es-419" w:eastAsia="es-419"/>
              </w:rPr>
              <w:br/>
              <w:t>EMPAQUE INDIVIDUAL ESTÉRIL</w:t>
            </w:r>
            <w:r w:rsidRPr="009C3797">
              <w:rPr>
                <w:rFonts w:ascii="Arial Narrow" w:hAnsi="Arial Narrow"/>
                <w:color w:val="000000"/>
                <w:sz w:val="16"/>
                <w:szCs w:val="16"/>
                <w:lang w:val="es-419" w:eastAsia="es-419"/>
              </w:rPr>
              <w:br/>
              <w:t>MARCA: NIPRO</w:t>
            </w:r>
            <w:r w:rsidR="00944340"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ORIGEN: CHINA/INDONESIA</w:t>
            </w:r>
            <w:r w:rsidRPr="009C3797">
              <w:rPr>
                <w:rFonts w:ascii="Arial Narrow" w:hAnsi="Arial Narrow"/>
                <w:color w:val="000000"/>
                <w:sz w:val="16"/>
                <w:szCs w:val="16"/>
                <w:lang w:val="es-419" w:eastAsia="es-419"/>
              </w:rPr>
              <w:br/>
              <w:t>VENCIMIENTO: Mínimo 2 años</w:t>
            </w:r>
            <w:r w:rsidRPr="009C3797">
              <w:rPr>
                <w:rFonts w:ascii="Arial Narrow" w:hAnsi="Arial Narrow"/>
                <w:color w:val="000000"/>
                <w:sz w:val="16"/>
                <w:szCs w:val="16"/>
                <w:lang w:val="es-419" w:eastAsia="es-419"/>
              </w:rPr>
              <w:br/>
              <w:t xml:space="preserve">REGISTRO SANITARIO: I.M.029025032021/I.M. </w:t>
            </w:r>
            <w:proofErr w:type="gramStart"/>
            <w:r w:rsidRPr="009C3797">
              <w:rPr>
                <w:rFonts w:ascii="Arial Narrow" w:hAnsi="Arial Narrow"/>
                <w:color w:val="000000"/>
                <w:sz w:val="16"/>
                <w:szCs w:val="16"/>
                <w:lang w:val="es-419" w:eastAsia="es-419"/>
              </w:rPr>
              <w:t>122502102014  ENTREGA</w:t>
            </w:r>
            <w:proofErr w:type="gramEnd"/>
            <w:r w:rsidRPr="009C3797">
              <w:rPr>
                <w:rFonts w:ascii="Arial Narrow" w:hAnsi="Arial Narrow"/>
                <w:color w:val="000000"/>
                <w:sz w:val="16"/>
                <w:szCs w:val="16"/>
                <w:lang w:val="es-419" w:eastAsia="es-419"/>
              </w:rPr>
              <w:t xml:space="preserve"> DE ACUERDO A LO ESTABLECIDO EN EL DOC. DE SOLIC. DE OFERTA</w:t>
            </w:r>
          </w:p>
        </w:tc>
        <w:tc>
          <w:tcPr>
            <w:tcW w:w="567" w:type="dxa"/>
            <w:vAlign w:val="center"/>
          </w:tcPr>
          <w:p w14:paraId="6B5C2BAA" w14:textId="29696D46"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C/U</w:t>
            </w:r>
          </w:p>
        </w:tc>
        <w:tc>
          <w:tcPr>
            <w:tcW w:w="992" w:type="dxa"/>
            <w:vAlign w:val="center"/>
          </w:tcPr>
          <w:p w14:paraId="4A0402B5" w14:textId="4C91EBC6"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645</w:t>
            </w:r>
          </w:p>
        </w:tc>
        <w:tc>
          <w:tcPr>
            <w:tcW w:w="993" w:type="dxa"/>
            <w:vAlign w:val="center"/>
          </w:tcPr>
          <w:p w14:paraId="16E8AD9A" w14:textId="150EE080"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0.39 </w:t>
            </w:r>
          </w:p>
        </w:tc>
        <w:tc>
          <w:tcPr>
            <w:tcW w:w="992" w:type="dxa"/>
            <w:vAlign w:val="center"/>
          </w:tcPr>
          <w:p w14:paraId="7758AA3C" w14:textId="64EC5316"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251.55 </w:t>
            </w:r>
          </w:p>
        </w:tc>
      </w:tr>
      <w:tr w:rsidR="003C40F8" w:rsidRPr="009C3797" w14:paraId="53AD433E" w14:textId="77777777" w:rsidTr="005173E1">
        <w:trPr>
          <w:trHeight w:val="502"/>
        </w:trPr>
        <w:tc>
          <w:tcPr>
            <w:tcW w:w="539" w:type="dxa"/>
            <w:vAlign w:val="center"/>
          </w:tcPr>
          <w:p w14:paraId="1C1877B6" w14:textId="57B908C8" w:rsidR="003C40F8" w:rsidRPr="009C3797" w:rsidRDefault="003C40F8" w:rsidP="003C40F8">
            <w:pPr>
              <w:rPr>
                <w:color w:val="000000"/>
                <w:sz w:val="16"/>
                <w:szCs w:val="16"/>
                <w:lang w:val="es-419" w:eastAsia="es-419"/>
              </w:rPr>
            </w:pPr>
            <w:r w:rsidRPr="009C3797">
              <w:rPr>
                <w:color w:val="000000"/>
                <w:sz w:val="16"/>
                <w:szCs w:val="16"/>
                <w:lang w:val="es-419" w:eastAsia="es-419"/>
              </w:rPr>
              <w:t>74</w:t>
            </w:r>
          </w:p>
        </w:tc>
        <w:tc>
          <w:tcPr>
            <w:tcW w:w="1016" w:type="dxa"/>
            <w:vAlign w:val="center"/>
          </w:tcPr>
          <w:p w14:paraId="71B53138" w14:textId="7092BFE3" w:rsidR="003C40F8" w:rsidRPr="009C3797" w:rsidRDefault="003C40F8" w:rsidP="003C40F8">
            <w:pPr>
              <w:rPr>
                <w:sz w:val="16"/>
                <w:szCs w:val="16"/>
                <w:lang w:val="es-419" w:eastAsia="es-419"/>
              </w:rPr>
            </w:pPr>
            <w:r w:rsidRPr="009C3797">
              <w:rPr>
                <w:sz w:val="16"/>
                <w:szCs w:val="16"/>
                <w:lang w:val="es-419" w:eastAsia="es-419"/>
              </w:rPr>
              <w:t>1-06-02090</w:t>
            </w:r>
          </w:p>
        </w:tc>
        <w:tc>
          <w:tcPr>
            <w:tcW w:w="1275" w:type="dxa"/>
            <w:vAlign w:val="center"/>
          </w:tcPr>
          <w:p w14:paraId="4F2E22B6" w14:textId="0FA4CC7E" w:rsidR="003C40F8" w:rsidRPr="009C3797" w:rsidRDefault="007F1999" w:rsidP="003C40F8">
            <w:pPr>
              <w:rPr>
                <w:rFonts w:ascii="Arial Narrow" w:hAnsi="Arial Narrow"/>
                <w:color w:val="000000"/>
                <w:sz w:val="16"/>
                <w:szCs w:val="16"/>
                <w:lang w:val="es-419" w:eastAsia="es-419"/>
              </w:rPr>
            </w:pPr>
            <w:r w:rsidRPr="009C3797">
              <w:rPr>
                <w:rFonts w:ascii="Arial Narrow" w:hAnsi="Arial Narrow"/>
                <w:color w:val="000000"/>
                <w:sz w:val="16"/>
                <w:szCs w:val="16"/>
                <w:lang w:val="es-419" w:eastAsia="es-419"/>
              </w:rPr>
              <w:t>NIPRO MEDICAL CORPORACION SUC. EL SALVADOR</w:t>
            </w:r>
          </w:p>
        </w:tc>
        <w:tc>
          <w:tcPr>
            <w:tcW w:w="3544" w:type="dxa"/>
            <w:vAlign w:val="bottom"/>
          </w:tcPr>
          <w:p w14:paraId="37F67337" w14:textId="69CD7BA3" w:rsidR="003C40F8" w:rsidRPr="009C3797" w:rsidRDefault="003C40F8" w:rsidP="003C40F8">
            <w:pPr>
              <w:rPr>
                <w:rFonts w:ascii="Arial Narrow" w:hAnsi="Arial Narrow"/>
                <w:b/>
                <w:bCs/>
                <w:color w:val="000000"/>
                <w:sz w:val="16"/>
                <w:szCs w:val="16"/>
                <w:lang w:val="es-419" w:eastAsia="es-419"/>
              </w:rPr>
            </w:pPr>
            <w:r w:rsidRPr="009C3797">
              <w:rPr>
                <w:rFonts w:ascii="Arial Narrow" w:hAnsi="Arial Narrow"/>
                <w:color w:val="000000"/>
                <w:sz w:val="16"/>
                <w:szCs w:val="16"/>
                <w:lang w:val="es-419" w:eastAsia="es-419"/>
              </w:rPr>
              <w:t>JERINGA DE GUYON 60 ML. DESCARTABLE,</w:t>
            </w:r>
            <w:r w:rsidRPr="009C3797">
              <w:rPr>
                <w:rFonts w:ascii="Arial Narrow" w:hAnsi="Arial Narrow"/>
                <w:color w:val="000000"/>
                <w:sz w:val="16"/>
                <w:szCs w:val="16"/>
                <w:lang w:val="es-419" w:eastAsia="es-419"/>
              </w:rPr>
              <w:br w:type="page"/>
            </w:r>
            <w:r w:rsidR="00033D1C"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EMPAQUE INDIVIDUAL ESTÉRIL</w:t>
            </w:r>
            <w:r w:rsidR="00033D1C"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br w:type="page"/>
              <w:t>OFRECEMOS:</w:t>
            </w:r>
            <w:r w:rsidRPr="009C3797">
              <w:rPr>
                <w:rFonts w:ascii="Arial Narrow" w:hAnsi="Arial Narrow"/>
                <w:color w:val="000000"/>
                <w:sz w:val="16"/>
                <w:szCs w:val="16"/>
                <w:lang w:val="es-419" w:eastAsia="es-419"/>
              </w:rPr>
              <w:br w:type="page"/>
              <w:t>JERINGA DE GUYON 50-60 ML.</w:t>
            </w:r>
            <w:r w:rsidRPr="009C3797">
              <w:rPr>
                <w:rFonts w:ascii="Arial Narrow" w:hAnsi="Arial Narrow"/>
                <w:color w:val="000000"/>
                <w:sz w:val="16"/>
                <w:szCs w:val="16"/>
                <w:lang w:val="es-419" w:eastAsia="es-419"/>
              </w:rPr>
              <w:br w:type="page"/>
              <w:t>DESCARTABLE, EMPAQUE INDIVIDUAL</w:t>
            </w:r>
            <w:r w:rsidRPr="009C3797">
              <w:rPr>
                <w:rFonts w:ascii="Arial Narrow" w:hAnsi="Arial Narrow"/>
                <w:color w:val="000000"/>
                <w:sz w:val="16"/>
                <w:szCs w:val="16"/>
                <w:lang w:val="es-419" w:eastAsia="es-419"/>
              </w:rPr>
              <w:br w:type="page"/>
            </w:r>
            <w:r w:rsidR="00033D1C"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ESTÉRIL</w:t>
            </w:r>
            <w:r w:rsidRPr="009C3797">
              <w:rPr>
                <w:rFonts w:ascii="Arial Narrow" w:hAnsi="Arial Narrow"/>
                <w:color w:val="000000"/>
                <w:sz w:val="16"/>
                <w:szCs w:val="16"/>
                <w:lang w:val="es-419" w:eastAsia="es-419"/>
              </w:rPr>
              <w:br w:type="page"/>
            </w:r>
            <w:r w:rsidR="00033D1C"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MARCA: NIPRO</w:t>
            </w:r>
            <w:r w:rsidR="00944340"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br w:type="page"/>
              <w:t>ORIGEN: CHINA/INDONESIA</w:t>
            </w:r>
            <w:r w:rsidR="00033D1C"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br w:type="page"/>
              <w:t>VENCIMIENTO: Mínimo 2 años</w:t>
            </w:r>
            <w:r w:rsidR="00033D1C"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br w:type="page"/>
              <w:t>REGISTRO SANITARIO: I.M.029025032021/I.M. 122502102014 ENTREGA DE ACUERDO A LO ESTABLECIDO EN EL DOC. DE SOLIC. DE OFERTA</w:t>
            </w:r>
          </w:p>
        </w:tc>
        <w:tc>
          <w:tcPr>
            <w:tcW w:w="567" w:type="dxa"/>
            <w:vAlign w:val="center"/>
          </w:tcPr>
          <w:p w14:paraId="04AEC952" w14:textId="42E7666C"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C/U</w:t>
            </w:r>
          </w:p>
        </w:tc>
        <w:tc>
          <w:tcPr>
            <w:tcW w:w="992" w:type="dxa"/>
            <w:vAlign w:val="center"/>
          </w:tcPr>
          <w:p w14:paraId="406DF514" w14:textId="42510FBB"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300</w:t>
            </w:r>
          </w:p>
        </w:tc>
        <w:tc>
          <w:tcPr>
            <w:tcW w:w="993" w:type="dxa"/>
            <w:vAlign w:val="center"/>
          </w:tcPr>
          <w:p w14:paraId="555FD323" w14:textId="3AD55240"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0.40 </w:t>
            </w:r>
          </w:p>
        </w:tc>
        <w:tc>
          <w:tcPr>
            <w:tcW w:w="992" w:type="dxa"/>
            <w:vAlign w:val="center"/>
          </w:tcPr>
          <w:p w14:paraId="5833BB82" w14:textId="3F8DF127"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120.00 </w:t>
            </w:r>
          </w:p>
        </w:tc>
      </w:tr>
      <w:tr w:rsidR="003C40F8" w:rsidRPr="009C3797" w14:paraId="3D3C2ED9" w14:textId="77777777" w:rsidTr="005173E1">
        <w:trPr>
          <w:trHeight w:val="502"/>
        </w:trPr>
        <w:tc>
          <w:tcPr>
            <w:tcW w:w="539" w:type="dxa"/>
            <w:vAlign w:val="center"/>
          </w:tcPr>
          <w:p w14:paraId="10963AA8" w14:textId="213BD31A" w:rsidR="003C40F8" w:rsidRPr="009C3797" w:rsidRDefault="003C40F8" w:rsidP="003C40F8">
            <w:pPr>
              <w:rPr>
                <w:color w:val="000000"/>
                <w:sz w:val="16"/>
                <w:szCs w:val="16"/>
                <w:lang w:val="es-419" w:eastAsia="es-419"/>
              </w:rPr>
            </w:pPr>
            <w:r w:rsidRPr="009C3797">
              <w:rPr>
                <w:color w:val="000000"/>
                <w:sz w:val="16"/>
                <w:szCs w:val="16"/>
                <w:lang w:val="es-419" w:eastAsia="es-419"/>
              </w:rPr>
              <w:t>75</w:t>
            </w:r>
          </w:p>
        </w:tc>
        <w:tc>
          <w:tcPr>
            <w:tcW w:w="1016" w:type="dxa"/>
            <w:vAlign w:val="center"/>
          </w:tcPr>
          <w:p w14:paraId="6E550922" w14:textId="0F1E580D" w:rsidR="003C40F8" w:rsidRPr="009C3797" w:rsidRDefault="003C40F8" w:rsidP="003C40F8">
            <w:pPr>
              <w:rPr>
                <w:sz w:val="16"/>
                <w:szCs w:val="16"/>
                <w:lang w:val="es-419" w:eastAsia="es-419"/>
              </w:rPr>
            </w:pPr>
            <w:r w:rsidRPr="009C3797">
              <w:rPr>
                <w:sz w:val="16"/>
                <w:szCs w:val="16"/>
                <w:lang w:val="es-419" w:eastAsia="es-419"/>
              </w:rPr>
              <w:t>1-06-02095</w:t>
            </w:r>
          </w:p>
        </w:tc>
        <w:tc>
          <w:tcPr>
            <w:tcW w:w="1275" w:type="dxa"/>
            <w:vAlign w:val="center"/>
          </w:tcPr>
          <w:p w14:paraId="4F4C4FD7" w14:textId="436823EC" w:rsidR="003C40F8" w:rsidRPr="009C3797" w:rsidRDefault="007F1999" w:rsidP="003C40F8">
            <w:pPr>
              <w:rPr>
                <w:rFonts w:ascii="Arial Narrow" w:hAnsi="Arial Narrow"/>
                <w:color w:val="000000"/>
                <w:sz w:val="16"/>
                <w:szCs w:val="16"/>
                <w:lang w:val="es-419" w:eastAsia="es-419"/>
              </w:rPr>
            </w:pPr>
            <w:r w:rsidRPr="009C3797">
              <w:rPr>
                <w:rFonts w:ascii="Arial Narrow" w:hAnsi="Arial Narrow"/>
                <w:color w:val="000000"/>
                <w:sz w:val="16"/>
                <w:szCs w:val="16"/>
                <w:lang w:val="es-419" w:eastAsia="es-419"/>
              </w:rPr>
              <w:t>NIPRO MEDICAL CORPORACION SUC. EL SALVADOR</w:t>
            </w:r>
          </w:p>
        </w:tc>
        <w:tc>
          <w:tcPr>
            <w:tcW w:w="3544" w:type="dxa"/>
            <w:vAlign w:val="bottom"/>
          </w:tcPr>
          <w:p w14:paraId="3D9FD9ED" w14:textId="12764D71" w:rsidR="003C40F8" w:rsidRPr="009C3797" w:rsidRDefault="003C40F8" w:rsidP="003C40F8">
            <w:pPr>
              <w:rPr>
                <w:rFonts w:ascii="Arial Narrow" w:hAnsi="Arial Narrow"/>
                <w:b/>
                <w:bCs/>
                <w:color w:val="000000"/>
                <w:sz w:val="16"/>
                <w:szCs w:val="16"/>
                <w:lang w:val="es-419" w:eastAsia="es-419"/>
              </w:rPr>
            </w:pPr>
            <w:r w:rsidRPr="009C3797">
              <w:rPr>
                <w:rFonts w:ascii="Arial Narrow" w:hAnsi="Arial Narrow"/>
                <w:color w:val="000000"/>
                <w:sz w:val="16"/>
                <w:szCs w:val="16"/>
                <w:lang w:val="es-419" w:eastAsia="es-419"/>
              </w:rPr>
              <w:t xml:space="preserve">JERINGA </w:t>
            </w:r>
            <w:proofErr w:type="spellStart"/>
            <w:r w:rsidRPr="009C3797">
              <w:rPr>
                <w:rFonts w:ascii="Arial Narrow" w:hAnsi="Arial Narrow"/>
                <w:color w:val="000000"/>
                <w:sz w:val="16"/>
                <w:szCs w:val="16"/>
                <w:lang w:val="es-419" w:eastAsia="es-419"/>
              </w:rPr>
              <w:t>lml</w:t>
            </w:r>
            <w:proofErr w:type="spellEnd"/>
            <w:r w:rsidRPr="009C3797">
              <w:rPr>
                <w:rFonts w:ascii="Arial Narrow" w:hAnsi="Arial Narrow"/>
                <w:color w:val="000000"/>
                <w:sz w:val="16"/>
                <w:szCs w:val="16"/>
                <w:lang w:val="es-419" w:eastAsia="es-419"/>
              </w:rPr>
              <w:t>, CON AGUJA INTEGRADA 26 A 29 x 1.27 cm (1/2"), DESCARTABLE,</w:t>
            </w:r>
            <w:r w:rsidRPr="009C3797">
              <w:rPr>
                <w:rFonts w:ascii="Arial Narrow" w:hAnsi="Arial Narrow"/>
                <w:color w:val="000000"/>
                <w:sz w:val="16"/>
                <w:szCs w:val="16"/>
                <w:lang w:val="es-419" w:eastAsia="es-419"/>
              </w:rPr>
              <w:br/>
              <w:t>EMPAQUE INDIVIDUAL ESTÉRIL,</w:t>
            </w:r>
            <w:r w:rsidRPr="009C3797">
              <w:rPr>
                <w:rFonts w:ascii="Arial Narrow" w:hAnsi="Arial Narrow"/>
                <w:color w:val="000000"/>
                <w:sz w:val="16"/>
                <w:szCs w:val="16"/>
                <w:lang w:val="es-419" w:eastAsia="es-419"/>
              </w:rPr>
              <w:br/>
              <w:t>GRADUADA 0- 100 UNIDADES, (INSULINA).</w:t>
            </w:r>
            <w:r w:rsidRPr="009C3797">
              <w:rPr>
                <w:rFonts w:ascii="Arial Narrow" w:hAnsi="Arial Narrow"/>
                <w:color w:val="000000"/>
                <w:sz w:val="16"/>
                <w:szCs w:val="16"/>
                <w:lang w:val="es-419" w:eastAsia="es-419"/>
              </w:rPr>
              <w:br/>
              <w:t>MARCA: NIPRO</w:t>
            </w:r>
            <w:r w:rsidR="00944340"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ORIGEN: CHINA/INDONESIA</w:t>
            </w:r>
            <w:r w:rsidRPr="009C3797">
              <w:rPr>
                <w:rFonts w:ascii="Arial Narrow" w:hAnsi="Arial Narrow"/>
                <w:color w:val="000000"/>
                <w:sz w:val="16"/>
                <w:szCs w:val="16"/>
                <w:lang w:val="es-419" w:eastAsia="es-419"/>
              </w:rPr>
              <w:br/>
              <w:t>VENCIMIENTO: Mínimo 2 años</w:t>
            </w:r>
            <w:r w:rsidRPr="009C3797">
              <w:rPr>
                <w:rFonts w:ascii="Arial Narrow" w:hAnsi="Arial Narrow"/>
                <w:color w:val="000000"/>
                <w:sz w:val="16"/>
                <w:szCs w:val="16"/>
                <w:lang w:val="es-419" w:eastAsia="es-419"/>
              </w:rPr>
              <w:br/>
              <w:t xml:space="preserve">REGISTRO SANITARIO: I.M.029025032021/I.M. </w:t>
            </w:r>
            <w:proofErr w:type="gramStart"/>
            <w:r w:rsidRPr="009C3797">
              <w:rPr>
                <w:rFonts w:ascii="Arial Narrow" w:hAnsi="Arial Narrow"/>
                <w:color w:val="000000"/>
                <w:sz w:val="16"/>
                <w:szCs w:val="16"/>
                <w:lang w:val="es-419" w:eastAsia="es-419"/>
              </w:rPr>
              <w:t>122502102014  ENTREGA</w:t>
            </w:r>
            <w:proofErr w:type="gramEnd"/>
            <w:r w:rsidRPr="009C3797">
              <w:rPr>
                <w:rFonts w:ascii="Arial Narrow" w:hAnsi="Arial Narrow"/>
                <w:color w:val="000000"/>
                <w:sz w:val="16"/>
                <w:szCs w:val="16"/>
                <w:lang w:val="es-419" w:eastAsia="es-419"/>
              </w:rPr>
              <w:t xml:space="preserve"> DE ACUERDO A LO ESTABLECIDO EN EL DOC. DE SOLIC. DE OFERTA</w:t>
            </w:r>
          </w:p>
        </w:tc>
        <w:tc>
          <w:tcPr>
            <w:tcW w:w="567" w:type="dxa"/>
            <w:vAlign w:val="center"/>
          </w:tcPr>
          <w:p w14:paraId="38782560" w14:textId="2935BC81"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C/U</w:t>
            </w:r>
          </w:p>
        </w:tc>
        <w:tc>
          <w:tcPr>
            <w:tcW w:w="992" w:type="dxa"/>
            <w:vAlign w:val="center"/>
          </w:tcPr>
          <w:p w14:paraId="743EAA44" w14:textId="0D8D5731"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9200</w:t>
            </w:r>
          </w:p>
        </w:tc>
        <w:tc>
          <w:tcPr>
            <w:tcW w:w="993" w:type="dxa"/>
            <w:vAlign w:val="center"/>
          </w:tcPr>
          <w:p w14:paraId="2316DD1A" w14:textId="02569A5E"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0.05 </w:t>
            </w:r>
          </w:p>
        </w:tc>
        <w:tc>
          <w:tcPr>
            <w:tcW w:w="992" w:type="dxa"/>
            <w:vAlign w:val="center"/>
          </w:tcPr>
          <w:p w14:paraId="3F2D0596" w14:textId="40673557"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460.00 </w:t>
            </w:r>
          </w:p>
        </w:tc>
      </w:tr>
      <w:tr w:rsidR="003C40F8" w:rsidRPr="009C3797" w14:paraId="4DE60DE8" w14:textId="77777777" w:rsidTr="005173E1">
        <w:trPr>
          <w:trHeight w:val="502"/>
        </w:trPr>
        <w:tc>
          <w:tcPr>
            <w:tcW w:w="539" w:type="dxa"/>
            <w:vAlign w:val="center"/>
          </w:tcPr>
          <w:p w14:paraId="62F6EDBE" w14:textId="18DCC102" w:rsidR="003C40F8" w:rsidRPr="009C3797" w:rsidRDefault="003C40F8" w:rsidP="003C40F8">
            <w:pPr>
              <w:rPr>
                <w:color w:val="000000"/>
                <w:sz w:val="16"/>
                <w:szCs w:val="16"/>
                <w:lang w:val="es-419" w:eastAsia="es-419"/>
              </w:rPr>
            </w:pPr>
            <w:r w:rsidRPr="009C3797">
              <w:rPr>
                <w:color w:val="000000"/>
                <w:sz w:val="16"/>
                <w:szCs w:val="16"/>
                <w:lang w:val="es-419" w:eastAsia="es-419"/>
              </w:rPr>
              <w:t>76</w:t>
            </w:r>
          </w:p>
        </w:tc>
        <w:tc>
          <w:tcPr>
            <w:tcW w:w="1016" w:type="dxa"/>
            <w:vAlign w:val="center"/>
          </w:tcPr>
          <w:p w14:paraId="360B826B" w14:textId="67E539BF" w:rsidR="003C40F8" w:rsidRPr="009C3797" w:rsidRDefault="003C40F8" w:rsidP="003C40F8">
            <w:pPr>
              <w:rPr>
                <w:sz w:val="16"/>
                <w:szCs w:val="16"/>
                <w:lang w:val="es-419" w:eastAsia="es-419"/>
              </w:rPr>
            </w:pPr>
            <w:r w:rsidRPr="009C3797">
              <w:rPr>
                <w:sz w:val="16"/>
                <w:szCs w:val="16"/>
                <w:lang w:val="es-419" w:eastAsia="es-419"/>
              </w:rPr>
              <w:t>1-06-02120</w:t>
            </w:r>
          </w:p>
        </w:tc>
        <w:tc>
          <w:tcPr>
            <w:tcW w:w="1275" w:type="dxa"/>
            <w:vAlign w:val="center"/>
          </w:tcPr>
          <w:p w14:paraId="72970807" w14:textId="1D6BF630" w:rsidR="003C40F8" w:rsidRPr="009C3797" w:rsidRDefault="007F1999" w:rsidP="003C40F8">
            <w:pPr>
              <w:rPr>
                <w:rFonts w:ascii="Arial Narrow" w:hAnsi="Arial Narrow"/>
                <w:color w:val="000000"/>
                <w:sz w:val="16"/>
                <w:szCs w:val="16"/>
                <w:lang w:val="es-419" w:eastAsia="es-419"/>
              </w:rPr>
            </w:pPr>
            <w:r w:rsidRPr="009C3797">
              <w:rPr>
                <w:rFonts w:ascii="Arial Narrow" w:hAnsi="Arial Narrow"/>
                <w:color w:val="000000"/>
                <w:sz w:val="16"/>
                <w:szCs w:val="16"/>
                <w:lang w:val="es-419" w:eastAsia="es-419"/>
              </w:rPr>
              <w:t>NIPRO MEDICAL CORPORACION SUC. EL SALVADOR</w:t>
            </w:r>
            <w:r w:rsidR="003C40F8" w:rsidRPr="009C3797">
              <w:rPr>
                <w:rFonts w:ascii="Arial Narrow" w:hAnsi="Arial Narrow"/>
                <w:color w:val="000000"/>
                <w:sz w:val="16"/>
                <w:szCs w:val="16"/>
                <w:lang w:val="es-419" w:eastAsia="es-419"/>
              </w:rPr>
              <w:t>)</w:t>
            </w:r>
          </w:p>
        </w:tc>
        <w:tc>
          <w:tcPr>
            <w:tcW w:w="3544" w:type="dxa"/>
            <w:vAlign w:val="bottom"/>
          </w:tcPr>
          <w:p w14:paraId="271BE77C" w14:textId="23976DE7" w:rsidR="003C40F8" w:rsidRPr="009C3797" w:rsidRDefault="003C40F8" w:rsidP="003C40F8">
            <w:pPr>
              <w:rPr>
                <w:rFonts w:ascii="Arial Narrow" w:hAnsi="Arial Narrow"/>
                <w:b/>
                <w:bCs/>
                <w:color w:val="000000"/>
                <w:sz w:val="16"/>
                <w:szCs w:val="16"/>
                <w:lang w:val="es-419" w:eastAsia="es-419"/>
              </w:rPr>
            </w:pPr>
            <w:r w:rsidRPr="009C3797">
              <w:rPr>
                <w:rFonts w:ascii="Arial Narrow" w:hAnsi="Arial Narrow"/>
                <w:color w:val="000000"/>
                <w:sz w:val="16"/>
                <w:szCs w:val="16"/>
                <w:lang w:val="es-419" w:eastAsia="es-419"/>
              </w:rPr>
              <w:t xml:space="preserve">JERINGA PARA BCG Y TUBERCULINA </w:t>
            </w:r>
            <w:proofErr w:type="spellStart"/>
            <w:r w:rsidRPr="009C3797">
              <w:rPr>
                <w:rFonts w:ascii="Arial Narrow" w:hAnsi="Arial Narrow"/>
                <w:color w:val="000000"/>
                <w:sz w:val="16"/>
                <w:szCs w:val="16"/>
                <w:lang w:val="es-419" w:eastAsia="es-419"/>
              </w:rPr>
              <w:t>lml</w:t>
            </w:r>
            <w:proofErr w:type="spellEnd"/>
            <w:r w:rsidRPr="009C3797">
              <w:rPr>
                <w:rFonts w:ascii="Arial Narrow" w:hAnsi="Arial Narrow"/>
                <w:color w:val="000000"/>
                <w:sz w:val="16"/>
                <w:szCs w:val="16"/>
                <w:lang w:val="es-419" w:eastAsia="es-419"/>
              </w:rPr>
              <w:t>,</w:t>
            </w:r>
            <w:r w:rsidRPr="009C3797">
              <w:rPr>
                <w:rFonts w:ascii="Arial Narrow" w:hAnsi="Arial Narrow"/>
                <w:color w:val="000000"/>
                <w:sz w:val="16"/>
                <w:szCs w:val="16"/>
                <w:lang w:val="es-419" w:eastAsia="es-419"/>
              </w:rPr>
              <w:br/>
              <w:t xml:space="preserve">CON AGUJA 25-27 x 1.60 cm </w:t>
            </w:r>
            <w:proofErr w:type="gramStart"/>
            <w:r w:rsidRPr="009C3797">
              <w:rPr>
                <w:rFonts w:ascii="Arial Narrow" w:hAnsi="Arial Narrow"/>
                <w:color w:val="000000"/>
                <w:sz w:val="16"/>
                <w:szCs w:val="16"/>
                <w:lang w:val="es-419" w:eastAsia="es-419"/>
              </w:rPr>
              <w:t>( 5</w:t>
            </w:r>
            <w:proofErr w:type="gramEnd"/>
            <w:r w:rsidRPr="009C3797">
              <w:rPr>
                <w:rFonts w:ascii="Arial Narrow" w:hAnsi="Arial Narrow"/>
                <w:color w:val="000000"/>
                <w:sz w:val="16"/>
                <w:szCs w:val="16"/>
                <w:lang w:val="es-419" w:eastAsia="es-419"/>
              </w:rPr>
              <w:t>/8"),</w:t>
            </w:r>
            <w:r w:rsidRPr="009C3797">
              <w:rPr>
                <w:rFonts w:ascii="Arial Narrow" w:hAnsi="Arial Narrow"/>
                <w:color w:val="000000"/>
                <w:sz w:val="16"/>
                <w:szCs w:val="16"/>
                <w:lang w:val="es-419" w:eastAsia="es-419"/>
              </w:rPr>
              <w:br/>
              <w:t>DESCARTABLE, EMPAQUE INDIVIDUAL</w:t>
            </w:r>
            <w:r w:rsidRPr="009C3797">
              <w:rPr>
                <w:rFonts w:ascii="Arial Narrow" w:hAnsi="Arial Narrow"/>
                <w:color w:val="000000"/>
                <w:sz w:val="16"/>
                <w:szCs w:val="16"/>
                <w:lang w:val="es-419" w:eastAsia="es-419"/>
              </w:rPr>
              <w:br/>
              <w:t>ESTÉRIL</w:t>
            </w:r>
            <w:r w:rsidRPr="009C3797">
              <w:rPr>
                <w:rFonts w:ascii="Arial Narrow" w:hAnsi="Arial Narrow"/>
                <w:color w:val="000000"/>
                <w:sz w:val="16"/>
                <w:szCs w:val="16"/>
                <w:lang w:val="es-419" w:eastAsia="es-419"/>
              </w:rPr>
              <w:br/>
              <w:t>MARCA: NIPRO</w:t>
            </w:r>
            <w:r w:rsidR="00944340"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ORIGEN: CHINA/INDONESIA</w:t>
            </w:r>
            <w:r w:rsidRPr="009C3797">
              <w:rPr>
                <w:rFonts w:ascii="Arial Narrow" w:hAnsi="Arial Narrow"/>
                <w:color w:val="000000"/>
                <w:sz w:val="16"/>
                <w:szCs w:val="16"/>
                <w:lang w:val="es-419" w:eastAsia="es-419"/>
              </w:rPr>
              <w:br/>
              <w:t>VENCIMIENTO: Mínimo 2 años</w:t>
            </w:r>
            <w:r w:rsidRPr="009C3797">
              <w:rPr>
                <w:rFonts w:ascii="Arial Narrow" w:hAnsi="Arial Narrow"/>
                <w:color w:val="000000"/>
                <w:sz w:val="16"/>
                <w:szCs w:val="16"/>
                <w:lang w:val="es-419" w:eastAsia="es-419"/>
              </w:rPr>
              <w:br/>
              <w:t xml:space="preserve">REGISTRO SANITARIO: I.M.029025032021/I.M. </w:t>
            </w:r>
            <w:r w:rsidRPr="009C3797">
              <w:rPr>
                <w:rFonts w:ascii="Arial Narrow" w:hAnsi="Arial Narrow"/>
                <w:color w:val="000000"/>
                <w:sz w:val="16"/>
                <w:szCs w:val="16"/>
                <w:lang w:val="es-419" w:eastAsia="es-419"/>
              </w:rPr>
              <w:lastRenderedPageBreak/>
              <w:t>122502102014  ENTREGA DE ACUERDO A LO ESTABLECIDO EN EL DOC. DE SOLIC. DE OFERTA</w:t>
            </w:r>
          </w:p>
        </w:tc>
        <w:tc>
          <w:tcPr>
            <w:tcW w:w="567" w:type="dxa"/>
            <w:vAlign w:val="center"/>
          </w:tcPr>
          <w:p w14:paraId="748C4C19" w14:textId="46E6CADF"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lastRenderedPageBreak/>
              <w:t>C/U</w:t>
            </w:r>
          </w:p>
        </w:tc>
        <w:tc>
          <w:tcPr>
            <w:tcW w:w="992" w:type="dxa"/>
            <w:vAlign w:val="center"/>
          </w:tcPr>
          <w:p w14:paraId="455042EF" w14:textId="1F0199D1"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10000</w:t>
            </w:r>
          </w:p>
        </w:tc>
        <w:tc>
          <w:tcPr>
            <w:tcW w:w="993" w:type="dxa"/>
            <w:vAlign w:val="center"/>
          </w:tcPr>
          <w:p w14:paraId="33249B60" w14:textId="1B76A15F"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0.05 </w:t>
            </w:r>
          </w:p>
        </w:tc>
        <w:tc>
          <w:tcPr>
            <w:tcW w:w="992" w:type="dxa"/>
            <w:vAlign w:val="center"/>
          </w:tcPr>
          <w:p w14:paraId="1E696F78" w14:textId="5E30F2A5"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500.00 </w:t>
            </w:r>
          </w:p>
        </w:tc>
      </w:tr>
      <w:tr w:rsidR="003C40F8" w:rsidRPr="009C3797" w14:paraId="5B19E72F" w14:textId="77777777" w:rsidTr="00424E65">
        <w:trPr>
          <w:trHeight w:val="502"/>
        </w:trPr>
        <w:tc>
          <w:tcPr>
            <w:tcW w:w="539" w:type="dxa"/>
            <w:vAlign w:val="center"/>
          </w:tcPr>
          <w:p w14:paraId="5BF9D556" w14:textId="3B5F4A94" w:rsidR="003C40F8" w:rsidRPr="009C3797" w:rsidRDefault="003C40F8" w:rsidP="003C40F8">
            <w:pPr>
              <w:rPr>
                <w:color w:val="000000"/>
                <w:sz w:val="16"/>
                <w:szCs w:val="16"/>
                <w:lang w:val="es-419" w:eastAsia="es-419"/>
              </w:rPr>
            </w:pPr>
            <w:r w:rsidRPr="009C3797">
              <w:rPr>
                <w:color w:val="000000"/>
                <w:sz w:val="16"/>
                <w:szCs w:val="16"/>
                <w:lang w:val="es-419" w:eastAsia="es-419"/>
              </w:rPr>
              <w:t>82</w:t>
            </w:r>
          </w:p>
        </w:tc>
        <w:tc>
          <w:tcPr>
            <w:tcW w:w="1016" w:type="dxa"/>
            <w:vAlign w:val="center"/>
          </w:tcPr>
          <w:p w14:paraId="1A7A3B88" w14:textId="51BCDA78" w:rsidR="003C40F8" w:rsidRPr="009C3797" w:rsidRDefault="003C40F8" w:rsidP="003C40F8">
            <w:pPr>
              <w:rPr>
                <w:sz w:val="16"/>
                <w:szCs w:val="16"/>
                <w:lang w:val="es-419" w:eastAsia="es-419"/>
              </w:rPr>
            </w:pPr>
            <w:r w:rsidRPr="009C3797">
              <w:rPr>
                <w:sz w:val="16"/>
                <w:szCs w:val="16"/>
                <w:lang w:val="es-419" w:eastAsia="es-419"/>
              </w:rPr>
              <w:t>1-06-05165</w:t>
            </w:r>
          </w:p>
        </w:tc>
        <w:tc>
          <w:tcPr>
            <w:tcW w:w="1275" w:type="dxa"/>
            <w:vAlign w:val="center"/>
          </w:tcPr>
          <w:p w14:paraId="5E4A8A79" w14:textId="10DDBA3F" w:rsidR="003C40F8" w:rsidRPr="009C3797" w:rsidRDefault="007F1999" w:rsidP="003C40F8">
            <w:pPr>
              <w:rPr>
                <w:rFonts w:ascii="Arial Narrow" w:hAnsi="Arial Narrow"/>
                <w:color w:val="000000"/>
                <w:sz w:val="16"/>
                <w:szCs w:val="16"/>
                <w:lang w:val="es-419" w:eastAsia="es-419"/>
              </w:rPr>
            </w:pPr>
            <w:r w:rsidRPr="009C3797">
              <w:rPr>
                <w:rFonts w:ascii="Arial Narrow" w:hAnsi="Arial Narrow"/>
                <w:color w:val="000000"/>
                <w:sz w:val="16"/>
                <w:szCs w:val="16"/>
                <w:lang w:val="es-419" w:eastAsia="es-419"/>
              </w:rPr>
              <w:t>NIPRO MEDICAL CORPORACION SUC. EL SALVADOR</w:t>
            </w:r>
          </w:p>
        </w:tc>
        <w:tc>
          <w:tcPr>
            <w:tcW w:w="3544" w:type="dxa"/>
            <w:vAlign w:val="center"/>
          </w:tcPr>
          <w:p w14:paraId="6CAF3B64" w14:textId="4445AB4B" w:rsidR="003C40F8" w:rsidRPr="009C3797" w:rsidRDefault="003C40F8" w:rsidP="003C40F8">
            <w:pPr>
              <w:rPr>
                <w:rFonts w:ascii="Arial Narrow" w:hAnsi="Arial Narrow"/>
                <w:b/>
                <w:bCs/>
                <w:color w:val="000000"/>
                <w:sz w:val="16"/>
                <w:szCs w:val="16"/>
                <w:lang w:val="es-419" w:eastAsia="es-419"/>
              </w:rPr>
            </w:pPr>
            <w:r w:rsidRPr="009C3797">
              <w:rPr>
                <w:rFonts w:ascii="Arial Narrow" w:hAnsi="Arial Narrow"/>
                <w:color w:val="000000"/>
                <w:sz w:val="16"/>
                <w:szCs w:val="16"/>
                <w:lang w:val="es-419" w:eastAsia="es-419"/>
              </w:rPr>
              <w:t xml:space="preserve">CATÉTER INTRAVENOSO No. 18 X 1 1/4 -1/2", EMPAQUE INDIVIDUAL </w:t>
            </w:r>
            <w:r w:rsidR="00944340" w:rsidRPr="009C3797">
              <w:rPr>
                <w:rFonts w:ascii="Arial Narrow" w:hAnsi="Arial Narrow"/>
                <w:color w:val="000000"/>
                <w:sz w:val="16"/>
                <w:szCs w:val="16"/>
                <w:lang w:val="es-419" w:eastAsia="es-419"/>
              </w:rPr>
              <w:t>ESTÉRIL, DESCARTABLE</w:t>
            </w:r>
            <w:r w:rsidRPr="009C3797">
              <w:rPr>
                <w:rFonts w:ascii="Arial Narrow" w:hAnsi="Arial Narrow"/>
                <w:color w:val="000000"/>
                <w:sz w:val="16"/>
                <w:szCs w:val="16"/>
                <w:lang w:val="es-419" w:eastAsia="es-419"/>
              </w:rPr>
              <w:t xml:space="preserve"> MARCA: NIPRO</w:t>
            </w:r>
            <w:r w:rsidRPr="009C3797">
              <w:rPr>
                <w:rFonts w:ascii="Arial Narrow" w:hAnsi="Arial Narrow"/>
                <w:color w:val="000000"/>
                <w:sz w:val="16"/>
                <w:szCs w:val="16"/>
                <w:lang w:val="es-419" w:eastAsia="es-419"/>
              </w:rPr>
              <w:br/>
              <w:t xml:space="preserve">ORIGEN: BRASIL VENCIMIENTO: Mínimo 2 años REGISTRO SANITARIO: </w:t>
            </w:r>
            <w:proofErr w:type="gramStart"/>
            <w:r w:rsidRPr="009C3797">
              <w:rPr>
                <w:rFonts w:ascii="Arial Narrow" w:hAnsi="Arial Narrow"/>
                <w:color w:val="000000"/>
                <w:sz w:val="16"/>
                <w:szCs w:val="16"/>
                <w:lang w:val="es-419" w:eastAsia="es-419"/>
              </w:rPr>
              <w:t>I.M.003523012014  ENTREGA</w:t>
            </w:r>
            <w:proofErr w:type="gramEnd"/>
            <w:r w:rsidRPr="009C3797">
              <w:rPr>
                <w:rFonts w:ascii="Arial Narrow" w:hAnsi="Arial Narrow"/>
                <w:color w:val="000000"/>
                <w:sz w:val="16"/>
                <w:szCs w:val="16"/>
                <w:lang w:val="es-419" w:eastAsia="es-419"/>
              </w:rPr>
              <w:t xml:space="preserve"> DE ACUERDO A LO ESTABLECIDO EN EL DOC. DE SOLIC. DE OFERTA</w:t>
            </w:r>
          </w:p>
        </w:tc>
        <w:tc>
          <w:tcPr>
            <w:tcW w:w="567" w:type="dxa"/>
            <w:vAlign w:val="center"/>
          </w:tcPr>
          <w:p w14:paraId="198659B3" w14:textId="39E89AAB"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C/U</w:t>
            </w:r>
          </w:p>
        </w:tc>
        <w:tc>
          <w:tcPr>
            <w:tcW w:w="992" w:type="dxa"/>
            <w:vAlign w:val="center"/>
          </w:tcPr>
          <w:p w14:paraId="522BF0EF" w14:textId="2B8272B5"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4000</w:t>
            </w:r>
          </w:p>
        </w:tc>
        <w:tc>
          <w:tcPr>
            <w:tcW w:w="993" w:type="dxa"/>
            <w:vAlign w:val="center"/>
          </w:tcPr>
          <w:p w14:paraId="7AC6D08B" w14:textId="46774266"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0.33 </w:t>
            </w:r>
          </w:p>
        </w:tc>
        <w:tc>
          <w:tcPr>
            <w:tcW w:w="992" w:type="dxa"/>
            <w:vAlign w:val="center"/>
          </w:tcPr>
          <w:p w14:paraId="383B6EE4" w14:textId="485A11A1"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w:t>
            </w:r>
            <w:proofErr w:type="gramStart"/>
            <w:r w:rsidRPr="009C3797">
              <w:rPr>
                <w:color w:val="000000"/>
                <w:sz w:val="16"/>
                <w:szCs w:val="16"/>
                <w:lang w:val="es-419" w:eastAsia="es-419"/>
              </w:rPr>
              <w:t>$  1,320.00</w:t>
            </w:r>
            <w:proofErr w:type="gramEnd"/>
            <w:r w:rsidRPr="009C3797">
              <w:rPr>
                <w:color w:val="000000"/>
                <w:sz w:val="16"/>
                <w:szCs w:val="16"/>
                <w:lang w:val="es-419" w:eastAsia="es-419"/>
              </w:rPr>
              <w:t xml:space="preserve"> </w:t>
            </w:r>
          </w:p>
        </w:tc>
      </w:tr>
      <w:tr w:rsidR="003C40F8" w:rsidRPr="009C3797" w14:paraId="752D15E8" w14:textId="77777777" w:rsidTr="00424E65">
        <w:trPr>
          <w:trHeight w:val="502"/>
        </w:trPr>
        <w:tc>
          <w:tcPr>
            <w:tcW w:w="539" w:type="dxa"/>
            <w:vAlign w:val="center"/>
          </w:tcPr>
          <w:p w14:paraId="143045EC" w14:textId="40A7B9A7" w:rsidR="003C40F8" w:rsidRPr="009C3797" w:rsidRDefault="003C40F8" w:rsidP="003C40F8">
            <w:pPr>
              <w:rPr>
                <w:color w:val="000000"/>
                <w:sz w:val="16"/>
                <w:szCs w:val="16"/>
                <w:lang w:val="es-419" w:eastAsia="es-419"/>
              </w:rPr>
            </w:pPr>
            <w:r w:rsidRPr="009C3797">
              <w:rPr>
                <w:color w:val="000000"/>
                <w:sz w:val="16"/>
                <w:szCs w:val="16"/>
                <w:lang w:val="es-419" w:eastAsia="es-419"/>
              </w:rPr>
              <w:t>83</w:t>
            </w:r>
          </w:p>
        </w:tc>
        <w:tc>
          <w:tcPr>
            <w:tcW w:w="1016" w:type="dxa"/>
            <w:vAlign w:val="center"/>
          </w:tcPr>
          <w:p w14:paraId="1AF72044" w14:textId="7D8A23BD" w:rsidR="003C40F8" w:rsidRPr="009C3797" w:rsidRDefault="003C40F8" w:rsidP="003C40F8">
            <w:pPr>
              <w:rPr>
                <w:sz w:val="16"/>
                <w:szCs w:val="16"/>
                <w:lang w:val="es-419" w:eastAsia="es-419"/>
              </w:rPr>
            </w:pPr>
            <w:r w:rsidRPr="009C3797">
              <w:rPr>
                <w:sz w:val="16"/>
                <w:szCs w:val="16"/>
                <w:lang w:val="es-419" w:eastAsia="es-419"/>
              </w:rPr>
              <w:t>1-06-05180</w:t>
            </w:r>
          </w:p>
        </w:tc>
        <w:tc>
          <w:tcPr>
            <w:tcW w:w="1275" w:type="dxa"/>
            <w:vAlign w:val="center"/>
          </w:tcPr>
          <w:p w14:paraId="159D86A8" w14:textId="4555EBCC" w:rsidR="003C40F8" w:rsidRPr="009C3797" w:rsidRDefault="007F1999" w:rsidP="003C40F8">
            <w:pPr>
              <w:rPr>
                <w:rFonts w:ascii="Arial Narrow" w:hAnsi="Arial Narrow"/>
                <w:color w:val="000000"/>
                <w:sz w:val="16"/>
                <w:szCs w:val="16"/>
                <w:lang w:val="es-419" w:eastAsia="es-419"/>
              </w:rPr>
            </w:pPr>
            <w:r w:rsidRPr="009C3797">
              <w:rPr>
                <w:rFonts w:ascii="Arial Narrow" w:hAnsi="Arial Narrow"/>
                <w:color w:val="000000"/>
                <w:sz w:val="16"/>
                <w:szCs w:val="16"/>
                <w:lang w:val="es-419" w:eastAsia="es-419"/>
              </w:rPr>
              <w:t>NIPRO MEDICAL CORPORACION SUC. EL SALVADOR</w:t>
            </w:r>
          </w:p>
        </w:tc>
        <w:tc>
          <w:tcPr>
            <w:tcW w:w="3544" w:type="dxa"/>
            <w:vAlign w:val="center"/>
          </w:tcPr>
          <w:p w14:paraId="5743861D" w14:textId="4761012C" w:rsidR="003C40F8" w:rsidRPr="009C3797" w:rsidRDefault="003C40F8" w:rsidP="003C40F8">
            <w:pPr>
              <w:rPr>
                <w:rFonts w:ascii="Arial Narrow" w:hAnsi="Arial Narrow"/>
                <w:b/>
                <w:bCs/>
                <w:color w:val="000000"/>
                <w:sz w:val="16"/>
                <w:szCs w:val="16"/>
                <w:lang w:val="es-419" w:eastAsia="es-419"/>
              </w:rPr>
            </w:pPr>
            <w:r w:rsidRPr="009C3797">
              <w:rPr>
                <w:rFonts w:ascii="Arial Narrow" w:hAnsi="Arial Narrow"/>
                <w:color w:val="000000"/>
                <w:sz w:val="16"/>
                <w:szCs w:val="16"/>
                <w:lang w:val="es-419" w:eastAsia="es-419"/>
              </w:rPr>
              <w:t>CATÉTER INTRAVENOSO No. 20 X 1 1/4</w:t>
            </w:r>
            <w:proofErr w:type="gramStart"/>
            <w:r w:rsidRPr="009C3797">
              <w:rPr>
                <w:rFonts w:ascii="Arial Narrow" w:hAnsi="Arial Narrow"/>
                <w:color w:val="000000"/>
                <w:sz w:val="16"/>
                <w:szCs w:val="16"/>
                <w:lang w:val="es-419" w:eastAsia="es-419"/>
              </w:rPr>
              <w:t>",EMPAQUE</w:t>
            </w:r>
            <w:proofErr w:type="gramEnd"/>
            <w:r w:rsidRPr="009C3797">
              <w:rPr>
                <w:rFonts w:ascii="Arial Narrow" w:hAnsi="Arial Narrow"/>
                <w:color w:val="000000"/>
                <w:sz w:val="16"/>
                <w:szCs w:val="16"/>
                <w:lang w:val="es-419" w:eastAsia="es-419"/>
              </w:rPr>
              <w:t xml:space="preserve"> INDIVIDUAL ESTÉRIL,DESCARTABLE MARCA: NIPRO ORIGEN: BRASIL VENCIMIENTO: Mínimo 2 años</w:t>
            </w:r>
            <w:r w:rsidRPr="009C3797">
              <w:rPr>
                <w:rFonts w:ascii="Arial Narrow" w:hAnsi="Arial Narrow"/>
                <w:color w:val="000000"/>
                <w:sz w:val="16"/>
                <w:szCs w:val="16"/>
                <w:lang w:val="es-419" w:eastAsia="es-419"/>
              </w:rPr>
              <w:br/>
              <w:t>REGISTRO SANITARIO: I.M.003523012014  ENTREGA DE ACUERDO A LO ESTABLECIDO EN EL DOC. DE SOLIC. DE OFERTA</w:t>
            </w:r>
          </w:p>
        </w:tc>
        <w:tc>
          <w:tcPr>
            <w:tcW w:w="567" w:type="dxa"/>
            <w:vAlign w:val="center"/>
          </w:tcPr>
          <w:p w14:paraId="547CF162" w14:textId="6F76BDAA"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C/U</w:t>
            </w:r>
          </w:p>
        </w:tc>
        <w:tc>
          <w:tcPr>
            <w:tcW w:w="992" w:type="dxa"/>
            <w:vAlign w:val="center"/>
          </w:tcPr>
          <w:p w14:paraId="58451730" w14:textId="395703F1"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2500</w:t>
            </w:r>
          </w:p>
        </w:tc>
        <w:tc>
          <w:tcPr>
            <w:tcW w:w="993" w:type="dxa"/>
            <w:vAlign w:val="center"/>
          </w:tcPr>
          <w:p w14:paraId="6D977D6D" w14:textId="5A3EFEA7"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0.33 </w:t>
            </w:r>
          </w:p>
        </w:tc>
        <w:tc>
          <w:tcPr>
            <w:tcW w:w="992" w:type="dxa"/>
            <w:vAlign w:val="center"/>
          </w:tcPr>
          <w:p w14:paraId="67B3BB80" w14:textId="79EB86FA"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825.00 </w:t>
            </w:r>
          </w:p>
        </w:tc>
      </w:tr>
      <w:tr w:rsidR="003C40F8" w:rsidRPr="009C3797" w14:paraId="649D06E7" w14:textId="77777777" w:rsidTr="00424E65">
        <w:trPr>
          <w:trHeight w:val="502"/>
        </w:trPr>
        <w:tc>
          <w:tcPr>
            <w:tcW w:w="539" w:type="dxa"/>
            <w:vAlign w:val="center"/>
          </w:tcPr>
          <w:p w14:paraId="26F34659" w14:textId="79CFD059" w:rsidR="003C40F8" w:rsidRPr="009C3797" w:rsidRDefault="003C40F8" w:rsidP="003C40F8">
            <w:pPr>
              <w:rPr>
                <w:color w:val="000000"/>
                <w:sz w:val="16"/>
                <w:szCs w:val="16"/>
                <w:lang w:val="es-419" w:eastAsia="es-419"/>
              </w:rPr>
            </w:pPr>
            <w:r w:rsidRPr="009C3797">
              <w:rPr>
                <w:color w:val="000000"/>
                <w:sz w:val="16"/>
                <w:szCs w:val="16"/>
                <w:lang w:val="es-419" w:eastAsia="es-419"/>
              </w:rPr>
              <w:t>84</w:t>
            </w:r>
          </w:p>
        </w:tc>
        <w:tc>
          <w:tcPr>
            <w:tcW w:w="1016" w:type="dxa"/>
            <w:vAlign w:val="center"/>
          </w:tcPr>
          <w:p w14:paraId="5DDE8FDC" w14:textId="3478D8F9" w:rsidR="003C40F8" w:rsidRPr="009C3797" w:rsidRDefault="003C40F8" w:rsidP="003C40F8">
            <w:pPr>
              <w:rPr>
                <w:sz w:val="16"/>
                <w:szCs w:val="16"/>
                <w:lang w:val="es-419" w:eastAsia="es-419"/>
              </w:rPr>
            </w:pPr>
            <w:r w:rsidRPr="009C3797">
              <w:rPr>
                <w:sz w:val="16"/>
                <w:szCs w:val="16"/>
                <w:lang w:val="es-419" w:eastAsia="es-419"/>
              </w:rPr>
              <w:t>1-06-05190</w:t>
            </w:r>
          </w:p>
        </w:tc>
        <w:tc>
          <w:tcPr>
            <w:tcW w:w="1275" w:type="dxa"/>
            <w:vAlign w:val="center"/>
          </w:tcPr>
          <w:p w14:paraId="3E41C85C" w14:textId="0D5C3791" w:rsidR="003C40F8" w:rsidRPr="009C3797" w:rsidRDefault="007F1999" w:rsidP="003C40F8">
            <w:pPr>
              <w:rPr>
                <w:rFonts w:ascii="Arial Narrow" w:hAnsi="Arial Narrow"/>
                <w:color w:val="000000"/>
                <w:sz w:val="16"/>
                <w:szCs w:val="16"/>
                <w:lang w:val="es-419" w:eastAsia="es-419"/>
              </w:rPr>
            </w:pPr>
            <w:r w:rsidRPr="009C3797">
              <w:rPr>
                <w:rFonts w:ascii="Arial Narrow" w:hAnsi="Arial Narrow"/>
                <w:color w:val="000000"/>
                <w:sz w:val="16"/>
                <w:szCs w:val="16"/>
                <w:lang w:val="es-419" w:eastAsia="es-419"/>
              </w:rPr>
              <w:t>NIPRO MEDICAL CORPORACION SUC. EL SALVADOR</w:t>
            </w:r>
          </w:p>
        </w:tc>
        <w:tc>
          <w:tcPr>
            <w:tcW w:w="3544" w:type="dxa"/>
            <w:vAlign w:val="center"/>
          </w:tcPr>
          <w:p w14:paraId="7CB0384D" w14:textId="31BD54C2" w:rsidR="003C40F8" w:rsidRPr="009C3797" w:rsidRDefault="003C40F8" w:rsidP="003C40F8">
            <w:pPr>
              <w:rPr>
                <w:rFonts w:ascii="Arial Narrow" w:hAnsi="Arial Narrow"/>
                <w:b/>
                <w:bCs/>
                <w:color w:val="000000"/>
                <w:sz w:val="16"/>
                <w:szCs w:val="16"/>
                <w:lang w:val="es-419" w:eastAsia="es-419"/>
              </w:rPr>
            </w:pPr>
            <w:r w:rsidRPr="009C3797">
              <w:rPr>
                <w:rFonts w:ascii="Arial Narrow" w:hAnsi="Arial Narrow"/>
                <w:color w:val="000000"/>
                <w:sz w:val="16"/>
                <w:szCs w:val="16"/>
                <w:lang w:val="es-419" w:eastAsia="es-419"/>
              </w:rPr>
              <w:t>CATÉTER INTRAVENOSO No. 22 X 1",</w:t>
            </w:r>
            <w:r w:rsidRPr="009C3797">
              <w:rPr>
                <w:rFonts w:ascii="Arial Narrow" w:hAnsi="Arial Narrow"/>
                <w:color w:val="000000"/>
                <w:sz w:val="16"/>
                <w:szCs w:val="16"/>
                <w:lang w:val="es-419" w:eastAsia="es-419"/>
              </w:rPr>
              <w:br/>
              <w:t>EMPAQUE INDIVIDUAL ESTÉRIL,</w:t>
            </w:r>
            <w:r w:rsidRPr="009C3797">
              <w:rPr>
                <w:rFonts w:ascii="Arial Narrow" w:hAnsi="Arial Narrow"/>
                <w:color w:val="000000"/>
                <w:sz w:val="16"/>
                <w:szCs w:val="16"/>
                <w:lang w:val="es-419" w:eastAsia="es-419"/>
              </w:rPr>
              <w:br/>
            </w:r>
            <w:proofErr w:type="gramStart"/>
            <w:r w:rsidRPr="009C3797">
              <w:rPr>
                <w:rFonts w:ascii="Arial Narrow" w:hAnsi="Arial Narrow"/>
                <w:color w:val="000000"/>
                <w:sz w:val="16"/>
                <w:szCs w:val="16"/>
                <w:lang w:val="es-419" w:eastAsia="es-419"/>
              </w:rPr>
              <w:t>DESCARTABLE</w:t>
            </w:r>
            <w:r w:rsidR="00944340"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MARCA</w:t>
            </w:r>
            <w:proofErr w:type="gramEnd"/>
            <w:r w:rsidRPr="009C3797">
              <w:rPr>
                <w:rFonts w:ascii="Arial Narrow" w:hAnsi="Arial Narrow"/>
                <w:color w:val="000000"/>
                <w:sz w:val="16"/>
                <w:szCs w:val="16"/>
                <w:lang w:val="es-419" w:eastAsia="es-419"/>
              </w:rPr>
              <w:t>: NIPRO</w:t>
            </w:r>
            <w:r w:rsidRPr="009C3797">
              <w:rPr>
                <w:rFonts w:ascii="Arial Narrow" w:hAnsi="Arial Narrow"/>
                <w:color w:val="000000"/>
                <w:sz w:val="16"/>
                <w:szCs w:val="16"/>
                <w:lang w:val="es-419" w:eastAsia="es-419"/>
              </w:rPr>
              <w:br/>
              <w:t>ORIGEN: BRASIL</w:t>
            </w:r>
            <w:r w:rsidR="00944340"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br/>
              <w:t>VENCIMIENTO: Mínimo 2 años</w:t>
            </w:r>
            <w:r w:rsidRPr="009C3797">
              <w:rPr>
                <w:rFonts w:ascii="Arial Narrow" w:hAnsi="Arial Narrow"/>
                <w:color w:val="000000"/>
                <w:sz w:val="16"/>
                <w:szCs w:val="16"/>
                <w:lang w:val="es-419" w:eastAsia="es-419"/>
              </w:rPr>
              <w:br/>
              <w:t>REGISTRO SANITARIO: I.M.003523012014  ENTREGA DE ACUERDO A LO ESTABLECIDO EN EL DOC. DE SOLIC. DE OFERTA</w:t>
            </w:r>
          </w:p>
        </w:tc>
        <w:tc>
          <w:tcPr>
            <w:tcW w:w="567" w:type="dxa"/>
            <w:vAlign w:val="center"/>
          </w:tcPr>
          <w:p w14:paraId="0F6CDBBC" w14:textId="4727E35B"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C/U</w:t>
            </w:r>
          </w:p>
        </w:tc>
        <w:tc>
          <w:tcPr>
            <w:tcW w:w="992" w:type="dxa"/>
            <w:vAlign w:val="center"/>
          </w:tcPr>
          <w:p w14:paraId="5E367537" w14:textId="6049FE2A"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2500</w:t>
            </w:r>
          </w:p>
        </w:tc>
        <w:tc>
          <w:tcPr>
            <w:tcW w:w="993" w:type="dxa"/>
            <w:vAlign w:val="center"/>
          </w:tcPr>
          <w:p w14:paraId="6A3BA87A" w14:textId="11A86CE6"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0.33 </w:t>
            </w:r>
          </w:p>
        </w:tc>
        <w:tc>
          <w:tcPr>
            <w:tcW w:w="992" w:type="dxa"/>
            <w:vAlign w:val="center"/>
          </w:tcPr>
          <w:p w14:paraId="0DBB46EF" w14:textId="320D1CE5"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825.00 </w:t>
            </w:r>
          </w:p>
        </w:tc>
      </w:tr>
      <w:tr w:rsidR="003C40F8" w:rsidRPr="009C3797" w14:paraId="2856CE6D" w14:textId="77777777" w:rsidTr="00424E65">
        <w:trPr>
          <w:trHeight w:val="502"/>
        </w:trPr>
        <w:tc>
          <w:tcPr>
            <w:tcW w:w="539" w:type="dxa"/>
            <w:vAlign w:val="center"/>
          </w:tcPr>
          <w:p w14:paraId="76BFBFAB" w14:textId="456305E1" w:rsidR="003C40F8" w:rsidRPr="009C3797" w:rsidRDefault="003C40F8" w:rsidP="003C40F8">
            <w:pPr>
              <w:rPr>
                <w:color w:val="000000"/>
                <w:sz w:val="16"/>
                <w:szCs w:val="16"/>
                <w:lang w:val="es-419" w:eastAsia="es-419"/>
              </w:rPr>
            </w:pPr>
            <w:r w:rsidRPr="009C3797">
              <w:rPr>
                <w:color w:val="000000"/>
                <w:sz w:val="16"/>
                <w:szCs w:val="16"/>
                <w:lang w:val="es-419" w:eastAsia="es-419"/>
              </w:rPr>
              <w:t>85</w:t>
            </w:r>
          </w:p>
        </w:tc>
        <w:tc>
          <w:tcPr>
            <w:tcW w:w="1016" w:type="dxa"/>
            <w:vAlign w:val="center"/>
          </w:tcPr>
          <w:p w14:paraId="3528FBC2" w14:textId="02E55FF5" w:rsidR="003C40F8" w:rsidRPr="009C3797" w:rsidRDefault="003C40F8" w:rsidP="003C40F8">
            <w:pPr>
              <w:rPr>
                <w:sz w:val="16"/>
                <w:szCs w:val="16"/>
                <w:lang w:val="es-419" w:eastAsia="es-419"/>
              </w:rPr>
            </w:pPr>
            <w:r w:rsidRPr="009C3797">
              <w:rPr>
                <w:sz w:val="16"/>
                <w:szCs w:val="16"/>
                <w:lang w:val="es-419" w:eastAsia="es-419"/>
              </w:rPr>
              <w:t>1-06-05200</w:t>
            </w:r>
          </w:p>
        </w:tc>
        <w:tc>
          <w:tcPr>
            <w:tcW w:w="1275" w:type="dxa"/>
            <w:vAlign w:val="center"/>
          </w:tcPr>
          <w:p w14:paraId="004F060A" w14:textId="5858FE60" w:rsidR="003C40F8" w:rsidRPr="009C3797" w:rsidRDefault="007F1999" w:rsidP="003C40F8">
            <w:pPr>
              <w:rPr>
                <w:rFonts w:ascii="Arial Narrow" w:hAnsi="Arial Narrow"/>
                <w:color w:val="000000"/>
                <w:sz w:val="16"/>
                <w:szCs w:val="16"/>
                <w:lang w:val="es-419" w:eastAsia="es-419"/>
              </w:rPr>
            </w:pPr>
            <w:r w:rsidRPr="009C3797">
              <w:rPr>
                <w:rFonts w:ascii="Arial Narrow" w:hAnsi="Arial Narrow"/>
                <w:color w:val="000000"/>
                <w:sz w:val="16"/>
                <w:szCs w:val="16"/>
                <w:lang w:val="es-419" w:eastAsia="es-419"/>
              </w:rPr>
              <w:t>NIPRO MEDICAL CORPORACION SUC. EL SALVADOR</w:t>
            </w:r>
          </w:p>
        </w:tc>
        <w:tc>
          <w:tcPr>
            <w:tcW w:w="3544" w:type="dxa"/>
            <w:vAlign w:val="center"/>
          </w:tcPr>
          <w:p w14:paraId="72A768D3" w14:textId="5281BCE8" w:rsidR="003C40F8" w:rsidRPr="009C3797" w:rsidRDefault="003C40F8" w:rsidP="003C40F8">
            <w:pPr>
              <w:rPr>
                <w:rFonts w:ascii="Arial Narrow" w:hAnsi="Arial Narrow"/>
                <w:b/>
                <w:bCs/>
                <w:color w:val="000000"/>
                <w:sz w:val="16"/>
                <w:szCs w:val="16"/>
                <w:lang w:val="es-419" w:eastAsia="es-419"/>
              </w:rPr>
            </w:pPr>
            <w:r w:rsidRPr="009C3797">
              <w:rPr>
                <w:rFonts w:ascii="Arial Narrow" w:hAnsi="Arial Narrow"/>
                <w:color w:val="000000"/>
                <w:sz w:val="16"/>
                <w:szCs w:val="16"/>
                <w:lang w:val="es-419" w:eastAsia="es-419"/>
              </w:rPr>
              <w:t>CATÉTER INTRAVENOSO No. 24 X 3/4",</w:t>
            </w:r>
            <w:r w:rsidRPr="009C3797">
              <w:rPr>
                <w:rFonts w:ascii="Arial Narrow" w:hAnsi="Arial Narrow"/>
                <w:color w:val="000000"/>
                <w:sz w:val="16"/>
                <w:szCs w:val="16"/>
                <w:lang w:val="es-419" w:eastAsia="es-419"/>
              </w:rPr>
              <w:br w:type="page"/>
              <w:t>EMPAQUE INDIVIDUAL ESTÉRIL,</w:t>
            </w:r>
            <w:r w:rsidRPr="009C3797">
              <w:rPr>
                <w:rFonts w:ascii="Arial Narrow" w:hAnsi="Arial Narrow"/>
                <w:color w:val="000000"/>
                <w:sz w:val="16"/>
                <w:szCs w:val="16"/>
                <w:lang w:val="es-419" w:eastAsia="es-419"/>
              </w:rPr>
              <w:br w:type="page"/>
              <w:t>DESCARTABLE</w:t>
            </w:r>
            <w:r w:rsidRPr="009C3797">
              <w:rPr>
                <w:rFonts w:ascii="Arial Narrow" w:hAnsi="Arial Narrow"/>
                <w:color w:val="000000"/>
                <w:sz w:val="16"/>
                <w:szCs w:val="16"/>
                <w:lang w:val="es-419" w:eastAsia="es-419"/>
              </w:rPr>
              <w:br w:type="page"/>
              <w:t>MARCA: NIPRO</w:t>
            </w:r>
            <w:r w:rsidRPr="009C3797">
              <w:rPr>
                <w:rFonts w:ascii="Arial Narrow" w:hAnsi="Arial Narrow"/>
                <w:color w:val="000000"/>
                <w:sz w:val="16"/>
                <w:szCs w:val="16"/>
                <w:lang w:val="es-419" w:eastAsia="es-419"/>
              </w:rPr>
              <w:br w:type="page"/>
              <w:t>ORIGEN: BRASIL</w:t>
            </w:r>
            <w:r w:rsidRPr="009C3797">
              <w:rPr>
                <w:rFonts w:ascii="Arial Narrow" w:hAnsi="Arial Narrow"/>
                <w:color w:val="000000"/>
                <w:sz w:val="16"/>
                <w:szCs w:val="16"/>
                <w:lang w:val="es-419" w:eastAsia="es-419"/>
              </w:rPr>
              <w:br w:type="page"/>
              <w:t>VENCIMIENTO: Mínimo 2 años</w:t>
            </w:r>
            <w:r w:rsidRPr="009C3797">
              <w:rPr>
                <w:rFonts w:ascii="Arial Narrow" w:hAnsi="Arial Narrow"/>
                <w:color w:val="000000"/>
                <w:sz w:val="16"/>
                <w:szCs w:val="16"/>
                <w:lang w:val="es-419" w:eastAsia="es-419"/>
              </w:rPr>
              <w:br w:type="page"/>
              <w:t xml:space="preserve">REGISTRO SANITARIO: </w:t>
            </w:r>
            <w:proofErr w:type="gramStart"/>
            <w:r w:rsidRPr="009C3797">
              <w:rPr>
                <w:rFonts w:ascii="Arial Narrow" w:hAnsi="Arial Narrow"/>
                <w:color w:val="000000"/>
                <w:sz w:val="16"/>
                <w:szCs w:val="16"/>
                <w:lang w:val="es-419" w:eastAsia="es-419"/>
              </w:rPr>
              <w:t>I.M.003523012014  ENTREGA</w:t>
            </w:r>
            <w:proofErr w:type="gramEnd"/>
            <w:r w:rsidRPr="009C3797">
              <w:rPr>
                <w:rFonts w:ascii="Arial Narrow" w:hAnsi="Arial Narrow"/>
                <w:color w:val="000000"/>
                <w:sz w:val="16"/>
                <w:szCs w:val="16"/>
                <w:lang w:val="es-419" w:eastAsia="es-419"/>
              </w:rPr>
              <w:t xml:space="preserve"> DE ACUERDO A LO ESTABLECIDO EN EL DOC. DE SOLIC. DE OFERTA</w:t>
            </w:r>
          </w:p>
        </w:tc>
        <w:tc>
          <w:tcPr>
            <w:tcW w:w="567" w:type="dxa"/>
            <w:vAlign w:val="center"/>
          </w:tcPr>
          <w:p w14:paraId="1B6D5387" w14:textId="5638E865"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C/U</w:t>
            </w:r>
          </w:p>
        </w:tc>
        <w:tc>
          <w:tcPr>
            <w:tcW w:w="992" w:type="dxa"/>
            <w:vAlign w:val="center"/>
          </w:tcPr>
          <w:p w14:paraId="4C2A210F" w14:textId="60385BE8"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3500</w:t>
            </w:r>
          </w:p>
        </w:tc>
        <w:tc>
          <w:tcPr>
            <w:tcW w:w="993" w:type="dxa"/>
            <w:vAlign w:val="center"/>
          </w:tcPr>
          <w:p w14:paraId="07430D13" w14:textId="6D2ABEBA"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0.33 </w:t>
            </w:r>
          </w:p>
        </w:tc>
        <w:tc>
          <w:tcPr>
            <w:tcW w:w="992" w:type="dxa"/>
            <w:vAlign w:val="center"/>
          </w:tcPr>
          <w:p w14:paraId="32595677" w14:textId="6A027ECD"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w:t>
            </w:r>
            <w:proofErr w:type="gramStart"/>
            <w:r w:rsidRPr="009C3797">
              <w:rPr>
                <w:color w:val="000000"/>
                <w:sz w:val="16"/>
                <w:szCs w:val="16"/>
                <w:lang w:val="es-419" w:eastAsia="es-419"/>
              </w:rPr>
              <w:t>$  1,155.00</w:t>
            </w:r>
            <w:proofErr w:type="gramEnd"/>
            <w:r w:rsidRPr="009C3797">
              <w:rPr>
                <w:color w:val="000000"/>
                <w:sz w:val="16"/>
                <w:szCs w:val="16"/>
                <w:lang w:val="es-419" w:eastAsia="es-419"/>
              </w:rPr>
              <w:t xml:space="preserve"> </w:t>
            </w:r>
          </w:p>
        </w:tc>
      </w:tr>
      <w:tr w:rsidR="003C40F8" w:rsidRPr="009C3797" w14:paraId="08E6CDC6" w14:textId="77777777" w:rsidTr="00424E65">
        <w:trPr>
          <w:trHeight w:val="502"/>
        </w:trPr>
        <w:tc>
          <w:tcPr>
            <w:tcW w:w="539" w:type="dxa"/>
            <w:vAlign w:val="center"/>
          </w:tcPr>
          <w:p w14:paraId="733BC909" w14:textId="0DEA9199" w:rsidR="003C40F8" w:rsidRPr="009C3797" w:rsidRDefault="003C40F8" w:rsidP="003C40F8">
            <w:pPr>
              <w:rPr>
                <w:color w:val="000000"/>
                <w:sz w:val="16"/>
                <w:szCs w:val="16"/>
                <w:lang w:val="es-419" w:eastAsia="es-419"/>
              </w:rPr>
            </w:pPr>
            <w:r w:rsidRPr="009C3797">
              <w:rPr>
                <w:color w:val="000000"/>
                <w:sz w:val="16"/>
                <w:szCs w:val="16"/>
                <w:lang w:val="es-419" w:eastAsia="es-419"/>
              </w:rPr>
              <w:t>97</w:t>
            </w:r>
          </w:p>
        </w:tc>
        <w:tc>
          <w:tcPr>
            <w:tcW w:w="1016" w:type="dxa"/>
            <w:vAlign w:val="center"/>
          </w:tcPr>
          <w:p w14:paraId="579C660A" w14:textId="7AE054B9" w:rsidR="003C40F8" w:rsidRPr="009C3797" w:rsidRDefault="003C40F8" w:rsidP="003C40F8">
            <w:pPr>
              <w:rPr>
                <w:sz w:val="16"/>
                <w:szCs w:val="16"/>
                <w:lang w:val="es-419" w:eastAsia="es-419"/>
              </w:rPr>
            </w:pPr>
            <w:r w:rsidRPr="009C3797">
              <w:rPr>
                <w:sz w:val="16"/>
                <w:szCs w:val="16"/>
                <w:lang w:val="es-419" w:eastAsia="es-419"/>
              </w:rPr>
              <w:t>1-06-06010</w:t>
            </w:r>
          </w:p>
        </w:tc>
        <w:tc>
          <w:tcPr>
            <w:tcW w:w="1275" w:type="dxa"/>
            <w:vAlign w:val="center"/>
          </w:tcPr>
          <w:p w14:paraId="26036C92" w14:textId="10C88530" w:rsidR="003C40F8" w:rsidRPr="009C3797" w:rsidRDefault="007F1999" w:rsidP="003C40F8">
            <w:pPr>
              <w:rPr>
                <w:rFonts w:ascii="Arial Narrow" w:hAnsi="Arial Narrow"/>
                <w:color w:val="000000"/>
                <w:sz w:val="16"/>
                <w:szCs w:val="16"/>
                <w:lang w:val="es-419" w:eastAsia="es-419"/>
              </w:rPr>
            </w:pPr>
            <w:r w:rsidRPr="009C3797">
              <w:rPr>
                <w:rFonts w:ascii="Arial Narrow" w:hAnsi="Arial Narrow"/>
                <w:color w:val="000000"/>
                <w:sz w:val="16"/>
                <w:szCs w:val="16"/>
                <w:lang w:val="es-419" w:eastAsia="es-419"/>
              </w:rPr>
              <w:t>NIPRO MEDICAL CORPORACION SUC. EL SALVADOR</w:t>
            </w:r>
          </w:p>
        </w:tc>
        <w:tc>
          <w:tcPr>
            <w:tcW w:w="3544" w:type="dxa"/>
            <w:vAlign w:val="center"/>
          </w:tcPr>
          <w:p w14:paraId="6C68D5D5" w14:textId="1B3DC1AA" w:rsidR="003C40F8" w:rsidRPr="009C3797" w:rsidRDefault="003C40F8" w:rsidP="003C40F8">
            <w:pPr>
              <w:rPr>
                <w:rFonts w:ascii="Arial Narrow" w:hAnsi="Arial Narrow"/>
                <w:b/>
                <w:bCs/>
                <w:color w:val="000000"/>
                <w:sz w:val="16"/>
                <w:szCs w:val="16"/>
                <w:lang w:val="es-419" w:eastAsia="es-419"/>
              </w:rPr>
            </w:pPr>
            <w:r w:rsidRPr="009C3797">
              <w:rPr>
                <w:rFonts w:ascii="Arial Narrow" w:hAnsi="Arial Narrow"/>
                <w:color w:val="000000"/>
                <w:sz w:val="16"/>
                <w:szCs w:val="16"/>
                <w:lang w:val="es-419" w:eastAsia="es-419"/>
              </w:rPr>
              <w:t>GUANTES QUIRÚRGICOS DE LÁTEX No. 6</w:t>
            </w:r>
            <w:r w:rsidRPr="009C3797">
              <w:rPr>
                <w:rFonts w:ascii="Arial Narrow" w:hAnsi="Arial Narrow"/>
                <w:color w:val="000000"/>
                <w:sz w:val="16"/>
                <w:szCs w:val="16"/>
                <w:lang w:val="es-419" w:eastAsia="es-419"/>
              </w:rPr>
              <w:br/>
              <w:t>1/2, ESTÉRIL DESCARTABLE, PAR</w:t>
            </w:r>
            <w:r w:rsidRPr="009C3797">
              <w:rPr>
                <w:rFonts w:ascii="Arial Narrow" w:hAnsi="Arial Narrow"/>
                <w:color w:val="000000"/>
                <w:sz w:val="16"/>
                <w:szCs w:val="16"/>
                <w:lang w:val="es-419" w:eastAsia="es-419"/>
              </w:rPr>
              <w:br/>
              <w:t>MARCA: NIPRO</w:t>
            </w:r>
            <w:r w:rsidR="00944340"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ORIGEN: MALASIA/CHINA</w:t>
            </w:r>
            <w:r w:rsidRPr="009C3797">
              <w:rPr>
                <w:rFonts w:ascii="Arial Narrow" w:hAnsi="Arial Narrow"/>
                <w:color w:val="000000"/>
                <w:sz w:val="16"/>
                <w:szCs w:val="16"/>
                <w:lang w:val="es-419" w:eastAsia="es-419"/>
              </w:rPr>
              <w:br/>
              <w:t>VENCIMIENTO: Mínimo 2 años</w:t>
            </w:r>
            <w:r w:rsidRPr="009C3797">
              <w:rPr>
                <w:rFonts w:ascii="Arial Narrow" w:hAnsi="Arial Narrow"/>
                <w:color w:val="000000"/>
                <w:sz w:val="16"/>
                <w:szCs w:val="16"/>
                <w:lang w:val="es-419" w:eastAsia="es-419"/>
              </w:rPr>
              <w:br/>
              <w:t xml:space="preserve">REGISTRO SANITARIO: I.M.122402102014/ I.M. </w:t>
            </w:r>
            <w:proofErr w:type="gramStart"/>
            <w:r w:rsidRPr="009C3797">
              <w:rPr>
                <w:rFonts w:ascii="Arial Narrow" w:hAnsi="Arial Narrow"/>
                <w:color w:val="000000"/>
                <w:sz w:val="16"/>
                <w:szCs w:val="16"/>
                <w:lang w:val="es-419" w:eastAsia="es-419"/>
              </w:rPr>
              <w:t>079005112020  ENTREGA</w:t>
            </w:r>
            <w:proofErr w:type="gramEnd"/>
            <w:r w:rsidRPr="009C3797">
              <w:rPr>
                <w:rFonts w:ascii="Arial Narrow" w:hAnsi="Arial Narrow"/>
                <w:color w:val="000000"/>
                <w:sz w:val="16"/>
                <w:szCs w:val="16"/>
                <w:lang w:val="es-419" w:eastAsia="es-419"/>
              </w:rPr>
              <w:t xml:space="preserve"> DE ACUERDO A LO ESTABLECIDO EN EL DOC. DE SOLIC. DE OFERTA</w:t>
            </w:r>
          </w:p>
        </w:tc>
        <w:tc>
          <w:tcPr>
            <w:tcW w:w="567" w:type="dxa"/>
            <w:vAlign w:val="center"/>
          </w:tcPr>
          <w:p w14:paraId="0CE04072" w14:textId="29723BD0"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C/U</w:t>
            </w:r>
          </w:p>
        </w:tc>
        <w:tc>
          <w:tcPr>
            <w:tcW w:w="992" w:type="dxa"/>
            <w:vAlign w:val="center"/>
          </w:tcPr>
          <w:p w14:paraId="121516D4" w14:textId="1E6D5BAD"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2000</w:t>
            </w:r>
          </w:p>
        </w:tc>
        <w:tc>
          <w:tcPr>
            <w:tcW w:w="993" w:type="dxa"/>
            <w:vAlign w:val="center"/>
          </w:tcPr>
          <w:p w14:paraId="4E198C72" w14:textId="6462CFC4"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0.21 </w:t>
            </w:r>
          </w:p>
        </w:tc>
        <w:tc>
          <w:tcPr>
            <w:tcW w:w="992" w:type="dxa"/>
            <w:vAlign w:val="center"/>
          </w:tcPr>
          <w:p w14:paraId="452DCB8E" w14:textId="124D649A"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420.00 </w:t>
            </w:r>
          </w:p>
        </w:tc>
      </w:tr>
      <w:tr w:rsidR="003C40F8" w:rsidRPr="009C3797" w14:paraId="44492333" w14:textId="77777777" w:rsidTr="00424E65">
        <w:trPr>
          <w:trHeight w:val="502"/>
        </w:trPr>
        <w:tc>
          <w:tcPr>
            <w:tcW w:w="539" w:type="dxa"/>
            <w:vAlign w:val="center"/>
          </w:tcPr>
          <w:p w14:paraId="11747B62" w14:textId="75C696B2" w:rsidR="003C40F8" w:rsidRPr="009C3797" w:rsidRDefault="003C40F8" w:rsidP="003C40F8">
            <w:pPr>
              <w:rPr>
                <w:color w:val="000000"/>
                <w:sz w:val="16"/>
                <w:szCs w:val="16"/>
                <w:lang w:val="es-419" w:eastAsia="es-419"/>
              </w:rPr>
            </w:pPr>
            <w:r w:rsidRPr="009C3797">
              <w:rPr>
                <w:color w:val="000000"/>
                <w:sz w:val="16"/>
                <w:szCs w:val="16"/>
                <w:lang w:val="es-419" w:eastAsia="es-419"/>
              </w:rPr>
              <w:t>98</w:t>
            </w:r>
          </w:p>
        </w:tc>
        <w:tc>
          <w:tcPr>
            <w:tcW w:w="1016" w:type="dxa"/>
            <w:vAlign w:val="center"/>
          </w:tcPr>
          <w:p w14:paraId="3CAE0F01" w14:textId="5E902804" w:rsidR="003C40F8" w:rsidRPr="009C3797" w:rsidRDefault="003C40F8" w:rsidP="003C40F8">
            <w:pPr>
              <w:rPr>
                <w:sz w:val="16"/>
                <w:szCs w:val="16"/>
                <w:lang w:val="es-419" w:eastAsia="es-419"/>
              </w:rPr>
            </w:pPr>
            <w:r w:rsidRPr="009C3797">
              <w:rPr>
                <w:sz w:val="16"/>
                <w:szCs w:val="16"/>
                <w:lang w:val="es-419" w:eastAsia="es-419"/>
              </w:rPr>
              <w:t>1-06-06015</w:t>
            </w:r>
          </w:p>
        </w:tc>
        <w:tc>
          <w:tcPr>
            <w:tcW w:w="1275" w:type="dxa"/>
            <w:vAlign w:val="center"/>
          </w:tcPr>
          <w:p w14:paraId="7C82803D" w14:textId="13777FDE" w:rsidR="003C40F8" w:rsidRPr="009C3797" w:rsidRDefault="007F1999" w:rsidP="003C40F8">
            <w:pPr>
              <w:rPr>
                <w:rFonts w:ascii="Arial Narrow" w:hAnsi="Arial Narrow"/>
                <w:color w:val="000000"/>
                <w:sz w:val="16"/>
                <w:szCs w:val="16"/>
                <w:lang w:val="es-419" w:eastAsia="es-419"/>
              </w:rPr>
            </w:pPr>
            <w:r w:rsidRPr="009C3797">
              <w:rPr>
                <w:rFonts w:ascii="Arial Narrow" w:hAnsi="Arial Narrow"/>
                <w:color w:val="000000"/>
                <w:sz w:val="16"/>
                <w:szCs w:val="16"/>
                <w:lang w:val="es-419" w:eastAsia="es-419"/>
              </w:rPr>
              <w:t>NIPRO MEDICAL CORPORACION SUC. EL SALVADOR</w:t>
            </w:r>
          </w:p>
        </w:tc>
        <w:tc>
          <w:tcPr>
            <w:tcW w:w="3544" w:type="dxa"/>
            <w:vAlign w:val="center"/>
          </w:tcPr>
          <w:p w14:paraId="357E8D10" w14:textId="24F268A5" w:rsidR="003C40F8" w:rsidRPr="009C3797" w:rsidRDefault="003C40F8" w:rsidP="003C40F8">
            <w:pPr>
              <w:rPr>
                <w:rFonts w:ascii="Arial Narrow" w:hAnsi="Arial Narrow"/>
                <w:b/>
                <w:bCs/>
                <w:color w:val="000000"/>
                <w:sz w:val="16"/>
                <w:szCs w:val="16"/>
                <w:lang w:val="es-419" w:eastAsia="es-419"/>
              </w:rPr>
            </w:pPr>
            <w:r w:rsidRPr="009C3797">
              <w:rPr>
                <w:rFonts w:ascii="Arial Narrow" w:hAnsi="Arial Narrow"/>
                <w:color w:val="000000"/>
                <w:sz w:val="16"/>
                <w:szCs w:val="16"/>
                <w:lang w:val="es-419" w:eastAsia="es-419"/>
              </w:rPr>
              <w:t>GUANTES QUIRÚRGICOS DE LÁTEX No. 7,</w:t>
            </w:r>
            <w:r w:rsidRPr="009C3797">
              <w:rPr>
                <w:rFonts w:ascii="Arial Narrow" w:hAnsi="Arial Narrow"/>
                <w:color w:val="000000"/>
                <w:sz w:val="16"/>
                <w:szCs w:val="16"/>
                <w:lang w:val="es-419" w:eastAsia="es-419"/>
              </w:rPr>
              <w:br/>
              <w:t>ESTÉRIL DESCARTABLE, PAR</w:t>
            </w:r>
            <w:r w:rsidRPr="009C3797">
              <w:rPr>
                <w:rFonts w:ascii="Arial Narrow" w:hAnsi="Arial Narrow"/>
                <w:color w:val="000000"/>
                <w:sz w:val="16"/>
                <w:szCs w:val="16"/>
                <w:lang w:val="es-419" w:eastAsia="es-419"/>
              </w:rPr>
              <w:br/>
              <w:t xml:space="preserve">MARCA: </w:t>
            </w:r>
            <w:proofErr w:type="gramStart"/>
            <w:r w:rsidRPr="009C3797">
              <w:rPr>
                <w:rFonts w:ascii="Arial Narrow" w:hAnsi="Arial Narrow"/>
                <w:color w:val="000000"/>
                <w:sz w:val="16"/>
                <w:szCs w:val="16"/>
                <w:lang w:val="es-419" w:eastAsia="es-419"/>
              </w:rPr>
              <w:t>NIPRO</w:t>
            </w:r>
            <w:r w:rsidR="00944340"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ORIGEN</w:t>
            </w:r>
            <w:proofErr w:type="gramEnd"/>
            <w:r w:rsidRPr="009C3797">
              <w:rPr>
                <w:rFonts w:ascii="Arial Narrow" w:hAnsi="Arial Narrow"/>
                <w:color w:val="000000"/>
                <w:sz w:val="16"/>
                <w:szCs w:val="16"/>
                <w:lang w:val="es-419" w:eastAsia="es-419"/>
              </w:rPr>
              <w:t>: MALASIA/CHINA</w:t>
            </w:r>
            <w:r w:rsidRPr="009C3797">
              <w:rPr>
                <w:rFonts w:ascii="Arial Narrow" w:hAnsi="Arial Narrow"/>
                <w:color w:val="000000"/>
                <w:sz w:val="16"/>
                <w:szCs w:val="16"/>
                <w:lang w:val="es-419" w:eastAsia="es-419"/>
              </w:rPr>
              <w:br/>
              <w:t>VENCIMIENTO: Mínimo 2 años</w:t>
            </w:r>
            <w:r w:rsidRPr="009C3797">
              <w:rPr>
                <w:rFonts w:ascii="Arial Narrow" w:hAnsi="Arial Narrow"/>
                <w:color w:val="000000"/>
                <w:sz w:val="16"/>
                <w:szCs w:val="16"/>
                <w:lang w:val="es-419" w:eastAsia="es-419"/>
              </w:rPr>
              <w:br/>
              <w:t>REGISTRO SANITARIO: I.M.</w:t>
            </w:r>
            <w:r w:rsidRPr="009C3797">
              <w:rPr>
                <w:rFonts w:ascii="Arial Narrow" w:hAnsi="Arial Narrow"/>
                <w:color w:val="000000"/>
                <w:sz w:val="16"/>
                <w:szCs w:val="16"/>
                <w:lang w:val="es-419" w:eastAsia="es-419"/>
              </w:rPr>
              <w:br/>
              <w:t>122402102014/I.M. 079005112020  ENTREGA DE ACUERDO A LO ESTABLECIDO EN EL DOC. DE SOLIC. DE OFERTA</w:t>
            </w:r>
          </w:p>
        </w:tc>
        <w:tc>
          <w:tcPr>
            <w:tcW w:w="567" w:type="dxa"/>
            <w:vAlign w:val="center"/>
          </w:tcPr>
          <w:p w14:paraId="52F65DAD" w14:textId="7E68041E"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C/U</w:t>
            </w:r>
          </w:p>
        </w:tc>
        <w:tc>
          <w:tcPr>
            <w:tcW w:w="992" w:type="dxa"/>
            <w:vAlign w:val="center"/>
          </w:tcPr>
          <w:p w14:paraId="50749EE5" w14:textId="7772F831"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4000</w:t>
            </w:r>
          </w:p>
        </w:tc>
        <w:tc>
          <w:tcPr>
            <w:tcW w:w="993" w:type="dxa"/>
            <w:vAlign w:val="center"/>
          </w:tcPr>
          <w:p w14:paraId="2500AA5C" w14:textId="10A87567"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0.21 </w:t>
            </w:r>
          </w:p>
        </w:tc>
        <w:tc>
          <w:tcPr>
            <w:tcW w:w="992" w:type="dxa"/>
            <w:vAlign w:val="center"/>
          </w:tcPr>
          <w:p w14:paraId="259445DE" w14:textId="52CB8C62"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840.00 </w:t>
            </w:r>
          </w:p>
        </w:tc>
      </w:tr>
      <w:tr w:rsidR="003C40F8" w:rsidRPr="009C3797" w14:paraId="2955ACB2" w14:textId="77777777" w:rsidTr="00424E65">
        <w:trPr>
          <w:trHeight w:val="502"/>
        </w:trPr>
        <w:tc>
          <w:tcPr>
            <w:tcW w:w="539" w:type="dxa"/>
            <w:vAlign w:val="center"/>
          </w:tcPr>
          <w:p w14:paraId="0CE4AA30" w14:textId="5E54E2A8" w:rsidR="003C40F8" w:rsidRPr="009C3797" w:rsidRDefault="003C40F8" w:rsidP="003C40F8">
            <w:pPr>
              <w:rPr>
                <w:color w:val="000000"/>
                <w:sz w:val="16"/>
                <w:szCs w:val="16"/>
                <w:lang w:val="es-419" w:eastAsia="es-419"/>
              </w:rPr>
            </w:pPr>
            <w:r w:rsidRPr="009C3797">
              <w:rPr>
                <w:color w:val="000000"/>
                <w:sz w:val="16"/>
                <w:szCs w:val="16"/>
                <w:lang w:val="es-419" w:eastAsia="es-419"/>
              </w:rPr>
              <w:t>99</w:t>
            </w:r>
          </w:p>
        </w:tc>
        <w:tc>
          <w:tcPr>
            <w:tcW w:w="1016" w:type="dxa"/>
            <w:vAlign w:val="center"/>
          </w:tcPr>
          <w:p w14:paraId="3B61AD6F" w14:textId="79882C1B" w:rsidR="003C40F8" w:rsidRPr="009C3797" w:rsidRDefault="003C40F8" w:rsidP="003C40F8">
            <w:pPr>
              <w:rPr>
                <w:sz w:val="16"/>
                <w:szCs w:val="16"/>
                <w:lang w:val="es-419" w:eastAsia="es-419"/>
              </w:rPr>
            </w:pPr>
            <w:r w:rsidRPr="009C3797">
              <w:rPr>
                <w:sz w:val="16"/>
                <w:szCs w:val="16"/>
                <w:lang w:val="es-419" w:eastAsia="es-419"/>
              </w:rPr>
              <w:t>1-06-06020</w:t>
            </w:r>
          </w:p>
        </w:tc>
        <w:tc>
          <w:tcPr>
            <w:tcW w:w="1275" w:type="dxa"/>
            <w:vAlign w:val="center"/>
          </w:tcPr>
          <w:p w14:paraId="2D47456E" w14:textId="059B4EF6" w:rsidR="003C40F8" w:rsidRPr="009C3797" w:rsidRDefault="007F1999" w:rsidP="003C40F8">
            <w:pPr>
              <w:rPr>
                <w:rFonts w:ascii="Arial Narrow" w:hAnsi="Arial Narrow"/>
                <w:color w:val="000000"/>
                <w:sz w:val="16"/>
                <w:szCs w:val="16"/>
                <w:lang w:val="es-419" w:eastAsia="es-419"/>
              </w:rPr>
            </w:pPr>
            <w:r w:rsidRPr="009C3797">
              <w:rPr>
                <w:rFonts w:ascii="Arial Narrow" w:hAnsi="Arial Narrow"/>
                <w:color w:val="000000"/>
                <w:sz w:val="16"/>
                <w:szCs w:val="16"/>
                <w:lang w:val="es-419" w:eastAsia="es-419"/>
              </w:rPr>
              <w:t>NIPRO MEDICAL CORPORACION SUC. EL SALVADOR</w:t>
            </w:r>
          </w:p>
        </w:tc>
        <w:tc>
          <w:tcPr>
            <w:tcW w:w="3544" w:type="dxa"/>
            <w:vAlign w:val="center"/>
          </w:tcPr>
          <w:p w14:paraId="223F5917" w14:textId="572961B1" w:rsidR="003C40F8" w:rsidRPr="009C3797" w:rsidRDefault="003C40F8" w:rsidP="003C40F8">
            <w:pPr>
              <w:rPr>
                <w:rFonts w:ascii="Arial Narrow" w:hAnsi="Arial Narrow"/>
                <w:b/>
                <w:bCs/>
                <w:color w:val="000000"/>
                <w:sz w:val="16"/>
                <w:szCs w:val="16"/>
                <w:lang w:val="es-419" w:eastAsia="es-419"/>
              </w:rPr>
            </w:pPr>
            <w:r w:rsidRPr="009C3797">
              <w:rPr>
                <w:rFonts w:ascii="Arial Narrow" w:hAnsi="Arial Narrow"/>
                <w:color w:val="000000"/>
                <w:sz w:val="16"/>
                <w:szCs w:val="16"/>
                <w:lang w:val="es-419" w:eastAsia="es-419"/>
              </w:rPr>
              <w:t xml:space="preserve"> GUANTES QUIRÚRGICOS DE LÁTEX No. 7</w:t>
            </w:r>
            <w:r w:rsidRPr="009C3797">
              <w:rPr>
                <w:rFonts w:ascii="Arial Narrow" w:hAnsi="Arial Narrow"/>
                <w:color w:val="000000"/>
                <w:sz w:val="16"/>
                <w:szCs w:val="16"/>
                <w:lang w:val="es-419" w:eastAsia="es-419"/>
              </w:rPr>
              <w:br w:type="page"/>
              <w:t>1/2, ESTÉRIL DESCARTABLE, PAR</w:t>
            </w:r>
            <w:r w:rsidRPr="009C3797">
              <w:rPr>
                <w:rFonts w:ascii="Arial Narrow" w:hAnsi="Arial Narrow"/>
                <w:color w:val="000000"/>
                <w:sz w:val="16"/>
                <w:szCs w:val="16"/>
                <w:lang w:val="es-419" w:eastAsia="es-419"/>
              </w:rPr>
              <w:br w:type="page"/>
              <w:t>MARCA: NIPRO</w:t>
            </w:r>
            <w:r w:rsidRPr="009C3797">
              <w:rPr>
                <w:rFonts w:ascii="Arial Narrow" w:hAnsi="Arial Narrow"/>
                <w:color w:val="000000"/>
                <w:sz w:val="16"/>
                <w:szCs w:val="16"/>
                <w:lang w:val="es-419" w:eastAsia="es-419"/>
              </w:rPr>
              <w:br w:type="page"/>
            </w:r>
            <w:r w:rsidR="00033D1C"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ORIGEN: MALASIA/CHINA</w:t>
            </w:r>
            <w:r w:rsidR="00033D1C"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br w:type="page"/>
              <w:t>VENCIMIENTO: Mínimo 2 años</w:t>
            </w:r>
            <w:r w:rsidR="00033D1C"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br w:type="page"/>
              <w:t xml:space="preserve">REGISTRO SANITARIO: I.M.122402102014/I.M. </w:t>
            </w:r>
            <w:r w:rsidR="00033D1C" w:rsidRPr="009C3797">
              <w:rPr>
                <w:rFonts w:ascii="Arial Narrow" w:hAnsi="Arial Narrow"/>
                <w:color w:val="000000"/>
                <w:sz w:val="16"/>
                <w:szCs w:val="16"/>
                <w:lang w:val="es-419" w:eastAsia="es-419"/>
              </w:rPr>
              <w:t>079005112020 ENTREGA</w:t>
            </w:r>
            <w:r w:rsidRPr="009C3797">
              <w:rPr>
                <w:rFonts w:ascii="Arial Narrow" w:hAnsi="Arial Narrow"/>
                <w:color w:val="000000"/>
                <w:sz w:val="16"/>
                <w:szCs w:val="16"/>
                <w:lang w:val="es-419" w:eastAsia="es-419"/>
              </w:rPr>
              <w:t xml:space="preserve"> DE ACUERDO A LO ESTABLECIDO EN EL DOC. DE SOLIC. DE OFERTA</w:t>
            </w:r>
          </w:p>
        </w:tc>
        <w:tc>
          <w:tcPr>
            <w:tcW w:w="567" w:type="dxa"/>
            <w:vAlign w:val="center"/>
          </w:tcPr>
          <w:p w14:paraId="73498FCF" w14:textId="0A081673"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C/U</w:t>
            </w:r>
          </w:p>
        </w:tc>
        <w:tc>
          <w:tcPr>
            <w:tcW w:w="992" w:type="dxa"/>
            <w:vAlign w:val="center"/>
          </w:tcPr>
          <w:p w14:paraId="681EEAD6" w14:textId="7351EEF9"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4000</w:t>
            </w:r>
          </w:p>
        </w:tc>
        <w:tc>
          <w:tcPr>
            <w:tcW w:w="993" w:type="dxa"/>
            <w:vAlign w:val="center"/>
          </w:tcPr>
          <w:p w14:paraId="052410A7" w14:textId="2949C550"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0.21 </w:t>
            </w:r>
          </w:p>
        </w:tc>
        <w:tc>
          <w:tcPr>
            <w:tcW w:w="992" w:type="dxa"/>
            <w:vAlign w:val="center"/>
          </w:tcPr>
          <w:p w14:paraId="539F8246" w14:textId="618F85D7"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w:t>
            </w:r>
            <w:r w:rsidR="00944340" w:rsidRPr="009C3797">
              <w:rPr>
                <w:color w:val="000000"/>
                <w:sz w:val="16"/>
                <w:szCs w:val="16"/>
                <w:lang w:val="es-419" w:eastAsia="es-419"/>
              </w:rPr>
              <w:t xml:space="preserve"> </w:t>
            </w:r>
            <w:r w:rsidRPr="009C3797">
              <w:rPr>
                <w:color w:val="000000"/>
                <w:sz w:val="16"/>
                <w:szCs w:val="16"/>
                <w:lang w:val="es-419" w:eastAsia="es-419"/>
              </w:rPr>
              <w:t xml:space="preserve">840.00 </w:t>
            </w:r>
          </w:p>
        </w:tc>
      </w:tr>
      <w:tr w:rsidR="003C40F8" w:rsidRPr="009C3797" w14:paraId="49FE3270" w14:textId="77777777" w:rsidTr="00424E65">
        <w:trPr>
          <w:trHeight w:val="502"/>
        </w:trPr>
        <w:tc>
          <w:tcPr>
            <w:tcW w:w="539" w:type="dxa"/>
            <w:vAlign w:val="center"/>
          </w:tcPr>
          <w:p w14:paraId="742E43B0" w14:textId="7C92BA67" w:rsidR="003C40F8" w:rsidRPr="009C3797" w:rsidRDefault="003C40F8" w:rsidP="003C40F8">
            <w:pPr>
              <w:rPr>
                <w:color w:val="000000"/>
                <w:sz w:val="16"/>
                <w:szCs w:val="16"/>
                <w:lang w:val="es-419" w:eastAsia="es-419"/>
              </w:rPr>
            </w:pPr>
            <w:r w:rsidRPr="009C3797">
              <w:rPr>
                <w:color w:val="000000"/>
                <w:sz w:val="16"/>
                <w:szCs w:val="16"/>
                <w:lang w:val="es-419" w:eastAsia="es-419"/>
              </w:rPr>
              <w:t>161</w:t>
            </w:r>
          </w:p>
        </w:tc>
        <w:tc>
          <w:tcPr>
            <w:tcW w:w="1016" w:type="dxa"/>
            <w:vAlign w:val="center"/>
          </w:tcPr>
          <w:p w14:paraId="2DE7B904" w14:textId="2405EB25" w:rsidR="003C40F8" w:rsidRPr="009C3797" w:rsidRDefault="003C40F8" w:rsidP="003C40F8">
            <w:pPr>
              <w:rPr>
                <w:sz w:val="16"/>
                <w:szCs w:val="16"/>
                <w:lang w:val="es-419" w:eastAsia="es-419"/>
              </w:rPr>
            </w:pPr>
            <w:r w:rsidRPr="009C3797">
              <w:rPr>
                <w:sz w:val="16"/>
                <w:szCs w:val="16"/>
                <w:lang w:val="es-419" w:eastAsia="es-419"/>
              </w:rPr>
              <w:t>1-07-03020</w:t>
            </w:r>
          </w:p>
        </w:tc>
        <w:tc>
          <w:tcPr>
            <w:tcW w:w="1275" w:type="dxa"/>
            <w:vAlign w:val="center"/>
          </w:tcPr>
          <w:p w14:paraId="2DB18E85" w14:textId="28B20D14" w:rsidR="003C40F8" w:rsidRPr="009C3797" w:rsidRDefault="003C40F8" w:rsidP="003C40F8">
            <w:pPr>
              <w:rPr>
                <w:rFonts w:ascii="Arial Narrow" w:hAnsi="Arial Narrow"/>
                <w:color w:val="000000"/>
                <w:sz w:val="16"/>
                <w:szCs w:val="16"/>
                <w:lang w:val="es-419" w:eastAsia="es-419"/>
              </w:rPr>
            </w:pPr>
            <w:r w:rsidRPr="009C3797">
              <w:rPr>
                <w:rFonts w:ascii="Arial Narrow" w:hAnsi="Arial Narrow"/>
                <w:color w:val="000000"/>
                <w:sz w:val="16"/>
                <w:szCs w:val="16"/>
                <w:lang w:val="es-419" w:eastAsia="es-419"/>
              </w:rPr>
              <w:t xml:space="preserve">NIPRO MEDICAL CORPORACION SUC. EL SALVADOR </w:t>
            </w:r>
          </w:p>
        </w:tc>
        <w:tc>
          <w:tcPr>
            <w:tcW w:w="3544" w:type="dxa"/>
            <w:vAlign w:val="center"/>
          </w:tcPr>
          <w:p w14:paraId="0FB54369" w14:textId="7E676D90" w:rsidR="003C40F8" w:rsidRPr="009C3797" w:rsidRDefault="003C40F8" w:rsidP="003C40F8">
            <w:pPr>
              <w:rPr>
                <w:rFonts w:ascii="Arial Narrow" w:hAnsi="Arial Narrow"/>
                <w:b/>
                <w:bCs/>
                <w:color w:val="000000"/>
                <w:sz w:val="16"/>
                <w:szCs w:val="16"/>
                <w:lang w:val="es-419" w:eastAsia="es-419"/>
              </w:rPr>
            </w:pPr>
            <w:r w:rsidRPr="009C3797">
              <w:rPr>
                <w:rFonts w:ascii="Arial Narrow" w:hAnsi="Arial Narrow"/>
                <w:color w:val="000000"/>
                <w:sz w:val="16"/>
                <w:szCs w:val="16"/>
                <w:lang w:val="es-419" w:eastAsia="es-419"/>
              </w:rPr>
              <w:t>GASA QUIRURGICA PREDOBLADA TIPO V, CALIDAD USP, 91.44 m (100 YARDAS) x 91.44 cm (36"), ANCHO (TRAMA 16-20 URDIMBRE20-24 PESO 22.5-28.8g/m2)</w:t>
            </w:r>
            <w:r w:rsidRPr="009C3797">
              <w:rPr>
                <w:rFonts w:ascii="Arial Narrow" w:hAnsi="Arial Narrow"/>
                <w:color w:val="000000"/>
                <w:sz w:val="16"/>
                <w:szCs w:val="16"/>
                <w:lang w:val="es-419" w:eastAsia="es-419"/>
              </w:rPr>
              <w:br/>
              <w:t>MARCA: NIPRO</w:t>
            </w:r>
            <w:r w:rsidR="00944340" w:rsidRPr="009C3797">
              <w:rPr>
                <w:rFonts w:ascii="Arial Narrow" w:hAnsi="Arial Narrow"/>
                <w:color w:val="000000"/>
                <w:sz w:val="16"/>
                <w:szCs w:val="16"/>
                <w:lang w:val="es-419" w:eastAsia="es-419"/>
              </w:rPr>
              <w:t xml:space="preserve"> </w:t>
            </w:r>
            <w:r w:rsidRPr="009C3797">
              <w:rPr>
                <w:rFonts w:ascii="Arial Narrow" w:hAnsi="Arial Narrow"/>
                <w:color w:val="000000"/>
                <w:sz w:val="16"/>
                <w:szCs w:val="16"/>
                <w:lang w:val="es-419" w:eastAsia="es-419"/>
              </w:rPr>
              <w:t>ORIGEN: CHINA</w:t>
            </w:r>
            <w:r w:rsidRPr="009C3797">
              <w:rPr>
                <w:rFonts w:ascii="Arial Narrow" w:hAnsi="Arial Narrow"/>
                <w:color w:val="000000"/>
                <w:sz w:val="16"/>
                <w:szCs w:val="16"/>
                <w:lang w:val="es-419" w:eastAsia="es-419"/>
              </w:rPr>
              <w:br/>
              <w:t>VENCIMIENTO: MINIMO 2AÑOS</w:t>
            </w:r>
            <w:r w:rsidRPr="009C3797">
              <w:rPr>
                <w:rFonts w:ascii="Arial Narrow" w:hAnsi="Arial Narrow"/>
                <w:color w:val="000000"/>
                <w:sz w:val="16"/>
                <w:szCs w:val="16"/>
                <w:lang w:val="es-419" w:eastAsia="es-419"/>
              </w:rPr>
              <w:br/>
              <w:t>No. DE REGISTRO DNM: IM072727042017</w:t>
            </w:r>
            <w:r w:rsidRPr="009C3797">
              <w:rPr>
                <w:rFonts w:ascii="Arial Narrow" w:hAnsi="Arial Narrow"/>
                <w:color w:val="000000"/>
                <w:sz w:val="16"/>
                <w:szCs w:val="16"/>
                <w:lang w:val="es-419" w:eastAsia="es-419"/>
              </w:rPr>
              <w:br/>
              <w:t>TIEMPO DE ENTREGA: DE ACUERDO A LO ESTABLECIDO EN EL DOC. DE SOLICITUD</w:t>
            </w:r>
          </w:p>
        </w:tc>
        <w:tc>
          <w:tcPr>
            <w:tcW w:w="567" w:type="dxa"/>
            <w:vAlign w:val="center"/>
          </w:tcPr>
          <w:p w14:paraId="37E7C460" w14:textId="1674E8C5"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C/U</w:t>
            </w:r>
          </w:p>
        </w:tc>
        <w:tc>
          <w:tcPr>
            <w:tcW w:w="992" w:type="dxa"/>
            <w:vAlign w:val="center"/>
          </w:tcPr>
          <w:p w14:paraId="51655750" w14:textId="1E128803"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60</w:t>
            </w:r>
          </w:p>
        </w:tc>
        <w:tc>
          <w:tcPr>
            <w:tcW w:w="993" w:type="dxa"/>
            <w:vAlign w:val="center"/>
          </w:tcPr>
          <w:p w14:paraId="37D379FF" w14:textId="47F8A8A4"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    22.40 </w:t>
            </w:r>
          </w:p>
        </w:tc>
        <w:tc>
          <w:tcPr>
            <w:tcW w:w="992" w:type="dxa"/>
            <w:vAlign w:val="center"/>
          </w:tcPr>
          <w:p w14:paraId="46FBEE9F" w14:textId="4BE92628" w:rsidR="003C40F8" w:rsidRPr="009C3797" w:rsidRDefault="003C40F8" w:rsidP="003C40F8">
            <w:pPr>
              <w:jc w:val="center"/>
              <w:rPr>
                <w:color w:val="000000"/>
                <w:sz w:val="16"/>
                <w:szCs w:val="16"/>
                <w:lang w:val="es-419" w:eastAsia="es-419"/>
              </w:rPr>
            </w:pPr>
            <w:r w:rsidRPr="009C3797">
              <w:rPr>
                <w:color w:val="000000"/>
                <w:sz w:val="16"/>
                <w:szCs w:val="16"/>
                <w:lang w:val="es-419" w:eastAsia="es-419"/>
              </w:rPr>
              <w:t xml:space="preserve"> </w:t>
            </w:r>
            <w:proofErr w:type="gramStart"/>
            <w:r w:rsidRPr="009C3797">
              <w:rPr>
                <w:color w:val="000000"/>
                <w:sz w:val="16"/>
                <w:szCs w:val="16"/>
                <w:lang w:val="es-419" w:eastAsia="es-419"/>
              </w:rPr>
              <w:t>$  1,344.00</w:t>
            </w:r>
            <w:proofErr w:type="gramEnd"/>
            <w:r w:rsidRPr="009C3797">
              <w:rPr>
                <w:color w:val="000000"/>
                <w:sz w:val="16"/>
                <w:szCs w:val="16"/>
                <w:lang w:val="es-419" w:eastAsia="es-419"/>
              </w:rPr>
              <w:t xml:space="preserve"> </w:t>
            </w:r>
          </w:p>
        </w:tc>
      </w:tr>
      <w:tr w:rsidR="003C40F8" w:rsidRPr="009C3797" w14:paraId="2BB51444" w14:textId="77777777" w:rsidTr="005173E1">
        <w:trPr>
          <w:trHeight w:val="708"/>
        </w:trPr>
        <w:tc>
          <w:tcPr>
            <w:tcW w:w="7933" w:type="dxa"/>
            <w:gridSpan w:val="6"/>
            <w:vAlign w:val="center"/>
          </w:tcPr>
          <w:p w14:paraId="1CDF1272" w14:textId="77777777" w:rsidR="003C40F8" w:rsidRPr="009C3797" w:rsidRDefault="003C40F8" w:rsidP="003C40F8">
            <w:pPr>
              <w:jc w:val="center"/>
              <w:rPr>
                <w:color w:val="000000"/>
                <w:sz w:val="16"/>
                <w:szCs w:val="16"/>
                <w:lang w:val="es-419" w:eastAsia="es-419"/>
              </w:rPr>
            </w:pPr>
            <w:r w:rsidRPr="009C3797">
              <w:rPr>
                <w:b/>
                <w:bCs/>
                <w:color w:val="000000"/>
                <w:sz w:val="28"/>
                <w:szCs w:val="28"/>
                <w:lang w:val="es-419" w:eastAsia="es-419"/>
              </w:rPr>
              <w:t>TOTAL, ADJUDICADO</w:t>
            </w:r>
          </w:p>
        </w:tc>
        <w:tc>
          <w:tcPr>
            <w:tcW w:w="1985" w:type="dxa"/>
            <w:gridSpan w:val="2"/>
            <w:vAlign w:val="center"/>
          </w:tcPr>
          <w:p w14:paraId="34D35D75" w14:textId="63FB974D" w:rsidR="003C40F8" w:rsidRPr="009C3797" w:rsidRDefault="003C40F8" w:rsidP="003C40F8">
            <w:pPr>
              <w:jc w:val="center"/>
              <w:rPr>
                <w:sz w:val="16"/>
                <w:szCs w:val="16"/>
                <w:lang w:val="es-419" w:eastAsia="es-419"/>
              </w:rPr>
            </w:pPr>
            <w:r w:rsidRPr="009C3797">
              <w:rPr>
                <w:b/>
                <w:bCs/>
                <w:color w:val="000000"/>
                <w:sz w:val="28"/>
                <w:szCs w:val="28"/>
                <w:lang w:val="es-419" w:eastAsia="es-419"/>
              </w:rPr>
              <w:t xml:space="preserve">$ </w:t>
            </w:r>
            <w:r w:rsidR="00944340" w:rsidRPr="009C3797">
              <w:rPr>
                <w:b/>
                <w:bCs/>
                <w:color w:val="000000"/>
                <w:sz w:val="28"/>
                <w:szCs w:val="28"/>
                <w:lang w:val="es-419" w:eastAsia="es-419"/>
              </w:rPr>
              <w:t>71,274.30</w:t>
            </w:r>
          </w:p>
        </w:tc>
      </w:tr>
      <w:bookmarkEnd w:id="17"/>
    </w:tbl>
    <w:p w14:paraId="7A58F968" w14:textId="77777777" w:rsidR="007C3F3B" w:rsidRPr="009C3797" w:rsidRDefault="007C3F3B" w:rsidP="00804063">
      <w:pPr>
        <w:jc w:val="both"/>
        <w:rPr>
          <w:rFonts w:ascii="Arial" w:hAnsi="Arial" w:cs="Arial"/>
          <w:sz w:val="16"/>
          <w:szCs w:val="16"/>
          <w:lang w:val="es-SV"/>
        </w:rPr>
      </w:pPr>
    </w:p>
    <w:p w14:paraId="21431DC3" w14:textId="77777777" w:rsidR="004B34DE" w:rsidRPr="009C3797" w:rsidRDefault="004B34DE" w:rsidP="004B34DE">
      <w:pPr>
        <w:tabs>
          <w:tab w:val="left" w:pos="912"/>
        </w:tabs>
        <w:jc w:val="both"/>
        <w:rPr>
          <w:rFonts w:ascii="Arial" w:hAnsi="Arial" w:cs="Arial"/>
          <w:sz w:val="16"/>
          <w:szCs w:val="16"/>
          <w:lang w:val="es-SV"/>
        </w:rPr>
      </w:pPr>
    </w:p>
    <w:p w14:paraId="33E66FE6" w14:textId="1A76E7A0" w:rsidR="001A1318" w:rsidRPr="009C3797" w:rsidRDefault="00220984" w:rsidP="001A1318">
      <w:pPr>
        <w:spacing w:line="360" w:lineRule="auto"/>
        <w:jc w:val="both"/>
        <w:rPr>
          <w:rFonts w:ascii="Arial Narrow" w:hAnsi="Arial Narrow" w:cs="Arial"/>
          <w:b/>
          <w:bCs/>
          <w:shd w:val="clear" w:color="auto" w:fill="FFFF00"/>
        </w:rPr>
      </w:pPr>
      <w:r w:rsidRPr="009C3797">
        <w:rPr>
          <w:rFonts w:ascii="Arial" w:hAnsi="Arial" w:cs="Arial"/>
          <w:iCs/>
          <w:sz w:val="22"/>
          <w:szCs w:val="22"/>
        </w:rPr>
        <w:t xml:space="preserve">Además </w:t>
      </w:r>
      <w:r w:rsidRPr="009C3797">
        <w:rPr>
          <w:rFonts w:ascii="Arial" w:hAnsi="Arial" w:cs="Arial"/>
          <w:b/>
          <w:bCs/>
          <w:iCs/>
          <w:sz w:val="22"/>
          <w:szCs w:val="22"/>
        </w:rPr>
        <w:t xml:space="preserve">“EL CONTRATANTE” </w:t>
      </w:r>
      <w:r w:rsidRPr="009C3797">
        <w:rPr>
          <w:rFonts w:ascii="Arial" w:hAnsi="Arial" w:cs="Arial"/>
          <w:iCs/>
          <w:sz w:val="22"/>
          <w:szCs w:val="22"/>
        </w:rPr>
        <w:t xml:space="preserve">podrá realizar todas las gestiones </w:t>
      </w:r>
      <w:bookmarkStart w:id="18" w:name="_Hlk163828645"/>
      <w:r w:rsidRPr="009C3797">
        <w:rPr>
          <w:rFonts w:ascii="Arial" w:hAnsi="Arial" w:cs="Arial"/>
          <w:iCs/>
          <w:sz w:val="22"/>
          <w:szCs w:val="22"/>
        </w:rPr>
        <w:t>de</w:t>
      </w:r>
      <w:bookmarkEnd w:id="18"/>
      <w:r w:rsidRPr="009C3797">
        <w:rPr>
          <w:rFonts w:ascii="Arial" w:hAnsi="Arial" w:cs="Arial"/>
          <w:iCs/>
          <w:sz w:val="22"/>
          <w:szCs w:val="22"/>
        </w:rPr>
        <w:t xml:space="preserve"> control en los aspectos Material, Técnico, Financiero, Legal y Contable, que razonablemente considere necesarias a efectos de salvaguardar los intereses que persigue. </w:t>
      </w:r>
      <w:bookmarkStart w:id="19" w:name="_Hlk169164806"/>
      <w:r w:rsidR="00643FA7" w:rsidRPr="009C3797">
        <w:rPr>
          <w:rFonts w:ascii="Arial" w:hAnsi="Arial" w:cs="Arial"/>
          <w:b/>
          <w:caps/>
          <w:sz w:val="22"/>
          <w:szCs w:val="22"/>
          <w:u w:val="single"/>
          <w:lang w:val="es-SV"/>
        </w:rPr>
        <w:t>TERCERA</w:t>
      </w:r>
      <w:r w:rsidR="00643FA7" w:rsidRPr="009C3797">
        <w:rPr>
          <w:rFonts w:ascii="Arial" w:hAnsi="Arial" w:cs="Arial"/>
          <w:b/>
          <w:bCs/>
          <w:caps/>
          <w:sz w:val="22"/>
          <w:szCs w:val="22"/>
          <w:u w:val="single"/>
          <w:lang w:val="es-SV"/>
        </w:rPr>
        <w:t xml:space="preserve">. - </w:t>
      </w:r>
      <w:r w:rsidR="00643FA7" w:rsidRPr="009C3797">
        <w:rPr>
          <w:rFonts w:ascii="Arial" w:eastAsia="Microsoft JhengHei" w:hAnsi="Arial" w:cs="Arial"/>
          <w:b/>
          <w:bCs/>
          <w:caps/>
          <w:sz w:val="22"/>
          <w:szCs w:val="22"/>
          <w:u w:val="single"/>
          <w:lang w:val="es-SV"/>
        </w:rPr>
        <w:t xml:space="preserve">Documentos Contractuales: </w:t>
      </w:r>
      <w:r w:rsidR="00643FA7" w:rsidRPr="009C3797">
        <w:rPr>
          <w:rFonts w:ascii="Arial" w:hAnsi="Arial" w:cs="Arial"/>
          <w:iCs/>
          <w:sz w:val="22"/>
          <w:szCs w:val="22"/>
          <w:lang w:val="es-SV"/>
        </w:rPr>
        <w:t>Forman</w:t>
      </w:r>
      <w:r w:rsidR="00643FA7" w:rsidRPr="009C3797">
        <w:rPr>
          <w:rFonts w:ascii="Arial" w:hAnsi="Arial" w:cs="Arial"/>
          <w:iCs/>
          <w:sz w:val="22"/>
          <w:szCs w:val="22"/>
        </w:rPr>
        <w:t xml:space="preserve"> </w:t>
      </w:r>
      <w:r w:rsidR="00643FA7" w:rsidRPr="009C3797">
        <w:rPr>
          <w:rFonts w:ascii="Arial" w:hAnsi="Arial" w:cs="Arial"/>
          <w:iCs/>
          <w:sz w:val="22"/>
          <w:szCs w:val="22"/>
        </w:rPr>
        <w:lastRenderedPageBreak/>
        <w:t xml:space="preserve">parte integral del contrato los siguientes documentos: </w:t>
      </w:r>
      <w:r w:rsidR="00643FA7" w:rsidRPr="009C3797">
        <w:rPr>
          <w:rFonts w:ascii="Arial" w:hAnsi="Arial" w:cs="Arial"/>
          <w:b/>
          <w:iCs/>
          <w:sz w:val="22"/>
          <w:szCs w:val="22"/>
        </w:rPr>
        <w:t>a)</w:t>
      </w:r>
      <w:r w:rsidR="00643FA7" w:rsidRPr="009C3797">
        <w:rPr>
          <w:rFonts w:ascii="Arial" w:hAnsi="Arial" w:cs="Arial"/>
          <w:iCs/>
          <w:sz w:val="22"/>
          <w:szCs w:val="22"/>
        </w:rPr>
        <w:t xml:space="preserve"> El documento de la solicitud de ofertas de la Licitación Competitiva No.</w:t>
      </w:r>
      <w:r w:rsidR="00643FA7" w:rsidRPr="009C3797">
        <w:rPr>
          <w:rFonts w:ascii="Arial" w:hAnsi="Arial" w:cs="Arial"/>
          <w:b/>
          <w:bCs/>
          <w:iCs/>
          <w:sz w:val="22"/>
          <w:szCs w:val="22"/>
        </w:rPr>
        <w:t xml:space="preserve"> 3208-2024-P0176/LC-05- HNS-2024</w:t>
      </w:r>
      <w:r w:rsidR="00643FA7" w:rsidRPr="009C3797">
        <w:rPr>
          <w:rFonts w:ascii="Arial" w:hAnsi="Arial" w:cs="Arial"/>
          <w:b/>
          <w:bCs/>
          <w:iCs/>
          <w:sz w:val="22"/>
          <w:szCs w:val="22"/>
          <w:lang w:val="es-SV"/>
        </w:rPr>
        <w:t xml:space="preserve">, </w:t>
      </w:r>
      <w:r w:rsidR="00643FA7" w:rsidRPr="009C3797">
        <w:rPr>
          <w:rFonts w:ascii="Arial" w:hAnsi="Arial" w:cs="Arial"/>
          <w:b/>
          <w:iCs/>
          <w:sz w:val="22"/>
          <w:szCs w:val="22"/>
        </w:rPr>
        <w:t>b)</w:t>
      </w:r>
      <w:r w:rsidR="00643FA7" w:rsidRPr="009C3797">
        <w:rPr>
          <w:rFonts w:ascii="Arial" w:hAnsi="Arial" w:cs="Arial"/>
          <w:iCs/>
          <w:sz w:val="22"/>
          <w:szCs w:val="22"/>
        </w:rPr>
        <w:t xml:space="preserve"> La Oferta y sus documentos, </w:t>
      </w:r>
      <w:r w:rsidR="00643FA7" w:rsidRPr="009C3797">
        <w:rPr>
          <w:rFonts w:ascii="Arial" w:hAnsi="Arial" w:cs="Arial"/>
          <w:b/>
          <w:iCs/>
          <w:sz w:val="22"/>
          <w:szCs w:val="22"/>
        </w:rPr>
        <w:t>c)</w:t>
      </w:r>
      <w:r w:rsidR="00643FA7" w:rsidRPr="009C3797">
        <w:rPr>
          <w:rFonts w:ascii="Arial" w:hAnsi="Arial" w:cs="Arial"/>
          <w:iCs/>
          <w:sz w:val="22"/>
          <w:szCs w:val="22"/>
        </w:rPr>
        <w:t xml:space="preserve"> La resolución de adjudicación No. 24/2024, </w:t>
      </w:r>
      <w:r w:rsidR="00643FA7" w:rsidRPr="009C3797">
        <w:rPr>
          <w:rFonts w:ascii="Arial" w:hAnsi="Arial" w:cs="Arial"/>
          <w:b/>
          <w:iCs/>
          <w:sz w:val="22"/>
          <w:szCs w:val="22"/>
        </w:rPr>
        <w:t>d)</w:t>
      </w:r>
      <w:r w:rsidR="00643FA7" w:rsidRPr="009C3797">
        <w:rPr>
          <w:rFonts w:ascii="Arial" w:hAnsi="Arial" w:cs="Arial"/>
          <w:iCs/>
          <w:sz w:val="22"/>
          <w:szCs w:val="22"/>
        </w:rPr>
        <w:t xml:space="preserve"> Las Garantías, </w:t>
      </w:r>
      <w:r w:rsidR="00643FA7" w:rsidRPr="009C3797">
        <w:rPr>
          <w:rFonts w:ascii="Arial" w:hAnsi="Arial" w:cs="Arial"/>
          <w:b/>
          <w:iCs/>
          <w:sz w:val="22"/>
          <w:szCs w:val="22"/>
        </w:rPr>
        <w:t>e)</w:t>
      </w:r>
      <w:r w:rsidR="00643FA7" w:rsidRPr="009C3797">
        <w:rPr>
          <w:rFonts w:ascii="Arial" w:hAnsi="Arial" w:cs="Arial"/>
          <w:iCs/>
          <w:sz w:val="22"/>
          <w:szCs w:val="22"/>
        </w:rPr>
        <w:t xml:space="preserve"> Las modificativas si las hubiere,  </w:t>
      </w:r>
      <w:r w:rsidR="00643FA7" w:rsidRPr="009C3797">
        <w:rPr>
          <w:rFonts w:ascii="Arial" w:hAnsi="Arial" w:cs="Arial"/>
          <w:b/>
          <w:iCs/>
          <w:sz w:val="22"/>
          <w:szCs w:val="22"/>
        </w:rPr>
        <w:t>f)</w:t>
      </w:r>
      <w:r w:rsidR="00643FA7" w:rsidRPr="009C3797">
        <w:rPr>
          <w:rFonts w:ascii="Arial" w:hAnsi="Arial" w:cs="Arial"/>
          <w:iCs/>
          <w:sz w:val="22"/>
          <w:szCs w:val="22"/>
        </w:rPr>
        <w:t xml:space="preserve"> Las Adendas y Aclaraciones, </w:t>
      </w:r>
      <w:r w:rsidR="00643FA7" w:rsidRPr="009C3797">
        <w:rPr>
          <w:rFonts w:ascii="Arial" w:hAnsi="Arial" w:cs="Arial"/>
          <w:b/>
          <w:iCs/>
          <w:sz w:val="22"/>
          <w:szCs w:val="22"/>
        </w:rPr>
        <w:t>g)</w:t>
      </w:r>
      <w:r w:rsidR="00643FA7" w:rsidRPr="009C3797">
        <w:rPr>
          <w:rFonts w:ascii="Arial" w:hAnsi="Arial" w:cs="Arial"/>
          <w:iCs/>
          <w:sz w:val="22"/>
          <w:szCs w:val="22"/>
        </w:rPr>
        <w:t xml:space="preserve"> Otros documentos que emanaren del presente contrato, los cuales son complementarios entre sí y serán interpretados en forma conjunta, en caso de discrepancia entre alguno de los documentos contractuales y este contrato, </w:t>
      </w:r>
      <w:r w:rsidR="00643FA7" w:rsidRPr="009C3797">
        <w:rPr>
          <w:rFonts w:ascii="Arial" w:hAnsi="Arial" w:cs="Arial"/>
          <w:b/>
          <w:iCs/>
          <w:sz w:val="22"/>
          <w:szCs w:val="22"/>
        </w:rPr>
        <w:t>prevalecerá el contrato.</w:t>
      </w:r>
      <w:bookmarkStart w:id="20" w:name="_Hlk163033373"/>
      <w:r w:rsidR="00643FA7" w:rsidRPr="009C3797">
        <w:rPr>
          <w:rFonts w:ascii="Arial" w:hAnsi="Arial" w:cs="Arial"/>
          <w:b/>
          <w:sz w:val="22"/>
          <w:szCs w:val="22"/>
        </w:rPr>
        <w:t xml:space="preserve"> </w:t>
      </w:r>
      <w:bookmarkEnd w:id="19"/>
      <w:bookmarkEnd w:id="20"/>
      <w:r w:rsidR="00643FA7" w:rsidRPr="009C3797">
        <w:rPr>
          <w:rFonts w:ascii="Arial" w:hAnsi="Arial" w:cs="Arial"/>
          <w:b/>
          <w:sz w:val="22"/>
          <w:szCs w:val="22"/>
        </w:rPr>
        <w:t xml:space="preserve"> </w:t>
      </w:r>
      <w:r w:rsidR="003C40F8" w:rsidRPr="009C3797">
        <w:rPr>
          <w:rFonts w:ascii="Arial" w:hAnsi="Arial" w:cs="Arial"/>
          <w:b/>
          <w:caps/>
          <w:sz w:val="22"/>
          <w:szCs w:val="22"/>
          <w:lang w:val="es-SV"/>
        </w:rPr>
        <w:t>CUARTA</w:t>
      </w:r>
      <w:r w:rsidR="003C40F8" w:rsidRPr="009C3797">
        <w:rPr>
          <w:rFonts w:ascii="Arial" w:hAnsi="Arial" w:cs="Arial"/>
          <w:b/>
          <w:bCs/>
          <w:caps/>
          <w:sz w:val="22"/>
          <w:szCs w:val="22"/>
          <w:lang w:val="es-SV"/>
        </w:rPr>
        <w:t xml:space="preserve">. - </w:t>
      </w:r>
      <w:r w:rsidR="003C40F8" w:rsidRPr="009C3797">
        <w:rPr>
          <w:rFonts w:ascii="Arial" w:eastAsia="Microsoft JhengHei" w:hAnsi="Arial" w:cs="Arial"/>
          <w:b/>
          <w:bCs/>
          <w:caps/>
          <w:sz w:val="22"/>
          <w:szCs w:val="22"/>
          <w:lang w:val="es-SV"/>
        </w:rPr>
        <w:t>Fuente de los Recursos, precio y forma de pago:</w:t>
      </w:r>
      <w:r w:rsidR="003C40F8" w:rsidRPr="009C3797">
        <w:rPr>
          <w:rFonts w:ascii="Arial" w:hAnsi="Arial" w:cs="Arial"/>
          <w:sz w:val="22"/>
          <w:szCs w:val="22"/>
          <w:lang w:val="es-SV"/>
        </w:rPr>
        <w:t xml:space="preserve"> Las obligaciones emanadas del presente contrato serán cubiertas </w:t>
      </w:r>
      <w:r w:rsidR="003C40F8" w:rsidRPr="009C3797">
        <w:rPr>
          <w:rFonts w:ascii="Arial" w:hAnsi="Arial" w:cs="Arial"/>
          <w:sz w:val="22"/>
          <w:szCs w:val="22"/>
        </w:rPr>
        <w:t xml:space="preserve">con cargo al Fondo General de El Salvador (GOES), para lo cual se ha verificado la correspondiente asignación presupuestaria </w:t>
      </w:r>
      <w:r w:rsidR="003C40F8" w:rsidRPr="009C3797">
        <w:rPr>
          <w:rFonts w:ascii="Arial" w:hAnsi="Arial" w:cs="Arial"/>
          <w:sz w:val="22"/>
          <w:szCs w:val="22"/>
          <w:lang w:val="es-SV"/>
        </w:rPr>
        <w:t xml:space="preserve">con </w:t>
      </w:r>
      <w:r w:rsidR="003C40F8" w:rsidRPr="009C3797">
        <w:rPr>
          <w:rFonts w:ascii="Arial" w:hAnsi="Arial" w:cs="Arial"/>
          <w:b/>
          <w:sz w:val="22"/>
          <w:szCs w:val="22"/>
          <w:lang w:val="es-SV"/>
        </w:rPr>
        <w:t>Fuente de Financiamiento 1, FONDO GENERAL, Cifrado Presupuestario 2024-3208-3-0202-21-1-54107/54108/54113, 2024-3208-3-0301-21-1-54113,</w:t>
      </w:r>
      <w:r w:rsidR="003C40F8" w:rsidRPr="009C3797">
        <w:rPr>
          <w:rFonts w:ascii="Arial" w:hAnsi="Arial" w:cs="Arial"/>
          <w:sz w:val="22"/>
          <w:szCs w:val="22"/>
          <w:lang w:val="es-SV"/>
        </w:rPr>
        <w:t xml:space="preserve">  </w:t>
      </w:r>
      <w:r w:rsidR="003C40F8" w:rsidRPr="009C3797">
        <w:rPr>
          <w:rFonts w:ascii="Arial" w:hAnsi="Arial" w:cs="Arial"/>
          <w:b/>
          <w:bCs/>
          <w:sz w:val="22"/>
          <w:szCs w:val="22"/>
        </w:rPr>
        <w:t xml:space="preserve">“EL CONTRATANTE” </w:t>
      </w:r>
      <w:r w:rsidR="003C40F8" w:rsidRPr="009C3797">
        <w:rPr>
          <w:rFonts w:ascii="Arial" w:hAnsi="Arial" w:cs="Arial"/>
          <w:sz w:val="22"/>
          <w:szCs w:val="22"/>
        </w:rPr>
        <w:t xml:space="preserve">se obliga a cancelar a </w:t>
      </w:r>
      <w:r w:rsidR="003C40F8" w:rsidRPr="009C3797">
        <w:rPr>
          <w:rFonts w:ascii="Arial" w:hAnsi="Arial" w:cs="Arial"/>
          <w:b/>
          <w:bCs/>
          <w:sz w:val="22"/>
          <w:szCs w:val="22"/>
        </w:rPr>
        <w:t xml:space="preserve">“LA CONTRATISTA” </w:t>
      </w:r>
      <w:r w:rsidR="003C40F8" w:rsidRPr="009C3797">
        <w:rPr>
          <w:rFonts w:ascii="Arial" w:hAnsi="Arial" w:cs="Arial"/>
          <w:sz w:val="22"/>
          <w:szCs w:val="22"/>
        </w:rPr>
        <w:t xml:space="preserve">el importe  del suministro por el monto total de </w:t>
      </w:r>
      <w:r w:rsidR="003C40F8" w:rsidRPr="009C3797">
        <w:rPr>
          <w:rFonts w:ascii="Arial" w:hAnsi="Arial" w:cs="Arial"/>
          <w:b/>
          <w:bCs/>
          <w:sz w:val="22"/>
          <w:szCs w:val="22"/>
        </w:rPr>
        <w:t xml:space="preserve">SETENTA </w:t>
      </w:r>
      <w:r w:rsidR="00645904" w:rsidRPr="009C3797">
        <w:rPr>
          <w:rFonts w:ascii="Arial" w:hAnsi="Arial" w:cs="Arial"/>
          <w:b/>
          <w:bCs/>
          <w:sz w:val="22"/>
          <w:szCs w:val="22"/>
        </w:rPr>
        <w:t xml:space="preserve">Y UN </w:t>
      </w:r>
      <w:r w:rsidR="003C40F8" w:rsidRPr="009C3797">
        <w:rPr>
          <w:rFonts w:ascii="Arial" w:hAnsi="Arial" w:cs="Arial"/>
          <w:b/>
          <w:bCs/>
          <w:sz w:val="22"/>
          <w:szCs w:val="22"/>
        </w:rPr>
        <w:t xml:space="preserve">MIL DOSCIENTOS SETENTA Y CUATRO   DÓLARES CON TREINTA CENTAVOS DE DÓLAR DE LOS ESTADOS UNIDOS DE AMÉRICA ($71,274.30), </w:t>
      </w:r>
      <w:r w:rsidR="003C40F8" w:rsidRPr="009C3797">
        <w:rPr>
          <w:rFonts w:ascii="Arial" w:hAnsi="Arial" w:cs="Arial"/>
          <w:sz w:val="22"/>
          <w:szCs w:val="22"/>
        </w:rPr>
        <w:t xml:space="preserve">o su equivalente en moneda de curso legal, que incluye el Impuesto a la Transferencia de Bienes Muebles y a la Prestación de Servicios (IVA), que serán cancelados siempre que esté recibido a satisfacción por </w:t>
      </w:r>
      <w:r w:rsidR="003C40F8" w:rsidRPr="009C3797">
        <w:rPr>
          <w:rFonts w:ascii="Arial" w:hAnsi="Arial" w:cs="Arial"/>
          <w:b/>
          <w:bCs/>
          <w:sz w:val="22"/>
          <w:szCs w:val="22"/>
        </w:rPr>
        <w:t>“EL CONTRATANTE</w:t>
      </w:r>
      <w:r w:rsidR="003C40F8" w:rsidRPr="009C3797">
        <w:rPr>
          <w:rFonts w:ascii="Arial" w:hAnsi="Arial" w:cs="Arial"/>
          <w:sz w:val="22"/>
          <w:szCs w:val="22"/>
        </w:rPr>
        <w:t>” y presentado el documento de cobro legalmente autorizado;</w:t>
      </w:r>
      <w:r w:rsidR="003C40F8" w:rsidRPr="009C3797">
        <w:rPr>
          <w:rFonts w:ascii="Arial" w:hAnsi="Arial" w:cs="Arial"/>
          <w:color w:val="000000"/>
          <w:sz w:val="22"/>
          <w:szCs w:val="22"/>
        </w:rPr>
        <w:t xml:space="preserve"> </w:t>
      </w:r>
      <w:r w:rsidR="00AC282D" w:rsidRPr="009C3797">
        <w:rPr>
          <w:rFonts w:ascii="Arial" w:hAnsi="Arial" w:cs="Arial"/>
          <w:sz w:val="22"/>
          <w:szCs w:val="22"/>
        </w:rPr>
        <w:t>;</w:t>
      </w:r>
      <w:r w:rsidR="00AC282D" w:rsidRPr="009C3797">
        <w:rPr>
          <w:rFonts w:ascii="Arial" w:hAnsi="Arial" w:cs="Arial"/>
          <w:color w:val="000000"/>
          <w:sz w:val="22"/>
          <w:szCs w:val="22"/>
        </w:rPr>
        <w:t xml:space="preserve"> </w:t>
      </w:r>
      <w:r w:rsidR="00AC282D" w:rsidRPr="009C3797">
        <w:rPr>
          <w:rFonts w:ascii="Arial" w:hAnsi="Arial" w:cs="Arial"/>
          <w:b/>
          <w:caps/>
          <w:sz w:val="22"/>
          <w:szCs w:val="22"/>
        </w:rPr>
        <w:t>FORMA DE PAGO</w:t>
      </w:r>
      <w:r w:rsidR="00AC282D" w:rsidRPr="009C3797">
        <w:rPr>
          <w:rFonts w:ascii="Arial" w:hAnsi="Arial" w:cs="Arial"/>
          <w:bCs/>
          <w:sz w:val="22"/>
          <w:szCs w:val="22"/>
        </w:rPr>
        <w:t xml:space="preserve"> la cancelación se hará en la Tesorería de la Unidad Financiera Institucional del HOSPITAL, ubicada en Calle Alberto Masferrer Poniente, número 3-1 Sonsonate, el cuál será efectivo mediante cheque en un plazo no mayor de 60 días calendarios La emisión de QUEDAN se efectuará en la Unidad Financiera del Hospital, con la presentación de la siguiente documentación: Factura duplicado cliente y dos copias de la misma, las que deberán estar en armonía con los detalles de la contratación, debidamente firmadas y selladas de recibido por el administrador del contrato; emitir una factura por cada renglón adjudicado esto evitará que a la contratista se le retrase su recepción en el almacén, por el surgimiento de algún error en la emisión de las facturas cuando son presentadas con varios renglones en una sola factura; acta de recepción del suministro; copia del contrato. Nota: Si el Proveedor no presenta la documentación completa antes descrita no se emitirá el respectivo Quedan. LA FACTURA DEBERÁ EXPRESAR LO SIGUIENTE: Descripción del suministro; cantidad contratada; unidad de medida; precio unitario; precio total en número y en letras; número del proceso; número de contrato; número de resolución de adjudicación. Es de suma importancia que la factura este elaborada correctamente, sin errores, enmendaduras, ni manchones, de esta forma se evitarán atrasos en los pagos. La Dirección General de Impuestos Internos a nombrado al Hospital Nacional Dr. Jorge Mazzini Villacorta, Sonsonate como Agente de Retención del IVA por lo que deberá RETENER en concepto de Anticipo de dicho impuesto el 1% sobre Bienes y Servicios a partir de $ 100.00 dólares (sin incluir IVA) según Art. 162 inciso tercero del Código Tributario, por lo que se solicita </w:t>
      </w:r>
      <w:r w:rsidR="00AC282D" w:rsidRPr="009C3797">
        <w:rPr>
          <w:rFonts w:ascii="Arial" w:hAnsi="Arial" w:cs="Arial"/>
          <w:bCs/>
          <w:sz w:val="22"/>
          <w:szCs w:val="22"/>
        </w:rPr>
        <w:lastRenderedPageBreak/>
        <w:t xml:space="preserve">detallar el 1% del Impuesto en la factura. El procedimiento de pago se realizará de la siguiente manera: PAGO ELECTRÓNICO el contratista </w:t>
      </w:r>
      <w:proofErr w:type="gramStart"/>
      <w:r w:rsidR="00AC282D" w:rsidRPr="009C3797">
        <w:rPr>
          <w:rFonts w:ascii="Arial" w:hAnsi="Arial" w:cs="Arial"/>
          <w:bCs/>
          <w:sz w:val="22"/>
          <w:szCs w:val="22"/>
        </w:rPr>
        <w:t>presentara</w:t>
      </w:r>
      <w:proofErr w:type="gramEnd"/>
      <w:r w:rsidR="00AC282D" w:rsidRPr="009C3797">
        <w:rPr>
          <w:rFonts w:ascii="Arial" w:hAnsi="Arial" w:cs="Arial"/>
          <w:bCs/>
          <w:sz w:val="22"/>
          <w:szCs w:val="22"/>
        </w:rPr>
        <w:t xml:space="preserve"> la Declaración de Cuentas Bancarias para asegurar que no haya errores en los números de cuenta o nombre del titular de las cuentas proporcionadas para pago. </w:t>
      </w:r>
      <w:r w:rsidR="00AC282D" w:rsidRPr="009C3797">
        <w:rPr>
          <w:rFonts w:ascii="Arial" w:hAnsi="Arial" w:cs="Arial"/>
          <w:b/>
          <w:bCs/>
          <w:color w:val="000000"/>
          <w:sz w:val="22"/>
          <w:szCs w:val="22"/>
          <w:u w:val="single"/>
        </w:rPr>
        <w:t>QUINTA. LUGAR, PLAZO, CONDICIONES DE ENTREGA Y VIGENCIA:</w:t>
      </w:r>
      <w:r w:rsidR="00AC282D" w:rsidRPr="009C3797">
        <w:rPr>
          <w:rFonts w:ascii="Arial" w:hAnsi="Arial" w:cs="Arial"/>
          <w:b/>
          <w:bCs/>
          <w:color w:val="000000"/>
          <w:sz w:val="22"/>
          <w:szCs w:val="22"/>
        </w:rPr>
        <w:t xml:space="preserve"> “LA CONTRATISTA” </w:t>
      </w:r>
      <w:r w:rsidR="00AC282D" w:rsidRPr="009C3797">
        <w:rPr>
          <w:rFonts w:ascii="Arial" w:hAnsi="Arial" w:cs="Arial"/>
          <w:color w:val="000000"/>
          <w:sz w:val="22"/>
          <w:szCs w:val="22"/>
        </w:rPr>
        <w:t>se obliga</w:t>
      </w:r>
      <w:r w:rsidR="00AC282D" w:rsidRPr="009C3797">
        <w:rPr>
          <w:rFonts w:ascii="Arial" w:hAnsi="Arial" w:cs="Arial"/>
          <w:b/>
          <w:bCs/>
          <w:color w:val="000000"/>
          <w:sz w:val="22"/>
          <w:szCs w:val="22"/>
        </w:rPr>
        <w:t xml:space="preserve"> </w:t>
      </w:r>
      <w:r w:rsidR="00AC282D" w:rsidRPr="009C3797">
        <w:rPr>
          <w:rFonts w:ascii="Arial" w:hAnsi="Arial" w:cs="Arial"/>
          <w:color w:val="000000"/>
          <w:sz w:val="22"/>
          <w:szCs w:val="22"/>
        </w:rPr>
        <w:t>a entregar</w:t>
      </w:r>
      <w:r w:rsidR="00AC282D" w:rsidRPr="009C3797">
        <w:rPr>
          <w:rFonts w:ascii="Arial" w:hAnsi="Arial" w:cs="Arial"/>
          <w:bCs/>
          <w:sz w:val="22"/>
          <w:szCs w:val="22"/>
          <w:lang w:val="es-SV"/>
        </w:rPr>
        <w:t xml:space="preserve"> </w:t>
      </w:r>
      <w:r w:rsidR="00AC282D" w:rsidRPr="009C3797">
        <w:rPr>
          <w:rFonts w:ascii="Arial" w:hAnsi="Arial" w:cs="Arial"/>
          <w:sz w:val="22"/>
          <w:szCs w:val="22"/>
          <w:lang w:val="es-SV"/>
        </w:rPr>
        <w:t xml:space="preserve">los bienes contratados en las instalaciones del Almacén del </w:t>
      </w:r>
      <w:r w:rsidR="00AC282D" w:rsidRPr="009C3797">
        <w:rPr>
          <w:rFonts w:ascii="Arial" w:hAnsi="Arial" w:cs="Arial"/>
          <w:bCs/>
          <w:sz w:val="22"/>
          <w:szCs w:val="22"/>
          <w:lang w:val="es-SV"/>
        </w:rPr>
        <w:t xml:space="preserve">Hospital Nacional Dr. Jorge Mazzini Villacorta, Sonsonate, </w:t>
      </w:r>
      <w:r w:rsidR="00AC282D" w:rsidRPr="009C3797">
        <w:rPr>
          <w:rFonts w:ascii="Arial" w:hAnsi="Arial" w:cs="Arial"/>
          <w:sz w:val="22"/>
          <w:szCs w:val="22"/>
          <w:lang w:val="es-SV"/>
        </w:rPr>
        <w:t xml:space="preserve">y el guardalmacén o su delegado y los Administradores del Contratos procederán a verificar si los bienes a </w:t>
      </w:r>
      <w:proofErr w:type="spellStart"/>
      <w:r w:rsidR="00AC282D" w:rsidRPr="009C3797">
        <w:rPr>
          <w:rFonts w:ascii="Arial" w:hAnsi="Arial" w:cs="Arial"/>
          <w:sz w:val="22"/>
          <w:szCs w:val="22"/>
          <w:lang w:val="es-SV"/>
        </w:rPr>
        <w:t>recepcionar</w:t>
      </w:r>
      <w:proofErr w:type="spellEnd"/>
      <w:r w:rsidR="00AC282D" w:rsidRPr="009C3797">
        <w:rPr>
          <w:rFonts w:ascii="Arial" w:hAnsi="Arial" w:cs="Arial"/>
          <w:sz w:val="22"/>
          <w:szCs w:val="22"/>
          <w:lang w:val="es-SV"/>
        </w:rPr>
        <w:t xml:space="preserve"> cumplen con las especificaciones técnicas solicitadas y contratadas y harán la recepción correspondiente, la verificación mencionada se efectuará en presencia de </w:t>
      </w:r>
      <w:r w:rsidR="00AC282D" w:rsidRPr="009C3797">
        <w:rPr>
          <w:rFonts w:ascii="Arial" w:hAnsi="Arial" w:cs="Arial"/>
          <w:b/>
          <w:sz w:val="22"/>
          <w:szCs w:val="22"/>
          <w:lang w:val="es-SV"/>
        </w:rPr>
        <w:t>“LA CONTRATISTA”</w:t>
      </w:r>
      <w:r w:rsidR="00AC282D" w:rsidRPr="009C3797">
        <w:rPr>
          <w:rFonts w:ascii="Arial" w:hAnsi="Arial" w:cs="Arial"/>
          <w:sz w:val="22"/>
          <w:szCs w:val="22"/>
          <w:lang w:val="es-SV"/>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r w:rsidR="00AC282D" w:rsidRPr="009C3797">
        <w:rPr>
          <w:rFonts w:ascii="Arial" w:hAnsi="Arial" w:cs="Arial"/>
          <w:bCs/>
          <w:sz w:val="22"/>
          <w:szCs w:val="22"/>
        </w:rPr>
        <w:t>El plazo</w:t>
      </w:r>
      <w:r w:rsidR="00AC282D" w:rsidRPr="009C3797">
        <w:rPr>
          <w:rFonts w:ascii="Arial" w:hAnsi="Arial" w:cs="Arial"/>
          <w:sz w:val="22"/>
          <w:szCs w:val="22"/>
        </w:rPr>
        <w:t xml:space="preserve"> de la entrega de los insumos médicos, será de VEINTIUN DÍAS CALENDARIO, en </w:t>
      </w:r>
      <w:r w:rsidR="00AC282D" w:rsidRPr="009C3797">
        <w:rPr>
          <w:rFonts w:ascii="Arial" w:hAnsi="Arial" w:cs="Arial"/>
          <w:sz w:val="22"/>
          <w:szCs w:val="22"/>
          <w:lang w:val="es-ES_tradnl"/>
        </w:rPr>
        <w:t>UNA SOLA ENTREGA del cien por ciento.</w:t>
      </w:r>
      <w:r w:rsidR="00AC282D" w:rsidRPr="009C3797">
        <w:rPr>
          <w:rFonts w:ascii="Arial" w:hAnsi="Arial" w:cs="Arial"/>
          <w:sz w:val="22"/>
          <w:szCs w:val="22"/>
          <w:lang w:val="es-SV"/>
        </w:rPr>
        <w:t xml:space="preserve"> EL PLAZO DE ENTREGA INICIARA DESDE EL DÍA SIGUIENTE DE LA DISTRIBUCION DEL CONTRATO DEBIDAMENTE LEGALIZADO</w:t>
      </w:r>
      <w:r w:rsidR="00AC282D" w:rsidRPr="009C3797">
        <w:rPr>
          <w:rFonts w:ascii="Arial" w:hAnsi="Arial" w:cs="Arial"/>
          <w:sz w:val="22"/>
          <w:szCs w:val="22"/>
          <w:lang w:val="es-US"/>
        </w:rPr>
        <w:t>.</w:t>
      </w:r>
      <w:r w:rsidR="00AC282D" w:rsidRPr="009C3797">
        <w:rPr>
          <w:rFonts w:ascii="Arial" w:hAnsi="Arial" w:cs="Arial"/>
          <w:bCs/>
          <w:sz w:val="22"/>
          <w:szCs w:val="22"/>
          <w:lang w:val="es-US"/>
        </w:rPr>
        <w:t xml:space="preserve"> </w:t>
      </w:r>
      <w:r w:rsidR="00AC282D" w:rsidRPr="009C3797">
        <w:rPr>
          <w:rFonts w:ascii="Arial" w:hAnsi="Arial" w:cs="Arial"/>
          <w:color w:val="000000"/>
          <w:sz w:val="22"/>
          <w:szCs w:val="22"/>
        </w:rPr>
        <w:t xml:space="preserve">Por cada Insumo Médico la contratista deberá efectuar pago de análisis por cada número de lote a entregar, según Acuerdo Ejecutivo No 636 de fecha, San salvador 20 de junio del año 2006, Diario Oficial Tomo 371, donde se establecen las tarifas a cancelar.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w:t>
      </w:r>
      <w:proofErr w:type="spellStart"/>
      <w:r w:rsidR="00AC282D" w:rsidRPr="009C3797">
        <w:rPr>
          <w:rFonts w:ascii="Arial" w:hAnsi="Arial" w:cs="Arial"/>
          <w:color w:val="000000"/>
          <w:sz w:val="22"/>
          <w:szCs w:val="22"/>
        </w:rPr>
        <w:t>Suministrante</w:t>
      </w:r>
      <w:proofErr w:type="spellEnd"/>
      <w:r w:rsidR="00AC282D" w:rsidRPr="009C3797">
        <w:rPr>
          <w:rFonts w:ascii="Arial" w:hAnsi="Arial" w:cs="Arial"/>
          <w:color w:val="000000"/>
          <w:sz w:val="22"/>
          <w:szCs w:val="22"/>
        </w:rPr>
        <w:t xml:space="preserve"> de la Materia Prima utilizada en los diferentes Insumos. Si el lote del insumo a entregar ya fue analizado por el laboratorio de control de calidad, </w:t>
      </w:r>
      <w:r w:rsidR="00AC282D" w:rsidRPr="009C3797">
        <w:rPr>
          <w:rFonts w:ascii="Arial" w:hAnsi="Arial" w:cs="Arial"/>
          <w:caps/>
          <w:color w:val="000000"/>
          <w:sz w:val="22"/>
          <w:szCs w:val="22"/>
        </w:rPr>
        <w:t>la contratista</w:t>
      </w:r>
      <w:r w:rsidR="00AC282D" w:rsidRPr="009C3797">
        <w:rPr>
          <w:rFonts w:ascii="Arial" w:hAnsi="Arial" w:cs="Arial"/>
          <w:color w:val="000000"/>
          <w:sz w:val="22"/>
          <w:szCs w:val="22"/>
        </w:rPr>
        <w:t xml:space="preserve"> deberá presentar al momento de realizar la entrega del producto el certificado correspondiente. Las condiciones de entrega del suministro serán conforme a lo establecido en los documentos de solicitud de ofertas de la Licitación Competitiva. La vigencia del presente contrato será a partir de la firma de éste, hasta que se cumpla con las obligaciones y condiciones de entrega del suministro. </w:t>
      </w:r>
      <w:r w:rsidR="00AC282D" w:rsidRPr="009C3797">
        <w:rPr>
          <w:rFonts w:ascii="Arial" w:hAnsi="Arial" w:cs="Arial"/>
          <w:b/>
          <w:bCs/>
          <w:color w:val="000000"/>
          <w:sz w:val="22"/>
          <w:szCs w:val="22"/>
          <w:u w:val="single"/>
        </w:rPr>
        <w:t>SEXTA: OBLIGACIONES DE LA CONTRATISTA:</w:t>
      </w:r>
      <w:r w:rsidR="00AC282D" w:rsidRPr="009C3797">
        <w:rPr>
          <w:rFonts w:ascii="Arial" w:hAnsi="Arial" w:cs="Arial"/>
          <w:b/>
          <w:bCs/>
          <w:color w:val="000000"/>
          <w:sz w:val="22"/>
          <w:szCs w:val="22"/>
        </w:rPr>
        <w:t xml:space="preserve"> “LA CONTRATISTA” </w:t>
      </w:r>
      <w:r w:rsidR="00AC282D" w:rsidRPr="009C3797">
        <w:rPr>
          <w:rFonts w:ascii="Arial" w:hAnsi="Arial" w:cs="Arial"/>
          <w:color w:val="000000"/>
          <w:sz w:val="22"/>
          <w:szCs w:val="22"/>
        </w:rPr>
        <w:t xml:space="preserve">garantiza la calidad de los bienes entregados por el plazo de </w:t>
      </w:r>
      <w:r w:rsidR="00AC282D" w:rsidRPr="009C3797">
        <w:rPr>
          <w:rFonts w:ascii="Arial" w:hAnsi="Arial" w:cs="Arial"/>
          <w:b/>
          <w:bCs/>
          <w:color w:val="000000"/>
          <w:sz w:val="22"/>
          <w:szCs w:val="22"/>
        </w:rPr>
        <w:t>UN AÑO</w:t>
      </w:r>
      <w:r w:rsidR="00AC282D" w:rsidRPr="009C3797">
        <w:rPr>
          <w:rFonts w:ascii="Arial" w:hAnsi="Arial" w:cs="Arial"/>
          <w:color w:val="000000"/>
          <w:sz w:val="22"/>
          <w:szCs w:val="22"/>
        </w:rPr>
        <w:t xml:space="preserve">, contado a partir de la fecha de entrega de los mismos, obligándose a responder por cualquier defecto de fábrica, y el gasto que ocasionare correrá por su cuenta, y en caso fuere necesario, a restituir por otro u otros el bien o bienes dañados. </w:t>
      </w:r>
      <w:r w:rsidR="00AC282D" w:rsidRPr="009C3797">
        <w:rPr>
          <w:rFonts w:ascii="Arial" w:hAnsi="Arial" w:cs="Arial"/>
          <w:b/>
          <w:caps/>
          <w:sz w:val="22"/>
          <w:szCs w:val="22"/>
          <w:u w:val="single"/>
          <w:lang w:val="es-SV"/>
        </w:rPr>
        <w:t>SEPTIMA. -</w:t>
      </w:r>
      <w:r w:rsidR="00AC282D" w:rsidRPr="009C3797">
        <w:rPr>
          <w:rFonts w:ascii="Arial" w:hAnsi="Arial" w:cs="Arial"/>
          <w:b/>
          <w:bCs/>
          <w:caps/>
          <w:sz w:val="22"/>
          <w:szCs w:val="22"/>
          <w:u w:val="single"/>
          <w:lang w:val="es-SV"/>
        </w:rPr>
        <w:t xml:space="preserve"> </w:t>
      </w:r>
      <w:r w:rsidR="00AC282D" w:rsidRPr="009C3797">
        <w:rPr>
          <w:rFonts w:ascii="Arial" w:eastAsia="Microsoft JhengHei" w:hAnsi="Arial" w:cs="Arial"/>
          <w:b/>
          <w:bCs/>
          <w:caps/>
          <w:sz w:val="22"/>
          <w:szCs w:val="22"/>
          <w:u w:val="single"/>
          <w:lang w:val="es-SV"/>
        </w:rPr>
        <w:t>GarantíaS</w:t>
      </w:r>
      <w:r w:rsidR="00AC282D" w:rsidRPr="009C3797">
        <w:rPr>
          <w:rFonts w:ascii="Arial" w:eastAsia="Microsoft JhengHei" w:hAnsi="Arial" w:cs="Arial"/>
          <w:b/>
          <w:bCs/>
          <w:caps/>
          <w:sz w:val="22"/>
          <w:szCs w:val="22"/>
          <w:lang w:val="es-SV"/>
        </w:rPr>
        <w:t xml:space="preserve">: </w:t>
      </w:r>
      <w:r w:rsidR="00AC282D" w:rsidRPr="009C3797">
        <w:rPr>
          <w:rFonts w:ascii="Arial" w:hAnsi="Arial" w:cs="Arial"/>
          <w:b/>
          <w:bCs/>
          <w:sz w:val="22"/>
          <w:szCs w:val="22"/>
        </w:rPr>
        <w:t>“LA CONTRATISTA</w:t>
      </w:r>
      <w:r w:rsidR="00AC282D" w:rsidRPr="009C3797">
        <w:rPr>
          <w:rFonts w:ascii="Arial" w:hAnsi="Arial" w:cs="Arial"/>
          <w:iCs/>
          <w:sz w:val="22"/>
          <w:szCs w:val="22"/>
          <w:lang w:val="es-SV"/>
        </w:rPr>
        <w:t>”</w:t>
      </w:r>
      <w:r w:rsidR="00AC282D" w:rsidRPr="009C3797">
        <w:rPr>
          <w:rFonts w:ascii="Arial" w:hAnsi="Arial" w:cs="Arial"/>
          <w:b/>
          <w:bCs/>
          <w:iCs/>
          <w:sz w:val="22"/>
          <w:szCs w:val="22"/>
          <w:lang w:val="es-SV"/>
        </w:rPr>
        <w:t xml:space="preserve">, </w:t>
      </w:r>
      <w:r w:rsidR="00AC282D" w:rsidRPr="009C3797">
        <w:rPr>
          <w:rFonts w:ascii="Arial" w:hAnsi="Arial" w:cs="Arial"/>
          <w:sz w:val="22"/>
          <w:szCs w:val="22"/>
          <w:lang w:val="es-SV"/>
        </w:rPr>
        <w:t xml:space="preserve">presentará a entera satisfacción a favor del </w:t>
      </w:r>
      <w:r w:rsidR="00AC282D" w:rsidRPr="009C3797">
        <w:rPr>
          <w:rFonts w:ascii="Arial" w:hAnsi="Arial" w:cs="Arial"/>
          <w:b/>
          <w:sz w:val="22"/>
          <w:szCs w:val="22"/>
          <w:lang w:val="es-SV"/>
        </w:rPr>
        <w:t xml:space="preserve">Estado y Gobierno de El Salvador, Ministerio de Salud, Hospital Nacional </w:t>
      </w:r>
      <w:r w:rsidR="00AC282D" w:rsidRPr="009C3797">
        <w:rPr>
          <w:rFonts w:ascii="Arial" w:hAnsi="Arial" w:cs="Arial"/>
          <w:b/>
          <w:sz w:val="22"/>
          <w:szCs w:val="22"/>
          <w:lang w:val="es-SV"/>
        </w:rPr>
        <w:lastRenderedPageBreak/>
        <w:t>Dr. Jorge Mazzini Villacorta, Sonsonate,</w:t>
      </w:r>
      <w:r w:rsidR="00AC282D" w:rsidRPr="009C3797">
        <w:rPr>
          <w:rFonts w:ascii="Arial" w:hAnsi="Arial" w:cs="Arial"/>
          <w:sz w:val="22"/>
          <w:szCs w:val="22"/>
          <w:lang w:val="es-SV"/>
        </w:rPr>
        <w:t xml:space="preserve"> las garantías siguientes: a) GARANTIA DE CUMPLIMIENTO CONTRACTUAL equivalente al DIEZ por ciento (10%) del valor total del contrato, la cual servirá  para garantizar el cumplimiento de este contrato; deberá presentarse en la </w:t>
      </w:r>
      <w:r w:rsidR="00AC282D" w:rsidRPr="009C3797">
        <w:rPr>
          <w:rFonts w:ascii="Arial" w:hAnsi="Arial" w:cs="Arial"/>
          <w:b/>
          <w:bCs/>
          <w:sz w:val="22"/>
          <w:szCs w:val="22"/>
          <w:lang w:val="es-SV"/>
        </w:rPr>
        <w:t xml:space="preserve">UCP </w:t>
      </w:r>
      <w:r w:rsidR="00AC282D" w:rsidRPr="009C3797">
        <w:rPr>
          <w:rFonts w:ascii="Arial" w:hAnsi="Arial" w:cs="Arial"/>
          <w:bCs/>
          <w:sz w:val="22"/>
          <w:szCs w:val="22"/>
          <w:lang w:val="es-SV"/>
        </w:rPr>
        <w:t xml:space="preserve">para su debida revisión y aprobación </w:t>
      </w:r>
      <w:r w:rsidR="00AC282D" w:rsidRPr="009C3797">
        <w:rPr>
          <w:rFonts w:ascii="Arial" w:hAnsi="Arial" w:cs="Arial"/>
          <w:sz w:val="22"/>
          <w:szCs w:val="22"/>
          <w:lang w:val="es-SV"/>
        </w:rPr>
        <w:t xml:space="preserve">dentro de los </w:t>
      </w:r>
      <w:r w:rsidR="00AC282D" w:rsidRPr="009C3797">
        <w:rPr>
          <w:rFonts w:ascii="Arial" w:hAnsi="Arial" w:cs="Arial"/>
          <w:bCs/>
          <w:sz w:val="22"/>
          <w:szCs w:val="22"/>
          <w:lang w:val="es-SV"/>
        </w:rPr>
        <w:t xml:space="preserve">DIEZ (10) DIAS HÁBILES siguientes a la fecha de recepción del presente instrumento y estará vigente  a partir de la formalización del contrato hasta noventa días posteriores a la finalización del plazo contractual. La UCP extenderá a </w:t>
      </w:r>
      <w:r w:rsidR="00AC282D" w:rsidRPr="009C3797">
        <w:rPr>
          <w:rFonts w:ascii="Arial" w:hAnsi="Arial" w:cs="Arial"/>
          <w:b/>
          <w:bCs/>
          <w:color w:val="000000"/>
          <w:sz w:val="22"/>
          <w:szCs w:val="22"/>
        </w:rPr>
        <w:t>“LA CONTRATISTA”</w:t>
      </w:r>
      <w:r w:rsidR="00AC282D" w:rsidRPr="009C3797">
        <w:rPr>
          <w:rFonts w:ascii="Arial" w:hAnsi="Arial" w:cs="Arial"/>
          <w:bCs/>
          <w:iCs/>
          <w:sz w:val="22"/>
          <w:szCs w:val="22"/>
          <w:lang w:val="es-SV"/>
        </w:rPr>
        <w:t xml:space="preserve"> </w:t>
      </w:r>
      <w:r w:rsidR="00AC282D" w:rsidRPr="009C3797">
        <w:rPr>
          <w:rFonts w:ascii="Arial" w:hAnsi="Arial" w:cs="Arial"/>
          <w:bCs/>
          <w:sz w:val="22"/>
          <w:szCs w:val="22"/>
          <w:lang w:val="es-SV"/>
        </w:rPr>
        <w:t>el comprobante de la recepción de la garantía de Cumplimiento de Contrato. b)</w:t>
      </w:r>
      <w:r w:rsidR="00AC282D" w:rsidRPr="009C3797">
        <w:rPr>
          <w:rFonts w:ascii="Arial" w:hAnsi="Arial" w:cs="Arial"/>
          <w:bCs/>
          <w:sz w:val="22"/>
          <w:szCs w:val="22"/>
        </w:rPr>
        <w:t xml:space="preserve"> </w:t>
      </w:r>
      <w:r w:rsidR="00AC282D" w:rsidRPr="009C3797">
        <w:rPr>
          <w:rFonts w:ascii="Arial" w:hAnsi="Arial" w:cs="Arial"/>
          <w:b/>
          <w:bCs/>
          <w:sz w:val="22"/>
          <w:szCs w:val="22"/>
        </w:rPr>
        <w:t>GARANTÍA DE BUENA CALIDAD DE BIENES</w:t>
      </w:r>
      <w:r w:rsidR="00AC282D" w:rsidRPr="009C3797">
        <w:rPr>
          <w:rFonts w:ascii="Arial" w:hAnsi="Arial" w:cs="Arial"/>
          <w:sz w:val="22"/>
          <w:szCs w:val="22"/>
        </w:rPr>
        <w:t xml:space="preserve">. </w:t>
      </w:r>
      <w:r w:rsidR="00AC282D" w:rsidRPr="009C3797">
        <w:rPr>
          <w:rFonts w:ascii="Arial" w:hAnsi="Arial" w:cs="Arial"/>
          <w:b/>
          <w:bCs/>
          <w:color w:val="000000"/>
          <w:sz w:val="22"/>
          <w:szCs w:val="22"/>
        </w:rPr>
        <w:t>“LA CONTRATISTA”</w:t>
      </w:r>
      <w:r w:rsidR="00AC282D" w:rsidRPr="009C3797">
        <w:rPr>
          <w:rFonts w:ascii="Arial" w:hAnsi="Arial" w:cs="Arial"/>
          <w:color w:val="000000"/>
          <w:sz w:val="22"/>
          <w:szCs w:val="22"/>
        </w:rPr>
        <w:t xml:space="preserve">: </w:t>
      </w:r>
      <w:r w:rsidR="00AC282D" w:rsidRPr="009C3797">
        <w:rPr>
          <w:rFonts w:ascii="Arial" w:hAnsi="Arial" w:cs="Arial"/>
          <w:sz w:val="22"/>
          <w:szCs w:val="22"/>
          <w:lang w:val="es-ES_tradnl"/>
        </w:rPr>
        <w:t xml:space="preserve">    garantizará  la  buena   calidad  de  los  Bienes entregados,  para  lo cual  presentará  una  </w:t>
      </w:r>
      <w:r w:rsidR="00AC282D" w:rsidRPr="009C3797">
        <w:rPr>
          <w:rFonts w:ascii="Arial" w:hAnsi="Arial" w:cs="Arial"/>
          <w:b/>
          <w:bCs/>
          <w:sz w:val="22"/>
          <w:szCs w:val="22"/>
          <w:lang w:val="es-ES_tradnl"/>
        </w:rPr>
        <w:t xml:space="preserve">Garantía  de  Buena Calidad de Bienes por el  diez  por ciento  (10%) </w:t>
      </w:r>
      <w:r w:rsidR="00AC282D" w:rsidRPr="009C3797">
        <w:rPr>
          <w:rFonts w:ascii="Arial" w:hAnsi="Arial" w:cs="Arial"/>
          <w:b/>
          <w:bCs/>
          <w:sz w:val="22"/>
          <w:szCs w:val="22"/>
        </w:rPr>
        <w:t>del valor total del suministro contratado</w:t>
      </w:r>
      <w:r w:rsidR="00AC282D" w:rsidRPr="009C3797">
        <w:rPr>
          <w:rFonts w:ascii="Arial" w:hAnsi="Arial" w:cs="Arial"/>
          <w:sz w:val="22"/>
          <w:szCs w:val="22"/>
        </w:rPr>
        <w:t xml:space="preserve"> y deberá presentarla en las Oficinas de la UCP del HOSPITAL, dentro de los </w:t>
      </w:r>
      <w:r w:rsidR="00AC282D" w:rsidRPr="009C3797">
        <w:rPr>
          <w:rFonts w:ascii="Arial" w:hAnsi="Arial" w:cs="Arial"/>
          <w:b/>
          <w:bCs/>
          <w:sz w:val="22"/>
          <w:szCs w:val="22"/>
        </w:rPr>
        <w:t>Cinco (5 días hábiles</w:t>
      </w:r>
      <w:r w:rsidR="00AC282D" w:rsidRPr="009C3797">
        <w:rPr>
          <w:rFonts w:ascii="Arial" w:hAnsi="Arial" w:cs="Arial"/>
          <w:sz w:val="22"/>
          <w:szCs w:val="22"/>
        </w:rPr>
        <w:t xml:space="preserve">) posteriores a la fecha en que los bienes sean recibidos en su totalidad y a entera satisfacción de los Administradores del Contrato y de acuerdo al acta de recepción definitiva, que para tal efecto se levantará en cada lugar de entrega señalado en los documentos de solicitud de ofertas de la licitación; la garantía en mención, estará vigente durante el plazo de </w:t>
      </w:r>
      <w:r w:rsidR="00AC282D" w:rsidRPr="009C3797">
        <w:rPr>
          <w:rFonts w:ascii="Arial" w:hAnsi="Arial" w:cs="Arial"/>
          <w:b/>
          <w:bCs/>
          <w:sz w:val="22"/>
          <w:szCs w:val="22"/>
        </w:rPr>
        <w:t>UN AÑO</w:t>
      </w:r>
      <w:r w:rsidR="00AC282D" w:rsidRPr="009C3797">
        <w:rPr>
          <w:rFonts w:ascii="Arial" w:hAnsi="Arial" w:cs="Arial"/>
          <w:sz w:val="22"/>
          <w:szCs w:val="22"/>
        </w:rPr>
        <w:t xml:space="preserve"> contado a partir  de la fecha de la recepción definitiva de los bienes. </w:t>
      </w:r>
      <w:r w:rsidR="00AC282D" w:rsidRPr="009C3797">
        <w:rPr>
          <w:rFonts w:ascii="Arial" w:hAnsi="Arial" w:cs="Arial"/>
          <w:b/>
          <w:bCs/>
          <w:color w:val="000000"/>
          <w:sz w:val="22"/>
          <w:szCs w:val="22"/>
          <w:u w:val="single"/>
        </w:rPr>
        <w:t>OCTAVA. ADMINISTRACIÓN DEL CONTRATO</w:t>
      </w:r>
      <w:r w:rsidR="00AC282D" w:rsidRPr="009C3797">
        <w:rPr>
          <w:rFonts w:ascii="Arial" w:hAnsi="Arial" w:cs="Arial"/>
          <w:b/>
          <w:bCs/>
          <w:color w:val="000000"/>
          <w:sz w:val="22"/>
          <w:szCs w:val="22"/>
        </w:rPr>
        <w:t xml:space="preserve">: </w:t>
      </w:r>
      <w:r w:rsidR="00AC282D" w:rsidRPr="009C3797">
        <w:rPr>
          <w:rFonts w:ascii="Arial" w:hAnsi="Arial" w:cs="Arial"/>
          <w:color w:val="000000"/>
          <w:sz w:val="22"/>
          <w:szCs w:val="22"/>
        </w:rPr>
        <w:t xml:space="preserve">El seguimiento al cumplimiento de las obligaciones contractuales estará a cargo de los </w:t>
      </w:r>
      <w:r w:rsidR="00AC282D" w:rsidRPr="009C3797">
        <w:rPr>
          <w:rFonts w:ascii="Arial" w:hAnsi="Arial" w:cs="Arial"/>
          <w:caps/>
          <w:color w:val="000000"/>
          <w:sz w:val="22"/>
          <w:szCs w:val="22"/>
        </w:rPr>
        <w:t xml:space="preserve">AdministradorES de contrato: </w:t>
      </w:r>
      <w:r w:rsidR="00AC282D" w:rsidRPr="009C3797">
        <w:rPr>
          <w:rFonts w:ascii="Arial" w:hAnsi="Arial" w:cs="Arial"/>
          <w:b/>
          <w:caps/>
          <w:sz w:val="22"/>
          <w:szCs w:val="22"/>
          <w:lang w:val="es-SV"/>
        </w:rPr>
        <w:t>MERCEDES IMELDA VELADO DE CHÁVEZ</w:t>
      </w:r>
      <w:r w:rsidR="00AC282D" w:rsidRPr="009C3797">
        <w:rPr>
          <w:rFonts w:ascii="Arial" w:hAnsi="Arial" w:cs="Arial"/>
          <w:sz w:val="22"/>
          <w:szCs w:val="22"/>
          <w:lang w:val="es-SV"/>
        </w:rPr>
        <w:t xml:space="preserve">, Enfermera </w:t>
      </w:r>
      <w:proofErr w:type="gramStart"/>
      <w:r w:rsidR="00AC282D" w:rsidRPr="009C3797">
        <w:rPr>
          <w:rFonts w:ascii="Arial" w:hAnsi="Arial" w:cs="Arial"/>
          <w:sz w:val="22"/>
          <w:szCs w:val="22"/>
          <w:lang w:val="es-SV"/>
        </w:rPr>
        <w:t>Jefe</w:t>
      </w:r>
      <w:proofErr w:type="gramEnd"/>
      <w:r w:rsidR="00AC282D" w:rsidRPr="009C3797">
        <w:rPr>
          <w:rFonts w:ascii="Arial" w:hAnsi="Arial" w:cs="Arial"/>
          <w:sz w:val="22"/>
          <w:szCs w:val="22"/>
          <w:lang w:val="es-SV"/>
        </w:rPr>
        <w:t xml:space="preserve"> del Servicio de Arsenal y Central de Esterilización, y </w:t>
      </w:r>
      <w:r w:rsidR="00AC282D" w:rsidRPr="009C3797">
        <w:rPr>
          <w:rFonts w:ascii="Arial" w:hAnsi="Arial" w:cs="Arial"/>
          <w:b/>
          <w:caps/>
          <w:sz w:val="22"/>
          <w:szCs w:val="22"/>
          <w:lang w:val="es-SV"/>
        </w:rPr>
        <w:t>JOSÉ ANTONIO CAMPOS CANTIZANO</w:t>
      </w:r>
      <w:r w:rsidR="00AC282D" w:rsidRPr="009C3797">
        <w:rPr>
          <w:rFonts w:ascii="Arial" w:hAnsi="Arial" w:cs="Arial"/>
          <w:sz w:val="22"/>
          <w:szCs w:val="22"/>
          <w:lang w:val="es-SV"/>
        </w:rPr>
        <w:t>, Jefe del Departamento de Almacén</w:t>
      </w:r>
      <w:r w:rsidR="00AC282D" w:rsidRPr="009C3797">
        <w:rPr>
          <w:rFonts w:ascii="Arial" w:hAnsi="Arial" w:cs="Arial"/>
          <w:color w:val="000000"/>
          <w:sz w:val="22"/>
          <w:szCs w:val="22"/>
        </w:rPr>
        <w:t xml:space="preserve">, según Acuerdo número SON-No. 0071, de fecha quince de febrero del año dos mil veinticuatro; quienes podrán actuar conjunta o separadamente; teniendo como obligación conformar el expediente del seguimiento contractual, de conformidad a lo establecido en el artículo quince incisos dos y tres de la Ley de Compras Públicas-LCP, y asimismo las atribuciones establecidas en los artículos ciento sesenta y uno </w:t>
      </w:r>
      <w:r w:rsidR="00AC282D" w:rsidRPr="009C3797">
        <w:rPr>
          <w:rFonts w:ascii="Arial" w:hAnsi="Arial" w:cs="Arial"/>
          <w:color w:val="002060"/>
          <w:sz w:val="22"/>
          <w:szCs w:val="22"/>
        </w:rPr>
        <w:t xml:space="preserve">y </w:t>
      </w:r>
      <w:r w:rsidR="00AC282D" w:rsidRPr="009C3797">
        <w:rPr>
          <w:rFonts w:ascii="Arial" w:hAnsi="Arial" w:cs="Arial"/>
          <w:color w:val="000000"/>
          <w:sz w:val="22"/>
          <w:szCs w:val="22"/>
        </w:rPr>
        <w:t>ciento sesenta y dos de la Ley de Compras Públicas-LCP.</w:t>
      </w:r>
      <w:r w:rsidR="00AC282D" w:rsidRPr="009C3797">
        <w:rPr>
          <w:rFonts w:ascii="Arial" w:hAnsi="Arial" w:cs="Arial"/>
          <w:b/>
          <w:bCs/>
          <w:color w:val="000000"/>
          <w:sz w:val="22"/>
          <w:szCs w:val="22"/>
          <w:u w:val="single"/>
        </w:rPr>
        <w:t>CLÁUSULA NOVENA. ACTA DE RECEPCIÓN:</w:t>
      </w:r>
      <w:r w:rsidR="00AC282D" w:rsidRPr="009C3797">
        <w:rPr>
          <w:rFonts w:ascii="Arial" w:hAnsi="Arial" w:cs="Arial"/>
          <w:b/>
          <w:bCs/>
          <w:color w:val="000000"/>
          <w:sz w:val="22"/>
          <w:szCs w:val="22"/>
        </w:rPr>
        <w:t xml:space="preserve"> </w:t>
      </w:r>
      <w:r w:rsidR="00AC282D" w:rsidRPr="009C3797">
        <w:rPr>
          <w:rFonts w:ascii="Arial" w:hAnsi="Arial" w:cs="Arial"/>
          <w:color w:val="000000"/>
          <w:sz w:val="22"/>
          <w:szCs w:val="22"/>
        </w:rPr>
        <w:t xml:space="preserve">Corresponderá a los </w:t>
      </w:r>
      <w:r w:rsidR="00AC282D" w:rsidRPr="009C3797">
        <w:rPr>
          <w:rFonts w:ascii="Arial" w:hAnsi="Arial" w:cs="Arial"/>
          <w:b/>
          <w:bCs/>
          <w:caps/>
          <w:color w:val="000000"/>
          <w:sz w:val="22"/>
          <w:szCs w:val="22"/>
        </w:rPr>
        <w:t>AdministradorES deL contrato</w:t>
      </w:r>
      <w:r w:rsidR="00AC282D" w:rsidRPr="009C3797">
        <w:rPr>
          <w:rFonts w:ascii="Arial" w:hAnsi="Arial" w:cs="Arial"/>
          <w:caps/>
          <w:color w:val="000000"/>
          <w:sz w:val="22"/>
          <w:szCs w:val="22"/>
        </w:rPr>
        <w:t xml:space="preserve"> </w:t>
      </w:r>
      <w:r w:rsidR="00AC282D" w:rsidRPr="009C3797">
        <w:rPr>
          <w:rFonts w:ascii="Arial" w:hAnsi="Arial" w:cs="Arial"/>
          <w:color w:val="000000"/>
          <w:sz w:val="22"/>
          <w:szCs w:val="22"/>
        </w:rPr>
        <w:t xml:space="preserve">en coordinación con </w:t>
      </w:r>
      <w:r w:rsidR="00AC282D" w:rsidRPr="009C3797">
        <w:rPr>
          <w:rFonts w:ascii="Arial" w:hAnsi="Arial" w:cs="Arial"/>
          <w:b/>
          <w:bCs/>
          <w:color w:val="000000"/>
          <w:sz w:val="22"/>
          <w:szCs w:val="22"/>
        </w:rPr>
        <w:t>“LA CONTRATISTA”</w:t>
      </w:r>
      <w:r w:rsidR="00AC282D" w:rsidRPr="009C3797">
        <w:rPr>
          <w:rFonts w:ascii="Arial" w:hAnsi="Arial" w:cs="Arial"/>
          <w:color w:val="000000"/>
          <w:sz w:val="22"/>
          <w:szCs w:val="22"/>
        </w:rPr>
        <w:t xml:space="preserve">, la elaboración y firma del acta de recepción de conformidad a lo establecido en el artículo ciento sesenta y dos literal d) de la Ley de Compras Públicas-LCP. </w:t>
      </w:r>
      <w:r w:rsidR="00AC282D" w:rsidRPr="009C3797">
        <w:rPr>
          <w:rFonts w:ascii="Arial" w:hAnsi="Arial" w:cs="Arial"/>
          <w:b/>
          <w:sz w:val="22"/>
          <w:szCs w:val="22"/>
          <w:u w:val="single"/>
        </w:rPr>
        <w:t>DÉCIMA: MODIFICACIONES, PRÓRROGAS, PROHIBICIONES Y PENALIDADES CONTRACTUALES</w:t>
      </w:r>
      <w:r w:rsidR="00AC282D" w:rsidRPr="009C3797">
        <w:rPr>
          <w:rFonts w:ascii="Arial" w:hAnsi="Arial" w:cs="Arial"/>
          <w:b/>
          <w:sz w:val="22"/>
          <w:szCs w:val="22"/>
        </w:rPr>
        <w:t xml:space="preserve">: </w:t>
      </w:r>
      <w:r w:rsidR="00AC282D" w:rsidRPr="009C3797">
        <w:rPr>
          <w:rFonts w:ascii="Arial" w:hAnsi="Arial" w:cs="Arial"/>
          <w:bCs/>
          <w:sz w:val="22"/>
          <w:szCs w:val="22"/>
        </w:rPr>
        <w:t>EL</w:t>
      </w:r>
      <w:r w:rsidR="00AC282D" w:rsidRPr="009C3797">
        <w:rPr>
          <w:rFonts w:ascii="Arial" w:hAnsi="Arial" w:cs="Arial"/>
          <w:sz w:val="22"/>
          <w:szCs w:val="22"/>
        </w:rPr>
        <w:t xml:space="preserve"> “CONTRATANTE” podrá modificar el Contrato por causas surgidas en la ejecución contractual u otras necesidades como prórrogas, siguiendo el procedimiento establecido en la Ley de Compras Públicas. El “CONTRATANTE” aprobará la Modificación y el documento de Modificativa que se genere será firmado por el </w:t>
      </w:r>
      <w:proofErr w:type="gramStart"/>
      <w:r w:rsidR="00AC282D" w:rsidRPr="009C3797">
        <w:rPr>
          <w:rFonts w:ascii="Arial" w:hAnsi="Arial" w:cs="Arial"/>
          <w:sz w:val="22"/>
          <w:szCs w:val="22"/>
        </w:rPr>
        <w:t>Fiscal General</w:t>
      </w:r>
      <w:proofErr w:type="gramEnd"/>
      <w:r w:rsidR="00AC282D" w:rsidRPr="009C3797">
        <w:rPr>
          <w:rFonts w:ascii="Arial" w:hAnsi="Arial" w:cs="Arial"/>
          <w:sz w:val="22"/>
          <w:szCs w:val="22"/>
        </w:rPr>
        <w:t xml:space="preserve"> de la República, </w:t>
      </w:r>
      <w:r w:rsidR="00AC282D" w:rsidRPr="009C3797">
        <w:rPr>
          <w:rFonts w:ascii="Arial" w:hAnsi="Arial" w:cs="Arial"/>
          <w:color w:val="000000" w:themeColor="text1"/>
          <w:sz w:val="22"/>
          <w:szCs w:val="22"/>
        </w:rPr>
        <w:t xml:space="preserve">por “El CONTRATANTE” </w:t>
      </w:r>
      <w:r w:rsidR="00AC282D" w:rsidRPr="009C3797">
        <w:rPr>
          <w:rFonts w:ascii="Arial" w:hAnsi="Arial" w:cs="Arial"/>
          <w:sz w:val="22"/>
          <w:szCs w:val="22"/>
        </w:rPr>
        <w:t xml:space="preserve">y por “LA CONTRATISTA”. Podrán realizarse prórrogas a los plazos de entrega de las obligaciones contractuales por causas no imputables al contratista, a solicitud de éstos o a requerimiento de la institución contratante. Esta </w:t>
      </w:r>
      <w:r w:rsidR="00AC282D" w:rsidRPr="009C3797">
        <w:rPr>
          <w:rFonts w:ascii="Arial" w:hAnsi="Arial" w:cs="Arial"/>
          <w:sz w:val="22"/>
          <w:szCs w:val="22"/>
        </w:rPr>
        <w:lastRenderedPageBreak/>
        <w:t xml:space="preserve">prórroga del plazo será tramitada como modificación contractual la cual será firmada por el </w:t>
      </w:r>
      <w:proofErr w:type="gramStart"/>
      <w:r w:rsidR="00AC282D" w:rsidRPr="009C3797">
        <w:rPr>
          <w:rFonts w:ascii="Arial" w:hAnsi="Arial" w:cs="Arial"/>
          <w:sz w:val="22"/>
          <w:szCs w:val="22"/>
        </w:rPr>
        <w:t>Fiscal General</w:t>
      </w:r>
      <w:proofErr w:type="gramEnd"/>
      <w:r w:rsidR="00AC282D" w:rsidRPr="009C3797">
        <w:rPr>
          <w:rFonts w:ascii="Arial" w:hAnsi="Arial" w:cs="Arial"/>
          <w:sz w:val="22"/>
          <w:szCs w:val="22"/>
        </w:rPr>
        <w:t xml:space="preserve"> de la República, por “El CONTRATANTE” y “LA CONTRATISTA”.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del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w:t>
      </w:r>
      <w:r w:rsidR="00AC282D" w:rsidRPr="009C3797">
        <w:rPr>
          <w:rFonts w:ascii="Arial" w:hAnsi="Arial" w:cs="Arial"/>
          <w:b/>
          <w:sz w:val="22"/>
          <w:szCs w:val="22"/>
        </w:rPr>
        <w:t xml:space="preserve"> </w:t>
      </w:r>
      <w:r w:rsidR="0015762D" w:rsidRPr="009C3797">
        <w:rPr>
          <w:rFonts w:ascii="Arial" w:hAnsi="Arial" w:cs="Arial"/>
          <w:b/>
          <w:bCs/>
          <w:color w:val="000000"/>
          <w:sz w:val="22"/>
          <w:szCs w:val="22"/>
          <w:u w:val="single"/>
          <w:lang w:eastAsia="es-ES"/>
        </w:rPr>
        <w:t>DÉCIMA PRIMERA. CESIÓN:</w:t>
      </w:r>
      <w:r w:rsidR="0015762D" w:rsidRPr="009C3797">
        <w:rPr>
          <w:rFonts w:ascii="Arial" w:hAnsi="Arial" w:cs="Arial"/>
          <w:b/>
          <w:bCs/>
          <w:color w:val="000000"/>
          <w:sz w:val="22"/>
          <w:szCs w:val="22"/>
          <w:lang w:eastAsia="es-ES"/>
        </w:rPr>
        <w:t xml:space="preserve"> </w:t>
      </w:r>
      <w:r w:rsidR="0015762D" w:rsidRPr="009C3797">
        <w:rPr>
          <w:rFonts w:ascii="Arial" w:hAnsi="Arial" w:cs="Arial"/>
          <w:color w:val="000000"/>
          <w:sz w:val="22"/>
          <w:szCs w:val="22"/>
          <w:lang w:eastAsia="es-ES"/>
        </w:rPr>
        <w:t xml:space="preserve">Salvo autorización expresa de </w:t>
      </w:r>
      <w:r w:rsidR="0015762D" w:rsidRPr="009C3797">
        <w:rPr>
          <w:rFonts w:ascii="Arial" w:hAnsi="Arial" w:cs="Arial"/>
          <w:b/>
          <w:bCs/>
          <w:color w:val="000000"/>
          <w:sz w:val="22"/>
          <w:szCs w:val="22"/>
          <w:lang w:eastAsia="es-ES"/>
        </w:rPr>
        <w:t>“EL CONTRATANTE”</w:t>
      </w:r>
      <w:r w:rsidR="0015762D" w:rsidRPr="009C3797">
        <w:rPr>
          <w:rFonts w:ascii="Arial" w:hAnsi="Arial" w:cs="Arial"/>
          <w:color w:val="000000"/>
          <w:sz w:val="22"/>
          <w:szCs w:val="22"/>
          <w:lang w:eastAsia="es-ES"/>
        </w:rPr>
        <w:t>, “</w:t>
      </w:r>
      <w:r w:rsidR="0015762D" w:rsidRPr="009C3797">
        <w:rPr>
          <w:rFonts w:ascii="Arial" w:hAnsi="Arial" w:cs="Arial"/>
          <w:b/>
          <w:bCs/>
          <w:color w:val="000000"/>
          <w:sz w:val="22"/>
          <w:szCs w:val="22"/>
          <w:lang w:eastAsia="es-ES"/>
        </w:rPr>
        <w:t xml:space="preserve">LA CONTRATISTA” </w:t>
      </w:r>
      <w:r w:rsidR="0015762D" w:rsidRPr="009C3797">
        <w:rPr>
          <w:rFonts w:ascii="Arial" w:hAnsi="Arial" w:cs="Arial"/>
          <w:color w:val="000000"/>
          <w:sz w:val="22"/>
          <w:szCs w:val="22"/>
          <w:lang w:eastAsia="es-ES"/>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contractual. </w:t>
      </w:r>
      <w:r w:rsidR="0015762D" w:rsidRPr="009C3797">
        <w:rPr>
          <w:rFonts w:ascii="Arial" w:hAnsi="Arial" w:cs="Arial"/>
          <w:b/>
          <w:bCs/>
          <w:color w:val="000000"/>
          <w:sz w:val="22"/>
          <w:szCs w:val="22"/>
          <w:u w:val="single"/>
          <w:lang w:eastAsia="es-ES"/>
        </w:rPr>
        <w:t>DÉCIMA SEGUNDA. SANCIONES</w:t>
      </w:r>
      <w:r w:rsidR="0015762D" w:rsidRPr="009C3797">
        <w:rPr>
          <w:rFonts w:ascii="Arial" w:hAnsi="Arial" w:cs="Arial"/>
          <w:b/>
          <w:bCs/>
          <w:color w:val="000000"/>
          <w:sz w:val="22"/>
          <w:szCs w:val="22"/>
          <w:lang w:eastAsia="es-ES"/>
        </w:rPr>
        <w:t xml:space="preserve">: </w:t>
      </w:r>
      <w:r w:rsidR="0015762D" w:rsidRPr="009C3797">
        <w:rPr>
          <w:rFonts w:ascii="Arial" w:hAnsi="Arial" w:cs="Arial"/>
          <w:color w:val="000000"/>
          <w:sz w:val="22"/>
          <w:szCs w:val="22"/>
          <w:lang w:eastAsia="es-ES"/>
        </w:rPr>
        <w:t xml:space="preserve">En caso de incumplimiento </w:t>
      </w:r>
      <w:r w:rsidR="0015762D" w:rsidRPr="009C3797">
        <w:rPr>
          <w:rFonts w:ascii="Arial" w:hAnsi="Arial" w:cs="Arial"/>
          <w:b/>
          <w:bCs/>
          <w:color w:val="000000"/>
          <w:sz w:val="22"/>
          <w:szCs w:val="22"/>
          <w:lang w:eastAsia="es-ES"/>
        </w:rPr>
        <w:t xml:space="preserve">“LA CONTRATISTA” </w:t>
      </w:r>
      <w:r w:rsidR="0015762D" w:rsidRPr="009C3797">
        <w:rPr>
          <w:rFonts w:ascii="Arial" w:hAnsi="Arial" w:cs="Arial"/>
          <w:color w:val="000000"/>
          <w:sz w:val="22"/>
          <w:szCs w:val="22"/>
          <w:lang w:eastAsia="es-ES"/>
        </w:rPr>
        <w:t xml:space="preserve">expresamente se somete a las sanciones que emanaren de la Ley de Compras Públicas LCP, las que serán impuestas siguiendo el debido proceso por </w:t>
      </w:r>
      <w:r w:rsidR="0015762D" w:rsidRPr="009C3797">
        <w:rPr>
          <w:rFonts w:ascii="Arial" w:hAnsi="Arial" w:cs="Arial"/>
          <w:b/>
          <w:bCs/>
          <w:color w:val="000000"/>
          <w:sz w:val="22"/>
          <w:szCs w:val="22"/>
          <w:lang w:eastAsia="es-ES"/>
        </w:rPr>
        <w:t>“EL CONTRATANTE”</w:t>
      </w:r>
      <w:r w:rsidR="0015762D" w:rsidRPr="009C3797">
        <w:rPr>
          <w:rFonts w:ascii="Arial" w:hAnsi="Arial" w:cs="Arial"/>
          <w:color w:val="000000"/>
          <w:sz w:val="22"/>
          <w:szCs w:val="22"/>
          <w:lang w:eastAsia="es-ES"/>
        </w:rPr>
        <w:t xml:space="preserve">, a cuya competencia se somete para efectos de su imposición. </w:t>
      </w:r>
      <w:r w:rsidR="0015762D" w:rsidRPr="009C3797">
        <w:rPr>
          <w:rFonts w:ascii="Arial" w:hAnsi="Arial" w:cs="Arial"/>
          <w:b/>
          <w:bCs/>
          <w:color w:val="000000"/>
          <w:sz w:val="22"/>
          <w:szCs w:val="22"/>
          <w:u w:val="single"/>
          <w:lang w:eastAsia="es-ES"/>
        </w:rPr>
        <w:t>DÉCIMA TERCERA. PENALIZACIONES POR INCUMPLIMIENTO DE ASPECTOS TÉCNICOS</w:t>
      </w:r>
      <w:r w:rsidR="0015762D" w:rsidRPr="009C3797">
        <w:rPr>
          <w:rFonts w:ascii="Arial" w:hAnsi="Arial" w:cs="Arial"/>
          <w:b/>
          <w:bCs/>
          <w:color w:val="000000"/>
          <w:sz w:val="22"/>
          <w:szCs w:val="22"/>
          <w:lang w:eastAsia="es-ES"/>
        </w:rPr>
        <w:t xml:space="preserve">: “LA CONTRATISTA” </w:t>
      </w:r>
      <w:r w:rsidR="0015762D" w:rsidRPr="009C3797">
        <w:rPr>
          <w:rFonts w:ascii="Arial" w:hAnsi="Arial" w:cs="Arial"/>
          <w:color w:val="000000"/>
          <w:sz w:val="22"/>
          <w:szCs w:val="22"/>
          <w:lang w:eastAsia="es-ES"/>
        </w:rPr>
        <w:t>garantiza el cumplimiento de todas y cada una de las estipulaciones contenidas en el presente contrato</w:t>
      </w:r>
      <w:r w:rsidR="003F1969" w:rsidRPr="009C3797">
        <w:rPr>
          <w:rFonts w:ascii="Arial" w:hAnsi="Arial" w:cs="Arial"/>
          <w:color w:val="000000"/>
          <w:sz w:val="22"/>
          <w:szCs w:val="22"/>
          <w:lang w:eastAsia="es-ES"/>
        </w:rPr>
        <w:t xml:space="preserve"> y en la solicitud de oferta</w:t>
      </w:r>
      <w:r w:rsidR="0015762D" w:rsidRPr="009C3797">
        <w:rPr>
          <w:rFonts w:ascii="Arial" w:hAnsi="Arial" w:cs="Arial"/>
          <w:color w:val="000000"/>
          <w:sz w:val="22"/>
          <w:szCs w:val="22"/>
          <w:lang w:eastAsia="es-ES"/>
        </w:rPr>
        <w:t>, comprometiéndose en caso de incurrir en mora, no entregar los bienes de la forma contratada o incumplir cualquiera de las estipulaciones contractuales, a pagar una multa o hacer efectiva proporcionalmente la garantía, cuyo monto se determinará según los artículos ciento veintiséis incisos seis y siete, ciento setenta y cuatro, ciento setenta y cinco, ciento setenta y seis, ciento setenta y siete, ciento setenta y ocho, ciento setenta y nueve, ciento ochenta y ciento ochenta y uno de la Ley de Compras Públicas-LCP, con observancia a lo establecido en los artículos ciento sesenta y ciento ochenta y siete de la Ley de Compras Públicas-LCP, siguiendo el procedimiento de la Ley de Procedimientos Administrativos, en los respectivos casos, salvo</w:t>
      </w:r>
      <w:r w:rsidR="003F1969" w:rsidRPr="009C3797">
        <w:rPr>
          <w:rFonts w:ascii="Arial" w:hAnsi="Arial" w:cs="Arial"/>
          <w:color w:val="000000"/>
          <w:sz w:val="22"/>
          <w:szCs w:val="22"/>
          <w:lang w:eastAsia="es-ES"/>
        </w:rPr>
        <w:t xml:space="preserve"> </w:t>
      </w:r>
      <w:r w:rsidR="0015762D" w:rsidRPr="009C3797">
        <w:rPr>
          <w:rFonts w:ascii="Arial" w:hAnsi="Arial" w:cs="Arial"/>
          <w:color w:val="000000"/>
          <w:sz w:val="22"/>
          <w:szCs w:val="22"/>
          <w:lang w:eastAsia="es-ES"/>
        </w:rPr>
        <w:t>fuerza mayor o caso fortuito debidamente comprobado, tal como lo establece el artículo ciento quince, y su observancia en el artículo ciento sesenta y ocho ambos de la Ley de Compras Públicas-LCP.</w:t>
      </w:r>
      <w:r w:rsidR="003F1969" w:rsidRPr="009C3797">
        <w:rPr>
          <w:rFonts w:ascii="Arial" w:hAnsi="Arial" w:cs="Arial"/>
          <w:b/>
          <w:bCs/>
          <w:color w:val="000000"/>
          <w:sz w:val="22"/>
          <w:szCs w:val="22"/>
        </w:rPr>
        <w:t xml:space="preserve"> </w:t>
      </w:r>
      <w:r w:rsidR="003F1969" w:rsidRPr="009C3797">
        <w:rPr>
          <w:rFonts w:ascii="Arial" w:hAnsi="Arial" w:cs="Arial"/>
          <w:b/>
          <w:bCs/>
          <w:color w:val="000000"/>
          <w:sz w:val="22"/>
          <w:szCs w:val="22"/>
          <w:u w:val="single"/>
          <w:lang w:eastAsia="es-ES"/>
        </w:rPr>
        <w:t>DÉCIMA CUARTA. SANCIÓN POR INCUMPLIMIENTO A LA NORMATIVA QUE PROHÍBE EL TRABAJO INFANTIL</w:t>
      </w:r>
      <w:r w:rsidR="003F1969" w:rsidRPr="009C3797">
        <w:rPr>
          <w:rFonts w:ascii="Arial" w:hAnsi="Arial" w:cs="Arial"/>
          <w:color w:val="000000"/>
          <w:sz w:val="22"/>
          <w:szCs w:val="22"/>
          <w:lang w:eastAsia="es-ES"/>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w:t>
      </w:r>
      <w:r w:rsidR="003F1969" w:rsidRPr="009C3797">
        <w:rPr>
          <w:rFonts w:ascii="Arial" w:hAnsi="Arial" w:cs="Arial"/>
          <w:color w:val="000000"/>
          <w:sz w:val="22"/>
          <w:szCs w:val="22"/>
          <w:lang w:eastAsia="es-ES"/>
        </w:rPr>
        <w:lastRenderedPageBreak/>
        <w:t xml:space="preserve">procedimiento sancionatorio que dispone el artículo ciento ochenta y siete de la Ley de Compras Públicas, debiendo seguir el procedimiento respectivo de la Ley de Procedimientos Administrativos, para determinar el cometimiento o no durante la ejecución del contrato de la conducta tipificada como causal de inhabilitación en el artículo ciento ochenta y uno, Romano V literal a) de la Ley de Compras Públicas-LCP, relativa a la invocación de hechos falsos para obtener la adjudicación de la contratación. Se entenderá por comprobado el incumplimiento a la normativa por parte de la Dirección General de Inspección de Trabajo, si durante el trámite de </w:t>
      </w:r>
      <w:proofErr w:type="spellStart"/>
      <w:r w:rsidR="003F1969" w:rsidRPr="009C3797">
        <w:rPr>
          <w:rFonts w:ascii="Arial" w:hAnsi="Arial" w:cs="Arial"/>
          <w:color w:val="000000"/>
          <w:sz w:val="22"/>
          <w:szCs w:val="22"/>
          <w:lang w:eastAsia="es-ES"/>
        </w:rPr>
        <w:t>re-inspección</w:t>
      </w:r>
      <w:proofErr w:type="spellEnd"/>
      <w:r w:rsidR="003F1969" w:rsidRPr="009C3797">
        <w:rPr>
          <w:rFonts w:ascii="Arial" w:hAnsi="Arial" w:cs="Arial"/>
          <w:color w:val="000000"/>
          <w:sz w:val="22"/>
          <w:szCs w:val="22"/>
          <w:lang w:eastAsia="es-ES"/>
        </w:rPr>
        <w:t xml:space="preserve"> se determina que hubo subsanación por haber cometido una infracción, o por el contrario si se remitiere a procedimiento sancionatorio, y en </w:t>
      </w:r>
      <w:proofErr w:type="gramStart"/>
      <w:r w:rsidR="003F1969" w:rsidRPr="009C3797">
        <w:rPr>
          <w:rFonts w:ascii="Arial" w:hAnsi="Arial" w:cs="Arial"/>
          <w:color w:val="000000"/>
          <w:sz w:val="22"/>
          <w:szCs w:val="22"/>
          <w:lang w:eastAsia="es-ES"/>
        </w:rPr>
        <w:t>éste</w:t>
      </w:r>
      <w:proofErr w:type="gramEnd"/>
      <w:r w:rsidR="003F1969" w:rsidRPr="009C3797">
        <w:rPr>
          <w:rFonts w:ascii="Arial" w:hAnsi="Arial" w:cs="Arial"/>
          <w:color w:val="000000"/>
          <w:sz w:val="22"/>
          <w:szCs w:val="22"/>
          <w:lang w:eastAsia="es-ES"/>
        </w:rPr>
        <w:t xml:space="preserve"> último caso deberá finalizar el procedimiento para conocer la resolución final”. </w:t>
      </w:r>
      <w:r w:rsidR="005B0512" w:rsidRPr="009C3797">
        <w:rPr>
          <w:rFonts w:ascii="Arial" w:hAnsi="Arial" w:cs="Arial"/>
          <w:b/>
          <w:bCs/>
          <w:color w:val="000000"/>
          <w:sz w:val="22"/>
          <w:szCs w:val="22"/>
          <w:u w:val="single"/>
          <w:lang w:eastAsia="es-ES"/>
        </w:rPr>
        <w:t>DÉCIMA QUINTA. OTRAS CAUSALES DE EXTINCIÓN CONTRACTUAL:</w:t>
      </w:r>
      <w:r w:rsidR="005B0512" w:rsidRPr="009C3797">
        <w:rPr>
          <w:rFonts w:ascii="Arial" w:hAnsi="Arial" w:cs="Arial"/>
          <w:b/>
          <w:bCs/>
          <w:color w:val="000000"/>
          <w:sz w:val="22"/>
          <w:szCs w:val="22"/>
          <w:lang w:eastAsia="es-ES"/>
        </w:rPr>
        <w:t xml:space="preserve"> </w:t>
      </w:r>
      <w:r w:rsidR="005B0512" w:rsidRPr="009C3797">
        <w:rPr>
          <w:rFonts w:ascii="Arial" w:hAnsi="Arial" w:cs="Arial"/>
          <w:color w:val="000000"/>
          <w:sz w:val="22"/>
          <w:szCs w:val="22"/>
          <w:lang w:eastAsia="es-ES"/>
        </w:rPr>
        <w:t xml:space="preserve">Sin perjuicio de lo establecido en la Ley de Compras Públicas-LCP, el presente contrato podrá extinguirse debido a los casos siguientes: </w:t>
      </w:r>
      <w:r w:rsidR="005B0512" w:rsidRPr="009C3797">
        <w:rPr>
          <w:rFonts w:ascii="Arial" w:hAnsi="Arial" w:cs="Arial"/>
          <w:b/>
          <w:bCs/>
          <w:color w:val="000000"/>
          <w:sz w:val="22"/>
          <w:szCs w:val="22"/>
          <w:lang w:eastAsia="es-ES"/>
        </w:rPr>
        <w:t xml:space="preserve">a) </w:t>
      </w:r>
      <w:r w:rsidR="005B0512" w:rsidRPr="009C3797">
        <w:rPr>
          <w:rFonts w:ascii="Arial" w:hAnsi="Arial" w:cs="Arial"/>
          <w:color w:val="000000"/>
          <w:sz w:val="22"/>
          <w:szCs w:val="22"/>
          <w:lang w:eastAsia="es-ES"/>
        </w:rPr>
        <w:t xml:space="preserve">Cuando la calidad del suministro adquirido no corresponda a lo contratado según informe técnico, y </w:t>
      </w:r>
      <w:r w:rsidR="005B0512" w:rsidRPr="009C3797">
        <w:rPr>
          <w:rFonts w:ascii="Arial" w:hAnsi="Arial" w:cs="Arial"/>
          <w:b/>
          <w:bCs/>
          <w:color w:val="000000"/>
          <w:sz w:val="22"/>
          <w:szCs w:val="22"/>
          <w:lang w:eastAsia="es-ES"/>
        </w:rPr>
        <w:t xml:space="preserve">b) </w:t>
      </w:r>
      <w:r w:rsidR="005B0512" w:rsidRPr="009C3797">
        <w:rPr>
          <w:rFonts w:ascii="Arial" w:hAnsi="Arial" w:cs="Arial"/>
          <w:color w:val="000000"/>
          <w:sz w:val="22"/>
          <w:szCs w:val="22"/>
          <w:lang w:eastAsia="es-ES"/>
        </w:rPr>
        <w:t xml:space="preserve">Por cualquier incumplimiento de </w:t>
      </w:r>
      <w:r w:rsidR="005B0512" w:rsidRPr="009C3797">
        <w:rPr>
          <w:rFonts w:ascii="Arial" w:hAnsi="Arial" w:cs="Arial"/>
          <w:b/>
          <w:bCs/>
          <w:color w:val="000000"/>
          <w:sz w:val="22"/>
          <w:szCs w:val="22"/>
          <w:lang w:eastAsia="es-ES"/>
        </w:rPr>
        <w:t xml:space="preserve">“LA CONTRATISTA” </w:t>
      </w:r>
      <w:r w:rsidR="005B0512" w:rsidRPr="009C3797">
        <w:rPr>
          <w:rFonts w:ascii="Arial" w:hAnsi="Arial" w:cs="Arial"/>
          <w:color w:val="000000"/>
          <w:sz w:val="22"/>
          <w:szCs w:val="22"/>
          <w:lang w:eastAsia="es-ES"/>
        </w:rPr>
        <w:t>de lo estipulado en este contrato o de otro contrato celebrado con el Estado o se incumpla lo establecido en la ley.</w:t>
      </w:r>
      <w:r w:rsidR="005B0512" w:rsidRPr="009C3797">
        <w:rPr>
          <w:rFonts w:ascii="Arial" w:hAnsi="Arial" w:cs="Arial"/>
          <w:b/>
          <w:bCs/>
          <w:color w:val="000000"/>
          <w:sz w:val="22"/>
          <w:szCs w:val="22"/>
        </w:rPr>
        <w:t xml:space="preserve"> </w:t>
      </w:r>
      <w:r w:rsidR="005B0512" w:rsidRPr="009C3797">
        <w:rPr>
          <w:rFonts w:ascii="Arial" w:hAnsi="Arial" w:cs="Arial"/>
          <w:b/>
          <w:bCs/>
          <w:color w:val="000000"/>
          <w:sz w:val="22"/>
          <w:szCs w:val="22"/>
          <w:u w:val="single"/>
        </w:rPr>
        <w:t>DÉCIMA SEXTA. TERMINACIÓN BILATERAL:</w:t>
      </w:r>
      <w:r w:rsidR="005B0512" w:rsidRPr="009C3797">
        <w:rPr>
          <w:rFonts w:ascii="Arial" w:hAnsi="Arial" w:cs="Arial"/>
          <w:b/>
          <w:bCs/>
          <w:color w:val="000000"/>
          <w:sz w:val="22"/>
          <w:szCs w:val="22"/>
        </w:rPr>
        <w:t xml:space="preserve"> </w:t>
      </w:r>
      <w:r w:rsidR="005B0512" w:rsidRPr="009C3797">
        <w:rPr>
          <w:rFonts w:ascii="Arial" w:hAnsi="Arial" w:cs="Arial"/>
          <w:color w:val="000000"/>
          <w:sz w:val="22"/>
          <w:szCs w:val="22"/>
        </w:rPr>
        <w:t xml:space="preserve">Las partes contratantes podrán acordar la extinción de las obligaciones contractuales en cualquier momento, siempre y cuando no concurra otra causa de terminación imputable a </w:t>
      </w:r>
      <w:r w:rsidR="005B0512" w:rsidRPr="009C3797">
        <w:rPr>
          <w:rFonts w:ascii="Arial" w:hAnsi="Arial" w:cs="Arial"/>
          <w:b/>
          <w:bCs/>
          <w:color w:val="000000"/>
          <w:sz w:val="22"/>
          <w:szCs w:val="22"/>
        </w:rPr>
        <w:t xml:space="preserve">“LA CONTRATISTA” </w:t>
      </w:r>
      <w:r w:rsidR="005B0512" w:rsidRPr="009C3797">
        <w:rPr>
          <w:rFonts w:ascii="Arial" w:hAnsi="Arial" w:cs="Arial"/>
          <w:color w:val="000000"/>
          <w:sz w:val="22"/>
          <w:szCs w:val="22"/>
        </w:rPr>
        <w:t xml:space="preserve">y que por razones de interés público hagan innecesario o inconveniente la vigencia del contrato, sin más responsabilidad que la que corresponda al suministro recibido. </w:t>
      </w:r>
      <w:r w:rsidR="005B0512" w:rsidRPr="009C3797">
        <w:rPr>
          <w:rFonts w:ascii="Arial" w:hAnsi="Arial" w:cs="Arial"/>
          <w:b/>
          <w:bCs/>
          <w:color w:val="000000"/>
          <w:sz w:val="22"/>
          <w:szCs w:val="22"/>
          <w:u w:val="single"/>
        </w:rPr>
        <w:t>DÉCIMA SÉPTIMA. SOLUCIÓN DE CONFLICTOS</w:t>
      </w:r>
      <w:r w:rsidR="005B0512" w:rsidRPr="009C3797">
        <w:rPr>
          <w:rFonts w:ascii="Arial" w:hAnsi="Arial" w:cs="Arial"/>
          <w:b/>
          <w:bCs/>
          <w:color w:val="000000"/>
          <w:sz w:val="22"/>
          <w:szCs w:val="22"/>
        </w:rPr>
        <w:t xml:space="preserve">: </w:t>
      </w:r>
      <w:r w:rsidR="005B0512" w:rsidRPr="009C3797">
        <w:rPr>
          <w:rFonts w:ascii="Arial" w:hAnsi="Arial" w:cs="Arial"/>
          <w:color w:val="000000"/>
          <w:sz w:val="22"/>
          <w:szCs w:val="22"/>
        </w:rPr>
        <w:t xml:space="preserve">En caso de conflicto ambas partes se someten a sede judicial, señalando para tal efecto como domicilio especial la ciudad de San Salvador, a la competencia de cuyos tribunales se someten; en caso de embargo a </w:t>
      </w:r>
      <w:r w:rsidR="005B0512" w:rsidRPr="009C3797">
        <w:rPr>
          <w:rFonts w:ascii="Arial" w:hAnsi="Arial" w:cs="Arial"/>
          <w:b/>
          <w:bCs/>
          <w:color w:val="000000"/>
          <w:sz w:val="22"/>
          <w:szCs w:val="22"/>
        </w:rPr>
        <w:t>“LA CONTRATISTA”</w:t>
      </w:r>
      <w:r w:rsidR="005B0512" w:rsidRPr="009C3797">
        <w:rPr>
          <w:rFonts w:ascii="Arial" w:hAnsi="Arial" w:cs="Arial"/>
          <w:color w:val="000000"/>
          <w:sz w:val="22"/>
          <w:szCs w:val="22"/>
        </w:rPr>
        <w:t xml:space="preserve">, </w:t>
      </w:r>
      <w:r w:rsidR="005B0512" w:rsidRPr="009C3797">
        <w:rPr>
          <w:rFonts w:ascii="Arial" w:hAnsi="Arial" w:cs="Arial"/>
          <w:b/>
          <w:bCs/>
          <w:color w:val="000000"/>
          <w:sz w:val="22"/>
          <w:szCs w:val="22"/>
        </w:rPr>
        <w:t xml:space="preserve">“EL CONTRATANTE” </w:t>
      </w:r>
      <w:r w:rsidR="005B0512" w:rsidRPr="009C3797">
        <w:rPr>
          <w:rFonts w:ascii="Arial" w:hAnsi="Arial" w:cs="Arial"/>
          <w:color w:val="000000"/>
          <w:sz w:val="22"/>
          <w:szCs w:val="22"/>
        </w:rPr>
        <w:t xml:space="preserve">nombrará el depositario de los bienes que se le embarguen a </w:t>
      </w:r>
      <w:r w:rsidR="005B0512" w:rsidRPr="009C3797">
        <w:rPr>
          <w:rFonts w:ascii="Arial" w:hAnsi="Arial" w:cs="Arial"/>
          <w:b/>
          <w:bCs/>
          <w:color w:val="000000"/>
          <w:sz w:val="22"/>
          <w:szCs w:val="22"/>
        </w:rPr>
        <w:t>“LA CONTRATISTA”</w:t>
      </w:r>
      <w:r w:rsidR="005B0512" w:rsidRPr="009C3797">
        <w:rPr>
          <w:rFonts w:ascii="Arial" w:hAnsi="Arial" w:cs="Arial"/>
          <w:color w:val="000000"/>
          <w:sz w:val="22"/>
          <w:szCs w:val="22"/>
        </w:rPr>
        <w:t xml:space="preserve">, quien releva a </w:t>
      </w:r>
      <w:r w:rsidR="005B0512" w:rsidRPr="009C3797">
        <w:rPr>
          <w:rFonts w:ascii="Arial" w:hAnsi="Arial" w:cs="Arial"/>
          <w:b/>
          <w:bCs/>
          <w:color w:val="000000"/>
          <w:sz w:val="22"/>
          <w:szCs w:val="22"/>
        </w:rPr>
        <w:t xml:space="preserve">“EL CONTRATANTE” </w:t>
      </w:r>
      <w:r w:rsidR="005B0512" w:rsidRPr="009C3797">
        <w:rPr>
          <w:rFonts w:ascii="Arial" w:hAnsi="Arial" w:cs="Arial"/>
          <w:color w:val="000000"/>
          <w:sz w:val="22"/>
          <w:szCs w:val="22"/>
        </w:rPr>
        <w:t xml:space="preserve">de la obligación de rendir fianza y cuentas, comprometiéndose </w:t>
      </w:r>
      <w:r w:rsidR="005B0512" w:rsidRPr="009C3797">
        <w:rPr>
          <w:rFonts w:ascii="Arial" w:hAnsi="Arial" w:cs="Arial"/>
          <w:b/>
          <w:bCs/>
          <w:color w:val="000000"/>
          <w:sz w:val="22"/>
          <w:szCs w:val="22"/>
        </w:rPr>
        <w:t xml:space="preserve">“LA CONTRATISTA” </w:t>
      </w:r>
      <w:r w:rsidR="005B0512" w:rsidRPr="009C3797">
        <w:rPr>
          <w:rFonts w:ascii="Arial" w:hAnsi="Arial" w:cs="Arial"/>
          <w:color w:val="000000"/>
          <w:sz w:val="22"/>
          <w:szCs w:val="22"/>
        </w:rPr>
        <w:t>a pagar los gastos ocasionados, inclusive los personales aunque no hubiere condenación en costas</w:t>
      </w:r>
      <w:r w:rsidR="00AA59AF" w:rsidRPr="009C3797">
        <w:rPr>
          <w:rFonts w:ascii="Arial" w:hAnsi="Arial" w:cs="Arial"/>
          <w:color w:val="000000"/>
          <w:sz w:val="22"/>
          <w:szCs w:val="22"/>
        </w:rPr>
        <w:t xml:space="preserve">. </w:t>
      </w:r>
      <w:r w:rsidR="00AA59AF" w:rsidRPr="009C3797">
        <w:rPr>
          <w:rFonts w:ascii="Arial" w:hAnsi="Arial" w:cs="Arial"/>
          <w:b/>
          <w:bCs/>
          <w:color w:val="000000"/>
          <w:sz w:val="22"/>
          <w:szCs w:val="22"/>
          <w:u w:val="single"/>
        </w:rPr>
        <w:t>DÉCIMA OCTAVA. INTERPRETACIÓN DEL CONTRATO</w:t>
      </w:r>
      <w:r w:rsidR="00AA59AF" w:rsidRPr="009C3797">
        <w:rPr>
          <w:rFonts w:ascii="Arial" w:hAnsi="Arial" w:cs="Arial"/>
          <w:b/>
          <w:bCs/>
          <w:color w:val="000000"/>
          <w:sz w:val="22"/>
          <w:szCs w:val="22"/>
        </w:rPr>
        <w:t xml:space="preserve">: “EL CONTRATANTE” </w:t>
      </w:r>
      <w:r w:rsidR="00AA59AF" w:rsidRPr="009C3797">
        <w:rPr>
          <w:rFonts w:ascii="Arial" w:hAnsi="Arial" w:cs="Arial"/>
          <w:color w:val="000000"/>
          <w:sz w:val="22"/>
          <w:szCs w:val="22"/>
        </w:rPr>
        <w:t>se reserva la facultad de interpretar el presente contrato, de conformidad a la Constitución de la República, la Ley de Compras Públicas-LCP, los Principios Generales del Derecho Administrativo, y demás legislación aplicable, de la forma que más convenga a los intereses de “</w:t>
      </w:r>
      <w:r w:rsidR="00AA59AF" w:rsidRPr="009C3797">
        <w:rPr>
          <w:rFonts w:ascii="Arial" w:hAnsi="Arial" w:cs="Arial"/>
          <w:b/>
          <w:bCs/>
          <w:color w:val="000000"/>
          <w:sz w:val="22"/>
          <w:szCs w:val="22"/>
        </w:rPr>
        <w:t xml:space="preserve">EL CONTRATANTE” </w:t>
      </w:r>
      <w:r w:rsidR="00AA59AF" w:rsidRPr="009C3797">
        <w:rPr>
          <w:rFonts w:ascii="Arial" w:hAnsi="Arial" w:cs="Arial"/>
          <w:color w:val="000000"/>
          <w:sz w:val="22"/>
          <w:szCs w:val="22"/>
        </w:rPr>
        <w:t xml:space="preserve">con respecto a la prestación objeto del presente instrumento, pudiendo en tal caso girar las instrucciones por escrito que al respecto considere convenientes. </w:t>
      </w:r>
      <w:r w:rsidR="00AA59AF" w:rsidRPr="009C3797">
        <w:rPr>
          <w:rFonts w:ascii="Arial" w:hAnsi="Arial" w:cs="Arial"/>
          <w:b/>
          <w:bCs/>
          <w:color w:val="000000"/>
          <w:sz w:val="22"/>
          <w:szCs w:val="22"/>
        </w:rPr>
        <w:t xml:space="preserve">“LA CONTRATISTA” </w:t>
      </w:r>
      <w:r w:rsidR="00AA59AF" w:rsidRPr="009C3797">
        <w:rPr>
          <w:rFonts w:ascii="Arial" w:hAnsi="Arial" w:cs="Arial"/>
          <w:color w:val="000000"/>
          <w:sz w:val="22"/>
          <w:szCs w:val="22"/>
        </w:rPr>
        <w:t>expresamente acepta tal disposición y se obliga a dar estricto cumplimiento a las disposiciones que al respecto dicte “</w:t>
      </w:r>
      <w:r w:rsidR="00AA59AF" w:rsidRPr="009C3797">
        <w:rPr>
          <w:rFonts w:ascii="Arial" w:hAnsi="Arial" w:cs="Arial"/>
          <w:b/>
          <w:bCs/>
          <w:color w:val="000000"/>
          <w:sz w:val="22"/>
          <w:szCs w:val="22"/>
        </w:rPr>
        <w:t>EL CONTRATANTE”</w:t>
      </w:r>
      <w:r w:rsidR="00AA59AF" w:rsidRPr="009C3797">
        <w:rPr>
          <w:rFonts w:ascii="Arial" w:hAnsi="Arial" w:cs="Arial"/>
          <w:color w:val="000000"/>
          <w:sz w:val="22"/>
          <w:szCs w:val="22"/>
        </w:rPr>
        <w:t xml:space="preserve">. </w:t>
      </w:r>
      <w:r w:rsidR="00AA59AF" w:rsidRPr="009C3797">
        <w:rPr>
          <w:rFonts w:ascii="Arial" w:hAnsi="Arial" w:cs="Arial"/>
          <w:b/>
          <w:bCs/>
          <w:color w:val="000000"/>
          <w:sz w:val="22"/>
          <w:szCs w:val="22"/>
          <w:u w:val="single"/>
        </w:rPr>
        <w:t>DÉCIMA NOVENA. MARCO LEGAL Y JURISDICCIÓN</w:t>
      </w:r>
      <w:r w:rsidR="00AA59AF" w:rsidRPr="009C3797">
        <w:rPr>
          <w:rFonts w:ascii="Arial" w:hAnsi="Arial" w:cs="Arial"/>
          <w:b/>
          <w:bCs/>
          <w:color w:val="000000"/>
          <w:sz w:val="22"/>
          <w:szCs w:val="22"/>
        </w:rPr>
        <w:t xml:space="preserve">: “LA CONTRATISTA” </w:t>
      </w:r>
      <w:r w:rsidR="00AA59AF" w:rsidRPr="009C3797">
        <w:rPr>
          <w:rFonts w:ascii="Arial" w:hAnsi="Arial" w:cs="Arial"/>
          <w:color w:val="000000"/>
          <w:sz w:val="22"/>
          <w:szCs w:val="22"/>
        </w:rPr>
        <w:t xml:space="preserve">se somete para el cumplimiento del presente contrato, a lo dispuesto en la Ley de Compras Públicas-LCP y su Reglamento, la Constitución de la República, y en forma subsidiaria a las </w:t>
      </w:r>
      <w:r w:rsidR="00AA59AF" w:rsidRPr="009C3797">
        <w:rPr>
          <w:rFonts w:ascii="Arial" w:hAnsi="Arial" w:cs="Arial"/>
          <w:color w:val="000000"/>
          <w:sz w:val="22"/>
          <w:szCs w:val="22"/>
        </w:rPr>
        <w:lastRenderedPageBreak/>
        <w:t>Leyes del país afines al presente contrato; efectuando cualquier reclamo únicamente por las vías que establecen las leyes del país, y se subordina a la jurisdicción especial de los Tribunales de la ciudad de San Salvador.</w:t>
      </w:r>
      <w:r w:rsidR="00AA59AF" w:rsidRPr="009C3797">
        <w:rPr>
          <w:rFonts w:ascii="Arial" w:hAnsi="Arial" w:cs="Arial"/>
          <w:b/>
          <w:bCs/>
          <w:color w:val="000000"/>
          <w:sz w:val="22"/>
          <w:szCs w:val="22"/>
        </w:rPr>
        <w:t xml:space="preserve"> </w:t>
      </w:r>
      <w:r w:rsidR="00AA59AF" w:rsidRPr="009C3797">
        <w:rPr>
          <w:rFonts w:ascii="Arial" w:hAnsi="Arial" w:cs="Arial"/>
          <w:b/>
          <w:bCs/>
          <w:color w:val="000000"/>
          <w:sz w:val="22"/>
          <w:szCs w:val="22"/>
          <w:u w:val="single"/>
        </w:rPr>
        <w:t>VIGÉSIMA. NOTIFICACIONES</w:t>
      </w:r>
      <w:r w:rsidR="00AA59AF" w:rsidRPr="009C3797">
        <w:rPr>
          <w:rFonts w:ascii="Arial" w:hAnsi="Arial" w:cs="Arial"/>
          <w:b/>
          <w:bCs/>
          <w:color w:val="000000"/>
          <w:sz w:val="22"/>
          <w:szCs w:val="22"/>
        </w:rPr>
        <w:t xml:space="preserve">: </w:t>
      </w:r>
      <w:r w:rsidR="00AA59AF" w:rsidRPr="009C3797">
        <w:rPr>
          <w:rFonts w:ascii="Arial" w:hAnsi="Arial" w:cs="Arial"/>
          <w:color w:val="000000"/>
          <w:sz w:val="22"/>
          <w:szCs w:val="22"/>
        </w:rPr>
        <w:t xml:space="preserve">Las notificaciones entre las partes deberán hacerse por escrito y tendrán efecto a partir de su recepción en las direcciones que a continuación se indican: para </w:t>
      </w:r>
      <w:bookmarkStart w:id="21" w:name="_Hlk163808469"/>
      <w:r w:rsidR="00AA59AF" w:rsidRPr="009C3797">
        <w:rPr>
          <w:rFonts w:ascii="Arial" w:hAnsi="Arial" w:cs="Arial"/>
          <w:b/>
          <w:bCs/>
          <w:color w:val="000000"/>
          <w:sz w:val="22"/>
          <w:szCs w:val="22"/>
        </w:rPr>
        <w:t>“EL CONTRATANTE”</w:t>
      </w:r>
      <w:r w:rsidR="00AA59AF" w:rsidRPr="009C3797">
        <w:rPr>
          <w:rFonts w:ascii="Arial" w:hAnsi="Arial" w:cs="Arial"/>
          <w:color w:val="000000"/>
          <w:sz w:val="22"/>
          <w:szCs w:val="22"/>
        </w:rPr>
        <w:t xml:space="preserve">: </w:t>
      </w:r>
      <w:bookmarkEnd w:id="21"/>
      <w:r w:rsidR="00AA59AF" w:rsidRPr="009C3797">
        <w:rPr>
          <w:rFonts w:ascii="Arial" w:hAnsi="Arial" w:cs="Arial"/>
          <w:b/>
          <w:iCs/>
          <w:sz w:val="22"/>
          <w:szCs w:val="22"/>
          <w:lang w:val="es-SV"/>
        </w:rPr>
        <w:t xml:space="preserve">Calle Alberto Masferrer Poniente No. 3-1, Ciudad de Sonsonate, </w:t>
      </w:r>
      <w:r w:rsidR="00AA59AF" w:rsidRPr="009C3797">
        <w:rPr>
          <w:rFonts w:ascii="Arial" w:hAnsi="Arial" w:cs="Arial"/>
          <w:bCs/>
          <w:iCs/>
          <w:sz w:val="22"/>
          <w:szCs w:val="22"/>
          <w:lang w:val="es-SV"/>
        </w:rPr>
        <w:t xml:space="preserve">Teléfono </w:t>
      </w:r>
      <w:r w:rsidR="00AA59AF" w:rsidRPr="009C3797">
        <w:rPr>
          <w:rFonts w:ascii="Arial" w:hAnsi="Arial" w:cs="Arial"/>
          <w:b/>
          <w:bCs/>
          <w:iCs/>
          <w:sz w:val="22"/>
          <w:szCs w:val="22"/>
          <w:lang w:val="es-SV"/>
        </w:rPr>
        <w:t>2891-6508</w:t>
      </w:r>
      <w:r w:rsidR="00AA59AF" w:rsidRPr="009C3797">
        <w:rPr>
          <w:rFonts w:ascii="Arial" w:hAnsi="Arial" w:cs="Arial"/>
          <w:color w:val="000000"/>
          <w:sz w:val="22"/>
          <w:szCs w:val="22"/>
        </w:rPr>
        <w:t xml:space="preserve">; y para </w:t>
      </w:r>
      <w:r w:rsidR="00AA59AF" w:rsidRPr="009C3797">
        <w:rPr>
          <w:rFonts w:ascii="Arial" w:hAnsi="Arial" w:cs="Arial"/>
          <w:b/>
          <w:bCs/>
          <w:color w:val="000000"/>
          <w:sz w:val="22"/>
          <w:szCs w:val="22"/>
        </w:rPr>
        <w:t>“LA CONTRATISTA”</w:t>
      </w:r>
      <w:r w:rsidR="00AA59AF" w:rsidRPr="009C3797">
        <w:rPr>
          <w:rFonts w:ascii="Arial" w:hAnsi="Arial" w:cs="Arial"/>
          <w:color w:val="000000"/>
          <w:sz w:val="22"/>
          <w:szCs w:val="22"/>
        </w:rPr>
        <w:t xml:space="preserve">: </w:t>
      </w:r>
      <w:r w:rsidR="00C5419B" w:rsidRPr="009C3797">
        <w:rPr>
          <w:rFonts w:ascii="Arial" w:hAnsi="Arial" w:cs="Arial"/>
          <w:b/>
          <w:bCs/>
          <w:color w:val="000000"/>
          <w:sz w:val="22"/>
          <w:szCs w:val="22"/>
          <w:lang w:val="es-SV"/>
        </w:rPr>
        <w:t>Carretera Panamericana y Calle Antiguo Ferrocarril, Antiguo Cuscatlán, La Libertad Teléfono: 2243-2678 y 2243-2634.</w:t>
      </w:r>
      <w:r w:rsidR="00C5419B" w:rsidRPr="009C3797">
        <w:rPr>
          <w:rFonts w:ascii="Arial" w:hAnsi="Arial" w:cs="Arial"/>
          <w:b/>
          <w:bCs/>
          <w:color w:val="000000"/>
          <w:sz w:val="22"/>
          <w:szCs w:val="22"/>
        </w:rPr>
        <w:t xml:space="preserve"> </w:t>
      </w:r>
      <w:r w:rsidR="00AA59AF" w:rsidRPr="009C3797">
        <w:rPr>
          <w:rFonts w:ascii="Arial" w:hAnsi="Arial" w:cs="Arial"/>
          <w:color w:val="000000"/>
          <w:sz w:val="22"/>
          <w:szCs w:val="22"/>
        </w:rPr>
        <w:t>dado caso las partes contratantes cambien de dirección quedan cada una de ellas con obligación de notificarlo por escrito a la otra.</w:t>
      </w:r>
      <w:r w:rsidR="008C5E13" w:rsidRPr="009C3797">
        <w:rPr>
          <w:rFonts w:ascii="Arial" w:hAnsi="Arial" w:cs="Arial"/>
          <w:color w:val="000000"/>
          <w:sz w:val="22"/>
          <w:szCs w:val="22"/>
        </w:rPr>
        <w:t xml:space="preserve"> </w:t>
      </w:r>
      <w:r w:rsidR="00AA59AF" w:rsidRPr="009C3797">
        <w:rPr>
          <w:rFonts w:ascii="Arial" w:hAnsi="Arial" w:cs="Arial"/>
          <w:color w:val="000000"/>
          <w:sz w:val="22"/>
          <w:szCs w:val="22"/>
        </w:rPr>
        <w:t xml:space="preserve"> </w:t>
      </w:r>
      <w:r w:rsidR="00C5419B" w:rsidRPr="009C3797">
        <w:rPr>
          <w:rFonts w:ascii="Arial" w:hAnsi="Arial" w:cs="Arial"/>
          <w:color w:val="000000"/>
          <w:sz w:val="22"/>
          <w:szCs w:val="22"/>
        </w:rPr>
        <w:t xml:space="preserve">En fe de lo cual suscribimos el presente contrato, </w:t>
      </w:r>
      <w:r w:rsidR="00C67286" w:rsidRPr="009C3797">
        <w:rPr>
          <w:rFonts w:ascii="Arial" w:hAnsi="Arial" w:cs="Arial"/>
          <w:color w:val="000000"/>
          <w:sz w:val="22"/>
          <w:szCs w:val="22"/>
        </w:rPr>
        <w:t xml:space="preserve">en el Distrito de Antiguo Cuscatlán, </w:t>
      </w:r>
      <w:bookmarkStart w:id="22" w:name="_Hlk166503983"/>
      <w:r w:rsidR="00C67286" w:rsidRPr="009C3797">
        <w:rPr>
          <w:rFonts w:ascii="Arial" w:hAnsi="Arial" w:cs="Arial"/>
          <w:color w:val="000000"/>
          <w:sz w:val="22"/>
          <w:szCs w:val="22"/>
        </w:rPr>
        <w:t xml:space="preserve">Municipio de La Libertad Este, </w:t>
      </w:r>
      <w:bookmarkEnd w:id="22"/>
      <w:r w:rsidR="005D36EC" w:rsidRPr="009C3797">
        <w:rPr>
          <w:rFonts w:ascii="Arial" w:hAnsi="Arial" w:cs="Arial"/>
          <w:color w:val="000000"/>
          <w:sz w:val="22"/>
          <w:szCs w:val="22"/>
        </w:rPr>
        <w:t>Departamento de La Libertad</w:t>
      </w:r>
      <w:r w:rsidR="00C5419B" w:rsidRPr="009C3797">
        <w:rPr>
          <w:rFonts w:ascii="Arial" w:hAnsi="Arial" w:cs="Arial"/>
          <w:color w:val="000000"/>
          <w:sz w:val="22"/>
          <w:szCs w:val="22"/>
        </w:rPr>
        <w:t>, a los siete días del mes de mayo del año dos mil veinticuatro</w:t>
      </w:r>
      <w:r w:rsidR="00C5419B" w:rsidRPr="009C3797">
        <w:rPr>
          <w:rFonts w:ascii="Arial Narrow" w:hAnsi="Arial Narrow" w:cs="Arial"/>
          <w:color w:val="000000"/>
        </w:rPr>
        <w:t>.</w:t>
      </w:r>
    </w:p>
    <w:p w14:paraId="11F7B2DF" w14:textId="360D8AF5" w:rsidR="00B71D27" w:rsidRPr="009C3797" w:rsidRDefault="003358A0" w:rsidP="001A1318">
      <w:pPr>
        <w:spacing w:line="360" w:lineRule="auto"/>
        <w:jc w:val="both"/>
        <w:rPr>
          <w:rFonts w:ascii="Arial Narrow" w:eastAsia="Microsoft JhengHei" w:hAnsi="Arial Narrow" w:cs="Arial"/>
          <w:b/>
          <w:bCs/>
          <w:caps/>
          <w:sz w:val="16"/>
          <w:szCs w:val="16"/>
          <w:lang w:val="es-SV"/>
        </w:rPr>
      </w:pPr>
      <w:r>
        <w:rPr>
          <w:noProof/>
        </w:rPr>
        <w:drawing>
          <wp:inline distT="0" distB="0" distL="0" distR="0" wp14:anchorId="4098A68E" wp14:editId="55116899">
            <wp:extent cx="6332220" cy="29470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2947035"/>
                    </a:xfrm>
                    <a:prstGeom prst="rect">
                      <a:avLst/>
                    </a:prstGeom>
                  </pic:spPr>
                </pic:pic>
              </a:graphicData>
            </a:graphic>
          </wp:inline>
        </w:drawing>
      </w:r>
    </w:p>
    <w:p w14:paraId="2ADA6D21" w14:textId="18994E94" w:rsidR="002B519A" w:rsidRPr="009C3797" w:rsidRDefault="002B519A" w:rsidP="001A1318">
      <w:pPr>
        <w:spacing w:line="360" w:lineRule="auto"/>
        <w:jc w:val="both"/>
        <w:rPr>
          <w:rFonts w:ascii="Arial Narrow" w:eastAsia="Microsoft JhengHei" w:hAnsi="Arial Narrow" w:cs="Arial"/>
          <w:b/>
          <w:bCs/>
          <w:caps/>
          <w:sz w:val="16"/>
          <w:szCs w:val="16"/>
          <w:lang w:val="es-SV"/>
        </w:rPr>
      </w:pPr>
    </w:p>
    <w:p w14:paraId="4C683119" w14:textId="543061CD" w:rsidR="002B519A" w:rsidRPr="009C3797" w:rsidRDefault="002B519A" w:rsidP="001A1318">
      <w:pPr>
        <w:spacing w:line="360" w:lineRule="auto"/>
        <w:jc w:val="both"/>
        <w:rPr>
          <w:rFonts w:ascii="Arial Narrow" w:eastAsia="Microsoft JhengHei" w:hAnsi="Arial Narrow" w:cs="Arial"/>
          <w:b/>
          <w:bCs/>
          <w:caps/>
          <w:sz w:val="16"/>
          <w:szCs w:val="16"/>
          <w:lang w:val="es-SV"/>
        </w:rPr>
      </w:pPr>
    </w:p>
    <w:p w14:paraId="5F24C784" w14:textId="21070F30" w:rsidR="002B519A" w:rsidRPr="009C3797" w:rsidRDefault="002B519A" w:rsidP="001A1318">
      <w:pPr>
        <w:spacing w:line="360" w:lineRule="auto"/>
        <w:jc w:val="both"/>
        <w:rPr>
          <w:rFonts w:ascii="Arial Narrow" w:eastAsia="Microsoft JhengHei" w:hAnsi="Arial Narrow" w:cs="Arial"/>
          <w:b/>
          <w:bCs/>
          <w:caps/>
          <w:sz w:val="16"/>
          <w:szCs w:val="16"/>
          <w:lang w:val="es-SV"/>
        </w:rPr>
      </w:pPr>
    </w:p>
    <w:p w14:paraId="26DE5E0F" w14:textId="77777777" w:rsidR="002B519A" w:rsidRPr="009C3797" w:rsidRDefault="002B519A" w:rsidP="001A1318">
      <w:pPr>
        <w:spacing w:line="360" w:lineRule="auto"/>
        <w:jc w:val="both"/>
        <w:rPr>
          <w:rFonts w:ascii="Arial Narrow" w:eastAsia="Microsoft JhengHei" w:hAnsi="Arial Narrow" w:cs="Arial"/>
          <w:b/>
          <w:bCs/>
          <w:caps/>
          <w:sz w:val="16"/>
          <w:szCs w:val="16"/>
          <w:lang w:val="es-SV"/>
        </w:rPr>
      </w:pPr>
    </w:p>
    <w:p w14:paraId="69BBEEFA" w14:textId="5B972809" w:rsidR="009E5DA2" w:rsidRPr="002B519A" w:rsidRDefault="00AC282D" w:rsidP="009E5DA2">
      <w:pPr>
        <w:tabs>
          <w:tab w:val="left" w:pos="1260"/>
        </w:tabs>
        <w:spacing w:line="360" w:lineRule="auto"/>
        <w:jc w:val="both"/>
        <w:rPr>
          <w:rFonts w:ascii="Arial Narrow" w:hAnsi="Arial Narrow" w:cs="Arial"/>
          <w:color w:val="000000"/>
          <w:sz w:val="22"/>
          <w:szCs w:val="22"/>
        </w:rPr>
      </w:pPr>
      <w:bookmarkStart w:id="23" w:name="_Hlk165542947"/>
      <w:r w:rsidRPr="009C3797">
        <w:rPr>
          <w:rFonts w:ascii="Arial" w:eastAsiaTheme="minorHAnsi" w:hAnsi="Arial" w:cs="Arial"/>
          <w:sz w:val="22"/>
          <w:szCs w:val="22"/>
          <w:lang w:eastAsia="en-US"/>
        </w:rPr>
        <w:t xml:space="preserve">En </w:t>
      </w:r>
      <w:r w:rsidR="00C67286" w:rsidRPr="009C3797">
        <w:rPr>
          <w:rFonts w:ascii="Arial" w:hAnsi="Arial" w:cs="Arial"/>
          <w:color w:val="000000"/>
          <w:sz w:val="22"/>
          <w:szCs w:val="22"/>
        </w:rPr>
        <w:t>el Distrito de Antiguo Cuscatlán, Municipio de La Libertad Este,</w:t>
      </w:r>
      <w:r w:rsidRPr="009C3797">
        <w:rPr>
          <w:rFonts w:ascii="Arial" w:hAnsi="Arial" w:cs="Arial"/>
          <w:color w:val="000000"/>
          <w:sz w:val="22"/>
          <w:szCs w:val="22"/>
        </w:rPr>
        <w:t xml:space="preserve"> Departamento de La Libertad</w:t>
      </w:r>
      <w:r w:rsidRPr="009C3797">
        <w:rPr>
          <w:rFonts w:ascii="Arial" w:eastAsiaTheme="minorHAnsi" w:hAnsi="Arial" w:cs="Arial"/>
          <w:sz w:val="22"/>
          <w:szCs w:val="22"/>
          <w:lang w:eastAsia="en-US"/>
        </w:rPr>
        <w:t>,</w:t>
      </w:r>
      <w:r w:rsidRPr="009C3797">
        <w:rPr>
          <w:rFonts w:ascii="Arial" w:eastAsia="Arial" w:hAnsi="Arial" w:cs="Arial"/>
          <w:sz w:val="22"/>
          <w:szCs w:val="22"/>
        </w:rPr>
        <w:t xml:space="preserve"> a las quince horas con </w:t>
      </w:r>
      <w:r w:rsidR="009E5DA2" w:rsidRPr="009C3797">
        <w:rPr>
          <w:rFonts w:ascii="Arial" w:eastAsia="Arial" w:hAnsi="Arial" w:cs="Arial"/>
          <w:sz w:val="22"/>
          <w:szCs w:val="22"/>
        </w:rPr>
        <w:t>veintidós</w:t>
      </w:r>
      <w:r w:rsidRPr="009C3797">
        <w:rPr>
          <w:rFonts w:ascii="Arial" w:eastAsia="Arial" w:hAnsi="Arial" w:cs="Arial"/>
          <w:sz w:val="22"/>
          <w:szCs w:val="22"/>
        </w:rPr>
        <w:t xml:space="preserve"> minutos del día </w:t>
      </w:r>
      <w:r w:rsidRPr="009C3797">
        <w:rPr>
          <w:rFonts w:ascii="Arial" w:hAnsi="Arial" w:cs="Arial"/>
          <w:color w:val="000000"/>
          <w:sz w:val="22"/>
          <w:szCs w:val="22"/>
        </w:rPr>
        <w:t>siete de mayo del año dos mil veinticuatro.</w:t>
      </w:r>
      <w:r w:rsidRPr="009C3797">
        <w:rPr>
          <w:rFonts w:ascii="Arial" w:eastAsia="Arial" w:hAnsi="Arial" w:cs="Arial"/>
          <w:sz w:val="22"/>
          <w:szCs w:val="22"/>
        </w:rPr>
        <w:t xml:space="preserve"> </w:t>
      </w:r>
      <w:bookmarkStart w:id="24" w:name="_Hlk169164694"/>
      <w:bookmarkStart w:id="25" w:name="_Hlk169174330"/>
      <w:bookmarkEnd w:id="23"/>
      <w:r w:rsidR="00643FA7" w:rsidRPr="009C3797">
        <w:rPr>
          <w:rFonts w:ascii="Arial" w:eastAsia="Arial" w:hAnsi="Arial" w:cs="Arial"/>
          <w:sz w:val="22"/>
          <w:szCs w:val="22"/>
        </w:rPr>
        <w:t xml:space="preserve">Ante mí, </w:t>
      </w:r>
      <w:r w:rsidR="00643FA7" w:rsidRPr="009C3797">
        <w:rPr>
          <w:rFonts w:ascii="Arial" w:eastAsia="Arial" w:hAnsi="Arial" w:cs="Arial"/>
          <w:b/>
          <w:sz w:val="22"/>
          <w:szCs w:val="22"/>
        </w:rPr>
        <w:t>JOSE EDGARDO CARCAMO CHI</w:t>
      </w:r>
      <w:r w:rsidR="00643FA7" w:rsidRPr="009C3797">
        <w:rPr>
          <w:rFonts w:ascii="Arial" w:eastAsia="Arial" w:hAnsi="Arial" w:cs="Arial"/>
          <w:sz w:val="22"/>
          <w:szCs w:val="22"/>
        </w:rPr>
        <w:t xml:space="preserve">, Notario, del domicilio del Distrito de Sonsonate, Municipio de Sonsonate Centro, departamento de Sonsonate, </w:t>
      </w:r>
      <w:r w:rsidR="00643FA7" w:rsidRPr="009C3797">
        <w:rPr>
          <w:rFonts w:ascii="Arial" w:hAnsi="Arial" w:cs="Arial"/>
          <w:sz w:val="22"/>
          <w:szCs w:val="22"/>
        </w:rPr>
        <w:t>comparece por una parte, el señor</w:t>
      </w:r>
      <w:r w:rsidR="00643FA7" w:rsidRPr="009C3797">
        <w:rPr>
          <w:rFonts w:ascii="Arial" w:hAnsi="Arial" w:cs="Arial"/>
          <w:b/>
          <w:sz w:val="22"/>
          <w:szCs w:val="22"/>
        </w:rPr>
        <w:t xml:space="preserve"> RODOLFO ANTONIO DELGADO MONTES</w:t>
      </w:r>
      <w:r w:rsidR="00643FA7" w:rsidRPr="009C3797">
        <w:rPr>
          <w:rFonts w:ascii="Arial" w:eastAsia="Calibri" w:hAnsi="Arial" w:cs="Arial"/>
          <w:sz w:val="22"/>
          <w:szCs w:val="22"/>
        </w:rPr>
        <w:t xml:space="preserve">, de cincuenta años de edad, Abogado, </w:t>
      </w:r>
      <w:bookmarkStart w:id="26" w:name="_Hlk166585849"/>
      <w:r w:rsidR="00643FA7" w:rsidRPr="009C3797">
        <w:rPr>
          <w:rFonts w:ascii="Arial" w:eastAsia="Calibri" w:hAnsi="Arial" w:cs="Arial"/>
          <w:sz w:val="22"/>
          <w:szCs w:val="22"/>
        </w:rPr>
        <w:t>del domicilio del Distrito de Antiguo Cuscatlán, Municipio de La Libertad Este, departamento de La Libertad</w:t>
      </w:r>
      <w:bookmarkEnd w:id="26"/>
      <w:r w:rsidR="00643FA7" w:rsidRPr="009C3797">
        <w:rPr>
          <w:rFonts w:ascii="Arial" w:eastAsia="Calibri" w:hAnsi="Arial" w:cs="Arial"/>
          <w:sz w:val="22"/>
          <w:szCs w:val="22"/>
        </w:rPr>
        <w:t xml:space="preserve">, persona de mi conocimiento, con Documento Único de Identidad número </w:t>
      </w:r>
      <w:r w:rsidR="003358A0">
        <w:rPr>
          <w:rFonts w:ascii="Arial" w:eastAsia="Calibri" w:hAnsi="Arial" w:cs="Arial"/>
          <w:sz w:val="22"/>
          <w:szCs w:val="22"/>
        </w:rPr>
        <w:t>……………………………</w:t>
      </w:r>
      <w:r w:rsidR="00643FA7" w:rsidRPr="009C3797">
        <w:rPr>
          <w:rFonts w:ascii="Arial" w:eastAsia="Calibri" w:hAnsi="Arial" w:cs="Arial"/>
          <w:sz w:val="22"/>
          <w:szCs w:val="22"/>
        </w:rPr>
        <w:t xml:space="preserve">, quien actúa en nombre y </w:t>
      </w:r>
      <w:r w:rsidR="00643FA7" w:rsidRPr="009C3797">
        <w:rPr>
          <w:rFonts w:ascii="Arial" w:eastAsia="Calibri" w:hAnsi="Arial" w:cs="Arial"/>
          <w:sz w:val="22"/>
          <w:szCs w:val="22"/>
        </w:rPr>
        <w:lastRenderedPageBreak/>
        <w:t xml:space="preserve">representación del Estado y Gobierno de El Salvador, en carácter de Fiscal General de la República; personería que doy fe de ser legitima y suficiente por haber tenido a la vista el Decreto Legislativo Número Doscientos Cincuenta y Cuatro, emitido por la Asamblea Legislativa el día veintidós de diciembre de dos mil veintiuno, publicado en el Diario Oficial Número Doscientos Cuarenta y Cinco, Tomo Número Cuatrocientos Treinta y Tres, de fecha veintitrés de diciembre de dos mil veintiuno; mediante el cual la Asamblea Legislativa eligió en el cargo de Fiscal General de la República, al Abogado </w:t>
      </w:r>
      <w:r w:rsidR="00643FA7" w:rsidRPr="009C3797">
        <w:rPr>
          <w:rFonts w:ascii="Arial" w:hAnsi="Arial" w:cs="Arial"/>
          <w:sz w:val="22"/>
          <w:szCs w:val="22"/>
        </w:rPr>
        <w:t>Rodolfo Antonio Delgado Montes</w:t>
      </w:r>
      <w:r w:rsidR="00643FA7" w:rsidRPr="009C3797">
        <w:rPr>
          <w:rFonts w:ascii="Arial" w:eastAsia="Calibri" w:hAnsi="Arial" w:cs="Arial"/>
          <w:sz w:val="22"/>
          <w:szCs w:val="22"/>
        </w:rPr>
        <w:t>, para el período que inicia a partir del seis de enero del año dos mil veintidós y concluye el cinco de enero del año dos mil veinticinco, y quien actúa sobre la base de lo dispuesto en los artículos Ciento Noventa y Tres, Ordinal Quinto de la Constitución de la República; Dieciocho literal ”i” de la Ley Orgánica de la Fiscalía General de la República; y Dieciocho incisos tercero, cuarto y sexto de la Ley de Compras Públicas, los cuales le conceden facultades para celebrar contratos como el presente;</w:t>
      </w:r>
      <w:r w:rsidR="00643FA7" w:rsidRPr="009C3797">
        <w:rPr>
          <w:rFonts w:ascii="Arial" w:eastAsiaTheme="minorHAnsi" w:hAnsi="Arial" w:cs="Arial"/>
          <w:sz w:val="22"/>
          <w:szCs w:val="22"/>
          <w:lang w:eastAsia="en-US"/>
        </w:rPr>
        <w:t xml:space="preserve"> la Señora  </w:t>
      </w:r>
      <w:r w:rsidR="00643FA7" w:rsidRPr="009C3797">
        <w:rPr>
          <w:rFonts w:ascii="Arial" w:hAnsi="Arial" w:cs="Arial"/>
          <w:b/>
          <w:sz w:val="22"/>
          <w:szCs w:val="22"/>
          <w:lang w:eastAsia="en-US"/>
        </w:rPr>
        <w:t>NIDIA ELIZABETH BLANCO DE SIGUENZA</w:t>
      </w:r>
      <w:r w:rsidR="00643FA7" w:rsidRPr="009C3797">
        <w:rPr>
          <w:rFonts w:ascii="Arial" w:hAnsi="Arial" w:cs="Arial"/>
          <w:sz w:val="22"/>
          <w:szCs w:val="22"/>
          <w:lang w:eastAsia="en-US"/>
        </w:rPr>
        <w:t xml:space="preserve">, de cincuenta y cuatro años de edad, Doctora en Medicina, del domicilio de </w:t>
      </w:r>
      <w:r w:rsidR="00643FA7" w:rsidRPr="009C3797">
        <w:rPr>
          <w:rFonts w:ascii="Arial" w:hAnsi="Arial" w:cs="Arial"/>
          <w:iCs/>
          <w:spacing w:val="-2"/>
          <w:sz w:val="22"/>
          <w:szCs w:val="22"/>
          <w:lang w:val="es-SV"/>
        </w:rPr>
        <w:t xml:space="preserve">Distrito de  Chalchuapa, Municipio de Santa Ana Oeste,  </w:t>
      </w:r>
      <w:r w:rsidR="00643FA7" w:rsidRPr="009C3797">
        <w:rPr>
          <w:rFonts w:ascii="Arial" w:hAnsi="Arial" w:cs="Arial"/>
          <w:sz w:val="22"/>
          <w:szCs w:val="22"/>
          <w:lang w:eastAsia="en-US"/>
        </w:rPr>
        <w:t xml:space="preserve">Departamento de Santa Ana,  persona de mi conocimiento y portadora del Documento Único de Identidad  debidamente homologado número </w:t>
      </w:r>
      <w:r w:rsidR="003358A0">
        <w:rPr>
          <w:rFonts w:ascii="Arial" w:hAnsi="Arial" w:cs="Arial"/>
          <w:sz w:val="22"/>
          <w:szCs w:val="22"/>
          <w:lang w:eastAsia="en-US"/>
        </w:rPr>
        <w:t>…………………………..</w:t>
      </w:r>
      <w:r w:rsidR="00643FA7" w:rsidRPr="009C3797">
        <w:rPr>
          <w:rFonts w:ascii="Arial" w:hAnsi="Arial" w:cs="Arial"/>
          <w:sz w:val="22"/>
          <w:szCs w:val="22"/>
          <w:lang w:eastAsia="en-US"/>
        </w:rPr>
        <w:t xml:space="preserve">, </w:t>
      </w:r>
      <w:r w:rsidR="00643FA7" w:rsidRPr="009C3797">
        <w:rPr>
          <w:rFonts w:ascii="Arial" w:hAnsi="Arial" w:cs="Arial"/>
          <w:sz w:val="22"/>
          <w:szCs w:val="22"/>
          <w:lang w:val="es-SV" w:eastAsia="en-US"/>
        </w:rPr>
        <w:t>actuando en su</w:t>
      </w:r>
      <w:r w:rsidR="00643FA7" w:rsidRPr="009C3797">
        <w:rPr>
          <w:rFonts w:ascii="Arial" w:hAnsi="Arial" w:cs="Arial"/>
          <w:color w:val="FF0000"/>
          <w:sz w:val="22"/>
          <w:szCs w:val="22"/>
          <w:lang w:val="es-SV" w:eastAsia="en-US"/>
        </w:rPr>
        <w:t xml:space="preserve"> </w:t>
      </w:r>
      <w:r w:rsidR="00643FA7" w:rsidRPr="009C3797">
        <w:rPr>
          <w:rFonts w:ascii="Arial" w:hAnsi="Arial" w:cs="Arial"/>
          <w:sz w:val="22"/>
          <w:szCs w:val="22"/>
          <w:lang w:val="es-SV" w:eastAsia="en-US"/>
        </w:rPr>
        <w:t xml:space="preserve">carácter de Directora Ad honorem y Representante Legal del </w:t>
      </w:r>
      <w:r w:rsidR="00643FA7" w:rsidRPr="009C3797">
        <w:rPr>
          <w:rFonts w:ascii="Arial" w:hAnsi="Arial" w:cs="Arial"/>
          <w:b/>
          <w:sz w:val="22"/>
          <w:szCs w:val="22"/>
          <w:lang w:eastAsia="en-US"/>
        </w:rPr>
        <w:t>HOSPITAL NACIONAL DR. JORGE MAZZINI VILLACORTA, SONSONATE</w:t>
      </w:r>
      <w:r w:rsidR="00643FA7" w:rsidRPr="009C3797">
        <w:rPr>
          <w:rFonts w:ascii="Arial" w:hAnsi="Arial" w:cs="Arial"/>
          <w:sz w:val="22"/>
          <w:szCs w:val="22"/>
          <w:lang w:eastAsia="en-US"/>
        </w:rPr>
        <w:t xml:space="preserve">, </w:t>
      </w:r>
      <w:bookmarkStart w:id="27" w:name="_Hlk165535406"/>
      <w:r w:rsidR="00643FA7" w:rsidRPr="009C3797">
        <w:rPr>
          <w:rFonts w:ascii="Arial" w:hAnsi="Arial" w:cs="Arial"/>
          <w:sz w:val="22"/>
          <w:szCs w:val="22"/>
          <w:lang w:eastAsia="en-US"/>
        </w:rPr>
        <w:t xml:space="preserve">del domicilio del Distrito de Sonsonate, Municipio de Sonsonate Centro, Departamento de Sonsonate, con Número de Identificación Tributaria cero trescientos quince guion ciento ochenta mil doscientos veintidós guion cero </w:t>
      </w:r>
      <w:proofErr w:type="spellStart"/>
      <w:r w:rsidR="00643FA7" w:rsidRPr="009C3797">
        <w:rPr>
          <w:rFonts w:ascii="Arial" w:hAnsi="Arial" w:cs="Arial"/>
          <w:sz w:val="22"/>
          <w:szCs w:val="22"/>
          <w:lang w:eastAsia="en-US"/>
        </w:rPr>
        <w:t>cero</w:t>
      </w:r>
      <w:proofErr w:type="spellEnd"/>
      <w:r w:rsidR="00643FA7" w:rsidRPr="009C3797">
        <w:rPr>
          <w:rFonts w:ascii="Arial" w:hAnsi="Arial" w:cs="Arial"/>
          <w:sz w:val="22"/>
          <w:szCs w:val="22"/>
          <w:lang w:eastAsia="en-US"/>
        </w:rPr>
        <w:t xml:space="preserve"> uno guion seis</w:t>
      </w:r>
      <w:r w:rsidR="00643FA7" w:rsidRPr="009C3797">
        <w:rPr>
          <w:rFonts w:ascii="Arial" w:hAnsi="Arial" w:cs="Arial"/>
          <w:b/>
          <w:caps/>
          <w:sz w:val="22"/>
          <w:szCs w:val="22"/>
          <w:lang w:val="es-SV" w:eastAsia="en-US"/>
        </w:rPr>
        <w:t>,</w:t>
      </w:r>
      <w:r w:rsidR="00643FA7" w:rsidRPr="009C3797">
        <w:rPr>
          <w:rFonts w:ascii="Arial" w:hAnsi="Arial" w:cs="Arial"/>
          <w:sz w:val="22"/>
          <w:szCs w:val="22"/>
          <w:lang w:eastAsia="en-US"/>
        </w:rPr>
        <w:t xml:space="preserve"> </w:t>
      </w:r>
      <w:r w:rsidR="00643FA7" w:rsidRPr="009C3797">
        <w:rPr>
          <w:rFonts w:ascii="Arial" w:eastAsia="Calibri" w:hAnsi="Arial" w:cs="Arial"/>
          <w:sz w:val="22"/>
          <w:szCs w:val="22"/>
          <w:lang w:eastAsia="en-US"/>
        </w:rPr>
        <w:t xml:space="preserve">personería que doy fe de ser legitima y suficiente por haber tenido a la vista </w:t>
      </w:r>
      <w:r w:rsidR="00643FA7" w:rsidRPr="009C3797">
        <w:rPr>
          <w:rFonts w:ascii="Arial" w:hAnsi="Arial" w:cs="Arial"/>
          <w:sz w:val="22"/>
          <w:szCs w:val="22"/>
          <w:lang w:eastAsia="en-US"/>
        </w:rPr>
        <w:t xml:space="preserve">el </w:t>
      </w:r>
      <w:r w:rsidR="00643FA7" w:rsidRPr="009C3797">
        <w:rPr>
          <w:rFonts w:ascii="Arial" w:hAnsi="Arial" w:cs="Arial"/>
          <w:bCs/>
          <w:sz w:val="22"/>
          <w:szCs w:val="22"/>
          <w:lang w:eastAsia="en-US"/>
        </w:rPr>
        <w:t>Acuerdo   número</w:t>
      </w:r>
      <w:r w:rsidR="00643FA7" w:rsidRPr="009C3797">
        <w:rPr>
          <w:rFonts w:ascii="Arial" w:hAnsi="Arial" w:cs="Arial"/>
          <w:b/>
          <w:sz w:val="22"/>
          <w:szCs w:val="22"/>
          <w:lang w:eastAsia="en-US"/>
        </w:rPr>
        <w:t xml:space="preserve"> </w:t>
      </w:r>
      <w:r w:rsidR="00643FA7" w:rsidRPr="009C3797">
        <w:rPr>
          <w:rFonts w:ascii="Arial" w:hAnsi="Arial" w:cs="Arial"/>
          <w:bCs/>
          <w:sz w:val="22"/>
          <w:szCs w:val="22"/>
          <w:lang w:eastAsia="en-US"/>
        </w:rPr>
        <w:t>MIL SEISCIENTOS VEINTIUNO</w:t>
      </w:r>
      <w:r w:rsidR="00643FA7" w:rsidRPr="009C3797">
        <w:rPr>
          <w:rFonts w:ascii="Arial" w:hAnsi="Arial" w:cs="Arial"/>
          <w:sz w:val="22"/>
          <w:szCs w:val="22"/>
          <w:lang w:eastAsia="en-US"/>
        </w:rPr>
        <w:t xml:space="preserve">,  emitido  por el Doctor Francisco José </w:t>
      </w:r>
      <w:proofErr w:type="spellStart"/>
      <w:r w:rsidR="00643FA7" w:rsidRPr="009C3797">
        <w:rPr>
          <w:rFonts w:ascii="Arial" w:hAnsi="Arial" w:cs="Arial"/>
          <w:sz w:val="22"/>
          <w:szCs w:val="22"/>
          <w:lang w:eastAsia="en-US"/>
        </w:rPr>
        <w:t>Alabí</w:t>
      </w:r>
      <w:proofErr w:type="spellEnd"/>
      <w:r w:rsidR="00643FA7" w:rsidRPr="009C3797">
        <w:rPr>
          <w:rFonts w:ascii="Arial" w:hAnsi="Arial" w:cs="Arial"/>
          <w:sz w:val="22"/>
          <w:szCs w:val="22"/>
          <w:lang w:eastAsia="en-US"/>
        </w:rPr>
        <w:t xml:space="preserve"> Montoya, en su carácter de Ministro de Salud, Ad honorem,  el día  veintiuno de julio del año dos mil </w:t>
      </w:r>
      <w:r w:rsidR="00E60D53" w:rsidRPr="009C3797">
        <w:rPr>
          <w:rFonts w:ascii="Arial" w:hAnsi="Arial" w:cs="Arial"/>
          <w:sz w:val="22"/>
          <w:szCs w:val="22"/>
          <w:lang w:eastAsia="en-US"/>
        </w:rPr>
        <w:t>veintitrés</w:t>
      </w:r>
      <w:r w:rsidR="00643FA7" w:rsidRPr="009C3797">
        <w:rPr>
          <w:rFonts w:ascii="Arial" w:hAnsi="Arial" w:cs="Arial"/>
          <w:sz w:val="22"/>
          <w:szCs w:val="22"/>
          <w:lang w:eastAsia="en-US"/>
        </w:rPr>
        <w:t xml:space="preserve">; y de conformidad al Artículo seis inciso segundo del </w:t>
      </w:r>
      <w:r w:rsidR="00643FA7" w:rsidRPr="009C3797">
        <w:rPr>
          <w:rFonts w:ascii="Arial" w:hAnsi="Arial" w:cs="Arial"/>
          <w:bCs/>
          <w:sz w:val="22"/>
          <w:szCs w:val="22"/>
          <w:lang w:eastAsia="en-US"/>
        </w:rPr>
        <w:t>Reglamento General de Hospitales del Ministerio de Salud</w:t>
      </w:r>
      <w:r w:rsidR="00643FA7" w:rsidRPr="009C3797">
        <w:rPr>
          <w:rFonts w:ascii="Arial" w:hAnsi="Arial" w:cs="Arial"/>
          <w:b/>
          <w:sz w:val="22"/>
          <w:szCs w:val="22"/>
          <w:lang w:eastAsia="en-US"/>
        </w:rPr>
        <w:t xml:space="preserve">, </w:t>
      </w:r>
      <w:r w:rsidR="00643FA7" w:rsidRPr="009C3797">
        <w:rPr>
          <w:rFonts w:ascii="Arial" w:hAnsi="Arial" w:cs="Arial"/>
          <w:sz w:val="22"/>
          <w:szCs w:val="22"/>
          <w:lang w:val="es-MX"/>
        </w:rPr>
        <w:t xml:space="preserve">normativa publicada en el Diario Oficial Número cuarenta y cinco, Tomo Número Cuatrocientos catorce, el día seis de marzo del dos mil diecisiete, </w:t>
      </w:r>
      <w:r w:rsidR="00643FA7" w:rsidRPr="009C3797">
        <w:rPr>
          <w:rFonts w:ascii="Arial" w:hAnsi="Arial" w:cs="Arial"/>
          <w:sz w:val="22"/>
          <w:szCs w:val="22"/>
          <w:lang w:eastAsia="en-US"/>
        </w:rPr>
        <w:t xml:space="preserve">en el que se establece que cada Hospital tiene carácter de persona jurídica, su representante legal es el DIRECTOR quien está acreditado para representarlo Judicial y Extrajudicialmente, por tanto  está facultada para otorgar actos como el presente, quien se denominará </w:t>
      </w:r>
      <w:r w:rsidR="00643FA7" w:rsidRPr="009C3797">
        <w:rPr>
          <w:rFonts w:ascii="Arial" w:hAnsi="Arial" w:cs="Arial"/>
          <w:b/>
          <w:sz w:val="22"/>
          <w:szCs w:val="22"/>
          <w:lang w:val="es-SV" w:eastAsia="en-US"/>
        </w:rPr>
        <w:t>“EL CONTRATANTE</w:t>
      </w:r>
      <w:r w:rsidR="00643FA7" w:rsidRPr="009C3797">
        <w:rPr>
          <w:rFonts w:ascii="Arial" w:hAnsi="Arial" w:cs="Arial"/>
          <w:b/>
          <w:caps/>
          <w:sz w:val="22"/>
          <w:szCs w:val="22"/>
          <w:lang w:val="es-SV" w:eastAsia="en-US"/>
        </w:rPr>
        <w:t>”</w:t>
      </w:r>
      <w:r w:rsidR="00643FA7" w:rsidRPr="009C3797">
        <w:rPr>
          <w:rFonts w:ascii="Arial" w:hAnsi="Arial" w:cs="Arial"/>
          <w:sz w:val="22"/>
          <w:szCs w:val="22"/>
          <w:lang w:eastAsia="en-US"/>
        </w:rPr>
        <w:t xml:space="preserve">; </w:t>
      </w:r>
      <w:bookmarkEnd w:id="24"/>
      <w:r w:rsidR="00643FA7" w:rsidRPr="009C3797">
        <w:rPr>
          <w:rFonts w:ascii="Arial" w:hAnsi="Arial" w:cs="Arial"/>
          <w:sz w:val="22"/>
          <w:szCs w:val="22"/>
          <w:lang w:eastAsia="en-US"/>
        </w:rPr>
        <w:t xml:space="preserve">y </w:t>
      </w:r>
      <w:bookmarkEnd w:id="27"/>
      <w:r w:rsidR="00643FA7" w:rsidRPr="009C3797">
        <w:rPr>
          <w:rFonts w:ascii="Arial" w:hAnsi="Arial" w:cs="Arial"/>
          <w:sz w:val="22"/>
          <w:szCs w:val="22"/>
          <w:lang w:eastAsia="en-US"/>
        </w:rPr>
        <w:t>por otra parte</w:t>
      </w:r>
      <w:bookmarkEnd w:id="25"/>
      <w:r w:rsidR="00643FA7" w:rsidRPr="009C3797">
        <w:rPr>
          <w:rFonts w:ascii="Arial" w:hAnsi="Arial" w:cs="Arial"/>
          <w:sz w:val="22"/>
          <w:szCs w:val="22"/>
          <w:lang w:eastAsia="en-US"/>
        </w:rPr>
        <w:t xml:space="preserve"> </w:t>
      </w:r>
      <w:r w:rsidRPr="009C3797">
        <w:rPr>
          <w:rFonts w:ascii="Arial" w:hAnsi="Arial" w:cs="Arial"/>
          <w:sz w:val="22"/>
          <w:szCs w:val="22"/>
          <w:lang w:eastAsia="en-US"/>
        </w:rPr>
        <w:t>la</w:t>
      </w:r>
      <w:r w:rsidR="0064186C" w:rsidRPr="009C3797">
        <w:rPr>
          <w:rFonts w:ascii="Arial" w:eastAsia="Calibri" w:hAnsi="Arial" w:cs="Arial"/>
          <w:sz w:val="22"/>
          <w:szCs w:val="22"/>
          <w:lang w:eastAsia="en-US"/>
        </w:rPr>
        <w:t xml:space="preserve"> </w:t>
      </w:r>
      <w:r w:rsidR="008D36E5" w:rsidRPr="009C3797">
        <w:rPr>
          <w:rFonts w:ascii="Arial" w:eastAsia="Calibri" w:hAnsi="Arial" w:cs="Arial"/>
          <w:sz w:val="22"/>
          <w:szCs w:val="22"/>
          <w:lang w:eastAsia="en-US"/>
        </w:rPr>
        <w:t>Señor</w:t>
      </w:r>
      <w:r w:rsidR="009A076B" w:rsidRPr="009C3797">
        <w:rPr>
          <w:rFonts w:ascii="Arial" w:eastAsia="Calibri" w:hAnsi="Arial" w:cs="Arial"/>
          <w:sz w:val="22"/>
          <w:szCs w:val="22"/>
          <w:lang w:eastAsia="en-US"/>
        </w:rPr>
        <w:t>a</w:t>
      </w:r>
      <w:r w:rsidR="008D36E5" w:rsidRPr="009C3797">
        <w:rPr>
          <w:rFonts w:ascii="Arial" w:eastAsia="Calibri" w:hAnsi="Arial" w:cs="Arial"/>
          <w:b/>
          <w:bCs/>
          <w:sz w:val="22"/>
          <w:szCs w:val="22"/>
          <w:lang w:eastAsia="en-US"/>
        </w:rPr>
        <w:t xml:space="preserve"> </w:t>
      </w:r>
      <w:bookmarkStart w:id="28" w:name="_Hlk164339906"/>
      <w:bookmarkStart w:id="29" w:name="_Hlk72135663"/>
      <w:bookmarkStart w:id="30" w:name="_Hlk72140585"/>
      <w:r w:rsidR="009A076B" w:rsidRPr="009C3797">
        <w:rPr>
          <w:rFonts w:ascii="Arial" w:hAnsi="Arial" w:cs="Arial"/>
          <w:b/>
          <w:bCs/>
          <w:sz w:val="22"/>
          <w:szCs w:val="22"/>
        </w:rPr>
        <w:t>ZULMA YANIRA RIVAS GONZALEZ</w:t>
      </w:r>
      <w:r w:rsidR="009A076B" w:rsidRPr="009C3797">
        <w:rPr>
          <w:rFonts w:ascii="Arial" w:hAnsi="Arial" w:cs="Arial"/>
          <w:sz w:val="22"/>
          <w:szCs w:val="22"/>
        </w:rPr>
        <w:t xml:space="preserve">, de cuarenta y </w:t>
      </w:r>
      <w:r w:rsidR="00CC6D31" w:rsidRPr="009C3797">
        <w:rPr>
          <w:rFonts w:ascii="Arial" w:hAnsi="Arial" w:cs="Arial"/>
          <w:sz w:val="22"/>
          <w:szCs w:val="22"/>
        </w:rPr>
        <w:t>ocho</w:t>
      </w:r>
      <w:r w:rsidR="009A076B" w:rsidRPr="009C3797">
        <w:rPr>
          <w:rFonts w:ascii="Arial" w:hAnsi="Arial" w:cs="Arial"/>
          <w:sz w:val="22"/>
          <w:szCs w:val="22"/>
        </w:rPr>
        <w:t xml:space="preserve"> años de edad, Licda. en Administración de Empresas,  del domicilio de</w:t>
      </w:r>
      <w:r w:rsidR="00E60D53">
        <w:rPr>
          <w:rFonts w:ascii="Arial" w:hAnsi="Arial" w:cs="Arial"/>
          <w:sz w:val="22"/>
          <w:szCs w:val="22"/>
        </w:rPr>
        <w:t>l</w:t>
      </w:r>
      <w:r w:rsidR="009A076B" w:rsidRPr="009C3797">
        <w:rPr>
          <w:rFonts w:ascii="Arial" w:hAnsi="Arial" w:cs="Arial"/>
          <w:sz w:val="22"/>
          <w:szCs w:val="22"/>
        </w:rPr>
        <w:t xml:space="preserve"> </w:t>
      </w:r>
      <w:r w:rsidR="00E11A54" w:rsidRPr="009C3797">
        <w:rPr>
          <w:rFonts w:ascii="Arial" w:hAnsi="Arial" w:cs="Arial"/>
          <w:sz w:val="22"/>
          <w:szCs w:val="22"/>
        </w:rPr>
        <w:t xml:space="preserve">Distrito de San Salvador, Municipio de San Salvador Centro, </w:t>
      </w:r>
      <w:r w:rsidR="009A076B" w:rsidRPr="009C3797">
        <w:rPr>
          <w:rFonts w:ascii="Arial" w:hAnsi="Arial" w:cs="Arial"/>
          <w:sz w:val="22"/>
          <w:szCs w:val="22"/>
        </w:rPr>
        <w:t xml:space="preserve"> Departamento de San Salvador, </w:t>
      </w:r>
      <w:r w:rsidR="008F0BD7" w:rsidRPr="009C3797">
        <w:rPr>
          <w:rFonts w:ascii="Arial" w:eastAsia="Calibri" w:hAnsi="Arial" w:cs="Arial"/>
          <w:sz w:val="22"/>
          <w:szCs w:val="22"/>
          <w:lang w:eastAsia="en-US"/>
        </w:rPr>
        <w:t xml:space="preserve">a quien conozco y además identifico con </w:t>
      </w:r>
      <w:r w:rsidR="008F0BD7" w:rsidRPr="009C3797">
        <w:rPr>
          <w:rFonts w:ascii="Arial" w:hAnsi="Arial" w:cs="Arial"/>
          <w:iCs/>
          <w:spacing w:val="-2"/>
          <w:sz w:val="22"/>
          <w:szCs w:val="22"/>
          <w:lang w:val="es-SV"/>
        </w:rPr>
        <w:t>el</w:t>
      </w:r>
      <w:r w:rsidR="009A076B" w:rsidRPr="009C3797">
        <w:rPr>
          <w:rFonts w:ascii="Arial" w:hAnsi="Arial" w:cs="Arial"/>
          <w:sz w:val="22"/>
          <w:szCs w:val="22"/>
        </w:rPr>
        <w:t xml:space="preserve"> Documento </w:t>
      </w:r>
      <w:proofErr w:type="spellStart"/>
      <w:r w:rsidR="009A076B" w:rsidRPr="009C3797">
        <w:rPr>
          <w:rFonts w:ascii="Arial" w:hAnsi="Arial" w:cs="Arial"/>
          <w:sz w:val="22"/>
          <w:szCs w:val="22"/>
        </w:rPr>
        <w:t>Unico</w:t>
      </w:r>
      <w:proofErr w:type="spellEnd"/>
      <w:r w:rsidR="009A076B" w:rsidRPr="009C3797">
        <w:rPr>
          <w:rFonts w:ascii="Arial" w:hAnsi="Arial" w:cs="Arial"/>
          <w:sz w:val="22"/>
          <w:szCs w:val="22"/>
        </w:rPr>
        <w:t xml:space="preserve"> de Identidad </w:t>
      </w:r>
      <w:r w:rsidR="003358A0">
        <w:rPr>
          <w:rFonts w:ascii="Arial" w:hAnsi="Arial" w:cs="Arial"/>
          <w:sz w:val="22"/>
          <w:szCs w:val="22"/>
        </w:rPr>
        <w:t>……………………………</w:t>
      </w:r>
      <w:r w:rsidR="009A076B" w:rsidRPr="009C3797">
        <w:rPr>
          <w:rFonts w:ascii="Arial" w:hAnsi="Arial" w:cs="Arial"/>
          <w:sz w:val="22"/>
          <w:szCs w:val="22"/>
        </w:rPr>
        <w:t xml:space="preserve">, actuando en nombre y Representación en </w:t>
      </w:r>
      <w:r w:rsidR="00BC7A9D" w:rsidRPr="009C3797">
        <w:rPr>
          <w:rFonts w:ascii="Arial" w:hAnsi="Arial" w:cs="Arial"/>
          <w:sz w:val="22"/>
          <w:szCs w:val="22"/>
        </w:rPr>
        <w:t>su</w:t>
      </w:r>
      <w:r w:rsidR="009A076B" w:rsidRPr="009C3797">
        <w:rPr>
          <w:rFonts w:ascii="Arial" w:hAnsi="Arial" w:cs="Arial"/>
          <w:sz w:val="22"/>
          <w:szCs w:val="22"/>
        </w:rPr>
        <w:t xml:space="preserve"> calidad de Apoderada Especial de la Sociedad </w:t>
      </w:r>
      <w:r w:rsidR="009A076B" w:rsidRPr="009C3797">
        <w:rPr>
          <w:rFonts w:ascii="Arial" w:hAnsi="Arial" w:cs="Arial"/>
          <w:b/>
          <w:bCs/>
          <w:sz w:val="22"/>
          <w:szCs w:val="22"/>
        </w:rPr>
        <w:t>NIPRO MEDICAL CORPORATION, SUCURSAL EL SALVADOR</w:t>
      </w:r>
      <w:r w:rsidR="009A076B" w:rsidRPr="009C3797">
        <w:rPr>
          <w:rFonts w:ascii="Arial" w:hAnsi="Arial" w:cs="Arial"/>
          <w:sz w:val="22"/>
          <w:szCs w:val="22"/>
        </w:rPr>
        <w:t xml:space="preserve">,  con </w:t>
      </w:r>
      <w:r w:rsidR="00BC7A9D" w:rsidRPr="009C3797">
        <w:rPr>
          <w:rFonts w:ascii="Arial" w:hAnsi="Arial" w:cs="Arial"/>
          <w:sz w:val="22"/>
          <w:szCs w:val="22"/>
        </w:rPr>
        <w:t xml:space="preserve">Número de Identificación Tributaria nueve mil cuatrocientos cincuenta </w:t>
      </w:r>
      <w:proofErr w:type="spellStart"/>
      <w:r w:rsidR="00BC7A9D" w:rsidRPr="009C3797">
        <w:rPr>
          <w:rFonts w:ascii="Arial" w:hAnsi="Arial" w:cs="Arial"/>
          <w:sz w:val="22"/>
          <w:szCs w:val="22"/>
        </w:rPr>
        <w:t>guión</w:t>
      </w:r>
      <w:proofErr w:type="spellEnd"/>
      <w:r w:rsidR="00BC7A9D" w:rsidRPr="009C3797">
        <w:rPr>
          <w:rFonts w:ascii="Arial" w:hAnsi="Arial" w:cs="Arial"/>
          <w:sz w:val="22"/>
          <w:szCs w:val="22"/>
        </w:rPr>
        <w:t xml:space="preserve"> doscientos veinte mil doscientos noventa y seis </w:t>
      </w:r>
      <w:proofErr w:type="spellStart"/>
      <w:r w:rsidR="00BC7A9D" w:rsidRPr="009C3797">
        <w:rPr>
          <w:rFonts w:ascii="Arial" w:hAnsi="Arial" w:cs="Arial"/>
          <w:sz w:val="22"/>
          <w:szCs w:val="22"/>
        </w:rPr>
        <w:t>guión</w:t>
      </w:r>
      <w:proofErr w:type="spellEnd"/>
      <w:r w:rsidR="00BC7A9D" w:rsidRPr="009C3797">
        <w:rPr>
          <w:rFonts w:ascii="Arial" w:hAnsi="Arial" w:cs="Arial"/>
          <w:sz w:val="22"/>
          <w:szCs w:val="22"/>
        </w:rPr>
        <w:t xml:space="preserve"> ciento uno </w:t>
      </w:r>
      <w:proofErr w:type="spellStart"/>
      <w:r w:rsidR="00BC7A9D" w:rsidRPr="009C3797">
        <w:rPr>
          <w:rFonts w:ascii="Arial" w:hAnsi="Arial" w:cs="Arial"/>
          <w:sz w:val="22"/>
          <w:szCs w:val="22"/>
        </w:rPr>
        <w:t>guión</w:t>
      </w:r>
      <w:proofErr w:type="spellEnd"/>
      <w:r w:rsidR="00BC7A9D" w:rsidRPr="009C3797">
        <w:rPr>
          <w:rFonts w:ascii="Arial" w:hAnsi="Arial" w:cs="Arial"/>
          <w:sz w:val="22"/>
          <w:szCs w:val="22"/>
        </w:rPr>
        <w:t xml:space="preserve"> </w:t>
      </w:r>
      <w:r w:rsidR="00BC7A9D" w:rsidRPr="009C3797">
        <w:rPr>
          <w:rFonts w:ascii="Arial" w:hAnsi="Arial" w:cs="Arial"/>
          <w:sz w:val="22"/>
          <w:szCs w:val="22"/>
        </w:rPr>
        <w:lastRenderedPageBreak/>
        <w:t xml:space="preserve">cuatro, </w:t>
      </w:r>
      <w:r w:rsidR="009A076B" w:rsidRPr="009C3797">
        <w:rPr>
          <w:rFonts w:ascii="Arial" w:hAnsi="Arial" w:cs="Arial"/>
          <w:sz w:val="22"/>
          <w:szCs w:val="22"/>
        </w:rPr>
        <w:t xml:space="preserve">de </w:t>
      </w:r>
      <w:r w:rsidR="009A076B" w:rsidRPr="009C3797">
        <w:rPr>
          <w:rFonts w:ascii="Arial" w:hAnsi="Arial" w:cs="Arial"/>
          <w:bCs/>
          <w:sz w:val="22"/>
          <w:szCs w:val="22"/>
        </w:rPr>
        <w:t>nacionalidad Salvadoreña, del domicilio d</w:t>
      </w:r>
      <w:bookmarkStart w:id="31" w:name="_Hlk169591362"/>
      <w:r w:rsidR="00643FA7" w:rsidRPr="009C3797">
        <w:rPr>
          <w:rFonts w:ascii="Arial" w:hAnsi="Arial" w:cs="Arial"/>
          <w:color w:val="000000"/>
          <w:sz w:val="22"/>
          <w:szCs w:val="22"/>
        </w:rPr>
        <w:t>el Distrito de</w:t>
      </w:r>
      <w:r w:rsidR="00643FA7" w:rsidRPr="009C3797">
        <w:rPr>
          <w:rFonts w:ascii="Arial" w:eastAsiaTheme="minorHAnsi" w:hAnsi="Arial" w:cs="Arial"/>
          <w:sz w:val="22"/>
          <w:szCs w:val="22"/>
          <w:lang w:eastAsia="en-US"/>
        </w:rPr>
        <w:t xml:space="preserve"> </w:t>
      </w:r>
      <w:r w:rsidR="00643FA7" w:rsidRPr="009C3797">
        <w:rPr>
          <w:rFonts w:ascii="Arial" w:hAnsi="Arial" w:cs="Arial"/>
          <w:color w:val="000000"/>
          <w:sz w:val="22"/>
          <w:szCs w:val="22"/>
        </w:rPr>
        <w:t>Antiguo Cuscatlán, Municipio de La Libertad Este, Departamento de La Libertad</w:t>
      </w:r>
      <w:r w:rsidR="00643FA7" w:rsidRPr="009C3797">
        <w:rPr>
          <w:rFonts w:ascii="Arial" w:eastAsiaTheme="minorHAnsi" w:hAnsi="Arial" w:cs="Arial"/>
          <w:sz w:val="22"/>
          <w:szCs w:val="22"/>
          <w:lang w:eastAsia="en-US"/>
        </w:rPr>
        <w:t>,</w:t>
      </w:r>
      <w:bookmarkEnd w:id="31"/>
      <w:r w:rsidR="009A076B" w:rsidRPr="009C3797">
        <w:rPr>
          <w:rFonts w:ascii="Arial" w:hAnsi="Arial" w:cs="Arial"/>
          <w:sz w:val="22"/>
          <w:szCs w:val="22"/>
        </w:rPr>
        <w:t xml:space="preserve"> </w:t>
      </w:r>
      <w:bookmarkStart w:id="32" w:name="_Hlk164260446"/>
      <w:bookmarkEnd w:id="28"/>
      <w:r w:rsidR="009A076B" w:rsidRPr="009C3797">
        <w:rPr>
          <w:rFonts w:ascii="Arial" w:eastAsia="Calibri" w:hAnsi="Arial" w:cs="Arial"/>
          <w:sz w:val="22"/>
          <w:szCs w:val="22"/>
          <w:lang w:eastAsia="en-US"/>
        </w:rPr>
        <w:t>personería que doy fe de ser legitima y suficiente por haber tenido a la vista</w:t>
      </w:r>
      <w:r w:rsidR="009A076B" w:rsidRPr="009C3797">
        <w:rPr>
          <w:rFonts w:ascii="Arial" w:hAnsi="Arial" w:cs="Arial"/>
          <w:sz w:val="22"/>
          <w:szCs w:val="22"/>
        </w:rPr>
        <w:t>:</w:t>
      </w:r>
      <w:bookmarkEnd w:id="32"/>
      <w:r w:rsidR="009A076B" w:rsidRPr="009C3797">
        <w:rPr>
          <w:rFonts w:ascii="Arial" w:hAnsi="Arial" w:cs="Arial"/>
          <w:sz w:val="22"/>
          <w:szCs w:val="22"/>
        </w:rPr>
        <w:t xml:space="preserve"> </w:t>
      </w:r>
      <w:r w:rsidR="00CC6D31" w:rsidRPr="009C3797">
        <w:rPr>
          <w:rFonts w:ascii="Arial" w:hAnsi="Arial" w:cs="Arial"/>
          <w:sz w:val="22"/>
          <w:szCs w:val="22"/>
        </w:rPr>
        <w:t xml:space="preserve">Fotocopia Certificada por notario de Testimonio de Escritura Pública de Poder Especial, otorgado en la ciudad de San Salvador, </w:t>
      </w:r>
      <w:r w:rsidR="001C277C" w:rsidRPr="009C3797">
        <w:rPr>
          <w:rFonts w:ascii="Arial" w:eastAsia="Arial Narrow" w:hAnsi="Arial" w:cs="Arial"/>
          <w:sz w:val="22"/>
          <w:szCs w:val="22"/>
          <w:lang w:val="es-SV"/>
        </w:rPr>
        <w:t>a las  siete horas  y treinta minutos del día diecinueve de abril del año dos mil veinticuatro, ante los oficios del Notario ORLANDO ANTONIO QUIJANO SANTAMARIA, por el Señor . Guillermo Edgardo Villalta Rivas, en su calidad de Apoderado General Mercantil Administrativo de la Sociedad NIPRO MEDICAL CORPORATION SUCURSAL EL SALVADOR,</w:t>
      </w:r>
      <w:r w:rsidR="001C277C" w:rsidRPr="009C3797">
        <w:rPr>
          <w:rFonts w:ascii="Arial" w:hAnsi="Arial" w:cs="Arial"/>
          <w:sz w:val="22"/>
          <w:szCs w:val="22"/>
          <w:lang w:val="es-SV"/>
        </w:rPr>
        <w:t xml:space="preserve"> </w:t>
      </w:r>
      <w:r w:rsidR="00CC6D31" w:rsidRPr="009C3797">
        <w:rPr>
          <w:rFonts w:ascii="Arial" w:hAnsi="Arial" w:cs="Arial"/>
          <w:sz w:val="22"/>
          <w:szCs w:val="22"/>
        </w:rPr>
        <w:t>donde confiere poder especial a favor de</w:t>
      </w:r>
      <w:r w:rsidR="001C277C" w:rsidRPr="009C3797">
        <w:rPr>
          <w:rFonts w:ascii="Arial" w:hAnsi="Arial" w:cs="Arial"/>
          <w:sz w:val="22"/>
          <w:szCs w:val="22"/>
        </w:rPr>
        <w:t xml:space="preserve"> </w:t>
      </w:r>
      <w:r w:rsidR="00CC6D31" w:rsidRPr="009C3797">
        <w:rPr>
          <w:rFonts w:ascii="Arial" w:hAnsi="Arial" w:cs="Arial"/>
          <w:sz w:val="22"/>
          <w:szCs w:val="22"/>
        </w:rPr>
        <w:t>l</w:t>
      </w:r>
      <w:r w:rsidR="001C277C" w:rsidRPr="009C3797">
        <w:rPr>
          <w:rFonts w:ascii="Arial" w:hAnsi="Arial" w:cs="Arial"/>
          <w:sz w:val="22"/>
          <w:szCs w:val="22"/>
        </w:rPr>
        <w:t>a</w:t>
      </w:r>
      <w:r w:rsidR="00CC6D31" w:rsidRPr="009C3797">
        <w:rPr>
          <w:rFonts w:ascii="Arial" w:hAnsi="Arial" w:cs="Arial"/>
          <w:sz w:val="22"/>
          <w:szCs w:val="22"/>
        </w:rPr>
        <w:t xml:space="preserve"> compareciente, inscrito </w:t>
      </w:r>
      <w:r w:rsidR="001C277C" w:rsidRPr="009C3797">
        <w:rPr>
          <w:rFonts w:ascii="Arial" w:hAnsi="Arial" w:cs="Arial"/>
          <w:sz w:val="22"/>
          <w:szCs w:val="22"/>
        </w:rPr>
        <w:t xml:space="preserve"> en el REGISTRO DE COMERCIO al </w:t>
      </w:r>
      <w:r w:rsidR="00E60D53">
        <w:rPr>
          <w:rFonts w:ascii="Arial" w:hAnsi="Arial" w:cs="Arial"/>
          <w:sz w:val="22"/>
          <w:szCs w:val="22"/>
        </w:rPr>
        <w:t>Número</w:t>
      </w:r>
      <w:r w:rsidR="001C277C" w:rsidRPr="009C3797">
        <w:rPr>
          <w:rFonts w:ascii="Arial" w:hAnsi="Arial" w:cs="Arial"/>
          <w:sz w:val="22"/>
          <w:szCs w:val="22"/>
        </w:rPr>
        <w:t xml:space="preserve"> QUINIENTOS SIETE del L</w:t>
      </w:r>
      <w:r w:rsidR="00E60D53">
        <w:rPr>
          <w:rFonts w:ascii="Arial" w:hAnsi="Arial" w:cs="Arial"/>
          <w:sz w:val="22"/>
          <w:szCs w:val="22"/>
        </w:rPr>
        <w:t>ibro</w:t>
      </w:r>
      <w:r w:rsidR="001C277C" w:rsidRPr="009C3797">
        <w:rPr>
          <w:rFonts w:ascii="Arial" w:hAnsi="Arial" w:cs="Arial"/>
          <w:sz w:val="22"/>
          <w:szCs w:val="22"/>
        </w:rPr>
        <w:t xml:space="preserve">  DOS MIL DOSCIENTOS CINCUENTA Y CINCO, del REGISTRO DE OTROS CONTRATOS MERCANTILES, el día veinticuatro de abril del año dos mil veinticuatro,</w:t>
      </w:r>
      <w:r w:rsidR="00CC6D31" w:rsidRPr="009C3797">
        <w:rPr>
          <w:rFonts w:ascii="Arial" w:hAnsi="Arial" w:cs="Arial"/>
          <w:sz w:val="22"/>
          <w:szCs w:val="22"/>
        </w:rPr>
        <w:t xml:space="preserve"> en dicho poder el Notario autorizante dio fe de la existencia legal de la sociedad y de la personería con la que actuó</w:t>
      </w:r>
      <w:r w:rsidR="001C277C" w:rsidRPr="009C3797">
        <w:rPr>
          <w:rFonts w:ascii="Arial" w:hAnsi="Arial" w:cs="Arial"/>
          <w:sz w:val="22"/>
          <w:szCs w:val="22"/>
        </w:rPr>
        <w:t xml:space="preserve"> el</w:t>
      </w:r>
      <w:r w:rsidR="00CC6D31" w:rsidRPr="009C3797">
        <w:rPr>
          <w:rFonts w:ascii="Arial" w:hAnsi="Arial" w:cs="Arial"/>
          <w:sz w:val="22"/>
          <w:szCs w:val="22"/>
        </w:rPr>
        <w:t xml:space="preserve"> otorgante, por lo que está plenamente facultad</w:t>
      </w:r>
      <w:r w:rsidR="001C277C" w:rsidRPr="009C3797">
        <w:rPr>
          <w:rFonts w:ascii="Arial" w:hAnsi="Arial" w:cs="Arial"/>
          <w:sz w:val="22"/>
          <w:szCs w:val="22"/>
        </w:rPr>
        <w:t>a</w:t>
      </w:r>
      <w:r w:rsidR="00CC6D31" w:rsidRPr="009C3797">
        <w:rPr>
          <w:rFonts w:ascii="Arial" w:hAnsi="Arial" w:cs="Arial"/>
          <w:sz w:val="22"/>
          <w:szCs w:val="22"/>
        </w:rPr>
        <w:t xml:space="preserve"> para otorgar actos como el presente, quien se denominará </w:t>
      </w:r>
      <w:r w:rsidR="00BF7BF0" w:rsidRPr="009C3797">
        <w:rPr>
          <w:rFonts w:ascii="Arial" w:eastAsia="Calibri" w:hAnsi="Arial" w:cs="Arial"/>
          <w:b/>
          <w:sz w:val="22"/>
          <w:szCs w:val="22"/>
          <w:lang w:eastAsia="en-US"/>
        </w:rPr>
        <w:t>“LA CONTRATISTA”;</w:t>
      </w:r>
      <w:r w:rsidR="00BF7BF0" w:rsidRPr="009C3797">
        <w:rPr>
          <w:rFonts w:ascii="Arial" w:eastAsia="Calibri" w:hAnsi="Arial" w:cs="Arial"/>
          <w:sz w:val="22"/>
          <w:szCs w:val="22"/>
          <w:lang w:eastAsia="en-US"/>
        </w:rPr>
        <w:t xml:space="preserve"> </w:t>
      </w:r>
      <w:bookmarkStart w:id="33" w:name="_Hlk165535489"/>
      <w:bookmarkStart w:id="34" w:name="_Hlk165030945"/>
      <w:bookmarkEnd w:id="29"/>
      <w:bookmarkEnd w:id="30"/>
      <w:r w:rsidR="009E5DA2" w:rsidRPr="009C3797">
        <w:rPr>
          <w:rFonts w:ascii="Arial" w:eastAsia="Calibri" w:hAnsi="Arial" w:cs="Arial"/>
          <w:sz w:val="22"/>
          <w:szCs w:val="22"/>
          <w:lang w:eastAsia="en-US"/>
        </w:rPr>
        <w:t xml:space="preserve">y en las calidades en que actúan  </w:t>
      </w:r>
      <w:r w:rsidR="009E5DA2" w:rsidRPr="009C3797">
        <w:rPr>
          <w:rFonts w:ascii="Arial" w:hAnsi="Arial" w:cs="Arial"/>
          <w:b/>
          <w:bCs/>
          <w:iCs/>
          <w:sz w:val="22"/>
          <w:szCs w:val="22"/>
        </w:rPr>
        <w:t>ME DICEN</w:t>
      </w:r>
      <w:r w:rsidR="009E5DA2" w:rsidRPr="009C3797">
        <w:rPr>
          <w:rFonts w:ascii="Arial" w:hAnsi="Arial" w:cs="Arial"/>
          <w:iCs/>
          <w:sz w:val="22"/>
          <w:szCs w:val="22"/>
        </w:rPr>
        <w:t xml:space="preserve">: </w:t>
      </w:r>
      <w:bookmarkEnd w:id="33"/>
      <w:r w:rsidR="009E5DA2" w:rsidRPr="009C3797">
        <w:rPr>
          <w:rFonts w:ascii="Arial" w:hAnsi="Arial" w:cs="Arial"/>
          <w:iCs/>
          <w:sz w:val="22"/>
          <w:szCs w:val="22"/>
        </w:rPr>
        <w:t>Que reconocen como suyas las firmas que anteceden y que se leen: "ilegibles", por haberlas puesto de su puño y letra, y asimismo reconocen como suyos todos los conceptos vertidos en dicho documento</w:t>
      </w:r>
      <w:r w:rsidR="009E5DA2" w:rsidRPr="009C3797">
        <w:rPr>
          <w:rFonts w:ascii="Arial" w:hAnsi="Arial" w:cs="Arial"/>
          <w:sz w:val="22"/>
          <w:szCs w:val="22"/>
        </w:rPr>
        <w:t xml:space="preserve"> </w:t>
      </w:r>
      <w:r w:rsidR="009E5DA2" w:rsidRPr="009C3797">
        <w:rPr>
          <w:rFonts w:ascii="Arial" w:hAnsi="Arial" w:cs="Arial"/>
          <w:iCs/>
          <w:sz w:val="22"/>
          <w:szCs w:val="22"/>
        </w:rPr>
        <w:t xml:space="preserve">fechado el día de hoy, en esta ciudad, por medio del cual han otorgado el contrato </w:t>
      </w:r>
      <w:r w:rsidR="009E5DA2" w:rsidRPr="009C3797">
        <w:rPr>
          <w:rFonts w:ascii="Arial" w:hAnsi="Arial" w:cs="Arial"/>
          <w:b/>
          <w:bCs/>
          <w:sz w:val="22"/>
          <w:szCs w:val="22"/>
          <w:lang w:val="es-SV"/>
        </w:rPr>
        <w:t>NÚMERO</w:t>
      </w:r>
      <w:r w:rsidR="009E5DA2" w:rsidRPr="009C3797">
        <w:rPr>
          <w:rFonts w:ascii="Arial" w:hAnsi="Arial" w:cs="Arial"/>
          <w:bCs/>
          <w:sz w:val="22"/>
          <w:szCs w:val="22"/>
          <w:lang w:val="es-SV"/>
        </w:rPr>
        <w:t xml:space="preserve"> </w:t>
      </w:r>
      <w:r w:rsidR="001733C9" w:rsidRPr="009C3797">
        <w:rPr>
          <w:rFonts w:ascii="Arial" w:hAnsi="Arial" w:cs="Arial"/>
          <w:b/>
          <w:sz w:val="22"/>
          <w:szCs w:val="22"/>
          <w:lang w:val="es-SV"/>
        </w:rPr>
        <w:t>TREINTA Y OCHO</w:t>
      </w:r>
      <w:r w:rsidR="009E5DA2" w:rsidRPr="009C3797">
        <w:rPr>
          <w:rFonts w:ascii="Arial" w:hAnsi="Arial" w:cs="Arial"/>
          <w:b/>
          <w:sz w:val="22"/>
          <w:szCs w:val="22"/>
          <w:lang w:val="es-SV"/>
        </w:rPr>
        <w:t xml:space="preserve"> PLECA </w:t>
      </w:r>
      <w:r w:rsidR="009E5DA2" w:rsidRPr="009C3797">
        <w:rPr>
          <w:rFonts w:ascii="Arial" w:hAnsi="Arial" w:cs="Arial"/>
          <w:b/>
          <w:bCs/>
          <w:sz w:val="22"/>
          <w:szCs w:val="22"/>
          <w:lang w:val="es-SV"/>
        </w:rPr>
        <w:t xml:space="preserve">DOS MIL VEINTICUATRO, </w:t>
      </w:r>
      <w:r w:rsidR="009E5DA2" w:rsidRPr="009C3797">
        <w:rPr>
          <w:rFonts w:ascii="Arial" w:hAnsi="Arial" w:cs="Arial"/>
          <w:bCs/>
          <w:sz w:val="22"/>
          <w:szCs w:val="22"/>
          <w:lang w:val="es-SV"/>
        </w:rPr>
        <w:t xml:space="preserve">que ampara el </w:t>
      </w:r>
      <w:r w:rsidR="009E5DA2" w:rsidRPr="009C3797">
        <w:rPr>
          <w:rFonts w:ascii="Arial" w:hAnsi="Arial" w:cs="Arial"/>
          <w:b/>
          <w:caps/>
          <w:sz w:val="22"/>
          <w:szCs w:val="22"/>
          <w:lang w:val="es-SV" w:eastAsia="en-US"/>
        </w:rPr>
        <w:t>SUMINISTRO DE INSUMOS MEDICOS, AÑO DOS MIL VEINTICUATRO</w:t>
      </w:r>
      <w:r w:rsidR="009E5DA2" w:rsidRPr="009C3797">
        <w:rPr>
          <w:rFonts w:ascii="Arial" w:hAnsi="Arial" w:cs="Arial"/>
          <w:sz w:val="22"/>
          <w:szCs w:val="22"/>
          <w:lang w:val="es-SV" w:eastAsia="en-US"/>
        </w:rPr>
        <w:t xml:space="preserve"> para el </w:t>
      </w:r>
      <w:r w:rsidR="009E5DA2" w:rsidRPr="009C3797">
        <w:rPr>
          <w:rFonts w:ascii="Arial" w:hAnsi="Arial" w:cs="Arial"/>
          <w:b/>
          <w:bCs/>
          <w:sz w:val="22"/>
          <w:szCs w:val="22"/>
          <w:lang w:val="es-SV" w:eastAsia="en-US"/>
        </w:rPr>
        <w:t>Hospital Nacional Dr. Jorge Mazzini Villacorta, Sonsonate</w:t>
      </w:r>
      <w:r w:rsidR="009E5DA2" w:rsidRPr="009C3797">
        <w:rPr>
          <w:rFonts w:ascii="Arial" w:hAnsi="Arial" w:cs="Arial"/>
          <w:b/>
          <w:bCs/>
          <w:sz w:val="22"/>
          <w:szCs w:val="22"/>
          <w:lang w:val="es-MX"/>
        </w:rPr>
        <w:t>,</w:t>
      </w:r>
      <w:r w:rsidR="009E5DA2" w:rsidRPr="009C3797">
        <w:rPr>
          <w:rFonts w:ascii="Arial" w:hAnsi="Arial" w:cs="Arial"/>
          <w:b/>
          <w:bCs/>
          <w:iCs/>
          <w:sz w:val="22"/>
          <w:szCs w:val="22"/>
          <w:lang w:val="es-SV"/>
        </w:rPr>
        <w:t xml:space="preserve"> </w:t>
      </w:r>
      <w:r w:rsidR="009E5DA2" w:rsidRPr="009C3797">
        <w:rPr>
          <w:rFonts w:ascii="Arial" w:hAnsi="Arial" w:cs="Arial"/>
          <w:iCs/>
          <w:sz w:val="22"/>
          <w:szCs w:val="22"/>
        </w:rPr>
        <w:t>derivado del proceso de</w:t>
      </w:r>
      <w:r w:rsidR="009E5DA2" w:rsidRPr="009C3797">
        <w:rPr>
          <w:rFonts w:ascii="Arial" w:hAnsi="Arial" w:cs="Arial"/>
          <w:color w:val="000000"/>
          <w:sz w:val="22"/>
          <w:szCs w:val="22"/>
        </w:rPr>
        <w:t xml:space="preserve"> </w:t>
      </w:r>
      <w:r w:rsidR="009E5DA2" w:rsidRPr="009C3797">
        <w:rPr>
          <w:rFonts w:ascii="Arial" w:hAnsi="Arial" w:cs="Arial"/>
          <w:iCs/>
          <w:sz w:val="22"/>
          <w:szCs w:val="22"/>
        </w:rPr>
        <w:t xml:space="preserve"> Licitación Competitiva Número TRES DOS CERO OCHO-DOS CERO DOS CUATRO-PCERO UNO SIETE SEIS/LC-CERO CINCO- HNS-DOS CERO DOS CUATRO</w:t>
      </w:r>
      <w:r w:rsidR="009E5DA2" w:rsidRPr="009C3797">
        <w:rPr>
          <w:rFonts w:ascii="Arial" w:hAnsi="Arial" w:cs="Arial"/>
          <w:b/>
          <w:sz w:val="22"/>
          <w:szCs w:val="22"/>
          <w:lang w:val="es-MX"/>
        </w:rPr>
        <w:t>,</w:t>
      </w:r>
      <w:r w:rsidR="009E5DA2" w:rsidRPr="009C3797">
        <w:rPr>
          <w:rFonts w:ascii="Arial" w:hAnsi="Arial" w:cs="Arial"/>
          <w:sz w:val="22"/>
          <w:szCs w:val="22"/>
          <w:lang w:val="es-SV"/>
        </w:rPr>
        <w:t xml:space="preserve"> el cual dentro de sus cláusulas esenciales establece: Que la contratista suministrara al contratante los bienes referidos en el anterior contrato, cuyas especificaciones técnicas y cantidades se han descrito detalladamente en el mismo, conforme a los documentos de solicitud de oferta, la oferta presentada por la contratista y la resolución de adjudicación, por un monto de</w:t>
      </w:r>
      <w:r w:rsidR="00BF7BF0" w:rsidRPr="009C3797">
        <w:rPr>
          <w:rFonts w:ascii="Arial" w:hAnsi="Arial" w:cs="Arial"/>
          <w:sz w:val="22"/>
          <w:szCs w:val="22"/>
        </w:rPr>
        <w:t xml:space="preserve"> </w:t>
      </w:r>
      <w:r w:rsidR="00BF7BF0" w:rsidRPr="009C3797">
        <w:rPr>
          <w:rFonts w:ascii="Arial" w:hAnsi="Arial" w:cs="Arial"/>
          <w:b/>
          <w:bCs/>
          <w:sz w:val="22"/>
          <w:szCs w:val="22"/>
        </w:rPr>
        <w:t>SE</w:t>
      </w:r>
      <w:r w:rsidR="003C40F8" w:rsidRPr="009C3797">
        <w:rPr>
          <w:rFonts w:ascii="Arial" w:hAnsi="Arial" w:cs="Arial"/>
          <w:b/>
          <w:bCs/>
          <w:sz w:val="22"/>
          <w:szCs w:val="22"/>
        </w:rPr>
        <w:t>TENTA</w:t>
      </w:r>
      <w:r w:rsidR="00645904" w:rsidRPr="009C3797">
        <w:rPr>
          <w:rFonts w:ascii="Arial" w:hAnsi="Arial" w:cs="Arial"/>
          <w:b/>
          <w:bCs/>
          <w:sz w:val="22"/>
          <w:szCs w:val="22"/>
        </w:rPr>
        <w:t xml:space="preserve"> Y UN</w:t>
      </w:r>
      <w:r w:rsidR="003C40F8" w:rsidRPr="009C3797">
        <w:rPr>
          <w:rFonts w:ascii="Arial" w:hAnsi="Arial" w:cs="Arial"/>
          <w:b/>
          <w:bCs/>
          <w:sz w:val="22"/>
          <w:szCs w:val="22"/>
        </w:rPr>
        <w:t xml:space="preserve"> MIL DOSCIENTOS SETENTA Y CUATRO  </w:t>
      </w:r>
      <w:r w:rsidR="00BF7BF0" w:rsidRPr="009C3797">
        <w:rPr>
          <w:rFonts w:ascii="Arial" w:hAnsi="Arial" w:cs="Arial"/>
          <w:b/>
          <w:bCs/>
          <w:sz w:val="22"/>
          <w:szCs w:val="22"/>
        </w:rPr>
        <w:t xml:space="preserve"> DÓLARES CON </w:t>
      </w:r>
      <w:r w:rsidR="003C40F8" w:rsidRPr="009C3797">
        <w:rPr>
          <w:rFonts w:ascii="Arial" w:hAnsi="Arial" w:cs="Arial"/>
          <w:b/>
          <w:bCs/>
          <w:sz w:val="22"/>
          <w:szCs w:val="22"/>
        </w:rPr>
        <w:t>TREINTA</w:t>
      </w:r>
      <w:r w:rsidR="00BF7BF0" w:rsidRPr="009C3797">
        <w:rPr>
          <w:rFonts w:ascii="Arial" w:hAnsi="Arial" w:cs="Arial"/>
          <w:b/>
          <w:bCs/>
          <w:sz w:val="22"/>
          <w:szCs w:val="22"/>
        </w:rPr>
        <w:t xml:space="preserve"> CENTAVOS DE DÓLAR DE LOS ESTADOS UNIDOS DE AMÉRICA ($</w:t>
      </w:r>
      <w:r w:rsidR="003C40F8" w:rsidRPr="009C3797">
        <w:rPr>
          <w:rFonts w:ascii="Arial" w:hAnsi="Arial" w:cs="Arial"/>
          <w:b/>
          <w:bCs/>
          <w:sz w:val="22"/>
          <w:szCs w:val="22"/>
        </w:rPr>
        <w:t>71,274.30</w:t>
      </w:r>
      <w:r w:rsidR="00BF7BF0" w:rsidRPr="009C3797">
        <w:rPr>
          <w:rFonts w:ascii="Arial" w:hAnsi="Arial" w:cs="Arial"/>
          <w:b/>
          <w:bCs/>
          <w:sz w:val="22"/>
          <w:szCs w:val="22"/>
        </w:rPr>
        <w:t xml:space="preserve">), </w:t>
      </w:r>
      <w:bookmarkStart w:id="35" w:name="_Hlk161907298"/>
      <w:bookmarkEnd w:id="34"/>
      <w:r w:rsidR="009E5DA2" w:rsidRPr="009C3797">
        <w:rPr>
          <w:rFonts w:ascii="Arial" w:hAnsi="Arial" w:cs="Arial"/>
          <w:sz w:val="22"/>
          <w:szCs w:val="22"/>
          <w:lang w:val="es-SV"/>
        </w:rPr>
        <w:t xml:space="preserve">los que serán cancelados </w:t>
      </w:r>
      <w:r w:rsidR="009E5DA2" w:rsidRPr="009C3797">
        <w:rPr>
          <w:rFonts w:ascii="Arial" w:hAnsi="Arial" w:cs="Arial"/>
          <w:iCs/>
          <w:sz w:val="22"/>
          <w:szCs w:val="22"/>
          <w:lang w:val="es-SV"/>
        </w:rPr>
        <w:t>con</w:t>
      </w:r>
      <w:r w:rsidR="009E5DA2" w:rsidRPr="009C3797">
        <w:rPr>
          <w:rFonts w:ascii="Arial" w:hAnsi="Arial" w:cs="Arial"/>
          <w:sz w:val="22"/>
          <w:szCs w:val="22"/>
        </w:rPr>
        <w:t xml:space="preserve"> cargo al Fondo General de El Salvador (GOES), para lo cual se  verifico la correspondiente asignación presupuestaria,</w:t>
      </w:r>
      <w:r w:rsidR="009E5DA2" w:rsidRPr="009C3797">
        <w:rPr>
          <w:rFonts w:ascii="Arial" w:hAnsi="Arial" w:cs="Arial"/>
          <w:b/>
          <w:bCs/>
          <w:sz w:val="22"/>
          <w:szCs w:val="22"/>
          <w:lang w:val="es-MX"/>
        </w:rPr>
        <w:t xml:space="preserve"> </w:t>
      </w:r>
      <w:r w:rsidR="009E5DA2" w:rsidRPr="009C3797">
        <w:rPr>
          <w:rFonts w:ascii="Arial" w:hAnsi="Arial" w:cs="Arial"/>
          <w:sz w:val="22"/>
          <w:szCs w:val="22"/>
          <w:lang w:val="es-MX"/>
        </w:rPr>
        <w:t xml:space="preserve">los bienes serán entregados </w:t>
      </w:r>
      <w:r w:rsidR="009E5DA2" w:rsidRPr="009C3797">
        <w:rPr>
          <w:rFonts w:ascii="Arial" w:hAnsi="Arial" w:cs="Arial"/>
          <w:sz w:val="22"/>
          <w:szCs w:val="22"/>
          <w:lang w:val="es-SV"/>
        </w:rPr>
        <w:t xml:space="preserve">en las Instalaciones del Almacén del </w:t>
      </w:r>
      <w:r w:rsidR="009E5DA2" w:rsidRPr="009C3797">
        <w:rPr>
          <w:rFonts w:ascii="Arial" w:hAnsi="Arial" w:cs="Arial"/>
          <w:bCs/>
          <w:sz w:val="22"/>
          <w:szCs w:val="22"/>
          <w:lang w:val="es-SV"/>
        </w:rPr>
        <w:t>Hospital Nacional Dr. Jorge Mazzini Villacorta, Sonsonate,</w:t>
      </w:r>
      <w:r w:rsidR="009E5DA2" w:rsidRPr="009C3797">
        <w:rPr>
          <w:rFonts w:ascii="Arial" w:hAnsi="Arial" w:cs="Arial"/>
          <w:b/>
          <w:sz w:val="22"/>
          <w:szCs w:val="22"/>
          <w:lang w:val="es-MX"/>
        </w:rPr>
        <w:t xml:space="preserve"> </w:t>
      </w:r>
      <w:r w:rsidR="009E5DA2" w:rsidRPr="009C3797">
        <w:rPr>
          <w:rFonts w:ascii="Arial" w:hAnsi="Arial" w:cs="Arial"/>
          <w:sz w:val="22"/>
          <w:szCs w:val="22"/>
          <w:lang w:val="es-MX"/>
        </w:rPr>
        <w:t xml:space="preserve">según se establece en la </w:t>
      </w:r>
      <w:r w:rsidR="009E5DA2" w:rsidRPr="009C3797">
        <w:rPr>
          <w:rFonts w:ascii="Arial" w:hAnsi="Arial" w:cs="Arial"/>
          <w:b/>
          <w:sz w:val="22"/>
          <w:szCs w:val="22"/>
          <w:lang w:val="es-MX"/>
        </w:rPr>
        <w:t xml:space="preserve">CLÁUSULA QUINTA </w:t>
      </w:r>
      <w:r w:rsidR="009E5DA2" w:rsidRPr="009C3797">
        <w:rPr>
          <w:rFonts w:ascii="Arial" w:hAnsi="Arial" w:cs="Arial"/>
          <w:bCs/>
          <w:sz w:val="22"/>
          <w:szCs w:val="22"/>
          <w:lang w:val="es-MX"/>
        </w:rPr>
        <w:t xml:space="preserve">del contrato, y  el </w:t>
      </w:r>
      <w:r w:rsidR="009E5DA2" w:rsidRPr="009C3797">
        <w:rPr>
          <w:rFonts w:ascii="Arial" w:hAnsi="Arial" w:cs="Arial"/>
          <w:bCs/>
          <w:sz w:val="22"/>
          <w:szCs w:val="22"/>
        </w:rPr>
        <w:t>plazo</w:t>
      </w:r>
      <w:r w:rsidR="009E5DA2" w:rsidRPr="009C3797">
        <w:rPr>
          <w:rFonts w:ascii="Arial" w:hAnsi="Arial" w:cs="Arial"/>
          <w:sz w:val="22"/>
          <w:szCs w:val="22"/>
        </w:rPr>
        <w:t xml:space="preserve"> de entrega será de VEINTIUN DIAS CALENDARIOS, en </w:t>
      </w:r>
      <w:r w:rsidR="009E5DA2" w:rsidRPr="009C3797">
        <w:rPr>
          <w:rFonts w:ascii="Arial" w:hAnsi="Arial" w:cs="Arial"/>
          <w:sz w:val="22"/>
          <w:szCs w:val="22"/>
          <w:lang w:val="es-ES_tradnl"/>
        </w:rPr>
        <w:t>UNA SOLA ENTREGA DEL CIEN POR CIENTO.</w:t>
      </w:r>
      <w:r w:rsidR="009E5DA2" w:rsidRPr="009C3797">
        <w:rPr>
          <w:rFonts w:ascii="Arial" w:hAnsi="Arial" w:cs="Arial"/>
          <w:sz w:val="22"/>
          <w:szCs w:val="22"/>
          <w:lang w:val="es-SV"/>
        </w:rPr>
        <w:t xml:space="preserve"> EL PLAZO DE ENTREGA INICIARA DESDE EL DÍA SIGUIENTE DE LA DISTRIBUCION DEL CONTRATO DEBIDAMENTE LEGALIZADO</w:t>
      </w:r>
      <w:r w:rsidR="009E5DA2" w:rsidRPr="009C3797">
        <w:rPr>
          <w:rFonts w:ascii="Arial" w:hAnsi="Arial" w:cs="Arial"/>
          <w:sz w:val="22"/>
          <w:szCs w:val="22"/>
          <w:lang w:val="es-US"/>
        </w:rPr>
        <w:t>.</w:t>
      </w:r>
      <w:r w:rsidR="009E5DA2" w:rsidRPr="009C3797">
        <w:rPr>
          <w:rFonts w:ascii="Arial" w:hAnsi="Arial" w:cs="Arial"/>
          <w:b/>
          <w:sz w:val="22"/>
          <w:szCs w:val="22"/>
          <w:lang w:val="es-MX"/>
        </w:rPr>
        <w:t xml:space="preserve"> </w:t>
      </w:r>
      <w:r w:rsidR="009E5DA2" w:rsidRPr="009C3797">
        <w:rPr>
          <w:rFonts w:ascii="Arial" w:hAnsi="Arial" w:cs="Arial"/>
          <w:sz w:val="22"/>
          <w:szCs w:val="22"/>
          <w:lang w:val="es-MX"/>
        </w:rPr>
        <w:t xml:space="preserve">La vigencia </w:t>
      </w:r>
      <w:r w:rsidR="009E5DA2" w:rsidRPr="009C3797">
        <w:rPr>
          <w:rFonts w:ascii="Arial" w:hAnsi="Arial" w:cs="Arial"/>
          <w:sz w:val="22"/>
          <w:szCs w:val="22"/>
          <w:lang w:val="es-SV"/>
        </w:rPr>
        <w:t xml:space="preserve">del contrato será </w:t>
      </w:r>
      <w:r w:rsidR="009E5DA2" w:rsidRPr="009C3797">
        <w:rPr>
          <w:rFonts w:ascii="Arial" w:hAnsi="Arial" w:cs="Arial"/>
          <w:color w:val="000000"/>
          <w:sz w:val="22"/>
          <w:szCs w:val="22"/>
        </w:rPr>
        <w:t>a partir de la firma de éste, hasta que se cumpla con las obligaciones y condiciones de entrega del suministro</w:t>
      </w:r>
      <w:r w:rsidR="009E5DA2" w:rsidRPr="009C3797">
        <w:rPr>
          <w:rFonts w:ascii="Arial" w:hAnsi="Arial" w:cs="Arial"/>
          <w:sz w:val="22"/>
          <w:szCs w:val="22"/>
          <w:lang w:val="es-SV"/>
        </w:rPr>
        <w:t xml:space="preserve">, y contiene además otras cláusulas que los comparecientes en este acto reconocen como obligaciones suyas. Hago constar que también </w:t>
      </w:r>
      <w:r w:rsidR="009E5DA2" w:rsidRPr="009C3797">
        <w:rPr>
          <w:rFonts w:ascii="Arial" w:hAnsi="Arial" w:cs="Arial"/>
          <w:sz w:val="22"/>
          <w:szCs w:val="22"/>
          <w:lang w:val="es-SV"/>
        </w:rPr>
        <w:lastRenderedPageBreak/>
        <w:t xml:space="preserve">he tenido a la vista los documentos que acreditan que la contratista no tiene impedimentos, incapacidades o inhabilidades para contratar. Yo, el Notario DOY FE que las firmas que calzan el anterior documento son </w:t>
      </w:r>
      <w:r w:rsidR="009E5DA2" w:rsidRPr="009C3797">
        <w:rPr>
          <w:rFonts w:ascii="Arial" w:hAnsi="Arial" w:cs="Arial"/>
          <w:bCs/>
          <w:sz w:val="22"/>
          <w:szCs w:val="22"/>
          <w:lang w:val="es-SV"/>
        </w:rPr>
        <w:t>AUTENTICAS</w:t>
      </w:r>
      <w:r w:rsidR="009E5DA2" w:rsidRPr="009C3797">
        <w:rPr>
          <w:rFonts w:ascii="Arial" w:hAnsi="Arial" w:cs="Arial"/>
          <w:sz w:val="22"/>
          <w:szCs w:val="22"/>
          <w:lang w:val="es-SV"/>
        </w:rPr>
        <w:t xml:space="preserve"> por haber sido puestas en mi presencia de su puño y letra por los comparecientes, a quienes les expliqué los efectos legales de la presente acta notarial que consta de tres hojas y leído que le fue por mi todo lo escrito íntegramente y en un solo acto sin interrupción, </w:t>
      </w:r>
      <w:r w:rsidR="009E5DA2" w:rsidRPr="009C3797">
        <w:rPr>
          <w:rFonts w:ascii="Arial" w:hAnsi="Arial" w:cs="Arial"/>
          <w:color w:val="000000"/>
          <w:sz w:val="22"/>
          <w:szCs w:val="22"/>
        </w:rPr>
        <w:t xml:space="preserve">manifiestan que está redactado conforme a sus voluntades, ratifican su contenido </w:t>
      </w:r>
      <w:r w:rsidR="009E5DA2" w:rsidRPr="009C3797">
        <w:rPr>
          <w:rFonts w:ascii="Arial" w:hAnsi="Arial" w:cs="Arial"/>
          <w:i/>
          <w:iCs/>
          <w:color w:val="000000"/>
          <w:sz w:val="22"/>
          <w:szCs w:val="22"/>
        </w:rPr>
        <w:t xml:space="preserve">y </w:t>
      </w:r>
      <w:r w:rsidR="009E5DA2" w:rsidRPr="009C3797">
        <w:rPr>
          <w:rFonts w:ascii="Arial" w:hAnsi="Arial" w:cs="Arial"/>
          <w:color w:val="000000"/>
          <w:sz w:val="22"/>
          <w:szCs w:val="22"/>
        </w:rPr>
        <w:t xml:space="preserve">firmamos. </w:t>
      </w:r>
      <w:r w:rsidR="009E5DA2" w:rsidRPr="009C3797">
        <w:rPr>
          <w:rFonts w:ascii="Arial" w:hAnsi="Arial" w:cs="Arial"/>
          <w:sz w:val="22"/>
          <w:szCs w:val="22"/>
          <w:lang w:val="es-SV"/>
        </w:rPr>
        <w:t xml:space="preserve">- </w:t>
      </w:r>
      <w:r w:rsidR="009E5DA2" w:rsidRPr="009C3797">
        <w:rPr>
          <w:rFonts w:ascii="Arial" w:hAnsi="Arial" w:cs="Arial"/>
          <w:b/>
          <w:bCs/>
          <w:sz w:val="22"/>
          <w:szCs w:val="22"/>
          <w:lang w:val="es-SV"/>
        </w:rPr>
        <w:t>DOY FE.</w:t>
      </w:r>
      <w:r w:rsidR="009E5DA2" w:rsidRPr="009C3797">
        <w:rPr>
          <w:rFonts w:ascii="Arial Narrow" w:hAnsi="Arial Narrow" w:cs="Arial"/>
          <w:b/>
          <w:sz w:val="22"/>
          <w:szCs w:val="22"/>
          <w:lang w:val="es-SV"/>
        </w:rPr>
        <w:t xml:space="preserve"> -</w:t>
      </w:r>
    </w:p>
    <w:bookmarkEnd w:id="35"/>
    <w:p w14:paraId="0A302B60" w14:textId="01E4994B" w:rsidR="006514DF" w:rsidRPr="00B71D27" w:rsidRDefault="003358A0" w:rsidP="003358A0">
      <w:pPr>
        <w:tabs>
          <w:tab w:val="left" w:pos="1260"/>
        </w:tabs>
        <w:spacing w:line="360" w:lineRule="auto"/>
        <w:jc w:val="both"/>
        <w:rPr>
          <w:rFonts w:ascii="Arial Narrow" w:hAnsi="Arial Narrow" w:cs="Arial"/>
          <w:spacing w:val="-2"/>
          <w:sz w:val="28"/>
          <w:szCs w:val="28"/>
          <w:lang w:val="es-SV" w:eastAsia="en-US"/>
        </w:rPr>
      </w:pPr>
      <w:r>
        <w:rPr>
          <w:noProof/>
        </w:rPr>
        <w:drawing>
          <wp:inline distT="0" distB="0" distL="0" distR="0" wp14:anchorId="39D9887F" wp14:editId="51FF3287">
            <wp:extent cx="6332220" cy="420243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4202430"/>
                    </a:xfrm>
                    <a:prstGeom prst="rect">
                      <a:avLst/>
                    </a:prstGeom>
                  </pic:spPr>
                </pic:pic>
              </a:graphicData>
            </a:graphic>
          </wp:inline>
        </w:drawing>
      </w:r>
    </w:p>
    <w:sectPr w:rsidR="006514DF" w:rsidRPr="00B71D27" w:rsidSect="0083042D">
      <w:headerReference w:type="even" r:id="rId11"/>
      <w:headerReference w:type="default" r:id="rId12"/>
      <w:footerReference w:type="even" r:id="rId13"/>
      <w:footerReference w:type="default" r:id="rId14"/>
      <w:headerReference w:type="first" r:id="rId15"/>
      <w:footerReference w:type="first" r:id="rId16"/>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7175F" w14:textId="77777777" w:rsidR="001C1A10" w:rsidRDefault="001C1A10" w:rsidP="001700E0">
      <w:r>
        <w:separator/>
      </w:r>
    </w:p>
  </w:endnote>
  <w:endnote w:type="continuationSeparator" w:id="0">
    <w:p w14:paraId="69915D44" w14:textId="77777777" w:rsidR="001C1A10" w:rsidRDefault="001C1A10"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panose1 w:val="020B0603030804020204"/>
    <w:charset w:val="80"/>
    <w:family w:val="auto"/>
    <w:pitch w:val="variable"/>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50573" w14:textId="77777777" w:rsidR="00522D3C" w:rsidRDefault="00522D3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29CE0" w14:textId="77777777" w:rsidR="00522D3C" w:rsidRDefault="00522D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92038" w14:textId="77777777" w:rsidR="001C1A10" w:rsidRDefault="001C1A10" w:rsidP="001700E0">
      <w:r>
        <w:separator/>
      </w:r>
    </w:p>
  </w:footnote>
  <w:footnote w:type="continuationSeparator" w:id="0">
    <w:p w14:paraId="06ABE1FD" w14:textId="77777777" w:rsidR="001C1A10" w:rsidRDefault="001C1A10"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F2C38" w14:textId="77777777" w:rsidR="00522D3C" w:rsidRDefault="00522D3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C188" w14:textId="6E33C70C" w:rsidR="001F6971" w:rsidRDefault="00522D3C">
    <w:pPr>
      <w:pStyle w:val="Encabezado"/>
    </w:pPr>
    <w:r w:rsidRPr="00392C59">
      <w:rPr>
        <w:noProof/>
        <w:lang w:eastAsia="es-ES"/>
      </w:rPr>
      <w:drawing>
        <wp:anchor distT="0" distB="0" distL="114300" distR="114300" simplePos="0" relativeHeight="251659264" behindDoc="0" locked="0" layoutInCell="1" allowOverlap="1" wp14:anchorId="1132C983" wp14:editId="01A1797E">
          <wp:simplePos x="0" y="0"/>
          <wp:positionH relativeFrom="column">
            <wp:posOffset>-24765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1"/>
                  <a:srcRect/>
                  <a:stretch>
                    <a:fillRect/>
                  </a:stretch>
                </pic:blipFill>
                <pic:spPr bwMode="auto">
                  <a:xfrm>
                    <a:off x="0" y="0"/>
                    <a:ext cx="2514600" cy="771525"/>
                  </a:xfrm>
                  <a:prstGeom prst="rect">
                    <a:avLst/>
                  </a:prstGeom>
                  <a:noFill/>
                  <a:ln w="9525">
                    <a:noFill/>
                    <a:miter lim="800000"/>
                    <a:headEnd/>
                    <a:tailEnd/>
                  </a:ln>
                </pic:spPr>
              </pic:pic>
            </a:graphicData>
          </a:graphic>
          <wp14:sizeRelV relativeFrom="margin">
            <wp14:pctHeight>0</wp14:pctHeight>
          </wp14:sizeRelV>
        </wp:anchor>
      </w:drawing>
    </w:r>
    <w:r>
      <w:rPr>
        <w:noProof/>
      </w:rPr>
      <w:drawing>
        <wp:anchor distT="0" distB="0" distL="114300" distR="114300" simplePos="0" relativeHeight="251660288" behindDoc="0" locked="0" layoutInCell="1" allowOverlap="1" wp14:anchorId="6A9BB1B2" wp14:editId="75E2B2EA">
          <wp:simplePos x="0" y="0"/>
          <wp:positionH relativeFrom="column">
            <wp:posOffset>2533650</wp:posOffset>
          </wp:positionH>
          <wp:positionV relativeFrom="paragraph">
            <wp:posOffset>-245745</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hAnsi="Arial Black" w:cs="Calibri"/>
        <w:b/>
        <w:lang w:eastAsia="zh-CN"/>
      </w:rPr>
      <w:t xml:space="preserve">                                             SUMINISTRO DE INSUMOS MEDICOS AÑO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790E5" w14:textId="77777777" w:rsidR="00522D3C" w:rsidRDefault="00522D3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4EAA09AE"/>
    <w:multiLevelType w:val="hybridMultilevel"/>
    <w:tmpl w:val="652A5DDC"/>
    <w:lvl w:ilvl="0" w:tplc="0CCE8C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9"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30"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07486923">
    <w:abstractNumId w:val="14"/>
  </w:num>
  <w:num w:numId="2" w16cid:durableId="1647707647">
    <w:abstractNumId w:val="8"/>
  </w:num>
  <w:num w:numId="3" w16cid:durableId="1201017312">
    <w:abstractNumId w:val="21"/>
  </w:num>
  <w:num w:numId="4" w16cid:durableId="1859460568">
    <w:abstractNumId w:val="18"/>
  </w:num>
  <w:num w:numId="5" w16cid:durableId="1832677143">
    <w:abstractNumId w:val="12"/>
  </w:num>
  <w:num w:numId="6" w16cid:durableId="1778405556">
    <w:abstractNumId w:val="0"/>
  </w:num>
  <w:num w:numId="7" w16cid:durableId="329868482">
    <w:abstractNumId w:val="17"/>
  </w:num>
  <w:num w:numId="8" w16cid:durableId="1866676447">
    <w:abstractNumId w:val="15"/>
  </w:num>
  <w:num w:numId="9" w16cid:durableId="1619876213">
    <w:abstractNumId w:val="19"/>
  </w:num>
  <w:num w:numId="10" w16cid:durableId="515391360">
    <w:abstractNumId w:val="28"/>
  </w:num>
  <w:num w:numId="11" w16cid:durableId="1196652673">
    <w:abstractNumId w:val="10"/>
  </w:num>
  <w:num w:numId="12" w16cid:durableId="1375621216">
    <w:abstractNumId w:val="30"/>
  </w:num>
  <w:num w:numId="13" w16cid:durableId="438839379">
    <w:abstractNumId w:val="11"/>
  </w:num>
  <w:num w:numId="14" w16cid:durableId="1769158745">
    <w:abstractNumId w:val="29"/>
  </w:num>
  <w:num w:numId="15" w16cid:durableId="131798003">
    <w:abstractNumId w:val="24"/>
  </w:num>
  <w:num w:numId="16" w16cid:durableId="1257637509">
    <w:abstractNumId w:val="27"/>
  </w:num>
  <w:num w:numId="17" w16cid:durableId="1679580905">
    <w:abstractNumId w:val="22"/>
  </w:num>
  <w:num w:numId="18" w16cid:durableId="1378699304">
    <w:abstractNumId w:val="25"/>
  </w:num>
  <w:num w:numId="19" w16cid:durableId="1929077329">
    <w:abstractNumId w:val="20"/>
  </w:num>
  <w:num w:numId="20" w16cid:durableId="1816026158">
    <w:abstractNumId w:val="23"/>
  </w:num>
  <w:num w:numId="21" w16cid:durableId="56319414">
    <w:abstractNumId w:val="9"/>
  </w:num>
  <w:num w:numId="22" w16cid:durableId="1907572232">
    <w:abstractNumId w:val="16"/>
  </w:num>
  <w:num w:numId="23" w16cid:durableId="676154777">
    <w:abstractNumId w:val="13"/>
  </w:num>
  <w:num w:numId="24" w16cid:durableId="68255744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B55"/>
    <w:rsid w:val="00003DA8"/>
    <w:rsid w:val="00004231"/>
    <w:rsid w:val="00004244"/>
    <w:rsid w:val="00004279"/>
    <w:rsid w:val="000042CC"/>
    <w:rsid w:val="00004557"/>
    <w:rsid w:val="00006066"/>
    <w:rsid w:val="00006B8F"/>
    <w:rsid w:val="000073B3"/>
    <w:rsid w:val="000105B4"/>
    <w:rsid w:val="000112D4"/>
    <w:rsid w:val="00011AE5"/>
    <w:rsid w:val="00011FE2"/>
    <w:rsid w:val="00012BAC"/>
    <w:rsid w:val="00013216"/>
    <w:rsid w:val="000132CF"/>
    <w:rsid w:val="00013C58"/>
    <w:rsid w:val="00013F30"/>
    <w:rsid w:val="00015232"/>
    <w:rsid w:val="00015679"/>
    <w:rsid w:val="00015CB4"/>
    <w:rsid w:val="00016590"/>
    <w:rsid w:val="00016A3B"/>
    <w:rsid w:val="000172A3"/>
    <w:rsid w:val="00017587"/>
    <w:rsid w:val="00017DD5"/>
    <w:rsid w:val="000203A4"/>
    <w:rsid w:val="00020801"/>
    <w:rsid w:val="00021525"/>
    <w:rsid w:val="00022D05"/>
    <w:rsid w:val="0002422C"/>
    <w:rsid w:val="0002508F"/>
    <w:rsid w:val="00025B7F"/>
    <w:rsid w:val="00025CF0"/>
    <w:rsid w:val="00026406"/>
    <w:rsid w:val="00027D7D"/>
    <w:rsid w:val="00030E8E"/>
    <w:rsid w:val="00031C6C"/>
    <w:rsid w:val="00031D9C"/>
    <w:rsid w:val="00032B19"/>
    <w:rsid w:val="000330C6"/>
    <w:rsid w:val="00033AD1"/>
    <w:rsid w:val="00033D1C"/>
    <w:rsid w:val="00034402"/>
    <w:rsid w:val="000374CA"/>
    <w:rsid w:val="000374EE"/>
    <w:rsid w:val="00037B42"/>
    <w:rsid w:val="0004089B"/>
    <w:rsid w:val="00040B36"/>
    <w:rsid w:val="0004154D"/>
    <w:rsid w:val="00041C70"/>
    <w:rsid w:val="000431BD"/>
    <w:rsid w:val="00043A73"/>
    <w:rsid w:val="00044175"/>
    <w:rsid w:val="000453CB"/>
    <w:rsid w:val="0004545F"/>
    <w:rsid w:val="00046C07"/>
    <w:rsid w:val="000501A8"/>
    <w:rsid w:val="00051A8F"/>
    <w:rsid w:val="0005204A"/>
    <w:rsid w:val="00052F51"/>
    <w:rsid w:val="000534B2"/>
    <w:rsid w:val="00053B9D"/>
    <w:rsid w:val="0005462C"/>
    <w:rsid w:val="00056241"/>
    <w:rsid w:val="000572F1"/>
    <w:rsid w:val="000607B4"/>
    <w:rsid w:val="000607F3"/>
    <w:rsid w:val="00062311"/>
    <w:rsid w:val="0006246C"/>
    <w:rsid w:val="00066090"/>
    <w:rsid w:val="00066B72"/>
    <w:rsid w:val="00067C55"/>
    <w:rsid w:val="00070296"/>
    <w:rsid w:val="00072783"/>
    <w:rsid w:val="000729CE"/>
    <w:rsid w:val="000745D4"/>
    <w:rsid w:val="000748B1"/>
    <w:rsid w:val="0007490B"/>
    <w:rsid w:val="0007563B"/>
    <w:rsid w:val="0007588D"/>
    <w:rsid w:val="00075B97"/>
    <w:rsid w:val="000772D6"/>
    <w:rsid w:val="00077AAE"/>
    <w:rsid w:val="00081947"/>
    <w:rsid w:val="00081AAB"/>
    <w:rsid w:val="0008371B"/>
    <w:rsid w:val="000838F1"/>
    <w:rsid w:val="00083A9C"/>
    <w:rsid w:val="00083C01"/>
    <w:rsid w:val="00084097"/>
    <w:rsid w:val="00085045"/>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21D9"/>
    <w:rsid w:val="000A5D70"/>
    <w:rsid w:val="000A7EE9"/>
    <w:rsid w:val="000B027B"/>
    <w:rsid w:val="000B0F65"/>
    <w:rsid w:val="000B122C"/>
    <w:rsid w:val="000B1F03"/>
    <w:rsid w:val="000B207A"/>
    <w:rsid w:val="000B20A6"/>
    <w:rsid w:val="000B214D"/>
    <w:rsid w:val="000B4235"/>
    <w:rsid w:val="000B5C26"/>
    <w:rsid w:val="000C17D0"/>
    <w:rsid w:val="000C36A0"/>
    <w:rsid w:val="000C370B"/>
    <w:rsid w:val="000C3B05"/>
    <w:rsid w:val="000C40B9"/>
    <w:rsid w:val="000C5263"/>
    <w:rsid w:val="000C5815"/>
    <w:rsid w:val="000C586D"/>
    <w:rsid w:val="000C5DB5"/>
    <w:rsid w:val="000D0A50"/>
    <w:rsid w:val="000D0C37"/>
    <w:rsid w:val="000D1368"/>
    <w:rsid w:val="000D1D74"/>
    <w:rsid w:val="000D22F7"/>
    <w:rsid w:val="000D2B9E"/>
    <w:rsid w:val="000D467D"/>
    <w:rsid w:val="000D6154"/>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0C62"/>
    <w:rsid w:val="000F38C9"/>
    <w:rsid w:val="000F3A78"/>
    <w:rsid w:val="000F44B1"/>
    <w:rsid w:val="000F5452"/>
    <w:rsid w:val="000F6FE8"/>
    <w:rsid w:val="000F7B0D"/>
    <w:rsid w:val="000F7C5A"/>
    <w:rsid w:val="0010113F"/>
    <w:rsid w:val="00101A13"/>
    <w:rsid w:val="00101BBE"/>
    <w:rsid w:val="00101EC9"/>
    <w:rsid w:val="00102036"/>
    <w:rsid w:val="0010242B"/>
    <w:rsid w:val="001024FF"/>
    <w:rsid w:val="00103798"/>
    <w:rsid w:val="00104744"/>
    <w:rsid w:val="0010737E"/>
    <w:rsid w:val="00107992"/>
    <w:rsid w:val="00107C87"/>
    <w:rsid w:val="00110331"/>
    <w:rsid w:val="00110D31"/>
    <w:rsid w:val="001115A1"/>
    <w:rsid w:val="001122C0"/>
    <w:rsid w:val="00114158"/>
    <w:rsid w:val="00114D74"/>
    <w:rsid w:val="00116FE9"/>
    <w:rsid w:val="001171F6"/>
    <w:rsid w:val="00117A4F"/>
    <w:rsid w:val="001205AF"/>
    <w:rsid w:val="00121889"/>
    <w:rsid w:val="00121A57"/>
    <w:rsid w:val="00121AE0"/>
    <w:rsid w:val="0012228B"/>
    <w:rsid w:val="00122752"/>
    <w:rsid w:val="00122DE2"/>
    <w:rsid w:val="00122FDA"/>
    <w:rsid w:val="001239D4"/>
    <w:rsid w:val="00123FAF"/>
    <w:rsid w:val="00124AC8"/>
    <w:rsid w:val="00125031"/>
    <w:rsid w:val="001255F5"/>
    <w:rsid w:val="00125DE3"/>
    <w:rsid w:val="00126FBA"/>
    <w:rsid w:val="001272BE"/>
    <w:rsid w:val="00127F4E"/>
    <w:rsid w:val="00130975"/>
    <w:rsid w:val="00132D86"/>
    <w:rsid w:val="001333AC"/>
    <w:rsid w:val="001376BC"/>
    <w:rsid w:val="00137F14"/>
    <w:rsid w:val="0014024B"/>
    <w:rsid w:val="00142EC0"/>
    <w:rsid w:val="0014371F"/>
    <w:rsid w:val="00144114"/>
    <w:rsid w:val="001443DB"/>
    <w:rsid w:val="00145738"/>
    <w:rsid w:val="0014713D"/>
    <w:rsid w:val="00151689"/>
    <w:rsid w:val="00151833"/>
    <w:rsid w:val="00151A97"/>
    <w:rsid w:val="00152552"/>
    <w:rsid w:val="00153770"/>
    <w:rsid w:val="001566CB"/>
    <w:rsid w:val="0015762D"/>
    <w:rsid w:val="0015774C"/>
    <w:rsid w:val="001577D9"/>
    <w:rsid w:val="00160790"/>
    <w:rsid w:val="00160961"/>
    <w:rsid w:val="001625D3"/>
    <w:rsid w:val="001626B7"/>
    <w:rsid w:val="001628A4"/>
    <w:rsid w:val="0016404B"/>
    <w:rsid w:val="00164D82"/>
    <w:rsid w:val="0016643D"/>
    <w:rsid w:val="00166704"/>
    <w:rsid w:val="00166DE4"/>
    <w:rsid w:val="001700E0"/>
    <w:rsid w:val="00170180"/>
    <w:rsid w:val="00170FC6"/>
    <w:rsid w:val="0017262A"/>
    <w:rsid w:val="001733C9"/>
    <w:rsid w:val="001738E3"/>
    <w:rsid w:val="00174980"/>
    <w:rsid w:val="00175605"/>
    <w:rsid w:val="00175A39"/>
    <w:rsid w:val="00175AE6"/>
    <w:rsid w:val="001764D0"/>
    <w:rsid w:val="00176D0B"/>
    <w:rsid w:val="00181C07"/>
    <w:rsid w:val="00182D9A"/>
    <w:rsid w:val="00182F1B"/>
    <w:rsid w:val="0018498C"/>
    <w:rsid w:val="00184D2F"/>
    <w:rsid w:val="001851BC"/>
    <w:rsid w:val="0018698E"/>
    <w:rsid w:val="00190D46"/>
    <w:rsid w:val="00191EF5"/>
    <w:rsid w:val="001921C3"/>
    <w:rsid w:val="00192BC8"/>
    <w:rsid w:val="00193F8F"/>
    <w:rsid w:val="0019626A"/>
    <w:rsid w:val="001967A3"/>
    <w:rsid w:val="001969CC"/>
    <w:rsid w:val="00196C19"/>
    <w:rsid w:val="00197BE5"/>
    <w:rsid w:val="00197CB6"/>
    <w:rsid w:val="00197FBA"/>
    <w:rsid w:val="001A1318"/>
    <w:rsid w:val="001A1A12"/>
    <w:rsid w:val="001A29F3"/>
    <w:rsid w:val="001A39A5"/>
    <w:rsid w:val="001A4FF1"/>
    <w:rsid w:val="001A682E"/>
    <w:rsid w:val="001A6DBA"/>
    <w:rsid w:val="001A7B14"/>
    <w:rsid w:val="001B0CF4"/>
    <w:rsid w:val="001B1462"/>
    <w:rsid w:val="001B3132"/>
    <w:rsid w:val="001B3254"/>
    <w:rsid w:val="001B5146"/>
    <w:rsid w:val="001B51AB"/>
    <w:rsid w:val="001B69F1"/>
    <w:rsid w:val="001B6AAF"/>
    <w:rsid w:val="001C0DC0"/>
    <w:rsid w:val="001C1A10"/>
    <w:rsid w:val="001C1C56"/>
    <w:rsid w:val="001C277C"/>
    <w:rsid w:val="001C51F8"/>
    <w:rsid w:val="001C7F0D"/>
    <w:rsid w:val="001D2824"/>
    <w:rsid w:val="001D4C35"/>
    <w:rsid w:val="001D5012"/>
    <w:rsid w:val="001D68BC"/>
    <w:rsid w:val="001D7B40"/>
    <w:rsid w:val="001E0E2A"/>
    <w:rsid w:val="001E1940"/>
    <w:rsid w:val="001E1DEE"/>
    <w:rsid w:val="001E46B1"/>
    <w:rsid w:val="001E4A90"/>
    <w:rsid w:val="001E5240"/>
    <w:rsid w:val="001E56C7"/>
    <w:rsid w:val="001E56C9"/>
    <w:rsid w:val="001E5F9D"/>
    <w:rsid w:val="001E7F9F"/>
    <w:rsid w:val="001F046E"/>
    <w:rsid w:val="001F0504"/>
    <w:rsid w:val="001F065B"/>
    <w:rsid w:val="001F1833"/>
    <w:rsid w:val="001F1D44"/>
    <w:rsid w:val="001F26F7"/>
    <w:rsid w:val="001F4108"/>
    <w:rsid w:val="001F41B2"/>
    <w:rsid w:val="001F4810"/>
    <w:rsid w:val="001F5A58"/>
    <w:rsid w:val="001F61DF"/>
    <w:rsid w:val="001F6971"/>
    <w:rsid w:val="001F6BE7"/>
    <w:rsid w:val="001F7135"/>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58A6"/>
    <w:rsid w:val="00215D17"/>
    <w:rsid w:val="002202F3"/>
    <w:rsid w:val="002207F1"/>
    <w:rsid w:val="00220984"/>
    <w:rsid w:val="0022182A"/>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704F"/>
    <w:rsid w:val="00237929"/>
    <w:rsid w:val="002379E1"/>
    <w:rsid w:val="00237F0E"/>
    <w:rsid w:val="00240B02"/>
    <w:rsid w:val="00241646"/>
    <w:rsid w:val="0024198A"/>
    <w:rsid w:val="00241A5F"/>
    <w:rsid w:val="00242B35"/>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3C65"/>
    <w:rsid w:val="0028580A"/>
    <w:rsid w:val="00287E86"/>
    <w:rsid w:val="0029041B"/>
    <w:rsid w:val="00292E35"/>
    <w:rsid w:val="00293E36"/>
    <w:rsid w:val="00295DB4"/>
    <w:rsid w:val="002A06FE"/>
    <w:rsid w:val="002A1E10"/>
    <w:rsid w:val="002A23BD"/>
    <w:rsid w:val="002A2EA0"/>
    <w:rsid w:val="002A32B0"/>
    <w:rsid w:val="002A34D1"/>
    <w:rsid w:val="002A3C4C"/>
    <w:rsid w:val="002A5852"/>
    <w:rsid w:val="002A64C3"/>
    <w:rsid w:val="002A749F"/>
    <w:rsid w:val="002B0658"/>
    <w:rsid w:val="002B1A68"/>
    <w:rsid w:val="002B1D79"/>
    <w:rsid w:val="002B2898"/>
    <w:rsid w:val="002B519A"/>
    <w:rsid w:val="002B6390"/>
    <w:rsid w:val="002B7CFC"/>
    <w:rsid w:val="002B7E00"/>
    <w:rsid w:val="002C0075"/>
    <w:rsid w:val="002C01D7"/>
    <w:rsid w:val="002C0C89"/>
    <w:rsid w:val="002C1C49"/>
    <w:rsid w:val="002C1F50"/>
    <w:rsid w:val="002C2D2E"/>
    <w:rsid w:val="002C3050"/>
    <w:rsid w:val="002C33E0"/>
    <w:rsid w:val="002C365B"/>
    <w:rsid w:val="002C574A"/>
    <w:rsid w:val="002C62C0"/>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19B"/>
    <w:rsid w:val="002F125E"/>
    <w:rsid w:val="002F357D"/>
    <w:rsid w:val="002F4138"/>
    <w:rsid w:val="002F5F43"/>
    <w:rsid w:val="002F653C"/>
    <w:rsid w:val="002F6BE7"/>
    <w:rsid w:val="002F7C83"/>
    <w:rsid w:val="002F7F42"/>
    <w:rsid w:val="00300714"/>
    <w:rsid w:val="00300CE2"/>
    <w:rsid w:val="0030120D"/>
    <w:rsid w:val="00303EC7"/>
    <w:rsid w:val="00304BD1"/>
    <w:rsid w:val="00304CF3"/>
    <w:rsid w:val="00304DB0"/>
    <w:rsid w:val="0030613D"/>
    <w:rsid w:val="0031076D"/>
    <w:rsid w:val="00310EE4"/>
    <w:rsid w:val="00311CAA"/>
    <w:rsid w:val="00312868"/>
    <w:rsid w:val="003132BC"/>
    <w:rsid w:val="0031455C"/>
    <w:rsid w:val="003146C6"/>
    <w:rsid w:val="0031531E"/>
    <w:rsid w:val="0031679A"/>
    <w:rsid w:val="0032049A"/>
    <w:rsid w:val="00321265"/>
    <w:rsid w:val="00322376"/>
    <w:rsid w:val="003226B3"/>
    <w:rsid w:val="00323115"/>
    <w:rsid w:val="003240B4"/>
    <w:rsid w:val="0032421B"/>
    <w:rsid w:val="00324963"/>
    <w:rsid w:val="003257CF"/>
    <w:rsid w:val="00325E9E"/>
    <w:rsid w:val="00327245"/>
    <w:rsid w:val="00327EA9"/>
    <w:rsid w:val="00330395"/>
    <w:rsid w:val="003311C3"/>
    <w:rsid w:val="00331DE1"/>
    <w:rsid w:val="00331EA0"/>
    <w:rsid w:val="0033206D"/>
    <w:rsid w:val="003323DD"/>
    <w:rsid w:val="0033329D"/>
    <w:rsid w:val="0033402A"/>
    <w:rsid w:val="00334A67"/>
    <w:rsid w:val="00335344"/>
    <w:rsid w:val="003356BE"/>
    <w:rsid w:val="003358A0"/>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1109"/>
    <w:rsid w:val="0036486E"/>
    <w:rsid w:val="003657BD"/>
    <w:rsid w:val="00367A43"/>
    <w:rsid w:val="00367C3D"/>
    <w:rsid w:val="003704CC"/>
    <w:rsid w:val="00371A5E"/>
    <w:rsid w:val="00372472"/>
    <w:rsid w:val="00373E0A"/>
    <w:rsid w:val="00373E4F"/>
    <w:rsid w:val="00374123"/>
    <w:rsid w:val="003745AE"/>
    <w:rsid w:val="00376263"/>
    <w:rsid w:val="00376AF9"/>
    <w:rsid w:val="003779D8"/>
    <w:rsid w:val="00377A17"/>
    <w:rsid w:val="003800E6"/>
    <w:rsid w:val="00380EE1"/>
    <w:rsid w:val="00381012"/>
    <w:rsid w:val="003818A9"/>
    <w:rsid w:val="003825AB"/>
    <w:rsid w:val="003849C3"/>
    <w:rsid w:val="00385686"/>
    <w:rsid w:val="003870D9"/>
    <w:rsid w:val="0038731B"/>
    <w:rsid w:val="0038758C"/>
    <w:rsid w:val="00387B35"/>
    <w:rsid w:val="00387C9E"/>
    <w:rsid w:val="00392526"/>
    <w:rsid w:val="00393CBE"/>
    <w:rsid w:val="003941FF"/>
    <w:rsid w:val="00394CF4"/>
    <w:rsid w:val="00394DCB"/>
    <w:rsid w:val="00395B5D"/>
    <w:rsid w:val="00396C74"/>
    <w:rsid w:val="003A1052"/>
    <w:rsid w:val="003A2777"/>
    <w:rsid w:val="003A2A40"/>
    <w:rsid w:val="003A364D"/>
    <w:rsid w:val="003A41AB"/>
    <w:rsid w:val="003A4BBC"/>
    <w:rsid w:val="003A533E"/>
    <w:rsid w:val="003A5575"/>
    <w:rsid w:val="003A7881"/>
    <w:rsid w:val="003B0550"/>
    <w:rsid w:val="003B0A11"/>
    <w:rsid w:val="003B1048"/>
    <w:rsid w:val="003B27F2"/>
    <w:rsid w:val="003B2DF4"/>
    <w:rsid w:val="003B2FEE"/>
    <w:rsid w:val="003B30D4"/>
    <w:rsid w:val="003B3D61"/>
    <w:rsid w:val="003B469B"/>
    <w:rsid w:val="003B4EF3"/>
    <w:rsid w:val="003B7E57"/>
    <w:rsid w:val="003C094E"/>
    <w:rsid w:val="003C154D"/>
    <w:rsid w:val="003C2022"/>
    <w:rsid w:val="003C243C"/>
    <w:rsid w:val="003C2E32"/>
    <w:rsid w:val="003C35D8"/>
    <w:rsid w:val="003C3C12"/>
    <w:rsid w:val="003C40F8"/>
    <w:rsid w:val="003C5A96"/>
    <w:rsid w:val="003C5C5E"/>
    <w:rsid w:val="003C600E"/>
    <w:rsid w:val="003C6175"/>
    <w:rsid w:val="003C646D"/>
    <w:rsid w:val="003C6BE4"/>
    <w:rsid w:val="003C781D"/>
    <w:rsid w:val="003C7D36"/>
    <w:rsid w:val="003D032B"/>
    <w:rsid w:val="003D16DB"/>
    <w:rsid w:val="003D2045"/>
    <w:rsid w:val="003D2141"/>
    <w:rsid w:val="003D2ECC"/>
    <w:rsid w:val="003D3BE1"/>
    <w:rsid w:val="003D3E90"/>
    <w:rsid w:val="003D435F"/>
    <w:rsid w:val="003D4894"/>
    <w:rsid w:val="003D4DA1"/>
    <w:rsid w:val="003D4DEF"/>
    <w:rsid w:val="003D4F13"/>
    <w:rsid w:val="003D4F56"/>
    <w:rsid w:val="003D624F"/>
    <w:rsid w:val="003D678F"/>
    <w:rsid w:val="003D6CFA"/>
    <w:rsid w:val="003D7F32"/>
    <w:rsid w:val="003E1317"/>
    <w:rsid w:val="003E1D09"/>
    <w:rsid w:val="003E34A1"/>
    <w:rsid w:val="003E351D"/>
    <w:rsid w:val="003E3E48"/>
    <w:rsid w:val="003E3F50"/>
    <w:rsid w:val="003E47A6"/>
    <w:rsid w:val="003E4BB1"/>
    <w:rsid w:val="003E5ED8"/>
    <w:rsid w:val="003E6269"/>
    <w:rsid w:val="003E63DD"/>
    <w:rsid w:val="003F0178"/>
    <w:rsid w:val="003F0A27"/>
    <w:rsid w:val="003F0F38"/>
    <w:rsid w:val="003F1038"/>
    <w:rsid w:val="003F187E"/>
    <w:rsid w:val="003F18E1"/>
    <w:rsid w:val="003F1969"/>
    <w:rsid w:val="003F1CF0"/>
    <w:rsid w:val="003F3E96"/>
    <w:rsid w:val="003F5956"/>
    <w:rsid w:val="003F62B1"/>
    <w:rsid w:val="003F6922"/>
    <w:rsid w:val="003F7027"/>
    <w:rsid w:val="004008C2"/>
    <w:rsid w:val="00400A0A"/>
    <w:rsid w:val="00400B9C"/>
    <w:rsid w:val="004041C9"/>
    <w:rsid w:val="00404BE3"/>
    <w:rsid w:val="00404D5B"/>
    <w:rsid w:val="00404EA9"/>
    <w:rsid w:val="00405589"/>
    <w:rsid w:val="00406056"/>
    <w:rsid w:val="00410289"/>
    <w:rsid w:val="004105B0"/>
    <w:rsid w:val="00410861"/>
    <w:rsid w:val="0041141E"/>
    <w:rsid w:val="00411825"/>
    <w:rsid w:val="00411945"/>
    <w:rsid w:val="0041270A"/>
    <w:rsid w:val="004136F3"/>
    <w:rsid w:val="0041434D"/>
    <w:rsid w:val="00414CE3"/>
    <w:rsid w:val="00414E16"/>
    <w:rsid w:val="00415B86"/>
    <w:rsid w:val="00416E5B"/>
    <w:rsid w:val="00417BC8"/>
    <w:rsid w:val="004202C4"/>
    <w:rsid w:val="004205AD"/>
    <w:rsid w:val="00420CC0"/>
    <w:rsid w:val="00421C83"/>
    <w:rsid w:val="00423C7B"/>
    <w:rsid w:val="004248F9"/>
    <w:rsid w:val="00424B0D"/>
    <w:rsid w:val="00425A4C"/>
    <w:rsid w:val="00427C4A"/>
    <w:rsid w:val="00431908"/>
    <w:rsid w:val="00432401"/>
    <w:rsid w:val="00433E3F"/>
    <w:rsid w:val="00434710"/>
    <w:rsid w:val="00435433"/>
    <w:rsid w:val="004354D7"/>
    <w:rsid w:val="00435728"/>
    <w:rsid w:val="00435A47"/>
    <w:rsid w:val="00435DED"/>
    <w:rsid w:val="004365B3"/>
    <w:rsid w:val="00436880"/>
    <w:rsid w:val="00437064"/>
    <w:rsid w:val="00437B9C"/>
    <w:rsid w:val="00437D9B"/>
    <w:rsid w:val="004400E4"/>
    <w:rsid w:val="0044108F"/>
    <w:rsid w:val="004423A7"/>
    <w:rsid w:val="0044326C"/>
    <w:rsid w:val="0044375B"/>
    <w:rsid w:val="0044383B"/>
    <w:rsid w:val="004459E8"/>
    <w:rsid w:val="00445B4E"/>
    <w:rsid w:val="004462AA"/>
    <w:rsid w:val="00446728"/>
    <w:rsid w:val="00447623"/>
    <w:rsid w:val="004505FE"/>
    <w:rsid w:val="00450D9C"/>
    <w:rsid w:val="00451257"/>
    <w:rsid w:val="004520AC"/>
    <w:rsid w:val="0045252D"/>
    <w:rsid w:val="00452E4C"/>
    <w:rsid w:val="00452FF4"/>
    <w:rsid w:val="00453838"/>
    <w:rsid w:val="00454144"/>
    <w:rsid w:val="00455022"/>
    <w:rsid w:val="0045503C"/>
    <w:rsid w:val="00455837"/>
    <w:rsid w:val="00460C03"/>
    <w:rsid w:val="0046110B"/>
    <w:rsid w:val="00461FBF"/>
    <w:rsid w:val="004627BD"/>
    <w:rsid w:val="00463639"/>
    <w:rsid w:val="00463E03"/>
    <w:rsid w:val="004644C8"/>
    <w:rsid w:val="00464EDE"/>
    <w:rsid w:val="00465DED"/>
    <w:rsid w:val="00465E04"/>
    <w:rsid w:val="00466A35"/>
    <w:rsid w:val="00467B49"/>
    <w:rsid w:val="00470A02"/>
    <w:rsid w:val="00470E9D"/>
    <w:rsid w:val="00471AE9"/>
    <w:rsid w:val="00474D5E"/>
    <w:rsid w:val="00476423"/>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A7271"/>
    <w:rsid w:val="004B0715"/>
    <w:rsid w:val="004B1672"/>
    <w:rsid w:val="004B17D7"/>
    <w:rsid w:val="004B1EDA"/>
    <w:rsid w:val="004B1F0E"/>
    <w:rsid w:val="004B220C"/>
    <w:rsid w:val="004B2334"/>
    <w:rsid w:val="004B34DE"/>
    <w:rsid w:val="004B5707"/>
    <w:rsid w:val="004B60C2"/>
    <w:rsid w:val="004B62BE"/>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354A"/>
    <w:rsid w:val="004E3E62"/>
    <w:rsid w:val="004E3FBB"/>
    <w:rsid w:val="004E4B3F"/>
    <w:rsid w:val="004F03AB"/>
    <w:rsid w:val="004F0665"/>
    <w:rsid w:val="004F175E"/>
    <w:rsid w:val="004F1780"/>
    <w:rsid w:val="004F18E2"/>
    <w:rsid w:val="004F2D80"/>
    <w:rsid w:val="004F390F"/>
    <w:rsid w:val="004F4997"/>
    <w:rsid w:val="004F4C3B"/>
    <w:rsid w:val="004F4E0C"/>
    <w:rsid w:val="004F5306"/>
    <w:rsid w:val="004F55E2"/>
    <w:rsid w:val="004F6B48"/>
    <w:rsid w:val="004F6C77"/>
    <w:rsid w:val="00500231"/>
    <w:rsid w:val="005008BC"/>
    <w:rsid w:val="00501938"/>
    <w:rsid w:val="00502E46"/>
    <w:rsid w:val="00503406"/>
    <w:rsid w:val="00504108"/>
    <w:rsid w:val="00504160"/>
    <w:rsid w:val="00504E26"/>
    <w:rsid w:val="0050619C"/>
    <w:rsid w:val="0050648F"/>
    <w:rsid w:val="005070FA"/>
    <w:rsid w:val="0051007C"/>
    <w:rsid w:val="00510614"/>
    <w:rsid w:val="0051078E"/>
    <w:rsid w:val="00510FAA"/>
    <w:rsid w:val="005123E9"/>
    <w:rsid w:val="005125C3"/>
    <w:rsid w:val="00513C49"/>
    <w:rsid w:val="00513EDD"/>
    <w:rsid w:val="00514D02"/>
    <w:rsid w:val="00515165"/>
    <w:rsid w:val="00515B3A"/>
    <w:rsid w:val="00515C7F"/>
    <w:rsid w:val="005160AB"/>
    <w:rsid w:val="0051663E"/>
    <w:rsid w:val="005168A8"/>
    <w:rsid w:val="00521ABC"/>
    <w:rsid w:val="005224F1"/>
    <w:rsid w:val="0052280D"/>
    <w:rsid w:val="005229A2"/>
    <w:rsid w:val="00522B36"/>
    <w:rsid w:val="00522D3C"/>
    <w:rsid w:val="005233B9"/>
    <w:rsid w:val="00523A4C"/>
    <w:rsid w:val="00523AF9"/>
    <w:rsid w:val="00524626"/>
    <w:rsid w:val="005249D8"/>
    <w:rsid w:val="00524DEF"/>
    <w:rsid w:val="0052508C"/>
    <w:rsid w:val="005259A6"/>
    <w:rsid w:val="00526A0B"/>
    <w:rsid w:val="00527904"/>
    <w:rsid w:val="00527928"/>
    <w:rsid w:val="00532938"/>
    <w:rsid w:val="005349CA"/>
    <w:rsid w:val="00534A40"/>
    <w:rsid w:val="00535C35"/>
    <w:rsid w:val="00537341"/>
    <w:rsid w:val="00540E2D"/>
    <w:rsid w:val="005410DD"/>
    <w:rsid w:val="005423C0"/>
    <w:rsid w:val="0054484B"/>
    <w:rsid w:val="005459A9"/>
    <w:rsid w:val="00546A85"/>
    <w:rsid w:val="005473C5"/>
    <w:rsid w:val="00547C66"/>
    <w:rsid w:val="00550864"/>
    <w:rsid w:val="00550C55"/>
    <w:rsid w:val="0055167E"/>
    <w:rsid w:val="00552B25"/>
    <w:rsid w:val="005538DF"/>
    <w:rsid w:val="00553F8C"/>
    <w:rsid w:val="0055448E"/>
    <w:rsid w:val="0055643C"/>
    <w:rsid w:val="0055764A"/>
    <w:rsid w:val="00557869"/>
    <w:rsid w:val="0056015B"/>
    <w:rsid w:val="00560342"/>
    <w:rsid w:val="00561933"/>
    <w:rsid w:val="0056204C"/>
    <w:rsid w:val="005627D2"/>
    <w:rsid w:val="00563309"/>
    <w:rsid w:val="00564E9A"/>
    <w:rsid w:val="00565ACF"/>
    <w:rsid w:val="00566404"/>
    <w:rsid w:val="00566621"/>
    <w:rsid w:val="00567ACA"/>
    <w:rsid w:val="00570DBE"/>
    <w:rsid w:val="00571385"/>
    <w:rsid w:val="00571425"/>
    <w:rsid w:val="0057187A"/>
    <w:rsid w:val="0057205A"/>
    <w:rsid w:val="00572845"/>
    <w:rsid w:val="005744EA"/>
    <w:rsid w:val="00576931"/>
    <w:rsid w:val="00577B72"/>
    <w:rsid w:val="00580461"/>
    <w:rsid w:val="00581AF5"/>
    <w:rsid w:val="00582192"/>
    <w:rsid w:val="00582C91"/>
    <w:rsid w:val="00583311"/>
    <w:rsid w:val="0058338D"/>
    <w:rsid w:val="00584006"/>
    <w:rsid w:val="00584A0D"/>
    <w:rsid w:val="00586210"/>
    <w:rsid w:val="00586A13"/>
    <w:rsid w:val="005874A5"/>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F8D"/>
    <w:rsid w:val="005B0512"/>
    <w:rsid w:val="005B0EE2"/>
    <w:rsid w:val="005B1DAC"/>
    <w:rsid w:val="005B287D"/>
    <w:rsid w:val="005B339E"/>
    <w:rsid w:val="005B3593"/>
    <w:rsid w:val="005B3B65"/>
    <w:rsid w:val="005B4252"/>
    <w:rsid w:val="005B50D4"/>
    <w:rsid w:val="005B6170"/>
    <w:rsid w:val="005B66D1"/>
    <w:rsid w:val="005B6CF2"/>
    <w:rsid w:val="005C0E62"/>
    <w:rsid w:val="005C13A1"/>
    <w:rsid w:val="005C1952"/>
    <w:rsid w:val="005C261B"/>
    <w:rsid w:val="005C29AB"/>
    <w:rsid w:val="005C42D5"/>
    <w:rsid w:val="005C43AB"/>
    <w:rsid w:val="005C70E2"/>
    <w:rsid w:val="005C7116"/>
    <w:rsid w:val="005C7907"/>
    <w:rsid w:val="005D0063"/>
    <w:rsid w:val="005D0DAD"/>
    <w:rsid w:val="005D14B8"/>
    <w:rsid w:val="005D14D4"/>
    <w:rsid w:val="005D1E9D"/>
    <w:rsid w:val="005D2C00"/>
    <w:rsid w:val="005D31F9"/>
    <w:rsid w:val="005D36EC"/>
    <w:rsid w:val="005D464C"/>
    <w:rsid w:val="005D5092"/>
    <w:rsid w:val="005D7409"/>
    <w:rsid w:val="005D79AA"/>
    <w:rsid w:val="005D79E8"/>
    <w:rsid w:val="005E0DBD"/>
    <w:rsid w:val="005E3177"/>
    <w:rsid w:val="005E4141"/>
    <w:rsid w:val="005E4216"/>
    <w:rsid w:val="005E50A5"/>
    <w:rsid w:val="005E6D4C"/>
    <w:rsid w:val="005E7881"/>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3F3"/>
    <w:rsid w:val="006017BD"/>
    <w:rsid w:val="00601874"/>
    <w:rsid w:val="00601D61"/>
    <w:rsid w:val="00602EFB"/>
    <w:rsid w:val="00603444"/>
    <w:rsid w:val="00603C0D"/>
    <w:rsid w:val="00604666"/>
    <w:rsid w:val="0060494D"/>
    <w:rsid w:val="006051DD"/>
    <w:rsid w:val="00605EC2"/>
    <w:rsid w:val="0060661D"/>
    <w:rsid w:val="00606C87"/>
    <w:rsid w:val="00606EA1"/>
    <w:rsid w:val="006072FF"/>
    <w:rsid w:val="006103A2"/>
    <w:rsid w:val="00611F3D"/>
    <w:rsid w:val="00612283"/>
    <w:rsid w:val="00614957"/>
    <w:rsid w:val="00615213"/>
    <w:rsid w:val="00615EAC"/>
    <w:rsid w:val="006160A2"/>
    <w:rsid w:val="006166AC"/>
    <w:rsid w:val="00617B87"/>
    <w:rsid w:val="006208CA"/>
    <w:rsid w:val="00624296"/>
    <w:rsid w:val="00630A86"/>
    <w:rsid w:val="006319D1"/>
    <w:rsid w:val="0063253E"/>
    <w:rsid w:val="00633CA2"/>
    <w:rsid w:val="00633EFC"/>
    <w:rsid w:val="00634FB8"/>
    <w:rsid w:val="006354F4"/>
    <w:rsid w:val="006358FA"/>
    <w:rsid w:val="00636D16"/>
    <w:rsid w:val="0064186C"/>
    <w:rsid w:val="00642065"/>
    <w:rsid w:val="00643C23"/>
    <w:rsid w:val="00643FA7"/>
    <w:rsid w:val="00644211"/>
    <w:rsid w:val="006456D1"/>
    <w:rsid w:val="00645904"/>
    <w:rsid w:val="00646ACD"/>
    <w:rsid w:val="006513FA"/>
    <w:rsid w:val="006514DF"/>
    <w:rsid w:val="00652A20"/>
    <w:rsid w:val="0065308C"/>
    <w:rsid w:val="006539C6"/>
    <w:rsid w:val="0065408C"/>
    <w:rsid w:val="00654193"/>
    <w:rsid w:val="00656634"/>
    <w:rsid w:val="00656A07"/>
    <w:rsid w:val="00656B03"/>
    <w:rsid w:val="006574F7"/>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6C1C"/>
    <w:rsid w:val="00677887"/>
    <w:rsid w:val="00677E12"/>
    <w:rsid w:val="00677E99"/>
    <w:rsid w:val="0068007E"/>
    <w:rsid w:val="00680581"/>
    <w:rsid w:val="00680910"/>
    <w:rsid w:val="00682558"/>
    <w:rsid w:val="0068305A"/>
    <w:rsid w:val="0068370A"/>
    <w:rsid w:val="00683F1E"/>
    <w:rsid w:val="00684127"/>
    <w:rsid w:val="006844E8"/>
    <w:rsid w:val="006846F5"/>
    <w:rsid w:val="006851CF"/>
    <w:rsid w:val="00686C7A"/>
    <w:rsid w:val="0068795E"/>
    <w:rsid w:val="00687A92"/>
    <w:rsid w:val="00690177"/>
    <w:rsid w:val="00690CB5"/>
    <w:rsid w:val="0069108E"/>
    <w:rsid w:val="00691EE1"/>
    <w:rsid w:val="0069227D"/>
    <w:rsid w:val="006937F3"/>
    <w:rsid w:val="006944ED"/>
    <w:rsid w:val="00694B8E"/>
    <w:rsid w:val="00695A87"/>
    <w:rsid w:val="00695E05"/>
    <w:rsid w:val="006A0B32"/>
    <w:rsid w:val="006A2B5D"/>
    <w:rsid w:val="006A4354"/>
    <w:rsid w:val="006A53CA"/>
    <w:rsid w:val="006A5529"/>
    <w:rsid w:val="006B0A44"/>
    <w:rsid w:val="006B17BE"/>
    <w:rsid w:val="006B22D5"/>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A9C"/>
    <w:rsid w:val="006C4B88"/>
    <w:rsid w:val="006C52A0"/>
    <w:rsid w:val="006C5657"/>
    <w:rsid w:val="006C62EF"/>
    <w:rsid w:val="006C6FD2"/>
    <w:rsid w:val="006C72B8"/>
    <w:rsid w:val="006C76A9"/>
    <w:rsid w:val="006D0218"/>
    <w:rsid w:val="006D301F"/>
    <w:rsid w:val="006D3A91"/>
    <w:rsid w:val="006D62C3"/>
    <w:rsid w:val="006D7EB1"/>
    <w:rsid w:val="006E210E"/>
    <w:rsid w:val="006E2DA3"/>
    <w:rsid w:val="006E5335"/>
    <w:rsid w:val="006E608D"/>
    <w:rsid w:val="006E772F"/>
    <w:rsid w:val="006F1648"/>
    <w:rsid w:val="006F3A51"/>
    <w:rsid w:val="006F4C27"/>
    <w:rsid w:val="006F584A"/>
    <w:rsid w:val="006F5926"/>
    <w:rsid w:val="006F65BD"/>
    <w:rsid w:val="006F68DF"/>
    <w:rsid w:val="006F7014"/>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3EE"/>
    <w:rsid w:val="007307DA"/>
    <w:rsid w:val="00730CF4"/>
    <w:rsid w:val="007321A0"/>
    <w:rsid w:val="00734FD3"/>
    <w:rsid w:val="0073547C"/>
    <w:rsid w:val="00735973"/>
    <w:rsid w:val="00735B06"/>
    <w:rsid w:val="00735D49"/>
    <w:rsid w:val="0073607D"/>
    <w:rsid w:val="007368D2"/>
    <w:rsid w:val="00736D4F"/>
    <w:rsid w:val="00737219"/>
    <w:rsid w:val="00740CC6"/>
    <w:rsid w:val="00740F25"/>
    <w:rsid w:val="0074256A"/>
    <w:rsid w:val="00742688"/>
    <w:rsid w:val="00744002"/>
    <w:rsid w:val="007440AF"/>
    <w:rsid w:val="0074454E"/>
    <w:rsid w:val="0074494E"/>
    <w:rsid w:val="00744C8C"/>
    <w:rsid w:val="007454AF"/>
    <w:rsid w:val="007459BB"/>
    <w:rsid w:val="007466C4"/>
    <w:rsid w:val="007503DD"/>
    <w:rsid w:val="00751369"/>
    <w:rsid w:val="007518C6"/>
    <w:rsid w:val="00753957"/>
    <w:rsid w:val="00754239"/>
    <w:rsid w:val="00754362"/>
    <w:rsid w:val="00755441"/>
    <w:rsid w:val="007557AA"/>
    <w:rsid w:val="00757FA1"/>
    <w:rsid w:val="007605D0"/>
    <w:rsid w:val="00761B5E"/>
    <w:rsid w:val="00762BFD"/>
    <w:rsid w:val="00764057"/>
    <w:rsid w:val="0076448D"/>
    <w:rsid w:val="00764799"/>
    <w:rsid w:val="00764903"/>
    <w:rsid w:val="00764EFA"/>
    <w:rsid w:val="007668FF"/>
    <w:rsid w:val="00770527"/>
    <w:rsid w:val="00770F96"/>
    <w:rsid w:val="00773232"/>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6B5D"/>
    <w:rsid w:val="007A6EE6"/>
    <w:rsid w:val="007B03DA"/>
    <w:rsid w:val="007B108C"/>
    <w:rsid w:val="007B149B"/>
    <w:rsid w:val="007B1E31"/>
    <w:rsid w:val="007B3CE8"/>
    <w:rsid w:val="007B3D2D"/>
    <w:rsid w:val="007B63FD"/>
    <w:rsid w:val="007B75FC"/>
    <w:rsid w:val="007B764D"/>
    <w:rsid w:val="007C035D"/>
    <w:rsid w:val="007C0877"/>
    <w:rsid w:val="007C31A2"/>
    <w:rsid w:val="007C3F3B"/>
    <w:rsid w:val="007C412D"/>
    <w:rsid w:val="007C7983"/>
    <w:rsid w:val="007D0AC5"/>
    <w:rsid w:val="007D0B25"/>
    <w:rsid w:val="007D0B3F"/>
    <w:rsid w:val="007D0DE2"/>
    <w:rsid w:val="007D135C"/>
    <w:rsid w:val="007D49EA"/>
    <w:rsid w:val="007D4DF4"/>
    <w:rsid w:val="007D68A2"/>
    <w:rsid w:val="007D7119"/>
    <w:rsid w:val="007D730F"/>
    <w:rsid w:val="007D7CBB"/>
    <w:rsid w:val="007E05AA"/>
    <w:rsid w:val="007E0D6C"/>
    <w:rsid w:val="007E1114"/>
    <w:rsid w:val="007E23B5"/>
    <w:rsid w:val="007E3136"/>
    <w:rsid w:val="007E4019"/>
    <w:rsid w:val="007E44C3"/>
    <w:rsid w:val="007E474E"/>
    <w:rsid w:val="007E5DC0"/>
    <w:rsid w:val="007E5FFF"/>
    <w:rsid w:val="007E6AE3"/>
    <w:rsid w:val="007E71ED"/>
    <w:rsid w:val="007E74EF"/>
    <w:rsid w:val="007E7CD4"/>
    <w:rsid w:val="007F01D9"/>
    <w:rsid w:val="007F0BAB"/>
    <w:rsid w:val="007F1999"/>
    <w:rsid w:val="007F19F9"/>
    <w:rsid w:val="007F1D89"/>
    <w:rsid w:val="007F33C1"/>
    <w:rsid w:val="007F3B29"/>
    <w:rsid w:val="007F4108"/>
    <w:rsid w:val="007F495B"/>
    <w:rsid w:val="007F4973"/>
    <w:rsid w:val="007F6F4A"/>
    <w:rsid w:val="00800D80"/>
    <w:rsid w:val="008010C5"/>
    <w:rsid w:val="008019C5"/>
    <w:rsid w:val="0080200A"/>
    <w:rsid w:val="0080387A"/>
    <w:rsid w:val="00804063"/>
    <w:rsid w:val="00804E33"/>
    <w:rsid w:val="00805395"/>
    <w:rsid w:val="008064C4"/>
    <w:rsid w:val="00807568"/>
    <w:rsid w:val="008079C4"/>
    <w:rsid w:val="00807C54"/>
    <w:rsid w:val="008106CE"/>
    <w:rsid w:val="00810E25"/>
    <w:rsid w:val="00811EEA"/>
    <w:rsid w:val="00812D74"/>
    <w:rsid w:val="0081444E"/>
    <w:rsid w:val="008205B5"/>
    <w:rsid w:val="00821818"/>
    <w:rsid w:val="00822062"/>
    <w:rsid w:val="0082275A"/>
    <w:rsid w:val="008238F0"/>
    <w:rsid w:val="0082442E"/>
    <w:rsid w:val="00824BA6"/>
    <w:rsid w:val="008254C2"/>
    <w:rsid w:val="00826226"/>
    <w:rsid w:val="00827F56"/>
    <w:rsid w:val="0083042D"/>
    <w:rsid w:val="008306D0"/>
    <w:rsid w:val="00831FCC"/>
    <w:rsid w:val="008320D1"/>
    <w:rsid w:val="00832CAD"/>
    <w:rsid w:val="00832E13"/>
    <w:rsid w:val="0083344B"/>
    <w:rsid w:val="00834171"/>
    <w:rsid w:val="00834A9B"/>
    <w:rsid w:val="00834D2B"/>
    <w:rsid w:val="00834E3F"/>
    <w:rsid w:val="0083501C"/>
    <w:rsid w:val="00835A4B"/>
    <w:rsid w:val="008360A1"/>
    <w:rsid w:val="0083642D"/>
    <w:rsid w:val="00836770"/>
    <w:rsid w:val="0083785E"/>
    <w:rsid w:val="0084017C"/>
    <w:rsid w:val="008420D4"/>
    <w:rsid w:val="00842836"/>
    <w:rsid w:val="0084285F"/>
    <w:rsid w:val="0084313A"/>
    <w:rsid w:val="008444C2"/>
    <w:rsid w:val="00845782"/>
    <w:rsid w:val="00845A38"/>
    <w:rsid w:val="00845C17"/>
    <w:rsid w:val="00847BFE"/>
    <w:rsid w:val="00847E4F"/>
    <w:rsid w:val="00847EB2"/>
    <w:rsid w:val="00850064"/>
    <w:rsid w:val="0085046A"/>
    <w:rsid w:val="008510AE"/>
    <w:rsid w:val="008512CA"/>
    <w:rsid w:val="008513D8"/>
    <w:rsid w:val="00851583"/>
    <w:rsid w:val="0085274B"/>
    <w:rsid w:val="00852FF3"/>
    <w:rsid w:val="00853A02"/>
    <w:rsid w:val="00854C83"/>
    <w:rsid w:val="00855132"/>
    <w:rsid w:val="00855FFA"/>
    <w:rsid w:val="00860032"/>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B02D8"/>
    <w:rsid w:val="008B0F5B"/>
    <w:rsid w:val="008B115E"/>
    <w:rsid w:val="008B146F"/>
    <w:rsid w:val="008B4C36"/>
    <w:rsid w:val="008B5160"/>
    <w:rsid w:val="008B677B"/>
    <w:rsid w:val="008B6E77"/>
    <w:rsid w:val="008B74D9"/>
    <w:rsid w:val="008C0342"/>
    <w:rsid w:val="008C2362"/>
    <w:rsid w:val="008C3C32"/>
    <w:rsid w:val="008C3F48"/>
    <w:rsid w:val="008C56F1"/>
    <w:rsid w:val="008C5E13"/>
    <w:rsid w:val="008C6EBC"/>
    <w:rsid w:val="008C7608"/>
    <w:rsid w:val="008D133B"/>
    <w:rsid w:val="008D36E5"/>
    <w:rsid w:val="008D3FFA"/>
    <w:rsid w:val="008D58C9"/>
    <w:rsid w:val="008E0137"/>
    <w:rsid w:val="008E0E13"/>
    <w:rsid w:val="008E326C"/>
    <w:rsid w:val="008E5F87"/>
    <w:rsid w:val="008E6CDB"/>
    <w:rsid w:val="008E7439"/>
    <w:rsid w:val="008F02A0"/>
    <w:rsid w:val="008F0BD7"/>
    <w:rsid w:val="008F1A0D"/>
    <w:rsid w:val="008F1A54"/>
    <w:rsid w:val="008F3B4E"/>
    <w:rsid w:val="008F418D"/>
    <w:rsid w:val="008F530D"/>
    <w:rsid w:val="008F62A5"/>
    <w:rsid w:val="008F79E1"/>
    <w:rsid w:val="008F7D0B"/>
    <w:rsid w:val="00900087"/>
    <w:rsid w:val="00900F62"/>
    <w:rsid w:val="00903AF1"/>
    <w:rsid w:val="00903D00"/>
    <w:rsid w:val="009045EA"/>
    <w:rsid w:val="009052DC"/>
    <w:rsid w:val="009054A4"/>
    <w:rsid w:val="00905A5C"/>
    <w:rsid w:val="009063B5"/>
    <w:rsid w:val="009104C7"/>
    <w:rsid w:val="009130FD"/>
    <w:rsid w:val="00913261"/>
    <w:rsid w:val="00914066"/>
    <w:rsid w:val="009149CC"/>
    <w:rsid w:val="009153FC"/>
    <w:rsid w:val="0091590D"/>
    <w:rsid w:val="00916E7F"/>
    <w:rsid w:val="009179E7"/>
    <w:rsid w:val="009206D7"/>
    <w:rsid w:val="00921BA2"/>
    <w:rsid w:val="0092240D"/>
    <w:rsid w:val="009231A1"/>
    <w:rsid w:val="0092400D"/>
    <w:rsid w:val="00924B4D"/>
    <w:rsid w:val="00927BEC"/>
    <w:rsid w:val="00933A8A"/>
    <w:rsid w:val="00934210"/>
    <w:rsid w:val="00934D4A"/>
    <w:rsid w:val="00935A5F"/>
    <w:rsid w:val="00936449"/>
    <w:rsid w:val="00937528"/>
    <w:rsid w:val="00937A68"/>
    <w:rsid w:val="00944340"/>
    <w:rsid w:val="00944587"/>
    <w:rsid w:val="009447B4"/>
    <w:rsid w:val="00945EEC"/>
    <w:rsid w:val="0094748A"/>
    <w:rsid w:val="00951925"/>
    <w:rsid w:val="00952113"/>
    <w:rsid w:val="00952B28"/>
    <w:rsid w:val="00952B3D"/>
    <w:rsid w:val="0095517F"/>
    <w:rsid w:val="00955655"/>
    <w:rsid w:val="0095667E"/>
    <w:rsid w:val="00960132"/>
    <w:rsid w:val="009603D6"/>
    <w:rsid w:val="00960EE1"/>
    <w:rsid w:val="009631D2"/>
    <w:rsid w:val="00964467"/>
    <w:rsid w:val="009646E1"/>
    <w:rsid w:val="00965CED"/>
    <w:rsid w:val="009672A7"/>
    <w:rsid w:val="00970875"/>
    <w:rsid w:val="00970F2C"/>
    <w:rsid w:val="009716DA"/>
    <w:rsid w:val="0097301A"/>
    <w:rsid w:val="00975968"/>
    <w:rsid w:val="00977413"/>
    <w:rsid w:val="00977994"/>
    <w:rsid w:val="00983A93"/>
    <w:rsid w:val="00984A34"/>
    <w:rsid w:val="0098529F"/>
    <w:rsid w:val="009854E0"/>
    <w:rsid w:val="009855D2"/>
    <w:rsid w:val="00985734"/>
    <w:rsid w:val="009858A8"/>
    <w:rsid w:val="00985E92"/>
    <w:rsid w:val="00987D03"/>
    <w:rsid w:val="009903C5"/>
    <w:rsid w:val="009905FC"/>
    <w:rsid w:val="00991798"/>
    <w:rsid w:val="00992B01"/>
    <w:rsid w:val="009939FD"/>
    <w:rsid w:val="00993F16"/>
    <w:rsid w:val="00993F6B"/>
    <w:rsid w:val="009946E9"/>
    <w:rsid w:val="0099520E"/>
    <w:rsid w:val="009954EF"/>
    <w:rsid w:val="00996B4E"/>
    <w:rsid w:val="009A076B"/>
    <w:rsid w:val="009A08D4"/>
    <w:rsid w:val="009A1848"/>
    <w:rsid w:val="009A23B3"/>
    <w:rsid w:val="009A2CFA"/>
    <w:rsid w:val="009A4D4B"/>
    <w:rsid w:val="009A5C58"/>
    <w:rsid w:val="009A64BE"/>
    <w:rsid w:val="009A6564"/>
    <w:rsid w:val="009A6A26"/>
    <w:rsid w:val="009A6B33"/>
    <w:rsid w:val="009B0DE7"/>
    <w:rsid w:val="009B223E"/>
    <w:rsid w:val="009B2A94"/>
    <w:rsid w:val="009B2D1E"/>
    <w:rsid w:val="009B353E"/>
    <w:rsid w:val="009B5617"/>
    <w:rsid w:val="009B5820"/>
    <w:rsid w:val="009B705E"/>
    <w:rsid w:val="009B7114"/>
    <w:rsid w:val="009C07F2"/>
    <w:rsid w:val="009C0C27"/>
    <w:rsid w:val="009C1717"/>
    <w:rsid w:val="009C2078"/>
    <w:rsid w:val="009C294F"/>
    <w:rsid w:val="009C35B2"/>
    <w:rsid w:val="009C3797"/>
    <w:rsid w:val="009C66BB"/>
    <w:rsid w:val="009C7018"/>
    <w:rsid w:val="009C726F"/>
    <w:rsid w:val="009D01CB"/>
    <w:rsid w:val="009D1534"/>
    <w:rsid w:val="009D1D01"/>
    <w:rsid w:val="009D55F0"/>
    <w:rsid w:val="009D57B5"/>
    <w:rsid w:val="009D5E41"/>
    <w:rsid w:val="009D6082"/>
    <w:rsid w:val="009D6FF8"/>
    <w:rsid w:val="009E0F79"/>
    <w:rsid w:val="009E175E"/>
    <w:rsid w:val="009E1F81"/>
    <w:rsid w:val="009E2360"/>
    <w:rsid w:val="009E373D"/>
    <w:rsid w:val="009E3C51"/>
    <w:rsid w:val="009E461B"/>
    <w:rsid w:val="009E5DA2"/>
    <w:rsid w:val="009E6ECE"/>
    <w:rsid w:val="009E6F4B"/>
    <w:rsid w:val="009E700C"/>
    <w:rsid w:val="009E7A81"/>
    <w:rsid w:val="009E7EFD"/>
    <w:rsid w:val="009F11F2"/>
    <w:rsid w:val="009F1FD5"/>
    <w:rsid w:val="009F2EE1"/>
    <w:rsid w:val="009F3E9C"/>
    <w:rsid w:val="009F656F"/>
    <w:rsid w:val="009F65B1"/>
    <w:rsid w:val="009F7BDE"/>
    <w:rsid w:val="00A0055C"/>
    <w:rsid w:val="00A00AD6"/>
    <w:rsid w:val="00A00E18"/>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3515"/>
    <w:rsid w:val="00A4431E"/>
    <w:rsid w:val="00A44A0F"/>
    <w:rsid w:val="00A451E9"/>
    <w:rsid w:val="00A467DE"/>
    <w:rsid w:val="00A47884"/>
    <w:rsid w:val="00A47D3A"/>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0E8"/>
    <w:rsid w:val="00A7234C"/>
    <w:rsid w:val="00A73677"/>
    <w:rsid w:val="00A74656"/>
    <w:rsid w:val="00A74F4A"/>
    <w:rsid w:val="00A75339"/>
    <w:rsid w:val="00A755C5"/>
    <w:rsid w:val="00A77290"/>
    <w:rsid w:val="00A7765C"/>
    <w:rsid w:val="00A777FF"/>
    <w:rsid w:val="00A77CA0"/>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720"/>
    <w:rsid w:val="00A958BA"/>
    <w:rsid w:val="00A963AC"/>
    <w:rsid w:val="00A96C88"/>
    <w:rsid w:val="00A96E37"/>
    <w:rsid w:val="00AA144F"/>
    <w:rsid w:val="00AA20EA"/>
    <w:rsid w:val="00AA306F"/>
    <w:rsid w:val="00AA3669"/>
    <w:rsid w:val="00AA41D2"/>
    <w:rsid w:val="00AA4389"/>
    <w:rsid w:val="00AA4568"/>
    <w:rsid w:val="00AA4D06"/>
    <w:rsid w:val="00AA4F58"/>
    <w:rsid w:val="00AA4FBE"/>
    <w:rsid w:val="00AA52D3"/>
    <w:rsid w:val="00AA59AF"/>
    <w:rsid w:val="00AA59BB"/>
    <w:rsid w:val="00AA5D6F"/>
    <w:rsid w:val="00AA790C"/>
    <w:rsid w:val="00AB08FE"/>
    <w:rsid w:val="00AB2A02"/>
    <w:rsid w:val="00AB2E8E"/>
    <w:rsid w:val="00AB4D23"/>
    <w:rsid w:val="00AB4FFB"/>
    <w:rsid w:val="00AB560C"/>
    <w:rsid w:val="00AB58EC"/>
    <w:rsid w:val="00AB6843"/>
    <w:rsid w:val="00AB77F2"/>
    <w:rsid w:val="00AC0DFB"/>
    <w:rsid w:val="00AC1670"/>
    <w:rsid w:val="00AC17B9"/>
    <w:rsid w:val="00AC1AB5"/>
    <w:rsid w:val="00AC23E4"/>
    <w:rsid w:val="00AC282D"/>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318A"/>
    <w:rsid w:val="00AE43D1"/>
    <w:rsid w:val="00AE6AF9"/>
    <w:rsid w:val="00AE7E0D"/>
    <w:rsid w:val="00AF0437"/>
    <w:rsid w:val="00AF213E"/>
    <w:rsid w:val="00AF240D"/>
    <w:rsid w:val="00AF28A2"/>
    <w:rsid w:val="00AF2AB8"/>
    <w:rsid w:val="00AF2F5B"/>
    <w:rsid w:val="00AF3230"/>
    <w:rsid w:val="00AF3AD5"/>
    <w:rsid w:val="00AF3FCA"/>
    <w:rsid w:val="00AF5602"/>
    <w:rsid w:val="00AF59AC"/>
    <w:rsid w:val="00AF6C51"/>
    <w:rsid w:val="00AF7294"/>
    <w:rsid w:val="00AF778A"/>
    <w:rsid w:val="00AF7F2C"/>
    <w:rsid w:val="00B00399"/>
    <w:rsid w:val="00B00B7C"/>
    <w:rsid w:val="00B014CB"/>
    <w:rsid w:val="00B028E3"/>
    <w:rsid w:val="00B037F8"/>
    <w:rsid w:val="00B04B02"/>
    <w:rsid w:val="00B058C6"/>
    <w:rsid w:val="00B063D5"/>
    <w:rsid w:val="00B07714"/>
    <w:rsid w:val="00B10046"/>
    <w:rsid w:val="00B112A9"/>
    <w:rsid w:val="00B11389"/>
    <w:rsid w:val="00B11C6F"/>
    <w:rsid w:val="00B12174"/>
    <w:rsid w:val="00B13070"/>
    <w:rsid w:val="00B149B6"/>
    <w:rsid w:val="00B15757"/>
    <w:rsid w:val="00B165F3"/>
    <w:rsid w:val="00B20828"/>
    <w:rsid w:val="00B21A31"/>
    <w:rsid w:val="00B21D28"/>
    <w:rsid w:val="00B224F1"/>
    <w:rsid w:val="00B23101"/>
    <w:rsid w:val="00B232D5"/>
    <w:rsid w:val="00B24531"/>
    <w:rsid w:val="00B269C6"/>
    <w:rsid w:val="00B27A93"/>
    <w:rsid w:val="00B3038F"/>
    <w:rsid w:val="00B3593B"/>
    <w:rsid w:val="00B35D77"/>
    <w:rsid w:val="00B3786C"/>
    <w:rsid w:val="00B37C35"/>
    <w:rsid w:val="00B403FD"/>
    <w:rsid w:val="00B4108D"/>
    <w:rsid w:val="00B4149E"/>
    <w:rsid w:val="00B41A0F"/>
    <w:rsid w:val="00B42440"/>
    <w:rsid w:val="00B42CDB"/>
    <w:rsid w:val="00B439A8"/>
    <w:rsid w:val="00B44F12"/>
    <w:rsid w:val="00B45F77"/>
    <w:rsid w:val="00B47993"/>
    <w:rsid w:val="00B47AA7"/>
    <w:rsid w:val="00B51B87"/>
    <w:rsid w:val="00B551CF"/>
    <w:rsid w:val="00B552A8"/>
    <w:rsid w:val="00B57F94"/>
    <w:rsid w:val="00B57FBD"/>
    <w:rsid w:val="00B60359"/>
    <w:rsid w:val="00B6139B"/>
    <w:rsid w:val="00B616FD"/>
    <w:rsid w:val="00B61A2C"/>
    <w:rsid w:val="00B62F54"/>
    <w:rsid w:val="00B639BA"/>
    <w:rsid w:val="00B65850"/>
    <w:rsid w:val="00B66043"/>
    <w:rsid w:val="00B66626"/>
    <w:rsid w:val="00B67ED1"/>
    <w:rsid w:val="00B7111E"/>
    <w:rsid w:val="00B71298"/>
    <w:rsid w:val="00B71863"/>
    <w:rsid w:val="00B71A61"/>
    <w:rsid w:val="00B71D27"/>
    <w:rsid w:val="00B73A97"/>
    <w:rsid w:val="00B73C09"/>
    <w:rsid w:val="00B74B9E"/>
    <w:rsid w:val="00B74F79"/>
    <w:rsid w:val="00B756A5"/>
    <w:rsid w:val="00B7629A"/>
    <w:rsid w:val="00B767F6"/>
    <w:rsid w:val="00B76BC5"/>
    <w:rsid w:val="00B76DB1"/>
    <w:rsid w:val="00B80CF7"/>
    <w:rsid w:val="00B80E9A"/>
    <w:rsid w:val="00B81268"/>
    <w:rsid w:val="00B81904"/>
    <w:rsid w:val="00B81CFD"/>
    <w:rsid w:val="00B82117"/>
    <w:rsid w:val="00B82891"/>
    <w:rsid w:val="00B82CC7"/>
    <w:rsid w:val="00B832B2"/>
    <w:rsid w:val="00B83B81"/>
    <w:rsid w:val="00B83BFE"/>
    <w:rsid w:val="00B84476"/>
    <w:rsid w:val="00B85BF2"/>
    <w:rsid w:val="00B879AD"/>
    <w:rsid w:val="00B904FF"/>
    <w:rsid w:val="00B9077E"/>
    <w:rsid w:val="00B909F4"/>
    <w:rsid w:val="00B91EAA"/>
    <w:rsid w:val="00B920C7"/>
    <w:rsid w:val="00B967C9"/>
    <w:rsid w:val="00B96A45"/>
    <w:rsid w:val="00BA02E6"/>
    <w:rsid w:val="00BA0E68"/>
    <w:rsid w:val="00BA2913"/>
    <w:rsid w:val="00BA2F65"/>
    <w:rsid w:val="00BA4062"/>
    <w:rsid w:val="00BA409C"/>
    <w:rsid w:val="00BA4309"/>
    <w:rsid w:val="00BA43BD"/>
    <w:rsid w:val="00BA6098"/>
    <w:rsid w:val="00BA6102"/>
    <w:rsid w:val="00BA750B"/>
    <w:rsid w:val="00BA777E"/>
    <w:rsid w:val="00BB0A21"/>
    <w:rsid w:val="00BB0C73"/>
    <w:rsid w:val="00BB15D6"/>
    <w:rsid w:val="00BB1A1E"/>
    <w:rsid w:val="00BB31E7"/>
    <w:rsid w:val="00BB353D"/>
    <w:rsid w:val="00BB4C89"/>
    <w:rsid w:val="00BB4DAB"/>
    <w:rsid w:val="00BB6B4C"/>
    <w:rsid w:val="00BB6CED"/>
    <w:rsid w:val="00BC153B"/>
    <w:rsid w:val="00BC2313"/>
    <w:rsid w:val="00BC27FB"/>
    <w:rsid w:val="00BC2978"/>
    <w:rsid w:val="00BC5BF3"/>
    <w:rsid w:val="00BC6E5E"/>
    <w:rsid w:val="00BC7A9D"/>
    <w:rsid w:val="00BD005A"/>
    <w:rsid w:val="00BD33C4"/>
    <w:rsid w:val="00BD5707"/>
    <w:rsid w:val="00BD57E3"/>
    <w:rsid w:val="00BD69CA"/>
    <w:rsid w:val="00BE055F"/>
    <w:rsid w:val="00BE1A90"/>
    <w:rsid w:val="00BE2B47"/>
    <w:rsid w:val="00BE4656"/>
    <w:rsid w:val="00BE5DC2"/>
    <w:rsid w:val="00BE7572"/>
    <w:rsid w:val="00BF0425"/>
    <w:rsid w:val="00BF0A6F"/>
    <w:rsid w:val="00BF3775"/>
    <w:rsid w:val="00BF3DF0"/>
    <w:rsid w:val="00BF4532"/>
    <w:rsid w:val="00BF4B20"/>
    <w:rsid w:val="00BF61B7"/>
    <w:rsid w:val="00BF6A65"/>
    <w:rsid w:val="00BF6DAB"/>
    <w:rsid w:val="00BF7710"/>
    <w:rsid w:val="00BF7BF0"/>
    <w:rsid w:val="00C00BED"/>
    <w:rsid w:val="00C00BF0"/>
    <w:rsid w:val="00C03499"/>
    <w:rsid w:val="00C03EA4"/>
    <w:rsid w:val="00C03F97"/>
    <w:rsid w:val="00C04713"/>
    <w:rsid w:val="00C04A52"/>
    <w:rsid w:val="00C0589B"/>
    <w:rsid w:val="00C05CFD"/>
    <w:rsid w:val="00C0624E"/>
    <w:rsid w:val="00C06E6E"/>
    <w:rsid w:val="00C07691"/>
    <w:rsid w:val="00C07787"/>
    <w:rsid w:val="00C106D8"/>
    <w:rsid w:val="00C10B7B"/>
    <w:rsid w:val="00C114EC"/>
    <w:rsid w:val="00C1160E"/>
    <w:rsid w:val="00C12D54"/>
    <w:rsid w:val="00C13D81"/>
    <w:rsid w:val="00C1418B"/>
    <w:rsid w:val="00C14460"/>
    <w:rsid w:val="00C1453C"/>
    <w:rsid w:val="00C1574B"/>
    <w:rsid w:val="00C16F70"/>
    <w:rsid w:val="00C1704D"/>
    <w:rsid w:val="00C17D98"/>
    <w:rsid w:val="00C17F8D"/>
    <w:rsid w:val="00C21B1E"/>
    <w:rsid w:val="00C22992"/>
    <w:rsid w:val="00C23835"/>
    <w:rsid w:val="00C239E5"/>
    <w:rsid w:val="00C23D79"/>
    <w:rsid w:val="00C24549"/>
    <w:rsid w:val="00C25CFC"/>
    <w:rsid w:val="00C25FA3"/>
    <w:rsid w:val="00C27613"/>
    <w:rsid w:val="00C2772F"/>
    <w:rsid w:val="00C2795C"/>
    <w:rsid w:val="00C27AF1"/>
    <w:rsid w:val="00C31327"/>
    <w:rsid w:val="00C32AB0"/>
    <w:rsid w:val="00C33C73"/>
    <w:rsid w:val="00C33D6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419B"/>
    <w:rsid w:val="00C551F0"/>
    <w:rsid w:val="00C554F6"/>
    <w:rsid w:val="00C5572C"/>
    <w:rsid w:val="00C560B6"/>
    <w:rsid w:val="00C57762"/>
    <w:rsid w:val="00C579EB"/>
    <w:rsid w:val="00C62D3F"/>
    <w:rsid w:val="00C63F18"/>
    <w:rsid w:val="00C64B40"/>
    <w:rsid w:val="00C64EAE"/>
    <w:rsid w:val="00C65E87"/>
    <w:rsid w:val="00C660DC"/>
    <w:rsid w:val="00C6652C"/>
    <w:rsid w:val="00C669B1"/>
    <w:rsid w:val="00C6712A"/>
    <w:rsid w:val="00C67286"/>
    <w:rsid w:val="00C673FD"/>
    <w:rsid w:val="00C674DF"/>
    <w:rsid w:val="00C67F71"/>
    <w:rsid w:val="00C701C3"/>
    <w:rsid w:val="00C701CE"/>
    <w:rsid w:val="00C71EFD"/>
    <w:rsid w:val="00C720C6"/>
    <w:rsid w:val="00C72D76"/>
    <w:rsid w:val="00C744A2"/>
    <w:rsid w:val="00C75B50"/>
    <w:rsid w:val="00C76604"/>
    <w:rsid w:val="00C76937"/>
    <w:rsid w:val="00C77E0E"/>
    <w:rsid w:val="00C8092A"/>
    <w:rsid w:val="00C81B99"/>
    <w:rsid w:val="00C81C2E"/>
    <w:rsid w:val="00C827EC"/>
    <w:rsid w:val="00C82C2D"/>
    <w:rsid w:val="00C82DF3"/>
    <w:rsid w:val="00C82EE0"/>
    <w:rsid w:val="00C83172"/>
    <w:rsid w:val="00C83719"/>
    <w:rsid w:val="00C8458A"/>
    <w:rsid w:val="00C86365"/>
    <w:rsid w:val="00C86C44"/>
    <w:rsid w:val="00C86E1B"/>
    <w:rsid w:val="00C907C6"/>
    <w:rsid w:val="00C915A4"/>
    <w:rsid w:val="00C92725"/>
    <w:rsid w:val="00C95D23"/>
    <w:rsid w:val="00C96603"/>
    <w:rsid w:val="00C9713C"/>
    <w:rsid w:val="00CA1561"/>
    <w:rsid w:val="00CA1E77"/>
    <w:rsid w:val="00CA258D"/>
    <w:rsid w:val="00CA2F64"/>
    <w:rsid w:val="00CA417C"/>
    <w:rsid w:val="00CA429B"/>
    <w:rsid w:val="00CA4D2C"/>
    <w:rsid w:val="00CA5134"/>
    <w:rsid w:val="00CA5840"/>
    <w:rsid w:val="00CA5976"/>
    <w:rsid w:val="00CA5F72"/>
    <w:rsid w:val="00CA60B8"/>
    <w:rsid w:val="00CB02BD"/>
    <w:rsid w:val="00CB152F"/>
    <w:rsid w:val="00CB4BA2"/>
    <w:rsid w:val="00CB4DFC"/>
    <w:rsid w:val="00CB69CD"/>
    <w:rsid w:val="00CC0361"/>
    <w:rsid w:val="00CC0EB2"/>
    <w:rsid w:val="00CC131F"/>
    <w:rsid w:val="00CC1F09"/>
    <w:rsid w:val="00CC27AF"/>
    <w:rsid w:val="00CC282F"/>
    <w:rsid w:val="00CC2B98"/>
    <w:rsid w:val="00CC3F49"/>
    <w:rsid w:val="00CC65D3"/>
    <w:rsid w:val="00CC67CF"/>
    <w:rsid w:val="00CC6D31"/>
    <w:rsid w:val="00CC728C"/>
    <w:rsid w:val="00CD2C61"/>
    <w:rsid w:val="00CD2C6B"/>
    <w:rsid w:val="00CD2D94"/>
    <w:rsid w:val="00CD3744"/>
    <w:rsid w:val="00CD6303"/>
    <w:rsid w:val="00CD71AC"/>
    <w:rsid w:val="00CE0A7B"/>
    <w:rsid w:val="00CE2575"/>
    <w:rsid w:val="00CE2FBB"/>
    <w:rsid w:val="00CE458C"/>
    <w:rsid w:val="00CE48FB"/>
    <w:rsid w:val="00CE5565"/>
    <w:rsid w:val="00CE5F57"/>
    <w:rsid w:val="00CE646A"/>
    <w:rsid w:val="00CF046D"/>
    <w:rsid w:val="00CF0C3A"/>
    <w:rsid w:val="00CF1C9C"/>
    <w:rsid w:val="00CF256B"/>
    <w:rsid w:val="00CF291B"/>
    <w:rsid w:val="00CF4005"/>
    <w:rsid w:val="00CF461D"/>
    <w:rsid w:val="00CF4F31"/>
    <w:rsid w:val="00CF5BB8"/>
    <w:rsid w:val="00CF63A1"/>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17CB0"/>
    <w:rsid w:val="00D206DE"/>
    <w:rsid w:val="00D20C95"/>
    <w:rsid w:val="00D20FEE"/>
    <w:rsid w:val="00D2139F"/>
    <w:rsid w:val="00D2212B"/>
    <w:rsid w:val="00D222B4"/>
    <w:rsid w:val="00D226E2"/>
    <w:rsid w:val="00D23AC5"/>
    <w:rsid w:val="00D23DFC"/>
    <w:rsid w:val="00D24310"/>
    <w:rsid w:val="00D255A5"/>
    <w:rsid w:val="00D25A33"/>
    <w:rsid w:val="00D26137"/>
    <w:rsid w:val="00D263A0"/>
    <w:rsid w:val="00D3071F"/>
    <w:rsid w:val="00D31420"/>
    <w:rsid w:val="00D32E37"/>
    <w:rsid w:val="00D335A0"/>
    <w:rsid w:val="00D3449F"/>
    <w:rsid w:val="00D34F85"/>
    <w:rsid w:val="00D35B3C"/>
    <w:rsid w:val="00D36A04"/>
    <w:rsid w:val="00D37716"/>
    <w:rsid w:val="00D43BAB"/>
    <w:rsid w:val="00D4460F"/>
    <w:rsid w:val="00D4549F"/>
    <w:rsid w:val="00D516E0"/>
    <w:rsid w:val="00D52B1E"/>
    <w:rsid w:val="00D5421D"/>
    <w:rsid w:val="00D544BF"/>
    <w:rsid w:val="00D54877"/>
    <w:rsid w:val="00D54C2A"/>
    <w:rsid w:val="00D560BA"/>
    <w:rsid w:val="00D56D0F"/>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0A9"/>
    <w:rsid w:val="00D81950"/>
    <w:rsid w:val="00D83347"/>
    <w:rsid w:val="00D84C1B"/>
    <w:rsid w:val="00D84FF1"/>
    <w:rsid w:val="00D90178"/>
    <w:rsid w:val="00D91066"/>
    <w:rsid w:val="00D9175D"/>
    <w:rsid w:val="00D917D7"/>
    <w:rsid w:val="00D9189B"/>
    <w:rsid w:val="00D92641"/>
    <w:rsid w:val="00D92DDA"/>
    <w:rsid w:val="00D934A7"/>
    <w:rsid w:val="00D94F83"/>
    <w:rsid w:val="00D95086"/>
    <w:rsid w:val="00D960E2"/>
    <w:rsid w:val="00D96B6A"/>
    <w:rsid w:val="00D97E52"/>
    <w:rsid w:val="00DA1E3B"/>
    <w:rsid w:val="00DA27A1"/>
    <w:rsid w:val="00DA304F"/>
    <w:rsid w:val="00DA3199"/>
    <w:rsid w:val="00DA38F7"/>
    <w:rsid w:val="00DA3900"/>
    <w:rsid w:val="00DA409F"/>
    <w:rsid w:val="00DA434B"/>
    <w:rsid w:val="00DA47FC"/>
    <w:rsid w:val="00DA5318"/>
    <w:rsid w:val="00DA5DD9"/>
    <w:rsid w:val="00DA793B"/>
    <w:rsid w:val="00DA7AC6"/>
    <w:rsid w:val="00DA7D19"/>
    <w:rsid w:val="00DA7D29"/>
    <w:rsid w:val="00DB039A"/>
    <w:rsid w:val="00DB0E05"/>
    <w:rsid w:val="00DB0EF5"/>
    <w:rsid w:val="00DB1F6B"/>
    <w:rsid w:val="00DB3605"/>
    <w:rsid w:val="00DB429C"/>
    <w:rsid w:val="00DB4F69"/>
    <w:rsid w:val="00DB5EA0"/>
    <w:rsid w:val="00DB647E"/>
    <w:rsid w:val="00DB6A37"/>
    <w:rsid w:val="00DC022D"/>
    <w:rsid w:val="00DC0404"/>
    <w:rsid w:val="00DC0CA8"/>
    <w:rsid w:val="00DC1166"/>
    <w:rsid w:val="00DC15CC"/>
    <w:rsid w:val="00DC1B51"/>
    <w:rsid w:val="00DC3779"/>
    <w:rsid w:val="00DC4E7B"/>
    <w:rsid w:val="00DC527C"/>
    <w:rsid w:val="00DC5CDA"/>
    <w:rsid w:val="00DC6382"/>
    <w:rsid w:val="00DC6BC9"/>
    <w:rsid w:val="00DC6C4F"/>
    <w:rsid w:val="00DC7B2D"/>
    <w:rsid w:val="00DD0041"/>
    <w:rsid w:val="00DD0E2B"/>
    <w:rsid w:val="00DD2DDC"/>
    <w:rsid w:val="00DD3BE3"/>
    <w:rsid w:val="00DD4F25"/>
    <w:rsid w:val="00DD5182"/>
    <w:rsid w:val="00DD65A5"/>
    <w:rsid w:val="00DE05EC"/>
    <w:rsid w:val="00DE11C7"/>
    <w:rsid w:val="00DE1959"/>
    <w:rsid w:val="00DE4917"/>
    <w:rsid w:val="00DE66C3"/>
    <w:rsid w:val="00DE7F6D"/>
    <w:rsid w:val="00DF2A83"/>
    <w:rsid w:val="00DF37FC"/>
    <w:rsid w:val="00DF3C5C"/>
    <w:rsid w:val="00DF5874"/>
    <w:rsid w:val="00DF60E6"/>
    <w:rsid w:val="00DF70AF"/>
    <w:rsid w:val="00E00B4D"/>
    <w:rsid w:val="00E01AEA"/>
    <w:rsid w:val="00E02BE0"/>
    <w:rsid w:val="00E03374"/>
    <w:rsid w:val="00E03DE8"/>
    <w:rsid w:val="00E04652"/>
    <w:rsid w:val="00E0608E"/>
    <w:rsid w:val="00E06636"/>
    <w:rsid w:val="00E07D9C"/>
    <w:rsid w:val="00E10592"/>
    <w:rsid w:val="00E11165"/>
    <w:rsid w:val="00E1160B"/>
    <w:rsid w:val="00E11916"/>
    <w:rsid w:val="00E11A54"/>
    <w:rsid w:val="00E1238E"/>
    <w:rsid w:val="00E12B2E"/>
    <w:rsid w:val="00E12B75"/>
    <w:rsid w:val="00E12E13"/>
    <w:rsid w:val="00E131A7"/>
    <w:rsid w:val="00E13CF4"/>
    <w:rsid w:val="00E14361"/>
    <w:rsid w:val="00E1517D"/>
    <w:rsid w:val="00E1678B"/>
    <w:rsid w:val="00E169EE"/>
    <w:rsid w:val="00E171A8"/>
    <w:rsid w:val="00E20463"/>
    <w:rsid w:val="00E208A4"/>
    <w:rsid w:val="00E20D0A"/>
    <w:rsid w:val="00E21429"/>
    <w:rsid w:val="00E220C4"/>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325"/>
    <w:rsid w:val="00E54B70"/>
    <w:rsid w:val="00E5796E"/>
    <w:rsid w:val="00E60D53"/>
    <w:rsid w:val="00E628EA"/>
    <w:rsid w:val="00E64248"/>
    <w:rsid w:val="00E6430C"/>
    <w:rsid w:val="00E64E5A"/>
    <w:rsid w:val="00E6622C"/>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2D"/>
    <w:rsid w:val="00E979BB"/>
    <w:rsid w:val="00EA07F1"/>
    <w:rsid w:val="00EA08EC"/>
    <w:rsid w:val="00EA0B69"/>
    <w:rsid w:val="00EA147E"/>
    <w:rsid w:val="00EA1B7B"/>
    <w:rsid w:val="00EA2C75"/>
    <w:rsid w:val="00EA45E8"/>
    <w:rsid w:val="00EA4766"/>
    <w:rsid w:val="00EA6C40"/>
    <w:rsid w:val="00EB04E2"/>
    <w:rsid w:val="00EB09A3"/>
    <w:rsid w:val="00EB13AD"/>
    <w:rsid w:val="00EB211F"/>
    <w:rsid w:val="00EB2B61"/>
    <w:rsid w:val="00EB3E32"/>
    <w:rsid w:val="00EB429F"/>
    <w:rsid w:val="00EB6A71"/>
    <w:rsid w:val="00EB714B"/>
    <w:rsid w:val="00EC077B"/>
    <w:rsid w:val="00EC2160"/>
    <w:rsid w:val="00EC3198"/>
    <w:rsid w:val="00EC365F"/>
    <w:rsid w:val="00EC3767"/>
    <w:rsid w:val="00EC49E6"/>
    <w:rsid w:val="00EC536F"/>
    <w:rsid w:val="00EC6310"/>
    <w:rsid w:val="00EC70CD"/>
    <w:rsid w:val="00EC7373"/>
    <w:rsid w:val="00ED00D1"/>
    <w:rsid w:val="00ED0640"/>
    <w:rsid w:val="00ED096E"/>
    <w:rsid w:val="00ED0F97"/>
    <w:rsid w:val="00ED122F"/>
    <w:rsid w:val="00ED1D62"/>
    <w:rsid w:val="00ED3401"/>
    <w:rsid w:val="00ED37C7"/>
    <w:rsid w:val="00ED3EA3"/>
    <w:rsid w:val="00ED574B"/>
    <w:rsid w:val="00ED5898"/>
    <w:rsid w:val="00ED58EC"/>
    <w:rsid w:val="00ED5BE1"/>
    <w:rsid w:val="00ED624A"/>
    <w:rsid w:val="00ED6B7D"/>
    <w:rsid w:val="00ED72AF"/>
    <w:rsid w:val="00ED73F9"/>
    <w:rsid w:val="00ED7F63"/>
    <w:rsid w:val="00EE01D7"/>
    <w:rsid w:val="00EE0291"/>
    <w:rsid w:val="00EE1605"/>
    <w:rsid w:val="00EE1E87"/>
    <w:rsid w:val="00EE25D5"/>
    <w:rsid w:val="00EE2859"/>
    <w:rsid w:val="00EE4335"/>
    <w:rsid w:val="00EE4A9B"/>
    <w:rsid w:val="00EE5E46"/>
    <w:rsid w:val="00EE6188"/>
    <w:rsid w:val="00EE68D9"/>
    <w:rsid w:val="00EE6910"/>
    <w:rsid w:val="00EE765B"/>
    <w:rsid w:val="00EE7C0A"/>
    <w:rsid w:val="00EF1CC8"/>
    <w:rsid w:val="00EF2F1F"/>
    <w:rsid w:val="00EF3516"/>
    <w:rsid w:val="00EF49DD"/>
    <w:rsid w:val="00EF5124"/>
    <w:rsid w:val="00EF65A5"/>
    <w:rsid w:val="00F002E4"/>
    <w:rsid w:val="00F0080A"/>
    <w:rsid w:val="00F01437"/>
    <w:rsid w:val="00F076E9"/>
    <w:rsid w:val="00F10411"/>
    <w:rsid w:val="00F11728"/>
    <w:rsid w:val="00F12D28"/>
    <w:rsid w:val="00F14AE0"/>
    <w:rsid w:val="00F16466"/>
    <w:rsid w:val="00F1749E"/>
    <w:rsid w:val="00F20380"/>
    <w:rsid w:val="00F21032"/>
    <w:rsid w:val="00F21925"/>
    <w:rsid w:val="00F222FA"/>
    <w:rsid w:val="00F231E4"/>
    <w:rsid w:val="00F23B69"/>
    <w:rsid w:val="00F23C3B"/>
    <w:rsid w:val="00F241D4"/>
    <w:rsid w:val="00F24759"/>
    <w:rsid w:val="00F264A6"/>
    <w:rsid w:val="00F27C58"/>
    <w:rsid w:val="00F30069"/>
    <w:rsid w:val="00F30110"/>
    <w:rsid w:val="00F332CF"/>
    <w:rsid w:val="00F33898"/>
    <w:rsid w:val="00F3410C"/>
    <w:rsid w:val="00F357DC"/>
    <w:rsid w:val="00F3669F"/>
    <w:rsid w:val="00F37A8C"/>
    <w:rsid w:val="00F4074C"/>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6F95"/>
    <w:rsid w:val="00F57338"/>
    <w:rsid w:val="00F6069B"/>
    <w:rsid w:val="00F607A2"/>
    <w:rsid w:val="00F60AF2"/>
    <w:rsid w:val="00F60BCD"/>
    <w:rsid w:val="00F62870"/>
    <w:rsid w:val="00F62D2E"/>
    <w:rsid w:val="00F63A25"/>
    <w:rsid w:val="00F64B8C"/>
    <w:rsid w:val="00F65624"/>
    <w:rsid w:val="00F66C9F"/>
    <w:rsid w:val="00F670A2"/>
    <w:rsid w:val="00F67599"/>
    <w:rsid w:val="00F67CEC"/>
    <w:rsid w:val="00F67FCE"/>
    <w:rsid w:val="00F70220"/>
    <w:rsid w:val="00F708C4"/>
    <w:rsid w:val="00F70AEF"/>
    <w:rsid w:val="00F7196C"/>
    <w:rsid w:val="00F719BF"/>
    <w:rsid w:val="00F719C6"/>
    <w:rsid w:val="00F71A23"/>
    <w:rsid w:val="00F71D66"/>
    <w:rsid w:val="00F727E2"/>
    <w:rsid w:val="00F728F9"/>
    <w:rsid w:val="00F748EF"/>
    <w:rsid w:val="00F76C0C"/>
    <w:rsid w:val="00F7734E"/>
    <w:rsid w:val="00F77E7A"/>
    <w:rsid w:val="00F80A2E"/>
    <w:rsid w:val="00F8107E"/>
    <w:rsid w:val="00F823E5"/>
    <w:rsid w:val="00F836B7"/>
    <w:rsid w:val="00F8428B"/>
    <w:rsid w:val="00F848BA"/>
    <w:rsid w:val="00F86240"/>
    <w:rsid w:val="00F863C6"/>
    <w:rsid w:val="00F8641A"/>
    <w:rsid w:val="00F873E2"/>
    <w:rsid w:val="00F875D4"/>
    <w:rsid w:val="00F876A1"/>
    <w:rsid w:val="00F87C10"/>
    <w:rsid w:val="00F90198"/>
    <w:rsid w:val="00F9030D"/>
    <w:rsid w:val="00F91205"/>
    <w:rsid w:val="00F91C55"/>
    <w:rsid w:val="00F930B4"/>
    <w:rsid w:val="00F944E7"/>
    <w:rsid w:val="00F94F60"/>
    <w:rsid w:val="00F972A2"/>
    <w:rsid w:val="00F976AB"/>
    <w:rsid w:val="00F97D84"/>
    <w:rsid w:val="00FA0067"/>
    <w:rsid w:val="00FA0857"/>
    <w:rsid w:val="00FA0894"/>
    <w:rsid w:val="00FA09A2"/>
    <w:rsid w:val="00FA1C4F"/>
    <w:rsid w:val="00FA251C"/>
    <w:rsid w:val="00FA2793"/>
    <w:rsid w:val="00FA2902"/>
    <w:rsid w:val="00FA48B5"/>
    <w:rsid w:val="00FA5444"/>
    <w:rsid w:val="00FA56B5"/>
    <w:rsid w:val="00FA6332"/>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D19A0"/>
    <w:rsid w:val="00FD1A9C"/>
    <w:rsid w:val="00FD1F98"/>
    <w:rsid w:val="00FD3AA1"/>
    <w:rsid w:val="00FD5580"/>
    <w:rsid w:val="00FD6994"/>
    <w:rsid w:val="00FD6C06"/>
    <w:rsid w:val="00FD72C5"/>
    <w:rsid w:val="00FD7493"/>
    <w:rsid w:val="00FE14EB"/>
    <w:rsid w:val="00FE1966"/>
    <w:rsid w:val="00FE205F"/>
    <w:rsid w:val="00FE3080"/>
    <w:rsid w:val="00FE34D7"/>
    <w:rsid w:val="00FE46E5"/>
    <w:rsid w:val="00FE4A03"/>
    <w:rsid w:val="00FE4D26"/>
    <w:rsid w:val="00FE5D02"/>
    <w:rsid w:val="00FE6D2A"/>
    <w:rsid w:val="00FE6DC1"/>
    <w:rsid w:val="00FF00E1"/>
    <w:rsid w:val="00FF02C4"/>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 w:type="character" w:styleId="Refdecomentario">
    <w:name w:val="annotation reference"/>
    <w:basedOn w:val="Fuentedeprrafopredeter"/>
    <w:uiPriority w:val="99"/>
    <w:semiHidden/>
    <w:unhideWhenUsed/>
    <w:rsid w:val="00AC282D"/>
    <w:rPr>
      <w:sz w:val="16"/>
      <w:szCs w:val="16"/>
    </w:rPr>
  </w:style>
  <w:style w:type="paragraph" w:styleId="Textocomentario">
    <w:name w:val="annotation text"/>
    <w:basedOn w:val="Normal"/>
    <w:link w:val="TextocomentarioCar"/>
    <w:uiPriority w:val="99"/>
    <w:semiHidden/>
    <w:unhideWhenUsed/>
    <w:rsid w:val="00AC282D"/>
    <w:rPr>
      <w:sz w:val="20"/>
      <w:szCs w:val="20"/>
    </w:rPr>
  </w:style>
  <w:style w:type="character" w:customStyle="1" w:styleId="TextocomentarioCar">
    <w:name w:val="Texto comentario Car"/>
    <w:basedOn w:val="Fuentedeprrafopredeter"/>
    <w:link w:val="Textocomentario"/>
    <w:uiPriority w:val="99"/>
    <w:semiHidden/>
    <w:rsid w:val="00AC282D"/>
    <w:rPr>
      <w:rFonts w:ascii="Times New Roman" w:eastAsia="Times New Roman" w:hAnsi="Times New Roman"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328">
      <w:bodyDiv w:val="1"/>
      <w:marLeft w:val="0"/>
      <w:marRight w:val="0"/>
      <w:marTop w:val="0"/>
      <w:marBottom w:val="0"/>
      <w:divBdr>
        <w:top w:val="none" w:sz="0" w:space="0" w:color="auto"/>
        <w:left w:val="none" w:sz="0" w:space="0" w:color="auto"/>
        <w:bottom w:val="none" w:sz="0" w:space="0" w:color="auto"/>
        <w:right w:val="none" w:sz="0" w:space="0" w:color="auto"/>
      </w:divBdr>
    </w:div>
    <w:div w:id="72361047">
      <w:bodyDiv w:val="1"/>
      <w:marLeft w:val="0"/>
      <w:marRight w:val="0"/>
      <w:marTop w:val="0"/>
      <w:marBottom w:val="0"/>
      <w:divBdr>
        <w:top w:val="none" w:sz="0" w:space="0" w:color="auto"/>
        <w:left w:val="none" w:sz="0" w:space="0" w:color="auto"/>
        <w:bottom w:val="none" w:sz="0" w:space="0" w:color="auto"/>
        <w:right w:val="none" w:sz="0" w:space="0" w:color="auto"/>
      </w:divBdr>
    </w:div>
    <w:div w:id="106856029">
      <w:bodyDiv w:val="1"/>
      <w:marLeft w:val="0"/>
      <w:marRight w:val="0"/>
      <w:marTop w:val="0"/>
      <w:marBottom w:val="0"/>
      <w:divBdr>
        <w:top w:val="none" w:sz="0" w:space="0" w:color="auto"/>
        <w:left w:val="none" w:sz="0" w:space="0" w:color="auto"/>
        <w:bottom w:val="none" w:sz="0" w:space="0" w:color="auto"/>
        <w:right w:val="none" w:sz="0" w:space="0" w:color="auto"/>
      </w:divBdr>
    </w:div>
    <w:div w:id="148446568">
      <w:bodyDiv w:val="1"/>
      <w:marLeft w:val="0"/>
      <w:marRight w:val="0"/>
      <w:marTop w:val="0"/>
      <w:marBottom w:val="0"/>
      <w:divBdr>
        <w:top w:val="none" w:sz="0" w:space="0" w:color="auto"/>
        <w:left w:val="none" w:sz="0" w:space="0" w:color="auto"/>
        <w:bottom w:val="none" w:sz="0" w:space="0" w:color="auto"/>
        <w:right w:val="none" w:sz="0" w:space="0" w:color="auto"/>
      </w:divBdr>
    </w:div>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325666882">
      <w:bodyDiv w:val="1"/>
      <w:marLeft w:val="0"/>
      <w:marRight w:val="0"/>
      <w:marTop w:val="0"/>
      <w:marBottom w:val="0"/>
      <w:divBdr>
        <w:top w:val="none" w:sz="0" w:space="0" w:color="auto"/>
        <w:left w:val="none" w:sz="0" w:space="0" w:color="auto"/>
        <w:bottom w:val="none" w:sz="0" w:space="0" w:color="auto"/>
        <w:right w:val="none" w:sz="0" w:space="0" w:color="auto"/>
      </w:divBdr>
    </w:div>
    <w:div w:id="371810566">
      <w:bodyDiv w:val="1"/>
      <w:marLeft w:val="0"/>
      <w:marRight w:val="0"/>
      <w:marTop w:val="0"/>
      <w:marBottom w:val="0"/>
      <w:divBdr>
        <w:top w:val="none" w:sz="0" w:space="0" w:color="auto"/>
        <w:left w:val="none" w:sz="0" w:space="0" w:color="auto"/>
        <w:bottom w:val="none" w:sz="0" w:space="0" w:color="auto"/>
        <w:right w:val="none" w:sz="0" w:space="0" w:color="auto"/>
      </w:divBdr>
    </w:div>
    <w:div w:id="445776876">
      <w:bodyDiv w:val="1"/>
      <w:marLeft w:val="0"/>
      <w:marRight w:val="0"/>
      <w:marTop w:val="0"/>
      <w:marBottom w:val="0"/>
      <w:divBdr>
        <w:top w:val="none" w:sz="0" w:space="0" w:color="auto"/>
        <w:left w:val="none" w:sz="0" w:space="0" w:color="auto"/>
        <w:bottom w:val="none" w:sz="0" w:space="0" w:color="auto"/>
        <w:right w:val="none" w:sz="0" w:space="0" w:color="auto"/>
      </w:divBdr>
    </w:div>
    <w:div w:id="453208162">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23678500">
      <w:bodyDiv w:val="1"/>
      <w:marLeft w:val="0"/>
      <w:marRight w:val="0"/>
      <w:marTop w:val="0"/>
      <w:marBottom w:val="0"/>
      <w:divBdr>
        <w:top w:val="none" w:sz="0" w:space="0" w:color="auto"/>
        <w:left w:val="none" w:sz="0" w:space="0" w:color="auto"/>
        <w:bottom w:val="none" w:sz="0" w:space="0" w:color="auto"/>
        <w:right w:val="none" w:sz="0" w:space="0" w:color="auto"/>
      </w:divBdr>
    </w:div>
    <w:div w:id="751387904">
      <w:bodyDiv w:val="1"/>
      <w:marLeft w:val="0"/>
      <w:marRight w:val="0"/>
      <w:marTop w:val="0"/>
      <w:marBottom w:val="0"/>
      <w:divBdr>
        <w:top w:val="none" w:sz="0" w:space="0" w:color="auto"/>
        <w:left w:val="none" w:sz="0" w:space="0" w:color="auto"/>
        <w:bottom w:val="none" w:sz="0" w:space="0" w:color="auto"/>
        <w:right w:val="none" w:sz="0" w:space="0" w:color="auto"/>
      </w:divBdr>
    </w:div>
    <w:div w:id="793711460">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898176695">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990476300">
      <w:bodyDiv w:val="1"/>
      <w:marLeft w:val="0"/>
      <w:marRight w:val="0"/>
      <w:marTop w:val="0"/>
      <w:marBottom w:val="0"/>
      <w:divBdr>
        <w:top w:val="none" w:sz="0" w:space="0" w:color="auto"/>
        <w:left w:val="none" w:sz="0" w:space="0" w:color="auto"/>
        <w:bottom w:val="none" w:sz="0" w:space="0" w:color="auto"/>
        <w:right w:val="none" w:sz="0" w:space="0" w:color="auto"/>
      </w:divBdr>
    </w:div>
    <w:div w:id="1033385240">
      <w:bodyDiv w:val="1"/>
      <w:marLeft w:val="0"/>
      <w:marRight w:val="0"/>
      <w:marTop w:val="0"/>
      <w:marBottom w:val="0"/>
      <w:divBdr>
        <w:top w:val="none" w:sz="0" w:space="0" w:color="auto"/>
        <w:left w:val="none" w:sz="0" w:space="0" w:color="auto"/>
        <w:bottom w:val="none" w:sz="0" w:space="0" w:color="auto"/>
        <w:right w:val="none" w:sz="0" w:space="0" w:color="auto"/>
      </w:divBdr>
    </w:div>
    <w:div w:id="1040861027">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223366432">
      <w:bodyDiv w:val="1"/>
      <w:marLeft w:val="0"/>
      <w:marRight w:val="0"/>
      <w:marTop w:val="0"/>
      <w:marBottom w:val="0"/>
      <w:divBdr>
        <w:top w:val="none" w:sz="0" w:space="0" w:color="auto"/>
        <w:left w:val="none" w:sz="0" w:space="0" w:color="auto"/>
        <w:bottom w:val="none" w:sz="0" w:space="0" w:color="auto"/>
        <w:right w:val="none" w:sz="0" w:space="0" w:color="auto"/>
      </w:divBdr>
    </w:div>
    <w:div w:id="1337465062">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62962850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 w:id="20037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895C2-30F5-43C9-B0E9-0FE66742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5821</Words>
  <Characters>32020</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5</cp:revision>
  <cp:lastPrinted>2024-07-13T23:24:00Z</cp:lastPrinted>
  <dcterms:created xsi:type="dcterms:W3CDTF">2024-07-13T23:20:00Z</dcterms:created>
  <dcterms:modified xsi:type="dcterms:W3CDTF">2024-07-16T16:51:00Z</dcterms:modified>
</cp:coreProperties>
</file>