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EECE1" w:themeColor="background2"/>
  <w:body>
    <w:p w14:paraId="7EC8F05A" w14:textId="77777777" w:rsidR="00024C32" w:rsidRDefault="00024C32" w:rsidP="006514DF">
      <w:pPr>
        <w:tabs>
          <w:tab w:val="left" w:pos="2436"/>
        </w:tabs>
        <w:rPr>
          <w:rFonts w:asciiTheme="minorHAnsi" w:eastAsia="Copperplate Gothic Light" w:hAnsiTheme="minorHAnsi" w:cstheme="minorHAnsi"/>
          <w:sz w:val="16"/>
          <w:szCs w:val="16"/>
        </w:rPr>
      </w:pPr>
    </w:p>
    <w:p w14:paraId="574A63F4" w14:textId="77777777" w:rsidR="00024C32" w:rsidRDefault="00024C32" w:rsidP="006514DF">
      <w:pPr>
        <w:tabs>
          <w:tab w:val="left" w:pos="2436"/>
        </w:tabs>
        <w:rPr>
          <w:rFonts w:asciiTheme="minorHAnsi" w:eastAsia="Copperplate Gothic Light" w:hAnsiTheme="minorHAnsi" w:cstheme="minorHAnsi"/>
          <w:sz w:val="16"/>
          <w:szCs w:val="16"/>
        </w:rPr>
      </w:pPr>
    </w:p>
    <w:p w14:paraId="5E929FD3" w14:textId="77777777" w:rsidR="00024C32" w:rsidRDefault="00024C32" w:rsidP="00024C32">
      <w:pPr>
        <w:spacing w:line="360" w:lineRule="auto"/>
        <w:jc w:val="center"/>
      </w:pPr>
      <w:r>
        <w:rPr>
          <w:rFonts w:ascii="Arial Black" w:eastAsia="Arial Unicode MS" w:hAnsi="Arial Black" w:cs="Arial Black"/>
          <w:b/>
          <w:bCs/>
          <w:sz w:val="40"/>
          <w:szCs w:val="40"/>
        </w:rPr>
        <w:t>VERSIÓN PÚBLICA</w:t>
      </w:r>
    </w:p>
    <w:p w14:paraId="3A0A4F0C" w14:textId="77777777" w:rsidR="00024C32" w:rsidRDefault="00024C32" w:rsidP="00024C32">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388760B1" w14:textId="77777777" w:rsidR="00024C32" w:rsidRDefault="00024C32" w:rsidP="00024C32">
      <w:pPr>
        <w:spacing w:line="360" w:lineRule="auto"/>
        <w:jc w:val="both"/>
        <w:rPr>
          <w:rFonts w:ascii="Century Gothic" w:hAnsi="Century Gothic" w:cs="Century Gothic"/>
          <w:bCs/>
        </w:rPr>
      </w:pPr>
    </w:p>
    <w:p w14:paraId="3C953E44" w14:textId="77777777" w:rsidR="00024C32" w:rsidRDefault="00024C32" w:rsidP="00024C32">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448299FC" w14:textId="77777777" w:rsidR="00024C32" w:rsidRDefault="00024C32" w:rsidP="00024C32">
      <w:pPr>
        <w:spacing w:line="360" w:lineRule="auto"/>
        <w:jc w:val="both"/>
        <w:rPr>
          <w:rFonts w:ascii="Century Gothic" w:hAnsi="Century Gothic" w:cs="Century Gothic"/>
          <w:bCs/>
        </w:rPr>
      </w:pPr>
      <w:r>
        <w:rPr>
          <w:noProof/>
        </w:rPr>
        <w:drawing>
          <wp:anchor distT="0" distB="0" distL="114300" distR="114300" simplePos="0" relativeHeight="251659264" behindDoc="1" locked="0" layoutInCell="1" allowOverlap="1" wp14:anchorId="5830C7F9" wp14:editId="62748926">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615A25DF" w14:textId="77777777" w:rsidR="00024C32" w:rsidRDefault="00024C32" w:rsidP="00024C32"/>
    <w:p w14:paraId="5A6BC73C" w14:textId="77777777" w:rsidR="00024C32" w:rsidRDefault="00024C32" w:rsidP="00024C32"/>
    <w:p w14:paraId="73C71FDC" w14:textId="77777777" w:rsidR="00024C32" w:rsidRDefault="00024C32" w:rsidP="00024C32"/>
    <w:p w14:paraId="391E3DAC" w14:textId="77777777" w:rsidR="00024C32" w:rsidRDefault="00024C32" w:rsidP="00024C32"/>
    <w:p w14:paraId="244A71FA" w14:textId="77777777" w:rsidR="00024C32" w:rsidRDefault="00024C32" w:rsidP="006514DF">
      <w:pPr>
        <w:tabs>
          <w:tab w:val="left" w:pos="2436"/>
        </w:tabs>
        <w:rPr>
          <w:rFonts w:asciiTheme="minorHAnsi" w:eastAsia="Copperplate Gothic Light" w:hAnsiTheme="minorHAnsi" w:cstheme="minorHAnsi"/>
          <w:sz w:val="16"/>
          <w:szCs w:val="16"/>
        </w:rPr>
      </w:pPr>
    </w:p>
    <w:p w14:paraId="3480CCD9" w14:textId="77777777" w:rsidR="00024C32" w:rsidRDefault="00024C32" w:rsidP="006514DF">
      <w:pPr>
        <w:tabs>
          <w:tab w:val="left" w:pos="2436"/>
        </w:tabs>
        <w:rPr>
          <w:rFonts w:asciiTheme="minorHAnsi" w:eastAsia="Copperplate Gothic Light" w:hAnsiTheme="minorHAnsi" w:cstheme="minorHAnsi"/>
          <w:sz w:val="16"/>
          <w:szCs w:val="16"/>
        </w:rPr>
      </w:pPr>
    </w:p>
    <w:p w14:paraId="37C287A5" w14:textId="77777777" w:rsidR="00024C32" w:rsidRDefault="00024C32" w:rsidP="006514DF">
      <w:pPr>
        <w:tabs>
          <w:tab w:val="left" w:pos="2436"/>
        </w:tabs>
        <w:rPr>
          <w:rFonts w:asciiTheme="minorHAnsi" w:eastAsia="Copperplate Gothic Light" w:hAnsiTheme="minorHAnsi" w:cstheme="minorHAnsi"/>
          <w:sz w:val="16"/>
          <w:szCs w:val="16"/>
        </w:rPr>
      </w:pPr>
    </w:p>
    <w:p w14:paraId="270D92BB" w14:textId="77777777" w:rsidR="00024C32" w:rsidRDefault="00024C32" w:rsidP="006514DF">
      <w:pPr>
        <w:tabs>
          <w:tab w:val="left" w:pos="2436"/>
        </w:tabs>
        <w:rPr>
          <w:rFonts w:asciiTheme="minorHAnsi" w:eastAsia="Copperplate Gothic Light" w:hAnsiTheme="minorHAnsi" w:cstheme="minorHAnsi"/>
          <w:sz w:val="16"/>
          <w:szCs w:val="16"/>
        </w:rPr>
      </w:pPr>
    </w:p>
    <w:p w14:paraId="240B3F93" w14:textId="77777777" w:rsidR="00024C32" w:rsidRDefault="00024C32" w:rsidP="006514DF">
      <w:pPr>
        <w:tabs>
          <w:tab w:val="left" w:pos="2436"/>
        </w:tabs>
        <w:rPr>
          <w:rFonts w:asciiTheme="minorHAnsi" w:eastAsia="Copperplate Gothic Light" w:hAnsiTheme="minorHAnsi" w:cstheme="minorHAnsi"/>
          <w:sz w:val="16"/>
          <w:szCs w:val="16"/>
        </w:rPr>
      </w:pPr>
    </w:p>
    <w:p w14:paraId="6290906D" w14:textId="77777777" w:rsidR="00024C32" w:rsidRDefault="00024C32" w:rsidP="006514DF">
      <w:pPr>
        <w:tabs>
          <w:tab w:val="left" w:pos="2436"/>
        </w:tabs>
        <w:rPr>
          <w:rFonts w:asciiTheme="minorHAnsi" w:eastAsia="Copperplate Gothic Light" w:hAnsiTheme="minorHAnsi" w:cstheme="minorHAnsi"/>
          <w:sz w:val="16"/>
          <w:szCs w:val="16"/>
        </w:rPr>
      </w:pPr>
    </w:p>
    <w:p w14:paraId="5CC6E0B4" w14:textId="77777777" w:rsidR="00024C32" w:rsidRDefault="00024C32" w:rsidP="006514DF">
      <w:pPr>
        <w:tabs>
          <w:tab w:val="left" w:pos="2436"/>
        </w:tabs>
        <w:rPr>
          <w:rFonts w:asciiTheme="minorHAnsi" w:eastAsia="Copperplate Gothic Light" w:hAnsiTheme="minorHAnsi" w:cstheme="minorHAnsi"/>
          <w:sz w:val="16"/>
          <w:szCs w:val="16"/>
        </w:rPr>
      </w:pPr>
    </w:p>
    <w:p w14:paraId="30E327E3" w14:textId="77777777" w:rsidR="00024C32" w:rsidRDefault="00024C32" w:rsidP="006514DF">
      <w:pPr>
        <w:tabs>
          <w:tab w:val="left" w:pos="2436"/>
        </w:tabs>
        <w:rPr>
          <w:rFonts w:asciiTheme="minorHAnsi" w:eastAsia="Copperplate Gothic Light" w:hAnsiTheme="minorHAnsi" w:cstheme="minorHAnsi"/>
          <w:sz w:val="16"/>
          <w:szCs w:val="16"/>
        </w:rPr>
      </w:pPr>
    </w:p>
    <w:p w14:paraId="1CCDC2D1" w14:textId="77777777" w:rsidR="00024C32" w:rsidRDefault="00024C32" w:rsidP="006514DF">
      <w:pPr>
        <w:tabs>
          <w:tab w:val="left" w:pos="2436"/>
        </w:tabs>
        <w:rPr>
          <w:rFonts w:asciiTheme="minorHAnsi" w:eastAsia="Copperplate Gothic Light" w:hAnsiTheme="minorHAnsi" w:cstheme="minorHAnsi"/>
          <w:sz w:val="16"/>
          <w:szCs w:val="16"/>
        </w:rPr>
      </w:pPr>
    </w:p>
    <w:p w14:paraId="471AFE87" w14:textId="77777777" w:rsidR="00024C32" w:rsidRDefault="00024C32" w:rsidP="006514DF">
      <w:pPr>
        <w:tabs>
          <w:tab w:val="left" w:pos="2436"/>
        </w:tabs>
        <w:rPr>
          <w:rFonts w:asciiTheme="minorHAnsi" w:eastAsia="Copperplate Gothic Light" w:hAnsiTheme="minorHAnsi" w:cstheme="minorHAnsi"/>
          <w:sz w:val="16"/>
          <w:szCs w:val="16"/>
        </w:rPr>
      </w:pPr>
    </w:p>
    <w:p w14:paraId="2501A955" w14:textId="77777777" w:rsidR="00024C32" w:rsidRDefault="00024C32" w:rsidP="006514DF">
      <w:pPr>
        <w:tabs>
          <w:tab w:val="left" w:pos="2436"/>
        </w:tabs>
        <w:rPr>
          <w:rFonts w:asciiTheme="minorHAnsi" w:eastAsia="Copperplate Gothic Light" w:hAnsiTheme="minorHAnsi" w:cstheme="minorHAnsi"/>
          <w:sz w:val="16"/>
          <w:szCs w:val="16"/>
        </w:rPr>
      </w:pPr>
    </w:p>
    <w:p w14:paraId="1CFEA836" w14:textId="77777777" w:rsidR="00024C32" w:rsidRDefault="00024C32" w:rsidP="006514DF">
      <w:pPr>
        <w:tabs>
          <w:tab w:val="left" w:pos="2436"/>
        </w:tabs>
        <w:rPr>
          <w:rFonts w:asciiTheme="minorHAnsi" w:eastAsia="Copperplate Gothic Light" w:hAnsiTheme="minorHAnsi" w:cstheme="minorHAnsi"/>
          <w:sz w:val="16"/>
          <w:szCs w:val="16"/>
        </w:rPr>
      </w:pPr>
    </w:p>
    <w:p w14:paraId="26BCC5C1" w14:textId="77777777" w:rsidR="00024C32" w:rsidRDefault="00024C32" w:rsidP="006514DF">
      <w:pPr>
        <w:tabs>
          <w:tab w:val="left" w:pos="2436"/>
        </w:tabs>
        <w:rPr>
          <w:rFonts w:asciiTheme="minorHAnsi" w:eastAsia="Copperplate Gothic Light" w:hAnsiTheme="minorHAnsi" w:cstheme="minorHAnsi"/>
          <w:sz w:val="16"/>
          <w:szCs w:val="16"/>
        </w:rPr>
      </w:pPr>
    </w:p>
    <w:p w14:paraId="6B5B4D51" w14:textId="77777777" w:rsidR="00024C32" w:rsidRDefault="00024C32" w:rsidP="006514DF">
      <w:pPr>
        <w:tabs>
          <w:tab w:val="left" w:pos="2436"/>
        </w:tabs>
        <w:rPr>
          <w:rFonts w:asciiTheme="minorHAnsi" w:eastAsia="Copperplate Gothic Light" w:hAnsiTheme="minorHAnsi" w:cstheme="minorHAnsi"/>
          <w:sz w:val="16"/>
          <w:szCs w:val="16"/>
        </w:rPr>
      </w:pPr>
    </w:p>
    <w:p w14:paraId="506387E1" w14:textId="77777777" w:rsidR="00024C32" w:rsidRDefault="00024C32" w:rsidP="006514DF">
      <w:pPr>
        <w:tabs>
          <w:tab w:val="left" w:pos="2436"/>
        </w:tabs>
        <w:rPr>
          <w:rFonts w:asciiTheme="minorHAnsi" w:eastAsia="Copperplate Gothic Light" w:hAnsiTheme="minorHAnsi" w:cstheme="minorHAnsi"/>
          <w:sz w:val="16"/>
          <w:szCs w:val="16"/>
        </w:rPr>
      </w:pPr>
    </w:p>
    <w:p w14:paraId="35021B58" w14:textId="77777777" w:rsidR="00024C32" w:rsidRDefault="00024C32" w:rsidP="006514DF">
      <w:pPr>
        <w:tabs>
          <w:tab w:val="left" w:pos="2436"/>
        </w:tabs>
        <w:rPr>
          <w:rFonts w:asciiTheme="minorHAnsi" w:eastAsia="Copperplate Gothic Light" w:hAnsiTheme="minorHAnsi" w:cstheme="minorHAnsi"/>
          <w:sz w:val="16"/>
          <w:szCs w:val="16"/>
        </w:rPr>
      </w:pPr>
    </w:p>
    <w:p w14:paraId="23B5618D" w14:textId="77777777" w:rsidR="00024C32" w:rsidRDefault="00024C32" w:rsidP="006514DF">
      <w:pPr>
        <w:tabs>
          <w:tab w:val="left" w:pos="2436"/>
        </w:tabs>
        <w:rPr>
          <w:rFonts w:asciiTheme="minorHAnsi" w:eastAsia="Copperplate Gothic Light" w:hAnsiTheme="minorHAnsi" w:cstheme="minorHAnsi"/>
          <w:sz w:val="16"/>
          <w:szCs w:val="16"/>
        </w:rPr>
      </w:pPr>
    </w:p>
    <w:p w14:paraId="523F7487" w14:textId="77777777" w:rsidR="00024C32" w:rsidRDefault="00024C32" w:rsidP="006514DF">
      <w:pPr>
        <w:tabs>
          <w:tab w:val="left" w:pos="2436"/>
        </w:tabs>
        <w:rPr>
          <w:rFonts w:asciiTheme="minorHAnsi" w:eastAsia="Copperplate Gothic Light" w:hAnsiTheme="minorHAnsi" w:cstheme="minorHAnsi"/>
          <w:sz w:val="16"/>
          <w:szCs w:val="16"/>
        </w:rPr>
      </w:pPr>
    </w:p>
    <w:p w14:paraId="58A6A778" w14:textId="77777777" w:rsidR="00024C32" w:rsidRDefault="00024C32" w:rsidP="006514DF">
      <w:pPr>
        <w:tabs>
          <w:tab w:val="left" w:pos="2436"/>
        </w:tabs>
        <w:rPr>
          <w:rFonts w:asciiTheme="minorHAnsi" w:eastAsia="Copperplate Gothic Light" w:hAnsiTheme="minorHAnsi" w:cstheme="minorHAnsi"/>
          <w:sz w:val="16"/>
          <w:szCs w:val="16"/>
        </w:rPr>
      </w:pPr>
    </w:p>
    <w:p w14:paraId="4618B3BD" w14:textId="77777777" w:rsidR="00024C32" w:rsidRDefault="00024C32" w:rsidP="006514DF">
      <w:pPr>
        <w:tabs>
          <w:tab w:val="left" w:pos="2436"/>
        </w:tabs>
        <w:rPr>
          <w:rFonts w:asciiTheme="minorHAnsi" w:eastAsia="Copperplate Gothic Light" w:hAnsiTheme="minorHAnsi" w:cstheme="minorHAnsi"/>
          <w:sz w:val="16"/>
          <w:szCs w:val="16"/>
        </w:rPr>
      </w:pPr>
    </w:p>
    <w:p w14:paraId="66DB162C" w14:textId="77777777" w:rsidR="00024C32" w:rsidRDefault="00024C32" w:rsidP="006514DF">
      <w:pPr>
        <w:tabs>
          <w:tab w:val="left" w:pos="2436"/>
        </w:tabs>
        <w:rPr>
          <w:rFonts w:asciiTheme="minorHAnsi" w:eastAsia="Copperplate Gothic Light" w:hAnsiTheme="minorHAnsi" w:cstheme="minorHAnsi"/>
          <w:sz w:val="16"/>
          <w:szCs w:val="16"/>
        </w:rPr>
      </w:pPr>
    </w:p>
    <w:p w14:paraId="41D9E594" w14:textId="77777777" w:rsidR="00024C32" w:rsidRDefault="00024C32" w:rsidP="006514DF">
      <w:pPr>
        <w:tabs>
          <w:tab w:val="left" w:pos="2436"/>
        </w:tabs>
        <w:rPr>
          <w:rFonts w:asciiTheme="minorHAnsi" w:eastAsia="Copperplate Gothic Light" w:hAnsiTheme="minorHAnsi" w:cstheme="minorHAnsi"/>
          <w:sz w:val="16"/>
          <w:szCs w:val="16"/>
        </w:rPr>
      </w:pPr>
    </w:p>
    <w:p w14:paraId="18AB515C" w14:textId="77777777" w:rsidR="00024C32" w:rsidRDefault="00024C32" w:rsidP="006514DF">
      <w:pPr>
        <w:tabs>
          <w:tab w:val="left" w:pos="2436"/>
        </w:tabs>
        <w:rPr>
          <w:rFonts w:asciiTheme="minorHAnsi" w:eastAsia="Copperplate Gothic Light" w:hAnsiTheme="minorHAnsi" w:cstheme="minorHAnsi"/>
          <w:sz w:val="16"/>
          <w:szCs w:val="16"/>
        </w:rPr>
      </w:pPr>
    </w:p>
    <w:p w14:paraId="2D828BD4" w14:textId="77777777" w:rsidR="00024C32" w:rsidRDefault="00024C32" w:rsidP="006514DF">
      <w:pPr>
        <w:tabs>
          <w:tab w:val="left" w:pos="2436"/>
        </w:tabs>
        <w:rPr>
          <w:rFonts w:asciiTheme="minorHAnsi" w:eastAsia="Copperplate Gothic Light" w:hAnsiTheme="minorHAnsi" w:cstheme="minorHAnsi"/>
          <w:sz w:val="16"/>
          <w:szCs w:val="16"/>
        </w:rPr>
      </w:pPr>
    </w:p>
    <w:p w14:paraId="6796D307" w14:textId="77777777" w:rsidR="00024C32" w:rsidRDefault="00024C32" w:rsidP="006514DF">
      <w:pPr>
        <w:tabs>
          <w:tab w:val="left" w:pos="2436"/>
        </w:tabs>
        <w:rPr>
          <w:rFonts w:asciiTheme="minorHAnsi" w:eastAsia="Copperplate Gothic Light" w:hAnsiTheme="minorHAnsi" w:cstheme="minorHAnsi"/>
          <w:sz w:val="16"/>
          <w:szCs w:val="16"/>
        </w:rPr>
      </w:pPr>
    </w:p>
    <w:p w14:paraId="1CBAEC0D" w14:textId="77777777" w:rsidR="00024C32" w:rsidRDefault="00024C32" w:rsidP="006514DF">
      <w:pPr>
        <w:tabs>
          <w:tab w:val="left" w:pos="2436"/>
        </w:tabs>
        <w:rPr>
          <w:rFonts w:asciiTheme="minorHAnsi" w:eastAsia="Copperplate Gothic Light" w:hAnsiTheme="minorHAnsi" w:cstheme="minorHAnsi"/>
          <w:sz w:val="16"/>
          <w:szCs w:val="16"/>
        </w:rPr>
      </w:pPr>
    </w:p>
    <w:p w14:paraId="400704D2" w14:textId="77777777" w:rsidR="00024C32" w:rsidRDefault="00024C32" w:rsidP="006514DF">
      <w:pPr>
        <w:tabs>
          <w:tab w:val="left" w:pos="2436"/>
        </w:tabs>
        <w:rPr>
          <w:rFonts w:asciiTheme="minorHAnsi" w:eastAsia="Copperplate Gothic Light" w:hAnsiTheme="minorHAnsi" w:cstheme="minorHAnsi"/>
          <w:sz w:val="16"/>
          <w:szCs w:val="16"/>
        </w:rPr>
      </w:pPr>
    </w:p>
    <w:p w14:paraId="7B219070" w14:textId="77777777" w:rsidR="00024C32" w:rsidRDefault="00024C32" w:rsidP="006514DF">
      <w:pPr>
        <w:tabs>
          <w:tab w:val="left" w:pos="2436"/>
        </w:tabs>
        <w:rPr>
          <w:rFonts w:asciiTheme="minorHAnsi" w:eastAsia="Copperplate Gothic Light" w:hAnsiTheme="minorHAnsi" w:cstheme="minorHAnsi"/>
          <w:sz w:val="16"/>
          <w:szCs w:val="16"/>
        </w:rPr>
      </w:pPr>
    </w:p>
    <w:p w14:paraId="42CB5210" w14:textId="77777777" w:rsidR="00024C32" w:rsidRDefault="00024C32" w:rsidP="006514DF">
      <w:pPr>
        <w:tabs>
          <w:tab w:val="left" w:pos="2436"/>
        </w:tabs>
        <w:rPr>
          <w:rFonts w:asciiTheme="minorHAnsi" w:eastAsia="Copperplate Gothic Light" w:hAnsiTheme="minorHAnsi" w:cstheme="minorHAnsi"/>
          <w:sz w:val="16"/>
          <w:szCs w:val="16"/>
        </w:rPr>
      </w:pPr>
    </w:p>
    <w:p w14:paraId="6C45D3B6" w14:textId="77777777" w:rsidR="00024C32" w:rsidRDefault="00024C32" w:rsidP="006514DF">
      <w:pPr>
        <w:tabs>
          <w:tab w:val="left" w:pos="2436"/>
        </w:tabs>
        <w:rPr>
          <w:rFonts w:asciiTheme="minorHAnsi" w:eastAsia="Copperplate Gothic Light" w:hAnsiTheme="minorHAnsi" w:cstheme="minorHAnsi"/>
          <w:sz w:val="16"/>
          <w:szCs w:val="16"/>
        </w:rPr>
      </w:pPr>
    </w:p>
    <w:p w14:paraId="6D42B0C8" w14:textId="77777777" w:rsidR="00024C32" w:rsidRDefault="00024C32" w:rsidP="006514DF">
      <w:pPr>
        <w:tabs>
          <w:tab w:val="left" w:pos="2436"/>
        </w:tabs>
        <w:rPr>
          <w:rFonts w:asciiTheme="minorHAnsi" w:eastAsia="Copperplate Gothic Light" w:hAnsiTheme="minorHAnsi" w:cstheme="minorHAnsi"/>
          <w:sz w:val="16"/>
          <w:szCs w:val="16"/>
        </w:rPr>
      </w:pPr>
    </w:p>
    <w:p w14:paraId="2D1A51F2" w14:textId="77777777" w:rsidR="00024C32" w:rsidRDefault="00024C32" w:rsidP="006514DF">
      <w:pPr>
        <w:tabs>
          <w:tab w:val="left" w:pos="2436"/>
        </w:tabs>
        <w:rPr>
          <w:rFonts w:asciiTheme="minorHAnsi" w:eastAsia="Copperplate Gothic Light" w:hAnsiTheme="minorHAnsi" w:cstheme="minorHAnsi"/>
          <w:sz w:val="16"/>
          <w:szCs w:val="16"/>
        </w:rPr>
      </w:pPr>
    </w:p>
    <w:p w14:paraId="0D587931" w14:textId="77777777" w:rsidR="00024C32" w:rsidRDefault="00024C32" w:rsidP="006514DF">
      <w:pPr>
        <w:tabs>
          <w:tab w:val="left" w:pos="2436"/>
        </w:tabs>
        <w:rPr>
          <w:rFonts w:asciiTheme="minorHAnsi" w:eastAsia="Copperplate Gothic Light" w:hAnsiTheme="minorHAnsi" w:cstheme="minorHAnsi"/>
          <w:sz w:val="16"/>
          <w:szCs w:val="16"/>
        </w:rPr>
      </w:pPr>
    </w:p>
    <w:p w14:paraId="00BBB3B7" w14:textId="77777777" w:rsidR="00024C32" w:rsidRDefault="00024C32" w:rsidP="006514DF">
      <w:pPr>
        <w:tabs>
          <w:tab w:val="left" w:pos="2436"/>
        </w:tabs>
        <w:rPr>
          <w:rFonts w:asciiTheme="minorHAnsi" w:eastAsia="Copperplate Gothic Light" w:hAnsiTheme="minorHAnsi" w:cstheme="minorHAnsi"/>
          <w:sz w:val="16"/>
          <w:szCs w:val="16"/>
        </w:rPr>
      </w:pPr>
    </w:p>
    <w:p w14:paraId="5CC6181C" w14:textId="4EC2D8FD"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lastRenderedPageBreak/>
        <w:tab/>
      </w:r>
    </w:p>
    <w:p w14:paraId="56044BBB" w14:textId="3431A277" w:rsidR="00AD25AE" w:rsidRPr="008566E8" w:rsidRDefault="00AD25AE" w:rsidP="00AD25AE">
      <w:pPr>
        <w:rPr>
          <w:rStyle w:val="fontstyle01"/>
          <w:rFonts w:ascii="Arial" w:hAnsi="Arial" w:cs="Arial"/>
          <w:b/>
          <w:color w:val="auto"/>
          <w:sz w:val="36"/>
          <w:szCs w:val="36"/>
          <w:u w:val="double"/>
          <w:lang w:val="es-SV"/>
        </w:rPr>
      </w:pPr>
      <w:r w:rsidRPr="008566E8">
        <w:rPr>
          <w:rFonts w:ascii="Arial" w:hAnsi="Arial" w:cs="Arial"/>
          <w:b/>
          <w:sz w:val="36"/>
          <w:szCs w:val="36"/>
          <w:lang w:eastAsia="en-US"/>
        </w:rPr>
        <w:t>CONTRATO No. 31/2024</w:t>
      </w:r>
    </w:p>
    <w:p w14:paraId="7DDA170D" w14:textId="77777777" w:rsidR="00AD25AE" w:rsidRPr="008566E8" w:rsidRDefault="00AD25AE" w:rsidP="00AD25AE">
      <w:pPr>
        <w:rPr>
          <w:rFonts w:asciiTheme="minorHAnsi" w:eastAsia="Arial Unicode MS" w:hAnsiTheme="minorHAnsi" w:cs="Arial"/>
          <w:b/>
          <w:sz w:val="16"/>
          <w:szCs w:val="16"/>
          <w:lang w:val="es-SV"/>
        </w:rPr>
      </w:pPr>
      <w:r w:rsidRPr="008566E8">
        <w:rPr>
          <w:rFonts w:asciiTheme="minorHAnsi" w:eastAsia="Arial Unicode MS" w:hAnsiTheme="minorHAnsi" w:cs="Arial"/>
          <w:b/>
          <w:sz w:val="28"/>
          <w:szCs w:val="28"/>
          <w:lang w:val="es-SV"/>
        </w:rPr>
        <w:t xml:space="preserve"> </w:t>
      </w:r>
    </w:p>
    <w:p w14:paraId="243449AC" w14:textId="7F009B35" w:rsidR="00AD25AE" w:rsidRPr="008566E8" w:rsidRDefault="00AD25AE" w:rsidP="00AD25AE">
      <w:pPr>
        <w:rPr>
          <w:rFonts w:asciiTheme="minorHAnsi" w:hAnsiTheme="minorHAnsi" w:cs="Arial"/>
          <w:b/>
          <w:bCs/>
          <w:caps/>
          <w:lang w:val="es-SV" w:eastAsia="en-US"/>
        </w:rPr>
      </w:pPr>
      <w:r w:rsidRPr="008566E8">
        <w:rPr>
          <w:rFonts w:ascii="Arial Narrow" w:hAnsi="Arial Narrow" w:cs="Arial"/>
          <w:b/>
          <w:bCs/>
          <w:iCs/>
          <w:caps/>
        </w:rPr>
        <w:t>Licitación Competitiva BIENES No. 3208-2024-P0176/LC-05- HNS-2024</w:t>
      </w:r>
    </w:p>
    <w:p w14:paraId="21267FA9" w14:textId="5C08B645" w:rsidR="00B063D5" w:rsidRPr="008566E8" w:rsidRDefault="00B063D5" w:rsidP="00AD25AE">
      <w:pPr>
        <w:spacing w:line="360" w:lineRule="auto"/>
        <w:jc w:val="both"/>
        <w:rPr>
          <w:rStyle w:val="fontstyle01"/>
          <w:rFonts w:ascii="Century Gothic" w:hAnsi="Century Gothic" w:cs="Arial"/>
          <w:b/>
          <w:color w:val="auto"/>
          <w:sz w:val="16"/>
          <w:szCs w:val="16"/>
          <w:u w:val="double"/>
          <w:lang w:val="es-SV"/>
        </w:rPr>
      </w:pPr>
    </w:p>
    <w:p w14:paraId="0AF3252B" w14:textId="7ABC4D02" w:rsidR="00AD25AE" w:rsidRPr="008566E8" w:rsidRDefault="007E4306" w:rsidP="00FC3F79">
      <w:pPr>
        <w:spacing w:line="360" w:lineRule="auto"/>
        <w:jc w:val="both"/>
        <w:rPr>
          <w:rFonts w:ascii="Arial Narrow" w:hAnsi="Arial Narrow" w:cs="Arial"/>
          <w:iCs/>
          <w:sz w:val="22"/>
          <w:szCs w:val="22"/>
          <w:lang w:val="es-SV"/>
        </w:rPr>
      </w:pPr>
      <w:bookmarkStart w:id="3" w:name="_Hlk169164244"/>
      <w:r w:rsidRPr="008566E8">
        <w:rPr>
          <w:rFonts w:ascii="Arial Narrow" w:hAnsi="Arial Narrow" w:cs="Arial"/>
          <w:lang w:val="es-SV"/>
        </w:rPr>
        <w:t>Nosotros,</w:t>
      </w:r>
      <w:r w:rsidRPr="008566E8">
        <w:rPr>
          <w:rFonts w:ascii="Arial Narrow" w:hAnsi="Arial Narrow" w:cs="Arial"/>
          <w:b/>
          <w:lang w:val="es-SV"/>
        </w:rPr>
        <w:t xml:space="preserve"> </w:t>
      </w:r>
      <w:bookmarkStart w:id="4" w:name="_Hlk166673257"/>
      <w:bookmarkStart w:id="5" w:name="_Hlk165534841"/>
      <w:r w:rsidRPr="008566E8">
        <w:rPr>
          <w:rFonts w:ascii="Arial Narrow" w:hAnsi="Arial Narrow" w:cs="Arial"/>
          <w:b/>
          <w:bCs/>
        </w:rPr>
        <w:t>RODOLFO ANTONIO DELGADO MONTES</w:t>
      </w:r>
      <w:r w:rsidRPr="008566E8">
        <w:rPr>
          <w:rFonts w:ascii="Arial Narrow" w:hAnsi="Arial Narrow" w:cs="Arial"/>
        </w:rPr>
        <w:t xml:space="preserve">, mayor de edad, Abogado, </w:t>
      </w:r>
      <w:r w:rsidRPr="008566E8">
        <w:rPr>
          <w:rFonts w:ascii="Arial Narrow" w:eastAsia="Calibri" w:hAnsi="Arial Narrow" w:cs="Arial"/>
        </w:rPr>
        <w:t>del domicilio del</w:t>
      </w:r>
      <w:bookmarkStart w:id="6" w:name="_Hlk166666077"/>
      <w:r w:rsidRPr="008566E8">
        <w:rPr>
          <w:rFonts w:ascii="Arial Narrow" w:eastAsia="Calibri" w:hAnsi="Arial Narrow" w:cs="Arial"/>
        </w:rPr>
        <w:t xml:space="preserve"> </w:t>
      </w:r>
      <w:bookmarkStart w:id="7" w:name="_Hlk166674666"/>
      <w:bookmarkStart w:id="8" w:name="_Hlk166673006"/>
      <w:r w:rsidRPr="008566E8">
        <w:rPr>
          <w:rFonts w:ascii="Arial Narrow" w:eastAsia="Calibri" w:hAnsi="Arial Narrow" w:cs="Arial"/>
        </w:rPr>
        <w:t xml:space="preserve">Distrito de Antiguo Cuscatlán, Municipio de La Libertad </w:t>
      </w:r>
      <w:bookmarkEnd w:id="6"/>
      <w:r w:rsidRPr="008566E8">
        <w:rPr>
          <w:rFonts w:ascii="Arial Narrow" w:eastAsia="Calibri" w:hAnsi="Arial Narrow" w:cs="Arial"/>
        </w:rPr>
        <w:t>Este,</w:t>
      </w:r>
      <w:bookmarkEnd w:id="7"/>
      <w:r w:rsidRPr="008566E8">
        <w:rPr>
          <w:rFonts w:ascii="Arial Narrow" w:eastAsia="Calibri" w:hAnsi="Arial Narrow" w:cs="Arial"/>
        </w:rPr>
        <w:t xml:space="preserve"> </w:t>
      </w:r>
      <w:bookmarkEnd w:id="8"/>
      <w:r w:rsidRPr="008566E8">
        <w:rPr>
          <w:rFonts w:ascii="Arial Narrow" w:eastAsia="Calibri" w:hAnsi="Arial Narrow" w:cs="Arial"/>
        </w:rPr>
        <w:t>Departamento de La Libertad,</w:t>
      </w:r>
      <w:r w:rsidRPr="008566E8">
        <w:rPr>
          <w:rFonts w:ascii="Arial Narrow" w:hAnsi="Arial Narrow" w:cs="Arial"/>
        </w:rPr>
        <w:t xml:space="preserve"> con Documento Único de Identidad número </w:t>
      </w:r>
      <w:r w:rsidR="00B833A4">
        <w:rPr>
          <w:rFonts w:ascii="Arial Narrow" w:hAnsi="Arial Narrow" w:cs="Arial"/>
        </w:rPr>
        <w:t>……………….</w:t>
      </w:r>
      <w:r w:rsidRPr="008566E8">
        <w:rPr>
          <w:rFonts w:ascii="Arial Narrow" w:hAnsi="Arial Narrow" w:cs="Arial"/>
        </w:rPr>
        <w:t xml:space="preserve">, actuando en nombre y representación del Estado y Gobierno de El Salvador, en  carácter de Fiscal General de la República; </w:t>
      </w:r>
      <w:bookmarkStart w:id="9" w:name="_Hlk169162319"/>
      <w:bookmarkEnd w:id="4"/>
      <w:r w:rsidRPr="008566E8">
        <w:rPr>
          <w:rFonts w:ascii="Arial Narrow" w:hAnsi="Arial Narrow" w:cs="Arial"/>
          <w:b/>
          <w:lang w:eastAsia="en-US"/>
        </w:rPr>
        <w:t>NIDIA ELIZABETH BLANCO DE SIGUENZA</w:t>
      </w:r>
      <w:r w:rsidRPr="008566E8">
        <w:rPr>
          <w:rFonts w:ascii="Arial Narrow" w:hAnsi="Arial Narrow" w:cs="Arial"/>
          <w:lang w:eastAsia="en-US"/>
        </w:rPr>
        <w:t xml:space="preserve">, mayor de edad, Doctora en Medicina, del domicilio de </w:t>
      </w:r>
      <w:bookmarkStart w:id="10" w:name="_Hlk166662629"/>
      <w:r w:rsidRPr="008566E8">
        <w:rPr>
          <w:rFonts w:ascii="Arial Narrow" w:hAnsi="Arial Narrow" w:cs="Arial"/>
          <w:iCs/>
          <w:spacing w:val="-2"/>
          <w:lang w:val="es-SV"/>
        </w:rPr>
        <w:t>Distrito de  Chalchuapa, Municipio de Santa Ana Oeste,</w:t>
      </w:r>
      <w:bookmarkEnd w:id="10"/>
      <w:r w:rsidRPr="008566E8">
        <w:rPr>
          <w:rFonts w:ascii="Arial Narrow" w:hAnsi="Arial Narrow" w:cs="Arial"/>
          <w:iCs/>
          <w:spacing w:val="-2"/>
          <w:lang w:val="es-SV"/>
        </w:rPr>
        <w:t xml:space="preserve">  </w:t>
      </w:r>
      <w:r w:rsidRPr="008566E8">
        <w:rPr>
          <w:rFonts w:ascii="Arial Narrow" w:hAnsi="Arial Narrow" w:cs="Arial"/>
          <w:lang w:eastAsia="en-US"/>
        </w:rPr>
        <w:t xml:space="preserve">Departamento de Santa Ana, portadora del Documento Único de Identidad  debidamente homologado número </w:t>
      </w:r>
      <w:r w:rsidR="00B833A4">
        <w:rPr>
          <w:rFonts w:ascii="Arial Narrow" w:hAnsi="Arial Narrow" w:cs="Arial"/>
          <w:lang w:eastAsia="en-US"/>
        </w:rPr>
        <w:t>………………………….</w:t>
      </w:r>
      <w:r w:rsidRPr="008566E8">
        <w:rPr>
          <w:rFonts w:ascii="Arial Narrow" w:hAnsi="Arial Narrow" w:cs="Arial"/>
          <w:lang w:eastAsia="en-US"/>
        </w:rPr>
        <w:t xml:space="preserve">, </w:t>
      </w:r>
      <w:r w:rsidRPr="008566E8">
        <w:rPr>
          <w:rFonts w:ascii="Arial Narrow" w:hAnsi="Arial Narrow" w:cs="Arial"/>
          <w:lang w:val="es-SV" w:eastAsia="en-US"/>
        </w:rPr>
        <w:t xml:space="preserve">actuando en mi carácter de Directora Ad honorem y Representante Legal del </w:t>
      </w:r>
      <w:r w:rsidRPr="008566E8">
        <w:rPr>
          <w:rFonts w:ascii="Arial Narrow" w:hAnsi="Arial Narrow" w:cs="Arial"/>
          <w:b/>
          <w:lang w:eastAsia="en-US"/>
        </w:rPr>
        <w:t>HOSPITAL NACIONAL DR. JORGE MAZZINI VILLACORTA, SONSONATE</w:t>
      </w:r>
      <w:r w:rsidRPr="008566E8">
        <w:rPr>
          <w:rFonts w:ascii="Arial Narrow" w:hAnsi="Arial Narrow" w:cs="Arial"/>
          <w:lang w:eastAsia="en-US"/>
        </w:rPr>
        <w:t xml:space="preserve">, del domicilio del Distrito de Sonsonate, Municipio de Sonsonate Centro, Departamento de Sonsonate, </w:t>
      </w:r>
      <w:bookmarkEnd w:id="9"/>
      <w:r w:rsidRPr="008566E8">
        <w:rPr>
          <w:rFonts w:ascii="Arial Narrow" w:hAnsi="Arial Narrow" w:cs="Arial"/>
          <w:lang w:eastAsia="en-US"/>
        </w:rPr>
        <w:t xml:space="preserve">con Número de Identificación Tributaria cero trescientos quince guion ciento ochenta mil doscientos veintidós guion cero </w:t>
      </w:r>
      <w:proofErr w:type="spellStart"/>
      <w:r w:rsidRPr="008566E8">
        <w:rPr>
          <w:rFonts w:ascii="Arial Narrow" w:hAnsi="Arial Narrow" w:cs="Arial"/>
          <w:lang w:eastAsia="en-US"/>
        </w:rPr>
        <w:t>cero</w:t>
      </w:r>
      <w:proofErr w:type="spellEnd"/>
      <w:r w:rsidRPr="008566E8">
        <w:rPr>
          <w:rFonts w:ascii="Arial Narrow" w:hAnsi="Arial Narrow" w:cs="Arial"/>
          <w:lang w:eastAsia="en-US"/>
        </w:rPr>
        <w:t xml:space="preserve"> uno guion seis, que en el transcurso de este instrumento me denominaré </w:t>
      </w:r>
      <w:r w:rsidRPr="008566E8">
        <w:rPr>
          <w:rFonts w:ascii="Arial Narrow" w:hAnsi="Arial Narrow" w:cs="Arial"/>
          <w:b/>
          <w:bCs/>
          <w:lang w:eastAsia="en-US"/>
        </w:rPr>
        <w:t>“EL CONTRATANTE”;</w:t>
      </w:r>
      <w:r w:rsidRPr="008566E8">
        <w:rPr>
          <w:rFonts w:ascii="Arial Narrow" w:hAnsi="Arial Narrow" w:cs="Arial"/>
        </w:rPr>
        <w:t xml:space="preserve"> </w:t>
      </w:r>
      <w:bookmarkEnd w:id="5"/>
      <w:r w:rsidRPr="008566E8">
        <w:rPr>
          <w:rFonts w:ascii="Arial Narrow" w:hAnsi="Arial Narrow" w:cs="Arial"/>
        </w:rPr>
        <w:t xml:space="preserve"> </w:t>
      </w:r>
      <w:bookmarkEnd w:id="3"/>
      <w:r w:rsidRPr="008566E8">
        <w:rPr>
          <w:rFonts w:ascii="Arial Narrow" w:hAnsi="Arial Narrow" w:cs="Arial"/>
        </w:rPr>
        <w:t xml:space="preserve">y </w:t>
      </w:r>
      <w:r w:rsidR="002332E2" w:rsidRPr="008566E8">
        <w:rPr>
          <w:rFonts w:ascii="Arial Narrow" w:hAnsi="Arial Narrow" w:cs="Arial"/>
          <w:b/>
          <w:bCs/>
          <w:color w:val="000000"/>
          <w:lang w:val="es-SV"/>
        </w:rPr>
        <w:t>JULIO CESAR ANTONIO LUNA GARCÍA</w:t>
      </w:r>
      <w:r w:rsidR="002332E2" w:rsidRPr="008566E8">
        <w:rPr>
          <w:rFonts w:ascii="Arial Narrow" w:hAnsi="Arial Narrow" w:cs="Arial"/>
          <w:color w:val="000000"/>
          <w:lang w:val="es-SV"/>
        </w:rPr>
        <w:t xml:space="preserve">, de treinta y ocho años de edad, empleado, del domicilio de </w:t>
      </w:r>
      <w:r w:rsidR="002F722C" w:rsidRPr="008566E8">
        <w:rPr>
          <w:rFonts w:ascii="Arial Narrow" w:hAnsi="Arial Narrow" w:cs="Arial"/>
          <w:color w:val="000000"/>
          <w:lang w:val="es-SV"/>
        </w:rPr>
        <w:t xml:space="preserve">Distrito de </w:t>
      </w:r>
      <w:r w:rsidR="002332E2" w:rsidRPr="008566E8">
        <w:rPr>
          <w:rFonts w:ascii="Arial Narrow" w:hAnsi="Arial Narrow" w:cs="Arial"/>
          <w:color w:val="000000"/>
          <w:lang w:val="es-SV"/>
        </w:rPr>
        <w:t>Alegría,</w:t>
      </w:r>
      <w:r w:rsidR="002F722C" w:rsidRPr="008566E8">
        <w:rPr>
          <w:rFonts w:ascii="Arial Narrow" w:hAnsi="Arial Narrow" w:cs="Arial"/>
          <w:color w:val="000000"/>
          <w:lang w:val="es-SV"/>
        </w:rPr>
        <w:t xml:space="preserve"> Municipio de Usuluán Norte</w:t>
      </w:r>
      <w:r w:rsidR="002332E2" w:rsidRPr="008566E8">
        <w:rPr>
          <w:rFonts w:ascii="Arial Narrow" w:hAnsi="Arial Narrow" w:cs="Arial"/>
          <w:color w:val="000000"/>
          <w:lang w:val="es-SV"/>
        </w:rPr>
        <w:t xml:space="preserve"> Departamento de Usulután, </w:t>
      </w:r>
      <w:bookmarkStart w:id="11" w:name="_Hlk164248141"/>
      <w:r w:rsidR="002332E2" w:rsidRPr="008566E8">
        <w:rPr>
          <w:rFonts w:ascii="Arial Narrow" w:eastAsia="Calibri" w:hAnsi="Arial Narrow" w:cs="Arial"/>
          <w:lang w:eastAsia="en-US"/>
        </w:rPr>
        <w:t xml:space="preserve">Portador del Documento Unico de Identidad número </w:t>
      </w:r>
      <w:r w:rsidR="00B833A4">
        <w:rPr>
          <w:rFonts w:ascii="Arial Narrow" w:eastAsia="Calibri" w:hAnsi="Arial Narrow" w:cs="Arial"/>
          <w:lang w:eastAsia="en-US"/>
        </w:rPr>
        <w:t>………………………………….</w:t>
      </w:r>
      <w:r w:rsidR="002332E2" w:rsidRPr="008566E8">
        <w:rPr>
          <w:rFonts w:ascii="Arial Narrow" w:eastAsia="Calibri" w:hAnsi="Arial Narrow" w:cs="Arial"/>
          <w:lang w:eastAsia="en-US"/>
        </w:rPr>
        <w:t xml:space="preserve">, actuando en calidad de  </w:t>
      </w:r>
      <w:bookmarkEnd w:id="11"/>
      <w:r w:rsidR="002332E2" w:rsidRPr="008566E8">
        <w:rPr>
          <w:rFonts w:ascii="Arial Narrow" w:hAnsi="Arial Narrow" w:cs="Arial"/>
          <w:color w:val="000000"/>
          <w:lang w:val="es-SV"/>
        </w:rPr>
        <w:t xml:space="preserve">Apoderado Administrativo con Clausula Especial de la Sociedad </w:t>
      </w:r>
      <w:r w:rsidR="002332E2" w:rsidRPr="008566E8">
        <w:rPr>
          <w:rFonts w:ascii="Arial Narrow" w:hAnsi="Arial Narrow" w:cs="Arial"/>
          <w:b/>
          <w:lang w:val="es-SV"/>
        </w:rPr>
        <w:t xml:space="preserve">SUPLIDORES DIVERSOS, SOCIEDAD ANÓNIMA DE CAPITAL VARIABLE, </w:t>
      </w:r>
      <w:r w:rsidR="00332D1C" w:rsidRPr="008566E8">
        <w:rPr>
          <w:rFonts w:ascii="Arial Narrow" w:hAnsi="Arial Narrow" w:cs="Arial"/>
        </w:rPr>
        <w:t xml:space="preserve">del </w:t>
      </w:r>
      <w:r w:rsidR="00332D1C" w:rsidRPr="008566E8">
        <w:rPr>
          <w:rFonts w:ascii="Arial Narrow" w:hAnsi="Arial Narrow" w:cs="Arial"/>
          <w:bCs/>
        </w:rPr>
        <w:t>domicilio de</w:t>
      </w:r>
      <w:r w:rsidR="00332D1C" w:rsidRPr="008566E8">
        <w:rPr>
          <w:rFonts w:ascii="Arial Narrow" w:hAnsi="Arial Narrow" w:cs="Arial"/>
          <w:b/>
        </w:rPr>
        <w:t xml:space="preserve"> </w:t>
      </w:r>
      <w:r w:rsidR="00FC3F79" w:rsidRPr="008566E8">
        <w:rPr>
          <w:rFonts w:ascii="Arial Narrow" w:hAnsi="Arial Narrow" w:cs="Arial"/>
          <w:iCs/>
          <w:spacing w:val="-2"/>
          <w:lang w:val="es-SV"/>
        </w:rPr>
        <w:t>Distrito de San Salvador, Municipio de San Salvador Centro,</w:t>
      </w:r>
      <w:r w:rsidR="00332D1C" w:rsidRPr="008566E8">
        <w:rPr>
          <w:rFonts w:ascii="Arial Narrow" w:hAnsi="Arial Narrow" w:cs="Arial"/>
        </w:rPr>
        <w:t xml:space="preserve"> Departamento de San Salvador,</w:t>
      </w:r>
      <w:r w:rsidR="00332D1C" w:rsidRPr="008566E8">
        <w:rPr>
          <w:rFonts w:ascii="Arial Narrow" w:hAnsi="Arial Narrow" w:cs="Arial"/>
          <w:lang w:val="es-SV"/>
        </w:rPr>
        <w:t xml:space="preserve"> </w:t>
      </w:r>
      <w:r w:rsidR="002332E2" w:rsidRPr="008566E8">
        <w:rPr>
          <w:rFonts w:ascii="Arial Narrow" w:hAnsi="Arial Narrow" w:cs="Arial"/>
          <w:lang w:val="es-SV"/>
        </w:rPr>
        <w:t xml:space="preserve">con </w:t>
      </w:r>
      <w:r w:rsidR="00AD25AE" w:rsidRPr="008566E8">
        <w:rPr>
          <w:rFonts w:ascii="Arial Narrow" w:hAnsi="Arial Narrow" w:cs="Arial"/>
          <w:lang w:val="es-SV"/>
        </w:rPr>
        <w:t>Número de Identificación Tributaria cero seiscientos catorce guión doscientos cuarenta mil cuatrocientos noventa y ocho guión ciento tres guión cero</w:t>
      </w:r>
      <w:r w:rsidR="002332E2" w:rsidRPr="008566E8">
        <w:rPr>
          <w:rFonts w:ascii="Arial Narrow" w:hAnsi="Arial Narrow" w:cs="Arial"/>
          <w:lang w:val="es-SV"/>
        </w:rPr>
        <w:t xml:space="preserve">, </w:t>
      </w:r>
      <w:r w:rsidR="004A7271" w:rsidRPr="008566E8">
        <w:rPr>
          <w:rFonts w:ascii="Arial Narrow" w:hAnsi="Arial Narrow" w:cs="Arial"/>
          <w:iCs/>
          <w:lang w:val="es-SV"/>
        </w:rPr>
        <w:t>y que en l</w:t>
      </w:r>
      <w:bookmarkStart w:id="12" w:name="_Hlk163827883"/>
      <w:r w:rsidR="004A7271" w:rsidRPr="008566E8">
        <w:rPr>
          <w:rFonts w:ascii="Arial Narrow" w:hAnsi="Arial Narrow" w:cs="Arial"/>
          <w:iCs/>
          <w:lang w:val="es-SV"/>
        </w:rPr>
        <w:t>o</w:t>
      </w:r>
      <w:bookmarkEnd w:id="12"/>
      <w:r w:rsidR="004A7271" w:rsidRPr="008566E8">
        <w:rPr>
          <w:rFonts w:ascii="Arial Narrow" w:hAnsi="Arial Narrow" w:cs="Arial"/>
          <w:iCs/>
          <w:lang w:val="es-SV"/>
        </w:rPr>
        <w:t xml:space="preserve"> sucesivo del presente instrumento me denominare  </w:t>
      </w:r>
      <w:r w:rsidR="004A7271" w:rsidRPr="008566E8">
        <w:rPr>
          <w:rFonts w:ascii="Arial Narrow" w:hAnsi="Arial Narrow" w:cs="Arial"/>
          <w:b/>
          <w:bCs/>
        </w:rPr>
        <w:t>“L</w:t>
      </w:r>
      <w:r w:rsidR="00804E33" w:rsidRPr="008566E8">
        <w:rPr>
          <w:rFonts w:ascii="Arial Narrow" w:hAnsi="Arial Narrow" w:cs="Arial"/>
          <w:b/>
          <w:bCs/>
        </w:rPr>
        <w:t>A CONTRATISTA</w:t>
      </w:r>
      <w:r w:rsidR="004A7271" w:rsidRPr="008566E8">
        <w:rPr>
          <w:rFonts w:ascii="Arial Narrow" w:hAnsi="Arial Narrow" w:cs="Arial"/>
          <w:iCs/>
          <w:lang w:val="es-SV"/>
        </w:rPr>
        <w:t>”</w:t>
      </w:r>
      <w:r w:rsidR="004A7271" w:rsidRPr="008566E8">
        <w:rPr>
          <w:rFonts w:ascii="Arial Narrow" w:hAnsi="Arial Narrow" w:cs="Arial"/>
          <w:b/>
          <w:bCs/>
          <w:iCs/>
          <w:lang w:val="es-SV"/>
        </w:rPr>
        <w:t xml:space="preserve">, </w:t>
      </w:r>
      <w:r w:rsidR="00AD25AE" w:rsidRPr="008566E8">
        <w:rPr>
          <w:rFonts w:ascii="Arial Narrow" w:hAnsi="Arial Narrow" w:cs="Arial"/>
        </w:rPr>
        <w:t>y en las calidades antes dichas</w:t>
      </w:r>
      <w:r w:rsidR="00AD25AE" w:rsidRPr="008566E8">
        <w:rPr>
          <w:rFonts w:ascii="Arial Narrow" w:hAnsi="Arial Narrow" w:cs="Arial"/>
          <w:b/>
          <w:bCs/>
          <w:iCs/>
          <w:lang w:val="es-SV"/>
        </w:rPr>
        <w:t xml:space="preserve"> MANIFESTAMOS: </w:t>
      </w:r>
      <w:r w:rsidR="00AD25AE" w:rsidRPr="008566E8">
        <w:rPr>
          <w:rFonts w:ascii="Arial Narrow" w:hAnsi="Arial Narrow" w:cs="Arial"/>
          <w:iCs/>
          <w:lang w:val="es-SV"/>
        </w:rPr>
        <w:t xml:space="preserve">Que </w:t>
      </w:r>
      <w:r w:rsidR="00AD25AE" w:rsidRPr="008566E8">
        <w:rPr>
          <w:rFonts w:ascii="Arial Narrow" w:hAnsi="Arial Narrow" w:cs="Arial"/>
        </w:rPr>
        <w:t xml:space="preserve">convenimos en celebrar el presente contrato de conformidad a la Ley de Compras Públicas, que en adelante se denominará LCP y que se regirá bajo las siguientes cláusulas </w:t>
      </w:r>
      <w:r w:rsidR="00FF5FA5" w:rsidRPr="008566E8">
        <w:rPr>
          <w:rFonts w:ascii="Arial Narrow" w:hAnsi="Arial Narrow" w:cs="Arial"/>
          <w:b/>
          <w:bCs/>
          <w:u w:val="single"/>
        </w:rPr>
        <w:t>P</w:t>
      </w:r>
      <w:r w:rsidR="00804E33" w:rsidRPr="008566E8">
        <w:rPr>
          <w:rFonts w:ascii="Arial Narrow" w:hAnsi="Arial Narrow" w:cs="Arial"/>
          <w:b/>
          <w:bCs/>
          <w:color w:val="000000"/>
          <w:u w:val="single"/>
        </w:rPr>
        <w:t>RIMERA. OBJETO DEL CONTRATO</w:t>
      </w:r>
      <w:r w:rsidR="00804E33" w:rsidRPr="008566E8">
        <w:rPr>
          <w:rFonts w:ascii="Arial Narrow" w:hAnsi="Arial Narrow" w:cs="Arial"/>
          <w:b/>
          <w:bCs/>
          <w:color w:val="000000"/>
        </w:rPr>
        <w:t xml:space="preserve">: </w:t>
      </w:r>
      <w:r w:rsidR="00546A85" w:rsidRPr="008566E8">
        <w:rPr>
          <w:rFonts w:ascii="Arial Narrow" w:hAnsi="Arial Narrow" w:cs="Arial"/>
          <w:iCs/>
        </w:rPr>
        <w:t xml:space="preserve">De acuerdo con las condiciones determinadas en el presente contrato y en los documentos de solicitud de ofertas de </w:t>
      </w:r>
      <w:bookmarkStart w:id="13" w:name="_Hlk163828010"/>
      <w:r w:rsidR="00546A85" w:rsidRPr="008566E8">
        <w:rPr>
          <w:rFonts w:ascii="Arial Narrow" w:hAnsi="Arial Narrow" w:cs="Arial"/>
          <w:iCs/>
        </w:rPr>
        <w:t>la</w:t>
      </w:r>
      <w:bookmarkEnd w:id="13"/>
      <w:r w:rsidR="00546A85" w:rsidRPr="008566E8">
        <w:rPr>
          <w:rFonts w:ascii="Arial Narrow" w:hAnsi="Arial Narrow" w:cs="Arial"/>
          <w:iCs/>
        </w:rPr>
        <w:t xml:space="preserve"> Licitación Competitiva, </w:t>
      </w:r>
      <w:r w:rsidR="00546A85" w:rsidRPr="008566E8">
        <w:rPr>
          <w:rFonts w:ascii="Arial Narrow" w:hAnsi="Arial Narrow" w:cs="Arial"/>
          <w:b/>
          <w:bCs/>
          <w:iCs/>
        </w:rPr>
        <w:t xml:space="preserve">“LA CONTRATISTA” </w:t>
      </w:r>
      <w:r w:rsidR="00546A85" w:rsidRPr="008566E8">
        <w:rPr>
          <w:rFonts w:ascii="Arial Narrow" w:hAnsi="Arial Narrow" w:cs="Arial"/>
          <w:iCs/>
        </w:rPr>
        <w:t xml:space="preserve">debe entregar para </w:t>
      </w:r>
      <w:bookmarkStart w:id="14" w:name="_Hlk163828511"/>
      <w:r w:rsidR="00546A85" w:rsidRPr="008566E8">
        <w:rPr>
          <w:rFonts w:ascii="Arial Narrow" w:hAnsi="Arial Narrow" w:cs="Arial"/>
          <w:iCs/>
        </w:rPr>
        <w:t>el</w:t>
      </w:r>
      <w:bookmarkEnd w:id="14"/>
      <w:r w:rsidR="00546A85" w:rsidRPr="008566E8">
        <w:rPr>
          <w:rFonts w:ascii="Arial Narrow" w:hAnsi="Arial Narrow" w:cs="Arial"/>
          <w:iCs/>
        </w:rPr>
        <w:t xml:space="preserve"> Hospital Nacional Dr. Jorge Mazzini Villacorta, Sonsonate, el </w:t>
      </w:r>
      <w:r w:rsidR="00546A85" w:rsidRPr="008566E8">
        <w:rPr>
          <w:rFonts w:ascii="Arial Narrow" w:hAnsi="Arial Narrow" w:cs="Arial"/>
          <w:b/>
          <w:bCs/>
          <w:iCs/>
        </w:rPr>
        <w:t>“SUMINISTRO DE INSUMOS MEDICOS PARA EL AÑO 2024</w:t>
      </w:r>
      <w:r w:rsidR="00691EE1" w:rsidRPr="008566E8">
        <w:rPr>
          <w:rFonts w:ascii="Arial Narrow" w:hAnsi="Arial Narrow" w:cs="Arial"/>
          <w:b/>
          <w:bCs/>
          <w:iCs/>
        </w:rPr>
        <w:t>”,</w:t>
      </w:r>
      <w:bookmarkStart w:id="15" w:name="_Hlk164243922"/>
      <w:r w:rsidR="00691EE1" w:rsidRPr="008566E8">
        <w:rPr>
          <w:rFonts w:ascii="Arial Narrow" w:hAnsi="Arial Narrow" w:cs="Arial"/>
          <w:b/>
          <w:bCs/>
          <w:iCs/>
        </w:rPr>
        <w:t xml:space="preserve"> </w:t>
      </w:r>
      <w:bookmarkEnd w:id="15"/>
      <w:r w:rsidR="00AC722C" w:rsidRPr="008566E8">
        <w:rPr>
          <w:rFonts w:ascii="Arial Narrow" w:hAnsi="Arial Narrow" w:cs="Arial"/>
          <w:iCs/>
        </w:rPr>
        <w:t>conforme la Resolución de adjudicación No. 24/2024, de fecha veintidós de abril del año dos mil veinticuatro</w:t>
      </w:r>
      <w:r w:rsidR="00AC722C" w:rsidRPr="008566E8">
        <w:rPr>
          <w:rFonts w:ascii="Arial Narrow" w:hAnsi="Arial Narrow" w:cs="Arial"/>
          <w:b/>
          <w:bCs/>
          <w:iCs/>
        </w:rPr>
        <w:t>.</w:t>
      </w:r>
      <w:r w:rsidR="00AC722C" w:rsidRPr="008566E8">
        <w:rPr>
          <w:rFonts w:ascii="Arial Narrow" w:hAnsi="Arial Narrow" w:cs="Arial"/>
          <w:iCs/>
          <w:lang w:val="es-SV"/>
        </w:rPr>
        <w:t xml:space="preserve"> </w:t>
      </w:r>
      <w:r w:rsidR="00804E33" w:rsidRPr="008566E8">
        <w:rPr>
          <w:rFonts w:ascii="Arial Narrow" w:hAnsi="Arial Narrow" w:cs="Arial"/>
          <w:b/>
          <w:bCs/>
          <w:color w:val="000000"/>
          <w:u w:val="single"/>
        </w:rPr>
        <w:t>SEGUNDA. CARACTERÍSTICAS DEL SUMINISTRO:</w:t>
      </w:r>
      <w:r w:rsidR="00546A85" w:rsidRPr="008566E8">
        <w:rPr>
          <w:rFonts w:ascii="Arial Narrow" w:hAnsi="Arial Narrow" w:cs="Arial"/>
          <w:b/>
          <w:bCs/>
          <w:color w:val="000000"/>
        </w:rPr>
        <w:t xml:space="preserve"> </w:t>
      </w:r>
      <w:r w:rsidR="00546A85" w:rsidRPr="008566E8">
        <w:rPr>
          <w:rFonts w:ascii="Arial Narrow" w:hAnsi="Arial Narrow" w:cs="Arial"/>
          <w:b/>
          <w:bCs/>
          <w:iCs/>
        </w:rPr>
        <w:t>“LA CONTRATISTA</w:t>
      </w:r>
      <w:r w:rsidR="00546A85" w:rsidRPr="008566E8">
        <w:rPr>
          <w:rFonts w:ascii="Arial Narrow" w:hAnsi="Arial Narrow" w:cs="Arial"/>
          <w:iCs/>
        </w:rPr>
        <w:t xml:space="preserve">”, se obliga a entregar a </w:t>
      </w:r>
      <w:r w:rsidR="00546A85" w:rsidRPr="008566E8">
        <w:rPr>
          <w:rFonts w:ascii="Arial Narrow" w:hAnsi="Arial Narrow" w:cs="Arial"/>
          <w:b/>
          <w:bCs/>
          <w:iCs/>
        </w:rPr>
        <w:t xml:space="preserve">“EL CONTRATANTE” </w:t>
      </w:r>
      <w:r w:rsidR="00546A85" w:rsidRPr="008566E8">
        <w:rPr>
          <w:rFonts w:ascii="Arial Narrow" w:hAnsi="Arial Narrow" w:cs="Arial"/>
          <w:iCs/>
        </w:rPr>
        <w:t>el suministro referido en la cláusula que antecede, conforme la oferta de la Contratista y resolución final de adjudicación, según el detalle siguiente</w:t>
      </w:r>
      <w:r w:rsidR="00546A85" w:rsidRPr="008566E8">
        <w:rPr>
          <w:rFonts w:ascii="Arial Narrow" w:hAnsi="Arial Narrow" w:cs="Arial"/>
          <w:iCs/>
          <w:sz w:val="22"/>
          <w:szCs w:val="22"/>
          <w:lang w:val="es-SV"/>
        </w:rPr>
        <w:t>:</w:t>
      </w:r>
    </w:p>
    <w:tbl>
      <w:tblPr>
        <w:tblStyle w:val="Tablaconcuadrcula"/>
        <w:tblW w:w="0" w:type="auto"/>
        <w:tblLayout w:type="fixed"/>
        <w:tblLook w:val="04A0" w:firstRow="1" w:lastRow="0" w:firstColumn="1" w:lastColumn="0" w:noHBand="0" w:noVBand="1"/>
      </w:tblPr>
      <w:tblGrid>
        <w:gridCol w:w="539"/>
        <w:gridCol w:w="1016"/>
        <w:gridCol w:w="1275"/>
        <w:gridCol w:w="3544"/>
        <w:gridCol w:w="567"/>
        <w:gridCol w:w="992"/>
        <w:gridCol w:w="993"/>
        <w:gridCol w:w="992"/>
      </w:tblGrid>
      <w:tr w:rsidR="00F852CD" w:rsidRPr="008566E8" w14:paraId="362E9AEC" w14:textId="77777777" w:rsidTr="005173E1">
        <w:tc>
          <w:tcPr>
            <w:tcW w:w="539" w:type="dxa"/>
            <w:vAlign w:val="center"/>
          </w:tcPr>
          <w:p w14:paraId="2FF07F96" w14:textId="77777777" w:rsidR="00F852CD" w:rsidRPr="008566E8" w:rsidRDefault="00F852CD" w:rsidP="005173E1">
            <w:pPr>
              <w:rPr>
                <w:rFonts w:ascii="Arial Narrow" w:hAnsi="Arial Narrow"/>
                <w:b/>
                <w:bCs/>
                <w:color w:val="000000"/>
                <w:sz w:val="16"/>
                <w:szCs w:val="16"/>
                <w:lang w:val="es-419" w:eastAsia="es-419"/>
              </w:rPr>
            </w:pPr>
            <w:bookmarkStart w:id="16" w:name="_Hlk165014290"/>
            <w:r w:rsidRPr="008566E8">
              <w:rPr>
                <w:rFonts w:ascii="Arial Narrow" w:hAnsi="Arial Narrow"/>
                <w:b/>
                <w:bCs/>
                <w:color w:val="000000"/>
                <w:sz w:val="16"/>
                <w:szCs w:val="16"/>
                <w:lang w:val="es-419" w:eastAsia="es-419"/>
              </w:rPr>
              <w:t>No/R</w:t>
            </w:r>
          </w:p>
          <w:p w14:paraId="385B7875" w14:textId="77777777" w:rsidR="00F852CD" w:rsidRPr="008566E8" w:rsidRDefault="00F852CD" w:rsidP="005173E1">
            <w:pPr>
              <w:rPr>
                <w:rFonts w:ascii="Arial Narrow" w:hAnsi="Arial Narrow"/>
                <w:sz w:val="16"/>
                <w:szCs w:val="16"/>
              </w:rPr>
            </w:pPr>
            <w:r w:rsidRPr="008566E8">
              <w:rPr>
                <w:rFonts w:ascii="Arial Narrow" w:hAnsi="Arial Narrow"/>
                <w:b/>
                <w:bCs/>
                <w:color w:val="000000"/>
                <w:sz w:val="16"/>
                <w:szCs w:val="16"/>
                <w:lang w:val="es-419" w:eastAsia="es-419"/>
              </w:rPr>
              <w:t>EN.</w:t>
            </w:r>
          </w:p>
        </w:tc>
        <w:tc>
          <w:tcPr>
            <w:tcW w:w="1016" w:type="dxa"/>
            <w:vAlign w:val="center"/>
          </w:tcPr>
          <w:p w14:paraId="2828E79D" w14:textId="77777777" w:rsidR="00F852CD" w:rsidRPr="008566E8" w:rsidRDefault="00F852CD" w:rsidP="005173E1">
            <w:pPr>
              <w:rPr>
                <w:rFonts w:ascii="Arial Narrow" w:hAnsi="Arial Narrow"/>
                <w:sz w:val="16"/>
                <w:szCs w:val="16"/>
              </w:rPr>
            </w:pPr>
            <w:r w:rsidRPr="008566E8">
              <w:rPr>
                <w:rFonts w:ascii="Arial Narrow" w:hAnsi="Arial Narrow"/>
                <w:b/>
                <w:bCs/>
                <w:color w:val="000000"/>
                <w:sz w:val="16"/>
                <w:szCs w:val="16"/>
                <w:lang w:val="es-419" w:eastAsia="es-419"/>
              </w:rPr>
              <w:t>CODIGO</w:t>
            </w:r>
          </w:p>
        </w:tc>
        <w:tc>
          <w:tcPr>
            <w:tcW w:w="1275" w:type="dxa"/>
            <w:vAlign w:val="center"/>
          </w:tcPr>
          <w:p w14:paraId="444A33F9" w14:textId="77777777" w:rsidR="00F852CD" w:rsidRPr="008566E8" w:rsidRDefault="00F852CD" w:rsidP="005173E1">
            <w:pPr>
              <w:rPr>
                <w:rFonts w:ascii="Arial Narrow" w:hAnsi="Arial Narrow"/>
                <w:b/>
                <w:bCs/>
                <w:color w:val="000000"/>
                <w:sz w:val="16"/>
                <w:szCs w:val="16"/>
                <w:lang w:val="es-419" w:eastAsia="es-419"/>
              </w:rPr>
            </w:pPr>
            <w:r w:rsidRPr="008566E8">
              <w:rPr>
                <w:rFonts w:ascii="Arial Narrow" w:hAnsi="Arial Narrow"/>
                <w:b/>
                <w:bCs/>
                <w:color w:val="000000"/>
                <w:sz w:val="16"/>
                <w:szCs w:val="16"/>
                <w:lang w:val="es-419" w:eastAsia="es-419"/>
              </w:rPr>
              <w:t xml:space="preserve">NOMBRE DE </w:t>
            </w:r>
          </w:p>
          <w:p w14:paraId="6DB8AB4D" w14:textId="77777777" w:rsidR="00F852CD" w:rsidRPr="008566E8" w:rsidRDefault="00F852CD" w:rsidP="005173E1">
            <w:pPr>
              <w:rPr>
                <w:rFonts w:ascii="Arial Narrow" w:hAnsi="Arial Narrow"/>
                <w:sz w:val="16"/>
                <w:szCs w:val="16"/>
              </w:rPr>
            </w:pPr>
            <w:r w:rsidRPr="008566E8">
              <w:rPr>
                <w:rFonts w:ascii="Arial Narrow" w:hAnsi="Arial Narrow"/>
                <w:b/>
                <w:bCs/>
                <w:color w:val="000000"/>
                <w:sz w:val="16"/>
                <w:szCs w:val="16"/>
                <w:lang w:val="es-419" w:eastAsia="es-419"/>
              </w:rPr>
              <w:t>LA EMPRESA</w:t>
            </w:r>
          </w:p>
        </w:tc>
        <w:tc>
          <w:tcPr>
            <w:tcW w:w="3544" w:type="dxa"/>
            <w:vAlign w:val="center"/>
          </w:tcPr>
          <w:p w14:paraId="60908CA0" w14:textId="77777777" w:rsidR="00F852CD" w:rsidRPr="008566E8" w:rsidRDefault="00F852CD" w:rsidP="005173E1">
            <w:pPr>
              <w:rPr>
                <w:rFonts w:ascii="Arial Narrow" w:hAnsi="Arial Narrow"/>
                <w:sz w:val="16"/>
                <w:szCs w:val="16"/>
              </w:rPr>
            </w:pPr>
            <w:r w:rsidRPr="008566E8">
              <w:rPr>
                <w:rFonts w:ascii="Arial Narrow" w:hAnsi="Arial Narrow"/>
                <w:b/>
                <w:bCs/>
                <w:color w:val="000000"/>
                <w:sz w:val="16"/>
                <w:szCs w:val="16"/>
                <w:lang w:val="es-419" w:eastAsia="es-419"/>
              </w:rPr>
              <w:t>DESCRIPCION DEL PRODUCTO</w:t>
            </w:r>
          </w:p>
        </w:tc>
        <w:tc>
          <w:tcPr>
            <w:tcW w:w="567" w:type="dxa"/>
            <w:vAlign w:val="center"/>
          </w:tcPr>
          <w:p w14:paraId="246FC672" w14:textId="77777777" w:rsidR="00F852CD" w:rsidRPr="008566E8" w:rsidRDefault="00F852CD" w:rsidP="005173E1">
            <w:pPr>
              <w:rPr>
                <w:rFonts w:ascii="Arial Narrow" w:hAnsi="Arial Narrow"/>
                <w:sz w:val="16"/>
                <w:szCs w:val="16"/>
              </w:rPr>
            </w:pPr>
            <w:r w:rsidRPr="008566E8">
              <w:rPr>
                <w:rFonts w:ascii="Arial Narrow" w:hAnsi="Arial Narrow"/>
                <w:b/>
                <w:bCs/>
                <w:color w:val="000000"/>
                <w:sz w:val="16"/>
                <w:szCs w:val="16"/>
                <w:lang w:val="es-419" w:eastAsia="es-419"/>
              </w:rPr>
              <w:t>U/M</w:t>
            </w:r>
          </w:p>
        </w:tc>
        <w:tc>
          <w:tcPr>
            <w:tcW w:w="992" w:type="dxa"/>
            <w:vAlign w:val="center"/>
          </w:tcPr>
          <w:p w14:paraId="6F1CC19A" w14:textId="77777777" w:rsidR="00F852CD" w:rsidRPr="008566E8" w:rsidRDefault="00F852CD" w:rsidP="005173E1">
            <w:pPr>
              <w:rPr>
                <w:rFonts w:ascii="Arial Narrow" w:hAnsi="Arial Narrow"/>
                <w:sz w:val="16"/>
                <w:szCs w:val="16"/>
              </w:rPr>
            </w:pPr>
            <w:r w:rsidRPr="008566E8">
              <w:rPr>
                <w:rFonts w:ascii="Arial Narrow" w:hAnsi="Arial Narrow"/>
                <w:b/>
                <w:bCs/>
                <w:color w:val="000000"/>
                <w:sz w:val="16"/>
                <w:szCs w:val="16"/>
                <w:lang w:val="es-419" w:eastAsia="es-419"/>
              </w:rPr>
              <w:t>CANTIDAD</w:t>
            </w:r>
          </w:p>
        </w:tc>
        <w:tc>
          <w:tcPr>
            <w:tcW w:w="993" w:type="dxa"/>
            <w:vAlign w:val="bottom"/>
          </w:tcPr>
          <w:p w14:paraId="3D3C2802" w14:textId="77777777" w:rsidR="00F852CD" w:rsidRPr="008566E8" w:rsidRDefault="00F852CD" w:rsidP="005173E1">
            <w:pPr>
              <w:rPr>
                <w:rFonts w:ascii="Arial Narrow" w:hAnsi="Arial Narrow"/>
                <w:sz w:val="16"/>
                <w:szCs w:val="16"/>
              </w:rPr>
            </w:pPr>
            <w:r w:rsidRPr="008566E8">
              <w:rPr>
                <w:rFonts w:ascii="Arial Narrow" w:hAnsi="Arial Narrow"/>
                <w:b/>
                <w:bCs/>
                <w:color w:val="000000"/>
                <w:sz w:val="16"/>
                <w:szCs w:val="16"/>
                <w:lang w:val="es-419" w:eastAsia="es-419"/>
              </w:rPr>
              <w:t>PRECIO UNITARIO</w:t>
            </w:r>
          </w:p>
        </w:tc>
        <w:tc>
          <w:tcPr>
            <w:tcW w:w="992" w:type="dxa"/>
            <w:vAlign w:val="bottom"/>
          </w:tcPr>
          <w:p w14:paraId="47D7A054" w14:textId="77777777" w:rsidR="00F852CD" w:rsidRPr="008566E8" w:rsidRDefault="00F852CD" w:rsidP="005173E1">
            <w:pPr>
              <w:rPr>
                <w:rFonts w:ascii="Arial Narrow" w:hAnsi="Arial Narrow"/>
                <w:sz w:val="16"/>
                <w:szCs w:val="16"/>
              </w:rPr>
            </w:pPr>
            <w:r w:rsidRPr="008566E8">
              <w:rPr>
                <w:rFonts w:ascii="Arial Narrow" w:hAnsi="Arial Narrow"/>
                <w:b/>
                <w:bCs/>
                <w:color w:val="000000"/>
                <w:sz w:val="16"/>
                <w:szCs w:val="16"/>
                <w:lang w:val="es-419" w:eastAsia="es-419"/>
              </w:rPr>
              <w:t>MONTO TOTAL</w:t>
            </w:r>
          </w:p>
        </w:tc>
      </w:tr>
      <w:tr w:rsidR="00F852CD" w:rsidRPr="008566E8" w14:paraId="1FB2BFC5" w14:textId="77777777" w:rsidTr="00687769">
        <w:trPr>
          <w:trHeight w:val="502"/>
        </w:trPr>
        <w:tc>
          <w:tcPr>
            <w:tcW w:w="539" w:type="dxa"/>
            <w:tcBorders>
              <w:top w:val="nil"/>
              <w:left w:val="single" w:sz="4" w:space="0" w:color="auto"/>
              <w:bottom w:val="single" w:sz="4" w:space="0" w:color="auto"/>
              <w:right w:val="single" w:sz="4" w:space="0" w:color="auto"/>
            </w:tcBorders>
            <w:shd w:val="clear" w:color="auto" w:fill="auto"/>
            <w:vAlign w:val="center"/>
          </w:tcPr>
          <w:p w14:paraId="05D4689D" w14:textId="5B14EE87" w:rsidR="00F852CD" w:rsidRPr="008566E8" w:rsidRDefault="00F852CD" w:rsidP="00F852CD">
            <w:pPr>
              <w:rPr>
                <w:color w:val="000000"/>
                <w:sz w:val="16"/>
                <w:szCs w:val="16"/>
                <w:lang w:val="es-419" w:eastAsia="es-419"/>
              </w:rPr>
            </w:pPr>
            <w:r w:rsidRPr="008566E8">
              <w:rPr>
                <w:color w:val="000000"/>
                <w:sz w:val="16"/>
                <w:szCs w:val="16"/>
                <w:lang w:val="es-419" w:eastAsia="es-419"/>
              </w:rPr>
              <w:lastRenderedPageBreak/>
              <w:t>1</w:t>
            </w:r>
          </w:p>
        </w:tc>
        <w:tc>
          <w:tcPr>
            <w:tcW w:w="1016" w:type="dxa"/>
            <w:tcBorders>
              <w:top w:val="nil"/>
              <w:left w:val="nil"/>
              <w:bottom w:val="single" w:sz="4" w:space="0" w:color="auto"/>
              <w:right w:val="single" w:sz="4" w:space="0" w:color="auto"/>
            </w:tcBorders>
            <w:shd w:val="clear" w:color="000000" w:fill="FFFFFF"/>
            <w:vAlign w:val="center"/>
          </w:tcPr>
          <w:p w14:paraId="40BE04D5" w14:textId="4D0FA269" w:rsidR="00F852CD" w:rsidRPr="008566E8" w:rsidRDefault="00F852CD" w:rsidP="00F852CD">
            <w:pPr>
              <w:rPr>
                <w:sz w:val="16"/>
                <w:szCs w:val="16"/>
                <w:lang w:val="es-419" w:eastAsia="es-419"/>
              </w:rPr>
            </w:pPr>
            <w:r w:rsidRPr="008566E8">
              <w:rPr>
                <w:sz w:val="16"/>
                <w:szCs w:val="16"/>
                <w:lang w:val="es-419" w:eastAsia="es-419"/>
              </w:rPr>
              <w:t>1-01-00010</w:t>
            </w:r>
          </w:p>
        </w:tc>
        <w:tc>
          <w:tcPr>
            <w:tcW w:w="1275" w:type="dxa"/>
            <w:tcBorders>
              <w:top w:val="nil"/>
              <w:left w:val="nil"/>
              <w:bottom w:val="single" w:sz="4" w:space="0" w:color="auto"/>
              <w:right w:val="single" w:sz="4" w:space="0" w:color="auto"/>
            </w:tcBorders>
            <w:shd w:val="clear" w:color="auto" w:fill="auto"/>
            <w:vAlign w:val="center"/>
          </w:tcPr>
          <w:p w14:paraId="54CC4940" w14:textId="3BEAFD19" w:rsidR="00F852CD" w:rsidRPr="008566E8" w:rsidRDefault="00F852CD" w:rsidP="00F852C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tcBorders>
              <w:top w:val="nil"/>
              <w:left w:val="nil"/>
              <w:bottom w:val="single" w:sz="4" w:space="0" w:color="auto"/>
              <w:right w:val="single" w:sz="4" w:space="0" w:color="auto"/>
            </w:tcBorders>
            <w:shd w:val="clear" w:color="auto" w:fill="auto"/>
            <w:vAlign w:val="center"/>
          </w:tcPr>
          <w:p w14:paraId="7489E600" w14:textId="42428ACF" w:rsidR="00265AFB" w:rsidRPr="008566E8" w:rsidRDefault="00F852CD" w:rsidP="00F852C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R-1-</w:t>
            </w:r>
            <w:proofErr w:type="gramStart"/>
            <w:r w:rsidRPr="008566E8">
              <w:rPr>
                <w:rFonts w:ascii="Arial Narrow" w:hAnsi="Arial Narrow"/>
                <w:color w:val="000000"/>
                <w:sz w:val="16"/>
                <w:szCs w:val="16"/>
                <w:lang w:val="es-419" w:eastAsia="es-419"/>
              </w:rPr>
              <w:t>COD.-</w:t>
            </w:r>
            <w:proofErr w:type="gramEnd"/>
            <w:r w:rsidRPr="008566E8">
              <w:rPr>
                <w:rFonts w:ascii="Arial Narrow" w:hAnsi="Arial Narrow"/>
                <w:color w:val="000000"/>
                <w:sz w:val="16"/>
                <w:szCs w:val="16"/>
                <w:lang w:val="es-419" w:eastAsia="es-419"/>
              </w:rPr>
              <w:t xml:space="preserve">1-01-00010-CIRCUITO PARA ANESTESIA ADULTO, EMPAQUE INDIVIDUAL, DESCARTABLE  Con bolsa de reservorio, filtro </w:t>
            </w:r>
            <w:r w:rsidR="0072706B" w:rsidRPr="008566E8">
              <w:rPr>
                <w:rFonts w:ascii="Arial Narrow" w:hAnsi="Arial Narrow"/>
                <w:color w:val="000000"/>
                <w:sz w:val="16"/>
                <w:szCs w:val="16"/>
                <w:lang w:val="es-419" w:eastAsia="es-419"/>
              </w:rPr>
              <w:t>bacteriológico</w:t>
            </w:r>
            <w:r w:rsidRPr="008566E8">
              <w:rPr>
                <w:rFonts w:ascii="Arial Narrow" w:hAnsi="Arial Narrow"/>
                <w:color w:val="000000"/>
                <w:sz w:val="16"/>
                <w:szCs w:val="16"/>
                <w:lang w:val="es-419" w:eastAsia="es-419"/>
              </w:rPr>
              <w:t xml:space="preserve"> y </w:t>
            </w:r>
            <w:r w:rsidR="0072706B" w:rsidRPr="008566E8">
              <w:rPr>
                <w:rFonts w:ascii="Arial Narrow" w:hAnsi="Arial Narrow"/>
                <w:color w:val="000000"/>
                <w:sz w:val="16"/>
                <w:szCs w:val="16"/>
                <w:lang w:val="es-419" w:eastAsia="es-419"/>
              </w:rPr>
              <w:t>línea</w:t>
            </w:r>
            <w:r w:rsidRPr="008566E8">
              <w:rPr>
                <w:rFonts w:ascii="Arial Narrow" w:hAnsi="Arial Narrow"/>
                <w:color w:val="000000"/>
                <w:sz w:val="16"/>
                <w:szCs w:val="16"/>
                <w:lang w:val="es-419" w:eastAsia="es-419"/>
              </w:rPr>
              <w:t xml:space="preserve"> para medir CO2</w:t>
            </w:r>
            <w:r w:rsidRPr="008566E8">
              <w:rPr>
                <w:rFonts w:ascii="Arial Narrow" w:hAnsi="Arial Narrow"/>
                <w:b/>
                <w:bCs/>
                <w:color w:val="000000"/>
                <w:sz w:val="16"/>
                <w:szCs w:val="16"/>
                <w:lang w:val="es-419" w:eastAsia="es-419"/>
              </w:rPr>
              <w:t xml:space="preserve"> OFRECE: CIR</w:t>
            </w:r>
            <w:r w:rsidRPr="008566E8">
              <w:rPr>
                <w:rFonts w:ascii="Arial Narrow" w:hAnsi="Arial Narrow"/>
                <w:color w:val="000000"/>
                <w:sz w:val="16"/>
                <w:szCs w:val="16"/>
                <w:lang w:val="es-419" w:eastAsia="es-419"/>
              </w:rPr>
              <w:t xml:space="preserve">CUITO PARA ANESTESIA, ADULTO COMPUESTO POR: </w:t>
            </w:r>
            <w:r w:rsidRPr="008566E8">
              <w:rPr>
                <w:rFonts w:ascii="Arial Narrow" w:hAnsi="Arial Narrow"/>
                <w:color w:val="000000"/>
                <w:sz w:val="16"/>
                <w:szCs w:val="16"/>
                <w:lang w:val="es-419" w:eastAsia="es-419"/>
              </w:rPr>
              <w:br/>
              <w:t>UN SET DE TUBOS CORRUGADOS EXPANDIBLES, UNA PIEZA EN “Y”, UN CODO PARA MAQUINA DE ANESTESIA, CON MÁSCARA, FILTRO ANTIBACTERIANO, BOLSA DE ANESTESIA DE 3 LITROS, TAMAÑO ADULTO Y EXTENSIÓN TRANSPARENTE PARA CAPNOGRAFÍA MARCA: WESTMED</w:t>
            </w:r>
            <w:r w:rsidR="00265AFB" w:rsidRPr="008566E8">
              <w:rPr>
                <w:rFonts w:ascii="Arial Narrow" w:hAnsi="Arial Narrow"/>
                <w:color w:val="000000"/>
                <w:sz w:val="16"/>
                <w:szCs w:val="16"/>
                <w:lang w:val="es-419" w:eastAsia="es-419"/>
              </w:rPr>
              <w:t xml:space="preserve">´ </w:t>
            </w:r>
          </w:p>
          <w:p w14:paraId="3C230F57" w14:textId="04E2207E" w:rsidR="00F852CD" w:rsidRPr="008566E8" w:rsidRDefault="00F852CD" w:rsidP="00F852C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ORIGEN:</w:t>
            </w:r>
            <w:r w:rsidR="00265AFB"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USA</w:t>
            </w:r>
            <w:r w:rsidR="00265AFB"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br/>
              <w:t>VENCIMIENTO: NO APLICA DNM: IM</w:t>
            </w:r>
            <w:r w:rsidR="00265AFB" w:rsidRPr="008566E8">
              <w:rPr>
                <w:rFonts w:ascii="Arial Narrow" w:hAnsi="Arial Narrow"/>
                <w:color w:val="000000"/>
                <w:sz w:val="16"/>
                <w:szCs w:val="16"/>
                <w:lang w:val="es-419" w:eastAsia="es-419"/>
              </w:rPr>
              <w:t>130803112022 Plazo</w:t>
            </w:r>
            <w:r w:rsidRPr="008566E8">
              <w:rPr>
                <w:rFonts w:ascii="Arial Narrow" w:hAnsi="Arial Narrow"/>
                <w:color w:val="000000"/>
                <w:sz w:val="16"/>
                <w:szCs w:val="16"/>
                <w:lang w:val="es-419" w:eastAsia="es-419"/>
              </w:rPr>
              <w:t xml:space="preserve"> de Entrega: SEGÚN LO ESTABLECIDO EN EL DOCUMENTO DE SOLICITUD DE OFERTA </w:t>
            </w:r>
          </w:p>
        </w:tc>
        <w:tc>
          <w:tcPr>
            <w:tcW w:w="567" w:type="dxa"/>
            <w:tcBorders>
              <w:top w:val="nil"/>
              <w:left w:val="nil"/>
              <w:bottom w:val="single" w:sz="4" w:space="0" w:color="auto"/>
              <w:right w:val="single" w:sz="4" w:space="0" w:color="auto"/>
            </w:tcBorders>
            <w:shd w:val="clear" w:color="auto" w:fill="auto"/>
            <w:vAlign w:val="center"/>
          </w:tcPr>
          <w:p w14:paraId="28105672" w14:textId="17DBE1C3" w:rsidR="00F852CD" w:rsidRPr="008566E8" w:rsidRDefault="00F852CD" w:rsidP="00F852CD">
            <w:pPr>
              <w:jc w:val="center"/>
              <w:rPr>
                <w:sz w:val="16"/>
                <w:szCs w:val="16"/>
                <w:lang w:val="es-419" w:eastAsia="es-419"/>
              </w:rPr>
            </w:pPr>
            <w:r w:rsidRPr="008566E8">
              <w:rPr>
                <w:color w:val="000000"/>
                <w:sz w:val="16"/>
                <w:szCs w:val="16"/>
                <w:lang w:val="es-419" w:eastAsia="es-419"/>
              </w:rPr>
              <w:t>C/U</w:t>
            </w:r>
          </w:p>
        </w:tc>
        <w:tc>
          <w:tcPr>
            <w:tcW w:w="992" w:type="dxa"/>
            <w:tcBorders>
              <w:top w:val="nil"/>
              <w:left w:val="nil"/>
              <w:bottom w:val="single" w:sz="4" w:space="0" w:color="auto"/>
              <w:right w:val="single" w:sz="4" w:space="0" w:color="auto"/>
            </w:tcBorders>
            <w:shd w:val="clear" w:color="auto" w:fill="auto"/>
            <w:vAlign w:val="center"/>
          </w:tcPr>
          <w:p w14:paraId="15D12517" w14:textId="6970A8F0" w:rsidR="00F852CD" w:rsidRPr="008566E8" w:rsidRDefault="00F852CD" w:rsidP="00F852CD">
            <w:pPr>
              <w:jc w:val="center"/>
              <w:rPr>
                <w:color w:val="000000"/>
                <w:sz w:val="16"/>
                <w:szCs w:val="16"/>
                <w:lang w:val="es-419" w:eastAsia="es-419"/>
              </w:rPr>
            </w:pPr>
            <w:r w:rsidRPr="008566E8">
              <w:rPr>
                <w:color w:val="000000"/>
                <w:sz w:val="16"/>
                <w:szCs w:val="16"/>
                <w:lang w:val="es-419" w:eastAsia="es-419"/>
              </w:rPr>
              <w:t>800</w:t>
            </w:r>
          </w:p>
        </w:tc>
        <w:tc>
          <w:tcPr>
            <w:tcW w:w="993" w:type="dxa"/>
            <w:tcBorders>
              <w:top w:val="nil"/>
              <w:left w:val="nil"/>
              <w:bottom w:val="single" w:sz="4" w:space="0" w:color="auto"/>
              <w:right w:val="single" w:sz="4" w:space="0" w:color="auto"/>
            </w:tcBorders>
            <w:shd w:val="clear" w:color="auto" w:fill="auto"/>
            <w:vAlign w:val="center"/>
          </w:tcPr>
          <w:p w14:paraId="13889662" w14:textId="220DFABF" w:rsidR="00F852CD" w:rsidRPr="008566E8" w:rsidRDefault="00F852CD" w:rsidP="00F852CD">
            <w:pPr>
              <w:jc w:val="center"/>
              <w:rPr>
                <w:sz w:val="16"/>
                <w:szCs w:val="16"/>
                <w:lang w:val="es-419" w:eastAsia="es-419"/>
              </w:rPr>
            </w:pPr>
            <w:r w:rsidRPr="008566E8">
              <w:rPr>
                <w:color w:val="000000"/>
                <w:sz w:val="16"/>
                <w:szCs w:val="16"/>
                <w:lang w:val="es-419" w:eastAsia="es-419"/>
              </w:rPr>
              <w:t xml:space="preserve">$   11.50 </w:t>
            </w:r>
          </w:p>
        </w:tc>
        <w:tc>
          <w:tcPr>
            <w:tcW w:w="992" w:type="dxa"/>
            <w:tcBorders>
              <w:top w:val="nil"/>
              <w:left w:val="nil"/>
              <w:bottom w:val="single" w:sz="4" w:space="0" w:color="auto"/>
              <w:right w:val="single" w:sz="4" w:space="0" w:color="auto"/>
            </w:tcBorders>
            <w:shd w:val="clear" w:color="auto" w:fill="auto"/>
            <w:vAlign w:val="center"/>
          </w:tcPr>
          <w:p w14:paraId="79FDFBD3" w14:textId="2112D5DD" w:rsidR="00F852CD" w:rsidRPr="008566E8" w:rsidRDefault="00F852CD" w:rsidP="00A77C5D">
            <w:pPr>
              <w:rPr>
                <w:sz w:val="16"/>
                <w:szCs w:val="16"/>
                <w:lang w:val="es-419" w:eastAsia="es-419"/>
              </w:rPr>
            </w:pPr>
            <w:r w:rsidRPr="008566E8">
              <w:rPr>
                <w:color w:val="000000"/>
                <w:sz w:val="16"/>
                <w:szCs w:val="16"/>
                <w:lang w:val="es-419" w:eastAsia="es-419"/>
              </w:rPr>
              <w:t xml:space="preserve">$   9,200.00 </w:t>
            </w:r>
          </w:p>
        </w:tc>
      </w:tr>
      <w:tr w:rsidR="00F852CD" w:rsidRPr="008566E8" w14:paraId="4DA8EB4C" w14:textId="77777777" w:rsidTr="00687769">
        <w:trPr>
          <w:trHeight w:val="502"/>
        </w:trPr>
        <w:tc>
          <w:tcPr>
            <w:tcW w:w="539" w:type="dxa"/>
            <w:tcBorders>
              <w:top w:val="nil"/>
              <w:left w:val="single" w:sz="4" w:space="0" w:color="auto"/>
              <w:bottom w:val="single" w:sz="4" w:space="0" w:color="auto"/>
              <w:right w:val="single" w:sz="4" w:space="0" w:color="auto"/>
            </w:tcBorders>
            <w:shd w:val="clear" w:color="auto" w:fill="auto"/>
            <w:vAlign w:val="center"/>
          </w:tcPr>
          <w:p w14:paraId="16E73372" w14:textId="32ED412B" w:rsidR="00F852CD" w:rsidRPr="008566E8" w:rsidRDefault="00F852CD" w:rsidP="00F852CD">
            <w:pPr>
              <w:rPr>
                <w:color w:val="000000"/>
                <w:sz w:val="16"/>
                <w:szCs w:val="16"/>
                <w:lang w:val="es-419" w:eastAsia="es-419"/>
              </w:rPr>
            </w:pPr>
            <w:r w:rsidRPr="008566E8">
              <w:rPr>
                <w:color w:val="000000"/>
                <w:sz w:val="16"/>
                <w:szCs w:val="16"/>
                <w:lang w:val="es-419" w:eastAsia="es-419"/>
              </w:rPr>
              <w:t>2</w:t>
            </w:r>
          </w:p>
        </w:tc>
        <w:tc>
          <w:tcPr>
            <w:tcW w:w="1016" w:type="dxa"/>
            <w:tcBorders>
              <w:top w:val="nil"/>
              <w:left w:val="nil"/>
              <w:bottom w:val="single" w:sz="4" w:space="0" w:color="auto"/>
              <w:right w:val="single" w:sz="4" w:space="0" w:color="auto"/>
            </w:tcBorders>
            <w:shd w:val="clear" w:color="000000" w:fill="FFFFFF"/>
            <w:vAlign w:val="center"/>
          </w:tcPr>
          <w:p w14:paraId="3EAD6BD7" w14:textId="52E9EBFB" w:rsidR="00F852CD" w:rsidRPr="008566E8" w:rsidRDefault="00F852CD" w:rsidP="00F852CD">
            <w:pPr>
              <w:rPr>
                <w:sz w:val="16"/>
                <w:szCs w:val="16"/>
                <w:lang w:val="es-419" w:eastAsia="es-419"/>
              </w:rPr>
            </w:pPr>
            <w:r w:rsidRPr="008566E8">
              <w:rPr>
                <w:sz w:val="16"/>
                <w:szCs w:val="16"/>
                <w:lang w:val="es-419" w:eastAsia="es-419"/>
              </w:rPr>
              <w:t>1-01-00015</w:t>
            </w:r>
          </w:p>
        </w:tc>
        <w:tc>
          <w:tcPr>
            <w:tcW w:w="1275" w:type="dxa"/>
            <w:tcBorders>
              <w:top w:val="nil"/>
              <w:left w:val="nil"/>
              <w:bottom w:val="single" w:sz="4" w:space="0" w:color="auto"/>
              <w:right w:val="single" w:sz="4" w:space="0" w:color="auto"/>
            </w:tcBorders>
            <w:shd w:val="clear" w:color="auto" w:fill="auto"/>
            <w:vAlign w:val="center"/>
          </w:tcPr>
          <w:p w14:paraId="1E0EDF44" w14:textId="5448AE1A" w:rsidR="00F852CD" w:rsidRPr="008566E8" w:rsidRDefault="00F852CD" w:rsidP="00F852C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tcBorders>
              <w:top w:val="nil"/>
              <w:left w:val="nil"/>
              <w:bottom w:val="single" w:sz="4" w:space="0" w:color="auto"/>
              <w:right w:val="single" w:sz="4" w:space="0" w:color="auto"/>
            </w:tcBorders>
            <w:shd w:val="clear" w:color="auto" w:fill="auto"/>
            <w:vAlign w:val="center"/>
          </w:tcPr>
          <w:p w14:paraId="3B97E41B" w14:textId="4BF0F17F" w:rsidR="00F852CD" w:rsidRPr="008566E8" w:rsidRDefault="00F852CD" w:rsidP="00F852C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R-2-COD.-1-01-00015-CIRCUITO  PARA   ANESTESIA   INFANTIL,   EMPAQUE   INDIVIDUAL, DESCARTABLE                                                                                                                                 Con bolsa de reservorio, filtro </w:t>
            </w:r>
            <w:r w:rsidR="00265AFB" w:rsidRPr="008566E8">
              <w:rPr>
                <w:rFonts w:ascii="Arial Narrow" w:hAnsi="Arial Narrow"/>
                <w:color w:val="000000"/>
                <w:sz w:val="16"/>
                <w:szCs w:val="16"/>
                <w:lang w:val="es-419" w:eastAsia="es-419"/>
              </w:rPr>
              <w:t>bacteriológico</w:t>
            </w:r>
            <w:r w:rsidRPr="008566E8">
              <w:rPr>
                <w:rFonts w:ascii="Arial Narrow" w:hAnsi="Arial Narrow"/>
                <w:color w:val="000000"/>
                <w:sz w:val="16"/>
                <w:szCs w:val="16"/>
                <w:lang w:val="es-419" w:eastAsia="es-419"/>
              </w:rPr>
              <w:t xml:space="preserve"> y </w:t>
            </w:r>
            <w:r w:rsidR="00265AFB" w:rsidRPr="008566E8">
              <w:rPr>
                <w:rFonts w:ascii="Arial Narrow" w:hAnsi="Arial Narrow"/>
                <w:color w:val="000000"/>
                <w:sz w:val="16"/>
                <w:szCs w:val="16"/>
                <w:lang w:val="es-419" w:eastAsia="es-419"/>
              </w:rPr>
              <w:t>línea</w:t>
            </w:r>
            <w:r w:rsidRPr="008566E8">
              <w:rPr>
                <w:rFonts w:ascii="Arial Narrow" w:hAnsi="Arial Narrow"/>
                <w:color w:val="000000"/>
                <w:sz w:val="16"/>
                <w:szCs w:val="16"/>
                <w:lang w:val="es-419" w:eastAsia="es-419"/>
              </w:rPr>
              <w:t xml:space="preserve"> para medir CO2  OFRECE: CIRCUITO PARA ANESTESIA PEDIATRICO, COMPUESTO POR: UN SET DE TUBOS CORRUGADOS EXPANDIBLES, PIEZA EN “Y”, CODO PARA MAQUINA DE ANESTESIA, FILTRO ANTIBACTERIANO, BOLSA DE ANESTESIA DE 1 LITRO, CON MÁSCARA, TAMAÑO PEDIÁTRICO (60'') APRÓX. Y EXTENSIÓN TRANSPARENTE PARA CAPNOGRAFÍA</w:t>
            </w:r>
            <w:r w:rsidR="00265AFB"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 xml:space="preserve">MARCA: WESTMED                                                       </w:t>
            </w:r>
            <w:r w:rsidRPr="008566E8">
              <w:rPr>
                <w:rFonts w:ascii="Arial Narrow" w:hAnsi="Arial Narrow"/>
                <w:color w:val="000000"/>
                <w:sz w:val="16"/>
                <w:szCs w:val="16"/>
                <w:lang w:val="es-419" w:eastAsia="es-419"/>
              </w:rPr>
              <w:br/>
              <w:t>ORIGEN: USA</w:t>
            </w:r>
            <w:r w:rsidR="00265AFB"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 xml:space="preserve">VENCIMIENTO: NO APLICA </w:t>
            </w:r>
            <w:r w:rsidRPr="008566E8">
              <w:rPr>
                <w:rFonts w:ascii="Arial Narrow" w:hAnsi="Arial Narrow"/>
                <w:color w:val="000000"/>
                <w:sz w:val="16"/>
                <w:szCs w:val="16"/>
                <w:lang w:val="es-419" w:eastAsia="es-419"/>
              </w:rPr>
              <w:br/>
              <w:t>DNM: IM</w:t>
            </w:r>
            <w:proofErr w:type="gramStart"/>
            <w:r w:rsidRPr="008566E8">
              <w:rPr>
                <w:rFonts w:ascii="Arial Narrow" w:hAnsi="Arial Narrow"/>
                <w:color w:val="000000"/>
                <w:sz w:val="16"/>
                <w:szCs w:val="16"/>
                <w:lang w:val="es-419" w:eastAsia="es-419"/>
              </w:rPr>
              <w:t>130803112022  Plazo</w:t>
            </w:r>
            <w:proofErr w:type="gramEnd"/>
            <w:r w:rsidRPr="008566E8">
              <w:rPr>
                <w:rFonts w:ascii="Arial Narrow" w:hAnsi="Arial Narrow"/>
                <w:color w:val="000000"/>
                <w:sz w:val="16"/>
                <w:szCs w:val="16"/>
                <w:lang w:val="es-419" w:eastAsia="es-419"/>
              </w:rPr>
              <w:t xml:space="preserve"> de Entrega: SEGÚN LO ESTABLECIDO EN EL DOCUMENTO DE SOLICITUD DE OFERTA</w:t>
            </w:r>
          </w:p>
        </w:tc>
        <w:tc>
          <w:tcPr>
            <w:tcW w:w="567" w:type="dxa"/>
            <w:tcBorders>
              <w:top w:val="nil"/>
              <w:left w:val="nil"/>
              <w:bottom w:val="single" w:sz="4" w:space="0" w:color="auto"/>
              <w:right w:val="single" w:sz="4" w:space="0" w:color="auto"/>
            </w:tcBorders>
            <w:shd w:val="clear" w:color="auto" w:fill="auto"/>
            <w:vAlign w:val="center"/>
          </w:tcPr>
          <w:p w14:paraId="4D16C6AF" w14:textId="6E9FAF6F" w:rsidR="00F852CD" w:rsidRPr="008566E8" w:rsidRDefault="00F852CD" w:rsidP="00F852CD">
            <w:pPr>
              <w:jc w:val="center"/>
              <w:rPr>
                <w:sz w:val="16"/>
                <w:szCs w:val="16"/>
                <w:lang w:val="es-419" w:eastAsia="es-419"/>
              </w:rPr>
            </w:pPr>
            <w:r w:rsidRPr="008566E8">
              <w:rPr>
                <w:color w:val="000000"/>
                <w:sz w:val="16"/>
                <w:szCs w:val="16"/>
                <w:lang w:val="es-419" w:eastAsia="es-419"/>
              </w:rPr>
              <w:t>C/U</w:t>
            </w:r>
          </w:p>
        </w:tc>
        <w:tc>
          <w:tcPr>
            <w:tcW w:w="992" w:type="dxa"/>
            <w:tcBorders>
              <w:top w:val="nil"/>
              <w:left w:val="nil"/>
              <w:bottom w:val="single" w:sz="4" w:space="0" w:color="auto"/>
              <w:right w:val="single" w:sz="4" w:space="0" w:color="auto"/>
            </w:tcBorders>
            <w:shd w:val="clear" w:color="auto" w:fill="auto"/>
            <w:vAlign w:val="center"/>
          </w:tcPr>
          <w:p w14:paraId="7DD11078" w14:textId="7F1A1B5F" w:rsidR="00F852CD" w:rsidRPr="008566E8" w:rsidRDefault="00F852CD" w:rsidP="00F852CD">
            <w:pPr>
              <w:jc w:val="center"/>
              <w:rPr>
                <w:color w:val="000000"/>
                <w:sz w:val="16"/>
                <w:szCs w:val="16"/>
                <w:lang w:val="es-419" w:eastAsia="es-419"/>
              </w:rPr>
            </w:pPr>
            <w:r w:rsidRPr="008566E8">
              <w:rPr>
                <w:color w:val="000000"/>
                <w:sz w:val="16"/>
                <w:szCs w:val="16"/>
                <w:lang w:val="es-419" w:eastAsia="es-419"/>
              </w:rPr>
              <w:t>102</w:t>
            </w:r>
          </w:p>
        </w:tc>
        <w:tc>
          <w:tcPr>
            <w:tcW w:w="993" w:type="dxa"/>
            <w:tcBorders>
              <w:top w:val="nil"/>
              <w:left w:val="nil"/>
              <w:bottom w:val="single" w:sz="4" w:space="0" w:color="auto"/>
              <w:right w:val="single" w:sz="4" w:space="0" w:color="auto"/>
            </w:tcBorders>
            <w:shd w:val="clear" w:color="auto" w:fill="auto"/>
            <w:vAlign w:val="center"/>
          </w:tcPr>
          <w:p w14:paraId="5871D72F" w14:textId="27991B00" w:rsidR="00F852CD" w:rsidRPr="008566E8" w:rsidRDefault="00F852CD" w:rsidP="00F852CD">
            <w:pPr>
              <w:jc w:val="center"/>
              <w:rPr>
                <w:sz w:val="16"/>
                <w:szCs w:val="16"/>
                <w:lang w:val="es-419" w:eastAsia="es-419"/>
              </w:rPr>
            </w:pPr>
            <w:r w:rsidRPr="008566E8">
              <w:rPr>
                <w:color w:val="000000"/>
                <w:sz w:val="16"/>
                <w:szCs w:val="16"/>
                <w:lang w:val="es-419" w:eastAsia="es-419"/>
              </w:rPr>
              <w:t xml:space="preserve"> </w:t>
            </w:r>
            <w:proofErr w:type="gramStart"/>
            <w:r w:rsidRPr="008566E8">
              <w:rPr>
                <w:color w:val="000000"/>
                <w:sz w:val="16"/>
                <w:szCs w:val="16"/>
                <w:lang w:val="es-419" w:eastAsia="es-419"/>
              </w:rPr>
              <w:t>$  12.50</w:t>
            </w:r>
            <w:proofErr w:type="gramEnd"/>
            <w:r w:rsidRPr="008566E8">
              <w:rPr>
                <w:color w:val="000000"/>
                <w:sz w:val="16"/>
                <w:szCs w:val="16"/>
                <w:lang w:val="es-419" w:eastAsia="es-419"/>
              </w:rPr>
              <w:t xml:space="preserve"> </w:t>
            </w:r>
          </w:p>
        </w:tc>
        <w:tc>
          <w:tcPr>
            <w:tcW w:w="992" w:type="dxa"/>
            <w:tcBorders>
              <w:top w:val="nil"/>
              <w:left w:val="nil"/>
              <w:bottom w:val="single" w:sz="4" w:space="0" w:color="auto"/>
              <w:right w:val="single" w:sz="4" w:space="0" w:color="auto"/>
            </w:tcBorders>
            <w:shd w:val="clear" w:color="auto" w:fill="auto"/>
            <w:vAlign w:val="center"/>
          </w:tcPr>
          <w:p w14:paraId="22590F33" w14:textId="2D5BE305" w:rsidR="00F852CD" w:rsidRPr="008566E8" w:rsidRDefault="00F852CD" w:rsidP="00A77C5D">
            <w:pPr>
              <w:rPr>
                <w:sz w:val="16"/>
                <w:szCs w:val="16"/>
                <w:lang w:val="es-419" w:eastAsia="es-419"/>
              </w:rPr>
            </w:pPr>
            <w:r w:rsidRPr="008566E8">
              <w:rPr>
                <w:color w:val="000000"/>
                <w:sz w:val="16"/>
                <w:szCs w:val="16"/>
                <w:lang w:val="es-419" w:eastAsia="es-419"/>
              </w:rPr>
              <w:t xml:space="preserve">$   1,275.00 </w:t>
            </w:r>
          </w:p>
        </w:tc>
      </w:tr>
      <w:tr w:rsidR="00F852CD" w:rsidRPr="008566E8" w14:paraId="001F7CAC" w14:textId="77777777" w:rsidTr="00687769">
        <w:trPr>
          <w:trHeight w:val="502"/>
        </w:trPr>
        <w:tc>
          <w:tcPr>
            <w:tcW w:w="539" w:type="dxa"/>
            <w:tcBorders>
              <w:top w:val="nil"/>
              <w:left w:val="single" w:sz="4" w:space="0" w:color="auto"/>
              <w:bottom w:val="single" w:sz="4" w:space="0" w:color="auto"/>
              <w:right w:val="single" w:sz="4" w:space="0" w:color="auto"/>
            </w:tcBorders>
            <w:shd w:val="clear" w:color="auto" w:fill="auto"/>
            <w:vAlign w:val="center"/>
          </w:tcPr>
          <w:p w14:paraId="71F0124A" w14:textId="1B4D1C20" w:rsidR="00F852CD" w:rsidRPr="008566E8" w:rsidRDefault="00F852CD" w:rsidP="00F852CD">
            <w:pPr>
              <w:rPr>
                <w:color w:val="000000"/>
                <w:sz w:val="16"/>
                <w:szCs w:val="16"/>
                <w:lang w:val="es-419" w:eastAsia="es-419"/>
              </w:rPr>
            </w:pPr>
            <w:r w:rsidRPr="008566E8">
              <w:rPr>
                <w:color w:val="000000"/>
                <w:sz w:val="16"/>
                <w:szCs w:val="16"/>
                <w:lang w:val="es-419" w:eastAsia="es-419"/>
              </w:rPr>
              <w:t>3</w:t>
            </w:r>
          </w:p>
        </w:tc>
        <w:tc>
          <w:tcPr>
            <w:tcW w:w="1016" w:type="dxa"/>
            <w:tcBorders>
              <w:top w:val="nil"/>
              <w:left w:val="nil"/>
              <w:bottom w:val="single" w:sz="4" w:space="0" w:color="auto"/>
              <w:right w:val="single" w:sz="4" w:space="0" w:color="auto"/>
            </w:tcBorders>
            <w:shd w:val="clear" w:color="000000" w:fill="FFFFFF"/>
            <w:vAlign w:val="center"/>
          </w:tcPr>
          <w:p w14:paraId="21FA8E6E" w14:textId="783CC16D" w:rsidR="00F852CD" w:rsidRPr="008566E8" w:rsidRDefault="00F852CD" w:rsidP="00F852CD">
            <w:pPr>
              <w:rPr>
                <w:sz w:val="16"/>
                <w:szCs w:val="16"/>
                <w:lang w:val="es-419" w:eastAsia="es-419"/>
              </w:rPr>
            </w:pPr>
            <w:r w:rsidRPr="008566E8">
              <w:rPr>
                <w:sz w:val="16"/>
                <w:szCs w:val="16"/>
                <w:lang w:val="es-419" w:eastAsia="es-419"/>
              </w:rPr>
              <w:t>1-01-00035</w:t>
            </w:r>
          </w:p>
        </w:tc>
        <w:tc>
          <w:tcPr>
            <w:tcW w:w="1275" w:type="dxa"/>
            <w:tcBorders>
              <w:top w:val="nil"/>
              <w:left w:val="nil"/>
              <w:bottom w:val="single" w:sz="4" w:space="0" w:color="auto"/>
              <w:right w:val="single" w:sz="4" w:space="0" w:color="auto"/>
            </w:tcBorders>
            <w:shd w:val="clear" w:color="auto" w:fill="auto"/>
            <w:vAlign w:val="center"/>
          </w:tcPr>
          <w:p w14:paraId="2436DB05" w14:textId="4DD56F94" w:rsidR="00F852CD" w:rsidRPr="008566E8" w:rsidRDefault="00F852CD" w:rsidP="00F852C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tcBorders>
              <w:top w:val="nil"/>
              <w:left w:val="nil"/>
              <w:bottom w:val="single" w:sz="4" w:space="0" w:color="auto"/>
              <w:right w:val="single" w:sz="4" w:space="0" w:color="auto"/>
            </w:tcBorders>
            <w:shd w:val="clear" w:color="auto" w:fill="auto"/>
            <w:vAlign w:val="center"/>
          </w:tcPr>
          <w:p w14:paraId="677D061D" w14:textId="7C624CE3" w:rsidR="00F852CD" w:rsidRPr="008566E8" w:rsidRDefault="00F852CD" w:rsidP="00F852C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R-3-COD.1-01-00035-CIRCUITO PARA VENTILADOR MECANICO, TAMAÑO </w:t>
            </w:r>
            <w:proofErr w:type="gramStart"/>
            <w:r w:rsidRPr="008566E8">
              <w:rPr>
                <w:rFonts w:ascii="Arial Narrow" w:hAnsi="Arial Narrow"/>
                <w:color w:val="000000"/>
                <w:sz w:val="16"/>
                <w:szCs w:val="16"/>
                <w:lang w:val="es-419" w:eastAsia="es-419"/>
              </w:rPr>
              <w:t>ADULTO,  EMPAQUE</w:t>
            </w:r>
            <w:proofErr w:type="gramEnd"/>
            <w:r w:rsidRPr="008566E8">
              <w:rPr>
                <w:rFonts w:ascii="Arial Narrow" w:hAnsi="Arial Narrow"/>
                <w:color w:val="000000"/>
                <w:sz w:val="16"/>
                <w:szCs w:val="16"/>
                <w:lang w:val="es-419" w:eastAsia="es-419"/>
              </w:rPr>
              <w:t xml:space="preserve"> INDIVIDUAL  ESTERIL, DESCARTABLE, PARA EQUIPO NEWPORT HT70   OFRECE: CIRCUITO RESPIRATORIO DE 1.8 METROS DE LONGITUD, CON TUBOS CORRUGADOS, VALVULA ESPIRATORIA Y LINEAS MEDIDORAS DE PRESION, LIBRE DE LATEX Y DHP, DESCARTABLE</w:t>
            </w:r>
            <w:r w:rsidRPr="008566E8">
              <w:rPr>
                <w:rFonts w:ascii="Arial Narrow" w:hAnsi="Arial Narrow"/>
                <w:color w:val="000000"/>
                <w:sz w:val="16"/>
                <w:szCs w:val="16"/>
                <w:lang w:val="es-419" w:eastAsia="es-419"/>
              </w:rPr>
              <w:br/>
              <w:t>MARCA: CAREFUSION</w:t>
            </w:r>
            <w:r w:rsidRPr="008566E8">
              <w:rPr>
                <w:rFonts w:ascii="Arial Narrow" w:hAnsi="Arial Narrow"/>
                <w:color w:val="000000"/>
                <w:sz w:val="16"/>
                <w:szCs w:val="16"/>
                <w:lang w:val="es-419" w:eastAsia="es-419"/>
              </w:rPr>
              <w:br/>
              <w:t>ORIGEN: USA</w:t>
            </w:r>
            <w:r w:rsidR="00265AFB"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VENCIMIENTO: NO APLICA</w:t>
            </w:r>
            <w:r w:rsidRPr="008566E8">
              <w:rPr>
                <w:rFonts w:ascii="Arial Narrow" w:hAnsi="Arial Narrow"/>
                <w:color w:val="000000"/>
                <w:sz w:val="16"/>
                <w:szCs w:val="16"/>
                <w:lang w:val="es-419" w:eastAsia="es-419"/>
              </w:rPr>
              <w:br/>
              <w:t>DNM: IM</w:t>
            </w:r>
            <w:proofErr w:type="gramStart"/>
            <w:r w:rsidRPr="008566E8">
              <w:rPr>
                <w:rFonts w:ascii="Arial Narrow" w:hAnsi="Arial Narrow"/>
                <w:color w:val="000000"/>
                <w:sz w:val="16"/>
                <w:szCs w:val="16"/>
                <w:lang w:val="es-419" w:eastAsia="es-419"/>
              </w:rPr>
              <w:t>064823032017  Plazo</w:t>
            </w:r>
            <w:proofErr w:type="gramEnd"/>
            <w:r w:rsidRPr="008566E8">
              <w:rPr>
                <w:rFonts w:ascii="Arial Narrow" w:hAnsi="Arial Narrow"/>
                <w:color w:val="000000"/>
                <w:sz w:val="16"/>
                <w:szCs w:val="16"/>
                <w:lang w:val="es-419" w:eastAsia="es-419"/>
              </w:rPr>
              <w:t xml:space="preserve"> de Entrega: SEGÚN LO ESTABLECIDO EN EL DOCUMENTO DE SOLICITUD DE OFERTA</w:t>
            </w:r>
          </w:p>
        </w:tc>
        <w:tc>
          <w:tcPr>
            <w:tcW w:w="567" w:type="dxa"/>
            <w:tcBorders>
              <w:top w:val="nil"/>
              <w:left w:val="nil"/>
              <w:bottom w:val="single" w:sz="4" w:space="0" w:color="auto"/>
              <w:right w:val="single" w:sz="4" w:space="0" w:color="auto"/>
            </w:tcBorders>
            <w:shd w:val="clear" w:color="auto" w:fill="auto"/>
            <w:vAlign w:val="center"/>
          </w:tcPr>
          <w:p w14:paraId="42606253" w14:textId="2A4C3F89" w:rsidR="00F852CD" w:rsidRPr="008566E8" w:rsidRDefault="00F852CD" w:rsidP="00F852CD">
            <w:pPr>
              <w:jc w:val="center"/>
              <w:rPr>
                <w:sz w:val="16"/>
                <w:szCs w:val="16"/>
                <w:lang w:val="es-419" w:eastAsia="es-419"/>
              </w:rPr>
            </w:pPr>
            <w:r w:rsidRPr="008566E8">
              <w:rPr>
                <w:color w:val="000000"/>
                <w:sz w:val="16"/>
                <w:szCs w:val="16"/>
                <w:lang w:val="es-419" w:eastAsia="es-419"/>
              </w:rPr>
              <w:t>C/U</w:t>
            </w:r>
          </w:p>
        </w:tc>
        <w:tc>
          <w:tcPr>
            <w:tcW w:w="992" w:type="dxa"/>
            <w:tcBorders>
              <w:top w:val="nil"/>
              <w:left w:val="nil"/>
              <w:bottom w:val="single" w:sz="4" w:space="0" w:color="auto"/>
              <w:right w:val="single" w:sz="4" w:space="0" w:color="auto"/>
            </w:tcBorders>
            <w:shd w:val="clear" w:color="auto" w:fill="auto"/>
            <w:vAlign w:val="center"/>
          </w:tcPr>
          <w:p w14:paraId="06A8D130" w14:textId="4A2E28E3" w:rsidR="00F852CD" w:rsidRPr="008566E8" w:rsidRDefault="00F852CD" w:rsidP="00F852CD">
            <w:pPr>
              <w:jc w:val="center"/>
              <w:rPr>
                <w:color w:val="000000"/>
                <w:sz w:val="16"/>
                <w:szCs w:val="16"/>
                <w:lang w:val="es-419" w:eastAsia="es-419"/>
              </w:rPr>
            </w:pPr>
            <w:r w:rsidRPr="008566E8">
              <w:rPr>
                <w:color w:val="000000"/>
                <w:sz w:val="16"/>
                <w:szCs w:val="16"/>
                <w:lang w:val="es-419" w:eastAsia="es-419"/>
              </w:rPr>
              <w:t>300</w:t>
            </w:r>
          </w:p>
        </w:tc>
        <w:tc>
          <w:tcPr>
            <w:tcW w:w="993" w:type="dxa"/>
            <w:tcBorders>
              <w:top w:val="nil"/>
              <w:left w:val="nil"/>
              <w:bottom w:val="single" w:sz="4" w:space="0" w:color="auto"/>
              <w:right w:val="single" w:sz="4" w:space="0" w:color="auto"/>
            </w:tcBorders>
            <w:shd w:val="clear" w:color="auto" w:fill="auto"/>
            <w:vAlign w:val="center"/>
          </w:tcPr>
          <w:p w14:paraId="156DD969" w14:textId="67E35631" w:rsidR="00F852CD" w:rsidRPr="008566E8" w:rsidRDefault="00F852CD" w:rsidP="00F852CD">
            <w:pPr>
              <w:jc w:val="center"/>
              <w:rPr>
                <w:sz w:val="16"/>
                <w:szCs w:val="16"/>
                <w:lang w:val="es-419" w:eastAsia="es-419"/>
              </w:rPr>
            </w:pPr>
            <w:r w:rsidRPr="008566E8">
              <w:rPr>
                <w:color w:val="000000"/>
                <w:sz w:val="16"/>
                <w:szCs w:val="16"/>
                <w:lang w:val="es-419" w:eastAsia="es-419"/>
              </w:rPr>
              <w:t xml:space="preserve"> </w:t>
            </w:r>
            <w:proofErr w:type="gramStart"/>
            <w:r w:rsidRPr="008566E8">
              <w:rPr>
                <w:color w:val="000000"/>
                <w:sz w:val="16"/>
                <w:szCs w:val="16"/>
                <w:lang w:val="es-419" w:eastAsia="es-419"/>
              </w:rPr>
              <w:t>$  20.00</w:t>
            </w:r>
            <w:proofErr w:type="gramEnd"/>
            <w:r w:rsidRPr="008566E8">
              <w:rPr>
                <w:color w:val="000000"/>
                <w:sz w:val="16"/>
                <w:szCs w:val="16"/>
                <w:lang w:val="es-419" w:eastAsia="es-419"/>
              </w:rPr>
              <w:t xml:space="preserve"> </w:t>
            </w:r>
          </w:p>
        </w:tc>
        <w:tc>
          <w:tcPr>
            <w:tcW w:w="992" w:type="dxa"/>
            <w:tcBorders>
              <w:top w:val="nil"/>
              <w:left w:val="nil"/>
              <w:bottom w:val="single" w:sz="4" w:space="0" w:color="auto"/>
              <w:right w:val="single" w:sz="4" w:space="0" w:color="auto"/>
            </w:tcBorders>
            <w:shd w:val="clear" w:color="auto" w:fill="auto"/>
            <w:vAlign w:val="center"/>
          </w:tcPr>
          <w:p w14:paraId="323A42C0" w14:textId="5077DB45" w:rsidR="00F852CD" w:rsidRPr="008566E8" w:rsidRDefault="00F852CD" w:rsidP="00F852CD">
            <w:pPr>
              <w:jc w:val="center"/>
              <w:rPr>
                <w:sz w:val="16"/>
                <w:szCs w:val="16"/>
                <w:lang w:val="es-419" w:eastAsia="es-419"/>
              </w:rPr>
            </w:pPr>
            <w:r w:rsidRPr="008566E8">
              <w:rPr>
                <w:color w:val="000000"/>
                <w:sz w:val="16"/>
                <w:szCs w:val="16"/>
                <w:lang w:val="es-419" w:eastAsia="es-419"/>
              </w:rPr>
              <w:t xml:space="preserve"> </w:t>
            </w:r>
            <w:proofErr w:type="gramStart"/>
            <w:r w:rsidRPr="008566E8">
              <w:rPr>
                <w:color w:val="000000"/>
                <w:sz w:val="16"/>
                <w:szCs w:val="16"/>
                <w:lang w:val="es-419" w:eastAsia="es-419"/>
              </w:rPr>
              <w:t>$  6,000.00</w:t>
            </w:r>
            <w:proofErr w:type="gramEnd"/>
            <w:r w:rsidRPr="008566E8">
              <w:rPr>
                <w:color w:val="000000"/>
                <w:sz w:val="16"/>
                <w:szCs w:val="16"/>
                <w:lang w:val="es-419" w:eastAsia="es-419"/>
              </w:rPr>
              <w:t xml:space="preserve"> </w:t>
            </w:r>
          </w:p>
        </w:tc>
      </w:tr>
      <w:tr w:rsidR="00F852CD" w:rsidRPr="008566E8" w14:paraId="342A4B9E" w14:textId="77777777" w:rsidTr="00687769">
        <w:trPr>
          <w:trHeight w:val="502"/>
        </w:trPr>
        <w:tc>
          <w:tcPr>
            <w:tcW w:w="539" w:type="dxa"/>
            <w:tcBorders>
              <w:top w:val="nil"/>
              <w:left w:val="single" w:sz="4" w:space="0" w:color="auto"/>
              <w:bottom w:val="single" w:sz="4" w:space="0" w:color="auto"/>
              <w:right w:val="single" w:sz="4" w:space="0" w:color="auto"/>
            </w:tcBorders>
            <w:shd w:val="clear" w:color="auto" w:fill="auto"/>
            <w:vAlign w:val="center"/>
          </w:tcPr>
          <w:p w14:paraId="19CF9279" w14:textId="06F687A1" w:rsidR="00F852CD" w:rsidRPr="008566E8" w:rsidRDefault="00F852CD" w:rsidP="00F852CD">
            <w:pPr>
              <w:rPr>
                <w:color w:val="000000"/>
                <w:sz w:val="16"/>
                <w:szCs w:val="16"/>
                <w:lang w:val="es-419" w:eastAsia="es-419"/>
              </w:rPr>
            </w:pPr>
            <w:r w:rsidRPr="008566E8">
              <w:rPr>
                <w:color w:val="000000"/>
                <w:sz w:val="16"/>
                <w:szCs w:val="16"/>
                <w:lang w:val="es-419" w:eastAsia="es-419"/>
              </w:rPr>
              <w:t>4</w:t>
            </w:r>
          </w:p>
        </w:tc>
        <w:tc>
          <w:tcPr>
            <w:tcW w:w="1016" w:type="dxa"/>
            <w:tcBorders>
              <w:top w:val="nil"/>
              <w:left w:val="nil"/>
              <w:bottom w:val="single" w:sz="4" w:space="0" w:color="auto"/>
              <w:right w:val="single" w:sz="4" w:space="0" w:color="auto"/>
            </w:tcBorders>
            <w:shd w:val="clear" w:color="000000" w:fill="FFFFFF"/>
            <w:vAlign w:val="center"/>
          </w:tcPr>
          <w:p w14:paraId="4B32E50D" w14:textId="3ABDCF88" w:rsidR="00F852CD" w:rsidRPr="008566E8" w:rsidRDefault="00F852CD" w:rsidP="00F852CD">
            <w:pPr>
              <w:rPr>
                <w:sz w:val="16"/>
                <w:szCs w:val="16"/>
                <w:lang w:val="es-419" w:eastAsia="es-419"/>
              </w:rPr>
            </w:pPr>
            <w:r w:rsidRPr="008566E8">
              <w:rPr>
                <w:sz w:val="16"/>
                <w:szCs w:val="16"/>
                <w:lang w:val="es-419" w:eastAsia="es-419"/>
              </w:rPr>
              <w:t>1-01-00050</w:t>
            </w:r>
          </w:p>
        </w:tc>
        <w:tc>
          <w:tcPr>
            <w:tcW w:w="1275" w:type="dxa"/>
            <w:tcBorders>
              <w:top w:val="nil"/>
              <w:left w:val="nil"/>
              <w:bottom w:val="single" w:sz="4" w:space="0" w:color="auto"/>
              <w:right w:val="single" w:sz="4" w:space="0" w:color="auto"/>
            </w:tcBorders>
            <w:shd w:val="clear" w:color="auto" w:fill="auto"/>
            <w:vAlign w:val="center"/>
          </w:tcPr>
          <w:p w14:paraId="7A8A0D4B" w14:textId="1ECF560C" w:rsidR="00F852CD" w:rsidRPr="008566E8" w:rsidRDefault="00F852CD" w:rsidP="00F852C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tcBorders>
              <w:top w:val="nil"/>
              <w:left w:val="nil"/>
              <w:bottom w:val="single" w:sz="4" w:space="0" w:color="auto"/>
              <w:right w:val="single" w:sz="4" w:space="0" w:color="auto"/>
            </w:tcBorders>
            <w:shd w:val="clear" w:color="auto" w:fill="auto"/>
            <w:vAlign w:val="bottom"/>
          </w:tcPr>
          <w:p w14:paraId="1D2CF3D4" w14:textId="49F1751D" w:rsidR="00F852CD" w:rsidRPr="008566E8" w:rsidRDefault="00F852CD" w:rsidP="00F852C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R-4-COD.1-01-00050- FILTRO ANTIBACTERIANO PARA VENTILADOR MECANICO   Filtro </w:t>
            </w:r>
            <w:proofErr w:type="spellStart"/>
            <w:r w:rsidRPr="008566E8">
              <w:rPr>
                <w:rFonts w:ascii="Arial Narrow" w:hAnsi="Arial Narrow"/>
                <w:color w:val="000000"/>
                <w:sz w:val="16"/>
                <w:szCs w:val="16"/>
                <w:lang w:val="es-419" w:eastAsia="es-419"/>
              </w:rPr>
              <w:t>Hidrofobo</w:t>
            </w:r>
            <w:proofErr w:type="spellEnd"/>
            <w:r w:rsidRPr="008566E8">
              <w:rPr>
                <w:rFonts w:ascii="Arial Narrow" w:hAnsi="Arial Narrow"/>
                <w:color w:val="000000"/>
                <w:sz w:val="16"/>
                <w:szCs w:val="16"/>
                <w:lang w:val="es-419" w:eastAsia="es-419"/>
              </w:rPr>
              <w:t>, para ventilador con re</w:t>
            </w:r>
            <w:r w:rsidR="008566E8" w:rsidRPr="008566E8">
              <w:rPr>
                <w:rFonts w:ascii="Arial Narrow" w:hAnsi="Arial Narrow"/>
                <w:color w:val="000000"/>
                <w:sz w:val="16"/>
                <w:szCs w:val="16"/>
                <w:lang w:val="es-419" w:eastAsia="es-419"/>
              </w:rPr>
              <w:t>s</w:t>
            </w:r>
            <w:r w:rsidRPr="008566E8">
              <w:rPr>
                <w:rFonts w:ascii="Arial Narrow" w:hAnsi="Arial Narrow"/>
                <w:color w:val="000000"/>
                <w:sz w:val="16"/>
                <w:szCs w:val="16"/>
                <w:lang w:val="es-419" w:eastAsia="es-419"/>
              </w:rPr>
              <w:t xml:space="preserve">istencia al flujo de 2.1 CMH20 A 60L/min; </w:t>
            </w:r>
            <w:proofErr w:type="spellStart"/>
            <w:r w:rsidRPr="008566E8">
              <w:rPr>
                <w:rFonts w:ascii="Arial Narrow" w:hAnsi="Arial Narrow"/>
                <w:color w:val="000000"/>
                <w:sz w:val="16"/>
                <w:szCs w:val="16"/>
                <w:lang w:val="es-419" w:eastAsia="es-419"/>
              </w:rPr>
              <w:t>filtracion</w:t>
            </w:r>
            <w:proofErr w:type="spellEnd"/>
            <w:r w:rsidRPr="008566E8">
              <w:rPr>
                <w:rFonts w:ascii="Arial Narrow" w:hAnsi="Arial Narrow"/>
                <w:color w:val="000000"/>
                <w:sz w:val="16"/>
                <w:szCs w:val="16"/>
                <w:lang w:val="es-419" w:eastAsia="es-419"/>
              </w:rPr>
              <w:t xml:space="preserve"> bacteriana </w:t>
            </w:r>
            <w:proofErr w:type="gramStart"/>
            <w:r w:rsidRPr="008566E8">
              <w:rPr>
                <w:rFonts w:ascii="Arial Narrow" w:hAnsi="Arial Narrow"/>
                <w:color w:val="000000"/>
                <w:sz w:val="16"/>
                <w:szCs w:val="16"/>
                <w:lang w:val="es-419" w:eastAsia="es-419"/>
              </w:rPr>
              <w:t>mayor  o</w:t>
            </w:r>
            <w:proofErr w:type="gramEnd"/>
            <w:r w:rsidRPr="008566E8">
              <w:rPr>
                <w:rFonts w:ascii="Arial Narrow" w:hAnsi="Arial Narrow"/>
                <w:color w:val="000000"/>
                <w:sz w:val="16"/>
                <w:szCs w:val="16"/>
                <w:lang w:val="es-419" w:eastAsia="es-419"/>
              </w:rPr>
              <w:t xml:space="preserve"> igual  99.9999% y viral mayor o igual a 99.9999%,  Y </w:t>
            </w:r>
            <w:proofErr w:type="spellStart"/>
            <w:r w:rsidRPr="008566E8">
              <w:rPr>
                <w:rFonts w:ascii="Arial Narrow" w:hAnsi="Arial Narrow"/>
                <w:color w:val="000000"/>
                <w:sz w:val="16"/>
                <w:szCs w:val="16"/>
                <w:lang w:val="es-419" w:eastAsia="es-419"/>
              </w:rPr>
              <w:t>volumenes</w:t>
            </w:r>
            <w:proofErr w:type="spellEnd"/>
            <w:r w:rsidRPr="008566E8">
              <w:rPr>
                <w:rFonts w:ascii="Arial Narrow" w:hAnsi="Arial Narrow"/>
                <w:color w:val="000000"/>
                <w:sz w:val="16"/>
                <w:szCs w:val="16"/>
                <w:lang w:val="es-419" w:eastAsia="es-419"/>
              </w:rPr>
              <w:t xml:space="preserve"> de 150ml a 1,200ml, con puerto de muestreo y espacio muerto de 36 ml, libre de </w:t>
            </w:r>
            <w:proofErr w:type="spellStart"/>
            <w:r w:rsidRPr="008566E8">
              <w:rPr>
                <w:rFonts w:ascii="Arial Narrow" w:hAnsi="Arial Narrow"/>
                <w:color w:val="000000"/>
                <w:sz w:val="16"/>
                <w:szCs w:val="16"/>
                <w:lang w:val="es-419" w:eastAsia="es-419"/>
              </w:rPr>
              <w:t>latex</w:t>
            </w:r>
            <w:proofErr w:type="spellEnd"/>
            <w:r w:rsidRPr="008566E8">
              <w:rPr>
                <w:rFonts w:ascii="Arial Narrow" w:hAnsi="Arial Narrow"/>
                <w:color w:val="000000"/>
                <w:sz w:val="16"/>
                <w:szCs w:val="16"/>
                <w:lang w:val="es-419" w:eastAsia="es-419"/>
              </w:rPr>
              <w:t xml:space="preserve"> y de DEHP, ESTERIL DESCARTABLE. OFRECE: FILTRO HIDROFOBO CON INTERCAMBIADOR DE CALOR Y HUMEDAD (HME), BAJA RESISTENCIA AL FLUJO DE 2.5CM H2O A 60 L/MIN; FILTRACIÓN BACTERIANA/VIRAL DEL 99.999%; MÍNIMO DE HUMEDAD 33.5 MG H2O/L PARA 500ML, CON PUERTO DE MUESTREO, ESPACIO MUERTO DE 57ML, SIN TUBO CORRUGADO, LIBRE DE LATEX Y DEHP, ESTÉRIL, DESCARTABLE</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MARCA: HAITECH</w:t>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br w:type="page"/>
              <w:t>ORIGEN: CHINA</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VENCIMIENTO:  NO MENOR A DIECIOCHO MESES</w:t>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br w:type="page"/>
              <w:t>DNM: IM</w:t>
            </w:r>
            <w:proofErr w:type="gramStart"/>
            <w:r w:rsidRPr="008566E8">
              <w:rPr>
                <w:rFonts w:ascii="Arial Narrow" w:hAnsi="Arial Narrow"/>
                <w:color w:val="000000"/>
                <w:sz w:val="16"/>
                <w:szCs w:val="16"/>
                <w:lang w:val="es-419" w:eastAsia="es-419"/>
              </w:rPr>
              <w:t>053320082020  Plazo</w:t>
            </w:r>
            <w:proofErr w:type="gramEnd"/>
            <w:r w:rsidRPr="008566E8">
              <w:rPr>
                <w:rFonts w:ascii="Arial Narrow" w:hAnsi="Arial Narrow"/>
                <w:color w:val="000000"/>
                <w:sz w:val="16"/>
                <w:szCs w:val="16"/>
                <w:lang w:val="es-419" w:eastAsia="es-419"/>
              </w:rPr>
              <w:t xml:space="preserve"> de Entrega: SEGÚN LO ESTABLECIDO EN EL DOCUMENTO DE SOLICITUD DE OFERTA</w:t>
            </w:r>
          </w:p>
        </w:tc>
        <w:tc>
          <w:tcPr>
            <w:tcW w:w="567" w:type="dxa"/>
            <w:tcBorders>
              <w:top w:val="nil"/>
              <w:left w:val="nil"/>
              <w:bottom w:val="single" w:sz="4" w:space="0" w:color="auto"/>
              <w:right w:val="single" w:sz="4" w:space="0" w:color="auto"/>
            </w:tcBorders>
            <w:shd w:val="clear" w:color="auto" w:fill="auto"/>
            <w:vAlign w:val="center"/>
          </w:tcPr>
          <w:p w14:paraId="6092CFF9" w14:textId="044004A9" w:rsidR="00F852CD" w:rsidRPr="008566E8" w:rsidRDefault="00F852CD" w:rsidP="00F852CD">
            <w:pPr>
              <w:jc w:val="center"/>
              <w:rPr>
                <w:sz w:val="16"/>
                <w:szCs w:val="16"/>
                <w:lang w:val="es-419" w:eastAsia="es-419"/>
              </w:rPr>
            </w:pPr>
            <w:r w:rsidRPr="008566E8">
              <w:rPr>
                <w:color w:val="000000"/>
                <w:sz w:val="16"/>
                <w:szCs w:val="16"/>
                <w:lang w:val="es-419" w:eastAsia="es-419"/>
              </w:rPr>
              <w:t>C/U</w:t>
            </w:r>
          </w:p>
        </w:tc>
        <w:tc>
          <w:tcPr>
            <w:tcW w:w="992" w:type="dxa"/>
            <w:tcBorders>
              <w:top w:val="nil"/>
              <w:left w:val="nil"/>
              <w:bottom w:val="single" w:sz="4" w:space="0" w:color="auto"/>
              <w:right w:val="single" w:sz="4" w:space="0" w:color="auto"/>
            </w:tcBorders>
            <w:shd w:val="clear" w:color="auto" w:fill="auto"/>
            <w:vAlign w:val="center"/>
          </w:tcPr>
          <w:p w14:paraId="7B4179FE" w14:textId="26FF6957" w:rsidR="00F852CD" w:rsidRPr="008566E8" w:rsidRDefault="00F852CD" w:rsidP="00F852CD">
            <w:pPr>
              <w:jc w:val="center"/>
              <w:rPr>
                <w:color w:val="000000"/>
                <w:sz w:val="16"/>
                <w:szCs w:val="16"/>
                <w:lang w:val="es-419" w:eastAsia="es-419"/>
              </w:rPr>
            </w:pPr>
            <w:r w:rsidRPr="008566E8">
              <w:rPr>
                <w:color w:val="000000"/>
                <w:sz w:val="16"/>
                <w:szCs w:val="16"/>
                <w:lang w:val="es-419" w:eastAsia="es-419"/>
              </w:rPr>
              <w:t>200</w:t>
            </w:r>
          </w:p>
        </w:tc>
        <w:tc>
          <w:tcPr>
            <w:tcW w:w="993" w:type="dxa"/>
            <w:tcBorders>
              <w:top w:val="nil"/>
              <w:left w:val="nil"/>
              <w:bottom w:val="single" w:sz="4" w:space="0" w:color="auto"/>
              <w:right w:val="single" w:sz="4" w:space="0" w:color="auto"/>
            </w:tcBorders>
            <w:shd w:val="clear" w:color="auto" w:fill="auto"/>
            <w:vAlign w:val="center"/>
          </w:tcPr>
          <w:p w14:paraId="19F1ECC1" w14:textId="2F78ECF2" w:rsidR="00F852CD" w:rsidRPr="008566E8" w:rsidRDefault="00F852CD" w:rsidP="00F852CD">
            <w:pPr>
              <w:jc w:val="center"/>
              <w:rPr>
                <w:sz w:val="16"/>
                <w:szCs w:val="16"/>
                <w:lang w:val="es-419" w:eastAsia="es-419"/>
              </w:rPr>
            </w:pPr>
            <w:r w:rsidRPr="008566E8">
              <w:rPr>
                <w:color w:val="000000"/>
                <w:sz w:val="16"/>
                <w:szCs w:val="16"/>
                <w:lang w:val="es-419" w:eastAsia="es-419"/>
              </w:rPr>
              <w:t xml:space="preserve"> $      2.50 </w:t>
            </w:r>
          </w:p>
        </w:tc>
        <w:tc>
          <w:tcPr>
            <w:tcW w:w="992" w:type="dxa"/>
            <w:tcBorders>
              <w:top w:val="nil"/>
              <w:left w:val="nil"/>
              <w:bottom w:val="single" w:sz="4" w:space="0" w:color="auto"/>
              <w:right w:val="single" w:sz="4" w:space="0" w:color="auto"/>
            </w:tcBorders>
            <w:shd w:val="clear" w:color="auto" w:fill="auto"/>
            <w:vAlign w:val="center"/>
          </w:tcPr>
          <w:p w14:paraId="711455BE" w14:textId="2B9D6DF7" w:rsidR="00F852CD" w:rsidRPr="008566E8" w:rsidRDefault="00F852CD" w:rsidP="00F852CD">
            <w:pPr>
              <w:jc w:val="center"/>
              <w:rPr>
                <w:sz w:val="16"/>
                <w:szCs w:val="16"/>
                <w:lang w:val="es-419" w:eastAsia="es-419"/>
              </w:rPr>
            </w:pPr>
            <w:r w:rsidRPr="008566E8">
              <w:rPr>
                <w:color w:val="000000"/>
                <w:sz w:val="16"/>
                <w:szCs w:val="16"/>
                <w:lang w:val="es-419" w:eastAsia="es-419"/>
              </w:rPr>
              <w:t xml:space="preserve"> $     500.00 </w:t>
            </w:r>
          </w:p>
        </w:tc>
      </w:tr>
      <w:tr w:rsidR="00F852CD" w:rsidRPr="008566E8" w14:paraId="1C6FED2D" w14:textId="77777777" w:rsidTr="00687769">
        <w:trPr>
          <w:trHeight w:val="502"/>
        </w:trPr>
        <w:tc>
          <w:tcPr>
            <w:tcW w:w="539" w:type="dxa"/>
            <w:tcBorders>
              <w:top w:val="nil"/>
              <w:left w:val="single" w:sz="4" w:space="0" w:color="auto"/>
              <w:bottom w:val="single" w:sz="4" w:space="0" w:color="auto"/>
              <w:right w:val="single" w:sz="4" w:space="0" w:color="auto"/>
            </w:tcBorders>
            <w:shd w:val="clear" w:color="auto" w:fill="auto"/>
            <w:vAlign w:val="center"/>
          </w:tcPr>
          <w:p w14:paraId="0D9AACA0" w14:textId="67348A82" w:rsidR="00F852CD" w:rsidRPr="008566E8" w:rsidRDefault="00F852CD" w:rsidP="00F852CD">
            <w:pPr>
              <w:rPr>
                <w:color w:val="000000"/>
                <w:sz w:val="16"/>
                <w:szCs w:val="16"/>
                <w:lang w:val="es-419" w:eastAsia="es-419"/>
              </w:rPr>
            </w:pPr>
            <w:r w:rsidRPr="008566E8">
              <w:rPr>
                <w:color w:val="000000"/>
                <w:sz w:val="16"/>
                <w:szCs w:val="16"/>
                <w:lang w:val="es-419" w:eastAsia="es-419"/>
              </w:rPr>
              <w:t>5</w:t>
            </w:r>
          </w:p>
        </w:tc>
        <w:tc>
          <w:tcPr>
            <w:tcW w:w="1016" w:type="dxa"/>
            <w:tcBorders>
              <w:top w:val="nil"/>
              <w:left w:val="nil"/>
              <w:bottom w:val="single" w:sz="4" w:space="0" w:color="auto"/>
              <w:right w:val="single" w:sz="4" w:space="0" w:color="auto"/>
            </w:tcBorders>
            <w:shd w:val="clear" w:color="000000" w:fill="FFFFFF"/>
            <w:vAlign w:val="center"/>
          </w:tcPr>
          <w:p w14:paraId="01DD3F2F" w14:textId="65B27B69" w:rsidR="00F852CD" w:rsidRPr="008566E8" w:rsidRDefault="00F852CD" w:rsidP="00F852CD">
            <w:pPr>
              <w:rPr>
                <w:sz w:val="16"/>
                <w:szCs w:val="16"/>
                <w:lang w:val="es-419" w:eastAsia="es-419"/>
              </w:rPr>
            </w:pPr>
            <w:r w:rsidRPr="008566E8">
              <w:rPr>
                <w:sz w:val="16"/>
                <w:szCs w:val="16"/>
                <w:lang w:val="es-419" w:eastAsia="es-419"/>
              </w:rPr>
              <w:t>1-01-00050</w:t>
            </w:r>
          </w:p>
        </w:tc>
        <w:tc>
          <w:tcPr>
            <w:tcW w:w="1275" w:type="dxa"/>
            <w:tcBorders>
              <w:top w:val="nil"/>
              <w:left w:val="nil"/>
              <w:bottom w:val="single" w:sz="4" w:space="0" w:color="auto"/>
              <w:right w:val="single" w:sz="4" w:space="0" w:color="auto"/>
            </w:tcBorders>
            <w:shd w:val="clear" w:color="auto" w:fill="auto"/>
            <w:vAlign w:val="center"/>
          </w:tcPr>
          <w:p w14:paraId="1FCDA560" w14:textId="16A00594" w:rsidR="00F852CD" w:rsidRPr="008566E8" w:rsidRDefault="00F852CD" w:rsidP="00F852C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SUPLIDORES DIVERSOS, S.A. DE C.V. </w:t>
            </w:r>
          </w:p>
        </w:tc>
        <w:tc>
          <w:tcPr>
            <w:tcW w:w="3544" w:type="dxa"/>
            <w:tcBorders>
              <w:top w:val="nil"/>
              <w:left w:val="nil"/>
              <w:bottom w:val="single" w:sz="4" w:space="0" w:color="auto"/>
              <w:right w:val="single" w:sz="4" w:space="0" w:color="auto"/>
            </w:tcBorders>
            <w:shd w:val="clear" w:color="auto" w:fill="auto"/>
            <w:vAlign w:val="bottom"/>
          </w:tcPr>
          <w:p w14:paraId="2F4E094D" w14:textId="13B04742" w:rsidR="00F852CD" w:rsidRPr="008566E8" w:rsidRDefault="00F852CD" w:rsidP="00F852C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R-5- COD. 1-01-00050-FILTRO ANTIBACTERIANO PARA VENTILADOR MECANICO................... </w:t>
            </w:r>
            <w:proofErr w:type="gramStart"/>
            <w:r w:rsidRPr="008566E8">
              <w:rPr>
                <w:rFonts w:ascii="Arial Narrow" w:hAnsi="Arial Narrow"/>
                <w:color w:val="000000"/>
                <w:sz w:val="16"/>
                <w:szCs w:val="16"/>
                <w:lang w:val="es-419" w:eastAsia="es-419"/>
              </w:rPr>
              <w:t>OFRECE:FILTRO</w:t>
            </w:r>
            <w:proofErr w:type="gramEnd"/>
            <w:r w:rsidRPr="008566E8">
              <w:rPr>
                <w:rFonts w:ascii="Arial Narrow" w:hAnsi="Arial Narrow"/>
                <w:color w:val="000000"/>
                <w:sz w:val="16"/>
                <w:szCs w:val="16"/>
                <w:lang w:val="es-419" w:eastAsia="es-419"/>
              </w:rPr>
              <w:t xml:space="preserve"> ELECTROSTATICO CON INTERCAMBIADOR DE CALOR Y HUMEDAD, BAJA RESISTENCIA AL FLUJO </w:t>
            </w:r>
            <w:r w:rsidRPr="008566E8">
              <w:rPr>
                <w:rFonts w:ascii="Arial Narrow" w:hAnsi="Arial Narrow"/>
                <w:color w:val="000000"/>
                <w:sz w:val="16"/>
                <w:szCs w:val="16"/>
                <w:lang w:val="es-419" w:eastAsia="es-419"/>
              </w:rPr>
              <w:lastRenderedPageBreak/>
              <w:t>DE 2.5CM H2O A 60 L/MIN; FILTRACIÓN BACTERIANA/VIRAL DEL 99.999%; MÍNIMO DE HUMEDAD 33.6 MG H2O/L PARA 500ML, CON PUERTO DE MUESTREO, ESPACIO MUERTO CERRADO DE 54ML Y ESPACIO MUERTO ABIERTO DE 97ML, CON TUBO CORRUGADO CON MEMORIA, LIBRE DE LATEX Y DEHP, ESTÉRIL, DESCARTABLE</w:t>
            </w:r>
            <w:r w:rsidR="00265AFB"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MARCA: HAITECH</w:t>
            </w:r>
            <w:r w:rsidRPr="008566E8">
              <w:rPr>
                <w:rFonts w:ascii="Arial Narrow" w:hAnsi="Arial Narrow"/>
                <w:color w:val="000000"/>
                <w:sz w:val="16"/>
                <w:szCs w:val="16"/>
                <w:lang w:val="es-419" w:eastAsia="es-419"/>
              </w:rPr>
              <w:br/>
              <w:t>ORIGEN: CHINA</w:t>
            </w:r>
            <w:r w:rsidRPr="008566E8">
              <w:rPr>
                <w:rFonts w:ascii="Arial Narrow" w:hAnsi="Arial Narrow"/>
                <w:color w:val="000000"/>
                <w:sz w:val="16"/>
                <w:szCs w:val="16"/>
                <w:lang w:val="es-419" w:eastAsia="es-419"/>
              </w:rPr>
              <w:br/>
              <w:t>VENCIMIENTO:  NO MENOR A DIECIOCHO MESES</w:t>
            </w:r>
            <w:r w:rsidR="00265AFB"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DNM: IM</w:t>
            </w:r>
            <w:proofErr w:type="gramStart"/>
            <w:r w:rsidRPr="008566E8">
              <w:rPr>
                <w:rFonts w:ascii="Arial Narrow" w:hAnsi="Arial Narrow"/>
                <w:color w:val="000000"/>
                <w:sz w:val="16"/>
                <w:szCs w:val="16"/>
                <w:lang w:val="es-419" w:eastAsia="es-419"/>
              </w:rPr>
              <w:t>053320082020  Plazo</w:t>
            </w:r>
            <w:proofErr w:type="gramEnd"/>
            <w:r w:rsidRPr="008566E8">
              <w:rPr>
                <w:rFonts w:ascii="Arial Narrow" w:hAnsi="Arial Narrow"/>
                <w:color w:val="000000"/>
                <w:sz w:val="16"/>
                <w:szCs w:val="16"/>
                <w:lang w:val="es-419" w:eastAsia="es-419"/>
              </w:rPr>
              <w:t xml:space="preserve"> de Entrega: SEGÚN LO ESTABLECIDO EN EL DOCUMENTO DE SOLICITUD DE OFERTA</w:t>
            </w:r>
          </w:p>
        </w:tc>
        <w:tc>
          <w:tcPr>
            <w:tcW w:w="567" w:type="dxa"/>
            <w:tcBorders>
              <w:top w:val="nil"/>
              <w:left w:val="nil"/>
              <w:bottom w:val="single" w:sz="4" w:space="0" w:color="auto"/>
              <w:right w:val="single" w:sz="4" w:space="0" w:color="auto"/>
            </w:tcBorders>
            <w:shd w:val="clear" w:color="auto" w:fill="auto"/>
            <w:vAlign w:val="center"/>
          </w:tcPr>
          <w:p w14:paraId="5FC7AD02" w14:textId="6DFC02B1" w:rsidR="00F852CD" w:rsidRPr="008566E8" w:rsidRDefault="00F852CD" w:rsidP="00F852CD">
            <w:pPr>
              <w:jc w:val="center"/>
              <w:rPr>
                <w:sz w:val="16"/>
                <w:szCs w:val="16"/>
                <w:lang w:val="es-419" w:eastAsia="es-419"/>
              </w:rPr>
            </w:pPr>
            <w:r w:rsidRPr="008566E8">
              <w:rPr>
                <w:color w:val="000000"/>
                <w:sz w:val="16"/>
                <w:szCs w:val="16"/>
                <w:lang w:val="es-419" w:eastAsia="es-419"/>
              </w:rPr>
              <w:lastRenderedPageBreak/>
              <w:t>C/U</w:t>
            </w:r>
          </w:p>
        </w:tc>
        <w:tc>
          <w:tcPr>
            <w:tcW w:w="992" w:type="dxa"/>
            <w:tcBorders>
              <w:top w:val="nil"/>
              <w:left w:val="nil"/>
              <w:bottom w:val="single" w:sz="4" w:space="0" w:color="auto"/>
              <w:right w:val="single" w:sz="4" w:space="0" w:color="auto"/>
            </w:tcBorders>
            <w:shd w:val="clear" w:color="auto" w:fill="auto"/>
            <w:vAlign w:val="center"/>
          </w:tcPr>
          <w:p w14:paraId="0A44FDFF" w14:textId="780025FA" w:rsidR="00F852CD" w:rsidRPr="008566E8" w:rsidRDefault="00F852CD" w:rsidP="00F852CD">
            <w:pPr>
              <w:jc w:val="center"/>
              <w:rPr>
                <w:color w:val="000000"/>
                <w:sz w:val="16"/>
                <w:szCs w:val="16"/>
                <w:lang w:val="es-419" w:eastAsia="es-419"/>
              </w:rPr>
            </w:pPr>
            <w:r w:rsidRPr="008566E8">
              <w:rPr>
                <w:color w:val="000000"/>
                <w:sz w:val="16"/>
                <w:szCs w:val="16"/>
                <w:lang w:val="es-419" w:eastAsia="es-419"/>
              </w:rPr>
              <w:t>200</w:t>
            </w:r>
          </w:p>
        </w:tc>
        <w:tc>
          <w:tcPr>
            <w:tcW w:w="993" w:type="dxa"/>
            <w:tcBorders>
              <w:top w:val="nil"/>
              <w:left w:val="nil"/>
              <w:bottom w:val="single" w:sz="4" w:space="0" w:color="auto"/>
              <w:right w:val="single" w:sz="4" w:space="0" w:color="auto"/>
            </w:tcBorders>
            <w:shd w:val="clear" w:color="auto" w:fill="auto"/>
            <w:vAlign w:val="center"/>
          </w:tcPr>
          <w:p w14:paraId="13D0D211" w14:textId="38BDD464" w:rsidR="00F852CD" w:rsidRPr="008566E8" w:rsidRDefault="00F852CD" w:rsidP="00F852CD">
            <w:pPr>
              <w:jc w:val="center"/>
              <w:rPr>
                <w:sz w:val="16"/>
                <w:szCs w:val="16"/>
                <w:lang w:val="es-419" w:eastAsia="es-419"/>
              </w:rPr>
            </w:pPr>
            <w:r w:rsidRPr="008566E8">
              <w:rPr>
                <w:color w:val="000000"/>
                <w:sz w:val="16"/>
                <w:szCs w:val="16"/>
                <w:lang w:val="es-419" w:eastAsia="es-419"/>
              </w:rPr>
              <w:t xml:space="preserve"> $      2.60 </w:t>
            </w:r>
          </w:p>
        </w:tc>
        <w:tc>
          <w:tcPr>
            <w:tcW w:w="992" w:type="dxa"/>
            <w:tcBorders>
              <w:top w:val="nil"/>
              <w:left w:val="nil"/>
              <w:bottom w:val="single" w:sz="4" w:space="0" w:color="auto"/>
              <w:right w:val="single" w:sz="4" w:space="0" w:color="auto"/>
            </w:tcBorders>
            <w:shd w:val="clear" w:color="auto" w:fill="auto"/>
            <w:vAlign w:val="center"/>
          </w:tcPr>
          <w:p w14:paraId="4D179304" w14:textId="7F65DAEA" w:rsidR="00F852CD" w:rsidRPr="008566E8" w:rsidRDefault="00F852CD" w:rsidP="00F852CD">
            <w:pPr>
              <w:jc w:val="center"/>
              <w:rPr>
                <w:sz w:val="16"/>
                <w:szCs w:val="16"/>
                <w:lang w:val="es-419" w:eastAsia="es-419"/>
              </w:rPr>
            </w:pPr>
            <w:r w:rsidRPr="008566E8">
              <w:rPr>
                <w:color w:val="000000"/>
                <w:sz w:val="16"/>
                <w:szCs w:val="16"/>
                <w:lang w:val="es-419" w:eastAsia="es-419"/>
              </w:rPr>
              <w:t xml:space="preserve"> $     520.00 </w:t>
            </w:r>
          </w:p>
        </w:tc>
      </w:tr>
      <w:tr w:rsidR="00F852CD" w:rsidRPr="008566E8" w14:paraId="1E97CBCC" w14:textId="77777777" w:rsidTr="00687769">
        <w:trPr>
          <w:trHeight w:val="502"/>
        </w:trPr>
        <w:tc>
          <w:tcPr>
            <w:tcW w:w="539" w:type="dxa"/>
            <w:tcBorders>
              <w:top w:val="nil"/>
              <w:left w:val="single" w:sz="4" w:space="0" w:color="auto"/>
              <w:bottom w:val="single" w:sz="4" w:space="0" w:color="auto"/>
              <w:right w:val="single" w:sz="4" w:space="0" w:color="auto"/>
            </w:tcBorders>
            <w:shd w:val="clear" w:color="auto" w:fill="auto"/>
            <w:vAlign w:val="center"/>
          </w:tcPr>
          <w:p w14:paraId="4C820386" w14:textId="75A8A819" w:rsidR="00F852CD" w:rsidRPr="008566E8" w:rsidRDefault="00F852CD" w:rsidP="00F852CD">
            <w:pPr>
              <w:rPr>
                <w:color w:val="000000"/>
                <w:sz w:val="16"/>
                <w:szCs w:val="16"/>
                <w:lang w:val="es-419" w:eastAsia="es-419"/>
              </w:rPr>
            </w:pPr>
            <w:r w:rsidRPr="008566E8">
              <w:rPr>
                <w:color w:val="000000"/>
                <w:sz w:val="16"/>
                <w:szCs w:val="16"/>
                <w:lang w:val="es-419" w:eastAsia="es-419"/>
              </w:rPr>
              <w:t>29</w:t>
            </w:r>
          </w:p>
        </w:tc>
        <w:tc>
          <w:tcPr>
            <w:tcW w:w="1016" w:type="dxa"/>
            <w:tcBorders>
              <w:top w:val="nil"/>
              <w:left w:val="nil"/>
              <w:bottom w:val="single" w:sz="4" w:space="0" w:color="auto"/>
              <w:right w:val="single" w:sz="4" w:space="0" w:color="auto"/>
            </w:tcBorders>
            <w:shd w:val="clear" w:color="000000" w:fill="FFFFFF"/>
            <w:vAlign w:val="center"/>
          </w:tcPr>
          <w:p w14:paraId="32CE1089" w14:textId="6245C87B" w:rsidR="00F852CD" w:rsidRPr="008566E8" w:rsidRDefault="00F852CD" w:rsidP="00F852CD">
            <w:pPr>
              <w:rPr>
                <w:sz w:val="16"/>
                <w:szCs w:val="16"/>
                <w:lang w:val="es-419" w:eastAsia="es-419"/>
              </w:rPr>
            </w:pPr>
            <w:r w:rsidRPr="008566E8">
              <w:rPr>
                <w:sz w:val="16"/>
                <w:szCs w:val="16"/>
                <w:lang w:val="es-419" w:eastAsia="es-419"/>
              </w:rPr>
              <w:t>1-05-00020</w:t>
            </w:r>
          </w:p>
        </w:tc>
        <w:tc>
          <w:tcPr>
            <w:tcW w:w="1275" w:type="dxa"/>
            <w:tcBorders>
              <w:top w:val="nil"/>
              <w:left w:val="nil"/>
              <w:bottom w:val="single" w:sz="4" w:space="0" w:color="auto"/>
              <w:right w:val="single" w:sz="4" w:space="0" w:color="auto"/>
            </w:tcBorders>
            <w:shd w:val="clear" w:color="auto" w:fill="auto"/>
            <w:vAlign w:val="center"/>
          </w:tcPr>
          <w:p w14:paraId="265D1DFB" w14:textId="1402C128" w:rsidR="00F852CD" w:rsidRPr="008566E8" w:rsidRDefault="00F852CD" w:rsidP="00F852C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SUPLIDORES DIVERSOS, S.A. DE C.V. </w:t>
            </w:r>
          </w:p>
        </w:tc>
        <w:tc>
          <w:tcPr>
            <w:tcW w:w="3544" w:type="dxa"/>
            <w:tcBorders>
              <w:top w:val="nil"/>
              <w:left w:val="nil"/>
              <w:bottom w:val="single" w:sz="4" w:space="0" w:color="auto"/>
              <w:right w:val="single" w:sz="4" w:space="0" w:color="auto"/>
            </w:tcBorders>
            <w:shd w:val="clear" w:color="auto" w:fill="auto"/>
            <w:vAlign w:val="center"/>
          </w:tcPr>
          <w:p w14:paraId="5D53E13A" w14:textId="44B2CDFD" w:rsidR="00F852CD" w:rsidRPr="008566E8" w:rsidRDefault="00F852CD" w:rsidP="00F852C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R-29-COD.1-05-00020- FRASCO HUMIDIFICADOR DE BURBUJA, PARA ADMINISTRACION DE OXIGENO, DESCARTABLE OFRECE:</w:t>
            </w:r>
            <w:r w:rsidR="00265AFB"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 xml:space="preserve">FRASCO HUMIDIFICADOR DE BURBUJA, PARA ADMINISTRACION DE OXIGENO, </w:t>
            </w:r>
            <w:r w:rsidR="00265AFB" w:rsidRPr="008566E8">
              <w:rPr>
                <w:rFonts w:ascii="Arial Narrow" w:hAnsi="Arial Narrow"/>
                <w:color w:val="000000"/>
                <w:sz w:val="16"/>
                <w:szCs w:val="16"/>
                <w:lang w:val="es-419" w:eastAsia="es-419"/>
              </w:rPr>
              <w:t xml:space="preserve">DESCARTABLE. </w:t>
            </w:r>
            <w:r w:rsidRPr="008566E8">
              <w:rPr>
                <w:rFonts w:ascii="Arial Narrow" w:hAnsi="Arial Narrow"/>
                <w:color w:val="000000"/>
                <w:sz w:val="16"/>
                <w:szCs w:val="16"/>
                <w:lang w:val="es-419" w:eastAsia="es-419"/>
              </w:rPr>
              <w:t>MARCA: EVERGRAND</w:t>
            </w:r>
            <w:r w:rsidRPr="008566E8">
              <w:rPr>
                <w:rFonts w:ascii="Arial Narrow" w:hAnsi="Arial Narrow"/>
                <w:color w:val="000000"/>
                <w:sz w:val="16"/>
                <w:szCs w:val="16"/>
                <w:lang w:val="es-419" w:eastAsia="es-419"/>
              </w:rPr>
              <w:br/>
              <w:t>ORIGEN: CHINA</w:t>
            </w:r>
            <w:r w:rsidR="00265AFB"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VENCIMIENTO: NO APLICA</w:t>
            </w:r>
            <w:r w:rsidRPr="008566E8">
              <w:rPr>
                <w:rFonts w:ascii="Arial Narrow" w:hAnsi="Arial Narrow"/>
                <w:color w:val="000000"/>
                <w:sz w:val="16"/>
                <w:szCs w:val="16"/>
                <w:lang w:val="es-419" w:eastAsia="es-419"/>
              </w:rPr>
              <w:br/>
              <w:t>DNM: IM</w:t>
            </w:r>
            <w:proofErr w:type="gramStart"/>
            <w:r w:rsidRPr="008566E8">
              <w:rPr>
                <w:rFonts w:ascii="Arial Narrow" w:hAnsi="Arial Narrow"/>
                <w:color w:val="000000"/>
                <w:sz w:val="16"/>
                <w:szCs w:val="16"/>
                <w:lang w:val="es-419" w:eastAsia="es-419"/>
              </w:rPr>
              <w:t>067208072021  Plazo</w:t>
            </w:r>
            <w:proofErr w:type="gramEnd"/>
            <w:r w:rsidRPr="008566E8">
              <w:rPr>
                <w:rFonts w:ascii="Arial Narrow" w:hAnsi="Arial Narrow"/>
                <w:color w:val="000000"/>
                <w:sz w:val="16"/>
                <w:szCs w:val="16"/>
                <w:lang w:val="es-419" w:eastAsia="es-419"/>
              </w:rPr>
              <w:t xml:space="preserve"> de Entrega: SEGÚN LO ESTABLECIDO EN EL DOCUMENTO DE SOLICITUD DE OFERTA</w:t>
            </w:r>
          </w:p>
        </w:tc>
        <w:tc>
          <w:tcPr>
            <w:tcW w:w="567" w:type="dxa"/>
            <w:tcBorders>
              <w:top w:val="nil"/>
              <w:left w:val="nil"/>
              <w:bottom w:val="single" w:sz="4" w:space="0" w:color="auto"/>
              <w:right w:val="single" w:sz="4" w:space="0" w:color="auto"/>
            </w:tcBorders>
            <w:shd w:val="clear" w:color="auto" w:fill="auto"/>
            <w:vAlign w:val="center"/>
          </w:tcPr>
          <w:p w14:paraId="75F44D00" w14:textId="1571952A" w:rsidR="00F852CD" w:rsidRPr="008566E8" w:rsidRDefault="00F852CD" w:rsidP="00F852CD">
            <w:pPr>
              <w:jc w:val="center"/>
              <w:rPr>
                <w:sz w:val="16"/>
                <w:szCs w:val="16"/>
                <w:lang w:val="es-419" w:eastAsia="es-419"/>
              </w:rPr>
            </w:pPr>
            <w:r w:rsidRPr="008566E8">
              <w:rPr>
                <w:color w:val="000000"/>
                <w:sz w:val="16"/>
                <w:szCs w:val="16"/>
                <w:lang w:val="es-419" w:eastAsia="es-419"/>
              </w:rPr>
              <w:t>C/U</w:t>
            </w:r>
          </w:p>
        </w:tc>
        <w:tc>
          <w:tcPr>
            <w:tcW w:w="992" w:type="dxa"/>
            <w:tcBorders>
              <w:top w:val="nil"/>
              <w:left w:val="nil"/>
              <w:bottom w:val="single" w:sz="4" w:space="0" w:color="auto"/>
              <w:right w:val="single" w:sz="4" w:space="0" w:color="auto"/>
            </w:tcBorders>
            <w:shd w:val="clear" w:color="auto" w:fill="auto"/>
            <w:vAlign w:val="center"/>
          </w:tcPr>
          <w:p w14:paraId="383AFE86" w14:textId="41742667" w:rsidR="00F852CD" w:rsidRPr="008566E8" w:rsidRDefault="00F852CD" w:rsidP="00F852CD">
            <w:pPr>
              <w:jc w:val="center"/>
              <w:rPr>
                <w:color w:val="000000"/>
                <w:sz w:val="16"/>
                <w:szCs w:val="16"/>
                <w:lang w:val="es-419" w:eastAsia="es-419"/>
              </w:rPr>
            </w:pPr>
            <w:r w:rsidRPr="008566E8">
              <w:rPr>
                <w:color w:val="000000"/>
                <w:sz w:val="16"/>
                <w:szCs w:val="16"/>
                <w:lang w:val="es-419" w:eastAsia="es-419"/>
              </w:rPr>
              <w:t>643</w:t>
            </w:r>
          </w:p>
        </w:tc>
        <w:tc>
          <w:tcPr>
            <w:tcW w:w="993" w:type="dxa"/>
            <w:tcBorders>
              <w:top w:val="nil"/>
              <w:left w:val="nil"/>
              <w:bottom w:val="single" w:sz="4" w:space="0" w:color="auto"/>
              <w:right w:val="single" w:sz="4" w:space="0" w:color="auto"/>
            </w:tcBorders>
            <w:shd w:val="clear" w:color="auto" w:fill="auto"/>
            <w:vAlign w:val="center"/>
          </w:tcPr>
          <w:p w14:paraId="4A432888" w14:textId="1FF21576" w:rsidR="00F852CD" w:rsidRPr="008566E8" w:rsidRDefault="00F852CD" w:rsidP="00F852CD">
            <w:pPr>
              <w:jc w:val="center"/>
              <w:rPr>
                <w:sz w:val="16"/>
                <w:szCs w:val="16"/>
                <w:lang w:val="es-419" w:eastAsia="es-419"/>
              </w:rPr>
            </w:pPr>
            <w:r w:rsidRPr="008566E8">
              <w:rPr>
                <w:color w:val="000000"/>
                <w:sz w:val="16"/>
                <w:szCs w:val="16"/>
                <w:lang w:val="es-419" w:eastAsia="es-419"/>
              </w:rPr>
              <w:t xml:space="preserve"> $      2.00 </w:t>
            </w:r>
          </w:p>
        </w:tc>
        <w:tc>
          <w:tcPr>
            <w:tcW w:w="992" w:type="dxa"/>
            <w:tcBorders>
              <w:top w:val="nil"/>
              <w:left w:val="nil"/>
              <w:bottom w:val="single" w:sz="4" w:space="0" w:color="auto"/>
              <w:right w:val="single" w:sz="4" w:space="0" w:color="auto"/>
            </w:tcBorders>
            <w:shd w:val="clear" w:color="auto" w:fill="auto"/>
            <w:vAlign w:val="center"/>
          </w:tcPr>
          <w:p w14:paraId="0D76B8AF" w14:textId="090A6CD3" w:rsidR="00F852CD" w:rsidRPr="008566E8" w:rsidRDefault="00F852CD" w:rsidP="00F852CD">
            <w:pPr>
              <w:jc w:val="center"/>
              <w:rPr>
                <w:sz w:val="16"/>
                <w:szCs w:val="16"/>
                <w:lang w:val="es-419" w:eastAsia="es-419"/>
              </w:rPr>
            </w:pPr>
            <w:r w:rsidRPr="008566E8">
              <w:rPr>
                <w:color w:val="000000"/>
                <w:sz w:val="16"/>
                <w:szCs w:val="16"/>
                <w:lang w:val="es-419" w:eastAsia="es-419"/>
              </w:rPr>
              <w:t xml:space="preserve"> </w:t>
            </w:r>
            <w:proofErr w:type="gramStart"/>
            <w:r w:rsidRPr="008566E8">
              <w:rPr>
                <w:color w:val="000000"/>
                <w:sz w:val="16"/>
                <w:szCs w:val="16"/>
                <w:lang w:val="es-419" w:eastAsia="es-419"/>
              </w:rPr>
              <w:t>$  1,286.00</w:t>
            </w:r>
            <w:proofErr w:type="gramEnd"/>
            <w:r w:rsidRPr="008566E8">
              <w:rPr>
                <w:color w:val="000000"/>
                <w:sz w:val="16"/>
                <w:szCs w:val="16"/>
                <w:lang w:val="es-419" w:eastAsia="es-419"/>
              </w:rPr>
              <w:t xml:space="preserve"> </w:t>
            </w:r>
          </w:p>
        </w:tc>
      </w:tr>
      <w:tr w:rsidR="00F852CD" w:rsidRPr="008566E8" w14:paraId="2D4B67AA" w14:textId="77777777" w:rsidTr="00687769">
        <w:trPr>
          <w:trHeight w:val="502"/>
        </w:trPr>
        <w:tc>
          <w:tcPr>
            <w:tcW w:w="539" w:type="dxa"/>
            <w:tcBorders>
              <w:top w:val="nil"/>
              <w:left w:val="single" w:sz="4" w:space="0" w:color="auto"/>
              <w:bottom w:val="single" w:sz="4" w:space="0" w:color="auto"/>
              <w:right w:val="single" w:sz="4" w:space="0" w:color="auto"/>
            </w:tcBorders>
            <w:shd w:val="clear" w:color="auto" w:fill="auto"/>
            <w:vAlign w:val="center"/>
          </w:tcPr>
          <w:p w14:paraId="4702D756" w14:textId="73B89C51" w:rsidR="00F852CD" w:rsidRPr="008566E8" w:rsidRDefault="00F852CD" w:rsidP="00F852CD">
            <w:pPr>
              <w:rPr>
                <w:color w:val="000000"/>
                <w:sz w:val="16"/>
                <w:szCs w:val="16"/>
                <w:lang w:val="es-419" w:eastAsia="es-419"/>
              </w:rPr>
            </w:pPr>
            <w:r w:rsidRPr="008566E8">
              <w:rPr>
                <w:sz w:val="16"/>
                <w:szCs w:val="16"/>
                <w:lang w:val="es-419" w:eastAsia="es-419"/>
              </w:rPr>
              <w:t>31</w:t>
            </w:r>
          </w:p>
        </w:tc>
        <w:tc>
          <w:tcPr>
            <w:tcW w:w="1016" w:type="dxa"/>
            <w:tcBorders>
              <w:top w:val="nil"/>
              <w:left w:val="nil"/>
              <w:bottom w:val="single" w:sz="4" w:space="0" w:color="auto"/>
              <w:right w:val="single" w:sz="4" w:space="0" w:color="auto"/>
            </w:tcBorders>
            <w:shd w:val="clear" w:color="000000" w:fill="FFFFFF"/>
            <w:vAlign w:val="center"/>
          </w:tcPr>
          <w:p w14:paraId="530BCFC3" w14:textId="0C51BB07" w:rsidR="00F852CD" w:rsidRPr="008566E8" w:rsidRDefault="00F852CD" w:rsidP="00F852CD">
            <w:pPr>
              <w:rPr>
                <w:sz w:val="16"/>
                <w:szCs w:val="16"/>
                <w:lang w:val="es-419" w:eastAsia="es-419"/>
              </w:rPr>
            </w:pPr>
            <w:r w:rsidRPr="008566E8">
              <w:rPr>
                <w:sz w:val="16"/>
                <w:szCs w:val="16"/>
                <w:lang w:val="es-419" w:eastAsia="es-419"/>
              </w:rPr>
              <w:t>1-05-00040</w:t>
            </w:r>
          </w:p>
        </w:tc>
        <w:tc>
          <w:tcPr>
            <w:tcW w:w="1275" w:type="dxa"/>
            <w:tcBorders>
              <w:top w:val="nil"/>
              <w:left w:val="nil"/>
              <w:bottom w:val="single" w:sz="4" w:space="0" w:color="auto"/>
              <w:right w:val="single" w:sz="4" w:space="0" w:color="auto"/>
            </w:tcBorders>
            <w:shd w:val="clear" w:color="auto" w:fill="auto"/>
            <w:vAlign w:val="center"/>
          </w:tcPr>
          <w:p w14:paraId="072E5DA9" w14:textId="48B8E376" w:rsidR="00F852CD" w:rsidRPr="008566E8" w:rsidRDefault="00F852CD" w:rsidP="00F852C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SUPLIDORES DIVERSOS, S.A. DE C.V. </w:t>
            </w:r>
          </w:p>
        </w:tc>
        <w:tc>
          <w:tcPr>
            <w:tcW w:w="3544" w:type="dxa"/>
            <w:tcBorders>
              <w:top w:val="nil"/>
              <w:left w:val="nil"/>
              <w:bottom w:val="single" w:sz="4" w:space="0" w:color="auto"/>
              <w:right w:val="single" w:sz="4" w:space="0" w:color="auto"/>
            </w:tcBorders>
            <w:shd w:val="clear" w:color="auto" w:fill="auto"/>
            <w:vAlign w:val="center"/>
          </w:tcPr>
          <w:p w14:paraId="18CBCC80" w14:textId="00D5AF5B" w:rsidR="00F852CD" w:rsidRPr="008566E8" w:rsidRDefault="00F852CD" w:rsidP="00F852C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R-31-MICRONEBULIZADOR CON MASCARILLA PARA ADULTO Y TUBO DE EXTENSION DE 2.1 m (7 PIES), EMPAQUE INDIVIDUAL, DESCARTABLE </w:t>
            </w:r>
            <w:r w:rsidRPr="008566E8">
              <w:rPr>
                <w:rFonts w:ascii="Arial Narrow" w:hAnsi="Arial Narrow"/>
                <w:b/>
                <w:bCs/>
                <w:color w:val="000000"/>
                <w:sz w:val="16"/>
                <w:szCs w:val="16"/>
                <w:lang w:val="es-419" w:eastAsia="es-419"/>
              </w:rPr>
              <w:t>OFRECE:</w:t>
            </w:r>
            <w:r w:rsidRPr="008566E8">
              <w:rPr>
                <w:rFonts w:ascii="Arial Narrow" w:hAnsi="Arial Narrow"/>
                <w:color w:val="000000"/>
                <w:sz w:val="16"/>
                <w:szCs w:val="16"/>
                <w:lang w:val="es-419" w:eastAsia="es-419"/>
              </w:rPr>
              <w:t xml:space="preserve"> MICRONEBULIZADOR CON MASCARILLA PARA ADULTO Y TUBO DE EXTENSION DE 7 </w:t>
            </w:r>
            <w:proofErr w:type="gramStart"/>
            <w:r w:rsidRPr="008566E8">
              <w:rPr>
                <w:rFonts w:ascii="Arial Narrow" w:hAnsi="Arial Narrow"/>
                <w:color w:val="000000"/>
                <w:sz w:val="16"/>
                <w:szCs w:val="16"/>
                <w:lang w:val="es-419" w:eastAsia="es-419"/>
              </w:rPr>
              <w:t>PIES,  EMPAQUE</w:t>
            </w:r>
            <w:proofErr w:type="gramEnd"/>
            <w:r w:rsidRPr="008566E8">
              <w:rPr>
                <w:rFonts w:ascii="Arial Narrow" w:hAnsi="Arial Narrow"/>
                <w:color w:val="000000"/>
                <w:sz w:val="16"/>
                <w:szCs w:val="16"/>
                <w:lang w:val="es-419" w:eastAsia="es-419"/>
              </w:rPr>
              <w:t xml:space="preserve"> INDIVIDUAL, DESCARTABLE. MARCA: EVERGRAND ORIGEN: CHINA VENCIMIENTO: NO MENOR A DIECIOCHO MESES DNM:IM</w:t>
            </w:r>
            <w:proofErr w:type="gramStart"/>
            <w:r w:rsidRPr="008566E8">
              <w:rPr>
                <w:rFonts w:ascii="Arial Narrow" w:hAnsi="Arial Narrow"/>
                <w:color w:val="000000"/>
                <w:sz w:val="16"/>
                <w:szCs w:val="16"/>
                <w:lang w:val="es-419" w:eastAsia="es-419"/>
              </w:rPr>
              <w:t>065708072021  Plazo</w:t>
            </w:r>
            <w:proofErr w:type="gramEnd"/>
            <w:r w:rsidRPr="008566E8">
              <w:rPr>
                <w:rFonts w:ascii="Arial Narrow" w:hAnsi="Arial Narrow"/>
                <w:color w:val="000000"/>
                <w:sz w:val="16"/>
                <w:szCs w:val="16"/>
                <w:lang w:val="es-419" w:eastAsia="es-419"/>
              </w:rPr>
              <w:t xml:space="preserve"> de Entrega: SEGÚN LO ESTABLECIDO EN EL DOCUMENTO DE SOLICITUD DE OFERTA </w:t>
            </w:r>
          </w:p>
        </w:tc>
        <w:tc>
          <w:tcPr>
            <w:tcW w:w="567" w:type="dxa"/>
            <w:tcBorders>
              <w:top w:val="nil"/>
              <w:left w:val="nil"/>
              <w:bottom w:val="single" w:sz="4" w:space="0" w:color="auto"/>
              <w:right w:val="single" w:sz="4" w:space="0" w:color="auto"/>
            </w:tcBorders>
            <w:shd w:val="clear" w:color="auto" w:fill="auto"/>
            <w:vAlign w:val="center"/>
          </w:tcPr>
          <w:p w14:paraId="5D711580" w14:textId="20B4E9FC" w:rsidR="00F852CD" w:rsidRPr="008566E8" w:rsidRDefault="00F852CD" w:rsidP="00F852CD">
            <w:pPr>
              <w:jc w:val="center"/>
              <w:rPr>
                <w:sz w:val="16"/>
                <w:szCs w:val="16"/>
                <w:lang w:val="es-419" w:eastAsia="es-419"/>
              </w:rPr>
            </w:pPr>
            <w:r w:rsidRPr="008566E8">
              <w:rPr>
                <w:color w:val="000000"/>
                <w:sz w:val="16"/>
                <w:szCs w:val="16"/>
                <w:lang w:val="es-419" w:eastAsia="es-419"/>
              </w:rPr>
              <w:t>C/U</w:t>
            </w:r>
          </w:p>
        </w:tc>
        <w:tc>
          <w:tcPr>
            <w:tcW w:w="992" w:type="dxa"/>
            <w:tcBorders>
              <w:top w:val="nil"/>
              <w:left w:val="nil"/>
              <w:bottom w:val="single" w:sz="4" w:space="0" w:color="auto"/>
              <w:right w:val="single" w:sz="4" w:space="0" w:color="auto"/>
            </w:tcBorders>
            <w:shd w:val="clear" w:color="auto" w:fill="auto"/>
            <w:vAlign w:val="center"/>
          </w:tcPr>
          <w:p w14:paraId="5652C8E2" w14:textId="57813DAA" w:rsidR="00F852CD" w:rsidRPr="008566E8" w:rsidRDefault="00F852CD" w:rsidP="00F852CD">
            <w:pPr>
              <w:jc w:val="center"/>
              <w:rPr>
                <w:color w:val="000000"/>
                <w:sz w:val="16"/>
                <w:szCs w:val="16"/>
                <w:lang w:val="es-419" w:eastAsia="es-419"/>
              </w:rPr>
            </w:pPr>
            <w:r w:rsidRPr="008566E8">
              <w:rPr>
                <w:color w:val="000000"/>
                <w:sz w:val="16"/>
                <w:szCs w:val="16"/>
                <w:lang w:val="es-419" w:eastAsia="es-419"/>
              </w:rPr>
              <w:t>380</w:t>
            </w:r>
          </w:p>
        </w:tc>
        <w:tc>
          <w:tcPr>
            <w:tcW w:w="993" w:type="dxa"/>
            <w:tcBorders>
              <w:top w:val="nil"/>
              <w:left w:val="nil"/>
              <w:bottom w:val="single" w:sz="4" w:space="0" w:color="auto"/>
              <w:right w:val="single" w:sz="4" w:space="0" w:color="auto"/>
            </w:tcBorders>
            <w:shd w:val="clear" w:color="auto" w:fill="auto"/>
            <w:vAlign w:val="center"/>
          </w:tcPr>
          <w:p w14:paraId="40F169D5" w14:textId="1427954A" w:rsidR="00F852CD" w:rsidRPr="008566E8" w:rsidRDefault="00F852CD" w:rsidP="00F852CD">
            <w:pPr>
              <w:jc w:val="center"/>
              <w:rPr>
                <w:sz w:val="16"/>
                <w:szCs w:val="16"/>
                <w:lang w:val="es-419" w:eastAsia="es-419"/>
              </w:rPr>
            </w:pPr>
            <w:r w:rsidRPr="008566E8">
              <w:rPr>
                <w:color w:val="000000"/>
                <w:sz w:val="16"/>
                <w:szCs w:val="16"/>
                <w:lang w:val="es-419" w:eastAsia="es-419"/>
              </w:rPr>
              <w:t xml:space="preserve"> $      0.90 </w:t>
            </w:r>
          </w:p>
        </w:tc>
        <w:tc>
          <w:tcPr>
            <w:tcW w:w="992" w:type="dxa"/>
            <w:tcBorders>
              <w:top w:val="nil"/>
              <w:left w:val="nil"/>
              <w:bottom w:val="single" w:sz="4" w:space="0" w:color="auto"/>
              <w:right w:val="single" w:sz="4" w:space="0" w:color="auto"/>
            </w:tcBorders>
            <w:shd w:val="clear" w:color="auto" w:fill="auto"/>
            <w:vAlign w:val="center"/>
          </w:tcPr>
          <w:p w14:paraId="0875E128" w14:textId="606EE4EE" w:rsidR="00F852CD" w:rsidRPr="008566E8" w:rsidRDefault="00F852CD" w:rsidP="00F852CD">
            <w:pPr>
              <w:jc w:val="center"/>
              <w:rPr>
                <w:sz w:val="16"/>
                <w:szCs w:val="16"/>
                <w:lang w:val="es-419" w:eastAsia="es-419"/>
              </w:rPr>
            </w:pPr>
            <w:r w:rsidRPr="008566E8">
              <w:rPr>
                <w:color w:val="000000"/>
                <w:sz w:val="16"/>
                <w:szCs w:val="16"/>
                <w:lang w:val="es-419" w:eastAsia="es-419"/>
              </w:rPr>
              <w:t xml:space="preserve"> $     342.00 </w:t>
            </w:r>
          </w:p>
        </w:tc>
      </w:tr>
      <w:tr w:rsidR="00F852CD" w:rsidRPr="008566E8" w14:paraId="2B53C2E6" w14:textId="77777777" w:rsidTr="00A135F7">
        <w:trPr>
          <w:trHeight w:val="502"/>
        </w:trPr>
        <w:tc>
          <w:tcPr>
            <w:tcW w:w="539" w:type="dxa"/>
            <w:tcBorders>
              <w:top w:val="nil"/>
              <w:left w:val="single" w:sz="4" w:space="0" w:color="auto"/>
              <w:bottom w:val="single" w:sz="4" w:space="0" w:color="auto"/>
              <w:right w:val="single" w:sz="4" w:space="0" w:color="auto"/>
            </w:tcBorders>
            <w:shd w:val="clear" w:color="auto" w:fill="auto"/>
            <w:vAlign w:val="center"/>
          </w:tcPr>
          <w:p w14:paraId="273A007F" w14:textId="0023CBF6" w:rsidR="00F852CD" w:rsidRPr="008566E8" w:rsidRDefault="00F852CD" w:rsidP="00F852CD">
            <w:pPr>
              <w:rPr>
                <w:color w:val="000000"/>
                <w:sz w:val="16"/>
                <w:szCs w:val="16"/>
                <w:lang w:val="es-419" w:eastAsia="es-419"/>
              </w:rPr>
            </w:pPr>
            <w:r w:rsidRPr="008566E8">
              <w:rPr>
                <w:color w:val="000000"/>
                <w:sz w:val="16"/>
                <w:szCs w:val="16"/>
                <w:lang w:val="es-419" w:eastAsia="es-419"/>
              </w:rPr>
              <w:t>32</w:t>
            </w:r>
          </w:p>
        </w:tc>
        <w:tc>
          <w:tcPr>
            <w:tcW w:w="1016" w:type="dxa"/>
            <w:tcBorders>
              <w:top w:val="nil"/>
              <w:left w:val="nil"/>
              <w:bottom w:val="single" w:sz="4" w:space="0" w:color="auto"/>
              <w:right w:val="single" w:sz="4" w:space="0" w:color="auto"/>
            </w:tcBorders>
            <w:shd w:val="clear" w:color="000000" w:fill="FFFFFF"/>
            <w:vAlign w:val="center"/>
          </w:tcPr>
          <w:p w14:paraId="7731DC0E" w14:textId="78545190" w:rsidR="00F852CD" w:rsidRPr="008566E8" w:rsidRDefault="00F852CD" w:rsidP="00F852CD">
            <w:pPr>
              <w:rPr>
                <w:sz w:val="16"/>
                <w:szCs w:val="16"/>
                <w:lang w:val="es-419" w:eastAsia="es-419"/>
              </w:rPr>
            </w:pPr>
            <w:r w:rsidRPr="008566E8">
              <w:rPr>
                <w:sz w:val="16"/>
                <w:szCs w:val="16"/>
                <w:lang w:val="es-419" w:eastAsia="es-419"/>
              </w:rPr>
              <w:t>1-05-00045</w:t>
            </w:r>
          </w:p>
        </w:tc>
        <w:tc>
          <w:tcPr>
            <w:tcW w:w="1275" w:type="dxa"/>
            <w:tcBorders>
              <w:top w:val="nil"/>
              <w:left w:val="nil"/>
              <w:bottom w:val="single" w:sz="4" w:space="0" w:color="auto"/>
              <w:right w:val="single" w:sz="4" w:space="0" w:color="auto"/>
            </w:tcBorders>
            <w:shd w:val="clear" w:color="auto" w:fill="auto"/>
            <w:vAlign w:val="center"/>
          </w:tcPr>
          <w:p w14:paraId="4ED3EFB5" w14:textId="77FB0E17" w:rsidR="00F852CD" w:rsidRPr="008566E8" w:rsidRDefault="00F852CD" w:rsidP="00F852CD">
            <w:pPr>
              <w:rPr>
                <w:rFonts w:ascii="Arial Narrow" w:hAnsi="Arial Narrow"/>
                <w:color w:val="000000"/>
                <w:sz w:val="16"/>
                <w:szCs w:val="16"/>
                <w:lang w:val="es-419" w:eastAsia="es-419"/>
              </w:rPr>
            </w:pPr>
            <w:r w:rsidRPr="008566E8">
              <w:rPr>
                <w:rFonts w:ascii="Arial Narrow" w:hAnsi="Arial Narrow"/>
                <w:sz w:val="16"/>
                <w:szCs w:val="16"/>
                <w:lang w:val="es-419" w:eastAsia="es-419"/>
              </w:rPr>
              <w:t xml:space="preserve">SUPLIDORES DIVERSOS, S.A. DE C.V. </w:t>
            </w:r>
          </w:p>
        </w:tc>
        <w:tc>
          <w:tcPr>
            <w:tcW w:w="3544" w:type="dxa"/>
            <w:tcBorders>
              <w:top w:val="nil"/>
              <w:left w:val="nil"/>
              <w:bottom w:val="single" w:sz="4" w:space="0" w:color="auto"/>
              <w:right w:val="single" w:sz="4" w:space="0" w:color="auto"/>
            </w:tcBorders>
            <w:shd w:val="clear" w:color="auto" w:fill="auto"/>
            <w:vAlign w:val="center"/>
          </w:tcPr>
          <w:p w14:paraId="339FDEE0" w14:textId="339B2DEE" w:rsidR="00F852CD" w:rsidRPr="008566E8" w:rsidRDefault="00F852CD" w:rsidP="00F852C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MICRONEBULIZADOR CON MASCARILLA PEDIATRICA Y TUBO DE EXTENSION DE 2.1 m (7 PIES), EMPAQUE INDIVIDUAL, DESCARTABLE </w:t>
            </w:r>
            <w:proofErr w:type="gramStart"/>
            <w:r w:rsidRPr="008566E8">
              <w:rPr>
                <w:rFonts w:ascii="Arial Narrow" w:hAnsi="Arial Narrow"/>
                <w:color w:val="000000"/>
                <w:sz w:val="16"/>
                <w:szCs w:val="16"/>
                <w:lang w:val="es-419" w:eastAsia="es-419"/>
              </w:rPr>
              <w:t>OFRECE:MICRONEBULIZADOR</w:t>
            </w:r>
            <w:proofErr w:type="gramEnd"/>
            <w:r w:rsidRPr="008566E8">
              <w:rPr>
                <w:rFonts w:ascii="Arial Narrow" w:hAnsi="Arial Narrow"/>
                <w:color w:val="000000"/>
                <w:sz w:val="16"/>
                <w:szCs w:val="16"/>
                <w:lang w:val="es-419" w:eastAsia="es-419"/>
              </w:rPr>
              <w:t xml:space="preserve"> CON MASCARILLA PEDIATRICA Y TUBO DE EXTENSION DE 7 PIES, EMPAQUE INDIVIDUAL, DESCARTABLE </w:t>
            </w:r>
            <w:r w:rsidRPr="008566E8">
              <w:rPr>
                <w:rFonts w:ascii="Arial Narrow" w:hAnsi="Arial Narrow"/>
                <w:color w:val="000000"/>
                <w:sz w:val="16"/>
                <w:szCs w:val="16"/>
                <w:lang w:val="es-419" w:eastAsia="es-419"/>
              </w:rPr>
              <w:br/>
              <w:t>MARCA: EVERGRAND</w:t>
            </w:r>
            <w:r w:rsidR="00265AFB"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 xml:space="preserve">ORIGEN: CHINA </w:t>
            </w:r>
            <w:r w:rsidRPr="008566E8">
              <w:rPr>
                <w:rFonts w:ascii="Arial Narrow" w:hAnsi="Arial Narrow"/>
                <w:color w:val="000000"/>
                <w:sz w:val="16"/>
                <w:szCs w:val="16"/>
                <w:lang w:val="es-419" w:eastAsia="es-419"/>
              </w:rPr>
              <w:br/>
              <w:t>VENCIMIENTO: NO MENOR A DIECIOCHO MESES</w:t>
            </w:r>
            <w:r w:rsidR="00265AFB"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DNM: IM065708072021 Plazo de Entrega: SEGÚN LO ESTABLECIDO EN EL DOCUMENTO DE SOLICITUD DE OFERTA</w:t>
            </w:r>
          </w:p>
        </w:tc>
        <w:tc>
          <w:tcPr>
            <w:tcW w:w="567" w:type="dxa"/>
            <w:tcBorders>
              <w:top w:val="nil"/>
              <w:left w:val="nil"/>
              <w:bottom w:val="single" w:sz="4" w:space="0" w:color="auto"/>
              <w:right w:val="single" w:sz="4" w:space="0" w:color="auto"/>
            </w:tcBorders>
            <w:shd w:val="clear" w:color="auto" w:fill="auto"/>
            <w:vAlign w:val="center"/>
          </w:tcPr>
          <w:p w14:paraId="17361557" w14:textId="4B418686" w:rsidR="00F852CD" w:rsidRPr="008566E8" w:rsidRDefault="00F852CD" w:rsidP="00F852CD">
            <w:pPr>
              <w:jc w:val="center"/>
              <w:rPr>
                <w:sz w:val="16"/>
                <w:szCs w:val="16"/>
                <w:lang w:val="es-419" w:eastAsia="es-419"/>
              </w:rPr>
            </w:pPr>
            <w:r w:rsidRPr="008566E8">
              <w:rPr>
                <w:color w:val="000000"/>
                <w:sz w:val="16"/>
                <w:szCs w:val="16"/>
                <w:lang w:val="es-419" w:eastAsia="es-419"/>
              </w:rPr>
              <w:t>C/U</w:t>
            </w:r>
          </w:p>
        </w:tc>
        <w:tc>
          <w:tcPr>
            <w:tcW w:w="992" w:type="dxa"/>
            <w:tcBorders>
              <w:top w:val="nil"/>
              <w:left w:val="nil"/>
              <w:bottom w:val="single" w:sz="4" w:space="0" w:color="auto"/>
              <w:right w:val="single" w:sz="4" w:space="0" w:color="auto"/>
            </w:tcBorders>
            <w:shd w:val="clear" w:color="auto" w:fill="auto"/>
            <w:vAlign w:val="center"/>
          </w:tcPr>
          <w:p w14:paraId="10DD558B" w14:textId="2BD2946E" w:rsidR="00F852CD" w:rsidRPr="008566E8" w:rsidRDefault="00F852CD" w:rsidP="00F852CD">
            <w:pPr>
              <w:jc w:val="center"/>
              <w:rPr>
                <w:color w:val="000000"/>
                <w:sz w:val="16"/>
                <w:szCs w:val="16"/>
                <w:lang w:val="es-419" w:eastAsia="es-419"/>
              </w:rPr>
            </w:pPr>
            <w:r w:rsidRPr="008566E8">
              <w:rPr>
                <w:color w:val="000000"/>
                <w:sz w:val="16"/>
                <w:szCs w:val="16"/>
                <w:lang w:val="es-419" w:eastAsia="es-419"/>
              </w:rPr>
              <w:t>600</w:t>
            </w:r>
          </w:p>
        </w:tc>
        <w:tc>
          <w:tcPr>
            <w:tcW w:w="993" w:type="dxa"/>
            <w:tcBorders>
              <w:top w:val="nil"/>
              <w:left w:val="nil"/>
              <w:bottom w:val="single" w:sz="4" w:space="0" w:color="auto"/>
              <w:right w:val="single" w:sz="4" w:space="0" w:color="auto"/>
            </w:tcBorders>
            <w:shd w:val="clear" w:color="auto" w:fill="auto"/>
            <w:vAlign w:val="center"/>
          </w:tcPr>
          <w:p w14:paraId="16276C0C" w14:textId="4894F9F5" w:rsidR="00F852CD" w:rsidRPr="008566E8" w:rsidRDefault="00F852CD" w:rsidP="00F852CD">
            <w:pPr>
              <w:jc w:val="center"/>
              <w:rPr>
                <w:sz w:val="16"/>
                <w:szCs w:val="16"/>
                <w:lang w:val="es-419" w:eastAsia="es-419"/>
              </w:rPr>
            </w:pPr>
            <w:r w:rsidRPr="008566E8">
              <w:rPr>
                <w:color w:val="000000"/>
                <w:sz w:val="16"/>
                <w:szCs w:val="16"/>
                <w:lang w:val="es-419" w:eastAsia="es-419"/>
              </w:rPr>
              <w:t xml:space="preserve"> $      0.95 </w:t>
            </w:r>
          </w:p>
        </w:tc>
        <w:tc>
          <w:tcPr>
            <w:tcW w:w="992" w:type="dxa"/>
            <w:tcBorders>
              <w:top w:val="nil"/>
              <w:left w:val="nil"/>
              <w:bottom w:val="single" w:sz="4" w:space="0" w:color="auto"/>
              <w:right w:val="single" w:sz="4" w:space="0" w:color="auto"/>
            </w:tcBorders>
            <w:shd w:val="clear" w:color="auto" w:fill="auto"/>
            <w:vAlign w:val="center"/>
          </w:tcPr>
          <w:p w14:paraId="0168C4D5" w14:textId="7E7705BB" w:rsidR="00F852CD" w:rsidRPr="008566E8" w:rsidRDefault="00F852CD" w:rsidP="00F852CD">
            <w:pPr>
              <w:jc w:val="center"/>
              <w:rPr>
                <w:sz w:val="16"/>
                <w:szCs w:val="16"/>
                <w:lang w:val="es-419" w:eastAsia="es-419"/>
              </w:rPr>
            </w:pPr>
            <w:r w:rsidRPr="008566E8">
              <w:rPr>
                <w:color w:val="000000"/>
                <w:sz w:val="16"/>
                <w:szCs w:val="16"/>
                <w:lang w:val="es-419" w:eastAsia="es-419"/>
              </w:rPr>
              <w:t xml:space="preserve"> $     570.00 </w:t>
            </w:r>
          </w:p>
        </w:tc>
      </w:tr>
      <w:tr w:rsidR="00F852CD" w:rsidRPr="008566E8" w14:paraId="2DCB7CC7" w14:textId="77777777" w:rsidTr="00A135F7">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410006A3" w14:textId="14FF5C4D" w:rsidR="00F852CD" w:rsidRPr="008566E8" w:rsidRDefault="00F852CD" w:rsidP="00F852CD">
            <w:pPr>
              <w:rPr>
                <w:color w:val="000000"/>
                <w:sz w:val="16"/>
                <w:szCs w:val="16"/>
                <w:lang w:val="es-419" w:eastAsia="es-419"/>
              </w:rPr>
            </w:pPr>
            <w:r w:rsidRPr="008566E8">
              <w:rPr>
                <w:color w:val="000000"/>
                <w:sz w:val="16"/>
                <w:szCs w:val="16"/>
                <w:lang w:val="es-419" w:eastAsia="es-419"/>
              </w:rPr>
              <w:t>34</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390B6758" w14:textId="2384BE6E" w:rsidR="00F852CD" w:rsidRPr="008566E8" w:rsidRDefault="00F852CD" w:rsidP="00F852CD">
            <w:pPr>
              <w:rPr>
                <w:sz w:val="16"/>
                <w:szCs w:val="16"/>
                <w:lang w:val="es-419" w:eastAsia="es-419"/>
              </w:rPr>
            </w:pPr>
            <w:r w:rsidRPr="008566E8">
              <w:rPr>
                <w:sz w:val="16"/>
                <w:szCs w:val="16"/>
                <w:lang w:val="es-419" w:eastAsia="es-419"/>
              </w:rPr>
              <w:t>1-06-00005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88636E" w14:textId="75587B98" w:rsidR="00F852CD" w:rsidRPr="008566E8" w:rsidRDefault="00F852CD" w:rsidP="00F852C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SUPLIDORES DIVERSOS, S.A. DE C.V.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C5B18E0" w14:textId="3E07580B" w:rsidR="00F852CD" w:rsidRPr="008566E8" w:rsidRDefault="00F852CD" w:rsidP="00F852C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ALMOHADILLA OBSTETRICA DE ALTA ABSORCION PARA USO MATERNAL Y POST-PARTO </w:t>
            </w:r>
            <w:proofErr w:type="gramStart"/>
            <w:r w:rsidRPr="008566E8">
              <w:rPr>
                <w:rFonts w:ascii="Arial Narrow" w:hAnsi="Arial Narrow"/>
                <w:color w:val="000000"/>
                <w:sz w:val="16"/>
                <w:szCs w:val="16"/>
                <w:lang w:val="es-419" w:eastAsia="es-419"/>
              </w:rPr>
              <w:t>( (</w:t>
            </w:r>
            <w:proofErr w:type="gramEnd"/>
            <w:r w:rsidRPr="008566E8">
              <w:rPr>
                <w:rFonts w:ascii="Arial Narrow" w:hAnsi="Arial Narrow"/>
                <w:color w:val="000000"/>
                <w:sz w:val="16"/>
                <w:szCs w:val="16"/>
                <w:lang w:val="es-419" w:eastAsia="es-419"/>
              </w:rPr>
              <w:t>NOCTURNA / EXTRA GRANDE) OFRECE: ALMOHADILLA OBSTETRICA, SUAVE, CON CAPACIDAD DE ALTA ABSORCION PARA USO GINECOLOGICO Y POST- PARTO. (TOALLA SANITARIA) NOCTURNA, SIN ALAS.</w:t>
            </w:r>
            <w:r w:rsidRPr="008566E8">
              <w:rPr>
                <w:rFonts w:ascii="Arial Narrow" w:hAnsi="Arial Narrow"/>
                <w:color w:val="000000"/>
                <w:sz w:val="16"/>
                <w:szCs w:val="16"/>
                <w:lang w:val="es-419" w:eastAsia="es-419"/>
              </w:rPr>
              <w:br w:type="page"/>
              <w:t>MARCA: EVERGRAND</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ORIGEN: CHINA</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VENCIMIENTO: NO MENOR A DIECIOCHO MESES</w:t>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br w:type="page"/>
              <w:t xml:space="preserve">DNM: SE </w:t>
            </w:r>
            <w:proofErr w:type="gramStart"/>
            <w:r w:rsidRPr="008566E8">
              <w:rPr>
                <w:rFonts w:ascii="Arial Narrow" w:hAnsi="Arial Narrow"/>
                <w:color w:val="000000"/>
                <w:sz w:val="16"/>
                <w:szCs w:val="16"/>
                <w:lang w:val="es-419" w:eastAsia="es-419"/>
              </w:rPr>
              <w:t>CUENTA  CON</w:t>
            </w:r>
            <w:proofErr w:type="gramEnd"/>
            <w:r w:rsidRPr="008566E8">
              <w:rPr>
                <w:rFonts w:ascii="Arial Narrow" w:hAnsi="Arial Narrow"/>
                <w:color w:val="000000"/>
                <w:sz w:val="16"/>
                <w:szCs w:val="16"/>
                <w:lang w:val="es-419" w:eastAsia="es-419"/>
              </w:rPr>
              <w:t xml:space="preserve"> CONSTANCIA DE NO REGISTRO  Plazo de Entrega: SEGÚN LO ESTABLECIDO EN EL DOCUMENTO DE SOLICITUD DE OFERTA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D61FC5" w14:textId="55671B9F" w:rsidR="00F852CD" w:rsidRPr="008566E8" w:rsidRDefault="00F852CD" w:rsidP="00F852CD">
            <w:pPr>
              <w:jc w:val="center"/>
              <w:rPr>
                <w:sz w:val="16"/>
                <w:szCs w:val="16"/>
                <w:lang w:val="es-419" w:eastAsia="es-419"/>
              </w:rPr>
            </w:pPr>
            <w:r w:rsidRPr="008566E8">
              <w:rPr>
                <w:color w:val="000000"/>
                <w:sz w:val="16"/>
                <w:szCs w:val="16"/>
                <w:lang w:val="es-419" w:eastAsia="es-419"/>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8D8C9B" w14:textId="6F9B79E7" w:rsidR="00F852CD" w:rsidRPr="008566E8" w:rsidRDefault="00F852CD" w:rsidP="00F852CD">
            <w:pPr>
              <w:jc w:val="center"/>
              <w:rPr>
                <w:color w:val="000000"/>
                <w:sz w:val="16"/>
                <w:szCs w:val="16"/>
                <w:lang w:val="es-419" w:eastAsia="es-419"/>
              </w:rPr>
            </w:pPr>
            <w:r w:rsidRPr="008566E8">
              <w:rPr>
                <w:color w:val="000000"/>
                <w:sz w:val="16"/>
                <w:szCs w:val="16"/>
                <w:lang w:val="es-419" w:eastAsia="es-419"/>
              </w:rPr>
              <w:t>520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357C716" w14:textId="3AA07646" w:rsidR="00F852CD" w:rsidRPr="008566E8" w:rsidRDefault="00F852CD" w:rsidP="00F852CD">
            <w:pPr>
              <w:jc w:val="center"/>
              <w:rPr>
                <w:sz w:val="16"/>
                <w:szCs w:val="16"/>
                <w:lang w:val="es-419" w:eastAsia="es-419"/>
              </w:rPr>
            </w:pPr>
            <w:r w:rsidRPr="008566E8">
              <w:rPr>
                <w:color w:val="000000"/>
                <w:sz w:val="16"/>
                <w:szCs w:val="16"/>
                <w:lang w:val="es-419" w:eastAsia="es-419"/>
              </w:rPr>
              <w:t xml:space="preserve"> $      0.26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7D7A5A" w14:textId="74C20065" w:rsidR="00F852CD" w:rsidRPr="008566E8" w:rsidRDefault="00F852CD" w:rsidP="00F852CD">
            <w:pPr>
              <w:jc w:val="center"/>
              <w:rPr>
                <w:sz w:val="16"/>
                <w:szCs w:val="16"/>
                <w:lang w:val="es-419" w:eastAsia="es-419"/>
              </w:rPr>
            </w:pPr>
            <w:r w:rsidRPr="008566E8">
              <w:rPr>
                <w:color w:val="000000"/>
                <w:sz w:val="16"/>
                <w:szCs w:val="16"/>
                <w:lang w:val="es-419" w:eastAsia="es-419"/>
              </w:rPr>
              <w:t xml:space="preserve"> $     135.20 </w:t>
            </w:r>
          </w:p>
        </w:tc>
      </w:tr>
      <w:tr w:rsidR="00F852CD" w:rsidRPr="008566E8" w14:paraId="18A06992" w14:textId="77777777" w:rsidTr="00A135F7">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7AC1B39F" w14:textId="71C7730C" w:rsidR="00F852CD" w:rsidRPr="008566E8" w:rsidRDefault="00F852CD" w:rsidP="00F852CD">
            <w:pPr>
              <w:rPr>
                <w:color w:val="000000"/>
                <w:sz w:val="16"/>
                <w:szCs w:val="16"/>
                <w:lang w:val="es-419" w:eastAsia="es-419"/>
              </w:rPr>
            </w:pPr>
            <w:r w:rsidRPr="008566E8">
              <w:rPr>
                <w:color w:val="000000"/>
                <w:sz w:val="16"/>
                <w:szCs w:val="16"/>
                <w:lang w:val="es-419" w:eastAsia="es-419"/>
              </w:rPr>
              <w:t>36</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7414C1C9" w14:textId="0B9588ED" w:rsidR="00F852CD" w:rsidRPr="008566E8" w:rsidRDefault="00F852CD" w:rsidP="00F852CD">
            <w:pPr>
              <w:rPr>
                <w:sz w:val="16"/>
                <w:szCs w:val="16"/>
                <w:lang w:val="es-419" w:eastAsia="es-419"/>
              </w:rPr>
            </w:pPr>
            <w:r w:rsidRPr="008566E8">
              <w:rPr>
                <w:sz w:val="16"/>
                <w:szCs w:val="16"/>
                <w:lang w:val="es-419" w:eastAsia="es-419"/>
              </w:rPr>
              <w:t>1-06-00030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B5B32EE" w14:textId="5E8A5E25" w:rsidR="00F852CD" w:rsidRPr="008566E8" w:rsidRDefault="00F852CD" w:rsidP="00F852C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SUPLIDORES DIVERSOS, S.A. DE C.V.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4BDB87D" w14:textId="3C46D6ED" w:rsidR="00F852CD" w:rsidRPr="008566E8" w:rsidRDefault="00F852CD" w:rsidP="00F852C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BAJALENGUAS DE MADERA, SUPERFICIE LISA 3/4" x 6", DESCARTABLE, EMPAQUE O CAJA X 100 - 200 OFRECE: BAJALENGUAS DE MADERA, SUPERFICIE LISA 3/4" X 6", DESCARTABLE, PRESENTACIÓN EN CAJA X 100 UNIDADES</w:t>
            </w:r>
            <w:r w:rsidR="00265AFB" w:rsidRPr="008566E8">
              <w:rPr>
                <w:rFonts w:ascii="Arial Narrow" w:hAnsi="Arial Narrow"/>
                <w:color w:val="000000"/>
                <w:sz w:val="16"/>
                <w:szCs w:val="16"/>
                <w:lang w:val="es-419" w:eastAsia="es-419"/>
              </w:rPr>
              <w:t>. M</w:t>
            </w:r>
            <w:r w:rsidRPr="008566E8">
              <w:rPr>
                <w:rFonts w:ascii="Arial Narrow" w:hAnsi="Arial Narrow"/>
                <w:color w:val="000000"/>
                <w:sz w:val="16"/>
                <w:szCs w:val="16"/>
                <w:lang w:val="es-419" w:eastAsia="es-419"/>
              </w:rPr>
              <w:t>ARCA: EVERGRAND</w:t>
            </w:r>
            <w:r w:rsidRPr="008566E8">
              <w:rPr>
                <w:rFonts w:ascii="Arial Narrow" w:hAnsi="Arial Narrow"/>
                <w:color w:val="000000"/>
                <w:sz w:val="16"/>
                <w:szCs w:val="16"/>
                <w:lang w:val="es-419" w:eastAsia="es-419"/>
              </w:rPr>
              <w:br/>
              <w:t>ORIGEN: CHINA</w:t>
            </w:r>
            <w:r w:rsidR="00265AFB"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VENCIMIENTO: NO APLICA</w:t>
            </w:r>
            <w:r w:rsidRPr="008566E8">
              <w:rPr>
                <w:rFonts w:ascii="Arial Narrow" w:hAnsi="Arial Narrow"/>
                <w:color w:val="000000"/>
                <w:sz w:val="16"/>
                <w:szCs w:val="16"/>
                <w:lang w:val="es-419" w:eastAsia="es-419"/>
              </w:rPr>
              <w:br/>
              <w:t>DNM: IM089519082021 Plazo de Entrega: SEGÚN LO ESTABLECIDO EN EL DOCUMENTO DE SOLICITUD DE OFERTA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5B800F" w14:textId="65038A83" w:rsidR="00F852CD" w:rsidRPr="008566E8" w:rsidRDefault="00F852CD" w:rsidP="00F852CD">
            <w:pPr>
              <w:jc w:val="center"/>
              <w:rPr>
                <w:sz w:val="16"/>
                <w:szCs w:val="16"/>
                <w:lang w:val="es-419" w:eastAsia="es-419"/>
              </w:rPr>
            </w:pPr>
            <w:r w:rsidRPr="008566E8">
              <w:rPr>
                <w:color w:val="000000"/>
                <w:sz w:val="16"/>
                <w:szCs w:val="16"/>
                <w:lang w:val="es-419" w:eastAsia="es-419"/>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4C8177" w14:textId="53E5A811" w:rsidR="00F852CD" w:rsidRPr="008566E8" w:rsidRDefault="00F852CD" w:rsidP="00F852CD">
            <w:pPr>
              <w:jc w:val="center"/>
              <w:rPr>
                <w:color w:val="000000"/>
                <w:sz w:val="16"/>
                <w:szCs w:val="16"/>
                <w:lang w:val="es-419" w:eastAsia="es-419"/>
              </w:rPr>
            </w:pPr>
            <w:r w:rsidRPr="008566E8">
              <w:rPr>
                <w:color w:val="000000"/>
                <w:sz w:val="16"/>
                <w:szCs w:val="16"/>
                <w:lang w:val="es-419" w:eastAsia="es-419"/>
              </w:rPr>
              <w:t>26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0F66AE" w14:textId="2C6D8445" w:rsidR="00F852CD" w:rsidRPr="008566E8" w:rsidRDefault="00F852CD" w:rsidP="00F852CD">
            <w:pPr>
              <w:jc w:val="center"/>
              <w:rPr>
                <w:sz w:val="16"/>
                <w:szCs w:val="16"/>
                <w:lang w:val="es-419" w:eastAsia="es-419"/>
              </w:rPr>
            </w:pPr>
            <w:r w:rsidRPr="008566E8">
              <w:rPr>
                <w:color w:val="000000"/>
                <w:sz w:val="16"/>
                <w:szCs w:val="16"/>
                <w:lang w:val="es-419" w:eastAsia="es-419"/>
              </w:rPr>
              <w:t xml:space="preserve"> $      1.80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E300BE" w14:textId="2EDBA3FB" w:rsidR="00F852CD" w:rsidRPr="008566E8" w:rsidRDefault="00F852CD" w:rsidP="00F852CD">
            <w:pPr>
              <w:jc w:val="center"/>
              <w:rPr>
                <w:sz w:val="16"/>
                <w:szCs w:val="16"/>
                <w:lang w:val="es-419" w:eastAsia="es-419"/>
              </w:rPr>
            </w:pPr>
            <w:r w:rsidRPr="008566E8">
              <w:rPr>
                <w:color w:val="000000"/>
                <w:sz w:val="16"/>
                <w:szCs w:val="16"/>
                <w:lang w:val="es-419" w:eastAsia="es-419"/>
              </w:rPr>
              <w:t xml:space="preserve"> $       46.80 </w:t>
            </w:r>
          </w:p>
        </w:tc>
      </w:tr>
      <w:tr w:rsidR="00F852CD" w:rsidRPr="008566E8" w14:paraId="16D4EF6B" w14:textId="77777777" w:rsidTr="00A135F7">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7B71DA3D" w14:textId="1AA5BB8B" w:rsidR="00F852CD" w:rsidRPr="008566E8" w:rsidRDefault="00F852CD" w:rsidP="00F852CD">
            <w:pPr>
              <w:rPr>
                <w:color w:val="000000"/>
                <w:sz w:val="16"/>
                <w:szCs w:val="16"/>
                <w:lang w:val="es-419" w:eastAsia="es-419"/>
              </w:rPr>
            </w:pPr>
            <w:r w:rsidRPr="008566E8">
              <w:rPr>
                <w:sz w:val="16"/>
                <w:szCs w:val="16"/>
                <w:lang w:val="es-419" w:eastAsia="es-419"/>
              </w:rPr>
              <w:t>44</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59CE5623" w14:textId="63188DE6" w:rsidR="00F852CD" w:rsidRPr="008566E8" w:rsidRDefault="00F852CD" w:rsidP="00F852CD">
            <w:pPr>
              <w:rPr>
                <w:sz w:val="16"/>
                <w:szCs w:val="16"/>
                <w:lang w:val="es-419" w:eastAsia="es-419"/>
              </w:rPr>
            </w:pPr>
            <w:r w:rsidRPr="008566E8">
              <w:rPr>
                <w:sz w:val="16"/>
                <w:szCs w:val="16"/>
                <w:lang w:val="es-419" w:eastAsia="es-419"/>
              </w:rPr>
              <w:t>1-06-00130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BCB5FD8" w14:textId="7D4A88E1" w:rsidR="00F852CD" w:rsidRPr="008566E8" w:rsidRDefault="00F852CD" w:rsidP="00F852C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SUPLIDORES DIVERSOS, S.A. DE C.V.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428C739" w14:textId="65CBE309" w:rsidR="00F852CD" w:rsidRPr="008566E8" w:rsidRDefault="00F852CD" w:rsidP="00F852C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DRENO DE PENROSE 13mm x (30-45) cm, (½" x 12" - 18"), EMPAQUE INDIVIDUAL ESTERIL, DESCARTABLE </w:t>
            </w:r>
            <w:r w:rsidR="00265AFB" w:rsidRPr="008566E8">
              <w:rPr>
                <w:rFonts w:ascii="Arial Narrow" w:hAnsi="Arial Narrow"/>
                <w:color w:val="000000"/>
                <w:sz w:val="16"/>
                <w:szCs w:val="16"/>
                <w:lang w:val="es-419" w:eastAsia="es-419"/>
              </w:rPr>
              <w:t>OFRECE: DRENO</w:t>
            </w:r>
            <w:r w:rsidRPr="008566E8">
              <w:rPr>
                <w:rFonts w:ascii="Arial Narrow" w:hAnsi="Arial Narrow"/>
                <w:color w:val="000000"/>
                <w:sz w:val="16"/>
                <w:szCs w:val="16"/>
                <w:lang w:val="es-419" w:eastAsia="es-419"/>
              </w:rPr>
              <w:t xml:space="preserve"> DE PENROSE 13 mm X (30-45) </w:t>
            </w:r>
            <w:proofErr w:type="gramStart"/>
            <w:r w:rsidRPr="008566E8">
              <w:rPr>
                <w:rFonts w:ascii="Arial Narrow" w:hAnsi="Arial Narrow"/>
                <w:color w:val="000000"/>
                <w:sz w:val="16"/>
                <w:szCs w:val="16"/>
                <w:lang w:val="es-419" w:eastAsia="es-419"/>
              </w:rPr>
              <w:t>cm,  (</w:t>
            </w:r>
            <w:proofErr w:type="gramEnd"/>
            <w:r w:rsidRPr="008566E8">
              <w:rPr>
                <w:rFonts w:ascii="Arial Narrow" w:hAnsi="Arial Narrow"/>
                <w:color w:val="000000"/>
                <w:sz w:val="16"/>
                <w:szCs w:val="16"/>
                <w:lang w:val="es-419" w:eastAsia="es-419"/>
              </w:rPr>
              <w:t>1/2" X 12"-18"),  EMPAQUE INDIVIDUAL ESTERIL, DESCARTABLE.</w:t>
            </w:r>
            <w:r w:rsidR="00265AFB"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MARCA: EVERGRAND</w:t>
            </w:r>
            <w:r w:rsidRPr="008566E8">
              <w:rPr>
                <w:rFonts w:ascii="Arial Narrow" w:hAnsi="Arial Narrow"/>
                <w:color w:val="000000"/>
                <w:sz w:val="16"/>
                <w:szCs w:val="16"/>
                <w:lang w:val="es-419" w:eastAsia="es-419"/>
              </w:rPr>
              <w:br/>
            </w:r>
            <w:r w:rsidRPr="008566E8">
              <w:rPr>
                <w:rFonts w:ascii="Arial Narrow" w:hAnsi="Arial Narrow"/>
                <w:color w:val="000000"/>
                <w:sz w:val="16"/>
                <w:szCs w:val="16"/>
                <w:lang w:val="es-419" w:eastAsia="es-419"/>
              </w:rPr>
              <w:lastRenderedPageBreak/>
              <w:t>ORIGEN: CHINA</w:t>
            </w:r>
            <w:r w:rsidRPr="008566E8">
              <w:rPr>
                <w:rFonts w:ascii="Arial Narrow" w:hAnsi="Arial Narrow"/>
                <w:color w:val="000000"/>
                <w:sz w:val="16"/>
                <w:szCs w:val="16"/>
                <w:lang w:val="es-419" w:eastAsia="es-419"/>
              </w:rPr>
              <w:br/>
              <w:t>VENCIMIENTO: NO MENOR A DIECIOCHO MESES</w:t>
            </w:r>
            <w:r w:rsidR="00265AFB"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DNM: IM</w:t>
            </w:r>
            <w:r w:rsidR="00265AFB" w:rsidRPr="008566E8">
              <w:rPr>
                <w:rFonts w:ascii="Arial Narrow" w:hAnsi="Arial Narrow"/>
                <w:color w:val="000000"/>
                <w:sz w:val="16"/>
                <w:szCs w:val="16"/>
                <w:lang w:val="es-419" w:eastAsia="es-419"/>
              </w:rPr>
              <w:t>017003022022 Plazo</w:t>
            </w:r>
            <w:r w:rsidRPr="008566E8">
              <w:rPr>
                <w:rFonts w:ascii="Arial Narrow" w:hAnsi="Arial Narrow"/>
                <w:color w:val="000000"/>
                <w:sz w:val="16"/>
                <w:szCs w:val="16"/>
                <w:lang w:val="es-419" w:eastAsia="es-419"/>
              </w:rPr>
              <w:t xml:space="preserve"> de Entrega: SEGÚN LO ESTABLECIDO EN EL DOCUMENTO DE SOLICITUD DE OFERTA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6FA2CF" w14:textId="2E4402CB" w:rsidR="00F852CD" w:rsidRPr="008566E8" w:rsidRDefault="00F852CD" w:rsidP="00F852CD">
            <w:pPr>
              <w:jc w:val="center"/>
              <w:rPr>
                <w:sz w:val="16"/>
                <w:szCs w:val="16"/>
                <w:lang w:val="es-419" w:eastAsia="es-419"/>
              </w:rPr>
            </w:pPr>
            <w:r w:rsidRPr="008566E8">
              <w:rPr>
                <w:color w:val="000000"/>
                <w:sz w:val="16"/>
                <w:szCs w:val="16"/>
                <w:lang w:val="es-419" w:eastAsia="es-419"/>
              </w:rPr>
              <w:lastRenderedPageBreak/>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C5B585" w14:textId="022BF014" w:rsidR="00F852CD" w:rsidRPr="008566E8" w:rsidRDefault="00F852CD" w:rsidP="00F852CD">
            <w:pPr>
              <w:jc w:val="center"/>
              <w:rPr>
                <w:color w:val="000000"/>
                <w:sz w:val="16"/>
                <w:szCs w:val="16"/>
                <w:lang w:val="es-419" w:eastAsia="es-419"/>
              </w:rPr>
            </w:pPr>
            <w:r w:rsidRPr="008566E8">
              <w:rPr>
                <w:color w:val="000000"/>
                <w:sz w:val="16"/>
                <w:szCs w:val="16"/>
                <w:lang w:val="es-419" w:eastAsia="es-419"/>
              </w:rPr>
              <w:t>250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D16C61" w14:textId="6AA5E9EF" w:rsidR="00F852CD" w:rsidRPr="008566E8" w:rsidRDefault="00F852CD" w:rsidP="00F852CD">
            <w:pPr>
              <w:jc w:val="center"/>
              <w:rPr>
                <w:sz w:val="16"/>
                <w:szCs w:val="16"/>
                <w:lang w:val="es-419" w:eastAsia="es-419"/>
              </w:rPr>
            </w:pPr>
            <w:r w:rsidRPr="008566E8">
              <w:rPr>
                <w:color w:val="000000"/>
                <w:sz w:val="16"/>
                <w:szCs w:val="16"/>
                <w:lang w:val="es-419" w:eastAsia="es-419"/>
              </w:rPr>
              <w:t xml:space="preserve"> $      2.75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37C6DE" w14:textId="75E0BDE5" w:rsidR="00F852CD" w:rsidRPr="008566E8" w:rsidRDefault="00F852CD" w:rsidP="00F852CD">
            <w:pPr>
              <w:jc w:val="center"/>
              <w:rPr>
                <w:sz w:val="16"/>
                <w:szCs w:val="16"/>
                <w:lang w:val="es-419" w:eastAsia="es-419"/>
              </w:rPr>
            </w:pPr>
            <w:r w:rsidRPr="008566E8">
              <w:rPr>
                <w:color w:val="000000"/>
                <w:sz w:val="16"/>
                <w:szCs w:val="16"/>
                <w:lang w:val="es-419" w:eastAsia="es-419"/>
              </w:rPr>
              <w:t xml:space="preserve"> $     687.50 </w:t>
            </w:r>
          </w:p>
        </w:tc>
      </w:tr>
      <w:tr w:rsidR="00F852CD" w:rsidRPr="008566E8" w14:paraId="2D49F7CD" w14:textId="77777777" w:rsidTr="00A135F7">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54904982" w14:textId="46A3A68F" w:rsidR="00F852CD" w:rsidRPr="008566E8" w:rsidRDefault="00F852CD" w:rsidP="00F852CD">
            <w:pPr>
              <w:rPr>
                <w:color w:val="000000"/>
                <w:sz w:val="16"/>
                <w:szCs w:val="16"/>
                <w:lang w:val="es-419" w:eastAsia="es-419"/>
              </w:rPr>
            </w:pPr>
            <w:r w:rsidRPr="008566E8">
              <w:rPr>
                <w:color w:val="000000"/>
                <w:sz w:val="16"/>
                <w:szCs w:val="16"/>
                <w:lang w:val="es-419" w:eastAsia="es-419"/>
              </w:rPr>
              <w:t>45</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3E60D725" w14:textId="0F39A514" w:rsidR="00F852CD" w:rsidRPr="008566E8" w:rsidRDefault="00F852CD" w:rsidP="00F852CD">
            <w:pPr>
              <w:rPr>
                <w:sz w:val="16"/>
                <w:szCs w:val="16"/>
                <w:lang w:val="es-419" w:eastAsia="es-419"/>
              </w:rPr>
            </w:pPr>
            <w:r w:rsidRPr="008566E8">
              <w:rPr>
                <w:sz w:val="16"/>
                <w:szCs w:val="16"/>
                <w:lang w:val="es-419" w:eastAsia="es-419"/>
              </w:rPr>
              <w:t>1-06-00140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42A74E5" w14:textId="2F721EF8" w:rsidR="00F852CD" w:rsidRPr="008566E8" w:rsidRDefault="00F852CD" w:rsidP="00F852C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SUPLIDORES DIVERSOS, S.A. DE C.V.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BD32F7D" w14:textId="4E58D9C5" w:rsidR="00F852CD" w:rsidRPr="008566E8" w:rsidRDefault="00F852CD" w:rsidP="00F852C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DRENO DE PENROSE 25mm x (30-45) cm, (1"x 12"-18"), EMPAQUE INDIVIDUAL ESTERIL, DESCARTABLE OFRECE:</w:t>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 xml:space="preserve">DRENO DE PENROSE 25 mm X (30-45) </w:t>
            </w:r>
            <w:proofErr w:type="gramStart"/>
            <w:r w:rsidRPr="008566E8">
              <w:rPr>
                <w:rFonts w:ascii="Arial Narrow" w:hAnsi="Arial Narrow"/>
                <w:color w:val="000000"/>
                <w:sz w:val="16"/>
                <w:szCs w:val="16"/>
                <w:lang w:val="es-419" w:eastAsia="es-419"/>
              </w:rPr>
              <w:t>cm,  (</w:t>
            </w:r>
            <w:proofErr w:type="gramEnd"/>
            <w:r w:rsidRPr="008566E8">
              <w:rPr>
                <w:rFonts w:ascii="Arial Narrow" w:hAnsi="Arial Narrow"/>
                <w:color w:val="000000"/>
                <w:sz w:val="16"/>
                <w:szCs w:val="16"/>
                <w:lang w:val="es-419" w:eastAsia="es-419"/>
              </w:rPr>
              <w:t>1" X 12"-18"),  EMPAQUE INDIVIDUAL ESTERIL, DESCARTABLE.</w:t>
            </w:r>
            <w:r w:rsidRPr="008566E8">
              <w:rPr>
                <w:rFonts w:ascii="Arial Narrow" w:hAnsi="Arial Narrow"/>
                <w:color w:val="000000"/>
                <w:sz w:val="16"/>
                <w:szCs w:val="16"/>
                <w:lang w:val="es-419" w:eastAsia="es-419"/>
              </w:rPr>
              <w:br w:type="page"/>
              <w:t>MARCA:</w:t>
            </w:r>
            <w:r w:rsidR="00265AFB"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EVERGRAND</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ORIGEN: CHINA</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 xml:space="preserve">VENCIMIENTO: NO MENOR A DIECIOCHO MESES </w:t>
            </w:r>
            <w:r w:rsidRPr="008566E8">
              <w:rPr>
                <w:rFonts w:ascii="Arial Narrow" w:hAnsi="Arial Narrow"/>
                <w:color w:val="000000"/>
                <w:sz w:val="16"/>
                <w:szCs w:val="16"/>
                <w:lang w:val="es-419" w:eastAsia="es-419"/>
              </w:rPr>
              <w:br w:type="page"/>
              <w:t>DNM: IM017003022022  Plazo de Entrega: SEGÚN LO ESTABLECIDO EN EL DOCUMENTO DE SOLICITUD DE OFERTA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D18E06" w14:textId="2DA0E1E9" w:rsidR="00F852CD" w:rsidRPr="008566E8" w:rsidRDefault="00F852CD" w:rsidP="00F852CD">
            <w:pPr>
              <w:jc w:val="center"/>
              <w:rPr>
                <w:sz w:val="16"/>
                <w:szCs w:val="16"/>
                <w:lang w:val="es-419" w:eastAsia="es-419"/>
              </w:rPr>
            </w:pPr>
            <w:r w:rsidRPr="008566E8">
              <w:rPr>
                <w:color w:val="000000"/>
                <w:sz w:val="16"/>
                <w:szCs w:val="16"/>
                <w:lang w:val="es-419" w:eastAsia="es-419"/>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425E2F" w14:textId="10077DE4" w:rsidR="00F852CD" w:rsidRPr="008566E8" w:rsidRDefault="00F852CD" w:rsidP="00F852CD">
            <w:pPr>
              <w:jc w:val="center"/>
              <w:rPr>
                <w:color w:val="000000"/>
                <w:sz w:val="16"/>
                <w:szCs w:val="16"/>
                <w:lang w:val="es-419" w:eastAsia="es-419"/>
              </w:rPr>
            </w:pPr>
            <w:r w:rsidRPr="008566E8">
              <w:rPr>
                <w:color w:val="000000"/>
                <w:sz w:val="16"/>
                <w:szCs w:val="16"/>
                <w:lang w:val="es-419" w:eastAsia="es-419"/>
              </w:rPr>
              <w:t>115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242164" w14:textId="0A7549EE" w:rsidR="00F852CD" w:rsidRPr="008566E8" w:rsidRDefault="00F852CD" w:rsidP="00F852CD">
            <w:pPr>
              <w:jc w:val="center"/>
              <w:rPr>
                <w:sz w:val="16"/>
                <w:szCs w:val="16"/>
                <w:lang w:val="es-419" w:eastAsia="es-419"/>
              </w:rPr>
            </w:pPr>
            <w:r w:rsidRPr="008566E8">
              <w:rPr>
                <w:color w:val="000000"/>
                <w:sz w:val="16"/>
                <w:szCs w:val="16"/>
                <w:lang w:val="es-419" w:eastAsia="es-419"/>
              </w:rPr>
              <w:t xml:space="preserve"> $      2.90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21DDE3" w14:textId="0DEFD7DB" w:rsidR="00F852CD" w:rsidRPr="008566E8" w:rsidRDefault="00F852CD" w:rsidP="00F852CD">
            <w:pPr>
              <w:jc w:val="center"/>
              <w:rPr>
                <w:sz w:val="16"/>
                <w:szCs w:val="16"/>
                <w:lang w:val="es-419" w:eastAsia="es-419"/>
              </w:rPr>
            </w:pPr>
            <w:r w:rsidRPr="008566E8">
              <w:rPr>
                <w:color w:val="000000"/>
                <w:sz w:val="16"/>
                <w:szCs w:val="16"/>
                <w:lang w:val="es-419" w:eastAsia="es-419"/>
              </w:rPr>
              <w:t xml:space="preserve"> $     333.50 </w:t>
            </w:r>
          </w:p>
        </w:tc>
      </w:tr>
      <w:tr w:rsidR="00F852CD" w:rsidRPr="008566E8" w14:paraId="65C95F6B" w14:textId="77777777" w:rsidTr="00A135F7">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5B3F0ED9" w14:textId="6E609949" w:rsidR="00F852CD" w:rsidRPr="008566E8" w:rsidRDefault="00F852CD" w:rsidP="00F852CD">
            <w:pPr>
              <w:rPr>
                <w:color w:val="000000"/>
                <w:sz w:val="16"/>
                <w:szCs w:val="16"/>
                <w:lang w:val="es-419" w:eastAsia="es-419"/>
              </w:rPr>
            </w:pPr>
            <w:r w:rsidRPr="008566E8">
              <w:rPr>
                <w:color w:val="000000"/>
                <w:sz w:val="16"/>
                <w:szCs w:val="16"/>
                <w:lang w:val="es-419" w:eastAsia="es-419"/>
              </w:rPr>
              <w:t>46</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1D298D53" w14:textId="0AE58739" w:rsidR="00F852CD" w:rsidRPr="008566E8" w:rsidRDefault="00F852CD" w:rsidP="00F852CD">
            <w:pPr>
              <w:rPr>
                <w:sz w:val="16"/>
                <w:szCs w:val="16"/>
                <w:lang w:val="es-419" w:eastAsia="es-419"/>
              </w:rPr>
            </w:pPr>
            <w:r w:rsidRPr="008566E8">
              <w:rPr>
                <w:sz w:val="16"/>
                <w:szCs w:val="16"/>
                <w:lang w:val="es-419" w:eastAsia="es-419"/>
              </w:rPr>
              <w:t>1-06-00150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1F719B" w14:textId="481AD40E" w:rsidR="00F852CD" w:rsidRPr="008566E8" w:rsidRDefault="00F852CD" w:rsidP="00F852C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SUPLIDORES DIVERSOS, S.A. DE C.V.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75639F2" w14:textId="3FB69737" w:rsidR="00F852CD" w:rsidRPr="008566E8" w:rsidRDefault="00F852CD" w:rsidP="00F852C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DRENO DE PENROSE 6mm x (30-</w:t>
            </w:r>
            <w:proofErr w:type="gramStart"/>
            <w:r w:rsidRPr="008566E8">
              <w:rPr>
                <w:rFonts w:ascii="Arial Narrow" w:hAnsi="Arial Narrow"/>
                <w:color w:val="000000"/>
                <w:sz w:val="16"/>
                <w:szCs w:val="16"/>
                <w:lang w:val="es-419" w:eastAsia="es-419"/>
              </w:rPr>
              <w:t>45)cm</w:t>
            </w:r>
            <w:proofErr w:type="gramEnd"/>
            <w:r w:rsidRPr="008566E8">
              <w:rPr>
                <w:rFonts w:ascii="Arial Narrow" w:hAnsi="Arial Narrow"/>
                <w:color w:val="000000"/>
                <w:sz w:val="16"/>
                <w:szCs w:val="16"/>
                <w:lang w:val="es-419" w:eastAsia="es-419"/>
              </w:rPr>
              <w:t xml:space="preserve"> (¼" x 12"-18") EMPAQUE INDIVIDUAL ESTERIL,DESCARTABLE OFRECE:DRENO DE PENROSE 6MM X (30-45)CM (1/4"X12"-18") EMPAQUE INDIVIDUAL ESTÉRIL, DESCARTABLE</w:t>
            </w:r>
            <w:r w:rsidR="00265AFB"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MARCA: EVERGRAND</w:t>
            </w:r>
            <w:r w:rsidRPr="008566E8">
              <w:rPr>
                <w:rFonts w:ascii="Arial Narrow" w:hAnsi="Arial Narrow"/>
                <w:color w:val="000000"/>
                <w:sz w:val="16"/>
                <w:szCs w:val="16"/>
                <w:lang w:val="es-419" w:eastAsia="es-419"/>
              </w:rPr>
              <w:br/>
              <w:t>ORIGEN: CHINA</w:t>
            </w:r>
            <w:r w:rsidRPr="008566E8">
              <w:rPr>
                <w:rFonts w:ascii="Arial Narrow" w:hAnsi="Arial Narrow"/>
                <w:color w:val="000000"/>
                <w:sz w:val="16"/>
                <w:szCs w:val="16"/>
                <w:lang w:val="es-419" w:eastAsia="es-419"/>
              </w:rPr>
              <w:br/>
              <w:t xml:space="preserve">VENCIMIENTO: NO MENOR A DIECIOCHO </w:t>
            </w:r>
            <w:proofErr w:type="gramStart"/>
            <w:r w:rsidRPr="008566E8">
              <w:rPr>
                <w:rFonts w:ascii="Arial Narrow" w:hAnsi="Arial Narrow"/>
                <w:color w:val="000000"/>
                <w:sz w:val="16"/>
                <w:szCs w:val="16"/>
                <w:lang w:val="es-419" w:eastAsia="es-419"/>
              </w:rPr>
              <w:t xml:space="preserve">MESES </w:t>
            </w:r>
            <w:r w:rsidR="00265AFB" w:rsidRPr="008566E8">
              <w:rPr>
                <w:rFonts w:ascii="Arial Narrow" w:hAnsi="Arial Narrow"/>
                <w:color w:val="000000"/>
                <w:sz w:val="16"/>
                <w:szCs w:val="16"/>
                <w:lang w:val="es-419" w:eastAsia="es-419"/>
              </w:rPr>
              <w:t>.</w:t>
            </w:r>
            <w:proofErr w:type="gramEnd"/>
            <w:r w:rsidR="00265AFB"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DNM: IM</w:t>
            </w:r>
            <w:proofErr w:type="gramStart"/>
            <w:r w:rsidRPr="008566E8">
              <w:rPr>
                <w:rFonts w:ascii="Arial Narrow" w:hAnsi="Arial Narrow"/>
                <w:color w:val="000000"/>
                <w:sz w:val="16"/>
                <w:szCs w:val="16"/>
                <w:lang w:val="es-419" w:eastAsia="es-419"/>
              </w:rPr>
              <w:t>017003022022  Plazo</w:t>
            </w:r>
            <w:proofErr w:type="gramEnd"/>
            <w:r w:rsidRPr="008566E8">
              <w:rPr>
                <w:rFonts w:ascii="Arial Narrow" w:hAnsi="Arial Narrow"/>
                <w:color w:val="000000"/>
                <w:sz w:val="16"/>
                <w:szCs w:val="16"/>
                <w:lang w:val="es-419" w:eastAsia="es-419"/>
              </w:rPr>
              <w:t xml:space="preserve"> de Entrega: SEGÚN LO ESTABLECIDO EN EL DOCUMENTO DE SOLICITUD DE OFERTA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F9F5AB" w14:textId="70D90E28" w:rsidR="00F852CD" w:rsidRPr="008566E8" w:rsidRDefault="00F852CD" w:rsidP="00F852CD">
            <w:pPr>
              <w:jc w:val="center"/>
              <w:rPr>
                <w:sz w:val="16"/>
                <w:szCs w:val="16"/>
                <w:lang w:val="es-419" w:eastAsia="es-419"/>
              </w:rPr>
            </w:pPr>
            <w:r w:rsidRPr="008566E8">
              <w:rPr>
                <w:color w:val="000000"/>
                <w:sz w:val="16"/>
                <w:szCs w:val="16"/>
                <w:lang w:val="es-419" w:eastAsia="es-419"/>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528B98" w14:textId="52010D51" w:rsidR="00F852CD" w:rsidRPr="008566E8" w:rsidRDefault="00F852CD" w:rsidP="00F852CD">
            <w:pPr>
              <w:jc w:val="center"/>
              <w:rPr>
                <w:color w:val="000000"/>
                <w:sz w:val="16"/>
                <w:szCs w:val="16"/>
                <w:lang w:val="es-419" w:eastAsia="es-419"/>
              </w:rPr>
            </w:pPr>
            <w:r w:rsidRPr="008566E8">
              <w:rPr>
                <w:color w:val="000000"/>
                <w:sz w:val="16"/>
                <w:szCs w:val="16"/>
                <w:lang w:val="es-419" w:eastAsia="es-419"/>
              </w:rPr>
              <w:t>215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C22454" w14:textId="0D68AEC6" w:rsidR="00F852CD" w:rsidRPr="008566E8" w:rsidRDefault="00F852CD" w:rsidP="00F852CD">
            <w:pPr>
              <w:jc w:val="center"/>
              <w:rPr>
                <w:sz w:val="16"/>
                <w:szCs w:val="16"/>
                <w:lang w:val="es-419" w:eastAsia="es-419"/>
              </w:rPr>
            </w:pPr>
            <w:r w:rsidRPr="008566E8">
              <w:rPr>
                <w:color w:val="000000"/>
                <w:sz w:val="16"/>
                <w:szCs w:val="16"/>
                <w:lang w:val="es-419" w:eastAsia="es-419"/>
              </w:rPr>
              <w:t xml:space="preserve"> $      3.00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F889BF" w14:textId="2E7110CA" w:rsidR="00F852CD" w:rsidRPr="008566E8" w:rsidRDefault="00F852CD" w:rsidP="00F852CD">
            <w:pPr>
              <w:jc w:val="center"/>
              <w:rPr>
                <w:sz w:val="16"/>
                <w:szCs w:val="16"/>
                <w:lang w:val="es-419" w:eastAsia="es-419"/>
              </w:rPr>
            </w:pPr>
            <w:r w:rsidRPr="008566E8">
              <w:rPr>
                <w:color w:val="000000"/>
                <w:sz w:val="16"/>
                <w:szCs w:val="16"/>
                <w:lang w:val="es-419" w:eastAsia="es-419"/>
              </w:rPr>
              <w:t xml:space="preserve"> $     645.00 </w:t>
            </w:r>
          </w:p>
        </w:tc>
      </w:tr>
      <w:tr w:rsidR="00860F94" w:rsidRPr="008566E8" w14:paraId="6A3FD1F6" w14:textId="77777777" w:rsidTr="00124037">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25CF0A7A" w14:textId="471FCCDF" w:rsidR="00860F94" w:rsidRPr="008566E8" w:rsidRDefault="00860F94" w:rsidP="00860F94">
            <w:pPr>
              <w:rPr>
                <w:color w:val="000000"/>
                <w:sz w:val="16"/>
                <w:szCs w:val="16"/>
                <w:lang w:val="es-419" w:eastAsia="es-419"/>
              </w:rPr>
            </w:pPr>
            <w:r w:rsidRPr="008566E8">
              <w:rPr>
                <w:color w:val="000000"/>
                <w:sz w:val="16"/>
                <w:szCs w:val="16"/>
                <w:lang w:val="es-419" w:eastAsia="es-419"/>
              </w:rPr>
              <w:t>50</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12D1BA1F" w14:textId="2A035683" w:rsidR="00860F94" w:rsidRPr="008566E8" w:rsidRDefault="00860F94" w:rsidP="00860F94">
            <w:pPr>
              <w:rPr>
                <w:sz w:val="16"/>
                <w:szCs w:val="16"/>
                <w:lang w:val="es-419" w:eastAsia="es-419"/>
              </w:rPr>
            </w:pPr>
            <w:r w:rsidRPr="008566E8">
              <w:rPr>
                <w:sz w:val="16"/>
                <w:szCs w:val="16"/>
                <w:lang w:val="es-419" w:eastAsia="es-419"/>
              </w:rPr>
              <w:t>1-06-00235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2DDFBE6" w14:textId="075DE55A" w:rsidR="00860F94" w:rsidRPr="008566E8" w:rsidRDefault="00860F94"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SUPLIDORES DIVERSOS, S.A. DE C.V.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91568B7" w14:textId="63AD7520" w:rsidR="00860F94" w:rsidRPr="008566E8" w:rsidRDefault="00860F94"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GORRO DESCARTABLE PARA CIRUJANO OFRECE: GORRO PARA CIRUJANO, DESCARTABLE</w:t>
            </w:r>
            <w:r w:rsidRPr="008566E8">
              <w:rPr>
                <w:rFonts w:ascii="Arial Narrow" w:hAnsi="Arial Narrow"/>
                <w:color w:val="000000"/>
                <w:sz w:val="16"/>
                <w:szCs w:val="16"/>
                <w:lang w:val="es-419" w:eastAsia="es-419"/>
              </w:rPr>
              <w:br/>
              <w:t>MARCA: EVERGRAND</w:t>
            </w:r>
            <w:r w:rsidRPr="008566E8">
              <w:rPr>
                <w:rFonts w:ascii="Arial Narrow" w:hAnsi="Arial Narrow"/>
                <w:color w:val="000000"/>
                <w:sz w:val="16"/>
                <w:szCs w:val="16"/>
                <w:lang w:val="es-419" w:eastAsia="es-419"/>
              </w:rPr>
              <w:br/>
              <w:t>ORIGEN: CHINA</w:t>
            </w:r>
            <w:r w:rsidRPr="008566E8">
              <w:rPr>
                <w:rFonts w:ascii="Arial Narrow" w:hAnsi="Arial Narrow"/>
                <w:color w:val="000000"/>
                <w:sz w:val="16"/>
                <w:szCs w:val="16"/>
                <w:lang w:val="es-419" w:eastAsia="es-419"/>
              </w:rPr>
              <w:br/>
              <w:t>VENCIMIENTO: NO APLICA</w:t>
            </w:r>
            <w:r w:rsidRPr="008566E8">
              <w:rPr>
                <w:rFonts w:ascii="Arial Narrow" w:hAnsi="Arial Narrow"/>
                <w:color w:val="000000"/>
                <w:sz w:val="16"/>
                <w:szCs w:val="16"/>
                <w:lang w:val="es-419" w:eastAsia="es-419"/>
              </w:rPr>
              <w:br/>
              <w:t>DNM:IM</w:t>
            </w:r>
            <w:proofErr w:type="gramStart"/>
            <w:r w:rsidRPr="008566E8">
              <w:rPr>
                <w:rFonts w:ascii="Arial Narrow" w:hAnsi="Arial Narrow"/>
                <w:color w:val="000000"/>
                <w:sz w:val="16"/>
                <w:szCs w:val="16"/>
                <w:lang w:val="es-419" w:eastAsia="es-419"/>
              </w:rPr>
              <w:t>067324092020  Plazo</w:t>
            </w:r>
            <w:proofErr w:type="gramEnd"/>
            <w:r w:rsidRPr="008566E8">
              <w:rPr>
                <w:rFonts w:ascii="Arial Narrow" w:hAnsi="Arial Narrow"/>
                <w:color w:val="000000"/>
                <w:sz w:val="16"/>
                <w:szCs w:val="16"/>
                <w:lang w:val="es-419" w:eastAsia="es-419"/>
              </w:rPr>
              <w:t xml:space="preserve"> de Entrega: SEGÚN LO ESTABLECIDO EN EL DOCUMENTO DE SOLICITUD DE OFERTA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5F1D3A" w14:textId="107333E1" w:rsidR="00860F94" w:rsidRPr="008566E8" w:rsidRDefault="00860F94" w:rsidP="00860F94">
            <w:pPr>
              <w:jc w:val="center"/>
              <w:rPr>
                <w:sz w:val="16"/>
                <w:szCs w:val="16"/>
                <w:lang w:val="es-419" w:eastAsia="es-419"/>
              </w:rPr>
            </w:pPr>
            <w:r w:rsidRPr="008566E8">
              <w:rPr>
                <w:color w:val="000000"/>
                <w:sz w:val="16"/>
                <w:szCs w:val="16"/>
                <w:lang w:val="es-419" w:eastAsia="es-419"/>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F137B9" w14:textId="2E99FDC1" w:rsidR="00860F94" w:rsidRPr="008566E8" w:rsidRDefault="00860F94" w:rsidP="00860F94">
            <w:pPr>
              <w:jc w:val="center"/>
              <w:rPr>
                <w:color w:val="000000"/>
                <w:sz w:val="16"/>
                <w:szCs w:val="16"/>
                <w:lang w:val="es-419" w:eastAsia="es-419"/>
              </w:rPr>
            </w:pPr>
            <w:r w:rsidRPr="008566E8">
              <w:rPr>
                <w:color w:val="000000"/>
                <w:sz w:val="16"/>
                <w:szCs w:val="16"/>
                <w:lang w:val="es-419" w:eastAsia="es-419"/>
              </w:rPr>
              <w:t>6000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F3A593" w14:textId="64A8A5BC"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0.07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23CB6D" w14:textId="31BD47FD"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420.00 </w:t>
            </w:r>
          </w:p>
        </w:tc>
      </w:tr>
      <w:tr w:rsidR="00860F94" w:rsidRPr="008566E8" w14:paraId="1B90D8A9" w14:textId="77777777" w:rsidTr="00124037">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425A80DE" w14:textId="37A72DE7" w:rsidR="00860F94" w:rsidRPr="008566E8" w:rsidRDefault="00860F94" w:rsidP="00860F94">
            <w:pPr>
              <w:rPr>
                <w:color w:val="000000"/>
                <w:sz w:val="16"/>
                <w:szCs w:val="16"/>
                <w:lang w:val="es-419" w:eastAsia="es-419"/>
              </w:rPr>
            </w:pPr>
            <w:r w:rsidRPr="008566E8">
              <w:rPr>
                <w:color w:val="000000"/>
                <w:sz w:val="16"/>
                <w:szCs w:val="16"/>
                <w:lang w:val="es-419" w:eastAsia="es-419"/>
              </w:rPr>
              <w:t>51</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250E999E" w14:textId="2398BD6D" w:rsidR="00860F94" w:rsidRPr="008566E8" w:rsidRDefault="00860F94" w:rsidP="00860F94">
            <w:pPr>
              <w:rPr>
                <w:sz w:val="16"/>
                <w:szCs w:val="16"/>
                <w:lang w:val="es-419" w:eastAsia="es-419"/>
              </w:rPr>
            </w:pPr>
            <w:r w:rsidRPr="008566E8">
              <w:rPr>
                <w:sz w:val="16"/>
                <w:szCs w:val="16"/>
                <w:lang w:val="es-419" w:eastAsia="es-419"/>
              </w:rPr>
              <w:t>1-06-00240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C281B7D" w14:textId="3834667E" w:rsidR="00860F94" w:rsidRPr="008566E8" w:rsidRDefault="00860F94"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SUPLIDORES DIVERSOS, S.A. DE C.V.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9B3631F" w14:textId="02B6F768" w:rsidR="00860F94" w:rsidRPr="008566E8" w:rsidRDefault="00860F94"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GORRO DESCARTABLE, PARA ENFERMERA.  OFRECEMOS:   GORRO DESCARTABLE PARA ENFERMERA </w:t>
            </w:r>
            <w:r w:rsidRPr="008566E8">
              <w:rPr>
                <w:rFonts w:ascii="Arial Narrow" w:hAnsi="Arial Narrow"/>
                <w:color w:val="000000"/>
                <w:sz w:val="16"/>
                <w:szCs w:val="16"/>
                <w:lang w:val="es-419" w:eastAsia="es-419"/>
              </w:rPr>
              <w:br/>
              <w:t>MARCA: EVERGRAND</w:t>
            </w:r>
            <w:r w:rsidRPr="008566E8">
              <w:rPr>
                <w:rFonts w:ascii="Arial Narrow" w:hAnsi="Arial Narrow"/>
                <w:color w:val="000000"/>
                <w:sz w:val="16"/>
                <w:szCs w:val="16"/>
                <w:lang w:val="es-419" w:eastAsia="es-419"/>
              </w:rPr>
              <w:br/>
              <w:t>ORIGEN: CHINA</w:t>
            </w:r>
            <w:r w:rsidRPr="008566E8">
              <w:rPr>
                <w:rFonts w:ascii="Arial Narrow" w:hAnsi="Arial Narrow"/>
                <w:color w:val="000000"/>
                <w:sz w:val="16"/>
                <w:szCs w:val="16"/>
                <w:lang w:val="es-419" w:eastAsia="es-419"/>
              </w:rPr>
              <w:br/>
              <w:t>VENCIMIENTO: NO APLICA</w:t>
            </w:r>
            <w:r w:rsidRPr="008566E8">
              <w:rPr>
                <w:rFonts w:ascii="Arial Narrow" w:hAnsi="Arial Narrow"/>
                <w:color w:val="000000"/>
                <w:sz w:val="16"/>
                <w:szCs w:val="16"/>
                <w:lang w:val="es-419" w:eastAsia="es-419"/>
              </w:rPr>
              <w:br/>
              <w:t>DNM:IM</w:t>
            </w:r>
            <w:proofErr w:type="gramStart"/>
            <w:r w:rsidRPr="008566E8">
              <w:rPr>
                <w:rFonts w:ascii="Arial Narrow" w:hAnsi="Arial Narrow"/>
                <w:color w:val="000000"/>
                <w:sz w:val="16"/>
                <w:szCs w:val="16"/>
                <w:lang w:val="es-419" w:eastAsia="es-419"/>
              </w:rPr>
              <w:t>067324092020  Plazo</w:t>
            </w:r>
            <w:proofErr w:type="gramEnd"/>
            <w:r w:rsidRPr="008566E8">
              <w:rPr>
                <w:rFonts w:ascii="Arial Narrow" w:hAnsi="Arial Narrow"/>
                <w:color w:val="000000"/>
                <w:sz w:val="16"/>
                <w:szCs w:val="16"/>
                <w:lang w:val="es-419" w:eastAsia="es-419"/>
              </w:rPr>
              <w:t xml:space="preserve"> de Entrega: SEGÚN LO ESTABLECIDO EN EL DOCUMENTO DE SOLICITUD DE OFERTA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EE9EDD" w14:textId="403E0B13" w:rsidR="00860F94" w:rsidRPr="008566E8" w:rsidRDefault="00860F94" w:rsidP="00860F94">
            <w:pPr>
              <w:jc w:val="center"/>
              <w:rPr>
                <w:sz w:val="16"/>
                <w:szCs w:val="16"/>
                <w:lang w:val="es-419" w:eastAsia="es-419"/>
              </w:rPr>
            </w:pPr>
            <w:r w:rsidRPr="008566E8">
              <w:rPr>
                <w:color w:val="000000"/>
                <w:sz w:val="16"/>
                <w:szCs w:val="16"/>
                <w:lang w:val="es-419" w:eastAsia="es-419"/>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514EC3" w14:textId="273BBDE2" w:rsidR="00860F94" w:rsidRPr="008566E8" w:rsidRDefault="00860F94" w:rsidP="00860F94">
            <w:pPr>
              <w:jc w:val="center"/>
              <w:rPr>
                <w:color w:val="000000"/>
                <w:sz w:val="16"/>
                <w:szCs w:val="16"/>
                <w:lang w:val="es-419" w:eastAsia="es-419"/>
              </w:rPr>
            </w:pPr>
            <w:r w:rsidRPr="008566E8">
              <w:rPr>
                <w:color w:val="000000"/>
                <w:sz w:val="16"/>
                <w:szCs w:val="16"/>
                <w:lang w:val="es-419" w:eastAsia="es-419"/>
              </w:rPr>
              <w:t>10000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477DCE" w14:textId="39F059C0"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0.04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B24869" w14:textId="72159774"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400.00 </w:t>
            </w:r>
          </w:p>
        </w:tc>
      </w:tr>
      <w:tr w:rsidR="00860F94" w:rsidRPr="008566E8" w14:paraId="420357A9" w14:textId="77777777" w:rsidTr="00124037">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5DB04758" w14:textId="7989E197" w:rsidR="00860F94" w:rsidRPr="008566E8" w:rsidRDefault="00860F94" w:rsidP="00860F94">
            <w:pPr>
              <w:rPr>
                <w:color w:val="000000"/>
                <w:sz w:val="16"/>
                <w:szCs w:val="16"/>
                <w:lang w:val="es-419" w:eastAsia="es-419"/>
              </w:rPr>
            </w:pPr>
            <w:r w:rsidRPr="008566E8">
              <w:rPr>
                <w:color w:val="000000"/>
                <w:sz w:val="16"/>
                <w:szCs w:val="16"/>
                <w:lang w:val="es-419" w:eastAsia="es-419"/>
              </w:rPr>
              <w:t>52</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4EADD063" w14:textId="39A054D8" w:rsidR="00860F94" w:rsidRPr="008566E8" w:rsidRDefault="00860F94" w:rsidP="00860F94">
            <w:pPr>
              <w:rPr>
                <w:sz w:val="16"/>
                <w:szCs w:val="16"/>
                <w:lang w:val="es-419" w:eastAsia="es-419"/>
              </w:rPr>
            </w:pPr>
            <w:r w:rsidRPr="008566E8">
              <w:rPr>
                <w:sz w:val="16"/>
                <w:szCs w:val="16"/>
                <w:lang w:val="es-419" w:eastAsia="es-419"/>
              </w:rPr>
              <w:t>1-06-00280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20427F" w14:textId="6C8BBFDB" w:rsidR="00860F94" w:rsidRPr="008566E8" w:rsidRDefault="00860F94"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59A40EDA" w14:textId="41A7342E" w:rsidR="00860F94" w:rsidRPr="008566E8" w:rsidRDefault="00860F94"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MAQUINA PARA AFEITAR, TIPO RASTRILLO DE 2 HOJAS, DESCARTABLE OFRECE:</w:t>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MAQUINA PARA AFEITAR, TIPO RASTRILLO DE 2 HOJAS, DESCARTABLE MARCA: MEDLINE</w:t>
            </w:r>
            <w:r w:rsidRPr="008566E8">
              <w:rPr>
                <w:rFonts w:ascii="Arial Narrow" w:hAnsi="Arial Narrow"/>
                <w:color w:val="000000"/>
                <w:sz w:val="16"/>
                <w:szCs w:val="16"/>
                <w:lang w:val="es-419" w:eastAsia="es-419"/>
              </w:rPr>
              <w:br/>
              <w:t>ORIGEN: CHINA/ USA</w:t>
            </w:r>
            <w:r w:rsidRPr="008566E8">
              <w:rPr>
                <w:rFonts w:ascii="Arial Narrow" w:hAnsi="Arial Narrow"/>
                <w:color w:val="000000"/>
                <w:sz w:val="16"/>
                <w:szCs w:val="16"/>
                <w:lang w:val="es-419" w:eastAsia="es-419"/>
              </w:rPr>
              <w:br/>
              <w:t>VENCIMIENTO: NO APLICA</w:t>
            </w:r>
            <w:r w:rsidRPr="008566E8">
              <w:rPr>
                <w:rFonts w:ascii="Arial Narrow" w:hAnsi="Arial Narrow"/>
                <w:color w:val="000000"/>
                <w:sz w:val="16"/>
                <w:szCs w:val="16"/>
                <w:lang w:val="es-419" w:eastAsia="es-419"/>
              </w:rPr>
              <w:br/>
              <w:t>DNM.: SE CUENTA CON CONSTANCIA DE NO REGISTRO Plazo de Entrega: SEGÚN LO ESTABLECIDO EN EL DOCUMENTO DE SOLICITUD DE OFERTA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DA9FD5" w14:textId="647D40F3" w:rsidR="00860F94" w:rsidRPr="008566E8" w:rsidRDefault="00860F94" w:rsidP="00860F94">
            <w:pPr>
              <w:jc w:val="center"/>
              <w:rPr>
                <w:sz w:val="16"/>
                <w:szCs w:val="16"/>
                <w:lang w:val="es-419" w:eastAsia="es-419"/>
              </w:rPr>
            </w:pPr>
            <w:r w:rsidRPr="008566E8">
              <w:rPr>
                <w:color w:val="000000"/>
                <w:sz w:val="16"/>
                <w:szCs w:val="16"/>
                <w:lang w:val="es-419" w:eastAsia="es-419"/>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3271AA" w14:textId="3431A7A2" w:rsidR="00860F94" w:rsidRPr="008566E8" w:rsidRDefault="00860F94" w:rsidP="00860F94">
            <w:pPr>
              <w:jc w:val="center"/>
              <w:rPr>
                <w:color w:val="000000"/>
                <w:sz w:val="16"/>
                <w:szCs w:val="16"/>
                <w:lang w:val="es-419" w:eastAsia="es-419"/>
              </w:rPr>
            </w:pPr>
            <w:r w:rsidRPr="008566E8">
              <w:rPr>
                <w:color w:val="000000"/>
                <w:sz w:val="16"/>
                <w:szCs w:val="16"/>
                <w:lang w:val="es-419" w:eastAsia="es-419"/>
              </w:rPr>
              <w:t>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3F64F1" w14:textId="6FF8C744"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0.25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1057C1" w14:textId="1B998817"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125.00 </w:t>
            </w:r>
          </w:p>
        </w:tc>
      </w:tr>
      <w:tr w:rsidR="00860F94" w:rsidRPr="008566E8" w14:paraId="21AC81A8" w14:textId="77777777" w:rsidTr="00124037">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21C4B156" w14:textId="7262C05F" w:rsidR="00860F94" w:rsidRPr="008566E8" w:rsidRDefault="00860F94" w:rsidP="00860F94">
            <w:pPr>
              <w:rPr>
                <w:color w:val="000000"/>
                <w:sz w:val="16"/>
                <w:szCs w:val="16"/>
                <w:lang w:val="es-419" w:eastAsia="es-419"/>
              </w:rPr>
            </w:pPr>
            <w:r w:rsidRPr="008566E8">
              <w:rPr>
                <w:color w:val="000000"/>
                <w:sz w:val="16"/>
                <w:szCs w:val="16"/>
                <w:lang w:val="es-419" w:eastAsia="es-419"/>
              </w:rPr>
              <w:t>55</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11D3E299" w14:textId="517AE1F7" w:rsidR="00860F94" w:rsidRPr="008566E8" w:rsidRDefault="00860F94" w:rsidP="00860F94">
            <w:pPr>
              <w:rPr>
                <w:sz w:val="16"/>
                <w:szCs w:val="16"/>
                <w:lang w:val="es-419" w:eastAsia="es-419"/>
              </w:rPr>
            </w:pPr>
            <w:r w:rsidRPr="008566E8">
              <w:rPr>
                <w:sz w:val="16"/>
                <w:szCs w:val="16"/>
                <w:lang w:val="es-419" w:eastAsia="es-419"/>
              </w:rPr>
              <w:t>1-06-00500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A8BD76" w14:textId="297AC93F" w:rsidR="00860F94" w:rsidRPr="008566E8" w:rsidRDefault="00860F94"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SUPLIDORES DIVERSOS, S.A. DE C.V.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C78FBFB" w14:textId="73552854" w:rsidR="00860F94" w:rsidRPr="008566E8" w:rsidRDefault="00860F94"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VALVULA DE 3 VIAS, EMPAQUE INDIVIDUAL ESTERIL, </w:t>
            </w:r>
            <w:proofErr w:type="gramStart"/>
            <w:r w:rsidRPr="008566E8">
              <w:rPr>
                <w:rFonts w:ascii="Arial Narrow" w:hAnsi="Arial Narrow"/>
                <w:color w:val="000000"/>
                <w:sz w:val="16"/>
                <w:szCs w:val="16"/>
                <w:lang w:val="es-419" w:eastAsia="es-419"/>
              </w:rPr>
              <w:t>DESCARTABLE  OFRECE</w:t>
            </w:r>
            <w:proofErr w:type="gramEnd"/>
            <w:r w:rsidRPr="008566E8">
              <w:rPr>
                <w:rFonts w:ascii="Arial Narrow" w:hAnsi="Arial Narrow"/>
                <w:color w:val="000000"/>
                <w:sz w:val="16"/>
                <w:szCs w:val="16"/>
                <w:lang w:val="es-419" w:eastAsia="es-419"/>
              </w:rPr>
              <w:t xml:space="preserve">-VALVULA (LLAVE) DE 3 VIAS,EMPAQUE INDIVIDUAL ESTERIL, DESCARTABLE  </w:t>
            </w:r>
            <w:r w:rsidRPr="008566E8">
              <w:rPr>
                <w:rFonts w:ascii="Arial Narrow" w:hAnsi="Arial Narrow"/>
                <w:color w:val="000000"/>
                <w:sz w:val="16"/>
                <w:szCs w:val="16"/>
                <w:lang w:val="es-419" w:eastAsia="es-419"/>
              </w:rPr>
              <w:br w:type="page"/>
              <w:t xml:space="preserve">MARCA: EVERGRAND </w:t>
            </w:r>
            <w:r w:rsidRPr="008566E8">
              <w:rPr>
                <w:rFonts w:ascii="Arial Narrow" w:hAnsi="Arial Narrow"/>
                <w:color w:val="000000"/>
                <w:sz w:val="16"/>
                <w:szCs w:val="16"/>
                <w:lang w:val="es-419" w:eastAsia="es-419"/>
              </w:rPr>
              <w:br w:type="page"/>
              <w:t>ORIGEN: CHINA</w:t>
            </w:r>
            <w:r w:rsidRPr="008566E8">
              <w:rPr>
                <w:rFonts w:ascii="Arial Narrow" w:hAnsi="Arial Narrow"/>
                <w:color w:val="000000"/>
                <w:sz w:val="16"/>
                <w:szCs w:val="16"/>
                <w:lang w:val="es-419" w:eastAsia="es-419"/>
              </w:rPr>
              <w:br w:type="page"/>
              <w:t xml:space="preserve">VENCIMIENTO: NO MENOR A DIECIOCHO MESES </w:t>
            </w:r>
            <w:r w:rsidRPr="008566E8">
              <w:rPr>
                <w:rFonts w:ascii="Arial Narrow" w:hAnsi="Arial Narrow"/>
                <w:color w:val="000000"/>
                <w:sz w:val="16"/>
                <w:szCs w:val="16"/>
                <w:lang w:val="es-419" w:eastAsia="es-419"/>
              </w:rPr>
              <w:br w:type="page"/>
              <w:t>DNM: IM105607102021  Plazo de Entrega: SEGÚN LO ESTABLECIDO EN EL DOCUMENTO DE SOLICITUD DE OFERTA</w:t>
            </w:r>
            <w:r w:rsidRPr="008566E8">
              <w:rPr>
                <w:rFonts w:ascii="Arial Narrow" w:hAnsi="Arial Narrow"/>
                <w:color w:val="000000"/>
                <w:sz w:val="16"/>
                <w:szCs w:val="16"/>
                <w:lang w:val="es-419" w:eastAsia="es-419"/>
              </w:rPr>
              <w:br w:type="page"/>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67BB27" w14:textId="24F91EB8" w:rsidR="00860F94" w:rsidRPr="008566E8" w:rsidRDefault="00860F94" w:rsidP="00860F94">
            <w:pPr>
              <w:jc w:val="center"/>
              <w:rPr>
                <w:sz w:val="16"/>
                <w:szCs w:val="16"/>
                <w:lang w:val="es-419" w:eastAsia="es-419"/>
              </w:rPr>
            </w:pPr>
            <w:r w:rsidRPr="008566E8">
              <w:rPr>
                <w:color w:val="000000"/>
                <w:sz w:val="16"/>
                <w:szCs w:val="16"/>
                <w:lang w:val="es-419" w:eastAsia="es-419"/>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83A162" w14:textId="041C4A98" w:rsidR="00860F94" w:rsidRPr="008566E8" w:rsidRDefault="00860F94" w:rsidP="00860F94">
            <w:pPr>
              <w:jc w:val="center"/>
              <w:rPr>
                <w:color w:val="000000"/>
                <w:sz w:val="16"/>
                <w:szCs w:val="16"/>
                <w:lang w:val="es-419" w:eastAsia="es-419"/>
              </w:rPr>
            </w:pPr>
            <w:r w:rsidRPr="008566E8">
              <w:rPr>
                <w:color w:val="000000"/>
                <w:sz w:val="16"/>
                <w:szCs w:val="16"/>
                <w:lang w:val="es-419" w:eastAsia="es-419"/>
              </w:rPr>
              <w:t>116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D2FAC1" w14:textId="4C666336"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0.80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EA82E6" w14:textId="771B627E"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92.80 </w:t>
            </w:r>
          </w:p>
        </w:tc>
      </w:tr>
      <w:tr w:rsidR="00860F94" w:rsidRPr="008566E8" w14:paraId="14D19471" w14:textId="77777777" w:rsidTr="00124037">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3836E7A6" w14:textId="015EBB20" w:rsidR="00860F94" w:rsidRPr="008566E8" w:rsidRDefault="00860F94" w:rsidP="00860F94">
            <w:pPr>
              <w:rPr>
                <w:color w:val="000000"/>
                <w:sz w:val="16"/>
                <w:szCs w:val="16"/>
                <w:lang w:val="es-419" w:eastAsia="es-419"/>
              </w:rPr>
            </w:pPr>
            <w:r w:rsidRPr="008566E8">
              <w:rPr>
                <w:color w:val="000000"/>
                <w:sz w:val="16"/>
                <w:szCs w:val="16"/>
                <w:lang w:val="es-419" w:eastAsia="es-419"/>
              </w:rPr>
              <w:t>56</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2D61A332" w14:textId="2A3D5CB8" w:rsidR="00860F94" w:rsidRPr="008566E8" w:rsidRDefault="00860F94" w:rsidP="00860F94">
            <w:pPr>
              <w:rPr>
                <w:sz w:val="16"/>
                <w:szCs w:val="16"/>
                <w:lang w:val="es-419" w:eastAsia="es-419"/>
              </w:rPr>
            </w:pPr>
            <w:r w:rsidRPr="008566E8">
              <w:rPr>
                <w:sz w:val="16"/>
                <w:szCs w:val="16"/>
                <w:lang w:val="es-419" w:eastAsia="es-419"/>
              </w:rPr>
              <w:t>1-06-00600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BE917B" w14:textId="4BA23215" w:rsidR="00860F94" w:rsidRPr="008566E8" w:rsidRDefault="00860F94"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SUPLIDORES DIVERSOS, S.A. DE C.V.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ADFC6C4" w14:textId="11EF4629" w:rsidR="00860F94" w:rsidRPr="008566E8" w:rsidRDefault="00860F94"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ZAPATERA DESCARTABLE, TALLA UNIVERSAL, CON SUPERFICIE ANTIDESLIZANTE, PAR. OFRECE-ZAPATERAS DESCARTABLES TALLA UNIVERSAL CON SUPERFICIE ANTIDESLIZANTES, PAR</w:t>
            </w:r>
            <w:r w:rsidRPr="008566E8">
              <w:rPr>
                <w:rFonts w:ascii="Arial Narrow" w:hAnsi="Arial Narrow"/>
                <w:color w:val="000000"/>
                <w:sz w:val="16"/>
                <w:szCs w:val="16"/>
                <w:lang w:val="es-419" w:eastAsia="es-419"/>
              </w:rPr>
              <w:br/>
              <w:t>MARCA: EVERGRAND</w:t>
            </w:r>
            <w:r w:rsidRPr="008566E8">
              <w:rPr>
                <w:rFonts w:ascii="Arial Narrow" w:hAnsi="Arial Narrow"/>
                <w:color w:val="000000"/>
                <w:sz w:val="16"/>
                <w:szCs w:val="16"/>
                <w:lang w:val="es-419" w:eastAsia="es-419"/>
              </w:rPr>
              <w:br/>
              <w:t xml:space="preserve">ORIGEN: CHINA </w:t>
            </w:r>
            <w:r w:rsidRPr="008566E8">
              <w:rPr>
                <w:rFonts w:ascii="Arial Narrow" w:hAnsi="Arial Narrow"/>
                <w:color w:val="000000"/>
                <w:sz w:val="16"/>
                <w:szCs w:val="16"/>
                <w:lang w:val="es-419" w:eastAsia="es-419"/>
              </w:rPr>
              <w:br/>
              <w:t>VENCIMIENTO: NO APLICA</w:t>
            </w:r>
            <w:r w:rsidRPr="008566E8">
              <w:rPr>
                <w:rFonts w:ascii="Arial Narrow" w:hAnsi="Arial Narrow"/>
                <w:color w:val="000000"/>
                <w:sz w:val="16"/>
                <w:szCs w:val="16"/>
                <w:lang w:val="es-419" w:eastAsia="es-419"/>
              </w:rPr>
              <w:br/>
              <w:t>DNM: IM</w:t>
            </w:r>
            <w:proofErr w:type="gramStart"/>
            <w:r w:rsidRPr="008566E8">
              <w:rPr>
                <w:rFonts w:ascii="Arial Narrow" w:hAnsi="Arial Narrow"/>
                <w:color w:val="000000"/>
                <w:sz w:val="16"/>
                <w:szCs w:val="16"/>
                <w:lang w:val="es-419" w:eastAsia="es-419"/>
              </w:rPr>
              <w:t>069201102020  Plazo</w:t>
            </w:r>
            <w:proofErr w:type="gramEnd"/>
            <w:r w:rsidRPr="008566E8">
              <w:rPr>
                <w:rFonts w:ascii="Arial Narrow" w:hAnsi="Arial Narrow"/>
                <w:color w:val="000000"/>
                <w:sz w:val="16"/>
                <w:szCs w:val="16"/>
                <w:lang w:val="es-419" w:eastAsia="es-419"/>
              </w:rPr>
              <w:t xml:space="preserve"> de Entrega: SEGÚN LO ESTABLECIDO EN EL DOCUMENTO DE SOLICITUD DE OFERTA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D9380E" w14:textId="23633F37" w:rsidR="00860F94" w:rsidRPr="008566E8" w:rsidRDefault="00860F94" w:rsidP="00860F94">
            <w:pPr>
              <w:jc w:val="center"/>
              <w:rPr>
                <w:sz w:val="16"/>
                <w:szCs w:val="16"/>
                <w:lang w:val="es-419" w:eastAsia="es-419"/>
              </w:rPr>
            </w:pPr>
            <w:r w:rsidRPr="008566E8">
              <w:rPr>
                <w:color w:val="000000"/>
                <w:sz w:val="16"/>
                <w:szCs w:val="16"/>
                <w:lang w:val="es-419" w:eastAsia="es-419"/>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48254F" w14:textId="317CF889" w:rsidR="00860F94" w:rsidRPr="008566E8" w:rsidRDefault="00860F94" w:rsidP="00860F94">
            <w:pPr>
              <w:jc w:val="center"/>
              <w:rPr>
                <w:color w:val="000000"/>
                <w:sz w:val="16"/>
                <w:szCs w:val="16"/>
                <w:lang w:val="es-419" w:eastAsia="es-419"/>
              </w:rPr>
            </w:pPr>
            <w:r w:rsidRPr="008566E8">
              <w:rPr>
                <w:color w:val="000000"/>
                <w:sz w:val="16"/>
                <w:szCs w:val="16"/>
                <w:lang w:val="es-419" w:eastAsia="es-419"/>
              </w:rPr>
              <w:t>2400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CC38B1" w14:textId="22576FE8"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0.14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A7B4D8" w14:textId="790690BE"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336.00 </w:t>
            </w:r>
          </w:p>
        </w:tc>
      </w:tr>
      <w:tr w:rsidR="00860F94" w:rsidRPr="008566E8" w14:paraId="71C874BE" w14:textId="77777777" w:rsidTr="00124037">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06034986" w14:textId="6010A384" w:rsidR="00860F94" w:rsidRPr="008566E8" w:rsidRDefault="00860F94" w:rsidP="00860F94">
            <w:pPr>
              <w:rPr>
                <w:color w:val="000000"/>
                <w:sz w:val="16"/>
                <w:szCs w:val="16"/>
                <w:lang w:val="es-419" w:eastAsia="es-419"/>
              </w:rPr>
            </w:pPr>
            <w:r w:rsidRPr="008566E8">
              <w:rPr>
                <w:color w:val="000000"/>
                <w:sz w:val="16"/>
                <w:szCs w:val="16"/>
                <w:lang w:val="es-419" w:eastAsia="es-419"/>
              </w:rPr>
              <w:lastRenderedPageBreak/>
              <w:t>57</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47283FD1" w14:textId="795DE963" w:rsidR="00860F94" w:rsidRPr="008566E8" w:rsidRDefault="00860F94" w:rsidP="00860F94">
            <w:pPr>
              <w:rPr>
                <w:sz w:val="16"/>
                <w:szCs w:val="16"/>
                <w:lang w:val="es-419" w:eastAsia="es-419"/>
              </w:rPr>
            </w:pPr>
            <w:r w:rsidRPr="008566E8">
              <w:rPr>
                <w:sz w:val="16"/>
                <w:szCs w:val="16"/>
                <w:lang w:val="es-419" w:eastAsia="es-419"/>
              </w:rPr>
              <w:t>1-06-00700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252038" w14:textId="4EE989B7" w:rsidR="00860F94" w:rsidRPr="008566E8" w:rsidRDefault="00A77C5D"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15208BF" w14:textId="09F4B222" w:rsidR="00860F94" w:rsidRPr="008566E8" w:rsidRDefault="00860F94"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ESPECULO VAGINAL DESCARTABLE, TALLA S   </w:t>
            </w:r>
            <w:proofErr w:type="gramStart"/>
            <w:r w:rsidRPr="008566E8">
              <w:rPr>
                <w:rFonts w:ascii="Arial Narrow" w:hAnsi="Arial Narrow"/>
                <w:color w:val="000000"/>
                <w:sz w:val="16"/>
                <w:szCs w:val="16"/>
                <w:lang w:val="es-419" w:eastAsia="es-419"/>
              </w:rPr>
              <w:t>OFRECE:ESPECULO</w:t>
            </w:r>
            <w:proofErr w:type="gramEnd"/>
            <w:r w:rsidRPr="008566E8">
              <w:rPr>
                <w:rFonts w:ascii="Arial Narrow" w:hAnsi="Arial Narrow"/>
                <w:color w:val="000000"/>
                <w:sz w:val="16"/>
                <w:szCs w:val="16"/>
                <w:lang w:val="es-419" w:eastAsia="es-419"/>
              </w:rPr>
              <w:t xml:space="preserve"> VAGINAL DESCARTABLE TALLA S, EMPAQUE INDIVIDUAL ESTÉRIL</w:t>
            </w:r>
            <w:r w:rsidRPr="008566E8">
              <w:rPr>
                <w:rFonts w:ascii="Arial Narrow" w:hAnsi="Arial Narrow"/>
                <w:color w:val="000000"/>
                <w:sz w:val="16"/>
                <w:szCs w:val="16"/>
                <w:lang w:val="es-419" w:eastAsia="es-419"/>
              </w:rPr>
              <w:br/>
              <w:t>MARCA: EVERGRAND</w:t>
            </w:r>
            <w:r w:rsidRPr="008566E8">
              <w:rPr>
                <w:rFonts w:ascii="Arial Narrow" w:hAnsi="Arial Narrow"/>
                <w:color w:val="000000"/>
                <w:sz w:val="16"/>
                <w:szCs w:val="16"/>
                <w:lang w:val="es-419" w:eastAsia="es-419"/>
              </w:rPr>
              <w:br/>
              <w:t>ORIGEN: CHINA</w:t>
            </w:r>
            <w:r w:rsidRPr="008566E8">
              <w:rPr>
                <w:rFonts w:ascii="Arial Narrow" w:hAnsi="Arial Narrow"/>
                <w:color w:val="000000"/>
                <w:sz w:val="16"/>
                <w:szCs w:val="16"/>
                <w:lang w:val="es-419" w:eastAsia="es-419"/>
              </w:rPr>
              <w:br/>
              <w:t>VENCIMIENTO: NO MENOR A DIECIOCHO MESES</w:t>
            </w:r>
            <w:r w:rsidRPr="008566E8">
              <w:rPr>
                <w:rFonts w:ascii="Arial Narrow" w:hAnsi="Arial Narrow"/>
                <w:color w:val="000000"/>
                <w:sz w:val="16"/>
                <w:szCs w:val="16"/>
                <w:lang w:val="es-419" w:eastAsia="es-419"/>
              </w:rPr>
              <w:br/>
              <w:t>DNM: IM064217092020 Plazo de Entrega: SEGÚN LO ESTABLECIDO EN EL DOCUMENTO DE SOLICITUD DE OFERTA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26395D" w14:textId="0B62692B" w:rsidR="00860F94" w:rsidRPr="008566E8" w:rsidRDefault="00860F94" w:rsidP="00860F94">
            <w:pPr>
              <w:jc w:val="center"/>
              <w:rPr>
                <w:sz w:val="16"/>
                <w:szCs w:val="16"/>
                <w:lang w:val="es-419" w:eastAsia="es-419"/>
              </w:rPr>
            </w:pPr>
            <w:r w:rsidRPr="008566E8">
              <w:rPr>
                <w:color w:val="000000"/>
                <w:sz w:val="16"/>
                <w:szCs w:val="16"/>
                <w:lang w:val="es-419" w:eastAsia="es-419"/>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73848B" w14:textId="59694D8B" w:rsidR="00860F94" w:rsidRPr="008566E8" w:rsidRDefault="00860F94" w:rsidP="00860F94">
            <w:pPr>
              <w:jc w:val="center"/>
              <w:rPr>
                <w:color w:val="000000"/>
                <w:sz w:val="16"/>
                <w:szCs w:val="16"/>
                <w:lang w:val="es-419" w:eastAsia="es-419"/>
              </w:rPr>
            </w:pPr>
            <w:r w:rsidRPr="008566E8">
              <w:rPr>
                <w:color w:val="000000"/>
                <w:sz w:val="16"/>
                <w:szCs w:val="16"/>
                <w:lang w:val="es-419" w:eastAsia="es-419"/>
              </w:rPr>
              <w:t>68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6B0A795" w14:textId="37D0ACCE"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0.70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19C5DD" w14:textId="3D7DF310"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47.60 </w:t>
            </w:r>
          </w:p>
        </w:tc>
      </w:tr>
      <w:tr w:rsidR="00860F94" w:rsidRPr="008566E8" w14:paraId="00E5D3F4" w14:textId="77777777" w:rsidTr="00124037">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799824F8" w14:textId="2D709F6B" w:rsidR="00860F94" w:rsidRPr="008566E8" w:rsidRDefault="00860F94" w:rsidP="00860F94">
            <w:pPr>
              <w:rPr>
                <w:color w:val="000000"/>
                <w:sz w:val="16"/>
                <w:szCs w:val="16"/>
                <w:lang w:val="es-419" w:eastAsia="es-419"/>
              </w:rPr>
            </w:pPr>
            <w:r w:rsidRPr="008566E8">
              <w:rPr>
                <w:color w:val="000000"/>
                <w:sz w:val="16"/>
                <w:szCs w:val="16"/>
                <w:lang w:val="es-419" w:eastAsia="es-419"/>
              </w:rPr>
              <w:t>58</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5CCF43FD" w14:textId="54A08F15" w:rsidR="00860F94" w:rsidRPr="008566E8" w:rsidRDefault="00860F94" w:rsidP="00860F94">
            <w:pPr>
              <w:rPr>
                <w:sz w:val="16"/>
                <w:szCs w:val="16"/>
                <w:lang w:val="es-419" w:eastAsia="es-419"/>
              </w:rPr>
            </w:pPr>
            <w:r w:rsidRPr="008566E8">
              <w:rPr>
                <w:sz w:val="16"/>
                <w:szCs w:val="16"/>
                <w:lang w:val="es-419" w:eastAsia="es-419"/>
              </w:rPr>
              <w:t>1-06-00705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6703188" w14:textId="08F68218" w:rsidR="00860F94" w:rsidRPr="008566E8" w:rsidRDefault="00A77C5D"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928E21B" w14:textId="7C071BCA" w:rsidR="00860F94" w:rsidRPr="008566E8" w:rsidRDefault="00860F94"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ESPECULO VAGINAL DESCARTABLE, TALLA M </w:t>
            </w:r>
            <w:proofErr w:type="gramStart"/>
            <w:r w:rsidRPr="008566E8">
              <w:rPr>
                <w:rFonts w:ascii="Arial Narrow" w:hAnsi="Arial Narrow"/>
                <w:color w:val="000000"/>
                <w:sz w:val="16"/>
                <w:szCs w:val="16"/>
                <w:lang w:val="es-419" w:eastAsia="es-419"/>
              </w:rPr>
              <w:t>OFRECE:ESPECULO</w:t>
            </w:r>
            <w:proofErr w:type="gramEnd"/>
            <w:r w:rsidRPr="008566E8">
              <w:rPr>
                <w:rFonts w:ascii="Arial Narrow" w:hAnsi="Arial Narrow"/>
                <w:color w:val="000000"/>
                <w:sz w:val="16"/>
                <w:szCs w:val="16"/>
                <w:lang w:val="es-419" w:eastAsia="es-419"/>
              </w:rPr>
              <w:t xml:space="preserve"> VAGINAL DESCARTABLE TALLA M, EMPAQUE INDIVIDUAL ESTÉRIL</w:t>
            </w:r>
            <w:r w:rsidRPr="008566E8">
              <w:rPr>
                <w:rFonts w:ascii="Arial Narrow" w:hAnsi="Arial Narrow"/>
                <w:color w:val="000000"/>
                <w:sz w:val="16"/>
                <w:szCs w:val="16"/>
                <w:lang w:val="es-419" w:eastAsia="es-419"/>
              </w:rPr>
              <w:br/>
              <w:t>MARCA: EVERGRAND</w:t>
            </w:r>
            <w:r w:rsidRPr="008566E8">
              <w:rPr>
                <w:rFonts w:ascii="Arial Narrow" w:hAnsi="Arial Narrow"/>
                <w:color w:val="000000"/>
                <w:sz w:val="16"/>
                <w:szCs w:val="16"/>
                <w:lang w:val="es-419" w:eastAsia="es-419"/>
              </w:rPr>
              <w:br/>
              <w:t>ORIGEN: CHINA</w:t>
            </w:r>
            <w:r w:rsidRPr="008566E8">
              <w:rPr>
                <w:rFonts w:ascii="Arial Narrow" w:hAnsi="Arial Narrow"/>
                <w:color w:val="000000"/>
                <w:sz w:val="16"/>
                <w:szCs w:val="16"/>
                <w:lang w:val="es-419" w:eastAsia="es-419"/>
              </w:rPr>
              <w:br/>
              <w:t>VENCIMIENTO: NO MENOR A DIECIOCHO MESES</w:t>
            </w:r>
            <w:r w:rsidRPr="008566E8">
              <w:rPr>
                <w:rFonts w:ascii="Arial Narrow" w:hAnsi="Arial Narrow"/>
                <w:color w:val="000000"/>
                <w:sz w:val="16"/>
                <w:szCs w:val="16"/>
                <w:lang w:val="es-419" w:eastAsia="es-419"/>
              </w:rPr>
              <w:br/>
              <w:t>DNM: IM064217092020  Plazo de Entrega: SEGÚN LO ESTABLECIDO EN EL DOCUMENTO DE SOLICITUD DE OFERTA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770C62" w14:textId="37C20AEC" w:rsidR="00860F94" w:rsidRPr="008566E8" w:rsidRDefault="00860F94" w:rsidP="00860F94">
            <w:pPr>
              <w:jc w:val="center"/>
              <w:rPr>
                <w:sz w:val="16"/>
                <w:szCs w:val="16"/>
                <w:lang w:val="es-419" w:eastAsia="es-419"/>
              </w:rPr>
            </w:pPr>
            <w:r w:rsidRPr="008566E8">
              <w:rPr>
                <w:color w:val="000000"/>
                <w:sz w:val="16"/>
                <w:szCs w:val="16"/>
                <w:lang w:val="es-419" w:eastAsia="es-419"/>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22FEFE" w14:textId="2A29C100" w:rsidR="00860F94" w:rsidRPr="008566E8" w:rsidRDefault="00860F94" w:rsidP="00860F94">
            <w:pPr>
              <w:jc w:val="center"/>
              <w:rPr>
                <w:color w:val="000000"/>
                <w:sz w:val="16"/>
                <w:szCs w:val="16"/>
                <w:lang w:val="es-419" w:eastAsia="es-419"/>
              </w:rPr>
            </w:pPr>
            <w:r w:rsidRPr="008566E8">
              <w:rPr>
                <w:color w:val="000000"/>
                <w:sz w:val="16"/>
                <w:szCs w:val="16"/>
                <w:lang w:val="es-419" w:eastAsia="es-419"/>
              </w:rPr>
              <w:t>115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9D25A0" w14:textId="1EDDD87F"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0.70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B92C50" w14:textId="1F97B9A2"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80.50 </w:t>
            </w:r>
          </w:p>
        </w:tc>
      </w:tr>
      <w:tr w:rsidR="00860F94" w:rsidRPr="008566E8" w14:paraId="254655DA" w14:textId="77777777" w:rsidTr="00124037">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4B1C8AB9" w14:textId="595B90F6" w:rsidR="00860F94" w:rsidRPr="008566E8" w:rsidRDefault="00860F94" w:rsidP="00860F94">
            <w:pPr>
              <w:rPr>
                <w:color w:val="000000"/>
                <w:sz w:val="16"/>
                <w:szCs w:val="16"/>
                <w:lang w:val="es-419" w:eastAsia="es-419"/>
              </w:rPr>
            </w:pPr>
            <w:r w:rsidRPr="008566E8">
              <w:rPr>
                <w:color w:val="000000"/>
                <w:sz w:val="16"/>
                <w:szCs w:val="16"/>
                <w:lang w:val="es-419" w:eastAsia="es-419"/>
              </w:rPr>
              <w:t>59</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2102B1AD" w14:textId="28D523AE" w:rsidR="00860F94" w:rsidRPr="008566E8" w:rsidRDefault="00860F94" w:rsidP="00860F94">
            <w:pPr>
              <w:rPr>
                <w:sz w:val="16"/>
                <w:szCs w:val="16"/>
                <w:lang w:val="es-419" w:eastAsia="es-419"/>
              </w:rPr>
            </w:pPr>
            <w:r w:rsidRPr="008566E8">
              <w:rPr>
                <w:sz w:val="16"/>
                <w:szCs w:val="16"/>
                <w:lang w:val="es-419" w:eastAsia="es-419"/>
              </w:rPr>
              <w:t>1-06-00710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F6704D9" w14:textId="62B0E81B" w:rsidR="00860F94" w:rsidRPr="008566E8" w:rsidRDefault="00A77C5D"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r w:rsidR="00860F94" w:rsidRPr="008566E8">
              <w:rPr>
                <w:rFonts w:ascii="Arial Narrow" w:hAnsi="Arial Narrow"/>
                <w:color w:val="000000"/>
                <w:sz w:val="16"/>
                <w:szCs w:val="16"/>
                <w:lang w:val="es-419" w:eastAsia="es-419"/>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E31F238" w14:textId="457984F0" w:rsidR="00860F94" w:rsidRPr="008566E8" w:rsidRDefault="00860F94"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ESPECULO VAGINAL DESCARTABLE, TALLA </w:t>
            </w:r>
            <w:proofErr w:type="gramStart"/>
            <w:r w:rsidRPr="008566E8">
              <w:rPr>
                <w:rFonts w:ascii="Arial Narrow" w:hAnsi="Arial Narrow"/>
                <w:color w:val="000000"/>
                <w:sz w:val="16"/>
                <w:szCs w:val="16"/>
                <w:lang w:val="es-419" w:eastAsia="es-419"/>
              </w:rPr>
              <w:t>L  OFRECE</w:t>
            </w:r>
            <w:proofErr w:type="gramEnd"/>
            <w:r w:rsidRPr="008566E8">
              <w:rPr>
                <w:rFonts w:ascii="Arial Narrow" w:hAnsi="Arial Narrow"/>
                <w:color w:val="000000"/>
                <w:sz w:val="16"/>
                <w:szCs w:val="16"/>
                <w:lang w:val="es-419" w:eastAsia="es-419"/>
              </w:rPr>
              <w:t>: ESPECULO VAGINAL DESCARTABLE TALLA L, EMPAQUE INDIVIDUAL ESTÉRIL</w:t>
            </w:r>
            <w:r w:rsidRPr="008566E8">
              <w:rPr>
                <w:rFonts w:ascii="Arial Narrow" w:hAnsi="Arial Narrow"/>
                <w:color w:val="000000"/>
                <w:sz w:val="16"/>
                <w:szCs w:val="16"/>
                <w:lang w:val="es-419" w:eastAsia="es-419"/>
              </w:rPr>
              <w:br/>
              <w:t>MARCA: EVERGRAND</w:t>
            </w:r>
            <w:r w:rsidRPr="008566E8">
              <w:rPr>
                <w:rFonts w:ascii="Arial Narrow" w:hAnsi="Arial Narrow"/>
                <w:color w:val="000000"/>
                <w:sz w:val="16"/>
                <w:szCs w:val="16"/>
                <w:lang w:val="es-419" w:eastAsia="es-419"/>
              </w:rPr>
              <w:br/>
              <w:t>ORIGEN: CHINA</w:t>
            </w:r>
            <w:r w:rsidRPr="008566E8">
              <w:rPr>
                <w:rFonts w:ascii="Arial Narrow" w:hAnsi="Arial Narrow"/>
                <w:color w:val="000000"/>
                <w:sz w:val="16"/>
                <w:szCs w:val="16"/>
                <w:lang w:val="es-419" w:eastAsia="es-419"/>
              </w:rPr>
              <w:br/>
              <w:t>VENCIMIENTO: NO MENOR A DIECIOCHO MESES</w:t>
            </w:r>
            <w:r w:rsidRPr="008566E8">
              <w:rPr>
                <w:rFonts w:ascii="Arial Narrow" w:hAnsi="Arial Narrow"/>
                <w:color w:val="000000"/>
                <w:sz w:val="16"/>
                <w:szCs w:val="16"/>
                <w:lang w:val="es-419" w:eastAsia="es-419"/>
              </w:rPr>
              <w:br/>
              <w:t>DNM: IM064217092020  Plazo de Entrega: SEGÚN LO ESTABLECIDO EN EL DOCUMENTO DE SOLICITUD DE OFERTA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260BB6" w14:textId="61EDD4AF" w:rsidR="00860F94" w:rsidRPr="008566E8" w:rsidRDefault="00860F94" w:rsidP="00860F94">
            <w:pPr>
              <w:jc w:val="center"/>
              <w:rPr>
                <w:sz w:val="16"/>
                <w:szCs w:val="16"/>
                <w:lang w:val="es-419" w:eastAsia="es-419"/>
              </w:rPr>
            </w:pPr>
            <w:r w:rsidRPr="008566E8">
              <w:rPr>
                <w:color w:val="000000"/>
                <w:sz w:val="16"/>
                <w:szCs w:val="16"/>
                <w:lang w:val="es-419" w:eastAsia="es-419"/>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9C15E4" w14:textId="7C05342F" w:rsidR="00860F94" w:rsidRPr="008566E8" w:rsidRDefault="00860F94" w:rsidP="00860F94">
            <w:pPr>
              <w:jc w:val="center"/>
              <w:rPr>
                <w:color w:val="000000"/>
                <w:sz w:val="16"/>
                <w:szCs w:val="16"/>
                <w:lang w:val="es-419" w:eastAsia="es-419"/>
              </w:rPr>
            </w:pPr>
            <w:r w:rsidRPr="008566E8">
              <w:rPr>
                <w:color w:val="000000"/>
                <w:sz w:val="16"/>
                <w:szCs w:val="16"/>
                <w:lang w:val="es-419" w:eastAsia="es-419"/>
              </w:rPr>
              <w:t>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009E53" w14:textId="6EAFDD84"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0.70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C6AF78" w14:textId="5485C7A8"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28.00 </w:t>
            </w:r>
          </w:p>
        </w:tc>
      </w:tr>
      <w:tr w:rsidR="00860F94" w:rsidRPr="008566E8" w14:paraId="46A8FCC7" w14:textId="77777777" w:rsidTr="00124037">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711B4230" w14:textId="736D8E59" w:rsidR="00860F94" w:rsidRPr="008566E8" w:rsidRDefault="00860F94" w:rsidP="00860F94">
            <w:pPr>
              <w:rPr>
                <w:color w:val="000000"/>
                <w:sz w:val="16"/>
                <w:szCs w:val="16"/>
                <w:lang w:val="es-419" w:eastAsia="es-419"/>
              </w:rPr>
            </w:pPr>
            <w:r w:rsidRPr="008566E8">
              <w:rPr>
                <w:color w:val="000000"/>
                <w:sz w:val="16"/>
                <w:szCs w:val="16"/>
                <w:lang w:val="es-419" w:eastAsia="es-419"/>
              </w:rPr>
              <w:t>91</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3DC71F34" w14:textId="4CFAD3A8" w:rsidR="00860F94" w:rsidRPr="008566E8" w:rsidRDefault="00860F94" w:rsidP="00860F94">
            <w:pPr>
              <w:rPr>
                <w:sz w:val="16"/>
                <w:szCs w:val="16"/>
                <w:lang w:val="es-419" w:eastAsia="es-419"/>
              </w:rPr>
            </w:pPr>
            <w:r w:rsidRPr="008566E8">
              <w:rPr>
                <w:sz w:val="16"/>
                <w:szCs w:val="16"/>
                <w:lang w:val="es-419" w:eastAsia="es-419"/>
              </w:rPr>
              <w:t>1-06-05305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04D9CC" w14:textId="68FD1E52" w:rsidR="00860F94" w:rsidRPr="008566E8" w:rsidRDefault="00A77C5D"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4241AA9" w14:textId="2B61F59D" w:rsidR="00860F94" w:rsidRPr="008566E8" w:rsidRDefault="00860F94"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CATETER DE SUCCION INTERMITENTE, FLEXIBLE, C/ INTERRUPTOR, CON PUNTA REDONDA, 8 FR, EMPAQUE INDIVIDUAL ESTERIL, DESCARTABLE. </w:t>
            </w:r>
            <w:proofErr w:type="gramStart"/>
            <w:r w:rsidRPr="008566E8">
              <w:rPr>
                <w:rFonts w:ascii="Arial Narrow" w:hAnsi="Arial Narrow"/>
                <w:b/>
                <w:bCs/>
                <w:color w:val="000000"/>
                <w:sz w:val="16"/>
                <w:szCs w:val="16"/>
                <w:lang w:val="es-419" w:eastAsia="es-419"/>
              </w:rPr>
              <w:t>OFRECE:CATETER</w:t>
            </w:r>
            <w:proofErr w:type="gramEnd"/>
            <w:r w:rsidRPr="008566E8">
              <w:rPr>
                <w:rFonts w:ascii="Arial Narrow" w:hAnsi="Arial Narrow"/>
                <w:b/>
                <w:bCs/>
                <w:color w:val="000000"/>
                <w:sz w:val="16"/>
                <w:szCs w:val="16"/>
                <w:lang w:val="es-419" w:eastAsia="es-419"/>
              </w:rPr>
              <w:t xml:space="preserve"> DE SUCCION INTERMITENTE FLEXIBLE CON INTERRUPTOR CON PUNTA REDONDA , 8 FR. EMPAQUE INDIVIDUAL ESTERIL, DESCARTABLE</w:t>
            </w:r>
            <w:r w:rsidRPr="008566E8">
              <w:rPr>
                <w:rFonts w:ascii="Arial Narrow" w:hAnsi="Arial Narrow"/>
                <w:color w:val="000000"/>
                <w:sz w:val="16"/>
                <w:szCs w:val="16"/>
                <w:lang w:val="es-419" w:eastAsia="es-419"/>
              </w:rPr>
              <w:br/>
              <w:t>MARCA: EVERGRAND</w:t>
            </w:r>
            <w:r w:rsidRPr="008566E8">
              <w:rPr>
                <w:rFonts w:ascii="Arial Narrow" w:hAnsi="Arial Narrow"/>
                <w:color w:val="000000"/>
                <w:sz w:val="16"/>
                <w:szCs w:val="16"/>
                <w:lang w:val="es-419" w:eastAsia="es-419"/>
              </w:rPr>
              <w:br/>
              <w:t xml:space="preserve">ORIGEN: CHINA </w:t>
            </w:r>
            <w:r w:rsidRPr="008566E8">
              <w:rPr>
                <w:rFonts w:ascii="Arial Narrow" w:hAnsi="Arial Narrow"/>
                <w:color w:val="000000"/>
                <w:sz w:val="16"/>
                <w:szCs w:val="16"/>
                <w:lang w:val="es-419" w:eastAsia="es-419"/>
              </w:rPr>
              <w:br/>
              <w:t>VENCIMIENTO: NO MENOR A DIECIOCHO MESES</w:t>
            </w:r>
            <w:r w:rsidRPr="008566E8">
              <w:rPr>
                <w:rFonts w:ascii="Arial Narrow" w:hAnsi="Arial Narrow"/>
                <w:color w:val="000000"/>
                <w:sz w:val="16"/>
                <w:szCs w:val="16"/>
                <w:lang w:val="es-419" w:eastAsia="es-419"/>
              </w:rPr>
              <w:br/>
              <w:t>DNM: IM034331032022 Plazo de Entrega: SEGÚN LO ESTABLECIDO EN EL DOCUMENTO DE SOLICITUD DE OFERTA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1F9E0A" w14:textId="681848D9" w:rsidR="00860F94" w:rsidRPr="008566E8" w:rsidRDefault="00860F94" w:rsidP="00860F94">
            <w:pPr>
              <w:jc w:val="center"/>
              <w:rPr>
                <w:sz w:val="16"/>
                <w:szCs w:val="16"/>
                <w:lang w:val="es-419" w:eastAsia="es-419"/>
              </w:rPr>
            </w:pPr>
            <w:r w:rsidRPr="008566E8">
              <w:rPr>
                <w:color w:val="000000"/>
                <w:sz w:val="16"/>
                <w:szCs w:val="16"/>
                <w:lang w:val="es-419" w:eastAsia="es-419"/>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FE948B" w14:textId="06AF8B3F" w:rsidR="00860F94" w:rsidRPr="008566E8" w:rsidRDefault="00860F94" w:rsidP="00860F94">
            <w:pPr>
              <w:jc w:val="center"/>
              <w:rPr>
                <w:color w:val="000000"/>
                <w:sz w:val="16"/>
                <w:szCs w:val="16"/>
                <w:lang w:val="es-419" w:eastAsia="es-419"/>
              </w:rPr>
            </w:pPr>
            <w:r w:rsidRPr="008566E8">
              <w:rPr>
                <w:color w:val="000000"/>
                <w:sz w:val="16"/>
                <w:szCs w:val="16"/>
                <w:lang w:val="es-419" w:eastAsia="es-419"/>
              </w:rPr>
              <w:t>51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9540BC" w14:textId="177D9E45"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0.29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E13487" w14:textId="511BA517"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14.79 </w:t>
            </w:r>
          </w:p>
        </w:tc>
      </w:tr>
      <w:tr w:rsidR="00860F94" w:rsidRPr="008566E8" w14:paraId="585A0C67" w14:textId="77777777" w:rsidTr="00024555">
        <w:trPr>
          <w:trHeight w:val="502"/>
        </w:trPr>
        <w:tc>
          <w:tcPr>
            <w:tcW w:w="539" w:type="dxa"/>
            <w:vAlign w:val="center"/>
          </w:tcPr>
          <w:p w14:paraId="21F19CF9" w14:textId="13E7075E" w:rsidR="00860F94" w:rsidRPr="008566E8" w:rsidRDefault="00860F94" w:rsidP="00860F94">
            <w:pPr>
              <w:rPr>
                <w:color w:val="000000"/>
                <w:sz w:val="16"/>
                <w:szCs w:val="16"/>
                <w:lang w:val="es-419" w:eastAsia="es-419"/>
              </w:rPr>
            </w:pPr>
            <w:r w:rsidRPr="008566E8">
              <w:rPr>
                <w:color w:val="000000"/>
                <w:sz w:val="16"/>
                <w:szCs w:val="16"/>
                <w:lang w:val="es-419" w:eastAsia="es-419"/>
              </w:rPr>
              <w:t>92</w:t>
            </w:r>
          </w:p>
        </w:tc>
        <w:tc>
          <w:tcPr>
            <w:tcW w:w="1016" w:type="dxa"/>
            <w:vAlign w:val="center"/>
          </w:tcPr>
          <w:p w14:paraId="4D1FC117" w14:textId="2112638A" w:rsidR="00860F94" w:rsidRPr="008566E8" w:rsidRDefault="00860F94" w:rsidP="00860F94">
            <w:pPr>
              <w:rPr>
                <w:sz w:val="16"/>
                <w:szCs w:val="16"/>
                <w:lang w:val="es-419" w:eastAsia="es-419"/>
              </w:rPr>
            </w:pPr>
            <w:r w:rsidRPr="008566E8">
              <w:rPr>
                <w:sz w:val="16"/>
                <w:szCs w:val="16"/>
                <w:lang w:val="es-419" w:eastAsia="es-419"/>
              </w:rPr>
              <w:t>1-06-05315</w:t>
            </w:r>
          </w:p>
        </w:tc>
        <w:tc>
          <w:tcPr>
            <w:tcW w:w="1275" w:type="dxa"/>
            <w:vAlign w:val="center"/>
          </w:tcPr>
          <w:p w14:paraId="563F77E1" w14:textId="426E9524" w:rsidR="00860F94" w:rsidRPr="008566E8" w:rsidRDefault="00A77C5D"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center"/>
          </w:tcPr>
          <w:p w14:paraId="5BE6DB7D" w14:textId="51CF6EBD" w:rsidR="00860F94" w:rsidRPr="008566E8" w:rsidRDefault="00860F94"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CATETER DE SUCCION INTERMITENTE </w:t>
            </w:r>
            <w:proofErr w:type="gramStart"/>
            <w:r w:rsidRPr="008566E8">
              <w:rPr>
                <w:rFonts w:ascii="Arial Narrow" w:hAnsi="Arial Narrow"/>
                <w:color w:val="000000"/>
                <w:sz w:val="16"/>
                <w:szCs w:val="16"/>
                <w:lang w:val="es-419" w:eastAsia="es-419"/>
              </w:rPr>
              <w:t>FLEXIBLE ,</w:t>
            </w:r>
            <w:proofErr w:type="gramEnd"/>
            <w:r w:rsidRPr="008566E8">
              <w:rPr>
                <w:rFonts w:ascii="Arial Narrow" w:hAnsi="Arial Narrow"/>
                <w:color w:val="000000"/>
                <w:sz w:val="16"/>
                <w:szCs w:val="16"/>
                <w:lang w:val="es-419" w:eastAsia="es-419"/>
              </w:rPr>
              <w:t xml:space="preserve"> CON INTERRUPTOR CON PUNTA REDONDA, 12FR EMPAQUE INDIVIDUAL ESTERIL DESCARTABLE  </w:t>
            </w:r>
            <w:r w:rsidRPr="008566E8">
              <w:rPr>
                <w:rFonts w:ascii="Arial Narrow" w:hAnsi="Arial Narrow"/>
                <w:b/>
                <w:bCs/>
                <w:color w:val="000000"/>
                <w:sz w:val="16"/>
                <w:szCs w:val="16"/>
                <w:lang w:val="es-419" w:eastAsia="es-419"/>
              </w:rPr>
              <w:t>ORECEMOS: CATETER DE SUCCION INTERMITENTE FLEXIBLE CON INTERRUPTOR CON PUNTA REDONDA , 12 FR. EMPAQUE INDIVIDUAL ESTERIL, DESCARTABLE</w:t>
            </w:r>
            <w:r w:rsidRPr="008566E8">
              <w:rPr>
                <w:rFonts w:ascii="Arial Narrow" w:hAnsi="Arial Narrow"/>
                <w:color w:val="000000"/>
                <w:sz w:val="16"/>
                <w:szCs w:val="16"/>
                <w:lang w:val="es-419" w:eastAsia="es-419"/>
              </w:rPr>
              <w:br/>
              <w:t>MARCA: EVERGRAND</w:t>
            </w:r>
            <w:r w:rsidRPr="008566E8">
              <w:rPr>
                <w:rFonts w:ascii="Arial Narrow" w:hAnsi="Arial Narrow"/>
                <w:color w:val="000000"/>
                <w:sz w:val="16"/>
                <w:szCs w:val="16"/>
                <w:lang w:val="es-419" w:eastAsia="es-419"/>
              </w:rPr>
              <w:br/>
              <w:t xml:space="preserve">ORIGEN: CHINA </w:t>
            </w:r>
            <w:r w:rsidRPr="008566E8">
              <w:rPr>
                <w:rFonts w:ascii="Arial Narrow" w:hAnsi="Arial Narrow"/>
                <w:color w:val="000000"/>
                <w:sz w:val="16"/>
                <w:szCs w:val="16"/>
                <w:lang w:val="es-419" w:eastAsia="es-419"/>
              </w:rPr>
              <w:br/>
              <w:t>VENCIMIENTO: NO MENOR A DIECIOCHO MESES</w:t>
            </w:r>
            <w:r w:rsidRPr="008566E8">
              <w:rPr>
                <w:rFonts w:ascii="Arial Narrow" w:hAnsi="Arial Narrow"/>
                <w:color w:val="000000"/>
                <w:sz w:val="16"/>
                <w:szCs w:val="16"/>
                <w:lang w:val="es-419" w:eastAsia="es-419"/>
              </w:rPr>
              <w:br/>
              <w:t>DNM: IM034331032022 Plazo de Entrega: SEGÚN LO ESTABLECIDO EN EL DOCUMENTO DE SOLICITUD DE OFERTA</w:t>
            </w:r>
          </w:p>
        </w:tc>
        <w:tc>
          <w:tcPr>
            <w:tcW w:w="567" w:type="dxa"/>
            <w:vAlign w:val="center"/>
          </w:tcPr>
          <w:p w14:paraId="427F21B4" w14:textId="1DD83B14" w:rsidR="00860F94" w:rsidRPr="008566E8" w:rsidRDefault="00860F94" w:rsidP="00860F94">
            <w:pPr>
              <w:jc w:val="center"/>
              <w:rPr>
                <w:sz w:val="16"/>
                <w:szCs w:val="16"/>
                <w:lang w:val="es-419" w:eastAsia="es-419"/>
              </w:rPr>
            </w:pPr>
            <w:r w:rsidRPr="008566E8">
              <w:rPr>
                <w:color w:val="000000"/>
                <w:sz w:val="16"/>
                <w:szCs w:val="16"/>
                <w:lang w:val="es-419" w:eastAsia="es-419"/>
              </w:rPr>
              <w:t>C/U</w:t>
            </w:r>
          </w:p>
        </w:tc>
        <w:tc>
          <w:tcPr>
            <w:tcW w:w="992" w:type="dxa"/>
            <w:vAlign w:val="center"/>
          </w:tcPr>
          <w:p w14:paraId="223CC152" w14:textId="0B5F2FC2" w:rsidR="00860F94" w:rsidRPr="008566E8" w:rsidRDefault="00860F94" w:rsidP="00860F94">
            <w:pPr>
              <w:jc w:val="center"/>
              <w:rPr>
                <w:color w:val="000000"/>
                <w:sz w:val="16"/>
                <w:szCs w:val="16"/>
                <w:lang w:val="es-419" w:eastAsia="es-419"/>
              </w:rPr>
            </w:pPr>
            <w:r w:rsidRPr="008566E8">
              <w:rPr>
                <w:color w:val="000000"/>
                <w:sz w:val="16"/>
                <w:szCs w:val="16"/>
                <w:lang w:val="es-419" w:eastAsia="es-419"/>
              </w:rPr>
              <w:t>306</w:t>
            </w:r>
          </w:p>
        </w:tc>
        <w:tc>
          <w:tcPr>
            <w:tcW w:w="993" w:type="dxa"/>
            <w:vAlign w:val="center"/>
          </w:tcPr>
          <w:p w14:paraId="0FD132D8" w14:textId="5DB7CF83"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0.29 </w:t>
            </w:r>
          </w:p>
        </w:tc>
        <w:tc>
          <w:tcPr>
            <w:tcW w:w="992" w:type="dxa"/>
            <w:vAlign w:val="center"/>
          </w:tcPr>
          <w:p w14:paraId="679849F4" w14:textId="015059C0"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88.74 </w:t>
            </w:r>
          </w:p>
        </w:tc>
      </w:tr>
      <w:tr w:rsidR="00860F94" w:rsidRPr="008566E8" w14:paraId="4B430329" w14:textId="77777777" w:rsidTr="00024555">
        <w:trPr>
          <w:trHeight w:val="502"/>
        </w:trPr>
        <w:tc>
          <w:tcPr>
            <w:tcW w:w="539" w:type="dxa"/>
            <w:vAlign w:val="center"/>
          </w:tcPr>
          <w:p w14:paraId="52A4BA01" w14:textId="01BDEA3C" w:rsidR="00860F94" w:rsidRPr="008566E8" w:rsidRDefault="00860F94" w:rsidP="00860F94">
            <w:pPr>
              <w:rPr>
                <w:color w:val="000000"/>
                <w:sz w:val="16"/>
                <w:szCs w:val="16"/>
                <w:lang w:val="es-419" w:eastAsia="es-419"/>
              </w:rPr>
            </w:pPr>
            <w:r w:rsidRPr="008566E8">
              <w:rPr>
                <w:color w:val="000000"/>
                <w:sz w:val="16"/>
                <w:szCs w:val="16"/>
                <w:lang w:val="es-419" w:eastAsia="es-419"/>
              </w:rPr>
              <w:t>93</w:t>
            </w:r>
          </w:p>
        </w:tc>
        <w:tc>
          <w:tcPr>
            <w:tcW w:w="1016" w:type="dxa"/>
            <w:vAlign w:val="center"/>
          </w:tcPr>
          <w:p w14:paraId="1480A4A3" w14:textId="6DCF9EE4" w:rsidR="00860F94" w:rsidRPr="008566E8" w:rsidRDefault="00860F94" w:rsidP="00860F94">
            <w:pPr>
              <w:rPr>
                <w:sz w:val="16"/>
                <w:szCs w:val="16"/>
                <w:lang w:val="es-419" w:eastAsia="es-419"/>
              </w:rPr>
            </w:pPr>
            <w:r w:rsidRPr="008566E8">
              <w:rPr>
                <w:sz w:val="16"/>
                <w:szCs w:val="16"/>
                <w:lang w:val="es-419" w:eastAsia="es-419"/>
              </w:rPr>
              <w:t>1-06-05325</w:t>
            </w:r>
          </w:p>
        </w:tc>
        <w:tc>
          <w:tcPr>
            <w:tcW w:w="1275" w:type="dxa"/>
            <w:vAlign w:val="center"/>
          </w:tcPr>
          <w:p w14:paraId="2638C6C0" w14:textId="338CE6AA" w:rsidR="00860F94" w:rsidRPr="008566E8" w:rsidRDefault="00A77C5D"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r w:rsidR="00860F94" w:rsidRPr="008566E8">
              <w:rPr>
                <w:rFonts w:ascii="Arial Narrow" w:hAnsi="Arial Narrow"/>
                <w:color w:val="000000"/>
                <w:sz w:val="16"/>
                <w:szCs w:val="16"/>
                <w:lang w:val="es-419" w:eastAsia="es-419"/>
              </w:rPr>
              <w:t>)</w:t>
            </w:r>
          </w:p>
        </w:tc>
        <w:tc>
          <w:tcPr>
            <w:tcW w:w="3544" w:type="dxa"/>
            <w:vAlign w:val="center"/>
          </w:tcPr>
          <w:p w14:paraId="6B2D7CCE" w14:textId="2A923CDC" w:rsidR="00860F94" w:rsidRPr="008566E8" w:rsidRDefault="00860F94"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CATETER DE SUCCION INTERMITENTE </w:t>
            </w:r>
            <w:proofErr w:type="gramStart"/>
            <w:r w:rsidRPr="008566E8">
              <w:rPr>
                <w:rFonts w:ascii="Arial Narrow" w:hAnsi="Arial Narrow"/>
                <w:color w:val="000000"/>
                <w:sz w:val="16"/>
                <w:szCs w:val="16"/>
                <w:lang w:val="es-419" w:eastAsia="es-419"/>
              </w:rPr>
              <w:t>FLEXIBLE ,</w:t>
            </w:r>
            <w:proofErr w:type="gramEnd"/>
            <w:r w:rsidRPr="008566E8">
              <w:rPr>
                <w:rFonts w:ascii="Arial Narrow" w:hAnsi="Arial Narrow"/>
                <w:color w:val="000000"/>
                <w:sz w:val="16"/>
                <w:szCs w:val="16"/>
                <w:lang w:val="es-419" w:eastAsia="es-419"/>
              </w:rPr>
              <w:t xml:space="preserve"> CON INTERRUPTOR CON PUNTA REDONDA, 16FR EMPAQUE INDIVIDUAL ESTERIL DESCARTABLE.  OFRECEMOS:  CATETER DE SUCCION INTERMITENTE FLEXIBLE CON INTERRUPTOR CON PUNTA </w:t>
            </w:r>
            <w:proofErr w:type="gramStart"/>
            <w:r w:rsidRPr="008566E8">
              <w:rPr>
                <w:rFonts w:ascii="Arial Narrow" w:hAnsi="Arial Narrow"/>
                <w:color w:val="000000"/>
                <w:sz w:val="16"/>
                <w:szCs w:val="16"/>
                <w:lang w:val="es-419" w:eastAsia="es-419"/>
              </w:rPr>
              <w:t>REDONDA ,</w:t>
            </w:r>
            <w:proofErr w:type="gramEnd"/>
            <w:r w:rsidRPr="008566E8">
              <w:rPr>
                <w:rFonts w:ascii="Arial Narrow" w:hAnsi="Arial Narrow"/>
                <w:color w:val="000000"/>
                <w:sz w:val="16"/>
                <w:szCs w:val="16"/>
                <w:lang w:val="es-419" w:eastAsia="es-419"/>
              </w:rPr>
              <w:t xml:space="preserve"> 16 FR. EMPAQUE INDIVIDUAL ESTERIL, DESCARTABLE</w:t>
            </w:r>
            <w:r w:rsidRPr="008566E8">
              <w:rPr>
                <w:rFonts w:ascii="Arial Narrow" w:hAnsi="Arial Narrow"/>
                <w:color w:val="000000"/>
                <w:sz w:val="16"/>
                <w:szCs w:val="16"/>
                <w:lang w:val="es-419" w:eastAsia="es-419"/>
              </w:rPr>
              <w:br w:type="page"/>
              <w:t>MARCA: EVERGRAND</w:t>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br w:type="page"/>
              <w:t xml:space="preserve">ORIGEN: CHINA </w:t>
            </w:r>
            <w:r w:rsidRPr="008566E8">
              <w:rPr>
                <w:rFonts w:ascii="Arial Narrow" w:hAnsi="Arial Narrow"/>
                <w:color w:val="000000"/>
                <w:sz w:val="16"/>
                <w:szCs w:val="16"/>
                <w:lang w:val="es-419" w:eastAsia="es-419"/>
              </w:rPr>
              <w:br w:type="page"/>
              <w:t>VENCIMIENTO: NO MENOR A DIECIOCHO MESES</w:t>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br w:type="page"/>
              <w:t>DNM: IM034331032022  Plazo de Entrega: SEGÚN LO ESTABLECIDO EN EL DOCUMENTO DE SOLICITUD DE OFERTA</w:t>
            </w:r>
          </w:p>
        </w:tc>
        <w:tc>
          <w:tcPr>
            <w:tcW w:w="567" w:type="dxa"/>
            <w:vAlign w:val="center"/>
          </w:tcPr>
          <w:p w14:paraId="4B19C87F" w14:textId="4C5C8CFB" w:rsidR="00860F94" w:rsidRPr="008566E8" w:rsidRDefault="00860F94" w:rsidP="00860F94">
            <w:pPr>
              <w:jc w:val="center"/>
              <w:rPr>
                <w:sz w:val="16"/>
                <w:szCs w:val="16"/>
                <w:lang w:val="es-419" w:eastAsia="es-419"/>
              </w:rPr>
            </w:pPr>
            <w:r w:rsidRPr="008566E8">
              <w:rPr>
                <w:color w:val="000000"/>
                <w:sz w:val="16"/>
                <w:szCs w:val="16"/>
                <w:lang w:val="es-419" w:eastAsia="es-419"/>
              </w:rPr>
              <w:t>C/U</w:t>
            </w:r>
          </w:p>
        </w:tc>
        <w:tc>
          <w:tcPr>
            <w:tcW w:w="992" w:type="dxa"/>
            <w:vAlign w:val="center"/>
          </w:tcPr>
          <w:p w14:paraId="372D8C13" w14:textId="159966CE" w:rsidR="00860F94" w:rsidRPr="008566E8" w:rsidRDefault="00860F94" w:rsidP="00860F94">
            <w:pPr>
              <w:jc w:val="center"/>
              <w:rPr>
                <w:color w:val="000000"/>
                <w:sz w:val="16"/>
                <w:szCs w:val="16"/>
                <w:lang w:val="es-419" w:eastAsia="es-419"/>
              </w:rPr>
            </w:pPr>
            <w:r w:rsidRPr="008566E8">
              <w:rPr>
                <w:color w:val="000000"/>
                <w:sz w:val="16"/>
                <w:szCs w:val="16"/>
                <w:lang w:val="es-419" w:eastAsia="es-419"/>
              </w:rPr>
              <w:t>44</w:t>
            </w:r>
          </w:p>
        </w:tc>
        <w:tc>
          <w:tcPr>
            <w:tcW w:w="993" w:type="dxa"/>
            <w:vAlign w:val="center"/>
          </w:tcPr>
          <w:p w14:paraId="696389DE" w14:textId="3909BCB6"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0.29 </w:t>
            </w:r>
          </w:p>
        </w:tc>
        <w:tc>
          <w:tcPr>
            <w:tcW w:w="992" w:type="dxa"/>
            <w:vAlign w:val="center"/>
          </w:tcPr>
          <w:p w14:paraId="2AAD091A" w14:textId="39FB21BF"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12.76 </w:t>
            </w:r>
          </w:p>
        </w:tc>
      </w:tr>
      <w:tr w:rsidR="00860F94" w:rsidRPr="008566E8" w14:paraId="3D00420E" w14:textId="77777777" w:rsidTr="00024555">
        <w:trPr>
          <w:trHeight w:val="502"/>
        </w:trPr>
        <w:tc>
          <w:tcPr>
            <w:tcW w:w="539" w:type="dxa"/>
            <w:vAlign w:val="center"/>
          </w:tcPr>
          <w:p w14:paraId="1D3F674E" w14:textId="27AD4040" w:rsidR="00860F94" w:rsidRPr="008566E8" w:rsidRDefault="00860F94" w:rsidP="00860F94">
            <w:pPr>
              <w:rPr>
                <w:color w:val="000000"/>
                <w:sz w:val="16"/>
                <w:szCs w:val="16"/>
                <w:lang w:val="es-419" w:eastAsia="es-419"/>
              </w:rPr>
            </w:pPr>
            <w:r w:rsidRPr="008566E8">
              <w:rPr>
                <w:color w:val="000000"/>
                <w:sz w:val="16"/>
                <w:szCs w:val="16"/>
                <w:lang w:val="es-419" w:eastAsia="es-419"/>
              </w:rPr>
              <w:t>100</w:t>
            </w:r>
          </w:p>
        </w:tc>
        <w:tc>
          <w:tcPr>
            <w:tcW w:w="1016" w:type="dxa"/>
            <w:vAlign w:val="center"/>
          </w:tcPr>
          <w:p w14:paraId="246AD8DB" w14:textId="3C869A03" w:rsidR="00860F94" w:rsidRPr="008566E8" w:rsidRDefault="00860F94" w:rsidP="00860F94">
            <w:pPr>
              <w:rPr>
                <w:sz w:val="16"/>
                <w:szCs w:val="16"/>
                <w:lang w:val="es-419" w:eastAsia="es-419"/>
              </w:rPr>
            </w:pPr>
            <w:r w:rsidRPr="008566E8">
              <w:rPr>
                <w:sz w:val="16"/>
                <w:szCs w:val="16"/>
                <w:lang w:val="es-419" w:eastAsia="es-419"/>
              </w:rPr>
              <w:t>1-06-06025</w:t>
            </w:r>
          </w:p>
        </w:tc>
        <w:tc>
          <w:tcPr>
            <w:tcW w:w="1275" w:type="dxa"/>
            <w:vAlign w:val="center"/>
          </w:tcPr>
          <w:p w14:paraId="320E01E8" w14:textId="1E4E66BE" w:rsidR="00860F94" w:rsidRPr="008566E8" w:rsidRDefault="00A77C5D"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center"/>
          </w:tcPr>
          <w:p w14:paraId="5E6BEB89" w14:textId="32C52C9C" w:rsidR="00860F94" w:rsidRPr="008566E8" w:rsidRDefault="00860F94"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 GUANTES QUIRURGICOS DE LATEX </w:t>
            </w:r>
            <w:proofErr w:type="spellStart"/>
            <w:r w:rsidRPr="008566E8">
              <w:rPr>
                <w:rFonts w:ascii="Arial Narrow" w:hAnsi="Arial Narrow"/>
                <w:color w:val="000000"/>
                <w:sz w:val="16"/>
                <w:szCs w:val="16"/>
                <w:lang w:val="es-419" w:eastAsia="es-419"/>
              </w:rPr>
              <w:t>N°</w:t>
            </w:r>
            <w:proofErr w:type="spellEnd"/>
            <w:r w:rsidRPr="008566E8">
              <w:rPr>
                <w:rFonts w:ascii="Arial Narrow" w:hAnsi="Arial Narrow"/>
                <w:color w:val="000000"/>
                <w:sz w:val="16"/>
                <w:szCs w:val="16"/>
                <w:lang w:val="es-419" w:eastAsia="es-419"/>
              </w:rPr>
              <w:t xml:space="preserve"> 8, ESTÉRIL DESCARTABLE, PAR. OFRECE: GUANTES QUIRURGICOS DE LATEX </w:t>
            </w:r>
            <w:proofErr w:type="spellStart"/>
            <w:r w:rsidRPr="008566E8">
              <w:rPr>
                <w:rFonts w:ascii="Arial Narrow" w:hAnsi="Arial Narrow"/>
                <w:color w:val="000000"/>
                <w:sz w:val="16"/>
                <w:szCs w:val="16"/>
                <w:lang w:val="es-419" w:eastAsia="es-419"/>
              </w:rPr>
              <w:t>N°</w:t>
            </w:r>
            <w:proofErr w:type="spellEnd"/>
            <w:r w:rsidRPr="008566E8">
              <w:rPr>
                <w:rFonts w:ascii="Arial Narrow" w:hAnsi="Arial Narrow"/>
                <w:color w:val="000000"/>
                <w:sz w:val="16"/>
                <w:szCs w:val="16"/>
                <w:lang w:val="es-419" w:eastAsia="es-419"/>
              </w:rPr>
              <w:t xml:space="preserve"> 8 ESTÉRIL DESCARTABLE PAR</w:t>
            </w:r>
            <w:r w:rsidRPr="008566E8">
              <w:rPr>
                <w:rFonts w:ascii="Arial Narrow" w:hAnsi="Arial Narrow"/>
                <w:color w:val="000000"/>
                <w:sz w:val="16"/>
                <w:szCs w:val="16"/>
                <w:lang w:val="es-419" w:eastAsia="es-419"/>
              </w:rPr>
              <w:br/>
              <w:t>MARCA: EVERGRAND</w:t>
            </w:r>
            <w:r w:rsidRPr="008566E8">
              <w:rPr>
                <w:rFonts w:ascii="Arial Narrow" w:hAnsi="Arial Narrow"/>
                <w:color w:val="000000"/>
                <w:sz w:val="16"/>
                <w:szCs w:val="16"/>
                <w:lang w:val="es-419" w:eastAsia="es-419"/>
              </w:rPr>
              <w:br/>
              <w:t xml:space="preserve">ORIGEN: CHINA </w:t>
            </w:r>
            <w:r w:rsidRPr="008566E8">
              <w:rPr>
                <w:rFonts w:ascii="Arial Narrow" w:hAnsi="Arial Narrow"/>
                <w:color w:val="000000"/>
                <w:sz w:val="16"/>
                <w:szCs w:val="16"/>
                <w:lang w:val="es-419" w:eastAsia="es-419"/>
              </w:rPr>
              <w:br/>
            </w:r>
            <w:r w:rsidRPr="008566E8">
              <w:rPr>
                <w:rFonts w:ascii="Arial Narrow" w:hAnsi="Arial Narrow"/>
                <w:color w:val="000000"/>
                <w:sz w:val="16"/>
                <w:szCs w:val="16"/>
                <w:lang w:val="es-419" w:eastAsia="es-419"/>
              </w:rPr>
              <w:lastRenderedPageBreak/>
              <w:t xml:space="preserve">VENCIMIENTO: NO MENOR A DIECIOCHO MESES </w:t>
            </w:r>
            <w:r w:rsidRPr="008566E8">
              <w:rPr>
                <w:rFonts w:ascii="Arial Narrow" w:hAnsi="Arial Narrow"/>
                <w:color w:val="000000"/>
                <w:sz w:val="16"/>
                <w:szCs w:val="16"/>
                <w:lang w:val="es-419" w:eastAsia="es-419"/>
              </w:rPr>
              <w:br/>
              <w:t xml:space="preserve"> DNM: IM</w:t>
            </w:r>
            <w:proofErr w:type="gramStart"/>
            <w:r w:rsidRPr="008566E8">
              <w:rPr>
                <w:rFonts w:ascii="Arial Narrow" w:hAnsi="Arial Narrow"/>
                <w:color w:val="000000"/>
                <w:sz w:val="16"/>
                <w:szCs w:val="16"/>
                <w:lang w:val="es-419" w:eastAsia="es-419"/>
              </w:rPr>
              <w:t>089619082021  Plazo</w:t>
            </w:r>
            <w:proofErr w:type="gramEnd"/>
            <w:r w:rsidRPr="008566E8">
              <w:rPr>
                <w:rFonts w:ascii="Arial Narrow" w:hAnsi="Arial Narrow"/>
                <w:color w:val="000000"/>
                <w:sz w:val="16"/>
                <w:szCs w:val="16"/>
                <w:lang w:val="es-419" w:eastAsia="es-419"/>
              </w:rPr>
              <w:t xml:space="preserve"> de Entrega: SEGÚN LO ESTABLECIDO EN EL DOCUMENTO DE SOLICITUD DE OFERTA</w:t>
            </w:r>
          </w:p>
        </w:tc>
        <w:tc>
          <w:tcPr>
            <w:tcW w:w="567" w:type="dxa"/>
            <w:vAlign w:val="center"/>
          </w:tcPr>
          <w:p w14:paraId="6D37C0D5" w14:textId="514D2A99" w:rsidR="00860F94" w:rsidRPr="008566E8" w:rsidRDefault="00860F94" w:rsidP="00860F94">
            <w:pPr>
              <w:jc w:val="center"/>
              <w:rPr>
                <w:sz w:val="16"/>
                <w:szCs w:val="16"/>
                <w:lang w:val="es-419" w:eastAsia="es-419"/>
              </w:rPr>
            </w:pPr>
            <w:r w:rsidRPr="008566E8">
              <w:rPr>
                <w:color w:val="000000"/>
                <w:sz w:val="16"/>
                <w:szCs w:val="16"/>
                <w:lang w:val="es-419" w:eastAsia="es-419"/>
              </w:rPr>
              <w:lastRenderedPageBreak/>
              <w:t>C/U</w:t>
            </w:r>
          </w:p>
        </w:tc>
        <w:tc>
          <w:tcPr>
            <w:tcW w:w="992" w:type="dxa"/>
            <w:vAlign w:val="center"/>
          </w:tcPr>
          <w:p w14:paraId="0EED91F6" w14:textId="186805D4" w:rsidR="00860F94" w:rsidRPr="008566E8" w:rsidRDefault="00860F94" w:rsidP="00860F94">
            <w:pPr>
              <w:jc w:val="center"/>
              <w:rPr>
                <w:color w:val="000000"/>
                <w:sz w:val="16"/>
                <w:szCs w:val="16"/>
                <w:lang w:val="es-419" w:eastAsia="es-419"/>
              </w:rPr>
            </w:pPr>
            <w:r w:rsidRPr="008566E8">
              <w:rPr>
                <w:color w:val="000000"/>
                <w:sz w:val="16"/>
                <w:szCs w:val="16"/>
                <w:lang w:val="es-419" w:eastAsia="es-419"/>
              </w:rPr>
              <w:t>2500</w:t>
            </w:r>
          </w:p>
        </w:tc>
        <w:tc>
          <w:tcPr>
            <w:tcW w:w="993" w:type="dxa"/>
            <w:vAlign w:val="center"/>
          </w:tcPr>
          <w:p w14:paraId="4B05311B" w14:textId="69B44C1D"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0.27 </w:t>
            </w:r>
          </w:p>
        </w:tc>
        <w:tc>
          <w:tcPr>
            <w:tcW w:w="992" w:type="dxa"/>
            <w:vAlign w:val="center"/>
          </w:tcPr>
          <w:p w14:paraId="2139AF21" w14:textId="5CC99739"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675.00 </w:t>
            </w:r>
          </w:p>
        </w:tc>
      </w:tr>
      <w:tr w:rsidR="00860F94" w:rsidRPr="008566E8" w14:paraId="766B4692" w14:textId="77777777" w:rsidTr="00024555">
        <w:trPr>
          <w:trHeight w:val="502"/>
        </w:trPr>
        <w:tc>
          <w:tcPr>
            <w:tcW w:w="539" w:type="dxa"/>
            <w:vAlign w:val="center"/>
          </w:tcPr>
          <w:p w14:paraId="0CF67E00" w14:textId="4D46C0FA" w:rsidR="00860F94" w:rsidRPr="008566E8" w:rsidRDefault="00860F94" w:rsidP="00860F94">
            <w:pPr>
              <w:rPr>
                <w:color w:val="000000"/>
                <w:sz w:val="16"/>
                <w:szCs w:val="16"/>
                <w:lang w:val="es-419" w:eastAsia="es-419"/>
              </w:rPr>
            </w:pPr>
            <w:r w:rsidRPr="008566E8">
              <w:rPr>
                <w:color w:val="000000"/>
                <w:sz w:val="16"/>
                <w:szCs w:val="16"/>
                <w:lang w:val="es-419" w:eastAsia="es-419"/>
              </w:rPr>
              <w:t>101</w:t>
            </w:r>
          </w:p>
        </w:tc>
        <w:tc>
          <w:tcPr>
            <w:tcW w:w="1016" w:type="dxa"/>
            <w:vAlign w:val="center"/>
          </w:tcPr>
          <w:p w14:paraId="674C74AE" w14:textId="2E661229" w:rsidR="00860F94" w:rsidRPr="008566E8" w:rsidRDefault="00860F94" w:rsidP="00860F94">
            <w:pPr>
              <w:rPr>
                <w:sz w:val="16"/>
                <w:szCs w:val="16"/>
                <w:lang w:val="es-419" w:eastAsia="es-419"/>
              </w:rPr>
            </w:pPr>
            <w:r w:rsidRPr="008566E8">
              <w:rPr>
                <w:sz w:val="16"/>
                <w:szCs w:val="16"/>
                <w:lang w:val="es-419" w:eastAsia="es-419"/>
              </w:rPr>
              <w:t>1-06-06035</w:t>
            </w:r>
          </w:p>
        </w:tc>
        <w:tc>
          <w:tcPr>
            <w:tcW w:w="1275" w:type="dxa"/>
            <w:vAlign w:val="center"/>
          </w:tcPr>
          <w:p w14:paraId="7B251744" w14:textId="5FD48B80" w:rsidR="00860F94" w:rsidRPr="008566E8" w:rsidRDefault="00A77C5D"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center"/>
          </w:tcPr>
          <w:p w14:paraId="58FA86A9" w14:textId="76DBAC60" w:rsidR="00860F94" w:rsidRPr="008566E8" w:rsidRDefault="00860F94"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 GUANTE DE </w:t>
            </w:r>
            <w:proofErr w:type="gramStart"/>
            <w:r w:rsidRPr="008566E8">
              <w:rPr>
                <w:rFonts w:ascii="Arial Narrow" w:hAnsi="Arial Narrow"/>
                <w:color w:val="000000"/>
                <w:sz w:val="16"/>
                <w:szCs w:val="16"/>
                <w:lang w:val="es-419" w:eastAsia="es-419"/>
              </w:rPr>
              <w:t>LATEX  PARA</w:t>
            </w:r>
            <w:proofErr w:type="gramEnd"/>
            <w:r w:rsidRPr="008566E8">
              <w:rPr>
                <w:rFonts w:ascii="Arial Narrow" w:hAnsi="Arial Narrow"/>
                <w:color w:val="000000"/>
                <w:sz w:val="16"/>
                <w:szCs w:val="16"/>
                <w:lang w:val="es-419" w:eastAsia="es-419"/>
              </w:rPr>
              <w:t xml:space="preserve"> EXAMEN TALLA "L" DESCARTABLE, CAJA DISPENSADORA DE 100 UNIDADES. OFRECE: GUANTE DE EXAMINACION DE LATEX CON POLVO TALLA "L".</w:t>
            </w:r>
            <w:r w:rsidRPr="008566E8">
              <w:rPr>
                <w:rFonts w:ascii="Arial Narrow" w:hAnsi="Arial Narrow"/>
                <w:color w:val="000000"/>
                <w:sz w:val="16"/>
                <w:szCs w:val="16"/>
                <w:lang w:val="es-419" w:eastAsia="es-419"/>
              </w:rPr>
              <w:br/>
              <w:t xml:space="preserve">PRESENTACIÓN CAJA DE 100 UNIDADES </w:t>
            </w:r>
            <w:r w:rsidRPr="008566E8">
              <w:rPr>
                <w:rFonts w:ascii="Arial Narrow" w:hAnsi="Arial Narrow"/>
                <w:color w:val="000000"/>
                <w:sz w:val="16"/>
                <w:szCs w:val="16"/>
                <w:lang w:val="es-419" w:eastAsia="es-419"/>
              </w:rPr>
              <w:br/>
              <w:t>MARCA: EVERGRAND</w:t>
            </w:r>
            <w:r w:rsidRPr="008566E8">
              <w:rPr>
                <w:rFonts w:ascii="Arial Narrow" w:hAnsi="Arial Narrow"/>
                <w:color w:val="000000"/>
                <w:sz w:val="16"/>
                <w:szCs w:val="16"/>
                <w:lang w:val="es-419" w:eastAsia="es-419"/>
              </w:rPr>
              <w:br/>
              <w:t>ORIGEN: CHINA</w:t>
            </w:r>
            <w:r w:rsidRPr="008566E8">
              <w:rPr>
                <w:rFonts w:ascii="Arial Narrow" w:hAnsi="Arial Narrow"/>
                <w:color w:val="000000"/>
                <w:sz w:val="16"/>
                <w:szCs w:val="16"/>
                <w:lang w:val="es-419" w:eastAsia="es-419"/>
              </w:rPr>
              <w:br/>
              <w:t xml:space="preserve">VENCIMIENTO: NO MENOR A DIECIOCHO MESES </w:t>
            </w:r>
            <w:r w:rsidRPr="008566E8">
              <w:rPr>
                <w:rFonts w:ascii="Arial Narrow" w:hAnsi="Arial Narrow"/>
                <w:color w:val="000000"/>
                <w:sz w:val="16"/>
                <w:szCs w:val="16"/>
                <w:lang w:val="es-419" w:eastAsia="es-419"/>
              </w:rPr>
              <w:br/>
              <w:t>DNM.: IM086520072023 Plazo de Entrega: SEGÚN LO ESTABLECIDO EN EL DOCUMENTO DE SOLICITUD DE OFERTA</w:t>
            </w:r>
          </w:p>
        </w:tc>
        <w:tc>
          <w:tcPr>
            <w:tcW w:w="567" w:type="dxa"/>
            <w:vAlign w:val="center"/>
          </w:tcPr>
          <w:p w14:paraId="1E0CDE15" w14:textId="6470DAF4" w:rsidR="00860F94" w:rsidRPr="008566E8" w:rsidRDefault="00860F94" w:rsidP="00860F94">
            <w:pPr>
              <w:jc w:val="center"/>
              <w:rPr>
                <w:sz w:val="16"/>
                <w:szCs w:val="16"/>
                <w:lang w:val="es-419" w:eastAsia="es-419"/>
              </w:rPr>
            </w:pPr>
            <w:r w:rsidRPr="008566E8">
              <w:rPr>
                <w:color w:val="000000"/>
                <w:sz w:val="16"/>
                <w:szCs w:val="16"/>
                <w:lang w:val="es-419" w:eastAsia="es-419"/>
              </w:rPr>
              <w:t>C/U</w:t>
            </w:r>
          </w:p>
        </w:tc>
        <w:tc>
          <w:tcPr>
            <w:tcW w:w="992" w:type="dxa"/>
            <w:vAlign w:val="center"/>
          </w:tcPr>
          <w:p w14:paraId="6EB0998D" w14:textId="588CBB0D" w:rsidR="00860F94" w:rsidRPr="008566E8" w:rsidRDefault="00860F94" w:rsidP="00860F94">
            <w:pPr>
              <w:jc w:val="center"/>
              <w:rPr>
                <w:color w:val="000000"/>
                <w:sz w:val="16"/>
                <w:szCs w:val="16"/>
                <w:lang w:val="es-419" w:eastAsia="es-419"/>
              </w:rPr>
            </w:pPr>
            <w:r w:rsidRPr="008566E8">
              <w:rPr>
                <w:color w:val="000000"/>
                <w:sz w:val="16"/>
                <w:szCs w:val="16"/>
                <w:lang w:val="es-419" w:eastAsia="es-419"/>
              </w:rPr>
              <w:t>400</w:t>
            </w:r>
          </w:p>
        </w:tc>
        <w:tc>
          <w:tcPr>
            <w:tcW w:w="993" w:type="dxa"/>
            <w:vAlign w:val="center"/>
          </w:tcPr>
          <w:p w14:paraId="07FFB2D5" w14:textId="29F0B798"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3.75 </w:t>
            </w:r>
          </w:p>
        </w:tc>
        <w:tc>
          <w:tcPr>
            <w:tcW w:w="992" w:type="dxa"/>
            <w:vAlign w:val="center"/>
          </w:tcPr>
          <w:p w14:paraId="777C4B8D" w14:textId="6E0CD1BA"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w:t>
            </w:r>
            <w:proofErr w:type="gramStart"/>
            <w:r w:rsidRPr="008566E8">
              <w:rPr>
                <w:color w:val="000000"/>
                <w:sz w:val="16"/>
                <w:szCs w:val="16"/>
                <w:lang w:val="es-419" w:eastAsia="es-419"/>
              </w:rPr>
              <w:t>$  1,500.00</w:t>
            </w:r>
            <w:proofErr w:type="gramEnd"/>
            <w:r w:rsidRPr="008566E8">
              <w:rPr>
                <w:color w:val="000000"/>
                <w:sz w:val="16"/>
                <w:szCs w:val="16"/>
                <w:lang w:val="es-419" w:eastAsia="es-419"/>
              </w:rPr>
              <w:t xml:space="preserve"> </w:t>
            </w:r>
          </w:p>
        </w:tc>
      </w:tr>
      <w:tr w:rsidR="00860F94" w:rsidRPr="008566E8" w14:paraId="2B1FA1C4" w14:textId="77777777" w:rsidTr="00024555">
        <w:trPr>
          <w:trHeight w:val="502"/>
        </w:trPr>
        <w:tc>
          <w:tcPr>
            <w:tcW w:w="539" w:type="dxa"/>
            <w:vAlign w:val="center"/>
          </w:tcPr>
          <w:p w14:paraId="0B0D2886" w14:textId="6A2D34BB" w:rsidR="00860F94" w:rsidRPr="008566E8" w:rsidRDefault="00860F94" w:rsidP="00860F94">
            <w:pPr>
              <w:rPr>
                <w:color w:val="000000"/>
                <w:sz w:val="16"/>
                <w:szCs w:val="16"/>
                <w:lang w:val="es-419" w:eastAsia="es-419"/>
              </w:rPr>
            </w:pPr>
            <w:r w:rsidRPr="008566E8">
              <w:rPr>
                <w:color w:val="000000"/>
                <w:sz w:val="16"/>
                <w:szCs w:val="16"/>
                <w:lang w:val="es-419" w:eastAsia="es-419"/>
              </w:rPr>
              <w:t>102</w:t>
            </w:r>
          </w:p>
        </w:tc>
        <w:tc>
          <w:tcPr>
            <w:tcW w:w="1016" w:type="dxa"/>
            <w:vAlign w:val="center"/>
          </w:tcPr>
          <w:p w14:paraId="12D863B7" w14:textId="634CCAAA" w:rsidR="00860F94" w:rsidRPr="008566E8" w:rsidRDefault="00860F94" w:rsidP="00860F94">
            <w:pPr>
              <w:rPr>
                <w:sz w:val="16"/>
                <w:szCs w:val="16"/>
                <w:lang w:val="es-419" w:eastAsia="es-419"/>
              </w:rPr>
            </w:pPr>
            <w:r w:rsidRPr="008566E8">
              <w:rPr>
                <w:sz w:val="16"/>
                <w:szCs w:val="16"/>
                <w:lang w:val="es-419" w:eastAsia="es-419"/>
              </w:rPr>
              <w:t>1-06-06040</w:t>
            </w:r>
          </w:p>
        </w:tc>
        <w:tc>
          <w:tcPr>
            <w:tcW w:w="1275" w:type="dxa"/>
            <w:vAlign w:val="center"/>
          </w:tcPr>
          <w:p w14:paraId="12761E74" w14:textId="196C0CBB" w:rsidR="00860F94" w:rsidRPr="008566E8" w:rsidRDefault="00A77C5D"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center"/>
          </w:tcPr>
          <w:p w14:paraId="587AF9BE" w14:textId="09AB7F48" w:rsidR="00860F94" w:rsidRPr="008566E8" w:rsidRDefault="00860F94"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 1-06-06040-GUANTE DE LATEX PARA EXAMEN TALLA " M ", DESCARTABLE, CAJA DISPENSADORA DE 100 UNIDADES.OFRECE -GUANTE DE EXAMINACION DE LATEX CON POLVO TALLA "M".</w:t>
            </w:r>
            <w:r w:rsidRPr="008566E8">
              <w:rPr>
                <w:rFonts w:ascii="Arial Narrow" w:hAnsi="Arial Narrow"/>
                <w:color w:val="000000"/>
                <w:sz w:val="16"/>
                <w:szCs w:val="16"/>
                <w:lang w:val="es-419" w:eastAsia="es-419"/>
              </w:rPr>
              <w:br/>
              <w:t xml:space="preserve">PRESENTACIÓN CAJA DE 100 UNIDADES </w:t>
            </w:r>
            <w:r w:rsidRPr="008566E8">
              <w:rPr>
                <w:rFonts w:ascii="Arial Narrow" w:hAnsi="Arial Narrow"/>
                <w:color w:val="000000"/>
                <w:sz w:val="16"/>
                <w:szCs w:val="16"/>
                <w:lang w:val="es-419" w:eastAsia="es-419"/>
              </w:rPr>
              <w:br/>
              <w:t>MARCA: EVERGRAND</w:t>
            </w:r>
            <w:r w:rsidRPr="008566E8">
              <w:rPr>
                <w:rFonts w:ascii="Arial Narrow" w:hAnsi="Arial Narrow"/>
                <w:color w:val="000000"/>
                <w:sz w:val="16"/>
                <w:szCs w:val="16"/>
                <w:lang w:val="es-419" w:eastAsia="es-419"/>
              </w:rPr>
              <w:br/>
              <w:t>ORIGEN: CHINA</w:t>
            </w:r>
            <w:r w:rsidRPr="008566E8">
              <w:rPr>
                <w:rFonts w:ascii="Arial Narrow" w:hAnsi="Arial Narrow"/>
                <w:color w:val="000000"/>
                <w:sz w:val="16"/>
                <w:szCs w:val="16"/>
                <w:lang w:val="es-419" w:eastAsia="es-419"/>
              </w:rPr>
              <w:br/>
              <w:t xml:space="preserve">VENCIMIENTO: NO MENOR A DIECIOCHO MESES </w:t>
            </w:r>
            <w:r w:rsidRPr="008566E8">
              <w:rPr>
                <w:rFonts w:ascii="Arial Narrow" w:hAnsi="Arial Narrow"/>
                <w:color w:val="000000"/>
                <w:sz w:val="16"/>
                <w:szCs w:val="16"/>
                <w:lang w:val="es-419" w:eastAsia="es-419"/>
              </w:rPr>
              <w:br/>
              <w:t>DNM.: IM086520072023 Plazo de Entrega: SEGÚN LO ESTABLECIDO EN EL DOCUMENTO DE SOLICITUD DE OFERTA</w:t>
            </w:r>
          </w:p>
        </w:tc>
        <w:tc>
          <w:tcPr>
            <w:tcW w:w="567" w:type="dxa"/>
            <w:vAlign w:val="center"/>
          </w:tcPr>
          <w:p w14:paraId="00CBD14F" w14:textId="133E9120" w:rsidR="00860F94" w:rsidRPr="008566E8" w:rsidRDefault="00860F94" w:rsidP="00860F94">
            <w:pPr>
              <w:jc w:val="center"/>
              <w:rPr>
                <w:sz w:val="16"/>
                <w:szCs w:val="16"/>
                <w:lang w:val="es-419" w:eastAsia="es-419"/>
              </w:rPr>
            </w:pPr>
            <w:r w:rsidRPr="008566E8">
              <w:rPr>
                <w:color w:val="000000"/>
                <w:sz w:val="16"/>
                <w:szCs w:val="16"/>
                <w:lang w:val="es-419" w:eastAsia="es-419"/>
              </w:rPr>
              <w:t>C/U</w:t>
            </w:r>
          </w:p>
        </w:tc>
        <w:tc>
          <w:tcPr>
            <w:tcW w:w="992" w:type="dxa"/>
            <w:vAlign w:val="center"/>
          </w:tcPr>
          <w:p w14:paraId="26296AAA" w14:textId="6252334B" w:rsidR="00860F94" w:rsidRPr="008566E8" w:rsidRDefault="00860F94" w:rsidP="00860F94">
            <w:pPr>
              <w:jc w:val="center"/>
              <w:rPr>
                <w:color w:val="000000"/>
                <w:sz w:val="16"/>
                <w:szCs w:val="16"/>
                <w:lang w:val="es-419" w:eastAsia="es-419"/>
              </w:rPr>
            </w:pPr>
            <w:r w:rsidRPr="008566E8">
              <w:rPr>
                <w:color w:val="000000"/>
                <w:sz w:val="16"/>
                <w:szCs w:val="16"/>
                <w:lang w:val="es-419" w:eastAsia="es-419"/>
              </w:rPr>
              <w:t>800</w:t>
            </w:r>
          </w:p>
        </w:tc>
        <w:tc>
          <w:tcPr>
            <w:tcW w:w="993" w:type="dxa"/>
            <w:vAlign w:val="center"/>
          </w:tcPr>
          <w:p w14:paraId="1DEDC09F" w14:textId="0686A6B5"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3.75 </w:t>
            </w:r>
          </w:p>
        </w:tc>
        <w:tc>
          <w:tcPr>
            <w:tcW w:w="992" w:type="dxa"/>
            <w:vAlign w:val="center"/>
          </w:tcPr>
          <w:p w14:paraId="45034FF7" w14:textId="128990A2"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w:t>
            </w:r>
            <w:proofErr w:type="gramStart"/>
            <w:r w:rsidRPr="008566E8">
              <w:rPr>
                <w:color w:val="000000"/>
                <w:sz w:val="16"/>
                <w:szCs w:val="16"/>
                <w:lang w:val="es-419" w:eastAsia="es-419"/>
              </w:rPr>
              <w:t>$  3,000.00</w:t>
            </w:r>
            <w:proofErr w:type="gramEnd"/>
            <w:r w:rsidRPr="008566E8">
              <w:rPr>
                <w:color w:val="000000"/>
                <w:sz w:val="16"/>
                <w:szCs w:val="16"/>
                <w:lang w:val="es-419" w:eastAsia="es-419"/>
              </w:rPr>
              <w:t xml:space="preserve"> </w:t>
            </w:r>
          </w:p>
        </w:tc>
      </w:tr>
      <w:tr w:rsidR="00860F94" w:rsidRPr="008566E8" w14:paraId="57656E13" w14:textId="77777777" w:rsidTr="00024555">
        <w:trPr>
          <w:trHeight w:val="502"/>
        </w:trPr>
        <w:tc>
          <w:tcPr>
            <w:tcW w:w="539" w:type="dxa"/>
            <w:vAlign w:val="center"/>
          </w:tcPr>
          <w:p w14:paraId="45535717" w14:textId="42487B93" w:rsidR="00860F94" w:rsidRPr="008566E8" w:rsidRDefault="00860F94" w:rsidP="00860F94">
            <w:pPr>
              <w:rPr>
                <w:color w:val="000000"/>
                <w:sz w:val="16"/>
                <w:szCs w:val="16"/>
                <w:lang w:val="es-419" w:eastAsia="es-419"/>
              </w:rPr>
            </w:pPr>
            <w:r w:rsidRPr="008566E8">
              <w:rPr>
                <w:color w:val="000000"/>
                <w:sz w:val="16"/>
                <w:szCs w:val="16"/>
                <w:lang w:val="es-419" w:eastAsia="es-419"/>
              </w:rPr>
              <w:t>103</w:t>
            </w:r>
          </w:p>
        </w:tc>
        <w:tc>
          <w:tcPr>
            <w:tcW w:w="1016" w:type="dxa"/>
            <w:vAlign w:val="center"/>
          </w:tcPr>
          <w:p w14:paraId="2940F80E" w14:textId="71B98958" w:rsidR="00860F94" w:rsidRPr="008566E8" w:rsidRDefault="00860F94" w:rsidP="00860F94">
            <w:pPr>
              <w:rPr>
                <w:sz w:val="16"/>
                <w:szCs w:val="16"/>
                <w:lang w:val="es-419" w:eastAsia="es-419"/>
              </w:rPr>
            </w:pPr>
            <w:r w:rsidRPr="008566E8">
              <w:rPr>
                <w:sz w:val="16"/>
                <w:szCs w:val="16"/>
                <w:lang w:val="es-419" w:eastAsia="es-419"/>
              </w:rPr>
              <w:t>1-06-06045</w:t>
            </w:r>
          </w:p>
        </w:tc>
        <w:tc>
          <w:tcPr>
            <w:tcW w:w="1275" w:type="dxa"/>
            <w:vAlign w:val="center"/>
          </w:tcPr>
          <w:p w14:paraId="3C78FDBD" w14:textId="34232267" w:rsidR="00860F94" w:rsidRPr="008566E8" w:rsidRDefault="00A77C5D"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center"/>
          </w:tcPr>
          <w:p w14:paraId="08AB0E89" w14:textId="52F885C3" w:rsidR="00860F94" w:rsidRPr="008566E8" w:rsidRDefault="00860F94"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 1-06-06045-GUANTES DE LATEX PARA EXAMEN TALLA "S", DESCARTABLE, CAJA DISPENSADORA DE 100 UNIDADES. OFRECE: GUANTE DE EXAMINACION DE LATEX CON POLVO TALLA "S".</w:t>
            </w:r>
            <w:r w:rsidRPr="008566E8">
              <w:rPr>
                <w:rFonts w:ascii="Arial Narrow" w:hAnsi="Arial Narrow"/>
                <w:color w:val="000000"/>
                <w:sz w:val="16"/>
                <w:szCs w:val="16"/>
                <w:lang w:val="es-419" w:eastAsia="es-419"/>
              </w:rPr>
              <w:br/>
              <w:t xml:space="preserve">PRESENTACIÓN CAJA DE 100 UNIDADES </w:t>
            </w:r>
            <w:r w:rsidRPr="008566E8">
              <w:rPr>
                <w:rFonts w:ascii="Arial Narrow" w:hAnsi="Arial Narrow"/>
                <w:color w:val="000000"/>
                <w:sz w:val="16"/>
                <w:szCs w:val="16"/>
                <w:lang w:val="es-419" w:eastAsia="es-419"/>
              </w:rPr>
              <w:br/>
              <w:t>MARCA: EVERGRAND</w:t>
            </w:r>
            <w:r w:rsidRPr="008566E8">
              <w:rPr>
                <w:rFonts w:ascii="Arial Narrow" w:hAnsi="Arial Narrow"/>
                <w:color w:val="000000"/>
                <w:sz w:val="16"/>
                <w:szCs w:val="16"/>
                <w:lang w:val="es-419" w:eastAsia="es-419"/>
              </w:rPr>
              <w:br/>
              <w:t>ORIGEN: CHINA</w:t>
            </w:r>
            <w:r w:rsidRPr="008566E8">
              <w:rPr>
                <w:rFonts w:ascii="Arial Narrow" w:hAnsi="Arial Narrow"/>
                <w:color w:val="000000"/>
                <w:sz w:val="16"/>
                <w:szCs w:val="16"/>
                <w:lang w:val="es-419" w:eastAsia="es-419"/>
              </w:rPr>
              <w:br/>
              <w:t xml:space="preserve">VENCIMIENTO: NO MENOR A DIECIOCHO MESES </w:t>
            </w:r>
            <w:r w:rsidRPr="008566E8">
              <w:rPr>
                <w:rFonts w:ascii="Arial Narrow" w:hAnsi="Arial Narrow"/>
                <w:color w:val="000000"/>
                <w:sz w:val="16"/>
                <w:szCs w:val="16"/>
                <w:lang w:val="es-419" w:eastAsia="es-419"/>
              </w:rPr>
              <w:br/>
              <w:t>DNM.: IM086520072023 Plazo de Entrega: SEGÚN LO ESTABLECIDO EN EL DOCUMENTO DE SOLICITUD DE OFERTA</w:t>
            </w:r>
          </w:p>
        </w:tc>
        <w:tc>
          <w:tcPr>
            <w:tcW w:w="567" w:type="dxa"/>
            <w:vAlign w:val="center"/>
          </w:tcPr>
          <w:p w14:paraId="25594D33" w14:textId="233069FA" w:rsidR="00860F94" w:rsidRPr="008566E8" w:rsidRDefault="00860F94" w:rsidP="00860F94">
            <w:pPr>
              <w:jc w:val="center"/>
              <w:rPr>
                <w:sz w:val="16"/>
                <w:szCs w:val="16"/>
                <w:lang w:val="es-419" w:eastAsia="es-419"/>
              </w:rPr>
            </w:pPr>
            <w:r w:rsidRPr="008566E8">
              <w:rPr>
                <w:color w:val="000000"/>
                <w:sz w:val="16"/>
                <w:szCs w:val="16"/>
                <w:lang w:val="es-419" w:eastAsia="es-419"/>
              </w:rPr>
              <w:t>C/U</w:t>
            </w:r>
          </w:p>
        </w:tc>
        <w:tc>
          <w:tcPr>
            <w:tcW w:w="992" w:type="dxa"/>
            <w:vAlign w:val="center"/>
          </w:tcPr>
          <w:p w14:paraId="6DF3768A" w14:textId="135E5106" w:rsidR="00860F94" w:rsidRPr="008566E8" w:rsidRDefault="00860F94" w:rsidP="00860F94">
            <w:pPr>
              <w:jc w:val="center"/>
              <w:rPr>
                <w:color w:val="000000"/>
                <w:sz w:val="16"/>
                <w:szCs w:val="16"/>
                <w:lang w:val="es-419" w:eastAsia="es-419"/>
              </w:rPr>
            </w:pPr>
            <w:r w:rsidRPr="008566E8">
              <w:rPr>
                <w:color w:val="000000"/>
                <w:sz w:val="16"/>
                <w:szCs w:val="16"/>
                <w:lang w:val="es-419" w:eastAsia="es-419"/>
              </w:rPr>
              <w:t>300</w:t>
            </w:r>
          </w:p>
        </w:tc>
        <w:tc>
          <w:tcPr>
            <w:tcW w:w="993" w:type="dxa"/>
            <w:vAlign w:val="center"/>
          </w:tcPr>
          <w:p w14:paraId="3017843F" w14:textId="2457054F"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3.75 </w:t>
            </w:r>
          </w:p>
        </w:tc>
        <w:tc>
          <w:tcPr>
            <w:tcW w:w="992" w:type="dxa"/>
            <w:vAlign w:val="center"/>
          </w:tcPr>
          <w:p w14:paraId="11391EF6" w14:textId="5C616DFF"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w:t>
            </w:r>
            <w:proofErr w:type="gramStart"/>
            <w:r w:rsidRPr="008566E8">
              <w:rPr>
                <w:color w:val="000000"/>
                <w:sz w:val="16"/>
                <w:szCs w:val="16"/>
                <w:lang w:val="es-419" w:eastAsia="es-419"/>
              </w:rPr>
              <w:t>$  1,125.00</w:t>
            </w:r>
            <w:proofErr w:type="gramEnd"/>
            <w:r w:rsidRPr="008566E8">
              <w:rPr>
                <w:color w:val="000000"/>
                <w:sz w:val="16"/>
                <w:szCs w:val="16"/>
                <w:lang w:val="es-419" w:eastAsia="es-419"/>
              </w:rPr>
              <w:t xml:space="preserve"> </w:t>
            </w:r>
          </w:p>
        </w:tc>
      </w:tr>
      <w:tr w:rsidR="00860F94" w:rsidRPr="008566E8" w14:paraId="7AA1D55A" w14:textId="77777777" w:rsidTr="00024555">
        <w:trPr>
          <w:trHeight w:val="502"/>
        </w:trPr>
        <w:tc>
          <w:tcPr>
            <w:tcW w:w="539" w:type="dxa"/>
            <w:vAlign w:val="center"/>
          </w:tcPr>
          <w:p w14:paraId="6627EF8E" w14:textId="1C775CC0" w:rsidR="00860F94" w:rsidRPr="008566E8" w:rsidRDefault="00860F94" w:rsidP="00860F94">
            <w:pPr>
              <w:rPr>
                <w:color w:val="000000"/>
                <w:sz w:val="16"/>
                <w:szCs w:val="16"/>
                <w:lang w:val="es-419" w:eastAsia="es-419"/>
              </w:rPr>
            </w:pPr>
            <w:r w:rsidRPr="008566E8">
              <w:rPr>
                <w:color w:val="000000"/>
                <w:sz w:val="16"/>
                <w:szCs w:val="16"/>
                <w:lang w:val="es-419" w:eastAsia="es-419"/>
              </w:rPr>
              <w:t>110</w:t>
            </w:r>
          </w:p>
        </w:tc>
        <w:tc>
          <w:tcPr>
            <w:tcW w:w="1016" w:type="dxa"/>
            <w:vAlign w:val="center"/>
          </w:tcPr>
          <w:p w14:paraId="251E0AD5" w14:textId="2A2DF93C" w:rsidR="00860F94" w:rsidRPr="008566E8" w:rsidRDefault="00860F94" w:rsidP="00860F94">
            <w:pPr>
              <w:rPr>
                <w:sz w:val="16"/>
                <w:szCs w:val="16"/>
                <w:lang w:val="es-419" w:eastAsia="es-419"/>
              </w:rPr>
            </w:pPr>
            <w:r w:rsidRPr="008566E8">
              <w:rPr>
                <w:sz w:val="16"/>
                <w:szCs w:val="16"/>
                <w:lang w:val="es-419" w:eastAsia="es-419"/>
              </w:rPr>
              <w:t>1-06-10035</w:t>
            </w:r>
          </w:p>
        </w:tc>
        <w:tc>
          <w:tcPr>
            <w:tcW w:w="1275" w:type="dxa"/>
            <w:vAlign w:val="center"/>
          </w:tcPr>
          <w:p w14:paraId="0C92449B" w14:textId="6305C21D" w:rsidR="00860F94" w:rsidRPr="008566E8" w:rsidRDefault="00A77C5D"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center"/>
          </w:tcPr>
          <w:p w14:paraId="625E9CC3" w14:textId="01CFCA39" w:rsidR="00860F94" w:rsidRPr="008566E8" w:rsidRDefault="00860F94"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SONDA DE ALIMENTACION, TRANSPARENTE, CALIBRE 5 Fr, LONGITUD (35 A </w:t>
            </w:r>
            <w:proofErr w:type="gramStart"/>
            <w:r w:rsidRPr="008566E8">
              <w:rPr>
                <w:rFonts w:ascii="Arial Narrow" w:hAnsi="Arial Narrow"/>
                <w:color w:val="000000"/>
                <w:sz w:val="16"/>
                <w:szCs w:val="16"/>
                <w:lang w:val="es-419" w:eastAsia="es-419"/>
              </w:rPr>
              <w:t>45)cm</w:t>
            </w:r>
            <w:proofErr w:type="gramEnd"/>
            <w:r w:rsidRPr="008566E8">
              <w:rPr>
                <w:rFonts w:ascii="Arial Narrow" w:hAnsi="Arial Narrow"/>
                <w:color w:val="000000"/>
                <w:sz w:val="16"/>
                <w:szCs w:val="16"/>
                <w:lang w:val="es-419" w:eastAsia="es-419"/>
              </w:rPr>
              <w:t xml:space="preserve">, EMPAQUE INDIVIDUAL ESTERIL, DESCARTABLE.  </w:t>
            </w:r>
            <w:proofErr w:type="gramStart"/>
            <w:r w:rsidRPr="008566E8">
              <w:rPr>
                <w:rFonts w:ascii="Arial Narrow" w:hAnsi="Arial Narrow"/>
                <w:color w:val="000000"/>
                <w:sz w:val="16"/>
                <w:szCs w:val="16"/>
                <w:lang w:val="es-419" w:eastAsia="es-419"/>
              </w:rPr>
              <w:t>OFRECEMOS:SONDA</w:t>
            </w:r>
            <w:proofErr w:type="gramEnd"/>
            <w:r w:rsidRPr="008566E8">
              <w:rPr>
                <w:rFonts w:ascii="Arial Narrow" w:hAnsi="Arial Narrow"/>
                <w:color w:val="000000"/>
                <w:sz w:val="16"/>
                <w:szCs w:val="16"/>
                <w:lang w:val="es-419" w:eastAsia="es-419"/>
              </w:rPr>
              <w:t xml:space="preserve"> DE ALIMENTACIÓN, TRANSPARENTE, CALIBRE 5 FR LONGITUD (35-40) CMS, EMPAQUE INDIVIDUAL ESTÉRIL, DESCARTABLE.</w:t>
            </w:r>
            <w:r w:rsidRPr="008566E8">
              <w:rPr>
                <w:rFonts w:ascii="Arial Narrow" w:hAnsi="Arial Narrow"/>
                <w:color w:val="000000"/>
                <w:sz w:val="16"/>
                <w:szCs w:val="16"/>
                <w:lang w:val="es-419" w:eastAsia="es-419"/>
              </w:rPr>
              <w:br/>
              <w:t>MARCA: EVERGRAND</w:t>
            </w:r>
            <w:r w:rsidRPr="008566E8">
              <w:rPr>
                <w:rFonts w:ascii="Arial Narrow" w:hAnsi="Arial Narrow"/>
                <w:color w:val="000000"/>
                <w:sz w:val="16"/>
                <w:szCs w:val="16"/>
                <w:lang w:val="es-419" w:eastAsia="es-419"/>
              </w:rPr>
              <w:br/>
              <w:t>ORIGEN: CHINA</w:t>
            </w:r>
            <w:r w:rsidRPr="008566E8">
              <w:rPr>
                <w:rFonts w:ascii="Arial Narrow" w:hAnsi="Arial Narrow"/>
                <w:color w:val="000000"/>
                <w:sz w:val="16"/>
                <w:szCs w:val="16"/>
                <w:lang w:val="es-419" w:eastAsia="es-419"/>
              </w:rPr>
              <w:br/>
              <w:t xml:space="preserve">VENCIMIENTO: NO MENOR A DIECIOCHO MESES                  </w:t>
            </w:r>
            <w:r w:rsidRPr="008566E8">
              <w:rPr>
                <w:rFonts w:ascii="Arial Narrow" w:hAnsi="Arial Narrow"/>
                <w:color w:val="000000"/>
                <w:sz w:val="16"/>
                <w:szCs w:val="16"/>
                <w:lang w:val="es-419" w:eastAsia="es-419"/>
              </w:rPr>
              <w:br/>
              <w:t>DNM: IM029517032022 Plazo de Entrega: SEGÚN LO ESTABLECIDO EN EL DOCUMENTO DE SOLICITUD DE OFERTA</w:t>
            </w:r>
          </w:p>
        </w:tc>
        <w:tc>
          <w:tcPr>
            <w:tcW w:w="567" w:type="dxa"/>
            <w:vAlign w:val="center"/>
          </w:tcPr>
          <w:p w14:paraId="62B0D65B" w14:textId="1B8DABE0" w:rsidR="00860F94" w:rsidRPr="008566E8" w:rsidRDefault="00860F94" w:rsidP="00860F94">
            <w:pPr>
              <w:jc w:val="center"/>
              <w:rPr>
                <w:sz w:val="16"/>
                <w:szCs w:val="16"/>
                <w:lang w:val="es-419" w:eastAsia="es-419"/>
              </w:rPr>
            </w:pPr>
            <w:r w:rsidRPr="008566E8">
              <w:rPr>
                <w:color w:val="000000"/>
                <w:sz w:val="16"/>
                <w:szCs w:val="16"/>
                <w:lang w:val="es-419" w:eastAsia="es-419"/>
              </w:rPr>
              <w:t>C/U</w:t>
            </w:r>
          </w:p>
        </w:tc>
        <w:tc>
          <w:tcPr>
            <w:tcW w:w="992" w:type="dxa"/>
            <w:vAlign w:val="center"/>
          </w:tcPr>
          <w:p w14:paraId="351C4204" w14:textId="25076893" w:rsidR="00860F94" w:rsidRPr="008566E8" w:rsidRDefault="00860F94" w:rsidP="00860F94">
            <w:pPr>
              <w:jc w:val="center"/>
              <w:rPr>
                <w:color w:val="000000"/>
                <w:sz w:val="16"/>
                <w:szCs w:val="16"/>
                <w:lang w:val="es-419" w:eastAsia="es-419"/>
              </w:rPr>
            </w:pPr>
            <w:r w:rsidRPr="008566E8">
              <w:rPr>
                <w:color w:val="000000"/>
                <w:sz w:val="16"/>
                <w:szCs w:val="16"/>
                <w:lang w:val="es-419" w:eastAsia="es-419"/>
              </w:rPr>
              <w:t>281</w:t>
            </w:r>
          </w:p>
        </w:tc>
        <w:tc>
          <w:tcPr>
            <w:tcW w:w="993" w:type="dxa"/>
            <w:vAlign w:val="center"/>
          </w:tcPr>
          <w:p w14:paraId="181D6EF1" w14:textId="2843A2B9"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0.20 </w:t>
            </w:r>
          </w:p>
        </w:tc>
        <w:tc>
          <w:tcPr>
            <w:tcW w:w="992" w:type="dxa"/>
            <w:vAlign w:val="center"/>
          </w:tcPr>
          <w:p w14:paraId="3C35E513" w14:textId="502CB938"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56.20 </w:t>
            </w:r>
          </w:p>
        </w:tc>
      </w:tr>
      <w:tr w:rsidR="00860F94" w:rsidRPr="008566E8" w14:paraId="6228EC0D" w14:textId="77777777" w:rsidTr="00024555">
        <w:trPr>
          <w:trHeight w:val="502"/>
        </w:trPr>
        <w:tc>
          <w:tcPr>
            <w:tcW w:w="539" w:type="dxa"/>
            <w:vAlign w:val="center"/>
          </w:tcPr>
          <w:p w14:paraId="5EE5589E" w14:textId="683B3810" w:rsidR="00860F94" w:rsidRPr="008566E8" w:rsidRDefault="00860F94" w:rsidP="00860F94">
            <w:pPr>
              <w:rPr>
                <w:color w:val="000000"/>
                <w:sz w:val="16"/>
                <w:szCs w:val="16"/>
                <w:lang w:val="es-419" w:eastAsia="es-419"/>
              </w:rPr>
            </w:pPr>
            <w:r w:rsidRPr="008566E8">
              <w:rPr>
                <w:color w:val="000000"/>
                <w:sz w:val="16"/>
                <w:szCs w:val="16"/>
                <w:lang w:val="es-419" w:eastAsia="es-419"/>
              </w:rPr>
              <w:t>111</w:t>
            </w:r>
          </w:p>
        </w:tc>
        <w:tc>
          <w:tcPr>
            <w:tcW w:w="1016" w:type="dxa"/>
            <w:vAlign w:val="center"/>
          </w:tcPr>
          <w:p w14:paraId="1F858E27" w14:textId="42E2B82C" w:rsidR="00860F94" w:rsidRPr="008566E8" w:rsidRDefault="00860F94" w:rsidP="00860F94">
            <w:pPr>
              <w:rPr>
                <w:sz w:val="16"/>
                <w:szCs w:val="16"/>
                <w:lang w:val="es-419" w:eastAsia="es-419"/>
              </w:rPr>
            </w:pPr>
            <w:r w:rsidRPr="008566E8">
              <w:rPr>
                <w:sz w:val="16"/>
                <w:szCs w:val="16"/>
                <w:lang w:val="es-419" w:eastAsia="es-419"/>
              </w:rPr>
              <w:t>1-06-10045</w:t>
            </w:r>
          </w:p>
        </w:tc>
        <w:tc>
          <w:tcPr>
            <w:tcW w:w="1275" w:type="dxa"/>
            <w:vAlign w:val="center"/>
          </w:tcPr>
          <w:p w14:paraId="61AB1F18" w14:textId="403CFA3B" w:rsidR="00860F94" w:rsidRPr="008566E8" w:rsidRDefault="00A77C5D"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center"/>
          </w:tcPr>
          <w:p w14:paraId="7CD4CD02" w14:textId="7FAC6E8A" w:rsidR="00860F94" w:rsidRPr="008566E8" w:rsidRDefault="00860F94"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SONDA DE ALIMENTACION, TRANSPARENTE, CALIBRE 8 Fr, LONGITUD (35 A </w:t>
            </w:r>
            <w:proofErr w:type="gramStart"/>
            <w:r w:rsidRPr="008566E8">
              <w:rPr>
                <w:rFonts w:ascii="Arial Narrow" w:hAnsi="Arial Narrow"/>
                <w:color w:val="000000"/>
                <w:sz w:val="16"/>
                <w:szCs w:val="16"/>
                <w:lang w:val="es-419" w:eastAsia="es-419"/>
              </w:rPr>
              <w:t>55)cm</w:t>
            </w:r>
            <w:proofErr w:type="gramEnd"/>
            <w:r w:rsidRPr="008566E8">
              <w:rPr>
                <w:rFonts w:ascii="Arial Narrow" w:hAnsi="Arial Narrow"/>
                <w:color w:val="000000"/>
                <w:sz w:val="16"/>
                <w:szCs w:val="16"/>
                <w:lang w:val="es-419" w:eastAsia="es-419"/>
              </w:rPr>
              <w:t xml:space="preserve">, EMPAQUE INDIVIDUAL ESTERIL, DESCARTABLE </w:t>
            </w:r>
            <w:r w:rsidRPr="008566E8">
              <w:rPr>
                <w:rFonts w:ascii="Arial Narrow" w:hAnsi="Arial Narrow"/>
                <w:b/>
                <w:bCs/>
                <w:color w:val="000000"/>
                <w:sz w:val="16"/>
                <w:szCs w:val="16"/>
                <w:lang w:val="es-419" w:eastAsia="es-419"/>
              </w:rPr>
              <w:t>OFRECEMOS</w:t>
            </w:r>
            <w:r w:rsidRPr="008566E8">
              <w:rPr>
                <w:rFonts w:ascii="Arial Narrow" w:hAnsi="Arial Narrow"/>
                <w:color w:val="000000"/>
                <w:sz w:val="16"/>
                <w:szCs w:val="16"/>
                <w:lang w:val="es-419" w:eastAsia="es-419"/>
              </w:rPr>
              <w:t>: SONDA DE ALIMENTACIÓN, TRANSPARENTE, CALIBRE 8 FR LONGITUD (35 - 40) CMS, EMPAQUE INDIVIDUAL ESTERIL, DESCARTABLE.</w:t>
            </w:r>
            <w:r w:rsidRPr="008566E8">
              <w:rPr>
                <w:rFonts w:ascii="Arial Narrow" w:hAnsi="Arial Narrow"/>
                <w:color w:val="000000"/>
                <w:sz w:val="16"/>
                <w:szCs w:val="16"/>
                <w:lang w:val="es-419" w:eastAsia="es-419"/>
              </w:rPr>
              <w:br/>
              <w:t>MARCA: EVERGRAND</w:t>
            </w:r>
            <w:r w:rsidRPr="008566E8">
              <w:rPr>
                <w:rFonts w:ascii="Arial Narrow" w:hAnsi="Arial Narrow"/>
                <w:color w:val="000000"/>
                <w:sz w:val="16"/>
                <w:szCs w:val="16"/>
                <w:lang w:val="es-419" w:eastAsia="es-419"/>
              </w:rPr>
              <w:br/>
              <w:t>ORIGEN: CHINA</w:t>
            </w:r>
            <w:r w:rsidRPr="008566E8">
              <w:rPr>
                <w:rFonts w:ascii="Arial Narrow" w:hAnsi="Arial Narrow"/>
                <w:color w:val="000000"/>
                <w:sz w:val="16"/>
                <w:szCs w:val="16"/>
                <w:lang w:val="es-419" w:eastAsia="es-419"/>
              </w:rPr>
              <w:br/>
              <w:t xml:space="preserve">VENCIMIENTO: NO MENOR A DIECIOCHO MESES                  </w:t>
            </w:r>
            <w:r w:rsidRPr="008566E8">
              <w:rPr>
                <w:rFonts w:ascii="Arial Narrow" w:hAnsi="Arial Narrow"/>
                <w:color w:val="000000"/>
                <w:sz w:val="16"/>
                <w:szCs w:val="16"/>
                <w:lang w:val="es-419" w:eastAsia="es-419"/>
              </w:rPr>
              <w:br/>
              <w:t>DNM: IM029517032022  Plazo de Entrega: SEGÚN LO ESTABLECIDO EN EL DOCUMENTO DE SOLICITUD DE OFERTA</w:t>
            </w:r>
          </w:p>
        </w:tc>
        <w:tc>
          <w:tcPr>
            <w:tcW w:w="567" w:type="dxa"/>
            <w:vAlign w:val="center"/>
          </w:tcPr>
          <w:p w14:paraId="0AC9B825" w14:textId="1519A1DE" w:rsidR="00860F94" w:rsidRPr="008566E8" w:rsidRDefault="00860F94" w:rsidP="00860F94">
            <w:pPr>
              <w:jc w:val="center"/>
              <w:rPr>
                <w:sz w:val="16"/>
                <w:szCs w:val="16"/>
                <w:lang w:val="es-419" w:eastAsia="es-419"/>
              </w:rPr>
            </w:pPr>
            <w:r w:rsidRPr="008566E8">
              <w:rPr>
                <w:color w:val="000000"/>
                <w:sz w:val="16"/>
                <w:szCs w:val="16"/>
                <w:lang w:val="es-419" w:eastAsia="es-419"/>
              </w:rPr>
              <w:t>C/U</w:t>
            </w:r>
          </w:p>
        </w:tc>
        <w:tc>
          <w:tcPr>
            <w:tcW w:w="992" w:type="dxa"/>
            <w:vAlign w:val="center"/>
          </w:tcPr>
          <w:p w14:paraId="77AA2500" w14:textId="13636D56" w:rsidR="00860F94" w:rsidRPr="008566E8" w:rsidRDefault="00860F94" w:rsidP="00860F94">
            <w:pPr>
              <w:jc w:val="center"/>
              <w:rPr>
                <w:color w:val="000000"/>
                <w:sz w:val="16"/>
                <w:szCs w:val="16"/>
                <w:lang w:val="es-419" w:eastAsia="es-419"/>
              </w:rPr>
            </w:pPr>
            <w:r w:rsidRPr="008566E8">
              <w:rPr>
                <w:color w:val="000000"/>
                <w:sz w:val="16"/>
                <w:szCs w:val="16"/>
                <w:lang w:val="es-419" w:eastAsia="es-419"/>
              </w:rPr>
              <w:t>1890</w:t>
            </w:r>
          </w:p>
        </w:tc>
        <w:tc>
          <w:tcPr>
            <w:tcW w:w="993" w:type="dxa"/>
            <w:vAlign w:val="center"/>
          </w:tcPr>
          <w:p w14:paraId="555A6EBB" w14:textId="68662BBF"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0.20 </w:t>
            </w:r>
          </w:p>
        </w:tc>
        <w:tc>
          <w:tcPr>
            <w:tcW w:w="992" w:type="dxa"/>
            <w:vAlign w:val="center"/>
          </w:tcPr>
          <w:p w14:paraId="0956CDFC" w14:textId="64ACB00A"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378.00 </w:t>
            </w:r>
          </w:p>
        </w:tc>
      </w:tr>
      <w:tr w:rsidR="00860F94" w:rsidRPr="008566E8" w14:paraId="30562AA0" w14:textId="77777777" w:rsidTr="00024555">
        <w:trPr>
          <w:trHeight w:val="502"/>
        </w:trPr>
        <w:tc>
          <w:tcPr>
            <w:tcW w:w="539" w:type="dxa"/>
            <w:vAlign w:val="center"/>
          </w:tcPr>
          <w:p w14:paraId="7FDEC7F7" w14:textId="1CFEF024" w:rsidR="00860F94" w:rsidRPr="008566E8" w:rsidRDefault="00860F94" w:rsidP="00860F94">
            <w:pPr>
              <w:rPr>
                <w:color w:val="000000"/>
                <w:sz w:val="16"/>
                <w:szCs w:val="16"/>
                <w:lang w:val="es-419" w:eastAsia="es-419"/>
              </w:rPr>
            </w:pPr>
            <w:r w:rsidRPr="008566E8">
              <w:rPr>
                <w:color w:val="000000"/>
                <w:sz w:val="16"/>
                <w:szCs w:val="16"/>
                <w:lang w:val="es-419" w:eastAsia="es-419"/>
              </w:rPr>
              <w:t>112</w:t>
            </w:r>
          </w:p>
        </w:tc>
        <w:tc>
          <w:tcPr>
            <w:tcW w:w="1016" w:type="dxa"/>
            <w:vAlign w:val="center"/>
          </w:tcPr>
          <w:p w14:paraId="20AA40D9" w14:textId="7B4F4F72" w:rsidR="00860F94" w:rsidRPr="008566E8" w:rsidRDefault="00860F94" w:rsidP="00860F94">
            <w:pPr>
              <w:rPr>
                <w:sz w:val="16"/>
                <w:szCs w:val="16"/>
                <w:lang w:val="es-419" w:eastAsia="es-419"/>
              </w:rPr>
            </w:pPr>
            <w:r w:rsidRPr="008566E8">
              <w:rPr>
                <w:sz w:val="16"/>
                <w:szCs w:val="16"/>
                <w:lang w:val="es-419" w:eastAsia="es-419"/>
              </w:rPr>
              <w:t>1-06-10095</w:t>
            </w:r>
          </w:p>
        </w:tc>
        <w:tc>
          <w:tcPr>
            <w:tcW w:w="1275" w:type="dxa"/>
            <w:vAlign w:val="center"/>
          </w:tcPr>
          <w:p w14:paraId="3E8690E2" w14:textId="61866CED" w:rsidR="00860F94" w:rsidRPr="008566E8" w:rsidRDefault="00A77C5D"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center"/>
          </w:tcPr>
          <w:p w14:paraId="4B7115F4" w14:textId="1D211092" w:rsidR="00860F94" w:rsidRPr="008566E8" w:rsidRDefault="00860F94"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SONDA NASOGASTRICA, RADIOPACA, CALIBRE 8Fr, TIPO LEVIN, 100-125cm LARGO, CON ESCALA, EMPAQUE INDIVIDUAL ESTERIL, </w:t>
            </w:r>
            <w:proofErr w:type="gramStart"/>
            <w:r w:rsidRPr="008566E8">
              <w:rPr>
                <w:rFonts w:ascii="Arial Narrow" w:hAnsi="Arial Narrow"/>
                <w:color w:val="000000"/>
                <w:sz w:val="16"/>
                <w:szCs w:val="16"/>
                <w:lang w:val="es-419" w:eastAsia="es-419"/>
              </w:rPr>
              <w:t>DESCARTABLE .</w:t>
            </w:r>
            <w:proofErr w:type="gramEnd"/>
            <w:r w:rsidRPr="008566E8">
              <w:rPr>
                <w:rFonts w:ascii="Arial Narrow" w:hAnsi="Arial Narrow"/>
                <w:color w:val="000000"/>
                <w:sz w:val="16"/>
                <w:szCs w:val="16"/>
                <w:lang w:val="es-419" w:eastAsia="es-419"/>
              </w:rPr>
              <w:t xml:space="preserve">  OFRECEMOS:  SONDA NASOGÁSTRICA, CALIBRE 8 FR, TIPO LEVIN, (100-</w:t>
            </w:r>
            <w:proofErr w:type="gramStart"/>
            <w:r w:rsidRPr="008566E8">
              <w:rPr>
                <w:rFonts w:ascii="Arial Narrow" w:hAnsi="Arial Narrow"/>
                <w:color w:val="000000"/>
                <w:sz w:val="16"/>
                <w:szCs w:val="16"/>
                <w:lang w:val="es-419" w:eastAsia="es-419"/>
              </w:rPr>
              <w:t>125)CM</w:t>
            </w:r>
            <w:proofErr w:type="gramEnd"/>
            <w:r w:rsidRPr="008566E8">
              <w:rPr>
                <w:rFonts w:ascii="Arial Narrow" w:hAnsi="Arial Narrow"/>
                <w:color w:val="000000"/>
                <w:sz w:val="16"/>
                <w:szCs w:val="16"/>
                <w:lang w:val="es-419" w:eastAsia="es-419"/>
              </w:rPr>
              <w:t xml:space="preserve"> LARGO, CON ESCALA EMPAQUE INDIVIDUAL ESTÉRIL, DESCARTABLE</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MARCA: EVERGRAND</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ORIGEN: CHINA</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 xml:space="preserve">VENCIMIENTO: NO MENOR A DIECIOCHO MESES                  </w:t>
            </w:r>
            <w:r w:rsidRPr="008566E8">
              <w:rPr>
                <w:rFonts w:ascii="Arial Narrow" w:hAnsi="Arial Narrow"/>
                <w:color w:val="000000"/>
                <w:sz w:val="16"/>
                <w:szCs w:val="16"/>
                <w:lang w:val="es-419" w:eastAsia="es-419"/>
              </w:rPr>
              <w:lastRenderedPageBreak/>
              <w:br w:type="page"/>
              <w:t>DNM: IM164912102017 Plazo de Entrega: SEGÚN LO ESTABLECIDO EN EL DOCUMENTO DE SOLICITUD DE OFERTA</w:t>
            </w:r>
          </w:p>
        </w:tc>
        <w:tc>
          <w:tcPr>
            <w:tcW w:w="567" w:type="dxa"/>
            <w:vAlign w:val="center"/>
          </w:tcPr>
          <w:p w14:paraId="4C64020A" w14:textId="53E528C5" w:rsidR="00860F94" w:rsidRPr="008566E8" w:rsidRDefault="00860F94" w:rsidP="00860F94">
            <w:pPr>
              <w:jc w:val="center"/>
              <w:rPr>
                <w:sz w:val="16"/>
                <w:szCs w:val="16"/>
                <w:lang w:val="es-419" w:eastAsia="es-419"/>
              </w:rPr>
            </w:pPr>
            <w:r w:rsidRPr="008566E8">
              <w:rPr>
                <w:color w:val="000000"/>
                <w:sz w:val="16"/>
                <w:szCs w:val="16"/>
                <w:lang w:val="es-419" w:eastAsia="es-419"/>
              </w:rPr>
              <w:lastRenderedPageBreak/>
              <w:t>C/U</w:t>
            </w:r>
          </w:p>
        </w:tc>
        <w:tc>
          <w:tcPr>
            <w:tcW w:w="992" w:type="dxa"/>
            <w:vAlign w:val="center"/>
          </w:tcPr>
          <w:p w14:paraId="33AF0FA7" w14:textId="1959E65C" w:rsidR="00860F94" w:rsidRPr="008566E8" w:rsidRDefault="00860F94" w:rsidP="00860F94">
            <w:pPr>
              <w:jc w:val="center"/>
              <w:rPr>
                <w:color w:val="000000"/>
                <w:sz w:val="16"/>
                <w:szCs w:val="16"/>
                <w:lang w:val="es-419" w:eastAsia="es-419"/>
              </w:rPr>
            </w:pPr>
            <w:r w:rsidRPr="008566E8">
              <w:rPr>
                <w:color w:val="000000"/>
                <w:sz w:val="16"/>
                <w:szCs w:val="16"/>
                <w:lang w:val="es-419" w:eastAsia="es-419"/>
              </w:rPr>
              <w:t>30</w:t>
            </w:r>
          </w:p>
        </w:tc>
        <w:tc>
          <w:tcPr>
            <w:tcW w:w="993" w:type="dxa"/>
            <w:vAlign w:val="center"/>
          </w:tcPr>
          <w:p w14:paraId="5DF84139" w14:textId="28E71444"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0.45 </w:t>
            </w:r>
          </w:p>
        </w:tc>
        <w:tc>
          <w:tcPr>
            <w:tcW w:w="992" w:type="dxa"/>
            <w:vAlign w:val="center"/>
          </w:tcPr>
          <w:p w14:paraId="17EB1375" w14:textId="034F5A1B"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13.50 </w:t>
            </w:r>
          </w:p>
        </w:tc>
      </w:tr>
      <w:tr w:rsidR="00860F94" w:rsidRPr="008566E8" w14:paraId="5BFD4DB7" w14:textId="77777777" w:rsidTr="00024555">
        <w:trPr>
          <w:trHeight w:val="502"/>
        </w:trPr>
        <w:tc>
          <w:tcPr>
            <w:tcW w:w="539" w:type="dxa"/>
            <w:vAlign w:val="center"/>
          </w:tcPr>
          <w:p w14:paraId="75BD6899" w14:textId="7E439DCA" w:rsidR="00860F94" w:rsidRPr="008566E8" w:rsidRDefault="00860F94" w:rsidP="00860F94">
            <w:pPr>
              <w:rPr>
                <w:color w:val="000000"/>
                <w:sz w:val="16"/>
                <w:szCs w:val="16"/>
                <w:lang w:val="es-419" w:eastAsia="es-419"/>
              </w:rPr>
            </w:pPr>
            <w:r w:rsidRPr="008566E8">
              <w:rPr>
                <w:color w:val="000000"/>
                <w:sz w:val="16"/>
                <w:szCs w:val="16"/>
                <w:lang w:val="es-419" w:eastAsia="es-419"/>
              </w:rPr>
              <w:t>113</w:t>
            </w:r>
          </w:p>
        </w:tc>
        <w:tc>
          <w:tcPr>
            <w:tcW w:w="1016" w:type="dxa"/>
            <w:vAlign w:val="center"/>
          </w:tcPr>
          <w:p w14:paraId="7E629E7A" w14:textId="03094B71" w:rsidR="00860F94" w:rsidRPr="008566E8" w:rsidRDefault="00860F94" w:rsidP="00860F94">
            <w:pPr>
              <w:rPr>
                <w:sz w:val="16"/>
                <w:szCs w:val="16"/>
                <w:lang w:val="es-419" w:eastAsia="es-419"/>
              </w:rPr>
            </w:pPr>
            <w:r w:rsidRPr="008566E8">
              <w:rPr>
                <w:sz w:val="16"/>
                <w:szCs w:val="16"/>
                <w:lang w:val="es-419" w:eastAsia="es-419"/>
              </w:rPr>
              <w:t>1-06-10100</w:t>
            </w:r>
          </w:p>
        </w:tc>
        <w:tc>
          <w:tcPr>
            <w:tcW w:w="1275" w:type="dxa"/>
            <w:vAlign w:val="center"/>
          </w:tcPr>
          <w:p w14:paraId="2866B9EA" w14:textId="11CE1036" w:rsidR="00860F94" w:rsidRPr="008566E8" w:rsidRDefault="00A77C5D"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center"/>
          </w:tcPr>
          <w:p w14:paraId="07F708C6" w14:textId="0F877F1E" w:rsidR="00860F94" w:rsidRPr="008566E8" w:rsidRDefault="00860F94" w:rsidP="00860F94">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SONDA NASOGASTRICA, RADIOPACA, CALIBRE 10Fr, TIPO LEVIN, 100-125cm LARGO, CON ESCALA, EMPAQUE INDIVIDUAL ESTERIL, DESCARTABLE.  OFRECEMOS: SONDA NASOGÁSTRICA, CALIBRE 10 FR, TIPO LEVIN, (100-</w:t>
            </w:r>
            <w:proofErr w:type="gramStart"/>
            <w:r w:rsidRPr="008566E8">
              <w:rPr>
                <w:rFonts w:ascii="Arial Narrow" w:hAnsi="Arial Narrow"/>
                <w:color w:val="000000"/>
                <w:sz w:val="16"/>
                <w:szCs w:val="16"/>
                <w:lang w:val="es-419" w:eastAsia="es-419"/>
              </w:rPr>
              <w:t>125)CM</w:t>
            </w:r>
            <w:proofErr w:type="gramEnd"/>
            <w:r w:rsidRPr="008566E8">
              <w:rPr>
                <w:rFonts w:ascii="Arial Narrow" w:hAnsi="Arial Narrow"/>
                <w:color w:val="000000"/>
                <w:sz w:val="16"/>
                <w:szCs w:val="16"/>
                <w:lang w:val="es-419" w:eastAsia="es-419"/>
              </w:rPr>
              <w:t xml:space="preserve"> LARGO, CON ESCALA, EMPAQUE INDIVIDUAL ESTÉRIL, DESCARTABLE</w:t>
            </w:r>
            <w:r w:rsidRPr="008566E8">
              <w:rPr>
                <w:rFonts w:ascii="Arial Narrow" w:hAnsi="Arial Narrow"/>
                <w:color w:val="000000"/>
                <w:sz w:val="16"/>
                <w:szCs w:val="16"/>
                <w:lang w:val="es-419" w:eastAsia="es-419"/>
              </w:rPr>
              <w:br/>
              <w:t>MARCA: EVERGRAND</w:t>
            </w:r>
            <w:r w:rsidRPr="008566E8">
              <w:rPr>
                <w:rFonts w:ascii="Arial Narrow" w:hAnsi="Arial Narrow"/>
                <w:color w:val="000000"/>
                <w:sz w:val="16"/>
                <w:szCs w:val="16"/>
                <w:lang w:val="es-419" w:eastAsia="es-419"/>
              </w:rPr>
              <w:br/>
              <w:t>ORIGEN: CHINA</w:t>
            </w:r>
            <w:r w:rsidRPr="008566E8">
              <w:rPr>
                <w:rFonts w:ascii="Arial Narrow" w:hAnsi="Arial Narrow"/>
                <w:color w:val="000000"/>
                <w:sz w:val="16"/>
                <w:szCs w:val="16"/>
                <w:lang w:val="es-419" w:eastAsia="es-419"/>
              </w:rPr>
              <w:br/>
              <w:t xml:space="preserve">VENCIMIENTO: NO MENOR A DIECIOCHO MESES                  </w:t>
            </w:r>
            <w:r w:rsidRPr="008566E8">
              <w:rPr>
                <w:rFonts w:ascii="Arial Narrow" w:hAnsi="Arial Narrow"/>
                <w:color w:val="000000"/>
                <w:sz w:val="16"/>
                <w:szCs w:val="16"/>
                <w:lang w:val="es-419" w:eastAsia="es-419"/>
              </w:rPr>
              <w:br/>
              <w:t>DNM: IM164912102017  Plazo de Entrega: SEGÚN LO ESTABLECIDO EN EL DOCUMENTO DE SOLICITUD DE OFERTA</w:t>
            </w:r>
          </w:p>
        </w:tc>
        <w:tc>
          <w:tcPr>
            <w:tcW w:w="567" w:type="dxa"/>
            <w:vAlign w:val="center"/>
          </w:tcPr>
          <w:p w14:paraId="2B184156" w14:textId="5C244CE8" w:rsidR="00860F94" w:rsidRPr="008566E8" w:rsidRDefault="00860F94" w:rsidP="00860F94">
            <w:pPr>
              <w:jc w:val="center"/>
              <w:rPr>
                <w:sz w:val="16"/>
                <w:szCs w:val="16"/>
                <w:lang w:val="es-419" w:eastAsia="es-419"/>
              </w:rPr>
            </w:pPr>
            <w:r w:rsidRPr="008566E8">
              <w:rPr>
                <w:color w:val="000000"/>
                <w:sz w:val="16"/>
                <w:szCs w:val="16"/>
                <w:lang w:val="es-419" w:eastAsia="es-419"/>
              </w:rPr>
              <w:t>C/U</w:t>
            </w:r>
          </w:p>
        </w:tc>
        <w:tc>
          <w:tcPr>
            <w:tcW w:w="992" w:type="dxa"/>
            <w:vAlign w:val="center"/>
          </w:tcPr>
          <w:p w14:paraId="5C8F5CED" w14:textId="77A74428" w:rsidR="00860F94" w:rsidRPr="008566E8" w:rsidRDefault="00860F94" w:rsidP="00860F94">
            <w:pPr>
              <w:jc w:val="center"/>
              <w:rPr>
                <w:color w:val="000000"/>
                <w:sz w:val="16"/>
                <w:szCs w:val="16"/>
                <w:lang w:val="es-419" w:eastAsia="es-419"/>
              </w:rPr>
            </w:pPr>
            <w:r w:rsidRPr="008566E8">
              <w:rPr>
                <w:color w:val="000000"/>
                <w:sz w:val="16"/>
                <w:szCs w:val="16"/>
                <w:lang w:val="es-419" w:eastAsia="es-419"/>
              </w:rPr>
              <w:t>20</w:t>
            </w:r>
          </w:p>
        </w:tc>
        <w:tc>
          <w:tcPr>
            <w:tcW w:w="993" w:type="dxa"/>
            <w:vAlign w:val="center"/>
          </w:tcPr>
          <w:p w14:paraId="02ECE464" w14:textId="66EEB79A"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0.45 </w:t>
            </w:r>
          </w:p>
        </w:tc>
        <w:tc>
          <w:tcPr>
            <w:tcW w:w="992" w:type="dxa"/>
            <w:vAlign w:val="center"/>
          </w:tcPr>
          <w:p w14:paraId="55028035" w14:textId="7DDE36BE" w:rsidR="00860F94" w:rsidRPr="008566E8" w:rsidRDefault="00860F94" w:rsidP="00860F94">
            <w:pPr>
              <w:jc w:val="center"/>
              <w:rPr>
                <w:sz w:val="16"/>
                <w:szCs w:val="16"/>
                <w:lang w:val="es-419" w:eastAsia="es-419"/>
              </w:rPr>
            </w:pPr>
            <w:r w:rsidRPr="008566E8">
              <w:rPr>
                <w:color w:val="000000"/>
                <w:sz w:val="16"/>
                <w:szCs w:val="16"/>
                <w:lang w:val="es-419" w:eastAsia="es-419"/>
              </w:rPr>
              <w:t xml:space="preserve"> $         9.00 </w:t>
            </w:r>
          </w:p>
        </w:tc>
      </w:tr>
      <w:tr w:rsidR="00AA0B1D" w:rsidRPr="008566E8" w14:paraId="652FF3DD" w14:textId="77777777" w:rsidTr="002B198D">
        <w:trPr>
          <w:trHeight w:val="502"/>
        </w:trPr>
        <w:tc>
          <w:tcPr>
            <w:tcW w:w="539" w:type="dxa"/>
            <w:vAlign w:val="center"/>
          </w:tcPr>
          <w:p w14:paraId="4A9BEDB4" w14:textId="722DF16A" w:rsidR="00AA0B1D" w:rsidRPr="008566E8" w:rsidRDefault="00AA0B1D" w:rsidP="00AA0B1D">
            <w:pPr>
              <w:rPr>
                <w:color w:val="000000"/>
                <w:sz w:val="16"/>
                <w:szCs w:val="16"/>
                <w:lang w:val="es-419" w:eastAsia="es-419"/>
              </w:rPr>
            </w:pPr>
            <w:r w:rsidRPr="008566E8">
              <w:rPr>
                <w:color w:val="000000"/>
                <w:sz w:val="16"/>
                <w:szCs w:val="16"/>
                <w:lang w:val="es-419" w:eastAsia="es-419"/>
              </w:rPr>
              <w:t>115</w:t>
            </w:r>
          </w:p>
        </w:tc>
        <w:tc>
          <w:tcPr>
            <w:tcW w:w="1016" w:type="dxa"/>
            <w:vAlign w:val="center"/>
          </w:tcPr>
          <w:p w14:paraId="5AFAF658" w14:textId="67936D3C" w:rsidR="00AA0B1D" w:rsidRPr="008566E8" w:rsidRDefault="00AA0B1D" w:rsidP="00AA0B1D">
            <w:pPr>
              <w:rPr>
                <w:sz w:val="16"/>
                <w:szCs w:val="16"/>
                <w:lang w:val="es-419" w:eastAsia="es-419"/>
              </w:rPr>
            </w:pPr>
            <w:r w:rsidRPr="008566E8">
              <w:rPr>
                <w:sz w:val="16"/>
                <w:szCs w:val="16"/>
                <w:lang w:val="es-419" w:eastAsia="es-419"/>
              </w:rPr>
              <w:t>1-06-10110</w:t>
            </w:r>
          </w:p>
        </w:tc>
        <w:tc>
          <w:tcPr>
            <w:tcW w:w="1275" w:type="dxa"/>
            <w:vAlign w:val="center"/>
          </w:tcPr>
          <w:p w14:paraId="68C973A5" w14:textId="14C234BD" w:rsidR="00AA0B1D" w:rsidRPr="008566E8" w:rsidRDefault="00A77C5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center"/>
          </w:tcPr>
          <w:p w14:paraId="13666D71" w14:textId="41C23254" w:rsidR="00AA0B1D" w:rsidRPr="008566E8" w:rsidRDefault="00AA0B1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SONDA NASOGASTRICA, RADIOPACA, CALIBRE 14Fr, TIPO LEVIN, (100 - </w:t>
            </w:r>
            <w:proofErr w:type="gramStart"/>
            <w:r w:rsidRPr="008566E8">
              <w:rPr>
                <w:rFonts w:ascii="Arial Narrow" w:hAnsi="Arial Narrow"/>
                <w:color w:val="000000"/>
                <w:sz w:val="16"/>
                <w:szCs w:val="16"/>
                <w:lang w:val="es-419" w:eastAsia="es-419"/>
              </w:rPr>
              <w:t>125)cm</w:t>
            </w:r>
            <w:proofErr w:type="gramEnd"/>
            <w:r w:rsidRPr="008566E8">
              <w:rPr>
                <w:rFonts w:ascii="Arial Narrow" w:hAnsi="Arial Narrow"/>
                <w:color w:val="000000"/>
                <w:sz w:val="16"/>
                <w:szCs w:val="16"/>
                <w:lang w:val="es-419" w:eastAsia="es-419"/>
              </w:rPr>
              <w:t xml:space="preserve"> LARGO, CON ESCALA, EMPAQUE INDIVIDUAL ESTERIL, DESCARTABLE  OFRECEMOS: SONDA NASOGÁSTRICA, CALIBRE 14 FR, TIPO LEVIN, (100-125)CM LARGO, CON ESCALA, EMPAQUE INDIVIDUAL ESTÉRIL, DESCARTABLE</w:t>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br w:type="page"/>
              <w:t>MARCA: EVERGRAND</w:t>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br w:type="page"/>
              <w:t>ORIGEN: CHINA</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 xml:space="preserve">VENCIMIENTO: NO MENOR A DIECIOCHO MESES                  </w:t>
            </w:r>
            <w:r w:rsidRPr="008566E8">
              <w:rPr>
                <w:rFonts w:ascii="Arial Narrow" w:hAnsi="Arial Narrow"/>
                <w:color w:val="000000"/>
                <w:sz w:val="16"/>
                <w:szCs w:val="16"/>
                <w:lang w:val="es-419" w:eastAsia="es-419"/>
              </w:rPr>
              <w:br w:type="page"/>
              <w:t>DNM: IM029717032022  Plazo de Entrega: SEGÚN LO ESTABLECIDO EN EL DOCUMENTO DE SOLICITUD DE OFERTA</w:t>
            </w:r>
          </w:p>
        </w:tc>
        <w:tc>
          <w:tcPr>
            <w:tcW w:w="567" w:type="dxa"/>
            <w:vAlign w:val="center"/>
          </w:tcPr>
          <w:p w14:paraId="5B813C20" w14:textId="160D173F" w:rsidR="00AA0B1D" w:rsidRPr="008566E8" w:rsidRDefault="00AA0B1D" w:rsidP="00AA0B1D">
            <w:pPr>
              <w:jc w:val="center"/>
              <w:rPr>
                <w:sz w:val="16"/>
                <w:szCs w:val="16"/>
                <w:lang w:val="es-419" w:eastAsia="es-419"/>
              </w:rPr>
            </w:pPr>
            <w:r w:rsidRPr="008566E8">
              <w:rPr>
                <w:color w:val="000000"/>
                <w:sz w:val="16"/>
                <w:szCs w:val="16"/>
                <w:lang w:val="es-419" w:eastAsia="es-419"/>
              </w:rPr>
              <w:t>C/U</w:t>
            </w:r>
          </w:p>
        </w:tc>
        <w:tc>
          <w:tcPr>
            <w:tcW w:w="992" w:type="dxa"/>
            <w:vAlign w:val="center"/>
          </w:tcPr>
          <w:p w14:paraId="07EC7AAF" w14:textId="0F419984" w:rsidR="00AA0B1D" w:rsidRPr="008566E8" w:rsidRDefault="00AA0B1D" w:rsidP="00AA0B1D">
            <w:pPr>
              <w:jc w:val="center"/>
              <w:rPr>
                <w:color w:val="000000"/>
                <w:sz w:val="16"/>
                <w:szCs w:val="16"/>
                <w:lang w:val="es-419" w:eastAsia="es-419"/>
              </w:rPr>
            </w:pPr>
            <w:r w:rsidRPr="008566E8">
              <w:rPr>
                <w:color w:val="000000"/>
                <w:sz w:val="16"/>
                <w:szCs w:val="16"/>
                <w:lang w:val="es-419" w:eastAsia="es-419"/>
              </w:rPr>
              <w:t>510</w:t>
            </w:r>
          </w:p>
        </w:tc>
        <w:tc>
          <w:tcPr>
            <w:tcW w:w="993" w:type="dxa"/>
            <w:vAlign w:val="center"/>
          </w:tcPr>
          <w:p w14:paraId="162B4400" w14:textId="62AB1752"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0.45 </w:t>
            </w:r>
          </w:p>
        </w:tc>
        <w:tc>
          <w:tcPr>
            <w:tcW w:w="992" w:type="dxa"/>
            <w:vAlign w:val="center"/>
          </w:tcPr>
          <w:p w14:paraId="14DC5EDD" w14:textId="6CB21B52"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229.50 </w:t>
            </w:r>
          </w:p>
        </w:tc>
      </w:tr>
      <w:tr w:rsidR="00AA0B1D" w:rsidRPr="008566E8" w14:paraId="7BE6356A" w14:textId="77777777" w:rsidTr="002B198D">
        <w:trPr>
          <w:trHeight w:val="502"/>
        </w:trPr>
        <w:tc>
          <w:tcPr>
            <w:tcW w:w="539" w:type="dxa"/>
            <w:vAlign w:val="center"/>
          </w:tcPr>
          <w:p w14:paraId="512523AA" w14:textId="22A5B72F" w:rsidR="00AA0B1D" w:rsidRPr="008566E8" w:rsidRDefault="00AA0B1D" w:rsidP="00AA0B1D">
            <w:pPr>
              <w:rPr>
                <w:color w:val="000000"/>
                <w:sz w:val="16"/>
                <w:szCs w:val="16"/>
                <w:lang w:val="es-419" w:eastAsia="es-419"/>
              </w:rPr>
            </w:pPr>
            <w:r w:rsidRPr="008566E8">
              <w:rPr>
                <w:color w:val="000000"/>
                <w:sz w:val="16"/>
                <w:szCs w:val="16"/>
                <w:lang w:val="es-419" w:eastAsia="es-419"/>
              </w:rPr>
              <w:t>116</w:t>
            </w:r>
          </w:p>
        </w:tc>
        <w:tc>
          <w:tcPr>
            <w:tcW w:w="1016" w:type="dxa"/>
            <w:vAlign w:val="center"/>
          </w:tcPr>
          <w:p w14:paraId="18D60A26" w14:textId="4A715067" w:rsidR="00AA0B1D" w:rsidRPr="008566E8" w:rsidRDefault="00AA0B1D" w:rsidP="00AA0B1D">
            <w:pPr>
              <w:rPr>
                <w:sz w:val="16"/>
                <w:szCs w:val="16"/>
                <w:lang w:val="es-419" w:eastAsia="es-419"/>
              </w:rPr>
            </w:pPr>
            <w:r w:rsidRPr="008566E8">
              <w:rPr>
                <w:sz w:val="16"/>
                <w:szCs w:val="16"/>
                <w:lang w:val="es-419" w:eastAsia="es-419"/>
              </w:rPr>
              <w:t>1-06-10115</w:t>
            </w:r>
          </w:p>
        </w:tc>
        <w:tc>
          <w:tcPr>
            <w:tcW w:w="1275" w:type="dxa"/>
            <w:vAlign w:val="center"/>
          </w:tcPr>
          <w:p w14:paraId="66502207" w14:textId="096E4A5F" w:rsidR="00AA0B1D" w:rsidRPr="008566E8" w:rsidRDefault="00A77C5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center"/>
          </w:tcPr>
          <w:p w14:paraId="2B3658A9" w14:textId="734EFE3B" w:rsidR="00AA0B1D" w:rsidRPr="008566E8" w:rsidRDefault="00AA0B1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SONDA NASOGASTRICA, RADIOPACA, CALIBRE 16Fr, TIPO LEVIN, 100-125cm LARGO, CON ESCALA, EMPAQUE INDIVIDUAL ESTERIL, DESCARTABLE   OFRECEMOS: SONDA NASOGÁSTRICA, CALIBRE 16 FR, TIPO LEVIN, (100-</w:t>
            </w:r>
            <w:proofErr w:type="gramStart"/>
            <w:r w:rsidRPr="008566E8">
              <w:rPr>
                <w:rFonts w:ascii="Arial Narrow" w:hAnsi="Arial Narrow"/>
                <w:color w:val="000000"/>
                <w:sz w:val="16"/>
                <w:szCs w:val="16"/>
                <w:lang w:val="es-419" w:eastAsia="es-419"/>
              </w:rPr>
              <w:t>125)CM</w:t>
            </w:r>
            <w:proofErr w:type="gramEnd"/>
            <w:r w:rsidRPr="008566E8">
              <w:rPr>
                <w:rFonts w:ascii="Arial Narrow" w:hAnsi="Arial Narrow"/>
                <w:color w:val="000000"/>
                <w:sz w:val="16"/>
                <w:szCs w:val="16"/>
                <w:lang w:val="es-419" w:eastAsia="es-419"/>
              </w:rPr>
              <w:t xml:space="preserve"> LARGO, CON ESCALA, EMPAQUE INDIVIDUAL ESTÉRIL, DESCARTABLE</w:t>
            </w:r>
            <w:r w:rsidRPr="008566E8">
              <w:rPr>
                <w:rFonts w:ascii="Arial Narrow" w:hAnsi="Arial Narrow"/>
                <w:color w:val="000000"/>
                <w:sz w:val="16"/>
                <w:szCs w:val="16"/>
                <w:lang w:val="es-419" w:eastAsia="es-419"/>
              </w:rPr>
              <w:br/>
              <w:t>MARCA: EVERGRAND</w:t>
            </w:r>
            <w:r w:rsidRPr="008566E8">
              <w:rPr>
                <w:rFonts w:ascii="Arial Narrow" w:hAnsi="Arial Narrow"/>
                <w:color w:val="000000"/>
                <w:sz w:val="16"/>
                <w:szCs w:val="16"/>
                <w:lang w:val="es-419" w:eastAsia="es-419"/>
              </w:rPr>
              <w:br/>
              <w:t>ORIGEN: CHINA</w:t>
            </w:r>
            <w:r w:rsidRPr="008566E8">
              <w:rPr>
                <w:rFonts w:ascii="Arial Narrow" w:hAnsi="Arial Narrow"/>
                <w:color w:val="000000"/>
                <w:sz w:val="16"/>
                <w:szCs w:val="16"/>
                <w:lang w:val="es-419" w:eastAsia="es-419"/>
              </w:rPr>
              <w:br/>
              <w:t xml:space="preserve">VENCIMIENTO: NO MENOR A DIECIOCHO MESES                  </w:t>
            </w:r>
            <w:r w:rsidRPr="008566E8">
              <w:rPr>
                <w:rFonts w:ascii="Arial Narrow" w:hAnsi="Arial Narrow"/>
                <w:color w:val="000000"/>
                <w:sz w:val="16"/>
                <w:szCs w:val="16"/>
                <w:lang w:val="es-419" w:eastAsia="es-419"/>
              </w:rPr>
              <w:br/>
              <w:t>DNM: IM164912102017  Plazo de Entrega: SEGÚN LO ESTABLECIDO EN EL DOCUMENTO DE SOLICITUD DE OFERTA</w:t>
            </w:r>
          </w:p>
        </w:tc>
        <w:tc>
          <w:tcPr>
            <w:tcW w:w="567" w:type="dxa"/>
            <w:vAlign w:val="center"/>
          </w:tcPr>
          <w:p w14:paraId="5EF4175F" w14:textId="387C1159" w:rsidR="00AA0B1D" w:rsidRPr="008566E8" w:rsidRDefault="00AA0B1D" w:rsidP="00AA0B1D">
            <w:pPr>
              <w:jc w:val="center"/>
              <w:rPr>
                <w:sz w:val="16"/>
                <w:szCs w:val="16"/>
                <w:lang w:val="es-419" w:eastAsia="es-419"/>
              </w:rPr>
            </w:pPr>
            <w:r w:rsidRPr="008566E8">
              <w:rPr>
                <w:color w:val="000000"/>
                <w:sz w:val="16"/>
                <w:szCs w:val="16"/>
                <w:lang w:val="es-419" w:eastAsia="es-419"/>
              </w:rPr>
              <w:t>C/U</w:t>
            </w:r>
          </w:p>
        </w:tc>
        <w:tc>
          <w:tcPr>
            <w:tcW w:w="992" w:type="dxa"/>
            <w:vAlign w:val="center"/>
          </w:tcPr>
          <w:p w14:paraId="55317865" w14:textId="0AB25D2D" w:rsidR="00AA0B1D" w:rsidRPr="008566E8" w:rsidRDefault="00AA0B1D" w:rsidP="00AA0B1D">
            <w:pPr>
              <w:jc w:val="center"/>
              <w:rPr>
                <w:color w:val="000000"/>
                <w:sz w:val="16"/>
                <w:szCs w:val="16"/>
                <w:lang w:val="es-419" w:eastAsia="es-419"/>
              </w:rPr>
            </w:pPr>
            <w:r w:rsidRPr="008566E8">
              <w:rPr>
                <w:color w:val="000000"/>
                <w:sz w:val="16"/>
                <w:szCs w:val="16"/>
                <w:lang w:val="es-419" w:eastAsia="es-419"/>
              </w:rPr>
              <w:t>100</w:t>
            </w:r>
          </w:p>
        </w:tc>
        <w:tc>
          <w:tcPr>
            <w:tcW w:w="993" w:type="dxa"/>
            <w:vAlign w:val="center"/>
          </w:tcPr>
          <w:p w14:paraId="65E48F35" w14:textId="77AD32A7"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0.45 </w:t>
            </w:r>
          </w:p>
        </w:tc>
        <w:tc>
          <w:tcPr>
            <w:tcW w:w="992" w:type="dxa"/>
            <w:vAlign w:val="center"/>
          </w:tcPr>
          <w:p w14:paraId="0C56E044" w14:textId="768BD555"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45.00 </w:t>
            </w:r>
          </w:p>
        </w:tc>
      </w:tr>
      <w:tr w:rsidR="00AA0B1D" w:rsidRPr="008566E8" w14:paraId="15A1451C" w14:textId="77777777" w:rsidTr="002B198D">
        <w:trPr>
          <w:trHeight w:val="502"/>
        </w:trPr>
        <w:tc>
          <w:tcPr>
            <w:tcW w:w="539" w:type="dxa"/>
            <w:vAlign w:val="center"/>
          </w:tcPr>
          <w:p w14:paraId="71D7AC82" w14:textId="3FB76D89" w:rsidR="00AA0B1D" w:rsidRPr="008566E8" w:rsidRDefault="00AA0B1D" w:rsidP="00AA0B1D">
            <w:pPr>
              <w:rPr>
                <w:color w:val="000000"/>
                <w:sz w:val="16"/>
                <w:szCs w:val="16"/>
                <w:lang w:val="es-419" w:eastAsia="es-419"/>
              </w:rPr>
            </w:pPr>
            <w:r w:rsidRPr="008566E8">
              <w:rPr>
                <w:color w:val="000000"/>
                <w:sz w:val="16"/>
                <w:szCs w:val="16"/>
                <w:lang w:val="es-419" w:eastAsia="es-419"/>
              </w:rPr>
              <w:t>120</w:t>
            </w:r>
          </w:p>
        </w:tc>
        <w:tc>
          <w:tcPr>
            <w:tcW w:w="1016" w:type="dxa"/>
            <w:vAlign w:val="center"/>
          </w:tcPr>
          <w:p w14:paraId="7A01F999" w14:textId="7AF1F37D" w:rsidR="00AA0B1D" w:rsidRPr="008566E8" w:rsidRDefault="00AA0B1D" w:rsidP="00AA0B1D">
            <w:pPr>
              <w:rPr>
                <w:sz w:val="16"/>
                <w:szCs w:val="16"/>
                <w:lang w:val="es-419" w:eastAsia="es-419"/>
              </w:rPr>
            </w:pPr>
            <w:r w:rsidRPr="008566E8">
              <w:rPr>
                <w:sz w:val="16"/>
                <w:szCs w:val="16"/>
                <w:lang w:val="es-419" w:eastAsia="es-419"/>
              </w:rPr>
              <w:t>1-06-10165</w:t>
            </w:r>
          </w:p>
        </w:tc>
        <w:tc>
          <w:tcPr>
            <w:tcW w:w="1275" w:type="dxa"/>
            <w:vAlign w:val="center"/>
          </w:tcPr>
          <w:p w14:paraId="38D164E2" w14:textId="7F9292DA" w:rsidR="00AA0B1D" w:rsidRPr="008566E8" w:rsidRDefault="00A77C5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center"/>
          </w:tcPr>
          <w:p w14:paraId="54180725" w14:textId="1E1A31D3" w:rsidR="00AA0B1D" w:rsidRPr="008566E8" w:rsidRDefault="00AA0B1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SONDA PARA DRENAJE URINARIO DE LATEX CON BALON 5-15 </w:t>
            </w:r>
            <w:proofErr w:type="gramStart"/>
            <w:r w:rsidRPr="008566E8">
              <w:rPr>
                <w:rFonts w:ascii="Arial Narrow" w:hAnsi="Arial Narrow"/>
                <w:color w:val="000000"/>
                <w:sz w:val="16"/>
                <w:szCs w:val="16"/>
                <w:lang w:val="es-419" w:eastAsia="es-419"/>
              </w:rPr>
              <w:t>ML,  2</w:t>
            </w:r>
            <w:proofErr w:type="gramEnd"/>
            <w:r w:rsidRPr="008566E8">
              <w:rPr>
                <w:rFonts w:ascii="Arial Narrow" w:hAnsi="Arial Narrow"/>
                <w:color w:val="000000"/>
                <w:sz w:val="16"/>
                <w:szCs w:val="16"/>
                <w:lang w:val="es-419" w:eastAsia="es-419"/>
              </w:rPr>
              <w:t>V, CON VALVULA PARA JERINGA TIPO LUER LOCK, CALIBRE 14 FR. TIPO FOLEY, EMPAQUE INDIVIDUAL ESTERIL, DESCARTABLE. OFRECE: SONDA PARA DRENAJE URINARIO, DE LÁTEX, CON BALÓN, 5-15 CC. 2V CON VÁLVULA PARA JERINGA TIPO LUER LOCK, CALIBRE 14FR TIPO FOLEY, EMPAQUE INDIVIDUAL ESTÉRIL, DESCARTABLE</w:t>
            </w:r>
            <w:r w:rsidRPr="008566E8">
              <w:rPr>
                <w:rFonts w:ascii="Arial Narrow" w:hAnsi="Arial Narrow"/>
                <w:color w:val="000000"/>
                <w:sz w:val="16"/>
                <w:szCs w:val="16"/>
                <w:lang w:val="es-419" w:eastAsia="es-419"/>
              </w:rPr>
              <w:br/>
              <w:t>MARCA: EVERGRAND</w:t>
            </w:r>
            <w:r w:rsidRPr="008566E8">
              <w:rPr>
                <w:rFonts w:ascii="Arial Narrow" w:hAnsi="Arial Narrow"/>
                <w:color w:val="000000"/>
                <w:sz w:val="16"/>
                <w:szCs w:val="16"/>
                <w:lang w:val="es-419" w:eastAsia="es-419"/>
              </w:rPr>
              <w:br/>
              <w:t>ORIGEN: CHINA</w:t>
            </w:r>
            <w:r w:rsidRPr="008566E8">
              <w:rPr>
                <w:rFonts w:ascii="Arial Narrow" w:hAnsi="Arial Narrow"/>
                <w:color w:val="000000"/>
                <w:sz w:val="16"/>
                <w:szCs w:val="16"/>
                <w:lang w:val="es-419" w:eastAsia="es-419"/>
              </w:rPr>
              <w:br/>
              <w:t>VENCIMIENTO: NO MENOR A DIECIOCHO MESES</w:t>
            </w:r>
            <w:r w:rsidRPr="008566E8">
              <w:rPr>
                <w:rFonts w:ascii="Arial Narrow" w:hAnsi="Arial Narrow"/>
                <w:color w:val="000000"/>
                <w:sz w:val="16"/>
                <w:szCs w:val="16"/>
                <w:lang w:val="es-419" w:eastAsia="es-419"/>
              </w:rPr>
              <w:br/>
              <w:t>DNM.: IM061410092020 Plazo de Entrega: SEGÚN LO ESTABLECIDO EN EL DOCUMENTO DE SOLICITUD DE OFERTA</w:t>
            </w:r>
          </w:p>
        </w:tc>
        <w:tc>
          <w:tcPr>
            <w:tcW w:w="567" w:type="dxa"/>
            <w:vAlign w:val="center"/>
          </w:tcPr>
          <w:p w14:paraId="38D6F680" w14:textId="6DF61D41" w:rsidR="00AA0B1D" w:rsidRPr="008566E8" w:rsidRDefault="00AA0B1D" w:rsidP="00AA0B1D">
            <w:pPr>
              <w:jc w:val="center"/>
              <w:rPr>
                <w:sz w:val="16"/>
                <w:szCs w:val="16"/>
                <w:lang w:val="es-419" w:eastAsia="es-419"/>
              </w:rPr>
            </w:pPr>
            <w:r w:rsidRPr="008566E8">
              <w:rPr>
                <w:color w:val="000000"/>
                <w:sz w:val="16"/>
                <w:szCs w:val="16"/>
                <w:lang w:val="es-419" w:eastAsia="es-419"/>
              </w:rPr>
              <w:t>C/U</w:t>
            </w:r>
          </w:p>
        </w:tc>
        <w:tc>
          <w:tcPr>
            <w:tcW w:w="992" w:type="dxa"/>
            <w:vAlign w:val="center"/>
          </w:tcPr>
          <w:p w14:paraId="29BB6119" w14:textId="15CD29E5" w:rsidR="00AA0B1D" w:rsidRPr="008566E8" w:rsidRDefault="00AA0B1D" w:rsidP="00AA0B1D">
            <w:pPr>
              <w:jc w:val="center"/>
              <w:rPr>
                <w:color w:val="000000"/>
                <w:sz w:val="16"/>
                <w:szCs w:val="16"/>
                <w:lang w:val="es-419" w:eastAsia="es-419"/>
              </w:rPr>
            </w:pPr>
            <w:r w:rsidRPr="008566E8">
              <w:rPr>
                <w:color w:val="000000"/>
                <w:sz w:val="16"/>
                <w:szCs w:val="16"/>
                <w:lang w:val="es-419" w:eastAsia="es-419"/>
              </w:rPr>
              <w:t>600</w:t>
            </w:r>
          </w:p>
        </w:tc>
        <w:tc>
          <w:tcPr>
            <w:tcW w:w="993" w:type="dxa"/>
            <w:vAlign w:val="center"/>
          </w:tcPr>
          <w:p w14:paraId="1488B255" w14:textId="7ACD0397"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1.00 </w:t>
            </w:r>
          </w:p>
        </w:tc>
        <w:tc>
          <w:tcPr>
            <w:tcW w:w="992" w:type="dxa"/>
            <w:vAlign w:val="center"/>
          </w:tcPr>
          <w:p w14:paraId="5B2E2DD6" w14:textId="0F3B50EF"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600.00 </w:t>
            </w:r>
          </w:p>
        </w:tc>
      </w:tr>
      <w:tr w:rsidR="00AA0B1D" w:rsidRPr="008566E8" w14:paraId="0DEB1484" w14:textId="77777777" w:rsidTr="002B198D">
        <w:trPr>
          <w:trHeight w:val="502"/>
        </w:trPr>
        <w:tc>
          <w:tcPr>
            <w:tcW w:w="539" w:type="dxa"/>
            <w:vAlign w:val="center"/>
          </w:tcPr>
          <w:p w14:paraId="4C5C1B34" w14:textId="41FB614E" w:rsidR="00AA0B1D" w:rsidRPr="008566E8" w:rsidRDefault="00AA0B1D" w:rsidP="00AA0B1D">
            <w:pPr>
              <w:rPr>
                <w:color w:val="000000"/>
                <w:sz w:val="16"/>
                <w:szCs w:val="16"/>
                <w:lang w:val="es-419" w:eastAsia="es-419"/>
              </w:rPr>
            </w:pPr>
            <w:r w:rsidRPr="008566E8">
              <w:rPr>
                <w:color w:val="000000"/>
                <w:sz w:val="16"/>
                <w:szCs w:val="16"/>
                <w:lang w:val="es-419" w:eastAsia="es-419"/>
              </w:rPr>
              <w:t>121</w:t>
            </w:r>
          </w:p>
        </w:tc>
        <w:tc>
          <w:tcPr>
            <w:tcW w:w="1016" w:type="dxa"/>
            <w:vAlign w:val="center"/>
          </w:tcPr>
          <w:p w14:paraId="048C7409" w14:textId="63D0CA18" w:rsidR="00AA0B1D" w:rsidRPr="008566E8" w:rsidRDefault="00AA0B1D" w:rsidP="00AA0B1D">
            <w:pPr>
              <w:rPr>
                <w:sz w:val="16"/>
                <w:szCs w:val="16"/>
                <w:lang w:val="es-419" w:eastAsia="es-419"/>
              </w:rPr>
            </w:pPr>
            <w:r w:rsidRPr="008566E8">
              <w:rPr>
                <w:sz w:val="16"/>
                <w:szCs w:val="16"/>
                <w:lang w:val="es-419" w:eastAsia="es-419"/>
              </w:rPr>
              <w:t>1-06-10170</w:t>
            </w:r>
          </w:p>
        </w:tc>
        <w:tc>
          <w:tcPr>
            <w:tcW w:w="1275" w:type="dxa"/>
            <w:vAlign w:val="center"/>
          </w:tcPr>
          <w:p w14:paraId="1B4C1E17" w14:textId="0F9D9FAF" w:rsidR="00AA0B1D" w:rsidRPr="008566E8" w:rsidRDefault="00A77C5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center"/>
          </w:tcPr>
          <w:p w14:paraId="522B2143" w14:textId="78B81C39" w:rsidR="00AA0B1D" w:rsidRPr="008566E8" w:rsidRDefault="00AA0B1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SONDA PARA DRENAJE URINARIO DE LATEX CON BALON 5-15 ML, 2V, CON VALVULA PARA JERINGA TIPO LUER LOCK, CALIBRE 16 FR. TIPO FOLEY, EMPAQUE INDIVIDUAL ESTERIL, DESCARTABLE. OFRECE:</w:t>
            </w:r>
            <w:r w:rsidR="00A77C5D"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SONDA PARA DRENAJE URINARIO, DE LÁTEX, CON BALÓN, 5-15 CC. 2V CON VÁLVULA PARA JERINGA TIPO LUER LOCK, CALIBRE 16FR TIPO FOLEY, EMPAQUE INDIVIDUAL ESTÉRIL, DESCARTABLE</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MARCA: EVERGRAND</w:t>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br w:type="page"/>
              <w:t>ORIGEN: CHINA</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VENCIMIENTO: NO MENOR A DIECIOCHO MESES</w:t>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br w:type="page"/>
              <w:t>DNM.: IM</w:t>
            </w:r>
            <w:r w:rsidR="00A77C5D" w:rsidRPr="008566E8">
              <w:rPr>
                <w:rFonts w:ascii="Arial Narrow" w:hAnsi="Arial Narrow"/>
                <w:color w:val="000000"/>
                <w:sz w:val="16"/>
                <w:szCs w:val="16"/>
                <w:lang w:val="es-419" w:eastAsia="es-419"/>
              </w:rPr>
              <w:t>061410092020 Plazo</w:t>
            </w:r>
            <w:r w:rsidRPr="008566E8">
              <w:rPr>
                <w:rFonts w:ascii="Arial Narrow" w:hAnsi="Arial Narrow"/>
                <w:color w:val="000000"/>
                <w:sz w:val="16"/>
                <w:szCs w:val="16"/>
                <w:lang w:val="es-419" w:eastAsia="es-419"/>
              </w:rPr>
              <w:t xml:space="preserve"> de Entrega: SEGÚN LO ESTABLECIDO EN EL DOCUMENTO DE SOLICITUD DE OFERTA</w:t>
            </w:r>
          </w:p>
        </w:tc>
        <w:tc>
          <w:tcPr>
            <w:tcW w:w="567" w:type="dxa"/>
            <w:vAlign w:val="center"/>
          </w:tcPr>
          <w:p w14:paraId="5BA7D710" w14:textId="2B937F63" w:rsidR="00AA0B1D" w:rsidRPr="008566E8" w:rsidRDefault="00AA0B1D" w:rsidP="00AA0B1D">
            <w:pPr>
              <w:jc w:val="center"/>
              <w:rPr>
                <w:sz w:val="16"/>
                <w:szCs w:val="16"/>
                <w:lang w:val="es-419" w:eastAsia="es-419"/>
              </w:rPr>
            </w:pPr>
            <w:r w:rsidRPr="008566E8">
              <w:rPr>
                <w:color w:val="000000"/>
                <w:sz w:val="16"/>
                <w:szCs w:val="16"/>
                <w:lang w:val="es-419" w:eastAsia="es-419"/>
              </w:rPr>
              <w:t>C/U</w:t>
            </w:r>
          </w:p>
        </w:tc>
        <w:tc>
          <w:tcPr>
            <w:tcW w:w="992" w:type="dxa"/>
            <w:vAlign w:val="center"/>
          </w:tcPr>
          <w:p w14:paraId="50F264D7" w14:textId="548AD4D3" w:rsidR="00AA0B1D" w:rsidRPr="008566E8" w:rsidRDefault="00AA0B1D" w:rsidP="00AA0B1D">
            <w:pPr>
              <w:jc w:val="center"/>
              <w:rPr>
                <w:color w:val="000000"/>
                <w:sz w:val="16"/>
                <w:szCs w:val="16"/>
                <w:lang w:val="es-419" w:eastAsia="es-419"/>
              </w:rPr>
            </w:pPr>
            <w:r w:rsidRPr="008566E8">
              <w:rPr>
                <w:color w:val="000000"/>
                <w:sz w:val="16"/>
                <w:szCs w:val="16"/>
                <w:lang w:val="es-419" w:eastAsia="es-419"/>
              </w:rPr>
              <w:t>700</w:t>
            </w:r>
          </w:p>
        </w:tc>
        <w:tc>
          <w:tcPr>
            <w:tcW w:w="993" w:type="dxa"/>
            <w:vAlign w:val="center"/>
          </w:tcPr>
          <w:p w14:paraId="7E1378BF" w14:textId="6D139703"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1.00 </w:t>
            </w:r>
          </w:p>
        </w:tc>
        <w:tc>
          <w:tcPr>
            <w:tcW w:w="992" w:type="dxa"/>
            <w:vAlign w:val="center"/>
          </w:tcPr>
          <w:p w14:paraId="4C0C4620" w14:textId="51075B9C"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700.00 </w:t>
            </w:r>
          </w:p>
        </w:tc>
      </w:tr>
      <w:tr w:rsidR="00AA0B1D" w:rsidRPr="008566E8" w14:paraId="2E325E04" w14:textId="77777777" w:rsidTr="002B198D">
        <w:trPr>
          <w:trHeight w:val="502"/>
        </w:trPr>
        <w:tc>
          <w:tcPr>
            <w:tcW w:w="539" w:type="dxa"/>
            <w:vAlign w:val="center"/>
          </w:tcPr>
          <w:p w14:paraId="3063F375" w14:textId="326ABF19" w:rsidR="00AA0B1D" w:rsidRPr="008566E8" w:rsidRDefault="00AA0B1D" w:rsidP="00AA0B1D">
            <w:pPr>
              <w:rPr>
                <w:color w:val="000000"/>
                <w:sz w:val="16"/>
                <w:szCs w:val="16"/>
                <w:lang w:val="es-419" w:eastAsia="es-419"/>
              </w:rPr>
            </w:pPr>
            <w:r w:rsidRPr="008566E8">
              <w:rPr>
                <w:color w:val="000000"/>
                <w:sz w:val="16"/>
                <w:szCs w:val="16"/>
                <w:lang w:val="es-419" w:eastAsia="es-419"/>
              </w:rPr>
              <w:t>122</w:t>
            </w:r>
          </w:p>
        </w:tc>
        <w:tc>
          <w:tcPr>
            <w:tcW w:w="1016" w:type="dxa"/>
            <w:vAlign w:val="center"/>
          </w:tcPr>
          <w:p w14:paraId="057F9830" w14:textId="443201D7" w:rsidR="00AA0B1D" w:rsidRPr="008566E8" w:rsidRDefault="00AA0B1D" w:rsidP="00AA0B1D">
            <w:pPr>
              <w:rPr>
                <w:sz w:val="16"/>
                <w:szCs w:val="16"/>
                <w:lang w:val="es-419" w:eastAsia="es-419"/>
              </w:rPr>
            </w:pPr>
            <w:r w:rsidRPr="008566E8">
              <w:rPr>
                <w:sz w:val="16"/>
                <w:szCs w:val="16"/>
                <w:lang w:val="es-419" w:eastAsia="es-419"/>
              </w:rPr>
              <w:t>1-06-10175</w:t>
            </w:r>
          </w:p>
        </w:tc>
        <w:tc>
          <w:tcPr>
            <w:tcW w:w="1275" w:type="dxa"/>
            <w:vAlign w:val="center"/>
          </w:tcPr>
          <w:p w14:paraId="0AFE2443" w14:textId="50955D7B" w:rsidR="00AA0B1D" w:rsidRPr="008566E8" w:rsidRDefault="00A77C5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center"/>
          </w:tcPr>
          <w:p w14:paraId="52C1C201" w14:textId="60DF4288" w:rsidR="00AA0B1D" w:rsidRPr="008566E8" w:rsidRDefault="00AA0B1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SONDA PARA DRENAJE URINARIO DE LATEX CON BALON 5-15ML, 2V, CON VALVULA PARA JERINGA TIPO LUER LOCK, CALIBRE 18 FR. TIPO FOLEY, </w:t>
            </w:r>
            <w:r w:rsidRPr="008566E8">
              <w:rPr>
                <w:rFonts w:ascii="Arial Narrow" w:hAnsi="Arial Narrow"/>
                <w:color w:val="000000"/>
                <w:sz w:val="16"/>
                <w:szCs w:val="16"/>
                <w:lang w:val="es-419" w:eastAsia="es-419"/>
              </w:rPr>
              <w:lastRenderedPageBreak/>
              <w:t>EMPAQUE INDIVIDUAL ESTERIL, DESCARTABLE.</w:t>
            </w:r>
            <w:r w:rsidRPr="008566E8">
              <w:rPr>
                <w:rFonts w:ascii="Arial Narrow" w:hAnsi="Arial Narrow"/>
                <w:b/>
                <w:bCs/>
                <w:color w:val="000000"/>
                <w:sz w:val="16"/>
                <w:szCs w:val="16"/>
                <w:lang w:val="es-419" w:eastAsia="es-419"/>
              </w:rPr>
              <w:t xml:space="preserve">OFRECE:SONDA </w:t>
            </w:r>
            <w:r w:rsidRPr="008566E8">
              <w:rPr>
                <w:rFonts w:ascii="Arial Narrow" w:hAnsi="Arial Narrow"/>
                <w:color w:val="000000"/>
                <w:sz w:val="16"/>
                <w:szCs w:val="16"/>
                <w:lang w:val="es-419" w:eastAsia="es-419"/>
              </w:rPr>
              <w:t>PARA DRENAJE URINARIO, DE LÁTEX, CON BALÓN, 5-15 CC. 2V CON VÁLVULA PARA JERINGA TIPO LUER LOCK, CALIBRE 18FR TIPO FOLEY, EMPAQUE INDIVIDUAL ESTÉRIL, DESCARTABLE</w:t>
            </w:r>
            <w:r w:rsidRPr="008566E8">
              <w:rPr>
                <w:rFonts w:ascii="Arial Narrow" w:hAnsi="Arial Narrow"/>
                <w:color w:val="000000"/>
                <w:sz w:val="16"/>
                <w:szCs w:val="16"/>
                <w:lang w:val="es-419" w:eastAsia="es-419"/>
              </w:rPr>
              <w:br/>
              <w:t>MARCA: EVERGRAND</w:t>
            </w:r>
            <w:r w:rsidRPr="008566E8">
              <w:rPr>
                <w:rFonts w:ascii="Arial Narrow" w:hAnsi="Arial Narrow"/>
                <w:color w:val="000000"/>
                <w:sz w:val="16"/>
                <w:szCs w:val="16"/>
                <w:lang w:val="es-419" w:eastAsia="es-419"/>
              </w:rPr>
              <w:br/>
              <w:t>ORIGEN: CHINA</w:t>
            </w:r>
            <w:r w:rsidRPr="008566E8">
              <w:rPr>
                <w:rFonts w:ascii="Arial Narrow" w:hAnsi="Arial Narrow"/>
                <w:color w:val="000000"/>
                <w:sz w:val="16"/>
                <w:szCs w:val="16"/>
                <w:lang w:val="es-419" w:eastAsia="es-419"/>
              </w:rPr>
              <w:br/>
              <w:t>VENCIMIENTO: NO MENOR A DIECIOCHO MESES</w:t>
            </w:r>
            <w:r w:rsidRPr="008566E8">
              <w:rPr>
                <w:rFonts w:ascii="Arial Narrow" w:hAnsi="Arial Narrow"/>
                <w:color w:val="000000"/>
                <w:sz w:val="16"/>
                <w:szCs w:val="16"/>
                <w:lang w:val="es-419" w:eastAsia="es-419"/>
              </w:rPr>
              <w:br/>
              <w:t>DNM.: IM061410092020  Plazo de Entrega: SEGÚN LO ESTABLECIDO EN EL DOCUMENTO DE SOLICITUD DE OFERTA</w:t>
            </w:r>
          </w:p>
        </w:tc>
        <w:tc>
          <w:tcPr>
            <w:tcW w:w="567" w:type="dxa"/>
            <w:vAlign w:val="center"/>
          </w:tcPr>
          <w:p w14:paraId="6E3C8BE2" w14:textId="7008473A" w:rsidR="00AA0B1D" w:rsidRPr="008566E8" w:rsidRDefault="00AA0B1D" w:rsidP="00AA0B1D">
            <w:pPr>
              <w:jc w:val="center"/>
              <w:rPr>
                <w:sz w:val="16"/>
                <w:szCs w:val="16"/>
                <w:lang w:val="es-419" w:eastAsia="es-419"/>
              </w:rPr>
            </w:pPr>
            <w:r w:rsidRPr="008566E8">
              <w:rPr>
                <w:color w:val="000000"/>
                <w:sz w:val="16"/>
                <w:szCs w:val="16"/>
                <w:lang w:val="es-419" w:eastAsia="es-419"/>
              </w:rPr>
              <w:lastRenderedPageBreak/>
              <w:t>C/U</w:t>
            </w:r>
          </w:p>
        </w:tc>
        <w:tc>
          <w:tcPr>
            <w:tcW w:w="992" w:type="dxa"/>
            <w:vAlign w:val="center"/>
          </w:tcPr>
          <w:p w14:paraId="23CF500B" w14:textId="08A16486" w:rsidR="00AA0B1D" w:rsidRPr="008566E8" w:rsidRDefault="00AA0B1D" w:rsidP="00AA0B1D">
            <w:pPr>
              <w:jc w:val="center"/>
              <w:rPr>
                <w:color w:val="000000"/>
                <w:sz w:val="16"/>
                <w:szCs w:val="16"/>
                <w:lang w:val="es-419" w:eastAsia="es-419"/>
              </w:rPr>
            </w:pPr>
            <w:r w:rsidRPr="008566E8">
              <w:rPr>
                <w:color w:val="000000"/>
                <w:sz w:val="16"/>
                <w:szCs w:val="16"/>
                <w:lang w:val="es-419" w:eastAsia="es-419"/>
              </w:rPr>
              <w:t>260</w:t>
            </w:r>
          </w:p>
        </w:tc>
        <w:tc>
          <w:tcPr>
            <w:tcW w:w="993" w:type="dxa"/>
            <w:vAlign w:val="center"/>
          </w:tcPr>
          <w:p w14:paraId="633E820C" w14:textId="329A2440"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1.00 </w:t>
            </w:r>
          </w:p>
        </w:tc>
        <w:tc>
          <w:tcPr>
            <w:tcW w:w="992" w:type="dxa"/>
            <w:vAlign w:val="center"/>
          </w:tcPr>
          <w:p w14:paraId="700FEE35" w14:textId="50B04FB0"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260.00 </w:t>
            </w:r>
          </w:p>
        </w:tc>
      </w:tr>
      <w:tr w:rsidR="00AA0B1D" w:rsidRPr="008566E8" w14:paraId="4E1341D8" w14:textId="77777777" w:rsidTr="002B198D">
        <w:trPr>
          <w:trHeight w:val="502"/>
        </w:trPr>
        <w:tc>
          <w:tcPr>
            <w:tcW w:w="539" w:type="dxa"/>
            <w:vAlign w:val="center"/>
          </w:tcPr>
          <w:p w14:paraId="249E08D0" w14:textId="272ADC79" w:rsidR="00AA0B1D" w:rsidRPr="008566E8" w:rsidRDefault="00AA0B1D" w:rsidP="00AA0B1D">
            <w:pPr>
              <w:rPr>
                <w:color w:val="000000"/>
                <w:sz w:val="16"/>
                <w:szCs w:val="16"/>
                <w:lang w:val="es-419" w:eastAsia="es-419"/>
              </w:rPr>
            </w:pPr>
            <w:r w:rsidRPr="008566E8">
              <w:rPr>
                <w:color w:val="000000"/>
                <w:sz w:val="16"/>
                <w:szCs w:val="16"/>
                <w:lang w:val="es-419" w:eastAsia="es-419"/>
              </w:rPr>
              <w:t>123</w:t>
            </w:r>
          </w:p>
        </w:tc>
        <w:tc>
          <w:tcPr>
            <w:tcW w:w="1016" w:type="dxa"/>
            <w:vAlign w:val="center"/>
          </w:tcPr>
          <w:p w14:paraId="5DC4D533" w14:textId="3258DE48" w:rsidR="00AA0B1D" w:rsidRPr="008566E8" w:rsidRDefault="00AA0B1D" w:rsidP="00AA0B1D">
            <w:pPr>
              <w:rPr>
                <w:sz w:val="16"/>
                <w:szCs w:val="16"/>
                <w:lang w:val="es-419" w:eastAsia="es-419"/>
              </w:rPr>
            </w:pPr>
            <w:r w:rsidRPr="008566E8">
              <w:rPr>
                <w:sz w:val="16"/>
                <w:szCs w:val="16"/>
                <w:lang w:val="es-419" w:eastAsia="es-419"/>
              </w:rPr>
              <w:t>1-06-10180</w:t>
            </w:r>
          </w:p>
        </w:tc>
        <w:tc>
          <w:tcPr>
            <w:tcW w:w="1275" w:type="dxa"/>
            <w:vAlign w:val="center"/>
          </w:tcPr>
          <w:p w14:paraId="6333E3DC" w14:textId="0645A891" w:rsidR="00AA0B1D" w:rsidRPr="008566E8" w:rsidRDefault="00A77C5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center"/>
          </w:tcPr>
          <w:p w14:paraId="58B9630F" w14:textId="39099FEF" w:rsidR="00AA0B1D" w:rsidRPr="008566E8" w:rsidRDefault="00AA0B1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SONDA PARA DRENAJE URINARIO DE LATEX CON BALON 5-15 ML, 2V, CON VALVULA PARA JERINGA TIPO LUER LOCK, CALIBRE 20 FR. TIPO FOLEY, EMPAQUE INDIVIDUAL ESTERIL, DESCARTABLE.</w:t>
            </w:r>
            <w:r w:rsidRPr="008566E8">
              <w:rPr>
                <w:rFonts w:ascii="Arial Narrow" w:hAnsi="Arial Narrow"/>
                <w:b/>
                <w:bCs/>
                <w:color w:val="000000"/>
                <w:sz w:val="16"/>
                <w:szCs w:val="16"/>
                <w:lang w:val="es-419" w:eastAsia="es-419"/>
              </w:rPr>
              <w:t xml:space="preserve"> </w:t>
            </w:r>
            <w:proofErr w:type="gramStart"/>
            <w:r w:rsidRPr="008566E8">
              <w:rPr>
                <w:rFonts w:ascii="Arial Narrow" w:hAnsi="Arial Narrow"/>
                <w:b/>
                <w:bCs/>
                <w:color w:val="000000"/>
                <w:sz w:val="16"/>
                <w:szCs w:val="16"/>
                <w:lang w:val="es-419" w:eastAsia="es-419"/>
              </w:rPr>
              <w:t>OFRECE:SONDA</w:t>
            </w:r>
            <w:proofErr w:type="gramEnd"/>
            <w:r w:rsidRPr="008566E8">
              <w:rPr>
                <w:rFonts w:ascii="Arial Narrow" w:hAnsi="Arial Narrow"/>
                <w:b/>
                <w:bCs/>
                <w:color w:val="000000"/>
                <w:sz w:val="16"/>
                <w:szCs w:val="16"/>
                <w:lang w:val="es-419" w:eastAsia="es-419"/>
              </w:rPr>
              <w:t xml:space="preserve"> PARA D</w:t>
            </w:r>
            <w:r w:rsidRPr="008566E8">
              <w:rPr>
                <w:rFonts w:ascii="Arial Narrow" w:hAnsi="Arial Narrow"/>
                <w:color w:val="000000"/>
                <w:sz w:val="16"/>
                <w:szCs w:val="16"/>
                <w:lang w:val="es-419" w:eastAsia="es-419"/>
              </w:rPr>
              <w:t>RENAJE URINARIO, DE LÁTEX, CON BALÓN, 5-15 CC. 2V CON VÁLVULA PARA JERINGA TIPO LUER LOCK, CALIBRE 20FR TIPO FOLEY, EMPAQUE INDIVIDUAL ESTÉRIL, DESCARTABLE</w:t>
            </w:r>
            <w:r w:rsidRPr="008566E8">
              <w:rPr>
                <w:rFonts w:ascii="Arial Narrow" w:hAnsi="Arial Narrow"/>
                <w:color w:val="000000"/>
                <w:sz w:val="16"/>
                <w:szCs w:val="16"/>
                <w:lang w:val="es-419" w:eastAsia="es-419"/>
              </w:rPr>
              <w:br/>
              <w:t>MARCA: EVERGRAND</w:t>
            </w:r>
            <w:r w:rsidRPr="008566E8">
              <w:rPr>
                <w:rFonts w:ascii="Arial Narrow" w:hAnsi="Arial Narrow"/>
                <w:color w:val="000000"/>
                <w:sz w:val="16"/>
                <w:szCs w:val="16"/>
                <w:lang w:val="es-419" w:eastAsia="es-419"/>
              </w:rPr>
              <w:br/>
              <w:t>ORIGEN: CHINA</w:t>
            </w:r>
            <w:r w:rsidRPr="008566E8">
              <w:rPr>
                <w:rFonts w:ascii="Arial Narrow" w:hAnsi="Arial Narrow"/>
                <w:color w:val="000000"/>
                <w:sz w:val="16"/>
                <w:szCs w:val="16"/>
                <w:lang w:val="es-419" w:eastAsia="es-419"/>
              </w:rPr>
              <w:br/>
              <w:t>VENCIMIENTO: NO MENOR A DIECIOCHO MESES</w:t>
            </w:r>
            <w:r w:rsidRPr="008566E8">
              <w:rPr>
                <w:rFonts w:ascii="Arial Narrow" w:hAnsi="Arial Narrow"/>
                <w:color w:val="000000"/>
                <w:sz w:val="16"/>
                <w:szCs w:val="16"/>
                <w:lang w:val="es-419" w:eastAsia="es-419"/>
              </w:rPr>
              <w:br/>
              <w:t>DNM.: IM061410092020  Plazo de Entrega: SEGÚN LO ESTABLECIDO EN EL DOCUMENTO DE SOLICITUD DE OFERTA</w:t>
            </w:r>
          </w:p>
        </w:tc>
        <w:tc>
          <w:tcPr>
            <w:tcW w:w="567" w:type="dxa"/>
            <w:vAlign w:val="center"/>
          </w:tcPr>
          <w:p w14:paraId="5B1A251E" w14:textId="414958D5" w:rsidR="00AA0B1D" w:rsidRPr="008566E8" w:rsidRDefault="00AA0B1D" w:rsidP="00AA0B1D">
            <w:pPr>
              <w:jc w:val="center"/>
              <w:rPr>
                <w:sz w:val="16"/>
                <w:szCs w:val="16"/>
                <w:lang w:val="es-419" w:eastAsia="es-419"/>
              </w:rPr>
            </w:pPr>
            <w:r w:rsidRPr="008566E8">
              <w:rPr>
                <w:color w:val="000000"/>
                <w:sz w:val="16"/>
                <w:szCs w:val="16"/>
                <w:lang w:val="es-419" w:eastAsia="es-419"/>
              </w:rPr>
              <w:t>C/U</w:t>
            </w:r>
          </w:p>
        </w:tc>
        <w:tc>
          <w:tcPr>
            <w:tcW w:w="992" w:type="dxa"/>
            <w:vAlign w:val="center"/>
          </w:tcPr>
          <w:p w14:paraId="150ED49B" w14:textId="35E1C862" w:rsidR="00AA0B1D" w:rsidRPr="008566E8" w:rsidRDefault="00AA0B1D" w:rsidP="00AA0B1D">
            <w:pPr>
              <w:jc w:val="center"/>
              <w:rPr>
                <w:color w:val="000000"/>
                <w:sz w:val="16"/>
                <w:szCs w:val="16"/>
                <w:lang w:val="es-419" w:eastAsia="es-419"/>
              </w:rPr>
            </w:pPr>
            <w:r w:rsidRPr="008566E8">
              <w:rPr>
                <w:color w:val="000000"/>
                <w:sz w:val="16"/>
                <w:szCs w:val="16"/>
                <w:lang w:val="es-419" w:eastAsia="es-419"/>
              </w:rPr>
              <w:t>40</w:t>
            </w:r>
          </w:p>
        </w:tc>
        <w:tc>
          <w:tcPr>
            <w:tcW w:w="993" w:type="dxa"/>
            <w:vAlign w:val="center"/>
          </w:tcPr>
          <w:p w14:paraId="74FEF694" w14:textId="31D12BBF"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1.00 </w:t>
            </w:r>
          </w:p>
        </w:tc>
        <w:tc>
          <w:tcPr>
            <w:tcW w:w="992" w:type="dxa"/>
            <w:vAlign w:val="center"/>
          </w:tcPr>
          <w:p w14:paraId="74467569" w14:textId="475417A6"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40.00 </w:t>
            </w:r>
          </w:p>
        </w:tc>
      </w:tr>
      <w:tr w:rsidR="00AA0B1D" w:rsidRPr="008566E8" w14:paraId="5AC2AA1B" w14:textId="77777777" w:rsidTr="002B198D">
        <w:trPr>
          <w:trHeight w:val="502"/>
        </w:trPr>
        <w:tc>
          <w:tcPr>
            <w:tcW w:w="539" w:type="dxa"/>
            <w:vAlign w:val="center"/>
          </w:tcPr>
          <w:p w14:paraId="08DBA018" w14:textId="3FFC5BE8" w:rsidR="00AA0B1D" w:rsidRPr="008566E8" w:rsidRDefault="00AA0B1D" w:rsidP="00AA0B1D">
            <w:pPr>
              <w:rPr>
                <w:color w:val="000000"/>
                <w:sz w:val="16"/>
                <w:szCs w:val="16"/>
                <w:lang w:val="es-419" w:eastAsia="es-419"/>
              </w:rPr>
            </w:pPr>
            <w:r w:rsidRPr="008566E8">
              <w:rPr>
                <w:color w:val="000000"/>
                <w:sz w:val="16"/>
                <w:szCs w:val="16"/>
                <w:lang w:val="es-419" w:eastAsia="es-419"/>
              </w:rPr>
              <w:t>124</w:t>
            </w:r>
          </w:p>
        </w:tc>
        <w:tc>
          <w:tcPr>
            <w:tcW w:w="1016" w:type="dxa"/>
            <w:vAlign w:val="center"/>
          </w:tcPr>
          <w:p w14:paraId="6C996B85" w14:textId="4F5EAB65" w:rsidR="00AA0B1D" w:rsidRPr="008566E8" w:rsidRDefault="00AA0B1D" w:rsidP="00AA0B1D">
            <w:pPr>
              <w:rPr>
                <w:sz w:val="16"/>
                <w:szCs w:val="16"/>
                <w:lang w:val="es-419" w:eastAsia="es-419"/>
              </w:rPr>
            </w:pPr>
            <w:r w:rsidRPr="008566E8">
              <w:rPr>
                <w:sz w:val="16"/>
                <w:szCs w:val="16"/>
                <w:lang w:val="es-419" w:eastAsia="es-419"/>
              </w:rPr>
              <w:t>1-06-10185</w:t>
            </w:r>
          </w:p>
        </w:tc>
        <w:tc>
          <w:tcPr>
            <w:tcW w:w="1275" w:type="dxa"/>
            <w:vAlign w:val="center"/>
          </w:tcPr>
          <w:p w14:paraId="54BEAD00" w14:textId="5D9C19A3" w:rsidR="00AA0B1D" w:rsidRPr="008566E8" w:rsidRDefault="00A77C5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center"/>
          </w:tcPr>
          <w:p w14:paraId="31FFB131" w14:textId="580740C6" w:rsidR="00AA0B1D" w:rsidRPr="008566E8" w:rsidRDefault="00AA0B1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SONDA PARA DRENAJE URINARIO DE LATEX CON BALON 5-15 ML, 2V, CON VALVULA PARA JERINGA TIPO LUER LOCK, CALIBRE 22 FR. TIPO FOLEY, EMPAQUE INDIVIDUAL ESTERIL, DESCARTABLE. OFRECE:S</w:t>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ONDA PARA DRENAJE URINARIO, DE LÁTEX, CON BALÓN, 5-15 CC. 2V CON VÁLVULA PARA JERINGA TIPO LUER LOCK, CALIBRE 22FR TIPO FOLEY, EMPAQUE INDIVIDUAL ESTÉRIL, DESCARTABLE</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MARCA: EVERGRAND</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ORIGEN: CHINA</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VENCIMIENTO: NO MENOR A DIECIOCHO MESES</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DNM.: IM</w:t>
            </w:r>
            <w:proofErr w:type="gramStart"/>
            <w:r w:rsidRPr="008566E8">
              <w:rPr>
                <w:rFonts w:ascii="Arial Narrow" w:hAnsi="Arial Narrow"/>
                <w:color w:val="000000"/>
                <w:sz w:val="16"/>
                <w:szCs w:val="16"/>
                <w:lang w:val="es-419" w:eastAsia="es-419"/>
              </w:rPr>
              <w:t>061410092020  Plazo</w:t>
            </w:r>
            <w:proofErr w:type="gramEnd"/>
            <w:r w:rsidRPr="008566E8">
              <w:rPr>
                <w:rFonts w:ascii="Arial Narrow" w:hAnsi="Arial Narrow"/>
                <w:color w:val="000000"/>
                <w:sz w:val="16"/>
                <w:szCs w:val="16"/>
                <w:lang w:val="es-419" w:eastAsia="es-419"/>
              </w:rPr>
              <w:t xml:space="preserve"> de Entrega: SEGÚN LO ESTABLECIDO EN EL DOCUMENTO DE SOLICITUD DE OFERTA</w:t>
            </w:r>
          </w:p>
        </w:tc>
        <w:tc>
          <w:tcPr>
            <w:tcW w:w="567" w:type="dxa"/>
            <w:vAlign w:val="center"/>
          </w:tcPr>
          <w:p w14:paraId="393D76A0" w14:textId="32F8A0B1" w:rsidR="00AA0B1D" w:rsidRPr="008566E8" w:rsidRDefault="00AA0B1D" w:rsidP="00AA0B1D">
            <w:pPr>
              <w:jc w:val="center"/>
              <w:rPr>
                <w:sz w:val="16"/>
                <w:szCs w:val="16"/>
                <w:lang w:val="es-419" w:eastAsia="es-419"/>
              </w:rPr>
            </w:pPr>
            <w:r w:rsidRPr="008566E8">
              <w:rPr>
                <w:color w:val="000000"/>
                <w:sz w:val="16"/>
                <w:szCs w:val="16"/>
                <w:lang w:val="es-419" w:eastAsia="es-419"/>
              </w:rPr>
              <w:t>C/U</w:t>
            </w:r>
          </w:p>
        </w:tc>
        <w:tc>
          <w:tcPr>
            <w:tcW w:w="992" w:type="dxa"/>
            <w:vAlign w:val="center"/>
          </w:tcPr>
          <w:p w14:paraId="05FC9917" w14:textId="07398444" w:rsidR="00AA0B1D" w:rsidRPr="008566E8" w:rsidRDefault="00AA0B1D" w:rsidP="00AA0B1D">
            <w:pPr>
              <w:jc w:val="center"/>
              <w:rPr>
                <w:color w:val="000000"/>
                <w:sz w:val="16"/>
                <w:szCs w:val="16"/>
                <w:lang w:val="es-419" w:eastAsia="es-419"/>
              </w:rPr>
            </w:pPr>
            <w:r w:rsidRPr="008566E8">
              <w:rPr>
                <w:color w:val="000000"/>
                <w:sz w:val="16"/>
                <w:szCs w:val="16"/>
                <w:lang w:val="es-419" w:eastAsia="es-419"/>
              </w:rPr>
              <w:t>6</w:t>
            </w:r>
          </w:p>
        </w:tc>
        <w:tc>
          <w:tcPr>
            <w:tcW w:w="993" w:type="dxa"/>
            <w:vAlign w:val="center"/>
          </w:tcPr>
          <w:p w14:paraId="4689CD57" w14:textId="4493CFA3"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1.00 </w:t>
            </w:r>
          </w:p>
        </w:tc>
        <w:tc>
          <w:tcPr>
            <w:tcW w:w="992" w:type="dxa"/>
            <w:vAlign w:val="center"/>
          </w:tcPr>
          <w:p w14:paraId="2F974F1C" w14:textId="47D0BC34"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6.00 </w:t>
            </w:r>
          </w:p>
        </w:tc>
      </w:tr>
      <w:tr w:rsidR="00AA0B1D" w:rsidRPr="008566E8" w14:paraId="6EA44C70" w14:textId="77777777" w:rsidTr="002B198D">
        <w:trPr>
          <w:trHeight w:val="502"/>
        </w:trPr>
        <w:tc>
          <w:tcPr>
            <w:tcW w:w="539" w:type="dxa"/>
            <w:vAlign w:val="center"/>
          </w:tcPr>
          <w:p w14:paraId="2CDFE967" w14:textId="697A1774" w:rsidR="00AA0B1D" w:rsidRPr="008566E8" w:rsidRDefault="00AA0B1D" w:rsidP="00AA0B1D">
            <w:pPr>
              <w:rPr>
                <w:color w:val="000000"/>
                <w:sz w:val="16"/>
                <w:szCs w:val="16"/>
                <w:lang w:val="es-419" w:eastAsia="es-419"/>
              </w:rPr>
            </w:pPr>
            <w:r w:rsidRPr="008566E8">
              <w:rPr>
                <w:color w:val="000000"/>
                <w:sz w:val="16"/>
                <w:szCs w:val="16"/>
                <w:lang w:val="es-419" w:eastAsia="es-419"/>
              </w:rPr>
              <w:t>130</w:t>
            </w:r>
          </w:p>
        </w:tc>
        <w:tc>
          <w:tcPr>
            <w:tcW w:w="1016" w:type="dxa"/>
            <w:vAlign w:val="center"/>
          </w:tcPr>
          <w:p w14:paraId="2509D801" w14:textId="0BE2AD76" w:rsidR="00AA0B1D" w:rsidRPr="008566E8" w:rsidRDefault="00AA0B1D" w:rsidP="00AA0B1D">
            <w:pPr>
              <w:rPr>
                <w:sz w:val="16"/>
                <w:szCs w:val="16"/>
                <w:lang w:val="es-419" w:eastAsia="es-419"/>
              </w:rPr>
            </w:pPr>
            <w:r w:rsidRPr="008566E8">
              <w:rPr>
                <w:sz w:val="16"/>
                <w:szCs w:val="16"/>
                <w:lang w:val="es-419" w:eastAsia="es-419"/>
              </w:rPr>
              <w:t>1-06-11080</w:t>
            </w:r>
          </w:p>
        </w:tc>
        <w:tc>
          <w:tcPr>
            <w:tcW w:w="1275" w:type="dxa"/>
            <w:vAlign w:val="center"/>
          </w:tcPr>
          <w:p w14:paraId="05B07210" w14:textId="67B1F987" w:rsidR="00AA0B1D" w:rsidRPr="008566E8" w:rsidRDefault="00A77C5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center"/>
          </w:tcPr>
          <w:p w14:paraId="5D147F2A" w14:textId="4B04E1F5" w:rsidR="00AA0B1D" w:rsidRPr="008566E8" w:rsidRDefault="00AA0B1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TUBO ENDOTRAQUEAL 2.5 MM DIAMETRO, TRANSPARENTE, CON AGUJERO Y LINEA CENTINELA RADIOPACA, SIN BALON CON ESCALA, EMPAQUE INDIVIDUAL ESTERIL, DESCARTABLE. OFRECE: TUBO ENDOTRAQUEAL 2.5 mm DIAMETRO, TRANSPARENTE, CON AGUJERO Y LINEA CENTINELA RADIOPACA, SIN BALON, CON ESCALA, EMPAQUE INDIVIDUAL ESTERIL, DESCARTABLE</w:t>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br w:type="page"/>
              <w:t>MARCA: EVERGRAND</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ORIGEN: CHINA</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VENCIMIENTO: NO MENOR A DIECIOCHO MESES</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DNM.: IM</w:t>
            </w:r>
            <w:proofErr w:type="gramStart"/>
            <w:r w:rsidRPr="008566E8">
              <w:rPr>
                <w:rFonts w:ascii="Arial Narrow" w:hAnsi="Arial Narrow"/>
                <w:color w:val="000000"/>
                <w:sz w:val="16"/>
                <w:szCs w:val="16"/>
                <w:lang w:val="es-419" w:eastAsia="es-419"/>
              </w:rPr>
              <w:t>066908072021  Plazo</w:t>
            </w:r>
            <w:proofErr w:type="gramEnd"/>
            <w:r w:rsidRPr="008566E8">
              <w:rPr>
                <w:rFonts w:ascii="Arial Narrow" w:hAnsi="Arial Narrow"/>
                <w:color w:val="000000"/>
                <w:sz w:val="16"/>
                <w:szCs w:val="16"/>
                <w:lang w:val="es-419" w:eastAsia="es-419"/>
              </w:rPr>
              <w:t xml:space="preserve"> de Entrega: SEGÚN LO ESTABLECIDO EN EL DOCUMENTO DE SOLICITUD DE OFERTA</w:t>
            </w:r>
            <w:r w:rsidRPr="008566E8">
              <w:rPr>
                <w:rFonts w:ascii="Arial Narrow" w:hAnsi="Arial Narrow"/>
                <w:color w:val="000000"/>
                <w:sz w:val="16"/>
                <w:szCs w:val="16"/>
                <w:lang w:val="es-419" w:eastAsia="es-419"/>
              </w:rPr>
              <w:br w:type="page"/>
            </w:r>
          </w:p>
        </w:tc>
        <w:tc>
          <w:tcPr>
            <w:tcW w:w="567" w:type="dxa"/>
            <w:vAlign w:val="center"/>
          </w:tcPr>
          <w:p w14:paraId="765F66AA" w14:textId="29DD4356" w:rsidR="00AA0B1D" w:rsidRPr="008566E8" w:rsidRDefault="00AA0B1D" w:rsidP="00AA0B1D">
            <w:pPr>
              <w:jc w:val="center"/>
              <w:rPr>
                <w:sz w:val="16"/>
                <w:szCs w:val="16"/>
                <w:lang w:val="es-419" w:eastAsia="es-419"/>
              </w:rPr>
            </w:pPr>
            <w:r w:rsidRPr="008566E8">
              <w:rPr>
                <w:color w:val="000000"/>
                <w:sz w:val="16"/>
                <w:szCs w:val="16"/>
                <w:lang w:val="es-419" w:eastAsia="es-419"/>
              </w:rPr>
              <w:t>C/U</w:t>
            </w:r>
          </w:p>
        </w:tc>
        <w:tc>
          <w:tcPr>
            <w:tcW w:w="992" w:type="dxa"/>
            <w:vAlign w:val="center"/>
          </w:tcPr>
          <w:p w14:paraId="44F283FD" w14:textId="286CF151" w:rsidR="00AA0B1D" w:rsidRPr="008566E8" w:rsidRDefault="00AA0B1D" w:rsidP="00AA0B1D">
            <w:pPr>
              <w:jc w:val="center"/>
              <w:rPr>
                <w:color w:val="000000"/>
                <w:sz w:val="16"/>
                <w:szCs w:val="16"/>
                <w:lang w:val="es-419" w:eastAsia="es-419"/>
              </w:rPr>
            </w:pPr>
            <w:r w:rsidRPr="008566E8">
              <w:rPr>
                <w:color w:val="000000"/>
                <w:sz w:val="16"/>
                <w:szCs w:val="16"/>
                <w:lang w:val="es-419" w:eastAsia="es-419"/>
              </w:rPr>
              <w:t>20</w:t>
            </w:r>
          </w:p>
        </w:tc>
        <w:tc>
          <w:tcPr>
            <w:tcW w:w="993" w:type="dxa"/>
            <w:vAlign w:val="center"/>
          </w:tcPr>
          <w:p w14:paraId="26BE610C" w14:textId="7672774E"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1.10 </w:t>
            </w:r>
          </w:p>
        </w:tc>
        <w:tc>
          <w:tcPr>
            <w:tcW w:w="992" w:type="dxa"/>
            <w:vAlign w:val="center"/>
          </w:tcPr>
          <w:p w14:paraId="709DBE8E" w14:textId="7DE0F506"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22.00 </w:t>
            </w:r>
          </w:p>
        </w:tc>
      </w:tr>
      <w:tr w:rsidR="00AA0B1D" w:rsidRPr="008566E8" w14:paraId="79B68509" w14:textId="77777777" w:rsidTr="002B198D">
        <w:trPr>
          <w:trHeight w:val="502"/>
        </w:trPr>
        <w:tc>
          <w:tcPr>
            <w:tcW w:w="539" w:type="dxa"/>
            <w:vAlign w:val="center"/>
          </w:tcPr>
          <w:p w14:paraId="3D0BBDF9" w14:textId="66FCAA00" w:rsidR="00AA0B1D" w:rsidRPr="008566E8" w:rsidRDefault="00AA0B1D" w:rsidP="00AA0B1D">
            <w:pPr>
              <w:rPr>
                <w:color w:val="000000"/>
                <w:sz w:val="16"/>
                <w:szCs w:val="16"/>
                <w:lang w:val="es-419" w:eastAsia="es-419"/>
              </w:rPr>
            </w:pPr>
            <w:r w:rsidRPr="008566E8">
              <w:rPr>
                <w:color w:val="000000"/>
                <w:sz w:val="16"/>
                <w:szCs w:val="16"/>
                <w:lang w:val="es-419" w:eastAsia="es-419"/>
              </w:rPr>
              <w:t>131</w:t>
            </w:r>
          </w:p>
        </w:tc>
        <w:tc>
          <w:tcPr>
            <w:tcW w:w="1016" w:type="dxa"/>
            <w:vAlign w:val="center"/>
          </w:tcPr>
          <w:p w14:paraId="0683CC2F" w14:textId="0612AB81" w:rsidR="00AA0B1D" w:rsidRPr="008566E8" w:rsidRDefault="00AA0B1D" w:rsidP="00AA0B1D">
            <w:pPr>
              <w:rPr>
                <w:sz w:val="16"/>
                <w:szCs w:val="16"/>
                <w:lang w:val="es-419" w:eastAsia="es-419"/>
              </w:rPr>
            </w:pPr>
            <w:r w:rsidRPr="008566E8">
              <w:rPr>
                <w:sz w:val="16"/>
                <w:szCs w:val="16"/>
                <w:lang w:val="es-419" w:eastAsia="es-419"/>
              </w:rPr>
              <w:t>1-06-11085</w:t>
            </w:r>
          </w:p>
        </w:tc>
        <w:tc>
          <w:tcPr>
            <w:tcW w:w="1275" w:type="dxa"/>
            <w:vAlign w:val="center"/>
          </w:tcPr>
          <w:p w14:paraId="093CC892" w14:textId="79D2C5B2" w:rsidR="00AA0B1D" w:rsidRPr="008566E8" w:rsidRDefault="00A77C5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center"/>
          </w:tcPr>
          <w:p w14:paraId="7BE743EE" w14:textId="576416D4" w:rsidR="00AA0B1D" w:rsidRPr="008566E8" w:rsidRDefault="00AA0B1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TUBO ENDOTRAQUEAL 3.0 MM DIAMETRO, TRANSPARENTE, CON AGUJERO Y LINEA CENTINELA RADIOPACA, SIN BALON CON ESCALA, EMPAQUE INDIVIDUAL ESTERIL, DESCARTABLE. </w:t>
            </w:r>
            <w:proofErr w:type="gramStart"/>
            <w:r w:rsidRPr="008566E8">
              <w:rPr>
                <w:rFonts w:ascii="Arial Narrow" w:hAnsi="Arial Narrow"/>
                <w:color w:val="000000"/>
                <w:sz w:val="16"/>
                <w:szCs w:val="16"/>
                <w:lang w:val="es-419" w:eastAsia="es-419"/>
              </w:rPr>
              <w:t>OFRECE:TUBO</w:t>
            </w:r>
            <w:proofErr w:type="gramEnd"/>
            <w:r w:rsidRPr="008566E8">
              <w:rPr>
                <w:rFonts w:ascii="Arial Narrow" w:hAnsi="Arial Narrow"/>
                <w:color w:val="000000"/>
                <w:sz w:val="16"/>
                <w:szCs w:val="16"/>
                <w:lang w:val="es-419" w:eastAsia="es-419"/>
              </w:rPr>
              <w:t xml:space="preserve"> ENDOTRAQUEAL 3.0 mm DIAMETRO, TRANSPARENTE, CON AGUJERO Y LINEA CENTINELA RADIOPACA, SIN BALON, CON ESCALA, EMPAQUE INDIVIDUAL ESTERIL, DESCARTABLE.</w:t>
            </w:r>
            <w:r w:rsidRPr="008566E8">
              <w:rPr>
                <w:rFonts w:ascii="Arial Narrow" w:hAnsi="Arial Narrow"/>
                <w:color w:val="000000"/>
                <w:sz w:val="16"/>
                <w:szCs w:val="16"/>
                <w:lang w:val="es-419" w:eastAsia="es-419"/>
              </w:rPr>
              <w:br/>
              <w:t>MARCA: EVERGRAND</w:t>
            </w:r>
            <w:r w:rsidRPr="008566E8">
              <w:rPr>
                <w:rFonts w:ascii="Arial Narrow" w:hAnsi="Arial Narrow"/>
                <w:color w:val="000000"/>
                <w:sz w:val="16"/>
                <w:szCs w:val="16"/>
                <w:lang w:val="es-419" w:eastAsia="es-419"/>
              </w:rPr>
              <w:br/>
              <w:t>ORIGEN: CHINA</w:t>
            </w:r>
            <w:r w:rsidRPr="008566E8">
              <w:rPr>
                <w:rFonts w:ascii="Arial Narrow" w:hAnsi="Arial Narrow"/>
                <w:color w:val="000000"/>
                <w:sz w:val="16"/>
                <w:szCs w:val="16"/>
                <w:lang w:val="es-419" w:eastAsia="es-419"/>
              </w:rPr>
              <w:br/>
              <w:t>VENCIMIENTO: NO MENOR A DIECIOCHO MESES</w:t>
            </w:r>
            <w:r w:rsidRPr="008566E8">
              <w:rPr>
                <w:rFonts w:ascii="Arial Narrow" w:hAnsi="Arial Narrow"/>
                <w:color w:val="000000"/>
                <w:sz w:val="16"/>
                <w:szCs w:val="16"/>
                <w:lang w:val="es-419" w:eastAsia="es-419"/>
              </w:rPr>
              <w:br/>
              <w:t>DNM.: IM066908072021  Plazo de Entrega: SEGÚN LO ESTABLECIDO EN EL DOCUMENTO DE SOLICITUD DE OFERTA</w:t>
            </w:r>
          </w:p>
        </w:tc>
        <w:tc>
          <w:tcPr>
            <w:tcW w:w="567" w:type="dxa"/>
            <w:vAlign w:val="center"/>
          </w:tcPr>
          <w:p w14:paraId="7225F8D2" w14:textId="35CCB92E" w:rsidR="00AA0B1D" w:rsidRPr="008566E8" w:rsidRDefault="00AA0B1D" w:rsidP="00AA0B1D">
            <w:pPr>
              <w:jc w:val="center"/>
              <w:rPr>
                <w:sz w:val="16"/>
                <w:szCs w:val="16"/>
                <w:lang w:val="es-419" w:eastAsia="es-419"/>
              </w:rPr>
            </w:pPr>
            <w:r w:rsidRPr="008566E8">
              <w:rPr>
                <w:color w:val="000000"/>
                <w:sz w:val="16"/>
                <w:szCs w:val="16"/>
                <w:lang w:val="es-419" w:eastAsia="es-419"/>
              </w:rPr>
              <w:t>C/U</w:t>
            </w:r>
          </w:p>
        </w:tc>
        <w:tc>
          <w:tcPr>
            <w:tcW w:w="992" w:type="dxa"/>
            <w:vAlign w:val="center"/>
          </w:tcPr>
          <w:p w14:paraId="35C777C4" w14:textId="09E8DE59" w:rsidR="00AA0B1D" w:rsidRPr="008566E8" w:rsidRDefault="00AA0B1D" w:rsidP="00AA0B1D">
            <w:pPr>
              <w:jc w:val="center"/>
              <w:rPr>
                <w:color w:val="000000"/>
                <w:sz w:val="16"/>
                <w:szCs w:val="16"/>
                <w:lang w:val="es-419" w:eastAsia="es-419"/>
              </w:rPr>
            </w:pPr>
            <w:r w:rsidRPr="008566E8">
              <w:rPr>
                <w:color w:val="000000"/>
                <w:sz w:val="16"/>
                <w:szCs w:val="16"/>
                <w:lang w:val="es-419" w:eastAsia="es-419"/>
              </w:rPr>
              <w:t>24</w:t>
            </w:r>
          </w:p>
        </w:tc>
        <w:tc>
          <w:tcPr>
            <w:tcW w:w="993" w:type="dxa"/>
            <w:vAlign w:val="center"/>
          </w:tcPr>
          <w:p w14:paraId="404A6E33" w14:textId="45A6BE7E"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1.00 </w:t>
            </w:r>
          </w:p>
        </w:tc>
        <w:tc>
          <w:tcPr>
            <w:tcW w:w="992" w:type="dxa"/>
            <w:vAlign w:val="center"/>
          </w:tcPr>
          <w:p w14:paraId="027265C2" w14:textId="38F36DDB"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24.00 </w:t>
            </w:r>
          </w:p>
        </w:tc>
      </w:tr>
      <w:tr w:rsidR="00AA0B1D" w:rsidRPr="008566E8" w14:paraId="6EFEB203" w14:textId="77777777" w:rsidTr="00573791">
        <w:trPr>
          <w:trHeight w:val="502"/>
        </w:trPr>
        <w:tc>
          <w:tcPr>
            <w:tcW w:w="539" w:type="dxa"/>
            <w:vAlign w:val="center"/>
          </w:tcPr>
          <w:p w14:paraId="0F596159" w14:textId="79274031" w:rsidR="00AA0B1D" w:rsidRPr="008566E8" w:rsidRDefault="00AA0B1D" w:rsidP="00AA0B1D">
            <w:pPr>
              <w:rPr>
                <w:color w:val="000000"/>
                <w:sz w:val="16"/>
                <w:szCs w:val="16"/>
                <w:lang w:val="es-419" w:eastAsia="es-419"/>
              </w:rPr>
            </w:pPr>
            <w:r w:rsidRPr="008566E8">
              <w:rPr>
                <w:color w:val="000000"/>
                <w:sz w:val="16"/>
                <w:szCs w:val="16"/>
                <w:lang w:val="es-419" w:eastAsia="es-419"/>
              </w:rPr>
              <w:t>132</w:t>
            </w:r>
          </w:p>
        </w:tc>
        <w:tc>
          <w:tcPr>
            <w:tcW w:w="1016" w:type="dxa"/>
            <w:vAlign w:val="center"/>
          </w:tcPr>
          <w:p w14:paraId="72F845E8" w14:textId="71D6892A" w:rsidR="00AA0B1D" w:rsidRPr="008566E8" w:rsidRDefault="00AA0B1D" w:rsidP="00AA0B1D">
            <w:pPr>
              <w:rPr>
                <w:sz w:val="16"/>
                <w:szCs w:val="16"/>
                <w:lang w:val="es-419" w:eastAsia="es-419"/>
              </w:rPr>
            </w:pPr>
            <w:r w:rsidRPr="008566E8">
              <w:rPr>
                <w:sz w:val="16"/>
                <w:szCs w:val="16"/>
                <w:lang w:val="es-419" w:eastAsia="es-419"/>
              </w:rPr>
              <w:t>1-06-11090</w:t>
            </w:r>
          </w:p>
        </w:tc>
        <w:tc>
          <w:tcPr>
            <w:tcW w:w="1275" w:type="dxa"/>
            <w:vAlign w:val="center"/>
          </w:tcPr>
          <w:p w14:paraId="399EC66C" w14:textId="186686E6" w:rsidR="00AA0B1D" w:rsidRPr="008566E8" w:rsidRDefault="00A77C5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center"/>
          </w:tcPr>
          <w:p w14:paraId="1B2F01DE" w14:textId="48D69C41" w:rsidR="00AA0B1D" w:rsidRPr="008566E8" w:rsidRDefault="00AA0B1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TUBO ENDOTRAQUEAL 3.5 MM DIAMETRO, TRANSPARENTE, CON AGUJERO Y LINEA CENTINELA RADIOPACA, SIN BALON CON ESCALA, </w:t>
            </w:r>
            <w:r w:rsidRPr="008566E8">
              <w:rPr>
                <w:rFonts w:ascii="Arial Narrow" w:hAnsi="Arial Narrow"/>
                <w:color w:val="000000"/>
                <w:sz w:val="16"/>
                <w:szCs w:val="16"/>
                <w:lang w:val="es-419" w:eastAsia="es-419"/>
              </w:rPr>
              <w:lastRenderedPageBreak/>
              <w:t>EMPAQUE INDIVIDUAL ESTERIL, DESCARTABLE.OFRECE: TUBO ENDOTRAQUEAL 3.5 mm DIAMETRO, TRANSPARENTE, CON AGUJERO Y LINEA CENTINELA RADIOPACA, SIN BALON, CON ESCALA, EMPAQUE INDIVIDUAL ESTERIL, DESCARTABLE.</w:t>
            </w:r>
            <w:r w:rsidRPr="008566E8">
              <w:rPr>
                <w:rFonts w:ascii="Arial Narrow" w:hAnsi="Arial Narrow"/>
                <w:color w:val="000000"/>
                <w:sz w:val="16"/>
                <w:szCs w:val="16"/>
                <w:lang w:val="es-419" w:eastAsia="es-419"/>
              </w:rPr>
              <w:br/>
              <w:t>MARCA: EVERGRAND</w:t>
            </w:r>
            <w:r w:rsidRPr="008566E8">
              <w:rPr>
                <w:rFonts w:ascii="Arial Narrow" w:hAnsi="Arial Narrow"/>
                <w:color w:val="000000"/>
                <w:sz w:val="16"/>
                <w:szCs w:val="16"/>
                <w:lang w:val="es-419" w:eastAsia="es-419"/>
              </w:rPr>
              <w:br/>
              <w:t>ORIGEN: CHINA</w:t>
            </w:r>
            <w:r w:rsidRPr="008566E8">
              <w:rPr>
                <w:rFonts w:ascii="Arial Narrow" w:hAnsi="Arial Narrow"/>
                <w:color w:val="000000"/>
                <w:sz w:val="16"/>
                <w:szCs w:val="16"/>
                <w:lang w:val="es-419" w:eastAsia="es-419"/>
              </w:rPr>
              <w:br/>
              <w:t>VENCIMIENTO: NO MENOR A DIECIOCHO MESES</w:t>
            </w:r>
            <w:r w:rsidRPr="008566E8">
              <w:rPr>
                <w:rFonts w:ascii="Arial Narrow" w:hAnsi="Arial Narrow"/>
                <w:color w:val="000000"/>
                <w:sz w:val="16"/>
                <w:szCs w:val="16"/>
                <w:lang w:val="es-419" w:eastAsia="es-419"/>
              </w:rPr>
              <w:br/>
              <w:t>DNM.: IM</w:t>
            </w:r>
            <w:proofErr w:type="gramStart"/>
            <w:r w:rsidRPr="008566E8">
              <w:rPr>
                <w:rFonts w:ascii="Arial Narrow" w:hAnsi="Arial Narrow"/>
                <w:color w:val="000000"/>
                <w:sz w:val="16"/>
                <w:szCs w:val="16"/>
                <w:lang w:val="es-419" w:eastAsia="es-419"/>
              </w:rPr>
              <w:t>066908072021  Plazo</w:t>
            </w:r>
            <w:proofErr w:type="gramEnd"/>
            <w:r w:rsidRPr="008566E8">
              <w:rPr>
                <w:rFonts w:ascii="Arial Narrow" w:hAnsi="Arial Narrow"/>
                <w:color w:val="000000"/>
                <w:sz w:val="16"/>
                <w:szCs w:val="16"/>
                <w:lang w:val="es-419" w:eastAsia="es-419"/>
              </w:rPr>
              <w:t xml:space="preserve"> de Entrega: SEGÚN LO ESTABLECIDO EN EL DOCUMENTO DE SOLICITUD DE OFERTA</w:t>
            </w:r>
          </w:p>
        </w:tc>
        <w:tc>
          <w:tcPr>
            <w:tcW w:w="567" w:type="dxa"/>
            <w:vAlign w:val="center"/>
          </w:tcPr>
          <w:p w14:paraId="756752F3" w14:textId="6C353D3B" w:rsidR="00AA0B1D" w:rsidRPr="008566E8" w:rsidRDefault="00AA0B1D" w:rsidP="00AA0B1D">
            <w:pPr>
              <w:jc w:val="center"/>
              <w:rPr>
                <w:sz w:val="16"/>
                <w:szCs w:val="16"/>
                <w:lang w:val="es-419" w:eastAsia="es-419"/>
              </w:rPr>
            </w:pPr>
            <w:r w:rsidRPr="008566E8">
              <w:rPr>
                <w:color w:val="000000"/>
                <w:sz w:val="16"/>
                <w:szCs w:val="16"/>
                <w:lang w:val="es-419" w:eastAsia="es-419"/>
              </w:rPr>
              <w:lastRenderedPageBreak/>
              <w:t>C/U</w:t>
            </w:r>
          </w:p>
        </w:tc>
        <w:tc>
          <w:tcPr>
            <w:tcW w:w="992" w:type="dxa"/>
            <w:vAlign w:val="center"/>
          </w:tcPr>
          <w:p w14:paraId="17E6220D" w14:textId="517AF58C" w:rsidR="00AA0B1D" w:rsidRPr="008566E8" w:rsidRDefault="00AA0B1D" w:rsidP="00AA0B1D">
            <w:pPr>
              <w:jc w:val="center"/>
              <w:rPr>
                <w:color w:val="000000"/>
                <w:sz w:val="16"/>
                <w:szCs w:val="16"/>
                <w:lang w:val="es-419" w:eastAsia="es-419"/>
              </w:rPr>
            </w:pPr>
            <w:r w:rsidRPr="008566E8">
              <w:rPr>
                <w:color w:val="000000"/>
                <w:sz w:val="16"/>
                <w:szCs w:val="16"/>
                <w:lang w:val="es-419" w:eastAsia="es-419"/>
              </w:rPr>
              <w:t>20</w:t>
            </w:r>
          </w:p>
        </w:tc>
        <w:tc>
          <w:tcPr>
            <w:tcW w:w="993" w:type="dxa"/>
            <w:vAlign w:val="center"/>
          </w:tcPr>
          <w:p w14:paraId="72B5043E" w14:textId="752AD219"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1.10 </w:t>
            </w:r>
          </w:p>
        </w:tc>
        <w:tc>
          <w:tcPr>
            <w:tcW w:w="992" w:type="dxa"/>
            <w:vAlign w:val="center"/>
          </w:tcPr>
          <w:p w14:paraId="2570AF38" w14:textId="39220E54"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22.00 </w:t>
            </w:r>
          </w:p>
        </w:tc>
      </w:tr>
      <w:tr w:rsidR="00AA0B1D" w:rsidRPr="008566E8" w14:paraId="076EA1E9" w14:textId="77777777" w:rsidTr="00573791">
        <w:trPr>
          <w:trHeight w:val="502"/>
        </w:trPr>
        <w:tc>
          <w:tcPr>
            <w:tcW w:w="539" w:type="dxa"/>
            <w:vAlign w:val="center"/>
          </w:tcPr>
          <w:p w14:paraId="20780C14" w14:textId="3694A2D1" w:rsidR="00AA0B1D" w:rsidRPr="008566E8" w:rsidRDefault="00AA0B1D" w:rsidP="00AA0B1D">
            <w:pPr>
              <w:rPr>
                <w:color w:val="000000"/>
                <w:sz w:val="16"/>
                <w:szCs w:val="16"/>
                <w:lang w:val="es-419" w:eastAsia="es-419"/>
              </w:rPr>
            </w:pPr>
            <w:r w:rsidRPr="008566E8">
              <w:rPr>
                <w:color w:val="000000"/>
                <w:sz w:val="16"/>
                <w:szCs w:val="16"/>
                <w:lang w:val="es-419" w:eastAsia="es-419"/>
              </w:rPr>
              <w:t>133</w:t>
            </w:r>
          </w:p>
        </w:tc>
        <w:tc>
          <w:tcPr>
            <w:tcW w:w="1016" w:type="dxa"/>
            <w:vAlign w:val="center"/>
          </w:tcPr>
          <w:p w14:paraId="387421C6" w14:textId="7F36F61A" w:rsidR="00AA0B1D" w:rsidRPr="008566E8" w:rsidRDefault="00AA0B1D" w:rsidP="00AA0B1D">
            <w:pPr>
              <w:rPr>
                <w:sz w:val="16"/>
                <w:szCs w:val="16"/>
                <w:lang w:val="es-419" w:eastAsia="es-419"/>
              </w:rPr>
            </w:pPr>
            <w:r w:rsidRPr="008566E8">
              <w:rPr>
                <w:sz w:val="16"/>
                <w:szCs w:val="16"/>
                <w:lang w:val="es-419" w:eastAsia="es-419"/>
              </w:rPr>
              <w:t>1-06-11095</w:t>
            </w:r>
          </w:p>
        </w:tc>
        <w:tc>
          <w:tcPr>
            <w:tcW w:w="1275" w:type="dxa"/>
            <w:vAlign w:val="center"/>
          </w:tcPr>
          <w:p w14:paraId="5A407FD8" w14:textId="514D1F11" w:rsidR="00AA0B1D" w:rsidRPr="008566E8" w:rsidRDefault="00A77C5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center"/>
          </w:tcPr>
          <w:p w14:paraId="77757647" w14:textId="39FBF763" w:rsidR="00AA0B1D" w:rsidRPr="008566E8" w:rsidRDefault="00AA0B1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TUBO ENDOTRAQUEAL 4.0mm DIAMETRO, </w:t>
            </w:r>
            <w:proofErr w:type="gramStart"/>
            <w:r w:rsidRPr="008566E8">
              <w:rPr>
                <w:rFonts w:ascii="Arial Narrow" w:hAnsi="Arial Narrow"/>
                <w:color w:val="000000"/>
                <w:sz w:val="16"/>
                <w:szCs w:val="16"/>
                <w:lang w:val="es-419" w:eastAsia="es-419"/>
              </w:rPr>
              <w:t>TRANSPARENTE,CON</w:t>
            </w:r>
            <w:proofErr w:type="gramEnd"/>
            <w:r w:rsidRPr="008566E8">
              <w:rPr>
                <w:rFonts w:ascii="Arial Narrow" w:hAnsi="Arial Narrow"/>
                <w:color w:val="000000"/>
                <w:sz w:val="16"/>
                <w:szCs w:val="16"/>
                <w:lang w:val="es-419" w:eastAsia="es-419"/>
              </w:rPr>
              <w:t xml:space="preserve"> AGUJERO Y LINEA CENTINELA RADIOPACA, SIN BALON,CON ESCALA, EMPAQUE INDIVIDUAL ESTERIL, DESCARTABLE. </w:t>
            </w:r>
            <w:r w:rsidRPr="008566E8">
              <w:rPr>
                <w:rFonts w:ascii="Arial Narrow" w:hAnsi="Arial Narrow"/>
                <w:b/>
                <w:bCs/>
                <w:color w:val="000000"/>
                <w:sz w:val="16"/>
                <w:szCs w:val="16"/>
                <w:lang w:val="es-419" w:eastAsia="es-419"/>
              </w:rPr>
              <w:t>OFRECE:</w:t>
            </w:r>
            <w:r w:rsidR="00871B13" w:rsidRPr="008566E8">
              <w:rPr>
                <w:rFonts w:ascii="Arial Narrow" w:hAnsi="Arial Narrow"/>
                <w:b/>
                <w:bCs/>
                <w:color w:val="000000"/>
                <w:sz w:val="16"/>
                <w:szCs w:val="16"/>
                <w:lang w:val="es-419" w:eastAsia="es-419"/>
              </w:rPr>
              <w:t xml:space="preserve"> </w:t>
            </w:r>
            <w:r w:rsidRPr="008566E8">
              <w:rPr>
                <w:rFonts w:ascii="Arial Narrow" w:hAnsi="Arial Narrow"/>
                <w:b/>
                <w:bCs/>
                <w:color w:val="000000"/>
                <w:sz w:val="16"/>
                <w:szCs w:val="16"/>
                <w:lang w:val="es-419" w:eastAsia="es-419"/>
              </w:rPr>
              <w:t>TUBO ENDOTRAQ</w:t>
            </w:r>
            <w:r w:rsidRPr="008566E8">
              <w:rPr>
                <w:rFonts w:ascii="Arial Narrow" w:hAnsi="Arial Narrow"/>
                <w:color w:val="000000"/>
                <w:sz w:val="16"/>
                <w:szCs w:val="16"/>
                <w:lang w:val="es-419" w:eastAsia="es-419"/>
              </w:rPr>
              <w:t>UEAL 4.0 mm DIAMETRO, TRANSPARENTE, CON AGUJERO Y LINEA CENTINELA RADIOPACA, SIN BALON, CON ESCALA, EMPAQUE INDIVIDUAL ESTERIL, DESCARTABLE</w:t>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br w:type="page"/>
              <w:t>MARCA: EVERGRAND</w:t>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br w:type="page"/>
              <w:t>ORIGEN: CHINA</w:t>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br w:type="page"/>
              <w:t>VENCIMIENTO: NO MENOR A DIECIOCHO MESES</w:t>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br w:type="page"/>
              <w:t>DNM.: IM</w:t>
            </w:r>
            <w:proofErr w:type="gramStart"/>
            <w:r w:rsidRPr="008566E8">
              <w:rPr>
                <w:rFonts w:ascii="Arial Narrow" w:hAnsi="Arial Narrow"/>
                <w:color w:val="000000"/>
                <w:sz w:val="16"/>
                <w:szCs w:val="16"/>
                <w:lang w:val="es-419" w:eastAsia="es-419"/>
              </w:rPr>
              <w:t>066908072021  Plazo</w:t>
            </w:r>
            <w:proofErr w:type="gramEnd"/>
            <w:r w:rsidRPr="008566E8">
              <w:rPr>
                <w:rFonts w:ascii="Arial Narrow" w:hAnsi="Arial Narrow"/>
                <w:color w:val="000000"/>
                <w:sz w:val="16"/>
                <w:szCs w:val="16"/>
                <w:lang w:val="es-419" w:eastAsia="es-419"/>
              </w:rPr>
              <w:t xml:space="preserve"> de Entrega: SEGÚN LO ESTABLECIDO EN EL DOCUMENTO DE SOLICITUD DE OFERTA</w:t>
            </w:r>
          </w:p>
        </w:tc>
        <w:tc>
          <w:tcPr>
            <w:tcW w:w="567" w:type="dxa"/>
            <w:vAlign w:val="center"/>
          </w:tcPr>
          <w:p w14:paraId="704788D0" w14:textId="0E02DE00" w:rsidR="00AA0B1D" w:rsidRPr="008566E8" w:rsidRDefault="00AA0B1D" w:rsidP="00AA0B1D">
            <w:pPr>
              <w:jc w:val="center"/>
              <w:rPr>
                <w:sz w:val="16"/>
                <w:szCs w:val="16"/>
                <w:lang w:val="es-419" w:eastAsia="es-419"/>
              </w:rPr>
            </w:pPr>
            <w:r w:rsidRPr="008566E8">
              <w:rPr>
                <w:color w:val="000000"/>
                <w:sz w:val="16"/>
                <w:szCs w:val="16"/>
                <w:lang w:val="es-419" w:eastAsia="es-419"/>
              </w:rPr>
              <w:t>C/U</w:t>
            </w:r>
          </w:p>
        </w:tc>
        <w:tc>
          <w:tcPr>
            <w:tcW w:w="992" w:type="dxa"/>
            <w:vAlign w:val="center"/>
          </w:tcPr>
          <w:p w14:paraId="035879B2" w14:textId="1F0B556F" w:rsidR="00AA0B1D" w:rsidRPr="008566E8" w:rsidRDefault="00AA0B1D" w:rsidP="00AA0B1D">
            <w:pPr>
              <w:jc w:val="center"/>
              <w:rPr>
                <w:color w:val="000000"/>
                <w:sz w:val="16"/>
                <w:szCs w:val="16"/>
                <w:lang w:val="es-419" w:eastAsia="es-419"/>
              </w:rPr>
            </w:pPr>
            <w:r w:rsidRPr="008566E8">
              <w:rPr>
                <w:color w:val="000000"/>
                <w:sz w:val="16"/>
                <w:szCs w:val="16"/>
                <w:lang w:val="es-419" w:eastAsia="es-419"/>
              </w:rPr>
              <w:t>16</w:t>
            </w:r>
          </w:p>
        </w:tc>
        <w:tc>
          <w:tcPr>
            <w:tcW w:w="993" w:type="dxa"/>
            <w:vAlign w:val="center"/>
          </w:tcPr>
          <w:p w14:paraId="744144F4" w14:textId="10D935FB"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1.10 </w:t>
            </w:r>
          </w:p>
        </w:tc>
        <w:tc>
          <w:tcPr>
            <w:tcW w:w="992" w:type="dxa"/>
            <w:vAlign w:val="center"/>
          </w:tcPr>
          <w:p w14:paraId="06FF33B0" w14:textId="49564012"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17.60 </w:t>
            </w:r>
          </w:p>
        </w:tc>
      </w:tr>
      <w:tr w:rsidR="00AA0B1D" w:rsidRPr="008566E8" w14:paraId="0C22832A" w14:textId="77777777" w:rsidTr="00573791">
        <w:trPr>
          <w:trHeight w:val="502"/>
        </w:trPr>
        <w:tc>
          <w:tcPr>
            <w:tcW w:w="539" w:type="dxa"/>
            <w:vAlign w:val="center"/>
          </w:tcPr>
          <w:p w14:paraId="0AB325DC" w14:textId="14C26009" w:rsidR="00AA0B1D" w:rsidRPr="008566E8" w:rsidRDefault="00AA0B1D" w:rsidP="00AA0B1D">
            <w:pPr>
              <w:rPr>
                <w:color w:val="000000"/>
                <w:sz w:val="16"/>
                <w:szCs w:val="16"/>
                <w:lang w:val="es-419" w:eastAsia="es-419"/>
              </w:rPr>
            </w:pPr>
            <w:r w:rsidRPr="008566E8">
              <w:rPr>
                <w:color w:val="000000"/>
                <w:sz w:val="16"/>
                <w:szCs w:val="16"/>
                <w:lang w:val="es-419" w:eastAsia="es-419"/>
              </w:rPr>
              <w:t>134</w:t>
            </w:r>
          </w:p>
        </w:tc>
        <w:tc>
          <w:tcPr>
            <w:tcW w:w="1016" w:type="dxa"/>
            <w:vAlign w:val="center"/>
          </w:tcPr>
          <w:p w14:paraId="15C020E5" w14:textId="7FEB0385" w:rsidR="00AA0B1D" w:rsidRPr="008566E8" w:rsidRDefault="00AA0B1D" w:rsidP="00AA0B1D">
            <w:pPr>
              <w:rPr>
                <w:sz w:val="16"/>
                <w:szCs w:val="16"/>
                <w:lang w:val="es-419" w:eastAsia="es-419"/>
              </w:rPr>
            </w:pPr>
            <w:r w:rsidRPr="008566E8">
              <w:rPr>
                <w:sz w:val="16"/>
                <w:szCs w:val="16"/>
                <w:lang w:val="es-419" w:eastAsia="es-419"/>
              </w:rPr>
              <w:t>1-06-11100</w:t>
            </w:r>
          </w:p>
        </w:tc>
        <w:tc>
          <w:tcPr>
            <w:tcW w:w="1275" w:type="dxa"/>
            <w:vAlign w:val="center"/>
          </w:tcPr>
          <w:p w14:paraId="06BABEF9" w14:textId="44DD1139" w:rsidR="00AA0B1D" w:rsidRPr="008566E8" w:rsidRDefault="00A77C5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center"/>
          </w:tcPr>
          <w:p w14:paraId="453CF866" w14:textId="653074D5" w:rsidR="00AA0B1D" w:rsidRPr="008566E8" w:rsidRDefault="00AA0B1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TUBO ENDOTRAQUEAL 4.5 MM DIAMETRO, TRANSPARENTE, CON AGUJERO Y LINEA CENTINELA RADIOPACA, SIN BALON CON ESCALA, EMPAQUE INDIVIDUAL ESTERIL, DESCARTABLE.</w:t>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OFRECE:</w:t>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TUBO ENDOTRAQUEAL 4.5 mm DIAMETRO, TRANSPARENTE, CON AGUJERO Y LINEA CENTINELA RADIOPACA, SIN BALON, CON ESCALA, EMPAQUE INDIVIDUAL ESTERIL, DESCARTABLE.</w:t>
            </w:r>
            <w:r w:rsidRPr="008566E8">
              <w:rPr>
                <w:rFonts w:ascii="Arial Narrow" w:hAnsi="Arial Narrow"/>
                <w:color w:val="000000"/>
                <w:sz w:val="16"/>
                <w:szCs w:val="16"/>
                <w:lang w:val="es-419" w:eastAsia="es-419"/>
              </w:rPr>
              <w:br/>
              <w:t>MARCA: EVERGRAND</w:t>
            </w:r>
            <w:r w:rsidRPr="008566E8">
              <w:rPr>
                <w:rFonts w:ascii="Arial Narrow" w:hAnsi="Arial Narrow"/>
                <w:color w:val="000000"/>
                <w:sz w:val="16"/>
                <w:szCs w:val="16"/>
                <w:lang w:val="es-419" w:eastAsia="es-419"/>
              </w:rPr>
              <w:br/>
              <w:t>ORIGEN: CHINA</w:t>
            </w:r>
            <w:r w:rsidRPr="008566E8">
              <w:rPr>
                <w:rFonts w:ascii="Arial Narrow" w:hAnsi="Arial Narrow"/>
                <w:color w:val="000000"/>
                <w:sz w:val="16"/>
                <w:szCs w:val="16"/>
                <w:lang w:val="es-419" w:eastAsia="es-419"/>
              </w:rPr>
              <w:br/>
              <w:t>VENCIMIENTO: NO MENOR A DIECIOCHO MESES</w:t>
            </w:r>
            <w:r w:rsidRPr="008566E8">
              <w:rPr>
                <w:rFonts w:ascii="Arial Narrow" w:hAnsi="Arial Narrow"/>
                <w:color w:val="000000"/>
                <w:sz w:val="16"/>
                <w:szCs w:val="16"/>
                <w:lang w:val="es-419" w:eastAsia="es-419"/>
              </w:rPr>
              <w:br/>
              <w:t>DNM.: IM</w:t>
            </w:r>
            <w:proofErr w:type="gramStart"/>
            <w:r w:rsidRPr="008566E8">
              <w:rPr>
                <w:rFonts w:ascii="Arial Narrow" w:hAnsi="Arial Narrow"/>
                <w:color w:val="000000"/>
                <w:sz w:val="16"/>
                <w:szCs w:val="16"/>
                <w:lang w:val="es-419" w:eastAsia="es-419"/>
              </w:rPr>
              <w:t>066908072021  Plazo</w:t>
            </w:r>
            <w:proofErr w:type="gramEnd"/>
            <w:r w:rsidRPr="008566E8">
              <w:rPr>
                <w:rFonts w:ascii="Arial Narrow" w:hAnsi="Arial Narrow"/>
                <w:color w:val="000000"/>
                <w:sz w:val="16"/>
                <w:szCs w:val="16"/>
                <w:lang w:val="es-419" w:eastAsia="es-419"/>
              </w:rPr>
              <w:t xml:space="preserve"> de Entrega: SEGÚN LO ESTABLECIDO EN EL DOCUMENTO DE SOLICITUD DE OFERTA</w:t>
            </w:r>
          </w:p>
        </w:tc>
        <w:tc>
          <w:tcPr>
            <w:tcW w:w="567" w:type="dxa"/>
            <w:vAlign w:val="center"/>
          </w:tcPr>
          <w:p w14:paraId="4F1245C2" w14:textId="5ECB10C9" w:rsidR="00AA0B1D" w:rsidRPr="008566E8" w:rsidRDefault="00AA0B1D" w:rsidP="00AA0B1D">
            <w:pPr>
              <w:jc w:val="center"/>
              <w:rPr>
                <w:sz w:val="16"/>
                <w:szCs w:val="16"/>
                <w:lang w:val="es-419" w:eastAsia="es-419"/>
              </w:rPr>
            </w:pPr>
            <w:r w:rsidRPr="008566E8">
              <w:rPr>
                <w:color w:val="000000"/>
                <w:sz w:val="16"/>
                <w:szCs w:val="16"/>
                <w:lang w:val="es-419" w:eastAsia="es-419"/>
              </w:rPr>
              <w:t>C/U</w:t>
            </w:r>
          </w:p>
        </w:tc>
        <w:tc>
          <w:tcPr>
            <w:tcW w:w="992" w:type="dxa"/>
            <w:vAlign w:val="center"/>
          </w:tcPr>
          <w:p w14:paraId="0B0B021D" w14:textId="2F4FE376" w:rsidR="00AA0B1D" w:rsidRPr="008566E8" w:rsidRDefault="00AA0B1D" w:rsidP="00AA0B1D">
            <w:pPr>
              <w:jc w:val="center"/>
              <w:rPr>
                <w:color w:val="000000"/>
                <w:sz w:val="16"/>
                <w:szCs w:val="16"/>
                <w:lang w:val="es-419" w:eastAsia="es-419"/>
              </w:rPr>
            </w:pPr>
            <w:r w:rsidRPr="008566E8">
              <w:rPr>
                <w:color w:val="000000"/>
                <w:sz w:val="16"/>
                <w:szCs w:val="16"/>
                <w:lang w:val="es-419" w:eastAsia="es-419"/>
              </w:rPr>
              <w:t>16</w:t>
            </w:r>
          </w:p>
        </w:tc>
        <w:tc>
          <w:tcPr>
            <w:tcW w:w="993" w:type="dxa"/>
            <w:vAlign w:val="center"/>
          </w:tcPr>
          <w:p w14:paraId="405CD5D2" w14:textId="26D5E3AF"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1.10 </w:t>
            </w:r>
          </w:p>
        </w:tc>
        <w:tc>
          <w:tcPr>
            <w:tcW w:w="992" w:type="dxa"/>
            <w:vAlign w:val="center"/>
          </w:tcPr>
          <w:p w14:paraId="4483B779" w14:textId="140DF54C"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17.60 </w:t>
            </w:r>
          </w:p>
        </w:tc>
      </w:tr>
      <w:tr w:rsidR="00AA0B1D" w:rsidRPr="008566E8" w14:paraId="32B96CDD" w14:textId="77777777" w:rsidTr="00573791">
        <w:trPr>
          <w:trHeight w:val="502"/>
        </w:trPr>
        <w:tc>
          <w:tcPr>
            <w:tcW w:w="539" w:type="dxa"/>
            <w:vAlign w:val="center"/>
          </w:tcPr>
          <w:p w14:paraId="39DD7F31" w14:textId="07CF3FE2" w:rsidR="00AA0B1D" w:rsidRPr="008566E8" w:rsidRDefault="00AA0B1D" w:rsidP="00AA0B1D">
            <w:pPr>
              <w:rPr>
                <w:color w:val="000000"/>
                <w:sz w:val="16"/>
                <w:szCs w:val="16"/>
                <w:lang w:val="es-419" w:eastAsia="es-419"/>
              </w:rPr>
            </w:pPr>
            <w:r w:rsidRPr="008566E8">
              <w:rPr>
                <w:color w:val="000000"/>
                <w:sz w:val="16"/>
                <w:szCs w:val="16"/>
                <w:lang w:val="es-419" w:eastAsia="es-419"/>
              </w:rPr>
              <w:t>138</w:t>
            </w:r>
          </w:p>
        </w:tc>
        <w:tc>
          <w:tcPr>
            <w:tcW w:w="1016" w:type="dxa"/>
            <w:vAlign w:val="center"/>
          </w:tcPr>
          <w:p w14:paraId="01654163" w14:textId="34D27660" w:rsidR="00AA0B1D" w:rsidRPr="008566E8" w:rsidRDefault="00AA0B1D" w:rsidP="00AA0B1D">
            <w:pPr>
              <w:rPr>
                <w:sz w:val="16"/>
                <w:szCs w:val="16"/>
                <w:lang w:val="es-419" w:eastAsia="es-419"/>
              </w:rPr>
            </w:pPr>
            <w:r w:rsidRPr="008566E8">
              <w:rPr>
                <w:sz w:val="16"/>
                <w:szCs w:val="16"/>
                <w:lang w:val="es-419" w:eastAsia="es-419"/>
              </w:rPr>
              <w:t>1-06-11135</w:t>
            </w:r>
          </w:p>
        </w:tc>
        <w:tc>
          <w:tcPr>
            <w:tcW w:w="1275" w:type="dxa"/>
            <w:vAlign w:val="center"/>
          </w:tcPr>
          <w:p w14:paraId="248A2A7D" w14:textId="4016CBEF" w:rsidR="00AA0B1D" w:rsidRPr="008566E8" w:rsidRDefault="00A77C5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center"/>
          </w:tcPr>
          <w:p w14:paraId="638CC7BD" w14:textId="4CA41528" w:rsidR="00AA0B1D" w:rsidRPr="008566E8" w:rsidRDefault="00AA0B1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TUBO ENDOTRAQUEAL PLASTICO, RADIOPACO, GLOBO DE ALTO VOLUMEN Y BAJA PRESION, 6.0 mm DE DIAMETRO, CON AGUJERO CENTINELA, EMPAQUE INDIVIDUAL ESTERIL, </w:t>
            </w:r>
            <w:proofErr w:type="gramStart"/>
            <w:r w:rsidRPr="008566E8">
              <w:rPr>
                <w:rFonts w:ascii="Arial Narrow" w:hAnsi="Arial Narrow"/>
                <w:color w:val="000000"/>
                <w:sz w:val="16"/>
                <w:szCs w:val="16"/>
                <w:lang w:val="es-419" w:eastAsia="es-419"/>
              </w:rPr>
              <w:t>DESCARTABLE .</w:t>
            </w:r>
            <w:proofErr w:type="gramEnd"/>
            <w:r w:rsidRPr="008566E8">
              <w:rPr>
                <w:rFonts w:ascii="Arial Narrow" w:hAnsi="Arial Narrow"/>
                <w:color w:val="000000"/>
                <w:sz w:val="16"/>
                <w:szCs w:val="16"/>
                <w:lang w:val="es-419" w:eastAsia="es-419"/>
              </w:rPr>
              <w:t xml:space="preserve"> OFRECEMOS:  TUBO ENDOTRAQUEAL PLASTICO, RADIOPACO, GLOBO DE ALTO VOLUMEN Y BAJA PRESION, 6.0 mm DIAMETRO, CON AGUJERO CENTINELA, EMPAQUE INDIVIDUAL ESTERIL, DESCARTABLE</w:t>
            </w:r>
            <w:r w:rsidRPr="008566E8">
              <w:rPr>
                <w:rFonts w:ascii="Arial Narrow" w:hAnsi="Arial Narrow"/>
                <w:color w:val="000000"/>
                <w:sz w:val="16"/>
                <w:szCs w:val="16"/>
                <w:lang w:val="es-419" w:eastAsia="es-419"/>
              </w:rPr>
              <w:br/>
              <w:t>MARCA: EVERGRAND</w:t>
            </w:r>
            <w:r w:rsidRPr="008566E8">
              <w:rPr>
                <w:rFonts w:ascii="Arial Narrow" w:hAnsi="Arial Narrow"/>
                <w:color w:val="000000"/>
                <w:sz w:val="16"/>
                <w:szCs w:val="16"/>
                <w:lang w:val="es-419" w:eastAsia="es-419"/>
              </w:rPr>
              <w:br/>
              <w:t>ORIGEN: CHINA</w:t>
            </w:r>
            <w:r w:rsidRPr="008566E8">
              <w:rPr>
                <w:rFonts w:ascii="Arial Narrow" w:hAnsi="Arial Narrow"/>
                <w:color w:val="000000"/>
                <w:sz w:val="16"/>
                <w:szCs w:val="16"/>
                <w:lang w:val="es-419" w:eastAsia="es-419"/>
              </w:rPr>
              <w:br/>
              <w:t>VENCIMIENTO: NO MENOR A DIECIOCHO MESES</w:t>
            </w:r>
            <w:r w:rsidRPr="008566E8">
              <w:rPr>
                <w:rFonts w:ascii="Arial Narrow" w:hAnsi="Arial Narrow"/>
                <w:color w:val="000000"/>
                <w:sz w:val="16"/>
                <w:szCs w:val="16"/>
                <w:lang w:val="es-419" w:eastAsia="es-419"/>
              </w:rPr>
              <w:br/>
              <w:t>DNM.: IM</w:t>
            </w:r>
            <w:r w:rsidR="00A77C5D" w:rsidRPr="008566E8">
              <w:rPr>
                <w:rFonts w:ascii="Arial Narrow" w:hAnsi="Arial Narrow"/>
                <w:color w:val="000000"/>
                <w:sz w:val="16"/>
                <w:szCs w:val="16"/>
                <w:lang w:val="es-419" w:eastAsia="es-419"/>
              </w:rPr>
              <w:t>066908072021 Plazo</w:t>
            </w:r>
            <w:r w:rsidRPr="008566E8">
              <w:rPr>
                <w:rFonts w:ascii="Arial Narrow" w:hAnsi="Arial Narrow"/>
                <w:color w:val="000000"/>
                <w:sz w:val="16"/>
                <w:szCs w:val="16"/>
                <w:lang w:val="es-419" w:eastAsia="es-419"/>
              </w:rPr>
              <w:t xml:space="preserve"> de Entrega: SEGÚN LO ESTABLECIDO EN EL DOCUMENTO DE SOLICITUD DE OFERTA</w:t>
            </w:r>
          </w:p>
        </w:tc>
        <w:tc>
          <w:tcPr>
            <w:tcW w:w="567" w:type="dxa"/>
            <w:vAlign w:val="center"/>
          </w:tcPr>
          <w:p w14:paraId="2AD78A32" w14:textId="1E80A75C" w:rsidR="00AA0B1D" w:rsidRPr="008566E8" w:rsidRDefault="00AA0B1D" w:rsidP="00AA0B1D">
            <w:pPr>
              <w:jc w:val="center"/>
              <w:rPr>
                <w:sz w:val="16"/>
                <w:szCs w:val="16"/>
                <w:lang w:val="es-419" w:eastAsia="es-419"/>
              </w:rPr>
            </w:pPr>
            <w:r w:rsidRPr="008566E8">
              <w:rPr>
                <w:color w:val="000000"/>
                <w:sz w:val="16"/>
                <w:szCs w:val="16"/>
                <w:lang w:val="es-419" w:eastAsia="es-419"/>
              </w:rPr>
              <w:t>C/U</w:t>
            </w:r>
          </w:p>
        </w:tc>
        <w:tc>
          <w:tcPr>
            <w:tcW w:w="992" w:type="dxa"/>
            <w:vAlign w:val="center"/>
          </w:tcPr>
          <w:p w14:paraId="29DD6AF2" w14:textId="48A13862" w:rsidR="00AA0B1D" w:rsidRPr="008566E8" w:rsidRDefault="00AA0B1D" w:rsidP="00AA0B1D">
            <w:pPr>
              <w:jc w:val="center"/>
              <w:rPr>
                <w:color w:val="000000"/>
                <w:sz w:val="16"/>
                <w:szCs w:val="16"/>
                <w:lang w:val="es-419" w:eastAsia="es-419"/>
              </w:rPr>
            </w:pPr>
            <w:r w:rsidRPr="008566E8">
              <w:rPr>
                <w:color w:val="000000"/>
                <w:sz w:val="16"/>
                <w:szCs w:val="16"/>
                <w:lang w:val="es-419" w:eastAsia="es-419"/>
              </w:rPr>
              <w:t>34</w:t>
            </w:r>
          </w:p>
        </w:tc>
        <w:tc>
          <w:tcPr>
            <w:tcW w:w="993" w:type="dxa"/>
            <w:vAlign w:val="center"/>
          </w:tcPr>
          <w:p w14:paraId="2E5C8408" w14:textId="6BFCD7C6"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1.10 </w:t>
            </w:r>
          </w:p>
        </w:tc>
        <w:tc>
          <w:tcPr>
            <w:tcW w:w="992" w:type="dxa"/>
            <w:vAlign w:val="center"/>
          </w:tcPr>
          <w:p w14:paraId="2E41F0A3" w14:textId="49BEE15C"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37.40 </w:t>
            </w:r>
          </w:p>
        </w:tc>
      </w:tr>
      <w:tr w:rsidR="00AA0B1D" w:rsidRPr="008566E8" w14:paraId="39E8B478" w14:textId="77777777" w:rsidTr="005173E1">
        <w:trPr>
          <w:trHeight w:val="502"/>
        </w:trPr>
        <w:tc>
          <w:tcPr>
            <w:tcW w:w="539" w:type="dxa"/>
            <w:vAlign w:val="center"/>
          </w:tcPr>
          <w:p w14:paraId="669BC187" w14:textId="28A59FC7" w:rsidR="00AA0B1D" w:rsidRPr="008566E8" w:rsidRDefault="00AA0B1D" w:rsidP="00AA0B1D">
            <w:pPr>
              <w:rPr>
                <w:color w:val="000000"/>
                <w:sz w:val="16"/>
                <w:szCs w:val="16"/>
                <w:lang w:val="es-419" w:eastAsia="es-419"/>
              </w:rPr>
            </w:pPr>
            <w:r w:rsidRPr="008566E8">
              <w:rPr>
                <w:color w:val="000000"/>
                <w:sz w:val="16"/>
                <w:szCs w:val="16"/>
                <w:lang w:val="es-419" w:eastAsia="es-419"/>
              </w:rPr>
              <w:t>140</w:t>
            </w:r>
          </w:p>
        </w:tc>
        <w:tc>
          <w:tcPr>
            <w:tcW w:w="1016" w:type="dxa"/>
            <w:vAlign w:val="center"/>
          </w:tcPr>
          <w:p w14:paraId="005C557A" w14:textId="74EF6085" w:rsidR="00AA0B1D" w:rsidRPr="008566E8" w:rsidRDefault="00AA0B1D" w:rsidP="00AA0B1D">
            <w:pPr>
              <w:rPr>
                <w:sz w:val="16"/>
                <w:szCs w:val="16"/>
                <w:lang w:val="es-419" w:eastAsia="es-419"/>
              </w:rPr>
            </w:pPr>
            <w:r w:rsidRPr="008566E8">
              <w:rPr>
                <w:sz w:val="16"/>
                <w:szCs w:val="16"/>
                <w:lang w:val="es-419" w:eastAsia="es-419"/>
              </w:rPr>
              <w:t>1-06-11145</w:t>
            </w:r>
          </w:p>
        </w:tc>
        <w:tc>
          <w:tcPr>
            <w:tcW w:w="1275" w:type="dxa"/>
            <w:vAlign w:val="center"/>
          </w:tcPr>
          <w:p w14:paraId="7147DF57" w14:textId="5378E1E0" w:rsidR="00AA0B1D" w:rsidRPr="008566E8" w:rsidRDefault="00A77C5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bottom"/>
          </w:tcPr>
          <w:p w14:paraId="6D500B62" w14:textId="7F9A3FF6" w:rsidR="00AA0B1D" w:rsidRPr="008566E8" w:rsidRDefault="00AA0B1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TUBO ENDOTRAQUEAL PLASTICO, RADIOPACO, GLOBO DE ALTO VOLUMEN Y BAJA PRESION, 7.0 MM DIAMETRO, CON AGUJERO </w:t>
            </w:r>
            <w:proofErr w:type="gramStart"/>
            <w:r w:rsidRPr="008566E8">
              <w:rPr>
                <w:rFonts w:ascii="Arial Narrow" w:hAnsi="Arial Narrow"/>
                <w:color w:val="000000"/>
                <w:sz w:val="16"/>
                <w:szCs w:val="16"/>
                <w:lang w:val="es-419" w:eastAsia="es-419"/>
              </w:rPr>
              <w:t>CENTINELA,EMPAQUE</w:t>
            </w:r>
            <w:proofErr w:type="gramEnd"/>
            <w:r w:rsidRPr="008566E8">
              <w:rPr>
                <w:rFonts w:ascii="Arial Narrow" w:hAnsi="Arial Narrow"/>
                <w:color w:val="000000"/>
                <w:sz w:val="16"/>
                <w:szCs w:val="16"/>
                <w:lang w:val="es-419" w:eastAsia="es-419"/>
              </w:rPr>
              <w:t xml:space="preserve"> INDIVIDUAL ESTERIL,  DESCARTABLE.  OFRECEMOS: TUBO ENDOTRAQUEAL PLASTICO, RADIOPACO, GLOBO DE ALTO VOLUMEN Y BAJA PRESION, 7.0 MM DIAMETRO, CON AGUJERO CENTINELA, EMPAQUE INDIVIDUAL ESTERIL, DESCARTABLE</w:t>
            </w:r>
            <w:r w:rsidRPr="008566E8">
              <w:rPr>
                <w:rFonts w:ascii="Arial Narrow" w:hAnsi="Arial Narrow"/>
                <w:color w:val="000000"/>
                <w:sz w:val="16"/>
                <w:szCs w:val="16"/>
                <w:lang w:val="es-419" w:eastAsia="es-419"/>
              </w:rPr>
              <w:br/>
              <w:t>MARCA: EVERGRAND</w:t>
            </w:r>
            <w:r w:rsidRPr="008566E8">
              <w:rPr>
                <w:rFonts w:ascii="Arial Narrow" w:hAnsi="Arial Narrow"/>
                <w:color w:val="000000"/>
                <w:sz w:val="16"/>
                <w:szCs w:val="16"/>
                <w:lang w:val="es-419" w:eastAsia="es-419"/>
              </w:rPr>
              <w:br/>
              <w:t>ORIGEN: CHINA</w:t>
            </w:r>
            <w:r w:rsidRPr="008566E8">
              <w:rPr>
                <w:rFonts w:ascii="Arial Narrow" w:hAnsi="Arial Narrow"/>
                <w:color w:val="000000"/>
                <w:sz w:val="16"/>
                <w:szCs w:val="16"/>
                <w:lang w:val="es-419" w:eastAsia="es-419"/>
              </w:rPr>
              <w:br/>
              <w:t>VENCIMIENTO: NO MENOR A DIECIOCHO MESES</w:t>
            </w:r>
            <w:r w:rsidRPr="008566E8">
              <w:rPr>
                <w:rFonts w:ascii="Arial Narrow" w:hAnsi="Arial Narrow"/>
                <w:color w:val="000000"/>
                <w:sz w:val="16"/>
                <w:szCs w:val="16"/>
                <w:lang w:val="es-419" w:eastAsia="es-419"/>
              </w:rPr>
              <w:br/>
              <w:t>DNM.: IM</w:t>
            </w:r>
            <w:proofErr w:type="gramStart"/>
            <w:r w:rsidRPr="008566E8">
              <w:rPr>
                <w:rFonts w:ascii="Arial Narrow" w:hAnsi="Arial Narrow"/>
                <w:color w:val="000000"/>
                <w:sz w:val="16"/>
                <w:szCs w:val="16"/>
                <w:lang w:val="es-419" w:eastAsia="es-419"/>
              </w:rPr>
              <w:t>066908072021  Plazo</w:t>
            </w:r>
            <w:proofErr w:type="gramEnd"/>
            <w:r w:rsidRPr="008566E8">
              <w:rPr>
                <w:rFonts w:ascii="Arial Narrow" w:hAnsi="Arial Narrow"/>
                <w:color w:val="000000"/>
                <w:sz w:val="16"/>
                <w:szCs w:val="16"/>
                <w:lang w:val="es-419" w:eastAsia="es-419"/>
              </w:rPr>
              <w:t xml:space="preserve"> de Entrega: SEGÚN LO ESTABLECIDO EN EL DOCUMENTO DE SOLICITUD DE OFERTA</w:t>
            </w:r>
          </w:p>
        </w:tc>
        <w:tc>
          <w:tcPr>
            <w:tcW w:w="567" w:type="dxa"/>
            <w:vAlign w:val="center"/>
          </w:tcPr>
          <w:p w14:paraId="32D1A3B7" w14:textId="5B94BF98" w:rsidR="00AA0B1D" w:rsidRPr="008566E8" w:rsidRDefault="00AA0B1D" w:rsidP="00AA0B1D">
            <w:pPr>
              <w:jc w:val="center"/>
              <w:rPr>
                <w:sz w:val="16"/>
                <w:szCs w:val="16"/>
                <w:lang w:val="es-419" w:eastAsia="es-419"/>
              </w:rPr>
            </w:pPr>
            <w:r w:rsidRPr="008566E8">
              <w:rPr>
                <w:color w:val="000000"/>
                <w:sz w:val="16"/>
                <w:szCs w:val="16"/>
                <w:lang w:val="es-419" w:eastAsia="es-419"/>
              </w:rPr>
              <w:t>C/U</w:t>
            </w:r>
          </w:p>
        </w:tc>
        <w:tc>
          <w:tcPr>
            <w:tcW w:w="992" w:type="dxa"/>
            <w:vAlign w:val="center"/>
          </w:tcPr>
          <w:p w14:paraId="2F8279B9" w14:textId="7487148A" w:rsidR="00AA0B1D" w:rsidRPr="008566E8" w:rsidRDefault="00AA0B1D" w:rsidP="00AA0B1D">
            <w:pPr>
              <w:jc w:val="center"/>
              <w:rPr>
                <w:color w:val="000000"/>
                <w:sz w:val="16"/>
                <w:szCs w:val="16"/>
                <w:lang w:val="es-419" w:eastAsia="es-419"/>
              </w:rPr>
            </w:pPr>
            <w:r w:rsidRPr="008566E8">
              <w:rPr>
                <w:color w:val="000000"/>
                <w:sz w:val="16"/>
                <w:szCs w:val="16"/>
                <w:lang w:val="es-419" w:eastAsia="es-419"/>
              </w:rPr>
              <w:t>100</w:t>
            </w:r>
          </w:p>
        </w:tc>
        <w:tc>
          <w:tcPr>
            <w:tcW w:w="993" w:type="dxa"/>
            <w:vAlign w:val="center"/>
          </w:tcPr>
          <w:p w14:paraId="3B848AAB" w14:textId="7D2BE8AA"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1.10 </w:t>
            </w:r>
          </w:p>
        </w:tc>
        <w:tc>
          <w:tcPr>
            <w:tcW w:w="992" w:type="dxa"/>
            <w:vAlign w:val="center"/>
          </w:tcPr>
          <w:p w14:paraId="66C8A181" w14:textId="777BEAF9"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110.00 </w:t>
            </w:r>
          </w:p>
        </w:tc>
      </w:tr>
      <w:tr w:rsidR="00AA0B1D" w:rsidRPr="008566E8" w14:paraId="0D0E5300" w14:textId="77777777" w:rsidTr="005173E1">
        <w:trPr>
          <w:trHeight w:val="502"/>
        </w:trPr>
        <w:tc>
          <w:tcPr>
            <w:tcW w:w="539" w:type="dxa"/>
            <w:vAlign w:val="center"/>
          </w:tcPr>
          <w:p w14:paraId="780ED103" w14:textId="79F3B451" w:rsidR="00AA0B1D" w:rsidRPr="008566E8" w:rsidRDefault="00AA0B1D" w:rsidP="00AA0B1D">
            <w:pPr>
              <w:rPr>
                <w:color w:val="000000"/>
                <w:sz w:val="16"/>
                <w:szCs w:val="16"/>
                <w:lang w:val="es-419" w:eastAsia="es-419"/>
              </w:rPr>
            </w:pPr>
            <w:r w:rsidRPr="008566E8">
              <w:rPr>
                <w:color w:val="000000"/>
                <w:sz w:val="16"/>
                <w:szCs w:val="16"/>
                <w:lang w:val="es-419" w:eastAsia="es-419"/>
              </w:rPr>
              <w:lastRenderedPageBreak/>
              <w:t>141</w:t>
            </w:r>
          </w:p>
        </w:tc>
        <w:tc>
          <w:tcPr>
            <w:tcW w:w="1016" w:type="dxa"/>
            <w:vAlign w:val="center"/>
          </w:tcPr>
          <w:p w14:paraId="6B754790" w14:textId="155970C7" w:rsidR="00AA0B1D" w:rsidRPr="008566E8" w:rsidRDefault="00AA0B1D" w:rsidP="00AA0B1D">
            <w:pPr>
              <w:rPr>
                <w:sz w:val="16"/>
                <w:szCs w:val="16"/>
                <w:lang w:val="es-419" w:eastAsia="es-419"/>
              </w:rPr>
            </w:pPr>
            <w:r w:rsidRPr="008566E8">
              <w:rPr>
                <w:sz w:val="16"/>
                <w:szCs w:val="16"/>
                <w:lang w:val="es-419" w:eastAsia="es-419"/>
              </w:rPr>
              <w:t>1-06-11150</w:t>
            </w:r>
          </w:p>
        </w:tc>
        <w:tc>
          <w:tcPr>
            <w:tcW w:w="1275" w:type="dxa"/>
            <w:vAlign w:val="center"/>
          </w:tcPr>
          <w:p w14:paraId="0D4759AC" w14:textId="0621746C" w:rsidR="00AA0B1D" w:rsidRPr="008566E8" w:rsidRDefault="00A77C5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bottom"/>
          </w:tcPr>
          <w:p w14:paraId="0547E6CB" w14:textId="26827E60" w:rsidR="00AA0B1D" w:rsidRPr="008566E8" w:rsidRDefault="00AA0B1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TUBO ENDOTRAQUEAL PLASTICO, RADIOPACO, GLOBO DE ALTO VOLUMEN Y BAJA PRESION, 7.5mm. DIAMETRO, CON AGUJERO CENTINELA, EMPAQUE INDIVIDUAL ESTERIL, </w:t>
            </w:r>
            <w:proofErr w:type="gramStart"/>
            <w:r w:rsidRPr="008566E8">
              <w:rPr>
                <w:rFonts w:ascii="Arial Narrow" w:hAnsi="Arial Narrow"/>
                <w:color w:val="000000"/>
                <w:sz w:val="16"/>
                <w:szCs w:val="16"/>
                <w:lang w:val="es-419" w:eastAsia="es-419"/>
              </w:rPr>
              <w:t>DESCARTABLE .</w:t>
            </w:r>
            <w:proofErr w:type="gramEnd"/>
            <w:r w:rsidRPr="008566E8">
              <w:rPr>
                <w:rFonts w:ascii="Arial Narrow" w:hAnsi="Arial Narrow"/>
                <w:color w:val="000000"/>
                <w:sz w:val="16"/>
                <w:szCs w:val="16"/>
                <w:lang w:val="es-419" w:eastAsia="es-419"/>
              </w:rPr>
              <w:t xml:space="preserve">  OFRECEMOS: TUBO ENDOTRAQUEAL PLASTICO, RADIOPACO, GLOBO DE ALTO VOLUMEN Y BAJA PRESION, 7.5 MM DIAMETRO, CON AGUJERO CENTINELA, EMPAQUE INDIVIDUAL ESTERIL, DESCARTABLE</w:t>
            </w:r>
            <w:r w:rsidRPr="008566E8">
              <w:rPr>
                <w:rFonts w:ascii="Arial Narrow" w:hAnsi="Arial Narrow"/>
                <w:color w:val="000000"/>
                <w:sz w:val="16"/>
                <w:szCs w:val="16"/>
                <w:lang w:val="es-419" w:eastAsia="es-419"/>
              </w:rPr>
              <w:br/>
              <w:t>MARCA: EVERGRAND</w:t>
            </w:r>
            <w:r w:rsidRPr="008566E8">
              <w:rPr>
                <w:rFonts w:ascii="Arial Narrow" w:hAnsi="Arial Narrow"/>
                <w:color w:val="000000"/>
                <w:sz w:val="16"/>
                <w:szCs w:val="16"/>
                <w:lang w:val="es-419" w:eastAsia="es-419"/>
              </w:rPr>
              <w:br/>
              <w:t>ORIGEN: CHINA</w:t>
            </w:r>
            <w:r w:rsidRPr="008566E8">
              <w:rPr>
                <w:rFonts w:ascii="Arial Narrow" w:hAnsi="Arial Narrow"/>
                <w:color w:val="000000"/>
                <w:sz w:val="16"/>
                <w:szCs w:val="16"/>
                <w:lang w:val="es-419" w:eastAsia="es-419"/>
              </w:rPr>
              <w:br/>
              <w:t>VENCIMIENTO: NO MENOR A DIECIOCHO MESES</w:t>
            </w:r>
            <w:r w:rsidRPr="008566E8">
              <w:rPr>
                <w:rFonts w:ascii="Arial Narrow" w:hAnsi="Arial Narrow"/>
                <w:color w:val="000000"/>
                <w:sz w:val="16"/>
                <w:szCs w:val="16"/>
                <w:lang w:val="es-419" w:eastAsia="es-419"/>
              </w:rPr>
              <w:br/>
              <w:t>DNM.: IM</w:t>
            </w:r>
            <w:proofErr w:type="gramStart"/>
            <w:r w:rsidRPr="008566E8">
              <w:rPr>
                <w:rFonts w:ascii="Arial Narrow" w:hAnsi="Arial Narrow"/>
                <w:color w:val="000000"/>
                <w:sz w:val="16"/>
                <w:szCs w:val="16"/>
                <w:lang w:val="es-419" w:eastAsia="es-419"/>
              </w:rPr>
              <w:t>066908072021  Plazo</w:t>
            </w:r>
            <w:proofErr w:type="gramEnd"/>
            <w:r w:rsidRPr="008566E8">
              <w:rPr>
                <w:rFonts w:ascii="Arial Narrow" w:hAnsi="Arial Narrow"/>
                <w:color w:val="000000"/>
                <w:sz w:val="16"/>
                <w:szCs w:val="16"/>
                <w:lang w:val="es-419" w:eastAsia="es-419"/>
              </w:rPr>
              <w:t xml:space="preserve"> de Entrega: SEGÚN LO ESTABLECIDO EN EL DOCUMENTO DE SOLICITUD DE OFERTA</w:t>
            </w:r>
          </w:p>
        </w:tc>
        <w:tc>
          <w:tcPr>
            <w:tcW w:w="567" w:type="dxa"/>
            <w:vAlign w:val="center"/>
          </w:tcPr>
          <w:p w14:paraId="326D9BEA" w14:textId="7736EFAE" w:rsidR="00AA0B1D" w:rsidRPr="008566E8" w:rsidRDefault="00AA0B1D" w:rsidP="00AA0B1D">
            <w:pPr>
              <w:jc w:val="center"/>
              <w:rPr>
                <w:sz w:val="16"/>
                <w:szCs w:val="16"/>
                <w:lang w:val="es-419" w:eastAsia="es-419"/>
              </w:rPr>
            </w:pPr>
            <w:r w:rsidRPr="008566E8">
              <w:rPr>
                <w:color w:val="000000"/>
                <w:sz w:val="16"/>
                <w:szCs w:val="16"/>
                <w:lang w:val="es-419" w:eastAsia="es-419"/>
              </w:rPr>
              <w:t>C/U</w:t>
            </w:r>
          </w:p>
        </w:tc>
        <w:tc>
          <w:tcPr>
            <w:tcW w:w="992" w:type="dxa"/>
            <w:vAlign w:val="center"/>
          </w:tcPr>
          <w:p w14:paraId="32033341" w14:textId="1195D901" w:rsidR="00AA0B1D" w:rsidRPr="008566E8" w:rsidRDefault="00AA0B1D" w:rsidP="00AA0B1D">
            <w:pPr>
              <w:jc w:val="center"/>
              <w:rPr>
                <w:color w:val="000000"/>
                <w:sz w:val="16"/>
                <w:szCs w:val="16"/>
                <w:lang w:val="es-419" w:eastAsia="es-419"/>
              </w:rPr>
            </w:pPr>
            <w:r w:rsidRPr="008566E8">
              <w:rPr>
                <w:color w:val="000000"/>
                <w:sz w:val="16"/>
                <w:szCs w:val="16"/>
                <w:lang w:val="es-419" w:eastAsia="es-419"/>
              </w:rPr>
              <w:t>150</w:t>
            </w:r>
          </w:p>
        </w:tc>
        <w:tc>
          <w:tcPr>
            <w:tcW w:w="993" w:type="dxa"/>
            <w:vAlign w:val="center"/>
          </w:tcPr>
          <w:p w14:paraId="3FD216E3" w14:textId="3CB2B954"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1.10 </w:t>
            </w:r>
          </w:p>
        </w:tc>
        <w:tc>
          <w:tcPr>
            <w:tcW w:w="992" w:type="dxa"/>
            <w:vAlign w:val="center"/>
          </w:tcPr>
          <w:p w14:paraId="79C4C6DF" w14:textId="5DB5AC60"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165.00 </w:t>
            </w:r>
          </w:p>
        </w:tc>
      </w:tr>
      <w:tr w:rsidR="00AA0B1D" w:rsidRPr="008566E8" w14:paraId="6273010F" w14:textId="77777777" w:rsidTr="005173E1">
        <w:trPr>
          <w:trHeight w:val="502"/>
        </w:trPr>
        <w:tc>
          <w:tcPr>
            <w:tcW w:w="539" w:type="dxa"/>
            <w:vAlign w:val="center"/>
          </w:tcPr>
          <w:p w14:paraId="72EC7BDE" w14:textId="5D1F7760" w:rsidR="00AA0B1D" w:rsidRPr="008566E8" w:rsidRDefault="00AA0B1D" w:rsidP="00AA0B1D">
            <w:pPr>
              <w:rPr>
                <w:color w:val="000000"/>
                <w:sz w:val="16"/>
                <w:szCs w:val="16"/>
                <w:lang w:val="es-419" w:eastAsia="es-419"/>
              </w:rPr>
            </w:pPr>
            <w:r w:rsidRPr="008566E8">
              <w:rPr>
                <w:color w:val="000000"/>
                <w:sz w:val="16"/>
                <w:szCs w:val="16"/>
                <w:lang w:val="es-419" w:eastAsia="es-419"/>
              </w:rPr>
              <w:t>142</w:t>
            </w:r>
          </w:p>
        </w:tc>
        <w:tc>
          <w:tcPr>
            <w:tcW w:w="1016" w:type="dxa"/>
            <w:vAlign w:val="center"/>
          </w:tcPr>
          <w:p w14:paraId="7558DE91" w14:textId="1B337A30" w:rsidR="00AA0B1D" w:rsidRPr="008566E8" w:rsidRDefault="00AA0B1D" w:rsidP="00AA0B1D">
            <w:pPr>
              <w:rPr>
                <w:sz w:val="16"/>
                <w:szCs w:val="16"/>
                <w:lang w:val="es-419" w:eastAsia="es-419"/>
              </w:rPr>
            </w:pPr>
            <w:r w:rsidRPr="008566E8">
              <w:rPr>
                <w:sz w:val="16"/>
                <w:szCs w:val="16"/>
                <w:lang w:val="es-419" w:eastAsia="es-419"/>
              </w:rPr>
              <w:t>1-06-11155</w:t>
            </w:r>
          </w:p>
        </w:tc>
        <w:tc>
          <w:tcPr>
            <w:tcW w:w="1275" w:type="dxa"/>
            <w:vAlign w:val="center"/>
          </w:tcPr>
          <w:p w14:paraId="6D5F68AB" w14:textId="4ED7D1BE" w:rsidR="00AA0B1D" w:rsidRPr="008566E8" w:rsidRDefault="00A77C5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bottom"/>
          </w:tcPr>
          <w:p w14:paraId="003F5C0A" w14:textId="35376967" w:rsidR="00AA0B1D" w:rsidRPr="008566E8" w:rsidRDefault="00AA0B1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TUBO ENDOTRAQUEAL PLASTICO, </w:t>
            </w:r>
            <w:proofErr w:type="gramStart"/>
            <w:r w:rsidRPr="008566E8">
              <w:rPr>
                <w:rFonts w:ascii="Arial Narrow" w:hAnsi="Arial Narrow"/>
                <w:color w:val="000000"/>
                <w:sz w:val="16"/>
                <w:szCs w:val="16"/>
                <w:lang w:val="es-419" w:eastAsia="es-419"/>
              </w:rPr>
              <w:t>RADIOPACO,  GLOBO</w:t>
            </w:r>
            <w:proofErr w:type="gramEnd"/>
            <w:r w:rsidRPr="008566E8">
              <w:rPr>
                <w:rFonts w:ascii="Arial Narrow" w:hAnsi="Arial Narrow"/>
                <w:color w:val="000000"/>
                <w:sz w:val="16"/>
                <w:szCs w:val="16"/>
                <w:lang w:val="es-419" w:eastAsia="es-419"/>
              </w:rPr>
              <w:t xml:space="preserve"> DE ALTO VOLUMEN Y BAJA PRESION, 8.0mm DIAMETRO, CON AGUJERO CENTINELA, EMPAQUE INDIVIDUAL ESTERIL,   OFRECEMOS: TUBO ENDOTRAQUEAL PLASTICO, RADIOPACO, GLOBO DE ALTO VOLUMEN Y BAJA PRESION, 8.0 MM DIAMETRO, CON AGUJERO CENTINELA, EMPAQUE INDIVIDUAL ESTERIL, DESCARTABLE</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MARCA: EVERGRAND</w:t>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br w:type="page"/>
              <w:t>ORIGEN: CHINA</w:t>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br w:type="page"/>
              <w:t>VENCIMIENTO: NO MENOR A DIECIOCHO MESES</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DNM.: IM066908072021  Plazo de Entrega: SEGÚN LO ESTABLECIDO EN EL DOCUMENTO DE SOLICITUD DE OFERTA</w:t>
            </w:r>
            <w:r w:rsidRPr="008566E8">
              <w:rPr>
                <w:rFonts w:ascii="Arial Narrow" w:hAnsi="Arial Narrow"/>
                <w:color w:val="000000"/>
                <w:sz w:val="16"/>
                <w:szCs w:val="16"/>
                <w:lang w:val="es-419" w:eastAsia="es-419"/>
              </w:rPr>
              <w:br w:type="page"/>
            </w:r>
          </w:p>
        </w:tc>
        <w:tc>
          <w:tcPr>
            <w:tcW w:w="567" w:type="dxa"/>
            <w:vAlign w:val="center"/>
          </w:tcPr>
          <w:p w14:paraId="19BA9F1C" w14:textId="4060E0DE" w:rsidR="00AA0B1D" w:rsidRPr="008566E8" w:rsidRDefault="00AA0B1D" w:rsidP="00AA0B1D">
            <w:pPr>
              <w:jc w:val="center"/>
              <w:rPr>
                <w:sz w:val="16"/>
                <w:szCs w:val="16"/>
                <w:lang w:val="es-419" w:eastAsia="es-419"/>
              </w:rPr>
            </w:pPr>
            <w:r w:rsidRPr="008566E8">
              <w:rPr>
                <w:color w:val="000000"/>
                <w:sz w:val="16"/>
                <w:szCs w:val="16"/>
                <w:lang w:val="es-419" w:eastAsia="es-419"/>
              </w:rPr>
              <w:t>C/U</w:t>
            </w:r>
          </w:p>
        </w:tc>
        <w:tc>
          <w:tcPr>
            <w:tcW w:w="992" w:type="dxa"/>
            <w:vAlign w:val="center"/>
          </w:tcPr>
          <w:p w14:paraId="2776C6D9" w14:textId="5F9F6F47" w:rsidR="00AA0B1D" w:rsidRPr="008566E8" w:rsidRDefault="00AA0B1D" w:rsidP="00AA0B1D">
            <w:pPr>
              <w:jc w:val="center"/>
              <w:rPr>
                <w:color w:val="000000"/>
                <w:sz w:val="16"/>
                <w:szCs w:val="16"/>
                <w:lang w:val="es-419" w:eastAsia="es-419"/>
              </w:rPr>
            </w:pPr>
            <w:r w:rsidRPr="008566E8">
              <w:rPr>
                <w:color w:val="000000"/>
                <w:sz w:val="16"/>
                <w:szCs w:val="16"/>
                <w:lang w:val="es-419" w:eastAsia="es-419"/>
              </w:rPr>
              <w:t>200</w:t>
            </w:r>
          </w:p>
        </w:tc>
        <w:tc>
          <w:tcPr>
            <w:tcW w:w="993" w:type="dxa"/>
            <w:vAlign w:val="center"/>
          </w:tcPr>
          <w:p w14:paraId="12B7343B" w14:textId="027CCD57"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1.10 </w:t>
            </w:r>
          </w:p>
        </w:tc>
        <w:tc>
          <w:tcPr>
            <w:tcW w:w="992" w:type="dxa"/>
            <w:vAlign w:val="center"/>
          </w:tcPr>
          <w:p w14:paraId="195B665F" w14:textId="08907D6C"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220.00 </w:t>
            </w:r>
          </w:p>
        </w:tc>
      </w:tr>
      <w:tr w:rsidR="00AA0B1D" w:rsidRPr="008566E8" w14:paraId="5600D2FC" w14:textId="77777777" w:rsidTr="005173E1">
        <w:trPr>
          <w:trHeight w:val="502"/>
        </w:trPr>
        <w:tc>
          <w:tcPr>
            <w:tcW w:w="539" w:type="dxa"/>
            <w:vAlign w:val="center"/>
          </w:tcPr>
          <w:p w14:paraId="5C1B80D0" w14:textId="4E9FC2E2" w:rsidR="00AA0B1D" w:rsidRPr="008566E8" w:rsidRDefault="00AA0B1D" w:rsidP="00AA0B1D">
            <w:pPr>
              <w:rPr>
                <w:color w:val="000000"/>
                <w:sz w:val="16"/>
                <w:szCs w:val="16"/>
                <w:lang w:val="es-419" w:eastAsia="es-419"/>
              </w:rPr>
            </w:pPr>
            <w:r w:rsidRPr="008566E8">
              <w:rPr>
                <w:color w:val="000000"/>
                <w:sz w:val="16"/>
                <w:szCs w:val="16"/>
                <w:lang w:val="es-419" w:eastAsia="es-419"/>
              </w:rPr>
              <w:t>143</w:t>
            </w:r>
          </w:p>
        </w:tc>
        <w:tc>
          <w:tcPr>
            <w:tcW w:w="1016" w:type="dxa"/>
            <w:vAlign w:val="center"/>
          </w:tcPr>
          <w:p w14:paraId="26299D88" w14:textId="62042CD6" w:rsidR="00AA0B1D" w:rsidRPr="008566E8" w:rsidRDefault="00AA0B1D" w:rsidP="00AA0B1D">
            <w:pPr>
              <w:rPr>
                <w:sz w:val="16"/>
                <w:szCs w:val="16"/>
                <w:lang w:val="es-419" w:eastAsia="es-419"/>
              </w:rPr>
            </w:pPr>
            <w:r w:rsidRPr="008566E8">
              <w:rPr>
                <w:sz w:val="16"/>
                <w:szCs w:val="16"/>
                <w:lang w:val="es-419" w:eastAsia="es-419"/>
              </w:rPr>
              <w:t>1-06-11160</w:t>
            </w:r>
          </w:p>
        </w:tc>
        <w:tc>
          <w:tcPr>
            <w:tcW w:w="1275" w:type="dxa"/>
            <w:vAlign w:val="center"/>
          </w:tcPr>
          <w:p w14:paraId="258D2873" w14:textId="490E1C95" w:rsidR="00AA0B1D" w:rsidRPr="008566E8" w:rsidRDefault="00A77C5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bottom"/>
          </w:tcPr>
          <w:p w14:paraId="3355868A" w14:textId="034FAE59" w:rsidR="00AA0B1D" w:rsidRPr="008566E8" w:rsidRDefault="00AA0B1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TUBO ENDOTRAQUEAL PLASTICO, </w:t>
            </w:r>
            <w:proofErr w:type="gramStart"/>
            <w:r w:rsidRPr="008566E8">
              <w:rPr>
                <w:rFonts w:ascii="Arial Narrow" w:hAnsi="Arial Narrow"/>
                <w:color w:val="000000"/>
                <w:sz w:val="16"/>
                <w:szCs w:val="16"/>
                <w:lang w:val="es-419" w:eastAsia="es-419"/>
              </w:rPr>
              <w:t>RADIOPACO,  GLOBO</w:t>
            </w:r>
            <w:proofErr w:type="gramEnd"/>
            <w:r w:rsidRPr="008566E8">
              <w:rPr>
                <w:rFonts w:ascii="Arial Narrow" w:hAnsi="Arial Narrow"/>
                <w:color w:val="000000"/>
                <w:sz w:val="16"/>
                <w:szCs w:val="16"/>
                <w:lang w:val="es-419" w:eastAsia="es-419"/>
              </w:rPr>
              <w:t xml:space="preserve"> DE ALTO VOLUMEN Y BAJA PRESION, 8.5 MM DIAMETRO, CON AGUJERO CENTINELA,EMPAQUE INDIVIDUAL ESTERIL,    OFRECEMOS: TUBO ENDOTRAQUEAL PLASTICO, RADIOPACO, GLOBO DE ALTO VOLUMEN Y BAJA PRESION, 8.5 MM DIAMETRO, CON AGUJERO CENTINELA, EMPAQUE INDIVIDUAL ESTERIL, DESCARTABLE</w:t>
            </w:r>
            <w:r w:rsidRPr="008566E8">
              <w:rPr>
                <w:rFonts w:ascii="Arial Narrow" w:hAnsi="Arial Narrow"/>
                <w:color w:val="000000"/>
                <w:sz w:val="16"/>
                <w:szCs w:val="16"/>
                <w:lang w:val="es-419" w:eastAsia="es-419"/>
              </w:rPr>
              <w:br/>
              <w:t>MARCA: EVERGRAND</w:t>
            </w:r>
            <w:r w:rsidRPr="008566E8">
              <w:rPr>
                <w:rFonts w:ascii="Arial Narrow" w:hAnsi="Arial Narrow"/>
                <w:color w:val="000000"/>
                <w:sz w:val="16"/>
                <w:szCs w:val="16"/>
                <w:lang w:val="es-419" w:eastAsia="es-419"/>
              </w:rPr>
              <w:br/>
              <w:t>ORIGEN: CHINA</w:t>
            </w:r>
            <w:r w:rsidRPr="008566E8">
              <w:rPr>
                <w:rFonts w:ascii="Arial Narrow" w:hAnsi="Arial Narrow"/>
                <w:color w:val="000000"/>
                <w:sz w:val="16"/>
                <w:szCs w:val="16"/>
                <w:lang w:val="es-419" w:eastAsia="es-419"/>
              </w:rPr>
              <w:br/>
              <w:t>VENCIMIENTO: NO MENOR A DIECIOCHO MESES</w:t>
            </w:r>
            <w:r w:rsidRPr="008566E8">
              <w:rPr>
                <w:rFonts w:ascii="Arial Narrow" w:hAnsi="Arial Narrow"/>
                <w:color w:val="000000"/>
                <w:sz w:val="16"/>
                <w:szCs w:val="16"/>
                <w:lang w:val="es-419" w:eastAsia="es-419"/>
              </w:rPr>
              <w:br/>
              <w:t>DNM.: IM066908072021  Plazo de Entrega: SEGÚN LO ESTABLECIDO EN EL DOCUMENTO DE SOLICITUD DE OFERTA</w:t>
            </w:r>
          </w:p>
        </w:tc>
        <w:tc>
          <w:tcPr>
            <w:tcW w:w="567" w:type="dxa"/>
            <w:vAlign w:val="center"/>
          </w:tcPr>
          <w:p w14:paraId="73172FE6" w14:textId="22E03DC9" w:rsidR="00AA0B1D" w:rsidRPr="008566E8" w:rsidRDefault="00AA0B1D" w:rsidP="00AA0B1D">
            <w:pPr>
              <w:jc w:val="center"/>
              <w:rPr>
                <w:sz w:val="16"/>
                <w:szCs w:val="16"/>
                <w:lang w:val="es-419" w:eastAsia="es-419"/>
              </w:rPr>
            </w:pPr>
            <w:r w:rsidRPr="008566E8">
              <w:rPr>
                <w:color w:val="000000"/>
                <w:sz w:val="16"/>
                <w:szCs w:val="16"/>
                <w:lang w:val="es-419" w:eastAsia="es-419"/>
              </w:rPr>
              <w:t>C/U</w:t>
            </w:r>
          </w:p>
        </w:tc>
        <w:tc>
          <w:tcPr>
            <w:tcW w:w="992" w:type="dxa"/>
            <w:vAlign w:val="center"/>
          </w:tcPr>
          <w:p w14:paraId="5B958D9A" w14:textId="0FAF1D5E" w:rsidR="00AA0B1D" w:rsidRPr="008566E8" w:rsidRDefault="00AA0B1D" w:rsidP="00AA0B1D">
            <w:pPr>
              <w:jc w:val="center"/>
              <w:rPr>
                <w:color w:val="000000"/>
                <w:sz w:val="16"/>
                <w:szCs w:val="16"/>
                <w:lang w:val="es-419" w:eastAsia="es-419"/>
              </w:rPr>
            </w:pPr>
            <w:r w:rsidRPr="008566E8">
              <w:rPr>
                <w:color w:val="000000"/>
                <w:sz w:val="16"/>
                <w:szCs w:val="16"/>
                <w:lang w:val="es-419" w:eastAsia="es-419"/>
              </w:rPr>
              <w:t>180</w:t>
            </w:r>
          </w:p>
        </w:tc>
        <w:tc>
          <w:tcPr>
            <w:tcW w:w="993" w:type="dxa"/>
            <w:vAlign w:val="center"/>
          </w:tcPr>
          <w:p w14:paraId="13664150" w14:textId="4C06655B"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1.10 </w:t>
            </w:r>
          </w:p>
        </w:tc>
        <w:tc>
          <w:tcPr>
            <w:tcW w:w="992" w:type="dxa"/>
            <w:vAlign w:val="center"/>
          </w:tcPr>
          <w:p w14:paraId="54E450E9" w14:textId="7EB61AE0"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198.00 </w:t>
            </w:r>
          </w:p>
        </w:tc>
      </w:tr>
      <w:tr w:rsidR="00AA0B1D" w:rsidRPr="008566E8" w14:paraId="64D1143B" w14:textId="77777777" w:rsidTr="005173E1">
        <w:trPr>
          <w:trHeight w:val="502"/>
        </w:trPr>
        <w:tc>
          <w:tcPr>
            <w:tcW w:w="539" w:type="dxa"/>
            <w:vAlign w:val="center"/>
          </w:tcPr>
          <w:p w14:paraId="32D07159" w14:textId="56062ADC" w:rsidR="00AA0B1D" w:rsidRPr="008566E8" w:rsidRDefault="00AA0B1D" w:rsidP="00AA0B1D">
            <w:pPr>
              <w:rPr>
                <w:color w:val="000000"/>
                <w:sz w:val="16"/>
                <w:szCs w:val="16"/>
                <w:lang w:val="es-419" w:eastAsia="es-419"/>
              </w:rPr>
            </w:pPr>
            <w:r w:rsidRPr="008566E8">
              <w:rPr>
                <w:color w:val="000000"/>
                <w:sz w:val="16"/>
                <w:szCs w:val="16"/>
                <w:lang w:val="es-419" w:eastAsia="es-419"/>
              </w:rPr>
              <w:t>144</w:t>
            </w:r>
          </w:p>
        </w:tc>
        <w:tc>
          <w:tcPr>
            <w:tcW w:w="1016" w:type="dxa"/>
            <w:vAlign w:val="center"/>
          </w:tcPr>
          <w:p w14:paraId="0199202E" w14:textId="45A711E3" w:rsidR="00AA0B1D" w:rsidRPr="008566E8" w:rsidRDefault="00AA0B1D" w:rsidP="00AA0B1D">
            <w:pPr>
              <w:rPr>
                <w:sz w:val="16"/>
                <w:szCs w:val="16"/>
                <w:lang w:val="es-419" w:eastAsia="es-419"/>
              </w:rPr>
            </w:pPr>
            <w:r w:rsidRPr="008566E8">
              <w:rPr>
                <w:sz w:val="16"/>
                <w:szCs w:val="16"/>
                <w:lang w:val="es-419" w:eastAsia="es-419"/>
              </w:rPr>
              <w:t>1-06-11165</w:t>
            </w:r>
          </w:p>
        </w:tc>
        <w:tc>
          <w:tcPr>
            <w:tcW w:w="1275" w:type="dxa"/>
            <w:vAlign w:val="center"/>
          </w:tcPr>
          <w:p w14:paraId="6A7424B4" w14:textId="364E1B54" w:rsidR="00AA0B1D" w:rsidRPr="008566E8" w:rsidRDefault="00A77C5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bottom"/>
          </w:tcPr>
          <w:p w14:paraId="04B0FCBD" w14:textId="2836B0B7" w:rsidR="00AA0B1D" w:rsidRPr="008566E8" w:rsidRDefault="00AA0B1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TUBO ENDOTRAQUEAL PLASTICO, </w:t>
            </w:r>
            <w:proofErr w:type="gramStart"/>
            <w:r w:rsidRPr="008566E8">
              <w:rPr>
                <w:rFonts w:ascii="Arial Narrow" w:hAnsi="Arial Narrow"/>
                <w:color w:val="000000"/>
                <w:sz w:val="16"/>
                <w:szCs w:val="16"/>
                <w:lang w:val="es-419" w:eastAsia="es-419"/>
              </w:rPr>
              <w:t>RADIOPACO,  GLOBO</w:t>
            </w:r>
            <w:proofErr w:type="gramEnd"/>
            <w:r w:rsidRPr="008566E8">
              <w:rPr>
                <w:rFonts w:ascii="Arial Narrow" w:hAnsi="Arial Narrow"/>
                <w:color w:val="000000"/>
                <w:sz w:val="16"/>
                <w:szCs w:val="16"/>
                <w:lang w:val="es-419" w:eastAsia="es-419"/>
              </w:rPr>
              <w:t xml:space="preserve"> DE ALTO VOLUMEN Y BAJA PRESION, 9.0 MM DIAMETRO, CON AGUJERO CENTINELA,  EMPAQUE INDIVIDUAL ESTERIL, DESCARTABLE. OFRECE: TUBO ENDOTRAQUEAL PLASTICO, RADIOPACO, GLOBO DE ALTO VOLUMEN Y BAJA PRESION, 9.0 MM DIAMETRO, CON AGUJERO CENTINELA, EMPAQUE INDIVIDUAL ESTERIL, DESCARTABLE</w:t>
            </w:r>
            <w:r w:rsidRPr="008566E8">
              <w:rPr>
                <w:rFonts w:ascii="Arial Narrow" w:hAnsi="Arial Narrow"/>
                <w:color w:val="000000"/>
                <w:sz w:val="16"/>
                <w:szCs w:val="16"/>
                <w:lang w:val="es-419" w:eastAsia="es-419"/>
              </w:rPr>
              <w:br/>
              <w:t>MARCA: EVERGRAND</w:t>
            </w:r>
            <w:r w:rsidRPr="008566E8">
              <w:rPr>
                <w:rFonts w:ascii="Arial Narrow" w:hAnsi="Arial Narrow"/>
                <w:color w:val="000000"/>
                <w:sz w:val="16"/>
                <w:szCs w:val="16"/>
                <w:lang w:val="es-419" w:eastAsia="es-419"/>
              </w:rPr>
              <w:br/>
              <w:t>ORIGEN: CHINA</w:t>
            </w:r>
            <w:r w:rsidRPr="008566E8">
              <w:rPr>
                <w:rFonts w:ascii="Arial Narrow" w:hAnsi="Arial Narrow"/>
                <w:color w:val="000000"/>
                <w:sz w:val="16"/>
                <w:szCs w:val="16"/>
                <w:lang w:val="es-419" w:eastAsia="es-419"/>
              </w:rPr>
              <w:br/>
              <w:t>VENCIMIENTO: NO MENOR A DIECIOCHO MESES</w:t>
            </w:r>
            <w:r w:rsidRPr="008566E8">
              <w:rPr>
                <w:rFonts w:ascii="Arial Narrow" w:hAnsi="Arial Narrow"/>
                <w:color w:val="000000"/>
                <w:sz w:val="16"/>
                <w:szCs w:val="16"/>
                <w:lang w:val="es-419" w:eastAsia="es-419"/>
              </w:rPr>
              <w:br/>
              <w:t>DNM.: IM</w:t>
            </w:r>
            <w:proofErr w:type="gramStart"/>
            <w:r w:rsidRPr="008566E8">
              <w:rPr>
                <w:rFonts w:ascii="Arial Narrow" w:hAnsi="Arial Narrow"/>
                <w:color w:val="000000"/>
                <w:sz w:val="16"/>
                <w:szCs w:val="16"/>
                <w:lang w:val="es-419" w:eastAsia="es-419"/>
              </w:rPr>
              <w:t>066908072021  Plazo</w:t>
            </w:r>
            <w:proofErr w:type="gramEnd"/>
            <w:r w:rsidRPr="008566E8">
              <w:rPr>
                <w:rFonts w:ascii="Arial Narrow" w:hAnsi="Arial Narrow"/>
                <w:color w:val="000000"/>
                <w:sz w:val="16"/>
                <w:szCs w:val="16"/>
                <w:lang w:val="es-419" w:eastAsia="es-419"/>
              </w:rPr>
              <w:t xml:space="preserve"> de Entrega: SEGÚN LO ESTABLECIDO EN EL DOCUMENTO DE SOLICITUD DE OFERTA</w:t>
            </w:r>
          </w:p>
        </w:tc>
        <w:tc>
          <w:tcPr>
            <w:tcW w:w="567" w:type="dxa"/>
            <w:vAlign w:val="center"/>
          </w:tcPr>
          <w:p w14:paraId="14DC9A75" w14:textId="55262157" w:rsidR="00AA0B1D" w:rsidRPr="008566E8" w:rsidRDefault="00AA0B1D" w:rsidP="00AA0B1D">
            <w:pPr>
              <w:jc w:val="center"/>
              <w:rPr>
                <w:sz w:val="16"/>
                <w:szCs w:val="16"/>
                <w:lang w:val="es-419" w:eastAsia="es-419"/>
              </w:rPr>
            </w:pPr>
            <w:r w:rsidRPr="008566E8">
              <w:rPr>
                <w:color w:val="000000"/>
                <w:sz w:val="16"/>
                <w:szCs w:val="16"/>
                <w:lang w:val="es-419" w:eastAsia="es-419"/>
              </w:rPr>
              <w:t>C/U</w:t>
            </w:r>
          </w:p>
        </w:tc>
        <w:tc>
          <w:tcPr>
            <w:tcW w:w="992" w:type="dxa"/>
            <w:vAlign w:val="center"/>
          </w:tcPr>
          <w:p w14:paraId="6E1E2C07" w14:textId="32D9DDAC" w:rsidR="00AA0B1D" w:rsidRPr="008566E8" w:rsidRDefault="00AA0B1D" w:rsidP="00AA0B1D">
            <w:pPr>
              <w:jc w:val="center"/>
              <w:rPr>
                <w:color w:val="000000"/>
                <w:sz w:val="16"/>
                <w:szCs w:val="16"/>
                <w:lang w:val="es-419" w:eastAsia="es-419"/>
              </w:rPr>
            </w:pPr>
            <w:r w:rsidRPr="008566E8">
              <w:rPr>
                <w:color w:val="000000"/>
                <w:sz w:val="16"/>
                <w:szCs w:val="16"/>
                <w:lang w:val="es-419" w:eastAsia="es-419"/>
              </w:rPr>
              <w:t>16</w:t>
            </w:r>
          </w:p>
        </w:tc>
        <w:tc>
          <w:tcPr>
            <w:tcW w:w="993" w:type="dxa"/>
            <w:vAlign w:val="center"/>
          </w:tcPr>
          <w:p w14:paraId="168C0B39" w14:textId="6B19EBDE"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1.10 </w:t>
            </w:r>
          </w:p>
        </w:tc>
        <w:tc>
          <w:tcPr>
            <w:tcW w:w="992" w:type="dxa"/>
            <w:vAlign w:val="center"/>
          </w:tcPr>
          <w:p w14:paraId="159734CB" w14:textId="5CFB6379"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17.60 </w:t>
            </w:r>
          </w:p>
        </w:tc>
      </w:tr>
      <w:tr w:rsidR="00AA0B1D" w:rsidRPr="008566E8" w14:paraId="5BE5665D" w14:textId="77777777" w:rsidTr="005173E1">
        <w:trPr>
          <w:trHeight w:val="502"/>
        </w:trPr>
        <w:tc>
          <w:tcPr>
            <w:tcW w:w="539" w:type="dxa"/>
            <w:vAlign w:val="center"/>
          </w:tcPr>
          <w:p w14:paraId="08C98063" w14:textId="67B61652" w:rsidR="00AA0B1D" w:rsidRPr="008566E8" w:rsidRDefault="00AA0B1D" w:rsidP="00AA0B1D">
            <w:pPr>
              <w:rPr>
                <w:color w:val="000000"/>
                <w:sz w:val="16"/>
                <w:szCs w:val="16"/>
                <w:lang w:val="es-419" w:eastAsia="es-419"/>
              </w:rPr>
            </w:pPr>
            <w:r w:rsidRPr="008566E8">
              <w:rPr>
                <w:color w:val="000000"/>
                <w:sz w:val="16"/>
                <w:szCs w:val="16"/>
                <w:lang w:val="es-419" w:eastAsia="es-419"/>
              </w:rPr>
              <w:t>147</w:t>
            </w:r>
          </w:p>
        </w:tc>
        <w:tc>
          <w:tcPr>
            <w:tcW w:w="1016" w:type="dxa"/>
            <w:vAlign w:val="center"/>
          </w:tcPr>
          <w:p w14:paraId="354F05D8" w14:textId="4F83491D" w:rsidR="00AA0B1D" w:rsidRPr="008566E8" w:rsidRDefault="00AA0B1D" w:rsidP="00AA0B1D">
            <w:pPr>
              <w:rPr>
                <w:sz w:val="16"/>
                <w:szCs w:val="16"/>
                <w:lang w:val="es-419" w:eastAsia="es-419"/>
              </w:rPr>
            </w:pPr>
            <w:r w:rsidRPr="008566E8">
              <w:rPr>
                <w:sz w:val="16"/>
                <w:szCs w:val="16"/>
                <w:lang w:val="es-419" w:eastAsia="es-419"/>
              </w:rPr>
              <w:t>1-07-01010</w:t>
            </w:r>
          </w:p>
        </w:tc>
        <w:tc>
          <w:tcPr>
            <w:tcW w:w="1275" w:type="dxa"/>
            <w:vAlign w:val="center"/>
          </w:tcPr>
          <w:p w14:paraId="33A00BEE" w14:textId="53AFCACF" w:rsidR="00AA0B1D" w:rsidRPr="008566E8" w:rsidRDefault="00A77C5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bottom"/>
          </w:tcPr>
          <w:p w14:paraId="1DF688D9" w14:textId="37B86AB5" w:rsidR="00AA0B1D" w:rsidRPr="008566E8" w:rsidRDefault="00AA0B1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ADHESIVO QUIRÚRGICO DE PAPEL MICROPOROSO, HIPOALERGENICO,2.54 cm (1") x 3.66 m - 9.14 m (4-10 YARDAS), ROLLO. </w:t>
            </w:r>
            <w:r w:rsidRPr="008566E8">
              <w:rPr>
                <w:rFonts w:ascii="Arial Narrow" w:hAnsi="Arial Narrow"/>
                <w:b/>
                <w:bCs/>
                <w:color w:val="000000"/>
                <w:sz w:val="16"/>
                <w:szCs w:val="16"/>
                <w:lang w:val="es-419" w:eastAsia="es-419"/>
              </w:rPr>
              <w:t>OFRECE: ADHESIVO QUIRURGICO DE PAPEL MICROPOROSO, HIPOALERGENICO, 1" x 10 YARDAS, ROLLO</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MARCA: CURA</w:t>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D</w:t>
            </w:r>
            <w:r w:rsidRPr="008566E8">
              <w:rPr>
                <w:rFonts w:ascii="Arial Narrow" w:hAnsi="Arial Narrow"/>
                <w:color w:val="000000"/>
                <w:sz w:val="16"/>
                <w:szCs w:val="16"/>
                <w:lang w:val="es-419" w:eastAsia="es-419"/>
              </w:rPr>
              <w:br w:type="page"/>
              <w:t>ORIGEN: USA/CHINA</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VENCIMIENTO: NO APLICA</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DNM.: IM</w:t>
            </w:r>
            <w:proofErr w:type="gramStart"/>
            <w:r w:rsidRPr="008566E8">
              <w:rPr>
                <w:rFonts w:ascii="Arial Narrow" w:hAnsi="Arial Narrow"/>
                <w:color w:val="000000"/>
                <w:sz w:val="16"/>
                <w:szCs w:val="16"/>
                <w:lang w:val="es-419" w:eastAsia="es-419"/>
              </w:rPr>
              <w:t>019201022024  Plazo</w:t>
            </w:r>
            <w:proofErr w:type="gramEnd"/>
            <w:r w:rsidRPr="008566E8">
              <w:rPr>
                <w:rFonts w:ascii="Arial Narrow" w:hAnsi="Arial Narrow"/>
                <w:color w:val="000000"/>
                <w:sz w:val="16"/>
                <w:szCs w:val="16"/>
                <w:lang w:val="es-419" w:eastAsia="es-419"/>
              </w:rPr>
              <w:t xml:space="preserve"> de Entrega: SEGÚN LO ESTABLECIDO EN EL DOCUMENTO DE SOLICITUD DE OFERTA</w:t>
            </w:r>
          </w:p>
        </w:tc>
        <w:tc>
          <w:tcPr>
            <w:tcW w:w="567" w:type="dxa"/>
            <w:vAlign w:val="center"/>
          </w:tcPr>
          <w:p w14:paraId="15ECA914" w14:textId="63CEC69A" w:rsidR="00AA0B1D" w:rsidRPr="008566E8" w:rsidRDefault="00AA0B1D" w:rsidP="00AA0B1D">
            <w:pPr>
              <w:jc w:val="center"/>
              <w:rPr>
                <w:sz w:val="16"/>
                <w:szCs w:val="16"/>
                <w:lang w:val="es-419" w:eastAsia="es-419"/>
              </w:rPr>
            </w:pPr>
            <w:r w:rsidRPr="008566E8">
              <w:rPr>
                <w:color w:val="000000"/>
                <w:sz w:val="16"/>
                <w:szCs w:val="16"/>
                <w:lang w:val="es-419" w:eastAsia="es-419"/>
              </w:rPr>
              <w:t>C/U</w:t>
            </w:r>
          </w:p>
        </w:tc>
        <w:tc>
          <w:tcPr>
            <w:tcW w:w="992" w:type="dxa"/>
            <w:vAlign w:val="center"/>
          </w:tcPr>
          <w:p w14:paraId="331F193E" w14:textId="0EA5E59A" w:rsidR="00AA0B1D" w:rsidRPr="008566E8" w:rsidRDefault="00AA0B1D" w:rsidP="00AA0B1D">
            <w:pPr>
              <w:jc w:val="center"/>
              <w:rPr>
                <w:color w:val="000000"/>
                <w:sz w:val="16"/>
                <w:szCs w:val="16"/>
                <w:lang w:val="es-419" w:eastAsia="es-419"/>
              </w:rPr>
            </w:pPr>
            <w:r w:rsidRPr="008566E8">
              <w:rPr>
                <w:color w:val="000000"/>
                <w:sz w:val="16"/>
                <w:szCs w:val="16"/>
                <w:lang w:val="es-419" w:eastAsia="es-419"/>
              </w:rPr>
              <w:t>400</w:t>
            </w:r>
          </w:p>
        </w:tc>
        <w:tc>
          <w:tcPr>
            <w:tcW w:w="993" w:type="dxa"/>
            <w:vAlign w:val="center"/>
          </w:tcPr>
          <w:p w14:paraId="4B18231C" w14:textId="0D660EC1"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1.30 </w:t>
            </w:r>
          </w:p>
        </w:tc>
        <w:tc>
          <w:tcPr>
            <w:tcW w:w="992" w:type="dxa"/>
            <w:vAlign w:val="center"/>
          </w:tcPr>
          <w:p w14:paraId="7807BCDD" w14:textId="6F2A36B4"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520.00 </w:t>
            </w:r>
          </w:p>
        </w:tc>
      </w:tr>
      <w:tr w:rsidR="00AA0B1D" w:rsidRPr="008566E8" w14:paraId="4DD991E4" w14:textId="77777777" w:rsidTr="005173E1">
        <w:trPr>
          <w:trHeight w:val="502"/>
        </w:trPr>
        <w:tc>
          <w:tcPr>
            <w:tcW w:w="539" w:type="dxa"/>
            <w:vAlign w:val="center"/>
          </w:tcPr>
          <w:p w14:paraId="02E10F42" w14:textId="75D79916" w:rsidR="00AA0B1D" w:rsidRPr="008566E8" w:rsidRDefault="00AA0B1D" w:rsidP="00AA0B1D">
            <w:pPr>
              <w:rPr>
                <w:color w:val="000000"/>
                <w:sz w:val="16"/>
                <w:szCs w:val="16"/>
                <w:lang w:val="es-419" w:eastAsia="es-419"/>
              </w:rPr>
            </w:pPr>
            <w:r w:rsidRPr="008566E8">
              <w:rPr>
                <w:color w:val="000000"/>
                <w:sz w:val="16"/>
                <w:szCs w:val="16"/>
                <w:lang w:val="es-419" w:eastAsia="es-419"/>
              </w:rPr>
              <w:lastRenderedPageBreak/>
              <w:t>148</w:t>
            </w:r>
          </w:p>
        </w:tc>
        <w:tc>
          <w:tcPr>
            <w:tcW w:w="1016" w:type="dxa"/>
            <w:vAlign w:val="center"/>
          </w:tcPr>
          <w:p w14:paraId="0F130EBA" w14:textId="6B18D222" w:rsidR="00AA0B1D" w:rsidRPr="008566E8" w:rsidRDefault="00AA0B1D" w:rsidP="00AA0B1D">
            <w:pPr>
              <w:rPr>
                <w:sz w:val="16"/>
                <w:szCs w:val="16"/>
                <w:lang w:val="es-419" w:eastAsia="es-419"/>
              </w:rPr>
            </w:pPr>
            <w:r w:rsidRPr="008566E8">
              <w:rPr>
                <w:sz w:val="16"/>
                <w:szCs w:val="16"/>
                <w:lang w:val="es-419" w:eastAsia="es-419"/>
              </w:rPr>
              <w:t>1-07-01015</w:t>
            </w:r>
          </w:p>
        </w:tc>
        <w:tc>
          <w:tcPr>
            <w:tcW w:w="1275" w:type="dxa"/>
            <w:vAlign w:val="center"/>
          </w:tcPr>
          <w:p w14:paraId="6928AE71" w14:textId="24198EC4" w:rsidR="00AA0B1D" w:rsidRPr="008566E8" w:rsidRDefault="00A77C5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bottom"/>
          </w:tcPr>
          <w:p w14:paraId="58B910B9" w14:textId="33A9E2ED" w:rsidR="00AA0B1D" w:rsidRPr="008566E8" w:rsidRDefault="00AA0B1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ADHESIVO QUIRÚRGICO DE PAPEL MICROPOROSO, HIPOALERGENICO, 5.1 cm (2") x 9.14 m (10 YARDAS), ROLLO. </w:t>
            </w:r>
            <w:proofErr w:type="gramStart"/>
            <w:r w:rsidRPr="008566E8">
              <w:rPr>
                <w:rFonts w:ascii="Arial Narrow" w:hAnsi="Arial Narrow"/>
                <w:color w:val="000000"/>
                <w:sz w:val="16"/>
                <w:szCs w:val="16"/>
                <w:lang w:val="es-419" w:eastAsia="es-419"/>
              </w:rPr>
              <w:t>OFRECE:ADHESIVO</w:t>
            </w:r>
            <w:proofErr w:type="gramEnd"/>
            <w:r w:rsidRPr="008566E8">
              <w:rPr>
                <w:rFonts w:ascii="Arial Narrow" w:hAnsi="Arial Narrow"/>
                <w:color w:val="000000"/>
                <w:sz w:val="16"/>
                <w:szCs w:val="16"/>
                <w:lang w:val="es-419" w:eastAsia="es-419"/>
              </w:rPr>
              <w:t xml:space="preserve"> QUIRURGICO DE PAPEL MICROPOROSO, HIPOALERGENICO, 2" x 10 YARDAS, ROLLO</w:t>
            </w:r>
            <w:r w:rsidRPr="008566E8">
              <w:rPr>
                <w:rFonts w:ascii="Arial Narrow" w:hAnsi="Arial Narrow"/>
                <w:color w:val="000000"/>
                <w:sz w:val="16"/>
                <w:szCs w:val="16"/>
                <w:lang w:val="es-419" w:eastAsia="es-419"/>
              </w:rPr>
              <w:br/>
              <w:t>MARCA: CURAD</w:t>
            </w:r>
            <w:r w:rsidRPr="008566E8">
              <w:rPr>
                <w:rFonts w:ascii="Arial Narrow" w:hAnsi="Arial Narrow"/>
                <w:color w:val="000000"/>
                <w:sz w:val="16"/>
                <w:szCs w:val="16"/>
                <w:lang w:val="es-419" w:eastAsia="es-419"/>
              </w:rPr>
              <w:br/>
              <w:t>ORIGEN: USA/CHINA</w:t>
            </w:r>
            <w:r w:rsidRPr="008566E8">
              <w:rPr>
                <w:rFonts w:ascii="Arial Narrow" w:hAnsi="Arial Narrow"/>
                <w:color w:val="000000"/>
                <w:sz w:val="16"/>
                <w:szCs w:val="16"/>
                <w:lang w:val="es-419" w:eastAsia="es-419"/>
              </w:rPr>
              <w:br/>
              <w:t>VENCIMIENTO: NO APLICA</w:t>
            </w:r>
            <w:r w:rsidRPr="008566E8">
              <w:rPr>
                <w:rFonts w:ascii="Arial Narrow" w:hAnsi="Arial Narrow"/>
                <w:color w:val="000000"/>
                <w:sz w:val="16"/>
                <w:szCs w:val="16"/>
                <w:lang w:val="es-419" w:eastAsia="es-419"/>
              </w:rPr>
              <w:br/>
              <w:t>DNM.: IM019201022024  Plazo de Entrega: SEGÚN LO ESTABLECIDO EN EL DOCUMENTO DE SOLICITUD DE OFERTA</w:t>
            </w:r>
          </w:p>
        </w:tc>
        <w:tc>
          <w:tcPr>
            <w:tcW w:w="567" w:type="dxa"/>
            <w:vAlign w:val="center"/>
          </w:tcPr>
          <w:p w14:paraId="4EC363B8" w14:textId="17736C7A" w:rsidR="00AA0B1D" w:rsidRPr="008566E8" w:rsidRDefault="00AA0B1D" w:rsidP="00AA0B1D">
            <w:pPr>
              <w:jc w:val="center"/>
              <w:rPr>
                <w:sz w:val="16"/>
                <w:szCs w:val="16"/>
                <w:lang w:val="es-419" w:eastAsia="es-419"/>
              </w:rPr>
            </w:pPr>
            <w:r w:rsidRPr="008566E8">
              <w:rPr>
                <w:color w:val="000000"/>
                <w:sz w:val="16"/>
                <w:szCs w:val="16"/>
                <w:lang w:val="es-419" w:eastAsia="es-419"/>
              </w:rPr>
              <w:t>C/U</w:t>
            </w:r>
          </w:p>
        </w:tc>
        <w:tc>
          <w:tcPr>
            <w:tcW w:w="992" w:type="dxa"/>
            <w:vAlign w:val="center"/>
          </w:tcPr>
          <w:p w14:paraId="38D573DE" w14:textId="421537A5" w:rsidR="00AA0B1D" w:rsidRPr="008566E8" w:rsidRDefault="00AA0B1D" w:rsidP="00AA0B1D">
            <w:pPr>
              <w:jc w:val="center"/>
              <w:rPr>
                <w:color w:val="000000"/>
                <w:sz w:val="16"/>
                <w:szCs w:val="16"/>
                <w:lang w:val="es-419" w:eastAsia="es-419"/>
              </w:rPr>
            </w:pPr>
            <w:r w:rsidRPr="008566E8">
              <w:rPr>
                <w:color w:val="000000"/>
                <w:sz w:val="16"/>
                <w:szCs w:val="16"/>
                <w:lang w:val="es-419" w:eastAsia="es-419"/>
              </w:rPr>
              <w:t>460</w:t>
            </w:r>
          </w:p>
        </w:tc>
        <w:tc>
          <w:tcPr>
            <w:tcW w:w="993" w:type="dxa"/>
            <w:vAlign w:val="center"/>
          </w:tcPr>
          <w:p w14:paraId="6FCAE64F" w14:textId="43049F0A"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1.73 </w:t>
            </w:r>
          </w:p>
        </w:tc>
        <w:tc>
          <w:tcPr>
            <w:tcW w:w="992" w:type="dxa"/>
            <w:vAlign w:val="center"/>
          </w:tcPr>
          <w:p w14:paraId="55F25CA9" w14:textId="52419A2D"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     795.80 </w:t>
            </w:r>
          </w:p>
        </w:tc>
      </w:tr>
      <w:tr w:rsidR="00AA0B1D" w:rsidRPr="008566E8" w14:paraId="245BC06B" w14:textId="77777777" w:rsidTr="003D09B3">
        <w:trPr>
          <w:trHeight w:val="502"/>
        </w:trPr>
        <w:tc>
          <w:tcPr>
            <w:tcW w:w="539" w:type="dxa"/>
            <w:vAlign w:val="center"/>
          </w:tcPr>
          <w:p w14:paraId="496E86D7" w14:textId="3ABA122E" w:rsidR="00AA0B1D" w:rsidRPr="008566E8" w:rsidRDefault="00AA0B1D" w:rsidP="00AA0B1D">
            <w:pPr>
              <w:rPr>
                <w:color w:val="000000"/>
                <w:sz w:val="16"/>
                <w:szCs w:val="16"/>
                <w:lang w:val="es-419" w:eastAsia="es-419"/>
              </w:rPr>
            </w:pPr>
            <w:r w:rsidRPr="008566E8">
              <w:rPr>
                <w:color w:val="000000"/>
                <w:sz w:val="16"/>
                <w:szCs w:val="16"/>
                <w:lang w:val="es-419" w:eastAsia="es-419"/>
              </w:rPr>
              <w:t>156</w:t>
            </w:r>
          </w:p>
        </w:tc>
        <w:tc>
          <w:tcPr>
            <w:tcW w:w="1016" w:type="dxa"/>
            <w:vAlign w:val="center"/>
          </w:tcPr>
          <w:p w14:paraId="3037CF62" w14:textId="0F584183" w:rsidR="00AA0B1D" w:rsidRPr="008566E8" w:rsidRDefault="00AA0B1D" w:rsidP="00AA0B1D">
            <w:pPr>
              <w:rPr>
                <w:sz w:val="16"/>
                <w:szCs w:val="16"/>
                <w:lang w:val="es-419" w:eastAsia="es-419"/>
              </w:rPr>
            </w:pPr>
            <w:r w:rsidRPr="008566E8">
              <w:rPr>
                <w:sz w:val="16"/>
                <w:szCs w:val="16"/>
                <w:lang w:val="es-419" w:eastAsia="es-419"/>
              </w:rPr>
              <w:t>1-07-02116</w:t>
            </w:r>
          </w:p>
        </w:tc>
        <w:tc>
          <w:tcPr>
            <w:tcW w:w="1275" w:type="dxa"/>
            <w:vAlign w:val="center"/>
          </w:tcPr>
          <w:p w14:paraId="681B9DF1" w14:textId="637D04CA" w:rsidR="00AA0B1D" w:rsidRPr="008566E8" w:rsidRDefault="00A77C5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center"/>
          </w:tcPr>
          <w:p w14:paraId="0687215D" w14:textId="38E26138" w:rsidR="00AA0B1D" w:rsidRPr="008566E8" w:rsidRDefault="00AA0B1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APOSITO PARA CICATRIZACIÓN DE HERIDAS POR VACÍO (KIT), DIFERENTES MEDIDAS, EMPAQUE INDIVIDUAL ESTERIL.  Incluir en la oferta el compromiso de la Empresa de proporcionar el Equipo que suministra presión negativa en la </w:t>
            </w:r>
            <w:proofErr w:type="gramStart"/>
            <w:r w:rsidRPr="008566E8">
              <w:rPr>
                <w:rFonts w:ascii="Arial Narrow" w:hAnsi="Arial Narrow"/>
                <w:color w:val="000000"/>
                <w:sz w:val="16"/>
                <w:szCs w:val="16"/>
                <w:lang w:val="es-419" w:eastAsia="es-419"/>
              </w:rPr>
              <w:t>zona  ........</w:t>
            </w:r>
            <w:proofErr w:type="gramEnd"/>
            <w:r w:rsidRPr="008566E8">
              <w:rPr>
                <w:rFonts w:ascii="Arial Narrow" w:hAnsi="Arial Narrow"/>
                <w:color w:val="000000"/>
                <w:sz w:val="16"/>
                <w:szCs w:val="16"/>
                <w:lang w:val="es-419" w:eastAsia="es-419"/>
              </w:rPr>
              <w:t xml:space="preserve"> </w:t>
            </w:r>
            <w:r w:rsidRPr="008566E8">
              <w:rPr>
                <w:rFonts w:ascii="Arial Narrow" w:hAnsi="Arial Narrow"/>
                <w:b/>
                <w:bCs/>
                <w:color w:val="000000"/>
                <w:sz w:val="16"/>
                <w:szCs w:val="16"/>
                <w:lang w:val="es-419" w:eastAsia="es-419"/>
              </w:rPr>
              <w:t>OFRECE:</w:t>
            </w:r>
            <w:r w:rsidRPr="008566E8">
              <w:rPr>
                <w:rFonts w:ascii="Arial Narrow" w:hAnsi="Arial Narrow"/>
                <w:color w:val="000000"/>
                <w:sz w:val="16"/>
                <w:szCs w:val="16"/>
                <w:lang w:val="es-419" w:eastAsia="es-419"/>
              </w:rPr>
              <w:t xml:space="preserve"> KIT DE APOSITO PARA CICATRIZACION DE HERIDAS ASISTIDO AL VACIO. QUE INCLUYE:1 ESPONJA MEDIANA 2 ADHESIVOS TRANSPARENTES DE 20 x 30cm,1 VENTOSA DE SUCCION CON SISTEMA SOFT PORT, 1 FRASCO ECOLECTOR DE SECRECIONES CON CAPACIDAD DE 800ml. EZ                                                                                                      </w:t>
            </w:r>
            <w:r w:rsidRPr="008566E8">
              <w:rPr>
                <w:rFonts w:ascii="Arial Narrow" w:hAnsi="Arial Narrow"/>
                <w:color w:val="000000"/>
                <w:sz w:val="16"/>
                <w:szCs w:val="16"/>
                <w:lang w:val="es-419" w:eastAsia="es-419"/>
              </w:rPr>
              <w:br w:type="page"/>
              <w:t xml:space="preserve">*SI NUESTRA EMPRESA ES ADJUDICADA CUMPLIREMOS LAS SIGUIENTES </w:t>
            </w:r>
            <w:proofErr w:type="gramStart"/>
            <w:r w:rsidRPr="008566E8">
              <w:rPr>
                <w:rFonts w:ascii="Arial Narrow" w:hAnsi="Arial Narrow"/>
                <w:color w:val="000000"/>
                <w:sz w:val="16"/>
                <w:szCs w:val="16"/>
                <w:lang w:val="es-419" w:eastAsia="es-419"/>
              </w:rPr>
              <w:t>CONDICIONES:A</w:t>
            </w:r>
            <w:proofErr w:type="gramEnd"/>
            <w:r w:rsidRPr="008566E8">
              <w:rPr>
                <w:rFonts w:ascii="Arial Narrow" w:hAnsi="Arial Narrow"/>
                <w:color w:val="000000"/>
                <w:sz w:val="16"/>
                <w:szCs w:val="16"/>
                <w:lang w:val="es-419" w:eastAsia="es-419"/>
              </w:rPr>
              <w:t>) EL HOSPITAL YA CUENTA CON 4 EQUIPOS EN COMODATO PARA TERAPIA. (RENASYS EZ), SE LE DARÁ MANTENIMIENTO PREVENTIVO Y CORRECTIVO A LOS EQUIPOS.B) CAPACITAREMOS AL PERSONAL DE ENFERMERIA PARA EL USO Y EL CUIDADO DEL EQUIPO.C) ASISTENCIA TÉCNICA PARA EL DIA DE LA COLOCACIÓN DE LA TERAPIA AL PACIENTE CON PREVIO AVISO DE 24 HORAS ANTES.</w:t>
            </w:r>
            <w:r w:rsidRPr="008566E8">
              <w:rPr>
                <w:rFonts w:ascii="Arial Narrow" w:hAnsi="Arial Narrow"/>
                <w:color w:val="000000"/>
                <w:sz w:val="16"/>
                <w:szCs w:val="16"/>
                <w:lang w:val="es-419" w:eastAsia="es-419"/>
              </w:rPr>
              <w:br w:type="page"/>
              <w:t xml:space="preserve">MARCA: SMITH &amp; </w:t>
            </w:r>
            <w:proofErr w:type="gramStart"/>
            <w:r w:rsidRPr="008566E8">
              <w:rPr>
                <w:rFonts w:ascii="Arial Narrow" w:hAnsi="Arial Narrow"/>
                <w:color w:val="000000"/>
                <w:sz w:val="16"/>
                <w:szCs w:val="16"/>
                <w:lang w:val="es-419" w:eastAsia="es-419"/>
              </w:rPr>
              <w:t>NEPHEW  ORIGEN</w:t>
            </w:r>
            <w:proofErr w:type="gramEnd"/>
            <w:r w:rsidRPr="008566E8">
              <w:rPr>
                <w:rFonts w:ascii="Arial Narrow" w:hAnsi="Arial Narrow"/>
                <w:color w:val="000000"/>
                <w:sz w:val="16"/>
                <w:szCs w:val="16"/>
                <w:lang w:val="es-419" w:eastAsia="es-419"/>
              </w:rPr>
              <w:t>:  USA/COSTA RICA/REINO UNIDO VENCIMIENTO: NO MENOR A DIECIOCHO MESES</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DNM.: M080729072021 ; IM022303042020  Plazo de Entrega: SEGÚN LO ESTABLECIDO EN EL DOCUMENTO DE SOLICITUD DE OFERTA</w:t>
            </w:r>
          </w:p>
        </w:tc>
        <w:tc>
          <w:tcPr>
            <w:tcW w:w="567" w:type="dxa"/>
            <w:vAlign w:val="center"/>
          </w:tcPr>
          <w:p w14:paraId="0917951A" w14:textId="4DC65B4B" w:rsidR="00AA0B1D" w:rsidRPr="008566E8" w:rsidRDefault="00AA0B1D" w:rsidP="00AA0B1D">
            <w:pPr>
              <w:jc w:val="center"/>
              <w:rPr>
                <w:sz w:val="16"/>
                <w:szCs w:val="16"/>
                <w:lang w:val="es-419" w:eastAsia="es-419"/>
              </w:rPr>
            </w:pPr>
            <w:r w:rsidRPr="008566E8">
              <w:rPr>
                <w:color w:val="000000"/>
                <w:sz w:val="16"/>
                <w:szCs w:val="16"/>
                <w:lang w:val="es-419" w:eastAsia="es-419"/>
              </w:rPr>
              <w:t>C/U</w:t>
            </w:r>
          </w:p>
        </w:tc>
        <w:tc>
          <w:tcPr>
            <w:tcW w:w="992" w:type="dxa"/>
            <w:vAlign w:val="center"/>
          </w:tcPr>
          <w:p w14:paraId="68BFAF47" w14:textId="4DA93046" w:rsidR="00AA0B1D" w:rsidRPr="008566E8" w:rsidRDefault="00AA0B1D" w:rsidP="00AA0B1D">
            <w:pPr>
              <w:jc w:val="center"/>
              <w:rPr>
                <w:color w:val="000000"/>
                <w:sz w:val="16"/>
                <w:szCs w:val="16"/>
                <w:lang w:val="es-419" w:eastAsia="es-419"/>
              </w:rPr>
            </w:pPr>
            <w:r w:rsidRPr="008566E8">
              <w:rPr>
                <w:color w:val="000000"/>
                <w:sz w:val="16"/>
                <w:szCs w:val="16"/>
                <w:lang w:val="es-419" w:eastAsia="es-419"/>
              </w:rPr>
              <w:t>85</w:t>
            </w:r>
          </w:p>
        </w:tc>
        <w:tc>
          <w:tcPr>
            <w:tcW w:w="993" w:type="dxa"/>
            <w:vAlign w:val="center"/>
          </w:tcPr>
          <w:p w14:paraId="1CB436C6" w14:textId="31F41ADC"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w:t>
            </w:r>
            <w:r w:rsidR="00FF5356" w:rsidRPr="008566E8">
              <w:rPr>
                <w:color w:val="000000"/>
                <w:sz w:val="16"/>
                <w:szCs w:val="16"/>
                <w:lang w:val="es-419" w:eastAsia="es-419"/>
              </w:rPr>
              <w:t>$ 340.00</w:t>
            </w:r>
            <w:r w:rsidRPr="008566E8">
              <w:rPr>
                <w:color w:val="000000"/>
                <w:sz w:val="16"/>
                <w:szCs w:val="16"/>
                <w:lang w:val="es-419" w:eastAsia="es-419"/>
              </w:rPr>
              <w:t xml:space="preserve"> </w:t>
            </w:r>
          </w:p>
        </w:tc>
        <w:tc>
          <w:tcPr>
            <w:tcW w:w="992" w:type="dxa"/>
            <w:vAlign w:val="center"/>
          </w:tcPr>
          <w:p w14:paraId="48A606B2" w14:textId="782053E9"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$28,900.00 </w:t>
            </w:r>
          </w:p>
        </w:tc>
      </w:tr>
      <w:tr w:rsidR="00AA0B1D" w:rsidRPr="008566E8" w14:paraId="5F10D17C" w14:textId="77777777" w:rsidTr="003D09B3">
        <w:trPr>
          <w:trHeight w:val="502"/>
        </w:trPr>
        <w:tc>
          <w:tcPr>
            <w:tcW w:w="539" w:type="dxa"/>
            <w:vAlign w:val="center"/>
          </w:tcPr>
          <w:p w14:paraId="46591F14" w14:textId="2CE8C5AF" w:rsidR="00AA0B1D" w:rsidRPr="008566E8" w:rsidRDefault="00AA0B1D" w:rsidP="00AA0B1D">
            <w:pPr>
              <w:rPr>
                <w:color w:val="000000"/>
                <w:sz w:val="16"/>
                <w:szCs w:val="16"/>
                <w:lang w:val="es-419" w:eastAsia="es-419"/>
              </w:rPr>
            </w:pPr>
            <w:r w:rsidRPr="008566E8">
              <w:rPr>
                <w:color w:val="000000"/>
                <w:sz w:val="16"/>
                <w:szCs w:val="16"/>
                <w:lang w:val="es-419" w:eastAsia="es-419"/>
              </w:rPr>
              <w:t>157</w:t>
            </w:r>
          </w:p>
        </w:tc>
        <w:tc>
          <w:tcPr>
            <w:tcW w:w="1016" w:type="dxa"/>
            <w:vAlign w:val="center"/>
          </w:tcPr>
          <w:p w14:paraId="640A241F" w14:textId="78F48AB6" w:rsidR="00AA0B1D" w:rsidRPr="008566E8" w:rsidRDefault="00AA0B1D" w:rsidP="00AA0B1D">
            <w:pPr>
              <w:rPr>
                <w:sz w:val="16"/>
                <w:szCs w:val="16"/>
                <w:lang w:val="es-419" w:eastAsia="es-419"/>
              </w:rPr>
            </w:pPr>
            <w:r w:rsidRPr="008566E8">
              <w:rPr>
                <w:sz w:val="16"/>
                <w:szCs w:val="16"/>
                <w:lang w:val="es-419" w:eastAsia="es-419"/>
              </w:rPr>
              <w:t>1-07-02117</w:t>
            </w:r>
          </w:p>
        </w:tc>
        <w:tc>
          <w:tcPr>
            <w:tcW w:w="1275" w:type="dxa"/>
            <w:vAlign w:val="center"/>
          </w:tcPr>
          <w:p w14:paraId="74189BA4" w14:textId="496995DB" w:rsidR="00AA0B1D" w:rsidRPr="008566E8" w:rsidRDefault="00A77C5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r w:rsidR="00AA0B1D" w:rsidRPr="008566E8">
              <w:rPr>
                <w:rFonts w:ascii="Arial Narrow" w:hAnsi="Arial Narrow"/>
                <w:color w:val="000000"/>
                <w:sz w:val="16"/>
                <w:szCs w:val="16"/>
                <w:lang w:val="es-419" w:eastAsia="es-419"/>
              </w:rPr>
              <w:t>)</w:t>
            </w:r>
          </w:p>
        </w:tc>
        <w:tc>
          <w:tcPr>
            <w:tcW w:w="3544" w:type="dxa"/>
            <w:vAlign w:val="center"/>
          </w:tcPr>
          <w:p w14:paraId="6F17CF5F" w14:textId="680A05AD" w:rsidR="00AA0B1D" w:rsidRPr="008566E8" w:rsidRDefault="00AA0B1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APOSITO PARA CICATRIZACIÓN DE HERIDAS POR VACÍO EN ABDOMEN (KIT), DIFERENTES MEDIDAS, EMPAQUE INDIVIDUAL ESTERIL Incluir en la oferta el compromiso de la Empresa de proporcionar el Equipo que suministra presión negativa en la zona de la herida, en el momento de ser requerido por el Médico </w:t>
            </w:r>
            <w:proofErr w:type="gramStart"/>
            <w:r w:rsidRPr="008566E8">
              <w:rPr>
                <w:rFonts w:ascii="Arial Narrow" w:hAnsi="Arial Narrow"/>
                <w:color w:val="000000"/>
                <w:sz w:val="16"/>
                <w:szCs w:val="16"/>
                <w:lang w:val="es-419" w:eastAsia="es-419"/>
              </w:rPr>
              <w:t>Jefe</w:t>
            </w:r>
            <w:proofErr w:type="gramEnd"/>
            <w:r w:rsidRPr="008566E8">
              <w:rPr>
                <w:rFonts w:ascii="Arial Narrow" w:hAnsi="Arial Narrow"/>
                <w:color w:val="000000"/>
                <w:sz w:val="16"/>
                <w:szCs w:val="16"/>
                <w:lang w:val="es-419" w:eastAsia="es-419"/>
              </w:rPr>
              <w:t xml:space="preserve"> del Departamento de Cirugía del Hospital, así como el profesional que realizará la colocación del Kit. OFRECEMOS:</w:t>
            </w:r>
            <w:r w:rsidRPr="008566E8">
              <w:rPr>
                <w:rFonts w:ascii="Arial Narrow" w:hAnsi="Arial Narrow"/>
                <w:color w:val="000000"/>
                <w:sz w:val="16"/>
                <w:szCs w:val="16"/>
                <w:lang w:val="es-419" w:eastAsia="es-419"/>
              </w:rPr>
              <w:br/>
              <w:t xml:space="preserve">KIT DE APOSITO PARA CICATRIZACION DE HERIDAS ASISTIDO AL VACIO EN ABDOMEN QUE </w:t>
            </w:r>
            <w:proofErr w:type="gramStart"/>
            <w:r w:rsidRPr="008566E8">
              <w:rPr>
                <w:rFonts w:ascii="Arial Narrow" w:hAnsi="Arial Narrow"/>
                <w:color w:val="000000"/>
                <w:sz w:val="16"/>
                <w:szCs w:val="16"/>
                <w:lang w:val="es-419" w:eastAsia="es-419"/>
              </w:rPr>
              <w:t>INCLUYE :</w:t>
            </w:r>
            <w:proofErr w:type="gramEnd"/>
            <w:r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br/>
              <w:t>1- ESPONJA ABDOMINAL 43X30X3 CMS.</w:t>
            </w:r>
            <w:r w:rsidRPr="008566E8">
              <w:rPr>
                <w:rFonts w:ascii="Arial Narrow" w:hAnsi="Arial Narrow"/>
                <w:color w:val="000000"/>
                <w:sz w:val="16"/>
                <w:szCs w:val="16"/>
                <w:lang w:val="es-419" w:eastAsia="es-419"/>
              </w:rPr>
              <w:br/>
              <w:t>1- LAMINA ANTIADHERENTE PARA ABDOMEN</w:t>
            </w:r>
            <w:r w:rsidRPr="008566E8">
              <w:rPr>
                <w:rFonts w:ascii="Arial Narrow" w:hAnsi="Arial Narrow"/>
                <w:color w:val="000000"/>
                <w:sz w:val="16"/>
                <w:szCs w:val="16"/>
                <w:lang w:val="es-419" w:eastAsia="es-419"/>
              </w:rPr>
              <w:br/>
              <w:t>6-  ADHESIVOS TRANSPARENTES DE 20 x 30 CM.</w:t>
            </w:r>
            <w:r w:rsidRPr="008566E8">
              <w:rPr>
                <w:rFonts w:ascii="Arial Narrow" w:hAnsi="Arial Narrow"/>
                <w:color w:val="000000"/>
                <w:sz w:val="16"/>
                <w:szCs w:val="16"/>
                <w:lang w:val="es-419" w:eastAsia="es-419"/>
              </w:rPr>
              <w:br/>
              <w:t>1 - VENTOSA DE SUCCION CON SISTEMA SOFT PORT</w:t>
            </w:r>
            <w:r w:rsidRPr="008566E8">
              <w:rPr>
                <w:rFonts w:ascii="Arial Narrow" w:hAnsi="Arial Narrow"/>
                <w:color w:val="000000"/>
                <w:sz w:val="16"/>
                <w:szCs w:val="16"/>
                <w:lang w:val="es-419" w:eastAsia="es-419"/>
              </w:rPr>
              <w:br/>
              <w:t xml:space="preserve">SE ENTREGARAN 1 CANISTER DE 800ML POR CADA KIT </w:t>
            </w:r>
            <w:r w:rsidRPr="008566E8">
              <w:rPr>
                <w:rFonts w:ascii="Arial Narrow" w:hAnsi="Arial Narrow"/>
                <w:color w:val="000000"/>
                <w:sz w:val="16"/>
                <w:szCs w:val="16"/>
                <w:lang w:val="es-419" w:eastAsia="es-419"/>
              </w:rPr>
              <w:br/>
              <w:t>DE SER ADJUDICADO EL RENGLÓN CUMPLIREMOS LAS SIGUIENTES CONDICIONES:</w:t>
            </w:r>
            <w:r w:rsidRPr="008566E8">
              <w:rPr>
                <w:rFonts w:ascii="Arial Narrow" w:hAnsi="Arial Narrow"/>
                <w:color w:val="000000"/>
                <w:sz w:val="16"/>
                <w:szCs w:val="16"/>
                <w:lang w:val="es-419" w:eastAsia="es-419"/>
              </w:rPr>
              <w:br/>
              <w:t xml:space="preserve">A) EL HOSPITAL YA CUENTA CON 4 EQUIPOS EN COMODATO PARA TERAPIA. (RENASYS EZ), SE LE DARÁ MANTENIMIENTO PREVENTIVO Y CORRECTIVO A LOS EQUIPOS.B) CAPACITAREMOS AL PERSONAL DE ENFERMERIA PARA EL USO Y EL CUIDADO DEL EQUIPO.C) ASISTENCIA TÉCNICA PARA EL DIA DE LA COLOCACIÓN DE LA TERAPIA AL PACIENTE CON PREVIO AVISO DE 24 HORAS ANTES. EL DIA DE LA COLOCACIÓN DE LA TERAPIA AL PACIENTE CON PREVIO AVISO DE 24 HORAS </w:t>
            </w:r>
            <w:r w:rsidRPr="008566E8">
              <w:rPr>
                <w:rFonts w:ascii="Arial Narrow" w:hAnsi="Arial Narrow"/>
                <w:color w:val="000000"/>
                <w:sz w:val="16"/>
                <w:szCs w:val="16"/>
                <w:lang w:val="es-419" w:eastAsia="es-419"/>
              </w:rPr>
              <w:lastRenderedPageBreak/>
              <w:t>ANTES.MARCA: SMITH &amp; NEPHEW ORIGEN:  USA/COSTA RICA/REINO UNIDO VENCIMIENTO: NO MENOR A DIECIOCHO MESES DNM.: M</w:t>
            </w:r>
            <w:proofErr w:type="gramStart"/>
            <w:r w:rsidRPr="008566E8">
              <w:rPr>
                <w:rFonts w:ascii="Arial Narrow" w:hAnsi="Arial Narrow"/>
                <w:color w:val="000000"/>
                <w:sz w:val="16"/>
                <w:szCs w:val="16"/>
                <w:lang w:val="es-419" w:eastAsia="es-419"/>
              </w:rPr>
              <w:t>080729072021 ;</w:t>
            </w:r>
            <w:proofErr w:type="gramEnd"/>
            <w:r w:rsidRPr="008566E8">
              <w:rPr>
                <w:rFonts w:ascii="Arial Narrow" w:hAnsi="Arial Narrow"/>
                <w:color w:val="000000"/>
                <w:sz w:val="16"/>
                <w:szCs w:val="16"/>
                <w:lang w:val="es-419" w:eastAsia="es-419"/>
              </w:rPr>
              <w:t xml:space="preserve"> IM022303042020 Plazo de Entrega: SEGÚN LO ESTABLECIDO EN EL DOCUMENTO DE SOLICITUD DE OFERTA</w:t>
            </w:r>
          </w:p>
        </w:tc>
        <w:tc>
          <w:tcPr>
            <w:tcW w:w="567" w:type="dxa"/>
            <w:vAlign w:val="center"/>
          </w:tcPr>
          <w:p w14:paraId="7F7B65D2" w14:textId="6388ABFE" w:rsidR="00AA0B1D" w:rsidRPr="008566E8" w:rsidRDefault="00AA0B1D" w:rsidP="00AA0B1D">
            <w:pPr>
              <w:jc w:val="center"/>
              <w:rPr>
                <w:sz w:val="16"/>
                <w:szCs w:val="16"/>
                <w:lang w:val="es-419" w:eastAsia="es-419"/>
              </w:rPr>
            </w:pPr>
            <w:r w:rsidRPr="008566E8">
              <w:rPr>
                <w:color w:val="000000"/>
                <w:sz w:val="16"/>
                <w:szCs w:val="16"/>
                <w:lang w:val="es-419" w:eastAsia="es-419"/>
              </w:rPr>
              <w:lastRenderedPageBreak/>
              <w:t>C/U</w:t>
            </w:r>
          </w:p>
        </w:tc>
        <w:tc>
          <w:tcPr>
            <w:tcW w:w="992" w:type="dxa"/>
            <w:vAlign w:val="center"/>
          </w:tcPr>
          <w:p w14:paraId="3BFE224D" w14:textId="0D3B0991" w:rsidR="00AA0B1D" w:rsidRPr="008566E8" w:rsidRDefault="00AA0B1D" w:rsidP="00AA0B1D">
            <w:pPr>
              <w:jc w:val="center"/>
              <w:rPr>
                <w:color w:val="000000"/>
                <w:sz w:val="16"/>
                <w:szCs w:val="16"/>
                <w:lang w:val="es-419" w:eastAsia="es-419"/>
              </w:rPr>
            </w:pPr>
            <w:r w:rsidRPr="008566E8">
              <w:rPr>
                <w:color w:val="000000"/>
                <w:sz w:val="16"/>
                <w:szCs w:val="16"/>
                <w:lang w:val="es-419" w:eastAsia="es-419"/>
              </w:rPr>
              <w:t>5</w:t>
            </w:r>
          </w:p>
        </w:tc>
        <w:tc>
          <w:tcPr>
            <w:tcW w:w="993" w:type="dxa"/>
            <w:vAlign w:val="center"/>
          </w:tcPr>
          <w:p w14:paraId="1F76A4F0" w14:textId="2CEAAE6F"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w:t>
            </w:r>
            <w:proofErr w:type="gramStart"/>
            <w:r w:rsidRPr="008566E8">
              <w:rPr>
                <w:color w:val="000000"/>
                <w:sz w:val="16"/>
                <w:szCs w:val="16"/>
                <w:lang w:val="es-419" w:eastAsia="es-419"/>
              </w:rPr>
              <w:t>$  550.00</w:t>
            </w:r>
            <w:proofErr w:type="gramEnd"/>
            <w:r w:rsidRPr="008566E8">
              <w:rPr>
                <w:color w:val="000000"/>
                <w:sz w:val="16"/>
                <w:szCs w:val="16"/>
                <w:lang w:val="es-419" w:eastAsia="es-419"/>
              </w:rPr>
              <w:t xml:space="preserve"> </w:t>
            </w:r>
          </w:p>
        </w:tc>
        <w:tc>
          <w:tcPr>
            <w:tcW w:w="992" w:type="dxa"/>
            <w:vAlign w:val="center"/>
          </w:tcPr>
          <w:p w14:paraId="25A2512C" w14:textId="594A46D6" w:rsidR="00AA0B1D" w:rsidRPr="008566E8" w:rsidRDefault="00AA0B1D" w:rsidP="00AA0B1D">
            <w:pPr>
              <w:jc w:val="center"/>
              <w:rPr>
                <w:sz w:val="16"/>
                <w:szCs w:val="16"/>
                <w:lang w:val="es-419" w:eastAsia="es-419"/>
              </w:rPr>
            </w:pPr>
            <w:r w:rsidRPr="008566E8">
              <w:rPr>
                <w:color w:val="000000"/>
                <w:sz w:val="16"/>
                <w:szCs w:val="16"/>
                <w:lang w:val="es-419" w:eastAsia="es-419"/>
              </w:rPr>
              <w:t xml:space="preserve"> </w:t>
            </w:r>
            <w:proofErr w:type="gramStart"/>
            <w:r w:rsidRPr="008566E8">
              <w:rPr>
                <w:color w:val="000000"/>
                <w:sz w:val="16"/>
                <w:szCs w:val="16"/>
                <w:lang w:val="es-419" w:eastAsia="es-419"/>
              </w:rPr>
              <w:t>$  2,750.00</w:t>
            </w:r>
            <w:proofErr w:type="gramEnd"/>
            <w:r w:rsidRPr="008566E8">
              <w:rPr>
                <w:color w:val="000000"/>
                <w:sz w:val="16"/>
                <w:szCs w:val="16"/>
                <w:lang w:val="es-419" w:eastAsia="es-419"/>
              </w:rPr>
              <w:t xml:space="preserve"> </w:t>
            </w:r>
          </w:p>
        </w:tc>
      </w:tr>
      <w:tr w:rsidR="00AA0B1D" w:rsidRPr="008566E8" w14:paraId="0B3643AA" w14:textId="77777777" w:rsidTr="003D09B3">
        <w:trPr>
          <w:trHeight w:val="502"/>
        </w:trPr>
        <w:tc>
          <w:tcPr>
            <w:tcW w:w="539" w:type="dxa"/>
            <w:vAlign w:val="center"/>
          </w:tcPr>
          <w:p w14:paraId="1A14879A" w14:textId="2A23F263" w:rsidR="00AA0B1D" w:rsidRPr="008566E8" w:rsidRDefault="00AA0B1D" w:rsidP="00AA0B1D">
            <w:pPr>
              <w:rPr>
                <w:color w:val="000000"/>
                <w:sz w:val="16"/>
                <w:szCs w:val="16"/>
                <w:lang w:val="es-419" w:eastAsia="es-419"/>
              </w:rPr>
            </w:pPr>
            <w:r w:rsidRPr="008566E8">
              <w:rPr>
                <w:color w:val="000000"/>
                <w:sz w:val="16"/>
                <w:szCs w:val="16"/>
                <w:lang w:val="es-419" w:eastAsia="es-419"/>
              </w:rPr>
              <w:t>167</w:t>
            </w:r>
          </w:p>
        </w:tc>
        <w:tc>
          <w:tcPr>
            <w:tcW w:w="1016" w:type="dxa"/>
            <w:vAlign w:val="center"/>
          </w:tcPr>
          <w:p w14:paraId="20A2ED53" w14:textId="40167697" w:rsidR="00AA0B1D" w:rsidRPr="008566E8" w:rsidRDefault="00AA0B1D" w:rsidP="00AA0B1D">
            <w:pPr>
              <w:rPr>
                <w:sz w:val="16"/>
                <w:szCs w:val="16"/>
                <w:lang w:val="es-419" w:eastAsia="es-419"/>
              </w:rPr>
            </w:pPr>
            <w:r w:rsidRPr="008566E8">
              <w:rPr>
                <w:sz w:val="16"/>
                <w:szCs w:val="16"/>
                <w:lang w:val="es-419" w:eastAsia="es-419"/>
              </w:rPr>
              <w:t>1-07-05070</w:t>
            </w:r>
          </w:p>
        </w:tc>
        <w:tc>
          <w:tcPr>
            <w:tcW w:w="1275" w:type="dxa"/>
            <w:vAlign w:val="center"/>
          </w:tcPr>
          <w:p w14:paraId="25773C7B" w14:textId="04FEEB17" w:rsidR="00AA0B1D" w:rsidRPr="008566E8" w:rsidRDefault="00A77C5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center"/>
          </w:tcPr>
          <w:p w14:paraId="6A57FE6B" w14:textId="58821E32" w:rsidR="00AA0B1D" w:rsidRPr="008566E8" w:rsidRDefault="00AA0B1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10705070-Venda elástica 15.24cm (6") x 4.57m (5 </w:t>
            </w:r>
            <w:proofErr w:type="gramStart"/>
            <w:r w:rsidRPr="008566E8">
              <w:rPr>
                <w:rFonts w:ascii="Arial Narrow" w:hAnsi="Arial Narrow"/>
                <w:color w:val="000000"/>
                <w:sz w:val="16"/>
                <w:szCs w:val="16"/>
                <w:lang w:val="es-419" w:eastAsia="es-419"/>
              </w:rPr>
              <w:t>yardas)  Empaque</w:t>
            </w:r>
            <w:proofErr w:type="gramEnd"/>
            <w:r w:rsidRPr="008566E8">
              <w:rPr>
                <w:rFonts w:ascii="Arial Narrow" w:hAnsi="Arial Narrow"/>
                <w:color w:val="000000"/>
                <w:sz w:val="16"/>
                <w:szCs w:val="16"/>
                <w:lang w:val="es-419" w:eastAsia="es-419"/>
              </w:rPr>
              <w:t xml:space="preserve"> individual , rollo.  OFRECEMOS:   VENDA ELASTICA 6" X 5 YARDAS, EMPAQUE INDIVIDUAL, ROLLO</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MARCA: EVERGRAND</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 xml:space="preserve">ORIGEN: CHINA </w:t>
            </w:r>
            <w:r w:rsidRPr="008566E8">
              <w:rPr>
                <w:rFonts w:ascii="Arial Narrow" w:hAnsi="Arial Narrow"/>
                <w:color w:val="000000"/>
                <w:sz w:val="16"/>
                <w:szCs w:val="16"/>
                <w:lang w:val="es-419" w:eastAsia="es-419"/>
              </w:rPr>
              <w:br w:type="page"/>
              <w:t>VENCIMIENTO: NO MENOR A DIECIOCHO MESES</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DNM: IM089719082021 Plazo de Entrega: SEGÚN LO ESTABLECIDO EN EL DOCUMENTO DE SOLICITUD DE OFERTA</w:t>
            </w:r>
          </w:p>
        </w:tc>
        <w:tc>
          <w:tcPr>
            <w:tcW w:w="567" w:type="dxa"/>
            <w:vAlign w:val="center"/>
          </w:tcPr>
          <w:p w14:paraId="4CC83081" w14:textId="1D75ED53" w:rsidR="00AA0B1D" w:rsidRPr="008566E8" w:rsidRDefault="00AA0B1D" w:rsidP="00AA0B1D">
            <w:pPr>
              <w:jc w:val="center"/>
              <w:rPr>
                <w:sz w:val="16"/>
                <w:szCs w:val="16"/>
                <w:lang w:val="es-419" w:eastAsia="es-419"/>
              </w:rPr>
            </w:pPr>
            <w:r w:rsidRPr="008566E8">
              <w:rPr>
                <w:sz w:val="16"/>
                <w:szCs w:val="16"/>
                <w:lang w:val="es-419" w:eastAsia="es-419"/>
              </w:rPr>
              <w:t xml:space="preserve"> C/U </w:t>
            </w:r>
          </w:p>
        </w:tc>
        <w:tc>
          <w:tcPr>
            <w:tcW w:w="992" w:type="dxa"/>
            <w:vAlign w:val="center"/>
          </w:tcPr>
          <w:p w14:paraId="36F99257" w14:textId="501E5A73" w:rsidR="00AA0B1D" w:rsidRPr="008566E8" w:rsidRDefault="00AA0B1D" w:rsidP="00AA0B1D">
            <w:pPr>
              <w:jc w:val="center"/>
              <w:rPr>
                <w:color w:val="000000"/>
                <w:sz w:val="16"/>
                <w:szCs w:val="16"/>
                <w:lang w:val="es-419" w:eastAsia="es-419"/>
              </w:rPr>
            </w:pPr>
            <w:r w:rsidRPr="008566E8">
              <w:rPr>
                <w:color w:val="000000"/>
                <w:sz w:val="16"/>
                <w:szCs w:val="16"/>
                <w:lang w:val="es-419" w:eastAsia="es-419"/>
              </w:rPr>
              <w:t>70</w:t>
            </w:r>
          </w:p>
        </w:tc>
        <w:tc>
          <w:tcPr>
            <w:tcW w:w="993" w:type="dxa"/>
            <w:vAlign w:val="center"/>
          </w:tcPr>
          <w:p w14:paraId="1F6FE667" w14:textId="3780CAB0" w:rsidR="00AA0B1D" w:rsidRPr="008566E8" w:rsidRDefault="00AA0B1D" w:rsidP="00AA0B1D">
            <w:pPr>
              <w:jc w:val="center"/>
              <w:rPr>
                <w:sz w:val="16"/>
                <w:szCs w:val="16"/>
                <w:lang w:val="es-419" w:eastAsia="es-419"/>
              </w:rPr>
            </w:pPr>
            <w:r w:rsidRPr="008566E8">
              <w:rPr>
                <w:sz w:val="16"/>
                <w:szCs w:val="16"/>
                <w:lang w:val="es-419" w:eastAsia="es-419"/>
              </w:rPr>
              <w:t xml:space="preserve"> $      0.52 </w:t>
            </w:r>
          </w:p>
        </w:tc>
        <w:tc>
          <w:tcPr>
            <w:tcW w:w="992" w:type="dxa"/>
            <w:vAlign w:val="center"/>
          </w:tcPr>
          <w:p w14:paraId="22E6CC3F" w14:textId="0197089D" w:rsidR="00AA0B1D" w:rsidRPr="008566E8" w:rsidRDefault="00AA0B1D" w:rsidP="00AA0B1D">
            <w:pPr>
              <w:jc w:val="center"/>
              <w:rPr>
                <w:sz w:val="16"/>
                <w:szCs w:val="16"/>
                <w:lang w:val="es-419" w:eastAsia="es-419"/>
              </w:rPr>
            </w:pPr>
            <w:r w:rsidRPr="008566E8">
              <w:rPr>
                <w:sz w:val="16"/>
                <w:szCs w:val="16"/>
                <w:lang w:val="es-419" w:eastAsia="es-419"/>
              </w:rPr>
              <w:t xml:space="preserve"> $       36.40 </w:t>
            </w:r>
          </w:p>
        </w:tc>
      </w:tr>
      <w:tr w:rsidR="00AA0B1D" w:rsidRPr="008566E8" w14:paraId="4F843FD0" w14:textId="77777777" w:rsidTr="005173E1">
        <w:trPr>
          <w:trHeight w:val="502"/>
        </w:trPr>
        <w:tc>
          <w:tcPr>
            <w:tcW w:w="539" w:type="dxa"/>
            <w:vAlign w:val="center"/>
          </w:tcPr>
          <w:p w14:paraId="0C8C5586" w14:textId="2B79E373" w:rsidR="00AA0B1D" w:rsidRPr="008566E8" w:rsidRDefault="00AA0B1D" w:rsidP="00AA0B1D">
            <w:pPr>
              <w:rPr>
                <w:color w:val="000000"/>
                <w:sz w:val="16"/>
                <w:szCs w:val="16"/>
                <w:lang w:val="es-419" w:eastAsia="es-419"/>
              </w:rPr>
            </w:pPr>
            <w:r w:rsidRPr="008566E8">
              <w:rPr>
                <w:color w:val="000000"/>
                <w:sz w:val="16"/>
                <w:szCs w:val="16"/>
                <w:lang w:val="es-419" w:eastAsia="es-419"/>
              </w:rPr>
              <w:t>204</w:t>
            </w:r>
          </w:p>
        </w:tc>
        <w:tc>
          <w:tcPr>
            <w:tcW w:w="1016" w:type="dxa"/>
            <w:vAlign w:val="center"/>
          </w:tcPr>
          <w:p w14:paraId="7EB9A555" w14:textId="7E1769FF" w:rsidR="00AA0B1D" w:rsidRPr="008566E8" w:rsidRDefault="00AA0B1D" w:rsidP="00AA0B1D">
            <w:pPr>
              <w:rPr>
                <w:sz w:val="16"/>
                <w:szCs w:val="16"/>
                <w:lang w:val="es-419" w:eastAsia="es-419"/>
              </w:rPr>
            </w:pPr>
            <w:r w:rsidRPr="008566E8">
              <w:rPr>
                <w:sz w:val="16"/>
                <w:szCs w:val="16"/>
                <w:lang w:val="es-419" w:eastAsia="es-419"/>
              </w:rPr>
              <w:t>1-11-09005</w:t>
            </w:r>
          </w:p>
        </w:tc>
        <w:tc>
          <w:tcPr>
            <w:tcW w:w="1275" w:type="dxa"/>
            <w:vAlign w:val="center"/>
          </w:tcPr>
          <w:p w14:paraId="33089BCD" w14:textId="4C051BD7" w:rsidR="00AA0B1D" w:rsidRPr="008566E8" w:rsidRDefault="00A77C5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bottom"/>
          </w:tcPr>
          <w:p w14:paraId="6C4DCCEE" w14:textId="35F18171" w:rsidR="00AA0B1D" w:rsidRPr="008566E8" w:rsidRDefault="00AA0B1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ENGRAPADORA QUIRURGICA PARA PIEL, EMPAQUE INDIVIDUAL ESTERIL. OFRECE: ENGRAPADORA QUIRURGICA PARA PIEL, 35 GRAPAS, DESCARTABLE. EMPAQUE INDIVIDUAL ESTÉRIL</w:t>
            </w:r>
            <w:r w:rsidRPr="008566E8">
              <w:rPr>
                <w:rFonts w:ascii="Arial Narrow" w:hAnsi="Arial Narrow"/>
                <w:color w:val="000000"/>
                <w:sz w:val="16"/>
                <w:szCs w:val="16"/>
                <w:lang w:val="es-419" w:eastAsia="es-419"/>
              </w:rPr>
              <w:br/>
              <w:t xml:space="preserve">MARCA:  EVERGRAND      </w:t>
            </w:r>
            <w:r w:rsidRPr="008566E8">
              <w:rPr>
                <w:rFonts w:ascii="Arial Narrow" w:hAnsi="Arial Narrow"/>
                <w:color w:val="000000"/>
                <w:sz w:val="16"/>
                <w:szCs w:val="16"/>
                <w:lang w:val="es-419" w:eastAsia="es-419"/>
              </w:rPr>
              <w:br/>
              <w:t>ORIGEN: CHINA</w:t>
            </w:r>
            <w:r w:rsidRPr="008566E8">
              <w:rPr>
                <w:rFonts w:ascii="Arial Narrow" w:hAnsi="Arial Narrow"/>
                <w:color w:val="000000"/>
                <w:sz w:val="16"/>
                <w:szCs w:val="16"/>
                <w:lang w:val="es-419" w:eastAsia="es-419"/>
              </w:rPr>
              <w:br/>
              <w:t xml:space="preserve">VENCIMIENTO: NO MENOR A DIECIOCHO MESES </w:t>
            </w:r>
            <w:r w:rsidRPr="008566E8">
              <w:rPr>
                <w:rFonts w:ascii="Arial Narrow" w:hAnsi="Arial Narrow"/>
                <w:color w:val="000000"/>
                <w:sz w:val="16"/>
                <w:szCs w:val="16"/>
                <w:lang w:val="es-419" w:eastAsia="es-419"/>
              </w:rPr>
              <w:br/>
              <w:t>DNM: IM</w:t>
            </w:r>
            <w:proofErr w:type="gramStart"/>
            <w:r w:rsidRPr="008566E8">
              <w:rPr>
                <w:rFonts w:ascii="Arial Narrow" w:hAnsi="Arial Narrow"/>
                <w:color w:val="000000"/>
                <w:sz w:val="16"/>
                <w:szCs w:val="16"/>
                <w:lang w:val="es-419" w:eastAsia="es-419"/>
              </w:rPr>
              <w:t>043528042022  Plazo</w:t>
            </w:r>
            <w:proofErr w:type="gramEnd"/>
            <w:r w:rsidRPr="008566E8">
              <w:rPr>
                <w:rFonts w:ascii="Arial Narrow" w:hAnsi="Arial Narrow"/>
                <w:color w:val="000000"/>
                <w:sz w:val="16"/>
                <w:szCs w:val="16"/>
                <w:lang w:val="es-419" w:eastAsia="es-419"/>
              </w:rPr>
              <w:t xml:space="preserve"> de Entrega: SEGÚN LO ESTABLECIDO EN EL DOCUMENTO DE SOLICITUD DE OFERTA</w:t>
            </w:r>
          </w:p>
        </w:tc>
        <w:tc>
          <w:tcPr>
            <w:tcW w:w="567" w:type="dxa"/>
            <w:vAlign w:val="center"/>
          </w:tcPr>
          <w:p w14:paraId="7FBBAEE8" w14:textId="0CFFAD03" w:rsidR="00AA0B1D" w:rsidRPr="008566E8" w:rsidRDefault="00AA0B1D" w:rsidP="00AA0B1D">
            <w:pPr>
              <w:jc w:val="center"/>
              <w:rPr>
                <w:sz w:val="16"/>
                <w:szCs w:val="16"/>
                <w:lang w:val="es-419" w:eastAsia="es-419"/>
              </w:rPr>
            </w:pPr>
            <w:r w:rsidRPr="008566E8">
              <w:rPr>
                <w:sz w:val="16"/>
                <w:szCs w:val="16"/>
                <w:lang w:val="es-419" w:eastAsia="es-419"/>
              </w:rPr>
              <w:t xml:space="preserve"> C/U </w:t>
            </w:r>
          </w:p>
        </w:tc>
        <w:tc>
          <w:tcPr>
            <w:tcW w:w="992" w:type="dxa"/>
            <w:vAlign w:val="center"/>
          </w:tcPr>
          <w:p w14:paraId="5E320293" w14:textId="479D0137" w:rsidR="00AA0B1D" w:rsidRPr="008566E8" w:rsidRDefault="00AA0B1D" w:rsidP="00AA0B1D">
            <w:pPr>
              <w:jc w:val="center"/>
              <w:rPr>
                <w:color w:val="000000"/>
                <w:sz w:val="16"/>
                <w:szCs w:val="16"/>
                <w:lang w:val="es-419" w:eastAsia="es-419"/>
              </w:rPr>
            </w:pPr>
            <w:r w:rsidRPr="008566E8">
              <w:rPr>
                <w:color w:val="000000"/>
                <w:sz w:val="16"/>
                <w:szCs w:val="16"/>
                <w:lang w:val="es-419" w:eastAsia="es-419"/>
              </w:rPr>
              <w:t>60</w:t>
            </w:r>
          </w:p>
        </w:tc>
        <w:tc>
          <w:tcPr>
            <w:tcW w:w="993" w:type="dxa"/>
            <w:vAlign w:val="center"/>
          </w:tcPr>
          <w:p w14:paraId="3F99AAD4" w14:textId="6D446C80" w:rsidR="00AA0B1D" w:rsidRPr="008566E8" w:rsidRDefault="00AA0B1D" w:rsidP="00AA0B1D">
            <w:pPr>
              <w:jc w:val="center"/>
              <w:rPr>
                <w:sz w:val="16"/>
                <w:szCs w:val="16"/>
                <w:lang w:val="es-419" w:eastAsia="es-419"/>
              </w:rPr>
            </w:pPr>
            <w:r w:rsidRPr="008566E8">
              <w:rPr>
                <w:sz w:val="16"/>
                <w:szCs w:val="16"/>
                <w:lang w:val="es-419" w:eastAsia="es-419"/>
              </w:rPr>
              <w:t xml:space="preserve"> $      4.20 </w:t>
            </w:r>
          </w:p>
        </w:tc>
        <w:tc>
          <w:tcPr>
            <w:tcW w:w="992" w:type="dxa"/>
            <w:vAlign w:val="center"/>
          </w:tcPr>
          <w:p w14:paraId="053B504D" w14:textId="0D4117E3" w:rsidR="00AA0B1D" w:rsidRPr="008566E8" w:rsidRDefault="00AA0B1D" w:rsidP="00AA0B1D">
            <w:pPr>
              <w:jc w:val="center"/>
              <w:rPr>
                <w:sz w:val="16"/>
                <w:szCs w:val="16"/>
                <w:lang w:val="es-419" w:eastAsia="es-419"/>
              </w:rPr>
            </w:pPr>
            <w:r w:rsidRPr="008566E8">
              <w:rPr>
                <w:sz w:val="16"/>
                <w:szCs w:val="16"/>
                <w:lang w:val="es-419" w:eastAsia="es-419"/>
              </w:rPr>
              <w:t xml:space="preserve"> $     252.00 </w:t>
            </w:r>
          </w:p>
        </w:tc>
      </w:tr>
      <w:tr w:rsidR="00AA0B1D" w:rsidRPr="008566E8" w14:paraId="4A138C73" w14:textId="77777777" w:rsidTr="005173E1">
        <w:trPr>
          <w:trHeight w:val="502"/>
        </w:trPr>
        <w:tc>
          <w:tcPr>
            <w:tcW w:w="539" w:type="dxa"/>
            <w:vAlign w:val="center"/>
          </w:tcPr>
          <w:p w14:paraId="6421AF9F" w14:textId="1CF965F8" w:rsidR="00AA0B1D" w:rsidRPr="008566E8" w:rsidRDefault="00AA0B1D" w:rsidP="00AA0B1D">
            <w:pPr>
              <w:rPr>
                <w:color w:val="000000"/>
                <w:sz w:val="16"/>
                <w:szCs w:val="16"/>
                <w:lang w:val="es-419" w:eastAsia="es-419"/>
              </w:rPr>
            </w:pPr>
            <w:r w:rsidRPr="008566E8">
              <w:rPr>
                <w:color w:val="000000"/>
                <w:sz w:val="16"/>
                <w:szCs w:val="16"/>
                <w:lang w:val="es-419" w:eastAsia="es-419"/>
              </w:rPr>
              <w:t>209</w:t>
            </w:r>
          </w:p>
        </w:tc>
        <w:tc>
          <w:tcPr>
            <w:tcW w:w="1016" w:type="dxa"/>
            <w:vAlign w:val="center"/>
          </w:tcPr>
          <w:p w14:paraId="7B5B60E4" w14:textId="26C9AD24" w:rsidR="00AA0B1D" w:rsidRPr="008566E8" w:rsidRDefault="00AA0B1D" w:rsidP="00AA0B1D">
            <w:pPr>
              <w:rPr>
                <w:sz w:val="16"/>
                <w:szCs w:val="16"/>
                <w:lang w:val="es-419" w:eastAsia="es-419"/>
              </w:rPr>
            </w:pPr>
            <w:r w:rsidRPr="008566E8">
              <w:rPr>
                <w:sz w:val="16"/>
                <w:szCs w:val="16"/>
                <w:lang w:val="es-419" w:eastAsia="es-419"/>
              </w:rPr>
              <w:t>1-14-00118</w:t>
            </w:r>
          </w:p>
        </w:tc>
        <w:tc>
          <w:tcPr>
            <w:tcW w:w="1275" w:type="dxa"/>
            <w:vAlign w:val="center"/>
          </w:tcPr>
          <w:p w14:paraId="7BA10DE0" w14:textId="47299D04" w:rsidR="00AA0B1D" w:rsidRPr="008566E8" w:rsidRDefault="00A77C5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bottom"/>
          </w:tcPr>
          <w:p w14:paraId="6C9E3EBC" w14:textId="2CDEC62F" w:rsidR="00AA0B1D" w:rsidRPr="008566E8" w:rsidRDefault="00AA0B1D" w:rsidP="00AA0B1D">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DRENOS JACKSON PRATS, PARA NEUROCIRUGIA. OFRECE: DRENO JACKSON-PRATT CON SONDA DE ASPIRACIÓN </w:t>
            </w:r>
            <w:proofErr w:type="gramStart"/>
            <w:r w:rsidRPr="008566E8">
              <w:rPr>
                <w:rFonts w:ascii="Arial Narrow" w:hAnsi="Arial Narrow"/>
                <w:color w:val="000000"/>
                <w:sz w:val="16"/>
                <w:szCs w:val="16"/>
                <w:lang w:val="es-419" w:eastAsia="es-419"/>
              </w:rPr>
              <w:t>PLANA  RADIOPACA</w:t>
            </w:r>
            <w:proofErr w:type="gramEnd"/>
            <w:r w:rsidRPr="008566E8">
              <w:rPr>
                <w:rFonts w:ascii="Arial Narrow" w:hAnsi="Arial Narrow"/>
                <w:color w:val="000000"/>
                <w:sz w:val="16"/>
                <w:szCs w:val="16"/>
                <w:lang w:val="es-419" w:eastAsia="es-419"/>
              </w:rPr>
              <w:t xml:space="preserve"> DE 20CM Y CON PERFORACIÓN, CON TROCAR  RESERVORIO DE BULBO DE 100CC GRADUADO CADA 25CC VÁLVULA ANTI-REFLUJO EN PUERTO DE ASPIRACIÓN</w:t>
            </w:r>
            <w:r w:rsidRPr="008566E8">
              <w:rPr>
                <w:rFonts w:ascii="Arial Narrow" w:hAnsi="Arial Narrow"/>
                <w:color w:val="000000"/>
                <w:sz w:val="16"/>
                <w:szCs w:val="16"/>
                <w:lang w:val="es-419" w:eastAsia="es-419"/>
              </w:rPr>
              <w:br w:type="page"/>
              <w:t>PUERTO DE VACIADO CON TAPA Y CONEXIÓN LUER – LOCK</w:t>
            </w:r>
            <w:r w:rsidRPr="008566E8">
              <w:rPr>
                <w:rFonts w:ascii="Arial Narrow" w:hAnsi="Arial Narrow"/>
                <w:color w:val="000000"/>
                <w:sz w:val="16"/>
                <w:szCs w:val="16"/>
                <w:lang w:val="es-419" w:eastAsia="es-419"/>
              </w:rPr>
              <w:br w:type="page"/>
              <w:t>SISTEMA DE FIJACIÓN Y CLAMP DE APERTURA/CIERRE DE LA SUCCIÓN</w:t>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br w:type="page"/>
              <w:t>MARCA</w:t>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:MEDLINE</w:t>
            </w:r>
            <w:r w:rsidRPr="008566E8">
              <w:rPr>
                <w:rFonts w:ascii="Arial Narrow" w:hAnsi="Arial Narrow"/>
                <w:color w:val="000000"/>
                <w:sz w:val="16"/>
                <w:szCs w:val="16"/>
                <w:lang w:val="es-419" w:eastAsia="es-419"/>
              </w:rPr>
              <w:br w:type="page"/>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ORIGEN: USA</w:t>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br w:type="page"/>
              <w:t>VENCIMIENTO: NO MENOR A  DIECIOCHO MESES</w:t>
            </w:r>
            <w:r w:rsidR="00871B13"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br w:type="page"/>
              <w:t>DNM: IM03057032019 Plazo de Entrega: SEGÚN LO ESTABLECIDO EN EL DOCUMENTO DE SOLICITUD DE OFERTA</w:t>
            </w:r>
          </w:p>
        </w:tc>
        <w:tc>
          <w:tcPr>
            <w:tcW w:w="567" w:type="dxa"/>
            <w:vAlign w:val="center"/>
          </w:tcPr>
          <w:p w14:paraId="0DD9B5F3" w14:textId="2B74E72F" w:rsidR="00AA0B1D" w:rsidRPr="008566E8" w:rsidRDefault="00AA0B1D" w:rsidP="00AA0B1D">
            <w:pPr>
              <w:jc w:val="center"/>
              <w:rPr>
                <w:sz w:val="16"/>
                <w:szCs w:val="16"/>
                <w:lang w:val="es-419" w:eastAsia="es-419"/>
              </w:rPr>
            </w:pPr>
            <w:r w:rsidRPr="008566E8">
              <w:rPr>
                <w:sz w:val="16"/>
                <w:szCs w:val="16"/>
                <w:lang w:val="es-419" w:eastAsia="es-419"/>
              </w:rPr>
              <w:t xml:space="preserve"> C/U </w:t>
            </w:r>
          </w:p>
        </w:tc>
        <w:tc>
          <w:tcPr>
            <w:tcW w:w="992" w:type="dxa"/>
            <w:vAlign w:val="center"/>
          </w:tcPr>
          <w:p w14:paraId="7425E44B" w14:textId="3ED5B072" w:rsidR="00AA0B1D" w:rsidRPr="008566E8" w:rsidRDefault="00AA0B1D" w:rsidP="00AA0B1D">
            <w:pPr>
              <w:jc w:val="center"/>
              <w:rPr>
                <w:color w:val="000000"/>
                <w:sz w:val="16"/>
                <w:szCs w:val="16"/>
                <w:lang w:val="es-419" w:eastAsia="es-419"/>
              </w:rPr>
            </w:pPr>
            <w:r w:rsidRPr="008566E8">
              <w:rPr>
                <w:color w:val="000000"/>
                <w:sz w:val="16"/>
                <w:szCs w:val="16"/>
                <w:lang w:val="es-419" w:eastAsia="es-419"/>
              </w:rPr>
              <w:t>18</w:t>
            </w:r>
          </w:p>
        </w:tc>
        <w:tc>
          <w:tcPr>
            <w:tcW w:w="993" w:type="dxa"/>
            <w:vAlign w:val="center"/>
          </w:tcPr>
          <w:p w14:paraId="6CB41A36" w14:textId="26DECC00" w:rsidR="00AA0B1D" w:rsidRPr="008566E8" w:rsidRDefault="00AA0B1D" w:rsidP="00AA0B1D">
            <w:pPr>
              <w:jc w:val="center"/>
              <w:rPr>
                <w:sz w:val="16"/>
                <w:szCs w:val="16"/>
                <w:lang w:val="es-419" w:eastAsia="es-419"/>
              </w:rPr>
            </w:pPr>
            <w:r w:rsidRPr="008566E8">
              <w:rPr>
                <w:sz w:val="16"/>
                <w:szCs w:val="16"/>
                <w:lang w:val="es-419" w:eastAsia="es-419"/>
              </w:rPr>
              <w:t xml:space="preserve"> $    45.00 </w:t>
            </w:r>
          </w:p>
        </w:tc>
        <w:tc>
          <w:tcPr>
            <w:tcW w:w="992" w:type="dxa"/>
            <w:vAlign w:val="center"/>
          </w:tcPr>
          <w:p w14:paraId="545E8B51" w14:textId="2DA9E0F4" w:rsidR="00AA0B1D" w:rsidRPr="008566E8" w:rsidRDefault="00AA0B1D" w:rsidP="00AA0B1D">
            <w:pPr>
              <w:jc w:val="center"/>
              <w:rPr>
                <w:sz w:val="16"/>
                <w:szCs w:val="16"/>
                <w:lang w:val="es-419" w:eastAsia="es-419"/>
              </w:rPr>
            </w:pPr>
            <w:r w:rsidRPr="008566E8">
              <w:rPr>
                <w:sz w:val="16"/>
                <w:szCs w:val="16"/>
                <w:lang w:val="es-419" w:eastAsia="es-419"/>
              </w:rPr>
              <w:t xml:space="preserve"> $     810.00 </w:t>
            </w:r>
          </w:p>
        </w:tc>
      </w:tr>
      <w:tr w:rsidR="0072706B" w:rsidRPr="008566E8" w14:paraId="48B0B275" w14:textId="77777777" w:rsidTr="005173E1">
        <w:trPr>
          <w:trHeight w:val="502"/>
        </w:trPr>
        <w:tc>
          <w:tcPr>
            <w:tcW w:w="539" w:type="dxa"/>
            <w:vAlign w:val="center"/>
          </w:tcPr>
          <w:p w14:paraId="31613E86" w14:textId="511F24B5" w:rsidR="0072706B" w:rsidRPr="008566E8" w:rsidRDefault="0072706B" w:rsidP="0072706B">
            <w:pPr>
              <w:rPr>
                <w:color w:val="000000"/>
                <w:sz w:val="16"/>
                <w:szCs w:val="16"/>
                <w:lang w:val="es-419" w:eastAsia="es-419"/>
              </w:rPr>
            </w:pPr>
            <w:r w:rsidRPr="008566E8">
              <w:rPr>
                <w:color w:val="000000"/>
                <w:sz w:val="16"/>
                <w:szCs w:val="16"/>
                <w:lang w:val="es-419" w:eastAsia="es-419"/>
              </w:rPr>
              <w:t>213</w:t>
            </w:r>
          </w:p>
        </w:tc>
        <w:tc>
          <w:tcPr>
            <w:tcW w:w="1016" w:type="dxa"/>
            <w:vAlign w:val="center"/>
          </w:tcPr>
          <w:p w14:paraId="7AA86FB8" w14:textId="32D00401" w:rsidR="0072706B" w:rsidRPr="008566E8" w:rsidRDefault="0072706B" w:rsidP="0072706B">
            <w:pPr>
              <w:rPr>
                <w:sz w:val="16"/>
                <w:szCs w:val="16"/>
                <w:lang w:val="es-419" w:eastAsia="es-419"/>
              </w:rPr>
            </w:pPr>
            <w:r w:rsidRPr="008566E8">
              <w:rPr>
                <w:sz w:val="16"/>
                <w:szCs w:val="16"/>
                <w:lang w:val="es-419" w:eastAsia="es-419"/>
              </w:rPr>
              <w:t>1-15-01090</w:t>
            </w:r>
          </w:p>
        </w:tc>
        <w:tc>
          <w:tcPr>
            <w:tcW w:w="1275" w:type="dxa"/>
            <w:vAlign w:val="center"/>
          </w:tcPr>
          <w:p w14:paraId="2AD2EC44" w14:textId="58F4D6C6" w:rsidR="0072706B" w:rsidRPr="008566E8" w:rsidRDefault="00A77C5D" w:rsidP="0072706B">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bottom"/>
          </w:tcPr>
          <w:p w14:paraId="78BEC172" w14:textId="4E6B7F36" w:rsidR="0072706B" w:rsidRPr="008566E8" w:rsidRDefault="0072706B" w:rsidP="0072706B">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SISTEMA DE IRRIGACION Y SUCCION PARA LAPAROSCOPIA, EMPAQUE INDIVIDUAL   ESTERIL, DESCARTABLE OFRECE: SISTEMA DE IRRIGACION/SUCCION PARA LAPAROSCOPIA, CON VALVULAS INDEPENDIENTES, DE 5 MM DE DIAMETRO x 33 CM DE LONGITUD, CON SET PARA BOLSA DE IRRIGACION DOBLE, PRESENTACION EN EMPAQUE INDIVIDUAL ESTERIL </w:t>
            </w:r>
            <w:r w:rsidRPr="008566E8">
              <w:rPr>
                <w:rFonts w:ascii="Arial Narrow" w:hAnsi="Arial Narrow"/>
                <w:color w:val="000000"/>
                <w:sz w:val="16"/>
                <w:szCs w:val="16"/>
                <w:lang w:val="es-419" w:eastAsia="es-419"/>
              </w:rPr>
              <w:br/>
              <w:t xml:space="preserve">MARCA:  APPLIED      </w:t>
            </w:r>
            <w:r w:rsidRPr="008566E8">
              <w:rPr>
                <w:rFonts w:ascii="Arial Narrow" w:hAnsi="Arial Narrow"/>
                <w:color w:val="000000"/>
                <w:sz w:val="16"/>
                <w:szCs w:val="16"/>
                <w:lang w:val="es-419" w:eastAsia="es-419"/>
              </w:rPr>
              <w:br/>
              <w:t>ORIGEN: USA</w:t>
            </w:r>
            <w:r w:rsidRPr="008566E8">
              <w:rPr>
                <w:rFonts w:ascii="Arial Narrow" w:hAnsi="Arial Narrow"/>
                <w:color w:val="000000"/>
                <w:sz w:val="16"/>
                <w:szCs w:val="16"/>
                <w:lang w:val="es-419" w:eastAsia="es-419"/>
              </w:rPr>
              <w:br/>
              <w:t xml:space="preserve">VENCIMIENTO: NO MENOR A DIECIOCHO MESES </w:t>
            </w:r>
            <w:r w:rsidRPr="008566E8">
              <w:rPr>
                <w:rFonts w:ascii="Arial Narrow" w:hAnsi="Arial Narrow"/>
                <w:color w:val="000000"/>
                <w:sz w:val="16"/>
                <w:szCs w:val="16"/>
                <w:lang w:val="es-419" w:eastAsia="es-419"/>
              </w:rPr>
              <w:br/>
              <w:t>DNM: IM044212032015 Plazo de Entrega: SEGÚN LO ESTABLECIDO EN EL DOCUMENTO DE SOLICITUD DE OFERTA</w:t>
            </w:r>
          </w:p>
        </w:tc>
        <w:tc>
          <w:tcPr>
            <w:tcW w:w="567" w:type="dxa"/>
            <w:vAlign w:val="center"/>
          </w:tcPr>
          <w:p w14:paraId="49101CF6" w14:textId="0CFC25B1" w:rsidR="0072706B" w:rsidRPr="008566E8" w:rsidRDefault="0072706B" w:rsidP="0072706B">
            <w:pPr>
              <w:jc w:val="center"/>
              <w:rPr>
                <w:sz w:val="16"/>
                <w:szCs w:val="16"/>
                <w:lang w:val="es-419" w:eastAsia="es-419"/>
              </w:rPr>
            </w:pPr>
            <w:r w:rsidRPr="008566E8">
              <w:rPr>
                <w:sz w:val="16"/>
                <w:szCs w:val="16"/>
                <w:lang w:val="es-419" w:eastAsia="es-419"/>
              </w:rPr>
              <w:t xml:space="preserve"> C/U </w:t>
            </w:r>
          </w:p>
        </w:tc>
        <w:tc>
          <w:tcPr>
            <w:tcW w:w="992" w:type="dxa"/>
            <w:vAlign w:val="center"/>
          </w:tcPr>
          <w:p w14:paraId="0A33EE99" w14:textId="403EC06E" w:rsidR="0072706B" w:rsidRPr="008566E8" w:rsidRDefault="0072706B" w:rsidP="0072706B">
            <w:pPr>
              <w:jc w:val="center"/>
              <w:rPr>
                <w:color w:val="000000"/>
                <w:sz w:val="16"/>
                <w:szCs w:val="16"/>
                <w:lang w:val="es-419" w:eastAsia="es-419"/>
              </w:rPr>
            </w:pPr>
            <w:r w:rsidRPr="008566E8">
              <w:rPr>
                <w:color w:val="000000"/>
                <w:sz w:val="16"/>
                <w:szCs w:val="16"/>
                <w:lang w:val="es-419" w:eastAsia="es-419"/>
              </w:rPr>
              <w:t>15</w:t>
            </w:r>
          </w:p>
        </w:tc>
        <w:tc>
          <w:tcPr>
            <w:tcW w:w="993" w:type="dxa"/>
            <w:vAlign w:val="center"/>
          </w:tcPr>
          <w:p w14:paraId="05552646" w14:textId="42692097" w:rsidR="0072706B" w:rsidRPr="008566E8" w:rsidRDefault="0072706B" w:rsidP="0072706B">
            <w:pPr>
              <w:jc w:val="center"/>
              <w:rPr>
                <w:sz w:val="16"/>
                <w:szCs w:val="16"/>
                <w:lang w:val="es-419" w:eastAsia="es-419"/>
              </w:rPr>
            </w:pPr>
            <w:r w:rsidRPr="008566E8">
              <w:rPr>
                <w:sz w:val="16"/>
                <w:szCs w:val="16"/>
                <w:lang w:val="es-419" w:eastAsia="es-419"/>
              </w:rPr>
              <w:t xml:space="preserve"> $    55.00 </w:t>
            </w:r>
          </w:p>
        </w:tc>
        <w:tc>
          <w:tcPr>
            <w:tcW w:w="992" w:type="dxa"/>
            <w:vAlign w:val="center"/>
          </w:tcPr>
          <w:p w14:paraId="2EA9F1DF" w14:textId="316927BA" w:rsidR="0072706B" w:rsidRPr="008566E8" w:rsidRDefault="0072706B" w:rsidP="0072706B">
            <w:pPr>
              <w:jc w:val="center"/>
              <w:rPr>
                <w:sz w:val="16"/>
                <w:szCs w:val="16"/>
                <w:lang w:val="es-419" w:eastAsia="es-419"/>
              </w:rPr>
            </w:pPr>
            <w:r w:rsidRPr="008566E8">
              <w:rPr>
                <w:sz w:val="16"/>
                <w:szCs w:val="16"/>
                <w:lang w:val="es-419" w:eastAsia="es-419"/>
              </w:rPr>
              <w:t xml:space="preserve"> $     825.00 </w:t>
            </w:r>
          </w:p>
        </w:tc>
      </w:tr>
      <w:tr w:rsidR="0072706B" w:rsidRPr="008566E8" w14:paraId="59D760D1" w14:textId="77777777" w:rsidTr="005173E1">
        <w:trPr>
          <w:trHeight w:val="502"/>
        </w:trPr>
        <w:tc>
          <w:tcPr>
            <w:tcW w:w="539" w:type="dxa"/>
            <w:vAlign w:val="center"/>
          </w:tcPr>
          <w:p w14:paraId="3CCA0006" w14:textId="5BFD9416" w:rsidR="0072706B" w:rsidRPr="008566E8" w:rsidRDefault="0072706B" w:rsidP="0072706B">
            <w:pPr>
              <w:rPr>
                <w:color w:val="000000"/>
                <w:sz w:val="16"/>
                <w:szCs w:val="16"/>
                <w:lang w:val="es-419" w:eastAsia="es-419"/>
              </w:rPr>
            </w:pPr>
            <w:r w:rsidRPr="008566E8">
              <w:rPr>
                <w:color w:val="000000"/>
                <w:sz w:val="16"/>
                <w:szCs w:val="16"/>
                <w:lang w:val="es-419" w:eastAsia="es-419"/>
              </w:rPr>
              <w:t>214</w:t>
            </w:r>
          </w:p>
        </w:tc>
        <w:tc>
          <w:tcPr>
            <w:tcW w:w="1016" w:type="dxa"/>
            <w:vAlign w:val="center"/>
          </w:tcPr>
          <w:p w14:paraId="2C6FC4E4" w14:textId="2A26EDCE" w:rsidR="0072706B" w:rsidRPr="008566E8" w:rsidRDefault="0072706B" w:rsidP="0072706B">
            <w:pPr>
              <w:rPr>
                <w:sz w:val="16"/>
                <w:szCs w:val="16"/>
                <w:lang w:val="es-419" w:eastAsia="es-419"/>
              </w:rPr>
            </w:pPr>
            <w:r w:rsidRPr="008566E8">
              <w:rPr>
                <w:sz w:val="16"/>
                <w:szCs w:val="16"/>
                <w:lang w:val="es-419" w:eastAsia="es-419"/>
              </w:rPr>
              <w:t>1-15-02005</w:t>
            </w:r>
          </w:p>
        </w:tc>
        <w:tc>
          <w:tcPr>
            <w:tcW w:w="1275" w:type="dxa"/>
            <w:vAlign w:val="center"/>
          </w:tcPr>
          <w:p w14:paraId="56E12915" w14:textId="1D57132E" w:rsidR="0072706B" w:rsidRPr="008566E8" w:rsidRDefault="00A77C5D" w:rsidP="0072706B">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bottom"/>
          </w:tcPr>
          <w:p w14:paraId="16F1E4B2" w14:textId="5513AA8B" w:rsidR="0072706B" w:rsidRPr="008566E8" w:rsidRDefault="0072706B" w:rsidP="0072706B">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TROCAR PARA CIRUGÍA LAPAROSCÓPICA, DE (5-6) mm DE DIÁMETRO, LONGITUD DE 70 A 100 mm, CON REDUCTOR INCLUIDO DE HASTA 5 mm, CON O SIN CUCHILLA, EMPAQUE INDIVIDUAL ESTÉRIL, DESCARTABLE</w:t>
            </w:r>
            <w:r w:rsidRPr="008566E8">
              <w:rPr>
                <w:rFonts w:ascii="Arial Narrow" w:hAnsi="Arial Narrow"/>
                <w:color w:val="000000"/>
                <w:sz w:val="16"/>
                <w:szCs w:val="16"/>
                <w:lang w:val="es-419" w:eastAsia="es-419"/>
              </w:rPr>
              <w:br w:type="page"/>
              <w:t xml:space="preserve">OFRECEMOS: TROCAR DE 5 MM x 100 MM, CON ESTRIAS EN Z PARA MEJOR FIJACION, CON OBTURADOR AUTORETRACTIL, EMPAQUE INDIVIDUAL ESTERIL, </w:t>
            </w:r>
            <w:r w:rsidR="00F27FF7" w:rsidRPr="008566E8">
              <w:rPr>
                <w:rFonts w:ascii="Arial Narrow" w:hAnsi="Arial Narrow"/>
                <w:color w:val="000000"/>
                <w:sz w:val="16"/>
                <w:szCs w:val="16"/>
                <w:lang w:val="es-419" w:eastAsia="es-419"/>
              </w:rPr>
              <w:t>DESCARTABLE.</w:t>
            </w:r>
            <w:r w:rsidRPr="008566E8">
              <w:rPr>
                <w:rFonts w:ascii="Arial Narrow" w:hAnsi="Arial Narrow"/>
                <w:color w:val="000000"/>
                <w:sz w:val="16"/>
                <w:szCs w:val="16"/>
                <w:lang w:val="es-419" w:eastAsia="es-419"/>
              </w:rPr>
              <w:br w:type="page"/>
              <w:t xml:space="preserve">MARCA:  APPLIED     ORIGEN: USA VENCIMIENTO: NO MENOR A DIECIOCHO MESES </w:t>
            </w:r>
            <w:r w:rsidRPr="008566E8">
              <w:rPr>
                <w:rFonts w:ascii="Arial Narrow" w:hAnsi="Arial Narrow"/>
                <w:color w:val="000000"/>
                <w:sz w:val="16"/>
                <w:szCs w:val="16"/>
                <w:lang w:val="es-419" w:eastAsia="es-419"/>
              </w:rPr>
              <w:br w:type="page"/>
              <w:t>DNM: IM</w:t>
            </w:r>
            <w:proofErr w:type="gramStart"/>
            <w:r w:rsidRPr="008566E8">
              <w:rPr>
                <w:rFonts w:ascii="Arial Narrow" w:hAnsi="Arial Narrow"/>
                <w:color w:val="000000"/>
                <w:sz w:val="16"/>
                <w:szCs w:val="16"/>
                <w:lang w:val="es-419" w:eastAsia="es-419"/>
              </w:rPr>
              <w:t>159827112014  Plazo</w:t>
            </w:r>
            <w:proofErr w:type="gramEnd"/>
            <w:r w:rsidRPr="008566E8">
              <w:rPr>
                <w:rFonts w:ascii="Arial Narrow" w:hAnsi="Arial Narrow"/>
                <w:color w:val="000000"/>
                <w:sz w:val="16"/>
                <w:szCs w:val="16"/>
                <w:lang w:val="es-419" w:eastAsia="es-419"/>
              </w:rPr>
              <w:t xml:space="preserve"> de Entrega: SEGÚN LO ESTABLECIDO EN EL DOCUMENTO DE SOLICITUD DE OFERTA</w:t>
            </w:r>
          </w:p>
        </w:tc>
        <w:tc>
          <w:tcPr>
            <w:tcW w:w="567" w:type="dxa"/>
            <w:vAlign w:val="center"/>
          </w:tcPr>
          <w:p w14:paraId="58DF40E0" w14:textId="74F9CF81" w:rsidR="0072706B" w:rsidRPr="008566E8" w:rsidRDefault="0072706B" w:rsidP="0072706B">
            <w:pPr>
              <w:jc w:val="center"/>
              <w:rPr>
                <w:sz w:val="16"/>
                <w:szCs w:val="16"/>
                <w:lang w:val="es-419" w:eastAsia="es-419"/>
              </w:rPr>
            </w:pPr>
            <w:r w:rsidRPr="008566E8">
              <w:rPr>
                <w:sz w:val="16"/>
                <w:szCs w:val="16"/>
                <w:lang w:val="es-419" w:eastAsia="es-419"/>
              </w:rPr>
              <w:t xml:space="preserve"> C/U </w:t>
            </w:r>
          </w:p>
        </w:tc>
        <w:tc>
          <w:tcPr>
            <w:tcW w:w="992" w:type="dxa"/>
            <w:vAlign w:val="center"/>
          </w:tcPr>
          <w:p w14:paraId="07C8C4C5" w14:textId="2E9A7F27" w:rsidR="0072706B" w:rsidRPr="008566E8" w:rsidRDefault="0072706B" w:rsidP="0072706B">
            <w:pPr>
              <w:jc w:val="center"/>
              <w:rPr>
                <w:color w:val="000000"/>
                <w:sz w:val="16"/>
                <w:szCs w:val="16"/>
                <w:lang w:val="es-419" w:eastAsia="es-419"/>
              </w:rPr>
            </w:pPr>
            <w:r w:rsidRPr="008566E8">
              <w:rPr>
                <w:color w:val="000000"/>
                <w:sz w:val="16"/>
                <w:szCs w:val="16"/>
                <w:lang w:val="es-419" w:eastAsia="es-419"/>
              </w:rPr>
              <w:t>70</w:t>
            </w:r>
          </w:p>
        </w:tc>
        <w:tc>
          <w:tcPr>
            <w:tcW w:w="993" w:type="dxa"/>
            <w:vAlign w:val="center"/>
          </w:tcPr>
          <w:p w14:paraId="3C31628E" w14:textId="780CB53C" w:rsidR="0072706B" w:rsidRPr="008566E8" w:rsidRDefault="0072706B" w:rsidP="0072706B">
            <w:pPr>
              <w:jc w:val="center"/>
              <w:rPr>
                <w:sz w:val="16"/>
                <w:szCs w:val="16"/>
                <w:lang w:val="es-419" w:eastAsia="es-419"/>
              </w:rPr>
            </w:pPr>
            <w:r w:rsidRPr="008566E8">
              <w:rPr>
                <w:sz w:val="16"/>
                <w:szCs w:val="16"/>
                <w:lang w:val="es-419" w:eastAsia="es-419"/>
              </w:rPr>
              <w:t xml:space="preserve"> $    40.00 </w:t>
            </w:r>
          </w:p>
        </w:tc>
        <w:tc>
          <w:tcPr>
            <w:tcW w:w="992" w:type="dxa"/>
            <w:vAlign w:val="center"/>
          </w:tcPr>
          <w:p w14:paraId="4D9EA2C6" w14:textId="2971031C" w:rsidR="0072706B" w:rsidRPr="008566E8" w:rsidRDefault="0072706B" w:rsidP="0072706B">
            <w:pPr>
              <w:jc w:val="center"/>
              <w:rPr>
                <w:sz w:val="16"/>
                <w:szCs w:val="16"/>
                <w:lang w:val="es-419" w:eastAsia="es-419"/>
              </w:rPr>
            </w:pPr>
            <w:r w:rsidRPr="008566E8">
              <w:rPr>
                <w:sz w:val="16"/>
                <w:szCs w:val="16"/>
                <w:lang w:val="es-419" w:eastAsia="es-419"/>
              </w:rPr>
              <w:t xml:space="preserve"> </w:t>
            </w:r>
            <w:proofErr w:type="gramStart"/>
            <w:r w:rsidRPr="008566E8">
              <w:rPr>
                <w:sz w:val="16"/>
                <w:szCs w:val="16"/>
                <w:lang w:val="es-419" w:eastAsia="es-419"/>
              </w:rPr>
              <w:t>$  2,800.00</w:t>
            </w:r>
            <w:proofErr w:type="gramEnd"/>
            <w:r w:rsidRPr="008566E8">
              <w:rPr>
                <w:sz w:val="16"/>
                <w:szCs w:val="16"/>
                <w:lang w:val="es-419" w:eastAsia="es-419"/>
              </w:rPr>
              <w:t xml:space="preserve"> </w:t>
            </w:r>
          </w:p>
        </w:tc>
      </w:tr>
      <w:tr w:rsidR="0072706B" w:rsidRPr="008566E8" w14:paraId="3ED25ED1" w14:textId="77777777" w:rsidTr="005173E1">
        <w:trPr>
          <w:trHeight w:val="502"/>
        </w:trPr>
        <w:tc>
          <w:tcPr>
            <w:tcW w:w="539" w:type="dxa"/>
            <w:vAlign w:val="center"/>
          </w:tcPr>
          <w:p w14:paraId="4F16F0B2" w14:textId="6308E3F3" w:rsidR="0072706B" w:rsidRPr="008566E8" w:rsidRDefault="0072706B" w:rsidP="0072706B">
            <w:pPr>
              <w:rPr>
                <w:color w:val="000000"/>
                <w:sz w:val="16"/>
                <w:szCs w:val="16"/>
                <w:lang w:val="es-419" w:eastAsia="es-419"/>
              </w:rPr>
            </w:pPr>
            <w:r w:rsidRPr="008566E8">
              <w:rPr>
                <w:color w:val="000000"/>
                <w:sz w:val="16"/>
                <w:szCs w:val="16"/>
                <w:lang w:val="es-419" w:eastAsia="es-419"/>
              </w:rPr>
              <w:t>215</w:t>
            </w:r>
          </w:p>
        </w:tc>
        <w:tc>
          <w:tcPr>
            <w:tcW w:w="1016" w:type="dxa"/>
            <w:vAlign w:val="center"/>
          </w:tcPr>
          <w:p w14:paraId="3E1CAA5D" w14:textId="671DDE68" w:rsidR="0072706B" w:rsidRPr="008566E8" w:rsidRDefault="0072706B" w:rsidP="0072706B">
            <w:pPr>
              <w:rPr>
                <w:sz w:val="16"/>
                <w:szCs w:val="16"/>
                <w:lang w:val="es-419" w:eastAsia="es-419"/>
              </w:rPr>
            </w:pPr>
            <w:r w:rsidRPr="008566E8">
              <w:rPr>
                <w:sz w:val="16"/>
                <w:szCs w:val="16"/>
                <w:lang w:val="es-419" w:eastAsia="es-419"/>
              </w:rPr>
              <w:t>1-15-02010</w:t>
            </w:r>
          </w:p>
        </w:tc>
        <w:tc>
          <w:tcPr>
            <w:tcW w:w="1275" w:type="dxa"/>
            <w:vAlign w:val="center"/>
          </w:tcPr>
          <w:p w14:paraId="6CC0997C" w14:textId="61DEB0E3" w:rsidR="0072706B" w:rsidRPr="008566E8" w:rsidRDefault="0072706B" w:rsidP="0072706B">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bottom"/>
          </w:tcPr>
          <w:p w14:paraId="33CD12DF" w14:textId="638E36F1" w:rsidR="0072706B" w:rsidRPr="008566E8" w:rsidRDefault="0072706B" w:rsidP="0072706B">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TROCAR PARA CIRUGÍA LAPAROSCÓPICA, DE (10-11) mm DE DIÁMETRO, LONGITUD DE 70 A 100 mm, CON REDUCTOR INCLUIDO DE (5-10) mm, CON O SIN CUCHILLA, EMPAQUE INDIVIDUAL ESTÉRIL, DESCARTABLE</w:t>
            </w:r>
            <w:r w:rsidRPr="008566E8">
              <w:rPr>
                <w:rFonts w:ascii="Arial Narrow" w:hAnsi="Arial Narrow"/>
                <w:color w:val="000000"/>
                <w:sz w:val="16"/>
                <w:szCs w:val="16"/>
                <w:lang w:val="es-419" w:eastAsia="es-419"/>
              </w:rPr>
              <w:br/>
            </w:r>
            <w:r w:rsidRPr="008566E8">
              <w:rPr>
                <w:rFonts w:ascii="Arial Narrow" w:hAnsi="Arial Narrow"/>
                <w:color w:val="000000"/>
                <w:sz w:val="16"/>
                <w:szCs w:val="16"/>
                <w:lang w:val="es-419" w:eastAsia="es-419"/>
              </w:rPr>
              <w:lastRenderedPageBreak/>
              <w:t xml:space="preserve">OFRECEMOS: TROCAR PARA CIRUGIA LAPAROSCOPICA CON ESTRIAS EN Z PARA MEJOR FIJACION, OBTURADOR AUTORETRACTIL, ACTIVACION Y DESACTIVACION INTUITIVAS, MANEJABLE CON UNA MANO, REDUCTOR </w:t>
            </w:r>
            <w:proofErr w:type="gramStart"/>
            <w:r w:rsidRPr="008566E8">
              <w:rPr>
                <w:rFonts w:ascii="Arial Narrow" w:hAnsi="Arial Narrow"/>
                <w:color w:val="000000"/>
                <w:sz w:val="16"/>
                <w:szCs w:val="16"/>
                <w:lang w:val="es-419" w:eastAsia="es-419"/>
              </w:rPr>
              <w:t>( 5</w:t>
            </w:r>
            <w:proofErr w:type="gramEnd"/>
            <w:r w:rsidRPr="008566E8">
              <w:rPr>
                <w:rFonts w:ascii="Arial Narrow" w:hAnsi="Arial Narrow"/>
                <w:color w:val="000000"/>
                <w:sz w:val="16"/>
                <w:szCs w:val="16"/>
                <w:lang w:val="es-419" w:eastAsia="es-419"/>
              </w:rPr>
              <w:t xml:space="preserve">-11)MM INCORPORADO,  DE 11 MM DE DIAMETRO X 100 MM LONGITUD, EMPAQUE INDIVIDUAL ESTERIL, DESCARTABLE.      </w:t>
            </w:r>
            <w:r w:rsidRPr="008566E8">
              <w:rPr>
                <w:rFonts w:ascii="Arial Narrow" w:hAnsi="Arial Narrow"/>
                <w:color w:val="000000"/>
                <w:sz w:val="16"/>
                <w:szCs w:val="16"/>
                <w:lang w:val="es-419" w:eastAsia="es-419"/>
              </w:rPr>
              <w:br/>
              <w:t>MARCA:  APPLIED    ORIGEN: USA VENCIMIENTO: NO MENOR A DIECIOCHO MESES DNM: IM</w:t>
            </w:r>
            <w:proofErr w:type="gramStart"/>
            <w:r w:rsidRPr="008566E8">
              <w:rPr>
                <w:rFonts w:ascii="Arial Narrow" w:hAnsi="Arial Narrow"/>
                <w:color w:val="000000"/>
                <w:sz w:val="16"/>
                <w:szCs w:val="16"/>
                <w:lang w:val="es-419" w:eastAsia="es-419"/>
              </w:rPr>
              <w:t>159827112014  Plazo</w:t>
            </w:r>
            <w:proofErr w:type="gramEnd"/>
            <w:r w:rsidRPr="008566E8">
              <w:rPr>
                <w:rFonts w:ascii="Arial Narrow" w:hAnsi="Arial Narrow"/>
                <w:color w:val="000000"/>
                <w:sz w:val="16"/>
                <w:szCs w:val="16"/>
                <w:lang w:val="es-419" w:eastAsia="es-419"/>
              </w:rPr>
              <w:t xml:space="preserve"> de Entrega: SEGÚN LO ESTABLECIDO EN EL DOCUMENTO DE SOLICITUD DE OFERTA</w:t>
            </w:r>
          </w:p>
        </w:tc>
        <w:tc>
          <w:tcPr>
            <w:tcW w:w="567" w:type="dxa"/>
            <w:vAlign w:val="center"/>
          </w:tcPr>
          <w:p w14:paraId="5D59D358" w14:textId="4712E2B0" w:rsidR="0072706B" w:rsidRPr="008566E8" w:rsidRDefault="0072706B" w:rsidP="0072706B">
            <w:pPr>
              <w:jc w:val="center"/>
              <w:rPr>
                <w:sz w:val="16"/>
                <w:szCs w:val="16"/>
                <w:lang w:val="es-419" w:eastAsia="es-419"/>
              </w:rPr>
            </w:pPr>
            <w:r w:rsidRPr="008566E8">
              <w:rPr>
                <w:sz w:val="16"/>
                <w:szCs w:val="16"/>
                <w:lang w:val="es-419" w:eastAsia="es-419"/>
              </w:rPr>
              <w:lastRenderedPageBreak/>
              <w:t xml:space="preserve"> C/U </w:t>
            </w:r>
          </w:p>
        </w:tc>
        <w:tc>
          <w:tcPr>
            <w:tcW w:w="992" w:type="dxa"/>
            <w:vAlign w:val="center"/>
          </w:tcPr>
          <w:p w14:paraId="5A0DCB1B" w14:textId="3A8F62FD" w:rsidR="0072706B" w:rsidRPr="008566E8" w:rsidRDefault="0072706B" w:rsidP="0072706B">
            <w:pPr>
              <w:jc w:val="center"/>
              <w:rPr>
                <w:color w:val="000000"/>
                <w:sz w:val="16"/>
                <w:szCs w:val="16"/>
                <w:lang w:val="es-419" w:eastAsia="es-419"/>
              </w:rPr>
            </w:pPr>
            <w:r w:rsidRPr="008566E8">
              <w:rPr>
                <w:color w:val="000000"/>
                <w:sz w:val="16"/>
                <w:szCs w:val="16"/>
                <w:lang w:val="es-419" w:eastAsia="es-419"/>
              </w:rPr>
              <w:t>75</w:t>
            </w:r>
          </w:p>
        </w:tc>
        <w:tc>
          <w:tcPr>
            <w:tcW w:w="993" w:type="dxa"/>
            <w:vAlign w:val="center"/>
          </w:tcPr>
          <w:p w14:paraId="5E35B97A" w14:textId="29D550B7" w:rsidR="0072706B" w:rsidRPr="008566E8" w:rsidRDefault="0072706B" w:rsidP="0072706B">
            <w:pPr>
              <w:jc w:val="center"/>
              <w:rPr>
                <w:sz w:val="16"/>
                <w:szCs w:val="16"/>
                <w:lang w:val="es-419" w:eastAsia="es-419"/>
              </w:rPr>
            </w:pPr>
            <w:r w:rsidRPr="008566E8">
              <w:rPr>
                <w:sz w:val="16"/>
                <w:szCs w:val="16"/>
                <w:lang w:val="es-419" w:eastAsia="es-419"/>
              </w:rPr>
              <w:t xml:space="preserve"> $    40.00 </w:t>
            </w:r>
          </w:p>
        </w:tc>
        <w:tc>
          <w:tcPr>
            <w:tcW w:w="992" w:type="dxa"/>
            <w:vAlign w:val="center"/>
          </w:tcPr>
          <w:p w14:paraId="4E196206" w14:textId="331950DE" w:rsidR="0072706B" w:rsidRPr="008566E8" w:rsidRDefault="0072706B" w:rsidP="0072706B">
            <w:pPr>
              <w:jc w:val="center"/>
              <w:rPr>
                <w:sz w:val="16"/>
                <w:szCs w:val="16"/>
                <w:lang w:val="es-419" w:eastAsia="es-419"/>
              </w:rPr>
            </w:pPr>
            <w:r w:rsidRPr="008566E8">
              <w:rPr>
                <w:sz w:val="16"/>
                <w:szCs w:val="16"/>
                <w:lang w:val="es-419" w:eastAsia="es-419"/>
              </w:rPr>
              <w:t xml:space="preserve"> </w:t>
            </w:r>
            <w:proofErr w:type="gramStart"/>
            <w:r w:rsidRPr="008566E8">
              <w:rPr>
                <w:sz w:val="16"/>
                <w:szCs w:val="16"/>
                <w:lang w:val="es-419" w:eastAsia="es-419"/>
              </w:rPr>
              <w:t>$  3,000.00</w:t>
            </w:r>
            <w:proofErr w:type="gramEnd"/>
            <w:r w:rsidRPr="008566E8">
              <w:rPr>
                <w:sz w:val="16"/>
                <w:szCs w:val="16"/>
                <w:lang w:val="es-419" w:eastAsia="es-419"/>
              </w:rPr>
              <w:t xml:space="preserve"> </w:t>
            </w:r>
          </w:p>
        </w:tc>
      </w:tr>
      <w:tr w:rsidR="0072706B" w:rsidRPr="008566E8" w14:paraId="46F881AA" w14:textId="77777777" w:rsidTr="005173E1">
        <w:trPr>
          <w:trHeight w:val="502"/>
        </w:trPr>
        <w:tc>
          <w:tcPr>
            <w:tcW w:w="539" w:type="dxa"/>
            <w:vAlign w:val="center"/>
          </w:tcPr>
          <w:p w14:paraId="2A1FCFEA" w14:textId="72F5EFA5" w:rsidR="0072706B" w:rsidRPr="008566E8" w:rsidRDefault="0072706B" w:rsidP="0072706B">
            <w:pPr>
              <w:rPr>
                <w:color w:val="000000"/>
                <w:sz w:val="16"/>
                <w:szCs w:val="16"/>
                <w:lang w:val="es-419" w:eastAsia="es-419"/>
              </w:rPr>
            </w:pPr>
            <w:r w:rsidRPr="008566E8">
              <w:rPr>
                <w:color w:val="000000"/>
                <w:sz w:val="16"/>
                <w:szCs w:val="16"/>
                <w:lang w:val="es-419" w:eastAsia="es-419"/>
              </w:rPr>
              <w:t>216</w:t>
            </w:r>
          </w:p>
        </w:tc>
        <w:tc>
          <w:tcPr>
            <w:tcW w:w="1016" w:type="dxa"/>
            <w:vAlign w:val="center"/>
          </w:tcPr>
          <w:p w14:paraId="217814A2" w14:textId="5FF78D24" w:rsidR="0072706B" w:rsidRPr="008566E8" w:rsidRDefault="0072706B" w:rsidP="0072706B">
            <w:pPr>
              <w:rPr>
                <w:sz w:val="16"/>
                <w:szCs w:val="16"/>
                <w:lang w:val="es-419" w:eastAsia="es-419"/>
              </w:rPr>
            </w:pPr>
            <w:r w:rsidRPr="008566E8">
              <w:rPr>
                <w:sz w:val="16"/>
                <w:szCs w:val="16"/>
                <w:lang w:val="es-419" w:eastAsia="es-419"/>
              </w:rPr>
              <w:t>1-16-00060</w:t>
            </w:r>
          </w:p>
        </w:tc>
        <w:tc>
          <w:tcPr>
            <w:tcW w:w="1275" w:type="dxa"/>
            <w:vAlign w:val="center"/>
          </w:tcPr>
          <w:p w14:paraId="16BC4F6A" w14:textId="58D0E9FD" w:rsidR="0072706B" w:rsidRPr="008566E8" w:rsidRDefault="00A77C5D" w:rsidP="0072706B">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bottom"/>
          </w:tcPr>
          <w:p w14:paraId="513F50B3" w14:textId="3503883C" w:rsidR="0072706B" w:rsidRPr="008566E8" w:rsidRDefault="0072706B" w:rsidP="0072706B">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BOLSA PARA COLOSTOMIA 3", EMPAQUE </w:t>
            </w:r>
            <w:proofErr w:type="gramStart"/>
            <w:r w:rsidRPr="008566E8">
              <w:rPr>
                <w:rFonts w:ascii="Arial Narrow" w:hAnsi="Arial Narrow"/>
                <w:color w:val="000000"/>
                <w:sz w:val="16"/>
                <w:szCs w:val="16"/>
                <w:lang w:val="es-419" w:eastAsia="es-419"/>
              </w:rPr>
              <w:t>INDIVIDUAL  OFRECEMOS</w:t>
            </w:r>
            <w:proofErr w:type="gramEnd"/>
            <w:r w:rsidRPr="008566E8">
              <w:rPr>
                <w:rFonts w:ascii="Arial Narrow" w:hAnsi="Arial Narrow"/>
                <w:color w:val="000000"/>
                <w:sz w:val="16"/>
                <w:szCs w:val="16"/>
                <w:lang w:val="es-419" w:eastAsia="es-419"/>
              </w:rPr>
              <w:t>:BOLSA ABIERTA DRENABLE PARA COLOSTOMIA, ADULTO, RECORTABLE DE 60MM, CON FILTRO DE CARBON BARRERA HIDROCOLOIDE, PROTECTOR DE PIEL CON ADHESIVO PARA REGION PERIOSTOMAL Y CLIP SELLADOR DE FACIL COLOCACION, DESCARTABLE.</w:t>
            </w:r>
            <w:r w:rsidRPr="008566E8">
              <w:rPr>
                <w:rFonts w:ascii="Arial Narrow" w:hAnsi="Arial Narrow"/>
                <w:color w:val="000000"/>
                <w:sz w:val="16"/>
                <w:szCs w:val="16"/>
                <w:lang w:val="es-419" w:eastAsia="es-419"/>
              </w:rPr>
              <w:br/>
              <w:t>MARCA: EVERGRAND</w:t>
            </w:r>
            <w:r w:rsidR="00265AFB" w:rsidRPr="008566E8">
              <w:rPr>
                <w:rFonts w:ascii="Arial Narrow" w:hAnsi="Arial Narrow"/>
                <w:color w:val="000000"/>
                <w:sz w:val="16"/>
                <w:szCs w:val="16"/>
                <w:lang w:val="es-419" w:eastAsia="es-419"/>
              </w:rPr>
              <w:t xml:space="preserve"> </w:t>
            </w:r>
            <w:r w:rsidRPr="008566E8">
              <w:rPr>
                <w:rFonts w:ascii="Arial Narrow" w:hAnsi="Arial Narrow"/>
                <w:color w:val="000000"/>
                <w:sz w:val="16"/>
                <w:szCs w:val="16"/>
                <w:lang w:val="es-419" w:eastAsia="es-419"/>
              </w:rPr>
              <w:t>ORIGEN: CHINA</w:t>
            </w:r>
            <w:r w:rsidRPr="008566E8">
              <w:rPr>
                <w:rFonts w:ascii="Arial Narrow" w:hAnsi="Arial Narrow"/>
                <w:color w:val="000000"/>
                <w:sz w:val="16"/>
                <w:szCs w:val="16"/>
                <w:lang w:val="es-419" w:eastAsia="es-419"/>
              </w:rPr>
              <w:br/>
              <w:t>VENCIMIENTO: NO MENOR A DIECIOCHO MESES DNM:IM067224092020  Plazo de Entrega: SEGÚN LO ESTABLECIDO EN EL DOCUMENTO DE SOLICITUD DE OFERTA</w:t>
            </w:r>
          </w:p>
        </w:tc>
        <w:tc>
          <w:tcPr>
            <w:tcW w:w="567" w:type="dxa"/>
            <w:vAlign w:val="center"/>
          </w:tcPr>
          <w:p w14:paraId="0507CFE7" w14:textId="1C0D4F37" w:rsidR="0072706B" w:rsidRPr="008566E8" w:rsidRDefault="0072706B" w:rsidP="0072706B">
            <w:pPr>
              <w:jc w:val="center"/>
              <w:rPr>
                <w:sz w:val="16"/>
                <w:szCs w:val="16"/>
                <w:lang w:val="es-419" w:eastAsia="es-419"/>
              </w:rPr>
            </w:pPr>
            <w:r w:rsidRPr="008566E8">
              <w:rPr>
                <w:sz w:val="16"/>
                <w:szCs w:val="16"/>
                <w:lang w:val="es-419" w:eastAsia="es-419"/>
              </w:rPr>
              <w:t xml:space="preserve"> C/U </w:t>
            </w:r>
          </w:p>
        </w:tc>
        <w:tc>
          <w:tcPr>
            <w:tcW w:w="992" w:type="dxa"/>
            <w:vAlign w:val="center"/>
          </w:tcPr>
          <w:p w14:paraId="17BF8179" w14:textId="45A4BD2F" w:rsidR="0072706B" w:rsidRPr="008566E8" w:rsidRDefault="0072706B" w:rsidP="0072706B">
            <w:pPr>
              <w:jc w:val="center"/>
              <w:rPr>
                <w:color w:val="000000"/>
                <w:sz w:val="16"/>
                <w:szCs w:val="16"/>
                <w:lang w:val="es-419" w:eastAsia="es-419"/>
              </w:rPr>
            </w:pPr>
            <w:r w:rsidRPr="008566E8">
              <w:rPr>
                <w:color w:val="000000"/>
                <w:sz w:val="16"/>
                <w:szCs w:val="16"/>
                <w:lang w:val="es-419" w:eastAsia="es-419"/>
              </w:rPr>
              <w:t>117</w:t>
            </w:r>
          </w:p>
        </w:tc>
        <w:tc>
          <w:tcPr>
            <w:tcW w:w="993" w:type="dxa"/>
            <w:vAlign w:val="center"/>
          </w:tcPr>
          <w:p w14:paraId="28D6CD69" w14:textId="5BFA837F" w:rsidR="0072706B" w:rsidRPr="008566E8" w:rsidRDefault="0072706B" w:rsidP="0072706B">
            <w:pPr>
              <w:jc w:val="center"/>
              <w:rPr>
                <w:sz w:val="16"/>
                <w:szCs w:val="16"/>
                <w:lang w:val="es-419" w:eastAsia="es-419"/>
              </w:rPr>
            </w:pPr>
            <w:r w:rsidRPr="008566E8">
              <w:rPr>
                <w:sz w:val="16"/>
                <w:szCs w:val="16"/>
                <w:lang w:val="es-419" w:eastAsia="es-419"/>
              </w:rPr>
              <w:t xml:space="preserve"> $      1.45 </w:t>
            </w:r>
          </w:p>
        </w:tc>
        <w:tc>
          <w:tcPr>
            <w:tcW w:w="992" w:type="dxa"/>
            <w:vAlign w:val="center"/>
          </w:tcPr>
          <w:p w14:paraId="5392EF70" w14:textId="6FBEBB64" w:rsidR="0072706B" w:rsidRPr="008566E8" w:rsidRDefault="0072706B" w:rsidP="0072706B">
            <w:pPr>
              <w:jc w:val="center"/>
              <w:rPr>
                <w:sz w:val="16"/>
                <w:szCs w:val="16"/>
                <w:lang w:val="es-419" w:eastAsia="es-419"/>
              </w:rPr>
            </w:pPr>
            <w:r w:rsidRPr="008566E8">
              <w:rPr>
                <w:sz w:val="16"/>
                <w:szCs w:val="16"/>
                <w:lang w:val="es-419" w:eastAsia="es-419"/>
              </w:rPr>
              <w:t xml:space="preserve"> $     169.65 </w:t>
            </w:r>
          </w:p>
        </w:tc>
      </w:tr>
      <w:tr w:rsidR="0072706B" w:rsidRPr="008566E8" w14:paraId="4268F7F1" w14:textId="77777777" w:rsidTr="005173E1">
        <w:trPr>
          <w:trHeight w:val="502"/>
        </w:trPr>
        <w:tc>
          <w:tcPr>
            <w:tcW w:w="539" w:type="dxa"/>
            <w:vAlign w:val="center"/>
          </w:tcPr>
          <w:p w14:paraId="32F77021" w14:textId="1BAE3CCD" w:rsidR="0072706B" w:rsidRPr="008566E8" w:rsidRDefault="0072706B" w:rsidP="0072706B">
            <w:pPr>
              <w:rPr>
                <w:color w:val="000000"/>
                <w:sz w:val="16"/>
                <w:szCs w:val="16"/>
                <w:lang w:val="es-419" w:eastAsia="es-419"/>
              </w:rPr>
            </w:pPr>
            <w:r w:rsidRPr="008566E8">
              <w:rPr>
                <w:color w:val="000000"/>
                <w:sz w:val="16"/>
                <w:szCs w:val="16"/>
                <w:lang w:val="es-419" w:eastAsia="es-419"/>
              </w:rPr>
              <w:t>232</w:t>
            </w:r>
          </w:p>
        </w:tc>
        <w:tc>
          <w:tcPr>
            <w:tcW w:w="1016" w:type="dxa"/>
            <w:vAlign w:val="center"/>
          </w:tcPr>
          <w:p w14:paraId="59955E74" w14:textId="065F44FD" w:rsidR="0072706B" w:rsidRPr="008566E8" w:rsidRDefault="0072706B" w:rsidP="0072706B">
            <w:pPr>
              <w:rPr>
                <w:sz w:val="16"/>
                <w:szCs w:val="16"/>
                <w:lang w:val="es-419" w:eastAsia="es-419"/>
              </w:rPr>
            </w:pPr>
            <w:r w:rsidRPr="008566E8">
              <w:rPr>
                <w:sz w:val="16"/>
                <w:szCs w:val="16"/>
                <w:lang w:val="es-419" w:eastAsia="es-419"/>
              </w:rPr>
              <w:t>1-19-00350</w:t>
            </w:r>
          </w:p>
        </w:tc>
        <w:tc>
          <w:tcPr>
            <w:tcW w:w="1275" w:type="dxa"/>
            <w:vAlign w:val="center"/>
          </w:tcPr>
          <w:p w14:paraId="52557862" w14:textId="217728BA" w:rsidR="0072706B" w:rsidRPr="008566E8" w:rsidRDefault="00A77C5D" w:rsidP="0072706B">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bottom"/>
          </w:tcPr>
          <w:p w14:paraId="33F82530" w14:textId="140EDAA5" w:rsidR="0072706B" w:rsidRPr="008566E8" w:rsidRDefault="0072706B" w:rsidP="0072706B">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PAPEL GRADO MÉDICO PARA ESTERELIZACIÓN A VAPOR Y GAS, 100 CM DE ANCHO POR (1-</w:t>
            </w:r>
            <w:proofErr w:type="gramStart"/>
            <w:r w:rsidRPr="008566E8">
              <w:rPr>
                <w:rFonts w:ascii="Arial Narrow" w:hAnsi="Arial Narrow"/>
                <w:color w:val="000000"/>
                <w:sz w:val="16"/>
                <w:szCs w:val="16"/>
                <w:lang w:val="es-419" w:eastAsia="es-419"/>
              </w:rPr>
              <w:t>2)m</w:t>
            </w:r>
            <w:proofErr w:type="gramEnd"/>
            <w:r w:rsidRPr="008566E8">
              <w:rPr>
                <w:rFonts w:ascii="Arial Narrow" w:hAnsi="Arial Narrow"/>
                <w:color w:val="000000"/>
                <w:sz w:val="16"/>
                <w:szCs w:val="16"/>
                <w:lang w:val="es-419" w:eastAsia="es-419"/>
              </w:rPr>
              <w:t xml:space="preserve"> DE LONGITUD, RESMA DE (100-300) HOJAS.OFRECEMOS:PAPEL GRADO MEDICO PARA ESTERILIZACION A VAPOR Y GAS, 100 X 100 CM, CON INDICADOR, PRESENTACIÓN: RESMA DE (250) HOJAS MARCA: STERIMED ORIGEN: CHINA</w:t>
            </w:r>
            <w:r w:rsidRPr="008566E8">
              <w:rPr>
                <w:rFonts w:ascii="Arial Narrow" w:hAnsi="Arial Narrow"/>
                <w:color w:val="000000"/>
                <w:sz w:val="16"/>
                <w:szCs w:val="16"/>
                <w:lang w:val="es-419" w:eastAsia="es-419"/>
              </w:rPr>
              <w:br w:type="page"/>
              <w:t>VENCIMIENTO: NO MENOR A DIECIOCHO MESES  DNM.: IM066616062016 Plazo de Entrega: SEGÚN LO ESTABLECIDO EN EL DOCUMENTO DE SOLICITUD DE OFERTA</w:t>
            </w:r>
          </w:p>
        </w:tc>
        <w:tc>
          <w:tcPr>
            <w:tcW w:w="567" w:type="dxa"/>
            <w:vAlign w:val="center"/>
          </w:tcPr>
          <w:p w14:paraId="51B77741" w14:textId="18E6AEA1" w:rsidR="0072706B" w:rsidRPr="008566E8" w:rsidRDefault="0072706B" w:rsidP="0072706B">
            <w:pPr>
              <w:jc w:val="center"/>
              <w:rPr>
                <w:sz w:val="16"/>
                <w:szCs w:val="16"/>
                <w:lang w:val="es-419" w:eastAsia="es-419"/>
              </w:rPr>
            </w:pPr>
            <w:r w:rsidRPr="008566E8">
              <w:rPr>
                <w:sz w:val="16"/>
                <w:szCs w:val="16"/>
                <w:lang w:val="es-419" w:eastAsia="es-419"/>
              </w:rPr>
              <w:t xml:space="preserve"> C/U </w:t>
            </w:r>
          </w:p>
        </w:tc>
        <w:tc>
          <w:tcPr>
            <w:tcW w:w="992" w:type="dxa"/>
            <w:vAlign w:val="center"/>
          </w:tcPr>
          <w:p w14:paraId="0666EA22" w14:textId="64C6234A" w:rsidR="0072706B" w:rsidRPr="008566E8" w:rsidRDefault="0072706B" w:rsidP="0072706B">
            <w:pPr>
              <w:jc w:val="center"/>
              <w:rPr>
                <w:color w:val="000000"/>
                <w:sz w:val="16"/>
                <w:szCs w:val="16"/>
                <w:lang w:val="es-419" w:eastAsia="es-419"/>
              </w:rPr>
            </w:pPr>
            <w:r w:rsidRPr="008566E8">
              <w:rPr>
                <w:color w:val="000000"/>
                <w:sz w:val="16"/>
                <w:szCs w:val="16"/>
                <w:lang w:val="es-419" w:eastAsia="es-419"/>
              </w:rPr>
              <w:t>11</w:t>
            </w:r>
          </w:p>
        </w:tc>
        <w:tc>
          <w:tcPr>
            <w:tcW w:w="993" w:type="dxa"/>
            <w:vAlign w:val="center"/>
          </w:tcPr>
          <w:p w14:paraId="3530D4F2" w14:textId="2044AEB1" w:rsidR="0072706B" w:rsidRPr="008566E8" w:rsidRDefault="0072706B" w:rsidP="0072706B">
            <w:pPr>
              <w:jc w:val="center"/>
              <w:rPr>
                <w:sz w:val="16"/>
                <w:szCs w:val="16"/>
                <w:lang w:val="es-419" w:eastAsia="es-419"/>
              </w:rPr>
            </w:pPr>
            <w:r w:rsidRPr="008566E8">
              <w:rPr>
                <w:sz w:val="16"/>
                <w:szCs w:val="16"/>
                <w:lang w:val="es-419" w:eastAsia="es-419"/>
              </w:rPr>
              <w:t xml:space="preserve"> </w:t>
            </w:r>
            <w:proofErr w:type="gramStart"/>
            <w:r w:rsidRPr="008566E8">
              <w:rPr>
                <w:sz w:val="16"/>
                <w:szCs w:val="16"/>
                <w:lang w:val="es-419" w:eastAsia="es-419"/>
              </w:rPr>
              <w:t>$  120.00</w:t>
            </w:r>
            <w:proofErr w:type="gramEnd"/>
            <w:r w:rsidRPr="008566E8">
              <w:rPr>
                <w:sz w:val="16"/>
                <w:szCs w:val="16"/>
                <w:lang w:val="es-419" w:eastAsia="es-419"/>
              </w:rPr>
              <w:t xml:space="preserve"> </w:t>
            </w:r>
          </w:p>
        </w:tc>
        <w:tc>
          <w:tcPr>
            <w:tcW w:w="992" w:type="dxa"/>
            <w:vAlign w:val="center"/>
          </w:tcPr>
          <w:p w14:paraId="2D662367" w14:textId="21263FA1" w:rsidR="0072706B" w:rsidRPr="008566E8" w:rsidRDefault="0072706B" w:rsidP="0072706B">
            <w:pPr>
              <w:jc w:val="center"/>
              <w:rPr>
                <w:sz w:val="16"/>
                <w:szCs w:val="16"/>
                <w:lang w:val="es-419" w:eastAsia="es-419"/>
              </w:rPr>
            </w:pPr>
            <w:r w:rsidRPr="008566E8">
              <w:rPr>
                <w:sz w:val="16"/>
                <w:szCs w:val="16"/>
                <w:lang w:val="es-419" w:eastAsia="es-419"/>
              </w:rPr>
              <w:t xml:space="preserve"> </w:t>
            </w:r>
            <w:proofErr w:type="gramStart"/>
            <w:r w:rsidRPr="008566E8">
              <w:rPr>
                <w:sz w:val="16"/>
                <w:szCs w:val="16"/>
                <w:lang w:val="es-419" w:eastAsia="es-419"/>
              </w:rPr>
              <w:t>$  1,320.00</w:t>
            </w:r>
            <w:proofErr w:type="gramEnd"/>
            <w:r w:rsidRPr="008566E8">
              <w:rPr>
                <w:sz w:val="16"/>
                <w:szCs w:val="16"/>
                <w:lang w:val="es-419" w:eastAsia="es-419"/>
              </w:rPr>
              <w:t xml:space="preserve"> </w:t>
            </w:r>
          </w:p>
        </w:tc>
      </w:tr>
      <w:tr w:rsidR="0072706B" w:rsidRPr="008566E8" w14:paraId="2C401170" w14:textId="77777777" w:rsidTr="005173E1">
        <w:trPr>
          <w:trHeight w:val="502"/>
        </w:trPr>
        <w:tc>
          <w:tcPr>
            <w:tcW w:w="539" w:type="dxa"/>
            <w:vAlign w:val="center"/>
          </w:tcPr>
          <w:p w14:paraId="130D42EC" w14:textId="2B2B49F6" w:rsidR="0072706B" w:rsidRPr="008566E8" w:rsidRDefault="0072706B" w:rsidP="0072706B">
            <w:pPr>
              <w:rPr>
                <w:color w:val="000000"/>
                <w:sz w:val="16"/>
                <w:szCs w:val="16"/>
                <w:lang w:val="es-419" w:eastAsia="es-419"/>
              </w:rPr>
            </w:pPr>
            <w:r w:rsidRPr="008566E8">
              <w:rPr>
                <w:color w:val="000000"/>
                <w:sz w:val="16"/>
                <w:szCs w:val="16"/>
                <w:lang w:val="es-419" w:eastAsia="es-419"/>
              </w:rPr>
              <w:t>240</w:t>
            </w:r>
          </w:p>
        </w:tc>
        <w:tc>
          <w:tcPr>
            <w:tcW w:w="1016" w:type="dxa"/>
            <w:vAlign w:val="center"/>
          </w:tcPr>
          <w:p w14:paraId="7ECD0E6E" w14:textId="36C12D12" w:rsidR="0072706B" w:rsidRPr="008566E8" w:rsidRDefault="0072706B" w:rsidP="0072706B">
            <w:pPr>
              <w:rPr>
                <w:sz w:val="16"/>
                <w:szCs w:val="16"/>
                <w:lang w:val="es-419" w:eastAsia="es-419"/>
              </w:rPr>
            </w:pPr>
            <w:r w:rsidRPr="008566E8">
              <w:rPr>
                <w:sz w:val="16"/>
                <w:szCs w:val="16"/>
                <w:lang w:val="es-419" w:eastAsia="es-419"/>
              </w:rPr>
              <w:t>1-21-00103</w:t>
            </w:r>
          </w:p>
        </w:tc>
        <w:tc>
          <w:tcPr>
            <w:tcW w:w="1275" w:type="dxa"/>
            <w:vAlign w:val="center"/>
          </w:tcPr>
          <w:p w14:paraId="1BAF82BB" w14:textId="196062BF" w:rsidR="0072706B" w:rsidRPr="008566E8" w:rsidRDefault="00A77C5D" w:rsidP="0072706B">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bottom"/>
          </w:tcPr>
          <w:p w14:paraId="373701A6" w14:textId="6DFB6592" w:rsidR="0072706B" w:rsidRPr="008566E8" w:rsidRDefault="0072706B" w:rsidP="0072706B">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 PERILLA DE HULE PARA SUCCION NASOFARINGEA, CAPACIDAD 56.7 g (2 ONZAS). </w:t>
            </w:r>
            <w:proofErr w:type="gramStart"/>
            <w:r w:rsidRPr="008566E8">
              <w:rPr>
                <w:rFonts w:ascii="Arial Narrow" w:hAnsi="Arial Narrow"/>
                <w:color w:val="000000"/>
                <w:sz w:val="16"/>
                <w:szCs w:val="16"/>
                <w:lang w:val="es-419" w:eastAsia="es-419"/>
              </w:rPr>
              <w:t>OFRECE:PERILLA</w:t>
            </w:r>
            <w:proofErr w:type="gramEnd"/>
            <w:r w:rsidRPr="008566E8">
              <w:rPr>
                <w:rFonts w:ascii="Arial Narrow" w:hAnsi="Arial Narrow"/>
                <w:color w:val="000000"/>
                <w:sz w:val="16"/>
                <w:szCs w:val="16"/>
                <w:lang w:val="es-419" w:eastAsia="es-419"/>
              </w:rPr>
              <w:t xml:space="preserve"> DE HULE PARA SUCCION NASOFARINGEA, CAPACIDAD 2 ONZAS </w:t>
            </w:r>
            <w:r w:rsidRPr="008566E8">
              <w:rPr>
                <w:rFonts w:ascii="Arial Narrow" w:hAnsi="Arial Narrow"/>
                <w:color w:val="000000"/>
                <w:sz w:val="16"/>
                <w:szCs w:val="16"/>
                <w:lang w:val="es-419" w:eastAsia="es-419"/>
              </w:rPr>
              <w:br w:type="page"/>
              <w:t>MARCA: EVERGRAND ORIGEN: CHINA VENCIMIENTO: NO MENOR A DIECIOCHO MESES</w:t>
            </w:r>
            <w:r w:rsidRPr="008566E8">
              <w:rPr>
                <w:rFonts w:ascii="Arial Narrow" w:hAnsi="Arial Narrow"/>
                <w:color w:val="000000"/>
                <w:sz w:val="16"/>
                <w:szCs w:val="16"/>
                <w:lang w:val="es-419" w:eastAsia="es-419"/>
              </w:rPr>
              <w:br w:type="page"/>
              <w:t>DNM: SE CUENTA CON CONSTANCIA DE NO REGISTRO Plazo de Entrega: SEGÚN LO ESTABLECIDO EN EL DOCUMENTO DE SOLICITUD DE OFERTA</w:t>
            </w:r>
          </w:p>
        </w:tc>
        <w:tc>
          <w:tcPr>
            <w:tcW w:w="567" w:type="dxa"/>
            <w:vAlign w:val="center"/>
          </w:tcPr>
          <w:p w14:paraId="5446FC3E" w14:textId="607487AD" w:rsidR="0072706B" w:rsidRPr="008566E8" w:rsidRDefault="0072706B" w:rsidP="0072706B">
            <w:pPr>
              <w:jc w:val="center"/>
              <w:rPr>
                <w:sz w:val="16"/>
                <w:szCs w:val="16"/>
                <w:lang w:val="es-419" w:eastAsia="es-419"/>
              </w:rPr>
            </w:pPr>
            <w:r w:rsidRPr="008566E8">
              <w:rPr>
                <w:sz w:val="16"/>
                <w:szCs w:val="16"/>
                <w:lang w:val="es-419" w:eastAsia="es-419"/>
              </w:rPr>
              <w:t xml:space="preserve"> C/U </w:t>
            </w:r>
          </w:p>
        </w:tc>
        <w:tc>
          <w:tcPr>
            <w:tcW w:w="992" w:type="dxa"/>
            <w:vAlign w:val="center"/>
          </w:tcPr>
          <w:p w14:paraId="4247C68B" w14:textId="7185D894" w:rsidR="0072706B" w:rsidRPr="008566E8" w:rsidRDefault="0072706B" w:rsidP="0072706B">
            <w:pPr>
              <w:jc w:val="center"/>
              <w:rPr>
                <w:color w:val="000000"/>
                <w:sz w:val="16"/>
                <w:szCs w:val="16"/>
                <w:lang w:val="es-419" w:eastAsia="es-419"/>
              </w:rPr>
            </w:pPr>
            <w:r w:rsidRPr="008566E8">
              <w:rPr>
                <w:color w:val="000000"/>
                <w:sz w:val="16"/>
                <w:szCs w:val="16"/>
                <w:lang w:val="es-419" w:eastAsia="es-419"/>
              </w:rPr>
              <w:t>600</w:t>
            </w:r>
          </w:p>
        </w:tc>
        <w:tc>
          <w:tcPr>
            <w:tcW w:w="993" w:type="dxa"/>
            <w:vAlign w:val="center"/>
          </w:tcPr>
          <w:p w14:paraId="56988B2D" w14:textId="36D292B6" w:rsidR="0072706B" w:rsidRPr="008566E8" w:rsidRDefault="0072706B" w:rsidP="0072706B">
            <w:pPr>
              <w:jc w:val="center"/>
              <w:rPr>
                <w:sz w:val="16"/>
                <w:szCs w:val="16"/>
                <w:lang w:val="es-419" w:eastAsia="es-419"/>
              </w:rPr>
            </w:pPr>
            <w:r w:rsidRPr="008566E8">
              <w:rPr>
                <w:sz w:val="16"/>
                <w:szCs w:val="16"/>
                <w:lang w:val="es-419" w:eastAsia="es-419"/>
              </w:rPr>
              <w:t xml:space="preserve"> $      0.70 </w:t>
            </w:r>
          </w:p>
        </w:tc>
        <w:tc>
          <w:tcPr>
            <w:tcW w:w="992" w:type="dxa"/>
            <w:vAlign w:val="center"/>
          </w:tcPr>
          <w:p w14:paraId="35201E88" w14:textId="6C591772" w:rsidR="0072706B" w:rsidRPr="008566E8" w:rsidRDefault="0072706B" w:rsidP="0072706B">
            <w:pPr>
              <w:jc w:val="center"/>
              <w:rPr>
                <w:sz w:val="16"/>
                <w:szCs w:val="16"/>
                <w:lang w:val="es-419" w:eastAsia="es-419"/>
              </w:rPr>
            </w:pPr>
            <w:r w:rsidRPr="008566E8">
              <w:rPr>
                <w:sz w:val="16"/>
                <w:szCs w:val="16"/>
                <w:lang w:val="es-419" w:eastAsia="es-419"/>
              </w:rPr>
              <w:t xml:space="preserve"> $     420.00 </w:t>
            </w:r>
          </w:p>
        </w:tc>
      </w:tr>
      <w:tr w:rsidR="0072706B" w:rsidRPr="008566E8" w14:paraId="5DEBD2CE" w14:textId="77777777" w:rsidTr="005173E1">
        <w:trPr>
          <w:trHeight w:val="502"/>
        </w:trPr>
        <w:tc>
          <w:tcPr>
            <w:tcW w:w="539" w:type="dxa"/>
            <w:vAlign w:val="center"/>
          </w:tcPr>
          <w:p w14:paraId="21160674" w14:textId="5D1E666F" w:rsidR="0072706B" w:rsidRPr="008566E8" w:rsidRDefault="0072706B" w:rsidP="0072706B">
            <w:pPr>
              <w:rPr>
                <w:color w:val="000000"/>
                <w:sz w:val="16"/>
                <w:szCs w:val="16"/>
                <w:lang w:val="es-419" w:eastAsia="es-419"/>
              </w:rPr>
            </w:pPr>
            <w:r w:rsidRPr="008566E8">
              <w:rPr>
                <w:color w:val="000000"/>
                <w:sz w:val="16"/>
                <w:szCs w:val="16"/>
                <w:lang w:val="es-419" w:eastAsia="es-419"/>
              </w:rPr>
              <w:t>244</w:t>
            </w:r>
          </w:p>
        </w:tc>
        <w:tc>
          <w:tcPr>
            <w:tcW w:w="1016" w:type="dxa"/>
            <w:vAlign w:val="center"/>
          </w:tcPr>
          <w:p w14:paraId="65025F57" w14:textId="724C891D" w:rsidR="0072706B" w:rsidRPr="008566E8" w:rsidRDefault="0072706B" w:rsidP="0072706B">
            <w:pPr>
              <w:rPr>
                <w:sz w:val="16"/>
                <w:szCs w:val="16"/>
                <w:lang w:val="es-419" w:eastAsia="es-419"/>
              </w:rPr>
            </w:pPr>
            <w:r w:rsidRPr="008566E8">
              <w:rPr>
                <w:sz w:val="16"/>
                <w:szCs w:val="16"/>
                <w:lang w:val="es-419" w:eastAsia="es-419"/>
              </w:rPr>
              <w:t>1-21-00165</w:t>
            </w:r>
          </w:p>
        </w:tc>
        <w:tc>
          <w:tcPr>
            <w:tcW w:w="1275" w:type="dxa"/>
            <w:vAlign w:val="center"/>
          </w:tcPr>
          <w:p w14:paraId="27106639" w14:textId="4D9A7502" w:rsidR="0072706B" w:rsidRPr="008566E8" w:rsidRDefault="00A77C5D" w:rsidP="0072706B">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bottom"/>
          </w:tcPr>
          <w:p w14:paraId="3B2E5579" w14:textId="1C62A567" w:rsidR="0072706B" w:rsidRPr="008566E8" w:rsidRDefault="0072706B" w:rsidP="0072706B">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 TAPON DE CIERRE CON TOMA DE INYECCION LUER LOCK, EMPAQUE INDIVIDUAL ESTERIL (SELLO DE HEPARINA). </w:t>
            </w:r>
            <w:proofErr w:type="gramStart"/>
            <w:r w:rsidRPr="008566E8">
              <w:rPr>
                <w:rFonts w:ascii="Arial Narrow" w:hAnsi="Arial Narrow"/>
                <w:color w:val="000000"/>
                <w:sz w:val="16"/>
                <w:szCs w:val="16"/>
                <w:lang w:val="es-419" w:eastAsia="es-419"/>
              </w:rPr>
              <w:t>OFRECE:TAPON</w:t>
            </w:r>
            <w:proofErr w:type="gramEnd"/>
            <w:r w:rsidRPr="008566E8">
              <w:rPr>
                <w:rFonts w:ascii="Arial Narrow" w:hAnsi="Arial Narrow"/>
                <w:color w:val="000000"/>
                <w:sz w:val="16"/>
                <w:szCs w:val="16"/>
                <w:lang w:val="es-419" w:eastAsia="es-419"/>
              </w:rPr>
              <w:t xml:space="preserve"> DE CIERRE CON TOMA DE INYECCION LUER LOCK,  EMPAQUE INDIVIDUAL ESTERIL (SELLO DE HEPARINA)</w:t>
            </w:r>
            <w:r w:rsidRPr="008566E8">
              <w:rPr>
                <w:rFonts w:ascii="Arial Narrow" w:hAnsi="Arial Narrow"/>
                <w:color w:val="000000"/>
                <w:sz w:val="16"/>
                <w:szCs w:val="16"/>
                <w:lang w:val="es-419" w:eastAsia="es-419"/>
              </w:rPr>
              <w:br/>
              <w:t>MARCA: EVERGRAND ORIGEN: CHINA  VENCIMIENTO: NO MENOR A DIECIOCHO MESES DNM: IM064317092020  Plazo de Entrega: SEGÚN LO ESTABLECIDO EN EL DOCUMENTO DE SOLICITUD DE OFERTA</w:t>
            </w:r>
          </w:p>
        </w:tc>
        <w:tc>
          <w:tcPr>
            <w:tcW w:w="567" w:type="dxa"/>
            <w:vAlign w:val="center"/>
          </w:tcPr>
          <w:p w14:paraId="7B91E8B5" w14:textId="080E5BA9" w:rsidR="0072706B" w:rsidRPr="008566E8" w:rsidRDefault="0072706B" w:rsidP="0072706B">
            <w:pPr>
              <w:jc w:val="center"/>
              <w:rPr>
                <w:sz w:val="16"/>
                <w:szCs w:val="16"/>
                <w:lang w:val="es-419" w:eastAsia="es-419"/>
              </w:rPr>
            </w:pPr>
            <w:r w:rsidRPr="008566E8">
              <w:rPr>
                <w:sz w:val="16"/>
                <w:szCs w:val="16"/>
                <w:lang w:val="es-419" w:eastAsia="es-419"/>
              </w:rPr>
              <w:t xml:space="preserve"> C/U </w:t>
            </w:r>
          </w:p>
        </w:tc>
        <w:tc>
          <w:tcPr>
            <w:tcW w:w="992" w:type="dxa"/>
            <w:vAlign w:val="center"/>
          </w:tcPr>
          <w:p w14:paraId="27995B38" w14:textId="29DF19C5" w:rsidR="0072706B" w:rsidRPr="008566E8" w:rsidRDefault="0072706B" w:rsidP="0072706B">
            <w:pPr>
              <w:jc w:val="center"/>
              <w:rPr>
                <w:color w:val="000000"/>
                <w:sz w:val="16"/>
                <w:szCs w:val="16"/>
                <w:lang w:val="es-419" w:eastAsia="es-419"/>
              </w:rPr>
            </w:pPr>
            <w:r w:rsidRPr="008566E8">
              <w:rPr>
                <w:color w:val="000000"/>
                <w:sz w:val="16"/>
                <w:szCs w:val="16"/>
                <w:lang w:val="es-419" w:eastAsia="es-419"/>
              </w:rPr>
              <w:t>12000</w:t>
            </w:r>
          </w:p>
        </w:tc>
        <w:tc>
          <w:tcPr>
            <w:tcW w:w="993" w:type="dxa"/>
            <w:vAlign w:val="center"/>
          </w:tcPr>
          <w:p w14:paraId="414D49BC" w14:textId="6EEC56F5" w:rsidR="0072706B" w:rsidRPr="008566E8" w:rsidRDefault="0072706B" w:rsidP="0072706B">
            <w:pPr>
              <w:jc w:val="center"/>
              <w:rPr>
                <w:sz w:val="16"/>
                <w:szCs w:val="16"/>
                <w:lang w:val="es-419" w:eastAsia="es-419"/>
              </w:rPr>
            </w:pPr>
            <w:r w:rsidRPr="008566E8">
              <w:rPr>
                <w:sz w:val="16"/>
                <w:szCs w:val="16"/>
                <w:lang w:val="es-419" w:eastAsia="es-419"/>
              </w:rPr>
              <w:t xml:space="preserve"> $      0.05 </w:t>
            </w:r>
          </w:p>
        </w:tc>
        <w:tc>
          <w:tcPr>
            <w:tcW w:w="992" w:type="dxa"/>
            <w:vAlign w:val="center"/>
          </w:tcPr>
          <w:p w14:paraId="4D129BB2" w14:textId="7BD0DE46" w:rsidR="0072706B" w:rsidRPr="008566E8" w:rsidRDefault="0072706B" w:rsidP="0072706B">
            <w:pPr>
              <w:jc w:val="center"/>
              <w:rPr>
                <w:sz w:val="16"/>
                <w:szCs w:val="16"/>
                <w:lang w:val="es-419" w:eastAsia="es-419"/>
              </w:rPr>
            </w:pPr>
            <w:r w:rsidRPr="008566E8">
              <w:rPr>
                <w:sz w:val="16"/>
                <w:szCs w:val="16"/>
                <w:lang w:val="es-419" w:eastAsia="es-419"/>
              </w:rPr>
              <w:t xml:space="preserve"> $             600.00 </w:t>
            </w:r>
          </w:p>
        </w:tc>
      </w:tr>
      <w:tr w:rsidR="0072706B" w:rsidRPr="008566E8" w14:paraId="4F7830C4" w14:textId="77777777" w:rsidTr="005173E1">
        <w:trPr>
          <w:trHeight w:val="502"/>
        </w:trPr>
        <w:tc>
          <w:tcPr>
            <w:tcW w:w="539" w:type="dxa"/>
            <w:vAlign w:val="center"/>
          </w:tcPr>
          <w:p w14:paraId="1CA0C803" w14:textId="16EC2B94" w:rsidR="0072706B" w:rsidRPr="008566E8" w:rsidRDefault="0072706B" w:rsidP="0072706B">
            <w:pPr>
              <w:rPr>
                <w:color w:val="000000"/>
                <w:sz w:val="16"/>
                <w:szCs w:val="16"/>
                <w:lang w:val="es-419" w:eastAsia="es-419"/>
              </w:rPr>
            </w:pPr>
            <w:r w:rsidRPr="008566E8">
              <w:rPr>
                <w:color w:val="000000"/>
                <w:sz w:val="16"/>
                <w:szCs w:val="16"/>
                <w:lang w:val="es-419" w:eastAsia="es-419"/>
              </w:rPr>
              <w:t>246</w:t>
            </w:r>
          </w:p>
        </w:tc>
        <w:tc>
          <w:tcPr>
            <w:tcW w:w="1016" w:type="dxa"/>
            <w:vAlign w:val="center"/>
          </w:tcPr>
          <w:p w14:paraId="5F25D9CE" w14:textId="7D5081E3" w:rsidR="0072706B" w:rsidRPr="008566E8" w:rsidRDefault="0072706B" w:rsidP="0072706B">
            <w:pPr>
              <w:rPr>
                <w:sz w:val="16"/>
                <w:szCs w:val="16"/>
                <w:lang w:val="es-419" w:eastAsia="es-419"/>
              </w:rPr>
            </w:pPr>
            <w:r w:rsidRPr="008566E8">
              <w:rPr>
                <w:sz w:val="16"/>
                <w:szCs w:val="16"/>
                <w:lang w:val="es-419" w:eastAsia="es-419"/>
              </w:rPr>
              <w:t>1-30-00013</w:t>
            </w:r>
          </w:p>
        </w:tc>
        <w:tc>
          <w:tcPr>
            <w:tcW w:w="1275" w:type="dxa"/>
            <w:vAlign w:val="center"/>
          </w:tcPr>
          <w:p w14:paraId="4A218EF3" w14:textId="271F95BA" w:rsidR="0072706B" w:rsidRPr="008566E8" w:rsidRDefault="00A77C5D" w:rsidP="0072706B">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SUPLIDORES DIVERSOS, S.A. DE C.V.</w:t>
            </w:r>
          </w:p>
        </w:tc>
        <w:tc>
          <w:tcPr>
            <w:tcW w:w="3544" w:type="dxa"/>
            <w:vAlign w:val="bottom"/>
          </w:tcPr>
          <w:p w14:paraId="0475D553" w14:textId="07061D27" w:rsidR="0072706B" w:rsidRPr="008566E8" w:rsidRDefault="0072706B" w:rsidP="0072706B">
            <w:pPr>
              <w:rPr>
                <w:rFonts w:ascii="Arial Narrow" w:hAnsi="Arial Narrow"/>
                <w:color w:val="000000"/>
                <w:sz w:val="16"/>
                <w:szCs w:val="16"/>
                <w:lang w:val="es-419" w:eastAsia="es-419"/>
              </w:rPr>
            </w:pPr>
            <w:r w:rsidRPr="008566E8">
              <w:rPr>
                <w:rFonts w:ascii="Arial Narrow" w:hAnsi="Arial Narrow"/>
                <w:color w:val="000000"/>
                <w:sz w:val="16"/>
                <w:szCs w:val="16"/>
                <w:lang w:val="es-419" w:eastAsia="es-419"/>
              </w:rPr>
              <w:t xml:space="preserve">CONECTOR O PUERTO DE INYECCIÓN SIN UTILIZACIÓN DE AGUJA, CON FLUJO INTERNO, DE DOBLE LUMEN , CON O SIN ANTIRRETORNO, COMPATIBLE CON CONECTORES LUER, EMPAQUE INDIVIDUAL Y ESTÉRIL.OFRECEMOS: CONECTOR LIBRE DE AGUJAS DE 2 VÍAS, ADULTO, CON VÁLVULA AUTOSELLANTE, SUPERFICIE PLANA PARA UNA EFECTIVA LIMPIEZA, MÁS 300ML PERMITIDO POR GRAVEDAD, NO POSEE ESPACIO MUERTO, COMPATIBILIDAD CON LÍPIDOS Y CITOSTATICOS, APTO PARA USO DE MEDIOS DE CONTRASTE, SIN PIEZAS METALICAS, CON SISTEMA ANTIRRETORNO, PRESIÓN NEGATIVA, MÁS DE 400 ACTIVACIONES, CON  LUERLOCK, </w:t>
            </w:r>
            <w:r w:rsidRPr="008566E8">
              <w:rPr>
                <w:rFonts w:ascii="Arial Narrow" w:hAnsi="Arial Narrow"/>
                <w:color w:val="000000"/>
                <w:sz w:val="16"/>
                <w:szCs w:val="16"/>
                <w:lang w:val="es-419" w:eastAsia="es-419"/>
              </w:rPr>
              <w:lastRenderedPageBreak/>
              <w:t>EMPAQUE INDIVIDUAL ESTÉRIL, DESCARTABLE. MARCA: CEEMED, S.A.</w:t>
            </w:r>
            <w:r w:rsidRPr="008566E8">
              <w:rPr>
                <w:rFonts w:ascii="Arial Narrow" w:hAnsi="Arial Narrow"/>
                <w:color w:val="000000"/>
                <w:sz w:val="16"/>
                <w:szCs w:val="16"/>
                <w:lang w:val="es-419" w:eastAsia="es-419"/>
              </w:rPr>
              <w:br w:type="page"/>
              <w:t>ORIGEN: ARGENTINA VENCIMIENTO: NO MENOR A DIECIOCHO MESES DNM: IM</w:t>
            </w:r>
            <w:proofErr w:type="gramStart"/>
            <w:r w:rsidRPr="008566E8">
              <w:rPr>
                <w:rFonts w:ascii="Arial Narrow" w:hAnsi="Arial Narrow"/>
                <w:color w:val="000000"/>
                <w:sz w:val="16"/>
                <w:szCs w:val="16"/>
                <w:lang w:val="es-419" w:eastAsia="es-419"/>
              </w:rPr>
              <w:t>121705102023  Plazo</w:t>
            </w:r>
            <w:proofErr w:type="gramEnd"/>
            <w:r w:rsidRPr="008566E8">
              <w:rPr>
                <w:rFonts w:ascii="Arial Narrow" w:hAnsi="Arial Narrow"/>
                <w:color w:val="000000"/>
                <w:sz w:val="16"/>
                <w:szCs w:val="16"/>
                <w:lang w:val="es-419" w:eastAsia="es-419"/>
              </w:rPr>
              <w:t xml:space="preserve"> de Entrega: SEGÚN LO ESTABLECIDO EN EL DOCUMENTO DE SOLICITUD DE OFERTA</w:t>
            </w:r>
          </w:p>
        </w:tc>
        <w:tc>
          <w:tcPr>
            <w:tcW w:w="567" w:type="dxa"/>
            <w:vAlign w:val="center"/>
          </w:tcPr>
          <w:p w14:paraId="37858AD9" w14:textId="10991146" w:rsidR="0072706B" w:rsidRPr="008566E8" w:rsidRDefault="0072706B" w:rsidP="0072706B">
            <w:pPr>
              <w:jc w:val="center"/>
              <w:rPr>
                <w:sz w:val="16"/>
                <w:szCs w:val="16"/>
                <w:lang w:val="es-419" w:eastAsia="es-419"/>
              </w:rPr>
            </w:pPr>
            <w:r w:rsidRPr="008566E8">
              <w:rPr>
                <w:sz w:val="16"/>
                <w:szCs w:val="16"/>
                <w:lang w:val="es-419" w:eastAsia="es-419"/>
              </w:rPr>
              <w:lastRenderedPageBreak/>
              <w:t xml:space="preserve"> C/U </w:t>
            </w:r>
          </w:p>
        </w:tc>
        <w:tc>
          <w:tcPr>
            <w:tcW w:w="992" w:type="dxa"/>
            <w:vAlign w:val="center"/>
          </w:tcPr>
          <w:p w14:paraId="192C7B6E" w14:textId="5B38756E" w:rsidR="0072706B" w:rsidRPr="008566E8" w:rsidRDefault="0072706B" w:rsidP="0072706B">
            <w:pPr>
              <w:jc w:val="center"/>
              <w:rPr>
                <w:color w:val="000000"/>
                <w:sz w:val="16"/>
                <w:szCs w:val="16"/>
                <w:lang w:val="es-419" w:eastAsia="es-419"/>
              </w:rPr>
            </w:pPr>
            <w:r w:rsidRPr="008566E8">
              <w:rPr>
                <w:color w:val="000000"/>
                <w:sz w:val="16"/>
                <w:szCs w:val="16"/>
                <w:lang w:val="es-419" w:eastAsia="es-419"/>
              </w:rPr>
              <w:t>52</w:t>
            </w:r>
          </w:p>
        </w:tc>
        <w:tc>
          <w:tcPr>
            <w:tcW w:w="993" w:type="dxa"/>
            <w:vAlign w:val="center"/>
          </w:tcPr>
          <w:p w14:paraId="5A87E135" w14:textId="1FFDF659" w:rsidR="0072706B" w:rsidRPr="008566E8" w:rsidRDefault="0072706B" w:rsidP="0072706B">
            <w:pPr>
              <w:jc w:val="center"/>
              <w:rPr>
                <w:sz w:val="16"/>
                <w:szCs w:val="16"/>
                <w:lang w:val="es-419" w:eastAsia="es-419"/>
              </w:rPr>
            </w:pPr>
            <w:r w:rsidRPr="008566E8">
              <w:rPr>
                <w:sz w:val="16"/>
                <w:szCs w:val="16"/>
                <w:lang w:val="es-419" w:eastAsia="es-419"/>
              </w:rPr>
              <w:t xml:space="preserve"> $      2.45 </w:t>
            </w:r>
          </w:p>
        </w:tc>
        <w:tc>
          <w:tcPr>
            <w:tcW w:w="992" w:type="dxa"/>
            <w:vAlign w:val="center"/>
          </w:tcPr>
          <w:p w14:paraId="29D79B93" w14:textId="1B3E78F9" w:rsidR="0072706B" w:rsidRPr="008566E8" w:rsidRDefault="0072706B" w:rsidP="0072706B">
            <w:pPr>
              <w:jc w:val="center"/>
              <w:rPr>
                <w:sz w:val="16"/>
                <w:szCs w:val="16"/>
                <w:lang w:val="es-419" w:eastAsia="es-419"/>
              </w:rPr>
            </w:pPr>
            <w:r w:rsidRPr="008566E8">
              <w:rPr>
                <w:sz w:val="16"/>
                <w:szCs w:val="16"/>
                <w:lang w:val="es-419" w:eastAsia="es-419"/>
              </w:rPr>
              <w:t xml:space="preserve"> $     127.40 </w:t>
            </w:r>
          </w:p>
        </w:tc>
      </w:tr>
      <w:tr w:rsidR="0072706B" w:rsidRPr="008566E8" w14:paraId="173ADCA7" w14:textId="77777777" w:rsidTr="00AD25AE">
        <w:trPr>
          <w:trHeight w:val="541"/>
        </w:trPr>
        <w:tc>
          <w:tcPr>
            <w:tcW w:w="7933" w:type="dxa"/>
            <w:gridSpan w:val="6"/>
            <w:vAlign w:val="center"/>
          </w:tcPr>
          <w:p w14:paraId="2773B49F" w14:textId="77777777" w:rsidR="0072706B" w:rsidRPr="008566E8" w:rsidRDefault="0072706B" w:rsidP="0072706B">
            <w:pPr>
              <w:jc w:val="center"/>
              <w:rPr>
                <w:color w:val="000000"/>
                <w:sz w:val="16"/>
                <w:szCs w:val="16"/>
                <w:lang w:val="es-419" w:eastAsia="es-419"/>
              </w:rPr>
            </w:pPr>
            <w:r w:rsidRPr="008566E8">
              <w:rPr>
                <w:b/>
                <w:bCs/>
                <w:color w:val="000000"/>
                <w:sz w:val="28"/>
                <w:szCs w:val="28"/>
                <w:lang w:val="es-419" w:eastAsia="es-419"/>
              </w:rPr>
              <w:t>TOTAL, ADJUDICADO</w:t>
            </w:r>
          </w:p>
        </w:tc>
        <w:tc>
          <w:tcPr>
            <w:tcW w:w="1985" w:type="dxa"/>
            <w:gridSpan w:val="2"/>
            <w:vAlign w:val="center"/>
          </w:tcPr>
          <w:p w14:paraId="1CE4F940" w14:textId="1A91C340" w:rsidR="0072706B" w:rsidRPr="008566E8" w:rsidRDefault="0072706B" w:rsidP="0072706B">
            <w:pPr>
              <w:jc w:val="center"/>
              <w:rPr>
                <w:sz w:val="16"/>
                <w:szCs w:val="16"/>
                <w:lang w:val="es-419" w:eastAsia="es-419"/>
              </w:rPr>
            </w:pPr>
            <w:r w:rsidRPr="008566E8">
              <w:rPr>
                <w:b/>
                <w:bCs/>
                <w:color w:val="000000"/>
                <w:sz w:val="28"/>
                <w:szCs w:val="28"/>
                <w:lang w:val="es-419" w:eastAsia="es-419"/>
              </w:rPr>
              <w:t>$ 76,001.84</w:t>
            </w:r>
          </w:p>
        </w:tc>
      </w:tr>
      <w:bookmarkEnd w:id="16"/>
    </w:tbl>
    <w:p w14:paraId="26D98401" w14:textId="0D76CE9D" w:rsidR="004B34DE" w:rsidRPr="008566E8" w:rsidRDefault="004B34DE" w:rsidP="000D6154">
      <w:pPr>
        <w:tabs>
          <w:tab w:val="left" w:pos="912"/>
        </w:tabs>
        <w:jc w:val="both"/>
        <w:rPr>
          <w:rFonts w:ascii="Arial" w:hAnsi="Arial" w:cs="Arial"/>
          <w:sz w:val="16"/>
          <w:szCs w:val="16"/>
          <w:lang w:val="es-SV"/>
        </w:rPr>
      </w:pPr>
    </w:p>
    <w:p w14:paraId="21E1038D" w14:textId="77777777" w:rsidR="00F852CD" w:rsidRPr="008566E8" w:rsidRDefault="00F852CD" w:rsidP="000D6154">
      <w:pPr>
        <w:tabs>
          <w:tab w:val="left" w:pos="912"/>
        </w:tabs>
        <w:jc w:val="both"/>
        <w:rPr>
          <w:rFonts w:ascii="Arial" w:hAnsi="Arial" w:cs="Arial"/>
          <w:sz w:val="22"/>
          <w:szCs w:val="22"/>
          <w:lang w:val="es-SV"/>
        </w:rPr>
      </w:pPr>
    </w:p>
    <w:p w14:paraId="03E718FA" w14:textId="4650A653" w:rsidR="0015762D" w:rsidRPr="008566E8" w:rsidRDefault="00220984" w:rsidP="005008BC">
      <w:pPr>
        <w:spacing w:line="360" w:lineRule="auto"/>
        <w:jc w:val="both"/>
        <w:rPr>
          <w:rFonts w:ascii="Arial" w:hAnsi="Arial" w:cs="Arial"/>
          <w:b/>
          <w:sz w:val="22"/>
          <w:szCs w:val="22"/>
        </w:rPr>
      </w:pPr>
      <w:r w:rsidRPr="008566E8">
        <w:rPr>
          <w:rFonts w:ascii="Arial Narrow" w:hAnsi="Arial Narrow" w:cs="Arial"/>
          <w:iCs/>
        </w:rPr>
        <w:t xml:space="preserve">Además </w:t>
      </w:r>
      <w:r w:rsidRPr="008566E8">
        <w:rPr>
          <w:rFonts w:ascii="Arial Narrow" w:hAnsi="Arial Narrow" w:cs="Arial"/>
          <w:b/>
          <w:bCs/>
          <w:iCs/>
        </w:rPr>
        <w:t xml:space="preserve">“EL CONTRATANTE” </w:t>
      </w:r>
      <w:r w:rsidRPr="008566E8">
        <w:rPr>
          <w:rFonts w:ascii="Arial Narrow" w:hAnsi="Arial Narrow" w:cs="Arial"/>
          <w:iCs/>
        </w:rPr>
        <w:t xml:space="preserve">podrá realizar todas las gestiones </w:t>
      </w:r>
      <w:bookmarkStart w:id="17" w:name="_Hlk163828645"/>
      <w:r w:rsidRPr="008566E8">
        <w:rPr>
          <w:rFonts w:ascii="Arial Narrow" w:hAnsi="Arial Narrow" w:cs="Arial"/>
          <w:iCs/>
        </w:rPr>
        <w:t>de</w:t>
      </w:r>
      <w:bookmarkEnd w:id="17"/>
      <w:r w:rsidRPr="008566E8">
        <w:rPr>
          <w:rFonts w:ascii="Arial Narrow" w:hAnsi="Arial Narrow" w:cs="Arial"/>
          <w:iCs/>
        </w:rPr>
        <w:t xml:space="preserve"> control en los aspectos Material, Técnico, Financiero, Legal y Contable, que razonablemente considere necesarias a efectos de salvaguardar los intereses que persigue. </w:t>
      </w:r>
      <w:bookmarkStart w:id="18" w:name="_Hlk169164806"/>
      <w:r w:rsidR="00E06CEF" w:rsidRPr="008566E8">
        <w:rPr>
          <w:rFonts w:ascii="Arial Narrow" w:hAnsi="Arial Narrow" w:cs="Arial"/>
          <w:b/>
          <w:caps/>
          <w:u w:val="single"/>
          <w:lang w:val="es-SV"/>
        </w:rPr>
        <w:t>TERCERA</w:t>
      </w:r>
      <w:r w:rsidR="00E06CEF" w:rsidRPr="008566E8">
        <w:rPr>
          <w:rFonts w:ascii="Arial Narrow" w:hAnsi="Arial Narrow" w:cs="Arial"/>
          <w:b/>
          <w:bCs/>
          <w:caps/>
          <w:u w:val="single"/>
          <w:lang w:val="es-SV"/>
        </w:rPr>
        <w:t xml:space="preserve">. - </w:t>
      </w:r>
      <w:r w:rsidR="00E06CEF" w:rsidRPr="008566E8">
        <w:rPr>
          <w:rFonts w:ascii="Arial Narrow" w:eastAsia="Microsoft JhengHei" w:hAnsi="Arial Narrow" w:cs="Arial"/>
          <w:b/>
          <w:bCs/>
          <w:caps/>
          <w:u w:val="single"/>
          <w:lang w:val="es-SV"/>
        </w:rPr>
        <w:t xml:space="preserve">Documentos Contractuales: </w:t>
      </w:r>
      <w:r w:rsidR="00E06CEF" w:rsidRPr="008566E8">
        <w:rPr>
          <w:rFonts w:ascii="Arial Narrow" w:hAnsi="Arial Narrow" w:cs="Arial"/>
          <w:iCs/>
          <w:lang w:val="es-SV"/>
        </w:rPr>
        <w:t>Forman</w:t>
      </w:r>
      <w:r w:rsidR="00E06CEF" w:rsidRPr="008566E8">
        <w:rPr>
          <w:rFonts w:ascii="Arial Narrow" w:hAnsi="Arial Narrow" w:cs="Arial"/>
          <w:iCs/>
        </w:rPr>
        <w:t xml:space="preserve"> parte integral del contrato los siguientes documentos: </w:t>
      </w:r>
      <w:r w:rsidR="00E06CEF" w:rsidRPr="008566E8">
        <w:rPr>
          <w:rFonts w:ascii="Arial Narrow" w:hAnsi="Arial Narrow" w:cs="Arial"/>
          <w:b/>
          <w:iCs/>
        </w:rPr>
        <w:t>a)</w:t>
      </w:r>
      <w:r w:rsidR="00E06CEF" w:rsidRPr="008566E8">
        <w:rPr>
          <w:rFonts w:ascii="Arial Narrow" w:hAnsi="Arial Narrow" w:cs="Arial"/>
          <w:iCs/>
        </w:rPr>
        <w:t xml:space="preserve"> El documento de la solicitud de ofertas de la Licitación Competitiva No.</w:t>
      </w:r>
      <w:r w:rsidR="00E06CEF" w:rsidRPr="008566E8">
        <w:rPr>
          <w:rFonts w:ascii="Arial Narrow" w:hAnsi="Arial Narrow" w:cs="Arial"/>
          <w:b/>
          <w:bCs/>
          <w:iCs/>
        </w:rPr>
        <w:t xml:space="preserve"> 3208-2024-P0176/LC-05- HNS-2024</w:t>
      </w:r>
      <w:r w:rsidR="00E06CEF" w:rsidRPr="008566E8">
        <w:rPr>
          <w:rFonts w:ascii="Arial Narrow" w:hAnsi="Arial Narrow" w:cs="Arial"/>
          <w:b/>
          <w:bCs/>
          <w:iCs/>
          <w:lang w:val="es-SV"/>
        </w:rPr>
        <w:t xml:space="preserve">, </w:t>
      </w:r>
      <w:r w:rsidR="00E06CEF" w:rsidRPr="008566E8">
        <w:rPr>
          <w:rFonts w:ascii="Arial Narrow" w:hAnsi="Arial Narrow" w:cs="Arial"/>
          <w:b/>
          <w:iCs/>
        </w:rPr>
        <w:t>b)</w:t>
      </w:r>
      <w:r w:rsidR="00E06CEF" w:rsidRPr="008566E8">
        <w:rPr>
          <w:rFonts w:ascii="Arial Narrow" w:hAnsi="Arial Narrow" w:cs="Arial"/>
          <w:iCs/>
        </w:rPr>
        <w:t xml:space="preserve"> La Oferta y sus documentos, </w:t>
      </w:r>
      <w:r w:rsidR="00E06CEF" w:rsidRPr="008566E8">
        <w:rPr>
          <w:rFonts w:ascii="Arial Narrow" w:hAnsi="Arial Narrow" w:cs="Arial"/>
          <w:b/>
          <w:iCs/>
        </w:rPr>
        <w:t>c)</w:t>
      </w:r>
      <w:r w:rsidR="00E06CEF" w:rsidRPr="008566E8">
        <w:rPr>
          <w:rFonts w:ascii="Arial Narrow" w:hAnsi="Arial Narrow" w:cs="Arial"/>
          <w:iCs/>
        </w:rPr>
        <w:t xml:space="preserve"> La resolución de adjudicación No. 24/2024, </w:t>
      </w:r>
      <w:r w:rsidR="00E06CEF" w:rsidRPr="008566E8">
        <w:rPr>
          <w:rFonts w:ascii="Arial Narrow" w:hAnsi="Arial Narrow" w:cs="Arial"/>
          <w:b/>
          <w:iCs/>
        </w:rPr>
        <w:t>d)</w:t>
      </w:r>
      <w:r w:rsidR="00E06CEF" w:rsidRPr="008566E8">
        <w:rPr>
          <w:rFonts w:ascii="Arial Narrow" w:hAnsi="Arial Narrow" w:cs="Arial"/>
          <w:iCs/>
        </w:rPr>
        <w:t xml:space="preserve"> Las Garantías, </w:t>
      </w:r>
      <w:r w:rsidR="00E06CEF" w:rsidRPr="008566E8">
        <w:rPr>
          <w:rFonts w:ascii="Arial Narrow" w:hAnsi="Arial Narrow" w:cs="Arial"/>
          <w:b/>
          <w:iCs/>
        </w:rPr>
        <w:t>e)</w:t>
      </w:r>
      <w:r w:rsidR="00E06CEF" w:rsidRPr="008566E8">
        <w:rPr>
          <w:rFonts w:ascii="Arial Narrow" w:hAnsi="Arial Narrow" w:cs="Arial"/>
          <w:iCs/>
        </w:rPr>
        <w:t xml:space="preserve"> Las modificativas si las hubiere,  </w:t>
      </w:r>
      <w:r w:rsidR="00E06CEF" w:rsidRPr="008566E8">
        <w:rPr>
          <w:rFonts w:ascii="Arial Narrow" w:hAnsi="Arial Narrow" w:cs="Arial"/>
          <w:b/>
          <w:iCs/>
        </w:rPr>
        <w:t>f)</w:t>
      </w:r>
      <w:r w:rsidR="00E06CEF" w:rsidRPr="008566E8">
        <w:rPr>
          <w:rFonts w:ascii="Arial Narrow" w:hAnsi="Arial Narrow" w:cs="Arial"/>
          <w:iCs/>
        </w:rPr>
        <w:t xml:space="preserve"> Las Adendas y Aclaraciones, </w:t>
      </w:r>
      <w:r w:rsidR="00E06CEF" w:rsidRPr="008566E8">
        <w:rPr>
          <w:rFonts w:ascii="Arial Narrow" w:hAnsi="Arial Narrow" w:cs="Arial"/>
          <w:b/>
          <w:iCs/>
        </w:rPr>
        <w:t>g)</w:t>
      </w:r>
      <w:r w:rsidR="00E06CEF" w:rsidRPr="008566E8">
        <w:rPr>
          <w:rFonts w:ascii="Arial Narrow" w:hAnsi="Arial Narrow" w:cs="Arial"/>
          <w:iCs/>
        </w:rPr>
        <w:t xml:space="preserve"> Otros documentos que emanaren del presente contrato, los cuales son complementarios entre sí y serán interpretados en forma conjunta, en caso de discrepancia entre alguno de los documentos contractuales y este contrato, </w:t>
      </w:r>
      <w:r w:rsidR="00E06CEF" w:rsidRPr="008566E8">
        <w:rPr>
          <w:rFonts w:ascii="Arial Narrow" w:hAnsi="Arial Narrow" w:cs="Arial"/>
          <w:b/>
          <w:iCs/>
        </w:rPr>
        <w:t>prevalecerá el contrato.</w:t>
      </w:r>
      <w:bookmarkStart w:id="19" w:name="_Hlk163033373"/>
      <w:r w:rsidR="00E06CEF" w:rsidRPr="008566E8">
        <w:rPr>
          <w:rFonts w:ascii="Arial Narrow" w:hAnsi="Arial Narrow" w:cs="Arial"/>
          <w:b/>
        </w:rPr>
        <w:t xml:space="preserve"> </w:t>
      </w:r>
      <w:bookmarkEnd w:id="18"/>
      <w:bookmarkEnd w:id="19"/>
      <w:r w:rsidR="00615068" w:rsidRPr="008566E8">
        <w:rPr>
          <w:rFonts w:ascii="Arial Narrow" w:hAnsi="Arial Narrow" w:cs="Arial"/>
          <w:b/>
          <w:caps/>
          <w:lang w:val="es-SV"/>
        </w:rPr>
        <w:t>CUARTA</w:t>
      </w:r>
      <w:r w:rsidR="00615068" w:rsidRPr="008566E8">
        <w:rPr>
          <w:rFonts w:ascii="Arial Narrow" w:hAnsi="Arial Narrow" w:cs="Arial"/>
          <w:b/>
          <w:bCs/>
          <w:caps/>
          <w:lang w:val="es-SV"/>
        </w:rPr>
        <w:t xml:space="preserve">. - </w:t>
      </w:r>
      <w:r w:rsidR="00615068" w:rsidRPr="008566E8">
        <w:rPr>
          <w:rFonts w:ascii="Arial Narrow" w:eastAsia="Microsoft JhengHei" w:hAnsi="Arial Narrow" w:cs="Arial"/>
          <w:b/>
          <w:bCs/>
          <w:caps/>
          <w:lang w:val="es-SV"/>
        </w:rPr>
        <w:t>Fuente de los Recursos, precio y forma de pago:</w:t>
      </w:r>
      <w:r w:rsidR="00615068" w:rsidRPr="008566E8">
        <w:rPr>
          <w:rFonts w:ascii="Arial Narrow" w:hAnsi="Arial Narrow" w:cs="Arial"/>
          <w:lang w:val="es-SV"/>
        </w:rPr>
        <w:t xml:space="preserve"> Las obligaciones emanadas del presente contrato serán cubiertas </w:t>
      </w:r>
      <w:r w:rsidR="00615068" w:rsidRPr="008566E8">
        <w:rPr>
          <w:rFonts w:ascii="Arial Narrow" w:hAnsi="Arial Narrow" w:cs="Arial"/>
        </w:rPr>
        <w:t xml:space="preserve">con cargo al Fondo General de El Salvador (GOES), para lo cual se ha verificado la correspondiente asignación presupuestaria </w:t>
      </w:r>
      <w:r w:rsidR="00615068" w:rsidRPr="008566E8">
        <w:rPr>
          <w:rFonts w:ascii="Arial Narrow" w:hAnsi="Arial Narrow" w:cs="Arial"/>
          <w:lang w:val="es-SV"/>
        </w:rPr>
        <w:t xml:space="preserve">con </w:t>
      </w:r>
      <w:r w:rsidR="00615068" w:rsidRPr="008566E8">
        <w:rPr>
          <w:rFonts w:ascii="Arial Narrow" w:hAnsi="Arial Narrow" w:cs="Arial"/>
          <w:b/>
          <w:lang w:val="es-SV"/>
        </w:rPr>
        <w:t>Fuente de Financiamiento 1, FONDO GENERAL, Cifrado Presupuestario 2024-3208-3-0202-21-1-54107/54108/54113, 2024-3208-3-0301-21-1-54113,</w:t>
      </w:r>
      <w:r w:rsidR="00615068" w:rsidRPr="008566E8">
        <w:rPr>
          <w:rFonts w:ascii="Arial Narrow" w:hAnsi="Arial Narrow" w:cs="Arial"/>
          <w:lang w:val="es-SV"/>
        </w:rPr>
        <w:t xml:space="preserve">  </w:t>
      </w:r>
      <w:r w:rsidR="00615068" w:rsidRPr="008566E8">
        <w:rPr>
          <w:rFonts w:ascii="Arial Narrow" w:hAnsi="Arial Narrow" w:cs="Arial"/>
          <w:b/>
          <w:bCs/>
        </w:rPr>
        <w:t xml:space="preserve">“EL CONTRATANTE” </w:t>
      </w:r>
      <w:r w:rsidR="00615068" w:rsidRPr="008566E8">
        <w:rPr>
          <w:rFonts w:ascii="Arial Narrow" w:hAnsi="Arial Narrow" w:cs="Arial"/>
        </w:rPr>
        <w:t xml:space="preserve">se obliga a cancelar a </w:t>
      </w:r>
      <w:r w:rsidR="00615068" w:rsidRPr="008566E8">
        <w:rPr>
          <w:rFonts w:ascii="Arial Narrow" w:hAnsi="Arial Narrow" w:cs="Arial"/>
          <w:b/>
          <w:bCs/>
        </w:rPr>
        <w:t xml:space="preserve">“LA CONTRATISTA” </w:t>
      </w:r>
      <w:r w:rsidR="00615068" w:rsidRPr="008566E8">
        <w:rPr>
          <w:rFonts w:ascii="Arial Narrow" w:hAnsi="Arial Narrow" w:cs="Arial"/>
        </w:rPr>
        <w:t xml:space="preserve">el importe  del suministro por el monto total de </w:t>
      </w:r>
      <w:r w:rsidR="00615068" w:rsidRPr="008566E8">
        <w:rPr>
          <w:rFonts w:ascii="Arial Narrow" w:hAnsi="Arial Narrow" w:cs="Arial"/>
          <w:b/>
          <w:bCs/>
        </w:rPr>
        <w:t xml:space="preserve">SETENTA Y SEIS MIL UNO DÓLARES CON OCHENTA Y CUATRO CENTAVOS DE DÓLAR DE LOS ESTADOS UNIDOS DE AMÉRICA ($76, 001.84), </w:t>
      </w:r>
      <w:r w:rsidR="00615068" w:rsidRPr="008566E8">
        <w:rPr>
          <w:rFonts w:ascii="Arial Narrow" w:hAnsi="Arial Narrow" w:cs="Arial"/>
        </w:rPr>
        <w:t xml:space="preserve">o su equivalente en moneda de curso legal, que incluye el Impuesto a la Transferencia de Bienes Muebles y a la Prestación de Servicios (IVA), que serán cancelados siempre que esté recibido a satisfacción por </w:t>
      </w:r>
      <w:r w:rsidR="00615068" w:rsidRPr="008566E8">
        <w:rPr>
          <w:rFonts w:ascii="Arial Narrow" w:hAnsi="Arial Narrow" w:cs="Arial"/>
          <w:b/>
          <w:bCs/>
        </w:rPr>
        <w:t>“EL CONTRATANTE</w:t>
      </w:r>
      <w:r w:rsidR="00615068" w:rsidRPr="008566E8">
        <w:rPr>
          <w:rFonts w:ascii="Arial Narrow" w:hAnsi="Arial Narrow" w:cs="Arial"/>
        </w:rPr>
        <w:t>” y presentado el documento de cobro legalmente autorizado;</w:t>
      </w:r>
      <w:r w:rsidR="00615068" w:rsidRPr="008566E8">
        <w:rPr>
          <w:rFonts w:ascii="Arial Narrow" w:hAnsi="Arial Narrow" w:cs="Arial"/>
          <w:color w:val="000000"/>
        </w:rPr>
        <w:t xml:space="preserve"> </w:t>
      </w:r>
      <w:r w:rsidR="00C9444D" w:rsidRPr="008566E8">
        <w:rPr>
          <w:rFonts w:ascii="Arial Narrow" w:hAnsi="Arial Narrow" w:cs="Arial"/>
          <w:b/>
          <w:caps/>
        </w:rPr>
        <w:t>FORMA DE PAGO</w:t>
      </w:r>
      <w:r w:rsidR="00C9444D" w:rsidRPr="008566E8">
        <w:rPr>
          <w:rFonts w:ascii="Arial Narrow" w:hAnsi="Arial Narrow" w:cs="Arial"/>
          <w:bCs/>
        </w:rPr>
        <w:t xml:space="preserve"> la cancelación se hará en la Tesorería de la Unidad Financiera Institucional del HOSPITAL, ubicada en Calle Alberto Masferrer Poniente, número 3-1 Sonsonate, el cuál será efectivo mediante cheque en un plazo no mayor de 60 días calendarios La emisión de QUEDAN se efectuará en la Unidad Financiera del Hospital, con la presentación de la siguiente documentación: Factura duplicado cliente y dos copias de la misma, las que deberán estar en armonía con los detalles de la contratación, debidamente firmadas y selladas de recibido por el administrador del contrato; emitir una factura por cada renglón adjudicado esto evitará que a la contratista se le retrase su recepción en el almacén, por el surgimiento de algún error en la emisión de las facturas cuando son presentadas con varios renglones en una sola factura; acta de recepción del suministro; copia del contrato. Nota: Si el Proveedor no presenta la documentación completa antes descrita no se emitirá el respectivo Quedan. LA FACTURA DEBERÁ </w:t>
      </w:r>
      <w:r w:rsidR="00C9444D" w:rsidRPr="008566E8">
        <w:rPr>
          <w:rFonts w:ascii="Arial Narrow" w:hAnsi="Arial Narrow" w:cs="Arial"/>
          <w:bCs/>
        </w:rPr>
        <w:lastRenderedPageBreak/>
        <w:t xml:space="preserve">EXPRESAR LO SIGUIENTE: Descripción del suministro; cantidad contratada; unidad de medida; precio unitario; precio total en número y en letras; número del proceso; número de contrato; número de resolución de adjudicación. Es de suma importancia que la factura este elaborada correctamente, sin errores, enmendaduras, ni manchones, de esta forma se evitarán atrasos en los pagos. La Dirección General de Impuestos Internos a nombrado al Hospital Nacional Dr. Jorge Mazzini Villacorta, Sonsonate como Agente de Retención del IVA por lo que deberá RETENER en concepto de Anticipo de dicho impuesto el 1% sobre Bienes y Servicios a partir de $ 100.00 dólares (sin incluir IVA) según Art. 162 inciso tercero del Código Tributario, por lo que se solicita detallar el 1% del Impuesto en la factura. El procedimiento de pago se realizará de la siguiente manera: PAGO ELECTRÓNICO el contratista </w:t>
      </w:r>
      <w:proofErr w:type="gramStart"/>
      <w:r w:rsidR="00C9444D" w:rsidRPr="008566E8">
        <w:rPr>
          <w:rFonts w:ascii="Arial Narrow" w:hAnsi="Arial Narrow" w:cs="Arial"/>
          <w:bCs/>
        </w:rPr>
        <w:t>presentara</w:t>
      </w:r>
      <w:proofErr w:type="gramEnd"/>
      <w:r w:rsidR="00C9444D" w:rsidRPr="008566E8">
        <w:rPr>
          <w:rFonts w:ascii="Arial Narrow" w:hAnsi="Arial Narrow" w:cs="Arial"/>
          <w:bCs/>
        </w:rPr>
        <w:t xml:space="preserve"> la Declaración de Cuentas Bancarias para asegurar que no haya errores en los números de cuenta o nombre del titular de las cuentas proporcionadas para pago. </w:t>
      </w:r>
      <w:r w:rsidR="00C9444D" w:rsidRPr="008566E8">
        <w:rPr>
          <w:rFonts w:ascii="Arial Narrow" w:hAnsi="Arial Narrow" w:cs="Arial"/>
          <w:b/>
          <w:bCs/>
          <w:color w:val="000000"/>
          <w:u w:val="single"/>
        </w:rPr>
        <w:t>QUINTA. LUGAR, PLAZO, CONDICIONES DE ENTREGA Y VIGENCIA:</w:t>
      </w:r>
      <w:r w:rsidR="00C9444D" w:rsidRPr="008566E8">
        <w:rPr>
          <w:rFonts w:ascii="Arial Narrow" w:hAnsi="Arial Narrow" w:cs="Arial"/>
          <w:b/>
          <w:bCs/>
          <w:color w:val="000000"/>
        </w:rPr>
        <w:t xml:space="preserve"> “LA CONTRATISTA” </w:t>
      </w:r>
      <w:r w:rsidR="00C9444D" w:rsidRPr="008566E8">
        <w:rPr>
          <w:rFonts w:ascii="Arial Narrow" w:hAnsi="Arial Narrow" w:cs="Arial"/>
          <w:color w:val="000000"/>
        </w:rPr>
        <w:t>se obliga</w:t>
      </w:r>
      <w:r w:rsidR="00C9444D" w:rsidRPr="008566E8">
        <w:rPr>
          <w:rFonts w:ascii="Arial Narrow" w:hAnsi="Arial Narrow" w:cs="Arial"/>
          <w:b/>
          <w:bCs/>
          <w:color w:val="000000"/>
        </w:rPr>
        <w:t xml:space="preserve"> </w:t>
      </w:r>
      <w:r w:rsidR="00C9444D" w:rsidRPr="008566E8">
        <w:rPr>
          <w:rFonts w:ascii="Arial Narrow" w:hAnsi="Arial Narrow" w:cs="Arial"/>
          <w:color w:val="000000"/>
        </w:rPr>
        <w:t>a entregar</w:t>
      </w:r>
      <w:r w:rsidR="00C9444D" w:rsidRPr="008566E8">
        <w:rPr>
          <w:rFonts w:ascii="Arial Narrow" w:hAnsi="Arial Narrow" w:cs="Arial"/>
          <w:bCs/>
          <w:lang w:val="es-SV"/>
        </w:rPr>
        <w:t xml:space="preserve"> </w:t>
      </w:r>
      <w:r w:rsidR="00C9444D" w:rsidRPr="008566E8">
        <w:rPr>
          <w:rFonts w:ascii="Arial Narrow" w:hAnsi="Arial Narrow" w:cs="Arial"/>
          <w:lang w:val="es-SV"/>
        </w:rPr>
        <w:t xml:space="preserve">los bienes contratados en las instalaciones del Almacén del </w:t>
      </w:r>
      <w:r w:rsidR="00C9444D" w:rsidRPr="008566E8">
        <w:rPr>
          <w:rFonts w:ascii="Arial Narrow" w:hAnsi="Arial Narrow" w:cs="Arial"/>
          <w:bCs/>
          <w:lang w:val="es-SV"/>
        </w:rPr>
        <w:t xml:space="preserve">Hospital Nacional Dr. Jorge Mazzini Villacorta, Sonsonate, </w:t>
      </w:r>
      <w:r w:rsidR="00C9444D" w:rsidRPr="008566E8">
        <w:rPr>
          <w:rFonts w:ascii="Arial Narrow" w:hAnsi="Arial Narrow" w:cs="Arial"/>
          <w:lang w:val="es-SV"/>
        </w:rPr>
        <w:t xml:space="preserve">y el guardalmacén o su delegado y los Administradores del Contratos procederán a verificar si los bienes a recepcionar cumplen con las especificaciones técnicas solicitadas y contratadas y harán la recepción correspondiente, la verificación mencionada se efectuará en presencia de </w:t>
      </w:r>
      <w:r w:rsidR="00C9444D" w:rsidRPr="008566E8">
        <w:rPr>
          <w:rFonts w:ascii="Arial Narrow" w:hAnsi="Arial Narrow" w:cs="Arial"/>
          <w:b/>
          <w:lang w:val="es-SV"/>
        </w:rPr>
        <w:t>“LA CONTRATISTA”</w:t>
      </w:r>
      <w:r w:rsidR="00C9444D" w:rsidRPr="008566E8">
        <w:rPr>
          <w:rFonts w:ascii="Arial Narrow" w:hAnsi="Arial Narrow" w:cs="Arial"/>
          <w:lang w:val="es-SV"/>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r w:rsidR="00C9444D" w:rsidRPr="008566E8">
        <w:rPr>
          <w:rFonts w:ascii="Arial Narrow" w:hAnsi="Arial Narrow" w:cs="Arial"/>
          <w:bCs/>
        </w:rPr>
        <w:t>El plazo</w:t>
      </w:r>
      <w:r w:rsidR="00C9444D" w:rsidRPr="008566E8">
        <w:rPr>
          <w:rFonts w:ascii="Arial Narrow" w:hAnsi="Arial Narrow" w:cs="Arial"/>
        </w:rPr>
        <w:t xml:space="preserve"> de la entrega de los insumos médicos, será de VEINTIUN DÍAS CALENDARIO, en </w:t>
      </w:r>
      <w:r w:rsidR="00C9444D" w:rsidRPr="008566E8">
        <w:rPr>
          <w:rFonts w:ascii="Arial Narrow" w:hAnsi="Arial Narrow" w:cs="Arial"/>
          <w:lang w:val="es-ES_tradnl"/>
        </w:rPr>
        <w:t>UNA SOLA ENTREGA del cien por ciento.</w:t>
      </w:r>
      <w:r w:rsidR="00C9444D" w:rsidRPr="008566E8">
        <w:rPr>
          <w:rFonts w:ascii="Arial Narrow" w:hAnsi="Arial Narrow" w:cs="Arial"/>
          <w:lang w:val="es-SV"/>
        </w:rPr>
        <w:t xml:space="preserve"> EL PLAZO DE ENTREGA INICIARA DESDE EL DÍA SIGUIENTE DE LA DISTRIBUCION DEL CONTRATO DEBIDAMENTE LEGALIZADO</w:t>
      </w:r>
      <w:r w:rsidR="00C9444D" w:rsidRPr="008566E8">
        <w:rPr>
          <w:rFonts w:ascii="Arial Narrow" w:hAnsi="Arial Narrow" w:cs="Arial"/>
          <w:lang w:val="es-US"/>
        </w:rPr>
        <w:t>.</w:t>
      </w:r>
      <w:r w:rsidR="00C9444D" w:rsidRPr="008566E8">
        <w:rPr>
          <w:rFonts w:ascii="Arial Narrow" w:hAnsi="Arial Narrow" w:cs="Arial"/>
          <w:bCs/>
          <w:lang w:val="es-US"/>
        </w:rPr>
        <w:t xml:space="preserve"> </w:t>
      </w:r>
      <w:r w:rsidR="00C9444D" w:rsidRPr="008566E8">
        <w:rPr>
          <w:rFonts w:ascii="Arial Narrow" w:hAnsi="Arial Narrow" w:cs="Arial"/>
          <w:color w:val="000000"/>
        </w:rPr>
        <w:t xml:space="preserve">Por cada Insumo Médico la contratista deberá efectuar pago de análisis por cada número de lote a entregar, según Acuerdo Ejecutivo No 636 de fecha, San salvador 20 de junio del año 2006, Diario Oficial Tomo 371, donde se establecen las tarifas a cancelar.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 Si el lote del insumo a entregar ya fue analizado por el laboratorio de control de calidad, </w:t>
      </w:r>
      <w:r w:rsidR="00C9444D" w:rsidRPr="008566E8">
        <w:rPr>
          <w:rFonts w:ascii="Arial Narrow" w:hAnsi="Arial Narrow" w:cs="Arial"/>
          <w:caps/>
          <w:color w:val="000000"/>
        </w:rPr>
        <w:t>la contratista</w:t>
      </w:r>
      <w:r w:rsidR="00C9444D" w:rsidRPr="008566E8">
        <w:rPr>
          <w:rFonts w:ascii="Arial Narrow" w:hAnsi="Arial Narrow" w:cs="Arial"/>
          <w:color w:val="000000"/>
        </w:rPr>
        <w:t xml:space="preserve"> deberá presentar al momento de realizar la entrega del producto el certificado correspondiente. Las condiciones de entrega del suministro serán conforme a lo establecido en los documentos de solicitud de ofertas de la Licitación Competitiva. La vigencia del presente contrato </w:t>
      </w:r>
      <w:r w:rsidR="00C9444D" w:rsidRPr="008566E8">
        <w:rPr>
          <w:rFonts w:ascii="Arial Narrow" w:hAnsi="Arial Narrow" w:cs="Arial"/>
          <w:color w:val="000000"/>
        </w:rPr>
        <w:lastRenderedPageBreak/>
        <w:t xml:space="preserve">será a partir de la firma de éste, hasta que se cumpla con las obligaciones y condiciones de entrega del suministro. </w:t>
      </w:r>
      <w:r w:rsidR="00C9444D" w:rsidRPr="008566E8">
        <w:rPr>
          <w:rFonts w:ascii="Arial Narrow" w:hAnsi="Arial Narrow" w:cs="Arial"/>
          <w:b/>
          <w:bCs/>
          <w:color w:val="000000"/>
          <w:u w:val="single"/>
        </w:rPr>
        <w:t>SEXTA: OBLIGACIONES DE LA CONTRATISTA:</w:t>
      </w:r>
      <w:r w:rsidR="00C9444D" w:rsidRPr="008566E8">
        <w:rPr>
          <w:rFonts w:ascii="Arial Narrow" w:hAnsi="Arial Narrow" w:cs="Arial"/>
          <w:b/>
          <w:bCs/>
          <w:color w:val="000000"/>
        </w:rPr>
        <w:t xml:space="preserve"> “LA CONTRATISTA” </w:t>
      </w:r>
      <w:r w:rsidR="00C9444D" w:rsidRPr="008566E8">
        <w:rPr>
          <w:rFonts w:ascii="Arial Narrow" w:hAnsi="Arial Narrow" w:cs="Arial"/>
          <w:color w:val="000000"/>
        </w:rPr>
        <w:t xml:space="preserve">garantiza la calidad de los bienes entregados por el plazo de </w:t>
      </w:r>
      <w:r w:rsidR="00C9444D" w:rsidRPr="008566E8">
        <w:rPr>
          <w:rFonts w:ascii="Arial Narrow" w:hAnsi="Arial Narrow" w:cs="Arial"/>
          <w:b/>
          <w:bCs/>
          <w:color w:val="000000"/>
        </w:rPr>
        <w:t>UN AÑO</w:t>
      </w:r>
      <w:r w:rsidR="00C9444D" w:rsidRPr="008566E8">
        <w:rPr>
          <w:rFonts w:ascii="Arial Narrow" w:hAnsi="Arial Narrow" w:cs="Arial"/>
          <w:color w:val="000000"/>
        </w:rPr>
        <w:t xml:space="preserve">, contado a partir de la fecha de entrega de los mismos, obligándose a responder por cualquier defecto de fábrica, y el gasto que ocasionare correrá por su cuenta, y en caso fuere necesario, a restituir por otro u otros el bien o bienes dañados. </w:t>
      </w:r>
      <w:r w:rsidR="00C9444D" w:rsidRPr="008566E8">
        <w:rPr>
          <w:rFonts w:ascii="Arial Narrow" w:hAnsi="Arial Narrow" w:cs="Arial"/>
          <w:b/>
          <w:caps/>
          <w:u w:val="single"/>
          <w:lang w:val="es-SV"/>
        </w:rPr>
        <w:t>SEPTIMA. -</w:t>
      </w:r>
      <w:r w:rsidR="00C9444D" w:rsidRPr="008566E8">
        <w:rPr>
          <w:rFonts w:ascii="Arial Narrow" w:hAnsi="Arial Narrow" w:cs="Arial"/>
          <w:b/>
          <w:bCs/>
          <w:caps/>
          <w:u w:val="single"/>
          <w:lang w:val="es-SV"/>
        </w:rPr>
        <w:t xml:space="preserve"> </w:t>
      </w:r>
      <w:r w:rsidR="00C9444D" w:rsidRPr="008566E8">
        <w:rPr>
          <w:rFonts w:ascii="Arial Narrow" w:eastAsia="Microsoft JhengHei" w:hAnsi="Arial Narrow" w:cs="Arial"/>
          <w:b/>
          <w:bCs/>
          <w:caps/>
          <w:u w:val="single"/>
          <w:lang w:val="es-SV"/>
        </w:rPr>
        <w:t>GarantíaS</w:t>
      </w:r>
      <w:r w:rsidR="00C9444D" w:rsidRPr="008566E8">
        <w:rPr>
          <w:rFonts w:ascii="Arial Narrow" w:eastAsia="Microsoft JhengHei" w:hAnsi="Arial Narrow" w:cs="Arial"/>
          <w:b/>
          <w:bCs/>
          <w:caps/>
          <w:lang w:val="es-SV"/>
        </w:rPr>
        <w:t xml:space="preserve">: </w:t>
      </w:r>
      <w:r w:rsidR="00C9444D" w:rsidRPr="008566E8">
        <w:rPr>
          <w:rFonts w:ascii="Arial Narrow" w:hAnsi="Arial Narrow" w:cs="Arial"/>
          <w:b/>
          <w:bCs/>
        </w:rPr>
        <w:t>“LA CONTRATISTA</w:t>
      </w:r>
      <w:r w:rsidR="00C9444D" w:rsidRPr="008566E8">
        <w:rPr>
          <w:rFonts w:ascii="Arial Narrow" w:hAnsi="Arial Narrow" w:cs="Arial"/>
          <w:iCs/>
          <w:lang w:val="es-SV"/>
        </w:rPr>
        <w:t>”</w:t>
      </w:r>
      <w:r w:rsidR="00C9444D" w:rsidRPr="008566E8">
        <w:rPr>
          <w:rFonts w:ascii="Arial Narrow" w:hAnsi="Arial Narrow" w:cs="Arial"/>
          <w:b/>
          <w:bCs/>
          <w:iCs/>
          <w:lang w:val="es-SV"/>
        </w:rPr>
        <w:t xml:space="preserve">, </w:t>
      </w:r>
      <w:r w:rsidR="00C9444D" w:rsidRPr="008566E8">
        <w:rPr>
          <w:rFonts w:ascii="Arial Narrow" w:hAnsi="Arial Narrow" w:cs="Arial"/>
          <w:lang w:val="es-SV"/>
        </w:rPr>
        <w:t xml:space="preserve">presentará a entera satisfacción a favor del </w:t>
      </w:r>
      <w:r w:rsidR="00C9444D" w:rsidRPr="008566E8">
        <w:rPr>
          <w:rFonts w:ascii="Arial Narrow" w:hAnsi="Arial Narrow" w:cs="Arial"/>
          <w:b/>
          <w:lang w:val="es-SV"/>
        </w:rPr>
        <w:t>Estado y Gobierno de El Salvador, Ministerio de Salud, Hospital Nacional Dr. Jorge Mazzini Villacorta, Sonsonate,</w:t>
      </w:r>
      <w:r w:rsidR="00C9444D" w:rsidRPr="008566E8">
        <w:rPr>
          <w:rFonts w:ascii="Arial Narrow" w:hAnsi="Arial Narrow" w:cs="Arial"/>
          <w:lang w:val="es-SV"/>
        </w:rPr>
        <w:t xml:space="preserve"> las garantías siguientes: a) GARANTIA DE CUMPLIMIENTO CONTRACTUAL equivalente al DIEZ por ciento (10%) del valor total del contrato, la cual servirá  para garantizar el cumplimiento de este contrato; deberá presentarse en la </w:t>
      </w:r>
      <w:r w:rsidR="00C9444D" w:rsidRPr="008566E8">
        <w:rPr>
          <w:rFonts w:ascii="Arial Narrow" w:hAnsi="Arial Narrow" w:cs="Arial"/>
          <w:b/>
          <w:bCs/>
          <w:lang w:val="es-SV"/>
        </w:rPr>
        <w:t xml:space="preserve">UCP </w:t>
      </w:r>
      <w:r w:rsidR="00C9444D" w:rsidRPr="008566E8">
        <w:rPr>
          <w:rFonts w:ascii="Arial Narrow" w:hAnsi="Arial Narrow" w:cs="Arial"/>
          <w:bCs/>
          <w:lang w:val="es-SV"/>
        </w:rPr>
        <w:t xml:space="preserve">para su debida revisión y aprobación </w:t>
      </w:r>
      <w:r w:rsidR="00C9444D" w:rsidRPr="008566E8">
        <w:rPr>
          <w:rFonts w:ascii="Arial Narrow" w:hAnsi="Arial Narrow" w:cs="Arial"/>
          <w:lang w:val="es-SV"/>
        </w:rPr>
        <w:t xml:space="preserve">dentro de los </w:t>
      </w:r>
      <w:r w:rsidR="00C9444D" w:rsidRPr="008566E8">
        <w:rPr>
          <w:rFonts w:ascii="Arial Narrow" w:hAnsi="Arial Narrow" w:cs="Arial"/>
          <w:bCs/>
          <w:lang w:val="es-SV"/>
        </w:rPr>
        <w:t xml:space="preserve">DIEZ (10) DIAS HÁBILES siguientes a la fecha de recepción del presente instrumento y estará vigente  a partir de la formalización del contrato hasta noventa días posteriores a la finalización del plazo contractual. La UCP extenderá a </w:t>
      </w:r>
      <w:r w:rsidR="00C9444D" w:rsidRPr="008566E8">
        <w:rPr>
          <w:rFonts w:ascii="Arial Narrow" w:hAnsi="Arial Narrow" w:cs="Arial"/>
          <w:b/>
          <w:bCs/>
          <w:color w:val="000000"/>
        </w:rPr>
        <w:t>“LA CONTRATISTA”</w:t>
      </w:r>
      <w:r w:rsidR="00C9444D" w:rsidRPr="008566E8">
        <w:rPr>
          <w:rFonts w:ascii="Arial Narrow" w:hAnsi="Arial Narrow" w:cs="Arial"/>
          <w:bCs/>
          <w:iCs/>
          <w:lang w:val="es-SV"/>
        </w:rPr>
        <w:t xml:space="preserve"> </w:t>
      </w:r>
      <w:r w:rsidR="00C9444D" w:rsidRPr="008566E8">
        <w:rPr>
          <w:rFonts w:ascii="Arial Narrow" w:hAnsi="Arial Narrow" w:cs="Arial"/>
          <w:bCs/>
          <w:lang w:val="es-SV"/>
        </w:rPr>
        <w:t>el comprobante de la recepción de la garantía de Cumplimiento de Contrato. b)</w:t>
      </w:r>
      <w:r w:rsidR="00C9444D" w:rsidRPr="008566E8">
        <w:rPr>
          <w:rFonts w:ascii="Arial Narrow" w:hAnsi="Arial Narrow" w:cs="Arial"/>
          <w:bCs/>
        </w:rPr>
        <w:t xml:space="preserve"> </w:t>
      </w:r>
      <w:r w:rsidR="00C9444D" w:rsidRPr="008566E8">
        <w:rPr>
          <w:rFonts w:ascii="Arial Narrow" w:hAnsi="Arial Narrow" w:cs="Arial"/>
          <w:b/>
          <w:bCs/>
        </w:rPr>
        <w:t>GARANTÍA DE BUENA CALIDAD DE BIENES</w:t>
      </w:r>
      <w:r w:rsidR="00C9444D" w:rsidRPr="008566E8">
        <w:rPr>
          <w:rFonts w:ascii="Arial Narrow" w:hAnsi="Arial Narrow" w:cs="Arial"/>
        </w:rPr>
        <w:t xml:space="preserve">. </w:t>
      </w:r>
      <w:r w:rsidR="00C9444D" w:rsidRPr="008566E8">
        <w:rPr>
          <w:rFonts w:ascii="Arial Narrow" w:hAnsi="Arial Narrow" w:cs="Arial"/>
          <w:b/>
          <w:bCs/>
          <w:color w:val="000000"/>
        </w:rPr>
        <w:t>“LA CONTRATISTA”</w:t>
      </w:r>
      <w:r w:rsidR="00C9444D" w:rsidRPr="008566E8">
        <w:rPr>
          <w:rFonts w:ascii="Arial Narrow" w:hAnsi="Arial Narrow" w:cs="Arial"/>
          <w:color w:val="000000"/>
        </w:rPr>
        <w:t xml:space="preserve">: </w:t>
      </w:r>
      <w:r w:rsidR="00C9444D" w:rsidRPr="008566E8">
        <w:rPr>
          <w:rFonts w:ascii="Arial Narrow" w:hAnsi="Arial Narrow" w:cs="Arial"/>
          <w:lang w:val="es-ES_tradnl"/>
        </w:rPr>
        <w:t xml:space="preserve">    garantizará  la  buena   calidad  de  los  Bienes entregados,  para  lo cual  presentará  una  </w:t>
      </w:r>
      <w:r w:rsidR="00C9444D" w:rsidRPr="008566E8">
        <w:rPr>
          <w:rFonts w:ascii="Arial Narrow" w:hAnsi="Arial Narrow" w:cs="Arial"/>
          <w:b/>
          <w:bCs/>
          <w:lang w:val="es-ES_tradnl"/>
        </w:rPr>
        <w:t xml:space="preserve">Garantía  de  Buena Calidad de Bienes por el  diez  por ciento  (10%) </w:t>
      </w:r>
      <w:r w:rsidR="00C9444D" w:rsidRPr="008566E8">
        <w:rPr>
          <w:rFonts w:ascii="Arial Narrow" w:hAnsi="Arial Narrow" w:cs="Arial"/>
          <w:b/>
          <w:bCs/>
        </w:rPr>
        <w:t>del valor total del suministro contratado</w:t>
      </w:r>
      <w:r w:rsidR="00C9444D" w:rsidRPr="008566E8">
        <w:rPr>
          <w:rFonts w:ascii="Arial Narrow" w:hAnsi="Arial Narrow" w:cs="Arial"/>
        </w:rPr>
        <w:t xml:space="preserve"> y deberá presentarla en las Oficinas de la UCP del HOSPITAL, dentro de los </w:t>
      </w:r>
      <w:r w:rsidR="00C9444D" w:rsidRPr="008566E8">
        <w:rPr>
          <w:rFonts w:ascii="Arial Narrow" w:hAnsi="Arial Narrow" w:cs="Arial"/>
          <w:b/>
          <w:bCs/>
        </w:rPr>
        <w:t>Cinco (5 días hábiles</w:t>
      </w:r>
      <w:r w:rsidR="00C9444D" w:rsidRPr="008566E8">
        <w:rPr>
          <w:rFonts w:ascii="Arial Narrow" w:hAnsi="Arial Narrow" w:cs="Arial"/>
        </w:rPr>
        <w:t xml:space="preserve">) posteriores a la fecha en que los bienes sean recibidos en su totalidad y a entera satisfacción de los Administradores del Contrato y de acuerdo al acta de recepción definitiva, que para tal efecto se levantará en cada lugar de entrega señalado en los documentos de solicitud de ofertas de la licitación; la garantía en mención, estará vigente durante el plazo de </w:t>
      </w:r>
      <w:r w:rsidR="00C9444D" w:rsidRPr="008566E8">
        <w:rPr>
          <w:rFonts w:ascii="Arial Narrow" w:hAnsi="Arial Narrow" w:cs="Arial"/>
          <w:b/>
          <w:bCs/>
        </w:rPr>
        <w:t>UN AÑO</w:t>
      </w:r>
      <w:r w:rsidR="00C9444D" w:rsidRPr="008566E8">
        <w:rPr>
          <w:rFonts w:ascii="Arial Narrow" w:hAnsi="Arial Narrow" w:cs="Arial"/>
        </w:rPr>
        <w:t xml:space="preserve"> contado a partir  de la fecha de la recepción definitiva de los bienes. </w:t>
      </w:r>
      <w:r w:rsidR="00C9444D" w:rsidRPr="008566E8">
        <w:rPr>
          <w:rFonts w:ascii="Arial Narrow" w:hAnsi="Arial Narrow" w:cs="Arial"/>
          <w:b/>
          <w:bCs/>
          <w:color w:val="000000"/>
          <w:u w:val="single"/>
        </w:rPr>
        <w:t>OCTAVA. ADMINISTRACIÓN DEL CONTRATO</w:t>
      </w:r>
      <w:r w:rsidR="00C9444D" w:rsidRPr="008566E8">
        <w:rPr>
          <w:rFonts w:ascii="Arial Narrow" w:hAnsi="Arial Narrow" w:cs="Arial"/>
          <w:b/>
          <w:bCs/>
          <w:color w:val="000000"/>
        </w:rPr>
        <w:t xml:space="preserve">: </w:t>
      </w:r>
      <w:r w:rsidR="00C9444D" w:rsidRPr="008566E8">
        <w:rPr>
          <w:rFonts w:ascii="Arial Narrow" w:hAnsi="Arial Narrow" w:cs="Arial"/>
          <w:color w:val="000000"/>
        </w:rPr>
        <w:t xml:space="preserve">El seguimiento al cumplimiento de las obligaciones contractuales estará a cargo de los </w:t>
      </w:r>
      <w:r w:rsidR="00C9444D" w:rsidRPr="008566E8">
        <w:rPr>
          <w:rFonts w:ascii="Arial Narrow" w:hAnsi="Arial Narrow" w:cs="Arial"/>
          <w:caps/>
          <w:color w:val="000000"/>
        </w:rPr>
        <w:t xml:space="preserve">AdministradorES de contrato: </w:t>
      </w:r>
      <w:r w:rsidR="00C9444D" w:rsidRPr="008566E8">
        <w:rPr>
          <w:rFonts w:ascii="Arial Narrow" w:hAnsi="Arial Narrow" w:cs="Arial"/>
          <w:b/>
          <w:caps/>
          <w:lang w:val="es-SV"/>
        </w:rPr>
        <w:t>MERCEDES IMELDA VELADO DE CHÁVEZ</w:t>
      </w:r>
      <w:r w:rsidR="00C9444D" w:rsidRPr="008566E8">
        <w:rPr>
          <w:rFonts w:ascii="Arial Narrow" w:hAnsi="Arial Narrow" w:cs="Arial"/>
          <w:lang w:val="es-SV"/>
        </w:rPr>
        <w:t xml:space="preserve">, Enfermera </w:t>
      </w:r>
      <w:proofErr w:type="gramStart"/>
      <w:r w:rsidR="00C9444D" w:rsidRPr="008566E8">
        <w:rPr>
          <w:rFonts w:ascii="Arial Narrow" w:hAnsi="Arial Narrow" w:cs="Arial"/>
          <w:lang w:val="es-SV"/>
        </w:rPr>
        <w:t>Jefe</w:t>
      </w:r>
      <w:proofErr w:type="gramEnd"/>
      <w:r w:rsidR="00C9444D" w:rsidRPr="008566E8">
        <w:rPr>
          <w:rFonts w:ascii="Arial Narrow" w:hAnsi="Arial Narrow" w:cs="Arial"/>
          <w:lang w:val="es-SV"/>
        </w:rPr>
        <w:t xml:space="preserve"> del Servicio de Arsenal y Central de Esterilización, y </w:t>
      </w:r>
      <w:r w:rsidR="00C9444D" w:rsidRPr="008566E8">
        <w:rPr>
          <w:rFonts w:ascii="Arial Narrow" w:hAnsi="Arial Narrow" w:cs="Arial"/>
          <w:b/>
          <w:caps/>
          <w:lang w:val="es-SV"/>
        </w:rPr>
        <w:t>JOSÉ ANTONIO CAMPOS CANTIZANO</w:t>
      </w:r>
      <w:r w:rsidR="00C9444D" w:rsidRPr="008566E8">
        <w:rPr>
          <w:rFonts w:ascii="Arial Narrow" w:hAnsi="Arial Narrow" w:cs="Arial"/>
          <w:lang w:val="es-SV"/>
        </w:rPr>
        <w:t>, Jefe del Departamento de Almacén</w:t>
      </w:r>
      <w:r w:rsidR="00C9444D" w:rsidRPr="008566E8">
        <w:rPr>
          <w:rFonts w:ascii="Arial Narrow" w:hAnsi="Arial Narrow" w:cs="Arial"/>
          <w:color w:val="000000"/>
        </w:rPr>
        <w:t xml:space="preserve">, según Acuerdo número SON-No. 0071, de fecha quince de febrero del año dos mil veinticuatro; quienes podrán actuar conjunta o separadamente; teniendo como obligación conformar el expediente del seguimiento contractual, de conformidad a lo establecido en el artículo quince incisos dos y tres de la Ley de Compras Públicas-LCP, y asimismo las atribuciones establecidas en los artículos ciento sesenta y uno </w:t>
      </w:r>
      <w:r w:rsidR="00C9444D" w:rsidRPr="008566E8">
        <w:rPr>
          <w:rFonts w:ascii="Arial Narrow" w:hAnsi="Arial Narrow" w:cs="Arial"/>
          <w:color w:val="002060"/>
        </w:rPr>
        <w:t xml:space="preserve">y </w:t>
      </w:r>
      <w:r w:rsidR="00C9444D" w:rsidRPr="008566E8">
        <w:rPr>
          <w:rFonts w:ascii="Arial Narrow" w:hAnsi="Arial Narrow" w:cs="Arial"/>
          <w:color w:val="000000"/>
        </w:rPr>
        <w:t>ciento sesenta y dos de la Ley de Compras Públicas-LCP.</w:t>
      </w:r>
      <w:r w:rsidR="00C9444D" w:rsidRPr="008566E8">
        <w:rPr>
          <w:rFonts w:ascii="Arial Narrow" w:hAnsi="Arial Narrow" w:cs="Arial"/>
          <w:b/>
          <w:bCs/>
          <w:color w:val="000000"/>
          <w:u w:val="single"/>
        </w:rPr>
        <w:t>CLÁUSULA NOVENA. ACTA DE RECEPCIÓN:</w:t>
      </w:r>
      <w:r w:rsidR="00C9444D" w:rsidRPr="008566E8">
        <w:rPr>
          <w:rFonts w:ascii="Arial Narrow" w:hAnsi="Arial Narrow" w:cs="Arial"/>
          <w:b/>
          <w:bCs/>
          <w:color w:val="000000"/>
        </w:rPr>
        <w:t xml:space="preserve"> </w:t>
      </w:r>
      <w:r w:rsidR="00C9444D" w:rsidRPr="008566E8">
        <w:rPr>
          <w:rFonts w:ascii="Arial Narrow" w:hAnsi="Arial Narrow" w:cs="Arial"/>
          <w:color w:val="000000"/>
        </w:rPr>
        <w:t xml:space="preserve">Corresponderá a los </w:t>
      </w:r>
      <w:r w:rsidR="00C9444D" w:rsidRPr="008566E8">
        <w:rPr>
          <w:rFonts w:ascii="Arial Narrow" w:hAnsi="Arial Narrow" w:cs="Arial"/>
          <w:b/>
          <w:bCs/>
          <w:caps/>
          <w:color w:val="000000"/>
        </w:rPr>
        <w:t>AdministradorES deL contrato</w:t>
      </w:r>
      <w:r w:rsidR="00C9444D" w:rsidRPr="008566E8">
        <w:rPr>
          <w:rFonts w:ascii="Arial Narrow" w:hAnsi="Arial Narrow" w:cs="Arial"/>
          <w:caps/>
          <w:color w:val="000000"/>
        </w:rPr>
        <w:t xml:space="preserve"> </w:t>
      </w:r>
      <w:r w:rsidR="00C9444D" w:rsidRPr="008566E8">
        <w:rPr>
          <w:rFonts w:ascii="Arial Narrow" w:hAnsi="Arial Narrow" w:cs="Arial"/>
          <w:color w:val="000000"/>
        </w:rPr>
        <w:t xml:space="preserve">en coordinación con </w:t>
      </w:r>
      <w:r w:rsidR="00C9444D" w:rsidRPr="008566E8">
        <w:rPr>
          <w:rFonts w:ascii="Arial Narrow" w:hAnsi="Arial Narrow" w:cs="Arial"/>
          <w:b/>
          <w:bCs/>
          <w:color w:val="000000"/>
        </w:rPr>
        <w:t>“LA CONTRATISTA”</w:t>
      </w:r>
      <w:r w:rsidR="00C9444D" w:rsidRPr="008566E8">
        <w:rPr>
          <w:rFonts w:ascii="Arial Narrow" w:hAnsi="Arial Narrow" w:cs="Arial"/>
          <w:color w:val="000000"/>
        </w:rPr>
        <w:t xml:space="preserve">, la elaboración y firma del acta de recepción de conformidad a lo establecido en el artículo ciento sesenta y dos literal d) de la Ley de Compras Públicas-LCP. </w:t>
      </w:r>
      <w:r w:rsidR="00C9444D" w:rsidRPr="008566E8">
        <w:rPr>
          <w:rFonts w:ascii="Arial Narrow" w:hAnsi="Arial Narrow" w:cs="Arial"/>
          <w:b/>
          <w:u w:val="single"/>
        </w:rPr>
        <w:t>DÉCIMA: MODIFICACIONES, PRÓRROGAS, PROHIBICIONES Y PENALIDADES CONTRACTUALES</w:t>
      </w:r>
      <w:r w:rsidR="00C9444D" w:rsidRPr="008566E8">
        <w:rPr>
          <w:rFonts w:ascii="Arial Narrow" w:hAnsi="Arial Narrow" w:cs="Arial"/>
          <w:b/>
        </w:rPr>
        <w:t xml:space="preserve">: </w:t>
      </w:r>
      <w:r w:rsidR="00C9444D" w:rsidRPr="008566E8">
        <w:rPr>
          <w:rFonts w:ascii="Arial Narrow" w:hAnsi="Arial Narrow" w:cs="Arial"/>
          <w:bCs/>
        </w:rPr>
        <w:t>EL</w:t>
      </w:r>
      <w:r w:rsidR="00C9444D" w:rsidRPr="008566E8">
        <w:rPr>
          <w:rFonts w:ascii="Arial Narrow" w:hAnsi="Arial Narrow" w:cs="Arial"/>
        </w:rPr>
        <w:t xml:space="preserve"> “CONTRATANTE” podrá modificar el Contrato por </w:t>
      </w:r>
      <w:r w:rsidR="00C9444D" w:rsidRPr="008566E8">
        <w:rPr>
          <w:rFonts w:ascii="Arial Narrow" w:hAnsi="Arial Narrow" w:cs="Arial"/>
        </w:rPr>
        <w:lastRenderedPageBreak/>
        <w:t xml:space="preserve">causas surgidas en la ejecución contractual u otras necesidades como prórrogas, siguiendo el procedimiento establecido en la Ley de Compras Públicas. El “CONTRATANTE” aprobará la Modificación y el documento de Modificativa que se genere será firmado por el </w:t>
      </w:r>
      <w:proofErr w:type="gramStart"/>
      <w:r w:rsidR="00C9444D" w:rsidRPr="008566E8">
        <w:rPr>
          <w:rFonts w:ascii="Arial Narrow" w:hAnsi="Arial Narrow" w:cs="Arial"/>
        </w:rPr>
        <w:t>Fiscal General</w:t>
      </w:r>
      <w:proofErr w:type="gramEnd"/>
      <w:r w:rsidR="00C9444D" w:rsidRPr="008566E8">
        <w:rPr>
          <w:rFonts w:ascii="Arial Narrow" w:hAnsi="Arial Narrow" w:cs="Arial"/>
        </w:rPr>
        <w:t xml:space="preserve"> de la República, </w:t>
      </w:r>
      <w:r w:rsidR="00C9444D" w:rsidRPr="008566E8">
        <w:rPr>
          <w:rFonts w:ascii="Arial Narrow" w:hAnsi="Arial Narrow" w:cs="Arial"/>
          <w:color w:val="000000" w:themeColor="text1"/>
        </w:rPr>
        <w:t xml:space="preserve">por “El CONTRATANTE” </w:t>
      </w:r>
      <w:r w:rsidR="00C9444D" w:rsidRPr="008566E8">
        <w:rPr>
          <w:rFonts w:ascii="Arial Narrow" w:hAnsi="Arial Narrow" w:cs="Arial"/>
        </w:rPr>
        <w:t xml:space="preserve">y por “LA CONTRATISTA”.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w:t>
      </w:r>
      <w:proofErr w:type="gramStart"/>
      <w:r w:rsidR="00C9444D" w:rsidRPr="008566E8">
        <w:rPr>
          <w:rFonts w:ascii="Arial Narrow" w:hAnsi="Arial Narrow" w:cs="Arial"/>
        </w:rPr>
        <w:t>Fiscal General</w:t>
      </w:r>
      <w:proofErr w:type="gramEnd"/>
      <w:r w:rsidR="00C9444D" w:rsidRPr="008566E8">
        <w:rPr>
          <w:rFonts w:ascii="Arial Narrow" w:hAnsi="Arial Narrow" w:cs="Arial"/>
        </w:rPr>
        <w:t xml:space="preserve"> de la República, por “El CONTRATANTE” y “LA CONTRATISTA”.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del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w:t>
      </w:r>
      <w:r w:rsidR="004F18E2" w:rsidRPr="008566E8">
        <w:rPr>
          <w:rFonts w:ascii="Arial Narrow" w:hAnsi="Arial Narrow" w:cs="Arial"/>
          <w:b/>
        </w:rPr>
        <w:t xml:space="preserve"> </w:t>
      </w:r>
      <w:r w:rsidR="0015762D" w:rsidRPr="008566E8">
        <w:rPr>
          <w:rFonts w:ascii="Arial Narrow" w:hAnsi="Arial Narrow" w:cs="Arial"/>
          <w:b/>
          <w:bCs/>
          <w:color w:val="000000"/>
          <w:u w:val="single"/>
          <w:lang w:eastAsia="es-ES"/>
        </w:rPr>
        <w:t>DÉCIMA PRIMERA. CESIÓN:</w:t>
      </w:r>
      <w:r w:rsidR="0015762D" w:rsidRPr="008566E8">
        <w:rPr>
          <w:rFonts w:ascii="Arial Narrow" w:hAnsi="Arial Narrow" w:cs="Arial"/>
          <w:b/>
          <w:bCs/>
          <w:color w:val="000000"/>
          <w:lang w:eastAsia="es-ES"/>
        </w:rPr>
        <w:t xml:space="preserve"> </w:t>
      </w:r>
      <w:r w:rsidR="0015762D" w:rsidRPr="008566E8">
        <w:rPr>
          <w:rFonts w:ascii="Arial Narrow" w:hAnsi="Arial Narrow" w:cs="Arial"/>
          <w:color w:val="000000"/>
          <w:lang w:eastAsia="es-ES"/>
        </w:rPr>
        <w:t xml:space="preserve">Salvo autorización expresa de </w:t>
      </w:r>
      <w:r w:rsidR="0015762D" w:rsidRPr="008566E8">
        <w:rPr>
          <w:rFonts w:ascii="Arial Narrow" w:hAnsi="Arial Narrow" w:cs="Arial"/>
          <w:b/>
          <w:bCs/>
          <w:color w:val="000000"/>
          <w:lang w:eastAsia="es-ES"/>
        </w:rPr>
        <w:t>“EL CONTRATANTE”</w:t>
      </w:r>
      <w:r w:rsidR="0015762D" w:rsidRPr="008566E8">
        <w:rPr>
          <w:rFonts w:ascii="Arial Narrow" w:hAnsi="Arial Narrow" w:cs="Arial"/>
          <w:color w:val="000000"/>
          <w:lang w:eastAsia="es-ES"/>
        </w:rPr>
        <w:t>, “</w:t>
      </w:r>
      <w:r w:rsidR="0015762D" w:rsidRPr="008566E8">
        <w:rPr>
          <w:rFonts w:ascii="Arial Narrow" w:hAnsi="Arial Narrow" w:cs="Arial"/>
          <w:b/>
          <w:bCs/>
          <w:color w:val="000000"/>
          <w:lang w:eastAsia="es-ES"/>
        </w:rPr>
        <w:t xml:space="preserve">LA CONTRATISTA” </w:t>
      </w:r>
      <w:r w:rsidR="0015762D" w:rsidRPr="008566E8">
        <w:rPr>
          <w:rFonts w:ascii="Arial Narrow" w:hAnsi="Arial Narrow" w:cs="Arial"/>
          <w:color w:val="000000"/>
          <w:lang w:eastAsia="es-ES"/>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contractual. </w:t>
      </w:r>
      <w:r w:rsidR="0015762D" w:rsidRPr="008566E8">
        <w:rPr>
          <w:rFonts w:ascii="Arial Narrow" w:hAnsi="Arial Narrow" w:cs="Arial"/>
          <w:b/>
          <w:bCs/>
          <w:color w:val="000000"/>
          <w:u w:val="single"/>
          <w:lang w:eastAsia="es-ES"/>
        </w:rPr>
        <w:t>DÉCIMA SEGUNDA. SANCIONES</w:t>
      </w:r>
      <w:r w:rsidR="0015762D" w:rsidRPr="008566E8">
        <w:rPr>
          <w:rFonts w:ascii="Arial Narrow" w:hAnsi="Arial Narrow" w:cs="Arial"/>
          <w:b/>
          <w:bCs/>
          <w:color w:val="000000"/>
          <w:lang w:eastAsia="es-ES"/>
        </w:rPr>
        <w:t xml:space="preserve">: </w:t>
      </w:r>
      <w:r w:rsidR="0015762D" w:rsidRPr="008566E8">
        <w:rPr>
          <w:rFonts w:ascii="Arial Narrow" w:hAnsi="Arial Narrow" w:cs="Arial"/>
          <w:color w:val="000000"/>
          <w:lang w:eastAsia="es-ES"/>
        </w:rPr>
        <w:t xml:space="preserve">En caso de incumplimiento </w:t>
      </w:r>
      <w:r w:rsidR="0015762D" w:rsidRPr="008566E8">
        <w:rPr>
          <w:rFonts w:ascii="Arial Narrow" w:hAnsi="Arial Narrow" w:cs="Arial"/>
          <w:b/>
          <w:bCs/>
          <w:color w:val="000000"/>
          <w:lang w:eastAsia="es-ES"/>
        </w:rPr>
        <w:t xml:space="preserve">“LA CONTRATISTA” </w:t>
      </w:r>
      <w:r w:rsidR="0015762D" w:rsidRPr="008566E8">
        <w:rPr>
          <w:rFonts w:ascii="Arial Narrow" w:hAnsi="Arial Narrow" w:cs="Arial"/>
          <w:color w:val="000000"/>
          <w:lang w:eastAsia="es-ES"/>
        </w:rPr>
        <w:t xml:space="preserve">expresamente se somete a las sanciones que emanaren de la Ley de Compras Públicas LCP, las que serán impuestas siguiendo el debido proceso por </w:t>
      </w:r>
      <w:r w:rsidR="0015762D" w:rsidRPr="008566E8">
        <w:rPr>
          <w:rFonts w:ascii="Arial Narrow" w:hAnsi="Arial Narrow" w:cs="Arial"/>
          <w:b/>
          <w:bCs/>
          <w:color w:val="000000"/>
          <w:lang w:eastAsia="es-ES"/>
        </w:rPr>
        <w:t>“EL CONTRATANTE”</w:t>
      </w:r>
      <w:r w:rsidR="0015762D" w:rsidRPr="008566E8">
        <w:rPr>
          <w:rFonts w:ascii="Arial Narrow" w:hAnsi="Arial Narrow" w:cs="Arial"/>
          <w:color w:val="000000"/>
          <w:lang w:eastAsia="es-ES"/>
        </w:rPr>
        <w:t xml:space="preserve">, a cuya competencia se somete para efectos de su imposición. </w:t>
      </w:r>
      <w:r w:rsidR="0015762D" w:rsidRPr="008566E8">
        <w:rPr>
          <w:rFonts w:ascii="Arial Narrow" w:hAnsi="Arial Narrow" w:cs="Arial"/>
          <w:b/>
          <w:bCs/>
          <w:color w:val="000000"/>
          <w:u w:val="single"/>
          <w:lang w:eastAsia="es-ES"/>
        </w:rPr>
        <w:t>DÉCIMA TERCERA. PENALIZACIONES POR INCUMPLIMIENTO DE ASPECTOS TÉCNICOS</w:t>
      </w:r>
      <w:r w:rsidR="0015762D" w:rsidRPr="008566E8">
        <w:rPr>
          <w:rFonts w:ascii="Arial Narrow" w:hAnsi="Arial Narrow" w:cs="Arial"/>
          <w:b/>
          <w:bCs/>
          <w:color w:val="000000"/>
          <w:lang w:eastAsia="es-ES"/>
        </w:rPr>
        <w:t xml:space="preserve">: “LA CONTRATISTA” </w:t>
      </w:r>
      <w:r w:rsidR="0015762D" w:rsidRPr="008566E8">
        <w:rPr>
          <w:rFonts w:ascii="Arial Narrow" w:hAnsi="Arial Narrow" w:cs="Arial"/>
          <w:color w:val="000000"/>
          <w:lang w:eastAsia="es-ES"/>
        </w:rPr>
        <w:t>garantiza el cumplimiento de todas y cada una de las estipulaciones contenidas en el presente contrato</w:t>
      </w:r>
      <w:r w:rsidR="003F1969" w:rsidRPr="008566E8">
        <w:rPr>
          <w:rFonts w:ascii="Arial Narrow" w:hAnsi="Arial Narrow" w:cs="Arial"/>
          <w:color w:val="000000"/>
          <w:lang w:eastAsia="es-ES"/>
        </w:rPr>
        <w:t xml:space="preserve"> y en la solicitud de oferta</w:t>
      </w:r>
      <w:r w:rsidR="0015762D" w:rsidRPr="008566E8">
        <w:rPr>
          <w:rFonts w:ascii="Arial Narrow" w:hAnsi="Arial Narrow" w:cs="Arial"/>
          <w:color w:val="000000"/>
          <w:lang w:eastAsia="es-ES"/>
        </w:rPr>
        <w:t>, comprometiéndose en caso de incurrir en mora, no entregar los bienes de la forma contratada o incumplir cualquiera de las estipulaciones contractuales, a pagar una multa o hacer efectiva proporcionalmente la garantía, cuyo monto se determinará según los artículos ciento veintiséis incisos seis y siete, ciento setenta y cuatro, ciento setenta y cinco, ciento setenta y seis, ciento setenta y siete, ciento setenta y ocho, ciento setenta y nueve, ciento ochenta y ciento ochenta y uno de la Ley de Compras Públicas-LCP, con observancia a lo establecido en los artículos ciento sesenta y ciento ochenta y siete de la Ley de Compras Públicas-LCP, siguiendo el procedimiento de la Ley de Procedimientos Administrativos, en los respectivos casos, salvo</w:t>
      </w:r>
      <w:r w:rsidR="003F1969" w:rsidRPr="008566E8">
        <w:rPr>
          <w:rFonts w:ascii="Arial Narrow" w:hAnsi="Arial Narrow" w:cs="Arial"/>
          <w:color w:val="000000"/>
          <w:lang w:eastAsia="es-ES"/>
        </w:rPr>
        <w:t xml:space="preserve"> </w:t>
      </w:r>
      <w:r w:rsidR="0015762D" w:rsidRPr="008566E8">
        <w:rPr>
          <w:rFonts w:ascii="Arial Narrow" w:hAnsi="Arial Narrow" w:cs="Arial"/>
          <w:color w:val="000000"/>
          <w:lang w:eastAsia="es-ES"/>
        </w:rPr>
        <w:t xml:space="preserve">fuerza mayor o caso fortuito debidamente comprobado, tal como lo establece el artículo ciento quince, y su observancia en el artículo ciento </w:t>
      </w:r>
      <w:r w:rsidR="0015762D" w:rsidRPr="008566E8">
        <w:rPr>
          <w:rFonts w:ascii="Arial Narrow" w:hAnsi="Arial Narrow" w:cs="Arial"/>
          <w:color w:val="000000"/>
          <w:lang w:eastAsia="es-ES"/>
        </w:rPr>
        <w:lastRenderedPageBreak/>
        <w:t>sesenta y ocho ambos de la Ley de Compras Públicas-LCP.</w:t>
      </w:r>
      <w:r w:rsidR="003F1969" w:rsidRPr="008566E8">
        <w:rPr>
          <w:rFonts w:ascii="Arial Narrow" w:hAnsi="Arial Narrow" w:cs="Arial"/>
          <w:b/>
          <w:bCs/>
          <w:color w:val="000000"/>
        </w:rPr>
        <w:t xml:space="preserve"> </w:t>
      </w:r>
      <w:r w:rsidR="003F1969" w:rsidRPr="008566E8">
        <w:rPr>
          <w:rFonts w:ascii="Arial Narrow" w:hAnsi="Arial Narrow" w:cs="Arial"/>
          <w:b/>
          <w:bCs/>
          <w:color w:val="000000"/>
          <w:u w:val="single"/>
          <w:lang w:eastAsia="es-ES"/>
        </w:rPr>
        <w:t>DÉCIMA CUARTA. SANCIÓN POR INCUMPLIMIENTO A LA NORMATIVA QUE PROHÍBE EL TRABAJO INFANTIL</w:t>
      </w:r>
      <w:r w:rsidR="003F1969" w:rsidRPr="008566E8">
        <w:rPr>
          <w:rFonts w:ascii="Arial Narrow" w:hAnsi="Arial Narrow" w:cs="Arial"/>
          <w:color w:val="000000"/>
          <w:lang w:eastAsia="es-ES"/>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ochenta y siete de la Ley de Compras Públicas, debiendo seguir el procedimiento respectivo de la Ley de Procedimientos Administrativos, para determinar el cometimiento o no durante la ejecución del contrato de la conducta tipificada como causal de inhabilitación en el artículo ciento ochenta y uno, Romano V literal a) de la Ley de Compras Públicas-LCP,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si se remitiere a procedimiento sancionatorio, y en </w:t>
      </w:r>
      <w:proofErr w:type="gramStart"/>
      <w:r w:rsidR="003F1969" w:rsidRPr="008566E8">
        <w:rPr>
          <w:rFonts w:ascii="Arial Narrow" w:hAnsi="Arial Narrow" w:cs="Arial"/>
          <w:color w:val="000000"/>
          <w:lang w:eastAsia="es-ES"/>
        </w:rPr>
        <w:t>éste</w:t>
      </w:r>
      <w:proofErr w:type="gramEnd"/>
      <w:r w:rsidR="003F1969" w:rsidRPr="008566E8">
        <w:rPr>
          <w:rFonts w:ascii="Arial Narrow" w:hAnsi="Arial Narrow" w:cs="Arial"/>
          <w:color w:val="000000"/>
          <w:lang w:eastAsia="es-ES"/>
        </w:rPr>
        <w:t xml:space="preserve"> último caso deberá finalizar el procedimiento para conocer la resolución final”. </w:t>
      </w:r>
      <w:r w:rsidR="005B0512" w:rsidRPr="008566E8">
        <w:rPr>
          <w:rFonts w:ascii="Arial Narrow" w:hAnsi="Arial Narrow" w:cs="Arial"/>
          <w:b/>
          <w:bCs/>
          <w:color w:val="000000"/>
          <w:u w:val="single"/>
          <w:lang w:eastAsia="es-ES"/>
        </w:rPr>
        <w:t>DÉCIMA QUINTA. OTRAS CAUSALES DE EXTINCIÓN CONTRACTUAL:</w:t>
      </w:r>
      <w:r w:rsidR="005B0512" w:rsidRPr="008566E8">
        <w:rPr>
          <w:rFonts w:ascii="Arial Narrow" w:hAnsi="Arial Narrow" w:cs="Arial"/>
          <w:b/>
          <w:bCs/>
          <w:color w:val="000000"/>
          <w:lang w:eastAsia="es-ES"/>
        </w:rPr>
        <w:t xml:space="preserve"> </w:t>
      </w:r>
      <w:r w:rsidR="005B0512" w:rsidRPr="008566E8">
        <w:rPr>
          <w:rFonts w:ascii="Arial Narrow" w:hAnsi="Arial Narrow" w:cs="Arial"/>
          <w:color w:val="000000"/>
          <w:lang w:eastAsia="es-ES"/>
        </w:rPr>
        <w:t xml:space="preserve">Sin perjuicio de lo establecido en la Ley de Compras Públicas-LCP, el presente contrato podrá extinguirse debido a los casos siguientes: </w:t>
      </w:r>
      <w:r w:rsidR="005B0512" w:rsidRPr="008566E8">
        <w:rPr>
          <w:rFonts w:ascii="Arial Narrow" w:hAnsi="Arial Narrow" w:cs="Arial"/>
          <w:b/>
          <w:bCs/>
          <w:color w:val="000000"/>
          <w:lang w:eastAsia="es-ES"/>
        </w:rPr>
        <w:t xml:space="preserve">a) </w:t>
      </w:r>
      <w:r w:rsidR="005B0512" w:rsidRPr="008566E8">
        <w:rPr>
          <w:rFonts w:ascii="Arial Narrow" w:hAnsi="Arial Narrow" w:cs="Arial"/>
          <w:color w:val="000000"/>
          <w:lang w:eastAsia="es-ES"/>
        </w:rPr>
        <w:t xml:space="preserve">Cuando la calidad del suministro adquirido no corresponda a lo contratado según informe técnico, y </w:t>
      </w:r>
      <w:r w:rsidR="005B0512" w:rsidRPr="008566E8">
        <w:rPr>
          <w:rFonts w:ascii="Arial Narrow" w:hAnsi="Arial Narrow" w:cs="Arial"/>
          <w:b/>
          <w:bCs/>
          <w:color w:val="000000"/>
          <w:lang w:eastAsia="es-ES"/>
        </w:rPr>
        <w:t xml:space="preserve">b) </w:t>
      </w:r>
      <w:r w:rsidR="005B0512" w:rsidRPr="008566E8">
        <w:rPr>
          <w:rFonts w:ascii="Arial Narrow" w:hAnsi="Arial Narrow" w:cs="Arial"/>
          <w:color w:val="000000"/>
          <w:lang w:eastAsia="es-ES"/>
        </w:rPr>
        <w:t xml:space="preserve">Por cualquier incumplimiento de </w:t>
      </w:r>
      <w:r w:rsidR="005B0512" w:rsidRPr="008566E8">
        <w:rPr>
          <w:rFonts w:ascii="Arial Narrow" w:hAnsi="Arial Narrow" w:cs="Arial"/>
          <w:b/>
          <w:bCs/>
          <w:color w:val="000000"/>
          <w:lang w:eastAsia="es-ES"/>
        </w:rPr>
        <w:t xml:space="preserve">“LA CONTRATISTA” </w:t>
      </w:r>
      <w:r w:rsidR="005B0512" w:rsidRPr="008566E8">
        <w:rPr>
          <w:rFonts w:ascii="Arial Narrow" w:hAnsi="Arial Narrow" w:cs="Arial"/>
          <w:color w:val="000000"/>
          <w:lang w:eastAsia="es-ES"/>
        </w:rPr>
        <w:t>de lo estipulado en este contrato o de otro contrato celebrado con el Estado o se incumpla lo establecido en la ley.</w:t>
      </w:r>
      <w:r w:rsidR="005B0512" w:rsidRPr="008566E8">
        <w:rPr>
          <w:rFonts w:ascii="Arial Narrow" w:hAnsi="Arial Narrow" w:cs="Arial"/>
          <w:b/>
          <w:bCs/>
          <w:color w:val="000000"/>
        </w:rPr>
        <w:t xml:space="preserve"> </w:t>
      </w:r>
      <w:r w:rsidR="005B0512" w:rsidRPr="008566E8">
        <w:rPr>
          <w:rFonts w:ascii="Arial Narrow" w:hAnsi="Arial Narrow" w:cs="Arial"/>
          <w:b/>
          <w:bCs/>
          <w:color w:val="000000"/>
          <w:u w:val="single"/>
        </w:rPr>
        <w:t>DÉCIMA SEXTA. TERMINACIÓN BILATERAL:</w:t>
      </w:r>
      <w:r w:rsidR="005B0512" w:rsidRPr="008566E8">
        <w:rPr>
          <w:rFonts w:ascii="Arial Narrow" w:hAnsi="Arial Narrow" w:cs="Arial"/>
          <w:b/>
          <w:bCs/>
          <w:color w:val="000000"/>
        </w:rPr>
        <w:t xml:space="preserve"> </w:t>
      </w:r>
      <w:r w:rsidR="005B0512" w:rsidRPr="008566E8">
        <w:rPr>
          <w:rFonts w:ascii="Arial Narrow" w:hAnsi="Arial Narrow" w:cs="Arial"/>
          <w:color w:val="000000"/>
        </w:rPr>
        <w:t xml:space="preserve">Las partes contratantes podrán acordar la extinción de las obligaciones contractuales en cualquier momento, siempre y cuando no concurra otra causa de terminación imputable a </w:t>
      </w:r>
      <w:r w:rsidR="005B0512" w:rsidRPr="008566E8">
        <w:rPr>
          <w:rFonts w:ascii="Arial Narrow" w:hAnsi="Arial Narrow" w:cs="Arial"/>
          <w:b/>
          <w:bCs/>
          <w:color w:val="000000"/>
        </w:rPr>
        <w:t xml:space="preserve">“LA CONTRATISTA” </w:t>
      </w:r>
      <w:r w:rsidR="005B0512" w:rsidRPr="008566E8">
        <w:rPr>
          <w:rFonts w:ascii="Arial Narrow" w:hAnsi="Arial Narrow" w:cs="Arial"/>
          <w:color w:val="000000"/>
        </w:rPr>
        <w:t xml:space="preserve">y que por razones de interés público hagan innecesario o inconveniente la vigencia del contrato, sin más responsabilidad que la que corresponda al suministro recibido. </w:t>
      </w:r>
      <w:r w:rsidR="005B0512" w:rsidRPr="008566E8">
        <w:rPr>
          <w:rFonts w:ascii="Arial Narrow" w:hAnsi="Arial Narrow" w:cs="Arial"/>
          <w:b/>
          <w:bCs/>
          <w:color w:val="000000"/>
          <w:u w:val="single"/>
        </w:rPr>
        <w:t>DÉCIMA SÉPTIMA. SOLUCIÓN DE CONFLICTOS</w:t>
      </w:r>
      <w:r w:rsidR="005B0512" w:rsidRPr="008566E8">
        <w:rPr>
          <w:rFonts w:ascii="Arial Narrow" w:hAnsi="Arial Narrow" w:cs="Arial"/>
          <w:b/>
          <w:bCs/>
          <w:color w:val="000000"/>
        </w:rPr>
        <w:t xml:space="preserve">: </w:t>
      </w:r>
      <w:r w:rsidR="005B0512" w:rsidRPr="008566E8">
        <w:rPr>
          <w:rFonts w:ascii="Arial Narrow" w:hAnsi="Arial Narrow" w:cs="Arial"/>
          <w:color w:val="000000"/>
        </w:rPr>
        <w:t xml:space="preserve">En caso de conflicto ambas partes se someten a sede judicial, señalando para tal efecto como domicilio especial la ciudad de San Salvador, a la competencia de cuyos tribunales se someten; en caso de embargo a </w:t>
      </w:r>
      <w:r w:rsidR="005B0512" w:rsidRPr="008566E8">
        <w:rPr>
          <w:rFonts w:ascii="Arial Narrow" w:hAnsi="Arial Narrow" w:cs="Arial"/>
          <w:b/>
          <w:bCs/>
          <w:color w:val="000000"/>
        </w:rPr>
        <w:t>“LA CONTRATISTA”</w:t>
      </w:r>
      <w:r w:rsidR="005B0512" w:rsidRPr="008566E8">
        <w:rPr>
          <w:rFonts w:ascii="Arial Narrow" w:hAnsi="Arial Narrow" w:cs="Arial"/>
          <w:color w:val="000000"/>
        </w:rPr>
        <w:t xml:space="preserve">, </w:t>
      </w:r>
      <w:r w:rsidR="005B0512" w:rsidRPr="008566E8">
        <w:rPr>
          <w:rFonts w:ascii="Arial Narrow" w:hAnsi="Arial Narrow" w:cs="Arial"/>
          <w:b/>
          <w:bCs/>
          <w:color w:val="000000"/>
        </w:rPr>
        <w:t xml:space="preserve">“EL CONTRATANTE” </w:t>
      </w:r>
      <w:r w:rsidR="005B0512" w:rsidRPr="008566E8">
        <w:rPr>
          <w:rFonts w:ascii="Arial Narrow" w:hAnsi="Arial Narrow" w:cs="Arial"/>
          <w:color w:val="000000"/>
        </w:rPr>
        <w:t xml:space="preserve">nombrará el depositario de los bienes que se le embarguen a </w:t>
      </w:r>
      <w:r w:rsidR="005B0512" w:rsidRPr="008566E8">
        <w:rPr>
          <w:rFonts w:ascii="Arial Narrow" w:hAnsi="Arial Narrow" w:cs="Arial"/>
          <w:b/>
          <w:bCs/>
          <w:color w:val="000000"/>
        </w:rPr>
        <w:t>“LA CONTRATISTA”</w:t>
      </w:r>
      <w:r w:rsidR="005B0512" w:rsidRPr="008566E8">
        <w:rPr>
          <w:rFonts w:ascii="Arial Narrow" w:hAnsi="Arial Narrow" w:cs="Arial"/>
          <w:color w:val="000000"/>
        </w:rPr>
        <w:t xml:space="preserve">, quien releva a </w:t>
      </w:r>
      <w:r w:rsidR="005B0512" w:rsidRPr="008566E8">
        <w:rPr>
          <w:rFonts w:ascii="Arial Narrow" w:hAnsi="Arial Narrow" w:cs="Arial"/>
          <w:b/>
          <w:bCs/>
          <w:color w:val="000000"/>
        </w:rPr>
        <w:t xml:space="preserve">“EL CONTRATANTE” </w:t>
      </w:r>
      <w:r w:rsidR="005B0512" w:rsidRPr="008566E8">
        <w:rPr>
          <w:rFonts w:ascii="Arial Narrow" w:hAnsi="Arial Narrow" w:cs="Arial"/>
          <w:color w:val="000000"/>
        </w:rPr>
        <w:t xml:space="preserve">de la obligación de rendir fianza y cuentas, comprometiéndose </w:t>
      </w:r>
      <w:r w:rsidR="005B0512" w:rsidRPr="008566E8">
        <w:rPr>
          <w:rFonts w:ascii="Arial Narrow" w:hAnsi="Arial Narrow" w:cs="Arial"/>
          <w:b/>
          <w:bCs/>
          <w:color w:val="000000"/>
        </w:rPr>
        <w:t xml:space="preserve">“LA CONTRATISTA” </w:t>
      </w:r>
      <w:r w:rsidR="005B0512" w:rsidRPr="008566E8">
        <w:rPr>
          <w:rFonts w:ascii="Arial Narrow" w:hAnsi="Arial Narrow" w:cs="Arial"/>
          <w:color w:val="000000"/>
        </w:rPr>
        <w:t>a pagar los gastos ocasionados, inclusive los personales aunque no hubiere condenación en costas</w:t>
      </w:r>
      <w:r w:rsidR="00AA59AF" w:rsidRPr="008566E8">
        <w:rPr>
          <w:rFonts w:ascii="Arial Narrow" w:hAnsi="Arial Narrow" w:cs="Arial"/>
          <w:color w:val="000000"/>
        </w:rPr>
        <w:t xml:space="preserve">. </w:t>
      </w:r>
      <w:r w:rsidR="00AA59AF" w:rsidRPr="008566E8">
        <w:rPr>
          <w:rFonts w:ascii="Arial Narrow" w:hAnsi="Arial Narrow" w:cs="Arial"/>
          <w:b/>
          <w:bCs/>
          <w:color w:val="000000"/>
          <w:u w:val="single"/>
        </w:rPr>
        <w:t>DÉCIMA OCTAVA. INTERPRETACIÓN DEL CONTRATO</w:t>
      </w:r>
      <w:r w:rsidR="00AA59AF" w:rsidRPr="008566E8">
        <w:rPr>
          <w:rFonts w:ascii="Arial Narrow" w:hAnsi="Arial Narrow" w:cs="Arial"/>
          <w:b/>
          <w:bCs/>
          <w:color w:val="000000"/>
        </w:rPr>
        <w:t xml:space="preserve">: “EL CONTRATANTE” </w:t>
      </w:r>
      <w:r w:rsidR="00AA59AF" w:rsidRPr="008566E8">
        <w:rPr>
          <w:rFonts w:ascii="Arial Narrow" w:hAnsi="Arial Narrow" w:cs="Arial"/>
          <w:color w:val="000000"/>
        </w:rPr>
        <w:t>se reserva la facultad de interpretar el presente contrato, de conformidad a la Constitución de la República, la Ley de Compras Públicas-LCP, los Principios Generales del Derecho Administrativo, y demás legislación aplicable, de la forma que más convenga a los intereses de “</w:t>
      </w:r>
      <w:r w:rsidR="00AA59AF" w:rsidRPr="008566E8">
        <w:rPr>
          <w:rFonts w:ascii="Arial Narrow" w:hAnsi="Arial Narrow" w:cs="Arial"/>
          <w:b/>
          <w:bCs/>
          <w:color w:val="000000"/>
        </w:rPr>
        <w:t xml:space="preserve">EL CONTRATANTE” </w:t>
      </w:r>
      <w:r w:rsidR="00AA59AF" w:rsidRPr="008566E8">
        <w:rPr>
          <w:rFonts w:ascii="Arial Narrow" w:hAnsi="Arial Narrow" w:cs="Arial"/>
          <w:color w:val="000000"/>
        </w:rPr>
        <w:t xml:space="preserve">con respecto a la prestación objeto del presente instrumento, pudiendo en tal caso girar las instrucciones por escrito que al respecto considere </w:t>
      </w:r>
      <w:r w:rsidR="00AA59AF" w:rsidRPr="008566E8">
        <w:rPr>
          <w:rFonts w:ascii="Arial Narrow" w:hAnsi="Arial Narrow" w:cs="Arial"/>
          <w:color w:val="000000"/>
        </w:rPr>
        <w:lastRenderedPageBreak/>
        <w:t xml:space="preserve">convenientes. </w:t>
      </w:r>
      <w:r w:rsidR="00AA59AF" w:rsidRPr="008566E8">
        <w:rPr>
          <w:rFonts w:ascii="Arial Narrow" w:hAnsi="Arial Narrow" w:cs="Arial"/>
          <w:b/>
          <w:bCs/>
          <w:color w:val="000000"/>
        </w:rPr>
        <w:t xml:space="preserve">“LA CONTRATISTA” </w:t>
      </w:r>
      <w:r w:rsidR="00AA59AF" w:rsidRPr="008566E8">
        <w:rPr>
          <w:rFonts w:ascii="Arial Narrow" w:hAnsi="Arial Narrow" w:cs="Arial"/>
          <w:color w:val="000000"/>
        </w:rPr>
        <w:t>expresamente acepta tal disposición y se obliga a dar estricto cumplimiento a las disposiciones que al respecto dicte “</w:t>
      </w:r>
      <w:r w:rsidR="00AA59AF" w:rsidRPr="008566E8">
        <w:rPr>
          <w:rFonts w:ascii="Arial Narrow" w:hAnsi="Arial Narrow" w:cs="Arial"/>
          <w:b/>
          <w:bCs/>
          <w:color w:val="000000"/>
        </w:rPr>
        <w:t>EL CONTRATANTE”</w:t>
      </w:r>
      <w:r w:rsidR="00AA59AF" w:rsidRPr="008566E8">
        <w:rPr>
          <w:rFonts w:ascii="Arial Narrow" w:hAnsi="Arial Narrow" w:cs="Arial"/>
          <w:color w:val="000000"/>
        </w:rPr>
        <w:t xml:space="preserve">. </w:t>
      </w:r>
      <w:r w:rsidR="00AA59AF" w:rsidRPr="008566E8">
        <w:rPr>
          <w:rFonts w:ascii="Arial Narrow" w:hAnsi="Arial Narrow" w:cs="Arial"/>
          <w:b/>
          <w:bCs/>
          <w:color w:val="000000"/>
          <w:u w:val="single"/>
        </w:rPr>
        <w:t>DÉCIMA NOVENA. MARCO LEGAL Y JURISDICCIÓN</w:t>
      </w:r>
      <w:r w:rsidR="00AA59AF" w:rsidRPr="008566E8">
        <w:rPr>
          <w:rFonts w:ascii="Arial Narrow" w:hAnsi="Arial Narrow" w:cs="Arial"/>
          <w:b/>
          <w:bCs/>
          <w:color w:val="000000"/>
        </w:rPr>
        <w:t xml:space="preserve">: “LA CONTRATISTA” </w:t>
      </w:r>
      <w:r w:rsidR="00AA59AF" w:rsidRPr="008566E8">
        <w:rPr>
          <w:rFonts w:ascii="Arial Narrow" w:hAnsi="Arial Narrow" w:cs="Arial"/>
          <w:color w:val="000000"/>
        </w:rPr>
        <w:t>se somete para el cumplimiento del presente contrato, a lo dispuesto en la Ley de Compras Públicas-LCP y su Reglamento, la Constitución de la República, y en forma subsidiaria a las Leyes del país afines al presente contrato; efectuando cualquier reclamo únicamente por las vías que establecen las leyes del país, y se subordina a la jurisdicción especial de los Tribunales de la ciudad de San Salvador.</w:t>
      </w:r>
      <w:r w:rsidR="00AA59AF" w:rsidRPr="008566E8">
        <w:rPr>
          <w:rFonts w:ascii="Arial Narrow" w:hAnsi="Arial Narrow" w:cs="Arial"/>
          <w:b/>
          <w:bCs/>
          <w:color w:val="000000"/>
        </w:rPr>
        <w:t xml:space="preserve"> </w:t>
      </w:r>
      <w:r w:rsidR="00AA59AF" w:rsidRPr="008566E8">
        <w:rPr>
          <w:rFonts w:ascii="Arial Narrow" w:hAnsi="Arial Narrow" w:cs="Arial"/>
          <w:b/>
          <w:bCs/>
          <w:color w:val="000000"/>
          <w:u w:val="single"/>
        </w:rPr>
        <w:t>VIGÉSIMA. NOTIFICACIONES</w:t>
      </w:r>
      <w:r w:rsidR="00AA59AF" w:rsidRPr="008566E8">
        <w:rPr>
          <w:rFonts w:ascii="Arial Narrow" w:hAnsi="Arial Narrow" w:cs="Arial"/>
          <w:b/>
          <w:bCs/>
          <w:color w:val="000000"/>
        </w:rPr>
        <w:t xml:space="preserve">: </w:t>
      </w:r>
      <w:r w:rsidR="00AA59AF" w:rsidRPr="008566E8">
        <w:rPr>
          <w:rFonts w:ascii="Arial Narrow" w:hAnsi="Arial Narrow" w:cs="Arial"/>
          <w:color w:val="000000"/>
        </w:rPr>
        <w:t xml:space="preserve">Las notificaciones entre las partes deberán hacerse por escrito y tendrán efecto a partir de su recepción en las direcciones que a continuación se indican: para </w:t>
      </w:r>
      <w:bookmarkStart w:id="20" w:name="_Hlk163808469"/>
      <w:r w:rsidR="00AA59AF" w:rsidRPr="008566E8">
        <w:rPr>
          <w:rFonts w:ascii="Arial Narrow" w:hAnsi="Arial Narrow" w:cs="Arial"/>
          <w:b/>
          <w:bCs/>
          <w:color w:val="000000"/>
        </w:rPr>
        <w:t>“EL CONTRATANTE”</w:t>
      </w:r>
      <w:r w:rsidR="00AA59AF" w:rsidRPr="008566E8">
        <w:rPr>
          <w:rFonts w:ascii="Arial Narrow" w:hAnsi="Arial Narrow" w:cs="Arial"/>
          <w:color w:val="000000"/>
        </w:rPr>
        <w:t xml:space="preserve">: </w:t>
      </w:r>
      <w:bookmarkEnd w:id="20"/>
      <w:r w:rsidR="00AA59AF" w:rsidRPr="008566E8">
        <w:rPr>
          <w:rFonts w:ascii="Arial Narrow" w:hAnsi="Arial Narrow" w:cs="Arial"/>
          <w:b/>
          <w:iCs/>
          <w:lang w:val="es-SV"/>
        </w:rPr>
        <w:t xml:space="preserve">Calle Alberto Masferrer Poniente No. 3-1, Ciudad de Sonsonate, </w:t>
      </w:r>
      <w:r w:rsidR="00AA59AF" w:rsidRPr="008566E8">
        <w:rPr>
          <w:rFonts w:ascii="Arial Narrow" w:hAnsi="Arial Narrow" w:cs="Arial"/>
          <w:bCs/>
          <w:iCs/>
          <w:lang w:val="es-SV"/>
        </w:rPr>
        <w:t xml:space="preserve">Teléfono </w:t>
      </w:r>
      <w:r w:rsidR="00AA59AF" w:rsidRPr="008566E8">
        <w:rPr>
          <w:rFonts w:ascii="Arial Narrow" w:hAnsi="Arial Narrow" w:cs="Arial"/>
          <w:b/>
          <w:bCs/>
          <w:iCs/>
          <w:lang w:val="es-SV"/>
        </w:rPr>
        <w:t>2891-6508</w:t>
      </w:r>
      <w:r w:rsidR="00AA59AF" w:rsidRPr="008566E8">
        <w:rPr>
          <w:rFonts w:ascii="Arial Narrow" w:hAnsi="Arial Narrow" w:cs="Arial"/>
          <w:color w:val="000000"/>
        </w:rPr>
        <w:t xml:space="preserve">; y para </w:t>
      </w:r>
      <w:r w:rsidR="00AA59AF" w:rsidRPr="008566E8">
        <w:rPr>
          <w:rFonts w:ascii="Arial Narrow" w:hAnsi="Arial Narrow" w:cs="Arial"/>
          <w:b/>
          <w:bCs/>
          <w:color w:val="000000"/>
        </w:rPr>
        <w:t>“LA CONTRATISTA”</w:t>
      </w:r>
      <w:r w:rsidR="00AA59AF" w:rsidRPr="008566E8">
        <w:rPr>
          <w:rFonts w:ascii="Arial Narrow" w:hAnsi="Arial Narrow" w:cs="Arial"/>
          <w:color w:val="000000"/>
        </w:rPr>
        <w:t xml:space="preserve">: </w:t>
      </w:r>
      <w:r w:rsidR="00197091" w:rsidRPr="008566E8">
        <w:rPr>
          <w:rFonts w:ascii="Arial Narrow" w:hAnsi="Arial Narrow" w:cs="Arial"/>
          <w:b/>
          <w:bCs/>
          <w:color w:val="000000"/>
        </w:rPr>
        <w:t>Carretera a Los Planes de Renderos, KM 4 ½, No. 4656, San salvador. Teléfono: 22504-4800.</w:t>
      </w:r>
      <w:r w:rsidR="00197091" w:rsidRPr="008566E8">
        <w:rPr>
          <w:rFonts w:ascii="Arial Narrow" w:hAnsi="Arial Narrow" w:cs="Arial"/>
          <w:color w:val="000000"/>
        </w:rPr>
        <w:t xml:space="preserve">  </w:t>
      </w:r>
      <w:r w:rsidR="00AA59AF" w:rsidRPr="008566E8">
        <w:rPr>
          <w:rFonts w:ascii="Arial Narrow" w:hAnsi="Arial Narrow" w:cs="Arial"/>
          <w:color w:val="000000"/>
        </w:rPr>
        <w:t xml:space="preserve"> </w:t>
      </w:r>
      <w:r w:rsidR="00197091" w:rsidRPr="008566E8">
        <w:rPr>
          <w:rFonts w:ascii="Arial Narrow" w:hAnsi="Arial Narrow" w:cs="Arial"/>
          <w:color w:val="000000"/>
        </w:rPr>
        <w:t xml:space="preserve">En </w:t>
      </w:r>
      <w:r w:rsidR="00AA59AF" w:rsidRPr="008566E8">
        <w:rPr>
          <w:rFonts w:ascii="Arial Narrow" w:hAnsi="Arial Narrow" w:cs="Arial"/>
          <w:color w:val="000000"/>
        </w:rPr>
        <w:t>dado caso las partes contratantes cambien de dirección quedan cada una de ellas con obligación de notificarlo por escrito a la otra.</w:t>
      </w:r>
      <w:r w:rsidR="008C5E13" w:rsidRPr="008566E8">
        <w:rPr>
          <w:rFonts w:ascii="Arial Narrow" w:hAnsi="Arial Narrow" w:cs="Arial"/>
          <w:color w:val="000000"/>
        </w:rPr>
        <w:t xml:space="preserve"> </w:t>
      </w:r>
      <w:r w:rsidR="00AA59AF" w:rsidRPr="008566E8">
        <w:rPr>
          <w:rFonts w:ascii="Arial Narrow" w:hAnsi="Arial Narrow" w:cs="Arial"/>
          <w:color w:val="000000"/>
        </w:rPr>
        <w:t xml:space="preserve"> </w:t>
      </w:r>
      <w:bookmarkStart w:id="21" w:name="_Hlk165876737"/>
      <w:r w:rsidR="00197091" w:rsidRPr="008566E8">
        <w:rPr>
          <w:rFonts w:ascii="Arial Narrow" w:hAnsi="Arial Narrow" w:cs="Arial"/>
          <w:color w:val="000000"/>
        </w:rPr>
        <w:t xml:space="preserve">En fe de lo cual suscribimos el presente contrato, </w:t>
      </w:r>
      <w:r w:rsidR="000A55F5" w:rsidRPr="008566E8">
        <w:rPr>
          <w:rFonts w:ascii="Arial Narrow" w:hAnsi="Arial Narrow" w:cs="Arial"/>
          <w:color w:val="000000"/>
        </w:rPr>
        <w:t xml:space="preserve">en el Distrito de Antiguo Cuscatlán, </w:t>
      </w:r>
      <w:bookmarkStart w:id="22" w:name="_Hlk166503983"/>
      <w:r w:rsidR="000A55F5" w:rsidRPr="008566E8">
        <w:rPr>
          <w:rFonts w:ascii="Arial Narrow" w:hAnsi="Arial Narrow" w:cs="Arial"/>
          <w:color w:val="000000"/>
        </w:rPr>
        <w:t xml:space="preserve">Municipio de La Libertad Este, </w:t>
      </w:r>
      <w:bookmarkEnd w:id="22"/>
      <w:r w:rsidR="00A24158" w:rsidRPr="008566E8">
        <w:rPr>
          <w:rFonts w:ascii="Arial Narrow" w:hAnsi="Arial Narrow" w:cs="Arial"/>
          <w:color w:val="000000"/>
        </w:rPr>
        <w:t>Departamento de La Libertad</w:t>
      </w:r>
      <w:r w:rsidR="00197091" w:rsidRPr="008566E8">
        <w:rPr>
          <w:rFonts w:ascii="Arial Narrow" w:hAnsi="Arial Narrow" w:cs="Arial"/>
          <w:color w:val="000000"/>
        </w:rPr>
        <w:t>, a los siete días del mes de mayo del año dos mil veinticuatro</w:t>
      </w:r>
      <w:r w:rsidR="00197091" w:rsidRPr="008566E8">
        <w:rPr>
          <w:rFonts w:ascii="Arial" w:hAnsi="Arial" w:cs="Arial"/>
          <w:color w:val="000000"/>
          <w:sz w:val="22"/>
          <w:szCs w:val="22"/>
        </w:rPr>
        <w:t>.</w:t>
      </w:r>
      <w:bookmarkEnd w:id="21"/>
    </w:p>
    <w:p w14:paraId="71244B36" w14:textId="199C7E61" w:rsidR="00656F79" w:rsidRDefault="00B833A4" w:rsidP="00987097">
      <w:pPr>
        <w:tabs>
          <w:tab w:val="left" w:pos="1260"/>
        </w:tabs>
        <w:spacing w:line="360" w:lineRule="auto"/>
        <w:jc w:val="both"/>
        <w:rPr>
          <w:rFonts w:ascii="Arial Narrow" w:hAnsi="Arial Narrow" w:cs="Arial"/>
          <w:b/>
          <w:lang w:val="es-SV"/>
        </w:rPr>
      </w:pPr>
      <w:r>
        <w:rPr>
          <w:noProof/>
        </w:rPr>
        <w:drawing>
          <wp:inline distT="0" distB="0" distL="0" distR="0" wp14:anchorId="5A52FBA4" wp14:editId="6F879945">
            <wp:extent cx="6332220" cy="32175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3217545"/>
                    </a:xfrm>
                    <a:prstGeom prst="rect">
                      <a:avLst/>
                    </a:prstGeom>
                  </pic:spPr>
                </pic:pic>
              </a:graphicData>
            </a:graphic>
          </wp:inline>
        </w:drawing>
      </w:r>
      <w:r w:rsidR="00754239" w:rsidRPr="008566E8">
        <w:rPr>
          <w:rFonts w:ascii="Arial Narrow" w:hAnsi="Arial Narrow" w:cs="Arial"/>
          <w:lang w:val="es-ES_tradnl"/>
        </w:rPr>
        <w:t xml:space="preserve"> </w:t>
      </w:r>
      <w:bookmarkStart w:id="23" w:name="_Hlk165542947"/>
      <w:r w:rsidR="008566E8" w:rsidRPr="008566E8">
        <w:rPr>
          <w:rFonts w:ascii="Arial Narrow" w:hAnsi="Arial Narrow" w:cs="Arial"/>
          <w:lang w:val="es-ES_tradnl"/>
        </w:rPr>
        <w:t xml:space="preserve">En </w:t>
      </w:r>
      <w:r w:rsidR="000A55F5" w:rsidRPr="008566E8">
        <w:rPr>
          <w:rFonts w:ascii="Arial Narrow" w:hAnsi="Arial Narrow" w:cs="Arial"/>
          <w:color w:val="000000"/>
        </w:rPr>
        <w:t xml:space="preserve">el Distrito de Antiguo Cuscatlán, Municipio de La Libertad Este, </w:t>
      </w:r>
      <w:r w:rsidR="007834DF" w:rsidRPr="008566E8">
        <w:rPr>
          <w:rFonts w:ascii="Arial Narrow" w:hAnsi="Arial Narrow" w:cs="Arial"/>
          <w:color w:val="000000"/>
        </w:rPr>
        <w:t>Departamento de La Libertad</w:t>
      </w:r>
      <w:r w:rsidR="007834DF" w:rsidRPr="008566E8">
        <w:rPr>
          <w:rFonts w:ascii="Arial Narrow" w:eastAsiaTheme="minorHAnsi" w:hAnsi="Arial Narrow" w:cs="Arial"/>
          <w:lang w:eastAsia="en-US"/>
        </w:rPr>
        <w:t>,</w:t>
      </w:r>
      <w:r w:rsidR="007834DF" w:rsidRPr="008566E8">
        <w:rPr>
          <w:rFonts w:ascii="Arial Narrow" w:eastAsia="Arial" w:hAnsi="Arial Narrow" w:cs="Arial"/>
        </w:rPr>
        <w:t xml:space="preserve"> a las quince horas con quince minutos del día </w:t>
      </w:r>
      <w:r w:rsidR="007834DF" w:rsidRPr="008566E8">
        <w:rPr>
          <w:rFonts w:ascii="Arial Narrow" w:hAnsi="Arial Narrow" w:cs="Arial"/>
          <w:color w:val="000000"/>
        </w:rPr>
        <w:t>siete de mayo del año dos mil veinticuatro.</w:t>
      </w:r>
      <w:r w:rsidR="007834DF" w:rsidRPr="008566E8">
        <w:rPr>
          <w:rFonts w:ascii="Arial Narrow" w:eastAsia="Arial" w:hAnsi="Arial Narrow" w:cs="Arial"/>
        </w:rPr>
        <w:t xml:space="preserve"> </w:t>
      </w:r>
      <w:bookmarkStart w:id="24" w:name="_Hlk169164694"/>
      <w:bookmarkEnd w:id="23"/>
      <w:r w:rsidR="00E06CEF" w:rsidRPr="008566E8">
        <w:rPr>
          <w:rFonts w:ascii="Arial Narrow" w:eastAsia="Arial" w:hAnsi="Arial Narrow" w:cs="Arial"/>
        </w:rPr>
        <w:t xml:space="preserve">Ante mí, </w:t>
      </w:r>
      <w:r w:rsidR="00E06CEF" w:rsidRPr="008566E8">
        <w:rPr>
          <w:rFonts w:ascii="Arial Narrow" w:eastAsia="Arial" w:hAnsi="Arial Narrow" w:cs="Arial"/>
          <w:b/>
        </w:rPr>
        <w:t>JOSE EDGARDO CARCAMO CHI</w:t>
      </w:r>
      <w:r w:rsidR="00E06CEF" w:rsidRPr="008566E8">
        <w:rPr>
          <w:rFonts w:ascii="Arial Narrow" w:eastAsia="Arial" w:hAnsi="Arial Narrow" w:cs="Arial"/>
        </w:rPr>
        <w:t xml:space="preserve">, Notario, del domicilio del Distrito de Sonsonate, Municipio de Sonsonate Centro, departamento de Sonsonate, </w:t>
      </w:r>
      <w:proofErr w:type="gramStart"/>
      <w:r w:rsidR="00E06CEF" w:rsidRPr="008566E8">
        <w:rPr>
          <w:rFonts w:ascii="Arial Narrow" w:hAnsi="Arial Narrow" w:cs="Arial"/>
        </w:rPr>
        <w:t>comparece</w:t>
      </w:r>
      <w:proofErr w:type="gramEnd"/>
      <w:r w:rsidR="00E06CEF" w:rsidRPr="008566E8">
        <w:rPr>
          <w:rFonts w:ascii="Arial Narrow" w:hAnsi="Arial Narrow" w:cs="Arial"/>
        </w:rPr>
        <w:t xml:space="preserve"> por una parte, el señor</w:t>
      </w:r>
      <w:r w:rsidR="00E06CEF" w:rsidRPr="008566E8">
        <w:rPr>
          <w:rFonts w:ascii="Arial Narrow" w:hAnsi="Arial Narrow" w:cs="Arial"/>
          <w:b/>
        </w:rPr>
        <w:t xml:space="preserve"> RODOLFO ANTONIO DELGADO MONTES</w:t>
      </w:r>
      <w:r w:rsidR="00E06CEF" w:rsidRPr="008566E8">
        <w:rPr>
          <w:rFonts w:ascii="Arial Narrow" w:eastAsia="Calibri" w:hAnsi="Arial Narrow" w:cs="Arial"/>
        </w:rPr>
        <w:t xml:space="preserve">, de cincuenta años de edad, Abogado, </w:t>
      </w:r>
      <w:bookmarkStart w:id="25" w:name="_Hlk166585849"/>
      <w:r w:rsidR="00E06CEF" w:rsidRPr="008566E8">
        <w:rPr>
          <w:rFonts w:ascii="Arial Narrow" w:eastAsia="Calibri" w:hAnsi="Arial Narrow" w:cs="Arial"/>
        </w:rPr>
        <w:t>del domicilio del Distrito de Antiguo Cuscatlán, Municipio de La Libertad Este, departamento de La Libertad</w:t>
      </w:r>
      <w:bookmarkEnd w:id="25"/>
      <w:r w:rsidR="00E06CEF" w:rsidRPr="008566E8">
        <w:rPr>
          <w:rFonts w:ascii="Arial Narrow" w:eastAsia="Calibri" w:hAnsi="Arial Narrow" w:cs="Arial"/>
        </w:rPr>
        <w:t xml:space="preserve">, persona de mi conocimiento, con Documento Único de Identidad número </w:t>
      </w:r>
      <w:r>
        <w:rPr>
          <w:rFonts w:ascii="Arial Narrow" w:eastAsia="Calibri" w:hAnsi="Arial Narrow" w:cs="Arial"/>
        </w:rPr>
        <w:t>…………………………….</w:t>
      </w:r>
      <w:r w:rsidR="00E06CEF" w:rsidRPr="008566E8">
        <w:rPr>
          <w:rFonts w:ascii="Arial Narrow" w:eastAsia="Calibri" w:hAnsi="Arial Narrow" w:cs="Arial"/>
        </w:rPr>
        <w:t xml:space="preserve"> quien </w:t>
      </w:r>
      <w:r w:rsidR="00E06CEF" w:rsidRPr="008566E8">
        <w:rPr>
          <w:rFonts w:ascii="Arial Narrow" w:eastAsia="Calibri" w:hAnsi="Arial Narrow" w:cs="Arial"/>
        </w:rPr>
        <w:lastRenderedPageBreak/>
        <w:t xml:space="preserve">actúa en nombre y representación del Estado y Gobierno de El Salvador, en carácter de Fiscal General de la República; personería que doy fe de ser legitima y suficiente por haber tenido a la vista el Decreto Legislativo Número Doscientos Cincuenta y Cuatro, emitido por la Asamblea Legislativa el día veintidós de diciembre de dos mil veintiuno, publicado en el Diario Oficial Número Doscientos Cuarenta y Cinco, Tomo Número Cuatrocientos Treinta y Tres, de fecha veintitrés de diciembre de dos mil veintiuno; mediante el cual la Asamblea Legislativa eligió en el cargo de Fiscal General de la República, al Abogado </w:t>
      </w:r>
      <w:r w:rsidR="00E06CEF" w:rsidRPr="008566E8">
        <w:rPr>
          <w:rFonts w:ascii="Arial Narrow" w:hAnsi="Arial Narrow" w:cs="Arial"/>
        </w:rPr>
        <w:t>Rodolfo Antonio Delgado Montes</w:t>
      </w:r>
      <w:r w:rsidR="00E06CEF" w:rsidRPr="008566E8">
        <w:rPr>
          <w:rFonts w:ascii="Arial Narrow" w:eastAsia="Calibri" w:hAnsi="Arial Narrow" w:cs="Arial"/>
        </w:rPr>
        <w:t>, para el período que inicia a partir del seis de enero del año dos mil veintidós y concluye el cinco de enero del año dos mil veinticinco, y quien actúa sobre la base de lo dispuesto en los artículos Ciento Noventa y Tres, Ordinal Quinto de la Constitución de la República; Dieciocho literal ”i” de la Ley Orgánica de la Fiscalía General de la República; y Dieciocho incisos tercero, cuarto y sexto de la Ley de Compras Públicas, los cuales le conceden facultades para celebrar contratos como el presente;</w:t>
      </w:r>
      <w:r w:rsidR="00E06CEF" w:rsidRPr="008566E8">
        <w:rPr>
          <w:rFonts w:ascii="Arial Narrow" w:eastAsiaTheme="minorHAnsi" w:hAnsi="Arial Narrow" w:cs="Arial"/>
          <w:lang w:eastAsia="en-US"/>
        </w:rPr>
        <w:t xml:space="preserve"> la Señora  </w:t>
      </w:r>
      <w:r w:rsidR="00E06CEF" w:rsidRPr="008566E8">
        <w:rPr>
          <w:rFonts w:ascii="Arial Narrow" w:hAnsi="Arial Narrow" w:cs="Arial"/>
          <w:b/>
          <w:lang w:eastAsia="en-US"/>
        </w:rPr>
        <w:t>NIDIA ELIZABETH BLANCO DE SIGUENZA</w:t>
      </w:r>
      <w:r w:rsidR="00E06CEF" w:rsidRPr="008566E8">
        <w:rPr>
          <w:rFonts w:ascii="Arial Narrow" w:hAnsi="Arial Narrow" w:cs="Arial"/>
          <w:lang w:eastAsia="en-US"/>
        </w:rPr>
        <w:t xml:space="preserve">, de cincuenta y cuatro años de edad, Doctora en Medicina, del domicilio de </w:t>
      </w:r>
      <w:r w:rsidR="00E06CEF" w:rsidRPr="008566E8">
        <w:rPr>
          <w:rFonts w:ascii="Arial Narrow" w:hAnsi="Arial Narrow" w:cs="Arial"/>
          <w:iCs/>
          <w:spacing w:val="-2"/>
          <w:lang w:val="es-SV"/>
        </w:rPr>
        <w:t xml:space="preserve">Distrito de  Chalchuapa, Municipio de Santa Ana Oeste,  </w:t>
      </w:r>
      <w:r w:rsidR="00E06CEF" w:rsidRPr="008566E8">
        <w:rPr>
          <w:rFonts w:ascii="Arial Narrow" w:hAnsi="Arial Narrow" w:cs="Arial"/>
          <w:lang w:eastAsia="en-US"/>
        </w:rPr>
        <w:t xml:space="preserve">Departamento de Santa Ana,  persona de mi conocimiento y portadora del Documento Único de Identidad  debidamente homologado número </w:t>
      </w:r>
      <w:r>
        <w:rPr>
          <w:rFonts w:ascii="Arial Narrow" w:hAnsi="Arial Narrow" w:cs="Arial"/>
          <w:lang w:eastAsia="en-US"/>
        </w:rPr>
        <w:t>…………………………………………..</w:t>
      </w:r>
      <w:r w:rsidR="00E06CEF" w:rsidRPr="008566E8">
        <w:rPr>
          <w:rFonts w:ascii="Arial Narrow" w:hAnsi="Arial Narrow" w:cs="Arial"/>
          <w:lang w:eastAsia="en-US"/>
        </w:rPr>
        <w:t xml:space="preserve">, </w:t>
      </w:r>
      <w:r w:rsidR="00E06CEF" w:rsidRPr="008566E8">
        <w:rPr>
          <w:rFonts w:ascii="Arial Narrow" w:hAnsi="Arial Narrow" w:cs="Arial"/>
          <w:lang w:val="es-SV" w:eastAsia="en-US"/>
        </w:rPr>
        <w:t>actuando en su</w:t>
      </w:r>
      <w:r w:rsidR="00E06CEF" w:rsidRPr="008566E8">
        <w:rPr>
          <w:rFonts w:ascii="Arial Narrow" w:hAnsi="Arial Narrow" w:cs="Arial"/>
          <w:color w:val="FF0000"/>
          <w:lang w:val="es-SV" w:eastAsia="en-US"/>
        </w:rPr>
        <w:t xml:space="preserve"> </w:t>
      </w:r>
      <w:r w:rsidR="00E06CEF" w:rsidRPr="008566E8">
        <w:rPr>
          <w:rFonts w:ascii="Arial Narrow" w:hAnsi="Arial Narrow" w:cs="Arial"/>
          <w:lang w:val="es-SV" w:eastAsia="en-US"/>
        </w:rPr>
        <w:t xml:space="preserve">carácter de Directora Ad honorem y Representante Legal del </w:t>
      </w:r>
      <w:r w:rsidR="00E06CEF" w:rsidRPr="008566E8">
        <w:rPr>
          <w:rFonts w:ascii="Arial Narrow" w:hAnsi="Arial Narrow" w:cs="Arial"/>
          <w:b/>
          <w:lang w:eastAsia="en-US"/>
        </w:rPr>
        <w:t>HOSPITAL NACIONAL DR. JORGE MAZZINI VILLACORTA, SONSONATE</w:t>
      </w:r>
      <w:r w:rsidR="00E06CEF" w:rsidRPr="008566E8">
        <w:rPr>
          <w:rFonts w:ascii="Arial Narrow" w:hAnsi="Arial Narrow" w:cs="Arial"/>
          <w:lang w:eastAsia="en-US"/>
        </w:rPr>
        <w:t xml:space="preserve">, del domicilio del Distrito de Sonsonate, Municipio de Sonsonate Centro, Departamento de Sonsonate, con Número de Identificación Tributaria cero trescientos quince guion ciento ochenta mil doscientos veintidós guion cero </w:t>
      </w:r>
      <w:proofErr w:type="spellStart"/>
      <w:r w:rsidR="00E06CEF" w:rsidRPr="008566E8">
        <w:rPr>
          <w:rFonts w:ascii="Arial Narrow" w:hAnsi="Arial Narrow" w:cs="Arial"/>
          <w:lang w:eastAsia="en-US"/>
        </w:rPr>
        <w:t>cero</w:t>
      </w:r>
      <w:proofErr w:type="spellEnd"/>
      <w:r w:rsidR="00E06CEF" w:rsidRPr="008566E8">
        <w:rPr>
          <w:rFonts w:ascii="Arial Narrow" w:hAnsi="Arial Narrow" w:cs="Arial"/>
          <w:lang w:eastAsia="en-US"/>
        </w:rPr>
        <w:t xml:space="preserve"> uno guion seis</w:t>
      </w:r>
      <w:r w:rsidR="00E06CEF" w:rsidRPr="008566E8">
        <w:rPr>
          <w:rFonts w:ascii="Arial Narrow" w:hAnsi="Arial Narrow" w:cs="Arial"/>
          <w:b/>
          <w:caps/>
          <w:lang w:val="es-SV" w:eastAsia="en-US"/>
        </w:rPr>
        <w:t>,</w:t>
      </w:r>
      <w:r w:rsidR="00E06CEF" w:rsidRPr="008566E8">
        <w:rPr>
          <w:rFonts w:ascii="Arial Narrow" w:hAnsi="Arial Narrow" w:cs="Arial"/>
          <w:lang w:eastAsia="en-US"/>
        </w:rPr>
        <w:t xml:space="preserve"> </w:t>
      </w:r>
      <w:r w:rsidR="00E06CEF" w:rsidRPr="008566E8">
        <w:rPr>
          <w:rFonts w:ascii="Arial Narrow" w:eastAsia="Calibri" w:hAnsi="Arial Narrow" w:cs="Arial"/>
          <w:lang w:eastAsia="en-US"/>
        </w:rPr>
        <w:t xml:space="preserve">personería que doy fe de ser legitima y suficiente por haber tenido a la vista </w:t>
      </w:r>
      <w:r w:rsidR="00E06CEF" w:rsidRPr="008566E8">
        <w:rPr>
          <w:rFonts w:ascii="Arial Narrow" w:hAnsi="Arial Narrow" w:cs="Arial"/>
          <w:lang w:eastAsia="en-US"/>
        </w:rPr>
        <w:t xml:space="preserve">el </w:t>
      </w:r>
      <w:r w:rsidR="00E06CEF" w:rsidRPr="008566E8">
        <w:rPr>
          <w:rFonts w:ascii="Arial Narrow" w:hAnsi="Arial Narrow" w:cs="Arial"/>
          <w:bCs/>
          <w:lang w:eastAsia="en-US"/>
        </w:rPr>
        <w:t>Acuerdo   número</w:t>
      </w:r>
      <w:r w:rsidR="00E06CEF" w:rsidRPr="008566E8">
        <w:rPr>
          <w:rFonts w:ascii="Arial Narrow" w:hAnsi="Arial Narrow" w:cs="Arial"/>
          <w:b/>
          <w:lang w:eastAsia="en-US"/>
        </w:rPr>
        <w:t xml:space="preserve"> </w:t>
      </w:r>
      <w:r w:rsidR="00E06CEF" w:rsidRPr="008566E8">
        <w:rPr>
          <w:rFonts w:ascii="Arial Narrow" w:hAnsi="Arial Narrow" w:cs="Arial"/>
          <w:bCs/>
          <w:lang w:eastAsia="en-US"/>
        </w:rPr>
        <w:t>MIL SEISCIENTOS VEINTIUNO</w:t>
      </w:r>
      <w:r w:rsidR="00E06CEF" w:rsidRPr="008566E8">
        <w:rPr>
          <w:rFonts w:ascii="Arial Narrow" w:hAnsi="Arial Narrow" w:cs="Arial"/>
          <w:lang w:eastAsia="en-US"/>
        </w:rPr>
        <w:t xml:space="preserve">,  emitido  por el Doctor Francisco José Alabí Montoya, en su carácter de Ministro de Salud, Ad honorem,  el día  veintiuno de julio del año dos mil </w:t>
      </w:r>
      <w:r w:rsidR="00B47C29" w:rsidRPr="008566E8">
        <w:rPr>
          <w:rFonts w:ascii="Arial Narrow" w:hAnsi="Arial Narrow" w:cs="Arial"/>
          <w:lang w:eastAsia="en-US"/>
        </w:rPr>
        <w:t>veintitrés</w:t>
      </w:r>
      <w:r w:rsidR="00E06CEF" w:rsidRPr="008566E8">
        <w:rPr>
          <w:rFonts w:ascii="Arial Narrow" w:hAnsi="Arial Narrow" w:cs="Arial"/>
          <w:lang w:eastAsia="en-US"/>
        </w:rPr>
        <w:t xml:space="preserve">; y de conformidad al Artículo seis inciso segundo del </w:t>
      </w:r>
      <w:r w:rsidR="00E06CEF" w:rsidRPr="008566E8">
        <w:rPr>
          <w:rFonts w:ascii="Arial Narrow" w:hAnsi="Arial Narrow" w:cs="Arial"/>
          <w:bCs/>
          <w:lang w:eastAsia="en-US"/>
        </w:rPr>
        <w:t>Reglamento General de Hospitales del Ministerio de Salud</w:t>
      </w:r>
      <w:r w:rsidR="00E06CEF" w:rsidRPr="008566E8">
        <w:rPr>
          <w:rFonts w:ascii="Arial Narrow" w:hAnsi="Arial Narrow" w:cs="Arial"/>
          <w:b/>
          <w:lang w:eastAsia="en-US"/>
        </w:rPr>
        <w:t xml:space="preserve">, </w:t>
      </w:r>
      <w:r w:rsidR="00E06CEF" w:rsidRPr="008566E8">
        <w:rPr>
          <w:rFonts w:ascii="Arial Narrow" w:hAnsi="Arial Narrow" w:cs="Arial"/>
          <w:lang w:val="es-MX"/>
        </w:rPr>
        <w:t xml:space="preserve">normativa publicada en el Diario Oficial Número cuarenta y cinco, Tomo Número Cuatrocientos catorce, el día seis de marzo del dos mil diecisiete, </w:t>
      </w:r>
      <w:r w:rsidR="00E06CEF" w:rsidRPr="008566E8">
        <w:rPr>
          <w:rFonts w:ascii="Arial Narrow" w:hAnsi="Arial Narrow" w:cs="Arial"/>
          <w:lang w:eastAsia="en-US"/>
        </w:rPr>
        <w:t>en el que se establece que cada Hospital tiene carácter de persona jurídica, su representante legal es el DIRECTOR quien está acreditado para representarlo Judicial y Extrajudicialmente, por tanto  está facultad</w:t>
      </w:r>
      <w:r w:rsidR="00B47C29" w:rsidRPr="008566E8">
        <w:rPr>
          <w:rFonts w:ascii="Arial Narrow" w:hAnsi="Arial Narrow" w:cs="Arial"/>
          <w:lang w:eastAsia="en-US"/>
        </w:rPr>
        <w:t>a</w:t>
      </w:r>
      <w:r w:rsidR="00E06CEF" w:rsidRPr="008566E8">
        <w:rPr>
          <w:rFonts w:ascii="Arial Narrow" w:hAnsi="Arial Narrow" w:cs="Arial"/>
          <w:lang w:eastAsia="en-US"/>
        </w:rPr>
        <w:t xml:space="preserve"> para otorgar actos como el presente, quien se denominará </w:t>
      </w:r>
      <w:r w:rsidR="00E06CEF" w:rsidRPr="008566E8">
        <w:rPr>
          <w:rFonts w:ascii="Arial Narrow" w:hAnsi="Arial Narrow" w:cs="Arial"/>
          <w:b/>
          <w:lang w:val="es-SV" w:eastAsia="en-US"/>
        </w:rPr>
        <w:t>“EL CONTRATANTE</w:t>
      </w:r>
      <w:r w:rsidR="00E06CEF" w:rsidRPr="008566E8">
        <w:rPr>
          <w:rFonts w:ascii="Arial Narrow" w:hAnsi="Arial Narrow" w:cs="Arial"/>
          <w:b/>
          <w:caps/>
          <w:lang w:val="es-SV" w:eastAsia="en-US"/>
        </w:rPr>
        <w:t>”</w:t>
      </w:r>
      <w:r w:rsidR="00E06CEF" w:rsidRPr="008566E8">
        <w:rPr>
          <w:rFonts w:ascii="Arial Narrow" w:hAnsi="Arial Narrow" w:cs="Arial"/>
          <w:lang w:eastAsia="en-US"/>
        </w:rPr>
        <w:t xml:space="preserve">; </w:t>
      </w:r>
      <w:bookmarkEnd w:id="24"/>
      <w:r w:rsidR="00D71BD6" w:rsidRPr="008566E8">
        <w:rPr>
          <w:rFonts w:ascii="Arial Narrow" w:hAnsi="Arial Narrow" w:cs="Arial"/>
          <w:lang w:eastAsia="en-US"/>
        </w:rPr>
        <w:t xml:space="preserve">y por otra parte </w:t>
      </w:r>
      <w:r w:rsidR="007834DF" w:rsidRPr="008566E8">
        <w:rPr>
          <w:rFonts w:ascii="Arial Narrow" w:hAnsi="Arial Narrow" w:cs="Arial"/>
          <w:lang w:eastAsia="en-US"/>
        </w:rPr>
        <w:t xml:space="preserve">el </w:t>
      </w:r>
      <w:r w:rsidR="008D36E5" w:rsidRPr="008566E8">
        <w:rPr>
          <w:rFonts w:ascii="Arial Narrow" w:eastAsia="Calibri" w:hAnsi="Arial Narrow" w:cs="Arial"/>
          <w:lang w:eastAsia="en-US"/>
        </w:rPr>
        <w:t>Señor</w:t>
      </w:r>
      <w:r w:rsidR="008D36E5" w:rsidRPr="008566E8">
        <w:rPr>
          <w:rFonts w:ascii="Arial Narrow" w:eastAsia="Calibri" w:hAnsi="Arial Narrow" w:cs="Arial"/>
          <w:b/>
          <w:bCs/>
          <w:lang w:eastAsia="en-US"/>
        </w:rPr>
        <w:t xml:space="preserve"> </w:t>
      </w:r>
      <w:bookmarkStart w:id="26" w:name="_Hlk164329798"/>
      <w:bookmarkStart w:id="27" w:name="_Hlk72135663"/>
      <w:bookmarkStart w:id="28" w:name="_Hlk72140585"/>
      <w:r w:rsidR="002332E2" w:rsidRPr="008566E8">
        <w:rPr>
          <w:rFonts w:ascii="Arial Narrow" w:hAnsi="Arial Narrow" w:cs="Arial"/>
          <w:b/>
          <w:bCs/>
          <w:color w:val="000000"/>
          <w:lang w:val="es-SV"/>
        </w:rPr>
        <w:t>JULIO CESAR ANTONIO LUNA GARCÍA</w:t>
      </w:r>
      <w:r w:rsidR="002332E2" w:rsidRPr="008566E8">
        <w:rPr>
          <w:rFonts w:ascii="Arial Narrow" w:hAnsi="Arial Narrow" w:cs="Arial"/>
          <w:color w:val="000000"/>
          <w:lang w:val="es-SV"/>
        </w:rPr>
        <w:t xml:space="preserve">, de treinta y ocho años de edad, empleado, </w:t>
      </w:r>
      <w:r w:rsidR="00B1409D" w:rsidRPr="008566E8">
        <w:rPr>
          <w:rFonts w:ascii="Arial Narrow" w:hAnsi="Arial Narrow" w:cs="Arial"/>
          <w:color w:val="000000"/>
          <w:lang w:val="es-SV"/>
        </w:rPr>
        <w:t>del domicilio de Distrito de Alegría, Municipio de Usuluán Norte,</w:t>
      </w:r>
      <w:r w:rsidR="002332E2" w:rsidRPr="008566E8">
        <w:rPr>
          <w:rFonts w:ascii="Arial Narrow" w:hAnsi="Arial Narrow" w:cs="Arial"/>
          <w:color w:val="000000"/>
          <w:lang w:val="es-SV"/>
        </w:rPr>
        <w:t xml:space="preserve"> Departamento de Usulután, </w:t>
      </w:r>
      <w:r w:rsidR="00332D1C" w:rsidRPr="008566E8">
        <w:rPr>
          <w:rFonts w:ascii="Arial Narrow" w:eastAsia="Calibri" w:hAnsi="Arial Narrow" w:cs="Arial"/>
          <w:lang w:eastAsia="en-US"/>
        </w:rPr>
        <w:t xml:space="preserve">a quien conozco y además identifico con </w:t>
      </w:r>
      <w:r w:rsidR="00332D1C" w:rsidRPr="008566E8">
        <w:rPr>
          <w:rFonts w:ascii="Arial Narrow" w:hAnsi="Arial Narrow" w:cs="Arial"/>
          <w:iCs/>
          <w:spacing w:val="-2"/>
          <w:lang w:val="es-SV"/>
        </w:rPr>
        <w:t xml:space="preserve">el </w:t>
      </w:r>
      <w:r w:rsidR="002332E2" w:rsidRPr="008566E8">
        <w:rPr>
          <w:rFonts w:ascii="Arial Narrow" w:eastAsia="Calibri" w:hAnsi="Arial Narrow" w:cs="Arial"/>
          <w:lang w:eastAsia="en-US"/>
        </w:rPr>
        <w:t xml:space="preserve">Documento Unico de Identidad número </w:t>
      </w:r>
      <w:r>
        <w:rPr>
          <w:rFonts w:ascii="Arial Narrow" w:eastAsia="Calibri" w:hAnsi="Arial Narrow" w:cs="Arial"/>
          <w:lang w:eastAsia="en-US"/>
        </w:rPr>
        <w:t>……………………………………………….</w:t>
      </w:r>
      <w:r w:rsidR="002332E2" w:rsidRPr="008566E8">
        <w:rPr>
          <w:rFonts w:ascii="Arial Narrow" w:eastAsia="Calibri" w:hAnsi="Arial Narrow" w:cs="Arial"/>
          <w:lang w:eastAsia="en-US"/>
        </w:rPr>
        <w:t xml:space="preserve">, actuando en </w:t>
      </w:r>
      <w:r w:rsidR="00C9444D" w:rsidRPr="008566E8">
        <w:rPr>
          <w:rFonts w:ascii="Arial Narrow" w:eastAsia="Calibri" w:hAnsi="Arial Narrow" w:cs="Arial"/>
          <w:lang w:eastAsia="en-US"/>
        </w:rPr>
        <w:t xml:space="preserve">su </w:t>
      </w:r>
      <w:r w:rsidR="002332E2" w:rsidRPr="008566E8">
        <w:rPr>
          <w:rFonts w:ascii="Arial Narrow" w:eastAsia="Calibri" w:hAnsi="Arial Narrow" w:cs="Arial"/>
          <w:lang w:eastAsia="en-US"/>
        </w:rPr>
        <w:t xml:space="preserve">calidad de  </w:t>
      </w:r>
      <w:r w:rsidR="002332E2" w:rsidRPr="008566E8">
        <w:rPr>
          <w:rFonts w:ascii="Arial Narrow" w:hAnsi="Arial Narrow" w:cs="Arial"/>
          <w:color w:val="000000"/>
          <w:lang w:val="es-SV"/>
        </w:rPr>
        <w:t xml:space="preserve">Apoderado Administrativo con Clausula Especial de la Sociedad </w:t>
      </w:r>
      <w:r w:rsidR="002332E2" w:rsidRPr="008566E8">
        <w:rPr>
          <w:rFonts w:ascii="Arial Narrow" w:hAnsi="Arial Narrow" w:cs="Arial"/>
          <w:b/>
          <w:lang w:val="es-SV"/>
        </w:rPr>
        <w:t xml:space="preserve">SUPLIDORES DIVERSOS, SOCIEDAD ANÓNIMA DE CAPITAL VARIABLE, </w:t>
      </w:r>
      <w:r w:rsidR="002332E2" w:rsidRPr="008566E8">
        <w:rPr>
          <w:rFonts w:ascii="Arial Narrow" w:hAnsi="Arial Narrow" w:cs="Arial"/>
          <w:lang w:val="es-SV"/>
        </w:rPr>
        <w:t xml:space="preserve">con </w:t>
      </w:r>
      <w:r w:rsidR="00C9444D" w:rsidRPr="008566E8">
        <w:rPr>
          <w:rFonts w:ascii="Arial Narrow" w:hAnsi="Arial Narrow" w:cs="Arial"/>
          <w:lang w:val="es-SV"/>
        </w:rPr>
        <w:t xml:space="preserve">Número de Identificación Tributaria cero seiscientos catorce guión doscientos cuarenta mil cuatrocientos noventa y ocho guión ciento tres guión cero, </w:t>
      </w:r>
      <w:r w:rsidR="002332E2" w:rsidRPr="008566E8">
        <w:rPr>
          <w:rFonts w:ascii="Arial Narrow" w:hAnsi="Arial Narrow" w:cs="Arial"/>
          <w:lang w:val="es-SV"/>
        </w:rPr>
        <w:t xml:space="preserve"> </w:t>
      </w:r>
      <w:r w:rsidR="002332E2" w:rsidRPr="008566E8">
        <w:rPr>
          <w:rFonts w:ascii="Arial Narrow" w:hAnsi="Arial Narrow" w:cs="Arial"/>
        </w:rPr>
        <w:t xml:space="preserve">del domicilio </w:t>
      </w:r>
      <w:bookmarkStart w:id="29" w:name="_Hlk169166291"/>
      <w:bookmarkEnd w:id="26"/>
      <w:r w:rsidR="00D71BD6" w:rsidRPr="008566E8">
        <w:rPr>
          <w:rFonts w:ascii="Arial Narrow" w:hAnsi="Arial Narrow" w:cs="Arial"/>
          <w:bCs/>
        </w:rPr>
        <w:t xml:space="preserve">del Distrito de San Salvador, Municipio de San Salvador </w:t>
      </w:r>
      <w:r w:rsidR="00D71BD6" w:rsidRPr="008566E8">
        <w:rPr>
          <w:rFonts w:ascii="Arial Narrow" w:hAnsi="Arial Narrow" w:cs="Arial"/>
          <w:bCs/>
        </w:rPr>
        <w:lastRenderedPageBreak/>
        <w:t>Centro,</w:t>
      </w:r>
      <w:r w:rsidR="00D71BD6" w:rsidRPr="008566E8">
        <w:rPr>
          <w:rFonts w:ascii="Arial Narrow" w:hAnsi="Arial Narrow" w:cs="Arial"/>
        </w:rPr>
        <w:t xml:space="preserve"> departamento de San Salvador,</w:t>
      </w:r>
      <w:bookmarkEnd w:id="29"/>
      <w:r w:rsidR="002332E2" w:rsidRPr="008566E8">
        <w:rPr>
          <w:rFonts w:ascii="Arial Narrow" w:hAnsi="Arial Narrow" w:cs="Arial"/>
        </w:rPr>
        <w:t xml:space="preserve"> </w:t>
      </w:r>
      <w:r w:rsidR="002332E2" w:rsidRPr="008566E8">
        <w:rPr>
          <w:rFonts w:ascii="Arial Narrow" w:eastAsia="Calibri" w:hAnsi="Arial Narrow" w:cs="Arial"/>
          <w:lang w:eastAsia="en-US"/>
        </w:rPr>
        <w:t>personería que doy fe de ser legitima y suficiente por haber tenido a la vista</w:t>
      </w:r>
      <w:r w:rsidR="002332E2" w:rsidRPr="008566E8">
        <w:rPr>
          <w:rFonts w:ascii="Arial Narrow" w:hAnsi="Arial Narrow" w:cs="Arial"/>
        </w:rPr>
        <w:t>:</w:t>
      </w:r>
      <w:r w:rsidR="00C9444D" w:rsidRPr="008566E8">
        <w:rPr>
          <w:rFonts w:ascii="Arial Narrow" w:hAnsi="Arial Narrow"/>
          <w:bCs/>
          <w:lang w:eastAsia="es-MX"/>
        </w:rPr>
        <w:t xml:space="preserve"> </w:t>
      </w:r>
      <w:r w:rsidR="00337ECD" w:rsidRPr="008566E8">
        <w:rPr>
          <w:rFonts w:ascii="Arial Narrow" w:hAnsi="Arial Narrow" w:cs="Arial"/>
        </w:rPr>
        <w:t xml:space="preserve">Certificada por notario de </w:t>
      </w:r>
      <w:r w:rsidR="00337ECD" w:rsidRPr="008566E8">
        <w:rPr>
          <w:rFonts w:ascii="Arial Narrow" w:hAnsi="Arial Narrow" w:cs="Arial"/>
          <w:bCs/>
          <w:lang w:eastAsia="es-MX"/>
        </w:rPr>
        <w:t>Testimonio de Escritura Pública de</w:t>
      </w:r>
      <w:r w:rsidR="00337ECD" w:rsidRPr="008566E8">
        <w:rPr>
          <w:rFonts w:ascii="Arial Narrow" w:eastAsia="Arial Narrow" w:hAnsi="Arial Narrow" w:cs="Arial"/>
          <w:bCs/>
          <w:iCs/>
          <w:lang w:val="es-SV"/>
        </w:rPr>
        <w:t xml:space="preserve"> poder administrativo con clausula especial</w:t>
      </w:r>
      <w:r w:rsidR="00337ECD" w:rsidRPr="008566E8">
        <w:rPr>
          <w:rFonts w:ascii="Arial Narrow" w:eastAsia="Arial Narrow" w:hAnsi="Arial Narrow" w:cs="Arial"/>
          <w:b/>
          <w:iCs/>
          <w:lang w:val="es-SV"/>
        </w:rPr>
        <w:t xml:space="preserve">,  </w:t>
      </w:r>
      <w:r w:rsidR="00337ECD" w:rsidRPr="008566E8">
        <w:rPr>
          <w:rFonts w:ascii="Arial Narrow" w:eastAsia="Arial Narrow" w:hAnsi="Arial Narrow" w:cs="Arial"/>
          <w:iCs/>
          <w:lang w:val="es-SV"/>
        </w:rPr>
        <w:t xml:space="preserve">otorgado en </w:t>
      </w:r>
      <w:r w:rsidR="00337ECD" w:rsidRPr="008566E8">
        <w:rPr>
          <w:rFonts w:ascii="Arial Narrow" w:hAnsi="Arial Narrow" w:cs="Arial"/>
          <w:bCs/>
          <w:iCs/>
          <w:lang w:val="es-SV"/>
        </w:rPr>
        <w:t>el Distrito de San Salvador, Municipio de San Salvador Centro, departamento de San Salvador</w:t>
      </w:r>
      <w:r w:rsidR="00337ECD" w:rsidRPr="008566E8">
        <w:rPr>
          <w:rFonts w:ascii="Arial Narrow" w:eastAsia="Arial Narrow" w:hAnsi="Arial Narrow" w:cs="Arial"/>
          <w:iCs/>
          <w:lang w:val="es-SV"/>
        </w:rPr>
        <w:t xml:space="preserve">,  a las once horas del día dieciocho de julio del año dos mil veintitrés, </w:t>
      </w:r>
      <w:r w:rsidR="00337ECD" w:rsidRPr="008566E8">
        <w:rPr>
          <w:rFonts w:ascii="Arial Narrow" w:hAnsi="Arial Narrow" w:cs="Arial"/>
        </w:rPr>
        <w:t xml:space="preserve">ante los oficios notariales de  MARIA JOSE ERAZO PINEDA, por el señor HUGO FILIBERTO MUÑOZ GONZALEZ, en su calidad de Administrador Único propietaria y por ello Representante Legal de la sociedad </w:t>
      </w:r>
      <w:r w:rsidR="00337ECD" w:rsidRPr="008566E8">
        <w:rPr>
          <w:rFonts w:ascii="Arial Narrow" w:hAnsi="Arial Narrow" w:cs="Arial"/>
          <w:bCs/>
          <w:lang w:val="es-SV"/>
        </w:rPr>
        <w:t>SUPLIDORES DIVERSOS, SOCIEDAD ANÓNIMA DE CAPITAL VARIABLE</w:t>
      </w:r>
      <w:r w:rsidR="00337ECD" w:rsidRPr="008566E8">
        <w:rPr>
          <w:rFonts w:ascii="Arial Narrow" w:hAnsi="Arial Narrow" w:cs="Arial"/>
        </w:rPr>
        <w:t xml:space="preserve"> donde confiere </w:t>
      </w:r>
      <w:r w:rsidR="00337ECD" w:rsidRPr="008566E8">
        <w:rPr>
          <w:rFonts w:ascii="Arial Narrow" w:eastAsia="Arial Narrow" w:hAnsi="Arial Narrow" w:cs="Arial"/>
          <w:bCs/>
          <w:iCs/>
          <w:lang w:val="es-SV"/>
        </w:rPr>
        <w:t>poder administrativo con clausula especial</w:t>
      </w:r>
      <w:r w:rsidR="00337ECD" w:rsidRPr="008566E8">
        <w:rPr>
          <w:rFonts w:ascii="Arial Narrow" w:hAnsi="Arial Narrow" w:cs="Arial"/>
        </w:rPr>
        <w:t xml:space="preserve"> a favor del compareciente, inscrito en el Registro de Comercio al número CUARENTA del libro DOS MIL DOSCIENTOS DOCE del Registro de Otros Contratos Mercantiles, en dicho poder el Notario autorizante dio fe de la existencia legal de la sociedad y de la personería con la que actuó el otorgante, por lo que está plenamente facultado para otorgar actos como el presente,</w:t>
      </w:r>
      <w:r w:rsidR="00337ECD" w:rsidRPr="008566E8">
        <w:rPr>
          <w:rFonts w:ascii="Arial Narrow" w:eastAsia="Arial Narrow" w:hAnsi="Arial Narrow" w:cs="Arial"/>
          <w:iCs/>
          <w:lang w:val="es-SV"/>
        </w:rPr>
        <w:t xml:space="preserve"> quien se</w:t>
      </w:r>
      <w:r w:rsidR="00337ECD" w:rsidRPr="008566E8">
        <w:rPr>
          <w:rFonts w:ascii="Arial Narrow" w:eastAsia="Calibri" w:hAnsi="Arial Narrow" w:cs="Arial"/>
          <w:lang w:eastAsia="en-US"/>
        </w:rPr>
        <w:t xml:space="preserve"> denominará </w:t>
      </w:r>
      <w:r w:rsidR="00337ECD" w:rsidRPr="008566E8">
        <w:rPr>
          <w:rFonts w:ascii="Arial Narrow" w:eastAsia="Calibri" w:hAnsi="Arial Narrow" w:cs="Arial"/>
          <w:b/>
          <w:lang w:eastAsia="en-US"/>
        </w:rPr>
        <w:t xml:space="preserve">“LA CONTRATISTA”; </w:t>
      </w:r>
      <w:r w:rsidR="00337ECD" w:rsidRPr="008566E8">
        <w:rPr>
          <w:rFonts w:ascii="Arial Narrow" w:eastAsia="Calibri" w:hAnsi="Arial Narrow" w:cs="Arial"/>
          <w:lang w:eastAsia="en-US"/>
        </w:rPr>
        <w:t xml:space="preserve"> </w:t>
      </w:r>
      <w:bookmarkStart w:id="30" w:name="_Hlk165535489"/>
      <w:bookmarkStart w:id="31" w:name="_Hlk165014538"/>
      <w:bookmarkEnd w:id="27"/>
      <w:bookmarkEnd w:id="28"/>
      <w:r w:rsidR="00656F79" w:rsidRPr="008566E8">
        <w:rPr>
          <w:rFonts w:ascii="Arial Narrow" w:eastAsia="Calibri" w:hAnsi="Arial Narrow" w:cs="Arial"/>
          <w:lang w:eastAsia="en-US"/>
        </w:rPr>
        <w:t xml:space="preserve">y en las calidades en que actúan  </w:t>
      </w:r>
      <w:r w:rsidR="00656F79" w:rsidRPr="008566E8">
        <w:rPr>
          <w:rFonts w:ascii="Arial Narrow" w:hAnsi="Arial Narrow" w:cs="Arial"/>
          <w:iCs/>
        </w:rPr>
        <w:t xml:space="preserve"> </w:t>
      </w:r>
      <w:bookmarkEnd w:id="30"/>
      <w:r w:rsidR="00656F79" w:rsidRPr="008566E8">
        <w:rPr>
          <w:rFonts w:ascii="Arial Narrow" w:hAnsi="Arial Narrow" w:cs="Arial"/>
          <w:b/>
          <w:bCs/>
          <w:iCs/>
        </w:rPr>
        <w:t>ME DICEN</w:t>
      </w:r>
      <w:r w:rsidR="00656F79" w:rsidRPr="008566E8">
        <w:rPr>
          <w:rFonts w:ascii="Arial Narrow" w:hAnsi="Arial Narrow" w:cs="Arial"/>
          <w:iCs/>
        </w:rPr>
        <w:t>: Que reconocen como suyas las firmas que anteceden y que se leen: "ilegibles", por haberlas puesto de su puño y letra, y asimismo reconocen como suyos todos los conceptos vertidos en dicho documento</w:t>
      </w:r>
      <w:r w:rsidR="00656F79" w:rsidRPr="008566E8">
        <w:rPr>
          <w:rFonts w:ascii="Arial Narrow" w:hAnsi="Arial Narrow"/>
        </w:rPr>
        <w:t xml:space="preserve"> </w:t>
      </w:r>
      <w:r w:rsidR="00656F79" w:rsidRPr="008566E8">
        <w:rPr>
          <w:rFonts w:ascii="Arial Narrow" w:hAnsi="Arial Narrow" w:cs="Arial"/>
          <w:iCs/>
        </w:rPr>
        <w:t xml:space="preserve">fechado el día de hoy, en esta ciudad, por medio del cual han otorgado el contrato </w:t>
      </w:r>
      <w:r w:rsidR="00656F79" w:rsidRPr="008566E8">
        <w:rPr>
          <w:rFonts w:ascii="Arial Narrow" w:hAnsi="Arial Narrow" w:cs="Arial"/>
          <w:b/>
          <w:bCs/>
          <w:lang w:val="es-SV"/>
        </w:rPr>
        <w:t>NÚMERO</w:t>
      </w:r>
      <w:r w:rsidR="00656F79" w:rsidRPr="008566E8">
        <w:rPr>
          <w:rFonts w:ascii="Arial Narrow" w:hAnsi="Arial Narrow" w:cs="Arial"/>
          <w:bCs/>
          <w:lang w:val="es-SV"/>
        </w:rPr>
        <w:t xml:space="preserve"> </w:t>
      </w:r>
      <w:r w:rsidR="00D71BD6" w:rsidRPr="008566E8">
        <w:rPr>
          <w:rFonts w:ascii="Arial Narrow" w:hAnsi="Arial Narrow" w:cs="Arial"/>
          <w:b/>
          <w:lang w:val="es-SV"/>
        </w:rPr>
        <w:t>TREINTA Y UNO</w:t>
      </w:r>
      <w:r w:rsidR="00656F79" w:rsidRPr="008566E8">
        <w:rPr>
          <w:rFonts w:ascii="Arial Narrow" w:hAnsi="Arial Narrow" w:cs="Arial"/>
          <w:b/>
          <w:lang w:val="es-SV"/>
        </w:rPr>
        <w:t xml:space="preserve"> PLECA </w:t>
      </w:r>
      <w:r w:rsidR="00656F79" w:rsidRPr="008566E8">
        <w:rPr>
          <w:rFonts w:ascii="Arial Narrow" w:hAnsi="Arial Narrow" w:cs="Arial"/>
          <w:b/>
          <w:bCs/>
          <w:lang w:val="es-SV"/>
        </w:rPr>
        <w:t xml:space="preserve">DOS MIL VEINTICUATRO, </w:t>
      </w:r>
      <w:r w:rsidR="00656F79" w:rsidRPr="008566E8">
        <w:rPr>
          <w:rFonts w:ascii="Arial Narrow" w:hAnsi="Arial Narrow" w:cs="Arial"/>
          <w:bCs/>
          <w:lang w:val="es-SV"/>
        </w:rPr>
        <w:t xml:space="preserve">que ampara el </w:t>
      </w:r>
      <w:r w:rsidR="00656F79" w:rsidRPr="008566E8">
        <w:rPr>
          <w:rFonts w:ascii="Arial Narrow" w:hAnsi="Arial Narrow" w:cs="Arial"/>
          <w:b/>
          <w:caps/>
          <w:lang w:val="es-SV" w:eastAsia="en-US"/>
        </w:rPr>
        <w:t>SUMINISTRO DE INSUMOS MEDICOS, AÑO DOS MIL VEINTICUATRO</w:t>
      </w:r>
      <w:r w:rsidR="00656F79" w:rsidRPr="008566E8">
        <w:rPr>
          <w:rFonts w:ascii="Arial Narrow" w:hAnsi="Arial Narrow" w:cs="Arial"/>
          <w:lang w:val="es-SV" w:eastAsia="en-US"/>
        </w:rPr>
        <w:t xml:space="preserve"> para el </w:t>
      </w:r>
      <w:r w:rsidR="00656F79" w:rsidRPr="008566E8">
        <w:rPr>
          <w:rFonts w:ascii="Arial Narrow" w:hAnsi="Arial Narrow" w:cs="Arial"/>
          <w:b/>
          <w:bCs/>
          <w:lang w:val="es-SV" w:eastAsia="en-US"/>
        </w:rPr>
        <w:t>Hospital Nacional Dr. Jorge Mazzini Villacorta, Sonsonate</w:t>
      </w:r>
      <w:r w:rsidR="00656F79" w:rsidRPr="008566E8">
        <w:rPr>
          <w:rFonts w:ascii="Arial Narrow" w:hAnsi="Arial Narrow" w:cs="Arial"/>
          <w:b/>
          <w:bCs/>
          <w:lang w:val="es-MX"/>
        </w:rPr>
        <w:t>,</w:t>
      </w:r>
      <w:r w:rsidR="00656F79" w:rsidRPr="008566E8">
        <w:rPr>
          <w:rFonts w:ascii="Arial Narrow" w:hAnsi="Arial Narrow" w:cs="Arial"/>
          <w:b/>
          <w:bCs/>
          <w:iCs/>
          <w:lang w:val="es-SV"/>
        </w:rPr>
        <w:t xml:space="preserve"> </w:t>
      </w:r>
      <w:r w:rsidR="00656F79" w:rsidRPr="008566E8">
        <w:rPr>
          <w:rFonts w:ascii="Arial Narrow" w:hAnsi="Arial Narrow" w:cs="Arial"/>
          <w:iCs/>
        </w:rPr>
        <w:t>derivado del proceso de</w:t>
      </w:r>
      <w:r w:rsidR="00656F79" w:rsidRPr="008566E8">
        <w:rPr>
          <w:rFonts w:ascii="Arial Narrow" w:hAnsi="Arial Narrow" w:cs="Arial"/>
          <w:color w:val="000000"/>
        </w:rPr>
        <w:t xml:space="preserve"> </w:t>
      </w:r>
      <w:r w:rsidR="00656F79" w:rsidRPr="008566E8">
        <w:rPr>
          <w:rFonts w:ascii="Arial Narrow" w:hAnsi="Arial Narrow" w:cs="Arial"/>
          <w:iCs/>
        </w:rPr>
        <w:t xml:space="preserve"> Licitación Competitiva Número TRES DOS CERO OCHO-DOS CERO DOS CUATRO-PCERO UNO SIETE SEIS/LC-CERO CINCO- HNS-DOS CERO DOS CUATRO</w:t>
      </w:r>
      <w:r w:rsidR="00656F79" w:rsidRPr="008566E8">
        <w:rPr>
          <w:rFonts w:ascii="Arial Narrow" w:hAnsi="Arial Narrow" w:cs="Arial"/>
          <w:b/>
          <w:lang w:val="es-MX"/>
        </w:rPr>
        <w:t>,</w:t>
      </w:r>
      <w:r w:rsidR="00656F79" w:rsidRPr="008566E8">
        <w:rPr>
          <w:rFonts w:ascii="Arial Narrow" w:hAnsi="Arial Narrow" w:cs="Arial"/>
          <w:lang w:val="es-SV"/>
        </w:rPr>
        <w:t xml:space="preserve"> el cual dentro de sus cláusulas esenciales establece: Que la contratista suministrara al contratante los bienes referidos en el anterior contrato, cuyas especificaciones técnicas y cantidades se han descrito detalladamente en el mismo, conforme a los documentos de solicitud de oferta, la oferta presentada por la contratista y la resolución de adjudicación, por un monto de </w:t>
      </w:r>
      <w:r w:rsidR="00BF7BF0" w:rsidRPr="008566E8">
        <w:rPr>
          <w:rFonts w:ascii="Arial Narrow" w:hAnsi="Arial Narrow" w:cs="Arial"/>
          <w:b/>
          <w:bCs/>
        </w:rPr>
        <w:t>SE</w:t>
      </w:r>
      <w:r w:rsidR="00615068" w:rsidRPr="008566E8">
        <w:rPr>
          <w:rFonts w:ascii="Arial Narrow" w:hAnsi="Arial Narrow" w:cs="Arial"/>
          <w:b/>
          <w:bCs/>
        </w:rPr>
        <w:t>TENTA Y SEIS MIL UNO</w:t>
      </w:r>
      <w:r w:rsidR="00BF7BF0" w:rsidRPr="008566E8">
        <w:rPr>
          <w:rFonts w:ascii="Arial Narrow" w:hAnsi="Arial Narrow" w:cs="Arial"/>
          <w:b/>
          <w:bCs/>
        </w:rPr>
        <w:t xml:space="preserve"> DÓLARES CON </w:t>
      </w:r>
      <w:r w:rsidR="00615068" w:rsidRPr="008566E8">
        <w:rPr>
          <w:rFonts w:ascii="Arial Narrow" w:hAnsi="Arial Narrow" w:cs="Arial"/>
          <w:b/>
          <w:bCs/>
        </w:rPr>
        <w:t>OCHENTA Y CUATRO</w:t>
      </w:r>
      <w:r w:rsidR="00BF7BF0" w:rsidRPr="008566E8">
        <w:rPr>
          <w:rFonts w:ascii="Arial Narrow" w:hAnsi="Arial Narrow" w:cs="Arial"/>
          <w:b/>
          <w:bCs/>
        </w:rPr>
        <w:t xml:space="preserve"> CENTAVOS DE DÓLAR DE LOS ESTADOS UNIDOS DE AMÉRICA ($</w:t>
      </w:r>
      <w:r w:rsidR="00615068" w:rsidRPr="008566E8">
        <w:rPr>
          <w:rFonts w:ascii="Arial Narrow" w:hAnsi="Arial Narrow" w:cs="Arial"/>
          <w:b/>
          <w:bCs/>
        </w:rPr>
        <w:t>76, 001.84</w:t>
      </w:r>
      <w:r w:rsidR="00BF7BF0" w:rsidRPr="008566E8">
        <w:rPr>
          <w:rFonts w:ascii="Arial Narrow" w:hAnsi="Arial Narrow" w:cs="Arial"/>
          <w:b/>
          <w:bCs/>
        </w:rPr>
        <w:t xml:space="preserve">), </w:t>
      </w:r>
      <w:bookmarkEnd w:id="31"/>
      <w:r w:rsidR="00656F79" w:rsidRPr="008566E8">
        <w:rPr>
          <w:rFonts w:ascii="Arial Narrow" w:hAnsi="Arial Narrow" w:cs="Arial"/>
          <w:lang w:val="es-SV"/>
        </w:rPr>
        <w:t xml:space="preserve">los que serán cancelados </w:t>
      </w:r>
      <w:r w:rsidR="00656F79" w:rsidRPr="008566E8">
        <w:rPr>
          <w:rFonts w:ascii="Arial Narrow" w:hAnsi="Arial Narrow" w:cs="Arial"/>
          <w:iCs/>
          <w:lang w:val="es-SV"/>
        </w:rPr>
        <w:t>con</w:t>
      </w:r>
      <w:r w:rsidR="00656F79" w:rsidRPr="008566E8">
        <w:rPr>
          <w:rFonts w:ascii="Arial Narrow" w:hAnsi="Arial Narrow" w:cs="Arial"/>
          <w:b/>
          <w:bCs/>
          <w:iCs/>
          <w:lang w:val="es-SV"/>
        </w:rPr>
        <w:t xml:space="preserve"> </w:t>
      </w:r>
      <w:r w:rsidR="00656F79" w:rsidRPr="008566E8">
        <w:rPr>
          <w:rFonts w:ascii="Arial Narrow" w:hAnsi="Arial Narrow" w:cs="Arial"/>
        </w:rPr>
        <w:t>cargo al Fondo General de El Salvador (GOES), para lo cual se  verifico la correspondiente asignación presupuestaria,</w:t>
      </w:r>
      <w:r w:rsidR="00656F79" w:rsidRPr="008566E8">
        <w:rPr>
          <w:rFonts w:ascii="Arial Narrow" w:hAnsi="Arial Narrow" w:cs="Arial"/>
          <w:b/>
          <w:bCs/>
          <w:lang w:val="es-MX"/>
        </w:rPr>
        <w:t xml:space="preserve"> </w:t>
      </w:r>
      <w:r w:rsidR="00656F79" w:rsidRPr="008566E8">
        <w:rPr>
          <w:rFonts w:ascii="Arial Narrow" w:hAnsi="Arial Narrow" w:cs="Arial"/>
          <w:lang w:val="es-MX"/>
        </w:rPr>
        <w:t xml:space="preserve">los bienes serán entregados </w:t>
      </w:r>
      <w:r w:rsidR="00656F79" w:rsidRPr="008566E8">
        <w:rPr>
          <w:rFonts w:ascii="Arial Narrow" w:hAnsi="Arial Narrow" w:cs="Arial"/>
          <w:lang w:val="es-SV"/>
        </w:rPr>
        <w:t xml:space="preserve">en las Instalaciones del Almacén del </w:t>
      </w:r>
      <w:r w:rsidR="00656F79" w:rsidRPr="008566E8">
        <w:rPr>
          <w:rFonts w:ascii="Arial Narrow" w:hAnsi="Arial Narrow" w:cs="Arial"/>
          <w:bCs/>
          <w:lang w:val="es-SV"/>
        </w:rPr>
        <w:t>Hospital Nacional Dr. Jorge Mazzini Villacorta, Sonsonate,</w:t>
      </w:r>
      <w:r w:rsidR="00656F79" w:rsidRPr="008566E8">
        <w:rPr>
          <w:rFonts w:ascii="Arial Narrow" w:hAnsi="Arial Narrow" w:cs="Arial"/>
          <w:b/>
          <w:lang w:val="es-MX"/>
        </w:rPr>
        <w:t xml:space="preserve"> </w:t>
      </w:r>
      <w:r w:rsidR="00656F79" w:rsidRPr="008566E8">
        <w:rPr>
          <w:rFonts w:ascii="Arial Narrow" w:hAnsi="Arial Narrow" w:cs="Arial"/>
          <w:lang w:val="es-MX"/>
        </w:rPr>
        <w:t xml:space="preserve">según se establece en la </w:t>
      </w:r>
      <w:r w:rsidR="00656F79" w:rsidRPr="008566E8">
        <w:rPr>
          <w:rFonts w:ascii="Arial Narrow" w:hAnsi="Arial Narrow" w:cs="Arial"/>
          <w:b/>
          <w:lang w:val="es-MX"/>
        </w:rPr>
        <w:t xml:space="preserve">CLÁUSULA QUINTA </w:t>
      </w:r>
      <w:r w:rsidR="00656F79" w:rsidRPr="008566E8">
        <w:rPr>
          <w:rFonts w:ascii="Arial Narrow" w:hAnsi="Arial Narrow" w:cs="Arial"/>
          <w:bCs/>
          <w:lang w:val="es-MX"/>
        </w:rPr>
        <w:t xml:space="preserve">del contrato, y  el </w:t>
      </w:r>
      <w:r w:rsidR="00656F79" w:rsidRPr="008566E8">
        <w:rPr>
          <w:rFonts w:ascii="Arial Narrow" w:hAnsi="Arial Narrow" w:cs="Arial"/>
          <w:bCs/>
        </w:rPr>
        <w:t>plazo</w:t>
      </w:r>
      <w:r w:rsidR="00656F79" w:rsidRPr="008566E8">
        <w:rPr>
          <w:rFonts w:ascii="Arial Narrow" w:hAnsi="Arial Narrow" w:cs="Arial"/>
        </w:rPr>
        <w:t xml:space="preserve"> de entrega será de VEINTIUN DIAS CALENDARIOS, en </w:t>
      </w:r>
      <w:r w:rsidR="00656F79" w:rsidRPr="008566E8">
        <w:rPr>
          <w:rFonts w:ascii="Arial Narrow" w:hAnsi="Arial Narrow" w:cs="Arial"/>
          <w:lang w:val="es-ES_tradnl"/>
        </w:rPr>
        <w:t>UNA SOLA ENTREGA DEL CIEN POR CIENTO.</w:t>
      </w:r>
      <w:r w:rsidR="00656F79" w:rsidRPr="008566E8">
        <w:rPr>
          <w:rFonts w:ascii="Arial Narrow" w:hAnsi="Arial Narrow" w:cs="Arial"/>
          <w:lang w:val="es-SV"/>
        </w:rPr>
        <w:t xml:space="preserve"> EL PLAZO DE ENTREGA INICIARA DESDE EL DÍA SIGUIENTE DE LA DISTRIBUCION DEL CONTRATO DEBIDAMENTE LEGALIZADO</w:t>
      </w:r>
      <w:r w:rsidR="00656F79" w:rsidRPr="008566E8">
        <w:rPr>
          <w:rFonts w:ascii="Arial Narrow" w:hAnsi="Arial Narrow" w:cs="Arial"/>
          <w:lang w:val="es-US"/>
        </w:rPr>
        <w:t>.</w:t>
      </w:r>
      <w:r w:rsidR="00656F79" w:rsidRPr="008566E8">
        <w:rPr>
          <w:rFonts w:ascii="Arial Narrow" w:hAnsi="Arial Narrow" w:cs="Arial"/>
          <w:b/>
          <w:lang w:val="es-MX"/>
        </w:rPr>
        <w:t xml:space="preserve"> </w:t>
      </w:r>
      <w:r w:rsidR="00656F79" w:rsidRPr="008566E8">
        <w:rPr>
          <w:rFonts w:ascii="Arial Narrow" w:hAnsi="Arial Narrow" w:cs="Arial"/>
          <w:lang w:val="es-MX"/>
        </w:rPr>
        <w:t xml:space="preserve">La vigencia </w:t>
      </w:r>
      <w:r w:rsidR="00656F79" w:rsidRPr="008566E8">
        <w:rPr>
          <w:rFonts w:ascii="Arial Narrow" w:hAnsi="Arial Narrow" w:cs="Arial"/>
          <w:lang w:val="es-SV"/>
        </w:rPr>
        <w:t xml:space="preserve">del contrato será </w:t>
      </w:r>
      <w:r w:rsidR="00656F79" w:rsidRPr="008566E8">
        <w:rPr>
          <w:rFonts w:ascii="Arial Narrow" w:hAnsi="Arial Narrow" w:cs="Arial"/>
          <w:color w:val="000000"/>
        </w:rPr>
        <w:t>a partir de la firma de éste, hasta que se cumpla con las obligaciones y condiciones de entrega del suministro</w:t>
      </w:r>
      <w:r w:rsidR="00656F79" w:rsidRPr="008566E8">
        <w:rPr>
          <w:rFonts w:ascii="Arial Narrow" w:hAnsi="Arial Narrow" w:cs="Arial"/>
          <w:lang w:val="es-SV"/>
        </w:rPr>
        <w:t xml:space="preserve">, y contiene además otras cláusulas que los comparecientes en este acto reconocen como obligaciones suyas. Hago constar que también he tenido a la vista los documentos que acreditan que la contratista no tiene impedimentos, incapacidades o inhabilidades para </w:t>
      </w:r>
      <w:r w:rsidR="00656F79" w:rsidRPr="008566E8">
        <w:rPr>
          <w:rFonts w:ascii="Arial Narrow" w:hAnsi="Arial Narrow" w:cs="Arial"/>
          <w:lang w:val="es-SV"/>
        </w:rPr>
        <w:lastRenderedPageBreak/>
        <w:t xml:space="preserve">contratar. Yo, el Notario DOY FE que las firmas que calzan el anterior documento son </w:t>
      </w:r>
      <w:r w:rsidR="00656F79" w:rsidRPr="008566E8">
        <w:rPr>
          <w:rFonts w:ascii="Arial Narrow" w:hAnsi="Arial Narrow" w:cs="Arial"/>
          <w:bCs/>
          <w:lang w:val="es-SV"/>
        </w:rPr>
        <w:t>AUTENTICAS</w:t>
      </w:r>
      <w:r w:rsidR="00656F79" w:rsidRPr="008566E8">
        <w:rPr>
          <w:rFonts w:ascii="Arial Narrow" w:hAnsi="Arial Narrow" w:cs="Arial"/>
          <w:lang w:val="es-SV"/>
        </w:rPr>
        <w:t xml:space="preserve"> por haber sido puestas en mi presencia de su puño y letra por los comparecientes, a quienes les expliqué los efectos legales de la presente acta notarial que consta de </w:t>
      </w:r>
      <w:r w:rsidR="00F27FF7" w:rsidRPr="008566E8">
        <w:rPr>
          <w:rFonts w:ascii="Arial Narrow" w:hAnsi="Arial Narrow" w:cs="Arial"/>
          <w:lang w:val="es-SV"/>
        </w:rPr>
        <w:t>dos</w:t>
      </w:r>
      <w:r w:rsidR="00656F79" w:rsidRPr="008566E8">
        <w:rPr>
          <w:rFonts w:ascii="Arial Narrow" w:hAnsi="Arial Narrow" w:cs="Arial"/>
          <w:lang w:val="es-SV"/>
        </w:rPr>
        <w:t xml:space="preserve"> hojas y leído que le fue por mi todo lo escrito íntegramente y en un solo acto sin interrupción, </w:t>
      </w:r>
      <w:r w:rsidR="00656F79" w:rsidRPr="008566E8">
        <w:rPr>
          <w:rFonts w:ascii="Arial Narrow" w:hAnsi="Arial Narrow" w:cs="Arial"/>
          <w:color w:val="000000"/>
        </w:rPr>
        <w:t xml:space="preserve">manifiestan que está redactado conforme a sus voluntades, ratifican su contenido </w:t>
      </w:r>
      <w:r w:rsidR="00656F79" w:rsidRPr="008566E8">
        <w:rPr>
          <w:rFonts w:ascii="Arial Narrow" w:hAnsi="Arial Narrow" w:cs="Arial"/>
          <w:i/>
          <w:iCs/>
          <w:color w:val="000000"/>
        </w:rPr>
        <w:t xml:space="preserve">y </w:t>
      </w:r>
      <w:r w:rsidR="00656F79" w:rsidRPr="008566E8">
        <w:rPr>
          <w:rFonts w:ascii="Arial Narrow" w:hAnsi="Arial Narrow" w:cs="Arial"/>
          <w:color w:val="000000"/>
        </w:rPr>
        <w:t xml:space="preserve">firmamos. </w:t>
      </w:r>
      <w:r w:rsidR="00656F79" w:rsidRPr="008566E8">
        <w:rPr>
          <w:rFonts w:ascii="Arial Narrow" w:hAnsi="Arial Narrow" w:cs="Arial"/>
          <w:lang w:val="es-SV"/>
        </w:rPr>
        <w:t xml:space="preserve">- </w:t>
      </w:r>
      <w:r w:rsidR="00656F79" w:rsidRPr="008566E8">
        <w:rPr>
          <w:rFonts w:ascii="Arial Narrow" w:hAnsi="Arial Narrow" w:cs="Arial"/>
          <w:b/>
          <w:bCs/>
          <w:lang w:val="es-SV"/>
        </w:rPr>
        <w:t>DOY FE.</w:t>
      </w:r>
      <w:r w:rsidR="00656F79" w:rsidRPr="008566E8">
        <w:rPr>
          <w:rFonts w:ascii="Arial Narrow" w:hAnsi="Arial Narrow" w:cs="Arial"/>
          <w:b/>
          <w:lang w:val="es-SV"/>
        </w:rPr>
        <w:t xml:space="preserve"> </w:t>
      </w:r>
      <w:r w:rsidR="00910108">
        <w:rPr>
          <w:rFonts w:ascii="Arial Narrow" w:hAnsi="Arial Narrow" w:cs="Arial"/>
          <w:b/>
          <w:lang w:val="es-SV"/>
        </w:rPr>
        <w:t>–</w:t>
      </w:r>
    </w:p>
    <w:p w14:paraId="334D388C" w14:textId="03C5B0E0" w:rsidR="00910108" w:rsidRDefault="00910108" w:rsidP="00987097">
      <w:pPr>
        <w:tabs>
          <w:tab w:val="left" w:pos="1260"/>
        </w:tabs>
        <w:spacing w:line="360" w:lineRule="auto"/>
        <w:jc w:val="both"/>
        <w:rPr>
          <w:rFonts w:ascii="Arial Narrow" w:hAnsi="Arial Narrow" w:cs="Arial"/>
          <w:b/>
          <w:lang w:val="es-SV"/>
        </w:rPr>
      </w:pPr>
      <w:r>
        <w:rPr>
          <w:noProof/>
        </w:rPr>
        <w:drawing>
          <wp:inline distT="0" distB="0" distL="0" distR="0" wp14:anchorId="521F385F" wp14:editId="221EB489">
            <wp:extent cx="6332220" cy="447040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4470400"/>
                    </a:xfrm>
                    <a:prstGeom prst="rect">
                      <a:avLst/>
                    </a:prstGeom>
                  </pic:spPr>
                </pic:pic>
              </a:graphicData>
            </a:graphic>
          </wp:inline>
        </w:drawing>
      </w:r>
    </w:p>
    <w:p w14:paraId="28B9D70C" w14:textId="7C7BAD90" w:rsidR="00910108" w:rsidRDefault="00910108" w:rsidP="00987097">
      <w:pPr>
        <w:tabs>
          <w:tab w:val="left" w:pos="1260"/>
        </w:tabs>
        <w:spacing w:line="360" w:lineRule="auto"/>
        <w:jc w:val="both"/>
        <w:rPr>
          <w:rFonts w:ascii="Arial Narrow" w:hAnsi="Arial Narrow" w:cs="Arial"/>
          <w:b/>
          <w:lang w:val="es-SV"/>
        </w:rPr>
      </w:pPr>
    </w:p>
    <w:p w14:paraId="2FBE7515" w14:textId="389E8590" w:rsidR="00910108" w:rsidRDefault="00910108" w:rsidP="00987097">
      <w:pPr>
        <w:tabs>
          <w:tab w:val="left" w:pos="1260"/>
        </w:tabs>
        <w:spacing w:line="360" w:lineRule="auto"/>
        <w:jc w:val="both"/>
        <w:rPr>
          <w:rFonts w:ascii="Arial Narrow" w:hAnsi="Arial Narrow" w:cs="Arial"/>
          <w:b/>
          <w:lang w:val="es-SV"/>
        </w:rPr>
      </w:pPr>
    </w:p>
    <w:p w14:paraId="3476C479" w14:textId="4B5C23A8" w:rsidR="00910108" w:rsidRDefault="00910108" w:rsidP="00987097">
      <w:pPr>
        <w:tabs>
          <w:tab w:val="left" w:pos="1260"/>
        </w:tabs>
        <w:spacing w:line="360" w:lineRule="auto"/>
        <w:jc w:val="both"/>
        <w:rPr>
          <w:rFonts w:ascii="Arial Narrow" w:hAnsi="Arial Narrow" w:cs="Arial"/>
          <w:b/>
          <w:lang w:val="es-SV"/>
        </w:rPr>
      </w:pPr>
    </w:p>
    <w:p w14:paraId="28D0CBBC" w14:textId="6D24ADC1" w:rsidR="00910108" w:rsidRDefault="00910108" w:rsidP="00987097">
      <w:pPr>
        <w:tabs>
          <w:tab w:val="left" w:pos="1260"/>
        </w:tabs>
        <w:spacing w:line="360" w:lineRule="auto"/>
        <w:jc w:val="both"/>
        <w:rPr>
          <w:rFonts w:ascii="Arial Narrow" w:hAnsi="Arial Narrow" w:cs="Arial"/>
          <w:b/>
          <w:lang w:val="es-SV"/>
        </w:rPr>
      </w:pPr>
    </w:p>
    <w:p w14:paraId="332AC9BD" w14:textId="77777777" w:rsidR="00910108" w:rsidRPr="0086692A" w:rsidRDefault="00910108" w:rsidP="00987097">
      <w:pPr>
        <w:tabs>
          <w:tab w:val="left" w:pos="1260"/>
        </w:tabs>
        <w:spacing w:line="360" w:lineRule="auto"/>
        <w:jc w:val="both"/>
        <w:rPr>
          <w:rFonts w:ascii="Arial Narrow" w:hAnsi="Arial Narrow" w:cs="Arial"/>
          <w:color w:val="000000"/>
        </w:rPr>
      </w:pPr>
    </w:p>
    <w:p w14:paraId="5D0AB9C4" w14:textId="0F00ABC3" w:rsidR="00C9444D" w:rsidRPr="00C9444D" w:rsidRDefault="00C9444D">
      <w:pPr>
        <w:suppressAutoHyphens w:val="0"/>
        <w:spacing w:after="200" w:line="360" w:lineRule="auto"/>
        <w:jc w:val="both"/>
        <w:rPr>
          <w:rFonts w:ascii="Arial Narrow" w:hAnsi="Arial Narrow" w:cs="Arial"/>
          <w:spacing w:val="-2"/>
          <w:lang w:val="es-SV" w:eastAsia="en-US"/>
        </w:rPr>
      </w:pPr>
    </w:p>
    <w:sectPr w:rsidR="00C9444D" w:rsidRPr="00C9444D" w:rsidSect="0083042D">
      <w:headerReference w:type="default" r:id="rId11"/>
      <w:footerReference w:type="default" r:id="rId12"/>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771D2" w14:textId="77777777" w:rsidR="00A37077" w:rsidRDefault="00A37077" w:rsidP="001700E0">
      <w:r>
        <w:separator/>
      </w:r>
    </w:p>
  </w:endnote>
  <w:endnote w:type="continuationSeparator" w:id="0">
    <w:p w14:paraId="7224FCF9" w14:textId="77777777" w:rsidR="00A37077" w:rsidRDefault="00A37077"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panose1 w:val="020B0603030804020204"/>
    <w:charset w:val="80"/>
    <w:family w:val="auto"/>
    <w:pitch w:val="variable"/>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C822B" w14:textId="77777777" w:rsidR="00A37077" w:rsidRDefault="00A37077" w:rsidP="001700E0">
      <w:r>
        <w:separator/>
      </w:r>
    </w:p>
  </w:footnote>
  <w:footnote w:type="continuationSeparator" w:id="0">
    <w:p w14:paraId="4DE3DEFD" w14:textId="77777777" w:rsidR="00A37077" w:rsidRDefault="00A37077"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C188" w14:textId="3A1CCE4F" w:rsidR="001F6971" w:rsidRDefault="000B3BA5">
    <w:pPr>
      <w:pStyle w:val="Encabezado"/>
    </w:pPr>
    <w:r>
      <w:rPr>
        <w:rFonts w:ascii="Arial Black" w:hAnsi="Arial Black" w:cs="Calibri"/>
        <w:b/>
        <w:lang w:eastAsia="zh-CN"/>
      </w:rPr>
      <w:t xml:space="preserve">                                              SUMINISTRO DE INSUMOS MEDICOS AÑO 2024</w:t>
    </w:r>
    <w:r>
      <w:rPr>
        <w:noProof/>
      </w:rPr>
      <w:drawing>
        <wp:anchor distT="0" distB="0" distL="114300" distR="114300" simplePos="0" relativeHeight="251660288" behindDoc="0" locked="0" layoutInCell="1" allowOverlap="1" wp14:anchorId="6A9BB1B2" wp14:editId="416B76B1">
          <wp:simplePos x="0" y="0"/>
          <wp:positionH relativeFrom="margin">
            <wp:align>right</wp:align>
          </wp:positionH>
          <wp:positionV relativeFrom="paragraph">
            <wp:posOffset>-207645</wp:posOffset>
          </wp:positionV>
          <wp:extent cx="3752215" cy="266700"/>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009D1534" w:rsidRPr="00392C59">
      <w:rPr>
        <w:noProof/>
        <w:lang w:eastAsia="es-ES"/>
      </w:rPr>
      <w:drawing>
        <wp:anchor distT="0" distB="0" distL="114300" distR="114300" simplePos="0" relativeHeight="251659264" behindDoc="0" locked="0" layoutInCell="1" allowOverlap="1" wp14:anchorId="1132C983" wp14:editId="59EB6993">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07486923">
    <w:abstractNumId w:val="14"/>
  </w:num>
  <w:num w:numId="2" w16cid:durableId="1647707647">
    <w:abstractNumId w:val="8"/>
  </w:num>
  <w:num w:numId="3" w16cid:durableId="1201017312">
    <w:abstractNumId w:val="21"/>
  </w:num>
  <w:num w:numId="4" w16cid:durableId="1859460568">
    <w:abstractNumId w:val="18"/>
  </w:num>
  <w:num w:numId="5" w16cid:durableId="1832677143">
    <w:abstractNumId w:val="12"/>
  </w:num>
  <w:num w:numId="6" w16cid:durableId="1778405556">
    <w:abstractNumId w:val="0"/>
  </w:num>
  <w:num w:numId="7" w16cid:durableId="329868482">
    <w:abstractNumId w:val="17"/>
  </w:num>
  <w:num w:numId="8" w16cid:durableId="1866676447">
    <w:abstractNumId w:val="15"/>
  </w:num>
  <w:num w:numId="9" w16cid:durableId="1619876213">
    <w:abstractNumId w:val="19"/>
  </w:num>
  <w:num w:numId="10" w16cid:durableId="515391360">
    <w:abstractNumId w:val="28"/>
  </w:num>
  <w:num w:numId="11" w16cid:durableId="1196652673">
    <w:abstractNumId w:val="10"/>
  </w:num>
  <w:num w:numId="12" w16cid:durableId="1375621216">
    <w:abstractNumId w:val="30"/>
  </w:num>
  <w:num w:numId="13" w16cid:durableId="438839379">
    <w:abstractNumId w:val="11"/>
  </w:num>
  <w:num w:numId="14" w16cid:durableId="1769158745">
    <w:abstractNumId w:val="29"/>
  </w:num>
  <w:num w:numId="15" w16cid:durableId="131798003">
    <w:abstractNumId w:val="24"/>
  </w:num>
  <w:num w:numId="16" w16cid:durableId="1257637509">
    <w:abstractNumId w:val="27"/>
  </w:num>
  <w:num w:numId="17" w16cid:durableId="1679580905">
    <w:abstractNumId w:val="22"/>
  </w:num>
  <w:num w:numId="18" w16cid:durableId="1378699304">
    <w:abstractNumId w:val="25"/>
  </w:num>
  <w:num w:numId="19" w16cid:durableId="1929077329">
    <w:abstractNumId w:val="20"/>
  </w:num>
  <w:num w:numId="20" w16cid:durableId="1816026158">
    <w:abstractNumId w:val="23"/>
  </w:num>
  <w:num w:numId="21" w16cid:durableId="56319414">
    <w:abstractNumId w:val="9"/>
  </w:num>
  <w:num w:numId="22" w16cid:durableId="1907572232">
    <w:abstractNumId w:val="16"/>
  </w:num>
  <w:num w:numId="23" w16cid:durableId="676154777">
    <w:abstractNumId w:val="13"/>
  </w:num>
  <w:num w:numId="24" w16cid:durableId="68255744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B55"/>
    <w:rsid w:val="00003DA8"/>
    <w:rsid w:val="00004231"/>
    <w:rsid w:val="00004244"/>
    <w:rsid w:val="00004279"/>
    <w:rsid w:val="000042CC"/>
    <w:rsid w:val="00004557"/>
    <w:rsid w:val="00006066"/>
    <w:rsid w:val="00006B8F"/>
    <w:rsid w:val="000073B3"/>
    <w:rsid w:val="000105B4"/>
    <w:rsid w:val="000112D4"/>
    <w:rsid w:val="00011AE5"/>
    <w:rsid w:val="00011FE2"/>
    <w:rsid w:val="00012BAC"/>
    <w:rsid w:val="00013216"/>
    <w:rsid w:val="000132CF"/>
    <w:rsid w:val="00013C58"/>
    <w:rsid w:val="00013F30"/>
    <w:rsid w:val="00015232"/>
    <w:rsid w:val="00015679"/>
    <w:rsid w:val="00015CB4"/>
    <w:rsid w:val="000172A3"/>
    <w:rsid w:val="0001747A"/>
    <w:rsid w:val="00017587"/>
    <w:rsid w:val="000203A4"/>
    <w:rsid w:val="00020801"/>
    <w:rsid w:val="00021525"/>
    <w:rsid w:val="00022D05"/>
    <w:rsid w:val="000241BC"/>
    <w:rsid w:val="00024278"/>
    <w:rsid w:val="00024C32"/>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89B"/>
    <w:rsid w:val="00040B36"/>
    <w:rsid w:val="0004154D"/>
    <w:rsid w:val="00041C70"/>
    <w:rsid w:val="000431BD"/>
    <w:rsid w:val="00043A73"/>
    <w:rsid w:val="00044175"/>
    <w:rsid w:val="000453CB"/>
    <w:rsid w:val="0004545F"/>
    <w:rsid w:val="00046C07"/>
    <w:rsid w:val="000501A8"/>
    <w:rsid w:val="00051A8F"/>
    <w:rsid w:val="00051C69"/>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0FE2"/>
    <w:rsid w:val="00072783"/>
    <w:rsid w:val="000729CE"/>
    <w:rsid w:val="000745D4"/>
    <w:rsid w:val="000748B1"/>
    <w:rsid w:val="0007563B"/>
    <w:rsid w:val="0007588D"/>
    <w:rsid w:val="00075B97"/>
    <w:rsid w:val="000772D6"/>
    <w:rsid w:val="00077AAE"/>
    <w:rsid w:val="00081947"/>
    <w:rsid w:val="00081AAB"/>
    <w:rsid w:val="0008371B"/>
    <w:rsid w:val="000838F1"/>
    <w:rsid w:val="00083A9C"/>
    <w:rsid w:val="00083C01"/>
    <w:rsid w:val="00084097"/>
    <w:rsid w:val="00085045"/>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21D9"/>
    <w:rsid w:val="000A55F5"/>
    <w:rsid w:val="000A5D70"/>
    <w:rsid w:val="000A7EE9"/>
    <w:rsid w:val="000B027B"/>
    <w:rsid w:val="000B0F65"/>
    <w:rsid w:val="000B122C"/>
    <w:rsid w:val="000B1F03"/>
    <w:rsid w:val="000B207A"/>
    <w:rsid w:val="000B20A6"/>
    <w:rsid w:val="000B214D"/>
    <w:rsid w:val="000B3BA5"/>
    <w:rsid w:val="000B4235"/>
    <w:rsid w:val="000B5C26"/>
    <w:rsid w:val="000C17D0"/>
    <w:rsid w:val="000C36A0"/>
    <w:rsid w:val="000C370B"/>
    <w:rsid w:val="000C3B05"/>
    <w:rsid w:val="000C40B9"/>
    <w:rsid w:val="000C5263"/>
    <w:rsid w:val="000C5815"/>
    <w:rsid w:val="000C586D"/>
    <w:rsid w:val="000C5DB5"/>
    <w:rsid w:val="000D0A50"/>
    <w:rsid w:val="000D0C37"/>
    <w:rsid w:val="000D1368"/>
    <w:rsid w:val="000D1D74"/>
    <w:rsid w:val="000D22F7"/>
    <w:rsid w:val="000D2B9E"/>
    <w:rsid w:val="000D467D"/>
    <w:rsid w:val="000D6154"/>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0C62"/>
    <w:rsid w:val="000F38C9"/>
    <w:rsid w:val="000F3A78"/>
    <w:rsid w:val="000F44B1"/>
    <w:rsid w:val="000F5452"/>
    <w:rsid w:val="000F6FE8"/>
    <w:rsid w:val="000F7B0D"/>
    <w:rsid w:val="000F7C5A"/>
    <w:rsid w:val="0010113F"/>
    <w:rsid w:val="00101A13"/>
    <w:rsid w:val="00101BBE"/>
    <w:rsid w:val="00101EC9"/>
    <w:rsid w:val="00102036"/>
    <w:rsid w:val="0010242B"/>
    <w:rsid w:val="001024FF"/>
    <w:rsid w:val="00103798"/>
    <w:rsid w:val="00104744"/>
    <w:rsid w:val="0010737E"/>
    <w:rsid w:val="00107992"/>
    <w:rsid w:val="00107C87"/>
    <w:rsid w:val="00110331"/>
    <w:rsid w:val="00110D31"/>
    <w:rsid w:val="00110DAB"/>
    <w:rsid w:val="001115A1"/>
    <w:rsid w:val="001122C0"/>
    <w:rsid w:val="00114158"/>
    <w:rsid w:val="00114D74"/>
    <w:rsid w:val="00116FE9"/>
    <w:rsid w:val="00117A4F"/>
    <w:rsid w:val="001205AF"/>
    <w:rsid w:val="00121889"/>
    <w:rsid w:val="00121A57"/>
    <w:rsid w:val="00121AE0"/>
    <w:rsid w:val="0012228B"/>
    <w:rsid w:val="00122752"/>
    <w:rsid w:val="00122DE2"/>
    <w:rsid w:val="00122FDA"/>
    <w:rsid w:val="001239D4"/>
    <w:rsid w:val="00123FAF"/>
    <w:rsid w:val="00124AC8"/>
    <w:rsid w:val="00125031"/>
    <w:rsid w:val="001255F5"/>
    <w:rsid w:val="00125DE3"/>
    <w:rsid w:val="00126FBA"/>
    <w:rsid w:val="001272BE"/>
    <w:rsid w:val="00127F4E"/>
    <w:rsid w:val="00130975"/>
    <w:rsid w:val="00130CB9"/>
    <w:rsid w:val="00132D86"/>
    <w:rsid w:val="001333AC"/>
    <w:rsid w:val="001376BC"/>
    <w:rsid w:val="00137F14"/>
    <w:rsid w:val="0014024B"/>
    <w:rsid w:val="00142EC0"/>
    <w:rsid w:val="0014371F"/>
    <w:rsid w:val="00144114"/>
    <w:rsid w:val="001443DB"/>
    <w:rsid w:val="00145738"/>
    <w:rsid w:val="0014713D"/>
    <w:rsid w:val="00151689"/>
    <w:rsid w:val="00151833"/>
    <w:rsid w:val="00151A97"/>
    <w:rsid w:val="00152552"/>
    <w:rsid w:val="00153770"/>
    <w:rsid w:val="001566CB"/>
    <w:rsid w:val="0015762D"/>
    <w:rsid w:val="0015774C"/>
    <w:rsid w:val="001577D9"/>
    <w:rsid w:val="00160790"/>
    <w:rsid w:val="00160961"/>
    <w:rsid w:val="001625D3"/>
    <w:rsid w:val="001626B7"/>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764D0"/>
    <w:rsid w:val="00176D0B"/>
    <w:rsid w:val="00181C07"/>
    <w:rsid w:val="00182D9A"/>
    <w:rsid w:val="00182F1B"/>
    <w:rsid w:val="0018498C"/>
    <w:rsid w:val="00184D2F"/>
    <w:rsid w:val="001851BC"/>
    <w:rsid w:val="0018698E"/>
    <w:rsid w:val="00190D46"/>
    <w:rsid w:val="00191EF5"/>
    <w:rsid w:val="001921C3"/>
    <w:rsid w:val="00192BC8"/>
    <w:rsid w:val="00193F8F"/>
    <w:rsid w:val="0019626A"/>
    <w:rsid w:val="001967A3"/>
    <w:rsid w:val="001969CC"/>
    <w:rsid w:val="00196C19"/>
    <w:rsid w:val="00197091"/>
    <w:rsid w:val="00197BE5"/>
    <w:rsid w:val="00197CB6"/>
    <w:rsid w:val="00197FBA"/>
    <w:rsid w:val="001A1318"/>
    <w:rsid w:val="001A29F3"/>
    <w:rsid w:val="001A39A5"/>
    <w:rsid w:val="001A4FF1"/>
    <w:rsid w:val="001A682E"/>
    <w:rsid w:val="001A6DBA"/>
    <w:rsid w:val="001A7B14"/>
    <w:rsid w:val="001B0984"/>
    <w:rsid w:val="001B0CF4"/>
    <w:rsid w:val="001B1462"/>
    <w:rsid w:val="001B3132"/>
    <w:rsid w:val="001B3254"/>
    <w:rsid w:val="001B5146"/>
    <w:rsid w:val="001B51AB"/>
    <w:rsid w:val="001B69F1"/>
    <w:rsid w:val="001B6AAF"/>
    <w:rsid w:val="001C0DC0"/>
    <w:rsid w:val="001C1C56"/>
    <w:rsid w:val="001C51F8"/>
    <w:rsid w:val="001C60A6"/>
    <w:rsid w:val="001C7F0D"/>
    <w:rsid w:val="001D2824"/>
    <w:rsid w:val="001D4C35"/>
    <w:rsid w:val="001D5012"/>
    <w:rsid w:val="001D58AD"/>
    <w:rsid w:val="001D68BC"/>
    <w:rsid w:val="001E0E2A"/>
    <w:rsid w:val="001E1940"/>
    <w:rsid w:val="001E1DEE"/>
    <w:rsid w:val="001E46B1"/>
    <w:rsid w:val="001E4A90"/>
    <w:rsid w:val="001E5240"/>
    <w:rsid w:val="001E56C7"/>
    <w:rsid w:val="001E56C9"/>
    <w:rsid w:val="001E5F9D"/>
    <w:rsid w:val="001E7F9F"/>
    <w:rsid w:val="001F046E"/>
    <w:rsid w:val="001F0504"/>
    <w:rsid w:val="001F065B"/>
    <w:rsid w:val="001F1833"/>
    <w:rsid w:val="001F1D44"/>
    <w:rsid w:val="001F26F7"/>
    <w:rsid w:val="001F4108"/>
    <w:rsid w:val="001F41B2"/>
    <w:rsid w:val="001F4810"/>
    <w:rsid w:val="001F5A58"/>
    <w:rsid w:val="001F61DF"/>
    <w:rsid w:val="001F6971"/>
    <w:rsid w:val="001F6BE7"/>
    <w:rsid w:val="001F7135"/>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48DF"/>
    <w:rsid w:val="002158A6"/>
    <w:rsid w:val="00215D17"/>
    <w:rsid w:val="002202F3"/>
    <w:rsid w:val="002207F1"/>
    <w:rsid w:val="00220984"/>
    <w:rsid w:val="0022182A"/>
    <w:rsid w:val="00221B17"/>
    <w:rsid w:val="00221E2F"/>
    <w:rsid w:val="002225BB"/>
    <w:rsid w:val="0022269D"/>
    <w:rsid w:val="00223C49"/>
    <w:rsid w:val="00224568"/>
    <w:rsid w:val="00224D99"/>
    <w:rsid w:val="002270B6"/>
    <w:rsid w:val="00227406"/>
    <w:rsid w:val="00230B65"/>
    <w:rsid w:val="00232410"/>
    <w:rsid w:val="002332E2"/>
    <w:rsid w:val="002344EB"/>
    <w:rsid w:val="00234DCD"/>
    <w:rsid w:val="002365A1"/>
    <w:rsid w:val="0023704F"/>
    <w:rsid w:val="00237929"/>
    <w:rsid w:val="002379E1"/>
    <w:rsid w:val="00240B02"/>
    <w:rsid w:val="00241646"/>
    <w:rsid w:val="0024198A"/>
    <w:rsid w:val="00241A5F"/>
    <w:rsid w:val="00242F64"/>
    <w:rsid w:val="002430C1"/>
    <w:rsid w:val="00243A59"/>
    <w:rsid w:val="00244554"/>
    <w:rsid w:val="0024457D"/>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5AFB"/>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3C65"/>
    <w:rsid w:val="0028580A"/>
    <w:rsid w:val="00287E86"/>
    <w:rsid w:val="0029041B"/>
    <w:rsid w:val="00292E35"/>
    <w:rsid w:val="00293E36"/>
    <w:rsid w:val="00295DB4"/>
    <w:rsid w:val="002A06FE"/>
    <w:rsid w:val="002A1E10"/>
    <w:rsid w:val="002A23BD"/>
    <w:rsid w:val="002A2EA0"/>
    <w:rsid w:val="002A32B0"/>
    <w:rsid w:val="002A34D1"/>
    <w:rsid w:val="002A3C4C"/>
    <w:rsid w:val="002A5852"/>
    <w:rsid w:val="002A64C3"/>
    <w:rsid w:val="002A749F"/>
    <w:rsid w:val="002B0658"/>
    <w:rsid w:val="002B1A68"/>
    <w:rsid w:val="002B1D79"/>
    <w:rsid w:val="002B2898"/>
    <w:rsid w:val="002B6390"/>
    <w:rsid w:val="002B7CFC"/>
    <w:rsid w:val="002C0075"/>
    <w:rsid w:val="002C01D7"/>
    <w:rsid w:val="002C0C89"/>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19B"/>
    <w:rsid w:val="002F125E"/>
    <w:rsid w:val="002F357D"/>
    <w:rsid w:val="002F4138"/>
    <w:rsid w:val="002F5F43"/>
    <w:rsid w:val="002F653C"/>
    <w:rsid w:val="002F6BE7"/>
    <w:rsid w:val="002F722C"/>
    <w:rsid w:val="002F7C83"/>
    <w:rsid w:val="002F7F42"/>
    <w:rsid w:val="00300714"/>
    <w:rsid w:val="00300CE2"/>
    <w:rsid w:val="0030120D"/>
    <w:rsid w:val="00303EC7"/>
    <w:rsid w:val="00304BD1"/>
    <w:rsid w:val="00304CF3"/>
    <w:rsid w:val="00304DB0"/>
    <w:rsid w:val="0030613D"/>
    <w:rsid w:val="0031076D"/>
    <w:rsid w:val="00310EE4"/>
    <w:rsid w:val="00311CAA"/>
    <w:rsid w:val="00312868"/>
    <w:rsid w:val="003132BC"/>
    <w:rsid w:val="0031455C"/>
    <w:rsid w:val="003146C6"/>
    <w:rsid w:val="0031531E"/>
    <w:rsid w:val="0031679A"/>
    <w:rsid w:val="0032049A"/>
    <w:rsid w:val="00321265"/>
    <w:rsid w:val="00322376"/>
    <w:rsid w:val="003226B3"/>
    <w:rsid w:val="00323115"/>
    <w:rsid w:val="003240B4"/>
    <w:rsid w:val="0032421B"/>
    <w:rsid w:val="00324963"/>
    <w:rsid w:val="003257CF"/>
    <w:rsid w:val="00325E9E"/>
    <w:rsid w:val="00327245"/>
    <w:rsid w:val="00327EA9"/>
    <w:rsid w:val="00330395"/>
    <w:rsid w:val="003311C3"/>
    <w:rsid w:val="00331DE1"/>
    <w:rsid w:val="00331EA0"/>
    <w:rsid w:val="0033206D"/>
    <w:rsid w:val="003323DD"/>
    <w:rsid w:val="00332D1C"/>
    <w:rsid w:val="0033329D"/>
    <w:rsid w:val="0033402A"/>
    <w:rsid w:val="00334A67"/>
    <w:rsid w:val="00335344"/>
    <w:rsid w:val="003356BE"/>
    <w:rsid w:val="00336FF4"/>
    <w:rsid w:val="00337ECD"/>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486E"/>
    <w:rsid w:val="00365192"/>
    <w:rsid w:val="00365271"/>
    <w:rsid w:val="003657BD"/>
    <w:rsid w:val="00367A43"/>
    <w:rsid w:val="00367C3D"/>
    <w:rsid w:val="003704CC"/>
    <w:rsid w:val="00371A5E"/>
    <w:rsid w:val="00373E0A"/>
    <w:rsid w:val="00373E4F"/>
    <w:rsid w:val="00374123"/>
    <w:rsid w:val="003745AE"/>
    <w:rsid w:val="00376263"/>
    <w:rsid w:val="00376AF9"/>
    <w:rsid w:val="003779D8"/>
    <w:rsid w:val="00377A17"/>
    <w:rsid w:val="003800E6"/>
    <w:rsid w:val="00380EE1"/>
    <w:rsid w:val="00381012"/>
    <w:rsid w:val="003818A9"/>
    <w:rsid w:val="003825AB"/>
    <w:rsid w:val="003849C3"/>
    <w:rsid w:val="00385686"/>
    <w:rsid w:val="003870D9"/>
    <w:rsid w:val="0038731B"/>
    <w:rsid w:val="0038758C"/>
    <w:rsid w:val="00387B35"/>
    <w:rsid w:val="00387C9E"/>
    <w:rsid w:val="00392526"/>
    <w:rsid w:val="00393CBE"/>
    <w:rsid w:val="003941FF"/>
    <w:rsid w:val="00394CF4"/>
    <w:rsid w:val="00394DCB"/>
    <w:rsid w:val="00395B5D"/>
    <w:rsid w:val="00396C74"/>
    <w:rsid w:val="003A1052"/>
    <w:rsid w:val="003A2777"/>
    <w:rsid w:val="003A2A40"/>
    <w:rsid w:val="003A364D"/>
    <w:rsid w:val="003A41AB"/>
    <w:rsid w:val="003A4BBC"/>
    <w:rsid w:val="003A533E"/>
    <w:rsid w:val="003A5575"/>
    <w:rsid w:val="003A7881"/>
    <w:rsid w:val="003B0550"/>
    <w:rsid w:val="003B0A11"/>
    <w:rsid w:val="003B1048"/>
    <w:rsid w:val="003B2DF4"/>
    <w:rsid w:val="003B2FEE"/>
    <w:rsid w:val="003B30D4"/>
    <w:rsid w:val="003B3D61"/>
    <w:rsid w:val="003B469B"/>
    <w:rsid w:val="003B4EF3"/>
    <w:rsid w:val="003B7E57"/>
    <w:rsid w:val="003C094E"/>
    <w:rsid w:val="003C154D"/>
    <w:rsid w:val="003C2022"/>
    <w:rsid w:val="003C243C"/>
    <w:rsid w:val="003C2E32"/>
    <w:rsid w:val="003C35D8"/>
    <w:rsid w:val="003C3C12"/>
    <w:rsid w:val="003C5514"/>
    <w:rsid w:val="003C5A96"/>
    <w:rsid w:val="003C5C5E"/>
    <w:rsid w:val="003C600E"/>
    <w:rsid w:val="003C6175"/>
    <w:rsid w:val="003C646D"/>
    <w:rsid w:val="003C6BE4"/>
    <w:rsid w:val="003C781D"/>
    <w:rsid w:val="003C7D36"/>
    <w:rsid w:val="003D032B"/>
    <w:rsid w:val="003D0FDE"/>
    <w:rsid w:val="003D16DB"/>
    <w:rsid w:val="003D2045"/>
    <w:rsid w:val="003D2141"/>
    <w:rsid w:val="003D2ECC"/>
    <w:rsid w:val="003D3BE1"/>
    <w:rsid w:val="003D3E90"/>
    <w:rsid w:val="003D435F"/>
    <w:rsid w:val="003D4894"/>
    <w:rsid w:val="003D4DA1"/>
    <w:rsid w:val="003D4DEF"/>
    <w:rsid w:val="003D4F13"/>
    <w:rsid w:val="003D4F56"/>
    <w:rsid w:val="003D624F"/>
    <w:rsid w:val="003D678F"/>
    <w:rsid w:val="003D6CFA"/>
    <w:rsid w:val="003D7F32"/>
    <w:rsid w:val="003E1317"/>
    <w:rsid w:val="003E1D09"/>
    <w:rsid w:val="003E34A1"/>
    <w:rsid w:val="003E351D"/>
    <w:rsid w:val="003E3E48"/>
    <w:rsid w:val="003E3F50"/>
    <w:rsid w:val="003E47A6"/>
    <w:rsid w:val="003E4BB1"/>
    <w:rsid w:val="003E5ED8"/>
    <w:rsid w:val="003E6269"/>
    <w:rsid w:val="003E63DD"/>
    <w:rsid w:val="003F0178"/>
    <w:rsid w:val="003F0A27"/>
    <w:rsid w:val="003F0F38"/>
    <w:rsid w:val="003F1038"/>
    <w:rsid w:val="003F18E1"/>
    <w:rsid w:val="003F1969"/>
    <w:rsid w:val="003F1CF0"/>
    <w:rsid w:val="003F3D64"/>
    <w:rsid w:val="003F3E96"/>
    <w:rsid w:val="003F5956"/>
    <w:rsid w:val="003F62B1"/>
    <w:rsid w:val="003F6922"/>
    <w:rsid w:val="003F7027"/>
    <w:rsid w:val="003F7CEE"/>
    <w:rsid w:val="004008C2"/>
    <w:rsid w:val="00400A0A"/>
    <w:rsid w:val="00400B9C"/>
    <w:rsid w:val="004041C9"/>
    <w:rsid w:val="00404BE3"/>
    <w:rsid w:val="00404D5B"/>
    <w:rsid w:val="00404EA9"/>
    <w:rsid w:val="00405589"/>
    <w:rsid w:val="00406056"/>
    <w:rsid w:val="00410289"/>
    <w:rsid w:val="004105B0"/>
    <w:rsid w:val="00410861"/>
    <w:rsid w:val="0041141E"/>
    <w:rsid w:val="00411825"/>
    <w:rsid w:val="00411945"/>
    <w:rsid w:val="0041270A"/>
    <w:rsid w:val="004136F3"/>
    <w:rsid w:val="004141B4"/>
    <w:rsid w:val="0041434D"/>
    <w:rsid w:val="00414CE3"/>
    <w:rsid w:val="00414E16"/>
    <w:rsid w:val="00415B86"/>
    <w:rsid w:val="00416E5B"/>
    <w:rsid w:val="00417BC8"/>
    <w:rsid w:val="004202C4"/>
    <w:rsid w:val="004205AD"/>
    <w:rsid w:val="00420CC0"/>
    <w:rsid w:val="00421C83"/>
    <w:rsid w:val="00423C7B"/>
    <w:rsid w:val="004248F9"/>
    <w:rsid w:val="00424B0D"/>
    <w:rsid w:val="00425A4C"/>
    <w:rsid w:val="00427C4A"/>
    <w:rsid w:val="00431908"/>
    <w:rsid w:val="00432401"/>
    <w:rsid w:val="00432F26"/>
    <w:rsid w:val="00433E3F"/>
    <w:rsid w:val="00434710"/>
    <w:rsid w:val="00435433"/>
    <w:rsid w:val="00435728"/>
    <w:rsid w:val="00435A47"/>
    <w:rsid w:val="00435DED"/>
    <w:rsid w:val="004365B3"/>
    <w:rsid w:val="00436880"/>
    <w:rsid w:val="00437064"/>
    <w:rsid w:val="00437B9C"/>
    <w:rsid w:val="00437D9B"/>
    <w:rsid w:val="004400E4"/>
    <w:rsid w:val="0044108F"/>
    <w:rsid w:val="004423A7"/>
    <w:rsid w:val="0044326C"/>
    <w:rsid w:val="0044375B"/>
    <w:rsid w:val="0044383B"/>
    <w:rsid w:val="004459E8"/>
    <w:rsid w:val="00445B4E"/>
    <w:rsid w:val="004462AA"/>
    <w:rsid w:val="00446728"/>
    <w:rsid w:val="00446C43"/>
    <w:rsid w:val="00447623"/>
    <w:rsid w:val="004505FE"/>
    <w:rsid w:val="00450D9C"/>
    <w:rsid w:val="00451257"/>
    <w:rsid w:val="004520AC"/>
    <w:rsid w:val="0045252D"/>
    <w:rsid w:val="00452E4C"/>
    <w:rsid w:val="00452FF4"/>
    <w:rsid w:val="00453838"/>
    <w:rsid w:val="00454144"/>
    <w:rsid w:val="00455022"/>
    <w:rsid w:val="0045503C"/>
    <w:rsid w:val="00455837"/>
    <w:rsid w:val="00460C03"/>
    <w:rsid w:val="0046110B"/>
    <w:rsid w:val="00461FBF"/>
    <w:rsid w:val="004627BD"/>
    <w:rsid w:val="00463639"/>
    <w:rsid w:val="00463E03"/>
    <w:rsid w:val="004644C8"/>
    <w:rsid w:val="00464EDE"/>
    <w:rsid w:val="00465DED"/>
    <w:rsid w:val="00465E04"/>
    <w:rsid w:val="00466A35"/>
    <w:rsid w:val="00467B49"/>
    <w:rsid w:val="00470A02"/>
    <w:rsid w:val="00470E9D"/>
    <w:rsid w:val="00471AE9"/>
    <w:rsid w:val="00474D5E"/>
    <w:rsid w:val="00476423"/>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A7271"/>
    <w:rsid w:val="004B0715"/>
    <w:rsid w:val="004B1672"/>
    <w:rsid w:val="004B17D7"/>
    <w:rsid w:val="004B1EDA"/>
    <w:rsid w:val="004B1F0E"/>
    <w:rsid w:val="004B220C"/>
    <w:rsid w:val="004B2334"/>
    <w:rsid w:val="004B34DE"/>
    <w:rsid w:val="004B483A"/>
    <w:rsid w:val="004B5707"/>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E62"/>
    <w:rsid w:val="004E3FBB"/>
    <w:rsid w:val="004E4B3F"/>
    <w:rsid w:val="004F03AB"/>
    <w:rsid w:val="004F0665"/>
    <w:rsid w:val="004F175E"/>
    <w:rsid w:val="004F1780"/>
    <w:rsid w:val="004F18E2"/>
    <w:rsid w:val="004F2D80"/>
    <w:rsid w:val="004F390F"/>
    <w:rsid w:val="004F4997"/>
    <w:rsid w:val="004F4C3B"/>
    <w:rsid w:val="004F4E0C"/>
    <w:rsid w:val="004F5306"/>
    <w:rsid w:val="004F55E2"/>
    <w:rsid w:val="004F6C77"/>
    <w:rsid w:val="00500231"/>
    <w:rsid w:val="005008BC"/>
    <w:rsid w:val="00501938"/>
    <w:rsid w:val="00502E46"/>
    <w:rsid w:val="00503406"/>
    <w:rsid w:val="00504108"/>
    <w:rsid w:val="00504160"/>
    <w:rsid w:val="00504E26"/>
    <w:rsid w:val="0050619C"/>
    <w:rsid w:val="0050648F"/>
    <w:rsid w:val="005070FA"/>
    <w:rsid w:val="0051007C"/>
    <w:rsid w:val="00510614"/>
    <w:rsid w:val="0051078E"/>
    <w:rsid w:val="00510FAA"/>
    <w:rsid w:val="005123E9"/>
    <w:rsid w:val="005125C3"/>
    <w:rsid w:val="00513C49"/>
    <w:rsid w:val="00513EDD"/>
    <w:rsid w:val="00514D02"/>
    <w:rsid w:val="00515165"/>
    <w:rsid w:val="00515B3A"/>
    <w:rsid w:val="00515C7F"/>
    <w:rsid w:val="005160AB"/>
    <w:rsid w:val="0051663E"/>
    <w:rsid w:val="005168A8"/>
    <w:rsid w:val="00521ABC"/>
    <w:rsid w:val="005224F1"/>
    <w:rsid w:val="0052280D"/>
    <w:rsid w:val="005229A2"/>
    <w:rsid w:val="00522B36"/>
    <w:rsid w:val="005233B9"/>
    <w:rsid w:val="00523A4C"/>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23C0"/>
    <w:rsid w:val="00543C4C"/>
    <w:rsid w:val="0054484B"/>
    <w:rsid w:val="005459A9"/>
    <w:rsid w:val="00546A85"/>
    <w:rsid w:val="005473C5"/>
    <w:rsid w:val="00547C66"/>
    <w:rsid w:val="00550864"/>
    <w:rsid w:val="00550C55"/>
    <w:rsid w:val="0055167E"/>
    <w:rsid w:val="00552B25"/>
    <w:rsid w:val="005538DF"/>
    <w:rsid w:val="00553F8C"/>
    <w:rsid w:val="0055448E"/>
    <w:rsid w:val="0055643C"/>
    <w:rsid w:val="0055764A"/>
    <w:rsid w:val="00557869"/>
    <w:rsid w:val="0056015B"/>
    <w:rsid w:val="00560342"/>
    <w:rsid w:val="00561933"/>
    <w:rsid w:val="0056204C"/>
    <w:rsid w:val="005627D2"/>
    <w:rsid w:val="00563309"/>
    <w:rsid w:val="00564E9A"/>
    <w:rsid w:val="005652B0"/>
    <w:rsid w:val="00565ACF"/>
    <w:rsid w:val="00566404"/>
    <w:rsid w:val="00566621"/>
    <w:rsid w:val="00567153"/>
    <w:rsid w:val="00567ACA"/>
    <w:rsid w:val="00570DBE"/>
    <w:rsid w:val="00571385"/>
    <w:rsid w:val="00571425"/>
    <w:rsid w:val="0057187A"/>
    <w:rsid w:val="0057205A"/>
    <w:rsid w:val="00572845"/>
    <w:rsid w:val="005744EA"/>
    <w:rsid w:val="00576931"/>
    <w:rsid w:val="00577B72"/>
    <w:rsid w:val="00581AF5"/>
    <w:rsid w:val="00582192"/>
    <w:rsid w:val="00582C91"/>
    <w:rsid w:val="00583311"/>
    <w:rsid w:val="0058338D"/>
    <w:rsid w:val="00584006"/>
    <w:rsid w:val="00584A0D"/>
    <w:rsid w:val="00586210"/>
    <w:rsid w:val="00586A13"/>
    <w:rsid w:val="005874A5"/>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512"/>
    <w:rsid w:val="005B0EE2"/>
    <w:rsid w:val="005B1DAC"/>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43AB"/>
    <w:rsid w:val="005C70E2"/>
    <w:rsid w:val="005C7116"/>
    <w:rsid w:val="005C7907"/>
    <w:rsid w:val="005D0063"/>
    <w:rsid w:val="005D0DAD"/>
    <w:rsid w:val="005D14B8"/>
    <w:rsid w:val="005D14D4"/>
    <w:rsid w:val="005D1E9D"/>
    <w:rsid w:val="005D2C00"/>
    <w:rsid w:val="005D31F9"/>
    <w:rsid w:val="005D464C"/>
    <w:rsid w:val="005D5092"/>
    <w:rsid w:val="005D7409"/>
    <w:rsid w:val="005D79AA"/>
    <w:rsid w:val="005D79E8"/>
    <w:rsid w:val="005E0DBD"/>
    <w:rsid w:val="005E3177"/>
    <w:rsid w:val="005E4141"/>
    <w:rsid w:val="005E4216"/>
    <w:rsid w:val="005E50A5"/>
    <w:rsid w:val="005E6D4C"/>
    <w:rsid w:val="005E7881"/>
    <w:rsid w:val="005F043F"/>
    <w:rsid w:val="005F17C7"/>
    <w:rsid w:val="005F1ACF"/>
    <w:rsid w:val="005F28CB"/>
    <w:rsid w:val="005F2B52"/>
    <w:rsid w:val="005F37AB"/>
    <w:rsid w:val="005F3EDD"/>
    <w:rsid w:val="005F4331"/>
    <w:rsid w:val="005F5525"/>
    <w:rsid w:val="005F58C9"/>
    <w:rsid w:val="005F6724"/>
    <w:rsid w:val="005F690D"/>
    <w:rsid w:val="005F759C"/>
    <w:rsid w:val="005F799E"/>
    <w:rsid w:val="005F7E46"/>
    <w:rsid w:val="00601152"/>
    <w:rsid w:val="006013F3"/>
    <w:rsid w:val="00601874"/>
    <w:rsid w:val="00601D61"/>
    <w:rsid w:val="00602D8B"/>
    <w:rsid w:val="00602EFB"/>
    <w:rsid w:val="00603444"/>
    <w:rsid w:val="00603C0D"/>
    <w:rsid w:val="00604666"/>
    <w:rsid w:val="0060494D"/>
    <w:rsid w:val="006051DD"/>
    <w:rsid w:val="00605EC2"/>
    <w:rsid w:val="0060661D"/>
    <w:rsid w:val="00606C87"/>
    <w:rsid w:val="00606EA1"/>
    <w:rsid w:val="006072FF"/>
    <w:rsid w:val="006103A2"/>
    <w:rsid w:val="00611F3D"/>
    <w:rsid w:val="00612283"/>
    <w:rsid w:val="00614957"/>
    <w:rsid w:val="00615068"/>
    <w:rsid w:val="00615213"/>
    <w:rsid w:val="00615EAC"/>
    <w:rsid w:val="006160A2"/>
    <w:rsid w:val="006166AC"/>
    <w:rsid w:val="00616CD7"/>
    <w:rsid w:val="00617B87"/>
    <w:rsid w:val="006208CA"/>
    <w:rsid w:val="00624296"/>
    <w:rsid w:val="00630A86"/>
    <w:rsid w:val="006319D1"/>
    <w:rsid w:val="0063253E"/>
    <w:rsid w:val="00633CA2"/>
    <w:rsid w:val="00633EFC"/>
    <w:rsid w:val="00634FB8"/>
    <w:rsid w:val="006354F4"/>
    <w:rsid w:val="006358FA"/>
    <w:rsid w:val="00636D16"/>
    <w:rsid w:val="00642065"/>
    <w:rsid w:val="00643C23"/>
    <w:rsid w:val="00644211"/>
    <w:rsid w:val="006456D1"/>
    <w:rsid w:val="00646ACD"/>
    <w:rsid w:val="006513FA"/>
    <w:rsid w:val="006514DF"/>
    <w:rsid w:val="00652A20"/>
    <w:rsid w:val="0065308C"/>
    <w:rsid w:val="006539C6"/>
    <w:rsid w:val="0065408C"/>
    <w:rsid w:val="00654193"/>
    <w:rsid w:val="00656634"/>
    <w:rsid w:val="00656A07"/>
    <w:rsid w:val="00656B03"/>
    <w:rsid w:val="00656F79"/>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3FFA"/>
    <w:rsid w:val="006745F3"/>
    <w:rsid w:val="0067570E"/>
    <w:rsid w:val="00676C1C"/>
    <w:rsid w:val="00677887"/>
    <w:rsid w:val="00677E12"/>
    <w:rsid w:val="00677E99"/>
    <w:rsid w:val="0068007E"/>
    <w:rsid w:val="00680581"/>
    <w:rsid w:val="00680910"/>
    <w:rsid w:val="00682558"/>
    <w:rsid w:val="0068305A"/>
    <w:rsid w:val="0068370A"/>
    <w:rsid w:val="00683F1E"/>
    <w:rsid w:val="006844E8"/>
    <w:rsid w:val="006846F5"/>
    <w:rsid w:val="006851CF"/>
    <w:rsid w:val="00686C7A"/>
    <w:rsid w:val="0068795E"/>
    <w:rsid w:val="00687A92"/>
    <w:rsid w:val="00690177"/>
    <w:rsid w:val="00690CB5"/>
    <w:rsid w:val="0069108E"/>
    <w:rsid w:val="00691EE1"/>
    <w:rsid w:val="0069227D"/>
    <w:rsid w:val="006937F3"/>
    <w:rsid w:val="006944ED"/>
    <w:rsid w:val="00694B8E"/>
    <w:rsid w:val="00695A87"/>
    <w:rsid w:val="00695E05"/>
    <w:rsid w:val="00696195"/>
    <w:rsid w:val="006A0B32"/>
    <w:rsid w:val="006A2B5D"/>
    <w:rsid w:val="006A4354"/>
    <w:rsid w:val="006A53CA"/>
    <w:rsid w:val="006A5529"/>
    <w:rsid w:val="006B0A44"/>
    <w:rsid w:val="006B17BE"/>
    <w:rsid w:val="006B22D5"/>
    <w:rsid w:val="006B339A"/>
    <w:rsid w:val="006B3481"/>
    <w:rsid w:val="006B4580"/>
    <w:rsid w:val="006B5069"/>
    <w:rsid w:val="006B5171"/>
    <w:rsid w:val="006B5BB0"/>
    <w:rsid w:val="006B5E00"/>
    <w:rsid w:val="006B6D2A"/>
    <w:rsid w:val="006B6EA0"/>
    <w:rsid w:val="006C1076"/>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4C27"/>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2B8"/>
    <w:rsid w:val="007205F9"/>
    <w:rsid w:val="00723986"/>
    <w:rsid w:val="007243A0"/>
    <w:rsid w:val="007254F8"/>
    <w:rsid w:val="00725C29"/>
    <w:rsid w:val="0072706B"/>
    <w:rsid w:val="007303EE"/>
    <w:rsid w:val="007307DA"/>
    <w:rsid w:val="00730CF4"/>
    <w:rsid w:val="007321A0"/>
    <w:rsid w:val="00734FD3"/>
    <w:rsid w:val="0073547C"/>
    <w:rsid w:val="00735973"/>
    <w:rsid w:val="00735B06"/>
    <w:rsid w:val="00735D49"/>
    <w:rsid w:val="0073607D"/>
    <w:rsid w:val="007368D2"/>
    <w:rsid w:val="00736D4F"/>
    <w:rsid w:val="00737219"/>
    <w:rsid w:val="00740CC6"/>
    <w:rsid w:val="00740F25"/>
    <w:rsid w:val="0074256A"/>
    <w:rsid w:val="00742688"/>
    <w:rsid w:val="00744002"/>
    <w:rsid w:val="007440AF"/>
    <w:rsid w:val="0074454E"/>
    <w:rsid w:val="0074494E"/>
    <w:rsid w:val="00744C8C"/>
    <w:rsid w:val="007454AF"/>
    <w:rsid w:val="007459BB"/>
    <w:rsid w:val="007466C4"/>
    <w:rsid w:val="007503DD"/>
    <w:rsid w:val="00751369"/>
    <w:rsid w:val="007518C6"/>
    <w:rsid w:val="00753957"/>
    <w:rsid w:val="00754239"/>
    <w:rsid w:val="00754362"/>
    <w:rsid w:val="00755441"/>
    <w:rsid w:val="007557AA"/>
    <w:rsid w:val="00757FA1"/>
    <w:rsid w:val="007605D0"/>
    <w:rsid w:val="00761B5E"/>
    <w:rsid w:val="00762BFD"/>
    <w:rsid w:val="00764057"/>
    <w:rsid w:val="0076448D"/>
    <w:rsid w:val="00764799"/>
    <w:rsid w:val="00764903"/>
    <w:rsid w:val="00764EFA"/>
    <w:rsid w:val="007668FF"/>
    <w:rsid w:val="007709F1"/>
    <w:rsid w:val="00770F96"/>
    <w:rsid w:val="00773232"/>
    <w:rsid w:val="00773C6D"/>
    <w:rsid w:val="007743EF"/>
    <w:rsid w:val="0077477C"/>
    <w:rsid w:val="00775C31"/>
    <w:rsid w:val="007766D7"/>
    <w:rsid w:val="00777376"/>
    <w:rsid w:val="007773DB"/>
    <w:rsid w:val="0077789E"/>
    <w:rsid w:val="00777F3C"/>
    <w:rsid w:val="00780835"/>
    <w:rsid w:val="007834DF"/>
    <w:rsid w:val="00783B60"/>
    <w:rsid w:val="00783BBA"/>
    <w:rsid w:val="0078484A"/>
    <w:rsid w:val="007853EE"/>
    <w:rsid w:val="00785C45"/>
    <w:rsid w:val="00786045"/>
    <w:rsid w:val="00786112"/>
    <w:rsid w:val="007862EF"/>
    <w:rsid w:val="00786319"/>
    <w:rsid w:val="0078737D"/>
    <w:rsid w:val="00787C84"/>
    <w:rsid w:val="007908F0"/>
    <w:rsid w:val="00791700"/>
    <w:rsid w:val="00792091"/>
    <w:rsid w:val="00792698"/>
    <w:rsid w:val="007927EE"/>
    <w:rsid w:val="0079332D"/>
    <w:rsid w:val="00794E74"/>
    <w:rsid w:val="0079671F"/>
    <w:rsid w:val="00797741"/>
    <w:rsid w:val="00797809"/>
    <w:rsid w:val="00797B0A"/>
    <w:rsid w:val="007A13C0"/>
    <w:rsid w:val="007A18C8"/>
    <w:rsid w:val="007A1D3C"/>
    <w:rsid w:val="007A1E64"/>
    <w:rsid w:val="007A2013"/>
    <w:rsid w:val="007A2497"/>
    <w:rsid w:val="007A250A"/>
    <w:rsid w:val="007A27A9"/>
    <w:rsid w:val="007A2C75"/>
    <w:rsid w:val="007A4585"/>
    <w:rsid w:val="007A6B5D"/>
    <w:rsid w:val="007A6EE6"/>
    <w:rsid w:val="007B03DA"/>
    <w:rsid w:val="007B108C"/>
    <w:rsid w:val="007B149B"/>
    <w:rsid w:val="007B1E31"/>
    <w:rsid w:val="007B3CE8"/>
    <w:rsid w:val="007B3D2D"/>
    <w:rsid w:val="007B63FD"/>
    <w:rsid w:val="007B75FC"/>
    <w:rsid w:val="007B764D"/>
    <w:rsid w:val="007C035D"/>
    <w:rsid w:val="007C0877"/>
    <w:rsid w:val="007C31A2"/>
    <w:rsid w:val="007C3F3B"/>
    <w:rsid w:val="007C412D"/>
    <w:rsid w:val="007C7983"/>
    <w:rsid w:val="007D0AC5"/>
    <w:rsid w:val="007D0B25"/>
    <w:rsid w:val="007D0B3F"/>
    <w:rsid w:val="007D0DE2"/>
    <w:rsid w:val="007D135C"/>
    <w:rsid w:val="007D49EA"/>
    <w:rsid w:val="007D4DF4"/>
    <w:rsid w:val="007D68A2"/>
    <w:rsid w:val="007D7119"/>
    <w:rsid w:val="007D730F"/>
    <w:rsid w:val="007D7CBB"/>
    <w:rsid w:val="007E05AA"/>
    <w:rsid w:val="007E0D6C"/>
    <w:rsid w:val="007E1114"/>
    <w:rsid w:val="007E23B5"/>
    <w:rsid w:val="007E3136"/>
    <w:rsid w:val="007E4019"/>
    <w:rsid w:val="007E4306"/>
    <w:rsid w:val="007E44C3"/>
    <w:rsid w:val="007E474E"/>
    <w:rsid w:val="007E5DC0"/>
    <w:rsid w:val="007E5FFF"/>
    <w:rsid w:val="007E6AE3"/>
    <w:rsid w:val="007E71ED"/>
    <w:rsid w:val="007E74EF"/>
    <w:rsid w:val="007F01D9"/>
    <w:rsid w:val="007F0BAB"/>
    <w:rsid w:val="007F19F9"/>
    <w:rsid w:val="007F1D89"/>
    <w:rsid w:val="007F33C1"/>
    <w:rsid w:val="007F3B29"/>
    <w:rsid w:val="007F4108"/>
    <w:rsid w:val="007F495B"/>
    <w:rsid w:val="007F4973"/>
    <w:rsid w:val="00800D80"/>
    <w:rsid w:val="008010C5"/>
    <w:rsid w:val="008019C5"/>
    <w:rsid w:val="0080200A"/>
    <w:rsid w:val="0080387A"/>
    <w:rsid w:val="00804063"/>
    <w:rsid w:val="00804E33"/>
    <w:rsid w:val="00805395"/>
    <w:rsid w:val="008064C4"/>
    <w:rsid w:val="00807568"/>
    <w:rsid w:val="008079C4"/>
    <w:rsid w:val="00807C54"/>
    <w:rsid w:val="008106CE"/>
    <w:rsid w:val="00810E25"/>
    <w:rsid w:val="00811EEA"/>
    <w:rsid w:val="00812D74"/>
    <w:rsid w:val="0081444E"/>
    <w:rsid w:val="008205B5"/>
    <w:rsid w:val="00821818"/>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4E3F"/>
    <w:rsid w:val="0083501C"/>
    <w:rsid w:val="00835A4B"/>
    <w:rsid w:val="008360A1"/>
    <w:rsid w:val="0083642D"/>
    <w:rsid w:val="00836770"/>
    <w:rsid w:val="0083785E"/>
    <w:rsid w:val="0084017C"/>
    <w:rsid w:val="008420D4"/>
    <w:rsid w:val="00842836"/>
    <w:rsid w:val="0084285F"/>
    <w:rsid w:val="0084313A"/>
    <w:rsid w:val="008444C2"/>
    <w:rsid w:val="00845782"/>
    <w:rsid w:val="00845A38"/>
    <w:rsid w:val="00845C17"/>
    <w:rsid w:val="00847BFE"/>
    <w:rsid w:val="00847E4F"/>
    <w:rsid w:val="00847EB2"/>
    <w:rsid w:val="00850064"/>
    <w:rsid w:val="0085046A"/>
    <w:rsid w:val="008510AE"/>
    <w:rsid w:val="008513D8"/>
    <w:rsid w:val="00851583"/>
    <w:rsid w:val="0085274B"/>
    <w:rsid w:val="00852FF3"/>
    <w:rsid w:val="00853A02"/>
    <w:rsid w:val="00855132"/>
    <w:rsid w:val="00855FFA"/>
    <w:rsid w:val="008566E8"/>
    <w:rsid w:val="00860032"/>
    <w:rsid w:val="00860F94"/>
    <w:rsid w:val="008629C3"/>
    <w:rsid w:val="00862CE4"/>
    <w:rsid w:val="008633A0"/>
    <w:rsid w:val="008645EA"/>
    <w:rsid w:val="008646AF"/>
    <w:rsid w:val="00864975"/>
    <w:rsid w:val="0086692A"/>
    <w:rsid w:val="00866CFE"/>
    <w:rsid w:val="008670E0"/>
    <w:rsid w:val="00867B94"/>
    <w:rsid w:val="00867D87"/>
    <w:rsid w:val="00870085"/>
    <w:rsid w:val="00871777"/>
    <w:rsid w:val="00871B13"/>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F5B"/>
    <w:rsid w:val="008B115E"/>
    <w:rsid w:val="008B146F"/>
    <w:rsid w:val="008B4C36"/>
    <w:rsid w:val="008B5160"/>
    <w:rsid w:val="008B677B"/>
    <w:rsid w:val="008B6E77"/>
    <w:rsid w:val="008B74D9"/>
    <w:rsid w:val="008C0342"/>
    <w:rsid w:val="008C2362"/>
    <w:rsid w:val="008C3F48"/>
    <w:rsid w:val="008C56F1"/>
    <w:rsid w:val="008C5E13"/>
    <w:rsid w:val="008C6EBC"/>
    <w:rsid w:val="008C7608"/>
    <w:rsid w:val="008D133B"/>
    <w:rsid w:val="008D36E5"/>
    <w:rsid w:val="008D3FFA"/>
    <w:rsid w:val="008D58C9"/>
    <w:rsid w:val="008D74D2"/>
    <w:rsid w:val="008E0137"/>
    <w:rsid w:val="008E0E13"/>
    <w:rsid w:val="008E326C"/>
    <w:rsid w:val="008E34F7"/>
    <w:rsid w:val="008E5F87"/>
    <w:rsid w:val="008E6CDB"/>
    <w:rsid w:val="008E7439"/>
    <w:rsid w:val="008F02A0"/>
    <w:rsid w:val="008F1A0D"/>
    <w:rsid w:val="008F1A54"/>
    <w:rsid w:val="008F3B4E"/>
    <w:rsid w:val="008F3E11"/>
    <w:rsid w:val="008F418D"/>
    <w:rsid w:val="008F62A5"/>
    <w:rsid w:val="008F79E1"/>
    <w:rsid w:val="008F7D0B"/>
    <w:rsid w:val="00900087"/>
    <w:rsid w:val="00900F62"/>
    <w:rsid w:val="00903AF1"/>
    <w:rsid w:val="00903D00"/>
    <w:rsid w:val="009045EA"/>
    <w:rsid w:val="009052DC"/>
    <w:rsid w:val="009054A4"/>
    <w:rsid w:val="00905A5C"/>
    <w:rsid w:val="009063B5"/>
    <w:rsid w:val="00910108"/>
    <w:rsid w:val="009104C7"/>
    <w:rsid w:val="00910A67"/>
    <w:rsid w:val="009130FD"/>
    <w:rsid w:val="00913261"/>
    <w:rsid w:val="00914066"/>
    <w:rsid w:val="009149CC"/>
    <w:rsid w:val="009153FC"/>
    <w:rsid w:val="0091590D"/>
    <w:rsid w:val="00916E7F"/>
    <w:rsid w:val="009179E7"/>
    <w:rsid w:val="009206D7"/>
    <w:rsid w:val="00921BA2"/>
    <w:rsid w:val="0092240D"/>
    <w:rsid w:val="009231A1"/>
    <w:rsid w:val="0092400D"/>
    <w:rsid w:val="00924B4D"/>
    <w:rsid w:val="00927BEC"/>
    <w:rsid w:val="00933A8A"/>
    <w:rsid w:val="00934210"/>
    <w:rsid w:val="00934D4A"/>
    <w:rsid w:val="00935A5F"/>
    <w:rsid w:val="00936449"/>
    <w:rsid w:val="00937528"/>
    <w:rsid w:val="00937A68"/>
    <w:rsid w:val="00944587"/>
    <w:rsid w:val="009447B4"/>
    <w:rsid w:val="00945EEC"/>
    <w:rsid w:val="0094748A"/>
    <w:rsid w:val="00951925"/>
    <w:rsid w:val="00952113"/>
    <w:rsid w:val="00952B28"/>
    <w:rsid w:val="00952B3D"/>
    <w:rsid w:val="0095517F"/>
    <w:rsid w:val="00955655"/>
    <w:rsid w:val="0095667E"/>
    <w:rsid w:val="00956C20"/>
    <w:rsid w:val="00960132"/>
    <w:rsid w:val="009603D6"/>
    <w:rsid w:val="00960EE1"/>
    <w:rsid w:val="009631D2"/>
    <w:rsid w:val="00964467"/>
    <w:rsid w:val="009646E1"/>
    <w:rsid w:val="00965CED"/>
    <w:rsid w:val="009672A7"/>
    <w:rsid w:val="00970875"/>
    <w:rsid w:val="00970F2C"/>
    <w:rsid w:val="009716DA"/>
    <w:rsid w:val="0097301A"/>
    <w:rsid w:val="00975968"/>
    <w:rsid w:val="00977994"/>
    <w:rsid w:val="00983A93"/>
    <w:rsid w:val="00984A34"/>
    <w:rsid w:val="0098529F"/>
    <w:rsid w:val="009854E0"/>
    <w:rsid w:val="009855D2"/>
    <w:rsid w:val="00985734"/>
    <w:rsid w:val="009858A8"/>
    <w:rsid w:val="00985E92"/>
    <w:rsid w:val="00987097"/>
    <w:rsid w:val="00987D03"/>
    <w:rsid w:val="009903C5"/>
    <w:rsid w:val="009905FC"/>
    <w:rsid w:val="00991798"/>
    <w:rsid w:val="00992B01"/>
    <w:rsid w:val="009939FD"/>
    <w:rsid w:val="00993F16"/>
    <w:rsid w:val="00993F6B"/>
    <w:rsid w:val="009946E9"/>
    <w:rsid w:val="0099520E"/>
    <w:rsid w:val="009954EF"/>
    <w:rsid w:val="00996B4E"/>
    <w:rsid w:val="009A08D4"/>
    <w:rsid w:val="009A1848"/>
    <w:rsid w:val="009A214E"/>
    <w:rsid w:val="009A23B3"/>
    <w:rsid w:val="009A2CFA"/>
    <w:rsid w:val="009A4D4B"/>
    <w:rsid w:val="009A5C58"/>
    <w:rsid w:val="009A64BE"/>
    <w:rsid w:val="009A6564"/>
    <w:rsid w:val="009A6A26"/>
    <w:rsid w:val="009A6B33"/>
    <w:rsid w:val="009B0DE7"/>
    <w:rsid w:val="009B223E"/>
    <w:rsid w:val="009B2A94"/>
    <w:rsid w:val="009B2D1E"/>
    <w:rsid w:val="009B3DA9"/>
    <w:rsid w:val="009B5617"/>
    <w:rsid w:val="009B5820"/>
    <w:rsid w:val="009B705E"/>
    <w:rsid w:val="009B7114"/>
    <w:rsid w:val="009C07F2"/>
    <w:rsid w:val="009C0C27"/>
    <w:rsid w:val="009C1717"/>
    <w:rsid w:val="009C2078"/>
    <w:rsid w:val="009C294F"/>
    <w:rsid w:val="009C35B2"/>
    <w:rsid w:val="009C66BB"/>
    <w:rsid w:val="009C7018"/>
    <w:rsid w:val="009C726F"/>
    <w:rsid w:val="009D01CB"/>
    <w:rsid w:val="009D0EC4"/>
    <w:rsid w:val="009D1534"/>
    <w:rsid w:val="009D1D01"/>
    <w:rsid w:val="009D55F0"/>
    <w:rsid w:val="009D57B5"/>
    <w:rsid w:val="009D5D37"/>
    <w:rsid w:val="009D5E41"/>
    <w:rsid w:val="009D6082"/>
    <w:rsid w:val="009D6FF8"/>
    <w:rsid w:val="009E0F79"/>
    <w:rsid w:val="009E175E"/>
    <w:rsid w:val="009E1F81"/>
    <w:rsid w:val="009E2360"/>
    <w:rsid w:val="009E373D"/>
    <w:rsid w:val="009E3C51"/>
    <w:rsid w:val="009E461B"/>
    <w:rsid w:val="009E6ECE"/>
    <w:rsid w:val="009E6F4B"/>
    <w:rsid w:val="009E700C"/>
    <w:rsid w:val="009E7A81"/>
    <w:rsid w:val="009E7EFD"/>
    <w:rsid w:val="009F11F2"/>
    <w:rsid w:val="009F1FD5"/>
    <w:rsid w:val="009F2EE1"/>
    <w:rsid w:val="009F3E9C"/>
    <w:rsid w:val="009F656F"/>
    <w:rsid w:val="009F65B1"/>
    <w:rsid w:val="00A0055C"/>
    <w:rsid w:val="00A00AD6"/>
    <w:rsid w:val="00A00E18"/>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4158"/>
    <w:rsid w:val="00A25704"/>
    <w:rsid w:val="00A26618"/>
    <w:rsid w:val="00A26CCF"/>
    <w:rsid w:val="00A27D3D"/>
    <w:rsid w:val="00A31613"/>
    <w:rsid w:val="00A32AE6"/>
    <w:rsid w:val="00A32C2F"/>
    <w:rsid w:val="00A3431C"/>
    <w:rsid w:val="00A34B33"/>
    <w:rsid w:val="00A35510"/>
    <w:rsid w:val="00A356D7"/>
    <w:rsid w:val="00A36A9F"/>
    <w:rsid w:val="00A37077"/>
    <w:rsid w:val="00A37B2A"/>
    <w:rsid w:val="00A40075"/>
    <w:rsid w:val="00A42823"/>
    <w:rsid w:val="00A43515"/>
    <w:rsid w:val="00A44A0F"/>
    <w:rsid w:val="00A451E9"/>
    <w:rsid w:val="00A467DE"/>
    <w:rsid w:val="00A47884"/>
    <w:rsid w:val="00A47D3A"/>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0E8"/>
    <w:rsid w:val="00A7234C"/>
    <w:rsid w:val="00A73677"/>
    <w:rsid w:val="00A74656"/>
    <w:rsid w:val="00A74F4A"/>
    <w:rsid w:val="00A755C5"/>
    <w:rsid w:val="00A77290"/>
    <w:rsid w:val="00A7765C"/>
    <w:rsid w:val="00A777FF"/>
    <w:rsid w:val="00A77C5D"/>
    <w:rsid w:val="00A77CA0"/>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0B1D"/>
    <w:rsid w:val="00AA144F"/>
    <w:rsid w:val="00AA20EA"/>
    <w:rsid w:val="00AA306F"/>
    <w:rsid w:val="00AA3669"/>
    <w:rsid w:val="00AA41D2"/>
    <w:rsid w:val="00AA4389"/>
    <w:rsid w:val="00AA4568"/>
    <w:rsid w:val="00AA4D06"/>
    <w:rsid w:val="00AA4F58"/>
    <w:rsid w:val="00AA4FBE"/>
    <w:rsid w:val="00AA52D3"/>
    <w:rsid w:val="00AA59AF"/>
    <w:rsid w:val="00AA5D6F"/>
    <w:rsid w:val="00AA790C"/>
    <w:rsid w:val="00AB08FE"/>
    <w:rsid w:val="00AB1E76"/>
    <w:rsid w:val="00AB2A02"/>
    <w:rsid w:val="00AB2E8E"/>
    <w:rsid w:val="00AB4D23"/>
    <w:rsid w:val="00AB4FFB"/>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22C"/>
    <w:rsid w:val="00AC7897"/>
    <w:rsid w:val="00AC7C34"/>
    <w:rsid w:val="00AC7C65"/>
    <w:rsid w:val="00AD01F5"/>
    <w:rsid w:val="00AD10C2"/>
    <w:rsid w:val="00AD1ED3"/>
    <w:rsid w:val="00AD25AE"/>
    <w:rsid w:val="00AD2F08"/>
    <w:rsid w:val="00AD3AD8"/>
    <w:rsid w:val="00AD592F"/>
    <w:rsid w:val="00AD65CC"/>
    <w:rsid w:val="00AD6986"/>
    <w:rsid w:val="00AD7160"/>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5602"/>
    <w:rsid w:val="00AF59AC"/>
    <w:rsid w:val="00AF6C51"/>
    <w:rsid w:val="00AF7294"/>
    <w:rsid w:val="00AF778A"/>
    <w:rsid w:val="00B00399"/>
    <w:rsid w:val="00B00B7C"/>
    <w:rsid w:val="00B014CB"/>
    <w:rsid w:val="00B028E3"/>
    <w:rsid w:val="00B037F8"/>
    <w:rsid w:val="00B04B02"/>
    <w:rsid w:val="00B058C6"/>
    <w:rsid w:val="00B063D5"/>
    <w:rsid w:val="00B07714"/>
    <w:rsid w:val="00B10046"/>
    <w:rsid w:val="00B112A9"/>
    <w:rsid w:val="00B11389"/>
    <w:rsid w:val="00B11C6F"/>
    <w:rsid w:val="00B12174"/>
    <w:rsid w:val="00B13070"/>
    <w:rsid w:val="00B1409D"/>
    <w:rsid w:val="00B149B6"/>
    <w:rsid w:val="00B15757"/>
    <w:rsid w:val="00B165F3"/>
    <w:rsid w:val="00B20828"/>
    <w:rsid w:val="00B21A31"/>
    <w:rsid w:val="00B21D28"/>
    <w:rsid w:val="00B224F1"/>
    <w:rsid w:val="00B23101"/>
    <w:rsid w:val="00B232D5"/>
    <w:rsid w:val="00B24531"/>
    <w:rsid w:val="00B269C6"/>
    <w:rsid w:val="00B27A93"/>
    <w:rsid w:val="00B3038F"/>
    <w:rsid w:val="00B356D3"/>
    <w:rsid w:val="00B3593B"/>
    <w:rsid w:val="00B35D77"/>
    <w:rsid w:val="00B3786C"/>
    <w:rsid w:val="00B37C35"/>
    <w:rsid w:val="00B4108D"/>
    <w:rsid w:val="00B4149E"/>
    <w:rsid w:val="00B41A0F"/>
    <w:rsid w:val="00B42440"/>
    <w:rsid w:val="00B42CDB"/>
    <w:rsid w:val="00B439A8"/>
    <w:rsid w:val="00B44F12"/>
    <w:rsid w:val="00B45F77"/>
    <w:rsid w:val="00B47993"/>
    <w:rsid w:val="00B47AA7"/>
    <w:rsid w:val="00B47C29"/>
    <w:rsid w:val="00B51B87"/>
    <w:rsid w:val="00B551CF"/>
    <w:rsid w:val="00B552A8"/>
    <w:rsid w:val="00B57F94"/>
    <w:rsid w:val="00B57FBD"/>
    <w:rsid w:val="00B60359"/>
    <w:rsid w:val="00B6139B"/>
    <w:rsid w:val="00B616FD"/>
    <w:rsid w:val="00B61A2C"/>
    <w:rsid w:val="00B62F54"/>
    <w:rsid w:val="00B63744"/>
    <w:rsid w:val="00B639BA"/>
    <w:rsid w:val="00B65850"/>
    <w:rsid w:val="00B66043"/>
    <w:rsid w:val="00B66626"/>
    <w:rsid w:val="00B67ED1"/>
    <w:rsid w:val="00B7111E"/>
    <w:rsid w:val="00B71298"/>
    <w:rsid w:val="00B71863"/>
    <w:rsid w:val="00B71A61"/>
    <w:rsid w:val="00B73A97"/>
    <w:rsid w:val="00B73C09"/>
    <w:rsid w:val="00B74B9E"/>
    <w:rsid w:val="00B74F79"/>
    <w:rsid w:val="00B756A5"/>
    <w:rsid w:val="00B7629A"/>
    <w:rsid w:val="00B767F6"/>
    <w:rsid w:val="00B76BC5"/>
    <w:rsid w:val="00B76DB1"/>
    <w:rsid w:val="00B80CF7"/>
    <w:rsid w:val="00B80E9A"/>
    <w:rsid w:val="00B81268"/>
    <w:rsid w:val="00B81904"/>
    <w:rsid w:val="00B81CFD"/>
    <w:rsid w:val="00B82117"/>
    <w:rsid w:val="00B82891"/>
    <w:rsid w:val="00B82CC7"/>
    <w:rsid w:val="00B832B2"/>
    <w:rsid w:val="00B833A4"/>
    <w:rsid w:val="00B83B81"/>
    <w:rsid w:val="00B83BFE"/>
    <w:rsid w:val="00B84476"/>
    <w:rsid w:val="00B85BF2"/>
    <w:rsid w:val="00B879AD"/>
    <w:rsid w:val="00B904FF"/>
    <w:rsid w:val="00B9077E"/>
    <w:rsid w:val="00B909F4"/>
    <w:rsid w:val="00B91EAA"/>
    <w:rsid w:val="00B920C7"/>
    <w:rsid w:val="00B96A45"/>
    <w:rsid w:val="00BA02E6"/>
    <w:rsid w:val="00BA0E68"/>
    <w:rsid w:val="00BA2913"/>
    <w:rsid w:val="00BA2F65"/>
    <w:rsid w:val="00BA4062"/>
    <w:rsid w:val="00BA409C"/>
    <w:rsid w:val="00BA4309"/>
    <w:rsid w:val="00BA43BD"/>
    <w:rsid w:val="00BA6098"/>
    <w:rsid w:val="00BA6102"/>
    <w:rsid w:val="00BA750B"/>
    <w:rsid w:val="00BA777E"/>
    <w:rsid w:val="00BB0A21"/>
    <w:rsid w:val="00BB0C73"/>
    <w:rsid w:val="00BB15D6"/>
    <w:rsid w:val="00BB1A1E"/>
    <w:rsid w:val="00BB31E7"/>
    <w:rsid w:val="00BB353D"/>
    <w:rsid w:val="00BB4C89"/>
    <w:rsid w:val="00BB4DAB"/>
    <w:rsid w:val="00BB6B4C"/>
    <w:rsid w:val="00BB6CED"/>
    <w:rsid w:val="00BC153B"/>
    <w:rsid w:val="00BC2313"/>
    <w:rsid w:val="00BC27FB"/>
    <w:rsid w:val="00BC2978"/>
    <w:rsid w:val="00BC5BF3"/>
    <w:rsid w:val="00BC6E5E"/>
    <w:rsid w:val="00BD005A"/>
    <w:rsid w:val="00BD33C4"/>
    <w:rsid w:val="00BD5707"/>
    <w:rsid w:val="00BD57E3"/>
    <w:rsid w:val="00BD5FC5"/>
    <w:rsid w:val="00BD69CA"/>
    <w:rsid w:val="00BE055F"/>
    <w:rsid w:val="00BE1A90"/>
    <w:rsid w:val="00BE2B47"/>
    <w:rsid w:val="00BE4226"/>
    <w:rsid w:val="00BE4656"/>
    <w:rsid w:val="00BE5DC2"/>
    <w:rsid w:val="00BE7572"/>
    <w:rsid w:val="00BF0425"/>
    <w:rsid w:val="00BF0A6F"/>
    <w:rsid w:val="00BF3775"/>
    <w:rsid w:val="00BF3DF0"/>
    <w:rsid w:val="00BF4532"/>
    <w:rsid w:val="00BF4B20"/>
    <w:rsid w:val="00BF61B7"/>
    <w:rsid w:val="00BF6A65"/>
    <w:rsid w:val="00BF6DAB"/>
    <w:rsid w:val="00BF7710"/>
    <w:rsid w:val="00BF7BF0"/>
    <w:rsid w:val="00C00BED"/>
    <w:rsid w:val="00C00BF0"/>
    <w:rsid w:val="00C03499"/>
    <w:rsid w:val="00C03EA4"/>
    <w:rsid w:val="00C04713"/>
    <w:rsid w:val="00C04A52"/>
    <w:rsid w:val="00C0589B"/>
    <w:rsid w:val="00C05CFD"/>
    <w:rsid w:val="00C0624E"/>
    <w:rsid w:val="00C06E6E"/>
    <w:rsid w:val="00C07691"/>
    <w:rsid w:val="00C07787"/>
    <w:rsid w:val="00C106D8"/>
    <w:rsid w:val="00C10B7B"/>
    <w:rsid w:val="00C114EC"/>
    <w:rsid w:val="00C1160E"/>
    <w:rsid w:val="00C12D54"/>
    <w:rsid w:val="00C13D81"/>
    <w:rsid w:val="00C1418B"/>
    <w:rsid w:val="00C14460"/>
    <w:rsid w:val="00C1453C"/>
    <w:rsid w:val="00C1574B"/>
    <w:rsid w:val="00C16F70"/>
    <w:rsid w:val="00C1704D"/>
    <w:rsid w:val="00C17D98"/>
    <w:rsid w:val="00C17F8D"/>
    <w:rsid w:val="00C20543"/>
    <w:rsid w:val="00C21B1E"/>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2D3F"/>
    <w:rsid w:val="00C63F18"/>
    <w:rsid w:val="00C64B40"/>
    <w:rsid w:val="00C64EAE"/>
    <w:rsid w:val="00C65E87"/>
    <w:rsid w:val="00C660DC"/>
    <w:rsid w:val="00C6652C"/>
    <w:rsid w:val="00C669B1"/>
    <w:rsid w:val="00C6712A"/>
    <w:rsid w:val="00C67F71"/>
    <w:rsid w:val="00C701C3"/>
    <w:rsid w:val="00C701CE"/>
    <w:rsid w:val="00C71EFD"/>
    <w:rsid w:val="00C720C6"/>
    <w:rsid w:val="00C7327B"/>
    <w:rsid w:val="00C744A2"/>
    <w:rsid w:val="00C76604"/>
    <w:rsid w:val="00C76937"/>
    <w:rsid w:val="00C77E0E"/>
    <w:rsid w:val="00C8092A"/>
    <w:rsid w:val="00C81B99"/>
    <w:rsid w:val="00C81C2E"/>
    <w:rsid w:val="00C827EC"/>
    <w:rsid w:val="00C82C2D"/>
    <w:rsid w:val="00C82DF3"/>
    <w:rsid w:val="00C82EE0"/>
    <w:rsid w:val="00C83172"/>
    <w:rsid w:val="00C83719"/>
    <w:rsid w:val="00C8458A"/>
    <w:rsid w:val="00C85FEF"/>
    <w:rsid w:val="00C86365"/>
    <w:rsid w:val="00C86C44"/>
    <w:rsid w:val="00C86E1B"/>
    <w:rsid w:val="00C907C6"/>
    <w:rsid w:val="00C915A4"/>
    <w:rsid w:val="00C92725"/>
    <w:rsid w:val="00C9444D"/>
    <w:rsid w:val="00C95D23"/>
    <w:rsid w:val="00C96603"/>
    <w:rsid w:val="00C9713C"/>
    <w:rsid w:val="00CA1561"/>
    <w:rsid w:val="00CA1E77"/>
    <w:rsid w:val="00CA258D"/>
    <w:rsid w:val="00CA2F64"/>
    <w:rsid w:val="00CA417C"/>
    <w:rsid w:val="00CA429B"/>
    <w:rsid w:val="00CA4D2C"/>
    <w:rsid w:val="00CA5134"/>
    <w:rsid w:val="00CA5840"/>
    <w:rsid w:val="00CA5976"/>
    <w:rsid w:val="00CA5F72"/>
    <w:rsid w:val="00CA60B8"/>
    <w:rsid w:val="00CB02BD"/>
    <w:rsid w:val="00CB152F"/>
    <w:rsid w:val="00CB4BA2"/>
    <w:rsid w:val="00CB4DFC"/>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71AC"/>
    <w:rsid w:val="00CE0A7B"/>
    <w:rsid w:val="00CE2575"/>
    <w:rsid w:val="00CE2FBB"/>
    <w:rsid w:val="00CE458C"/>
    <w:rsid w:val="00CE48FB"/>
    <w:rsid w:val="00CE5565"/>
    <w:rsid w:val="00CE5F57"/>
    <w:rsid w:val="00CE646A"/>
    <w:rsid w:val="00CF046D"/>
    <w:rsid w:val="00CF0C3A"/>
    <w:rsid w:val="00CF1C9C"/>
    <w:rsid w:val="00CF256B"/>
    <w:rsid w:val="00CF291B"/>
    <w:rsid w:val="00CF4005"/>
    <w:rsid w:val="00CF461D"/>
    <w:rsid w:val="00CF4F31"/>
    <w:rsid w:val="00CF63A1"/>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17CB0"/>
    <w:rsid w:val="00D206DE"/>
    <w:rsid w:val="00D20C95"/>
    <w:rsid w:val="00D20FEE"/>
    <w:rsid w:val="00D2139F"/>
    <w:rsid w:val="00D2212B"/>
    <w:rsid w:val="00D222B4"/>
    <w:rsid w:val="00D226E2"/>
    <w:rsid w:val="00D23AC5"/>
    <w:rsid w:val="00D23DFC"/>
    <w:rsid w:val="00D24310"/>
    <w:rsid w:val="00D255A5"/>
    <w:rsid w:val="00D26137"/>
    <w:rsid w:val="00D263A0"/>
    <w:rsid w:val="00D3071F"/>
    <w:rsid w:val="00D31420"/>
    <w:rsid w:val="00D32E37"/>
    <w:rsid w:val="00D335A0"/>
    <w:rsid w:val="00D3449F"/>
    <w:rsid w:val="00D34F85"/>
    <w:rsid w:val="00D35B3C"/>
    <w:rsid w:val="00D36A04"/>
    <w:rsid w:val="00D37716"/>
    <w:rsid w:val="00D43BAB"/>
    <w:rsid w:val="00D4460F"/>
    <w:rsid w:val="00D4549F"/>
    <w:rsid w:val="00D516E0"/>
    <w:rsid w:val="00D52B1E"/>
    <w:rsid w:val="00D5421D"/>
    <w:rsid w:val="00D544BF"/>
    <w:rsid w:val="00D54877"/>
    <w:rsid w:val="00D54C2A"/>
    <w:rsid w:val="00D560BA"/>
    <w:rsid w:val="00D57CEC"/>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1BD6"/>
    <w:rsid w:val="00D72302"/>
    <w:rsid w:val="00D73E62"/>
    <w:rsid w:val="00D74BC4"/>
    <w:rsid w:val="00D808B9"/>
    <w:rsid w:val="00D80B6F"/>
    <w:rsid w:val="00D810A9"/>
    <w:rsid w:val="00D81950"/>
    <w:rsid w:val="00D83347"/>
    <w:rsid w:val="00D84FF1"/>
    <w:rsid w:val="00D90178"/>
    <w:rsid w:val="00D91066"/>
    <w:rsid w:val="00D9175D"/>
    <w:rsid w:val="00D917D7"/>
    <w:rsid w:val="00D9189B"/>
    <w:rsid w:val="00D92641"/>
    <w:rsid w:val="00D92DDA"/>
    <w:rsid w:val="00D934A7"/>
    <w:rsid w:val="00D94F83"/>
    <w:rsid w:val="00D95086"/>
    <w:rsid w:val="00D960E2"/>
    <w:rsid w:val="00D96B6A"/>
    <w:rsid w:val="00D97E52"/>
    <w:rsid w:val="00DA07D4"/>
    <w:rsid w:val="00DA1E3B"/>
    <w:rsid w:val="00DA304F"/>
    <w:rsid w:val="00DA3199"/>
    <w:rsid w:val="00DA38F7"/>
    <w:rsid w:val="00DA3900"/>
    <w:rsid w:val="00DA409F"/>
    <w:rsid w:val="00DA434B"/>
    <w:rsid w:val="00DA5318"/>
    <w:rsid w:val="00DA5B86"/>
    <w:rsid w:val="00DA5DD9"/>
    <w:rsid w:val="00DA793B"/>
    <w:rsid w:val="00DA7AC6"/>
    <w:rsid w:val="00DA7D19"/>
    <w:rsid w:val="00DA7D29"/>
    <w:rsid w:val="00DB0E05"/>
    <w:rsid w:val="00DB0EF5"/>
    <w:rsid w:val="00DB1F6B"/>
    <w:rsid w:val="00DB3605"/>
    <w:rsid w:val="00DB429C"/>
    <w:rsid w:val="00DB4F69"/>
    <w:rsid w:val="00DB647E"/>
    <w:rsid w:val="00DB6A37"/>
    <w:rsid w:val="00DC022D"/>
    <w:rsid w:val="00DC0404"/>
    <w:rsid w:val="00DC0CA8"/>
    <w:rsid w:val="00DC1166"/>
    <w:rsid w:val="00DC15CC"/>
    <w:rsid w:val="00DC1B51"/>
    <w:rsid w:val="00DC3779"/>
    <w:rsid w:val="00DC4E7B"/>
    <w:rsid w:val="00DC527C"/>
    <w:rsid w:val="00DC5CDA"/>
    <w:rsid w:val="00DC6382"/>
    <w:rsid w:val="00DC6BC9"/>
    <w:rsid w:val="00DC6C4F"/>
    <w:rsid w:val="00DC7B2D"/>
    <w:rsid w:val="00DD0041"/>
    <w:rsid w:val="00DD0E2B"/>
    <w:rsid w:val="00DD2DDC"/>
    <w:rsid w:val="00DD4F25"/>
    <w:rsid w:val="00DD5182"/>
    <w:rsid w:val="00DD65A5"/>
    <w:rsid w:val="00DE05EC"/>
    <w:rsid w:val="00DE11C7"/>
    <w:rsid w:val="00DE1959"/>
    <w:rsid w:val="00DE4917"/>
    <w:rsid w:val="00DE66C3"/>
    <w:rsid w:val="00DE6E66"/>
    <w:rsid w:val="00DE7F6D"/>
    <w:rsid w:val="00DF2A83"/>
    <w:rsid w:val="00DF37FC"/>
    <w:rsid w:val="00DF3C5C"/>
    <w:rsid w:val="00DF5874"/>
    <w:rsid w:val="00DF60E6"/>
    <w:rsid w:val="00DF70AF"/>
    <w:rsid w:val="00E00B4D"/>
    <w:rsid w:val="00E01AEA"/>
    <w:rsid w:val="00E02BE0"/>
    <w:rsid w:val="00E03374"/>
    <w:rsid w:val="00E03DE8"/>
    <w:rsid w:val="00E04652"/>
    <w:rsid w:val="00E0608E"/>
    <w:rsid w:val="00E06636"/>
    <w:rsid w:val="00E06CEF"/>
    <w:rsid w:val="00E07D9C"/>
    <w:rsid w:val="00E10592"/>
    <w:rsid w:val="00E11165"/>
    <w:rsid w:val="00E1160B"/>
    <w:rsid w:val="00E11916"/>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4E5A"/>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2D"/>
    <w:rsid w:val="00E979BB"/>
    <w:rsid w:val="00EA07F1"/>
    <w:rsid w:val="00EA08EC"/>
    <w:rsid w:val="00EA0B69"/>
    <w:rsid w:val="00EA147E"/>
    <w:rsid w:val="00EA1B7B"/>
    <w:rsid w:val="00EA2C75"/>
    <w:rsid w:val="00EA45E8"/>
    <w:rsid w:val="00EA4766"/>
    <w:rsid w:val="00EA6C40"/>
    <w:rsid w:val="00EB04E2"/>
    <w:rsid w:val="00EB09A3"/>
    <w:rsid w:val="00EB13AD"/>
    <w:rsid w:val="00EB211F"/>
    <w:rsid w:val="00EB2B61"/>
    <w:rsid w:val="00EB3E32"/>
    <w:rsid w:val="00EB429F"/>
    <w:rsid w:val="00EB714B"/>
    <w:rsid w:val="00EC077B"/>
    <w:rsid w:val="00EC2160"/>
    <w:rsid w:val="00EC3198"/>
    <w:rsid w:val="00EC365F"/>
    <w:rsid w:val="00EC3767"/>
    <w:rsid w:val="00EC49E6"/>
    <w:rsid w:val="00EC536F"/>
    <w:rsid w:val="00EC6310"/>
    <w:rsid w:val="00EC70CD"/>
    <w:rsid w:val="00EC7373"/>
    <w:rsid w:val="00ED00D1"/>
    <w:rsid w:val="00ED0640"/>
    <w:rsid w:val="00ED096E"/>
    <w:rsid w:val="00ED0F97"/>
    <w:rsid w:val="00ED122F"/>
    <w:rsid w:val="00ED1D62"/>
    <w:rsid w:val="00ED3401"/>
    <w:rsid w:val="00ED37C7"/>
    <w:rsid w:val="00ED574B"/>
    <w:rsid w:val="00ED5898"/>
    <w:rsid w:val="00ED58EC"/>
    <w:rsid w:val="00ED5BE1"/>
    <w:rsid w:val="00ED624A"/>
    <w:rsid w:val="00ED6B7D"/>
    <w:rsid w:val="00ED72AF"/>
    <w:rsid w:val="00ED73F9"/>
    <w:rsid w:val="00ED7F63"/>
    <w:rsid w:val="00EE01D7"/>
    <w:rsid w:val="00EE0291"/>
    <w:rsid w:val="00EE1605"/>
    <w:rsid w:val="00EE1E87"/>
    <w:rsid w:val="00EE25D5"/>
    <w:rsid w:val="00EE2859"/>
    <w:rsid w:val="00EE4335"/>
    <w:rsid w:val="00EE4A9B"/>
    <w:rsid w:val="00EE5E46"/>
    <w:rsid w:val="00EE6188"/>
    <w:rsid w:val="00EE68D9"/>
    <w:rsid w:val="00EE6910"/>
    <w:rsid w:val="00EE765B"/>
    <w:rsid w:val="00EE7C0A"/>
    <w:rsid w:val="00EF1CC8"/>
    <w:rsid w:val="00EF2F1F"/>
    <w:rsid w:val="00EF3516"/>
    <w:rsid w:val="00EF49DD"/>
    <w:rsid w:val="00EF5124"/>
    <w:rsid w:val="00EF65A5"/>
    <w:rsid w:val="00F002E4"/>
    <w:rsid w:val="00F0080A"/>
    <w:rsid w:val="00F01437"/>
    <w:rsid w:val="00F076E9"/>
    <w:rsid w:val="00F10411"/>
    <w:rsid w:val="00F11728"/>
    <w:rsid w:val="00F12D28"/>
    <w:rsid w:val="00F14AE0"/>
    <w:rsid w:val="00F16466"/>
    <w:rsid w:val="00F1749E"/>
    <w:rsid w:val="00F20380"/>
    <w:rsid w:val="00F21032"/>
    <w:rsid w:val="00F21925"/>
    <w:rsid w:val="00F222FA"/>
    <w:rsid w:val="00F231E4"/>
    <w:rsid w:val="00F23B69"/>
    <w:rsid w:val="00F23C3B"/>
    <w:rsid w:val="00F241D4"/>
    <w:rsid w:val="00F24759"/>
    <w:rsid w:val="00F264A6"/>
    <w:rsid w:val="00F27C58"/>
    <w:rsid w:val="00F27FF7"/>
    <w:rsid w:val="00F30069"/>
    <w:rsid w:val="00F30110"/>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6F95"/>
    <w:rsid w:val="00F57338"/>
    <w:rsid w:val="00F6069B"/>
    <w:rsid w:val="00F607A2"/>
    <w:rsid w:val="00F60BCD"/>
    <w:rsid w:val="00F62870"/>
    <w:rsid w:val="00F62D2E"/>
    <w:rsid w:val="00F63A25"/>
    <w:rsid w:val="00F64B8C"/>
    <w:rsid w:val="00F65624"/>
    <w:rsid w:val="00F661EA"/>
    <w:rsid w:val="00F66C9F"/>
    <w:rsid w:val="00F670A2"/>
    <w:rsid w:val="00F67599"/>
    <w:rsid w:val="00F67CEC"/>
    <w:rsid w:val="00F67FCE"/>
    <w:rsid w:val="00F70220"/>
    <w:rsid w:val="00F708C4"/>
    <w:rsid w:val="00F70AEF"/>
    <w:rsid w:val="00F70F44"/>
    <w:rsid w:val="00F7196C"/>
    <w:rsid w:val="00F719BF"/>
    <w:rsid w:val="00F719C6"/>
    <w:rsid w:val="00F71A23"/>
    <w:rsid w:val="00F71D66"/>
    <w:rsid w:val="00F727E2"/>
    <w:rsid w:val="00F728F9"/>
    <w:rsid w:val="00F748EF"/>
    <w:rsid w:val="00F76C0C"/>
    <w:rsid w:val="00F7734E"/>
    <w:rsid w:val="00F774C3"/>
    <w:rsid w:val="00F77E7A"/>
    <w:rsid w:val="00F80A2E"/>
    <w:rsid w:val="00F8107E"/>
    <w:rsid w:val="00F823E5"/>
    <w:rsid w:val="00F836B7"/>
    <w:rsid w:val="00F8428B"/>
    <w:rsid w:val="00F852CD"/>
    <w:rsid w:val="00F86240"/>
    <w:rsid w:val="00F863C6"/>
    <w:rsid w:val="00F8641A"/>
    <w:rsid w:val="00F873E2"/>
    <w:rsid w:val="00F875D4"/>
    <w:rsid w:val="00F876A1"/>
    <w:rsid w:val="00F87C10"/>
    <w:rsid w:val="00F90198"/>
    <w:rsid w:val="00F9030D"/>
    <w:rsid w:val="00F91205"/>
    <w:rsid w:val="00F91C55"/>
    <w:rsid w:val="00F930B4"/>
    <w:rsid w:val="00F944E7"/>
    <w:rsid w:val="00F94F60"/>
    <w:rsid w:val="00F972A2"/>
    <w:rsid w:val="00F976AB"/>
    <w:rsid w:val="00F97D84"/>
    <w:rsid w:val="00FA0067"/>
    <w:rsid w:val="00FA0857"/>
    <w:rsid w:val="00FA0894"/>
    <w:rsid w:val="00FA09A2"/>
    <w:rsid w:val="00FA1C4F"/>
    <w:rsid w:val="00FA251C"/>
    <w:rsid w:val="00FA2793"/>
    <w:rsid w:val="00FA2902"/>
    <w:rsid w:val="00FA48B5"/>
    <w:rsid w:val="00FA5444"/>
    <w:rsid w:val="00FA56B5"/>
    <w:rsid w:val="00FA6332"/>
    <w:rsid w:val="00FA690E"/>
    <w:rsid w:val="00FB05EE"/>
    <w:rsid w:val="00FB112E"/>
    <w:rsid w:val="00FB1AF3"/>
    <w:rsid w:val="00FB344B"/>
    <w:rsid w:val="00FB4CD2"/>
    <w:rsid w:val="00FB4ECD"/>
    <w:rsid w:val="00FB6059"/>
    <w:rsid w:val="00FB633B"/>
    <w:rsid w:val="00FB76AC"/>
    <w:rsid w:val="00FB78A6"/>
    <w:rsid w:val="00FC01A9"/>
    <w:rsid w:val="00FC05F2"/>
    <w:rsid w:val="00FC0949"/>
    <w:rsid w:val="00FC1046"/>
    <w:rsid w:val="00FC217E"/>
    <w:rsid w:val="00FC3F79"/>
    <w:rsid w:val="00FC4664"/>
    <w:rsid w:val="00FC56A4"/>
    <w:rsid w:val="00FC632C"/>
    <w:rsid w:val="00FC635E"/>
    <w:rsid w:val="00FC6B9F"/>
    <w:rsid w:val="00FD19A0"/>
    <w:rsid w:val="00FD1A9C"/>
    <w:rsid w:val="00FD1F98"/>
    <w:rsid w:val="00FD3AA1"/>
    <w:rsid w:val="00FD5580"/>
    <w:rsid w:val="00FD6994"/>
    <w:rsid w:val="00FD6C06"/>
    <w:rsid w:val="00FD72C5"/>
    <w:rsid w:val="00FD7493"/>
    <w:rsid w:val="00FE14EB"/>
    <w:rsid w:val="00FE1966"/>
    <w:rsid w:val="00FE205F"/>
    <w:rsid w:val="00FE3080"/>
    <w:rsid w:val="00FE34D7"/>
    <w:rsid w:val="00FE46E5"/>
    <w:rsid w:val="00FE4A03"/>
    <w:rsid w:val="00FE4D26"/>
    <w:rsid w:val="00FE5969"/>
    <w:rsid w:val="00FE5D02"/>
    <w:rsid w:val="00FE6D2A"/>
    <w:rsid w:val="00FE6DC1"/>
    <w:rsid w:val="00FF00E1"/>
    <w:rsid w:val="00FF02C4"/>
    <w:rsid w:val="00FF0EE2"/>
    <w:rsid w:val="00FF1968"/>
    <w:rsid w:val="00FF290C"/>
    <w:rsid w:val="00FF426C"/>
    <w:rsid w:val="00FF5356"/>
    <w:rsid w:val="00FF5FA5"/>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 w:type="character" w:styleId="Refdecomentario">
    <w:name w:val="annotation reference"/>
    <w:basedOn w:val="Fuentedeprrafopredeter"/>
    <w:uiPriority w:val="99"/>
    <w:semiHidden/>
    <w:unhideWhenUsed/>
    <w:rsid w:val="007834DF"/>
    <w:rPr>
      <w:sz w:val="16"/>
      <w:szCs w:val="16"/>
    </w:rPr>
  </w:style>
  <w:style w:type="paragraph" w:styleId="Textocomentario">
    <w:name w:val="annotation text"/>
    <w:basedOn w:val="Normal"/>
    <w:link w:val="TextocomentarioCar"/>
    <w:uiPriority w:val="99"/>
    <w:semiHidden/>
    <w:unhideWhenUsed/>
    <w:rsid w:val="007834DF"/>
    <w:rPr>
      <w:sz w:val="20"/>
      <w:szCs w:val="20"/>
    </w:rPr>
  </w:style>
  <w:style w:type="character" w:customStyle="1" w:styleId="TextocomentarioCar">
    <w:name w:val="Texto comentario Car"/>
    <w:basedOn w:val="Fuentedeprrafopredeter"/>
    <w:link w:val="Textocomentario"/>
    <w:uiPriority w:val="99"/>
    <w:semiHidden/>
    <w:rsid w:val="007834DF"/>
    <w:rPr>
      <w:rFonts w:ascii="Times New Roman" w:eastAsia="Times New Roman" w:hAnsi="Times New Roman"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328">
      <w:bodyDiv w:val="1"/>
      <w:marLeft w:val="0"/>
      <w:marRight w:val="0"/>
      <w:marTop w:val="0"/>
      <w:marBottom w:val="0"/>
      <w:divBdr>
        <w:top w:val="none" w:sz="0" w:space="0" w:color="auto"/>
        <w:left w:val="none" w:sz="0" w:space="0" w:color="auto"/>
        <w:bottom w:val="none" w:sz="0" w:space="0" w:color="auto"/>
        <w:right w:val="none" w:sz="0" w:space="0" w:color="auto"/>
      </w:divBdr>
    </w:div>
    <w:div w:id="72361047">
      <w:bodyDiv w:val="1"/>
      <w:marLeft w:val="0"/>
      <w:marRight w:val="0"/>
      <w:marTop w:val="0"/>
      <w:marBottom w:val="0"/>
      <w:divBdr>
        <w:top w:val="none" w:sz="0" w:space="0" w:color="auto"/>
        <w:left w:val="none" w:sz="0" w:space="0" w:color="auto"/>
        <w:bottom w:val="none" w:sz="0" w:space="0" w:color="auto"/>
        <w:right w:val="none" w:sz="0" w:space="0" w:color="auto"/>
      </w:divBdr>
    </w:div>
    <w:div w:id="106856029">
      <w:bodyDiv w:val="1"/>
      <w:marLeft w:val="0"/>
      <w:marRight w:val="0"/>
      <w:marTop w:val="0"/>
      <w:marBottom w:val="0"/>
      <w:divBdr>
        <w:top w:val="none" w:sz="0" w:space="0" w:color="auto"/>
        <w:left w:val="none" w:sz="0" w:space="0" w:color="auto"/>
        <w:bottom w:val="none" w:sz="0" w:space="0" w:color="auto"/>
        <w:right w:val="none" w:sz="0" w:space="0" w:color="auto"/>
      </w:divBdr>
    </w:div>
    <w:div w:id="148446568">
      <w:bodyDiv w:val="1"/>
      <w:marLeft w:val="0"/>
      <w:marRight w:val="0"/>
      <w:marTop w:val="0"/>
      <w:marBottom w:val="0"/>
      <w:divBdr>
        <w:top w:val="none" w:sz="0" w:space="0" w:color="auto"/>
        <w:left w:val="none" w:sz="0" w:space="0" w:color="auto"/>
        <w:bottom w:val="none" w:sz="0" w:space="0" w:color="auto"/>
        <w:right w:val="none" w:sz="0" w:space="0" w:color="auto"/>
      </w:divBdr>
    </w:div>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325666882">
      <w:bodyDiv w:val="1"/>
      <w:marLeft w:val="0"/>
      <w:marRight w:val="0"/>
      <w:marTop w:val="0"/>
      <w:marBottom w:val="0"/>
      <w:divBdr>
        <w:top w:val="none" w:sz="0" w:space="0" w:color="auto"/>
        <w:left w:val="none" w:sz="0" w:space="0" w:color="auto"/>
        <w:bottom w:val="none" w:sz="0" w:space="0" w:color="auto"/>
        <w:right w:val="none" w:sz="0" w:space="0" w:color="auto"/>
      </w:divBdr>
    </w:div>
    <w:div w:id="371810566">
      <w:bodyDiv w:val="1"/>
      <w:marLeft w:val="0"/>
      <w:marRight w:val="0"/>
      <w:marTop w:val="0"/>
      <w:marBottom w:val="0"/>
      <w:divBdr>
        <w:top w:val="none" w:sz="0" w:space="0" w:color="auto"/>
        <w:left w:val="none" w:sz="0" w:space="0" w:color="auto"/>
        <w:bottom w:val="none" w:sz="0" w:space="0" w:color="auto"/>
        <w:right w:val="none" w:sz="0" w:space="0" w:color="auto"/>
      </w:divBdr>
    </w:div>
    <w:div w:id="445776876">
      <w:bodyDiv w:val="1"/>
      <w:marLeft w:val="0"/>
      <w:marRight w:val="0"/>
      <w:marTop w:val="0"/>
      <w:marBottom w:val="0"/>
      <w:divBdr>
        <w:top w:val="none" w:sz="0" w:space="0" w:color="auto"/>
        <w:left w:val="none" w:sz="0" w:space="0" w:color="auto"/>
        <w:bottom w:val="none" w:sz="0" w:space="0" w:color="auto"/>
        <w:right w:val="none" w:sz="0" w:space="0" w:color="auto"/>
      </w:divBdr>
    </w:div>
    <w:div w:id="453208162">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23678500">
      <w:bodyDiv w:val="1"/>
      <w:marLeft w:val="0"/>
      <w:marRight w:val="0"/>
      <w:marTop w:val="0"/>
      <w:marBottom w:val="0"/>
      <w:divBdr>
        <w:top w:val="none" w:sz="0" w:space="0" w:color="auto"/>
        <w:left w:val="none" w:sz="0" w:space="0" w:color="auto"/>
        <w:bottom w:val="none" w:sz="0" w:space="0" w:color="auto"/>
        <w:right w:val="none" w:sz="0" w:space="0" w:color="auto"/>
      </w:divBdr>
    </w:div>
    <w:div w:id="751387904">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33385240">
      <w:bodyDiv w:val="1"/>
      <w:marLeft w:val="0"/>
      <w:marRight w:val="0"/>
      <w:marTop w:val="0"/>
      <w:marBottom w:val="0"/>
      <w:divBdr>
        <w:top w:val="none" w:sz="0" w:space="0" w:color="auto"/>
        <w:left w:val="none" w:sz="0" w:space="0" w:color="auto"/>
        <w:bottom w:val="none" w:sz="0" w:space="0" w:color="auto"/>
        <w:right w:val="none" w:sz="0" w:space="0" w:color="auto"/>
      </w:divBdr>
    </w:div>
    <w:div w:id="1040861027">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223366432">
      <w:bodyDiv w:val="1"/>
      <w:marLeft w:val="0"/>
      <w:marRight w:val="0"/>
      <w:marTop w:val="0"/>
      <w:marBottom w:val="0"/>
      <w:divBdr>
        <w:top w:val="none" w:sz="0" w:space="0" w:color="auto"/>
        <w:left w:val="none" w:sz="0" w:space="0" w:color="auto"/>
        <w:bottom w:val="none" w:sz="0" w:space="0" w:color="auto"/>
        <w:right w:val="none" w:sz="0" w:space="0" w:color="auto"/>
      </w:divBdr>
    </w:div>
    <w:div w:id="1337465062">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62962850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 w:id="20037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895C2-30F5-43C9-B0E9-0FE66742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9947</Words>
  <Characters>54710</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64528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11</cp:revision>
  <cp:lastPrinted>2024-07-13T22:39:00Z</cp:lastPrinted>
  <dcterms:created xsi:type="dcterms:W3CDTF">2024-07-13T22:33:00Z</dcterms:created>
  <dcterms:modified xsi:type="dcterms:W3CDTF">2024-07-16T16:45:00Z</dcterms:modified>
</cp:coreProperties>
</file>