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EECE1" w:themeColor="background2"/>
  <w:body>
    <w:p w14:paraId="65847DE9" w14:textId="77777777" w:rsidR="00543538" w:rsidRDefault="00543538" w:rsidP="00543538">
      <w:pPr>
        <w:spacing w:line="360" w:lineRule="auto"/>
        <w:jc w:val="center"/>
      </w:pPr>
      <w:r>
        <w:rPr>
          <w:rFonts w:ascii="Arial Black" w:eastAsia="Arial Unicode MS" w:hAnsi="Arial Black" w:cs="Arial Black"/>
          <w:b/>
          <w:bCs/>
          <w:sz w:val="40"/>
          <w:szCs w:val="40"/>
        </w:rPr>
        <w:t>VERSIÓN PÚBLICA</w:t>
      </w:r>
    </w:p>
    <w:p w14:paraId="26DF4D68" w14:textId="77777777" w:rsidR="00543538" w:rsidRDefault="00543538" w:rsidP="00543538">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5FA948A0" w14:textId="77777777" w:rsidR="00543538" w:rsidRDefault="00543538" w:rsidP="00543538">
      <w:pPr>
        <w:spacing w:line="360" w:lineRule="auto"/>
        <w:jc w:val="both"/>
        <w:rPr>
          <w:rFonts w:ascii="Century Gothic" w:hAnsi="Century Gothic" w:cs="Century Gothic"/>
          <w:bCs/>
        </w:rPr>
      </w:pPr>
    </w:p>
    <w:p w14:paraId="7C5404A7" w14:textId="77777777" w:rsidR="00543538" w:rsidRDefault="00543538" w:rsidP="00543538">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3E437567" w14:textId="77777777" w:rsidR="00543538" w:rsidRDefault="00543538" w:rsidP="00543538">
      <w:pPr>
        <w:spacing w:line="360" w:lineRule="auto"/>
        <w:jc w:val="both"/>
        <w:rPr>
          <w:rFonts w:ascii="Century Gothic" w:hAnsi="Century Gothic" w:cs="Century Gothic"/>
          <w:bCs/>
        </w:rPr>
      </w:pPr>
      <w:r>
        <w:rPr>
          <w:noProof/>
        </w:rPr>
        <w:drawing>
          <wp:anchor distT="0" distB="0" distL="114300" distR="114300" simplePos="0" relativeHeight="251659264" behindDoc="1" locked="0" layoutInCell="1" allowOverlap="1" wp14:anchorId="1ABB1406" wp14:editId="15FBF2A3">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3CFBB846" w14:textId="77777777" w:rsidR="00543538" w:rsidRDefault="00543538" w:rsidP="00543538"/>
    <w:p w14:paraId="1FD936B0" w14:textId="77777777" w:rsidR="00543538" w:rsidRDefault="00543538" w:rsidP="00543538"/>
    <w:p w14:paraId="6B13CEEF" w14:textId="77777777" w:rsidR="00543538" w:rsidRDefault="00543538" w:rsidP="00543538"/>
    <w:p w14:paraId="71F68E39" w14:textId="77777777" w:rsidR="00543538" w:rsidRDefault="00543538" w:rsidP="00543538"/>
    <w:p w14:paraId="54AAD221" w14:textId="77777777" w:rsidR="00543538" w:rsidRDefault="00543538" w:rsidP="007B3A6F">
      <w:pPr>
        <w:tabs>
          <w:tab w:val="left" w:pos="2436"/>
        </w:tabs>
        <w:rPr>
          <w:rFonts w:ascii="Arial" w:hAnsi="Arial" w:cs="Arial"/>
          <w:b/>
          <w:sz w:val="36"/>
          <w:szCs w:val="36"/>
          <w:lang w:eastAsia="en-US"/>
        </w:rPr>
      </w:pPr>
    </w:p>
    <w:p w14:paraId="59DFD855" w14:textId="77777777" w:rsidR="00543538" w:rsidRDefault="00543538" w:rsidP="007B3A6F">
      <w:pPr>
        <w:tabs>
          <w:tab w:val="left" w:pos="2436"/>
        </w:tabs>
        <w:rPr>
          <w:rFonts w:ascii="Arial" w:hAnsi="Arial" w:cs="Arial"/>
          <w:b/>
          <w:sz w:val="36"/>
          <w:szCs w:val="36"/>
          <w:lang w:eastAsia="en-US"/>
        </w:rPr>
      </w:pPr>
    </w:p>
    <w:p w14:paraId="3DF5B7BA" w14:textId="77777777" w:rsidR="00543538" w:rsidRDefault="00543538" w:rsidP="007B3A6F">
      <w:pPr>
        <w:tabs>
          <w:tab w:val="left" w:pos="2436"/>
        </w:tabs>
        <w:rPr>
          <w:rFonts w:ascii="Arial" w:hAnsi="Arial" w:cs="Arial"/>
          <w:b/>
          <w:sz w:val="36"/>
          <w:szCs w:val="36"/>
          <w:lang w:eastAsia="en-US"/>
        </w:rPr>
      </w:pPr>
    </w:p>
    <w:p w14:paraId="1BEF6B9C" w14:textId="77777777" w:rsidR="00543538" w:rsidRDefault="00543538" w:rsidP="007B3A6F">
      <w:pPr>
        <w:tabs>
          <w:tab w:val="left" w:pos="2436"/>
        </w:tabs>
        <w:rPr>
          <w:rFonts w:ascii="Arial" w:hAnsi="Arial" w:cs="Arial"/>
          <w:b/>
          <w:sz w:val="36"/>
          <w:szCs w:val="36"/>
          <w:lang w:eastAsia="en-US"/>
        </w:rPr>
      </w:pPr>
    </w:p>
    <w:p w14:paraId="5CE85362" w14:textId="77777777" w:rsidR="00543538" w:rsidRDefault="00543538" w:rsidP="007B3A6F">
      <w:pPr>
        <w:tabs>
          <w:tab w:val="left" w:pos="2436"/>
        </w:tabs>
        <w:rPr>
          <w:rFonts w:ascii="Arial" w:hAnsi="Arial" w:cs="Arial"/>
          <w:b/>
          <w:sz w:val="36"/>
          <w:szCs w:val="36"/>
          <w:lang w:eastAsia="en-US"/>
        </w:rPr>
      </w:pPr>
    </w:p>
    <w:p w14:paraId="5491EBD1" w14:textId="77777777" w:rsidR="00543538" w:rsidRDefault="00543538" w:rsidP="007B3A6F">
      <w:pPr>
        <w:tabs>
          <w:tab w:val="left" w:pos="2436"/>
        </w:tabs>
        <w:rPr>
          <w:rFonts w:ascii="Arial" w:hAnsi="Arial" w:cs="Arial"/>
          <w:b/>
          <w:sz w:val="36"/>
          <w:szCs w:val="36"/>
          <w:lang w:eastAsia="en-US"/>
        </w:rPr>
      </w:pPr>
    </w:p>
    <w:p w14:paraId="7EC51194" w14:textId="77777777" w:rsidR="00543538" w:rsidRDefault="00543538" w:rsidP="007B3A6F">
      <w:pPr>
        <w:tabs>
          <w:tab w:val="left" w:pos="2436"/>
        </w:tabs>
        <w:rPr>
          <w:rFonts w:ascii="Arial" w:hAnsi="Arial" w:cs="Arial"/>
          <w:b/>
          <w:sz w:val="36"/>
          <w:szCs w:val="36"/>
          <w:lang w:eastAsia="en-US"/>
        </w:rPr>
      </w:pPr>
    </w:p>
    <w:p w14:paraId="64703387" w14:textId="77777777" w:rsidR="00543538" w:rsidRDefault="00543538" w:rsidP="007B3A6F">
      <w:pPr>
        <w:tabs>
          <w:tab w:val="left" w:pos="2436"/>
        </w:tabs>
        <w:rPr>
          <w:rFonts w:ascii="Arial" w:hAnsi="Arial" w:cs="Arial"/>
          <w:b/>
          <w:sz w:val="36"/>
          <w:szCs w:val="36"/>
          <w:lang w:eastAsia="en-US"/>
        </w:rPr>
      </w:pPr>
    </w:p>
    <w:p w14:paraId="2311636A" w14:textId="77777777" w:rsidR="00543538" w:rsidRDefault="00543538" w:rsidP="007B3A6F">
      <w:pPr>
        <w:tabs>
          <w:tab w:val="left" w:pos="2436"/>
        </w:tabs>
        <w:rPr>
          <w:rFonts w:ascii="Arial" w:hAnsi="Arial" w:cs="Arial"/>
          <w:b/>
          <w:sz w:val="36"/>
          <w:szCs w:val="36"/>
          <w:lang w:eastAsia="en-US"/>
        </w:rPr>
      </w:pPr>
    </w:p>
    <w:p w14:paraId="725BA415" w14:textId="77777777" w:rsidR="00543538" w:rsidRDefault="00543538" w:rsidP="007B3A6F">
      <w:pPr>
        <w:tabs>
          <w:tab w:val="left" w:pos="2436"/>
        </w:tabs>
        <w:rPr>
          <w:rFonts w:ascii="Arial" w:hAnsi="Arial" w:cs="Arial"/>
          <w:b/>
          <w:sz w:val="36"/>
          <w:szCs w:val="36"/>
          <w:lang w:eastAsia="en-US"/>
        </w:rPr>
      </w:pPr>
    </w:p>
    <w:p w14:paraId="20B0133C" w14:textId="77777777" w:rsidR="00543538" w:rsidRDefault="00543538" w:rsidP="007B3A6F">
      <w:pPr>
        <w:tabs>
          <w:tab w:val="left" w:pos="2436"/>
        </w:tabs>
        <w:rPr>
          <w:rFonts w:ascii="Arial" w:hAnsi="Arial" w:cs="Arial"/>
          <w:b/>
          <w:sz w:val="36"/>
          <w:szCs w:val="36"/>
          <w:lang w:eastAsia="en-US"/>
        </w:rPr>
      </w:pPr>
    </w:p>
    <w:p w14:paraId="035E7ABF" w14:textId="77777777" w:rsidR="00543538" w:rsidRDefault="00543538" w:rsidP="007B3A6F">
      <w:pPr>
        <w:tabs>
          <w:tab w:val="left" w:pos="2436"/>
        </w:tabs>
        <w:rPr>
          <w:rFonts w:ascii="Arial" w:hAnsi="Arial" w:cs="Arial"/>
          <w:b/>
          <w:sz w:val="36"/>
          <w:szCs w:val="36"/>
          <w:lang w:eastAsia="en-US"/>
        </w:rPr>
      </w:pPr>
    </w:p>
    <w:p w14:paraId="076E5A85" w14:textId="77777777" w:rsidR="00543538" w:rsidRDefault="00543538" w:rsidP="007B3A6F">
      <w:pPr>
        <w:tabs>
          <w:tab w:val="left" w:pos="2436"/>
        </w:tabs>
        <w:rPr>
          <w:rFonts w:ascii="Arial" w:hAnsi="Arial" w:cs="Arial"/>
          <w:b/>
          <w:sz w:val="36"/>
          <w:szCs w:val="36"/>
          <w:lang w:eastAsia="en-US"/>
        </w:rPr>
      </w:pPr>
    </w:p>
    <w:p w14:paraId="42D9FAB8" w14:textId="77777777" w:rsidR="00543538" w:rsidRDefault="00543538" w:rsidP="007B3A6F">
      <w:pPr>
        <w:tabs>
          <w:tab w:val="left" w:pos="2436"/>
        </w:tabs>
        <w:rPr>
          <w:rFonts w:ascii="Arial" w:hAnsi="Arial" w:cs="Arial"/>
          <w:b/>
          <w:sz w:val="36"/>
          <w:szCs w:val="36"/>
          <w:lang w:eastAsia="en-US"/>
        </w:rPr>
      </w:pPr>
    </w:p>
    <w:p w14:paraId="6930F5C5" w14:textId="77777777" w:rsidR="00543538" w:rsidRDefault="00543538" w:rsidP="007B3A6F">
      <w:pPr>
        <w:tabs>
          <w:tab w:val="left" w:pos="2436"/>
        </w:tabs>
        <w:rPr>
          <w:rFonts w:ascii="Arial" w:hAnsi="Arial" w:cs="Arial"/>
          <w:b/>
          <w:sz w:val="36"/>
          <w:szCs w:val="36"/>
          <w:lang w:eastAsia="en-US"/>
        </w:rPr>
      </w:pPr>
    </w:p>
    <w:p w14:paraId="4F3935EC" w14:textId="77777777" w:rsidR="00543538" w:rsidRDefault="00543538" w:rsidP="007B3A6F">
      <w:pPr>
        <w:tabs>
          <w:tab w:val="left" w:pos="2436"/>
        </w:tabs>
        <w:rPr>
          <w:rFonts w:ascii="Arial" w:hAnsi="Arial" w:cs="Arial"/>
          <w:b/>
          <w:sz w:val="36"/>
          <w:szCs w:val="36"/>
          <w:lang w:eastAsia="en-US"/>
        </w:rPr>
      </w:pPr>
    </w:p>
    <w:p w14:paraId="1DF95B4B" w14:textId="77777777" w:rsidR="00543538" w:rsidRDefault="00543538" w:rsidP="007B3A6F">
      <w:pPr>
        <w:tabs>
          <w:tab w:val="left" w:pos="2436"/>
        </w:tabs>
        <w:rPr>
          <w:rFonts w:ascii="Arial" w:hAnsi="Arial" w:cs="Arial"/>
          <w:b/>
          <w:sz w:val="36"/>
          <w:szCs w:val="36"/>
          <w:lang w:eastAsia="en-US"/>
        </w:rPr>
      </w:pPr>
    </w:p>
    <w:p w14:paraId="707221B8" w14:textId="77777777" w:rsidR="00543538" w:rsidRDefault="00543538" w:rsidP="007B3A6F">
      <w:pPr>
        <w:tabs>
          <w:tab w:val="left" w:pos="2436"/>
        </w:tabs>
        <w:rPr>
          <w:rFonts w:ascii="Arial" w:hAnsi="Arial" w:cs="Arial"/>
          <w:b/>
          <w:sz w:val="36"/>
          <w:szCs w:val="36"/>
          <w:lang w:eastAsia="en-US"/>
        </w:rPr>
      </w:pPr>
    </w:p>
    <w:p w14:paraId="5CCD92B5" w14:textId="57D3B922" w:rsidR="001E4D98" w:rsidRPr="00DB3A8D" w:rsidRDefault="001E4D98" w:rsidP="007B3A6F">
      <w:pPr>
        <w:tabs>
          <w:tab w:val="left" w:pos="2436"/>
        </w:tabs>
        <w:rPr>
          <w:rStyle w:val="fontstyle01"/>
          <w:rFonts w:asciiTheme="minorHAnsi" w:eastAsia="Copperplate Gothic Light" w:hAnsiTheme="minorHAnsi" w:cstheme="minorHAnsi"/>
          <w:color w:val="auto"/>
          <w:sz w:val="16"/>
          <w:szCs w:val="16"/>
        </w:rPr>
      </w:pPr>
      <w:r w:rsidRPr="00DB3A8D">
        <w:rPr>
          <w:rFonts w:ascii="Arial" w:hAnsi="Arial" w:cs="Arial"/>
          <w:b/>
          <w:sz w:val="36"/>
          <w:szCs w:val="36"/>
          <w:lang w:eastAsia="en-US"/>
        </w:rPr>
        <w:t>CONTRATO No. 29/2024</w:t>
      </w:r>
    </w:p>
    <w:p w14:paraId="558224A3" w14:textId="77777777" w:rsidR="001E4D98" w:rsidRPr="00DB3A8D" w:rsidRDefault="001E4D98" w:rsidP="001E4D98">
      <w:pPr>
        <w:rPr>
          <w:rFonts w:asciiTheme="minorHAnsi" w:eastAsia="Arial Unicode MS" w:hAnsiTheme="minorHAnsi" w:cs="Arial"/>
          <w:b/>
          <w:sz w:val="16"/>
          <w:szCs w:val="16"/>
          <w:lang w:val="es-SV"/>
        </w:rPr>
      </w:pPr>
      <w:r w:rsidRPr="00DB3A8D">
        <w:rPr>
          <w:rFonts w:asciiTheme="minorHAnsi" w:eastAsia="Arial Unicode MS" w:hAnsiTheme="minorHAnsi" w:cs="Arial"/>
          <w:b/>
          <w:sz w:val="28"/>
          <w:szCs w:val="28"/>
          <w:lang w:val="es-SV"/>
        </w:rPr>
        <w:t xml:space="preserve"> </w:t>
      </w:r>
    </w:p>
    <w:p w14:paraId="7CC456DB" w14:textId="77777777" w:rsidR="001E4D98" w:rsidRPr="00DB3A8D" w:rsidRDefault="001E4D98" w:rsidP="001E4D98">
      <w:pPr>
        <w:rPr>
          <w:rFonts w:asciiTheme="minorHAnsi" w:hAnsiTheme="minorHAnsi" w:cs="Arial"/>
          <w:b/>
          <w:bCs/>
          <w:caps/>
          <w:lang w:val="es-SV" w:eastAsia="en-US"/>
        </w:rPr>
      </w:pPr>
      <w:r w:rsidRPr="00DB3A8D">
        <w:rPr>
          <w:rFonts w:ascii="Arial Narrow" w:hAnsi="Arial Narrow" w:cs="Arial"/>
          <w:b/>
          <w:bCs/>
          <w:iCs/>
          <w:caps/>
        </w:rPr>
        <w:t>Licitación Competitiva BIENES No. 3208-2024-P0176/LC-05- HNS-2024</w:t>
      </w:r>
    </w:p>
    <w:p w14:paraId="77B453EC" w14:textId="13450101" w:rsidR="00221E2F" w:rsidRPr="00DB3A8D" w:rsidRDefault="00221E2F" w:rsidP="00E06636">
      <w:pPr>
        <w:rPr>
          <w:rFonts w:asciiTheme="minorHAnsi" w:hAnsiTheme="minorHAnsi" w:cs="Arial"/>
          <w:sz w:val="16"/>
          <w:szCs w:val="16"/>
          <w:lang w:val="es-SV" w:eastAsia="en-US"/>
        </w:rPr>
      </w:pPr>
    </w:p>
    <w:p w14:paraId="2FB35545" w14:textId="11FDB4A8" w:rsidR="00BB31E7" w:rsidRPr="00DB3A8D" w:rsidRDefault="00BB31E7" w:rsidP="004A7271">
      <w:pPr>
        <w:spacing w:line="360" w:lineRule="auto"/>
        <w:jc w:val="both"/>
        <w:rPr>
          <w:rFonts w:ascii="Arial" w:hAnsi="Arial" w:cs="Arial"/>
          <w:sz w:val="22"/>
          <w:szCs w:val="22"/>
          <w:lang w:val="es-SV"/>
        </w:rPr>
      </w:pPr>
    </w:p>
    <w:p w14:paraId="7775EF2E" w14:textId="6C254CAC" w:rsidR="00546A85" w:rsidRPr="00DB3A8D" w:rsidRDefault="003F308F" w:rsidP="00546A85">
      <w:pPr>
        <w:spacing w:line="360" w:lineRule="auto"/>
        <w:jc w:val="both"/>
        <w:rPr>
          <w:rFonts w:ascii="Arial Narrow" w:hAnsi="Arial Narrow" w:cs="Arial"/>
          <w:iCs/>
          <w:lang w:val="es-SV"/>
        </w:rPr>
      </w:pPr>
      <w:bookmarkStart w:id="3" w:name="_Hlk169164244"/>
      <w:bookmarkStart w:id="4" w:name="_Hlk161733821"/>
      <w:bookmarkStart w:id="5" w:name="_Hlk163722608"/>
      <w:r w:rsidRPr="00DB3A8D">
        <w:rPr>
          <w:rFonts w:ascii="Arial Narrow" w:hAnsi="Arial Narrow" w:cs="Arial"/>
          <w:lang w:val="es-SV"/>
        </w:rPr>
        <w:t>Nosotros,</w:t>
      </w:r>
      <w:r w:rsidRPr="00DB3A8D">
        <w:rPr>
          <w:rFonts w:ascii="Arial Narrow" w:hAnsi="Arial Narrow" w:cs="Arial"/>
          <w:b/>
          <w:lang w:val="es-SV"/>
        </w:rPr>
        <w:t xml:space="preserve"> </w:t>
      </w:r>
      <w:bookmarkStart w:id="6" w:name="_Hlk166673257"/>
      <w:bookmarkStart w:id="7" w:name="_Hlk165534841"/>
      <w:r w:rsidRPr="00DB3A8D">
        <w:rPr>
          <w:rFonts w:ascii="Arial Narrow" w:hAnsi="Arial Narrow" w:cs="Arial"/>
          <w:b/>
          <w:bCs/>
        </w:rPr>
        <w:t>RODOLFO ANTONIO DELGADO MONTES</w:t>
      </w:r>
      <w:r w:rsidRPr="00DB3A8D">
        <w:rPr>
          <w:rFonts w:ascii="Arial Narrow" w:hAnsi="Arial Narrow" w:cs="Arial"/>
        </w:rPr>
        <w:t xml:space="preserve">, mayor de edad, Abogado, </w:t>
      </w:r>
      <w:r w:rsidRPr="00DB3A8D">
        <w:rPr>
          <w:rFonts w:ascii="Arial Narrow" w:eastAsia="Calibri" w:hAnsi="Arial Narrow" w:cs="Arial"/>
        </w:rPr>
        <w:t>del domicilio del</w:t>
      </w:r>
      <w:bookmarkStart w:id="8" w:name="_Hlk166666077"/>
      <w:r w:rsidRPr="00DB3A8D">
        <w:rPr>
          <w:rFonts w:ascii="Arial Narrow" w:eastAsia="Calibri" w:hAnsi="Arial Narrow" w:cs="Arial"/>
        </w:rPr>
        <w:t xml:space="preserve"> </w:t>
      </w:r>
      <w:bookmarkStart w:id="9" w:name="_Hlk166674666"/>
      <w:r w:rsidRPr="00DB3A8D">
        <w:rPr>
          <w:rFonts w:ascii="Arial Narrow" w:eastAsia="Calibri" w:hAnsi="Arial Narrow" w:cs="Arial"/>
        </w:rPr>
        <w:t xml:space="preserve">Distrito de Antiguo Cuscatlán, Municipio de La Libertad </w:t>
      </w:r>
      <w:bookmarkEnd w:id="8"/>
      <w:r w:rsidRPr="00DB3A8D">
        <w:rPr>
          <w:rFonts w:ascii="Arial Narrow" w:eastAsia="Calibri" w:hAnsi="Arial Narrow" w:cs="Arial"/>
        </w:rPr>
        <w:t>Este,</w:t>
      </w:r>
      <w:bookmarkEnd w:id="9"/>
      <w:r w:rsidRPr="00DB3A8D">
        <w:rPr>
          <w:rFonts w:ascii="Arial Narrow" w:eastAsia="Calibri" w:hAnsi="Arial Narrow" w:cs="Arial"/>
        </w:rPr>
        <w:t xml:space="preserve"> Departamento de La Libertad,</w:t>
      </w:r>
      <w:r w:rsidRPr="00DB3A8D">
        <w:rPr>
          <w:rFonts w:ascii="Arial Narrow" w:hAnsi="Arial Narrow" w:cs="Arial"/>
        </w:rPr>
        <w:t xml:space="preserve"> con Documento Único de Identidad número </w:t>
      </w:r>
      <w:r w:rsidR="00DC6F19">
        <w:rPr>
          <w:rFonts w:ascii="Arial Narrow" w:hAnsi="Arial Narrow" w:cs="Arial"/>
        </w:rPr>
        <w:t>………………………………………..</w:t>
      </w:r>
      <w:r w:rsidRPr="00DB3A8D">
        <w:rPr>
          <w:rFonts w:ascii="Arial Narrow" w:hAnsi="Arial Narrow" w:cs="Arial"/>
        </w:rPr>
        <w:t xml:space="preserve">, actuando en nombre y representación del Estado y Gobierno de El Salvador, en  carácter de Fiscal General de la República; </w:t>
      </w:r>
      <w:bookmarkStart w:id="10" w:name="_Hlk169162319"/>
      <w:bookmarkEnd w:id="6"/>
      <w:r w:rsidRPr="00DB3A8D">
        <w:rPr>
          <w:rFonts w:ascii="Arial Narrow" w:hAnsi="Arial Narrow" w:cs="Arial"/>
          <w:b/>
          <w:lang w:eastAsia="en-US"/>
        </w:rPr>
        <w:t>NIDIA ELIZABETH BLANCO DE SIGUENZA</w:t>
      </w:r>
      <w:r w:rsidRPr="00DB3A8D">
        <w:rPr>
          <w:rFonts w:ascii="Arial Narrow" w:hAnsi="Arial Narrow" w:cs="Arial"/>
          <w:lang w:eastAsia="en-US"/>
        </w:rPr>
        <w:t xml:space="preserve">, mayor de edad, Doctora en Medicina, del domicilio de </w:t>
      </w:r>
      <w:bookmarkStart w:id="11" w:name="_Hlk166662629"/>
      <w:r w:rsidRPr="00DB3A8D">
        <w:rPr>
          <w:rFonts w:ascii="Arial Narrow" w:hAnsi="Arial Narrow" w:cs="Arial"/>
          <w:iCs/>
          <w:spacing w:val="-2"/>
          <w:lang w:val="es-SV"/>
        </w:rPr>
        <w:t>Distrito de  Chalchuapa, Municipio de Santa Ana Oeste,</w:t>
      </w:r>
      <w:bookmarkEnd w:id="11"/>
      <w:r w:rsidRPr="00DB3A8D">
        <w:rPr>
          <w:rFonts w:ascii="Arial Narrow" w:hAnsi="Arial Narrow" w:cs="Arial"/>
          <w:iCs/>
          <w:spacing w:val="-2"/>
          <w:lang w:val="es-SV"/>
        </w:rPr>
        <w:t xml:space="preserve">  </w:t>
      </w:r>
      <w:r w:rsidRPr="00DB3A8D">
        <w:rPr>
          <w:rFonts w:ascii="Arial Narrow" w:hAnsi="Arial Narrow" w:cs="Arial"/>
          <w:lang w:eastAsia="en-US"/>
        </w:rPr>
        <w:t xml:space="preserve">Departamento de Santa Ana, portadora del Documento Único de Identidad  debidamente homologado número </w:t>
      </w:r>
      <w:r w:rsidR="00DC6F19">
        <w:rPr>
          <w:rFonts w:ascii="Arial Narrow" w:hAnsi="Arial Narrow" w:cs="Arial"/>
          <w:lang w:eastAsia="en-US"/>
        </w:rPr>
        <w:t>……………………………………</w:t>
      </w:r>
      <w:r w:rsidRPr="00DB3A8D">
        <w:rPr>
          <w:rFonts w:ascii="Arial Narrow" w:hAnsi="Arial Narrow" w:cs="Arial"/>
          <w:lang w:eastAsia="en-US"/>
        </w:rPr>
        <w:t xml:space="preserve">, </w:t>
      </w:r>
      <w:r w:rsidRPr="00DB3A8D">
        <w:rPr>
          <w:rFonts w:ascii="Arial Narrow" w:hAnsi="Arial Narrow" w:cs="Arial"/>
          <w:lang w:val="es-SV" w:eastAsia="en-US"/>
        </w:rPr>
        <w:t xml:space="preserve">actuando en mi carácter de Directora Ad honorem y Representante Legal del </w:t>
      </w:r>
      <w:r w:rsidRPr="00DB3A8D">
        <w:rPr>
          <w:rFonts w:ascii="Arial Narrow" w:hAnsi="Arial Narrow" w:cs="Arial"/>
          <w:b/>
          <w:lang w:eastAsia="en-US"/>
        </w:rPr>
        <w:t>HOSPITAL NACIONAL DR. JORGE MAZZINI VILLACORTA, SONSONATE</w:t>
      </w:r>
      <w:r w:rsidRPr="00DB3A8D">
        <w:rPr>
          <w:rFonts w:ascii="Arial Narrow" w:hAnsi="Arial Narrow" w:cs="Arial"/>
          <w:lang w:eastAsia="en-US"/>
        </w:rPr>
        <w:t xml:space="preserve">, del domicilio del Distrito de Sonsonate, Municipio de Sonsonate Centro, Departamento de Sonsonate, </w:t>
      </w:r>
      <w:bookmarkEnd w:id="10"/>
      <w:r w:rsidRPr="00DB3A8D">
        <w:rPr>
          <w:rFonts w:ascii="Arial Narrow" w:hAnsi="Arial Narrow" w:cs="Arial"/>
          <w:lang w:eastAsia="en-US"/>
        </w:rPr>
        <w:t xml:space="preserve">con Número de Identificación Tributaria cero trescientos quince guion ciento ochenta mil doscientos veintidós guion cero </w:t>
      </w:r>
      <w:proofErr w:type="spellStart"/>
      <w:r w:rsidRPr="00DB3A8D">
        <w:rPr>
          <w:rFonts w:ascii="Arial Narrow" w:hAnsi="Arial Narrow" w:cs="Arial"/>
          <w:lang w:eastAsia="en-US"/>
        </w:rPr>
        <w:t>cero</w:t>
      </w:r>
      <w:proofErr w:type="spellEnd"/>
      <w:r w:rsidRPr="00DB3A8D">
        <w:rPr>
          <w:rFonts w:ascii="Arial Narrow" w:hAnsi="Arial Narrow" w:cs="Arial"/>
          <w:lang w:eastAsia="en-US"/>
        </w:rPr>
        <w:t xml:space="preserve"> uno guion seis, que en el transcurso de este instrumento me denominaré </w:t>
      </w:r>
      <w:r w:rsidRPr="00DB3A8D">
        <w:rPr>
          <w:rFonts w:ascii="Arial Narrow" w:hAnsi="Arial Narrow" w:cs="Arial"/>
          <w:b/>
          <w:bCs/>
          <w:lang w:eastAsia="en-US"/>
        </w:rPr>
        <w:t>“EL CONTRATANTE”;</w:t>
      </w:r>
      <w:r w:rsidRPr="00DB3A8D">
        <w:rPr>
          <w:rFonts w:ascii="Arial Narrow" w:hAnsi="Arial Narrow" w:cs="Arial"/>
        </w:rPr>
        <w:t xml:space="preserve"> </w:t>
      </w:r>
      <w:bookmarkEnd w:id="7"/>
      <w:r w:rsidRPr="00DB3A8D">
        <w:rPr>
          <w:rFonts w:ascii="Arial Narrow" w:hAnsi="Arial Narrow" w:cs="Arial"/>
        </w:rPr>
        <w:t xml:space="preserve"> </w:t>
      </w:r>
      <w:bookmarkEnd w:id="3"/>
      <w:r w:rsidRPr="00DB3A8D">
        <w:rPr>
          <w:rFonts w:ascii="Arial Narrow" w:hAnsi="Arial Narrow" w:cs="Arial"/>
        </w:rPr>
        <w:t xml:space="preserve">y </w:t>
      </w:r>
      <w:r w:rsidR="00676595" w:rsidRPr="00DB3A8D">
        <w:rPr>
          <w:rFonts w:ascii="Arial Narrow" w:hAnsi="Arial Narrow" w:cs="Arial"/>
          <w:b/>
          <w:bCs/>
        </w:rPr>
        <w:t>A</w:t>
      </w:r>
      <w:r w:rsidR="00636D5E" w:rsidRPr="00DB3A8D">
        <w:rPr>
          <w:rFonts w:ascii="Arial Narrow" w:hAnsi="Arial Narrow" w:cs="Arial"/>
          <w:b/>
          <w:bCs/>
        </w:rPr>
        <w:t>DA MARCELA CASTANEDA ECHEVERRIA</w:t>
      </w:r>
      <w:r w:rsidR="00676595" w:rsidRPr="00DB3A8D">
        <w:rPr>
          <w:rFonts w:ascii="Arial Narrow" w:hAnsi="Arial Narrow" w:cs="Arial"/>
        </w:rPr>
        <w:t xml:space="preserve">, </w:t>
      </w:r>
      <w:r w:rsidR="0047460C" w:rsidRPr="00DB3A8D">
        <w:rPr>
          <w:rFonts w:ascii="Arial Narrow" w:hAnsi="Arial Narrow" w:cs="Arial"/>
        </w:rPr>
        <w:t>mayor de</w:t>
      </w:r>
      <w:r w:rsidR="00676595" w:rsidRPr="00DB3A8D">
        <w:rPr>
          <w:rFonts w:ascii="Arial Narrow" w:hAnsi="Arial Narrow" w:cs="Arial"/>
        </w:rPr>
        <w:t xml:space="preserve"> edad, Estudiante,  del domicilio de </w:t>
      </w:r>
      <w:r w:rsidR="00EB1065" w:rsidRPr="00DB3A8D">
        <w:rPr>
          <w:rFonts w:ascii="Arial Narrow" w:hAnsi="Arial Narrow" w:cs="Arial"/>
        </w:rPr>
        <w:t xml:space="preserve">Distrito </w:t>
      </w:r>
      <w:r w:rsidR="00636D5E" w:rsidRPr="00DB3A8D">
        <w:rPr>
          <w:rFonts w:ascii="Arial Narrow" w:hAnsi="Arial Narrow" w:cs="Arial"/>
        </w:rPr>
        <w:t>San Salvador</w:t>
      </w:r>
      <w:r w:rsidR="00EB1065" w:rsidRPr="00DB3A8D">
        <w:rPr>
          <w:rFonts w:ascii="Arial Narrow" w:hAnsi="Arial Narrow" w:cs="Arial"/>
        </w:rPr>
        <w:t xml:space="preserve"> Municipio de San Salvador Centro</w:t>
      </w:r>
      <w:r w:rsidR="00676595" w:rsidRPr="00DB3A8D">
        <w:rPr>
          <w:rFonts w:ascii="Arial Narrow" w:hAnsi="Arial Narrow" w:cs="Arial"/>
        </w:rPr>
        <w:t xml:space="preserve">, Departamento de </w:t>
      </w:r>
      <w:r w:rsidR="00636D5E" w:rsidRPr="00DB3A8D">
        <w:rPr>
          <w:rFonts w:ascii="Arial Narrow" w:hAnsi="Arial Narrow" w:cs="Arial"/>
        </w:rPr>
        <w:t>San Salvador</w:t>
      </w:r>
      <w:r w:rsidR="00676595" w:rsidRPr="00DB3A8D">
        <w:rPr>
          <w:rFonts w:ascii="Arial Narrow" w:hAnsi="Arial Narrow" w:cs="Arial"/>
        </w:rPr>
        <w:t xml:space="preserve">, Portadora del Documento </w:t>
      </w:r>
      <w:proofErr w:type="spellStart"/>
      <w:r w:rsidR="00676595" w:rsidRPr="00DB3A8D">
        <w:rPr>
          <w:rFonts w:ascii="Arial Narrow" w:hAnsi="Arial Narrow" w:cs="Arial"/>
        </w:rPr>
        <w:t>Unico</w:t>
      </w:r>
      <w:proofErr w:type="spellEnd"/>
      <w:r w:rsidR="00676595" w:rsidRPr="00DB3A8D">
        <w:rPr>
          <w:rFonts w:ascii="Arial Narrow" w:hAnsi="Arial Narrow" w:cs="Arial"/>
        </w:rPr>
        <w:t xml:space="preserve"> de Identidad número  </w:t>
      </w:r>
      <w:r w:rsidR="00DC6F19">
        <w:rPr>
          <w:rFonts w:ascii="Arial Narrow" w:hAnsi="Arial Narrow" w:cs="Arial"/>
        </w:rPr>
        <w:t>………………………………………</w:t>
      </w:r>
      <w:r w:rsidR="00676595" w:rsidRPr="00DB3A8D">
        <w:rPr>
          <w:rFonts w:ascii="Arial Narrow" w:hAnsi="Arial Narrow" w:cs="Arial"/>
        </w:rPr>
        <w:t xml:space="preserve">, actuando en calidad de Apoderada Especial de la Sociedad  </w:t>
      </w:r>
      <w:r w:rsidR="00676595" w:rsidRPr="00DB3A8D">
        <w:rPr>
          <w:rFonts w:ascii="Arial Narrow" w:hAnsi="Arial Narrow" w:cs="Arial"/>
          <w:b/>
          <w:bCs/>
        </w:rPr>
        <w:t>SALVAMEDICA, SOCIEDAD ANÓNIMA DE CAPITAL VARIABLE</w:t>
      </w:r>
      <w:r w:rsidR="00676595" w:rsidRPr="00DB3A8D">
        <w:rPr>
          <w:rFonts w:ascii="Arial Narrow" w:hAnsi="Arial Narrow" w:cs="Arial"/>
        </w:rPr>
        <w:t xml:space="preserve">,  que se puede abreviar </w:t>
      </w:r>
      <w:r w:rsidR="00676595" w:rsidRPr="00DB3A8D">
        <w:rPr>
          <w:rFonts w:ascii="Arial Narrow" w:hAnsi="Arial Narrow" w:cs="Arial"/>
          <w:b/>
          <w:bCs/>
        </w:rPr>
        <w:t>SALVAMEDICA, S. A. DE C. V.,</w:t>
      </w:r>
      <w:r w:rsidR="00676595" w:rsidRPr="00DB3A8D">
        <w:rPr>
          <w:rFonts w:ascii="Arial Narrow" w:hAnsi="Arial Narrow" w:cs="Arial"/>
        </w:rPr>
        <w:t xml:space="preserve"> </w:t>
      </w:r>
      <w:bookmarkEnd w:id="4"/>
      <w:r w:rsidR="0047460C" w:rsidRPr="00DB3A8D">
        <w:rPr>
          <w:rFonts w:ascii="Arial Narrow" w:hAnsi="Arial Narrow" w:cs="Arial"/>
        </w:rPr>
        <w:t xml:space="preserve">del </w:t>
      </w:r>
      <w:r w:rsidR="0047460C" w:rsidRPr="00DB3A8D">
        <w:rPr>
          <w:rFonts w:ascii="Arial Narrow" w:hAnsi="Arial Narrow" w:cs="Arial"/>
          <w:bCs/>
        </w:rPr>
        <w:t xml:space="preserve">domicilio de </w:t>
      </w:r>
      <w:r w:rsidR="007B3A6F" w:rsidRPr="00DB3A8D">
        <w:rPr>
          <w:rFonts w:ascii="Arial Narrow" w:hAnsi="Arial Narrow" w:cs="Arial"/>
          <w:iCs/>
          <w:spacing w:val="-2"/>
          <w:lang w:val="es-SV"/>
        </w:rPr>
        <w:t>Distrito de San Salvador, Municipio de San Salvador Centro,</w:t>
      </w:r>
      <w:r w:rsidR="0047460C" w:rsidRPr="00DB3A8D">
        <w:rPr>
          <w:rFonts w:ascii="Arial Narrow" w:hAnsi="Arial Narrow" w:cs="Arial"/>
          <w:bCs/>
        </w:rPr>
        <w:t xml:space="preserve"> Departamento</w:t>
      </w:r>
      <w:r w:rsidR="0047460C" w:rsidRPr="00DB3A8D">
        <w:rPr>
          <w:rFonts w:ascii="Arial Narrow" w:hAnsi="Arial Narrow" w:cs="Arial"/>
        </w:rPr>
        <w:t xml:space="preserve"> de San Salvador</w:t>
      </w:r>
      <w:r w:rsidR="0047460C" w:rsidRPr="00DB3A8D">
        <w:rPr>
          <w:rFonts w:ascii="Arial Narrow" w:hAnsi="Arial Narrow" w:cs="Arial"/>
          <w:lang w:val="es-SV"/>
        </w:rPr>
        <w:t xml:space="preserve">, </w:t>
      </w:r>
      <w:r w:rsidR="00676595" w:rsidRPr="00DB3A8D">
        <w:rPr>
          <w:rFonts w:ascii="Arial Narrow" w:hAnsi="Arial Narrow" w:cs="Arial"/>
        </w:rPr>
        <w:t xml:space="preserve">con </w:t>
      </w:r>
      <w:r w:rsidR="001E4D98" w:rsidRPr="00DB3A8D">
        <w:rPr>
          <w:rFonts w:ascii="Arial Narrow" w:hAnsi="Arial Narrow" w:cs="Arial"/>
        </w:rPr>
        <w:t xml:space="preserve">Número de Identificación Tributaria cero seiscientos catorce </w:t>
      </w:r>
      <w:proofErr w:type="spellStart"/>
      <w:r w:rsidR="001E4D98" w:rsidRPr="00DB3A8D">
        <w:rPr>
          <w:rFonts w:ascii="Arial Narrow" w:hAnsi="Arial Narrow" w:cs="Arial"/>
        </w:rPr>
        <w:t>guión</w:t>
      </w:r>
      <w:proofErr w:type="spellEnd"/>
      <w:r w:rsidR="001E4D98" w:rsidRPr="00DB3A8D">
        <w:rPr>
          <w:rFonts w:ascii="Arial Narrow" w:hAnsi="Arial Narrow" w:cs="Arial"/>
        </w:rPr>
        <w:t xml:space="preserve"> doscientos noventa mil trescientos once guion ciento cinco guion cinco</w:t>
      </w:r>
      <w:r w:rsidR="001E4D98" w:rsidRPr="00DB3A8D">
        <w:rPr>
          <w:rFonts w:ascii="Arial Narrow" w:hAnsi="Arial Narrow" w:cs="Arial"/>
          <w:b/>
          <w:lang w:val="es-SV"/>
        </w:rPr>
        <w:t>,</w:t>
      </w:r>
      <w:r w:rsidR="00676595" w:rsidRPr="00DB3A8D">
        <w:rPr>
          <w:rFonts w:ascii="Arial Narrow" w:hAnsi="Arial Narrow" w:cs="Arial"/>
          <w:b/>
          <w:caps/>
          <w:lang w:val="es-SV"/>
        </w:rPr>
        <w:t xml:space="preserve"> </w:t>
      </w:r>
      <w:bookmarkEnd w:id="5"/>
      <w:r w:rsidR="004A7271" w:rsidRPr="00DB3A8D">
        <w:rPr>
          <w:rFonts w:ascii="Arial Narrow" w:hAnsi="Arial Narrow" w:cs="Arial"/>
          <w:iCs/>
          <w:lang w:val="es-SV"/>
        </w:rPr>
        <w:t>y que en l</w:t>
      </w:r>
      <w:bookmarkStart w:id="12" w:name="_Hlk163827883"/>
      <w:r w:rsidR="004A7271" w:rsidRPr="00DB3A8D">
        <w:rPr>
          <w:rFonts w:ascii="Arial Narrow" w:hAnsi="Arial Narrow" w:cs="Arial"/>
          <w:iCs/>
          <w:lang w:val="es-SV"/>
        </w:rPr>
        <w:t>o</w:t>
      </w:r>
      <w:bookmarkEnd w:id="12"/>
      <w:r w:rsidR="004A7271" w:rsidRPr="00DB3A8D">
        <w:rPr>
          <w:rFonts w:ascii="Arial Narrow" w:hAnsi="Arial Narrow" w:cs="Arial"/>
          <w:iCs/>
          <w:lang w:val="es-SV"/>
        </w:rPr>
        <w:t xml:space="preserve"> sucesivo del presente instrumento me denominare  </w:t>
      </w:r>
      <w:r w:rsidR="004A7271" w:rsidRPr="00DB3A8D">
        <w:rPr>
          <w:rFonts w:ascii="Arial Narrow" w:hAnsi="Arial Narrow" w:cs="Arial"/>
          <w:b/>
          <w:bCs/>
        </w:rPr>
        <w:t>“L</w:t>
      </w:r>
      <w:r w:rsidR="00804E33" w:rsidRPr="00DB3A8D">
        <w:rPr>
          <w:rFonts w:ascii="Arial Narrow" w:hAnsi="Arial Narrow" w:cs="Arial"/>
          <w:b/>
          <w:bCs/>
        </w:rPr>
        <w:t>A CONTRATISTA</w:t>
      </w:r>
      <w:r w:rsidR="004A7271" w:rsidRPr="00DB3A8D">
        <w:rPr>
          <w:rFonts w:ascii="Arial Narrow" w:hAnsi="Arial Narrow" w:cs="Arial"/>
          <w:iCs/>
          <w:lang w:val="es-SV"/>
        </w:rPr>
        <w:t>”</w:t>
      </w:r>
      <w:r w:rsidR="004A7271" w:rsidRPr="00DB3A8D">
        <w:rPr>
          <w:rFonts w:ascii="Arial Narrow" w:hAnsi="Arial Narrow" w:cs="Arial"/>
          <w:b/>
          <w:bCs/>
          <w:iCs/>
          <w:lang w:val="es-SV"/>
        </w:rPr>
        <w:t xml:space="preserve">, </w:t>
      </w:r>
      <w:r w:rsidRPr="00DB3A8D">
        <w:rPr>
          <w:rFonts w:ascii="Arial Narrow" w:hAnsi="Arial Narrow" w:cs="Arial"/>
          <w:iCs/>
          <w:lang w:val="es-SV"/>
        </w:rPr>
        <w:t xml:space="preserve"> </w:t>
      </w:r>
      <w:r w:rsidR="001E4D98" w:rsidRPr="00DB3A8D">
        <w:rPr>
          <w:rFonts w:ascii="Arial Narrow" w:hAnsi="Arial Narrow" w:cs="Arial"/>
        </w:rPr>
        <w:t>y en las calidades antes dichas</w:t>
      </w:r>
      <w:r w:rsidR="001E4D98" w:rsidRPr="00DB3A8D">
        <w:rPr>
          <w:rFonts w:ascii="Arial Narrow" w:hAnsi="Arial Narrow" w:cs="Arial"/>
          <w:b/>
          <w:bCs/>
          <w:iCs/>
          <w:lang w:val="es-SV"/>
        </w:rPr>
        <w:t xml:space="preserve"> MANIFESTAMOS: </w:t>
      </w:r>
      <w:r w:rsidR="001E4D98" w:rsidRPr="00DB3A8D">
        <w:rPr>
          <w:rFonts w:ascii="Arial Narrow" w:hAnsi="Arial Narrow" w:cs="Arial"/>
          <w:iCs/>
          <w:lang w:val="es-SV"/>
        </w:rPr>
        <w:t xml:space="preserve">Que </w:t>
      </w:r>
      <w:r w:rsidR="001E4D98" w:rsidRPr="00DB3A8D">
        <w:rPr>
          <w:rFonts w:ascii="Arial Narrow" w:hAnsi="Arial Narrow" w:cs="Arial"/>
        </w:rPr>
        <w:t xml:space="preserve">convenimos en celebrar el presente contrato de conformidad a la Ley de Compras Públicas, que en adelante se denominará LCP y que se regirá bajo las siguientes cláusulas </w:t>
      </w:r>
      <w:r w:rsidR="001F26F7" w:rsidRPr="00DB3A8D">
        <w:rPr>
          <w:rFonts w:ascii="Arial Narrow" w:hAnsi="Arial Narrow" w:cs="Arial"/>
          <w:b/>
          <w:bCs/>
          <w:color w:val="000000"/>
          <w:u w:val="single"/>
        </w:rPr>
        <w:t>P</w:t>
      </w:r>
      <w:r w:rsidR="00804E33" w:rsidRPr="00DB3A8D">
        <w:rPr>
          <w:rFonts w:ascii="Arial Narrow" w:hAnsi="Arial Narrow" w:cs="Arial"/>
          <w:b/>
          <w:bCs/>
          <w:color w:val="000000"/>
          <w:u w:val="single"/>
        </w:rPr>
        <w:t>RIMERA. OBJETO DEL CONTRATO</w:t>
      </w:r>
      <w:r w:rsidR="00804E33" w:rsidRPr="00DB3A8D">
        <w:rPr>
          <w:rFonts w:ascii="Arial Narrow" w:hAnsi="Arial Narrow" w:cs="Arial"/>
          <w:b/>
          <w:bCs/>
          <w:color w:val="000000"/>
        </w:rPr>
        <w:t xml:space="preserve">: </w:t>
      </w:r>
      <w:r w:rsidR="00546A85" w:rsidRPr="00DB3A8D">
        <w:rPr>
          <w:rFonts w:ascii="Arial Narrow" w:hAnsi="Arial Narrow" w:cs="Arial"/>
          <w:iCs/>
        </w:rPr>
        <w:t xml:space="preserve">De acuerdo con las condiciones determinadas en el presente contrato y en los documentos de solicitud de ofertas de </w:t>
      </w:r>
      <w:bookmarkStart w:id="13" w:name="_Hlk163828010"/>
      <w:r w:rsidR="00546A85" w:rsidRPr="00DB3A8D">
        <w:rPr>
          <w:rFonts w:ascii="Arial Narrow" w:hAnsi="Arial Narrow" w:cs="Arial"/>
          <w:iCs/>
        </w:rPr>
        <w:t>la</w:t>
      </w:r>
      <w:bookmarkEnd w:id="13"/>
      <w:r w:rsidR="00546A85" w:rsidRPr="00DB3A8D">
        <w:rPr>
          <w:rFonts w:ascii="Arial Narrow" w:hAnsi="Arial Narrow" w:cs="Arial"/>
          <w:iCs/>
        </w:rPr>
        <w:t xml:space="preserve"> Licitación Competitiva, </w:t>
      </w:r>
      <w:r w:rsidR="00546A85" w:rsidRPr="00DB3A8D">
        <w:rPr>
          <w:rFonts w:ascii="Arial Narrow" w:hAnsi="Arial Narrow" w:cs="Arial"/>
          <w:b/>
          <w:bCs/>
          <w:iCs/>
        </w:rPr>
        <w:t xml:space="preserve">“LA CONTRATISTA” </w:t>
      </w:r>
      <w:r w:rsidR="00546A85" w:rsidRPr="00DB3A8D">
        <w:rPr>
          <w:rFonts w:ascii="Arial Narrow" w:hAnsi="Arial Narrow" w:cs="Arial"/>
          <w:iCs/>
        </w:rPr>
        <w:t xml:space="preserve">debe entregar para </w:t>
      </w:r>
      <w:bookmarkStart w:id="14" w:name="_Hlk163828511"/>
      <w:r w:rsidR="00546A85" w:rsidRPr="00DB3A8D">
        <w:rPr>
          <w:rFonts w:ascii="Arial Narrow" w:hAnsi="Arial Narrow" w:cs="Arial"/>
          <w:iCs/>
        </w:rPr>
        <w:t>el</w:t>
      </w:r>
      <w:bookmarkEnd w:id="14"/>
      <w:r w:rsidR="00546A85" w:rsidRPr="00DB3A8D">
        <w:rPr>
          <w:rFonts w:ascii="Arial Narrow" w:hAnsi="Arial Narrow" w:cs="Arial"/>
          <w:iCs/>
        </w:rPr>
        <w:t xml:space="preserve"> Hospital Nacional Dr. Jorge Mazzini Villacorta, Sonsonate, el </w:t>
      </w:r>
      <w:r w:rsidR="00546A85" w:rsidRPr="00DB3A8D">
        <w:rPr>
          <w:rFonts w:ascii="Arial Narrow" w:hAnsi="Arial Narrow" w:cs="Arial"/>
          <w:b/>
          <w:bCs/>
          <w:iCs/>
        </w:rPr>
        <w:t>“SUMINISTRO DE INSUMOS MEDICOS PARA EL AÑO 2024</w:t>
      </w:r>
      <w:r w:rsidR="00691EE1" w:rsidRPr="00DB3A8D">
        <w:rPr>
          <w:rFonts w:ascii="Arial Narrow" w:hAnsi="Arial Narrow" w:cs="Arial"/>
          <w:b/>
          <w:bCs/>
          <w:iCs/>
        </w:rPr>
        <w:t>”,</w:t>
      </w:r>
      <w:bookmarkStart w:id="15" w:name="_Hlk164243922"/>
      <w:r w:rsidR="00691EE1" w:rsidRPr="00DB3A8D">
        <w:rPr>
          <w:rFonts w:ascii="Arial Narrow" w:hAnsi="Arial Narrow" w:cs="Arial"/>
          <w:b/>
          <w:bCs/>
          <w:iCs/>
        </w:rPr>
        <w:t xml:space="preserve"> </w:t>
      </w:r>
      <w:bookmarkStart w:id="16" w:name="_Hlk164765678"/>
      <w:bookmarkEnd w:id="15"/>
      <w:r w:rsidR="00D40ECD" w:rsidRPr="00DB3A8D">
        <w:rPr>
          <w:rFonts w:ascii="Arial Narrow" w:hAnsi="Arial Narrow" w:cs="Arial"/>
          <w:iCs/>
        </w:rPr>
        <w:t>conforme la Resolución de adjudicación No. 24/2024, de fecha veintidós de abril del año dos mil veinticuatro</w:t>
      </w:r>
      <w:r w:rsidR="00D40ECD" w:rsidRPr="00DB3A8D">
        <w:rPr>
          <w:rFonts w:ascii="Arial Narrow" w:hAnsi="Arial Narrow" w:cs="Arial"/>
          <w:b/>
          <w:bCs/>
          <w:iCs/>
        </w:rPr>
        <w:t>.</w:t>
      </w:r>
      <w:r w:rsidR="00D40ECD" w:rsidRPr="00DB3A8D">
        <w:rPr>
          <w:rFonts w:ascii="Arial Narrow" w:hAnsi="Arial Narrow" w:cs="Arial"/>
          <w:iCs/>
          <w:lang w:val="es-SV"/>
        </w:rPr>
        <w:t xml:space="preserve"> </w:t>
      </w:r>
      <w:bookmarkEnd w:id="16"/>
      <w:r w:rsidR="00B73A97" w:rsidRPr="00DB3A8D">
        <w:rPr>
          <w:rFonts w:ascii="Arial Narrow" w:hAnsi="Arial Narrow" w:cs="Arial"/>
          <w:iCs/>
          <w:lang w:val="es-SV"/>
        </w:rPr>
        <w:t xml:space="preserve"> </w:t>
      </w:r>
      <w:r w:rsidR="00804E33" w:rsidRPr="00DB3A8D">
        <w:rPr>
          <w:rFonts w:ascii="Arial Narrow" w:hAnsi="Arial Narrow" w:cs="Arial"/>
          <w:b/>
          <w:bCs/>
          <w:color w:val="000000"/>
          <w:u w:val="single"/>
        </w:rPr>
        <w:t>SEGUNDA. CARACTERÍSTICAS DEL SUMINISTRO:</w:t>
      </w:r>
      <w:r w:rsidR="00546A85" w:rsidRPr="00DB3A8D">
        <w:rPr>
          <w:rFonts w:ascii="Arial Narrow" w:hAnsi="Arial Narrow" w:cs="Arial"/>
          <w:b/>
          <w:bCs/>
          <w:color w:val="000000"/>
        </w:rPr>
        <w:t xml:space="preserve"> </w:t>
      </w:r>
      <w:r w:rsidR="00546A85" w:rsidRPr="00DB3A8D">
        <w:rPr>
          <w:rFonts w:ascii="Arial Narrow" w:hAnsi="Arial Narrow" w:cs="Arial"/>
          <w:b/>
          <w:bCs/>
          <w:iCs/>
        </w:rPr>
        <w:t>“LA CONTRATISTA</w:t>
      </w:r>
      <w:r w:rsidR="00546A85" w:rsidRPr="00DB3A8D">
        <w:rPr>
          <w:rFonts w:ascii="Arial Narrow" w:hAnsi="Arial Narrow" w:cs="Arial"/>
          <w:iCs/>
        </w:rPr>
        <w:t xml:space="preserve">”, se obliga a entregar a </w:t>
      </w:r>
      <w:r w:rsidR="00546A85" w:rsidRPr="00DB3A8D">
        <w:rPr>
          <w:rFonts w:ascii="Arial Narrow" w:hAnsi="Arial Narrow" w:cs="Arial"/>
          <w:b/>
          <w:bCs/>
          <w:iCs/>
        </w:rPr>
        <w:t xml:space="preserve">“EL CONTRATANTE” </w:t>
      </w:r>
      <w:r w:rsidR="00546A85" w:rsidRPr="00DB3A8D">
        <w:rPr>
          <w:rFonts w:ascii="Arial Narrow" w:hAnsi="Arial Narrow" w:cs="Arial"/>
          <w:iCs/>
        </w:rPr>
        <w:t>el suministro referido en la cláusula que antecede, conforme la oferta de la Contratista y resolución final de adjudicación, según el detalle siguiente</w:t>
      </w:r>
      <w:r w:rsidR="00546A85" w:rsidRPr="00DB3A8D">
        <w:rPr>
          <w:rFonts w:ascii="Arial Narrow" w:hAnsi="Arial Narrow" w:cs="Arial"/>
          <w:iCs/>
          <w:lang w:val="es-SV"/>
        </w:rPr>
        <w:t>:</w:t>
      </w:r>
    </w:p>
    <w:p w14:paraId="7E70DDFD" w14:textId="77777777" w:rsidR="008E081A" w:rsidRPr="00DB3A8D" w:rsidRDefault="008E081A" w:rsidP="008E081A">
      <w:pPr>
        <w:jc w:val="both"/>
        <w:rPr>
          <w:rFonts w:ascii="Arial Narrow" w:hAnsi="Arial Narrow" w:cs="Arial"/>
          <w:lang w:val="es-SV"/>
        </w:rPr>
      </w:pPr>
    </w:p>
    <w:tbl>
      <w:tblPr>
        <w:tblStyle w:val="Tablaconcuadrcula3"/>
        <w:tblW w:w="0" w:type="auto"/>
        <w:tblLayout w:type="fixed"/>
        <w:tblLook w:val="04A0" w:firstRow="1" w:lastRow="0" w:firstColumn="1" w:lastColumn="0" w:noHBand="0" w:noVBand="1"/>
      </w:tblPr>
      <w:tblGrid>
        <w:gridCol w:w="557"/>
        <w:gridCol w:w="965"/>
        <w:gridCol w:w="1308"/>
        <w:gridCol w:w="3662"/>
        <w:gridCol w:w="556"/>
        <w:gridCol w:w="990"/>
        <w:gridCol w:w="933"/>
        <w:gridCol w:w="991"/>
      </w:tblGrid>
      <w:tr w:rsidR="00A0744E" w:rsidRPr="00DB3A8D" w14:paraId="11AE3949" w14:textId="77777777" w:rsidTr="00A0744E">
        <w:tc>
          <w:tcPr>
            <w:tcW w:w="557" w:type="dxa"/>
            <w:vAlign w:val="center"/>
          </w:tcPr>
          <w:p w14:paraId="0DDA9827" w14:textId="77777777" w:rsidR="00A0744E" w:rsidRPr="00DB3A8D" w:rsidRDefault="00A0744E" w:rsidP="00D47F8E">
            <w:pPr>
              <w:rPr>
                <w:rFonts w:ascii="Arial Narrow" w:hAnsi="Arial Narrow"/>
                <w:b/>
                <w:bCs/>
                <w:color w:val="000000"/>
                <w:sz w:val="14"/>
                <w:szCs w:val="14"/>
                <w:lang w:val="es-419" w:eastAsia="es-419"/>
              </w:rPr>
            </w:pPr>
            <w:bookmarkStart w:id="17" w:name="_Hlk164951805"/>
            <w:r w:rsidRPr="00DB3A8D">
              <w:rPr>
                <w:rFonts w:ascii="Arial Narrow" w:hAnsi="Arial Narrow"/>
                <w:b/>
                <w:bCs/>
                <w:color w:val="000000"/>
                <w:sz w:val="14"/>
                <w:szCs w:val="14"/>
                <w:lang w:val="es-419" w:eastAsia="es-419"/>
              </w:rPr>
              <w:t>No/R</w:t>
            </w:r>
          </w:p>
          <w:p w14:paraId="160BCC90" w14:textId="77777777" w:rsidR="00A0744E" w:rsidRPr="00DB3A8D" w:rsidRDefault="00A0744E" w:rsidP="00D47F8E">
            <w:pPr>
              <w:rPr>
                <w:rFonts w:ascii="Arial Narrow" w:hAnsi="Arial Narrow"/>
              </w:rPr>
            </w:pPr>
            <w:r w:rsidRPr="00DB3A8D">
              <w:rPr>
                <w:rFonts w:ascii="Arial Narrow" w:hAnsi="Arial Narrow"/>
                <w:b/>
                <w:bCs/>
                <w:color w:val="000000"/>
                <w:sz w:val="14"/>
                <w:szCs w:val="14"/>
                <w:lang w:val="es-419" w:eastAsia="es-419"/>
              </w:rPr>
              <w:t>EN.</w:t>
            </w:r>
          </w:p>
        </w:tc>
        <w:tc>
          <w:tcPr>
            <w:tcW w:w="965" w:type="dxa"/>
            <w:vAlign w:val="center"/>
          </w:tcPr>
          <w:p w14:paraId="5DB37339" w14:textId="77777777" w:rsidR="00A0744E" w:rsidRPr="00DB3A8D" w:rsidRDefault="00A0744E" w:rsidP="00D47F8E">
            <w:pPr>
              <w:rPr>
                <w:rFonts w:ascii="Arial Narrow" w:hAnsi="Arial Narrow"/>
              </w:rPr>
            </w:pPr>
            <w:r w:rsidRPr="00DB3A8D">
              <w:rPr>
                <w:rFonts w:ascii="Arial Narrow" w:hAnsi="Arial Narrow"/>
                <w:b/>
                <w:bCs/>
                <w:color w:val="000000"/>
                <w:sz w:val="14"/>
                <w:szCs w:val="14"/>
                <w:lang w:val="es-419" w:eastAsia="es-419"/>
              </w:rPr>
              <w:t>CODIGO</w:t>
            </w:r>
          </w:p>
        </w:tc>
        <w:tc>
          <w:tcPr>
            <w:tcW w:w="1308" w:type="dxa"/>
            <w:vAlign w:val="center"/>
          </w:tcPr>
          <w:p w14:paraId="3D4F8A17" w14:textId="77777777" w:rsidR="00A0744E" w:rsidRPr="00DB3A8D" w:rsidRDefault="00A0744E" w:rsidP="00D47F8E">
            <w:pPr>
              <w:rPr>
                <w:rFonts w:ascii="Arial Narrow" w:hAnsi="Arial Narrow"/>
                <w:b/>
                <w:bCs/>
                <w:color w:val="000000"/>
                <w:sz w:val="14"/>
                <w:szCs w:val="14"/>
                <w:lang w:val="es-419" w:eastAsia="es-419"/>
              </w:rPr>
            </w:pPr>
            <w:r w:rsidRPr="00DB3A8D">
              <w:rPr>
                <w:rFonts w:ascii="Arial Narrow" w:hAnsi="Arial Narrow"/>
                <w:b/>
                <w:bCs/>
                <w:color w:val="000000"/>
                <w:sz w:val="14"/>
                <w:szCs w:val="14"/>
                <w:lang w:val="es-419" w:eastAsia="es-419"/>
              </w:rPr>
              <w:t>NOMBRE DE</w:t>
            </w:r>
          </w:p>
          <w:p w14:paraId="4858336A" w14:textId="623C45D3" w:rsidR="00A0744E" w:rsidRPr="00DB3A8D" w:rsidRDefault="00A0744E" w:rsidP="00D47F8E">
            <w:pPr>
              <w:rPr>
                <w:rFonts w:ascii="Arial Narrow" w:hAnsi="Arial Narrow"/>
              </w:rPr>
            </w:pPr>
            <w:r w:rsidRPr="00DB3A8D">
              <w:rPr>
                <w:rFonts w:ascii="Arial Narrow" w:hAnsi="Arial Narrow"/>
                <w:b/>
                <w:bCs/>
                <w:color w:val="000000"/>
                <w:sz w:val="14"/>
                <w:szCs w:val="14"/>
                <w:lang w:val="es-419" w:eastAsia="es-419"/>
              </w:rPr>
              <w:t xml:space="preserve"> LA EMPRESA</w:t>
            </w:r>
          </w:p>
        </w:tc>
        <w:tc>
          <w:tcPr>
            <w:tcW w:w="3662" w:type="dxa"/>
            <w:vAlign w:val="center"/>
          </w:tcPr>
          <w:p w14:paraId="7AB93DF3" w14:textId="77777777" w:rsidR="00A0744E" w:rsidRPr="00DB3A8D" w:rsidRDefault="00A0744E" w:rsidP="00D47F8E">
            <w:pPr>
              <w:rPr>
                <w:rFonts w:ascii="Arial Narrow" w:hAnsi="Arial Narrow"/>
              </w:rPr>
            </w:pPr>
            <w:r w:rsidRPr="00DB3A8D">
              <w:rPr>
                <w:rFonts w:ascii="Arial Narrow" w:hAnsi="Arial Narrow"/>
                <w:b/>
                <w:bCs/>
                <w:color w:val="000000"/>
                <w:sz w:val="14"/>
                <w:szCs w:val="14"/>
                <w:lang w:val="es-419" w:eastAsia="es-419"/>
              </w:rPr>
              <w:t>DESCRIPCION DEL PRODUCTO</w:t>
            </w:r>
          </w:p>
        </w:tc>
        <w:tc>
          <w:tcPr>
            <w:tcW w:w="556" w:type="dxa"/>
            <w:vAlign w:val="center"/>
          </w:tcPr>
          <w:p w14:paraId="2F8A8851" w14:textId="77777777" w:rsidR="00A0744E" w:rsidRPr="00DB3A8D" w:rsidRDefault="00A0744E" w:rsidP="00D47F8E">
            <w:pPr>
              <w:rPr>
                <w:rFonts w:ascii="Arial Narrow" w:hAnsi="Arial Narrow"/>
              </w:rPr>
            </w:pPr>
            <w:r w:rsidRPr="00DB3A8D">
              <w:rPr>
                <w:rFonts w:ascii="Arial Narrow" w:hAnsi="Arial Narrow"/>
                <w:b/>
                <w:bCs/>
                <w:color w:val="000000"/>
                <w:sz w:val="14"/>
                <w:szCs w:val="14"/>
                <w:lang w:val="es-419" w:eastAsia="es-419"/>
              </w:rPr>
              <w:t>U/M</w:t>
            </w:r>
          </w:p>
        </w:tc>
        <w:tc>
          <w:tcPr>
            <w:tcW w:w="990" w:type="dxa"/>
            <w:vAlign w:val="center"/>
          </w:tcPr>
          <w:p w14:paraId="709C5AC6" w14:textId="77777777" w:rsidR="00A0744E" w:rsidRPr="00DB3A8D" w:rsidRDefault="00A0744E" w:rsidP="00D47F8E">
            <w:pPr>
              <w:rPr>
                <w:rFonts w:ascii="Arial Narrow" w:hAnsi="Arial Narrow"/>
              </w:rPr>
            </w:pPr>
            <w:r w:rsidRPr="00DB3A8D">
              <w:rPr>
                <w:rFonts w:ascii="Arial Narrow" w:hAnsi="Arial Narrow"/>
                <w:b/>
                <w:bCs/>
                <w:color w:val="000000"/>
                <w:sz w:val="14"/>
                <w:szCs w:val="14"/>
                <w:lang w:val="es-419" w:eastAsia="es-419"/>
              </w:rPr>
              <w:t>CANTIDAD</w:t>
            </w:r>
          </w:p>
        </w:tc>
        <w:tc>
          <w:tcPr>
            <w:tcW w:w="933" w:type="dxa"/>
            <w:vAlign w:val="bottom"/>
          </w:tcPr>
          <w:p w14:paraId="3953457B" w14:textId="77777777" w:rsidR="00A0744E" w:rsidRPr="00DB3A8D" w:rsidRDefault="00A0744E" w:rsidP="00D47F8E">
            <w:pPr>
              <w:rPr>
                <w:rFonts w:ascii="Arial Narrow" w:hAnsi="Arial Narrow"/>
              </w:rPr>
            </w:pPr>
            <w:r w:rsidRPr="00DB3A8D">
              <w:rPr>
                <w:rFonts w:ascii="Arial Narrow" w:hAnsi="Arial Narrow"/>
                <w:b/>
                <w:bCs/>
                <w:color w:val="000000"/>
                <w:sz w:val="14"/>
                <w:szCs w:val="14"/>
                <w:lang w:val="es-419" w:eastAsia="es-419"/>
              </w:rPr>
              <w:t>PRECIO UNITARIO</w:t>
            </w:r>
          </w:p>
        </w:tc>
        <w:tc>
          <w:tcPr>
            <w:tcW w:w="991" w:type="dxa"/>
            <w:vAlign w:val="bottom"/>
          </w:tcPr>
          <w:p w14:paraId="4A9D5AB9" w14:textId="77777777" w:rsidR="00A0744E" w:rsidRPr="00DB3A8D" w:rsidRDefault="00A0744E" w:rsidP="00D47F8E">
            <w:pPr>
              <w:rPr>
                <w:rFonts w:ascii="Arial Narrow" w:hAnsi="Arial Narrow"/>
              </w:rPr>
            </w:pPr>
            <w:r w:rsidRPr="00DB3A8D">
              <w:rPr>
                <w:rFonts w:ascii="Arial Narrow" w:hAnsi="Arial Narrow"/>
                <w:b/>
                <w:bCs/>
                <w:color w:val="000000"/>
                <w:sz w:val="14"/>
                <w:szCs w:val="14"/>
                <w:lang w:val="es-419" w:eastAsia="es-419"/>
              </w:rPr>
              <w:t>MONTO TOTAL</w:t>
            </w:r>
          </w:p>
        </w:tc>
      </w:tr>
      <w:tr w:rsidR="00A0744E" w:rsidRPr="00DB3A8D" w14:paraId="66BBC3E3" w14:textId="77777777" w:rsidTr="00A0744E">
        <w:tc>
          <w:tcPr>
            <w:tcW w:w="557" w:type="dxa"/>
            <w:tcBorders>
              <w:top w:val="nil"/>
              <w:left w:val="single" w:sz="4" w:space="0" w:color="auto"/>
              <w:bottom w:val="single" w:sz="4" w:space="0" w:color="auto"/>
              <w:right w:val="single" w:sz="4" w:space="0" w:color="auto"/>
            </w:tcBorders>
            <w:shd w:val="clear" w:color="auto" w:fill="auto"/>
            <w:vAlign w:val="center"/>
          </w:tcPr>
          <w:p w14:paraId="4309CD93" w14:textId="4368DD34" w:rsidR="00A0744E" w:rsidRPr="00DB3A8D" w:rsidRDefault="00A0744E" w:rsidP="00A0744E">
            <w:pPr>
              <w:rPr>
                <w:rFonts w:ascii="Arial Narrow" w:hAnsi="Arial Narrow"/>
                <w:color w:val="000000"/>
                <w:sz w:val="16"/>
                <w:szCs w:val="16"/>
                <w:lang w:val="es-419" w:eastAsia="es-419"/>
              </w:rPr>
            </w:pPr>
            <w:r w:rsidRPr="00DB3A8D">
              <w:rPr>
                <w:rFonts w:ascii="Arial Narrow" w:hAnsi="Arial Narrow"/>
                <w:color w:val="000000"/>
                <w:kern w:val="0"/>
                <w:sz w:val="16"/>
                <w:szCs w:val="16"/>
                <w:lang w:val="es-419" w:eastAsia="es-419"/>
              </w:rPr>
              <w:t>49</w:t>
            </w:r>
          </w:p>
        </w:tc>
        <w:tc>
          <w:tcPr>
            <w:tcW w:w="965" w:type="dxa"/>
            <w:tcBorders>
              <w:top w:val="nil"/>
              <w:left w:val="nil"/>
              <w:bottom w:val="single" w:sz="4" w:space="0" w:color="auto"/>
              <w:right w:val="single" w:sz="4" w:space="0" w:color="auto"/>
            </w:tcBorders>
            <w:shd w:val="clear" w:color="000000" w:fill="FFFFFF"/>
            <w:vAlign w:val="center"/>
          </w:tcPr>
          <w:p w14:paraId="6A205FEF" w14:textId="28FAE38B" w:rsidR="00A0744E" w:rsidRPr="00DB3A8D" w:rsidRDefault="00A0744E" w:rsidP="00A0744E">
            <w:pPr>
              <w:rPr>
                <w:rFonts w:ascii="Arial Narrow" w:hAnsi="Arial Narrow"/>
                <w:sz w:val="16"/>
                <w:szCs w:val="16"/>
                <w:lang w:val="es-419" w:eastAsia="es-419"/>
              </w:rPr>
            </w:pPr>
            <w:r w:rsidRPr="00DB3A8D">
              <w:rPr>
                <w:rFonts w:ascii="Arial Narrow" w:hAnsi="Arial Narrow"/>
                <w:kern w:val="0"/>
                <w:sz w:val="16"/>
                <w:szCs w:val="16"/>
                <w:lang w:val="es-419" w:eastAsia="es-419"/>
              </w:rPr>
              <w:t>1-06-00226</w:t>
            </w:r>
          </w:p>
        </w:tc>
        <w:tc>
          <w:tcPr>
            <w:tcW w:w="1308" w:type="dxa"/>
            <w:tcBorders>
              <w:top w:val="nil"/>
              <w:left w:val="nil"/>
              <w:bottom w:val="single" w:sz="4" w:space="0" w:color="auto"/>
              <w:right w:val="single" w:sz="4" w:space="0" w:color="auto"/>
            </w:tcBorders>
            <w:shd w:val="clear" w:color="auto" w:fill="auto"/>
            <w:vAlign w:val="center"/>
          </w:tcPr>
          <w:p w14:paraId="770D445D" w14:textId="3BF80232" w:rsidR="00A0744E" w:rsidRPr="00DB3A8D" w:rsidRDefault="00A0744E" w:rsidP="00A0744E">
            <w:pPr>
              <w:rPr>
                <w:rFonts w:ascii="Arial Narrow" w:hAnsi="Arial Narrow"/>
                <w:color w:val="000000"/>
                <w:sz w:val="16"/>
                <w:szCs w:val="16"/>
                <w:lang w:val="es-419" w:eastAsia="es-419"/>
              </w:rPr>
            </w:pPr>
            <w:r w:rsidRPr="00DB3A8D">
              <w:rPr>
                <w:rFonts w:ascii="Arial Narrow" w:hAnsi="Arial Narrow"/>
                <w:color w:val="000000"/>
                <w:kern w:val="0"/>
                <w:sz w:val="16"/>
                <w:szCs w:val="16"/>
                <w:lang w:val="es-419" w:eastAsia="es-419"/>
              </w:rPr>
              <w:t>SALVAMEDICA, S.A. DE C.V.</w:t>
            </w:r>
          </w:p>
        </w:tc>
        <w:tc>
          <w:tcPr>
            <w:tcW w:w="3662" w:type="dxa"/>
            <w:tcBorders>
              <w:top w:val="nil"/>
              <w:left w:val="nil"/>
              <w:bottom w:val="single" w:sz="4" w:space="0" w:color="auto"/>
              <w:right w:val="single" w:sz="4" w:space="0" w:color="auto"/>
            </w:tcBorders>
            <w:shd w:val="clear" w:color="auto" w:fill="auto"/>
            <w:vAlign w:val="bottom"/>
          </w:tcPr>
          <w:p w14:paraId="53049D3E" w14:textId="34790292" w:rsidR="00A0744E" w:rsidRPr="00DB3A8D" w:rsidRDefault="00A0744E" w:rsidP="00A0744E">
            <w:pPr>
              <w:rPr>
                <w:rFonts w:ascii="Arial Narrow" w:hAnsi="Arial Narrow"/>
                <w:color w:val="000000"/>
                <w:sz w:val="16"/>
                <w:szCs w:val="16"/>
                <w:lang w:val="es-419" w:eastAsia="es-419"/>
              </w:rPr>
            </w:pPr>
            <w:r w:rsidRPr="00DB3A8D">
              <w:rPr>
                <w:rFonts w:ascii="Arial Narrow" w:hAnsi="Arial Narrow"/>
                <w:color w:val="000000"/>
                <w:kern w:val="0"/>
                <w:sz w:val="16"/>
                <w:szCs w:val="16"/>
                <w:lang w:val="es-419" w:eastAsia="es-419"/>
              </w:rPr>
              <w:t xml:space="preserve">CONECTOR PARA TRANSFERENCIA DE </w:t>
            </w:r>
            <w:proofErr w:type="gramStart"/>
            <w:r w:rsidRPr="00DB3A8D">
              <w:rPr>
                <w:rFonts w:ascii="Arial Narrow" w:hAnsi="Arial Narrow"/>
                <w:color w:val="000000"/>
                <w:kern w:val="0"/>
                <w:sz w:val="16"/>
                <w:szCs w:val="16"/>
                <w:lang w:val="es-419" w:eastAsia="es-419"/>
              </w:rPr>
              <w:t>FLUIDOS,EMPAQUE</w:t>
            </w:r>
            <w:proofErr w:type="gramEnd"/>
            <w:r w:rsidRPr="00DB3A8D">
              <w:rPr>
                <w:rFonts w:ascii="Arial Narrow" w:hAnsi="Arial Narrow"/>
                <w:color w:val="000000"/>
                <w:kern w:val="0"/>
                <w:sz w:val="16"/>
                <w:szCs w:val="16"/>
                <w:lang w:val="es-419" w:eastAsia="es-419"/>
              </w:rPr>
              <w:t xml:space="preserve"> INDIVIDUAL, ESTERIL </w:t>
            </w:r>
            <w:r w:rsidRPr="00DB3A8D">
              <w:rPr>
                <w:rFonts w:ascii="Arial Narrow" w:hAnsi="Arial Narrow"/>
                <w:b/>
                <w:bCs/>
                <w:color w:val="000000"/>
                <w:kern w:val="0"/>
                <w:sz w:val="16"/>
                <w:szCs w:val="16"/>
                <w:lang w:val="es-419" w:eastAsia="es-419"/>
              </w:rPr>
              <w:t>OFRECE:CONECTOR CON SELLO Y CIERRE AUTOMÁTICO SIN UTILIZACIÓN DE AGUA, PARA ACCESAR A BOLSAS Y FRASCOS MULTIDOSIS C</w:t>
            </w:r>
            <w:r w:rsidRPr="00DB3A8D">
              <w:rPr>
                <w:rFonts w:ascii="Arial Narrow" w:hAnsi="Arial Narrow"/>
                <w:color w:val="000000"/>
                <w:kern w:val="0"/>
                <w:sz w:val="16"/>
                <w:szCs w:val="16"/>
                <w:lang w:val="es-419" w:eastAsia="es-419"/>
              </w:rPr>
              <w:t>ONECTOR O PUERTO DE INYECCIÓN SIN UTILIZACIÓN DE AGUA, COMPATIBLE CON CONECTORES LUER. MARCA: ICU MEDICAL INC</w:t>
            </w:r>
            <w:r w:rsidRPr="00DB3A8D">
              <w:rPr>
                <w:rFonts w:ascii="Arial Narrow" w:hAnsi="Arial Narrow"/>
                <w:color w:val="000000"/>
                <w:kern w:val="0"/>
                <w:sz w:val="16"/>
                <w:szCs w:val="16"/>
                <w:lang w:val="es-419" w:eastAsia="es-419"/>
              </w:rPr>
              <w:br w:type="page"/>
              <w:t>PAÍS DE ORIGEN: ESTADOS UNIDOS DE AMÉRICA</w:t>
            </w:r>
            <w:r w:rsidRPr="00DB3A8D">
              <w:rPr>
                <w:rFonts w:ascii="Arial Narrow" w:hAnsi="Arial Narrow"/>
                <w:color w:val="000000"/>
                <w:kern w:val="0"/>
                <w:sz w:val="16"/>
                <w:szCs w:val="16"/>
                <w:lang w:val="es-419" w:eastAsia="es-419"/>
              </w:rPr>
              <w:br w:type="page"/>
              <w:t xml:space="preserve">MODELO: 011-CS-15 </w:t>
            </w:r>
            <w:r w:rsidRPr="00DB3A8D">
              <w:rPr>
                <w:rFonts w:ascii="Arial Narrow" w:hAnsi="Arial Narrow"/>
                <w:color w:val="000000"/>
                <w:kern w:val="0"/>
                <w:sz w:val="16"/>
                <w:szCs w:val="16"/>
                <w:lang w:val="es-419" w:eastAsia="es-419"/>
              </w:rPr>
              <w:br w:type="page"/>
              <w:t>VENCIMIENTO: NO MENOR DE 18 MESES</w:t>
            </w:r>
            <w:r w:rsidRPr="00DB3A8D">
              <w:rPr>
                <w:rFonts w:ascii="Arial Narrow" w:hAnsi="Arial Narrow"/>
                <w:color w:val="000000"/>
                <w:kern w:val="0"/>
                <w:sz w:val="16"/>
                <w:szCs w:val="16"/>
                <w:lang w:val="es-419" w:eastAsia="es-419"/>
              </w:rPr>
              <w:br w:type="page"/>
              <w:t>REGISTRO DE LA DNM: IM158028092017</w:t>
            </w:r>
            <w:r w:rsidRPr="00DB3A8D">
              <w:rPr>
                <w:rFonts w:ascii="Arial Narrow" w:hAnsi="Arial Narrow"/>
                <w:color w:val="000000"/>
                <w:kern w:val="0"/>
                <w:sz w:val="16"/>
                <w:szCs w:val="16"/>
                <w:lang w:val="es-419" w:eastAsia="es-419"/>
              </w:rPr>
              <w:br w:type="page"/>
              <w:t>PLAZO DE ENTREGA: 21 DÍAS CALENDARIO DESPUÉS DE FIRMADO EL CONTRATO.</w:t>
            </w:r>
            <w:r w:rsidRPr="00DB3A8D">
              <w:rPr>
                <w:rFonts w:ascii="Arial Narrow" w:hAnsi="Arial Narrow"/>
                <w:color w:val="000000"/>
                <w:kern w:val="0"/>
                <w:sz w:val="16"/>
                <w:szCs w:val="16"/>
                <w:lang w:val="es-419" w:eastAsia="es-419"/>
              </w:rPr>
              <w:br w:type="page"/>
            </w:r>
          </w:p>
        </w:tc>
        <w:tc>
          <w:tcPr>
            <w:tcW w:w="556" w:type="dxa"/>
            <w:tcBorders>
              <w:top w:val="nil"/>
              <w:left w:val="nil"/>
              <w:bottom w:val="single" w:sz="4" w:space="0" w:color="auto"/>
              <w:right w:val="single" w:sz="4" w:space="0" w:color="auto"/>
            </w:tcBorders>
            <w:shd w:val="clear" w:color="auto" w:fill="auto"/>
            <w:vAlign w:val="center"/>
          </w:tcPr>
          <w:p w14:paraId="73113E4B" w14:textId="21645CAE" w:rsidR="00A0744E" w:rsidRPr="00DB3A8D" w:rsidRDefault="00A0744E" w:rsidP="00A0744E">
            <w:pPr>
              <w:rPr>
                <w:rFonts w:ascii="Arial Narrow" w:hAnsi="Arial Narrow"/>
                <w:sz w:val="16"/>
                <w:szCs w:val="16"/>
                <w:lang w:val="es-419" w:eastAsia="es-419"/>
              </w:rPr>
            </w:pPr>
            <w:r w:rsidRPr="00DB3A8D">
              <w:rPr>
                <w:rFonts w:ascii="Arial Narrow" w:hAnsi="Arial Narrow"/>
                <w:color w:val="000000"/>
                <w:kern w:val="0"/>
                <w:sz w:val="16"/>
                <w:szCs w:val="16"/>
                <w:lang w:val="es-419" w:eastAsia="es-419"/>
              </w:rPr>
              <w:t>C/U</w:t>
            </w:r>
          </w:p>
        </w:tc>
        <w:tc>
          <w:tcPr>
            <w:tcW w:w="990" w:type="dxa"/>
            <w:tcBorders>
              <w:top w:val="nil"/>
              <w:left w:val="nil"/>
              <w:bottom w:val="single" w:sz="4" w:space="0" w:color="auto"/>
              <w:right w:val="single" w:sz="4" w:space="0" w:color="auto"/>
            </w:tcBorders>
            <w:shd w:val="clear" w:color="auto" w:fill="auto"/>
            <w:vAlign w:val="center"/>
          </w:tcPr>
          <w:p w14:paraId="778FBD3A" w14:textId="2244372F" w:rsidR="00A0744E" w:rsidRPr="00DB3A8D" w:rsidRDefault="00A0744E" w:rsidP="00A0744E">
            <w:pPr>
              <w:rPr>
                <w:rFonts w:ascii="Arial Narrow" w:hAnsi="Arial Narrow"/>
                <w:color w:val="000000"/>
                <w:sz w:val="16"/>
                <w:szCs w:val="16"/>
                <w:lang w:val="es-419" w:eastAsia="es-419"/>
              </w:rPr>
            </w:pPr>
            <w:r w:rsidRPr="00DB3A8D">
              <w:rPr>
                <w:rFonts w:ascii="Arial Narrow" w:hAnsi="Arial Narrow"/>
                <w:color w:val="000000"/>
                <w:kern w:val="0"/>
                <w:sz w:val="16"/>
                <w:szCs w:val="16"/>
                <w:lang w:val="es-419" w:eastAsia="es-419"/>
              </w:rPr>
              <w:t>138</w:t>
            </w:r>
          </w:p>
        </w:tc>
        <w:tc>
          <w:tcPr>
            <w:tcW w:w="933" w:type="dxa"/>
            <w:tcBorders>
              <w:top w:val="nil"/>
              <w:left w:val="nil"/>
              <w:bottom w:val="single" w:sz="4" w:space="0" w:color="auto"/>
              <w:right w:val="single" w:sz="4" w:space="0" w:color="auto"/>
            </w:tcBorders>
            <w:shd w:val="clear" w:color="auto" w:fill="auto"/>
            <w:vAlign w:val="center"/>
          </w:tcPr>
          <w:p w14:paraId="605B4F2E" w14:textId="2E05D3DA" w:rsidR="00A0744E" w:rsidRPr="00DB3A8D" w:rsidRDefault="00A0744E" w:rsidP="00A0744E">
            <w:pPr>
              <w:rPr>
                <w:rFonts w:ascii="Arial Narrow" w:hAnsi="Arial Narrow"/>
                <w:sz w:val="16"/>
                <w:szCs w:val="16"/>
                <w:lang w:val="es-419" w:eastAsia="es-419"/>
              </w:rPr>
            </w:pPr>
            <w:r w:rsidRPr="00DB3A8D">
              <w:rPr>
                <w:rFonts w:ascii="Arial Narrow" w:hAnsi="Arial Narrow"/>
                <w:color w:val="000000"/>
                <w:kern w:val="0"/>
                <w:sz w:val="16"/>
                <w:szCs w:val="16"/>
                <w:lang w:val="es-419" w:eastAsia="es-419"/>
              </w:rPr>
              <w:t xml:space="preserve"> $      6.00 </w:t>
            </w:r>
          </w:p>
        </w:tc>
        <w:tc>
          <w:tcPr>
            <w:tcW w:w="991" w:type="dxa"/>
            <w:tcBorders>
              <w:top w:val="nil"/>
              <w:left w:val="nil"/>
              <w:bottom w:val="single" w:sz="4" w:space="0" w:color="auto"/>
              <w:right w:val="single" w:sz="4" w:space="0" w:color="auto"/>
            </w:tcBorders>
            <w:shd w:val="clear" w:color="auto" w:fill="auto"/>
            <w:vAlign w:val="center"/>
          </w:tcPr>
          <w:p w14:paraId="29F99451" w14:textId="2FEF8C5D" w:rsidR="00A0744E" w:rsidRPr="00DB3A8D" w:rsidRDefault="00A0744E" w:rsidP="00A0744E">
            <w:pPr>
              <w:rPr>
                <w:rFonts w:ascii="Arial Narrow" w:hAnsi="Arial Narrow"/>
                <w:sz w:val="16"/>
                <w:szCs w:val="16"/>
                <w:lang w:val="es-419" w:eastAsia="es-419"/>
              </w:rPr>
            </w:pPr>
            <w:r w:rsidRPr="00DB3A8D">
              <w:rPr>
                <w:rFonts w:ascii="Arial Narrow" w:hAnsi="Arial Narrow"/>
                <w:color w:val="000000"/>
                <w:kern w:val="0"/>
                <w:sz w:val="16"/>
                <w:szCs w:val="16"/>
                <w:lang w:val="es-419" w:eastAsia="es-419"/>
              </w:rPr>
              <w:t xml:space="preserve">$      828.00 </w:t>
            </w:r>
          </w:p>
        </w:tc>
      </w:tr>
      <w:tr w:rsidR="008E081A" w:rsidRPr="00DB3A8D" w14:paraId="6BAA4DC5" w14:textId="77777777" w:rsidTr="003772B8">
        <w:tc>
          <w:tcPr>
            <w:tcW w:w="557" w:type="dxa"/>
            <w:tcBorders>
              <w:top w:val="nil"/>
              <w:left w:val="single" w:sz="4" w:space="0" w:color="auto"/>
              <w:bottom w:val="single" w:sz="4" w:space="0" w:color="auto"/>
              <w:right w:val="single" w:sz="4" w:space="0" w:color="auto"/>
            </w:tcBorders>
            <w:shd w:val="clear" w:color="auto" w:fill="auto"/>
            <w:vAlign w:val="center"/>
          </w:tcPr>
          <w:p w14:paraId="3805E781" w14:textId="5E67EDDB" w:rsidR="008E081A" w:rsidRPr="00DB3A8D" w:rsidRDefault="008E081A" w:rsidP="008E081A">
            <w:pPr>
              <w:rPr>
                <w:rFonts w:ascii="Arial Narrow" w:hAnsi="Arial Narrow"/>
                <w:color w:val="000000"/>
                <w:sz w:val="16"/>
                <w:szCs w:val="16"/>
                <w:lang w:val="es-419" w:eastAsia="es-419"/>
              </w:rPr>
            </w:pPr>
            <w:r w:rsidRPr="00DB3A8D">
              <w:rPr>
                <w:rFonts w:ascii="Arial Narrow" w:hAnsi="Arial Narrow"/>
                <w:color w:val="000000"/>
                <w:kern w:val="0"/>
                <w:sz w:val="16"/>
                <w:szCs w:val="16"/>
                <w:lang w:val="es-419" w:eastAsia="es-419"/>
              </w:rPr>
              <w:t>89</w:t>
            </w:r>
          </w:p>
        </w:tc>
        <w:tc>
          <w:tcPr>
            <w:tcW w:w="965" w:type="dxa"/>
            <w:tcBorders>
              <w:top w:val="nil"/>
              <w:left w:val="nil"/>
              <w:bottom w:val="single" w:sz="4" w:space="0" w:color="auto"/>
              <w:right w:val="single" w:sz="4" w:space="0" w:color="auto"/>
            </w:tcBorders>
            <w:shd w:val="clear" w:color="000000" w:fill="FFFFFF"/>
            <w:vAlign w:val="center"/>
          </w:tcPr>
          <w:p w14:paraId="558F168E" w14:textId="541CCB4A" w:rsidR="008E081A" w:rsidRPr="00DB3A8D" w:rsidRDefault="008E081A" w:rsidP="008E081A">
            <w:pPr>
              <w:rPr>
                <w:rFonts w:ascii="Arial Narrow" w:hAnsi="Arial Narrow"/>
                <w:sz w:val="16"/>
                <w:szCs w:val="16"/>
                <w:lang w:val="es-419" w:eastAsia="es-419"/>
              </w:rPr>
            </w:pPr>
            <w:r w:rsidRPr="00DB3A8D">
              <w:rPr>
                <w:rFonts w:ascii="Arial Narrow" w:hAnsi="Arial Narrow"/>
                <w:kern w:val="0"/>
                <w:sz w:val="16"/>
                <w:szCs w:val="16"/>
                <w:lang w:val="es-419" w:eastAsia="es-419"/>
              </w:rPr>
              <w:t>1-06-05269</w:t>
            </w:r>
          </w:p>
        </w:tc>
        <w:tc>
          <w:tcPr>
            <w:tcW w:w="1308" w:type="dxa"/>
            <w:tcBorders>
              <w:top w:val="nil"/>
              <w:left w:val="nil"/>
              <w:bottom w:val="single" w:sz="4" w:space="0" w:color="auto"/>
              <w:right w:val="single" w:sz="4" w:space="0" w:color="auto"/>
            </w:tcBorders>
            <w:shd w:val="clear" w:color="auto" w:fill="auto"/>
            <w:vAlign w:val="center"/>
          </w:tcPr>
          <w:p w14:paraId="6D61257E" w14:textId="6FAFC2D3" w:rsidR="008E081A" w:rsidRPr="00DB3A8D" w:rsidRDefault="008E081A" w:rsidP="008E081A">
            <w:pPr>
              <w:rPr>
                <w:rFonts w:ascii="Arial Narrow" w:hAnsi="Arial Narrow"/>
                <w:color w:val="000000"/>
                <w:sz w:val="16"/>
                <w:szCs w:val="16"/>
                <w:lang w:val="es-419" w:eastAsia="es-419"/>
              </w:rPr>
            </w:pPr>
            <w:r w:rsidRPr="00DB3A8D">
              <w:rPr>
                <w:rFonts w:ascii="Arial Narrow" w:hAnsi="Arial Narrow"/>
                <w:color w:val="000000"/>
                <w:kern w:val="0"/>
                <w:sz w:val="16"/>
                <w:szCs w:val="16"/>
                <w:lang w:val="es-419" w:eastAsia="es-419"/>
              </w:rPr>
              <w:t>SALVAMEDICA, S.A. DE C.V.-OFERTA 9</w:t>
            </w:r>
          </w:p>
        </w:tc>
        <w:tc>
          <w:tcPr>
            <w:tcW w:w="3662" w:type="dxa"/>
            <w:tcBorders>
              <w:top w:val="nil"/>
              <w:left w:val="nil"/>
              <w:bottom w:val="single" w:sz="4" w:space="0" w:color="auto"/>
              <w:right w:val="single" w:sz="4" w:space="0" w:color="auto"/>
            </w:tcBorders>
            <w:shd w:val="clear" w:color="auto" w:fill="auto"/>
            <w:vAlign w:val="center"/>
          </w:tcPr>
          <w:p w14:paraId="42E83FCB" w14:textId="771153A3" w:rsidR="008E081A" w:rsidRPr="00DB3A8D" w:rsidRDefault="008E081A" w:rsidP="008E081A">
            <w:pPr>
              <w:rPr>
                <w:rFonts w:ascii="Arial Narrow" w:hAnsi="Arial Narrow"/>
                <w:color w:val="000000"/>
                <w:sz w:val="16"/>
                <w:szCs w:val="16"/>
                <w:lang w:val="es-419" w:eastAsia="es-419"/>
              </w:rPr>
            </w:pPr>
            <w:r w:rsidRPr="00DB3A8D">
              <w:rPr>
                <w:rFonts w:ascii="Arial Narrow" w:hAnsi="Arial Narrow"/>
                <w:color w:val="000000"/>
                <w:kern w:val="0"/>
                <w:sz w:val="16"/>
                <w:szCs w:val="16"/>
                <w:lang w:val="es-419" w:eastAsia="es-419"/>
              </w:rPr>
              <w:t>CATETER PARA ACCESO VENOSO CENTRAL, CON SUPERFICIE POLARIZADA ANTIMICROBIANA, 18G, 3 VIAS, RADIOPACO, (15-32)cm DE LONGITUD, CON AGUJA DE PUNCION, DILATADOR VENOSO, GUIA METALICA, EMPAQUE INDIVIDUAL ESTERIL, DESCARTABLE OFRECE: CATÉTER VENOSO CENTRA</w:t>
            </w:r>
            <w:r w:rsidR="000B19F3" w:rsidRPr="00DB3A8D">
              <w:rPr>
                <w:rFonts w:ascii="Arial Narrow" w:hAnsi="Arial Narrow"/>
                <w:color w:val="000000"/>
                <w:kern w:val="0"/>
                <w:sz w:val="16"/>
                <w:szCs w:val="16"/>
                <w:lang w:val="es-419" w:eastAsia="es-419"/>
              </w:rPr>
              <w:t>L</w:t>
            </w:r>
            <w:r w:rsidRPr="00DB3A8D">
              <w:rPr>
                <w:rFonts w:ascii="Arial Narrow" w:hAnsi="Arial Narrow"/>
                <w:color w:val="000000"/>
                <w:kern w:val="0"/>
                <w:sz w:val="16"/>
                <w:szCs w:val="16"/>
                <w:lang w:val="es-419" w:eastAsia="es-419"/>
              </w:rPr>
              <w:t xml:space="preserve">, MARCA KIMAL ALTIUSPRO, DE 3 LÚMENES, CÓDIGO K2CS220703: ALTIUS PRO CON ANTIMICROBÍAL PHMB Y UN COMPUESTO NO TROMBÓTICO PEG (POLIETILENGLICOL), 7 FR X 20 CMS, 3 LUMEN  C/U CON CONECTOR LIBRE DE AGUJA: DISTAL 14G CON UN CAUDAL DE 5,100 ML/HR, MEDIAL 18G CON UN CAUDAL DE 1,350 ML/HR, PROXIMAL 18G CON UN CAUDAL DE 1,350 ML/HR; INCLUYE: AGUJA 18G X 7CM, DILATADOR HIDROFÍLICO 8FR X 11CM, GUÍA DE NITINOL 50CMS X 0.035, JERINGA 5CC CON TÚNEL PARA INTRODUCCIÓN DE GUÍA, BISTURÍ N°11 Y ALETA DE FIJACIÓN SECUNDARIA. MARCA: KIMAL PLC </w:t>
            </w:r>
            <w:r w:rsidRPr="00DB3A8D">
              <w:rPr>
                <w:rFonts w:ascii="Arial Narrow" w:hAnsi="Arial Narrow"/>
                <w:color w:val="000000"/>
                <w:kern w:val="0"/>
                <w:sz w:val="16"/>
                <w:szCs w:val="16"/>
                <w:lang w:val="es-419" w:eastAsia="es-419"/>
              </w:rPr>
              <w:br w:type="page"/>
              <w:t>ORIGEN: REINO UNIDO</w:t>
            </w:r>
            <w:r w:rsidRPr="00DB3A8D">
              <w:rPr>
                <w:rFonts w:ascii="Arial Narrow" w:hAnsi="Arial Narrow"/>
                <w:color w:val="000000"/>
                <w:kern w:val="0"/>
                <w:sz w:val="16"/>
                <w:szCs w:val="16"/>
                <w:lang w:val="es-419" w:eastAsia="es-419"/>
              </w:rPr>
              <w:br w:type="page"/>
              <w:t>VENCIMIENTO: NO MENOR DE 18 MESES</w:t>
            </w:r>
            <w:r w:rsidRPr="00DB3A8D">
              <w:rPr>
                <w:rFonts w:ascii="Arial Narrow" w:hAnsi="Arial Narrow"/>
                <w:color w:val="000000"/>
                <w:kern w:val="0"/>
                <w:sz w:val="16"/>
                <w:szCs w:val="16"/>
                <w:lang w:val="es-419" w:eastAsia="es-419"/>
              </w:rPr>
              <w:br w:type="page"/>
              <w:t xml:space="preserve">MODELO: K2CS220703 </w:t>
            </w:r>
            <w:r w:rsidRPr="00DB3A8D">
              <w:rPr>
                <w:rFonts w:ascii="Arial Narrow" w:hAnsi="Arial Narrow"/>
                <w:color w:val="000000"/>
                <w:kern w:val="0"/>
                <w:sz w:val="16"/>
                <w:szCs w:val="16"/>
                <w:lang w:val="es-419" w:eastAsia="es-419"/>
              </w:rPr>
              <w:br w:type="page"/>
              <w:t>No. REGISTRO SANITARIO: IM039223032023</w:t>
            </w:r>
            <w:r w:rsidRPr="00DB3A8D">
              <w:rPr>
                <w:rFonts w:ascii="Arial Narrow" w:hAnsi="Arial Narrow"/>
                <w:color w:val="000000"/>
                <w:kern w:val="0"/>
                <w:sz w:val="16"/>
                <w:szCs w:val="16"/>
                <w:lang w:val="es-419" w:eastAsia="es-419"/>
              </w:rPr>
              <w:br w:type="page"/>
              <w:t>PLAZO DE ENTREGA: 150 UNIDADES A 21 DÍAS CALENDARIO DESPUÉS DE FIRMADO EL CONTRATO Y 200 UNIDADES A 120 DÍAS CALENDARIO, DESPUES DE FIRMADO EL CONTRATO.</w:t>
            </w:r>
            <w:r w:rsidRPr="00DB3A8D">
              <w:rPr>
                <w:rFonts w:ascii="Arial Narrow" w:hAnsi="Arial Narrow"/>
                <w:color w:val="000000"/>
                <w:kern w:val="0"/>
                <w:sz w:val="16"/>
                <w:szCs w:val="16"/>
                <w:lang w:val="es-419" w:eastAsia="es-419"/>
              </w:rPr>
              <w:br w:type="page"/>
            </w:r>
          </w:p>
        </w:tc>
        <w:tc>
          <w:tcPr>
            <w:tcW w:w="556" w:type="dxa"/>
            <w:tcBorders>
              <w:top w:val="nil"/>
              <w:left w:val="nil"/>
              <w:bottom w:val="single" w:sz="4" w:space="0" w:color="auto"/>
              <w:right w:val="single" w:sz="4" w:space="0" w:color="auto"/>
            </w:tcBorders>
            <w:shd w:val="clear" w:color="auto" w:fill="auto"/>
            <w:vAlign w:val="center"/>
          </w:tcPr>
          <w:p w14:paraId="62E433AC" w14:textId="4BAB9452" w:rsidR="008E081A" w:rsidRPr="00DB3A8D" w:rsidRDefault="008E081A" w:rsidP="008E081A">
            <w:pPr>
              <w:rPr>
                <w:rFonts w:ascii="Arial Narrow" w:hAnsi="Arial Narrow"/>
                <w:sz w:val="16"/>
                <w:szCs w:val="16"/>
                <w:lang w:val="es-419" w:eastAsia="es-419"/>
              </w:rPr>
            </w:pPr>
            <w:r w:rsidRPr="00DB3A8D">
              <w:rPr>
                <w:rFonts w:ascii="Arial Narrow" w:hAnsi="Arial Narrow"/>
                <w:color w:val="000000"/>
                <w:kern w:val="0"/>
                <w:sz w:val="16"/>
                <w:szCs w:val="16"/>
                <w:lang w:val="es-419" w:eastAsia="es-419"/>
              </w:rPr>
              <w:t>C/U</w:t>
            </w:r>
          </w:p>
        </w:tc>
        <w:tc>
          <w:tcPr>
            <w:tcW w:w="990" w:type="dxa"/>
            <w:tcBorders>
              <w:top w:val="nil"/>
              <w:left w:val="nil"/>
              <w:bottom w:val="single" w:sz="4" w:space="0" w:color="auto"/>
              <w:right w:val="single" w:sz="4" w:space="0" w:color="auto"/>
            </w:tcBorders>
            <w:shd w:val="clear" w:color="auto" w:fill="auto"/>
            <w:vAlign w:val="center"/>
          </w:tcPr>
          <w:p w14:paraId="679F4106" w14:textId="1065F5CB" w:rsidR="008E081A" w:rsidRPr="00DB3A8D" w:rsidRDefault="008E081A" w:rsidP="008E081A">
            <w:pPr>
              <w:rPr>
                <w:rFonts w:ascii="Arial Narrow" w:hAnsi="Arial Narrow"/>
                <w:color w:val="000000"/>
                <w:sz w:val="16"/>
                <w:szCs w:val="16"/>
                <w:lang w:val="es-419" w:eastAsia="es-419"/>
              </w:rPr>
            </w:pPr>
            <w:r w:rsidRPr="00DB3A8D">
              <w:rPr>
                <w:rFonts w:ascii="Arial Narrow" w:hAnsi="Arial Narrow"/>
                <w:color w:val="000000"/>
                <w:kern w:val="0"/>
                <w:sz w:val="16"/>
                <w:szCs w:val="16"/>
                <w:lang w:val="es-419" w:eastAsia="es-419"/>
              </w:rPr>
              <w:t>350</w:t>
            </w:r>
          </w:p>
        </w:tc>
        <w:tc>
          <w:tcPr>
            <w:tcW w:w="933" w:type="dxa"/>
            <w:tcBorders>
              <w:top w:val="nil"/>
              <w:left w:val="nil"/>
              <w:bottom w:val="single" w:sz="4" w:space="0" w:color="auto"/>
              <w:right w:val="single" w:sz="4" w:space="0" w:color="auto"/>
            </w:tcBorders>
            <w:shd w:val="clear" w:color="auto" w:fill="auto"/>
            <w:vAlign w:val="center"/>
          </w:tcPr>
          <w:p w14:paraId="638E6077" w14:textId="329324B8" w:rsidR="008E081A" w:rsidRPr="00DB3A8D" w:rsidRDefault="008E081A" w:rsidP="008E081A">
            <w:pPr>
              <w:rPr>
                <w:rFonts w:ascii="Arial Narrow" w:hAnsi="Arial Narrow"/>
                <w:sz w:val="16"/>
                <w:szCs w:val="16"/>
                <w:lang w:val="es-419" w:eastAsia="es-419"/>
              </w:rPr>
            </w:pPr>
            <w:r w:rsidRPr="00DB3A8D">
              <w:rPr>
                <w:rFonts w:ascii="Arial Narrow" w:hAnsi="Arial Narrow"/>
                <w:color w:val="000000"/>
                <w:kern w:val="0"/>
                <w:sz w:val="16"/>
                <w:szCs w:val="16"/>
                <w:lang w:val="es-419" w:eastAsia="es-419"/>
              </w:rPr>
              <w:t xml:space="preserve"> $    47.92 </w:t>
            </w:r>
          </w:p>
        </w:tc>
        <w:tc>
          <w:tcPr>
            <w:tcW w:w="991" w:type="dxa"/>
            <w:tcBorders>
              <w:top w:val="nil"/>
              <w:left w:val="nil"/>
              <w:bottom w:val="single" w:sz="4" w:space="0" w:color="auto"/>
              <w:right w:val="single" w:sz="4" w:space="0" w:color="auto"/>
            </w:tcBorders>
            <w:shd w:val="clear" w:color="auto" w:fill="auto"/>
            <w:vAlign w:val="center"/>
          </w:tcPr>
          <w:p w14:paraId="6817948A" w14:textId="53E1C91D" w:rsidR="008E081A" w:rsidRPr="00DB3A8D" w:rsidRDefault="008E081A" w:rsidP="008E081A">
            <w:pPr>
              <w:rPr>
                <w:rFonts w:ascii="Arial Narrow" w:hAnsi="Arial Narrow"/>
                <w:sz w:val="16"/>
                <w:szCs w:val="16"/>
                <w:lang w:val="es-419" w:eastAsia="es-419"/>
              </w:rPr>
            </w:pPr>
            <w:r w:rsidRPr="00DB3A8D">
              <w:rPr>
                <w:rFonts w:ascii="Arial Narrow" w:hAnsi="Arial Narrow"/>
                <w:color w:val="000000"/>
                <w:kern w:val="0"/>
                <w:sz w:val="16"/>
                <w:szCs w:val="16"/>
                <w:lang w:val="es-419" w:eastAsia="es-419"/>
              </w:rPr>
              <w:t xml:space="preserve">$ 16,772.00 </w:t>
            </w:r>
          </w:p>
        </w:tc>
      </w:tr>
      <w:tr w:rsidR="008E081A" w:rsidRPr="00DB3A8D" w14:paraId="0FA4E8B0" w14:textId="77777777" w:rsidTr="008E081A">
        <w:trPr>
          <w:trHeight w:val="410"/>
        </w:trPr>
        <w:tc>
          <w:tcPr>
            <w:tcW w:w="557" w:type="dxa"/>
            <w:tcBorders>
              <w:top w:val="nil"/>
              <w:left w:val="single" w:sz="4" w:space="0" w:color="auto"/>
              <w:bottom w:val="single" w:sz="4" w:space="0" w:color="auto"/>
              <w:right w:val="single" w:sz="4" w:space="0" w:color="auto"/>
            </w:tcBorders>
            <w:shd w:val="clear" w:color="auto" w:fill="auto"/>
            <w:vAlign w:val="center"/>
          </w:tcPr>
          <w:p w14:paraId="0EF0DAF2" w14:textId="602D98EC" w:rsidR="008E081A" w:rsidRPr="00DB3A8D" w:rsidRDefault="008E081A" w:rsidP="008E081A">
            <w:pPr>
              <w:rPr>
                <w:rFonts w:ascii="Arial Narrow" w:hAnsi="Arial Narrow"/>
                <w:color w:val="000000"/>
                <w:sz w:val="16"/>
                <w:szCs w:val="16"/>
                <w:lang w:val="es-419" w:eastAsia="es-419"/>
              </w:rPr>
            </w:pPr>
            <w:r w:rsidRPr="00DB3A8D">
              <w:rPr>
                <w:rFonts w:ascii="Arial Narrow" w:hAnsi="Arial Narrow"/>
                <w:color w:val="000000"/>
                <w:kern w:val="0"/>
                <w:sz w:val="16"/>
                <w:szCs w:val="16"/>
                <w:lang w:val="es-419" w:eastAsia="es-419"/>
              </w:rPr>
              <w:t>210</w:t>
            </w:r>
          </w:p>
        </w:tc>
        <w:tc>
          <w:tcPr>
            <w:tcW w:w="965" w:type="dxa"/>
            <w:tcBorders>
              <w:top w:val="nil"/>
              <w:left w:val="nil"/>
              <w:bottom w:val="single" w:sz="4" w:space="0" w:color="auto"/>
              <w:right w:val="single" w:sz="4" w:space="0" w:color="auto"/>
            </w:tcBorders>
            <w:shd w:val="clear" w:color="000000" w:fill="FFFFFF"/>
            <w:vAlign w:val="center"/>
          </w:tcPr>
          <w:p w14:paraId="490C22F2" w14:textId="5050841A" w:rsidR="008E081A" w:rsidRPr="00DB3A8D" w:rsidRDefault="008E081A" w:rsidP="008E081A">
            <w:pPr>
              <w:rPr>
                <w:rFonts w:ascii="Arial Narrow" w:hAnsi="Arial Narrow"/>
                <w:sz w:val="16"/>
                <w:szCs w:val="16"/>
                <w:lang w:val="es-419" w:eastAsia="es-419"/>
              </w:rPr>
            </w:pPr>
            <w:r w:rsidRPr="00DB3A8D">
              <w:rPr>
                <w:rFonts w:ascii="Arial Narrow" w:hAnsi="Arial Narrow"/>
                <w:kern w:val="0"/>
                <w:sz w:val="16"/>
                <w:szCs w:val="16"/>
                <w:lang w:val="es-419" w:eastAsia="es-419"/>
              </w:rPr>
              <w:t>1-15-00002</w:t>
            </w:r>
          </w:p>
        </w:tc>
        <w:tc>
          <w:tcPr>
            <w:tcW w:w="1308" w:type="dxa"/>
            <w:tcBorders>
              <w:top w:val="nil"/>
              <w:left w:val="nil"/>
              <w:bottom w:val="single" w:sz="4" w:space="0" w:color="auto"/>
              <w:right w:val="single" w:sz="4" w:space="0" w:color="auto"/>
            </w:tcBorders>
            <w:shd w:val="clear" w:color="auto" w:fill="auto"/>
            <w:vAlign w:val="center"/>
          </w:tcPr>
          <w:p w14:paraId="71A57E1F" w14:textId="3BE8C8A4" w:rsidR="008E081A" w:rsidRPr="00DB3A8D" w:rsidRDefault="008E081A" w:rsidP="008E081A">
            <w:pPr>
              <w:rPr>
                <w:rFonts w:ascii="Arial Narrow" w:hAnsi="Arial Narrow"/>
                <w:color w:val="000000"/>
                <w:sz w:val="16"/>
                <w:szCs w:val="16"/>
                <w:lang w:val="es-419" w:eastAsia="es-419"/>
              </w:rPr>
            </w:pPr>
            <w:r w:rsidRPr="00DB3A8D">
              <w:rPr>
                <w:rFonts w:ascii="Arial Narrow" w:hAnsi="Arial Narrow"/>
                <w:color w:val="000000"/>
                <w:kern w:val="0"/>
                <w:sz w:val="16"/>
                <w:szCs w:val="16"/>
                <w:lang w:val="es-419" w:eastAsia="es-419"/>
              </w:rPr>
              <w:t>SALVAMEDICA, S.A. DE C.V.</w:t>
            </w:r>
          </w:p>
        </w:tc>
        <w:tc>
          <w:tcPr>
            <w:tcW w:w="3662" w:type="dxa"/>
            <w:tcBorders>
              <w:top w:val="nil"/>
              <w:left w:val="nil"/>
              <w:bottom w:val="single" w:sz="4" w:space="0" w:color="auto"/>
              <w:right w:val="single" w:sz="4" w:space="0" w:color="auto"/>
            </w:tcBorders>
            <w:shd w:val="clear" w:color="auto" w:fill="auto"/>
            <w:vAlign w:val="bottom"/>
          </w:tcPr>
          <w:p w14:paraId="74E44DCA" w14:textId="5D8AA4DE" w:rsidR="008E081A" w:rsidRPr="00DB3A8D" w:rsidRDefault="008E081A" w:rsidP="008E081A">
            <w:pPr>
              <w:rPr>
                <w:rFonts w:ascii="Arial Narrow" w:hAnsi="Arial Narrow"/>
                <w:color w:val="000000"/>
                <w:sz w:val="16"/>
                <w:szCs w:val="16"/>
                <w:lang w:val="es-419" w:eastAsia="es-419"/>
              </w:rPr>
            </w:pPr>
            <w:r w:rsidRPr="00DB3A8D">
              <w:rPr>
                <w:rFonts w:ascii="Arial Narrow" w:hAnsi="Arial Narrow"/>
                <w:color w:val="000000"/>
                <w:kern w:val="0"/>
                <w:sz w:val="16"/>
                <w:szCs w:val="16"/>
                <w:lang w:val="es-419" w:eastAsia="es-419"/>
              </w:rPr>
              <w:t xml:space="preserve">CLIPS DE POLIMERO DE (3-10) mm, PARA LIGADURA DE VASOS, CON DIENTE DE SEGURIDAD, TALLA ML, COLOR VERDE, EMPAQUE INDIVIDUAL ESTERIL </w:t>
            </w:r>
            <w:proofErr w:type="gramStart"/>
            <w:r w:rsidRPr="00DB3A8D">
              <w:rPr>
                <w:rFonts w:ascii="Arial Narrow" w:hAnsi="Arial Narrow"/>
                <w:color w:val="000000"/>
                <w:kern w:val="0"/>
                <w:sz w:val="16"/>
                <w:szCs w:val="16"/>
                <w:lang w:val="es-419" w:eastAsia="es-419"/>
              </w:rPr>
              <w:t>OFRECE:CLIP</w:t>
            </w:r>
            <w:proofErr w:type="gramEnd"/>
            <w:r w:rsidRPr="00DB3A8D">
              <w:rPr>
                <w:rFonts w:ascii="Arial Narrow" w:hAnsi="Arial Narrow"/>
                <w:color w:val="000000"/>
                <w:kern w:val="0"/>
                <w:sz w:val="16"/>
                <w:szCs w:val="16"/>
                <w:lang w:val="es-419" w:eastAsia="es-419"/>
              </w:rPr>
              <w:t xml:space="preserve"> DE POLIMERO PARA LIGADURA DE VASOS SANGUINEOS, CIERRE CON DIENTES DE SEGURIDAD, APLICACIÓN LAPAROSCOPICA, CAPACIDAD DE LIGADURA DE VASOS DE (3 -10) MM, RADIO OPACO, ESTERIL, TAMAÑO ML(MEDIUM-LARGE), CARTUCHO DE 6 CLIP. MARCA: WECK / TELEFLEX; PAIS DE ORIGEN: MEXICO/USA. FECHA DE VENCIMIENTO: NO MENOR DE 18 </w:t>
            </w:r>
            <w:proofErr w:type="gramStart"/>
            <w:r w:rsidRPr="00DB3A8D">
              <w:rPr>
                <w:rFonts w:ascii="Arial Narrow" w:hAnsi="Arial Narrow"/>
                <w:color w:val="000000"/>
                <w:kern w:val="0"/>
                <w:sz w:val="16"/>
                <w:szCs w:val="16"/>
                <w:lang w:val="es-419" w:eastAsia="es-419"/>
              </w:rPr>
              <w:t>MESES  MODELO</w:t>
            </w:r>
            <w:proofErr w:type="gramEnd"/>
            <w:r w:rsidRPr="00DB3A8D">
              <w:rPr>
                <w:rFonts w:ascii="Arial Narrow" w:hAnsi="Arial Narrow"/>
                <w:color w:val="000000"/>
                <w:kern w:val="0"/>
                <w:sz w:val="16"/>
                <w:szCs w:val="16"/>
                <w:lang w:val="es-419" w:eastAsia="es-419"/>
              </w:rPr>
              <w:t>: 544230</w:t>
            </w:r>
            <w:r w:rsidRPr="00DB3A8D">
              <w:rPr>
                <w:rFonts w:ascii="Arial Narrow" w:hAnsi="Arial Narrow"/>
                <w:color w:val="000000"/>
                <w:kern w:val="0"/>
                <w:sz w:val="16"/>
                <w:szCs w:val="16"/>
                <w:lang w:val="es-419" w:eastAsia="es-419"/>
              </w:rPr>
              <w:br/>
              <w:t>NUMERO DE REGISTRO: IM050823052019</w:t>
            </w:r>
            <w:r w:rsidRPr="00DB3A8D">
              <w:rPr>
                <w:rFonts w:ascii="Arial Narrow" w:hAnsi="Arial Narrow"/>
                <w:color w:val="000000"/>
                <w:kern w:val="0"/>
                <w:sz w:val="16"/>
                <w:szCs w:val="16"/>
                <w:lang w:val="es-419" w:eastAsia="es-419"/>
              </w:rPr>
              <w:br/>
              <w:t>PLAZO DE ENTREGA: 21 DÍAS CALENDARIO DESPUÉS DE FIRMADO EL CONTRATO.</w:t>
            </w:r>
          </w:p>
        </w:tc>
        <w:tc>
          <w:tcPr>
            <w:tcW w:w="556" w:type="dxa"/>
            <w:tcBorders>
              <w:top w:val="nil"/>
              <w:left w:val="nil"/>
              <w:bottom w:val="single" w:sz="4" w:space="0" w:color="auto"/>
              <w:right w:val="single" w:sz="4" w:space="0" w:color="auto"/>
            </w:tcBorders>
            <w:shd w:val="clear" w:color="auto" w:fill="auto"/>
            <w:vAlign w:val="center"/>
          </w:tcPr>
          <w:p w14:paraId="75893930" w14:textId="20C11908" w:rsidR="008E081A" w:rsidRPr="00DB3A8D" w:rsidRDefault="008E081A" w:rsidP="008E081A">
            <w:pPr>
              <w:rPr>
                <w:rFonts w:ascii="Arial Narrow" w:hAnsi="Arial Narrow"/>
                <w:sz w:val="16"/>
                <w:szCs w:val="16"/>
                <w:lang w:val="es-419" w:eastAsia="es-419"/>
              </w:rPr>
            </w:pPr>
            <w:r w:rsidRPr="00DB3A8D">
              <w:rPr>
                <w:rFonts w:ascii="Arial Narrow" w:hAnsi="Arial Narrow"/>
                <w:kern w:val="0"/>
                <w:sz w:val="16"/>
                <w:szCs w:val="16"/>
                <w:lang w:val="es-419" w:eastAsia="es-419"/>
              </w:rPr>
              <w:t xml:space="preserve"> C/U </w:t>
            </w:r>
          </w:p>
        </w:tc>
        <w:tc>
          <w:tcPr>
            <w:tcW w:w="990" w:type="dxa"/>
            <w:tcBorders>
              <w:top w:val="nil"/>
              <w:left w:val="nil"/>
              <w:bottom w:val="single" w:sz="4" w:space="0" w:color="auto"/>
              <w:right w:val="single" w:sz="4" w:space="0" w:color="auto"/>
            </w:tcBorders>
            <w:shd w:val="clear" w:color="auto" w:fill="auto"/>
            <w:vAlign w:val="center"/>
          </w:tcPr>
          <w:p w14:paraId="2C63DB8D" w14:textId="2AEA0DF7" w:rsidR="008E081A" w:rsidRPr="00DB3A8D" w:rsidRDefault="008E081A" w:rsidP="008E081A">
            <w:pPr>
              <w:rPr>
                <w:rFonts w:ascii="Arial Narrow" w:hAnsi="Arial Narrow"/>
                <w:color w:val="000000"/>
                <w:sz w:val="16"/>
                <w:szCs w:val="16"/>
                <w:lang w:val="es-419" w:eastAsia="es-419"/>
              </w:rPr>
            </w:pPr>
            <w:r w:rsidRPr="00DB3A8D">
              <w:rPr>
                <w:rFonts w:ascii="Arial Narrow" w:hAnsi="Arial Narrow"/>
                <w:color w:val="000000"/>
                <w:kern w:val="0"/>
                <w:sz w:val="16"/>
                <w:szCs w:val="16"/>
                <w:lang w:val="es-419" w:eastAsia="es-419"/>
              </w:rPr>
              <w:t>180</w:t>
            </w:r>
          </w:p>
        </w:tc>
        <w:tc>
          <w:tcPr>
            <w:tcW w:w="933" w:type="dxa"/>
            <w:tcBorders>
              <w:top w:val="nil"/>
              <w:left w:val="nil"/>
              <w:bottom w:val="single" w:sz="4" w:space="0" w:color="auto"/>
              <w:right w:val="single" w:sz="4" w:space="0" w:color="auto"/>
            </w:tcBorders>
            <w:shd w:val="clear" w:color="auto" w:fill="auto"/>
            <w:vAlign w:val="center"/>
          </w:tcPr>
          <w:p w14:paraId="0DEA8678" w14:textId="70269033" w:rsidR="008E081A" w:rsidRPr="00DB3A8D" w:rsidRDefault="008E081A" w:rsidP="008E081A">
            <w:pPr>
              <w:rPr>
                <w:rFonts w:ascii="Arial Narrow" w:hAnsi="Arial Narrow"/>
                <w:sz w:val="16"/>
                <w:szCs w:val="16"/>
                <w:lang w:val="es-419" w:eastAsia="es-419"/>
              </w:rPr>
            </w:pPr>
            <w:r w:rsidRPr="00DB3A8D">
              <w:rPr>
                <w:rFonts w:ascii="Arial Narrow" w:hAnsi="Arial Narrow"/>
                <w:kern w:val="0"/>
                <w:sz w:val="16"/>
                <w:szCs w:val="16"/>
                <w:lang w:val="es-419" w:eastAsia="es-419"/>
              </w:rPr>
              <w:t xml:space="preserve"> $    31.69 </w:t>
            </w:r>
          </w:p>
        </w:tc>
        <w:tc>
          <w:tcPr>
            <w:tcW w:w="991" w:type="dxa"/>
            <w:tcBorders>
              <w:top w:val="nil"/>
              <w:left w:val="nil"/>
              <w:bottom w:val="single" w:sz="4" w:space="0" w:color="auto"/>
              <w:right w:val="single" w:sz="4" w:space="0" w:color="auto"/>
            </w:tcBorders>
            <w:shd w:val="clear" w:color="auto" w:fill="auto"/>
            <w:vAlign w:val="center"/>
          </w:tcPr>
          <w:p w14:paraId="79355FB0" w14:textId="3AD9C21B" w:rsidR="008E081A" w:rsidRPr="00DB3A8D" w:rsidRDefault="008E081A" w:rsidP="008E081A">
            <w:pPr>
              <w:rPr>
                <w:rFonts w:ascii="Arial Narrow" w:hAnsi="Arial Narrow"/>
                <w:sz w:val="16"/>
                <w:szCs w:val="16"/>
                <w:lang w:val="es-419" w:eastAsia="es-419"/>
              </w:rPr>
            </w:pPr>
            <w:r w:rsidRPr="00DB3A8D">
              <w:rPr>
                <w:rFonts w:ascii="Arial Narrow" w:hAnsi="Arial Narrow"/>
                <w:kern w:val="0"/>
                <w:sz w:val="16"/>
                <w:szCs w:val="16"/>
                <w:lang w:val="es-419" w:eastAsia="es-419"/>
              </w:rPr>
              <w:t xml:space="preserve">$   5,704.20 </w:t>
            </w:r>
          </w:p>
        </w:tc>
      </w:tr>
      <w:tr w:rsidR="008E081A" w:rsidRPr="00DB3A8D" w14:paraId="079A91E8" w14:textId="77777777" w:rsidTr="00A0744E">
        <w:tc>
          <w:tcPr>
            <w:tcW w:w="557" w:type="dxa"/>
            <w:tcBorders>
              <w:top w:val="nil"/>
              <w:left w:val="single" w:sz="4" w:space="0" w:color="auto"/>
              <w:bottom w:val="single" w:sz="4" w:space="0" w:color="auto"/>
              <w:right w:val="single" w:sz="4" w:space="0" w:color="auto"/>
            </w:tcBorders>
            <w:shd w:val="clear" w:color="auto" w:fill="auto"/>
            <w:vAlign w:val="center"/>
          </w:tcPr>
          <w:p w14:paraId="3F4BC5D9" w14:textId="77BB2CAE" w:rsidR="008E081A" w:rsidRPr="00DB3A8D" w:rsidRDefault="008E081A" w:rsidP="008E081A">
            <w:pPr>
              <w:rPr>
                <w:rFonts w:ascii="Arial Narrow" w:hAnsi="Arial Narrow"/>
                <w:color w:val="000000"/>
                <w:sz w:val="16"/>
                <w:szCs w:val="16"/>
                <w:lang w:val="es-419" w:eastAsia="es-419"/>
              </w:rPr>
            </w:pPr>
            <w:r w:rsidRPr="00DB3A8D">
              <w:rPr>
                <w:rFonts w:ascii="Arial Narrow" w:hAnsi="Arial Narrow"/>
                <w:color w:val="000000"/>
                <w:kern w:val="0"/>
                <w:sz w:val="16"/>
                <w:szCs w:val="16"/>
                <w:lang w:val="es-419" w:eastAsia="es-419"/>
              </w:rPr>
              <w:t>211</w:t>
            </w:r>
          </w:p>
        </w:tc>
        <w:tc>
          <w:tcPr>
            <w:tcW w:w="965" w:type="dxa"/>
            <w:tcBorders>
              <w:top w:val="nil"/>
              <w:left w:val="nil"/>
              <w:bottom w:val="single" w:sz="4" w:space="0" w:color="auto"/>
              <w:right w:val="single" w:sz="4" w:space="0" w:color="auto"/>
            </w:tcBorders>
            <w:shd w:val="clear" w:color="000000" w:fill="FFFFFF"/>
            <w:vAlign w:val="center"/>
          </w:tcPr>
          <w:p w14:paraId="58F1F810" w14:textId="62ADF7E2" w:rsidR="008E081A" w:rsidRPr="00DB3A8D" w:rsidRDefault="008E081A" w:rsidP="008E081A">
            <w:pPr>
              <w:rPr>
                <w:rFonts w:ascii="Arial Narrow" w:hAnsi="Arial Narrow"/>
                <w:sz w:val="16"/>
                <w:szCs w:val="16"/>
                <w:lang w:val="es-419" w:eastAsia="es-419"/>
              </w:rPr>
            </w:pPr>
            <w:r w:rsidRPr="00DB3A8D">
              <w:rPr>
                <w:rFonts w:ascii="Arial Narrow" w:hAnsi="Arial Narrow"/>
                <w:kern w:val="0"/>
                <w:sz w:val="16"/>
                <w:szCs w:val="16"/>
                <w:lang w:val="es-419" w:eastAsia="es-419"/>
              </w:rPr>
              <w:t>1-15-00003</w:t>
            </w:r>
          </w:p>
        </w:tc>
        <w:tc>
          <w:tcPr>
            <w:tcW w:w="1308" w:type="dxa"/>
            <w:tcBorders>
              <w:top w:val="nil"/>
              <w:left w:val="nil"/>
              <w:bottom w:val="single" w:sz="4" w:space="0" w:color="auto"/>
              <w:right w:val="single" w:sz="4" w:space="0" w:color="auto"/>
            </w:tcBorders>
            <w:shd w:val="clear" w:color="auto" w:fill="auto"/>
            <w:vAlign w:val="center"/>
          </w:tcPr>
          <w:p w14:paraId="55C65CAC" w14:textId="470B8FDD" w:rsidR="008E081A" w:rsidRPr="00DB3A8D" w:rsidRDefault="008E081A" w:rsidP="008E081A">
            <w:pPr>
              <w:rPr>
                <w:rFonts w:ascii="Arial Narrow" w:hAnsi="Arial Narrow"/>
                <w:color w:val="000000"/>
                <w:sz w:val="16"/>
                <w:szCs w:val="16"/>
                <w:lang w:val="es-419" w:eastAsia="es-419"/>
              </w:rPr>
            </w:pPr>
            <w:r w:rsidRPr="00DB3A8D">
              <w:rPr>
                <w:rFonts w:ascii="Arial Narrow" w:hAnsi="Arial Narrow"/>
                <w:color w:val="000000"/>
                <w:kern w:val="0"/>
                <w:sz w:val="16"/>
                <w:szCs w:val="16"/>
                <w:lang w:val="es-419" w:eastAsia="es-419"/>
              </w:rPr>
              <w:t>SALVAMEDICA, S.A. DE C.V.</w:t>
            </w:r>
          </w:p>
        </w:tc>
        <w:tc>
          <w:tcPr>
            <w:tcW w:w="3662" w:type="dxa"/>
            <w:tcBorders>
              <w:top w:val="nil"/>
              <w:left w:val="nil"/>
              <w:bottom w:val="single" w:sz="4" w:space="0" w:color="auto"/>
              <w:right w:val="single" w:sz="4" w:space="0" w:color="auto"/>
            </w:tcBorders>
            <w:shd w:val="clear" w:color="auto" w:fill="auto"/>
            <w:vAlign w:val="bottom"/>
          </w:tcPr>
          <w:p w14:paraId="35DE0AAD" w14:textId="34F40CAD" w:rsidR="008E081A" w:rsidRPr="00DB3A8D" w:rsidRDefault="008E081A" w:rsidP="008E081A">
            <w:pPr>
              <w:rPr>
                <w:rFonts w:ascii="Arial Narrow" w:hAnsi="Arial Narrow"/>
                <w:color w:val="000000"/>
                <w:sz w:val="16"/>
                <w:szCs w:val="16"/>
                <w:lang w:val="es-419" w:eastAsia="es-419"/>
              </w:rPr>
            </w:pPr>
            <w:r w:rsidRPr="00DB3A8D">
              <w:rPr>
                <w:rFonts w:ascii="Arial Narrow" w:hAnsi="Arial Narrow"/>
                <w:color w:val="000000"/>
                <w:kern w:val="0"/>
                <w:sz w:val="16"/>
                <w:szCs w:val="16"/>
                <w:lang w:val="es-419" w:eastAsia="es-419"/>
              </w:rPr>
              <w:t>CLIPS DE POLIMERO DE (7-16) mm, PARA LIGADURA DE VASOS, CON DIENTE DE SEGURIDAD TALLA XL, COLOR DORADO, EMPAQUE INDIVIDUAL ESTERIL OFRECE:CLIP DE POLIMERO PLASTICO PARA LIGADURA DE VASOS SANGUINEOS, CIERRE CON DIENTES DE SEGURIDAD, APLICACIÓN LAPAROSCOPICA, CAPACIDAD DE LIGADURA DE VASOS DE (7 -16 MM) A TRAVES DE PUERTO ENDOSCOPICO DE 10 MM, RADIO OPACO, ESTERIL, TAMAÑO EXTRALARGO/XL, CARTUCHO DE 6 CLIPS  MARCA: WECK/TELEFLEX</w:t>
            </w:r>
            <w:r w:rsidRPr="00DB3A8D">
              <w:rPr>
                <w:rFonts w:ascii="Arial Narrow" w:hAnsi="Arial Narrow"/>
                <w:color w:val="000000"/>
                <w:kern w:val="0"/>
                <w:sz w:val="16"/>
                <w:szCs w:val="16"/>
                <w:lang w:val="es-419" w:eastAsia="es-419"/>
              </w:rPr>
              <w:br/>
              <w:t>PAIS DE ORIGEN: MEXICO/USA</w:t>
            </w:r>
            <w:r w:rsidRPr="00DB3A8D">
              <w:rPr>
                <w:rFonts w:ascii="Arial Narrow" w:hAnsi="Arial Narrow"/>
                <w:color w:val="000000"/>
                <w:kern w:val="0"/>
                <w:sz w:val="16"/>
                <w:szCs w:val="16"/>
                <w:lang w:val="es-419" w:eastAsia="es-419"/>
              </w:rPr>
              <w:br/>
              <w:t>FECHA DE VENCIMIENTO: NO MENOR DE 18 MESES. MODELO: 544250</w:t>
            </w:r>
            <w:r w:rsidRPr="00DB3A8D">
              <w:rPr>
                <w:rFonts w:ascii="Arial Narrow" w:hAnsi="Arial Narrow"/>
                <w:color w:val="000000"/>
                <w:kern w:val="0"/>
                <w:sz w:val="16"/>
                <w:szCs w:val="16"/>
                <w:lang w:val="es-419" w:eastAsia="es-419"/>
              </w:rPr>
              <w:br/>
            </w:r>
            <w:r w:rsidRPr="00DB3A8D">
              <w:rPr>
                <w:rFonts w:ascii="Arial Narrow" w:hAnsi="Arial Narrow"/>
                <w:color w:val="000000"/>
                <w:kern w:val="0"/>
                <w:sz w:val="16"/>
                <w:szCs w:val="16"/>
                <w:lang w:val="es-419" w:eastAsia="es-419"/>
              </w:rPr>
              <w:lastRenderedPageBreak/>
              <w:t>REGISTRO SANITARIO: IM050823052019</w:t>
            </w:r>
            <w:r w:rsidRPr="00DB3A8D">
              <w:rPr>
                <w:rFonts w:ascii="Arial Narrow" w:hAnsi="Arial Narrow"/>
                <w:color w:val="000000"/>
                <w:kern w:val="0"/>
                <w:sz w:val="16"/>
                <w:szCs w:val="16"/>
                <w:lang w:val="es-419" w:eastAsia="es-419"/>
              </w:rPr>
              <w:br/>
              <w:t>PLAZO DE ENTREGA: 21 DÍAS CALENDARIO DESPUÉS DE FIRMADO EL CONTRATO.</w:t>
            </w:r>
          </w:p>
        </w:tc>
        <w:tc>
          <w:tcPr>
            <w:tcW w:w="556" w:type="dxa"/>
            <w:tcBorders>
              <w:top w:val="nil"/>
              <w:left w:val="nil"/>
              <w:bottom w:val="single" w:sz="4" w:space="0" w:color="auto"/>
              <w:right w:val="single" w:sz="4" w:space="0" w:color="auto"/>
            </w:tcBorders>
            <w:shd w:val="clear" w:color="auto" w:fill="auto"/>
            <w:vAlign w:val="center"/>
          </w:tcPr>
          <w:p w14:paraId="224C60AC" w14:textId="4EA862E4" w:rsidR="008E081A" w:rsidRPr="00DB3A8D" w:rsidRDefault="008E081A" w:rsidP="008E081A">
            <w:pPr>
              <w:rPr>
                <w:rFonts w:ascii="Arial Narrow" w:hAnsi="Arial Narrow"/>
                <w:sz w:val="16"/>
                <w:szCs w:val="16"/>
                <w:lang w:val="es-419" w:eastAsia="es-419"/>
              </w:rPr>
            </w:pPr>
            <w:r w:rsidRPr="00DB3A8D">
              <w:rPr>
                <w:rFonts w:ascii="Arial Narrow" w:hAnsi="Arial Narrow"/>
                <w:kern w:val="0"/>
                <w:sz w:val="16"/>
                <w:szCs w:val="16"/>
                <w:lang w:val="es-419" w:eastAsia="es-419"/>
              </w:rPr>
              <w:lastRenderedPageBreak/>
              <w:t xml:space="preserve"> C/U </w:t>
            </w:r>
          </w:p>
        </w:tc>
        <w:tc>
          <w:tcPr>
            <w:tcW w:w="990" w:type="dxa"/>
            <w:tcBorders>
              <w:top w:val="nil"/>
              <w:left w:val="nil"/>
              <w:bottom w:val="single" w:sz="4" w:space="0" w:color="auto"/>
              <w:right w:val="single" w:sz="4" w:space="0" w:color="auto"/>
            </w:tcBorders>
            <w:shd w:val="clear" w:color="auto" w:fill="auto"/>
            <w:vAlign w:val="center"/>
          </w:tcPr>
          <w:p w14:paraId="67256772" w14:textId="2CE6B094" w:rsidR="008E081A" w:rsidRPr="00DB3A8D" w:rsidRDefault="008E081A" w:rsidP="008E081A">
            <w:pPr>
              <w:rPr>
                <w:rFonts w:ascii="Arial Narrow" w:hAnsi="Arial Narrow"/>
                <w:color w:val="000000"/>
                <w:sz w:val="16"/>
                <w:szCs w:val="16"/>
                <w:lang w:val="es-419" w:eastAsia="es-419"/>
              </w:rPr>
            </w:pPr>
            <w:r w:rsidRPr="00DB3A8D">
              <w:rPr>
                <w:rFonts w:ascii="Arial Narrow" w:hAnsi="Arial Narrow"/>
                <w:color w:val="000000"/>
                <w:kern w:val="0"/>
                <w:sz w:val="16"/>
                <w:szCs w:val="16"/>
                <w:lang w:val="es-419" w:eastAsia="es-419"/>
              </w:rPr>
              <w:t>250</w:t>
            </w:r>
          </w:p>
        </w:tc>
        <w:tc>
          <w:tcPr>
            <w:tcW w:w="933" w:type="dxa"/>
            <w:tcBorders>
              <w:top w:val="nil"/>
              <w:left w:val="nil"/>
              <w:bottom w:val="single" w:sz="4" w:space="0" w:color="auto"/>
              <w:right w:val="single" w:sz="4" w:space="0" w:color="auto"/>
            </w:tcBorders>
            <w:shd w:val="clear" w:color="auto" w:fill="auto"/>
            <w:vAlign w:val="center"/>
          </w:tcPr>
          <w:p w14:paraId="20FE6CC3" w14:textId="2910D8E3" w:rsidR="008E081A" w:rsidRPr="00DB3A8D" w:rsidRDefault="008E081A" w:rsidP="008E081A">
            <w:pPr>
              <w:rPr>
                <w:rFonts w:ascii="Arial Narrow" w:hAnsi="Arial Narrow"/>
                <w:sz w:val="16"/>
                <w:szCs w:val="16"/>
                <w:lang w:val="es-419" w:eastAsia="es-419"/>
              </w:rPr>
            </w:pPr>
            <w:r w:rsidRPr="00DB3A8D">
              <w:rPr>
                <w:rFonts w:ascii="Arial Narrow" w:hAnsi="Arial Narrow"/>
                <w:kern w:val="0"/>
                <w:sz w:val="16"/>
                <w:szCs w:val="16"/>
                <w:lang w:val="es-419" w:eastAsia="es-419"/>
              </w:rPr>
              <w:t xml:space="preserve"> $    46.46 </w:t>
            </w:r>
          </w:p>
        </w:tc>
        <w:tc>
          <w:tcPr>
            <w:tcW w:w="991" w:type="dxa"/>
            <w:tcBorders>
              <w:top w:val="nil"/>
              <w:left w:val="nil"/>
              <w:bottom w:val="single" w:sz="4" w:space="0" w:color="auto"/>
              <w:right w:val="single" w:sz="4" w:space="0" w:color="auto"/>
            </w:tcBorders>
            <w:shd w:val="clear" w:color="auto" w:fill="auto"/>
            <w:vAlign w:val="center"/>
          </w:tcPr>
          <w:p w14:paraId="5B9F4157" w14:textId="41F27FAE" w:rsidR="008E081A" w:rsidRPr="00DB3A8D" w:rsidRDefault="008E081A" w:rsidP="008E081A">
            <w:pPr>
              <w:rPr>
                <w:rFonts w:ascii="Arial Narrow" w:hAnsi="Arial Narrow"/>
                <w:sz w:val="16"/>
                <w:szCs w:val="16"/>
                <w:lang w:val="es-419" w:eastAsia="es-419"/>
              </w:rPr>
            </w:pPr>
            <w:r w:rsidRPr="00DB3A8D">
              <w:rPr>
                <w:rFonts w:ascii="Arial Narrow" w:hAnsi="Arial Narrow"/>
                <w:kern w:val="0"/>
                <w:sz w:val="16"/>
                <w:szCs w:val="16"/>
                <w:lang w:val="es-419" w:eastAsia="es-419"/>
              </w:rPr>
              <w:t xml:space="preserve">$ 11,615.00 </w:t>
            </w:r>
          </w:p>
        </w:tc>
      </w:tr>
      <w:tr w:rsidR="008E081A" w:rsidRPr="00DB3A8D" w14:paraId="3983A803" w14:textId="77777777" w:rsidTr="00A0744E">
        <w:tc>
          <w:tcPr>
            <w:tcW w:w="557" w:type="dxa"/>
            <w:tcBorders>
              <w:top w:val="nil"/>
              <w:left w:val="single" w:sz="4" w:space="0" w:color="auto"/>
              <w:bottom w:val="single" w:sz="4" w:space="0" w:color="auto"/>
              <w:right w:val="single" w:sz="4" w:space="0" w:color="auto"/>
            </w:tcBorders>
            <w:shd w:val="clear" w:color="auto" w:fill="auto"/>
            <w:vAlign w:val="center"/>
          </w:tcPr>
          <w:p w14:paraId="75B3A9A2" w14:textId="49F27AF0" w:rsidR="008E081A" w:rsidRPr="00DB3A8D" w:rsidRDefault="008E081A" w:rsidP="008E081A">
            <w:pPr>
              <w:rPr>
                <w:rFonts w:ascii="Arial Narrow" w:hAnsi="Arial Narrow"/>
                <w:color w:val="000000"/>
                <w:sz w:val="16"/>
                <w:szCs w:val="16"/>
                <w:lang w:val="es-419" w:eastAsia="es-419"/>
              </w:rPr>
            </w:pPr>
            <w:r w:rsidRPr="00DB3A8D">
              <w:rPr>
                <w:rFonts w:ascii="Arial Narrow" w:hAnsi="Arial Narrow"/>
                <w:color w:val="000000"/>
                <w:kern w:val="0"/>
                <w:sz w:val="16"/>
                <w:szCs w:val="16"/>
                <w:lang w:val="es-419" w:eastAsia="es-419"/>
              </w:rPr>
              <w:t>212</w:t>
            </w:r>
          </w:p>
        </w:tc>
        <w:tc>
          <w:tcPr>
            <w:tcW w:w="965" w:type="dxa"/>
            <w:tcBorders>
              <w:top w:val="nil"/>
              <w:left w:val="nil"/>
              <w:bottom w:val="single" w:sz="4" w:space="0" w:color="auto"/>
              <w:right w:val="single" w:sz="4" w:space="0" w:color="auto"/>
            </w:tcBorders>
            <w:shd w:val="clear" w:color="000000" w:fill="FFFFFF"/>
            <w:vAlign w:val="center"/>
          </w:tcPr>
          <w:p w14:paraId="087F99AA" w14:textId="7663323C" w:rsidR="008E081A" w:rsidRPr="00DB3A8D" w:rsidRDefault="008E081A" w:rsidP="008E081A">
            <w:pPr>
              <w:rPr>
                <w:rFonts w:ascii="Arial Narrow" w:hAnsi="Arial Narrow"/>
                <w:sz w:val="16"/>
                <w:szCs w:val="16"/>
                <w:lang w:val="es-419" w:eastAsia="es-419"/>
              </w:rPr>
            </w:pPr>
            <w:r w:rsidRPr="00DB3A8D">
              <w:rPr>
                <w:rFonts w:ascii="Arial Narrow" w:hAnsi="Arial Narrow"/>
                <w:kern w:val="0"/>
                <w:sz w:val="16"/>
                <w:szCs w:val="16"/>
                <w:lang w:val="es-419" w:eastAsia="es-419"/>
              </w:rPr>
              <w:t>1-15-00015</w:t>
            </w:r>
          </w:p>
        </w:tc>
        <w:tc>
          <w:tcPr>
            <w:tcW w:w="1308" w:type="dxa"/>
            <w:tcBorders>
              <w:top w:val="nil"/>
              <w:left w:val="nil"/>
              <w:bottom w:val="single" w:sz="4" w:space="0" w:color="auto"/>
              <w:right w:val="single" w:sz="4" w:space="0" w:color="auto"/>
            </w:tcBorders>
            <w:shd w:val="clear" w:color="auto" w:fill="auto"/>
            <w:vAlign w:val="center"/>
          </w:tcPr>
          <w:p w14:paraId="2236B68C" w14:textId="568B1AF6" w:rsidR="008E081A" w:rsidRPr="00DB3A8D" w:rsidRDefault="008E081A" w:rsidP="008E081A">
            <w:pPr>
              <w:rPr>
                <w:rFonts w:ascii="Arial Narrow" w:hAnsi="Arial Narrow"/>
                <w:color w:val="000000"/>
                <w:sz w:val="16"/>
                <w:szCs w:val="16"/>
                <w:lang w:val="es-419" w:eastAsia="es-419"/>
              </w:rPr>
            </w:pPr>
            <w:r w:rsidRPr="00DB3A8D">
              <w:rPr>
                <w:rFonts w:ascii="Arial Narrow" w:hAnsi="Arial Narrow"/>
                <w:color w:val="000000"/>
                <w:kern w:val="0"/>
                <w:sz w:val="16"/>
                <w:szCs w:val="16"/>
                <w:lang w:val="es-419" w:eastAsia="es-419"/>
              </w:rPr>
              <w:t>SALVAMEDICA, S.A. DE C.V.</w:t>
            </w:r>
          </w:p>
        </w:tc>
        <w:tc>
          <w:tcPr>
            <w:tcW w:w="3662" w:type="dxa"/>
            <w:tcBorders>
              <w:top w:val="nil"/>
              <w:left w:val="nil"/>
              <w:bottom w:val="single" w:sz="4" w:space="0" w:color="auto"/>
              <w:right w:val="single" w:sz="4" w:space="0" w:color="auto"/>
            </w:tcBorders>
            <w:shd w:val="clear" w:color="auto" w:fill="auto"/>
            <w:vAlign w:val="bottom"/>
          </w:tcPr>
          <w:p w14:paraId="2805DDA5" w14:textId="13838B17" w:rsidR="008E081A" w:rsidRPr="00DB3A8D" w:rsidRDefault="008E081A" w:rsidP="008E081A">
            <w:pPr>
              <w:rPr>
                <w:rFonts w:ascii="Arial Narrow" w:hAnsi="Arial Narrow"/>
                <w:color w:val="000000"/>
                <w:sz w:val="16"/>
                <w:szCs w:val="16"/>
                <w:lang w:val="es-419" w:eastAsia="es-419"/>
              </w:rPr>
            </w:pPr>
            <w:r w:rsidRPr="00DB3A8D">
              <w:rPr>
                <w:rFonts w:ascii="Arial Narrow" w:hAnsi="Arial Narrow"/>
                <w:color w:val="000000"/>
                <w:kern w:val="0"/>
                <w:sz w:val="16"/>
                <w:szCs w:val="16"/>
                <w:lang w:val="es-419" w:eastAsia="es-419"/>
              </w:rPr>
              <w:t>CLIP DE TITANIO TALLA "L</w:t>
            </w:r>
            <w:proofErr w:type="gramStart"/>
            <w:r w:rsidRPr="00DB3A8D">
              <w:rPr>
                <w:rFonts w:ascii="Arial Narrow" w:hAnsi="Arial Narrow"/>
                <w:color w:val="000000"/>
                <w:kern w:val="0"/>
                <w:sz w:val="16"/>
                <w:szCs w:val="16"/>
                <w:lang w:val="es-419" w:eastAsia="es-419"/>
              </w:rPr>
              <w:t>",EMPAQUE</w:t>
            </w:r>
            <w:proofErr w:type="gramEnd"/>
            <w:r w:rsidRPr="00DB3A8D">
              <w:rPr>
                <w:rFonts w:ascii="Arial Narrow" w:hAnsi="Arial Narrow"/>
                <w:color w:val="000000"/>
                <w:kern w:val="0"/>
                <w:sz w:val="16"/>
                <w:szCs w:val="16"/>
                <w:lang w:val="es-419" w:eastAsia="es-419"/>
              </w:rPr>
              <w:t xml:space="preserve"> INDIVIDUAL ESTERIL, DESCARTABLE  OFRECE:  CLIP DE TITANIO TALLA "ML", CARTUCHO POR 6 CLIPS, EMPAQUE INDIVIDUAL ESTÉRIL, DESCARTABLE. POR LA ADJUDICACIÓN TOTAL DE LO OFERTADO SE ENTREGARÁ UNA PINZA APLICADORA DE CLIPS REUTILZABLE, COMPATIBLE CON LOS CLIPS DE TITANIO, EN CALIDAD DE </w:t>
            </w:r>
            <w:r w:rsidR="00511E26" w:rsidRPr="00DB3A8D">
              <w:rPr>
                <w:rFonts w:ascii="Arial Narrow" w:hAnsi="Arial Narrow"/>
                <w:color w:val="000000"/>
                <w:kern w:val="0"/>
                <w:sz w:val="16"/>
                <w:szCs w:val="16"/>
                <w:lang w:val="es-419" w:eastAsia="es-419"/>
              </w:rPr>
              <w:t>COMODATO MARCA</w:t>
            </w:r>
            <w:r w:rsidRPr="00DB3A8D">
              <w:rPr>
                <w:rFonts w:ascii="Arial Narrow" w:hAnsi="Arial Narrow"/>
                <w:color w:val="000000"/>
                <w:kern w:val="0"/>
                <w:sz w:val="16"/>
                <w:szCs w:val="16"/>
                <w:lang w:val="es-419" w:eastAsia="es-419"/>
              </w:rPr>
              <w:t xml:space="preserve">: WECK / HORIZON LIGATING CLIPS </w:t>
            </w:r>
            <w:r w:rsidRPr="00DB3A8D">
              <w:rPr>
                <w:rFonts w:ascii="Arial Narrow" w:hAnsi="Arial Narrow"/>
                <w:color w:val="000000"/>
                <w:kern w:val="0"/>
                <w:sz w:val="16"/>
                <w:szCs w:val="16"/>
                <w:lang w:val="es-419" w:eastAsia="es-419"/>
              </w:rPr>
              <w:br w:type="page"/>
              <w:t>PAIS DE ORIGEN: MEXICO/USA</w:t>
            </w:r>
            <w:r w:rsidRPr="00DB3A8D">
              <w:rPr>
                <w:rFonts w:ascii="Arial Narrow" w:hAnsi="Arial Narrow"/>
                <w:color w:val="000000"/>
                <w:kern w:val="0"/>
                <w:sz w:val="16"/>
                <w:szCs w:val="16"/>
                <w:lang w:val="es-419" w:eastAsia="es-419"/>
              </w:rPr>
              <w:br w:type="page"/>
              <w:t>VENCIMIENTO: NO MENOR DE 18 MESES</w:t>
            </w:r>
            <w:r w:rsidRPr="00DB3A8D">
              <w:rPr>
                <w:rFonts w:ascii="Arial Narrow" w:hAnsi="Arial Narrow"/>
                <w:color w:val="000000"/>
                <w:kern w:val="0"/>
                <w:sz w:val="16"/>
                <w:szCs w:val="16"/>
                <w:lang w:val="es-419" w:eastAsia="es-419"/>
              </w:rPr>
              <w:br w:type="page"/>
              <w:t xml:space="preserve">MODELO: 003200 </w:t>
            </w:r>
            <w:r w:rsidRPr="00DB3A8D">
              <w:rPr>
                <w:rFonts w:ascii="Arial Narrow" w:hAnsi="Arial Narrow"/>
                <w:color w:val="000000"/>
                <w:kern w:val="0"/>
                <w:sz w:val="16"/>
                <w:szCs w:val="16"/>
                <w:lang w:val="es-419" w:eastAsia="es-419"/>
              </w:rPr>
              <w:br w:type="page"/>
              <w:t xml:space="preserve">REGISTRO SANITARIO: IM135206122018 </w:t>
            </w:r>
            <w:r w:rsidRPr="00DB3A8D">
              <w:rPr>
                <w:rFonts w:ascii="Arial Narrow" w:hAnsi="Arial Narrow"/>
                <w:color w:val="000000"/>
                <w:kern w:val="0"/>
                <w:sz w:val="16"/>
                <w:szCs w:val="16"/>
                <w:lang w:val="es-419" w:eastAsia="es-419"/>
              </w:rPr>
              <w:br w:type="page"/>
              <w:t>PLAZO DE ENTREGA: 21 DÍAS CALENDARIO DESPUÉS DE FIRMADO EL CONTRATO</w:t>
            </w:r>
            <w:r w:rsidRPr="00DB3A8D">
              <w:rPr>
                <w:rFonts w:ascii="Arial Narrow" w:hAnsi="Arial Narrow"/>
                <w:color w:val="000000"/>
                <w:kern w:val="0"/>
                <w:sz w:val="16"/>
                <w:szCs w:val="16"/>
                <w:lang w:val="es-419" w:eastAsia="es-419"/>
              </w:rPr>
              <w:br w:type="page"/>
            </w:r>
          </w:p>
        </w:tc>
        <w:tc>
          <w:tcPr>
            <w:tcW w:w="556" w:type="dxa"/>
            <w:tcBorders>
              <w:top w:val="nil"/>
              <w:left w:val="nil"/>
              <w:bottom w:val="single" w:sz="4" w:space="0" w:color="auto"/>
              <w:right w:val="single" w:sz="4" w:space="0" w:color="auto"/>
            </w:tcBorders>
            <w:shd w:val="clear" w:color="auto" w:fill="auto"/>
            <w:vAlign w:val="center"/>
          </w:tcPr>
          <w:p w14:paraId="0414D30B" w14:textId="69C5DBC4" w:rsidR="008E081A" w:rsidRPr="00DB3A8D" w:rsidRDefault="008E081A" w:rsidP="008E081A">
            <w:pPr>
              <w:rPr>
                <w:rFonts w:ascii="Arial Narrow" w:hAnsi="Arial Narrow"/>
                <w:sz w:val="16"/>
                <w:szCs w:val="16"/>
                <w:lang w:val="es-419" w:eastAsia="es-419"/>
              </w:rPr>
            </w:pPr>
            <w:r w:rsidRPr="00DB3A8D">
              <w:rPr>
                <w:rFonts w:ascii="Arial Narrow" w:hAnsi="Arial Narrow"/>
                <w:kern w:val="0"/>
                <w:sz w:val="16"/>
                <w:szCs w:val="16"/>
                <w:lang w:val="es-419" w:eastAsia="es-419"/>
              </w:rPr>
              <w:t xml:space="preserve"> C/U </w:t>
            </w:r>
          </w:p>
        </w:tc>
        <w:tc>
          <w:tcPr>
            <w:tcW w:w="990" w:type="dxa"/>
            <w:tcBorders>
              <w:top w:val="nil"/>
              <w:left w:val="nil"/>
              <w:bottom w:val="single" w:sz="4" w:space="0" w:color="auto"/>
              <w:right w:val="single" w:sz="4" w:space="0" w:color="auto"/>
            </w:tcBorders>
            <w:shd w:val="clear" w:color="auto" w:fill="auto"/>
            <w:vAlign w:val="center"/>
          </w:tcPr>
          <w:p w14:paraId="2DF10724" w14:textId="668CEA35" w:rsidR="008E081A" w:rsidRPr="00DB3A8D" w:rsidRDefault="008E081A" w:rsidP="008E081A">
            <w:pPr>
              <w:rPr>
                <w:rFonts w:ascii="Arial Narrow" w:hAnsi="Arial Narrow"/>
                <w:color w:val="000000"/>
                <w:sz w:val="16"/>
                <w:szCs w:val="16"/>
                <w:lang w:val="es-419" w:eastAsia="es-419"/>
              </w:rPr>
            </w:pPr>
            <w:r w:rsidRPr="00DB3A8D">
              <w:rPr>
                <w:rFonts w:ascii="Arial Narrow" w:hAnsi="Arial Narrow"/>
                <w:color w:val="000000"/>
                <w:kern w:val="0"/>
                <w:sz w:val="16"/>
                <w:szCs w:val="16"/>
                <w:lang w:val="es-419" w:eastAsia="es-419"/>
              </w:rPr>
              <w:t>575</w:t>
            </w:r>
          </w:p>
        </w:tc>
        <w:tc>
          <w:tcPr>
            <w:tcW w:w="933" w:type="dxa"/>
            <w:tcBorders>
              <w:top w:val="nil"/>
              <w:left w:val="nil"/>
              <w:bottom w:val="single" w:sz="4" w:space="0" w:color="auto"/>
              <w:right w:val="single" w:sz="4" w:space="0" w:color="auto"/>
            </w:tcBorders>
            <w:shd w:val="clear" w:color="auto" w:fill="auto"/>
            <w:vAlign w:val="center"/>
          </w:tcPr>
          <w:p w14:paraId="12ABC81F" w14:textId="4701E4B2" w:rsidR="008E081A" w:rsidRPr="00DB3A8D" w:rsidRDefault="008E081A" w:rsidP="008E081A">
            <w:pPr>
              <w:rPr>
                <w:rFonts w:ascii="Arial Narrow" w:hAnsi="Arial Narrow"/>
                <w:sz w:val="16"/>
                <w:szCs w:val="16"/>
                <w:lang w:val="es-419" w:eastAsia="es-419"/>
              </w:rPr>
            </w:pPr>
            <w:r w:rsidRPr="00DB3A8D">
              <w:rPr>
                <w:rFonts w:ascii="Arial Narrow" w:hAnsi="Arial Narrow"/>
                <w:kern w:val="0"/>
                <w:sz w:val="16"/>
                <w:szCs w:val="16"/>
                <w:lang w:val="es-419" w:eastAsia="es-419"/>
              </w:rPr>
              <w:t xml:space="preserve"> $      6.75 </w:t>
            </w:r>
          </w:p>
        </w:tc>
        <w:tc>
          <w:tcPr>
            <w:tcW w:w="991" w:type="dxa"/>
            <w:tcBorders>
              <w:top w:val="nil"/>
              <w:left w:val="nil"/>
              <w:bottom w:val="single" w:sz="4" w:space="0" w:color="auto"/>
              <w:right w:val="single" w:sz="4" w:space="0" w:color="auto"/>
            </w:tcBorders>
            <w:shd w:val="clear" w:color="auto" w:fill="auto"/>
            <w:vAlign w:val="center"/>
          </w:tcPr>
          <w:p w14:paraId="63291125" w14:textId="06FB8F57" w:rsidR="008E081A" w:rsidRPr="00DB3A8D" w:rsidRDefault="008E081A" w:rsidP="008E081A">
            <w:pPr>
              <w:rPr>
                <w:rFonts w:ascii="Arial Narrow" w:hAnsi="Arial Narrow"/>
                <w:sz w:val="16"/>
                <w:szCs w:val="16"/>
                <w:lang w:val="es-419" w:eastAsia="es-419"/>
              </w:rPr>
            </w:pPr>
            <w:r w:rsidRPr="00DB3A8D">
              <w:rPr>
                <w:rFonts w:ascii="Arial Narrow" w:hAnsi="Arial Narrow"/>
                <w:kern w:val="0"/>
                <w:sz w:val="16"/>
                <w:szCs w:val="16"/>
                <w:lang w:val="es-419" w:eastAsia="es-419"/>
              </w:rPr>
              <w:t xml:space="preserve">$   3,881.25 </w:t>
            </w:r>
          </w:p>
        </w:tc>
      </w:tr>
      <w:tr w:rsidR="00A0744E" w:rsidRPr="00DB3A8D" w14:paraId="391E7562" w14:textId="77777777" w:rsidTr="00A0744E">
        <w:trPr>
          <w:trHeight w:val="708"/>
        </w:trPr>
        <w:tc>
          <w:tcPr>
            <w:tcW w:w="8038" w:type="dxa"/>
            <w:gridSpan w:val="6"/>
            <w:vAlign w:val="center"/>
          </w:tcPr>
          <w:p w14:paraId="0C5F3674" w14:textId="77777777" w:rsidR="00A0744E" w:rsidRPr="00DB3A8D" w:rsidRDefault="00A0744E" w:rsidP="00D47F8E">
            <w:pPr>
              <w:jc w:val="center"/>
              <w:rPr>
                <w:rFonts w:ascii="Arial Narrow" w:hAnsi="Arial Narrow"/>
                <w:color w:val="000000"/>
                <w:sz w:val="16"/>
                <w:szCs w:val="16"/>
                <w:lang w:val="es-419" w:eastAsia="es-419"/>
              </w:rPr>
            </w:pPr>
            <w:r w:rsidRPr="00DB3A8D">
              <w:rPr>
                <w:rFonts w:ascii="Arial Narrow" w:hAnsi="Arial Narrow"/>
                <w:b/>
                <w:bCs/>
                <w:color w:val="000000"/>
                <w:sz w:val="28"/>
                <w:szCs w:val="28"/>
                <w:lang w:val="es-419" w:eastAsia="es-419"/>
              </w:rPr>
              <w:t>TOTAL, ADJUDICADO</w:t>
            </w:r>
          </w:p>
        </w:tc>
        <w:tc>
          <w:tcPr>
            <w:tcW w:w="1924" w:type="dxa"/>
            <w:gridSpan w:val="2"/>
            <w:vAlign w:val="center"/>
          </w:tcPr>
          <w:p w14:paraId="3BB8BC59" w14:textId="37A109CA" w:rsidR="00A0744E" w:rsidRPr="00DB3A8D" w:rsidRDefault="00A0744E" w:rsidP="00D47F8E">
            <w:pPr>
              <w:jc w:val="center"/>
              <w:rPr>
                <w:rFonts w:ascii="Arial Narrow" w:hAnsi="Arial Narrow"/>
                <w:sz w:val="16"/>
                <w:szCs w:val="16"/>
                <w:lang w:val="es-419" w:eastAsia="es-419"/>
              </w:rPr>
            </w:pPr>
            <w:r w:rsidRPr="00DB3A8D">
              <w:rPr>
                <w:rFonts w:ascii="Arial Narrow" w:hAnsi="Arial Narrow"/>
                <w:b/>
                <w:bCs/>
                <w:color w:val="000000"/>
                <w:sz w:val="28"/>
                <w:szCs w:val="28"/>
                <w:lang w:val="es-419" w:eastAsia="es-419"/>
              </w:rPr>
              <w:t xml:space="preserve">$ </w:t>
            </w:r>
            <w:r w:rsidR="008E081A" w:rsidRPr="00DB3A8D">
              <w:rPr>
                <w:rFonts w:ascii="Arial Narrow" w:hAnsi="Arial Narrow"/>
                <w:b/>
                <w:bCs/>
                <w:color w:val="000000"/>
                <w:sz w:val="28"/>
                <w:szCs w:val="28"/>
                <w:lang w:val="es-419" w:eastAsia="es-419"/>
              </w:rPr>
              <w:t>3</w:t>
            </w:r>
            <w:r w:rsidRPr="00DB3A8D">
              <w:rPr>
                <w:rFonts w:ascii="Arial Narrow" w:hAnsi="Arial Narrow"/>
                <w:b/>
                <w:bCs/>
                <w:color w:val="000000"/>
                <w:sz w:val="28"/>
                <w:szCs w:val="28"/>
                <w:lang w:val="es-419" w:eastAsia="es-419"/>
              </w:rPr>
              <w:t>8,</w:t>
            </w:r>
            <w:r w:rsidR="008E081A" w:rsidRPr="00DB3A8D">
              <w:rPr>
                <w:rFonts w:ascii="Arial Narrow" w:hAnsi="Arial Narrow"/>
                <w:b/>
                <w:bCs/>
                <w:color w:val="000000"/>
                <w:sz w:val="28"/>
                <w:szCs w:val="28"/>
                <w:lang w:val="es-419" w:eastAsia="es-419"/>
              </w:rPr>
              <w:t>800.45</w:t>
            </w:r>
          </w:p>
        </w:tc>
      </w:tr>
      <w:bookmarkEnd w:id="17"/>
    </w:tbl>
    <w:p w14:paraId="26D98401" w14:textId="56A8D1B4" w:rsidR="004B34DE" w:rsidRPr="00DB3A8D" w:rsidRDefault="004B34DE" w:rsidP="000D6154">
      <w:pPr>
        <w:tabs>
          <w:tab w:val="left" w:pos="912"/>
        </w:tabs>
        <w:jc w:val="both"/>
        <w:rPr>
          <w:rFonts w:ascii="Arial Narrow" w:hAnsi="Arial Narrow" w:cs="Arial"/>
          <w:sz w:val="16"/>
          <w:szCs w:val="16"/>
          <w:lang w:val="es-SV"/>
        </w:rPr>
      </w:pPr>
    </w:p>
    <w:p w14:paraId="2581BD4F" w14:textId="77777777" w:rsidR="00ED4215" w:rsidRPr="00DB3A8D" w:rsidRDefault="00ED4215" w:rsidP="000D6154">
      <w:pPr>
        <w:tabs>
          <w:tab w:val="left" w:pos="912"/>
        </w:tabs>
        <w:jc w:val="both"/>
        <w:rPr>
          <w:rFonts w:ascii="Arial Narrow" w:hAnsi="Arial Narrow" w:cs="Arial"/>
          <w:sz w:val="16"/>
          <w:szCs w:val="16"/>
          <w:lang w:val="es-SV"/>
        </w:rPr>
      </w:pPr>
    </w:p>
    <w:p w14:paraId="03E718FA" w14:textId="35112DBB" w:rsidR="0015762D" w:rsidRPr="00DB3A8D" w:rsidRDefault="00220984" w:rsidP="005008BC">
      <w:pPr>
        <w:spacing w:line="360" w:lineRule="auto"/>
        <w:jc w:val="both"/>
        <w:rPr>
          <w:rFonts w:ascii="Arial Narrow" w:hAnsi="Arial Narrow" w:cs="Arial"/>
          <w:color w:val="000000"/>
        </w:rPr>
      </w:pPr>
      <w:r w:rsidRPr="00DB3A8D">
        <w:rPr>
          <w:rFonts w:ascii="Arial Narrow" w:hAnsi="Arial Narrow" w:cs="Arial"/>
          <w:iCs/>
        </w:rPr>
        <w:t xml:space="preserve">Además </w:t>
      </w:r>
      <w:r w:rsidRPr="00DB3A8D">
        <w:rPr>
          <w:rFonts w:ascii="Arial Narrow" w:hAnsi="Arial Narrow" w:cs="Arial"/>
          <w:b/>
          <w:bCs/>
          <w:iCs/>
        </w:rPr>
        <w:t xml:space="preserve">“EL CONTRATANTE” </w:t>
      </w:r>
      <w:r w:rsidRPr="00DB3A8D">
        <w:rPr>
          <w:rFonts w:ascii="Arial Narrow" w:hAnsi="Arial Narrow" w:cs="Arial"/>
          <w:iCs/>
        </w:rPr>
        <w:t xml:space="preserve">podrá realizar todas las gestiones </w:t>
      </w:r>
      <w:bookmarkStart w:id="18" w:name="_Hlk163828645"/>
      <w:r w:rsidRPr="00DB3A8D">
        <w:rPr>
          <w:rFonts w:ascii="Arial Narrow" w:hAnsi="Arial Narrow" w:cs="Arial"/>
          <w:iCs/>
        </w:rPr>
        <w:t>de</w:t>
      </w:r>
      <w:bookmarkEnd w:id="18"/>
      <w:r w:rsidRPr="00DB3A8D">
        <w:rPr>
          <w:rFonts w:ascii="Arial Narrow" w:hAnsi="Arial Narrow" w:cs="Arial"/>
          <w:iCs/>
        </w:rPr>
        <w:t xml:space="preserve"> control en los aspectos Material, Técnico, Financiero, Legal y Contable, que razonablemente considere necesarias a efectos de salvaguardar los intereses que persigue. </w:t>
      </w:r>
      <w:bookmarkStart w:id="19" w:name="_Hlk169164806"/>
      <w:r w:rsidR="003F308F" w:rsidRPr="00DB3A8D">
        <w:rPr>
          <w:rFonts w:ascii="Arial Narrow" w:hAnsi="Arial Narrow" w:cs="Arial"/>
          <w:b/>
          <w:caps/>
          <w:u w:val="single"/>
          <w:lang w:val="es-SV"/>
        </w:rPr>
        <w:t>TERCERA</w:t>
      </w:r>
      <w:r w:rsidR="003F308F" w:rsidRPr="00DB3A8D">
        <w:rPr>
          <w:rFonts w:ascii="Arial Narrow" w:hAnsi="Arial Narrow" w:cs="Arial"/>
          <w:b/>
          <w:bCs/>
          <w:caps/>
          <w:u w:val="single"/>
          <w:lang w:val="es-SV"/>
        </w:rPr>
        <w:t xml:space="preserve">. - </w:t>
      </w:r>
      <w:r w:rsidR="003F308F" w:rsidRPr="00DB3A8D">
        <w:rPr>
          <w:rFonts w:ascii="Arial Narrow" w:eastAsia="Microsoft JhengHei" w:hAnsi="Arial Narrow" w:cs="Arial"/>
          <w:b/>
          <w:bCs/>
          <w:caps/>
          <w:u w:val="single"/>
          <w:lang w:val="es-SV"/>
        </w:rPr>
        <w:t xml:space="preserve">Documentos Contractuales: </w:t>
      </w:r>
      <w:r w:rsidR="003F308F" w:rsidRPr="00DB3A8D">
        <w:rPr>
          <w:rFonts w:ascii="Arial Narrow" w:hAnsi="Arial Narrow" w:cs="Arial"/>
          <w:iCs/>
          <w:lang w:val="es-SV"/>
        </w:rPr>
        <w:t>Forman</w:t>
      </w:r>
      <w:r w:rsidR="003F308F" w:rsidRPr="00DB3A8D">
        <w:rPr>
          <w:rFonts w:ascii="Arial Narrow" w:hAnsi="Arial Narrow" w:cs="Arial"/>
          <w:iCs/>
        </w:rPr>
        <w:t xml:space="preserve"> parte integral del contrato los siguientes documentos: </w:t>
      </w:r>
      <w:r w:rsidR="003F308F" w:rsidRPr="00DB3A8D">
        <w:rPr>
          <w:rFonts w:ascii="Arial Narrow" w:hAnsi="Arial Narrow" w:cs="Arial"/>
          <w:b/>
          <w:iCs/>
        </w:rPr>
        <w:t>a)</w:t>
      </w:r>
      <w:r w:rsidR="003F308F" w:rsidRPr="00DB3A8D">
        <w:rPr>
          <w:rFonts w:ascii="Arial Narrow" w:hAnsi="Arial Narrow" w:cs="Arial"/>
          <w:iCs/>
        </w:rPr>
        <w:t xml:space="preserve"> El documento de la solicitud de ofertas de la Licitación Competitiva No.</w:t>
      </w:r>
      <w:r w:rsidR="003F308F" w:rsidRPr="00DB3A8D">
        <w:rPr>
          <w:rFonts w:ascii="Arial Narrow" w:hAnsi="Arial Narrow" w:cs="Arial"/>
          <w:b/>
          <w:bCs/>
          <w:iCs/>
        </w:rPr>
        <w:t xml:space="preserve"> 3208-2024-P0176/LC-05- HNS-2024</w:t>
      </w:r>
      <w:r w:rsidR="003F308F" w:rsidRPr="00DB3A8D">
        <w:rPr>
          <w:rFonts w:ascii="Arial Narrow" w:hAnsi="Arial Narrow" w:cs="Arial"/>
          <w:b/>
          <w:bCs/>
          <w:iCs/>
          <w:lang w:val="es-SV"/>
        </w:rPr>
        <w:t xml:space="preserve">, </w:t>
      </w:r>
      <w:r w:rsidR="003F308F" w:rsidRPr="00DB3A8D">
        <w:rPr>
          <w:rFonts w:ascii="Arial Narrow" w:hAnsi="Arial Narrow" w:cs="Arial"/>
          <w:b/>
          <w:iCs/>
        </w:rPr>
        <w:t>b)</w:t>
      </w:r>
      <w:r w:rsidR="003F308F" w:rsidRPr="00DB3A8D">
        <w:rPr>
          <w:rFonts w:ascii="Arial Narrow" w:hAnsi="Arial Narrow" w:cs="Arial"/>
          <w:iCs/>
        </w:rPr>
        <w:t xml:space="preserve"> La Oferta y sus documentos, </w:t>
      </w:r>
      <w:r w:rsidR="003F308F" w:rsidRPr="00DB3A8D">
        <w:rPr>
          <w:rFonts w:ascii="Arial Narrow" w:hAnsi="Arial Narrow" w:cs="Arial"/>
          <w:b/>
          <w:iCs/>
        </w:rPr>
        <w:t>c)</w:t>
      </w:r>
      <w:r w:rsidR="003F308F" w:rsidRPr="00DB3A8D">
        <w:rPr>
          <w:rFonts w:ascii="Arial Narrow" w:hAnsi="Arial Narrow" w:cs="Arial"/>
          <w:iCs/>
        </w:rPr>
        <w:t xml:space="preserve"> La resolución de adjudicación No. 24/2024, </w:t>
      </w:r>
      <w:r w:rsidR="003F308F" w:rsidRPr="00DB3A8D">
        <w:rPr>
          <w:rFonts w:ascii="Arial Narrow" w:hAnsi="Arial Narrow" w:cs="Arial"/>
          <w:b/>
          <w:iCs/>
        </w:rPr>
        <w:t>d)</w:t>
      </w:r>
      <w:r w:rsidR="003F308F" w:rsidRPr="00DB3A8D">
        <w:rPr>
          <w:rFonts w:ascii="Arial Narrow" w:hAnsi="Arial Narrow" w:cs="Arial"/>
          <w:iCs/>
        </w:rPr>
        <w:t xml:space="preserve"> Las Garantías, </w:t>
      </w:r>
      <w:r w:rsidR="003F308F" w:rsidRPr="00DB3A8D">
        <w:rPr>
          <w:rFonts w:ascii="Arial Narrow" w:hAnsi="Arial Narrow" w:cs="Arial"/>
          <w:b/>
          <w:iCs/>
        </w:rPr>
        <w:t>e)</w:t>
      </w:r>
      <w:r w:rsidR="003F308F" w:rsidRPr="00DB3A8D">
        <w:rPr>
          <w:rFonts w:ascii="Arial Narrow" w:hAnsi="Arial Narrow" w:cs="Arial"/>
          <w:iCs/>
        </w:rPr>
        <w:t xml:space="preserve"> Las modificativas si las hubiere,  </w:t>
      </w:r>
      <w:r w:rsidR="003F308F" w:rsidRPr="00DB3A8D">
        <w:rPr>
          <w:rFonts w:ascii="Arial Narrow" w:hAnsi="Arial Narrow" w:cs="Arial"/>
          <w:b/>
          <w:iCs/>
        </w:rPr>
        <w:t>f)</w:t>
      </w:r>
      <w:r w:rsidR="003F308F" w:rsidRPr="00DB3A8D">
        <w:rPr>
          <w:rFonts w:ascii="Arial Narrow" w:hAnsi="Arial Narrow" w:cs="Arial"/>
          <w:iCs/>
        </w:rPr>
        <w:t xml:space="preserve"> Las Adendas y Aclaraciones, </w:t>
      </w:r>
      <w:r w:rsidR="003F308F" w:rsidRPr="00DB3A8D">
        <w:rPr>
          <w:rFonts w:ascii="Arial Narrow" w:hAnsi="Arial Narrow" w:cs="Arial"/>
          <w:b/>
          <w:iCs/>
        </w:rPr>
        <w:t>g)</w:t>
      </w:r>
      <w:r w:rsidR="003F308F" w:rsidRPr="00DB3A8D">
        <w:rPr>
          <w:rFonts w:ascii="Arial Narrow" w:hAnsi="Arial Narrow" w:cs="Arial"/>
          <w:iCs/>
        </w:rPr>
        <w:t xml:space="preserve"> Otros documentos que emanaren del presente contrato, los cuales son complementarios entre sí y serán interpretados en forma conjunta, en caso de discrepancia entre alguno de los documentos contractuales y este contrato, </w:t>
      </w:r>
      <w:r w:rsidR="003F308F" w:rsidRPr="00DB3A8D">
        <w:rPr>
          <w:rFonts w:ascii="Arial Narrow" w:hAnsi="Arial Narrow" w:cs="Arial"/>
          <w:b/>
          <w:iCs/>
        </w:rPr>
        <w:t>prevalecerá el contrato.</w:t>
      </w:r>
      <w:bookmarkStart w:id="20" w:name="_Hlk163033373"/>
      <w:r w:rsidR="003F308F" w:rsidRPr="00DB3A8D">
        <w:rPr>
          <w:rFonts w:ascii="Arial Narrow" w:hAnsi="Arial Narrow" w:cs="Arial"/>
          <w:b/>
        </w:rPr>
        <w:t xml:space="preserve"> </w:t>
      </w:r>
      <w:bookmarkEnd w:id="19"/>
      <w:bookmarkEnd w:id="20"/>
      <w:r w:rsidR="00511E26" w:rsidRPr="00DB3A8D">
        <w:rPr>
          <w:rFonts w:ascii="Arial Narrow" w:hAnsi="Arial Narrow" w:cs="Arial"/>
          <w:b/>
          <w:caps/>
          <w:lang w:val="es-SV"/>
        </w:rPr>
        <w:t>CUARTA</w:t>
      </w:r>
      <w:r w:rsidR="00511E26" w:rsidRPr="00DB3A8D">
        <w:rPr>
          <w:rFonts w:ascii="Arial Narrow" w:hAnsi="Arial Narrow" w:cs="Arial"/>
          <w:b/>
          <w:bCs/>
          <w:caps/>
          <w:lang w:val="es-SV"/>
        </w:rPr>
        <w:t xml:space="preserve">. - </w:t>
      </w:r>
      <w:r w:rsidR="00511E26" w:rsidRPr="00DB3A8D">
        <w:rPr>
          <w:rFonts w:ascii="Arial Narrow" w:eastAsia="Microsoft JhengHei" w:hAnsi="Arial Narrow" w:cs="Arial"/>
          <w:b/>
          <w:bCs/>
          <w:caps/>
          <w:lang w:val="es-SV"/>
        </w:rPr>
        <w:t>Fuente de los Recursos, precio y forma de pago:</w:t>
      </w:r>
      <w:r w:rsidR="00511E26" w:rsidRPr="00DB3A8D">
        <w:rPr>
          <w:rFonts w:ascii="Arial Narrow" w:hAnsi="Arial Narrow" w:cs="Arial"/>
          <w:lang w:val="es-SV"/>
        </w:rPr>
        <w:t xml:space="preserve"> Las obligaciones emanadas del presente contrato serán cubiertas </w:t>
      </w:r>
      <w:r w:rsidR="00511E26" w:rsidRPr="00DB3A8D">
        <w:rPr>
          <w:rFonts w:ascii="Arial Narrow" w:hAnsi="Arial Narrow" w:cs="Arial"/>
        </w:rPr>
        <w:t xml:space="preserve">con cargo al Fondo General de El Salvador (GOES), para lo cual se ha verificado la correspondiente asignación presupuestaria </w:t>
      </w:r>
      <w:r w:rsidR="00511E26" w:rsidRPr="00DB3A8D">
        <w:rPr>
          <w:rFonts w:ascii="Arial Narrow" w:hAnsi="Arial Narrow" w:cs="Arial"/>
          <w:lang w:val="es-SV"/>
        </w:rPr>
        <w:t xml:space="preserve">con </w:t>
      </w:r>
      <w:r w:rsidR="00511E26" w:rsidRPr="00DB3A8D">
        <w:rPr>
          <w:rFonts w:ascii="Arial Narrow" w:hAnsi="Arial Narrow" w:cs="Arial"/>
          <w:b/>
          <w:lang w:val="es-SV"/>
        </w:rPr>
        <w:t>Fuente de Financiamiento 1, FONDO GENERAL, Cifrado Presupuestario 2024-3208-3-0202-21-1-54107/54108/54113, 2024-3208-3-0301-21-1-54113,</w:t>
      </w:r>
      <w:r w:rsidR="00511E26" w:rsidRPr="00DB3A8D">
        <w:rPr>
          <w:rFonts w:ascii="Arial Narrow" w:hAnsi="Arial Narrow" w:cs="Arial"/>
          <w:lang w:val="es-SV"/>
        </w:rPr>
        <w:t xml:space="preserve">  </w:t>
      </w:r>
      <w:r w:rsidR="00511E26" w:rsidRPr="00DB3A8D">
        <w:rPr>
          <w:rFonts w:ascii="Arial Narrow" w:hAnsi="Arial Narrow" w:cs="Arial"/>
          <w:b/>
          <w:bCs/>
        </w:rPr>
        <w:t xml:space="preserve">“EL CONTRATANTE” </w:t>
      </w:r>
      <w:r w:rsidR="00511E26" w:rsidRPr="00DB3A8D">
        <w:rPr>
          <w:rFonts w:ascii="Arial Narrow" w:hAnsi="Arial Narrow" w:cs="Arial"/>
        </w:rPr>
        <w:t xml:space="preserve">se obliga a cancelar a </w:t>
      </w:r>
      <w:r w:rsidR="00511E26" w:rsidRPr="00DB3A8D">
        <w:rPr>
          <w:rFonts w:ascii="Arial Narrow" w:hAnsi="Arial Narrow" w:cs="Arial"/>
          <w:b/>
          <w:bCs/>
        </w:rPr>
        <w:t xml:space="preserve">“LA CONTRATISTA” </w:t>
      </w:r>
      <w:r w:rsidR="00511E26" w:rsidRPr="00DB3A8D">
        <w:rPr>
          <w:rFonts w:ascii="Arial Narrow" w:hAnsi="Arial Narrow" w:cs="Arial"/>
        </w:rPr>
        <w:t xml:space="preserve">el importe  del suministro por el monto total de </w:t>
      </w:r>
      <w:r w:rsidR="00511E26" w:rsidRPr="00DB3A8D">
        <w:rPr>
          <w:rFonts w:ascii="Arial Narrow" w:hAnsi="Arial Narrow" w:cs="Arial"/>
          <w:b/>
          <w:bCs/>
        </w:rPr>
        <w:t xml:space="preserve">TREINTA Y OCHO MIL OCHOCIENTOS DÓLARES CON CUARENTA Y CINCO CENTAVOS DE DÓLAR DE LOS ESTADOS UNIDOS DE AMÉRICA ($38,800.45), </w:t>
      </w:r>
      <w:r w:rsidR="00511E26" w:rsidRPr="00DB3A8D">
        <w:rPr>
          <w:rFonts w:ascii="Arial Narrow" w:hAnsi="Arial Narrow" w:cs="Arial"/>
        </w:rPr>
        <w:t xml:space="preserve">o su equivalente en moneda de curso legal, que incluye el Impuesto a la Transferencia de Bienes Muebles y a la Prestación de Servicios (IVA), que serán cancelados siempre que esté recibido a satisfacción por </w:t>
      </w:r>
      <w:r w:rsidR="00511E26" w:rsidRPr="00DB3A8D">
        <w:rPr>
          <w:rFonts w:ascii="Arial Narrow" w:hAnsi="Arial Narrow" w:cs="Arial"/>
          <w:b/>
          <w:bCs/>
        </w:rPr>
        <w:t>“EL CONTRATANTE</w:t>
      </w:r>
      <w:r w:rsidR="00511E26" w:rsidRPr="00DB3A8D">
        <w:rPr>
          <w:rFonts w:ascii="Arial Narrow" w:hAnsi="Arial Narrow" w:cs="Arial"/>
        </w:rPr>
        <w:t>” y presentado el documento de cobro legalmente autorizado;</w:t>
      </w:r>
      <w:r w:rsidR="00511E26" w:rsidRPr="00DB3A8D">
        <w:rPr>
          <w:rFonts w:ascii="Arial Narrow" w:hAnsi="Arial Narrow"/>
          <w:color w:val="000000"/>
        </w:rPr>
        <w:t xml:space="preserve"> </w:t>
      </w:r>
      <w:r w:rsidR="001E4D98" w:rsidRPr="00DB3A8D">
        <w:rPr>
          <w:rFonts w:ascii="Arial Narrow" w:hAnsi="Arial Narrow" w:cs="Arial"/>
          <w:b/>
          <w:caps/>
        </w:rPr>
        <w:t>FORMA DE PAGO</w:t>
      </w:r>
      <w:r w:rsidR="001E4D98" w:rsidRPr="00DB3A8D">
        <w:rPr>
          <w:rFonts w:ascii="Arial Narrow" w:hAnsi="Arial Narrow" w:cs="Arial"/>
          <w:bCs/>
        </w:rPr>
        <w:t xml:space="preserve"> la cancelación se hará en la Tesorería de la Unidad Financiera Institucional del HOSPITAL, ubicada en Calle Alberto Masferrer Poniente, número 3-1 Sonsonate, el cuál será efectivo mediante cheque en un plazo no mayor de 60 días calendarios La emisión de QUEDAN se efectuará en la Unidad Financiera del Hospital, con la presentación de la siguiente documentación: Factura duplicado cliente y dos copias de la misma, las que deberán estar en armonía con los detalles de la contratación, debidamente firmadas y selladas de recibido por el </w:t>
      </w:r>
      <w:r w:rsidR="001E4D98" w:rsidRPr="00DB3A8D">
        <w:rPr>
          <w:rFonts w:ascii="Arial Narrow" w:hAnsi="Arial Narrow" w:cs="Arial"/>
          <w:bCs/>
        </w:rPr>
        <w:lastRenderedPageBreak/>
        <w:t xml:space="preserve">administrador del contrato; emitir una factura por cada renglón adjudicado esto evitará que a la contratista se le retrase su recepción en el almacén, por el surgimiento de algún error en la emisión de las facturas cuando son presentadas con varios renglones en una sola factura; acta de recepción del suministro; copia del contrato. Nota: Si el Proveedor no presenta la documentación completa antes descrita no se emitirá el respectivo Quedan. LA FACTURA DEBERÁ EXPRESAR LO SIGUIENTE: Descripción del suministro; cantidad contratada; unidad de medida; precio unitario; precio total en número y en letras; número del proceso; número de contrato; número de resolución de adjudicación. Es de suma importancia que la factura este elaborada correctamente, sin errores, enmendaduras, ni manchones, de esta forma se evitarán atrasos en los pagos. La Dirección General de Impuestos Internos a nombrado al Hospital Nacional Dr. Jorge Mazzini Villacorta, Sonsonate como Agente de Retención del IVA por lo que deberá RETENER en concepto de Anticipo de dicho impuesto el 1% sobre Bienes y Servicios a partir de $ 100.00 dólares (sin incluir IVA) según Art. 162 inciso tercero del Código Tributario, por lo que se solicita detallar el 1% del Impuesto en la factura. El procedimiento de pago se realizará de la siguiente manera: PAGO ELECTRÓNICO el contratista </w:t>
      </w:r>
      <w:proofErr w:type="gramStart"/>
      <w:r w:rsidR="001E4D98" w:rsidRPr="00DB3A8D">
        <w:rPr>
          <w:rFonts w:ascii="Arial Narrow" w:hAnsi="Arial Narrow" w:cs="Arial"/>
          <w:bCs/>
        </w:rPr>
        <w:t>presentara</w:t>
      </w:r>
      <w:proofErr w:type="gramEnd"/>
      <w:r w:rsidR="001E4D98" w:rsidRPr="00DB3A8D">
        <w:rPr>
          <w:rFonts w:ascii="Arial Narrow" w:hAnsi="Arial Narrow" w:cs="Arial"/>
          <w:bCs/>
        </w:rPr>
        <w:t xml:space="preserve"> la Declaración de Cuentas Bancarias para asegurar que no haya errores en los números de cuenta o nombre del titular de las cuentas proporcionadas para pago. </w:t>
      </w:r>
      <w:r w:rsidR="001E4D98" w:rsidRPr="00DB3A8D">
        <w:rPr>
          <w:rFonts w:ascii="Arial Narrow" w:hAnsi="Arial Narrow" w:cs="Arial"/>
          <w:b/>
          <w:bCs/>
          <w:color w:val="000000"/>
          <w:u w:val="single"/>
        </w:rPr>
        <w:t>QUINTA. LUGAR, PLAZO, CONDICIONES DE ENTREGA Y VIGENCIA:</w:t>
      </w:r>
      <w:r w:rsidR="001E4D98" w:rsidRPr="00DB3A8D">
        <w:rPr>
          <w:rFonts w:ascii="Arial Narrow" w:hAnsi="Arial Narrow" w:cs="Arial"/>
          <w:b/>
          <w:bCs/>
          <w:color w:val="000000"/>
        </w:rPr>
        <w:t xml:space="preserve"> “LA CONTRATISTA” </w:t>
      </w:r>
      <w:r w:rsidR="001E4D98" w:rsidRPr="00DB3A8D">
        <w:rPr>
          <w:rFonts w:ascii="Arial Narrow" w:hAnsi="Arial Narrow" w:cs="Arial"/>
          <w:color w:val="000000"/>
        </w:rPr>
        <w:t>se obliga</w:t>
      </w:r>
      <w:r w:rsidR="001E4D98" w:rsidRPr="00DB3A8D">
        <w:rPr>
          <w:rFonts w:ascii="Arial Narrow" w:hAnsi="Arial Narrow" w:cs="Arial"/>
          <w:b/>
          <w:bCs/>
          <w:color w:val="000000"/>
        </w:rPr>
        <w:t xml:space="preserve"> </w:t>
      </w:r>
      <w:r w:rsidR="001E4D98" w:rsidRPr="00DB3A8D">
        <w:rPr>
          <w:rFonts w:ascii="Arial Narrow" w:hAnsi="Arial Narrow" w:cs="Arial"/>
          <w:color w:val="000000"/>
        </w:rPr>
        <w:t>a entregar</w:t>
      </w:r>
      <w:r w:rsidR="001E4D98" w:rsidRPr="00DB3A8D">
        <w:rPr>
          <w:rFonts w:ascii="Arial Narrow" w:hAnsi="Arial Narrow" w:cs="Arial"/>
          <w:bCs/>
          <w:lang w:val="es-SV"/>
        </w:rPr>
        <w:t xml:space="preserve"> </w:t>
      </w:r>
      <w:r w:rsidR="001E4D98" w:rsidRPr="00DB3A8D">
        <w:rPr>
          <w:rFonts w:ascii="Arial Narrow" w:hAnsi="Arial Narrow" w:cs="Arial"/>
          <w:lang w:val="es-SV"/>
        </w:rPr>
        <w:t xml:space="preserve">los bienes contratados en las instalaciones del Almacén del </w:t>
      </w:r>
      <w:r w:rsidR="001E4D98" w:rsidRPr="00DB3A8D">
        <w:rPr>
          <w:rFonts w:ascii="Arial Narrow" w:hAnsi="Arial Narrow" w:cs="Arial"/>
          <w:bCs/>
          <w:lang w:val="es-SV"/>
        </w:rPr>
        <w:t xml:space="preserve">Hospital Nacional Dr. Jorge Mazzini Villacorta, Sonsonate, </w:t>
      </w:r>
      <w:r w:rsidR="001E4D98" w:rsidRPr="00DB3A8D">
        <w:rPr>
          <w:rFonts w:ascii="Arial Narrow" w:hAnsi="Arial Narrow" w:cs="Arial"/>
          <w:lang w:val="es-SV"/>
        </w:rPr>
        <w:t xml:space="preserve">y el guardalmacén o su delegado y los Administradores del Contratos procederán a verificar si los bienes a </w:t>
      </w:r>
      <w:proofErr w:type="spellStart"/>
      <w:r w:rsidR="001E4D98" w:rsidRPr="00DB3A8D">
        <w:rPr>
          <w:rFonts w:ascii="Arial Narrow" w:hAnsi="Arial Narrow" w:cs="Arial"/>
          <w:lang w:val="es-SV"/>
        </w:rPr>
        <w:t>recepcionar</w:t>
      </w:r>
      <w:proofErr w:type="spellEnd"/>
      <w:r w:rsidR="001E4D98" w:rsidRPr="00DB3A8D">
        <w:rPr>
          <w:rFonts w:ascii="Arial Narrow" w:hAnsi="Arial Narrow" w:cs="Arial"/>
          <w:lang w:val="es-SV"/>
        </w:rPr>
        <w:t xml:space="preserve"> cumplen con las especificaciones técnicas solicitadas y contratadas y harán la recepción correspondiente, la verificación mencionada se efectuará en presencia de </w:t>
      </w:r>
      <w:r w:rsidR="001E4D98" w:rsidRPr="00DB3A8D">
        <w:rPr>
          <w:rFonts w:ascii="Arial Narrow" w:hAnsi="Arial Narrow" w:cs="Arial"/>
          <w:b/>
          <w:lang w:val="es-SV"/>
        </w:rPr>
        <w:t>“LA CONTRATISTA”</w:t>
      </w:r>
      <w:r w:rsidR="001E4D98" w:rsidRPr="00DB3A8D">
        <w:rPr>
          <w:rFonts w:ascii="Arial Narrow" w:hAnsi="Arial Narrow" w:cs="Arial"/>
          <w:lang w:val="es-SV"/>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r w:rsidR="001E4D98" w:rsidRPr="00DB3A8D">
        <w:rPr>
          <w:rFonts w:ascii="Arial Narrow" w:hAnsi="Arial Narrow" w:cs="Arial"/>
          <w:bCs/>
        </w:rPr>
        <w:t>El plazo</w:t>
      </w:r>
      <w:r w:rsidR="001E4D98" w:rsidRPr="00DB3A8D">
        <w:rPr>
          <w:rFonts w:ascii="Arial Narrow" w:hAnsi="Arial Narrow" w:cs="Arial"/>
        </w:rPr>
        <w:t xml:space="preserve"> de la entrega de los insumos médicos, será de VEINTIUN DÍAS CALENDARIO, en </w:t>
      </w:r>
      <w:r w:rsidR="001E4D98" w:rsidRPr="00DB3A8D">
        <w:rPr>
          <w:rFonts w:ascii="Arial Narrow" w:hAnsi="Arial Narrow" w:cs="Arial"/>
          <w:lang w:val="es-ES_tradnl"/>
        </w:rPr>
        <w:t>UNA SOLA ENTREGA del cien por ciento.</w:t>
      </w:r>
      <w:r w:rsidR="001E4D98" w:rsidRPr="00DB3A8D">
        <w:rPr>
          <w:rFonts w:ascii="Arial Narrow" w:hAnsi="Arial Narrow" w:cs="Arial"/>
          <w:lang w:val="es-SV"/>
        </w:rPr>
        <w:t xml:space="preserve"> EL PLAZO DE ENTREGA INICIARA DESDE EL DÍA SIGUIENTE DE LA DISTRIBUCION DEL CONTRATO DEBIDAMENTE LEGALIZADO</w:t>
      </w:r>
      <w:r w:rsidR="001E4D98" w:rsidRPr="00DB3A8D">
        <w:rPr>
          <w:rFonts w:ascii="Arial Narrow" w:hAnsi="Arial Narrow" w:cs="Arial"/>
          <w:lang w:val="es-US"/>
        </w:rPr>
        <w:t>.</w:t>
      </w:r>
      <w:r w:rsidR="001E4D98" w:rsidRPr="00DB3A8D">
        <w:rPr>
          <w:rFonts w:ascii="Arial Narrow" w:hAnsi="Arial Narrow" w:cs="Arial"/>
          <w:bCs/>
          <w:lang w:val="es-US"/>
        </w:rPr>
        <w:t xml:space="preserve"> </w:t>
      </w:r>
      <w:r w:rsidR="001E4D98" w:rsidRPr="00DB3A8D">
        <w:rPr>
          <w:rFonts w:ascii="Arial Narrow" w:hAnsi="Arial Narrow" w:cs="Arial"/>
          <w:color w:val="000000"/>
        </w:rPr>
        <w:t xml:space="preserve">Por cada Insumo Médico la contratista deberá efectuar pago de análisis por cada número de lote a entregar, según Acuerdo Ejecutivo No 636 de fecha, San salvador 20 de junio del año 2006, Diario Oficial Tomo 371, donde se establecen las tarifas a cancelar.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w:t>
      </w:r>
      <w:r w:rsidR="001E4D98" w:rsidRPr="00DB3A8D">
        <w:rPr>
          <w:rFonts w:ascii="Arial Narrow" w:hAnsi="Arial Narrow" w:cs="Arial"/>
          <w:color w:val="000000"/>
        </w:rPr>
        <w:lastRenderedPageBreak/>
        <w:t xml:space="preserve">Calidad que emite el </w:t>
      </w:r>
      <w:proofErr w:type="spellStart"/>
      <w:r w:rsidR="001E4D98" w:rsidRPr="00DB3A8D">
        <w:rPr>
          <w:rFonts w:ascii="Arial Narrow" w:hAnsi="Arial Narrow" w:cs="Arial"/>
          <w:color w:val="000000"/>
        </w:rPr>
        <w:t>Suministrante</w:t>
      </w:r>
      <w:proofErr w:type="spellEnd"/>
      <w:r w:rsidR="001E4D98" w:rsidRPr="00DB3A8D">
        <w:rPr>
          <w:rFonts w:ascii="Arial Narrow" w:hAnsi="Arial Narrow" w:cs="Arial"/>
          <w:color w:val="000000"/>
        </w:rPr>
        <w:t xml:space="preserve"> de la Materia Prima utilizada en los diferentes Insumos. Si el lote del insumo a entregar ya fue analizado por el laboratorio de control de calidad, </w:t>
      </w:r>
      <w:r w:rsidR="001E4D98" w:rsidRPr="00DB3A8D">
        <w:rPr>
          <w:rFonts w:ascii="Arial Narrow" w:hAnsi="Arial Narrow" w:cs="Arial"/>
          <w:caps/>
          <w:color w:val="000000"/>
        </w:rPr>
        <w:t>la contratista</w:t>
      </w:r>
      <w:r w:rsidR="001E4D98" w:rsidRPr="00DB3A8D">
        <w:rPr>
          <w:rFonts w:ascii="Arial Narrow" w:hAnsi="Arial Narrow" w:cs="Arial"/>
          <w:color w:val="000000"/>
        </w:rPr>
        <w:t xml:space="preserve"> deberá presentar al momento de realizar la entrega del producto el certificado correspondiente.</w:t>
      </w:r>
      <w:r w:rsidR="001E4D98" w:rsidRPr="00DB3A8D">
        <w:rPr>
          <w:rFonts w:ascii="Arial Narrow" w:hAnsi="Arial Narrow"/>
          <w:color w:val="000000"/>
        </w:rPr>
        <w:t xml:space="preserve"> </w:t>
      </w:r>
      <w:r w:rsidR="001E4D98" w:rsidRPr="00DB3A8D">
        <w:rPr>
          <w:rFonts w:ascii="Arial Narrow" w:hAnsi="Arial Narrow" w:cs="Arial"/>
          <w:color w:val="000000"/>
        </w:rPr>
        <w:t xml:space="preserve">Las condiciones de entrega del suministro serán conforme a lo establecido en los documentos de solicitud de ofertas de la Licitación Competitiva. La vigencia del presente contrato será a partir de la firma de éste, hasta que se cumpla con las obligaciones y condiciones de entrega del suministro. </w:t>
      </w:r>
      <w:r w:rsidR="001E4D98" w:rsidRPr="00DB3A8D">
        <w:rPr>
          <w:rFonts w:ascii="Arial Narrow" w:hAnsi="Arial Narrow" w:cs="Arial"/>
          <w:b/>
          <w:bCs/>
          <w:color w:val="000000"/>
          <w:u w:val="single"/>
        </w:rPr>
        <w:t>SEXTA: OBLIGACIONES DE LA CONTRATISTA:</w:t>
      </w:r>
      <w:r w:rsidR="001E4D98" w:rsidRPr="00DB3A8D">
        <w:rPr>
          <w:rFonts w:ascii="Arial Narrow" w:hAnsi="Arial Narrow" w:cs="Arial"/>
          <w:b/>
          <w:bCs/>
          <w:color w:val="000000"/>
        </w:rPr>
        <w:t xml:space="preserve"> “LA CONTRATISTA” </w:t>
      </w:r>
      <w:r w:rsidR="001E4D98" w:rsidRPr="00DB3A8D">
        <w:rPr>
          <w:rFonts w:ascii="Arial Narrow" w:hAnsi="Arial Narrow" w:cs="Arial"/>
          <w:color w:val="000000"/>
        </w:rPr>
        <w:t xml:space="preserve">garantiza la calidad de los bienes entregados por el plazo de </w:t>
      </w:r>
      <w:r w:rsidR="001E4D98" w:rsidRPr="00DB3A8D">
        <w:rPr>
          <w:rFonts w:ascii="Arial Narrow" w:hAnsi="Arial Narrow" w:cs="Arial"/>
          <w:b/>
          <w:bCs/>
          <w:color w:val="000000"/>
        </w:rPr>
        <w:t>UN AÑO</w:t>
      </w:r>
      <w:r w:rsidR="001E4D98" w:rsidRPr="00DB3A8D">
        <w:rPr>
          <w:rFonts w:ascii="Arial Narrow" w:hAnsi="Arial Narrow" w:cs="Arial"/>
          <w:color w:val="000000"/>
        </w:rPr>
        <w:t xml:space="preserve">, contado a partir de la fecha de entrega de los mismos, obligándose a responder por cualquier defecto de fábrica, y el gasto que ocasionare correrá por su cuenta, y en caso fuere necesario, a restituir por otro u otros el bien o bienes dañados. </w:t>
      </w:r>
      <w:r w:rsidR="001E4D98" w:rsidRPr="00DB3A8D">
        <w:rPr>
          <w:rFonts w:ascii="Arial Narrow" w:hAnsi="Arial Narrow" w:cs="Arial"/>
          <w:b/>
          <w:caps/>
          <w:u w:val="single"/>
          <w:lang w:val="es-SV"/>
        </w:rPr>
        <w:t>SEPTIMA. -</w:t>
      </w:r>
      <w:r w:rsidR="001E4D98" w:rsidRPr="00DB3A8D">
        <w:rPr>
          <w:rFonts w:ascii="Arial Narrow" w:hAnsi="Arial Narrow" w:cs="Arial"/>
          <w:b/>
          <w:bCs/>
          <w:caps/>
          <w:u w:val="single"/>
          <w:lang w:val="es-SV"/>
        </w:rPr>
        <w:t xml:space="preserve"> </w:t>
      </w:r>
      <w:r w:rsidR="001E4D98" w:rsidRPr="00DB3A8D">
        <w:rPr>
          <w:rFonts w:ascii="Arial Narrow" w:eastAsia="Microsoft JhengHei" w:hAnsi="Arial Narrow" w:cs="Arial"/>
          <w:b/>
          <w:bCs/>
          <w:caps/>
          <w:u w:val="single"/>
          <w:lang w:val="es-SV"/>
        </w:rPr>
        <w:t>GarantíaS</w:t>
      </w:r>
      <w:r w:rsidR="001E4D98" w:rsidRPr="00DB3A8D">
        <w:rPr>
          <w:rFonts w:ascii="Arial Narrow" w:eastAsia="Microsoft JhengHei" w:hAnsi="Arial Narrow" w:cs="Arial"/>
          <w:b/>
          <w:bCs/>
          <w:caps/>
          <w:lang w:val="es-SV"/>
        </w:rPr>
        <w:t xml:space="preserve">: </w:t>
      </w:r>
      <w:r w:rsidR="001E4D98" w:rsidRPr="00DB3A8D">
        <w:rPr>
          <w:rFonts w:ascii="Arial Narrow" w:hAnsi="Arial Narrow" w:cs="Arial"/>
          <w:b/>
          <w:bCs/>
        </w:rPr>
        <w:t>“LA CONTRATISTA</w:t>
      </w:r>
      <w:r w:rsidR="001E4D98" w:rsidRPr="00DB3A8D">
        <w:rPr>
          <w:rFonts w:ascii="Arial Narrow" w:hAnsi="Arial Narrow" w:cs="Arial"/>
          <w:iCs/>
          <w:lang w:val="es-SV"/>
        </w:rPr>
        <w:t>”</w:t>
      </w:r>
      <w:r w:rsidR="001E4D98" w:rsidRPr="00DB3A8D">
        <w:rPr>
          <w:rFonts w:ascii="Arial Narrow" w:hAnsi="Arial Narrow" w:cs="Arial"/>
          <w:b/>
          <w:bCs/>
          <w:iCs/>
          <w:lang w:val="es-SV"/>
        </w:rPr>
        <w:t xml:space="preserve">, </w:t>
      </w:r>
      <w:r w:rsidR="001E4D98" w:rsidRPr="00DB3A8D">
        <w:rPr>
          <w:rFonts w:ascii="Arial Narrow" w:hAnsi="Arial Narrow" w:cs="Arial"/>
          <w:lang w:val="es-SV"/>
        </w:rPr>
        <w:t xml:space="preserve">presentará a entera satisfacción a favor del </w:t>
      </w:r>
      <w:r w:rsidR="001E4D98" w:rsidRPr="00DB3A8D">
        <w:rPr>
          <w:rFonts w:ascii="Arial Narrow" w:hAnsi="Arial Narrow" w:cs="Arial"/>
          <w:b/>
          <w:lang w:val="es-SV"/>
        </w:rPr>
        <w:t>Estado y Gobierno de El Salvador, Ministerio de Salud, Hospital Nacional Dr. Jorge Mazzini Villacorta, Sonsonate,</w:t>
      </w:r>
      <w:r w:rsidR="001E4D98" w:rsidRPr="00DB3A8D">
        <w:rPr>
          <w:rFonts w:ascii="Arial Narrow" w:hAnsi="Arial Narrow" w:cs="Arial"/>
          <w:lang w:val="es-SV"/>
        </w:rPr>
        <w:t xml:space="preserve"> las garantías siguientes: a) GARANTIA DE CUMPLIMIENTO CONTRACTUAL equivalente al DIEZ por ciento (10%) del valor total del contrato, la cual servirá  para garantizar el cumplimiento de este contrato; deberá presentarse en la </w:t>
      </w:r>
      <w:r w:rsidR="001E4D98" w:rsidRPr="00DB3A8D">
        <w:rPr>
          <w:rFonts w:ascii="Arial Narrow" w:hAnsi="Arial Narrow" w:cs="Arial"/>
          <w:b/>
          <w:bCs/>
          <w:lang w:val="es-SV"/>
        </w:rPr>
        <w:t xml:space="preserve">UCP </w:t>
      </w:r>
      <w:r w:rsidR="001E4D98" w:rsidRPr="00DB3A8D">
        <w:rPr>
          <w:rFonts w:ascii="Arial Narrow" w:hAnsi="Arial Narrow" w:cs="Arial"/>
          <w:bCs/>
          <w:lang w:val="es-SV"/>
        </w:rPr>
        <w:t xml:space="preserve">para su debida revisión y aprobación </w:t>
      </w:r>
      <w:r w:rsidR="001E4D98" w:rsidRPr="00DB3A8D">
        <w:rPr>
          <w:rFonts w:ascii="Arial Narrow" w:hAnsi="Arial Narrow" w:cs="Arial"/>
          <w:lang w:val="es-SV"/>
        </w:rPr>
        <w:t xml:space="preserve">dentro de los </w:t>
      </w:r>
      <w:r w:rsidR="001E4D98" w:rsidRPr="00DB3A8D">
        <w:rPr>
          <w:rFonts w:ascii="Arial Narrow" w:hAnsi="Arial Narrow" w:cs="Arial"/>
          <w:bCs/>
          <w:lang w:val="es-SV"/>
        </w:rPr>
        <w:t xml:space="preserve">DIEZ (10) DIAS HÁBILES siguientes a la fecha de recepción del presente instrumento y estará vigente  a partir de la formalización del contrato hasta noventa días posteriores a la finalización del plazo contractual. La UCP extenderá a </w:t>
      </w:r>
      <w:r w:rsidR="001E4D98" w:rsidRPr="00DB3A8D">
        <w:rPr>
          <w:rFonts w:ascii="Arial Narrow" w:hAnsi="Arial Narrow" w:cs="Arial"/>
          <w:b/>
          <w:bCs/>
          <w:color w:val="000000"/>
        </w:rPr>
        <w:t>“LA CONTRATISTA”</w:t>
      </w:r>
      <w:r w:rsidR="001E4D98" w:rsidRPr="00DB3A8D">
        <w:rPr>
          <w:rFonts w:ascii="Arial Narrow" w:hAnsi="Arial Narrow" w:cs="Arial"/>
          <w:bCs/>
          <w:iCs/>
          <w:lang w:val="es-SV"/>
        </w:rPr>
        <w:t xml:space="preserve"> </w:t>
      </w:r>
      <w:r w:rsidR="001E4D98" w:rsidRPr="00DB3A8D">
        <w:rPr>
          <w:rFonts w:ascii="Arial Narrow" w:hAnsi="Arial Narrow" w:cs="Arial"/>
          <w:bCs/>
          <w:lang w:val="es-SV"/>
        </w:rPr>
        <w:t>el comprobante de la recepción de la garantía de Cumplimiento de Contrato. b)</w:t>
      </w:r>
      <w:r w:rsidR="001E4D98" w:rsidRPr="00DB3A8D">
        <w:rPr>
          <w:rFonts w:ascii="Arial Narrow" w:hAnsi="Arial Narrow" w:cs="Arial"/>
          <w:bCs/>
        </w:rPr>
        <w:t xml:space="preserve"> </w:t>
      </w:r>
      <w:r w:rsidR="001E4D98" w:rsidRPr="00DB3A8D">
        <w:rPr>
          <w:rFonts w:ascii="Arial Narrow" w:hAnsi="Arial Narrow" w:cs="Arial"/>
          <w:b/>
          <w:bCs/>
        </w:rPr>
        <w:t>GARANTÍA DE BUENA CALIDAD DE BIENES</w:t>
      </w:r>
      <w:r w:rsidR="001E4D98" w:rsidRPr="00DB3A8D">
        <w:rPr>
          <w:rFonts w:ascii="Arial Narrow" w:hAnsi="Arial Narrow" w:cs="Arial"/>
        </w:rPr>
        <w:t xml:space="preserve">. </w:t>
      </w:r>
      <w:r w:rsidR="001E4D98" w:rsidRPr="00DB3A8D">
        <w:rPr>
          <w:rFonts w:ascii="Arial Narrow" w:hAnsi="Arial Narrow" w:cs="Arial"/>
          <w:b/>
          <w:bCs/>
          <w:color w:val="000000"/>
        </w:rPr>
        <w:t>“LA CONTRATISTA”</w:t>
      </w:r>
      <w:r w:rsidR="001E4D98" w:rsidRPr="00DB3A8D">
        <w:rPr>
          <w:rFonts w:ascii="Arial Narrow" w:hAnsi="Arial Narrow" w:cs="Arial"/>
          <w:color w:val="000000"/>
        </w:rPr>
        <w:t xml:space="preserve">: </w:t>
      </w:r>
      <w:r w:rsidR="001E4D98" w:rsidRPr="00DB3A8D">
        <w:rPr>
          <w:rFonts w:ascii="Arial Narrow" w:hAnsi="Arial Narrow" w:cs="Arial"/>
          <w:lang w:val="es-ES_tradnl"/>
        </w:rPr>
        <w:t xml:space="preserve">    garantizará  la  buena   calidad  de  los  Bienes entregados,  para  lo cual  presentará  una  </w:t>
      </w:r>
      <w:r w:rsidR="001E4D98" w:rsidRPr="00DB3A8D">
        <w:rPr>
          <w:rFonts w:ascii="Arial Narrow" w:hAnsi="Arial Narrow" w:cs="Arial"/>
          <w:b/>
          <w:bCs/>
          <w:lang w:val="es-ES_tradnl"/>
        </w:rPr>
        <w:t xml:space="preserve">Garantía  de  Buena Calidad de Bienes por el  diez  por ciento  (10%) </w:t>
      </w:r>
      <w:r w:rsidR="001E4D98" w:rsidRPr="00DB3A8D">
        <w:rPr>
          <w:rFonts w:ascii="Arial Narrow" w:hAnsi="Arial Narrow" w:cs="Arial"/>
          <w:b/>
          <w:bCs/>
        </w:rPr>
        <w:t>del valor total del suministro contratado</w:t>
      </w:r>
      <w:r w:rsidR="001E4D98" w:rsidRPr="00DB3A8D">
        <w:rPr>
          <w:rFonts w:ascii="Arial Narrow" w:hAnsi="Arial Narrow" w:cs="Arial"/>
        </w:rPr>
        <w:t xml:space="preserve"> y deberá presentarla en las Oficinas de la UCP del HOSPITAL, dentro de los </w:t>
      </w:r>
      <w:r w:rsidR="001E4D98" w:rsidRPr="00DB3A8D">
        <w:rPr>
          <w:rFonts w:ascii="Arial Narrow" w:hAnsi="Arial Narrow" w:cs="Arial"/>
          <w:b/>
          <w:bCs/>
        </w:rPr>
        <w:t>Cinco (5 días hábiles</w:t>
      </w:r>
      <w:r w:rsidR="001E4D98" w:rsidRPr="00DB3A8D">
        <w:rPr>
          <w:rFonts w:ascii="Arial Narrow" w:hAnsi="Arial Narrow" w:cs="Arial"/>
        </w:rPr>
        <w:t xml:space="preserve">) posteriores a la fecha en que los bienes sean recibidos en su totalidad y a entera satisfacción de los Administradores del Contrato y de acuerdo al acta de recepción definitiva, que para tal efecto se levantará en cada lugar de entrega señalado en los documentos de solicitud de ofertas de la licitación; la garantía en mención, estará vigente durante el plazo de </w:t>
      </w:r>
      <w:r w:rsidR="001E4D98" w:rsidRPr="00DB3A8D">
        <w:rPr>
          <w:rFonts w:ascii="Arial Narrow" w:hAnsi="Arial Narrow" w:cs="Arial"/>
          <w:b/>
          <w:bCs/>
        </w:rPr>
        <w:t>UN AÑO</w:t>
      </w:r>
      <w:r w:rsidR="001E4D98" w:rsidRPr="00DB3A8D">
        <w:rPr>
          <w:rFonts w:ascii="Arial Narrow" w:hAnsi="Arial Narrow" w:cs="Arial"/>
        </w:rPr>
        <w:t xml:space="preserve"> contado a partir  de la fecha de la recepción definitiva de los bienes. </w:t>
      </w:r>
      <w:r w:rsidR="001E4D98" w:rsidRPr="00DB3A8D">
        <w:rPr>
          <w:rFonts w:ascii="Arial Narrow" w:hAnsi="Arial Narrow" w:cs="Arial"/>
          <w:b/>
          <w:bCs/>
          <w:color w:val="000000"/>
          <w:u w:val="single"/>
        </w:rPr>
        <w:t>OCTAVA. ADMINISTRACIÓN DEL CONTRATO</w:t>
      </w:r>
      <w:r w:rsidR="001E4D98" w:rsidRPr="00DB3A8D">
        <w:rPr>
          <w:rFonts w:ascii="Arial Narrow" w:hAnsi="Arial Narrow" w:cs="Arial"/>
          <w:b/>
          <w:bCs/>
          <w:color w:val="000000"/>
        </w:rPr>
        <w:t xml:space="preserve">: </w:t>
      </w:r>
      <w:r w:rsidR="001E4D98" w:rsidRPr="00DB3A8D">
        <w:rPr>
          <w:rFonts w:ascii="Arial Narrow" w:hAnsi="Arial Narrow" w:cs="Arial"/>
          <w:color w:val="000000"/>
        </w:rPr>
        <w:t xml:space="preserve">El seguimiento al cumplimiento de las obligaciones contractuales estará a cargo de los </w:t>
      </w:r>
      <w:r w:rsidR="001E4D98" w:rsidRPr="00DB3A8D">
        <w:rPr>
          <w:rFonts w:ascii="Arial Narrow" w:hAnsi="Arial Narrow" w:cs="Arial"/>
          <w:caps/>
          <w:color w:val="000000"/>
        </w:rPr>
        <w:t xml:space="preserve">AdministradorES de contrato: </w:t>
      </w:r>
      <w:r w:rsidR="001E4D98" w:rsidRPr="00DB3A8D">
        <w:rPr>
          <w:rFonts w:ascii="Arial Narrow" w:hAnsi="Arial Narrow" w:cs="Arial"/>
          <w:b/>
          <w:caps/>
          <w:lang w:val="es-SV"/>
        </w:rPr>
        <w:t>MERCEDES IMELDA VELADO DE CHÁVEZ</w:t>
      </w:r>
      <w:r w:rsidR="001E4D98" w:rsidRPr="00DB3A8D">
        <w:rPr>
          <w:rFonts w:ascii="Arial Narrow" w:hAnsi="Arial Narrow" w:cs="Arial"/>
          <w:lang w:val="es-SV"/>
        </w:rPr>
        <w:t xml:space="preserve">, Enfermera </w:t>
      </w:r>
      <w:proofErr w:type="gramStart"/>
      <w:r w:rsidR="001E4D98" w:rsidRPr="00DB3A8D">
        <w:rPr>
          <w:rFonts w:ascii="Arial Narrow" w:hAnsi="Arial Narrow" w:cs="Arial"/>
          <w:lang w:val="es-SV"/>
        </w:rPr>
        <w:t>Jefe</w:t>
      </w:r>
      <w:proofErr w:type="gramEnd"/>
      <w:r w:rsidR="001E4D98" w:rsidRPr="00DB3A8D">
        <w:rPr>
          <w:rFonts w:ascii="Arial Narrow" w:hAnsi="Arial Narrow" w:cs="Arial"/>
          <w:lang w:val="es-SV"/>
        </w:rPr>
        <w:t xml:space="preserve"> del Servicio de Arsenal y Central de Esterilización, y </w:t>
      </w:r>
      <w:r w:rsidR="001E4D98" w:rsidRPr="00DB3A8D">
        <w:rPr>
          <w:rFonts w:ascii="Arial Narrow" w:hAnsi="Arial Narrow" w:cs="Arial"/>
          <w:b/>
          <w:caps/>
          <w:lang w:val="es-SV"/>
        </w:rPr>
        <w:t>JOSÉ ANTONIO CAMPOS CANTIZANO</w:t>
      </w:r>
      <w:r w:rsidR="001E4D98" w:rsidRPr="00DB3A8D">
        <w:rPr>
          <w:rFonts w:ascii="Arial Narrow" w:hAnsi="Arial Narrow" w:cs="Arial"/>
          <w:lang w:val="es-SV"/>
        </w:rPr>
        <w:t>, Jefe del Departamento de Almacén</w:t>
      </w:r>
      <w:r w:rsidR="001E4D98" w:rsidRPr="00DB3A8D">
        <w:rPr>
          <w:rFonts w:ascii="Arial Narrow" w:hAnsi="Arial Narrow" w:cs="Arial"/>
          <w:color w:val="000000"/>
        </w:rPr>
        <w:t xml:space="preserve">, según Acuerdo número SON-No. 0071, de fecha quince de febrero del año dos mil veinticuatro; quienes podrán actuar conjunta o separadamente; teniendo como obligación conformar el expediente del seguimiento contractual, de conformidad a lo establecido en el artículo quince incisos dos y tres de la Ley de Compras Públicas-LCP, y asimismo las atribuciones establecidas en los artículos ciento sesenta y uno </w:t>
      </w:r>
      <w:r w:rsidR="001E4D98" w:rsidRPr="00DB3A8D">
        <w:rPr>
          <w:rFonts w:ascii="Arial Narrow" w:hAnsi="Arial Narrow" w:cs="Arial"/>
          <w:color w:val="002060"/>
        </w:rPr>
        <w:t xml:space="preserve">y </w:t>
      </w:r>
      <w:r w:rsidR="001E4D98" w:rsidRPr="00DB3A8D">
        <w:rPr>
          <w:rFonts w:ascii="Arial Narrow" w:hAnsi="Arial Narrow" w:cs="Arial"/>
          <w:color w:val="000000"/>
        </w:rPr>
        <w:t xml:space="preserve">ciento sesenta y dos de la Ley de Compras </w:t>
      </w:r>
      <w:r w:rsidR="001E4D98" w:rsidRPr="00DB3A8D">
        <w:rPr>
          <w:rFonts w:ascii="Arial Narrow" w:hAnsi="Arial Narrow" w:cs="Arial"/>
          <w:color w:val="000000"/>
        </w:rPr>
        <w:lastRenderedPageBreak/>
        <w:t>Públicas-LCP.</w:t>
      </w:r>
      <w:r w:rsidR="001E4D98" w:rsidRPr="00DB3A8D">
        <w:rPr>
          <w:rFonts w:ascii="Arial Narrow" w:hAnsi="Arial Narrow" w:cs="Arial"/>
          <w:b/>
          <w:bCs/>
          <w:color w:val="000000"/>
          <w:u w:val="single"/>
        </w:rPr>
        <w:t>CLÁUSULA NOVENA. ACTA DE RECEPCIÓN:</w:t>
      </w:r>
      <w:r w:rsidR="001E4D98" w:rsidRPr="00DB3A8D">
        <w:rPr>
          <w:rFonts w:ascii="Arial Narrow" w:hAnsi="Arial Narrow" w:cs="Arial"/>
          <w:b/>
          <w:bCs/>
          <w:color w:val="000000"/>
        </w:rPr>
        <w:t xml:space="preserve"> </w:t>
      </w:r>
      <w:r w:rsidR="001E4D98" w:rsidRPr="00DB3A8D">
        <w:rPr>
          <w:rFonts w:ascii="Arial Narrow" w:hAnsi="Arial Narrow" w:cs="Arial"/>
          <w:color w:val="000000"/>
        </w:rPr>
        <w:t xml:space="preserve">Corresponderá a los </w:t>
      </w:r>
      <w:r w:rsidR="001E4D98" w:rsidRPr="00DB3A8D">
        <w:rPr>
          <w:rFonts w:ascii="Arial Narrow" w:hAnsi="Arial Narrow" w:cs="Arial"/>
          <w:b/>
          <w:bCs/>
          <w:caps/>
          <w:color w:val="000000"/>
        </w:rPr>
        <w:t>AdministradorES deL contrato</w:t>
      </w:r>
      <w:r w:rsidR="001E4D98" w:rsidRPr="00DB3A8D">
        <w:rPr>
          <w:rFonts w:ascii="Arial Narrow" w:hAnsi="Arial Narrow" w:cs="Arial"/>
          <w:caps/>
          <w:color w:val="000000"/>
        </w:rPr>
        <w:t xml:space="preserve"> </w:t>
      </w:r>
      <w:r w:rsidR="001E4D98" w:rsidRPr="00DB3A8D">
        <w:rPr>
          <w:rFonts w:ascii="Arial Narrow" w:hAnsi="Arial Narrow" w:cs="Arial"/>
          <w:color w:val="000000"/>
        </w:rPr>
        <w:t xml:space="preserve">en coordinación con </w:t>
      </w:r>
      <w:r w:rsidR="001E4D98" w:rsidRPr="00DB3A8D">
        <w:rPr>
          <w:rFonts w:ascii="Arial Narrow" w:hAnsi="Arial Narrow" w:cs="Arial"/>
          <w:b/>
          <w:bCs/>
          <w:color w:val="000000"/>
        </w:rPr>
        <w:t>“LA CONTRATISTA”</w:t>
      </w:r>
      <w:r w:rsidR="001E4D98" w:rsidRPr="00DB3A8D">
        <w:rPr>
          <w:rFonts w:ascii="Arial Narrow" w:hAnsi="Arial Narrow" w:cs="Arial"/>
          <w:color w:val="000000"/>
        </w:rPr>
        <w:t xml:space="preserve">, la elaboración y firma del acta de recepción de conformidad a lo establecido en el artículo ciento sesenta y dos literal d) de la Ley de Compras Públicas-LCP. </w:t>
      </w:r>
      <w:r w:rsidR="001E4D98" w:rsidRPr="00DB3A8D">
        <w:rPr>
          <w:rFonts w:ascii="Arial Narrow" w:hAnsi="Arial Narrow" w:cs="Arial"/>
          <w:b/>
          <w:u w:val="single"/>
        </w:rPr>
        <w:t>DÉCIMA: MODIFICACIONES, PRÓRROGAS, PROHIBICIONES Y PENALIDADES CONTRACTUALES</w:t>
      </w:r>
      <w:r w:rsidR="001E4D98" w:rsidRPr="00DB3A8D">
        <w:rPr>
          <w:rFonts w:ascii="Arial Narrow" w:hAnsi="Arial Narrow" w:cs="Arial"/>
          <w:b/>
        </w:rPr>
        <w:t xml:space="preserve">: </w:t>
      </w:r>
      <w:r w:rsidR="001E4D98" w:rsidRPr="00DB3A8D">
        <w:rPr>
          <w:rFonts w:ascii="Arial Narrow" w:hAnsi="Arial Narrow" w:cs="Arial"/>
          <w:bCs/>
        </w:rPr>
        <w:t>EL</w:t>
      </w:r>
      <w:r w:rsidR="001E4D98" w:rsidRPr="00DB3A8D">
        <w:rPr>
          <w:rFonts w:ascii="Arial Narrow" w:hAnsi="Arial Narrow" w:cs="Arial"/>
        </w:rPr>
        <w:t xml:space="preserve"> “CONTRATANTE” podrá modificar el Contrato por causas surgidas en la ejecución contractual u otras necesidades como prórrogas, siguiendo el procedimiento establecido en la Ley de Compras Públicas. El “CONTRATANTE” aprobará la Modificación y el documento de Modificativa que se genere será firmado por el </w:t>
      </w:r>
      <w:proofErr w:type="gramStart"/>
      <w:r w:rsidR="001E4D98" w:rsidRPr="00DB3A8D">
        <w:rPr>
          <w:rFonts w:ascii="Arial Narrow" w:hAnsi="Arial Narrow" w:cs="Arial"/>
        </w:rPr>
        <w:t>Fiscal General</w:t>
      </w:r>
      <w:proofErr w:type="gramEnd"/>
      <w:r w:rsidR="001E4D98" w:rsidRPr="00DB3A8D">
        <w:rPr>
          <w:rFonts w:ascii="Arial Narrow" w:hAnsi="Arial Narrow" w:cs="Arial"/>
        </w:rPr>
        <w:t xml:space="preserve"> de la República, </w:t>
      </w:r>
      <w:r w:rsidR="001E4D98" w:rsidRPr="00DB3A8D">
        <w:rPr>
          <w:rFonts w:ascii="Arial Narrow" w:hAnsi="Arial Narrow" w:cs="Arial"/>
          <w:color w:val="000000" w:themeColor="text1"/>
        </w:rPr>
        <w:t xml:space="preserve">por “El CONTRATANTE” </w:t>
      </w:r>
      <w:r w:rsidR="001E4D98" w:rsidRPr="00DB3A8D">
        <w:rPr>
          <w:rFonts w:ascii="Arial Narrow" w:hAnsi="Arial Narrow" w:cs="Arial"/>
        </w:rPr>
        <w:t xml:space="preserve">y por “LA CONTRATISTA”.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w:t>
      </w:r>
      <w:proofErr w:type="gramStart"/>
      <w:r w:rsidR="001E4D98" w:rsidRPr="00DB3A8D">
        <w:rPr>
          <w:rFonts w:ascii="Arial Narrow" w:hAnsi="Arial Narrow" w:cs="Arial"/>
        </w:rPr>
        <w:t>Fiscal General</w:t>
      </w:r>
      <w:proofErr w:type="gramEnd"/>
      <w:r w:rsidR="001E4D98" w:rsidRPr="00DB3A8D">
        <w:rPr>
          <w:rFonts w:ascii="Arial Narrow" w:hAnsi="Arial Narrow" w:cs="Arial"/>
        </w:rPr>
        <w:t xml:space="preserve"> de la República, por “El CONTRATANTE” y “LA CONTRATISTA”.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del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 </w:t>
      </w:r>
      <w:r w:rsidR="001E4D98" w:rsidRPr="00DB3A8D">
        <w:rPr>
          <w:rFonts w:ascii="Arial Narrow" w:hAnsi="Arial Narrow" w:cs="Arial"/>
          <w:b/>
          <w:bCs/>
          <w:color w:val="000000"/>
          <w:u w:val="single"/>
          <w:lang w:eastAsia="es-ES"/>
        </w:rPr>
        <w:t>DÉCIMA</w:t>
      </w:r>
      <w:r w:rsidR="0015762D" w:rsidRPr="00DB3A8D">
        <w:rPr>
          <w:rFonts w:ascii="Arial Narrow" w:hAnsi="Arial Narrow" w:cs="Arial"/>
          <w:b/>
          <w:bCs/>
          <w:color w:val="000000"/>
          <w:u w:val="single"/>
          <w:lang w:eastAsia="es-ES"/>
        </w:rPr>
        <w:t xml:space="preserve"> PRIMERA. CESIÓN:</w:t>
      </w:r>
      <w:r w:rsidR="0015762D" w:rsidRPr="00DB3A8D">
        <w:rPr>
          <w:rFonts w:ascii="Arial Narrow" w:hAnsi="Arial Narrow" w:cs="Arial"/>
          <w:b/>
          <w:bCs/>
          <w:color w:val="000000"/>
          <w:lang w:eastAsia="es-ES"/>
        </w:rPr>
        <w:t xml:space="preserve"> </w:t>
      </w:r>
      <w:r w:rsidR="0015762D" w:rsidRPr="00DB3A8D">
        <w:rPr>
          <w:rFonts w:ascii="Arial Narrow" w:hAnsi="Arial Narrow" w:cs="Arial"/>
          <w:color w:val="000000"/>
          <w:lang w:eastAsia="es-ES"/>
        </w:rPr>
        <w:t xml:space="preserve">Salvo autorización expresa de </w:t>
      </w:r>
      <w:r w:rsidR="0015762D" w:rsidRPr="00DB3A8D">
        <w:rPr>
          <w:rFonts w:ascii="Arial Narrow" w:hAnsi="Arial Narrow" w:cs="Arial"/>
          <w:b/>
          <w:bCs/>
          <w:color w:val="000000"/>
          <w:lang w:eastAsia="es-ES"/>
        </w:rPr>
        <w:t>“EL CONTRATANTE”</w:t>
      </w:r>
      <w:r w:rsidR="0015762D" w:rsidRPr="00DB3A8D">
        <w:rPr>
          <w:rFonts w:ascii="Arial Narrow" w:hAnsi="Arial Narrow" w:cs="Arial"/>
          <w:color w:val="000000"/>
          <w:lang w:eastAsia="es-ES"/>
        </w:rPr>
        <w:t>, “</w:t>
      </w:r>
      <w:r w:rsidR="0015762D" w:rsidRPr="00DB3A8D">
        <w:rPr>
          <w:rFonts w:ascii="Arial Narrow" w:hAnsi="Arial Narrow" w:cs="Arial"/>
          <w:b/>
          <w:bCs/>
          <w:color w:val="000000"/>
          <w:lang w:eastAsia="es-ES"/>
        </w:rPr>
        <w:t xml:space="preserve">LA CONTRATISTA” </w:t>
      </w:r>
      <w:r w:rsidR="0015762D" w:rsidRPr="00DB3A8D">
        <w:rPr>
          <w:rFonts w:ascii="Arial Narrow" w:hAnsi="Arial Narrow" w:cs="Arial"/>
          <w:color w:val="000000"/>
          <w:lang w:eastAsia="es-ES"/>
        </w:rPr>
        <w:t xml:space="preserve">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contractual. </w:t>
      </w:r>
      <w:r w:rsidR="0015762D" w:rsidRPr="00DB3A8D">
        <w:rPr>
          <w:rFonts w:ascii="Arial Narrow" w:hAnsi="Arial Narrow" w:cs="Arial"/>
          <w:b/>
          <w:bCs/>
          <w:color w:val="000000"/>
          <w:u w:val="single"/>
          <w:lang w:eastAsia="es-ES"/>
        </w:rPr>
        <w:t>DÉCIMA SEGUNDA. SANCIONES</w:t>
      </w:r>
      <w:r w:rsidR="0015762D" w:rsidRPr="00DB3A8D">
        <w:rPr>
          <w:rFonts w:ascii="Arial Narrow" w:hAnsi="Arial Narrow" w:cs="Arial"/>
          <w:b/>
          <w:bCs/>
          <w:color w:val="000000"/>
          <w:lang w:eastAsia="es-ES"/>
        </w:rPr>
        <w:t xml:space="preserve">: </w:t>
      </w:r>
      <w:r w:rsidR="0015762D" w:rsidRPr="00DB3A8D">
        <w:rPr>
          <w:rFonts w:ascii="Arial Narrow" w:hAnsi="Arial Narrow" w:cs="Arial"/>
          <w:color w:val="000000"/>
          <w:lang w:eastAsia="es-ES"/>
        </w:rPr>
        <w:t xml:space="preserve">En caso de incumplimiento </w:t>
      </w:r>
      <w:r w:rsidR="0015762D" w:rsidRPr="00DB3A8D">
        <w:rPr>
          <w:rFonts w:ascii="Arial Narrow" w:hAnsi="Arial Narrow" w:cs="Arial"/>
          <w:b/>
          <w:bCs/>
          <w:color w:val="000000"/>
          <w:lang w:eastAsia="es-ES"/>
        </w:rPr>
        <w:t xml:space="preserve">“LA CONTRATISTA” </w:t>
      </w:r>
      <w:r w:rsidR="0015762D" w:rsidRPr="00DB3A8D">
        <w:rPr>
          <w:rFonts w:ascii="Arial Narrow" w:hAnsi="Arial Narrow" w:cs="Arial"/>
          <w:color w:val="000000"/>
          <w:lang w:eastAsia="es-ES"/>
        </w:rPr>
        <w:t xml:space="preserve">expresamente se somete a las sanciones que emanaren de la Ley de Compras Públicas LCP, las que serán impuestas siguiendo el debido proceso por </w:t>
      </w:r>
      <w:r w:rsidR="0015762D" w:rsidRPr="00DB3A8D">
        <w:rPr>
          <w:rFonts w:ascii="Arial Narrow" w:hAnsi="Arial Narrow" w:cs="Arial"/>
          <w:b/>
          <w:bCs/>
          <w:color w:val="000000"/>
          <w:lang w:eastAsia="es-ES"/>
        </w:rPr>
        <w:t>“EL CONTRATANTE”</w:t>
      </w:r>
      <w:r w:rsidR="0015762D" w:rsidRPr="00DB3A8D">
        <w:rPr>
          <w:rFonts w:ascii="Arial Narrow" w:hAnsi="Arial Narrow" w:cs="Arial"/>
          <w:color w:val="000000"/>
          <w:lang w:eastAsia="es-ES"/>
        </w:rPr>
        <w:t xml:space="preserve">, a cuya competencia se somete para efectos de su imposición. </w:t>
      </w:r>
      <w:r w:rsidR="0015762D" w:rsidRPr="00DB3A8D">
        <w:rPr>
          <w:rFonts w:ascii="Arial Narrow" w:hAnsi="Arial Narrow" w:cs="Arial"/>
          <w:b/>
          <w:bCs/>
          <w:color w:val="000000"/>
          <w:u w:val="single"/>
          <w:lang w:eastAsia="es-ES"/>
        </w:rPr>
        <w:t>DÉCIMA TERCERA. PENALIZACIONES POR INCUMPLIMIENTO DE ASPECTOS TÉCNICOS</w:t>
      </w:r>
      <w:r w:rsidR="0015762D" w:rsidRPr="00DB3A8D">
        <w:rPr>
          <w:rFonts w:ascii="Arial Narrow" w:hAnsi="Arial Narrow" w:cs="Arial"/>
          <w:b/>
          <w:bCs/>
          <w:color w:val="000000"/>
          <w:lang w:eastAsia="es-ES"/>
        </w:rPr>
        <w:t xml:space="preserve">: “LA CONTRATISTA” </w:t>
      </w:r>
      <w:r w:rsidR="0015762D" w:rsidRPr="00DB3A8D">
        <w:rPr>
          <w:rFonts w:ascii="Arial Narrow" w:hAnsi="Arial Narrow" w:cs="Arial"/>
          <w:color w:val="000000"/>
          <w:lang w:eastAsia="es-ES"/>
        </w:rPr>
        <w:t>garantiza el cumplimiento de todas y cada una de las estipulaciones contenidas en el presente contrato</w:t>
      </w:r>
      <w:r w:rsidR="003F1969" w:rsidRPr="00DB3A8D">
        <w:rPr>
          <w:rFonts w:ascii="Arial Narrow" w:hAnsi="Arial Narrow" w:cs="Arial"/>
          <w:color w:val="000000"/>
          <w:lang w:eastAsia="es-ES"/>
        </w:rPr>
        <w:t xml:space="preserve"> y en la solicitud de oferta</w:t>
      </w:r>
      <w:r w:rsidR="0015762D" w:rsidRPr="00DB3A8D">
        <w:rPr>
          <w:rFonts w:ascii="Arial Narrow" w:hAnsi="Arial Narrow" w:cs="Arial"/>
          <w:color w:val="000000"/>
          <w:lang w:eastAsia="es-ES"/>
        </w:rPr>
        <w:t xml:space="preserve">, comprometiéndose en caso de incurrir en mora, no entregar los bienes de la forma contratada o incumplir cualquiera de las estipulaciones contractuales, a pagar una multa o hacer efectiva proporcionalmente la garantía, cuyo monto se determinará según los artículos ciento veintiséis incisos seis y siete, ciento setenta y cuatro, ciento setenta y cinco, ciento setenta y seis, ciento setenta y siete, ciento setenta y ocho, ciento setenta y nueve, ciento </w:t>
      </w:r>
      <w:r w:rsidR="0015762D" w:rsidRPr="00DB3A8D">
        <w:rPr>
          <w:rFonts w:ascii="Arial Narrow" w:hAnsi="Arial Narrow" w:cs="Arial"/>
          <w:color w:val="000000"/>
          <w:lang w:eastAsia="es-ES"/>
        </w:rPr>
        <w:lastRenderedPageBreak/>
        <w:t>ochenta y ciento ochenta y uno de la Ley de Compras Públicas-LCP, con observancia a lo establecido en los artículos ciento sesenta y ciento ochenta y siete de la Ley de Compras Públicas-LCP, siguiendo el procedimiento de la Ley de Procedimientos Administrativos, en los respectivos casos, salvo</w:t>
      </w:r>
      <w:r w:rsidR="003F1969" w:rsidRPr="00DB3A8D">
        <w:rPr>
          <w:rFonts w:ascii="Arial Narrow" w:hAnsi="Arial Narrow" w:cs="Arial"/>
          <w:color w:val="000000"/>
          <w:lang w:eastAsia="es-ES"/>
        </w:rPr>
        <w:t xml:space="preserve"> </w:t>
      </w:r>
      <w:r w:rsidR="0015762D" w:rsidRPr="00DB3A8D">
        <w:rPr>
          <w:rFonts w:ascii="Arial Narrow" w:hAnsi="Arial Narrow" w:cs="Arial"/>
          <w:color w:val="000000"/>
          <w:lang w:eastAsia="es-ES"/>
        </w:rPr>
        <w:t>fuerza mayor o caso fortuito debidamente comprobado, tal como lo establece el artículo ciento quince, y su observancia en el artículo ciento sesenta y ocho ambos de la Ley de Compras Públicas-LCP.</w:t>
      </w:r>
      <w:r w:rsidR="003F1969" w:rsidRPr="00DB3A8D">
        <w:rPr>
          <w:rFonts w:ascii="Arial Narrow" w:hAnsi="Arial Narrow"/>
          <w:b/>
          <w:bCs/>
          <w:color w:val="000000"/>
        </w:rPr>
        <w:t xml:space="preserve"> </w:t>
      </w:r>
      <w:r w:rsidR="003F1969" w:rsidRPr="00DB3A8D">
        <w:rPr>
          <w:rFonts w:ascii="Arial Narrow" w:hAnsi="Arial Narrow" w:cs="Arial"/>
          <w:b/>
          <w:bCs/>
          <w:color w:val="000000"/>
          <w:u w:val="single"/>
          <w:lang w:eastAsia="es-ES"/>
        </w:rPr>
        <w:t>DÉCIMA CUARTA. SANCIÓN POR INCUMPLIMIENTO A LA NORMATIVA QUE PROHÍBE EL TRABAJO INFANTIL</w:t>
      </w:r>
      <w:r w:rsidR="003F1969" w:rsidRPr="00DB3A8D">
        <w:rPr>
          <w:rFonts w:ascii="Arial Narrow" w:hAnsi="Arial Narrow" w:cs="Arial"/>
          <w:color w:val="000000"/>
          <w:lang w:eastAsia="es-ES"/>
        </w:rPr>
        <w:t xml:space="preserve">: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artículo ciento ochenta y siete de la Ley de Compras Públicas, debiendo seguir el procedimiento respectivo de la Ley de Procedimientos Administrativos, para determinar el cometimiento o no durante la ejecución del contrato de la conducta tipificada como causal de inhabilitación en el artículo ciento ochenta y uno, Romano V literal a) de la Ley de Compras Públicas-LCP, relativa a la invocación de hechos falsos para obtener la adjudicación de la contratación. Se entenderá por comprobado el incumplimiento a la normativa por parte de la Dirección General de Inspección de Trabajo, si durante el trámite de </w:t>
      </w:r>
      <w:proofErr w:type="spellStart"/>
      <w:r w:rsidR="003F1969" w:rsidRPr="00DB3A8D">
        <w:rPr>
          <w:rFonts w:ascii="Arial Narrow" w:hAnsi="Arial Narrow" w:cs="Arial"/>
          <w:color w:val="000000"/>
          <w:lang w:eastAsia="es-ES"/>
        </w:rPr>
        <w:t>re-inspección</w:t>
      </w:r>
      <w:proofErr w:type="spellEnd"/>
      <w:r w:rsidR="003F1969" w:rsidRPr="00DB3A8D">
        <w:rPr>
          <w:rFonts w:ascii="Arial Narrow" w:hAnsi="Arial Narrow" w:cs="Arial"/>
          <w:color w:val="000000"/>
          <w:lang w:eastAsia="es-ES"/>
        </w:rPr>
        <w:t xml:space="preserve"> se determina que hubo subsanación por haber cometido una infracción, o por el contrario si se remitiere a procedimiento sancionatorio, y en </w:t>
      </w:r>
      <w:proofErr w:type="gramStart"/>
      <w:r w:rsidR="003F1969" w:rsidRPr="00DB3A8D">
        <w:rPr>
          <w:rFonts w:ascii="Arial Narrow" w:hAnsi="Arial Narrow" w:cs="Arial"/>
          <w:color w:val="000000"/>
          <w:lang w:eastAsia="es-ES"/>
        </w:rPr>
        <w:t>éste</w:t>
      </w:r>
      <w:proofErr w:type="gramEnd"/>
      <w:r w:rsidR="003F1969" w:rsidRPr="00DB3A8D">
        <w:rPr>
          <w:rFonts w:ascii="Arial Narrow" w:hAnsi="Arial Narrow" w:cs="Arial"/>
          <w:color w:val="000000"/>
          <w:lang w:eastAsia="es-ES"/>
        </w:rPr>
        <w:t xml:space="preserve"> último caso deberá finalizar el procedimiento para conocer la resolución final”. </w:t>
      </w:r>
      <w:r w:rsidR="005B0512" w:rsidRPr="00DB3A8D">
        <w:rPr>
          <w:rFonts w:ascii="Arial Narrow" w:hAnsi="Arial Narrow" w:cs="Arial"/>
          <w:b/>
          <w:bCs/>
          <w:color w:val="000000"/>
          <w:u w:val="single"/>
          <w:lang w:eastAsia="es-ES"/>
        </w:rPr>
        <w:t>DÉCIMA QUINTA. OTRAS CAUSALES DE EXTINCIÓN CONTRACTUAL:</w:t>
      </w:r>
      <w:r w:rsidR="005B0512" w:rsidRPr="00DB3A8D">
        <w:rPr>
          <w:rFonts w:ascii="Arial Narrow" w:hAnsi="Arial Narrow" w:cs="Arial"/>
          <w:b/>
          <w:bCs/>
          <w:color w:val="000000"/>
          <w:lang w:eastAsia="es-ES"/>
        </w:rPr>
        <w:t xml:space="preserve"> </w:t>
      </w:r>
      <w:r w:rsidR="005B0512" w:rsidRPr="00DB3A8D">
        <w:rPr>
          <w:rFonts w:ascii="Arial Narrow" w:hAnsi="Arial Narrow" w:cs="Arial"/>
          <w:color w:val="000000"/>
          <w:lang w:eastAsia="es-ES"/>
        </w:rPr>
        <w:t xml:space="preserve">Sin perjuicio de lo establecido en la Ley de Compras Públicas-LCP, el presente contrato podrá extinguirse debido a los casos siguientes: </w:t>
      </w:r>
      <w:r w:rsidR="005B0512" w:rsidRPr="00DB3A8D">
        <w:rPr>
          <w:rFonts w:ascii="Arial Narrow" w:hAnsi="Arial Narrow" w:cs="Arial"/>
          <w:b/>
          <w:bCs/>
          <w:color w:val="000000"/>
          <w:lang w:eastAsia="es-ES"/>
        </w:rPr>
        <w:t xml:space="preserve">a) </w:t>
      </w:r>
      <w:r w:rsidR="005B0512" w:rsidRPr="00DB3A8D">
        <w:rPr>
          <w:rFonts w:ascii="Arial Narrow" w:hAnsi="Arial Narrow" w:cs="Arial"/>
          <w:color w:val="000000"/>
          <w:lang w:eastAsia="es-ES"/>
        </w:rPr>
        <w:t xml:space="preserve">Cuando la calidad del suministro adquirido no corresponda a lo contratado según informe técnico, y </w:t>
      </w:r>
      <w:r w:rsidR="005B0512" w:rsidRPr="00DB3A8D">
        <w:rPr>
          <w:rFonts w:ascii="Arial Narrow" w:hAnsi="Arial Narrow" w:cs="Arial"/>
          <w:b/>
          <w:bCs/>
          <w:color w:val="000000"/>
          <w:lang w:eastAsia="es-ES"/>
        </w:rPr>
        <w:t xml:space="preserve">b) </w:t>
      </w:r>
      <w:r w:rsidR="005B0512" w:rsidRPr="00DB3A8D">
        <w:rPr>
          <w:rFonts w:ascii="Arial Narrow" w:hAnsi="Arial Narrow" w:cs="Arial"/>
          <w:color w:val="000000"/>
          <w:lang w:eastAsia="es-ES"/>
        </w:rPr>
        <w:t xml:space="preserve">Por cualquier incumplimiento de </w:t>
      </w:r>
      <w:r w:rsidR="005B0512" w:rsidRPr="00DB3A8D">
        <w:rPr>
          <w:rFonts w:ascii="Arial Narrow" w:hAnsi="Arial Narrow" w:cs="Arial"/>
          <w:b/>
          <w:bCs/>
          <w:color w:val="000000"/>
          <w:lang w:eastAsia="es-ES"/>
        </w:rPr>
        <w:t xml:space="preserve">“LA CONTRATISTA” </w:t>
      </w:r>
      <w:r w:rsidR="005B0512" w:rsidRPr="00DB3A8D">
        <w:rPr>
          <w:rFonts w:ascii="Arial Narrow" w:hAnsi="Arial Narrow" w:cs="Arial"/>
          <w:color w:val="000000"/>
          <w:lang w:eastAsia="es-ES"/>
        </w:rPr>
        <w:t>de lo estipulado en este contrato o de otro contrato celebrado con el Estado o se incumpla lo establecido en la ley.</w:t>
      </w:r>
      <w:r w:rsidR="005B0512" w:rsidRPr="00DB3A8D">
        <w:rPr>
          <w:rFonts w:ascii="Arial Narrow" w:hAnsi="Arial Narrow"/>
          <w:b/>
          <w:bCs/>
          <w:color w:val="000000"/>
        </w:rPr>
        <w:t xml:space="preserve"> </w:t>
      </w:r>
      <w:r w:rsidR="005B0512" w:rsidRPr="00DB3A8D">
        <w:rPr>
          <w:rFonts w:ascii="Arial Narrow" w:hAnsi="Arial Narrow" w:cs="Arial"/>
          <w:b/>
          <w:bCs/>
          <w:color w:val="000000"/>
          <w:u w:val="single"/>
        </w:rPr>
        <w:t>DÉCIMA SEXTA. TERMINACIÓN BILATERAL:</w:t>
      </w:r>
      <w:r w:rsidR="005B0512" w:rsidRPr="00DB3A8D">
        <w:rPr>
          <w:rFonts w:ascii="Arial Narrow" w:hAnsi="Arial Narrow" w:cs="Arial"/>
          <w:b/>
          <w:bCs/>
          <w:color w:val="000000"/>
        </w:rPr>
        <w:t xml:space="preserve"> </w:t>
      </w:r>
      <w:r w:rsidR="005B0512" w:rsidRPr="00DB3A8D">
        <w:rPr>
          <w:rFonts w:ascii="Arial Narrow" w:hAnsi="Arial Narrow" w:cs="Arial"/>
          <w:color w:val="000000"/>
        </w:rPr>
        <w:t xml:space="preserve">Las partes contratantes podrán acordar la extinción de las obligaciones contractuales en cualquier momento, siempre y cuando no concurra otra causa de terminación imputable a </w:t>
      </w:r>
      <w:r w:rsidR="005B0512" w:rsidRPr="00DB3A8D">
        <w:rPr>
          <w:rFonts w:ascii="Arial Narrow" w:hAnsi="Arial Narrow" w:cs="Arial"/>
          <w:b/>
          <w:bCs/>
          <w:color w:val="000000"/>
        </w:rPr>
        <w:t xml:space="preserve">“LA CONTRATISTA” </w:t>
      </w:r>
      <w:r w:rsidR="005B0512" w:rsidRPr="00DB3A8D">
        <w:rPr>
          <w:rFonts w:ascii="Arial Narrow" w:hAnsi="Arial Narrow" w:cs="Arial"/>
          <w:color w:val="000000"/>
        </w:rPr>
        <w:t xml:space="preserve">y que por razones de interés público hagan innecesario o inconveniente la vigencia del contrato, sin más responsabilidad que la que corresponda al suministro recibido. </w:t>
      </w:r>
      <w:r w:rsidR="005B0512" w:rsidRPr="00DB3A8D">
        <w:rPr>
          <w:rFonts w:ascii="Arial Narrow" w:hAnsi="Arial Narrow" w:cs="Arial"/>
          <w:b/>
          <w:bCs/>
          <w:color w:val="000000"/>
          <w:u w:val="single"/>
        </w:rPr>
        <w:t>DÉCIMA SÉPTIMA. SOLUCIÓN DE CONFLICTOS</w:t>
      </w:r>
      <w:r w:rsidR="005B0512" w:rsidRPr="00DB3A8D">
        <w:rPr>
          <w:rFonts w:ascii="Arial Narrow" w:hAnsi="Arial Narrow" w:cs="Arial"/>
          <w:b/>
          <w:bCs/>
          <w:color w:val="000000"/>
        </w:rPr>
        <w:t xml:space="preserve">: </w:t>
      </w:r>
      <w:r w:rsidR="005B0512" w:rsidRPr="00DB3A8D">
        <w:rPr>
          <w:rFonts w:ascii="Arial Narrow" w:hAnsi="Arial Narrow" w:cs="Arial"/>
          <w:color w:val="000000"/>
        </w:rPr>
        <w:t xml:space="preserve">En caso de conflicto ambas partes se someten a sede judicial, señalando para tal efecto como domicilio especial la ciudad de San Salvador, a la competencia de cuyos tribunales se someten; en caso de embargo a </w:t>
      </w:r>
      <w:r w:rsidR="005B0512" w:rsidRPr="00DB3A8D">
        <w:rPr>
          <w:rFonts w:ascii="Arial Narrow" w:hAnsi="Arial Narrow" w:cs="Arial"/>
          <w:b/>
          <w:bCs/>
          <w:color w:val="000000"/>
        </w:rPr>
        <w:t>“LA CONTRATISTA”</w:t>
      </w:r>
      <w:r w:rsidR="005B0512" w:rsidRPr="00DB3A8D">
        <w:rPr>
          <w:rFonts w:ascii="Arial Narrow" w:hAnsi="Arial Narrow" w:cs="Arial"/>
          <w:color w:val="000000"/>
        </w:rPr>
        <w:t xml:space="preserve">, </w:t>
      </w:r>
      <w:r w:rsidR="005B0512" w:rsidRPr="00DB3A8D">
        <w:rPr>
          <w:rFonts w:ascii="Arial Narrow" w:hAnsi="Arial Narrow" w:cs="Arial"/>
          <w:b/>
          <w:bCs/>
          <w:color w:val="000000"/>
        </w:rPr>
        <w:t xml:space="preserve">“EL CONTRATANTE” </w:t>
      </w:r>
      <w:r w:rsidR="005B0512" w:rsidRPr="00DB3A8D">
        <w:rPr>
          <w:rFonts w:ascii="Arial Narrow" w:hAnsi="Arial Narrow" w:cs="Arial"/>
          <w:color w:val="000000"/>
        </w:rPr>
        <w:t xml:space="preserve">nombrará el depositario de los bienes que se le embarguen a </w:t>
      </w:r>
      <w:r w:rsidR="005B0512" w:rsidRPr="00DB3A8D">
        <w:rPr>
          <w:rFonts w:ascii="Arial Narrow" w:hAnsi="Arial Narrow" w:cs="Arial"/>
          <w:b/>
          <w:bCs/>
          <w:color w:val="000000"/>
        </w:rPr>
        <w:t>“LA CONTRATISTA”</w:t>
      </w:r>
      <w:r w:rsidR="005B0512" w:rsidRPr="00DB3A8D">
        <w:rPr>
          <w:rFonts w:ascii="Arial Narrow" w:hAnsi="Arial Narrow" w:cs="Arial"/>
          <w:color w:val="000000"/>
        </w:rPr>
        <w:t xml:space="preserve">, quien releva a </w:t>
      </w:r>
      <w:r w:rsidR="005B0512" w:rsidRPr="00DB3A8D">
        <w:rPr>
          <w:rFonts w:ascii="Arial Narrow" w:hAnsi="Arial Narrow" w:cs="Arial"/>
          <w:b/>
          <w:bCs/>
          <w:color w:val="000000"/>
        </w:rPr>
        <w:t xml:space="preserve">“EL CONTRATANTE” </w:t>
      </w:r>
      <w:r w:rsidR="005B0512" w:rsidRPr="00DB3A8D">
        <w:rPr>
          <w:rFonts w:ascii="Arial Narrow" w:hAnsi="Arial Narrow" w:cs="Arial"/>
          <w:color w:val="000000"/>
        </w:rPr>
        <w:t xml:space="preserve">de la obligación de rendir fianza y cuentas, comprometiéndose </w:t>
      </w:r>
      <w:r w:rsidR="005B0512" w:rsidRPr="00DB3A8D">
        <w:rPr>
          <w:rFonts w:ascii="Arial Narrow" w:hAnsi="Arial Narrow" w:cs="Arial"/>
          <w:b/>
          <w:bCs/>
          <w:color w:val="000000"/>
        </w:rPr>
        <w:t xml:space="preserve">“LA CONTRATISTA” </w:t>
      </w:r>
      <w:r w:rsidR="005B0512" w:rsidRPr="00DB3A8D">
        <w:rPr>
          <w:rFonts w:ascii="Arial Narrow" w:hAnsi="Arial Narrow" w:cs="Arial"/>
          <w:color w:val="000000"/>
        </w:rPr>
        <w:t>a pagar los gastos ocasionados, inclusive los personales aunque no hubiere condenación en costas</w:t>
      </w:r>
      <w:r w:rsidR="00AA59AF" w:rsidRPr="00DB3A8D">
        <w:rPr>
          <w:rFonts w:ascii="Arial Narrow" w:hAnsi="Arial Narrow" w:cs="Arial"/>
          <w:color w:val="000000"/>
        </w:rPr>
        <w:t xml:space="preserve">. </w:t>
      </w:r>
      <w:r w:rsidR="00AA59AF" w:rsidRPr="00DB3A8D">
        <w:rPr>
          <w:rFonts w:ascii="Arial Narrow" w:hAnsi="Arial Narrow" w:cs="Arial"/>
          <w:b/>
          <w:bCs/>
          <w:color w:val="000000"/>
          <w:u w:val="single"/>
        </w:rPr>
        <w:t>DÉCIMA OCTAVA. INTERPRETACIÓN DEL CONTRATO</w:t>
      </w:r>
      <w:r w:rsidR="00AA59AF" w:rsidRPr="00DB3A8D">
        <w:rPr>
          <w:rFonts w:ascii="Arial Narrow" w:hAnsi="Arial Narrow" w:cs="Arial"/>
          <w:b/>
          <w:bCs/>
          <w:color w:val="000000"/>
        </w:rPr>
        <w:t xml:space="preserve">: “EL CONTRATANTE” </w:t>
      </w:r>
      <w:r w:rsidR="00AA59AF" w:rsidRPr="00DB3A8D">
        <w:rPr>
          <w:rFonts w:ascii="Arial Narrow" w:hAnsi="Arial Narrow" w:cs="Arial"/>
          <w:color w:val="000000"/>
        </w:rPr>
        <w:lastRenderedPageBreak/>
        <w:t>se reserva la facultad de interpretar el presente contrato, de conformidad a la Constitución de la República, la Ley de Compras Públicas-LCP, los Principios Generales del Derecho Administrativo, y demás legislación aplicable, de la forma que más convenga a los intereses de “</w:t>
      </w:r>
      <w:r w:rsidR="00AA59AF" w:rsidRPr="00DB3A8D">
        <w:rPr>
          <w:rFonts w:ascii="Arial Narrow" w:hAnsi="Arial Narrow" w:cs="Arial"/>
          <w:b/>
          <w:bCs/>
          <w:color w:val="000000"/>
        </w:rPr>
        <w:t xml:space="preserve">EL CONTRATANTE” </w:t>
      </w:r>
      <w:r w:rsidR="00AA59AF" w:rsidRPr="00DB3A8D">
        <w:rPr>
          <w:rFonts w:ascii="Arial Narrow" w:hAnsi="Arial Narrow" w:cs="Arial"/>
          <w:color w:val="000000"/>
        </w:rPr>
        <w:t xml:space="preserve">con respecto a la prestación objeto del presente instrumento, pudiendo en tal caso girar las instrucciones por escrito que al respecto considere convenientes. </w:t>
      </w:r>
      <w:r w:rsidR="00AA59AF" w:rsidRPr="00DB3A8D">
        <w:rPr>
          <w:rFonts w:ascii="Arial Narrow" w:hAnsi="Arial Narrow" w:cs="Arial"/>
          <w:b/>
          <w:bCs/>
          <w:color w:val="000000"/>
        </w:rPr>
        <w:t xml:space="preserve">“LA CONTRATISTA” </w:t>
      </w:r>
      <w:r w:rsidR="00AA59AF" w:rsidRPr="00DB3A8D">
        <w:rPr>
          <w:rFonts w:ascii="Arial Narrow" w:hAnsi="Arial Narrow" w:cs="Arial"/>
          <w:color w:val="000000"/>
        </w:rPr>
        <w:t>expresamente acepta tal disposición y se obliga a dar estricto cumplimiento a las disposiciones que al respecto dicte “</w:t>
      </w:r>
      <w:r w:rsidR="00AA59AF" w:rsidRPr="00DB3A8D">
        <w:rPr>
          <w:rFonts w:ascii="Arial Narrow" w:hAnsi="Arial Narrow" w:cs="Arial"/>
          <w:b/>
          <w:bCs/>
          <w:color w:val="000000"/>
        </w:rPr>
        <w:t>EL CONTRATANTE”</w:t>
      </w:r>
      <w:r w:rsidR="00AA59AF" w:rsidRPr="00DB3A8D">
        <w:rPr>
          <w:rFonts w:ascii="Arial Narrow" w:hAnsi="Arial Narrow" w:cs="Arial"/>
          <w:color w:val="000000"/>
        </w:rPr>
        <w:t xml:space="preserve">. </w:t>
      </w:r>
      <w:r w:rsidR="00AA59AF" w:rsidRPr="00DB3A8D">
        <w:rPr>
          <w:rFonts w:ascii="Arial Narrow" w:hAnsi="Arial Narrow" w:cs="Arial"/>
          <w:b/>
          <w:bCs/>
          <w:color w:val="000000"/>
          <w:u w:val="single"/>
        </w:rPr>
        <w:t>DÉCIMA NOVENA. MARCO LEGAL Y JURISDICCIÓN</w:t>
      </w:r>
      <w:r w:rsidR="00AA59AF" w:rsidRPr="00DB3A8D">
        <w:rPr>
          <w:rFonts w:ascii="Arial Narrow" w:hAnsi="Arial Narrow" w:cs="Arial"/>
          <w:b/>
          <w:bCs/>
          <w:color w:val="000000"/>
        </w:rPr>
        <w:t xml:space="preserve">: “LA CONTRATISTA” </w:t>
      </w:r>
      <w:r w:rsidR="00AA59AF" w:rsidRPr="00DB3A8D">
        <w:rPr>
          <w:rFonts w:ascii="Arial Narrow" w:hAnsi="Arial Narrow" w:cs="Arial"/>
          <w:color w:val="000000"/>
        </w:rPr>
        <w:t>se somete para el cumplimiento del presente contrato, a lo dispuesto en la Ley de Compras Públicas-LCP y su Reglamento, la Constitución de la República, y en forma subsidiaria a las Leyes del país afines al presente contrato; efectuando cualquier reclamo únicamente por las vías que establecen las leyes del país, y se subordina a la jurisdicción especial de los Tribunales de la ciudad de San Salvador.</w:t>
      </w:r>
      <w:r w:rsidR="00AA59AF" w:rsidRPr="00DB3A8D">
        <w:rPr>
          <w:rFonts w:ascii="Arial Narrow" w:hAnsi="Arial Narrow"/>
          <w:b/>
          <w:bCs/>
          <w:color w:val="000000"/>
        </w:rPr>
        <w:t xml:space="preserve"> </w:t>
      </w:r>
      <w:r w:rsidR="00AA59AF" w:rsidRPr="00DB3A8D">
        <w:rPr>
          <w:rFonts w:ascii="Arial Narrow" w:hAnsi="Arial Narrow" w:cs="Arial"/>
          <w:b/>
          <w:bCs/>
          <w:color w:val="000000"/>
          <w:u w:val="single"/>
        </w:rPr>
        <w:t>VIGÉSIMA. NOTIFICACIONES</w:t>
      </w:r>
      <w:r w:rsidR="00AA59AF" w:rsidRPr="00DB3A8D">
        <w:rPr>
          <w:rFonts w:ascii="Arial Narrow" w:hAnsi="Arial Narrow" w:cs="Arial"/>
          <w:b/>
          <w:bCs/>
          <w:color w:val="000000"/>
        </w:rPr>
        <w:t xml:space="preserve">: </w:t>
      </w:r>
      <w:r w:rsidR="00AA59AF" w:rsidRPr="00DB3A8D">
        <w:rPr>
          <w:rFonts w:ascii="Arial Narrow" w:hAnsi="Arial Narrow" w:cs="Arial"/>
          <w:color w:val="000000"/>
        </w:rPr>
        <w:t xml:space="preserve">Las notificaciones entre las partes deberán hacerse por escrito y tendrán efecto a partir de su recepción en las direcciones que a continuación se indican: para </w:t>
      </w:r>
      <w:bookmarkStart w:id="21" w:name="_Hlk163808469"/>
      <w:r w:rsidR="00AA59AF" w:rsidRPr="00DB3A8D">
        <w:rPr>
          <w:rFonts w:ascii="Arial Narrow" w:hAnsi="Arial Narrow" w:cs="Arial"/>
          <w:b/>
          <w:bCs/>
          <w:color w:val="000000"/>
        </w:rPr>
        <w:t>“EL CONTRATANTE”</w:t>
      </w:r>
      <w:r w:rsidR="00AA59AF" w:rsidRPr="00DB3A8D">
        <w:rPr>
          <w:rFonts w:ascii="Arial Narrow" w:hAnsi="Arial Narrow" w:cs="Arial"/>
          <w:color w:val="000000"/>
        </w:rPr>
        <w:t xml:space="preserve">: </w:t>
      </w:r>
      <w:bookmarkEnd w:id="21"/>
      <w:r w:rsidR="00AA59AF" w:rsidRPr="00DB3A8D">
        <w:rPr>
          <w:rFonts w:ascii="Arial Narrow" w:hAnsi="Arial Narrow" w:cs="Arial"/>
          <w:b/>
          <w:iCs/>
          <w:lang w:val="es-SV"/>
        </w:rPr>
        <w:t xml:space="preserve">Calle Alberto Masferrer Poniente No. 3-1, Ciudad de Sonsonate, </w:t>
      </w:r>
      <w:r w:rsidR="00AA59AF" w:rsidRPr="00DB3A8D">
        <w:rPr>
          <w:rFonts w:ascii="Arial Narrow" w:hAnsi="Arial Narrow" w:cs="Arial"/>
          <w:bCs/>
          <w:iCs/>
          <w:lang w:val="es-SV"/>
        </w:rPr>
        <w:t xml:space="preserve">Teléfono </w:t>
      </w:r>
      <w:r w:rsidR="00AA59AF" w:rsidRPr="00DB3A8D">
        <w:rPr>
          <w:rFonts w:ascii="Arial Narrow" w:hAnsi="Arial Narrow" w:cs="Arial"/>
          <w:b/>
          <w:bCs/>
          <w:iCs/>
          <w:lang w:val="es-SV"/>
        </w:rPr>
        <w:t>2891-6508</w:t>
      </w:r>
      <w:r w:rsidR="00AA59AF" w:rsidRPr="00DB3A8D">
        <w:rPr>
          <w:rFonts w:ascii="Arial Narrow" w:hAnsi="Arial Narrow" w:cs="Arial"/>
          <w:color w:val="000000"/>
        </w:rPr>
        <w:t xml:space="preserve">; y para </w:t>
      </w:r>
      <w:r w:rsidR="00AA59AF" w:rsidRPr="00DB3A8D">
        <w:rPr>
          <w:rFonts w:ascii="Arial Narrow" w:hAnsi="Arial Narrow" w:cs="Arial"/>
          <w:b/>
          <w:bCs/>
          <w:color w:val="000000"/>
        </w:rPr>
        <w:t>“LA CONTRATISTA”</w:t>
      </w:r>
      <w:r w:rsidR="00AA59AF" w:rsidRPr="00DB3A8D">
        <w:rPr>
          <w:rFonts w:ascii="Arial Narrow" w:hAnsi="Arial Narrow" w:cs="Arial"/>
          <w:color w:val="000000"/>
        </w:rPr>
        <w:t xml:space="preserve">: </w:t>
      </w:r>
      <w:r w:rsidR="00EF7997" w:rsidRPr="00DB3A8D">
        <w:rPr>
          <w:rFonts w:ascii="Arial Narrow" w:hAnsi="Arial Narrow" w:cs="Arial"/>
          <w:b/>
          <w:bCs/>
          <w:color w:val="000000"/>
        </w:rPr>
        <w:t>Calle El Mirador y calle Francisco Gavidia, Block 142, Casa No. 449, Colonia Escalón, San Salvador. Teléfono: 2246-7200</w:t>
      </w:r>
      <w:r w:rsidR="00EF7997" w:rsidRPr="00DB3A8D">
        <w:rPr>
          <w:rFonts w:ascii="Arial Narrow" w:hAnsi="Arial Narrow" w:cs="Arial"/>
          <w:color w:val="000000"/>
        </w:rPr>
        <w:t xml:space="preserve">-. </w:t>
      </w:r>
      <w:r w:rsidR="00AA59AF" w:rsidRPr="00DB3A8D">
        <w:rPr>
          <w:rFonts w:ascii="Arial Narrow" w:hAnsi="Arial Narrow" w:cs="Arial"/>
          <w:color w:val="000000"/>
        </w:rPr>
        <w:t>En dado caso las partes contratantes cambien de dirección quedan cada una de ellas con obligación de notificarlo por escrito a la otra.</w:t>
      </w:r>
      <w:r w:rsidR="008C5E13" w:rsidRPr="00DB3A8D">
        <w:rPr>
          <w:rFonts w:ascii="Arial Narrow" w:hAnsi="Arial Narrow" w:cs="Arial"/>
          <w:color w:val="000000"/>
        </w:rPr>
        <w:t xml:space="preserve"> </w:t>
      </w:r>
      <w:r w:rsidR="00AA59AF" w:rsidRPr="00DB3A8D">
        <w:rPr>
          <w:rFonts w:ascii="Arial Narrow" w:hAnsi="Arial Narrow" w:cs="Arial"/>
          <w:color w:val="000000"/>
        </w:rPr>
        <w:t xml:space="preserve"> En fe de lo cual suscribimos el presente contrato, </w:t>
      </w:r>
      <w:r w:rsidR="00965DBD" w:rsidRPr="00DB3A8D">
        <w:rPr>
          <w:rFonts w:ascii="Arial Narrow" w:hAnsi="Arial Narrow" w:cs="Arial"/>
          <w:color w:val="000000"/>
        </w:rPr>
        <w:t xml:space="preserve">en el Distrito de Antiguo Cuscatlán, </w:t>
      </w:r>
      <w:bookmarkStart w:id="22" w:name="_Hlk166503983"/>
      <w:r w:rsidR="00965DBD" w:rsidRPr="00DB3A8D">
        <w:rPr>
          <w:rFonts w:ascii="Arial Narrow" w:hAnsi="Arial Narrow" w:cs="Arial"/>
          <w:color w:val="000000"/>
        </w:rPr>
        <w:t xml:space="preserve">Municipio de La Libertad Este, </w:t>
      </w:r>
      <w:bookmarkEnd w:id="22"/>
      <w:r w:rsidR="00257914" w:rsidRPr="00DB3A8D">
        <w:rPr>
          <w:rFonts w:ascii="Arial Narrow" w:hAnsi="Arial Narrow" w:cs="Arial"/>
          <w:color w:val="000000"/>
        </w:rPr>
        <w:t>Departamento de La Libertad</w:t>
      </w:r>
      <w:r w:rsidR="00AA59AF" w:rsidRPr="00DB3A8D">
        <w:rPr>
          <w:rFonts w:ascii="Arial Narrow" w:hAnsi="Arial Narrow" w:cs="Arial"/>
          <w:color w:val="000000"/>
        </w:rPr>
        <w:t xml:space="preserve">, a los </w:t>
      </w:r>
      <w:r w:rsidR="00ED455B" w:rsidRPr="00DB3A8D">
        <w:rPr>
          <w:rFonts w:ascii="Arial Narrow" w:hAnsi="Arial Narrow" w:cs="Arial"/>
          <w:color w:val="000000"/>
        </w:rPr>
        <w:t>siete</w:t>
      </w:r>
      <w:r w:rsidR="00AA59AF" w:rsidRPr="00DB3A8D">
        <w:rPr>
          <w:rFonts w:ascii="Arial Narrow" w:hAnsi="Arial Narrow" w:cs="Arial"/>
          <w:color w:val="000000"/>
        </w:rPr>
        <w:t xml:space="preserve"> días del mes de </w:t>
      </w:r>
      <w:r w:rsidR="00ED455B" w:rsidRPr="00DB3A8D">
        <w:rPr>
          <w:rFonts w:ascii="Arial Narrow" w:hAnsi="Arial Narrow" w:cs="Arial"/>
          <w:color w:val="000000"/>
        </w:rPr>
        <w:t>mayo</w:t>
      </w:r>
      <w:r w:rsidR="008C5E13" w:rsidRPr="00DB3A8D">
        <w:rPr>
          <w:rFonts w:ascii="Arial Narrow" w:hAnsi="Arial Narrow" w:cs="Arial"/>
          <w:color w:val="000000"/>
        </w:rPr>
        <w:t xml:space="preserve"> </w:t>
      </w:r>
      <w:r w:rsidR="00AA59AF" w:rsidRPr="00DB3A8D">
        <w:rPr>
          <w:rFonts w:ascii="Arial Narrow" w:hAnsi="Arial Narrow" w:cs="Arial"/>
          <w:color w:val="000000"/>
        </w:rPr>
        <w:t>de</w:t>
      </w:r>
      <w:r w:rsidR="008C5E13" w:rsidRPr="00DB3A8D">
        <w:rPr>
          <w:rFonts w:ascii="Arial Narrow" w:hAnsi="Arial Narrow" w:cs="Arial"/>
          <w:color w:val="000000"/>
        </w:rPr>
        <w:t>l año</w:t>
      </w:r>
      <w:r w:rsidR="00AA59AF" w:rsidRPr="00DB3A8D">
        <w:rPr>
          <w:rFonts w:ascii="Arial Narrow" w:hAnsi="Arial Narrow" w:cs="Arial"/>
          <w:color w:val="000000"/>
        </w:rPr>
        <w:t xml:space="preserve"> dos mil </w:t>
      </w:r>
      <w:r w:rsidR="008C5E13" w:rsidRPr="00DB3A8D">
        <w:rPr>
          <w:rFonts w:ascii="Arial Narrow" w:hAnsi="Arial Narrow" w:cs="Arial"/>
          <w:color w:val="000000"/>
        </w:rPr>
        <w:t>veinticuatro</w:t>
      </w:r>
      <w:r w:rsidR="00AA59AF" w:rsidRPr="00DB3A8D">
        <w:rPr>
          <w:rFonts w:ascii="Arial Narrow" w:hAnsi="Arial Narrow" w:cs="Arial"/>
          <w:color w:val="000000"/>
        </w:rPr>
        <w:t>.</w:t>
      </w:r>
    </w:p>
    <w:p w14:paraId="0ED4F389" w14:textId="54BB7DC9" w:rsidR="00A62A36" w:rsidRPr="00DB3A8D" w:rsidRDefault="00DC6F19" w:rsidP="00EF7997">
      <w:pPr>
        <w:widowControl w:val="0"/>
        <w:tabs>
          <w:tab w:val="left" w:pos="-720"/>
          <w:tab w:val="left" w:pos="2712"/>
        </w:tabs>
        <w:suppressAutoHyphens w:val="0"/>
        <w:autoSpaceDE w:val="0"/>
        <w:autoSpaceDN w:val="0"/>
        <w:adjustRightInd w:val="0"/>
        <w:rPr>
          <w:rFonts w:ascii="Arial Narrow" w:hAnsi="Arial Narrow" w:cs="Arial"/>
          <w:b/>
          <w:iCs/>
          <w:lang w:val="es-SV" w:eastAsia="en-US"/>
        </w:rPr>
      </w:pPr>
      <w:r>
        <w:rPr>
          <w:noProof/>
        </w:rPr>
        <w:drawing>
          <wp:inline distT="0" distB="0" distL="0" distR="0" wp14:anchorId="37D57591" wp14:editId="08A37556">
            <wp:extent cx="6332220" cy="29419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2941955"/>
                    </a:xfrm>
                    <a:prstGeom prst="rect">
                      <a:avLst/>
                    </a:prstGeom>
                  </pic:spPr>
                </pic:pic>
              </a:graphicData>
            </a:graphic>
          </wp:inline>
        </w:drawing>
      </w:r>
    </w:p>
    <w:p w14:paraId="3BF487E1" w14:textId="64C16395" w:rsidR="00012BAC" w:rsidRPr="00DB3A8D" w:rsidRDefault="00012BAC" w:rsidP="006514DF">
      <w:pPr>
        <w:tabs>
          <w:tab w:val="left" w:pos="1260"/>
        </w:tabs>
        <w:jc w:val="both"/>
        <w:rPr>
          <w:rFonts w:ascii="Arial Narrow" w:hAnsi="Arial Narrow" w:cs="Arial"/>
          <w:sz w:val="22"/>
          <w:szCs w:val="22"/>
          <w:lang w:val="es-ES_tradnl"/>
        </w:rPr>
      </w:pPr>
    </w:p>
    <w:p w14:paraId="25AA5282" w14:textId="02E7AEC1" w:rsidR="00484FA6" w:rsidRDefault="00754239" w:rsidP="005B58B3">
      <w:pPr>
        <w:autoSpaceDE w:val="0"/>
        <w:spacing w:line="360" w:lineRule="auto"/>
        <w:jc w:val="both"/>
        <w:rPr>
          <w:rFonts w:ascii="Arial Narrow" w:hAnsi="Arial Narrow" w:cs="Arial"/>
          <w:b/>
          <w:lang w:val="es-SV"/>
        </w:rPr>
      </w:pPr>
      <w:r w:rsidRPr="00DB3A8D">
        <w:rPr>
          <w:rFonts w:ascii="Arial Narrow" w:hAnsi="Arial Narrow" w:cs="Arial"/>
          <w:lang w:val="es-ES_tradnl"/>
        </w:rPr>
        <w:t xml:space="preserve"> </w:t>
      </w:r>
      <w:bookmarkStart w:id="23" w:name="_Hlk165542947"/>
      <w:r w:rsidR="001E4D98" w:rsidRPr="00DB3A8D">
        <w:rPr>
          <w:rFonts w:ascii="Arial Narrow" w:eastAsiaTheme="minorHAnsi" w:hAnsi="Arial Narrow" w:cs="Arial"/>
          <w:lang w:eastAsia="en-US"/>
        </w:rPr>
        <w:t xml:space="preserve">En </w:t>
      </w:r>
      <w:r w:rsidR="00965DBD" w:rsidRPr="00DB3A8D">
        <w:rPr>
          <w:rFonts w:ascii="Arial Narrow" w:hAnsi="Arial Narrow" w:cs="Arial"/>
          <w:color w:val="000000"/>
        </w:rPr>
        <w:t xml:space="preserve">el Distrito de Antiguo Cuscatlán, Municipio de La Libertad Este, </w:t>
      </w:r>
      <w:r w:rsidR="001E4D98" w:rsidRPr="00DB3A8D">
        <w:rPr>
          <w:rFonts w:ascii="Arial Narrow" w:hAnsi="Arial Narrow" w:cs="Arial"/>
          <w:color w:val="000000"/>
        </w:rPr>
        <w:t>Departamento de La Libertad</w:t>
      </w:r>
      <w:r w:rsidR="001E4D98" w:rsidRPr="00DB3A8D">
        <w:rPr>
          <w:rFonts w:ascii="Arial Narrow" w:eastAsiaTheme="minorHAnsi" w:hAnsi="Arial Narrow" w:cs="Arial"/>
          <w:lang w:eastAsia="en-US"/>
        </w:rPr>
        <w:t>,</w:t>
      </w:r>
      <w:r w:rsidR="001E4D98" w:rsidRPr="00DB3A8D">
        <w:rPr>
          <w:rFonts w:ascii="Arial Narrow" w:eastAsia="Arial" w:hAnsi="Arial Narrow" w:cs="Arial"/>
        </w:rPr>
        <w:t xml:space="preserve"> a las quince horas con trece minutos del día </w:t>
      </w:r>
      <w:r w:rsidR="001E4D98" w:rsidRPr="00DB3A8D">
        <w:rPr>
          <w:rFonts w:ascii="Arial Narrow" w:hAnsi="Arial Narrow" w:cs="Arial"/>
          <w:color w:val="000000"/>
        </w:rPr>
        <w:t>siete de mayo del año dos mil veinticuatro.</w:t>
      </w:r>
      <w:r w:rsidR="001E4D98" w:rsidRPr="00DB3A8D">
        <w:rPr>
          <w:rFonts w:ascii="Arial Narrow" w:eastAsia="Arial" w:hAnsi="Arial Narrow" w:cs="Arial"/>
        </w:rPr>
        <w:t xml:space="preserve"> </w:t>
      </w:r>
      <w:bookmarkStart w:id="24" w:name="_Hlk169164694"/>
      <w:bookmarkEnd w:id="23"/>
      <w:r w:rsidR="003F308F" w:rsidRPr="00DB3A8D">
        <w:rPr>
          <w:rFonts w:ascii="Arial Narrow" w:eastAsia="Arial" w:hAnsi="Arial Narrow" w:cs="Arial"/>
        </w:rPr>
        <w:t xml:space="preserve">Ante mí, </w:t>
      </w:r>
      <w:r w:rsidR="003F308F" w:rsidRPr="00DB3A8D">
        <w:rPr>
          <w:rFonts w:ascii="Arial Narrow" w:eastAsia="Arial" w:hAnsi="Arial Narrow" w:cs="Arial"/>
          <w:b/>
        </w:rPr>
        <w:t xml:space="preserve">JOSE EDGARDO CARCAMO </w:t>
      </w:r>
      <w:r w:rsidR="003F308F" w:rsidRPr="00DB3A8D">
        <w:rPr>
          <w:rFonts w:ascii="Arial Narrow" w:eastAsia="Arial" w:hAnsi="Arial Narrow" w:cs="Arial"/>
          <w:b/>
        </w:rPr>
        <w:lastRenderedPageBreak/>
        <w:t>CHI</w:t>
      </w:r>
      <w:r w:rsidR="003F308F" w:rsidRPr="00DB3A8D">
        <w:rPr>
          <w:rFonts w:ascii="Arial Narrow" w:eastAsia="Arial" w:hAnsi="Arial Narrow" w:cs="Arial"/>
        </w:rPr>
        <w:t xml:space="preserve">, Notario, del domicilio del Distrito de Sonsonate, Municipio de Sonsonate Centro, departamento de Sonsonate, </w:t>
      </w:r>
      <w:r w:rsidR="003F308F" w:rsidRPr="00DB3A8D">
        <w:rPr>
          <w:rFonts w:ascii="Arial Narrow" w:hAnsi="Arial Narrow" w:cs="Arial"/>
        </w:rPr>
        <w:t>comparece por una parte, el señor</w:t>
      </w:r>
      <w:r w:rsidR="003F308F" w:rsidRPr="00DB3A8D">
        <w:rPr>
          <w:rFonts w:ascii="Arial Narrow" w:hAnsi="Arial Narrow" w:cs="Arial"/>
          <w:b/>
        </w:rPr>
        <w:t xml:space="preserve"> RODOLFO ANTONIO DELGADO MONTES</w:t>
      </w:r>
      <w:r w:rsidR="003F308F" w:rsidRPr="00DB3A8D">
        <w:rPr>
          <w:rFonts w:ascii="Arial Narrow" w:eastAsia="Calibri" w:hAnsi="Arial Narrow" w:cs="Arial"/>
        </w:rPr>
        <w:t xml:space="preserve">, de cincuenta años de edad, Abogado, </w:t>
      </w:r>
      <w:bookmarkStart w:id="25" w:name="_Hlk166585849"/>
      <w:r w:rsidR="003F308F" w:rsidRPr="00DB3A8D">
        <w:rPr>
          <w:rFonts w:ascii="Arial Narrow" w:eastAsia="Calibri" w:hAnsi="Arial Narrow" w:cs="Arial"/>
        </w:rPr>
        <w:t>del domicilio del Distrito de Antiguo Cuscatlán, Municipio de La Libertad Este, departamento de La Libertad</w:t>
      </w:r>
      <w:bookmarkEnd w:id="25"/>
      <w:r w:rsidR="003F308F" w:rsidRPr="00DB3A8D">
        <w:rPr>
          <w:rFonts w:ascii="Arial Narrow" w:eastAsia="Calibri" w:hAnsi="Arial Narrow" w:cs="Arial"/>
        </w:rPr>
        <w:t xml:space="preserve">, persona de mi conocimiento, con Documento Único de Identidad número </w:t>
      </w:r>
      <w:r w:rsidR="00DC6F19">
        <w:rPr>
          <w:rFonts w:ascii="Arial Narrow" w:eastAsia="Calibri" w:hAnsi="Arial Narrow" w:cs="Arial"/>
        </w:rPr>
        <w:t>………………………………………………</w:t>
      </w:r>
      <w:r w:rsidR="003F308F" w:rsidRPr="00DB3A8D">
        <w:rPr>
          <w:rFonts w:ascii="Arial Narrow" w:eastAsia="Calibri" w:hAnsi="Arial Narrow" w:cs="Arial"/>
        </w:rPr>
        <w:t xml:space="preserve">, quien actúa en nombre y representación del Estado y Gobierno de El Salvador, en carácter de Fiscal General de la República; personería que doy fe de ser legitima y suficiente por haber tenido a la vista el Decreto Legislativo Número Doscientos Cincuenta y Cuatro, emitido por la Asamblea Legislativa el día veintidós de diciembre de dos mil veintiuno, publicado en el Diario Oficial Número Doscientos Cuarenta y Cinco, Tomo Número Cuatrocientos Treinta y Tres, de fecha veintitrés de diciembre de dos mil veintiuno; mediante el cual la Asamblea Legislativa eligió en el cargo de Fiscal General de la República, al Abogado </w:t>
      </w:r>
      <w:r w:rsidR="003F308F" w:rsidRPr="00DB3A8D">
        <w:rPr>
          <w:rFonts w:ascii="Arial Narrow" w:hAnsi="Arial Narrow" w:cs="Arial"/>
        </w:rPr>
        <w:t>Rodolfo Antonio Delgado Montes</w:t>
      </w:r>
      <w:r w:rsidR="003F308F" w:rsidRPr="00DB3A8D">
        <w:rPr>
          <w:rFonts w:ascii="Arial Narrow" w:eastAsia="Calibri" w:hAnsi="Arial Narrow" w:cs="Arial"/>
        </w:rPr>
        <w:t>, para el período que inicia a partir del seis de enero del año dos mil veintidós y concluye el cinco de enero del año dos mil veinticinco, y quien actúa sobre la base de lo dispuesto en los artículos Ciento Noventa y Tres, Ordinal Quinto de la Constitución de la República; Dieciocho literal ”i” de la Ley Orgánica de la Fiscalía General de la República; y Dieciocho incisos tercero, cuarto y sexto de la Ley de Compras Públicas, los cuales le conceden facultades para celebrar contratos como el presente;</w:t>
      </w:r>
      <w:r w:rsidR="003F308F" w:rsidRPr="00DB3A8D">
        <w:rPr>
          <w:rFonts w:ascii="Arial Narrow" w:eastAsiaTheme="minorHAnsi" w:hAnsi="Arial Narrow" w:cs="Arial"/>
          <w:lang w:eastAsia="en-US"/>
        </w:rPr>
        <w:t xml:space="preserve"> la Señora  </w:t>
      </w:r>
      <w:r w:rsidR="003F308F" w:rsidRPr="00DB3A8D">
        <w:rPr>
          <w:rFonts w:ascii="Arial Narrow" w:hAnsi="Arial Narrow" w:cs="Arial"/>
          <w:b/>
          <w:lang w:eastAsia="en-US"/>
        </w:rPr>
        <w:t>NIDIA ELIZABETH BLANCO DE SIGUENZA</w:t>
      </w:r>
      <w:r w:rsidR="003F308F" w:rsidRPr="00DB3A8D">
        <w:rPr>
          <w:rFonts w:ascii="Arial Narrow" w:hAnsi="Arial Narrow" w:cs="Arial"/>
          <w:lang w:eastAsia="en-US"/>
        </w:rPr>
        <w:t xml:space="preserve">, de cincuenta y cuatro años de edad, Doctora en Medicina, del domicilio de </w:t>
      </w:r>
      <w:r w:rsidR="003F308F" w:rsidRPr="00DB3A8D">
        <w:rPr>
          <w:rFonts w:ascii="Arial Narrow" w:hAnsi="Arial Narrow" w:cs="Arial"/>
          <w:iCs/>
          <w:spacing w:val="-2"/>
          <w:lang w:val="es-SV"/>
        </w:rPr>
        <w:t xml:space="preserve">Distrito de  Chalchuapa, Municipio de Santa Ana Oeste,  </w:t>
      </w:r>
      <w:r w:rsidR="003F308F" w:rsidRPr="00DB3A8D">
        <w:rPr>
          <w:rFonts w:ascii="Arial Narrow" w:hAnsi="Arial Narrow" w:cs="Arial"/>
          <w:lang w:eastAsia="en-US"/>
        </w:rPr>
        <w:t xml:space="preserve">Departamento de Santa Ana,  persona de mi conocimiento y portadora del Documento Único de Identidad  debidamente homologado número </w:t>
      </w:r>
      <w:r w:rsidR="00DC6F19">
        <w:rPr>
          <w:rFonts w:ascii="Arial Narrow" w:hAnsi="Arial Narrow" w:cs="Arial"/>
          <w:lang w:eastAsia="en-US"/>
        </w:rPr>
        <w:t>…………………………………………………………</w:t>
      </w:r>
      <w:r w:rsidR="003F308F" w:rsidRPr="00DB3A8D">
        <w:rPr>
          <w:rFonts w:ascii="Arial Narrow" w:hAnsi="Arial Narrow" w:cs="Arial"/>
          <w:lang w:eastAsia="en-US"/>
        </w:rPr>
        <w:t xml:space="preserve">, </w:t>
      </w:r>
      <w:r w:rsidR="003F308F" w:rsidRPr="00DB3A8D">
        <w:rPr>
          <w:rFonts w:ascii="Arial Narrow" w:hAnsi="Arial Narrow" w:cs="Arial"/>
          <w:lang w:val="es-SV" w:eastAsia="en-US"/>
        </w:rPr>
        <w:t>actuando en su</w:t>
      </w:r>
      <w:r w:rsidR="003F308F" w:rsidRPr="00DB3A8D">
        <w:rPr>
          <w:rFonts w:ascii="Arial Narrow" w:hAnsi="Arial Narrow" w:cs="Arial"/>
          <w:color w:val="FF0000"/>
          <w:lang w:val="es-SV" w:eastAsia="en-US"/>
        </w:rPr>
        <w:t xml:space="preserve"> </w:t>
      </w:r>
      <w:r w:rsidR="003F308F" w:rsidRPr="00DB3A8D">
        <w:rPr>
          <w:rFonts w:ascii="Arial Narrow" w:hAnsi="Arial Narrow" w:cs="Arial"/>
          <w:lang w:val="es-SV" w:eastAsia="en-US"/>
        </w:rPr>
        <w:t xml:space="preserve">carácter de Directora Ad honorem y Representante Legal del </w:t>
      </w:r>
      <w:r w:rsidR="003F308F" w:rsidRPr="00DB3A8D">
        <w:rPr>
          <w:rFonts w:ascii="Arial Narrow" w:hAnsi="Arial Narrow" w:cs="Arial"/>
          <w:b/>
          <w:lang w:eastAsia="en-US"/>
        </w:rPr>
        <w:t>HOSPITAL NACIONAL DR. JORGE MAZZINI VILLACORTA, SONSONATE</w:t>
      </w:r>
      <w:r w:rsidR="003F308F" w:rsidRPr="00DB3A8D">
        <w:rPr>
          <w:rFonts w:ascii="Arial Narrow" w:hAnsi="Arial Narrow" w:cs="Arial"/>
          <w:lang w:eastAsia="en-US"/>
        </w:rPr>
        <w:t xml:space="preserve">, </w:t>
      </w:r>
      <w:bookmarkStart w:id="26" w:name="_Hlk165535406"/>
      <w:r w:rsidR="003F308F" w:rsidRPr="00DB3A8D">
        <w:rPr>
          <w:rFonts w:ascii="Arial Narrow" w:hAnsi="Arial Narrow" w:cs="Arial"/>
          <w:lang w:eastAsia="en-US"/>
        </w:rPr>
        <w:t xml:space="preserve">del domicilio del Distrito de Sonsonate, Municipio de Sonsonate Centro, Departamento de Sonsonate, con Número de Identificación Tributaria cero trescientos quince guion ciento ochenta mil doscientos veintidós guion cero </w:t>
      </w:r>
      <w:proofErr w:type="spellStart"/>
      <w:r w:rsidR="003F308F" w:rsidRPr="00DB3A8D">
        <w:rPr>
          <w:rFonts w:ascii="Arial Narrow" w:hAnsi="Arial Narrow" w:cs="Arial"/>
          <w:lang w:eastAsia="en-US"/>
        </w:rPr>
        <w:t>cero</w:t>
      </w:r>
      <w:proofErr w:type="spellEnd"/>
      <w:r w:rsidR="003F308F" w:rsidRPr="00DB3A8D">
        <w:rPr>
          <w:rFonts w:ascii="Arial Narrow" w:hAnsi="Arial Narrow" w:cs="Arial"/>
          <w:lang w:eastAsia="en-US"/>
        </w:rPr>
        <w:t xml:space="preserve"> uno guion seis</w:t>
      </w:r>
      <w:r w:rsidR="003F308F" w:rsidRPr="00DB3A8D">
        <w:rPr>
          <w:rFonts w:ascii="Arial Narrow" w:hAnsi="Arial Narrow" w:cs="Arial"/>
          <w:b/>
          <w:caps/>
          <w:lang w:val="es-SV" w:eastAsia="en-US"/>
        </w:rPr>
        <w:t>,</w:t>
      </w:r>
      <w:r w:rsidR="003F308F" w:rsidRPr="00DB3A8D">
        <w:rPr>
          <w:rFonts w:ascii="Arial Narrow" w:hAnsi="Arial Narrow" w:cs="Arial"/>
          <w:lang w:eastAsia="en-US"/>
        </w:rPr>
        <w:t xml:space="preserve"> </w:t>
      </w:r>
      <w:r w:rsidR="003F308F" w:rsidRPr="00DB3A8D">
        <w:rPr>
          <w:rFonts w:ascii="Arial Narrow" w:eastAsia="Calibri" w:hAnsi="Arial Narrow" w:cs="Arial"/>
          <w:lang w:eastAsia="en-US"/>
        </w:rPr>
        <w:t xml:space="preserve">personería que doy fe de ser legitima y suficiente por haber tenido a la vista </w:t>
      </w:r>
      <w:r w:rsidR="003F308F" w:rsidRPr="00DB3A8D">
        <w:rPr>
          <w:rFonts w:ascii="Arial Narrow" w:hAnsi="Arial Narrow" w:cs="Arial"/>
          <w:lang w:eastAsia="en-US"/>
        </w:rPr>
        <w:t xml:space="preserve">el </w:t>
      </w:r>
      <w:r w:rsidR="003F308F" w:rsidRPr="00DB3A8D">
        <w:rPr>
          <w:rFonts w:ascii="Arial Narrow" w:hAnsi="Arial Narrow" w:cs="Arial"/>
          <w:bCs/>
          <w:lang w:eastAsia="en-US"/>
        </w:rPr>
        <w:t>Acuerdo   número</w:t>
      </w:r>
      <w:r w:rsidR="003F308F" w:rsidRPr="00DB3A8D">
        <w:rPr>
          <w:rFonts w:ascii="Arial Narrow" w:hAnsi="Arial Narrow" w:cs="Arial"/>
          <w:b/>
          <w:lang w:eastAsia="en-US"/>
        </w:rPr>
        <w:t xml:space="preserve"> </w:t>
      </w:r>
      <w:r w:rsidR="003F308F" w:rsidRPr="00DB3A8D">
        <w:rPr>
          <w:rFonts w:ascii="Arial Narrow" w:hAnsi="Arial Narrow" w:cs="Arial"/>
          <w:bCs/>
          <w:lang w:eastAsia="en-US"/>
        </w:rPr>
        <w:t>MIL SEISCIENTOS VEINTIUNO</w:t>
      </w:r>
      <w:r w:rsidR="003F308F" w:rsidRPr="00DB3A8D">
        <w:rPr>
          <w:rFonts w:ascii="Arial Narrow" w:hAnsi="Arial Narrow" w:cs="Arial"/>
          <w:lang w:eastAsia="en-US"/>
        </w:rPr>
        <w:t xml:space="preserve">,  emitido  por el Doctor Francisco José </w:t>
      </w:r>
      <w:proofErr w:type="spellStart"/>
      <w:r w:rsidR="003F308F" w:rsidRPr="00DB3A8D">
        <w:rPr>
          <w:rFonts w:ascii="Arial Narrow" w:hAnsi="Arial Narrow" w:cs="Arial"/>
          <w:lang w:eastAsia="en-US"/>
        </w:rPr>
        <w:t>Alabí</w:t>
      </w:r>
      <w:proofErr w:type="spellEnd"/>
      <w:r w:rsidR="003F308F" w:rsidRPr="00DB3A8D">
        <w:rPr>
          <w:rFonts w:ascii="Arial Narrow" w:hAnsi="Arial Narrow" w:cs="Arial"/>
          <w:lang w:eastAsia="en-US"/>
        </w:rPr>
        <w:t xml:space="preserve"> Montoya, en su carácter de Ministro de Salud, Ad honorem,  el día  veintiuno de julio del año dos mil </w:t>
      </w:r>
      <w:proofErr w:type="spellStart"/>
      <w:r w:rsidR="003F308F" w:rsidRPr="00DB3A8D">
        <w:rPr>
          <w:rFonts w:ascii="Arial Narrow" w:hAnsi="Arial Narrow" w:cs="Arial"/>
          <w:lang w:eastAsia="en-US"/>
        </w:rPr>
        <w:t>veintitres</w:t>
      </w:r>
      <w:proofErr w:type="spellEnd"/>
      <w:r w:rsidR="003F308F" w:rsidRPr="00DB3A8D">
        <w:rPr>
          <w:rFonts w:ascii="Arial Narrow" w:hAnsi="Arial Narrow" w:cs="Arial"/>
          <w:lang w:eastAsia="en-US"/>
        </w:rPr>
        <w:t xml:space="preserve">; y de conformidad al Artículo seis inciso segundo del </w:t>
      </w:r>
      <w:r w:rsidR="003F308F" w:rsidRPr="00DB3A8D">
        <w:rPr>
          <w:rFonts w:ascii="Arial Narrow" w:hAnsi="Arial Narrow" w:cs="Arial"/>
          <w:bCs/>
          <w:lang w:eastAsia="en-US"/>
        </w:rPr>
        <w:t>Reglamento General de Hospitales del Ministerio de Salud</w:t>
      </w:r>
      <w:r w:rsidR="003F308F" w:rsidRPr="00DB3A8D">
        <w:rPr>
          <w:rFonts w:ascii="Arial Narrow" w:hAnsi="Arial Narrow" w:cs="Arial"/>
          <w:b/>
          <w:lang w:eastAsia="en-US"/>
        </w:rPr>
        <w:t xml:space="preserve">, </w:t>
      </w:r>
      <w:r w:rsidR="003F308F" w:rsidRPr="00DB3A8D">
        <w:rPr>
          <w:rFonts w:ascii="Arial Narrow" w:hAnsi="Arial Narrow" w:cs="Arial"/>
          <w:lang w:val="es-MX"/>
        </w:rPr>
        <w:t xml:space="preserve">normativa publicada en el Diario Oficial Número cuarenta y cinco, Tomo Número Cuatrocientos catorce, el día seis de marzo del dos mil diecisiete, </w:t>
      </w:r>
      <w:r w:rsidR="003F308F" w:rsidRPr="00DB3A8D">
        <w:rPr>
          <w:rFonts w:ascii="Arial Narrow" w:hAnsi="Arial Narrow" w:cs="Arial"/>
          <w:lang w:eastAsia="en-US"/>
        </w:rPr>
        <w:t>en el que se establece que cada Hospital tiene carácter de persona jurídica, su representante legal es el DIRECTOR quien está acreditado para representarlo Judicial y Extrajudicialmente, por tanto  está facultad</w:t>
      </w:r>
      <w:r w:rsidR="00A62A36" w:rsidRPr="00DB3A8D">
        <w:rPr>
          <w:rFonts w:ascii="Arial Narrow" w:hAnsi="Arial Narrow" w:cs="Arial"/>
          <w:lang w:eastAsia="en-US"/>
        </w:rPr>
        <w:t>a</w:t>
      </w:r>
      <w:r w:rsidR="003F308F" w:rsidRPr="00DB3A8D">
        <w:rPr>
          <w:rFonts w:ascii="Arial Narrow" w:hAnsi="Arial Narrow" w:cs="Arial"/>
          <w:lang w:eastAsia="en-US"/>
        </w:rPr>
        <w:t xml:space="preserve"> para otorgar actos como el presente, quien se denominará </w:t>
      </w:r>
      <w:r w:rsidR="003F308F" w:rsidRPr="00DB3A8D">
        <w:rPr>
          <w:rFonts w:ascii="Arial Narrow" w:hAnsi="Arial Narrow" w:cs="Arial"/>
          <w:b/>
          <w:lang w:val="es-SV" w:eastAsia="en-US"/>
        </w:rPr>
        <w:t>“EL CONTRATANTE</w:t>
      </w:r>
      <w:r w:rsidR="003F308F" w:rsidRPr="00DB3A8D">
        <w:rPr>
          <w:rFonts w:ascii="Arial Narrow" w:hAnsi="Arial Narrow" w:cs="Arial"/>
          <w:b/>
          <w:caps/>
          <w:lang w:val="es-SV" w:eastAsia="en-US"/>
        </w:rPr>
        <w:t>”</w:t>
      </w:r>
      <w:r w:rsidR="003F308F" w:rsidRPr="00DB3A8D">
        <w:rPr>
          <w:rFonts w:ascii="Arial Narrow" w:hAnsi="Arial Narrow" w:cs="Arial"/>
          <w:lang w:eastAsia="en-US"/>
        </w:rPr>
        <w:t xml:space="preserve">; </w:t>
      </w:r>
      <w:bookmarkEnd w:id="24"/>
      <w:r w:rsidR="003F308F" w:rsidRPr="00DB3A8D">
        <w:rPr>
          <w:rFonts w:ascii="Arial Narrow" w:hAnsi="Arial Narrow" w:cs="Arial"/>
          <w:lang w:eastAsia="en-US"/>
        </w:rPr>
        <w:t xml:space="preserve">y </w:t>
      </w:r>
      <w:bookmarkEnd w:id="26"/>
      <w:r w:rsidR="003F308F" w:rsidRPr="00DB3A8D">
        <w:rPr>
          <w:rFonts w:ascii="Arial Narrow" w:hAnsi="Arial Narrow" w:cs="Arial"/>
          <w:lang w:eastAsia="en-US"/>
        </w:rPr>
        <w:t xml:space="preserve">por otra parte la </w:t>
      </w:r>
      <w:r w:rsidR="008D36E5" w:rsidRPr="00DB3A8D">
        <w:rPr>
          <w:rFonts w:ascii="Arial Narrow" w:eastAsia="Calibri" w:hAnsi="Arial Narrow" w:cs="Arial"/>
          <w:lang w:eastAsia="en-US"/>
        </w:rPr>
        <w:t>Señor</w:t>
      </w:r>
      <w:r w:rsidR="00676595" w:rsidRPr="00DB3A8D">
        <w:rPr>
          <w:rFonts w:ascii="Arial Narrow" w:eastAsia="Calibri" w:hAnsi="Arial Narrow" w:cs="Arial"/>
          <w:lang w:eastAsia="en-US"/>
        </w:rPr>
        <w:t>a</w:t>
      </w:r>
      <w:r w:rsidR="008D36E5" w:rsidRPr="00DB3A8D">
        <w:rPr>
          <w:rFonts w:ascii="Arial Narrow" w:eastAsia="Calibri" w:hAnsi="Arial Narrow" w:cs="Arial"/>
          <w:b/>
          <w:bCs/>
          <w:lang w:eastAsia="en-US"/>
        </w:rPr>
        <w:t xml:space="preserve"> </w:t>
      </w:r>
      <w:bookmarkStart w:id="27" w:name="_Hlk72135663"/>
      <w:bookmarkStart w:id="28" w:name="_Hlk72140585"/>
      <w:r w:rsidR="00676595" w:rsidRPr="00DB3A8D">
        <w:rPr>
          <w:rFonts w:ascii="Arial Narrow" w:hAnsi="Arial Narrow" w:cs="Arial"/>
          <w:b/>
          <w:bCs/>
        </w:rPr>
        <w:t>A</w:t>
      </w:r>
      <w:r w:rsidR="00636D5E" w:rsidRPr="00DB3A8D">
        <w:rPr>
          <w:rFonts w:ascii="Arial Narrow" w:hAnsi="Arial Narrow" w:cs="Arial"/>
          <w:b/>
          <w:bCs/>
        </w:rPr>
        <w:t>DA MARCELA CASTANEDA ECHEVERRIA</w:t>
      </w:r>
      <w:r w:rsidR="00676595" w:rsidRPr="00DB3A8D">
        <w:rPr>
          <w:rFonts w:ascii="Arial Narrow" w:hAnsi="Arial Narrow" w:cs="Arial"/>
        </w:rPr>
        <w:t xml:space="preserve">, de </w:t>
      </w:r>
      <w:r w:rsidR="00636D5E" w:rsidRPr="00DB3A8D">
        <w:rPr>
          <w:rFonts w:ascii="Arial Narrow" w:hAnsi="Arial Narrow" w:cs="Arial"/>
        </w:rPr>
        <w:t>treinta y seis</w:t>
      </w:r>
      <w:r w:rsidR="00676595" w:rsidRPr="00DB3A8D">
        <w:rPr>
          <w:rFonts w:ascii="Arial Narrow" w:hAnsi="Arial Narrow" w:cs="Arial"/>
        </w:rPr>
        <w:t xml:space="preserve"> años de edad, Estudiante,  del domicilio de </w:t>
      </w:r>
      <w:r w:rsidR="00727351" w:rsidRPr="00DB3A8D">
        <w:rPr>
          <w:rFonts w:ascii="Arial Narrow" w:hAnsi="Arial Narrow" w:cs="Arial"/>
        </w:rPr>
        <w:t xml:space="preserve">Distrito San Salvador </w:t>
      </w:r>
      <w:r w:rsidR="00727351" w:rsidRPr="00DB3A8D">
        <w:rPr>
          <w:rFonts w:ascii="Arial Narrow" w:hAnsi="Arial Narrow" w:cs="Arial"/>
        </w:rPr>
        <w:lastRenderedPageBreak/>
        <w:t>Municipio de San Salvador Centro,</w:t>
      </w:r>
      <w:r w:rsidR="00676595" w:rsidRPr="00DB3A8D">
        <w:rPr>
          <w:rFonts w:ascii="Arial Narrow" w:hAnsi="Arial Narrow" w:cs="Arial"/>
        </w:rPr>
        <w:t xml:space="preserve"> Departamento de </w:t>
      </w:r>
      <w:r w:rsidR="00636D5E" w:rsidRPr="00DB3A8D">
        <w:rPr>
          <w:rFonts w:ascii="Arial Narrow" w:hAnsi="Arial Narrow" w:cs="Arial"/>
        </w:rPr>
        <w:t>San Salvador</w:t>
      </w:r>
      <w:r w:rsidR="00676595" w:rsidRPr="00DB3A8D">
        <w:rPr>
          <w:rFonts w:ascii="Arial Narrow" w:hAnsi="Arial Narrow" w:cs="Arial"/>
        </w:rPr>
        <w:t xml:space="preserve">, </w:t>
      </w:r>
      <w:bookmarkStart w:id="29" w:name="_Hlk164248141"/>
      <w:r w:rsidR="0047460C" w:rsidRPr="00DB3A8D">
        <w:rPr>
          <w:rFonts w:ascii="Arial Narrow" w:eastAsia="Calibri" w:hAnsi="Arial Narrow" w:cs="Arial"/>
          <w:lang w:eastAsia="en-US"/>
        </w:rPr>
        <w:t xml:space="preserve">a quien conozco y además identifico con </w:t>
      </w:r>
      <w:bookmarkEnd w:id="29"/>
      <w:r w:rsidR="0047460C" w:rsidRPr="00DB3A8D">
        <w:rPr>
          <w:rFonts w:ascii="Arial Narrow" w:hAnsi="Arial Narrow" w:cs="Arial"/>
          <w:iCs/>
          <w:spacing w:val="-2"/>
          <w:lang w:val="es-SV"/>
        </w:rPr>
        <w:t xml:space="preserve">el </w:t>
      </w:r>
      <w:r w:rsidR="00636D5E" w:rsidRPr="00DB3A8D">
        <w:rPr>
          <w:rFonts w:ascii="Arial Narrow" w:hAnsi="Arial Narrow" w:cs="Arial"/>
        </w:rPr>
        <w:t xml:space="preserve">Documento </w:t>
      </w:r>
      <w:proofErr w:type="spellStart"/>
      <w:r w:rsidR="00636D5E" w:rsidRPr="00DB3A8D">
        <w:rPr>
          <w:rFonts w:ascii="Arial Narrow" w:hAnsi="Arial Narrow" w:cs="Arial"/>
        </w:rPr>
        <w:t>Unico</w:t>
      </w:r>
      <w:proofErr w:type="spellEnd"/>
      <w:r w:rsidR="00636D5E" w:rsidRPr="00DB3A8D">
        <w:rPr>
          <w:rFonts w:ascii="Arial Narrow" w:hAnsi="Arial Narrow" w:cs="Arial"/>
        </w:rPr>
        <w:t xml:space="preserve"> de Identidad número  </w:t>
      </w:r>
      <w:r w:rsidR="00DC6F19">
        <w:rPr>
          <w:rFonts w:ascii="Arial Narrow" w:hAnsi="Arial Narrow" w:cs="Arial"/>
        </w:rPr>
        <w:t>……………………………..</w:t>
      </w:r>
      <w:r w:rsidR="00676595" w:rsidRPr="00DB3A8D">
        <w:rPr>
          <w:rFonts w:ascii="Arial Narrow" w:hAnsi="Arial Narrow" w:cs="Arial"/>
        </w:rPr>
        <w:t>, actuando en</w:t>
      </w:r>
      <w:r w:rsidR="001E4D98" w:rsidRPr="00DB3A8D">
        <w:rPr>
          <w:rFonts w:ascii="Arial Narrow" w:hAnsi="Arial Narrow" w:cs="Arial"/>
        </w:rPr>
        <w:t xml:space="preserve"> su</w:t>
      </w:r>
      <w:r w:rsidR="00676595" w:rsidRPr="00DB3A8D">
        <w:rPr>
          <w:rFonts w:ascii="Arial Narrow" w:hAnsi="Arial Narrow" w:cs="Arial"/>
        </w:rPr>
        <w:t xml:space="preserve"> calidad de Apoderada Especial de la Sociedad  </w:t>
      </w:r>
      <w:r w:rsidR="00676595" w:rsidRPr="00DB3A8D">
        <w:rPr>
          <w:rFonts w:ascii="Arial Narrow" w:hAnsi="Arial Narrow" w:cs="Arial"/>
          <w:b/>
          <w:bCs/>
        </w:rPr>
        <w:t>SALVAMEDICA, SOCIEDAD ANÓNIMA DE CAPITAL VARIABLE</w:t>
      </w:r>
      <w:r w:rsidR="00676595" w:rsidRPr="00DB3A8D">
        <w:rPr>
          <w:rFonts w:ascii="Arial Narrow" w:hAnsi="Arial Narrow" w:cs="Arial"/>
        </w:rPr>
        <w:t xml:space="preserve">,  que se puede abreviar </w:t>
      </w:r>
      <w:r w:rsidR="00676595" w:rsidRPr="00DB3A8D">
        <w:rPr>
          <w:rFonts w:ascii="Arial Narrow" w:hAnsi="Arial Narrow" w:cs="Arial"/>
          <w:b/>
          <w:bCs/>
        </w:rPr>
        <w:t>SALVAMEDICA, S. A. DE C. V.,</w:t>
      </w:r>
      <w:r w:rsidR="00676595" w:rsidRPr="00DB3A8D">
        <w:rPr>
          <w:rFonts w:ascii="Arial Narrow" w:hAnsi="Arial Narrow" w:cs="Arial"/>
        </w:rPr>
        <w:t xml:space="preserve"> con </w:t>
      </w:r>
      <w:r w:rsidR="001E4D98" w:rsidRPr="00DB3A8D">
        <w:rPr>
          <w:rFonts w:ascii="Arial Narrow" w:hAnsi="Arial Narrow" w:cs="Arial"/>
        </w:rPr>
        <w:t xml:space="preserve">Número de Identificación Tributaria cero seiscientos catorce </w:t>
      </w:r>
      <w:proofErr w:type="spellStart"/>
      <w:r w:rsidR="001E4D98" w:rsidRPr="00DB3A8D">
        <w:rPr>
          <w:rFonts w:ascii="Arial Narrow" w:hAnsi="Arial Narrow" w:cs="Arial"/>
        </w:rPr>
        <w:t>guión</w:t>
      </w:r>
      <w:proofErr w:type="spellEnd"/>
      <w:r w:rsidR="001E4D98" w:rsidRPr="00DB3A8D">
        <w:rPr>
          <w:rFonts w:ascii="Arial Narrow" w:hAnsi="Arial Narrow" w:cs="Arial"/>
        </w:rPr>
        <w:t xml:space="preserve"> doscientos noventa mil trescientos once guion ciento cinco guion cinco,</w:t>
      </w:r>
      <w:r w:rsidR="00676595" w:rsidRPr="00DB3A8D">
        <w:rPr>
          <w:rFonts w:ascii="Arial Narrow" w:hAnsi="Arial Narrow" w:cs="Arial"/>
          <w:b/>
          <w:caps/>
          <w:lang w:val="es-SV"/>
        </w:rPr>
        <w:t xml:space="preserve"> </w:t>
      </w:r>
      <w:r w:rsidR="00676595" w:rsidRPr="00DB3A8D">
        <w:rPr>
          <w:rFonts w:ascii="Arial Narrow" w:hAnsi="Arial Narrow" w:cs="Arial"/>
        </w:rPr>
        <w:t xml:space="preserve">del </w:t>
      </w:r>
      <w:r w:rsidR="00676595" w:rsidRPr="00DB3A8D">
        <w:rPr>
          <w:rFonts w:ascii="Arial Narrow" w:hAnsi="Arial Narrow" w:cs="Arial"/>
          <w:bCs/>
        </w:rPr>
        <w:t xml:space="preserve">domicilio </w:t>
      </w:r>
      <w:r w:rsidR="003F308F" w:rsidRPr="00DB3A8D">
        <w:rPr>
          <w:rFonts w:ascii="Arial Narrow" w:hAnsi="Arial Narrow" w:cs="Arial"/>
          <w:bCs/>
        </w:rPr>
        <w:t>del Distrito de San Salvador, Municipio de San Salvador Centro,</w:t>
      </w:r>
      <w:r w:rsidR="003F308F" w:rsidRPr="00DB3A8D">
        <w:rPr>
          <w:rFonts w:ascii="Arial Narrow" w:hAnsi="Arial Narrow" w:cs="Arial"/>
        </w:rPr>
        <w:t xml:space="preserve"> departamento de San Salvador,</w:t>
      </w:r>
      <w:r w:rsidR="00676595" w:rsidRPr="00DB3A8D">
        <w:rPr>
          <w:rFonts w:ascii="Arial Narrow" w:hAnsi="Arial Narrow" w:cs="Arial"/>
        </w:rPr>
        <w:t xml:space="preserve">, </w:t>
      </w:r>
      <w:r w:rsidR="00676595" w:rsidRPr="00DB3A8D">
        <w:rPr>
          <w:rFonts w:ascii="Arial Narrow" w:eastAsia="Calibri" w:hAnsi="Arial Narrow" w:cs="Arial"/>
          <w:lang w:eastAsia="en-US"/>
        </w:rPr>
        <w:t>personería que doy fe de ser legitima y suficiente por haber tenido a la vista</w:t>
      </w:r>
      <w:r w:rsidR="00676595" w:rsidRPr="00DB3A8D">
        <w:rPr>
          <w:rFonts w:ascii="Arial Narrow" w:hAnsi="Arial Narrow" w:cs="Arial"/>
        </w:rPr>
        <w:t>:</w:t>
      </w:r>
      <w:r w:rsidR="001E4D98" w:rsidRPr="00DB3A8D">
        <w:rPr>
          <w:rFonts w:ascii="Arial Narrow" w:hAnsi="Arial Narrow" w:cs="Arial"/>
        </w:rPr>
        <w:t xml:space="preserve"> </w:t>
      </w:r>
      <w:r w:rsidR="000B19F3" w:rsidRPr="00DB3A8D">
        <w:rPr>
          <w:rFonts w:ascii="Arial Narrow" w:hAnsi="Arial Narrow" w:cs="Arial"/>
        </w:rPr>
        <w:t xml:space="preserve">Fotocopia Certificada por notario de </w:t>
      </w:r>
      <w:r w:rsidR="00D2331C" w:rsidRPr="00DB3A8D">
        <w:rPr>
          <w:rFonts w:ascii="Arial Narrow" w:hAnsi="Arial Narrow"/>
          <w:bCs/>
          <w:lang w:eastAsia="es-MX"/>
        </w:rPr>
        <w:t>Testimonio de Escritura Pública de Poder Especial</w:t>
      </w:r>
      <w:r w:rsidR="00D2331C" w:rsidRPr="00DB3A8D">
        <w:rPr>
          <w:rFonts w:ascii="Arial Narrow" w:hAnsi="Arial Narrow" w:cs="Arial"/>
          <w:iCs/>
          <w:spacing w:val="-2"/>
          <w:lang w:val="es-SV"/>
        </w:rPr>
        <w:t>,</w:t>
      </w:r>
      <w:r w:rsidR="00D2331C" w:rsidRPr="00DB3A8D">
        <w:rPr>
          <w:rFonts w:ascii="Arial Narrow" w:hAnsi="Arial Narrow" w:cs="Arial"/>
          <w:iCs/>
          <w:lang w:val="es-SV"/>
        </w:rPr>
        <w:t xml:space="preserve"> </w:t>
      </w:r>
      <w:r w:rsidR="00D2331C" w:rsidRPr="00DB3A8D">
        <w:rPr>
          <w:rFonts w:ascii="Arial Narrow" w:eastAsia="Arial Narrow" w:hAnsi="Arial Narrow" w:cs="Arial"/>
          <w:iCs/>
          <w:lang w:val="es-SV"/>
        </w:rPr>
        <w:t xml:space="preserve">otorgado </w:t>
      </w:r>
      <w:r w:rsidR="005B58B3" w:rsidRPr="00DB3A8D">
        <w:rPr>
          <w:rFonts w:ascii="Arial Narrow" w:eastAsia="Arial Narrow" w:hAnsi="Arial Narrow" w:cs="Arial"/>
          <w:iCs/>
          <w:lang w:val="es-SV"/>
        </w:rPr>
        <w:t>en la Ciudad de Guatemala, República de Guatemala, a las once horas del día dieciocho de abril del año dos mil veintitrés, ante los oficios de la notario salvadoreña</w:t>
      </w:r>
      <w:r w:rsidR="005B58B3" w:rsidRPr="00DB3A8D">
        <w:rPr>
          <w:rFonts w:ascii="Arial Narrow" w:eastAsia="Arial Narrow" w:hAnsi="Arial Narrow" w:cs="Arial"/>
          <w:iCs/>
          <w:caps/>
          <w:lang w:val="es-SV"/>
        </w:rPr>
        <w:t xml:space="preserve"> Lorena Beatriz marquez Morataya</w:t>
      </w:r>
      <w:r w:rsidR="005B58B3" w:rsidRPr="00DB3A8D">
        <w:rPr>
          <w:rFonts w:ascii="Arial Narrow" w:eastAsia="Arial Narrow" w:hAnsi="Arial Narrow" w:cs="Arial"/>
          <w:iCs/>
          <w:lang w:val="es-SV"/>
        </w:rPr>
        <w:t xml:space="preserve">, </w:t>
      </w:r>
      <w:r w:rsidR="00D2331C" w:rsidRPr="00DB3A8D">
        <w:rPr>
          <w:rFonts w:ascii="Arial Narrow" w:eastAsia="Arial Narrow" w:hAnsi="Arial Narrow" w:cs="Arial"/>
          <w:iCs/>
          <w:lang w:val="es-SV"/>
        </w:rPr>
        <w:t xml:space="preserve"> por Señor</w:t>
      </w:r>
      <w:r w:rsidR="00D2331C" w:rsidRPr="00DB3A8D">
        <w:rPr>
          <w:rFonts w:ascii="Arial Narrow" w:hAnsi="Arial Narrow" w:cs="Arial"/>
          <w:lang w:eastAsia="es-MX"/>
        </w:rPr>
        <w:t xml:space="preserve"> </w:t>
      </w:r>
      <w:r w:rsidR="00D2331C" w:rsidRPr="00DB3A8D">
        <w:rPr>
          <w:rFonts w:ascii="Arial Narrow" w:hAnsi="Arial Narrow" w:cs="Arial"/>
          <w:b/>
          <w:lang w:eastAsia="es-MX"/>
        </w:rPr>
        <w:t>CARLOS ENRIQUE GIRON REYNA</w:t>
      </w:r>
      <w:r w:rsidR="00D2331C" w:rsidRPr="00DB3A8D">
        <w:rPr>
          <w:rFonts w:ascii="Arial Narrow" w:hAnsi="Arial Narrow" w:cs="Arial"/>
        </w:rPr>
        <w:t>,</w:t>
      </w:r>
      <w:r w:rsidR="00D2331C" w:rsidRPr="00DB3A8D">
        <w:rPr>
          <w:rFonts w:ascii="Arial Narrow" w:eastAsia="Arial Narrow" w:hAnsi="Arial Narrow" w:cs="Arial"/>
          <w:iCs/>
          <w:lang w:val="es-SV"/>
        </w:rPr>
        <w:t xml:space="preserve"> </w:t>
      </w:r>
      <w:bookmarkStart w:id="30" w:name="_Hlk169680254"/>
      <w:r w:rsidR="005B58B3" w:rsidRPr="00DB3A8D">
        <w:rPr>
          <w:rFonts w:ascii="Arial Narrow" w:hAnsi="Arial Narrow" w:cs="Arial"/>
        </w:rPr>
        <w:t>en su calidad de Administrador Único Propietario y por ello Representante Legal de la sociedad</w:t>
      </w:r>
      <w:r w:rsidR="005B58B3" w:rsidRPr="00DB3A8D">
        <w:rPr>
          <w:rFonts w:ascii="Arial Narrow" w:hAnsi="Arial Narrow" w:cs="Arial"/>
          <w:b/>
          <w:bCs/>
        </w:rPr>
        <w:t xml:space="preserve"> SALVAMEDICA, S. A. DE C. V., </w:t>
      </w:r>
      <w:r w:rsidR="005B58B3" w:rsidRPr="00DB3A8D">
        <w:rPr>
          <w:rFonts w:ascii="Arial Narrow" w:hAnsi="Arial Narrow" w:cs="Arial"/>
        </w:rPr>
        <w:t xml:space="preserve">donde confiere poder especial a favor de la compareciente, inscrito en el Registro de Comercio </w:t>
      </w:r>
      <w:r w:rsidR="005B58B3" w:rsidRPr="00DB3A8D">
        <w:rPr>
          <w:rFonts w:ascii="Arial Narrow" w:eastAsia="Arial Narrow" w:hAnsi="Arial Narrow" w:cs="Arial"/>
          <w:iCs/>
          <w:lang w:val="es-SV"/>
        </w:rPr>
        <w:t xml:space="preserve">al </w:t>
      </w:r>
      <w:r w:rsidR="005B58B3" w:rsidRPr="00DB3A8D">
        <w:rPr>
          <w:rFonts w:ascii="Arial Narrow" w:eastAsia="Arial Narrow" w:hAnsi="Arial Narrow" w:cs="Arial"/>
          <w:b/>
          <w:iCs/>
          <w:caps/>
          <w:lang w:val="es-SV"/>
        </w:rPr>
        <w:t>nUmero</w:t>
      </w:r>
      <w:r w:rsidR="005B58B3" w:rsidRPr="00DB3A8D">
        <w:rPr>
          <w:rFonts w:ascii="Arial Narrow" w:eastAsia="Arial Narrow" w:hAnsi="Arial Narrow" w:cs="Arial"/>
          <w:iCs/>
          <w:lang w:val="es-SV"/>
        </w:rPr>
        <w:t xml:space="preserve"> TREINTA Y NUEVE del </w:t>
      </w:r>
      <w:r w:rsidR="005B58B3" w:rsidRPr="00DB3A8D">
        <w:rPr>
          <w:rFonts w:ascii="Arial Narrow" w:eastAsia="Arial Narrow" w:hAnsi="Arial Narrow" w:cs="Arial"/>
          <w:b/>
          <w:iCs/>
          <w:caps/>
          <w:lang w:val="es-SV"/>
        </w:rPr>
        <w:t>Libro</w:t>
      </w:r>
      <w:r w:rsidR="005B58B3" w:rsidRPr="00DB3A8D">
        <w:rPr>
          <w:rFonts w:ascii="Arial Narrow" w:eastAsia="Arial Narrow" w:hAnsi="Arial Narrow" w:cs="Arial"/>
          <w:iCs/>
          <w:lang w:val="es-SV"/>
        </w:rPr>
        <w:t xml:space="preserve"> DOS MIL CIENTO NOVENTA Y DOS, del REGISTRO DE OTROS CONTRATOS MERCANTILES, el día </w:t>
      </w:r>
      <w:r w:rsidR="005B58B3" w:rsidRPr="00DB3A8D">
        <w:rPr>
          <w:rFonts w:ascii="Arial Narrow" w:eastAsia="Arial Narrow" w:hAnsi="Arial Narrow" w:cs="Arial"/>
          <w:bCs/>
          <w:iCs/>
          <w:lang w:val="es-SV"/>
        </w:rPr>
        <w:t>veint</w:t>
      </w:r>
      <w:r w:rsidR="009917ED">
        <w:rPr>
          <w:rFonts w:ascii="Arial Narrow" w:eastAsia="Arial Narrow" w:hAnsi="Arial Narrow" w:cs="Arial"/>
          <w:bCs/>
          <w:iCs/>
          <w:lang w:val="es-SV"/>
        </w:rPr>
        <w:t>i</w:t>
      </w:r>
      <w:r w:rsidR="005B58B3" w:rsidRPr="00DB3A8D">
        <w:rPr>
          <w:rFonts w:ascii="Arial Narrow" w:eastAsia="Arial Narrow" w:hAnsi="Arial Narrow" w:cs="Arial"/>
          <w:bCs/>
          <w:iCs/>
          <w:lang w:val="es-SV"/>
        </w:rPr>
        <w:t>cuatro de abril del año dos mil veintitrés</w:t>
      </w:r>
      <w:r w:rsidR="005B58B3" w:rsidRPr="00DB3A8D">
        <w:rPr>
          <w:rFonts w:ascii="Arial Narrow" w:eastAsia="Arial Narrow" w:hAnsi="Arial Narrow" w:cs="Arial"/>
          <w:iCs/>
          <w:lang w:val="es-SV"/>
        </w:rPr>
        <w:t>,</w:t>
      </w:r>
      <w:bookmarkStart w:id="31" w:name="_Hlk165535489"/>
      <w:bookmarkEnd w:id="27"/>
      <w:bookmarkEnd w:id="28"/>
      <w:bookmarkEnd w:id="30"/>
      <w:r w:rsidR="005B58B3" w:rsidRPr="00DB3A8D">
        <w:rPr>
          <w:rFonts w:ascii="Arial Narrow" w:hAnsi="Arial Narrow" w:cs="Arial"/>
        </w:rPr>
        <w:t xml:space="preserve"> en dicho poder la Notario autorizante dio fe de la existencia legal de la sociedad y de la personería con la que actuó el otorgante, por lo que está plenamente facultado para otorgar actos como el presente,</w:t>
      </w:r>
      <w:r w:rsidR="005B58B3" w:rsidRPr="00DB3A8D">
        <w:rPr>
          <w:rFonts w:ascii="Arial Narrow" w:eastAsia="Arial Narrow" w:hAnsi="Arial Narrow" w:cs="Arial"/>
          <w:iCs/>
          <w:lang w:val="es-SV"/>
        </w:rPr>
        <w:t xml:space="preserve"> quien se</w:t>
      </w:r>
      <w:r w:rsidR="005B58B3" w:rsidRPr="00DB3A8D">
        <w:rPr>
          <w:rFonts w:ascii="Arial Narrow" w:eastAsia="Calibri" w:hAnsi="Arial Narrow" w:cs="Arial"/>
          <w:lang w:eastAsia="en-US"/>
        </w:rPr>
        <w:t xml:space="preserve"> denominará </w:t>
      </w:r>
      <w:r w:rsidR="005B58B3" w:rsidRPr="00DB3A8D">
        <w:rPr>
          <w:rFonts w:ascii="Arial Narrow" w:eastAsia="Calibri" w:hAnsi="Arial Narrow" w:cs="Arial"/>
          <w:b/>
          <w:lang w:eastAsia="en-US"/>
        </w:rPr>
        <w:t xml:space="preserve">“LA CONTRATISTA”; </w:t>
      </w:r>
      <w:r w:rsidR="005B58B3" w:rsidRPr="00DB3A8D">
        <w:rPr>
          <w:rFonts w:ascii="Arial Narrow" w:eastAsia="Calibri" w:hAnsi="Arial Narrow" w:cs="Arial"/>
          <w:lang w:eastAsia="en-US"/>
        </w:rPr>
        <w:t xml:space="preserve"> </w:t>
      </w:r>
      <w:r w:rsidR="00484FA6" w:rsidRPr="00DB3A8D">
        <w:rPr>
          <w:rFonts w:ascii="Arial Narrow" w:eastAsia="Calibri" w:hAnsi="Arial Narrow" w:cs="Arial"/>
          <w:lang w:eastAsia="en-US"/>
        </w:rPr>
        <w:t xml:space="preserve">y en las calidades en que actúan  </w:t>
      </w:r>
      <w:r w:rsidR="00484FA6" w:rsidRPr="00DB3A8D">
        <w:rPr>
          <w:rFonts w:ascii="Arial Narrow" w:hAnsi="Arial Narrow" w:cs="Arial"/>
          <w:b/>
          <w:bCs/>
          <w:iCs/>
        </w:rPr>
        <w:t>ME DICEN</w:t>
      </w:r>
      <w:bookmarkEnd w:id="31"/>
      <w:r w:rsidR="00484FA6" w:rsidRPr="00DB3A8D">
        <w:rPr>
          <w:rFonts w:ascii="Arial Narrow" w:hAnsi="Arial Narrow" w:cs="Arial"/>
          <w:iCs/>
        </w:rPr>
        <w:t>: Que reconocen como suyas las firmas que anteceden y que se leen: "ilegibles", por haberlas puesto de su puño y letra, y asimismo reconocen como suyos todos los conceptos vertidos en dicho documento</w:t>
      </w:r>
      <w:r w:rsidR="00484FA6" w:rsidRPr="00DB3A8D">
        <w:rPr>
          <w:rFonts w:ascii="Arial Narrow" w:hAnsi="Arial Narrow"/>
        </w:rPr>
        <w:t xml:space="preserve"> </w:t>
      </w:r>
      <w:r w:rsidR="00484FA6" w:rsidRPr="00DB3A8D">
        <w:rPr>
          <w:rFonts w:ascii="Arial Narrow" w:hAnsi="Arial Narrow" w:cs="Arial"/>
          <w:iCs/>
        </w:rPr>
        <w:t xml:space="preserve">fechado el día de hoy, en esta ciudad, por medio del cual han otorgado el contrato </w:t>
      </w:r>
      <w:r w:rsidR="00484FA6" w:rsidRPr="00DB3A8D">
        <w:rPr>
          <w:rFonts w:ascii="Arial Narrow" w:hAnsi="Arial Narrow" w:cs="Arial"/>
          <w:b/>
          <w:bCs/>
          <w:lang w:val="es-SV"/>
        </w:rPr>
        <w:t>NÚMERO</w:t>
      </w:r>
      <w:r w:rsidR="00484FA6" w:rsidRPr="00DB3A8D">
        <w:rPr>
          <w:rFonts w:ascii="Arial Narrow" w:hAnsi="Arial Narrow" w:cs="Arial"/>
          <w:bCs/>
          <w:lang w:val="es-SV"/>
        </w:rPr>
        <w:t xml:space="preserve"> </w:t>
      </w:r>
      <w:r w:rsidR="00484FA6" w:rsidRPr="00DB3A8D">
        <w:rPr>
          <w:rFonts w:ascii="Arial Narrow" w:hAnsi="Arial Narrow" w:cs="Arial"/>
          <w:b/>
          <w:lang w:val="es-SV"/>
        </w:rPr>
        <w:t>VEINTI</w:t>
      </w:r>
      <w:r w:rsidR="00636D5E" w:rsidRPr="00DB3A8D">
        <w:rPr>
          <w:rFonts w:ascii="Arial Narrow" w:hAnsi="Arial Narrow" w:cs="Arial"/>
          <w:b/>
          <w:lang w:val="es-SV"/>
        </w:rPr>
        <w:t>NUEVE</w:t>
      </w:r>
      <w:r w:rsidR="00484FA6" w:rsidRPr="00DB3A8D">
        <w:rPr>
          <w:rFonts w:ascii="Arial Narrow" w:hAnsi="Arial Narrow" w:cs="Arial"/>
          <w:b/>
          <w:lang w:val="es-SV"/>
        </w:rPr>
        <w:t xml:space="preserve"> PLECA </w:t>
      </w:r>
      <w:r w:rsidR="00484FA6" w:rsidRPr="00DB3A8D">
        <w:rPr>
          <w:rFonts w:ascii="Arial Narrow" w:hAnsi="Arial Narrow" w:cs="Arial"/>
          <w:b/>
          <w:bCs/>
          <w:lang w:val="es-SV"/>
        </w:rPr>
        <w:t xml:space="preserve">DOS MIL VEINTICUATRO, </w:t>
      </w:r>
      <w:r w:rsidR="00484FA6" w:rsidRPr="00DB3A8D">
        <w:rPr>
          <w:rFonts w:ascii="Arial Narrow" w:hAnsi="Arial Narrow" w:cs="Arial"/>
          <w:bCs/>
          <w:lang w:val="es-SV"/>
        </w:rPr>
        <w:t xml:space="preserve">que ampara el </w:t>
      </w:r>
      <w:r w:rsidR="00484FA6" w:rsidRPr="00DB3A8D">
        <w:rPr>
          <w:rFonts w:ascii="Arial Narrow" w:hAnsi="Arial Narrow" w:cs="Arial"/>
          <w:b/>
          <w:caps/>
          <w:lang w:val="es-SV" w:eastAsia="en-US"/>
        </w:rPr>
        <w:t>SUMINISTRO DE INSUMOS MEDICOS, AÑO DOS MIL VEINTICUATRO</w:t>
      </w:r>
      <w:r w:rsidR="00484FA6" w:rsidRPr="00DB3A8D">
        <w:rPr>
          <w:rFonts w:ascii="Arial Narrow" w:hAnsi="Arial Narrow" w:cs="Arial"/>
          <w:lang w:val="es-SV" w:eastAsia="en-US"/>
        </w:rPr>
        <w:t xml:space="preserve"> para el </w:t>
      </w:r>
      <w:r w:rsidR="00484FA6" w:rsidRPr="00DB3A8D">
        <w:rPr>
          <w:rFonts w:ascii="Arial Narrow" w:hAnsi="Arial Narrow" w:cs="Arial"/>
          <w:b/>
          <w:bCs/>
          <w:lang w:val="es-SV" w:eastAsia="en-US"/>
        </w:rPr>
        <w:t>Hospital Nacional Dr. Jorge Mazzini Villacorta, Sonsonate</w:t>
      </w:r>
      <w:r w:rsidR="00484FA6" w:rsidRPr="00DB3A8D">
        <w:rPr>
          <w:rFonts w:ascii="Arial Narrow" w:hAnsi="Arial Narrow" w:cs="Arial"/>
          <w:b/>
          <w:bCs/>
          <w:lang w:val="es-MX"/>
        </w:rPr>
        <w:t>,</w:t>
      </w:r>
      <w:r w:rsidR="00484FA6" w:rsidRPr="00DB3A8D">
        <w:rPr>
          <w:rFonts w:ascii="Arial Narrow" w:hAnsi="Arial Narrow" w:cs="Arial"/>
          <w:b/>
          <w:bCs/>
          <w:iCs/>
          <w:lang w:val="es-SV"/>
        </w:rPr>
        <w:t xml:space="preserve"> </w:t>
      </w:r>
      <w:r w:rsidR="00484FA6" w:rsidRPr="00DB3A8D">
        <w:rPr>
          <w:rFonts w:ascii="Arial Narrow" w:hAnsi="Arial Narrow" w:cs="Arial"/>
          <w:iCs/>
        </w:rPr>
        <w:t>derivado del proceso de</w:t>
      </w:r>
      <w:r w:rsidR="00484FA6" w:rsidRPr="00DB3A8D">
        <w:rPr>
          <w:rFonts w:ascii="Arial Narrow" w:hAnsi="Arial Narrow" w:cs="Arial"/>
          <w:color w:val="000000"/>
        </w:rPr>
        <w:t xml:space="preserve"> </w:t>
      </w:r>
      <w:r w:rsidR="00484FA6" w:rsidRPr="00DB3A8D">
        <w:rPr>
          <w:rFonts w:ascii="Arial Narrow" w:hAnsi="Arial Narrow" w:cs="Arial"/>
          <w:iCs/>
        </w:rPr>
        <w:t xml:space="preserve"> Licitación Competitiva Número TRES DOS</w:t>
      </w:r>
      <w:r w:rsidR="00727351" w:rsidRPr="00DB3A8D">
        <w:rPr>
          <w:rFonts w:ascii="Arial Narrow" w:hAnsi="Arial Narrow" w:cs="Arial"/>
          <w:iCs/>
        </w:rPr>
        <w:t xml:space="preserve"> </w:t>
      </w:r>
      <w:r w:rsidR="00484FA6" w:rsidRPr="00DB3A8D">
        <w:rPr>
          <w:rFonts w:ascii="Arial Narrow" w:hAnsi="Arial Narrow" w:cs="Arial"/>
          <w:iCs/>
        </w:rPr>
        <w:t>CERO</w:t>
      </w:r>
      <w:r w:rsidR="00727351" w:rsidRPr="00DB3A8D">
        <w:rPr>
          <w:rFonts w:ascii="Arial Narrow" w:hAnsi="Arial Narrow" w:cs="Arial"/>
          <w:iCs/>
        </w:rPr>
        <w:t xml:space="preserve"> </w:t>
      </w:r>
      <w:r w:rsidR="00484FA6" w:rsidRPr="00DB3A8D">
        <w:rPr>
          <w:rFonts w:ascii="Arial Narrow" w:hAnsi="Arial Narrow" w:cs="Arial"/>
          <w:iCs/>
        </w:rPr>
        <w:t>OCHO-DOS CERO</w:t>
      </w:r>
      <w:r w:rsidR="00727351" w:rsidRPr="00DB3A8D">
        <w:rPr>
          <w:rFonts w:ascii="Arial Narrow" w:hAnsi="Arial Narrow" w:cs="Arial"/>
          <w:iCs/>
        </w:rPr>
        <w:t xml:space="preserve"> </w:t>
      </w:r>
      <w:r w:rsidR="00484FA6" w:rsidRPr="00DB3A8D">
        <w:rPr>
          <w:rFonts w:ascii="Arial Narrow" w:hAnsi="Arial Narrow" w:cs="Arial"/>
          <w:iCs/>
        </w:rPr>
        <w:t>DOS CUATRO-P</w:t>
      </w:r>
      <w:r w:rsidR="00727351" w:rsidRPr="00DB3A8D">
        <w:rPr>
          <w:rFonts w:ascii="Arial Narrow" w:hAnsi="Arial Narrow" w:cs="Arial"/>
          <w:iCs/>
        </w:rPr>
        <w:t xml:space="preserve"> </w:t>
      </w:r>
      <w:r w:rsidR="00484FA6" w:rsidRPr="00DB3A8D">
        <w:rPr>
          <w:rFonts w:ascii="Arial Narrow" w:hAnsi="Arial Narrow" w:cs="Arial"/>
          <w:iCs/>
        </w:rPr>
        <w:t>CERO UNO SIETE SEIS/LC-CERO CINCO- HNS-DOS CERO DOS CUATRO</w:t>
      </w:r>
      <w:r w:rsidR="00484FA6" w:rsidRPr="00DB3A8D">
        <w:rPr>
          <w:rFonts w:ascii="Arial Narrow" w:hAnsi="Arial Narrow" w:cs="Arial"/>
          <w:b/>
          <w:lang w:val="es-MX"/>
        </w:rPr>
        <w:t>,</w:t>
      </w:r>
      <w:r w:rsidR="00484FA6" w:rsidRPr="00DB3A8D">
        <w:rPr>
          <w:rFonts w:ascii="Arial Narrow" w:hAnsi="Arial Narrow" w:cs="Arial"/>
          <w:lang w:val="es-SV"/>
        </w:rPr>
        <w:t xml:space="preserve"> el cual dentro </w:t>
      </w:r>
      <w:r w:rsidR="00727351" w:rsidRPr="00DB3A8D">
        <w:rPr>
          <w:rFonts w:ascii="Arial Narrow" w:hAnsi="Arial Narrow" w:cs="Arial"/>
          <w:lang w:val="es-SV"/>
        </w:rPr>
        <w:t xml:space="preserve"> </w:t>
      </w:r>
      <w:r w:rsidR="00484FA6" w:rsidRPr="00DB3A8D">
        <w:rPr>
          <w:rFonts w:ascii="Arial Narrow" w:hAnsi="Arial Narrow" w:cs="Arial"/>
          <w:lang w:val="es-SV"/>
        </w:rPr>
        <w:t>de</w:t>
      </w:r>
      <w:r w:rsidR="00727351" w:rsidRPr="00DB3A8D">
        <w:rPr>
          <w:rFonts w:ascii="Arial Narrow" w:hAnsi="Arial Narrow" w:cs="Arial"/>
          <w:lang w:val="es-SV"/>
        </w:rPr>
        <w:t xml:space="preserve"> </w:t>
      </w:r>
      <w:r w:rsidR="00484FA6" w:rsidRPr="00DB3A8D">
        <w:rPr>
          <w:rFonts w:ascii="Arial Narrow" w:hAnsi="Arial Narrow" w:cs="Arial"/>
          <w:lang w:val="es-SV"/>
        </w:rPr>
        <w:t xml:space="preserve"> sus </w:t>
      </w:r>
      <w:r w:rsidR="00727351" w:rsidRPr="00DB3A8D">
        <w:rPr>
          <w:rFonts w:ascii="Arial Narrow" w:hAnsi="Arial Narrow" w:cs="Arial"/>
          <w:lang w:val="es-SV"/>
        </w:rPr>
        <w:t xml:space="preserve"> </w:t>
      </w:r>
      <w:r w:rsidR="00484FA6" w:rsidRPr="00DB3A8D">
        <w:rPr>
          <w:rFonts w:ascii="Arial Narrow" w:hAnsi="Arial Narrow" w:cs="Arial"/>
          <w:lang w:val="es-SV"/>
        </w:rPr>
        <w:t>cláusulas</w:t>
      </w:r>
      <w:r w:rsidR="00727351" w:rsidRPr="00DB3A8D">
        <w:rPr>
          <w:rFonts w:ascii="Arial Narrow" w:hAnsi="Arial Narrow" w:cs="Arial"/>
          <w:lang w:val="es-SV"/>
        </w:rPr>
        <w:t xml:space="preserve"> </w:t>
      </w:r>
      <w:r w:rsidR="00484FA6" w:rsidRPr="00DB3A8D">
        <w:rPr>
          <w:rFonts w:ascii="Arial Narrow" w:hAnsi="Arial Narrow" w:cs="Arial"/>
          <w:lang w:val="es-SV"/>
        </w:rPr>
        <w:t>esenciales establece:</w:t>
      </w:r>
      <w:r w:rsidR="00727351" w:rsidRPr="00DB3A8D">
        <w:rPr>
          <w:rFonts w:ascii="Arial Narrow" w:hAnsi="Arial Narrow" w:cs="Arial"/>
          <w:lang w:val="es-SV"/>
        </w:rPr>
        <w:t xml:space="preserve"> </w:t>
      </w:r>
      <w:r w:rsidR="00484FA6" w:rsidRPr="00DB3A8D">
        <w:rPr>
          <w:rFonts w:ascii="Arial Narrow" w:hAnsi="Arial Narrow" w:cs="Arial"/>
          <w:lang w:val="es-SV"/>
        </w:rPr>
        <w:t xml:space="preserve">Que la contratista suministrara </w:t>
      </w:r>
      <w:r w:rsidR="00727351" w:rsidRPr="00DB3A8D">
        <w:rPr>
          <w:rFonts w:ascii="Arial Narrow" w:hAnsi="Arial Narrow" w:cs="Arial"/>
          <w:lang w:val="es-SV"/>
        </w:rPr>
        <w:t xml:space="preserve"> </w:t>
      </w:r>
      <w:r w:rsidR="00484FA6" w:rsidRPr="00DB3A8D">
        <w:rPr>
          <w:rFonts w:ascii="Arial Narrow" w:hAnsi="Arial Narrow" w:cs="Arial"/>
          <w:lang w:val="es-SV"/>
        </w:rPr>
        <w:t xml:space="preserve">al </w:t>
      </w:r>
      <w:r w:rsidR="00727351" w:rsidRPr="00DB3A8D">
        <w:rPr>
          <w:rFonts w:ascii="Arial Narrow" w:hAnsi="Arial Narrow" w:cs="Arial"/>
          <w:lang w:val="es-SV"/>
        </w:rPr>
        <w:t xml:space="preserve"> </w:t>
      </w:r>
      <w:r w:rsidR="00484FA6" w:rsidRPr="00DB3A8D">
        <w:rPr>
          <w:rFonts w:ascii="Arial Narrow" w:hAnsi="Arial Narrow" w:cs="Arial"/>
          <w:lang w:val="es-SV"/>
        </w:rPr>
        <w:t>contratante</w:t>
      </w:r>
      <w:r w:rsidR="00727351" w:rsidRPr="00DB3A8D">
        <w:rPr>
          <w:rFonts w:ascii="Arial Narrow" w:hAnsi="Arial Narrow" w:cs="Arial"/>
          <w:lang w:val="es-SV"/>
        </w:rPr>
        <w:t xml:space="preserve"> </w:t>
      </w:r>
      <w:r w:rsidR="00484FA6" w:rsidRPr="00DB3A8D">
        <w:rPr>
          <w:rFonts w:ascii="Arial Narrow" w:hAnsi="Arial Narrow" w:cs="Arial"/>
          <w:lang w:val="es-SV"/>
        </w:rPr>
        <w:t xml:space="preserve"> los bienes referidos</w:t>
      </w:r>
      <w:r w:rsidR="00727351" w:rsidRPr="00DB3A8D">
        <w:rPr>
          <w:rFonts w:ascii="Arial Narrow" w:hAnsi="Arial Narrow" w:cs="Arial"/>
          <w:lang w:val="es-SV"/>
        </w:rPr>
        <w:t xml:space="preserve"> </w:t>
      </w:r>
      <w:r w:rsidR="00484FA6" w:rsidRPr="00DB3A8D">
        <w:rPr>
          <w:rFonts w:ascii="Arial Narrow" w:hAnsi="Arial Narrow" w:cs="Arial"/>
          <w:lang w:val="es-SV"/>
        </w:rPr>
        <w:t>en el</w:t>
      </w:r>
      <w:r w:rsidR="00727351" w:rsidRPr="00DB3A8D">
        <w:rPr>
          <w:rFonts w:ascii="Arial Narrow" w:hAnsi="Arial Narrow" w:cs="Arial"/>
          <w:lang w:val="es-SV"/>
        </w:rPr>
        <w:t xml:space="preserve"> </w:t>
      </w:r>
      <w:r w:rsidR="00484FA6" w:rsidRPr="00DB3A8D">
        <w:rPr>
          <w:rFonts w:ascii="Arial Narrow" w:hAnsi="Arial Narrow" w:cs="Arial"/>
          <w:lang w:val="es-SV"/>
        </w:rPr>
        <w:t xml:space="preserve">anterior </w:t>
      </w:r>
      <w:r w:rsidR="00727351" w:rsidRPr="00DB3A8D">
        <w:rPr>
          <w:rFonts w:ascii="Arial Narrow" w:hAnsi="Arial Narrow" w:cs="Arial"/>
          <w:lang w:val="es-SV"/>
        </w:rPr>
        <w:t xml:space="preserve"> </w:t>
      </w:r>
      <w:r w:rsidR="00484FA6" w:rsidRPr="00DB3A8D">
        <w:rPr>
          <w:rFonts w:ascii="Arial Narrow" w:hAnsi="Arial Narrow" w:cs="Arial"/>
          <w:lang w:val="es-SV"/>
        </w:rPr>
        <w:t>contrato,</w:t>
      </w:r>
      <w:r w:rsidR="00727351" w:rsidRPr="00DB3A8D">
        <w:rPr>
          <w:rFonts w:ascii="Arial Narrow" w:hAnsi="Arial Narrow" w:cs="Arial"/>
          <w:lang w:val="es-SV"/>
        </w:rPr>
        <w:t xml:space="preserve"> </w:t>
      </w:r>
      <w:r w:rsidR="00484FA6" w:rsidRPr="00DB3A8D">
        <w:rPr>
          <w:rFonts w:ascii="Arial Narrow" w:hAnsi="Arial Narrow" w:cs="Arial"/>
          <w:lang w:val="es-SV"/>
        </w:rPr>
        <w:t>cuyas especificaciones</w:t>
      </w:r>
      <w:r w:rsidR="00727351" w:rsidRPr="00DB3A8D">
        <w:rPr>
          <w:rFonts w:ascii="Arial Narrow" w:hAnsi="Arial Narrow" w:cs="Arial"/>
          <w:lang w:val="es-SV"/>
        </w:rPr>
        <w:t xml:space="preserve"> </w:t>
      </w:r>
      <w:r w:rsidR="00484FA6" w:rsidRPr="00DB3A8D">
        <w:rPr>
          <w:rFonts w:ascii="Arial Narrow" w:hAnsi="Arial Narrow" w:cs="Arial"/>
          <w:lang w:val="es-SV"/>
        </w:rPr>
        <w:t>técnicas y cantidades se han descrito detalladamente en el mismo, conforme a los documentos de solicitud de oferta, la oferta presentada por la contratista y la resolución de adjudicación, por un monto de</w:t>
      </w:r>
      <w:r w:rsidR="00BF7BF0" w:rsidRPr="00DB3A8D">
        <w:rPr>
          <w:rFonts w:ascii="Arial Narrow" w:hAnsi="Arial Narrow" w:cs="Arial"/>
        </w:rPr>
        <w:t xml:space="preserve"> </w:t>
      </w:r>
      <w:r w:rsidR="00511E26" w:rsidRPr="00DB3A8D">
        <w:rPr>
          <w:rFonts w:ascii="Arial Narrow" w:hAnsi="Arial Narrow" w:cs="Arial"/>
          <w:b/>
          <w:bCs/>
        </w:rPr>
        <w:t>TREINTA Y OCHO MIL OCHOCIENTOS</w:t>
      </w:r>
      <w:r w:rsidR="00BF7BF0" w:rsidRPr="00DB3A8D">
        <w:rPr>
          <w:rFonts w:ascii="Arial Narrow" w:hAnsi="Arial Narrow" w:cs="Arial"/>
          <w:b/>
          <w:bCs/>
        </w:rPr>
        <w:t xml:space="preserve"> DÓLARES CON </w:t>
      </w:r>
      <w:r w:rsidR="00511E26" w:rsidRPr="00DB3A8D">
        <w:rPr>
          <w:rFonts w:ascii="Arial Narrow" w:hAnsi="Arial Narrow" w:cs="Arial"/>
          <w:b/>
          <w:bCs/>
        </w:rPr>
        <w:t>CUARENTA Y CINCO</w:t>
      </w:r>
      <w:r w:rsidR="00BF7BF0" w:rsidRPr="00DB3A8D">
        <w:rPr>
          <w:rFonts w:ascii="Arial Narrow" w:hAnsi="Arial Narrow" w:cs="Arial"/>
          <w:b/>
          <w:bCs/>
        </w:rPr>
        <w:t xml:space="preserve"> CENTAVOS DE DÓLAR DE LOS ESTADOS UNIDOS DE AMÉRICA ($</w:t>
      </w:r>
      <w:r w:rsidR="00511E26" w:rsidRPr="00DB3A8D">
        <w:rPr>
          <w:rFonts w:ascii="Arial Narrow" w:hAnsi="Arial Narrow" w:cs="Arial"/>
          <w:b/>
          <w:bCs/>
        </w:rPr>
        <w:t>38,800.45</w:t>
      </w:r>
      <w:r w:rsidR="00BF7BF0" w:rsidRPr="00DB3A8D">
        <w:rPr>
          <w:rFonts w:ascii="Arial Narrow" w:hAnsi="Arial Narrow" w:cs="Arial"/>
          <w:b/>
          <w:bCs/>
        </w:rPr>
        <w:t xml:space="preserve">), </w:t>
      </w:r>
      <w:r w:rsidR="00484FA6" w:rsidRPr="00DB3A8D">
        <w:rPr>
          <w:rFonts w:ascii="Arial Narrow" w:hAnsi="Arial Narrow" w:cs="Arial"/>
          <w:lang w:val="es-SV"/>
        </w:rPr>
        <w:t xml:space="preserve">los que serán cancelados </w:t>
      </w:r>
      <w:r w:rsidR="00484FA6" w:rsidRPr="00DB3A8D">
        <w:rPr>
          <w:rFonts w:ascii="Arial Narrow" w:hAnsi="Arial Narrow" w:cs="Arial"/>
        </w:rPr>
        <w:t>con cargo al Fondo General de El Salvador (GOES), para lo cual se  verifico la correspondiente asignación presupuestaria,</w:t>
      </w:r>
      <w:r w:rsidR="00484FA6" w:rsidRPr="00DB3A8D">
        <w:rPr>
          <w:rFonts w:ascii="Arial Narrow" w:hAnsi="Arial Narrow" w:cs="Arial"/>
          <w:b/>
          <w:bCs/>
          <w:lang w:val="es-MX"/>
        </w:rPr>
        <w:t xml:space="preserve"> </w:t>
      </w:r>
      <w:r w:rsidR="00484FA6" w:rsidRPr="00DB3A8D">
        <w:rPr>
          <w:rFonts w:ascii="Arial Narrow" w:hAnsi="Arial Narrow" w:cs="Arial"/>
          <w:lang w:val="es-MX"/>
        </w:rPr>
        <w:t xml:space="preserve">los bienes serán entregados </w:t>
      </w:r>
      <w:r w:rsidR="00484FA6" w:rsidRPr="00DB3A8D">
        <w:rPr>
          <w:rFonts w:ascii="Arial Narrow" w:hAnsi="Arial Narrow" w:cs="Arial"/>
          <w:lang w:val="es-SV"/>
        </w:rPr>
        <w:t xml:space="preserve">en las Instalaciones del Almacén del </w:t>
      </w:r>
      <w:r w:rsidR="00484FA6" w:rsidRPr="00DB3A8D">
        <w:rPr>
          <w:rFonts w:ascii="Arial Narrow" w:hAnsi="Arial Narrow" w:cs="Arial"/>
          <w:bCs/>
          <w:lang w:val="es-SV"/>
        </w:rPr>
        <w:t>Hospital Nacional Dr. Jorge Mazzini Villacorta, Sonsonate,</w:t>
      </w:r>
      <w:r w:rsidR="00484FA6" w:rsidRPr="00DB3A8D">
        <w:rPr>
          <w:rFonts w:ascii="Arial Narrow" w:hAnsi="Arial Narrow" w:cs="Arial"/>
          <w:b/>
          <w:lang w:val="es-MX"/>
        </w:rPr>
        <w:t xml:space="preserve"> </w:t>
      </w:r>
      <w:r w:rsidR="00484FA6" w:rsidRPr="00DB3A8D">
        <w:rPr>
          <w:rFonts w:ascii="Arial Narrow" w:hAnsi="Arial Narrow" w:cs="Arial"/>
          <w:lang w:val="es-MX"/>
        </w:rPr>
        <w:t xml:space="preserve">según se establece en la </w:t>
      </w:r>
      <w:r w:rsidR="00484FA6" w:rsidRPr="00DB3A8D">
        <w:rPr>
          <w:rFonts w:ascii="Arial Narrow" w:hAnsi="Arial Narrow" w:cs="Arial"/>
          <w:b/>
          <w:lang w:val="es-MX"/>
        </w:rPr>
        <w:t xml:space="preserve">CLÁUSULA QUINTA </w:t>
      </w:r>
      <w:r w:rsidR="00484FA6" w:rsidRPr="00DB3A8D">
        <w:rPr>
          <w:rFonts w:ascii="Arial Narrow" w:hAnsi="Arial Narrow" w:cs="Arial"/>
          <w:bCs/>
          <w:lang w:val="es-MX"/>
        </w:rPr>
        <w:t xml:space="preserve">del contrato, y  el </w:t>
      </w:r>
      <w:r w:rsidR="00484FA6" w:rsidRPr="00DB3A8D">
        <w:rPr>
          <w:rFonts w:ascii="Arial Narrow" w:hAnsi="Arial Narrow" w:cs="Arial"/>
          <w:bCs/>
        </w:rPr>
        <w:t>plazo</w:t>
      </w:r>
      <w:r w:rsidR="00484FA6" w:rsidRPr="00DB3A8D">
        <w:rPr>
          <w:rFonts w:ascii="Arial Narrow" w:hAnsi="Arial Narrow" w:cs="Arial"/>
        </w:rPr>
        <w:t xml:space="preserve"> de entrega será de VEINTIUN DIAS CALENDARIOS, en </w:t>
      </w:r>
      <w:r w:rsidR="00484FA6" w:rsidRPr="00DB3A8D">
        <w:rPr>
          <w:rFonts w:ascii="Arial Narrow" w:hAnsi="Arial Narrow" w:cs="Arial"/>
          <w:lang w:val="es-ES_tradnl"/>
        </w:rPr>
        <w:t>UNA SOLA ENTREGA DEL CIEN POR CIENTO.</w:t>
      </w:r>
      <w:r w:rsidR="00484FA6" w:rsidRPr="00DB3A8D">
        <w:rPr>
          <w:rFonts w:ascii="Arial Narrow" w:hAnsi="Arial Narrow" w:cs="Arial"/>
          <w:lang w:val="es-SV"/>
        </w:rPr>
        <w:t xml:space="preserve"> EL PLAZO DE </w:t>
      </w:r>
      <w:r w:rsidR="00484FA6" w:rsidRPr="00DB3A8D">
        <w:rPr>
          <w:rFonts w:ascii="Arial Narrow" w:hAnsi="Arial Narrow" w:cs="Arial"/>
          <w:lang w:val="es-SV"/>
        </w:rPr>
        <w:lastRenderedPageBreak/>
        <w:t>ENTREGA INICIARA DESDE EL DÍA SIGUIENTE DE LA DISTRIBUCION DEL CONTRATO DEBIDAMENTE LEGALIZADO</w:t>
      </w:r>
      <w:r w:rsidR="00484FA6" w:rsidRPr="00DB3A8D">
        <w:rPr>
          <w:rFonts w:ascii="Arial Narrow" w:hAnsi="Arial Narrow" w:cs="Arial"/>
          <w:lang w:val="es-US"/>
        </w:rPr>
        <w:t>.</w:t>
      </w:r>
      <w:r w:rsidR="00484FA6" w:rsidRPr="00DB3A8D">
        <w:rPr>
          <w:rFonts w:ascii="Arial Narrow" w:hAnsi="Arial Narrow" w:cs="Arial"/>
          <w:b/>
          <w:lang w:val="es-MX"/>
        </w:rPr>
        <w:t xml:space="preserve"> </w:t>
      </w:r>
      <w:r w:rsidR="00484FA6" w:rsidRPr="00DB3A8D">
        <w:rPr>
          <w:rFonts w:ascii="Arial Narrow" w:hAnsi="Arial Narrow" w:cs="Arial"/>
          <w:lang w:val="es-MX"/>
        </w:rPr>
        <w:t xml:space="preserve">La vigencia </w:t>
      </w:r>
      <w:r w:rsidR="00484FA6" w:rsidRPr="00DB3A8D">
        <w:rPr>
          <w:rFonts w:ascii="Arial Narrow" w:hAnsi="Arial Narrow" w:cs="Arial"/>
          <w:lang w:val="es-SV"/>
        </w:rPr>
        <w:t xml:space="preserve">del contrato será </w:t>
      </w:r>
      <w:r w:rsidR="00484FA6" w:rsidRPr="00DB3A8D">
        <w:rPr>
          <w:rFonts w:ascii="Arial Narrow" w:hAnsi="Arial Narrow" w:cs="Arial"/>
          <w:color w:val="000000"/>
        </w:rPr>
        <w:t>a partir de la firma de éste, hasta que se cumpla con las obligaciones y condiciones de entrega del suministro</w:t>
      </w:r>
      <w:r w:rsidR="00484FA6" w:rsidRPr="00DB3A8D">
        <w:rPr>
          <w:rFonts w:ascii="Arial Narrow" w:hAnsi="Arial Narrow" w:cs="Arial"/>
          <w:lang w:val="es-SV"/>
        </w:rPr>
        <w:t xml:space="preserve">, y contiene además otras cláusulas que los comparecientes en este acto reconocen como obligaciones suyas. Hago constar que también he tenido a la vista los documentos que acreditan que la contratista no tiene impedimentos, incapacidades o inhabilidades para contratar. Yo, el Notario DOY FE que las firmas que calzan el anterior documento son </w:t>
      </w:r>
      <w:r w:rsidR="00484FA6" w:rsidRPr="00DB3A8D">
        <w:rPr>
          <w:rFonts w:ascii="Arial Narrow" w:hAnsi="Arial Narrow" w:cs="Arial"/>
          <w:bCs/>
          <w:lang w:val="es-SV"/>
        </w:rPr>
        <w:t>AUTENTICAS</w:t>
      </w:r>
      <w:r w:rsidR="00484FA6" w:rsidRPr="00DB3A8D">
        <w:rPr>
          <w:rFonts w:ascii="Arial Narrow" w:hAnsi="Arial Narrow" w:cs="Arial"/>
          <w:lang w:val="es-SV"/>
        </w:rPr>
        <w:t xml:space="preserve"> por haber sido puestas en mi presencia de su puño y letra por los comparecientes, a quienes les expliqué los efectos legales de la presente acta notarial que consta de </w:t>
      </w:r>
      <w:r w:rsidR="00215C25" w:rsidRPr="00DB3A8D">
        <w:rPr>
          <w:rFonts w:ascii="Arial Narrow" w:hAnsi="Arial Narrow" w:cs="Arial"/>
          <w:lang w:val="es-SV"/>
        </w:rPr>
        <w:t>tres</w:t>
      </w:r>
      <w:r w:rsidR="00484FA6" w:rsidRPr="00DB3A8D">
        <w:rPr>
          <w:rFonts w:ascii="Arial Narrow" w:hAnsi="Arial Narrow" w:cs="Arial"/>
          <w:lang w:val="es-SV"/>
        </w:rPr>
        <w:t xml:space="preserve"> hojas y leído que le fue por mi todo lo escrito íntegramente y en un solo acto sin interrupción, </w:t>
      </w:r>
      <w:r w:rsidR="00484FA6" w:rsidRPr="00DB3A8D">
        <w:rPr>
          <w:rFonts w:ascii="Arial Narrow" w:hAnsi="Arial Narrow" w:cs="Arial"/>
          <w:color w:val="000000"/>
        </w:rPr>
        <w:t xml:space="preserve">manifiestan que está redactado conforme a sus voluntades, ratifican su contenido </w:t>
      </w:r>
      <w:r w:rsidR="00484FA6" w:rsidRPr="00DB3A8D">
        <w:rPr>
          <w:rFonts w:ascii="Arial Narrow" w:hAnsi="Arial Narrow" w:cs="Arial"/>
          <w:i/>
          <w:iCs/>
          <w:color w:val="000000"/>
        </w:rPr>
        <w:t xml:space="preserve">y </w:t>
      </w:r>
      <w:r w:rsidR="00484FA6" w:rsidRPr="00DB3A8D">
        <w:rPr>
          <w:rFonts w:ascii="Arial Narrow" w:hAnsi="Arial Narrow" w:cs="Arial"/>
          <w:color w:val="000000"/>
        </w:rPr>
        <w:t xml:space="preserve">firmamos. </w:t>
      </w:r>
      <w:r w:rsidR="00484FA6" w:rsidRPr="00DB3A8D">
        <w:rPr>
          <w:rFonts w:ascii="Arial Narrow" w:hAnsi="Arial Narrow" w:cs="Arial"/>
          <w:lang w:val="es-SV"/>
        </w:rPr>
        <w:t xml:space="preserve">- </w:t>
      </w:r>
      <w:r w:rsidR="00484FA6" w:rsidRPr="00DB3A8D">
        <w:rPr>
          <w:rFonts w:ascii="Arial Narrow" w:hAnsi="Arial Narrow" w:cs="Arial"/>
          <w:b/>
          <w:bCs/>
          <w:lang w:val="es-SV"/>
        </w:rPr>
        <w:t>DOY FE.</w:t>
      </w:r>
      <w:r w:rsidR="00484FA6" w:rsidRPr="00646E99">
        <w:rPr>
          <w:rFonts w:ascii="Arial Narrow" w:hAnsi="Arial Narrow" w:cs="Arial"/>
          <w:b/>
          <w:lang w:val="es-SV"/>
        </w:rPr>
        <w:t xml:space="preserve"> </w:t>
      </w:r>
      <w:r w:rsidR="00DC6F19">
        <w:rPr>
          <w:rFonts w:ascii="Arial Narrow" w:hAnsi="Arial Narrow" w:cs="Arial"/>
          <w:b/>
          <w:lang w:val="es-SV"/>
        </w:rPr>
        <w:t>–</w:t>
      </w:r>
    </w:p>
    <w:p w14:paraId="1F36DFFA" w14:textId="0D27C64F" w:rsidR="00DC6F19" w:rsidRDefault="00DC6F19" w:rsidP="005B58B3">
      <w:pPr>
        <w:autoSpaceDE w:val="0"/>
        <w:spacing w:line="360" w:lineRule="auto"/>
        <w:jc w:val="both"/>
        <w:rPr>
          <w:rFonts w:ascii="Arial Narrow" w:hAnsi="Arial Narrow" w:cs="Arial"/>
          <w:b/>
          <w:lang w:val="es-SV"/>
        </w:rPr>
      </w:pPr>
    </w:p>
    <w:p w14:paraId="49EF6DE9" w14:textId="0A7FB2AB" w:rsidR="00DC6F19" w:rsidRDefault="00DC6F19" w:rsidP="005B58B3">
      <w:pPr>
        <w:autoSpaceDE w:val="0"/>
        <w:spacing w:line="360" w:lineRule="auto"/>
        <w:jc w:val="both"/>
        <w:rPr>
          <w:rFonts w:ascii="Arial Narrow" w:hAnsi="Arial Narrow" w:cs="Arial"/>
          <w:b/>
          <w:lang w:val="es-SV"/>
        </w:rPr>
      </w:pPr>
      <w:r>
        <w:rPr>
          <w:noProof/>
        </w:rPr>
        <w:drawing>
          <wp:inline distT="0" distB="0" distL="0" distR="0" wp14:anchorId="5FF5F68D" wp14:editId="3424E289">
            <wp:extent cx="6332220" cy="426021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2220" cy="4260215"/>
                    </a:xfrm>
                    <a:prstGeom prst="rect">
                      <a:avLst/>
                    </a:prstGeom>
                  </pic:spPr>
                </pic:pic>
              </a:graphicData>
            </a:graphic>
          </wp:inline>
        </w:drawing>
      </w:r>
    </w:p>
    <w:p w14:paraId="38E99279" w14:textId="73A4EBF2" w:rsidR="00DC6F19" w:rsidRDefault="00DC6F19" w:rsidP="005B58B3">
      <w:pPr>
        <w:autoSpaceDE w:val="0"/>
        <w:spacing w:line="360" w:lineRule="auto"/>
        <w:jc w:val="both"/>
        <w:rPr>
          <w:rFonts w:ascii="Arial Narrow" w:hAnsi="Arial Narrow" w:cs="Arial"/>
          <w:b/>
          <w:lang w:val="es-SV"/>
        </w:rPr>
      </w:pPr>
    </w:p>
    <w:p w14:paraId="18FC8CDE" w14:textId="2BB4CE22" w:rsidR="00DC6F19" w:rsidRDefault="00DC6F19" w:rsidP="005B58B3">
      <w:pPr>
        <w:autoSpaceDE w:val="0"/>
        <w:spacing w:line="360" w:lineRule="auto"/>
        <w:jc w:val="both"/>
        <w:rPr>
          <w:rFonts w:ascii="Arial Narrow" w:hAnsi="Arial Narrow" w:cs="Arial"/>
          <w:b/>
          <w:lang w:val="es-SV"/>
        </w:rPr>
      </w:pPr>
    </w:p>
    <w:p w14:paraId="4D56EE1D" w14:textId="77777777" w:rsidR="00DC6F19" w:rsidRPr="00646E99" w:rsidRDefault="00DC6F19" w:rsidP="005B58B3">
      <w:pPr>
        <w:autoSpaceDE w:val="0"/>
        <w:spacing w:line="360" w:lineRule="auto"/>
        <w:jc w:val="both"/>
        <w:rPr>
          <w:rFonts w:ascii="Arial Narrow" w:hAnsi="Arial Narrow" w:cs="Arial"/>
          <w:color w:val="000000"/>
        </w:rPr>
      </w:pPr>
    </w:p>
    <w:p w14:paraId="118BB054" w14:textId="1E4EEBDF" w:rsidR="00EF7997" w:rsidRPr="00A96CF1" w:rsidRDefault="00EF7997" w:rsidP="00DC022D">
      <w:pPr>
        <w:autoSpaceDE w:val="0"/>
        <w:spacing w:line="360" w:lineRule="auto"/>
        <w:jc w:val="both"/>
        <w:rPr>
          <w:rFonts w:ascii="Arial Narrow" w:hAnsi="Arial Narrow" w:cs="Arial"/>
          <w:color w:val="000000"/>
          <w:lang w:val="es-SV"/>
        </w:rPr>
      </w:pPr>
    </w:p>
    <w:p w14:paraId="0A302B60" w14:textId="284D4E19" w:rsidR="006514DF" w:rsidRPr="001E4D98" w:rsidRDefault="006514DF" w:rsidP="00DC022D">
      <w:pPr>
        <w:suppressAutoHyphens w:val="0"/>
        <w:spacing w:after="200" w:line="360" w:lineRule="auto"/>
        <w:jc w:val="both"/>
        <w:rPr>
          <w:rFonts w:ascii="Arial Narrow" w:hAnsi="Arial Narrow" w:cs="Arial"/>
          <w:spacing w:val="-2"/>
          <w:sz w:val="28"/>
          <w:szCs w:val="28"/>
          <w:lang w:val="es-SV" w:eastAsia="en-US"/>
        </w:rPr>
      </w:pPr>
    </w:p>
    <w:sectPr w:rsidR="006514DF" w:rsidRPr="001E4D98" w:rsidSect="0083042D">
      <w:headerReference w:type="default" r:id="rId11"/>
      <w:footerReference w:type="default" r:id="rId12"/>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29CBF" w14:textId="77777777" w:rsidR="005F4992" w:rsidRDefault="005F4992" w:rsidP="001700E0">
      <w:r>
        <w:separator/>
      </w:r>
    </w:p>
  </w:endnote>
  <w:endnote w:type="continuationSeparator" w:id="0">
    <w:p w14:paraId="0CA21A07" w14:textId="77777777" w:rsidR="005F4992" w:rsidRDefault="005F4992"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Broadway"/>
    <w:charset w:val="00"/>
    <w:family w:val="decorative"/>
    <w:pitch w:val="variable"/>
    <w:sig w:usb0="00000003" w:usb1="00000000" w:usb2="00000000" w:usb3="00000000" w:csb0="00000001" w:csb1="00000000"/>
  </w:font>
  <w:font w:name="DejaVu Sans">
    <w:panose1 w:val="020B0603030804020204"/>
    <w:charset w:val="80"/>
    <w:family w:val="auto"/>
    <w:pitch w:val="variable"/>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pperplate Gothic Light">
    <w:charset w:val="00"/>
    <w:family w:val="swiss"/>
    <w:pitch w:val="variable"/>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77777777" w:rsidR="001F6971" w:rsidRDefault="001F6971">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E5656" w14:textId="77777777" w:rsidR="005F4992" w:rsidRDefault="005F4992" w:rsidP="001700E0">
      <w:r>
        <w:separator/>
      </w:r>
    </w:p>
  </w:footnote>
  <w:footnote w:type="continuationSeparator" w:id="0">
    <w:p w14:paraId="0011983A" w14:textId="77777777" w:rsidR="005F4992" w:rsidRDefault="005F4992"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C188" w14:textId="252A11B1" w:rsidR="001F6971" w:rsidRDefault="002A75B9">
    <w:pPr>
      <w:pStyle w:val="Encabezado"/>
    </w:pPr>
    <w:r>
      <w:rPr>
        <w:rFonts w:ascii="Arial Black" w:hAnsi="Arial Black" w:cs="Calibri"/>
        <w:b/>
        <w:lang w:eastAsia="zh-CN"/>
      </w:rPr>
      <w:t xml:space="preserve">                                              SUMINISTRO DE INSUMOS MEDICOS AÑO 2024</w:t>
    </w:r>
    <w:r>
      <w:rPr>
        <w:noProof/>
      </w:rPr>
      <w:drawing>
        <wp:anchor distT="0" distB="0" distL="114300" distR="114300" simplePos="0" relativeHeight="251660288" behindDoc="0" locked="0" layoutInCell="1" allowOverlap="1" wp14:anchorId="6A9BB1B2" wp14:editId="439214E9">
          <wp:simplePos x="0" y="0"/>
          <wp:positionH relativeFrom="margin">
            <wp:align>right</wp:align>
          </wp:positionH>
          <wp:positionV relativeFrom="paragraph">
            <wp:posOffset>-217170</wp:posOffset>
          </wp:positionV>
          <wp:extent cx="3752215" cy="266700"/>
          <wp:effectExtent l="0" t="0" r="63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009D1534" w:rsidRPr="00392C59">
      <w:rPr>
        <w:noProof/>
        <w:lang w:eastAsia="es-ES"/>
      </w:rPr>
      <w:drawing>
        <wp:anchor distT="0" distB="0" distL="114300" distR="114300" simplePos="0" relativeHeight="251659264" behindDoc="0" locked="0" layoutInCell="1" allowOverlap="1" wp14:anchorId="1132C983" wp14:editId="0370AF30">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771525"/>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676A3"/>
    <w:multiLevelType w:val="multilevel"/>
    <w:tmpl w:val="553C5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0"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649D3"/>
    <w:multiLevelType w:val="multilevel"/>
    <w:tmpl w:val="B3F434B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4"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5"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5C24B98"/>
    <w:multiLevelType w:val="hybridMultilevel"/>
    <w:tmpl w:val="75DCD7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9"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5406B87"/>
    <w:multiLevelType w:val="multilevel"/>
    <w:tmpl w:val="D6C49FAC"/>
    <w:lvl w:ilvl="0">
      <w:numFmt w:val="bullet"/>
      <w:lvlText w:val=""/>
      <w:lvlJc w:val="left"/>
      <w:pPr>
        <w:ind w:left="360" w:hanging="360"/>
      </w:pPr>
      <w:rPr>
        <w:rFonts w:ascii="Symbol" w:hAnsi="Symbol"/>
      </w:rPr>
    </w:lvl>
    <w:lvl w:ilvl="1">
      <w:numFmt w:val="bullet"/>
      <w:lvlText w:val="o"/>
      <w:lvlJc w:val="left"/>
      <w:pPr>
        <w:ind w:left="1648" w:hanging="360"/>
      </w:pPr>
      <w:rPr>
        <w:rFonts w:ascii="Courier New" w:hAnsi="Courier New" w:cs="Wingdings"/>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Wingdings"/>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Wingdings"/>
      </w:rPr>
    </w:lvl>
    <w:lvl w:ilvl="8">
      <w:numFmt w:val="bullet"/>
      <w:lvlText w:val=""/>
      <w:lvlJc w:val="left"/>
      <w:pPr>
        <w:ind w:left="6688" w:hanging="360"/>
      </w:pPr>
      <w:rPr>
        <w:rFonts w:ascii="Wingdings" w:hAnsi="Wingdings"/>
      </w:rPr>
    </w:lvl>
  </w:abstractNum>
  <w:abstractNum w:abstractNumId="24"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5"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4EAA09AE"/>
    <w:multiLevelType w:val="hybridMultilevel"/>
    <w:tmpl w:val="652A5DDC"/>
    <w:lvl w:ilvl="0" w:tplc="0CCE8C3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9"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30"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07486923">
    <w:abstractNumId w:val="14"/>
  </w:num>
  <w:num w:numId="2" w16cid:durableId="1647707647">
    <w:abstractNumId w:val="8"/>
  </w:num>
  <w:num w:numId="3" w16cid:durableId="1201017312">
    <w:abstractNumId w:val="21"/>
  </w:num>
  <w:num w:numId="4" w16cid:durableId="1859460568">
    <w:abstractNumId w:val="18"/>
  </w:num>
  <w:num w:numId="5" w16cid:durableId="1832677143">
    <w:abstractNumId w:val="12"/>
  </w:num>
  <w:num w:numId="6" w16cid:durableId="1778405556">
    <w:abstractNumId w:val="0"/>
  </w:num>
  <w:num w:numId="7" w16cid:durableId="329868482">
    <w:abstractNumId w:val="17"/>
  </w:num>
  <w:num w:numId="8" w16cid:durableId="1866676447">
    <w:abstractNumId w:val="15"/>
  </w:num>
  <w:num w:numId="9" w16cid:durableId="1619876213">
    <w:abstractNumId w:val="19"/>
  </w:num>
  <w:num w:numId="10" w16cid:durableId="515391360">
    <w:abstractNumId w:val="28"/>
  </w:num>
  <w:num w:numId="11" w16cid:durableId="1196652673">
    <w:abstractNumId w:val="10"/>
  </w:num>
  <w:num w:numId="12" w16cid:durableId="1375621216">
    <w:abstractNumId w:val="30"/>
  </w:num>
  <w:num w:numId="13" w16cid:durableId="438839379">
    <w:abstractNumId w:val="11"/>
  </w:num>
  <w:num w:numId="14" w16cid:durableId="1769158745">
    <w:abstractNumId w:val="29"/>
  </w:num>
  <w:num w:numId="15" w16cid:durableId="131798003">
    <w:abstractNumId w:val="24"/>
  </w:num>
  <w:num w:numId="16" w16cid:durableId="1257637509">
    <w:abstractNumId w:val="27"/>
  </w:num>
  <w:num w:numId="17" w16cid:durableId="1679580905">
    <w:abstractNumId w:val="22"/>
  </w:num>
  <w:num w:numId="18" w16cid:durableId="1378699304">
    <w:abstractNumId w:val="25"/>
  </w:num>
  <w:num w:numId="19" w16cid:durableId="1929077329">
    <w:abstractNumId w:val="20"/>
  </w:num>
  <w:num w:numId="20" w16cid:durableId="1816026158">
    <w:abstractNumId w:val="23"/>
  </w:num>
  <w:num w:numId="21" w16cid:durableId="56319414">
    <w:abstractNumId w:val="9"/>
  </w:num>
  <w:num w:numId="22" w16cid:durableId="1907572232">
    <w:abstractNumId w:val="16"/>
  </w:num>
  <w:num w:numId="23" w16cid:durableId="676154777">
    <w:abstractNumId w:val="13"/>
  </w:num>
  <w:num w:numId="24" w16cid:durableId="68255744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B55"/>
    <w:rsid w:val="00003DA8"/>
    <w:rsid w:val="00004231"/>
    <w:rsid w:val="00004244"/>
    <w:rsid w:val="00004279"/>
    <w:rsid w:val="000042CC"/>
    <w:rsid w:val="00004557"/>
    <w:rsid w:val="00006066"/>
    <w:rsid w:val="00006B8F"/>
    <w:rsid w:val="000073B3"/>
    <w:rsid w:val="000105B4"/>
    <w:rsid w:val="000112D4"/>
    <w:rsid w:val="00011AE5"/>
    <w:rsid w:val="00011FE2"/>
    <w:rsid w:val="00012BAC"/>
    <w:rsid w:val="00013216"/>
    <w:rsid w:val="000132CF"/>
    <w:rsid w:val="00013C58"/>
    <w:rsid w:val="00013F30"/>
    <w:rsid w:val="00015232"/>
    <w:rsid w:val="00015679"/>
    <w:rsid w:val="00015CB4"/>
    <w:rsid w:val="000172A3"/>
    <w:rsid w:val="00017587"/>
    <w:rsid w:val="000203A4"/>
    <w:rsid w:val="00020801"/>
    <w:rsid w:val="00021525"/>
    <w:rsid w:val="00022516"/>
    <w:rsid w:val="00022D05"/>
    <w:rsid w:val="0002508F"/>
    <w:rsid w:val="00025B7F"/>
    <w:rsid w:val="00025CF0"/>
    <w:rsid w:val="00026406"/>
    <w:rsid w:val="00027D7D"/>
    <w:rsid w:val="00030E8E"/>
    <w:rsid w:val="00031C6C"/>
    <w:rsid w:val="00031D9C"/>
    <w:rsid w:val="00032B19"/>
    <w:rsid w:val="000330C6"/>
    <w:rsid w:val="0003369E"/>
    <w:rsid w:val="00034402"/>
    <w:rsid w:val="000374CA"/>
    <w:rsid w:val="000374EE"/>
    <w:rsid w:val="00037B42"/>
    <w:rsid w:val="00037E0F"/>
    <w:rsid w:val="0004089B"/>
    <w:rsid w:val="00040B36"/>
    <w:rsid w:val="0004154D"/>
    <w:rsid w:val="00041A94"/>
    <w:rsid w:val="00041C70"/>
    <w:rsid w:val="000431BD"/>
    <w:rsid w:val="00043A73"/>
    <w:rsid w:val="00044175"/>
    <w:rsid w:val="000453CB"/>
    <w:rsid w:val="0004545F"/>
    <w:rsid w:val="00046C07"/>
    <w:rsid w:val="000501A8"/>
    <w:rsid w:val="00051A8F"/>
    <w:rsid w:val="0005204A"/>
    <w:rsid w:val="00052F51"/>
    <w:rsid w:val="000534B2"/>
    <w:rsid w:val="00053B9D"/>
    <w:rsid w:val="0005462C"/>
    <w:rsid w:val="00056241"/>
    <w:rsid w:val="000572F1"/>
    <w:rsid w:val="000607B4"/>
    <w:rsid w:val="000607F3"/>
    <w:rsid w:val="00062311"/>
    <w:rsid w:val="0006246C"/>
    <w:rsid w:val="00066090"/>
    <w:rsid w:val="00067C55"/>
    <w:rsid w:val="00070296"/>
    <w:rsid w:val="00072783"/>
    <w:rsid w:val="000729CE"/>
    <w:rsid w:val="000745D4"/>
    <w:rsid w:val="000748B1"/>
    <w:rsid w:val="0007563B"/>
    <w:rsid w:val="0007588D"/>
    <w:rsid w:val="00075B97"/>
    <w:rsid w:val="000772D6"/>
    <w:rsid w:val="00077AAE"/>
    <w:rsid w:val="00081947"/>
    <w:rsid w:val="00081AAB"/>
    <w:rsid w:val="0008371B"/>
    <w:rsid w:val="000838F1"/>
    <w:rsid w:val="00083A9C"/>
    <w:rsid w:val="00083C01"/>
    <w:rsid w:val="00084097"/>
    <w:rsid w:val="00085045"/>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21D9"/>
    <w:rsid w:val="000A5D70"/>
    <w:rsid w:val="000A7EE9"/>
    <w:rsid w:val="000B027B"/>
    <w:rsid w:val="000B0F65"/>
    <w:rsid w:val="000B122C"/>
    <w:rsid w:val="000B19F3"/>
    <w:rsid w:val="000B1F03"/>
    <w:rsid w:val="000B207A"/>
    <w:rsid w:val="000B20A6"/>
    <w:rsid w:val="000B214D"/>
    <w:rsid w:val="000B4235"/>
    <w:rsid w:val="000B5C26"/>
    <w:rsid w:val="000C17D0"/>
    <w:rsid w:val="000C36A0"/>
    <w:rsid w:val="000C370B"/>
    <w:rsid w:val="000C3B05"/>
    <w:rsid w:val="000C40B9"/>
    <w:rsid w:val="000C5263"/>
    <w:rsid w:val="000C5815"/>
    <w:rsid w:val="000C586D"/>
    <w:rsid w:val="000C5DB5"/>
    <w:rsid w:val="000D0A50"/>
    <w:rsid w:val="000D0C37"/>
    <w:rsid w:val="000D1368"/>
    <w:rsid w:val="000D1D74"/>
    <w:rsid w:val="000D22F7"/>
    <w:rsid w:val="000D2B9E"/>
    <w:rsid w:val="000D467D"/>
    <w:rsid w:val="000D6154"/>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0C62"/>
    <w:rsid w:val="000F38C9"/>
    <w:rsid w:val="000F3A78"/>
    <w:rsid w:val="000F44B1"/>
    <w:rsid w:val="000F5452"/>
    <w:rsid w:val="000F6FE8"/>
    <w:rsid w:val="000F7B0D"/>
    <w:rsid w:val="000F7C5A"/>
    <w:rsid w:val="0010113F"/>
    <w:rsid w:val="00101A13"/>
    <w:rsid w:val="00101BBE"/>
    <w:rsid w:val="00101EC9"/>
    <w:rsid w:val="00102036"/>
    <w:rsid w:val="0010242B"/>
    <w:rsid w:val="001024FF"/>
    <w:rsid w:val="00103798"/>
    <w:rsid w:val="00104744"/>
    <w:rsid w:val="0010737E"/>
    <w:rsid w:val="00107992"/>
    <w:rsid w:val="00107C87"/>
    <w:rsid w:val="00110331"/>
    <w:rsid w:val="00110D31"/>
    <w:rsid w:val="001115A1"/>
    <w:rsid w:val="001122C0"/>
    <w:rsid w:val="00114158"/>
    <w:rsid w:val="00114D74"/>
    <w:rsid w:val="00116FE9"/>
    <w:rsid w:val="00117A4F"/>
    <w:rsid w:val="001205AF"/>
    <w:rsid w:val="00121889"/>
    <w:rsid w:val="00121A57"/>
    <w:rsid w:val="00121AE0"/>
    <w:rsid w:val="0012228B"/>
    <w:rsid w:val="00122752"/>
    <w:rsid w:val="00122DE2"/>
    <w:rsid w:val="00122FDA"/>
    <w:rsid w:val="001239D4"/>
    <w:rsid w:val="00123FAF"/>
    <w:rsid w:val="00124AC8"/>
    <w:rsid w:val="00125031"/>
    <w:rsid w:val="001255F5"/>
    <w:rsid w:val="00125DE3"/>
    <w:rsid w:val="00126FBA"/>
    <w:rsid w:val="001272BE"/>
    <w:rsid w:val="00127F4E"/>
    <w:rsid w:val="00130975"/>
    <w:rsid w:val="00132D86"/>
    <w:rsid w:val="001333AC"/>
    <w:rsid w:val="001376BC"/>
    <w:rsid w:val="00137F14"/>
    <w:rsid w:val="0014024B"/>
    <w:rsid w:val="00142EC0"/>
    <w:rsid w:val="0014371F"/>
    <w:rsid w:val="00144114"/>
    <w:rsid w:val="001443DB"/>
    <w:rsid w:val="00145738"/>
    <w:rsid w:val="0014713D"/>
    <w:rsid w:val="00151689"/>
    <w:rsid w:val="00151833"/>
    <w:rsid w:val="00151A97"/>
    <w:rsid w:val="00152552"/>
    <w:rsid w:val="00153770"/>
    <w:rsid w:val="001558C4"/>
    <w:rsid w:val="001566CB"/>
    <w:rsid w:val="0015762D"/>
    <w:rsid w:val="0015774C"/>
    <w:rsid w:val="001577D9"/>
    <w:rsid w:val="00160790"/>
    <w:rsid w:val="00160961"/>
    <w:rsid w:val="001625D3"/>
    <w:rsid w:val="001626B7"/>
    <w:rsid w:val="001628A4"/>
    <w:rsid w:val="0016404B"/>
    <w:rsid w:val="00164D82"/>
    <w:rsid w:val="0016643D"/>
    <w:rsid w:val="00166704"/>
    <w:rsid w:val="00166DE4"/>
    <w:rsid w:val="001700E0"/>
    <w:rsid w:val="00170180"/>
    <w:rsid w:val="00170FC6"/>
    <w:rsid w:val="0017262A"/>
    <w:rsid w:val="001738E3"/>
    <w:rsid w:val="00174980"/>
    <w:rsid w:val="00175605"/>
    <w:rsid w:val="00175A39"/>
    <w:rsid w:val="00175AE6"/>
    <w:rsid w:val="001764D0"/>
    <w:rsid w:val="00176D0B"/>
    <w:rsid w:val="0018164D"/>
    <w:rsid w:val="00181C07"/>
    <w:rsid w:val="00182D9A"/>
    <w:rsid w:val="00182F1B"/>
    <w:rsid w:val="0018498C"/>
    <w:rsid w:val="00184D2F"/>
    <w:rsid w:val="001851BC"/>
    <w:rsid w:val="0018698E"/>
    <w:rsid w:val="00190D46"/>
    <w:rsid w:val="00191EF5"/>
    <w:rsid w:val="001921C3"/>
    <w:rsid w:val="00192A86"/>
    <w:rsid w:val="00192BC8"/>
    <w:rsid w:val="00193F8F"/>
    <w:rsid w:val="0019626A"/>
    <w:rsid w:val="001967A3"/>
    <w:rsid w:val="001969CC"/>
    <w:rsid w:val="00196C19"/>
    <w:rsid w:val="00197BE5"/>
    <w:rsid w:val="00197CB6"/>
    <w:rsid w:val="00197FBA"/>
    <w:rsid w:val="001A1318"/>
    <w:rsid w:val="001A29F3"/>
    <w:rsid w:val="001A39A5"/>
    <w:rsid w:val="001A4FF1"/>
    <w:rsid w:val="001A682E"/>
    <w:rsid w:val="001A6DBA"/>
    <w:rsid w:val="001B0CF4"/>
    <w:rsid w:val="001B1462"/>
    <w:rsid w:val="001B3132"/>
    <w:rsid w:val="001B3254"/>
    <w:rsid w:val="001B5146"/>
    <w:rsid w:val="001B51AB"/>
    <w:rsid w:val="001B69F1"/>
    <w:rsid w:val="001B6AAF"/>
    <w:rsid w:val="001C0DC0"/>
    <w:rsid w:val="001C1C56"/>
    <w:rsid w:val="001C51F8"/>
    <w:rsid w:val="001C7F0D"/>
    <w:rsid w:val="001D2824"/>
    <w:rsid w:val="001D4C35"/>
    <w:rsid w:val="001D5012"/>
    <w:rsid w:val="001D68BC"/>
    <w:rsid w:val="001E0E2A"/>
    <w:rsid w:val="001E1940"/>
    <w:rsid w:val="001E1DEE"/>
    <w:rsid w:val="001E46B1"/>
    <w:rsid w:val="001E4A90"/>
    <w:rsid w:val="001E4D98"/>
    <w:rsid w:val="001E5240"/>
    <w:rsid w:val="001E56C7"/>
    <w:rsid w:val="001E56C9"/>
    <w:rsid w:val="001E5F9D"/>
    <w:rsid w:val="001E7F9F"/>
    <w:rsid w:val="001F046E"/>
    <w:rsid w:val="001F0504"/>
    <w:rsid w:val="001F065B"/>
    <w:rsid w:val="001F1833"/>
    <w:rsid w:val="001F1D44"/>
    <w:rsid w:val="001F26F7"/>
    <w:rsid w:val="001F4108"/>
    <w:rsid w:val="001F41B2"/>
    <w:rsid w:val="001F4810"/>
    <w:rsid w:val="001F5A58"/>
    <w:rsid w:val="001F61DF"/>
    <w:rsid w:val="001F6716"/>
    <w:rsid w:val="001F6971"/>
    <w:rsid w:val="001F6BE7"/>
    <w:rsid w:val="001F7135"/>
    <w:rsid w:val="001F7B10"/>
    <w:rsid w:val="002020FF"/>
    <w:rsid w:val="00202258"/>
    <w:rsid w:val="00203D67"/>
    <w:rsid w:val="00204B76"/>
    <w:rsid w:val="0020508D"/>
    <w:rsid w:val="00205612"/>
    <w:rsid w:val="00205CFB"/>
    <w:rsid w:val="0020690A"/>
    <w:rsid w:val="00206C81"/>
    <w:rsid w:val="00207CAC"/>
    <w:rsid w:val="00211510"/>
    <w:rsid w:val="00212805"/>
    <w:rsid w:val="00212A37"/>
    <w:rsid w:val="00213989"/>
    <w:rsid w:val="002158A6"/>
    <w:rsid w:val="00215C25"/>
    <w:rsid w:val="00215D17"/>
    <w:rsid w:val="002202F3"/>
    <w:rsid w:val="002207F1"/>
    <w:rsid w:val="00220984"/>
    <w:rsid w:val="0022182A"/>
    <w:rsid w:val="00221B17"/>
    <w:rsid w:val="00221E2F"/>
    <w:rsid w:val="002225BB"/>
    <w:rsid w:val="0022269D"/>
    <w:rsid w:val="00223C49"/>
    <w:rsid w:val="00224568"/>
    <w:rsid w:val="00224D99"/>
    <w:rsid w:val="002270B6"/>
    <w:rsid w:val="00227406"/>
    <w:rsid w:val="00230B65"/>
    <w:rsid w:val="00232410"/>
    <w:rsid w:val="002344EB"/>
    <w:rsid w:val="00234DCD"/>
    <w:rsid w:val="002365A1"/>
    <w:rsid w:val="0023704F"/>
    <w:rsid w:val="00237929"/>
    <w:rsid w:val="002379E1"/>
    <w:rsid w:val="00240B02"/>
    <w:rsid w:val="00241646"/>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3B0E"/>
    <w:rsid w:val="00254797"/>
    <w:rsid w:val="00257914"/>
    <w:rsid w:val="002640D9"/>
    <w:rsid w:val="00264C64"/>
    <w:rsid w:val="0026677A"/>
    <w:rsid w:val="00266836"/>
    <w:rsid w:val="00266CEA"/>
    <w:rsid w:val="002676D3"/>
    <w:rsid w:val="00270F0D"/>
    <w:rsid w:val="002715B5"/>
    <w:rsid w:val="00272096"/>
    <w:rsid w:val="00272269"/>
    <w:rsid w:val="00272558"/>
    <w:rsid w:val="00272FCD"/>
    <w:rsid w:val="0027305C"/>
    <w:rsid w:val="002733B9"/>
    <w:rsid w:val="002739F6"/>
    <w:rsid w:val="00277AEF"/>
    <w:rsid w:val="00280150"/>
    <w:rsid w:val="00283C65"/>
    <w:rsid w:val="0028580A"/>
    <w:rsid w:val="00287E86"/>
    <w:rsid w:val="0029041B"/>
    <w:rsid w:val="002907AD"/>
    <w:rsid w:val="00292E35"/>
    <w:rsid w:val="00293E36"/>
    <w:rsid w:val="00295DB4"/>
    <w:rsid w:val="002A06FE"/>
    <w:rsid w:val="002A1E10"/>
    <w:rsid w:val="002A23BD"/>
    <w:rsid w:val="002A2EA0"/>
    <w:rsid w:val="002A32B0"/>
    <w:rsid w:val="002A34D1"/>
    <w:rsid w:val="002A3C4C"/>
    <w:rsid w:val="002A5852"/>
    <w:rsid w:val="002A64C3"/>
    <w:rsid w:val="002A749F"/>
    <w:rsid w:val="002A75B9"/>
    <w:rsid w:val="002B0658"/>
    <w:rsid w:val="002B1A68"/>
    <w:rsid w:val="002B1D79"/>
    <w:rsid w:val="002B2898"/>
    <w:rsid w:val="002B6390"/>
    <w:rsid w:val="002B7CFC"/>
    <w:rsid w:val="002C0075"/>
    <w:rsid w:val="002C0117"/>
    <w:rsid w:val="002C01D7"/>
    <w:rsid w:val="002C0C89"/>
    <w:rsid w:val="002C1C49"/>
    <w:rsid w:val="002C1F50"/>
    <w:rsid w:val="002C2D2E"/>
    <w:rsid w:val="002C3050"/>
    <w:rsid w:val="002C33E0"/>
    <w:rsid w:val="002C365B"/>
    <w:rsid w:val="002C574A"/>
    <w:rsid w:val="002C62C0"/>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BFE"/>
    <w:rsid w:val="002E5F17"/>
    <w:rsid w:val="002E5F93"/>
    <w:rsid w:val="002E6144"/>
    <w:rsid w:val="002E6672"/>
    <w:rsid w:val="002F119B"/>
    <w:rsid w:val="002F125E"/>
    <w:rsid w:val="002F357D"/>
    <w:rsid w:val="002F4138"/>
    <w:rsid w:val="002F5F43"/>
    <w:rsid w:val="002F653C"/>
    <w:rsid w:val="002F6BE7"/>
    <w:rsid w:val="002F7C83"/>
    <w:rsid w:val="002F7F42"/>
    <w:rsid w:val="00300714"/>
    <w:rsid w:val="00300CE2"/>
    <w:rsid w:val="0030120D"/>
    <w:rsid w:val="00303EC7"/>
    <w:rsid w:val="00304BD1"/>
    <w:rsid w:val="00304CF3"/>
    <w:rsid w:val="00304DB0"/>
    <w:rsid w:val="0030613D"/>
    <w:rsid w:val="0031076D"/>
    <w:rsid w:val="00310EE4"/>
    <w:rsid w:val="00311CAA"/>
    <w:rsid w:val="00312868"/>
    <w:rsid w:val="003132BC"/>
    <w:rsid w:val="0031455C"/>
    <w:rsid w:val="003146C6"/>
    <w:rsid w:val="0031531E"/>
    <w:rsid w:val="0031679A"/>
    <w:rsid w:val="0032049A"/>
    <w:rsid w:val="00321265"/>
    <w:rsid w:val="00322376"/>
    <w:rsid w:val="003226B3"/>
    <w:rsid w:val="00323115"/>
    <w:rsid w:val="003240B4"/>
    <w:rsid w:val="0032421B"/>
    <w:rsid w:val="00324963"/>
    <w:rsid w:val="003257CF"/>
    <w:rsid w:val="00325E9E"/>
    <w:rsid w:val="00327245"/>
    <w:rsid w:val="00327EA9"/>
    <w:rsid w:val="00330395"/>
    <w:rsid w:val="003311C3"/>
    <w:rsid w:val="00331DE1"/>
    <w:rsid w:val="00331EA0"/>
    <w:rsid w:val="0033206D"/>
    <w:rsid w:val="003323DD"/>
    <w:rsid w:val="0033329D"/>
    <w:rsid w:val="0033402A"/>
    <w:rsid w:val="00334A67"/>
    <w:rsid w:val="00335344"/>
    <w:rsid w:val="003356BE"/>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1109"/>
    <w:rsid w:val="0036486E"/>
    <w:rsid w:val="003657BD"/>
    <w:rsid w:val="00367A43"/>
    <w:rsid w:val="00367C3D"/>
    <w:rsid w:val="003704CC"/>
    <w:rsid w:val="00371A5E"/>
    <w:rsid w:val="00373E0A"/>
    <w:rsid w:val="00373E4F"/>
    <w:rsid w:val="00374123"/>
    <w:rsid w:val="003745AE"/>
    <w:rsid w:val="00376263"/>
    <w:rsid w:val="00376AF9"/>
    <w:rsid w:val="003779D8"/>
    <w:rsid w:val="00377A17"/>
    <w:rsid w:val="003800E6"/>
    <w:rsid w:val="00380EE1"/>
    <w:rsid w:val="00381012"/>
    <w:rsid w:val="003818A9"/>
    <w:rsid w:val="003825AB"/>
    <w:rsid w:val="003849C3"/>
    <w:rsid w:val="00385686"/>
    <w:rsid w:val="003870D9"/>
    <w:rsid w:val="0038731B"/>
    <w:rsid w:val="0038758C"/>
    <w:rsid w:val="00387B35"/>
    <w:rsid w:val="00387C9E"/>
    <w:rsid w:val="00392526"/>
    <w:rsid w:val="00393CBE"/>
    <w:rsid w:val="003941FF"/>
    <w:rsid w:val="0039485D"/>
    <w:rsid w:val="00394CF4"/>
    <w:rsid w:val="00394DCB"/>
    <w:rsid w:val="00395B5D"/>
    <w:rsid w:val="00396C74"/>
    <w:rsid w:val="003A1052"/>
    <w:rsid w:val="003A2777"/>
    <w:rsid w:val="003A2A36"/>
    <w:rsid w:val="003A2A40"/>
    <w:rsid w:val="003A364D"/>
    <w:rsid w:val="003A41AB"/>
    <w:rsid w:val="003A4BBC"/>
    <w:rsid w:val="003A533E"/>
    <w:rsid w:val="003A5575"/>
    <w:rsid w:val="003A7881"/>
    <w:rsid w:val="003B0550"/>
    <w:rsid w:val="003B0A11"/>
    <w:rsid w:val="003B1048"/>
    <w:rsid w:val="003B2DF4"/>
    <w:rsid w:val="003B2FEE"/>
    <w:rsid w:val="003B307F"/>
    <w:rsid w:val="003B30D4"/>
    <w:rsid w:val="003B3D61"/>
    <w:rsid w:val="003B469B"/>
    <w:rsid w:val="003B4EF3"/>
    <w:rsid w:val="003B7E57"/>
    <w:rsid w:val="003C094E"/>
    <w:rsid w:val="003C154D"/>
    <w:rsid w:val="003C2022"/>
    <w:rsid w:val="003C243C"/>
    <w:rsid w:val="003C2E32"/>
    <w:rsid w:val="003C35D8"/>
    <w:rsid w:val="003C3C12"/>
    <w:rsid w:val="003C5A96"/>
    <w:rsid w:val="003C5C5E"/>
    <w:rsid w:val="003C600E"/>
    <w:rsid w:val="003C6175"/>
    <w:rsid w:val="003C646D"/>
    <w:rsid w:val="003C6BE4"/>
    <w:rsid w:val="003C781D"/>
    <w:rsid w:val="003C7D36"/>
    <w:rsid w:val="003D032B"/>
    <w:rsid w:val="003D16DB"/>
    <w:rsid w:val="003D2045"/>
    <w:rsid w:val="003D2141"/>
    <w:rsid w:val="003D2ECC"/>
    <w:rsid w:val="003D3BE1"/>
    <w:rsid w:val="003D3E90"/>
    <w:rsid w:val="003D435F"/>
    <w:rsid w:val="003D4894"/>
    <w:rsid w:val="003D4DA1"/>
    <w:rsid w:val="003D4DEF"/>
    <w:rsid w:val="003D4F13"/>
    <w:rsid w:val="003D4F56"/>
    <w:rsid w:val="003D624F"/>
    <w:rsid w:val="003D678F"/>
    <w:rsid w:val="003D6CFA"/>
    <w:rsid w:val="003D7F32"/>
    <w:rsid w:val="003E06C1"/>
    <w:rsid w:val="003E1D09"/>
    <w:rsid w:val="003E34A1"/>
    <w:rsid w:val="003E351D"/>
    <w:rsid w:val="003E3E48"/>
    <w:rsid w:val="003E3F50"/>
    <w:rsid w:val="003E47A6"/>
    <w:rsid w:val="003E4BB1"/>
    <w:rsid w:val="003E5ED8"/>
    <w:rsid w:val="003E6269"/>
    <w:rsid w:val="003E63DD"/>
    <w:rsid w:val="003F0178"/>
    <w:rsid w:val="003F0A27"/>
    <w:rsid w:val="003F0F38"/>
    <w:rsid w:val="003F1038"/>
    <w:rsid w:val="003F18E1"/>
    <w:rsid w:val="003F1969"/>
    <w:rsid w:val="003F1CF0"/>
    <w:rsid w:val="003F308F"/>
    <w:rsid w:val="003F3E96"/>
    <w:rsid w:val="003F5956"/>
    <w:rsid w:val="003F62B1"/>
    <w:rsid w:val="003F6922"/>
    <w:rsid w:val="003F7027"/>
    <w:rsid w:val="004008C2"/>
    <w:rsid w:val="00400A0A"/>
    <w:rsid w:val="00400B9C"/>
    <w:rsid w:val="004041C9"/>
    <w:rsid w:val="00404BE3"/>
    <w:rsid w:val="00404D5B"/>
    <w:rsid w:val="00404EA9"/>
    <w:rsid w:val="00405589"/>
    <w:rsid w:val="00406056"/>
    <w:rsid w:val="00410289"/>
    <w:rsid w:val="004105B0"/>
    <w:rsid w:val="00410861"/>
    <w:rsid w:val="0041141E"/>
    <w:rsid w:val="00411825"/>
    <w:rsid w:val="00411945"/>
    <w:rsid w:val="0041270A"/>
    <w:rsid w:val="004136F3"/>
    <w:rsid w:val="0041434D"/>
    <w:rsid w:val="00414CE3"/>
    <w:rsid w:val="00414E16"/>
    <w:rsid w:val="00415B86"/>
    <w:rsid w:val="00416E5B"/>
    <w:rsid w:val="00417BC8"/>
    <w:rsid w:val="004202C4"/>
    <w:rsid w:val="004205AD"/>
    <w:rsid w:val="00420CC0"/>
    <w:rsid w:val="00421C83"/>
    <w:rsid w:val="00423C7B"/>
    <w:rsid w:val="004248F9"/>
    <w:rsid w:val="00424B0D"/>
    <w:rsid w:val="00425A4C"/>
    <w:rsid w:val="00427C4A"/>
    <w:rsid w:val="00431908"/>
    <w:rsid w:val="00432401"/>
    <w:rsid w:val="00433E3F"/>
    <w:rsid w:val="00434710"/>
    <w:rsid w:val="00435433"/>
    <w:rsid w:val="00435728"/>
    <w:rsid w:val="00435A47"/>
    <w:rsid w:val="00435DED"/>
    <w:rsid w:val="004365B3"/>
    <w:rsid w:val="00436880"/>
    <w:rsid w:val="00437064"/>
    <w:rsid w:val="00437B9C"/>
    <w:rsid w:val="00437D9B"/>
    <w:rsid w:val="004400E4"/>
    <w:rsid w:val="0044108F"/>
    <w:rsid w:val="004423A7"/>
    <w:rsid w:val="0044326C"/>
    <w:rsid w:val="0044375B"/>
    <w:rsid w:val="0044383B"/>
    <w:rsid w:val="004459E8"/>
    <w:rsid w:val="00445B4E"/>
    <w:rsid w:val="004462AA"/>
    <w:rsid w:val="00446728"/>
    <w:rsid w:val="00447623"/>
    <w:rsid w:val="004505FE"/>
    <w:rsid w:val="00450D9C"/>
    <w:rsid w:val="00451257"/>
    <w:rsid w:val="004520AC"/>
    <w:rsid w:val="0045252D"/>
    <w:rsid w:val="00452E4C"/>
    <w:rsid w:val="00452FF4"/>
    <w:rsid w:val="00453838"/>
    <w:rsid w:val="00454144"/>
    <w:rsid w:val="00455022"/>
    <w:rsid w:val="0045503C"/>
    <w:rsid w:val="00455837"/>
    <w:rsid w:val="00460C03"/>
    <w:rsid w:val="0046110B"/>
    <w:rsid w:val="00461FBF"/>
    <w:rsid w:val="004627BD"/>
    <w:rsid w:val="00463639"/>
    <w:rsid w:val="00463E03"/>
    <w:rsid w:val="004644C8"/>
    <w:rsid w:val="00464EDE"/>
    <w:rsid w:val="00465CBA"/>
    <w:rsid w:val="00465DED"/>
    <w:rsid w:val="00465E04"/>
    <w:rsid w:val="00466A35"/>
    <w:rsid w:val="00467B49"/>
    <w:rsid w:val="00470A02"/>
    <w:rsid w:val="00470E9D"/>
    <w:rsid w:val="00471AE9"/>
    <w:rsid w:val="0047460C"/>
    <w:rsid w:val="00474D5E"/>
    <w:rsid w:val="00476423"/>
    <w:rsid w:val="00476CB8"/>
    <w:rsid w:val="00476CC0"/>
    <w:rsid w:val="00477C3D"/>
    <w:rsid w:val="00483115"/>
    <w:rsid w:val="00483545"/>
    <w:rsid w:val="004841C1"/>
    <w:rsid w:val="00484BB5"/>
    <w:rsid w:val="00484FA6"/>
    <w:rsid w:val="0048553B"/>
    <w:rsid w:val="00485C71"/>
    <w:rsid w:val="00486EB9"/>
    <w:rsid w:val="0048746D"/>
    <w:rsid w:val="004875E8"/>
    <w:rsid w:val="00487B56"/>
    <w:rsid w:val="0049034B"/>
    <w:rsid w:val="00490C6A"/>
    <w:rsid w:val="00491A0D"/>
    <w:rsid w:val="0049249C"/>
    <w:rsid w:val="00492F9B"/>
    <w:rsid w:val="00493759"/>
    <w:rsid w:val="00494613"/>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A7271"/>
    <w:rsid w:val="004B0715"/>
    <w:rsid w:val="004B1672"/>
    <w:rsid w:val="004B17D7"/>
    <w:rsid w:val="004B1EDA"/>
    <w:rsid w:val="004B1F0E"/>
    <w:rsid w:val="004B220C"/>
    <w:rsid w:val="004B2334"/>
    <w:rsid w:val="004B34DE"/>
    <w:rsid w:val="004B5707"/>
    <w:rsid w:val="004B60C2"/>
    <w:rsid w:val="004B62BE"/>
    <w:rsid w:val="004B6B63"/>
    <w:rsid w:val="004B7174"/>
    <w:rsid w:val="004C0111"/>
    <w:rsid w:val="004C0FAB"/>
    <w:rsid w:val="004C20C8"/>
    <w:rsid w:val="004C351D"/>
    <w:rsid w:val="004C3B10"/>
    <w:rsid w:val="004C4626"/>
    <w:rsid w:val="004C4CE9"/>
    <w:rsid w:val="004C5C1C"/>
    <w:rsid w:val="004C5D6E"/>
    <w:rsid w:val="004C6535"/>
    <w:rsid w:val="004C6A48"/>
    <w:rsid w:val="004D0D79"/>
    <w:rsid w:val="004D1495"/>
    <w:rsid w:val="004D1BC3"/>
    <w:rsid w:val="004D3E29"/>
    <w:rsid w:val="004D5931"/>
    <w:rsid w:val="004E06D6"/>
    <w:rsid w:val="004E354A"/>
    <w:rsid w:val="004E3E62"/>
    <w:rsid w:val="004E3FBB"/>
    <w:rsid w:val="004E4B3F"/>
    <w:rsid w:val="004F03AB"/>
    <w:rsid w:val="004F0665"/>
    <w:rsid w:val="004F175E"/>
    <w:rsid w:val="004F1780"/>
    <w:rsid w:val="004F18E2"/>
    <w:rsid w:val="004F2D80"/>
    <w:rsid w:val="004F390F"/>
    <w:rsid w:val="004F4997"/>
    <w:rsid w:val="004F4C3B"/>
    <w:rsid w:val="004F4E0C"/>
    <w:rsid w:val="004F5306"/>
    <w:rsid w:val="004F55E2"/>
    <w:rsid w:val="004F6C77"/>
    <w:rsid w:val="00500231"/>
    <w:rsid w:val="005008BC"/>
    <w:rsid w:val="00501938"/>
    <w:rsid w:val="00502251"/>
    <w:rsid w:val="00502E46"/>
    <w:rsid w:val="00503406"/>
    <w:rsid w:val="00504108"/>
    <w:rsid w:val="00504160"/>
    <w:rsid w:val="00504E26"/>
    <w:rsid w:val="0050619C"/>
    <w:rsid w:val="0050648F"/>
    <w:rsid w:val="005070FA"/>
    <w:rsid w:val="00507D5F"/>
    <w:rsid w:val="0051007C"/>
    <w:rsid w:val="00510614"/>
    <w:rsid w:val="0051078E"/>
    <w:rsid w:val="00510FAA"/>
    <w:rsid w:val="0051124D"/>
    <w:rsid w:val="00511E26"/>
    <w:rsid w:val="005123E9"/>
    <w:rsid w:val="005125C3"/>
    <w:rsid w:val="00513C49"/>
    <w:rsid w:val="00513EDD"/>
    <w:rsid w:val="00514D02"/>
    <w:rsid w:val="00515165"/>
    <w:rsid w:val="00515533"/>
    <w:rsid w:val="00515B3A"/>
    <w:rsid w:val="00515C7F"/>
    <w:rsid w:val="005160AB"/>
    <w:rsid w:val="0051663E"/>
    <w:rsid w:val="005168A8"/>
    <w:rsid w:val="00521ABC"/>
    <w:rsid w:val="005224F1"/>
    <w:rsid w:val="0052280D"/>
    <w:rsid w:val="005229A2"/>
    <w:rsid w:val="00522B36"/>
    <w:rsid w:val="005233B9"/>
    <w:rsid w:val="00523A4C"/>
    <w:rsid w:val="00523AF9"/>
    <w:rsid w:val="00524626"/>
    <w:rsid w:val="005249D8"/>
    <w:rsid w:val="00524DEF"/>
    <w:rsid w:val="0052508C"/>
    <w:rsid w:val="005259A6"/>
    <w:rsid w:val="00526A0B"/>
    <w:rsid w:val="00527904"/>
    <w:rsid w:val="00527928"/>
    <w:rsid w:val="00532938"/>
    <w:rsid w:val="005349CA"/>
    <w:rsid w:val="00534A40"/>
    <w:rsid w:val="00535C35"/>
    <w:rsid w:val="00537341"/>
    <w:rsid w:val="00540E2D"/>
    <w:rsid w:val="005410DD"/>
    <w:rsid w:val="005423C0"/>
    <w:rsid w:val="00543538"/>
    <w:rsid w:val="0054484B"/>
    <w:rsid w:val="005459A9"/>
    <w:rsid w:val="00546A85"/>
    <w:rsid w:val="005473C5"/>
    <w:rsid w:val="00547C66"/>
    <w:rsid w:val="00550864"/>
    <w:rsid w:val="00550C55"/>
    <w:rsid w:val="0055167E"/>
    <w:rsid w:val="00552B25"/>
    <w:rsid w:val="005538DF"/>
    <w:rsid w:val="00553F8C"/>
    <w:rsid w:val="0055448E"/>
    <w:rsid w:val="0055643C"/>
    <w:rsid w:val="0055764A"/>
    <w:rsid w:val="00557869"/>
    <w:rsid w:val="0056015B"/>
    <w:rsid w:val="00560342"/>
    <w:rsid w:val="00561933"/>
    <w:rsid w:val="0056204C"/>
    <w:rsid w:val="005627D2"/>
    <w:rsid w:val="00563309"/>
    <w:rsid w:val="00564E9A"/>
    <w:rsid w:val="00565ACF"/>
    <w:rsid w:val="00566404"/>
    <w:rsid w:val="00566621"/>
    <w:rsid w:val="00567ACA"/>
    <w:rsid w:val="00570DBE"/>
    <w:rsid w:val="00571385"/>
    <w:rsid w:val="00571425"/>
    <w:rsid w:val="0057187A"/>
    <w:rsid w:val="0057205A"/>
    <w:rsid w:val="00572845"/>
    <w:rsid w:val="005744EA"/>
    <w:rsid w:val="0057602C"/>
    <w:rsid w:val="00576931"/>
    <w:rsid w:val="00577B72"/>
    <w:rsid w:val="00581AF5"/>
    <w:rsid w:val="00582192"/>
    <w:rsid w:val="00582C91"/>
    <w:rsid w:val="00583311"/>
    <w:rsid w:val="0058338D"/>
    <w:rsid w:val="00584006"/>
    <w:rsid w:val="00584A0D"/>
    <w:rsid w:val="00586210"/>
    <w:rsid w:val="00586A13"/>
    <w:rsid w:val="005874A5"/>
    <w:rsid w:val="00587AA2"/>
    <w:rsid w:val="0059054F"/>
    <w:rsid w:val="00590635"/>
    <w:rsid w:val="005912BF"/>
    <w:rsid w:val="00593795"/>
    <w:rsid w:val="0059488A"/>
    <w:rsid w:val="005948FA"/>
    <w:rsid w:val="00594D2E"/>
    <w:rsid w:val="00596CE2"/>
    <w:rsid w:val="00597698"/>
    <w:rsid w:val="00597DA6"/>
    <w:rsid w:val="005A1500"/>
    <w:rsid w:val="005A2CE7"/>
    <w:rsid w:val="005A30EC"/>
    <w:rsid w:val="005A5C06"/>
    <w:rsid w:val="005A6F8D"/>
    <w:rsid w:val="005B0512"/>
    <w:rsid w:val="005B0EE2"/>
    <w:rsid w:val="005B1DAC"/>
    <w:rsid w:val="005B287D"/>
    <w:rsid w:val="005B339E"/>
    <w:rsid w:val="005B3593"/>
    <w:rsid w:val="005B3B65"/>
    <w:rsid w:val="005B4252"/>
    <w:rsid w:val="005B50D4"/>
    <w:rsid w:val="005B58B3"/>
    <w:rsid w:val="005B6170"/>
    <w:rsid w:val="005B66D1"/>
    <w:rsid w:val="005B6CF2"/>
    <w:rsid w:val="005C0E62"/>
    <w:rsid w:val="005C13A1"/>
    <w:rsid w:val="005C1952"/>
    <w:rsid w:val="005C261B"/>
    <w:rsid w:val="005C29AB"/>
    <w:rsid w:val="005C42D5"/>
    <w:rsid w:val="005C43AB"/>
    <w:rsid w:val="005C70E2"/>
    <w:rsid w:val="005C7116"/>
    <w:rsid w:val="005C7907"/>
    <w:rsid w:val="005D0063"/>
    <w:rsid w:val="005D0DAD"/>
    <w:rsid w:val="005D14B8"/>
    <w:rsid w:val="005D14D4"/>
    <w:rsid w:val="005D1E9D"/>
    <w:rsid w:val="005D2C00"/>
    <w:rsid w:val="005D31F9"/>
    <w:rsid w:val="005D464C"/>
    <w:rsid w:val="005D5092"/>
    <w:rsid w:val="005D73E0"/>
    <w:rsid w:val="005D7409"/>
    <w:rsid w:val="005D79AA"/>
    <w:rsid w:val="005D79E8"/>
    <w:rsid w:val="005D7F80"/>
    <w:rsid w:val="005E0DBD"/>
    <w:rsid w:val="005E3177"/>
    <w:rsid w:val="005E4141"/>
    <w:rsid w:val="005E4216"/>
    <w:rsid w:val="005E50A5"/>
    <w:rsid w:val="005E6D4C"/>
    <w:rsid w:val="005E7881"/>
    <w:rsid w:val="005F043F"/>
    <w:rsid w:val="005F17C7"/>
    <w:rsid w:val="005F1ACF"/>
    <w:rsid w:val="005F28CB"/>
    <w:rsid w:val="005F2B52"/>
    <w:rsid w:val="005F37AB"/>
    <w:rsid w:val="005F3EDD"/>
    <w:rsid w:val="005F4331"/>
    <w:rsid w:val="005F4992"/>
    <w:rsid w:val="005F5525"/>
    <w:rsid w:val="005F58C9"/>
    <w:rsid w:val="005F690D"/>
    <w:rsid w:val="005F759C"/>
    <w:rsid w:val="005F799E"/>
    <w:rsid w:val="005F7E46"/>
    <w:rsid w:val="00601152"/>
    <w:rsid w:val="006013F3"/>
    <w:rsid w:val="00601874"/>
    <w:rsid w:val="00601D61"/>
    <w:rsid w:val="00602EFB"/>
    <w:rsid w:val="00603444"/>
    <w:rsid w:val="00603C0D"/>
    <w:rsid w:val="00604666"/>
    <w:rsid w:val="0060494D"/>
    <w:rsid w:val="006051DD"/>
    <w:rsid w:val="00605EC2"/>
    <w:rsid w:val="0060661D"/>
    <w:rsid w:val="00606C87"/>
    <w:rsid w:val="00606EA1"/>
    <w:rsid w:val="006072FF"/>
    <w:rsid w:val="006103A2"/>
    <w:rsid w:val="00611F3D"/>
    <w:rsid w:val="00612283"/>
    <w:rsid w:val="00612DD0"/>
    <w:rsid w:val="00614957"/>
    <w:rsid w:val="00615213"/>
    <w:rsid w:val="00615EAC"/>
    <w:rsid w:val="006160A2"/>
    <w:rsid w:val="006166AC"/>
    <w:rsid w:val="00617B87"/>
    <w:rsid w:val="006208CA"/>
    <w:rsid w:val="00624296"/>
    <w:rsid w:val="00630A86"/>
    <w:rsid w:val="006319D1"/>
    <w:rsid w:val="0063253E"/>
    <w:rsid w:val="00633CA2"/>
    <w:rsid w:val="00633EFC"/>
    <w:rsid w:val="00634FB8"/>
    <w:rsid w:val="006354F4"/>
    <w:rsid w:val="006358FA"/>
    <w:rsid w:val="00636D16"/>
    <w:rsid w:val="00636D5E"/>
    <w:rsid w:val="00642065"/>
    <w:rsid w:val="00643C23"/>
    <w:rsid w:val="00644211"/>
    <w:rsid w:val="006456D1"/>
    <w:rsid w:val="00646ACD"/>
    <w:rsid w:val="00646E99"/>
    <w:rsid w:val="006513FA"/>
    <w:rsid w:val="006514DF"/>
    <w:rsid w:val="00652A20"/>
    <w:rsid w:val="0065308C"/>
    <w:rsid w:val="006539C6"/>
    <w:rsid w:val="0065408C"/>
    <w:rsid w:val="00654193"/>
    <w:rsid w:val="00656634"/>
    <w:rsid w:val="00656A07"/>
    <w:rsid w:val="00656B03"/>
    <w:rsid w:val="006574F7"/>
    <w:rsid w:val="006606BD"/>
    <w:rsid w:val="0066093D"/>
    <w:rsid w:val="00661BB6"/>
    <w:rsid w:val="00661E4F"/>
    <w:rsid w:val="0066252F"/>
    <w:rsid w:val="0066297E"/>
    <w:rsid w:val="0066333E"/>
    <w:rsid w:val="00665245"/>
    <w:rsid w:val="006657F0"/>
    <w:rsid w:val="00666F11"/>
    <w:rsid w:val="006673B9"/>
    <w:rsid w:val="00667BAA"/>
    <w:rsid w:val="00667FDB"/>
    <w:rsid w:val="00670334"/>
    <w:rsid w:val="0067075E"/>
    <w:rsid w:val="0067165B"/>
    <w:rsid w:val="00672965"/>
    <w:rsid w:val="00673954"/>
    <w:rsid w:val="0067570E"/>
    <w:rsid w:val="00676595"/>
    <w:rsid w:val="00676C1C"/>
    <w:rsid w:val="00677887"/>
    <w:rsid w:val="00677E12"/>
    <w:rsid w:val="00677E99"/>
    <w:rsid w:val="0068007E"/>
    <w:rsid w:val="00680581"/>
    <w:rsid w:val="00680910"/>
    <w:rsid w:val="00682558"/>
    <w:rsid w:val="0068305A"/>
    <w:rsid w:val="0068370A"/>
    <w:rsid w:val="00683F1E"/>
    <w:rsid w:val="006844E8"/>
    <w:rsid w:val="006846F5"/>
    <w:rsid w:val="006851CF"/>
    <w:rsid w:val="00685DEF"/>
    <w:rsid w:val="00686C7A"/>
    <w:rsid w:val="0068795E"/>
    <w:rsid w:val="00687A92"/>
    <w:rsid w:val="00690177"/>
    <w:rsid w:val="00690CB5"/>
    <w:rsid w:val="0069108E"/>
    <w:rsid w:val="00691EE1"/>
    <w:rsid w:val="0069227D"/>
    <w:rsid w:val="006937F3"/>
    <w:rsid w:val="006944ED"/>
    <w:rsid w:val="00694B8E"/>
    <w:rsid w:val="00695A87"/>
    <w:rsid w:val="00695E05"/>
    <w:rsid w:val="006A0B32"/>
    <w:rsid w:val="006A2B5D"/>
    <w:rsid w:val="006A4354"/>
    <w:rsid w:val="006A53CA"/>
    <w:rsid w:val="006A5529"/>
    <w:rsid w:val="006B0A44"/>
    <w:rsid w:val="006B17BE"/>
    <w:rsid w:val="006B22D5"/>
    <w:rsid w:val="006B339A"/>
    <w:rsid w:val="006B3481"/>
    <w:rsid w:val="006B4580"/>
    <w:rsid w:val="006B5069"/>
    <w:rsid w:val="006B5171"/>
    <w:rsid w:val="006B5BB0"/>
    <w:rsid w:val="006B6EA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F1648"/>
    <w:rsid w:val="006F3A0D"/>
    <w:rsid w:val="006F4769"/>
    <w:rsid w:val="006F4C27"/>
    <w:rsid w:val="006F584A"/>
    <w:rsid w:val="006F5926"/>
    <w:rsid w:val="006F65BD"/>
    <w:rsid w:val="006F68DF"/>
    <w:rsid w:val="006F7596"/>
    <w:rsid w:val="006F7966"/>
    <w:rsid w:val="00700660"/>
    <w:rsid w:val="00701E1F"/>
    <w:rsid w:val="00702908"/>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27351"/>
    <w:rsid w:val="007303EE"/>
    <w:rsid w:val="007307DA"/>
    <w:rsid w:val="00730CF4"/>
    <w:rsid w:val="007321A0"/>
    <w:rsid w:val="00734FD3"/>
    <w:rsid w:val="0073547C"/>
    <w:rsid w:val="00735973"/>
    <w:rsid w:val="00735B06"/>
    <w:rsid w:val="00735D49"/>
    <w:rsid w:val="0073607D"/>
    <w:rsid w:val="007368D2"/>
    <w:rsid w:val="00736D4F"/>
    <w:rsid w:val="00737219"/>
    <w:rsid w:val="00740CC6"/>
    <w:rsid w:val="00740F25"/>
    <w:rsid w:val="0074256A"/>
    <w:rsid w:val="00742688"/>
    <w:rsid w:val="00744002"/>
    <w:rsid w:val="007440AF"/>
    <w:rsid w:val="0074454E"/>
    <w:rsid w:val="0074494E"/>
    <w:rsid w:val="00744C8C"/>
    <w:rsid w:val="007454AF"/>
    <w:rsid w:val="007459BB"/>
    <w:rsid w:val="007466C4"/>
    <w:rsid w:val="007503DD"/>
    <w:rsid w:val="00751211"/>
    <w:rsid w:val="00751369"/>
    <w:rsid w:val="007518C6"/>
    <w:rsid w:val="00753957"/>
    <w:rsid w:val="00754239"/>
    <w:rsid w:val="00754362"/>
    <w:rsid w:val="00755441"/>
    <w:rsid w:val="007557AA"/>
    <w:rsid w:val="00757FA1"/>
    <w:rsid w:val="007605D0"/>
    <w:rsid w:val="00761B5E"/>
    <w:rsid w:val="00762BFD"/>
    <w:rsid w:val="00763587"/>
    <w:rsid w:val="00764057"/>
    <w:rsid w:val="0076448D"/>
    <w:rsid w:val="00764799"/>
    <w:rsid w:val="00764903"/>
    <w:rsid w:val="00764EFA"/>
    <w:rsid w:val="007668FF"/>
    <w:rsid w:val="00770F96"/>
    <w:rsid w:val="00773232"/>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71F"/>
    <w:rsid w:val="00797741"/>
    <w:rsid w:val="00797B0A"/>
    <w:rsid w:val="007A13C0"/>
    <w:rsid w:val="007A18C8"/>
    <w:rsid w:val="007A1D3C"/>
    <w:rsid w:val="007A1E64"/>
    <w:rsid w:val="007A2013"/>
    <w:rsid w:val="007A2497"/>
    <w:rsid w:val="007A250A"/>
    <w:rsid w:val="007A27A9"/>
    <w:rsid w:val="007A2C75"/>
    <w:rsid w:val="007A4585"/>
    <w:rsid w:val="007A6B5D"/>
    <w:rsid w:val="007A6EE6"/>
    <w:rsid w:val="007B03DA"/>
    <w:rsid w:val="007B108C"/>
    <w:rsid w:val="007B149B"/>
    <w:rsid w:val="007B1E31"/>
    <w:rsid w:val="007B3A6F"/>
    <w:rsid w:val="007B3CE8"/>
    <w:rsid w:val="007B3D2D"/>
    <w:rsid w:val="007B63FD"/>
    <w:rsid w:val="007B75FC"/>
    <w:rsid w:val="007B764D"/>
    <w:rsid w:val="007C035D"/>
    <w:rsid w:val="007C0877"/>
    <w:rsid w:val="007C31A2"/>
    <w:rsid w:val="007C3F3B"/>
    <w:rsid w:val="007C412D"/>
    <w:rsid w:val="007C7983"/>
    <w:rsid w:val="007D0AC5"/>
    <w:rsid w:val="007D0B25"/>
    <w:rsid w:val="007D0B3F"/>
    <w:rsid w:val="007D0DE2"/>
    <w:rsid w:val="007D135C"/>
    <w:rsid w:val="007D49EA"/>
    <w:rsid w:val="007D4DF4"/>
    <w:rsid w:val="007D68A2"/>
    <w:rsid w:val="007D7119"/>
    <w:rsid w:val="007D730F"/>
    <w:rsid w:val="007D7CBB"/>
    <w:rsid w:val="007E05AA"/>
    <w:rsid w:val="007E0D6C"/>
    <w:rsid w:val="007E1114"/>
    <w:rsid w:val="007E23B5"/>
    <w:rsid w:val="007E3136"/>
    <w:rsid w:val="007E4019"/>
    <w:rsid w:val="007E44C3"/>
    <w:rsid w:val="007E474E"/>
    <w:rsid w:val="007E5DC0"/>
    <w:rsid w:val="007E5FFF"/>
    <w:rsid w:val="007E6AE3"/>
    <w:rsid w:val="007E71ED"/>
    <w:rsid w:val="007E74EF"/>
    <w:rsid w:val="007F01D9"/>
    <w:rsid w:val="007F0BAB"/>
    <w:rsid w:val="007F19F9"/>
    <w:rsid w:val="007F1D89"/>
    <w:rsid w:val="007F33C1"/>
    <w:rsid w:val="007F3B29"/>
    <w:rsid w:val="007F4108"/>
    <w:rsid w:val="007F495B"/>
    <w:rsid w:val="007F4973"/>
    <w:rsid w:val="00800D80"/>
    <w:rsid w:val="008010C5"/>
    <w:rsid w:val="008019C5"/>
    <w:rsid w:val="0080200A"/>
    <w:rsid w:val="0080387A"/>
    <w:rsid w:val="00804063"/>
    <w:rsid w:val="00804E33"/>
    <w:rsid w:val="00805395"/>
    <w:rsid w:val="008064C4"/>
    <w:rsid w:val="00807568"/>
    <w:rsid w:val="008079C4"/>
    <w:rsid w:val="00807C54"/>
    <w:rsid w:val="008106CE"/>
    <w:rsid w:val="00810E25"/>
    <w:rsid w:val="008116A3"/>
    <w:rsid w:val="00811EEA"/>
    <w:rsid w:val="00812D74"/>
    <w:rsid w:val="0081444E"/>
    <w:rsid w:val="008205B5"/>
    <w:rsid w:val="00821818"/>
    <w:rsid w:val="00822062"/>
    <w:rsid w:val="0082275A"/>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4E3F"/>
    <w:rsid w:val="0083501C"/>
    <w:rsid w:val="00835A4B"/>
    <w:rsid w:val="008360A1"/>
    <w:rsid w:val="0083642D"/>
    <w:rsid w:val="00836770"/>
    <w:rsid w:val="0083785E"/>
    <w:rsid w:val="0084017C"/>
    <w:rsid w:val="008420D4"/>
    <w:rsid w:val="00842836"/>
    <w:rsid w:val="0084285F"/>
    <w:rsid w:val="008429DD"/>
    <w:rsid w:val="0084313A"/>
    <w:rsid w:val="008444C2"/>
    <w:rsid w:val="00845782"/>
    <w:rsid w:val="00845A38"/>
    <w:rsid w:val="00845C17"/>
    <w:rsid w:val="00847BFE"/>
    <w:rsid w:val="00847E4F"/>
    <w:rsid w:val="00847EB2"/>
    <w:rsid w:val="00850064"/>
    <w:rsid w:val="0085046A"/>
    <w:rsid w:val="008510AE"/>
    <w:rsid w:val="008513D8"/>
    <w:rsid w:val="00851583"/>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B94"/>
    <w:rsid w:val="00867D87"/>
    <w:rsid w:val="00870085"/>
    <w:rsid w:val="00871777"/>
    <w:rsid w:val="00871E8B"/>
    <w:rsid w:val="008730DC"/>
    <w:rsid w:val="008745F3"/>
    <w:rsid w:val="0087494A"/>
    <w:rsid w:val="00875FC5"/>
    <w:rsid w:val="0087696E"/>
    <w:rsid w:val="00877FA0"/>
    <w:rsid w:val="00882BC8"/>
    <w:rsid w:val="00882BD5"/>
    <w:rsid w:val="00882EE2"/>
    <w:rsid w:val="00885D48"/>
    <w:rsid w:val="00886C04"/>
    <w:rsid w:val="008877F9"/>
    <w:rsid w:val="0088794E"/>
    <w:rsid w:val="00887B68"/>
    <w:rsid w:val="00887FB1"/>
    <w:rsid w:val="00890459"/>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B02D8"/>
    <w:rsid w:val="008B0F5B"/>
    <w:rsid w:val="008B115E"/>
    <w:rsid w:val="008B146F"/>
    <w:rsid w:val="008B4C36"/>
    <w:rsid w:val="008B5160"/>
    <w:rsid w:val="008B677B"/>
    <w:rsid w:val="008B6E77"/>
    <w:rsid w:val="008B74D9"/>
    <w:rsid w:val="008C0342"/>
    <w:rsid w:val="008C2362"/>
    <w:rsid w:val="008C3F48"/>
    <w:rsid w:val="008C56F1"/>
    <w:rsid w:val="008C5E13"/>
    <w:rsid w:val="008C6EBC"/>
    <w:rsid w:val="008C7608"/>
    <w:rsid w:val="008D133B"/>
    <w:rsid w:val="008D36E5"/>
    <w:rsid w:val="008D3FFA"/>
    <w:rsid w:val="008D58C9"/>
    <w:rsid w:val="008E0137"/>
    <w:rsid w:val="008E081A"/>
    <w:rsid w:val="008E0E13"/>
    <w:rsid w:val="008E326C"/>
    <w:rsid w:val="008E5F87"/>
    <w:rsid w:val="008E6CDB"/>
    <w:rsid w:val="008E7439"/>
    <w:rsid w:val="008F02A0"/>
    <w:rsid w:val="008F1A0D"/>
    <w:rsid w:val="008F1A54"/>
    <w:rsid w:val="008F3B4E"/>
    <w:rsid w:val="008F418D"/>
    <w:rsid w:val="008F62A5"/>
    <w:rsid w:val="008F79E1"/>
    <w:rsid w:val="008F7D0B"/>
    <w:rsid w:val="00900087"/>
    <w:rsid w:val="00900F62"/>
    <w:rsid w:val="00903AF1"/>
    <w:rsid w:val="00903D00"/>
    <w:rsid w:val="009045EA"/>
    <w:rsid w:val="009052DC"/>
    <w:rsid w:val="009054A4"/>
    <w:rsid w:val="00905A5C"/>
    <w:rsid w:val="009063B5"/>
    <w:rsid w:val="009104C7"/>
    <w:rsid w:val="009130FD"/>
    <w:rsid w:val="00913261"/>
    <w:rsid w:val="00914066"/>
    <w:rsid w:val="009149CC"/>
    <w:rsid w:val="009153FC"/>
    <w:rsid w:val="0091590D"/>
    <w:rsid w:val="00916E7F"/>
    <w:rsid w:val="009179E7"/>
    <w:rsid w:val="009206D7"/>
    <w:rsid w:val="00921BA2"/>
    <w:rsid w:val="0092240D"/>
    <w:rsid w:val="009231A1"/>
    <w:rsid w:val="0092400D"/>
    <w:rsid w:val="00924B4D"/>
    <w:rsid w:val="00927BEC"/>
    <w:rsid w:val="00933A8A"/>
    <w:rsid w:val="00934210"/>
    <w:rsid w:val="00934D4A"/>
    <w:rsid w:val="00935A5F"/>
    <w:rsid w:val="00936449"/>
    <w:rsid w:val="009365C2"/>
    <w:rsid w:val="00937528"/>
    <w:rsid w:val="00937A68"/>
    <w:rsid w:val="00944587"/>
    <w:rsid w:val="009447B4"/>
    <w:rsid w:val="00945EEC"/>
    <w:rsid w:val="0094748A"/>
    <w:rsid w:val="00951925"/>
    <w:rsid w:val="00952113"/>
    <w:rsid w:val="00952B28"/>
    <w:rsid w:val="00952B3D"/>
    <w:rsid w:val="0095517F"/>
    <w:rsid w:val="00955655"/>
    <w:rsid w:val="0095667E"/>
    <w:rsid w:val="00960132"/>
    <w:rsid w:val="009603D6"/>
    <w:rsid w:val="00960EE1"/>
    <w:rsid w:val="009625D0"/>
    <w:rsid w:val="009631D2"/>
    <w:rsid w:val="00964467"/>
    <w:rsid w:val="009646E1"/>
    <w:rsid w:val="00965CED"/>
    <w:rsid w:val="00965DBD"/>
    <w:rsid w:val="009672A7"/>
    <w:rsid w:val="00970875"/>
    <w:rsid w:val="00970F2C"/>
    <w:rsid w:val="009716DA"/>
    <w:rsid w:val="0097301A"/>
    <w:rsid w:val="00975968"/>
    <w:rsid w:val="00977994"/>
    <w:rsid w:val="00983A93"/>
    <w:rsid w:val="00984A34"/>
    <w:rsid w:val="0098529F"/>
    <w:rsid w:val="009854E0"/>
    <w:rsid w:val="009855D2"/>
    <w:rsid w:val="00985734"/>
    <w:rsid w:val="009858A8"/>
    <w:rsid w:val="00985E92"/>
    <w:rsid w:val="00987D03"/>
    <w:rsid w:val="009903C5"/>
    <w:rsid w:val="009905FC"/>
    <w:rsid w:val="00991798"/>
    <w:rsid w:val="009917ED"/>
    <w:rsid w:val="00992B01"/>
    <w:rsid w:val="009939FD"/>
    <w:rsid w:val="00993F16"/>
    <w:rsid w:val="00993F6B"/>
    <w:rsid w:val="009946E9"/>
    <w:rsid w:val="0099520E"/>
    <w:rsid w:val="009954EF"/>
    <w:rsid w:val="00996B4E"/>
    <w:rsid w:val="009A08D4"/>
    <w:rsid w:val="009A1848"/>
    <w:rsid w:val="009A23B3"/>
    <w:rsid w:val="009A2CFA"/>
    <w:rsid w:val="009A4D4B"/>
    <w:rsid w:val="009A5C58"/>
    <w:rsid w:val="009A64BE"/>
    <w:rsid w:val="009A6564"/>
    <w:rsid w:val="009A6A26"/>
    <w:rsid w:val="009A6B33"/>
    <w:rsid w:val="009B0DE7"/>
    <w:rsid w:val="009B223E"/>
    <w:rsid w:val="009B2A94"/>
    <w:rsid w:val="009B2D1E"/>
    <w:rsid w:val="009B5617"/>
    <w:rsid w:val="009B5820"/>
    <w:rsid w:val="009B705E"/>
    <w:rsid w:val="009B7114"/>
    <w:rsid w:val="009C07F2"/>
    <w:rsid w:val="009C0C27"/>
    <w:rsid w:val="009C1717"/>
    <w:rsid w:val="009C2078"/>
    <w:rsid w:val="009C294F"/>
    <w:rsid w:val="009C35B2"/>
    <w:rsid w:val="009C66BB"/>
    <w:rsid w:val="009C7018"/>
    <w:rsid w:val="009C726F"/>
    <w:rsid w:val="009D01CB"/>
    <w:rsid w:val="009D1534"/>
    <w:rsid w:val="009D1D01"/>
    <w:rsid w:val="009D55F0"/>
    <w:rsid w:val="009D57B5"/>
    <w:rsid w:val="009D5E41"/>
    <w:rsid w:val="009D6082"/>
    <w:rsid w:val="009D6FF8"/>
    <w:rsid w:val="009E0F79"/>
    <w:rsid w:val="009E175E"/>
    <w:rsid w:val="009E1F81"/>
    <w:rsid w:val="009E2360"/>
    <w:rsid w:val="009E373D"/>
    <w:rsid w:val="009E3C51"/>
    <w:rsid w:val="009E461B"/>
    <w:rsid w:val="009E6ECE"/>
    <w:rsid w:val="009E6F4B"/>
    <w:rsid w:val="009E700C"/>
    <w:rsid w:val="009E7A81"/>
    <w:rsid w:val="009E7EFD"/>
    <w:rsid w:val="009F11F2"/>
    <w:rsid w:val="009F1FD5"/>
    <w:rsid w:val="009F2EE1"/>
    <w:rsid w:val="009F3E9C"/>
    <w:rsid w:val="009F656F"/>
    <w:rsid w:val="009F65B1"/>
    <w:rsid w:val="00A0055C"/>
    <w:rsid w:val="00A00AD6"/>
    <w:rsid w:val="00A00E18"/>
    <w:rsid w:val="00A02E69"/>
    <w:rsid w:val="00A04256"/>
    <w:rsid w:val="00A0596A"/>
    <w:rsid w:val="00A0676F"/>
    <w:rsid w:val="00A0744E"/>
    <w:rsid w:val="00A109C5"/>
    <w:rsid w:val="00A11781"/>
    <w:rsid w:val="00A11854"/>
    <w:rsid w:val="00A121E0"/>
    <w:rsid w:val="00A14377"/>
    <w:rsid w:val="00A14A7F"/>
    <w:rsid w:val="00A157D2"/>
    <w:rsid w:val="00A15866"/>
    <w:rsid w:val="00A15C25"/>
    <w:rsid w:val="00A16437"/>
    <w:rsid w:val="00A16910"/>
    <w:rsid w:val="00A170DF"/>
    <w:rsid w:val="00A175CA"/>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3515"/>
    <w:rsid w:val="00A44A0F"/>
    <w:rsid w:val="00A451E9"/>
    <w:rsid w:val="00A467DE"/>
    <w:rsid w:val="00A47884"/>
    <w:rsid w:val="00A47D3A"/>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2A36"/>
    <w:rsid w:val="00A63056"/>
    <w:rsid w:val="00A64C34"/>
    <w:rsid w:val="00A651EE"/>
    <w:rsid w:val="00A657E1"/>
    <w:rsid w:val="00A66D49"/>
    <w:rsid w:val="00A70153"/>
    <w:rsid w:val="00A71B91"/>
    <w:rsid w:val="00A720E8"/>
    <w:rsid w:val="00A7234C"/>
    <w:rsid w:val="00A73677"/>
    <w:rsid w:val="00A74656"/>
    <w:rsid w:val="00A74F4A"/>
    <w:rsid w:val="00A755C5"/>
    <w:rsid w:val="00A77290"/>
    <w:rsid w:val="00A7765C"/>
    <w:rsid w:val="00A777FF"/>
    <w:rsid w:val="00A77CA0"/>
    <w:rsid w:val="00A81E12"/>
    <w:rsid w:val="00A82913"/>
    <w:rsid w:val="00A8298B"/>
    <w:rsid w:val="00A83563"/>
    <w:rsid w:val="00A85F17"/>
    <w:rsid w:val="00A86169"/>
    <w:rsid w:val="00A86221"/>
    <w:rsid w:val="00A867F5"/>
    <w:rsid w:val="00A90036"/>
    <w:rsid w:val="00A91075"/>
    <w:rsid w:val="00A92E50"/>
    <w:rsid w:val="00A93422"/>
    <w:rsid w:val="00A934AB"/>
    <w:rsid w:val="00A936F6"/>
    <w:rsid w:val="00A939DD"/>
    <w:rsid w:val="00A9428F"/>
    <w:rsid w:val="00A95165"/>
    <w:rsid w:val="00A958BA"/>
    <w:rsid w:val="00A963AC"/>
    <w:rsid w:val="00A96C88"/>
    <w:rsid w:val="00A96CF1"/>
    <w:rsid w:val="00A96E37"/>
    <w:rsid w:val="00AA144F"/>
    <w:rsid w:val="00AA20EA"/>
    <w:rsid w:val="00AA306F"/>
    <w:rsid w:val="00AA3669"/>
    <w:rsid w:val="00AA41D2"/>
    <w:rsid w:val="00AA4389"/>
    <w:rsid w:val="00AA4568"/>
    <w:rsid w:val="00AA4D06"/>
    <w:rsid w:val="00AA4F58"/>
    <w:rsid w:val="00AA4FBE"/>
    <w:rsid w:val="00AA52D3"/>
    <w:rsid w:val="00AA59AF"/>
    <w:rsid w:val="00AA5D6F"/>
    <w:rsid w:val="00AA790C"/>
    <w:rsid w:val="00AB08FE"/>
    <w:rsid w:val="00AB0A29"/>
    <w:rsid w:val="00AB2A02"/>
    <w:rsid w:val="00AB2E8E"/>
    <w:rsid w:val="00AB4D23"/>
    <w:rsid w:val="00AB4FFB"/>
    <w:rsid w:val="00AB560C"/>
    <w:rsid w:val="00AB58EC"/>
    <w:rsid w:val="00AB6843"/>
    <w:rsid w:val="00AB77F2"/>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232"/>
    <w:rsid w:val="00AF3AD5"/>
    <w:rsid w:val="00AF3FCA"/>
    <w:rsid w:val="00AF5602"/>
    <w:rsid w:val="00AF59AC"/>
    <w:rsid w:val="00AF6C51"/>
    <w:rsid w:val="00AF7294"/>
    <w:rsid w:val="00AF778A"/>
    <w:rsid w:val="00B00399"/>
    <w:rsid w:val="00B00B7C"/>
    <w:rsid w:val="00B014CB"/>
    <w:rsid w:val="00B028E3"/>
    <w:rsid w:val="00B037F8"/>
    <w:rsid w:val="00B04B02"/>
    <w:rsid w:val="00B058C6"/>
    <w:rsid w:val="00B063D5"/>
    <w:rsid w:val="00B07714"/>
    <w:rsid w:val="00B10046"/>
    <w:rsid w:val="00B112A9"/>
    <w:rsid w:val="00B11389"/>
    <w:rsid w:val="00B11C6F"/>
    <w:rsid w:val="00B12174"/>
    <w:rsid w:val="00B13070"/>
    <w:rsid w:val="00B1320F"/>
    <w:rsid w:val="00B149B6"/>
    <w:rsid w:val="00B15757"/>
    <w:rsid w:val="00B165F3"/>
    <w:rsid w:val="00B17D07"/>
    <w:rsid w:val="00B20828"/>
    <w:rsid w:val="00B21A31"/>
    <w:rsid w:val="00B21D28"/>
    <w:rsid w:val="00B224F1"/>
    <w:rsid w:val="00B23101"/>
    <w:rsid w:val="00B232D5"/>
    <w:rsid w:val="00B24531"/>
    <w:rsid w:val="00B269C6"/>
    <w:rsid w:val="00B27A93"/>
    <w:rsid w:val="00B3038F"/>
    <w:rsid w:val="00B3593B"/>
    <w:rsid w:val="00B35D77"/>
    <w:rsid w:val="00B3786C"/>
    <w:rsid w:val="00B37C35"/>
    <w:rsid w:val="00B4108D"/>
    <w:rsid w:val="00B4149E"/>
    <w:rsid w:val="00B41A0F"/>
    <w:rsid w:val="00B42440"/>
    <w:rsid w:val="00B42CDB"/>
    <w:rsid w:val="00B439A8"/>
    <w:rsid w:val="00B44F12"/>
    <w:rsid w:val="00B45F77"/>
    <w:rsid w:val="00B47993"/>
    <w:rsid w:val="00B47AA7"/>
    <w:rsid w:val="00B51B87"/>
    <w:rsid w:val="00B551CF"/>
    <w:rsid w:val="00B552A8"/>
    <w:rsid w:val="00B57F94"/>
    <w:rsid w:val="00B57FBD"/>
    <w:rsid w:val="00B60359"/>
    <w:rsid w:val="00B6139B"/>
    <w:rsid w:val="00B616FD"/>
    <w:rsid w:val="00B61A2C"/>
    <w:rsid w:val="00B62F54"/>
    <w:rsid w:val="00B639BA"/>
    <w:rsid w:val="00B65850"/>
    <w:rsid w:val="00B66043"/>
    <w:rsid w:val="00B66626"/>
    <w:rsid w:val="00B67297"/>
    <w:rsid w:val="00B67ED1"/>
    <w:rsid w:val="00B7111E"/>
    <w:rsid w:val="00B71298"/>
    <w:rsid w:val="00B71863"/>
    <w:rsid w:val="00B71A61"/>
    <w:rsid w:val="00B73A97"/>
    <w:rsid w:val="00B73C09"/>
    <w:rsid w:val="00B74B9E"/>
    <w:rsid w:val="00B74F79"/>
    <w:rsid w:val="00B756A5"/>
    <w:rsid w:val="00B7629A"/>
    <w:rsid w:val="00B767F6"/>
    <w:rsid w:val="00B76BC5"/>
    <w:rsid w:val="00B76DB1"/>
    <w:rsid w:val="00B80CF7"/>
    <w:rsid w:val="00B80E9A"/>
    <w:rsid w:val="00B81268"/>
    <w:rsid w:val="00B81904"/>
    <w:rsid w:val="00B81CFD"/>
    <w:rsid w:val="00B82117"/>
    <w:rsid w:val="00B82891"/>
    <w:rsid w:val="00B828AE"/>
    <w:rsid w:val="00B82CC7"/>
    <w:rsid w:val="00B832B2"/>
    <w:rsid w:val="00B83B81"/>
    <w:rsid w:val="00B83BFE"/>
    <w:rsid w:val="00B84476"/>
    <w:rsid w:val="00B85BF2"/>
    <w:rsid w:val="00B879AD"/>
    <w:rsid w:val="00B904FF"/>
    <w:rsid w:val="00B9077E"/>
    <w:rsid w:val="00B909F4"/>
    <w:rsid w:val="00B91EAA"/>
    <w:rsid w:val="00B920C7"/>
    <w:rsid w:val="00B96A45"/>
    <w:rsid w:val="00BA02E6"/>
    <w:rsid w:val="00BA0E68"/>
    <w:rsid w:val="00BA2913"/>
    <w:rsid w:val="00BA2F65"/>
    <w:rsid w:val="00BA4062"/>
    <w:rsid w:val="00BA409C"/>
    <w:rsid w:val="00BA4309"/>
    <w:rsid w:val="00BA43BD"/>
    <w:rsid w:val="00BA6098"/>
    <w:rsid w:val="00BA6102"/>
    <w:rsid w:val="00BA750B"/>
    <w:rsid w:val="00BA7619"/>
    <w:rsid w:val="00BA777E"/>
    <w:rsid w:val="00BB0A21"/>
    <w:rsid w:val="00BB0C73"/>
    <w:rsid w:val="00BB15D6"/>
    <w:rsid w:val="00BB1A1E"/>
    <w:rsid w:val="00BB31E7"/>
    <w:rsid w:val="00BB353D"/>
    <w:rsid w:val="00BB4C89"/>
    <w:rsid w:val="00BB4DAB"/>
    <w:rsid w:val="00BB60FC"/>
    <w:rsid w:val="00BB6B4C"/>
    <w:rsid w:val="00BB6CED"/>
    <w:rsid w:val="00BC153B"/>
    <w:rsid w:val="00BC2313"/>
    <w:rsid w:val="00BC27FB"/>
    <w:rsid w:val="00BC2978"/>
    <w:rsid w:val="00BC5BF3"/>
    <w:rsid w:val="00BC6E5E"/>
    <w:rsid w:val="00BD005A"/>
    <w:rsid w:val="00BD33C4"/>
    <w:rsid w:val="00BD5707"/>
    <w:rsid w:val="00BD57E3"/>
    <w:rsid w:val="00BD69CA"/>
    <w:rsid w:val="00BE055F"/>
    <w:rsid w:val="00BE1A90"/>
    <w:rsid w:val="00BE1B4C"/>
    <w:rsid w:val="00BE2B47"/>
    <w:rsid w:val="00BE4656"/>
    <w:rsid w:val="00BE5DC2"/>
    <w:rsid w:val="00BE7572"/>
    <w:rsid w:val="00BF0425"/>
    <w:rsid w:val="00BF0A6F"/>
    <w:rsid w:val="00BF2D4A"/>
    <w:rsid w:val="00BF3775"/>
    <w:rsid w:val="00BF3DF0"/>
    <w:rsid w:val="00BF4532"/>
    <w:rsid w:val="00BF4B20"/>
    <w:rsid w:val="00BF61B7"/>
    <w:rsid w:val="00BF6A65"/>
    <w:rsid w:val="00BF6DAB"/>
    <w:rsid w:val="00BF7710"/>
    <w:rsid w:val="00BF7BF0"/>
    <w:rsid w:val="00C00BED"/>
    <w:rsid w:val="00C00BF0"/>
    <w:rsid w:val="00C03499"/>
    <w:rsid w:val="00C03EA4"/>
    <w:rsid w:val="00C04713"/>
    <w:rsid w:val="00C04A52"/>
    <w:rsid w:val="00C0589B"/>
    <w:rsid w:val="00C05CFD"/>
    <w:rsid w:val="00C0624E"/>
    <w:rsid w:val="00C06E6E"/>
    <w:rsid w:val="00C07691"/>
    <w:rsid w:val="00C07787"/>
    <w:rsid w:val="00C106D8"/>
    <w:rsid w:val="00C10B7B"/>
    <w:rsid w:val="00C114EC"/>
    <w:rsid w:val="00C1160E"/>
    <w:rsid w:val="00C12D54"/>
    <w:rsid w:val="00C13D81"/>
    <w:rsid w:val="00C1418B"/>
    <w:rsid w:val="00C14460"/>
    <w:rsid w:val="00C1453C"/>
    <w:rsid w:val="00C1574B"/>
    <w:rsid w:val="00C16F70"/>
    <w:rsid w:val="00C1704D"/>
    <w:rsid w:val="00C17D98"/>
    <w:rsid w:val="00C17F8D"/>
    <w:rsid w:val="00C21B1E"/>
    <w:rsid w:val="00C22992"/>
    <w:rsid w:val="00C23835"/>
    <w:rsid w:val="00C239E5"/>
    <w:rsid w:val="00C23D79"/>
    <w:rsid w:val="00C24549"/>
    <w:rsid w:val="00C25CFC"/>
    <w:rsid w:val="00C25FA3"/>
    <w:rsid w:val="00C27613"/>
    <w:rsid w:val="00C2772F"/>
    <w:rsid w:val="00C2795C"/>
    <w:rsid w:val="00C27AF1"/>
    <w:rsid w:val="00C31327"/>
    <w:rsid w:val="00C32AB0"/>
    <w:rsid w:val="00C33C73"/>
    <w:rsid w:val="00C33E9F"/>
    <w:rsid w:val="00C35D79"/>
    <w:rsid w:val="00C36317"/>
    <w:rsid w:val="00C36B76"/>
    <w:rsid w:val="00C40245"/>
    <w:rsid w:val="00C41703"/>
    <w:rsid w:val="00C4185D"/>
    <w:rsid w:val="00C43AE7"/>
    <w:rsid w:val="00C445EE"/>
    <w:rsid w:val="00C4460D"/>
    <w:rsid w:val="00C45C82"/>
    <w:rsid w:val="00C46D17"/>
    <w:rsid w:val="00C46E52"/>
    <w:rsid w:val="00C500EA"/>
    <w:rsid w:val="00C52FC9"/>
    <w:rsid w:val="00C543AB"/>
    <w:rsid w:val="00C551F0"/>
    <w:rsid w:val="00C554F6"/>
    <w:rsid w:val="00C5572C"/>
    <w:rsid w:val="00C560B6"/>
    <w:rsid w:val="00C57762"/>
    <w:rsid w:val="00C579EB"/>
    <w:rsid w:val="00C600C2"/>
    <w:rsid w:val="00C62D3F"/>
    <w:rsid w:val="00C63F18"/>
    <w:rsid w:val="00C64B40"/>
    <w:rsid w:val="00C64EAE"/>
    <w:rsid w:val="00C65E87"/>
    <w:rsid w:val="00C660DC"/>
    <w:rsid w:val="00C6652C"/>
    <w:rsid w:val="00C669B1"/>
    <w:rsid w:val="00C6712A"/>
    <w:rsid w:val="00C67F71"/>
    <w:rsid w:val="00C701C3"/>
    <w:rsid w:val="00C701CE"/>
    <w:rsid w:val="00C71EFD"/>
    <w:rsid w:val="00C720C6"/>
    <w:rsid w:val="00C744A2"/>
    <w:rsid w:val="00C74DDA"/>
    <w:rsid w:val="00C76604"/>
    <w:rsid w:val="00C76937"/>
    <w:rsid w:val="00C77E0E"/>
    <w:rsid w:val="00C8092A"/>
    <w:rsid w:val="00C81769"/>
    <w:rsid w:val="00C81B99"/>
    <w:rsid w:val="00C81C2E"/>
    <w:rsid w:val="00C827EC"/>
    <w:rsid w:val="00C82C2D"/>
    <w:rsid w:val="00C82DF3"/>
    <w:rsid w:val="00C82EE0"/>
    <w:rsid w:val="00C83172"/>
    <w:rsid w:val="00C83719"/>
    <w:rsid w:val="00C8458A"/>
    <w:rsid w:val="00C86365"/>
    <w:rsid w:val="00C86C44"/>
    <w:rsid w:val="00C86E1B"/>
    <w:rsid w:val="00C907C6"/>
    <w:rsid w:val="00C915A4"/>
    <w:rsid w:val="00C92725"/>
    <w:rsid w:val="00C95D23"/>
    <w:rsid w:val="00C96603"/>
    <w:rsid w:val="00C9713C"/>
    <w:rsid w:val="00CA1561"/>
    <w:rsid w:val="00CA1E77"/>
    <w:rsid w:val="00CA258D"/>
    <w:rsid w:val="00CA2F64"/>
    <w:rsid w:val="00CA417C"/>
    <w:rsid w:val="00CA429B"/>
    <w:rsid w:val="00CA4D2C"/>
    <w:rsid w:val="00CA5134"/>
    <w:rsid w:val="00CA5840"/>
    <w:rsid w:val="00CA5976"/>
    <w:rsid w:val="00CA5F72"/>
    <w:rsid w:val="00CA60B8"/>
    <w:rsid w:val="00CB02BD"/>
    <w:rsid w:val="00CB152F"/>
    <w:rsid w:val="00CB4BA2"/>
    <w:rsid w:val="00CB4DFC"/>
    <w:rsid w:val="00CB69CD"/>
    <w:rsid w:val="00CC0361"/>
    <w:rsid w:val="00CC0EB2"/>
    <w:rsid w:val="00CC131F"/>
    <w:rsid w:val="00CC1F09"/>
    <w:rsid w:val="00CC27AF"/>
    <w:rsid w:val="00CC282F"/>
    <w:rsid w:val="00CC2B98"/>
    <w:rsid w:val="00CC65D3"/>
    <w:rsid w:val="00CC67CF"/>
    <w:rsid w:val="00CC728C"/>
    <w:rsid w:val="00CD2C61"/>
    <w:rsid w:val="00CD2C6B"/>
    <w:rsid w:val="00CD2D94"/>
    <w:rsid w:val="00CD3744"/>
    <w:rsid w:val="00CD6303"/>
    <w:rsid w:val="00CD71AC"/>
    <w:rsid w:val="00CE0A7B"/>
    <w:rsid w:val="00CE2575"/>
    <w:rsid w:val="00CE2FBB"/>
    <w:rsid w:val="00CE458C"/>
    <w:rsid w:val="00CE48FB"/>
    <w:rsid w:val="00CE5565"/>
    <w:rsid w:val="00CE5F57"/>
    <w:rsid w:val="00CE646A"/>
    <w:rsid w:val="00CF046D"/>
    <w:rsid w:val="00CF0C3A"/>
    <w:rsid w:val="00CF1C9C"/>
    <w:rsid w:val="00CF256B"/>
    <w:rsid w:val="00CF291B"/>
    <w:rsid w:val="00CF4005"/>
    <w:rsid w:val="00CF461D"/>
    <w:rsid w:val="00CF4F31"/>
    <w:rsid w:val="00CF63A1"/>
    <w:rsid w:val="00D02369"/>
    <w:rsid w:val="00D029D9"/>
    <w:rsid w:val="00D03820"/>
    <w:rsid w:val="00D044C0"/>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17CB0"/>
    <w:rsid w:val="00D206DE"/>
    <w:rsid w:val="00D20C95"/>
    <w:rsid w:val="00D20FEE"/>
    <w:rsid w:val="00D2139F"/>
    <w:rsid w:val="00D2212B"/>
    <w:rsid w:val="00D222B4"/>
    <w:rsid w:val="00D226E2"/>
    <w:rsid w:val="00D2331C"/>
    <w:rsid w:val="00D23AC5"/>
    <w:rsid w:val="00D23DFC"/>
    <w:rsid w:val="00D24310"/>
    <w:rsid w:val="00D255A5"/>
    <w:rsid w:val="00D26137"/>
    <w:rsid w:val="00D263A0"/>
    <w:rsid w:val="00D3071F"/>
    <w:rsid w:val="00D31420"/>
    <w:rsid w:val="00D32E37"/>
    <w:rsid w:val="00D335A0"/>
    <w:rsid w:val="00D3449F"/>
    <w:rsid w:val="00D34F85"/>
    <w:rsid w:val="00D35B3C"/>
    <w:rsid w:val="00D36A04"/>
    <w:rsid w:val="00D37716"/>
    <w:rsid w:val="00D40ECD"/>
    <w:rsid w:val="00D41792"/>
    <w:rsid w:val="00D43BAB"/>
    <w:rsid w:val="00D4460F"/>
    <w:rsid w:val="00D4549F"/>
    <w:rsid w:val="00D516E0"/>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808B9"/>
    <w:rsid w:val="00D80B6F"/>
    <w:rsid w:val="00D810A9"/>
    <w:rsid w:val="00D81950"/>
    <w:rsid w:val="00D83347"/>
    <w:rsid w:val="00D84FF1"/>
    <w:rsid w:val="00D90178"/>
    <w:rsid w:val="00D91066"/>
    <w:rsid w:val="00D9175D"/>
    <w:rsid w:val="00D917D7"/>
    <w:rsid w:val="00D9189B"/>
    <w:rsid w:val="00D92641"/>
    <w:rsid w:val="00D92DDA"/>
    <w:rsid w:val="00D934A7"/>
    <w:rsid w:val="00D94F83"/>
    <w:rsid w:val="00D95086"/>
    <w:rsid w:val="00D960E2"/>
    <w:rsid w:val="00D96B6A"/>
    <w:rsid w:val="00D97E52"/>
    <w:rsid w:val="00DA1E3B"/>
    <w:rsid w:val="00DA304F"/>
    <w:rsid w:val="00DA3199"/>
    <w:rsid w:val="00DA38F7"/>
    <w:rsid w:val="00DA3900"/>
    <w:rsid w:val="00DA409F"/>
    <w:rsid w:val="00DA434B"/>
    <w:rsid w:val="00DA5318"/>
    <w:rsid w:val="00DA5DD9"/>
    <w:rsid w:val="00DA793B"/>
    <w:rsid w:val="00DA7AC6"/>
    <w:rsid w:val="00DA7D19"/>
    <w:rsid w:val="00DA7D29"/>
    <w:rsid w:val="00DB0E05"/>
    <w:rsid w:val="00DB0EF5"/>
    <w:rsid w:val="00DB1F6B"/>
    <w:rsid w:val="00DB3605"/>
    <w:rsid w:val="00DB3A8D"/>
    <w:rsid w:val="00DB429C"/>
    <w:rsid w:val="00DB4F69"/>
    <w:rsid w:val="00DB647E"/>
    <w:rsid w:val="00DB6A37"/>
    <w:rsid w:val="00DC022D"/>
    <w:rsid w:val="00DC0404"/>
    <w:rsid w:val="00DC0CA8"/>
    <w:rsid w:val="00DC1166"/>
    <w:rsid w:val="00DC15CC"/>
    <w:rsid w:val="00DC1B51"/>
    <w:rsid w:val="00DC3779"/>
    <w:rsid w:val="00DC4E7B"/>
    <w:rsid w:val="00DC527C"/>
    <w:rsid w:val="00DC5CDA"/>
    <w:rsid w:val="00DC6382"/>
    <w:rsid w:val="00DC6BC9"/>
    <w:rsid w:val="00DC6C4F"/>
    <w:rsid w:val="00DC6F19"/>
    <w:rsid w:val="00DC7B2D"/>
    <w:rsid w:val="00DD0041"/>
    <w:rsid w:val="00DD0E2B"/>
    <w:rsid w:val="00DD2DDC"/>
    <w:rsid w:val="00DD4F25"/>
    <w:rsid w:val="00DD5182"/>
    <w:rsid w:val="00DD65A5"/>
    <w:rsid w:val="00DE05EC"/>
    <w:rsid w:val="00DE11C7"/>
    <w:rsid w:val="00DE1959"/>
    <w:rsid w:val="00DE4917"/>
    <w:rsid w:val="00DE66C3"/>
    <w:rsid w:val="00DE7F6D"/>
    <w:rsid w:val="00DF2A83"/>
    <w:rsid w:val="00DF37FC"/>
    <w:rsid w:val="00DF3C5C"/>
    <w:rsid w:val="00DF5874"/>
    <w:rsid w:val="00DF5C2F"/>
    <w:rsid w:val="00DF60E6"/>
    <w:rsid w:val="00DF70AF"/>
    <w:rsid w:val="00E00B4D"/>
    <w:rsid w:val="00E01AEA"/>
    <w:rsid w:val="00E02BE0"/>
    <w:rsid w:val="00E03374"/>
    <w:rsid w:val="00E03DE8"/>
    <w:rsid w:val="00E04652"/>
    <w:rsid w:val="00E0608E"/>
    <w:rsid w:val="00E06636"/>
    <w:rsid w:val="00E07D9C"/>
    <w:rsid w:val="00E10592"/>
    <w:rsid w:val="00E11165"/>
    <w:rsid w:val="00E1160B"/>
    <w:rsid w:val="00E11916"/>
    <w:rsid w:val="00E11E45"/>
    <w:rsid w:val="00E1238E"/>
    <w:rsid w:val="00E12B2E"/>
    <w:rsid w:val="00E12B75"/>
    <w:rsid w:val="00E12E13"/>
    <w:rsid w:val="00E131A7"/>
    <w:rsid w:val="00E13CF4"/>
    <w:rsid w:val="00E14361"/>
    <w:rsid w:val="00E1517D"/>
    <w:rsid w:val="00E1678B"/>
    <w:rsid w:val="00E169EE"/>
    <w:rsid w:val="00E171A8"/>
    <w:rsid w:val="00E20463"/>
    <w:rsid w:val="00E208A4"/>
    <w:rsid w:val="00E20D0A"/>
    <w:rsid w:val="00E21429"/>
    <w:rsid w:val="00E220C4"/>
    <w:rsid w:val="00E2423A"/>
    <w:rsid w:val="00E2452F"/>
    <w:rsid w:val="00E24F57"/>
    <w:rsid w:val="00E26200"/>
    <w:rsid w:val="00E264C4"/>
    <w:rsid w:val="00E26D82"/>
    <w:rsid w:val="00E315B7"/>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23A2"/>
    <w:rsid w:val="00E5272B"/>
    <w:rsid w:val="00E5367F"/>
    <w:rsid w:val="00E54325"/>
    <w:rsid w:val="00E54B70"/>
    <w:rsid w:val="00E5664F"/>
    <w:rsid w:val="00E5796E"/>
    <w:rsid w:val="00E628EA"/>
    <w:rsid w:val="00E64248"/>
    <w:rsid w:val="00E6430C"/>
    <w:rsid w:val="00E64E5A"/>
    <w:rsid w:val="00E6622C"/>
    <w:rsid w:val="00E6710D"/>
    <w:rsid w:val="00E67346"/>
    <w:rsid w:val="00E676D9"/>
    <w:rsid w:val="00E679B2"/>
    <w:rsid w:val="00E67D08"/>
    <w:rsid w:val="00E70183"/>
    <w:rsid w:val="00E719F0"/>
    <w:rsid w:val="00E72689"/>
    <w:rsid w:val="00E761DE"/>
    <w:rsid w:val="00E77B87"/>
    <w:rsid w:val="00E80909"/>
    <w:rsid w:val="00E80DF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289"/>
    <w:rsid w:val="00E93C83"/>
    <w:rsid w:val="00E947B3"/>
    <w:rsid w:val="00E94D4E"/>
    <w:rsid w:val="00E95A97"/>
    <w:rsid w:val="00E9606B"/>
    <w:rsid w:val="00E966F7"/>
    <w:rsid w:val="00E97303"/>
    <w:rsid w:val="00E9792D"/>
    <w:rsid w:val="00E979BB"/>
    <w:rsid w:val="00EA07F1"/>
    <w:rsid w:val="00EA08EC"/>
    <w:rsid w:val="00EA0B69"/>
    <w:rsid w:val="00EA147E"/>
    <w:rsid w:val="00EA1B7B"/>
    <w:rsid w:val="00EA2C75"/>
    <w:rsid w:val="00EA45E8"/>
    <w:rsid w:val="00EA4766"/>
    <w:rsid w:val="00EA6C40"/>
    <w:rsid w:val="00EB04E2"/>
    <w:rsid w:val="00EB09A3"/>
    <w:rsid w:val="00EB1065"/>
    <w:rsid w:val="00EB13AD"/>
    <w:rsid w:val="00EB211F"/>
    <w:rsid w:val="00EB2B61"/>
    <w:rsid w:val="00EB3E32"/>
    <w:rsid w:val="00EB429F"/>
    <w:rsid w:val="00EB714B"/>
    <w:rsid w:val="00EC077B"/>
    <w:rsid w:val="00EC1340"/>
    <w:rsid w:val="00EC2160"/>
    <w:rsid w:val="00EC3198"/>
    <w:rsid w:val="00EC365F"/>
    <w:rsid w:val="00EC3767"/>
    <w:rsid w:val="00EC49E6"/>
    <w:rsid w:val="00EC536F"/>
    <w:rsid w:val="00EC6310"/>
    <w:rsid w:val="00EC6D48"/>
    <w:rsid w:val="00EC70CD"/>
    <w:rsid w:val="00EC7373"/>
    <w:rsid w:val="00ED00D1"/>
    <w:rsid w:val="00ED0640"/>
    <w:rsid w:val="00ED096E"/>
    <w:rsid w:val="00ED0F97"/>
    <w:rsid w:val="00ED122F"/>
    <w:rsid w:val="00ED1D62"/>
    <w:rsid w:val="00ED3401"/>
    <w:rsid w:val="00ED37C7"/>
    <w:rsid w:val="00ED4215"/>
    <w:rsid w:val="00ED455B"/>
    <w:rsid w:val="00ED574B"/>
    <w:rsid w:val="00ED5898"/>
    <w:rsid w:val="00ED58EC"/>
    <w:rsid w:val="00ED5BE1"/>
    <w:rsid w:val="00ED624A"/>
    <w:rsid w:val="00ED6B7D"/>
    <w:rsid w:val="00ED72AF"/>
    <w:rsid w:val="00ED73F9"/>
    <w:rsid w:val="00ED7F63"/>
    <w:rsid w:val="00EE01D7"/>
    <w:rsid w:val="00EE0291"/>
    <w:rsid w:val="00EE1605"/>
    <w:rsid w:val="00EE1E87"/>
    <w:rsid w:val="00EE25D5"/>
    <w:rsid w:val="00EE2859"/>
    <w:rsid w:val="00EE4335"/>
    <w:rsid w:val="00EE4A9B"/>
    <w:rsid w:val="00EE5E46"/>
    <w:rsid w:val="00EE6188"/>
    <w:rsid w:val="00EE68D9"/>
    <w:rsid w:val="00EE6910"/>
    <w:rsid w:val="00EE765B"/>
    <w:rsid w:val="00EE7C0A"/>
    <w:rsid w:val="00EF1CC8"/>
    <w:rsid w:val="00EF2F1F"/>
    <w:rsid w:val="00EF3516"/>
    <w:rsid w:val="00EF49DD"/>
    <w:rsid w:val="00EF5124"/>
    <w:rsid w:val="00EF65A5"/>
    <w:rsid w:val="00EF7997"/>
    <w:rsid w:val="00F002E4"/>
    <w:rsid w:val="00F0080A"/>
    <w:rsid w:val="00F01437"/>
    <w:rsid w:val="00F076E9"/>
    <w:rsid w:val="00F10411"/>
    <w:rsid w:val="00F11728"/>
    <w:rsid w:val="00F12D28"/>
    <w:rsid w:val="00F14AE0"/>
    <w:rsid w:val="00F16466"/>
    <w:rsid w:val="00F1749E"/>
    <w:rsid w:val="00F20380"/>
    <w:rsid w:val="00F21032"/>
    <w:rsid w:val="00F21925"/>
    <w:rsid w:val="00F222FA"/>
    <w:rsid w:val="00F231E4"/>
    <w:rsid w:val="00F23B69"/>
    <w:rsid w:val="00F23C3B"/>
    <w:rsid w:val="00F241D4"/>
    <w:rsid w:val="00F24759"/>
    <w:rsid w:val="00F264A6"/>
    <w:rsid w:val="00F27C58"/>
    <w:rsid w:val="00F30069"/>
    <w:rsid w:val="00F30110"/>
    <w:rsid w:val="00F332CF"/>
    <w:rsid w:val="00F33898"/>
    <w:rsid w:val="00F3410C"/>
    <w:rsid w:val="00F357DC"/>
    <w:rsid w:val="00F37A8C"/>
    <w:rsid w:val="00F4074C"/>
    <w:rsid w:val="00F42FB5"/>
    <w:rsid w:val="00F4319B"/>
    <w:rsid w:val="00F44E3C"/>
    <w:rsid w:val="00F461B0"/>
    <w:rsid w:val="00F463ED"/>
    <w:rsid w:val="00F5069C"/>
    <w:rsid w:val="00F508C3"/>
    <w:rsid w:val="00F51911"/>
    <w:rsid w:val="00F51C22"/>
    <w:rsid w:val="00F52964"/>
    <w:rsid w:val="00F53E52"/>
    <w:rsid w:val="00F53F62"/>
    <w:rsid w:val="00F54AB9"/>
    <w:rsid w:val="00F565BE"/>
    <w:rsid w:val="00F56722"/>
    <w:rsid w:val="00F56F95"/>
    <w:rsid w:val="00F57338"/>
    <w:rsid w:val="00F6069B"/>
    <w:rsid w:val="00F607A2"/>
    <w:rsid w:val="00F60BCD"/>
    <w:rsid w:val="00F62870"/>
    <w:rsid w:val="00F62D2E"/>
    <w:rsid w:val="00F63A25"/>
    <w:rsid w:val="00F64B8C"/>
    <w:rsid w:val="00F65624"/>
    <w:rsid w:val="00F66C9F"/>
    <w:rsid w:val="00F670A2"/>
    <w:rsid w:val="00F67599"/>
    <w:rsid w:val="00F67A59"/>
    <w:rsid w:val="00F67CEC"/>
    <w:rsid w:val="00F67FCE"/>
    <w:rsid w:val="00F70220"/>
    <w:rsid w:val="00F708C4"/>
    <w:rsid w:val="00F70AEF"/>
    <w:rsid w:val="00F7196C"/>
    <w:rsid w:val="00F719BF"/>
    <w:rsid w:val="00F719C6"/>
    <w:rsid w:val="00F71A23"/>
    <w:rsid w:val="00F71D66"/>
    <w:rsid w:val="00F727E2"/>
    <w:rsid w:val="00F728F9"/>
    <w:rsid w:val="00F748EF"/>
    <w:rsid w:val="00F76C0C"/>
    <w:rsid w:val="00F7734E"/>
    <w:rsid w:val="00F77E7A"/>
    <w:rsid w:val="00F80A2E"/>
    <w:rsid w:val="00F8107E"/>
    <w:rsid w:val="00F823E5"/>
    <w:rsid w:val="00F836B7"/>
    <w:rsid w:val="00F8428B"/>
    <w:rsid w:val="00F86240"/>
    <w:rsid w:val="00F863C6"/>
    <w:rsid w:val="00F8641A"/>
    <w:rsid w:val="00F873E2"/>
    <w:rsid w:val="00F875D4"/>
    <w:rsid w:val="00F876A1"/>
    <w:rsid w:val="00F87C10"/>
    <w:rsid w:val="00F90198"/>
    <w:rsid w:val="00F9030D"/>
    <w:rsid w:val="00F91205"/>
    <w:rsid w:val="00F91C55"/>
    <w:rsid w:val="00F930B4"/>
    <w:rsid w:val="00F944E7"/>
    <w:rsid w:val="00F94F60"/>
    <w:rsid w:val="00F9716E"/>
    <w:rsid w:val="00F972A2"/>
    <w:rsid w:val="00F976AB"/>
    <w:rsid w:val="00F97D84"/>
    <w:rsid w:val="00FA0067"/>
    <w:rsid w:val="00FA0857"/>
    <w:rsid w:val="00FA0894"/>
    <w:rsid w:val="00FA09A2"/>
    <w:rsid w:val="00FA1C4F"/>
    <w:rsid w:val="00FA251C"/>
    <w:rsid w:val="00FA2793"/>
    <w:rsid w:val="00FA2902"/>
    <w:rsid w:val="00FA48B5"/>
    <w:rsid w:val="00FA5444"/>
    <w:rsid w:val="00FA56B5"/>
    <w:rsid w:val="00FA6332"/>
    <w:rsid w:val="00FA690E"/>
    <w:rsid w:val="00FB05EE"/>
    <w:rsid w:val="00FB076C"/>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2C"/>
    <w:rsid w:val="00FC635E"/>
    <w:rsid w:val="00FC6B9F"/>
    <w:rsid w:val="00FD19A0"/>
    <w:rsid w:val="00FD1A9C"/>
    <w:rsid w:val="00FD1F98"/>
    <w:rsid w:val="00FD3AA1"/>
    <w:rsid w:val="00FD5580"/>
    <w:rsid w:val="00FD6994"/>
    <w:rsid w:val="00FD6C06"/>
    <w:rsid w:val="00FD72C5"/>
    <w:rsid w:val="00FD7493"/>
    <w:rsid w:val="00FE14EB"/>
    <w:rsid w:val="00FE1966"/>
    <w:rsid w:val="00FE205F"/>
    <w:rsid w:val="00FE2AFD"/>
    <w:rsid w:val="00FE3080"/>
    <w:rsid w:val="00FE34D7"/>
    <w:rsid w:val="00FE46E5"/>
    <w:rsid w:val="00FE4A03"/>
    <w:rsid w:val="00FE4D26"/>
    <w:rsid w:val="00FE5D02"/>
    <w:rsid w:val="00FE6D2A"/>
    <w:rsid w:val="00FE6DC1"/>
    <w:rsid w:val="00FF00E1"/>
    <w:rsid w:val="00FF02C4"/>
    <w:rsid w:val="00FF0EE2"/>
    <w:rsid w:val="00FF1968"/>
    <w:rsid w:val="00FF290C"/>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 w:type="table" w:customStyle="1" w:styleId="Tablaconcuadrcula3">
    <w:name w:val="Tabla con cuadrícula3"/>
    <w:basedOn w:val="Tablanormal"/>
    <w:next w:val="Tablaconcuadrcula"/>
    <w:uiPriority w:val="39"/>
    <w:rsid w:val="00ED421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E4D98"/>
    <w:rPr>
      <w:sz w:val="16"/>
      <w:szCs w:val="16"/>
    </w:rPr>
  </w:style>
  <w:style w:type="paragraph" w:styleId="Textocomentario">
    <w:name w:val="annotation text"/>
    <w:basedOn w:val="Normal"/>
    <w:link w:val="TextocomentarioCar"/>
    <w:uiPriority w:val="99"/>
    <w:semiHidden/>
    <w:unhideWhenUsed/>
    <w:rsid w:val="001E4D98"/>
    <w:rPr>
      <w:sz w:val="20"/>
      <w:szCs w:val="20"/>
    </w:rPr>
  </w:style>
  <w:style w:type="character" w:customStyle="1" w:styleId="TextocomentarioCar">
    <w:name w:val="Texto comentario Car"/>
    <w:basedOn w:val="Fuentedeprrafopredeter"/>
    <w:link w:val="Textocomentario"/>
    <w:uiPriority w:val="99"/>
    <w:semiHidden/>
    <w:rsid w:val="001E4D98"/>
    <w:rPr>
      <w:rFonts w:ascii="Times New Roman" w:eastAsia="Times New Roman" w:hAnsi="Times New Roman"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8328">
      <w:bodyDiv w:val="1"/>
      <w:marLeft w:val="0"/>
      <w:marRight w:val="0"/>
      <w:marTop w:val="0"/>
      <w:marBottom w:val="0"/>
      <w:divBdr>
        <w:top w:val="none" w:sz="0" w:space="0" w:color="auto"/>
        <w:left w:val="none" w:sz="0" w:space="0" w:color="auto"/>
        <w:bottom w:val="none" w:sz="0" w:space="0" w:color="auto"/>
        <w:right w:val="none" w:sz="0" w:space="0" w:color="auto"/>
      </w:divBdr>
    </w:div>
    <w:div w:id="72361047">
      <w:bodyDiv w:val="1"/>
      <w:marLeft w:val="0"/>
      <w:marRight w:val="0"/>
      <w:marTop w:val="0"/>
      <w:marBottom w:val="0"/>
      <w:divBdr>
        <w:top w:val="none" w:sz="0" w:space="0" w:color="auto"/>
        <w:left w:val="none" w:sz="0" w:space="0" w:color="auto"/>
        <w:bottom w:val="none" w:sz="0" w:space="0" w:color="auto"/>
        <w:right w:val="none" w:sz="0" w:space="0" w:color="auto"/>
      </w:divBdr>
    </w:div>
    <w:div w:id="106856029">
      <w:bodyDiv w:val="1"/>
      <w:marLeft w:val="0"/>
      <w:marRight w:val="0"/>
      <w:marTop w:val="0"/>
      <w:marBottom w:val="0"/>
      <w:divBdr>
        <w:top w:val="none" w:sz="0" w:space="0" w:color="auto"/>
        <w:left w:val="none" w:sz="0" w:space="0" w:color="auto"/>
        <w:bottom w:val="none" w:sz="0" w:space="0" w:color="auto"/>
        <w:right w:val="none" w:sz="0" w:space="0" w:color="auto"/>
      </w:divBdr>
    </w:div>
    <w:div w:id="148446568">
      <w:bodyDiv w:val="1"/>
      <w:marLeft w:val="0"/>
      <w:marRight w:val="0"/>
      <w:marTop w:val="0"/>
      <w:marBottom w:val="0"/>
      <w:divBdr>
        <w:top w:val="none" w:sz="0" w:space="0" w:color="auto"/>
        <w:left w:val="none" w:sz="0" w:space="0" w:color="auto"/>
        <w:bottom w:val="none" w:sz="0" w:space="0" w:color="auto"/>
        <w:right w:val="none" w:sz="0" w:space="0" w:color="auto"/>
      </w:divBdr>
    </w:div>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325666882">
      <w:bodyDiv w:val="1"/>
      <w:marLeft w:val="0"/>
      <w:marRight w:val="0"/>
      <w:marTop w:val="0"/>
      <w:marBottom w:val="0"/>
      <w:divBdr>
        <w:top w:val="none" w:sz="0" w:space="0" w:color="auto"/>
        <w:left w:val="none" w:sz="0" w:space="0" w:color="auto"/>
        <w:bottom w:val="none" w:sz="0" w:space="0" w:color="auto"/>
        <w:right w:val="none" w:sz="0" w:space="0" w:color="auto"/>
      </w:divBdr>
    </w:div>
    <w:div w:id="371810566">
      <w:bodyDiv w:val="1"/>
      <w:marLeft w:val="0"/>
      <w:marRight w:val="0"/>
      <w:marTop w:val="0"/>
      <w:marBottom w:val="0"/>
      <w:divBdr>
        <w:top w:val="none" w:sz="0" w:space="0" w:color="auto"/>
        <w:left w:val="none" w:sz="0" w:space="0" w:color="auto"/>
        <w:bottom w:val="none" w:sz="0" w:space="0" w:color="auto"/>
        <w:right w:val="none" w:sz="0" w:space="0" w:color="auto"/>
      </w:divBdr>
    </w:div>
    <w:div w:id="445776876">
      <w:bodyDiv w:val="1"/>
      <w:marLeft w:val="0"/>
      <w:marRight w:val="0"/>
      <w:marTop w:val="0"/>
      <w:marBottom w:val="0"/>
      <w:divBdr>
        <w:top w:val="none" w:sz="0" w:space="0" w:color="auto"/>
        <w:left w:val="none" w:sz="0" w:space="0" w:color="auto"/>
        <w:bottom w:val="none" w:sz="0" w:space="0" w:color="auto"/>
        <w:right w:val="none" w:sz="0" w:space="0" w:color="auto"/>
      </w:divBdr>
    </w:div>
    <w:div w:id="453208162">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23678500">
      <w:bodyDiv w:val="1"/>
      <w:marLeft w:val="0"/>
      <w:marRight w:val="0"/>
      <w:marTop w:val="0"/>
      <w:marBottom w:val="0"/>
      <w:divBdr>
        <w:top w:val="none" w:sz="0" w:space="0" w:color="auto"/>
        <w:left w:val="none" w:sz="0" w:space="0" w:color="auto"/>
        <w:bottom w:val="none" w:sz="0" w:space="0" w:color="auto"/>
        <w:right w:val="none" w:sz="0" w:space="0" w:color="auto"/>
      </w:divBdr>
    </w:div>
    <w:div w:id="751387904">
      <w:bodyDiv w:val="1"/>
      <w:marLeft w:val="0"/>
      <w:marRight w:val="0"/>
      <w:marTop w:val="0"/>
      <w:marBottom w:val="0"/>
      <w:divBdr>
        <w:top w:val="none" w:sz="0" w:space="0" w:color="auto"/>
        <w:left w:val="none" w:sz="0" w:space="0" w:color="auto"/>
        <w:bottom w:val="none" w:sz="0" w:space="0" w:color="auto"/>
        <w:right w:val="none" w:sz="0" w:space="0" w:color="auto"/>
      </w:divBdr>
    </w:div>
    <w:div w:id="793711460">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898176695">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990476300">
      <w:bodyDiv w:val="1"/>
      <w:marLeft w:val="0"/>
      <w:marRight w:val="0"/>
      <w:marTop w:val="0"/>
      <w:marBottom w:val="0"/>
      <w:divBdr>
        <w:top w:val="none" w:sz="0" w:space="0" w:color="auto"/>
        <w:left w:val="none" w:sz="0" w:space="0" w:color="auto"/>
        <w:bottom w:val="none" w:sz="0" w:space="0" w:color="auto"/>
        <w:right w:val="none" w:sz="0" w:space="0" w:color="auto"/>
      </w:divBdr>
    </w:div>
    <w:div w:id="1033385240">
      <w:bodyDiv w:val="1"/>
      <w:marLeft w:val="0"/>
      <w:marRight w:val="0"/>
      <w:marTop w:val="0"/>
      <w:marBottom w:val="0"/>
      <w:divBdr>
        <w:top w:val="none" w:sz="0" w:space="0" w:color="auto"/>
        <w:left w:val="none" w:sz="0" w:space="0" w:color="auto"/>
        <w:bottom w:val="none" w:sz="0" w:space="0" w:color="auto"/>
        <w:right w:val="none" w:sz="0" w:space="0" w:color="auto"/>
      </w:divBdr>
    </w:div>
    <w:div w:id="1040861027">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223366432">
      <w:bodyDiv w:val="1"/>
      <w:marLeft w:val="0"/>
      <w:marRight w:val="0"/>
      <w:marTop w:val="0"/>
      <w:marBottom w:val="0"/>
      <w:divBdr>
        <w:top w:val="none" w:sz="0" w:space="0" w:color="auto"/>
        <w:left w:val="none" w:sz="0" w:space="0" w:color="auto"/>
        <w:bottom w:val="none" w:sz="0" w:space="0" w:color="auto"/>
        <w:right w:val="none" w:sz="0" w:space="0" w:color="auto"/>
      </w:divBdr>
    </w:div>
    <w:div w:id="1337465062">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62962850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 w:id="20037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895C2-30F5-43C9-B0E9-0FE66742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4970</Words>
  <Characters>27336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12</cp:revision>
  <cp:lastPrinted>2024-07-13T22:22:00Z</cp:lastPrinted>
  <dcterms:created xsi:type="dcterms:W3CDTF">2024-07-13T22:11:00Z</dcterms:created>
  <dcterms:modified xsi:type="dcterms:W3CDTF">2024-07-16T16:44:00Z</dcterms:modified>
</cp:coreProperties>
</file>